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2087" w:rsidRPr="00274D5A" w:rsidRDefault="005A2087" w:rsidP="00274D5A">
      <w:pPr>
        <w:tabs>
          <w:tab w:val="left" w:pos="6330"/>
        </w:tabs>
        <w:ind w:left="-630" w:right="-79"/>
        <w:rPr>
          <w:b/>
          <w:sz w:val="22"/>
          <w:szCs w:val="22"/>
          <w:lang w:val="ro-RO"/>
        </w:rPr>
      </w:pPr>
    </w:p>
    <w:p w14:paraId="0A37501D" w14:textId="77777777" w:rsidR="006643DE" w:rsidRPr="00274D5A" w:rsidRDefault="006643DE" w:rsidP="00274D5A">
      <w:pPr>
        <w:tabs>
          <w:tab w:val="left" w:pos="6330"/>
        </w:tabs>
        <w:ind w:right="-79"/>
        <w:jc w:val="center"/>
        <w:rPr>
          <w:b/>
          <w:sz w:val="22"/>
          <w:szCs w:val="22"/>
          <w:lang w:val="ro-RO"/>
        </w:rPr>
      </w:pPr>
    </w:p>
    <w:p w14:paraId="5DAB6C7B" w14:textId="77777777" w:rsidR="00863F78" w:rsidRPr="00274D5A" w:rsidRDefault="00863F78" w:rsidP="00274D5A">
      <w:pPr>
        <w:jc w:val="center"/>
        <w:rPr>
          <w:b/>
          <w:sz w:val="22"/>
          <w:szCs w:val="22"/>
          <w:lang w:val="ro-RO"/>
        </w:rPr>
      </w:pPr>
    </w:p>
    <w:p w14:paraId="02EB378F" w14:textId="77777777" w:rsidR="00863F78" w:rsidRPr="00274D5A" w:rsidRDefault="00863F78" w:rsidP="00274D5A">
      <w:pPr>
        <w:jc w:val="center"/>
        <w:rPr>
          <w:b/>
          <w:sz w:val="22"/>
          <w:szCs w:val="22"/>
          <w:lang w:val="ro-RO"/>
        </w:rPr>
      </w:pPr>
    </w:p>
    <w:p w14:paraId="0000BD82" w14:textId="77777777" w:rsidR="00EE3802" w:rsidRPr="00274D5A" w:rsidRDefault="00111CEA" w:rsidP="00274D5A">
      <w:pPr>
        <w:jc w:val="center"/>
        <w:rPr>
          <w:b/>
          <w:sz w:val="22"/>
          <w:szCs w:val="22"/>
          <w:lang w:val="ro-RO"/>
        </w:rPr>
      </w:pPr>
      <w:r w:rsidRPr="00274D5A">
        <w:rPr>
          <w:b/>
          <w:sz w:val="22"/>
          <w:szCs w:val="22"/>
          <w:lang w:val="ro-RO"/>
        </w:rPr>
        <w:t>FORMULARE</w:t>
      </w:r>
    </w:p>
    <w:p w14:paraId="6A05A809" w14:textId="77777777" w:rsidR="00863F78" w:rsidRPr="00274D5A" w:rsidRDefault="00863F78" w:rsidP="00274D5A">
      <w:pPr>
        <w:jc w:val="center"/>
        <w:rPr>
          <w:b/>
          <w:sz w:val="22"/>
          <w:szCs w:val="22"/>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867"/>
      </w:tblGrid>
      <w:tr w:rsidR="004D1475" w:rsidRPr="00274D5A" w14:paraId="5A39BBE3" w14:textId="77777777" w:rsidTr="002F078C">
        <w:trPr>
          <w:trHeight w:val="416"/>
        </w:trPr>
        <w:tc>
          <w:tcPr>
            <w:tcW w:w="870" w:type="dxa"/>
            <w:tcBorders>
              <w:top w:val="nil"/>
              <w:left w:val="nil"/>
              <w:bottom w:val="single" w:sz="4" w:space="0" w:color="auto"/>
              <w:right w:val="nil"/>
            </w:tcBorders>
          </w:tcPr>
          <w:p w14:paraId="41C8F396" w14:textId="77777777" w:rsidR="004D1475" w:rsidRPr="00274D5A" w:rsidRDefault="004D1475" w:rsidP="00274D5A">
            <w:pPr>
              <w:rPr>
                <w:bCs/>
                <w:sz w:val="22"/>
                <w:szCs w:val="22"/>
                <w:lang w:val="ro-RO"/>
              </w:rPr>
            </w:pPr>
          </w:p>
        </w:tc>
        <w:tc>
          <w:tcPr>
            <w:tcW w:w="8902" w:type="dxa"/>
            <w:tcBorders>
              <w:top w:val="nil"/>
              <w:left w:val="nil"/>
              <w:bottom w:val="single" w:sz="4" w:space="0" w:color="auto"/>
              <w:right w:val="nil"/>
            </w:tcBorders>
          </w:tcPr>
          <w:p w14:paraId="72A3D3EC" w14:textId="77777777" w:rsidR="004D1475" w:rsidRPr="00274D5A" w:rsidRDefault="004D1475" w:rsidP="00274D5A">
            <w:pPr>
              <w:jc w:val="center"/>
              <w:rPr>
                <w:b/>
                <w:bCs/>
                <w:sz w:val="22"/>
                <w:szCs w:val="22"/>
                <w:lang w:val="ro-RO"/>
              </w:rPr>
            </w:pPr>
          </w:p>
        </w:tc>
      </w:tr>
      <w:tr w:rsidR="004D1475" w:rsidRPr="00274D5A" w14:paraId="10C0491C" w14:textId="77777777" w:rsidTr="002F078C">
        <w:trPr>
          <w:trHeight w:val="416"/>
        </w:trPr>
        <w:tc>
          <w:tcPr>
            <w:tcW w:w="870" w:type="dxa"/>
            <w:tcBorders>
              <w:top w:val="single" w:sz="4" w:space="0" w:color="auto"/>
            </w:tcBorders>
            <w:vAlign w:val="center"/>
          </w:tcPr>
          <w:p w14:paraId="1C97ABAD" w14:textId="77777777" w:rsidR="004D1475" w:rsidRPr="00274D5A" w:rsidRDefault="004D1475" w:rsidP="00274D5A">
            <w:pPr>
              <w:jc w:val="center"/>
              <w:rPr>
                <w:b/>
                <w:bCs/>
                <w:sz w:val="22"/>
                <w:szCs w:val="22"/>
                <w:lang w:val="ro-RO"/>
              </w:rPr>
            </w:pPr>
            <w:r w:rsidRPr="00274D5A">
              <w:rPr>
                <w:b/>
                <w:bCs/>
                <w:sz w:val="22"/>
                <w:szCs w:val="22"/>
                <w:lang w:val="ro-RO"/>
              </w:rPr>
              <w:t>Nr.crt.</w:t>
            </w:r>
          </w:p>
        </w:tc>
        <w:tc>
          <w:tcPr>
            <w:tcW w:w="8902" w:type="dxa"/>
            <w:tcBorders>
              <w:top w:val="single" w:sz="4" w:space="0" w:color="auto"/>
            </w:tcBorders>
            <w:vAlign w:val="center"/>
          </w:tcPr>
          <w:p w14:paraId="2DC78696" w14:textId="77777777" w:rsidR="004D1475" w:rsidRPr="00274D5A" w:rsidRDefault="004D1475" w:rsidP="00274D5A">
            <w:pPr>
              <w:jc w:val="center"/>
              <w:rPr>
                <w:b/>
                <w:bCs/>
                <w:sz w:val="22"/>
                <w:szCs w:val="22"/>
                <w:lang w:val="ro-RO"/>
              </w:rPr>
            </w:pPr>
            <w:r w:rsidRPr="00274D5A">
              <w:rPr>
                <w:b/>
                <w:bCs/>
                <w:sz w:val="22"/>
                <w:szCs w:val="22"/>
                <w:lang w:val="ro-RO"/>
              </w:rPr>
              <w:t>Denumire</w:t>
            </w:r>
            <w:r w:rsidR="00863F78" w:rsidRPr="00274D5A">
              <w:rPr>
                <w:b/>
                <w:bCs/>
                <w:sz w:val="22"/>
                <w:szCs w:val="22"/>
                <w:lang w:val="ro-RO"/>
              </w:rPr>
              <w:t xml:space="preserve"> formular</w:t>
            </w:r>
          </w:p>
        </w:tc>
      </w:tr>
      <w:tr w:rsidR="004D1475" w:rsidRPr="00274D5A" w14:paraId="17BFE6F3" w14:textId="77777777" w:rsidTr="002F078C">
        <w:trPr>
          <w:trHeight w:val="828"/>
        </w:trPr>
        <w:tc>
          <w:tcPr>
            <w:tcW w:w="870" w:type="dxa"/>
            <w:vAlign w:val="center"/>
          </w:tcPr>
          <w:p w14:paraId="649841BE" w14:textId="77777777" w:rsidR="004D1475" w:rsidRPr="00274D5A" w:rsidRDefault="00D3272E" w:rsidP="00274D5A">
            <w:pPr>
              <w:jc w:val="center"/>
              <w:rPr>
                <w:bCs/>
                <w:sz w:val="22"/>
                <w:szCs w:val="22"/>
                <w:lang w:val="ro-RO"/>
              </w:rPr>
            </w:pPr>
            <w:r w:rsidRPr="00274D5A">
              <w:rPr>
                <w:bCs/>
                <w:sz w:val="22"/>
                <w:szCs w:val="22"/>
                <w:lang w:val="ro-RO"/>
              </w:rPr>
              <w:t>1</w:t>
            </w:r>
          </w:p>
        </w:tc>
        <w:tc>
          <w:tcPr>
            <w:tcW w:w="8902" w:type="dxa"/>
            <w:vAlign w:val="center"/>
          </w:tcPr>
          <w:p w14:paraId="3FBC00EB" w14:textId="77777777" w:rsidR="004D1475" w:rsidRPr="00274D5A" w:rsidRDefault="0073110F" w:rsidP="00274D5A">
            <w:pPr>
              <w:rPr>
                <w:bCs/>
                <w:sz w:val="22"/>
                <w:szCs w:val="22"/>
                <w:lang w:val="ro-RO"/>
              </w:rPr>
            </w:pPr>
            <w:r w:rsidRPr="00274D5A">
              <w:rPr>
                <w:bCs/>
                <w:sz w:val="22"/>
                <w:szCs w:val="22"/>
                <w:lang w:val="ro-RO"/>
              </w:rPr>
              <w:t>Declaraț</w:t>
            </w:r>
            <w:r w:rsidR="004D1475" w:rsidRPr="00274D5A">
              <w:rPr>
                <w:bCs/>
                <w:sz w:val="22"/>
                <w:szCs w:val="22"/>
                <w:lang w:val="ro-RO"/>
              </w:rPr>
              <w:t xml:space="preserve">ie </w:t>
            </w:r>
            <w:r w:rsidR="00FB6731" w:rsidRPr="00274D5A">
              <w:rPr>
                <w:bCs/>
                <w:sz w:val="22"/>
                <w:szCs w:val="22"/>
                <w:lang w:val="ro-RO"/>
              </w:rPr>
              <w:t>p</w:t>
            </w:r>
            <w:r w:rsidR="004D1475" w:rsidRPr="00274D5A">
              <w:rPr>
                <w:bCs/>
                <w:sz w:val="22"/>
                <w:szCs w:val="22"/>
                <w:lang w:val="ro-RO"/>
              </w:rPr>
              <w:t>rivind</w:t>
            </w:r>
            <w:r w:rsidRPr="00274D5A">
              <w:rPr>
                <w:bCs/>
                <w:sz w:val="22"/>
                <w:szCs w:val="22"/>
                <w:lang w:val="ro-RO"/>
              </w:rPr>
              <w:t xml:space="preserve"> </w:t>
            </w:r>
            <w:r w:rsidR="00FB6731" w:rsidRPr="00274D5A">
              <w:rPr>
                <w:bCs/>
                <w:sz w:val="22"/>
                <w:szCs w:val="22"/>
                <w:lang w:val="ro-RO"/>
              </w:rPr>
              <w:t>r</w:t>
            </w:r>
            <w:r w:rsidRPr="00274D5A">
              <w:rPr>
                <w:bCs/>
                <w:sz w:val="22"/>
                <w:szCs w:val="22"/>
                <w:lang w:val="ro-RO"/>
              </w:rPr>
              <w:t xml:space="preserve">espectarea </w:t>
            </w:r>
            <w:proofErr w:type="spellStart"/>
            <w:r w:rsidR="00FB6731" w:rsidRPr="00274D5A">
              <w:rPr>
                <w:bCs/>
                <w:sz w:val="22"/>
                <w:szCs w:val="22"/>
                <w:lang w:val="ro-RO"/>
              </w:rPr>
              <w:t>r</w:t>
            </w:r>
            <w:r w:rsidRPr="00274D5A">
              <w:rPr>
                <w:bCs/>
                <w:sz w:val="22"/>
                <w:szCs w:val="22"/>
                <w:lang w:val="ro-RO"/>
              </w:rPr>
              <w:t>eglementãrilor</w:t>
            </w:r>
            <w:proofErr w:type="spellEnd"/>
            <w:r w:rsidRPr="00274D5A">
              <w:rPr>
                <w:bCs/>
                <w:sz w:val="22"/>
                <w:szCs w:val="22"/>
                <w:lang w:val="ro-RO"/>
              </w:rPr>
              <w:t xml:space="preserve"> </w:t>
            </w:r>
            <w:r w:rsidR="00670382" w:rsidRPr="00274D5A">
              <w:rPr>
                <w:bCs/>
                <w:sz w:val="22"/>
                <w:szCs w:val="22"/>
                <w:lang w:val="ro-RO"/>
              </w:rPr>
              <w:t xml:space="preserve">din domeniul mediului si </w:t>
            </w:r>
            <w:proofErr w:type="spellStart"/>
            <w:r w:rsidR="00670382" w:rsidRPr="00274D5A">
              <w:rPr>
                <w:bCs/>
                <w:sz w:val="22"/>
                <w:szCs w:val="22"/>
                <w:lang w:val="ro-RO"/>
              </w:rPr>
              <w:t>protectiei</w:t>
            </w:r>
            <w:proofErr w:type="spellEnd"/>
            <w:r w:rsidR="00670382" w:rsidRPr="00274D5A">
              <w:rPr>
                <w:bCs/>
                <w:sz w:val="22"/>
                <w:szCs w:val="22"/>
                <w:lang w:val="ro-RO"/>
              </w:rPr>
              <w:t xml:space="preserve"> mediului</w:t>
            </w:r>
          </w:p>
        </w:tc>
      </w:tr>
      <w:tr w:rsidR="004D1475" w:rsidRPr="00274D5A" w14:paraId="0CC856BA" w14:textId="77777777" w:rsidTr="002F078C">
        <w:trPr>
          <w:trHeight w:val="828"/>
        </w:trPr>
        <w:tc>
          <w:tcPr>
            <w:tcW w:w="870" w:type="dxa"/>
            <w:vAlign w:val="center"/>
          </w:tcPr>
          <w:p w14:paraId="18F999B5" w14:textId="77777777" w:rsidR="004D1475" w:rsidRPr="00274D5A" w:rsidRDefault="00D3272E" w:rsidP="00274D5A">
            <w:pPr>
              <w:jc w:val="center"/>
              <w:rPr>
                <w:bCs/>
                <w:sz w:val="22"/>
                <w:szCs w:val="22"/>
                <w:lang w:val="ro-RO"/>
              </w:rPr>
            </w:pPr>
            <w:r w:rsidRPr="00274D5A">
              <w:rPr>
                <w:bCs/>
                <w:sz w:val="22"/>
                <w:szCs w:val="22"/>
                <w:lang w:val="ro-RO"/>
              </w:rPr>
              <w:t>2</w:t>
            </w:r>
          </w:p>
        </w:tc>
        <w:tc>
          <w:tcPr>
            <w:tcW w:w="8902" w:type="dxa"/>
            <w:vAlign w:val="center"/>
          </w:tcPr>
          <w:p w14:paraId="267A3016" w14:textId="77777777" w:rsidR="004D1475" w:rsidRPr="00274D5A" w:rsidRDefault="0073110F" w:rsidP="00274D5A">
            <w:pPr>
              <w:rPr>
                <w:bCs/>
                <w:sz w:val="22"/>
                <w:szCs w:val="22"/>
                <w:lang w:val="es-ES"/>
              </w:rPr>
            </w:pPr>
            <w:proofErr w:type="spellStart"/>
            <w:r w:rsidRPr="00274D5A">
              <w:rPr>
                <w:bCs/>
                <w:sz w:val="22"/>
                <w:szCs w:val="22"/>
                <w:lang w:val="es-ES"/>
              </w:rPr>
              <w:t>Declaraț</w:t>
            </w:r>
            <w:r w:rsidR="004D1475" w:rsidRPr="00274D5A">
              <w:rPr>
                <w:bCs/>
                <w:sz w:val="22"/>
                <w:szCs w:val="22"/>
                <w:lang w:val="es-ES"/>
              </w:rPr>
              <w:t>ie</w:t>
            </w:r>
            <w:proofErr w:type="spellEnd"/>
            <w:r w:rsidR="004D1475" w:rsidRPr="00274D5A">
              <w:rPr>
                <w:bCs/>
                <w:sz w:val="22"/>
                <w:szCs w:val="22"/>
                <w:lang w:val="es-ES"/>
              </w:rPr>
              <w:t xml:space="preserve"> </w:t>
            </w:r>
            <w:proofErr w:type="spellStart"/>
            <w:r w:rsidR="00FB6731" w:rsidRPr="00274D5A">
              <w:rPr>
                <w:bCs/>
                <w:sz w:val="22"/>
                <w:szCs w:val="22"/>
                <w:lang w:val="es-ES"/>
              </w:rPr>
              <w:t>p</w:t>
            </w:r>
            <w:r w:rsidR="004D1475" w:rsidRPr="00274D5A">
              <w:rPr>
                <w:bCs/>
                <w:sz w:val="22"/>
                <w:szCs w:val="22"/>
                <w:lang w:val="es-ES"/>
              </w:rPr>
              <w:t>rivind</w:t>
            </w:r>
            <w:proofErr w:type="spellEnd"/>
            <w:r w:rsidR="004D1475" w:rsidRPr="00274D5A">
              <w:rPr>
                <w:bCs/>
                <w:sz w:val="22"/>
                <w:szCs w:val="22"/>
                <w:lang w:val="es-ES"/>
              </w:rPr>
              <w:t xml:space="preserve"> </w:t>
            </w:r>
            <w:proofErr w:type="spellStart"/>
            <w:r w:rsidR="00FB6731" w:rsidRPr="00274D5A">
              <w:rPr>
                <w:bCs/>
                <w:sz w:val="22"/>
                <w:szCs w:val="22"/>
                <w:lang w:val="es-ES"/>
              </w:rPr>
              <w:t>r</w:t>
            </w:r>
            <w:r w:rsidR="004D1475" w:rsidRPr="00274D5A">
              <w:rPr>
                <w:bCs/>
                <w:sz w:val="22"/>
                <w:szCs w:val="22"/>
                <w:lang w:val="es-ES"/>
              </w:rPr>
              <w:t>espectarea</w:t>
            </w:r>
            <w:proofErr w:type="spellEnd"/>
            <w:r w:rsidR="004D1475" w:rsidRPr="00274D5A">
              <w:rPr>
                <w:bCs/>
                <w:sz w:val="22"/>
                <w:szCs w:val="22"/>
                <w:lang w:val="es-ES"/>
              </w:rPr>
              <w:t xml:space="preserve"> </w:t>
            </w:r>
            <w:proofErr w:type="spellStart"/>
            <w:r w:rsidR="00FB6731" w:rsidRPr="00274D5A">
              <w:rPr>
                <w:bCs/>
                <w:sz w:val="22"/>
                <w:szCs w:val="22"/>
                <w:lang w:val="es-ES"/>
              </w:rPr>
              <w:t>r</w:t>
            </w:r>
            <w:r w:rsidR="004D1475" w:rsidRPr="00274D5A">
              <w:rPr>
                <w:bCs/>
                <w:sz w:val="22"/>
                <w:szCs w:val="22"/>
                <w:lang w:val="es-ES"/>
              </w:rPr>
              <w:t>eglementãrilor</w:t>
            </w:r>
            <w:proofErr w:type="spellEnd"/>
            <w:r w:rsidRPr="00274D5A">
              <w:rPr>
                <w:bCs/>
                <w:sz w:val="22"/>
                <w:szCs w:val="22"/>
                <w:lang w:val="es-ES"/>
              </w:rPr>
              <w:t xml:space="preserve"> </w:t>
            </w:r>
            <w:r w:rsidR="00FB6731" w:rsidRPr="00274D5A">
              <w:rPr>
                <w:bCs/>
                <w:sz w:val="22"/>
                <w:szCs w:val="22"/>
                <w:lang w:val="es-ES"/>
              </w:rPr>
              <w:t>d</w:t>
            </w:r>
            <w:r w:rsidRPr="00274D5A">
              <w:rPr>
                <w:bCs/>
                <w:sz w:val="22"/>
                <w:szCs w:val="22"/>
                <w:lang w:val="es-ES"/>
              </w:rPr>
              <w:t xml:space="preserve">in </w:t>
            </w:r>
            <w:proofErr w:type="spellStart"/>
            <w:r w:rsidR="00FB6731" w:rsidRPr="00274D5A">
              <w:rPr>
                <w:bCs/>
                <w:sz w:val="22"/>
                <w:szCs w:val="22"/>
                <w:lang w:val="es-ES"/>
              </w:rPr>
              <w:t>d</w:t>
            </w:r>
            <w:r w:rsidRPr="00274D5A">
              <w:rPr>
                <w:bCs/>
                <w:sz w:val="22"/>
                <w:szCs w:val="22"/>
                <w:lang w:val="es-ES"/>
              </w:rPr>
              <w:t>omeniul</w:t>
            </w:r>
            <w:proofErr w:type="spellEnd"/>
            <w:r w:rsidRPr="00274D5A">
              <w:rPr>
                <w:bCs/>
                <w:sz w:val="22"/>
                <w:szCs w:val="22"/>
                <w:lang w:val="es-ES"/>
              </w:rPr>
              <w:t xml:space="preserve"> </w:t>
            </w:r>
            <w:r w:rsidR="00FB6731" w:rsidRPr="00274D5A">
              <w:rPr>
                <w:bCs/>
                <w:sz w:val="22"/>
                <w:szCs w:val="22"/>
                <w:lang w:val="es-ES"/>
              </w:rPr>
              <w:t>s</w:t>
            </w:r>
            <w:r w:rsidRPr="00274D5A">
              <w:rPr>
                <w:bCs/>
                <w:sz w:val="22"/>
                <w:szCs w:val="22"/>
                <w:lang w:val="es-ES"/>
              </w:rPr>
              <w:t xml:space="preserve">ocial </w:t>
            </w:r>
            <w:proofErr w:type="spellStart"/>
            <w:r w:rsidRPr="00274D5A">
              <w:rPr>
                <w:bCs/>
                <w:sz w:val="22"/>
                <w:szCs w:val="22"/>
                <w:lang w:val="es-ES"/>
              </w:rPr>
              <w:t>și</w:t>
            </w:r>
            <w:proofErr w:type="spellEnd"/>
            <w:r w:rsidRPr="00274D5A">
              <w:rPr>
                <w:bCs/>
                <w:sz w:val="22"/>
                <w:szCs w:val="22"/>
                <w:lang w:val="es-ES"/>
              </w:rPr>
              <w:t xml:space="preserve"> </w:t>
            </w:r>
            <w:r w:rsidR="00FB6731" w:rsidRPr="00274D5A">
              <w:rPr>
                <w:bCs/>
                <w:sz w:val="22"/>
                <w:szCs w:val="22"/>
                <w:lang w:val="es-ES"/>
              </w:rPr>
              <w:t>a</w:t>
            </w:r>
            <w:r w:rsidRPr="00274D5A">
              <w:rPr>
                <w:bCs/>
                <w:sz w:val="22"/>
                <w:szCs w:val="22"/>
                <w:lang w:val="es-ES"/>
              </w:rPr>
              <w:t xml:space="preserve">l </w:t>
            </w:r>
            <w:proofErr w:type="spellStart"/>
            <w:r w:rsidR="00FB6731" w:rsidRPr="00274D5A">
              <w:rPr>
                <w:bCs/>
                <w:sz w:val="22"/>
                <w:szCs w:val="22"/>
                <w:lang w:val="es-ES"/>
              </w:rPr>
              <w:t>r</w:t>
            </w:r>
            <w:r w:rsidRPr="00274D5A">
              <w:rPr>
                <w:bCs/>
                <w:sz w:val="22"/>
                <w:szCs w:val="22"/>
                <w:lang w:val="es-ES"/>
              </w:rPr>
              <w:t>elațiilor</w:t>
            </w:r>
            <w:proofErr w:type="spellEnd"/>
            <w:r w:rsidRPr="00274D5A">
              <w:rPr>
                <w:bCs/>
                <w:sz w:val="22"/>
                <w:szCs w:val="22"/>
                <w:lang w:val="es-ES"/>
              </w:rPr>
              <w:t xml:space="preserve"> </w:t>
            </w:r>
            <w:r w:rsidR="00FB6731" w:rsidRPr="00274D5A">
              <w:rPr>
                <w:bCs/>
                <w:sz w:val="22"/>
                <w:szCs w:val="22"/>
                <w:lang w:val="es-ES"/>
              </w:rPr>
              <w:t>d</w:t>
            </w:r>
            <w:r w:rsidRPr="00274D5A">
              <w:rPr>
                <w:bCs/>
                <w:sz w:val="22"/>
                <w:szCs w:val="22"/>
                <w:lang w:val="es-ES"/>
              </w:rPr>
              <w:t xml:space="preserve">e </w:t>
            </w:r>
            <w:proofErr w:type="spellStart"/>
            <w:r w:rsidR="00FB6731" w:rsidRPr="00274D5A">
              <w:rPr>
                <w:bCs/>
                <w:sz w:val="22"/>
                <w:szCs w:val="22"/>
                <w:lang w:val="es-ES"/>
              </w:rPr>
              <w:t>m</w:t>
            </w:r>
            <w:r w:rsidRPr="00274D5A">
              <w:rPr>
                <w:bCs/>
                <w:sz w:val="22"/>
                <w:szCs w:val="22"/>
                <w:lang w:val="es-ES"/>
              </w:rPr>
              <w:t>uncă</w:t>
            </w:r>
            <w:proofErr w:type="spellEnd"/>
          </w:p>
        </w:tc>
      </w:tr>
      <w:tr w:rsidR="004D1475" w:rsidRPr="00274D5A" w14:paraId="06DB91DF" w14:textId="77777777" w:rsidTr="002F078C">
        <w:trPr>
          <w:trHeight w:val="828"/>
        </w:trPr>
        <w:tc>
          <w:tcPr>
            <w:tcW w:w="870" w:type="dxa"/>
            <w:vAlign w:val="center"/>
          </w:tcPr>
          <w:p w14:paraId="5FCD5EC4" w14:textId="77777777" w:rsidR="004D1475" w:rsidRPr="00274D5A" w:rsidRDefault="00D3272E" w:rsidP="00274D5A">
            <w:pPr>
              <w:jc w:val="center"/>
              <w:rPr>
                <w:bCs/>
                <w:sz w:val="22"/>
                <w:szCs w:val="22"/>
                <w:lang w:val="ro-RO"/>
              </w:rPr>
            </w:pPr>
            <w:r w:rsidRPr="00274D5A">
              <w:rPr>
                <w:bCs/>
                <w:sz w:val="22"/>
                <w:szCs w:val="22"/>
              </w:rPr>
              <w:t>3</w:t>
            </w:r>
          </w:p>
        </w:tc>
        <w:tc>
          <w:tcPr>
            <w:tcW w:w="8902" w:type="dxa"/>
            <w:vAlign w:val="center"/>
          </w:tcPr>
          <w:p w14:paraId="1D2A9CFD" w14:textId="77777777" w:rsidR="004D1475" w:rsidRPr="00274D5A" w:rsidRDefault="0073110F" w:rsidP="00274D5A">
            <w:pPr>
              <w:rPr>
                <w:bCs/>
                <w:sz w:val="22"/>
                <w:szCs w:val="22"/>
              </w:rPr>
            </w:pPr>
            <w:r w:rsidRPr="00274D5A">
              <w:rPr>
                <w:sz w:val="22"/>
                <w:szCs w:val="22"/>
                <w:lang w:val="pl-PL"/>
              </w:rPr>
              <w:t>Declarație cuprinzând – informațiile considerate confidenț</w:t>
            </w:r>
            <w:r w:rsidR="00852FC7" w:rsidRPr="00274D5A">
              <w:rPr>
                <w:sz w:val="22"/>
                <w:szCs w:val="22"/>
                <w:lang w:val="pl-PL"/>
              </w:rPr>
              <w:t>iale</w:t>
            </w:r>
          </w:p>
        </w:tc>
      </w:tr>
      <w:tr w:rsidR="00C83721" w:rsidRPr="00274D5A" w14:paraId="583189C6" w14:textId="77777777" w:rsidTr="002F078C">
        <w:trPr>
          <w:trHeight w:val="828"/>
        </w:trPr>
        <w:tc>
          <w:tcPr>
            <w:tcW w:w="870" w:type="dxa"/>
            <w:vAlign w:val="center"/>
          </w:tcPr>
          <w:p w14:paraId="2598DEE6" w14:textId="77777777" w:rsidR="00C83721" w:rsidRPr="00274D5A" w:rsidRDefault="00D3272E" w:rsidP="00274D5A">
            <w:pPr>
              <w:jc w:val="center"/>
              <w:rPr>
                <w:bCs/>
                <w:sz w:val="22"/>
                <w:szCs w:val="22"/>
                <w:lang w:val="ro-RO"/>
              </w:rPr>
            </w:pPr>
            <w:r w:rsidRPr="00274D5A">
              <w:rPr>
                <w:bCs/>
                <w:sz w:val="22"/>
                <w:szCs w:val="22"/>
                <w:lang w:val="ro-RO"/>
              </w:rPr>
              <w:t>4</w:t>
            </w:r>
          </w:p>
        </w:tc>
        <w:tc>
          <w:tcPr>
            <w:tcW w:w="8902" w:type="dxa"/>
            <w:vAlign w:val="center"/>
          </w:tcPr>
          <w:p w14:paraId="260C727D" w14:textId="77777777" w:rsidR="00C83721" w:rsidRPr="00274D5A" w:rsidRDefault="00C83721" w:rsidP="00274D5A">
            <w:pPr>
              <w:rPr>
                <w:bCs/>
                <w:sz w:val="22"/>
                <w:szCs w:val="22"/>
                <w:lang w:val="es-ES"/>
              </w:rPr>
            </w:pPr>
            <w:r w:rsidRPr="00274D5A">
              <w:rPr>
                <w:bCs/>
                <w:sz w:val="22"/>
                <w:szCs w:val="22"/>
                <w:lang w:val="es-ES"/>
              </w:rPr>
              <w:t>C</w:t>
            </w:r>
            <w:r w:rsidR="008C28DE" w:rsidRPr="00274D5A">
              <w:rPr>
                <w:bCs/>
                <w:sz w:val="22"/>
                <w:szCs w:val="22"/>
                <w:lang w:val="es-ES"/>
              </w:rPr>
              <w:t xml:space="preserve">ertificare de </w:t>
            </w:r>
            <w:proofErr w:type="spellStart"/>
            <w:r w:rsidR="008C28DE" w:rsidRPr="00274D5A">
              <w:rPr>
                <w:bCs/>
                <w:sz w:val="22"/>
                <w:szCs w:val="22"/>
                <w:lang w:val="es-ES"/>
              </w:rPr>
              <w:t>bună</w:t>
            </w:r>
            <w:proofErr w:type="spellEnd"/>
            <w:r w:rsidR="008C28DE" w:rsidRPr="00274D5A">
              <w:rPr>
                <w:bCs/>
                <w:sz w:val="22"/>
                <w:szCs w:val="22"/>
                <w:lang w:val="es-ES"/>
              </w:rPr>
              <w:t xml:space="preserve"> </w:t>
            </w:r>
            <w:r w:rsidR="007D57DC" w:rsidRPr="00274D5A">
              <w:rPr>
                <w:bCs/>
                <w:sz w:val="22"/>
                <w:szCs w:val="22"/>
                <w:lang w:val="es-ES"/>
              </w:rPr>
              <w:t>prestare</w:t>
            </w:r>
          </w:p>
        </w:tc>
      </w:tr>
      <w:tr w:rsidR="00670382" w:rsidRPr="00274D5A" w14:paraId="61750E03" w14:textId="77777777" w:rsidTr="002F078C">
        <w:trPr>
          <w:trHeight w:val="828"/>
        </w:trPr>
        <w:tc>
          <w:tcPr>
            <w:tcW w:w="870" w:type="dxa"/>
            <w:vAlign w:val="center"/>
          </w:tcPr>
          <w:p w14:paraId="78941E47" w14:textId="77777777" w:rsidR="00670382" w:rsidRPr="00274D5A" w:rsidRDefault="00670382" w:rsidP="00274D5A">
            <w:pPr>
              <w:jc w:val="center"/>
              <w:rPr>
                <w:bCs/>
                <w:sz w:val="22"/>
                <w:szCs w:val="22"/>
                <w:lang w:val="ro-RO"/>
              </w:rPr>
            </w:pPr>
            <w:r w:rsidRPr="00274D5A">
              <w:rPr>
                <w:bCs/>
                <w:sz w:val="22"/>
                <w:szCs w:val="22"/>
                <w:lang w:val="ro-RO"/>
              </w:rPr>
              <w:t>5</w:t>
            </w:r>
          </w:p>
        </w:tc>
        <w:tc>
          <w:tcPr>
            <w:tcW w:w="8902" w:type="dxa"/>
            <w:vAlign w:val="center"/>
          </w:tcPr>
          <w:p w14:paraId="523FD80B" w14:textId="77777777" w:rsidR="00670382" w:rsidRPr="00274D5A" w:rsidRDefault="00670382" w:rsidP="00274D5A">
            <w:pPr>
              <w:rPr>
                <w:bCs/>
                <w:sz w:val="22"/>
                <w:szCs w:val="22"/>
                <w:lang w:val="es-ES"/>
              </w:rPr>
            </w:pPr>
            <w:r w:rsidRPr="00274D5A">
              <w:rPr>
                <w:bCs/>
                <w:sz w:val="22"/>
                <w:szCs w:val="22"/>
                <w:lang w:val="ro-RO"/>
              </w:rPr>
              <w:t xml:space="preserve">Formular de ofertă + Anexa 1 si </w:t>
            </w:r>
            <w:r w:rsidR="0053710A" w:rsidRPr="00274D5A">
              <w:rPr>
                <w:bCs/>
                <w:sz w:val="22"/>
                <w:szCs w:val="22"/>
                <w:lang w:val="ro-RO"/>
              </w:rPr>
              <w:t xml:space="preserve">Anexa 2 </w:t>
            </w:r>
            <w:r w:rsidRPr="00274D5A">
              <w:rPr>
                <w:bCs/>
                <w:sz w:val="22"/>
                <w:szCs w:val="22"/>
                <w:lang w:val="ro-RO"/>
              </w:rPr>
              <w:t>la formular</w:t>
            </w:r>
            <w:r w:rsidR="0053710A" w:rsidRPr="00274D5A">
              <w:rPr>
                <w:bCs/>
                <w:sz w:val="22"/>
                <w:szCs w:val="22"/>
                <w:lang w:val="ro-RO"/>
              </w:rPr>
              <w:t>ul</w:t>
            </w:r>
            <w:r w:rsidRPr="00274D5A">
              <w:rPr>
                <w:bCs/>
                <w:sz w:val="22"/>
                <w:szCs w:val="22"/>
                <w:lang w:val="ro-RO"/>
              </w:rPr>
              <w:t xml:space="preserve"> de oferta</w:t>
            </w:r>
          </w:p>
        </w:tc>
      </w:tr>
      <w:tr w:rsidR="00670382" w:rsidRPr="00274D5A" w14:paraId="7493A8BF" w14:textId="77777777" w:rsidTr="002F078C">
        <w:trPr>
          <w:trHeight w:val="828"/>
        </w:trPr>
        <w:tc>
          <w:tcPr>
            <w:tcW w:w="870" w:type="dxa"/>
            <w:vAlign w:val="center"/>
          </w:tcPr>
          <w:p w14:paraId="29B4EA11" w14:textId="77777777" w:rsidR="00670382" w:rsidRPr="00274D5A" w:rsidRDefault="00670382" w:rsidP="00274D5A">
            <w:pPr>
              <w:jc w:val="center"/>
              <w:rPr>
                <w:bCs/>
                <w:sz w:val="22"/>
                <w:szCs w:val="22"/>
                <w:lang w:val="ro-RO"/>
              </w:rPr>
            </w:pPr>
            <w:r w:rsidRPr="00274D5A">
              <w:rPr>
                <w:bCs/>
                <w:sz w:val="22"/>
                <w:szCs w:val="22"/>
                <w:lang w:val="ro-RO"/>
              </w:rPr>
              <w:t>6</w:t>
            </w:r>
          </w:p>
        </w:tc>
        <w:tc>
          <w:tcPr>
            <w:tcW w:w="8902" w:type="dxa"/>
            <w:vAlign w:val="center"/>
          </w:tcPr>
          <w:p w14:paraId="3C1D599D" w14:textId="77777777" w:rsidR="00670382" w:rsidRPr="00274D5A" w:rsidRDefault="00670382" w:rsidP="00274D5A">
            <w:pPr>
              <w:rPr>
                <w:bCs/>
                <w:sz w:val="22"/>
                <w:szCs w:val="22"/>
                <w:lang w:val="ro-RO"/>
              </w:rPr>
            </w:pPr>
            <w:r w:rsidRPr="00274D5A">
              <w:rPr>
                <w:sz w:val="22"/>
                <w:szCs w:val="22"/>
                <w:lang w:val="it-IT"/>
              </w:rPr>
              <w:t>Formular împuternicire generală de reprezentare</w:t>
            </w:r>
          </w:p>
        </w:tc>
      </w:tr>
      <w:tr w:rsidR="00670382" w:rsidRPr="00274D5A" w14:paraId="7B541558" w14:textId="77777777" w:rsidTr="002F078C">
        <w:trPr>
          <w:trHeight w:val="828"/>
        </w:trPr>
        <w:tc>
          <w:tcPr>
            <w:tcW w:w="870" w:type="dxa"/>
            <w:vAlign w:val="center"/>
          </w:tcPr>
          <w:p w14:paraId="75697EEC" w14:textId="77777777" w:rsidR="00670382" w:rsidRPr="00274D5A" w:rsidRDefault="00670382" w:rsidP="00274D5A">
            <w:pPr>
              <w:jc w:val="center"/>
              <w:rPr>
                <w:bCs/>
                <w:sz w:val="22"/>
                <w:szCs w:val="22"/>
                <w:lang w:val="ro-RO"/>
              </w:rPr>
            </w:pPr>
            <w:r w:rsidRPr="00274D5A">
              <w:rPr>
                <w:bCs/>
                <w:sz w:val="22"/>
                <w:szCs w:val="22"/>
                <w:lang w:val="ro-RO"/>
              </w:rPr>
              <w:t>7</w:t>
            </w:r>
          </w:p>
        </w:tc>
        <w:tc>
          <w:tcPr>
            <w:tcW w:w="8902" w:type="dxa"/>
            <w:vAlign w:val="center"/>
          </w:tcPr>
          <w:p w14:paraId="29A7A7BE" w14:textId="77777777" w:rsidR="00670382" w:rsidRPr="00274D5A" w:rsidRDefault="00670382" w:rsidP="00274D5A">
            <w:pPr>
              <w:rPr>
                <w:sz w:val="22"/>
                <w:szCs w:val="22"/>
                <w:lang w:val="it-IT"/>
              </w:rPr>
            </w:pPr>
            <w:r w:rsidRPr="00274D5A">
              <w:rPr>
                <w:sz w:val="22"/>
                <w:szCs w:val="22"/>
                <w:lang w:val="it-IT"/>
              </w:rPr>
              <w:t>Model acord de asociere ( dacă este cazul )</w:t>
            </w:r>
          </w:p>
        </w:tc>
      </w:tr>
      <w:tr w:rsidR="00670382" w:rsidRPr="00274D5A" w14:paraId="24B31D36" w14:textId="77777777" w:rsidTr="002F078C">
        <w:trPr>
          <w:trHeight w:val="828"/>
        </w:trPr>
        <w:tc>
          <w:tcPr>
            <w:tcW w:w="870" w:type="dxa"/>
            <w:vAlign w:val="center"/>
          </w:tcPr>
          <w:p w14:paraId="44B0A208" w14:textId="77777777" w:rsidR="00670382" w:rsidRPr="00274D5A" w:rsidRDefault="00670382" w:rsidP="00274D5A">
            <w:pPr>
              <w:jc w:val="center"/>
              <w:rPr>
                <w:bCs/>
                <w:sz w:val="22"/>
                <w:szCs w:val="22"/>
                <w:lang w:val="ro-RO"/>
              </w:rPr>
            </w:pPr>
            <w:r w:rsidRPr="00274D5A">
              <w:rPr>
                <w:bCs/>
                <w:sz w:val="22"/>
                <w:szCs w:val="22"/>
                <w:lang w:val="ro-RO"/>
              </w:rPr>
              <w:t>8</w:t>
            </w:r>
          </w:p>
        </w:tc>
        <w:tc>
          <w:tcPr>
            <w:tcW w:w="8902" w:type="dxa"/>
            <w:vAlign w:val="center"/>
          </w:tcPr>
          <w:p w14:paraId="1712A322" w14:textId="77777777" w:rsidR="00670382" w:rsidRPr="00274D5A" w:rsidRDefault="00670382" w:rsidP="00274D5A">
            <w:pPr>
              <w:rPr>
                <w:sz w:val="22"/>
                <w:szCs w:val="22"/>
                <w:lang w:val="it-IT"/>
              </w:rPr>
            </w:pPr>
            <w:r w:rsidRPr="00274D5A">
              <w:rPr>
                <w:sz w:val="22"/>
                <w:szCs w:val="22"/>
                <w:lang w:val="it-IT"/>
              </w:rPr>
              <w:t>Model acord de subcontractare ( dacă este cazul )</w:t>
            </w:r>
          </w:p>
        </w:tc>
      </w:tr>
      <w:tr w:rsidR="00670382" w:rsidRPr="00274D5A" w14:paraId="04B94281" w14:textId="77777777" w:rsidTr="002F078C">
        <w:trPr>
          <w:trHeight w:val="828"/>
        </w:trPr>
        <w:tc>
          <w:tcPr>
            <w:tcW w:w="870" w:type="dxa"/>
            <w:vAlign w:val="center"/>
          </w:tcPr>
          <w:p w14:paraId="2B2B7304" w14:textId="77777777" w:rsidR="00670382" w:rsidRPr="00274D5A" w:rsidRDefault="00670382" w:rsidP="00274D5A">
            <w:pPr>
              <w:jc w:val="center"/>
              <w:rPr>
                <w:bCs/>
                <w:sz w:val="22"/>
                <w:szCs w:val="22"/>
                <w:lang w:val="ro-RO"/>
              </w:rPr>
            </w:pPr>
            <w:r w:rsidRPr="00274D5A">
              <w:rPr>
                <w:bCs/>
                <w:sz w:val="22"/>
                <w:szCs w:val="22"/>
                <w:lang w:val="ro-RO"/>
              </w:rPr>
              <w:t>9</w:t>
            </w:r>
          </w:p>
        </w:tc>
        <w:tc>
          <w:tcPr>
            <w:tcW w:w="8902" w:type="dxa"/>
            <w:vAlign w:val="center"/>
          </w:tcPr>
          <w:p w14:paraId="477A920F" w14:textId="77777777" w:rsidR="00670382" w:rsidRPr="00274D5A" w:rsidRDefault="00670382" w:rsidP="00274D5A">
            <w:pPr>
              <w:rPr>
                <w:bCs/>
                <w:sz w:val="22"/>
                <w:szCs w:val="22"/>
                <w:lang w:val="ro-RO"/>
              </w:rPr>
            </w:pPr>
            <w:r w:rsidRPr="00274D5A">
              <w:rPr>
                <w:bCs/>
                <w:sz w:val="22"/>
                <w:szCs w:val="22"/>
                <w:lang w:val="ro-RO"/>
              </w:rPr>
              <w:t xml:space="preserve">Angajament privind susținerea tehnică si profesională a ofertantului/grupului de operatori economici </w:t>
            </w:r>
            <w:r w:rsidRPr="00274D5A">
              <w:rPr>
                <w:sz w:val="22"/>
                <w:szCs w:val="22"/>
                <w:lang w:val="ro-RO"/>
              </w:rPr>
              <w:t xml:space="preserve">la Angajament ferm privind </w:t>
            </w:r>
            <w:proofErr w:type="spellStart"/>
            <w:r w:rsidRPr="00274D5A">
              <w:rPr>
                <w:sz w:val="22"/>
                <w:szCs w:val="22"/>
                <w:lang w:val="ro-RO"/>
              </w:rPr>
              <w:t>susţinerea</w:t>
            </w:r>
            <w:proofErr w:type="spellEnd"/>
            <w:r w:rsidRPr="00274D5A">
              <w:rPr>
                <w:sz w:val="22"/>
                <w:szCs w:val="22"/>
                <w:lang w:val="ro-RO"/>
              </w:rPr>
              <w:t xml:space="preserve"> tehnică – Experiență similară</w:t>
            </w:r>
            <w:r w:rsidR="00DB5D92" w:rsidRPr="00274D5A">
              <w:rPr>
                <w:sz w:val="22"/>
                <w:szCs w:val="22"/>
                <w:lang w:val="ro-RO"/>
              </w:rPr>
              <w:t xml:space="preserve"> (dacă este cazul)</w:t>
            </w:r>
          </w:p>
        </w:tc>
      </w:tr>
      <w:tr w:rsidR="000617EF" w:rsidRPr="00274D5A" w14:paraId="3181FF27" w14:textId="77777777" w:rsidTr="002F078C">
        <w:trPr>
          <w:trHeight w:val="828"/>
        </w:trPr>
        <w:tc>
          <w:tcPr>
            <w:tcW w:w="870" w:type="dxa"/>
            <w:vAlign w:val="center"/>
          </w:tcPr>
          <w:p w14:paraId="5D369756" w14:textId="77777777" w:rsidR="000617EF" w:rsidRPr="00274D5A" w:rsidRDefault="000617EF" w:rsidP="00274D5A">
            <w:pPr>
              <w:jc w:val="center"/>
              <w:rPr>
                <w:bCs/>
                <w:sz w:val="22"/>
                <w:szCs w:val="22"/>
                <w:lang w:val="es-ES"/>
              </w:rPr>
            </w:pPr>
            <w:r w:rsidRPr="00274D5A">
              <w:rPr>
                <w:bCs/>
                <w:sz w:val="22"/>
                <w:szCs w:val="22"/>
                <w:lang w:val="ro-RO"/>
              </w:rPr>
              <w:t>10</w:t>
            </w:r>
          </w:p>
        </w:tc>
        <w:tc>
          <w:tcPr>
            <w:tcW w:w="8902" w:type="dxa"/>
            <w:vAlign w:val="center"/>
          </w:tcPr>
          <w:p w14:paraId="5538B2B4" w14:textId="77777777" w:rsidR="000617EF" w:rsidRPr="00274D5A" w:rsidRDefault="000617EF" w:rsidP="00274D5A">
            <w:pPr>
              <w:rPr>
                <w:bCs/>
                <w:sz w:val="22"/>
                <w:szCs w:val="22"/>
              </w:rPr>
            </w:pPr>
            <w:r w:rsidRPr="00274D5A">
              <w:rPr>
                <w:sz w:val="22"/>
                <w:szCs w:val="22"/>
              </w:rPr>
              <w:t xml:space="preserve">Formular </w:t>
            </w:r>
            <w:proofErr w:type="spellStart"/>
            <w:r w:rsidRPr="00274D5A">
              <w:rPr>
                <w:sz w:val="22"/>
                <w:szCs w:val="22"/>
              </w:rPr>
              <w:t>declaratie</w:t>
            </w:r>
            <w:proofErr w:type="spellEnd"/>
            <w:r w:rsidRPr="00274D5A">
              <w:rPr>
                <w:sz w:val="22"/>
                <w:szCs w:val="22"/>
              </w:rPr>
              <w:t xml:space="preserve"> </w:t>
            </w:r>
            <w:proofErr w:type="spellStart"/>
            <w:r w:rsidRPr="00274D5A">
              <w:rPr>
                <w:sz w:val="22"/>
                <w:szCs w:val="22"/>
              </w:rPr>
              <w:t>garantie</w:t>
            </w:r>
            <w:proofErr w:type="spellEnd"/>
            <w:r w:rsidRPr="00274D5A">
              <w:rPr>
                <w:sz w:val="22"/>
                <w:szCs w:val="22"/>
              </w:rPr>
              <w:t xml:space="preserve"> </w:t>
            </w:r>
            <w:proofErr w:type="spellStart"/>
            <w:r w:rsidRPr="00274D5A">
              <w:rPr>
                <w:sz w:val="22"/>
                <w:szCs w:val="22"/>
              </w:rPr>
              <w:t>tehnica</w:t>
            </w:r>
            <w:proofErr w:type="spellEnd"/>
          </w:p>
        </w:tc>
      </w:tr>
      <w:tr w:rsidR="000617EF" w:rsidRPr="00274D5A" w14:paraId="6CF55028" w14:textId="77777777" w:rsidTr="002F078C">
        <w:trPr>
          <w:trHeight w:val="828"/>
        </w:trPr>
        <w:tc>
          <w:tcPr>
            <w:tcW w:w="870" w:type="dxa"/>
            <w:vAlign w:val="center"/>
          </w:tcPr>
          <w:p w14:paraId="4737E36C" w14:textId="77777777" w:rsidR="000617EF" w:rsidRPr="00274D5A" w:rsidRDefault="000617EF" w:rsidP="00274D5A">
            <w:pPr>
              <w:jc w:val="center"/>
              <w:rPr>
                <w:bCs/>
                <w:sz w:val="22"/>
                <w:szCs w:val="22"/>
                <w:lang w:val="es-ES"/>
              </w:rPr>
            </w:pPr>
            <w:r w:rsidRPr="00274D5A">
              <w:rPr>
                <w:bCs/>
                <w:sz w:val="22"/>
                <w:szCs w:val="22"/>
                <w:lang w:val="ro-RO"/>
              </w:rPr>
              <w:t>11</w:t>
            </w:r>
          </w:p>
        </w:tc>
        <w:tc>
          <w:tcPr>
            <w:tcW w:w="8902" w:type="dxa"/>
            <w:vAlign w:val="center"/>
          </w:tcPr>
          <w:p w14:paraId="53F86739" w14:textId="77777777" w:rsidR="000617EF" w:rsidRPr="00274D5A" w:rsidRDefault="000617EF" w:rsidP="00274D5A">
            <w:pPr>
              <w:rPr>
                <w:sz w:val="22"/>
                <w:szCs w:val="22"/>
                <w:lang w:val="es-ES"/>
              </w:rPr>
            </w:pPr>
            <w:proofErr w:type="spellStart"/>
            <w:r w:rsidRPr="00274D5A">
              <w:rPr>
                <w:sz w:val="22"/>
                <w:szCs w:val="22"/>
                <w:lang w:val="es-ES"/>
              </w:rPr>
              <w:t>Declaratie</w:t>
            </w:r>
            <w:proofErr w:type="spellEnd"/>
            <w:r w:rsidRPr="00274D5A">
              <w:rPr>
                <w:sz w:val="22"/>
                <w:szCs w:val="22"/>
                <w:lang w:val="es-ES"/>
              </w:rPr>
              <w:t xml:space="preserve"> </w:t>
            </w:r>
            <w:proofErr w:type="spellStart"/>
            <w:r w:rsidRPr="00274D5A">
              <w:rPr>
                <w:sz w:val="22"/>
                <w:szCs w:val="22"/>
                <w:lang w:val="es-ES"/>
              </w:rPr>
              <w:t>privind</w:t>
            </w:r>
            <w:proofErr w:type="spellEnd"/>
            <w:r w:rsidRPr="00274D5A">
              <w:rPr>
                <w:sz w:val="22"/>
                <w:szCs w:val="22"/>
                <w:lang w:val="es-ES"/>
              </w:rPr>
              <w:t xml:space="preserve"> </w:t>
            </w:r>
            <w:proofErr w:type="spellStart"/>
            <w:r w:rsidRPr="00274D5A">
              <w:rPr>
                <w:sz w:val="22"/>
                <w:szCs w:val="22"/>
                <w:lang w:val="es-ES"/>
              </w:rPr>
              <w:t>evitarea</w:t>
            </w:r>
            <w:proofErr w:type="spellEnd"/>
            <w:r w:rsidRPr="00274D5A">
              <w:rPr>
                <w:sz w:val="22"/>
                <w:szCs w:val="22"/>
                <w:lang w:val="es-ES"/>
              </w:rPr>
              <w:t xml:space="preserve"> </w:t>
            </w:r>
            <w:proofErr w:type="spellStart"/>
            <w:r w:rsidRPr="00274D5A">
              <w:rPr>
                <w:sz w:val="22"/>
                <w:szCs w:val="22"/>
                <w:lang w:val="es-ES"/>
              </w:rPr>
              <w:t>conflictului</w:t>
            </w:r>
            <w:proofErr w:type="spellEnd"/>
            <w:r w:rsidRPr="00274D5A">
              <w:rPr>
                <w:sz w:val="22"/>
                <w:szCs w:val="22"/>
                <w:lang w:val="es-ES"/>
              </w:rPr>
              <w:t xml:space="preserve"> de interese</w:t>
            </w:r>
          </w:p>
        </w:tc>
      </w:tr>
      <w:tr w:rsidR="00AB0138" w:rsidRPr="00274D5A" w14:paraId="6141334F" w14:textId="77777777" w:rsidTr="002F078C">
        <w:trPr>
          <w:trHeight w:val="828"/>
        </w:trPr>
        <w:tc>
          <w:tcPr>
            <w:tcW w:w="870" w:type="dxa"/>
            <w:vAlign w:val="center"/>
          </w:tcPr>
          <w:p w14:paraId="4B73E586" w14:textId="77777777" w:rsidR="00AB0138" w:rsidRPr="00274D5A" w:rsidRDefault="00AB0138" w:rsidP="00274D5A">
            <w:pPr>
              <w:jc w:val="center"/>
              <w:rPr>
                <w:bCs/>
                <w:sz w:val="22"/>
                <w:szCs w:val="22"/>
                <w:lang w:val="ro-RO"/>
              </w:rPr>
            </w:pPr>
            <w:r w:rsidRPr="00274D5A">
              <w:rPr>
                <w:bCs/>
                <w:sz w:val="22"/>
                <w:szCs w:val="22"/>
                <w:lang w:val="ro-RO"/>
              </w:rPr>
              <w:t>12</w:t>
            </w:r>
          </w:p>
        </w:tc>
        <w:tc>
          <w:tcPr>
            <w:tcW w:w="8902" w:type="dxa"/>
            <w:vAlign w:val="center"/>
          </w:tcPr>
          <w:p w14:paraId="5DFA5365" w14:textId="77777777" w:rsidR="00AB0138" w:rsidRPr="00274D5A" w:rsidRDefault="00AB0138" w:rsidP="00274D5A">
            <w:pPr>
              <w:rPr>
                <w:sz w:val="22"/>
                <w:szCs w:val="22"/>
              </w:rPr>
            </w:pPr>
            <w:r w:rsidRPr="00274D5A">
              <w:rPr>
                <w:sz w:val="22"/>
                <w:szCs w:val="22"/>
              </w:rPr>
              <w:t xml:space="preserve">DECLARAŢIE DE </w:t>
            </w:r>
            <w:proofErr w:type="gramStart"/>
            <w:r w:rsidRPr="00274D5A">
              <w:rPr>
                <w:sz w:val="22"/>
                <w:szCs w:val="22"/>
              </w:rPr>
              <w:t>CONSIMŢĂMÂNT  PRIVIND</w:t>
            </w:r>
            <w:proofErr w:type="gramEnd"/>
            <w:r w:rsidRPr="00274D5A">
              <w:rPr>
                <w:sz w:val="22"/>
                <w:szCs w:val="22"/>
              </w:rPr>
              <w:t xml:space="preserve"> PRELUCRAREA DATELOR CU CARACTER PERSONAL</w:t>
            </w:r>
          </w:p>
        </w:tc>
      </w:tr>
      <w:tr w:rsidR="00AB0138" w:rsidRPr="00274D5A" w14:paraId="3029B6C2" w14:textId="77777777" w:rsidTr="002F078C">
        <w:trPr>
          <w:trHeight w:val="828"/>
        </w:trPr>
        <w:tc>
          <w:tcPr>
            <w:tcW w:w="870" w:type="dxa"/>
            <w:vAlign w:val="center"/>
          </w:tcPr>
          <w:p w14:paraId="39F18D26" w14:textId="77777777" w:rsidR="00AB0138" w:rsidRPr="00274D5A" w:rsidRDefault="00AB0138" w:rsidP="00274D5A">
            <w:pPr>
              <w:jc w:val="center"/>
              <w:rPr>
                <w:bCs/>
                <w:sz w:val="22"/>
                <w:szCs w:val="22"/>
                <w:lang w:val="ro-RO"/>
              </w:rPr>
            </w:pPr>
            <w:r w:rsidRPr="00274D5A">
              <w:rPr>
                <w:bCs/>
                <w:sz w:val="22"/>
                <w:szCs w:val="22"/>
                <w:lang w:val="ro-RO"/>
              </w:rPr>
              <w:t>13</w:t>
            </w:r>
          </w:p>
        </w:tc>
        <w:tc>
          <w:tcPr>
            <w:tcW w:w="8902" w:type="dxa"/>
            <w:vAlign w:val="center"/>
          </w:tcPr>
          <w:p w14:paraId="3806663C" w14:textId="77777777" w:rsidR="00AB0138" w:rsidRPr="00274D5A" w:rsidRDefault="00AB0138" w:rsidP="00274D5A">
            <w:pPr>
              <w:rPr>
                <w:sz w:val="22"/>
                <w:szCs w:val="22"/>
              </w:rPr>
            </w:pPr>
            <w:r w:rsidRPr="00274D5A">
              <w:rPr>
                <w:rFonts w:eastAsia="Lucida Sans Unicode"/>
                <w:bCs/>
                <w:iCs/>
                <w:kern w:val="2"/>
                <w:sz w:val="22"/>
                <w:szCs w:val="22"/>
                <w:lang w:eastAsia="hi-IN" w:bidi="hi-IN"/>
              </w:rPr>
              <w:t>NOTIFICARE COMISIE DE EVALUARE</w:t>
            </w:r>
          </w:p>
        </w:tc>
      </w:tr>
    </w:tbl>
    <w:p w14:paraId="0D0B940D" w14:textId="77777777" w:rsidR="000A7133" w:rsidRPr="00274D5A" w:rsidRDefault="000A7133" w:rsidP="00274D5A">
      <w:pPr>
        <w:jc w:val="both"/>
        <w:rPr>
          <w:b/>
          <w:bCs/>
          <w:caps/>
          <w:sz w:val="22"/>
          <w:szCs w:val="22"/>
          <w:lang w:val="ro-RO"/>
        </w:rPr>
      </w:pPr>
    </w:p>
    <w:p w14:paraId="0E27B00A" w14:textId="77777777" w:rsidR="00C11EE9" w:rsidRPr="00274D5A" w:rsidRDefault="00C11EE9" w:rsidP="00274D5A">
      <w:pPr>
        <w:rPr>
          <w:sz w:val="22"/>
          <w:szCs w:val="22"/>
        </w:rPr>
      </w:pPr>
    </w:p>
    <w:p w14:paraId="76422946" w14:textId="77777777" w:rsidR="00351174" w:rsidRPr="00274D5A" w:rsidRDefault="001039D7" w:rsidP="00274D5A">
      <w:pPr>
        <w:keepNext/>
        <w:outlineLvl w:val="0"/>
        <w:rPr>
          <w:b/>
          <w:bCs/>
          <w:iCs/>
          <w:sz w:val="22"/>
          <w:szCs w:val="22"/>
          <w:lang w:val="es-ES"/>
        </w:rPr>
      </w:pPr>
      <w:r w:rsidRPr="00274D5A">
        <w:rPr>
          <w:b/>
          <w:bCs/>
          <w:caps/>
          <w:sz w:val="22"/>
          <w:szCs w:val="22"/>
          <w:lang w:val="ro-RO"/>
        </w:rPr>
        <w:br w:type="page"/>
      </w:r>
      <w:bookmarkStart w:id="0" w:name="_Toc471493177"/>
      <w:bookmarkStart w:id="1" w:name="_Toc471497064"/>
      <w:r w:rsidR="00351174" w:rsidRPr="00274D5A">
        <w:rPr>
          <w:b/>
          <w:bCs/>
          <w:iCs/>
          <w:sz w:val="22"/>
          <w:szCs w:val="22"/>
          <w:lang w:val="es-ES"/>
        </w:rPr>
        <w:lastRenderedPageBreak/>
        <w:t>Formular</w:t>
      </w:r>
      <w:r w:rsidR="00863F78" w:rsidRPr="00274D5A">
        <w:rPr>
          <w:b/>
          <w:bCs/>
          <w:iCs/>
          <w:sz w:val="22"/>
          <w:szCs w:val="22"/>
          <w:lang w:val="es-ES"/>
        </w:rPr>
        <w:t xml:space="preserve"> 1</w:t>
      </w:r>
      <w:r w:rsidR="00AE7022" w:rsidRPr="00274D5A">
        <w:rPr>
          <w:b/>
          <w:bCs/>
          <w:iCs/>
          <w:sz w:val="22"/>
          <w:szCs w:val="22"/>
          <w:lang w:val="es-ES"/>
        </w:rPr>
        <w:t xml:space="preserve">: </w:t>
      </w:r>
      <w:r w:rsidR="00351174" w:rsidRPr="00274D5A">
        <w:rPr>
          <w:b/>
          <w:bCs/>
          <w:i/>
          <w:iCs/>
          <w:sz w:val="22"/>
          <w:szCs w:val="22"/>
          <w:lang w:val="es-ES"/>
        </w:rPr>
        <w:t xml:space="preserve"> </w:t>
      </w:r>
      <w:proofErr w:type="spellStart"/>
      <w:r w:rsidR="00351174" w:rsidRPr="00274D5A">
        <w:rPr>
          <w:b/>
          <w:bCs/>
          <w:sz w:val="22"/>
          <w:szCs w:val="22"/>
          <w:lang w:val="es-ES"/>
        </w:rPr>
        <w:t>Declarație</w:t>
      </w:r>
      <w:proofErr w:type="spellEnd"/>
      <w:r w:rsidR="00351174" w:rsidRPr="00274D5A">
        <w:rPr>
          <w:b/>
          <w:bCs/>
          <w:sz w:val="22"/>
          <w:szCs w:val="22"/>
          <w:lang w:val="es-ES"/>
        </w:rPr>
        <w:t xml:space="preserve"> </w:t>
      </w:r>
      <w:proofErr w:type="spellStart"/>
      <w:r w:rsidR="00C32E4C" w:rsidRPr="00274D5A">
        <w:rPr>
          <w:b/>
          <w:bCs/>
          <w:sz w:val="22"/>
          <w:szCs w:val="22"/>
          <w:lang w:val="es-ES"/>
        </w:rPr>
        <w:t>p</w:t>
      </w:r>
      <w:r w:rsidR="00351174" w:rsidRPr="00274D5A">
        <w:rPr>
          <w:b/>
          <w:bCs/>
          <w:sz w:val="22"/>
          <w:szCs w:val="22"/>
          <w:lang w:val="es-ES"/>
        </w:rPr>
        <w:t>rivind</w:t>
      </w:r>
      <w:proofErr w:type="spellEnd"/>
      <w:r w:rsidR="00351174" w:rsidRPr="00274D5A">
        <w:rPr>
          <w:b/>
          <w:bCs/>
          <w:sz w:val="22"/>
          <w:szCs w:val="22"/>
          <w:lang w:val="es-ES"/>
        </w:rPr>
        <w:t xml:space="preserve"> </w:t>
      </w:r>
      <w:proofErr w:type="spellStart"/>
      <w:r w:rsidR="00C32E4C" w:rsidRPr="00274D5A">
        <w:rPr>
          <w:b/>
          <w:bCs/>
          <w:sz w:val="22"/>
          <w:szCs w:val="22"/>
          <w:lang w:val="es-ES"/>
        </w:rPr>
        <w:t>r</w:t>
      </w:r>
      <w:r w:rsidR="00351174" w:rsidRPr="00274D5A">
        <w:rPr>
          <w:b/>
          <w:bCs/>
          <w:sz w:val="22"/>
          <w:szCs w:val="22"/>
          <w:lang w:val="es-ES"/>
        </w:rPr>
        <w:t>espectarea</w:t>
      </w:r>
      <w:proofErr w:type="spellEnd"/>
      <w:r w:rsidR="00351174" w:rsidRPr="00274D5A">
        <w:rPr>
          <w:b/>
          <w:bCs/>
          <w:sz w:val="22"/>
          <w:szCs w:val="22"/>
          <w:lang w:val="es-ES"/>
        </w:rPr>
        <w:t xml:space="preserve"> </w:t>
      </w:r>
      <w:proofErr w:type="spellStart"/>
      <w:r w:rsidR="00C32E4C" w:rsidRPr="00274D5A">
        <w:rPr>
          <w:b/>
          <w:bCs/>
          <w:sz w:val="22"/>
          <w:szCs w:val="22"/>
          <w:lang w:val="es-ES"/>
        </w:rPr>
        <w:t>r</w:t>
      </w:r>
      <w:r w:rsidR="00351174" w:rsidRPr="00274D5A">
        <w:rPr>
          <w:b/>
          <w:bCs/>
          <w:sz w:val="22"/>
          <w:szCs w:val="22"/>
          <w:lang w:val="es-ES"/>
        </w:rPr>
        <w:t>eglement</w:t>
      </w:r>
      <w:r w:rsidR="00386599" w:rsidRPr="00274D5A">
        <w:rPr>
          <w:b/>
          <w:bCs/>
          <w:sz w:val="22"/>
          <w:szCs w:val="22"/>
          <w:lang w:val="es-ES"/>
        </w:rPr>
        <w:t>a</w:t>
      </w:r>
      <w:r w:rsidR="00351174" w:rsidRPr="00274D5A">
        <w:rPr>
          <w:b/>
          <w:bCs/>
          <w:sz w:val="22"/>
          <w:szCs w:val="22"/>
          <w:lang w:val="es-ES"/>
        </w:rPr>
        <w:t>rilor</w:t>
      </w:r>
      <w:proofErr w:type="spellEnd"/>
      <w:r w:rsidR="00351174" w:rsidRPr="00274D5A">
        <w:rPr>
          <w:b/>
          <w:bCs/>
          <w:sz w:val="22"/>
          <w:szCs w:val="22"/>
          <w:lang w:val="es-ES"/>
        </w:rPr>
        <w:t xml:space="preserve"> </w:t>
      </w:r>
      <w:proofErr w:type="spellStart"/>
      <w:r w:rsidR="00C32E4C" w:rsidRPr="00274D5A">
        <w:rPr>
          <w:b/>
          <w:bCs/>
          <w:sz w:val="22"/>
          <w:szCs w:val="22"/>
          <w:lang w:val="es-ES"/>
        </w:rPr>
        <w:t>n</w:t>
      </w:r>
      <w:r w:rsidR="00351174" w:rsidRPr="00274D5A">
        <w:rPr>
          <w:b/>
          <w:bCs/>
          <w:sz w:val="22"/>
          <w:szCs w:val="22"/>
          <w:lang w:val="es-ES"/>
        </w:rPr>
        <w:t>ationale</w:t>
      </w:r>
      <w:proofErr w:type="spellEnd"/>
      <w:r w:rsidR="00351174" w:rsidRPr="00274D5A">
        <w:rPr>
          <w:b/>
          <w:bCs/>
          <w:sz w:val="22"/>
          <w:szCs w:val="22"/>
          <w:lang w:val="es-ES"/>
        </w:rPr>
        <w:t xml:space="preserve"> </w:t>
      </w:r>
      <w:r w:rsidR="00C32E4C" w:rsidRPr="00274D5A">
        <w:rPr>
          <w:b/>
          <w:bCs/>
          <w:sz w:val="22"/>
          <w:szCs w:val="22"/>
          <w:lang w:val="es-ES"/>
        </w:rPr>
        <w:t>d</w:t>
      </w:r>
      <w:r w:rsidR="00351174" w:rsidRPr="00274D5A">
        <w:rPr>
          <w:b/>
          <w:bCs/>
          <w:sz w:val="22"/>
          <w:szCs w:val="22"/>
          <w:lang w:val="es-ES"/>
        </w:rPr>
        <w:t xml:space="preserve">e </w:t>
      </w:r>
      <w:proofErr w:type="spellStart"/>
      <w:r w:rsidR="00C32E4C" w:rsidRPr="00274D5A">
        <w:rPr>
          <w:b/>
          <w:bCs/>
          <w:sz w:val="22"/>
          <w:szCs w:val="22"/>
          <w:lang w:val="es-ES"/>
        </w:rPr>
        <w:t>m</w:t>
      </w:r>
      <w:r w:rsidR="00351174" w:rsidRPr="00274D5A">
        <w:rPr>
          <w:b/>
          <w:bCs/>
          <w:sz w:val="22"/>
          <w:szCs w:val="22"/>
          <w:lang w:val="es-ES"/>
        </w:rPr>
        <w:t>ediu</w:t>
      </w:r>
      <w:bookmarkEnd w:id="0"/>
      <w:bookmarkEnd w:id="1"/>
      <w:proofErr w:type="spellEnd"/>
    </w:p>
    <w:p w14:paraId="235D5B2A" w14:textId="77777777" w:rsidR="00351174" w:rsidRPr="00274D5A" w:rsidRDefault="00351174" w:rsidP="00274D5A">
      <w:pPr>
        <w:tabs>
          <w:tab w:val="left" w:pos="8498"/>
        </w:tabs>
        <w:rPr>
          <w:noProof/>
          <w:sz w:val="22"/>
          <w:szCs w:val="22"/>
          <w:lang w:val="ro-RO"/>
        </w:rPr>
      </w:pPr>
      <w:r w:rsidRPr="00274D5A">
        <w:rPr>
          <w:noProof/>
          <w:sz w:val="22"/>
          <w:szCs w:val="22"/>
          <w:lang w:val="ro-RO"/>
        </w:rPr>
        <w:t xml:space="preserve">                               </w:t>
      </w:r>
      <w:r w:rsidRPr="00274D5A">
        <w:rPr>
          <w:noProof/>
          <w:sz w:val="22"/>
          <w:szCs w:val="22"/>
          <w:lang w:val="ro-RO"/>
        </w:rPr>
        <w:tab/>
      </w:r>
    </w:p>
    <w:p w14:paraId="6C7478F3" w14:textId="77777777" w:rsidR="00351174" w:rsidRPr="00274D5A" w:rsidRDefault="00351174" w:rsidP="00274D5A">
      <w:pPr>
        <w:rPr>
          <w:iCs/>
          <w:sz w:val="22"/>
          <w:szCs w:val="22"/>
          <w:lang w:val="ro-RO"/>
        </w:rPr>
      </w:pPr>
      <w:r w:rsidRPr="00274D5A">
        <w:rPr>
          <w:iCs/>
          <w:sz w:val="22"/>
          <w:szCs w:val="22"/>
          <w:lang w:val="ro-RO"/>
        </w:rPr>
        <w:t>Operator  economic</w:t>
      </w:r>
    </w:p>
    <w:p w14:paraId="1DC1EEF7" w14:textId="77777777" w:rsidR="00351174" w:rsidRPr="00274D5A" w:rsidRDefault="00351174" w:rsidP="00274D5A">
      <w:pPr>
        <w:rPr>
          <w:iCs/>
          <w:sz w:val="22"/>
          <w:szCs w:val="22"/>
          <w:lang w:val="ro-RO"/>
        </w:rPr>
      </w:pPr>
      <w:r w:rsidRPr="00274D5A">
        <w:rPr>
          <w:iCs/>
          <w:sz w:val="22"/>
          <w:szCs w:val="22"/>
          <w:lang w:val="ro-RO"/>
        </w:rPr>
        <w:t>...............................</w:t>
      </w:r>
    </w:p>
    <w:p w14:paraId="13728A91" w14:textId="77777777" w:rsidR="00351174" w:rsidRPr="00274D5A" w:rsidRDefault="00CC153E" w:rsidP="00274D5A">
      <w:pPr>
        <w:rPr>
          <w:iCs/>
          <w:sz w:val="22"/>
          <w:szCs w:val="22"/>
          <w:lang w:val="ro-RO"/>
        </w:rPr>
      </w:pPr>
      <w:r w:rsidRPr="00274D5A">
        <w:rPr>
          <w:iCs/>
          <w:sz w:val="22"/>
          <w:szCs w:val="22"/>
          <w:lang w:val="ro-RO"/>
        </w:rPr>
        <w:t xml:space="preserve">   </w:t>
      </w:r>
      <w:r w:rsidR="00351174" w:rsidRPr="00274D5A">
        <w:rPr>
          <w:iCs/>
          <w:sz w:val="22"/>
          <w:szCs w:val="22"/>
          <w:lang w:val="ro-RO"/>
        </w:rPr>
        <w:t>(denumirea/numele)</w:t>
      </w:r>
    </w:p>
    <w:p w14:paraId="60061E4C" w14:textId="77777777" w:rsidR="00351174" w:rsidRPr="00274D5A" w:rsidRDefault="00351174" w:rsidP="00274D5A">
      <w:pPr>
        <w:rPr>
          <w:b/>
          <w:bCs/>
          <w:sz w:val="22"/>
          <w:szCs w:val="22"/>
          <w:lang w:val="ro-RO"/>
        </w:rPr>
      </w:pPr>
    </w:p>
    <w:p w14:paraId="44EAFD9C" w14:textId="77777777" w:rsidR="00351174" w:rsidRPr="00274D5A" w:rsidRDefault="00351174" w:rsidP="00274D5A">
      <w:pPr>
        <w:autoSpaceDE w:val="0"/>
        <w:rPr>
          <w:b/>
          <w:bCs/>
          <w:sz w:val="22"/>
          <w:szCs w:val="22"/>
          <w:lang w:val="ro-RO"/>
        </w:rPr>
      </w:pPr>
    </w:p>
    <w:p w14:paraId="4B94D5A5" w14:textId="77777777" w:rsidR="00F42DA4" w:rsidRPr="00274D5A" w:rsidRDefault="00F42DA4" w:rsidP="00274D5A">
      <w:pPr>
        <w:autoSpaceDE w:val="0"/>
        <w:rPr>
          <w:b/>
          <w:bCs/>
          <w:sz w:val="22"/>
          <w:szCs w:val="22"/>
          <w:lang w:val="ro-RO"/>
        </w:rPr>
      </w:pPr>
    </w:p>
    <w:p w14:paraId="3DEEC669" w14:textId="77777777" w:rsidR="00F42DA4" w:rsidRPr="00274D5A" w:rsidRDefault="00F42DA4" w:rsidP="00274D5A">
      <w:pPr>
        <w:autoSpaceDE w:val="0"/>
        <w:rPr>
          <w:b/>
          <w:bCs/>
          <w:sz w:val="22"/>
          <w:szCs w:val="22"/>
          <w:lang w:val="ro-RO"/>
        </w:rPr>
      </w:pPr>
    </w:p>
    <w:p w14:paraId="0462257A" w14:textId="77777777" w:rsidR="00351174" w:rsidRPr="00274D5A" w:rsidRDefault="00351174" w:rsidP="00274D5A">
      <w:pPr>
        <w:autoSpaceDE w:val="0"/>
        <w:snapToGrid w:val="0"/>
        <w:jc w:val="center"/>
        <w:rPr>
          <w:b/>
          <w:bCs/>
          <w:sz w:val="22"/>
          <w:szCs w:val="22"/>
          <w:lang w:val="ro-RO"/>
        </w:rPr>
      </w:pPr>
      <w:r w:rsidRPr="00274D5A">
        <w:rPr>
          <w:b/>
          <w:bCs/>
          <w:sz w:val="22"/>
          <w:szCs w:val="22"/>
          <w:lang w:val="ro-RO"/>
        </w:rPr>
        <w:t>DECLARATIE PRIVIND RESPECTAREA REGLEMENT</w:t>
      </w:r>
      <w:r w:rsidR="00E22AC9" w:rsidRPr="00274D5A">
        <w:rPr>
          <w:b/>
          <w:bCs/>
          <w:sz w:val="22"/>
          <w:szCs w:val="22"/>
          <w:lang w:val="ro-RO"/>
        </w:rPr>
        <w:t>A</w:t>
      </w:r>
      <w:r w:rsidRPr="00274D5A">
        <w:rPr>
          <w:b/>
          <w:bCs/>
          <w:sz w:val="22"/>
          <w:szCs w:val="22"/>
          <w:lang w:val="ro-RO"/>
        </w:rPr>
        <w:t>RILOR</w:t>
      </w:r>
    </w:p>
    <w:p w14:paraId="3A7FCBFF" w14:textId="77777777" w:rsidR="00351174" w:rsidRPr="00274D5A" w:rsidRDefault="00351174" w:rsidP="00274D5A">
      <w:pPr>
        <w:autoSpaceDE w:val="0"/>
        <w:snapToGrid w:val="0"/>
        <w:jc w:val="center"/>
        <w:rPr>
          <w:b/>
          <w:bCs/>
          <w:sz w:val="22"/>
          <w:szCs w:val="22"/>
          <w:lang w:val="ro-RO"/>
        </w:rPr>
      </w:pPr>
      <w:r w:rsidRPr="00274D5A">
        <w:rPr>
          <w:b/>
          <w:bCs/>
          <w:sz w:val="22"/>
          <w:szCs w:val="22"/>
          <w:lang w:val="ro-RO"/>
        </w:rPr>
        <w:t>DIN DOMENIUL  MEDIULUI ȘI PROTECȚIEI MEDIULUI</w:t>
      </w:r>
    </w:p>
    <w:p w14:paraId="3656B9AB" w14:textId="77777777" w:rsidR="00351174" w:rsidRPr="00274D5A" w:rsidRDefault="00351174" w:rsidP="00274D5A">
      <w:pPr>
        <w:autoSpaceDE w:val="0"/>
        <w:rPr>
          <w:b/>
          <w:bCs/>
          <w:sz w:val="22"/>
          <w:szCs w:val="22"/>
          <w:lang w:val="ro-RO"/>
        </w:rPr>
      </w:pPr>
    </w:p>
    <w:p w14:paraId="45FB0818" w14:textId="77777777" w:rsidR="00F42DA4" w:rsidRPr="00274D5A" w:rsidRDefault="00F42DA4" w:rsidP="00274D5A">
      <w:pPr>
        <w:autoSpaceDE w:val="0"/>
        <w:rPr>
          <w:b/>
          <w:bCs/>
          <w:sz w:val="22"/>
          <w:szCs w:val="22"/>
          <w:lang w:val="ro-RO"/>
        </w:rPr>
      </w:pPr>
    </w:p>
    <w:p w14:paraId="049F31CB" w14:textId="77777777" w:rsidR="00351174" w:rsidRPr="00274D5A" w:rsidRDefault="00351174" w:rsidP="00274D5A">
      <w:pPr>
        <w:autoSpaceDE w:val="0"/>
        <w:rPr>
          <w:sz w:val="22"/>
          <w:szCs w:val="22"/>
          <w:lang w:val="ro-RO"/>
        </w:rPr>
      </w:pPr>
    </w:p>
    <w:p w14:paraId="46B1DF2D" w14:textId="77777777" w:rsidR="00CC153E" w:rsidRPr="00274D5A" w:rsidRDefault="00351174" w:rsidP="00274D5A">
      <w:pPr>
        <w:autoSpaceDE w:val="0"/>
        <w:jc w:val="both"/>
        <w:rPr>
          <w:sz w:val="22"/>
          <w:szCs w:val="22"/>
          <w:lang w:val="it-IT"/>
        </w:rPr>
      </w:pPr>
      <w:r w:rsidRPr="00274D5A">
        <w:rPr>
          <w:sz w:val="22"/>
          <w:szCs w:val="22"/>
          <w:lang w:val="ro-RO"/>
        </w:rPr>
        <w:t xml:space="preserve"> </w:t>
      </w:r>
      <w:r w:rsidRPr="00274D5A">
        <w:rPr>
          <w:sz w:val="22"/>
          <w:szCs w:val="22"/>
          <w:lang w:val="ro-RO"/>
        </w:rPr>
        <w:tab/>
        <w:t xml:space="preserve"> Prin </w:t>
      </w:r>
      <w:proofErr w:type="spellStart"/>
      <w:r w:rsidRPr="00274D5A">
        <w:rPr>
          <w:sz w:val="22"/>
          <w:szCs w:val="22"/>
          <w:lang w:val="ro-RO"/>
        </w:rPr>
        <w:t>aceastã</w:t>
      </w:r>
      <w:proofErr w:type="spellEnd"/>
      <w:r w:rsidRPr="00274D5A">
        <w:rPr>
          <w:sz w:val="22"/>
          <w:szCs w:val="22"/>
          <w:lang w:val="ro-RO"/>
        </w:rPr>
        <w:t xml:space="preserve"> declarație subsemnat(</w:t>
      </w:r>
      <w:proofErr w:type="spellStart"/>
      <w:r w:rsidRPr="00274D5A">
        <w:rPr>
          <w:sz w:val="22"/>
          <w:szCs w:val="22"/>
          <w:lang w:val="ro-RO"/>
        </w:rPr>
        <w:t>ul</w:t>
      </w:r>
      <w:proofErr w:type="spellEnd"/>
      <w:r w:rsidRPr="00274D5A">
        <w:rPr>
          <w:sz w:val="22"/>
          <w:szCs w:val="22"/>
          <w:lang w:val="ro-RO"/>
        </w:rPr>
        <w:t xml:space="preserve">)/a ………………………………..   </w:t>
      </w:r>
      <w:r w:rsidRPr="00274D5A">
        <w:rPr>
          <w:sz w:val="22"/>
          <w:szCs w:val="22"/>
          <w:lang w:val="it-IT"/>
        </w:rPr>
        <w:t>reprezentant legal al ………………………………………….,</w:t>
      </w:r>
      <w:r w:rsidR="00E22AC9" w:rsidRPr="00274D5A">
        <w:rPr>
          <w:sz w:val="22"/>
          <w:szCs w:val="22"/>
          <w:lang w:val="it-IT"/>
        </w:rPr>
        <w:t xml:space="preserve"> participant la licitatia</w:t>
      </w:r>
      <w:r w:rsidRPr="00274D5A">
        <w:rPr>
          <w:sz w:val="22"/>
          <w:szCs w:val="22"/>
          <w:lang w:val="it-IT"/>
        </w:rPr>
        <w:t>: ……</w:t>
      </w:r>
      <w:r w:rsidR="00E22AC9" w:rsidRPr="00274D5A">
        <w:rPr>
          <w:sz w:val="22"/>
          <w:szCs w:val="22"/>
          <w:lang w:val="it-IT"/>
        </w:rPr>
        <w:t>……</w:t>
      </w:r>
      <w:r w:rsidRPr="00274D5A">
        <w:rPr>
          <w:sz w:val="22"/>
          <w:szCs w:val="22"/>
          <w:lang w:val="it-IT"/>
        </w:rPr>
        <w:t>………</w:t>
      </w:r>
      <w:r w:rsidR="007974DB" w:rsidRPr="00274D5A">
        <w:rPr>
          <w:sz w:val="22"/>
          <w:szCs w:val="22"/>
          <w:lang w:val="it-IT"/>
        </w:rPr>
        <w:t>………………………………………………………………………….</w:t>
      </w:r>
      <w:r w:rsidRPr="00274D5A">
        <w:rPr>
          <w:sz w:val="22"/>
          <w:szCs w:val="22"/>
          <w:lang w:val="it-IT"/>
        </w:rPr>
        <w:t>…</w:t>
      </w:r>
      <w:r w:rsidR="00E22AC9" w:rsidRPr="00274D5A">
        <w:rPr>
          <w:sz w:val="22"/>
          <w:szCs w:val="22"/>
          <w:lang w:val="it-IT"/>
        </w:rPr>
        <w:t>..</w:t>
      </w:r>
      <w:r w:rsidRPr="00274D5A">
        <w:rPr>
          <w:sz w:val="22"/>
          <w:szCs w:val="22"/>
          <w:lang w:val="it-IT"/>
        </w:rPr>
        <w:t>….</w:t>
      </w:r>
      <w:r w:rsidR="00CC153E" w:rsidRPr="00274D5A">
        <w:rPr>
          <w:sz w:val="22"/>
          <w:szCs w:val="22"/>
          <w:lang w:val="it-IT"/>
        </w:rPr>
        <w:t>,</w:t>
      </w:r>
      <w:r w:rsidR="00E22AC9" w:rsidRPr="00274D5A">
        <w:rPr>
          <w:sz w:val="22"/>
          <w:szCs w:val="22"/>
          <w:lang w:val="it-IT"/>
        </w:rPr>
        <w:t xml:space="preserve"> </w:t>
      </w:r>
      <w:r w:rsidR="00CC153E" w:rsidRPr="00274D5A">
        <w:rPr>
          <w:sz w:val="22"/>
          <w:szCs w:val="22"/>
          <w:lang w:val="it-IT"/>
        </w:rPr>
        <w:t xml:space="preserve"> </w:t>
      </w:r>
    </w:p>
    <w:p w14:paraId="20F5E468" w14:textId="77777777" w:rsidR="00CC153E" w:rsidRPr="00274D5A" w:rsidRDefault="00351174" w:rsidP="00274D5A">
      <w:pPr>
        <w:autoSpaceDE w:val="0"/>
        <w:jc w:val="center"/>
        <w:rPr>
          <w:sz w:val="22"/>
          <w:szCs w:val="22"/>
          <w:lang w:val="it-IT"/>
        </w:rPr>
      </w:pPr>
      <w:r w:rsidRPr="00274D5A">
        <w:rPr>
          <w:sz w:val="22"/>
          <w:szCs w:val="22"/>
          <w:lang w:val="it-IT"/>
        </w:rPr>
        <w:t>(obiectivul de invesțiție)</w:t>
      </w:r>
    </w:p>
    <w:p w14:paraId="30B3ED81" w14:textId="77777777" w:rsidR="00351174" w:rsidRPr="00274D5A" w:rsidRDefault="00351174" w:rsidP="00274D5A">
      <w:pPr>
        <w:autoSpaceDE w:val="0"/>
        <w:jc w:val="both"/>
        <w:rPr>
          <w:sz w:val="22"/>
          <w:szCs w:val="22"/>
          <w:lang w:val="it-IT"/>
        </w:rPr>
      </w:pPr>
      <w:r w:rsidRPr="00274D5A">
        <w:rPr>
          <w:sz w:val="22"/>
          <w:szCs w:val="22"/>
          <w:lang w:val="it-IT"/>
        </w:rPr>
        <w:t xml:space="preserve"> declar pe propria raspundere, sub sancțiunile aplicate faptei de fals si uz de fals în declaratii, cã vom respecta si implementa </w:t>
      </w:r>
      <w:r w:rsidR="001E73F4" w:rsidRPr="00274D5A">
        <w:rPr>
          <w:sz w:val="22"/>
          <w:szCs w:val="22"/>
          <w:lang w:val="it-IT"/>
        </w:rPr>
        <w:t>prestarea serviciilor</w:t>
      </w:r>
      <w:r w:rsidRPr="00274D5A">
        <w:rPr>
          <w:sz w:val="22"/>
          <w:szCs w:val="22"/>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3128261" w14:textId="77777777" w:rsidR="00351174" w:rsidRPr="00274D5A" w:rsidRDefault="00351174" w:rsidP="00274D5A">
      <w:pPr>
        <w:ind w:firstLine="720"/>
        <w:jc w:val="both"/>
        <w:rPr>
          <w:sz w:val="22"/>
          <w:szCs w:val="22"/>
          <w:lang w:val="ro-RO"/>
        </w:rPr>
      </w:pPr>
    </w:p>
    <w:p w14:paraId="6A518445" w14:textId="77777777" w:rsidR="00351174" w:rsidRPr="00274D5A" w:rsidRDefault="00351174" w:rsidP="00274D5A">
      <w:pPr>
        <w:ind w:firstLine="720"/>
        <w:jc w:val="both"/>
        <w:rPr>
          <w:sz w:val="22"/>
          <w:szCs w:val="22"/>
          <w:lang w:val="ro-RO"/>
        </w:rPr>
      </w:pPr>
      <w:r w:rsidRPr="00274D5A">
        <w:rPr>
          <w:sz w:val="22"/>
          <w:szCs w:val="22"/>
          <w:lang w:val="ro-RO"/>
        </w:rPr>
        <w:t xml:space="preserve">Totodată, declar că am luat la </w:t>
      </w:r>
      <w:proofErr w:type="spellStart"/>
      <w:r w:rsidRPr="00274D5A">
        <w:rPr>
          <w:sz w:val="22"/>
          <w:szCs w:val="22"/>
          <w:lang w:val="ro-RO"/>
        </w:rPr>
        <w:t>cunoştinţă</w:t>
      </w:r>
      <w:proofErr w:type="spellEnd"/>
      <w:r w:rsidRPr="00274D5A">
        <w:rPr>
          <w:sz w:val="22"/>
          <w:szCs w:val="22"/>
          <w:lang w:val="ro-RO"/>
        </w:rPr>
        <w:t xml:space="preserve"> de prevederile art. 326 « Falsul în </w:t>
      </w:r>
      <w:proofErr w:type="spellStart"/>
      <w:r w:rsidRPr="00274D5A">
        <w:rPr>
          <w:sz w:val="22"/>
          <w:szCs w:val="22"/>
          <w:lang w:val="ro-RO"/>
        </w:rPr>
        <w:t>Declaraţii</w:t>
      </w:r>
      <w:proofErr w:type="spellEnd"/>
      <w:r w:rsidRPr="00274D5A">
        <w:rPr>
          <w:sz w:val="22"/>
          <w:szCs w:val="22"/>
          <w:lang w:val="ro-RO"/>
        </w:rPr>
        <w:t xml:space="preserve"> » din Codul Penal referitor la « Declararea necorespunzătoare a adevărului, făcută unui organ sau </w:t>
      </w:r>
      <w:proofErr w:type="spellStart"/>
      <w:r w:rsidRPr="00274D5A">
        <w:rPr>
          <w:sz w:val="22"/>
          <w:szCs w:val="22"/>
          <w:lang w:val="ro-RO"/>
        </w:rPr>
        <w:t>instituţii</w:t>
      </w:r>
      <w:proofErr w:type="spellEnd"/>
      <w:r w:rsidRPr="00274D5A">
        <w:rPr>
          <w:sz w:val="22"/>
          <w:szCs w:val="22"/>
          <w:lang w:val="ro-RO"/>
        </w:rPr>
        <w:t xml:space="preserve"> de stat ori unei alte </w:t>
      </w:r>
      <w:proofErr w:type="spellStart"/>
      <w:r w:rsidRPr="00274D5A">
        <w:rPr>
          <w:sz w:val="22"/>
          <w:szCs w:val="22"/>
          <w:lang w:val="ro-RO"/>
        </w:rPr>
        <w:t>unităţi</w:t>
      </w:r>
      <w:proofErr w:type="spellEnd"/>
      <w:r w:rsidRPr="00274D5A">
        <w:rPr>
          <w:sz w:val="22"/>
          <w:szCs w:val="22"/>
          <w:lang w:val="ro-RO"/>
        </w:rPr>
        <w:t xml:space="preserve"> dintre cele la care se refera art. 175, în vederea producerii unei </w:t>
      </w:r>
      <w:proofErr w:type="spellStart"/>
      <w:r w:rsidRPr="00274D5A">
        <w:rPr>
          <w:sz w:val="22"/>
          <w:szCs w:val="22"/>
          <w:lang w:val="ro-RO"/>
        </w:rPr>
        <w:t>consecinţe</w:t>
      </w:r>
      <w:proofErr w:type="spellEnd"/>
      <w:r w:rsidRPr="00274D5A">
        <w:rPr>
          <w:sz w:val="22"/>
          <w:szCs w:val="22"/>
          <w:lang w:val="ro-RO"/>
        </w:rPr>
        <w:t xml:space="preserve"> juridice, pentru sine sau pentru altul, atunci când, potrivit legii ori împrejurărilor, </w:t>
      </w:r>
      <w:proofErr w:type="spellStart"/>
      <w:r w:rsidRPr="00274D5A">
        <w:rPr>
          <w:sz w:val="22"/>
          <w:szCs w:val="22"/>
          <w:lang w:val="ro-RO"/>
        </w:rPr>
        <w:t>declaraţia</w:t>
      </w:r>
      <w:proofErr w:type="spellEnd"/>
      <w:r w:rsidRPr="00274D5A">
        <w:rPr>
          <w:sz w:val="22"/>
          <w:szCs w:val="22"/>
          <w:lang w:val="ro-RO"/>
        </w:rPr>
        <w:t xml:space="preserve"> făcuta </w:t>
      </w:r>
      <w:proofErr w:type="spellStart"/>
      <w:r w:rsidRPr="00274D5A">
        <w:rPr>
          <w:sz w:val="22"/>
          <w:szCs w:val="22"/>
          <w:lang w:val="ro-RO"/>
        </w:rPr>
        <w:t>serveşte</w:t>
      </w:r>
      <w:proofErr w:type="spellEnd"/>
      <w:r w:rsidRPr="00274D5A">
        <w:rPr>
          <w:sz w:val="22"/>
          <w:szCs w:val="22"/>
          <w:lang w:val="ro-RO"/>
        </w:rPr>
        <w:t xml:space="preserve"> pentru producerea acelei </w:t>
      </w:r>
      <w:proofErr w:type="spellStart"/>
      <w:r w:rsidRPr="00274D5A">
        <w:rPr>
          <w:sz w:val="22"/>
          <w:szCs w:val="22"/>
          <w:lang w:val="ro-RO"/>
        </w:rPr>
        <w:t>consecinţe</w:t>
      </w:r>
      <w:proofErr w:type="spellEnd"/>
      <w:r w:rsidRPr="00274D5A">
        <w:rPr>
          <w:sz w:val="22"/>
          <w:szCs w:val="22"/>
          <w:lang w:val="ro-RO"/>
        </w:rPr>
        <w:t xml:space="preserve">, se </w:t>
      </w:r>
      <w:proofErr w:type="spellStart"/>
      <w:r w:rsidRPr="00274D5A">
        <w:rPr>
          <w:sz w:val="22"/>
          <w:szCs w:val="22"/>
          <w:lang w:val="ro-RO"/>
        </w:rPr>
        <w:t>pedepseşte</w:t>
      </w:r>
      <w:proofErr w:type="spellEnd"/>
      <w:r w:rsidRPr="00274D5A">
        <w:rPr>
          <w:sz w:val="22"/>
          <w:szCs w:val="22"/>
          <w:lang w:val="ro-RO"/>
        </w:rPr>
        <w:t xml:space="preserve"> cu închisoare de la 3 luni la 2 ani sau cu amenda »</w:t>
      </w:r>
    </w:p>
    <w:p w14:paraId="62486C05" w14:textId="77777777" w:rsidR="00351174" w:rsidRPr="00274D5A" w:rsidRDefault="00351174" w:rsidP="00274D5A">
      <w:pPr>
        <w:autoSpaceDE w:val="0"/>
        <w:jc w:val="both"/>
        <w:rPr>
          <w:i/>
          <w:iCs/>
          <w:sz w:val="22"/>
          <w:szCs w:val="22"/>
          <w:lang w:val="ro-RO"/>
        </w:rPr>
      </w:pPr>
    </w:p>
    <w:p w14:paraId="4101652C" w14:textId="77777777" w:rsidR="00E22AC9" w:rsidRPr="00274D5A" w:rsidRDefault="00E22AC9" w:rsidP="00274D5A">
      <w:pPr>
        <w:autoSpaceDE w:val="0"/>
        <w:jc w:val="both"/>
        <w:rPr>
          <w:i/>
          <w:iCs/>
          <w:sz w:val="22"/>
          <w:szCs w:val="22"/>
          <w:lang w:val="ro-RO"/>
        </w:rPr>
      </w:pPr>
    </w:p>
    <w:p w14:paraId="4B99056E" w14:textId="77777777" w:rsidR="00F42DA4" w:rsidRPr="00274D5A" w:rsidRDefault="00F42DA4" w:rsidP="00274D5A">
      <w:pPr>
        <w:autoSpaceDE w:val="0"/>
        <w:jc w:val="both"/>
        <w:rPr>
          <w:i/>
          <w:iCs/>
          <w:sz w:val="22"/>
          <w:szCs w:val="22"/>
          <w:lang w:val="ro-RO"/>
        </w:rPr>
      </w:pPr>
    </w:p>
    <w:p w14:paraId="1299C43A" w14:textId="77777777" w:rsidR="00F42DA4" w:rsidRPr="00274D5A" w:rsidRDefault="00F42DA4" w:rsidP="00274D5A">
      <w:pPr>
        <w:autoSpaceDE w:val="0"/>
        <w:jc w:val="both"/>
        <w:rPr>
          <w:i/>
          <w:iCs/>
          <w:sz w:val="22"/>
          <w:szCs w:val="22"/>
          <w:lang w:val="ro-RO"/>
        </w:rPr>
      </w:pPr>
    </w:p>
    <w:p w14:paraId="4DDBEF00" w14:textId="77777777" w:rsidR="00E22AC9" w:rsidRPr="00274D5A" w:rsidRDefault="00E22AC9" w:rsidP="00274D5A">
      <w:pPr>
        <w:autoSpaceDE w:val="0"/>
        <w:jc w:val="both"/>
        <w:rPr>
          <w:i/>
          <w:iCs/>
          <w:sz w:val="22"/>
          <w:szCs w:val="22"/>
          <w:lang w:val="ro-RO"/>
        </w:rPr>
      </w:pPr>
    </w:p>
    <w:p w14:paraId="1FD96822" w14:textId="77777777" w:rsidR="00351174" w:rsidRPr="00274D5A" w:rsidRDefault="00351174" w:rsidP="00274D5A">
      <w:pPr>
        <w:autoSpaceDE w:val="0"/>
        <w:rPr>
          <w:i/>
          <w:iCs/>
          <w:sz w:val="22"/>
          <w:szCs w:val="22"/>
          <w:lang w:val="ro-RO"/>
        </w:rPr>
      </w:pPr>
      <w:proofErr w:type="spellStart"/>
      <w:r w:rsidRPr="00274D5A">
        <w:rPr>
          <w:i/>
          <w:iCs/>
          <w:sz w:val="22"/>
          <w:szCs w:val="22"/>
          <w:lang w:val="ro-RO"/>
        </w:rPr>
        <w:t>Numarul</w:t>
      </w:r>
      <w:proofErr w:type="spellEnd"/>
      <w:r w:rsidRPr="00274D5A">
        <w:rPr>
          <w:i/>
          <w:iCs/>
          <w:sz w:val="22"/>
          <w:szCs w:val="22"/>
          <w:lang w:val="ro-RO"/>
        </w:rPr>
        <w:t xml:space="preserve"> </w:t>
      </w:r>
      <w:proofErr w:type="spellStart"/>
      <w:r w:rsidRPr="00274D5A">
        <w:rPr>
          <w:i/>
          <w:iCs/>
          <w:sz w:val="22"/>
          <w:szCs w:val="22"/>
          <w:lang w:val="ro-RO"/>
        </w:rPr>
        <w:t>imputernicirii</w:t>
      </w:r>
      <w:proofErr w:type="spellEnd"/>
      <w:r w:rsidRPr="00274D5A">
        <w:rPr>
          <w:i/>
          <w:iCs/>
          <w:sz w:val="22"/>
          <w:szCs w:val="22"/>
          <w:lang w:val="ro-RO"/>
        </w:rPr>
        <w:t xml:space="preserve"> reprezenta</w:t>
      </w:r>
      <w:r w:rsidR="00E22AC9" w:rsidRPr="00274D5A">
        <w:rPr>
          <w:i/>
          <w:iCs/>
          <w:sz w:val="22"/>
          <w:szCs w:val="22"/>
          <w:lang w:val="ro-RO"/>
        </w:rPr>
        <w:t xml:space="preserve">ntului </w:t>
      </w:r>
      <w:proofErr w:type="spellStart"/>
      <w:r w:rsidR="00E22AC9" w:rsidRPr="00274D5A">
        <w:rPr>
          <w:i/>
          <w:iCs/>
          <w:sz w:val="22"/>
          <w:szCs w:val="22"/>
          <w:lang w:val="ro-RO"/>
        </w:rPr>
        <w:t>pt</w:t>
      </w:r>
      <w:proofErr w:type="spellEnd"/>
      <w:r w:rsidR="00E22AC9" w:rsidRPr="00274D5A">
        <w:rPr>
          <w:i/>
          <w:iCs/>
          <w:sz w:val="22"/>
          <w:szCs w:val="22"/>
          <w:lang w:val="ro-RO"/>
        </w:rPr>
        <w:t xml:space="preserve"> semnarea ofertei</w:t>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p>
    <w:p w14:paraId="10AC9F40" w14:textId="77777777" w:rsidR="00351174" w:rsidRPr="00274D5A" w:rsidRDefault="00351174" w:rsidP="00274D5A">
      <w:pPr>
        <w:autoSpaceDE w:val="0"/>
        <w:rPr>
          <w:i/>
          <w:iCs/>
          <w:sz w:val="22"/>
          <w:szCs w:val="22"/>
          <w:lang w:val="ro-RO"/>
        </w:rPr>
      </w:pPr>
      <w:r w:rsidRPr="00274D5A">
        <w:rPr>
          <w:i/>
          <w:iCs/>
          <w:sz w:val="22"/>
          <w:szCs w:val="22"/>
          <w:lang w:val="ro-RO"/>
        </w:rPr>
        <w:t>Numel</w:t>
      </w:r>
      <w:r w:rsidR="00E22AC9" w:rsidRPr="00274D5A">
        <w:rPr>
          <w:i/>
          <w:iCs/>
          <w:sz w:val="22"/>
          <w:szCs w:val="22"/>
          <w:lang w:val="ro-RO"/>
        </w:rPr>
        <w:t xml:space="preserve">e  </w:t>
      </w:r>
      <w:proofErr w:type="spellStart"/>
      <w:r w:rsidR="00E22AC9" w:rsidRPr="00274D5A">
        <w:rPr>
          <w:i/>
          <w:iCs/>
          <w:sz w:val="22"/>
          <w:szCs w:val="22"/>
          <w:lang w:val="ro-RO"/>
        </w:rPr>
        <w:t>şi</w:t>
      </w:r>
      <w:proofErr w:type="spellEnd"/>
      <w:r w:rsidR="00E22AC9" w:rsidRPr="00274D5A">
        <w:rPr>
          <w:i/>
          <w:iCs/>
          <w:sz w:val="22"/>
          <w:szCs w:val="22"/>
          <w:lang w:val="ro-RO"/>
        </w:rPr>
        <w:t xml:space="preserve"> prenumele semnatarului</w:t>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p>
    <w:p w14:paraId="68EAE33B" w14:textId="77777777" w:rsidR="00351174" w:rsidRPr="00274D5A" w:rsidRDefault="00351174" w:rsidP="00274D5A">
      <w:pPr>
        <w:autoSpaceDE w:val="0"/>
        <w:rPr>
          <w:i/>
          <w:iCs/>
          <w:sz w:val="22"/>
          <w:szCs w:val="22"/>
          <w:lang w:val="ro-RO"/>
        </w:rPr>
      </w:pPr>
      <w:r w:rsidRPr="00274D5A">
        <w:rPr>
          <w:i/>
          <w:iCs/>
          <w:sz w:val="22"/>
          <w:szCs w:val="22"/>
          <w:lang w:val="ro-RO"/>
        </w:rPr>
        <w:t>Capacitate de semnătură</w:t>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p>
    <w:p w14:paraId="3461D779" w14:textId="77777777" w:rsidR="00E22AC9" w:rsidRPr="00274D5A" w:rsidRDefault="00E22AC9" w:rsidP="00274D5A">
      <w:pPr>
        <w:autoSpaceDE w:val="0"/>
        <w:rPr>
          <w:i/>
          <w:iCs/>
          <w:sz w:val="22"/>
          <w:szCs w:val="22"/>
          <w:u w:val="single"/>
          <w:lang w:val="ro-RO"/>
        </w:rPr>
      </w:pPr>
    </w:p>
    <w:p w14:paraId="1A40A113" w14:textId="77777777" w:rsidR="00351174" w:rsidRPr="00274D5A" w:rsidRDefault="00351174" w:rsidP="00274D5A">
      <w:pPr>
        <w:autoSpaceDE w:val="0"/>
        <w:rPr>
          <w:i/>
          <w:iCs/>
          <w:sz w:val="22"/>
          <w:szCs w:val="22"/>
          <w:u w:val="single"/>
          <w:lang w:val="ro-RO"/>
        </w:rPr>
      </w:pPr>
      <w:r w:rsidRPr="00274D5A">
        <w:rPr>
          <w:i/>
          <w:iCs/>
          <w:sz w:val="22"/>
          <w:szCs w:val="22"/>
          <w:u w:val="single"/>
          <w:lang w:val="ro-RO"/>
        </w:rPr>
        <w:t xml:space="preserve">Detalii despre ofertant </w:t>
      </w:r>
    </w:p>
    <w:p w14:paraId="475D3C32" w14:textId="77777777" w:rsidR="00351174" w:rsidRPr="00274D5A" w:rsidRDefault="00351174" w:rsidP="00274D5A">
      <w:pPr>
        <w:autoSpaceDE w:val="0"/>
        <w:rPr>
          <w:i/>
          <w:iCs/>
          <w:sz w:val="22"/>
          <w:szCs w:val="22"/>
          <w:lang w:val="ro-RO"/>
        </w:rPr>
      </w:pPr>
      <w:r w:rsidRPr="00274D5A">
        <w:rPr>
          <w:i/>
          <w:iCs/>
          <w:sz w:val="22"/>
          <w:szCs w:val="22"/>
          <w:lang w:val="ro-RO"/>
        </w:rPr>
        <w:t>Numele ofertantului</w:t>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p>
    <w:p w14:paraId="19C3CF17" w14:textId="77777777" w:rsidR="007974DB" w:rsidRPr="00274D5A" w:rsidRDefault="00351174" w:rsidP="00274D5A">
      <w:pPr>
        <w:autoSpaceDE w:val="0"/>
        <w:rPr>
          <w:i/>
          <w:iCs/>
          <w:sz w:val="22"/>
          <w:szCs w:val="22"/>
          <w:lang w:val="ro-RO"/>
        </w:rPr>
      </w:pPr>
      <w:proofErr w:type="spellStart"/>
      <w:r w:rsidRPr="00274D5A">
        <w:rPr>
          <w:i/>
          <w:iCs/>
          <w:sz w:val="22"/>
          <w:szCs w:val="22"/>
          <w:lang w:val="ro-RO"/>
        </w:rPr>
        <w:t>Ţara</w:t>
      </w:r>
      <w:proofErr w:type="spellEnd"/>
      <w:r w:rsidRPr="00274D5A">
        <w:rPr>
          <w:i/>
          <w:iCs/>
          <w:sz w:val="22"/>
          <w:szCs w:val="22"/>
          <w:lang w:val="ro-RO"/>
        </w:rPr>
        <w:t xml:space="preserve"> de </w:t>
      </w:r>
      <w:proofErr w:type="spellStart"/>
      <w:r w:rsidRPr="00274D5A">
        <w:rPr>
          <w:i/>
          <w:iCs/>
          <w:sz w:val="22"/>
          <w:szCs w:val="22"/>
          <w:lang w:val="ro-RO"/>
        </w:rPr>
        <w:t>reşedinţă</w:t>
      </w:r>
      <w:proofErr w:type="spellEnd"/>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r w:rsidR="007974DB" w:rsidRPr="00274D5A">
        <w:rPr>
          <w:i/>
          <w:iCs/>
          <w:sz w:val="22"/>
          <w:szCs w:val="22"/>
          <w:lang w:val="ro-RO"/>
        </w:rPr>
        <w:t>.........................</w:t>
      </w:r>
    </w:p>
    <w:p w14:paraId="3B4D3CA4" w14:textId="77777777" w:rsidR="00351174" w:rsidRPr="00274D5A" w:rsidRDefault="00E22AC9" w:rsidP="00274D5A">
      <w:pPr>
        <w:autoSpaceDE w:val="0"/>
        <w:rPr>
          <w:i/>
          <w:iCs/>
          <w:sz w:val="22"/>
          <w:szCs w:val="22"/>
          <w:lang w:val="ro-RO"/>
        </w:rPr>
      </w:pPr>
      <w:r w:rsidRPr="00274D5A">
        <w:rPr>
          <w:i/>
          <w:iCs/>
          <w:sz w:val="22"/>
          <w:szCs w:val="22"/>
          <w:lang w:val="ro-RO"/>
        </w:rPr>
        <w:t>Adresa</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00351174" w:rsidRPr="00274D5A">
        <w:rPr>
          <w:i/>
          <w:iCs/>
          <w:sz w:val="22"/>
          <w:szCs w:val="22"/>
          <w:lang w:val="ro-RO"/>
        </w:rPr>
        <w:t>....................</w:t>
      </w:r>
      <w:r w:rsidR="007974DB" w:rsidRPr="00274D5A">
        <w:rPr>
          <w:i/>
          <w:iCs/>
          <w:sz w:val="22"/>
          <w:szCs w:val="22"/>
          <w:lang w:val="ro-RO"/>
        </w:rPr>
        <w:t>......................</w:t>
      </w:r>
    </w:p>
    <w:p w14:paraId="0B801C9A" w14:textId="77777777" w:rsidR="00351174" w:rsidRPr="00274D5A" w:rsidRDefault="00351174" w:rsidP="00274D5A">
      <w:pPr>
        <w:autoSpaceDE w:val="0"/>
        <w:rPr>
          <w:i/>
          <w:iCs/>
          <w:sz w:val="22"/>
          <w:szCs w:val="22"/>
          <w:lang w:val="ro-RO"/>
        </w:rPr>
      </w:pPr>
      <w:r w:rsidRPr="00274D5A">
        <w:rPr>
          <w:i/>
          <w:iCs/>
          <w:sz w:val="22"/>
          <w:szCs w:val="22"/>
          <w:lang w:val="ro-RO"/>
        </w:rPr>
        <w:t xml:space="preserve">Adresa de </w:t>
      </w:r>
      <w:proofErr w:type="spellStart"/>
      <w:r w:rsidRPr="00274D5A">
        <w:rPr>
          <w:i/>
          <w:iCs/>
          <w:sz w:val="22"/>
          <w:szCs w:val="22"/>
          <w:lang w:val="ro-RO"/>
        </w:rPr>
        <w:t>corespo</w:t>
      </w:r>
      <w:r w:rsidR="00E22AC9" w:rsidRPr="00274D5A">
        <w:rPr>
          <w:i/>
          <w:iCs/>
          <w:sz w:val="22"/>
          <w:szCs w:val="22"/>
          <w:lang w:val="ro-RO"/>
        </w:rPr>
        <w:t>ndenţă</w:t>
      </w:r>
      <w:proofErr w:type="spellEnd"/>
      <w:r w:rsidR="00E22AC9" w:rsidRPr="00274D5A">
        <w:rPr>
          <w:i/>
          <w:iCs/>
          <w:sz w:val="22"/>
          <w:szCs w:val="22"/>
          <w:lang w:val="ro-RO"/>
        </w:rPr>
        <w:t xml:space="preserve"> (dacă este diferită)</w:t>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r w:rsidR="007974DB" w:rsidRPr="00274D5A">
        <w:rPr>
          <w:i/>
          <w:iCs/>
          <w:sz w:val="22"/>
          <w:szCs w:val="22"/>
          <w:lang w:val="ro-RO"/>
        </w:rPr>
        <w:t>......................</w:t>
      </w:r>
    </w:p>
    <w:p w14:paraId="20EE4466" w14:textId="77777777" w:rsidR="00351174" w:rsidRPr="00274D5A" w:rsidRDefault="00351174" w:rsidP="00274D5A">
      <w:pPr>
        <w:autoSpaceDE w:val="0"/>
        <w:rPr>
          <w:i/>
          <w:iCs/>
          <w:sz w:val="22"/>
          <w:szCs w:val="22"/>
          <w:lang w:val="ro-RO"/>
        </w:rPr>
      </w:pPr>
      <w:r w:rsidRPr="00274D5A">
        <w:rPr>
          <w:i/>
          <w:iCs/>
          <w:sz w:val="22"/>
          <w:szCs w:val="22"/>
          <w:lang w:val="ro-RO"/>
        </w:rPr>
        <w:t>Telefon / Fax</w:t>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r w:rsidR="007974DB" w:rsidRPr="00274D5A">
        <w:rPr>
          <w:i/>
          <w:iCs/>
          <w:sz w:val="22"/>
          <w:szCs w:val="22"/>
          <w:lang w:val="ro-RO"/>
        </w:rPr>
        <w:t>......................</w:t>
      </w:r>
    </w:p>
    <w:p w14:paraId="5FFAD610" w14:textId="77777777" w:rsidR="00351174" w:rsidRPr="00274D5A" w:rsidRDefault="00351174" w:rsidP="00274D5A">
      <w:pPr>
        <w:rPr>
          <w:sz w:val="22"/>
          <w:szCs w:val="22"/>
          <w:lang w:val="it-IT"/>
        </w:rPr>
      </w:pPr>
      <w:r w:rsidRPr="00274D5A">
        <w:rPr>
          <w:i/>
          <w:iCs/>
          <w:sz w:val="22"/>
          <w:szCs w:val="22"/>
          <w:lang w:val="ro-RO"/>
        </w:rPr>
        <w:t>Data</w:t>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00E22AC9" w:rsidRPr="00274D5A">
        <w:rPr>
          <w:i/>
          <w:iCs/>
          <w:sz w:val="22"/>
          <w:szCs w:val="22"/>
          <w:lang w:val="ro-RO"/>
        </w:rPr>
        <w:tab/>
      </w:r>
      <w:r w:rsidRPr="00274D5A">
        <w:rPr>
          <w:i/>
          <w:iCs/>
          <w:sz w:val="22"/>
          <w:szCs w:val="22"/>
          <w:lang w:val="ro-RO"/>
        </w:rPr>
        <w:t>..........................................</w:t>
      </w:r>
    </w:p>
    <w:p w14:paraId="3CF2D8B6" w14:textId="77777777" w:rsidR="007974DB" w:rsidRPr="00274D5A" w:rsidRDefault="007974DB" w:rsidP="00274D5A">
      <w:pPr>
        <w:rPr>
          <w:b/>
          <w:bCs/>
          <w:kern w:val="32"/>
          <w:sz w:val="22"/>
          <w:szCs w:val="22"/>
          <w:lang w:val="it-IT"/>
        </w:rPr>
      </w:pPr>
      <w:bookmarkStart w:id="2" w:name="_Toc471493178"/>
      <w:bookmarkStart w:id="3" w:name="_Toc471497065"/>
      <w:bookmarkStart w:id="4" w:name="_Toc472008645"/>
      <w:bookmarkStart w:id="5" w:name="_Toc472008740"/>
    </w:p>
    <w:p w14:paraId="0FB78278" w14:textId="77777777" w:rsidR="007974DB" w:rsidRPr="00274D5A" w:rsidRDefault="007974DB" w:rsidP="00274D5A">
      <w:pPr>
        <w:rPr>
          <w:b/>
          <w:bCs/>
          <w:kern w:val="32"/>
          <w:sz w:val="22"/>
          <w:szCs w:val="22"/>
          <w:lang w:val="it-IT"/>
        </w:rPr>
      </w:pPr>
    </w:p>
    <w:p w14:paraId="1FC39945" w14:textId="77777777" w:rsidR="007974DB" w:rsidRPr="00274D5A" w:rsidRDefault="007974DB" w:rsidP="00274D5A">
      <w:pPr>
        <w:rPr>
          <w:b/>
          <w:bCs/>
          <w:kern w:val="32"/>
          <w:sz w:val="22"/>
          <w:szCs w:val="22"/>
          <w:lang w:val="it-IT"/>
        </w:rPr>
      </w:pPr>
    </w:p>
    <w:p w14:paraId="0562CB0E" w14:textId="77777777" w:rsidR="007974DB" w:rsidRPr="00274D5A" w:rsidRDefault="007974DB" w:rsidP="00274D5A">
      <w:pPr>
        <w:rPr>
          <w:b/>
          <w:bCs/>
          <w:kern w:val="32"/>
          <w:sz w:val="22"/>
          <w:szCs w:val="22"/>
          <w:lang w:val="it-IT"/>
        </w:rPr>
      </w:pPr>
    </w:p>
    <w:p w14:paraId="34CE0A41" w14:textId="77777777" w:rsidR="007974DB" w:rsidRPr="00274D5A" w:rsidRDefault="007974DB" w:rsidP="00274D5A">
      <w:pPr>
        <w:rPr>
          <w:b/>
          <w:bCs/>
          <w:kern w:val="32"/>
          <w:sz w:val="22"/>
          <w:szCs w:val="22"/>
          <w:lang w:val="it-IT"/>
        </w:rPr>
      </w:pPr>
    </w:p>
    <w:p w14:paraId="62EBF3C5" w14:textId="77777777" w:rsidR="007974DB" w:rsidRPr="00274D5A" w:rsidRDefault="007974DB" w:rsidP="00274D5A">
      <w:pPr>
        <w:rPr>
          <w:b/>
          <w:bCs/>
          <w:kern w:val="32"/>
          <w:sz w:val="22"/>
          <w:szCs w:val="22"/>
          <w:lang w:val="it-IT"/>
        </w:rPr>
      </w:pPr>
    </w:p>
    <w:p w14:paraId="6D98A12B" w14:textId="77777777" w:rsidR="007974DB" w:rsidRPr="00274D5A" w:rsidRDefault="007974DB" w:rsidP="00274D5A">
      <w:pPr>
        <w:rPr>
          <w:b/>
          <w:bCs/>
          <w:kern w:val="32"/>
          <w:sz w:val="22"/>
          <w:szCs w:val="22"/>
          <w:lang w:val="it-IT"/>
        </w:rPr>
      </w:pPr>
    </w:p>
    <w:p w14:paraId="2946DB82" w14:textId="77777777" w:rsidR="007974DB" w:rsidRPr="00274D5A" w:rsidRDefault="007974DB" w:rsidP="00274D5A">
      <w:pPr>
        <w:rPr>
          <w:b/>
          <w:bCs/>
          <w:kern w:val="32"/>
          <w:sz w:val="22"/>
          <w:szCs w:val="22"/>
          <w:lang w:val="it-IT"/>
        </w:rPr>
      </w:pPr>
    </w:p>
    <w:p w14:paraId="2697FA99" w14:textId="77777777" w:rsidR="00E266C1" w:rsidRPr="00274D5A" w:rsidRDefault="00E266C1" w:rsidP="00274D5A">
      <w:pPr>
        <w:rPr>
          <w:b/>
          <w:bCs/>
          <w:kern w:val="32"/>
          <w:sz w:val="22"/>
          <w:szCs w:val="22"/>
          <w:lang w:val="it-IT"/>
        </w:rPr>
      </w:pPr>
    </w:p>
    <w:p w14:paraId="03ECEA4E" w14:textId="77777777" w:rsidR="00274D5A" w:rsidRDefault="00274D5A">
      <w:pPr>
        <w:rPr>
          <w:b/>
          <w:bCs/>
          <w:kern w:val="32"/>
          <w:sz w:val="22"/>
          <w:szCs w:val="22"/>
          <w:lang w:val="it-IT"/>
        </w:rPr>
      </w:pPr>
      <w:r>
        <w:rPr>
          <w:b/>
          <w:bCs/>
          <w:kern w:val="32"/>
          <w:sz w:val="22"/>
          <w:szCs w:val="22"/>
          <w:lang w:val="it-IT"/>
        </w:rPr>
        <w:br w:type="page"/>
      </w:r>
    </w:p>
    <w:p w14:paraId="63B58115" w14:textId="130362AB" w:rsidR="007974DB" w:rsidRPr="00274D5A" w:rsidRDefault="00351174" w:rsidP="00274D5A">
      <w:pPr>
        <w:rPr>
          <w:b/>
          <w:bCs/>
          <w:kern w:val="32"/>
          <w:sz w:val="22"/>
          <w:szCs w:val="22"/>
          <w:lang w:val="it-IT"/>
        </w:rPr>
      </w:pPr>
      <w:r w:rsidRPr="00274D5A">
        <w:rPr>
          <w:b/>
          <w:bCs/>
          <w:kern w:val="32"/>
          <w:sz w:val="22"/>
          <w:szCs w:val="22"/>
          <w:lang w:val="it-IT"/>
        </w:rPr>
        <w:lastRenderedPageBreak/>
        <w:t>Formular</w:t>
      </w:r>
      <w:r w:rsidR="00863F78" w:rsidRPr="00274D5A">
        <w:rPr>
          <w:b/>
          <w:bCs/>
          <w:kern w:val="32"/>
          <w:sz w:val="22"/>
          <w:szCs w:val="22"/>
          <w:lang w:val="it-IT"/>
        </w:rPr>
        <w:t xml:space="preserve"> 2</w:t>
      </w:r>
      <w:r w:rsidR="008620A4" w:rsidRPr="00274D5A">
        <w:rPr>
          <w:b/>
          <w:bCs/>
          <w:kern w:val="32"/>
          <w:sz w:val="22"/>
          <w:szCs w:val="22"/>
          <w:lang w:val="it-IT"/>
        </w:rPr>
        <w:t xml:space="preserve">: </w:t>
      </w:r>
      <w:r w:rsidRPr="00274D5A">
        <w:rPr>
          <w:b/>
          <w:bCs/>
          <w:kern w:val="32"/>
          <w:sz w:val="22"/>
          <w:szCs w:val="22"/>
          <w:lang w:val="it-IT"/>
        </w:rPr>
        <w:t xml:space="preserve"> </w:t>
      </w:r>
      <w:r w:rsidRPr="00274D5A">
        <w:rPr>
          <w:b/>
          <w:kern w:val="32"/>
          <w:sz w:val="22"/>
          <w:szCs w:val="22"/>
          <w:lang w:val="it-IT"/>
        </w:rPr>
        <w:t xml:space="preserve">Declaratie </w:t>
      </w:r>
      <w:r w:rsidR="00C32E4C" w:rsidRPr="00274D5A">
        <w:rPr>
          <w:b/>
          <w:kern w:val="32"/>
          <w:sz w:val="22"/>
          <w:szCs w:val="22"/>
          <w:lang w:val="it-IT"/>
        </w:rPr>
        <w:t>p</w:t>
      </w:r>
      <w:r w:rsidRPr="00274D5A">
        <w:rPr>
          <w:b/>
          <w:kern w:val="32"/>
          <w:sz w:val="22"/>
          <w:szCs w:val="22"/>
          <w:lang w:val="it-IT"/>
        </w:rPr>
        <w:t xml:space="preserve">rivind </w:t>
      </w:r>
      <w:r w:rsidR="00C32E4C" w:rsidRPr="00274D5A">
        <w:rPr>
          <w:b/>
          <w:kern w:val="32"/>
          <w:sz w:val="22"/>
          <w:szCs w:val="22"/>
          <w:lang w:val="it-IT"/>
        </w:rPr>
        <w:t>r</w:t>
      </w:r>
      <w:r w:rsidRPr="00274D5A">
        <w:rPr>
          <w:b/>
          <w:kern w:val="32"/>
          <w:sz w:val="22"/>
          <w:szCs w:val="22"/>
          <w:lang w:val="it-IT"/>
        </w:rPr>
        <w:t xml:space="preserve">espectarea </w:t>
      </w:r>
      <w:r w:rsidR="00C32E4C" w:rsidRPr="00274D5A">
        <w:rPr>
          <w:b/>
          <w:kern w:val="32"/>
          <w:sz w:val="22"/>
          <w:szCs w:val="22"/>
          <w:lang w:val="it-IT"/>
        </w:rPr>
        <w:t>r</w:t>
      </w:r>
      <w:r w:rsidRPr="00274D5A">
        <w:rPr>
          <w:b/>
          <w:kern w:val="32"/>
          <w:sz w:val="22"/>
          <w:szCs w:val="22"/>
          <w:lang w:val="it-IT"/>
        </w:rPr>
        <w:t xml:space="preserve">eglementãrilor </w:t>
      </w:r>
      <w:r w:rsidR="00C32E4C" w:rsidRPr="00274D5A">
        <w:rPr>
          <w:b/>
          <w:bCs/>
          <w:kern w:val="32"/>
          <w:sz w:val="22"/>
          <w:szCs w:val="22"/>
          <w:lang w:val="it-IT"/>
        </w:rPr>
        <w:t>d</w:t>
      </w:r>
      <w:r w:rsidRPr="00274D5A">
        <w:rPr>
          <w:b/>
          <w:bCs/>
          <w:kern w:val="32"/>
          <w:sz w:val="22"/>
          <w:szCs w:val="22"/>
          <w:lang w:val="it-IT"/>
        </w:rPr>
        <w:t xml:space="preserve">in </w:t>
      </w:r>
      <w:r w:rsidR="00C32E4C" w:rsidRPr="00274D5A">
        <w:rPr>
          <w:b/>
          <w:bCs/>
          <w:kern w:val="32"/>
          <w:sz w:val="22"/>
          <w:szCs w:val="22"/>
          <w:lang w:val="it-IT"/>
        </w:rPr>
        <w:t>d</w:t>
      </w:r>
      <w:r w:rsidRPr="00274D5A">
        <w:rPr>
          <w:b/>
          <w:bCs/>
          <w:kern w:val="32"/>
          <w:sz w:val="22"/>
          <w:szCs w:val="22"/>
          <w:lang w:val="it-IT"/>
        </w:rPr>
        <w:t xml:space="preserve">omeniul </w:t>
      </w:r>
      <w:r w:rsidR="00C32E4C" w:rsidRPr="00274D5A">
        <w:rPr>
          <w:b/>
          <w:bCs/>
          <w:kern w:val="32"/>
          <w:sz w:val="22"/>
          <w:szCs w:val="22"/>
          <w:lang w:val="it-IT"/>
        </w:rPr>
        <w:t>s</w:t>
      </w:r>
      <w:r w:rsidRPr="00274D5A">
        <w:rPr>
          <w:b/>
          <w:bCs/>
          <w:kern w:val="32"/>
          <w:sz w:val="22"/>
          <w:szCs w:val="22"/>
          <w:lang w:val="it-IT"/>
        </w:rPr>
        <w:t xml:space="preserve">ocial </w:t>
      </w:r>
      <w:r w:rsidR="00C32E4C" w:rsidRPr="00274D5A">
        <w:rPr>
          <w:b/>
          <w:bCs/>
          <w:kern w:val="32"/>
          <w:sz w:val="22"/>
          <w:szCs w:val="22"/>
          <w:lang w:val="it-IT"/>
        </w:rPr>
        <w:t>s</w:t>
      </w:r>
      <w:r w:rsidRPr="00274D5A">
        <w:rPr>
          <w:b/>
          <w:bCs/>
          <w:kern w:val="32"/>
          <w:sz w:val="22"/>
          <w:szCs w:val="22"/>
          <w:lang w:val="it-IT"/>
        </w:rPr>
        <w:t xml:space="preserve">i </w:t>
      </w:r>
      <w:r w:rsidR="00C32E4C" w:rsidRPr="00274D5A">
        <w:rPr>
          <w:b/>
          <w:bCs/>
          <w:kern w:val="32"/>
          <w:sz w:val="22"/>
          <w:szCs w:val="22"/>
          <w:lang w:val="it-IT"/>
        </w:rPr>
        <w:t>a</w:t>
      </w:r>
      <w:r w:rsidRPr="00274D5A">
        <w:rPr>
          <w:b/>
          <w:bCs/>
          <w:kern w:val="32"/>
          <w:sz w:val="22"/>
          <w:szCs w:val="22"/>
          <w:lang w:val="it-IT"/>
        </w:rPr>
        <w:t xml:space="preserve">l </w:t>
      </w:r>
      <w:r w:rsidR="00C32E4C" w:rsidRPr="00274D5A">
        <w:rPr>
          <w:b/>
          <w:bCs/>
          <w:kern w:val="32"/>
          <w:sz w:val="22"/>
          <w:szCs w:val="22"/>
          <w:lang w:val="it-IT"/>
        </w:rPr>
        <w:t>r</w:t>
      </w:r>
      <w:r w:rsidRPr="00274D5A">
        <w:rPr>
          <w:b/>
          <w:bCs/>
          <w:kern w:val="32"/>
          <w:sz w:val="22"/>
          <w:szCs w:val="22"/>
          <w:lang w:val="it-IT"/>
        </w:rPr>
        <w:t xml:space="preserve">elațiilor </w:t>
      </w:r>
    </w:p>
    <w:p w14:paraId="75887B99" w14:textId="77777777" w:rsidR="00351174" w:rsidRPr="00274D5A" w:rsidRDefault="00C32E4C" w:rsidP="00274D5A">
      <w:pPr>
        <w:rPr>
          <w:b/>
          <w:bCs/>
          <w:caps/>
          <w:kern w:val="32"/>
          <w:sz w:val="22"/>
          <w:szCs w:val="22"/>
          <w:lang w:val="it-IT"/>
        </w:rPr>
      </w:pPr>
      <w:r w:rsidRPr="00274D5A">
        <w:rPr>
          <w:b/>
          <w:bCs/>
          <w:kern w:val="32"/>
          <w:sz w:val="22"/>
          <w:szCs w:val="22"/>
          <w:lang w:val="it-IT"/>
        </w:rPr>
        <w:t>d</w:t>
      </w:r>
      <w:r w:rsidR="00351174" w:rsidRPr="00274D5A">
        <w:rPr>
          <w:b/>
          <w:bCs/>
          <w:kern w:val="32"/>
          <w:sz w:val="22"/>
          <w:szCs w:val="22"/>
          <w:lang w:val="it-IT"/>
        </w:rPr>
        <w:t xml:space="preserve">e </w:t>
      </w:r>
      <w:r w:rsidRPr="00274D5A">
        <w:rPr>
          <w:b/>
          <w:bCs/>
          <w:kern w:val="32"/>
          <w:sz w:val="22"/>
          <w:szCs w:val="22"/>
          <w:lang w:val="it-IT"/>
        </w:rPr>
        <w:t>m</w:t>
      </w:r>
      <w:r w:rsidR="00351174" w:rsidRPr="00274D5A">
        <w:rPr>
          <w:b/>
          <w:bCs/>
          <w:kern w:val="32"/>
          <w:sz w:val="22"/>
          <w:szCs w:val="22"/>
          <w:lang w:val="it-IT"/>
        </w:rPr>
        <w:t>unca</w:t>
      </w:r>
      <w:bookmarkEnd w:id="2"/>
      <w:bookmarkEnd w:id="3"/>
      <w:bookmarkEnd w:id="4"/>
      <w:bookmarkEnd w:id="5"/>
    </w:p>
    <w:p w14:paraId="5997CC1D" w14:textId="77777777" w:rsidR="00351174" w:rsidRPr="00274D5A" w:rsidRDefault="00351174" w:rsidP="00274D5A">
      <w:pPr>
        <w:jc w:val="both"/>
        <w:rPr>
          <w:b/>
          <w:i/>
          <w:iCs/>
          <w:sz w:val="22"/>
          <w:szCs w:val="22"/>
          <w:lang w:val="it-IT"/>
        </w:rPr>
      </w:pPr>
    </w:p>
    <w:p w14:paraId="3F341A39" w14:textId="77777777" w:rsidR="00351174" w:rsidRPr="00274D5A" w:rsidRDefault="00351174" w:rsidP="00274D5A">
      <w:pPr>
        <w:rPr>
          <w:iCs/>
          <w:sz w:val="22"/>
          <w:szCs w:val="22"/>
          <w:lang w:val="ro-RO"/>
        </w:rPr>
      </w:pPr>
      <w:r w:rsidRPr="00274D5A">
        <w:rPr>
          <w:iCs/>
          <w:sz w:val="22"/>
          <w:szCs w:val="22"/>
          <w:lang w:val="ro-RO"/>
        </w:rPr>
        <w:t>Operator  economic</w:t>
      </w:r>
    </w:p>
    <w:p w14:paraId="328123E2" w14:textId="77777777" w:rsidR="00351174" w:rsidRPr="00274D5A" w:rsidRDefault="00351174" w:rsidP="00274D5A">
      <w:pPr>
        <w:rPr>
          <w:iCs/>
          <w:sz w:val="22"/>
          <w:szCs w:val="22"/>
          <w:lang w:val="ro-RO"/>
        </w:rPr>
      </w:pPr>
      <w:r w:rsidRPr="00274D5A">
        <w:rPr>
          <w:iCs/>
          <w:sz w:val="22"/>
          <w:szCs w:val="22"/>
          <w:lang w:val="ro-RO"/>
        </w:rPr>
        <w:t>...............................</w:t>
      </w:r>
    </w:p>
    <w:p w14:paraId="59A2B02B" w14:textId="77777777" w:rsidR="00351174" w:rsidRPr="00274D5A" w:rsidRDefault="00351174" w:rsidP="00274D5A">
      <w:pPr>
        <w:rPr>
          <w:iCs/>
          <w:sz w:val="22"/>
          <w:szCs w:val="22"/>
          <w:lang w:val="ro-RO"/>
        </w:rPr>
      </w:pPr>
      <w:r w:rsidRPr="00274D5A">
        <w:rPr>
          <w:iCs/>
          <w:sz w:val="22"/>
          <w:szCs w:val="22"/>
          <w:lang w:val="ro-RO"/>
        </w:rPr>
        <w:t>(denumirea/numele)</w:t>
      </w:r>
    </w:p>
    <w:p w14:paraId="110FFD37" w14:textId="77777777" w:rsidR="00351174" w:rsidRPr="00274D5A" w:rsidRDefault="00351174" w:rsidP="00274D5A">
      <w:pPr>
        <w:rPr>
          <w:caps/>
          <w:sz w:val="22"/>
          <w:szCs w:val="22"/>
          <w:lang w:val="it-IT"/>
        </w:rPr>
      </w:pPr>
    </w:p>
    <w:p w14:paraId="6B699379" w14:textId="77777777" w:rsidR="00351174" w:rsidRPr="00274D5A" w:rsidRDefault="00351174" w:rsidP="00274D5A">
      <w:pPr>
        <w:rPr>
          <w:caps/>
          <w:sz w:val="22"/>
          <w:szCs w:val="22"/>
          <w:lang w:val="it-IT"/>
        </w:rPr>
      </w:pPr>
    </w:p>
    <w:p w14:paraId="3FE9F23F" w14:textId="77777777" w:rsidR="00F42DA4" w:rsidRPr="00274D5A" w:rsidRDefault="00F42DA4" w:rsidP="00274D5A">
      <w:pPr>
        <w:rPr>
          <w:caps/>
          <w:sz w:val="22"/>
          <w:szCs w:val="22"/>
          <w:lang w:val="it-IT"/>
        </w:rPr>
      </w:pPr>
    </w:p>
    <w:p w14:paraId="1F72F646" w14:textId="77777777" w:rsidR="00F42DA4" w:rsidRPr="00274D5A" w:rsidRDefault="00F42DA4" w:rsidP="00274D5A">
      <w:pPr>
        <w:rPr>
          <w:caps/>
          <w:sz w:val="22"/>
          <w:szCs w:val="22"/>
          <w:lang w:val="it-IT"/>
        </w:rPr>
      </w:pPr>
    </w:p>
    <w:p w14:paraId="744BB07F" w14:textId="77777777" w:rsidR="00351174" w:rsidRPr="00274D5A" w:rsidRDefault="00351174" w:rsidP="00274D5A">
      <w:pPr>
        <w:autoSpaceDE w:val="0"/>
        <w:snapToGrid w:val="0"/>
        <w:jc w:val="center"/>
        <w:rPr>
          <w:b/>
          <w:bCs/>
          <w:sz w:val="22"/>
          <w:szCs w:val="22"/>
          <w:lang w:val="it-IT"/>
        </w:rPr>
      </w:pPr>
      <w:r w:rsidRPr="00274D5A">
        <w:rPr>
          <w:b/>
          <w:bCs/>
          <w:sz w:val="22"/>
          <w:szCs w:val="22"/>
          <w:lang w:val="it-IT"/>
        </w:rPr>
        <w:t>DECLARAȚIE PRIVIND RESPECTAREA REGLEMENTÃRILOR</w:t>
      </w:r>
    </w:p>
    <w:p w14:paraId="75B12DAE" w14:textId="77777777" w:rsidR="00351174" w:rsidRPr="00274D5A" w:rsidRDefault="00351174" w:rsidP="00274D5A">
      <w:pPr>
        <w:jc w:val="center"/>
        <w:rPr>
          <w:b/>
          <w:bCs/>
          <w:sz w:val="22"/>
          <w:szCs w:val="22"/>
          <w:lang w:val="ro-RO"/>
        </w:rPr>
      </w:pPr>
      <w:r w:rsidRPr="00274D5A">
        <w:rPr>
          <w:b/>
          <w:bCs/>
          <w:sz w:val="22"/>
          <w:szCs w:val="22"/>
          <w:lang w:val="ro-RO"/>
        </w:rPr>
        <w:t>DIN DOMENIUL SOCIAL ȘI AL RELAȚIILOR DE MUNCĂ</w:t>
      </w:r>
    </w:p>
    <w:p w14:paraId="08CE6F91" w14:textId="77777777" w:rsidR="00351174" w:rsidRPr="00274D5A" w:rsidRDefault="00351174" w:rsidP="00274D5A">
      <w:pPr>
        <w:rPr>
          <w:sz w:val="22"/>
          <w:szCs w:val="22"/>
          <w:lang w:val="it-IT"/>
        </w:rPr>
      </w:pPr>
    </w:p>
    <w:p w14:paraId="61CDCEAD" w14:textId="77777777" w:rsidR="00F42DA4" w:rsidRPr="00274D5A" w:rsidRDefault="00F42DA4" w:rsidP="00274D5A">
      <w:pPr>
        <w:rPr>
          <w:sz w:val="22"/>
          <w:szCs w:val="22"/>
          <w:lang w:val="it-IT"/>
        </w:rPr>
      </w:pPr>
    </w:p>
    <w:p w14:paraId="6BB9E253" w14:textId="77777777" w:rsidR="00351174" w:rsidRPr="00274D5A" w:rsidRDefault="00351174" w:rsidP="00274D5A">
      <w:pPr>
        <w:rPr>
          <w:sz w:val="22"/>
          <w:szCs w:val="22"/>
          <w:lang w:val="it-IT"/>
        </w:rPr>
      </w:pPr>
    </w:p>
    <w:p w14:paraId="33BF0764" w14:textId="77777777" w:rsidR="00351174" w:rsidRPr="00274D5A" w:rsidRDefault="00351174" w:rsidP="00274D5A">
      <w:pPr>
        <w:autoSpaceDE w:val="0"/>
        <w:ind w:firstLine="720"/>
        <w:jc w:val="both"/>
        <w:rPr>
          <w:sz w:val="22"/>
          <w:szCs w:val="22"/>
          <w:lang w:val="it-IT"/>
        </w:rPr>
      </w:pPr>
      <w:r w:rsidRPr="00274D5A">
        <w:rPr>
          <w:rFonts w:eastAsia="MS Mincho"/>
          <w:sz w:val="22"/>
          <w:szCs w:val="22"/>
          <w:lang w:val="it-IT"/>
        </w:rPr>
        <w:t>Subsemnatul ……………………............................... (nume şi prenume în clar a persoanei autorizate), reprezentant al ………………………............................................</w:t>
      </w:r>
      <w:r w:rsidRPr="00274D5A">
        <w:rPr>
          <w:sz w:val="22"/>
          <w:szCs w:val="22"/>
          <w:lang w:val="it-IT"/>
        </w:rPr>
        <w:t xml:space="preserve"> (denumirea ofertantului si datele de identificare) declar pe propria raspundere cã vom respecta si implementa </w:t>
      </w:r>
      <w:r w:rsidR="00503978" w:rsidRPr="00274D5A">
        <w:rPr>
          <w:sz w:val="22"/>
          <w:szCs w:val="22"/>
          <w:lang w:val="it-IT"/>
        </w:rPr>
        <w:t>prestarea serviciilor</w:t>
      </w:r>
      <w:r w:rsidRPr="00274D5A">
        <w:rPr>
          <w:sz w:val="22"/>
          <w:szCs w:val="22"/>
          <w:lang w:val="it-IT"/>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038B121A" w14:textId="77777777" w:rsidR="00351174" w:rsidRPr="00274D5A" w:rsidRDefault="00351174" w:rsidP="00274D5A">
      <w:pPr>
        <w:ind w:firstLine="720"/>
        <w:jc w:val="both"/>
        <w:rPr>
          <w:sz w:val="22"/>
          <w:szCs w:val="22"/>
          <w:lang w:val="it-IT"/>
        </w:rPr>
      </w:pPr>
      <w:r w:rsidRPr="00274D5A">
        <w:rPr>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14:paraId="23DE523C" w14:textId="77777777" w:rsidR="00351174" w:rsidRPr="00274D5A" w:rsidRDefault="00351174" w:rsidP="00274D5A">
      <w:pPr>
        <w:ind w:firstLine="720"/>
        <w:jc w:val="both"/>
        <w:rPr>
          <w:sz w:val="22"/>
          <w:szCs w:val="22"/>
          <w:lang w:val="ro-RO"/>
        </w:rPr>
      </w:pPr>
    </w:p>
    <w:p w14:paraId="7EE88C45" w14:textId="77777777" w:rsidR="00351174" w:rsidRPr="00274D5A" w:rsidRDefault="00351174" w:rsidP="00274D5A">
      <w:pPr>
        <w:ind w:firstLine="720"/>
        <w:jc w:val="both"/>
        <w:rPr>
          <w:sz w:val="22"/>
          <w:szCs w:val="22"/>
          <w:lang w:val="ro-RO"/>
        </w:rPr>
      </w:pPr>
      <w:r w:rsidRPr="00274D5A">
        <w:rPr>
          <w:sz w:val="22"/>
          <w:szCs w:val="22"/>
          <w:lang w:val="ro-RO"/>
        </w:rPr>
        <w:t xml:space="preserve">Totodată, declar ca am luat la </w:t>
      </w:r>
      <w:proofErr w:type="spellStart"/>
      <w:r w:rsidRPr="00274D5A">
        <w:rPr>
          <w:sz w:val="22"/>
          <w:szCs w:val="22"/>
          <w:lang w:val="ro-RO"/>
        </w:rPr>
        <w:t>cunoştinţa</w:t>
      </w:r>
      <w:proofErr w:type="spellEnd"/>
      <w:r w:rsidRPr="00274D5A">
        <w:rPr>
          <w:sz w:val="22"/>
          <w:szCs w:val="22"/>
          <w:lang w:val="ro-RO"/>
        </w:rPr>
        <w:t xml:space="preserve"> de prevederile art. 326 « Falsul în </w:t>
      </w:r>
      <w:proofErr w:type="spellStart"/>
      <w:r w:rsidRPr="00274D5A">
        <w:rPr>
          <w:sz w:val="22"/>
          <w:szCs w:val="22"/>
          <w:lang w:val="ro-RO"/>
        </w:rPr>
        <w:t>Declaraţii</w:t>
      </w:r>
      <w:proofErr w:type="spellEnd"/>
      <w:r w:rsidRPr="00274D5A">
        <w:rPr>
          <w:sz w:val="22"/>
          <w:szCs w:val="22"/>
          <w:lang w:val="ro-RO"/>
        </w:rPr>
        <w:t xml:space="preserve"> » din Codul Penal referitor la « Declararea necorespunzătoare a adevărului, făcuta unui organ sau </w:t>
      </w:r>
      <w:proofErr w:type="spellStart"/>
      <w:r w:rsidRPr="00274D5A">
        <w:rPr>
          <w:sz w:val="22"/>
          <w:szCs w:val="22"/>
          <w:lang w:val="ro-RO"/>
        </w:rPr>
        <w:t>instituţii</w:t>
      </w:r>
      <w:proofErr w:type="spellEnd"/>
      <w:r w:rsidRPr="00274D5A">
        <w:rPr>
          <w:sz w:val="22"/>
          <w:szCs w:val="22"/>
          <w:lang w:val="ro-RO"/>
        </w:rPr>
        <w:t xml:space="preserve"> de stat ori unei alte </w:t>
      </w:r>
      <w:proofErr w:type="spellStart"/>
      <w:r w:rsidRPr="00274D5A">
        <w:rPr>
          <w:sz w:val="22"/>
          <w:szCs w:val="22"/>
          <w:lang w:val="ro-RO"/>
        </w:rPr>
        <w:t>unităţi</w:t>
      </w:r>
      <w:proofErr w:type="spellEnd"/>
      <w:r w:rsidRPr="00274D5A">
        <w:rPr>
          <w:sz w:val="22"/>
          <w:szCs w:val="22"/>
          <w:lang w:val="ro-RO"/>
        </w:rPr>
        <w:t xml:space="preserve"> dintre cele la care se refera art. 175, în vederea producerii unei </w:t>
      </w:r>
      <w:proofErr w:type="spellStart"/>
      <w:r w:rsidRPr="00274D5A">
        <w:rPr>
          <w:sz w:val="22"/>
          <w:szCs w:val="22"/>
          <w:lang w:val="ro-RO"/>
        </w:rPr>
        <w:t>consecinţe</w:t>
      </w:r>
      <w:proofErr w:type="spellEnd"/>
      <w:r w:rsidRPr="00274D5A">
        <w:rPr>
          <w:sz w:val="22"/>
          <w:szCs w:val="22"/>
          <w:lang w:val="ro-RO"/>
        </w:rPr>
        <w:t xml:space="preserve"> juridice, pentru sine sau pentru altul, atunci când, potrivit legii ori împrejurărilor, </w:t>
      </w:r>
      <w:proofErr w:type="spellStart"/>
      <w:r w:rsidRPr="00274D5A">
        <w:rPr>
          <w:sz w:val="22"/>
          <w:szCs w:val="22"/>
          <w:lang w:val="ro-RO"/>
        </w:rPr>
        <w:t>declaraţia</w:t>
      </w:r>
      <w:proofErr w:type="spellEnd"/>
      <w:r w:rsidRPr="00274D5A">
        <w:rPr>
          <w:sz w:val="22"/>
          <w:szCs w:val="22"/>
          <w:lang w:val="ro-RO"/>
        </w:rPr>
        <w:t xml:space="preserve"> făcuta </w:t>
      </w:r>
      <w:proofErr w:type="spellStart"/>
      <w:r w:rsidRPr="00274D5A">
        <w:rPr>
          <w:sz w:val="22"/>
          <w:szCs w:val="22"/>
          <w:lang w:val="ro-RO"/>
        </w:rPr>
        <w:t>serveşte</w:t>
      </w:r>
      <w:proofErr w:type="spellEnd"/>
      <w:r w:rsidRPr="00274D5A">
        <w:rPr>
          <w:sz w:val="22"/>
          <w:szCs w:val="22"/>
          <w:lang w:val="ro-RO"/>
        </w:rPr>
        <w:t xml:space="preserve"> pentru producerea acelei </w:t>
      </w:r>
      <w:proofErr w:type="spellStart"/>
      <w:r w:rsidRPr="00274D5A">
        <w:rPr>
          <w:sz w:val="22"/>
          <w:szCs w:val="22"/>
          <w:lang w:val="ro-RO"/>
        </w:rPr>
        <w:t>consecinţe</w:t>
      </w:r>
      <w:proofErr w:type="spellEnd"/>
      <w:r w:rsidRPr="00274D5A">
        <w:rPr>
          <w:sz w:val="22"/>
          <w:szCs w:val="22"/>
          <w:lang w:val="ro-RO"/>
        </w:rPr>
        <w:t xml:space="preserve">, se </w:t>
      </w:r>
      <w:proofErr w:type="spellStart"/>
      <w:r w:rsidRPr="00274D5A">
        <w:rPr>
          <w:sz w:val="22"/>
          <w:szCs w:val="22"/>
          <w:lang w:val="ro-RO"/>
        </w:rPr>
        <w:t>pedepseşte</w:t>
      </w:r>
      <w:proofErr w:type="spellEnd"/>
      <w:r w:rsidRPr="00274D5A">
        <w:rPr>
          <w:sz w:val="22"/>
          <w:szCs w:val="22"/>
          <w:lang w:val="ro-RO"/>
        </w:rPr>
        <w:t xml:space="preserve"> cu închisoare de la 3 luni la 2 ani sau cu amenda »</w:t>
      </w:r>
    </w:p>
    <w:p w14:paraId="52E56223" w14:textId="77777777" w:rsidR="00351174" w:rsidRPr="00274D5A" w:rsidRDefault="00351174" w:rsidP="00274D5A">
      <w:pPr>
        <w:jc w:val="both"/>
        <w:rPr>
          <w:i/>
          <w:iCs/>
          <w:sz w:val="22"/>
          <w:szCs w:val="22"/>
          <w:lang w:val="ro-RO"/>
        </w:rPr>
      </w:pPr>
    </w:p>
    <w:p w14:paraId="07547A01" w14:textId="77777777" w:rsidR="00F42DA4" w:rsidRPr="00274D5A" w:rsidRDefault="00F42DA4" w:rsidP="00274D5A">
      <w:pPr>
        <w:jc w:val="both"/>
        <w:rPr>
          <w:i/>
          <w:iCs/>
          <w:sz w:val="22"/>
          <w:szCs w:val="22"/>
          <w:lang w:val="ro-RO"/>
        </w:rPr>
      </w:pPr>
    </w:p>
    <w:p w14:paraId="5043CB0F" w14:textId="77777777" w:rsidR="00F42DA4" w:rsidRPr="00274D5A" w:rsidRDefault="00F42DA4" w:rsidP="00274D5A">
      <w:pPr>
        <w:jc w:val="both"/>
        <w:rPr>
          <w:i/>
          <w:iCs/>
          <w:sz w:val="22"/>
          <w:szCs w:val="22"/>
          <w:lang w:val="ro-RO"/>
        </w:rPr>
      </w:pPr>
    </w:p>
    <w:p w14:paraId="07459315" w14:textId="77777777" w:rsidR="00F42DA4" w:rsidRPr="00274D5A" w:rsidRDefault="00F42DA4" w:rsidP="00274D5A">
      <w:pPr>
        <w:jc w:val="both"/>
        <w:rPr>
          <w:i/>
          <w:iCs/>
          <w:sz w:val="22"/>
          <w:szCs w:val="22"/>
          <w:lang w:val="ro-RO"/>
        </w:rPr>
      </w:pPr>
    </w:p>
    <w:p w14:paraId="6537F28F" w14:textId="77777777" w:rsidR="00F42DA4" w:rsidRPr="00274D5A" w:rsidRDefault="00F42DA4" w:rsidP="00274D5A">
      <w:pPr>
        <w:jc w:val="both"/>
        <w:rPr>
          <w:i/>
          <w:iCs/>
          <w:sz w:val="22"/>
          <w:szCs w:val="22"/>
          <w:lang w:val="ro-RO"/>
        </w:rPr>
      </w:pPr>
    </w:p>
    <w:p w14:paraId="6DFB9E20" w14:textId="77777777" w:rsidR="00351174" w:rsidRPr="00274D5A" w:rsidRDefault="00351174" w:rsidP="00274D5A">
      <w:pPr>
        <w:jc w:val="both"/>
        <w:rPr>
          <w:i/>
          <w:iCs/>
          <w:sz w:val="22"/>
          <w:szCs w:val="22"/>
          <w:lang w:val="ro-RO"/>
        </w:rPr>
      </w:pPr>
    </w:p>
    <w:p w14:paraId="33854C1F" w14:textId="77777777" w:rsidR="00CC153E" w:rsidRPr="00274D5A" w:rsidRDefault="00CC153E" w:rsidP="00274D5A">
      <w:pPr>
        <w:autoSpaceDE w:val="0"/>
        <w:jc w:val="both"/>
        <w:rPr>
          <w:i/>
          <w:iCs/>
          <w:sz w:val="22"/>
          <w:szCs w:val="22"/>
          <w:lang w:val="ro-RO"/>
        </w:rPr>
      </w:pPr>
      <w:proofErr w:type="spellStart"/>
      <w:r w:rsidRPr="00274D5A">
        <w:rPr>
          <w:i/>
          <w:iCs/>
          <w:sz w:val="22"/>
          <w:szCs w:val="22"/>
          <w:lang w:val="ro-RO"/>
        </w:rPr>
        <w:t>Numarul</w:t>
      </w:r>
      <w:proofErr w:type="spellEnd"/>
      <w:r w:rsidRPr="00274D5A">
        <w:rPr>
          <w:i/>
          <w:iCs/>
          <w:sz w:val="22"/>
          <w:szCs w:val="22"/>
          <w:lang w:val="ro-RO"/>
        </w:rPr>
        <w:t xml:space="preserve"> </w:t>
      </w:r>
      <w:proofErr w:type="spellStart"/>
      <w:r w:rsidRPr="00274D5A">
        <w:rPr>
          <w:i/>
          <w:iCs/>
          <w:sz w:val="22"/>
          <w:szCs w:val="22"/>
          <w:lang w:val="ro-RO"/>
        </w:rPr>
        <w:t>imputernicirii</w:t>
      </w:r>
      <w:proofErr w:type="spellEnd"/>
      <w:r w:rsidRPr="00274D5A">
        <w:rPr>
          <w:i/>
          <w:iCs/>
          <w:sz w:val="22"/>
          <w:szCs w:val="22"/>
          <w:lang w:val="ro-RO"/>
        </w:rPr>
        <w:t xml:space="preserve"> reprezentantului </w:t>
      </w:r>
      <w:proofErr w:type="spellStart"/>
      <w:r w:rsidRPr="00274D5A">
        <w:rPr>
          <w:i/>
          <w:iCs/>
          <w:sz w:val="22"/>
          <w:szCs w:val="22"/>
          <w:lang w:val="ro-RO"/>
        </w:rPr>
        <w:t>pt</w:t>
      </w:r>
      <w:proofErr w:type="spellEnd"/>
      <w:r w:rsidRPr="00274D5A">
        <w:rPr>
          <w:i/>
          <w:iCs/>
          <w:sz w:val="22"/>
          <w:szCs w:val="22"/>
          <w:lang w:val="ro-RO"/>
        </w:rPr>
        <w:t xml:space="preserve"> </w:t>
      </w:r>
      <w:proofErr w:type="spellStart"/>
      <w:r w:rsidRPr="00274D5A">
        <w:rPr>
          <w:i/>
          <w:iCs/>
          <w:sz w:val="22"/>
          <w:szCs w:val="22"/>
          <w:lang w:val="ro-RO"/>
        </w:rPr>
        <w:t>semnrea</w:t>
      </w:r>
      <w:proofErr w:type="spellEnd"/>
      <w:r w:rsidRPr="00274D5A">
        <w:rPr>
          <w:i/>
          <w:iCs/>
          <w:sz w:val="22"/>
          <w:szCs w:val="22"/>
          <w:lang w:val="ro-RO"/>
        </w:rPr>
        <w:t xml:space="preserve"> ofertei</w:t>
      </w:r>
      <w:r w:rsidRPr="00274D5A">
        <w:rPr>
          <w:i/>
          <w:iCs/>
          <w:sz w:val="22"/>
          <w:szCs w:val="22"/>
          <w:lang w:val="ro-RO"/>
        </w:rPr>
        <w:tab/>
        <w:t>..........................................</w:t>
      </w:r>
    </w:p>
    <w:p w14:paraId="6C73A488" w14:textId="77777777" w:rsidR="00CC153E" w:rsidRPr="00274D5A" w:rsidRDefault="00CC153E" w:rsidP="00274D5A">
      <w:pPr>
        <w:autoSpaceDE w:val="0"/>
        <w:jc w:val="both"/>
        <w:rPr>
          <w:i/>
          <w:iCs/>
          <w:sz w:val="22"/>
          <w:szCs w:val="22"/>
          <w:lang w:val="ro-RO"/>
        </w:rPr>
      </w:pPr>
      <w:r w:rsidRPr="00274D5A">
        <w:rPr>
          <w:i/>
          <w:iCs/>
          <w:sz w:val="22"/>
          <w:szCs w:val="22"/>
          <w:lang w:val="ro-RO"/>
        </w:rPr>
        <w:t xml:space="preserve">Numele  </w:t>
      </w:r>
      <w:proofErr w:type="spellStart"/>
      <w:r w:rsidRPr="00274D5A">
        <w:rPr>
          <w:i/>
          <w:iCs/>
          <w:sz w:val="22"/>
          <w:szCs w:val="22"/>
          <w:lang w:val="ro-RO"/>
        </w:rPr>
        <w:t>şi</w:t>
      </w:r>
      <w:proofErr w:type="spellEnd"/>
      <w:r w:rsidRPr="00274D5A">
        <w:rPr>
          <w:i/>
          <w:iCs/>
          <w:sz w:val="22"/>
          <w:szCs w:val="22"/>
          <w:lang w:val="ro-RO"/>
        </w:rPr>
        <w:t xml:space="preserve"> prenumele semnatarului</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t>..........................................</w:t>
      </w:r>
    </w:p>
    <w:p w14:paraId="494A67D0" w14:textId="77777777" w:rsidR="00CC153E" w:rsidRPr="00274D5A" w:rsidRDefault="00CC153E" w:rsidP="00274D5A">
      <w:pPr>
        <w:autoSpaceDE w:val="0"/>
        <w:jc w:val="both"/>
        <w:rPr>
          <w:i/>
          <w:iCs/>
          <w:sz w:val="22"/>
          <w:szCs w:val="22"/>
          <w:lang w:val="ro-RO"/>
        </w:rPr>
      </w:pPr>
      <w:r w:rsidRPr="00274D5A">
        <w:rPr>
          <w:i/>
          <w:iCs/>
          <w:sz w:val="22"/>
          <w:szCs w:val="22"/>
          <w:lang w:val="ro-RO"/>
        </w:rPr>
        <w:t>Capacitate de semnătura</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t>..........................................</w:t>
      </w:r>
    </w:p>
    <w:p w14:paraId="70DF9E56" w14:textId="77777777" w:rsidR="00CC153E" w:rsidRPr="00274D5A" w:rsidRDefault="00CC153E" w:rsidP="00274D5A">
      <w:pPr>
        <w:autoSpaceDE w:val="0"/>
        <w:jc w:val="both"/>
        <w:rPr>
          <w:i/>
          <w:iCs/>
          <w:sz w:val="22"/>
          <w:szCs w:val="22"/>
          <w:u w:val="single"/>
          <w:lang w:val="ro-RO"/>
        </w:rPr>
      </w:pPr>
    </w:p>
    <w:p w14:paraId="4B959854" w14:textId="77777777" w:rsidR="00CC153E" w:rsidRPr="00274D5A" w:rsidRDefault="00CC153E" w:rsidP="00274D5A">
      <w:pPr>
        <w:autoSpaceDE w:val="0"/>
        <w:jc w:val="both"/>
        <w:rPr>
          <w:i/>
          <w:iCs/>
          <w:sz w:val="22"/>
          <w:szCs w:val="22"/>
          <w:u w:val="single"/>
          <w:lang w:val="ro-RO"/>
        </w:rPr>
      </w:pPr>
      <w:r w:rsidRPr="00274D5A">
        <w:rPr>
          <w:i/>
          <w:iCs/>
          <w:sz w:val="22"/>
          <w:szCs w:val="22"/>
          <w:u w:val="single"/>
          <w:lang w:val="ro-RO"/>
        </w:rPr>
        <w:t xml:space="preserve">Detalii despre ofertant </w:t>
      </w:r>
    </w:p>
    <w:p w14:paraId="75A6EBEB" w14:textId="77777777" w:rsidR="00CC153E" w:rsidRPr="00274D5A" w:rsidRDefault="00CC153E" w:rsidP="00274D5A">
      <w:pPr>
        <w:autoSpaceDE w:val="0"/>
        <w:jc w:val="both"/>
        <w:rPr>
          <w:i/>
          <w:iCs/>
          <w:sz w:val="22"/>
          <w:szCs w:val="22"/>
          <w:lang w:val="ro-RO"/>
        </w:rPr>
      </w:pPr>
      <w:r w:rsidRPr="00274D5A">
        <w:rPr>
          <w:i/>
          <w:iCs/>
          <w:sz w:val="22"/>
          <w:szCs w:val="22"/>
          <w:lang w:val="ro-RO"/>
        </w:rPr>
        <w:t>Numele ofertantului</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t xml:space="preserve"> .........................................</w:t>
      </w:r>
    </w:p>
    <w:p w14:paraId="23B2666E" w14:textId="77777777" w:rsidR="00CC153E" w:rsidRPr="00274D5A" w:rsidRDefault="00CC153E" w:rsidP="00274D5A">
      <w:pPr>
        <w:autoSpaceDE w:val="0"/>
        <w:jc w:val="both"/>
        <w:rPr>
          <w:i/>
          <w:iCs/>
          <w:sz w:val="22"/>
          <w:szCs w:val="22"/>
          <w:lang w:val="ro-RO"/>
        </w:rPr>
      </w:pPr>
      <w:proofErr w:type="spellStart"/>
      <w:r w:rsidRPr="00274D5A">
        <w:rPr>
          <w:i/>
          <w:iCs/>
          <w:sz w:val="22"/>
          <w:szCs w:val="22"/>
          <w:lang w:val="ro-RO"/>
        </w:rPr>
        <w:t>Ţara</w:t>
      </w:r>
      <w:proofErr w:type="spellEnd"/>
      <w:r w:rsidRPr="00274D5A">
        <w:rPr>
          <w:i/>
          <w:iCs/>
          <w:sz w:val="22"/>
          <w:szCs w:val="22"/>
          <w:lang w:val="ro-RO"/>
        </w:rPr>
        <w:t xml:space="preserve"> de </w:t>
      </w:r>
      <w:proofErr w:type="spellStart"/>
      <w:r w:rsidRPr="00274D5A">
        <w:rPr>
          <w:i/>
          <w:iCs/>
          <w:sz w:val="22"/>
          <w:szCs w:val="22"/>
          <w:lang w:val="ro-RO"/>
        </w:rPr>
        <w:t>reşedinţă</w:t>
      </w:r>
      <w:proofErr w:type="spellEnd"/>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t>..........................................</w:t>
      </w:r>
    </w:p>
    <w:p w14:paraId="561BA81D" w14:textId="77777777" w:rsidR="00CC153E" w:rsidRPr="00274D5A" w:rsidRDefault="00CC153E" w:rsidP="00274D5A">
      <w:pPr>
        <w:autoSpaceDE w:val="0"/>
        <w:jc w:val="both"/>
        <w:rPr>
          <w:i/>
          <w:iCs/>
          <w:sz w:val="22"/>
          <w:szCs w:val="22"/>
          <w:lang w:val="ro-RO"/>
        </w:rPr>
      </w:pPr>
      <w:r w:rsidRPr="00274D5A">
        <w:rPr>
          <w:i/>
          <w:iCs/>
          <w:sz w:val="22"/>
          <w:szCs w:val="22"/>
          <w:lang w:val="ro-RO"/>
        </w:rPr>
        <w:t>Adresa</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t>..........................................</w:t>
      </w:r>
    </w:p>
    <w:p w14:paraId="2E2973DE" w14:textId="77777777" w:rsidR="00CC153E" w:rsidRPr="00274D5A" w:rsidRDefault="00CC153E" w:rsidP="00274D5A">
      <w:pPr>
        <w:autoSpaceDE w:val="0"/>
        <w:jc w:val="both"/>
        <w:rPr>
          <w:i/>
          <w:iCs/>
          <w:sz w:val="22"/>
          <w:szCs w:val="22"/>
          <w:lang w:val="ro-RO"/>
        </w:rPr>
      </w:pPr>
      <w:r w:rsidRPr="00274D5A">
        <w:rPr>
          <w:i/>
          <w:iCs/>
          <w:sz w:val="22"/>
          <w:szCs w:val="22"/>
          <w:lang w:val="ro-RO"/>
        </w:rPr>
        <w:t xml:space="preserve">Adresa de </w:t>
      </w:r>
      <w:proofErr w:type="spellStart"/>
      <w:r w:rsidRPr="00274D5A">
        <w:rPr>
          <w:i/>
          <w:iCs/>
          <w:sz w:val="22"/>
          <w:szCs w:val="22"/>
          <w:lang w:val="ro-RO"/>
        </w:rPr>
        <w:t>corespondenţă</w:t>
      </w:r>
      <w:proofErr w:type="spellEnd"/>
      <w:r w:rsidRPr="00274D5A">
        <w:rPr>
          <w:i/>
          <w:iCs/>
          <w:sz w:val="22"/>
          <w:szCs w:val="22"/>
          <w:lang w:val="ro-RO"/>
        </w:rPr>
        <w:t xml:space="preserve"> (dacă este diferită)</w:t>
      </w:r>
      <w:r w:rsidRPr="00274D5A">
        <w:rPr>
          <w:i/>
          <w:iCs/>
          <w:sz w:val="22"/>
          <w:szCs w:val="22"/>
          <w:lang w:val="ro-RO"/>
        </w:rPr>
        <w:tab/>
      </w:r>
      <w:r w:rsidRPr="00274D5A">
        <w:rPr>
          <w:i/>
          <w:iCs/>
          <w:sz w:val="22"/>
          <w:szCs w:val="22"/>
          <w:lang w:val="ro-RO"/>
        </w:rPr>
        <w:tab/>
      </w:r>
      <w:r w:rsidRPr="00274D5A">
        <w:rPr>
          <w:i/>
          <w:iCs/>
          <w:sz w:val="22"/>
          <w:szCs w:val="22"/>
          <w:lang w:val="ro-RO"/>
        </w:rPr>
        <w:tab/>
        <w:t>..........................................</w:t>
      </w:r>
    </w:p>
    <w:p w14:paraId="49F17D4A" w14:textId="77777777" w:rsidR="00CC153E" w:rsidRPr="00274D5A" w:rsidRDefault="00CC153E" w:rsidP="00274D5A">
      <w:pPr>
        <w:autoSpaceDE w:val="0"/>
        <w:jc w:val="both"/>
        <w:rPr>
          <w:i/>
          <w:iCs/>
          <w:sz w:val="22"/>
          <w:szCs w:val="22"/>
          <w:lang w:val="ro-RO"/>
        </w:rPr>
      </w:pPr>
      <w:r w:rsidRPr="00274D5A">
        <w:rPr>
          <w:i/>
          <w:iCs/>
          <w:sz w:val="22"/>
          <w:szCs w:val="22"/>
          <w:lang w:val="ro-RO"/>
        </w:rPr>
        <w:t>Telefon / Fax</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t xml:space="preserve"> .........................................</w:t>
      </w:r>
    </w:p>
    <w:p w14:paraId="51A59785" w14:textId="77777777" w:rsidR="00CC153E" w:rsidRPr="00274D5A" w:rsidRDefault="00CC153E" w:rsidP="00274D5A">
      <w:pPr>
        <w:rPr>
          <w:i/>
          <w:iCs/>
          <w:sz w:val="22"/>
          <w:szCs w:val="22"/>
          <w:lang w:val="ro-RO"/>
        </w:rPr>
      </w:pPr>
      <w:r w:rsidRPr="00274D5A">
        <w:rPr>
          <w:i/>
          <w:iCs/>
          <w:sz w:val="22"/>
          <w:szCs w:val="22"/>
          <w:lang w:val="ro-RO"/>
        </w:rPr>
        <w:t>Data</w:t>
      </w:r>
      <w:r w:rsidRPr="00274D5A">
        <w:rPr>
          <w:i/>
          <w:iCs/>
          <w:sz w:val="22"/>
          <w:szCs w:val="22"/>
          <w:lang w:val="ro-RO"/>
        </w:rPr>
        <w:tab/>
      </w:r>
      <w:r w:rsidRPr="00274D5A">
        <w:rPr>
          <w:i/>
          <w:iCs/>
          <w:sz w:val="22"/>
          <w:szCs w:val="22"/>
          <w:lang w:val="ro-RO"/>
        </w:rPr>
        <w:tab/>
      </w:r>
      <w:r w:rsidRPr="00274D5A">
        <w:rPr>
          <w:i/>
          <w:iCs/>
          <w:sz w:val="22"/>
          <w:szCs w:val="22"/>
          <w:lang w:val="ro-RO"/>
        </w:rPr>
        <w:tab/>
      </w:r>
    </w:p>
    <w:p w14:paraId="44E871BC" w14:textId="77777777" w:rsidR="00351174" w:rsidRPr="00274D5A" w:rsidRDefault="00351174" w:rsidP="00274D5A">
      <w:pPr>
        <w:jc w:val="right"/>
        <w:rPr>
          <w:sz w:val="22"/>
          <w:szCs w:val="22"/>
          <w:lang w:val="ro-RO"/>
        </w:rPr>
      </w:pPr>
    </w:p>
    <w:p w14:paraId="144A5D23" w14:textId="77777777" w:rsidR="00351174" w:rsidRPr="00274D5A" w:rsidRDefault="00351174" w:rsidP="00274D5A">
      <w:pPr>
        <w:jc w:val="both"/>
        <w:rPr>
          <w:i/>
          <w:iCs/>
          <w:sz w:val="22"/>
          <w:szCs w:val="22"/>
          <w:lang w:val="ro-RO"/>
        </w:rPr>
      </w:pPr>
    </w:p>
    <w:p w14:paraId="738610EB" w14:textId="77777777" w:rsidR="00351174" w:rsidRPr="00274D5A" w:rsidRDefault="00351174" w:rsidP="00274D5A">
      <w:pPr>
        <w:rPr>
          <w:sz w:val="22"/>
          <w:szCs w:val="22"/>
          <w:lang w:val="ro-RO"/>
        </w:rPr>
      </w:pPr>
    </w:p>
    <w:p w14:paraId="637805D2" w14:textId="77777777" w:rsidR="000F4216" w:rsidRPr="00274D5A" w:rsidRDefault="000F4216" w:rsidP="00274D5A">
      <w:pPr>
        <w:rPr>
          <w:b/>
          <w:kern w:val="32"/>
          <w:sz w:val="22"/>
          <w:szCs w:val="22"/>
          <w:lang w:val="ro-RO" w:eastAsia="pl-PL"/>
        </w:rPr>
      </w:pPr>
      <w:bookmarkStart w:id="6" w:name="_Toc471493179"/>
      <w:bookmarkStart w:id="7" w:name="_Toc471497066"/>
      <w:bookmarkStart w:id="8" w:name="_Toc472008646"/>
      <w:bookmarkStart w:id="9" w:name="_Toc472008741"/>
    </w:p>
    <w:p w14:paraId="5A635D07" w14:textId="77777777" w:rsidR="00E266C1" w:rsidRPr="00274D5A" w:rsidRDefault="00E266C1" w:rsidP="00274D5A">
      <w:pPr>
        <w:rPr>
          <w:b/>
          <w:kern w:val="32"/>
          <w:sz w:val="22"/>
          <w:szCs w:val="22"/>
          <w:lang w:val="ro-RO" w:eastAsia="pl-PL"/>
        </w:rPr>
      </w:pPr>
    </w:p>
    <w:p w14:paraId="7E47AE5F" w14:textId="77777777" w:rsidR="00351174" w:rsidRPr="00274D5A" w:rsidRDefault="00351174" w:rsidP="00274D5A">
      <w:pPr>
        <w:rPr>
          <w:b/>
          <w:kern w:val="32"/>
          <w:sz w:val="22"/>
          <w:szCs w:val="22"/>
          <w:lang w:val="ro-RO" w:eastAsia="pl-PL"/>
        </w:rPr>
      </w:pPr>
      <w:r w:rsidRPr="00274D5A">
        <w:rPr>
          <w:b/>
          <w:kern w:val="32"/>
          <w:sz w:val="22"/>
          <w:szCs w:val="22"/>
          <w:lang w:val="ro-RO" w:eastAsia="pl-PL"/>
        </w:rPr>
        <w:t>Formular</w:t>
      </w:r>
      <w:r w:rsidR="00863F78" w:rsidRPr="00274D5A">
        <w:rPr>
          <w:b/>
          <w:kern w:val="32"/>
          <w:sz w:val="22"/>
          <w:szCs w:val="22"/>
          <w:lang w:val="ro-RO" w:eastAsia="pl-PL"/>
        </w:rPr>
        <w:t xml:space="preserve"> 3:</w:t>
      </w:r>
      <w:r w:rsidRPr="00274D5A">
        <w:rPr>
          <w:b/>
          <w:kern w:val="32"/>
          <w:sz w:val="22"/>
          <w:szCs w:val="22"/>
          <w:lang w:val="ro-RO" w:eastAsia="pl-PL"/>
        </w:rPr>
        <w:t xml:space="preserve"> </w:t>
      </w:r>
      <w:proofErr w:type="spellStart"/>
      <w:r w:rsidRPr="00274D5A">
        <w:rPr>
          <w:b/>
          <w:kern w:val="32"/>
          <w:sz w:val="22"/>
          <w:szCs w:val="22"/>
          <w:lang w:val="ro-RO" w:eastAsia="pl-PL"/>
        </w:rPr>
        <w:t>Declaratie</w:t>
      </w:r>
      <w:proofErr w:type="spellEnd"/>
      <w:r w:rsidRPr="00274D5A">
        <w:rPr>
          <w:b/>
          <w:kern w:val="32"/>
          <w:sz w:val="22"/>
          <w:szCs w:val="22"/>
          <w:lang w:val="ro-RO" w:eastAsia="pl-PL"/>
        </w:rPr>
        <w:t xml:space="preserve"> </w:t>
      </w:r>
      <w:proofErr w:type="spellStart"/>
      <w:r w:rsidRPr="00274D5A">
        <w:rPr>
          <w:b/>
          <w:kern w:val="32"/>
          <w:sz w:val="22"/>
          <w:szCs w:val="22"/>
          <w:lang w:val="ro-RO" w:eastAsia="pl-PL"/>
        </w:rPr>
        <w:t>cuprinzand</w:t>
      </w:r>
      <w:proofErr w:type="spellEnd"/>
      <w:r w:rsidRPr="00274D5A">
        <w:rPr>
          <w:b/>
          <w:kern w:val="32"/>
          <w:sz w:val="22"/>
          <w:szCs w:val="22"/>
          <w:lang w:val="ro-RO" w:eastAsia="pl-PL"/>
        </w:rPr>
        <w:t xml:space="preserve"> </w:t>
      </w:r>
      <w:proofErr w:type="spellStart"/>
      <w:r w:rsidRPr="00274D5A">
        <w:rPr>
          <w:b/>
          <w:kern w:val="32"/>
          <w:sz w:val="22"/>
          <w:szCs w:val="22"/>
          <w:lang w:val="ro-RO" w:eastAsia="pl-PL"/>
        </w:rPr>
        <w:t>informatiile</w:t>
      </w:r>
      <w:proofErr w:type="spellEnd"/>
      <w:r w:rsidRPr="00274D5A">
        <w:rPr>
          <w:b/>
          <w:kern w:val="32"/>
          <w:sz w:val="22"/>
          <w:szCs w:val="22"/>
          <w:lang w:val="ro-RO" w:eastAsia="pl-PL"/>
        </w:rPr>
        <w:t xml:space="preserve"> considerate </w:t>
      </w:r>
      <w:proofErr w:type="spellStart"/>
      <w:r w:rsidRPr="00274D5A">
        <w:rPr>
          <w:b/>
          <w:kern w:val="32"/>
          <w:sz w:val="22"/>
          <w:szCs w:val="22"/>
          <w:lang w:val="ro-RO" w:eastAsia="pl-PL"/>
        </w:rPr>
        <w:t>confidentiale</w:t>
      </w:r>
      <w:bookmarkEnd w:id="6"/>
      <w:bookmarkEnd w:id="7"/>
      <w:bookmarkEnd w:id="8"/>
      <w:bookmarkEnd w:id="9"/>
      <w:proofErr w:type="spellEnd"/>
    </w:p>
    <w:p w14:paraId="24A5D05F" w14:textId="77777777" w:rsidR="00351174" w:rsidRPr="00274D5A" w:rsidRDefault="00351174" w:rsidP="00274D5A">
      <w:pPr>
        <w:rPr>
          <w:sz w:val="22"/>
          <w:szCs w:val="22"/>
          <w:lang w:val="ro-RO" w:eastAsia="pl-PL"/>
        </w:rPr>
      </w:pPr>
      <w:r w:rsidRPr="00274D5A">
        <w:rPr>
          <w:sz w:val="22"/>
          <w:szCs w:val="22"/>
          <w:lang w:val="ro-RO" w:eastAsia="pl-PL"/>
        </w:rPr>
        <w:t>OPERATOR ECONOMIC</w:t>
      </w:r>
    </w:p>
    <w:p w14:paraId="6217D49E" w14:textId="77777777" w:rsidR="00351174" w:rsidRPr="00274D5A" w:rsidRDefault="00503978" w:rsidP="00274D5A">
      <w:pPr>
        <w:jc w:val="both"/>
        <w:rPr>
          <w:sz w:val="22"/>
          <w:szCs w:val="22"/>
          <w:lang w:val="ro-RO"/>
        </w:rPr>
      </w:pPr>
      <w:r w:rsidRPr="00274D5A">
        <w:rPr>
          <w:sz w:val="22"/>
          <w:szCs w:val="22"/>
          <w:lang w:val="ro-RO"/>
        </w:rPr>
        <w:t>...........................................</w:t>
      </w:r>
    </w:p>
    <w:p w14:paraId="463F29E8" w14:textId="77777777" w:rsidR="00503978" w:rsidRPr="00274D5A" w:rsidRDefault="00503978" w:rsidP="00274D5A">
      <w:pPr>
        <w:jc w:val="both"/>
        <w:rPr>
          <w:sz w:val="22"/>
          <w:szCs w:val="22"/>
          <w:lang w:val="ro-RO"/>
        </w:rPr>
      </w:pPr>
    </w:p>
    <w:p w14:paraId="3B7B4B86" w14:textId="77777777" w:rsidR="00F42DA4" w:rsidRPr="00274D5A" w:rsidRDefault="00F42DA4" w:rsidP="00274D5A">
      <w:pPr>
        <w:jc w:val="both"/>
        <w:rPr>
          <w:sz w:val="22"/>
          <w:szCs w:val="22"/>
          <w:lang w:val="ro-RO"/>
        </w:rPr>
      </w:pPr>
    </w:p>
    <w:p w14:paraId="3A0FF5F2" w14:textId="77777777" w:rsidR="00F42DA4" w:rsidRPr="00274D5A" w:rsidRDefault="00F42DA4" w:rsidP="00274D5A">
      <w:pPr>
        <w:jc w:val="both"/>
        <w:rPr>
          <w:sz w:val="22"/>
          <w:szCs w:val="22"/>
          <w:lang w:val="ro-RO"/>
        </w:rPr>
      </w:pPr>
    </w:p>
    <w:p w14:paraId="6CD44EE5" w14:textId="77777777" w:rsidR="00503978" w:rsidRPr="00274D5A" w:rsidRDefault="00503978" w:rsidP="00274D5A">
      <w:pPr>
        <w:jc w:val="center"/>
        <w:rPr>
          <w:sz w:val="22"/>
          <w:szCs w:val="22"/>
          <w:lang w:val="ro-RO"/>
        </w:rPr>
      </w:pPr>
      <w:proofErr w:type="spellStart"/>
      <w:r w:rsidRPr="00274D5A">
        <w:rPr>
          <w:b/>
          <w:kern w:val="32"/>
          <w:sz w:val="22"/>
          <w:szCs w:val="22"/>
          <w:lang w:val="ro-RO" w:eastAsia="pl-PL"/>
        </w:rPr>
        <w:t>Declaratie</w:t>
      </w:r>
      <w:proofErr w:type="spellEnd"/>
      <w:r w:rsidRPr="00274D5A">
        <w:rPr>
          <w:b/>
          <w:kern w:val="32"/>
          <w:sz w:val="22"/>
          <w:szCs w:val="22"/>
          <w:lang w:val="ro-RO" w:eastAsia="pl-PL"/>
        </w:rPr>
        <w:t xml:space="preserve"> </w:t>
      </w:r>
      <w:proofErr w:type="spellStart"/>
      <w:r w:rsidRPr="00274D5A">
        <w:rPr>
          <w:b/>
          <w:kern w:val="32"/>
          <w:sz w:val="22"/>
          <w:szCs w:val="22"/>
          <w:lang w:val="ro-RO" w:eastAsia="pl-PL"/>
        </w:rPr>
        <w:t>cuprinzand</w:t>
      </w:r>
      <w:proofErr w:type="spellEnd"/>
      <w:r w:rsidRPr="00274D5A">
        <w:rPr>
          <w:b/>
          <w:kern w:val="32"/>
          <w:sz w:val="22"/>
          <w:szCs w:val="22"/>
          <w:lang w:val="ro-RO" w:eastAsia="pl-PL"/>
        </w:rPr>
        <w:t xml:space="preserve"> </w:t>
      </w:r>
      <w:proofErr w:type="spellStart"/>
      <w:r w:rsidRPr="00274D5A">
        <w:rPr>
          <w:b/>
          <w:kern w:val="32"/>
          <w:sz w:val="22"/>
          <w:szCs w:val="22"/>
          <w:lang w:val="ro-RO" w:eastAsia="pl-PL"/>
        </w:rPr>
        <w:t>informatiile</w:t>
      </w:r>
      <w:proofErr w:type="spellEnd"/>
      <w:r w:rsidRPr="00274D5A">
        <w:rPr>
          <w:b/>
          <w:kern w:val="32"/>
          <w:sz w:val="22"/>
          <w:szCs w:val="22"/>
          <w:lang w:val="ro-RO" w:eastAsia="pl-PL"/>
        </w:rPr>
        <w:t xml:space="preserve"> considerate </w:t>
      </w:r>
      <w:proofErr w:type="spellStart"/>
      <w:r w:rsidRPr="00274D5A">
        <w:rPr>
          <w:b/>
          <w:kern w:val="32"/>
          <w:sz w:val="22"/>
          <w:szCs w:val="22"/>
          <w:lang w:val="ro-RO" w:eastAsia="pl-PL"/>
        </w:rPr>
        <w:t>confidentiale</w:t>
      </w:r>
      <w:proofErr w:type="spellEnd"/>
    </w:p>
    <w:p w14:paraId="5630AD66" w14:textId="77777777" w:rsidR="00503978" w:rsidRPr="00274D5A" w:rsidRDefault="00503978" w:rsidP="00274D5A">
      <w:pPr>
        <w:jc w:val="both"/>
        <w:rPr>
          <w:sz w:val="22"/>
          <w:szCs w:val="22"/>
          <w:lang w:val="ro-RO"/>
        </w:rPr>
      </w:pPr>
    </w:p>
    <w:p w14:paraId="61829076" w14:textId="77777777" w:rsidR="00F42DA4" w:rsidRPr="00274D5A" w:rsidRDefault="00F42DA4" w:rsidP="00274D5A">
      <w:pPr>
        <w:jc w:val="both"/>
        <w:rPr>
          <w:sz w:val="22"/>
          <w:szCs w:val="22"/>
          <w:lang w:val="ro-RO"/>
        </w:rPr>
      </w:pPr>
    </w:p>
    <w:p w14:paraId="1A9A59F0" w14:textId="77777777" w:rsidR="00351174" w:rsidRPr="00274D5A" w:rsidRDefault="00351174" w:rsidP="00274D5A">
      <w:pPr>
        <w:rPr>
          <w:sz w:val="22"/>
          <w:szCs w:val="22"/>
          <w:lang w:val="ro-RO"/>
        </w:rPr>
      </w:pPr>
      <w:r w:rsidRPr="00274D5A">
        <w:rPr>
          <w:sz w:val="22"/>
          <w:szCs w:val="22"/>
          <w:lang w:val="ro-RO"/>
        </w:rPr>
        <w:t>Subsemnatul ____________, reprezentant legal al _</w:t>
      </w:r>
      <w:r w:rsidR="00883273" w:rsidRPr="00274D5A">
        <w:rPr>
          <w:sz w:val="22"/>
          <w:szCs w:val="22"/>
          <w:lang w:val="ro-RO"/>
        </w:rPr>
        <w:t>__________________________</w:t>
      </w:r>
      <w:r w:rsidRPr="00274D5A">
        <w:rPr>
          <w:sz w:val="22"/>
          <w:szCs w:val="22"/>
          <w:lang w:val="ro-RO"/>
        </w:rPr>
        <w:t xml:space="preserve">                                                                </w:t>
      </w:r>
    </w:p>
    <w:p w14:paraId="1BFD3505" w14:textId="77777777" w:rsidR="00351174" w:rsidRPr="00274D5A" w:rsidRDefault="00351174" w:rsidP="00274D5A">
      <w:pPr>
        <w:rPr>
          <w:sz w:val="22"/>
          <w:szCs w:val="22"/>
          <w:lang w:val="ro-RO"/>
        </w:rPr>
      </w:pPr>
      <w:r w:rsidRPr="00274D5A">
        <w:rPr>
          <w:sz w:val="22"/>
          <w:szCs w:val="22"/>
          <w:lang w:val="ro-RO"/>
        </w:rPr>
        <w:t xml:space="preserve">                                                           </w:t>
      </w:r>
      <w:r w:rsidR="00503978" w:rsidRPr="00274D5A">
        <w:rPr>
          <w:sz w:val="22"/>
          <w:szCs w:val="22"/>
          <w:lang w:val="ro-RO"/>
        </w:rPr>
        <w:t xml:space="preserve">                                              </w:t>
      </w:r>
      <w:r w:rsidRPr="00274D5A">
        <w:rPr>
          <w:sz w:val="22"/>
          <w:szCs w:val="22"/>
          <w:lang w:val="ro-RO"/>
        </w:rPr>
        <w:t xml:space="preserve"> </w:t>
      </w:r>
      <w:r w:rsidRPr="00274D5A">
        <w:rPr>
          <w:i/>
          <w:sz w:val="22"/>
          <w:szCs w:val="22"/>
          <w:lang w:val="ro-RO"/>
        </w:rPr>
        <w:t xml:space="preserve">(denumire  si date de identificare operator economic)  </w:t>
      </w:r>
      <w:r w:rsidR="00503978" w:rsidRPr="00274D5A">
        <w:rPr>
          <w:sz w:val="22"/>
          <w:szCs w:val="22"/>
          <w:lang w:val="ro-RO"/>
        </w:rPr>
        <w:t xml:space="preserve">        </w:t>
      </w:r>
      <w:r w:rsidRPr="00274D5A">
        <w:rPr>
          <w:sz w:val="22"/>
          <w:szCs w:val="22"/>
          <w:lang w:val="ro-RO"/>
        </w:rPr>
        <w:t xml:space="preserve">declar pe propria răspundere că pentru </w:t>
      </w:r>
      <w:r w:rsidR="00503978" w:rsidRPr="00274D5A">
        <w:rPr>
          <w:sz w:val="22"/>
          <w:szCs w:val="22"/>
          <w:lang w:val="ro-RO"/>
        </w:rPr>
        <w:t>oferta</w:t>
      </w:r>
      <w:r w:rsidRPr="00274D5A">
        <w:rPr>
          <w:sz w:val="22"/>
          <w:szCs w:val="22"/>
          <w:lang w:val="ro-RO"/>
        </w:rPr>
        <w:t xml:space="preserve"> </w:t>
      </w:r>
      <w:r w:rsidR="00883273" w:rsidRPr="00274D5A">
        <w:rPr>
          <w:sz w:val="22"/>
          <w:szCs w:val="22"/>
          <w:lang w:val="ro-RO"/>
        </w:rPr>
        <w:t>”___________________</w:t>
      </w:r>
      <w:r w:rsidRPr="00274D5A">
        <w:rPr>
          <w:sz w:val="22"/>
          <w:szCs w:val="22"/>
          <w:lang w:val="ro-RO"/>
        </w:rPr>
        <w:t xml:space="preserve">” </w:t>
      </w:r>
    </w:p>
    <w:p w14:paraId="19AAFD71" w14:textId="77777777" w:rsidR="00351174" w:rsidRPr="00274D5A" w:rsidRDefault="00351174" w:rsidP="00274D5A">
      <w:pPr>
        <w:rPr>
          <w:i/>
          <w:sz w:val="22"/>
          <w:szCs w:val="22"/>
          <w:lang w:val="ro-RO"/>
        </w:rPr>
      </w:pPr>
      <w:r w:rsidRPr="00274D5A">
        <w:rPr>
          <w:sz w:val="22"/>
          <w:szCs w:val="22"/>
          <w:lang w:val="ro-RO"/>
        </w:rPr>
        <w:t xml:space="preserve">                                                                                  </w:t>
      </w:r>
      <w:r w:rsidR="00503978" w:rsidRPr="00274D5A">
        <w:rPr>
          <w:sz w:val="22"/>
          <w:szCs w:val="22"/>
          <w:lang w:val="ro-RO"/>
        </w:rPr>
        <w:t xml:space="preserve">                                 </w:t>
      </w:r>
      <w:r w:rsidRPr="00274D5A">
        <w:rPr>
          <w:sz w:val="22"/>
          <w:szCs w:val="22"/>
          <w:lang w:val="ro-RO"/>
        </w:rPr>
        <w:t xml:space="preserve">  </w:t>
      </w:r>
      <w:r w:rsidR="00883273" w:rsidRPr="00274D5A">
        <w:rPr>
          <w:sz w:val="22"/>
          <w:szCs w:val="22"/>
          <w:lang w:val="ro-RO"/>
        </w:rPr>
        <w:t xml:space="preserve">       </w:t>
      </w:r>
      <w:r w:rsidRPr="00274D5A">
        <w:rPr>
          <w:sz w:val="22"/>
          <w:szCs w:val="22"/>
          <w:lang w:val="ro-RO"/>
        </w:rPr>
        <w:t xml:space="preserve">   </w:t>
      </w:r>
      <w:r w:rsidRPr="00274D5A">
        <w:rPr>
          <w:i/>
          <w:sz w:val="22"/>
          <w:szCs w:val="22"/>
          <w:lang w:val="ro-RO"/>
        </w:rPr>
        <w:t>(se trece numele procedurii)</w:t>
      </w:r>
    </w:p>
    <w:p w14:paraId="2D140B95" w14:textId="77777777" w:rsidR="00351174" w:rsidRPr="00274D5A" w:rsidRDefault="00351174" w:rsidP="00274D5A">
      <w:pPr>
        <w:rPr>
          <w:sz w:val="22"/>
          <w:szCs w:val="22"/>
          <w:lang w:val="ro-RO"/>
        </w:rPr>
      </w:pPr>
      <w:proofErr w:type="spellStart"/>
      <w:r w:rsidRPr="00274D5A">
        <w:rPr>
          <w:sz w:val="22"/>
          <w:szCs w:val="22"/>
          <w:lang w:val="ro-RO"/>
        </w:rPr>
        <w:t>Urmatoarele</w:t>
      </w:r>
      <w:proofErr w:type="spellEnd"/>
      <w:r w:rsidRPr="00274D5A">
        <w:rPr>
          <w:sz w:val="22"/>
          <w:szCs w:val="22"/>
          <w:lang w:val="ro-RO"/>
        </w:rPr>
        <w:t xml:space="preserve"> </w:t>
      </w:r>
      <w:proofErr w:type="spellStart"/>
      <w:r w:rsidRPr="00274D5A">
        <w:rPr>
          <w:sz w:val="22"/>
          <w:szCs w:val="22"/>
          <w:lang w:val="ro-RO"/>
        </w:rPr>
        <w:t>informatii</w:t>
      </w:r>
      <w:proofErr w:type="spellEnd"/>
      <w:r w:rsidRPr="00274D5A">
        <w:rPr>
          <w:sz w:val="22"/>
          <w:szCs w:val="22"/>
          <w:lang w:val="ro-RO"/>
        </w:rPr>
        <w:t xml:space="preserve"> cuprinse in propunerea tehnica/propunerea financiara</w:t>
      </w:r>
      <w:r w:rsidRPr="00274D5A">
        <w:rPr>
          <w:sz w:val="22"/>
          <w:szCs w:val="22"/>
          <w:vertAlign w:val="superscript"/>
          <w:lang w:val="ro-RO"/>
        </w:rPr>
        <w:footnoteReference w:id="1"/>
      </w:r>
      <w:r w:rsidRPr="00274D5A">
        <w:rPr>
          <w:sz w:val="22"/>
          <w:szCs w:val="22"/>
          <w:lang w:val="ro-RO"/>
        </w:rPr>
        <w:t xml:space="preserve"> sunt </w:t>
      </w:r>
      <w:proofErr w:type="spellStart"/>
      <w:r w:rsidRPr="00274D5A">
        <w:rPr>
          <w:sz w:val="22"/>
          <w:szCs w:val="22"/>
          <w:lang w:val="ro-RO"/>
        </w:rPr>
        <w:t>confidentiale</w:t>
      </w:r>
      <w:proofErr w:type="spellEnd"/>
      <w:r w:rsidRPr="00274D5A">
        <w:rPr>
          <w:sz w:val="22"/>
          <w:szCs w:val="22"/>
          <w:lang w:val="ro-RO"/>
        </w:rPr>
        <w:t>:</w:t>
      </w:r>
    </w:p>
    <w:p w14:paraId="15EFBAA1" w14:textId="77777777" w:rsidR="00351174" w:rsidRPr="00274D5A" w:rsidRDefault="00883273" w:rsidP="00274D5A">
      <w:pPr>
        <w:rPr>
          <w:sz w:val="22"/>
          <w:szCs w:val="22"/>
          <w:lang w:val="it-IT"/>
        </w:rPr>
      </w:pPr>
      <w:r w:rsidRPr="00274D5A">
        <w:rPr>
          <w:sz w:val="22"/>
          <w:szCs w:val="22"/>
          <w:lang w:val="it-IT"/>
        </w:rPr>
        <w:t>_____</w:t>
      </w:r>
      <w:r w:rsidR="00351174" w:rsidRPr="00274D5A">
        <w:rPr>
          <w:sz w:val="22"/>
          <w:szCs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BA226A1" w14:textId="77777777" w:rsidR="00351174" w:rsidRPr="00274D5A" w:rsidRDefault="00351174" w:rsidP="00274D5A">
      <w:pPr>
        <w:rPr>
          <w:sz w:val="22"/>
          <w:szCs w:val="22"/>
          <w:lang w:val="it-IT"/>
        </w:rPr>
      </w:pPr>
    </w:p>
    <w:p w14:paraId="50EFF216" w14:textId="77777777" w:rsidR="00C233AE" w:rsidRPr="00274D5A" w:rsidRDefault="00351174" w:rsidP="00274D5A">
      <w:pPr>
        <w:jc w:val="both"/>
        <w:rPr>
          <w:sz w:val="22"/>
          <w:szCs w:val="22"/>
          <w:lang w:val="it-IT"/>
        </w:rPr>
      </w:pPr>
      <w:r w:rsidRPr="00274D5A">
        <w:rPr>
          <w:b/>
          <w:sz w:val="22"/>
          <w:szCs w:val="22"/>
          <w:lang w:val="it-IT"/>
        </w:rPr>
        <w:t>Justificarea caracterului confidential</w:t>
      </w:r>
      <w:r w:rsidR="00C233AE" w:rsidRPr="00274D5A">
        <w:rPr>
          <w:rStyle w:val="Referinnotdesubsol"/>
          <w:sz w:val="22"/>
          <w:szCs w:val="22"/>
          <w:lang w:val="it-IT"/>
        </w:rPr>
        <w:footnoteReference w:id="2"/>
      </w:r>
      <w:r w:rsidR="00CC153E" w:rsidRPr="00274D5A">
        <w:rPr>
          <w:sz w:val="22"/>
          <w:szCs w:val="22"/>
          <w:lang w:val="it-IT"/>
        </w:rPr>
        <w:t>:</w:t>
      </w:r>
    </w:p>
    <w:p w14:paraId="2FFEE3D1" w14:textId="77777777" w:rsidR="00351174" w:rsidRPr="00274D5A" w:rsidRDefault="00351174" w:rsidP="00274D5A">
      <w:pPr>
        <w:jc w:val="both"/>
        <w:rPr>
          <w:sz w:val="22"/>
          <w:szCs w:val="22"/>
          <w:lang w:val="it-IT"/>
        </w:rPr>
      </w:pPr>
      <w:r w:rsidRPr="00274D5A">
        <w:rPr>
          <w:sz w:val="22"/>
          <w:szCs w:val="22"/>
          <w:lang w:val="it-IT"/>
        </w:rPr>
        <w:t>______________________________________________________</w:t>
      </w:r>
      <w:r w:rsidR="00C233AE" w:rsidRPr="00274D5A">
        <w:rPr>
          <w:sz w:val="22"/>
          <w:szCs w:val="22"/>
          <w:lang w:val="it-IT"/>
        </w:rPr>
        <w:t>______________</w:t>
      </w:r>
      <w:r w:rsidR="00883273" w:rsidRPr="00274D5A">
        <w:rPr>
          <w:sz w:val="22"/>
          <w:szCs w:val="22"/>
          <w:lang w:val="it-IT"/>
        </w:rPr>
        <w:t>_</w:t>
      </w:r>
    </w:p>
    <w:p w14:paraId="48A42925" w14:textId="77777777" w:rsidR="00503978" w:rsidRPr="00274D5A" w:rsidRDefault="00503978" w:rsidP="00274D5A">
      <w:pPr>
        <w:jc w:val="both"/>
        <w:rPr>
          <w:sz w:val="22"/>
          <w:szCs w:val="22"/>
          <w:lang w:val="it-IT"/>
        </w:rPr>
      </w:pPr>
      <w:r w:rsidRPr="00274D5A">
        <w:rPr>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sidRPr="00274D5A">
        <w:rPr>
          <w:sz w:val="22"/>
          <w:szCs w:val="22"/>
          <w:lang w:val="it-IT"/>
        </w:rPr>
        <w:t>__________________</w:t>
      </w:r>
    </w:p>
    <w:p w14:paraId="4CDCD867" w14:textId="77777777" w:rsidR="00503978" w:rsidRPr="00274D5A" w:rsidRDefault="00503978" w:rsidP="00274D5A">
      <w:pPr>
        <w:jc w:val="both"/>
        <w:rPr>
          <w:sz w:val="22"/>
          <w:szCs w:val="22"/>
          <w:lang w:val="it-IT"/>
        </w:rPr>
      </w:pPr>
      <w:r w:rsidRPr="00274D5A">
        <w:rPr>
          <w:sz w:val="22"/>
          <w:szCs w:val="22"/>
          <w:lang w:val="it-IT"/>
        </w:rPr>
        <w:t>_______________________________________</w:t>
      </w:r>
      <w:r w:rsidR="00883273" w:rsidRPr="00274D5A">
        <w:rPr>
          <w:sz w:val="22"/>
          <w:szCs w:val="22"/>
          <w:lang w:val="it-IT"/>
        </w:rPr>
        <w:t>______________________________</w:t>
      </w:r>
    </w:p>
    <w:p w14:paraId="599D1C7E" w14:textId="77777777" w:rsidR="00503978" w:rsidRPr="00274D5A" w:rsidRDefault="00503978" w:rsidP="00274D5A">
      <w:pPr>
        <w:jc w:val="both"/>
        <w:rPr>
          <w:sz w:val="22"/>
          <w:szCs w:val="22"/>
          <w:lang w:val="it-IT"/>
        </w:rPr>
      </w:pPr>
      <w:r w:rsidRPr="00274D5A">
        <w:rPr>
          <w:sz w:val="22"/>
          <w:szCs w:val="22"/>
          <w:lang w:val="it-IT"/>
        </w:rPr>
        <w:t>_______________________________________</w:t>
      </w:r>
      <w:r w:rsidR="00883273" w:rsidRPr="00274D5A">
        <w:rPr>
          <w:sz w:val="22"/>
          <w:szCs w:val="22"/>
          <w:lang w:val="it-IT"/>
        </w:rPr>
        <w:t>_____________________________</w:t>
      </w:r>
    </w:p>
    <w:p w14:paraId="35A06FEA" w14:textId="77777777" w:rsidR="00503978" w:rsidRPr="00274D5A" w:rsidRDefault="00503978" w:rsidP="00274D5A">
      <w:pPr>
        <w:jc w:val="both"/>
        <w:rPr>
          <w:sz w:val="22"/>
          <w:szCs w:val="22"/>
          <w:lang w:val="it-IT"/>
        </w:rPr>
      </w:pPr>
      <w:r w:rsidRPr="00274D5A">
        <w:rPr>
          <w:sz w:val="22"/>
          <w:szCs w:val="22"/>
          <w:lang w:val="it-IT"/>
        </w:rPr>
        <w:t>____________________________________________________</w:t>
      </w:r>
      <w:r w:rsidR="00883273" w:rsidRPr="00274D5A">
        <w:rPr>
          <w:sz w:val="22"/>
          <w:szCs w:val="22"/>
          <w:lang w:val="it-IT"/>
        </w:rPr>
        <w:t>_________________</w:t>
      </w:r>
    </w:p>
    <w:p w14:paraId="17AD93B2" w14:textId="77777777" w:rsidR="00351174" w:rsidRPr="00274D5A" w:rsidRDefault="00351174" w:rsidP="00274D5A">
      <w:pPr>
        <w:rPr>
          <w:i/>
          <w:sz w:val="22"/>
          <w:szCs w:val="22"/>
          <w:lang w:val="ro-RO"/>
        </w:rPr>
      </w:pPr>
    </w:p>
    <w:p w14:paraId="0DE4B5B7" w14:textId="77777777" w:rsidR="00351174" w:rsidRPr="00274D5A" w:rsidRDefault="00351174" w:rsidP="00274D5A">
      <w:pPr>
        <w:jc w:val="both"/>
        <w:rPr>
          <w:sz w:val="22"/>
          <w:szCs w:val="22"/>
          <w:lang w:val="it-IT"/>
        </w:rPr>
      </w:pPr>
    </w:p>
    <w:p w14:paraId="02C4AB80" w14:textId="77777777" w:rsidR="00351174" w:rsidRPr="00274D5A" w:rsidRDefault="00351174" w:rsidP="00274D5A">
      <w:pPr>
        <w:autoSpaceDE w:val="0"/>
        <w:jc w:val="both"/>
        <w:rPr>
          <w:i/>
          <w:iCs/>
          <w:sz w:val="22"/>
          <w:szCs w:val="22"/>
          <w:lang w:val="ro-RO"/>
        </w:rPr>
      </w:pPr>
      <w:proofErr w:type="spellStart"/>
      <w:r w:rsidRPr="00274D5A">
        <w:rPr>
          <w:i/>
          <w:iCs/>
          <w:sz w:val="22"/>
          <w:szCs w:val="22"/>
          <w:lang w:val="ro-RO"/>
        </w:rPr>
        <w:t>Numarul</w:t>
      </w:r>
      <w:proofErr w:type="spellEnd"/>
      <w:r w:rsidRPr="00274D5A">
        <w:rPr>
          <w:i/>
          <w:iCs/>
          <w:sz w:val="22"/>
          <w:szCs w:val="22"/>
          <w:lang w:val="ro-RO"/>
        </w:rPr>
        <w:t xml:space="preserve"> </w:t>
      </w:r>
      <w:proofErr w:type="spellStart"/>
      <w:r w:rsidRPr="00274D5A">
        <w:rPr>
          <w:i/>
          <w:iCs/>
          <w:sz w:val="22"/>
          <w:szCs w:val="22"/>
          <w:lang w:val="ro-RO"/>
        </w:rPr>
        <w:t>imputernicirii</w:t>
      </w:r>
      <w:proofErr w:type="spellEnd"/>
      <w:r w:rsidRPr="00274D5A">
        <w:rPr>
          <w:i/>
          <w:iCs/>
          <w:sz w:val="22"/>
          <w:szCs w:val="22"/>
          <w:lang w:val="ro-RO"/>
        </w:rPr>
        <w:t xml:space="preserve"> reprezent</w:t>
      </w:r>
      <w:r w:rsidR="00CC153E" w:rsidRPr="00274D5A">
        <w:rPr>
          <w:i/>
          <w:iCs/>
          <w:sz w:val="22"/>
          <w:szCs w:val="22"/>
          <w:lang w:val="ro-RO"/>
        </w:rPr>
        <w:t xml:space="preserve">antului </w:t>
      </w:r>
      <w:proofErr w:type="spellStart"/>
      <w:r w:rsidR="00CC153E" w:rsidRPr="00274D5A">
        <w:rPr>
          <w:i/>
          <w:iCs/>
          <w:sz w:val="22"/>
          <w:szCs w:val="22"/>
          <w:lang w:val="ro-RO"/>
        </w:rPr>
        <w:t>pt</w:t>
      </w:r>
      <w:proofErr w:type="spellEnd"/>
      <w:r w:rsidR="00CC153E" w:rsidRPr="00274D5A">
        <w:rPr>
          <w:i/>
          <w:iCs/>
          <w:sz w:val="22"/>
          <w:szCs w:val="22"/>
          <w:lang w:val="ro-RO"/>
        </w:rPr>
        <w:t xml:space="preserve"> </w:t>
      </w:r>
      <w:proofErr w:type="spellStart"/>
      <w:r w:rsidR="00CC153E" w:rsidRPr="00274D5A">
        <w:rPr>
          <w:i/>
          <w:iCs/>
          <w:sz w:val="22"/>
          <w:szCs w:val="22"/>
          <w:lang w:val="ro-RO"/>
        </w:rPr>
        <w:t>semnrea</w:t>
      </w:r>
      <w:proofErr w:type="spellEnd"/>
      <w:r w:rsidR="00CC153E" w:rsidRPr="00274D5A">
        <w:rPr>
          <w:i/>
          <w:iCs/>
          <w:sz w:val="22"/>
          <w:szCs w:val="22"/>
          <w:lang w:val="ro-RO"/>
        </w:rPr>
        <w:t xml:space="preserve"> ofertei</w:t>
      </w:r>
      <w:r w:rsidR="00CC153E" w:rsidRPr="00274D5A">
        <w:rPr>
          <w:i/>
          <w:iCs/>
          <w:sz w:val="22"/>
          <w:szCs w:val="22"/>
          <w:lang w:val="ro-RO"/>
        </w:rPr>
        <w:tab/>
      </w:r>
      <w:r w:rsidRPr="00274D5A">
        <w:rPr>
          <w:i/>
          <w:iCs/>
          <w:sz w:val="22"/>
          <w:szCs w:val="22"/>
          <w:lang w:val="ro-RO"/>
        </w:rPr>
        <w:t>............</w:t>
      </w:r>
      <w:r w:rsidR="00CC153E" w:rsidRPr="00274D5A">
        <w:rPr>
          <w:i/>
          <w:iCs/>
          <w:sz w:val="22"/>
          <w:szCs w:val="22"/>
          <w:lang w:val="ro-RO"/>
        </w:rPr>
        <w:t>..............................</w:t>
      </w:r>
    </w:p>
    <w:p w14:paraId="67D31F2E" w14:textId="77777777" w:rsidR="00351174" w:rsidRPr="00274D5A" w:rsidRDefault="00351174" w:rsidP="00274D5A">
      <w:pPr>
        <w:autoSpaceDE w:val="0"/>
        <w:jc w:val="both"/>
        <w:rPr>
          <w:i/>
          <w:iCs/>
          <w:sz w:val="22"/>
          <w:szCs w:val="22"/>
          <w:lang w:val="ro-RO"/>
        </w:rPr>
      </w:pPr>
      <w:r w:rsidRPr="00274D5A">
        <w:rPr>
          <w:i/>
          <w:iCs/>
          <w:sz w:val="22"/>
          <w:szCs w:val="22"/>
          <w:lang w:val="ro-RO"/>
        </w:rPr>
        <w:t xml:space="preserve">Numele </w:t>
      </w:r>
      <w:r w:rsidR="00CC153E" w:rsidRPr="00274D5A">
        <w:rPr>
          <w:i/>
          <w:iCs/>
          <w:sz w:val="22"/>
          <w:szCs w:val="22"/>
          <w:lang w:val="ro-RO"/>
        </w:rPr>
        <w:t xml:space="preserve"> </w:t>
      </w:r>
      <w:proofErr w:type="spellStart"/>
      <w:r w:rsidR="00CC153E" w:rsidRPr="00274D5A">
        <w:rPr>
          <w:i/>
          <w:iCs/>
          <w:sz w:val="22"/>
          <w:szCs w:val="22"/>
          <w:lang w:val="ro-RO"/>
        </w:rPr>
        <w:t>şi</w:t>
      </w:r>
      <w:proofErr w:type="spellEnd"/>
      <w:r w:rsidR="00CC153E" w:rsidRPr="00274D5A">
        <w:rPr>
          <w:i/>
          <w:iCs/>
          <w:sz w:val="22"/>
          <w:szCs w:val="22"/>
          <w:lang w:val="ro-RO"/>
        </w:rPr>
        <w:t xml:space="preserve"> prenumele semnatarului</w:t>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Pr="00274D5A">
        <w:rPr>
          <w:i/>
          <w:iCs/>
          <w:sz w:val="22"/>
          <w:szCs w:val="22"/>
          <w:lang w:val="ro-RO"/>
        </w:rPr>
        <w:t>...........</w:t>
      </w:r>
      <w:r w:rsidR="00CC153E" w:rsidRPr="00274D5A">
        <w:rPr>
          <w:i/>
          <w:iCs/>
          <w:sz w:val="22"/>
          <w:szCs w:val="22"/>
          <w:lang w:val="ro-RO"/>
        </w:rPr>
        <w:t>...............................</w:t>
      </w:r>
    </w:p>
    <w:p w14:paraId="63FD6FCC" w14:textId="77777777" w:rsidR="00351174" w:rsidRPr="00274D5A" w:rsidRDefault="00CC153E" w:rsidP="00274D5A">
      <w:pPr>
        <w:autoSpaceDE w:val="0"/>
        <w:jc w:val="both"/>
        <w:rPr>
          <w:i/>
          <w:iCs/>
          <w:sz w:val="22"/>
          <w:szCs w:val="22"/>
          <w:lang w:val="ro-RO"/>
        </w:rPr>
      </w:pPr>
      <w:r w:rsidRPr="00274D5A">
        <w:rPr>
          <w:i/>
          <w:iCs/>
          <w:sz w:val="22"/>
          <w:szCs w:val="22"/>
          <w:lang w:val="ro-RO"/>
        </w:rPr>
        <w:t>Capacitate de semnătura</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00351174" w:rsidRPr="00274D5A">
        <w:rPr>
          <w:i/>
          <w:iCs/>
          <w:sz w:val="22"/>
          <w:szCs w:val="22"/>
          <w:lang w:val="ro-RO"/>
        </w:rPr>
        <w:t>..........................................</w:t>
      </w:r>
    </w:p>
    <w:p w14:paraId="66204FF1" w14:textId="77777777" w:rsidR="00CC153E" w:rsidRPr="00274D5A" w:rsidRDefault="00CC153E" w:rsidP="00274D5A">
      <w:pPr>
        <w:autoSpaceDE w:val="0"/>
        <w:jc w:val="both"/>
        <w:rPr>
          <w:i/>
          <w:iCs/>
          <w:sz w:val="22"/>
          <w:szCs w:val="22"/>
          <w:u w:val="single"/>
          <w:lang w:val="ro-RO"/>
        </w:rPr>
      </w:pPr>
    </w:p>
    <w:p w14:paraId="0B4B8B21" w14:textId="77777777" w:rsidR="00351174" w:rsidRPr="00274D5A" w:rsidRDefault="00351174" w:rsidP="00274D5A">
      <w:pPr>
        <w:autoSpaceDE w:val="0"/>
        <w:jc w:val="both"/>
        <w:rPr>
          <w:i/>
          <w:iCs/>
          <w:sz w:val="22"/>
          <w:szCs w:val="22"/>
          <w:u w:val="single"/>
          <w:lang w:val="ro-RO"/>
        </w:rPr>
      </w:pPr>
      <w:r w:rsidRPr="00274D5A">
        <w:rPr>
          <w:i/>
          <w:iCs/>
          <w:sz w:val="22"/>
          <w:szCs w:val="22"/>
          <w:u w:val="single"/>
          <w:lang w:val="ro-RO"/>
        </w:rPr>
        <w:t xml:space="preserve">Detalii despre ofertant </w:t>
      </w:r>
    </w:p>
    <w:p w14:paraId="6DDB7CBA" w14:textId="77777777" w:rsidR="00351174" w:rsidRPr="00274D5A" w:rsidRDefault="00351174" w:rsidP="00274D5A">
      <w:pPr>
        <w:autoSpaceDE w:val="0"/>
        <w:jc w:val="both"/>
        <w:rPr>
          <w:i/>
          <w:iCs/>
          <w:sz w:val="22"/>
          <w:szCs w:val="22"/>
          <w:lang w:val="ro-RO"/>
        </w:rPr>
      </w:pPr>
      <w:r w:rsidRPr="00274D5A">
        <w:rPr>
          <w:i/>
          <w:iCs/>
          <w:sz w:val="22"/>
          <w:szCs w:val="22"/>
          <w:lang w:val="ro-RO"/>
        </w:rPr>
        <w:t>Numele ofertantului</w:t>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Pr="00274D5A">
        <w:rPr>
          <w:i/>
          <w:iCs/>
          <w:sz w:val="22"/>
          <w:szCs w:val="22"/>
          <w:lang w:val="ro-RO"/>
        </w:rPr>
        <w:t xml:space="preserve"> ..........</w:t>
      </w:r>
      <w:r w:rsidR="00CC153E" w:rsidRPr="00274D5A">
        <w:rPr>
          <w:i/>
          <w:iCs/>
          <w:sz w:val="22"/>
          <w:szCs w:val="22"/>
          <w:lang w:val="ro-RO"/>
        </w:rPr>
        <w:t>...............................</w:t>
      </w:r>
    </w:p>
    <w:p w14:paraId="46FF766E" w14:textId="77777777" w:rsidR="00351174" w:rsidRPr="00274D5A" w:rsidRDefault="00CC153E" w:rsidP="00274D5A">
      <w:pPr>
        <w:autoSpaceDE w:val="0"/>
        <w:jc w:val="both"/>
        <w:rPr>
          <w:i/>
          <w:iCs/>
          <w:sz w:val="22"/>
          <w:szCs w:val="22"/>
          <w:lang w:val="ro-RO"/>
        </w:rPr>
      </w:pPr>
      <w:proofErr w:type="spellStart"/>
      <w:r w:rsidRPr="00274D5A">
        <w:rPr>
          <w:i/>
          <w:iCs/>
          <w:sz w:val="22"/>
          <w:szCs w:val="22"/>
          <w:lang w:val="ro-RO"/>
        </w:rPr>
        <w:t>Ţara</w:t>
      </w:r>
      <w:proofErr w:type="spellEnd"/>
      <w:r w:rsidRPr="00274D5A">
        <w:rPr>
          <w:i/>
          <w:iCs/>
          <w:sz w:val="22"/>
          <w:szCs w:val="22"/>
          <w:lang w:val="ro-RO"/>
        </w:rPr>
        <w:t xml:space="preserve"> de </w:t>
      </w:r>
      <w:proofErr w:type="spellStart"/>
      <w:r w:rsidRPr="00274D5A">
        <w:rPr>
          <w:i/>
          <w:iCs/>
          <w:sz w:val="22"/>
          <w:szCs w:val="22"/>
          <w:lang w:val="ro-RO"/>
        </w:rPr>
        <w:t>reşedinţă</w:t>
      </w:r>
      <w:proofErr w:type="spellEnd"/>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00351174" w:rsidRPr="00274D5A">
        <w:rPr>
          <w:i/>
          <w:iCs/>
          <w:sz w:val="22"/>
          <w:szCs w:val="22"/>
          <w:lang w:val="ro-RO"/>
        </w:rPr>
        <w:t>....................</w:t>
      </w:r>
      <w:r w:rsidRPr="00274D5A">
        <w:rPr>
          <w:i/>
          <w:iCs/>
          <w:sz w:val="22"/>
          <w:szCs w:val="22"/>
          <w:lang w:val="ro-RO"/>
        </w:rPr>
        <w:t>......................</w:t>
      </w:r>
    </w:p>
    <w:p w14:paraId="1F2B0F81" w14:textId="77777777" w:rsidR="00351174" w:rsidRPr="00274D5A" w:rsidRDefault="00CC153E" w:rsidP="00274D5A">
      <w:pPr>
        <w:autoSpaceDE w:val="0"/>
        <w:jc w:val="both"/>
        <w:rPr>
          <w:i/>
          <w:iCs/>
          <w:sz w:val="22"/>
          <w:szCs w:val="22"/>
          <w:lang w:val="ro-RO"/>
        </w:rPr>
      </w:pPr>
      <w:r w:rsidRPr="00274D5A">
        <w:rPr>
          <w:i/>
          <w:iCs/>
          <w:sz w:val="22"/>
          <w:szCs w:val="22"/>
          <w:lang w:val="ro-RO"/>
        </w:rPr>
        <w:t>Adresa</w:t>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Pr="00274D5A">
        <w:rPr>
          <w:i/>
          <w:iCs/>
          <w:sz w:val="22"/>
          <w:szCs w:val="22"/>
          <w:lang w:val="ro-RO"/>
        </w:rPr>
        <w:tab/>
      </w:r>
      <w:r w:rsidR="00351174" w:rsidRPr="00274D5A">
        <w:rPr>
          <w:i/>
          <w:iCs/>
          <w:sz w:val="22"/>
          <w:szCs w:val="22"/>
          <w:lang w:val="ro-RO"/>
        </w:rPr>
        <w:t>.............</w:t>
      </w:r>
      <w:r w:rsidRPr="00274D5A">
        <w:rPr>
          <w:i/>
          <w:iCs/>
          <w:sz w:val="22"/>
          <w:szCs w:val="22"/>
          <w:lang w:val="ro-RO"/>
        </w:rPr>
        <w:t>.............................</w:t>
      </w:r>
    </w:p>
    <w:p w14:paraId="5B6EC1E2" w14:textId="77777777" w:rsidR="00351174" w:rsidRPr="00274D5A" w:rsidRDefault="00351174" w:rsidP="00274D5A">
      <w:pPr>
        <w:autoSpaceDE w:val="0"/>
        <w:jc w:val="both"/>
        <w:rPr>
          <w:i/>
          <w:iCs/>
          <w:sz w:val="22"/>
          <w:szCs w:val="22"/>
          <w:lang w:val="ro-RO"/>
        </w:rPr>
      </w:pPr>
      <w:r w:rsidRPr="00274D5A">
        <w:rPr>
          <w:i/>
          <w:iCs/>
          <w:sz w:val="22"/>
          <w:szCs w:val="22"/>
          <w:lang w:val="ro-RO"/>
        </w:rPr>
        <w:t xml:space="preserve">Adresa de </w:t>
      </w:r>
      <w:proofErr w:type="spellStart"/>
      <w:r w:rsidRPr="00274D5A">
        <w:rPr>
          <w:i/>
          <w:iCs/>
          <w:sz w:val="22"/>
          <w:szCs w:val="22"/>
          <w:lang w:val="ro-RO"/>
        </w:rPr>
        <w:t>corespon</w:t>
      </w:r>
      <w:r w:rsidR="00CC153E" w:rsidRPr="00274D5A">
        <w:rPr>
          <w:i/>
          <w:iCs/>
          <w:sz w:val="22"/>
          <w:szCs w:val="22"/>
          <w:lang w:val="ro-RO"/>
        </w:rPr>
        <w:t>denţă</w:t>
      </w:r>
      <w:proofErr w:type="spellEnd"/>
      <w:r w:rsidR="00CC153E" w:rsidRPr="00274D5A">
        <w:rPr>
          <w:i/>
          <w:iCs/>
          <w:sz w:val="22"/>
          <w:szCs w:val="22"/>
          <w:lang w:val="ro-RO"/>
        </w:rPr>
        <w:t xml:space="preserve"> (dacă este diferită)</w:t>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Pr="00274D5A">
        <w:rPr>
          <w:i/>
          <w:iCs/>
          <w:sz w:val="22"/>
          <w:szCs w:val="22"/>
          <w:lang w:val="ro-RO"/>
        </w:rPr>
        <w:t>...................</w:t>
      </w:r>
      <w:r w:rsidR="00CC153E" w:rsidRPr="00274D5A">
        <w:rPr>
          <w:i/>
          <w:iCs/>
          <w:sz w:val="22"/>
          <w:szCs w:val="22"/>
          <w:lang w:val="ro-RO"/>
        </w:rPr>
        <w:t>.......................</w:t>
      </w:r>
    </w:p>
    <w:p w14:paraId="211FD0C9" w14:textId="77777777" w:rsidR="00351174" w:rsidRPr="00274D5A" w:rsidRDefault="00351174" w:rsidP="00274D5A">
      <w:pPr>
        <w:autoSpaceDE w:val="0"/>
        <w:jc w:val="both"/>
        <w:rPr>
          <w:i/>
          <w:iCs/>
          <w:sz w:val="22"/>
          <w:szCs w:val="22"/>
          <w:lang w:val="ro-RO"/>
        </w:rPr>
      </w:pPr>
      <w:r w:rsidRPr="00274D5A">
        <w:rPr>
          <w:i/>
          <w:iCs/>
          <w:sz w:val="22"/>
          <w:szCs w:val="22"/>
          <w:lang w:val="ro-RO"/>
        </w:rPr>
        <w:t>Telefon / Fax</w:t>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00CC153E" w:rsidRPr="00274D5A">
        <w:rPr>
          <w:i/>
          <w:iCs/>
          <w:sz w:val="22"/>
          <w:szCs w:val="22"/>
          <w:lang w:val="ro-RO"/>
        </w:rPr>
        <w:tab/>
      </w:r>
      <w:r w:rsidRPr="00274D5A">
        <w:rPr>
          <w:i/>
          <w:iCs/>
          <w:sz w:val="22"/>
          <w:szCs w:val="22"/>
          <w:lang w:val="ro-RO"/>
        </w:rPr>
        <w:t xml:space="preserve"> ....................</w:t>
      </w:r>
      <w:r w:rsidR="00CC153E" w:rsidRPr="00274D5A">
        <w:rPr>
          <w:i/>
          <w:iCs/>
          <w:sz w:val="22"/>
          <w:szCs w:val="22"/>
          <w:lang w:val="ro-RO"/>
        </w:rPr>
        <w:t>.....................</w:t>
      </w:r>
    </w:p>
    <w:p w14:paraId="2D67A478" w14:textId="77777777" w:rsidR="007974DB" w:rsidRPr="00274D5A" w:rsidRDefault="00351174" w:rsidP="00274D5A">
      <w:pPr>
        <w:rPr>
          <w:i/>
          <w:iCs/>
          <w:sz w:val="22"/>
          <w:szCs w:val="22"/>
          <w:lang w:val="ro-RO"/>
        </w:rPr>
      </w:pPr>
      <w:r w:rsidRPr="00274D5A">
        <w:rPr>
          <w:i/>
          <w:iCs/>
          <w:sz w:val="22"/>
          <w:szCs w:val="22"/>
          <w:lang w:val="ro-RO"/>
        </w:rPr>
        <w:t>Data</w:t>
      </w:r>
      <w:r w:rsidRPr="00274D5A">
        <w:rPr>
          <w:i/>
          <w:iCs/>
          <w:sz w:val="22"/>
          <w:szCs w:val="22"/>
          <w:lang w:val="ro-RO"/>
        </w:rPr>
        <w:tab/>
      </w:r>
      <w:r w:rsidRPr="00274D5A">
        <w:rPr>
          <w:i/>
          <w:iCs/>
          <w:sz w:val="22"/>
          <w:szCs w:val="22"/>
          <w:lang w:val="ro-RO"/>
        </w:rPr>
        <w:tab/>
      </w:r>
      <w:r w:rsidRPr="00274D5A">
        <w:rPr>
          <w:i/>
          <w:iCs/>
          <w:sz w:val="22"/>
          <w:szCs w:val="22"/>
          <w:lang w:val="ro-RO"/>
        </w:rPr>
        <w:tab/>
      </w:r>
    </w:p>
    <w:p w14:paraId="2DBF0D7D" w14:textId="77777777" w:rsidR="007974DB" w:rsidRPr="00274D5A" w:rsidRDefault="007974DB" w:rsidP="00274D5A">
      <w:pPr>
        <w:rPr>
          <w:i/>
          <w:iCs/>
          <w:sz w:val="22"/>
          <w:szCs w:val="22"/>
          <w:lang w:val="ro-RO"/>
        </w:rPr>
      </w:pPr>
    </w:p>
    <w:p w14:paraId="3F0E54B4" w14:textId="77777777" w:rsidR="00AF2778" w:rsidRPr="00274D5A" w:rsidRDefault="00AF2778" w:rsidP="00274D5A">
      <w:pPr>
        <w:rPr>
          <w:i/>
          <w:iCs/>
          <w:sz w:val="22"/>
          <w:szCs w:val="22"/>
          <w:lang w:val="ro-RO"/>
        </w:rPr>
      </w:pPr>
      <w:r w:rsidRPr="00274D5A">
        <w:rPr>
          <w:b/>
          <w:bCs/>
          <w:iCs/>
          <w:kern w:val="32"/>
          <w:sz w:val="22"/>
          <w:szCs w:val="22"/>
          <w:lang w:val="ro-RO"/>
        </w:rPr>
        <w:t>Formular</w:t>
      </w:r>
      <w:r w:rsidR="00863F78" w:rsidRPr="00274D5A">
        <w:rPr>
          <w:b/>
          <w:bCs/>
          <w:iCs/>
          <w:kern w:val="32"/>
          <w:sz w:val="22"/>
          <w:szCs w:val="22"/>
          <w:lang w:val="ro-RO"/>
        </w:rPr>
        <w:t xml:space="preserve"> 4:</w:t>
      </w:r>
      <w:r w:rsidRPr="00274D5A">
        <w:rPr>
          <w:b/>
          <w:bCs/>
          <w:kern w:val="32"/>
          <w:sz w:val="22"/>
          <w:szCs w:val="22"/>
          <w:lang w:val="ro-RO"/>
        </w:rPr>
        <w:t xml:space="preserve"> Certificare de buna prestare</w:t>
      </w:r>
    </w:p>
    <w:p w14:paraId="1B5B4354" w14:textId="77777777" w:rsidR="00AF2778" w:rsidRPr="00274D5A" w:rsidRDefault="00AF2778" w:rsidP="00274D5A">
      <w:pPr>
        <w:rPr>
          <w:sz w:val="22"/>
          <w:szCs w:val="22"/>
          <w:lang w:val="ro-RO"/>
        </w:rPr>
      </w:pPr>
      <w:r w:rsidRPr="00274D5A">
        <w:rPr>
          <w:sz w:val="22"/>
          <w:szCs w:val="22"/>
          <w:lang w:val="ro-RO"/>
        </w:rPr>
        <w:t>(denumire beneficiar servicii)</w:t>
      </w:r>
    </w:p>
    <w:p w14:paraId="49CB8711" w14:textId="77777777" w:rsidR="00AF2778" w:rsidRPr="00274D5A" w:rsidRDefault="00AF2778" w:rsidP="00274D5A">
      <w:pPr>
        <w:rPr>
          <w:sz w:val="22"/>
          <w:szCs w:val="22"/>
          <w:lang w:val="ro-RO"/>
        </w:rPr>
      </w:pPr>
      <w:r w:rsidRPr="00274D5A">
        <w:rPr>
          <w:sz w:val="22"/>
          <w:szCs w:val="22"/>
          <w:lang w:val="ro-RO"/>
        </w:rPr>
        <w:t>Nr inregistrare.....................................................</w:t>
      </w:r>
    </w:p>
    <w:p w14:paraId="6B62F1B3" w14:textId="77777777" w:rsidR="00AF2778" w:rsidRPr="00274D5A" w:rsidRDefault="00AF2778" w:rsidP="00274D5A">
      <w:pPr>
        <w:rPr>
          <w:sz w:val="22"/>
          <w:szCs w:val="22"/>
          <w:lang w:val="ro-RO"/>
        </w:rPr>
      </w:pPr>
    </w:p>
    <w:p w14:paraId="02F2C34E" w14:textId="77777777" w:rsidR="008E5348" w:rsidRPr="00274D5A" w:rsidRDefault="008E5348" w:rsidP="00274D5A">
      <w:pPr>
        <w:rPr>
          <w:sz w:val="22"/>
          <w:szCs w:val="22"/>
          <w:lang w:val="ro-RO"/>
        </w:rPr>
      </w:pPr>
    </w:p>
    <w:p w14:paraId="680A4E5D" w14:textId="77777777" w:rsidR="008E5348" w:rsidRPr="00274D5A" w:rsidRDefault="008E5348" w:rsidP="00274D5A">
      <w:pPr>
        <w:rPr>
          <w:sz w:val="22"/>
          <w:szCs w:val="22"/>
          <w:lang w:val="ro-RO"/>
        </w:rPr>
      </w:pPr>
    </w:p>
    <w:p w14:paraId="2451DBD1" w14:textId="77777777" w:rsidR="00274D5A" w:rsidRDefault="00274D5A">
      <w:pPr>
        <w:rPr>
          <w:b/>
          <w:sz w:val="22"/>
          <w:szCs w:val="22"/>
          <w:lang w:val="ro-RO"/>
        </w:rPr>
      </w:pPr>
      <w:r>
        <w:rPr>
          <w:b/>
          <w:sz w:val="22"/>
          <w:szCs w:val="22"/>
          <w:lang w:val="ro-RO"/>
        </w:rPr>
        <w:br w:type="page"/>
      </w:r>
    </w:p>
    <w:p w14:paraId="4B5C5075" w14:textId="32E55DF2" w:rsidR="00AF2778" w:rsidRPr="00274D5A" w:rsidRDefault="00AF2778" w:rsidP="00274D5A">
      <w:pPr>
        <w:jc w:val="center"/>
        <w:rPr>
          <w:b/>
          <w:sz w:val="22"/>
          <w:szCs w:val="22"/>
          <w:lang w:val="ro-RO"/>
        </w:rPr>
      </w:pPr>
      <w:r w:rsidRPr="00274D5A">
        <w:rPr>
          <w:b/>
          <w:sz w:val="22"/>
          <w:szCs w:val="22"/>
          <w:lang w:val="ro-RO"/>
        </w:rPr>
        <w:lastRenderedPageBreak/>
        <w:t>Certificare de buna prestare</w:t>
      </w:r>
    </w:p>
    <w:p w14:paraId="19219836" w14:textId="77777777" w:rsidR="00AF2778" w:rsidRPr="00274D5A" w:rsidRDefault="00AF2778" w:rsidP="00274D5A">
      <w:pPr>
        <w:rPr>
          <w:b/>
          <w:sz w:val="22"/>
          <w:szCs w:val="22"/>
          <w:lang w:val="ro-RO"/>
        </w:rPr>
      </w:pPr>
    </w:p>
    <w:p w14:paraId="4CC8A657" w14:textId="77777777" w:rsidR="00AF2778" w:rsidRPr="00274D5A" w:rsidRDefault="00AF2778" w:rsidP="00274D5A">
      <w:pPr>
        <w:ind w:firstLine="720"/>
        <w:jc w:val="both"/>
        <w:rPr>
          <w:sz w:val="22"/>
          <w:szCs w:val="22"/>
          <w:lang w:val="ro-RO"/>
        </w:rPr>
      </w:pPr>
      <w:r w:rsidRPr="00274D5A">
        <w:rPr>
          <w:sz w:val="22"/>
          <w:szCs w:val="22"/>
          <w:lang w:val="ro-RO"/>
        </w:rPr>
        <w:t xml:space="preserve">Prin prezenta, noi SC..................... reprezentata prin reprezentant legal......................., in calitate de beneficiar al contractului nr..... din data de...... </w:t>
      </w:r>
      <w:proofErr w:type="spellStart"/>
      <w:r w:rsidRPr="00274D5A">
        <w:rPr>
          <w:sz w:val="22"/>
          <w:szCs w:val="22"/>
          <w:lang w:val="ro-RO"/>
        </w:rPr>
        <w:t>incheiat</w:t>
      </w:r>
      <w:proofErr w:type="spellEnd"/>
      <w:r w:rsidRPr="00274D5A">
        <w:rPr>
          <w:sz w:val="22"/>
          <w:szCs w:val="22"/>
          <w:lang w:val="ro-RO"/>
        </w:rPr>
        <w:t xml:space="preserve"> cu SC..........., recomandam SC..........................</w:t>
      </w:r>
      <w:r w:rsidR="00883273" w:rsidRPr="00274D5A">
        <w:rPr>
          <w:sz w:val="22"/>
          <w:szCs w:val="22"/>
          <w:lang w:val="ro-RO"/>
        </w:rPr>
        <w:t>.....................................</w:t>
      </w:r>
      <w:r w:rsidRPr="00274D5A">
        <w:rPr>
          <w:sz w:val="22"/>
          <w:szCs w:val="22"/>
          <w:lang w:val="ro-RO"/>
        </w:rPr>
        <w:t xml:space="preserve">......, pentru prestarea serviciilor ................................................................................... care face obiectul </w:t>
      </w:r>
      <w:proofErr w:type="spellStart"/>
      <w:r w:rsidRPr="00274D5A">
        <w:rPr>
          <w:sz w:val="22"/>
          <w:szCs w:val="22"/>
          <w:lang w:val="ro-RO"/>
        </w:rPr>
        <w:t>licitatiei</w:t>
      </w:r>
      <w:proofErr w:type="spellEnd"/>
      <w:r w:rsidRPr="00274D5A">
        <w:rPr>
          <w:sz w:val="22"/>
          <w:szCs w:val="22"/>
          <w:lang w:val="ro-RO"/>
        </w:rPr>
        <w:t>, cu precizarea ca noi sc....................... in calitate de beneficiar , am derulat un contractul de servicii nr.... din data de.... conform datelor de mai jos:</w:t>
      </w:r>
    </w:p>
    <w:p w14:paraId="296FEF7D" w14:textId="77777777" w:rsidR="00AF2778" w:rsidRPr="00274D5A" w:rsidRDefault="00AF2778" w:rsidP="00274D5A">
      <w:pPr>
        <w:jc w:val="both"/>
        <w:rPr>
          <w:sz w:val="22"/>
          <w:szCs w:val="22"/>
          <w:lang w:val="ro-RO"/>
        </w:rPr>
      </w:pPr>
    </w:p>
    <w:p w14:paraId="6A750387" w14:textId="77777777" w:rsidR="00AF2778" w:rsidRPr="00274D5A" w:rsidRDefault="00AF2778" w:rsidP="00274D5A">
      <w:pPr>
        <w:jc w:val="both"/>
        <w:rPr>
          <w:sz w:val="22"/>
          <w:szCs w:val="22"/>
          <w:lang w:val="ro-RO"/>
        </w:rPr>
      </w:pPr>
      <w:r w:rsidRPr="00274D5A">
        <w:rPr>
          <w:sz w:val="22"/>
          <w:szCs w:val="22"/>
          <w:lang w:val="ro-RO"/>
        </w:rPr>
        <w:t xml:space="preserve">1.Denumirea si obiectul contractului:............................................................................. </w:t>
      </w:r>
    </w:p>
    <w:p w14:paraId="69B60A33" w14:textId="77777777" w:rsidR="00AF2778" w:rsidRPr="00274D5A" w:rsidRDefault="00AF2778" w:rsidP="00274D5A">
      <w:pPr>
        <w:jc w:val="both"/>
        <w:rPr>
          <w:sz w:val="22"/>
          <w:szCs w:val="22"/>
          <w:lang w:val="ro-RO"/>
        </w:rPr>
      </w:pPr>
      <w:r w:rsidRPr="00274D5A">
        <w:rPr>
          <w:sz w:val="22"/>
          <w:szCs w:val="22"/>
          <w:lang w:val="ro-RO"/>
        </w:rPr>
        <w:t>2.Numărul si data contractului:.....................................................................................</w:t>
      </w:r>
    </w:p>
    <w:p w14:paraId="3FC8EFF9" w14:textId="77777777" w:rsidR="00AF2778" w:rsidRPr="00274D5A" w:rsidRDefault="00AF2778" w:rsidP="00274D5A">
      <w:pPr>
        <w:jc w:val="both"/>
        <w:rPr>
          <w:sz w:val="22"/>
          <w:szCs w:val="22"/>
          <w:lang w:val="ro-RO"/>
        </w:rPr>
      </w:pPr>
      <w:r w:rsidRPr="00274D5A">
        <w:rPr>
          <w:sz w:val="22"/>
          <w:szCs w:val="22"/>
          <w:lang w:val="ro-RO"/>
        </w:rPr>
        <w:t xml:space="preserve">3.Calitatea de participant al SC...................  la </w:t>
      </w:r>
      <w:proofErr w:type="spellStart"/>
      <w:r w:rsidRPr="00274D5A">
        <w:rPr>
          <w:sz w:val="22"/>
          <w:szCs w:val="22"/>
          <w:lang w:val="ro-RO"/>
        </w:rPr>
        <w:t>indeplinirea</w:t>
      </w:r>
      <w:proofErr w:type="spellEnd"/>
      <w:r w:rsidRPr="00274D5A">
        <w:rPr>
          <w:sz w:val="22"/>
          <w:szCs w:val="22"/>
          <w:lang w:val="ro-RO"/>
        </w:rPr>
        <w:t xml:space="preserve"> contractului:</w:t>
      </w:r>
    </w:p>
    <w:p w14:paraId="78EC8C3A" w14:textId="77777777" w:rsidR="00AF2778" w:rsidRPr="00274D5A" w:rsidRDefault="00AF2778" w:rsidP="00274D5A">
      <w:pPr>
        <w:jc w:val="both"/>
        <w:rPr>
          <w:sz w:val="22"/>
          <w:szCs w:val="22"/>
          <w:lang w:val="ro-RO"/>
        </w:rPr>
      </w:pPr>
      <w:r w:rsidRPr="00274D5A">
        <w:rPr>
          <w:sz w:val="22"/>
          <w:szCs w:val="22"/>
          <w:lang w:val="ro-RO"/>
        </w:rPr>
        <w:t xml:space="preserve">      (se </w:t>
      </w:r>
      <w:proofErr w:type="spellStart"/>
      <w:r w:rsidRPr="00274D5A">
        <w:rPr>
          <w:sz w:val="22"/>
          <w:szCs w:val="22"/>
          <w:lang w:val="ro-RO"/>
        </w:rPr>
        <w:t>bifeaza</w:t>
      </w:r>
      <w:proofErr w:type="spellEnd"/>
      <w:r w:rsidRPr="00274D5A">
        <w:rPr>
          <w:sz w:val="22"/>
          <w:szCs w:val="22"/>
          <w:lang w:val="ro-RO"/>
        </w:rPr>
        <w:t xml:space="preserve"> </w:t>
      </w:r>
      <w:proofErr w:type="spellStart"/>
      <w:r w:rsidRPr="00274D5A">
        <w:rPr>
          <w:sz w:val="22"/>
          <w:szCs w:val="22"/>
          <w:lang w:val="ro-RO"/>
        </w:rPr>
        <w:t>obtiunea</w:t>
      </w:r>
      <w:proofErr w:type="spellEnd"/>
      <w:r w:rsidRPr="00274D5A">
        <w:rPr>
          <w:sz w:val="22"/>
          <w:szCs w:val="22"/>
          <w:lang w:val="ro-RO"/>
        </w:rPr>
        <w:t xml:space="preserve"> </w:t>
      </w:r>
      <w:proofErr w:type="spellStart"/>
      <w:r w:rsidRPr="00274D5A">
        <w:rPr>
          <w:sz w:val="22"/>
          <w:szCs w:val="22"/>
          <w:lang w:val="ro-RO"/>
        </w:rPr>
        <w:t>corespunzatoare</w:t>
      </w:r>
      <w:proofErr w:type="spellEnd"/>
      <w:r w:rsidRPr="00274D5A">
        <w:rPr>
          <w:sz w:val="22"/>
          <w:szCs w:val="22"/>
          <w:lang w:val="ro-RO"/>
        </w:rPr>
        <w:t>)</w:t>
      </w:r>
    </w:p>
    <w:p w14:paraId="261384DA" w14:textId="77777777" w:rsidR="00AF2778" w:rsidRPr="00274D5A" w:rsidRDefault="00AF2778" w:rsidP="00274D5A">
      <w:pPr>
        <w:jc w:val="both"/>
        <w:rPr>
          <w:sz w:val="22"/>
          <w:szCs w:val="22"/>
          <w:lang w:val="ro-RO"/>
        </w:rPr>
      </w:pPr>
      <w:r w:rsidRPr="00274D5A">
        <w:rPr>
          <w:rFonts w:eastAsia="Wingdings"/>
          <w:sz w:val="22"/>
          <w:szCs w:val="22"/>
          <w:lang w:val="ro-RO"/>
        </w:rPr>
        <w:t></w:t>
      </w:r>
      <w:r w:rsidRPr="00274D5A">
        <w:rPr>
          <w:sz w:val="22"/>
          <w:szCs w:val="22"/>
          <w:lang w:val="ro-RO"/>
        </w:rPr>
        <w:t xml:space="preserve"> contractant unic </w:t>
      </w:r>
    </w:p>
    <w:p w14:paraId="0452E3BC" w14:textId="77777777" w:rsidR="00AF2778" w:rsidRPr="00274D5A" w:rsidRDefault="00AF2778" w:rsidP="00274D5A">
      <w:pPr>
        <w:jc w:val="both"/>
        <w:rPr>
          <w:sz w:val="22"/>
          <w:szCs w:val="22"/>
          <w:lang w:val="ro-RO"/>
        </w:rPr>
      </w:pPr>
      <w:r w:rsidRPr="00274D5A">
        <w:rPr>
          <w:rFonts w:eastAsia="Wingdings"/>
          <w:sz w:val="22"/>
          <w:szCs w:val="22"/>
          <w:lang w:val="ro-RO"/>
        </w:rPr>
        <w:t></w:t>
      </w:r>
      <w:r w:rsidRPr="00274D5A">
        <w:rPr>
          <w:sz w:val="22"/>
          <w:szCs w:val="22"/>
          <w:lang w:val="ro-RO"/>
        </w:rPr>
        <w:t xml:space="preserve">contractant </w:t>
      </w:r>
      <w:proofErr w:type="spellStart"/>
      <w:r w:rsidRPr="00274D5A">
        <w:rPr>
          <w:sz w:val="22"/>
          <w:szCs w:val="22"/>
          <w:lang w:val="ro-RO"/>
        </w:rPr>
        <w:t>conducator</w:t>
      </w:r>
      <w:proofErr w:type="spellEnd"/>
      <w:r w:rsidRPr="00274D5A">
        <w:rPr>
          <w:sz w:val="22"/>
          <w:szCs w:val="22"/>
          <w:lang w:val="ro-RO"/>
        </w:rPr>
        <w:t xml:space="preserve"> (lider de </w:t>
      </w:r>
      <w:proofErr w:type="spellStart"/>
      <w:r w:rsidRPr="00274D5A">
        <w:rPr>
          <w:sz w:val="22"/>
          <w:szCs w:val="22"/>
          <w:lang w:val="ro-RO"/>
        </w:rPr>
        <w:t>asociatie</w:t>
      </w:r>
      <w:proofErr w:type="spellEnd"/>
      <w:r w:rsidRPr="00274D5A">
        <w:rPr>
          <w:sz w:val="22"/>
          <w:szCs w:val="22"/>
          <w:lang w:val="ro-RO"/>
        </w:rPr>
        <w:t xml:space="preserve">)- cu un procent de.........% din asociere si </w:t>
      </w:r>
      <w:proofErr w:type="spellStart"/>
      <w:r w:rsidRPr="00274D5A">
        <w:rPr>
          <w:sz w:val="22"/>
          <w:szCs w:val="22"/>
          <w:lang w:val="ro-RO"/>
        </w:rPr>
        <w:t>realizand</w:t>
      </w:r>
      <w:proofErr w:type="spellEnd"/>
      <w:r w:rsidRPr="00274D5A">
        <w:rPr>
          <w:sz w:val="22"/>
          <w:szCs w:val="22"/>
          <w:lang w:val="ro-RO"/>
        </w:rPr>
        <w:t xml:space="preserve"> servicii </w:t>
      </w:r>
      <w:proofErr w:type="spellStart"/>
      <w:r w:rsidRPr="00274D5A">
        <w:rPr>
          <w:sz w:val="22"/>
          <w:szCs w:val="22"/>
          <w:lang w:val="ro-RO"/>
        </w:rPr>
        <w:t>constand</w:t>
      </w:r>
      <w:proofErr w:type="spellEnd"/>
      <w:r w:rsidRPr="00274D5A">
        <w:rPr>
          <w:sz w:val="22"/>
          <w:szCs w:val="22"/>
          <w:lang w:val="ro-RO"/>
        </w:rPr>
        <w:t xml:space="preserve"> in.................. in valoare de......................... lei </w:t>
      </w:r>
      <w:proofErr w:type="spellStart"/>
      <w:r w:rsidRPr="00274D5A">
        <w:rPr>
          <w:sz w:val="22"/>
          <w:szCs w:val="22"/>
          <w:lang w:val="ro-RO"/>
        </w:rPr>
        <w:t>fara</w:t>
      </w:r>
      <w:proofErr w:type="spellEnd"/>
      <w:r w:rsidRPr="00274D5A">
        <w:rPr>
          <w:sz w:val="22"/>
          <w:szCs w:val="22"/>
          <w:lang w:val="ro-RO"/>
        </w:rPr>
        <w:t xml:space="preserve"> tva</w:t>
      </w:r>
    </w:p>
    <w:p w14:paraId="76540573" w14:textId="77777777" w:rsidR="00AF2778" w:rsidRPr="00274D5A" w:rsidRDefault="00AF2778" w:rsidP="00274D5A">
      <w:pPr>
        <w:jc w:val="both"/>
        <w:rPr>
          <w:sz w:val="22"/>
          <w:szCs w:val="22"/>
          <w:lang w:val="ro-RO"/>
        </w:rPr>
      </w:pPr>
      <w:r w:rsidRPr="00274D5A">
        <w:rPr>
          <w:rFonts w:eastAsia="Wingdings"/>
          <w:sz w:val="22"/>
          <w:szCs w:val="22"/>
          <w:lang w:val="ro-RO"/>
        </w:rPr>
        <w:t></w:t>
      </w:r>
      <w:r w:rsidRPr="00274D5A">
        <w:rPr>
          <w:sz w:val="22"/>
          <w:szCs w:val="22"/>
          <w:lang w:val="ro-RO"/>
        </w:rPr>
        <w:t xml:space="preserve"> contractant asociat)- cu un procent de.........% din asociere si prestând servicii </w:t>
      </w:r>
      <w:proofErr w:type="spellStart"/>
      <w:r w:rsidRPr="00274D5A">
        <w:rPr>
          <w:sz w:val="22"/>
          <w:szCs w:val="22"/>
          <w:lang w:val="ro-RO"/>
        </w:rPr>
        <w:t>constand</w:t>
      </w:r>
      <w:proofErr w:type="spellEnd"/>
      <w:r w:rsidRPr="00274D5A">
        <w:rPr>
          <w:sz w:val="22"/>
          <w:szCs w:val="22"/>
          <w:lang w:val="ro-RO"/>
        </w:rPr>
        <w:t xml:space="preserve"> in.................. in valoare de......................... lei </w:t>
      </w:r>
      <w:proofErr w:type="spellStart"/>
      <w:r w:rsidRPr="00274D5A">
        <w:rPr>
          <w:sz w:val="22"/>
          <w:szCs w:val="22"/>
          <w:lang w:val="ro-RO"/>
        </w:rPr>
        <w:t>fara</w:t>
      </w:r>
      <w:proofErr w:type="spellEnd"/>
      <w:r w:rsidRPr="00274D5A">
        <w:rPr>
          <w:sz w:val="22"/>
          <w:szCs w:val="22"/>
          <w:lang w:val="ro-RO"/>
        </w:rPr>
        <w:t xml:space="preserve"> tva</w:t>
      </w:r>
    </w:p>
    <w:p w14:paraId="3A61C019" w14:textId="77777777" w:rsidR="00AF2778" w:rsidRPr="00274D5A" w:rsidRDefault="00AF2778" w:rsidP="00274D5A">
      <w:pPr>
        <w:jc w:val="both"/>
        <w:rPr>
          <w:sz w:val="22"/>
          <w:szCs w:val="22"/>
          <w:lang w:val="ro-RO"/>
        </w:rPr>
      </w:pPr>
      <w:r w:rsidRPr="00274D5A">
        <w:rPr>
          <w:rFonts w:eastAsia="Wingdings"/>
          <w:sz w:val="22"/>
          <w:szCs w:val="22"/>
          <w:lang w:val="ro-RO"/>
        </w:rPr>
        <w:t></w:t>
      </w:r>
      <w:r w:rsidRPr="00274D5A">
        <w:rPr>
          <w:sz w:val="22"/>
          <w:szCs w:val="22"/>
          <w:lang w:val="ro-RO"/>
        </w:rPr>
        <w:t xml:space="preserve">subcontractant)- in procent de.........% din totalul serviciilor si prestând servicii </w:t>
      </w:r>
      <w:proofErr w:type="spellStart"/>
      <w:r w:rsidRPr="00274D5A">
        <w:rPr>
          <w:sz w:val="22"/>
          <w:szCs w:val="22"/>
          <w:lang w:val="ro-RO"/>
        </w:rPr>
        <w:t>constand</w:t>
      </w:r>
      <w:proofErr w:type="spellEnd"/>
      <w:r w:rsidRPr="00274D5A">
        <w:rPr>
          <w:sz w:val="22"/>
          <w:szCs w:val="22"/>
          <w:lang w:val="ro-RO"/>
        </w:rPr>
        <w:t xml:space="preserve"> in.................. in valoare de......................... lei </w:t>
      </w:r>
      <w:proofErr w:type="spellStart"/>
      <w:r w:rsidRPr="00274D5A">
        <w:rPr>
          <w:sz w:val="22"/>
          <w:szCs w:val="22"/>
          <w:lang w:val="ro-RO"/>
        </w:rPr>
        <w:t>fara</w:t>
      </w:r>
      <w:proofErr w:type="spellEnd"/>
      <w:r w:rsidRPr="00274D5A">
        <w:rPr>
          <w:sz w:val="22"/>
          <w:szCs w:val="22"/>
          <w:lang w:val="ro-RO"/>
        </w:rPr>
        <w:t xml:space="preserve"> tva</w:t>
      </w:r>
    </w:p>
    <w:p w14:paraId="39BD3CC2" w14:textId="77777777" w:rsidR="00AF2778" w:rsidRPr="00274D5A" w:rsidRDefault="00AF2778" w:rsidP="00274D5A">
      <w:pPr>
        <w:jc w:val="both"/>
        <w:rPr>
          <w:sz w:val="22"/>
          <w:szCs w:val="22"/>
          <w:lang w:val="it-IT"/>
        </w:rPr>
      </w:pPr>
      <w:r w:rsidRPr="00274D5A">
        <w:rPr>
          <w:sz w:val="22"/>
          <w:szCs w:val="22"/>
          <w:lang w:val="it-IT"/>
        </w:rPr>
        <w:t>4. Intervalul periodic de desfasurare a contractului (data de inceput/data de sfarsit):</w:t>
      </w:r>
    </w:p>
    <w:p w14:paraId="03E98CB0" w14:textId="77777777" w:rsidR="00AF2778" w:rsidRPr="00274D5A" w:rsidRDefault="00AF2778" w:rsidP="00274D5A">
      <w:pPr>
        <w:jc w:val="both"/>
        <w:rPr>
          <w:sz w:val="22"/>
          <w:szCs w:val="22"/>
          <w:lang w:val="ro-RO"/>
        </w:rPr>
      </w:pPr>
      <w:r w:rsidRPr="00274D5A">
        <w:rPr>
          <w:sz w:val="22"/>
          <w:szCs w:val="22"/>
          <w:lang w:val="it-IT"/>
        </w:rPr>
        <w:t>5. Locul executiei servciilor:</w:t>
      </w:r>
    </w:p>
    <w:p w14:paraId="1FD28002" w14:textId="77777777" w:rsidR="00AF2778" w:rsidRPr="00274D5A" w:rsidRDefault="00AF2778" w:rsidP="00274D5A">
      <w:pPr>
        <w:jc w:val="both"/>
        <w:rPr>
          <w:sz w:val="22"/>
          <w:szCs w:val="22"/>
          <w:lang w:val="ro-RO"/>
        </w:rPr>
      </w:pPr>
      <w:r w:rsidRPr="00274D5A">
        <w:rPr>
          <w:sz w:val="22"/>
          <w:szCs w:val="22"/>
          <w:lang w:val="ro-RO"/>
        </w:rPr>
        <w:t xml:space="preserve">6. Modul de </w:t>
      </w:r>
      <w:proofErr w:type="spellStart"/>
      <w:r w:rsidRPr="00274D5A">
        <w:rPr>
          <w:sz w:val="22"/>
          <w:szCs w:val="22"/>
          <w:lang w:val="ro-RO"/>
        </w:rPr>
        <w:t>indeplinire</w:t>
      </w:r>
      <w:proofErr w:type="spellEnd"/>
      <w:r w:rsidRPr="00274D5A">
        <w:rPr>
          <w:sz w:val="22"/>
          <w:szCs w:val="22"/>
          <w:lang w:val="ro-RO"/>
        </w:rPr>
        <w:t xml:space="preserve"> a </w:t>
      </w:r>
      <w:proofErr w:type="spellStart"/>
      <w:r w:rsidRPr="00274D5A">
        <w:rPr>
          <w:sz w:val="22"/>
          <w:szCs w:val="22"/>
          <w:lang w:val="ro-RO"/>
        </w:rPr>
        <w:t>obligatiilor</w:t>
      </w:r>
      <w:proofErr w:type="spellEnd"/>
      <w:r w:rsidRPr="00274D5A">
        <w:rPr>
          <w:sz w:val="22"/>
          <w:szCs w:val="22"/>
          <w:lang w:val="ro-RO"/>
        </w:rPr>
        <w:t xml:space="preserve"> contractuale pe parcursul </w:t>
      </w:r>
      <w:proofErr w:type="spellStart"/>
      <w:r w:rsidRPr="00274D5A">
        <w:rPr>
          <w:sz w:val="22"/>
          <w:szCs w:val="22"/>
          <w:lang w:val="ro-RO"/>
        </w:rPr>
        <w:t>derularii</w:t>
      </w:r>
      <w:proofErr w:type="spellEnd"/>
      <w:r w:rsidRPr="00274D5A">
        <w:rPr>
          <w:sz w:val="22"/>
          <w:szCs w:val="22"/>
          <w:lang w:val="ro-RO"/>
        </w:rPr>
        <w:t xml:space="preserve"> contractului respectiv:</w:t>
      </w:r>
    </w:p>
    <w:p w14:paraId="334CFE68" w14:textId="77777777" w:rsidR="00AF2778" w:rsidRPr="00274D5A" w:rsidRDefault="00AF2778" w:rsidP="00274D5A">
      <w:pPr>
        <w:jc w:val="both"/>
        <w:rPr>
          <w:sz w:val="22"/>
          <w:szCs w:val="22"/>
          <w:lang w:val="it-IT"/>
        </w:rPr>
      </w:pPr>
      <w:r w:rsidRPr="00274D5A">
        <w:rPr>
          <w:sz w:val="22"/>
          <w:szCs w:val="22"/>
          <w:lang w:val="it-IT"/>
        </w:rPr>
        <w:t xml:space="preserve">             Serviciile  au fost executate in conformitate cu normele profesionale in vigoare si au fost    finalizate:</w:t>
      </w:r>
    </w:p>
    <w:p w14:paraId="153B4592" w14:textId="77777777" w:rsidR="00AF2778" w:rsidRPr="00274D5A" w:rsidRDefault="00AF2778" w:rsidP="00274D5A">
      <w:pPr>
        <w:jc w:val="both"/>
        <w:rPr>
          <w:sz w:val="22"/>
          <w:szCs w:val="22"/>
          <w:lang w:val="ro-RO"/>
        </w:rPr>
      </w:pPr>
      <w:r w:rsidRPr="00274D5A">
        <w:rPr>
          <w:sz w:val="22"/>
          <w:szCs w:val="22"/>
          <w:lang w:val="ro-RO"/>
        </w:rPr>
        <w:t>[ ] da</w:t>
      </w:r>
    </w:p>
    <w:p w14:paraId="7DB74AB6" w14:textId="77777777" w:rsidR="00AF2778" w:rsidRPr="00274D5A" w:rsidRDefault="00AF2778" w:rsidP="00274D5A">
      <w:pPr>
        <w:jc w:val="both"/>
        <w:rPr>
          <w:sz w:val="22"/>
          <w:szCs w:val="22"/>
          <w:lang w:val="ro-RO"/>
        </w:rPr>
      </w:pPr>
      <w:r w:rsidRPr="00274D5A">
        <w:rPr>
          <w:sz w:val="22"/>
          <w:szCs w:val="22"/>
          <w:lang w:val="ro-RO"/>
        </w:rPr>
        <w:t xml:space="preserve">[ ] nu </w:t>
      </w:r>
    </w:p>
    <w:p w14:paraId="049C0CE5" w14:textId="77777777" w:rsidR="00AF2778" w:rsidRPr="00274D5A" w:rsidRDefault="00AF2778" w:rsidP="00274D5A">
      <w:pPr>
        <w:jc w:val="both"/>
        <w:rPr>
          <w:sz w:val="22"/>
          <w:szCs w:val="22"/>
          <w:lang w:val="ro-RO"/>
        </w:rPr>
      </w:pPr>
      <w:r w:rsidRPr="00274D5A">
        <w:rPr>
          <w:sz w:val="22"/>
          <w:szCs w:val="22"/>
          <w:lang w:val="ro-RO"/>
        </w:rPr>
        <w:t xml:space="preserve">Daca pe parcursul </w:t>
      </w:r>
      <w:proofErr w:type="spellStart"/>
      <w:r w:rsidRPr="00274D5A">
        <w:rPr>
          <w:sz w:val="22"/>
          <w:szCs w:val="22"/>
          <w:lang w:val="ro-RO"/>
        </w:rPr>
        <w:t>realizarii</w:t>
      </w:r>
      <w:proofErr w:type="spellEnd"/>
      <w:r w:rsidRPr="00274D5A">
        <w:rPr>
          <w:sz w:val="22"/>
          <w:szCs w:val="22"/>
          <w:lang w:val="ro-RO"/>
        </w:rPr>
        <w:t xml:space="preserve"> serviciilor au fost </w:t>
      </w:r>
      <w:proofErr w:type="spellStart"/>
      <w:r w:rsidRPr="00274D5A">
        <w:rPr>
          <w:sz w:val="22"/>
          <w:szCs w:val="22"/>
          <w:lang w:val="ro-RO"/>
        </w:rPr>
        <w:t>inregistrate</w:t>
      </w:r>
      <w:proofErr w:type="spellEnd"/>
      <w:r w:rsidRPr="00274D5A">
        <w:rPr>
          <w:sz w:val="22"/>
          <w:szCs w:val="22"/>
          <w:lang w:val="ro-RO"/>
        </w:rPr>
        <w:t>:</w:t>
      </w:r>
    </w:p>
    <w:p w14:paraId="03BB7816" w14:textId="77777777" w:rsidR="00AF2778" w:rsidRPr="00274D5A" w:rsidRDefault="00AF2778" w:rsidP="00274D5A">
      <w:pPr>
        <w:jc w:val="both"/>
        <w:rPr>
          <w:sz w:val="22"/>
          <w:szCs w:val="22"/>
          <w:lang w:val="ro-RO"/>
        </w:rPr>
      </w:pPr>
      <w:r w:rsidRPr="00274D5A">
        <w:rPr>
          <w:sz w:val="22"/>
          <w:szCs w:val="22"/>
          <w:lang w:val="ro-RO"/>
        </w:rPr>
        <w:t xml:space="preserve">[ ] </w:t>
      </w:r>
      <w:proofErr w:type="spellStart"/>
      <w:r w:rsidRPr="00274D5A">
        <w:rPr>
          <w:sz w:val="22"/>
          <w:szCs w:val="22"/>
          <w:lang w:val="ro-RO"/>
        </w:rPr>
        <w:t>neconformitati</w:t>
      </w:r>
      <w:proofErr w:type="spellEnd"/>
      <w:r w:rsidRPr="00274D5A">
        <w:rPr>
          <w:sz w:val="22"/>
          <w:szCs w:val="22"/>
          <w:lang w:val="ro-RO"/>
        </w:rPr>
        <w:t xml:space="preserve"> care au condus la refaceri </w:t>
      </w:r>
      <w:proofErr w:type="spellStart"/>
      <w:r w:rsidRPr="00274D5A">
        <w:rPr>
          <w:sz w:val="22"/>
          <w:szCs w:val="22"/>
          <w:lang w:val="ro-RO"/>
        </w:rPr>
        <w:t>partiale</w:t>
      </w:r>
      <w:proofErr w:type="spellEnd"/>
      <w:r w:rsidRPr="00274D5A">
        <w:rPr>
          <w:sz w:val="22"/>
          <w:szCs w:val="22"/>
          <w:lang w:val="ro-RO"/>
        </w:rPr>
        <w:t xml:space="preserve"> sau totale de </w:t>
      </w:r>
      <w:proofErr w:type="spellStart"/>
      <w:r w:rsidRPr="00274D5A">
        <w:rPr>
          <w:sz w:val="22"/>
          <w:szCs w:val="22"/>
          <w:lang w:val="ro-RO"/>
        </w:rPr>
        <w:t>executii</w:t>
      </w:r>
      <w:proofErr w:type="spellEnd"/>
      <w:r w:rsidRPr="00274D5A">
        <w:rPr>
          <w:sz w:val="22"/>
          <w:szCs w:val="22"/>
          <w:lang w:val="ro-RO"/>
        </w:rPr>
        <w:t>;</w:t>
      </w:r>
    </w:p>
    <w:p w14:paraId="7F61970E" w14:textId="77777777" w:rsidR="00AF2778" w:rsidRPr="00274D5A" w:rsidRDefault="00AF2778" w:rsidP="00274D5A">
      <w:pPr>
        <w:jc w:val="both"/>
        <w:rPr>
          <w:sz w:val="22"/>
          <w:szCs w:val="22"/>
          <w:lang w:val="ro-RO"/>
        </w:rPr>
      </w:pPr>
      <w:r w:rsidRPr="00274D5A">
        <w:rPr>
          <w:sz w:val="22"/>
          <w:szCs w:val="22"/>
          <w:lang w:val="ro-RO"/>
        </w:rPr>
        <w:t>[ ] cazuri de accidente produse din vina exclusiva a prestatorului;</w:t>
      </w:r>
    </w:p>
    <w:p w14:paraId="057E5AA5" w14:textId="77777777" w:rsidR="00AF2778" w:rsidRPr="00274D5A" w:rsidRDefault="00AF2778" w:rsidP="00274D5A">
      <w:pPr>
        <w:jc w:val="both"/>
        <w:rPr>
          <w:sz w:val="22"/>
          <w:szCs w:val="22"/>
          <w:lang w:val="ro-RO"/>
        </w:rPr>
      </w:pPr>
      <w:r w:rsidRPr="00274D5A">
        <w:rPr>
          <w:sz w:val="22"/>
          <w:szCs w:val="22"/>
          <w:lang w:val="ro-RO"/>
        </w:rPr>
        <w:t xml:space="preserve">[ ] </w:t>
      </w:r>
      <w:proofErr w:type="spellStart"/>
      <w:r w:rsidRPr="00274D5A">
        <w:rPr>
          <w:sz w:val="22"/>
          <w:szCs w:val="22"/>
          <w:lang w:val="ro-RO"/>
        </w:rPr>
        <w:t>receptii</w:t>
      </w:r>
      <w:proofErr w:type="spellEnd"/>
      <w:r w:rsidRPr="00274D5A">
        <w:rPr>
          <w:sz w:val="22"/>
          <w:szCs w:val="22"/>
          <w:lang w:val="ro-RO"/>
        </w:rPr>
        <w:t xml:space="preserve"> </w:t>
      </w:r>
      <w:proofErr w:type="spellStart"/>
      <w:r w:rsidRPr="00274D5A">
        <w:rPr>
          <w:sz w:val="22"/>
          <w:szCs w:val="22"/>
          <w:lang w:val="ro-RO"/>
        </w:rPr>
        <w:t>amanate</w:t>
      </w:r>
      <w:proofErr w:type="spellEnd"/>
      <w:r w:rsidRPr="00274D5A">
        <w:rPr>
          <w:sz w:val="22"/>
          <w:szCs w:val="22"/>
          <w:lang w:val="ro-RO"/>
        </w:rPr>
        <w:t xml:space="preserve"> sau respinse din cauza </w:t>
      </w:r>
      <w:proofErr w:type="spellStart"/>
      <w:r w:rsidRPr="00274D5A">
        <w:rPr>
          <w:sz w:val="22"/>
          <w:szCs w:val="22"/>
          <w:lang w:val="ro-RO"/>
        </w:rPr>
        <w:t>nerespectarii</w:t>
      </w:r>
      <w:proofErr w:type="spellEnd"/>
      <w:r w:rsidRPr="00274D5A">
        <w:rPr>
          <w:sz w:val="22"/>
          <w:szCs w:val="22"/>
          <w:lang w:val="ro-RO"/>
        </w:rPr>
        <w:t xml:space="preserve"> </w:t>
      </w:r>
      <w:proofErr w:type="spellStart"/>
      <w:r w:rsidRPr="00274D5A">
        <w:rPr>
          <w:sz w:val="22"/>
          <w:szCs w:val="22"/>
          <w:lang w:val="ro-RO"/>
        </w:rPr>
        <w:t>legislatiei</w:t>
      </w:r>
      <w:proofErr w:type="spellEnd"/>
      <w:r w:rsidRPr="00274D5A">
        <w:rPr>
          <w:sz w:val="22"/>
          <w:szCs w:val="22"/>
          <w:lang w:val="ro-RO"/>
        </w:rPr>
        <w:t xml:space="preserve"> in vigoare.</w:t>
      </w:r>
    </w:p>
    <w:p w14:paraId="3C9A9F02" w14:textId="77777777" w:rsidR="00AF2778" w:rsidRPr="00274D5A" w:rsidRDefault="00AF2778" w:rsidP="00274D5A">
      <w:pPr>
        <w:jc w:val="both"/>
        <w:rPr>
          <w:sz w:val="22"/>
          <w:szCs w:val="22"/>
          <w:lang w:val="it-IT"/>
        </w:rPr>
      </w:pPr>
      <w:r w:rsidRPr="00274D5A">
        <w:rPr>
          <w:sz w:val="22"/>
          <w:szCs w:val="22"/>
          <w:lang w:val="ro-RO"/>
        </w:rPr>
        <w:t xml:space="preserve">7. Tipurile de servicii executate in baza contractului, precum si alte aspecte relevante prin care ofertantul </w:t>
      </w:r>
      <w:proofErr w:type="spellStart"/>
      <w:r w:rsidRPr="00274D5A">
        <w:rPr>
          <w:sz w:val="22"/>
          <w:szCs w:val="22"/>
          <w:lang w:val="ro-RO"/>
        </w:rPr>
        <w:t>isi</w:t>
      </w:r>
      <w:proofErr w:type="spellEnd"/>
      <w:r w:rsidRPr="00274D5A">
        <w:rPr>
          <w:sz w:val="22"/>
          <w:szCs w:val="22"/>
          <w:lang w:val="ro-RO"/>
        </w:rPr>
        <w:t xml:space="preserve"> </w:t>
      </w:r>
      <w:proofErr w:type="spellStart"/>
      <w:r w:rsidRPr="00274D5A">
        <w:rPr>
          <w:sz w:val="22"/>
          <w:szCs w:val="22"/>
          <w:lang w:val="ro-RO"/>
        </w:rPr>
        <w:t>sustine</w:t>
      </w:r>
      <w:proofErr w:type="spellEnd"/>
      <w:r w:rsidRPr="00274D5A">
        <w:rPr>
          <w:sz w:val="22"/>
          <w:szCs w:val="22"/>
          <w:lang w:val="ro-RO"/>
        </w:rPr>
        <w:t xml:space="preserve"> </w:t>
      </w:r>
      <w:proofErr w:type="spellStart"/>
      <w:r w:rsidRPr="00274D5A">
        <w:rPr>
          <w:sz w:val="22"/>
          <w:szCs w:val="22"/>
          <w:lang w:val="ro-RO"/>
        </w:rPr>
        <w:t>experienta</w:t>
      </w:r>
      <w:proofErr w:type="spellEnd"/>
      <w:r w:rsidRPr="00274D5A">
        <w:rPr>
          <w:sz w:val="22"/>
          <w:szCs w:val="22"/>
          <w:lang w:val="ro-RO"/>
        </w:rPr>
        <w:t xml:space="preserve"> similara:</w:t>
      </w:r>
    </w:p>
    <w:p w14:paraId="3113ED37" w14:textId="77777777" w:rsidR="00AF2778" w:rsidRPr="00274D5A" w:rsidRDefault="00AF2778" w:rsidP="00274D5A">
      <w:pPr>
        <w:jc w:val="both"/>
        <w:rPr>
          <w:sz w:val="22"/>
          <w:szCs w:val="22"/>
          <w:lang w:val="ro-RO"/>
        </w:rPr>
      </w:pPr>
      <w:r w:rsidRPr="00274D5A">
        <w:rPr>
          <w:sz w:val="22"/>
          <w:szCs w:val="22"/>
          <w:lang w:val="ro-RO"/>
        </w:rPr>
        <w:t xml:space="preserve">................................................................................................................................................ </w:t>
      </w:r>
    </w:p>
    <w:p w14:paraId="1147A48E" w14:textId="77777777" w:rsidR="00AF2778" w:rsidRPr="00274D5A" w:rsidRDefault="00AF2778" w:rsidP="00274D5A">
      <w:pPr>
        <w:ind w:firstLine="720"/>
        <w:jc w:val="both"/>
        <w:rPr>
          <w:sz w:val="22"/>
          <w:szCs w:val="22"/>
          <w:lang w:val="ro-RO"/>
        </w:rPr>
      </w:pPr>
      <w:proofErr w:type="spellStart"/>
      <w:r w:rsidRPr="00274D5A">
        <w:rPr>
          <w:sz w:val="22"/>
          <w:szCs w:val="22"/>
          <w:lang w:val="ro-RO"/>
        </w:rPr>
        <w:t>Intelegem</w:t>
      </w:r>
      <w:proofErr w:type="spellEnd"/>
      <w:r w:rsidRPr="00274D5A">
        <w:rPr>
          <w:sz w:val="22"/>
          <w:szCs w:val="22"/>
          <w:lang w:val="ro-RO"/>
        </w:rPr>
        <w:t xml:space="preserve"> ca autoritatea contractanta are dreptul de a efectua </w:t>
      </w:r>
      <w:proofErr w:type="spellStart"/>
      <w:r w:rsidRPr="00274D5A">
        <w:rPr>
          <w:sz w:val="22"/>
          <w:szCs w:val="22"/>
          <w:lang w:val="ro-RO"/>
        </w:rPr>
        <w:t>verificari</w:t>
      </w:r>
      <w:proofErr w:type="spellEnd"/>
      <w:r w:rsidRPr="00274D5A">
        <w:rPr>
          <w:sz w:val="22"/>
          <w:szCs w:val="22"/>
          <w:lang w:val="ro-RO"/>
        </w:rPr>
        <w:t xml:space="preserve"> si de a ne solicita documente edificatoare care </w:t>
      </w:r>
      <w:proofErr w:type="spellStart"/>
      <w:r w:rsidRPr="00274D5A">
        <w:rPr>
          <w:sz w:val="22"/>
          <w:szCs w:val="22"/>
          <w:lang w:val="ro-RO"/>
        </w:rPr>
        <w:t>probeaza</w:t>
      </w:r>
      <w:proofErr w:type="spellEnd"/>
      <w:r w:rsidRPr="00274D5A">
        <w:rPr>
          <w:sz w:val="22"/>
          <w:szCs w:val="22"/>
          <w:lang w:val="ro-RO"/>
        </w:rPr>
        <w:t xml:space="preserve">/confirma cele </w:t>
      </w:r>
      <w:proofErr w:type="spellStart"/>
      <w:r w:rsidRPr="00274D5A">
        <w:rPr>
          <w:sz w:val="22"/>
          <w:szCs w:val="22"/>
          <w:lang w:val="ro-RO"/>
        </w:rPr>
        <w:t>mentionate</w:t>
      </w:r>
      <w:proofErr w:type="spellEnd"/>
      <w:r w:rsidRPr="00274D5A">
        <w:rPr>
          <w:sz w:val="22"/>
          <w:szCs w:val="22"/>
          <w:lang w:val="ro-RO"/>
        </w:rPr>
        <w:t xml:space="preserve"> in prezenta.</w:t>
      </w:r>
    </w:p>
    <w:p w14:paraId="783E4F3D" w14:textId="77777777" w:rsidR="00AF2778" w:rsidRPr="00274D5A" w:rsidRDefault="00AF2778" w:rsidP="00274D5A">
      <w:pPr>
        <w:ind w:firstLine="720"/>
        <w:jc w:val="both"/>
        <w:rPr>
          <w:sz w:val="22"/>
          <w:szCs w:val="22"/>
          <w:lang w:val="ro-RO"/>
        </w:rPr>
      </w:pPr>
      <w:proofErr w:type="spellStart"/>
      <w:r w:rsidRPr="00274D5A">
        <w:rPr>
          <w:sz w:val="22"/>
          <w:szCs w:val="22"/>
          <w:lang w:val="ro-RO"/>
        </w:rPr>
        <w:t>Totodata</w:t>
      </w:r>
      <w:proofErr w:type="spellEnd"/>
      <w:r w:rsidRPr="00274D5A">
        <w:rPr>
          <w:sz w:val="22"/>
          <w:szCs w:val="22"/>
          <w:lang w:val="ro-RO"/>
        </w:rPr>
        <w:t xml:space="preserve">, declaram ca am luat la </w:t>
      </w:r>
      <w:proofErr w:type="spellStart"/>
      <w:r w:rsidRPr="00274D5A">
        <w:rPr>
          <w:sz w:val="22"/>
          <w:szCs w:val="22"/>
          <w:lang w:val="ro-RO"/>
        </w:rPr>
        <w:t>cunostinta</w:t>
      </w:r>
      <w:proofErr w:type="spellEnd"/>
      <w:r w:rsidRPr="00274D5A">
        <w:rPr>
          <w:sz w:val="22"/>
          <w:szCs w:val="22"/>
          <w:lang w:val="ro-RO"/>
        </w:rPr>
        <w:t xml:space="preserve"> de prevederile art. 326 « Falsul in </w:t>
      </w:r>
      <w:proofErr w:type="spellStart"/>
      <w:r w:rsidRPr="00274D5A">
        <w:rPr>
          <w:sz w:val="22"/>
          <w:szCs w:val="22"/>
          <w:lang w:val="ro-RO"/>
        </w:rPr>
        <w:t>Declaratii</w:t>
      </w:r>
      <w:proofErr w:type="spellEnd"/>
      <w:r w:rsidRPr="00274D5A">
        <w:rPr>
          <w:sz w:val="22"/>
          <w:szCs w:val="22"/>
          <w:lang w:val="ro-RO"/>
        </w:rPr>
        <w:t xml:space="preserve"> » din Codul Penal referitor la « Declararea </w:t>
      </w:r>
      <w:proofErr w:type="spellStart"/>
      <w:r w:rsidRPr="00274D5A">
        <w:rPr>
          <w:sz w:val="22"/>
          <w:szCs w:val="22"/>
          <w:lang w:val="ro-RO"/>
        </w:rPr>
        <w:t>necorespunzatoare</w:t>
      </w:r>
      <w:proofErr w:type="spellEnd"/>
      <w:r w:rsidRPr="00274D5A">
        <w:rPr>
          <w:sz w:val="22"/>
          <w:szCs w:val="22"/>
          <w:lang w:val="ro-RO"/>
        </w:rPr>
        <w:t xml:space="preserve"> a </w:t>
      </w:r>
      <w:proofErr w:type="spellStart"/>
      <w:r w:rsidRPr="00274D5A">
        <w:rPr>
          <w:sz w:val="22"/>
          <w:szCs w:val="22"/>
          <w:lang w:val="ro-RO"/>
        </w:rPr>
        <w:t>adevarului</w:t>
      </w:r>
      <w:proofErr w:type="spellEnd"/>
      <w:r w:rsidRPr="00274D5A">
        <w:rPr>
          <w:sz w:val="22"/>
          <w:szCs w:val="22"/>
          <w:lang w:val="ro-RO"/>
        </w:rPr>
        <w:t xml:space="preserve">, </w:t>
      </w:r>
      <w:proofErr w:type="spellStart"/>
      <w:r w:rsidRPr="00274D5A">
        <w:rPr>
          <w:sz w:val="22"/>
          <w:szCs w:val="22"/>
          <w:lang w:val="ro-RO"/>
        </w:rPr>
        <w:t>facuta</w:t>
      </w:r>
      <w:proofErr w:type="spellEnd"/>
      <w:r w:rsidRPr="00274D5A">
        <w:rPr>
          <w:sz w:val="22"/>
          <w:szCs w:val="22"/>
          <w:lang w:val="ro-RO"/>
        </w:rPr>
        <w:t xml:space="preserve"> unei persoane dintre cele </w:t>
      </w:r>
      <w:proofErr w:type="spellStart"/>
      <w:r w:rsidRPr="00274D5A">
        <w:rPr>
          <w:sz w:val="22"/>
          <w:szCs w:val="22"/>
          <w:lang w:val="ro-RO"/>
        </w:rPr>
        <w:t>prevazute</w:t>
      </w:r>
      <w:proofErr w:type="spellEnd"/>
      <w:r w:rsidRPr="00274D5A">
        <w:rPr>
          <w:sz w:val="22"/>
          <w:szCs w:val="22"/>
          <w:lang w:val="ro-RO"/>
        </w:rPr>
        <w:t xml:space="preserve"> la art. 175 sau unei </w:t>
      </w:r>
      <w:proofErr w:type="spellStart"/>
      <w:r w:rsidRPr="00274D5A">
        <w:rPr>
          <w:sz w:val="22"/>
          <w:szCs w:val="22"/>
          <w:lang w:val="ro-RO"/>
        </w:rPr>
        <w:t>unitati</w:t>
      </w:r>
      <w:proofErr w:type="spellEnd"/>
      <w:r w:rsidRPr="00274D5A">
        <w:rPr>
          <w:sz w:val="22"/>
          <w:szCs w:val="22"/>
          <w:lang w:val="ro-RO"/>
        </w:rPr>
        <w:t xml:space="preserve"> in care aceasta </w:t>
      </w:r>
      <w:proofErr w:type="spellStart"/>
      <w:r w:rsidRPr="00274D5A">
        <w:rPr>
          <w:sz w:val="22"/>
          <w:szCs w:val="22"/>
          <w:lang w:val="ro-RO"/>
        </w:rPr>
        <w:t>isi</w:t>
      </w:r>
      <w:proofErr w:type="spellEnd"/>
      <w:r w:rsidRPr="00274D5A">
        <w:rPr>
          <w:sz w:val="22"/>
          <w:szCs w:val="22"/>
          <w:lang w:val="ro-RO"/>
        </w:rPr>
        <w:t xml:space="preserve"> </w:t>
      </w:r>
      <w:proofErr w:type="spellStart"/>
      <w:r w:rsidRPr="00274D5A">
        <w:rPr>
          <w:sz w:val="22"/>
          <w:szCs w:val="22"/>
          <w:lang w:val="ro-RO"/>
        </w:rPr>
        <w:t>desfasoara</w:t>
      </w:r>
      <w:proofErr w:type="spellEnd"/>
      <w:r w:rsidRPr="00274D5A">
        <w:rPr>
          <w:sz w:val="22"/>
          <w:szCs w:val="22"/>
          <w:lang w:val="ro-RO"/>
        </w:rPr>
        <w:t xml:space="preserve"> activitatea in vederea producerii unei </w:t>
      </w:r>
      <w:proofErr w:type="spellStart"/>
      <w:r w:rsidRPr="00274D5A">
        <w:rPr>
          <w:sz w:val="22"/>
          <w:szCs w:val="22"/>
          <w:lang w:val="ro-RO"/>
        </w:rPr>
        <w:t>consecinte</w:t>
      </w:r>
      <w:proofErr w:type="spellEnd"/>
      <w:r w:rsidRPr="00274D5A">
        <w:rPr>
          <w:sz w:val="22"/>
          <w:szCs w:val="22"/>
          <w:lang w:val="ro-RO"/>
        </w:rPr>
        <w:t xml:space="preserve"> juridice, pentru sine sau pentru altul, atunci </w:t>
      </w:r>
      <w:proofErr w:type="spellStart"/>
      <w:r w:rsidRPr="00274D5A">
        <w:rPr>
          <w:sz w:val="22"/>
          <w:szCs w:val="22"/>
          <w:lang w:val="ro-RO"/>
        </w:rPr>
        <w:t>cand</w:t>
      </w:r>
      <w:proofErr w:type="spellEnd"/>
      <w:r w:rsidRPr="00274D5A">
        <w:rPr>
          <w:sz w:val="22"/>
          <w:szCs w:val="22"/>
          <w:lang w:val="ro-RO"/>
        </w:rPr>
        <w:t xml:space="preserve">, potrivit legii ori </w:t>
      </w:r>
      <w:proofErr w:type="spellStart"/>
      <w:r w:rsidRPr="00274D5A">
        <w:rPr>
          <w:sz w:val="22"/>
          <w:szCs w:val="22"/>
          <w:lang w:val="ro-RO"/>
        </w:rPr>
        <w:t>imprejurarilor</w:t>
      </w:r>
      <w:proofErr w:type="spellEnd"/>
      <w:r w:rsidRPr="00274D5A">
        <w:rPr>
          <w:sz w:val="22"/>
          <w:szCs w:val="22"/>
          <w:lang w:val="ro-RO"/>
        </w:rPr>
        <w:t xml:space="preserve">, </w:t>
      </w:r>
      <w:proofErr w:type="spellStart"/>
      <w:r w:rsidRPr="00274D5A">
        <w:rPr>
          <w:sz w:val="22"/>
          <w:szCs w:val="22"/>
          <w:lang w:val="ro-RO"/>
        </w:rPr>
        <w:t>declaratia</w:t>
      </w:r>
      <w:proofErr w:type="spellEnd"/>
      <w:r w:rsidRPr="00274D5A">
        <w:rPr>
          <w:sz w:val="22"/>
          <w:szCs w:val="22"/>
          <w:lang w:val="ro-RO"/>
        </w:rPr>
        <w:t xml:space="preserve"> </w:t>
      </w:r>
      <w:proofErr w:type="spellStart"/>
      <w:r w:rsidRPr="00274D5A">
        <w:rPr>
          <w:sz w:val="22"/>
          <w:szCs w:val="22"/>
          <w:lang w:val="ro-RO"/>
        </w:rPr>
        <w:t>facuta</w:t>
      </w:r>
      <w:proofErr w:type="spellEnd"/>
      <w:r w:rsidRPr="00274D5A">
        <w:rPr>
          <w:sz w:val="22"/>
          <w:szCs w:val="22"/>
          <w:lang w:val="ro-RO"/>
        </w:rPr>
        <w:t xml:space="preserve"> </w:t>
      </w:r>
      <w:proofErr w:type="spellStart"/>
      <w:r w:rsidRPr="00274D5A">
        <w:rPr>
          <w:sz w:val="22"/>
          <w:szCs w:val="22"/>
          <w:lang w:val="ro-RO"/>
        </w:rPr>
        <w:t>serveste</w:t>
      </w:r>
      <w:proofErr w:type="spellEnd"/>
      <w:r w:rsidRPr="00274D5A">
        <w:rPr>
          <w:sz w:val="22"/>
          <w:szCs w:val="22"/>
          <w:lang w:val="ro-RO"/>
        </w:rPr>
        <w:t xml:space="preserve"> pentru producerea acelei </w:t>
      </w:r>
      <w:proofErr w:type="spellStart"/>
      <w:r w:rsidRPr="00274D5A">
        <w:rPr>
          <w:sz w:val="22"/>
          <w:szCs w:val="22"/>
          <w:lang w:val="ro-RO"/>
        </w:rPr>
        <w:t>consecinte</w:t>
      </w:r>
      <w:proofErr w:type="spellEnd"/>
      <w:r w:rsidRPr="00274D5A">
        <w:rPr>
          <w:sz w:val="22"/>
          <w:szCs w:val="22"/>
          <w:lang w:val="ro-RO"/>
        </w:rPr>
        <w:t xml:space="preserve">, se </w:t>
      </w:r>
      <w:proofErr w:type="spellStart"/>
      <w:r w:rsidRPr="00274D5A">
        <w:rPr>
          <w:sz w:val="22"/>
          <w:szCs w:val="22"/>
          <w:lang w:val="ro-RO"/>
        </w:rPr>
        <w:t>pedepseste</w:t>
      </w:r>
      <w:proofErr w:type="spellEnd"/>
      <w:r w:rsidRPr="00274D5A">
        <w:rPr>
          <w:sz w:val="22"/>
          <w:szCs w:val="22"/>
          <w:lang w:val="ro-RO"/>
        </w:rPr>
        <w:t xml:space="preserve"> cu </w:t>
      </w:r>
      <w:proofErr w:type="spellStart"/>
      <w:r w:rsidRPr="00274D5A">
        <w:rPr>
          <w:sz w:val="22"/>
          <w:szCs w:val="22"/>
          <w:lang w:val="ro-RO"/>
        </w:rPr>
        <w:t>inchisoare</w:t>
      </w:r>
      <w:proofErr w:type="spellEnd"/>
      <w:r w:rsidRPr="00274D5A">
        <w:rPr>
          <w:sz w:val="22"/>
          <w:szCs w:val="22"/>
          <w:lang w:val="ro-RO"/>
        </w:rPr>
        <w:t xml:space="preserve"> de la 3 luni la 2 ani sau cu amenda ».</w:t>
      </w:r>
    </w:p>
    <w:p w14:paraId="7194DBDC" w14:textId="77777777" w:rsidR="00DF376E" w:rsidRPr="00274D5A" w:rsidRDefault="00DF376E" w:rsidP="00274D5A">
      <w:pPr>
        <w:jc w:val="both"/>
        <w:rPr>
          <w:sz w:val="22"/>
          <w:szCs w:val="22"/>
          <w:lang w:val="ro-RO"/>
        </w:rPr>
      </w:pPr>
    </w:p>
    <w:p w14:paraId="05B92982" w14:textId="77777777" w:rsidR="00AF2778" w:rsidRPr="00274D5A" w:rsidRDefault="00AF2778" w:rsidP="00274D5A">
      <w:pPr>
        <w:jc w:val="both"/>
        <w:rPr>
          <w:sz w:val="22"/>
          <w:szCs w:val="22"/>
          <w:lang w:val="ro-RO"/>
        </w:rPr>
      </w:pPr>
      <w:proofErr w:type="spellStart"/>
      <w:r w:rsidRPr="00274D5A">
        <w:rPr>
          <w:sz w:val="22"/>
          <w:szCs w:val="22"/>
          <w:lang w:val="ro-RO"/>
        </w:rPr>
        <w:t>semnatura</w:t>
      </w:r>
      <w:proofErr w:type="spellEnd"/>
      <w:r w:rsidRPr="00274D5A">
        <w:rPr>
          <w:sz w:val="22"/>
          <w:szCs w:val="22"/>
          <w:lang w:val="ro-RO"/>
        </w:rPr>
        <w:t xml:space="preserve"> reprezentant legal beneficiar_______________</w:t>
      </w:r>
    </w:p>
    <w:p w14:paraId="769D0D3C" w14:textId="77777777" w:rsidR="00DF376E" w:rsidRPr="00274D5A" w:rsidRDefault="00DF376E" w:rsidP="00274D5A">
      <w:pPr>
        <w:jc w:val="both"/>
        <w:rPr>
          <w:sz w:val="22"/>
          <w:szCs w:val="22"/>
          <w:lang w:val="ro-RO"/>
        </w:rPr>
      </w:pPr>
    </w:p>
    <w:p w14:paraId="5C50B68A" w14:textId="77777777" w:rsidR="00AF2778" w:rsidRPr="00274D5A" w:rsidRDefault="007974DB" w:rsidP="00274D5A">
      <w:pPr>
        <w:jc w:val="both"/>
        <w:rPr>
          <w:sz w:val="22"/>
          <w:szCs w:val="22"/>
          <w:lang w:val="ro-RO"/>
        </w:rPr>
        <w:sectPr w:rsidR="00AF2778" w:rsidRPr="00274D5A" w:rsidSect="00E266C1">
          <w:headerReference w:type="default" r:id="rId8"/>
          <w:footerReference w:type="default" r:id="rId9"/>
          <w:pgSz w:w="11906" w:h="16838"/>
          <w:pgMar w:top="720" w:right="720" w:bottom="720" w:left="1440" w:header="706" w:footer="821" w:gutter="115"/>
          <w:cols w:space="708"/>
          <w:docGrid w:linePitch="360"/>
        </w:sectPr>
      </w:pPr>
      <w:r w:rsidRPr="00274D5A">
        <w:rPr>
          <w:sz w:val="22"/>
          <w:szCs w:val="22"/>
          <w:lang w:val="ro-RO"/>
        </w:rPr>
        <w:t>data________</w:t>
      </w:r>
    </w:p>
    <w:p w14:paraId="7B64F2F3" w14:textId="77777777" w:rsidR="00AF2778" w:rsidRPr="00274D5A" w:rsidRDefault="00AF2778" w:rsidP="00274D5A">
      <w:pPr>
        <w:keepNext/>
        <w:tabs>
          <w:tab w:val="left" w:pos="90"/>
        </w:tabs>
        <w:ind w:left="360"/>
        <w:outlineLvl w:val="0"/>
        <w:rPr>
          <w:b/>
          <w:bCs/>
          <w:kern w:val="32"/>
          <w:sz w:val="22"/>
          <w:szCs w:val="22"/>
          <w:lang w:val="ro-RO"/>
        </w:rPr>
      </w:pPr>
      <w:bookmarkStart w:id="10" w:name="_Toc471493187"/>
      <w:bookmarkStart w:id="11" w:name="_Toc471497074"/>
      <w:bookmarkStart w:id="12" w:name="_Toc472008654"/>
      <w:bookmarkStart w:id="13" w:name="_Toc472008749"/>
      <w:r w:rsidRPr="00274D5A">
        <w:rPr>
          <w:b/>
          <w:bCs/>
          <w:kern w:val="32"/>
          <w:sz w:val="22"/>
          <w:szCs w:val="22"/>
          <w:lang w:val="ro-RO"/>
        </w:rPr>
        <w:lastRenderedPageBreak/>
        <w:t>Formular</w:t>
      </w:r>
      <w:r w:rsidR="00863F78" w:rsidRPr="00274D5A">
        <w:rPr>
          <w:b/>
          <w:bCs/>
          <w:kern w:val="32"/>
          <w:sz w:val="22"/>
          <w:szCs w:val="22"/>
          <w:lang w:val="ro-RO"/>
        </w:rPr>
        <w:t xml:space="preserve"> 5: Formular</w:t>
      </w:r>
      <w:r w:rsidRPr="00274D5A">
        <w:rPr>
          <w:b/>
          <w:bCs/>
          <w:kern w:val="32"/>
          <w:sz w:val="22"/>
          <w:szCs w:val="22"/>
          <w:lang w:val="ro-RO"/>
        </w:rPr>
        <w:t xml:space="preserve"> de oferta</w:t>
      </w:r>
      <w:bookmarkEnd w:id="10"/>
      <w:bookmarkEnd w:id="11"/>
      <w:bookmarkEnd w:id="12"/>
      <w:bookmarkEnd w:id="13"/>
    </w:p>
    <w:p w14:paraId="3F148327"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 .........................................</w:t>
      </w:r>
    </w:p>
    <w:p w14:paraId="4A9D3154" w14:textId="77777777" w:rsidR="00AF2778" w:rsidRPr="00274D5A" w:rsidRDefault="00AF2778" w:rsidP="00274D5A">
      <w:pPr>
        <w:tabs>
          <w:tab w:val="left" w:pos="90"/>
        </w:tabs>
        <w:ind w:left="360"/>
        <w:jc w:val="both"/>
        <w:rPr>
          <w:i/>
          <w:sz w:val="22"/>
          <w:szCs w:val="22"/>
          <w:lang w:val="ro-RO"/>
        </w:rPr>
      </w:pPr>
      <w:r w:rsidRPr="00274D5A">
        <w:rPr>
          <w:sz w:val="22"/>
          <w:szCs w:val="22"/>
          <w:lang w:val="ro-RO"/>
        </w:rPr>
        <w:t xml:space="preserve"> </w:t>
      </w:r>
      <w:r w:rsidR="00344C1F" w:rsidRPr="00274D5A">
        <w:rPr>
          <w:i/>
          <w:sz w:val="22"/>
          <w:szCs w:val="22"/>
          <w:lang w:val="ro-RO"/>
        </w:rPr>
        <w:t>(denumire</w:t>
      </w:r>
      <w:r w:rsidRPr="00274D5A">
        <w:rPr>
          <w:i/>
          <w:sz w:val="22"/>
          <w:szCs w:val="22"/>
          <w:lang w:val="ro-RO"/>
        </w:rPr>
        <w:t xml:space="preserve"> ofertant)</w:t>
      </w:r>
    </w:p>
    <w:p w14:paraId="54CD245A" w14:textId="77777777" w:rsidR="00DF376E" w:rsidRPr="00274D5A" w:rsidRDefault="00DF376E" w:rsidP="00274D5A">
      <w:pPr>
        <w:tabs>
          <w:tab w:val="left" w:pos="90"/>
        </w:tabs>
        <w:ind w:left="360" w:firstLine="720"/>
        <w:jc w:val="center"/>
        <w:rPr>
          <w:b/>
          <w:sz w:val="22"/>
          <w:szCs w:val="22"/>
          <w:lang w:val="ro-RO"/>
        </w:rPr>
      </w:pPr>
    </w:p>
    <w:p w14:paraId="1231BE67" w14:textId="77777777" w:rsidR="00DF376E" w:rsidRPr="00274D5A" w:rsidRDefault="00DF376E" w:rsidP="00274D5A">
      <w:pPr>
        <w:tabs>
          <w:tab w:val="left" w:pos="90"/>
        </w:tabs>
        <w:ind w:left="360" w:firstLine="720"/>
        <w:jc w:val="center"/>
        <w:rPr>
          <w:b/>
          <w:sz w:val="22"/>
          <w:szCs w:val="22"/>
          <w:lang w:val="ro-RO"/>
        </w:rPr>
      </w:pPr>
    </w:p>
    <w:p w14:paraId="00EDB2D1" w14:textId="77777777" w:rsidR="00AF2778" w:rsidRPr="00274D5A" w:rsidRDefault="00C233AE" w:rsidP="00274D5A">
      <w:pPr>
        <w:tabs>
          <w:tab w:val="left" w:pos="90"/>
        </w:tabs>
        <w:ind w:left="360" w:firstLine="720"/>
        <w:jc w:val="center"/>
        <w:rPr>
          <w:b/>
          <w:sz w:val="22"/>
          <w:szCs w:val="22"/>
          <w:lang w:val="ro-RO"/>
        </w:rPr>
      </w:pPr>
      <w:r w:rsidRPr="00274D5A">
        <w:rPr>
          <w:b/>
          <w:sz w:val="22"/>
          <w:szCs w:val="22"/>
          <w:lang w:val="ro-RO"/>
        </w:rPr>
        <w:t>FORMULAR DE OFERTĂ</w:t>
      </w:r>
    </w:p>
    <w:p w14:paraId="36FEB5B0" w14:textId="77777777" w:rsidR="00DF376E" w:rsidRPr="00274D5A" w:rsidRDefault="00DF376E" w:rsidP="00274D5A">
      <w:pPr>
        <w:tabs>
          <w:tab w:val="left" w:pos="90"/>
        </w:tabs>
        <w:ind w:left="360" w:firstLine="720"/>
        <w:jc w:val="center"/>
        <w:rPr>
          <w:sz w:val="22"/>
          <w:szCs w:val="22"/>
          <w:lang w:val="ro-RO"/>
        </w:rPr>
      </w:pPr>
    </w:p>
    <w:p w14:paraId="1A6E2DAC" w14:textId="77777777" w:rsidR="00AF2778" w:rsidRPr="00274D5A" w:rsidRDefault="00DF376E" w:rsidP="00274D5A">
      <w:pPr>
        <w:tabs>
          <w:tab w:val="left" w:pos="90"/>
        </w:tabs>
        <w:ind w:left="360"/>
        <w:rPr>
          <w:sz w:val="22"/>
          <w:szCs w:val="22"/>
          <w:lang w:val="ro-RO"/>
        </w:rPr>
      </w:pPr>
      <w:r w:rsidRPr="00274D5A">
        <w:rPr>
          <w:sz w:val="22"/>
          <w:szCs w:val="22"/>
          <w:lang w:val="ro-RO"/>
        </w:rPr>
        <w:tab/>
      </w:r>
      <w:r w:rsidRPr="00274D5A">
        <w:rPr>
          <w:sz w:val="22"/>
          <w:szCs w:val="22"/>
          <w:lang w:val="ro-RO"/>
        </w:rPr>
        <w:tab/>
      </w:r>
      <w:r w:rsidR="00AF2778" w:rsidRPr="00274D5A">
        <w:rPr>
          <w:sz w:val="22"/>
          <w:szCs w:val="22"/>
          <w:lang w:val="ro-RO"/>
        </w:rPr>
        <w:t>Către ....................................................................................................</w:t>
      </w:r>
    </w:p>
    <w:p w14:paraId="4684E253" w14:textId="77777777" w:rsidR="00AF2778" w:rsidRPr="00274D5A" w:rsidRDefault="00344C1F" w:rsidP="00274D5A">
      <w:pPr>
        <w:tabs>
          <w:tab w:val="left" w:pos="90"/>
        </w:tabs>
        <w:ind w:left="360" w:firstLine="720"/>
        <w:jc w:val="both"/>
        <w:rPr>
          <w:sz w:val="22"/>
          <w:szCs w:val="22"/>
          <w:lang w:val="ro-RO"/>
        </w:rPr>
      </w:pPr>
      <w:r w:rsidRPr="00274D5A">
        <w:rPr>
          <w:i/>
          <w:sz w:val="22"/>
          <w:szCs w:val="22"/>
          <w:lang w:val="ro-RO"/>
        </w:rPr>
        <w:t xml:space="preserve">                                        </w:t>
      </w:r>
      <w:r w:rsidR="00AF2778" w:rsidRPr="00274D5A">
        <w:rPr>
          <w:i/>
          <w:sz w:val="22"/>
          <w:szCs w:val="22"/>
          <w:lang w:val="ro-RO"/>
        </w:rPr>
        <w:t xml:space="preserve">  </w:t>
      </w:r>
      <w:r w:rsidR="00AF2778" w:rsidRPr="00274D5A">
        <w:rPr>
          <w:sz w:val="22"/>
          <w:szCs w:val="22"/>
          <w:lang w:val="ro-RO"/>
        </w:rPr>
        <w:t xml:space="preserve">(denumirea </w:t>
      </w:r>
      <w:proofErr w:type="spellStart"/>
      <w:r w:rsidR="00AF2778" w:rsidRPr="00274D5A">
        <w:rPr>
          <w:sz w:val="22"/>
          <w:szCs w:val="22"/>
          <w:lang w:val="ro-RO"/>
        </w:rPr>
        <w:t>autorităţii</w:t>
      </w:r>
      <w:proofErr w:type="spellEnd"/>
      <w:r w:rsidR="00AF2778" w:rsidRPr="00274D5A">
        <w:rPr>
          <w:sz w:val="22"/>
          <w:szCs w:val="22"/>
          <w:lang w:val="ro-RO"/>
        </w:rPr>
        <w:t xml:space="preserve"> contractante </w:t>
      </w:r>
      <w:proofErr w:type="spellStart"/>
      <w:r w:rsidR="00AF2778" w:rsidRPr="00274D5A">
        <w:rPr>
          <w:sz w:val="22"/>
          <w:szCs w:val="22"/>
          <w:lang w:val="ro-RO"/>
        </w:rPr>
        <w:t>şi</w:t>
      </w:r>
      <w:proofErr w:type="spellEnd"/>
      <w:r w:rsidR="00AF2778" w:rsidRPr="00274D5A">
        <w:rPr>
          <w:sz w:val="22"/>
          <w:szCs w:val="22"/>
          <w:lang w:val="ro-RO"/>
        </w:rPr>
        <w:t xml:space="preserve"> adresa completă)</w:t>
      </w:r>
    </w:p>
    <w:p w14:paraId="30D7AA69" w14:textId="77777777" w:rsidR="00AF2778" w:rsidRPr="00274D5A" w:rsidRDefault="00AF2778" w:rsidP="00274D5A">
      <w:pPr>
        <w:tabs>
          <w:tab w:val="left" w:pos="90"/>
        </w:tabs>
        <w:ind w:left="360" w:firstLine="720"/>
        <w:jc w:val="both"/>
        <w:rPr>
          <w:sz w:val="22"/>
          <w:szCs w:val="22"/>
          <w:lang w:val="ro-RO"/>
        </w:rPr>
      </w:pPr>
    </w:p>
    <w:p w14:paraId="057A4779"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1. Examinând </w:t>
      </w:r>
      <w:proofErr w:type="spellStart"/>
      <w:r w:rsidRPr="00274D5A">
        <w:rPr>
          <w:sz w:val="22"/>
          <w:szCs w:val="22"/>
          <w:lang w:val="ro-RO"/>
        </w:rPr>
        <w:t>documentaţia</w:t>
      </w:r>
      <w:proofErr w:type="spellEnd"/>
      <w:r w:rsidRPr="00274D5A">
        <w:rPr>
          <w:sz w:val="22"/>
          <w:szCs w:val="22"/>
          <w:lang w:val="ro-RO"/>
        </w:rPr>
        <w:t xml:space="preserve"> de atribuire, </w:t>
      </w:r>
      <w:proofErr w:type="spellStart"/>
      <w:r w:rsidRPr="00274D5A">
        <w:rPr>
          <w:sz w:val="22"/>
          <w:szCs w:val="22"/>
          <w:lang w:val="ro-RO"/>
        </w:rPr>
        <w:t>subsemnaţii</w:t>
      </w:r>
      <w:proofErr w:type="spellEnd"/>
      <w:r w:rsidRPr="00274D5A">
        <w:rPr>
          <w:sz w:val="22"/>
          <w:szCs w:val="22"/>
          <w:lang w:val="ro-RO"/>
        </w:rPr>
        <w:t xml:space="preserve">, </w:t>
      </w:r>
      <w:proofErr w:type="spellStart"/>
      <w:r w:rsidRPr="00274D5A">
        <w:rPr>
          <w:sz w:val="22"/>
          <w:szCs w:val="22"/>
          <w:lang w:val="ro-RO"/>
        </w:rPr>
        <w:t>reprezentanţi</w:t>
      </w:r>
      <w:proofErr w:type="spellEnd"/>
      <w:r w:rsidRPr="00274D5A">
        <w:rPr>
          <w:sz w:val="22"/>
          <w:szCs w:val="22"/>
          <w:lang w:val="ro-RO"/>
        </w:rPr>
        <w:t xml:space="preserve"> ai ofertantului ............................................... (denumirea/numele ofertantului) ne oferim ca, în conformitate cu prevederile </w:t>
      </w:r>
      <w:proofErr w:type="spellStart"/>
      <w:r w:rsidRPr="00274D5A">
        <w:rPr>
          <w:sz w:val="22"/>
          <w:szCs w:val="22"/>
          <w:lang w:val="ro-RO"/>
        </w:rPr>
        <w:t>şi</w:t>
      </w:r>
      <w:proofErr w:type="spellEnd"/>
      <w:r w:rsidRPr="00274D5A">
        <w:rPr>
          <w:sz w:val="22"/>
          <w:szCs w:val="22"/>
          <w:lang w:val="ro-RO"/>
        </w:rPr>
        <w:t xml:space="preserve"> </w:t>
      </w:r>
      <w:proofErr w:type="spellStart"/>
      <w:r w:rsidRPr="00274D5A">
        <w:rPr>
          <w:sz w:val="22"/>
          <w:szCs w:val="22"/>
          <w:lang w:val="ro-RO"/>
        </w:rPr>
        <w:t>cerinţele</w:t>
      </w:r>
      <w:proofErr w:type="spellEnd"/>
      <w:r w:rsidRPr="00274D5A">
        <w:rPr>
          <w:sz w:val="22"/>
          <w:szCs w:val="22"/>
          <w:lang w:val="ro-RO"/>
        </w:rPr>
        <w:t xml:space="preserve"> cuprinse în </w:t>
      </w:r>
      <w:proofErr w:type="spellStart"/>
      <w:r w:rsidRPr="00274D5A">
        <w:rPr>
          <w:sz w:val="22"/>
          <w:szCs w:val="22"/>
          <w:lang w:val="ro-RO"/>
        </w:rPr>
        <w:t>documentaţia</w:t>
      </w:r>
      <w:proofErr w:type="spellEnd"/>
      <w:r w:rsidRPr="00274D5A">
        <w:rPr>
          <w:sz w:val="22"/>
          <w:szCs w:val="22"/>
          <w:lang w:val="ro-RO"/>
        </w:rPr>
        <w:t xml:space="preserve"> mai sus </w:t>
      </w:r>
      <w:proofErr w:type="spellStart"/>
      <w:r w:rsidRPr="00274D5A">
        <w:rPr>
          <w:sz w:val="22"/>
          <w:szCs w:val="22"/>
          <w:lang w:val="ro-RO"/>
        </w:rPr>
        <w:t>mentionată</w:t>
      </w:r>
      <w:proofErr w:type="spellEnd"/>
      <w:r w:rsidRPr="00274D5A">
        <w:rPr>
          <w:sz w:val="22"/>
          <w:szCs w:val="22"/>
          <w:lang w:val="ro-RO"/>
        </w:rPr>
        <w:t xml:space="preserve">, să </w:t>
      </w:r>
      <w:r w:rsidR="00344C1F" w:rsidRPr="00274D5A">
        <w:rPr>
          <w:sz w:val="22"/>
          <w:szCs w:val="22"/>
          <w:lang w:val="ro-RO"/>
        </w:rPr>
        <w:t>prestam</w:t>
      </w:r>
      <w:r w:rsidRPr="00274D5A">
        <w:rPr>
          <w:sz w:val="22"/>
          <w:szCs w:val="22"/>
          <w:lang w:val="ro-RO"/>
        </w:rPr>
        <w:t xml:space="preserve"> ...............................................</w:t>
      </w:r>
      <w:r w:rsidRPr="00274D5A">
        <w:rPr>
          <w:i/>
          <w:sz w:val="22"/>
          <w:szCs w:val="22"/>
          <w:lang w:val="ro-RO"/>
        </w:rPr>
        <w:t xml:space="preserve"> </w:t>
      </w:r>
      <w:r w:rsidR="00344C1F" w:rsidRPr="00274D5A">
        <w:rPr>
          <w:sz w:val="22"/>
          <w:szCs w:val="22"/>
          <w:lang w:val="ro-RO"/>
        </w:rPr>
        <w:t>(denumire</w:t>
      </w:r>
      <w:r w:rsidRPr="00274D5A">
        <w:rPr>
          <w:sz w:val="22"/>
          <w:szCs w:val="22"/>
          <w:lang w:val="ro-RO"/>
        </w:rPr>
        <w:t xml:space="preserve">) pentru suma de ................., (suma în litere </w:t>
      </w:r>
      <w:proofErr w:type="spellStart"/>
      <w:r w:rsidRPr="00274D5A">
        <w:rPr>
          <w:sz w:val="22"/>
          <w:szCs w:val="22"/>
          <w:lang w:val="ro-RO"/>
        </w:rPr>
        <w:t>şi</w:t>
      </w:r>
      <w:proofErr w:type="spellEnd"/>
      <w:r w:rsidRPr="00274D5A">
        <w:rPr>
          <w:sz w:val="22"/>
          <w:szCs w:val="22"/>
          <w:lang w:val="ro-RO"/>
        </w:rPr>
        <w:t xml:space="preserve"> în cifre, precum </w:t>
      </w:r>
      <w:proofErr w:type="spellStart"/>
      <w:r w:rsidRPr="00274D5A">
        <w:rPr>
          <w:sz w:val="22"/>
          <w:szCs w:val="22"/>
          <w:lang w:val="ro-RO"/>
        </w:rPr>
        <w:t>şi</w:t>
      </w:r>
      <w:proofErr w:type="spellEnd"/>
      <w:r w:rsidRPr="00274D5A">
        <w:rPr>
          <w:sz w:val="22"/>
          <w:szCs w:val="22"/>
          <w:lang w:val="ro-RO"/>
        </w:rPr>
        <w:t xml:space="preserve"> moneda ofertei) </w:t>
      </w:r>
      <w:proofErr w:type="spellStart"/>
      <w:r w:rsidRPr="00274D5A">
        <w:rPr>
          <w:sz w:val="22"/>
          <w:szCs w:val="22"/>
          <w:lang w:val="ro-RO"/>
        </w:rPr>
        <w:t>platibilă</w:t>
      </w:r>
      <w:proofErr w:type="spellEnd"/>
      <w:r w:rsidRPr="00274D5A">
        <w:rPr>
          <w:sz w:val="22"/>
          <w:szCs w:val="22"/>
          <w:lang w:val="ro-RO"/>
        </w:rPr>
        <w:t xml:space="preserve"> după </w:t>
      </w:r>
      <w:proofErr w:type="spellStart"/>
      <w:r w:rsidRPr="00274D5A">
        <w:rPr>
          <w:sz w:val="22"/>
          <w:szCs w:val="22"/>
          <w:lang w:val="ro-RO"/>
        </w:rPr>
        <w:t>recepţia</w:t>
      </w:r>
      <w:proofErr w:type="spellEnd"/>
      <w:r w:rsidRPr="00274D5A">
        <w:rPr>
          <w:i/>
          <w:sz w:val="22"/>
          <w:szCs w:val="22"/>
          <w:lang w:val="ro-RO"/>
        </w:rPr>
        <w:t xml:space="preserve"> </w:t>
      </w:r>
      <w:r w:rsidR="00344C1F" w:rsidRPr="00274D5A">
        <w:rPr>
          <w:sz w:val="22"/>
          <w:szCs w:val="22"/>
          <w:lang w:val="ro-RO"/>
        </w:rPr>
        <w:t>serviciilor</w:t>
      </w:r>
      <w:r w:rsidRPr="00274D5A">
        <w:rPr>
          <w:sz w:val="22"/>
          <w:szCs w:val="22"/>
          <w:lang w:val="ro-RO"/>
        </w:rPr>
        <w:t xml:space="preserve">, la care se adaugă TVA în valoare de ............ (suma în litere </w:t>
      </w:r>
      <w:proofErr w:type="spellStart"/>
      <w:r w:rsidRPr="00274D5A">
        <w:rPr>
          <w:sz w:val="22"/>
          <w:szCs w:val="22"/>
          <w:lang w:val="ro-RO"/>
        </w:rPr>
        <w:t>şi</w:t>
      </w:r>
      <w:proofErr w:type="spellEnd"/>
      <w:r w:rsidRPr="00274D5A">
        <w:rPr>
          <w:sz w:val="22"/>
          <w:szCs w:val="22"/>
          <w:lang w:val="ro-RO"/>
        </w:rPr>
        <w:t xml:space="preserve"> în cifre, precum </w:t>
      </w:r>
      <w:proofErr w:type="spellStart"/>
      <w:r w:rsidRPr="00274D5A">
        <w:rPr>
          <w:sz w:val="22"/>
          <w:szCs w:val="22"/>
          <w:lang w:val="ro-RO"/>
        </w:rPr>
        <w:t>şi</w:t>
      </w:r>
      <w:proofErr w:type="spellEnd"/>
      <w:r w:rsidRPr="00274D5A">
        <w:rPr>
          <w:sz w:val="22"/>
          <w:szCs w:val="22"/>
          <w:lang w:val="ro-RO"/>
        </w:rPr>
        <w:t xml:space="preserve"> moneda).</w:t>
      </w:r>
    </w:p>
    <w:p w14:paraId="65A4E277"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2. Ne angajăm ca, în cazul în care oferta noastră este stabilită </w:t>
      </w:r>
      <w:proofErr w:type="spellStart"/>
      <w:r w:rsidRPr="00274D5A">
        <w:rPr>
          <w:sz w:val="22"/>
          <w:szCs w:val="22"/>
          <w:lang w:val="ro-RO"/>
        </w:rPr>
        <w:t>câştigătoare</w:t>
      </w:r>
      <w:proofErr w:type="spellEnd"/>
      <w:r w:rsidRPr="00274D5A">
        <w:rPr>
          <w:sz w:val="22"/>
          <w:szCs w:val="22"/>
          <w:lang w:val="ro-RO"/>
        </w:rPr>
        <w:t xml:space="preserve">, să începem </w:t>
      </w:r>
      <w:r w:rsidR="00344C1F" w:rsidRPr="00274D5A">
        <w:rPr>
          <w:sz w:val="22"/>
          <w:szCs w:val="22"/>
          <w:lang w:val="ro-RO"/>
        </w:rPr>
        <w:t>prestarea serviciilor</w:t>
      </w:r>
      <w:r w:rsidRPr="00274D5A">
        <w:rPr>
          <w:sz w:val="22"/>
          <w:szCs w:val="22"/>
          <w:lang w:val="ro-RO"/>
        </w:rPr>
        <w:t xml:space="preserve"> cât mai curând posibil după primirea ordinului de începere </w:t>
      </w:r>
      <w:proofErr w:type="spellStart"/>
      <w:r w:rsidRPr="00274D5A">
        <w:rPr>
          <w:sz w:val="22"/>
          <w:szCs w:val="22"/>
          <w:lang w:val="ro-RO"/>
        </w:rPr>
        <w:t>şi</w:t>
      </w:r>
      <w:proofErr w:type="spellEnd"/>
      <w:r w:rsidRPr="00274D5A">
        <w:rPr>
          <w:sz w:val="22"/>
          <w:szCs w:val="22"/>
          <w:lang w:val="ro-RO"/>
        </w:rPr>
        <w:t xml:space="preserve"> să </w:t>
      </w:r>
      <w:r w:rsidR="00B30615" w:rsidRPr="00274D5A">
        <w:rPr>
          <w:sz w:val="22"/>
          <w:szCs w:val="22"/>
          <w:lang w:val="ro-RO"/>
        </w:rPr>
        <w:t>prestam serviciile</w:t>
      </w:r>
      <w:r w:rsidRPr="00274D5A">
        <w:rPr>
          <w:sz w:val="22"/>
          <w:szCs w:val="22"/>
          <w:lang w:val="ro-RO"/>
        </w:rPr>
        <w:t xml:space="preserve">....................................................... (perioada în litere </w:t>
      </w:r>
      <w:proofErr w:type="spellStart"/>
      <w:r w:rsidRPr="00274D5A">
        <w:rPr>
          <w:sz w:val="22"/>
          <w:szCs w:val="22"/>
          <w:lang w:val="ro-RO"/>
        </w:rPr>
        <w:t>şi</w:t>
      </w:r>
      <w:proofErr w:type="spellEnd"/>
      <w:r w:rsidRPr="00274D5A">
        <w:rPr>
          <w:sz w:val="22"/>
          <w:szCs w:val="22"/>
          <w:lang w:val="ro-RO"/>
        </w:rPr>
        <w:t xml:space="preserve"> în cifre).</w:t>
      </w:r>
    </w:p>
    <w:p w14:paraId="5A5EF2AB" w14:textId="77777777" w:rsidR="00B30615" w:rsidRPr="00274D5A" w:rsidRDefault="00AF2778" w:rsidP="00274D5A">
      <w:pPr>
        <w:tabs>
          <w:tab w:val="left" w:pos="90"/>
        </w:tabs>
        <w:ind w:left="360"/>
        <w:jc w:val="both"/>
        <w:rPr>
          <w:sz w:val="22"/>
          <w:szCs w:val="22"/>
          <w:lang w:val="ro-RO"/>
        </w:rPr>
      </w:pPr>
      <w:r w:rsidRPr="00274D5A">
        <w:rPr>
          <w:sz w:val="22"/>
          <w:szCs w:val="22"/>
          <w:lang w:val="ro-RO"/>
        </w:rPr>
        <w:t xml:space="preserve">3. Ne angajăm să </w:t>
      </w:r>
      <w:proofErr w:type="spellStart"/>
      <w:r w:rsidRPr="00274D5A">
        <w:rPr>
          <w:sz w:val="22"/>
          <w:szCs w:val="22"/>
          <w:lang w:val="ro-RO"/>
        </w:rPr>
        <w:t>menţinem</w:t>
      </w:r>
      <w:proofErr w:type="spellEnd"/>
      <w:r w:rsidRPr="00274D5A">
        <w:rPr>
          <w:sz w:val="22"/>
          <w:szCs w:val="22"/>
          <w:lang w:val="ro-RO"/>
        </w:rPr>
        <w:t xml:space="preserve"> aceasta ofertă valabilă pentru o durată de ........</w:t>
      </w:r>
      <w:r w:rsidR="007974DB" w:rsidRPr="00274D5A">
        <w:rPr>
          <w:sz w:val="22"/>
          <w:szCs w:val="22"/>
          <w:lang w:val="ro-RO"/>
        </w:rPr>
        <w:t>........</w:t>
      </w:r>
      <w:r w:rsidRPr="00274D5A">
        <w:rPr>
          <w:sz w:val="22"/>
          <w:szCs w:val="22"/>
          <w:lang w:val="ro-RO"/>
        </w:rPr>
        <w:t xml:space="preserve"> zile, </w:t>
      </w:r>
    </w:p>
    <w:p w14:paraId="7F71D950" w14:textId="77777777" w:rsidR="00AF2778" w:rsidRPr="00274D5A" w:rsidRDefault="00B30615" w:rsidP="00274D5A">
      <w:pPr>
        <w:tabs>
          <w:tab w:val="left" w:pos="90"/>
        </w:tabs>
        <w:ind w:left="360"/>
        <w:rPr>
          <w:sz w:val="22"/>
          <w:szCs w:val="22"/>
          <w:lang w:val="ro-RO"/>
        </w:rPr>
      </w:pPr>
      <w:r w:rsidRPr="00274D5A">
        <w:rPr>
          <w:sz w:val="22"/>
          <w:szCs w:val="22"/>
          <w:lang w:val="ro-RO"/>
        </w:rPr>
        <w:t xml:space="preserve">                                                                                                               </w:t>
      </w:r>
      <w:r w:rsidR="00AF2778" w:rsidRPr="00274D5A">
        <w:rPr>
          <w:sz w:val="22"/>
          <w:szCs w:val="22"/>
          <w:lang w:val="ro-RO"/>
        </w:rPr>
        <w:t xml:space="preserve">(durata în litere </w:t>
      </w:r>
      <w:proofErr w:type="spellStart"/>
      <w:r w:rsidR="00AF2778" w:rsidRPr="00274D5A">
        <w:rPr>
          <w:sz w:val="22"/>
          <w:szCs w:val="22"/>
          <w:lang w:val="ro-RO"/>
        </w:rPr>
        <w:t>şi</w:t>
      </w:r>
      <w:proofErr w:type="spellEnd"/>
      <w:r w:rsidR="00AF2778" w:rsidRPr="00274D5A">
        <w:rPr>
          <w:sz w:val="22"/>
          <w:szCs w:val="22"/>
          <w:lang w:val="ro-RO"/>
        </w:rPr>
        <w:t xml:space="preserve"> cifre) respectiv până la data de ................. </w:t>
      </w:r>
      <w:proofErr w:type="spellStart"/>
      <w:r w:rsidR="00AF2778" w:rsidRPr="00274D5A">
        <w:rPr>
          <w:sz w:val="22"/>
          <w:szCs w:val="22"/>
          <w:lang w:val="ro-RO"/>
        </w:rPr>
        <w:t>şi</w:t>
      </w:r>
      <w:proofErr w:type="spellEnd"/>
      <w:r w:rsidR="00AF2778" w:rsidRPr="00274D5A">
        <w:rPr>
          <w:sz w:val="22"/>
          <w:szCs w:val="22"/>
          <w:lang w:val="ro-RO"/>
        </w:rPr>
        <w:t xml:space="preserve"> ea va rămâne obligatorie pentru noi </w:t>
      </w:r>
      <w:proofErr w:type="spellStart"/>
      <w:r w:rsidR="00AF2778" w:rsidRPr="00274D5A">
        <w:rPr>
          <w:sz w:val="22"/>
          <w:szCs w:val="22"/>
          <w:lang w:val="ro-RO"/>
        </w:rPr>
        <w:t>şi</w:t>
      </w:r>
      <w:proofErr w:type="spellEnd"/>
      <w:r w:rsidR="00AF2778" w:rsidRPr="00274D5A">
        <w:rPr>
          <w:sz w:val="22"/>
          <w:szCs w:val="22"/>
          <w:lang w:val="ro-RO"/>
        </w:rPr>
        <w:t xml:space="preserve"> poate fi acceptată oricând înainte de expirarea perioadei de valabilitate.</w:t>
      </w:r>
    </w:p>
    <w:p w14:paraId="4F8C4591"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4. Am </w:t>
      </w:r>
      <w:proofErr w:type="spellStart"/>
      <w:r w:rsidRPr="00274D5A">
        <w:rPr>
          <w:sz w:val="22"/>
          <w:szCs w:val="22"/>
          <w:lang w:val="ro-RO"/>
        </w:rPr>
        <w:t>înţeles</w:t>
      </w:r>
      <w:proofErr w:type="spellEnd"/>
      <w:r w:rsidRPr="00274D5A">
        <w:rPr>
          <w:sz w:val="22"/>
          <w:szCs w:val="22"/>
          <w:lang w:val="ro-RO"/>
        </w:rPr>
        <w:t xml:space="preserve"> </w:t>
      </w:r>
      <w:proofErr w:type="spellStart"/>
      <w:r w:rsidRPr="00274D5A">
        <w:rPr>
          <w:sz w:val="22"/>
          <w:szCs w:val="22"/>
          <w:lang w:val="ro-RO"/>
        </w:rPr>
        <w:t>şi</w:t>
      </w:r>
      <w:proofErr w:type="spellEnd"/>
      <w:r w:rsidRPr="00274D5A">
        <w:rPr>
          <w:sz w:val="22"/>
          <w:szCs w:val="22"/>
          <w:lang w:val="ro-RO"/>
        </w:rPr>
        <w:t xml:space="preserve"> </w:t>
      </w:r>
      <w:proofErr w:type="spellStart"/>
      <w:r w:rsidRPr="00274D5A">
        <w:rPr>
          <w:sz w:val="22"/>
          <w:szCs w:val="22"/>
          <w:lang w:val="ro-RO"/>
        </w:rPr>
        <w:t>consimţim</w:t>
      </w:r>
      <w:proofErr w:type="spellEnd"/>
      <w:r w:rsidRPr="00274D5A">
        <w:rPr>
          <w:sz w:val="22"/>
          <w:szCs w:val="22"/>
          <w:lang w:val="ro-RO"/>
        </w:rPr>
        <w:t xml:space="preserve"> că, în cazul în care oferta noastră este stabilită ca fiind </w:t>
      </w:r>
      <w:proofErr w:type="spellStart"/>
      <w:r w:rsidRPr="00274D5A">
        <w:rPr>
          <w:sz w:val="22"/>
          <w:szCs w:val="22"/>
          <w:lang w:val="ro-RO"/>
        </w:rPr>
        <w:t>câştigătoare</w:t>
      </w:r>
      <w:proofErr w:type="spellEnd"/>
      <w:r w:rsidRPr="00274D5A">
        <w:rPr>
          <w:sz w:val="22"/>
          <w:szCs w:val="22"/>
          <w:lang w:val="ro-RO"/>
        </w:rPr>
        <w:t xml:space="preserve">, să constituim </w:t>
      </w:r>
      <w:proofErr w:type="spellStart"/>
      <w:r w:rsidRPr="00274D5A">
        <w:rPr>
          <w:sz w:val="22"/>
          <w:szCs w:val="22"/>
          <w:lang w:val="ro-RO"/>
        </w:rPr>
        <w:t>garanţia</w:t>
      </w:r>
      <w:proofErr w:type="spellEnd"/>
      <w:r w:rsidRPr="00274D5A">
        <w:rPr>
          <w:sz w:val="22"/>
          <w:szCs w:val="22"/>
          <w:lang w:val="ro-RO"/>
        </w:rPr>
        <w:t xml:space="preserve"> de bună </w:t>
      </w:r>
      <w:proofErr w:type="spellStart"/>
      <w:r w:rsidRPr="00274D5A">
        <w:rPr>
          <w:sz w:val="22"/>
          <w:szCs w:val="22"/>
          <w:lang w:val="ro-RO"/>
        </w:rPr>
        <w:t>execuţie</w:t>
      </w:r>
      <w:proofErr w:type="spellEnd"/>
      <w:r w:rsidRPr="00274D5A">
        <w:rPr>
          <w:sz w:val="22"/>
          <w:szCs w:val="22"/>
          <w:lang w:val="ro-RO"/>
        </w:rPr>
        <w:t xml:space="preserve"> în conformitate cu prevederile din </w:t>
      </w:r>
      <w:proofErr w:type="spellStart"/>
      <w:r w:rsidRPr="00274D5A">
        <w:rPr>
          <w:sz w:val="22"/>
          <w:szCs w:val="22"/>
          <w:lang w:val="ro-RO"/>
        </w:rPr>
        <w:t>documentaţia</w:t>
      </w:r>
      <w:proofErr w:type="spellEnd"/>
      <w:r w:rsidRPr="00274D5A">
        <w:rPr>
          <w:sz w:val="22"/>
          <w:szCs w:val="22"/>
          <w:lang w:val="ro-RO"/>
        </w:rPr>
        <w:t xml:space="preserve"> de atribuire.</w:t>
      </w:r>
    </w:p>
    <w:p w14:paraId="1DA1B115"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5. Precizăm că:(se bifează </w:t>
      </w:r>
      <w:proofErr w:type="spellStart"/>
      <w:r w:rsidRPr="00274D5A">
        <w:rPr>
          <w:sz w:val="22"/>
          <w:szCs w:val="22"/>
          <w:lang w:val="ro-RO"/>
        </w:rPr>
        <w:t>opţiunea</w:t>
      </w:r>
      <w:proofErr w:type="spellEnd"/>
      <w:r w:rsidRPr="00274D5A">
        <w:rPr>
          <w:sz w:val="22"/>
          <w:szCs w:val="22"/>
          <w:lang w:val="ro-RO"/>
        </w:rPr>
        <w:t xml:space="preserve"> corespunzătoare)</w:t>
      </w:r>
    </w:p>
    <w:p w14:paraId="307F0A52"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 |_| depunem ofertă alternativă, ale </w:t>
      </w:r>
      <w:proofErr w:type="spellStart"/>
      <w:r w:rsidRPr="00274D5A">
        <w:rPr>
          <w:sz w:val="22"/>
          <w:szCs w:val="22"/>
          <w:lang w:val="ro-RO"/>
        </w:rPr>
        <w:t>carei</w:t>
      </w:r>
      <w:proofErr w:type="spellEnd"/>
      <w:r w:rsidRPr="00274D5A">
        <w:rPr>
          <w:sz w:val="22"/>
          <w:szCs w:val="22"/>
          <w:lang w:val="ro-RO"/>
        </w:rPr>
        <w:t xml:space="preserve"> detalii sunt prezentate într-un formular de ofertă separat, marcat în mod clar „alternativă”/”altă ofertă”.</w:t>
      </w:r>
    </w:p>
    <w:p w14:paraId="5813A95F"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 |_| nu depunem ofertă alternativă.</w:t>
      </w:r>
    </w:p>
    <w:p w14:paraId="6420A381" w14:textId="77777777" w:rsidR="00AF2778" w:rsidRPr="00274D5A" w:rsidRDefault="00AF2778" w:rsidP="00274D5A">
      <w:pPr>
        <w:tabs>
          <w:tab w:val="left" w:pos="90"/>
        </w:tabs>
        <w:ind w:left="360"/>
        <w:jc w:val="both"/>
        <w:rPr>
          <w:i/>
          <w:sz w:val="22"/>
          <w:szCs w:val="22"/>
          <w:lang w:val="ro-RO"/>
        </w:rPr>
      </w:pPr>
      <w:r w:rsidRPr="00274D5A">
        <w:rPr>
          <w:sz w:val="22"/>
          <w:szCs w:val="22"/>
          <w:lang w:val="ro-RO"/>
        </w:rPr>
        <w:t xml:space="preserve">6. Până la încheierea </w:t>
      </w:r>
      <w:proofErr w:type="spellStart"/>
      <w:r w:rsidRPr="00274D5A">
        <w:rPr>
          <w:sz w:val="22"/>
          <w:szCs w:val="22"/>
          <w:lang w:val="ro-RO"/>
        </w:rPr>
        <w:t>şi</w:t>
      </w:r>
      <w:proofErr w:type="spellEnd"/>
      <w:r w:rsidRPr="00274D5A">
        <w:rPr>
          <w:sz w:val="22"/>
          <w:szCs w:val="22"/>
          <w:lang w:val="ro-RO"/>
        </w:rPr>
        <w:t xml:space="preserve"> semnarea contractului de </w:t>
      </w:r>
      <w:r w:rsidR="00D80720" w:rsidRPr="00274D5A">
        <w:rPr>
          <w:sz w:val="22"/>
          <w:szCs w:val="22"/>
          <w:lang w:val="ro-RO"/>
        </w:rPr>
        <w:t>concesiune de servicii</w:t>
      </w:r>
      <w:r w:rsidRPr="00274D5A">
        <w:rPr>
          <w:sz w:val="22"/>
          <w:szCs w:val="22"/>
          <w:lang w:val="ro-RO"/>
        </w:rPr>
        <w:t xml:space="preserve"> aceasta ofertă, împreună cu comunicarea transmisă de dumneavoastră, prin care oferta noastră este acceptată ca fiind </w:t>
      </w:r>
      <w:proofErr w:type="spellStart"/>
      <w:r w:rsidRPr="00274D5A">
        <w:rPr>
          <w:sz w:val="22"/>
          <w:szCs w:val="22"/>
          <w:lang w:val="ro-RO"/>
        </w:rPr>
        <w:t>câştigătoare</w:t>
      </w:r>
      <w:proofErr w:type="spellEnd"/>
      <w:r w:rsidRPr="00274D5A">
        <w:rPr>
          <w:sz w:val="22"/>
          <w:szCs w:val="22"/>
          <w:lang w:val="ro-RO"/>
        </w:rPr>
        <w:t>, vor constitui un contract angajant între noi.</w:t>
      </w:r>
    </w:p>
    <w:p w14:paraId="26574D5B" w14:textId="77777777" w:rsidR="00AF2778" w:rsidRPr="00274D5A" w:rsidRDefault="00AF2778" w:rsidP="00274D5A">
      <w:pPr>
        <w:tabs>
          <w:tab w:val="left" w:pos="90"/>
        </w:tabs>
        <w:ind w:left="360"/>
        <w:jc w:val="both"/>
        <w:rPr>
          <w:sz w:val="22"/>
          <w:szCs w:val="22"/>
          <w:lang w:val="ro-RO"/>
        </w:rPr>
      </w:pPr>
      <w:r w:rsidRPr="00274D5A">
        <w:rPr>
          <w:sz w:val="22"/>
          <w:szCs w:val="22"/>
          <w:lang w:val="ro-RO"/>
        </w:rPr>
        <w:t xml:space="preserve">7. </w:t>
      </w:r>
      <w:proofErr w:type="spellStart"/>
      <w:r w:rsidRPr="00274D5A">
        <w:rPr>
          <w:sz w:val="22"/>
          <w:szCs w:val="22"/>
          <w:lang w:val="ro-RO"/>
        </w:rPr>
        <w:t>Înţelegem</w:t>
      </w:r>
      <w:proofErr w:type="spellEnd"/>
      <w:r w:rsidRPr="00274D5A">
        <w:rPr>
          <w:sz w:val="22"/>
          <w:szCs w:val="22"/>
          <w:lang w:val="ro-RO"/>
        </w:rPr>
        <w:t xml:space="preserve"> că nu </w:t>
      </w:r>
      <w:proofErr w:type="spellStart"/>
      <w:r w:rsidRPr="00274D5A">
        <w:rPr>
          <w:sz w:val="22"/>
          <w:szCs w:val="22"/>
          <w:lang w:val="ro-RO"/>
        </w:rPr>
        <w:t>sunteţi</w:t>
      </w:r>
      <w:proofErr w:type="spellEnd"/>
      <w:r w:rsidRPr="00274D5A">
        <w:rPr>
          <w:sz w:val="22"/>
          <w:szCs w:val="22"/>
          <w:lang w:val="ro-RO"/>
        </w:rPr>
        <w:t xml:space="preserve"> </w:t>
      </w:r>
      <w:proofErr w:type="spellStart"/>
      <w:r w:rsidRPr="00274D5A">
        <w:rPr>
          <w:sz w:val="22"/>
          <w:szCs w:val="22"/>
          <w:lang w:val="ro-RO"/>
        </w:rPr>
        <w:t>obligaţi</w:t>
      </w:r>
      <w:proofErr w:type="spellEnd"/>
      <w:r w:rsidRPr="00274D5A">
        <w:rPr>
          <w:sz w:val="22"/>
          <w:szCs w:val="22"/>
          <w:lang w:val="ro-RO"/>
        </w:rPr>
        <w:t xml:space="preserve"> să </w:t>
      </w:r>
      <w:proofErr w:type="spellStart"/>
      <w:r w:rsidRPr="00274D5A">
        <w:rPr>
          <w:sz w:val="22"/>
          <w:szCs w:val="22"/>
          <w:lang w:val="ro-RO"/>
        </w:rPr>
        <w:t>acceptaţi</w:t>
      </w:r>
      <w:proofErr w:type="spellEnd"/>
      <w:r w:rsidRPr="00274D5A">
        <w:rPr>
          <w:sz w:val="22"/>
          <w:szCs w:val="22"/>
          <w:lang w:val="ro-RO"/>
        </w:rPr>
        <w:t xml:space="preserve"> oferta cu cel mai scăzut </w:t>
      </w:r>
      <w:proofErr w:type="spellStart"/>
      <w:r w:rsidRPr="00274D5A">
        <w:rPr>
          <w:sz w:val="22"/>
          <w:szCs w:val="22"/>
          <w:lang w:val="ro-RO"/>
        </w:rPr>
        <w:t>preţ</w:t>
      </w:r>
      <w:proofErr w:type="spellEnd"/>
      <w:r w:rsidRPr="00274D5A">
        <w:rPr>
          <w:sz w:val="22"/>
          <w:szCs w:val="22"/>
          <w:lang w:val="ro-RO"/>
        </w:rPr>
        <w:t xml:space="preserve"> sau orice sau orice ofertă primită.</w:t>
      </w:r>
    </w:p>
    <w:p w14:paraId="7196D064" w14:textId="77777777" w:rsidR="00AF2778" w:rsidRPr="00274D5A" w:rsidRDefault="00AF2778" w:rsidP="00274D5A">
      <w:pPr>
        <w:tabs>
          <w:tab w:val="left" w:pos="90"/>
        </w:tabs>
        <w:ind w:left="360"/>
        <w:jc w:val="both"/>
        <w:rPr>
          <w:sz w:val="22"/>
          <w:szCs w:val="22"/>
          <w:lang w:val="ro-RO"/>
        </w:rPr>
      </w:pPr>
    </w:p>
    <w:p w14:paraId="34FF1C98" w14:textId="77777777" w:rsidR="00DF376E" w:rsidRPr="00274D5A" w:rsidRDefault="00DF376E" w:rsidP="00274D5A">
      <w:pPr>
        <w:tabs>
          <w:tab w:val="left" w:pos="90"/>
        </w:tabs>
        <w:ind w:left="360"/>
        <w:jc w:val="both"/>
        <w:rPr>
          <w:sz w:val="22"/>
          <w:szCs w:val="22"/>
          <w:lang w:val="ro-RO"/>
        </w:rPr>
      </w:pPr>
    </w:p>
    <w:p w14:paraId="43FA63C1" w14:textId="77777777" w:rsidR="00AF2778" w:rsidRPr="00274D5A" w:rsidRDefault="00AF2778" w:rsidP="00274D5A">
      <w:pPr>
        <w:tabs>
          <w:tab w:val="left" w:pos="90"/>
        </w:tabs>
        <w:ind w:left="360" w:firstLine="720"/>
        <w:jc w:val="both"/>
        <w:rPr>
          <w:sz w:val="22"/>
          <w:szCs w:val="22"/>
          <w:lang w:val="ro-RO"/>
        </w:rPr>
      </w:pPr>
      <w:r w:rsidRPr="00274D5A">
        <w:rPr>
          <w:sz w:val="22"/>
          <w:szCs w:val="22"/>
          <w:lang w:val="ro-RO"/>
        </w:rPr>
        <w:t>Data _____/_____/_____</w:t>
      </w:r>
    </w:p>
    <w:p w14:paraId="6D072C0D" w14:textId="77777777" w:rsidR="00AF2778" w:rsidRPr="00274D5A" w:rsidRDefault="00AF2778" w:rsidP="00274D5A">
      <w:pPr>
        <w:tabs>
          <w:tab w:val="left" w:pos="90"/>
        </w:tabs>
        <w:ind w:left="360"/>
        <w:jc w:val="both"/>
        <w:rPr>
          <w:sz w:val="22"/>
          <w:szCs w:val="22"/>
          <w:lang w:val="ro-RO"/>
        </w:rPr>
      </w:pPr>
    </w:p>
    <w:p w14:paraId="48A21919" w14:textId="77777777" w:rsidR="00DF376E" w:rsidRPr="00274D5A" w:rsidRDefault="00DF376E" w:rsidP="00274D5A">
      <w:pPr>
        <w:tabs>
          <w:tab w:val="left" w:pos="90"/>
        </w:tabs>
        <w:ind w:left="360"/>
        <w:jc w:val="both"/>
        <w:rPr>
          <w:sz w:val="22"/>
          <w:szCs w:val="22"/>
          <w:lang w:val="ro-RO"/>
        </w:rPr>
      </w:pPr>
    </w:p>
    <w:p w14:paraId="6BD18F9B" w14:textId="77777777" w:rsidR="00DF376E" w:rsidRPr="00274D5A" w:rsidRDefault="00DF376E" w:rsidP="00274D5A">
      <w:pPr>
        <w:tabs>
          <w:tab w:val="left" w:pos="90"/>
        </w:tabs>
        <w:ind w:left="360"/>
        <w:jc w:val="both"/>
        <w:rPr>
          <w:sz w:val="22"/>
          <w:szCs w:val="22"/>
          <w:lang w:val="ro-RO"/>
        </w:rPr>
      </w:pPr>
    </w:p>
    <w:p w14:paraId="5C33BE91" w14:textId="77777777" w:rsidR="00AF2778" w:rsidRPr="00274D5A" w:rsidRDefault="00AF2778" w:rsidP="00274D5A">
      <w:pPr>
        <w:tabs>
          <w:tab w:val="left" w:pos="90"/>
        </w:tabs>
        <w:ind w:left="360"/>
        <w:jc w:val="center"/>
        <w:rPr>
          <w:sz w:val="22"/>
          <w:szCs w:val="22"/>
          <w:lang w:val="ro-RO"/>
        </w:rPr>
      </w:pPr>
      <w:r w:rsidRPr="00274D5A">
        <w:rPr>
          <w:sz w:val="22"/>
          <w:szCs w:val="22"/>
          <w:lang w:val="ro-RO"/>
        </w:rPr>
        <w:t xml:space="preserve">..............................................................................., </w:t>
      </w:r>
    </w:p>
    <w:p w14:paraId="76E8586B" w14:textId="77777777" w:rsidR="00AF2778" w:rsidRPr="00274D5A" w:rsidRDefault="00AF2778" w:rsidP="00274D5A">
      <w:pPr>
        <w:tabs>
          <w:tab w:val="left" w:pos="90"/>
        </w:tabs>
        <w:ind w:left="360"/>
        <w:jc w:val="center"/>
        <w:rPr>
          <w:i/>
          <w:sz w:val="22"/>
          <w:szCs w:val="22"/>
          <w:lang w:val="ro-RO"/>
        </w:rPr>
      </w:pPr>
      <w:r w:rsidRPr="00274D5A">
        <w:rPr>
          <w:i/>
          <w:sz w:val="22"/>
          <w:szCs w:val="22"/>
          <w:lang w:val="ro-RO"/>
        </w:rPr>
        <w:t xml:space="preserve">(nume, prenume </w:t>
      </w:r>
      <w:proofErr w:type="spellStart"/>
      <w:r w:rsidRPr="00274D5A">
        <w:rPr>
          <w:i/>
          <w:sz w:val="22"/>
          <w:szCs w:val="22"/>
          <w:lang w:val="ro-RO"/>
        </w:rPr>
        <w:t>şi</w:t>
      </w:r>
      <w:proofErr w:type="spellEnd"/>
      <w:r w:rsidRPr="00274D5A">
        <w:rPr>
          <w:i/>
          <w:sz w:val="22"/>
          <w:szCs w:val="22"/>
          <w:lang w:val="ro-RO"/>
        </w:rPr>
        <w:t xml:space="preserve"> semnătură), </w:t>
      </w:r>
    </w:p>
    <w:p w14:paraId="238601FE" w14:textId="77777777" w:rsidR="00AF2778" w:rsidRPr="00274D5A" w:rsidRDefault="00AF2778" w:rsidP="00274D5A">
      <w:pPr>
        <w:tabs>
          <w:tab w:val="left" w:pos="90"/>
        </w:tabs>
        <w:ind w:left="360"/>
        <w:jc w:val="center"/>
        <w:rPr>
          <w:i/>
          <w:sz w:val="22"/>
          <w:szCs w:val="22"/>
          <w:lang w:val="ro-RO"/>
        </w:rPr>
      </w:pPr>
    </w:p>
    <w:p w14:paraId="071D72BE" w14:textId="77777777" w:rsidR="00AF2778" w:rsidRPr="00274D5A" w:rsidRDefault="00AF2778" w:rsidP="00274D5A">
      <w:pPr>
        <w:tabs>
          <w:tab w:val="left" w:pos="90"/>
        </w:tabs>
        <w:ind w:left="360"/>
        <w:jc w:val="center"/>
        <w:rPr>
          <w:i/>
          <w:sz w:val="22"/>
          <w:szCs w:val="22"/>
          <w:lang w:val="ro-RO"/>
        </w:rPr>
      </w:pPr>
      <w:r w:rsidRPr="00274D5A">
        <w:rPr>
          <w:i/>
          <w:sz w:val="22"/>
          <w:szCs w:val="22"/>
          <w:lang w:val="ro-RO"/>
        </w:rPr>
        <w:t>L.S.</w:t>
      </w:r>
    </w:p>
    <w:p w14:paraId="0F3CABC7" w14:textId="77777777" w:rsidR="00AF2778" w:rsidRPr="00274D5A" w:rsidRDefault="00AF2778" w:rsidP="00274D5A">
      <w:pPr>
        <w:tabs>
          <w:tab w:val="left" w:pos="90"/>
        </w:tabs>
        <w:ind w:left="360"/>
        <w:jc w:val="center"/>
        <w:rPr>
          <w:i/>
          <w:sz w:val="22"/>
          <w:szCs w:val="22"/>
          <w:lang w:val="ro-RO"/>
        </w:rPr>
      </w:pPr>
    </w:p>
    <w:p w14:paraId="5B08B5D1" w14:textId="77777777" w:rsidR="00DF376E" w:rsidRPr="00274D5A" w:rsidRDefault="00DF376E" w:rsidP="00274D5A">
      <w:pPr>
        <w:tabs>
          <w:tab w:val="left" w:pos="90"/>
        </w:tabs>
        <w:ind w:left="360"/>
        <w:jc w:val="center"/>
        <w:rPr>
          <w:i/>
          <w:sz w:val="22"/>
          <w:szCs w:val="22"/>
          <w:lang w:val="ro-RO"/>
        </w:rPr>
      </w:pPr>
    </w:p>
    <w:p w14:paraId="16DEB4AB" w14:textId="77777777" w:rsidR="00DF376E" w:rsidRPr="00274D5A" w:rsidRDefault="00DF376E" w:rsidP="00274D5A">
      <w:pPr>
        <w:tabs>
          <w:tab w:val="left" w:pos="90"/>
        </w:tabs>
        <w:ind w:left="360"/>
        <w:jc w:val="center"/>
        <w:rPr>
          <w:i/>
          <w:sz w:val="22"/>
          <w:szCs w:val="22"/>
          <w:lang w:val="ro-RO"/>
        </w:rPr>
      </w:pPr>
    </w:p>
    <w:p w14:paraId="4EC13A40" w14:textId="77777777" w:rsidR="00AF2778" w:rsidRPr="00274D5A" w:rsidRDefault="00AF2778" w:rsidP="00274D5A">
      <w:pPr>
        <w:tabs>
          <w:tab w:val="left" w:pos="90"/>
        </w:tabs>
        <w:ind w:left="360"/>
        <w:rPr>
          <w:i/>
          <w:sz w:val="22"/>
          <w:szCs w:val="22"/>
          <w:lang w:val="ro-RO"/>
        </w:rPr>
      </w:pPr>
      <w:r w:rsidRPr="00274D5A">
        <w:rPr>
          <w:sz w:val="22"/>
          <w:szCs w:val="22"/>
          <w:lang w:val="ro-RO"/>
        </w:rPr>
        <w:t xml:space="preserve">în calitate de ............................................ legal autorizat să semnez oferta pentru </w:t>
      </w:r>
      <w:proofErr w:type="spellStart"/>
      <w:r w:rsidRPr="00274D5A">
        <w:rPr>
          <w:sz w:val="22"/>
          <w:szCs w:val="22"/>
          <w:lang w:val="ro-RO"/>
        </w:rPr>
        <w:t>şi</w:t>
      </w:r>
      <w:proofErr w:type="spellEnd"/>
      <w:r w:rsidRPr="00274D5A">
        <w:rPr>
          <w:sz w:val="22"/>
          <w:szCs w:val="22"/>
          <w:lang w:val="ro-RO"/>
        </w:rPr>
        <w:t xml:space="preserve"> în numele ...................................................... (denumirea/numele operatorului economic)</w:t>
      </w:r>
      <w:bookmarkStart w:id="14" w:name="_Toc190183221"/>
    </w:p>
    <w:p w14:paraId="75C77559" w14:textId="77777777" w:rsidR="00AF2778" w:rsidRPr="00274D5A" w:rsidRDefault="00AF2778" w:rsidP="00274D5A">
      <w:pPr>
        <w:keepNext/>
        <w:ind w:left="360"/>
        <w:outlineLvl w:val="0"/>
        <w:rPr>
          <w:b/>
          <w:bCs/>
          <w:i/>
          <w:kern w:val="32"/>
          <w:sz w:val="22"/>
          <w:szCs w:val="22"/>
          <w:lang w:val="ro-RO"/>
        </w:rPr>
      </w:pPr>
      <w:r w:rsidRPr="00274D5A">
        <w:rPr>
          <w:b/>
          <w:bCs/>
          <w:i/>
          <w:kern w:val="32"/>
          <w:sz w:val="22"/>
          <w:szCs w:val="22"/>
          <w:lang w:val="ro-RO"/>
        </w:rPr>
        <w:br w:type="page"/>
      </w:r>
      <w:r w:rsidRPr="00274D5A">
        <w:rPr>
          <w:b/>
          <w:bCs/>
          <w:kern w:val="32"/>
          <w:sz w:val="22"/>
          <w:szCs w:val="22"/>
          <w:lang w:val="ro-RO"/>
        </w:rPr>
        <w:lastRenderedPageBreak/>
        <w:t xml:space="preserve"> </w:t>
      </w:r>
      <w:bookmarkStart w:id="15" w:name="_Toc471493188"/>
      <w:bookmarkStart w:id="16" w:name="_Toc471497075"/>
      <w:bookmarkStart w:id="17" w:name="_Toc472008655"/>
      <w:bookmarkStart w:id="18" w:name="_Toc472008750"/>
      <w:bookmarkEnd w:id="14"/>
      <w:r w:rsidRPr="00274D5A">
        <w:rPr>
          <w:b/>
          <w:bCs/>
          <w:kern w:val="32"/>
          <w:sz w:val="22"/>
          <w:szCs w:val="22"/>
          <w:lang w:val="ro-RO"/>
        </w:rPr>
        <w:t xml:space="preserve">Anexa </w:t>
      </w:r>
      <w:r w:rsidR="002D695A" w:rsidRPr="00274D5A">
        <w:rPr>
          <w:b/>
          <w:bCs/>
          <w:kern w:val="32"/>
          <w:sz w:val="22"/>
          <w:szCs w:val="22"/>
          <w:lang w:val="ro-RO"/>
        </w:rPr>
        <w:t xml:space="preserve">nr. 1 </w:t>
      </w:r>
      <w:r w:rsidRPr="00274D5A">
        <w:rPr>
          <w:b/>
          <w:bCs/>
          <w:kern w:val="32"/>
          <w:sz w:val="22"/>
          <w:szCs w:val="22"/>
          <w:lang w:val="ro-RO"/>
        </w:rPr>
        <w:t>la formularul de oferta</w:t>
      </w:r>
      <w:bookmarkEnd w:id="15"/>
      <w:bookmarkEnd w:id="16"/>
      <w:bookmarkEnd w:id="17"/>
      <w:bookmarkEnd w:id="18"/>
    </w:p>
    <w:p w14:paraId="0AD9C6F4" w14:textId="77777777" w:rsidR="00AF2778" w:rsidRPr="00274D5A" w:rsidRDefault="00AF2778" w:rsidP="00274D5A">
      <w:pPr>
        <w:tabs>
          <w:tab w:val="left" w:pos="500"/>
        </w:tabs>
        <w:ind w:left="360"/>
        <w:rPr>
          <w:b/>
          <w:sz w:val="22"/>
          <w:szCs w:val="22"/>
          <w:lang w:val="ro-RO"/>
        </w:rPr>
      </w:pPr>
    </w:p>
    <w:p w14:paraId="0DB23FFD" w14:textId="77777777" w:rsidR="00AF2778" w:rsidRPr="00274D5A" w:rsidRDefault="00AF2778" w:rsidP="00274D5A">
      <w:pPr>
        <w:ind w:left="360"/>
        <w:jc w:val="both"/>
        <w:rPr>
          <w:i/>
          <w:sz w:val="22"/>
          <w:szCs w:val="22"/>
          <w:lang w:val="ro-RO"/>
        </w:rPr>
      </w:pPr>
      <w:r w:rsidRPr="00274D5A">
        <w:rPr>
          <w:i/>
          <w:sz w:val="22"/>
          <w:szCs w:val="22"/>
          <w:lang w:val="ro-RO"/>
        </w:rPr>
        <w:t>.....................................................</w:t>
      </w:r>
    </w:p>
    <w:p w14:paraId="22A3C05E" w14:textId="77777777" w:rsidR="00AF2778" w:rsidRPr="00274D5A" w:rsidRDefault="00AF2778" w:rsidP="00274D5A">
      <w:pPr>
        <w:ind w:left="360"/>
        <w:jc w:val="both"/>
        <w:rPr>
          <w:sz w:val="22"/>
          <w:szCs w:val="22"/>
          <w:lang w:val="ro-RO"/>
        </w:rPr>
      </w:pPr>
      <w:r w:rsidRPr="00274D5A">
        <w:rPr>
          <w:sz w:val="22"/>
          <w:szCs w:val="22"/>
          <w:lang w:val="ro-RO"/>
        </w:rPr>
        <w:t>(denumirea/numele ofertant)</w:t>
      </w:r>
    </w:p>
    <w:p w14:paraId="4B1F511A" w14:textId="77777777" w:rsidR="00AF2778" w:rsidRPr="00274D5A" w:rsidRDefault="00AF2778" w:rsidP="00274D5A">
      <w:pPr>
        <w:ind w:left="360"/>
        <w:jc w:val="both"/>
        <w:rPr>
          <w:sz w:val="22"/>
          <w:szCs w:val="22"/>
          <w:lang w:val="ro-RO"/>
        </w:rPr>
      </w:pPr>
    </w:p>
    <w:p w14:paraId="65F9C3DC" w14:textId="77777777" w:rsidR="00AF2778" w:rsidRPr="00274D5A" w:rsidRDefault="00AF2778" w:rsidP="00274D5A">
      <w:pPr>
        <w:jc w:val="both"/>
        <w:rPr>
          <w:sz w:val="22"/>
          <w:szCs w:val="22"/>
          <w:lang w:val="ro-RO"/>
        </w:rPr>
      </w:pPr>
    </w:p>
    <w:p w14:paraId="5023141B" w14:textId="77777777" w:rsidR="00AF2778" w:rsidRPr="00274D5A" w:rsidRDefault="00AF2778" w:rsidP="00274D5A">
      <w:pPr>
        <w:jc w:val="center"/>
        <w:rPr>
          <w:sz w:val="22"/>
          <w:szCs w:val="22"/>
          <w:lang w:val="ro-RO"/>
        </w:rPr>
      </w:pPr>
    </w:p>
    <w:p w14:paraId="524D7CDD" w14:textId="77777777" w:rsidR="00AF2778" w:rsidRPr="00274D5A" w:rsidRDefault="00B30615" w:rsidP="00274D5A">
      <w:pPr>
        <w:jc w:val="center"/>
        <w:rPr>
          <w:b/>
          <w:sz w:val="22"/>
          <w:szCs w:val="22"/>
          <w:lang w:val="ro-RO"/>
        </w:rPr>
      </w:pPr>
      <w:r w:rsidRPr="00274D5A">
        <w:rPr>
          <w:b/>
          <w:sz w:val="22"/>
          <w:szCs w:val="22"/>
          <w:lang w:val="ro-RO"/>
        </w:rPr>
        <w:t xml:space="preserve">ANEXA </w:t>
      </w:r>
      <w:r w:rsidR="002D695A" w:rsidRPr="00274D5A">
        <w:rPr>
          <w:b/>
          <w:sz w:val="22"/>
          <w:szCs w:val="22"/>
          <w:lang w:val="ro-RO"/>
        </w:rPr>
        <w:t xml:space="preserve">NR. </w:t>
      </w:r>
      <w:r w:rsidRPr="00274D5A">
        <w:rPr>
          <w:b/>
          <w:sz w:val="22"/>
          <w:szCs w:val="22"/>
          <w:lang w:val="ro-RO"/>
        </w:rPr>
        <w:t>1</w:t>
      </w:r>
      <w:r w:rsidR="002D695A" w:rsidRPr="00274D5A">
        <w:rPr>
          <w:b/>
          <w:sz w:val="22"/>
          <w:szCs w:val="22"/>
          <w:lang w:val="ro-RO"/>
        </w:rPr>
        <w:t xml:space="preserve"> LA FORMULARUL DE OFERTA</w:t>
      </w:r>
    </w:p>
    <w:p w14:paraId="1F3B1409" w14:textId="77777777" w:rsidR="00AF2778" w:rsidRPr="00274D5A" w:rsidRDefault="00AF2778" w:rsidP="00274D5A">
      <w:pPr>
        <w:jc w:val="center"/>
        <w:rPr>
          <w:b/>
          <w:bCs/>
          <w:sz w:val="22"/>
          <w:szCs w:val="22"/>
          <w:lang w:val="ro-RO"/>
        </w:rPr>
      </w:pPr>
    </w:p>
    <w:p w14:paraId="562C75D1" w14:textId="77777777" w:rsidR="00AF2778" w:rsidRPr="00274D5A" w:rsidRDefault="00AF2778" w:rsidP="00274D5A">
      <w:pPr>
        <w:rPr>
          <w:bCs/>
          <w:sz w:val="22"/>
          <w:szCs w:val="22"/>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274D5A" w14:paraId="6B447BC0" w14:textId="77777777" w:rsidTr="00F42DA4">
        <w:trPr>
          <w:trHeight w:val="896"/>
          <w:jc w:val="center"/>
        </w:trPr>
        <w:tc>
          <w:tcPr>
            <w:tcW w:w="540" w:type="dxa"/>
            <w:vAlign w:val="center"/>
          </w:tcPr>
          <w:p w14:paraId="56B20A0C" w14:textId="77777777" w:rsidR="00AF2778" w:rsidRPr="00274D5A" w:rsidRDefault="00AF2778" w:rsidP="00274D5A">
            <w:pPr>
              <w:rPr>
                <w:bCs/>
                <w:sz w:val="22"/>
                <w:szCs w:val="22"/>
                <w:lang w:val="ro-RO"/>
              </w:rPr>
            </w:pPr>
            <w:r w:rsidRPr="00274D5A">
              <w:rPr>
                <w:bCs/>
                <w:sz w:val="22"/>
                <w:szCs w:val="22"/>
                <w:lang w:val="ro-RO"/>
              </w:rPr>
              <w:t>1</w:t>
            </w:r>
          </w:p>
        </w:tc>
        <w:tc>
          <w:tcPr>
            <w:tcW w:w="5220" w:type="dxa"/>
            <w:vAlign w:val="center"/>
          </w:tcPr>
          <w:p w14:paraId="53740487" w14:textId="77777777" w:rsidR="00AF2778" w:rsidRPr="00274D5A" w:rsidRDefault="00AF2778" w:rsidP="00274D5A">
            <w:pPr>
              <w:rPr>
                <w:bCs/>
                <w:sz w:val="22"/>
                <w:szCs w:val="22"/>
                <w:lang w:val="pt-BR"/>
              </w:rPr>
            </w:pPr>
            <w:r w:rsidRPr="00274D5A">
              <w:rPr>
                <w:bCs/>
                <w:sz w:val="22"/>
                <w:szCs w:val="22"/>
                <w:lang w:val="ro-RO"/>
              </w:rPr>
              <w:t xml:space="preserve">Valoarea maximă a lucrărilor executate de subcontractant (% din </w:t>
            </w:r>
            <w:proofErr w:type="spellStart"/>
            <w:r w:rsidRPr="00274D5A">
              <w:rPr>
                <w:bCs/>
                <w:sz w:val="22"/>
                <w:szCs w:val="22"/>
                <w:lang w:val="ro-RO"/>
              </w:rPr>
              <w:t>preţul</w:t>
            </w:r>
            <w:proofErr w:type="spellEnd"/>
            <w:r w:rsidRPr="00274D5A">
              <w:rPr>
                <w:bCs/>
                <w:sz w:val="22"/>
                <w:szCs w:val="22"/>
                <w:lang w:val="ro-RO"/>
              </w:rPr>
              <w:t xml:space="preserve"> </w:t>
            </w:r>
            <w:proofErr w:type="spellStart"/>
            <w:r w:rsidRPr="00274D5A">
              <w:rPr>
                <w:bCs/>
                <w:sz w:val="22"/>
                <w:szCs w:val="22"/>
                <w:lang w:val="ro-RO"/>
              </w:rPr>
              <w:t>to</w:t>
            </w:r>
            <w:proofErr w:type="spellEnd"/>
            <w:r w:rsidRPr="00274D5A">
              <w:rPr>
                <w:bCs/>
                <w:sz w:val="22"/>
                <w:szCs w:val="22"/>
                <w:lang w:val="pt-BR"/>
              </w:rPr>
              <w:t>tal ofertat)</w:t>
            </w:r>
          </w:p>
        </w:tc>
        <w:tc>
          <w:tcPr>
            <w:tcW w:w="1375" w:type="dxa"/>
          </w:tcPr>
          <w:p w14:paraId="664355AD" w14:textId="77777777" w:rsidR="00AF2778" w:rsidRPr="00274D5A" w:rsidRDefault="00AF2778" w:rsidP="00274D5A">
            <w:pPr>
              <w:rPr>
                <w:bCs/>
                <w:sz w:val="22"/>
                <w:szCs w:val="22"/>
                <w:lang w:val="pt-BR"/>
              </w:rPr>
            </w:pPr>
          </w:p>
        </w:tc>
      </w:tr>
      <w:tr w:rsidR="00AF2778" w:rsidRPr="00274D5A" w14:paraId="0053372D" w14:textId="77777777" w:rsidTr="00F42DA4">
        <w:trPr>
          <w:trHeight w:val="1166"/>
          <w:jc w:val="center"/>
        </w:trPr>
        <w:tc>
          <w:tcPr>
            <w:tcW w:w="540" w:type="dxa"/>
            <w:vAlign w:val="center"/>
          </w:tcPr>
          <w:p w14:paraId="7144751B" w14:textId="77777777" w:rsidR="00AF2778" w:rsidRPr="00274D5A" w:rsidRDefault="00AF2778" w:rsidP="00274D5A">
            <w:pPr>
              <w:rPr>
                <w:bCs/>
                <w:sz w:val="22"/>
                <w:szCs w:val="22"/>
              </w:rPr>
            </w:pPr>
            <w:r w:rsidRPr="00274D5A">
              <w:rPr>
                <w:bCs/>
                <w:sz w:val="22"/>
                <w:szCs w:val="22"/>
              </w:rPr>
              <w:t>2</w:t>
            </w:r>
          </w:p>
        </w:tc>
        <w:tc>
          <w:tcPr>
            <w:tcW w:w="5220" w:type="dxa"/>
            <w:vAlign w:val="center"/>
          </w:tcPr>
          <w:p w14:paraId="40FA24F6" w14:textId="77777777" w:rsidR="00AF2778" w:rsidRPr="00274D5A" w:rsidRDefault="00AF2778" w:rsidP="00274D5A">
            <w:pPr>
              <w:rPr>
                <w:bCs/>
                <w:sz w:val="22"/>
                <w:szCs w:val="22"/>
                <w:lang w:val="pt-BR"/>
              </w:rPr>
            </w:pPr>
            <w:r w:rsidRPr="00274D5A">
              <w:rPr>
                <w:bCs/>
                <w:sz w:val="22"/>
                <w:szCs w:val="22"/>
                <w:lang w:val="pt-BR"/>
              </w:rPr>
              <w:t>Garanţia de bună execuţie va fi constituită sub forma........................</w:t>
            </w:r>
          </w:p>
          <w:p w14:paraId="6F1A1AB3" w14:textId="77777777" w:rsidR="00AF2778" w:rsidRPr="00274D5A" w:rsidRDefault="00AF2778" w:rsidP="00274D5A">
            <w:pPr>
              <w:rPr>
                <w:bCs/>
                <w:sz w:val="22"/>
                <w:szCs w:val="22"/>
                <w:lang w:val="fr-FR"/>
              </w:rPr>
            </w:pPr>
            <w:proofErr w:type="spellStart"/>
            <w:proofErr w:type="gramStart"/>
            <w:r w:rsidRPr="00274D5A">
              <w:rPr>
                <w:bCs/>
                <w:sz w:val="22"/>
                <w:szCs w:val="22"/>
                <w:lang w:val="fr-FR"/>
              </w:rPr>
              <w:t>în</w:t>
            </w:r>
            <w:proofErr w:type="spellEnd"/>
            <w:proofErr w:type="gramEnd"/>
            <w:r w:rsidRPr="00274D5A">
              <w:rPr>
                <w:bCs/>
                <w:sz w:val="22"/>
                <w:szCs w:val="22"/>
                <w:lang w:val="fr-FR"/>
              </w:rPr>
              <w:t xml:space="preserve"> </w:t>
            </w:r>
            <w:proofErr w:type="spellStart"/>
            <w:r w:rsidRPr="00274D5A">
              <w:rPr>
                <w:bCs/>
                <w:sz w:val="22"/>
                <w:szCs w:val="22"/>
                <w:lang w:val="fr-FR"/>
              </w:rPr>
              <w:t>cuantum</w:t>
            </w:r>
            <w:proofErr w:type="spellEnd"/>
            <w:r w:rsidRPr="00274D5A">
              <w:rPr>
                <w:bCs/>
                <w:sz w:val="22"/>
                <w:szCs w:val="22"/>
                <w:lang w:val="fr-FR"/>
              </w:rPr>
              <w:t xml:space="preserve"> </w:t>
            </w:r>
            <w:proofErr w:type="gramStart"/>
            <w:r w:rsidRPr="00274D5A">
              <w:rPr>
                <w:bCs/>
                <w:sz w:val="22"/>
                <w:szCs w:val="22"/>
                <w:lang w:val="fr-FR"/>
              </w:rPr>
              <w:t>de:</w:t>
            </w:r>
            <w:proofErr w:type="gramEnd"/>
          </w:p>
        </w:tc>
        <w:tc>
          <w:tcPr>
            <w:tcW w:w="1375" w:type="dxa"/>
          </w:tcPr>
          <w:p w14:paraId="1A965116" w14:textId="77777777" w:rsidR="00AF2778" w:rsidRPr="00274D5A" w:rsidRDefault="00AF2778" w:rsidP="00274D5A">
            <w:pPr>
              <w:jc w:val="center"/>
              <w:rPr>
                <w:bCs/>
                <w:sz w:val="22"/>
                <w:szCs w:val="22"/>
              </w:rPr>
            </w:pPr>
          </w:p>
        </w:tc>
      </w:tr>
      <w:tr w:rsidR="00AF2778" w:rsidRPr="00274D5A" w14:paraId="0E821782" w14:textId="77777777" w:rsidTr="00F42DA4">
        <w:trPr>
          <w:trHeight w:val="878"/>
          <w:jc w:val="center"/>
        </w:trPr>
        <w:tc>
          <w:tcPr>
            <w:tcW w:w="540" w:type="dxa"/>
            <w:vAlign w:val="center"/>
          </w:tcPr>
          <w:p w14:paraId="0B778152" w14:textId="77777777" w:rsidR="00AF2778" w:rsidRPr="00274D5A" w:rsidRDefault="00AF2778" w:rsidP="00274D5A">
            <w:pPr>
              <w:rPr>
                <w:bCs/>
                <w:sz w:val="22"/>
                <w:szCs w:val="22"/>
              </w:rPr>
            </w:pPr>
            <w:r w:rsidRPr="00274D5A">
              <w:rPr>
                <w:bCs/>
                <w:sz w:val="22"/>
                <w:szCs w:val="22"/>
              </w:rPr>
              <w:t>3</w:t>
            </w:r>
          </w:p>
        </w:tc>
        <w:tc>
          <w:tcPr>
            <w:tcW w:w="5220" w:type="dxa"/>
            <w:vAlign w:val="center"/>
          </w:tcPr>
          <w:p w14:paraId="46D65664" w14:textId="77777777" w:rsidR="00AF2778" w:rsidRPr="00274D5A" w:rsidRDefault="00AF2778" w:rsidP="00274D5A">
            <w:pPr>
              <w:rPr>
                <w:bCs/>
                <w:sz w:val="22"/>
                <w:szCs w:val="22"/>
                <w:lang w:val="pt-BR"/>
              </w:rPr>
            </w:pPr>
            <w:r w:rsidRPr="00274D5A">
              <w:rPr>
                <w:bCs/>
                <w:sz w:val="22"/>
                <w:szCs w:val="22"/>
                <w:lang w:val="pt-BR"/>
              </w:rPr>
              <w:t>Perioada de garanţie de bună execuţie</w:t>
            </w:r>
          </w:p>
          <w:p w14:paraId="615DC477" w14:textId="77777777" w:rsidR="00AF2778" w:rsidRPr="00274D5A" w:rsidRDefault="00AF2778" w:rsidP="00274D5A">
            <w:pPr>
              <w:rPr>
                <w:bCs/>
                <w:sz w:val="22"/>
                <w:szCs w:val="22"/>
                <w:lang w:val="pt-BR"/>
              </w:rPr>
            </w:pPr>
            <w:r w:rsidRPr="00274D5A">
              <w:rPr>
                <w:bCs/>
                <w:sz w:val="22"/>
                <w:szCs w:val="22"/>
                <w:lang w:val="pt-BR"/>
              </w:rPr>
              <w:t>(</w:t>
            </w:r>
            <w:r w:rsidRPr="00274D5A">
              <w:rPr>
                <w:bCs/>
                <w:sz w:val="22"/>
                <w:szCs w:val="22"/>
                <w:lang w:val="it-IT"/>
              </w:rPr>
              <w:t>luni calendaristice</w:t>
            </w:r>
            <w:r w:rsidR="00B30615" w:rsidRPr="00274D5A">
              <w:rPr>
                <w:bCs/>
                <w:sz w:val="22"/>
                <w:szCs w:val="22"/>
                <w:lang w:val="it-IT"/>
              </w:rPr>
              <w:t>/ani</w:t>
            </w:r>
            <w:r w:rsidRPr="00274D5A">
              <w:rPr>
                <w:bCs/>
                <w:sz w:val="22"/>
                <w:szCs w:val="22"/>
                <w:lang w:val="it-IT"/>
              </w:rPr>
              <w:t>)</w:t>
            </w:r>
          </w:p>
        </w:tc>
        <w:tc>
          <w:tcPr>
            <w:tcW w:w="1375" w:type="dxa"/>
          </w:tcPr>
          <w:p w14:paraId="7DF4E37C" w14:textId="77777777" w:rsidR="00AF2778" w:rsidRPr="00274D5A" w:rsidRDefault="00AF2778" w:rsidP="00274D5A">
            <w:pPr>
              <w:rPr>
                <w:bCs/>
                <w:sz w:val="22"/>
                <w:szCs w:val="22"/>
                <w:lang w:val="it-IT"/>
              </w:rPr>
            </w:pPr>
          </w:p>
        </w:tc>
      </w:tr>
      <w:tr w:rsidR="00AF2778" w:rsidRPr="00274D5A" w14:paraId="49594ADD" w14:textId="77777777" w:rsidTr="00F42DA4">
        <w:trPr>
          <w:trHeight w:val="986"/>
          <w:jc w:val="center"/>
        </w:trPr>
        <w:tc>
          <w:tcPr>
            <w:tcW w:w="540" w:type="dxa"/>
            <w:vAlign w:val="center"/>
          </w:tcPr>
          <w:p w14:paraId="279935FF" w14:textId="77777777" w:rsidR="00AF2778" w:rsidRPr="00274D5A" w:rsidRDefault="00AF2778" w:rsidP="00274D5A">
            <w:pPr>
              <w:rPr>
                <w:bCs/>
                <w:sz w:val="22"/>
                <w:szCs w:val="22"/>
              </w:rPr>
            </w:pPr>
            <w:r w:rsidRPr="00274D5A">
              <w:rPr>
                <w:bCs/>
                <w:sz w:val="22"/>
                <w:szCs w:val="22"/>
              </w:rPr>
              <w:t>4</w:t>
            </w:r>
          </w:p>
        </w:tc>
        <w:tc>
          <w:tcPr>
            <w:tcW w:w="5220" w:type="dxa"/>
            <w:vAlign w:val="center"/>
          </w:tcPr>
          <w:p w14:paraId="3CA4DE96" w14:textId="77777777" w:rsidR="00AF2778" w:rsidRPr="00274D5A" w:rsidRDefault="00AF2778" w:rsidP="00274D5A">
            <w:pPr>
              <w:rPr>
                <w:bCs/>
                <w:sz w:val="22"/>
                <w:szCs w:val="22"/>
                <w:lang w:val="fr-FR"/>
              </w:rPr>
            </w:pPr>
            <w:proofErr w:type="spellStart"/>
            <w:r w:rsidRPr="00274D5A">
              <w:rPr>
                <w:bCs/>
                <w:sz w:val="22"/>
                <w:szCs w:val="22"/>
                <w:lang w:val="fr-FR"/>
              </w:rPr>
              <w:t>Perioada</w:t>
            </w:r>
            <w:proofErr w:type="spellEnd"/>
            <w:r w:rsidRPr="00274D5A">
              <w:rPr>
                <w:bCs/>
                <w:sz w:val="22"/>
                <w:szCs w:val="22"/>
                <w:lang w:val="fr-FR"/>
              </w:rPr>
              <w:t xml:space="preserve"> de </w:t>
            </w:r>
            <w:proofErr w:type="spellStart"/>
            <w:r w:rsidRPr="00274D5A">
              <w:rPr>
                <w:bCs/>
                <w:sz w:val="22"/>
                <w:szCs w:val="22"/>
                <w:lang w:val="fr-FR"/>
              </w:rPr>
              <w:t>mobilizare</w:t>
            </w:r>
            <w:proofErr w:type="spellEnd"/>
            <w:r w:rsidRPr="00274D5A">
              <w:rPr>
                <w:bCs/>
                <w:sz w:val="22"/>
                <w:szCs w:val="22"/>
                <w:lang w:val="fr-FR"/>
              </w:rPr>
              <w:t xml:space="preserve"> </w:t>
            </w:r>
          </w:p>
          <w:p w14:paraId="14C00D88" w14:textId="77777777" w:rsidR="00AF2778" w:rsidRPr="00274D5A" w:rsidRDefault="00AF2778" w:rsidP="00274D5A">
            <w:pPr>
              <w:rPr>
                <w:bCs/>
                <w:sz w:val="22"/>
                <w:szCs w:val="22"/>
                <w:lang w:val="fr-FR"/>
              </w:rPr>
            </w:pPr>
            <w:r w:rsidRPr="00274D5A">
              <w:rPr>
                <w:bCs/>
                <w:sz w:val="22"/>
                <w:szCs w:val="22"/>
                <w:lang w:val="fr-FR"/>
              </w:rPr>
              <w:t>(</w:t>
            </w:r>
            <w:proofErr w:type="spellStart"/>
            <w:proofErr w:type="gramStart"/>
            <w:r w:rsidRPr="00274D5A">
              <w:rPr>
                <w:bCs/>
                <w:sz w:val="22"/>
                <w:szCs w:val="22"/>
                <w:lang w:val="fr-FR"/>
              </w:rPr>
              <w:t>numărul</w:t>
            </w:r>
            <w:proofErr w:type="spellEnd"/>
            <w:proofErr w:type="gramEnd"/>
            <w:r w:rsidRPr="00274D5A">
              <w:rPr>
                <w:bCs/>
                <w:sz w:val="22"/>
                <w:szCs w:val="22"/>
                <w:lang w:val="fr-FR"/>
              </w:rPr>
              <w:t xml:space="preserve"> de </w:t>
            </w:r>
            <w:proofErr w:type="spellStart"/>
            <w:r w:rsidRPr="00274D5A">
              <w:rPr>
                <w:bCs/>
                <w:sz w:val="22"/>
                <w:szCs w:val="22"/>
                <w:lang w:val="fr-FR"/>
              </w:rPr>
              <w:t>zile</w:t>
            </w:r>
            <w:proofErr w:type="spellEnd"/>
            <w:r w:rsidRPr="00274D5A">
              <w:rPr>
                <w:bCs/>
                <w:sz w:val="22"/>
                <w:szCs w:val="22"/>
                <w:lang w:val="fr-FR"/>
              </w:rPr>
              <w:t xml:space="preserve"> </w:t>
            </w:r>
            <w:proofErr w:type="spellStart"/>
            <w:r w:rsidRPr="00274D5A">
              <w:rPr>
                <w:bCs/>
                <w:sz w:val="22"/>
                <w:szCs w:val="22"/>
                <w:lang w:val="fr-FR"/>
              </w:rPr>
              <w:t>calendaristice</w:t>
            </w:r>
            <w:proofErr w:type="spellEnd"/>
            <w:r w:rsidRPr="00274D5A">
              <w:rPr>
                <w:bCs/>
                <w:sz w:val="22"/>
                <w:szCs w:val="22"/>
                <w:lang w:val="fr-FR"/>
              </w:rPr>
              <w:t xml:space="preserve"> de la data </w:t>
            </w:r>
            <w:proofErr w:type="spellStart"/>
            <w:r w:rsidRPr="00274D5A">
              <w:rPr>
                <w:bCs/>
                <w:sz w:val="22"/>
                <w:szCs w:val="22"/>
                <w:lang w:val="fr-FR"/>
              </w:rPr>
              <w:t>primirii</w:t>
            </w:r>
            <w:proofErr w:type="spellEnd"/>
            <w:r w:rsidRPr="00274D5A">
              <w:rPr>
                <w:bCs/>
                <w:sz w:val="22"/>
                <w:szCs w:val="22"/>
                <w:lang w:val="fr-FR"/>
              </w:rPr>
              <w:t xml:space="preserve"> </w:t>
            </w:r>
            <w:proofErr w:type="spellStart"/>
            <w:r w:rsidRPr="00274D5A">
              <w:rPr>
                <w:bCs/>
                <w:sz w:val="22"/>
                <w:szCs w:val="22"/>
                <w:lang w:val="fr-FR"/>
              </w:rPr>
              <w:t>ordinului</w:t>
            </w:r>
            <w:proofErr w:type="spellEnd"/>
            <w:r w:rsidRPr="00274D5A">
              <w:rPr>
                <w:bCs/>
                <w:sz w:val="22"/>
                <w:szCs w:val="22"/>
                <w:lang w:val="fr-FR"/>
              </w:rPr>
              <w:t xml:space="preserve"> de </w:t>
            </w:r>
            <w:proofErr w:type="spellStart"/>
            <w:r w:rsidRPr="00274D5A">
              <w:rPr>
                <w:bCs/>
                <w:sz w:val="22"/>
                <w:szCs w:val="22"/>
                <w:lang w:val="fr-FR"/>
              </w:rPr>
              <w:t>începere</w:t>
            </w:r>
            <w:proofErr w:type="spellEnd"/>
            <w:r w:rsidRPr="00274D5A">
              <w:rPr>
                <w:bCs/>
                <w:sz w:val="22"/>
                <w:szCs w:val="22"/>
                <w:lang w:val="fr-FR"/>
              </w:rPr>
              <w:t xml:space="preserve"> a </w:t>
            </w:r>
            <w:proofErr w:type="spellStart"/>
            <w:r w:rsidRPr="00274D5A">
              <w:rPr>
                <w:bCs/>
                <w:sz w:val="22"/>
                <w:szCs w:val="22"/>
                <w:lang w:val="fr-FR"/>
              </w:rPr>
              <w:t>lucrărilor</w:t>
            </w:r>
            <w:proofErr w:type="spellEnd"/>
            <w:r w:rsidRPr="00274D5A">
              <w:rPr>
                <w:bCs/>
                <w:sz w:val="22"/>
                <w:szCs w:val="22"/>
                <w:lang w:val="fr-FR"/>
              </w:rPr>
              <w:t xml:space="preserve"> </w:t>
            </w:r>
            <w:proofErr w:type="spellStart"/>
            <w:r w:rsidRPr="00274D5A">
              <w:rPr>
                <w:bCs/>
                <w:sz w:val="22"/>
                <w:szCs w:val="22"/>
                <w:lang w:val="fr-FR"/>
              </w:rPr>
              <w:t>până</w:t>
            </w:r>
            <w:proofErr w:type="spellEnd"/>
            <w:r w:rsidRPr="00274D5A">
              <w:rPr>
                <w:bCs/>
                <w:sz w:val="22"/>
                <w:szCs w:val="22"/>
                <w:lang w:val="fr-FR"/>
              </w:rPr>
              <w:t xml:space="preserve"> la data </w:t>
            </w:r>
            <w:proofErr w:type="spellStart"/>
            <w:r w:rsidRPr="00274D5A">
              <w:rPr>
                <w:bCs/>
                <w:sz w:val="22"/>
                <w:szCs w:val="22"/>
                <w:lang w:val="fr-FR"/>
              </w:rPr>
              <w:t>începerii</w:t>
            </w:r>
            <w:proofErr w:type="spellEnd"/>
            <w:r w:rsidRPr="00274D5A">
              <w:rPr>
                <w:bCs/>
                <w:sz w:val="22"/>
                <w:szCs w:val="22"/>
                <w:lang w:val="fr-FR"/>
              </w:rPr>
              <w:t xml:space="preserve"> </w:t>
            </w:r>
            <w:proofErr w:type="spellStart"/>
            <w:r w:rsidRPr="00274D5A">
              <w:rPr>
                <w:bCs/>
                <w:sz w:val="22"/>
                <w:szCs w:val="22"/>
                <w:lang w:val="fr-FR"/>
              </w:rPr>
              <w:t>execuţiei</w:t>
            </w:r>
            <w:proofErr w:type="spellEnd"/>
            <w:r w:rsidRPr="00274D5A">
              <w:rPr>
                <w:bCs/>
                <w:sz w:val="22"/>
                <w:szCs w:val="22"/>
                <w:lang w:val="fr-FR"/>
              </w:rPr>
              <w:t>)</w:t>
            </w:r>
          </w:p>
        </w:tc>
        <w:tc>
          <w:tcPr>
            <w:tcW w:w="1375" w:type="dxa"/>
          </w:tcPr>
          <w:p w14:paraId="44FB30F8" w14:textId="77777777" w:rsidR="00AF2778" w:rsidRPr="00274D5A" w:rsidRDefault="00AF2778" w:rsidP="00274D5A">
            <w:pPr>
              <w:rPr>
                <w:bCs/>
                <w:sz w:val="22"/>
                <w:szCs w:val="22"/>
                <w:lang w:val="fr-FR"/>
              </w:rPr>
            </w:pPr>
          </w:p>
        </w:tc>
      </w:tr>
      <w:tr w:rsidR="00AF2778" w:rsidRPr="00274D5A" w14:paraId="0DF67AC4" w14:textId="77777777" w:rsidTr="00F42DA4">
        <w:trPr>
          <w:trHeight w:val="806"/>
          <w:jc w:val="center"/>
        </w:trPr>
        <w:tc>
          <w:tcPr>
            <w:tcW w:w="540" w:type="dxa"/>
            <w:vAlign w:val="center"/>
          </w:tcPr>
          <w:p w14:paraId="44240AAE" w14:textId="77777777" w:rsidR="00AF2778" w:rsidRPr="00274D5A" w:rsidRDefault="00AF2778" w:rsidP="00274D5A">
            <w:pPr>
              <w:rPr>
                <w:bCs/>
                <w:sz w:val="22"/>
                <w:szCs w:val="22"/>
              </w:rPr>
            </w:pPr>
            <w:r w:rsidRPr="00274D5A">
              <w:rPr>
                <w:bCs/>
                <w:sz w:val="22"/>
                <w:szCs w:val="22"/>
              </w:rPr>
              <w:t>5</w:t>
            </w:r>
          </w:p>
        </w:tc>
        <w:tc>
          <w:tcPr>
            <w:tcW w:w="5220" w:type="dxa"/>
            <w:vAlign w:val="center"/>
          </w:tcPr>
          <w:p w14:paraId="556ADF7A" w14:textId="77777777" w:rsidR="00AF2778" w:rsidRPr="00274D5A" w:rsidRDefault="00AF2778" w:rsidP="00274D5A">
            <w:pPr>
              <w:rPr>
                <w:bCs/>
                <w:sz w:val="22"/>
                <w:szCs w:val="22"/>
                <w:lang w:val="it-IT"/>
              </w:rPr>
            </w:pPr>
            <w:r w:rsidRPr="00274D5A">
              <w:rPr>
                <w:bCs/>
                <w:sz w:val="22"/>
                <w:szCs w:val="22"/>
                <w:lang w:val="it-IT"/>
              </w:rPr>
              <w:t>Perioada medie de remediere a defectelor (zile calendaristice)</w:t>
            </w:r>
          </w:p>
        </w:tc>
        <w:tc>
          <w:tcPr>
            <w:tcW w:w="1375" w:type="dxa"/>
          </w:tcPr>
          <w:p w14:paraId="1DA6542E" w14:textId="77777777" w:rsidR="00AF2778" w:rsidRPr="00274D5A" w:rsidRDefault="00AF2778" w:rsidP="00274D5A">
            <w:pPr>
              <w:rPr>
                <w:bCs/>
                <w:sz w:val="22"/>
                <w:szCs w:val="22"/>
                <w:lang w:val="it-IT"/>
              </w:rPr>
            </w:pPr>
          </w:p>
        </w:tc>
      </w:tr>
    </w:tbl>
    <w:p w14:paraId="3041E394" w14:textId="77777777" w:rsidR="00AF2778" w:rsidRPr="00274D5A" w:rsidRDefault="00AF2778" w:rsidP="00274D5A">
      <w:pPr>
        <w:ind w:left="900" w:right="1298"/>
        <w:rPr>
          <w:bCs/>
          <w:sz w:val="22"/>
          <w:szCs w:val="22"/>
          <w:lang w:val="it-IT"/>
        </w:rPr>
      </w:pPr>
    </w:p>
    <w:p w14:paraId="722B00AE" w14:textId="77777777" w:rsidR="00F42DA4" w:rsidRPr="00274D5A" w:rsidRDefault="00F42DA4" w:rsidP="00274D5A">
      <w:pPr>
        <w:ind w:left="900" w:right="1298"/>
        <w:rPr>
          <w:bCs/>
          <w:sz w:val="22"/>
          <w:szCs w:val="22"/>
          <w:lang w:val="it-IT"/>
        </w:rPr>
      </w:pPr>
    </w:p>
    <w:p w14:paraId="42C6D796" w14:textId="77777777" w:rsidR="00F42DA4" w:rsidRPr="00274D5A" w:rsidRDefault="00F42DA4" w:rsidP="00274D5A">
      <w:pPr>
        <w:ind w:left="900" w:right="1298"/>
        <w:rPr>
          <w:bCs/>
          <w:sz w:val="22"/>
          <w:szCs w:val="22"/>
          <w:lang w:val="it-IT"/>
        </w:rPr>
      </w:pPr>
    </w:p>
    <w:p w14:paraId="6E1831B3" w14:textId="77777777" w:rsidR="00F42DA4" w:rsidRPr="00274D5A" w:rsidRDefault="00F42DA4" w:rsidP="00274D5A">
      <w:pPr>
        <w:ind w:left="900" w:right="1298"/>
        <w:rPr>
          <w:bCs/>
          <w:sz w:val="22"/>
          <w:szCs w:val="22"/>
          <w:lang w:val="it-IT"/>
        </w:rPr>
      </w:pPr>
    </w:p>
    <w:p w14:paraId="12D0A42B" w14:textId="77777777" w:rsidR="00AF2778" w:rsidRPr="00274D5A" w:rsidRDefault="00AF2778" w:rsidP="00274D5A">
      <w:pPr>
        <w:jc w:val="center"/>
        <w:rPr>
          <w:sz w:val="22"/>
          <w:szCs w:val="22"/>
          <w:lang w:val="ro-RO"/>
        </w:rPr>
      </w:pPr>
      <w:r w:rsidRPr="00274D5A">
        <w:rPr>
          <w:sz w:val="22"/>
          <w:szCs w:val="22"/>
          <w:lang w:val="ro-RO"/>
        </w:rPr>
        <w:t>.....................................................</w:t>
      </w:r>
    </w:p>
    <w:p w14:paraId="44D98FEA" w14:textId="77777777" w:rsidR="00AF2778" w:rsidRPr="00274D5A" w:rsidRDefault="00AF2778" w:rsidP="00274D5A">
      <w:pPr>
        <w:jc w:val="center"/>
        <w:rPr>
          <w:i/>
          <w:sz w:val="22"/>
          <w:szCs w:val="22"/>
          <w:lang w:val="ro-RO"/>
        </w:rPr>
      </w:pPr>
      <w:r w:rsidRPr="00274D5A">
        <w:rPr>
          <w:i/>
          <w:sz w:val="22"/>
          <w:szCs w:val="22"/>
          <w:lang w:val="ro-RO"/>
        </w:rPr>
        <w:t>(semnătura autorizată)</w:t>
      </w:r>
    </w:p>
    <w:p w14:paraId="54E11D2A" w14:textId="77777777" w:rsidR="00AF2778" w:rsidRPr="00274D5A" w:rsidRDefault="00AF2778" w:rsidP="00274D5A">
      <w:pPr>
        <w:jc w:val="center"/>
        <w:rPr>
          <w:i/>
          <w:sz w:val="22"/>
          <w:szCs w:val="22"/>
          <w:lang w:val="ro-RO"/>
        </w:rPr>
      </w:pPr>
    </w:p>
    <w:p w14:paraId="1917C576" w14:textId="77777777" w:rsidR="00AF2778" w:rsidRPr="00274D5A" w:rsidRDefault="00AF2778" w:rsidP="00274D5A">
      <w:pPr>
        <w:jc w:val="center"/>
        <w:rPr>
          <w:sz w:val="22"/>
          <w:szCs w:val="22"/>
          <w:lang w:val="it-IT"/>
        </w:rPr>
      </w:pPr>
      <w:r w:rsidRPr="00274D5A">
        <w:rPr>
          <w:sz w:val="22"/>
          <w:szCs w:val="22"/>
          <w:lang w:val="ro-RO"/>
        </w:rPr>
        <w:t>L.S.</w:t>
      </w:r>
    </w:p>
    <w:p w14:paraId="31126E5D" w14:textId="77777777" w:rsidR="00351174" w:rsidRPr="00274D5A" w:rsidRDefault="00351174" w:rsidP="00274D5A">
      <w:pPr>
        <w:rPr>
          <w:b/>
          <w:bCs/>
          <w:iCs/>
          <w:kern w:val="32"/>
          <w:sz w:val="22"/>
          <w:szCs w:val="22"/>
          <w:lang w:val="ro-RO"/>
        </w:rPr>
      </w:pPr>
    </w:p>
    <w:p w14:paraId="2DE403A5" w14:textId="77777777" w:rsidR="00351174" w:rsidRPr="00274D5A" w:rsidRDefault="00351174" w:rsidP="00274D5A">
      <w:pPr>
        <w:rPr>
          <w:b/>
          <w:bCs/>
          <w:iCs/>
          <w:sz w:val="22"/>
          <w:szCs w:val="22"/>
          <w:lang w:val="ro-RO"/>
        </w:rPr>
      </w:pPr>
    </w:p>
    <w:p w14:paraId="62431CDC" w14:textId="77777777" w:rsidR="00F730A2" w:rsidRPr="00274D5A" w:rsidRDefault="00F730A2" w:rsidP="00274D5A">
      <w:pPr>
        <w:rPr>
          <w:b/>
          <w:bCs/>
          <w:sz w:val="22"/>
          <w:szCs w:val="22"/>
          <w:lang w:val="ro-RO"/>
        </w:rPr>
      </w:pPr>
    </w:p>
    <w:p w14:paraId="49E398E2" w14:textId="77777777" w:rsidR="00F730A2" w:rsidRPr="00274D5A" w:rsidRDefault="00F730A2" w:rsidP="00274D5A">
      <w:pPr>
        <w:jc w:val="both"/>
        <w:rPr>
          <w:b/>
          <w:bCs/>
          <w:sz w:val="22"/>
          <w:szCs w:val="22"/>
          <w:lang w:val="ro-RO"/>
        </w:rPr>
      </w:pPr>
    </w:p>
    <w:p w14:paraId="16287F21" w14:textId="77777777" w:rsidR="00F730A2" w:rsidRPr="00274D5A" w:rsidRDefault="00F730A2" w:rsidP="00274D5A">
      <w:pPr>
        <w:jc w:val="both"/>
        <w:rPr>
          <w:b/>
          <w:bCs/>
          <w:sz w:val="22"/>
          <w:szCs w:val="22"/>
          <w:lang w:val="ro-RO"/>
        </w:rPr>
      </w:pPr>
    </w:p>
    <w:p w14:paraId="5BE93A62" w14:textId="77777777" w:rsidR="00F730A2" w:rsidRPr="00274D5A" w:rsidRDefault="00F730A2" w:rsidP="00274D5A">
      <w:pPr>
        <w:jc w:val="both"/>
        <w:rPr>
          <w:b/>
          <w:bCs/>
          <w:sz w:val="22"/>
          <w:szCs w:val="22"/>
          <w:lang w:val="ro-RO"/>
        </w:rPr>
      </w:pPr>
    </w:p>
    <w:p w14:paraId="384BA73E" w14:textId="77777777" w:rsidR="00F730A2" w:rsidRPr="00274D5A" w:rsidRDefault="00F730A2" w:rsidP="00274D5A">
      <w:pPr>
        <w:jc w:val="both"/>
        <w:rPr>
          <w:sz w:val="22"/>
          <w:szCs w:val="22"/>
          <w:lang w:val="it-IT"/>
        </w:rPr>
      </w:pPr>
    </w:p>
    <w:p w14:paraId="34B3F2EB" w14:textId="77777777" w:rsidR="00B30615" w:rsidRPr="00274D5A" w:rsidRDefault="00B30615" w:rsidP="00274D5A">
      <w:pPr>
        <w:jc w:val="both"/>
        <w:rPr>
          <w:sz w:val="22"/>
          <w:szCs w:val="22"/>
          <w:lang w:val="it-IT"/>
        </w:rPr>
      </w:pPr>
    </w:p>
    <w:p w14:paraId="7D34F5C7" w14:textId="77777777" w:rsidR="00B30615" w:rsidRPr="00274D5A" w:rsidRDefault="00B30615" w:rsidP="00274D5A">
      <w:pPr>
        <w:jc w:val="both"/>
        <w:rPr>
          <w:sz w:val="22"/>
          <w:szCs w:val="22"/>
          <w:lang w:val="it-IT"/>
        </w:rPr>
      </w:pPr>
    </w:p>
    <w:p w14:paraId="0B4020A7" w14:textId="77777777" w:rsidR="00B30615" w:rsidRPr="00274D5A" w:rsidRDefault="00B30615" w:rsidP="00274D5A">
      <w:pPr>
        <w:jc w:val="both"/>
        <w:rPr>
          <w:sz w:val="22"/>
          <w:szCs w:val="22"/>
          <w:lang w:val="it-IT"/>
        </w:rPr>
      </w:pPr>
    </w:p>
    <w:p w14:paraId="1D7B270A" w14:textId="77777777" w:rsidR="00DF376E" w:rsidRPr="00274D5A" w:rsidRDefault="00DF376E" w:rsidP="00274D5A">
      <w:pPr>
        <w:jc w:val="both"/>
        <w:rPr>
          <w:sz w:val="22"/>
          <w:szCs w:val="22"/>
          <w:lang w:val="it-IT"/>
        </w:rPr>
      </w:pPr>
    </w:p>
    <w:p w14:paraId="4F904CB7" w14:textId="77777777" w:rsidR="00DF376E" w:rsidRPr="00274D5A" w:rsidRDefault="00DF376E" w:rsidP="00274D5A">
      <w:pPr>
        <w:jc w:val="both"/>
        <w:rPr>
          <w:sz w:val="22"/>
          <w:szCs w:val="22"/>
          <w:lang w:val="it-IT"/>
        </w:rPr>
      </w:pPr>
    </w:p>
    <w:p w14:paraId="06971CD3" w14:textId="77777777" w:rsidR="00DF376E" w:rsidRPr="00274D5A" w:rsidRDefault="00DF376E" w:rsidP="00274D5A">
      <w:pPr>
        <w:jc w:val="both"/>
        <w:rPr>
          <w:sz w:val="22"/>
          <w:szCs w:val="22"/>
          <w:lang w:val="it-IT"/>
        </w:rPr>
      </w:pPr>
    </w:p>
    <w:p w14:paraId="2A1F701D" w14:textId="77777777" w:rsidR="00DF376E" w:rsidRPr="00274D5A" w:rsidRDefault="00DF376E" w:rsidP="00274D5A">
      <w:pPr>
        <w:jc w:val="both"/>
        <w:rPr>
          <w:sz w:val="22"/>
          <w:szCs w:val="22"/>
          <w:lang w:val="it-IT"/>
        </w:rPr>
      </w:pPr>
    </w:p>
    <w:p w14:paraId="03EFCA41" w14:textId="77777777" w:rsidR="00DF376E" w:rsidRPr="00274D5A" w:rsidRDefault="00DF376E" w:rsidP="00274D5A">
      <w:pPr>
        <w:jc w:val="both"/>
        <w:rPr>
          <w:sz w:val="22"/>
          <w:szCs w:val="22"/>
          <w:lang w:val="it-IT"/>
        </w:rPr>
      </w:pPr>
    </w:p>
    <w:p w14:paraId="5F96A722" w14:textId="77777777" w:rsidR="00DF376E" w:rsidRPr="00274D5A" w:rsidRDefault="00DF376E" w:rsidP="00274D5A">
      <w:pPr>
        <w:jc w:val="both"/>
        <w:rPr>
          <w:sz w:val="22"/>
          <w:szCs w:val="22"/>
          <w:lang w:val="it-IT"/>
        </w:rPr>
      </w:pPr>
    </w:p>
    <w:p w14:paraId="5B95CD12" w14:textId="77777777" w:rsidR="00B30615" w:rsidRPr="00274D5A" w:rsidRDefault="00B30615" w:rsidP="00274D5A">
      <w:pPr>
        <w:jc w:val="both"/>
        <w:rPr>
          <w:sz w:val="22"/>
          <w:szCs w:val="22"/>
          <w:lang w:val="it-IT"/>
        </w:rPr>
      </w:pPr>
    </w:p>
    <w:p w14:paraId="7829B762" w14:textId="77777777" w:rsidR="00E266C1" w:rsidRPr="00274D5A" w:rsidRDefault="00E266C1" w:rsidP="00274D5A">
      <w:pPr>
        <w:jc w:val="both"/>
        <w:rPr>
          <w:sz w:val="22"/>
          <w:szCs w:val="22"/>
          <w:lang w:val="it-IT"/>
        </w:rPr>
      </w:pPr>
    </w:p>
    <w:p w14:paraId="3A10A0A0" w14:textId="77777777" w:rsidR="00E266C1" w:rsidRPr="00274D5A" w:rsidRDefault="00E266C1" w:rsidP="00274D5A">
      <w:pPr>
        <w:jc w:val="both"/>
        <w:rPr>
          <w:sz w:val="22"/>
          <w:szCs w:val="22"/>
          <w:lang w:val="it-IT"/>
        </w:rPr>
      </w:pPr>
    </w:p>
    <w:p w14:paraId="28B3C334" w14:textId="77777777" w:rsidR="00E266C1" w:rsidRPr="00274D5A" w:rsidRDefault="00E266C1" w:rsidP="00274D5A">
      <w:pPr>
        <w:jc w:val="both"/>
        <w:rPr>
          <w:sz w:val="22"/>
          <w:szCs w:val="22"/>
          <w:lang w:val="it-IT"/>
        </w:rPr>
      </w:pPr>
    </w:p>
    <w:p w14:paraId="3329946C" w14:textId="77777777" w:rsidR="00B30615" w:rsidRPr="00274D5A" w:rsidRDefault="00B30615" w:rsidP="00274D5A">
      <w:pPr>
        <w:keepNext/>
        <w:ind w:left="270"/>
        <w:outlineLvl w:val="0"/>
        <w:rPr>
          <w:b/>
          <w:bCs/>
          <w:i/>
          <w:kern w:val="32"/>
          <w:sz w:val="22"/>
          <w:szCs w:val="22"/>
          <w:lang w:val="ro-RO"/>
        </w:rPr>
      </w:pPr>
      <w:r w:rsidRPr="00274D5A">
        <w:rPr>
          <w:b/>
          <w:bCs/>
          <w:kern w:val="32"/>
          <w:sz w:val="22"/>
          <w:szCs w:val="22"/>
          <w:lang w:val="ro-RO"/>
        </w:rPr>
        <w:lastRenderedPageBreak/>
        <w:t>Anexa</w:t>
      </w:r>
      <w:r w:rsidR="002D695A" w:rsidRPr="00274D5A">
        <w:rPr>
          <w:b/>
          <w:bCs/>
          <w:kern w:val="32"/>
          <w:sz w:val="22"/>
          <w:szCs w:val="22"/>
          <w:lang w:val="ro-RO"/>
        </w:rPr>
        <w:t xml:space="preserve"> nr. 2 </w:t>
      </w:r>
      <w:r w:rsidRPr="00274D5A">
        <w:rPr>
          <w:b/>
          <w:bCs/>
          <w:kern w:val="32"/>
          <w:sz w:val="22"/>
          <w:szCs w:val="22"/>
          <w:lang w:val="ro-RO"/>
        </w:rPr>
        <w:t xml:space="preserve"> la formularul de oferta</w:t>
      </w:r>
    </w:p>
    <w:p w14:paraId="621C9CF9" w14:textId="77777777" w:rsidR="00B30615" w:rsidRPr="00274D5A" w:rsidRDefault="00B30615" w:rsidP="00274D5A">
      <w:pPr>
        <w:ind w:left="270"/>
        <w:jc w:val="both"/>
        <w:rPr>
          <w:sz w:val="22"/>
          <w:szCs w:val="22"/>
          <w:lang w:val="ro-RO"/>
        </w:rPr>
      </w:pPr>
      <w:r w:rsidRPr="00274D5A">
        <w:rPr>
          <w:sz w:val="22"/>
          <w:szCs w:val="22"/>
          <w:lang w:val="ro-RO"/>
        </w:rPr>
        <w:t>.....................................................</w:t>
      </w:r>
    </w:p>
    <w:p w14:paraId="780B7ABA" w14:textId="77777777" w:rsidR="00B30615" w:rsidRPr="00274D5A" w:rsidRDefault="00B30615" w:rsidP="00274D5A">
      <w:pPr>
        <w:ind w:left="270"/>
        <w:jc w:val="both"/>
        <w:rPr>
          <w:sz w:val="22"/>
          <w:szCs w:val="22"/>
          <w:lang w:val="ro-RO"/>
        </w:rPr>
      </w:pPr>
      <w:r w:rsidRPr="00274D5A">
        <w:rPr>
          <w:sz w:val="22"/>
          <w:szCs w:val="22"/>
          <w:lang w:val="ro-RO"/>
        </w:rPr>
        <w:t>(denumirea/numele ofertant)</w:t>
      </w:r>
    </w:p>
    <w:p w14:paraId="5220BBB2" w14:textId="77777777" w:rsidR="00B30615" w:rsidRPr="00274D5A" w:rsidRDefault="00B30615" w:rsidP="00274D5A">
      <w:pPr>
        <w:ind w:left="270"/>
        <w:jc w:val="both"/>
        <w:rPr>
          <w:sz w:val="22"/>
          <w:szCs w:val="22"/>
          <w:lang w:val="ro-RO"/>
        </w:rPr>
      </w:pPr>
    </w:p>
    <w:p w14:paraId="13CB595B" w14:textId="77777777" w:rsidR="00B30615" w:rsidRPr="00274D5A" w:rsidRDefault="00B30615" w:rsidP="00274D5A">
      <w:pPr>
        <w:jc w:val="both"/>
        <w:rPr>
          <w:sz w:val="22"/>
          <w:szCs w:val="22"/>
          <w:lang w:val="ro-RO"/>
        </w:rPr>
      </w:pPr>
    </w:p>
    <w:p w14:paraId="6D9C8D39" w14:textId="77777777" w:rsidR="00B30615" w:rsidRPr="00274D5A" w:rsidRDefault="00B30615" w:rsidP="00274D5A">
      <w:pPr>
        <w:jc w:val="center"/>
        <w:rPr>
          <w:sz w:val="22"/>
          <w:szCs w:val="22"/>
          <w:lang w:val="ro-RO"/>
        </w:rPr>
      </w:pPr>
    </w:p>
    <w:p w14:paraId="170930B0" w14:textId="77777777" w:rsidR="00B30615" w:rsidRPr="00274D5A" w:rsidRDefault="00B30615" w:rsidP="00274D5A">
      <w:pPr>
        <w:jc w:val="center"/>
        <w:rPr>
          <w:b/>
          <w:sz w:val="22"/>
          <w:szCs w:val="22"/>
          <w:lang w:val="ro-RO"/>
        </w:rPr>
      </w:pPr>
      <w:r w:rsidRPr="00274D5A">
        <w:rPr>
          <w:b/>
          <w:sz w:val="22"/>
          <w:szCs w:val="22"/>
          <w:lang w:val="ro-RO"/>
        </w:rPr>
        <w:t xml:space="preserve">ANEXA </w:t>
      </w:r>
      <w:r w:rsidR="002D695A" w:rsidRPr="00274D5A">
        <w:rPr>
          <w:b/>
          <w:sz w:val="22"/>
          <w:szCs w:val="22"/>
          <w:lang w:val="ro-RO"/>
        </w:rPr>
        <w:t xml:space="preserve">NR. </w:t>
      </w:r>
      <w:r w:rsidRPr="00274D5A">
        <w:rPr>
          <w:b/>
          <w:sz w:val="22"/>
          <w:szCs w:val="22"/>
          <w:lang w:val="ro-RO"/>
        </w:rPr>
        <w:t xml:space="preserve">2 LA </w:t>
      </w:r>
      <w:r w:rsidR="002D695A" w:rsidRPr="00274D5A">
        <w:rPr>
          <w:b/>
          <w:sz w:val="22"/>
          <w:szCs w:val="22"/>
          <w:lang w:val="ro-RO"/>
        </w:rPr>
        <w:t xml:space="preserve">FORMULARUL DE </w:t>
      </w:r>
      <w:r w:rsidRPr="00274D5A">
        <w:rPr>
          <w:b/>
          <w:sz w:val="22"/>
          <w:szCs w:val="22"/>
          <w:lang w:val="ro-RO"/>
        </w:rPr>
        <w:t xml:space="preserve">OFERTA </w:t>
      </w:r>
    </w:p>
    <w:p w14:paraId="675E05EE" w14:textId="77777777" w:rsidR="005E6A0B" w:rsidRPr="00274D5A" w:rsidRDefault="005E6A0B" w:rsidP="00274D5A">
      <w:pPr>
        <w:ind w:right="1298"/>
        <w:rPr>
          <w:b/>
          <w:color w:val="000000"/>
          <w:sz w:val="22"/>
          <w:szCs w:val="22"/>
          <w:lang w:val="it-IT"/>
        </w:rPr>
      </w:pPr>
    </w:p>
    <w:p w14:paraId="08F2B7C1" w14:textId="77777777" w:rsidR="00AB0138" w:rsidRPr="00274D5A" w:rsidRDefault="00AB0138" w:rsidP="00274D5A">
      <w:pPr>
        <w:numPr>
          <w:ilvl w:val="0"/>
          <w:numId w:val="15"/>
        </w:numPr>
        <w:ind w:right="1298"/>
        <w:jc w:val="both"/>
        <w:rPr>
          <w:b/>
          <w:color w:val="000000"/>
          <w:sz w:val="22"/>
          <w:szCs w:val="22"/>
          <w:lang w:val="it-IT"/>
        </w:rPr>
      </w:pPr>
      <w:r w:rsidRPr="00274D5A">
        <w:rPr>
          <w:b/>
          <w:color w:val="000000"/>
          <w:sz w:val="22"/>
          <w:szCs w:val="22"/>
          <w:lang w:val="it-IT"/>
        </w:rPr>
        <w:t>Se v</w:t>
      </w:r>
      <w:r w:rsidR="00FF0441" w:rsidRPr="00274D5A">
        <w:rPr>
          <w:b/>
          <w:color w:val="000000"/>
          <w:sz w:val="22"/>
          <w:szCs w:val="22"/>
          <w:lang w:val="it-IT"/>
        </w:rPr>
        <w:t>a</w:t>
      </w:r>
      <w:r w:rsidRPr="00274D5A">
        <w:rPr>
          <w:b/>
          <w:color w:val="000000"/>
          <w:sz w:val="22"/>
          <w:szCs w:val="22"/>
          <w:lang w:val="it-IT"/>
        </w:rPr>
        <w:t xml:space="preserve"> completa si atasa </w:t>
      </w:r>
      <w:r w:rsidR="00FF0441" w:rsidRPr="00274D5A">
        <w:rPr>
          <w:b/>
          <w:color w:val="000000"/>
          <w:sz w:val="22"/>
          <w:szCs w:val="22"/>
          <w:lang w:val="it-IT"/>
        </w:rPr>
        <w:t xml:space="preserve"> - anexa 3 – LISTA PRETURILOR UNITARE OFERTATE - lista elemente de pret</w:t>
      </w:r>
    </w:p>
    <w:p w14:paraId="09297D28" w14:textId="4E59030B" w:rsidR="00F5178F" w:rsidRPr="00274D5A" w:rsidRDefault="00F5178F" w:rsidP="00274D5A">
      <w:pPr>
        <w:numPr>
          <w:ilvl w:val="0"/>
          <w:numId w:val="15"/>
        </w:numPr>
        <w:ind w:right="1298"/>
        <w:jc w:val="both"/>
        <w:rPr>
          <w:b/>
          <w:color w:val="000000"/>
          <w:sz w:val="22"/>
          <w:szCs w:val="22"/>
          <w:lang w:val="it-IT"/>
        </w:rPr>
      </w:pPr>
      <w:r w:rsidRPr="00274D5A">
        <w:rPr>
          <w:b/>
          <w:color w:val="000000"/>
          <w:sz w:val="22"/>
          <w:szCs w:val="22"/>
          <w:lang w:val="it-IT"/>
        </w:rPr>
        <w:t>Se va trece valoarea redeventei. Atentie: a</w:t>
      </w:r>
      <w:r w:rsidR="00981A05" w:rsidRPr="00274D5A">
        <w:rPr>
          <w:b/>
          <w:color w:val="000000"/>
          <w:sz w:val="22"/>
          <w:szCs w:val="22"/>
          <w:lang w:val="it-IT"/>
        </w:rPr>
        <w:t>ceasta nu poate fi mai mica de 1000</w:t>
      </w:r>
      <w:r w:rsidR="00FD2B6F" w:rsidRPr="00274D5A">
        <w:rPr>
          <w:b/>
          <w:color w:val="000000"/>
          <w:sz w:val="22"/>
          <w:szCs w:val="22"/>
          <w:lang w:val="it-IT"/>
        </w:rPr>
        <w:t xml:space="preserve"> lei/ an</w:t>
      </w:r>
      <w:r w:rsidR="00981A05" w:rsidRPr="00274D5A">
        <w:rPr>
          <w:b/>
          <w:color w:val="000000"/>
          <w:sz w:val="22"/>
          <w:szCs w:val="22"/>
          <w:lang w:val="it-IT"/>
        </w:rPr>
        <w:t xml:space="preserve"> </w:t>
      </w:r>
    </w:p>
    <w:p w14:paraId="60F456F5" w14:textId="49DB993E" w:rsidR="00F5178F" w:rsidRPr="00274D5A" w:rsidRDefault="00F5178F" w:rsidP="00274D5A">
      <w:pPr>
        <w:ind w:left="720" w:right="1298"/>
        <w:jc w:val="both"/>
        <w:rPr>
          <w:bCs/>
          <w:color w:val="000000"/>
          <w:sz w:val="22"/>
          <w:szCs w:val="22"/>
          <w:lang w:val="it-IT"/>
        </w:rPr>
      </w:pPr>
      <w:r w:rsidRPr="00274D5A">
        <w:rPr>
          <w:bCs/>
          <w:color w:val="000000"/>
          <w:sz w:val="22"/>
          <w:szCs w:val="22"/>
          <w:lang w:val="it-IT"/>
        </w:rPr>
        <w:t>Redeventa va fi recalculata, avandu-se in vedere cursul de referinta de la data efectuarii platii de catre concesionar. Redeventa se aplica la valoarea veniturilor operatorului desemnat castigator (venituri inregistrate de pe raza UAT-ului si din exploatarea sistemului public de iluminat – venituri alte</w:t>
      </w:r>
      <w:r w:rsidR="00981A05" w:rsidRPr="00274D5A">
        <w:rPr>
          <w:bCs/>
          <w:color w:val="000000"/>
          <w:sz w:val="22"/>
          <w:szCs w:val="22"/>
          <w:lang w:val="it-IT"/>
        </w:rPr>
        <w:t xml:space="preserve">le decat cele achitate de catre COMUNA </w:t>
      </w:r>
      <w:r w:rsidR="00274D5A" w:rsidRPr="00274D5A">
        <w:rPr>
          <w:bCs/>
          <w:color w:val="000000"/>
          <w:sz w:val="22"/>
          <w:szCs w:val="22"/>
          <w:lang w:val="it-IT"/>
        </w:rPr>
        <w:t>ZANESTI</w:t>
      </w:r>
      <w:r w:rsidR="00981A05" w:rsidRPr="00274D5A">
        <w:rPr>
          <w:bCs/>
          <w:color w:val="000000"/>
          <w:sz w:val="22"/>
          <w:szCs w:val="22"/>
          <w:lang w:val="it-IT"/>
        </w:rPr>
        <w:t xml:space="preserve"> </w:t>
      </w:r>
      <w:r w:rsidRPr="00274D5A">
        <w:rPr>
          <w:bCs/>
          <w:color w:val="000000"/>
          <w:sz w:val="22"/>
          <w:szCs w:val="22"/>
          <w:lang w:val="it-IT"/>
        </w:rPr>
        <w:t>pentru servicii/bunuri/lucrari – conform listei de preturi).</w:t>
      </w:r>
    </w:p>
    <w:p w14:paraId="2FC17F8B" w14:textId="77777777" w:rsidR="00AB0138" w:rsidRPr="00274D5A" w:rsidRDefault="00AB0138" w:rsidP="00274D5A">
      <w:pPr>
        <w:ind w:right="1298"/>
        <w:rPr>
          <w:bCs/>
          <w:sz w:val="22"/>
          <w:szCs w:val="22"/>
          <w:lang w:val="it-IT"/>
        </w:rPr>
      </w:pPr>
    </w:p>
    <w:p w14:paraId="307D7E29" w14:textId="77777777" w:rsidR="00B30615" w:rsidRPr="00274D5A" w:rsidRDefault="00B30615" w:rsidP="00274D5A">
      <w:pPr>
        <w:jc w:val="center"/>
        <w:rPr>
          <w:sz w:val="22"/>
          <w:szCs w:val="22"/>
          <w:lang w:val="ro-RO"/>
        </w:rPr>
      </w:pPr>
      <w:r w:rsidRPr="00274D5A">
        <w:rPr>
          <w:sz w:val="22"/>
          <w:szCs w:val="22"/>
          <w:lang w:val="ro-RO"/>
        </w:rPr>
        <w:t>.....................................................</w:t>
      </w:r>
    </w:p>
    <w:p w14:paraId="6AD1C64F" w14:textId="77777777" w:rsidR="00B30615" w:rsidRPr="00274D5A" w:rsidRDefault="00B30615" w:rsidP="00274D5A">
      <w:pPr>
        <w:jc w:val="center"/>
        <w:rPr>
          <w:i/>
          <w:sz w:val="22"/>
          <w:szCs w:val="22"/>
          <w:lang w:val="ro-RO"/>
        </w:rPr>
      </w:pPr>
      <w:r w:rsidRPr="00274D5A">
        <w:rPr>
          <w:i/>
          <w:sz w:val="22"/>
          <w:szCs w:val="22"/>
          <w:lang w:val="ro-RO"/>
        </w:rPr>
        <w:t>(semnătura autorizată)</w:t>
      </w:r>
    </w:p>
    <w:p w14:paraId="0A4F7224" w14:textId="77777777" w:rsidR="00B30615" w:rsidRPr="00274D5A" w:rsidRDefault="00B30615" w:rsidP="00274D5A">
      <w:pPr>
        <w:jc w:val="center"/>
        <w:rPr>
          <w:i/>
          <w:sz w:val="22"/>
          <w:szCs w:val="22"/>
          <w:lang w:val="ro-RO"/>
        </w:rPr>
      </w:pPr>
    </w:p>
    <w:p w14:paraId="5B0D1839" w14:textId="77777777" w:rsidR="00B30615" w:rsidRPr="00274D5A" w:rsidRDefault="00B30615" w:rsidP="00274D5A">
      <w:pPr>
        <w:jc w:val="center"/>
        <w:rPr>
          <w:sz w:val="22"/>
          <w:szCs w:val="22"/>
          <w:lang w:val="it-IT"/>
        </w:rPr>
      </w:pPr>
      <w:r w:rsidRPr="00274D5A">
        <w:rPr>
          <w:sz w:val="22"/>
          <w:szCs w:val="22"/>
          <w:lang w:val="ro-RO"/>
        </w:rPr>
        <w:t>L.S.</w:t>
      </w:r>
    </w:p>
    <w:p w14:paraId="5AE48A43" w14:textId="77777777" w:rsidR="00B30615" w:rsidRPr="00274D5A" w:rsidRDefault="00B30615" w:rsidP="00274D5A">
      <w:pPr>
        <w:jc w:val="both"/>
        <w:rPr>
          <w:sz w:val="22"/>
          <w:szCs w:val="22"/>
          <w:lang w:val="it-IT"/>
        </w:rPr>
        <w:sectPr w:rsidR="00B30615" w:rsidRPr="00274D5A" w:rsidSect="001771A1">
          <w:footerReference w:type="default" r:id="rId10"/>
          <w:pgSz w:w="11906" w:h="16838" w:code="9"/>
          <w:pgMar w:top="720" w:right="1282" w:bottom="720" w:left="850" w:header="720" w:footer="720" w:gutter="115"/>
          <w:cols w:space="708"/>
          <w:docGrid w:linePitch="360"/>
        </w:sectPr>
      </w:pPr>
    </w:p>
    <w:p w14:paraId="26D0D849" w14:textId="77777777" w:rsidR="00AF2778" w:rsidRPr="00274D5A" w:rsidRDefault="00AF2778" w:rsidP="00274D5A">
      <w:pPr>
        <w:keepNext/>
        <w:outlineLvl w:val="0"/>
        <w:rPr>
          <w:b/>
          <w:kern w:val="32"/>
          <w:sz w:val="22"/>
          <w:szCs w:val="22"/>
          <w:lang w:val="ro-RO"/>
        </w:rPr>
      </w:pPr>
      <w:bookmarkStart w:id="19" w:name="_Toc471493189"/>
      <w:bookmarkStart w:id="20" w:name="_Toc471497076"/>
      <w:bookmarkStart w:id="21" w:name="_Toc472008656"/>
      <w:bookmarkStart w:id="22" w:name="_Toc472008751"/>
      <w:r w:rsidRPr="00274D5A">
        <w:rPr>
          <w:b/>
          <w:kern w:val="32"/>
          <w:sz w:val="22"/>
          <w:szCs w:val="22"/>
          <w:lang w:val="ro-RO"/>
        </w:rPr>
        <w:lastRenderedPageBreak/>
        <w:t>Formular</w:t>
      </w:r>
      <w:r w:rsidR="00863F78" w:rsidRPr="00274D5A">
        <w:rPr>
          <w:b/>
          <w:kern w:val="32"/>
          <w:sz w:val="22"/>
          <w:szCs w:val="22"/>
          <w:lang w:val="ro-RO"/>
        </w:rPr>
        <w:t xml:space="preserve"> 6: I</w:t>
      </w:r>
      <w:r w:rsidRPr="00274D5A">
        <w:rPr>
          <w:b/>
          <w:kern w:val="32"/>
          <w:sz w:val="22"/>
          <w:szCs w:val="22"/>
          <w:lang w:val="it-IT"/>
        </w:rPr>
        <w:t>mputernicire generala de reprezentare</w:t>
      </w:r>
      <w:bookmarkEnd w:id="19"/>
      <w:bookmarkEnd w:id="20"/>
      <w:bookmarkEnd w:id="21"/>
      <w:bookmarkEnd w:id="22"/>
      <w:r w:rsidRPr="00274D5A">
        <w:rPr>
          <w:b/>
          <w:kern w:val="32"/>
          <w:sz w:val="22"/>
          <w:szCs w:val="22"/>
          <w:lang w:val="it-IT"/>
        </w:rPr>
        <w:t xml:space="preserve"> </w:t>
      </w:r>
    </w:p>
    <w:p w14:paraId="50F40DEB" w14:textId="77777777" w:rsidR="00AF2778" w:rsidRPr="00274D5A" w:rsidRDefault="00AF2778" w:rsidP="00274D5A">
      <w:pPr>
        <w:autoSpaceDE w:val="0"/>
        <w:autoSpaceDN w:val="0"/>
        <w:adjustRightInd w:val="0"/>
        <w:rPr>
          <w:rFonts w:eastAsia="Calibri"/>
          <w:sz w:val="22"/>
          <w:szCs w:val="22"/>
          <w:lang w:val="it-IT"/>
        </w:rPr>
      </w:pPr>
    </w:p>
    <w:p w14:paraId="62AA4796" w14:textId="77777777" w:rsidR="00AF2778" w:rsidRPr="00274D5A" w:rsidRDefault="00AF2778" w:rsidP="00274D5A">
      <w:pPr>
        <w:autoSpaceDE w:val="0"/>
        <w:autoSpaceDN w:val="0"/>
        <w:adjustRightInd w:val="0"/>
        <w:rPr>
          <w:rFonts w:eastAsia="Calibri"/>
          <w:sz w:val="22"/>
          <w:szCs w:val="22"/>
          <w:lang w:val="it-IT"/>
        </w:rPr>
      </w:pPr>
      <w:r w:rsidRPr="00274D5A">
        <w:rPr>
          <w:rFonts w:eastAsia="Calibri"/>
          <w:sz w:val="22"/>
          <w:szCs w:val="22"/>
          <w:lang w:val="it-IT"/>
        </w:rPr>
        <w:t xml:space="preserve">Operator economic </w:t>
      </w:r>
      <w:r w:rsidRPr="00274D5A">
        <w:rPr>
          <w:rFonts w:eastAsia="Calibri"/>
          <w:bCs/>
          <w:sz w:val="22"/>
          <w:szCs w:val="22"/>
          <w:lang w:val="it-IT"/>
        </w:rPr>
        <w:t xml:space="preserve">...................................... (denumirea/numele) </w:t>
      </w:r>
    </w:p>
    <w:p w14:paraId="77A52294" w14:textId="77777777" w:rsidR="00AF2778" w:rsidRPr="00274D5A" w:rsidRDefault="00AF2778" w:rsidP="00274D5A">
      <w:pPr>
        <w:widowControl w:val="0"/>
        <w:autoSpaceDE w:val="0"/>
        <w:autoSpaceDN w:val="0"/>
        <w:adjustRightInd w:val="0"/>
        <w:jc w:val="center"/>
        <w:rPr>
          <w:noProof/>
          <w:sz w:val="22"/>
          <w:szCs w:val="22"/>
          <w:lang w:val="it-IT" w:eastAsia="ar-SA"/>
        </w:rPr>
      </w:pPr>
    </w:p>
    <w:p w14:paraId="238E7ECC" w14:textId="77777777" w:rsidR="00AF2778" w:rsidRPr="00274D5A" w:rsidRDefault="00AF2778" w:rsidP="00274D5A">
      <w:pPr>
        <w:widowControl w:val="0"/>
        <w:autoSpaceDE w:val="0"/>
        <w:autoSpaceDN w:val="0"/>
        <w:adjustRightInd w:val="0"/>
        <w:jc w:val="center"/>
        <w:rPr>
          <w:b/>
          <w:bCs/>
          <w:sz w:val="22"/>
          <w:szCs w:val="22"/>
          <w:lang w:val="it-IT"/>
        </w:rPr>
      </w:pPr>
      <w:r w:rsidRPr="00274D5A">
        <w:rPr>
          <w:b/>
          <w:bCs/>
          <w:sz w:val="22"/>
          <w:szCs w:val="22"/>
          <w:lang w:val="it-IT"/>
        </w:rPr>
        <w:t>Imputernicire generala de reprezentare</w:t>
      </w:r>
    </w:p>
    <w:p w14:paraId="007DCDA8" w14:textId="77777777" w:rsidR="00AF2778" w:rsidRPr="00274D5A" w:rsidRDefault="00AF2778" w:rsidP="00274D5A">
      <w:pPr>
        <w:widowControl w:val="0"/>
        <w:autoSpaceDE w:val="0"/>
        <w:autoSpaceDN w:val="0"/>
        <w:adjustRightInd w:val="0"/>
        <w:jc w:val="center"/>
        <w:rPr>
          <w:sz w:val="22"/>
          <w:szCs w:val="22"/>
          <w:lang w:val="it-IT"/>
        </w:rPr>
      </w:pPr>
    </w:p>
    <w:p w14:paraId="3A466408" w14:textId="77777777" w:rsidR="00AF2778" w:rsidRPr="00274D5A" w:rsidRDefault="00AF2778" w:rsidP="00274D5A">
      <w:pPr>
        <w:widowControl w:val="0"/>
        <w:autoSpaceDE w:val="0"/>
        <w:autoSpaceDN w:val="0"/>
        <w:adjustRightInd w:val="0"/>
        <w:ind w:firstLine="720"/>
        <w:jc w:val="both"/>
        <w:rPr>
          <w:sz w:val="22"/>
          <w:szCs w:val="22"/>
          <w:lang w:val="it-IT"/>
        </w:rPr>
      </w:pPr>
      <w:r w:rsidRPr="00274D5A">
        <w:rPr>
          <w:bCs/>
          <w:sz w:val="22"/>
          <w:szCs w:val="22"/>
          <w:lang w:val="it-IT"/>
        </w:rPr>
        <w:t xml:space="preserve">Subscrisa </w:t>
      </w:r>
      <w:r w:rsidRPr="00274D5A">
        <w:rPr>
          <w:sz w:val="22"/>
          <w:szCs w:val="22"/>
          <w:lang w:val="it-IT"/>
        </w:rPr>
        <w:t xml:space="preserve">………………………………………………………………, cu sediul în ……………………………………………………………………………………………, înmatriculată la Registrul Comerţului sub nr. ………………………, cod unic de inregistrare  ………………,  reprezentată legal prin ………………………………………………, în calitate de ………………………………………………, </w:t>
      </w:r>
      <w:r w:rsidRPr="00274D5A">
        <w:rPr>
          <w:bCs/>
          <w:sz w:val="22"/>
          <w:szCs w:val="22"/>
          <w:lang w:val="it-IT"/>
        </w:rPr>
        <w:t xml:space="preserve">împuternicim </w:t>
      </w:r>
      <w:r w:rsidRPr="00274D5A">
        <w:rPr>
          <w:sz w:val="22"/>
          <w:szCs w:val="22"/>
          <w:lang w:val="it-IT"/>
        </w:rPr>
        <w:t>prin prezenta pe ………………………………………………,</w:t>
      </w:r>
      <w:r w:rsidR="007069DB" w:rsidRPr="00274D5A">
        <w:rPr>
          <w:sz w:val="22"/>
          <w:szCs w:val="22"/>
          <w:lang w:val="it-IT"/>
        </w:rPr>
        <w:t xml:space="preserve"> cu</w:t>
      </w:r>
      <w:r w:rsidRPr="00274D5A">
        <w:rPr>
          <w:sz w:val="22"/>
          <w:szCs w:val="22"/>
          <w:lang w:val="it-IT"/>
        </w:rPr>
        <w:t xml:space="preserve"> </w:t>
      </w:r>
      <w:r w:rsidRPr="00274D5A">
        <w:rPr>
          <w:bCs/>
          <w:sz w:val="22"/>
          <w:szCs w:val="22"/>
          <w:lang w:val="it-IT"/>
        </w:rPr>
        <w:t>specimen de semnatura</w:t>
      </w:r>
      <w:r w:rsidR="007069DB" w:rsidRPr="00274D5A">
        <w:rPr>
          <w:bCs/>
          <w:sz w:val="22"/>
          <w:szCs w:val="22"/>
          <w:lang w:val="it-IT"/>
        </w:rPr>
        <w:t xml:space="preserve"> </w:t>
      </w:r>
      <w:r w:rsidRPr="00274D5A">
        <w:rPr>
          <w:sz w:val="22"/>
          <w:szCs w:val="22"/>
          <w:lang w:val="it-IT"/>
        </w:rPr>
        <w:t>............................... domiciliat în ……………………………… …………………………………, identificat cu B.I./C.I. seria ……, nr. ………………, CNP …………………………, eliberat de …………………………, la data de …………, având funcţia de ……………………………………………, s</w:t>
      </w:r>
      <w:r w:rsidR="00D80720" w:rsidRPr="00274D5A">
        <w:rPr>
          <w:sz w:val="22"/>
          <w:szCs w:val="22"/>
          <w:lang w:val="it-IT"/>
        </w:rPr>
        <w:t>ă ne reprezinte la procedura …….</w:t>
      </w:r>
      <w:r w:rsidRPr="00274D5A">
        <w:rPr>
          <w:sz w:val="22"/>
          <w:szCs w:val="22"/>
          <w:lang w:val="it-IT"/>
        </w:rPr>
        <w:t xml:space="preserve">……………………, organizată de ............................................, in data de ............,ora......în scopul atribuirii contractului . </w:t>
      </w:r>
    </w:p>
    <w:p w14:paraId="7F47DA61" w14:textId="77777777" w:rsidR="00AF2778" w:rsidRPr="00274D5A" w:rsidRDefault="00AF2778" w:rsidP="00274D5A">
      <w:pPr>
        <w:widowControl w:val="0"/>
        <w:autoSpaceDE w:val="0"/>
        <w:autoSpaceDN w:val="0"/>
        <w:adjustRightInd w:val="0"/>
        <w:ind w:firstLine="720"/>
        <w:jc w:val="both"/>
        <w:rPr>
          <w:sz w:val="22"/>
          <w:szCs w:val="22"/>
          <w:lang w:val="it-IT"/>
        </w:rPr>
      </w:pPr>
      <w:r w:rsidRPr="00274D5A">
        <w:rPr>
          <w:sz w:val="22"/>
          <w:szCs w:val="22"/>
          <w:lang w:val="it-IT"/>
        </w:rPr>
        <w:t xml:space="preserve">În îndeplinirea mandatului său, împuternicitul va avea următoarele drepturi şi obligaţii: </w:t>
      </w:r>
    </w:p>
    <w:p w14:paraId="137C0ACE" w14:textId="77777777" w:rsidR="00AF2778" w:rsidRPr="00274D5A" w:rsidRDefault="00AF2778" w:rsidP="00274D5A">
      <w:pPr>
        <w:widowControl w:val="0"/>
        <w:autoSpaceDE w:val="0"/>
        <w:autoSpaceDN w:val="0"/>
        <w:adjustRightInd w:val="0"/>
        <w:jc w:val="both"/>
        <w:rPr>
          <w:sz w:val="22"/>
          <w:szCs w:val="22"/>
          <w:lang w:val="it-IT"/>
        </w:rPr>
      </w:pPr>
      <w:r w:rsidRPr="00274D5A">
        <w:rPr>
          <w:sz w:val="22"/>
          <w:szCs w:val="22"/>
          <w:lang w:val="it-IT"/>
        </w:rPr>
        <w:t xml:space="preserve">1. Să semneze toate actele şi documentele care rezulta de la subscrisa în legătură cu participarea la prezenta procedură; </w:t>
      </w:r>
    </w:p>
    <w:p w14:paraId="1F5F982D" w14:textId="77777777" w:rsidR="00AF2778" w:rsidRPr="00274D5A" w:rsidRDefault="00AF2778" w:rsidP="00274D5A">
      <w:pPr>
        <w:widowControl w:val="0"/>
        <w:autoSpaceDE w:val="0"/>
        <w:autoSpaceDN w:val="0"/>
        <w:adjustRightInd w:val="0"/>
        <w:jc w:val="both"/>
        <w:rPr>
          <w:sz w:val="22"/>
          <w:szCs w:val="22"/>
          <w:lang w:val="it-IT"/>
        </w:rPr>
      </w:pPr>
      <w:r w:rsidRPr="00274D5A">
        <w:rPr>
          <w:sz w:val="22"/>
          <w:szCs w:val="22"/>
          <w:lang w:val="it-IT"/>
        </w:rPr>
        <w:t xml:space="preserve">2. Să participe în numele subscrisei la procedură şi să semneze toate documentele rezultate pe parcursul şi/sau în urma desfăşurării procedurii. </w:t>
      </w:r>
    </w:p>
    <w:p w14:paraId="168F3F53" w14:textId="77777777" w:rsidR="00AF2778" w:rsidRPr="00274D5A" w:rsidRDefault="00AF2778" w:rsidP="00274D5A">
      <w:pPr>
        <w:widowControl w:val="0"/>
        <w:autoSpaceDE w:val="0"/>
        <w:autoSpaceDN w:val="0"/>
        <w:adjustRightInd w:val="0"/>
        <w:jc w:val="both"/>
        <w:rPr>
          <w:sz w:val="22"/>
          <w:szCs w:val="22"/>
          <w:lang w:val="it-IT"/>
        </w:rPr>
      </w:pPr>
      <w:r w:rsidRPr="00274D5A">
        <w:rPr>
          <w:sz w:val="22"/>
          <w:szCs w:val="22"/>
          <w:lang w:val="it-IT"/>
        </w:rPr>
        <w:t xml:space="preserve">3. Să semneze răspunsurile la solicitările de clarificare formulate de către comisia de evaluare în timpul desfăşurării procedurii. </w:t>
      </w:r>
    </w:p>
    <w:p w14:paraId="1455FE81" w14:textId="77777777" w:rsidR="00AF2778" w:rsidRPr="00274D5A" w:rsidRDefault="00AF2778" w:rsidP="00274D5A">
      <w:pPr>
        <w:widowControl w:val="0"/>
        <w:autoSpaceDE w:val="0"/>
        <w:autoSpaceDN w:val="0"/>
        <w:adjustRightInd w:val="0"/>
        <w:jc w:val="both"/>
        <w:rPr>
          <w:sz w:val="22"/>
          <w:szCs w:val="22"/>
          <w:lang w:val="it-IT"/>
        </w:rPr>
      </w:pPr>
      <w:r w:rsidRPr="00274D5A">
        <w:rPr>
          <w:sz w:val="22"/>
          <w:szCs w:val="22"/>
          <w:lang w:val="it-IT"/>
        </w:rPr>
        <w:t xml:space="preserve">4. Să depună în numele subscrisei contestaţiile cu privire la procedură. </w:t>
      </w:r>
    </w:p>
    <w:p w14:paraId="2F8BBBCB" w14:textId="77777777" w:rsidR="00AF2778" w:rsidRPr="00274D5A" w:rsidRDefault="00AF2778" w:rsidP="00274D5A">
      <w:pPr>
        <w:widowControl w:val="0"/>
        <w:autoSpaceDE w:val="0"/>
        <w:autoSpaceDN w:val="0"/>
        <w:adjustRightInd w:val="0"/>
        <w:jc w:val="both"/>
        <w:rPr>
          <w:sz w:val="22"/>
          <w:szCs w:val="22"/>
          <w:lang w:val="it-IT"/>
        </w:rPr>
      </w:pPr>
      <w:r w:rsidRPr="00274D5A">
        <w:rPr>
          <w:sz w:val="22"/>
          <w:szCs w:val="22"/>
          <w:lang w:val="it-IT"/>
        </w:rPr>
        <w:t xml:space="preserve">5. Sa semneze contractul de </w:t>
      </w:r>
      <w:r w:rsidR="00D80720" w:rsidRPr="00274D5A">
        <w:rPr>
          <w:sz w:val="22"/>
          <w:szCs w:val="22"/>
          <w:lang w:val="it-IT"/>
        </w:rPr>
        <w:t>concesiune de servicii</w:t>
      </w:r>
      <w:r w:rsidRPr="00274D5A">
        <w:rPr>
          <w:sz w:val="22"/>
          <w:szCs w:val="22"/>
          <w:lang w:val="it-IT"/>
        </w:rPr>
        <w:t>.</w:t>
      </w:r>
    </w:p>
    <w:p w14:paraId="6B68B12F" w14:textId="77777777" w:rsidR="00AF2778" w:rsidRPr="00274D5A" w:rsidRDefault="00AF2778" w:rsidP="00274D5A">
      <w:pPr>
        <w:widowControl w:val="0"/>
        <w:autoSpaceDE w:val="0"/>
        <w:autoSpaceDN w:val="0"/>
        <w:adjustRightInd w:val="0"/>
        <w:jc w:val="both"/>
        <w:rPr>
          <w:sz w:val="22"/>
          <w:szCs w:val="22"/>
          <w:lang w:val="it-IT"/>
        </w:rPr>
      </w:pPr>
      <w:r w:rsidRPr="00274D5A">
        <w:rPr>
          <w:sz w:val="22"/>
          <w:szCs w:val="22"/>
          <w:lang w:val="it-IT"/>
        </w:rPr>
        <w:t xml:space="preserve">Prin prezenta, împuternicitul nostru este pe deplin autorizat să angajeze răspunderea subscrisei cu privire la toate actele şi faptele ce decurg din participarea la procedură. </w:t>
      </w:r>
    </w:p>
    <w:p w14:paraId="450EA2D7" w14:textId="77777777" w:rsidR="007069DB" w:rsidRPr="00274D5A" w:rsidRDefault="007069DB" w:rsidP="00274D5A">
      <w:pPr>
        <w:widowControl w:val="0"/>
        <w:autoSpaceDE w:val="0"/>
        <w:autoSpaceDN w:val="0"/>
        <w:adjustRightInd w:val="0"/>
        <w:jc w:val="both"/>
        <w:rPr>
          <w:b/>
          <w:bCs/>
          <w:sz w:val="22"/>
          <w:szCs w:val="22"/>
          <w:lang w:val="it-IT"/>
        </w:rPr>
      </w:pPr>
    </w:p>
    <w:p w14:paraId="294843A5" w14:textId="77777777" w:rsidR="00AF2778" w:rsidRPr="00274D5A" w:rsidRDefault="00AF2778" w:rsidP="00274D5A">
      <w:pPr>
        <w:widowControl w:val="0"/>
        <w:autoSpaceDE w:val="0"/>
        <w:autoSpaceDN w:val="0"/>
        <w:adjustRightInd w:val="0"/>
        <w:jc w:val="both"/>
        <w:rPr>
          <w:bCs/>
          <w:sz w:val="22"/>
          <w:szCs w:val="22"/>
          <w:lang w:val="it-IT"/>
        </w:rPr>
      </w:pPr>
      <w:r w:rsidRPr="00274D5A">
        <w:rPr>
          <w:bCs/>
          <w:sz w:val="22"/>
          <w:szCs w:val="22"/>
          <w:lang w:val="it-IT"/>
        </w:rPr>
        <w:t>Notă: Împuternicirea va fi însoţită de o copie după un act de identitate al persoanei/persoanelor împuternicite (</w:t>
      </w:r>
      <w:r w:rsidRPr="00274D5A">
        <w:rPr>
          <w:bCs/>
          <w:i/>
          <w:iCs/>
          <w:sz w:val="22"/>
          <w:szCs w:val="22"/>
          <w:lang w:val="it-IT"/>
        </w:rPr>
        <w:t>buletin de identitate, carte de identitate, paşaport</w:t>
      </w:r>
      <w:r w:rsidRPr="00274D5A">
        <w:rPr>
          <w:bCs/>
          <w:sz w:val="22"/>
          <w:szCs w:val="22"/>
          <w:lang w:val="it-IT"/>
        </w:rPr>
        <w:t xml:space="preserve">). </w:t>
      </w:r>
    </w:p>
    <w:p w14:paraId="3DD355C9" w14:textId="77777777" w:rsidR="007069DB" w:rsidRPr="00274D5A" w:rsidRDefault="007069DB" w:rsidP="00274D5A">
      <w:pPr>
        <w:widowControl w:val="0"/>
        <w:autoSpaceDE w:val="0"/>
        <w:autoSpaceDN w:val="0"/>
        <w:adjustRightInd w:val="0"/>
        <w:rPr>
          <w:b/>
          <w:bCs/>
          <w:sz w:val="22"/>
          <w:szCs w:val="22"/>
          <w:lang w:val="it-IT"/>
        </w:rPr>
      </w:pPr>
    </w:p>
    <w:p w14:paraId="1A81F0B1" w14:textId="77777777" w:rsidR="007069DB" w:rsidRPr="00274D5A" w:rsidRDefault="007069DB" w:rsidP="00274D5A">
      <w:pPr>
        <w:widowControl w:val="0"/>
        <w:autoSpaceDE w:val="0"/>
        <w:autoSpaceDN w:val="0"/>
        <w:adjustRightInd w:val="0"/>
        <w:rPr>
          <w:b/>
          <w:bCs/>
          <w:sz w:val="22"/>
          <w:szCs w:val="22"/>
          <w:lang w:val="it-IT"/>
        </w:rPr>
      </w:pPr>
    </w:p>
    <w:p w14:paraId="717AAFBA" w14:textId="77777777" w:rsidR="007069DB" w:rsidRPr="00274D5A" w:rsidRDefault="007069DB" w:rsidP="00274D5A">
      <w:pPr>
        <w:widowControl w:val="0"/>
        <w:autoSpaceDE w:val="0"/>
        <w:autoSpaceDN w:val="0"/>
        <w:adjustRightInd w:val="0"/>
        <w:rPr>
          <w:b/>
          <w:bCs/>
          <w:sz w:val="22"/>
          <w:szCs w:val="22"/>
          <w:lang w:val="it-IT"/>
        </w:rPr>
      </w:pPr>
    </w:p>
    <w:p w14:paraId="56EE48EE" w14:textId="77777777" w:rsidR="007069DB" w:rsidRPr="00274D5A" w:rsidRDefault="007069DB" w:rsidP="00274D5A">
      <w:pPr>
        <w:widowControl w:val="0"/>
        <w:autoSpaceDE w:val="0"/>
        <w:autoSpaceDN w:val="0"/>
        <w:adjustRightInd w:val="0"/>
        <w:rPr>
          <w:b/>
          <w:bCs/>
          <w:sz w:val="22"/>
          <w:szCs w:val="22"/>
          <w:lang w:val="it-IT"/>
        </w:rPr>
      </w:pPr>
    </w:p>
    <w:p w14:paraId="3B2D4691" w14:textId="77777777" w:rsidR="00AF2778" w:rsidRPr="00274D5A" w:rsidRDefault="007069DB" w:rsidP="00274D5A">
      <w:pPr>
        <w:widowControl w:val="0"/>
        <w:autoSpaceDE w:val="0"/>
        <w:autoSpaceDN w:val="0"/>
        <w:adjustRightInd w:val="0"/>
        <w:rPr>
          <w:sz w:val="22"/>
          <w:szCs w:val="22"/>
          <w:lang w:val="it-IT"/>
        </w:rPr>
      </w:pPr>
      <w:r w:rsidRPr="00274D5A">
        <w:rPr>
          <w:bCs/>
          <w:sz w:val="22"/>
          <w:szCs w:val="22"/>
          <w:lang w:val="it-IT"/>
        </w:rPr>
        <w:t xml:space="preserve">      </w:t>
      </w:r>
      <w:r w:rsidR="002A0E4B" w:rsidRPr="00274D5A">
        <w:rPr>
          <w:bCs/>
          <w:sz w:val="22"/>
          <w:szCs w:val="22"/>
          <w:lang w:val="it-IT"/>
        </w:rPr>
        <w:t xml:space="preserve">            </w:t>
      </w:r>
      <w:r w:rsidRPr="00274D5A">
        <w:rPr>
          <w:bCs/>
          <w:sz w:val="22"/>
          <w:szCs w:val="22"/>
          <w:lang w:val="it-IT"/>
        </w:rPr>
        <w:t xml:space="preserve"> </w:t>
      </w:r>
      <w:r w:rsidR="00AF2778" w:rsidRPr="00274D5A">
        <w:rPr>
          <w:bCs/>
          <w:sz w:val="22"/>
          <w:szCs w:val="22"/>
          <w:lang w:val="it-IT"/>
        </w:rPr>
        <w:t>Data</w:t>
      </w:r>
      <w:r w:rsidRPr="00274D5A">
        <w:rPr>
          <w:bCs/>
          <w:sz w:val="22"/>
          <w:szCs w:val="22"/>
          <w:lang w:val="it-IT"/>
        </w:rPr>
        <w:t>: ………………</w:t>
      </w:r>
      <w:r w:rsidR="00AF2778" w:rsidRPr="00274D5A">
        <w:rPr>
          <w:bCs/>
          <w:sz w:val="22"/>
          <w:szCs w:val="22"/>
          <w:lang w:val="it-IT"/>
        </w:rPr>
        <w:tab/>
      </w:r>
      <w:r w:rsidR="00AF2778" w:rsidRPr="00274D5A">
        <w:rPr>
          <w:bCs/>
          <w:sz w:val="22"/>
          <w:szCs w:val="22"/>
          <w:lang w:val="it-IT"/>
        </w:rPr>
        <w:tab/>
      </w:r>
      <w:r w:rsidR="00AF2778" w:rsidRPr="00274D5A">
        <w:rPr>
          <w:bCs/>
          <w:sz w:val="22"/>
          <w:szCs w:val="22"/>
          <w:lang w:val="it-IT"/>
        </w:rPr>
        <w:tab/>
      </w:r>
      <w:r w:rsidR="00AF2778" w:rsidRPr="00274D5A">
        <w:rPr>
          <w:bCs/>
          <w:sz w:val="22"/>
          <w:szCs w:val="22"/>
          <w:lang w:val="it-IT"/>
        </w:rPr>
        <w:tab/>
        <w:t>Denumirea mandantului</w:t>
      </w:r>
    </w:p>
    <w:p w14:paraId="2908EB2C" w14:textId="77777777" w:rsidR="007069DB" w:rsidRPr="00274D5A" w:rsidRDefault="007069DB" w:rsidP="00274D5A">
      <w:pPr>
        <w:widowControl w:val="0"/>
        <w:autoSpaceDE w:val="0"/>
        <w:autoSpaceDN w:val="0"/>
        <w:adjustRightInd w:val="0"/>
        <w:ind w:firstLine="720"/>
        <w:rPr>
          <w:sz w:val="22"/>
          <w:szCs w:val="22"/>
          <w:lang w:val="it-IT"/>
        </w:rPr>
      </w:pPr>
    </w:p>
    <w:p w14:paraId="5BD65065" w14:textId="77777777" w:rsidR="00AF2778" w:rsidRPr="00274D5A" w:rsidRDefault="007069DB" w:rsidP="00274D5A">
      <w:pPr>
        <w:widowControl w:val="0"/>
        <w:autoSpaceDE w:val="0"/>
        <w:autoSpaceDN w:val="0"/>
        <w:adjustRightInd w:val="0"/>
        <w:ind w:left="4320" w:firstLine="720"/>
        <w:rPr>
          <w:sz w:val="22"/>
          <w:szCs w:val="22"/>
          <w:lang w:val="it-IT"/>
        </w:rPr>
      </w:pPr>
      <w:r w:rsidRPr="00274D5A">
        <w:rPr>
          <w:sz w:val="22"/>
          <w:szCs w:val="22"/>
          <w:lang w:val="it-IT"/>
        </w:rPr>
        <w:t xml:space="preserve">     </w:t>
      </w:r>
      <w:r w:rsidR="00AF2778" w:rsidRPr="00274D5A">
        <w:rPr>
          <w:sz w:val="22"/>
          <w:szCs w:val="22"/>
          <w:lang w:val="it-IT"/>
        </w:rPr>
        <w:t>S.C. …………………………………</w:t>
      </w:r>
    </w:p>
    <w:p w14:paraId="07AFDAD3" w14:textId="77777777" w:rsidR="00AF2778" w:rsidRPr="00274D5A" w:rsidRDefault="007069DB" w:rsidP="00274D5A">
      <w:pPr>
        <w:widowControl w:val="0"/>
        <w:autoSpaceDE w:val="0"/>
        <w:autoSpaceDN w:val="0"/>
        <w:adjustRightInd w:val="0"/>
        <w:ind w:firstLine="709"/>
        <w:jc w:val="center"/>
        <w:rPr>
          <w:sz w:val="22"/>
          <w:szCs w:val="22"/>
          <w:lang w:val="it-IT"/>
        </w:rPr>
      </w:pPr>
      <w:r w:rsidRPr="00274D5A">
        <w:rPr>
          <w:sz w:val="22"/>
          <w:szCs w:val="22"/>
          <w:lang w:val="it-IT"/>
        </w:rPr>
        <w:t xml:space="preserve">                                                     </w:t>
      </w:r>
      <w:r w:rsidR="00AF2778" w:rsidRPr="00274D5A">
        <w:rPr>
          <w:sz w:val="22"/>
          <w:szCs w:val="22"/>
          <w:lang w:val="it-IT"/>
        </w:rPr>
        <w:t>reprezentată legal prin</w:t>
      </w:r>
    </w:p>
    <w:p w14:paraId="4C140DC7" w14:textId="77777777" w:rsidR="00AF2778" w:rsidRPr="00274D5A" w:rsidRDefault="007069DB" w:rsidP="00274D5A">
      <w:pPr>
        <w:widowControl w:val="0"/>
        <w:autoSpaceDE w:val="0"/>
        <w:autoSpaceDN w:val="0"/>
        <w:adjustRightInd w:val="0"/>
        <w:ind w:left="4320" w:firstLine="720"/>
        <w:rPr>
          <w:sz w:val="22"/>
          <w:szCs w:val="22"/>
          <w:lang w:val="it-IT"/>
        </w:rPr>
      </w:pPr>
      <w:r w:rsidRPr="00274D5A">
        <w:rPr>
          <w:sz w:val="22"/>
          <w:szCs w:val="22"/>
          <w:lang w:val="it-IT"/>
        </w:rPr>
        <w:t xml:space="preserve"> …………………………………………..</w:t>
      </w:r>
    </w:p>
    <w:p w14:paraId="121FD38A" w14:textId="77777777" w:rsidR="007069DB" w:rsidRPr="00274D5A" w:rsidRDefault="007069DB" w:rsidP="00274D5A">
      <w:pPr>
        <w:widowControl w:val="0"/>
        <w:autoSpaceDE w:val="0"/>
        <w:autoSpaceDN w:val="0"/>
        <w:adjustRightInd w:val="0"/>
        <w:ind w:firstLine="709"/>
        <w:rPr>
          <w:i/>
          <w:iCs/>
          <w:sz w:val="22"/>
          <w:szCs w:val="22"/>
          <w:lang w:val="it-IT"/>
        </w:rPr>
      </w:pPr>
    </w:p>
    <w:p w14:paraId="73BD3467" w14:textId="77777777" w:rsidR="00AF2778" w:rsidRPr="00274D5A" w:rsidRDefault="00AF2778" w:rsidP="00274D5A">
      <w:pPr>
        <w:widowControl w:val="0"/>
        <w:autoSpaceDE w:val="0"/>
        <w:autoSpaceDN w:val="0"/>
        <w:adjustRightInd w:val="0"/>
        <w:ind w:left="5760" w:firstLine="720"/>
        <w:rPr>
          <w:sz w:val="22"/>
          <w:szCs w:val="22"/>
          <w:lang w:val="it-IT"/>
        </w:rPr>
      </w:pPr>
      <w:r w:rsidRPr="00274D5A">
        <w:rPr>
          <w:i/>
          <w:iCs/>
          <w:sz w:val="22"/>
          <w:szCs w:val="22"/>
          <w:lang w:val="it-IT"/>
        </w:rPr>
        <w:t>(Nume, prenume)</w:t>
      </w:r>
    </w:p>
    <w:p w14:paraId="7EF7E0A6" w14:textId="77777777" w:rsidR="00AF2778" w:rsidRPr="00274D5A" w:rsidRDefault="007069DB" w:rsidP="00274D5A">
      <w:pPr>
        <w:widowControl w:val="0"/>
        <w:autoSpaceDE w:val="0"/>
        <w:autoSpaceDN w:val="0"/>
        <w:adjustRightInd w:val="0"/>
        <w:ind w:left="5040"/>
        <w:rPr>
          <w:sz w:val="22"/>
          <w:szCs w:val="22"/>
          <w:lang w:val="it-IT"/>
        </w:rPr>
      </w:pPr>
      <w:r w:rsidRPr="00274D5A">
        <w:rPr>
          <w:sz w:val="22"/>
          <w:szCs w:val="22"/>
          <w:lang w:val="it-IT"/>
        </w:rPr>
        <w:t xml:space="preserve">    </w:t>
      </w:r>
      <w:r w:rsidR="00AF2778" w:rsidRPr="00274D5A">
        <w:rPr>
          <w:sz w:val="22"/>
          <w:szCs w:val="22"/>
          <w:lang w:val="it-IT"/>
        </w:rPr>
        <w:t>___________________________</w:t>
      </w:r>
    </w:p>
    <w:p w14:paraId="1FE2DD96" w14:textId="77777777" w:rsidR="00711BB6" w:rsidRPr="00274D5A" w:rsidRDefault="00711BB6" w:rsidP="00274D5A">
      <w:pPr>
        <w:rPr>
          <w:bCs/>
          <w:noProof/>
          <w:kern w:val="1"/>
          <w:sz w:val="22"/>
          <w:szCs w:val="22"/>
          <w:lang w:val="ro-RO" w:eastAsia="ar-SA"/>
        </w:rPr>
      </w:pPr>
      <w:bookmarkStart w:id="23" w:name="_Toc471493190"/>
      <w:bookmarkStart w:id="24" w:name="_Toc471497077"/>
    </w:p>
    <w:p w14:paraId="27357532" w14:textId="77777777" w:rsidR="00711BB6" w:rsidRPr="00274D5A" w:rsidRDefault="00711BB6" w:rsidP="00274D5A">
      <w:pPr>
        <w:rPr>
          <w:bCs/>
          <w:noProof/>
          <w:kern w:val="1"/>
          <w:sz w:val="22"/>
          <w:szCs w:val="22"/>
          <w:lang w:val="ro-RO" w:eastAsia="ar-SA"/>
        </w:rPr>
      </w:pPr>
    </w:p>
    <w:p w14:paraId="07F023C8" w14:textId="77777777" w:rsidR="00083935" w:rsidRPr="00274D5A" w:rsidRDefault="00083935" w:rsidP="00274D5A">
      <w:pPr>
        <w:rPr>
          <w:bCs/>
          <w:noProof/>
          <w:kern w:val="1"/>
          <w:sz w:val="22"/>
          <w:szCs w:val="22"/>
          <w:lang w:val="ro-RO" w:eastAsia="ar-SA"/>
        </w:rPr>
      </w:pPr>
    </w:p>
    <w:p w14:paraId="4BDB5498" w14:textId="77777777" w:rsidR="00083935" w:rsidRPr="00274D5A" w:rsidRDefault="00083935" w:rsidP="00274D5A">
      <w:pPr>
        <w:rPr>
          <w:bCs/>
          <w:noProof/>
          <w:kern w:val="1"/>
          <w:sz w:val="22"/>
          <w:szCs w:val="22"/>
          <w:lang w:val="ro-RO" w:eastAsia="ar-SA"/>
        </w:rPr>
      </w:pPr>
    </w:p>
    <w:p w14:paraId="2916C19D" w14:textId="77777777" w:rsidR="00083935" w:rsidRPr="00274D5A" w:rsidRDefault="00083935" w:rsidP="00274D5A">
      <w:pPr>
        <w:rPr>
          <w:bCs/>
          <w:noProof/>
          <w:kern w:val="1"/>
          <w:sz w:val="22"/>
          <w:szCs w:val="22"/>
          <w:lang w:val="ro-RO" w:eastAsia="ar-SA"/>
        </w:rPr>
      </w:pPr>
    </w:p>
    <w:p w14:paraId="74869460" w14:textId="77777777" w:rsidR="00083935" w:rsidRPr="00274D5A" w:rsidRDefault="00083935" w:rsidP="00274D5A">
      <w:pPr>
        <w:rPr>
          <w:bCs/>
          <w:noProof/>
          <w:kern w:val="1"/>
          <w:sz w:val="22"/>
          <w:szCs w:val="22"/>
          <w:lang w:val="ro-RO" w:eastAsia="ar-SA"/>
        </w:rPr>
      </w:pPr>
    </w:p>
    <w:p w14:paraId="187F57B8" w14:textId="77777777" w:rsidR="00083935" w:rsidRPr="00274D5A" w:rsidRDefault="00083935" w:rsidP="00274D5A">
      <w:pPr>
        <w:rPr>
          <w:bCs/>
          <w:noProof/>
          <w:kern w:val="1"/>
          <w:sz w:val="22"/>
          <w:szCs w:val="22"/>
          <w:lang w:val="ro-RO" w:eastAsia="ar-SA"/>
        </w:rPr>
      </w:pPr>
    </w:p>
    <w:p w14:paraId="54738AF4" w14:textId="77777777" w:rsidR="00F56C62" w:rsidRPr="00274D5A" w:rsidRDefault="00F56C62" w:rsidP="00274D5A">
      <w:pPr>
        <w:rPr>
          <w:bCs/>
          <w:noProof/>
          <w:kern w:val="1"/>
          <w:sz w:val="22"/>
          <w:szCs w:val="22"/>
          <w:lang w:val="ro-RO" w:eastAsia="ar-SA"/>
        </w:rPr>
      </w:pPr>
    </w:p>
    <w:p w14:paraId="5C55D35F" w14:textId="77777777" w:rsidR="00274D5A" w:rsidRDefault="00274D5A">
      <w:pPr>
        <w:rPr>
          <w:b/>
          <w:noProof/>
          <w:kern w:val="1"/>
          <w:sz w:val="22"/>
          <w:szCs w:val="22"/>
          <w:lang w:val="ro-RO" w:eastAsia="ar-SA"/>
        </w:rPr>
      </w:pPr>
      <w:r>
        <w:rPr>
          <w:b/>
          <w:noProof/>
          <w:kern w:val="1"/>
          <w:sz w:val="22"/>
          <w:szCs w:val="22"/>
          <w:lang w:val="ro-RO" w:eastAsia="ar-SA"/>
        </w:rPr>
        <w:br w:type="page"/>
      </w:r>
    </w:p>
    <w:p w14:paraId="3916E824" w14:textId="736A9EAA" w:rsidR="00AF2778" w:rsidRPr="00274D5A" w:rsidRDefault="00AF2778" w:rsidP="00274D5A">
      <w:pPr>
        <w:ind w:left="270"/>
        <w:rPr>
          <w:b/>
          <w:noProof/>
          <w:kern w:val="1"/>
          <w:sz w:val="22"/>
          <w:szCs w:val="22"/>
          <w:lang w:val="ro-RO" w:eastAsia="ar-SA"/>
        </w:rPr>
      </w:pPr>
      <w:r w:rsidRPr="00274D5A">
        <w:rPr>
          <w:b/>
          <w:noProof/>
          <w:kern w:val="1"/>
          <w:sz w:val="22"/>
          <w:szCs w:val="22"/>
          <w:lang w:val="ro-RO" w:eastAsia="ar-SA"/>
        </w:rPr>
        <w:lastRenderedPageBreak/>
        <w:t xml:space="preserve"> </w:t>
      </w:r>
      <w:bookmarkStart w:id="25" w:name="_Toc472008657"/>
      <w:bookmarkStart w:id="26" w:name="_Toc472008752"/>
      <w:r w:rsidR="00F56C62" w:rsidRPr="00274D5A">
        <w:rPr>
          <w:b/>
          <w:noProof/>
          <w:kern w:val="1"/>
          <w:sz w:val="22"/>
          <w:szCs w:val="22"/>
          <w:lang w:val="ro-RO" w:eastAsia="ar-SA"/>
        </w:rPr>
        <w:t>Formular</w:t>
      </w:r>
      <w:r w:rsidR="00863F78" w:rsidRPr="00274D5A">
        <w:rPr>
          <w:b/>
          <w:noProof/>
          <w:kern w:val="1"/>
          <w:sz w:val="22"/>
          <w:szCs w:val="22"/>
          <w:lang w:val="ro-RO" w:eastAsia="ar-SA"/>
        </w:rPr>
        <w:t xml:space="preserve"> 7:</w:t>
      </w:r>
      <w:r w:rsidRPr="00274D5A">
        <w:rPr>
          <w:b/>
          <w:noProof/>
          <w:kern w:val="1"/>
          <w:sz w:val="22"/>
          <w:szCs w:val="22"/>
          <w:lang w:val="ro-RO" w:eastAsia="ar-SA"/>
        </w:rPr>
        <w:t xml:space="preserve"> </w:t>
      </w:r>
      <w:r w:rsidRPr="00274D5A">
        <w:rPr>
          <w:b/>
          <w:kern w:val="1"/>
          <w:sz w:val="22"/>
          <w:szCs w:val="22"/>
          <w:lang w:val="es-ES" w:eastAsia="ar-SA"/>
        </w:rPr>
        <w:t xml:space="preserve">Model Acord de </w:t>
      </w:r>
      <w:proofErr w:type="spellStart"/>
      <w:r w:rsidRPr="00274D5A">
        <w:rPr>
          <w:b/>
          <w:kern w:val="1"/>
          <w:sz w:val="22"/>
          <w:szCs w:val="22"/>
          <w:lang w:val="es-ES" w:eastAsia="ar-SA"/>
        </w:rPr>
        <w:t>Asociere</w:t>
      </w:r>
      <w:bookmarkEnd w:id="23"/>
      <w:bookmarkEnd w:id="24"/>
      <w:bookmarkEnd w:id="25"/>
      <w:bookmarkEnd w:id="26"/>
      <w:proofErr w:type="spellEnd"/>
    </w:p>
    <w:p w14:paraId="46ABBD8F" w14:textId="77777777" w:rsidR="00AF2778" w:rsidRPr="00274D5A" w:rsidRDefault="00AF2778" w:rsidP="00274D5A">
      <w:pPr>
        <w:ind w:left="270"/>
        <w:contextualSpacing/>
        <w:jc w:val="center"/>
        <w:rPr>
          <w:b/>
          <w:bCs/>
          <w:sz w:val="22"/>
          <w:szCs w:val="22"/>
          <w:lang w:val="es-ES"/>
        </w:rPr>
      </w:pPr>
    </w:p>
    <w:p w14:paraId="43BFCA19" w14:textId="77777777" w:rsidR="00AF2778" w:rsidRPr="00274D5A" w:rsidRDefault="00AF2778" w:rsidP="00274D5A">
      <w:pPr>
        <w:ind w:left="270"/>
        <w:contextualSpacing/>
        <w:jc w:val="center"/>
        <w:rPr>
          <w:b/>
          <w:bCs/>
          <w:sz w:val="22"/>
          <w:szCs w:val="22"/>
          <w:lang w:val="es-ES"/>
        </w:rPr>
      </w:pPr>
      <w:r w:rsidRPr="00274D5A">
        <w:rPr>
          <w:b/>
          <w:bCs/>
          <w:sz w:val="22"/>
          <w:szCs w:val="22"/>
          <w:lang w:val="es-ES"/>
        </w:rPr>
        <w:t>ACORD DE ASOCIERE</w:t>
      </w:r>
    </w:p>
    <w:p w14:paraId="3EEE29BE" w14:textId="77777777" w:rsidR="00AF2778" w:rsidRPr="00274D5A" w:rsidRDefault="00AF2778" w:rsidP="00274D5A">
      <w:pPr>
        <w:ind w:left="270"/>
        <w:contextualSpacing/>
        <w:jc w:val="center"/>
        <w:rPr>
          <w:b/>
          <w:bCs/>
          <w:sz w:val="22"/>
          <w:szCs w:val="22"/>
          <w:lang w:val="es-ES"/>
        </w:rPr>
      </w:pPr>
      <w:r w:rsidRPr="00274D5A">
        <w:rPr>
          <w:b/>
          <w:bCs/>
          <w:sz w:val="22"/>
          <w:szCs w:val="22"/>
          <w:lang w:val="ro-RO"/>
        </w:rPr>
        <w:t>î</w:t>
      </w:r>
      <w:r w:rsidRPr="00274D5A">
        <w:rPr>
          <w:b/>
          <w:bCs/>
          <w:sz w:val="22"/>
          <w:szCs w:val="22"/>
          <w:lang w:val="es-ES"/>
        </w:rPr>
        <w:t xml:space="preserve">n </w:t>
      </w:r>
      <w:proofErr w:type="spellStart"/>
      <w:r w:rsidRPr="00274D5A">
        <w:rPr>
          <w:b/>
          <w:bCs/>
          <w:sz w:val="22"/>
          <w:szCs w:val="22"/>
          <w:lang w:val="es-ES"/>
        </w:rPr>
        <w:t>vederea</w:t>
      </w:r>
      <w:proofErr w:type="spellEnd"/>
      <w:r w:rsidRPr="00274D5A">
        <w:rPr>
          <w:b/>
          <w:bCs/>
          <w:sz w:val="22"/>
          <w:szCs w:val="22"/>
          <w:lang w:val="es-ES"/>
        </w:rPr>
        <w:t xml:space="preserve"> </w:t>
      </w:r>
      <w:proofErr w:type="spellStart"/>
      <w:r w:rsidRPr="00274D5A">
        <w:rPr>
          <w:b/>
          <w:bCs/>
          <w:sz w:val="22"/>
          <w:szCs w:val="22"/>
          <w:lang w:val="es-ES"/>
        </w:rPr>
        <w:t>participării</w:t>
      </w:r>
      <w:proofErr w:type="spellEnd"/>
      <w:r w:rsidRPr="00274D5A">
        <w:rPr>
          <w:b/>
          <w:bCs/>
          <w:sz w:val="22"/>
          <w:szCs w:val="22"/>
          <w:lang w:val="es-ES"/>
        </w:rPr>
        <w:t xml:space="preserve"> la </w:t>
      </w:r>
      <w:proofErr w:type="spellStart"/>
      <w:r w:rsidRPr="00274D5A">
        <w:rPr>
          <w:b/>
          <w:bCs/>
          <w:sz w:val="22"/>
          <w:szCs w:val="22"/>
          <w:lang w:val="es-ES"/>
        </w:rPr>
        <w:t>procedura</w:t>
      </w:r>
      <w:proofErr w:type="spellEnd"/>
      <w:r w:rsidRPr="00274D5A">
        <w:rPr>
          <w:b/>
          <w:bCs/>
          <w:sz w:val="22"/>
          <w:szCs w:val="22"/>
          <w:lang w:val="es-ES"/>
        </w:rPr>
        <w:t xml:space="preserve"> de </w:t>
      </w:r>
      <w:proofErr w:type="spellStart"/>
      <w:r w:rsidRPr="00274D5A">
        <w:rPr>
          <w:b/>
          <w:bCs/>
          <w:sz w:val="22"/>
          <w:szCs w:val="22"/>
          <w:lang w:val="es-ES"/>
        </w:rPr>
        <w:t>atribuire</w:t>
      </w:r>
      <w:proofErr w:type="spellEnd"/>
      <w:r w:rsidRPr="00274D5A">
        <w:rPr>
          <w:b/>
          <w:bCs/>
          <w:sz w:val="22"/>
          <w:szCs w:val="22"/>
          <w:lang w:val="es-ES"/>
        </w:rPr>
        <w:t xml:space="preserve"> a </w:t>
      </w:r>
      <w:proofErr w:type="spellStart"/>
      <w:r w:rsidRPr="00274D5A">
        <w:rPr>
          <w:b/>
          <w:bCs/>
          <w:sz w:val="22"/>
          <w:szCs w:val="22"/>
          <w:lang w:val="es-ES"/>
        </w:rPr>
        <w:t>co</w:t>
      </w:r>
      <w:r w:rsidR="00711BB6" w:rsidRPr="00274D5A">
        <w:rPr>
          <w:b/>
          <w:bCs/>
          <w:sz w:val="22"/>
          <w:szCs w:val="22"/>
          <w:lang w:val="es-ES"/>
        </w:rPr>
        <w:t>ntractului</w:t>
      </w:r>
      <w:proofErr w:type="spellEnd"/>
      <w:r w:rsidR="00711BB6" w:rsidRPr="00274D5A">
        <w:rPr>
          <w:b/>
          <w:bCs/>
          <w:sz w:val="22"/>
          <w:szCs w:val="22"/>
          <w:lang w:val="es-ES"/>
        </w:rPr>
        <w:t xml:space="preserve"> de </w:t>
      </w:r>
      <w:proofErr w:type="spellStart"/>
      <w:r w:rsidR="00D80720" w:rsidRPr="00274D5A">
        <w:rPr>
          <w:b/>
          <w:bCs/>
          <w:sz w:val="22"/>
          <w:szCs w:val="22"/>
          <w:lang w:val="es-ES"/>
        </w:rPr>
        <w:t>concesiune</w:t>
      </w:r>
      <w:proofErr w:type="spellEnd"/>
      <w:r w:rsidR="00D80720" w:rsidRPr="00274D5A">
        <w:rPr>
          <w:b/>
          <w:bCs/>
          <w:sz w:val="22"/>
          <w:szCs w:val="22"/>
          <w:lang w:val="es-ES"/>
        </w:rPr>
        <w:t xml:space="preserve"> de </w:t>
      </w:r>
      <w:proofErr w:type="spellStart"/>
      <w:r w:rsidR="00D80720" w:rsidRPr="00274D5A">
        <w:rPr>
          <w:b/>
          <w:bCs/>
          <w:sz w:val="22"/>
          <w:szCs w:val="22"/>
          <w:lang w:val="es-ES"/>
        </w:rPr>
        <w:t>servicii</w:t>
      </w:r>
      <w:proofErr w:type="spellEnd"/>
      <w:r w:rsidRPr="00274D5A">
        <w:rPr>
          <w:sz w:val="22"/>
          <w:szCs w:val="22"/>
          <w:lang w:val="es-ES"/>
        </w:rPr>
        <w:tab/>
      </w:r>
    </w:p>
    <w:p w14:paraId="16B99A4D" w14:textId="77777777" w:rsidR="00AF2778" w:rsidRPr="00274D5A" w:rsidRDefault="00AF2778" w:rsidP="00274D5A">
      <w:pPr>
        <w:numPr>
          <w:ilvl w:val="0"/>
          <w:numId w:val="6"/>
        </w:numPr>
        <w:ind w:left="270" w:firstLine="0"/>
        <w:contextualSpacing/>
        <w:jc w:val="both"/>
        <w:rPr>
          <w:sz w:val="22"/>
          <w:szCs w:val="22"/>
          <w:lang w:val="it-IT"/>
        </w:rPr>
      </w:pPr>
      <w:r w:rsidRPr="00274D5A">
        <w:rPr>
          <w:b/>
          <w:bCs/>
          <w:sz w:val="22"/>
          <w:szCs w:val="22"/>
          <w:lang w:val="it-IT"/>
        </w:rPr>
        <w:t>Părţile acordului</w:t>
      </w:r>
      <w:r w:rsidRPr="00274D5A">
        <w:rPr>
          <w:sz w:val="22"/>
          <w:szCs w:val="22"/>
          <w:lang w:val="it-IT"/>
        </w:rPr>
        <w:t xml:space="preserve"> :</w:t>
      </w:r>
    </w:p>
    <w:p w14:paraId="398ED751" w14:textId="77777777" w:rsidR="00AF2778" w:rsidRPr="00274D5A" w:rsidRDefault="00AF2778" w:rsidP="00274D5A">
      <w:pPr>
        <w:ind w:left="270"/>
        <w:contextualSpacing/>
        <w:jc w:val="both"/>
        <w:rPr>
          <w:sz w:val="22"/>
          <w:szCs w:val="22"/>
          <w:lang w:val="ro-RO"/>
        </w:rPr>
      </w:pPr>
      <w:r w:rsidRPr="00274D5A">
        <w:rPr>
          <w:sz w:val="22"/>
          <w:szCs w:val="22"/>
          <w:lang w:val="fr-FR"/>
        </w:rPr>
        <w:t xml:space="preserve">_______________________, </w:t>
      </w:r>
      <w:r w:rsidRPr="00274D5A">
        <w:rPr>
          <w:sz w:val="22"/>
          <w:szCs w:val="22"/>
          <w:lang w:val="ro-RO"/>
        </w:rPr>
        <w:t>reprezentată prin................................, în calitate de..............</w:t>
      </w:r>
    </w:p>
    <w:p w14:paraId="1CC7044F" w14:textId="77777777" w:rsidR="00AF2778" w:rsidRPr="00274D5A" w:rsidRDefault="00AF2778" w:rsidP="00274D5A">
      <w:pPr>
        <w:ind w:left="270"/>
        <w:contextualSpacing/>
        <w:jc w:val="both"/>
        <w:rPr>
          <w:i/>
          <w:iCs/>
          <w:sz w:val="22"/>
          <w:szCs w:val="22"/>
          <w:lang w:val="it-IT"/>
        </w:rPr>
      </w:pPr>
      <w:r w:rsidRPr="00274D5A">
        <w:rPr>
          <w:i/>
          <w:iCs/>
          <w:sz w:val="22"/>
          <w:szCs w:val="22"/>
          <w:lang w:val="fr-FR"/>
        </w:rPr>
        <w:t xml:space="preserve">  </w:t>
      </w:r>
      <w:r w:rsidRPr="00274D5A">
        <w:rPr>
          <w:i/>
          <w:iCs/>
          <w:sz w:val="22"/>
          <w:szCs w:val="22"/>
          <w:lang w:val="it-IT"/>
        </w:rPr>
        <w:t>(denumire operator economic, sediu, telefon)</w:t>
      </w:r>
    </w:p>
    <w:p w14:paraId="56E22F60" w14:textId="77777777" w:rsidR="00AF2778" w:rsidRPr="00274D5A" w:rsidRDefault="00AF2778" w:rsidP="00274D5A">
      <w:pPr>
        <w:ind w:left="270"/>
        <w:contextualSpacing/>
        <w:jc w:val="both"/>
        <w:rPr>
          <w:b/>
          <w:bCs/>
          <w:i/>
          <w:iCs/>
          <w:sz w:val="22"/>
          <w:szCs w:val="22"/>
          <w:lang w:val="fr-FR"/>
        </w:rPr>
      </w:pPr>
      <w:proofErr w:type="spellStart"/>
      <w:proofErr w:type="gramStart"/>
      <w:r w:rsidRPr="00274D5A">
        <w:rPr>
          <w:b/>
          <w:bCs/>
          <w:i/>
          <w:iCs/>
          <w:sz w:val="22"/>
          <w:szCs w:val="22"/>
          <w:lang w:val="fr-FR"/>
        </w:rPr>
        <w:t>şi</w:t>
      </w:r>
      <w:proofErr w:type="spellEnd"/>
      <w:proofErr w:type="gramEnd"/>
    </w:p>
    <w:p w14:paraId="6B947AEA" w14:textId="77777777" w:rsidR="00AF2778" w:rsidRPr="00274D5A" w:rsidRDefault="00AF2778" w:rsidP="00274D5A">
      <w:pPr>
        <w:ind w:left="270"/>
        <w:contextualSpacing/>
        <w:jc w:val="both"/>
        <w:rPr>
          <w:sz w:val="22"/>
          <w:szCs w:val="22"/>
          <w:lang w:val="ro-RO"/>
        </w:rPr>
      </w:pPr>
      <w:r w:rsidRPr="00274D5A">
        <w:rPr>
          <w:sz w:val="22"/>
          <w:szCs w:val="22"/>
          <w:lang w:val="fr-FR"/>
        </w:rPr>
        <w:t xml:space="preserve">  ________________________</w:t>
      </w:r>
      <w:r w:rsidRPr="00274D5A">
        <w:rPr>
          <w:sz w:val="22"/>
          <w:szCs w:val="22"/>
          <w:lang w:val="ro-RO"/>
        </w:rPr>
        <w:t xml:space="preserve"> reprezentată prin..............................., în calitate de..............</w:t>
      </w:r>
    </w:p>
    <w:p w14:paraId="243720B6" w14:textId="77777777" w:rsidR="00AF2778" w:rsidRPr="00274D5A" w:rsidRDefault="00AF2778" w:rsidP="00274D5A">
      <w:pPr>
        <w:ind w:left="270"/>
        <w:contextualSpacing/>
        <w:jc w:val="both"/>
        <w:rPr>
          <w:i/>
          <w:iCs/>
          <w:sz w:val="22"/>
          <w:szCs w:val="22"/>
          <w:lang w:val="it-IT"/>
        </w:rPr>
      </w:pPr>
      <w:r w:rsidRPr="00274D5A">
        <w:rPr>
          <w:i/>
          <w:iCs/>
          <w:sz w:val="22"/>
          <w:szCs w:val="22"/>
          <w:lang w:val="fr-FR"/>
        </w:rPr>
        <w:t xml:space="preserve">  </w:t>
      </w:r>
      <w:r w:rsidRPr="00274D5A">
        <w:rPr>
          <w:i/>
          <w:iCs/>
          <w:sz w:val="22"/>
          <w:szCs w:val="22"/>
          <w:lang w:val="it-IT"/>
        </w:rPr>
        <w:t>(denumire ope</w:t>
      </w:r>
      <w:r w:rsidR="00711BB6" w:rsidRPr="00274D5A">
        <w:rPr>
          <w:i/>
          <w:iCs/>
          <w:sz w:val="22"/>
          <w:szCs w:val="22"/>
          <w:lang w:val="it-IT"/>
        </w:rPr>
        <w:t>rator economic, sediu, telefon)</w:t>
      </w:r>
    </w:p>
    <w:p w14:paraId="38971D58" w14:textId="77777777" w:rsidR="00AF2778" w:rsidRPr="00274D5A" w:rsidRDefault="00AF2778" w:rsidP="00274D5A">
      <w:pPr>
        <w:ind w:left="270" w:firstLine="360"/>
        <w:contextualSpacing/>
        <w:jc w:val="both"/>
        <w:rPr>
          <w:sz w:val="22"/>
          <w:szCs w:val="22"/>
          <w:lang w:val="fr-FR"/>
        </w:rPr>
      </w:pPr>
      <w:r w:rsidRPr="00274D5A">
        <w:rPr>
          <w:b/>
          <w:bCs/>
          <w:sz w:val="22"/>
          <w:szCs w:val="22"/>
          <w:lang w:val="fr-FR"/>
        </w:rPr>
        <w:t>2</w:t>
      </w:r>
      <w:r w:rsidRPr="00274D5A">
        <w:rPr>
          <w:sz w:val="22"/>
          <w:szCs w:val="22"/>
          <w:lang w:val="fr-FR"/>
        </w:rPr>
        <w:t xml:space="preserve">. </w:t>
      </w:r>
      <w:proofErr w:type="spellStart"/>
      <w:r w:rsidRPr="00274D5A">
        <w:rPr>
          <w:b/>
          <w:bCs/>
          <w:sz w:val="22"/>
          <w:szCs w:val="22"/>
          <w:lang w:val="fr-FR"/>
        </w:rPr>
        <w:t>Obiectul</w:t>
      </w:r>
      <w:proofErr w:type="spellEnd"/>
      <w:r w:rsidRPr="00274D5A">
        <w:rPr>
          <w:b/>
          <w:bCs/>
          <w:sz w:val="22"/>
          <w:szCs w:val="22"/>
          <w:lang w:val="fr-FR"/>
        </w:rPr>
        <w:t xml:space="preserve"> </w:t>
      </w:r>
      <w:proofErr w:type="spellStart"/>
      <w:proofErr w:type="gramStart"/>
      <w:r w:rsidRPr="00274D5A">
        <w:rPr>
          <w:b/>
          <w:bCs/>
          <w:sz w:val="22"/>
          <w:szCs w:val="22"/>
          <w:lang w:val="fr-FR"/>
        </w:rPr>
        <w:t>acordului</w:t>
      </w:r>
      <w:proofErr w:type="spellEnd"/>
      <w:r w:rsidRPr="00274D5A">
        <w:rPr>
          <w:sz w:val="22"/>
          <w:szCs w:val="22"/>
          <w:lang w:val="fr-FR"/>
        </w:rPr>
        <w:t>:</w:t>
      </w:r>
      <w:proofErr w:type="gramEnd"/>
    </w:p>
    <w:p w14:paraId="09487B2E" w14:textId="77777777" w:rsidR="00AF2778" w:rsidRPr="00274D5A" w:rsidRDefault="00AF2778" w:rsidP="00274D5A">
      <w:pPr>
        <w:ind w:left="270"/>
        <w:contextualSpacing/>
        <w:jc w:val="both"/>
        <w:rPr>
          <w:sz w:val="22"/>
          <w:szCs w:val="22"/>
          <w:lang w:val="fr-FR"/>
        </w:rPr>
      </w:pPr>
      <w:r w:rsidRPr="00274D5A">
        <w:rPr>
          <w:sz w:val="22"/>
          <w:szCs w:val="22"/>
          <w:lang w:val="fr-FR"/>
        </w:rPr>
        <w:t xml:space="preserve">2.1 </w:t>
      </w:r>
      <w:proofErr w:type="spellStart"/>
      <w:r w:rsidRPr="00274D5A">
        <w:rPr>
          <w:sz w:val="22"/>
          <w:szCs w:val="22"/>
          <w:lang w:val="fr-FR"/>
        </w:rPr>
        <w:t>Asociaţii</w:t>
      </w:r>
      <w:proofErr w:type="spellEnd"/>
      <w:r w:rsidRPr="00274D5A">
        <w:rPr>
          <w:sz w:val="22"/>
          <w:szCs w:val="22"/>
          <w:lang w:val="fr-FR"/>
        </w:rPr>
        <w:t xml:space="preserve"> au </w:t>
      </w:r>
      <w:proofErr w:type="spellStart"/>
      <w:r w:rsidRPr="00274D5A">
        <w:rPr>
          <w:sz w:val="22"/>
          <w:szCs w:val="22"/>
          <w:lang w:val="fr-FR"/>
        </w:rPr>
        <w:t>convenit</w:t>
      </w:r>
      <w:proofErr w:type="spellEnd"/>
      <w:r w:rsidRPr="00274D5A">
        <w:rPr>
          <w:sz w:val="22"/>
          <w:szCs w:val="22"/>
          <w:lang w:val="fr-FR"/>
        </w:rPr>
        <w:t xml:space="preserve"> </w:t>
      </w:r>
      <w:proofErr w:type="spellStart"/>
      <w:r w:rsidRPr="00274D5A">
        <w:rPr>
          <w:sz w:val="22"/>
          <w:szCs w:val="22"/>
          <w:lang w:val="fr-FR"/>
        </w:rPr>
        <w:t>să</w:t>
      </w:r>
      <w:proofErr w:type="spellEnd"/>
      <w:r w:rsidRPr="00274D5A">
        <w:rPr>
          <w:sz w:val="22"/>
          <w:szCs w:val="22"/>
          <w:lang w:val="fr-FR"/>
        </w:rPr>
        <w:t xml:space="preserve"> </w:t>
      </w:r>
      <w:proofErr w:type="spellStart"/>
      <w:r w:rsidRPr="00274D5A">
        <w:rPr>
          <w:sz w:val="22"/>
          <w:szCs w:val="22"/>
          <w:lang w:val="fr-FR"/>
        </w:rPr>
        <w:t>desfăşoare</w:t>
      </w:r>
      <w:proofErr w:type="spellEnd"/>
      <w:r w:rsidRPr="00274D5A">
        <w:rPr>
          <w:sz w:val="22"/>
          <w:szCs w:val="22"/>
          <w:lang w:val="fr-FR"/>
        </w:rPr>
        <w:t xml:space="preserve"> </w:t>
      </w:r>
      <w:proofErr w:type="spellStart"/>
      <w:r w:rsidRPr="00274D5A">
        <w:rPr>
          <w:sz w:val="22"/>
          <w:szCs w:val="22"/>
          <w:lang w:val="fr-FR"/>
        </w:rPr>
        <w:t>în</w:t>
      </w:r>
      <w:proofErr w:type="spellEnd"/>
      <w:r w:rsidRPr="00274D5A">
        <w:rPr>
          <w:sz w:val="22"/>
          <w:szCs w:val="22"/>
          <w:lang w:val="fr-FR"/>
        </w:rPr>
        <w:t xml:space="preserve"> </w:t>
      </w:r>
      <w:proofErr w:type="spellStart"/>
      <w:r w:rsidRPr="00274D5A">
        <w:rPr>
          <w:sz w:val="22"/>
          <w:szCs w:val="22"/>
          <w:lang w:val="fr-FR"/>
        </w:rPr>
        <w:t>comun</w:t>
      </w:r>
      <w:proofErr w:type="spellEnd"/>
      <w:r w:rsidRPr="00274D5A">
        <w:rPr>
          <w:sz w:val="22"/>
          <w:szCs w:val="22"/>
          <w:lang w:val="fr-FR"/>
        </w:rPr>
        <w:t xml:space="preserve"> </w:t>
      </w:r>
      <w:proofErr w:type="spellStart"/>
      <w:r w:rsidRPr="00274D5A">
        <w:rPr>
          <w:sz w:val="22"/>
          <w:szCs w:val="22"/>
          <w:lang w:val="fr-FR"/>
        </w:rPr>
        <w:t>următoarele</w:t>
      </w:r>
      <w:proofErr w:type="spellEnd"/>
      <w:r w:rsidRPr="00274D5A">
        <w:rPr>
          <w:sz w:val="22"/>
          <w:szCs w:val="22"/>
          <w:lang w:val="fr-FR"/>
        </w:rPr>
        <w:t xml:space="preserve"> </w:t>
      </w:r>
      <w:proofErr w:type="spellStart"/>
      <w:proofErr w:type="gramStart"/>
      <w:r w:rsidRPr="00274D5A">
        <w:rPr>
          <w:sz w:val="22"/>
          <w:szCs w:val="22"/>
          <w:lang w:val="fr-FR"/>
        </w:rPr>
        <w:t>activităţi</w:t>
      </w:r>
      <w:proofErr w:type="spellEnd"/>
      <w:r w:rsidRPr="00274D5A">
        <w:rPr>
          <w:sz w:val="22"/>
          <w:szCs w:val="22"/>
          <w:lang w:val="fr-FR"/>
        </w:rPr>
        <w:t>:</w:t>
      </w:r>
      <w:proofErr w:type="gramEnd"/>
    </w:p>
    <w:p w14:paraId="1D6A9E7A" w14:textId="77777777" w:rsidR="00AF2778" w:rsidRPr="00274D5A" w:rsidRDefault="00AF2778" w:rsidP="00274D5A">
      <w:pPr>
        <w:ind w:left="270"/>
        <w:contextualSpacing/>
        <w:jc w:val="both"/>
        <w:rPr>
          <w:i/>
          <w:iCs/>
          <w:sz w:val="22"/>
          <w:szCs w:val="22"/>
          <w:lang w:val="fr-FR"/>
        </w:rPr>
      </w:pPr>
      <w:r w:rsidRPr="00274D5A">
        <w:rPr>
          <w:sz w:val="22"/>
          <w:szCs w:val="22"/>
          <w:lang w:val="fr-FR"/>
        </w:rPr>
        <w:t xml:space="preserve">a) </w:t>
      </w:r>
      <w:proofErr w:type="spellStart"/>
      <w:r w:rsidRPr="00274D5A">
        <w:rPr>
          <w:sz w:val="22"/>
          <w:szCs w:val="22"/>
          <w:lang w:val="fr-FR"/>
        </w:rPr>
        <w:t>participarea</w:t>
      </w:r>
      <w:proofErr w:type="spellEnd"/>
      <w:r w:rsidRPr="00274D5A">
        <w:rPr>
          <w:sz w:val="22"/>
          <w:szCs w:val="22"/>
          <w:lang w:val="fr-FR"/>
        </w:rPr>
        <w:t xml:space="preserve"> la </w:t>
      </w:r>
      <w:proofErr w:type="spellStart"/>
      <w:r w:rsidRPr="00274D5A">
        <w:rPr>
          <w:sz w:val="22"/>
          <w:szCs w:val="22"/>
          <w:lang w:val="fr-FR"/>
        </w:rPr>
        <w:t>procedura</w:t>
      </w:r>
      <w:proofErr w:type="spellEnd"/>
      <w:r w:rsidRPr="00274D5A">
        <w:rPr>
          <w:sz w:val="22"/>
          <w:szCs w:val="22"/>
          <w:lang w:val="fr-FR"/>
        </w:rPr>
        <w:t xml:space="preserve">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Pr="00274D5A">
        <w:rPr>
          <w:sz w:val="22"/>
          <w:szCs w:val="22"/>
          <w:lang w:val="fr-FR"/>
        </w:rPr>
        <w:t xml:space="preserve"> </w:t>
      </w:r>
      <w:proofErr w:type="spellStart"/>
      <w:r w:rsidRPr="00274D5A">
        <w:rPr>
          <w:sz w:val="22"/>
          <w:szCs w:val="22"/>
          <w:lang w:val="fr-FR"/>
        </w:rPr>
        <w:t>organizată</w:t>
      </w:r>
      <w:proofErr w:type="spellEnd"/>
      <w:r w:rsidRPr="00274D5A">
        <w:rPr>
          <w:sz w:val="22"/>
          <w:szCs w:val="22"/>
          <w:lang w:val="fr-FR"/>
        </w:rPr>
        <w:t xml:space="preserve"> de ...................................</w:t>
      </w:r>
      <w:r w:rsidRPr="00274D5A">
        <w:rPr>
          <w:i/>
          <w:iCs/>
          <w:sz w:val="22"/>
          <w:szCs w:val="22"/>
          <w:lang w:val="fr-FR"/>
        </w:rPr>
        <w:t xml:space="preserve"> ................................(</w:t>
      </w:r>
      <w:proofErr w:type="spellStart"/>
      <w:r w:rsidRPr="00274D5A">
        <w:rPr>
          <w:i/>
          <w:iCs/>
          <w:sz w:val="22"/>
          <w:szCs w:val="22"/>
          <w:lang w:val="fr-FR"/>
        </w:rPr>
        <w:t>denumire</w:t>
      </w:r>
      <w:proofErr w:type="spellEnd"/>
      <w:r w:rsidRPr="00274D5A">
        <w:rPr>
          <w:i/>
          <w:iCs/>
          <w:sz w:val="22"/>
          <w:szCs w:val="22"/>
          <w:lang w:val="fr-FR"/>
        </w:rPr>
        <w:t xml:space="preserve"> </w:t>
      </w:r>
      <w:proofErr w:type="spellStart"/>
      <w:r w:rsidRPr="00274D5A">
        <w:rPr>
          <w:i/>
          <w:iCs/>
          <w:sz w:val="22"/>
          <w:szCs w:val="22"/>
          <w:lang w:val="fr-FR"/>
        </w:rPr>
        <w:t>autoritate</w:t>
      </w:r>
      <w:proofErr w:type="spellEnd"/>
      <w:r w:rsidRPr="00274D5A">
        <w:rPr>
          <w:i/>
          <w:iCs/>
          <w:sz w:val="22"/>
          <w:szCs w:val="22"/>
          <w:lang w:val="fr-FR"/>
        </w:rPr>
        <w:t xml:space="preserve"> </w:t>
      </w:r>
      <w:proofErr w:type="spellStart"/>
      <w:r w:rsidRPr="00274D5A">
        <w:rPr>
          <w:i/>
          <w:iCs/>
          <w:sz w:val="22"/>
          <w:szCs w:val="22"/>
          <w:lang w:val="fr-FR"/>
        </w:rPr>
        <w:t>contractantă</w:t>
      </w:r>
      <w:proofErr w:type="spellEnd"/>
      <w:r w:rsidRPr="00274D5A">
        <w:rPr>
          <w:i/>
          <w:iCs/>
          <w:sz w:val="22"/>
          <w:szCs w:val="22"/>
          <w:lang w:val="fr-FR"/>
        </w:rPr>
        <w:t>)</w:t>
      </w:r>
      <w:r w:rsidRPr="00274D5A">
        <w:rPr>
          <w:sz w:val="22"/>
          <w:szCs w:val="22"/>
          <w:lang w:val="fr-FR"/>
        </w:rPr>
        <w:t xml:space="preserve"> </w:t>
      </w:r>
      <w:proofErr w:type="spellStart"/>
      <w:r w:rsidRPr="00274D5A">
        <w:rPr>
          <w:sz w:val="22"/>
          <w:szCs w:val="22"/>
          <w:lang w:val="fr-FR"/>
        </w:rPr>
        <w:t>pentru</w:t>
      </w:r>
      <w:proofErr w:type="spellEnd"/>
      <w:r w:rsidRPr="00274D5A">
        <w:rPr>
          <w:sz w:val="22"/>
          <w:szCs w:val="22"/>
          <w:lang w:val="fr-FR"/>
        </w:rPr>
        <w:t xml:space="preserve"> </w:t>
      </w:r>
      <w:proofErr w:type="spellStart"/>
      <w:r w:rsidRPr="00274D5A">
        <w:rPr>
          <w:sz w:val="22"/>
          <w:szCs w:val="22"/>
          <w:lang w:val="fr-FR"/>
        </w:rPr>
        <w:t>atribuirea</w:t>
      </w:r>
      <w:proofErr w:type="spellEnd"/>
      <w:r w:rsidRPr="00274D5A">
        <w:rPr>
          <w:sz w:val="22"/>
          <w:szCs w:val="22"/>
          <w:lang w:val="fr-FR"/>
        </w:rPr>
        <w:t xml:space="preserve"> </w:t>
      </w:r>
      <w:proofErr w:type="spellStart"/>
      <w:r w:rsidRPr="00274D5A">
        <w:rPr>
          <w:sz w:val="22"/>
          <w:szCs w:val="22"/>
          <w:lang w:val="fr-FR"/>
        </w:rPr>
        <w:t>contractului</w:t>
      </w:r>
      <w:proofErr w:type="spellEnd"/>
      <w:r w:rsidRPr="00274D5A">
        <w:rPr>
          <w:sz w:val="22"/>
          <w:szCs w:val="22"/>
          <w:lang w:val="fr-FR"/>
        </w:rPr>
        <w:t xml:space="preserve"> /</w:t>
      </w:r>
      <w:proofErr w:type="spellStart"/>
      <w:r w:rsidRPr="00274D5A">
        <w:rPr>
          <w:sz w:val="22"/>
          <w:szCs w:val="22"/>
          <w:lang w:val="fr-FR"/>
        </w:rPr>
        <w:t>acordului</w:t>
      </w:r>
      <w:proofErr w:type="spellEnd"/>
      <w:r w:rsidRPr="00274D5A">
        <w:rPr>
          <w:sz w:val="22"/>
          <w:szCs w:val="22"/>
          <w:lang w:val="fr-FR"/>
        </w:rPr>
        <w:t xml:space="preserve"> </w:t>
      </w:r>
      <w:proofErr w:type="spellStart"/>
      <w:r w:rsidRPr="00274D5A">
        <w:rPr>
          <w:sz w:val="22"/>
          <w:szCs w:val="22"/>
          <w:lang w:val="fr-FR"/>
        </w:rPr>
        <w:t>cadru</w:t>
      </w:r>
      <w:proofErr w:type="spellEnd"/>
      <w:r w:rsidRPr="00274D5A">
        <w:rPr>
          <w:sz w:val="22"/>
          <w:szCs w:val="22"/>
          <w:lang w:val="fr-FR"/>
        </w:rPr>
        <w:t xml:space="preserve"> ...........................................................(</w:t>
      </w:r>
      <w:r w:rsidRPr="00274D5A">
        <w:rPr>
          <w:i/>
          <w:iCs/>
          <w:sz w:val="22"/>
          <w:szCs w:val="22"/>
          <w:lang w:val="fr-FR"/>
        </w:rPr>
        <w:t xml:space="preserve">obiectul </w:t>
      </w:r>
      <w:proofErr w:type="spellStart"/>
      <w:r w:rsidRPr="00274D5A">
        <w:rPr>
          <w:i/>
          <w:iCs/>
          <w:sz w:val="22"/>
          <w:szCs w:val="22"/>
          <w:lang w:val="fr-FR"/>
        </w:rPr>
        <w:t>contractului</w:t>
      </w:r>
      <w:proofErr w:type="spellEnd"/>
      <w:r w:rsidRPr="00274D5A">
        <w:rPr>
          <w:i/>
          <w:iCs/>
          <w:sz w:val="22"/>
          <w:szCs w:val="22"/>
          <w:lang w:val="fr-FR"/>
        </w:rPr>
        <w:t>/</w:t>
      </w:r>
      <w:proofErr w:type="spellStart"/>
      <w:r w:rsidRPr="00274D5A">
        <w:rPr>
          <w:i/>
          <w:iCs/>
          <w:sz w:val="22"/>
          <w:szCs w:val="22"/>
          <w:lang w:val="fr-FR"/>
        </w:rPr>
        <w:t>acordului-cadru</w:t>
      </w:r>
      <w:proofErr w:type="spellEnd"/>
      <w:r w:rsidRPr="00274D5A">
        <w:rPr>
          <w:i/>
          <w:iCs/>
          <w:sz w:val="22"/>
          <w:szCs w:val="22"/>
          <w:lang w:val="fr-FR"/>
        </w:rPr>
        <w:t>)</w:t>
      </w:r>
    </w:p>
    <w:p w14:paraId="1B2D455A" w14:textId="77777777" w:rsidR="00AF2778" w:rsidRPr="00274D5A" w:rsidRDefault="00AF2778" w:rsidP="00274D5A">
      <w:pPr>
        <w:ind w:left="270"/>
        <w:contextualSpacing/>
        <w:jc w:val="both"/>
        <w:rPr>
          <w:i/>
          <w:iCs/>
          <w:sz w:val="22"/>
          <w:szCs w:val="22"/>
          <w:lang w:val="fr-FR"/>
        </w:rPr>
      </w:pPr>
      <w:r w:rsidRPr="00274D5A">
        <w:rPr>
          <w:sz w:val="22"/>
          <w:szCs w:val="22"/>
          <w:lang w:val="fr-FR"/>
        </w:rPr>
        <w:t xml:space="preserve">b) </w:t>
      </w:r>
      <w:proofErr w:type="spellStart"/>
      <w:r w:rsidRPr="00274D5A">
        <w:rPr>
          <w:sz w:val="22"/>
          <w:szCs w:val="22"/>
          <w:lang w:val="fr-FR"/>
        </w:rPr>
        <w:t>derularea</w:t>
      </w:r>
      <w:proofErr w:type="spellEnd"/>
      <w:r w:rsidRPr="00274D5A">
        <w:rPr>
          <w:sz w:val="22"/>
          <w:szCs w:val="22"/>
          <w:lang w:val="fr-FR"/>
        </w:rPr>
        <w:t xml:space="preserve"> </w:t>
      </w:r>
      <w:proofErr w:type="spellStart"/>
      <w:r w:rsidRPr="00274D5A">
        <w:rPr>
          <w:sz w:val="22"/>
          <w:szCs w:val="22"/>
          <w:lang w:val="fr-FR"/>
        </w:rPr>
        <w:t>în</w:t>
      </w:r>
      <w:proofErr w:type="spellEnd"/>
      <w:r w:rsidRPr="00274D5A">
        <w:rPr>
          <w:sz w:val="22"/>
          <w:szCs w:val="22"/>
          <w:lang w:val="fr-FR"/>
        </w:rPr>
        <w:t xml:space="preserve"> </w:t>
      </w:r>
      <w:proofErr w:type="spellStart"/>
      <w:r w:rsidRPr="00274D5A">
        <w:rPr>
          <w:sz w:val="22"/>
          <w:szCs w:val="22"/>
          <w:lang w:val="fr-FR"/>
        </w:rPr>
        <w:t>comun</w:t>
      </w:r>
      <w:proofErr w:type="spellEnd"/>
      <w:r w:rsidRPr="00274D5A">
        <w:rPr>
          <w:sz w:val="22"/>
          <w:szCs w:val="22"/>
          <w:lang w:val="fr-FR"/>
        </w:rPr>
        <w:t xml:space="preserve"> a </w:t>
      </w:r>
      <w:proofErr w:type="spellStart"/>
      <w:r w:rsidRPr="00274D5A">
        <w:rPr>
          <w:sz w:val="22"/>
          <w:szCs w:val="22"/>
          <w:lang w:val="fr-FR"/>
        </w:rPr>
        <w:t>contractului</w:t>
      </w:r>
      <w:proofErr w:type="spellEnd"/>
      <w:r w:rsidRPr="00274D5A">
        <w:rPr>
          <w:sz w:val="22"/>
          <w:szCs w:val="22"/>
          <w:lang w:val="fr-FR"/>
        </w:rPr>
        <w:t xml:space="preserve">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00D80720" w:rsidRPr="00274D5A">
        <w:rPr>
          <w:sz w:val="22"/>
          <w:szCs w:val="22"/>
          <w:lang w:val="fr-FR"/>
        </w:rPr>
        <w:t xml:space="preserve"> </w:t>
      </w:r>
      <w:proofErr w:type="spellStart"/>
      <w:r w:rsidRPr="00274D5A">
        <w:rPr>
          <w:i/>
          <w:iCs/>
          <w:sz w:val="22"/>
          <w:szCs w:val="22"/>
          <w:lang w:val="fr-FR"/>
        </w:rPr>
        <w:t>în</w:t>
      </w:r>
      <w:proofErr w:type="spellEnd"/>
      <w:r w:rsidRPr="00274D5A">
        <w:rPr>
          <w:i/>
          <w:iCs/>
          <w:sz w:val="22"/>
          <w:szCs w:val="22"/>
          <w:lang w:val="fr-FR"/>
        </w:rPr>
        <w:t xml:space="preserve"> </w:t>
      </w:r>
      <w:proofErr w:type="spellStart"/>
      <w:r w:rsidRPr="00274D5A">
        <w:rPr>
          <w:i/>
          <w:iCs/>
          <w:sz w:val="22"/>
          <w:szCs w:val="22"/>
          <w:lang w:val="fr-FR"/>
        </w:rPr>
        <w:t>cazul</w:t>
      </w:r>
      <w:proofErr w:type="spellEnd"/>
      <w:r w:rsidRPr="00274D5A">
        <w:rPr>
          <w:i/>
          <w:iCs/>
          <w:sz w:val="22"/>
          <w:szCs w:val="22"/>
          <w:lang w:val="fr-FR"/>
        </w:rPr>
        <w:t xml:space="preserve"> </w:t>
      </w:r>
      <w:proofErr w:type="spellStart"/>
      <w:r w:rsidRPr="00274D5A">
        <w:rPr>
          <w:i/>
          <w:iCs/>
          <w:sz w:val="22"/>
          <w:szCs w:val="22"/>
          <w:lang w:val="fr-FR"/>
        </w:rPr>
        <w:t>desemnării</w:t>
      </w:r>
      <w:proofErr w:type="spellEnd"/>
      <w:r w:rsidRPr="00274D5A">
        <w:rPr>
          <w:i/>
          <w:iCs/>
          <w:sz w:val="22"/>
          <w:szCs w:val="22"/>
          <w:lang w:val="fr-FR"/>
        </w:rPr>
        <w:t xml:space="preserve"> </w:t>
      </w:r>
      <w:proofErr w:type="spellStart"/>
      <w:r w:rsidRPr="00274D5A">
        <w:rPr>
          <w:i/>
          <w:iCs/>
          <w:sz w:val="22"/>
          <w:szCs w:val="22"/>
          <w:lang w:val="fr-FR"/>
        </w:rPr>
        <w:t>ofertei</w:t>
      </w:r>
      <w:proofErr w:type="spellEnd"/>
      <w:r w:rsidRPr="00274D5A">
        <w:rPr>
          <w:i/>
          <w:iCs/>
          <w:sz w:val="22"/>
          <w:szCs w:val="22"/>
          <w:lang w:val="fr-FR"/>
        </w:rPr>
        <w:t xml:space="preserve"> </w:t>
      </w:r>
      <w:proofErr w:type="spellStart"/>
      <w:r w:rsidRPr="00274D5A">
        <w:rPr>
          <w:i/>
          <w:iCs/>
          <w:sz w:val="22"/>
          <w:szCs w:val="22"/>
          <w:lang w:val="fr-FR"/>
        </w:rPr>
        <w:t>comune</w:t>
      </w:r>
      <w:proofErr w:type="spellEnd"/>
      <w:r w:rsidRPr="00274D5A">
        <w:rPr>
          <w:i/>
          <w:iCs/>
          <w:sz w:val="22"/>
          <w:szCs w:val="22"/>
          <w:lang w:val="fr-FR"/>
        </w:rPr>
        <w:t xml:space="preserve"> </w:t>
      </w:r>
      <w:proofErr w:type="gramStart"/>
      <w:r w:rsidRPr="00274D5A">
        <w:rPr>
          <w:i/>
          <w:iCs/>
          <w:sz w:val="22"/>
          <w:szCs w:val="22"/>
          <w:lang w:val="fr-FR"/>
        </w:rPr>
        <w:t>ca</w:t>
      </w:r>
      <w:proofErr w:type="gramEnd"/>
      <w:r w:rsidRPr="00274D5A">
        <w:rPr>
          <w:i/>
          <w:iCs/>
          <w:sz w:val="22"/>
          <w:szCs w:val="22"/>
          <w:lang w:val="fr-FR"/>
        </w:rPr>
        <w:t xml:space="preserve"> </w:t>
      </w:r>
      <w:proofErr w:type="spellStart"/>
      <w:r w:rsidRPr="00274D5A">
        <w:rPr>
          <w:i/>
          <w:iCs/>
          <w:sz w:val="22"/>
          <w:szCs w:val="22"/>
          <w:lang w:val="fr-FR"/>
        </w:rPr>
        <w:t>fiind</w:t>
      </w:r>
      <w:proofErr w:type="spellEnd"/>
      <w:r w:rsidRPr="00274D5A">
        <w:rPr>
          <w:i/>
          <w:iCs/>
          <w:sz w:val="22"/>
          <w:szCs w:val="22"/>
          <w:lang w:val="fr-FR"/>
        </w:rPr>
        <w:t xml:space="preserve"> </w:t>
      </w:r>
      <w:proofErr w:type="spellStart"/>
      <w:r w:rsidRPr="00274D5A">
        <w:rPr>
          <w:i/>
          <w:iCs/>
          <w:sz w:val="22"/>
          <w:szCs w:val="22"/>
          <w:lang w:val="fr-FR"/>
        </w:rPr>
        <w:t>câştigătoare</w:t>
      </w:r>
      <w:proofErr w:type="spellEnd"/>
      <w:r w:rsidRPr="00274D5A">
        <w:rPr>
          <w:i/>
          <w:iCs/>
          <w:sz w:val="22"/>
          <w:szCs w:val="22"/>
          <w:lang w:val="fr-FR"/>
        </w:rPr>
        <w:t xml:space="preserve">. </w:t>
      </w:r>
    </w:p>
    <w:p w14:paraId="6BFA1586" w14:textId="77777777" w:rsidR="00AF2778" w:rsidRPr="00274D5A" w:rsidRDefault="00AF2778" w:rsidP="00274D5A">
      <w:pPr>
        <w:ind w:left="270"/>
        <w:contextualSpacing/>
        <w:jc w:val="both"/>
        <w:rPr>
          <w:i/>
          <w:iCs/>
          <w:sz w:val="22"/>
          <w:szCs w:val="22"/>
          <w:lang w:val="fr-FR"/>
        </w:rPr>
      </w:pPr>
      <w:r w:rsidRPr="00274D5A">
        <w:rPr>
          <w:i/>
          <w:iCs/>
          <w:sz w:val="22"/>
          <w:szCs w:val="22"/>
          <w:lang w:val="fr-FR"/>
        </w:rPr>
        <w:t xml:space="preserve">            </w:t>
      </w:r>
    </w:p>
    <w:p w14:paraId="53D349B4" w14:textId="77777777" w:rsidR="00AF2778" w:rsidRPr="00274D5A" w:rsidRDefault="00AF2778" w:rsidP="00274D5A">
      <w:pPr>
        <w:ind w:left="270"/>
        <w:contextualSpacing/>
        <w:jc w:val="both"/>
        <w:rPr>
          <w:sz w:val="22"/>
          <w:szCs w:val="22"/>
          <w:lang w:val="fr-FR"/>
        </w:rPr>
      </w:pPr>
      <w:r w:rsidRPr="00274D5A">
        <w:rPr>
          <w:sz w:val="22"/>
          <w:szCs w:val="22"/>
          <w:lang w:val="fr-FR"/>
        </w:rPr>
        <w:t xml:space="preserve">2.2 </w:t>
      </w:r>
      <w:proofErr w:type="spellStart"/>
      <w:r w:rsidRPr="00274D5A">
        <w:rPr>
          <w:sz w:val="22"/>
          <w:szCs w:val="22"/>
          <w:lang w:val="fr-FR"/>
        </w:rPr>
        <w:t>Activitaţi</w:t>
      </w:r>
      <w:proofErr w:type="spellEnd"/>
      <w:r w:rsidRPr="00274D5A">
        <w:rPr>
          <w:sz w:val="22"/>
          <w:szCs w:val="22"/>
          <w:lang w:val="fr-FR"/>
        </w:rPr>
        <w:t xml:space="preserve"> ce se vor </w:t>
      </w:r>
      <w:proofErr w:type="spellStart"/>
      <w:r w:rsidRPr="00274D5A">
        <w:rPr>
          <w:sz w:val="22"/>
          <w:szCs w:val="22"/>
          <w:lang w:val="fr-FR"/>
        </w:rPr>
        <w:t>realiza</w:t>
      </w:r>
      <w:proofErr w:type="spellEnd"/>
      <w:r w:rsidRPr="00274D5A">
        <w:rPr>
          <w:sz w:val="22"/>
          <w:szCs w:val="22"/>
          <w:lang w:val="fr-FR"/>
        </w:rPr>
        <w:t xml:space="preserve"> de </w:t>
      </w:r>
      <w:proofErr w:type="spellStart"/>
      <w:r w:rsidRPr="00274D5A">
        <w:rPr>
          <w:sz w:val="22"/>
          <w:szCs w:val="22"/>
          <w:lang w:val="fr-FR"/>
        </w:rPr>
        <w:t>fiecare</w:t>
      </w:r>
      <w:proofErr w:type="spellEnd"/>
      <w:r w:rsidRPr="00274D5A">
        <w:rPr>
          <w:sz w:val="22"/>
          <w:szCs w:val="22"/>
          <w:lang w:val="fr-FR"/>
        </w:rPr>
        <w:t xml:space="preserve"> membru al </w:t>
      </w:r>
      <w:proofErr w:type="spellStart"/>
      <w:r w:rsidRPr="00274D5A">
        <w:rPr>
          <w:sz w:val="22"/>
          <w:szCs w:val="22"/>
          <w:lang w:val="fr-FR"/>
        </w:rPr>
        <w:t>asocierii</w:t>
      </w:r>
      <w:proofErr w:type="spellEnd"/>
      <w:r w:rsidRPr="00274D5A">
        <w:rPr>
          <w:sz w:val="22"/>
          <w:szCs w:val="22"/>
          <w:lang w:val="fr-FR"/>
        </w:rPr>
        <w:t xml:space="preserve"> in </w:t>
      </w:r>
      <w:proofErr w:type="gramStart"/>
      <w:r w:rsidRPr="00274D5A">
        <w:rPr>
          <w:sz w:val="22"/>
          <w:szCs w:val="22"/>
          <w:lang w:val="fr-FR"/>
        </w:rPr>
        <w:t>parte:</w:t>
      </w:r>
      <w:proofErr w:type="gramEnd"/>
      <w:r w:rsidRPr="00274D5A">
        <w:rPr>
          <w:sz w:val="22"/>
          <w:szCs w:val="22"/>
          <w:lang w:val="fr-FR"/>
        </w:rPr>
        <w:t xml:space="preserve"> </w:t>
      </w:r>
    </w:p>
    <w:p w14:paraId="6450FB0A" w14:textId="77777777" w:rsidR="00AF2778" w:rsidRPr="00274D5A" w:rsidRDefault="00AF2778" w:rsidP="00274D5A">
      <w:pPr>
        <w:ind w:left="270" w:firstLine="720"/>
        <w:contextualSpacing/>
        <w:jc w:val="both"/>
        <w:rPr>
          <w:sz w:val="22"/>
          <w:szCs w:val="22"/>
          <w:lang w:val="fr-FR"/>
        </w:rPr>
      </w:pPr>
      <w:r w:rsidRPr="00274D5A">
        <w:rPr>
          <w:sz w:val="22"/>
          <w:szCs w:val="22"/>
          <w:lang w:val="fr-FR"/>
        </w:rPr>
        <w:t>1. ___________________________________</w:t>
      </w:r>
    </w:p>
    <w:p w14:paraId="42A89A88" w14:textId="77777777" w:rsidR="00AF2778" w:rsidRPr="00274D5A" w:rsidRDefault="00AF2778" w:rsidP="00274D5A">
      <w:pPr>
        <w:ind w:left="270" w:firstLine="720"/>
        <w:contextualSpacing/>
        <w:jc w:val="both"/>
        <w:rPr>
          <w:sz w:val="22"/>
          <w:szCs w:val="22"/>
          <w:lang w:val="fr-FR"/>
        </w:rPr>
      </w:pPr>
      <w:r w:rsidRPr="00274D5A">
        <w:rPr>
          <w:sz w:val="22"/>
          <w:szCs w:val="22"/>
          <w:lang w:val="fr-FR"/>
        </w:rPr>
        <w:t>2. ___________________________________</w:t>
      </w:r>
    </w:p>
    <w:p w14:paraId="211DC0FF" w14:textId="77777777" w:rsidR="00AF2778" w:rsidRPr="00274D5A" w:rsidRDefault="00AF2778" w:rsidP="00274D5A">
      <w:pPr>
        <w:ind w:left="270" w:firstLine="720"/>
        <w:contextualSpacing/>
        <w:jc w:val="both"/>
        <w:rPr>
          <w:sz w:val="22"/>
          <w:szCs w:val="22"/>
          <w:lang w:val="fr-FR"/>
        </w:rPr>
      </w:pPr>
      <w:r w:rsidRPr="00274D5A">
        <w:rPr>
          <w:sz w:val="22"/>
          <w:szCs w:val="22"/>
          <w:lang w:val="fr-FR"/>
        </w:rPr>
        <w:t>… ___________________________________</w:t>
      </w:r>
    </w:p>
    <w:p w14:paraId="29A5B417" w14:textId="77777777" w:rsidR="00AF2778" w:rsidRPr="00274D5A" w:rsidRDefault="00AF2778" w:rsidP="00274D5A">
      <w:pPr>
        <w:ind w:left="270"/>
        <w:contextualSpacing/>
        <w:jc w:val="both"/>
        <w:rPr>
          <w:sz w:val="22"/>
          <w:szCs w:val="22"/>
          <w:lang w:val="fr-FR"/>
        </w:rPr>
      </w:pPr>
      <w:r w:rsidRPr="00274D5A">
        <w:rPr>
          <w:sz w:val="22"/>
          <w:szCs w:val="22"/>
          <w:lang w:val="fr-FR"/>
        </w:rPr>
        <w:t xml:space="preserve">2.3 </w:t>
      </w:r>
      <w:proofErr w:type="spellStart"/>
      <w:r w:rsidRPr="00274D5A">
        <w:rPr>
          <w:sz w:val="22"/>
          <w:szCs w:val="22"/>
          <w:lang w:val="fr-FR"/>
        </w:rPr>
        <w:t>Contribuţia</w:t>
      </w:r>
      <w:proofErr w:type="spellEnd"/>
      <w:r w:rsidRPr="00274D5A">
        <w:rPr>
          <w:sz w:val="22"/>
          <w:szCs w:val="22"/>
          <w:lang w:val="fr-FR"/>
        </w:rPr>
        <w:t xml:space="preserve"> </w:t>
      </w:r>
      <w:proofErr w:type="spellStart"/>
      <w:r w:rsidRPr="00274D5A">
        <w:rPr>
          <w:sz w:val="22"/>
          <w:szCs w:val="22"/>
          <w:lang w:val="fr-FR"/>
        </w:rPr>
        <w:t>financiară</w:t>
      </w:r>
      <w:proofErr w:type="spellEnd"/>
      <w:r w:rsidRPr="00274D5A">
        <w:rPr>
          <w:sz w:val="22"/>
          <w:szCs w:val="22"/>
          <w:lang w:val="fr-FR"/>
        </w:rPr>
        <w:t>/</w:t>
      </w:r>
      <w:proofErr w:type="spellStart"/>
      <w:r w:rsidRPr="00274D5A">
        <w:rPr>
          <w:sz w:val="22"/>
          <w:szCs w:val="22"/>
          <w:lang w:val="fr-FR"/>
        </w:rPr>
        <w:t>tehnică</w:t>
      </w:r>
      <w:proofErr w:type="spellEnd"/>
      <w:r w:rsidRPr="00274D5A">
        <w:rPr>
          <w:sz w:val="22"/>
          <w:szCs w:val="22"/>
          <w:lang w:val="fr-FR"/>
        </w:rPr>
        <w:t>/</w:t>
      </w:r>
      <w:proofErr w:type="spellStart"/>
      <w:r w:rsidRPr="00274D5A">
        <w:rPr>
          <w:sz w:val="22"/>
          <w:szCs w:val="22"/>
          <w:lang w:val="fr-FR"/>
        </w:rPr>
        <w:t>profesională</w:t>
      </w:r>
      <w:proofErr w:type="spellEnd"/>
      <w:r w:rsidRPr="00274D5A">
        <w:rPr>
          <w:sz w:val="22"/>
          <w:szCs w:val="22"/>
          <w:lang w:val="fr-FR"/>
        </w:rPr>
        <w:t xml:space="preserve"> a </w:t>
      </w:r>
      <w:proofErr w:type="spellStart"/>
      <w:r w:rsidRPr="00274D5A">
        <w:rPr>
          <w:sz w:val="22"/>
          <w:szCs w:val="22"/>
          <w:lang w:val="fr-FR"/>
        </w:rPr>
        <w:t>fiecarei</w:t>
      </w:r>
      <w:proofErr w:type="spellEnd"/>
      <w:r w:rsidRPr="00274D5A">
        <w:rPr>
          <w:sz w:val="22"/>
          <w:szCs w:val="22"/>
          <w:lang w:val="fr-FR"/>
        </w:rPr>
        <w:t xml:space="preserve"> </w:t>
      </w:r>
      <w:proofErr w:type="spellStart"/>
      <w:r w:rsidRPr="00274D5A">
        <w:rPr>
          <w:sz w:val="22"/>
          <w:szCs w:val="22"/>
          <w:lang w:val="fr-FR"/>
        </w:rPr>
        <w:t>părţi</w:t>
      </w:r>
      <w:proofErr w:type="spellEnd"/>
      <w:r w:rsidRPr="00274D5A">
        <w:rPr>
          <w:sz w:val="22"/>
          <w:szCs w:val="22"/>
          <w:lang w:val="fr-FR"/>
        </w:rPr>
        <w:t xml:space="preserve"> la </w:t>
      </w:r>
      <w:proofErr w:type="spellStart"/>
      <w:r w:rsidRPr="00274D5A">
        <w:rPr>
          <w:sz w:val="22"/>
          <w:szCs w:val="22"/>
          <w:lang w:val="fr-FR"/>
        </w:rPr>
        <w:t>îndeplinirea</w:t>
      </w:r>
      <w:proofErr w:type="spellEnd"/>
      <w:r w:rsidRPr="00274D5A">
        <w:rPr>
          <w:sz w:val="22"/>
          <w:szCs w:val="22"/>
          <w:lang w:val="fr-FR"/>
        </w:rPr>
        <w:t xml:space="preserve"> </w:t>
      </w:r>
      <w:proofErr w:type="spellStart"/>
      <w:r w:rsidRPr="00274D5A">
        <w:rPr>
          <w:sz w:val="22"/>
          <w:szCs w:val="22"/>
          <w:lang w:val="fr-FR"/>
        </w:rPr>
        <w:t>contract</w:t>
      </w:r>
      <w:r w:rsidR="00711BB6" w:rsidRPr="00274D5A">
        <w:rPr>
          <w:sz w:val="22"/>
          <w:szCs w:val="22"/>
          <w:lang w:val="fr-FR"/>
        </w:rPr>
        <w:t>ului</w:t>
      </w:r>
      <w:proofErr w:type="spellEnd"/>
      <w:r w:rsidR="00711BB6" w:rsidRPr="00274D5A">
        <w:rPr>
          <w:sz w:val="22"/>
          <w:szCs w:val="22"/>
          <w:lang w:val="fr-FR"/>
        </w:rPr>
        <w:t xml:space="preserve">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00D80720" w:rsidRPr="00274D5A">
        <w:rPr>
          <w:sz w:val="22"/>
          <w:szCs w:val="22"/>
          <w:lang w:val="fr-FR"/>
        </w:rPr>
        <w:t xml:space="preserve"> </w:t>
      </w:r>
      <w:proofErr w:type="gramStart"/>
      <w:r w:rsidR="00711BB6" w:rsidRPr="00274D5A">
        <w:rPr>
          <w:sz w:val="22"/>
          <w:szCs w:val="22"/>
          <w:lang w:val="fr-FR"/>
        </w:rPr>
        <w:t>este:</w:t>
      </w:r>
      <w:proofErr w:type="gramEnd"/>
    </w:p>
    <w:p w14:paraId="4AD720C7" w14:textId="77777777" w:rsidR="00AF2778" w:rsidRPr="00274D5A" w:rsidRDefault="00AF2778" w:rsidP="00274D5A">
      <w:pPr>
        <w:ind w:left="270" w:firstLine="720"/>
        <w:contextualSpacing/>
        <w:jc w:val="both"/>
        <w:rPr>
          <w:sz w:val="22"/>
          <w:szCs w:val="22"/>
          <w:lang w:val="fr-FR"/>
        </w:rPr>
      </w:pPr>
      <w:r w:rsidRPr="00274D5A">
        <w:rPr>
          <w:sz w:val="22"/>
          <w:szCs w:val="22"/>
          <w:lang w:val="fr-FR"/>
        </w:rPr>
        <w:t>1._______ % S.C. ___________________________</w:t>
      </w:r>
    </w:p>
    <w:p w14:paraId="0AEF52CB" w14:textId="77777777" w:rsidR="00AF2778" w:rsidRPr="00274D5A" w:rsidRDefault="00AF2778" w:rsidP="00274D5A">
      <w:pPr>
        <w:ind w:left="270" w:firstLine="720"/>
        <w:contextualSpacing/>
        <w:jc w:val="both"/>
        <w:rPr>
          <w:sz w:val="22"/>
          <w:szCs w:val="22"/>
          <w:lang w:val="fr-FR"/>
        </w:rPr>
      </w:pPr>
      <w:r w:rsidRPr="00274D5A">
        <w:rPr>
          <w:sz w:val="22"/>
          <w:szCs w:val="22"/>
          <w:lang w:val="fr-FR"/>
        </w:rPr>
        <w:t>2._______ % S.C. ___________________________</w:t>
      </w:r>
    </w:p>
    <w:p w14:paraId="30661968" w14:textId="77777777" w:rsidR="00AF2778" w:rsidRPr="00274D5A" w:rsidRDefault="00AF2778" w:rsidP="00274D5A">
      <w:pPr>
        <w:ind w:left="270"/>
        <w:contextualSpacing/>
        <w:jc w:val="both"/>
        <w:rPr>
          <w:sz w:val="22"/>
          <w:szCs w:val="22"/>
          <w:lang w:val="fr-FR"/>
        </w:rPr>
      </w:pPr>
      <w:r w:rsidRPr="00274D5A">
        <w:rPr>
          <w:sz w:val="22"/>
          <w:szCs w:val="22"/>
          <w:lang w:val="fr-FR"/>
        </w:rPr>
        <w:t xml:space="preserve">2.4 </w:t>
      </w:r>
      <w:proofErr w:type="spellStart"/>
      <w:r w:rsidRPr="00274D5A">
        <w:rPr>
          <w:sz w:val="22"/>
          <w:szCs w:val="22"/>
          <w:lang w:val="fr-FR"/>
        </w:rPr>
        <w:t>Repartizarea</w:t>
      </w:r>
      <w:proofErr w:type="spellEnd"/>
      <w:r w:rsidRPr="00274D5A">
        <w:rPr>
          <w:sz w:val="22"/>
          <w:szCs w:val="22"/>
          <w:lang w:val="fr-FR"/>
        </w:rPr>
        <w:t xml:space="preserve"> </w:t>
      </w:r>
      <w:proofErr w:type="spellStart"/>
      <w:r w:rsidRPr="00274D5A">
        <w:rPr>
          <w:sz w:val="22"/>
          <w:szCs w:val="22"/>
          <w:lang w:val="fr-FR"/>
        </w:rPr>
        <w:t>beneficiilor</w:t>
      </w:r>
      <w:proofErr w:type="spellEnd"/>
      <w:r w:rsidRPr="00274D5A">
        <w:rPr>
          <w:sz w:val="22"/>
          <w:szCs w:val="22"/>
          <w:lang w:val="fr-FR"/>
        </w:rPr>
        <w:t xml:space="preserve"> </w:t>
      </w:r>
      <w:proofErr w:type="spellStart"/>
      <w:r w:rsidRPr="00274D5A">
        <w:rPr>
          <w:sz w:val="22"/>
          <w:szCs w:val="22"/>
          <w:lang w:val="fr-FR"/>
        </w:rPr>
        <w:t>sau</w:t>
      </w:r>
      <w:proofErr w:type="spellEnd"/>
      <w:r w:rsidRPr="00274D5A">
        <w:rPr>
          <w:sz w:val="22"/>
          <w:szCs w:val="22"/>
          <w:lang w:val="fr-FR"/>
        </w:rPr>
        <w:t xml:space="preserve"> </w:t>
      </w:r>
      <w:proofErr w:type="spellStart"/>
      <w:r w:rsidRPr="00274D5A">
        <w:rPr>
          <w:sz w:val="22"/>
          <w:szCs w:val="22"/>
          <w:lang w:val="fr-FR"/>
        </w:rPr>
        <w:t>pierderilor</w:t>
      </w:r>
      <w:proofErr w:type="spellEnd"/>
      <w:r w:rsidRPr="00274D5A">
        <w:rPr>
          <w:sz w:val="22"/>
          <w:szCs w:val="22"/>
          <w:lang w:val="fr-FR"/>
        </w:rPr>
        <w:t xml:space="preserve"> </w:t>
      </w:r>
      <w:proofErr w:type="spellStart"/>
      <w:r w:rsidRPr="00274D5A">
        <w:rPr>
          <w:sz w:val="22"/>
          <w:szCs w:val="22"/>
          <w:lang w:val="fr-FR"/>
        </w:rPr>
        <w:t>rezultate</w:t>
      </w:r>
      <w:proofErr w:type="spellEnd"/>
      <w:r w:rsidRPr="00274D5A">
        <w:rPr>
          <w:sz w:val="22"/>
          <w:szCs w:val="22"/>
          <w:lang w:val="fr-FR"/>
        </w:rPr>
        <w:t xml:space="preserve"> </w:t>
      </w:r>
      <w:proofErr w:type="spellStart"/>
      <w:r w:rsidRPr="00274D5A">
        <w:rPr>
          <w:sz w:val="22"/>
          <w:szCs w:val="22"/>
          <w:lang w:val="fr-FR"/>
        </w:rPr>
        <w:t>din</w:t>
      </w:r>
      <w:proofErr w:type="spellEnd"/>
      <w:r w:rsidRPr="00274D5A">
        <w:rPr>
          <w:sz w:val="22"/>
          <w:szCs w:val="22"/>
          <w:lang w:val="fr-FR"/>
        </w:rPr>
        <w:t xml:space="preserve"> </w:t>
      </w:r>
      <w:proofErr w:type="spellStart"/>
      <w:r w:rsidRPr="00274D5A">
        <w:rPr>
          <w:sz w:val="22"/>
          <w:szCs w:val="22"/>
          <w:lang w:val="fr-FR"/>
        </w:rPr>
        <w:t>activităţile</w:t>
      </w:r>
      <w:proofErr w:type="spellEnd"/>
      <w:r w:rsidRPr="00274D5A">
        <w:rPr>
          <w:sz w:val="22"/>
          <w:szCs w:val="22"/>
          <w:lang w:val="fr-FR"/>
        </w:rPr>
        <w:t xml:space="preserve"> </w:t>
      </w:r>
      <w:proofErr w:type="spellStart"/>
      <w:r w:rsidRPr="00274D5A">
        <w:rPr>
          <w:sz w:val="22"/>
          <w:szCs w:val="22"/>
          <w:lang w:val="fr-FR"/>
        </w:rPr>
        <w:t>comune</w:t>
      </w:r>
      <w:proofErr w:type="spellEnd"/>
      <w:r w:rsidRPr="00274D5A">
        <w:rPr>
          <w:sz w:val="22"/>
          <w:szCs w:val="22"/>
          <w:lang w:val="fr-FR"/>
        </w:rPr>
        <w:t xml:space="preserve"> </w:t>
      </w:r>
      <w:proofErr w:type="spellStart"/>
      <w:r w:rsidRPr="00274D5A">
        <w:rPr>
          <w:sz w:val="22"/>
          <w:szCs w:val="22"/>
          <w:lang w:val="fr-FR"/>
        </w:rPr>
        <w:t>desfăşurate</w:t>
      </w:r>
      <w:proofErr w:type="spellEnd"/>
      <w:r w:rsidRPr="00274D5A">
        <w:rPr>
          <w:sz w:val="22"/>
          <w:szCs w:val="22"/>
          <w:lang w:val="fr-FR"/>
        </w:rPr>
        <w:t xml:space="preserve"> de </w:t>
      </w:r>
      <w:proofErr w:type="spellStart"/>
      <w:r w:rsidRPr="00274D5A">
        <w:rPr>
          <w:sz w:val="22"/>
          <w:szCs w:val="22"/>
          <w:lang w:val="fr-FR"/>
        </w:rPr>
        <w:t>asociaţi</w:t>
      </w:r>
      <w:proofErr w:type="spellEnd"/>
      <w:r w:rsidRPr="00274D5A">
        <w:rPr>
          <w:sz w:val="22"/>
          <w:szCs w:val="22"/>
          <w:lang w:val="fr-FR"/>
        </w:rPr>
        <w:t xml:space="preserve"> se va </w:t>
      </w:r>
      <w:proofErr w:type="spellStart"/>
      <w:r w:rsidRPr="00274D5A">
        <w:rPr>
          <w:sz w:val="22"/>
          <w:szCs w:val="22"/>
          <w:lang w:val="fr-FR"/>
        </w:rPr>
        <w:t>efectua</w:t>
      </w:r>
      <w:proofErr w:type="spellEnd"/>
      <w:r w:rsidRPr="00274D5A">
        <w:rPr>
          <w:sz w:val="22"/>
          <w:szCs w:val="22"/>
          <w:lang w:val="fr-FR"/>
        </w:rPr>
        <w:t xml:space="preserve"> </w:t>
      </w:r>
      <w:proofErr w:type="spellStart"/>
      <w:r w:rsidRPr="00274D5A">
        <w:rPr>
          <w:sz w:val="22"/>
          <w:szCs w:val="22"/>
          <w:lang w:val="fr-FR"/>
        </w:rPr>
        <w:t>proporţional</w:t>
      </w:r>
      <w:proofErr w:type="spellEnd"/>
      <w:r w:rsidRPr="00274D5A">
        <w:rPr>
          <w:sz w:val="22"/>
          <w:szCs w:val="22"/>
          <w:lang w:val="fr-FR"/>
        </w:rPr>
        <w:t xml:space="preserve"> </w:t>
      </w:r>
      <w:proofErr w:type="spellStart"/>
      <w:r w:rsidRPr="00274D5A">
        <w:rPr>
          <w:sz w:val="22"/>
          <w:szCs w:val="22"/>
          <w:lang w:val="fr-FR"/>
        </w:rPr>
        <w:t>cu</w:t>
      </w:r>
      <w:proofErr w:type="spellEnd"/>
      <w:r w:rsidRPr="00274D5A">
        <w:rPr>
          <w:sz w:val="22"/>
          <w:szCs w:val="22"/>
          <w:lang w:val="fr-FR"/>
        </w:rPr>
        <w:t xml:space="preserve"> cota de </w:t>
      </w:r>
      <w:proofErr w:type="spellStart"/>
      <w:r w:rsidRPr="00274D5A">
        <w:rPr>
          <w:sz w:val="22"/>
          <w:szCs w:val="22"/>
          <w:lang w:val="fr-FR"/>
        </w:rPr>
        <w:t>participare</w:t>
      </w:r>
      <w:proofErr w:type="spellEnd"/>
      <w:r w:rsidR="00711BB6" w:rsidRPr="00274D5A">
        <w:rPr>
          <w:sz w:val="22"/>
          <w:szCs w:val="22"/>
          <w:lang w:val="fr-FR"/>
        </w:rPr>
        <w:t xml:space="preserve"> a </w:t>
      </w:r>
      <w:proofErr w:type="spellStart"/>
      <w:r w:rsidR="00711BB6" w:rsidRPr="00274D5A">
        <w:rPr>
          <w:sz w:val="22"/>
          <w:szCs w:val="22"/>
          <w:lang w:val="fr-FR"/>
        </w:rPr>
        <w:t>fiecărui</w:t>
      </w:r>
      <w:proofErr w:type="spellEnd"/>
      <w:r w:rsidR="00711BB6" w:rsidRPr="00274D5A">
        <w:rPr>
          <w:sz w:val="22"/>
          <w:szCs w:val="22"/>
          <w:lang w:val="fr-FR"/>
        </w:rPr>
        <w:t xml:space="preserve"> </w:t>
      </w:r>
      <w:proofErr w:type="spellStart"/>
      <w:r w:rsidR="00711BB6" w:rsidRPr="00274D5A">
        <w:rPr>
          <w:sz w:val="22"/>
          <w:szCs w:val="22"/>
          <w:lang w:val="fr-FR"/>
        </w:rPr>
        <w:t>asociat</w:t>
      </w:r>
      <w:proofErr w:type="spellEnd"/>
      <w:r w:rsidR="00711BB6" w:rsidRPr="00274D5A">
        <w:rPr>
          <w:sz w:val="22"/>
          <w:szCs w:val="22"/>
          <w:lang w:val="fr-FR"/>
        </w:rPr>
        <w:t xml:space="preserve">, </w:t>
      </w:r>
      <w:proofErr w:type="spellStart"/>
      <w:proofErr w:type="gramStart"/>
      <w:r w:rsidR="00711BB6" w:rsidRPr="00274D5A">
        <w:rPr>
          <w:sz w:val="22"/>
          <w:szCs w:val="22"/>
          <w:lang w:val="fr-FR"/>
        </w:rPr>
        <w:t>respectiv</w:t>
      </w:r>
      <w:proofErr w:type="spellEnd"/>
      <w:r w:rsidR="00711BB6" w:rsidRPr="00274D5A">
        <w:rPr>
          <w:sz w:val="22"/>
          <w:szCs w:val="22"/>
          <w:lang w:val="fr-FR"/>
        </w:rPr>
        <w:t>:</w:t>
      </w:r>
      <w:proofErr w:type="gramEnd"/>
    </w:p>
    <w:p w14:paraId="0E75B013" w14:textId="77777777" w:rsidR="00AF2778" w:rsidRPr="00274D5A" w:rsidRDefault="00AF2778" w:rsidP="00274D5A">
      <w:pPr>
        <w:ind w:left="270" w:firstLine="720"/>
        <w:contextualSpacing/>
        <w:jc w:val="both"/>
        <w:rPr>
          <w:sz w:val="22"/>
          <w:szCs w:val="22"/>
          <w:lang w:val="it-IT"/>
        </w:rPr>
      </w:pPr>
      <w:r w:rsidRPr="00274D5A">
        <w:rPr>
          <w:sz w:val="22"/>
          <w:szCs w:val="22"/>
          <w:lang w:val="it-IT"/>
        </w:rPr>
        <w:t>1._______ % S.C. ___________________________</w:t>
      </w:r>
    </w:p>
    <w:p w14:paraId="73F23AAE" w14:textId="77777777" w:rsidR="00AF2778" w:rsidRPr="00274D5A" w:rsidRDefault="00AF2778" w:rsidP="00274D5A">
      <w:pPr>
        <w:ind w:left="270" w:firstLine="720"/>
        <w:contextualSpacing/>
        <w:jc w:val="both"/>
        <w:rPr>
          <w:sz w:val="22"/>
          <w:szCs w:val="22"/>
          <w:lang w:val="it-IT"/>
        </w:rPr>
      </w:pPr>
      <w:r w:rsidRPr="00274D5A">
        <w:rPr>
          <w:sz w:val="22"/>
          <w:szCs w:val="22"/>
          <w:lang w:val="it-IT"/>
        </w:rPr>
        <w:t>2._______ % S</w:t>
      </w:r>
      <w:r w:rsidR="00711BB6" w:rsidRPr="00274D5A">
        <w:rPr>
          <w:sz w:val="22"/>
          <w:szCs w:val="22"/>
          <w:lang w:val="it-IT"/>
        </w:rPr>
        <w:t>.C. ___________________________</w:t>
      </w:r>
    </w:p>
    <w:p w14:paraId="6919B66A" w14:textId="77777777" w:rsidR="00AF2778" w:rsidRPr="00274D5A" w:rsidRDefault="00AF2778" w:rsidP="00274D5A">
      <w:pPr>
        <w:ind w:left="270"/>
        <w:contextualSpacing/>
        <w:jc w:val="both"/>
        <w:rPr>
          <w:b/>
          <w:bCs/>
          <w:sz w:val="22"/>
          <w:szCs w:val="22"/>
          <w:lang w:val="it-IT"/>
        </w:rPr>
      </w:pPr>
      <w:r w:rsidRPr="00274D5A">
        <w:rPr>
          <w:b/>
          <w:bCs/>
          <w:sz w:val="22"/>
          <w:szCs w:val="22"/>
          <w:lang w:val="it-IT"/>
        </w:rPr>
        <w:t>3. Durata asocierii</w:t>
      </w:r>
    </w:p>
    <w:p w14:paraId="101F5E03" w14:textId="77777777" w:rsidR="00AF2778" w:rsidRPr="00274D5A" w:rsidRDefault="00AF2778" w:rsidP="00274D5A">
      <w:pPr>
        <w:ind w:left="270"/>
        <w:contextualSpacing/>
        <w:jc w:val="both"/>
        <w:rPr>
          <w:i/>
          <w:iCs/>
          <w:sz w:val="22"/>
          <w:szCs w:val="22"/>
          <w:lang w:val="it-IT"/>
        </w:rPr>
      </w:pPr>
      <w:r w:rsidRPr="00274D5A">
        <w:rPr>
          <w:sz w:val="22"/>
          <w:szCs w:val="22"/>
          <w:lang w:val="it-IT"/>
        </w:rPr>
        <w:t xml:space="preserve">3.1 Durata asocierii constituite </w:t>
      </w:r>
      <w:r w:rsidRPr="00274D5A">
        <w:rPr>
          <w:sz w:val="22"/>
          <w:szCs w:val="22"/>
          <w:lang w:val="ro-RO"/>
        </w:rPr>
        <w:t xml:space="preserve">în baza prezentului acord este egală cu perioada derulării procedurii de atribuire </w:t>
      </w:r>
      <w:proofErr w:type="spellStart"/>
      <w:r w:rsidRPr="00274D5A">
        <w:rPr>
          <w:sz w:val="22"/>
          <w:szCs w:val="22"/>
          <w:lang w:val="ro-RO"/>
        </w:rPr>
        <w:t>şi</w:t>
      </w:r>
      <w:proofErr w:type="spellEnd"/>
      <w:r w:rsidRPr="00274D5A">
        <w:rPr>
          <w:sz w:val="22"/>
          <w:szCs w:val="22"/>
          <w:lang w:val="ro-RO"/>
        </w:rPr>
        <w:t xml:space="preserve"> se </w:t>
      </w:r>
      <w:proofErr w:type="spellStart"/>
      <w:r w:rsidRPr="00274D5A">
        <w:rPr>
          <w:sz w:val="22"/>
          <w:szCs w:val="22"/>
          <w:lang w:val="ro-RO"/>
        </w:rPr>
        <w:t>prelungeşte</w:t>
      </w:r>
      <w:proofErr w:type="spellEnd"/>
      <w:r w:rsidRPr="00274D5A">
        <w:rPr>
          <w:sz w:val="22"/>
          <w:szCs w:val="22"/>
          <w:lang w:val="ro-RO"/>
        </w:rPr>
        <w:t xml:space="preserve"> corespunzător cu perioada de îndeplinire a contractului ( </w:t>
      </w:r>
      <w:r w:rsidRPr="00274D5A">
        <w:rPr>
          <w:i/>
          <w:iCs/>
          <w:sz w:val="22"/>
          <w:szCs w:val="22"/>
          <w:lang w:val="ro-RO"/>
        </w:rPr>
        <w:t xml:space="preserve">în cazul </w:t>
      </w:r>
      <w:r w:rsidRPr="00274D5A">
        <w:rPr>
          <w:i/>
          <w:iCs/>
          <w:sz w:val="22"/>
          <w:szCs w:val="22"/>
          <w:lang w:val="it-IT"/>
        </w:rPr>
        <w:t xml:space="preserve">desemnării asocierii ca fiind câştigătoare a procedurii de achiziţie). </w:t>
      </w:r>
    </w:p>
    <w:p w14:paraId="7F33D665" w14:textId="77777777" w:rsidR="00AF2778" w:rsidRPr="00274D5A" w:rsidRDefault="00AF2778" w:rsidP="00274D5A">
      <w:pPr>
        <w:ind w:left="270"/>
        <w:contextualSpacing/>
        <w:jc w:val="both"/>
        <w:rPr>
          <w:b/>
          <w:bCs/>
          <w:sz w:val="22"/>
          <w:szCs w:val="22"/>
          <w:lang w:val="it-IT"/>
        </w:rPr>
      </w:pPr>
      <w:r w:rsidRPr="00274D5A">
        <w:rPr>
          <w:b/>
          <w:bCs/>
          <w:sz w:val="22"/>
          <w:szCs w:val="22"/>
          <w:lang w:val="it-IT"/>
        </w:rPr>
        <w:t>4. Condiţiile de administrare şi conducere a asociaţiei:</w:t>
      </w:r>
    </w:p>
    <w:p w14:paraId="2DF5BB8D" w14:textId="77777777" w:rsidR="00AF2778" w:rsidRPr="00274D5A" w:rsidRDefault="00AF2778" w:rsidP="00274D5A">
      <w:pPr>
        <w:ind w:left="270"/>
        <w:contextualSpacing/>
        <w:jc w:val="both"/>
        <w:rPr>
          <w:sz w:val="22"/>
          <w:szCs w:val="22"/>
          <w:lang w:val="it-IT"/>
        </w:rPr>
      </w:pPr>
      <w:r w:rsidRPr="00274D5A">
        <w:rPr>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4D57CAE5" w14:textId="77777777" w:rsidR="00AF2778" w:rsidRPr="00274D5A" w:rsidRDefault="00AF2778" w:rsidP="00274D5A">
      <w:pPr>
        <w:ind w:left="270"/>
        <w:contextualSpacing/>
        <w:jc w:val="both"/>
        <w:rPr>
          <w:sz w:val="22"/>
          <w:szCs w:val="22"/>
          <w:lang w:val="it-IT"/>
        </w:rPr>
      </w:pPr>
      <w:r w:rsidRPr="00274D5A">
        <w:rPr>
          <w:sz w:val="22"/>
          <w:szCs w:val="22"/>
          <w:lang w:val="it-IT"/>
        </w:rPr>
        <w:t xml:space="preserve">4.2 Se împuterniceşte SC..............................., având calitatea de lider al asociaţiei pentru semnarea contractului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00D80720" w:rsidRPr="00274D5A">
        <w:rPr>
          <w:sz w:val="22"/>
          <w:szCs w:val="22"/>
          <w:lang w:val="fr-FR"/>
        </w:rPr>
        <w:t xml:space="preserve"> </w:t>
      </w:r>
      <w:r w:rsidRPr="00274D5A">
        <w:rPr>
          <w:sz w:val="22"/>
          <w:szCs w:val="22"/>
          <w:lang w:val="it-IT"/>
        </w:rPr>
        <w:t xml:space="preserve">în numele şi pentru asocierea constituită prin prezentul acord, </w:t>
      </w:r>
      <w:r w:rsidRPr="00274D5A">
        <w:rPr>
          <w:i/>
          <w:iCs/>
          <w:sz w:val="22"/>
          <w:szCs w:val="22"/>
          <w:lang w:val="ro-RO"/>
        </w:rPr>
        <w:t xml:space="preserve">în cazul </w:t>
      </w:r>
      <w:r w:rsidRPr="00274D5A">
        <w:rPr>
          <w:i/>
          <w:iCs/>
          <w:sz w:val="22"/>
          <w:szCs w:val="22"/>
          <w:lang w:val="it-IT"/>
        </w:rPr>
        <w:t>desemnării asocierii ca fiind câştigătoare a procedurii de achiziţie).</w:t>
      </w:r>
    </w:p>
    <w:p w14:paraId="1EDBCDBA" w14:textId="77777777" w:rsidR="00AF2778" w:rsidRPr="00274D5A" w:rsidRDefault="00AF2778" w:rsidP="00274D5A">
      <w:pPr>
        <w:ind w:left="270"/>
        <w:contextualSpacing/>
        <w:jc w:val="both"/>
        <w:rPr>
          <w:b/>
          <w:bCs/>
          <w:sz w:val="22"/>
          <w:szCs w:val="22"/>
          <w:lang w:val="it-IT"/>
        </w:rPr>
      </w:pPr>
      <w:r w:rsidRPr="00274D5A">
        <w:rPr>
          <w:sz w:val="22"/>
          <w:szCs w:val="22"/>
          <w:lang w:val="it-IT"/>
        </w:rPr>
        <w:t xml:space="preserve">5. </w:t>
      </w:r>
      <w:r w:rsidRPr="00274D5A">
        <w:rPr>
          <w:b/>
          <w:bCs/>
          <w:sz w:val="22"/>
          <w:szCs w:val="22"/>
          <w:lang w:val="it-IT"/>
        </w:rPr>
        <w:t>Încetarea acordului de asociere</w:t>
      </w:r>
    </w:p>
    <w:p w14:paraId="717BD635" w14:textId="77777777" w:rsidR="00AF2778" w:rsidRPr="00274D5A" w:rsidRDefault="00AF2778" w:rsidP="00274D5A">
      <w:pPr>
        <w:ind w:left="270"/>
        <w:contextualSpacing/>
        <w:jc w:val="both"/>
        <w:rPr>
          <w:sz w:val="22"/>
          <w:szCs w:val="22"/>
          <w:lang w:val="it-IT"/>
        </w:rPr>
      </w:pPr>
      <w:r w:rsidRPr="00274D5A">
        <w:rPr>
          <w:sz w:val="22"/>
          <w:szCs w:val="22"/>
          <w:lang w:val="it-IT"/>
        </w:rPr>
        <w:t>5.1 Asocierea îşi încetează activitatea ca urmare a următoarelor cauze:</w:t>
      </w:r>
    </w:p>
    <w:p w14:paraId="31C1C8CB" w14:textId="77777777" w:rsidR="00AF2778" w:rsidRPr="00274D5A" w:rsidRDefault="00AF2778" w:rsidP="00274D5A">
      <w:pPr>
        <w:numPr>
          <w:ilvl w:val="0"/>
          <w:numId w:val="4"/>
        </w:numPr>
        <w:ind w:left="270" w:firstLine="0"/>
        <w:contextualSpacing/>
        <w:jc w:val="both"/>
        <w:rPr>
          <w:sz w:val="22"/>
          <w:szCs w:val="22"/>
          <w:lang w:val="pt-BR"/>
        </w:rPr>
      </w:pPr>
      <w:r w:rsidRPr="00274D5A">
        <w:rPr>
          <w:sz w:val="22"/>
          <w:szCs w:val="22"/>
          <w:lang w:val="pt-BR"/>
        </w:rPr>
        <w:t>expirarea duratei pentru care s-a încheiat acordul;</w:t>
      </w:r>
    </w:p>
    <w:p w14:paraId="5BBA7C83" w14:textId="77777777" w:rsidR="00AF2778" w:rsidRPr="00274D5A" w:rsidRDefault="00AF2778" w:rsidP="00274D5A">
      <w:pPr>
        <w:numPr>
          <w:ilvl w:val="0"/>
          <w:numId w:val="4"/>
        </w:numPr>
        <w:ind w:left="270" w:firstLine="0"/>
        <w:contextualSpacing/>
        <w:jc w:val="both"/>
        <w:rPr>
          <w:sz w:val="22"/>
          <w:szCs w:val="22"/>
          <w:lang w:val="pt-BR"/>
        </w:rPr>
      </w:pPr>
      <w:r w:rsidRPr="00274D5A">
        <w:rPr>
          <w:sz w:val="22"/>
          <w:szCs w:val="22"/>
          <w:lang w:val="pt-BR"/>
        </w:rPr>
        <w:t>neîndeplinirea sau îndeplinirea necorespunzătoare a activităţilor prevăzute la art. 2 din acord;</w:t>
      </w:r>
    </w:p>
    <w:p w14:paraId="313FE574" w14:textId="77777777" w:rsidR="00AF2778" w:rsidRPr="00274D5A" w:rsidRDefault="00AF2778" w:rsidP="00274D5A">
      <w:pPr>
        <w:numPr>
          <w:ilvl w:val="0"/>
          <w:numId w:val="4"/>
        </w:numPr>
        <w:ind w:left="270" w:firstLine="0"/>
        <w:contextualSpacing/>
        <w:jc w:val="both"/>
        <w:rPr>
          <w:sz w:val="22"/>
          <w:szCs w:val="22"/>
          <w:lang w:val="pt-BR"/>
        </w:rPr>
      </w:pPr>
      <w:r w:rsidRPr="00274D5A">
        <w:rPr>
          <w:sz w:val="22"/>
          <w:szCs w:val="22"/>
          <w:lang w:val="pt-BR"/>
        </w:rPr>
        <w:t>alte cauze prevăzute de lege.</w:t>
      </w:r>
    </w:p>
    <w:p w14:paraId="33A4ABAE" w14:textId="77777777" w:rsidR="00AF2778" w:rsidRPr="00274D5A" w:rsidRDefault="00AF2778" w:rsidP="00274D5A">
      <w:pPr>
        <w:ind w:left="270"/>
        <w:contextualSpacing/>
        <w:jc w:val="both"/>
        <w:rPr>
          <w:b/>
          <w:bCs/>
          <w:sz w:val="22"/>
          <w:szCs w:val="22"/>
          <w:lang w:val="pt-BR"/>
        </w:rPr>
      </w:pPr>
      <w:r w:rsidRPr="00274D5A">
        <w:rPr>
          <w:b/>
          <w:bCs/>
          <w:sz w:val="22"/>
          <w:szCs w:val="22"/>
          <w:lang w:val="pt-BR"/>
        </w:rPr>
        <w:t>6 Comunicări</w:t>
      </w:r>
    </w:p>
    <w:p w14:paraId="6EFCD8A1" w14:textId="77777777" w:rsidR="00AF2778" w:rsidRPr="00274D5A" w:rsidRDefault="00AF2778" w:rsidP="00274D5A">
      <w:pPr>
        <w:ind w:left="270"/>
        <w:contextualSpacing/>
        <w:jc w:val="both"/>
        <w:rPr>
          <w:sz w:val="22"/>
          <w:szCs w:val="22"/>
          <w:lang w:val="pt-BR"/>
        </w:rPr>
      </w:pPr>
      <w:r w:rsidRPr="00274D5A">
        <w:rPr>
          <w:sz w:val="22"/>
          <w:szCs w:val="22"/>
          <w:lang w:val="pt-BR"/>
        </w:rPr>
        <w:t>6.1 Orice comunicare între părţi este valabil îndeplinită dacă se va face în scris şi va fi transmisă la adresa/adresele ......................................................., prevăzute la art..........</w:t>
      </w:r>
    </w:p>
    <w:p w14:paraId="22ACF05E" w14:textId="77777777" w:rsidR="00AF2778" w:rsidRPr="00274D5A" w:rsidRDefault="00AF2778" w:rsidP="00274D5A">
      <w:pPr>
        <w:ind w:left="270"/>
        <w:contextualSpacing/>
        <w:jc w:val="both"/>
        <w:rPr>
          <w:sz w:val="22"/>
          <w:szCs w:val="22"/>
          <w:lang w:val="it-IT"/>
        </w:rPr>
      </w:pPr>
      <w:r w:rsidRPr="00274D5A">
        <w:rPr>
          <w:sz w:val="22"/>
          <w:szCs w:val="22"/>
          <w:lang w:val="it-IT"/>
        </w:rPr>
        <w:t>6.2 De comun acord, asociaţii pot stabili şi alte modalităţi de comunicare.</w:t>
      </w:r>
    </w:p>
    <w:p w14:paraId="15FB5F48" w14:textId="77777777" w:rsidR="00AF2778" w:rsidRPr="00274D5A" w:rsidRDefault="00AF2778" w:rsidP="00274D5A">
      <w:pPr>
        <w:ind w:left="270"/>
        <w:contextualSpacing/>
        <w:jc w:val="both"/>
        <w:rPr>
          <w:b/>
          <w:bCs/>
          <w:sz w:val="22"/>
          <w:szCs w:val="22"/>
          <w:lang w:val="it-IT"/>
        </w:rPr>
      </w:pPr>
      <w:r w:rsidRPr="00274D5A">
        <w:rPr>
          <w:b/>
          <w:bCs/>
          <w:sz w:val="22"/>
          <w:szCs w:val="22"/>
          <w:lang w:val="it-IT"/>
        </w:rPr>
        <w:t>7 Litigii</w:t>
      </w:r>
    </w:p>
    <w:p w14:paraId="44141D83" w14:textId="77777777" w:rsidR="00AF2778" w:rsidRPr="00274D5A" w:rsidRDefault="00AF2778" w:rsidP="00274D5A">
      <w:pPr>
        <w:ind w:left="270"/>
        <w:contextualSpacing/>
        <w:jc w:val="both"/>
        <w:rPr>
          <w:sz w:val="22"/>
          <w:szCs w:val="22"/>
          <w:lang w:val="it-IT"/>
        </w:rPr>
      </w:pPr>
      <w:r w:rsidRPr="00274D5A">
        <w:rPr>
          <w:sz w:val="22"/>
          <w:szCs w:val="22"/>
          <w:lang w:val="it-IT"/>
        </w:rPr>
        <w:t>7.1 Litigiile intervenite între părţi se vor soluţiona pe cale amiabilă, iar în caz de nerezolvare vor fi soluţionate de către instanţa de judecată competentă.</w:t>
      </w:r>
    </w:p>
    <w:p w14:paraId="1E8EFF20" w14:textId="77777777" w:rsidR="00AF2778" w:rsidRPr="00274D5A" w:rsidRDefault="00AF2778" w:rsidP="00274D5A">
      <w:pPr>
        <w:ind w:left="270"/>
        <w:contextualSpacing/>
        <w:jc w:val="both"/>
        <w:rPr>
          <w:sz w:val="22"/>
          <w:szCs w:val="22"/>
          <w:lang w:val="it-IT"/>
        </w:rPr>
      </w:pPr>
      <w:r w:rsidRPr="00274D5A">
        <w:rPr>
          <w:sz w:val="22"/>
          <w:szCs w:val="22"/>
          <w:lang w:val="it-IT"/>
        </w:rPr>
        <w:t xml:space="preserve">8. </w:t>
      </w:r>
      <w:r w:rsidRPr="00274D5A">
        <w:rPr>
          <w:b/>
          <w:bCs/>
          <w:sz w:val="22"/>
          <w:szCs w:val="22"/>
          <w:lang w:val="it-IT"/>
        </w:rPr>
        <w:t>Alte clauze</w:t>
      </w:r>
      <w:r w:rsidRPr="00274D5A">
        <w:rPr>
          <w:sz w:val="22"/>
          <w:szCs w:val="22"/>
          <w:lang w:val="it-IT"/>
        </w:rPr>
        <w:t>:____________________________________________</w:t>
      </w:r>
    </w:p>
    <w:p w14:paraId="7D63163C" w14:textId="77777777" w:rsidR="00AF2778" w:rsidRPr="00274D5A" w:rsidRDefault="00AF2778" w:rsidP="00274D5A">
      <w:pPr>
        <w:ind w:left="270"/>
        <w:contextualSpacing/>
        <w:jc w:val="both"/>
        <w:rPr>
          <w:sz w:val="22"/>
          <w:szCs w:val="22"/>
          <w:lang w:val="it-IT"/>
        </w:rPr>
      </w:pPr>
      <w:r w:rsidRPr="00274D5A">
        <w:rPr>
          <w:sz w:val="22"/>
          <w:szCs w:val="22"/>
          <w:lang w:val="it-IT"/>
        </w:rPr>
        <w:t>Prezentul acord a fost încheiat într-un număr de.....exemplare, câte unul pentru fiecare parte, astăzi............................(</w:t>
      </w:r>
      <w:r w:rsidRPr="00274D5A">
        <w:rPr>
          <w:i/>
          <w:iCs/>
          <w:sz w:val="22"/>
          <w:szCs w:val="22"/>
          <w:lang w:val="it-IT"/>
        </w:rPr>
        <w:t>data semnării lui</w:t>
      </w:r>
      <w:r w:rsidRPr="00274D5A">
        <w:rPr>
          <w:sz w:val="22"/>
          <w:szCs w:val="22"/>
          <w:lang w:val="it-IT"/>
        </w:rPr>
        <w:t>)</w:t>
      </w:r>
    </w:p>
    <w:p w14:paraId="06BBA33E" w14:textId="77777777" w:rsidR="00083935" w:rsidRPr="00274D5A" w:rsidRDefault="00083935" w:rsidP="00274D5A">
      <w:pPr>
        <w:ind w:left="270"/>
        <w:contextualSpacing/>
        <w:rPr>
          <w:sz w:val="22"/>
          <w:szCs w:val="22"/>
          <w:lang w:val="it-IT"/>
        </w:rPr>
      </w:pPr>
    </w:p>
    <w:p w14:paraId="6B04B2AD" w14:textId="77777777" w:rsidR="00AF2778" w:rsidRPr="00274D5A" w:rsidRDefault="00AF2778" w:rsidP="00274D5A">
      <w:pPr>
        <w:ind w:left="270"/>
        <w:contextualSpacing/>
        <w:rPr>
          <w:sz w:val="22"/>
          <w:szCs w:val="22"/>
          <w:lang w:val="it-IT"/>
        </w:rPr>
      </w:pPr>
      <w:r w:rsidRPr="00274D5A">
        <w:rPr>
          <w:sz w:val="22"/>
          <w:szCs w:val="22"/>
          <w:lang w:val="it-IT"/>
        </w:rPr>
        <w:lastRenderedPageBreak/>
        <w:t>Liderul asociatiei:</w:t>
      </w:r>
    </w:p>
    <w:p w14:paraId="06D65625" w14:textId="77777777" w:rsidR="00083935" w:rsidRPr="00274D5A" w:rsidRDefault="00711BB6" w:rsidP="00274D5A">
      <w:pPr>
        <w:ind w:left="270"/>
        <w:contextualSpacing/>
        <w:rPr>
          <w:sz w:val="22"/>
          <w:szCs w:val="22"/>
          <w:lang w:val="it-IT"/>
        </w:rPr>
      </w:pPr>
      <w:r w:rsidRPr="00274D5A">
        <w:rPr>
          <w:i/>
          <w:iCs/>
          <w:sz w:val="22"/>
          <w:szCs w:val="22"/>
          <w:lang w:val="it-IT"/>
        </w:rPr>
        <w:t xml:space="preserve"> </w:t>
      </w:r>
      <w:r w:rsidR="00AF2778" w:rsidRPr="00274D5A">
        <w:rPr>
          <w:i/>
          <w:iCs/>
          <w:sz w:val="22"/>
          <w:szCs w:val="22"/>
          <w:lang w:val="it-IT"/>
        </w:rPr>
        <w:t>(denumire autoritate contractanta)</w:t>
      </w:r>
      <w:r w:rsidRPr="00274D5A">
        <w:rPr>
          <w:i/>
          <w:iCs/>
          <w:sz w:val="22"/>
          <w:szCs w:val="22"/>
          <w:lang w:val="it-IT"/>
        </w:rPr>
        <w:t xml:space="preserve">   </w:t>
      </w:r>
      <w:r w:rsidRPr="00274D5A">
        <w:rPr>
          <w:sz w:val="22"/>
          <w:szCs w:val="22"/>
          <w:lang w:val="it-IT"/>
        </w:rPr>
        <w:t xml:space="preserve">ASOCIAT 1    ASOCIAT 2, </w:t>
      </w:r>
    </w:p>
    <w:p w14:paraId="1F11468F" w14:textId="77777777" w:rsidR="00AF2778" w:rsidRPr="00274D5A" w:rsidRDefault="00AF2778" w:rsidP="00274D5A">
      <w:pPr>
        <w:ind w:left="270"/>
        <w:contextualSpacing/>
        <w:rPr>
          <w:i/>
          <w:iCs/>
          <w:sz w:val="22"/>
          <w:szCs w:val="22"/>
          <w:lang w:val="it-IT"/>
        </w:rPr>
      </w:pPr>
      <w:r w:rsidRPr="00274D5A">
        <w:rPr>
          <w:b/>
          <w:bCs/>
          <w:i/>
          <w:iCs/>
          <w:sz w:val="22"/>
          <w:szCs w:val="22"/>
          <w:lang w:val="it-IT"/>
        </w:rPr>
        <w:t>Notă!:</w:t>
      </w:r>
      <w:r w:rsidRPr="00274D5A">
        <w:rPr>
          <w:i/>
          <w:iCs/>
          <w:sz w:val="22"/>
          <w:szCs w:val="22"/>
          <w:lang w:val="it-IT"/>
        </w:rPr>
        <w:t xml:space="preserve"> Prezentul acord de asociere constituie un model orientativ şi se va completa în funcţie de cerinţele specifice ale obiect</w:t>
      </w:r>
      <w:r w:rsidR="00711BB6" w:rsidRPr="00274D5A">
        <w:rPr>
          <w:i/>
          <w:iCs/>
          <w:sz w:val="22"/>
          <w:szCs w:val="22"/>
          <w:lang w:val="it-IT"/>
        </w:rPr>
        <w:t>ului contractului/contractelor.</w:t>
      </w:r>
    </w:p>
    <w:p w14:paraId="464FCBC1" w14:textId="77777777" w:rsidR="00083935" w:rsidRPr="00274D5A" w:rsidRDefault="00083935" w:rsidP="00274D5A">
      <w:pPr>
        <w:ind w:left="270"/>
        <w:contextualSpacing/>
        <w:rPr>
          <w:b/>
          <w:noProof/>
          <w:kern w:val="1"/>
          <w:sz w:val="22"/>
          <w:szCs w:val="22"/>
          <w:lang w:val="ro-RO" w:eastAsia="ar-SA"/>
        </w:rPr>
      </w:pPr>
    </w:p>
    <w:p w14:paraId="5C8C6B09" w14:textId="77777777" w:rsidR="00083935" w:rsidRPr="00274D5A" w:rsidRDefault="00083935" w:rsidP="00274D5A">
      <w:pPr>
        <w:ind w:left="270"/>
        <w:contextualSpacing/>
        <w:rPr>
          <w:b/>
          <w:noProof/>
          <w:kern w:val="1"/>
          <w:sz w:val="22"/>
          <w:szCs w:val="22"/>
          <w:lang w:val="ro-RO" w:eastAsia="ar-SA"/>
        </w:rPr>
      </w:pPr>
    </w:p>
    <w:p w14:paraId="3382A365" w14:textId="77777777" w:rsidR="00083935" w:rsidRPr="00274D5A" w:rsidRDefault="00083935" w:rsidP="00274D5A">
      <w:pPr>
        <w:ind w:left="270"/>
        <w:contextualSpacing/>
        <w:rPr>
          <w:b/>
          <w:noProof/>
          <w:kern w:val="1"/>
          <w:sz w:val="22"/>
          <w:szCs w:val="22"/>
          <w:lang w:val="ro-RO" w:eastAsia="ar-SA"/>
        </w:rPr>
      </w:pPr>
    </w:p>
    <w:p w14:paraId="43F16543" w14:textId="77777777" w:rsidR="00274D5A" w:rsidRDefault="00274D5A">
      <w:pPr>
        <w:rPr>
          <w:b/>
          <w:noProof/>
          <w:kern w:val="1"/>
          <w:sz w:val="22"/>
          <w:szCs w:val="22"/>
          <w:lang w:val="ro-RO" w:eastAsia="ar-SA"/>
        </w:rPr>
      </w:pPr>
      <w:r>
        <w:rPr>
          <w:b/>
          <w:noProof/>
          <w:kern w:val="1"/>
          <w:sz w:val="22"/>
          <w:szCs w:val="22"/>
          <w:lang w:val="ro-RO" w:eastAsia="ar-SA"/>
        </w:rPr>
        <w:br w:type="page"/>
      </w:r>
    </w:p>
    <w:p w14:paraId="06F5B3CA" w14:textId="639AC7D7" w:rsidR="005E148B" w:rsidRPr="00274D5A" w:rsidRDefault="005E148B" w:rsidP="00274D5A">
      <w:pPr>
        <w:ind w:left="270"/>
        <w:contextualSpacing/>
        <w:rPr>
          <w:iCs/>
          <w:sz w:val="22"/>
          <w:szCs w:val="22"/>
          <w:lang w:val="it-IT"/>
        </w:rPr>
      </w:pPr>
      <w:r w:rsidRPr="00274D5A">
        <w:rPr>
          <w:b/>
          <w:noProof/>
          <w:kern w:val="1"/>
          <w:sz w:val="22"/>
          <w:szCs w:val="22"/>
          <w:lang w:val="ro-RO" w:eastAsia="ar-SA"/>
        </w:rPr>
        <w:lastRenderedPageBreak/>
        <w:t>Formular</w:t>
      </w:r>
      <w:r w:rsidR="00863F78" w:rsidRPr="00274D5A">
        <w:rPr>
          <w:b/>
          <w:noProof/>
          <w:kern w:val="1"/>
          <w:sz w:val="22"/>
          <w:szCs w:val="22"/>
          <w:lang w:val="ro-RO" w:eastAsia="ar-SA"/>
        </w:rPr>
        <w:t xml:space="preserve"> 8:</w:t>
      </w:r>
      <w:r w:rsidRPr="00274D5A">
        <w:rPr>
          <w:b/>
          <w:noProof/>
          <w:kern w:val="1"/>
          <w:sz w:val="22"/>
          <w:szCs w:val="22"/>
          <w:lang w:val="ro-RO" w:eastAsia="ar-SA"/>
        </w:rPr>
        <w:t xml:space="preserve"> </w:t>
      </w:r>
      <w:r w:rsidRPr="00274D5A">
        <w:rPr>
          <w:b/>
          <w:kern w:val="1"/>
          <w:sz w:val="22"/>
          <w:szCs w:val="22"/>
          <w:lang w:val="es-ES" w:eastAsia="ar-SA"/>
        </w:rPr>
        <w:t xml:space="preserve">Model Acord de </w:t>
      </w:r>
      <w:proofErr w:type="spellStart"/>
      <w:r w:rsidR="00863F78" w:rsidRPr="00274D5A">
        <w:rPr>
          <w:b/>
          <w:kern w:val="1"/>
          <w:sz w:val="22"/>
          <w:szCs w:val="22"/>
          <w:lang w:val="es-ES" w:eastAsia="ar-SA"/>
        </w:rPr>
        <w:t>Subcontractare</w:t>
      </w:r>
      <w:proofErr w:type="spellEnd"/>
    </w:p>
    <w:p w14:paraId="5C71F136" w14:textId="77777777" w:rsidR="005E148B" w:rsidRPr="00274D5A" w:rsidRDefault="005E148B" w:rsidP="00274D5A">
      <w:pPr>
        <w:ind w:left="270"/>
        <w:contextualSpacing/>
        <w:jc w:val="center"/>
        <w:rPr>
          <w:i/>
          <w:iCs/>
          <w:sz w:val="22"/>
          <w:szCs w:val="22"/>
          <w:lang w:val="it-IT"/>
        </w:rPr>
      </w:pPr>
    </w:p>
    <w:p w14:paraId="4C11DA19" w14:textId="77777777" w:rsidR="005E148B" w:rsidRPr="00274D5A" w:rsidRDefault="005E148B" w:rsidP="00274D5A">
      <w:pPr>
        <w:autoSpaceDE w:val="0"/>
        <w:autoSpaceDN w:val="0"/>
        <w:ind w:left="270"/>
        <w:jc w:val="center"/>
        <w:rPr>
          <w:b/>
          <w:sz w:val="22"/>
          <w:szCs w:val="22"/>
          <w:lang w:val="ro-RO" w:eastAsia="ro-RO"/>
        </w:rPr>
      </w:pPr>
      <w:r w:rsidRPr="00274D5A">
        <w:rPr>
          <w:b/>
          <w:sz w:val="22"/>
          <w:szCs w:val="22"/>
          <w:lang w:val="ro-RO" w:eastAsia="ro-RO"/>
        </w:rPr>
        <w:t>ACORD DE SUBCONTRACTARE</w:t>
      </w:r>
    </w:p>
    <w:p w14:paraId="2A0C99A4" w14:textId="77777777" w:rsidR="005E148B" w:rsidRPr="00274D5A" w:rsidRDefault="005E148B" w:rsidP="00274D5A">
      <w:pPr>
        <w:autoSpaceDE w:val="0"/>
        <w:autoSpaceDN w:val="0"/>
        <w:ind w:left="270"/>
        <w:jc w:val="center"/>
        <w:rPr>
          <w:b/>
          <w:sz w:val="22"/>
          <w:szCs w:val="22"/>
          <w:lang w:val="ro-RO" w:eastAsia="ro-RO"/>
        </w:rPr>
      </w:pPr>
      <w:r w:rsidRPr="00274D5A">
        <w:rPr>
          <w:b/>
          <w:sz w:val="22"/>
          <w:szCs w:val="22"/>
          <w:lang w:val="ro-RO" w:eastAsia="ro-RO"/>
        </w:rPr>
        <w:t>nr………./…………</w:t>
      </w:r>
    </w:p>
    <w:p w14:paraId="62199465" w14:textId="77777777" w:rsidR="005E148B" w:rsidRPr="00274D5A" w:rsidRDefault="005E148B" w:rsidP="00274D5A">
      <w:pPr>
        <w:autoSpaceDE w:val="0"/>
        <w:autoSpaceDN w:val="0"/>
        <w:ind w:left="270"/>
        <w:rPr>
          <w:b/>
          <w:sz w:val="22"/>
          <w:szCs w:val="22"/>
          <w:lang w:val="ro-RO" w:eastAsia="ro-RO"/>
        </w:rPr>
      </w:pPr>
    </w:p>
    <w:p w14:paraId="0DA123B1" w14:textId="77777777" w:rsidR="005E148B" w:rsidRPr="00274D5A" w:rsidRDefault="005E148B" w:rsidP="00274D5A">
      <w:pPr>
        <w:autoSpaceDE w:val="0"/>
        <w:autoSpaceDN w:val="0"/>
        <w:ind w:left="270"/>
        <w:rPr>
          <w:b/>
          <w:sz w:val="22"/>
          <w:szCs w:val="22"/>
          <w:lang w:val="ro-RO" w:eastAsia="ro-RO"/>
        </w:rPr>
      </w:pPr>
    </w:p>
    <w:p w14:paraId="70135366" w14:textId="77777777" w:rsidR="005E148B" w:rsidRPr="00274D5A" w:rsidRDefault="005E148B" w:rsidP="00274D5A">
      <w:pPr>
        <w:autoSpaceDE w:val="0"/>
        <w:autoSpaceDN w:val="0"/>
        <w:ind w:left="270"/>
        <w:rPr>
          <w:sz w:val="22"/>
          <w:szCs w:val="22"/>
          <w:lang w:val="ro-RO" w:eastAsia="ro-RO"/>
        </w:rPr>
      </w:pPr>
      <w:r w:rsidRPr="00274D5A">
        <w:rPr>
          <w:b/>
          <w:sz w:val="22"/>
          <w:szCs w:val="22"/>
          <w:lang w:val="ro-RO" w:eastAsia="ro-RO"/>
        </w:rPr>
        <w:tab/>
      </w:r>
      <w:r w:rsidRPr="00274D5A">
        <w:rPr>
          <w:sz w:val="22"/>
          <w:szCs w:val="22"/>
          <w:lang w:val="ro-RO" w:eastAsia="ro-RO"/>
        </w:rPr>
        <w:t xml:space="preserve">La contractul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00D80720" w:rsidRPr="00274D5A">
        <w:rPr>
          <w:sz w:val="22"/>
          <w:szCs w:val="22"/>
          <w:lang w:val="fr-FR"/>
        </w:rPr>
        <w:t xml:space="preserve"> </w:t>
      </w:r>
      <w:r w:rsidRPr="00274D5A">
        <w:rPr>
          <w:sz w:val="22"/>
          <w:szCs w:val="22"/>
          <w:lang w:val="ro-RO" w:eastAsia="ro-RO"/>
        </w:rPr>
        <w:t xml:space="preserve">nr……/…….. </w:t>
      </w:r>
      <w:proofErr w:type="spellStart"/>
      <w:r w:rsidRPr="00274D5A">
        <w:rPr>
          <w:sz w:val="22"/>
          <w:szCs w:val="22"/>
          <w:lang w:val="ro-RO" w:eastAsia="ro-RO"/>
        </w:rPr>
        <w:t>incheiat</w:t>
      </w:r>
      <w:proofErr w:type="spellEnd"/>
      <w:r w:rsidRPr="00274D5A">
        <w:rPr>
          <w:sz w:val="22"/>
          <w:szCs w:val="22"/>
          <w:lang w:val="ro-RO" w:eastAsia="ro-RO"/>
        </w:rPr>
        <w:t xml:space="preserve"> intre __________________</w:t>
      </w:r>
    </w:p>
    <w:p w14:paraId="1541F147"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__________________________ privind </w:t>
      </w:r>
      <w:proofErr w:type="spellStart"/>
      <w:r w:rsidRPr="00274D5A">
        <w:rPr>
          <w:sz w:val="22"/>
          <w:szCs w:val="22"/>
          <w:lang w:val="ro-RO" w:eastAsia="ro-RO"/>
        </w:rPr>
        <w:t>executia</w:t>
      </w:r>
      <w:proofErr w:type="spellEnd"/>
      <w:r w:rsidRPr="00274D5A">
        <w:rPr>
          <w:sz w:val="22"/>
          <w:szCs w:val="22"/>
          <w:lang w:val="ro-RO" w:eastAsia="ro-RO"/>
        </w:rPr>
        <w:t xml:space="preserve"> ________________________________</w:t>
      </w:r>
    </w:p>
    <w:p w14:paraId="6329942D"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(denumire autoritare contractanta)</w:t>
      </w:r>
    </w:p>
    <w:p w14:paraId="08C1A32F"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la “_______________________________________________________________”.</w:t>
      </w:r>
    </w:p>
    <w:p w14:paraId="3082D4B9"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(denumire contract)</w:t>
      </w:r>
    </w:p>
    <w:p w14:paraId="4C4CEA3D" w14:textId="77777777" w:rsidR="005E148B" w:rsidRPr="00274D5A" w:rsidRDefault="005E148B" w:rsidP="00274D5A">
      <w:pPr>
        <w:autoSpaceDE w:val="0"/>
        <w:autoSpaceDN w:val="0"/>
        <w:ind w:left="270"/>
        <w:rPr>
          <w:sz w:val="22"/>
          <w:szCs w:val="22"/>
          <w:lang w:val="ro-RO" w:eastAsia="ro-RO"/>
        </w:rPr>
      </w:pPr>
    </w:p>
    <w:p w14:paraId="5EA0010F" w14:textId="77777777" w:rsidR="005E148B" w:rsidRPr="00274D5A" w:rsidRDefault="005E148B" w:rsidP="00274D5A">
      <w:pPr>
        <w:autoSpaceDE w:val="0"/>
        <w:autoSpaceDN w:val="0"/>
        <w:ind w:left="270"/>
        <w:rPr>
          <w:b/>
          <w:i/>
          <w:sz w:val="22"/>
          <w:szCs w:val="22"/>
          <w:u w:val="single"/>
          <w:lang w:val="ro-RO" w:eastAsia="ro-RO"/>
        </w:rPr>
      </w:pPr>
      <w:r w:rsidRPr="00274D5A">
        <w:rPr>
          <w:b/>
          <w:i/>
          <w:sz w:val="22"/>
          <w:szCs w:val="22"/>
          <w:u w:val="single"/>
          <w:lang w:val="ro-RO" w:eastAsia="ro-RO"/>
        </w:rPr>
        <w:t xml:space="preserve">1. </w:t>
      </w:r>
      <w:proofErr w:type="spellStart"/>
      <w:r w:rsidRPr="00274D5A">
        <w:rPr>
          <w:b/>
          <w:i/>
          <w:sz w:val="22"/>
          <w:szCs w:val="22"/>
          <w:u w:val="single"/>
          <w:lang w:val="ro-RO" w:eastAsia="ro-RO"/>
        </w:rPr>
        <w:t>Parti</w:t>
      </w:r>
      <w:proofErr w:type="spellEnd"/>
      <w:r w:rsidRPr="00274D5A">
        <w:rPr>
          <w:b/>
          <w:i/>
          <w:sz w:val="22"/>
          <w:szCs w:val="22"/>
          <w:u w:val="single"/>
          <w:lang w:val="ro-RO" w:eastAsia="ro-RO"/>
        </w:rPr>
        <w:t xml:space="preserve"> contractante:</w:t>
      </w:r>
    </w:p>
    <w:p w14:paraId="50895670" w14:textId="77777777" w:rsidR="005E148B" w:rsidRPr="00274D5A" w:rsidRDefault="005E148B" w:rsidP="00274D5A">
      <w:pPr>
        <w:autoSpaceDE w:val="0"/>
        <w:autoSpaceDN w:val="0"/>
        <w:ind w:left="270"/>
        <w:rPr>
          <w:sz w:val="22"/>
          <w:szCs w:val="22"/>
          <w:lang w:val="ro-RO" w:eastAsia="ro-RO"/>
        </w:rPr>
      </w:pPr>
    </w:p>
    <w:p w14:paraId="472B8403"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ab/>
        <w:t xml:space="preserve">Acest contract este </w:t>
      </w:r>
      <w:proofErr w:type="spellStart"/>
      <w:r w:rsidRPr="00274D5A">
        <w:rPr>
          <w:sz w:val="22"/>
          <w:szCs w:val="22"/>
          <w:lang w:val="ro-RO" w:eastAsia="ro-RO"/>
        </w:rPr>
        <w:t>incheiat</w:t>
      </w:r>
      <w:proofErr w:type="spellEnd"/>
      <w:r w:rsidRPr="00274D5A">
        <w:rPr>
          <w:sz w:val="22"/>
          <w:szCs w:val="22"/>
          <w:lang w:val="ro-RO" w:eastAsia="ro-RO"/>
        </w:rPr>
        <w:t xml:space="preserve"> intre S.C. _______________ cu sediul in ___________</w:t>
      </w:r>
    </w:p>
    <w:p w14:paraId="0A4BCCA9"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____________________, reprezentata prin __________________ Director General si</w:t>
      </w:r>
    </w:p>
    <w:p w14:paraId="1688820B"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adresa,tel.,fax</w:t>
      </w:r>
      <w:proofErr w:type="spellEnd"/>
      <w:r w:rsidRPr="00274D5A">
        <w:rPr>
          <w:i/>
          <w:sz w:val="22"/>
          <w:szCs w:val="22"/>
          <w:lang w:val="ro-RO" w:eastAsia="ro-RO"/>
        </w:rPr>
        <w:t xml:space="preserve">)                                                     </w:t>
      </w:r>
    </w:p>
    <w:p w14:paraId="38C1F859" w14:textId="77777777" w:rsidR="005E148B" w:rsidRPr="00274D5A" w:rsidRDefault="005E148B" w:rsidP="00274D5A">
      <w:pPr>
        <w:autoSpaceDE w:val="0"/>
        <w:autoSpaceDN w:val="0"/>
        <w:ind w:left="270"/>
        <w:rPr>
          <w:sz w:val="22"/>
          <w:szCs w:val="22"/>
          <w:lang w:val="ro-RO" w:eastAsia="ro-RO"/>
        </w:rPr>
      </w:pPr>
    </w:p>
    <w:p w14:paraId="470FE783"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______________ Director Economic, denumita in cele ce </w:t>
      </w:r>
      <w:proofErr w:type="spellStart"/>
      <w:r w:rsidRPr="00274D5A">
        <w:rPr>
          <w:sz w:val="22"/>
          <w:szCs w:val="22"/>
          <w:lang w:val="ro-RO" w:eastAsia="ro-RO"/>
        </w:rPr>
        <w:t>urmeaza</w:t>
      </w:r>
      <w:proofErr w:type="spellEnd"/>
      <w:r w:rsidRPr="00274D5A">
        <w:rPr>
          <w:sz w:val="22"/>
          <w:szCs w:val="22"/>
          <w:lang w:val="ro-RO" w:eastAsia="ro-RO"/>
        </w:rPr>
        <w:t xml:space="preserve"> </w:t>
      </w:r>
      <w:r w:rsidRPr="00274D5A">
        <w:rPr>
          <w:b/>
          <w:sz w:val="22"/>
          <w:szCs w:val="22"/>
          <w:lang w:val="ro-RO" w:eastAsia="ro-RO"/>
        </w:rPr>
        <w:t>contractant general</w:t>
      </w:r>
    </w:p>
    <w:p w14:paraId="0C8FE7CE" w14:textId="77777777" w:rsidR="005E148B" w:rsidRPr="00274D5A" w:rsidRDefault="005E148B" w:rsidP="00274D5A">
      <w:pPr>
        <w:autoSpaceDE w:val="0"/>
        <w:autoSpaceDN w:val="0"/>
        <w:ind w:left="270"/>
        <w:rPr>
          <w:sz w:val="22"/>
          <w:szCs w:val="22"/>
          <w:lang w:val="ro-RO" w:eastAsia="ro-RO"/>
        </w:rPr>
      </w:pPr>
    </w:p>
    <w:p w14:paraId="1062D8BD"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si</w:t>
      </w:r>
    </w:p>
    <w:p w14:paraId="41004F19" w14:textId="77777777" w:rsidR="005E148B" w:rsidRPr="00274D5A" w:rsidRDefault="005E148B" w:rsidP="00274D5A">
      <w:pPr>
        <w:autoSpaceDE w:val="0"/>
        <w:autoSpaceDN w:val="0"/>
        <w:ind w:left="270"/>
        <w:rPr>
          <w:sz w:val="22"/>
          <w:szCs w:val="22"/>
          <w:lang w:val="ro-RO" w:eastAsia="ro-RO"/>
        </w:rPr>
      </w:pPr>
    </w:p>
    <w:p w14:paraId="5D211E80"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S.C. ________________________ cu sediul in _________________________________,</w:t>
      </w:r>
    </w:p>
    <w:p w14:paraId="289E4CC8"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adresa,tel.,fax</w:t>
      </w:r>
      <w:proofErr w:type="spellEnd"/>
      <w:r w:rsidRPr="00274D5A">
        <w:rPr>
          <w:i/>
          <w:sz w:val="22"/>
          <w:szCs w:val="22"/>
          <w:lang w:val="ro-RO" w:eastAsia="ro-RO"/>
        </w:rPr>
        <w:t xml:space="preserve">)                                                     </w:t>
      </w:r>
    </w:p>
    <w:p w14:paraId="6926E300"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reprezentata prin __________________ Director General si ____________________ Director Economic, denumita in cele ce </w:t>
      </w:r>
      <w:proofErr w:type="spellStart"/>
      <w:r w:rsidRPr="00274D5A">
        <w:rPr>
          <w:sz w:val="22"/>
          <w:szCs w:val="22"/>
          <w:lang w:val="ro-RO" w:eastAsia="ro-RO"/>
        </w:rPr>
        <w:t>urmeaza</w:t>
      </w:r>
      <w:proofErr w:type="spellEnd"/>
      <w:r w:rsidRPr="00274D5A">
        <w:rPr>
          <w:sz w:val="22"/>
          <w:szCs w:val="22"/>
          <w:lang w:val="ro-RO" w:eastAsia="ro-RO"/>
        </w:rPr>
        <w:t xml:space="preserve"> </w:t>
      </w:r>
      <w:r w:rsidRPr="00274D5A">
        <w:rPr>
          <w:b/>
          <w:sz w:val="22"/>
          <w:szCs w:val="22"/>
          <w:lang w:val="ro-RO" w:eastAsia="ro-RO"/>
        </w:rPr>
        <w:t>subcontractant.</w:t>
      </w:r>
    </w:p>
    <w:p w14:paraId="67C0C651" w14:textId="77777777" w:rsidR="005E148B" w:rsidRPr="00274D5A" w:rsidRDefault="005E148B" w:rsidP="00274D5A">
      <w:pPr>
        <w:autoSpaceDE w:val="0"/>
        <w:autoSpaceDN w:val="0"/>
        <w:ind w:left="270"/>
        <w:rPr>
          <w:sz w:val="22"/>
          <w:szCs w:val="22"/>
          <w:lang w:val="ro-RO" w:eastAsia="ro-RO"/>
        </w:rPr>
      </w:pPr>
    </w:p>
    <w:p w14:paraId="406E6397" w14:textId="77777777" w:rsidR="005E148B" w:rsidRPr="00274D5A" w:rsidRDefault="005E148B" w:rsidP="00274D5A">
      <w:pPr>
        <w:autoSpaceDE w:val="0"/>
        <w:autoSpaceDN w:val="0"/>
        <w:ind w:left="270"/>
        <w:rPr>
          <w:b/>
          <w:i/>
          <w:sz w:val="22"/>
          <w:szCs w:val="22"/>
          <w:u w:val="single"/>
          <w:lang w:val="ro-RO" w:eastAsia="ro-RO"/>
        </w:rPr>
      </w:pPr>
      <w:r w:rsidRPr="00274D5A">
        <w:rPr>
          <w:b/>
          <w:i/>
          <w:sz w:val="22"/>
          <w:szCs w:val="22"/>
          <w:u w:val="single"/>
          <w:lang w:val="ro-RO" w:eastAsia="ro-RO"/>
        </w:rPr>
        <w:t>2. Obiectul contractului:</w:t>
      </w:r>
    </w:p>
    <w:p w14:paraId="308D56CC" w14:textId="77777777" w:rsidR="005E148B" w:rsidRPr="00274D5A" w:rsidRDefault="005E148B" w:rsidP="00274D5A">
      <w:pPr>
        <w:autoSpaceDE w:val="0"/>
        <w:autoSpaceDN w:val="0"/>
        <w:ind w:left="270"/>
        <w:rPr>
          <w:sz w:val="22"/>
          <w:szCs w:val="22"/>
          <w:lang w:val="ro-RO" w:eastAsia="ro-RO"/>
        </w:rPr>
      </w:pPr>
    </w:p>
    <w:p w14:paraId="280DE2DC" w14:textId="77777777" w:rsidR="005E148B" w:rsidRPr="00274D5A" w:rsidRDefault="005E148B" w:rsidP="00274D5A">
      <w:pPr>
        <w:autoSpaceDE w:val="0"/>
        <w:autoSpaceDN w:val="0"/>
        <w:ind w:left="270"/>
        <w:rPr>
          <w:sz w:val="22"/>
          <w:szCs w:val="22"/>
          <w:lang w:val="ro-RO" w:eastAsia="ro-RO"/>
        </w:rPr>
      </w:pPr>
      <w:r w:rsidRPr="00274D5A">
        <w:rPr>
          <w:b/>
          <w:sz w:val="22"/>
          <w:szCs w:val="22"/>
          <w:lang w:val="ro-RO" w:eastAsia="ro-RO"/>
        </w:rPr>
        <w:t>Art.1.</w:t>
      </w:r>
      <w:r w:rsidRPr="00274D5A">
        <w:rPr>
          <w:sz w:val="22"/>
          <w:szCs w:val="22"/>
          <w:lang w:val="ro-RO" w:eastAsia="ro-RO"/>
        </w:rPr>
        <w:t xml:space="preserve"> _______________ ce fac obiectul prezentului contract sunt_________________ de:</w:t>
      </w:r>
    </w:p>
    <w:p w14:paraId="65CBD6B2"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lucrari,produse,servicii</w:t>
      </w:r>
      <w:proofErr w:type="spellEnd"/>
      <w:r w:rsidRPr="00274D5A">
        <w:rPr>
          <w:i/>
          <w:sz w:val="22"/>
          <w:szCs w:val="22"/>
          <w:lang w:val="ro-RO" w:eastAsia="ro-RO"/>
        </w:rPr>
        <w:t>)</w:t>
      </w:r>
    </w:p>
    <w:p w14:paraId="797E50C6" w14:textId="77777777" w:rsidR="005E148B" w:rsidRPr="00274D5A" w:rsidRDefault="005E148B" w:rsidP="00274D5A">
      <w:pPr>
        <w:autoSpaceDE w:val="0"/>
        <w:autoSpaceDN w:val="0"/>
        <w:ind w:left="270"/>
        <w:rPr>
          <w:sz w:val="22"/>
          <w:szCs w:val="22"/>
          <w:lang w:val="ro-RO" w:eastAsia="ro-RO"/>
        </w:rPr>
      </w:pPr>
    </w:p>
    <w:p w14:paraId="07F72E87" w14:textId="77777777" w:rsidR="005E148B" w:rsidRPr="00274D5A" w:rsidRDefault="005E148B" w:rsidP="00274D5A">
      <w:pPr>
        <w:numPr>
          <w:ilvl w:val="0"/>
          <w:numId w:val="13"/>
        </w:numPr>
        <w:autoSpaceDE w:val="0"/>
        <w:autoSpaceDN w:val="0"/>
        <w:ind w:left="270"/>
        <w:jc w:val="both"/>
        <w:rPr>
          <w:sz w:val="22"/>
          <w:szCs w:val="22"/>
          <w:lang w:val="ro-RO" w:eastAsia="ro-RO"/>
        </w:rPr>
      </w:pPr>
      <w:r w:rsidRPr="00274D5A">
        <w:rPr>
          <w:sz w:val="22"/>
          <w:szCs w:val="22"/>
          <w:lang w:val="ro-RO" w:eastAsia="ro-RO"/>
        </w:rPr>
        <w:t>____________________</w:t>
      </w:r>
    </w:p>
    <w:p w14:paraId="2F31F6FE" w14:textId="77777777" w:rsidR="005E148B" w:rsidRPr="00274D5A" w:rsidRDefault="005E148B" w:rsidP="00274D5A">
      <w:pPr>
        <w:numPr>
          <w:ilvl w:val="0"/>
          <w:numId w:val="13"/>
        </w:numPr>
        <w:autoSpaceDE w:val="0"/>
        <w:autoSpaceDN w:val="0"/>
        <w:ind w:left="270"/>
        <w:jc w:val="both"/>
        <w:rPr>
          <w:sz w:val="22"/>
          <w:szCs w:val="22"/>
          <w:lang w:val="ro-RO" w:eastAsia="ro-RO"/>
        </w:rPr>
      </w:pPr>
      <w:r w:rsidRPr="00274D5A">
        <w:rPr>
          <w:sz w:val="22"/>
          <w:szCs w:val="22"/>
          <w:lang w:val="ro-RO" w:eastAsia="ro-RO"/>
        </w:rPr>
        <w:t>____________________.</w:t>
      </w:r>
    </w:p>
    <w:p w14:paraId="7B04FA47" w14:textId="77777777" w:rsidR="005E148B" w:rsidRPr="00274D5A" w:rsidRDefault="005E148B" w:rsidP="00274D5A">
      <w:pPr>
        <w:autoSpaceDE w:val="0"/>
        <w:autoSpaceDN w:val="0"/>
        <w:ind w:left="270"/>
        <w:rPr>
          <w:sz w:val="22"/>
          <w:szCs w:val="22"/>
          <w:lang w:val="ro-RO" w:eastAsia="ro-RO"/>
        </w:rPr>
      </w:pPr>
    </w:p>
    <w:p w14:paraId="48B1A8D4" w14:textId="77777777" w:rsidR="005E148B" w:rsidRPr="00274D5A" w:rsidRDefault="005E148B" w:rsidP="00274D5A">
      <w:pPr>
        <w:autoSpaceDE w:val="0"/>
        <w:autoSpaceDN w:val="0"/>
        <w:ind w:left="270"/>
        <w:rPr>
          <w:sz w:val="22"/>
          <w:szCs w:val="22"/>
          <w:lang w:val="ro-RO" w:eastAsia="ro-RO"/>
        </w:rPr>
      </w:pPr>
      <w:r w:rsidRPr="00274D5A">
        <w:rPr>
          <w:b/>
          <w:sz w:val="22"/>
          <w:szCs w:val="22"/>
          <w:lang w:val="ro-RO" w:eastAsia="ro-RO"/>
        </w:rPr>
        <w:t>Art.2.</w:t>
      </w:r>
      <w:r w:rsidRPr="00274D5A">
        <w:rPr>
          <w:sz w:val="22"/>
          <w:szCs w:val="22"/>
          <w:lang w:val="ro-RO" w:eastAsia="ro-RO"/>
        </w:rPr>
        <w:t xml:space="preserve"> Valoarea  ______________ este conform ofertei prezentate de subcontractant.</w:t>
      </w:r>
    </w:p>
    <w:p w14:paraId="08A8AA8C" w14:textId="77777777" w:rsidR="005E148B" w:rsidRPr="00274D5A" w:rsidRDefault="005E148B" w:rsidP="00274D5A">
      <w:pPr>
        <w:autoSpaceDE w:val="0"/>
        <w:autoSpaceDN w:val="0"/>
        <w:ind w:left="270"/>
        <w:rPr>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lucrari,produse,servicii</w:t>
      </w:r>
      <w:proofErr w:type="spellEnd"/>
      <w:r w:rsidRPr="00274D5A">
        <w:rPr>
          <w:i/>
          <w:sz w:val="22"/>
          <w:szCs w:val="22"/>
          <w:lang w:val="ro-RO" w:eastAsia="ro-RO"/>
        </w:rPr>
        <w:t>)</w:t>
      </w:r>
    </w:p>
    <w:p w14:paraId="661AE80C" w14:textId="77777777" w:rsidR="005E148B" w:rsidRPr="00274D5A" w:rsidRDefault="005E148B" w:rsidP="00274D5A">
      <w:pPr>
        <w:autoSpaceDE w:val="0"/>
        <w:autoSpaceDN w:val="0"/>
        <w:ind w:left="270"/>
        <w:rPr>
          <w:sz w:val="22"/>
          <w:szCs w:val="22"/>
          <w:lang w:val="ro-RO" w:eastAsia="ro-RO"/>
        </w:rPr>
      </w:pPr>
      <w:r w:rsidRPr="00274D5A">
        <w:rPr>
          <w:b/>
          <w:sz w:val="22"/>
          <w:szCs w:val="22"/>
          <w:lang w:val="ro-RO" w:eastAsia="ro-RO"/>
        </w:rPr>
        <w:t>Art.3.</w:t>
      </w:r>
      <w:r w:rsidRPr="00274D5A">
        <w:rPr>
          <w:sz w:val="22"/>
          <w:szCs w:val="22"/>
          <w:lang w:val="ro-RO" w:eastAsia="ro-RO"/>
        </w:rPr>
        <w:t xml:space="preserve"> Contractantul general va </w:t>
      </w:r>
      <w:proofErr w:type="spellStart"/>
      <w:r w:rsidRPr="00274D5A">
        <w:rPr>
          <w:sz w:val="22"/>
          <w:szCs w:val="22"/>
          <w:lang w:val="ro-RO" w:eastAsia="ro-RO"/>
        </w:rPr>
        <w:t>plati</w:t>
      </w:r>
      <w:proofErr w:type="spellEnd"/>
      <w:r w:rsidRPr="00274D5A">
        <w:rPr>
          <w:sz w:val="22"/>
          <w:szCs w:val="22"/>
          <w:lang w:val="ro-RO" w:eastAsia="ro-RO"/>
        </w:rPr>
        <w:t xml:space="preserve"> subcontractantului </w:t>
      </w:r>
      <w:proofErr w:type="spellStart"/>
      <w:r w:rsidRPr="00274D5A">
        <w:rPr>
          <w:sz w:val="22"/>
          <w:szCs w:val="22"/>
          <w:lang w:val="ro-RO" w:eastAsia="ro-RO"/>
        </w:rPr>
        <w:t>urmatoarele</w:t>
      </w:r>
      <w:proofErr w:type="spellEnd"/>
      <w:r w:rsidRPr="00274D5A">
        <w:rPr>
          <w:sz w:val="22"/>
          <w:szCs w:val="22"/>
          <w:lang w:val="ro-RO" w:eastAsia="ro-RO"/>
        </w:rPr>
        <w:t xml:space="preserve"> sume:</w:t>
      </w:r>
    </w:p>
    <w:p w14:paraId="2AE9DFB0"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w:t>
      </w:r>
    </w:p>
    <w:p w14:paraId="22F0DA80"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 lunar, in termen de _______ (zile) de la primirea de </w:t>
      </w:r>
      <w:proofErr w:type="spellStart"/>
      <w:r w:rsidRPr="00274D5A">
        <w:rPr>
          <w:sz w:val="22"/>
          <w:szCs w:val="22"/>
          <w:lang w:val="ro-RO" w:eastAsia="ro-RO"/>
        </w:rPr>
        <w:t>catre</w:t>
      </w:r>
      <w:proofErr w:type="spellEnd"/>
      <w:r w:rsidRPr="00274D5A">
        <w:rPr>
          <w:sz w:val="22"/>
          <w:szCs w:val="22"/>
          <w:lang w:val="ro-RO" w:eastAsia="ro-RO"/>
        </w:rPr>
        <w:t xml:space="preserve"> contractantul general</w:t>
      </w:r>
      <w:r w:rsidRPr="00274D5A">
        <w:rPr>
          <w:i/>
          <w:sz w:val="22"/>
          <w:szCs w:val="22"/>
          <w:lang w:val="ro-RO" w:eastAsia="ro-RO"/>
        </w:rPr>
        <w:t xml:space="preserve">                                                                                                                               </w:t>
      </w:r>
    </w:p>
    <w:p w14:paraId="54059A8B"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a facturii </w:t>
      </w:r>
      <w:proofErr w:type="spellStart"/>
      <w:r w:rsidRPr="00274D5A">
        <w:rPr>
          <w:sz w:val="22"/>
          <w:szCs w:val="22"/>
          <w:lang w:val="ro-RO" w:eastAsia="ro-RO"/>
        </w:rPr>
        <w:t>intocmite</w:t>
      </w:r>
      <w:proofErr w:type="spellEnd"/>
      <w:r w:rsidRPr="00274D5A">
        <w:rPr>
          <w:sz w:val="22"/>
          <w:szCs w:val="22"/>
          <w:lang w:val="ro-RO" w:eastAsia="ro-RO"/>
        </w:rPr>
        <w:t xml:space="preserve"> de subcontractant, contravaloarea ___________________ executate</w:t>
      </w:r>
    </w:p>
    <w:p w14:paraId="7278E77F"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lucrari,produse,servicii</w:t>
      </w:r>
      <w:proofErr w:type="spellEnd"/>
      <w:r w:rsidRPr="00274D5A">
        <w:rPr>
          <w:i/>
          <w:sz w:val="22"/>
          <w:szCs w:val="22"/>
          <w:lang w:val="ro-RO" w:eastAsia="ro-RO"/>
        </w:rPr>
        <w:t>)</w:t>
      </w:r>
    </w:p>
    <w:p w14:paraId="1F30A1A7"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in perioada respectiva.</w:t>
      </w:r>
    </w:p>
    <w:p w14:paraId="33A36A66"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 plata ___________________________ se va face in limita </w:t>
      </w:r>
      <w:proofErr w:type="spellStart"/>
      <w:r w:rsidRPr="00274D5A">
        <w:rPr>
          <w:sz w:val="22"/>
          <w:szCs w:val="22"/>
          <w:lang w:val="ro-RO" w:eastAsia="ro-RO"/>
        </w:rPr>
        <w:t>asigurarii</w:t>
      </w:r>
      <w:proofErr w:type="spellEnd"/>
      <w:r w:rsidRPr="00274D5A">
        <w:rPr>
          <w:sz w:val="22"/>
          <w:szCs w:val="22"/>
          <w:lang w:val="ro-RO" w:eastAsia="ro-RO"/>
        </w:rPr>
        <w:t xml:space="preserve"> </w:t>
      </w:r>
      <w:proofErr w:type="spellStart"/>
      <w:r w:rsidRPr="00274D5A">
        <w:rPr>
          <w:sz w:val="22"/>
          <w:szCs w:val="22"/>
          <w:lang w:val="ro-RO" w:eastAsia="ro-RO"/>
        </w:rPr>
        <w:t>finantarii</w:t>
      </w:r>
      <w:proofErr w:type="spellEnd"/>
      <w:r w:rsidRPr="00274D5A">
        <w:rPr>
          <w:sz w:val="22"/>
          <w:szCs w:val="22"/>
          <w:lang w:val="ro-RO" w:eastAsia="ro-RO"/>
        </w:rPr>
        <w:t xml:space="preserve"> _______</w:t>
      </w:r>
    </w:p>
    <w:p w14:paraId="0D5B4E61"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lucrarilor</w:t>
      </w:r>
      <w:proofErr w:type="spellEnd"/>
      <w:r w:rsidRPr="00274D5A">
        <w:rPr>
          <w:i/>
          <w:sz w:val="22"/>
          <w:szCs w:val="22"/>
          <w:lang w:val="ro-RO" w:eastAsia="ro-RO"/>
        </w:rPr>
        <w:t>, produselor, serviciilor)</w:t>
      </w:r>
    </w:p>
    <w:p w14:paraId="2047945C"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____________________________ de </w:t>
      </w:r>
      <w:proofErr w:type="spellStart"/>
      <w:r w:rsidRPr="00274D5A">
        <w:rPr>
          <w:sz w:val="22"/>
          <w:szCs w:val="22"/>
          <w:lang w:val="ro-RO" w:eastAsia="ro-RO"/>
        </w:rPr>
        <w:t>catre</w:t>
      </w:r>
      <w:proofErr w:type="spellEnd"/>
      <w:r w:rsidRPr="00274D5A">
        <w:rPr>
          <w:sz w:val="22"/>
          <w:szCs w:val="22"/>
          <w:lang w:val="ro-RO" w:eastAsia="ro-RO"/>
        </w:rPr>
        <w:t xml:space="preserve"> beneficiarul __________________________</w:t>
      </w:r>
    </w:p>
    <w:p w14:paraId="499E86AC"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lucrarilor</w:t>
      </w:r>
      <w:proofErr w:type="spellEnd"/>
      <w:r w:rsidRPr="00274D5A">
        <w:rPr>
          <w:i/>
          <w:sz w:val="22"/>
          <w:szCs w:val="22"/>
          <w:lang w:val="ro-RO" w:eastAsia="ro-RO"/>
        </w:rPr>
        <w:t>, produselor, serviciilor)                                                       (denumire autoritare contractanta)</w:t>
      </w:r>
    </w:p>
    <w:p w14:paraId="57FE4F92" w14:textId="77777777" w:rsidR="005E148B" w:rsidRPr="00274D5A" w:rsidRDefault="005E148B" w:rsidP="00274D5A">
      <w:pPr>
        <w:autoSpaceDE w:val="0"/>
        <w:autoSpaceDN w:val="0"/>
        <w:ind w:left="270"/>
        <w:rPr>
          <w:sz w:val="22"/>
          <w:szCs w:val="22"/>
          <w:lang w:val="ro-RO" w:eastAsia="ro-RO"/>
        </w:rPr>
      </w:pPr>
      <w:r w:rsidRPr="00274D5A">
        <w:rPr>
          <w:b/>
          <w:sz w:val="22"/>
          <w:szCs w:val="22"/>
          <w:lang w:val="ro-RO" w:eastAsia="ro-RO"/>
        </w:rPr>
        <w:t xml:space="preserve">Art.4. </w:t>
      </w:r>
      <w:r w:rsidRPr="00274D5A">
        <w:rPr>
          <w:sz w:val="22"/>
          <w:szCs w:val="22"/>
          <w:lang w:val="ro-RO" w:eastAsia="ro-RO"/>
        </w:rPr>
        <w:t xml:space="preserve">Durata de </w:t>
      </w:r>
      <w:proofErr w:type="spellStart"/>
      <w:r w:rsidRPr="00274D5A">
        <w:rPr>
          <w:sz w:val="22"/>
          <w:szCs w:val="22"/>
          <w:lang w:val="ro-RO" w:eastAsia="ro-RO"/>
        </w:rPr>
        <w:t>executie</w:t>
      </w:r>
      <w:proofErr w:type="spellEnd"/>
      <w:r w:rsidRPr="00274D5A">
        <w:rPr>
          <w:sz w:val="22"/>
          <w:szCs w:val="22"/>
          <w:lang w:val="ro-RO" w:eastAsia="ro-RO"/>
        </w:rPr>
        <w:t xml:space="preserve"> a ___________________________ este in conformitate cu </w:t>
      </w:r>
    </w:p>
    <w:p w14:paraId="457870E1" w14:textId="77777777" w:rsidR="005E148B" w:rsidRPr="00274D5A" w:rsidRDefault="005E148B" w:rsidP="00274D5A">
      <w:pPr>
        <w:autoSpaceDE w:val="0"/>
        <w:autoSpaceDN w:val="0"/>
        <w:ind w:left="270"/>
        <w:rPr>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lucrarilor</w:t>
      </w:r>
      <w:proofErr w:type="spellEnd"/>
      <w:r w:rsidRPr="00274D5A">
        <w:rPr>
          <w:i/>
          <w:sz w:val="22"/>
          <w:szCs w:val="22"/>
          <w:lang w:val="ro-RO" w:eastAsia="ro-RO"/>
        </w:rPr>
        <w:t>, produselor, serviciilor)</w:t>
      </w:r>
    </w:p>
    <w:p w14:paraId="5373B94F"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contractul, </w:t>
      </w:r>
      <w:proofErr w:type="spellStart"/>
      <w:r w:rsidRPr="00274D5A">
        <w:rPr>
          <w:sz w:val="22"/>
          <w:szCs w:val="22"/>
          <w:lang w:val="ro-RO" w:eastAsia="ro-RO"/>
        </w:rPr>
        <w:t>esalonata</w:t>
      </w:r>
      <w:proofErr w:type="spellEnd"/>
      <w:r w:rsidRPr="00274D5A">
        <w:rPr>
          <w:sz w:val="22"/>
          <w:szCs w:val="22"/>
          <w:lang w:val="ro-RO" w:eastAsia="ro-RO"/>
        </w:rPr>
        <w:t xml:space="preserve"> conform graficului anexa la contract.</w:t>
      </w:r>
    </w:p>
    <w:p w14:paraId="7923E24E" w14:textId="77777777" w:rsidR="005E148B" w:rsidRPr="00274D5A" w:rsidRDefault="005E148B" w:rsidP="00274D5A">
      <w:pPr>
        <w:autoSpaceDE w:val="0"/>
        <w:autoSpaceDN w:val="0"/>
        <w:ind w:left="270"/>
        <w:rPr>
          <w:sz w:val="22"/>
          <w:szCs w:val="22"/>
          <w:lang w:val="ro-RO" w:eastAsia="ro-RO"/>
        </w:rPr>
      </w:pPr>
      <w:r w:rsidRPr="00274D5A">
        <w:rPr>
          <w:b/>
          <w:sz w:val="22"/>
          <w:szCs w:val="22"/>
          <w:lang w:val="ro-RO" w:eastAsia="ro-RO"/>
        </w:rPr>
        <w:t>Art.5.</w:t>
      </w:r>
      <w:r w:rsidRPr="00274D5A">
        <w:rPr>
          <w:sz w:val="22"/>
          <w:szCs w:val="22"/>
          <w:lang w:val="ro-RO" w:eastAsia="ro-RO"/>
        </w:rPr>
        <w:t xml:space="preserve"> Durata </w:t>
      </w:r>
      <w:proofErr w:type="spellStart"/>
      <w:r w:rsidRPr="00274D5A">
        <w:rPr>
          <w:sz w:val="22"/>
          <w:szCs w:val="22"/>
          <w:lang w:val="ro-RO" w:eastAsia="ro-RO"/>
        </w:rPr>
        <w:t>garantiei</w:t>
      </w:r>
      <w:proofErr w:type="spellEnd"/>
      <w:r w:rsidRPr="00274D5A">
        <w:rPr>
          <w:sz w:val="22"/>
          <w:szCs w:val="22"/>
          <w:lang w:val="ro-RO" w:eastAsia="ro-RO"/>
        </w:rPr>
        <w:t xml:space="preserve"> de buna </w:t>
      </w:r>
      <w:proofErr w:type="spellStart"/>
      <w:r w:rsidRPr="00274D5A">
        <w:rPr>
          <w:sz w:val="22"/>
          <w:szCs w:val="22"/>
          <w:lang w:val="ro-RO" w:eastAsia="ro-RO"/>
        </w:rPr>
        <w:t>executie</w:t>
      </w:r>
      <w:proofErr w:type="spellEnd"/>
      <w:r w:rsidRPr="00274D5A">
        <w:rPr>
          <w:sz w:val="22"/>
          <w:szCs w:val="22"/>
          <w:lang w:val="ro-RO" w:eastAsia="ro-RO"/>
        </w:rPr>
        <w:t xml:space="preserve"> este de ____ luni si </w:t>
      </w:r>
      <w:proofErr w:type="spellStart"/>
      <w:r w:rsidRPr="00274D5A">
        <w:rPr>
          <w:sz w:val="22"/>
          <w:szCs w:val="22"/>
          <w:lang w:val="ro-RO" w:eastAsia="ro-RO"/>
        </w:rPr>
        <w:t>incepe</w:t>
      </w:r>
      <w:proofErr w:type="spellEnd"/>
      <w:r w:rsidRPr="00274D5A">
        <w:rPr>
          <w:sz w:val="22"/>
          <w:szCs w:val="22"/>
          <w:lang w:val="ro-RO" w:eastAsia="ro-RO"/>
        </w:rPr>
        <w:t xml:space="preserve"> de la data </w:t>
      </w:r>
      <w:proofErr w:type="spellStart"/>
      <w:r w:rsidRPr="00274D5A">
        <w:rPr>
          <w:sz w:val="22"/>
          <w:szCs w:val="22"/>
          <w:lang w:val="ro-RO" w:eastAsia="ro-RO"/>
        </w:rPr>
        <w:t>semnarii</w:t>
      </w:r>
      <w:proofErr w:type="spellEnd"/>
      <w:r w:rsidRPr="00274D5A">
        <w:rPr>
          <w:sz w:val="22"/>
          <w:szCs w:val="22"/>
          <w:lang w:val="ro-RO" w:eastAsia="ro-RO"/>
        </w:rPr>
        <w:t xml:space="preserve"> procesului verbal </w:t>
      </w:r>
      <w:proofErr w:type="spellStart"/>
      <w:r w:rsidRPr="00274D5A">
        <w:rPr>
          <w:sz w:val="22"/>
          <w:szCs w:val="22"/>
          <w:lang w:val="ro-RO" w:eastAsia="ro-RO"/>
        </w:rPr>
        <w:t>incheiat</w:t>
      </w:r>
      <w:proofErr w:type="spellEnd"/>
      <w:r w:rsidRPr="00274D5A">
        <w:rPr>
          <w:sz w:val="22"/>
          <w:szCs w:val="22"/>
          <w:lang w:val="ro-RO" w:eastAsia="ro-RO"/>
        </w:rPr>
        <w:t xml:space="preserve"> la terminarea ________________________.</w:t>
      </w:r>
    </w:p>
    <w:p w14:paraId="63508D88" w14:textId="77777777" w:rsidR="005E148B" w:rsidRPr="00274D5A" w:rsidRDefault="005E148B" w:rsidP="00274D5A">
      <w:pPr>
        <w:autoSpaceDE w:val="0"/>
        <w:autoSpaceDN w:val="0"/>
        <w:ind w:left="270"/>
        <w:rPr>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lucrarilor</w:t>
      </w:r>
      <w:proofErr w:type="spellEnd"/>
      <w:r w:rsidRPr="00274D5A">
        <w:rPr>
          <w:i/>
          <w:sz w:val="22"/>
          <w:szCs w:val="22"/>
          <w:lang w:val="ro-RO" w:eastAsia="ro-RO"/>
        </w:rPr>
        <w:t>, produselor, serviciilor)</w:t>
      </w:r>
    </w:p>
    <w:p w14:paraId="568C698B" w14:textId="77777777" w:rsidR="005E148B" w:rsidRPr="00274D5A" w:rsidRDefault="005E148B" w:rsidP="00274D5A">
      <w:pPr>
        <w:autoSpaceDE w:val="0"/>
        <w:autoSpaceDN w:val="0"/>
        <w:ind w:left="270"/>
        <w:rPr>
          <w:sz w:val="22"/>
          <w:szCs w:val="22"/>
          <w:lang w:val="ro-RO" w:eastAsia="ro-RO"/>
        </w:rPr>
      </w:pPr>
    </w:p>
    <w:p w14:paraId="1A939487" w14:textId="77777777" w:rsidR="005E148B" w:rsidRPr="00274D5A" w:rsidRDefault="005E148B" w:rsidP="00274D5A">
      <w:pPr>
        <w:autoSpaceDE w:val="0"/>
        <w:autoSpaceDN w:val="0"/>
        <w:ind w:left="270"/>
        <w:rPr>
          <w:sz w:val="22"/>
          <w:szCs w:val="22"/>
          <w:lang w:val="ro-RO" w:eastAsia="ro-RO"/>
        </w:rPr>
      </w:pPr>
    </w:p>
    <w:p w14:paraId="6AA258D8" w14:textId="77777777" w:rsidR="005E148B" w:rsidRPr="00274D5A" w:rsidRDefault="005E148B" w:rsidP="00274D5A">
      <w:pPr>
        <w:autoSpaceDE w:val="0"/>
        <w:autoSpaceDN w:val="0"/>
        <w:ind w:left="270"/>
        <w:rPr>
          <w:sz w:val="22"/>
          <w:szCs w:val="22"/>
          <w:lang w:val="ro-RO" w:eastAsia="ro-RO"/>
        </w:rPr>
      </w:pPr>
    </w:p>
    <w:p w14:paraId="6668AE3B" w14:textId="77777777" w:rsidR="005E148B" w:rsidRPr="00274D5A" w:rsidRDefault="005E148B" w:rsidP="00274D5A">
      <w:pPr>
        <w:autoSpaceDE w:val="0"/>
        <w:autoSpaceDN w:val="0"/>
        <w:ind w:left="270"/>
        <w:rPr>
          <w:sz w:val="22"/>
          <w:szCs w:val="22"/>
          <w:lang w:val="ro-RO" w:eastAsia="ro-RO"/>
        </w:rPr>
      </w:pPr>
      <w:r w:rsidRPr="00274D5A">
        <w:rPr>
          <w:b/>
          <w:sz w:val="22"/>
          <w:szCs w:val="22"/>
          <w:lang w:val="ro-RO" w:eastAsia="ro-RO"/>
        </w:rPr>
        <w:t>Art.6</w:t>
      </w:r>
      <w:r w:rsidRPr="00274D5A">
        <w:rPr>
          <w:sz w:val="22"/>
          <w:szCs w:val="22"/>
          <w:lang w:val="ro-RO" w:eastAsia="ro-RO"/>
        </w:rPr>
        <w:t xml:space="preserve">. Contractantul general va preda subantreprenorului </w:t>
      </w:r>
      <w:proofErr w:type="spellStart"/>
      <w:r w:rsidRPr="00274D5A">
        <w:rPr>
          <w:sz w:val="22"/>
          <w:szCs w:val="22"/>
          <w:lang w:val="ro-RO" w:eastAsia="ro-RO"/>
        </w:rPr>
        <w:t>documentatia</w:t>
      </w:r>
      <w:proofErr w:type="spellEnd"/>
      <w:r w:rsidRPr="00274D5A">
        <w:rPr>
          <w:sz w:val="22"/>
          <w:szCs w:val="22"/>
          <w:lang w:val="ro-RO" w:eastAsia="ro-RO"/>
        </w:rPr>
        <w:t xml:space="preserve"> completa verificata cu </w:t>
      </w:r>
      <w:proofErr w:type="spellStart"/>
      <w:r w:rsidRPr="00274D5A">
        <w:rPr>
          <w:sz w:val="22"/>
          <w:szCs w:val="22"/>
          <w:lang w:val="ro-RO" w:eastAsia="ro-RO"/>
        </w:rPr>
        <w:t>dispozitiile</w:t>
      </w:r>
      <w:proofErr w:type="spellEnd"/>
      <w:r w:rsidRPr="00274D5A">
        <w:rPr>
          <w:sz w:val="22"/>
          <w:szCs w:val="22"/>
          <w:lang w:val="ro-RO" w:eastAsia="ro-RO"/>
        </w:rPr>
        <w:t xml:space="preserve"> legale.</w:t>
      </w:r>
    </w:p>
    <w:p w14:paraId="6FFBD3EC" w14:textId="77777777" w:rsidR="005E148B" w:rsidRPr="00274D5A" w:rsidRDefault="005E148B" w:rsidP="00274D5A">
      <w:pPr>
        <w:autoSpaceDE w:val="0"/>
        <w:autoSpaceDN w:val="0"/>
        <w:ind w:left="270"/>
        <w:rPr>
          <w:sz w:val="22"/>
          <w:szCs w:val="22"/>
          <w:lang w:val="ro-RO" w:eastAsia="ro-RO"/>
        </w:rPr>
      </w:pPr>
    </w:p>
    <w:p w14:paraId="78E664F6" w14:textId="77777777" w:rsidR="005E148B" w:rsidRPr="00274D5A" w:rsidRDefault="005E148B" w:rsidP="00274D5A">
      <w:pPr>
        <w:autoSpaceDE w:val="0"/>
        <w:autoSpaceDN w:val="0"/>
        <w:ind w:left="270"/>
        <w:rPr>
          <w:b/>
          <w:i/>
          <w:sz w:val="22"/>
          <w:szCs w:val="22"/>
          <w:u w:val="single"/>
          <w:lang w:val="ro-RO" w:eastAsia="ro-RO"/>
        </w:rPr>
      </w:pPr>
      <w:r w:rsidRPr="00274D5A">
        <w:rPr>
          <w:b/>
          <w:i/>
          <w:sz w:val="22"/>
          <w:szCs w:val="22"/>
          <w:u w:val="single"/>
          <w:lang w:val="ro-RO" w:eastAsia="ro-RO"/>
        </w:rPr>
        <w:t xml:space="preserve">3. Alte </w:t>
      </w:r>
      <w:proofErr w:type="spellStart"/>
      <w:r w:rsidRPr="00274D5A">
        <w:rPr>
          <w:b/>
          <w:i/>
          <w:sz w:val="22"/>
          <w:szCs w:val="22"/>
          <w:u w:val="single"/>
          <w:lang w:val="ro-RO" w:eastAsia="ro-RO"/>
        </w:rPr>
        <w:t>dispozitii</w:t>
      </w:r>
      <w:proofErr w:type="spellEnd"/>
      <w:r w:rsidRPr="00274D5A">
        <w:rPr>
          <w:b/>
          <w:i/>
          <w:sz w:val="22"/>
          <w:szCs w:val="22"/>
          <w:u w:val="single"/>
          <w:lang w:val="ro-RO" w:eastAsia="ro-RO"/>
        </w:rPr>
        <w:t>:</w:t>
      </w:r>
    </w:p>
    <w:p w14:paraId="30DCCCAD" w14:textId="77777777" w:rsidR="005E148B" w:rsidRPr="00274D5A" w:rsidRDefault="005E148B" w:rsidP="00274D5A">
      <w:pPr>
        <w:autoSpaceDE w:val="0"/>
        <w:autoSpaceDN w:val="0"/>
        <w:ind w:left="270"/>
        <w:rPr>
          <w:b/>
          <w:i/>
          <w:sz w:val="22"/>
          <w:szCs w:val="22"/>
          <w:u w:val="single"/>
          <w:lang w:val="ro-RO" w:eastAsia="ro-RO"/>
        </w:rPr>
      </w:pPr>
    </w:p>
    <w:p w14:paraId="14CA8056"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Art.7. Pentru nerespectarea termenului de finalizare a ______________________</w:t>
      </w:r>
    </w:p>
    <w:p w14:paraId="2D35895E" w14:textId="77777777" w:rsidR="005E148B" w:rsidRPr="00274D5A" w:rsidRDefault="005E148B" w:rsidP="00274D5A">
      <w:pPr>
        <w:autoSpaceDE w:val="0"/>
        <w:autoSpaceDN w:val="0"/>
        <w:ind w:left="270"/>
        <w:rPr>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lucrarilor</w:t>
      </w:r>
      <w:proofErr w:type="spellEnd"/>
      <w:r w:rsidRPr="00274D5A">
        <w:rPr>
          <w:i/>
          <w:sz w:val="22"/>
          <w:szCs w:val="22"/>
          <w:lang w:val="ro-RO" w:eastAsia="ro-RO"/>
        </w:rPr>
        <w:t>, produselor, serviciilor)</w:t>
      </w:r>
    </w:p>
    <w:p w14:paraId="36AF6883" w14:textId="77777777" w:rsidR="005E148B" w:rsidRPr="00274D5A" w:rsidRDefault="005E148B" w:rsidP="00274D5A">
      <w:pPr>
        <w:autoSpaceDE w:val="0"/>
        <w:autoSpaceDN w:val="0"/>
        <w:ind w:left="270"/>
        <w:rPr>
          <w:i/>
          <w:sz w:val="22"/>
          <w:szCs w:val="22"/>
          <w:lang w:val="ro-RO" w:eastAsia="ro-RO"/>
        </w:rPr>
      </w:pPr>
    </w:p>
    <w:p w14:paraId="78FA21B6"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si </w:t>
      </w:r>
      <w:proofErr w:type="spellStart"/>
      <w:r w:rsidRPr="00274D5A">
        <w:rPr>
          <w:sz w:val="22"/>
          <w:szCs w:val="22"/>
          <w:lang w:val="ro-RO" w:eastAsia="ro-RO"/>
        </w:rPr>
        <w:t>neincadrarea</w:t>
      </w:r>
      <w:proofErr w:type="spellEnd"/>
      <w:r w:rsidRPr="00274D5A">
        <w:rPr>
          <w:sz w:val="22"/>
          <w:szCs w:val="22"/>
          <w:lang w:val="ro-RO" w:eastAsia="ro-RO"/>
        </w:rPr>
        <w:t xml:space="preserve"> din vina subcontractantului,  in durata de </w:t>
      </w:r>
      <w:proofErr w:type="spellStart"/>
      <w:r w:rsidRPr="00274D5A">
        <w:rPr>
          <w:sz w:val="22"/>
          <w:szCs w:val="22"/>
          <w:lang w:val="ro-RO" w:eastAsia="ro-RO"/>
        </w:rPr>
        <w:t>executie</w:t>
      </w:r>
      <w:proofErr w:type="spellEnd"/>
      <w:r w:rsidRPr="00274D5A">
        <w:rPr>
          <w:sz w:val="22"/>
          <w:szCs w:val="22"/>
          <w:lang w:val="ro-RO" w:eastAsia="ro-RO"/>
        </w:rPr>
        <w:t xml:space="preserve"> angajata de contractantul general in fata beneficiarului, subcontractantul va </w:t>
      </w:r>
      <w:proofErr w:type="spellStart"/>
      <w:r w:rsidRPr="00274D5A">
        <w:rPr>
          <w:sz w:val="22"/>
          <w:szCs w:val="22"/>
          <w:lang w:val="ro-RO" w:eastAsia="ro-RO"/>
        </w:rPr>
        <w:t>platii</w:t>
      </w:r>
      <w:proofErr w:type="spellEnd"/>
      <w:r w:rsidRPr="00274D5A">
        <w:rPr>
          <w:sz w:val="22"/>
          <w:szCs w:val="22"/>
          <w:lang w:val="ro-RO" w:eastAsia="ro-RO"/>
        </w:rPr>
        <w:t xml:space="preserve"> </w:t>
      </w:r>
      <w:proofErr w:type="spellStart"/>
      <w:r w:rsidRPr="00274D5A">
        <w:rPr>
          <w:sz w:val="22"/>
          <w:szCs w:val="22"/>
          <w:lang w:val="ro-RO" w:eastAsia="ro-RO"/>
        </w:rPr>
        <w:t>penalitati</w:t>
      </w:r>
      <w:proofErr w:type="spellEnd"/>
      <w:r w:rsidRPr="00274D5A">
        <w:rPr>
          <w:sz w:val="22"/>
          <w:szCs w:val="22"/>
          <w:lang w:val="ro-RO" w:eastAsia="ro-RO"/>
        </w:rPr>
        <w:t xml:space="preserve"> de ______% pe zi </w:t>
      </w:r>
      <w:proofErr w:type="spellStart"/>
      <w:r w:rsidRPr="00274D5A">
        <w:rPr>
          <w:sz w:val="22"/>
          <w:szCs w:val="22"/>
          <w:lang w:val="ro-RO" w:eastAsia="ro-RO"/>
        </w:rPr>
        <w:t>intarziere</w:t>
      </w:r>
      <w:proofErr w:type="spellEnd"/>
      <w:r w:rsidRPr="00274D5A">
        <w:rPr>
          <w:sz w:val="22"/>
          <w:szCs w:val="22"/>
          <w:lang w:val="ro-RO" w:eastAsia="ro-RO"/>
        </w:rPr>
        <w:t xml:space="preserve"> din valoarea ____________________ nerealizata la termen.</w:t>
      </w:r>
    </w:p>
    <w:p w14:paraId="0BE7D95F" w14:textId="77777777" w:rsidR="005E148B" w:rsidRPr="00274D5A" w:rsidRDefault="005E148B" w:rsidP="00274D5A">
      <w:pPr>
        <w:autoSpaceDE w:val="0"/>
        <w:autoSpaceDN w:val="0"/>
        <w:ind w:left="270"/>
        <w:rPr>
          <w:sz w:val="22"/>
          <w:szCs w:val="22"/>
          <w:lang w:val="ro-RO" w:eastAsia="ro-RO"/>
        </w:rPr>
      </w:pPr>
      <w:r w:rsidRPr="00274D5A">
        <w:rPr>
          <w:i/>
          <w:sz w:val="22"/>
          <w:szCs w:val="22"/>
          <w:lang w:val="ro-RO" w:eastAsia="ro-RO"/>
        </w:rPr>
        <w:t xml:space="preserve">                                                                                 (</w:t>
      </w:r>
      <w:proofErr w:type="spellStart"/>
      <w:r w:rsidRPr="00274D5A">
        <w:rPr>
          <w:i/>
          <w:sz w:val="22"/>
          <w:szCs w:val="22"/>
          <w:lang w:val="ro-RO" w:eastAsia="ro-RO"/>
        </w:rPr>
        <w:t>lucrarilor</w:t>
      </w:r>
      <w:proofErr w:type="spellEnd"/>
      <w:r w:rsidRPr="00274D5A">
        <w:rPr>
          <w:i/>
          <w:sz w:val="22"/>
          <w:szCs w:val="22"/>
          <w:lang w:val="ro-RO" w:eastAsia="ro-RO"/>
        </w:rPr>
        <w:t>, produselor, serviciilor)</w:t>
      </w:r>
    </w:p>
    <w:p w14:paraId="1331DCF4"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ab/>
        <w:t xml:space="preserve">Pentru nerespectarea termenelor de plata </w:t>
      </w:r>
      <w:proofErr w:type="spellStart"/>
      <w:r w:rsidRPr="00274D5A">
        <w:rPr>
          <w:sz w:val="22"/>
          <w:szCs w:val="22"/>
          <w:lang w:val="ro-RO" w:eastAsia="ro-RO"/>
        </w:rPr>
        <w:t>prevazute</w:t>
      </w:r>
      <w:proofErr w:type="spellEnd"/>
      <w:r w:rsidRPr="00274D5A">
        <w:rPr>
          <w:sz w:val="22"/>
          <w:szCs w:val="22"/>
          <w:lang w:val="ro-RO" w:eastAsia="ro-RO"/>
        </w:rPr>
        <w:t xml:space="preserve"> la art.3. , contractantul general va </w:t>
      </w:r>
      <w:proofErr w:type="spellStart"/>
      <w:r w:rsidRPr="00274D5A">
        <w:rPr>
          <w:sz w:val="22"/>
          <w:szCs w:val="22"/>
          <w:lang w:val="ro-RO" w:eastAsia="ro-RO"/>
        </w:rPr>
        <w:t>platii</w:t>
      </w:r>
      <w:proofErr w:type="spellEnd"/>
      <w:r w:rsidRPr="00274D5A">
        <w:rPr>
          <w:sz w:val="22"/>
          <w:szCs w:val="22"/>
          <w:lang w:val="ro-RO" w:eastAsia="ro-RO"/>
        </w:rPr>
        <w:t xml:space="preserve"> </w:t>
      </w:r>
      <w:proofErr w:type="spellStart"/>
      <w:r w:rsidRPr="00274D5A">
        <w:rPr>
          <w:sz w:val="22"/>
          <w:szCs w:val="22"/>
          <w:lang w:val="ro-RO" w:eastAsia="ro-RO"/>
        </w:rPr>
        <w:t>penalitati</w:t>
      </w:r>
      <w:proofErr w:type="spellEnd"/>
      <w:r w:rsidRPr="00274D5A">
        <w:rPr>
          <w:sz w:val="22"/>
          <w:szCs w:val="22"/>
          <w:lang w:val="ro-RO" w:eastAsia="ro-RO"/>
        </w:rPr>
        <w:t xml:space="preserve"> de _____ % pe zi </w:t>
      </w:r>
      <w:proofErr w:type="spellStart"/>
      <w:r w:rsidRPr="00274D5A">
        <w:rPr>
          <w:sz w:val="22"/>
          <w:szCs w:val="22"/>
          <w:lang w:val="ro-RO" w:eastAsia="ro-RO"/>
        </w:rPr>
        <w:t>intarziere</w:t>
      </w:r>
      <w:proofErr w:type="spellEnd"/>
      <w:r w:rsidRPr="00274D5A">
        <w:rPr>
          <w:sz w:val="22"/>
          <w:szCs w:val="22"/>
          <w:lang w:val="ro-RO" w:eastAsia="ro-RO"/>
        </w:rPr>
        <w:t xml:space="preserve"> la suma datorata.</w:t>
      </w:r>
    </w:p>
    <w:p w14:paraId="54C529ED" w14:textId="77777777" w:rsidR="005E148B" w:rsidRPr="00274D5A" w:rsidRDefault="005E148B" w:rsidP="00274D5A">
      <w:pPr>
        <w:autoSpaceDE w:val="0"/>
        <w:autoSpaceDN w:val="0"/>
        <w:ind w:left="270"/>
        <w:rPr>
          <w:sz w:val="22"/>
          <w:szCs w:val="22"/>
          <w:lang w:val="ro-RO" w:eastAsia="ro-RO"/>
        </w:rPr>
      </w:pPr>
    </w:p>
    <w:p w14:paraId="480B6FEE"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Art.8. Subcontractantul se </w:t>
      </w:r>
      <w:proofErr w:type="spellStart"/>
      <w:r w:rsidRPr="00274D5A">
        <w:rPr>
          <w:sz w:val="22"/>
          <w:szCs w:val="22"/>
          <w:lang w:val="ro-RO" w:eastAsia="ro-RO"/>
        </w:rPr>
        <w:t>angajeaza</w:t>
      </w:r>
      <w:proofErr w:type="spellEnd"/>
      <w:r w:rsidRPr="00274D5A">
        <w:rPr>
          <w:sz w:val="22"/>
          <w:szCs w:val="22"/>
          <w:lang w:val="ro-RO" w:eastAsia="ro-RO"/>
        </w:rPr>
        <w:t xml:space="preserve"> fata de contractant cu </w:t>
      </w:r>
      <w:proofErr w:type="spellStart"/>
      <w:r w:rsidRPr="00274D5A">
        <w:rPr>
          <w:sz w:val="22"/>
          <w:szCs w:val="22"/>
          <w:lang w:val="ro-RO" w:eastAsia="ro-RO"/>
        </w:rPr>
        <w:t>aceleasi</w:t>
      </w:r>
      <w:proofErr w:type="spellEnd"/>
      <w:r w:rsidRPr="00274D5A">
        <w:rPr>
          <w:sz w:val="22"/>
          <w:szCs w:val="22"/>
          <w:lang w:val="ro-RO" w:eastAsia="ro-RO"/>
        </w:rPr>
        <w:t xml:space="preserve"> </w:t>
      </w:r>
      <w:proofErr w:type="spellStart"/>
      <w:r w:rsidRPr="00274D5A">
        <w:rPr>
          <w:sz w:val="22"/>
          <w:szCs w:val="22"/>
          <w:lang w:val="ro-RO" w:eastAsia="ro-RO"/>
        </w:rPr>
        <w:t>obligatii</w:t>
      </w:r>
      <w:proofErr w:type="spellEnd"/>
      <w:r w:rsidRPr="00274D5A">
        <w:rPr>
          <w:sz w:val="22"/>
          <w:szCs w:val="22"/>
          <w:lang w:val="ro-RO" w:eastAsia="ro-RO"/>
        </w:rPr>
        <w:t xml:space="preserve"> si </w:t>
      </w:r>
      <w:proofErr w:type="spellStart"/>
      <w:r w:rsidRPr="00274D5A">
        <w:rPr>
          <w:sz w:val="22"/>
          <w:szCs w:val="22"/>
          <w:lang w:val="ro-RO" w:eastAsia="ro-RO"/>
        </w:rPr>
        <w:t>responsabilitati</w:t>
      </w:r>
      <w:proofErr w:type="spellEnd"/>
      <w:r w:rsidRPr="00274D5A">
        <w:rPr>
          <w:sz w:val="22"/>
          <w:szCs w:val="22"/>
          <w:lang w:val="ro-RO" w:eastAsia="ro-RO"/>
        </w:rPr>
        <w:t xml:space="preserve"> pe care contractantul le are fata de investitor conform contractului______________________________________________________________.</w:t>
      </w:r>
    </w:p>
    <w:p w14:paraId="6F779151" w14:textId="77777777" w:rsidR="005E148B" w:rsidRPr="00274D5A" w:rsidRDefault="005E148B" w:rsidP="00274D5A">
      <w:pPr>
        <w:autoSpaceDE w:val="0"/>
        <w:autoSpaceDN w:val="0"/>
        <w:ind w:left="270"/>
        <w:rPr>
          <w:i/>
          <w:sz w:val="22"/>
          <w:szCs w:val="22"/>
          <w:lang w:val="ro-RO" w:eastAsia="ro-RO"/>
        </w:rPr>
      </w:pPr>
      <w:r w:rsidRPr="00274D5A">
        <w:rPr>
          <w:i/>
          <w:sz w:val="22"/>
          <w:szCs w:val="22"/>
          <w:lang w:val="ro-RO" w:eastAsia="ro-RO"/>
        </w:rPr>
        <w:t xml:space="preserve">                                                                                      (denumire contract)</w:t>
      </w:r>
    </w:p>
    <w:p w14:paraId="4CBBFCFE"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 xml:space="preserve">Art.9. </w:t>
      </w:r>
      <w:proofErr w:type="spellStart"/>
      <w:r w:rsidRPr="00274D5A">
        <w:rPr>
          <w:sz w:val="22"/>
          <w:szCs w:val="22"/>
          <w:lang w:val="ro-RO" w:eastAsia="ro-RO"/>
        </w:rPr>
        <w:t>Neintelegerile</w:t>
      </w:r>
      <w:proofErr w:type="spellEnd"/>
      <w:r w:rsidRPr="00274D5A">
        <w:rPr>
          <w:sz w:val="22"/>
          <w:szCs w:val="22"/>
          <w:lang w:val="ro-RO" w:eastAsia="ro-RO"/>
        </w:rPr>
        <w:t xml:space="preserve"> dintre </w:t>
      </w:r>
      <w:proofErr w:type="spellStart"/>
      <w:r w:rsidRPr="00274D5A">
        <w:rPr>
          <w:sz w:val="22"/>
          <w:szCs w:val="22"/>
          <w:lang w:val="ro-RO" w:eastAsia="ro-RO"/>
        </w:rPr>
        <w:t>parti</w:t>
      </w:r>
      <w:proofErr w:type="spellEnd"/>
      <w:r w:rsidRPr="00274D5A">
        <w:rPr>
          <w:sz w:val="22"/>
          <w:szCs w:val="22"/>
          <w:lang w:val="ro-RO" w:eastAsia="ro-RO"/>
        </w:rPr>
        <w:t xml:space="preserve"> se vor rezolva pe cale amiabila. Daca acest lucru nu este posibil, litigiile se vor </w:t>
      </w:r>
      <w:proofErr w:type="spellStart"/>
      <w:r w:rsidRPr="00274D5A">
        <w:rPr>
          <w:sz w:val="22"/>
          <w:szCs w:val="22"/>
          <w:lang w:val="ro-RO" w:eastAsia="ro-RO"/>
        </w:rPr>
        <w:t>solutiona</w:t>
      </w:r>
      <w:proofErr w:type="spellEnd"/>
      <w:r w:rsidRPr="00274D5A">
        <w:rPr>
          <w:sz w:val="22"/>
          <w:szCs w:val="22"/>
          <w:lang w:val="ro-RO" w:eastAsia="ro-RO"/>
        </w:rPr>
        <w:t xml:space="preserve"> pe cale legala.</w:t>
      </w:r>
    </w:p>
    <w:p w14:paraId="1C0157D6" w14:textId="77777777" w:rsidR="005E148B" w:rsidRPr="00274D5A" w:rsidRDefault="005E148B" w:rsidP="00274D5A">
      <w:pPr>
        <w:autoSpaceDE w:val="0"/>
        <w:autoSpaceDN w:val="0"/>
        <w:ind w:left="270"/>
        <w:rPr>
          <w:sz w:val="22"/>
          <w:szCs w:val="22"/>
          <w:lang w:val="ro-RO" w:eastAsia="ro-RO"/>
        </w:rPr>
      </w:pPr>
    </w:p>
    <w:p w14:paraId="32F1B486"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ab/>
        <w:t xml:space="preserve">Prezentul contract s-a </w:t>
      </w:r>
      <w:proofErr w:type="spellStart"/>
      <w:r w:rsidRPr="00274D5A">
        <w:rPr>
          <w:sz w:val="22"/>
          <w:szCs w:val="22"/>
          <w:lang w:val="ro-RO" w:eastAsia="ro-RO"/>
        </w:rPr>
        <w:t>incheiat</w:t>
      </w:r>
      <w:proofErr w:type="spellEnd"/>
      <w:r w:rsidRPr="00274D5A">
        <w:rPr>
          <w:sz w:val="22"/>
          <w:szCs w:val="22"/>
          <w:lang w:val="ro-RO" w:eastAsia="ro-RO"/>
        </w:rPr>
        <w:t xml:space="preserve"> in doua exemplare, cate un exemplar pentru fiecare parte.</w:t>
      </w:r>
    </w:p>
    <w:p w14:paraId="3691E7B2" w14:textId="77777777" w:rsidR="005E148B" w:rsidRPr="00274D5A" w:rsidRDefault="005E148B" w:rsidP="00274D5A">
      <w:pPr>
        <w:autoSpaceDE w:val="0"/>
        <w:autoSpaceDN w:val="0"/>
        <w:ind w:left="270"/>
        <w:rPr>
          <w:sz w:val="22"/>
          <w:szCs w:val="22"/>
          <w:lang w:val="ro-RO" w:eastAsia="ro-RO"/>
        </w:rPr>
      </w:pPr>
    </w:p>
    <w:p w14:paraId="572D8487" w14:textId="77777777" w:rsidR="005E148B" w:rsidRPr="00274D5A" w:rsidRDefault="005E148B" w:rsidP="00274D5A">
      <w:pPr>
        <w:autoSpaceDE w:val="0"/>
        <w:autoSpaceDN w:val="0"/>
        <w:ind w:left="270"/>
        <w:rPr>
          <w:sz w:val="22"/>
          <w:szCs w:val="22"/>
          <w:lang w:val="ro-RO" w:eastAsia="ro-RO"/>
        </w:rPr>
      </w:pPr>
      <w:r w:rsidRPr="00274D5A">
        <w:rPr>
          <w:sz w:val="22"/>
          <w:szCs w:val="22"/>
          <w:lang w:val="ro-RO" w:eastAsia="ro-RO"/>
        </w:rPr>
        <w:t>______________________</w:t>
      </w:r>
      <w:r w:rsidRPr="00274D5A">
        <w:rPr>
          <w:sz w:val="22"/>
          <w:szCs w:val="22"/>
          <w:lang w:val="ro-RO" w:eastAsia="ro-RO"/>
        </w:rPr>
        <w:tab/>
      </w:r>
      <w:r w:rsidRPr="00274D5A">
        <w:rPr>
          <w:sz w:val="22"/>
          <w:szCs w:val="22"/>
          <w:lang w:val="ro-RO" w:eastAsia="ro-RO"/>
        </w:rPr>
        <w:tab/>
      </w:r>
      <w:r w:rsidRPr="00274D5A">
        <w:rPr>
          <w:sz w:val="22"/>
          <w:szCs w:val="22"/>
          <w:lang w:val="ro-RO" w:eastAsia="ro-RO"/>
        </w:rPr>
        <w:tab/>
      </w:r>
      <w:r w:rsidRPr="00274D5A">
        <w:rPr>
          <w:sz w:val="22"/>
          <w:szCs w:val="22"/>
          <w:lang w:val="ro-RO" w:eastAsia="ro-RO"/>
        </w:rPr>
        <w:tab/>
        <w:t>_________________________</w:t>
      </w:r>
    </w:p>
    <w:p w14:paraId="28F7762F" w14:textId="77777777" w:rsidR="005E148B" w:rsidRPr="00274D5A" w:rsidRDefault="005E148B" w:rsidP="00274D5A">
      <w:pPr>
        <w:autoSpaceDE w:val="0"/>
        <w:autoSpaceDN w:val="0"/>
        <w:ind w:left="270"/>
        <w:rPr>
          <w:color w:val="000000"/>
          <w:sz w:val="22"/>
          <w:szCs w:val="22"/>
          <w:lang w:val="ro-RO" w:eastAsia="ro-RO"/>
        </w:rPr>
      </w:pPr>
      <w:r w:rsidRPr="00274D5A">
        <w:rPr>
          <w:i/>
          <w:sz w:val="22"/>
          <w:szCs w:val="22"/>
          <w:lang w:val="ro-RO" w:eastAsia="ro-RO"/>
        </w:rPr>
        <w:t xml:space="preserve">              (contrac</w:t>
      </w:r>
      <w:r w:rsidR="007974DB" w:rsidRPr="00274D5A">
        <w:rPr>
          <w:i/>
          <w:sz w:val="22"/>
          <w:szCs w:val="22"/>
          <w:lang w:val="ro-RO" w:eastAsia="ro-RO"/>
        </w:rPr>
        <w:t>tant general</w:t>
      </w:r>
      <w:r w:rsidRPr="00274D5A">
        <w:rPr>
          <w:i/>
          <w:sz w:val="22"/>
          <w:szCs w:val="22"/>
          <w:lang w:val="ro-RO" w:eastAsia="ro-RO"/>
        </w:rPr>
        <w:t xml:space="preserve">)     </w:t>
      </w:r>
      <w:r w:rsidR="007974DB" w:rsidRPr="00274D5A">
        <w:rPr>
          <w:i/>
          <w:sz w:val="22"/>
          <w:szCs w:val="22"/>
          <w:lang w:val="ro-RO" w:eastAsia="ro-RO"/>
        </w:rPr>
        <w:tab/>
      </w:r>
      <w:r w:rsidR="007974DB" w:rsidRPr="00274D5A">
        <w:rPr>
          <w:i/>
          <w:sz w:val="22"/>
          <w:szCs w:val="22"/>
          <w:lang w:val="ro-RO" w:eastAsia="ro-RO"/>
        </w:rPr>
        <w:tab/>
      </w:r>
      <w:r w:rsidR="007974DB" w:rsidRPr="00274D5A">
        <w:rPr>
          <w:i/>
          <w:sz w:val="22"/>
          <w:szCs w:val="22"/>
          <w:lang w:val="ro-RO" w:eastAsia="ro-RO"/>
        </w:rPr>
        <w:tab/>
      </w:r>
      <w:r w:rsidR="007974DB" w:rsidRPr="00274D5A">
        <w:rPr>
          <w:i/>
          <w:sz w:val="22"/>
          <w:szCs w:val="22"/>
          <w:lang w:val="ro-RO" w:eastAsia="ro-RO"/>
        </w:rPr>
        <w:tab/>
      </w:r>
      <w:r w:rsidR="007974DB" w:rsidRPr="00274D5A">
        <w:rPr>
          <w:i/>
          <w:sz w:val="22"/>
          <w:szCs w:val="22"/>
          <w:lang w:val="ro-RO" w:eastAsia="ro-RO"/>
        </w:rPr>
        <w:tab/>
        <w:t xml:space="preserve">    (subcontractant)</w:t>
      </w:r>
      <w:r w:rsidRPr="00274D5A">
        <w:rPr>
          <w:i/>
          <w:sz w:val="22"/>
          <w:szCs w:val="22"/>
          <w:lang w:val="ro-RO" w:eastAsia="ro-RO"/>
        </w:rPr>
        <w:tab/>
      </w:r>
      <w:r w:rsidRPr="00274D5A">
        <w:rPr>
          <w:i/>
          <w:sz w:val="22"/>
          <w:szCs w:val="22"/>
          <w:lang w:val="ro-RO" w:eastAsia="ro-RO"/>
        </w:rPr>
        <w:tab/>
      </w:r>
      <w:r w:rsidRPr="00274D5A">
        <w:rPr>
          <w:i/>
          <w:sz w:val="22"/>
          <w:szCs w:val="22"/>
          <w:lang w:val="ro-RO" w:eastAsia="ro-RO"/>
        </w:rPr>
        <w:tab/>
      </w:r>
      <w:r w:rsidRPr="00274D5A">
        <w:rPr>
          <w:i/>
          <w:sz w:val="22"/>
          <w:szCs w:val="22"/>
          <w:lang w:val="ro-RO" w:eastAsia="ro-RO"/>
        </w:rPr>
        <w:tab/>
        <w:t xml:space="preserve">                                       </w:t>
      </w:r>
    </w:p>
    <w:p w14:paraId="526770CE" w14:textId="77777777" w:rsidR="00A92E49" w:rsidRPr="00274D5A" w:rsidRDefault="00A92E49" w:rsidP="00274D5A">
      <w:pPr>
        <w:ind w:left="270"/>
        <w:contextualSpacing/>
        <w:rPr>
          <w:iCs/>
          <w:sz w:val="22"/>
          <w:szCs w:val="22"/>
          <w:lang w:val="it-IT"/>
        </w:rPr>
      </w:pPr>
    </w:p>
    <w:p w14:paraId="7CBEED82" w14:textId="77777777" w:rsidR="00083935" w:rsidRPr="00274D5A" w:rsidRDefault="00083935" w:rsidP="00274D5A">
      <w:pPr>
        <w:ind w:left="270"/>
        <w:contextualSpacing/>
        <w:rPr>
          <w:b/>
          <w:bCs/>
          <w:sz w:val="22"/>
          <w:szCs w:val="22"/>
          <w:lang w:val="ro-RO"/>
        </w:rPr>
      </w:pPr>
    </w:p>
    <w:p w14:paraId="6E36661F" w14:textId="77777777" w:rsidR="00083935" w:rsidRPr="00274D5A" w:rsidRDefault="00083935" w:rsidP="00274D5A">
      <w:pPr>
        <w:ind w:left="270"/>
        <w:contextualSpacing/>
        <w:rPr>
          <w:b/>
          <w:bCs/>
          <w:sz w:val="22"/>
          <w:szCs w:val="22"/>
          <w:lang w:val="ro-RO"/>
        </w:rPr>
      </w:pPr>
    </w:p>
    <w:p w14:paraId="38645DC7" w14:textId="77777777" w:rsidR="00083935" w:rsidRPr="00274D5A" w:rsidRDefault="00083935" w:rsidP="00274D5A">
      <w:pPr>
        <w:ind w:left="270"/>
        <w:contextualSpacing/>
        <w:rPr>
          <w:b/>
          <w:bCs/>
          <w:sz w:val="22"/>
          <w:szCs w:val="22"/>
          <w:lang w:val="ro-RO"/>
        </w:rPr>
      </w:pPr>
    </w:p>
    <w:p w14:paraId="135E58C4" w14:textId="77777777" w:rsidR="00083935" w:rsidRPr="00274D5A" w:rsidRDefault="00083935" w:rsidP="00274D5A">
      <w:pPr>
        <w:ind w:left="270"/>
        <w:contextualSpacing/>
        <w:rPr>
          <w:b/>
          <w:bCs/>
          <w:sz w:val="22"/>
          <w:szCs w:val="22"/>
          <w:lang w:val="ro-RO"/>
        </w:rPr>
      </w:pPr>
    </w:p>
    <w:p w14:paraId="62EBF9A1" w14:textId="77777777" w:rsidR="00083935" w:rsidRPr="00274D5A" w:rsidRDefault="00083935" w:rsidP="00274D5A">
      <w:pPr>
        <w:ind w:left="270"/>
        <w:contextualSpacing/>
        <w:rPr>
          <w:b/>
          <w:bCs/>
          <w:sz w:val="22"/>
          <w:szCs w:val="22"/>
          <w:lang w:val="ro-RO"/>
        </w:rPr>
      </w:pPr>
    </w:p>
    <w:p w14:paraId="0C6C2CD5" w14:textId="77777777" w:rsidR="00083935" w:rsidRPr="00274D5A" w:rsidRDefault="00083935" w:rsidP="00274D5A">
      <w:pPr>
        <w:ind w:left="270"/>
        <w:contextualSpacing/>
        <w:rPr>
          <w:b/>
          <w:bCs/>
          <w:sz w:val="22"/>
          <w:szCs w:val="22"/>
          <w:lang w:val="ro-RO"/>
        </w:rPr>
      </w:pPr>
    </w:p>
    <w:p w14:paraId="709E88E4" w14:textId="77777777" w:rsidR="00083935" w:rsidRPr="00274D5A" w:rsidRDefault="00083935" w:rsidP="00274D5A">
      <w:pPr>
        <w:ind w:left="270"/>
        <w:contextualSpacing/>
        <w:rPr>
          <w:b/>
          <w:bCs/>
          <w:sz w:val="22"/>
          <w:szCs w:val="22"/>
          <w:lang w:val="ro-RO"/>
        </w:rPr>
      </w:pPr>
    </w:p>
    <w:p w14:paraId="508C98E9" w14:textId="77777777" w:rsidR="00083935" w:rsidRPr="00274D5A" w:rsidRDefault="00083935" w:rsidP="00274D5A">
      <w:pPr>
        <w:ind w:left="270"/>
        <w:contextualSpacing/>
        <w:rPr>
          <w:b/>
          <w:bCs/>
          <w:sz w:val="22"/>
          <w:szCs w:val="22"/>
          <w:lang w:val="ro-RO"/>
        </w:rPr>
      </w:pPr>
    </w:p>
    <w:p w14:paraId="779F8E76" w14:textId="77777777" w:rsidR="00083935" w:rsidRPr="00274D5A" w:rsidRDefault="00083935" w:rsidP="00274D5A">
      <w:pPr>
        <w:ind w:left="270"/>
        <w:contextualSpacing/>
        <w:rPr>
          <w:b/>
          <w:bCs/>
          <w:sz w:val="22"/>
          <w:szCs w:val="22"/>
          <w:lang w:val="ro-RO"/>
        </w:rPr>
      </w:pPr>
    </w:p>
    <w:p w14:paraId="7818863E" w14:textId="77777777" w:rsidR="00083935" w:rsidRPr="00274D5A" w:rsidRDefault="00083935" w:rsidP="00274D5A">
      <w:pPr>
        <w:ind w:left="270"/>
        <w:contextualSpacing/>
        <w:rPr>
          <w:b/>
          <w:bCs/>
          <w:sz w:val="22"/>
          <w:szCs w:val="22"/>
          <w:lang w:val="ro-RO"/>
        </w:rPr>
      </w:pPr>
    </w:p>
    <w:p w14:paraId="44F69B9A" w14:textId="77777777" w:rsidR="00083935" w:rsidRPr="00274D5A" w:rsidRDefault="00083935" w:rsidP="00274D5A">
      <w:pPr>
        <w:ind w:left="270"/>
        <w:contextualSpacing/>
        <w:rPr>
          <w:b/>
          <w:bCs/>
          <w:sz w:val="22"/>
          <w:szCs w:val="22"/>
          <w:lang w:val="ro-RO"/>
        </w:rPr>
      </w:pPr>
    </w:p>
    <w:p w14:paraId="5F07D11E" w14:textId="77777777" w:rsidR="00083935" w:rsidRPr="00274D5A" w:rsidRDefault="00083935" w:rsidP="00274D5A">
      <w:pPr>
        <w:ind w:left="270"/>
        <w:contextualSpacing/>
        <w:rPr>
          <w:b/>
          <w:bCs/>
          <w:sz w:val="22"/>
          <w:szCs w:val="22"/>
          <w:lang w:val="ro-RO"/>
        </w:rPr>
      </w:pPr>
    </w:p>
    <w:p w14:paraId="41508A3C" w14:textId="77777777" w:rsidR="00083935" w:rsidRPr="00274D5A" w:rsidRDefault="00083935" w:rsidP="00274D5A">
      <w:pPr>
        <w:ind w:left="270"/>
        <w:contextualSpacing/>
        <w:rPr>
          <w:b/>
          <w:bCs/>
          <w:sz w:val="22"/>
          <w:szCs w:val="22"/>
          <w:lang w:val="ro-RO"/>
        </w:rPr>
      </w:pPr>
    </w:p>
    <w:p w14:paraId="43D6B1D6" w14:textId="77777777" w:rsidR="00083935" w:rsidRPr="00274D5A" w:rsidRDefault="00083935" w:rsidP="00274D5A">
      <w:pPr>
        <w:ind w:left="270"/>
        <w:contextualSpacing/>
        <w:rPr>
          <w:b/>
          <w:bCs/>
          <w:sz w:val="22"/>
          <w:szCs w:val="22"/>
          <w:lang w:val="ro-RO"/>
        </w:rPr>
      </w:pPr>
    </w:p>
    <w:p w14:paraId="17DBC151" w14:textId="77777777" w:rsidR="00083935" w:rsidRPr="00274D5A" w:rsidRDefault="00083935" w:rsidP="00274D5A">
      <w:pPr>
        <w:ind w:left="270"/>
        <w:contextualSpacing/>
        <w:rPr>
          <w:b/>
          <w:bCs/>
          <w:sz w:val="22"/>
          <w:szCs w:val="22"/>
          <w:lang w:val="ro-RO"/>
        </w:rPr>
      </w:pPr>
    </w:p>
    <w:p w14:paraId="6F8BD81B" w14:textId="77777777" w:rsidR="00083935" w:rsidRPr="00274D5A" w:rsidRDefault="00083935" w:rsidP="00274D5A">
      <w:pPr>
        <w:ind w:left="270"/>
        <w:contextualSpacing/>
        <w:rPr>
          <w:b/>
          <w:bCs/>
          <w:sz w:val="22"/>
          <w:szCs w:val="22"/>
          <w:lang w:val="ro-RO"/>
        </w:rPr>
      </w:pPr>
    </w:p>
    <w:p w14:paraId="2613E9C1" w14:textId="77777777" w:rsidR="00083935" w:rsidRPr="00274D5A" w:rsidRDefault="00083935" w:rsidP="00274D5A">
      <w:pPr>
        <w:ind w:left="270"/>
        <w:contextualSpacing/>
        <w:rPr>
          <w:b/>
          <w:bCs/>
          <w:sz w:val="22"/>
          <w:szCs w:val="22"/>
          <w:lang w:val="ro-RO"/>
        </w:rPr>
      </w:pPr>
    </w:p>
    <w:p w14:paraId="1037B8A3" w14:textId="77777777" w:rsidR="00083935" w:rsidRPr="00274D5A" w:rsidRDefault="00083935" w:rsidP="00274D5A">
      <w:pPr>
        <w:ind w:left="270"/>
        <w:contextualSpacing/>
        <w:rPr>
          <w:b/>
          <w:bCs/>
          <w:sz w:val="22"/>
          <w:szCs w:val="22"/>
          <w:lang w:val="ro-RO"/>
        </w:rPr>
      </w:pPr>
    </w:p>
    <w:p w14:paraId="687C6DE0" w14:textId="77777777" w:rsidR="00083935" w:rsidRPr="00274D5A" w:rsidRDefault="00083935" w:rsidP="00274D5A">
      <w:pPr>
        <w:ind w:left="270"/>
        <w:contextualSpacing/>
        <w:rPr>
          <w:b/>
          <w:bCs/>
          <w:sz w:val="22"/>
          <w:szCs w:val="22"/>
          <w:lang w:val="ro-RO"/>
        </w:rPr>
      </w:pPr>
    </w:p>
    <w:p w14:paraId="5B2F9378" w14:textId="77777777" w:rsidR="00083935" w:rsidRPr="00274D5A" w:rsidRDefault="00083935" w:rsidP="00274D5A">
      <w:pPr>
        <w:ind w:left="270"/>
        <w:contextualSpacing/>
        <w:rPr>
          <w:b/>
          <w:bCs/>
          <w:sz w:val="22"/>
          <w:szCs w:val="22"/>
          <w:lang w:val="ro-RO"/>
        </w:rPr>
      </w:pPr>
    </w:p>
    <w:p w14:paraId="58E6DD4E" w14:textId="77777777" w:rsidR="00083935" w:rsidRPr="00274D5A" w:rsidRDefault="00083935" w:rsidP="00274D5A">
      <w:pPr>
        <w:ind w:left="270"/>
        <w:contextualSpacing/>
        <w:rPr>
          <w:b/>
          <w:bCs/>
          <w:sz w:val="22"/>
          <w:szCs w:val="22"/>
          <w:lang w:val="ro-RO"/>
        </w:rPr>
      </w:pPr>
    </w:p>
    <w:p w14:paraId="7D3BEE8F" w14:textId="77777777" w:rsidR="00083935" w:rsidRPr="00274D5A" w:rsidRDefault="00083935" w:rsidP="00274D5A">
      <w:pPr>
        <w:ind w:left="270"/>
        <w:contextualSpacing/>
        <w:rPr>
          <w:b/>
          <w:bCs/>
          <w:sz w:val="22"/>
          <w:szCs w:val="22"/>
          <w:lang w:val="ro-RO"/>
        </w:rPr>
      </w:pPr>
    </w:p>
    <w:p w14:paraId="3B88899E" w14:textId="77777777" w:rsidR="00083935" w:rsidRPr="00274D5A" w:rsidRDefault="00083935" w:rsidP="00274D5A">
      <w:pPr>
        <w:ind w:left="270"/>
        <w:contextualSpacing/>
        <w:rPr>
          <w:b/>
          <w:bCs/>
          <w:sz w:val="22"/>
          <w:szCs w:val="22"/>
          <w:lang w:val="ro-RO"/>
        </w:rPr>
      </w:pPr>
    </w:p>
    <w:p w14:paraId="69E2BB2B" w14:textId="77777777" w:rsidR="00083935" w:rsidRPr="00274D5A" w:rsidRDefault="00083935" w:rsidP="00274D5A">
      <w:pPr>
        <w:ind w:left="270"/>
        <w:contextualSpacing/>
        <w:rPr>
          <w:b/>
          <w:bCs/>
          <w:sz w:val="22"/>
          <w:szCs w:val="22"/>
          <w:lang w:val="ro-RO"/>
        </w:rPr>
      </w:pPr>
    </w:p>
    <w:p w14:paraId="57C0D796" w14:textId="77777777" w:rsidR="00083935" w:rsidRPr="00274D5A" w:rsidRDefault="00083935" w:rsidP="00274D5A">
      <w:pPr>
        <w:ind w:left="270"/>
        <w:contextualSpacing/>
        <w:rPr>
          <w:b/>
          <w:bCs/>
          <w:sz w:val="22"/>
          <w:szCs w:val="22"/>
          <w:lang w:val="ro-RO"/>
        </w:rPr>
      </w:pPr>
    </w:p>
    <w:p w14:paraId="0D142F6F" w14:textId="77777777" w:rsidR="00083935" w:rsidRPr="00274D5A" w:rsidRDefault="00083935" w:rsidP="00274D5A">
      <w:pPr>
        <w:ind w:left="270"/>
        <w:contextualSpacing/>
        <w:rPr>
          <w:b/>
          <w:bCs/>
          <w:sz w:val="22"/>
          <w:szCs w:val="22"/>
          <w:lang w:val="ro-RO"/>
        </w:rPr>
      </w:pPr>
    </w:p>
    <w:p w14:paraId="4475AD14" w14:textId="77777777" w:rsidR="00083935" w:rsidRPr="00274D5A" w:rsidRDefault="00083935" w:rsidP="00274D5A">
      <w:pPr>
        <w:ind w:left="270"/>
        <w:contextualSpacing/>
        <w:rPr>
          <w:b/>
          <w:bCs/>
          <w:sz w:val="22"/>
          <w:szCs w:val="22"/>
          <w:lang w:val="ro-RO"/>
        </w:rPr>
      </w:pPr>
    </w:p>
    <w:p w14:paraId="513E9EFE" w14:textId="1EC6933C" w:rsidR="00AF2778" w:rsidRPr="00274D5A" w:rsidRDefault="00AF2778" w:rsidP="00274D5A">
      <w:pPr>
        <w:ind w:left="270"/>
        <w:contextualSpacing/>
        <w:rPr>
          <w:bCs/>
          <w:i/>
          <w:iCs/>
          <w:sz w:val="22"/>
          <w:szCs w:val="22"/>
          <w:lang w:val="ro-RO"/>
        </w:rPr>
      </w:pPr>
      <w:r w:rsidRPr="00274D5A">
        <w:rPr>
          <w:b/>
          <w:bCs/>
          <w:sz w:val="22"/>
          <w:szCs w:val="22"/>
          <w:lang w:val="ro-RO"/>
        </w:rPr>
        <w:lastRenderedPageBreak/>
        <w:t>Formular</w:t>
      </w:r>
      <w:r w:rsidR="00863F78" w:rsidRPr="00274D5A">
        <w:rPr>
          <w:b/>
          <w:bCs/>
          <w:sz w:val="22"/>
          <w:szCs w:val="22"/>
          <w:lang w:val="ro-RO"/>
        </w:rPr>
        <w:t xml:space="preserve"> 9:</w:t>
      </w:r>
      <w:r w:rsidRPr="00274D5A">
        <w:rPr>
          <w:b/>
          <w:bCs/>
          <w:sz w:val="22"/>
          <w:szCs w:val="22"/>
          <w:lang w:val="ro-RO"/>
        </w:rPr>
        <w:t xml:space="preserve"> Angajament </w:t>
      </w:r>
    </w:p>
    <w:p w14:paraId="53C1FCA6" w14:textId="77777777" w:rsidR="00AF2778" w:rsidRPr="00274D5A" w:rsidRDefault="00AF2778" w:rsidP="00274D5A">
      <w:pPr>
        <w:ind w:left="270"/>
        <w:jc w:val="both"/>
        <w:rPr>
          <w:bCs/>
          <w:sz w:val="22"/>
          <w:szCs w:val="22"/>
          <w:lang w:val="ro-RO"/>
        </w:rPr>
      </w:pPr>
      <w:r w:rsidRPr="00274D5A">
        <w:rPr>
          <w:bCs/>
          <w:sz w:val="22"/>
          <w:szCs w:val="22"/>
          <w:lang w:val="ro-RO"/>
        </w:rPr>
        <w:t>..........................</w:t>
      </w:r>
    </w:p>
    <w:p w14:paraId="37C7FD3F" w14:textId="77777777" w:rsidR="00AF2778" w:rsidRPr="00274D5A" w:rsidRDefault="007974DB" w:rsidP="00274D5A">
      <w:pPr>
        <w:ind w:left="270"/>
        <w:jc w:val="both"/>
        <w:rPr>
          <w:bCs/>
          <w:sz w:val="22"/>
          <w:szCs w:val="22"/>
          <w:lang w:val="ro-RO"/>
        </w:rPr>
      </w:pPr>
      <w:r w:rsidRPr="00274D5A">
        <w:rPr>
          <w:bCs/>
          <w:sz w:val="22"/>
          <w:szCs w:val="22"/>
          <w:lang w:val="ro-RO"/>
        </w:rPr>
        <w:t>(denumire</w:t>
      </w:r>
      <w:r w:rsidR="003E1198" w:rsidRPr="00274D5A">
        <w:rPr>
          <w:bCs/>
          <w:sz w:val="22"/>
          <w:szCs w:val="22"/>
          <w:lang w:val="ro-RO"/>
        </w:rPr>
        <w:t>)</w:t>
      </w:r>
    </w:p>
    <w:p w14:paraId="746EA8AD" w14:textId="77777777" w:rsidR="00AF2778" w:rsidRPr="00274D5A" w:rsidRDefault="00AF2778" w:rsidP="00274D5A">
      <w:pPr>
        <w:ind w:left="270"/>
        <w:jc w:val="center"/>
        <w:rPr>
          <w:b/>
          <w:bCs/>
          <w:sz w:val="22"/>
          <w:szCs w:val="22"/>
          <w:lang w:val="ro-RO"/>
        </w:rPr>
      </w:pPr>
      <w:r w:rsidRPr="00274D5A">
        <w:rPr>
          <w:b/>
          <w:bCs/>
          <w:sz w:val="22"/>
          <w:szCs w:val="22"/>
          <w:lang w:val="ro-RO"/>
        </w:rPr>
        <w:t>Angajament</w:t>
      </w:r>
    </w:p>
    <w:p w14:paraId="260BA356" w14:textId="77777777" w:rsidR="00AF2778" w:rsidRPr="00274D5A" w:rsidRDefault="00AF2778" w:rsidP="00274D5A">
      <w:pPr>
        <w:ind w:left="270"/>
        <w:jc w:val="center"/>
        <w:rPr>
          <w:b/>
          <w:bCs/>
          <w:sz w:val="22"/>
          <w:szCs w:val="22"/>
          <w:lang w:val="ro-RO"/>
        </w:rPr>
      </w:pPr>
      <w:r w:rsidRPr="00274D5A">
        <w:rPr>
          <w:b/>
          <w:bCs/>
          <w:sz w:val="22"/>
          <w:szCs w:val="22"/>
          <w:lang w:val="ro-RO"/>
        </w:rPr>
        <w:t xml:space="preserve">privind </w:t>
      </w:r>
      <w:proofErr w:type="spellStart"/>
      <w:r w:rsidRPr="00274D5A">
        <w:rPr>
          <w:b/>
          <w:bCs/>
          <w:sz w:val="22"/>
          <w:szCs w:val="22"/>
          <w:lang w:val="ro-RO"/>
        </w:rPr>
        <w:t>sustinerea</w:t>
      </w:r>
      <w:proofErr w:type="spellEnd"/>
      <w:r w:rsidRPr="00274D5A">
        <w:rPr>
          <w:b/>
          <w:bCs/>
          <w:sz w:val="22"/>
          <w:szCs w:val="22"/>
          <w:lang w:val="ro-RO"/>
        </w:rPr>
        <w:t xml:space="preserve"> tehnica si profesionala</w:t>
      </w:r>
    </w:p>
    <w:p w14:paraId="07E0F564" w14:textId="77777777" w:rsidR="00AF2778" w:rsidRPr="00274D5A" w:rsidRDefault="00AF2778" w:rsidP="00274D5A">
      <w:pPr>
        <w:ind w:left="270"/>
        <w:jc w:val="center"/>
        <w:rPr>
          <w:b/>
          <w:bCs/>
          <w:sz w:val="22"/>
          <w:szCs w:val="22"/>
          <w:lang w:val="it-IT"/>
        </w:rPr>
      </w:pPr>
      <w:r w:rsidRPr="00274D5A">
        <w:rPr>
          <w:b/>
          <w:bCs/>
          <w:sz w:val="22"/>
          <w:szCs w:val="22"/>
          <w:lang w:val="ro-RO"/>
        </w:rPr>
        <w:t>a ofertantului/candidatului/grupului de operatori economici</w:t>
      </w:r>
    </w:p>
    <w:p w14:paraId="085890BB" w14:textId="77777777" w:rsidR="00AF2778" w:rsidRPr="00274D5A" w:rsidRDefault="00AF2778" w:rsidP="00274D5A">
      <w:pPr>
        <w:ind w:left="270"/>
        <w:jc w:val="both"/>
        <w:rPr>
          <w:bCs/>
          <w:sz w:val="22"/>
          <w:szCs w:val="22"/>
          <w:lang w:val="it-IT"/>
        </w:rPr>
      </w:pPr>
      <w:proofErr w:type="spellStart"/>
      <w:r w:rsidRPr="00274D5A">
        <w:rPr>
          <w:bCs/>
          <w:sz w:val="22"/>
          <w:szCs w:val="22"/>
          <w:lang w:val="ro-RO"/>
        </w:rPr>
        <w:t>Catre</w:t>
      </w:r>
      <w:proofErr w:type="spellEnd"/>
      <w:r w:rsidRPr="00274D5A">
        <w:rPr>
          <w:bCs/>
          <w:sz w:val="22"/>
          <w:szCs w:val="22"/>
          <w:lang w:val="ro-RO"/>
        </w:rPr>
        <w:t>, ..............................................</w:t>
      </w:r>
    </w:p>
    <w:p w14:paraId="59B58E0D" w14:textId="77777777" w:rsidR="00AF2778" w:rsidRPr="00274D5A" w:rsidRDefault="00AF2778" w:rsidP="00274D5A">
      <w:pPr>
        <w:ind w:left="270"/>
        <w:jc w:val="both"/>
        <w:rPr>
          <w:bCs/>
          <w:i/>
          <w:iCs/>
          <w:sz w:val="22"/>
          <w:szCs w:val="22"/>
          <w:lang w:val="it-IT"/>
        </w:rPr>
      </w:pPr>
      <w:r w:rsidRPr="00274D5A">
        <w:rPr>
          <w:bCs/>
          <w:i/>
          <w:iCs/>
          <w:sz w:val="22"/>
          <w:szCs w:val="22"/>
          <w:lang w:val="ro-RO"/>
        </w:rPr>
        <w:t xml:space="preserve">(denumirea </w:t>
      </w:r>
      <w:proofErr w:type="spellStart"/>
      <w:r w:rsidRPr="00274D5A">
        <w:rPr>
          <w:bCs/>
          <w:i/>
          <w:iCs/>
          <w:sz w:val="22"/>
          <w:szCs w:val="22"/>
          <w:lang w:val="ro-RO"/>
        </w:rPr>
        <w:t>autoritatii</w:t>
      </w:r>
      <w:proofErr w:type="spellEnd"/>
      <w:r w:rsidRPr="00274D5A">
        <w:rPr>
          <w:bCs/>
          <w:i/>
          <w:iCs/>
          <w:sz w:val="22"/>
          <w:szCs w:val="22"/>
          <w:lang w:val="ro-RO"/>
        </w:rPr>
        <w:t xml:space="preserve"> contractante si adresa completa)</w:t>
      </w:r>
    </w:p>
    <w:p w14:paraId="3C854CCA" w14:textId="77777777" w:rsidR="00AF2778" w:rsidRPr="00274D5A" w:rsidRDefault="00AF2778" w:rsidP="00274D5A">
      <w:pPr>
        <w:ind w:left="270" w:firstLine="720"/>
        <w:jc w:val="both"/>
        <w:rPr>
          <w:bCs/>
          <w:sz w:val="22"/>
          <w:szCs w:val="22"/>
          <w:lang w:val="ro-RO"/>
        </w:rPr>
      </w:pPr>
      <w:r w:rsidRPr="00274D5A">
        <w:rPr>
          <w:bCs/>
          <w:sz w:val="22"/>
          <w:szCs w:val="22"/>
          <w:lang w:val="ro-RO"/>
        </w:rPr>
        <w:t>Cu privire la procedura pentru atribuirea contractului ................</w:t>
      </w:r>
      <w:r w:rsidRPr="00274D5A">
        <w:rPr>
          <w:bCs/>
          <w:i/>
          <w:iCs/>
          <w:sz w:val="22"/>
          <w:szCs w:val="22"/>
          <w:lang w:val="ro-RO"/>
        </w:rPr>
        <w:t xml:space="preserve">...... (denumirea contractului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Pr="00274D5A">
        <w:rPr>
          <w:bCs/>
          <w:i/>
          <w:iCs/>
          <w:sz w:val="22"/>
          <w:szCs w:val="22"/>
          <w:lang w:val="ro-RO"/>
        </w:rPr>
        <w:t>)</w:t>
      </w:r>
      <w:r w:rsidRPr="00274D5A">
        <w:rPr>
          <w:bCs/>
          <w:sz w:val="22"/>
          <w:szCs w:val="22"/>
          <w:lang w:val="ro-RO"/>
        </w:rPr>
        <w:t xml:space="preserve">, noi ............. </w:t>
      </w:r>
      <w:r w:rsidRPr="00274D5A">
        <w:rPr>
          <w:bCs/>
          <w:i/>
          <w:iCs/>
          <w:sz w:val="22"/>
          <w:szCs w:val="22"/>
          <w:lang w:val="ro-RO"/>
        </w:rPr>
        <w:t xml:space="preserve">(denumirea </w:t>
      </w:r>
      <w:proofErr w:type="spellStart"/>
      <w:r w:rsidRPr="00274D5A">
        <w:rPr>
          <w:bCs/>
          <w:i/>
          <w:iCs/>
          <w:sz w:val="22"/>
          <w:szCs w:val="22"/>
          <w:lang w:val="ro-RO"/>
        </w:rPr>
        <w:t>tertului</w:t>
      </w:r>
      <w:proofErr w:type="spellEnd"/>
      <w:r w:rsidRPr="00274D5A">
        <w:rPr>
          <w:bCs/>
          <w:i/>
          <w:iCs/>
          <w:sz w:val="22"/>
          <w:szCs w:val="22"/>
          <w:lang w:val="ro-RO"/>
        </w:rPr>
        <w:t xml:space="preserve"> </w:t>
      </w:r>
      <w:proofErr w:type="spellStart"/>
      <w:r w:rsidRPr="00274D5A">
        <w:rPr>
          <w:bCs/>
          <w:i/>
          <w:iCs/>
          <w:sz w:val="22"/>
          <w:szCs w:val="22"/>
          <w:lang w:val="ro-RO"/>
        </w:rPr>
        <w:t>sustinator</w:t>
      </w:r>
      <w:proofErr w:type="spellEnd"/>
      <w:r w:rsidRPr="00274D5A">
        <w:rPr>
          <w:bCs/>
          <w:i/>
          <w:iCs/>
          <w:sz w:val="22"/>
          <w:szCs w:val="22"/>
          <w:lang w:val="ro-RO"/>
        </w:rPr>
        <w:t xml:space="preserve"> tehnic si profesional</w:t>
      </w:r>
      <w:r w:rsidRPr="00274D5A">
        <w:rPr>
          <w:bCs/>
          <w:sz w:val="22"/>
          <w:szCs w:val="22"/>
          <w:lang w:val="ro-RO"/>
        </w:rPr>
        <w:t xml:space="preserve">), </w:t>
      </w:r>
      <w:proofErr w:type="spellStart"/>
      <w:r w:rsidRPr="00274D5A">
        <w:rPr>
          <w:bCs/>
          <w:sz w:val="22"/>
          <w:szCs w:val="22"/>
          <w:lang w:val="ro-RO"/>
        </w:rPr>
        <w:t>avand</w:t>
      </w:r>
      <w:proofErr w:type="spellEnd"/>
      <w:r w:rsidRPr="00274D5A">
        <w:rPr>
          <w:bCs/>
          <w:sz w:val="22"/>
          <w:szCs w:val="22"/>
          <w:lang w:val="ro-RO"/>
        </w:rPr>
        <w:t xml:space="preserve"> sediul </w:t>
      </w:r>
      <w:proofErr w:type="spellStart"/>
      <w:r w:rsidRPr="00274D5A">
        <w:rPr>
          <w:bCs/>
          <w:sz w:val="22"/>
          <w:szCs w:val="22"/>
          <w:lang w:val="ro-RO"/>
        </w:rPr>
        <w:t>inregistrat</w:t>
      </w:r>
      <w:proofErr w:type="spellEnd"/>
      <w:r w:rsidRPr="00274D5A">
        <w:rPr>
          <w:bCs/>
          <w:sz w:val="22"/>
          <w:szCs w:val="22"/>
          <w:lang w:val="ro-RO"/>
        </w:rPr>
        <w:t xml:space="preserve"> la .......... .............</w:t>
      </w:r>
      <w:r w:rsidRPr="00274D5A">
        <w:rPr>
          <w:bCs/>
          <w:i/>
          <w:iCs/>
          <w:sz w:val="22"/>
          <w:szCs w:val="22"/>
          <w:lang w:val="ro-RO"/>
        </w:rPr>
        <w:t xml:space="preserve">(adresa </w:t>
      </w:r>
      <w:proofErr w:type="spellStart"/>
      <w:r w:rsidRPr="00274D5A">
        <w:rPr>
          <w:bCs/>
          <w:i/>
          <w:iCs/>
          <w:sz w:val="22"/>
          <w:szCs w:val="22"/>
          <w:lang w:val="ro-RO"/>
        </w:rPr>
        <w:t>tertului</w:t>
      </w:r>
      <w:proofErr w:type="spellEnd"/>
      <w:r w:rsidRPr="00274D5A">
        <w:rPr>
          <w:bCs/>
          <w:i/>
          <w:iCs/>
          <w:sz w:val="22"/>
          <w:szCs w:val="22"/>
          <w:lang w:val="ro-RO"/>
        </w:rPr>
        <w:t xml:space="preserve"> </w:t>
      </w:r>
      <w:proofErr w:type="spellStart"/>
      <w:r w:rsidRPr="00274D5A">
        <w:rPr>
          <w:bCs/>
          <w:i/>
          <w:iCs/>
          <w:sz w:val="22"/>
          <w:szCs w:val="22"/>
          <w:lang w:val="ro-RO"/>
        </w:rPr>
        <w:t>sustinator</w:t>
      </w:r>
      <w:proofErr w:type="spellEnd"/>
      <w:r w:rsidRPr="00274D5A">
        <w:rPr>
          <w:bCs/>
          <w:i/>
          <w:iCs/>
          <w:sz w:val="22"/>
          <w:szCs w:val="22"/>
          <w:lang w:val="ro-RO"/>
        </w:rPr>
        <w:t xml:space="preserve"> tehnic si profesional)</w:t>
      </w:r>
      <w:r w:rsidRPr="00274D5A">
        <w:rPr>
          <w:bCs/>
          <w:sz w:val="22"/>
          <w:szCs w:val="22"/>
          <w:lang w:val="ro-RO"/>
        </w:rPr>
        <w:t xml:space="preserve">, ne obligam, in mod ferm, </w:t>
      </w:r>
      <w:proofErr w:type="spellStart"/>
      <w:r w:rsidRPr="00274D5A">
        <w:rPr>
          <w:bCs/>
          <w:sz w:val="22"/>
          <w:szCs w:val="22"/>
          <w:lang w:val="ro-RO"/>
        </w:rPr>
        <w:t>neconditionat</w:t>
      </w:r>
      <w:proofErr w:type="spellEnd"/>
      <w:r w:rsidRPr="00274D5A">
        <w:rPr>
          <w:bCs/>
          <w:sz w:val="22"/>
          <w:szCs w:val="22"/>
          <w:lang w:val="ro-RO"/>
        </w:rPr>
        <w:t xml:space="preserve"> si irevocabil, sa punem la </w:t>
      </w:r>
      <w:proofErr w:type="spellStart"/>
      <w:r w:rsidRPr="00274D5A">
        <w:rPr>
          <w:bCs/>
          <w:sz w:val="22"/>
          <w:szCs w:val="22"/>
          <w:lang w:val="ro-RO"/>
        </w:rPr>
        <w:t>dispozitia</w:t>
      </w:r>
      <w:proofErr w:type="spellEnd"/>
      <w:r w:rsidRPr="00274D5A">
        <w:rPr>
          <w:bCs/>
          <w:sz w:val="22"/>
          <w:szCs w:val="22"/>
          <w:lang w:val="ro-RO"/>
        </w:rPr>
        <w:t>.............. (</w:t>
      </w:r>
      <w:r w:rsidRPr="00274D5A">
        <w:rPr>
          <w:bCs/>
          <w:i/>
          <w:iCs/>
          <w:sz w:val="22"/>
          <w:szCs w:val="22"/>
          <w:lang w:val="ro-RO"/>
        </w:rPr>
        <w:t>denumirea ofertantului/grupului de operatori economici)</w:t>
      </w:r>
      <w:r w:rsidRPr="00274D5A">
        <w:rPr>
          <w:bCs/>
          <w:sz w:val="22"/>
          <w:szCs w:val="22"/>
          <w:lang w:val="ro-RO"/>
        </w:rPr>
        <w:t xml:space="preserve"> toate resursele tehnice si profesionale necesare pentru </w:t>
      </w:r>
      <w:proofErr w:type="spellStart"/>
      <w:r w:rsidRPr="00274D5A">
        <w:rPr>
          <w:bCs/>
          <w:sz w:val="22"/>
          <w:szCs w:val="22"/>
          <w:lang w:val="ro-RO"/>
        </w:rPr>
        <w:t>indeplinirea</w:t>
      </w:r>
      <w:proofErr w:type="spellEnd"/>
      <w:r w:rsidRPr="00274D5A">
        <w:rPr>
          <w:bCs/>
          <w:sz w:val="22"/>
          <w:szCs w:val="22"/>
          <w:lang w:val="ro-RO"/>
        </w:rPr>
        <w:t xml:space="preserve"> integrala si la termen a tuturor </w:t>
      </w:r>
      <w:proofErr w:type="spellStart"/>
      <w:r w:rsidRPr="00274D5A">
        <w:rPr>
          <w:bCs/>
          <w:sz w:val="22"/>
          <w:szCs w:val="22"/>
          <w:lang w:val="ro-RO"/>
        </w:rPr>
        <w:t>obligatiilor</w:t>
      </w:r>
      <w:proofErr w:type="spellEnd"/>
      <w:r w:rsidRPr="00274D5A">
        <w:rPr>
          <w:bCs/>
          <w:sz w:val="22"/>
          <w:szCs w:val="22"/>
          <w:lang w:val="ro-RO"/>
        </w:rPr>
        <w:t xml:space="preserve"> asumate de acesta/</w:t>
      </w:r>
      <w:proofErr w:type="spellStart"/>
      <w:r w:rsidRPr="00274D5A">
        <w:rPr>
          <w:bCs/>
          <w:sz w:val="22"/>
          <w:szCs w:val="22"/>
          <w:lang w:val="ro-RO"/>
        </w:rPr>
        <w:t>acestia</w:t>
      </w:r>
      <w:proofErr w:type="spellEnd"/>
      <w:r w:rsidRPr="00274D5A">
        <w:rPr>
          <w:bCs/>
          <w:sz w:val="22"/>
          <w:szCs w:val="22"/>
          <w:lang w:val="ro-RO"/>
        </w:rPr>
        <w:t xml:space="preserve">, conform ofertei prezentate si contractului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00D80720" w:rsidRPr="00274D5A">
        <w:rPr>
          <w:sz w:val="22"/>
          <w:szCs w:val="22"/>
          <w:lang w:val="fr-FR"/>
        </w:rPr>
        <w:t xml:space="preserve"> </w:t>
      </w:r>
      <w:r w:rsidRPr="00274D5A">
        <w:rPr>
          <w:bCs/>
          <w:sz w:val="22"/>
          <w:szCs w:val="22"/>
          <w:lang w:val="ro-RO"/>
        </w:rPr>
        <w:t xml:space="preserve">ce </w:t>
      </w:r>
      <w:proofErr w:type="spellStart"/>
      <w:r w:rsidRPr="00274D5A">
        <w:rPr>
          <w:bCs/>
          <w:sz w:val="22"/>
          <w:szCs w:val="22"/>
          <w:lang w:val="ro-RO"/>
        </w:rPr>
        <w:t>urmeaza</w:t>
      </w:r>
      <w:proofErr w:type="spellEnd"/>
      <w:r w:rsidRPr="00274D5A">
        <w:rPr>
          <w:bCs/>
          <w:sz w:val="22"/>
          <w:szCs w:val="22"/>
          <w:lang w:val="ro-RO"/>
        </w:rPr>
        <w:t xml:space="preserve"> a fi </w:t>
      </w:r>
      <w:proofErr w:type="spellStart"/>
      <w:r w:rsidRPr="00274D5A">
        <w:rPr>
          <w:bCs/>
          <w:sz w:val="22"/>
          <w:szCs w:val="22"/>
          <w:lang w:val="ro-RO"/>
        </w:rPr>
        <w:t>incheiat</w:t>
      </w:r>
      <w:proofErr w:type="spellEnd"/>
      <w:r w:rsidRPr="00274D5A">
        <w:rPr>
          <w:bCs/>
          <w:sz w:val="22"/>
          <w:szCs w:val="22"/>
          <w:lang w:val="ro-RO"/>
        </w:rPr>
        <w:t xml:space="preserve"> intre ofertant si autoritatea contractanta.</w:t>
      </w:r>
    </w:p>
    <w:p w14:paraId="5B03AE2B" w14:textId="77777777" w:rsidR="00AF2778" w:rsidRPr="00274D5A" w:rsidRDefault="00AF2778" w:rsidP="00274D5A">
      <w:pPr>
        <w:ind w:left="270" w:firstLine="720"/>
        <w:jc w:val="both"/>
        <w:rPr>
          <w:bCs/>
          <w:sz w:val="22"/>
          <w:szCs w:val="22"/>
          <w:lang w:val="ro-RO"/>
        </w:rPr>
      </w:pPr>
      <w:r w:rsidRPr="00274D5A">
        <w:rPr>
          <w:bCs/>
          <w:sz w:val="22"/>
          <w:szCs w:val="22"/>
          <w:lang w:val="ro-RO"/>
        </w:rPr>
        <w:t xml:space="preserve">Acordarea </w:t>
      </w:r>
      <w:proofErr w:type="spellStart"/>
      <w:r w:rsidRPr="00274D5A">
        <w:rPr>
          <w:bCs/>
          <w:sz w:val="22"/>
          <w:szCs w:val="22"/>
          <w:lang w:val="ro-RO"/>
        </w:rPr>
        <w:t>sustinerii</w:t>
      </w:r>
      <w:proofErr w:type="spellEnd"/>
      <w:r w:rsidRPr="00274D5A">
        <w:rPr>
          <w:bCs/>
          <w:sz w:val="22"/>
          <w:szCs w:val="22"/>
          <w:lang w:val="ro-RO"/>
        </w:rPr>
        <w:t xml:space="preserve"> tehnice si profesionale nu implica alte costuri pentru achizitor, cu </w:t>
      </w:r>
      <w:proofErr w:type="spellStart"/>
      <w:r w:rsidRPr="00274D5A">
        <w:rPr>
          <w:bCs/>
          <w:sz w:val="22"/>
          <w:szCs w:val="22"/>
          <w:lang w:val="ro-RO"/>
        </w:rPr>
        <w:t>exceptia</w:t>
      </w:r>
      <w:proofErr w:type="spellEnd"/>
      <w:r w:rsidRPr="00274D5A">
        <w:rPr>
          <w:bCs/>
          <w:sz w:val="22"/>
          <w:szCs w:val="22"/>
          <w:lang w:val="ro-RO"/>
        </w:rPr>
        <w:t xml:space="preserve"> celor care au fost incluse in propunerea financiara.</w:t>
      </w:r>
    </w:p>
    <w:p w14:paraId="42AFC42D" w14:textId="77777777" w:rsidR="00AF2778" w:rsidRPr="00274D5A" w:rsidRDefault="00AF2778" w:rsidP="00274D5A">
      <w:pPr>
        <w:ind w:left="270"/>
        <w:jc w:val="both"/>
        <w:rPr>
          <w:bCs/>
          <w:sz w:val="22"/>
          <w:szCs w:val="22"/>
          <w:lang w:val="ro-RO"/>
        </w:rPr>
      </w:pPr>
    </w:p>
    <w:p w14:paraId="0D2D5FFE" w14:textId="77777777" w:rsidR="00AF2778" w:rsidRPr="00274D5A" w:rsidRDefault="00AF2778" w:rsidP="00274D5A">
      <w:pPr>
        <w:ind w:left="270" w:firstLine="720"/>
        <w:jc w:val="both"/>
        <w:rPr>
          <w:bCs/>
          <w:sz w:val="22"/>
          <w:szCs w:val="22"/>
          <w:lang w:val="ro-RO"/>
        </w:rPr>
      </w:pPr>
      <w:r w:rsidRPr="00274D5A">
        <w:rPr>
          <w:bCs/>
          <w:sz w:val="22"/>
          <w:szCs w:val="22"/>
          <w:lang w:val="ro-RO"/>
        </w:rPr>
        <w:t xml:space="preserve">In acest sens, ne obligam in mod ferm, </w:t>
      </w:r>
      <w:proofErr w:type="spellStart"/>
      <w:r w:rsidRPr="00274D5A">
        <w:rPr>
          <w:bCs/>
          <w:sz w:val="22"/>
          <w:szCs w:val="22"/>
          <w:lang w:val="ro-RO"/>
        </w:rPr>
        <w:t>neconditionat</w:t>
      </w:r>
      <w:proofErr w:type="spellEnd"/>
      <w:r w:rsidRPr="00274D5A">
        <w:rPr>
          <w:bCs/>
          <w:sz w:val="22"/>
          <w:szCs w:val="22"/>
          <w:lang w:val="ro-RO"/>
        </w:rPr>
        <w:t xml:space="preserve"> si irevocabil, sa punem la </w:t>
      </w:r>
      <w:proofErr w:type="spellStart"/>
      <w:r w:rsidRPr="00274D5A">
        <w:rPr>
          <w:bCs/>
          <w:sz w:val="22"/>
          <w:szCs w:val="22"/>
          <w:lang w:val="ro-RO"/>
        </w:rPr>
        <w:t>dispozitia</w:t>
      </w:r>
      <w:proofErr w:type="spellEnd"/>
      <w:r w:rsidRPr="00274D5A">
        <w:rPr>
          <w:bCs/>
          <w:sz w:val="22"/>
          <w:szCs w:val="22"/>
          <w:lang w:val="ro-RO"/>
        </w:rPr>
        <w:t xml:space="preserve"> .......... (</w:t>
      </w:r>
      <w:r w:rsidRPr="00274D5A">
        <w:rPr>
          <w:bCs/>
          <w:i/>
          <w:iCs/>
          <w:sz w:val="22"/>
          <w:szCs w:val="22"/>
          <w:lang w:val="ro-RO"/>
        </w:rPr>
        <w:t>denumirea</w:t>
      </w:r>
      <w:r w:rsidRPr="00274D5A">
        <w:rPr>
          <w:bCs/>
          <w:sz w:val="22"/>
          <w:szCs w:val="22"/>
          <w:lang w:val="ro-RO"/>
        </w:rPr>
        <w:t xml:space="preserve"> </w:t>
      </w:r>
      <w:r w:rsidRPr="00274D5A">
        <w:rPr>
          <w:bCs/>
          <w:i/>
          <w:iCs/>
          <w:sz w:val="22"/>
          <w:szCs w:val="22"/>
          <w:lang w:val="ro-RO"/>
        </w:rPr>
        <w:t xml:space="preserve">ofertantului/candidatului/grupului de operatori economici) </w:t>
      </w:r>
      <w:r w:rsidRPr="00274D5A">
        <w:rPr>
          <w:bCs/>
          <w:sz w:val="22"/>
          <w:szCs w:val="22"/>
          <w:lang w:val="ro-RO"/>
        </w:rPr>
        <w:t>resursel</w:t>
      </w:r>
      <w:r w:rsidR="008852D4" w:rsidRPr="00274D5A">
        <w:rPr>
          <w:bCs/>
          <w:sz w:val="22"/>
          <w:szCs w:val="22"/>
          <w:lang w:val="ro-RO"/>
        </w:rPr>
        <w:t>e tehnice si/sau profesionale</w:t>
      </w:r>
      <w:r w:rsidRPr="00274D5A">
        <w:rPr>
          <w:bCs/>
          <w:sz w:val="22"/>
          <w:szCs w:val="22"/>
          <w:lang w:val="ro-RO"/>
        </w:rPr>
        <w:t xml:space="preserve"> ................................................ ..................................................................necesar</w:t>
      </w:r>
      <w:r w:rsidR="008852D4" w:rsidRPr="00274D5A">
        <w:rPr>
          <w:bCs/>
          <w:sz w:val="22"/>
          <w:szCs w:val="22"/>
          <w:lang w:val="ro-RO"/>
        </w:rPr>
        <w:t>e</w:t>
      </w:r>
      <w:r w:rsidRPr="00274D5A">
        <w:rPr>
          <w:bCs/>
          <w:sz w:val="22"/>
          <w:szCs w:val="22"/>
          <w:lang w:val="ro-RO"/>
        </w:rPr>
        <w:t xml:space="preserve"> pentru </w:t>
      </w:r>
      <w:proofErr w:type="spellStart"/>
      <w:r w:rsidRPr="00274D5A">
        <w:rPr>
          <w:bCs/>
          <w:sz w:val="22"/>
          <w:szCs w:val="22"/>
          <w:lang w:val="ro-RO"/>
        </w:rPr>
        <w:t>indeplinirea</w:t>
      </w:r>
      <w:proofErr w:type="spellEnd"/>
      <w:r w:rsidRPr="00274D5A">
        <w:rPr>
          <w:bCs/>
          <w:sz w:val="22"/>
          <w:szCs w:val="22"/>
          <w:lang w:val="ro-RO"/>
        </w:rPr>
        <w:t xml:space="preserve"> integrala, reglementara si la termen a contractului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Pr="00274D5A">
        <w:rPr>
          <w:bCs/>
          <w:sz w:val="22"/>
          <w:szCs w:val="22"/>
          <w:lang w:val="ro-RO"/>
        </w:rPr>
        <w:t>.</w:t>
      </w:r>
    </w:p>
    <w:p w14:paraId="271CA723" w14:textId="77777777" w:rsidR="00AF2778" w:rsidRPr="00274D5A" w:rsidRDefault="00AF2778" w:rsidP="00274D5A">
      <w:pPr>
        <w:ind w:left="270"/>
        <w:jc w:val="both"/>
        <w:rPr>
          <w:bCs/>
          <w:sz w:val="22"/>
          <w:szCs w:val="22"/>
          <w:lang w:val="ro-RO"/>
        </w:rPr>
      </w:pPr>
    </w:p>
    <w:p w14:paraId="64A2BAB9" w14:textId="77777777" w:rsidR="00AF2778" w:rsidRPr="00274D5A" w:rsidRDefault="00AF2778" w:rsidP="00274D5A">
      <w:pPr>
        <w:ind w:left="270" w:firstLine="720"/>
        <w:jc w:val="both"/>
        <w:rPr>
          <w:bCs/>
          <w:sz w:val="22"/>
          <w:szCs w:val="22"/>
          <w:lang w:val="ro-RO"/>
        </w:rPr>
      </w:pPr>
      <w:r w:rsidRPr="00274D5A">
        <w:rPr>
          <w:bCs/>
          <w:sz w:val="22"/>
          <w:szCs w:val="22"/>
          <w:lang w:val="ro-RO"/>
        </w:rPr>
        <w:t xml:space="preserve">Noi, ....................... </w:t>
      </w:r>
      <w:r w:rsidRPr="00274D5A">
        <w:rPr>
          <w:bCs/>
          <w:i/>
          <w:iCs/>
          <w:sz w:val="22"/>
          <w:szCs w:val="22"/>
          <w:lang w:val="ro-RO"/>
        </w:rPr>
        <w:t xml:space="preserve">(denumirea </w:t>
      </w:r>
      <w:proofErr w:type="spellStart"/>
      <w:r w:rsidRPr="00274D5A">
        <w:rPr>
          <w:bCs/>
          <w:i/>
          <w:iCs/>
          <w:sz w:val="22"/>
          <w:szCs w:val="22"/>
          <w:lang w:val="ro-RO"/>
        </w:rPr>
        <w:t>tertului</w:t>
      </w:r>
      <w:proofErr w:type="spellEnd"/>
      <w:r w:rsidRPr="00274D5A">
        <w:rPr>
          <w:bCs/>
          <w:i/>
          <w:iCs/>
          <w:sz w:val="22"/>
          <w:szCs w:val="22"/>
          <w:lang w:val="ro-RO"/>
        </w:rPr>
        <w:t xml:space="preserve"> </w:t>
      </w:r>
      <w:proofErr w:type="spellStart"/>
      <w:r w:rsidRPr="00274D5A">
        <w:rPr>
          <w:bCs/>
          <w:i/>
          <w:iCs/>
          <w:sz w:val="22"/>
          <w:szCs w:val="22"/>
          <w:lang w:val="ro-RO"/>
        </w:rPr>
        <w:t>sustinator</w:t>
      </w:r>
      <w:proofErr w:type="spellEnd"/>
      <w:r w:rsidRPr="00274D5A">
        <w:rPr>
          <w:bCs/>
          <w:i/>
          <w:iCs/>
          <w:sz w:val="22"/>
          <w:szCs w:val="22"/>
          <w:lang w:val="ro-RO"/>
        </w:rPr>
        <w:t xml:space="preserve"> tehnic si</w:t>
      </w:r>
      <w:r w:rsidRPr="00274D5A">
        <w:rPr>
          <w:bCs/>
          <w:sz w:val="22"/>
          <w:szCs w:val="22"/>
          <w:lang w:val="ro-RO"/>
        </w:rPr>
        <w:t xml:space="preserve"> </w:t>
      </w:r>
      <w:r w:rsidRPr="00274D5A">
        <w:rPr>
          <w:bCs/>
          <w:i/>
          <w:iCs/>
          <w:sz w:val="22"/>
          <w:szCs w:val="22"/>
          <w:lang w:val="ro-RO"/>
        </w:rPr>
        <w:t>profesional),</w:t>
      </w:r>
      <w:r w:rsidRPr="00274D5A">
        <w:rPr>
          <w:bCs/>
          <w:sz w:val="22"/>
          <w:szCs w:val="22"/>
          <w:lang w:val="ro-RO"/>
        </w:rPr>
        <w:t xml:space="preserve"> declaram ca </w:t>
      </w:r>
      <w:proofErr w:type="spellStart"/>
      <w:r w:rsidRPr="00274D5A">
        <w:rPr>
          <w:bCs/>
          <w:sz w:val="22"/>
          <w:szCs w:val="22"/>
          <w:lang w:val="ro-RO"/>
        </w:rPr>
        <w:t>intelegem</w:t>
      </w:r>
      <w:proofErr w:type="spellEnd"/>
      <w:r w:rsidRPr="00274D5A">
        <w:rPr>
          <w:bCs/>
          <w:sz w:val="22"/>
          <w:szCs w:val="22"/>
          <w:lang w:val="ro-RO"/>
        </w:rPr>
        <w:t xml:space="preserve"> sa </w:t>
      </w:r>
      <w:proofErr w:type="spellStart"/>
      <w:r w:rsidRPr="00274D5A">
        <w:rPr>
          <w:bCs/>
          <w:sz w:val="22"/>
          <w:szCs w:val="22"/>
          <w:lang w:val="ro-RO"/>
        </w:rPr>
        <w:t>raspundem</w:t>
      </w:r>
      <w:proofErr w:type="spellEnd"/>
      <w:r w:rsidRPr="00274D5A">
        <w:rPr>
          <w:bCs/>
          <w:sz w:val="22"/>
          <w:szCs w:val="22"/>
          <w:lang w:val="ro-RO"/>
        </w:rPr>
        <w:t xml:space="preserve">, in mod </w:t>
      </w:r>
      <w:proofErr w:type="spellStart"/>
      <w:r w:rsidRPr="00274D5A">
        <w:rPr>
          <w:bCs/>
          <w:sz w:val="22"/>
          <w:szCs w:val="22"/>
          <w:lang w:val="ro-RO"/>
        </w:rPr>
        <w:t>neconditionat</w:t>
      </w:r>
      <w:proofErr w:type="spellEnd"/>
      <w:r w:rsidRPr="00274D5A">
        <w:rPr>
          <w:bCs/>
          <w:sz w:val="22"/>
          <w:szCs w:val="22"/>
          <w:lang w:val="ro-RO"/>
        </w:rPr>
        <w:t xml:space="preserve">, fata de autoritatea contractanta pentru neexecutarea </w:t>
      </w:r>
      <w:proofErr w:type="spellStart"/>
      <w:r w:rsidRPr="00274D5A">
        <w:rPr>
          <w:bCs/>
          <w:sz w:val="22"/>
          <w:szCs w:val="22"/>
          <w:lang w:val="ro-RO"/>
        </w:rPr>
        <w:t>oricarei</w:t>
      </w:r>
      <w:proofErr w:type="spellEnd"/>
      <w:r w:rsidRPr="00274D5A">
        <w:rPr>
          <w:bCs/>
          <w:sz w:val="22"/>
          <w:szCs w:val="22"/>
          <w:lang w:val="ro-RO"/>
        </w:rPr>
        <w:t xml:space="preserve"> </w:t>
      </w:r>
      <w:proofErr w:type="spellStart"/>
      <w:r w:rsidRPr="00274D5A">
        <w:rPr>
          <w:bCs/>
          <w:sz w:val="22"/>
          <w:szCs w:val="22"/>
          <w:lang w:val="ro-RO"/>
        </w:rPr>
        <w:t>obligatii</w:t>
      </w:r>
      <w:proofErr w:type="spellEnd"/>
      <w:r w:rsidRPr="00274D5A">
        <w:rPr>
          <w:bCs/>
          <w:sz w:val="22"/>
          <w:szCs w:val="22"/>
          <w:lang w:val="ro-RO"/>
        </w:rPr>
        <w:t xml:space="preserve"> asumate de ....................... </w:t>
      </w:r>
      <w:r w:rsidRPr="00274D5A">
        <w:rPr>
          <w:bCs/>
          <w:i/>
          <w:iCs/>
          <w:sz w:val="22"/>
          <w:szCs w:val="22"/>
          <w:lang w:val="ro-RO"/>
        </w:rPr>
        <w:t>(denumire ofertant/candidatului/grupul de operatori economici)</w:t>
      </w:r>
      <w:r w:rsidRPr="00274D5A">
        <w:rPr>
          <w:bCs/>
          <w:sz w:val="22"/>
          <w:szCs w:val="22"/>
          <w:lang w:val="ro-RO"/>
        </w:rPr>
        <w:t xml:space="preserve">, in baza contractului de </w:t>
      </w:r>
      <w:proofErr w:type="spellStart"/>
      <w:r w:rsidR="00D80720" w:rsidRPr="00274D5A">
        <w:rPr>
          <w:sz w:val="22"/>
          <w:szCs w:val="22"/>
          <w:lang w:val="fr-FR"/>
        </w:rPr>
        <w:t>concesiune</w:t>
      </w:r>
      <w:proofErr w:type="spellEnd"/>
      <w:r w:rsidR="00D80720" w:rsidRPr="00274D5A">
        <w:rPr>
          <w:sz w:val="22"/>
          <w:szCs w:val="22"/>
          <w:lang w:val="fr-FR"/>
        </w:rPr>
        <w:t xml:space="preserve"> de </w:t>
      </w:r>
      <w:proofErr w:type="spellStart"/>
      <w:r w:rsidR="00D80720" w:rsidRPr="00274D5A">
        <w:rPr>
          <w:sz w:val="22"/>
          <w:szCs w:val="22"/>
          <w:lang w:val="fr-FR"/>
        </w:rPr>
        <w:t>servicii</w:t>
      </w:r>
      <w:proofErr w:type="spellEnd"/>
      <w:r w:rsidRPr="00274D5A">
        <w:rPr>
          <w:bCs/>
          <w:sz w:val="22"/>
          <w:szCs w:val="22"/>
          <w:lang w:val="ro-RO"/>
        </w:rPr>
        <w:t xml:space="preserve">, si pentru care ................ </w:t>
      </w:r>
      <w:r w:rsidRPr="00274D5A">
        <w:rPr>
          <w:bCs/>
          <w:i/>
          <w:iCs/>
          <w:sz w:val="22"/>
          <w:szCs w:val="22"/>
          <w:lang w:val="ro-RO"/>
        </w:rPr>
        <w:t>(denumire operatorul/candidatului/grupul de operatori economici)</w:t>
      </w:r>
      <w:r w:rsidRPr="00274D5A">
        <w:rPr>
          <w:bCs/>
          <w:sz w:val="22"/>
          <w:szCs w:val="22"/>
          <w:lang w:val="ro-RO"/>
        </w:rPr>
        <w:t xml:space="preserve"> a primit </w:t>
      </w:r>
      <w:proofErr w:type="spellStart"/>
      <w:r w:rsidRPr="00274D5A">
        <w:rPr>
          <w:bCs/>
          <w:sz w:val="22"/>
          <w:szCs w:val="22"/>
          <w:lang w:val="ro-RO"/>
        </w:rPr>
        <w:t>sustinerea</w:t>
      </w:r>
      <w:proofErr w:type="spellEnd"/>
      <w:r w:rsidRPr="00274D5A">
        <w:rPr>
          <w:bCs/>
          <w:sz w:val="22"/>
          <w:szCs w:val="22"/>
          <w:lang w:val="ro-RO"/>
        </w:rPr>
        <w:t xml:space="preserve"> tehnica si profesionala conform prezentului angajament, </w:t>
      </w:r>
      <w:proofErr w:type="spellStart"/>
      <w:r w:rsidRPr="00274D5A">
        <w:rPr>
          <w:bCs/>
          <w:sz w:val="22"/>
          <w:szCs w:val="22"/>
          <w:lang w:val="ro-RO"/>
        </w:rPr>
        <w:t>renuntand</w:t>
      </w:r>
      <w:proofErr w:type="spellEnd"/>
      <w:r w:rsidRPr="00274D5A">
        <w:rPr>
          <w:bCs/>
          <w:sz w:val="22"/>
          <w:szCs w:val="22"/>
          <w:lang w:val="ro-RO"/>
        </w:rPr>
        <w:t xml:space="preserve"> in acest sens, definitiv si irevocabil, la invocarea beneficiului de diviziune sau </w:t>
      </w:r>
      <w:proofErr w:type="spellStart"/>
      <w:r w:rsidRPr="00274D5A">
        <w:rPr>
          <w:bCs/>
          <w:sz w:val="22"/>
          <w:szCs w:val="22"/>
          <w:lang w:val="ro-RO"/>
        </w:rPr>
        <w:t>discutiune</w:t>
      </w:r>
      <w:proofErr w:type="spellEnd"/>
      <w:r w:rsidRPr="00274D5A">
        <w:rPr>
          <w:bCs/>
          <w:sz w:val="22"/>
          <w:szCs w:val="22"/>
          <w:lang w:val="ro-RO"/>
        </w:rPr>
        <w:t>.</w:t>
      </w:r>
    </w:p>
    <w:p w14:paraId="75FBE423" w14:textId="77777777" w:rsidR="00AF2778" w:rsidRPr="00274D5A" w:rsidRDefault="00AF2778" w:rsidP="00274D5A">
      <w:pPr>
        <w:ind w:left="270"/>
        <w:jc w:val="both"/>
        <w:rPr>
          <w:bCs/>
          <w:sz w:val="22"/>
          <w:szCs w:val="22"/>
          <w:lang w:val="ro-RO"/>
        </w:rPr>
      </w:pPr>
    </w:p>
    <w:p w14:paraId="1995320F" w14:textId="77777777" w:rsidR="00AF2778" w:rsidRPr="00274D5A" w:rsidRDefault="00AF2778" w:rsidP="00274D5A">
      <w:pPr>
        <w:ind w:left="270" w:firstLine="720"/>
        <w:jc w:val="both"/>
        <w:rPr>
          <w:bCs/>
          <w:sz w:val="22"/>
          <w:szCs w:val="22"/>
          <w:lang w:val="ro-RO"/>
        </w:rPr>
      </w:pPr>
      <w:r w:rsidRPr="00274D5A">
        <w:rPr>
          <w:bCs/>
          <w:sz w:val="22"/>
          <w:szCs w:val="22"/>
          <w:lang w:val="ro-RO"/>
        </w:rPr>
        <w:t xml:space="preserve">Noi, .................. </w:t>
      </w:r>
      <w:r w:rsidRPr="00274D5A">
        <w:rPr>
          <w:bCs/>
          <w:i/>
          <w:iCs/>
          <w:sz w:val="22"/>
          <w:szCs w:val="22"/>
          <w:lang w:val="ro-RO"/>
        </w:rPr>
        <w:t xml:space="preserve">(denumirea </w:t>
      </w:r>
      <w:proofErr w:type="spellStart"/>
      <w:r w:rsidRPr="00274D5A">
        <w:rPr>
          <w:bCs/>
          <w:i/>
          <w:iCs/>
          <w:sz w:val="22"/>
          <w:szCs w:val="22"/>
          <w:lang w:val="ro-RO"/>
        </w:rPr>
        <w:t>tertului</w:t>
      </w:r>
      <w:proofErr w:type="spellEnd"/>
      <w:r w:rsidRPr="00274D5A">
        <w:rPr>
          <w:bCs/>
          <w:i/>
          <w:iCs/>
          <w:sz w:val="22"/>
          <w:szCs w:val="22"/>
          <w:lang w:val="ro-RO"/>
        </w:rPr>
        <w:t xml:space="preserve"> </w:t>
      </w:r>
      <w:proofErr w:type="spellStart"/>
      <w:r w:rsidRPr="00274D5A">
        <w:rPr>
          <w:bCs/>
          <w:i/>
          <w:iCs/>
          <w:sz w:val="22"/>
          <w:szCs w:val="22"/>
          <w:lang w:val="ro-RO"/>
        </w:rPr>
        <w:t>sustinator</w:t>
      </w:r>
      <w:proofErr w:type="spellEnd"/>
      <w:r w:rsidRPr="00274D5A">
        <w:rPr>
          <w:bCs/>
          <w:i/>
          <w:iCs/>
          <w:sz w:val="22"/>
          <w:szCs w:val="22"/>
          <w:lang w:val="ro-RO"/>
        </w:rPr>
        <w:t xml:space="preserve"> tehnic si profesional),</w:t>
      </w:r>
      <w:r w:rsidRPr="00274D5A">
        <w:rPr>
          <w:bCs/>
          <w:sz w:val="22"/>
          <w:szCs w:val="22"/>
          <w:lang w:val="ro-RO"/>
        </w:rPr>
        <w:t xml:space="preserve"> declaram ca </w:t>
      </w:r>
      <w:proofErr w:type="spellStart"/>
      <w:r w:rsidRPr="00274D5A">
        <w:rPr>
          <w:bCs/>
          <w:sz w:val="22"/>
          <w:szCs w:val="22"/>
          <w:lang w:val="ro-RO"/>
        </w:rPr>
        <w:t>intelegem</w:t>
      </w:r>
      <w:proofErr w:type="spellEnd"/>
      <w:r w:rsidRPr="00274D5A">
        <w:rPr>
          <w:bCs/>
          <w:sz w:val="22"/>
          <w:szCs w:val="22"/>
          <w:lang w:val="ro-RO"/>
        </w:rPr>
        <w:t xml:space="preserve"> sa </w:t>
      </w:r>
      <w:proofErr w:type="spellStart"/>
      <w:r w:rsidRPr="00274D5A">
        <w:rPr>
          <w:bCs/>
          <w:sz w:val="22"/>
          <w:szCs w:val="22"/>
          <w:lang w:val="ro-RO"/>
        </w:rPr>
        <w:t>renuntam</w:t>
      </w:r>
      <w:proofErr w:type="spellEnd"/>
      <w:r w:rsidRPr="00274D5A">
        <w:rPr>
          <w:bCs/>
          <w:sz w:val="22"/>
          <w:szCs w:val="22"/>
          <w:lang w:val="ro-RO"/>
        </w:rPr>
        <w:t xml:space="preserve"> definitiv si irevocabil la dreptul de a invoca orice </w:t>
      </w:r>
      <w:proofErr w:type="spellStart"/>
      <w:r w:rsidRPr="00274D5A">
        <w:rPr>
          <w:bCs/>
          <w:sz w:val="22"/>
          <w:szCs w:val="22"/>
          <w:lang w:val="ro-RO"/>
        </w:rPr>
        <w:t>exceptie</w:t>
      </w:r>
      <w:proofErr w:type="spellEnd"/>
      <w:r w:rsidRPr="00274D5A">
        <w:rPr>
          <w:bCs/>
          <w:sz w:val="22"/>
          <w:szCs w:val="22"/>
          <w:lang w:val="ro-RO"/>
        </w:rPr>
        <w:t xml:space="preserve"> de neexecutare, </w:t>
      </w:r>
      <w:proofErr w:type="spellStart"/>
      <w:r w:rsidRPr="00274D5A">
        <w:rPr>
          <w:bCs/>
          <w:sz w:val="22"/>
          <w:szCs w:val="22"/>
          <w:lang w:val="ro-RO"/>
        </w:rPr>
        <w:t>atat</w:t>
      </w:r>
      <w:proofErr w:type="spellEnd"/>
      <w:r w:rsidRPr="00274D5A">
        <w:rPr>
          <w:bCs/>
          <w:sz w:val="22"/>
          <w:szCs w:val="22"/>
          <w:lang w:val="ro-RO"/>
        </w:rPr>
        <w:t xml:space="preserve"> fata de autoritatea contractanta, cat si fata de ................. (</w:t>
      </w:r>
      <w:r w:rsidRPr="00274D5A">
        <w:rPr>
          <w:bCs/>
          <w:i/>
          <w:iCs/>
          <w:sz w:val="22"/>
          <w:szCs w:val="22"/>
          <w:lang w:val="ro-RO"/>
        </w:rPr>
        <w:t>denumire ofertant/grupul de</w:t>
      </w:r>
      <w:r w:rsidRPr="00274D5A">
        <w:rPr>
          <w:bCs/>
          <w:sz w:val="22"/>
          <w:szCs w:val="22"/>
          <w:lang w:val="ro-RO"/>
        </w:rPr>
        <w:t xml:space="preserve"> </w:t>
      </w:r>
      <w:proofErr w:type="spellStart"/>
      <w:r w:rsidRPr="00274D5A">
        <w:rPr>
          <w:bCs/>
          <w:i/>
          <w:iCs/>
          <w:sz w:val="22"/>
          <w:szCs w:val="22"/>
          <w:lang w:val="ro-RO"/>
        </w:rPr>
        <w:t>ofertanti</w:t>
      </w:r>
      <w:proofErr w:type="spellEnd"/>
      <w:r w:rsidRPr="00274D5A">
        <w:rPr>
          <w:bCs/>
          <w:i/>
          <w:iCs/>
          <w:sz w:val="22"/>
          <w:szCs w:val="22"/>
          <w:lang w:val="ro-RO"/>
        </w:rPr>
        <w:t>),</w:t>
      </w:r>
      <w:r w:rsidRPr="00274D5A">
        <w:rPr>
          <w:bCs/>
          <w:sz w:val="22"/>
          <w:szCs w:val="22"/>
          <w:lang w:val="ro-RO"/>
        </w:rPr>
        <w:t xml:space="preserve"> care ar putea conduce la neexecutarea, </w:t>
      </w:r>
      <w:proofErr w:type="spellStart"/>
      <w:r w:rsidRPr="00274D5A">
        <w:rPr>
          <w:bCs/>
          <w:sz w:val="22"/>
          <w:szCs w:val="22"/>
          <w:lang w:val="ro-RO"/>
        </w:rPr>
        <w:t>partiala</w:t>
      </w:r>
      <w:proofErr w:type="spellEnd"/>
      <w:r w:rsidRPr="00274D5A">
        <w:rPr>
          <w:bCs/>
          <w:sz w:val="22"/>
          <w:szCs w:val="22"/>
          <w:lang w:val="ro-RO"/>
        </w:rPr>
        <w:t xml:space="preserve"> sau totala, sau la executarea cu </w:t>
      </w:r>
      <w:proofErr w:type="spellStart"/>
      <w:r w:rsidRPr="00274D5A">
        <w:rPr>
          <w:bCs/>
          <w:sz w:val="22"/>
          <w:szCs w:val="22"/>
          <w:lang w:val="ro-RO"/>
        </w:rPr>
        <w:t>intarziere</w:t>
      </w:r>
      <w:proofErr w:type="spellEnd"/>
      <w:r w:rsidRPr="00274D5A">
        <w:rPr>
          <w:bCs/>
          <w:sz w:val="22"/>
          <w:szCs w:val="22"/>
          <w:lang w:val="ro-RO"/>
        </w:rPr>
        <w:t xml:space="preserve"> sau in mod </w:t>
      </w:r>
      <w:proofErr w:type="spellStart"/>
      <w:r w:rsidRPr="00274D5A">
        <w:rPr>
          <w:bCs/>
          <w:sz w:val="22"/>
          <w:szCs w:val="22"/>
          <w:lang w:val="ro-RO"/>
        </w:rPr>
        <w:t>necorespunzator</w:t>
      </w:r>
      <w:proofErr w:type="spellEnd"/>
      <w:r w:rsidRPr="00274D5A">
        <w:rPr>
          <w:bCs/>
          <w:sz w:val="22"/>
          <w:szCs w:val="22"/>
          <w:lang w:val="ro-RO"/>
        </w:rPr>
        <w:t xml:space="preserve"> a </w:t>
      </w:r>
      <w:proofErr w:type="spellStart"/>
      <w:r w:rsidRPr="00274D5A">
        <w:rPr>
          <w:bCs/>
          <w:sz w:val="22"/>
          <w:szCs w:val="22"/>
          <w:lang w:val="ro-RO"/>
        </w:rPr>
        <w:t>obligatiilor</w:t>
      </w:r>
      <w:proofErr w:type="spellEnd"/>
      <w:r w:rsidRPr="00274D5A">
        <w:rPr>
          <w:bCs/>
          <w:sz w:val="22"/>
          <w:szCs w:val="22"/>
          <w:lang w:val="ro-RO"/>
        </w:rPr>
        <w:t xml:space="preserve"> asumate de noi prin prezentul angajament.</w:t>
      </w:r>
    </w:p>
    <w:p w14:paraId="2D3F0BEC" w14:textId="77777777" w:rsidR="00AF2778" w:rsidRPr="00274D5A" w:rsidRDefault="00AF2778" w:rsidP="00274D5A">
      <w:pPr>
        <w:ind w:left="270"/>
        <w:jc w:val="both"/>
        <w:rPr>
          <w:bCs/>
          <w:sz w:val="22"/>
          <w:szCs w:val="22"/>
          <w:lang w:val="ro-RO"/>
        </w:rPr>
      </w:pPr>
    </w:p>
    <w:p w14:paraId="470FCF36" w14:textId="77777777" w:rsidR="00AF2778" w:rsidRPr="00274D5A" w:rsidRDefault="00AF2778" w:rsidP="00274D5A">
      <w:pPr>
        <w:ind w:left="270" w:firstLine="720"/>
        <w:jc w:val="both"/>
        <w:rPr>
          <w:bCs/>
          <w:sz w:val="22"/>
          <w:szCs w:val="22"/>
          <w:lang w:val="ro-RO"/>
        </w:rPr>
      </w:pPr>
      <w:r w:rsidRPr="00274D5A">
        <w:rPr>
          <w:bCs/>
          <w:sz w:val="22"/>
          <w:szCs w:val="22"/>
          <w:lang w:val="ro-RO"/>
        </w:rPr>
        <w:t>Noi,..................................</w:t>
      </w:r>
      <w:r w:rsidRPr="00274D5A">
        <w:rPr>
          <w:bCs/>
          <w:i/>
          <w:iCs/>
          <w:sz w:val="22"/>
          <w:szCs w:val="22"/>
          <w:lang w:val="ro-RO"/>
        </w:rPr>
        <w:t xml:space="preserve"> (denumirea </w:t>
      </w:r>
      <w:proofErr w:type="spellStart"/>
      <w:r w:rsidRPr="00274D5A">
        <w:rPr>
          <w:bCs/>
          <w:i/>
          <w:iCs/>
          <w:sz w:val="22"/>
          <w:szCs w:val="22"/>
          <w:lang w:val="ro-RO"/>
        </w:rPr>
        <w:t>tertului</w:t>
      </w:r>
      <w:proofErr w:type="spellEnd"/>
      <w:r w:rsidRPr="00274D5A">
        <w:rPr>
          <w:bCs/>
          <w:i/>
          <w:iCs/>
          <w:sz w:val="22"/>
          <w:szCs w:val="22"/>
          <w:lang w:val="ro-RO"/>
        </w:rPr>
        <w:t xml:space="preserve"> </w:t>
      </w:r>
      <w:proofErr w:type="spellStart"/>
      <w:r w:rsidRPr="00274D5A">
        <w:rPr>
          <w:bCs/>
          <w:i/>
          <w:iCs/>
          <w:sz w:val="22"/>
          <w:szCs w:val="22"/>
          <w:lang w:val="ro-RO"/>
        </w:rPr>
        <w:t>sustinator</w:t>
      </w:r>
      <w:proofErr w:type="spellEnd"/>
      <w:r w:rsidRPr="00274D5A">
        <w:rPr>
          <w:bCs/>
          <w:i/>
          <w:iCs/>
          <w:sz w:val="22"/>
          <w:szCs w:val="22"/>
          <w:lang w:val="ro-RO"/>
        </w:rPr>
        <w:t xml:space="preserve"> tehnic si profesional),</w:t>
      </w:r>
      <w:r w:rsidRPr="00274D5A">
        <w:rPr>
          <w:bCs/>
          <w:sz w:val="22"/>
          <w:szCs w:val="22"/>
          <w:lang w:val="ro-RO"/>
        </w:rPr>
        <w:t xml:space="preserve"> declaram ca </w:t>
      </w:r>
      <w:proofErr w:type="spellStart"/>
      <w:r w:rsidRPr="00274D5A">
        <w:rPr>
          <w:bCs/>
          <w:sz w:val="22"/>
          <w:szCs w:val="22"/>
          <w:lang w:val="ro-RO"/>
        </w:rPr>
        <w:t>intelegem</w:t>
      </w:r>
      <w:proofErr w:type="spellEnd"/>
      <w:r w:rsidRPr="00274D5A">
        <w:rPr>
          <w:bCs/>
          <w:sz w:val="22"/>
          <w:szCs w:val="22"/>
          <w:lang w:val="ro-RO"/>
        </w:rPr>
        <w:t xml:space="preserve"> sa </w:t>
      </w:r>
      <w:proofErr w:type="spellStart"/>
      <w:r w:rsidRPr="00274D5A">
        <w:rPr>
          <w:bCs/>
          <w:sz w:val="22"/>
          <w:szCs w:val="22"/>
          <w:lang w:val="ro-RO"/>
        </w:rPr>
        <w:t>raspundem</w:t>
      </w:r>
      <w:proofErr w:type="spellEnd"/>
      <w:r w:rsidRPr="00274D5A">
        <w:rPr>
          <w:bCs/>
          <w:sz w:val="22"/>
          <w:szCs w:val="22"/>
          <w:lang w:val="ro-RO"/>
        </w:rPr>
        <w:t xml:space="preserve"> pentru prejudiciile cauzate </w:t>
      </w:r>
      <w:proofErr w:type="spellStart"/>
      <w:r w:rsidRPr="00274D5A">
        <w:rPr>
          <w:bCs/>
          <w:sz w:val="22"/>
          <w:szCs w:val="22"/>
          <w:lang w:val="ro-RO"/>
        </w:rPr>
        <w:t>autoritatii</w:t>
      </w:r>
      <w:proofErr w:type="spellEnd"/>
      <w:r w:rsidRPr="00274D5A">
        <w:rPr>
          <w:bCs/>
          <w:sz w:val="22"/>
          <w:szCs w:val="22"/>
          <w:lang w:val="ro-RO"/>
        </w:rPr>
        <w:t xml:space="preserve"> contractante ca urmare a </w:t>
      </w:r>
      <w:proofErr w:type="spellStart"/>
      <w:r w:rsidRPr="00274D5A">
        <w:rPr>
          <w:bCs/>
          <w:sz w:val="22"/>
          <w:szCs w:val="22"/>
          <w:lang w:val="ro-RO"/>
        </w:rPr>
        <w:t>nerespectarii</w:t>
      </w:r>
      <w:proofErr w:type="spellEnd"/>
      <w:r w:rsidRPr="00274D5A">
        <w:rPr>
          <w:bCs/>
          <w:sz w:val="22"/>
          <w:szCs w:val="22"/>
          <w:lang w:val="ro-RO"/>
        </w:rPr>
        <w:t xml:space="preserve"> </w:t>
      </w:r>
      <w:proofErr w:type="spellStart"/>
      <w:r w:rsidRPr="00274D5A">
        <w:rPr>
          <w:bCs/>
          <w:sz w:val="22"/>
          <w:szCs w:val="22"/>
          <w:lang w:val="ro-RO"/>
        </w:rPr>
        <w:t>obligatiilor</w:t>
      </w:r>
      <w:proofErr w:type="spellEnd"/>
      <w:r w:rsidRPr="00274D5A">
        <w:rPr>
          <w:bCs/>
          <w:sz w:val="22"/>
          <w:szCs w:val="22"/>
          <w:lang w:val="ro-RO"/>
        </w:rPr>
        <w:t xml:space="preserve"> </w:t>
      </w:r>
      <w:proofErr w:type="spellStart"/>
      <w:r w:rsidRPr="00274D5A">
        <w:rPr>
          <w:bCs/>
          <w:sz w:val="22"/>
          <w:szCs w:val="22"/>
          <w:lang w:val="ro-RO"/>
        </w:rPr>
        <w:t>prevazute</w:t>
      </w:r>
      <w:proofErr w:type="spellEnd"/>
      <w:r w:rsidRPr="00274D5A">
        <w:rPr>
          <w:bCs/>
          <w:sz w:val="22"/>
          <w:szCs w:val="22"/>
          <w:lang w:val="ro-RO"/>
        </w:rPr>
        <w:t xml:space="preserve"> in angajament.</w:t>
      </w:r>
    </w:p>
    <w:p w14:paraId="3EEA7316" w14:textId="77777777" w:rsidR="00AF2778" w:rsidRPr="00274D5A" w:rsidRDefault="00AF2778" w:rsidP="00274D5A">
      <w:pPr>
        <w:autoSpaceDE w:val="0"/>
        <w:autoSpaceDN w:val="0"/>
        <w:adjustRightInd w:val="0"/>
        <w:ind w:left="270" w:firstLine="720"/>
        <w:jc w:val="both"/>
        <w:rPr>
          <w:rFonts w:eastAsia="Calibri"/>
          <w:i/>
          <w:sz w:val="22"/>
          <w:szCs w:val="22"/>
          <w:lang w:val="ro-RO"/>
        </w:rPr>
      </w:pPr>
      <w:r w:rsidRPr="00274D5A">
        <w:rPr>
          <w:rFonts w:eastAsia="Calibri"/>
          <w:spacing w:val="-1"/>
          <w:sz w:val="22"/>
          <w:szCs w:val="22"/>
          <w:lang w:val="ro-RO"/>
        </w:rPr>
        <w:t>Noi,..................................</w:t>
      </w:r>
      <w:r w:rsidRPr="00274D5A">
        <w:rPr>
          <w:rFonts w:eastAsia="Calibri"/>
          <w:i/>
          <w:iCs/>
          <w:sz w:val="22"/>
          <w:szCs w:val="22"/>
          <w:lang w:val="ro-RO"/>
        </w:rPr>
        <w:t xml:space="preserve"> (denumirea </w:t>
      </w:r>
      <w:proofErr w:type="spellStart"/>
      <w:r w:rsidRPr="00274D5A">
        <w:rPr>
          <w:rFonts w:eastAsia="Calibri"/>
          <w:i/>
          <w:iCs/>
          <w:sz w:val="22"/>
          <w:szCs w:val="22"/>
          <w:lang w:val="ro-RO"/>
        </w:rPr>
        <w:t>terţului</w:t>
      </w:r>
      <w:proofErr w:type="spellEnd"/>
      <w:r w:rsidRPr="00274D5A">
        <w:rPr>
          <w:rFonts w:eastAsia="Calibri"/>
          <w:i/>
          <w:iCs/>
          <w:sz w:val="22"/>
          <w:szCs w:val="22"/>
          <w:lang w:val="ro-RO"/>
        </w:rPr>
        <w:t xml:space="preserve"> </w:t>
      </w:r>
      <w:proofErr w:type="spellStart"/>
      <w:r w:rsidRPr="00274D5A">
        <w:rPr>
          <w:rFonts w:eastAsia="Calibri"/>
          <w:i/>
          <w:iCs/>
          <w:sz w:val="22"/>
          <w:szCs w:val="22"/>
          <w:lang w:val="ro-RO"/>
        </w:rPr>
        <w:t>susţinător</w:t>
      </w:r>
      <w:proofErr w:type="spellEnd"/>
      <w:r w:rsidRPr="00274D5A">
        <w:rPr>
          <w:rFonts w:eastAsia="Calibri"/>
          <w:i/>
          <w:iCs/>
          <w:sz w:val="22"/>
          <w:szCs w:val="22"/>
          <w:lang w:val="ro-RO"/>
        </w:rPr>
        <w:t xml:space="preserve"> financiar),</w:t>
      </w:r>
      <w:r w:rsidRPr="00274D5A">
        <w:rPr>
          <w:rFonts w:eastAsia="Calibri"/>
          <w:sz w:val="22"/>
          <w:szCs w:val="22"/>
          <w:lang w:val="ro-RO"/>
        </w:rPr>
        <w:t xml:space="preserve"> declarăm garantam </w:t>
      </w:r>
      <w:proofErr w:type="spellStart"/>
      <w:r w:rsidRPr="00274D5A">
        <w:rPr>
          <w:rFonts w:eastAsia="Calibri"/>
          <w:sz w:val="22"/>
          <w:szCs w:val="22"/>
          <w:lang w:val="ro-RO"/>
        </w:rPr>
        <w:t>autorităţii</w:t>
      </w:r>
      <w:proofErr w:type="spellEnd"/>
      <w:r w:rsidRPr="00274D5A">
        <w:rPr>
          <w:rFonts w:eastAsia="Calibri"/>
          <w:sz w:val="22"/>
          <w:szCs w:val="22"/>
          <w:lang w:val="ro-RO"/>
        </w:rPr>
        <w:t xml:space="preserve"> contractante</w:t>
      </w:r>
      <w:r w:rsidRPr="00274D5A">
        <w:rPr>
          <w:rFonts w:eastAsia="Calibri"/>
          <w:i/>
          <w:sz w:val="22"/>
          <w:szCs w:val="22"/>
          <w:lang w:val="ro-RO"/>
        </w:rPr>
        <w:t xml:space="preserve"> ca vom interveni concret pentru a duce la îndeplinire toate </w:t>
      </w:r>
      <w:proofErr w:type="spellStart"/>
      <w:r w:rsidRPr="00274D5A">
        <w:rPr>
          <w:rFonts w:eastAsia="Calibri"/>
          <w:i/>
          <w:sz w:val="22"/>
          <w:szCs w:val="22"/>
          <w:lang w:val="ro-RO"/>
        </w:rPr>
        <w:t>obligatiile</w:t>
      </w:r>
      <w:proofErr w:type="spellEnd"/>
      <w:r w:rsidRPr="00274D5A">
        <w:rPr>
          <w:rFonts w:eastAsia="Calibri"/>
          <w:i/>
          <w:sz w:val="22"/>
          <w:szCs w:val="22"/>
          <w:lang w:val="ro-RO"/>
        </w:rPr>
        <w:t xml:space="preserve"> contractuale. In </w:t>
      </w:r>
      <w:proofErr w:type="spellStart"/>
      <w:r w:rsidRPr="00274D5A">
        <w:rPr>
          <w:rFonts w:eastAsia="Calibri"/>
          <w:i/>
          <w:sz w:val="22"/>
          <w:szCs w:val="22"/>
          <w:lang w:val="ro-RO"/>
        </w:rPr>
        <w:t>sustinerea</w:t>
      </w:r>
      <w:proofErr w:type="spellEnd"/>
      <w:r w:rsidRPr="00274D5A">
        <w:rPr>
          <w:rFonts w:eastAsia="Calibri"/>
          <w:i/>
          <w:sz w:val="22"/>
          <w:szCs w:val="22"/>
          <w:lang w:val="ro-RO"/>
        </w:rPr>
        <w:t xml:space="preserve"> acestei </w:t>
      </w:r>
      <w:proofErr w:type="spellStart"/>
      <w:r w:rsidRPr="00274D5A">
        <w:rPr>
          <w:rFonts w:eastAsia="Calibri"/>
          <w:i/>
          <w:sz w:val="22"/>
          <w:szCs w:val="22"/>
          <w:lang w:val="ro-RO"/>
        </w:rPr>
        <w:t>afirmatii</w:t>
      </w:r>
      <w:proofErr w:type="spellEnd"/>
      <w:r w:rsidRPr="00274D5A">
        <w:rPr>
          <w:rFonts w:eastAsia="Calibri"/>
          <w:i/>
          <w:sz w:val="22"/>
          <w:szCs w:val="22"/>
          <w:lang w:val="ro-RO"/>
        </w:rPr>
        <w:t xml:space="preserve"> :</w:t>
      </w:r>
    </w:p>
    <w:p w14:paraId="5B8714C0" w14:textId="77777777" w:rsidR="00AF2778" w:rsidRPr="00274D5A" w:rsidRDefault="00AF2778" w:rsidP="00274D5A">
      <w:pPr>
        <w:numPr>
          <w:ilvl w:val="0"/>
          <w:numId w:val="7"/>
        </w:numPr>
        <w:autoSpaceDE w:val="0"/>
        <w:autoSpaceDN w:val="0"/>
        <w:adjustRightInd w:val="0"/>
        <w:ind w:left="270"/>
        <w:contextualSpacing/>
        <w:jc w:val="both"/>
        <w:rPr>
          <w:rFonts w:eastAsia="Calibri"/>
          <w:i/>
          <w:sz w:val="22"/>
          <w:szCs w:val="22"/>
          <w:lang w:val="ro-RO"/>
        </w:rPr>
      </w:pPr>
      <w:r w:rsidRPr="00274D5A">
        <w:rPr>
          <w:rFonts w:eastAsia="Calibri"/>
          <w:i/>
          <w:sz w:val="22"/>
          <w:szCs w:val="22"/>
          <w:lang w:val="ro-RO"/>
        </w:rPr>
        <w:t>Precizam modul în care vom interveni concret pentru a duce la îndeplinire obligațiile pentru care am acordat susținerea:..........................................................................................................................</w:t>
      </w:r>
    </w:p>
    <w:p w14:paraId="39B51E12" w14:textId="77777777" w:rsidR="00AF2778" w:rsidRPr="00274D5A" w:rsidRDefault="00AF2778" w:rsidP="00274D5A">
      <w:pPr>
        <w:numPr>
          <w:ilvl w:val="0"/>
          <w:numId w:val="7"/>
        </w:numPr>
        <w:autoSpaceDE w:val="0"/>
        <w:autoSpaceDN w:val="0"/>
        <w:adjustRightInd w:val="0"/>
        <w:ind w:left="270"/>
        <w:contextualSpacing/>
        <w:jc w:val="both"/>
        <w:rPr>
          <w:rFonts w:eastAsia="Calibri"/>
          <w:i/>
          <w:sz w:val="22"/>
          <w:szCs w:val="22"/>
          <w:lang w:val="ro-RO"/>
        </w:rPr>
      </w:pPr>
      <w:r w:rsidRPr="00274D5A">
        <w:rPr>
          <w:rFonts w:eastAsia="Calibri"/>
          <w:i/>
          <w:sz w:val="22"/>
          <w:szCs w:val="22"/>
          <w:lang w:val="ro-RO"/>
        </w:rPr>
        <w:t xml:space="preserve">Indicam resurse tehnice și profesionale pe care le va pune la dispoziție ofertantului......................................(se vor indica resursele si se va descrie modul concret în care vor pune la </w:t>
      </w:r>
      <w:proofErr w:type="spellStart"/>
      <w:r w:rsidRPr="00274D5A">
        <w:rPr>
          <w:rFonts w:eastAsia="Calibri"/>
          <w:i/>
          <w:sz w:val="22"/>
          <w:szCs w:val="22"/>
          <w:lang w:val="ro-RO"/>
        </w:rPr>
        <w:t>dispozitie</w:t>
      </w:r>
      <w:proofErr w:type="spellEnd"/>
      <w:r w:rsidRPr="00274D5A">
        <w:rPr>
          <w:rFonts w:eastAsia="Calibri"/>
          <w:i/>
          <w:sz w:val="22"/>
          <w:szCs w:val="22"/>
          <w:lang w:val="ro-RO"/>
        </w:rPr>
        <w:t>).</w:t>
      </w:r>
    </w:p>
    <w:p w14:paraId="2F61FAA8" w14:textId="77777777" w:rsidR="00AF2778" w:rsidRPr="00274D5A" w:rsidRDefault="00AF2778" w:rsidP="00274D5A">
      <w:pPr>
        <w:ind w:left="270"/>
        <w:jc w:val="both"/>
        <w:rPr>
          <w:bCs/>
          <w:sz w:val="22"/>
          <w:szCs w:val="22"/>
          <w:lang w:val="ro-RO"/>
        </w:rPr>
      </w:pPr>
      <w:r w:rsidRPr="00274D5A">
        <w:rPr>
          <w:bCs/>
          <w:sz w:val="22"/>
          <w:szCs w:val="22"/>
          <w:lang w:val="ro-RO"/>
        </w:rPr>
        <w:t xml:space="preserve">Prezentul </w:t>
      </w:r>
      <w:proofErr w:type="spellStart"/>
      <w:r w:rsidRPr="00274D5A">
        <w:rPr>
          <w:bCs/>
          <w:sz w:val="22"/>
          <w:szCs w:val="22"/>
          <w:lang w:val="ro-RO"/>
        </w:rPr>
        <w:t>reprezinta</w:t>
      </w:r>
      <w:proofErr w:type="spellEnd"/>
      <w:r w:rsidRPr="00274D5A">
        <w:rPr>
          <w:bCs/>
          <w:sz w:val="22"/>
          <w:szCs w:val="22"/>
          <w:lang w:val="ro-RO"/>
        </w:rPr>
        <w:t xml:space="preserve"> angajamentul nostru ferm </w:t>
      </w:r>
      <w:proofErr w:type="spellStart"/>
      <w:r w:rsidRPr="00274D5A">
        <w:rPr>
          <w:bCs/>
          <w:sz w:val="22"/>
          <w:szCs w:val="22"/>
          <w:lang w:val="ro-RO"/>
        </w:rPr>
        <w:t>incheiat</w:t>
      </w:r>
      <w:proofErr w:type="spellEnd"/>
      <w:r w:rsidRPr="00274D5A">
        <w:rPr>
          <w:bCs/>
          <w:sz w:val="22"/>
          <w:szCs w:val="22"/>
          <w:lang w:val="ro-RO"/>
        </w:rPr>
        <w:t xml:space="preserve"> in conformitate cu prevederile Legii 98/2016, care da dreptul </w:t>
      </w:r>
      <w:proofErr w:type="spellStart"/>
      <w:r w:rsidRPr="00274D5A">
        <w:rPr>
          <w:bCs/>
          <w:sz w:val="22"/>
          <w:szCs w:val="22"/>
          <w:lang w:val="ro-RO"/>
        </w:rPr>
        <w:t>autoritatii</w:t>
      </w:r>
      <w:proofErr w:type="spellEnd"/>
      <w:r w:rsidRPr="00274D5A">
        <w:rPr>
          <w:bCs/>
          <w:sz w:val="22"/>
          <w:szCs w:val="22"/>
          <w:lang w:val="ro-RO"/>
        </w:rPr>
        <w:t xml:space="preserve"> contractante de a solicita, in mod legitim, </w:t>
      </w:r>
      <w:proofErr w:type="spellStart"/>
      <w:r w:rsidRPr="00274D5A">
        <w:rPr>
          <w:bCs/>
          <w:sz w:val="22"/>
          <w:szCs w:val="22"/>
          <w:lang w:val="ro-RO"/>
        </w:rPr>
        <w:t>indeplinirea</w:t>
      </w:r>
      <w:proofErr w:type="spellEnd"/>
      <w:r w:rsidRPr="00274D5A">
        <w:rPr>
          <w:bCs/>
          <w:sz w:val="22"/>
          <w:szCs w:val="22"/>
          <w:lang w:val="ro-RO"/>
        </w:rPr>
        <w:t xml:space="preserve"> de </w:t>
      </w:r>
      <w:proofErr w:type="spellStart"/>
      <w:r w:rsidRPr="00274D5A">
        <w:rPr>
          <w:bCs/>
          <w:sz w:val="22"/>
          <w:szCs w:val="22"/>
          <w:lang w:val="ro-RO"/>
        </w:rPr>
        <w:t>catre</w:t>
      </w:r>
      <w:proofErr w:type="spellEnd"/>
      <w:r w:rsidRPr="00274D5A">
        <w:rPr>
          <w:bCs/>
          <w:sz w:val="22"/>
          <w:szCs w:val="22"/>
          <w:lang w:val="ro-RO"/>
        </w:rPr>
        <w:t xml:space="preserve"> noi a anumitor </w:t>
      </w:r>
      <w:proofErr w:type="spellStart"/>
      <w:r w:rsidRPr="00274D5A">
        <w:rPr>
          <w:bCs/>
          <w:sz w:val="22"/>
          <w:szCs w:val="22"/>
          <w:lang w:val="ro-RO"/>
        </w:rPr>
        <w:t>obligatii</w:t>
      </w:r>
      <w:proofErr w:type="spellEnd"/>
      <w:r w:rsidRPr="00274D5A">
        <w:rPr>
          <w:bCs/>
          <w:sz w:val="22"/>
          <w:szCs w:val="22"/>
          <w:lang w:val="ro-RO"/>
        </w:rPr>
        <w:t xml:space="preserve"> care decurg din </w:t>
      </w:r>
      <w:proofErr w:type="spellStart"/>
      <w:r w:rsidRPr="00274D5A">
        <w:rPr>
          <w:bCs/>
          <w:sz w:val="22"/>
          <w:szCs w:val="22"/>
          <w:lang w:val="ro-RO"/>
        </w:rPr>
        <w:t>sustinerea</w:t>
      </w:r>
      <w:proofErr w:type="spellEnd"/>
      <w:r w:rsidRPr="00274D5A">
        <w:rPr>
          <w:bCs/>
          <w:sz w:val="22"/>
          <w:szCs w:val="22"/>
          <w:lang w:val="ro-RO"/>
        </w:rPr>
        <w:t xml:space="preserve"> tehnica si profesionala acordata .............................................................. (</w:t>
      </w:r>
      <w:r w:rsidRPr="00274D5A">
        <w:rPr>
          <w:bCs/>
          <w:i/>
          <w:iCs/>
          <w:sz w:val="22"/>
          <w:szCs w:val="22"/>
          <w:lang w:val="ro-RO"/>
        </w:rPr>
        <w:t>denumirea</w:t>
      </w:r>
      <w:r w:rsidRPr="00274D5A">
        <w:rPr>
          <w:bCs/>
          <w:sz w:val="22"/>
          <w:szCs w:val="22"/>
          <w:lang w:val="ro-RO"/>
        </w:rPr>
        <w:t xml:space="preserve"> </w:t>
      </w:r>
      <w:r w:rsidRPr="00274D5A">
        <w:rPr>
          <w:bCs/>
          <w:i/>
          <w:iCs/>
          <w:sz w:val="22"/>
          <w:szCs w:val="22"/>
          <w:lang w:val="ro-RO"/>
        </w:rPr>
        <w:t>ofertantului/</w:t>
      </w:r>
      <w:proofErr w:type="spellStart"/>
      <w:r w:rsidRPr="00274D5A">
        <w:rPr>
          <w:bCs/>
          <w:i/>
          <w:iCs/>
          <w:sz w:val="22"/>
          <w:szCs w:val="22"/>
          <w:lang w:val="ro-RO"/>
        </w:rPr>
        <w:t>lcandidatului</w:t>
      </w:r>
      <w:proofErr w:type="spellEnd"/>
      <w:r w:rsidRPr="00274D5A">
        <w:rPr>
          <w:bCs/>
          <w:i/>
          <w:iCs/>
          <w:sz w:val="22"/>
          <w:szCs w:val="22"/>
          <w:lang w:val="ro-RO"/>
        </w:rPr>
        <w:t>/grupului de operatori economici).</w:t>
      </w:r>
    </w:p>
    <w:p w14:paraId="75CF4315" w14:textId="77777777" w:rsidR="00083935" w:rsidRPr="00274D5A" w:rsidRDefault="00083935" w:rsidP="00274D5A">
      <w:pPr>
        <w:ind w:left="270"/>
        <w:jc w:val="both"/>
        <w:rPr>
          <w:bCs/>
          <w:sz w:val="22"/>
          <w:szCs w:val="22"/>
          <w:lang w:val="ro-RO"/>
        </w:rPr>
      </w:pPr>
    </w:p>
    <w:p w14:paraId="3CB648E9" w14:textId="77777777" w:rsidR="00083935" w:rsidRPr="00274D5A" w:rsidRDefault="00083935" w:rsidP="00274D5A">
      <w:pPr>
        <w:ind w:left="270"/>
        <w:jc w:val="both"/>
        <w:rPr>
          <w:bCs/>
          <w:sz w:val="22"/>
          <w:szCs w:val="22"/>
          <w:lang w:val="ro-RO"/>
        </w:rPr>
      </w:pPr>
    </w:p>
    <w:p w14:paraId="2D44EDF6" w14:textId="77777777" w:rsidR="00AF2778" w:rsidRPr="00274D5A" w:rsidRDefault="00AF2778" w:rsidP="00274D5A">
      <w:pPr>
        <w:ind w:left="270"/>
        <w:jc w:val="both"/>
        <w:rPr>
          <w:bCs/>
          <w:sz w:val="22"/>
          <w:szCs w:val="22"/>
          <w:lang w:val="ro-RO"/>
        </w:rPr>
      </w:pPr>
      <w:r w:rsidRPr="00274D5A">
        <w:rPr>
          <w:bCs/>
          <w:sz w:val="22"/>
          <w:szCs w:val="22"/>
          <w:lang w:val="ro-RO"/>
        </w:rPr>
        <w:t xml:space="preserve">Data </w:t>
      </w:r>
      <w:proofErr w:type="spellStart"/>
      <w:r w:rsidRPr="00274D5A">
        <w:rPr>
          <w:bCs/>
          <w:sz w:val="22"/>
          <w:szCs w:val="22"/>
          <w:lang w:val="ro-RO"/>
        </w:rPr>
        <w:t>completarii</w:t>
      </w:r>
      <w:proofErr w:type="spellEnd"/>
      <w:r w:rsidRPr="00274D5A">
        <w:rPr>
          <w:bCs/>
          <w:sz w:val="22"/>
          <w:szCs w:val="22"/>
          <w:lang w:val="ro-RO"/>
        </w:rPr>
        <w:t>,</w:t>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r>
      <w:proofErr w:type="spellStart"/>
      <w:r w:rsidRPr="00274D5A">
        <w:rPr>
          <w:bCs/>
          <w:sz w:val="22"/>
          <w:szCs w:val="22"/>
          <w:lang w:val="ro-RO"/>
        </w:rPr>
        <w:t>Tert</w:t>
      </w:r>
      <w:proofErr w:type="spellEnd"/>
      <w:r w:rsidRPr="00274D5A">
        <w:rPr>
          <w:bCs/>
          <w:sz w:val="22"/>
          <w:szCs w:val="22"/>
          <w:lang w:val="ro-RO"/>
        </w:rPr>
        <w:t xml:space="preserve"> </w:t>
      </w:r>
      <w:proofErr w:type="spellStart"/>
      <w:r w:rsidRPr="00274D5A">
        <w:rPr>
          <w:bCs/>
          <w:sz w:val="22"/>
          <w:szCs w:val="22"/>
          <w:lang w:val="ro-RO"/>
        </w:rPr>
        <w:t>sustinator</w:t>
      </w:r>
      <w:proofErr w:type="spellEnd"/>
      <w:r w:rsidRPr="00274D5A">
        <w:rPr>
          <w:bCs/>
          <w:sz w:val="22"/>
          <w:szCs w:val="22"/>
          <w:lang w:val="ro-RO"/>
        </w:rPr>
        <w:t>,</w:t>
      </w:r>
    </w:p>
    <w:p w14:paraId="6BA21F90" w14:textId="77777777" w:rsidR="00AF2778" w:rsidRPr="00274D5A" w:rsidRDefault="00AF2778" w:rsidP="00274D5A">
      <w:pPr>
        <w:ind w:left="270"/>
        <w:jc w:val="both"/>
        <w:rPr>
          <w:bCs/>
          <w:sz w:val="22"/>
          <w:szCs w:val="22"/>
          <w:lang w:val="ro-RO"/>
        </w:rPr>
      </w:pPr>
      <w:r w:rsidRPr="00274D5A">
        <w:rPr>
          <w:bCs/>
          <w:sz w:val="22"/>
          <w:szCs w:val="22"/>
          <w:lang w:val="ro-RO"/>
        </w:rPr>
        <w:t>...........................</w:t>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r>
      <w:r w:rsidRPr="00274D5A">
        <w:rPr>
          <w:bCs/>
          <w:sz w:val="22"/>
          <w:szCs w:val="22"/>
          <w:lang w:val="ro-RO"/>
        </w:rPr>
        <w:tab/>
        <w:t>.....................</w:t>
      </w:r>
    </w:p>
    <w:p w14:paraId="588EA3FD" w14:textId="77777777" w:rsidR="00AF2778" w:rsidRPr="00274D5A" w:rsidRDefault="00083935" w:rsidP="00274D5A">
      <w:pPr>
        <w:ind w:left="270" w:firstLine="720"/>
        <w:jc w:val="both"/>
        <w:rPr>
          <w:spacing w:val="-1"/>
          <w:sz w:val="22"/>
          <w:szCs w:val="22"/>
          <w:lang w:val="ro-RO"/>
        </w:rPr>
      </w:pPr>
      <w:r w:rsidRPr="00274D5A">
        <w:rPr>
          <w:bCs/>
          <w:i/>
          <w:iCs/>
          <w:sz w:val="22"/>
          <w:szCs w:val="22"/>
          <w:lang w:val="ro-RO"/>
        </w:rPr>
        <w:t xml:space="preserve">     </w:t>
      </w:r>
      <w:r w:rsidR="007974DB" w:rsidRPr="00274D5A">
        <w:rPr>
          <w:bCs/>
          <w:i/>
          <w:iCs/>
          <w:sz w:val="22"/>
          <w:szCs w:val="22"/>
          <w:lang w:val="ro-RO"/>
        </w:rPr>
        <w:tab/>
      </w:r>
      <w:r w:rsidR="007974DB" w:rsidRPr="00274D5A">
        <w:rPr>
          <w:bCs/>
          <w:i/>
          <w:iCs/>
          <w:sz w:val="22"/>
          <w:szCs w:val="22"/>
          <w:lang w:val="ro-RO"/>
        </w:rPr>
        <w:tab/>
      </w:r>
      <w:r w:rsidR="007974DB" w:rsidRPr="00274D5A">
        <w:rPr>
          <w:bCs/>
          <w:i/>
          <w:iCs/>
          <w:sz w:val="22"/>
          <w:szCs w:val="22"/>
          <w:lang w:val="ro-RO"/>
        </w:rPr>
        <w:tab/>
      </w:r>
      <w:r w:rsidR="007974DB" w:rsidRPr="00274D5A">
        <w:rPr>
          <w:bCs/>
          <w:i/>
          <w:iCs/>
          <w:sz w:val="22"/>
          <w:szCs w:val="22"/>
          <w:lang w:val="ro-RO"/>
        </w:rPr>
        <w:tab/>
      </w:r>
      <w:r w:rsidR="007974DB" w:rsidRPr="00274D5A">
        <w:rPr>
          <w:bCs/>
          <w:i/>
          <w:iCs/>
          <w:sz w:val="22"/>
          <w:szCs w:val="22"/>
          <w:lang w:val="ro-RO"/>
        </w:rPr>
        <w:tab/>
      </w:r>
      <w:r w:rsidR="007974DB" w:rsidRPr="00274D5A">
        <w:rPr>
          <w:bCs/>
          <w:i/>
          <w:iCs/>
          <w:sz w:val="22"/>
          <w:szCs w:val="22"/>
          <w:lang w:val="ro-RO"/>
        </w:rPr>
        <w:tab/>
      </w:r>
      <w:r w:rsidR="007974DB" w:rsidRPr="00274D5A">
        <w:rPr>
          <w:bCs/>
          <w:i/>
          <w:iCs/>
          <w:sz w:val="22"/>
          <w:szCs w:val="22"/>
          <w:lang w:val="ro-RO"/>
        </w:rPr>
        <w:tab/>
      </w:r>
      <w:r w:rsidR="007974DB" w:rsidRPr="00274D5A">
        <w:rPr>
          <w:bCs/>
          <w:i/>
          <w:iCs/>
          <w:sz w:val="22"/>
          <w:szCs w:val="22"/>
          <w:lang w:val="ro-RO"/>
        </w:rPr>
        <w:tab/>
      </w:r>
      <w:r w:rsidRPr="00274D5A">
        <w:rPr>
          <w:bCs/>
          <w:i/>
          <w:iCs/>
          <w:sz w:val="22"/>
          <w:szCs w:val="22"/>
          <w:lang w:val="ro-RO"/>
        </w:rPr>
        <w:t xml:space="preserve"> </w:t>
      </w:r>
      <w:r w:rsidR="00AF2778" w:rsidRPr="00274D5A">
        <w:rPr>
          <w:bCs/>
          <w:i/>
          <w:iCs/>
          <w:sz w:val="22"/>
          <w:szCs w:val="22"/>
          <w:lang w:val="ro-RO"/>
        </w:rPr>
        <w:t>(</w:t>
      </w:r>
      <w:proofErr w:type="spellStart"/>
      <w:r w:rsidR="00AF2778" w:rsidRPr="00274D5A">
        <w:rPr>
          <w:bCs/>
          <w:i/>
          <w:iCs/>
          <w:sz w:val="22"/>
          <w:szCs w:val="22"/>
          <w:lang w:val="ro-RO"/>
        </w:rPr>
        <w:t>semnatura</w:t>
      </w:r>
      <w:proofErr w:type="spellEnd"/>
      <w:r w:rsidR="00AF2778" w:rsidRPr="00274D5A">
        <w:rPr>
          <w:bCs/>
          <w:i/>
          <w:iCs/>
          <w:sz w:val="22"/>
          <w:szCs w:val="22"/>
          <w:lang w:val="ro-RO"/>
        </w:rPr>
        <w:t xml:space="preserve"> autorizata)</w:t>
      </w:r>
      <w:r w:rsidR="00AF2778" w:rsidRPr="00274D5A">
        <w:rPr>
          <w:spacing w:val="-1"/>
          <w:sz w:val="22"/>
          <w:szCs w:val="22"/>
          <w:lang w:val="ro-RO"/>
        </w:rPr>
        <w:tab/>
      </w:r>
      <w:r w:rsidR="00AF2778" w:rsidRPr="00274D5A">
        <w:rPr>
          <w:spacing w:val="-1"/>
          <w:sz w:val="22"/>
          <w:szCs w:val="22"/>
          <w:lang w:val="ro-RO"/>
        </w:rPr>
        <w:tab/>
      </w:r>
      <w:r w:rsidR="00AF2778" w:rsidRPr="00274D5A">
        <w:rPr>
          <w:spacing w:val="-1"/>
          <w:sz w:val="22"/>
          <w:szCs w:val="22"/>
          <w:lang w:val="ro-RO"/>
        </w:rPr>
        <w:tab/>
      </w:r>
      <w:r w:rsidR="00AF2778" w:rsidRPr="00274D5A">
        <w:rPr>
          <w:spacing w:val="-1"/>
          <w:sz w:val="22"/>
          <w:szCs w:val="22"/>
          <w:lang w:val="ro-RO"/>
        </w:rPr>
        <w:tab/>
      </w:r>
      <w:r w:rsidR="00AF2778" w:rsidRPr="00274D5A">
        <w:rPr>
          <w:spacing w:val="-1"/>
          <w:sz w:val="22"/>
          <w:szCs w:val="22"/>
          <w:lang w:val="ro-RO"/>
        </w:rPr>
        <w:tab/>
      </w:r>
      <w:r w:rsidR="00AF2778" w:rsidRPr="00274D5A">
        <w:rPr>
          <w:spacing w:val="-1"/>
          <w:sz w:val="22"/>
          <w:szCs w:val="22"/>
          <w:lang w:val="ro-RO"/>
        </w:rPr>
        <w:tab/>
      </w:r>
      <w:r w:rsidR="00A92E49" w:rsidRPr="00274D5A">
        <w:rPr>
          <w:spacing w:val="-1"/>
          <w:sz w:val="22"/>
          <w:szCs w:val="22"/>
          <w:lang w:val="ro-RO"/>
        </w:rPr>
        <w:t xml:space="preserve">      </w:t>
      </w:r>
    </w:p>
    <w:p w14:paraId="15A9866C" w14:textId="77777777" w:rsidR="00D85E6D" w:rsidRPr="00274D5A" w:rsidRDefault="00AF2778" w:rsidP="00274D5A">
      <w:pPr>
        <w:ind w:left="270"/>
        <w:jc w:val="both"/>
        <w:rPr>
          <w:b/>
          <w:sz w:val="22"/>
          <w:szCs w:val="22"/>
          <w:lang w:val="it-IT"/>
        </w:rPr>
      </w:pPr>
      <w:r w:rsidRPr="00274D5A">
        <w:rPr>
          <w:rFonts w:eastAsia="Calibri"/>
          <w:sz w:val="22"/>
          <w:szCs w:val="22"/>
          <w:lang w:val="ro-RO"/>
        </w:rPr>
        <w:br w:type="page"/>
      </w:r>
      <w:r w:rsidR="00D85E6D" w:rsidRPr="00274D5A">
        <w:rPr>
          <w:b/>
          <w:sz w:val="22"/>
          <w:szCs w:val="22"/>
          <w:lang w:val="it-IT"/>
        </w:rPr>
        <w:lastRenderedPageBreak/>
        <w:t>Formular</w:t>
      </w:r>
      <w:r w:rsidR="00863F78" w:rsidRPr="00274D5A">
        <w:rPr>
          <w:b/>
          <w:sz w:val="22"/>
          <w:szCs w:val="22"/>
          <w:lang w:val="it-IT"/>
        </w:rPr>
        <w:t xml:space="preserve"> 10: D</w:t>
      </w:r>
      <w:r w:rsidR="00D85E6D" w:rsidRPr="00274D5A">
        <w:rPr>
          <w:b/>
          <w:sz w:val="22"/>
          <w:szCs w:val="22"/>
          <w:lang w:val="it-IT"/>
        </w:rPr>
        <w:t>eclaratie privind garantia tehnica</w:t>
      </w:r>
      <w:r w:rsidR="00D85E6D" w:rsidRPr="00274D5A">
        <w:rPr>
          <w:sz w:val="22"/>
          <w:szCs w:val="22"/>
          <w:lang w:val="it-IT"/>
        </w:rPr>
        <w:t xml:space="preserve"> </w:t>
      </w:r>
    </w:p>
    <w:p w14:paraId="0C178E9E" w14:textId="77777777" w:rsidR="00D85E6D" w:rsidRPr="00274D5A" w:rsidRDefault="00D85E6D" w:rsidP="00274D5A">
      <w:pPr>
        <w:ind w:left="270"/>
        <w:jc w:val="both"/>
        <w:rPr>
          <w:b/>
          <w:sz w:val="22"/>
          <w:szCs w:val="22"/>
          <w:lang w:val="it-IT"/>
        </w:rPr>
      </w:pPr>
    </w:p>
    <w:p w14:paraId="3C0395D3" w14:textId="77777777" w:rsidR="00D85E6D" w:rsidRPr="00274D5A" w:rsidRDefault="00D85E6D" w:rsidP="00274D5A">
      <w:pPr>
        <w:ind w:left="270"/>
        <w:jc w:val="both"/>
        <w:rPr>
          <w:b/>
          <w:sz w:val="22"/>
          <w:szCs w:val="22"/>
          <w:lang w:val="it-IT"/>
        </w:rPr>
      </w:pPr>
    </w:p>
    <w:p w14:paraId="3254BC2F" w14:textId="77777777" w:rsidR="00083935" w:rsidRPr="00274D5A" w:rsidRDefault="00083935" w:rsidP="00274D5A">
      <w:pPr>
        <w:jc w:val="both"/>
        <w:rPr>
          <w:b/>
          <w:sz w:val="22"/>
          <w:szCs w:val="22"/>
          <w:lang w:val="it-IT"/>
        </w:rPr>
      </w:pPr>
    </w:p>
    <w:p w14:paraId="651E9592" w14:textId="77777777" w:rsidR="00D85E6D" w:rsidRPr="00274D5A" w:rsidRDefault="00D85E6D" w:rsidP="00274D5A">
      <w:pPr>
        <w:ind w:left="270"/>
        <w:jc w:val="both"/>
        <w:rPr>
          <w:b/>
          <w:sz w:val="22"/>
          <w:szCs w:val="22"/>
          <w:lang w:val="it-IT"/>
        </w:rPr>
      </w:pPr>
    </w:p>
    <w:p w14:paraId="77CF91F5" w14:textId="77777777" w:rsidR="00D85E6D" w:rsidRPr="00274D5A" w:rsidRDefault="00D85E6D" w:rsidP="00274D5A">
      <w:pPr>
        <w:ind w:left="270"/>
        <w:jc w:val="center"/>
        <w:rPr>
          <w:b/>
          <w:sz w:val="22"/>
          <w:szCs w:val="22"/>
          <w:lang w:val="it-IT"/>
        </w:rPr>
      </w:pPr>
      <w:r w:rsidRPr="00274D5A">
        <w:rPr>
          <w:b/>
          <w:sz w:val="22"/>
          <w:szCs w:val="22"/>
          <w:lang w:val="it-IT"/>
        </w:rPr>
        <w:t>DECLARATIE GARANTIE TEHNICA</w:t>
      </w:r>
    </w:p>
    <w:p w14:paraId="269E314A" w14:textId="77777777" w:rsidR="00D85E6D" w:rsidRPr="00274D5A" w:rsidRDefault="00D85E6D" w:rsidP="00274D5A">
      <w:pPr>
        <w:ind w:left="270"/>
        <w:jc w:val="center"/>
        <w:rPr>
          <w:b/>
          <w:sz w:val="22"/>
          <w:szCs w:val="22"/>
          <w:lang w:val="it-IT"/>
        </w:rPr>
      </w:pPr>
    </w:p>
    <w:p w14:paraId="47341341" w14:textId="77777777" w:rsidR="00083935" w:rsidRPr="00274D5A" w:rsidRDefault="00083935" w:rsidP="00274D5A">
      <w:pPr>
        <w:ind w:left="270"/>
        <w:jc w:val="center"/>
        <w:rPr>
          <w:b/>
          <w:sz w:val="22"/>
          <w:szCs w:val="22"/>
          <w:lang w:val="it-IT"/>
        </w:rPr>
      </w:pPr>
    </w:p>
    <w:p w14:paraId="42EF2083" w14:textId="77777777" w:rsidR="00D85E6D" w:rsidRPr="00274D5A" w:rsidRDefault="00D85E6D" w:rsidP="00274D5A">
      <w:pPr>
        <w:ind w:left="270"/>
        <w:jc w:val="center"/>
        <w:rPr>
          <w:b/>
          <w:sz w:val="22"/>
          <w:szCs w:val="22"/>
          <w:lang w:val="it-IT"/>
        </w:rPr>
      </w:pPr>
    </w:p>
    <w:p w14:paraId="7B40C951" w14:textId="77777777" w:rsidR="00D85E6D" w:rsidRPr="00274D5A" w:rsidRDefault="00D85E6D" w:rsidP="00274D5A">
      <w:pPr>
        <w:ind w:left="270"/>
        <w:jc w:val="center"/>
        <w:rPr>
          <w:b/>
          <w:sz w:val="22"/>
          <w:szCs w:val="22"/>
          <w:lang w:val="it-IT"/>
        </w:rPr>
      </w:pPr>
    </w:p>
    <w:p w14:paraId="1185FC0B" w14:textId="2DBF1AF5" w:rsidR="00D85E6D" w:rsidRPr="00274D5A" w:rsidRDefault="00D85E6D" w:rsidP="00274D5A">
      <w:pPr>
        <w:ind w:left="270"/>
        <w:jc w:val="both"/>
        <w:rPr>
          <w:b/>
          <w:bCs/>
          <w:sz w:val="22"/>
          <w:szCs w:val="22"/>
          <w:lang w:val="ro-RO"/>
        </w:rPr>
      </w:pPr>
      <w:r w:rsidRPr="00274D5A">
        <w:rPr>
          <w:sz w:val="22"/>
          <w:szCs w:val="22"/>
          <w:lang w:val="it-IT"/>
        </w:rPr>
        <w:t xml:space="preserve">Subsemnatul,.............................................................(numele, prenumele, act identificare), reprezentant legal al  SC ................................................................................. (denumirea operatorului economic si datele de identificare : adresa, nr tel/fax , cui, J.. etc), in calitate de </w:t>
      </w:r>
      <w:r w:rsidRPr="00274D5A">
        <w:rPr>
          <w:b/>
          <w:bCs/>
          <w:sz w:val="22"/>
          <w:szCs w:val="22"/>
          <w:lang w:val="it-IT"/>
        </w:rPr>
        <w:t xml:space="preserve">ofertant </w:t>
      </w:r>
      <w:r w:rsidRPr="00274D5A">
        <w:rPr>
          <w:sz w:val="22"/>
          <w:szCs w:val="22"/>
          <w:lang w:val="it-IT"/>
        </w:rPr>
        <w:t>declar pe propria raspundere, sub sanctiunile aplicate faptei de fals in acte publice, ca la procedura simpli</w:t>
      </w:r>
      <w:r w:rsidR="00AB0138" w:rsidRPr="00274D5A">
        <w:rPr>
          <w:sz w:val="22"/>
          <w:szCs w:val="22"/>
          <w:lang w:val="it-IT"/>
        </w:rPr>
        <w:t xml:space="preserve">ficata organizata de </w:t>
      </w:r>
      <w:r w:rsidR="00E56D0A" w:rsidRPr="00274D5A">
        <w:rPr>
          <w:sz w:val="22"/>
          <w:szCs w:val="22"/>
          <w:lang w:val="it-IT"/>
        </w:rPr>
        <w:t xml:space="preserve">COMUNA </w:t>
      </w:r>
      <w:r w:rsidR="00274D5A" w:rsidRPr="00274D5A">
        <w:rPr>
          <w:sz w:val="22"/>
          <w:szCs w:val="22"/>
          <w:lang w:val="it-IT"/>
        </w:rPr>
        <w:t>ZANESTI</w:t>
      </w:r>
      <w:r w:rsidRPr="00274D5A">
        <w:rPr>
          <w:sz w:val="22"/>
          <w:szCs w:val="22"/>
          <w:lang w:val="it-IT"/>
        </w:rPr>
        <w:t xml:space="preserve"> pentru atribuirea contractului de </w:t>
      </w:r>
      <w:r w:rsidR="00D80720" w:rsidRPr="00274D5A">
        <w:rPr>
          <w:sz w:val="22"/>
          <w:szCs w:val="22"/>
          <w:lang w:val="it-IT"/>
        </w:rPr>
        <w:t>concesiune de servic</w:t>
      </w:r>
      <w:r w:rsidRPr="00274D5A">
        <w:rPr>
          <w:sz w:val="22"/>
          <w:szCs w:val="22"/>
          <w:lang w:val="it-IT"/>
        </w:rPr>
        <w:t>avand ca obiect</w:t>
      </w:r>
      <w:r w:rsidRPr="00274D5A">
        <w:rPr>
          <w:sz w:val="22"/>
          <w:szCs w:val="22"/>
          <w:lang w:val="ro-RO"/>
        </w:rPr>
        <w:t xml:space="preserve"> </w:t>
      </w:r>
      <w:r w:rsidR="008852D4" w:rsidRPr="00274D5A">
        <w:rPr>
          <w:sz w:val="22"/>
          <w:szCs w:val="22"/>
          <w:lang w:val="ro-RO"/>
        </w:rPr>
        <w:t xml:space="preserve">Concesionarea serviciului de iluminat public, </w:t>
      </w:r>
    </w:p>
    <w:p w14:paraId="4B4D7232" w14:textId="77777777" w:rsidR="00955B45" w:rsidRPr="00274D5A" w:rsidRDefault="00955B45" w:rsidP="00274D5A">
      <w:pPr>
        <w:ind w:left="270"/>
        <w:jc w:val="both"/>
        <w:rPr>
          <w:b/>
          <w:bCs/>
          <w:sz w:val="22"/>
          <w:szCs w:val="22"/>
          <w:lang w:val="ro-RO"/>
        </w:rPr>
      </w:pPr>
    </w:p>
    <w:p w14:paraId="24D9B6FA" w14:textId="77777777" w:rsidR="00D85E6D" w:rsidRPr="00274D5A" w:rsidRDefault="00D85E6D" w:rsidP="00274D5A">
      <w:pPr>
        <w:ind w:left="270"/>
        <w:jc w:val="both"/>
        <w:rPr>
          <w:b/>
          <w:sz w:val="22"/>
          <w:szCs w:val="22"/>
          <w:lang w:val="it-IT"/>
        </w:rPr>
      </w:pPr>
      <w:r w:rsidRPr="00274D5A">
        <w:rPr>
          <w:b/>
          <w:bCs/>
          <w:sz w:val="22"/>
          <w:szCs w:val="22"/>
          <w:lang w:val="ro-RO"/>
        </w:rPr>
        <w:t xml:space="preserve">termenul de </w:t>
      </w:r>
      <w:proofErr w:type="spellStart"/>
      <w:r w:rsidRPr="00274D5A">
        <w:rPr>
          <w:b/>
          <w:bCs/>
          <w:sz w:val="22"/>
          <w:szCs w:val="22"/>
          <w:lang w:val="ro-RO"/>
        </w:rPr>
        <w:t>garantie</w:t>
      </w:r>
      <w:proofErr w:type="spellEnd"/>
      <w:r w:rsidRPr="00274D5A">
        <w:rPr>
          <w:b/>
          <w:bCs/>
          <w:sz w:val="22"/>
          <w:szCs w:val="22"/>
          <w:lang w:val="ro-RO"/>
        </w:rPr>
        <w:t xml:space="preserve"> tehnica pe care </w:t>
      </w:r>
      <w:proofErr w:type="spellStart"/>
      <w:r w:rsidRPr="00274D5A">
        <w:rPr>
          <w:b/>
          <w:bCs/>
          <w:sz w:val="22"/>
          <w:szCs w:val="22"/>
          <w:lang w:val="ro-RO"/>
        </w:rPr>
        <w:t>il</w:t>
      </w:r>
      <w:proofErr w:type="spellEnd"/>
      <w:r w:rsidRPr="00274D5A">
        <w:rPr>
          <w:b/>
          <w:bCs/>
          <w:sz w:val="22"/>
          <w:szCs w:val="22"/>
          <w:lang w:val="ro-RO"/>
        </w:rPr>
        <w:t xml:space="preserve"> asiguram si garantam pentru </w:t>
      </w:r>
      <w:r w:rsidR="008852D4" w:rsidRPr="00274D5A">
        <w:rPr>
          <w:b/>
          <w:bCs/>
          <w:sz w:val="22"/>
          <w:szCs w:val="22"/>
          <w:lang w:val="ro-RO"/>
        </w:rPr>
        <w:t xml:space="preserve">prestarea serviciului </w:t>
      </w:r>
      <w:r w:rsidRPr="00274D5A">
        <w:rPr>
          <w:b/>
          <w:sz w:val="22"/>
          <w:szCs w:val="22"/>
          <w:lang w:val="it-IT"/>
        </w:rPr>
        <w:t>este de…………….luni.</w:t>
      </w:r>
    </w:p>
    <w:p w14:paraId="2093CA67" w14:textId="77777777" w:rsidR="00D85E6D" w:rsidRPr="00274D5A" w:rsidRDefault="00D85E6D" w:rsidP="00274D5A">
      <w:pPr>
        <w:ind w:left="270"/>
        <w:jc w:val="both"/>
        <w:rPr>
          <w:sz w:val="22"/>
          <w:szCs w:val="22"/>
          <w:lang w:val="it-IT"/>
        </w:rPr>
      </w:pPr>
    </w:p>
    <w:p w14:paraId="2503B197" w14:textId="77777777" w:rsidR="00D85E6D" w:rsidRPr="00274D5A" w:rsidRDefault="00D85E6D" w:rsidP="00274D5A">
      <w:pPr>
        <w:ind w:left="270" w:firstLine="720"/>
        <w:jc w:val="both"/>
        <w:rPr>
          <w:sz w:val="22"/>
          <w:szCs w:val="22"/>
          <w:lang w:val="it-IT"/>
        </w:rPr>
      </w:pPr>
    </w:p>
    <w:p w14:paraId="7AB12FF1" w14:textId="77777777" w:rsidR="00D85E6D" w:rsidRPr="00274D5A" w:rsidRDefault="00D85E6D" w:rsidP="00274D5A">
      <w:pPr>
        <w:ind w:left="270" w:firstLine="720"/>
        <w:jc w:val="both"/>
        <w:rPr>
          <w:sz w:val="22"/>
          <w:szCs w:val="22"/>
          <w:lang w:val="ro-RO"/>
        </w:rPr>
      </w:pPr>
      <w:r w:rsidRPr="00274D5A">
        <w:rPr>
          <w:sz w:val="22"/>
          <w:szCs w:val="22"/>
          <w:lang w:val="ro-RO"/>
        </w:rPr>
        <w:t xml:space="preserve">Totodată, declar ca am luat la </w:t>
      </w:r>
      <w:proofErr w:type="spellStart"/>
      <w:r w:rsidRPr="00274D5A">
        <w:rPr>
          <w:sz w:val="22"/>
          <w:szCs w:val="22"/>
          <w:lang w:val="ro-RO"/>
        </w:rPr>
        <w:t>cunoştinţa</w:t>
      </w:r>
      <w:proofErr w:type="spellEnd"/>
      <w:r w:rsidRPr="00274D5A">
        <w:rPr>
          <w:sz w:val="22"/>
          <w:szCs w:val="22"/>
          <w:lang w:val="ro-RO"/>
        </w:rPr>
        <w:t xml:space="preserve"> de prevederile art. 326 « Falsul în </w:t>
      </w:r>
      <w:proofErr w:type="spellStart"/>
      <w:r w:rsidRPr="00274D5A">
        <w:rPr>
          <w:sz w:val="22"/>
          <w:szCs w:val="22"/>
          <w:lang w:val="ro-RO"/>
        </w:rPr>
        <w:t>Declaraţii</w:t>
      </w:r>
      <w:proofErr w:type="spellEnd"/>
      <w:r w:rsidRPr="00274D5A">
        <w:rPr>
          <w:sz w:val="22"/>
          <w:szCs w:val="22"/>
          <w:lang w:val="ro-RO"/>
        </w:rPr>
        <w:t xml:space="preserve"> » din Codul Penal referitor la « Declararea necorespunzătoare a adevărului, făcuta unui organ sau </w:t>
      </w:r>
      <w:proofErr w:type="spellStart"/>
      <w:r w:rsidRPr="00274D5A">
        <w:rPr>
          <w:sz w:val="22"/>
          <w:szCs w:val="22"/>
          <w:lang w:val="ro-RO"/>
        </w:rPr>
        <w:t>instituţii</w:t>
      </w:r>
      <w:proofErr w:type="spellEnd"/>
      <w:r w:rsidRPr="00274D5A">
        <w:rPr>
          <w:sz w:val="22"/>
          <w:szCs w:val="22"/>
          <w:lang w:val="ro-RO"/>
        </w:rPr>
        <w:t xml:space="preserve"> de stat ori unei alte </w:t>
      </w:r>
      <w:proofErr w:type="spellStart"/>
      <w:r w:rsidRPr="00274D5A">
        <w:rPr>
          <w:sz w:val="22"/>
          <w:szCs w:val="22"/>
          <w:lang w:val="ro-RO"/>
        </w:rPr>
        <w:t>unităţi</w:t>
      </w:r>
      <w:proofErr w:type="spellEnd"/>
      <w:r w:rsidRPr="00274D5A">
        <w:rPr>
          <w:sz w:val="22"/>
          <w:szCs w:val="22"/>
          <w:lang w:val="ro-RO"/>
        </w:rPr>
        <w:t xml:space="preserve"> dintre cele la care se refera art. 175, în vederea producerii unei </w:t>
      </w:r>
      <w:proofErr w:type="spellStart"/>
      <w:r w:rsidRPr="00274D5A">
        <w:rPr>
          <w:sz w:val="22"/>
          <w:szCs w:val="22"/>
          <w:lang w:val="ro-RO"/>
        </w:rPr>
        <w:t>consecinţe</w:t>
      </w:r>
      <w:proofErr w:type="spellEnd"/>
      <w:r w:rsidRPr="00274D5A">
        <w:rPr>
          <w:sz w:val="22"/>
          <w:szCs w:val="22"/>
          <w:lang w:val="ro-RO"/>
        </w:rPr>
        <w:t xml:space="preserve"> juridice, pentru sine sau pentru altul, atunci când, potrivit legii ori împrejurărilor, </w:t>
      </w:r>
      <w:proofErr w:type="spellStart"/>
      <w:r w:rsidRPr="00274D5A">
        <w:rPr>
          <w:sz w:val="22"/>
          <w:szCs w:val="22"/>
          <w:lang w:val="ro-RO"/>
        </w:rPr>
        <w:t>declaraţia</w:t>
      </w:r>
      <w:proofErr w:type="spellEnd"/>
      <w:r w:rsidRPr="00274D5A">
        <w:rPr>
          <w:sz w:val="22"/>
          <w:szCs w:val="22"/>
          <w:lang w:val="ro-RO"/>
        </w:rPr>
        <w:t xml:space="preserve"> făcuta </w:t>
      </w:r>
      <w:proofErr w:type="spellStart"/>
      <w:r w:rsidRPr="00274D5A">
        <w:rPr>
          <w:sz w:val="22"/>
          <w:szCs w:val="22"/>
          <w:lang w:val="ro-RO"/>
        </w:rPr>
        <w:t>serveşte</w:t>
      </w:r>
      <w:proofErr w:type="spellEnd"/>
      <w:r w:rsidRPr="00274D5A">
        <w:rPr>
          <w:sz w:val="22"/>
          <w:szCs w:val="22"/>
          <w:lang w:val="ro-RO"/>
        </w:rPr>
        <w:t xml:space="preserve"> pentru producerea acelei </w:t>
      </w:r>
      <w:proofErr w:type="spellStart"/>
      <w:r w:rsidRPr="00274D5A">
        <w:rPr>
          <w:sz w:val="22"/>
          <w:szCs w:val="22"/>
          <w:lang w:val="ro-RO"/>
        </w:rPr>
        <w:t>consecinţe</w:t>
      </w:r>
      <w:proofErr w:type="spellEnd"/>
      <w:r w:rsidRPr="00274D5A">
        <w:rPr>
          <w:sz w:val="22"/>
          <w:szCs w:val="22"/>
          <w:lang w:val="ro-RO"/>
        </w:rPr>
        <w:t xml:space="preserve">, se </w:t>
      </w:r>
      <w:proofErr w:type="spellStart"/>
      <w:r w:rsidRPr="00274D5A">
        <w:rPr>
          <w:sz w:val="22"/>
          <w:szCs w:val="22"/>
          <w:lang w:val="ro-RO"/>
        </w:rPr>
        <w:t>pedepseşte</w:t>
      </w:r>
      <w:proofErr w:type="spellEnd"/>
      <w:r w:rsidRPr="00274D5A">
        <w:rPr>
          <w:sz w:val="22"/>
          <w:szCs w:val="22"/>
          <w:lang w:val="ro-RO"/>
        </w:rPr>
        <w:t xml:space="preserve"> cu închisoare de la 3 luni la 2 ani sau cu amenda »</w:t>
      </w:r>
    </w:p>
    <w:p w14:paraId="38288749" w14:textId="77777777" w:rsidR="00D85E6D" w:rsidRPr="00274D5A" w:rsidRDefault="00D85E6D" w:rsidP="00274D5A">
      <w:pPr>
        <w:shd w:val="clear" w:color="auto" w:fill="FFFFFF"/>
        <w:ind w:left="270"/>
        <w:rPr>
          <w:sz w:val="22"/>
          <w:szCs w:val="22"/>
          <w:lang w:val="it-IT"/>
        </w:rPr>
      </w:pPr>
    </w:p>
    <w:p w14:paraId="20BD9A1A" w14:textId="77777777" w:rsidR="00D85E6D" w:rsidRPr="00274D5A" w:rsidRDefault="00D85E6D" w:rsidP="00274D5A">
      <w:pPr>
        <w:shd w:val="clear" w:color="auto" w:fill="FFFFFF"/>
        <w:ind w:left="270"/>
        <w:rPr>
          <w:sz w:val="22"/>
          <w:szCs w:val="22"/>
          <w:lang w:val="it-IT"/>
        </w:rPr>
      </w:pPr>
    </w:p>
    <w:p w14:paraId="0C136CF1" w14:textId="77777777" w:rsidR="00083935" w:rsidRPr="00274D5A" w:rsidRDefault="00083935" w:rsidP="00274D5A">
      <w:pPr>
        <w:shd w:val="clear" w:color="auto" w:fill="FFFFFF"/>
        <w:ind w:left="270"/>
        <w:rPr>
          <w:sz w:val="22"/>
          <w:szCs w:val="22"/>
          <w:lang w:val="it-IT"/>
        </w:rPr>
      </w:pPr>
    </w:p>
    <w:p w14:paraId="0A392C6A" w14:textId="77777777" w:rsidR="00083935" w:rsidRPr="00274D5A" w:rsidRDefault="00083935" w:rsidP="00274D5A">
      <w:pPr>
        <w:shd w:val="clear" w:color="auto" w:fill="FFFFFF"/>
        <w:ind w:left="270"/>
        <w:rPr>
          <w:sz w:val="22"/>
          <w:szCs w:val="22"/>
          <w:lang w:val="it-IT"/>
        </w:rPr>
      </w:pPr>
    </w:p>
    <w:p w14:paraId="70261B6C" w14:textId="77777777" w:rsidR="00D85E6D" w:rsidRPr="00274D5A" w:rsidRDefault="00D85E6D" w:rsidP="00274D5A">
      <w:pPr>
        <w:shd w:val="clear" w:color="auto" w:fill="FFFFFF"/>
        <w:ind w:left="270" w:firstLine="720"/>
        <w:rPr>
          <w:sz w:val="22"/>
          <w:szCs w:val="22"/>
          <w:lang w:val="it-IT"/>
        </w:rPr>
      </w:pPr>
      <w:r w:rsidRPr="00274D5A">
        <w:rPr>
          <w:sz w:val="22"/>
          <w:szCs w:val="22"/>
          <w:lang w:val="it-IT"/>
        </w:rPr>
        <w:t>Data:</w:t>
      </w:r>
    </w:p>
    <w:p w14:paraId="36D8FEC2" w14:textId="77777777" w:rsidR="00D85E6D" w:rsidRPr="00274D5A" w:rsidRDefault="00083935" w:rsidP="00274D5A">
      <w:pPr>
        <w:ind w:left="270" w:firstLine="720"/>
        <w:jc w:val="both"/>
        <w:rPr>
          <w:sz w:val="22"/>
          <w:szCs w:val="22"/>
          <w:lang w:val="it-IT"/>
        </w:rPr>
      </w:pPr>
      <w:r w:rsidRPr="00274D5A">
        <w:rPr>
          <w:sz w:val="22"/>
          <w:szCs w:val="22"/>
          <w:lang w:val="it-IT"/>
        </w:rPr>
        <w:t>Semnatura:</w:t>
      </w:r>
    </w:p>
    <w:p w14:paraId="290583F9" w14:textId="77777777" w:rsidR="00D85E6D" w:rsidRPr="00274D5A" w:rsidRDefault="00D85E6D" w:rsidP="00274D5A">
      <w:pPr>
        <w:autoSpaceDE w:val="0"/>
        <w:autoSpaceDN w:val="0"/>
        <w:adjustRightInd w:val="0"/>
        <w:ind w:left="270"/>
        <w:rPr>
          <w:sz w:val="22"/>
          <w:szCs w:val="22"/>
          <w:lang w:val="it-IT"/>
        </w:rPr>
      </w:pPr>
    </w:p>
    <w:p w14:paraId="68F21D90" w14:textId="77777777" w:rsidR="00864EBE" w:rsidRPr="00274D5A" w:rsidRDefault="00864EBE" w:rsidP="00274D5A">
      <w:pPr>
        <w:autoSpaceDE w:val="0"/>
        <w:autoSpaceDN w:val="0"/>
        <w:adjustRightInd w:val="0"/>
        <w:ind w:left="270"/>
        <w:rPr>
          <w:sz w:val="22"/>
          <w:szCs w:val="22"/>
          <w:lang w:val="it-IT"/>
        </w:rPr>
      </w:pPr>
    </w:p>
    <w:p w14:paraId="13C326F3" w14:textId="77777777" w:rsidR="00864EBE" w:rsidRPr="00274D5A" w:rsidRDefault="00864EBE" w:rsidP="00274D5A">
      <w:pPr>
        <w:autoSpaceDE w:val="0"/>
        <w:autoSpaceDN w:val="0"/>
        <w:adjustRightInd w:val="0"/>
        <w:ind w:left="270"/>
        <w:rPr>
          <w:sz w:val="22"/>
          <w:szCs w:val="22"/>
          <w:lang w:val="it-IT"/>
        </w:rPr>
      </w:pPr>
    </w:p>
    <w:p w14:paraId="4853B841" w14:textId="77777777" w:rsidR="00FB2A25" w:rsidRPr="00274D5A" w:rsidRDefault="00FB2A25" w:rsidP="00274D5A">
      <w:pPr>
        <w:tabs>
          <w:tab w:val="left" w:pos="675"/>
        </w:tabs>
        <w:ind w:left="270"/>
        <w:rPr>
          <w:b/>
          <w:bCs/>
          <w:sz w:val="22"/>
          <w:szCs w:val="22"/>
          <w:lang w:val="ro-RO"/>
        </w:rPr>
      </w:pPr>
    </w:p>
    <w:p w14:paraId="50125231" w14:textId="77777777" w:rsidR="00FB2A25" w:rsidRPr="00274D5A" w:rsidRDefault="00FB2A25" w:rsidP="00274D5A">
      <w:pPr>
        <w:ind w:left="270"/>
        <w:rPr>
          <w:b/>
          <w:bCs/>
          <w:sz w:val="22"/>
          <w:szCs w:val="22"/>
          <w:lang w:val="ro-RO"/>
        </w:rPr>
      </w:pPr>
    </w:p>
    <w:p w14:paraId="5A25747A" w14:textId="77777777" w:rsidR="005E148B" w:rsidRPr="00274D5A" w:rsidRDefault="005E148B" w:rsidP="00274D5A">
      <w:pPr>
        <w:ind w:left="270"/>
        <w:rPr>
          <w:b/>
          <w:bCs/>
          <w:sz w:val="22"/>
          <w:szCs w:val="22"/>
          <w:lang w:val="ro-RO"/>
        </w:rPr>
      </w:pPr>
    </w:p>
    <w:p w14:paraId="09B8D95D" w14:textId="77777777" w:rsidR="005E148B" w:rsidRPr="00274D5A" w:rsidRDefault="005E148B" w:rsidP="00274D5A">
      <w:pPr>
        <w:ind w:left="270"/>
        <w:rPr>
          <w:b/>
          <w:bCs/>
          <w:sz w:val="22"/>
          <w:szCs w:val="22"/>
          <w:lang w:val="ro-RO"/>
        </w:rPr>
      </w:pPr>
    </w:p>
    <w:p w14:paraId="78BEFD2A" w14:textId="77777777" w:rsidR="005E148B" w:rsidRPr="00274D5A" w:rsidRDefault="005E148B" w:rsidP="00274D5A">
      <w:pPr>
        <w:ind w:left="270"/>
        <w:rPr>
          <w:b/>
          <w:bCs/>
          <w:sz w:val="22"/>
          <w:szCs w:val="22"/>
          <w:lang w:val="ro-RO"/>
        </w:rPr>
      </w:pPr>
    </w:p>
    <w:p w14:paraId="27A76422" w14:textId="77777777" w:rsidR="005E148B" w:rsidRPr="00274D5A" w:rsidRDefault="005E148B" w:rsidP="00274D5A">
      <w:pPr>
        <w:ind w:left="270"/>
        <w:rPr>
          <w:b/>
          <w:bCs/>
          <w:sz w:val="22"/>
          <w:szCs w:val="22"/>
          <w:lang w:val="ro-RO"/>
        </w:rPr>
      </w:pPr>
    </w:p>
    <w:p w14:paraId="49206A88" w14:textId="77777777" w:rsidR="005E148B" w:rsidRPr="00274D5A" w:rsidRDefault="005E148B" w:rsidP="00274D5A">
      <w:pPr>
        <w:ind w:left="270"/>
        <w:rPr>
          <w:b/>
          <w:bCs/>
          <w:sz w:val="22"/>
          <w:szCs w:val="22"/>
          <w:lang w:val="ro-RO"/>
        </w:rPr>
      </w:pPr>
    </w:p>
    <w:p w14:paraId="67B7A70C" w14:textId="77777777" w:rsidR="005E148B" w:rsidRPr="00274D5A" w:rsidRDefault="005E148B" w:rsidP="00274D5A">
      <w:pPr>
        <w:ind w:left="270"/>
        <w:rPr>
          <w:b/>
          <w:bCs/>
          <w:sz w:val="22"/>
          <w:szCs w:val="22"/>
          <w:lang w:val="ro-RO"/>
        </w:rPr>
      </w:pPr>
    </w:p>
    <w:p w14:paraId="71887C79" w14:textId="77777777" w:rsidR="005E148B" w:rsidRPr="00274D5A" w:rsidRDefault="005E148B" w:rsidP="00274D5A">
      <w:pPr>
        <w:ind w:left="270"/>
        <w:rPr>
          <w:b/>
          <w:bCs/>
          <w:sz w:val="22"/>
          <w:szCs w:val="22"/>
          <w:lang w:val="ro-RO"/>
        </w:rPr>
      </w:pPr>
    </w:p>
    <w:p w14:paraId="3B7FD67C" w14:textId="77777777" w:rsidR="005E148B" w:rsidRPr="00274D5A" w:rsidRDefault="005E148B" w:rsidP="00274D5A">
      <w:pPr>
        <w:ind w:left="270"/>
        <w:rPr>
          <w:b/>
          <w:bCs/>
          <w:sz w:val="22"/>
          <w:szCs w:val="22"/>
          <w:lang w:val="ro-RO"/>
        </w:rPr>
      </w:pPr>
    </w:p>
    <w:p w14:paraId="38D6B9B6" w14:textId="77777777" w:rsidR="005E148B" w:rsidRPr="00274D5A" w:rsidRDefault="005E148B" w:rsidP="00274D5A">
      <w:pPr>
        <w:ind w:left="270"/>
        <w:rPr>
          <w:b/>
          <w:bCs/>
          <w:sz w:val="22"/>
          <w:szCs w:val="22"/>
          <w:lang w:val="ro-RO"/>
        </w:rPr>
      </w:pPr>
    </w:p>
    <w:p w14:paraId="22F860BB" w14:textId="77777777" w:rsidR="005E148B" w:rsidRPr="00274D5A" w:rsidRDefault="005E148B" w:rsidP="00274D5A">
      <w:pPr>
        <w:ind w:left="270"/>
        <w:rPr>
          <w:b/>
          <w:bCs/>
          <w:sz w:val="22"/>
          <w:szCs w:val="22"/>
          <w:lang w:val="ro-RO"/>
        </w:rPr>
      </w:pPr>
    </w:p>
    <w:p w14:paraId="698536F5" w14:textId="77777777" w:rsidR="005E148B" w:rsidRPr="00274D5A" w:rsidRDefault="005E148B" w:rsidP="00274D5A">
      <w:pPr>
        <w:ind w:left="270"/>
        <w:rPr>
          <w:b/>
          <w:bCs/>
          <w:sz w:val="22"/>
          <w:szCs w:val="22"/>
          <w:lang w:val="ro-RO"/>
        </w:rPr>
      </w:pPr>
    </w:p>
    <w:p w14:paraId="7BC1BAF2" w14:textId="77777777" w:rsidR="005E148B" w:rsidRPr="00274D5A" w:rsidRDefault="005E148B" w:rsidP="00274D5A">
      <w:pPr>
        <w:ind w:left="270"/>
        <w:rPr>
          <w:b/>
          <w:bCs/>
          <w:sz w:val="22"/>
          <w:szCs w:val="22"/>
          <w:lang w:val="ro-RO"/>
        </w:rPr>
      </w:pPr>
    </w:p>
    <w:p w14:paraId="61C988F9" w14:textId="77777777" w:rsidR="005E148B" w:rsidRPr="00274D5A" w:rsidRDefault="005E148B" w:rsidP="00274D5A">
      <w:pPr>
        <w:ind w:left="270"/>
        <w:rPr>
          <w:b/>
          <w:bCs/>
          <w:sz w:val="22"/>
          <w:szCs w:val="22"/>
          <w:lang w:val="ro-RO"/>
        </w:rPr>
      </w:pPr>
    </w:p>
    <w:p w14:paraId="3B22BB7D" w14:textId="77777777" w:rsidR="005E148B" w:rsidRPr="00274D5A" w:rsidRDefault="005E148B" w:rsidP="00274D5A">
      <w:pPr>
        <w:ind w:left="270"/>
        <w:rPr>
          <w:b/>
          <w:bCs/>
          <w:sz w:val="22"/>
          <w:szCs w:val="22"/>
          <w:lang w:val="ro-RO"/>
        </w:rPr>
      </w:pPr>
    </w:p>
    <w:p w14:paraId="17B246DD" w14:textId="77777777" w:rsidR="005E148B" w:rsidRPr="00274D5A" w:rsidRDefault="005E148B" w:rsidP="00274D5A">
      <w:pPr>
        <w:ind w:left="270"/>
        <w:rPr>
          <w:b/>
          <w:bCs/>
          <w:sz w:val="22"/>
          <w:szCs w:val="22"/>
          <w:lang w:val="ro-RO"/>
        </w:rPr>
      </w:pPr>
    </w:p>
    <w:p w14:paraId="6BF89DA3" w14:textId="77777777" w:rsidR="005E148B" w:rsidRPr="00274D5A" w:rsidRDefault="005E148B" w:rsidP="00274D5A">
      <w:pPr>
        <w:ind w:left="270"/>
        <w:rPr>
          <w:b/>
          <w:bCs/>
          <w:sz w:val="22"/>
          <w:szCs w:val="22"/>
          <w:lang w:val="ro-RO"/>
        </w:rPr>
      </w:pPr>
    </w:p>
    <w:p w14:paraId="5C3E0E74" w14:textId="77777777" w:rsidR="005E148B" w:rsidRPr="00274D5A" w:rsidRDefault="005E148B" w:rsidP="00274D5A">
      <w:pPr>
        <w:ind w:left="270"/>
        <w:rPr>
          <w:b/>
          <w:bCs/>
          <w:sz w:val="22"/>
          <w:szCs w:val="22"/>
          <w:lang w:val="ro-RO"/>
        </w:rPr>
      </w:pPr>
    </w:p>
    <w:p w14:paraId="66A1FAB9" w14:textId="77777777" w:rsidR="00883273" w:rsidRPr="00274D5A" w:rsidRDefault="00883273" w:rsidP="00274D5A">
      <w:pPr>
        <w:rPr>
          <w:b/>
          <w:bCs/>
          <w:sz w:val="22"/>
          <w:szCs w:val="22"/>
          <w:lang w:val="ro-RO"/>
        </w:rPr>
      </w:pPr>
    </w:p>
    <w:p w14:paraId="1C0DE2D6" w14:textId="77777777" w:rsidR="00274D5A" w:rsidRDefault="00274D5A">
      <w:pPr>
        <w:rPr>
          <w:b/>
          <w:noProof/>
          <w:kern w:val="1"/>
          <w:sz w:val="22"/>
          <w:szCs w:val="22"/>
          <w:lang w:val="ro-RO" w:eastAsia="ar-SA"/>
        </w:rPr>
      </w:pPr>
      <w:r>
        <w:rPr>
          <w:b/>
          <w:noProof/>
          <w:kern w:val="1"/>
          <w:sz w:val="22"/>
          <w:szCs w:val="22"/>
          <w:lang w:val="ro-RO" w:eastAsia="ar-SA"/>
        </w:rPr>
        <w:br w:type="page"/>
      </w:r>
    </w:p>
    <w:p w14:paraId="64BAA074" w14:textId="430B1ABF" w:rsidR="00863F78" w:rsidRPr="00274D5A" w:rsidRDefault="005E148B" w:rsidP="00274D5A">
      <w:pPr>
        <w:ind w:left="270"/>
        <w:rPr>
          <w:b/>
          <w:sz w:val="22"/>
          <w:szCs w:val="22"/>
          <w:lang w:val="ro-RO"/>
        </w:rPr>
      </w:pPr>
      <w:r w:rsidRPr="00274D5A">
        <w:rPr>
          <w:b/>
          <w:noProof/>
          <w:kern w:val="1"/>
          <w:sz w:val="22"/>
          <w:szCs w:val="22"/>
          <w:lang w:val="ro-RO" w:eastAsia="ar-SA"/>
        </w:rPr>
        <w:lastRenderedPageBreak/>
        <w:t>Formular</w:t>
      </w:r>
      <w:r w:rsidR="00863F78" w:rsidRPr="00274D5A">
        <w:rPr>
          <w:b/>
          <w:noProof/>
          <w:kern w:val="1"/>
          <w:sz w:val="22"/>
          <w:szCs w:val="22"/>
          <w:lang w:val="ro-RO" w:eastAsia="ar-SA"/>
        </w:rPr>
        <w:t xml:space="preserve"> 11:</w:t>
      </w:r>
      <w:r w:rsidRPr="00274D5A">
        <w:rPr>
          <w:b/>
          <w:noProof/>
          <w:kern w:val="1"/>
          <w:sz w:val="22"/>
          <w:szCs w:val="22"/>
          <w:lang w:val="ro-RO" w:eastAsia="ar-SA"/>
        </w:rPr>
        <w:t xml:space="preserve"> </w:t>
      </w:r>
      <w:r w:rsidRPr="00274D5A">
        <w:rPr>
          <w:b/>
          <w:kern w:val="1"/>
          <w:sz w:val="22"/>
          <w:szCs w:val="22"/>
          <w:lang w:val="es-ES" w:eastAsia="ar-SA"/>
        </w:rPr>
        <w:t xml:space="preserve">Model </w:t>
      </w:r>
      <w:proofErr w:type="spellStart"/>
      <w:r w:rsidRPr="00274D5A">
        <w:rPr>
          <w:b/>
          <w:kern w:val="1"/>
          <w:sz w:val="22"/>
          <w:szCs w:val="22"/>
          <w:lang w:val="es-ES" w:eastAsia="ar-SA"/>
        </w:rPr>
        <w:t>Declaratie</w:t>
      </w:r>
      <w:proofErr w:type="spellEnd"/>
      <w:r w:rsidR="00863F78" w:rsidRPr="00274D5A">
        <w:rPr>
          <w:b/>
          <w:sz w:val="22"/>
          <w:szCs w:val="22"/>
          <w:lang w:val="ro-RO"/>
        </w:rPr>
        <w:t xml:space="preserve"> privind evitarea conflictului de interese</w:t>
      </w:r>
    </w:p>
    <w:p w14:paraId="76BB753C" w14:textId="77777777" w:rsidR="005E148B" w:rsidRPr="00274D5A" w:rsidRDefault="005E148B" w:rsidP="00274D5A">
      <w:pPr>
        <w:ind w:left="270"/>
        <w:rPr>
          <w:b/>
          <w:kern w:val="1"/>
          <w:sz w:val="22"/>
          <w:szCs w:val="22"/>
          <w:lang w:val="es-ES" w:eastAsia="ar-SA"/>
        </w:rPr>
      </w:pPr>
    </w:p>
    <w:p w14:paraId="513DA1E0" w14:textId="77777777" w:rsidR="005E148B" w:rsidRPr="00274D5A" w:rsidRDefault="005E148B" w:rsidP="00274D5A">
      <w:pPr>
        <w:ind w:left="270"/>
        <w:rPr>
          <w:b/>
          <w:kern w:val="1"/>
          <w:sz w:val="22"/>
          <w:szCs w:val="22"/>
          <w:lang w:val="es-ES" w:eastAsia="ar-SA"/>
        </w:rPr>
      </w:pPr>
    </w:p>
    <w:p w14:paraId="75CAC6F5" w14:textId="77777777" w:rsidR="001508D7" w:rsidRPr="00274D5A" w:rsidRDefault="001508D7" w:rsidP="00274D5A">
      <w:pPr>
        <w:ind w:left="270"/>
        <w:rPr>
          <w:b/>
          <w:kern w:val="1"/>
          <w:sz w:val="22"/>
          <w:szCs w:val="22"/>
          <w:lang w:val="es-ES" w:eastAsia="ar-SA"/>
        </w:rPr>
      </w:pPr>
    </w:p>
    <w:p w14:paraId="652D12B3" w14:textId="77777777" w:rsidR="00E65282" w:rsidRPr="00274D5A" w:rsidRDefault="00E65282" w:rsidP="00274D5A">
      <w:pPr>
        <w:ind w:left="270"/>
        <w:jc w:val="both"/>
        <w:rPr>
          <w:sz w:val="22"/>
          <w:szCs w:val="22"/>
          <w:lang w:val="ro-RO"/>
        </w:rPr>
      </w:pPr>
      <w:r w:rsidRPr="00274D5A">
        <w:rPr>
          <w:sz w:val="22"/>
          <w:szCs w:val="22"/>
          <w:lang w:val="ro-RO"/>
        </w:rPr>
        <w:t>OPERATOR ECONOMIC</w:t>
      </w:r>
    </w:p>
    <w:p w14:paraId="46D15012" w14:textId="77777777" w:rsidR="00E65282" w:rsidRPr="00274D5A" w:rsidRDefault="00E65282" w:rsidP="00274D5A">
      <w:pPr>
        <w:ind w:left="270"/>
        <w:jc w:val="both"/>
        <w:rPr>
          <w:sz w:val="22"/>
          <w:szCs w:val="22"/>
          <w:lang w:val="ro-RO"/>
        </w:rPr>
      </w:pPr>
      <w:r w:rsidRPr="00274D5A">
        <w:rPr>
          <w:sz w:val="22"/>
          <w:szCs w:val="22"/>
          <w:lang w:val="ro-RO"/>
        </w:rPr>
        <w:t xml:space="preserve">  ……………………………</w:t>
      </w:r>
    </w:p>
    <w:p w14:paraId="58CAA322" w14:textId="77777777" w:rsidR="00E65282" w:rsidRPr="00274D5A" w:rsidRDefault="00E65282" w:rsidP="00274D5A">
      <w:pPr>
        <w:ind w:left="270"/>
        <w:jc w:val="both"/>
        <w:rPr>
          <w:sz w:val="22"/>
          <w:szCs w:val="22"/>
          <w:lang w:val="ro-RO"/>
        </w:rPr>
      </w:pPr>
      <w:r w:rsidRPr="00274D5A">
        <w:rPr>
          <w:sz w:val="22"/>
          <w:szCs w:val="22"/>
          <w:lang w:val="ro-RO"/>
        </w:rPr>
        <w:t xml:space="preserve">           (denumirea/numele)</w:t>
      </w:r>
    </w:p>
    <w:p w14:paraId="66060428" w14:textId="77777777" w:rsidR="00E65282" w:rsidRPr="00274D5A" w:rsidRDefault="00E65282" w:rsidP="00274D5A">
      <w:pPr>
        <w:ind w:left="270"/>
        <w:jc w:val="both"/>
        <w:rPr>
          <w:sz w:val="22"/>
          <w:szCs w:val="22"/>
          <w:lang w:val="ro-RO"/>
        </w:rPr>
      </w:pPr>
    </w:p>
    <w:p w14:paraId="1D0656FE" w14:textId="77777777" w:rsidR="001508D7" w:rsidRPr="00274D5A" w:rsidRDefault="001508D7" w:rsidP="00274D5A">
      <w:pPr>
        <w:ind w:left="270"/>
        <w:jc w:val="both"/>
        <w:rPr>
          <w:sz w:val="22"/>
          <w:szCs w:val="22"/>
          <w:lang w:val="ro-RO"/>
        </w:rPr>
      </w:pPr>
    </w:p>
    <w:p w14:paraId="7B37605A" w14:textId="77777777" w:rsidR="001508D7" w:rsidRPr="00274D5A" w:rsidRDefault="001508D7" w:rsidP="00274D5A">
      <w:pPr>
        <w:ind w:left="270"/>
        <w:jc w:val="both"/>
        <w:rPr>
          <w:sz w:val="22"/>
          <w:szCs w:val="22"/>
          <w:lang w:val="ro-RO"/>
        </w:rPr>
      </w:pPr>
    </w:p>
    <w:p w14:paraId="05C498C7" w14:textId="77777777" w:rsidR="00E65282" w:rsidRPr="00274D5A" w:rsidRDefault="00E65282" w:rsidP="00274D5A">
      <w:pPr>
        <w:ind w:left="270"/>
        <w:jc w:val="center"/>
        <w:rPr>
          <w:b/>
          <w:sz w:val="22"/>
          <w:szCs w:val="22"/>
          <w:lang w:val="ro-RO"/>
        </w:rPr>
      </w:pPr>
      <w:r w:rsidRPr="00274D5A">
        <w:rPr>
          <w:b/>
          <w:sz w:val="22"/>
          <w:szCs w:val="22"/>
          <w:lang w:val="ro-RO"/>
        </w:rPr>
        <w:t>DECLARAŢIE</w:t>
      </w:r>
    </w:p>
    <w:p w14:paraId="06717DAC" w14:textId="77777777" w:rsidR="00E65282" w:rsidRPr="00274D5A" w:rsidRDefault="00E65282" w:rsidP="00274D5A">
      <w:pPr>
        <w:ind w:left="270"/>
        <w:jc w:val="center"/>
        <w:rPr>
          <w:b/>
          <w:sz w:val="22"/>
          <w:szCs w:val="22"/>
          <w:lang w:val="ro-RO"/>
        </w:rPr>
      </w:pPr>
      <w:r w:rsidRPr="00274D5A">
        <w:rPr>
          <w:b/>
          <w:sz w:val="22"/>
          <w:szCs w:val="22"/>
          <w:lang w:val="ro-RO"/>
        </w:rPr>
        <w:t xml:space="preserve">privind </w:t>
      </w:r>
      <w:r w:rsidR="000617EF" w:rsidRPr="00274D5A">
        <w:rPr>
          <w:b/>
          <w:sz w:val="22"/>
          <w:szCs w:val="22"/>
          <w:lang w:val="ro-RO"/>
        </w:rPr>
        <w:t>evitarea conflictului de interese</w:t>
      </w:r>
    </w:p>
    <w:p w14:paraId="394798F2" w14:textId="77777777" w:rsidR="00E65282" w:rsidRPr="00274D5A" w:rsidRDefault="00E65282" w:rsidP="00274D5A">
      <w:pPr>
        <w:ind w:left="270"/>
        <w:jc w:val="center"/>
        <w:rPr>
          <w:sz w:val="22"/>
          <w:szCs w:val="22"/>
          <w:lang w:val="ro-RO"/>
        </w:rPr>
      </w:pPr>
    </w:p>
    <w:p w14:paraId="3889A505" w14:textId="77777777" w:rsidR="001508D7" w:rsidRPr="00274D5A" w:rsidRDefault="001508D7" w:rsidP="00274D5A">
      <w:pPr>
        <w:ind w:left="270"/>
        <w:jc w:val="center"/>
        <w:rPr>
          <w:sz w:val="22"/>
          <w:szCs w:val="22"/>
          <w:lang w:val="ro-RO"/>
        </w:rPr>
      </w:pPr>
    </w:p>
    <w:p w14:paraId="29079D35" w14:textId="77777777" w:rsidR="00E65282" w:rsidRPr="00274D5A" w:rsidRDefault="00E65282" w:rsidP="00274D5A">
      <w:pPr>
        <w:ind w:left="270"/>
        <w:jc w:val="both"/>
        <w:rPr>
          <w:sz w:val="22"/>
          <w:szCs w:val="22"/>
          <w:lang w:val="ro-RO"/>
        </w:rPr>
      </w:pPr>
    </w:p>
    <w:p w14:paraId="73C2F4CB" w14:textId="77777777" w:rsidR="001508D7" w:rsidRPr="00274D5A" w:rsidRDefault="00E65282" w:rsidP="00274D5A">
      <w:pPr>
        <w:ind w:left="270"/>
        <w:jc w:val="both"/>
        <w:rPr>
          <w:sz w:val="22"/>
          <w:szCs w:val="22"/>
          <w:lang w:val="ro-RO"/>
        </w:rPr>
      </w:pPr>
      <w:r w:rsidRPr="00274D5A">
        <w:rPr>
          <w:sz w:val="22"/>
          <w:szCs w:val="22"/>
          <w:lang w:val="ro-RO"/>
        </w:rPr>
        <w:tab/>
        <w:t>Subsemnatul…………………………………………………................ reprezentant împuternicit al …………………………………………………</w:t>
      </w:r>
      <w:r w:rsidR="001508D7" w:rsidRPr="00274D5A">
        <w:rPr>
          <w:sz w:val="22"/>
          <w:szCs w:val="22"/>
          <w:lang w:val="ro-RO"/>
        </w:rPr>
        <w:t>..................................................................</w:t>
      </w:r>
      <w:r w:rsidRPr="00274D5A">
        <w:rPr>
          <w:sz w:val="22"/>
          <w:szCs w:val="22"/>
          <w:lang w:val="ro-RO"/>
        </w:rPr>
        <w:t>……………………</w:t>
      </w:r>
    </w:p>
    <w:p w14:paraId="38370B92" w14:textId="77777777" w:rsidR="00E65282" w:rsidRPr="00274D5A" w:rsidRDefault="00E65282" w:rsidP="00274D5A">
      <w:pPr>
        <w:ind w:left="270"/>
        <w:jc w:val="center"/>
        <w:rPr>
          <w:sz w:val="22"/>
          <w:szCs w:val="22"/>
          <w:lang w:val="ro-RO"/>
        </w:rPr>
      </w:pPr>
      <w:r w:rsidRPr="00274D5A">
        <w:rPr>
          <w:sz w:val="22"/>
          <w:szCs w:val="22"/>
          <w:lang w:val="ro-RO"/>
        </w:rPr>
        <w:t>(denumirea/numele si sediul/adresa operatorului economic)</w:t>
      </w:r>
    </w:p>
    <w:p w14:paraId="734860EC" w14:textId="36B848A6" w:rsidR="00E951D7" w:rsidRPr="00274D5A" w:rsidRDefault="00E65282" w:rsidP="00274D5A">
      <w:pPr>
        <w:ind w:left="270"/>
        <w:jc w:val="both"/>
        <w:rPr>
          <w:sz w:val="22"/>
          <w:szCs w:val="22"/>
          <w:lang w:val="ro-RO"/>
        </w:rPr>
      </w:pPr>
      <w:r w:rsidRPr="00274D5A">
        <w:rPr>
          <w:sz w:val="22"/>
          <w:szCs w:val="22"/>
          <w:lang w:val="ro-RO"/>
        </w:rPr>
        <w:t xml:space="preserve">declar pe propria răspundere, sub </w:t>
      </w:r>
      <w:proofErr w:type="spellStart"/>
      <w:r w:rsidRPr="00274D5A">
        <w:rPr>
          <w:sz w:val="22"/>
          <w:szCs w:val="22"/>
          <w:lang w:val="ro-RO"/>
        </w:rPr>
        <w:t>sancţiunea</w:t>
      </w:r>
      <w:proofErr w:type="spellEnd"/>
      <w:r w:rsidRPr="00274D5A">
        <w:rPr>
          <w:sz w:val="22"/>
          <w:szCs w:val="22"/>
          <w:lang w:val="ro-RO"/>
        </w:rPr>
        <w:t xml:space="preserve"> excluderii din procedură </w:t>
      </w:r>
      <w:proofErr w:type="spellStart"/>
      <w:r w:rsidRPr="00274D5A">
        <w:rPr>
          <w:sz w:val="22"/>
          <w:szCs w:val="22"/>
          <w:lang w:val="ro-RO"/>
        </w:rPr>
        <w:t>şi</w:t>
      </w:r>
      <w:proofErr w:type="spellEnd"/>
      <w:r w:rsidRPr="00274D5A">
        <w:rPr>
          <w:sz w:val="22"/>
          <w:szCs w:val="22"/>
          <w:lang w:val="ro-RO"/>
        </w:rPr>
        <w:t xml:space="preserve"> a </w:t>
      </w:r>
      <w:proofErr w:type="spellStart"/>
      <w:r w:rsidRPr="00274D5A">
        <w:rPr>
          <w:sz w:val="22"/>
          <w:szCs w:val="22"/>
          <w:lang w:val="ro-RO"/>
        </w:rPr>
        <w:t>sancţiunilor</w:t>
      </w:r>
      <w:proofErr w:type="spellEnd"/>
      <w:r w:rsidRPr="00274D5A">
        <w:rPr>
          <w:sz w:val="22"/>
          <w:szCs w:val="22"/>
          <w:lang w:val="ro-RO"/>
        </w:rPr>
        <w:t xml:space="preserve"> aplicate faptei de fals în acte publice, că nu ne aflăm in </w:t>
      </w:r>
      <w:proofErr w:type="spellStart"/>
      <w:r w:rsidRPr="00274D5A">
        <w:rPr>
          <w:sz w:val="22"/>
          <w:szCs w:val="22"/>
          <w:lang w:val="ro-RO"/>
        </w:rPr>
        <w:t>situaţia</w:t>
      </w:r>
      <w:proofErr w:type="spellEnd"/>
      <w:r w:rsidRPr="00274D5A">
        <w:rPr>
          <w:sz w:val="22"/>
          <w:szCs w:val="22"/>
          <w:lang w:val="ro-RO"/>
        </w:rPr>
        <w:t xml:space="preserve"> </w:t>
      </w:r>
      <w:proofErr w:type="spellStart"/>
      <w:r w:rsidRPr="00274D5A">
        <w:rPr>
          <w:sz w:val="22"/>
          <w:szCs w:val="22"/>
          <w:lang w:val="ro-RO"/>
        </w:rPr>
        <w:t>prevazută</w:t>
      </w:r>
      <w:proofErr w:type="spellEnd"/>
      <w:r w:rsidRPr="00274D5A">
        <w:rPr>
          <w:sz w:val="22"/>
          <w:szCs w:val="22"/>
          <w:lang w:val="ro-RO"/>
        </w:rPr>
        <w:t xml:space="preserve"> la art. </w:t>
      </w:r>
      <w:r w:rsidR="0053710A" w:rsidRPr="00274D5A">
        <w:rPr>
          <w:sz w:val="22"/>
          <w:szCs w:val="22"/>
          <w:lang w:val="ro-RO"/>
        </w:rPr>
        <w:t>44</w:t>
      </w:r>
      <w:r w:rsidRPr="00274D5A">
        <w:rPr>
          <w:sz w:val="22"/>
          <w:szCs w:val="22"/>
          <w:lang w:val="ro-RO"/>
        </w:rPr>
        <w:t xml:space="preserve"> din Legea </w:t>
      </w:r>
      <w:r w:rsidR="0053710A" w:rsidRPr="00274D5A">
        <w:rPr>
          <w:sz w:val="22"/>
          <w:szCs w:val="22"/>
          <w:lang w:val="ro-RO"/>
        </w:rPr>
        <w:t>100</w:t>
      </w:r>
      <w:r w:rsidRPr="00274D5A">
        <w:rPr>
          <w:sz w:val="22"/>
          <w:szCs w:val="22"/>
          <w:lang w:val="ro-RO"/>
        </w:rPr>
        <w:t xml:space="preserve">/2016 privind </w:t>
      </w:r>
      <w:r w:rsidR="0053710A" w:rsidRPr="00274D5A">
        <w:rPr>
          <w:sz w:val="22"/>
          <w:szCs w:val="22"/>
          <w:lang w:val="ro-RO"/>
        </w:rPr>
        <w:t xml:space="preserve">concesiunile de </w:t>
      </w:r>
      <w:proofErr w:type="spellStart"/>
      <w:r w:rsidR="0053710A" w:rsidRPr="00274D5A">
        <w:rPr>
          <w:sz w:val="22"/>
          <w:szCs w:val="22"/>
          <w:lang w:val="ro-RO"/>
        </w:rPr>
        <w:t>lucrari</w:t>
      </w:r>
      <w:proofErr w:type="spellEnd"/>
      <w:r w:rsidR="0053710A" w:rsidRPr="00274D5A">
        <w:rPr>
          <w:sz w:val="22"/>
          <w:szCs w:val="22"/>
          <w:lang w:val="ro-RO"/>
        </w:rPr>
        <w:t xml:space="preserve"> si concesiunile de servicii</w:t>
      </w:r>
      <w:r w:rsidR="00B77604" w:rsidRPr="00274D5A">
        <w:rPr>
          <w:sz w:val="22"/>
          <w:szCs w:val="22"/>
          <w:lang w:val="ro-RO"/>
        </w:rPr>
        <w:t>,</w:t>
      </w:r>
      <w:r w:rsidR="00B77604" w:rsidRPr="00274D5A">
        <w:rPr>
          <w:rFonts w:eastAsia="Calibri"/>
          <w:sz w:val="22"/>
          <w:szCs w:val="22"/>
          <w:lang w:val="ro-RO"/>
        </w:rPr>
        <w:t xml:space="preserve"> ofertantul individual/ofertantul asociat</w:t>
      </w:r>
      <w:r w:rsidR="000617EF" w:rsidRPr="00274D5A">
        <w:rPr>
          <w:rFonts w:eastAsia="Calibri"/>
          <w:sz w:val="22"/>
          <w:szCs w:val="22"/>
          <w:lang w:val="ro-RO"/>
        </w:rPr>
        <w:t xml:space="preserve"> </w:t>
      </w:r>
      <w:r w:rsidR="00B77604" w:rsidRPr="00274D5A">
        <w:rPr>
          <w:rFonts w:eastAsia="Calibri"/>
          <w:sz w:val="22"/>
          <w:szCs w:val="22"/>
          <w:lang w:val="ro-RO"/>
        </w:rPr>
        <w:t>/candidatul/subcontractantul propus/</w:t>
      </w:r>
      <w:proofErr w:type="spellStart"/>
      <w:r w:rsidR="00B77604" w:rsidRPr="00274D5A">
        <w:rPr>
          <w:rFonts w:eastAsia="Calibri"/>
          <w:sz w:val="22"/>
          <w:szCs w:val="22"/>
          <w:lang w:val="ro-RO"/>
        </w:rPr>
        <w:t>terţul</w:t>
      </w:r>
      <w:proofErr w:type="spellEnd"/>
      <w:r w:rsidR="00B77604" w:rsidRPr="00274D5A">
        <w:rPr>
          <w:rFonts w:eastAsia="Calibri"/>
          <w:sz w:val="22"/>
          <w:szCs w:val="22"/>
          <w:lang w:val="ro-RO"/>
        </w:rPr>
        <w:t xml:space="preserve"> </w:t>
      </w:r>
      <w:proofErr w:type="spellStart"/>
      <w:r w:rsidR="00B77604" w:rsidRPr="00274D5A">
        <w:rPr>
          <w:rFonts w:eastAsia="Calibri"/>
          <w:sz w:val="22"/>
          <w:szCs w:val="22"/>
          <w:lang w:val="ro-RO"/>
        </w:rPr>
        <w:t>susţinător</w:t>
      </w:r>
      <w:proofErr w:type="spellEnd"/>
      <w:r w:rsidR="00083935" w:rsidRPr="00274D5A">
        <w:rPr>
          <w:rFonts w:eastAsia="Calibri"/>
          <w:sz w:val="22"/>
          <w:szCs w:val="22"/>
          <w:lang w:val="ro-RO"/>
        </w:rPr>
        <w:t>, ca nu am</w:t>
      </w:r>
      <w:r w:rsidR="00B77604" w:rsidRPr="00274D5A">
        <w:rPr>
          <w:rFonts w:eastAsia="Calibri"/>
          <w:sz w:val="22"/>
          <w:szCs w:val="22"/>
          <w:lang w:val="ro-RO"/>
        </w:rPr>
        <w:t xml:space="preserve"> drept membri în cadrul consiliului de </w:t>
      </w:r>
      <w:proofErr w:type="spellStart"/>
      <w:r w:rsidR="00B77604" w:rsidRPr="00274D5A">
        <w:rPr>
          <w:rFonts w:eastAsia="Calibri"/>
          <w:sz w:val="22"/>
          <w:szCs w:val="22"/>
          <w:lang w:val="ro-RO"/>
        </w:rPr>
        <w:t>administraţie</w:t>
      </w:r>
      <w:proofErr w:type="spellEnd"/>
      <w:r w:rsidR="00B77604" w:rsidRPr="00274D5A">
        <w:rPr>
          <w:rFonts w:eastAsia="Calibri"/>
          <w:sz w:val="22"/>
          <w:szCs w:val="22"/>
          <w:lang w:val="ro-RO"/>
        </w:rPr>
        <w:t xml:space="preserve">/organului de conducere sau de supervizare </w:t>
      </w:r>
      <w:proofErr w:type="spellStart"/>
      <w:r w:rsidR="00B77604" w:rsidRPr="00274D5A">
        <w:rPr>
          <w:rFonts w:eastAsia="Calibri"/>
          <w:sz w:val="22"/>
          <w:szCs w:val="22"/>
          <w:lang w:val="ro-RO"/>
        </w:rPr>
        <w:t>ş</w:t>
      </w:r>
      <w:r w:rsidR="00083935" w:rsidRPr="00274D5A">
        <w:rPr>
          <w:rFonts w:eastAsia="Calibri"/>
          <w:sz w:val="22"/>
          <w:szCs w:val="22"/>
          <w:lang w:val="ro-RO"/>
        </w:rPr>
        <w:t>i</w:t>
      </w:r>
      <w:proofErr w:type="spellEnd"/>
      <w:r w:rsidR="00083935" w:rsidRPr="00274D5A">
        <w:rPr>
          <w:rFonts w:eastAsia="Calibri"/>
          <w:sz w:val="22"/>
          <w:szCs w:val="22"/>
          <w:lang w:val="ro-RO"/>
        </w:rPr>
        <w:t>/sau</w:t>
      </w:r>
      <w:r w:rsidR="00B77604" w:rsidRPr="00274D5A">
        <w:rPr>
          <w:rFonts w:eastAsia="Calibri"/>
          <w:sz w:val="22"/>
          <w:szCs w:val="22"/>
          <w:lang w:val="ro-RO"/>
        </w:rPr>
        <w:t xml:space="preserve"> </w:t>
      </w:r>
      <w:proofErr w:type="spellStart"/>
      <w:r w:rsidR="00B77604" w:rsidRPr="00274D5A">
        <w:rPr>
          <w:rFonts w:eastAsia="Calibri"/>
          <w:sz w:val="22"/>
          <w:szCs w:val="22"/>
          <w:lang w:val="ro-RO"/>
        </w:rPr>
        <w:t>acţionari</w:t>
      </w:r>
      <w:proofErr w:type="spellEnd"/>
      <w:r w:rsidR="00B77604" w:rsidRPr="00274D5A">
        <w:rPr>
          <w:rFonts w:eastAsia="Calibri"/>
          <w:sz w:val="22"/>
          <w:szCs w:val="22"/>
          <w:lang w:val="ro-RO"/>
        </w:rPr>
        <w:t xml:space="preserve"> ori </w:t>
      </w:r>
      <w:proofErr w:type="spellStart"/>
      <w:r w:rsidR="00B77604" w:rsidRPr="00274D5A">
        <w:rPr>
          <w:rFonts w:eastAsia="Calibri"/>
          <w:sz w:val="22"/>
          <w:szCs w:val="22"/>
          <w:lang w:val="ro-RO"/>
        </w:rPr>
        <w:t>asociaţi</w:t>
      </w:r>
      <w:proofErr w:type="spellEnd"/>
      <w:r w:rsidR="00B77604" w:rsidRPr="00274D5A">
        <w:rPr>
          <w:rFonts w:eastAsia="Calibri"/>
          <w:sz w:val="22"/>
          <w:szCs w:val="22"/>
          <w:lang w:val="ro-RO"/>
        </w:rPr>
        <w:t xml:space="preserve"> semnificativi persoane care sunt </w:t>
      </w:r>
      <w:proofErr w:type="spellStart"/>
      <w:r w:rsidR="00B77604" w:rsidRPr="00274D5A">
        <w:rPr>
          <w:rFonts w:eastAsia="Calibri"/>
          <w:sz w:val="22"/>
          <w:szCs w:val="22"/>
          <w:lang w:val="ro-RO"/>
        </w:rPr>
        <w:t>soţ</w:t>
      </w:r>
      <w:proofErr w:type="spellEnd"/>
      <w:r w:rsidR="00B77604" w:rsidRPr="00274D5A">
        <w:rPr>
          <w:rFonts w:eastAsia="Calibri"/>
          <w:sz w:val="22"/>
          <w:szCs w:val="22"/>
          <w:lang w:val="ro-RO"/>
        </w:rPr>
        <w:t>/</w:t>
      </w:r>
      <w:proofErr w:type="spellStart"/>
      <w:r w:rsidR="00B77604" w:rsidRPr="00274D5A">
        <w:rPr>
          <w:rFonts w:eastAsia="Calibri"/>
          <w:sz w:val="22"/>
          <w:szCs w:val="22"/>
          <w:lang w:val="ro-RO"/>
        </w:rPr>
        <w:t>soţie</w:t>
      </w:r>
      <w:proofErr w:type="spellEnd"/>
      <w:r w:rsidR="00B77604" w:rsidRPr="00274D5A">
        <w:rPr>
          <w:rFonts w:eastAsia="Calibri"/>
          <w:sz w:val="22"/>
          <w:szCs w:val="22"/>
          <w:lang w:val="ro-RO"/>
        </w:rPr>
        <w:t xml:space="preserve">, rudă sau afin până la gradul al doilea inclusiv ori care se află în </w:t>
      </w:r>
      <w:proofErr w:type="spellStart"/>
      <w:r w:rsidR="00B77604" w:rsidRPr="00274D5A">
        <w:rPr>
          <w:rFonts w:eastAsia="Calibri"/>
          <w:sz w:val="22"/>
          <w:szCs w:val="22"/>
          <w:lang w:val="ro-RO"/>
        </w:rPr>
        <w:t>relaţii</w:t>
      </w:r>
      <w:proofErr w:type="spellEnd"/>
      <w:r w:rsidR="00B77604" w:rsidRPr="00274D5A">
        <w:rPr>
          <w:rFonts w:eastAsia="Calibri"/>
          <w:sz w:val="22"/>
          <w:szCs w:val="22"/>
          <w:lang w:val="ro-RO"/>
        </w:rPr>
        <w:t xml:space="preserve"> comerciale cu persoane cu </w:t>
      </w:r>
      <w:proofErr w:type="spellStart"/>
      <w:r w:rsidR="00B77604" w:rsidRPr="00274D5A">
        <w:rPr>
          <w:rFonts w:eastAsia="Calibri"/>
          <w:sz w:val="22"/>
          <w:szCs w:val="22"/>
          <w:lang w:val="ro-RO"/>
        </w:rPr>
        <w:t>funcţii</w:t>
      </w:r>
      <w:proofErr w:type="spellEnd"/>
      <w:r w:rsidR="00B77604" w:rsidRPr="00274D5A">
        <w:rPr>
          <w:rFonts w:eastAsia="Calibri"/>
          <w:sz w:val="22"/>
          <w:szCs w:val="22"/>
          <w:lang w:val="ro-RO"/>
        </w:rPr>
        <w:t xml:space="preserve"> de decizie în cadrul </w:t>
      </w:r>
      <w:proofErr w:type="spellStart"/>
      <w:r w:rsidR="00B77604" w:rsidRPr="00274D5A">
        <w:rPr>
          <w:rFonts w:eastAsia="Calibri"/>
          <w:sz w:val="22"/>
          <w:szCs w:val="22"/>
          <w:lang w:val="ro-RO"/>
        </w:rPr>
        <w:t>entităţii</w:t>
      </w:r>
      <w:proofErr w:type="spellEnd"/>
      <w:r w:rsidR="00B77604" w:rsidRPr="00274D5A">
        <w:rPr>
          <w:rFonts w:eastAsia="Calibri"/>
          <w:sz w:val="22"/>
          <w:szCs w:val="22"/>
          <w:lang w:val="ro-RO"/>
        </w:rPr>
        <w:t xml:space="preserve"> contractante si nu am nominalizat printre principalele persoane desemnate pentru executarea contractului</w:t>
      </w:r>
      <w:r w:rsidR="00E951D7" w:rsidRPr="00274D5A">
        <w:rPr>
          <w:rFonts w:eastAsia="Calibri"/>
          <w:sz w:val="22"/>
          <w:szCs w:val="22"/>
          <w:lang w:val="ro-RO"/>
        </w:rPr>
        <w:t>,</w:t>
      </w:r>
      <w:r w:rsidR="00B77604" w:rsidRPr="00274D5A">
        <w:rPr>
          <w:rFonts w:eastAsia="Calibri"/>
          <w:sz w:val="22"/>
          <w:szCs w:val="22"/>
          <w:lang w:val="ro-RO"/>
        </w:rPr>
        <w:t xml:space="preserve"> persoane care sunt </w:t>
      </w:r>
      <w:proofErr w:type="spellStart"/>
      <w:r w:rsidR="00B77604" w:rsidRPr="00274D5A">
        <w:rPr>
          <w:rFonts w:eastAsia="Calibri"/>
          <w:sz w:val="22"/>
          <w:szCs w:val="22"/>
          <w:lang w:val="ro-RO"/>
        </w:rPr>
        <w:t>soţ</w:t>
      </w:r>
      <w:proofErr w:type="spellEnd"/>
      <w:r w:rsidR="00B77604" w:rsidRPr="00274D5A">
        <w:rPr>
          <w:rFonts w:eastAsia="Calibri"/>
          <w:sz w:val="22"/>
          <w:szCs w:val="22"/>
          <w:lang w:val="ro-RO"/>
        </w:rPr>
        <w:t>/</w:t>
      </w:r>
      <w:proofErr w:type="spellStart"/>
      <w:r w:rsidR="00B77604" w:rsidRPr="00274D5A">
        <w:rPr>
          <w:rFonts w:eastAsia="Calibri"/>
          <w:sz w:val="22"/>
          <w:szCs w:val="22"/>
          <w:lang w:val="ro-RO"/>
        </w:rPr>
        <w:t>soţie</w:t>
      </w:r>
      <w:proofErr w:type="spellEnd"/>
      <w:r w:rsidR="00B77604" w:rsidRPr="00274D5A">
        <w:rPr>
          <w:rFonts w:eastAsia="Calibri"/>
          <w:sz w:val="22"/>
          <w:szCs w:val="22"/>
          <w:lang w:val="ro-RO"/>
        </w:rPr>
        <w:t xml:space="preserve">, rudă sau afin până la gradul al doilea inclusiv ori care se află în </w:t>
      </w:r>
      <w:proofErr w:type="spellStart"/>
      <w:r w:rsidR="00B77604" w:rsidRPr="00274D5A">
        <w:rPr>
          <w:rFonts w:eastAsia="Calibri"/>
          <w:sz w:val="22"/>
          <w:szCs w:val="22"/>
          <w:lang w:val="ro-RO"/>
        </w:rPr>
        <w:t>relaţii</w:t>
      </w:r>
      <w:proofErr w:type="spellEnd"/>
      <w:r w:rsidR="00B77604" w:rsidRPr="00274D5A">
        <w:rPr>
          <w:rFonts w:eastAsia="Calibri"/>
          <w:sz w:val="22"/>
          <w:szCs w:val="22"/>
          <w:lang w:val="ro-RO"/>
        </w:rPr>
        <w:t xml:space="preserve"> comerciale cu persoane cu </w:t>
      </w:r>
      <w:proofErr w:type="spellStart"/>
      <w:r w:rsidR="00B77604" w:rsidRPr="00274D5A">
        <w:rPr>
          <w:rFonts w:eastAsia="Calibri"/>
          <w:sz w:val="22"/>
          <w:szCs w:val="22"/>
          <w:lang w:val="ro-RO"/>
        </w:rPr>
        <w:t>funcţii</w:t>
      </w:r>
      <w:proofErr w:type="spellEnd"/>
      <w:r w:rsidR="00B77604" w:rsidRPr="00274D5A">
        <w:rPr>
          <w:rFonts w:eastAsia="Calibri"/>
          <w:sz w:val="22"/>
          <w:szCs w:val="22"/>
          <w:lang w:val="ro-RO"/>
        </w:rPr>
        <w:t xml:space="preserve"> de decizie în cadrul </w:t>
      </w:r>
      <w:proofErr w:type="spellStart"/>
      <w:r w:rsidR="00B77604" w:rsidRPr="00274D5A">
        <w:rPr>
          <w:rFonts w:eastAsia="Calibri"/>
          <w:sz w:val="22"/>
          <w:szCs w:val="22"/>
          <w:lang w:val="ro-RO"/>
        </w:rPr>
        <w:t>entităţii</w:t>
      </w:r>
      <w:proofErr w:type="spellEnd"/>
      <w:r w:rsidR="00B77604" w:rsidRPr="00274D5A">
        <w:rPr>
          <w:rFonts w:eastAsia="Calibri"/>
          <w:sz w:val="22"/>
          <w:szCs w:val="22"/>
          <w:lang w:val="ro-RO"/>
        </w:rPr>
        <w:t xml:space="preserve"> contractante</w:t>
      </w:r>
      <w:r w:rsidR="001508D7" w:rsidRPr="00274D5A">
        <w:rPr>
          <w:rFonts w:eastAsia="Calibri"/>
          <w:sz w:val="22"/>
          <w:szCs w:val="22"/>
          <w:lang w:val="ro-RO"/>
        </w:rPr>
        <w:t xml:space="preserve"> </w:t>
      </w:r>
      <w:r w:rsidR="00E56D0A" w:rsidRPr="00274D5A">
        <w:rPr>
          <w:sz w:val="22"/>
          <w:szCs w:val="22"/>
          <w:lang w:val="ro-RO"/>
        </w:rPr>
        <w:t>COMUNA</w:t>
      </w:r>
      <w:r w:rsidR="00274D5A" w:rsidRPr="00274D5A">
        <w:rPr>
          <w:sz w:val="22"/>
          <w:szCs w:val="22"/>
          <w:lang w:val="ro-RO"/>
        </w:rPr>
        <w:t xml:space="preserve"> ZANESTI,</w:t>
      </w:r>
      <w:r w:rsidRPr="00274D5A">
        <w:rPr>
          <w:sz w:val="22"/>
          <w:szCs w:val="22"/>
          <w:lang w:val="ro-RO"/>
        </w:rPr>
        <w:t xml:space="preserve"> respectiv: </w:t>
      </w:r>
    </w:p>
    <w:p w14:paraId="5480A35B" w14:textId="77777777" w:rsidR="00274D5A" w:rsidRPr="00274D5A" w:rsidRDefault="00274D5A" w:rsidP="00274D5A">
      <w:pPr>
        <w:ind w:left="270"/>
        <w:jc w:val="both"/>
        <w:rPr>
          <w:sz w:val="22"/>
          <w:szCs w:val="22"/>
          <w:lang w:val="ro-RO"/>
        </w:rPr>
      </w:pPr>
    </w:p>
    <w:p w14:paraId="61E64DE3" w14:textId="77777777" w:rsidR="002C4D0E" w:rsidRPr="00274D5A" w:rsidRDefault="00820F1F" w:rsidP="00274D5A">
      <w:pPr>
        <w:numPr>
          <w:ilvl w:val="0"/>
          <w:numId w:val="13"/>
        </w:numPr>
        <w:jc w:val="both"/>
        <w:rPr>
          <w:color w:val="FF0000"/>
          <w:sz w:val="22"/>
          <w:szCs w:val="22"/>
          <w:lang w:val="it-IT"/>
        </w:rPr>
      </w:pPr>
      <w:r w:rsidRPr="00274D5A">
        <w:rPr>
          <w:color w:val="FF0000"/>
          <w:sz w:val="22"/>
          <w:szCs w:val="22"/>
          <w:lang w:val="it-IT"/>
        </w:rPr>
        <w:t>Se vor prelua numele persoanelor din fisa de date a achizitiei</w:t>
      </w:r>
    </w:p>
    <w:tbl>
      <w:tblPr>
        <w:tblStyle w:val="Tabelgril"/>
        <w:tblW w:w="9634" w:type="dxa"/>
        <w:tblLook w:val="04A0" w:firstRow="1" w:lastRow="0" w:firstColumn="1" w:lastColumn="0" w:noHBand="0" w:noVBand="1"/>
      </w:tblPr>
      <w:tblGrid>
        <w:gridCol w:w="4390"/>
        <w:gridCol w:w="5244"/>
      </w:tblGrid>
      <w:tr w:rsidR="00274D5A" w:rsidRPr="00274D5A" w14:paraId="58B4B658" w14:textId="77777777" w:rsidTr="00204C3A">
        <w:tc>
          <w:tcPr>
            <w:tcW w:w="4390" w:type="dxa"/>
          </w:tcPr>
          <w:p w14:paraId="73DD4FBB" w14:textId="77777777" w:rsidR="00274D5A" w:rsidRPr="00274D5A" w:rsidRDefault="00274D5A" w:rsidP="00274D5A">
            <w:pPr>
              <w:autoSpaceDE w:val="0"/>
              <w:autoSpaceDN w:val="0"/>
              <w:adjustRightInd w:val="0"/>
              <w:rPr>
                <w:sz w:val="22"/>
                <w:szCs w:val="22"/>
              </w:rPr>
            </w:pPr>
            <w:r w:rsidRPr="00274D5A">
              <w:rPr>
                <w:sz w:val="22"/>
                <w:szCs w:val="22"/>
              </w:rPr>
              <w:t>Astancăi Gheorghe</w:t>
            </w:r>
          </w:p>
        </w:tc>
        <w:tc>
          <w:tcPr>
            <w:tcW w:w="5244" w:type="dxa"/>
          </w:tcPr>
          <w:p w14:paraId="0C489CD1" w14:textId="77777777" w:rsidR="00274D5A" w:rsidRPr="00274D5A" w:rsidRDefault="00274D5A" w:rsidP="00274D5A">
            <w:pPr>
              <w:autoSpaceDE w:val="0"/>
              <w:autoSpaceDN w:val="0"/>
              <w:adjustRightInd w:val="0"/>
              <w:jc w:val="both"/>
              <w:rPr>
                <w:sz w:val="22"/>
                <w:szCs w:val="22"/>
                <w:lang w:val="es-ES"/>
              </w:rPr>
            </w:pPr>
            <w:proofErr w:type="spellStart"/>
            <w:r w:rsidRPr="00274D5A">
              <w:rPr>
                <w:sz w:val="22"/>
                <w:szCs w:val="22"/>
                <w:lang w:val="es-ES"/>
              </w:rPr>
              <w:t>Viceprimar</w:t>
            </w:r>
            <w:proofErr w:type="spellEnd"/>
            <w:r w:rsidRPr="00274D5A">
              <w:rPr>
                <w:sz w:val="22"/>
                <w:szCs w:val="22"/>
                <w:lang w:val="es-ES"/>
              </w:rPr>
              <w:t xml:space="preserve"> </w:t>
            </w:r>
            <w:proofErr w:type="spellStart"/>
            <w:r w:rsidRPr="00274D5A">
              <w:rPr>
                <w:sz w:val="22"/>
                <w:szCs w:val="22"/>
                <w:lang w:val="es-ES"/>
              </w:rPr>
              <w:t>cu</w:t>
            </w:r>
            <w:proofErr w:type="spellEnd"/>
            <w:r w:rsidRPr="00274D5A">
              <w:rPr>
                <w:sz w:val="22"/>
                <w:szCs w:val="22"/>
                <w:lang w:val="es-ES"/>
              </w:rPr>
              <w:t xml:space="preserve"> </w:t>
            </w:r>
            <w:proofErr w:type="spellStart"/>
            <w:r w:rsidRPr="00274D5A">
              <w:rPr>
                <w:sz w:val="22"/>
                <w:szCs w:val="22"/>
                <w:lang w:val="es-ES"/>
              </w:rPr>
              <w:t>atribuții</w:t>
            </w:r>
            <w:proofErr w:type="spellEnd"/>
            <w:r w:rsidRPr="00274D5A">
              <w:rPr>
                <w:sz w:val="22"/>
                <w:szCs w:val="22"/>
                <w:lang w:val="es-ES"/>
              </w:rPr>
              <w:t xml:space="preserve"> de primar</w:t>
            </w:r>
          </w:p>
        </w:tc>
      </w:tr>
      <w:tr w:rsidR="00274D5A" w:rsidRPr="00274D5A" w14:paraId="21DED7FF" w14:textId="77777777" w:rsidTr="00204C3A">
        <w:tc>
          <w:tcPr>
            <w:tcW w:w="4390" w:type="dxa"/>
          </w:tcPr>
          <w:p w14:paraId="27C4458E" w14:textId="77777777" w:rsidR="00274D5A" w:rsidRPr="00274D5A" w:rsidRDefault="00274D5A" w:rsidP="00274D5A">
            <w:pPr>
              <w:autoSpaceDE w:val="0"/>
              <w:autoSpaceDN w:val="0"/>
              <w:adjustRightInd w:val="0"/>
              <w:rPr>
                <w:sz w:val="22"/>
                <w:szCs w:val="22"/>
              </w:rPr>
            </w:pPr>
            <w:r w:rsidRPr="00274D5A">
              <w:rPr>
                <w:sz w:val="22"/>
                <w:szCs w:val="22"/>
              </w:rPr>
              <w:t xml:space="preserve">Ciubotaru Cezar </w:t>
            </w:r>
            <w:proofErr w:type="spellStart"/>
            <w:r w:rsidRPr="00274D5A">
              <w:rPr>
                <w:sz w:val="22"/>
                <w:szCs w:val="22"/>
              </w:rPr>
              <w:t>Georgel</w:t>
            </w:r>
            <w:proofErr w:type="spellEnd"/>
          </w:p>
        </w:tc>
        <w:tc>
          <w:tcPr>
            <w:tcW w:w="5244" w:type="dxa"/>
          </w:tcPr>
          <w:p w14:paraId="2FAD2E88" w14:textId="77777777" w:rsidR="00274D5A" w:rsidRPr="00274D5A" w:rsidRDefault="00274D5A" w:rsidP="00274D5A">
            <w:pPr>
              <w:autoSpaceDE w:val="0"/>
              <w:autoSpaceDN w:val="0"/>
              <w:adjustRightInd w:val="0"/>
              <w:jc w:val="both"/>
              <w:rPr>
                <w:sz w:val="22"/>
                <w:szCs w:val="22"/>
              </w:rPr>
            </w:pPr>
            <w:proofErr w:type="spellStart"/>
            <w:r w:rsidRPr="00274D5A">
              <w:rPr>
                <w:sz w:val="22"/>
                <w:szCs w:val="22"/>
              </w:rPr>
              <w:t>Secretar</w:t>
            </w:r>
            <w:proofErr w:type="spellEnd"/>
            <w:r w:rsidRPr="00274D5A">
              <w:rPr>
                <w:sz w:val="22"/>
                <w:szCs w:val="22"/>
              </w:rPr>
              <w:t xml:space="preserve"> general</w:t>
            </w:r>
          </w:p>
        </w:tc>
      </w:tr>
      <w:tr w:rsidR="00274D5A" w:rsidRPr="00274D5A" w14:paraId="1F789580" w14:textId="77777777" w:rsidTr="00204C3A">
        <w:tc>
          <w:tcPr>
            <w:tcW w:w="4390" w:type="dxa"/>
          </w:tcPr>
          <w:p w14:paraId="7D111B23" w14:textId="77777777" w:rsidR="00274D5A" w:rsidRPr="00274D5A" w:rsidRDefault="00274D5A" w:rsidP="00274D5A">
            <w:pPr>
              <w:autoSpaceDE w:val="0"/>
              <w:autoSpaceDN w:val="0"/>
              <w:adjustRightInd w:val="0"/>
              <w:rPr>
                <w:sz w:val="22"/>
                <w:szCs w:val="22"/>
              </w:rPr>
            </w:pPr>
            <w:proofErr w:type="spellStart"/>
            <w:r w:rsidRPr="00274D5A">
              <w:rPr>
                <w:sz w:val="22"/>
                <w:szCs w:val="22"/>
              </w:rPr>
              <w:t>Căliman</w:t>
            </w:r>
            <w:proofErr w:type="spellEnd"/>
            <w:r w:rsidRPr="00274D5A">
              <w:rPr>
                <w:sz w:val="22"/>
                <w:szCs w:val="22"/>
              </w:rPr>
              <w:t xml:space="preserve"> Maria</w:t>
            </w:r>
          </w:p>
        </w:tc>
        <w:tc>
          <w:tcPr>
            <w:tcW w:w="5244" w:type="dxa"/>
          </w:tcPr>
          <w:p w14:paraId="144B1530" w14:textId="77777777" w:rsidR="00274D5A" w:rsidRPr="00274D5A" w:rsidRDefault="00274D5A" w:rsidP="00274D5A">
            <w:pPr>
              <w:autoSpaceDE w:val="0"/>
              <w:autoSpaceDN w:val="0"/>
              <w:adjustRightInd w:val="0"/>
              <w:jc w:val="both"/>
              <w:rPr>
                <w:sz w:val="22"/>
                <w:szCs w:val="22"/>
              </w:rPr>
            </w:pPr>
            <w:proofErr w:type="spellStart"/>
            <w:r w:rsidRPr="00274D5A">
              <w:rPr>
                <w:sz w:val="22"/>
                <w:szCs w:val="22"/>
              </w:rPr>
              <w:t>Consilier</w:t>
            </w:r>
            <w:proofErr w:type="spellEnd"/>
            <w:r w:rsidRPr="00274D5A">
              <w:rPr>
                <w:sz w:val="22"/>
                <w:szCs w:val="22"/>
              </w:rPr>
              <w:t xml:space="preserve"> superior </w:t>
            </w:r>
            <w:proofErr w:type="spellStart"/>
            <w:r w:rsidRPr="00274D5A">
              <w:rPr>
                <w:sz w:val="22"/>
                <w:szCs w:val="22"/>
              </w:rPr>
              <w:t>compartiment</w:t>
            </w:r>
            <w:proofErr w:type="spellEnd"/>
            <w:r w:rsidRPr="00274D5A">
              <w:rPr>
                <w:sz w:val="22"/>
                <w:szCs w:val="22"/>
              </w:rPr>
              <w:t xml:space="preserve"> </w:t>
            </w:r>
            <w:proofErr w:type="spellStart"/>
            <w:r w:rsidRPr="00274D5A">
              <w:rPr>
                <w:sz w:val="22"/>
                <w:szCs w:val="22"/>
              </w:rPr>
              <w:t>contabilitate</w:t>
            </w:r>
            <w:proofErr w:type="spellEnd"/>
          </w:p>
        </w:tc>
      </w:tr>
      <w:tr w:rsidR="00274D5A" w:rsidRPr="00274D5A" w14:paraId="2205D36C" w14:textId="77777777" w:rsidTr="00204C3A">
        <w:tc>
          <w:tcPr>
            <w:tcW w:w="4390" w:type="dxa"/>
          </w:tcPr>
          <w:p w14:paraId="700C18C7" w14:textId="77777777" w:rsidR="00274D5A" w:rsidRPr="00274D5A" w:rsidRDefault="00274D5A" w:rsidP="00274D5A">
            <w:pPr>
              <w:autoSpaceDE w:val="0"/>
              <w:autoSpaceDN w:val="0"/>
              <w:adjustRightInd w:val="0"/>
              <w:rPr>
                <w:sz w:val="22"/>
                <w:szCs w:val="22"/>
              </w:rPr>
            </w:pPr>
            <w:proofErr w:type="spellStart"/>
            <w:r w:rsidRPr="00274D5A">
              <w:rPr>
                <w:sz w:val="22"/>
                <w:szCs w:val="22"/>
              </w:rPr>
              <w:t>Ciolpan</w:t>
            </w:r>
            <w:proofErr w:type="spellEnd"/>
            <w:r w:rsidRPr="00274D5A">
              <w:rPr>
                <w:sz w:val="22"/>
                <w:szCs w:val="22"/>
              </w:rPr>
              <w:t xml:space="preserve"> Olteanu Florentina</w:t>
            </w:r>
          </w:p>
        </w:tc>
        <w:tc>
          <w:tcPr>
            <w:tcW w:w="5244" w:type="dxa"/>
          </w:tcPr>
          <w:p w14:paraId="1B1F7CDC" w14:textId="77777777" w:rsidR="00274D5A" w:rsidRPr="00274D5A" w:rsidRDefault="00274D5A" w:rsidP="00274D5A">
            <w:pPr>
              <w:autoSpaceDE w:val="0"/>
              <w:autoSpaceDN w:val="0"/>
              <w:adjustRightInd w:val="0"/>
              <w:jc w:val="both"/>
              <w:rPr>
                <w:sz w:val="22"/>
                <w:szCs w:val="22"/>
              </w:rPr>
            </w:pPr>
            <w:proofErr w:type="spellStart"/>
            <w:r w:rsidRPr="00274D5A">
              <w:rPr>
                <w:sz w:val="22"/>
                <w:szCs w:val="22"/>
              </w:rPr>
              <w:t>Consilier</w:t>
            </w:r>
            <w:proofErr w:type="spellEnd"/>
            <w:r w:rsidRPr="00274D5A">
              <w:rPr>
                <w:sz w:val="22"/>
                <w:szCs w:val="22"/>
              </w:rPr>
              <w:t xml:space="preserve"> </w:t>
            </w:r>
            <w:proofErr w:type="spellStart"/>
            <w:r w:rsidRPr="00274D5A">
              <w:rPr>
                <w:sz w:val="22"/>
                <w:szCs w:val="22"/>
              </w:rPr>
              <w:t>compartiment</w:t>
            </w:r>
            <w:proofErr w:type="spellEnd"/>
            <w:r w:rsidRPr="00274D5A">
              <w:rPr>
                <w:sz w:val="22"/>
                <w:szCs w:val="22"/>
              </w:rPr>
              <w:t xml:space="preserve"> </w:t>
            </w:r>
            <w:proofErr w:type="spellStart"/>
            <w:r w:rsidRPr="00274D5A">
              <w:rPr>
                <w:sz w:val="22"/>
                <w:szCs w:val="22"/>
              </w:rPr>
              <w:t>cadastru</w:t>
            </w:r>
            <w:proofErr w:type="spellEnd"/>
          </w:p>
        </w:tc>
      </w:tr>
      <w:tr w:rsidR="00274D5A" w:rsidRPr="00274D5A" w14:paraId="3A20AC6D" w14:textId="77777777" w:rsidTr="00204C3A">
        <w:tc>
          <w:tcPr>
            <w:tcW w:w="4390" w:type="dxa"/>
          </w:tcPr>
          <w:p w14:paraId="548CA55C" w14:textId="77777777" w:rsidR="00274D5A" w:rsidRPr="00274D5A" w:rsidRDefault="00274D5A" w:rsidP="00274D5A">
            <w:pPr>
              <w:autoSpaceDE w:val="0"/>
              <w:autoSpaceDN w:val="0"/>
              <w:adjustRightInd w:val="0"/>
              <w:rPr>
                <w:sz w:val="22"/>
                <w:szCs w:val="22"/>
              </w:rPr>
            </w:pPr>
            <w:r w:rsidRPr="00274D5A">
              <w:rPr>
                <w:sz w:val="22"/>
                <w:szCs w:val="22"/>
              </w:rPr>
              <w:t>Mihai Maria Monica</w:t>
            </w:r>
          </w:p>
        </w:tc>
        <w:tc>
          <w:tcPr>
            <w:tcW w:w="5244" w:type="dxa"/>
          </w:tcPr>
          <w:p w14:paraId="32B08D12" w14:textId="77777777" w:rsidR="00274D5A" w:rsidRPr="00274D5A" w:rsidRDefault="00274D5A" w:rsidP="00274D5A">
            <w:pPr>
              <w:autoSpaceDE w:val="0"/>
              <w:autoSpaceDN w:val="0"/>
              <w:adjustRightInd w:val="0"/>
              <w:jc w:val="both"/>
              <w:rPr>
                <w:sz w:val="22"/>
                <w:szCs w:val="22"/>
              </w:rPr>
            </w:pPr>
            <w:proofErr w:type="spellStart"/>
            <w:r w:rsidRPr="00274D5A">
              <w:rPr>
                <w:sz w:val="22"/>
                <w:szCs w:val="22"/>
              </w:rPr>
              <w:t>Consilier</w:t>
            </w:r>
            <w:proofErr w:type="spellEnd"/>
            <w:r w:rsidRPr="00274D5A">
              <w:rPr>
                <w:sz w:val="22"/>
                <w:szCs w:val="22"/>
              </w:rPr>
              <w:t xml:space="preserve"> </w:t>
            </w:r>
            <w:proofErr w:type="spellStart"/>
            <w:r w:rsidRPr="00274D5A">
              <w:rPr>
                <w:sz w:val="22"/>
                <w:szCs w:val="22"/>
              </w:rPr>
              <w:t>compartiment</w:t>
            </w:r>
            <w:proofErr w:type="spellEnd"/>
            <w:r w:rsidRPr="00274D5A">
              <w:rPr>
                <w:sz w:val="22"/>
                <w:szCs w:val="22"/>
              </w:rPr>
              <w:t xml:space="preserve"> </w:t>
            </w:r>
            <w:proofErr w:type="spellStart"/>
            <w:r w:rsidRPr="00274D5A">
              <w:rPr>
                <w:sz w:val="22"/>
                <w:szCs w:val="22"/>
              </w:rPr>
              <w:t>contabilitate</w:t>
            </w:r>
            <w:proofErr w:type="spellEnd"/>
          </w:p>
        </w:tc>
      </w:tr>
      <w:tr w:rsidR="00274D5A" w:rsidRPr="00274D5A" w14:paraId="03B38AFA" w14:textId="77777777" w:rsidTr="00204C3A">
        <w:tc>
          <w:tcPr>
            <w:tcW w:w="4390" w:type="dxa"/>
          </w:tcPr>
          <w:p w14:paraId="1283B6FB" w14:textId="77777777" w:rsidR="00274D5A" w:rsidRPr="00274D5A" w:rsidRDefault="00274D5A" w:rsidP="00274D5A">
            <w:pPr>
              <w:autoSpaceDE w:val="0"/>
              <w:autoSpaceDN w:val="0"/>
              <w:adjustRightInd w:val="0"/>
              <w:rPr>
                <w:sz w:val="22"/>
                <w:szCs w:val="22"/>
              </w:rPr>
            </w:pPr>
            <w:r w:rsidRPr="00274D5A">
              <w:rPr>
                <w:sz w:val="22"/>
                <w:szCs w:val="22"/>
              </w:rPr>
              <w:t>Astancăi Elena Diana</w:t>
            </w:r>
          </w:p>
        </w:tc>
        <w:tc>
          <w:tcPr>
            <w:tcW w:w="5244" w:type="dxa"/>
          </w:tcPr>
          <w:p w14:paraId="620F6571" w14:textId="77777777" w:rsidR="00274D5A" w:rsidRPr="00274D5A" w:rsidRDefault="00274D5A" w:rsidP="00274D5A">
            <w:pPr>
              <w:autoSpaceDE w:val="0"/>
              <w:autoSpaceDN w:val="0"/>
              <w:adjustRightInd w:val="0"/>
              <w:jc w:val="both"/>
              <w:rPr>
                <w:sz w:val="22"/>
                <w:szCs w:val="22"/>
              </w:rPr>
            </w:pPr>
            <w:proofErr w:type="spellStart"/>
            <w:r w:rsidRPr="00274D5A">
              <w:rPr>
                <w:sz w:val="22"/>
                <w:szCs w:val="22"/>
              </w:rPr>
              <w:t>Consilier</w:t>
            </w:r>
            <w:proofErr w:type="spellEnd"/>
            <w:r w:rsidRPr="00274D5A">
              <w:rPr>
                <w:sz w:val="22"/>
                <w:szCs w:val="22"/>
              </w:rPr>
              <w:t xml:space="preserve"> </w:t>
            </w:r>
            <w:proofErr w:type="spellStart"/>
            <w:r w:rsidRPr="00274D5A">
              <w:rPr>
                <w:sz w:val="22"/>
                <w:szCs w:val="22"/>
              </w:rPr>
              <w:t>registru</w:t>
            </w:r>
            <w:proofErr w:type="spellEnd"/>
            <w:r w:rsidRPr="00274D5A">
              <w:rPr>
                <w:sz w:val="22"/>
                <w:szCs w:val="22"/>
              </w:rPr>
              <w:t xml:space="preserve"> </w:t>
            </w:r>
            <w:proofErr w:type="spellStart"/>
            <w:r w:rsidRPr="00274D5A">
              <w:rPr>
                <w:sz w:val="22"/>
                <w:szCs w:val="22"/>
              </w:rPr>
              <w:t>agricol</w:t>
            </w:r>
            <w:proofErr w:type="spellEnd"/>
          </w:p>
        </w:tc>
      </w:tr>
      <w:tr w:rsidR="00274D5A" w:rsidRPr="00274D5A" w14:paraId="36CC2B49" w14:textId="77777777" w:rsidTr="00204C3A">
        <w:tc>
          <w:tcPr>
            <w:tcW w:w="4390" w:type="dxa"/>
          </w:tcPr>
          <w:p w14:paraId="19E75404" w14:textId="77777777" w:rsidR="00274D5A" w:rsidRPr="00274D5A" w:rsidRDefault="00274D5A" w:rsidP="00274D5A">
            <w:pPr>
              <w:autoSpaceDE w:val="0"/>
              <w:autoSpaceDN w:val="0"/>
              <w:adjustRightInd w:val="0"/>
              <w:rPr>
                <w:sz w:val="22"/>
                <w:szCs w:val="22"/>
              </w:rPr>
            </w:pPr>
            <w:r w:rsidRPr="00274D5A">
              <w:rPr>
                <w:sz w:val="22"/>
                <w:szCs w:val="22"/>
              </w:rPr>
              <w:t xml:space="preserve">Rodica </w:t>
            </w:r>
            <w:proofErr w:type="spellStart"/>
            <w:r w:rsidRPr="00274D5A">
              <w:rPr>
                <w:sz w:val="22"/>
                <w:szCs w:val="22"/>
              </w:rPr>
              <w:t>Constandachi</w:t>
            </w:r>
            <w:proofErr w:type="spellEnd"/>
          </w:p>
        </w:tc>
        <w:tc>
          <w:tcPr>
            <w:tcW w:w="5244" w:type="dxa"/>
          </w:tcPr>
          <w:p w14:paraId="5A8EE3F6" w14:textId="77777777" w:rsidR="00274D5A" w:rsidRPr="00274D5A" w:rsidRDefault="00274D5A" w:rsidP="00274D5A">
            <w:pPr>
              <w:autoSpaceDE w:val="0"/>
              <w:autoSpaceDN w:val="0"/>
              <w:adjustRightInd w:val="0"/>
              <w:jc w:val="both"/>
              <w:rPr>
                <w:sz w:val="22"/>
                <w:szCs w:val="22"/>
              </w:rPr>
            </w:pPr>
            <w:r w:rsidRPr="00274D5A">
              <w:rPr>
                <w:sz w:val="22"/>
                <w:szCs w:val="22"/>
              </w:rPr>
              <w:t xml:space="preserve">Inspector de </w:t>
            </w:r>
            <w:proofErr w:type="spellStart"/>
            <w:r w:rsidRPr="00274D5A">
              <w:rPr>
                <w:sz w:val="22"/>
                <w:szCs w:val="22"/>
              </w:rPr>
              <w:t>specialitate</w:t>
            </w:r>
            <w:proofErr w:type="spellEnd"/>
            <w:r w:rsidRPr="00274D5A">
              <w:rPr>
                <w:sz w:val="22"/>
                <w:szCs w:val="22"/>
              </w:rPr>
              <w:t xml:space="preserve"> </w:t>
            </w:r>
            <w:proofErr w:type="spellStart"/>
            <w:r w:rsidRPr="00274D5A">
              <w:rPr>
                <w:sz w:val="22"/>
                <w:szCs w:val="22"/>
              </w:rPr>
              <w:t>responsabil</w:t>
            </w:r>
            <w:proofErr w:type="spellEnd"/>
            <w:r w:rsidRPr="00274D5A">
              <w:rPr>
                <w:sz w:val="22"/>
                <w:szCs w:val="22"/>
              </w:rPr>
              <w:t xml:space="preserve"> </w:t>
            </w:r>
            <w:proofErr w:type="spellStart"/>
            <w:r w:rsidRPr="00274D5A">
              <w:rPr>
                <w:sz w:val="22"/>
                <w:szCs w:val="22"/>
              </w:rPr>
              <w:t>achizitii</w:t>
            </w:r>
            <w:proofErr w:type="spellEnd"/>
            <w:r w:rsidRPr="00274D5A">
              <w:rPr>
                <w:sz w:val="22"/>
                <w:szCs w:val="22"/>
              </w:rPr>
              <w:t xml:space="preserve"> </w:t>
            </w:r>
            <w:proofErr w:type="spellStart"/>
            <w:r w:rsidRPr="00274D5A">
              <w:rPr>
                <w:sz w:val="22"/>
                <w:szCs w:val="22"/>
              </w:rPr>
              <w:t>publice</w:t>
            </w:r>
            <w:proofErr w:type="spellEnd"/>
          </w:p>
        </w:tc>
      </w:tr>
      <w:tr w:rsidR="00274D5A" w:rsidRPr="00274D5A" w14:paraId="7D5252B9" w14:textId="77777777" w:rsidTr="00204C3A">
        <w:tc>
          <w:tcPr>
            <w:tcW w:w="4390" w:type="dxa"/>
          </w:tcPr>
          <w:p w14:paraId="51A55DF8" w14:textId="77777777" w:rsidR="00274D5A" w:rsidRPr="00274D5A" w:rsidRDefault="00274D5A" w:rsidP="00274D5A">
            <w:pPr>
              <w:autoSpaceDE w:val="0"/>
              <w:autoSpaceDN w:val="0"/>
              <w:adjustRightInd w:val="0"/>
              <w:rPr>
                <w:sz w:val="22"/>
                <w:szCs w:val="22"/>
              </w:rPr>
            </w:pPr>
            <w:proofErr w:type="spellStart"/>
            <w:r w:rsidRPr="00274D5A">
              <w:rPr>
                <w:sz w:val="22"/>
                <w:szCs w:val="22"/>
              </w:rPr>
              <w:t>Corfă</w:t>
            </w:r>
            <w:proofErr w:type="spellEnd"/>
            <w:r w:rsidRPr="00274D5A">
              <w:rPr>
                <w:sz w:val="22"/>
                <w:szCs w:val="22"/>
              </w:rPr>
              <w:t xml:space="preserve"> Magdalena</w:t>
            </w:r>
          </w:p>
        </w:tc>
        <w:tc>
          <w:tcPr>
            <w:tcW w:w="5244" w:type="dxa"/>
          </w:tcPr>
          <w:p w14:paraId="5012D3C0" w14:textId="77777777" w:rsidR="00274D5A" w:rsidRPr="00274D5A" w:rsidRDefault="00274D5A" w:rsidP="00274D5A">
            <w:pPr>
              <w:autoSpaceDE w:val="0"/>
              <w:autoSpaceDN w:val="0"/>
              <w:adjustRightInd w:val="0"/>
              <w:jc w:val="both"/>
              <w:rPr>
                <w:sz w:val="22"/>
                <w:szCs w:val="22"/>
              </w:rPr>
            </w:pPr>
            <w:r w:rsidRPr="00274D5A">
              <w:rPr>
                <w:sz w:val="22"/>
                <w:szCs w:val="22"/>
              </w:rPr>
              <w:t xml:space="preserve">Expert </w:t>
            </w:r>
            <w:proofErr w:type="spellStart"/>
            <w:r w:rsidRPr="00274D5A">
              <w:rPr>
                <w:sz w:val="22"/>
                <w:szCs w:val="22"/>
              </w:rPr>
              <w:t>cooptat</w:t>
            </w:r>
            <w:proofErr w:type="spellEnd"/>
          </w:p>
        </w:tc>
      </w:tr>
    </w:tbl>
    <w:p w14:paraId="024C6B11" w14:textId="77777777" w:rsidR="00E266C1" w:rsidRPr="00274D5A" w:rsidRDefault="00E266C1" w:rsidP="00274D5A">
      <w:pPr>
        <w:ind w:left="360"/>
        <w:jc w:val="both"/>
        <w:rPr>
          <w:color w:val="FF0000"/>
          <w:sz w:val="22"/>
          <w:szCs w:val="22"/>
          <w:lang w:val="it-IT"/>
        </w:rPr>
      </w:pPr>
    </w:p>
    <w:p w14:paraId="17686DC7" w14:textId="77777777" w:rsidR="002C4D0E" w:rsidRPr="00274D5A" w:rsidRDefault="002C4D0E" w:rsidP="00274D5A">
      <w:pPr>
        <w:ind w:left="270"/>
        <w:jc w:val="both"/>
        <w:rPr>
          <w:color w:val="FF0000"/>
          <w:sz w:val="22"/>
          <w:szCs w:val="22"/>
          <w:lang w:val="it-IT"/>
        </w:rPr>
      </w:pPr>
    </w:p>
    <w:p w14:paraId="53BD644D" w14:textId="77777777" w:rsidR="002C4D0E" w:rsidRPr="00274D5A" w:rsidRDefault="002C4D0E" w:rsidP="00274D5A">
      <w:pPr>
        <w:ind w:left="270"/>
        <w:jc w:val="both"/>
        <w:rPr>
          <w:color w:val="000000"/>
          <w:sz w:val="22"/>
          <w:szCs w:val="22"/>
          <w:lang w:val="it-IT"/>
        </w:rPr>
      </w:pPr>
    </w:p>
    <w:p w14:paraId="406113C0" w14:textId="77777777" w:rsidR="00E65282" w:rsidRPr="00274D5A" w:rsidRDefault="00E65282" w:rsidP="00274D5A">
      <w:pPr>
        <w:ind w:left="270" w:firstLine="720"/>
        <w:jc w:val="both"/>
        <w:rPr>
          <w:sz w:val="22"/>
          <w:szCs w:val="22"/>
          <w:lang w:val="ro-RO"/>
        </w:rPr>
      </w:pPr>
      <w:r w:rsidRPr="00274D5A">
        <w:rPr>
          <w:sz w:val="22"/>
          <w:szCs w:val="22"/>
          <w:lang w:val="ro-RO"/>
        </w:rPr>
        <w:t xml:space="preserve">Subsemnatul declar că </w:t>
      </w:r>
      <w:proofErr w:type="spellStart"/>
      <w:r w:rsidRPr="00274D5A">
        <w:rPr>
          <w:sz w:val="22"/>
          <w:szCs w:val="22"/>
          <w:lang w:val="ro-RO"/>
        </w:rPr>
        <w:t>informaţiile</w:t>
      </w:r>
      <w:proofErr w:type="spellEnd"/>
      <w:r w:rsidRPr="00274D5A">
        <w:rPr>
          <w:sz w:val="22"/>
          <w:szCs w:val="22"/>
          <w:lang w:val="ro-RO"/>
        </w:rPr>
        <w:t xml:space="preserve"> furnizate sunt complete </w:t>
      </w:r>
      <w:proofErr w:type="spellStart"/>
      <w:r w:rsidRPr="00274D5A">
        <w:rPr>
          <w:sz w:val="22"/>
          <w:szCs w:val="22"/>
          <w:lang w:val="ro-RO"/>
        </w:rPr>
        <w:t>şi</w:t>
      </w:r>
      <w:proofErr w:type="spellEnd"/>
      <w:r w:rsidRPr="00274D5A">
        <w:rPr>
          <w:sz w:val="22"/>
          <w:szCs w:val="22"/>
          <w:lang w:val="ro-RO"/>
        </w:rPr>
        <w:t xml:space="preserve"> corecte în fiecare detaliu </w:t>
      </w:r>
      <w:proofErr w:type="spellStart"/>
      <w:r w:rsidRPr="00274D5A">
        <w:rPr>
          <w:sz w:val="22"/>
          <w:szCs w:val="22"/>
          <w:lang w:val="ro-RO"/>
        </w:rPr>
        <w:t>şi</w:t>
      </w:r>
      <w:proofErr w:type="spellEnd"/>
      <w:r w:rsidRPr="00274D5A">
        <w:rPr>
          <w:sz w:val="22"/>
          <w:szCs w:val="22"/>
          <w:lang w:val="ro-RO"/>
        </w:rPr>
        <w:t xml:space="preserve"> </w:t>
      </w:r>
      <w:proofErr w:type="spellStart"/>
      <w:r w:rsidRPr="00274D5A">
        <w:rPr>
          <w:sz w:val="22"/>
          <w:szCs w:val="22"/>
          <w:lang w:val="ro-RO"/>
        </w:rPr>
        <w:t>înţeleg</w:t>
      </w:r>
      <w:proofErr w:type="spellEnd"/>
      <w:r w:rsidRPr="00274D5A">
        <w:rPr>
          <w:sz w:val="22"/>
          <w:szCs w:val="22"/>
          <w:lang w:val="ro-RO"/>
        </w:rPr>
        <w:t xml:space="preserve"> că autoritatea contractantă are dreptul de a solicita, în scopul verificării </w:t>
      </w:r>
      <w:proofErr w:type="spellStart"/>
      <w:r w:rsidRPr="00274D5A">
        <w:rPr>
          <w:sz w:val="22"/>
          <w:szCs w:val="22"/>
          <w:lang w:val="ro-RO"/>
        </w:rPr>
        <w:t>şi</w:t>
      </w:r>
      <w:proofErr w:type="spellEnd"/>
      <w:r w:rsidRPr="00274D5A">
        <w:rPr>
          <w:sz w:val="22"/>
          <w:szCs w:val="22"/>
          <w:lang w:val="ro-RO"/>
        </w:rPr>
        <w:t xml:space="preserve"> confirmării </w:t>
      </w:r>
      <w:proofErr w:type="spellStart"/>
      <w:r w:rsidRPr="00274D5A">
        <w:rPr>
          <w:sz w:val="22"/>
          <w:szCs w:val="22"/>
          <w:lang w:val="ro-RO"/>
        </w:rPr>
        <w:t>declaraţiilor</w:t>
      </w:r>
      <w:proofErr w:type="spellEnd"/>
      <w:r w:rsidRPr="00274D5A">
        <w:rPr>
          <w:sz w:val="22"/>
          <w:szCs w:val="22"/>
          <w:lang w:val="ro-RO"/>
        </w:rPr>
        <w:t xml:space="preserve"> orice documente doveditoare de care dispunem.</w:t>
      </w:r>
    </w:p>
    <w:p w14:paraId="4CCEB56B" w14:textId="77777777" w:rsidR="00E65282" w:rsidRPr="00274D5A" w:rsidRDefault="00E65282" w:rsidP="00274D5A">
      <w:pPr>
        <w:ind w:left="270" w:firstLine="720"/>
        <w:jc w:val="both"/>
        <w:rPr>
          <w:sz w:val="22"/>
          <w:szCs w:val="22"/>
          <w:lang w:val="ro-RO"/>
        </w:rPr>
      </w:pPr>
      <w:proofErr w:type="spellStart"/>
      <w:r w:rsidRPr="00274D5A">
        <w:rPr>
          <w:sz w:val="22"/>
          <w:szCs w:val="22"/>
          <w:lang w:val="ro-RO"/>
        </w:rPr>
        <w:t>Înţeleg</w:t>
      </w:r>
      <w:proofErr w:type="spellEnd"/>
      <w:r w:rsidRPr="00274D5A">
        <w:rPr>
          <w:sz w:val="22"/>
          <w:szCs w:val="22"/>
          <w:lang w:val="ro-RO"/>
        </w:rPr>
        <w:t xml:space="preserve"> că în cazul în care această </w:t>
      </w:r>
      <w:proofErr w:type="spellStart"/>
      <w:r w:rsidRPr="00274D5A">
        <w:rPr>
          <w:sz w:val="22"/>
          <w:szCs w:val="22"/>
          <w:lang w:val="ro-RO"/>
        </w:rPr>
        <w:t>declaraţie</w:t>
      </w:r>
      <w:proofErr w:type="spellEnd"/>
      <w:r w:rsidRPr="00274D5A">
        <w:rPr>
          <w:sz w:val="22"/>
          <w:szCs w:val="22"/>
          <w:lang w:val="ro-RO"/>
        </w:rPr>
        <w:t xml:space="preserve"> nu este conformă cu realitatea sunt pasibil de încălcarea prevederilor </w:t>
      </w:r>
      <w:proofErr w:type="spellStart"/>
      <w:r w:rsidRPr="00274D5A">
        <w:rPr>
          <w:sz w:val="22"/>
          <w:szCs w:val="22"/>
          <w:lang w:val="ro-RO"/>
        </w:rPr>
        <w:t>legislaţiei</w:t>
      </w:r>
      <w:proofErr w:type="spellEnd"/>
      <w:r w:rsidRPr="00274D5A">
        <w:rPr>
          <w:sz w:val="22"/>
          <w:szCs w:val="22"/>
          <w:lang w:val="ro-RO"/>
        </w:rPr>
        <w:t xml:space="preserve"> penale privind falsul în </w:t>
      </w:r>
      <w:proofErr w:type="spellStart"/>
      <w:r w:rsidRPr="00274D5A">
        <w:rPr>
          <w:sz w:val="22"/>
          <w:szCs w:val="22"/>
          <w:lang w:val="ro-RO"/>
        </w:rPr>
        <w:t>declaraţii</w:t>
      </w:r>
      <w:proofErr w:type="spellEnd"/>
      <w:r w:rsidRPr="00274D5A">
        <w:rPr>
          <w:sz w:val="22"/>
          <w:szCs w:val="22"/>
          <w:lang w:val="ro-RO"/>
        </w:rPr>
        <w:t>.</w:t>
      </w:r>
    </w:p>
    <w:p w14:paraId="1A3FAC43" w14:textId="77777777" w:rsidR="00E65282" w:rsidRPr="00274D5A" w:rsidRDefault="00E65282" w:rsidP="00274D5A">
      <w:pPr>
        <w:ind w:left="270"/>
        <w:jc w:val="both"/>
        <w:rPr>
          <w:sz w:val="22"/>
          <w:szCs w:val="22"/>
          <w:lang w:val="ro-RO"/>
        </w:rPr>
      </w:pPr>
    </w:p>
    <w:p w14:paraId="649A1D1F" w14:textId="77777777" w:rsidR="00E65282" w:rsidRPr="00274D5A" w:rsidRDefault="00E65282" w:rsidP="00274D5A">
      <w:pPr>
        <w:ind w:left="270"/>
        <w:jc w:val="both"/>
        <w:rPr>
          <w:sz w:val="22"/>
          <w:szCs w:val="22"/>
          <w:lang w:val="ro-RO"/>
        </w:rPr>
      </w:pPr>
      <w:r w:rsidRPr="00274D5A">
        <w:rPr>
          <w:sz w:val="22"/>
          <w:szCs w:val="22"/>
          <w:lang w:val="ro-RO"/>
        </w:rPr>
        <w:t xml:space="preserve"> Data completării ......................</w:t>
      </w:r>
    </w:p>
    <w:p w14:paraId="2BBD94B2" w14:textId="77777777" w:rsidR="00E65282" w:rsidRPr="00274D5A" w:rsidRDefault="00E65282" w:rsidP="00274D5A">
      <w:pPr>
        <w:ind w:left="270"/>
        <w:jc w:val="both"/>
        <w:rPr>
          <w:sz w:val="22"/>
          <w:szCs w:val="22"/>
          <w:lang w:val="ro-RO"/>
        </w:rPr>
      </w:pPr>
    </w:p>
    <w:p w14:paraId="7136E2FE" w14:textId="77777777" w:rsidR="00E65282" w:rsidRPr="00274D5A" w:rsidRDefault="00E65282" w:rsidP="00274D5A">
      <w:pPr>
        <w:ind w:left="270"/>
        <w:jc w:val="right"/>
        <w:rPr>
          <w:sz w:val="22"/>
          <w:szCs w:val="22"/>
          <w:lang w:val="ro-RO"/>
        </w:rPr>
      </w:pPr>
      <w:r w:rsidRPr="00274D5A">
        <w:rPr>
          <w:sz w:val="22"/>
          <w:szCs w:val="22"/>
          <w:lang w:val="ro-RO"/>
        </w:rPr>
        <w:t>Operator economic,</w:t>
      </w:r>
    </w:p>
    <w:p w14:paraId="5854DE7F" w14:textId="77777777" w:rsidR="00E65282" w:rsidRPr="00274D5A" w:rsidRDefault="00E65282" w:rsidP="00274D5A">
      <w:pPr>
        <w:ind w:left="270"/>
        <w:jc w:val="both"/>
        <w:rPr>
          <w:sz w:val="22"/>
          <w:szCs w:val="22"/>
          <w:lang w:val="ro-RO"/>
        </w:rPr>
      </w:pPr>
    </w:p>
    <w:p w14:paraId="55710939" w14:textId="77777777" w:rsidR="00E65282" w:rsidRPr="00274D5A" w:rsidRDefault="00E65282" w:rsidP="00274D5A">
      <w:pPr>
        <w:ind w:left="270"/>
        <w:jc w:val="right"/>
        <w:rPr>
          <w:sz w:val="22"/>
          <w:szCs w:val="22"/>
          <w:lang w:val="ro-RO"/>
        </w:rPr>
      </w:pPr>
      <w:r w:rsidRPr="00274D5A">
        <w:rPr>
          <w:sz w:val="22"/>
          <w:szCs w:val="22"/>
          <w:lang w:val="ro-RO"/>
        </w:rPr>
        <w:t>.......................................</w:t>
      </w:r>
    </w:p>
    <w:p w14:paraId="792F1AA2" w14:textId="22D59916" w:rsidR="00820F1F" w:rsidRPr="00274D5A" w:rsidRDefault="00E65282" w:rsidP="00274D5A">
      <w:pPr>
        <w:jc w:val="right"/>
        <w:rPr>
          <w:sz w:val="22"/>
          <w:szCs w:val="22"/>
          <w:lang w:val="ro-RO"/>
        </w:rPr>
      </w:pPr>
      <w:r w:rsidRPr="00274D5A">
        <w:rPr>
          <w:sz w:val="22"/>
          <w:szCs w:val="22"/>
          <w:lang w:val="ro-RO"/>
        </w:rPr>
        <w:t>(</w:t>
      </w:r>
      <w:proofErr w:type="spellStart"/>
      <w:r w:rsidRPr="00274D5A">
        <w:rPr>
          <w:sz w:val="22"/>
          <w:szCs w:val="22"/>
          <w:lang w:val="ro-RO"/>
        </w:rPr>
        <w:t>semnatura</w:t>
      </w:r>
      <w:proofErr w:type="spellEnd"/>
      <w:r w:rsidRPr="00274D5A">
        <w:rPr>
          <w:sz w:val="22"/>
          <w:szCs w:val="22"/>
          <w:lang w:val="ro-RO"/>
        </w:rPr>
        <w:t xml:space="preserve"> autorizată)</w:t>
      </w:r>
    </w:p>
    <w:p w14:paraId="1A499DFC" w14:textId="77777777" w:rsidR="00820F1F" w:rsidRPr="00274D5A" w:rsidRDefault="00820F1F" w:rsidP="00274D5A">
      <w:pPr>
        <w:jc w:val="right"/>
        <w:rPr>
          <w:sz w:val="22"/>
          <w:szCs w:val="22"/>
          <w:lang w:val="ro-RO"/>
        </w:rPr>
      </w:pPr>
    </w:p>
    <w:p w14:paraId="5E7E3C41" w14:textId="77777777" w:rsidR="00820F1F" w:rsidRPr="00274D5A" w:rsidRDefault="00820F1F" w:rsidP="00274D5A">
      <w:pPr>
        <w:jc w:val="right"/>
        <w:rPr>
          <w:sz w:val="22"/>
          <w:szCs w:val="22"/>
          <w:lang w:val="ro-RO"/>
        </w:rPr>
      </w:pPr>
    </w:p>
    <w:p w14:paraId="3D404BC9" w14:textId="77777777" w:rsidR="00AB0138" w:rsidRPr="00274D5A" w:rsidRDefault="00AB0138" w:rsidP="00274D5A">
      <w:pPr>
        <w:autoSpaceDE w:val="0"/>
        <w:autoSpaceDN w:val="0"/>
        <w:adjustRightInd w:val="0"/>
        <w:jc w:val="center"/>
        <w:rPr>
          <w:sz w:val="22"/>
          <w:szCs w:val="22"/>
          <w:lang w:val="it-IT"/>
        </w:rPr>
      </w:pPr>
      <w:r w:rsidRPr="00274D5A">
        <w:rPr>
          <w:sz w:val="22"/>
          <w:szCs w:val="22"/>
          <w:lang w:val="x-none" w:eastAsia="x-none"/>
        </w:rPr>
        <w:tab/>
      </w:r>
    </w:p>
    <w:p w14:paraId="06E3BBAA" w14:textId="77777777" w:rsidR="00274D5A" w:rsidRDefault="00274D5A">
      <w:pPr>
        <w:rPr>
          <w:b/>
          <w:bCs/>
          <w:sz w:val="22"/>
          <w:szCs w:val="22"/>
          <w:lang w:val="it-IT"/>
        </w:rPr>
      </w:pPr>
      <w:r>
        <w:rPr>
          <w:b/>
          <w:bCs/>
          <w:sz w:val="22"/>
          <w:szCs w:val="22"/>
          <w:lang w:val="it-IT"/>
        </w:rPr>
        <w:br w:type="page"/>
      </w:r>
    </w:p>
    <w:p w14:paraId="147FEE22" w14:textId="5BC3F03A" w:rsidR="00AB0138" w:rsidRPr="00274D5A" w:rsidRDefault="00AB0138" w:rsidP="00274D5A">
      <w:pPr>
        <w:ind w:left="4320" w:firstLine="720"/>
        <w:jc w:val="right"/>
        <w:rPr>
          <w:b/>
          <w:noProof/>
          <w:color w:val="FF0000"/>
          <w:sz w:val="22"/>
          <w:szCs w:val="22"/>
          <w:lang w:val="it-IT"/>
        </w:rPr>
      </w:pPr>
      <w:r w:rsidRPr="00274D5A">
        <w:rPr>
          <w:b/>
          <w:bCs/>
          <w:sz w:val="22"/>
          <w:szCs w:val="22"/>
          <w:lang w:val="it-IT"/>
        </w:rPr>
        <w:lastRenderedPageBreak/>
        <w:t>FORMULAR   12</w:t>
      </w:r>
      <w:r w:rsidRPr="00274D5A">
        <w:rPr>
          <w:b/>
          <w:bCs/>
          <w:color w:val="FF0000"/>
          <w:sz w:val="22"/>
          <w:szCs w:val="22"/>
          <w:lang w:val="it-IT"/>
        </w:rPr>
        <w:t xml:space="preserve">  </w:t>
      </w:r>
    </w:p>
    <w:p w14:paraId="61319B8A" w14:textId="77777777" w:rsidR="00AB0138" w:rsidRPr="00274D5A" w:rsidRDefault="00AB0138" w:rsidP="00274D5A">
      <w:pPr>
        <w:pStyle w:val="Corptext"/>
        <w:spacing w:after="0"/>
        <w:ind w:left="1410" w:hanging="1410"/>
        <w:jc w:val="right"/>
        <w:rPr>
          <w:noProof/>
          <w:sz w:val="22"/>
          <w:szCs w:val="22"/>
          <w:lang w:val="it-IT"/>
        </w:rPr>
      </w:pPr>
    </w:p>
    <w:p w14:paraId="3ED0BF16" w14:textId="77777777" w:rsidR="00AB0138" w:rsidRPr="00274D5A" w:rsidRDefault="00AB0138" w:rsidP="00274D5A">
      <w:pPr>
        <w:rPr>
          <w:b/>
          <w:noProof/>
          <w:sz w:val="22"/>
          <w:szCs w:val="22"/>
          <w:lang w:val="it-IT"/>
        </w:rPr>
      </w:pPr>
      <w:r w:rsidRPr="00274D5A">
        <w:rPr>
          <w:noProof/>
          <w:sz w:val="22"/>
          <w:szCs w:val="22"/>
          <w:lang w:val="it-IT"/>
        </w:rPr>
        <w:t>OPERATOR ECONOMIC</w:t>
      </w:r>
      <w:r w:rsidRPr="00274D5A">
        <w:rPr>
          <w:noProof/>
          <w:sz w:val="22"/>
          <w:szCs w:val="22"/>
          <w:lang w:val="it-IT"/>
        </w:rPr>
        <w:tab/>
      </w:r>
      <w:r w:rsidRPr="00274D5A">
        <w:rPr>
          <w:noProof/>
          <w:sz w:val="22"/>
          <w:szCs w:val="22"/>
          <w:lang w:val="it-IT"/>
        </w:rPr>
        <w:tab/>
        <w:t xml:space="preserve">                                                    </w:t>
      </w:r>
      <w:r w:rsidRPr="00274D5A">
        <w:rPr>
          <w:noProof/>
          <w:sz w:val="22"/>
          <w:szCs w:val="22"/>
          <w:lang w:val="it-IT"/>
        </w:rPr>
        <w:tab/>
      </w:r>
      <w:r w:rsidRPr="00274D5A">
        <w:rPr>
          <w:noProof/>
          <w:sz w:val="22"/>
          <w:szCs w:val="22"/>
          <w:lang w:val="it-IT"/>
        </w:rPr>
        <w:tab/>
      </w:r>
      <w:r w:rsidRPr="00274D5A">
        <w:rPr>
          <w:noProof/>
          <w:sz w:val="22"/>
          <w:szCs w:val="22"/>
          <w:lang w:val="it-IT"/>
        </w:rPr>
        <w:tab/>
        <w:t xml:space="preserve">          </w:t>
      </w:r>
      <w:r w:rsidRPr="00274D5A">
        <w:rPr>
          <w:noProof/>
          <w:sz w:val="22"/>
          <w:szCs w:val="22"/>
          <w:lang w:val="it-IT"/>
        </w:rPr>
        <w:tab/>
        <w:t xml:space="preserve">         </w:t>
      </w:r>
    </w:p>
    <w:p w14:paraId="32C37631" w14:textId="77777777" w:rsidR="00AB0138" w:rsidRPr="00274D5A" w:rsidRDefault="00AB0138" w:rsidP="00274D5A">
      <w:pPr>
        <w:jc w:val="both"/>
        <w:rPr>
          <w:noProof/>
          <w:sz w:val="22"/>
          <w:szCs w:val="22"/>
          <w:lang w:val="it-IT"/>
        </w:rPr>
      </w:pPr>
      <w:r w:rsidRPr="00274D5A">
        <w:rPr>
          <w:noProof/>
          <w:sz w:val="22"/>
          <w:szCs w:val="22"/>
          <w:lang w:val="it-IT"/>
        </w:rPr>
        <w:t>_____________________</w:t>
      </w:r>
    </w:p>
    <w:p w14:paraId="20DBA4FB" w14:textId="77777777" w:rsidR="00AB0138" w:rsidRPr="00274D5A" w:rsidRDefault="00AB0138" w:rsidP="00274D5A">
      <w:pPr>
        <w:jc w:val="both"/>
        <w:rPr>
          <w:noProof/>
          <w:sz w:val="22"/>
          <w:szCs w:val="22"/>
          <w:lang w:val="it-IT"/>
        </w:rPr>
      </w:pPr>
      <w:r w:rsidRPr="00274D5A">
        <w:rPr>
          <w:noProof/>
          <w:sz w:val="22"/>
          <w:szCs w:val="22"/>
          <w:lang w:val="it-IT"/>
        </w:rPr>
        <w:t>(denumirea/numele)</w:t>
      </w:r>
      <w:r w:rsidRPr="00274D5A">
        <w:rPr>
          <w:noProof/>
          <w:sz w:val="22"/>
          <w:szCs w:val="22"/>
          <w:lang w:val="it-IT"/>
        </w:rPr>
        <w:tab/>
      </w:r>
    </w:p>
    <w:p w14:paraId="31A560F4" w14:textId="77777777" w:rsidR="00AB0138" w:rsidRPr="00274D5A" w:rsidRDefault="00AB0138" w:rsidP="00274D5A">
      <w:pPr>
        <w:jc w:val="center"/>
        <w:rPr>
          <w:sz w:val="22"/>
          <w:szCs w:val="22"/>
          <w:lang w:val="it-IT"/>
        </w:rPr>
      </w:pPr>
    </w:p>
    <w:p w14:paraId="33F0638C" w14:textId="77777777" w:rsidR="00AB0138" w:rsidRPr="00274D5A" w:rsidRDefault="00AB0138" w:rsidP="00274D5A">
      <w:pPr>
        <w:jc w:val="center"/>
        <w:rPr>
          <w:b/>
          <w:sz w:val="22"/>
          <w:szCs w:val="22"/>
          <w:lang w:val="it-IT"/>
        </w:rPr>
      </w:pPr>
      <w:r w:rsidRPr="00274D5A">
        <w:rPr>
          <w:b/>
          <w:sz w:val="22"/>
          <w:szCs w:val="22"/>
          <w:lang w:val="it-IT"/>
        </w:rPr>
        <w:t xml:space="preserve">DECLARAŢIE DE CONSIMŢĂMÂNT  </w:t>
      </w:r>
    </w:p>
    <w:p w14:paraId="70485B55" w14:textId="77777777" w:rsidR="00AB0138" w:rsidRPr="00274D5A" w:rsidRDefault="00AB0138" w:rsidP="00274D5A">
      <w:pPr>
        <w:jc w:val="center"/>
        <w:rPr>
          <w:b/>
          <w:sz w:val="22"/>
          <w:szCs w:val="22"/>
          <w:lang w:val="it-IT"/>
        </w:rPr>
      </w:pPr>
      <w:r w:rsidRPr="00274D5A">
        <w:rPr>
          <w:b/>
          <w:sz w:val="22"/>
          <w:szCs w:val="22"/>
          <w:lang w:val="it-IT"/>
        </w:rPr>
        <w:t>PRIVIND PRELUCRAREA DATELOR CU CARACTER PERSONAL</w:t>
      </w:r>
    </w:p>
    <w:p w14:paraId="70DF735C" w14:textId="77777777" w:rsidR="00AB0138" w:rsidRPr="00274D5A" w:rsidRDefault="00AB0138" w:rsidP="00274D5A">
      <w:pPr>
        <w:jc w:val="center"/>
        <w:rPr>
          <w:b/>
          <w:sz w:val="22"/>
          <w:szCs w:val="22"/>
          <w:lang w:val="it-IT"/>
        </w:rPr>
      </w:pPr>
    </w:p>
    <w:p w14:paraId="29AAE126" w14:textId="77777777" w:rsidR="00AB0138" w:rsidRPr="00274D5A" w:rsidRDefault="00AB0138" w:rsidP="00274D5A">
      <w:pPr>
        <w:jc w:val="both"/>
        <w:rPr>
          <w:sz w:val="22"/>
          <w:szCs w:val="22"/>
          <w:lang w:val="it-IT"/>
        </w:rPr>
      </w:pPr>
      <w:r w:rsidRPr="00274D5A">
        <w:rPr>
          <w:sz w:val="22"/>
          <w:szCs w:val="22"/>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235387C" w14:textId="7B29AEE7" w:rsidR="00AB0138" w:rsidRPr="00274D5A" w:rsidRDefault="00AB0138" w:rsidP="00274D5A">
      <w:pPr>
        <w:jc w:val="both"/>
        <w:rPr>
          <w:sz w:val="22"/>
          <w:szCs w:val="22"/>
          <w:lang w:val="it-IT"/>
        </w:rPr>
      </w:pPr>
      <w:r w:rsidRPr="00274D5A">
        <w:rPr>
          <w:sz w:val="22"/>
          <w:szCs w:val="22"/>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6D0A" w:rsidRPr="00274D5A">
        <w:rPr>
          <w:sz w:val="22"/>
          <w:szCs w:val="22"/>
          <w:lang w:val="it-IT"/>
        </w:rPr>
        <w:t xml:space="preserve">COMUNA </w:t>
      </w:r>
      <w:r w:rsidR="00274D5A" w:rsidRPr="00274D5A">
        <w:rPr>
          <w:sz w:val="22"/>
          <w:szCs w:val="22"/>
          <w:lang w:val="it-IT"/>
        </w:rPr>
        <w:t>ZANESTI</w:t>
      </w:r>
      <w:r w:rsidRPr="00274D5A">
        <w:rPr>
          <w:sz w:val="22"/>
          <w:szCs w:val="22"/>
          <w:lang w:val="it-IT"/>
        </w:rPr>
        <w:t xml:space="preserve">. Acestea vor fi folosite în cadrul </w:t>
      </w:r>
      <w:r w:rsidRPr="00274D5A">
        <w:rPr>
          <w:sz w:val="22"/>
          <w:szCs w:val="22"/>
          <w:u w:val="single"/>
          <w:lang w:val="it-IT"/>
        </w:rPr>
        <w:t>procesului de achiziție</w:t>
      </w:r>
      <w:r w:rsidRPr="00274D5A">
        <w:rPr>
          <w:sz w:val="22"/>
          <w:szCs w:val="22"/>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5FF83C65" w14:textId="0EB7F42D" w:rsidR="00AB0138" w:rsidRPr="00274D5A" w:rsidRDefault="00AB0138" w:rsidP="00274D5A">
      <w:pPr>
        <w:jc w:val="both"/>
        <w:rPr>
          <w:sz w:val="22"/>
          <w:szCs w:val="22"/>
          <w:lang w:val="it-IT"/>
        </w:rPr>
      </w:pPr>
      <w:r w:rsidRPr="00274D5A">
        <w:rPr>
          <w:sz w:val="22"/>
          <w:szCs w:val="22"/>
          <w:lang w:val="it-IT"/>
        </w:rPr>
        <w:t xml:space="preserve">Dacă datele cu caracter personal furnizate sunt incorecte sau vor suferi modificări (schimbare domiciliu, statut civil, etc.) mă oblig să informez în scris </w:t>
      </w:r>
      <w:r w:rsidR="00E56D0A" w:rsidRPr="00274D5A">
        <w:rPr>
          <w:sz w:val="22"/>
          <w:szCs w:val="22"/>
          <w:lang w:val="it-IT"/>
        </w:rPr>
        <w:t xml:space="preserve">COMUNA </w:t>
      </w:r>
      <w:r w:rsidR="00274D5A" w:rsidRPr="00274D5A">
        <w:rPr>
          <w:sz w:val="22"/>
          <w:szCs w:val="22"/>
          <w:lang w:val="it-IT"/>
        </w:rPr>
        <w:t>ZANESTI</w:t>
      </w:r>
      <w:r w:rsidRPr="00274D5A">
        <w:rPr>
          <w:sz w:val="22"/>
          <w:szCs w:val="22"/>
          <w:lang w:val="it-IT"/>
        </w:rPr>
        <w:t>.</w:t>
      </w:r>
    </w:p>
    <w:p w14:paraId="3A413BF6" w14:textId="77777777" w:rsidR="00AB0138" w:rsidRPr="00274D5A" w:rsidRDefault="00AB0138" w:rsidP="00274D5A">
      <w:pPr>
        <w:jc w:val="both"/>
        <w:rPr>
          <w:sz w:val="22"/>
          <w:szCs w:val="22"/>
          <w:lang w:val="it-IT"/>
        </w:rPr>
      </w:pPr>
    </w:p>
    <w:p w14:paraId="19C30D67" w14:textId="77777777" w:rsidR="00AB0138" w:rsidRPr="00274D5A" w:rsidRDefault="00AB0138" w:rsidP="00274D5A">
      <w:pPr>
        <w:jc w:val="both"/>
        <w:rPr>
          <w:noProof/>
          <w:sz w:val="22"/>
          <w:szCs w:val="22"/>
          <w:lang w:val="it-IT"/>
        </w:rPr>
      </w:pPr>
      <w:r w:rsidRPr="00274D5A">
        <w:rPr>
          <w:noProof/>
          <w:sz w:val="22"/>
          <w:szCs w:val="22"/>
          <w:lang w:val="it-IT"/>
        </w:rPr>
        <w:t>Data completării  ___________</w:t>
      </w:r>
    </w:p>
    <w:p w14:paraId="33D28B4B" w14:textId="77777777" w:rsidR="00AB0138" w:rsidRPr="00274D5A" w:rsidRDefault="00AB0138" w:rsidP="00274D5A">
      <w:pPr>
        <w:jc w:val="center"/>
        <w:rPr>
          <w:noProof/>
          <w:sz w:val="22"/>
          <w:szCs w:val="22"/>
          <w:lang w:val="it-IT"/>
        </w:rPr>
      </w:pPr>
    </w:p>
    <w:p w14:paraId="054F515A" w14:textId="77777777" w:rsidR="00AB0138" w:rsidRPr="00274D5A" w:rsidRDefault="00AB0138" w:rsidP="00274D5A">
      <w:pPr>
        <w:jc w:val="center"/>
        <w:rPr>
          <w:sz w:val="22"/>
          <w:szCs w:val="22"/>
          <w:lang w:val="it-IT"/>
        </w:rPr>
      </w:pPr>
      <w:r w:rsidRPr="00274D5A">
        <w:rPr>
          <w:sz w:val="22"/>
          <w:szCs w:val="22"/>
          <w:lang w:val="it-IT"/>
        </w:rPr>
        <w:t xml:space="preserve">..............................................................................., </w:t>
      </w:r>
    </w:p>
    <w:p w14:paraId="32E7511F" w14:textId="77777777" w:rsidR="00AB0138" w:rsidRPr="00274D5A" w:rsidRDefault="00AB0138" w:rsidP="00274D5A">
      <w:pPr>
        <w:jc w:val="center"/>
        <w:rPr>
          <w:sz w:val="22"/>
          <w:szCs w:val="22"/>
          <w:lang w:val="it-IT"/>
        </w:rPr>
      </w:pPr>
      <w:r w:rsidRPr="00274D5A">
        <w:rPr>
          <w:i/>
          <w:sz w:val="22"/>
          <w:szCs w:val="22"/>
          <w:lang w:val="it-IT"/>
        </w:rPr>
        <w:t xml:space="preserve">(nume, prenume şi semnătură autorizată), </w:t>
      </w:r>
    </w:p>
    <w:p w14:paraId="37EFA3E3" w14:textId="77777777" w:rsidR="00AB0138" w:rsidRPr="00274D5A" w:rsidRDefault="00AB0138" w:rsidP="00274D5A">
      <w:pPr>
        <w:jc w:val="right"/>
        <w:rPr>
          <w:sz w:val="22"/>
          <w:szCs w:val="22"/>
          <w:lang w:val="it-IT"/>
        </w:rPr>
      </w:pPr>
    </w:p>
    <w:p w14:paraId="70802ABF" w14:textId="77777777" w:rsidR="00AB0138" w:rsidRPr="00274D5A" w:rsidRDefault="00AB0138" w:rsidP="00274D5A">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fr-FR"/>
        </w:rPr>
      </w:pPr>
      <w:r w:rsidRPr="00274D5A">
        <w:rPr>
          <w:sz w:val="22"/>
          <w:szCs w:val="22"/>
          <w:lang w:val="x-none" w:eastAsia="x-none"/>
        </w:rPr>
        <w:t xml:space="preserve">                                              </w:t>
      </w:r>
    </w:p>
    <w:p w14:paraId="41C6AC2A" w14:textId="77777777" w:rsidR="00AB0138" w:rsidRPr="00274D5A" w:rsidRDefault="00AB0138" w:rsidP="00274D5A">
      <w:pPr>
        <w:jc w:val="right"/>
        <w:rPr>
          <w:sz w:val="22"/>
          <w:szCs w:val="22"/>
          <w:lang w:val="ro-RO"/>
        </w:rPr>
      </w:pPr>
    </w:p>
    <w:p w14:paraId="2DC44586" w14:textId="77777777" w:rsidR="00AB0138" w:rsidRPr="00274D5A" w:rsidRDefault="00AB0138" w:rsidP="00274D5A">
      <w:pPr>
        <w:jc w:val="right"/>
        <w:rPr>
          <w:sz w:val="22"/>
          <w:szCs w:val="22"/>
          <w:lang w:val="ro-RO"/>
        </w:rPr>
      </w:pPr>
    </w:p>
    <w:p w14:paraId="4FFCBC07" w14:textId="77777777" w:rsidR="00AB0138" w:rsidRPr="00274D5A" w:rsidRDefault="00AB0138" w:rsidP="00274D5A">
      <w:pPr>
        <w:jc w:val="right"/>
        <w:rPr>
          <w:sz w:val="22"/>
          <w:szCs w:val="22"/>
          <w:lang w:val="ro-RO"/>
        </w:rPr>
      </w:pPr>
    </w:p>
    <w:p w14:paraId="1728B4D0" w14:textId="77777777" w:rsidR="00AB0138" w:rsidRPr="00274D5A" w:rsidRDefault="00AB0138" w:rsidP="00274D5A">
      <w:pPr>
        <w:jc w:val="right"/>
        <w:rPr>
          <w:sz w:val="22"/>
          <w:szCs w:val="22"/>
          <w:lang w:val="ro-RO"/>
        </w:rPr>
      </w:pPr>
    </w:p>
    <w:p w14:paraId="34959D4B" w14:textId="77777777" w:rsidR="00AB0138" w:rsidRPr="00274D5A" w:rsidRDefault="00AB0138" w:rsidP="00274D5A">
      <w:pPr>
        <w:jc w:val="right"/>
        <w:rPr>
          <w:sz w:val="22"/>
          <w:szCs w:val="22"/>
          <w:lang w:val="ro-RO"/>
        </w:rPr>
      </w:pPr>
    </w:p>
    <w:p w14:paraId="7BD58BA2" w14:textId="77777777" w:rsidR="00AB0138" w:rsidRPr="00274D5A" w:rsidRDefault="00AB0138" w:rsidP="00274D5A">
      <w:pPr>
        <w:jc w:val="right"/>
        <w:rPr>
          <w:sz w:val="22"/>
          <w:szCs w:val="22"/>
          <w:lang w:val="ro-RO"/>
        </w:rPr>
      </w:pPr>
    </w:p>
    <w:p w14:paraId="4357A966" w14:textId="77777777" w:rsidR="00AB0138" w:rsidRPr="00274D5A" w:rsidRDefault="00AB0138" w:rsidP="00274D5A">
      <w:pPr>
        <w:jc w:val="right"/>
        <w:rPr>
          <w:sz w:val="22"/>
          <w:szCs w:val="22"/>
          <w:lang w:val="ro-RO"/>
        </w:rPr>
      </w:pPr>
    </w:p>
    <w:p w14:paraId="44690661" w14:textId="77777777" w:rsidR="00AB0138" w:rsidRPr="00274D5A" w:rsidRDefault="00AB0138" w:rsidP="00274D5A">
      <w:pPr>
        <w:jc w:val="right"/>
        <w:rPr>
          <w:sz w:val="22"/>
          <w:szCs w:val="22"/>
          <w:lang w:val="ro-RO"/>
        </w:rPr>
      </w:pPr>
    </w:p>
    <w:p w14:paraId="74539910" w14:textId="77777777" w:rsidR="00AB0138" w:rsidRPr="00274D5A" w:rsidRDefault="00AB0138" w:rsidP="00274D5A">
      <w:pPr>
        <w:jc w:val="right"/>
        <w:rPr>
          <w:sz w:val="22"/>
          <w:szCs w:val="22"/>
          <w:lang w:val="ro-RO"/>
        </w:rPr>
      </w:pPr>
    </w:p>
    <w:p w14:paraId="5A7E0CF2" w14:textId="77777777" w:rsidR="00AB0138" w:rsidRPr="00274D5A" w:rsidRDefault="00AB0138" w:rsidP="00274D5A">
      <w:pPr>
        <w:jc w:val="right"/>
        <w:rPr>
          <w:sz w:val="22"/>
          <w:szCs w:val="22"/>
          <w:lang w:val="ro-RO"/>
        </w:rPr>
      </w:pPr>
    </w:p>
    <w:p w14:paraId="60FA6563" w14:textId="77777777" w:rsidR="00AB0138" w:rsidRPr="00274D5A" w:rsidRDefault="00AB0138" w:rsidP="00274D5A">
      <w:pPr>
        <w:jc w:val="right"/>
        <w:rPr>
          <w:sz w:val="22"/>
          <w:szCs w:val="22"/>
          <w:lang w:val="ro-RO"/>
        </w:rPr>
      </w:pPr>
    </w:p>
    <w:p w14:paraId="1AC5CDBE" w14:textId="77777777" w:rsidR="00AB0138" w:rsidRPr="00274D5A" w:rsidRDefault="00AB0138" w:rsidP="00274D5A">
      <w:pPr>
        <w:jc w:val="right"/>
        <w:rPr>
          <w:sz w:val="22"/>
          <w:szCs w:val="22"/>
          <w:lang w:val="ro-RO"/>
        </w:rPr>
      </w:pPr>
    </w:p>
    <w:p w14:paraId="342D4C27" w14:textId="77777777" w:rsidR="00AB0138" w:rsidRPr="00274D5A" w:rsidRDefault="00AB0138" w:rsidP="00274D5A">
      <w:pPr>
        <w:jc w:val="right"/>
        <w:rPr>
          <w:sz w:val="22"/>
          <w:szCs w:val="22"/>
          <w:lang w:val="ro-RO"/>
        </w:rPr>
      </w:pPr>
    </w:p>
    <w:p w14:paraId="3572E399" w14:textId="77777777" w:rsidR="00AB0138" w:rsidRPr="00274D5A" w:rsidRDefault="00AB0138" w:rsidP="00274D5A">
      <w:pPr>
        <w:jc w:val="right"/>
        <w:rPr>
          <w:sz w:val="22"/>
          <w:szCs w:val="22"/>
          <w:lang w:val="ro-RO"/>
        </w:rPr>
      </w:pPr>
    </w:p>
    <w:p w14:paraId="6CEB15CE" w14:textId="77777777" w:rsidR="00AB0138" w:rsidRPr="00274D5A" w:rsidRDefault="00AB0138" w:rsidP="00274D5A">
      <w:pPr>
        <w:jc w:val="right"/>
        <w:rPr>
          <w:sz w:val="22"/>
          <w:szCs w:val="22"/>
          <w:lang w:val="ro-RO"/>
        </w:rPr>
      </w:pPr>
    </w:p>
    <w:p w14:paraId="66518E39" w14:textId="77777777" w:rsidR="00AB0138" w:rsidRPr="00274D5A" w:rsidRDefault="00AB0138" w:rsidP="00274D5A">
      <w:pPr>
        <w:jc w:val="right"/>
        <w:rPr>
          <w:sz w:val="22"/>
          <w:szCs w:val="22"/>
          <w:lang w:val="ro-RO"/>
        </w:rPr>
      </w:pPr>
    </w:p>
    <w:p w14:paraId="7E75FCD0" w14:textId="77777777" w:rsidR="00AB0138" w:rsidRPr="00274D5A" w:rsidRDefault="00AB0138" w:rsidP="00274D5A">
      <w:pPr>
        <w:jc w:val="right"/>
        <w:rPr>
          <w:sz w:val="22"/>
          <w:szCs w:val="22"/>
          <w:lang w:val="ro-RO"/>
        </w:rPr>
      </w:pPr>
    </w:p>
    <w:p w14:paraId="10FDAA0E" w14:textId="77777777" w:rsidR="00AB0138" w:rsidRPr="00274D5A" w:rsidRDefault="00AB0138" w:rsidP="00274D5A">
      <w:pPr>
        <w:jc w:val="right"/>
        <w:rPr>
          <w:sz w:val="22"/>
          <w:szCs w:val="22"/>
          <w:lang w:val="ro-RO"/>
        </w:rPr>
      </w:pPr>
    </w:p>
    <w:p w14:paraId="774AF2BF" w14:textId="77777777" w:rsidR="00AB0138" w:rsidRPr="00274D5A" w:rsidRDefault="00AB0138" w:rsidP="00274D5A">
      <w:pPr>
        <w:jc w:val="right"/>
        <w:rPr>
          <w:sz w:val="22"/>
          <w:szCs w:val="22"/>
          <w:lang w:val="ro-RO"/>
        </w:rPr>
      </w:pPr>
    </w:p>
    <w:p w14:paraId="7A292896" w14:textId="77777777" w:rsidR="00AB0138" w:rsidRPr="00274D5A" w:rsidRDefault="00AB0138" w:rsidP="00274D5A">
      <w:pPr>
        <w:jc w:val="right"/>
        <w:rPr>
          <w:sz w:val="22"/>
          <w:szCs w:val="22"/>
          <w:lang w:val="ro-RO"/>
        </w:rPr>
      </w:pPr>
    </w:p>
    <w:p w14:paraId="2191599E" w14:textId="77777777" w:rsidR="00AB0138" w:rsidRPr="00274D5A" w:rsidRDefault="00AB0138" w:rsidP="00274D5A">
      <w:pPr>
        <w:jc w:val="right"/>
        <w:rPr>
          <w:sz w:val="22"/>
          <w:szCs w:val="22"/>
          <w:lang w:val="ro-RO"/>
        </w:rPr>
      </w:pPr>
    </w:p>
    <w:p w14:paraId="7673E5AE" w14:textId="77777777" w:rsidR="00AB0138" w:rsidRPr="00274D5A" w:rsidRDefault="00AB0138" w:rsidP="00274D5A">
      <w:pPr>
        <w:jc w:val="right"/>
        <w:rPr>
          <w:sz w:val="22"/>
          <w:szCs w:val="22"/>
          <w:lang w:val="ro-RO"/>
        </w:rPr>
      </w:pPr>
    </w:p>
    <w:p w14:paraId="2F3775B9" w14:textId="77777777" w:rsidR="00274D5A" w:rsidRDefault="00274D5A">
      <w:pPr>
        <w:rPr>
          <w:b/>
          <w:bCs/>
          <w:color w:val="000000"/>
          <w:sz w:val="22"/>
          <w:szCs w:val="22"/>
          <w:lang w:val="ro-RO" w:eastAsia="ro-RO"/>
        </w:rPr>
      </w:pPr>
      <w:r>
        <w:rPr>
          <w:b/>
          <w:bCs/>
          <w:color w:val="000000"/>
          <w:sz w:val="22"/>
          <w:szCs w:val="22"/>
          <w:lang w:val="ro-RO" w:eastAsia="ro-RO"/>
        </w:rPr>
        <w:br w:type="page"/>
      </w:r>
    </w:p>
    <w:p w14:paraId="708E9301" w14:textId="69A30D05" w:rsidR="00AB0138" w:rsidRPr="00274D5A" w:rsidRDefault="00AB0138" w:rsidP="00274D5A">
      <w:pPr>
        <w:autoSpaceDE w:val="0"/>
        <w:autoSpaceDN w:val="0"/>
        <w:adjustRightInd w:val="0"/>
        <w:jc w:val="right"/>
        <w:rPr>
          <w:color w:val="000000"/>
          <w:sz w:val="22"/>
          <w:szCs w:val="22"/>
          <w:lang w:val="ro-RO" w:eastAsia="ro-RO"/>
        </w:rPr>
      </w:pPr>
      <w:r w:rsidRPr="00274D5A">
        <w:rPr>
          <w:b/>
          <w:bCs/>
          <w:color w:val="000000"/>
          <w:sz w:val="22"/>
          <w:szCs w:val="22"/>
          <w:lang w:val="ro-RO" w:eastAsia="ro-RO"/>
        </w:rPr>
        <w:lastRenderedPageBreak/>
        <w:t>Formularul nr. 13</w:t>
      </w:r>
    </w:p>
    <w:p w14:paraId="041D98D7" w14:textId="77777777" w:rsidR="00AB0138" w:rsidRPr="00274D5A" w:rsidRDefault="00AB0138" w:rsidP="00274D5A">
      <w:pPr>
        <w:autoSpaceDE w:val="0"/>
        <w:autoSpaceDN w:val="0"/>
        <w:adjustRightInd w:val="0"/>
        <w:rPr>
          <w:b/>
          <w:bCs/>
          <w:i/>
          <w:iCs/>
          <w:color w:val="000000"/>
          <w:sz w:val="22"/>
          <w:szCs w:val="22"/>
          <w:lang w:val="ro-RO" w:eastAsia="ro-RO"/>
        </w:rPr>
      </w:pPr>
    </w:p>
    <w:p w14:paraId="5AB7C0C5" w14:textId="77777777" w:rsidR="00AB0138" w:rsidRPr="00274D5A" w:rsidRDefault="00AB0138" w:rsidP="00274D5A">
      <w:pPr>
        <w:autoSpaceDE w:val="0"/>
        <w:autoSpaceDN w:val="0"/>
        <w:adjustRightInd w:val="0"/>
        <w:rPr>
          <w:b/>
          <w:bCs/>
          <w:i/>
          <w:iCs/>
          <w:color w:val="000000"/>
          <w:sz w:val="22"/>
          <w:szCs w:val="22"/>
          <w:lang w:val="ro-RO" w:eastAsia="ro-RO"/>
        </w:rPr>
      </w:pPr>
    </w:p>
    <w:p w14:paraId="55B33694" w14:textId="77777777" w:rsidR="00AB0138" w:rsidRPr="00274D5A" w:rsidRDefault="00AB0138" w:rsidP="00274D5A">
      <w:pPr>
        <w:autoSpaceDE w:val="0"/>
        <w:autoSpaceDN w:val="0"/>
        <w:adjustRightInd w:val="0"/>
        <w:rPr>
          <w:b/>
          <w:bCs/>
          <w:i/>
          <w:iCs/>
          <w:color w:val="000000"/>
          <w:sz w:val="22"/>
          <w:szCs w:val="22"/>
          <w:lang w:val="ro-RO" w:eastAsia="ro-RO"/>
        </w:rPr>
      </w:pPr>
    </w:p>
    <w:p w14:paraId="34FDCA7C" w14:textId="77777777" w:rsidR="00AB0138" w:rsidRPr="00274D5A" w:rsidRDefault="00AB0138" w:rsidP="00274D5A">
      <w:pPr>
        <w:autoSpaceDE w:val="0"/>
        <w:autoSpaceDN w:val="0"/>
        <w:adjustRightInd w:val="0"/>
        <w:jc w:val="center"/>
        <w:rPr>
          <w:b/>
          <w:bCs/>
          <w:i/>
          <w:iCs/>
          <w:color w:val="000000"/>
          <w:sz w:val="22"/>
          <w:szCs w:val="22"/>
          <w:lang w:val="ro-RO" w:eastAsia="ro-RO"/>
        </w:rPr>
      </w:pPr>
      <w:r w:rsidRPr="00274D5A">
        <w:rPr>
          <w:b/>
          <w:bCs/>
          <w:i/>
          <w:iCs/>
          <w:color w:val="000000"/>
          <w:sz w:val="22"/>
          <w:szCs w:val="22"/>
          <w:lang w:val="ro-RO" w:eastAsia="ro-RO"/>
        </w:rPr>
        <w:t>NOTIFICARE COMISIE DE EVALUARE</w:t>
      </w:r>
    </w:p>
    <w:p w14:paraId="4455F193" w14:textId="77777777" w:rsidR="00AB0138" w:rsidRPr="00274D5A" w:rsidRDefault="00AB0138" w:rsidP="00274D5A">
      <w:pPr>
        <w:autoSpaceDE w:val="0"/>
        <w:autoSpaceDN w:val="0"/>
        <w:adjustRightInd w:val="0"/>
        <w:jc w:val="center"/>
        <w:rPr>
          <w:color w:val="000000"/>
          <w:sz w:val="22"/>
          <w:szCs w:val="22"/>
          <w:lang w:val="ro-RO" w:eastAsia="ro-RO"/>
        </w:rPr>
      </w:pPr>
    </w:p>
    <w:p w14:paraId="1DAA2115" w14:textId="77777777" w:rsidR="00AB0138" w:rsidRPr="00274D5A" w:rsidRDefault="00AB0138" w:rsidP="00274D5A">
      <w:pPr>
        <w:autoSpaceDE w:val="0"/>
        <w:autoSpaceDN w:val="0"/>
        <w:adjustRightInd w:val="0"/>
        <w:rPr>
          <w:color w:val="000000"/>
          <w:sz w:val="22"/>
          <w:szCs w:val="22"/>
          <w:lang w:val="ro-RO" w:eastAsia="ro-RO"/>
        </w:rPr>
      </w:pPr>
      <w:r w:rsidRPr="00274D5A">
        <w:rPr>
          <w:color w:val="000000"/>
          <w:sz w:val="22"/>
          <w:szCs w:val="22"/>
          <w:lang w:val="ro-RO" w:eastAsia="ro-RO"/>
        </w:rPr>
        <w:t>Subsemnatul, ……..………… (</w:t>
      </w:r>
      <w:r w:rsidRPr="00274D5A">
        <w:rPr>
          <w:i/>
          <w:iCs/>
          <w:color w:val="000000"/>
          <w:sz w:val="22"/>
          <w:szCs w:val="22"/>
          <w:lang w:val="ro-RO" w:eastAsia="ro-RO"/>
        </w:rPr>
        <w:t>nume și prenume</w:t>
      </w:r>
      <w:r w:rsidRPr="00274D5A">
        <w:rPr>
          <w:color w:val="000000"/>
          <w:sz w:val="22"/>
          <w:szCs w:val="22"/>
          <w:lang w:val="ro-RO" w:eastAsia="ro-RO"/>
        </w:rPr>
        <w:t>), în calitate de ……… (</w:t>
      </w:r>
      <w:r w:rsidRPr="00274D5A">
        <w:rPr>
          <w:i/>
          <w:iCs/>
          <w:color w:val="000000"/>
          <w:sz w:val="22"/>
          <w:szCs w:val="22"/>
          <w:lang w:val="ro-RO" w:eastAsia="ro-RO"/>
        </w:rPr>
        <w:t>funcția reprezentant legal al beneficiarului</w:t>
      </w:r>
      <w:r w:rsidRPr="00274D5A">
        <w:rPr>
          <w:color w:val="000000"/>
          <w:sz w:val="22"/>
          <w:szCs w:val="22"/>
          <w:lang w:val="ro-RO" w:eastAsia="ro-RO"/>
        </w:rPr>
        <w:t>) al .............................(</w:t>
      </w:r>
      <w:r w:rsidRPr="00274D5A">
        <w:rPr>
          <w:i/>
          <w:iCs/>
          <w:color w:val="000000"/>
          <w:sz w:val="22"/>
          <w:szCs w:val="22"/>
          <w:lang w:val="ro-RO" w:eastAsia="ro-RO"/>
        </w:rPr>
        <w:t xml:space="preserve">denumirea/numele </w:t>
      </w:r>
      <w:proofErr w:type="spellStart"/>
      <w:r w:rsidRPr="00274D5A">
        <w:rPr>
          <w:i/>
          <w:iCs/>
          <w:color w:val="000000"/>
          <w:sz w:val="22"/>
          <w:szCs w:val="22"/>
          <w:lang w:val="ro-RO" w:eastAsia="ro-RO"/>
        </w:rPr>
        <w:t>şi</w:t>
      </w:r>
      <w:proofErr w:type="spellEnd"/>
      <w:r w:rsidRPr="00274D5A">
        <w:rPr>
          <w:i/>
          <w:iCs/>
          <w:color w:val="000000"/>
          <w:sz w:val="22"/>
          <w:szCs w:val="22"/>
          <w:lang w:val="ro-RO" w:eastAsia="ro-RO"/>
        </w:rPr>
        <w:t xml:space="preserve"> sediul/adresa candidatului/ofertantului</w:t>
      </w:r>
      <w:r w:rsidRPr="00274D5A">
        <w:rPr>
          <w:color w:val="000000"/>
          <w:sz w:val="22"/>
          <w:szCs w:val="22"/>
          <w:lang w:val="ro-RO" w:eastAsia="ro-RO"/>
        </w:rPr>
        <w:t>), notific Comisia de evaluare a procedurii de achiziții privind …….. (</w:t>
      </w:r>
      <w:r w:rsidRPr="00274D5A">
        <w:rPr>
          <w:i/>
          <w:iCs/>
          <w:color w:val="000000"/>
          <w:sz w:val="22"/>
          <w:szCs w:val="22"/>
          <w:lang w:val="ro-RO" w:eastAsia="ro-RO"/>
        </w:rPr>
        <w:t>obiectul contractului</w:t>
      </w:r>
      <w:r w:rsidRPr="00274D5A">
        <w:rPr>
          <w:color w:val="000000"/>
          <w:sz w:val="22"/>
          <w:szCs w:val="22"/>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w:t>
      </w:r>
      <w:proofErr w:type="spellStart"/>
      <w:r w:rsidRPr="00274D5A">
        <w:rPr>
          <w:color w:val="000000"/>
          <w:sz w:val="22"/>
          <w:szCs w:val="22"/>
          <w:lang w:val="ro-RO" w:eastAsia="ro-RO"/>
        </w:rPr>
        <w:t>raspundere</w:t>
      </w:r>
      <w:proofErr w:type="spellEnd"/>
      <w:r w:rsidRPr="00274D5A">
        <w:rPr>
          <w:color w:val="000000"/>
          <w:sz w:val="22"/>
          <w:szCs w:val="22"/>
          <w:lang w:val="ro-RO" w:eastAsia="ro-RO"/>
        </w:rPr>
        <w:t xml:space="preserve"> ca implicarea în activitatea de elaborare a acestora, nu este de natură să denatureze concurența prin apariția unui eventual conflict de interese </w:t>
      </w:r>
    </w:p>
    <w:p w14:paraId="62910A74" w14:textId="77777777" w:rsidR="00AB0138" w:rsidRPr="00274D5A" w:rsidRDefault="00AB0138" w:rsidP="00274D5A">
      <w:pPr>
        <w:autoSpaceDE w:val="0"/>
        <w:autoSpaceDN w:val="0"/>
        <w:adjustRightInd w:val="0"/>
        <w:jc w:val="right"/>
        <w:rPr>
          <w:color w:val="000000"/>
          <w:sz w:val="22"/>
          <w:szCs w:val="22"/>
          <w:lang w:val="ro-RO" w:eastAsia="ro-RO"/>
        </w:rPr>
      </w:pPr>
      <w:r w:rsidRPr="00274D5A">
        <w:rPr>
          <w:color w:val="000000"/>
          <w:sz w:val="22"/>
          <w:szCs w:val="22"/>
          <w:lang w:val="ro-RO" w:eastAsia="ro-RO"/>
        </w:rPr>
        <w:t xml:space="preserve">Operator economic, </w:t>
      </w:r>
    </w:p>
    <w:p w14:paraId="2B8778FC" w14:textId="77777777" w:rsidR="00AB0138" w:rsidRPr="00274D5A" w:rsidRDefault="00AB0138" w:rsidP="00274D5A">
      <w:pPr>
        <w:autoSpaceDE w:val="0"/>
        <w:autoSpaceDN w:val="0"/>
        <w:adjustRightInd w:val="0"/>
        <w:jc w:val="right"/>
        <w:rPr>
          <w:color w:val="000000"/>
          <w:sz w:val="22"/>
          <w:szCs w:val="22"/>
          <w:lang w:val="ro-RO" w:eastAsia="ro-RO"/>
        </w:rPr>
      </w:pPr>
      <w:r w:rsidRPr="00274D5A">
        <w:rPr>
          <w:color w:val="000000"/>
          <w:sz w:val="22"/>
          <w:szCs w:val="22"/>
          <w:lang w:val="ro-RO" w:eastAsia="ro-RO"/>
        </w:rPr>
        <w:t xml:space="preserve">........................ </w:t>
      </w:r>
    </w:p>
    <w:p w14:paraId="4940B7B1" w14:textId="77777777" w:rsidR="00AB0138" w:rsidRPr="00274D5A" w:rsidRDefault="00AB0138" w:rsidP="00274D5A">
      <w:pPr>
        <w:jc w:val="right"/>
        <w:rPr>
          <w:i/>
          <w:iCs/>
          <w:color w:val="000000"/>
          <w:sz w:val="22"/>
          <w:szCs w:val="22"/>
          <w:lang w:val="ro-RO" w:eastAsia="ro-RO"/>
        </w:rPr>
      </w:pPr>
      <w:r w:rsidRPr="00274D5A">
        <w:rPr>
          <w:i/>
          <w:iCs/>
          <w:color w:val="000000"/>
          <w:sz w:val="22"/>
          <w:szCs w:val="22"/>
          <w:lang w:val="ro-RO" w:eastAsia="ro-RO"/>
        </w:rPr>
        <w:t>(semnătura autorizată)</w:t>
      </w:r>
    </w:p>
    <w:p w14:paraId="1C2776EB" w14:textId="77777777" w:rsidR="00AB0138" w:rsidRPr="00274D5A" w:rsidRDefault="00AB0138" w:rsidP="00274D5A">
      <w:pPr>
        <w:jc w:val="right"/>
        <w:rPr>
          <w:i/>
          <w:iCs/>
          <w:color w:val="000000"/>
          <w:sz w:val="22"/>
          <w:szCs w:val="22"/>
          <w:lang w:val="ro-RO" w:eastAsia="ro-RO"/>
        </w:rPr>
      </w:pPr>
    </w:p>
    <w:p w14:paraId="15342E60" w14:textId="77777777" w:rsidR="00AB0138" w:rsidRPr="00274D5A" w:rsidRDefault="00AB0138" w:rsidP="00274D5A">
      <w:pPr>
        <w:jc w:val="right"/>
        <w:rPr>
          <w:i/>
          <w:iCs/>
          <w:color w:val="000000"/>
          <w:sz w:val="22"/>
          <w:szCs w:val="22"/>
          <w:lang w:val="ro-RO" w:eastAsia="ro-RO"/>
        </w:rPr>
      </w:pPr>
    </w:p>
    <w:p w14:paraId="5EB89DE8" w14:textId="77777777" w:rsidR="00AB0138" w:rsidRPr="00274D5A" w:rsidRDefault="00AB0138" w:rsidP="00274D5A">
      <w:pPr>
        <w:jc w:val="right"/>
        <w:rPr>
          <w:sz w:val="22"/>
          <w:szCs w:val="22"/>
          <w:lang w:val="ro-RO"/>
        </w:rPr>
      </w:pPr>
    </w:p>
    <w:sectPr w:rsidR="00AB0138" w:rsidRPr="00274D5A" w:rsidSect="001771A1">
      <w:footerReference w:type="default" r:id="rId11"/>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B7B8" w14:textId="77777777" w:rsidR="006A52CA" w:rsidRDefault="006A52CA">
      <w:r>
        <w:separator/>
      </w:r>
    </w:p>
  </w:endnote>
  <w:endnote w:type="continuationSeparator" w:id="0">
    <w:p w14:paraId="5E23F42D" w14:textId="77777777" w:rsidR="006A52CA" w:rsidRDefault="006A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6DAB" w14:textId="77777777" w:rsidR="00F756BC" w:rsidRPr="00F42DA4" w:rsidRDefault="00F756BC" w:rsidP="00F42DA4">
    <w:pPr>
      <w:pStyle w:val="Subsol"/>
      <w:rPr>
        <w:lang w:val="en-US"/>
      </w:rPr>
    </w:pPr>
  </w:p>
  <w:p w14:paraId="32D85219" w14:textId="77777777" w:rsidR="00F756BC" w:rsidRPr="00406B3F" w:rsidRDefault="00F756BC" w:rsidP="00122E31">
    <w:pPr>
      <w:pStyle w:val="Subsol"/>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822" w14:textId="77777777" w:rsidR="00F756BC" w:rsidRPr="00F42DA4" w:rsidRDefault="00F756BC" w:rsidP="00F42DA4">
    <w:pPr>
      <w:pStyle w:val="Subsol"/>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3A6D" w14:textId="77777777" w:rsidR="00F756BC" w:rsidRPr="001508D7" w:rsidRDefault="00F756BC" w:rsidP="001508D7">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EEDE" w14:textId="77777777" w:rsidR="006A52CA" w:rsidRDefault="006A52CA">
      <w:r>
        <w:separator/>
      </w:r>
    </w:p>
  </w:footnote>
  <w:footnote w:type="continuationSeparator" w:id="0">
    <w:p w14:paraId="58ABDE12" w14:textId="77777777" w:rsidR="006A52CA" w:rsidRDefault="006A52CA">
      <w:r>
        <w:continuationSeparator/>
      </w:r>
    </w:p>
  </w:footnote>
  <w:footnote w:id="1">
    <w:p w14:paraId="7624715C" w14:textId="77777777" w:rsidR="00F756BC" w:rsidRPr="00646875" w:rsidRDefault="00F756BC" w:rsidP="00351174">
      <w:pPr>
        <w:pStyle w:val="Textnotdesubsol"/>
        <w:rPr>
          <w:rFonts w:ascii="Arial" w:hAnsi="Arial" w:cs="Arial"/>
          <w:lang w:val="it-IT"/>
        </w:rPr>
      </w:pPr>
      <w:r w:rsidRPr="00E31C1B">
        <w:rPr>
          <w:rStyle w:val="Referinnotdesubsol"/>
          <w:rFonts w:ascii="Arial" w:hAnsi="Arial" w:cs="Arial"/>
        </w:rPr>
        <w:t xml:space="preserve">1 </w:t>
      </w:r>
      <w:r w:rsidRPr="00E31C1B">
        <w:rPr>
          <w:rFonts w:ascii="Arial" w:hAnsi="Arial" w:cs="Arial"/>
        </w:rPr>
        <w:t xml:space="preserve"> Se va opta pentru una</w:t>
      </w:r>
      <w:r w:rsidRPr="00646875">
        <w:rPr>
          <w:rFonts w:ascii="Arial" w:hAnsi="Arial" w:cs="Arial"/>
          <w:lang w:val="it-IT"/>
        </w:rPr>
        <w:t>,</w:t>
      </w:r>
      <w:r w:rsidRPr="00E31C1B">
        <w:rPr>
          <w:rFonts w:ascii="Arial" w:hAnsi="Arial" w:cs="Arial"/>
        </w:rPr>
        <w:t xml:space="preserve"> </w:t>
      </w:r>
      <w:proofErr w:type="spellStart"/>
      <w:r w:rsidRPr="00E31C1B">
        <w:rPr>
          <w:rFonts w:ascii="Arial" w:hAnsi="Arial" w:cs="Arial"/>
        </w:rPr>
        <w:t>intocmindu</w:t>
      </w:r>
      <w:proofErr w:type="spellEnd"/>
      <w:r w:rsidRPr="00E31C1B">
        <w:rPr>
          <w:rFonts w:ascii="Arial" w:hAnsi="Arial" w:cs="Arial"/>
        </w:rPr>
        <w:t xml:space="preserve">-se formulare separate daca </w:t>
      </w:r>
      <w:proofErr w:type="spellStart"/>
      <w:r w:rsidRPr="00E31C1B">
        <w:rPr>
          <w:rFonts w:ascii="Arial" w:hAnsi="Arial" w:cs="Arial"/>
        </w:rPr>
        <w:t>atat</w:t>
      </w:r>
      <w:proofErr w:type="spellEnd"/>
      <w:r w:rsidRPr="00E31C1B">
        <w:rPr>
          <w:rFonts w:ascii="Arial" w:hAnsi="Arial" w:cs="Arial"/>
        </w:rPr>
        <w:t xml:space="preserve"> propunerea financiara cat si cea tehnica </w:t>
      </w:r>
      <w:proofErr w:type="spellStart"/>
      <w:r w:rsidRPr="00E31C1B">
        <w:rPr>
          <w:rFonts w:ascii="Arial" w:hAnsi="Arial" w:cs="Arial"/>
        </w:rPr>
        <w:t>contin</w:t>
      </w:r>
      <w:proofErr w:type="spellEnd"/>
      <w:r w:rsidRPr="00E31C1B">
        <w:rPr>
          <w:rFonts w:ascii="Arial" w:hAnsi="Arial" w:cs="Arial"/>
        </w:rPr>
        <w:t xml:space="preserve"> clauze </w:t>
      </w:r>
      <w:proofErr w:type="spellStart"/>
      <w:r w:rsidRPr="00E31C1B">
        <w:rPr>
          <w:rFonts w:ascii="Arial" w:hAnsi="Arial" w:cs="Arial"/>
        </w:rPr>
        <w:t>confidentiale</w:t>
      </w:r>
      <w:proofErr w:type="spellEnd"/>
      <w:r w:rsidRPr="00E31C1B">
        <w:rPr>
          <w:rFonts w:ascii="Arial" w:hAnsi="Arial" w:cs="Arial"/>
        </w:rPr>
        <w:t xml:space="preserve"> </w:t>
      </w:r>
    </w:p>
  </w:footnote>
  <w:footnote w:id="2">
    <w:p w14:paraId="16BB1F1A" w14:textId="77777777" w:rsidR="00F756BC" w:rsidRPr="00646875" w:rsidRDefault="00F756BC" w:rsidP="00C233AE">
      <w:pPr>
        <w:pStyle w:val="Textnotdesubsol"/>
        <w:rPr>
          <w:rFonts w:ascii="Arial" w:hAnsi="Arial" w:cs="Arial"/>
          <w:lang w:val="it-IT"/>
        </w:rPr>
      </w:pPr>
      <w:r>
        <w:rPr>
          <w:rStyle w:val="Referinnotdesubsol"/>
        </w:rPr>
        <w:footnoteRef/>
      </w:r>
      <w:r>
        <w:t xml:space="preserve"> </w:t>
      </w:r>
      <w:r w:rsidRPr="00646875">
        <w:rPr>
          <w:rFonts w:ascii="Arial" w:hAnsi="Arial" w:cs="Arial"/>
          <w:lang w:val="it-IT"/>
        </w:rPr>
        <w:t>Se vor prezenta motive concrete in temeiul carora se doreste pastrarea confidentialitatii celor precizate.</w:t>
      </w:r>
    </w:p>
    <w:p w14:paraId="3F96E3B1" w14:textId="77777777" w:rsidR="00CC153E" w:rsidRPr="00646875" w:rsidRDefault="00CC153E" w:rsidP="00C233AE">
      <w:pPr>
        <w:pStyle w:val="Textnotdesubsol"/>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41F9AE5E" w14:textId="77777777" w:rsidR="00F756BC" w:rsidRPr="00646875" w:rsidRDefault="00F756BC">
      <w:pPr>
        <w:pStyle w:val="Textnotdesubsol"/>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F756BC" w:rsidRDefault="00F756BC">
    <w:pPr>
      <w:pStyle w:val="Antet"/>
    </w:pPr>
  </w:p>
  <w:p w14:paraId="078B034E" w14:textId="77777777" w:rsidR="00F756BC" w:rsidRDefault="00F756B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0.2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714818"/>
    <w:multiLevelType w:val="hybridMultilevel"/>
    <w:tmpl w:val="518E2B7E"/>
    <w:lvl w:ilvl="0" w:tplc="04090011">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7"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16912673">
    <w:abstractNumId w:val="12"/>
  </w:num>
  <w:num w:numId="2" w16cid:durableId="1780567723">
    <w:abstractNumId w:val="0"/>
  </w:num>
  <w:num w:numId="3" w16cid:durableId="1946885613">
    <w:abstractNumId w:val="9"/>
  </w:num>
  <w:num w:numId="4" w16cid:durableId="1348868013">
    <w:abstractNumId w:val="16"/>
  </w:num>
  <w:num w:numId="5" w16cid:durableId="947001723">
    <w:abstractNumId w:val="19"/>
  </w:num>
  <w:num w:numId="6" w16cid:durableId="1896042815">
    <w:abstractNumId w:val="21"/>
  </w:num>
  <w:num w:numId="7" w16cid:durableId="363403128">
    <w:abstractNumId w:val="8"/>
  </w:num>
  <w:num w:numId="8" w16cid:durableId="1347558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448121">
    <w:abstractNumId w:val="20"/>
  </w:num>
  <w:num w:numId="10" w16cid:durableId="1124228700">
    <w:abstractNumId w:val="18"/>
  </w:num>
  <w:num w:numId="11" w16cid:durableId="1405639415">
    <w:abstractNumId w:val="15"/>
  </w:num>
  <w:num w:numId="12" w16cid:durableId="275066070">
    <w:abstractNumId w:val="14"/>
  </w:num>
  <w:num w:numId="13" w16cid:durableId="1145317395">
    <w:abstractNumId w:val="7"/>
  </w:num>
  <w:num w:numId="14" w16cid:durableId="403308591">
    <w:abstractNumId w:val="17"/>
  </w:num>
  <w:num w:numId="15" w16cid:durableId="180508238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EA"/>
    <w:rsid w:val="00001507"/>
    <w:rsid w:val="0000531C"/>
    <w:rsid w:val="00005D93"/>
    <w:rsid w:val="0000765F"/>
    <w:rsid w:val="00013CE0"/>
    <w:rsid w:val="00014632"/>
    <w:rsid w:val="000146A4"/>
    <w:rsid w:val="00020F58"/>
    <w:rsid w:val="000214B3"/>
    <w:rsid w:val="00021CDD"/>
    <w:rsid w:val="000220B6"/>
    <w:rsid w:val="00022345"/>
    <w:rsid w:val="0002552A"/>
    <w:rsid w:val="00026C00"/>
    <w:rsid w:val="00027B7A"/>
    <w:rsid w:val="00027D6D"/>
    <w:rsid w:val="00032E9D"/>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5A77"/>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6AAE"/>
    <w:rsid w:val="000E15E0"/>
    <w:rsid w:val="000E17A6"/>
    <w:rsid w:val="000E30CA"/>
    <w:rsid w:val="000E3D25"/>
    <w:rsid w:val="000E3E63"/>
    <w:rsid w:val="000E4D23"/>
    <w:rsid w:val="000E5E85"/>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1A1"/>
    <w:rsid w:val="00177F3B"/>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443"/>
    <w:rsid w:val="001D0F5C"/>
    <w:rsid w:val="001D3F1E"/>
    <w:rsid w:val="001D545F"/>
    <w:rsid w:val="001D68D5"/>
    <w:rsid w:val="001E0287"/>
    <w:rsid w:val="001E26CF"/>
    <w:rsid w:val="001E2792"/>
    <w:rsid w:val="001E6880"/>
    <w:rsid w:val="001E73F4"/>
    <w:rsid w:val="001F0D15"/>
    <w:rsid w:val="001F1175"/>
    <w:rsid w:val="001F20F8"/>
    <w:rsid w:val="001F3A23"/>
    <w:rsid w:val="001F40C0"/>
    <w:rsid w:val="001F42A8"/>
    <w:rsid w:val="001F4C2B"/>
    <w:rsid w:val="00200048"/>
    <w:rsid w:val="0020193E"/>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DFF"/>
    <w:rsid w:val="00240329"/>
    <w:rsid w:val="00240934"/>
    <w:rsid w:val="00241BBC"/>
    <w:rsid w:val="00244EC3"/>
    <w:rsid w:val="00246B5D"/>
    <w:rsid w:val="00246DB4"/>
    <w:rsid w:val="00251BE1"/>
    <w:rsid w:val="002535C1"/>
    <w:rsid w:val="00253623"/>
    <w:rsid w:val="00254029"/>
    <w:rsid w:val="002543FF"/>
    <w:rsid w:val="002549CA"/>
    <w:rsid w:val="00255ADA"/>
    <w:rsid w:val="00260DFA"/>
    <w:rsid w:val="002728A4"/>
    <w:rsid w:val="00274D5A"/>
    <w:rsid w:val="00277C2A"/>
    <w:rsid w:val="00277F2A"/>
    <w:rsid w:val="00280095"/>
    <w:rsid w:val="00280236"/>
    <w:rsid w:val="00280787"/>
    <w:rsid w:val="0028337A"/>
    <w:rsid w:val="00283C5E"/>
    <w:rsid w:val="0029460C"/>
    <w:rsid w:val="00297D7B"/>
    <w:rsid w:val="002A0E4B"/>
    <w:rsid w:val="002A164D"/>
    <w:rsid w:val="002A1F74"/>
    <w:rsid w:val="002A34C7"/>
    <w:rsid w:val="002A357B"/>
    <w:rsid w:val="002A3C7C"/>
    <w:rsid w:val="002A6834"/>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575"/>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47AA"/>
    <w:rsid w:val="00385EF4"/>
    <w:rsid w:val="00386599"/>
    <w:rsid w:val="00391E7F"/>
    <w:rsid w:val="0039258A"/>
    <w:rsid w:val="00392E46"/>
    <w:rsid w:val="00393011"/>
    <w:rsid w:val="00394958"/>
    <w:rsid w:val="00394F1D"/>
    <w:rsid w:val="003959D6"/>
    <w:rsid w:val="00396530"/>
    <w:rsid w:val="003976DF"/>
    <w:rsid w:val="00397C6D"/>
    <w:rsid w:val="003A04C1"/>
    <w:rsid w:val="003A36A6"/>
    <w:rsid w:val="003A576C"/>
    <w:rsid w:val="003A5839"/>
    <w:rsid w:val="003A6174"/>
    <w:rsid w:val="003A78B3"/>
    <w:rsid w:val="003A7EED"/>
    <w:rsid w:val="003B2BCB"/>
    <w:rsid w:val="003B2F88"/>
    <w:rsid w:val="003B673B"/>
    <w:rsid w:val="003B7C00"/>
    <w:rsid w:val="003C0B65"/>
    <w:rsid w:val="003C0FBC"/>
    <w:rsid w:val="003C226D"/>
    <w:rsid w:val="003C38F9"/>
    <w:rsid w:val="003C52C5"/>
    <w:rsid w:val="003C5A79"/>
    <w:rsid w:val="003C5B73"/>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DE9"/>
    <w:rsid w:val="00520024"/>
    <w:rsid w:val="00521613"/>
    <w:rsid w:val="00525BA0"/>
    <w:rsid w:val="00530A65"/>
    <w:rsid w:val="00530D10"/>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293"/>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3CC8"/>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3F2E"/>
    <w:rsid w:val="005F575E"/>
    <w:rsid w:val="005F7309"/>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875"/>
    <w:rsid w:val="00646977"/>
    <w:rsid w:val="00647896"/>
    <w:rsid w:val="0065405B"/>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0CEF"/>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2CA"/>
    <w:rsid w:val="006A5EAC"/>
    <w:rsid w:val="006A6FE8"/>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36E7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6481"/>
    <w:rsid w:val="007B150E"/>
    <w:rsid w:val="007B1C72"/>
    <w:rsid w:val="007B1CA3"/>
    <w:rsid w:val="007B263E"/>
    <w:rsid w:val="007B3633"/>
    <w:rsid w:val="007B36FF"/>
    <w:rsid w:val="007B3860"/>
    <w:rsid w:val="007B418A"/>
    <w:rsid w:val="007B574A"/>
    <w:rsid w:val="007B643B"/>
    <w:rsid w:val="007C30AB"/>
    <w:rsid w:val="007C431E"/>
    <w:rsid w:val="007C74EB"/>
    <w:rsid w:val="007D035D"/>
    <w:rsid w:val="007D129D"/>
    <w:rsid w:val="007D180B"/>
    <w:rsid w:val="007D1A78"/>
    <w:rsid w:val="007D260C"/>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4AF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96BC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2EA"/>
    <w:rsid w:val="008D3F17"/>
    <w:rsid w:val="008D449F"/>
    <w:rsid w:val="008D4FA5"/>
    <w:rsid w:val="008D59C4"/>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3EE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1A05"/>
    <w:rsid w:val="00983C94"/>
    <w:rsid w:val="0098486B"/>
    <w:rsid w:val="00984D94"/>
    <w:rsid w:val="0098529D"/>
    <w:rsid w:val="0098533E"/>
    <w:rsid w:val="00986221"/>
    <w:rsid w:val="00987945"/>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213E"/>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23BB2"/>
    <w:rsid w:val="00B30615"/>
    <w:rsid w:val="00B30A47"/>
    <w:rsid w:val="00B35DC5"/>
    <w:rsid w:val="00B360B6"/>
    <w:rsid w:val="00B36ABE"/>
    <w:rsid w:val="00B373C9"/>
    <w:rsid w:val="00B37C89"/>
    <w:rsid w:val="00B40F25"/>
    <w:rsid w:val="00B41486"/>
    <w:rsid w:val="00B42202"/>
    <w:rsid w:val="00B427D0"/>
    <w:rsid w:val="00B4504B"/>
    <w:rsid w:val="00B453CE"/>
    <w:rsid w:val="00B4672D"/>
    <w:rsid w:val="00B524C3"/>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467"/>
    <w:rsid w:val="00BE420F"/>
    <w:rsid w:val="00BE4555"/>
    <w:rsid w:val="00BE48DC"/>
    <w:rsid w:val="00BE566D"/>
    <w:rsid w:val="00BE5B79"/>
    <w:rsid w:val="00BE6E77"/>
    <w:rsid w:val="00BF0A51"/>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80"/>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7D5C"/>
    <w:rsid w:val="00CF0383"/>
    <w:rsid w:val="00CF1B2B"/>
    <w:rsid w:val="00CF229D"/>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A75"/>
    <w:rsid w:val="00D8322D"/>
    <w:rsid w:val="00D83829"/>
    <w:rsid w:val="00D84B2C"/>
    <w:rsid w:val="00D85E6D"/>
    <w:rsid w:val="00D87547"/>
    <w:rsid w:val="00D90D6A"/>
    <w:rsid w:val="00D924E5"/>
    <w:rsid w:val="00D931D5"/>
    <w:rsid w:val="00D93508"/>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CF4"/>
    <w:rsid w:val="00E13788"/>
    <w:rsid w:val="00E13940"/>
    <w:rsid w:val="00E13A4D"/>
    <w:rsid w:val="00E144CA"/>
    <w:rsid w:val="00E160EF"/>
    <w:rsid w:val="00E22414"/>
    <w:rsid w:val="00E22AC9"/>
    <w:rsid w:val="00E2541F"/>
    <w:rsid w:val="00E257DE"/>
    <w:rsid w:val="00E266C1"/>
    <w:rsid w:val="00E30892"/>
    <w:rsid w:val="00E31841"/>
    <w:rsid w:val="00E31957"/>
    <w:rsid w:val="00E33882"/>
    <w:rsid w:val="00E3592B"/>
    <w:rsid w:val="00E35C44"/>
    <w:rsid w:val="00E362D7"/>
    <w:rsid w:val="00E40579"/>
    <w:rsid w:val="00E40B0F"/>
    <w:rsid w:val="00E42B2C"/>
    <w:rsid w:val="00E43166"/>
    <w:rsid w:val="00E45033"/>
    <w:rsid w:val="00E464FF"/>
    <w:rsid w:val="00E518CA"/>
    <w:rsid w:val="00E5212C"/>
    <w:rsid w:val="00E53CDE"/>
    <w:rsid w:val="00E55598"/>
    <w:rsid w:val="00E56D0A"/>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A7FAC"/>
    <w:rsid w:val="00EB19C0"/>
    <w:rsid w:val="00EB43A7"/>
    <w:rsid w:val="00EB682C"/>
    <w:rsid w:val="00EC3F09"/>
    <w:rsid w:val="00EC5D8A"/>
    <w:rsid w:val="00EC5F85"/>
    <w:rsid w:val="00EC78B2"/>
    <w:rsid w:val="00ED0EB6"/>
    <w:rsid w:val="00ED0EB9"/>
    <w:rsid w:val="00ED1C4C"/>
    <w:rsid w:val="00ED2090"/>
    <w:rsid w:val="00ED2DB9"/>
    <w:rsid w:val="00ED77E5"/>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7910"/>
    <w:rsid w:val="00F50E37"/>
    <w:rsid w:val="00F5178F"/>
    <w:rsid w:val="00F5353F"/>
    <w:rsid w:val="00F56707"/>
    <w:rsid w:val="00F56C62"/>
    <w:rsid w:val="00F6002D"/>
    <w:rsid w:val="00F612A0"/>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25AA"/>
    <w:rsid w:val="00F948E6"/>
    <w:rsid w:val="00F960FF"/>
    <w:rsid w:val="00F96346"/>
    <w:rsid w:val="00FA0980"/>
    <w:rsid w:val="00FA17C4"/>
    <w:rsid w:val="00FA2112"/>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2B6F"/>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B18"/>
    <w:rsid w:val="00FF521E"/>
    <w:rsid w:val="00FF6899"/>
    <w:rsid w:val="00FF7289"/>
    <w:rsid w:val="00FF794F"/>
    <w:rsid w:val="0B09C4CF"/>
    <w:rsid w:val="2A701E9F"/>
    <w:rsid w:val="6E57E53A"/>
    <w:rsid w:val="7C5D59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3303A"/>
  <w15:docId w15:val="{81729B5D-29FE-4563-AB5F-75F91843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Titlu2">
    <w:name w:val="heading 2"/>
    <w:basedOn w:val="Normal"/>
    <w:next w:val="Normal"/>
    <w:link w:val="Titlu2Caracter"/>
    <w:qFormat/>
    <w:rsid w:val="00111CEA"/>
    <w:pPr>
      <w:keepNext/>
      <w:suppressAutoHyphens/>
      <w:spacing w:before="240" w:after="60"/>
      <w:outlineLvl w:val="1"/>
    </w:pPr>
    <w:rPr>
      <w:rFonts w:ascii="Arial" w:hAnsi="Arial"/>
      <w:b/>
      <w:bCs/>
      <w:i/>
      <w:iCs/>
      <w:sz w:val="28"/>
      <w:szCs w:val="28"/>
      <w:lang w:val="en-AU" w:eastAsia="ar-SA"/>
    </w:rPr>
  </w:style>
  <w:style w:type="paragraph" w:styleId="Titlu3">
    <w:name w:val="heading 3"/>
    <w:basedOn w:val="Normal"/>
    <w:next w:val="Normal"/>
    <w:link w:val="Titlu3Caracter"/>
    <w:unhideWhenUsed/>
    <w:qFormat/>
    <w:rsid w:val="004D1475"/>
    <w:pPr>
      <w:keepNext/>
      <w:spacing w:before="240" w:after="60"/>
      <w:outlineLvl w:val="2"/>
    </w:pPr>
    <w:rPr>
      <w:rFonts w:ascii="Calibri Light" w:hAnsi="Calibri Light"/>
      <w:b/>
      <w:bCs/>
      <w:sz w:val="26"/>
      <w:szCs w:val="26"/>
      <w:lang w:val="x-none" w:eastAsia="x-none"/>
    </w:rPr>
  </w:style>
  <w:style w:type="paragraph" w:styleId="Titlu4">
    <w:name w:val="heading 4"/>
    <w:basedOn w:val="Normal"/>
    <w:next w:val="Normal"/>
    <w:link w:val="Titlu4Caracte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Titlu5">
    <w:name w:val="heading 5"/>
    <w:basedOn w:val="Normal"/>
    <w:next w:val="Normal"/>
    <w:link w:val="Titlu5Caracter"/>
    <w:uiPriority w:val="9"/>
    <w:qFormat/>
    <w:rsid w:val="00111CEA"/>
    <w:pPr>
      <w:suppressAutoHyphens/>
      <w:spacing w:before="240" w:after="60"/>
      <w:outlineLvl w:val="4"/>
    </w:pPr>
    <w:rPr>
      <w:rFonts w:ascii="Calibri" w:hAnsi="Calibri"/>
      <w:b/>
      <w:bCs/>
      <w:i/>
      <w:iCs/>
      <w:sz w:val="26"/>
      <w:szCs w:val="26"/>
      <w:lang w:val="en-AU" w:eastAsia="ar-SA"/>
    </w:rPr>
  </w:style>
  <w:style w:type="paragraph" w:styleId="Titlu6">
    <w:name w:val="heading 6"/>
    <w:basedOn w:val="Normal"/>
    <w:next w:val="Normal"/>
    <w:link w:val="Titlu6Caracter"/>
    <w:uiPriority w:val="9"/>
    <w:unhideWhenUsed/>
    <w:qFormat/>
    <w:rsid w:val="00E518CA"/>
    <w:pPr>
      <w:spacing w:before="240" w:after="60"/>
      <w:outlineLvl w:val="5"/>
    </w:pPr>
    <w:rPr>
      <w:rFonts w:ascii="Calibri" w:hAnsi="Calibri"/>
      <w:b/>
      <w:bCs/>
      <w:sz w:val="22"/>
      <w:szCs w:val="22"/>
      <w:lang w:val="ro-RO" w:eastAsia="ro-RO"/>
    </w:rPr>
  </w:style>
  <w:style w:type="paragraph" w:styleId="Titlu7">
    <w:name w:val="heading 7"/>
    <w:basedOn w:val="Normal"/>
    <w:next w:val="Normal"/>
    <w:link w:val="Titlu7Caracte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Titlu8">
    <w:name w:val="heading 8"/>
    <w:basedOn w:val="Normal"/>
    <w:next w:val="Normal"/>
    <w:link w:val="Titlu8Caracte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Titlu9">
    <w:name w:val="heading 9"/>
    <w:basedOn w:val="Normal"/>
    <w:next w:val="Normal"/>
    <w:link w:val="Titlu9Caracte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111CEA"/>
    <w:rPr>
      <w:rFonts w:ascii="Arial" w:eastAsia="Times New Roman" w:hAnsi="Arial"/>
      <w:b/>
      <w:bCs/>
      <w:kern w:val="1"/>
      <w:sz w:val="32"/>
      <w:szCs w:val="32"/>
      <w:lang w:val="en-AU" w:eastAsia="ar-SA"/>
    </w:rPr>
  </w:style>
  <w:style w:type="character" w:customStyle="1" w:styleId="Titlu2Caracter">
    <w:name w:val="Titlu 2 Caracter"/>
    <w:link w:val="Titlu2"/>
    <w:rsid w:val="00111CEA"/>
    <w:rPr>
      <w:rFonts w:ascii="Arial" w:eastAsia="Times New Roman" w:hAnsi="Arial" w:cs="Times New Roman"/>
      <w:b/>
      <w:bCs/>
      <w:i/>
      <w:iCs/>
      <w:sz w:val="28"/>
      <w:szCs w:val="28"/>
      <w:lang w:val="en-AU" w:eastAsia="ar-SA"/>
    </w:rPr>
  </w:style>
  <w:style w:type="character" w:customStyle="1" w:styleId="Titlu5Caracter">
    <w:name w:val="Titlu 5 Caracter"/>
    <w:link w:val="Titlu5"/>
    <w:uiPriority w:val="9"/>
    <w:rsid w:val="00111CEA"/>
    <w:rPr>
      <w:rFonts w:ascii="Calibri" w:eastAsia="Times New Roman" w:hAnsi="Calibri" w:cs="Times New Roman"/>
      <w:b/>
      <w:bCs/>
      <w:i/>
      <w:iCs/>
      <w:sz w:val="26"/>
      <w:szCs w:val="26"/>
      <w:lang w:val="en-AU" w:eastAsia="ar-SA"/>
    </w:rPr>
  </w:style>
  <w:style w:type="paragraph" w:styleId="Antet">
    <w:name w:val="header"/>
    <w:basedOn w:val="Normal"/>
    <w:link w:val="AntetCaracter"/>
    <w:rsid w:val="00111CEA"/>
    <w:pPr>
      <w:tabs>
        <w:tab w:val="center" w:pos="4320"/>
        <w:tab w:val="right" w:pos="8640"/>
      </w:tabs>
    </w:pPr>
    <w:rPr>
      <w:lang w:val="x-none" w:eastAsia="x-none"/>
    </w:rPr>
  </w:style>
  <w:style w:type="character" w:customStyle="1" w:styleId="AntetCaracter">
    <w:name w:val="Antet Caracter"/>
    <w:link w:val="Antet"/>
    <w:rsid w:val="00111CEA"/>
    <w:rPr>
      <w:rFonts w:ascii="Times New Roman" w:eastAsia="Times New Roman" w:hAnsi="Times New Roman" w:cs="Times New Roman"/>
      <w:sz w:val="24"/>
      <w:szCs w:val="24"/>
    </w:rPr>
  </w:style>
  <w:style w:type="paragraph" w:styleId="Frspaiere">
    <w:name w:val="No Spacing"/>
    <w:qFormat/>
    <w:rsid w:val="00111CEA"/>
    <w:rPr>
      <w:sz w:val="22"/>
      <w:szCs w:val="22"/>
      <w:lang w:val="en-US" w:eastAsia="en-US"/>
    </w:rPr>
  </w:style>
  <w:style w:type="paragraph" w:styleId="Corptext">
    <w:name w:val="Body Text"/>
    <w:basedOn w:val="Normal"/>
    <w:link w:val="CorptextCaracter"/>
    <w:rsid w:val="00111CEA"/>
    <w:pPr>
      <w:suppressAutoHyphens/>
      <w:spacing w:after="120"/>
    </w:pPr>
    <w:rPr>
      <w:sz w:val="20"/>
      <w:szCs w:val="20"/>
      <w:lang w:val="en-AU" w:eastAsia="ar-SA"/>
    </w:rPr>
  </w:style>
  <w:style w:type="character" w:customStyle="1" w:styleId="CorptextCaracter">
    <w:name w:val="Corp text Caracter"/>
    <w:link w:val="Corptext"/>
    <w:rsid w:val="00111CEA"/>
    <w:rPr>
      <w:rFonts w:ascii="Times New Roman" w:eastAsia="Times New Roman" w:hAnsi="Times New Roman" w:cs="Times New Roman"/>
      <w:sz w:val="20"/>
      <w:szCs w:val="20"/>
      <w:lang w:val="en-AU" w:eastAsia="ar-SA"/>
    </w:rPr>
  </w:style>
  <w:style w:type="paragraph" w:customStyle="1" w:styleId="Capitol">
    <w:name w:val="Capitol"/>
    <w:basedOn w:val="Titlu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rsid w:val="00111CEA"/>
    <w:rPr>
      <w:rFonts w:ascii="Times New Roman" w:eastAsia="Times New Roman" w:hAnsi="Times New Roman" w:cs="Times New Roman"/>
      <w:sz w:val="20"/>
      <w:szCs w:val="20"/>
      <w:lang w:val="ro-RO" w:eastAsia="ar-SA"/>
    </w:rPr>
  </w:style>
  <w:style w:type="paragraph" w:styleId="Subsol">
    <w:name w:val="footer"/>
    <w:basedOn w:val="Normal"/>
    <w:link w:val="SubsolCaracte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f">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lang w:val="x-none" w:eastAsia="x-none"/>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lang w:val="x-none" w:eastAsia="x-none"/>
    </w:rPr>
  </w:style>
  <w:style w:type="character" w:customStyle="1" w:styleId="TextnBalonCaracter">
    <w:name w:val="Text în Balon Caracter"/>
    <w:link w:val="TextnBalon"/>
    <w:rsid w:val="00111CEA"/>
    <w:rPr>
      <w:rFonts w:ascii="Tahoma" w:eastAsia="Times New Roman" w:hAnsi="Tahoma" w:cs="Times New Roman"/>
      <w:sz w:val="16"/>
      <w:szCs w:val="16"/>
      <w:lang w:val="en-AU" w:eastAsia="ar-SA"/>
    </w:rPr>
  </w:style>
  <w:style w:type="paragraph" w:styleId="TextnBalon">
    <w:name w:val="Balloon Text"/>
    <w:basedOn w:val="Normal"/>
    <w:link w:val="TextnBalonCaracte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Indentcorptext">
    <w:name w:val="Body Text Indent"/>
    <w:basedOn w:val="Normal"/>
    <w:link w:val="IndentcorptextCaracter"/>
    <w:rsid w:val="00111CEA"/>
    <w:pPr>
      <w:suppressAutoHyphens/>
      <w:spacing w:after="120"/>
      <w:ind w:left="283"/>
    </w:pPr>
    <w:rPr>
      <w:sz w:val="20"/>
      <w:szCs w:val="20"/>
      <w:lang w:val="en-AU" w:eastAsia="ar-SA"/>
    </w:rPr>
  </w:style>
  <w:style w:type="character" w:customStyle="1" w:styleId="IndentcorptextCaracter">
    <w:name w:val="Indent corp text Caracter"/>
    <w:link w:val="Indentcorptex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Robust">
    <w:name w:val="Strong"/>
    <w:qFormat/>
    <w:rsid w:val="00111CEA"/>
    <w:rPr>
      <w:b/>
      <w:bCs/>
    </w:rPr>
  </w:style>
  <w:style w:type="paragraph" w:styleId="Corptext2">
    <w:name w:val="Body Text 2"/>
    <w:basedOn w:val="Normal"/>
    <w:link w:val="Corptext2Caracter"/>
    <w:rsid w:val="00E13940"/>
    <w:pPr>
      <w:suppressAutoHyphens/>
      <w:spacing w:after="120" w:line="480" w:lineRule="auto"/>
    </w:pPr>
    <w:rPr>
      <w:sz w:val="20"/>
      <w:szCs w:val="20"/>
      <w:lang w:val="en-AU" w:eastAsia="ar-SA"/>
    </w:rPr>
  </w:style>
  <w:style w:type="character" w:customStyle="1" w:styleId="Corptext2Caracter">
    <w:name w:val="Corp text 2 Caracter"/>
    <w:link w:val="Corp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elgril">
    <w:name w:val="Table Grid"/>
    <w:basedOn w:val="TabelNormal"/>
    <w:uiPriority w:val="3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3610BD"/>
  </w:style>
  <w:style w:type="character" w:customStyle="1" w:styleId="labeldatatext">
    <w:name w:val="labeldatatext"/>
    <w:basedOn w:val="Fontdeparagrafimplicit"/>
    <w:rsid w:val="003610BD"/>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7F5D73"/>
    <w:rPr>
      <w:sz w:val="20"/>
      <w:szCs w:val="20"/>
      <w:lang w:val="x-none" w:eastAsia="x-none"/>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7F5D73"/>
    <w:rPr>
      <w:rFonts w:ascii="Times New Roman" w:eastAsia="Times New Roman" w:hAnsi="Times New Roman"/>
    </w:rPr>
  </w:style>
  <w:style w:type="character" w:styleId="Referinnotdesubsol">
    <w:name w:val="footnote reference"/>
    <w:rsid w:val="007F5D73"/>
    <w:rPr>
      <w:vertAlign w:val="superscript"/>
    </w:rPr>
  </w:style>
  <w:style w:type="paragraph" w:styleId="Dat">
    <w:name w:val="Date"/>
    <w:basedOn w:val="Normal"/>
    <w:next w:val="Normal"/>
    <w:link w:val="DatCaracter"/>
    <w:semiHidden/>
    <w:rsid w:val="000A3B80"/>
    <w:rPr>
      <w:sz w:val="28"/>
      <w:lang w:val="ro-RO" w:eastAsia="ro-RO"/>
    </w:rPr>
  </w:style>
  <w:style w:type="character" w:customStyle="1" w:styleId="DatCaracter">
    <w:name w:val="Dată Caracter"/>
    <w:link w:val="Dat"/>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Indentcorptext3">
    <w:name w:val="Body Text Indent 3"/>
    <w:basedOn w:val="Normal"/>
    <w:link w:val="Indentcorptext3Caracter"/>
    <w:rsid w:val="00C9712D"/>
    <w:pPr>
      <w:spacing w:after="120"/>
      <w:ind w:left="360"/>
    </w:pPr>
    <w:rPr>
      <w:rFonts w:eastAsia="MS Mincho"/>
      <w:sz w:val="16"/>
      <w:szCs w:val="16"/>
      <w:lang w:val="fr-FR" w:eastAsia="x-none"/>
    </w:rPr>
  </w:style>
  <w:style w:type="character" w:customStyle="1" w:styleId="Indentcorptext3Caracter">
    <w:name w:val="Indent corp text 3 Caracter"/>
    <w:link w:val="Indentcorptex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Titlu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Cuprins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Numrdepagin">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Referincomentariu">
    <w:name w:val="annotation reference"/>
    <w:uiPriority w:val="99"/>
    <w:rsid w:val="00C9712D"/>
    <w:rPr>
      <w:sz w:val="16"/>
      <w:szCs w:val="16"/>
    </w:rPr>
  </w:style>
  <w:style w:type="paragraph" w:styleId="Textcomentariu">
    <w:name w:val="annotation text"/>
    <w:basedOn w:val="Normal"/>
    <w:link w:val="TextcomentariuCaracter"/>
    <w:uiPriority w:val="99"/>
    <w:rsid w:val="00C9712D"/>
    <w:pPr>
      <w:spacing w:after="200" w:line="276" w:lineRule="auto"/>
    </w:pPr>
    <w:rPr>
      <w:rFonts w:ascii="Calibri" w:eastAsia="Calibri" w:hAnsi="Calibri"/>
      <w:sz w:val="20"/>
      <w:szCs w:val="20"/>
      <w:lang w:val="ro-RO" w:eastAsia="x-none"/>
    </w:rPr>
  </w:style>
  <w:style w:type="character" w:customStyle="1" w:styleId="TextcomentariuCaracter">
    <w:name w:val="Text comentariu Caracter"/>
    <w:link w:val="Textcomentariu"/>
    <w:uiPriority w:val="99"/>
    <w:rsid w:val="00C9712D"/>
    <w:rPr>
      <w:lang w:val="ro-RO"/>
    </w:rPr>
  </w:style>
  <w:style w:type="paragraph" w:styleId="SubiectComentariu">
    <w:name w:val="annotation subject"/>
    <w:basedOn w:val="Textcomentariu"/>
    <w:next w:val="Textcomentariu"/>
    <w:link w:val="SubiectComentariuCaracter"/>
    <w:uiPriority w:val="99"/>
    <w:rsid w:val="00C9712D"/>
    <w:rPr>
      <w:b/>
      <w:bCs/>
    </w:rPr>
  </w:style>
  <w:style w:type="character" w:customStyle="1" w:styleId="SubiectComentariuCaracter">
    <w:name w:val="Subiect Comentariu Caracter"/>
    <w:link w:val="SubiectComentariu"/>
    <w:uiPriority w:val="99"/>
    <w:rsid w:val="00C9712D"/>
    <w:rPr>
      <w:b/>
      <w:bCs/>
      <w:lang w:val="ro-RO"/>
    </w:rPr>
  </w:style>
  <w:style w:type="paragraph" w:styleId="Revizuire">
    <w:name w:val="Revision"/>
    <w:hidden/>
    <w:uiPriority w:val="99"/>
    <w:semiHidden/>
    <w:rsid w:val="00C9712D"/>
    <w:rPr>
      <w:sz w:val="22"/>
      <w:szCs w:val="22"/>
      <w:lang w:eastAsia="en-US"/>
    </w:rPr>
  </w:style>
  <w:style w:type="numbering" w:customStyle="1" w:styleId="FrListare1">
    <w:name w:val="Fără Listare1"/>
    <w:next w:val="FrListare"/>
    <w:uiPriority w:val="99"/>
    <w:semiHidden/>
    <w:unhideWhenUsed/>
    <w:rsid w:val="006D1DE1"/>
  </w:style>
  <w:style w:type="table" w:customStyle="1" w:styleId="Tabelgril1">
    <w:name w:val="Tabel grilă1"/>
    <w:basedOn w:val="TabelNormal"/>
    <w:next w:val="Tabelgril"/>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Titlu3Caracter">
    <w:name w:val="Titlu 3 Caracter"/>
    <w:link w:val="Titlu3"/>
    <w:rsid w:val="004D1475"/>
    <w:rPr>
      <w:rFonts w:ascii="Calibri Light" w:eastAsia="Times New Roman" w:hAnsi="Calibri Light"/>
      <w:b/>
      <w:bCs/>
      <w:sz w:val="26"/>
      <w:szCs w:val="26"/>
    </w:rPr>
  </w:style>
  <w:style w:type="numbering" w:customStyle="1" w:styleId="FrListare2">
    <w:name w:val="Fără Listare2"/>
    <w:next w:val="FrListare"/>
    <w:uiPriority w:val="99"/>
    <w:semiHidden/>
    <w:unhideWhenUsed/>
    <w:rsid w:val="004D1475"/>
  </w:style>
  <w:style w:type="table" w:customStyle="1" w:styleId="Tabelgril2">
    <w:name w:val="Tabel grilă2"/>
    <w:basedOn w:val="TabelNormal"/>
    <w:next w:val="Tabelgril"/>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Titlu4Caracter">
    <w:name w:val="Titlu 4 Caracter"/>
    <w:link w:val="Titlu4"/>
    <w:rsid w:val="00A941FB"/>
    <w:rPr>
      <w:rFonts w:ascii="Calibri Light" w:eastAsia="Times New Roman" w:hAnsi="Calibri Light"/>
      <w:i/>
      <w:iCs/>
      <w:color w:val="2E74B5"/>
      <w:sz w:val="22"/>
      <w:szCs w:val="22"/>
      <w:lang w:val="ro-RO"/>
    </w:rPr>
  </w:style>
  <w:style w:type="character" w:customStyle="1" w:styleId="Titlu6Caracter">
    <w:name w:val="Titlu 6 Caracter"/>
    <w:link w:val="Titlu6"/>
    <w:uiPriority w:val="9"/>
    <w:rsid w:val="00E518CA"/>
    <w:rPr>
      <w:rFonts w:eastAsia="Times New Roman"/>
      <w:b/>
      <w:bCs/>
      <w:sz w:val="22"/>
      <w:szCs w:val="22"/>
      <w:lang w:val="ro-RO" w:eastAsia="ro-RO"/>
    </w:rPr>
  </w:style>
  <w:style w:type="character" w:customStyle="1" w:styleId="panchor">
    <w:name w:val="panchor"/>
    <w:rsid w:val="00E518CA"/>
  </w:style>
  <w:style w:type="paragraph" w:styleId="PreformatatHTML">
    <w:name w:val="HTML Preformatted"/>
    <w:basedOn w:val="Normal"/>
    <w:link w:val="PreformatatHTMLCaracte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PreformatatHTMLCaracter">
    <w:name w:val="Preformatat HTML Caracter"/>
    <w:link w:val="PreformatatHTML"/>
    <w:rsid w:val="00E518CA"/>
    <w:rPr>
      <w:rFonts w:ascii="Courier New" w:eastAsia="Times New Roman" w:hAnsi="Courier New" w:cs="Courier New"/>
      <w:lang w:val="ro-RO" w:eastAsia="ro-RO"/>
    </w:rPr>
  </w:style>
  <w:style w:type="character" w:styleId="Accentuat">
    <w:name w:val="Emphasis"/>
    <w:qFormat/>
    <w:rsid w:val="00E518CA"/>
    <w:rPr>
      <w:i/>
      <w:iCs/>
    </w:rPr>
  </w:style>
  <w:style w:type="table" w:customStyle="1" w:styleId="TableGrid1">
    <w:name w:val="Table Grid1"/>
    <w:basedOn w:val="TabelNormal"/>
    <w:next w:val="Tabelgril"/>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Titlu7Caracter">
    <w:name w:val="Titlu 7 Caracter"/>
    <w:link w:val="Titlu7"/>
    <w:rsid w:val="00944E28"/>
    <w:rPr>
      <w:rFonts w:ascii="Arial" w:eastAsia="Times New Roman" w:hAnsi="Arial"/>
      <w:b/>
      <w:iCs/>
      <w:color w:val="000000"/>
      <w:sz w:val="22"/>
      <w:lang w:eastAsia="ar-SA"/>
    </w:rPr>
  </w:style>
  <w:style w:type="character" w:customStyle="1" w:styleId="Titlu8Caracter">
    <w:name w:val="Titlu 8 Caracter"/>
    <w:link w:val="Titlu8"/>
    <w:uiPriority w:val="9"/>
    <w:rsid w:val="00944E28"/>
    <w:rPr>
      <w:rFonts w:ascii="Cambria" w:eastAsia="Times New Roman" w:hAnsi="Cambria"/>
      <w:color w:val="404040"/>
      <w:lang w:eastAsia="ar-SA"/>
    </w:rPr>
  </w:style>
  <w:style w:type="character" w:customStyle="1" w:styleId="Titlu9Caracter">
    <w:name w:val="Titlu 9 Caracter"/>
    <w:link w:val="Titlu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u">
    <w:name w:val="Title"/>
    <w:basedOn w:val="Normal"/>
    <w:link w:val="TitluCaracter"/>
    <w:qFormat/>
    <w:rsid w:val="00944E28"/>
    <w:pPr>
      <w:spacing w:after="240"/>
      <w:jc w:val="center"/>
    </w:pPr>
    <w:rPr>
      <w:rFonts w:ascii="Arial Black" w:hAnsi="Arial Black"/>
      <w:noProof/>
      <w:sz w:val="48"/>
      <w:szCs w:val="20"/>
      <w:lang w:val="x-none" w:eastAsia="x-none"/>
    </w:rPr>
  </w:style>
  <w:style w:type="character" w:customStyle="1" w:styleId="TitluCaracter">
    <w:name w:val="Titlu Caracter"/>
    <w:link w:val="Titlu"/>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u"/>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Textsimplu">
    <w:name w:val="Plain Text"/>
    <w:basedOn w:val="Normal"/>
    <w:link w:val="TextsimpluCaracter"/>
    <w:rsid w:val="00944E28"/>
    <w:rPr>
      <w:rFonts w:ascii="Courier New" w:hAnsi="Courier New"/>
      <w:sz w:val="20"/>
      <w:szCs w:val="20"/>
      <w:lang w:val="ro-RO" w:eastAsia="x-none"/>
    </w:rPr>
  </w:style>
  <w:style w:type="character" w:customStyle="1" w:styleId="TextsimpluCaracter">
    <w:name w:val="Text simplu Caracter"/>
    <w:link w:val="Textsimplu"/>
    <w:rsid w:val="00944E28"/>
    <w:rPr>
      <w:rFonts w:ascii="Courier New" w:eastAsia="Times New Roman" w:hAnsi="Courier New"/>
      <w:lang w:val="ro-RO"/>
    </w:rPr>
  </w:style>
  <w:style w:type="paragraph" w:styleId="Indentcorptext2">
    <w:name w:val="Body Text Indent 2"/>
    <w:basedOn w:val="Normal"/>
    <w:link w:val="Indentcorptext2Caracter"/>
    <w:rsid w:val="00944E28"/>
    <w:pPr>
      <w:spacing w:after="120" w:line="480" w:lineRule="auto"/>
      <w:ind w:left="283"/>
    </w:pPr>
    <w:rPr>
      <w:lang w:val="x-none" w:eastAsia="x-none"/>
    </w:rPr>
  </w:style>
  <w:style w:type="character" w:customStyle="1" w:styleId="Indentcorptext2Caracter">
    <w:name w:val="Indent corp text 2 Caracter"/>
    <w:link w:val="Indentcorptex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Cuprins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Corptext3">
    <w:name w:val="Body Text 3"/>
    <w:basedOn w:val="Normal"/>
    <w:link w:val="Corptext3Caracter"/>
    <w:rsid w:val="00944E28"/>
    <w:pPr>
      <w:jc w:val="both"/>
    </w:pPr>
    <w:rPr>
      <w:rFonts w:ascii="Arial" w:hAnsi="Arial"/>
      <w:lang w:val="it-IT" w:eastAsia="x-none"/>
    </w:rPr>
  </w:style>
  <w:style w:type="character" w:customStyle="1" w:styleId="Corptext3Caracter">
    <w:name w:val="Corp text 3 Caracter"/>
    <w:link w:val="Corp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el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val="x-none"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Corptext"/>
    <w:rsid w:val="00944E2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FrListare"/>
    <w:uiPriority w:val="99"/>
    <w:semiHidden/>
    <w:unhideWhenUsed/>
    <w:rsid w:val="004433DD"/>
  </w:style>
  <w:style w:type="numbering" w:customStyle="1" w:styleId="NoList2">
    <w:name w:val="No List2"/>
    <w:next w:val="FrListare"/>
    <w:uiPriority w:val="99"/>
    <w:semiHidden/>
    <w:unhideWhenUsed/>
    <w:rsid w:val="008D3F17"/>
  </w:style>
  <w:style w:type="table" w:customStyle="1" w:styleId="TableGrid2">
    <w:name w:val="Table Grid2"/>
    <w:basedOn w:val="TabelNormal"/>
    <w:next w:val="Tabelgril"/>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
    <w:name w:val="Body text_"/>
    <w:link w:val="Bodytext1"/>
    <w:rsid w:val="008D3F17"/>
    <w:rPr>
      <w:sz w:val="23"/>
      <w:szCs w:val="23"/>
      <w:shd w:val="clear" w:color="auto" w:fill="FFFFFF"/>
    </w:rPr>
  </w:style>
  <w:style w:type="paragraph" w:customStyle="1" w:styleId="Bodytext1">
    <w:name w:val="Body text1"/>
    <w:basedOn w:val="Normal"/>
    <w:link w:val="Bodytext"/>
    <w:rsid w:val="008D3F17"/>
    <w:pPr>
      <w:shd w:val="clear" w:color="auto" w:fill="FFFFFF"/>
      <w:spacing w:before="180" w:after="180" w:line="240" w:lineRule="atLeast"/>
      <w:jc w:val="both"/>
    </w:pPr>
    <w:rPr>
      <w:rFonts w:ascii="Calibri" w:eastAsia="Calibri" w:hAnsi="Calibri"/>
      <w:sz w:val="23"/>
      <w:szCs w:val="23"/>
      <w:lang w:val="x-none" w:eastAsia="x-none"/>
    </w:rPr>
  </w:style>
  <w:style w:type="paragraph" w:customStyle="1" w:styleId="CharCharCharChar0">
    <w:name w:val="Char Char Char Char0"/>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FrListare"/>
    <w:uiPriority w:val="99"/>
    <w:semiHidden/>
    <w:unhideWhenUsed/>
    <w:rsid w:val="0012056E"/>
  </w:style>
  <w:style w:type="numbering" w:customStyle="1" w:styleId="NoList11">
    <w:name w:val="No List11"/>
    <w:next w:val="FrListare"/>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elNormal"/>
    <w:next w:val="Tabelgril"/>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FrListare"/>
    <w:uiPriority w:val="99"/>
    <w:semiHidden/>
    <w:unhideWhenUsed/>
    <w:rsid w:val="0012056E"/>
  </w:style>
  <w:style w:type="table" w:customStyle="1" w:styleId="Tabelgril11">
    <w:name w:val="Tabel grilă11"/>
    <w:basedOn w:val="TabelNormal"/>
    <w:next w:val="Tabelgril"/>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12056E"/>
  </w:style>
  <w:style w:type="table" w:customStyle="1" w:styleId="Tabelgril21">
    <w:name w:val="Tabel grilă21"/>
    <w:basedOn w:val="TabelNormal"/>
    <w:next w:val="Tabelgril"/>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12056E"/>
  </w:style>
  <w:style w:type="numbering" w:customStyle="1" w:styleId="NoList21">
    <w:name w:val="No List21"/>
    <w:next w:val="FrListare"/>
    <w:uiPriority w:val="99"/>
    <w:semiHidden/>
    <w:unhideWhenUsed/>
    <w:rsid w:val="0012056E"/>
  </w:style>
  <w:style w:type="table" w:customStyle="1" w:styleId="TableGrid21">
    <w:name w:val="Table Grid21"/>
    <w:basedOn w:val="TabelNormal"/>
    <w:next w:val="Tabelgril"/>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C233AE"/>
    <w:rPr>
      <w:sz w:val="20"/>
      <w:szCs w:val="20"/>
    </w:rPr>
  </w:style>
  <w:style w:type="character" w:customStyle="1" w:styleId="TextnotdefinalCaracter">
    <w:name w:val="Text notă de final Caracter"/>
    <w:link w:val="Textnotdefinal"/>
    <w:uiPriority w:val="99"/>
    <w:semiHidden/>
    <w:rsid w:val="00C233AE"/>
    <w:rPr>
      <w:rFonts w:ascii="Times New Roman" w:eastAsia="Times New Roman" w:hAnsi="Times New Roman"/>
    </w:rPr>
  </w:style>
  <w:style w:type="character" w:styleId="Referinnotdefinal">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Titlu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Plandocument">
    <w:name w:val="Document Map"/>
    <w:basedOn w:val="Normal"/>
    <w:link w:val="PlandocumentCaracter"/>
    <w:semiHidden/>
    <w:rsid w:val="005E6A0B"/>
    <w:pPr>
      <w:shd w:val="clear" w:color="auto" w:fill="000080"/>
    </w:pPr>
    <w:rPr>
      <w:rFonts w:ascii="Tahoma" w:hAnsi="Tahoma"/>
      <w:sz w:val="20"/>
      <w:szCs w:val="20"/>
      <w:lang w:val="x-none" w:eastAsia="x-none"/>
    </w:rPr>
  </w:style>
  <w:style w:type="character" w:customStyle="1" w:styleId="PlandocumentCaracter">
    <w:name w:val="Plan document Caracter"/>
    <w:link w:val="Plandocument"/>
    <w:semiHidden/>
    <w:rsid w:val="005E6A0B"/>
    <w:rPr>
      <w:rFonts w:ascii="Tahoma" w:eastAsia="Times New Roman" w:hAnsi="Tahoma"/>
      <w:shd w:val="clear" w:color="auto" w:fill="000080"/>
      <w:lang w:val="x-none" w:eastAsia="x-none"/>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Cuprins4">
    <w:name w:val="toc 4"/>
    <w:basedOn w:val="Normal"/>
    <w:next w:val="Normal"/>
    <w:autoRedefine/>
    <w:rsid w:val="005E6A0B"/>
    <w:pPr>
      <w:ind w:left="720"/>
    </w:pPr>
  </w:style>
  <w:style w:type="paragraph" w:styleId="Cuprins5">
    <w:name w:val="toc 5"/>
    <w:basedOn w:val="Normal"/>
    <w:next w:val="Normal"/>
    <w:autoRedefine/>
    <w:rsid w:val="005E6A0B"/>
    <w:pPr>
      <w:ind w:left="960"/>
    </w:pPr>
  </w:style>
  <w:style w:type="paragraph" w:styleId="Cuprins6">
    <w:name w:val="toc 6"/>
    <w:basedOn w:val="Normal"/>
    <w:next w:val="Normal"/>
    <w:autoRedefine/>
    <w:rsid w:val="005E6A0B"/>
    <w:pPr>
      <w:ind w:left="1200"/>
    </w:pPr>
  </w:style>
  <w:style w:type="paragraph" w:styleId="Cuprins7">
    <w:name w:val="toc 7"/>
    <w:basedOn w:val="Normal"/>
    <w:next w:val="Normal"/>
    <w:autoRedefine/>
    <w:rsid w:val="005E6A0B"/>
    <w:pPr>
      <w:ind w:left="1440"/>
    </w:pPr>
  </w:style>
  <w:style w:type="paragraph" w:styleId="Cuprins8">
    <w:name w:val="toc 8"/>
    <w:basedOn w:val="Normal"/>
    <w:next w:val="Normal"/>
    <w:autoRedefine/>
    <w:rsid w:val="005E6A0B"/>
    <w:pPr>
      <w:ind w:left="1680"/>
    </w:pPr>
  </w:style>
  <w:style w:type="paragraph" w:styleId="Cuprins9">
    <w:name w:val="toc 9"/>
    <w:basedOn w:val="Normal"/>
    <w:next w:val="Normal"/>
    <w:autoRedefine/>
    <w:rsid w:val="005E6A0B"/>
    <w:pPr>
      <w:ind w:left="1920"/>
    </w:pPr>
  </w:style>
  <w:style w:type="paragraph" w:customStyle="1" w:styleId="Char0">
    <w:name w:val="Char0"/>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0"/>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0"/>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Corp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Corp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u">
    <w:name w:val="Subtitle"/>
    <w:basedOn w:val="Normal"/>
    <w:next w:val="Corptext"/>
    <w:link w:val="SubtitluCaracter"/>
    <w:qFormat/>
    <w:rsid w:val="005E6A0B"/>
    <w:pPr>
      <w:suppressAutoHyphens/>
      <w:jc w:val="center"/>
    </w:pPr>
    <w:rPr>
      <w:rFonts w:ascii="Arial" w:hAnsi="Arial"/>
      <w:b/>
      <w:szCs w:val="20"/>
      <w:lang w:val="x-none" w:eastAsia="ar-SA"/>
    </w:rPr>
  </w:style>
  <w:style w:type="character" w:customStyle="1" w:styleId="SubtitluCaracter">
    <w:name w:val="Subtitlu Caracter"/>
    <w:link w:val="Subtitlu"/>
    <w:rsid w:val="005E6A0B"/>
    <w:rPr>
      <w:rFonts w:ascii="Arial" w:eastAsia="Times New Roman" w:hAnsi="Arial"/>
      <w:b/>
      <w:sz w:val="24"/>
      <w:lang w:val="x-none"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Corp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itlucuprins">
    <w:name w:val="TOC Heading"/>
    <w:basedOn w:val="Titlu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FrListare"/>
    <w:uiPriority w:val="99"/>
    <w:semiHidden/>
    <w:unhideWhenUsed/>
    <w:rsid w:val="005E6A0B"/>
  </w:style>
  <w:style w:type="paragraph" w:customStyle="1" w:styleId="CharChar30">
    <w:name w:val="Char Char30"/>
    <w:basedOn w:val="Normal"/>
    <w:rsid w:val="005E6A0B"/>
    <w:rPr>
      <w:rFonts w:ascii="Arial" w:hAnsi="Arial"/>
      <w:lang w:val="pl-PL" w:eastAsia="pl-PL"/>
    </w:rPr>
  </w:style>
  <w:style w:type="paragraph" w:customStyle="1" w:styleId="CharChar1CharChar0">
    <w:name w:val="Char Char1 Char Char0"/>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0"/>
    <w:basedOn w:val="Normal"/>
    <w:rsid w:val="005E6A0B"/>
    <w:rPr>
      <w:rFonts w:ascii="Arial" w:hAnsi="Arial"/>
      <w:lang w:val="pl-PL" w:eastAsia="pl-PL"/>
    </w:rPr>
  </w:style>
  <w:style w:type="paragraph" w:customStyle="1" w:styleId="CharCharCaracterCharCharChar0">
    <w:name w:val="Char Char Caracter Char Char Char0"/>
    <w:basedOn w:val="Normal"/>
    <w:rsid w:val="005E6A0B"/>
    <w:pPr>
      <w:suppressAutoHyphens/>
    </w:pPr>
    <w:rPr>
      <w:lang w:val="pl-PL" w:eastAsia="ar-SA"/>
    </w:rPr>
  </w:style>
  <w:style w:type="paragraph" w:customStyle="1" w:styleId="CaracterCaracterCharCharCharChar0">
    <w:name w:val="Caracter Caracter Char Char Char Char0"/>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4CF9C-D383-41A9-B340-954AE919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5414</Words>
  <Characters>31405</Characters>
  <Application>Microsoft Office Word</Application>
  <DocSecurity>0</DocSecurity>
  <Lines>261</Lines>
  <Paragraphs>73</Paragraphs>
  <ScaleCrop>false</ScaleCrop>
  <Company>COMPANIA NAȚIONALĂ ”IMPRIMERIA NAȚIONALĂ” – S.A.</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Biroul de Management</cp:lastModifiedBy>
  <cp:revision>8</cp:revision>
  <cp:lastPrinted>2018-03-07T11:19:00Z</cp:lastPrinted>
  <dcterms:created xsi:type="dcterms:W3CDTF">2024-10-10T20:04:00Z</dcterms:created>
  <dcterms:modified xsi:type="dcterms:W3CDTF">2026-03-20T08:58:00Z</dcterms:modified>
</cp:coreProperties>
</file>