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BAB" w14:textId="77777777" w:rsidR="00DE2075" w:rsidRPr="002A6DF2" w:rsidRDefault="00DE2075" w:rsidP="00DE2075">
      <w:pPr>
        <w:autoSpaceDE w:val="0"/>
        <w:autoSpaceDN w:val="0"/>
        <w:adjustRightInd w:val="0"/>
        <w:spacing w:line="240" w:lineRule="auto"/>
        <w:jc w:val="center"/>
        <w:rPr>
          <w:rFonts w:ascii="Times New Roman" w:hAnsi="Times New Roman"/>
          <w:sz w:val="24"/>
          <w:szCs w:val="24"/>
        </w:rPr>
      </w:pPr>
    </w:p>
    <w:p w14:paraId="153455BE" w14:textId="77777777" w:rsidR="00DE2075" w:rsidRPr="00AA4E05" w:rsidRDefault="00DE2075" w:rsidP="00DE2075">
      <w:pPr>
        <w:autoSpaceDE w:val="0"/>
        <w:autoSpaceDN w:val="0"/>
        <w:adjustRightInd w:val="0"/>
        <w:spacing w:line="240" w:lineRule="auto"/>
        <w:jc w:val="center"/>
        <w:rPr>
          <w:rFonts w:ascii="Times New Roman" w:hAnsi="Times New Roman"/>
          <w:sz w:val="24"/>
          <w:szCs w:val="24"/>
        </w:rPr>
      </w:pPr>
    </w:p>
    <w:p w14:paraId="13CA0C9A" w14:textId="77777777" w:rsidR="00DE2075" w:rsidRPr="00AA4E05" w:rsidRDefault="00DE2075" w:rsidP="00DE2075">
      <w:pPr>
        <w:autoSpaceDE w:val="0"/>
        <w:autoSpaceDN w:val="0"/>
        <w:adjustRightInd w:val="0"/>
        <w:spacing w:line="240" w:lineRule="auto"/>
        <w:jc w:val="center"/>
        <w:rPr>
          <w:rFonts w:ascii="Times New Roman" w:hAnsi="Times New Roman"/>
          <w:b/>
          <w:bCs/>
          <w:sz w:val="48"/>
          <w:szCs w:val="48"/>
        </w:rPr>
      </w:pPr>
    </w:p>
    <w:p w14:paraId="49523AB9" w14:textId="77777777" w:rsidR="00DE2075" w:rsidRPr="002A6DF2" w:rsidRDefault="00DE2075" w:rsidP="00DE2075">
      <w:pPr>
        <w:autoSpaceDE w:val="0"/>
        <w:autoSpaceDN w:val="0"/>
        <w:adjustRightInd w:val="0"/>
        <w:spacing w:line="240" w:lineRule="auto"/>
        <w:jc w:val="center"/>
        <w:rPr>
          <w:rFonts w:ascii="Times New Roman" w:hAnsi="Times New Roman"/>
          <w:sz w:val="24"/>
          <w:szCs w:val="24"/>
        </w:rPr>
      </w:pPr>
    </w:p>
    <w:p w14:paraId="72A3AFAF" w14:textId="77777777" w:rsidR="00DE2075" w:rsidRPr="002A6DF2" w:rsidRDefault="00DE2075" w:rsidP="00DE2075">
      <w:pPr>
        <w:autoSpaceDE w:val="0"/>
        <w:autoSpaceDN w:val="0"/>
        <w:adjustRightInd w:val="0"/>
        <w:spacing w:line="240" w:lineRule="auto"/>
        <w:jc w:val="center"/>
        <w:rPr>
          <w:rFonts w:ascii="Times New Roman" w:hAnsi="Times New Roman"/>
          <w:sz w:val="24"/>
          <w:szCs w:val="24"/>
        </w:rPr>
      </w:pPr>
    </w:p>
    <w:p w14:paraId="0C97BCAC" w14:textId="77777777" w:rsidR="005A306D" w:rsidRPr="002A6DF2" w:rsidRDefault="005A306D" w:rsidP="005A306D">
      <w:pPr>
        <w:spacing w:after="0"/>
        <w:rPr>
          <w:rFonts w:ascii="Times New Roman" w:hAnsi="Times New Roman"/>
          <w:b/>
          <w:bCs/>
          <w:sz w:val="24"/>
          <w:szCs w:val="24"/>
        </w:rPr>
      </w:pPr>
    </w:p>
    <w:p w14:paraId="342DBBC5" w14:textId="77777777" w:rsidR="005A306D" w:rsidRPr="002A6DF2" w:rsidRDefault="005A306D" w:rsidP="005A306D">
      <w:pPr>
        <w:spacing w:after="0"/>
        <w:jc w:val="center"/>
        <w:rPr>
          <w:rFonts w:ascii="Times New Roman" w:hAnsi="Times New Roman"/>
          <w:b/>
          <w:bCs/>
          <w:sz w:val="24"/>
          <w:szCs w:val="24"/>
        </w:rPr>
      </w:pPr>
    </w:p>
    <w:p w14:paraId="598951A0" w14:textId="77777777" w:rsidR="005A306D" w:rsidRPr="002A6DF2" w:rsidRDefault="005A306D" w:rsidP="005A306D">
      <w:pPr>
        <w:spacing w:after="0"/>
        <w:jc w:val="center"/>
        <w:rPr>
          <w:rFonts w:ascii="Times New Roman" w:hAnsi="Times New Roman"/>
          <w:b/>
          <w:bCs/>
          <w:sz w:val="24"/>
          <w:szCs w:val="24"/>
        </w:rPr>
      </w:pPr>
      <w:r w:rsidRPr="002A6DF2">
        <w:rPr>
          <w:rFonts w:ascii="Times New Roman" w:hAnsi="Times New Roman"/>
          <w:b/>
          <w:bCs/>
          <w:sz w:val="24"/>
          <w:szCs w:val="24"/>
        </w:rPr>
        <w:t>FORM SECTION</w:t>
      </w:r>
    </w:p>
    <w:p w14:paraId="040D57E5" w14:textId="77777777" w:rsidR="005A306D" w:rsidRPr="002A6DF2" w:rsidRDefault="005A306D" w:rsidP="005A306D">
      <w:pPr>
        <w:spacing w:after="0"/>
        <w:jc w:val="center"/>
        <w:rPr>
          <w:rFonts w:ascii="Times New Roman" w:hAnsi="Times New Roman"/>
          <w:b/>
          <w:bCs/>
          <w:sz w:val="24"/>
          <w:szCs w:val="24"/>
        </w:rPr>
      </w:pPr>
    </w:p>
    <w:p w14:paraId="0EF1ADD5"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The section contains the forms required, on one hand, to facilitate the preparation and presentation of the offer alongside with the accompanying documents and, on the other hand, to enable the fast and correct examination of all submitted offers by the evaluation commission.</w:t>
      </w:r>
    </w:p>
    <w:p w14:paraId="68A67C59" w14:textId="77777777" w:rsidR="005A306D" w:rsidRPr="002A6DF2" w:rsidRDefault="005A306D" w:rsidP="005A306D">
      <w:pPr>
        <w:spacing w:after="0"/>
        <w:jc w:val="both"/>
        <w:rPr>
          <w:rStyle w:val="jlqj4b"/>
          <w:rFonts w:ascii="Times New Roman" w:hAnsi="Times New Roman"/>
          <w:i/>
          <w:iCs/>
          <w:sz w:val="24"/>
          <w:szCs w:val="24"/>
        </w:rPr>
      </w:pPr>
    </w:p>
    <w:p w14:paraId="55FD5678"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Each tenderer who participates, individually or in association, in the procedure for the procurement of the public contract shall be required to submit the forms within this section, duly completed and signed by the authorized representatives.</w:t>
      </w:r>
    </w:p>
    <w:p w14:paraId="72EB2843" w14:textId="77777777" w:rsidR="005A306D" w:rsidRPr="002A6DF2" w:rsidRDefault="005A306D" w:rsidP="005A306D">
      <w:pPr>
        <w:spacing w:after="0"/>
        <w:jc w:val="both"/>
        <w:rPr>
          <w:rStyle w:val="jlqj4b"/>
          <w:rFonts w:ascii="Times New Roman" w:hAnsi="Times New Roman"/>
          <w:i/>
          <w:iCs/>
          <w:sz w:val="24"/>
          <w:szCs w:val="24"/>
        </w:rPr>
      </w:pPr>
    </w:p>
    <w:p w14:paraId="4274770B"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Any document / declaration / form requested to be completed by the tenderer will be signed by his legal representative or, as the case may be, by another person authorized to represent the tenderer.</w:t>
      </w:r>
      <w:r w:rsidRPr="002A6DF2">
        <w:rPr>
          <w:rStyle w:val="viiyi"/>
          <w:rFonts w:ascii="Times New Roman" w:hAnsi="Times New Roman"/>
          <w:i/>
          <w:iCs/>
          <w:sz w:val="24"/>
          <w:szCs w:val="24"/>
        </w:rPr>
        <w:t xml:space="preserve"> </w:t>
      </w:r>
      <w:r w:rsidRPr="002A6DF2">
        <w:rPr>
          <w:rStyle w:val="jlqj4b"/>
          <w:rFonts w:ascii="Times New Roman" w:hAnsi="Times New Roman"/>
          <w:i/>
          <w:iCs/>
          <w:sz w:val="24"/>
          <w:szCs w:val="24"/>
        </w:rPr>
        <w:t>In the latter case, the authorized person will also submit the power of attorney of the legal representative.</w:t>
      </w:r>
    </w:p>
    <w:p w14:paraId="0907BFA2" w14:textId="77777777" w:rsidR="005A306D" w:rsidRPr="002A6DF2" w:rsidRDefault="005A306D" w:rsidP="005A306D">
      <w:pPr>
        <w:spacing w:after="0"/>
        <w:jc w:val="both"/>
        <w:rPr>
          <w:rFonts w:ascii="Times New Roman" w:hAnsi="Times New Roman"/>
          <w:b/>
          <w:bCs/>
          <w:i/>
          <w:iCs/>
          <w:sz w:val="24"/>
          <w:szCs w:val="24"/>
        </w:rPr>
      </w:pPr>
    </w:p>
    <w:p w14:paraId="094F6D24"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Documents / declarations / certificates / issued by a third party (competent institutions) will be presented in Romanian, in copy according to the original.</w:t>
      </w:r>
    </w:p>
    <w:p w14:paraId="471AB5E6" w14:textId="77777777" w:rsidR="005A306D" w:rsidRPr="002A6DF2" w:rsidRDefault="005A306D" w:rsidP="005A306D">
      <w:pPr>
        <w:spacing w:after="0"/>
        <w:jc w:val="both"/>
        <w:rPr>
          <w:rStyle w:val="jlqj4b"/>
          <w:rFonts w:ascii="Times New Roman" w:hAnsi="Times New Roman"/>
          <w:i/>
          <w:iCs/>
          <w:sz w:val="24"/>
          <w:szCs w:val="24"/>
        </w:rPr>
      </w:pPr>
    </w:p>
    <w:p w14:paraId="66C11EC1"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Documents issued in another language shall be in the original and shall be accompanied by the authorized translation into Romanian.</w:t>
      </w:r>
    </w:p>
    <w:p w14:paraId="19C5C907" w14:textId="77777777" w:rsidR="005A306D" w:rsidRPr="002A6DF2" w:rsidRDefault="005A306D" w:rsidP="005A306D">
      <w:pPr>
        <w:pStyle w:val="Heading1"/>
        <w:rPr>
          <w:rFonts w:ascii="Times New Roman" w:hAnsi="Times New Roman"/>
          <w:b/>
          <w:noProof w:val="0"/>
          <w:sz w:val="24"/>
          <w:szCs w:val="24"/>
        </w:rPr>
      </w:pPr>
      <w:r w:rsidRPr="002A6DF2">
        <w:rPr>
          <w:rStyle w:val="jlqj4b"/>
          <w:rFonts w:ascii="Times New Roman" w:hAnsi="Times New Roman"/>
          <w:i/>
          <w:iCs/>
          <w:noProof w:val="0"/>
          <w:sz w:val="24"/>
          <w:szCs w:val="24"/>
        </w:rPr>
        <w:br w:type="page"/>
      </w:r>
      <w:r w:rsidRPr="002A6DF2">
        <w:rPr>
          <w:rFonts w:ascii="Times New Roman" w:hAnsi="Times New Roman"/>
          <w:b/>
          <w:noProof w:val="0"/>
          <w:sz w:val="24"/>
          <w:szCs w:val="24"/>
        </w:rPr>
        <w:lastRenderedPageBreak/>
        <w:t xml:space="preserve">Template for tender letter </w:t>
      </w:r>
    </w:p>
    <w:p w14:paraId="53BDCF22" w14:textId="77777777" w:rsidR="005A306D" w:rsidRPr="002A6DF2" w:rsidRDefault="005A306D" w:rsidP="005A306D">
      <w:pPr>
        <w:pStyle w:val="Heading1"/>
        <w:rPr>
          <w:rFonts w:ascii="Times New Roman" w:hAnsi="Times New Roman"/>
          <w:b/>
          <w:noProof w:val="0"/>
          <w:sz w:val="24"/>
          <w:szCs w:val="24"/>
        </w:rPr>
      </w:pPr>
    </w:p>
    <w:tbl>
      <w:tblPr>
        <w:tblW w:w="0" w:type="auto"/>
        <w:tblInd w:w="108" w:type="dxa"/>
        <w:tblLook w:val="01E0" w:firstRow="1" w:lastRow="1" w:firstColumn="1" w:lastColumn="1" w:noHBand="0" w:noVBand="0"/>
      </w:tblPr>
      <w:tblGrid>
        <w:gridCol w:w="4137"/>
        <w:gridCol w:w="4781"/>
      </w:tblGrid>
      <w:tr w:rsidR="005A306D" w:rsidRPr="002A6DF2" w14:paraId="374014A0" w14:textId="77777777" w:rsidTr="00796F57">
        <w:tc>
          <w:tcPr>
            <w:tcW w:w="4384" w:type="dxa"/>
          </w:tcPr>
          <w:p w14:paraId="33C03108" w14:textId="77777777" w:rsidR="005A306D" w:rsidRPr="002A6DF2" w:rsidRDefault="005A306D" w:rsidP="00796F57">
            <w:pPr>
              <w:spacing w:line="240" w:lineRule="auto"/>
              <w:jc w:val="center"/>
              <w:rPr>
                <w:rFonts w:ascii="Times New Roman" w:hAnsi="Times New Roman"/>
                <w:sz w:val="24"/>
                <w:szCs w:val="24"/>
              </w:rPr>
            </w:pPr>
          </w:p>
          <w:p w14:paraId="6F25C609" w14:textId="77777777" w:rsidR="005A306D" w:rsidRPr="002A6DF2" w:rsidRDefault="005A306D" w:rsidP="00796F57">
            <w:pPr>
              <w:spacing w:line="240" w:lineRule="auto"/>
              <w:jc w:val="center"/>
              <w:rPr>
                <w:rFonts w:ascii="Times New Roman" w:hAnsi="Times New Roman"/>
                <w:sz w:val="24"/>
                <w:szCs w:val="24"/>
              </w:rPr>
            </w:pPr>
            <w:r w:rsidRPr="002A6DF2">
              <w:rPr>
                <w:rFonts w:ascii="Times New Roman" w:hAnsi="Times New Roman"/>
                <w:sz w:val="24"/>
                <w:szCs w:val="24"/>
              </w:rPr>
              <w:t>ECONOMIC OPERATOR ___________________</w:t>
            </w:r>
          </w:p>
          <w:p w14:paraId="172B4813" w14:textId="77777777" w:rsidR="005A306D" w:rsidRPr="002A6DF2" w:rsidRDefault="005A306D" w:rsidP="00796F57">
            <w:pPr>
              <w:spacing w:line="240" w:lineRule="auto"/>
              <w:jc w:val="center"/>
              <w:rPr>
                <w:rFonts w:ascii="Times New Roman" w:hAnsi="Times New Roman"/>
                <w:sz w:val="24"/>
                <w:szCs w:val="24"/>
              </w:rPr>
            </w:pPr>
            <w:r w:rsidRPr="002A6DF2">
              <w:rPr>
                <w:rFonts w:ascii="Times New Roman" w:hAnsi="Times New Roman"/>
                <w:i/>
                <w:sz w:val="24"/>
                <w:szCs w:val="24"/>
              </w:rPr>
              <w:t>(n</w:t>
            </w:r>
            <w:r w:rsidRPr="002A6DF2">
              <w:rPr>
                <w:rFonts w:ascii="Times New Roman" w:hAnsi="Times New Roman"/>
                <w:i/>
              </w:rPr>
              <w:t xml:space="preserve">ame </w:t>
            </w:r>
            <w:r w:rsidRPr="002A6DF2">
              <w:rPr>
                <w:rFonts w:ascii="Times New Roman" w:hAnsi="Times New Roman"/>
                <w:i/>
                <w:sz w:val="24"/>
                <w:szCs w:val="24"/>
              </w:rPr>
              <w:t>/ l</w:t>
            </w:r>
            <w:r w:rsidRPr="002A6DF2">
              <w:rPr>
                <w:rFonts w:ascii="Times New Roman" w:hAnsi="Times New Roman"/>
                <w:i/>
              </w:rPr>
              <w:t>ocation</w:t>
            </w:r>
            <w:r w:rsidRPr="002A6DF2">
              <w:rPr>
                <w:rFonts w:ascii="Times New Roman" w:hAnsi="Times New Roman"/>
                <w:i/>
                <w:sz w:val="24"/>
                <w:szCs w:val="24"/>
              </w:rPr>
              <w:t>)</w:t>
            </w:r>
          </w:p>
          <w:p w14:paraId="7278BDAB" w14:textId="77777777" w:rsidR="005A306D" w:rsidRPr="002A6DF2" w:rsidRDefault="005A306D" w:rsidP="00796F57">
            <w:pPr>
              <w:spacing w:line="240" w:lineRule="auto"/>
              <w:jc w:val="both"/>
              <w:rPr>
                <w:rFonts w:ascii="Times New Roman" w:hAnsi="Times New Roman"/>
                <w:sz w:val="24"/>
                <w:szCs w:val="24"/>
              </w:rPr>
            </w:pPr>
          </w:p>
        </w:tc>
        <w:tc>
          <w:tcPr>
            <w:tcW w:w="4845" w:type="dxa"/>
          </w:tcPr>
          <w:p w14:paraId="1D112EE0" w14:textId="77777777" w:rsidR="005A306D" w:rsidRPr="002A6DF2" w:rsidRDefault="005A306D" w:rsidP="00796F57">
            <w:pPr>
              <w:spacing w:line="240" w:lineRule="auto"/>
              <w:rPr>
                <w:rFonts w:ascii="Times New Roman" w:hAnsi="Times New Roman"/>
                <w:sz w:val="24"/>
                <w:szCs w:val="24"/>
              </w:rPr>
            </w:pPr>
            <w:r w:rsidRPr="002A6DF2">
              <w:rPr>
                <w:rFonts w:ascii="Times New Roman" w:hAnsi="Times New Roman"/>
                <w:sz w:val="24"/>
                <w:szCs w:val="24"/>
              </w:rPr>
              <w:t>Registered at the headquarters of the contracting authority     no._________date___________hour_____</w:t>
            </w:r>
          </w:p>
        </w:tc>
      </w:tr>
    </w:tbl>
    <w:p w14:paraId="30642261" w14:textId="77777777" w:rsidR="005A306D" w:rsidRPr="002A6DF2" w:rsidRDefault="005A306D" w:rsidP="005A306D">
      <w:pPr>
        <w:spacing w:line="240" w:lineRule="auto"/>
        <w:jc w:val="center"/>
        <w:rPr>
          <w:rFonts w:ascii="Times New Roman" w:hAnsi="Times New Roman"/>
          <w:b/>
          <w:sz w:val="24"/>
          <w:szCs w:val="24"/>
        </w:rPr>
      </w:pPr>
      <w:r w:rsidRPr="002A6DF2">
        <w:rPr>
          <w:rFonts w:ascii="Times New Roman" w:hAnsi="Times New Roman"/>
          <w:b/>
          <w:sz w:val="24"/>
          <w:szCs w:val="24"/>
        </w:rPr>
        <w:t>TENDER LETTER</w:t>
      </w:r>
    </w:p>
    <w:p w14:paraId="0C87BE6E" w14:textId="77777777" w:rsidR="004E5C92" w:rsidRPr="002A6DF2" w:rsidRDefault="004E5C92" w:rsidP="004E5C92">
      <w:pPr>
        <w:spacing w:after="0" w:line="240" w:lineRule="auto"/>
        <w:rPr>
          <w:rFonts w:ascii="Times New Roman" w:hAnsi="Times New Roman"/>
          <w:sz w:val="24"/>
          <w:szCs w:val="24"/>
        </w:rPr>
      </w:pPr>
      <w:r w:rsidRPr="002A6DF2">
        <w:rPr>
          <w:rFonts w:ascii="Times New Roman" w:hAnsi="Times New Roman"/>
          <w:sz w:val="24"/>
          <w:szCs w:val="24"/>
        </w:rPr>
        <w:t xml:space="preserve">   </w:t>
      </w:r>
      <w:r w:rsidR="005A306D" w:rsidRPr="002A6DF2">
        <w:rPr>
          <w:rFonts w:ascii="Times New Roman" w:hAnsi="Times New Roman"/>
          <w:sz w:val="24"/>
          <w:szCs w:val="24"/>
        </w:rPr>
        <w:t>To</w:t>
      </w:r>
      <w:r w:rsidRPr="002A6DF2">
        <w:rPr>
          <w:rFonts w:ascii="Times New Roman" w:hAnsi="Times New Roman"/>
          <w:sz w:val="24"/>
          <w:szCs w:val="24"/>
        </w:rPr>
        <w:t>,</w:t>
      </w:r>
    </w:p>
    <w:p w14:paraId="4EA1379C" w14:textId="77777777" w:rsidR="00C03111" w:rsidRPr="002A6DF2" w:rsidRDefault="00C03111" w:rsidP="004E5C92">
      <w:pPr>
        <w:spacing w:after="0" w:line="240" w:lineRule="auto"/>
        <w:rPr>
          <w:rFonts w:ascii="Times New Roman" w:hAnsi="Times New Roman"/>
          <w:sz w:val="24"/>
          <w:szCs w:val="24"/>
        </w:rPr>
      </w:pPr>
      <w:r w:rsidRPr="002A6DF2">
        <w:rPr>
          <w:rFonts w:ascii="Times New Roman" w:hAnsi="Times New Roman"/>
          <w:sz w:val="24"/>
          <w:szCs w:val="24"/>
        </w:rPr>
        <w:tab/>
        <w:t xml:space="preserve"> ...........................................................................................................................................</w:t>
      </w:r>
    </w:p>
    <w:p w14:paraId="19DF379D" w14:textId="01F8D86B" w:rsidR="00C03111" w:rsidRPr="002A6DF2" w:rsidRDefault="00C03111" w:rsidP="00C03111">
      <w:pPr>
        <w:pStyle w:val="BodyText"/>
        <w:jc w:val="center"/>
        <w:rPr>
          <w:rFonts w:ascii="Times New Roman" w:hAnsi="Times New Roman"/>
          <w:i/>
          <w:iCs/>
          <w:sz w:val="24"/>
          <w:szCs w:val="24"/>
          <w:lang w:val="en-US" w:eastAsia="ar-SA"/>
        </w:rPr>
      </w:pPr>
      <w:r w:rsidRPr="002A6DF2">
        <w:rPr>
          <w:rFonts w:ascii="Times New Roman" w:hAnsi="Times New Roman"/>
          <w:i/>
          <w:iCs/>
          <w:sz w:val="24"/>
          <w:szCs w:val="24"/>
          <w:lang w:val="en-US" w:eastAsia="ar-SA"/>
        </w:rPr>
        <w:t xml:space="preserve">(name of the contracting </w:t>
      </w:r>
      <w:r w:rsidR="002A6DF2" w:rsidRPr="002A6DF2">
        <w:rPr>
          <w:rFonts w:ascii="Times New Roman" w:hAnsi="Times New Roman"/>
          <w:i/>
          <w:iCs/>
          <w:sz w:val="24"/>
          <w:szCs w:val="24"/>
          <w:lang w:val="en-US" w:eastAsia="ar-SA"/>
        </w:rPr>
        <w:t>authority</w:t>
      </w:r>
      <w:r w:rsidRPr="002A6DF2">
        <w:rPr>
          <w:rFonts w:ascii="Times New Roman" w:hAnsi="Times New Roman"/>
          <w:i/>
          <w:iCs/>
          <w:sz w:val="24"/>
          <w:szCs w:val="24"/>
          <w:lang w:val="en-US" w:eastAsia="ar-SA"/>
        </w:rPr>
        <w:t xml:space="preserve"> and full address)</w:t>
      </w:r>
    </w:p>
    <w:p w14:paraId="236530A5" w14:textId="77777777" w:rsidR="004E5C92" w:rsidRPr="002A6DF2" w:rsidRDefault="004E5C92" w:rsidP="004E5C92">
      <w:pPr>
        <w:spacing w:after="0" w:line="240" w:lineRule="auto"/>
        <w:jc w:val="center"/>
        <w:rPr>
          <w:rFonts w:ascii="Times New Roman" w:hAnsi="Times New Roman"/>
          <w:sz w:val="24"/>
          <w:szCs w:val="24"/>
        </w:rPr>
      </w:pPr>
    </w:p>
    <w:p w14:paraId="7C07DCAA" w14:textId="77777777" w:rsidR="005A306D" w:rsidRPr="002A6DF2" w:rsidRDefault="005A306D" w:rsidP="004E5C92">
      <w:pPr>
        <w:spacing w:line="240" w:lineRule="auto"/>
        <w:rPr>
          <w:rFonts w:ascii="Times New Roman" w:hAnsi="Times New Roman"/>
          <w:i/>
          <w:sz w:val="16"/>
          <w:szCs w:val="16"/>
        </w:rPr>
      </w:pPr>
    </w:p>
    <w:p w14:paraId="54A964D6"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As a result of the participation announcement/invitation no. ___________ from ______________, regarding the application of the procedure for</w:t>
      </w:r>
      <w:r w:rsidR="00C03111" w:rsidRPr="002A6DF2">
        <w:rPr>
          <w:rFonts w:ascii="Times New Roman" w:hAnsi="Times New Roman"/>
          <w:sz w:val="24"/>
          <w:szCs w:val="24"/>
        </w:rPr>
        <w:t xml:space="preserve"> ……………</w:t>
      </w:r>
      <w:r w:rsidRPr="002A6DF2">
        <w:rPr>
          <w:rFonts w:ascii="Times New Roman" w:hAnsi="Times New Roman"/>
          <w:sz w:val="24"/>
          <w:szCs w:val="24"/>
        </w:rPr>
        <w:t xml:space="preserve"> </w:t>
      </w:r>
      <w:r w:rsidRPr="002A6DF2">
        <w:rPr>
          <w:rFonts w:ascii="Times New Roman" w:hAnsi="Times New Roman"/>
          <w:i/>
          <w:sz w:val="24"/>
          <w:szCs w:val="24"/>
        </w:rPr>
        <w:t xml:space="preserve">(procedure name) </w:t>
      </w:r>
      <w:r w:rsidRPr="002A6DF2">
        <w:rPr>
          <w:rFonts w:ascii="Times New Roman" w:hAnsi="Times New Roman"/>
          <w:sz w:val="24"/>
          <w:szCs w:val="24"/>
        </w:rPr>
        <w:t>for the award of the contract</w:t>
      </w:r>
      <w:r w:rsidR="0064228E" w:rsidRPr="002A6DF2">
        <w:rPr>
          <w:rFonts w:ascii="Times New Roman" w:hAnsi="Times New Roman"/>
          <w:sz w:val="24"/>
          <w:szCs w:val="24"/>
        </w:rPr>
        <w:t xml:space="preserve"> </w:t>
      </w:r>
      <w:r w:rsidR="00C03111" w:rsidRPr="002A6DF2">
        <w:rPr>
          <w:rFonts w:ascii="Times New Roman" w:hAnsi="Times New Roman"/>
          <w:sz w:val="24"/>
          <w:szCs w:val="24"/>
        </w:rPr>
        <w:t xml:space="preserve"> ……………………………</w:t>
      </w:r>
      <w:proofErr w:type="gramStart"/>
      <w:r w:rsidR="00C03111" w:rsidRPr="002A6DF2">
        <w:rPr>
          <w:rFonts w:ascii="Times New Roman" w:hAnsi="Times New Roman"/>
          <w:sz w:val="24"/>
          <w:szCs w:val="24"/>
        </w:rPr>
        <w:t>…..</w:t>
      </w:r>
      <w:proofErr w:type="gramEnd"/>
      <w:r w:rsidR="004374D5" w:rsidRPr="002A6DF2">
        <w:rPr>
          <w:rFonts w:ascii="Times New Roman" w:eastAsia="Times New Roman" w:hAnsi="Times New Roman"/>
          <w:sz w:val="24"/>
          <w:szCs w:val="24"/>
          <w:lang w:eastAsia="ar-SA"/>
        </w:rPr>
        <w:t xml:space="preserve"> </w:t>
      </w:r>
      <w:r w:rsidRPr="002A6DF2">
        <w:rPr>
          <w:rFonts w:ascii="Times New Roman" w:hAnsi="Times New Roman"/>
          <w:i/>
          <w:sz w:val="24"/>
          <w:szCs w:val="24"/>
        </w:rPr>
        <w:t>(the name of the public procurement contract),</w:t>
      </w:r>
    </w:p>
    <w:p w14:paraId="018E41FC" w14:textId="77777777" w:rsidR="005A306D" w:rsidRPr="002A6DF2" w:rsidRDefault="005A306D" w:rsidP="005A306D">
      <w:pPr>
        <w:spacing w:line="240" w:lineRule="auto"/>
        <w:jc w:val="both"/>
        <w:rPr>
          <w:rFonts w:ascii="Times New Roman" w:hAnsi="Times New Roman"/>
          <w:sz w:val="24"/>
          <w:szCs w:val="24"/>
        </w:rPr>
      </w:pPr>
    </w:p>
    <w:p w14:paraId="498604A9" w14:textId="77777777" w:rsidR="005A306D" w:rsidRPr="002A6DF2" w:rsidRDefault="005A306D" w:rsidP="005A306D">
      <w:pPr>
        <w:spacing w:line="240" w:lineRule="auto"/>
        <w:jc w:val="both"/>
        <w:rPr>
          <w:rFonts w:ascii="Times New Roman" w:hAnsi="Times New Roman"/>
          <w:sz w:val="16"/>
          <w:szCs w:val="16"/>
        </w:rPr>
      </w:pPr>
      <w:r w:rsidRPr="002A6DF2">
        <w:rPr>
          <w:rFonts w:ascii="Times New Roman" w:hAnsi="Times New Roman"/>
          <w:sz w:val="24"/>
          <w:szCs w:val="24"/>
        </w:rPr>
        <w:t>we ________________________________________ (name of the economic operator) attach / submit (</w:t>
      </w:r>
      <w:hyperlink r:id="rId8" w:history="1">
        <w:r w:rsidRPr="002A6DF2">
          <w:rPr>
            <w:rStyle w:val="Hyperlink"/>
            <w:rFonts w:ascii="Times New Roman" w:hAnsi="Times New Roman"/>
            <w:sz w:val="24"/>
            <w:szCs w:val="24"/>
          </w:rPr>
          <w:t>www.e-licitatie.ro</w:t>
        </w:r>
      </w:hyperlink>
      <w:r w:rsidRPr="002A6DF2">
        <w:rPr>
          <w:rFonts w:ascii="Times New Roman" w:hAnsi="Times New Roman"/>
          <w:sz w:val="24"/>
          <w:szCs w:val="24"/>
        </w:rPr>
        <w:t>) the following documents:</w:t>
      </w:r>
      <w:r w:rsidRPr="002A6DF2">
        <w:rPr>
          <w:rFonts w:ascii="Times New Roman" w:hAnsi="Times New Roman"/>
          <w:sz w:val="16"/>
          <w:szCs w:val="16"/>
        </w:rPr>
        <w:t xml:space="preserve"> </w:t>
      </w:r>
    </w:p>
    <w:p w14:paraId="356DB65E"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1. Document ______________________(</w:t>
      </w:r>
      <w:r w:rsidRPr="002A6DF2">
        <w:t xml:space="preserve"> </w:t>
      </w:r>
      <w:r w:rsidRPr="002A6DF2">
        <w:rPr>
          <w:rFonts w:ascii="Times New Roman" w:hAnsi="Times New Roman"/>
          <w:sz w:val="24"/>
          <w:szCs w:val="24"/>
        </w:rPr>
        <w:t xml:space="preserve">type, series / number, issuer) regarding the participation guarantee, in the amount and in the form established by contracting authority through the procurement documentation; </w:t>
      </w:r>
    </w:p>
    <w:p w14:paraId="4CF9F376"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2. Offer;</w:t>
      </w:r>
    </w:p>
    <w:p w14:paraId="2BFDE25D"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3. Documents accompanying the tender;</w:t>
      </w:r>
    </w:p>
    <w:p w14:paraId="45E1E439" w14:textId="77777777" w:rsidR="005A306D" w:rsidRPr="002A6DF2" w:rsidRDefault="005A306D" w:rsidP="005A306D">
      <w:pPr>
        <w:tabs>
          <w:tab w:val="left" w:pos="5925"/>
        </w:tabs>
        <w:autoSpaceDE w:val="0"/>
        <w:autoSpaceDN w:val="0"/>
        <w:adjustRightInd w:val="0"/>
        <w:spacing w:after="0" w:line="240" w:lineRule="auto"/>
        <w:ind w:firstLine="708"/>
        <w:rPr>
          <w:rFonts w:ascii="Times New Roman" w:hAnsi="Times New Roman"/>
          <w:sz w:val="24"/>
          <w:szCs w:val="24"/>
          <w:lang w:eastAsia="ro-RO"/>
        </w:rPr>
      </w:pPr>
      <w:r w:rsidRPr="002A6DF2">
        <w:rPr>
          <w:rFonts w:ascii="Times New Roman" w:hAnsi="Times New Roman"/>
          <w:sz w:val="24"/>
          <w:szCs w:val="24"/>
          <w:lang w:eastAsia="ro-RO"/>
        </w:rPr>
        <w:t>4. Contact person (for this procedure);</w:t>
      </w:r>
      <w:r w:rsidRPr="002A6DF2">
        <w:rPr>
          <w:rFonts w:ascii="Times New Roman" w:hAnsi="Times New Roman"/>
          <w:sz w:val="24"/>
          <w:szCs w:val="24"/>
          <w:lang w:eastAsia="ro-RO"/>
        </w:rPr>
        <w:tab/>
      </w:r>
    </w:p>
    <w:p w14:paraId="05FD41C4" w14:textId="77777777" w:rsidR="005A306D" w:rsidRPr="002A6DF2" w:rsidRDefault="005A306D" w:rsidP="005A306D">
      <w:pPr>
        <w:tabs>
          <w:tab w:val="left" w:pos="5925"/>
        </w:tabs>
        <w:autoSpaceDE w:val="0"/>
        <w:autoSpaceDN w:val="0"/>
        <w:adjustRightInd w:val="0"/>
        <w:spacing w:after="0" w:line="240" w:lineRule="auto"/>
        <w:ind w:firstLine="708"/>
        <w:rPr>
          <w:rFonts w:ascii="Times New Roman" w:hAnsi="Times New Roman"/>
          <w:sz w:val="24"/>
          <w:szCs w:val="24"/>
          <w:lang w:eastAsia="ro-R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076"/>
      </w:tblGrid>
      <w:tr w:rsidR="005A306D" w:rsidRPr="002A6DF2" w14:paraId="0C974762" w14:textId="77777777" w:rsidTr="00796F57">
        <w:tc>
          <w:tcPr>
            <w:tcW w:w="1417" w:type="dxa"/>
          </w:tcPr>
          <w:p w14:paraId="5FD0B49F"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Name</w:t>
            </w:r>
          </w:p>
          <w:p w14:paraId="64AE2F58"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095B3F47"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r w:rsidR="005A306D" w:rsidRPr="002A6DF2" w14:paraId="2B4FDD9B" w14:textId="77777777" w:rsidTr="00796F57">
        <w:tc>
          <w:tcPr>
            <w:tcW w:w="1417" w:type="dxa"/>
          </w:tcPr>
          <w:p w14:paraId="229A441C"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Address</w:t>
            </w:r>
          </w:p>
          <w:p w14:paraId="1333A0EB"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3EB11A6F"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r w:rsidR="005A306D" w:rsidRPr="002A6DF2" w14:paraId="36CEB871" w14:textId="77777777" w:rsidTr="00796F57">
        <w:tc>
          <w:tcPr>
            <w:tcW w:w="1417" w:type="dxa"/>
          </w:tcPr>
          <w:p w14:paraId="31F54F83"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Telephone</w:t>
            </w:r>
          </w:p>
          <w:p w14:paraId="2AF82404"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0C8A759D"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r w:rsidR="005A306D" w:rsidRPr="002A6DF2" w14:paraId="76AA9B84" w14:textId="77777777" w:rsidTr="00796F57">
        <w:tc>
          <w:tcPr>
            <w:tcW w:w="1417" w:type="dxa"/>
          </w:tcPr>
          <w:p w14:paraId="33868791"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Fax</w:t>
            </w:r>
          </w:p>
          <w:p w14:paraId="4B0B8836"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147564D9"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r w:rsidR="005A306D" w:rsidRPr="002A6DF2" w14:paraId="6935D5FD" w14:textId="77777777" w:rsidTr="00796F57">
        <w:tc>
          <w:tcPr>
            <w:tcW w:w="1417" w:type="dxa"/>
          </w:tcPr>
          <w:p w14:paraId="0A1D0A1F" w14:textId="77777777" w:rsidR="005A306D" w:rsidRPr="002A6DF2" w:rsidRDefault="005A306D" w:rsidP="00796F57">
            <w:pPr>
              <w:spacing w:line="240" w:lineRule="auto"/>
              <w:jc w:val="center"/>
              <w:rPr>
                <w:rFonts w:ascii="Times New Roman" w:eastAsia="Times New Roman" w:hAnsi="Times New Roman"/>
                <w:sz w:val="24"/>
                <w:szCs w:val="24"/>
              </w:rPr>
            </w:pPr>
            <w:r w:rsidRPr="002A6DF2">
              <w:rPr>
                <w:rFonts w:ascii="Times New Roman" w:eastAsia="Times New Roman" w:hAnsi="Times New Roman"/>
                <w:sz w:val="24"/>
                <w:szCs w:val="24"/>
                <w:lang w:eastAsia="ro-RO"/>
              </w:rPr>
              <w:t>E-mail</w:t>
            </w:r>
          </w:p>
          <w:p w14:paraId="171A01C9"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5BC32A2D"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bl>
    <w:p w14:paraId="515F3C5A" w14:textId="77777777" w:rsidR="005A306D" w:rsidRPr="002A6DF2" w:rsidRDefault="005A306D" w:rsidP="005A306D">
      <w:pPr>
        <w:autoSpaceDE w:val="0"/>
        <w:autoSpaceDN w:val="0"/>
        <w:adjustRightInd w:val="0"/>
        <w:spacing w:after="0" w:line="240" w:lineRule="auto"/>
        <w:rPr>
          <w:rFonts w:ascii="Times New Roman" w:hAnsi="Times New Roman"/>
          <w:sz w:val="24"/>
          <w:szCs w:val="24"/>
          <w:lang w:eastAsia="ro-RO"/>
        </w:rPr>
      </w:pPr>
    </w:p>
    <w:p w14:paraId="4D9B22AF"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We hope that our offer is appropriate and meets all the requirements.</w:t>
      </w:r>
    </w:p>
    <w:p w14:paraId="538E732F" w14:textId="77777777" w:rsidR="005A306D" w:rsidRPr="002A6DF2" w:rsidRDefault="005A306D" w:rsidP="005A306D">
      <w:pPr>
        <w:spacing w:line="240" w:lineRule="auto"/>
        <w:ind w:firstLine="720"/>
        <w:jc w:val="both"/>
        <w:rPr>
          <w:rFonts w:ascii="Times New Roman" w:hAnsi="Times New Roman"/>
          <w:sz w:val="24"/>
          <w:szCs w:val="24"/>
        </w:rPr>
      </w:pPr>
    </w:p>
    <w:p w14:paraId="1AE5A339" w14:textId="77777777" w:rsidR="005A306D" w:rsidRPr="002A6DF2" w:rsidRDefault="005A306D" w:rsidP="005A306D">
      <w:pPr>
        <w:spacing w:line="240" w:lineRule="auto"/>
        <w:ind w:firstLine="720"/>
        <w:jc w:val="both"/>
        <w:rPr>
          <w:rFonts w:ascii="Times New Roman" w:hAnsi="Times New Roman"/>
          <w:sz w:val="24"/>
          <w:szCs w:val="24"/>
        </w:rPr>
      </w:pPr>
    </w:p>
    <w:p w14:paraId="76B390AE" w14:textId="77777777"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Signature of tenderer or tenderer 's representative     .................................................................</w:t>
      </w:r>
    </w:p>
    <w:p w14:paraId="61C24E48" w14:textId="77777777"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Name and surname of the signatory                           ...................................................................</w:t>
      </w:r>
    </w:p>
    <w:p w14:paraId="76420FB9" w14:textId="0F00F504" w:rsidR="005A306D" w:rsidRPr="002A6DF2" w:rsidRDefault="006E4E67" w:rsidP="005A306D">
      <w:pPr>
        <w:autoSpaceDE w:val="0"/>
        <w:spacing w:after="120" w:line="240" w:lineRule="auto"/>
        <w:jc w:val="both"/>
        <w:rPr>
          <w:rFonts w:ascii="Times New Roman" w:hAnsi="Times New Roman"/>
          <w:i/>
          <w:sz w:val="20"/>
          <w:szCs w:val="20"/>
        </w:rPr>
      </w:pPr>
      <w:r w:rsidRPr="002A6DF2">
        <w:rPr>
          <w:rFonts w:ascii="Times New Roman" w:hAnsi="Times New Roman"/>
          <w:i/>
          <w:sz w:val="18"/>
          <w:szCs w:val="18"/>
        </w:rPr>
        <w:t>Signature capacity</w:t>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5A306D" w:rsidRPr="002A6DF2">
        <w:rPr>
          <w:rFonts w:ascii="Times New Roman" w:hAnsi="Times New Roman"/>
          <w:i/>
          <w:sz w:val="20"/>
          <w:szCs w:val="20"/>
        </w:rPr>
        <w:t>...................................................................</w:t>
      </w:r>
    </w:p>
    <w:p w14:paraId="5F6217CD" w14:textId="77777777" w:rsidR="005A306D" w:rsidRPr="002A6DF2" w:rsidRDefault="005A306D" w:rsidP="005A306D">
      <w:pPr>
        <w:autoSpaceDE w:val="0"/>
        <w:spacing w:after="120" w:line="240" w:lineRule="auto"/>
        <w:jc w:val="both"/>
        <w:rPr>
          <w:rFonts w:ascii="Times New Roman" w:hAnsi="Times New Roman"/>
          <w:b/>
          <w:i/>
          <w:sz w:val="20"/>
          <w:szCs w:val="20"/>
        </w:rPr>
      </w:pPr>
      <w:r w:rsidRPr="002A6DF2">
        <w:rPr>
          <w:rFonts w:ascii="Times New Roman" w:hAnsi="Times New Roman"/>
          <w:b/>
          <w:i/>
          <w:sz w:val="20"/>
          <w:szCs w:val="20"/>
        </w:rPr>
        <w:t>Details about the tenderer</w:t>
      </w:r>
    </w:p>
    <w:p w14:paraId="51380D61" w14:textId="74836C48"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The name of the tenderer</w:t>
      </w:r>
      <w:r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Pr="002A6DF2">
        <w:rPr>
          <w:rFonts w:ascii="Times New Roman" w:hAnsi="Times New Roman"/>
          <w:i/>
          <w:sz w:val="20"/>
          <w:szCs w:val="20"/>
        </w:rPr>
        <w:t>.....................................................</w:t>
      </w:r>
    </w:p>
    <w:p w14:paraId="6E663061" w14:textId="5C8DA251"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Country of Residence</w:t>
      </w:r>
      <w:r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Pr="002A6DF2">
        <w:rPr>
          <w:rFonts w:ascii="Times New Roman" w:hAnsi="Times New Roman"/>
          <w:i/>
          <w:sz w:val="20"/>
          <w:szCs w:val="20"/>
        </w:rPr>
        <w:t xml:space="preserve"> .....................................................</w:t>
      </w:r>
    </w:p>
    <w:p w14:paraId="615AF9E3" w14:textId="70DDE9CF"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Address</w:t>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t xml:space="preserve">               </w:t>
      </w:r>
      <w:r w:rsidR="008D0A90" w:rsidRPr="002A6DF2">
        <w:rPr>
          <w:rFonts w:ascii="Times New Roman" w:hAnsi="Times New Roman"/>
          <w:i/>
          <w:sz w:val="20"/>
          <w:szCs w:val="20"/>
        </w:rPr>
        <w:tab/>
      </w:r>
      <w:r w:rsidRPr="002A6DF2">
        <w:rPr>
          <w:rFonts w:ascii="Times New Roman" w:hAnsi="Times New Roman"/>
          <w:i/>
          <w:sz w:val="20"/>
          <w:szCs w:val="20"/>
        </w:rPr>
        <w:t>......................................................</w:t>
      </w:r>
    </w:p>
    <w:p w14:paraId="7A317505" w14:textId="0C5F9A85"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 xml:space="preserve">Mailing address (if different)               </w:t>
      </w:r>
      <w:r w:rsidRPr="002A6DF2">
        <w:rPr>
          <w:rFonts w:ascii="Times New Roman" w:hAnsi="Times New Roman"/>
          <w:i/>
          <w:sz w:val="20"/>
          <w:szCs w:val="20"/>
        </w:rPr>
        <w:tab/>
      </w:r>
      <w:r w:rsidR="008D0A90" w:rsidRPr="002A6DF2">
        <w:rPr>
          <w:rFonts w:ascii="Times New Roman" w:hAnsi="Times New Roman"/>
          <w:i/>
          <w:sz w:val="20"/>
          <w:szCs w:val="20"/>
        </w:rPr>
        <w:tab/>
      </w:r>
      <w:r w:rsidRPr="002A6DF2">
        <w:rPr>
          <w:rFonts w:ascii="Times New Roman" w:hAnsi="Times New Roman"/>
          <w:i/>
          <w:sz w:val="20"/>
          <w:szCs w:val="20"/>
        </w:rPr>
        <w:t>.......................................................</w:t>
      </w:r>
    </w:p>
    <w:p w14:paraId="56632ECF" w14:textId="4AB79E95"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Telephone / Fax</w:t>
      </w:r>
      <w:r w:rsidRPr="002A6DF2">
        <w:rPr>
          <w:rFonts w:ascii="Times New Roman" w:hAnsi="Times New Roman"/>
          <w:i/>
          <w:sz w:val="20"/>
          <w:szCs w:val="20"/>
        </w:rPr>
        <w:tab/>
      </w:r>
      <w:r w:rsidRPr="002A6DF2">
        <w:rPr>
          <w:rFonts w:ascii="Times New Roman" w:hAnsi="Times New Roman"/>
          <w:i/>
          <w:sz w:val="20"/>
          <w:szCs w:val="20"/>
        </w:rPr>
        <w:tab/>
        <w:t xml:space="preserve">                             </w:t>
      </w:r>
      <w:r w:rsidR="008D0A90" w:rsidRPr="002A6DF2">
        <w:rPr>
          <w:rFonts w:ascii="Times New Roman" w:hAnsi="Times New Roman"/>
          <w:i/>
          <w:sz w:val="20"/>
          <w:szCs w:val="20"/>
        </w:rPr>
        <w:tab/>
      </w:r>
      <w:r w:rsidRPr="002A6DF2">
        <w:rPr>
          <w:rFonts w:ascii="Times New Roman" w:hAnsi="Times New Roman"/>
          <w:i/>
          <w:sz w:val="20"/>
          <w:szCs w:val="20"/>
        </w:rPr>
        <w:t>.......................................................</w:t>
      </w:r>
    </w:p>
    <w:p w14:paraId="3607ADEA" w14:textId="014B91CD"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Date</w:t>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t xml:space="preserve"> </w:t>
      </w:r>
      <w:r w:rsidR="008D0A90" w:rsidRPr="002A6DF2">
        <w:rPr>
          <w:rFonts w:ascii="Times New Roman" w:hAnsi="Times New Roman"/>
          <w:i/>
          <w:sz w:val="20"/>
          <w:szCs w:val="20"/>
        </w:rPr>
        <w:tab/>
      </w:r>
      <w:r w:rsidRPr="002A6DF2">
        <w:rPr>
          <w:rFonts w:ascii="Times New Roman" w:hAnsi="Times New Roman"/>
          <w:i/>
          <w:sz w:val="20"/>
          <w:szCs w:val="20"/>
        </w:rPr>
        <w:t>......................................................</w:t>
      </w:r>
    </w:p>
    <w:p w14:paraId="5FA7C75E" w14:textId="77777777" w:rsidR="005A306D" w:rsidRPr="002A6DF2" w:rsidRDefault="005A306D" w:rsidP="005A306D">
      <w:pPr>
        <w:spacing w:line="240" w:lineRule="auto"/>
        <w:jc w:val="both"/>
        <w:rPr>
          <w:rFonts w:ascii="Times New Roman" w:hAnsi="Times New Roman"/>
          <w:sz w:val="24"/>
          <w:szCs w:val="24"/>
        </w:rPr>
      </w:pPr>
    </w:p>
    <w:p w14:paraId="4298476D" w14:textId="77777777" w:rsidR="005A306D" w:rsidRPr="002A6DF2" w:rsidRDefault="005A306D" w:rsidP="005A306D">
      <w:pPr>
        <w:spacing w:line="240" w:lineRule="auto"/>
        <w:jc w:val="both"/>
        <w:rPr>
          <w:rFonts w:ascii="Times New Roman" w:hAnsi="Times New Roman"/>
          <w:sz w:val="24"/>
          <w:szCs w:val="24"/>
        </w:rPr>
      </w:pPr>
    </w:p>
    <w:p w14:paraId="66F8F81D" w14:textId="77777777" w:rsidR="005A306D" w:rsidRPr="002A6DF2" w:rsidRDefault="005A306D" w:rsidP="005A306D">
      <w:pPr>
        <w:spacing w:line="240" w:lineRule="auto"/>
        <w:jc w:val="both"/>
        <w:rPr>
          <w:rFonts w:ascii="Times New Roman" w:hAnsi="Times New Roman"/>
          <w:sz w:val="24"/>
          <w:szCs w:val="24"/>
        </w:rPr>
      </w:pPr>
    </w:p>
    <w:p w14:paraId="7853505E" w14:textId="77777777" w:rsidR="005A306D" w:rsidRPr="002A6DF2" w:rsidRDefault="005A306D" w:rsidP="005A306D">
      <w:pPr>
        <w:spacing w:line="240" w:lineRule="auto"/>
        <w:jc w:val="both"/>
        <w:rPr>
          <w:rFonts w:ascii="Times New Roman" w:hAnsi="Times New Roman"/>
          <w:sz w:val="24"/>
          <w:szCs w:val="24"/>
        </w:rPr>
      </w:pPr>
    </w:p>
    <w:p w14:paraId="2F3F0C34" w14:textId="77777777" w:rsidR="005A306D" w:rsidRPr="002A6DF2" w:rsidRDefault="005A306D" w:rsidP="005A306D">
      <w:pPr>
        <w:spacing w:line="240" w:lineRule="auto"/>
        <w:jc w:val="both"/>
        <w:rPr>
          <w:rFonts w:ascii="Times New Roman" w:hAnsi="Times New Roman"/>
          <w:sz w:val="24"/>
          <w:szCs w:val="24"/>
        </w:rPr>
      </w:pPr>
    </w:p>
    <w:p w14:paraId="763FEFB4" w14:textId="2C45538C" w:rsidR="00736166" w:rsidRDefault="005A306D" w:rsidP="005A306D">
      <w:pPr>
        <w:rPr>
          <w:rFonts w:ascii="Times New Roman" w:hAnsi="Times New Roman"/>
          <w:b/>
          <w:sz w:val="18"/>
          <w:szCs w:val="18"/>
        </w:rPr>
      </w:pPr>
      <w:r w:rsidRPr="002A6DF2">
        <w:rPr>
          <w:rFonts w:ascii="Times New Roman" w:hAnsi="Times New Roman"/>
          <w:b/>
          <w:sz w:val="18"/>
          <w:szCs w:val="18"/>
        </w:rPr>
        <w:t>*) The proof for participation guarantee establishment is submitted before tender submission deadline mentioned in the participation announcement according to the Acquisition Data Sheet. In the case of a participation guarantee constituted through a guarantee instrument according to the draft form in this Forms Section, the tenderer has the obligation to take all the necessary measures, so the document shall be presented to the contracting authority, until the deadline for tender submission foreseen in the notice.</w:t>
      </w:r>
    </w:p>
    <w:p w14:paraId="7AA2EFB5" w14:textId="77777777" w:rsidR="00736166" w:rsidRDefault="00736166">
      <w:pPr>
        <w:spacing w:after="0" w:line="240" w:lineRule="auto"/>
        <w:rPr>
          <w:rFonts w:ascii="Times New Roman" w:hAnsi="Times New Roman"/>
          <w:b/>
          <w:sz w:val="18"/>
          <w:szCs w:val="18"/>
        </w:rPr>
      </w:pPr>
      <w:r>
        <w:rPr>
          <w:rFonts w:ascii="Times New Roman" w:hAnsi="Times New Roman"/>
          <w:b/>
          <w:sz w:val="18"/>
          <w:szCs w:val="18"/>
        </w:rPr>
        <w:br w:type="page"/>
      </w:r>
    </w:p>
    <w:p w14:paraId="4053C249" w14:textId="2E315793" w:rsidR="005A306D" w:rsidRPr="002A6DF2" w:rsidRDefault="005A306D" w:rsidP="002A6DF2">
      <w:pPr>
        <w:widowControl w:val="0"/>
        <w:autoSpaceDE w:val="0"/>
        <w:autoSpaceDN w:val="0"/>
        <w:adjustRightInd w:val="0"/>
        <w:spacing w:line="240" w:lineRule="auto"/>
        <w:rPr>
          <w:rFonts w:ascii="Times New Roman" w:hAnsi="Times New Roman"/>
          <w:i/>
          <w:sz w:val="24"/>
          <w:szCs w:val="24"/>
        </w:rPr>
      </w:pPr>
      <w:r w:rsidRPr="002A6DF2">
        <w:rPr>
          <w:rFonts w:ascii="Times New Roman" w:hAnsi="Times New Roman"/>
          <w:b/>
          <w:sz w:val="24"/>
          <w:szCs w:val="24"/>
        </w:rPr>
        <w:lastRenderedPageBreak/>
        <w:tab/>
      </w:r>
      <w:r w:rsidR="002A6DF2">
        <w:rPr>
          <w:rFonts w:ascii="Times New Roman" w:hAnsi="Times New Roman"/>
          <w:i/>
          <w:sz w:val="24"/>
          <w:szCs w:val="24"/>
        </w:rPr>
        <w:t>Tenderer</w:t>
      </w:r>
    </w:p>
    <w:p w14:paraId="68513898" w14:textId="77777777" w:rsidR="005A306D" w:rsidRPr="002A6DF2" w:rsidRDefault="005A306D" w:rsidP="005A306D">
      <w:pPr>
        <w:spacing w:line="240" w:lineRule="auto"/>
        <w:jc w:val="both"/>
        <w:rPr>
          <w:rFonts w:ascii="Times New Roman" w:hAnsi="Times New Roman"/>
          <w:sz w:val="24"/>
          <w:szCs w:val="24"/>
        </w:rPr>
      </w:pPr>
      <w:r w:rsidRPr="002A6DF2">
        <w:rPr>
          <w:rFonts w:ascii="Times New Roman" w:hAnsi="Times New Roman"/>
          <w:sz w:val="24"/>
          <w:szCs w:val="24"/>
        </w:rPr>
        <w:t>_____________________</w:t>
      </w:r>
    </w:p>
    <w:p w14:paraId="0EF50367" w14:textId="77777777" w:rsidR="005A306D" w:rsidRPr="002A6DF2" w:rsidRDefault="005A306D" w:rsidP="005A306D">
      <w:pPr>
        <w:spacing w:line="240" w:lineRule="auto"/>
        <w:jc w:val="both"/>
        <w:rPr>
          <w:rFonts w:ascii="Times New Roman" w:hAnsi="Times New Roman"/>
          <w:i/>
          <w:sz w:val="24"/>
          <w:szCs w:val="24"/>
        </w:rPr>
      </w:pPr>
      <w:r w:rsidRPr="002A6DF2">
        <w:rPr>
          <w:rFonts w:ascii="Times New Roman" w:hAnsi="Times New Roman"/>
          <w:i/>
          <w:sz w:val="24"/>
          <w:szCs w:val="24"/>
        </w:rPr>
        <w:t xml:space="preserve">     (name)</w:t>
      </w:r>
    </w:p>
    <w:p w14:paraId="68903446" w14:textId="77777777" w:rsidR="005A306D" w:rsidRPr="002A6DF2" w:rsidRDefault="005A306D" w:rsidP="005A306D">
      <w:pPr>
        <w:spacing w:line="240" w:lineRule="auto"/>
        <w:jc w:val="both"/>
        <w:rPr>
          <w:rFonts w:ascii="Times New Roman" w:hAnsi="Times New Roman"/>
          <w:i/>
          <w:sz w:val="24"/>
          <w:szCs w:val="24"/>
        </w:rPr>
      </w:pPr>
    </w:p>
    <w:p w14:paraId="7F32418F" w14:textId="40F9EDCE" w:rsidR="005A306D" w:rsidRPr="002A6DF2" w:rsidRDefault="002A6DF2" w:rsidP="005A306D">
      <w:pPr>
        <w:pStyle w:val="Heading1"/>
        <w:jc w:val="center"/>
        <w:rPr>
          <w:rFonts w:ascii="Times New Roman" w:hAnsi="Times New Roman"/>
          <w:b/>
          <w:bCs/>
          <w:noProof w:val="0"/>
          <w:sz w:val="22"/>
          <w:szCs w:val="16"/>
        </w:rPr>
      </w:pPr>
      <w:r>
        <w:rPr>
          <w:rFonts w:ascii="Times New Roman" w:hAnsi="Times New Roman"/>
          <w:b/>
          <w:bCs/>
          <w:noProof w:val="0"/>
          <w:sz w:val="22"/>
          <w:szCs w:val="16"/>
        </w:rPr>
        <w:t>POWER OF ATTORNEY</w:t>
      </w:r>
    </w:p>
    <w:p w14:paraId="460A0CE0" w14:textId="6E6CE929" w:rsidR="005A306D" w:rsidRPr="00736166" w:rsidRDefault="002A6DF2" w:rsidP="00534B6B">
      <w:pPr>
        <w:pStyle w:val="NoSpacing1"/>
        <w:jc w:val="center"/>
        <w:rPr>
          <w:rFonts w:ascii="Times New Roman" w:hAnsi="Times New Roman"/>
          <w:sz w:val="24"/>
          <w:szCs w:val="24"/>
          <w:lang w:val="en-US"/>
        </w:rPr>
      </w:pPr>
      <w:r w:rsidRPr="00736166">
        <w:rPr>
          <w:rFonts w:ascii="Times New Roman" w:hAnsi="Times New Roman"/>
          <w:sz w:val="24"/>
          <w:szCs w:val="24"/>
        </w:rPr>
        <w:t>regarding participation in the public procurement procedure by open tender / simplified procedure</w:t>
      </w:r>
    </w:p>
    <w:p w14:paraId="0A9CC605" w14:textId="4DF4F081" w:rsidR="005A306D" w:rsidRPr="00736166" w:rsidRDefault="005A306D" w:rsidP="00736166">
      <w:pPr>
        <w:pStyle w:val="NoSpacing1"/>
        <w:jc w:val="both"/>
        <w:rPr>
          <w:rFonts w:ascii="Times New Roman" w:hAnsi="Times New Roman"/>
          <w:sz w:val="24"/>
          <w:szCs w:val="24"/>
          <w:lang w:val="en-US"/>
        </w:rPr>
      </w:pPr>
      <w:r w:rsidRPr="00736166">
        <w:rPr>
          <w:rFonts w:ascii="Times New Roman" w:hAnsi="Times New Roman"/>
          <w:sz w:val="24"/>
          <w:szCs w:val="24"/>
          <w:lang w:val="en-US"/>
        </w:rPr>
        <w:t xml:space="preserve">The undersigned </w:t>
      </w:r>
      <w:r w:rsidR="002A6DF2" w:rsidRPr="00736166">
        <w:rPr>
          <w:rFonts w:ascii="Times New Roman" w:hAnsi="Times New Roman"/>
          <w:sz w:val="24"/>
          <w:szCs w:val="24"/>
        </w:rPr>
        <w:t>……………………………………………………………………………,</w:t>
      </w:r>
      <w:r w:rsidRPr="00736166">
        <w:rPr>
          <w:rFonts w:ascii="Times New Roman" w:hAnsi="Times New Roman"/>
          <w:sz w:val="24"/>
          <w:szCs w:val="24"/>
          <w:lang w:val="en-US"/>
        </w:rPr>
        <w:t xml:space="preserve"> </w:t>
      </w:r>
      <w:r w:rsidR="002A6DF2" w:rsidRPr="00736166">
        <w:rPr>
          <w:rFonts w:ascii="Times New Roman" w:hAnsi="Times New Roman"/>
          <w:sz w:val="24"/>
          <w:szCs w:val="24"/>
        </w:rPr>
        <w:t>having its registered office at ……………………………………………………………………………………………..,registered with the Trade Register under No. ………………………………….., Sole Registration Code (CUI) ………………………, fiscal attribute ……,  hereby authorize ………………………………….., residing at ……………………….., identified by Identity Card series ……., No. …………….., Personal Identification Number (CNP) ……………………………, issued by ………………………., on …………….., holding the position of ……………………..,</w:t>
      </w:r>
      <w:r w:rsidRPr="00736166">
        <w:rPr>
          <w:rFonts w:ascii="Times New Roman" w:hAnsi="Times New Roman"/>
          <w:sz w:val="24"/>
          <w:szCs w:val="24"/>
          <w:lang w:val="en-US"/>
        </w:rPr>
        <w:t xml:space="preserve"> </w:t>
      </w:r>
      <w:r w:rsidR="002A6DF2" w:rsidRPr="00736166">
        <w:rPr>
          <w:rFonts w:ascii="Times New Roman" w:hAnsi="Times New Roman"/>
          <w:sz w:val="24"/>
          <w:szCs w:val="24"/>
        </w:rPr>
        <w:t xml:space="preserve">to represent us in Procedure No. …………….., organized by the </w:t>
      </w:r>
      <w:r w:rsidR="002A6DF2" w:rsidRPr="00736166">
        <w:rPr>
          <w:rFonts w:ascii="Times New Roman" w:hAnsi="Times New Roman"/>
          <w:b/>
          <w:bCs/>
          <w:sz w:val="24"/>
          <w:szCs w:val="24"/>
        </w:rPr>
        <w:t>National Institute for Aerospace Research and Development “Elie Carafoli” – I.N.C.A.S. Bucharest</w:t>
      </w:r>
      <w:r w:rsidR="002A6DF2" w:rsidRPr="00736166">
        <w:rPr>
          <w:rFonts w:ascii="Times New Roman" w:hAnsi="Times New Roman"/>
          <w:sz w:val="24"/>
          <w:szCs w:val="24"/>
        </w:rPr>
        <w:t>, for the purpose of awarding the public procurement contract / framework agreement regarding the provision of services ……………………………</w:t>
      </w:r>
    </w:p>
    <w:p w14:paraId="239EE672" w14:textId="4D2B2AE6"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In carrying out this mandate, the authorized representative shall have the following rights and obligations:</w:t>
      </w:r>
    </w:p>
    <w:p w14:paraId="42C5748D" w14:textId="0C1990B3"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To sign all deeds and documents issued by the undersigned in connection with participation in the procedure;</w:t>
      </w:r>
    </w:p>
    <w:p w14:paraId="7404FDDE" w14:textId="77777777"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To participate, on behalf of the undersigned, in the procedure and to sign all documents resulting during and/or following the conduct of the procedure;</w:t>
      </w:r>
    </w:p>
    <w:p w14:paraId="5C32DBC7" w14:textId="7E8C2CE0"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To respond to clarification requests submitted by the evaluation committee during the procedure;</w:t>
      </w:r>
    </w:p>
    <w:p w14:paraId="262FBC93" w14:textId="62A277B2"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To submit, on behalf of the undersigned, any complaints/challenges related to the procedure.</w:t>
      </w:r>
    </w:p>
    <w:p w14:paraId="1DB9DFE0" w14:textId="0DD6DE47"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By this Power of Attorney, our authorized representative is fully empowered to bind the undersigned with regard to all acts and actions arising from participation in the procedure.</w:t>
      </w:r>
    </w:p>
    <w:p w14:paraId="6CD47AEC" w14:textId="0E2C8E2D" w:rsidR="005A306D" w:rsidRPr="00736166" w:rsidRDefault="002A6DF2" w:rsidP="00736166">
      <w:pPr>
        <w:pStyle w:val="NoSpacing1"/>
        <w:jc w:val="both"/>
        <w:rPr>
          <w:rFonts w:ascii="Times New Roman" w:hAnsi="Times New Roman"/>
          <w:sz w:val="24"/>
          <w:szCs w:val="24"/>
          <w:lang w:val="en-US"/>
        </w:rPr>
      </w:pPr>
      <w:r w:rsidRPr="00736166">
        <w:rPr>
          <w:rFonts w:ascii="Times New Roman" w:hAnsi="Times New Roman"/>
          <w:sz w:val="24"/>
          <w:szCs w:val="24"/>
        </w:rPr>
        <w:t xml:space="preserve">Note: This Power of Attorney shall be accompanied by a copy of the identity document of the authorized person. </w:t>
      </w:r>
    </w:p>
    <w:p w14:paraId="2CA303B6" w14:textId="77777777" w:rsidR="005A306D" w:rsidRPr="00736166" w:rsidRDefault="005A306D" w:rsidP="00736166">
      <w:pPr>
        <w:pStyle w:val="NoSpacing1"/>
        <w:jc w:val="both"/>
        <w:rPr>
          <w:rFonts w:ascii="Times New Roman" w:hAnsi="Times New Roman"/>
          <w:sz w:val="24"/>
          <w:szCs w:val="24"/>
          <w:lang w:val="en-US"/>
        </w:rPr>
      </w:pPr>
    </w:p>
    <w:p w14:paraId="10F2FDA7" w14:textId="33867E20" w:rsidR="002A6DF2" w:rsidRPr="00736166" w:rsidRDefault="002A6DF2" w:rsidP="00736166">
      <w:pPr>
        <w:pStyle w:val="NoSpacing1"/>
        <w:jc w:val="both"/>
        <w:rPr>
          <w:rFonts w:ascii="Times New Roman" w:hAnsi="Times New Roman"/>
          <w:i/>
          <w:sz w:val="24"/>
          <w:szCs w:val="24"/>
        </w:rPr>
      </w:pPr>
      <w:r w:rsidRPr="00736166">
        <w:rPr>
          <w:rFonts w:ascii="Times New Roman" w:hAnsi="Times New Roman"/>
          <w:b/>
          <w:bCs/>
          <w:iCs/>
          <w:sz w:val="24"/>
          <w:szCs w:val="24"/>
        </w:rPr>
        <w:t xml:space="preserve">Date </w:t>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Pr="00736166">
        <w:rPr>
          <w:rFonts w:ascii="Times New Roman" w:hAnsi="Times New Roman"/>
          <w:b/>
          <w:bCs/>
          <w:iCs/>
          <w:sz w:val="24"/>
          <w:szCs w:val="24"/>
        </w:rPr>
        <w:t>Name of the Principal</w:t>
      </w:r>
    </w:p>
    <w:p w14:paraId="54F9ACF5" w14:textId="24880B6D" w:rsidR="002A6DF2" w:rsidRPr="00736166" w:rsidRDefault="002A6DF2" w:rsidP="00736166">
      <w:pPr>
        <w:pStyle w:val="NoSpacing1"/>
        <w:jc w:val="both"/>
        <w:rPr>
          <w:rFonts w:ascii="Times New Roman" w:hAnsi="Times New Roman"/>
          <w:i/>
          <w:sz w:val="24"/>
          <w:szCs w:val="24"/>
        </w:rPr>
      </w:pPr>
      <w:r w:rsidRPr="00736166">
        <w:rPr>
          <w:rFonts w:ascii="Times New Roman" w:hAnsi="Times New Roman"/>
          <w:iCs/>
          <w:sz w:val="24"/>
          <w:szCs w:val="24"/>
        </w:rPr>
        <w:t>…………..</w:t>
      </w:r>
      <w:r w:rsidRPr="00736166">
        <w:rPr>
          <w:rFonts w:ascii="Times New Roman" w:hAnsi="Times New Roman"/>
          <w:i/>
          <w:sz w:val="24"/>
          <w:szCs w:val="24"/>
        </w:rPr>
        <w:t xml:space="preserve"> </w:t>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Pr="00736166">
        <w:rPr>
          <w:rFonts w:ascii="Times New Roman" w:hAnsi="Times New Roman"/>
          <w:iCs/>
          <w:sz w:val="24"/>
          <w:szCs w:val="24"/>
        </w:rPr>
        <w:t>S.C. ………………………………</w:t>
      </w:r>
      <w:r w:rsidR="00736166">
        <w:rPr>
          <w:rFonts w:ascii="Times New Roman" w:hAnsi="Times New Roman"/>
          <w:iCs/>
          <w:sz w:val="24"/>
          <w:szCs w:val="24"/>
        </w:rPr>
        <w:t>.....</w:t>
      </w:r>
    </w:p>
    <w:p w14:paraId="096D232D" w14:textId="77777777" w:rsidR="002A6DF2" w:rsidRPr="00736166" w:rsidRDefault="002A6DF2" w:rsidP="00736166">
      <w:pPr>
        <w:pStyle w:val="NoSpacing1"/>
        <w:ind w:left="4956" w:firstLine="708"/>
        <w:jc w:val="both"/>
        <w:rPr>
          <w:rFonts w:ascii="Times New Roman" w:hAnsi="Times New Roman"/>
          <w:iCs/>
          <w:sz w:val="24"/>
          <w:szCs w:val="24"/>
        </w:rPr>
      </w:pPr>
      <w:r w:rsidRPr="00736166">
        <w:rPr>
          <w:rFonts w:ascii="Times New Roman" w:hAnsi="Times New Roman"/>
          <w:iCs/>
          <w:sz w:val="24"/>
          <w:szCs w:val="24"/>
        </w:rPr>
        <w:t>legally represented by</w:t>
      </w:r>
    </w:p>
    <w:p w14:paraId="3AEB259A" w14:textId="477C9A15" w:rsidR="002A6DF2" w:rsidRPr="00736166" w:rsidRDefault="002A6DF2" w:rsidP="00736166">
      <w:pPr>
        <w:pStyle w:val="NoSpacing1"/>
        <w:ind w:left="4248" w:firstLine="708"/>
        <w:jc w:val="both"/>
        <w:rPr>
          <w:rFonts w:ascii="Times New Roman" w:hAnsi="Times New Roman"/>
          <w:i/>
          <w:sz w:val="24"/>
          <w:szCs w:val="24"/>
        </w:rPr>
      </w:pPr>
      <w:r w:rsidRPr="00736166">
        <w:rPr>
          <w:rFonts w:ascii="Times New Roman" w:hAnsi="Times New Roman"/>
          <w:iCs/>
          <w:sz w:val="24"/>
          <w:szCs w:val="24"/>
        </w:rPr>
        <w:t>……………………………………</w:t>
      </w:r>
      <w:r w:rsidR="00736166">
        <w:rPr>
          <w:rFonts w:ascii="Times New Roman" w:hAnsi="Times New Roman"/>
          <w:iCs/>
          <w:sz w:val="24"/>
          <w:szCs w:val="24"/>
        </w:rPr>
        <w:t>.....</w:t>
      </w:r>
    </w:p>
    <w:p w14:paraId="6A0E5DE2" w14:textId="77777777" w:rsidR="002A6DF2" w:rsidRPr="00736166" w:rsidRDefault="002A6DF2" w:rsidP="00736166">
      <w:pPr>
        <w:pStyle w:val="NoSpacing1"/>
        <w:ind w:left="4956" w:firstLine="708"/>
        <w:jc w:val="both"/>
        <w:rPr>
          <w:rFonts w:ascii="Times New Roman" w:hAnsi="Times New Roman"/>
          <w:i/>
        </w:rPr>
      </w:pPr>
      <w:r w:rsidRPr="00736166">
        <w:rPr>
          <w:rFonts w:ascii="Times New Roman" w:hAnsi="Times New Roman"/>
          <w:i/>
        </w:rPr>
        <w:t>(name, surname)</w:t>
      </w:r>
    </w:p>
    <w:p w14:paraId="4434983E" w14:textId="167E7B71" w:rsidR="002A6DF2" w:rsidRPr="00736166" w:rsidRDefault="002A6DF2" w:rsidP="00736166">
      <w:pPr>
        <w:pStyle w:val="NoSpacing1"/>
        <w:ind w:left="4956"/>
        <w:jc w:val="both"/>
        <w:rPr>
          <w:rFonts w:ascii="Times New Roman" w:hAnsi="Times New Roman"/>
          <w:iCs/>
          <w:sz w:val="24"/>
          <w:szCs w:val="24"/>
        </w:rPr>
      </w:pPr>
      <w:r w:rsidRPr="00736166">
        <w:rPr>
          <w:rFonts w:ascii="Times New Roman" w:hAnsi="Times New Roman"/>
          <w:iCs/>
          <w:sz w:val="24"/>
          <w:szCs w:val="24"/>
        </w:rPr>
        <w:t>……………………………………</w:t>
      </w:r>
      <w:r w:rsidR="00736166">
        <w:rPr>
          <w:rFonts w:ascii="Times New Roman" w:hAnsi="Times New Roman"/>
          <w:iCs/>
          <w:sz w:val="24"/>
          <w:szCs w:val="24"/>
        </w:rPr>
        <w:t>.....</w:t>
      </w:r>
    </w:p>
    <w:p w14:paraId="30C16701" w14:textId="77777777" w:rsidR="002A6DF2" w:rsidRPr="00736166" w:rsidRDefault="002A6DF2" w:rsidP="00736166">
      <w:pPr>
        <w:pStyle w:val="NoSpacing1"/>
        <w:ind w:left="4956" w:firstLine="708"/>
        <w:jc w:val="both"/>
        <w:rPr>
          <w:rFonts w:ascii="Times New Roman" w:hAnsi="Times New Roman"/>
          <w:i/>
        </w:rPr>
      </w:pPr>
      <w:r w:rsidRPr="00736166">
        <w:rPr>
          <w:rFonts w:ascii="Times New Roman" w:hAnsi="Times New Roman"/>
          <w:i/>
        </w:rPr>
        <w:t>(position)</w:t>
      </w:r>
    </w:p>
    <w:p w14:paraId="06995B19" w14:textId="196A10CF" w:rsidR="002A6DF2" w:rsidRPr="00736166" w:rsidRDefault="002A6DF2" w:rsidP="00736166">
      <w:pPr>
        <w:pStyle w:val="NoSpacing1"/>
        <w:ind w:left="4248" w:firstLine="708"/>
        <w:jc w:val="both"/>
        <w:rPr>
          <w:rFonts w:ascii="Times New Roman" w:hAnsi="Times New Roman"/>
          <w:iCs/>
          <w:sz w:val="24"/>
          <w:szCs w:val="24"/>
        </w:rPr>
      </w:pPr>
      <w:r w:rsidRPr="00736166">
        <w:rPr>
          <w:rFonts w:ascii="Times New Roman" w:hAnsi="Times New Roman"/>
          <w:iCs/>
          <w:sz w:val="24"/>
          <w:szCs w:val="24"/>
        </w:rPr>
        <w:t>……………………………………</w:t>
      </w:r>
      <w:r w:rsidR="00736166">
        <w:rPr>
          <w:rFonts w:ascii="Times New Roman" w:hAnsi="Times New Roman"/>
          <w:iCs/>
          <w:sz w:val="24"/>
          <w:szCs w:val="24"/>
        </w:rPr>
        <w:t>.....</w:t>
      </w:r>
    </w:p>
    <w:p w14:paraId="29DE26FE" w14:textId="0A613BBD" w:rsidR="00736166" w:rsidRPr="00736166" w:rsidRDefault="002A6DF2" w:rsidP="00736166">
      <w:pPr>
        <w:pStyle w:val="NoSpacing1"/>
        <w:ind w:left="5664"/>
        <w:jc w:val="both"/>
        <w:rPr>
          <w:rFonts w:ascii="Times New Roman" w:hAnsi="Times New Roman"/>
          <w:i/>
        </w:rPr>
      </w:pPr>
      <w:r w:rsidRPr="00736166">
        <w:rPr>
          <w:rFonts w:ascii="Times New Roman" w:hAnsi="Times New Roman"/>
          <w:i/>
        </w:rPr>
        <w:t>(authorized signature and stamp)</w:t>
      </w:r>
    </w:p>
    <w:p w14:paraId="4F3D69BF" w14:textId="77777777" w:rsidR="00736166" w:rsidRDefault="00736166">
      <w:pPr>
        <w:spacing w:after="0" w:line="240" w:lineRule="auto"/>
        <w:rPr>
          <w:rFonts w:ascii="Times New Roman" w:hAnsi="Times New Roman"/>
          <w:iCs/>
          <w:sz w:val="24"/>
          <w:szCs w:val="24"/>
          <w:lang w:val="ro-RO"/>
        </w:rPr>
      </w:pPr>
      <w:r>
        <w:rPr>
          <w:rFonts w:ascii="Times New Roman" w:hAnsi="Times New Roman"/>
          <w:iCs/>
          <w:sz w:val="24"/>
          <w:szCs w:val="24"/>
        </w:rPr>
        <w:br w:type="page"/>
      </w:r>
    </w:p>
    <w:p w14:paraId="4273A1DC" w14:textId="1818301F" w:rsidR="001943C3" w:rsidRPr="002A6DF2" w:rsidRDefault="001943C3" w:rsidP="001943C3">
      <w:pPr>
        <w:pStyle w:val="Heading1"/>
        <w:ind w:left="6372" w:firstLine="708"/>
        <w:jc w:val="right"/>
        <w:rPr>
          <w:rFonts w:ascii="Times New Roman" w:hAnsi="Times New Roman"/>
          <w:b/>
          <w:noProof w:val="0"/>
          <w:sz w:val="24"/>
          <w:szCs w:val="24"/>
        </w:rPr>
      </w:pPr>
      <w:r w:rsidRPr="002A6DF2">
        <w:rPr>
          <w:rFonts w:ascii="Times New Roman" w:hAnsi="Times New Roman"/>
          <w:b/>
          <w:noProof w:val="0"/>
          <w:sz w:val="24"/>
          <w:szCs w:val="24"/>
        </w:rPr>
        <w:lastRenderedPageBreak/>
        <w:t xml:space="preserve">Form </w:t>
      </w:r>
      <w:r w:rsidR="00736166">
        <w:rPr>
          <w:rFonts w:ascii="Times New Roman" w:hAnsi="Times New Roman"/>
          <w:b/>
          <w:noProof w:val="0"/>
          <w:sz w:val="24"/>
          <w:szCs w:val="24"/>
        </w:rPr>
        <w:t>1</w:t>
      </w:r>
    </w:p>
    <w:p w14:paraId="691558CD"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ECONOMIC OPERATOR</w:t>
      </w:r>
    </w:p>
    <w:p w14:paraId="72FC8F2E" w14:textId="77777777" w:rsidR="001943C3" w:rsidRPr="002A6DF2" w:rsidRDefault="001943C3" w:rsidP="001943C3">
      <w:pPr>
        <w:spacing w:line="240" w:lineRule="auto"/>
        <w:jc w:val="both"/>
        <w:rPr>
          <w:rFonts w:ascii="Times New Roman" w:hAnsi="Times New Roman"/>
          <w:sz w:val="24"/>
          <w:szCs w:val="24"/>
        </w:rPr>
      </w:pPr>
      <w:r w:rsidRPr="002A6DF2">
        <w:rPr>
          <w:rFonts w:ascii="Times New Roman" w:hAnsi="Times New Roman"/>
          <w:sz w:val="24"/>
          <w:szCs w:val="24"/>
        </w:rPr>
        <w:t>_____________________</w:t>
      </w:r>
    </w:p>
    <w:p w14:paraId="5E0DC854"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 xml:space="preserve">     (name)</w:t>
      </w:r>
    </w:p>
    <w:p w14:paraId="51CB18A7" w14:textId="77777777" w:rsidR="001943C3" w:rsidRPr="002A6DF2" w:rsidRDefault="001943C3" w:rsidP="001943C3">
      <w:pPr>
        <w:spacing w:line="240" w:lineRule="auto"/>
        <w:jc w:val="both"/>
        <w:rPr>
          <w:rFonts w:ascii="Times New Roman" w:hAnsi="Times New Roman"/>
          <w:iCs/>
          <w:sz w:val="24"/>
          <w:szCs w:val="24"/>
        </w:rPr>
      </w:pPr>
    </w:p>
    <w:p w14:paraId="777DAC36" w14:textId="77777777" w:rsidR="001943C3" w:rsidRPr="002A6DF2" w:rsidRDefault="001943C3" w:rsidP="001943C3">
      <w:pPr>
        <w:spacing w:line="240" w:lineRule="auto"/>
        <w:jc w:val="center"/>
        <w:rPr>
          <w:rFonts w:ascii="Times New Roman" w:hAnsi="Times New Roman"/>
          <w:b/>
          <w:iCs/>
          <w:sz w:val="24"/>
          <w:szCs w:val="24"/>
        </w:rPr>
      </w:pPr>
      <w:r w:rsidRPr="002A6DF2">
        <w:rPr>
          <w:rFonts w:ascii="Times New Roman" w:hAnsi="Times New Roman"/>
          <w:b/>
          <w:iCs/>
          <w:sz w:val="24"/>
          <w:szCs w:val="24"/>
        </w:rPr>
        <w:t>STAT</w:t>
      </w:r>
      <w:r>
        <w:rPr>
          <w:rFonts w:ascii="Times New Roman" w:hAnsi="Times New Roman"/>
          <w:b/>
          <w:iCs/>
          <w:sz w:val="24"/>
          <w:szCs w:val="24"/>
        </w:rPr>
        <w:t>E</w:t>
      </w:r>
      <w:r w:rsidRPr="002A6DF2">
        <w:rPr>
          <w:rFonts w:ascii="Times New Roman" w:hAnsi="Times New Roman"/>
          <w:b/>
          <w:iCs/>
          <w:sz w:val="24"/>
          <w:szCs w:val="24"/>
        </w:rPr>
        <w:t>MENT</w:t>
      </w:r>
    </w:p>
    <w:p w14:paraId="2B4482E3" w14:textId="77777777" w:rsidR="001943C3" w:rsidRPr="002A6DF2" w:rsidRDefault="001943C3" w:rsidP="001943C3">
      <w:pPr>
        <w:spacing w:line="240" w:lineRule="auto"/>
        <w:jc w:val="center"/>
        <w:rPr>
          <w:rFonts w:ascii="Times New Roman" w:hAnsi="Times New Roman"/>
          <w:b/>
          <w:iCs/>
          <w:sz w:val="24"/>
          <w:szCs w:val="24"/>
        </w:rPr>
      </w:pPr>
      <w:r w:rsidRPr="002A6DF2">
        <w:rPr>
          <w:rFonts w:ascii="Times New Roman" w:hAnsi="Times New Roman"/>
          <w:b/>
          <w:iCs/>
          <w:sz w:val="24"/>
          <w:szCs w:val="24"/>
        </w:rPr>
        <w:t>on avoiding conflicts of interest</w:t>
      </w:r>
    </w:p>
    <w:p w14:paraId="7E5E0E43" w14:textId="77777777" w:rsidR="001943C3" w:rsidRPr="002A6DF2" w:rsidRDefault="001943C3" w:rsidP="001943C3">
      <w:pPr>
        <w:spacing w:line="240" w:lineRule="auto"/>
        <w:jc w:val="center"/>
        <w:rPr>
          <w:rFonts w:ascii="Times New Roman" w:hAnsi="Times New Roman"/>
          <w:b/>
          <w:iCs/>
          <w:sz w:val="24"/>
          <w:szCs w:val="24"/>
        </w:rPr>
      </w:pPr>
      <w:r w:rsidRPr="002A6DF2">
        <w:rPr>
          <w:rFonts w:ascii="Times New Roman" w:hAnsi="Times New Roman"/>
          <w:b/>
          <w:iCs/>
          <w:sz w:val="24"/>
          <w:szCs w:val="24"/>
        </w:rPr>
        <w:t>(according to art. 59 and 60 of Law no. 98/2016 on public procurement)</w:t>
      </w:r>
    </w:p>
    <w:p w14:paraId="79560B56" w14:textId="77777777" w:rsidR="001943C3" w:rsidRPr="002A6DF2" w:rsidRDefault="001943C3" w:rsidP="001943C3">
      <w:pPr>
        <w:spacing w:line="240" w:lineRule="auto"/>
        <w:jc w:val="both"/>
        <w:rPr>
          <w:rFonts w:ascii="Times New Roman" w:hAnsi="Times New Roman"/>
          <w:iCs/>
          <w:sz w:val="24"/>
          <w:szCs w:val="24"/>
        </w:rPr>
      </w:pPr>
    </w:p>
    <w:p w14:paraId="74FDCAC4" w14:textId="77777777" w:rsidR="001943C3" w:rsidRPr="002A6DF2" w:rsidRDefault="001943C3" w:rsidP="001943C3">
      <w:pPr>
        <w:spacing w:line="240" w:lineRule="auto"/>
        <w:ind w:firstLine="708"/>
        <w:jc w:val="both"/>
        <w:rPr>
          <w:rFonts w:ascii="Times New Roman" w:hAnsi="Times New Roman"/>
          <w:iCs/>
          <w:sz w:val="24"/>
          <w:szCs w:val="24"/>
        </w:rPr>
      </w:pPr>
      <w:r w:rsidRPr="002A6DF2">
        <w:rPr>
          <w:rFonts w:ascii="Times New Roman" w:hAnsi="Times New Roman"/>
          <w:iCs/>
          <w:sz w:val="24"/>
          <w:szCs w:val="24"/>
        </w:rPr>
        <w:t xml:space="preserve">Undersigned ......................................................... (name, </w:t>
      </w:r>
      <w:bookmarkStart w:id="0" w:name="_Hlk106273164"/>
      <w:r w:rsidRPr="002A6DF2">
        <w:rPr>
          <w:rFonts w:ascii="Times New Roman" w:hAnsi="Times New Roman"/>
          <w:iCs/>
          <w:sz w:val="24"/>
          <w:szCs w:val="24"/>
        </w:rPr>
        <w:t>name of the economic operator</w:t>
      </w:r>
      <w:bookmarkEnd w:id="0"/>
      <w:r w:rsidRPr="002A6DF2">
        <w:rPr>
          <w:rFonts w:ascii="Times New Roman" w:hAnsi="Times New Roman"/>
          <w:iCs/>
          <w:sz w:val="24"/>
          <w:szCs w:val="24"/>
        </w:rPr>
        <w:t xml:space="preserve">), as a tenderer / candidate / associate tenderer / subcontractor / third party supporting the procedure ................... for the award of the supply contract having as object:................... on .......................... (day/month/year), organized by the </w:t>
      </w:r>
      <w:r w:rsidRPr="002A6DF2">
        <w:rPr>
          <w:rFonts w:ascii="Times New Roman" w:hAnsi="Times New Roman"/>
          <w:b/>
          <w:bCs/>
          <w:iCs/>
          <w:sz w:val="24"/>
          <w:szCs w:val="24"/>
        </w:rPr>
        <w:t>INCAS -</w:t>
      </w:r>
      <w:r w:rsidRPr="002A6DF2">
        <w:rPr>
          <w:rFonts w:ascii="Times New Roman" w:hAnsi="Times New Roman"/>
          <w:iCs/>
          <w:sz w:val="24"/>
          <w:szCs w:val="24"/>
        </w:rPr>
        <w:t xml:space="preserve"> </w:t>
      </w:r>
      <w:r w:rsidRPr="002A6DF2">
        <w:rPr>
          <w:rFonts w:ascii="Times New Roman" w:hAnsi="Times New Roman"/>
          <w:b/>
          <w:bCs/>
          <w:iCs/>
          <w:sz w:val="24"/>
          <w:szCs w:val="24"/>
        </w:rPr>
        <w:t>NATIONAL INSTITUTE FOR AEROSPACE RESEARCH-DEVELOPMENT "ELIE CARAFOLI"</w:t>
      </w:r>
      <w:r w:rsidRPr="002A6DF2">
        <w:rPr>
          <w:rFonts w:ascii="Times New Roman" w:hAnsi="Times New Roman"/>
          <w:iCs/>
          <w:sz w:val="24"/>
          <w:szCs w:val="24"/>
        </w:rPr>
        <w:t>, I declare on my own responsibility, under the sanction of false statements, the following:</w:t>
      </w:r>
    </w:p>
    <w:p w14:paraId="4758AA07" w14:textId="77777777" w:rsidR="001943C3" w:rsidRPr="002A6DF2" w:rsidRDefault="001943C3" w:rsidP="001943C3">
      <w:pPr>
        <w:spacing w:line="240" w:lineRule="auto"/>
        <w:ind w:firstLine="360"/>
        <w:jc w:val="both"/>
        <w:rPr>
          <w:rFonts w:ascii="Times New Roman" w:hAnsi="Times New Roman"/>
          <w:iCs/>
          <w:sz w:val="24"/>
          <w:szCs w:val="24"/>
        </w:rPr>
      </w:pPr>
      <w:r w:rsidRPr="002A6DF2">
        <w:rPr>
          <w:rFonts w:ascii="Times New Roman" w:hAnsi="Times New Roman"/>
          <w:iCs/>
          <w:sz w:val="24"/>
          <w:szCs w:val="24"/>
        </w:rPr>
        <w:t xml:space="preserve">- I do not have members of the board of directors / management or supervisory body and / or I do not have significant shareholders or associates who are spouses, relatives or relatives up to and including the second degree, I am not in a business relationship with decision-makers within the contracting authority </w:t>
      </w:r>
      <w:r w:rsidRPr="002A6DF2">
        <w:rPr>
          <w:rFonts w:ascii="Times New Roman" w:hAnsi="Times New Roman"/>
          <w:b/>
          <w:bCs/>
          <w:iCs/>
          <w:sz w:val="24"/>
          <w:szCs w:val="24"/>
        </w:rPr>
        <w:t>INCAS -</w:t>
      </w:r>
      <w:r w:rsidRPr="002A6DF2">
        <w:rPr>
          <w:rFonts w:ascii="Times New Roman" w:hAnsi="Times New Roman"/>
          <w:iCs/>
          <w:sz w:val="24"/>
          <w:szCs w:val="24"/>
        </w:rPr>
        <w:t xml:space="preserve"> </w:t>
      </w:r>
      <w:r w:rsidRPr="002A6DF2">
        <w:rPr>
          <w:rFonts w:ascii="Times New Roman" w:hAnsi="Times New Roman"/>
          <w:b/>
          <w:bCs/>
          <w:iCs/>
          <w:sz w:val="24"/>
          <w:szCs w:val="24"/>
        </w:rPr>
        <w:t>NATIONAL INSTITUTE FOR AEROSPACE RESEARCH-DEVELOPMENT "ELIE CARAFOLI"</w:t>
      </w:r>
      <w:r w:rsidRPr="002A6DF2">
        <w:rPr>
          <w:rFonts w:ascii="Times New Roman" w:hAnsi="Times New Roman"/>
          <w:iCs/>
          <w:sz w:val="24"/>
          <w:szCs w:val="24"/>
        </w:rPr>
        <w:t xml:space="preserve">, which it stated in the procurement documentation. </w:t>
      </w:r>
    </w:p>
    <w:p w14:paraId="2F7FACE1" w14:textId="77777777" w:rsidR="001943C3" w:rsidRPr="002A6DF2" w:rsidRDefault="001943C3" w:rsidP="001943C3">
      <w:pPr>
        <w:spacing w:line="240" w:lineRule="auto"/>
        <w:ind w:firstLine="360"/>
        <w:jc w:val="both"/>
        <w:rPr>
          <w:rFonts w:ascii="Times New Roman" w:hAnsi="Times New Roman"/>
          <w:iCs/>
          <w:sz w:val="24"/>
          <w:szCs w:val="24"/>
        </w:rPr>
      </w:pPr>
      <w:r w:rsidRPr="002A6DF2">
        <w:rPr>
          <w:rFonts w:ascii="Times New Roman" w:hAnsi="Times New Roman"/>
          <w:iCs/>
          <w:sz w:val="24"/>
          <w:szCs w:val="24"/>
        </w:rPr>
        <w:t>- I am not in any of the situations likely to determine the occurrence of the conflict of interests, in the sense of the provisions of art. 60 of Law no. 98/2016 on public procurement letters a-e, below:</w:t>
      </w:r>
    </w:p>
    <w:p w14:paraId="50180183" w14:textId="77777777" w:rsidR="001943C3" w:rsidRPr="002A6DF2" w:rsidRDefault="001943C3" w:rsidP="001943C3">
      <w:pPr>
        <w:numPr>
          <w:ilvl w:val="0"/>
          <w:numId w:val="34"/>
        </w:num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2A6DF2">
        <w:rPr>
          <w:rFonts w:ascii="Times New Roman" w:hAnsi="Times New Roman"/>
          <w:iCs/>
          <w:sz w:val="24"/>
          <w:szCs w:val="24"/>
        </w:rPr>
        <w:t>the situation where the individual tenderer / associated tenderer / candidate / proposed subcontractor / third parties has as members of the board of directors / management or supervisory body and / or has significant shareholders or associates who are spouses, relatives or related to the second degree inclusive or who are in commercial relations</w:t>
      </w:r>
      <w:r w:rsidRPr="002A6DF2">
        <w:rPr>
          <w:rFonts w:ascii="Times New Roman" w:eastAsia="Times New Roman" w:hAnsi="Times New Roman"/>
          <w:iCs/>
          <w:sz w:val="24"/>
          <w:szCs w:val="24"/>
          <w:lang w:eastAsia="ro-RO"/>
        </w:rPr>
        <w:t xml:space="preserve"> with decision-makers within the contracting entity or the products /services supplier involved in</w:t>
      </w:r>
      <w:r w:rsidRPr="002A6DF2">
        <w:rPr>
          <w:rFonts w:ascii="Times New Roman" w:eastAsia="Times New Roman" w:hAnsi="Times New Roman"/>
          <w:sz w:val="24"/>
          <w:szCs w:val="24"/>
          <w:lang w:eastAsia="ro-RO"/>
        </w:rPr>
        <w:t xml:space="preserve"> the procurement procedure; </w:t>
      </w:r>
    </w:p>
    <w:p w14:paraId="43FEED42" w14:textId="77777777" w:rsidR="001943C3" w:rsidRPr="002A6DF2" w:rsidRDefault="001943C3" w:rsidP="001943C3">
      <w:pPr>
        <w:numPr>
          <w:ilvl w:val="0"/>
          <w:numId w:val="34"/>
        </w:num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the situation in which the tenderer / candidate has nominated among the main persons designated for the execution of the contract persons who are spouses, relatives or relatives up to the second degree inclusive or who are in commercial relations with persons with decision-making positions within the contracting entity or the procurement of products / services involved in the award procedure;</w:t>
      </w:r>
    </w:p>
    <w:p w14:paraId="25E0E1AF" w14:textId="77777777" w:rsidR="001943C3" w:rsidRPr="002A6DF2" w:rsidRDefault="001943C3" w:rsidP="001943C3">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bookmarkStart w:id="1" w:name="_Hlk92879307"/>
    </w:p>
    <w:p w14:paraId="3F3EAED9" w14:textId="77777777" w:rsidR="001943C3" w:rsidRPr="002A6DF2" w:rsidRDefault="001943C3" w:rsidP="001943C3">
      <w:pPr>
        <w:overflowPunct w:val="0"/>
        <w:autoSpaceDE w:val="0"/>
        <w:autoSpaceDN w:val="0"/>
        <w:adjustRightInd w:val="0"/>
        <w:spacing w:after="0" w:line="240" w:lineRule="auto"/>
        <w:ind w:right="-34" w:firstLine="708"/>
        <w:jc w:val="both"/>
        <w:textAlignment w:val="baseline"/>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I, the undersigned, declare that the information provided is complete and correct in every detail and I understand that the contracting authority has the right to request, in the purpose of verifying and confirming the statements, any supporting documents.</w:t>
      </w:r>
    </w:p>
    <w:p w14:paraId="62C67E1E" w14:textId="77777777" w:rsidR="001943C3" w:rsidRPr="002A6DF2" w:rsidRDefault="001943C3" w:rsidP="001943C3">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ab/>
        <w:t>I understand that if this statement is not in agreement with reality, I am liable to violate the provisions of the criminal law on false statements.</w:t>
      </w:r>
    </w:p>
    <w:p w14:paraId="73E12315" w14:textId="77777777" w:rsidR="001943C3" w:rsidRPr="002A6DF2" w:rsidRDefault="001943C3" w:rsidP="001943C3">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lastRenderedPageBreak/>
        <w:tab/>
      </w:r>
      <w:bookmarkEnd w:id="1"/>
      <w:r w:rsidRPr="002A6DF2">
        <w:rPr>
          <w:rFonts w:ascii="Times New Roman" w:eastAsia="Times New Roman" w:hAnsi="Times New Roman"/>
          <w:sz w:val="24"/>
          <w:szCs w:val="24"/>
          <w:lang w:eastAsia="ro-RO"/>
        </w:rPr>
        <w:t xml:space="preserve">At the same time, I declare that I have taken note of the provisions of art. 326 “False Statements” of the Criminal Code regarding the “Improper statement of the truth, made to a person of those specified in Article 175 or to a unit in which he carries out his activity in order to produce a legal consequence, for himself or for another, and when, according to the law or the circumstances, the statement made serves to produce that consequence, he shall be punished by imprisonment from 3 months to 2 years or by a fine. " </w:t>
      </w:r>
    </w:p>
    <w:p w14:paraId="1F0BC2D5" w14:textId="77777777" w:rsidR="001943C3" w:rsidRPr="002A6DF2" w:rsidRDefault="001943C3" w:rsidP="001943C3">
      <w:pPr>
        <w:spacing w:line="240" w:lineRule="auto"/>
        <w:jc w:val="both"/>
        <w:rPr>
          <w:rFonts w:ascii="Times New Roman" w:hAnsi="Times New Roman"/>
          <w:b/>
          <w:sz w:val="24"/>
          <w:szCs w:val="24"/>
        </w:rPr>
      </w:pPr>
    </w:p>
    <w:p w14:paraId="213E35EE" w14:textId="77777777" w:rsidR="001943C3" w:rsidRPr="002A6DF2" w:rsidRDefault="001943C3" w:rsidP="001943C3">
      <w:pPr>
        <w:spacing w:line="240" w:lineRule="auto"/>
        <w:jc w:val="both"/>
        <w:rPr>
          <w:rFonts w:ascii="Times New Roman" w:hAnsi="Times New Roman"/>
          <w:b/>
          <w:sz w:val="24"/>
          <w:szCs w:val="24"/>
        </w:rPr>
      </w:pPr>
    </w:p>
    <w:p w14:paraId="6AA7A90D" w14:textId="77777777" w:rsidR="001943C3" w:rsidRPr="002A6DF2" w:rsidRDefault="001943C3" w:rsidP="001943C3">
      <w:pPr>
        <w:spacing w:line="240" w:lineRule="auto"/>
        <w:jc w:val="both"/>
        <w:rPr>
          <w:rFonts w:ascii="Times New Roman" w:hAnsi="Times New Roman"/>
          <w:b/>
          <w:sz w:val="24"/>
          <w:szCs w:val="24"/>
        </w:rPr>
      </w:pPr>
      <w:r w:rsidRPr="002A6DF2">
        <w:rPr>
          <w:rFonts w:ascii="Times New Roman" w:hAnsi="Times New Roman"/>
          <w:b/>
          <w:sz w:val="24"/>
          <w:szCs w:val="24"/>
        </w:rPr>
        <w:t>List of decision-makers in the contracting authority to avoid conflicts of interest</w:t>
      </w:r>
    </w:p>
    <w:p w14:paraId="3D0D3D67" w14:textId="77777777" w:rsidR="001943C3" w:rsidRPr="002A6DF2" w:rsidRDefault="001943C3" w:rsidP="001943C3">
      <w:pPr>
        <w:spacing w:line="240" w:lineRule="auto"/>
        <w:jc w:val="both"/>
        <w:rPr>
          <w:rFonts w:ascii="Times New Roman" w:hAnsi="Times New Roman"/>
          <w:b/>
          <w:sz w:val="24"/>
          <w:szCs w:val="24"/>
        </w:rPr>
      </w:pPr>
    </w:p>
    <w:p w14:paraId="3FF95E8D"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Adriana ȘTEFAN – General Manager;</w:t>
      </w:r>
    </w:p>
    <w:p w14:paraId="5CAD21A9"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Fanica ENE – Economic Manager;</w:t>
      </w:r>
    </w:p>
    <w:p w14:paraId="78F13372"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Ionuț LOM –Technical Manager;</w:t>
      </w:r>
    </w:p>
    <w:p w14:paraId="584FA18F"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Mihail-Liviu COȘEREANU – Scientific Manager;</w:t>
      </w:r>
    </w:p>
    <w:p w14:paraId="01F5E29D"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Colorian Emanuel LEON – Head of Wealth Management Unit / Investment Responsible;</w:t>
      </w:r>
    </w:p>
    <w:p w14:paraId="51035795"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Marilena Corina BALAURU – Head of Public Procurement Unit / Procurement Officer for the EEMS</w:t>
      </w:r>
      <w:r w:rsidRPr="002A6DF2">
        <w:rPr>
          <w:i/>
          <w:iCs/>
          <w:szCs w:val="24"/>
          <w:lang w:val="en-US"/>
        </w:rPr>
        <w:t xml:space="preserve"> Program Component</w:t>
      </w:r>
      <w:r w:rsidRPr="002A6DF2">
        <w:rPr>
          <w:i/>
          <w:iCs/>
          <w:color w:val="000000"/>
          <w:szCs w:val="24"/>
          <w:lang w:val="en-US"/>
        </w:rPr>
        <w:t>;</w:t>
      </w:r>
    </w:p>
    <w:p w14:paraId="0843D1F7"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Ioan TOMA – Legal Advisor;</w:t>
      </w:r>
    </w:p>
    <w:p w14:paraId="2CDAAB40"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Marcela-Liliana PASARIN – Head of Accounting Unit;</w:t>
      </w:r>
    </w:p>
    <w:p w14:paraId="5BE88AC5"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Cornelia COSTEA – Head of Public Procurement Department;</w:t>
      </w:r>
    </w:p>
    <w:p w14:paraId="03207D37"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Georgiana GRIGORAȘ  –  Coordinator of the EEMS Program Component;</w:t>
      </w:r>
    </w:p>
    <w:p w14:paraId="10704BB3"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Magdalena ARDELEAN – Scientific and Technical Responsible for the EEMS Program Component;</w:t>
      </w:r>
    </w:p>
    <w:p w14:paraId="3F14C5A8"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Claudiu FLOREA –  Financial Responsible for the EEMS Program Component;</w:t>
      </w:r>
    </w:p>
    <w:p w14:paraId="1AEF8E48" w14:textId="77777777" w:rsidR="001943C3" w:rsidRPr="002A6DF2" w:rsidRDefault="001943C3" w:rsidP="001943C3">
      <w:pPr>
        <w:numPr>
          <w:ilvl w:val="0"/>
          <w:numId w:val="50"/>
        </w:numPr>
        <w:autoSpaceDE w:val="0"/>
        <w:autoSpaceDN w:val="0"/>
        <w:adjustRightInd w:val="0"/>
        <w:spacing w:after="0" w:line="240" w:lineRule="auto"/>
        <w:jc w:val="both"/>
        <w:rPr>
          <w:rFonts w:ascii="Times New Roman" w:eastAsia="Times New Roman" w:hAnsi="Times New Roman"/>
          <w:color w:val="000000"/>
          <w:sz w:val="24"/>
          <w:szCs w:val="24"/>
        </w:rPr>
      </w:pPr>
      <w:r w:rsidRPr="002A6DF2">
        <w:rPr>
          <w:rFonts w:ascii="Times New Roman" w:hAnsi="Times New Roman"/>
          <w:i/>
          <w:iCs/>
          <w:color w:val="000000"/>
          <w:sz w:val="24"/>
          <w:szCs w:val="24"/>
        </w:rPr>
        <w:t>Marius CORBU  –  Contract Responsible.</w:t>
      </w:r>
    </w:p>
    <w:p w14:paraId="7332283C" w14:textId="77777777" w:rsidR="001943C3" w:rsidRPr="002A6DF2" w:rsidRDefault="001943C3" w:rsidP="001943C3">
      <w:pPr>
        <w:pStyle w:val="DefaultText"/>
        <w:ind w:left="1440"/>
        <w:jc w:val="both"/>
        <w:rPr>
          <w:i/>
          <w:szCs w:val="24"/>
          <w:lang w:val="en-US" w:eastAsia="en-GB"/>
        </w:rPr>
      </w:pPr>
    </w:p>
    <w:p w14:paraId="663E7BF5" w14:textId="77777777" w:rsidR="001943C3" w:rsidRPr="002A6DF2" w:rsidRDefault="001943C3" w:rsidP="001943C3">
      <w:pPr>
        <w:autoSpaceDE w:val="0"/>
        <w:spacing w:after="120" w:line="240" w:lineRule="auto"/>
        <w:jc w:val="both"/>
        <w:rPr>
          <w:rFonts w:ascii="Times New Roman" w:hAnsi="Times New Roman"/>
          <w:i/>
          <w:sz w:val="18"/>
          <w:szCs w:val="18"/>
        </w:rPr>
      </w:pPr>
    </w:p>
    <w:p w14:paraId="06265115" w14:textId="77777777" w:rsidR="001943C3" w:rsidRPr="002A6DF2" w:rsidRDefault="001943C3" w:rsidP="001943C3">
      <w:pPr>
        <w:autoSpaceDE w:val="0"/>
        <w:spacing w:after="120" w:line="240" w:lineRule="auto"/>
        <w:jc w:val="both"/>
        <w:rPr>
          <w:rFonts w:ascii="Times New Roman" w:hAnsi="Times New Roman"/>
          <w:i/>
          <w:sz w:val="18"/>
          <w:szCs w:val="18"/>
        </w:rPr>
      </w:pPr>
    </w:p>
    <w:p w14:paraId="07013566"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 xml:space="preserve">Signature of tenderer or tenderer 's representative                                </w:t>
      </w:r>
      <w:r w:rsidRPr="002A6DF2">
        <w:rPr>
          <w:rFonts w:ascii="Times New Roman" w:hAnsi="Times New Roman"/>
          <w:i/>
          <w:sz w:val="18"/>
          <w:szCs w:val="18"/>
        </w:rPr>
        <w:tab/>
        <w:t xml:space="preserve">      ......................................................</w:t>
      </w:r>
    </w:p>
    <w:p w14:paraId="546A4852"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Name and surname of the signatory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0C654975"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Signature capacity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24BFD4EA" w14:textId="77777777" w:rsidR="001943C3" w:rsidRPr="002A6DF2" w:rsidRDefault="001943C3" w:rsidP="001943C3">
      <w:pPr>
        <w:autoSpaceDE w:val="0"/>
        <w:spacing w:after="120" w:line="240" w:lineRule="auto"/>
        <w:jc w:val="both"/>
        <w:rPr>
          <w:rFonts w:ascii="Times New Roman" w:hAnsi="Times New Roman"/>
          <w:b/>
          <w:bCs/>
          <w:i/>
          <w:sz w:val="18"/>
          <w:szCs w:val="18"/>
        </w:rPr>
      </w:pPr>
      <w:r w:rsidRPr="002A6DF2">
        <w:rPr>
          <w:rFonts w:ascii="Times New Roman" w:hAnsi="Times New Roman"/>
          <w:b/>
          <w:bCs/>
          <w:i/>
          <w:sz w:val="18"/>
          <w:szCs w:val="18"/>
        </w:rPr>
        <w:t>Details about the tenderer</w:t>
      </w:r>
    </w:p>
    <w:p w14:paraId="6E57CC74"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The name of the tenderer</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94B67DD"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Country of Residence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1CDC6E84"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Address</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4F8880A4"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Mailing address (if different)</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r w:rsidRPr="002A6DF2">
        <w:rPr>
          <w:rFonts w:ascii="Times New Roman" w:hAnsi="Times New Roman"/>
          <w:i/>
          <w:sz w:val="18"/>
          <w:szCs w:val="18"/>
        </w:rPr>
        <w:tab/>
      </w:r>
      <w:r w:rsidRPr="002A6DF2">
        <w:rPr>
          <w:rFonts w:ascii="Times New Roman" w:hAnsi="Times New Roman"/>
          <w:i/>
          <w:sz w:val="18"/>
          <w:szCs w:val="18"/>
        </w:rPr>
        <w:tab/>
        <w:t xml:space="preserve">       .....................................................</w:t>
      </w:r>
    </w:p>
    <w:p w14:paraId="42BBE061"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Telephone / Fax</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C9BCA0C" w14:textId="77777777" w:rsidR="001943C3" w:rsidRPr="002A6DF2" w:rsidRDefault="001943C3" w:rsidP="001943C3">
      <w:pPr>
        <w:rPr>
          <w:rFonts w:ascii="Times New Roman" w:hAnsi="Times New Roman"/>
          <w:i/>
          <w:sz w:val="18"/>
          <w:szCs w:val="18"/>
        </w:rPr>
      </w:pPr>
      <w:r w:rsidRPr="002A6DF2">
        <w:rPr>
          <w:rFonts w:ascii="Times New Roman" w:hAnsi="Times New Roman"/>
          <w:i/>
          <w:sz w:val="18"/>
          <w:szCs w:val="18"/>
        </w:rPr>
        <w:t xml:space="preserve">Date </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FA2FBE9" w14:textId="77777777" w:rsidR="001943C3" w:rsidRPr="002A6DF2" w:rsidRDefault="001943C3" w:rsidP="001943C3">
      <w:pPr>
        <w:spacing w:after="0" w:line="240" w:lineRule="auto"/>
        <w:rPr>
          <w:rFonts w:ascii="Times New Roman" w:hAnsi="Times New Roman"/>
          <w:i/>
          <w:sz w:val="24"/>
          <w:szCs w:val="24"/>
        </w:rPr>
      </w:pPr>
      <w:r w:rsidRPr="002A6DF2">
        <w:rPr>
          <w:rFonts w:ascii="Times New Roman" w:hAnsi="Times New Roman"/>
          <w:i/>
          <w:sz w:val="24"/>
          <w:szCs w:val="24"/>
        </w:rPr>
        <w:br w:type="page"/>
      </w:r>
    </w:p>
    <w:p w14:paraId="3B8AB68D" w14:textId="19A62FD4" w:rsidR="001943C3" w:rsidRPr="002A6DF2" w:rsidRDefault="001943C3" w:rsidP="001943C3">
      <w:pPr>
        <w:pStyle w:val="Heading1"/>
        <w:jc w:val="right"/>
        <w:rPr>
          <w:rFonts w:ascii="Times New Roman" w:hAnsi="Times New Roman"/>
          <w:b/>
          <w:noProof w:val="0"/>
          <w:sz w:val="24"/>
          <w:szCs w:val="24"/>
        </w:rPr>
      </w:pPr>
      <w:r w:rsidRPr="002A6DF2">
        <w:rPr>
          <w:rFonts w:ascii="Times New Roman" w:hAnsi="Times New Roman"/>
          <w:b/>
          <w:noProof w:val="0"/>
          <w:sz w:val="24"/>
          <w:szCs w:val="24"/>
        </w:rPr>
        <w:lastRenderedPageBreak/>
        <w:t xml:space="preserve">Form  </w:t>
      </w:r>
      <w:r w:rsidR="00736166">
        <w:rPr>
          <w:rFonts w:ascii="Times New Roman" w:hAnsi="Times New Roman"/>
          <w:b/>
          <w:noProof w:val="0"/>
          <w:sz w:val="24"/>
          <w:szCs w:val="24"/>
        </w:rPr>
        <w:t>2</w:t>
      </w:r>
    </w:p>
    <w:p w14:paraId="538A05E1"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ECONOMIC OPERATOR</w:t>
      </w:r>
    </w:p>
    <w:p w14:paraId="71106D97" w14:textId="77777777" w:rsidR="001943C3" w:rsidRPr="002A6DF2" w:rsidRDefault="001943C3" w:rsidP="001943C3">
      <w:pPr>
        <w:spacing w:line="240" w:lineRule="auto"/>
        <w:jc w:val="both"/>
        <w:rPr>
          <w:rFonts w:ascii="Times New Roman" w:hAnsi="Times New Roman"/>
          <w:sz w:val="24"/>
          <w:szCs w:val="24"/>
        </w:rPr>
      </w:pPr>
      <w:r w:rsidRPr="002A6DF2">
        <w:rPr>
          <w:rFonts w:ascii="Times New Roman" w:hAnsi="Times New Roman"/>
          <w:sz w:val="24"/>
          <w:szCs w:val="24"/>
        </w:rPr>
        <w:t>_____________________</w:t>
      </w:r>
    </w:p>
    <w:p w14:paraId="1E49266E"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 xml:space="preserve">            (Name)</w:t>
      </w:r>
    </w:p>
    <w:p w14:paraId="77540514" w14:textId="77777777" w:rsidR="001943C3" w:rsidRPr="002A6DF2" w:rsidRDefault="001943C3" w:rsidP="001943C3">
      <w:pPr>
        <w:spacing w:line="240" w:lineRule="auto"/>
        <w:jc w:val="both"/>
        <w:rPr>
          <w:rFonts w:ascii="Times New Roman" w:hAnsi="Times New Roman"/>
          <w:sz w:val="24"/>
          <w:szCs w:val="24"/>
        </w:rPr>
      </w:pPr>
    </w:p>
    <w:p w14:paraId="6D53B62A" w14:textId="77777777" w:rsidR="001943C3" w:rsidRPr="002A6DF2" w:rsidRDefault="001943C3" w:rsidP="001943C3">
      <w:pPr>
        <w:spacing w:line="240" w:lineRule="auto"/>
        <w:jc w:val="center"/>
        <w:rPr>
          <w:rFonts w:ascii="Times New Roman" w:hAnsi="Times New Roman"/>
          <w:sz w:val="24"/>
          <w:szCs w:val="24"/>
        </w:rPr>
      </w:pPr>
      <w:r w:rsidRPr="002A6DF2">
        <w:rPr>
          <w:rFonts w:ascii="Times New Roman" w:hAnsi="Times New Roman"/>
          <w:b/>
          <w:sz w:val="24"/>
          <w:szCs w:val="24"/>
        </w:rPr>
        <w:t>STATEMENT REGARDING THE PART (S) OF THE CONTRACT EXECUTED BY SUBCONTRACTORS AND THEIR SPECIALIZATION</w:t>
      </w:r>
    </w:p>
    <w:p w14:paraId="3F806AA9" w14:textId="77777777" w:rsidR="001943C3" w:rsidRPr="002A6DF2" w:rsidRDefault="001943C3" w:rsidP="001943C3">
      <w:pPr>
        <w:spacing w:after="0" w:line="240" w:lineRule="auto"/>
        <w:jc w:val="both"/>
        <w:rPr>
          <w:rFonts w:ascii="Times New Roman" w:hAnsi="Times New Roman"/>
          <w:sz w:val="24"/>
          <w:szCs w:val="24"/>
        </w:rPr>
      </w:pPr>
      <w:r w:rsidRPr="002A6DF2">
        <w:rPr>
          <w:rFonts w:ascii="Times New Roman" w:hAnsi="Times New Roman"/>
          <w:sz w:val="24"/>
          <w:szCs w:val="24"/>
        </w:rPr>
        <w:t>I, the undersigned, authorized representative of ............................................. .............................................., ................................................................ (</w:t>
      </w:r>
      <w:r w:rsidRPr="002A6DF2">
        <w:rPr>
          <w:rFonts w:ascii="Times New Roman" w:hAnsi="Times New Roman"/>
          <w:i/>
          <w:iCs/>
          <w:sz w:val="24"/>
          <w:szCs w:val="24"/>
        </w:rPr>
        <w:t>name / address and registered office / address of the candidate / tenderer</w:t>
      </w:r>
      <w:r w:rsidRPr="002A6DF2">
        <w:rPr>
          <w:rFonts w:ascii="Times New Roman" w:hAnsi="Times New Roman"/>
          <w:sz w:val="24"/>
          <w:szCs w:val="24"/>
        </w:rPr>
        <w:t xml:space="preserve">) </w:t>
      </w:r>
      <w:r w:rsidRPr="002A6DF2">
        <w:rPr>
          <w:rFonts w:ascii="Times New Roman" w:eastAsia="Times New Roman" w:hAnsi="Times New Roman"/>
          <w:lang w:eastAsia="ro-RO"/>
        </w:rPr>
        <w:t>declare on my own responsibility, under the sanctions applied to the act of forgery in public documents, that the data presented in the attached table are real.</w:t>
      </w:r>
    </w:p>
    <w:p w14:paraId="3C88A38C" w14:textId="77777777" w:rsidR="001943C3" w:rsidRPr="002A6DF2" w:rsidRDefault="001943C3" w:rsidP="001943C3">
      <w:pPr>
        <w:spacing w:after="0" w:line="240" w:lineRule="auto"/>
        <w:jc w:val="both"/>
        <w:rPr>
          <w:rFonts w:ascii="Times New Roman" w:eastAsia="Times New Roman" w:hAnsi="Times New Roman"/>
          <w:lang w:eastAsia="ro-RO"/>
        </w:rPr>
      </w:pPr>
      <w:r w:rsidRPr="002A6DF2">
        <w:rPr>
          <w:rFonts w:ascii="Times New Roman" w:eastAsia="Times New Roman" w:hAnsi="Times New Roman"/>
          <w:lang w:eastAsia="ro-RO"/>
        </w:rPr>
        <w:tab/>
        <w:t>I, the undersigned, declare that the information provided is complete and correct in every detail and I understand that the contracting authority has the right to request, in the purpose of verifying and confirming the statements, situations and documents accompanying the tender, any additional information for verifying the data in this statement.</w:t>
      </w:r>
    </w:p>
    <w:p w14:paraId="60F6F6A4" w14:textId="77777777" w:rsidR="001943C3" w:rsidRPr="002A6DF2" w:rsidRDefault="001943C3" w:rsidP="001943C3">
      <w:pPr>
        <w:spacing w:after="0" w:line="240" w:lineRule="auto"/>
        <w:jc w:val="both"/>
        <w:rPr>
          <w:rFonts w:ascii="Times New Roman" w:eastAsia="Times New Roman" w:hAnsi="Times New Roman"/>
          <w:lang w:eastAsia="ro-RO"/>
        </w:rPr>
      </w:pPr>
      <w:r w:rsidRPr="002A6DF2">
        <w:rPr>
          <w:rFonts w:ascii="Times New Roman" w:eastAsia="Times New Roman" w:hAnsi="Times New Roman"/>
          <w:lang w:eastAsia="ro-RO"/>
        </w:rPr>
        <w:tab/>
        <w:t>I, the undersigned, hereby authorize any institution, company, bank, other legal entity to provide information to the authorized representatives of ..................................................... (</w:t>
      </w:r>
      <w:r w:rsidRPr="002A6DF2">
        <w:rPr>
          <w:rFonts w:ascii="Times New Roman" w:eastAsia="Times New Roman" w:hAnsi="Times New Roman"/>
          <w:i/>
          <w:iCs/>
          <w:lang w:eastAsia="ro-RO"/>
        </w:rPr>
        <w:t>Name and address of the contracting authority</w:t>
      </w:r>
      <w:r w:rsidRPr="002A6DF2">
        <w:rPr>
          <w:rFonts w:ascii="Times New Roman" w:eastAsia="Times New Roman" w:hAnsi="Times New Roman"/>
          <w:lang w:eastAsia="ro-RO"/>
        </w:rPr>
        <w:t>) regarding any technical and financial aspects related to our activity.</w:t>
      </w:r>
    </w:p>
    <w:p w14:paraId="7D60E809" w14:textId="77777777" w:rsidR="001943C3" w:rsidRPr="002A6DF2" w:rsidRDefault="001943C3" w:rsidP="001943C3">
      <w:pPr>
        <w:spacing w:after="0" w:line="240" w:lineRule="auto"/>
        <w:jc w:val="both"/>
        <w:rPr>
          <w:rFonts w:ascii="Times New Roman" w:eastAsia="Times New Roman" w:hAnsi="Times New Roman"/>
          <w:lang w:eastAsia="ro-RO"/>
        </w:rPr>
      </w:pPr>
      <w:r w:rsidRPr="002A6DF2">
        <w:rPr>
          <w:rFonts w:ascii="Times New Roman" w:eastAsia="Times New Roman" w:hAnsi="Times New Roman"/>
          <w:lang w:eastAsia="ro-RO"/>
        </w:rPr>
        <w:tab/>
        <w:t>This declaration is valid until …………………………………………………………………</w:t>
      </w:r>
    </w:p>
    <w:p w14:paraId="09B2A825" w14:textId="77777777" w:rsidR="001943C3" w:rsidRPr="002A6DF2" w:rsidRDefault="001943C3" w:rsidP="001943C3">
      <w:pPr>
        <w:spacing w:after="0" w:line="240" w:lineRule="auto"/>
        <w:jc w:val="both"/>
        <w:rPr>
          <w:rFonts w:ascii="Times New Roman" w:eastAsia="Times New Roman" w:hAnsi="Times New Roman"/>
          <w:sz w:val="24"/>
          <w:szCs w:val="24"/>
          <w:lang w:eastAsia="ro-RO"/>
        </w:rPr>
      </w:pPr>
      <w:r w:rsidRPr="002A6DF2">
        <w:rPr>
          <w:rFonts w:ascii="Times New Roman" w:eastAsia="Times New Roman" w:hAnsi="Times New Roman"/>
          <w:lang w:eastAsia="ro-RO"/>
        </w:rPr>
        <w:t>(</w:t>
      </w:r>
      <w:r w:rsidRPr="002A6DF2">
        <w:rPr>
          <w:rFonts w:ascii="Times New Roman" w:eastAsia="Times New Roman" w:hAnsi="Times New Roman"/>
          <w:i/>
          <w:iCs/>
          <w:lang w:eastAsia="ro-RO"/>
        </w:rPr>
        <w:t>Specify the expiry date of the offer validity period which is 120 days from the opening date of the tender</w:t>
      </w:r>
      <w:r w:rsidRPr="002A6DF2">
        <w:rPr>
          <w:rFonts w:ascii="Times New Roman" w:eastAsia="Times New Roman" w:hAnsi="Times New Roman"/>
          <w:lang w:eastAsia="ro-RO"/>
        </w:rPr>
        <w:t>).</w:t>
      </w:r>
    </w:p>
    <w:p w14:paraId="25E9451F" w14:textId="77777777" w:rsidR="001943C3" w:rsidRPr="002A6DF2" w:rsidRDefault="001943C3" w:rsidP="001943C3">
      <w:pPr>
        <w:spacing w:after="0" w:line="240" w:lineRule="auto"/>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ab/>
      </w:r>
      <w:r w:rsidRPr="002A6DF2">
        <w:rPr>
          <w:rFonts w:ascii="Times New Roman" w:eastAsia="Times New Roman" w:hAnsi="Times New Roman"/>
          <w:i/>
          <w:sz w:val="24"/>
          <w:szCs w:val="24"/>
          <w:lang w:eastAsia="ro-RO"/>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072"/>
        <w:gridCol w:w="2435"/>
        <w:gridCol w:w="2242"/>
      </w:tblGrid>
      <w:tr w:rsidR="001943C3" w:rsidRPr="002A6DF2" w14:paraId="5D4596F7" w14:textId="77777777" w:rsidTr="00927101">
        <w:tc>
          <w:tcPr>
            <w:tcW w:w="708" w:type="dxa"/>
          </w:tcPr>
          <w:p w14:paraId="010D7A27"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 xml:space="preserve">No. </w:t>
            </w:r>
          </w:p>
        </w:tc>
        <w:tc>
          <w:tcPr>
            <w:tcW w:w="5880" w:type="dxa"/>
          </w:tcPr>
          <w:p w14:paraId="7D13CD02"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Name subcontractor</w:t>
            </w:r>
          </w:p>
        </w:tc>
        <w:tc>
          <w:tcPr>
            <w:tcW w:w="4042" w:type="dxa"/>
          </w:tcPr>
          <w:p w14:paraId="7BACB152"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The part (s) of the contract to be subcontracted expressed / expressed in values</w:t>
            </w:r>
          </w:p>
        </w:tc>
        <w:tc>
          <w:tcPr>
            <w:tcW w:w="3544" w:type="dxa"/>
          </w:tcPr>
          <w:p w14:paraId="2B1B9C3D"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Signature subcontractor agreement</w:t>
            </w:r>
          </w:p>
        </w:tc>
      </w:tr>
      <w:tr w:rsidR="001943C3" w:rsidRPr="002A6DF2" w14:paraId="1641B496" w14:textId="77777777" w:rsidTr="00927101">
        <w:tc>
          <w:tcPr>
            <w:tcW w:w="708" w:type="dxa"/>
          </w:tcPr>
          <w:p w14:paraId="51BD7485"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5880" w:type="dxa"/>
          </w:tcPr>
          <w:p w14:paraId="6C2BF6A5"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4042" w:type="dxa"/>
          </w:tcPr>
          <w:p w14:paraId="6DA1FA18"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3544" w:type="dxa"/>
          </w:tcPr>
          <w:p w14:paraId="7A04691F"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r>
      <w:tr w:rsidR="001943C3" w:rsidRPr="002A6DF2" w14:paraId="6B620383" w14:textId="77777777" w:rsidTr="00927101">
        <w:tc>
          <w:tcPr>
            <w:tcW w:w="708" w:type="dxa"/>
          </w:tcPr>
          <w:p w14:paraId="71B9AEBD"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5880" w:type="dxa"/>
          </w:tcPr>
          <w:p w14:paraId="7B71771A"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4042" w:type="dxa"/>
          </w:tcPr>
          <w:p w14:paraId="4AF316C2"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3544" w:type="dxa"/>
          </w:tcPr>
          <w:p w14:paraId="6ABCE31F"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r>
      <w:tr w:rsidR="001943C3" w:rsidRPr="002A6DF2" w14:paraId="3A40FB88" w14:textId="77777777" w:rsidTr="00927101">
        <w:tc>
          <w:tcPr>
            <w:tcW w:w="708" w:type="dxa"/>
          </w:tcPr>
          <w:p w14:paraId="2A2D9DF8"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5880" w:type="dxa"/>
          </w:tcPr>
          <w:p w14:paraId="331203CB"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4042" w:type="dxa"/>
          </w:tcPr>
          <w:p w14:paraId="55284E46"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3544" w:type="dxa"/>
          </w:tcPr>
          <w:p w14:paraId="064FB0DE"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r>
    </w:tbl>
    <w:p w14:paraId="69FE63CD" w14:textId="77777777" w:rsidR="001943C3" w:rsidRPr="002A6DF2" w:rsidRDefault="001943C3" w:rsidP="001943C3">
      <w:pPr>
        <w:spacing w:after="0" w:line="240" w:lineRule="auto"/>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t xml:space="preserve">   </w:t>
      </w:r>
    </w:p>
    <w:p w14:paraId="5F478FAE" w14:textId="77777777" w:rsidR="001943C3" w:rsidRPr="002A6DF2" w:rsidRDefault="001943C3" w:rsidP="001943C3">
      <w:pPr>
        <w:spacing w:line="240" w:lineRule="auto"/>
        <w:rPr>
          <w:rFonts w:ascii="Times New Roman" w:hAnsi="Times New Roman"/>
          <w:sz w:val="24"/>
          <w:szCs w:val="24"/>
        </w:rPr>
      </w:pPr>
    </w:p>
    <w:p w14:paraId="575FE8BE"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 xml:space="preserve">Signature of tenderer or tenderer 's representative                                </w:t>
      </w:r>
      <w:r w:rsidRPr="002A6DF2">
        <w:rPr>
          <w:rFonts w:ascii="Times New Roman" w:hAnsi="Times New Roman"/>
          <w:i/>
          <w:sz w:val="18"/>
          <w:szCs w:val="18"/>
        </w:rPr>
        <w:tab/>
        <w:t xml:space="preserve">      ......................................................</w:t>
      </w:r>
    </w:p>
    <w:p w14:paraId="15709565"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Name and surname of the signatory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1B200B66"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Signature capacity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7621B60"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Details about the tenderer</w:t>
      </w:r>
    </w:p>
    <w:p w14:paraId="49C10B1D"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The name of the tenderer</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0DD43E31"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Country of Residence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22628B6F"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Address</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98BEC8E"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Mailing address (if different)</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r w:rsidRPr="002A6DF2">
        <w:rPr>
          <w:rFonts w:ascii="Times New Roman" w:hAnsi="Times New Roman"/>
          <w:i/>
          <w:sz w:val="18"/>
          <w:szCs w:val="18"/>
        </w:rPr>
        <w:tab/>
      </w:r>
      <w:r w:rsidRPr="002A6DF2">
        <w:rPr>
          <w:rFonts w:ascii="Times New Roman" w:hAnsi="Times New Roman"/>
          <w:i/>
          <w:sz w:val="18"/>
          <w:szCs w:val="18"/>
        </w:rPr>
        <w:tab/>
        <w:t xml:space="preserve">       .....................................................</w:t>
      </w:r>
    </w:p>
    <w:p w14:paraId="47FEC526"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Telephone / Fax</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13DE1A2D" w14:textId="0F867719" w:rsidR="001943C3" w:rsidRDefault="001943C3" w:rsidP="001943C3">
      <w:pPr>
        <w:rPr>
          <w:rFonts w:ascii="Times New Roman" w:hAnsi="Times New Roman"/>
          <w:i/>
          <w:sz w:val="18"/>
          <w:szCs w:val="18"/>
        </w:rPr>
      </w:pPr>
      <w:r w:rsidRPr="002A6DF2">
        <w:rPr>
          <w:rFonts w:ascii="Times New Roman" w:hAnsi="Times New Roman"/>
          <w:i/>
          <w:sz w:val="18"/>
          <w:szCs w:val="18"/>
        </w:rPr>
        <w:t xml:space="preserve">Date </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493AC49" w14:textId="77777777" w:rsidR="001943C3" w:rsidRDefault="001943C3">
      <w:pPr>
        <w:spacing w:after="0" w:line="240" w:lineRule="auto"/>
        <w:rPr>
          <w:rFonts w:ascii="Times New Roman" w:hAnsi="Times New Roman"/>
          <w:i/>
          <w:sz w:val="18"/>
          <w:szCs w:val="18"/>
        </w:rPr>
      </w:pPr>
      <w:r>
        <w:rPr>
          <w:rFonts w:ascii="Times New Roman" w:hAnsi="Times New Roman"/>
          <w:i/>
          <w:sz w:val="18"/>
          <w:szCs w:val="18"/>
        </w:rPr>
        <w:br w:type="page"/>
      </w:r>
    </w:p>
    <w:p w14:paraId="4A9EDBE1" w14:textId="78A439AF" w:rsidR="001943C3" w:rsidRPr="00AF5E5D" w:rsidRDefault="001943C3" w:rsidP="00AF5E5D">
      <w:pPr>
        <w:pStyle w:val="Heading1"/>
        <w:jc w:val="right"/>
        <w:rPr>
          <w:rFonts w:ascii="Times New Roman" w:hAnsi="Times New Roman"/>
          <w:b/>
          <w:bCs/>
          <w:sz w:val="24"/>
          <w:szCs w:val="18"/>
        </w:rPr>
      </w:pPr>
      <w:r w:rsidRPr="00AF5E5D">
        <w:rPr>
          <w:rFonts w:ascii="Times New Roman" w:hAnsi="Times New Roman"/>
          <w:b/>
          <w:bCs/>
          <w:sz w:val="24"/>
          <w:szCs w:val="18"/>
        </w:rPr>
        <w:lastRenderedPageBreak/>
        <w:t xml:space="preserve">Form </w:t>
      </w:r>
      <w:r w:rsidR="00736166">
        <w:rPr>
          <w:rFonts w:ascii="Times New Roman" w:hAnsi="Times New Roman"/>
          <w:b/>
          <w:bCs/>
          <w:sz w:val="24"/>
          <w:szCs w:val="18"/>
        </w:rPr>
        <w:t>3</w:t>
      </w:r>
    </w:p>
    <w:p w14:paraId="4B663508" w14:textId="77777777" w:rsidR="001943C3" w:rsidRPr="002A6DF2" w:rsidRDefault="001943C3" w:rsidP="001943C3">
      <w:pPr>
        <w:spacing w:after="0" w:line="240" w:lineRule="auto"/>
        <w:rPr>
          <w:rFonts w:ascii="Times New Roman" w:hAnsi="Times New Roman"/>
          <w:sz w:val="24"/>
          <w:szCs w:val="24"/>
        </w:rPr>
      </w:pPr>
      <w:r w:rsidRPr="002A6DF2">
        <w:rPr>
          <w:rFonts w:ascii="Times New Roman" w:hAnsi="Times New Roman"/>
          <w:sz w:val="24"/>
          <w:szCs w:val="24"/>
        </w:rPr>
        <w:t>Economic operator</w:t>
      </w:r>
    </w:p>
    <w:p w14:paraId="2B0D5C22" w14:textId="77777777" w:rsidR="001943C3" w:rsidRPr="002A6DF2" w:rsidRDefault="001943C3" w:rsidP="001943C3">
      <w:pPr>
        <w:spacing w:after="0" w:line="240" w:lineRule="auto"/>
        <w:rPr>
          <w:rFonts w:ascii="Times New Roman" w:hAnsi="Times New Roman"/>
          <w:sz w:val="24"/>
          <w:szCs w:val="24"/>
        </w:rPr>
      </w:pPr>
      <w:r w:rsidRPr="002A6DF2">
        <w:rPr>
          <w:rFonts w:ascii="Times New Roman" w:hAnsi="Times New Roman"/>
          <w:sz w:val="24"/>
          <w:szCs w:val="24"/>
        </w:rPr>
        <w:t>.................................</w:t>
      </w:r>
    </w:p>
    <w:p w14:paraId="3A94513B" w14:textId="77777777" w:rsidR="001943C3" w:rsidRPr="002A6DF2" w:rsidRDefault="001943C3" w:rsidP="001943C3">
      <w:pPr>
        <w:autoSpaceDE w:val="0"/>
        <w:autoSpaceDN w:val="0"/>
        <w:adjustRightInd w:val="0"/>
        <w:spacing w:after="0" w:line="240" w:lineRule="auto"/>
        <w:ind w:firstLine="708"/>
        <w:jc w:val="both"/>
        <w:rPr>
          <w:rFonts w:ascii="Times New Roman" w:hAnsi="Times New Roman"/>
          <w:bCs/>
          <w:i/>
          <w:iCs/>
          <w:sz w:val="24"/>
          <w:szCs w:val="24"/>
        </w:rPr>
      </w:pPr>
      <w:r w:rsidRPr="002A6DF2">
        <w:rPr>
          <w:rFonts w:ascii="Times New Roman" w:hAnsi="Times New Roman"/>
          <w:i/>
          <w:sz w:val="24"/>
          <w:szCs w:val="24"/>
        </w:rPr>
        <w:t>(name)</w:t>
      </w:r>
    </w:p>
    <w:p w14:paraId="66FD05D8" w14:textId="77777777" w:rsidR="001943C3" w:rsidRPr="002A6DF2" w:rsidRDefault="001943C3" w:rsidP="001943C3">
      <w:pPr>
        <w:autoSpaceDE w:val="0"/>
        <w:autoSpaceDN w:val="0"/>
        <w:adjustRightInd w:val="0"/>
        <w:spacing w:after="0" w:line="240" w:lineRule="auto"/>
        <w:jc w:val="both"/>
        <w:rPr>
          <w:rFonts w:ascii="Times New Roman" w:hAnsi="Times New Roman"/>
          <w:bCs/>
          <w:i/>
          <w:iCs/>
          <w:sz w:val="24"/>
          <w:szCs w:val="24"/>
        </w:rPr>
      </w:pPr>
    </w:p>
    <w:p w14:paraId="13D61F44" w14:textId="77777777" w:rsidR="001943C3" w:rsidRPr="002A6DF2" w:rsidRDefault="001943C3" w:rsidP="001943C3">
      <w:pPr>
        <w:autoSpaceDE w:val="0"/>
        <w:autoSpaceDN w:val="0"/>
        <w:adjustRightInd w:val="0"/>
        <w:spacing w:after="0" w:line="240" w:lineRule="auto"/>
        <w:jc w:val="both"/>
        <w:rPr>
          <w:rFonts w:ascii="Times New Roman" w:hAnsi="Times New Roman"/>
          <w:bCs/>
          <w:i/>
          <w:iCs/>
          <w:sz w:val="24"/>
          <w:szCs w:val="24"/>
        </w:rPr>
      </w:pPr>
    </w:p>
    <w:p w14:paraId="187A277B" w14:textId="77777777" w:rsidR="001943C3" w:rsidRPr="002A6DF2" w:rsidRDefault="001943C3" w:rsidP="001943C3">
      <w:pPr>
        <w:autoSpaceDE w:val="0"/>
        <w:autoSpaceDN w:val="0"/>
        <w:adjustRightInd w:val="0"/>
        <w:spacing w:after="0" w:line="240" w:lineRule="auto"/>
        <w:jc w:val="both"/>
        <w:rPr>
          <w:rFonts w:ascii="Times New Roman" w:hAnsi="Times New Roman"/>
          <w:bCs/>
          <w:i/>
          <w:iCs/>
          <w:sz w:val="24"/>
          <w:szCs w:val="24"/>
        </w:rPr>
      </w:pPr>
    </w:p>
    <w:p w14:paraId="214960DE" w14:textId="77777777" w:rsidR="001943C3" w:rsidRPr="002A6DF2" w:rsidRDefault="001943C3" w:rsidP="001943C3">
      <w:pPr>
        <w:spacing w:after="0" w:line="240" w:lineRule="auto"/>
        <w:jc w:val="center"/>
        <w:rPr>
          <w:rFonts w:ascii="Times New Roman" w:hAnsi="Times New Roman"/>
          <w:b/>
          <w:bCs/>
          <w:sz w:val="30"/>
          <w:szCs w:val="30"/>
        </w:rPr>
      </w:pPr>
      <w:r w:rsidRPr="002A6DF2">
        <w:rPr>
          <w:rFonts w:ascii="Times New Roman" w:hAnsi="Times New Roman"/>
          <w:b/>
          <w:bCs/>
          <w:sz w:val="30"/>
          <w:szCs w:val="30"/>
        </w:rPr>
        <w:t>STATEMENT</w:t>
      </w:r>
    </w:p>
    <w:p w14:paraId="1715ED8E" w14:textId="1AEE5D03" w:rsidR="001943C3" w:rsidRPr="002A6DF2" w:rsidRDefault="001943C3" w:rsidP="001943C3">
      <w:pPr>
        <w:spacing w:after="0" w:line="240" w:lineRule="auto"/>
        <w:jc w:val="center"/>
        <w:rPr>
          <w:rFonts w:ascii="Times New Roman" w:hAnsi="Times New Roman"/>
          <w:b/>
          <w:bCs/>
          <w:i/>
          <w:iCs/>
          <w:sz w:val="18"/>
          <w:szCs w:val="18"/>
        </w:rPr>
      </w:pPr>
      <w:r w:rsidRPr="002A6DF2">
        <w:rPr>
          <w:rFonts w:ascii="Times New Roman" w:hAnsi="Times New Roman"/>
          <w:b/>
          <w:bCs/>
          <w:sz w:val="24"/>
          <w:szCs w:val="24"/>
        </w:rPr>
        <w:t>on compliance with environmental, social and labor relations obligations</w:t>
      </w:r>
    </w:p>
    <w:p w14:paraId="3F47304F" w14:textId="77777777" w:rsidR="001943C3" w:rsidRPr="002A6DF2" w:rsidRDefault="001943C3" w:rsidP="001943C3">
      <w:pPr>
        <w:spacing w:after="0" w:line="240" w:lineRule="auto"/>
        <w:jc w:val="both"/>
        <w:rPr>
          <w:rFonts w:ascii="Times New Roman" w:hAnsi="Times New Roman"/>
          <w:b/>
          <w:bCs/>
          <w:i/>
          <w:iCs/>
        </w:rPr>
      </w:pPr>
    </w:p>
    <w:p w14:paraId="29152ABB" w14:textId="3E2D6896" w:rsidR="001943C3" w:rsidRPr="002A6DF2" w:rsidRDefault="001943C3" w:rsidP="001943C3">
      <w:pPr>
        <w:pStyle w:val="Frspaiere1"/>
        <w:ind w:firstLine="720"/>
        <w:jc w:val="both"/>
      </w:pPr>
      <w:r w:rsidRPr="002A6DF2">
        <w:t>The undersigned, legal representative / authorized representative ……………………. of ………………………... (name of the tenderer), declare on my own responsibility that we undertake to provide the services, during the execution of the contract, in accordance with the mandatory regulations in the field of environment, social and labor relations established by legislation adopted at European Union level, national law, by collective agreements or by international treaties, conventions and agreements in these fields.</w:t>
      </w:r>
    </w:p>
    <w:p w14:paraId="2C150E38" w14:textId="77777777" w:rsidR="001943C3" w:rsidRPr="002A6DF2" w:rsidRDefault="001943C3" w:rsidP="001943C3">
      <w:pPr>
        <w:pStyle w:val="Frspaiere1"/>
        <w:ind w:firstLine="720"/>
        <w:jc w:val="both"/>
      </w:pPr>
    </w:p>
    <w:p w14:paraId="3ECF3C5B" w14:textId="22E750CC" w:rsidR="001943C3" w:rsidRPr="002A6DF2" w:rsidRDefault="001943C3" w:rsidP="001943C3">
      <w:pPr>
        <w:pStyle w:val="Frspaiere1"/>
        <w:ind w:firstLine="708"/>
        <w:jc w:val="both"/>
        <w:rPr>
          <w:sz w:val="30"/>
          <w:szCs w:val="30"/>
        </w:rPr>
      </w:pPr>
      <w:r w:rsidRPr="002A6DF2">
        <w:t>I also declare on my own responsibility that during this tender preparation I have taken into account the obligations in the field of environment, social and applicable labor relations and I have included in the price of the offer the cost for fulfilling these obligations.</w:t>
      </w:r>
    </w:p>
    <w:p w14:paraId="2F4B49DF" w14:textId="77777777" w:rsidR="001943C3" w:rsidRPr="002A6DF2" w:rsidRDefault="001943C3" w:rsidP="001943C3">
      <w:pPr>
        <w:pStyle w:val="Frspaiere1"/>
        <w:jc w:val="both"/>
      </w:pPr>
    </w:p>
    <w:p w14:paraId="765DCF8B" w14:textId="77777777" w:rsidR="001943C3" w:rsidRPr="002A6DF2" w:rsidRDefault="001943C3" w:rsidP="001943C3">
      <w:pPr>
        <w:pStyle w:val="Frspaiere1"/>
        <w:jc w:val="both"/>
      </w:pPr>
    </w:p>
    <w:p w14:paraId="07EFF80B" w14:textId="77777777" w:rsidR="001943C3" w:rsidRPr="002A6DF2" w:rsidRDefault="001943C3" w:rsidP="001943C3">
      <w:pPr>
        <w:pStyle w:val="Frspaiere1"/>
        <w:jc w:val="both"/>
      </w:pPr>
    </w:p>
    <w:p w14:paraId="1C0B6AE1" w14:textId="77777777" w:rsidR="001943C3" w:rsidRPr="002A6DF2" w:rsidRDefault="001943C3" w:rsidP="001943C3">
      <w:pPr>
        <w:pStyle w:val="Frspaiere1"/>
        <w:jc w:val="both"/>
      </w:pPr>
    </w:p>
    <w:p w14:paraId="7D100C02" w14:textId="77777777" w:rsidR="001943C3" w:rsidRPr="002A6DF2" w:rsidRDefault="001943C3" w:rsidP="001943C3">
      <w:pPr>
        <w:pStyle w:val="Frspaiere1"/>
        <w:jc w:val="both"/>
      </w:pPr>
    </w:p>
    <w:p w14:paraId="6BA9937F"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 xml:space="preserve">Signature of tenderer or tenderer 's representative                                </w:t>
      </w:r>
      <w:r w:rsidRPr="002A6DF2">
        <w:rPr>
          <w:rFonts w:ascii="Times New Roman" w:hAnsi="Times New Roman"/>
          <w:i/>
          <w:sz w:val="18"/>
          <w:szCs w:val="18"/>
        </w:rPr>
        <w:tab/>
        <w:t xml:space="preserve">     ......................................................</w:t>
      </w:r>
    </w:p>
    <w:p w14:paraId="638C6931"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Name and surname of the signatory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1CAC78F6"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Signature capacity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r w:rsidRPr="002A6DF2">
        <w:rPr>
          <w:rFonts w:ascii="Times New Roman" w:hAnsi="Times New Roman"/>
          <w:i/>
          <w:sz w:val="18"/>
          <w:szCs w:val="18"/>
        </w:rPr>
        <w:tab/>
        <w:t xml:space="preserve">     .....................................................</w:t>
      </w:r>
    </w:p>
    <w:p w14:paraId="1FA92805"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Details about the tenderer</w:t>
      </w:r>
    </w:p>
    <w:p w14:paraId="37711990"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The name of the tenderer</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08EE89AD"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Country of Residence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42245597"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Address</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06F44DFD"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Mailing address (if different)</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r w:rsidRPr="002A6DF2">
        <w:rPr>
          <w:rFonts w:ascii="Times New Roman" w:hAnsi="Times New Roman"/>
          <w:i/>
          <w:sz w:val="18"/>
          <w:szCs w:val="18"/>
        </w:rPr>
        <w:tab/>
      </w:r>
      <w:r w:rsidRPr="002A6DF2">
        <w:rPr>
          <w:rFonts w:ascii="Times New Roman" w:hAnsi="Times New Roman"/>
          <w:i/>
          <w:sz w:val="18"/>
          <w:szCs w:val="18"/>
        </w:rPr>
        <w:tab/>
        <w:t xml:space="preserve">     .....................................................</w:t>
      </w:r>
    </w:p>
    <w:p w14:paraId="65608500"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Telephone / Fax</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42DB43A4" w14:textId="77777777" w:rsidR="001943C3" w:rsidRPr="002A6DF2" w:rsidRDefault="001943C3" w:rsidP="001943C3">
      <w:pPr>
        <w:spacing w:after="0" w:line="240" w:lineRule="auto"/>
        <w:rPr>
          <w:rFonts w:ascii="Times New Roman" w:hAnsi="Times New Roman"/>
          <w:i/>
          <w:sz w:val="18"/>
          <w:szCs w:val="18"/>
        </w:rPr>
      </w:pPr>
      <w:r w:rsidRPr="002A6DF2">
        <w:rPr>
          <w:rFonts w:ascii="Times New Roman" w:hAnsi="Times New Roman"/>
          <w:i/>
          <w:sz w:val="18"/>
          <w:szCs w:val="18"/>
        </w:rPr>
        <w:t xml:space="preserve">Date </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70BEC0F8" w14:textId="77777777" w:rsidR="001943C3" w:rsidRPr="002A6DF2" w:rsidRDefault="001943C3" w:rsidP="001943C3">
      <w:pPr>
        <w:spacing w:after="0" w:line="240" w:lineRule="auto"/>
        <w:rPr>
          <w:rFonts w:ascii="Times New Roman" w:hAnsi="Times New Roman"/>
          <w:sz w:val="24"/>
          <w:szCs w:val="24"/>
        </w:rPr>
      </w:pPr>
    </w:p>
    <w:p w14:paraId="60FDD47E" w14:textId="77777777" w:rsidR="001943C3" w:rsidRPr="002A6DF2" w:rsidRDefault="001943C3" w:rsidP="001943C3">
      <w:pPr>
        <w:spacing w:after="0" w:line="240" w:lineRule="auto"/>
        <w:rPr>
          <w:rFonts w:ascii="Times New Roman" w:hAnsi="Times New Roman"/>
        </w:rPr>
      </w:pPr>
    </w:p>
    <w:p w14:paraId="04CDBCEB" w14:textId="77777777" w:rsidR="001943C3" w:rsidRPr="002A6DF2" w:rsidRDefault="001943C3" w:rsidP="001943C3">
      <w:pPr>
        <w:spacing w:after="0" w:line="240" w:lineRule="auto"/>
        <w:rPr>
          <w:rFonts w:ascii="Times New Roman" w:hAnsi="Times New Roman"/>
        </w:rPr>
      </w:pPr>
    </w:p>
    <w:p w14:paraId="63D5405C" w14:textId="77777777" w:rsidR="001943C3" w:rsidRPr="002A6DF2" w:rsidRDefault="001943C3" w:rsidP="001943C3">
      <w:pPr>
        <w:spacing w:after="0" w:line="240" w:lineRule="auto"/>
        <w:rPr>
          <w:rFonts w:ascii="Times New Roman" w:hAnsi="Times New Roman"/>
        </w:rPr>
      </w:pPr>
    </w:p>
    <w:p w14:paraId="07130415" w14:textId="77777777" w:rsidR="001943C3" w:rsidRPr="002A6DF2" w:rsidRDefault="001943C3" w:rsidP="001943C3">
      <w:pPr>
        <w:spacing w:after="0" w:line="240" w:lineRule="auto"/>
        <w:rPr>
          <w:rFonts w:ascii="Times New Roman" w:hAnsi="Times New Roman"/>
        </w:rPr>
      </w:pPr>
    </w:p>
    <w:p w14:paraId="7F905A5D" w14:textId="46790E20" w:rsidR="001943C3" w:rsidRDefault="001943C3" w:rsidP="001943C3">
      <w:pPr>
        <w:spacing w:after="0" w:line="240" w:lineRule="auto"/>
        <w:jc w:val="both"/>
        <w:rPr>
          <w:rFonts w:ascii="Times New Roman" w:hAnsi="Times New Roman"/>
          <w:i/>
        </w:rPr>
      </w:pPr>
      <w:r w:rsidRPr="002A6DF2">
        <w:rPr>
          <w:rFonts w:ascii="Times New Roman" w:hAnsi="Times New Roman"/>
          <w:i/>
        </w:rPr>
        <w:t xml:space="preserve">NOTE: The competent institutions from which economic operators can obtain detailed information on these regulations are: the Ministry of Environment, the Territorial Labor Inspectorates and the Territorial Inspectorates for Emergency Situations, as well as any public body with responsibilities in the field (for the legislation in force the sites www.mmediu.ro, www.inspectmun.ro, www.mmuncii.ro, </w:t>
      </w:r>
      <w:hyperlink r:id="rId9" w:history="1">
        <w:r w:rsidRPr="002A6DF2">
          <w:rPr>
            <w:rStyle w:val="Hyperlink"/>
            <w:rFonts w:ascii="Times New Roman" w:hAnsi="Times New Roman"/>
            <w:i/>
          </w:rPr>
          <w:t>www.igsu.ro</w:t>
        </w:r>
      </w:hyperlink>
      <w:r w:rsidRPr="002A6DF2">
        <w:rPr>
          <w:rFonts w:ascii="Times New Roman" w:hAnsi="Times New Roman"/>
          <w:i/>
        </w:rPr>
        <w:t>).</w:t>
      </w:r>
    </w:p>
    <w:p w14:paraId="3EA7C30F" w14:textId="77777777" w:rsidR="001943C3" w:rsidRDefault="001943C3">
      <w:pPr>
        <w:spacing w:after="0" w:line="240" w:lineRule="auto"/>
        <w:rPr>
          <w:rFonts w:ascii="Times New Roman" w:hAnsi="Times New Roman"/>
          <w:i/>
        </w:rPr>
      </w:pPr>
      <w:r>
        <w:rPr>
          <w:rFonts w:ascii="Times New Roman" w:hAnsi="Times New Roman"/>
          <w:i/>
        </w:rPr>
        <w:br w:type="page"/>
      </w:r>
    </w:p>
    <w:p w14:paraId="6FE8FBCB" w14:textId="48EBD9C8" w:rsidR="001943C3" w:rsidRPr="00736166" w:rsidRDefault="001943C3" w:rsidP="00AF5E5D">
      <w:pPr>
        <w:pStyle w:val="Heading1"/>
        <w:jc w:val="right"/>
        <w:rPr>
          <w:rFonts w:ascii="Times New Roman" w:hAnsi="Times New Roman"/>
          <w:b/>
          <w:bCs/>
          <w:color w:val="FF0000"/>
          <w:sz w:val="14"/>
          <w:szCs w:val="14"/>
        </w:rPr>
      </w:pPr>
      <w:bookmarkStart w:id="2" w:name="_Hlk106283716"/>
      <w:r w:rsidRPr="00736166">
        <w:rPr>
          <w:rFonts w:ascii="Times New Roman" w:hAnsi="Times New Roman"/>
          <w:b/>
          <w:bCs/>
          <w:sz w:val="24"/>
          <w:szCs w:val="18"/>
        </w:rPr>
        <w:lastRenderedPageBreak/>
        <w:t xml:space="preserve">Form </w:t>
      </w:r>
      <w:r w:rsidR="00736166">
        <w:rPr>
          <w:rFonts w:ascii="Times New Roman" w:hAnsi="Times New Roman"/>
          <w:b/>
          <w:bCs/>
          <w:sz w:val="24"/>
          <w:szCs w:val="18"/>
        </w:rPr>
        <w:t>4</w:t>
      </w:r>
      <w:r w:rsidRPr="00736166">
        <w:rPr>
          <w:rFonts w:ascii="Times New Roman" w:hAnsi="Times New Roman"/>
          <w:b/>
          <w:bCs/>
          <w:sz w:val="24"/>
          <w:szCs w:val="18"/>
        </w:rPr>
        <w:t xml:space="preserve"> </w:t>
      </w:r>
    </w:p>
    <w:p w14:paraId="58108EE2" w14:textId="77777777" w:rsidR="001943C3" w:rsidRPr="002A6DF2" w:rsidRDefault="001943C3" w:rsidP="001943C3">
      <w:pPr>
        <w:pStyle w:val="Title"/>
        <w:widowControl w:val="0"/>
        <w:spacing w:line="240" w:lineRule="auto"/>
        <w:ind w:left="34" w:hanging="34"/>
        <w:jc w:val="both"/>
        <w:rPr>
          <w:b w:val="0"/>
          <w:i/>
          <w:u w:val="none"/>
        </w:rPr>
      </w:pPr>
    </w:p>
    <w:p w14:paraId="0E4662ED" w14:textId="77777777" w:rsidR="001943C3" w:rsidRPr="002A6DF2" w:rsidRDefault="001943C3" w:rsidP="001943C3">
      <w:pPr>
        <w:pStyle w:val="Title"/>
        <w:widowControl w:val="0"/>
        <w:spacing w:line="240" w:lineRule="auto"/>
        <w:ind w:left="34" w:hanging="34"/>
        <w:jc w:val="both"/>
        <w:rPr>
          <w:b w:val="0"/>
          <w:i/>
          <w:u w:val="none"/>
        </w:rPr>
      </w:pPr>
      <w:r w:rsidRPr="002A6DF2">
        <w:rPr>
          <w:b w:val="0"/>
          <w:i/>
          <w:u w:val="none"/>
        </w:rPr>
        <w:t>........................ (the name)</w:t>
      </w:r>
    </w:p>
    <w:p w14:paraId="3D4DC403" w14:textId="77777777" w:rsidR="001943C3" w:rsidRPr="002A6DF2" w:rsidRDefault="001943C3" w:rsidP="001943C3">
      <w:pPr>
        <w:pStyle w:val="Title"/>
        <w:widowControl w:val="0"/>
        <w:spacing w:line="240" w:lineRule="auto"/>
        <w:ind w:left="34" w:hanging="34"/>
        <w:jc w:val="both"/>
        <w:rPr>
          <w:b w:val="0"/>
          <w:i/>
          <w:u w:val="none"/>
        </w:rPr>
      </w:pPr>
    </w:p>
    <w:p w14:paraId="6B657D7B" w14:textId="77777777" w:rsidR="001943C3" w:rsidRPr="002A6DF2" w:rsidRDefault="001943C3" w:rsidP="001943C3">
      <w:pPr>
        <w:pStyle w:val="Title"/>
        <w:widowControl w:val="0"/>
        <w:spacing w:line="240" w:lineRule="auto"/>
        <w:rPr>
          <w:i/>
          <w:u w:val="none"/>
        </w:rPr>
      </w:pPr>
    </w:p>
    <w:p w14:paraId="2F8BC215" w14:textId="77777777" w:rsidR="001943C3" w:rsidRPr="002A6DF2" w:rsidRDefault="001943C3" w:rsidP="001943C3">
      <w:pPr>
        <w:pStyle w:val="Title"/>
        <w:widowControl w:val="0"/>
        <w:spacing w:line="240" w:lineRule="auto"/>
        <w:rPr>
          <w:i/>
          <w:u w:val="none"/>
        </w:rPr>
      </w:pPr>
    </w:p>
    <w:p w14:paraId="1FA176C6" w14:textId="77777777" w:rsidR="001943C3" w:rsidRPr="002A6DF2" w:rsidRDefault="001943C3" w:rsidP="001943C3">
      <w:pPr>
        <w:pStyle w:val="Title"/>
        <w:widowControl w:val="0"/>
        <w:spacing w:line="240" w:lineRule="auto"/>
        <w:rPr>
          <w:i/>
          <w:u w:val="none"/>
        </w:rPr>
      </w:pPr>
    </w:p>
    <w:p w14:paraId="105646ED" w14:textId="77777777" w:rsidR="001943C3" w:rsidRPr="002A6DF2" w:rsidRDefault="001943C3" w:rsidP="001943C3">
      <w:pPr>
        <w:pStyle w:val="Title"/>
        <w:widowControl w:val="0"/>
        <w:spacing w:line="240" w:lineRule="auto"/>
        <w:rPr>
          <w:i/>
          <w:u w:val="none"/>
        </w:rPr>
      </w:pPr>
      <w:r w:rsidRPr="002A6DF2">
        <w:rPr>
          <w:i/>
          <w:u w:val="none"/>
        </w:rPr>
        <w:t>LETTER FOR PARTICIPATION GUARANTEE</w:t>
      </w:r>
    </w:p>
    <w:p w14:paraId="58EBA007" w14:textId="77777777" w:rsidR="001943C3" w:rsidRPr="002A6DF2" w:rsidRDefault="001943C3" w:rsidP="001943C3">
      <w:pPr>
        <w:pStyle w:val="Subtitle"/>
      </w:pPr>
    </w:p>
    <w:p w14:paraId="626713A4" w14:textId="77777777" w:rsidR="001943C3" w:rsidRPr="002A6DF2" w:rsidRDefault="001943C3" w:rsidP="001943C3">
      <w:pPr>
        <w:pStyle w:val="Title"/>
        <w:widowControl w:val="0"/>
        <w:spacing w:line="240" w:lineRule="auto"/>
        <w:jc w:val="both"/>
        <w:rPr>
          <w:b w:val="0"/>
          <w:i/>
          <w:u w:val="none"/>
        </w:rPr>
      </w:pPr>
      <w:r w:rsidRPr="002A6DF2">
        <w:rPr>
          <w:b w:val="0"/>
          <w:i/>
          <w:u w:val="none"/>
        </w:rPr>
        <w:t>To,</w:t>
      </w:r>
    </w:p>
    <w:p w14:paraId="27697862" w14:textId="77777777" w:rsidR="001943C3" w:rsidRPr="002A6DF2" w:rsidRDefault="001943C3" w:rsidP="001943C3">
      <w:pPr>
        <w:pStyle w:val="Title"/>
        <w:widowControl w:val="0"/>
        <w:spacing w:line="240" w:lineRule="auto"/>
        <w:rPr>
          <w:i/>
          <w:iCs/>
          <w:u w:val="none"/>
          <w:lang w:eastAsia="ro-RO"/>
        </w:rPr>
      </w:pPr>
      <w:r w:rsidRPr="002A6DF2">
        <w:rPr>
          <w:i/>
          <w:iCs/>
          <w:u w:val="none"/>
          <w:lang w:eastAsia="ro-RO"/>
        </w:rPr>
        <w:t>NATIONAL INSTITUTE FOR AEROSPACE RESEARCH "ELIE CARAFOLI" I.N.C.A.S. Bucharest</w:t>
      </w:r>
    </w:p>
    <w:p w14:paraId="143C2078" w14:textId="77777777" w:rsidR="001943C3" w:rsidRPr="002A6DF2" w:rsidRDefault="001943C3" w:rsidP="001943C3">
      <w:pPr>
        <w:pStyle w:val="Title"/>
        <w:widowControl w:val="0"/>
        <w:spacing w:line="240" w:lineRule="auto"/>
        <w:rPr>
          <w:b w:val="0"/>
          <w:i/>
          <w:u w:val="none"/>
        </w:rPr>
      </w:pPr>
      <w:r w:rsidRPr="002A6DF2">
        <w:rPr>
          <w:b w:val="0"/>
          <w:i/>
          <w:u w:val="none"/>
        </w:rPr>
        <w:t>Bucharest, 220 Iuliu Maniu Blvd., 6</w:t>
      </w:r>
      <w:r w:rsidRPr="002A6DF2">
        <w:rPr>
          <w:b w:val="0"/>
          <w:i/>
          <w:u w:val="none"/>
          <w:vertAlign w:val="superscript"/>
        </w:rPr>
        <w:t>th</w:t>
      </w:r>
      <w:r w:rsidRPr="002A6DF2">
        <w:rPr>
          <w:b w:val="0"/>
          <w:i/>
          <w:u w:val="none"/>
        </w:rPr>
        <w:t xml:space="preserve"> district, postal code 061126,</w:t>
      </w:r>
    </w:p>
    <w:p w14:paraId="61B65F67" w14:textId="77777777" w:rsidR="001943C3" w:rsidRPr="002A6DF2" w:rsidRDefault="001943C3" w:rsidP="001943C3">
      <w:pPr>
        <w:pStyle w:val="Title"/>
        <w:widowControl w:val="0"/>
        <w:spacing w:line="240" w:lineRule="auto"/>
        <w:rPr>
          <w:b w:val="0"/>
          <w:i/>
          <w:u w:val="none"/>
        </w:rPr>
      </w:pPr>
      <w:r w:rsidRPr="002A6DF2">
        <w:rPr>
          <w:b w:val="0"/>
          <w:i/>
          <w:u w:val="none"/>
        </w:rPr>
        <w:t>Phone 0040.021.434.00.83, fax 0040.021.434.00.82</w:t>
      </w:r>
    </w:p>
    <w:p w14:paraId="2C76DB05" w14:textId="77777777" w:rsidR="001943C3" w:rsidRPr="002A6DF2" w:rsidRDefault="001943C3" w:rsidP="001943C3">
      <w:pPr>
        <w:pStyle w:val="Title"/>
        <w:widowControl w:val="0"/>
        <w:spacing w:line="240" w:lineRule="auto"/>
        <w:ind w:left="34" w:firstLine="686"/>
        <w:jc w:val="both"/>
        <w:rPr>
          <w:b w:val="0"/>
          <w:i/>
          <w:u w:val="none"/>
        </w:rPr>
      </w:pPr>
    </w:p>
    <w:p w14:paraId="66BD182B" w14:textId="77777777" w:rsidR="001943C3" w:rsidRPr="002A6DF2" w:rsidRDefault="001943C3" w:rsidP="001943C3">
      <w:pPr>
        <w:pStyle w:val="Subtitle"/>
      </w:pPr>
    </w:p>
    <w:p w14:paraId="7F552327" w14:textId="4D98FBCC" w:rsidR="001943C3" w:rsidRPr="002A6DF2" w:rsidRDefault="001943C3" w:rsidP="001943C3">
      <w:pPr>
        <w:spacing w:after="0" w:line="240" w:lineRule="auto"/>
        <w:jc w:val="center"/>
        <w:rPr>
          <w:rFonts w:ascii="Times New Roman" w:hAnsi="Times New Roman"/>
          <w:b/>
          <w:i/>
        </w:rPr>
      </w:pPr>
      <w:r w:rsidRPr="002A6DF2">
        <w:rPr>
          <w:rFonts w:ascii="Times New Roman" w:hAnsi="Times New Roman"/>
          <w:b/>
          <w:bCs/>
          <w:i/>
        </w:rPr>
        <w:t xml:space="preserve">Regarding the procurement procedure of the supply contract for </w:t>
      </w:r>
      <w:r w:rsidRPr="002A6DF2">
        <w:rPr>
          <w:rFonts w:ascii="Times New Roman" w:hAnsi="Times New Roman"/>
          <w:b/>
          <w:i/>
        </w:rPr>
        <w:t>„</w:t>
      </w:r>
      <w:r w:rsidR="006354BC" w:rsidRPr="006354BC">
        <w:t xml:space="preserve"> </w:t>
      </w:r>
      <w:r w:rsidR="006354BC" w:rsidRPr="006354BC">
        <w:rPr>
          <w:rFonts w:ascii="Times New Roman" w:hAnsi="Times New Roman"/>
          <w:b/>
          <w:i/>
        </w:rPr>
        <w:t>Mobile station with measurement tower EEMS</w:t>
      </w:r>
      <w:r w:rsidRPr="002A6DF2">
        <w:rPr>
          <w:rFonts w:ascii="Times New Roman" w:hAnsi="Times New Roman"/>
          <w:b/>
          <w:bCs/>
          <w:i/>
        </w:rPr>
        <w:t>”</w:t>
      </w:r>
    </w:p>
    <w:p w14:paraId="003280D7" w14:textId="77777777" w:rsidR="001943C3" w:rsidRPr="002A6DF2" w:rsidRDefault="001943C3" w:rsidP="001943C3">
      <w:pPr>
        <w:spacing w:after="0" w:line="240" w:lineRule="auto"/>
        <w:jc w:val="center"/>
        <w:rPr>
          <w:rFonts w:ascii="Times New Roman" w:hAnsi="Times New Roman"/>
          <w:b/>
          <w:i/>
          <w:sz w:val="24"/>
          <w:szCs w:val="24"/>
        </w:rPr>
      </w:pPr>
    </w:p>
    <w:p w14:paraId="2C855A59"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 xml:space="preserve">We, ________________ </w:t>
      </w:r>
      <w:r w:rsidRPr="002A6DF2">
        <w:rPr>
          <w:b w:val="0"/>
          <w:i/>
          <w:u w:val="none"/>
        </w:rPr>
        <w:t>(name of the bank / institution), having its registered headquarter in _</w:t>
      </w:r>
      <w:r w:rsidRPr="002A6DF2">
        <w:rPr>
          <w:b w:val="0"/>
          <w:u w:val="none"/>
        </w:rPr>
        <w:t>____________________________ (address) undertake irrevocably and unconditionally to INCAS - NATIONAL INSTITUTE FOR AEROSPACE RESEARCH-DEVELOPMENT "ELIE CARAFOLI", to pay the amount of _______________ lei, under the following conditions:</w:t>
      </w:r>
    </w:p>
    <w:p w14:paraId="12E7E28D" w14:textId="77777777" w:rsidR="001943C3" w:rsidRPr="002A6DF2" w:rsidRDefault="001943C3" w:rsidP="001943C3">
      <w:pPr>
        <w:pStyle w:val="Title"/>
        <w:widowControl w:val="0"/>
        <w:spacing w:line="240" w:lineRule="auto"/>
        <w:ind w:left="34"/>
        <w:jc w:val="both"/>
        <w:rPr>
          <w:b w:val="0"/>
          <w:u w:val="none"/>
        </w:rPr>
      </w:pPr>
      <w:r w:rsidRPr="002A6DF2">
        <w:rPr>
          <w:b w:val="0"/>
          <w:u w:val="none"/>
        </w:rPr>
        <w:t>1) The contracting authority shall specify in its request that the amount requested by it and due to it is due to the existence of one or more of the following situations:</w:t>
      </w:r>
    </w:p>
    <w:p w14:paraId="64EAF165" w14:textId="77777777" w:rsidR="001943C3" w:rsidRPr="002A6DF2" w:rsidRDefault="001943C3" w:rsidP="001943C3">
      <w:pPr>
        <w:pStyle w:val="ListParagraph"/>
        <w:widowControl w:val="0"/>
        <w:numPr>
          <w:ilvl w:val="0"/>
          <w:numId w:val="45"/>
        </w:numPr>
        <w:suppressAutoHyphens/>
        <w:overflowPunct w:val="0"/>
        <w:autoSpaceDE w:val="0"/>
        <w:spacing w:after="0" w:line="240" w:lineRule="auto"/>
        <w:ind w:right="-34"/>
        <w:jc w:val="both"/>
        <w:textAlignment w:val="baseline"/>
        <w:rPr>
          <w:rFonts w:ascii="Times New Roman" w:hAnsi="Times New Roman"/>
          <w:sz w:val="24"/>
          <w:szCs w:val="24"/>
        </w:rPr>
      </w:pPr>
      <w:r w:rsidRPr="002A6DF2">
        <w:rPr>
          <w:rFonts w:ascii="Times New Roman" w:hAnsi="Times New Roman"/>
        </w:rPr>
        <w:t xml:space="preserve">the tenderer ............................................... ... </w:t>
      </w:r>
      <w:bookmarkStart w:id="3" w:name="_Hlk92912236"/>
      <w:r w:rsidRPr="002A6DF2">
        <w:rPr>
          <w:rFonts w:ascii="Times New Roman" w:hAnsi="Times New Roman"/>
        </w:rPr>
        <w:t>(</w:t>
      </w:r>
      <w:r w:rsidRPr="002A6DF2">
        <w:rPr>
          <w:rFonts w:ascii="Times New Roman" w:hAnsi="Times New Roman"/>
          <w:i/>
          <w:iCs/>
        </w:rPr>
        <w:t>full name, address and tax identification data of the tenderer</w:t>
      </w:r>
      <w:r w:rsidRPr="002A6DF2">
        <w:rPr>
          <w:rFonts w:ascii="Times New Roman" w:hAnsi="Times New Roman"/>
        </w:rPr>
        <w:t>), (</w:t>
      </w:r>
      <w:r w:rsidRPr="002A6DF2">
        <w:rPr>
          <w:rFonts w:ascii="Times New Roman" w:hAnsi="Times New Roman"/>
          <w:i/>
          <w:iCs/>
        </w:rPr>
        <w:t>in case of an Association, the name of the entire Association will be filled in and it will be mentioned represented by the leader ______________ and his fiscal identification data</w:t>
      </w:r>
      <w:r w:rsidRPr="002A6DF2">
        <w:rPr>
          <w:rFonts w:ascii="Times New Roman" w:hAnsi="Times New Roman"/>
        </w:rPr>
        <w:t>)</w:t>
      </w:r>
      <w:bookmarkEnd w:id="3"/>
      <w:r w:rsidRPr="002A6DF2">
        <w:rPr>
          <w:rFonts w:ascii="Times New Roman" w:hAnsi="Times New Roman"/>
        </w:rPr>
        <w:t xml:space="preserve"> withdrew his offer during its validity period;</w:t>
      </w:r>
    </w:p>
    <w:p w14:paraId="243B960C" w14:textId="77777777" w:rsidR="001943C3" w:rsidRPr="002A6DF2" w:rsidRDefault="001943C3" w:rsidP="001943C3">
      <w:pPr>
        <w:pStyle w:val="ListParagraph"/>
        <w:widowControl w:val="0"/>
        <w:numPr>
          <w:ilvl w:val="0"/>
          <w:numId w:val="45"/>
        </w:numPr>
        <w:suppressAutoHyphens/>
        <w:overflowPunct w:val="0"/>
        <w:autoSpaceDE w:val="0"/>
        <w:spacing w:after="0" w:line="240" w:lineRule="auto"/>
        <w:ind w:right="-34"/>
        <w:jc w:val="both"/>
        <w:textAlignment w:val="baseline"/>
        <w:rPr>
          <w:rFonts w:ascii="Times New Roman" w:hAnsi="Times New Roman"/>
          <w:sz w:val="24"/>
          <w:szCs w:val="24"/>
        </w:rPr>
      </w:pPr>
      <w:r w:rsidRPr="002A6DF2">
        <w:rPr>
          <w:rFonts w:ascii="Times New Roman" w:hAnsi="Times New Roman"/>
          <w:sz w:val="24"/>
          <w:szCs w:val="24"/>
        </w:rPr>
        <w:t xml:space="preserve">its tender, being established as the winner, the tenderer .................................................... </w:t>
      </w:r>
      <w:r w:rsidRPr="002A6DF2">
        <w:rPr>
          <w:rFonts w:ascii="Times New Roman" w:hAnsi="Times New Roman"/>
        </w:rPr>
        <w:t>(</w:t>
      </w:r>
      <w:r w:rsidRPr="002A6DF2">
        <w:rPr>
          <w:rFonts w:ascii="Times New Roman" w:hAnsi="Times New Roman"/>
          <w:i/>
          <w:iCs/>
        </w:rPr>
        <w:t>Full name, address and tax identification data of the tenderer</w:t>
      </w:r>
      <w:r w:rsidRPr="002A6DF2">
        <w:rPr>
          <w:rFonts w:ascii="Times New Roman" w:hAnsi="Times New Roman"/>
        </w:rPr>
        <w:t>), (</w:t>
      </w:r>
      <w:r w:rsidRPr="002A6DF2">
        <w:rPr>
          <w:rFonts w:ascii="Times New Roman" w:hAnsi="Times New Roman"/>
          <w:i/>
          <w:iCs/>
        </w:rPr>
        <w:t>in case of an Association, the name of the entire Association will be filled in and it will be mentioned represented by the leader ______________ and his fiscal identification data</w:t>
      </w:r>
      <w:r w:rsidRPr="002A6DF2">
        <w:rPr>
          <w:rFonts w:ascii="Times New Roman" w:hAnsi="Times New Roman"/>
        </w:rPr>
        <w:t>)</w:t>
      </w:r>
      <w:r w:rsidRPr="002A6DF2">
        <w:rPr>
          <w:rFonts w:ascii="Times New Roman" w:hAnsi="Times New Roman"/>
          <w:sz w:val="24"/>
          <w:szCs w:val="24"/>
        </w:rPr>
        <w:t xml:space="preserve"> did not constitute the performance guarantee of the contract during the validity period of the offer;</w:t>
      </w:r>
    </w:p>
    <w:p w14:paraId="1CF8027C" w14:textId="77777777" w:rsidR="001943C3" w:rsidRPr="002A6DF2" w:rsidRDefault="001943C3" w:rsidP="001943C3">
      <w:pPr>
        <w:pStyle w:val="ListParagraph"/>
        <w:widowControl w:val="0"/>
        <w:numPr>
          <w:ilvl w:val="0"/>
          <w:numId w:val="45"/>
        </w:numPr>
        <w:suppressAutoHyphens/>
        <w:overflowPunct w:val="0"/>
        <w:autoSpaceDE w:val="0"/>
        <w:spacing w:after="0" w:line="240" w:lineRule="auto"/>
        <w:ind w:right="-34"/>
        <w:jc w:val="both"/>
        <w:textAlignment w:val="baseline"/>
        <w:rPr>
          <w:rFonts w:ascii="Times New Roman" w:hAnsi="Times New Roman"/>
          <w:sz w:val="24"/>
          <w:szCs w:val="24"/>
        </w:rPr>
      </w:pPr>
      <w:r w:rsidRPr="002A6DF2">
        <w:rPr>
          <w:rFonts w:ascii="Times New Roman" w:hAnsi="Times New Roman"/>
        </w:rPr>
        <w:t>the tender being established as the winner, the tenderer ………………………………………… (</w:t>
      </w:r>
      <w:r w:rsidRPr="002A6DF2">
        <w:rPr>
          <w:rFonts w:ascii="Times New Roman" w:hAnsi="Times New Roman"/>
          <w:i/>
          <w:iCs/>
        </w:rPr>
        <w:t>full name, address and tax identification data of the tenderer</w:t>
      </w:r>
      <w:r w:rsidRPr="002A6DF2">
        <w:rPr>
          <w:rFonts w:ascii="Times New Roman" w:hAnsi="Times New Roman"/>
        </w:rPr>
        <w:t>), (</w:t>
      </w:r>
      <w:r w:rsidRPr="002A6DF2">
        <w:rPr>
          <w:rFonts w:ascii="Times New Roman" w:hAnsi="Times New Roman"/>
          <w:i/>
          <w:iCs/>
        </w:rPr>
        <w:t>in case of an Association, the name of the entire Association will be filled in and it will be mentioned represented by the leader ______________ and his fiscal identification data</w:t>
      </w:r>
      <w:r w:rsidRPr="002A6DF2">
        <w:rPr>
          <w:rFonts w:ascii="Times New Roman" w:hAnsi="Times New Roman"/>
        </w:rPr>
        <w:t xml:space="preserve">) refused to sign the public procurement contract during the </w:t>
      </w:r>
      <w:r w:rsidRPr="002A6DF2">
        <w:rPr>
          <w:rFonts w:ascii="Times New Roman" w:hAnsi="Times New Roman"/>
          <w:sz w:val="24"/>
          <w:szCs w:val="24"/>
        </w:rPr>
        <w:t>validity period of the offer</w:t>
      </w:r>
      <w:r w:rsidRPr="002A6DF2">
        <w:rPr>
          <w:rFonts w:ascii="Times New Roman" w:hAnsi="Times New Roman"/>
        </w:rPr>
        <w:t>.</w:t>
      </w:r>
    </w:p>
    <w:p w14:paraId="71840465" w14:textId="77777777" w:rsidR="001943C3" w:rsidRPr="002A6DF2" w:rsidRDefault="001943C3" w:rsidP="001943C3">
      <w:pPr>
        <w:widowControl w:val="0"/>
        <w:suppressAutoHyphens/>
        <w:overflowPunct w:val="0"/>
        <w:autoSpaceDE w:val="0"/>
        <w:spacing w:after="0" w:line="240" w:lineRule="auto"/>
        <w:ind w:right="-34"/>
        <w:jc w:val="both"/>
        <w:textAlignment w:val="baseline"/>
        <w:rPr>
          <w:rFonts w:ascii="Times New Roman" w:hAnsi="Times New Roman"/>
          <w:sz w:val="24"/>
          <w:szCs w:val="24"/>
        </w:rPr>
      </w:pPr>
      <w:r w:rsidRPr="002A6DF2">
        <w:rPr>
          <w:rFonts w:ascii="Times New Roman" w:hAnsi="Times New Roman"/>
        </w:rPr>
        <w:t>2) The payment of the guarantee will be made by us within the term mentioned in the payment request and will be executed unconditionally, respectively at the first request of the INCAS - NATIONAL INSTITUTE FOR AEROSPACE RESEARCH-DEVELOPMENT "ELIE CARAFOLI", based on his statement regarding the fault of the guaranteed person, according to the provisions of art. 36 para. (4) of G.D. no. 395/2016.</w:t>
      </w:r>
    </w:p>
    <w:p w14:paraId="70A97D1E"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This guarantee is valid until ______________ (minimum 4 months from the submission deadline of the tenders).</w:t>
      </w:r>
    </w:p>
    <w:p w14:paraId="3131CD6D"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 xml:space="preserve">If the parties agree to extend the period of validity of the guarantee or to modify some </w:t>
      </w:r>
      <w:r w:rsidRPr="002A6DF2">
        <w:rPr>
          <w:b w:val="0"/>
          <w:u w:val="none"/>
        </w:rPr>
        <w:lastRenderedPageBreak/>
        <w:t>elements of the offer that have an effect on this commitment, our prior agreement will be obtained, otherwise this letter of guarantee will lose its validity.</w:t>
      </w:r>
    </w:p>
    <w:p w14:paraId="5EA2AD3B"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The law applicable to this participation guarantee is the Romanian law.</w:t>
      </w:r>
    </w:p>
    <w:p w14:paraId="21DC9A16"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 xml:space="preserve">This warranty is </w:t>
      </w:r>
      <w:r w:rsidRPr="002A6DF2">
        <w:rPr>
          <w:bCs w:val="0"/>
          <w:u w:val="none"/>
        </w:rPr>
        <w:t>irrevocable</w:t>
      </w:r>
      <w:r w:rsidRPr="002A6DF2">
        <w:rPr>
          <w:b w:val="0"/>
          <w:u w:val="none"/>
        </w:rPr>
        <w:t>.</w:t>
      </w:r>
    </w:p>
    <w:p w14:paraId="270FF5D1" w14:textId="77777777" w:rsidR="001943C3" w:rsidRPr="002A6DF2" w:rsidRDefault="001943C3" w:rsidP="001943C3">
      <w:pPr>
        <w:widowControl w:val="0"/>
        <w:spacing w:after="0" w:line="240" w:lineRule="auto"/>
        <w:ind w:firstLine="708"/>
        <w:jc w:val="both"/>
        <w:rPr>
          <w:rFonts w:ascii="Times New Roman" w:eastAsia="Times New Roman" w:hAnsi="Times New Roman"/>
          <w:bCs/>
          <w:kern w:val="1"/>
          <w:sz w:val="24"/>
          <w:szCs w:val="24"/>
          <w:lang w:eastAsia="ar-SA"/>
        </w:rPr>
      </w:pPr>
      <w:r w:rsidRPr="002A6DF2">
        <w:rPr>
          <w:rFonts w:ascii="Times New Roman" w:eastAsia="Times New Roman" w:hAnsi="Times New Roman"/>
          <w:bCs/>
          <w:kern w:val="1"/>
          <w:sz w:val="24"/>
          <w:szCs w:val="24"/>
          <w:lang w:eastAsia="ar-SA"/>
        </w:rPr>
        <w:t xml:space="preserve">The Romanian courts are competent to resolve any dispute arising in connection with </w:t>
      </w:r>
      <w:bookmarkEnd w:id="2"/>
      <w:r w:rsidRPr="002A6DF2">
        <w:rPr>
          <w:rFonts w:ascii="Times New Roman" w:eastAsia="Times New Roman" w:hAnsi="Times New Roman"/>
          <w:bCs/>
          <w:kern w:val="1"/>
          <w:sz w:val="24"/>
          <w:szCs w:val="24"/>
          <w:lang w:eastAsia="ar-SA"/>
        </w:rPr>
        <w:t>this guarantee of participation.</w:t>
      </w:r>
    </w:p>
    <w:p w14:paraId="2A5612C4" w14:textId="77777777" w:rsidR="001943C3" w:rsidRPr="002A6DF2" w:rsidRDefault="001943C3" w:rsidP="001943C3">
      <w:pPr>
        <w:spacing w:before="120" w:after="120" w:line="240" w:lineRule="auto"/>
        <w:jc w:val="both"/>
        <w:rPr>
          <w:rFonts w:ascii="Times New Roman" w:hAnsi="Times New Roman"/>
          <w:sz w:val="24"/>
          <w:szCs w:val="24"/>
          <w:lang w:eastAsia="ro-RO"/>
        </w:rPr>
      </w:pPr>
      <w:r w:rsidRPr="002A6DF2">
        <w:rPr>
          <w:rFonts w:ascii="Times New Roman" w:hAnsi="Times New Roman"/>
          <w:sz w:val="24"/>
          <w:szCs w:val="24"/>
          <w:lang w:eastAsia="ro-RO"/>
        </w:rPr>
        <w:t>Observation: Credit institutions in Romania will be interpreted, according to the provisions of art. 3 of EGD no. 99/2006 regarding credit institutions and capital adequacy, as subsequently amended and supplemented.</w:t>
      </w:r>
    </w:p>
    <w:p w14:paraId="431AB9C0" w14:textId="77777777" w:rsidR="001943C3" w:rsidRPr="002A6DF2" w:rsidRDefault="001943C3" w:rsidP="001943C3">
      <w:pPr>
        <w:widowControl w:val="0"/>
        <w:spacing w:after="0" w:line="240" w:lineRule="auto"/>
        <w:ind w:firstLine="708"/>
        <w:jc w:val="both"/>
        <w:rPr>
          <w:rFonts w:ascii="Times New Roman" w:hAnsi="Times New Roman"/>
        </w:rPr>
      </w:pPr>
    </w:p>
    <w:p w14:paraId="7354DEB4" w14:textId="77777777" w:rsidR="001943C3" w:rsidRPr="002A6DF2" w:rsidRDefault="001943C3" w:rsidP="001943C3">
      <w:pPr>
        <w:widowControl w:val="0"/>
        <w:spacing w:after="0" w:line="240" w:lineRule="auto"/>
        <w:jc w:val="both"/>
        <w:rPr>
          <w:rFonts w:ascii="Times New Roman" w:hAnsi="Times New Roman"/>
        </w:rPr>
      </w:pPr>
      <w:r w:rsidRPr="002A6DF2">
        <w:rPr>
          <w:rFonts w:ascii="Times New Roman" w:hAnsi="Times New Roman"/>
        </w:rPr>
        <w:t>Date of completion ............................</w:t>
      </w:r>
    </w:p>
    <w:p w14:paraId="19F08512" w14:textId="77777777" w:rsidR="001943C3" w:rsidRPr="002A6DF2" w:rsidRDefault="001943C3" w:rsidP="001943C3">
      <w:pPr>
        <w:widowControl w:val="0"/>
        <w:spacing w:after="0" w:line="240" w:lineRule="auto"/>
        <w:jc w:val="both"/>
        <w:rPr>
          <w:rFonts w:ascii="Times New Roman" w:hAnsi="Times New Roman"/>
        </w:rPr>
      </w:pPr>
    </w:p>
    <w:p w14:paraId="3B2DC9BF" w14:textId="77777777" w:rsidR="001943C3" w:rsidRPr="002A6DF2" w:rsidRDefault="001943C3" w:rsidP="001943C3">
      <w:pPr>
        <w:pStyle w:val="Title"/>
        <w:widowControl w:val="0"/>
        <w:spacing w:line="240" w:lineRule="auto"/>
        <w:ind w:left="34" w:hanging="34"/>
        <w:jc w:val="both"/>
        <w:rPr>
          <w:u w:val="none"/>
        </w:rPr>
      </w:pPr>
      <w:r w:rsidRPr="002A6DF2">
        <w:rPr>
          <w:u w:val="none"/>
        </w:rPr>
        <w:t xml:space="preserve">Initiated by </w:t>
      </w:r>
      <w:r w:rsidRPr="002A6DF2">
        <w:rPr>
          <w:b w:val="0"/>
          <w:bCs w:val="0"/>
          <w:u w:val="none"/>
        </w:rPr>
        <w:t>BANK / CREDIT INSTITUTION / INSURANCE COMPANY</w:t>
      </w:r>
      <w:r w:rsidRPr="002A6DF2">
        <w:rPr>
          <w:u w:val="none"/>
        </w:rPr>
        <w:t xml:space="preserve"> ________ on day_______ month _______ year __________ </w:t>
      </w:r>
    </w:p>
    <w:p w14:paraId="66A185CB" w14:textId="77777777" w:rsidR="001943C3" w:rsidRDefault="001943C3" w:rsidP="001943C3">
      <w:pPr>
        <w:spacing w:after="0" w:line="240" w:lineRule="auto"/>
        <w:rPr>
          <w:rFonts w:ascii="Times New Roman" w:eastAsia="Times New Roman" w:hAnsi="Times New Roman"/>
          <w:kern w:val="1"/>
          <w:sz w:val="24"/>
          <w:szCs w:val="24"/>
          <w:lang w:eastAsia="ar-SA"/>
        </w:rPr>
      </w:pPr>
      <w:r w:rsidRPr="002A6DF2">
        <w:rPr>
          <w:rFonts w:ascii="Times New Roman" w:eastAsia="Times New Roman" w:hAnsi="Times New Roman"/>
          <w:kern w:val="1"/>
          <w:sz w:val="24"/>
          <w:szCs w:val="24"/>
          <w:lang w:eastAsia="ar-SA"/>
        </w:rPr>
        <w:t>(Signature of the body issuing this participation guarantee)</w:t>
      </w:r>
    </w:p>
    <w:p w14:paraId="71A1F290" w14:textId="77777777" w:rsidR="00736166" w:rsidRDefault="00736166" w:rsidP="001943C3">
      <w:pPr>
        <w:spacing w:after="0" w:line="240" w:lineRule="auto"/>
        <w:rPr>
          <w:rFonts w:ascii="Times New Roman" w:eastAsia="Times New Roman" w:hAnsi="Times New Roman"/>
          <w:kern w:val="1"/>
          <w:sz w:val="24"/>
          <w:szCs w:val="24"/>
          <w:lang w:eastAsia="ar-SA"/>
        </w:rPr>
      </w:pPr>
    </w:p>
    <w:p w14:paraId="6C4E98BB" w14:textId="1CB1C937" w:rsidR="00736166" w:rsidRPr="00F94109" w:rsidRDefault="00F94109" w:rsidP="00F94109">
      <w:pPr>
        <w:spacing w:after="0" w:line="240" w:lineRule="auto"/>
        <w:jc w:val="center"/>
        <w:rPr>
          <w:rFonts w:ascii="Times New Roman" w:eastAsia="Times New Roman" w:hAnsi="Times New Roman"/>
          <w:b/>
          <w:bCs/>
          <w:kern w:val="1"/>
          <w:sz w:val="24"/>
          <w:szCs w:val="24"/>
          <w:lang w:eastAsia="ar-SA"/>
        </w:rPr>
      </w:pPr>
      <w:r w:rsidRPr="00F94109">
        <w:rPr>
          <w:rFonts w:ascii="Times New Roman" w:eastAsia="Times New Roman" w:hAnsi="Times New Roman"/>
          <w:b/>
          <w:bCs/>
          <w:kern w:val="1"/>
          <w:sz w:val="24"/>
          <w:szCs w:val="24"/>
          <w:lang w:eastAsia="ar-SA"/>
        </w:rPr>
        <w:t>ATTENTION: THIS DOCUMENT MUST BE SUBMITTED IN SEAP!</w:t>
      </w:r>
    </w:p>
    <w:p w14:paraId="00093104" w14:textId="0A1B7DEC" w:rsidR="001943C3" w:rsidRDefault="001943C3">
      <w:pPr>
        <w:spacing w:after="0" w:line="240" w:lineRule="auto"/>
        <w:rPr>
          <w:rFonts w:ascii="Times New Roman" w:hAnsi="Times New Roman"/>
          <w:b/>
          <w:sz w:val="24"/>
          <w:szCs w:val="24"/>
        </w:rPr>
      </w:pPr>
      <w:r>
        <w:rPr>
          <w:rFonts w:ascii="Times New Roman" w:hAnsi="Times New Roman"/>
          <w:b/>
          <w:sz w:val="24"/>
          <w:szCs w:val="24"/>
        </w:rPr>
        <w:br w:type="page"/>
      </w:r>
    </w:p>
    <w:p w14:paraId="7BAA1BE0" w14:textId="4E113173" w:rsidR="001943C3" w:rsidRPr="00AF5E5D" w:rsidRDefault="001943C3" w:rsidP="00AF5E5D">
      <w:pPr>
        <w:pStyle w:val="Heading1"/>
        <w:jc w:val="right"/>
        <w:rPr>
          <w:rFonts w:ascii="Times New Roman" w:hAnsi="Times New Roman"/>
          <w:b/>
          <w:bCs/>
          <w:sz w:val="24"/>
          <w:szCs w:val="18"/>
        </w:rPr>
      </w:pPr>
      <w:r w:rsidRPr="00AF5E5D">
        <w:rPr>
          <w:rFonts w:ascii="Times New Roman" w:hAnsi="Times New Roman"/>
          <w:b/>
          <w:bCs/>
          <w:sz w:val="24"/>
          <w:szCs w:val="18"/>
        </w:rPr>
        <w:lastRenderedPageBreak/>
        <w:t xml:space="preserve">Form </w:t>
      </w:r>
      <w:r w:rsidR="00F94109">
        <w:rPr>
          <w:rFonts w:ascii="Times New Roman" w:hAnsi="Times New Roman"/>
          <w:b/>
          <w:bCs/>
          <w:sz w:val="24"/>
          <w:szCs w:val="18"/>
        </w:rPr>
        <w:t>5</w:t>
      </w:r>
    </w:p>
    <w:p w14:paraId="47FC4DC6" w14:textId="77777777" w:rsidR="001943C3" w:rsidRPr="002A6DF2" w:rsidRDefault="001943C3" w:rsidP="001943C3">
      <w:pPr>
        <w:spacing w:after="0" w:line="240" w:lineRule="auto"/>
        <w:jc w:val="both"/>
        <w:rPr>
          <w:rFonts w:ascii="Times New Roman" w:hAnsi="Times New Roman"/>
          <w:sz w:val="24"/>
          <w:szCs w:val="24"/>
        </w:rPr>
      </w:pPr>
      <w:r w:rsidRPr="002A6DF2">
        <w:rPr>
          <w:rFonts w:ascii="Times New Roman" w:hAnsi="Times New Roman"/>
          <w:sz w:val="24"/>
          <w:szCs w:val="24"/>
        </w:rPr>
        <w:t>....................................................</w:t>
      </w:r>
    </w:p>
    <w:p w14:paraId="35406DB0" w14:textId="003AF600" w:rsidR="001943C3" w:rsidRPr="002A6DF2" w:rsidRDefault="001943C3" w:rsidP="00F94109">
      <w:pPr>
        <w:spacing w:after="0" w:line="240" w:lineRule="auto"/>
        <w:ind w:firstLine="708"/>
        <w:jc w:val="both"/>
        <w:rPr>
          <w:rFonts w:ascii="Times New Roman" w:hAnsi="Times New Roman"/>
          <w:i/>
          <w:sz w:val="24"/>
          <w:szCs w:val="24"/>
        </w:rPr>
      </w:pPr>
      <w:r w:rsidRPr="002A6DF2">
        <w:rPr>
          <w:rFonts w:ascii="Times New Roman" w:hAnsi="Times New Roman"/>
          <w:i/>
          <w:sz w:val="24"/>
          <w:szCs w:val="24"/>
        </w:rPr>
        <w:t>(name of the tender)</w:t>
      </w:r>
    </w:p>
    <w:p w14:paraId="7A54377A" w14:textId="77777777" w:rsidR="001943C3" w:rsidRPr="002A6DF2" w:rsidRDefault="001943C3" w:rsidP="001943C3">
      <w:pPr>
        <w:spacing w:after="0" w:line="240" w:lineRule="auto"/>
        <w:ind w:firstLine="720"/>
        <w:jc w:val="center"/>
        <w:rPr>
          <w:rFonts w:ascii="Times New Roman" w:hAnsi="Times New Roman"/>
          <w:b/>
          <w:sz w:val="24"/>
          <w:szCs w:val="24"/>
        </w:rPr>
      </w:pPr>
      <w:r w:rsidRPr="002A6DF2">
        <w:rPr>
          <w:rFonts w:ascii="Times New Roman" w:hAnsi="Times New Roman"/>
          <w:b/>
          <w:sz w:val="24"/>
          <w:szCs w:val="24"/>
        </w:rPr>
        <w:t>TENDER FORM</w:t>
      </w:r>
    </w:p>
    <w:p w14:paraId="0BE12F38" w14:textId="77777777" w:rsidR="001943C3" w:rsidRPr="00F94109" w:rsidRDefault="001943C3" w:rsidP="001943C3">
      <w:pPr>
        <w:spacing w:after="0" w:line="240" w:lineRule="auto"/>
        <w:rPr>
          <w:rFonts w:ascii="Times New Roman" w:hAnsi="Times New Roman"/>
        </w:rPr>
      </w:pPr>
      <w:r w:rsidRPr="00F94109">
        <w:rPr>
          <w:rFonts w:ascii="Times New Roman" w:hAnsi="Times New Roman"/>
        </w:rPr>
        <w:t>To,</w:t>
      </w:r>
    </w:p>
    <w:p w14:paraId="3AFC66B7" w14:textId="77777777" w:rsidR="001943C3" w:rsidRPr="00F94109" w:rsidRDefault="001943C3" w:rsidP="001943C3">
      <w:pPr>
        <w:spacing w:after="0" w:line="240" w:lineRule="auto"/>
        <w:ind w:firstLine="720"/>
        <w:jc w:val="both"/>
        <w:rPr>
          <w:rFonts w:ascii="Times New Roman" w:hAnsi="Times New Roman"/>
        </w:rPr>
      </w:pPr>
      <w:r w:rsidRPr="00F94109">
        <w:rPr>
          <w:rFonts w:ascii="Times New Roman" w:hAnsi="Times New Roman"/>
        </w:rPr>
        <w:t>.......................................................................................................................</w:t>
      </w:r>
    </w:p>
    <w:p w14:paraId="7FFD5644" w14:textId="77777777" w:rsidR="001943C3" w:rsidRPr="00F94109" w:rsidRDefault="001943C3" w:rsidP="001943C3">
      <w:pPr>
        <w:spacing w:after="0" w:line="240" w:lineRule="auto"/>
        <w:rPr>
          <w:rFonts w:ascii="Times New Roman" w:hAnsi="Times New Roman"/>
        </w:rPr>
      </w:pPr>
      <w:r w:rsidRPr="00F94109">
        <w:rPr>
          <w:rFonts w:ascii="Times New Roman" w:hAnsi="Times New Roman"/>
        </w:rPr>
        <w:t xml:space="preserve">                                          (name of the contracting authority and the full address)</w:t>
      </w:r>
    </w:p>
    <w:p w14:paraId="11510C6B" w14:textId="77777777" w:rsidR="001943C3" w:rsidRPr="00F94109" w:rsidRDefault="001943C3" w:rsidP="001943C3">
      <w:pPr>
        <w:spacing w:after="0" w:line="240" w:lineRule="auto"/>
        <w:jc w:val="right"/>
        <w:rPr>
          <w:rFonts w:ascii="Times New Roman" w:hAnsi="Times New Roman"/>
        </w:rPr>
      </w:pPr>
    </w:p>
    <w:p w14:paraId="6D561679"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1. Examining the procurement documentation, the undersigned, representatives of the tenderer..................................................................................... (name / name of the tenderer) we offer that, in accordance with the provisions and requirements contained in the above-mentioned documentation, to supply / rent with the option to buy / to rent without option to buy / to supply in leasing system with option to buy / to provide in the leasing system without the option to purchase (</w:t>
      </w:r>
      <w:r w:rsidRPr="00F94109">
        <w:rPr>
          <w:rFonts w:ascii="Times New Roman" w:hAnsi="Times New Roman"/>
          <w:i/>
          <w:iCs/>
        </w:rPr>
        <w:t>the non-applicable options are eliminated</w:t>
      </w:r>
      <w:r w:rsidRPr="00F94109">
        <w:rPr>
          <w:rFonts w:ascii="Times New Roman" w:hAnsi="Times New Roman"/>
        </w:rPr>
        <w:t>)</w:t>
      </w:r>
      <w:r w:rsidRPr="00F94109">
        <w:rPr>
          <w:rFonts w:ascii="Times New Roman" w:eastAsia="Times New Roman" w:hAnsi="Times New Roman"/>
          <w:b/>
          <w:bCs/>
          <w:i/>
          <w:iCs/>
          <w:color w:val="00B050"/>
          <w:lang w:eastAsia="ar-SA"/>
        </w:rPr>
        <w:t xml:space="preserve"> </w:t>
      </w:r>
      <w:r w:rsidRPr="00F94109">
        <w:rPr>
          <w:rFonts w:ascii="Times New Roman" w:eastAsia="Times New Roman" w:hAnsi="Times New Roman"/>
          <w:lang w:eastAsia="ar-SA"/>
        </w:rPr>
        <w:t>…………………………………….</w:t>
      </w:r>
      <w:r w:rsidRPr="00F94109">
        <w:rPr>
          <w:rFonts w:ascii="Times New Roman" w:hAnsi="Times New Roman"/>
        </w:rPr>
        <w:t>(product name) for the amount of .................................................... payable upon receipt of the products,</w:t>
      </w:r>
      <w:r w:rsidRPr="00F94109">
        <w:rPr>
          <w:rFonts w:ascii="Times New Roman" w:hAnsi="Times New Roman"/>
          <w:i/>
        </w:rPr>
        <w:t xml:space="preserve"> </w:t>
      </w:r>
      <w:r w:rsidRPr="00F94109">
        <w:rPr>
          <w:rFonts w:ascii="Times New Roman" w:hAnsi="Times New Roman"/>
        </w:rPr>
        <w:t>(sum in letters and numbers, as well as the currency of the offer) in monthly / quarterly instalments (non-applicable options are removed), which adds VAT worth          ....................................................... (sum in letters and numbers, as well as currency).</w:t>
      </w:r>
    </w:p>
    <w:p w14:paraId="1AA9033D"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2. We undertake that, if our tender is determined to be successful, we will supply the products in the attached time schedule.</w:t>
      </w:r>
    </w:p>
    <w:p w14:paraId="60EE088F"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3. We undertake to keep this offer valid for a period of ........................ days, (duration in letters and numbers) respectively until. .............................. (day / month / year) and it will remain mandatory for us, and can be accepted at any time before the expiration of the validity period.</w:t>
      </w:r>
    </w:p>
    <w:p w14:paraId="26CB4824"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4. We understand and agree that, if our tender is determined to be successful, we will provide the performance guarantee of the contract in accordance with the requirements of the procurement documentation.</w:t>
      </w:r>
    </w:p>
    <w:p w14:paraId="5F9B6006"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5. Please note that: (check the appropriate option)</w:t>
      </w:r>
    </w:p>
    <w:p w14:paraId="66BFA2F0" w14:textId="77777777" w:rsidR="001943C3" w:rsidRPr="00F94109" w:rsidRDefault="001943C3" w:rsidP="00F94109">
      <w:pPr>
        <w:spacing w:after="0" w:line="240" w:lineRule="auto"/>
        <w:jc w:val="both"/>
        <w:rPr>
          <w:rFonts w:ascii="Times New Roman" w:hAnsi="Times New Roman"/>
        </w:rPr>
      </w:pPr>
      <w:r w:rsidRPr="00F94109">
        <w:rPr>
          <w:rFonts w:ascii="Times New Roman" w:hAnsi="Times New Roman"/>
        </w:rPr>
        <w:t xml:space="preserve"> □ we submit an alternative offer, the details of which are presented in a separate offer form, clearly marked "alternative" / "other offer".</w:t>
      </w:r>
    </w:p>
    <w:p w14:paraId="60DACC71" w14:textId="77777777" w:rsidR="001943C3" w:rsidRPr="00F94109" w:rsidRDefault="001943C3" w:rsidP="00F94109">
      <w:pPr>
        <w:spacing w:after="0" w:line="240" w:lineRule="auto"/>
        <w:jc w:val="both"/>
        <w:rPr>
          <w:rFonts w:ascii="Times New Roman" w:hAnsi="Times New Roman"/>
        </w:rPr>
      </w:pPr>
      <w:r w:rsidRPr="00F94109">
        <w:rPr>
          <w:rFonts w:ascii="Times New Roman" w:hAnsi="Times New Roman"/>
        </w:rPr>
        <w:t xml:space="preserve"> □ we do not submit an alternative offer.</w:t>
      </w:r>
    </w:p>
    <w:p w14:paraId="44E20389" w14:textId="77777777" w:rsidR="001943C3" w:rsidRPr="00F94109" w:rsidRDefault="001943C3" w:rsidP="001943C3">
      <w:pPr>
        <w:spacing w:after="0" w:line="240" w:lineRule="auto"/>
        <w:jc w:val="both"/>
        <w:rPr>
          <w:rFonts w:ascii="Times New Roman" w:hAnsi="Times New Roman"/>
          <w:i/>
        </w:rPr>
      </w:pPr>
      <w:r w:rsidRPr="00F94109">
        <w:rPr>
          <w:rFonts w:ascii="Times New Roman" w:hAnsi="Times New Roman"/>
        </w:rPr>
        <w:t xml:space="preserve">6. Until the final settlement and signature of the public procurement contract, this offer, together with the communication sent by you, by which our offer is accepted as the winning, will constitute a </w:t>
      </w:r>
      <w:bookmarkStart w:id="4" w:name="_Hlk92913949"/>
      <w:r w:rsidRPr="00F94109">
        <w:rPr>
          <w:rFonts w:ascii="Times New Roman" w:hAnsi="Times New Roman"/>
        </w:rPr>
        <w:t>binding contract between us.</w:t>
      </w:r>
      <w:bookmarkEnd w:id="4"/>
    </w:p>
    <w:p w14:paraId="2DAE7B9B"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7. We understand that you are not obliged to accept the lowest price offer or any offer received.</w:t>
      </w:r>
    </w:p>
    <w:p w14:paraId="19C8C52C" w14:textId="77777777" w:rsidR="001943C3" w:rsidRPr="00F94109" w:rsidRDefault="001943C3" w:rsidP="001943C3">
      <w:pPr>
        <w:pStyle w:val="BodyText"/>
        <w:spacing w:after="0" w:line="240" w:lineRule="auto"/>
        <w:ind w:firstLine="709"/>
        <w:jc w:val="both"/>
        <w:rPr>
          <w:rFonts w:ascii="Times New Roman" w:hAnsi="Times New Roman"/>
          <w:lang w:val="en-US"/>
        </w:rPr>
      </w:pPr>
      <w:r w:rsidRPr="00F94109">
        <w:rPr>
          <w:rFonts w:ascii="Times New Roman" w:hAnsi="Times New Roman"/>
          <w:lang w:val="en-US"/>
        </w:rPr>
        <w:t>The tender is firm and binding, in terms of content, for the entire period of validity. Financial offers that exceed the value of funds that may be made available for performance of the contract will be rejected as unacceptable. The financial proposal will meet all the requirements of the Tender Documentation.</w:t>
      </w:r>
    </w:p>
    <w:p w14:paraId="4640F6FC" w14:textId="64E04196" w:rsidR="001943C3" w:rsidRPr="00F94109" w:rsidRDefault="001943C3" w:rsidP="001943C3">
      <w:pPr>
        <w:pStyle w:val="BodyText"/>
        <w:spacing w:after="0" w:line="240" w:lineRule="auto"/>
        <w:ind w:firstLine="709"/>
        <w:jc w:val="both"/>
        <w:rPr>
          <w:rFonts w:ascii="Times New Roman" w:hAnsi="Times New Roman"/>
          <w:lang w:val="en-US"/>
        </w:rPr>
      </w:pPr>
      <w:r w:rsidRPr="00F94109">
        <w:rPr>
          <w:rFonts w:ascii="Times New Roman" w:hAnsi="Times New Roman"/>
          <w:lang w:val="en-US"/>
        </w:rPr>
        <w:t>All financial offers whose values are below 80% of the estimated value, will be duly justified by the tenderer, in accordance with the provisions of art. 210 of Law no. 98/2016.  Thus, the evaluation commission has the right to request: documents regarding, as the case may be, the prices from the suppliers, the situation of the stocks of raw materials and materials, the organization and methods used in the work process, the salary level of the labor force, the performances and the costs involved in certain machines or work equipment that contribute to the formation of prices and thus lead to the value of the offer. The financial proposal will be drafted in such a way that provides all the required information. The value of VAT is highlighted separately. Tenderers are required to draw up a list of the documents included in the financial proposal and the pages will be numbered and signed by the tenderer.</w:t>
      </w:r>
    </w:p>
    <w:p w14:paraId="454FFEC2" w14:textId="77777777" w:rsidR="001943C3" w:rsidRPr="00F94109" w:rsidRDefault="001943C3" w:rsidP="001943C3">
      <w:pPr>
        <w:spacing w:after="0" w:line="240" w:lineRule="auto"/>
        <w:ind w:firstLine="720"/>
        <w:jc w:val="both"/>
        <w:rPr>
          <w:rFonts w:ascii="Times New Roman" w:hAnsi="Times New Roman"/>
        </w:rPr>
      </w:pPr>
    </w:p>
    <w:p w14:paraId="28ED30D2" w14:textId="77777777" w:rsidR="001943C3" w:rsidRPr="00F94109" w:rsidRDefault="001943C3" w:rsidP="001943C3">
      <w:pPr>
        <w:spacing w:after="0" w:line="240" w:lineRule="auto"/>
        <w:ind w:firstLine="720"/>
        <w:jc w:val="both"/>
        <w:rPr>
          <w:rFonts w:ascii="Times New Roman" w:hAnsi="Times New Roman"/>
        </w:rPr>
      </w:pPr>
      <w:r w:rsidRPr="00F94109">
        <w:rPr>
          <w:rFonts w:ascii="Times New Roman" w:hAnsi="Times New Roman"/>
        </w:rPr>
        <w:t>Date _____/_____/_____</w:t>
      </w:r>
    </w:p>
    <w:p w14:paraId="2E76A1AF" w14:textId="77777777" w:rsidR="001943C3" w:rsidRPr="00F94109" w:rsidRDefault="001943C3" w:rsidP="001943C3">
      <w:pPr>
        <w:spacing w:after="0" w:line="240" w:lineRule="auto"/>
        <w:jc w:val="center"/>
        <w:rPr>
          <w:rFonts w:ascii="Times New Roman" w:hAnsi="Times New Roman"/>
        </w:rPr>
      </w:pPr>
      <w:r w:rsidRPr="00F94109">
        <w:rPr>
          <w:rFonts w:ascii="Times New Roman" w:hAnsi="Times New Roman"/>
        </w:rPr>
        <w:t xml:space="preserve">..............................................................................., </w:t>
      </w:r>
    </w:p>
    <w:p w14:paraId="182595A9" w14:textId="77777777" w:rsidR="001943C3" w:rsidRPr="00F94109" w:rsidRDefault="001943C3" w:rsidP="001943C3">
      <w:pPr>
        <w:spacing w:after="0" w:line="240" w:lineRule="auto"/>
        <w:jc w:val="center"/>
        <w:rPr>
          <w:rFonts w:ascii="Times New Roman" w:hAnsi="Times New Roman"/>
          <w:i/>
        </w:rPr>
      </w:pPr>
      <w:r w:rsidRPr="00F94109">
        <w:rPr>
          <w:rFonts w:ascii="Times New Roman" w:hAnsi="Times New Roman"/>
          <w:i/>
        </w:rPr>
        <w:t xml:space="preserve">(name, surname and signature), </w:t>
      </w:r>
    </w:p>
    <w:p w14:paraId="4F465863" w14:textId="0A40F2C2" w:rsidR="001943C3" w:rsidRPr="00F94109" w:rsidRDefault="001943C3" w:rsidP="001943C3">
      <w:pPr>
        <w:spacing w:after="0" w:line="240" w:lineRule="auto"/>
        <w:jc w:val="both"/>
        <w:rPr>
          <w:rFonts w:ascii="Times New Roman" w:hAnsi="Times New Roman"/>
        </w:rPr>
      </w:pPr>
      <w:r w:rsidRPr="00F94109">
        <w:rPr>
          <w:rFonts w:ascii="Times New Roman" w:hAnsi="Times New Roman"/>
          <w:i/>
        </w:rPr>
        <w:t>as</w:t>
      </w:r>
      <w:r w:rsidRPr="00F94109">
        <w:rPr>
          <w:rFonts w:ascii="Times New Roman" w:hAnsi="Times New Roman"/>
        </w:rPr>
        <w:t>............................................ legally authorized to sign the offer for and on behalf of ...................................................... (name of the economic operator)</w:t>
      </w:r>
      <w:r w:rsidRPr="00F94109">
        <w:rPr>
          <w:rFonts w:ascii="Times New Roman" w:hAnsi="Times New Roman"/>
        </w:rPr>
        <w:br w:type="page"/>
      </w:r>
    </w:p>
    <w:p w14:paraId="447A6804" w14:textId="77777777" w:rsidR="001943C3" w:rsidRPr="00AF5E5D" w:rsidRDefault="001943C3" w:rsidP="00AF5E5D">
      <w:pPr>
        <w:pStyle w:val="Heading1"/>
        <w:jc w:val="right"/>
        <w:rPr>
          <w:rFonts w:ascii="Times New Roman" w:hAnsi="Times New Roman"/>
          <w:b/>
          <w:bCs/>
          <w:sz w:val="24"/>
          <w:szCs w:val="18"/>
        </w:rPr>
      </w:pPr>
      <w:r w:rsidRPr="00AF5E5D">
        <w:rPr>
          <w:rFonts w:ascii="Times New Roman" w:hAnsi="Times New Roman"/>
          <w:b/>
          <w:bCs/>
          <w:sz w:val="24"/>
          <w:szCs w:val="18"/>
        </w:rPr>
        <w:lastRenderedPageBreak/>
        <w:t xml:space="preserve">Annex 1 of the Tender Form </w:t>
      </w:r>
    </w:p>
    <w:p w14:paraId="26F539B8" w14:textId="77777777" w:rsidR="001943C3" w:rsidRPr="002A6DF2" w:rsidRDefault="001943C3" w:rsidP="001943C3">
      <w:pPr>
        <w:spacing w:line="240" w:lineRule="auto"/>
        <w:jc w:val="both"/>
        <w:rPr>
          <w:rFonts w:ascii="Times New Roman" w:hAnsi="Times New Roman"/>
          <w:sz w:val="24"/>
          <w:szCs w:val="24"/>
        </w:rPr>
      </w:pPr>
      <w:r w:rsidRPr="002A6DF2">
        <w:rPr>
          <w:rFonts w:ascii="Times New Roman" w:hAnsi="Times New Roman"/>
          <w:sz w:val="24"/>
          <w:szCs w:val="24"/>
        </w:rPr>
        <w:t>....................................................</w:t>
      </w:r>
    </w:p>
    <w:p w14:paraId="28B420A3"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(the name / name of the tenderer)</w:t>
      </w:r>
    </w:p>
    <w:p w14:paraId="2154CA0F" w14:textId="77777777" w:rsidR="001943C3" w:rsidRPr="002A6DF2" w:rsidRDefault="001943C3" w:rsidP="001943C3">
      <w:pPr>
        <w:spacing w:line="240" w:lineRule="auto"/>
        <w:jc w:val="center"/>
        <w:rPr>
          <w:rFonts w:ascii="Times New Roman" w:hAnsi="Times New Roman"/>
          <w:b/>
          <w:sz w:val="24"/>
          <w:szCs w:val="24"/>
        </w:rPr>
      </w:pPr>
      <w:r w:rsidRPr="002A6DF2">
        <w:rPr>
          <w:rFonts w:ascii="Times New Roman" w:hAnsi="Times New Roman"/>
          <w:b/>
          <w:sz w:val="24"/>
          <w:szCs w:val="24"/>
        </w:rPr>
        <w:t>PRICE CENTRALIZER FOR PRODUCTS</w:t>
      </w:r>
      <w:r w:rsidRPr="002A6DF2">
        <w:rPr>
          <w:rFonts w:ascii="Tahoma" w:eastAsia="Times New Roman" w:hAnsi="Tahoma" w:cs="Tahoma"/>
          <w:b/>
          <w:i/>
        </w:rPr>
        <w:t>*</w:t>
      </w:r>
    </w:p>
    <w:p w14:paraId="4CD867CE" w14:textId="77777777" w:rsidR="001943C3" w:rsidRPr="002A6DF2" w:rsidRDefault="001943C3" w:rsidP="001943C3">
      <w:pPr>
        <w:spacing w:line="240" w:lineRule="auto"/>
        <w:jc w:val="center"/>
        <w:rPr>
          <w:rFonts w:ascii="Times New Roman" w:hAnsi="Times New Roman"/>
          <w:sz w:val="24"/>
          <w:szCs w:val="24"/>
        </w:rPr>
      </w:pPr>
      <w:r w:rsidRPr="002A6DF2">
        <w:rPr>
          <w:rFonts w:ascii="Times New Roman" w:hAnsi="Times New Roman"/>
          <w:sz w:val="24"/>
          <w:szCs w:val="24"/>
        </w:rPr>
        <w:t>Annex to the offer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628"/>
        <w:gridCol w:w="1169"/>
        <w:gridCol w:w="704"/>
        <w:gridCol w:w="1403"/>
        <w:gridCol w:w="1481"/>
        <w:gridCol w:w="1403"/>
        <w:gridCol w:w="1001"/>
      </w:tblGrid>
      <w:tr w:rsidR="001943C3" w:rsidRPr="002A6DF2" w14:paraId="08A8AC4D" w14:textId="77777777" w:rsidTr="00927101">
        <w:trPr>
          <w:trHeight w:val="782"/>
        </w:trPr>
        <w:tc>
          <w:tcPr>
            <w:tcW w:w="570" w:type="dxa"/>
          </w:tcPr>
          <w:p w14:paraId="2513392E"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No.</w:t>
            </w:r>
          </w:p>
        </w:tc>
        <w:tc>
          <w:tcPr>
            <w:tcW w:w="1710" w:type="dxa"/>
          </w:tcPr>
          <w:p w14:paraId="6D857067"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The name of the product</w:t>
            </w:r>
          </w:p>
        </w:tc>
        <w:tc>
          <w:tcPr>
            <w:tcW w:w="1184" w:type="dxa"/>
          </w:tcPr>
          <w:p w14:paraId="3335FF54"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Quantity</w:t>
            </w:r>
          </w:p>
          <w:p w14:paraId="3991002C"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(Unit)</w:t>
            </w:r>
          </w:p>
        </w:tc>
        <w:tc>
          <w:tcPr>
            <w:tcW w:w="1952" w:type="dxa"/>
            <w:gridSpan w:val="2"/>
          </w:tcPr>
          <w:p w14:paraId="0AC07CD7"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Unit price</w:t>
            </w:r>
          </w:p>
          <w:p w14:paraId="15820A51"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Euro</w:t>
            </w:r>
          </w:p>
        </w:tc>
        <w:tc>
          <w:tcPr>
            <w:tcW w:w="2905" w:type="dxa"/>
            <w:gridSpan w:val="2"/>
          </w:tcPr>
          <w:p w14:paraId="38D28078"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Total price</w:t>
            </w:r>
          </w:p>
          <w:p w14:paraId="7E975A86"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Euro</w:t>
            </w:r>
          </w:p>
        </w:tc>
        <w:tc>
          <w:tcPr>
            <w:tcW w:w="1039" w:type="dxa"/>
          </w:tcPr>
          <w:p w14:paraId="0F78CC35"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VAT</w:t>
            </w:r>
          </w:p>
          <w:p w14:paraId="283EB4BE" w14:textId="77777777" w:rsidR="001943C3" w:rsidRPr="002A6DF2" w:rsidRDefault="001943C3" w:rsidP="00927101">
            <w:pPr>
              <w:spacing w:line="240" w:lineRule="auto"/>
              <w:jc w:val="center"/>
              <w:rPr>
                <w:rFonts w:ascii="Times New Roman" w:hAnsi="Times New Roman"/>
                <w:sz w:val="24"/>
                <w:szCs w:val="24"/>
              </w:rPr>
            </w:pPr>
          </w:p>
        </w:tc>
      </w:tr>
      <w:tr w:rsidR="001943C3" w:rsidRPr="002A6DF2" w14:paraId="10091178" w14:textId="77777777" w:rsidTr="00927101">
        <w:trPr>
          <w:trHeight w:val="782"/>
        </w:trPr>
        <w:tc>
          <w:tcPr>
            <w:tcW w:w="570" w:type="dxa"/>
          </w:tcPr>
          <w:p w14:paraId="49E6C031" w14:textId="77777777" w:rsidR="001943C3" w:rsidRPr="002A6DF2" w:rsidRDefault="001943C3" w:rsidP="00927101">
            <w:pPr>
              <w:spacing w:line="240" w:lineRule="auto"/>
              <w:jc w:val="center"/>
              <w:rPr>
                <w:rFonts w:ascii="Times New Roman" w:hAnsi="Times New Roman"/>
                <w:sz w:val="24"/>
                <w:szCs w:val="24"/>
              </w:rPr>
            </w:pPr>
          </w:p>
        </w:tc>
        <w:tc>
          <w:tcPr>
            <w:tcW w:w="1710" w:type="dxa"/>
          </w:tcPr>
          <w:p w14:paraId="3467F6D0" w14:textId="77777777" w:rsidR="001943C3" w:rsidRPr="002A6DF2" w:rsidRDefault="001943C3" w:rsidP="00927101">
            <w:pPr>
              <w:spacing w:line="240" w:lineRule="auto"/>
              <w:jc w:val="center"/>
              <w:rPr>
                <w:rFonts w:ascii="Times New Roman" w:hAnsi="Times New Roman"/>
                <w:sz w:val="24"/>
                <w:szCs w:val="24"/>
              </w:rPr>
            </w:pPr>
          </w:p>
        </w:tc>
        <w:tc>
          <w:tcPr>
            <w:tcW w:w="1184" w:type="dxa"/>
          </w:tcPr>
          <w:p w14:paraId="13744954"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6F2DE518"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Lei</w:t>
            </w:r>
          </w:p>
        </w:tc>
        <w:tc>
          <w:tcPr>
            <w:tcW w:w="1226" w:type="dxa"/>
          </w:tcPr>
          <w:p w14:paraId="4EBAB1CB"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CHF/EURO</w:t>
            </w:r>
          </w:p>
        </w:tc>
        <w:tc>
          <w:tcPr>
            <w:tcW w:w="1502" w:type="dxa"/>
          </w:tcPr>
          <w:p w14:paraId="6B439E1F"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Lei</w:t>
            </w:r>
          </w:p>
          <w:p w14:paraId="1C160240"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(col2xcol3)</w:t>
            </w:r>
          </w:p>
        </w:tc>
        <w:tc>
          <w:tcPr>
            <w:tcW w:w="1403" w:type="dxa"/>
          </w:tcPr>
          <w:p w14:paraId="136115D0"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CHF/EURO</w:t>
            </w:r>
          </w:p>
          <w:p w14:paraId="0E8E87C2"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(col2xcol4)</w:t>
            </w:r>
          </w:p>
        </w:tc>
        <w:tc>
          <w:tcPr>
            <w:tcW w:w="1039" w:type="dxa"/>
          </w:tcPr>
          <w:p w14:paraId="0CFAE3FD"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Lei</w:t>
            </w:r>
          </w:p>
        </w:tc>
      </w:tr>
      <w:tr w:rsidR="001943C3" w:rsidRPr="002A6DF2" w14:paraId="6E132D61" w14:textId="77777777" w:rsidTr="00927101">
        <w:trPr>
          <w:trHeight w:val="385"/>
        </w:trPr>
        <w:tc>
          <w:tcPr>
            <w:tcW w:w="570" w:type="dxa"/>
          </w:tcPr>
          <w:p w14:paraId="46EFD0AE"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0</w:t>
            </w:r>
          </w:p>
        </w:tc>
        <w:tc>
          <w:tcPr>
            <w:tcW w:w="1710" w:type="dxa"/>
          </w:tcPr>
          <w:p w14:paraId="792583DE"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1</w:t>
            </w:r>
          </w:p>
        </w:tc>
        <w:tc>
          <w:tcPr>
            <w:tcW w:w="1184" w:type="dxa"/>
          </w:tcPr>
          <w:p w14:paraId="2F40C1A1"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2</w:t>
            </w:r>
          </w:p>
        </w:tc>
        <w:tc>
          <w:tcPr>
            <w:tcW w:w="726" w:type="dxa"/>
          </w:tcPr>
          <w:p w14:paraId="6250F934"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3</w:t>
            </w:r>
          </w:p>
        </w:tc>
        <w:tc>
          <w:tcPr>
            <w:tcW w:w="1226" w:type="dxa"/>
          </w:tcPr>
          <w:p w14:paraId="5775372D"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4</w:t>
            </w:r>
          </w:p>
        </w:tc>
        <w:tc>
          <w:tcPr>
            <w:tcW w:w="1502" w:type="dxa"/>
          </w:tcPr>
          <w:p w14:paraId="46D299C8"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5</w:t>
            </w:r>
          </w:p>
        </w:tc>
        <w:tc>
          <w:tcPr>
            <w:tcW w:w="1403" w:type="dxa"/>
          </w:tcPr>
          <w:p w14:paraId="18625EBB"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6</w:t>
            </w:r>
          </w:p>
        </w:tc>
        <w:tc>
          <w:tcPr>
            <w:tcW w:w="1039" w:type="dxa"/>
          </w:tcPr>
          <w:p w14:paraId="10D8F3F1"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7</w:t>
            </w:r>
          </w:p>
        </w:tc>
      </w:tr>
      <w:tr w:rsidR="001943C3" w:rsidRPr="002A6DF2" w14:paraId="121948AB" w14:textId="77777777" w:rsidTr="00927101">
        <w:trPr>
          <w:trHeight w:val="409"/>
        </w:trPr>
        <w:tc>
          <w:tcPr>
            <w:tcW w:w="570" w:type="dxa"/>
          </w:tcPr>
          <w:p w14:paraId="70C0D15B"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1</w:t>
            </w:r>
          </w:p>
        </w:tc>
        <w:tc>
          <w:tcPr>
            <w:tcW w:w="1710" w:type="dxa"/>
          </w:tcPr>
          <w:p w14:paraId="302C7849" w14:textId="77777777" w:rsidR="001943C3" w:rsidRPr="002A6DF2" w:rsidRDefault="001943C3" w:rsidP="00927101">
            <w:pPr>
              <w:spacing w:line="240" w:lineRule="auto"/>
              <w:jc w:val="center"/>
              <w:rPr>
                <w:rFonts w:ascii="Times New Roman" w:hAnsi="Times New Roman"/>
                <w:sz w:val="24"/>
                <w:szCs w:val="24"/>
              </w:rPr>
            </w:pPr>
          </w:p>
        </w:tc>
        <w:tc>
          <w:tcPr>
            <w:tcW w:w="1184" w:type="dxa"/>
          </w:tcPr>
          <w:p w14:paraId="350F5579"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284ECB57" w14:textId="77777777" w:rsidR="001943C3" w:rsidRPr="002A6DF2" w:rsidRDefault="001943C3" w:rsidP="00927101">
            <w:pPr>
              <w:spacing w:line="240" w:lineRule="auto"/>
              <w:jc w:val="center"/>
              <w:rPr>
                <w:rFonts w:ascii="Times New Roman" w:hAnsi="Times New Roman"/>
                <w:sz w:val="24"/>
                <w:szCs w:val="24"/>
              </w:rPr>
            </w:pPr>
          </w:p>
        </w:tc>
        <w:tc>
          <w:tcPr>
            <w:tcW w:w="1226" w:type="dxa"/>
          </w:tcPr>
          <w:p w14:paraId="71DB8DE9" w14:textId="77777777" w:rsidR="001943C3" w:rsidRPr="002A6DF2" w:rsidRDefault="001943C3" w:rsidP="00927101">
            <w:pPr>
              <w:spacing w:line="240" w:lineRule="auto"/>
              <w:jc w:val="center"/>
              <w:rPr>
                <w:rFonts w:ascii="Times New Roman" w:hAnsi="Times New Roman"/>
                <w:sz w:val="24"/>
                <w:szCs w:val="24"/>
              </w:rPr>
            </w:pPr>
          </w:p>
        </w:tc>
        <w:tc>
          <w:tcPr>
            <w:tcW w:w="1502" w:type="dxa"/>
          </w:tcPr>
          <w:p w14:paraId="0EE02486" w14:textId="77777777" w:rsidR="001943C3" w:rsidRPr="002A6DF2" w:rsidRDefault="001943C3" w:rsidP="00927101">
            <w:pPr>
              <w:spacing w:line="240" w:lineRule="auto"/>
              <w:jc w:val="center"/>
              <w:rPr>
                <w:rFonts w:ascii="Times New Roman" w:hAnsi="Times New Roman"/>
                <w:sz w:val="24"/>
                <w:szCs w:val="24"/>
              </w:rPr>
            </w:pPr>
          </w:p>
        </w:tc>
        <w:tc>
          <w:tcPr>
            <w:tcW w:w="1403" w:type="dxa"/>
          </w:tcPr>
          <w:p w14:paraId="47E5EC57" w14:textId="77777777" w:rsidR="001943C3" w:rsidRPr="002A6DF2" w:rsidRDefault="001943C3" w:rsidP="00927101">
            <w:pPr>
              <w:spacing w:line="240" w:lineRule="auto"/>
              <w:jc w:val="center"/>
              <w:rPr>
                <w:rFonts w:ascii="Times New Roman" w:hAnsi="Times New Roman"/>
                <w:sz w:val="24"/>
                <w:szCs w:val="24"/>
              </w:rPr>
            </w:pPr>
          </w:p>
        </w:tc>
        <w:tc>
          <w:tcPr>
            <w:tcW w:w="1039" w:type="dxa"/>
          </w:tcPr>
          <w:p w14:paraId="5AA8A044" w14:textId="77777777" w:rsidR="001943C3" w:rsidRPr="002A6DF2" w:rsidRDefault="001943C3" w:rsidP="00927101">
            <w:pPr>
              <w:spacing w:line="240" w:lineRule="auto"/>
              <w:jc w:val="center"/>
              <w:rPr>
                <w:rFonts w:ascii="Times New Roman" w:hAnsi="Times New Roman"/>
                <w:sz w:val="24"/>
                <w:szCs w:val="24"/>
              </w:rPr>
            </w:pPr>
          </w:p>
        </w:tc>
      </w:tr>
      <w:tr w:rsidR="001943C3" w:rsidRPr="002A6DF2" w14:paraId="6F1F79D0" w14:textId="77777777" w:rsidTr="00927101">
        <w:trPr>
          <w:trHeight w:val="409"/>
        </w:trPr>
        <w:tc>
          <w:tcPr>
            <w:tcW w:w="570" w:type="dxa"/>
          </w:tcPr>
          <w:p w14:paraId="6F05742D"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2</w:t>
            </w:r>
          </w:p>
        </w:tc>
        <w:tc>
          <w:tcPr>
            <w:tcW w:w="1710" w:type="dxa"/>
          </w:tcPr>
          <w:p w14:paraId="3F46DB0F" w14:textId="77777777" w:rsidR="001943C3" w:rsidRPr="002A6DF2" w:rsidRDefault="001943C3" w:rsidP="00927101">
            <w:pPr>
              <w:spacing w:line="240" w:lineRule="auto"/>
              <w:jc w:val="center"/>
              <w:rPr>
                <w:rFonts w:ascii="Times New Roman" w:hAnsi="Times New Roman"/>
                <w:sz w:val="24"/>
                <w:szCs w:val="24"/>
              </w:rPr>
            </w:pPr>
          </w:p>
        </w:tc>
        <w:tc>
          <w:tcPr>
            <w:tcW w:w="1184" w:type="dxa"/>
          </w:tcPr>
          <w:p w14:paraId="1C4E99E8"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0E730963" w14:textId="77777777" w:rsidR="001943C3" w:rsidRPr="002A6DF2" w:rsidRDefault="001943C3" w:rsidP="00927101">
            <w:pPr>
              <w:spacing w:line="240" w:lineRule="auto"/>
              <w:jc w:val="center"/>
              <w:rPr>
                <w:rFonts w:ascii="Times New Roman" w:hAnsi="Times New Roman"/>
                <w:sz w:val="24"/>
                <w:szCs w:val="24"/>
              </w:rPr>
            </w:pPr>
          </w:p>
        </w:tc>
        <w:tc>
          <w:tcPr>
            <w:tcW w:w="1226" w:type="dxa"/>
          </w:tcPr>
          <w:p w14:paraId="6E3BE5F7" w14:textId="77777777" w:rsidR="001943C3" w:rsidRPr="002A6DF2" w:rsidRDefault="001943C3" w:rsidP="00927101">
            <w:pPr>
              <w:spacing w:line="240" w:lineRule="auto"/>
              <w:jc w:val="center"/>
              <w:rPr>
                <w:rFonts w:ascii="Times New Roman" w:hAnsi="Times New Roman"/>
                <w:sz w:val="24"/>
                <w:szCs w:val="24"/>
              </w:rPr>
            </w:pPr>
          </w:p>
        </w:tc>
        <w:tc>
          <w:tcPr>
            <w:tcW w:w="1502" w:type="dxa"/>
          </w:tcPr>
          <w:p w14:paraId="0AF22E1E" w14:textId="77777777" w:rsidR="001943C3" w:rsidRPr="002A6DF2" w:rsidRDefault="001943C3" w:rsidP="00927101">
            <w:pPr>
              <w:spacing w:line="240" w:lineRule="auto"/>
              <w:jc w:val="center"/>
              <w:rPr>
                <w:rFonts w:ascii="Times New Roman" w:hAnsi="Times New Roman"/>
                <w:sz w:val="24"/>
                <w:szCs w:val="24"/>
              </w:rPr>
            </w:pPr>
          </w:p>
        </w:tc>
        <w:tc>
          <w:tcPr>
            <w:tcW w:w="1403" w:type="dxa"/>
          </w:tcPr>
          <w:p w14:paraId="07DFF245" w14:textId="77777777" w:rsidR="001943C3" w:rsidRPr="002A6DF2" w:rsidRDefault="001943C3" w:rsidP="00927101">
            <w:pPr>
              <w:spacing w:line="240" w:lineRule="auto"/>
              <w:jc w:val="center"/>
              <w:rPr>
                <w:rFonts w:ascii="Times New Roman" w:hAnsi="Times New Roman"/>
                <w:sz w:val="24"/>
                <w:szCs w:val="24"/>
              </w:rPr>
            </w:pPr>
          </w:p>
        </w:tc>
        <w:tc>
          <w:tcPr>
            <w:tcW w:w="1039" w:type="dxa"/>
          </w:tcPr>
          <w:p w14:paraId="355DEB7A" w14:textId="77777777" w:rsidR="001943C3" w:rsidRPr="002A6DF2" w:rsidRDefault="001943C3" w:rsidP="00927101">
            <w:pPr>
              <w:spacing w:line="240" w:lineRule="auto"/>
              <w:jc w:val="center"/>
              <w:rPr>
                <w:rFonts w:ascii="Times New Roman" w:hAnsi="Times New Roman"/>
                <w:sz w:val="24"/>
                <w:szCs w:val="24"/>
              </w:rPr>
            </w:pPr>
          </w:p>
        </w:tc>
      </w:tr>
      <w:tr w:rsidR="001943C3" w:rsidRPr="002A6DF2" w14:paraId="778F771A" w14:textId="77777777" w:rsidTr="00927101">
        <w:trPr>
          <w:trHeight w:val="409"/>
        </w:trPr>
        <w:tc>
          <w:tcPr>
            <w:tcW w:w="570" w:type="dxa"/>
          </w:tcPr>
          <w:p w14:paraId="2591203E"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w:t>
            </w:r>
          </w:p>
        </w:tc>
        <w:tc>
          <w:tcPr>
            <w:tcW w:w="1710" w:type="dxa"/>
          </w:tcPr>
          <w:p w14:paraId="4B8EB1C8" w14:textId="77777777" w:rsidR="001943C3" w:rsidRPr="002A6DF2" w:rsidRDefault="001943C3" w:rsidP="00927101">
            <w:pPr>
              <w:spacing w:line="240" w:lineRule="auto"/>
              <w:jc w:val="center"/>
              <w:rPr>
                <w:rFonts w:ascii="Times New Roman" w:hAnsi="Times New Roman"/>
                <w:sz w:val="24"/>
                <w:szCs w:val="24"/>
              </w:rPr>
            </w:pPr>
          </w:p>
        </w:tc>
        <w:tc>
          <w:tcPr>
            <w:tcW w:w="1184" w:type="dxa"/>
          </w:tcPr>
          <w:p w14:paraId="3C471588"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0E11CE03" w14:textId="77777777" w:rsidR="001943C3" w:rsidRPr="002A6DF2" w:rsidRDefault="001943C3" w:rsidP="00927101">
            <w:pPr>
              <w:spacing w:line="240" w:lineRule="auto"/>
              <w:jc w:val="center"/>
              <w:rPr>
                <w:rFonts w:ascii="Times New Roman" w:hAnsi="Times New Roman"/>
                <w:sz w:val="24"/>
                <w:szCs w:val="24"/>
              </w:rPr>
            </w:pPr>
          </w:p>
        </w:tc>
        <w:tc>
          <w:tcPr>
            <w:tcW w:w="1226" w:type="dxa"/>
          </w:tcPr>
          <w:p w14:paraId="5C190721" w14:textId="77777777" w:rsidR="001943C3" w:rsidRPr="002A6DF2" w:rsidRDefault="001943C3" w:rsidP="00927101">
            <w:pPr>
              <w:spacing w:line="240" w:lineRule="auto"/>
              <w:jc w:val="center"/>
              <w:rPr>
                <w:rFonts w:ascii="Times New Roman" w:hAnsi="Times New Roman"/>
                <w:sz w:val="24"/>
                <w:szCs w:val="24"/>
              </w:rPr>
            </w:pPr>
          </w:p>
        </w:tc>
        <w:tc>
          <w:tcPr>
            <w:tcW w:w="1502" w:type="dxa"/>
          </w:tcPr>
          <w:p w14:paraId="4733661D" w14:textId="77777777" w:rsidR="001943C3" w:rsidRPr="002A6DF2" w:rsidRDefault="001943C3" w:rsidP="00927101">
            <w:pPr>
              <w:spacing w:line="240" w:lineRule="auto"/>
              <w:jc w:val="center"/>
              <w:rPr>
                <w:rFonts w:ascii="Times New Roman" w:hAnsi="Times New Roman"/>
                <w:sz w:val="24"/>
                <w:szCs w:val="24"/>
              </w:rPr>
            </w:pPr>
          </w:p>
        </w:tc>
        <w:tc>
          <w:tcPr>
            <w:tcW w:w="1403" w:type="dxa"/>
          </w:tcPr>
          <w:p w14:paraId="19E13A4F" w14:textId="77777777" w:rsidR="001943C3" w:rsidRPr="002A6DF2" w:rsidRDefault="001943C3" w:rsidP="00927101">
            <w:pPr>
              <w:spacing w:line="240" w:lineRule="auto"/>
              <w:jc w:val="center"/>
              <w:rPr>
                <w:rFonts w:ascii="Times New Roman" w:hAnsi="Times New Roman"/>
                <w:sz w:val="24"/>
                <w:szCs w:val="24"/>
              </w:rPr>
            </w:pPr>
          </w:p>
        </w:tc>
        <w:tc>
          <w:tcPr>
            <w:tcW w:w="1039" w:type="dxa"/>
          </w:tcPr>
          <w:p w14:paraId="70869F05" w14:textId="77777777" w:rsidR="001943C3" w:rsidRPr="002A6DF2" w:rsidRDefault="001943C3" w:rsidP="00927101">
            <w:pPr>
              <w:spacing w:line="240" w:lineRule="auto"/>
              <w:jc w:val="center"/>
              <w:rPr>
                <w:rFonts w:ascii="Times New Roman" w:hAnsi="Times New Roman"/>
                <w:sz w:val="24"/>
                <w:szCs w:val="24"/>
              </w:rPr>
            </w:pPr>
          </w:p>
        </w:tc>
      </w:tr>
      <w:tr w:rsidR="001943C3" w:rsidRPr="002A6DF2" w14:paraId="531FCAD1" w14:textId="77777777" w:rsidTr="00927101">
        <w:trPr>
          <w:trHeight w:val="430"/>
        </w:trPr>
        <w:tc>
          <w:tcPr>
            <w:tcW w:w="570" w:type="dxa"/>
          </w:tcPr>
          <w:p w14:paraId="55D91D0D" w14:textId="77777777" w:rsidR="001943C3" w:rsidRPr="002A6DF2" w:rsidRDefault="001943C3" w:rsidP="00927101">
            <w:pPr>
              <w:spacing w:line="240" w:lineRule="auto"/>
              <w:jc w:val="center"/>
              <w:rPr>
                <w:rFonts w:ascii="Times New Roman" w:hAnsi="Times New Roman"/>
                <w:sz w:val="24"/>
                <w:szCs w:val="24"/>
              </w:rPr>
            </w:pPr>
          </w:p>
        </w:tc>
        <w:tc>
          <w:tcPr>
            <w:tcW w:w="1710" w:type="dxa"/>
          </w:tcPr>
          <w:p w14:paraId="053C5843"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TOTAL</w:t>
            </w:r>
          </w:p>
        </w:tc>
        <w:tc>
          <w:tcPr>
            <w:tcW w:w="1184" w:type="dxa"/>
          </w:tcPr>
          <w:p w14:paraId="7712C253"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25B5EF01" w14:textId="77777777" w:rsidR="001943C3" w:rsidRPr="002A6DF2" w:rsidRDefault="001943C3" w:rsidP="00927101">
            <w:pPr>
              <w:spacing w:line="240" w:lineRule="auto"/>
              <w:jc w:val="center"/>
              <w:rPr>
                <w:rFonts w:ascii="Times New Roman" w:hAnsi="Times New Roman"/>
                <w:sz w:val="24"/>
                <w:szCs w:val="24"/>
              </w:rPr>
            </w:pPr>
          </w:p>
        </w:tc>
        <w:tc>
          <w:tcPr>
            <w:tcW w:w="1226" w:type="dxa"/>
          </w:tcPr>
          <w:p w14:paraId="4F9EAEC9" w14:textId="77777777" w:rsidR="001943C3" w:rsidRPr="002A6DF2" w:rsidRDefault="001943C3" w:rsidP="00927101">
            <w:pPr>
              <w:spacing w:line="240" w:lineRule="auto"/>
              <w:jc w:val="center"/>
              <w:rPr>
                <w:rFonts w:ascii="Times New Roman" w:hAnsi="Times New Roman"/>
                <w:sz w:val="24"/>
                <w:szCs w:val="24"/>
              </w:rPr>
            </w:pPr>
          </w:p>
        </w:tc>
        <w:tc>
          <w:tcPr>
            <w:tcW w:w="1502" w:type="dxa"/>
          </w:tcPr>
          <w:p w14:paraId="15A4426B" w14:textId="77777777" w:rsidR="001943C3" w:rsidRPr="002A6DF2" w:rsidRDefault="001943C3" w:rsidP="00927101">
            <w:pPr>
              <w:spacing w:line="240" w:lineRule="auto"/>
              <w:jc w:val="center"/>
              <w:rPr>
                <w:rFonts w:ascii="Times New Roman" w:hAnsi="Times New Roman"/>
                <w:sz w:val="24"/>
                <w:szCs w:val="24"/>
              </w:rPr>
            </w:pPr>
          </w:p>
        </w:tc>
        <w:tc>
          <w:tcPr>
            <w:tcW w:w="1403" w:type="dxa"/>
          </w:tcPr>
          <w:p w14:paraId="5994BDD7" w14:textId="77777777" w:rsidR="001943C3" w:rsidRPr="002A6DF2" w:rsidRDefault="001943C3" w:rsidP="00927101">
            <w:pPr>
              <w:spacing w:line="240" w:lineRule="auto"/>
              <w:jc w:val="center"/>
              <w:rPr>
                <w:rFonts w:ascii="Times New Roman" w:hAnsi="Times New Roman"/>
                <w:sz w:val="24"/>
                <w:szCs w:val="24"/>
              </w:rPr>
            </w:pPr>
          </w:p>
        </w:tc>
        <w:tc>
          <w:tcPr>
            <w:tcW w:w="1039" w:type="dxa"/>
          </w:tcPr>
          <w:p w14:paraId="3A43B912" w14:textId="77777777" w:rsidR="001943C3" w:rsidRPr="002A6DF2" w:rsidRDefault="001943C3" w:rsidP="00927101">
            <w:pPr>
              <w:spacing w:line="240" w:lineRule="auto"/>
              <w:jc w:val="center"/>
              <w:rPr>
                <w:rFonts w:ascii="Times New Roman" w:hAnsi="Times New Roman"/>
                <w:sz w:val="24"/>
                <w:szCs w:val="24"/>
              </w:rPr>
            </w:pPr>
          </w:p>
        </w:tc>
      </w:tr>
    </w:tbl>
    <w:p w14:paraId="05B4A79E" w14:textId="77777777" w:rsidR="001943C3" w:rsidRPr="002A6DF2" w:rsidRDefault="001943C3" w:rsidP="001943C3">
      <w:pPr>
        <w:spacing w:line="240" w:lineRule="auto"/>
        <w:jc w:val="center"/>
        <w:rPr>
          <w:rFonts w:ascii="Times New Roman" w:hAnsi="Times New Roman"/>
          <w:i/>
          <w:sz w:val="24"/>
          <w:szCs w:val="24"/>
        </w:rPr>
      </w:pPr>
    </w:p>
    <w:p w14:paraId="7E8F1D41" w14:textId="77777777" w:rsidR="001943C3" w:rsidRPr="002A6DF2" w:rsidRDefault="001943C3" w:rsidP="001943C3">
      <w:pPr>
        <w:spacing w:line="240" w:lineRule="auto"/>
        <w:rPr>
          <w:rFonts w:ascii="Times New Roman" w:hAnsi="Times New Roman"/>
          <w:i/>
          <w:sz w:val="24"/>
          <w:szCs w:val="24"/>
        </w:rPr>
      </w:pPr>
    </w:p>
    <w:p w14:paraId="5362440B" w14:textId="77777777" w:rsidR="001943C3" w:rsidRPr="002A6DF2" w:rsidRDefault="001943C3" w:rsidP="001943C3">
      <w:pPr>
        <w:spacing w:line="240" w:lineRule="auto"/>
        <w:jc w:val="center"/>
        <w:rPr>
          <w:rFonts w:ascii="Times New Roman" w:hAnsi="Times New Roman"/>
          <w:i/>
          <w:sz w:val="24"/>
          <w:szCs w:val="24"/>
        </w:rPr>
      </w:pPr>
      <w:r w:rsidRPr="002A6DF2">
        <w:rPr>
          <w:rFonts w:ascii="Times New Roman" w:hAnsi="Times New Roman"/>
          <w:i/>
          <w:sz w:val="24"/>
          <w:szCs w:val="24"/>
        </w:rPr>
        <w:t>(authorized signature)</w:t>
      </w:r>
    </w:p>
    <w:p w14:paraId="7BD93687" w14:textId="77777777" w:rsidR="001943C3" w:rsidRPr="002A6DF2" w:rsidRDefault="001943C3" w:rsidP="001943C3">
      <w:pPr>
        <w:spacing w:line="240" w:lineRule="auto"/>
        <w:jc w:val="center"/>
        <w:rPr>
          <w:rFonts w:ascii="Times New Roman" w:hAnsi="Times New Roman"/>
          <w:sz w:val="24"/>
          <w:szCs w:val="24"/>
        </w:rPr>
      </w:pPr>
      <w:r w:rsidRPr="002A6DF2">
        <w:rPr>
          <w:rFonts w:ascii="Times New Roman" w:hAnsi="Times New Roman"/>
          <w:sz w:val="24"/>
          <w:szCs w:val="24"/>
        </w:rPr>
        <w:t>L.S.</w:t>
      </w:r>
    </w:p>
    <w:p w14:paraId="570DE5C2" w14:textId="77777777" w:rsidR="001943C3" w:rsidRPr="002A6DF2" w:rsidRDefault="001943C3" w:rsidP="001943C3">
      <w:pPr>
        <w:spacing w:line="240" w:lineRule="auto"/>
        <w:jc w:val="center"/>
        <w:rPr>
          <w:rFonts w:ascii="Times New Roman" w:hAnsi="Times New Roman"/>
          <w:sz w:val="24"/>
          <w:szCs w:val="24"/>
        </w:rPr>
      </w:pPr>
    </w:p>
    <w:p w14:paraId="4B34221C" w14:textId="77777777" w:rsidR="001943C3" w:rsidRPr="002A6DF2" w:rsidRDefault="001943C3" w:rsidP="001943C3">
      <w:pPr>
        <w:spacing w:line="240" w:lineRule="auto"/>
        <w:jc w:val="center"/>
        <w:rPr>
          <w:rFonts w:ascii="Times New Roman" w:hAnsi="Times New Roman"/>
          <w:sz w:val="24"/>
          <w:szCs w:val="24"/>
        </w:rPr>
      </w:pPr>
    </w:p>
    <w:p w14:paraId="2A0D75D3" w14:textId="77777777" w:rsidR="001943C3" w:rsidRPr="002A6DF2" w:rsidRDefault="001943C3" w:rsidP="001943C3">
      <w:pPr>
        <w:spacing w:line="240" w:lineRule="auto"/>
        <w:jc w:val="center"/>
        <w:rPr>
          <w:rFonts w:ascii="Times New Roman" w:hAnsi="Times New Roman"/>
          <w:sz w:val="24"/>
          <w:szCs w:val="24"/>
        </w:rPr>
      </w:pPr>
    </w:p>
    <w:p w14:paraId="48C85453" w14:textId="16FC3C59" w:rsidR="00F94109" w:rsidRDefault="001943C3" w:rsidP="00F94109">
      <w:pPr>
        <w:spacing w:line="240" w:lineRule="auto"/>
        <w:ind w:right="72"/>
        <w:jc w:val="both"/>
        <w:rPr>
          <w:rFonts w:ascii="Times New Roman" w:hAnsi="Times New Roman"/>
          <w:sz w:val="20"/>
          <w:szCs w:val="20"/>
        </w:rPr>
      </w:pPr>
      <w:r w:rsidRPr="002A6DF2">
        <w:rPr>
          <w:rFonts w:ascii="Times New Roman" w:hAnsi="Times New Roman"/>
          <w:b/>
          <w:sz w:val="20"/>
          <w:szCs w:val="20"/>
        </w:rPr>
        <w:t>*)</w:t>
      </w:r>
      <w:r w:rsidRPr="002A6DF2">
        <w:rPr>
          <w:rFonts w:ascii="Times New Roman" w:hAnsi="Times New Roman"/>
          <w:sz w:val="20"/>
          <w:szCs w:val="20"/>
        </w:rPr>
        <w:t xml:space="preserve"> The price includes all costs of the tenderer, direct and indirect, related to the settlement and execution of the contract, including installation and commissioning of equipment and training of the contracting authority staff, in accordance with the minimum requirements set out in the Tender Documentation of Public Procurement Documentation.</w:t>
      </w:r>
    </w:p>
    <w:p w14:paraId="65A3D548" w14:textId="77777777" w:rsidR="00F94109" w:rsidRDefault="00F94109">
      <w:pPr>
        <w:spacing w:after="0" w:line="240" w:lineRule="auto"/>
        <w:rPr>
          <w:rFonts w:ascii="Times New Roman" w:hAnsi="Times New Roman"/>
          <w:sz w:val="20"/>
          <w:szCs w:val="20"/>
        </w:rPr>
      </w:pPr>
      <w:r>
        <w:rPr>
          <w:rFonts w:ascii="Times New Roman" w:hAnsi="Times New Roman"/>
          <w:sz w:val="20"/>
          <w:szCs w:val="20"/>
        </w:rPr>
        <w:br w:type="page"/>
      </w:r>
    </w:p>
    <w:p w14:paraId="4857C141" w14:textId="77777777" w:rsidR="001943C3" w:rsidRPr="00AF5E5D" w:rsidRDefault="001943C3" w:rsidP="00AF5E5D">
      <w:pPr>
        <w:pStyle w:val="Heading1"/>
        <w:jc w:val="right"/>
        <w:rPr>
          <w:rFonts w:ascii="Times New Roman" w:hAnsi="Times New Roman"/>
          <w:b/>
          <w:bCs/>
          <w:sz w:val="24"/>
          <w:szCs w:val="18"/>
        </w:rPr>
      </w:pPr>
      <w:r w:rsidRPr="00AF5E5D">
        <w:rPr>
          <w:rFonts w:ascii="Times New Roman" w:hAnsi="Times New Roman"/>
          <w:b/>
          <w:bCs/>
          <w:sz w:val="24"/>
          <w:szCs w:val="18"/>
        </w:rPr>
        <w:lastRenderedPageBreak/>
        <w:t>Annex 2 of the Tender Form</w:t>
      </w:r>
    </w:p>
    <w:p w14:paraId="699DB0EE" w14:textId="77777777" w:rsidR="001943C3" w:rsidRPr="002A6DF2" w:rsidRDefault="001943C3" w:rsidP="001943C3">
      <w:pPr>
        <w:spacing w:line="240" w:lineRule="auto"/>
        <w:jc w:val="both"/>
        <w:rPr>
          <w:rFonts w:ascii="Times New Roman" w:hAnsi="Times New Roman"/>
          <w:sz w:val="24"/>
          <w:szCs w:val="24"/>
        </w:rPr>
      </w:pPr>
      <w:r w:rsidRPr="002A6DF2">
        <w:rPr>
          <w:rFonts w:ascii="Times New Roman" w:hAnsi="Times New Roman"/>
          <w:sz w:val="24"/>
          <w:szCs w:val="24"/>
        </w:rPr>
        <w:t>....................................................</w:t>
      </w:r>
    </w:p>
    <w:p w14:paraId="52B36F35" w14:textId="77777777" w:rsidR="00AF5E5D" w:rsidRPr="00AF5E5D" w:rsidRDefault="00AF5E5D" w:rsidP="00AF5E5D">
      <w:pPr>
        <w:rPr>
          <w:rFonts w:ascii="Times New Roman" w:hAnsi="Times New Roman"/>
          <w:i/>
          <w:iCs/>
          <w:sz w:val="24"/>
          <w:szCs w:val="24"/>
        </w:rPr>
      </w:pPr>
      <w:r w:rsidRPr="00AF5E5D">
        <w:rPr>
          <w:rFonts w:ascii="Times New Roman" w:hAnsi="Times New Roman"/>
          <w:i/>
          <w:iCs/>
          <w:sz w:val="24"/>
          <w:szCs w:val="24"/>
        </w:rPr>
        <w:t xml:space="preserve">(name of the </w:t>
      </w:r>
      <w:bookmarkStart w:id="5" w:name="_Hlk92960269"/>
      <w:r w:rsidRPr="00AF5E5D">
        <w:rPr>
          <w:rFonts w:ascii="Times New Roman" w:hAnsi="Times New Roman"/>
          <w:i/>
          <w:iCs/>
          <w:sz w:val="24"/>
          <w:szCs w:val="24"/>
        </w:rPr>
        <w:t>tenderer</w:t>
      </w:r>
      <w:bookmarkEnd w:id="5"/>
      <w:r w:rsidRPr="00AF5E5D">
        <w:rPr>
          <w:rFonts w:ascii="Times New Roman" w:hAnsi="Times New Roman"/>
          <w:i/>
          <w:iCs/>
          <w:sz w:val="24"/>
          <w:szCs w:val="24"/>
        </w:rPr>
        <w:t>)</w:t>
      </w:r>
    </w:p>
    <w:p w14:paraId="48BE365F" w14:textId="77777777" w:rsidR="00AF5E5D" w:rsidRPr="002A6DF2" w:rsidRDefault="00AF5E5D" w:rsidP="00AF5E5D">
      <w:pPr>
        <w:autoSpaceDE w:val="0"/>
        <w:autoSpaceDN w:val="0"/>
        <w:adjustRightInd w:val="0"/>
        <w:spacing w:line="240" w:lineRule="auto"/>
        <w:jc w:val="both"/>
        <w:rPr>
          <w:rFonts w:ascii="Times New Roman" w:hAnsi="Times New Roman"/>
          <w:sz w:val="24"/>
          <w:szCs w:val="24"/>
        </w:rPr>
      </w:pPr>
    </w:p>
    <w:p w14:paraId="4438A67D" w14:textId="77777777" w:rsidR="00AF5E5D" w:rsidRPr="002A6DF2" w:rsidRDefault="00AF5E5D" w:rsidP="00AF5E5D">
      <w:pPr>
        <w:autoSpaceDE w:val="0"/>
        <w:autoSpaceDN w:val="0"/>
        <w:adjustRightInd w:val="0"/>
        <w:spacing w:line="240" w:lineRule="auto"/>
        <w:jc w:val="both"/>
        <w:rPr>
          <w:rFonts w:ascii="Times New Roman" w:hAnsi="Times New Roman"/>
          <w:sz w:val="24"/>
          <w:szCs w:val="24"/>
        </w:rPr>
      </w:pPr>
    </w:p>
    <w:p w14:paraId="4C57EA4B" w14:textId="77777777" w:rsidR="00AF5E5D" w:rsidRPr="002A6DF2" w:rsidRDefault="00AF5E5D" w:rsidP="00AF5E5D">
      <w:pPr>
        <w:autoSpaceDE w:val="0"/>
        <w:autoSpaceDN w:val="0"/>
        <w:adjustRightInd w:val="0"/>
        <w:spacing w:line="240" w:lineRule="auto"/>
        <w:jc w:val="center"/>
        <w:rPr>
          <w:rFonts w:ascii="Times New Roman" w:hAnsi="Times New Roman"/>
          <w:b/>
          <w:sz w:val="24"/>
          <w:szCs w:val="24"/>
        </w:rPr>
      </w:pPr>
      <w:r w:rsidRPr="002A6DF2">
        <w:rPr>
          <w:rFonts w:ascii="Times New Roman" w:hAnsi="Times New Roman"/>
          <w:b/>
          <w:sz w:val="24"/>
          <w:szCs w:val="24"/>
        </w:rPr>
        <w:t>DELIVERY SCHEDULE</w:t>
      </w:r>
    </w:p>
    <w:p w14:paraId="63C413C3" w14:textId="77777777" w:rsidR="00AF5E5D" w:rsidRPr="002A6DF2" w:rsidRDefault="00AF5E5D" w:rsidP="00AF5E5D">
      <w:pPr>
        <w:autoSpaceDE w:val="0"/>
        <w:autoSpaceDN w:val="0"/>
        <w:adjustRightInd w:val="0"/>
        <w:spacing w:line="240" w:lineRule="auto"/>
        <w:jc w:val="center"/>
        <w:rPr>
          <w:rFonts w:ascii="Times New Roman" w:hAnsi="Times New Roman"/>
          <w:b/>
          <w:sz w:val="24"/>
          <w:szCs w:val="24"/>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632"/>
        <w:gridCol w:w="2102"/>
        <w:gridCol w:w="2455"/>
      </w:tblGrid>
      <w:tr w:rsidR="00AF5E5D" w:rsidRPr="002A6DF2" w14:paraId="34587D0C" w14:textId="77777777" w:rsidTr="00D2095F">
        <w:tc>
          <w:tcPr>
            <w:tcW w:w="811" w:type="dxa"/>
          </w:tcPr>
          <w:p w14:paraId="74371BD8"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 xml:space="preserve">No. </w:t>
            </w:r>
          </w:p>
        </w:tc>
        <w:tc>
          <w:tcPr>
            <w:tcW w:w="3632" w:type="dxa"/>
          </w:tcPr>
          <w:p w14:paraId="01341EEA"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The name of the product</w:t>
            </w:r>
          </w:p>
        </w:tc>
        <w:tc>
          <w:tcPr>
            <w:tcW w:w="2102" w:type="dxa"/>
          </w:tcPr>
          <w:p w14:paraId="4792AAC8"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Quantity</w:t>
            </w:r>
          </w:p>
          <w:p w14:paraId="60AEA833"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(Unit)</w:t>
            </w:r>
          </w:p>
        </w:tc>
        <w:tc>
          <w:tcPr>
            <w:tcW w:w="2455" w:type="dxa"/>
          </w:tcPr>
          <w:p w14:paraId="2777A743"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Delivery date / Time period expressed in calendar days required for each delivery</w:t>
            </w:r>
          </w:p>
        </w:tc>
      </w:tr>
      <w:tr w:rsidR="00AF5E5D" w:rsidRPr="002A6DF2" w14:paraId="6B170B3B" w14:textId="77777777" w:rsidTr="00D2095F">
        <w:tc>
          <w:tcPr>
            <w:tcW w:w="811" w:type="dxa"/>
          </w:tcPr>
          <w:p w14:paraId="41C208AE"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1</w:t>
            </w:r>
          </w:p>
        </w:tc>
        <w:tc>
          <w:tcPr>
            <w:tcW w:w="3632" w:type="dxa"/>
          </w:tcPr>
          <w:p w14:paraId="4BD3D473"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102" w:type="dxa"/>
          </w:tcPr>
          <w:p w14:paraId="188A266F"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455" w:type="dxa"/>
          </w:tcPr>
          <w:p w14:paraId="06F11DF6"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r>
      <w:tr w:rsidR="00AF5E5D" w:rsidRPr="002A6DF2" w14:paraId="2D3A252F" w14:textId="77777777" w:rsidTr="00D2095F">
        <w:tc>
          <w:tcPr>
            <w:tcW w:w="811" w:type="dxa"/>
          </w:tcPr>
          <w:p w14:paraId="6E16BE5B"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2</w:t>
            </w:r>
          </w:p>
        </w:tc>
        <w:tc>
          <w:tcPr>
            <w:tcW w:w="3632" w:type="dxa"/>
          </w:tcPr>
          <w:p w14:paraId="7991A6DC"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102" w:type="dxa"/>
          </w:tcPr>
          <w:p w14:paraId="63BB4539"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455" w:type="dxa"/>
          </w:tcPr>
          <w:p w14:paraId="225B8CED"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r>
      <w:tr w:rsidR="00AF5E5D" w:rsidRPr="002A6DF2" w14:paraId="794C52FA" w14:textId="77777777" w:rsidTr="00D2095F">
        <w:tc>
          <w:tcPr>
            <w:tcW w:w="811" w:type="dxa"/>
          </w:tcPr>
          <w:p w14:paraId="2AB141AF"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w:t>
            </w:r>
          </w:p>
        </w:tc>
        <w:tc>
          <w:tcPr>
            <w:tcW w:w="3632" w:type="dxa"/>
          </w:tcPr>
          <w:p w14:paraId="6D31A698"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102" w:type="dxa"/>
          </w:tcPr>
          <w:p w14:paraId="24D11520"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455" w:type="dxa"/>
          </w:tcPr>
          <w:p w14:paraId="04242281"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r>
      <w:tr w:rsidR="00AF5E5D" w:rsidRPr="002A6DF2" w14:paraId="3AE0C865" w14:textId="77777777" w:rsidTr="00D2095F">
        <w:tc>
          <w:tcPr>
            <w:tcW w:w="811" w:type="dxa"/>
          </w:tcPr>
          <w:p w14:paraId="00182FCB"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w:t>
            </w:r>
          </w:p>
        </w:tc>
        <w:tc>
          <w:tcPr>
            <w:tcW w:w="3632" w:type="dxa"/>
          </w:tcPr>
          <w:p w14:paraId="3AEE32AC"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102" w:type="dxa"/>
          </w:tcPr>
          <w:p w14:paraId="5F1AC59A"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455" w:type="dxa"/>
          </w:tcPr>
          <w:p w14:paraId="211B999C"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r>
    </w:tbl>
    <w:p w14:paraId="5C74928C" w14:textId="77777777" w:rsidR="00AF5E5D" w:rsidRPr="002A6DF2" w:rsidRDefault="00AF5E5D" w:rsidP="00AF5E5D">
      <w:pPr>
        <w:autoSpaceDE w:val="0"/>
        <w:autoSpaceDN w:val="0"/>
        <w:adjustRightInd w:val="0"/>
        <w:spacing w:line="240" w:lineRule="auto"/>
        <w:jc w:val="center"/>
        <w:rPr>
          <w:rFonts w:ascii="Times New Roman" w:hAnsi="Times New Roman"/>
          <w:sz w:val="24"/>
          <w:szCs w:val="24"/>
        </w:rPr>
      </w:pPr>
    </w:p>
    <w:p w14:paraId="7F26E61D" w14:textId="77777777" w:rsidR="00AF5E5D" w:rsidRPr="002A6DF2" w:rsidRDefault="00AF5E5D" w:rsidP="00AF5E5D">
      <w:pPr>
        <w:autoSpaceDE w:val="0"/>
        <w:autoSpaceDN w:val="0"/>
        <w:adjustRightInd w:val="0"/>
        <w:spacing w:line="240" w:lineRule="auto"/>
        <w:ind w:left="3600" w:firstLine="720"/>
        <w:jc w:val="right"/>
        <w:rPr>
          <w:rFonts w:ascii="Times New Roman" w:hAnsi="Times New Roman"/>
          <w:sz w:val="24"/>
          <w:szCs w:val="24"/>
        </w:rPr>
      </w:pPr>
      <w:r w:rsidRPr="002A6DF2">
        <w:rPr>
          <w:rFonts w:ascii="Times New Roman" w:hAnsi="Times New Roman"/>
          <w:sz w:val="24"/>
          <w:szCs w:val="24"/>
        </w:rPr>
        <w:t>..............................................................</w:t>
      </w:r>
    </w:p>
    <w:p w14:paraId="1256DDE6" w14:textId="77777777" w:rsidR="00AF5E5D" w:rsidRPr="002A6DF2" w:rsidRDefault="00AF5E5D" w:rsidP="00AF5E5D">
      <w:pPr>
        <w:autoSpaceDE w:val="0"/>
        <w:autoSpaceDN w:val="0"/>
        <w:adjustRightInd w:val="0"/>
        <w:spacing w:line="240" w:lineRule="auto"/>
        <w:ind w:left="3600" w:firstLine="720"/>
        <w:jc w:val="center"/>
        <w:rPr>
          <w:rFonts w:ascii="Times New Roman" w:hAnsi="Times New Roman"/>
          <w:sz w:val="24"/>
          <w:szCs w:val="24"/>
        </w:rPr>
      </w:pPr>
    </w:p>
    <w:p w14:paraId="298B81AB" w14:textId="77777777" w:rsidR="00AF5E5D" w:rsidRPr="002A6DF2" w:rsidRDefault="00AF5E5D" w:rsidP="00AF5E5D">
      <w:pPr>
        <w:autoSpaceDE w:val="0"/>
        <w:autoSpaceDN w:val="0"/>
        <w:adjustRightInd w:val="0"/>
        <w:spacing w:line="240" w:lineRule="auto"/>
        <w:jc w:val="right"/>
        <w:rPr>
          <w:rFonts w:ascii="Times New Roman" w:hAnsi="Times New Roman"/>
          <w:sz w:val="24"/>
          <w:szCs w:val="24"/>
        </w:rPr>
      </w:pPr>
      <w:r w:rsidRPr="002A6DF2">
        <w:rPr>
          <w:rFonts w:ascii="Times New Roman" w:hAnsi="Times New Roman"/>
          <w:i/>
          <w:sz w:val="24"/>
          <w:szCs w:val="24"/>
        </w:rPr>
        <w:t>(authorized signature)</w:t>
      </w:r>
    </w:p>
    <w:p w14:paraId="67FA510A" w14:textId="77777777" w:rsidR="00AF5E5D" w:rsidRPr="002A6DF2" w:rsidRDefault="00AF5E5D" w:rsidP="00AF5E5D">
      <w:pPr>
        <w:spacing w:line="240" w:lineRule="auto"/>
        <w:jc w:val="right"/>
        <w:rPr>
          <w:rFonts w:ascii="Times New Roman" w:hAnsi="Times New Roman"/>
          <w:b/>
          <w:sz w:val="24"/>
          <w:szCs w:val="24"/>
        </w:rPr>
      </w:pPr>
    </w:p>
    <w:p w14:paraId="0903D742" w14:textId="77777777" w:rsidR="00AF5E5D" w:rsidRPr="002A6DF2" w:rsidRDefault="00AF5E5D" w:rsidP="00AF5E5D">
      <w:pPr>
        <w:spacing w:line="240" w:lineRule="auto"/>
        <w:jc w:val="right"/>
        <w:rPr>
          <w:rFonts w:ascii="Times New Roman" w:hAnsi="Times New Roman"/>
          <w:b/>
          <w:sz w:val="24"/>
          <w:szCs w:val="24"/>
        </w:rPr>
        <w:sectPr w:rsidR="00AF5E5D" w:rsidRPr="002A6DF2" w:rsidSect="00AF5E5D">
          <w:pgSz w:w="11906" w:h="16838"/>
          <w:pgMar w:top="1440" w:right="1440" w:bottom="1440" w:left="1440" w:header="708" w:footer="708" w:gutter="0"/>
          <w:cols w:space="708"/>
          <w:docGrid w:linePitch="360"/>
        </w:sectPr>
      </w:pPr>
    </w:p>
    <w:p w14:paraId="7365C4A8" w14:textId="24D55A2B" w:rsidR="00AF5E5D" w:rsidRPr="00AF5E5D" w:rsidRDefault="00AF5E5D" w:rsidP="00AF5E5D">
      <w:pPr>
        <w:pStyle w:val="Heading1"/>
        <w:jc w:val="right"/>
        <w:rPr>
          <w:rFonts w:ascii="Times New Roman" w:hAnsi="Times New Roman"/>
          <w:b/>
          <w:bCs/>
          <w:sz w:val="24"/>
          <w:szCs w:val="18"/>
        </w:rPr>
      </w:pPr>
      <w:bookmarkStart w:id="6" w:name="_Hlk97718540"/>
      <w:r w:rsidRPr="00AF5E5D">
        <w:rPr>
          <w:rFonts w:ascii="Times New Roman" w:hAnsi="Times New Roman"/>
          <w:b/>
          <w:bCs/>
          <w:sz w:val="24"/>
          <w:szCs w:val="18"/>
        </w:rPr>
        <w:lastRenderedPageBreak/>
        <w:t xml:space="preserve">Form </w:t>
      </w:r>
      <w:r w:rsidR="00F94109">
        <w:rPr>
          <w:rFonts w:ascii="Times New Roman" w:hAnsi="Times New Roman"/>
          <w:b/>
          <w:bCs/>
          <w:sz w:val="24"/>
          <w:szCs w:val="18"/>
        </w:rPr>
        <w:t>6</w:t>
      </w:r>
    </w:p>
    <w:p w14:paraId="22365E63" w14:textId="77777777" w:rsidR="00AF5E5D" w:rsidRPr="002A6DF2" w:rsidRDefault="00AF5E5D" w:rsidP="00AF5E5D">
      <w:pPr>
        <w:spacing w:line="240" w:lineRule="auto"/>
        <w:jc w:val="both"/>
        <w:rPr>
          <w:rFonts w:ascii="Times New Roman" w:hAnsi="Times New Roman"/>
        </w:rPr>
      </w:pPr>
      <w:r w:rsidRPr="002A6DF2">
        <w:rPr>
          <w:rFonts w:ascii="Times New Roman" w:hAnsi="Times New Roman"/>
        </w:rPr>
        <w:t>....................................................</w:t>
      </w:r>
    </w:p>
    <w:p w14:paraId="1ACFD176" w14:textId="77777777" w:rsidR="00AF5E5D" w:rsidRPr="002A6DF2" w:rsidRDefault="00AF5E5D" w:rsidP="00AF5E5D">
      <w:pPr>
        <w:spacing w:line="240" w:lineRule="auto"/>
        <w:jc w:val="both"/>
        <w:rPr>
          <w:rFonts w:ascii="Times New Roman" w:hAnsi="Times New Roman"/>
          <w:i/>
        </w:rPr>
      </w:pPr>
      <w:r w:rsidRPr="002A6DF2">
        <w:rPr>
          <w:rFonts w:ascii="Times New Roman" w:hAnsi="Times New Roman"/>
          <w:i/>
        </w:rPr>
        <w:t>(</w:t>
      </w:r>
      <w:r w:rsidRPr="002A6DF2">
        <w:rPr>
          <w:rFonts w:ascii="Times New Roman" w:hAnsi="Times New Roman"/>
          <w:i/>
          <w:sz w:val="24"/>
          <w:szCs w:val="24"/>
        </w:rPr>
        <w:t>Name of the tenderer</w:t>
      </w:r>
      <w:r w:rsidRPr="002A6DF2">
        <w:rPr>
          <w:rFonts w:ascii="Times New Roman" w:hAnsi="Times New Roman"/>
          <w:i/>
        </w:rPr>
        <w:t>)</w:t>
      </w:r>
    </w:p>
    <w:p w14:paraId="31A35903" w14:textId="77777777" w:rsidR="00AF5E5D" w:rsidRPr="002A6DF2" w:rsidRDefault="00AF5E5D" w:rsidP="00AF5E5D">
      <w:pPr>
        <w:spacing w:line="240" w:lineRule="auto"/>
        <w:jc w:val="center"/>
        <w:rPr>
          <w:rFonts w:ascii="Times New Roman" w:hAnsi="Times New Roman"/>
          <w:b/>
        </w:rPr>
      </w:pPr>
      <w:r w:rsidRPr="002A6DF2">
        <w:rPr>
          <w:rFonts w:ascii="Times New Roman" w:hAnsi="Times New Roman"/>
          <w:b/>
        </w:rPr>
        <w:t>TECHNICAL PROPOSAL</w:t>
      </w:r>
    </w:p>
    <w:p w14:paraId="629A83F5" w14:textId="77777777" w:rsidR="00AF5E5D" w:rsidRPr="002A6DF2" w:rsidRDefault="00AF5E5D" w:rsidP="00AF5E5D">
      <w:pPr>
        <w:spacing w:line="240" w:lineRule="auto"/>
        <w:jc w:val="center"/>
        <w:rPr>
          <w:rFonts w:ascii="Times New Roman" w:hAnsi="Times New Roman"/>
          <w:b/>
        </w:rPr>
      </w:pPr>
      <w:r w:rsidRPr="002A6DF2">
        <w:rPr>
          <w:rFonts w:ascii="Times New Roman" w:hAnsi="Times New Roman"/>
          <w:b/>
        </w:rPr>
        <w:t>No. _______</w:t>
      </w:r>
    </w:p>
    <w:p w14:paraId="5CC52CDD" w14:textId="77777777" w:rsidR="00AF5E5D" w:rsidRPr="002A6DF2" w:rsidRDefault="00AF5E5D" w:rsidP="00AF5E5D">
      <w:pPr>
        <w:spacing w:line="240" w:lineRule="auto"/>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gridCol w:w="2393"/>
      </w:tblGrid>
      <w:tr w:rsidR="00AF5E5D" w:rsidRPr="002A6DF2" w14:paraId="68B7FAB4" w14:textId="77777777" w:rsidTr="00D2095F">
        <w:trPr>
          <w:jc w:val="center"/>
        </w:trPr>
        <w:tc>
          <w:tcPr>
            <w:tcW w:w="2392" w:type="dxa"/>
          </w:tcPr>
          <w:p w14:paraId="1356F27B" w14:textId="77777777" w:rsidR="00AF5E5D" w:rsidRPr="002A6DF2" w:rsidRDefault="00AF5E5D" w:rsidP="00D2095F">
            <w:pPr>
              <w:spacing w:line="240" w:lineRule="auto"/>
              <w:rPr>
                <w:rFonts w:ascii="Times New Roman" w:eastAsia="Times New Roman" w:hAnsi="Times New Roman"/>
                <w:b/>
              </w:rPr>
            </w:pPr>
            <w:r w:rsidRPr="002A6DF2">
              <w:rPr>
                <w:rFonts w:ascii="Times New Roman" w:eastAsia="Times New Roman" w:hAnsi="Times New Roman"/>
                <w:b/>
              </w:rPr>
              <w:t>No.</w:t>
            </w:r>
          </w:p>
        </w:tc>
        <w:tc>
          <w:tcPr>
            <w:tcW w:w="2392" w:type="dxa"/>
          </w:tcPr>
          <w:p w14:paraId="09A10425" w14:textId="77777777" w:rsidR="00AF5E5D" w:rsidRPr="002A6DF2" w:rsidRDefault="00AF5E5D" w:rsidP="00D2095F">
            <w:pPr>
              <w:spacing w:line="240" w:lineRule="auto"/>
              <w:rPr>
                <w:rFonts w:ascii="Times New Roman" w:eastAsia="Times New Roman" w:hAnsi="Times New Roman"/>
                <w:b/>
              </w:rPr>
            </w:pPr>
            <w:r w:rsidRPr="002A6DF2">
              <w:rPr>
                <w:rFonts w:ascii="Times New Roman" w:eastAsia="Times New Roman" w:hAnsi="Times New Roman"/>
                <w:b/>
              </w:rPr>
              <w:t>Name (product, service, work), product code issued by the manufacturer</w:t>
            </w:r>
          </w:p>
        </w:tc>
        <w:tc>
          <w:tcPr>
            <w:tcW w:w="2393" w:type="dxa"/>
          </w:tcPr>
          <w:p w14:paraId="0128C069" w14:textId="77777777" w:rsidR="00AF5E5D" w:rsidRPr="002A6DF2" w:rsidRDefault="00AF5E5D" w:rsidP="00D2095F">
            <w:pPr>
              <w:spacing w:line="240" w:lineRule="auto"/>
              <w:rPr>
                <w:rFonts w:ascii="Times New Roman" w:eastAsia="Times New Roman" w:hAnsi="Times New Roman"/>
                <w:b/>
              </w:rPr>
            </w:pPr>
            <w:r w:rsidRPr="002A6DF2">
              <w:rPr>
                <w:rFonts w:ascii="Times New Roman" w:eastAsia="Times New Roman" w:hAnsi="Times New Roman"/>
                <w:b/>
              </w:rPr>
              <w:t xml:space="preserve">Characteristics required in the procurement documentation </w:t>
            </w:r>
          </w:p>
        </w:tc>
        <w:tc>
          <w:tcPr>
            <w:tcW w:w="2393" w:type="dxa"/>
          </w:tcPr>
          <w:p w14:paraId="136A1BC4" w14:textId="77777777" w:rsidR="00AF5E5D" w:rsidRPr="002A6DF2" w:rsidRDefault="00AF5E5D" w:rsidP="00D2095F">
            <w:pPr>
              <w:spacing w:line="240" w:lineRule="auto"/>
              <w:rPr>
                <w:rFonts w:ascii="Times New Roman" w:eastAsia="Times New Roman" w:hAnsi="Times New Roman"/>
                <w:b/>
              </w:rPr>
            </w:pPr>
            <w:r w:rsidRPr="002A6DF2">
              <w:rPr>
                <w:rFonts w:ascii="Times New Roman" w:eastAsia="Times New Roman" w:hAnsi="Times New Roman"/>
                <w:b/>
              </w:rPr>
              <w:t xml:space="preserve">Technical features offered </w:t>
            </w:r>
          </w:p>
        </w:tc>
      </w:tr>
      <w:tr w:rsidR="00AF5E5D" w:rsidRPr="002A6DF2" w14:paraId="247DE294" w14:textId="77777777" w:rsidTr="00D2095F">
        <w:trPr>
          <w:jc w:val="center"/>
        </w:trPr>
        <w:tc>
          <w:tcPr>
            <w:tcW w:w="2392" w:type="dxa"/>
          </w:tcPr>
          <w:p w14:paraId="7519C230" w14:textId="77777777" w:rsidR="00AF5E5D" w:rsidRPr="002A6DF2" w:rsidRDefault="00AF5E5D" w:rsidP="00D2095F">
            <w:pPr>
              <w:spacing w:line="240" w:lineRule="auto"/>
              <w:jc w:val="both"/>
              <w:rPr>
                <w:rFonts w:ascii="Times New Roman" w:eastAsia="Times New Roman" w:hAnsi="Times New Roman"/>
                <w:b/>
              </w:rPr>
            </w:pPr>
          </w:p>
        </w:tc>
        <w:tc>
          <w:tcPr>
            <w:tcW w:w="2392" w:type="dxa"/>
          </w:tcPr>
          <w:p w14:paraId="783B9815" w14:textId="77777777" w:rsidR="00AF5E5D" w:rsidRPr="002A6DF2" w:rsidRDefault="00AF5E5D" w:rsidP="00D2095F">
            <w:pPr>
              <w:spacing w:line="240" w:lineRule="auto"/>
              <w:jc w:val="both"/>
              <w:rPr>
                <w:rFonts w:ascii="Times New Roman" w:eastAsia="Times New Roman" w:hAnsi="Times New Roman"/>
              </w:rPr>
            </w:pPr>
          </w:p>
        </w:tc>
        <w:tc>
          <w:tcPr>
            <w:tcW w:w="2393" w:type="dxa"/>
          </w:tcPr>
          <w:p w14:paraId="21464628" w14:textId="77777777" w:rsidR="00AF5E5D" w:rsidRPr="002A6DF2" w:rsidRDefault="00AF5E5D" w:rsidP="00D2095F">
            <w:pPr>
              <w:spacing w:line="240" w:lineRule="auto"/>
              <w:jc w:val="both"/>
              <w:rPr>
                <w:rFonts w:ascii="Times New Roman" w:eastAsia="Times New Roman" w:hAnsi="Times New Roman"/>
              </w:rPr>
            </w:pPr>
            <w:r w:rsidRPr="002A6DF2">
              <w:rPr>
                <w:rFonts w:ascii="Times New Roman" w:eastAsia="Times New Roman" w:hAnsi="Times New Roman"/>
              </w:rPr>
              <w:t>Detailed technical description of the products provided in the Tender Documentation.</w:t>
            </w:r>
          </w:p>
        </w:tc>
        <w:tc>
          <w:tcPr>
            <w:tcW w:w="2393" w:type="dxa"/>
          </w:tcPr>
          <w:p w14:paraId="1FFE2EFF" w14:textId="77777777" w:rsidR="00AF5E5D" w:rsidRPr="002A6DF2" w:rsidRDefault="00AF5E5D" w:rsidP="00D2095F">
            <w:pPr>
              <w:spacing w:line="240" w:lineRule="auto"/>
              <w:jc w:val="both"/>
              <w:rPr>
                <w:rFonts w:ascii="Times New Roman" w:eastAsia="Times New Roman" w:hAnsi="Times New Roman"/>
              </w:rPr>
            </w:pPr>
            <w:r w:rsidRPr="002A6DF2">
              <w:rPr>
                <w:rFonts w:ascii="Times New Roman" w:eastAsia="Times New Roman" w:hAnsi="Times New Roman"/>
              </w:rPr>
              <w:t>Detailed technical description of the tendered products, as well as other information considered significant, in order to verify the correspondence of the technical proposal with the technical specifications provided in the Tender Documentation.</w:t>
            </w:r>
          </w:p>
          <w:p w14:paraId="755DA488" w14:textId="77777777" w:rsidR="00AF5E5D" w:rsidRPr="002A6DF2" w:rsidRDefault="00AF5E5D" w:rsidP="00D2095F">
            <w:pPr>
              <w:spacing w:line="240" w:lineRule="auto"/>
              <w:jc w:val="both"/>
              <w:rPr>
                <w:rFonts w:ascii="Times New Roman" w:eastAsia="Times New Roman" w:hAnsi="Times New Roman"/>
              </w:rPr>
            </w:pPr>
            <w:r w:rsidRPr="002A6DF2">
              <w:rPr>
                <w:rFonts w:ascii="Times New Roman" w:eastAsia="Times New Roman" w:hAnsi="Times New Roman"/>
              </w:rPr>
              <w:t>Indicate the name of the equipment, the type of series and the manufacturer.</w:t>
            </w:r>
          </w:p>
        </w:tc>
      </w:tr>
    </w:tbl>
    <w:p w14:paraId="0C6A1445" w14:textId="77777777" w:rsidR="00AF5E5D" w:rsidRPr="002A6DF2" w:rsidRDefault="00AF5E5D" w:rsidP="00AF5E5D">
      <w:pPr>
        <w:spacing w:line="240" w:lineRule="auto"/>
        <w:rPr>
          <w:rFonts w:ascii="Times New Roman" w:hAnsi="Times New Roman"/>
          <w:b/>
        </w:rPr>
      </w:pPr>
      <w:r w:rsidRPr="002A6DF2">
        <w:rPr>
          <w:rFonts w:ascii="Times New Roman" w:hAnsi="Times New Roman"/>
          <w:b/>
        </w:rPr>
        <w:t>NOTE: It is completed for each product separately.</w:t>
      </w:r>
    </w:p>
    <w:p w14:paraId="5C986000" w14:textId="77777777" w:rsidR="00AF5E5D" w:rsidRPr="002A6DF2" w:rsidRDefault="00AF5E5D" w:rsidP="00AF5E5D">
      <w:pPr>
        <w:spacing w:line="240" w:lineRule="auto"/>
        <w:jc w:val="both"/>
        <w:rPr>
          <w:rFonts w:ascii="Times New Roman" w:hAnsi="Times New Roman"/>
          <w:b/>
        </w:rPr>
      </w:pPr>
      <w:r w:rsidRPr="002A6DF2">
        <w:rPr>
          <w:rFonts w:ascii="Times New Roman" w:hAnsi="Times New Roman"/>
          <w:b/>
        </w:rPr>
        <w:t>The tenderers will prepare the technical proposals in accordance with the requirements of the Tender Documentation and the Acquisition Data Sheet. The technical proposal will be drafted in an organized manner, thus during the evaluation process of the offers it is allowed an easy identification of the correspondence of the information contained in the offer with the technical specifications in the Tender Documentation</w:t>
      </w:r>
    </w:p>
    <w:p w14:paraId="5CA7BE09" w14:textId="77777777" w:rsidR="00AF5E5D" w:rsidRPr="002A6DF2" w:rsidRDefault="00AF5E5D" w:rsidP="00AF5E5D">
      <w:pPr>
        <w:spacing w:line="240" w:lineRule="auto"/>
        <w:rPr>
          <w:rFonts w:ascii="Times New Roman" w:hAnsi="Times New Roman"/>
        </w:rPr>
      </w:pPr>
      <w:r w:rsidRPr="002A6DF2">
        <w:rPr>
          <w:rFonts w:ascii="Times New Roman" w:hAnsi="Times New Roman"/>
        </w:rPr>
        <w:t>Date _____/_____/_____</w:t>
      </w:r>
    </w:p>
    <w:p w14:paraId="2A323789" w14:textId="77777777" w:rsidR="00AF5E5D" w:rsidRPr="002A6DF2" w:rsidRDefault="00AF5E5D" w:rsidP="00AF5E5D">
      <w:pPr>
        <w:spacing w:line="240" w:lineRule="auto"/>
        <w:rPr>
          <w:rFonts w:ascii="Times New Roman" w:hAnsi="Times New Roman"/>
        </w:rPr>
      </w:pPr>
    </w:p>
    <w:p w14:paraId="63895B8F"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________________________, as _________________________, legally authorized to sign</w:t>
      </w:r>
    </w:p>
    <w:p w14:paraId="278A6028"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(signature)</w:t>
      </w:r>
    </w:p>
    <w:p w14:paraId="0297A4E5" w14:textId="77777777" w:rsidR="00AF5E5D" w:rsidRPr="002A6DF2" w:rsidRDefault="00AF5E5D" w:rsidP="00AF5E5D">
      <w:pPr>
        <w:spacing w:line="240" w:lineRule="auto"/>
        <w:jc w:val="center"/>
        <w:rPr>
          <w:rFonts w:ascii="Times New Roman" w:hAnsi="Times New Roman"/>
        </w:rPr>
      </w:pPr>
    </w:p>
    <w:p w14:paraId="0E9D87D0"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tender for and on behalf of ____________________________________.</w:t>
      </w:r>
    </w:p>
    <w:p w14:paraId="4C6FE6E5"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(The name / Name of the tenderer)</w:t>
      </w:r>
    </w:p>
    <w:p w14:paraId="7BF9AFBC" w14:textId="77777777" w:rsidR="00AF5E5D" w:rsidRPr="002A6DF2" w:rsidRDefault="00AF5E5D" w:rsidP="00AF5E5D">
      <w:pPr>
        <w:spacing w:line="240" w:lineRule="auto"/>
        <w:rPr>
          <w:rFonts w:ascii="Times New Roman" w:hAnsi="Times New Roman"/>
          <w:b/>
        </w:rPr>
      </w:pPr>
    </w:p>
    <w:p w14:paraId="34D7C99E" w14:textId="77777777" w:rsidR="00AF5E5D" w:rsidRPr="002A6DF2" w:rsidRDefault="00AF5E5D" w:rsidP="00AF5E5D">
      <w:pPr>
        <w:spacing w:line="240" w:lineRule="auto"/>
        <w:ind w:left="5664"/>
        <w:rPr>
          <w:rFonts w:ascii="Times New Roman" w:hAnsi="Times New Roman"/>
          <w:b/>
        </w:rPr>
      </w:pPr>
      <w:r w:rsidRPr="002A6DF2">
        <w:rPr>
          <w:rFonts w:ascii="Times New Roman" w:hAnsi="Times New Roman"/>
          <w:b/>
        </w:rPr>
        <w:br w:type="page"/>
      </w:r>
      <w:r w:rsidRPr="002A6DF2">
        <w:rPr>
          <w:rFonts w:ascii="Times New Roman" w:hAnsi="Times New Roman"/>
          <w:b/>
        </w:rPr>
        <w:lastRenderedPageBreak/>
        <w:t>Annex 1 of the Technical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396"/>
        <w:gridCol w:w="2395"/>
        <w:gridCol w:w="2395"/>
      </w:tblGrid>
      <w:tr w:rsidR="00AF5E5D" w:rsidRPr="002A6DF2" w14:paraId="094D75F5" w14:textId="77777777" w:rsidTr="00D2095F">
        <w:trPr>
          <w:trHeight w:val="3444"/>
        </w:trPr>
        <w:tc>
          <w:tcPr>
            <w:tcW w:w="2384" w:type="dxa"/>
            <w:vAlign w:val="center"/>
          </w:tcPr>
          <w:p w14:paraId="555E71DD"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Tenderer</w:t>
            </w:r>
          </w:p>
        </w:tc>
        <w:tc>
          <w:tcPr>
            <w:tcW w:w="2396" w:type="dxa"/>
            <w:vAlign w:val="center"/>
          </w:tcPr>
          <w:p w14:paraId="2342FF5B"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Minimum requirement of the Tender Documentation</w:t>
            </w:r>
          </w:p>
        </w:tc>
        <w:tc>
          <w:tcPr>
            <w:tcW w:w="2395" w:type="dxa"/>
            <w:vAlign w:val="center"/>
          </w:tcPr>
          <w:p w14:paraId="5C4B1841"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 xml:space="preserve">Reference from the Tender Documentation for the minimum requirement </w:t>
            </w:r>
          </w:p>
          <w:p w14:paraId="47EE596B" w14:textId="77777777" w:rsidR="00AF5E5D" w:rsidRPr="002A6DF2" w:rsidRDefault="00AF5E5D" w:rsidP="00D2095F">
            <w:pPr>
              <w:spacing w:after="0" w:line="240" w:lineRule="auto"/>
              <w:jc w:val="center"/>
              <w:rPr>
                <w:rFonts w:ascii="Times New Roman" w:eastAsia="Times New Roman" w:hAnsi="Times New Roman"/>
                <w:b/>
                <w:bCs/>
                <w:i/>
                <w:iCs/>
                <w:lang w:eastAsia="ro-RO"/>
              </w:rPr>
            </w:pPr>
            <w:r w:rsidRPr="002A6DF2">
              <w:rPr>
                <w:rFonts w:ascii="Times New Roman" w:eastAsia="Times New Roman" w:hAnsi="Times New Roman"/>
                <w:b/>
                <w:bCs/>
                <w:i/>
                <w:iCs/>
                <w:lang w:eastAsia="ro-RO"/>
              </w:rPr>
              <w:t>[Chapter / paragraph]</w:t>
            </w:r>
          </w:p>
          <w:p w14:paraId="1DE9359D"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Information presented in the technical proposal to demonstrate compliance with the minimum requirement</w:t>
            </w:r>
          </w:p>
        </w:tc>
        <w:tc>
          <w:tcPr>
            <w:tcW w:w="2395" w:type="dxa"/>
            <w:vAlign w:val="center"/>
          </w:tcPr>
          <w:p w14:paraId="16BA966A"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 xml:space="preserve">Reference from the technical proposal where the information is reflected </w:t>
            </w:r>
          </w:p>
          <w:p w14:paraId="0F2913D6" w14:textId="77777777" w:rsidR="00AF5E5D" w:rsidRPr="002A6DF2" w:rsidRDefault="00AF5E5D" w:rsidP="00D2095F">
            <w:pPr>
              <w:spacing w:after="0" w:line="240" w:lineRule="auto"/>
              <w:jc w:val="center"/>
              <w:rPr>
                <w:rFonts w:ascii="Times New Roman" w:eastAsia="Times New Roman" w:hAnsi="Times New Roman"/>
                <w:b/>
                <w:bCs/>
                <w:i/>
                <w:iCs/>
                <w:lang w:eastAsia="ro-RO"/>
              </w:rPr>
            </w:pPr>
            <w:r w:rsidRPr="002A6DF2">
              <w:rPr>
                <w:rFonts w:ascii="Times New Roman" w:eastAsia="Times New Roman" w:hAnsi="Times New Roman"/>
                <w:b/>
                <w:bCs/>
                <w:i/>
                <w:iCs/>
                <w:lang w:eastAsia="ro-RO"/>
              </w:rPr>
              <w:t>[page; paragraph]</w:t>
            </w:r>
          </w:p>
          <w:p w14:paraId="35EABC7A"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Evaluation of the information presented in the technical proposal in relation to the minimum requirements requested by Tender Documentation</w:t>
            </w:r>
          </w:p>
        </w:tc>
      </w:tr>
      <w:tr w:rsidR="00AF5E5D" w:rsidRPr="002A6DF2" w14:paraId="6EB44F50" w14:textId="77777777" w:rsidTr="00D2095F">
        <w:tc>
          <w:tcPr>
            <w:tcW w:w="2384" w:type="dxa"/>
            <w:vAlign w:val="center"/>
          </w:tcPr>
          <w:p w14:paraId="7BB2DF1D"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i/>
                <w:iCs/>
                <w:lang w:eastAsia="ro-RO"/>
              </w:rPr>
              <w:t>Name of Tenderer</w:t>
            </w:r>
          </w:p>
        </w:tc>
        <w:tc>
          <w:tcPr>
            <w:tcW w:w="2396" w:type="dxa"/>
            <w:vAlign w:val="center"/>
          </w:tcPr>
          <w:p w14:paraId="182654B2"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Enter a summary of the minimum requirement in the Tender Documentation that corresponds to the information required by the technical proposal</w:t>
            </w:r>
          </w:p>
          <w:p w14:paraId="118BFF91" w14:textId="77777777" w:rsidR="00AF5E5D" w:rsidRPr="002A6DF2" w:rsidRDefault="00AF5E5D" w:rsidP="00D2095F">
            <w:pPr>
              <w:spacing w:after="0" w:line="240" w:lineRule="auto"/>
              <w:jc w:val="center"/>
              <w:rPr>
                <w:rFonts w:ascii="Times New Roman" w:eastAsia="Times New Roman" w:hAnsi="Times New Roman"/>
                <w:i/>
                <w:iCs/>
                <w:lang w:eastAsia="ro-RO"/>
              </w:rPr>
            </w:pPr>
          </w:p>
          <w:p w14:paraId="42D81B6B" w14:textId="77777777" w:rsidR="00AF5E5D" w:rsidRPr="002A6DF2" w:rsidRDefault="00AF5E5D" w:rsidP="00D2095F">
            <w:pPr>
              <w:spacing w:after="0" w:line="240" w:lineRule="auto"/>
              <w:rPr>
                <w:rFonts w:ascii="Times New Roman" w:eastAsia="Times New Roman" w:hAnsi="Times New Roman"/>
              </w:rPr>
            </w:pPr>
            <w:r w:rsidRPr="002A6DF2">
              <w:rPr>
                <w:rFonts w:ascii="Times New Roman" w:eastAsia="Times New Roman" w:hAnsi="Times New Roman"/>
              </w:rPr>
              <w:t>(within this column it will be transposed the requirements mentioned in Tender Documentation and technical specifications)</w:t>
            </w:r>
          </w:p>
          <w:p w14:paraId="77A0A51E" w14:textId="77777777" w:rsidR="00AF5E5D" w:rsidRPr="002A6DF2" w:rsidRDefault="00AF5E5D" w:rsidP="00D2095F">
            <w:pPr>
              <w:spacing w:after="0" w:line="240" w:lineRule="auto"/>
              <w:jc w:val="center"/>
              <w:rPr>
                <w:rFonts w:ascii="Times New Roman" w:eastAsia="Times New Roman" w:hAnsi="Times New Roman"/>
                <w:i/>
                <w:iCs/>
                <w:sz w:val="28"/>
                <w:szCs w:val="28"/>
                <w:lang w:eastAsia="ro-RO"/>
              </w:rPr>
            </w:pPr>
            <w:r w:rsidRPr="002A6DF2">
              <w:rPr>
                <w:rFonts w:ascii="Times New Roman" w:eastAsia="Times New Roman" w:hAnsi="Times New Roman"/>
                <w:b/>
                <w:bCs/>
              </w:rPr>
              <w:t>- To not modify</w:t>
            </w:r>
          </w:p>
          <w:p w14:paraId="68EB7A83" w14:textId="77777777" w:rsidR="00AF5E5D" w:rsidRPr="002A6DF2" w:rsidRDefault="00AF5E5D" w:rsidP="00D2095F">
            <w:pPr>
              <w:spacing w:after="0" w:line="240" w:lineRule="auto"/>
              <w:jc w:val="center"/>
              <w:rPr>
                <w:rFonts w:ascii="Times New Roman" w:eastAsia="Times New Roman" w:hAnsi="Times New Roman"/>
                <w:b/>
                <w:bCs/>
                <w:lang w:eastAsia="ro-RO"/>
              </w:rPr>
            </w:pPr>
          </w:p>
        </w:tc>
        <w:tc>
          <w:tcPr>
            <w:tcW w:w="2395" w:type="dxa"/>
            <w:vAlign w:val="center"/>
          </w:tcPr>
          <w:p w14:paraId="2CC7F54B"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Enter the reference</w:t>
            </w:r>
          </w:p>
          <w:p w14:paraId="0E1A01D6" w14:textId="77777777" w:rsidR="00AF5E5D" w:rsidRPr="002A6DF2" w:rsidRDefault="00AF5E5D" w:rsidP="00D2095F">
            <w:pPr>
              <w:spacing w:after="0" w:line="240" w:lineRule="auto"/>
              <w:jc w:val="center"/>
              <w:rPr>
                <w:rFonts w:ascii="Times New Roman" w:eastAsia="Times New Roman" w:hAnsi="Times New Roman"/>
                <w:i/>
                <w:iCs/>
                <w:lang w:eastAsia="ro-RO"/>
              </w:rPr>
            </w:pPr>
          </w:p>
          <w:p w14:paraId="16C51C14"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Provide a brief description of the information in the technical proposal on the basis of which the evaluation committee assesses compliance with the minimum requirement.</w:t>
            </w:r>
          </w:p>
          <w:p w14:paraId="22D2DA9F" w14:textId="77777777" w:rsidR="00AF5E5D" w:rsidRPr="002A6DF2" w:rsidRDefault="00AF5E5D" w:rsidP="00D2095F">
            <w:pPr>
              <w:spacing w:after="0" w:line="240" w:lineRule="auto"/>
              <w:jc w:val="center"/>
              <w:rPr>
                <w:rFonts w:ascii="Times New Roman" w:eastAsia="Times New Roman" w:hAnsi="Times New Roman"/>
                <w:b/>
                <w:bCs/>
                <w:i/>
                <w:iCs/>
                <w:lang w:eastAsia="ro-RO"/>
              </w:rPr>
            </w:pPr>
          </w:p>
          <w:p w14:paraId="0E19D7D0" w14:textId="77777777" w:rsidR="00AF5E5D" w:rsidRPr="002A6DF2" w:rsidRDefault="00AF5E5D" w:rsidP="00D2095F">
            <w:pPr>
              <w:spacing w:after="0" w:line="240" w:lineRule="auto"/>
              <w:jc w:val="both"/>
              <w:rPr>
                <w:rFonts w:ascii="Times New Roman" w:eastAsia="Times New Roman" w:hAnsi="Times New Roman"/>
              </w:rPr>
            </w:pPr>
            <w:r w:rsidRPr="002A6DF2">
              <w:rPr>
                <w:rFonts w:ascii="Times New Roman" w:eastAsia="Times New Roman" w:hAnsi="Times New Roman"/>
              </w:rPr>
              <w:t>It will be indicated:</w:t>
            </w:r>
          </w:p>
          <w:p w14:paraId="1078F612" w14:textId="77777777" w:rsidR="00AF5E5D" w:rsidRPr="002A6DF2" w:rsidRDefault="00AF5E5D" w:rsidP="00D2095F">
            <w:pPr>
              <w:spacing w:after="0" w:line="240" w:lineRule="auto"/>
              <w:jc w:val="both"/>
              <w:rPr>
                <w:rFonts w:ascii="Times New Roman" w:eastAsia="Times New Roman" w:hAnsi="Times New Roman"/>
              </w:rPr>
            </w:pPr>
            <w:r w:rsidRPr="002A6DF2">
              <w:rPr>
                <w:rFonts w:ascii="Times New Roman" w:eastAsia="Times New Roman" w:hAnsi="Times New Roman"/>
              </w:rPr>
              <w:t>- the concrete way to fulfil the requirements of mentioned in Tender Documentation and technical specifications)</w:t>
            </w:r>
          </w:p>
          <w:p w14:paraId="0B84CA2A" w14:textId="77777777" w:rsidR="00AF5E5D" w:rsidRPr="002A6DF2" w:rsidRDefault="00AF5E5D" w:rsidP="00D2095F">
            <w:pPr>
              <w:spacing w:after="0" w:line="240" w:lineRule="auto"/>
              <w:jc w:val="both"/>
              <w:rPr>
                <w:rFonts w:ascii="Times New Roman" w:eastAsia="Times New Roman" w:hAnsi="Times New Roman"/>
                <w:b/>
                <w:bCs/>
                <w:i/>
                <w:iCs/>
              </w:rPr>
            </w:pPr>
            <w:r w:rsidRPr="002A6DF2">
              <w:rPr>
                <w:rFonts w:ascii="Times New Roman" w:eastAsia="Times New Roman" w:hAnsi="Times New Roman"/>
                <w:b/>
                <w:bCs/>
                <w:i/>
                <w:iCs/>
              </w:rPr>
              <w:t>The offer will include references for all requested conditions, written concisely and to the point, so that it is clear and unequivocal whether each of them is met or not.</w:t>
            </w:r>
          </w:p>
          <w:p w14:paraId="004C5486" w14:textId="77777777" w:rsidR="00AF5E5D" w:rsidRPr="002A6DF2" w:rsidRDefault="00AF5E5D" w:rsidP="00D2095F">
            <w:pPr>
              <w:spacing w:after="0" w:line="240" w:lineRule="auto"/>
              <w:jc w:val="both"/>
              <w:rPr>
                <w:rFonts w:ascii="Times New Roman" w:eastAsia="Times New Roman" w:hAnsi="Times New Roman"/>
                <w:b/>
              </w:rPr>
            </w:pPr>
            <w:r w:rsidRPr="002A6DF2">
              <w:rPr>
                <w:rFonts w:ascii="Times New Roman" w:eastAsia="Times New Roman" w:hAnsi="Times New Roman"/>
                <w:b/>
              </w:rPr>
              <w:t xml:space="preserve">Attention!!! </w:t>
            </w:r>
          </w:p>
          <w:p w14:paraId="0B53530D" w14:textId="77777777" w:rsidR="00AF5E5D" w:rsidRPr="002A6DF2" w:rsidRDefault="00AF5E5D" w:rsidP="00D2095F">
            <w:pPr>
              <w:spacing w:after="0" w:line="240" w:lineRule="auto"/>
              <w:jc w:val="both"/>
              <w:rPr>
                <w:rFonts w:ascii="Times New Roman" w:eastAsia="Times New Roman" w:hAnsi="Times New Roman"/>
                <w:i/>
              </w:rPr>
            </w:pPr>
            <w:r w:rsidRPr="002A6DF2">
              <w:rPr>
                <w:rFonts w:ascii="Times New Roman" w:eastAsia="Times New Roman" w:hAnsi="Times New Roman"/>
              </w:rPr>
              <w:t>- Simple wording without details is not accepted. Ex:</w:t>
            </w:r>
            <w:r w:rsidRPr="002A6DF2">
              <w:t xml:space="preserve"> </w:t>
            </w:r>
            <w:r w:rsidRPr="002A6DF2">
              <w:rPr>
                <w:rFonts w:ascii="Times New Roman" w:eastAsia="Times New Roman" w:hAnsi="Times New Roman"/>
                <w:i/>
              </w:rPr>
              <w:t>Understood and assumed / Yes / No / etc.</w:t>
            </w:r>
          </w:p>
          <w:p w14:paraId="16A5E04F" w14:textId="77777777" w:rsidR="00AF5E5D" w:rsidRPr="002A6DF2" w:rsidRDefault="00AF5E5D" w:rsidP="00D2095F">
            <w:pPr>
              <w:spacing w:after="0" w:line="240" w:lineRule="auto"/>
              <w:jc w:val="both"/>
              <w:rPr>
                <w:rFonts w:ascii="Times New Roman" w:eastAsia="Times New Roman" w:hAnsi="Times New Roman"/>
                <w:b/>
                <w:bCs/>
                <w:lang w:eastAsia="ro-RO"/>
              </w:rPr>
            </w:pPr>
            <w:r w:rsidRPr="002A6DF2">
              <w:rPr>
                <w:rFonts w:ascii="Times New Roman" w:eastAsia="Times New Roman" w:hAnsi="Times New Roman"/>
              </w:rPr>
              <w:t>- For parameters, the exact value and the unit of measurement will be indicated (not accepted as max / min / interval).</w:t>
            </w:r>
          </w:p>
        </w:tc>
        <w:tc>
          <w:tcPr>
            <w:tcW w:w="2395" w:type="dxa"/>
            <w:vAlign w:val="center"/>
          </w:tcPr>
          <w:p w14:paraId="749AFC98"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Enter the reference.</w:t>
            </w:r>
          </w:p>
          <w:p w14:paraId="78D9563A"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Enter information about the evaluation performed by the evaluation committee of the information presented in the technical proposal in relation to the minimum requirements of Tender Documentation.</w:t>
            </w:r>
          </w:p>
          <w:p w14:paraId="44CDF32B" w14:textId="77777777" w:rsidR="00AF5E5D" w:rsidRPr="002A6DF2" w:rsidRDefault="00AF5E5D" w:rsidP="00D2095F">
            <w:pPr>
              <w:spacing w:after="0" w:line="240" w:lineRule="auto"/>
              <w:jc w:val="center"/>
              <w:rPr>
                <w:rFonts w:ascii="Times New Roman" w:eastAsia="Times New Roman" w:hAnsi="Times New Roman"/>
                <w:b/>
                <w:bCs/>
                <w:i/>
                <w:iCs/>
                <w:lang w:eastAsia="ro-RO"/>
              </w:rPr>
            </w:pPr>
          </w:p>
          <w:p w14:paraId="2BF69B74" w14:textId="77777777" w:rsidR="00AF5E5D" w:rsidRPr="002A6DF2" w:rsidRDefault="00AF5E5D" w:rsidP="00D2095F">
            <w:pPr>
              <w:spacing w:after="0" w:line="240" w:lineRule="auto"/>
              <w:jc w:val="both"/>
              <w:rPr>
                <w:rFonts w:ascii="Times New Roman" w:eastAsia="Times New Roman" w:hAnsi="Times New Roman"/>
                <w:b/>
              </w:rPr>
            </w:pPr>
            <w:r w:rsidRPr="002A6DF2">
              <w:rPr>
                <w:rFonts w:ascii="Times New Roman" w:eastAsia="Times New Roman" w:hAnsi="Times New Roman"/>
                <w:b/>
              </w:rPr>
              <w:t xml:space="preserve">Attention!!! </w:t>
            </w:r>
          </w:p>
          <w:p w14:paraId="2EB67B05" w14:textId="77777777" w:rsidR="00AF5E5D" w:rsidRPr="002A6DF2" w:rsidRDefault="00AF5E5D" w:rsidP="00D2095F">
            <w:pPr>
              <w:spacing w:after="0" w:line="240" w:lineRule="auto"/>
              <w:rPr>
                <w:rFonts w:ascii="Times New Roman" w:eastAsia="Times New Roman" w:hAnsi="Times New Roman"/>
              </w:rPr>
            </w:pPr>
            <w:r w:rsidRPr="002A6DF2">
              <w:rPr>
                <w:rFonts w:ascii="Times New Roman" w:eastAsia="Times New Roman" w:hAnsi="Times New Roman"/>
              </w:rPr>
              <w:t>To be indicated:</w:t>
            </w:r>
          </w:p>
          <w:p w14:paraId="299A4C67" w14:textId="77777777" w:rsidR="00AF5E5D" w:rsidRPr="002A6DF2" w:rsidRDefault="00AF5E5D" w:rsidP="00D2095F">
            <w:pPr>
              <w:spacing w:after="0" w:line="240" w:lineRule="auto"/>
              <w:rPr>
                <w:rFonts w:ascii="Times New Roman" w:eastAsia="Times New Roman" w:hAnsi="Times New Roman"/>
              </w:rPr>
            </w:pPr>
            <w:r w:rsidRPr="002A6DF2">
              <w:rPr>
                <w:rFonts w:ascii="Times New Roman" w:eastAsia="Times New Roman" w:hAnsi="Times New Roman"/>
              </w:rPr>
              <w:t>- the page / pages of the technical proposal where reference is made to the fulfilment of the requirement.</w:t>
            </w:r>
          </w:p>
          <w:p w14:paraId="1F71E03D" w14:textId="77777777" w:rsidR="00AF5E5D" w:rsidRPr="002A6DF2" w:rsidRDefault="00AF5E5D" w:rsidP="00D2095F">
            <w:pPr>
              <w:spacing w:after="0" w:line="240" w:lineRule="auto"/>
              <w:rPr>
                <w:rFonts w:ascii="Times New Roman" w:eastAsia="Times New Roman" w:hAnsi="Times New Roman"/>
                <w:b/>
                <w:bCs/>
                <w:lang w:eastAsia="ro-RO"/>
              </w:rPr>
            </w:pPr>
            <w:r w:rsidRPr="002A6DF2">
              <w:rPr>
                <w:rFonts w:ascii="Times New Roman" w:eastAsia="Times New Roman" w:hAnsi="Times New Roman"/>
              </w:rPr>
              <w:t>- the document (s) submitted in support</w:t>
            </w:r>
          </w:p>
        </w:tc>
      </w:tr>
    </w:tbl>
    <w:p w14:paraId="16539106" w14:textId="77777777" w:rsidR="00AF5E5D" w:rsidRPr="002A6DF2" w:rsidRDefault="00AF5E5D" w:rsidP="00AF5E5D">
      <w:pPr>
        <w:spacing w:line="240" w:lineRule="auto"/>
        <w:rPr>
          <w:rFonts w:ascii="Times New Roman" w:hAnsi="Times New Roman"/>
          <w:b/>
        </w:rPr>
      </w:pPr>
      <w:r w:rsidRPr="002A6DF2">
        <w:rPr>
          <w:rFonts w:ascii="Times New Roman" w:hAnsi="Times New Roman"/>
          <w:b/>
        </w:rPr>
        <w:t>NOTE: It will be completed for each product separately.</w:t>
      </w:r>
    </w:p>
    <w:p w14:paraId="1EEF4875" w14:textId="77777777" w:rsidR="00AF5E5D" w:rsidRPr="002A6DF2" w:rsidRDefault="00AF5E5D" w:rsidP="00AF5E5D">
      <w:pPr>
        <w:spacing w:line="240" w:lineRule="auto"/>
        <w:rPr>
          <w:rFonts w:ascii="Times New Roman" w:hAnsi="Times New Roman"/>
        </w:rPr>
      </w:pPr>
      <w:r w:rsidRPr="002A6DF2">
        <w:rPr>
          <w:rFonts w:ascii="Times New Roman" w:hAnsi="Times New Roman"/>
          <w:b/>
        </w:rPr>
        <w:t xml:space="preserve">The tenderers will prepare the technical proposals in accordance with the requirements of the Tender Documentation and the Acquisition Data Sheet. The technical proposal will be drafted in an organized manner, thus during the evaluation process of the offers, it is allowed an easy identification of the </w:t>
      </w:r>
      <w:r w:rsidRPr="002A6DF2">
        <w:rPr>
          <w:rFonts w:ascii="Times New Roman" w:hAnsi="Times New Roman"/>
          <w:b/>
        </w:rPr>
        <w:lastRenderedPageBreak/>
        <w:t>correspondence of the information contained in the offer with the technical specifications in the Tender Documentation.</w:t>
      </w:r>
    </w:p>
    <w:p w14:paraId="5CBB6999" w14:textId="77777777" w:rsidR="00AF5E5D" w:rsidRPr="002A6DF2" w:rsidRDefault="00AF5E5D" w:rsidP="00AF5E5D">
      <w:pPr>
        <w:spacing w:line="240" w:lineRule="auto"/>
        <w:rPr>
          <w:rFonts w:ascii="Times New Roman" w:hAnsi="Times New Roman"/>
        </w:rPr>
      </w:pPr>
      <w:r w:rsidRPr="002A6DF2">
        <w:rPr>
          <w:rFonts w:ascii="Times New Roman" w:hAnsi="Times New Roman"/>
        </w:rPr>
        <w:t>Date _____/_____/_____</w:t>
      </w:r>
    </w:p>
    <w:p w14:paraId="1CCEFC29" w14:textId="77777777" w:rsidR="00AF5E5D" w:rsidRPr="002A6DF2" w:rsidRDefault="00AF5E5D" w:rsidP="00AF5E5D">
      <w:pPr>
        <w:spacing w:line="240" w:lineRule="auto"/>
        <w:rPr>
          <w:rFonts w:ascii="Times New Roman" w:hAnsi="Times New Roman"/>
        </w:rPr>
      </w:pPr>
    </w:p>
    <w:p w14:paraId="4BAC61BF"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________________________, as _________________________, legally authorized to sign</w:t>
      </w:r>
    </w:p>
    <w:p w14:paraId="2F2EC6B6"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(signature)</w:t>
      </w:r>
    </w:p>
    <w:p w14:paraId="308A044B"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tender for and on behalf of  ____________________________________.</w:t>
      </w:r>
    </w:p>
    <w:p w14:paraId="39D3725C" w14:textId="77777777" w:rsidR="00AF5E5D" w:rsidRPr="002A6DF2" w:rsidRDefault="00AF5E5D" w:rsidP="00AF5E5D">
      <w:pPr>
        <w:spacing w:line="240" w:lineRule="auto"/>
        <w:rPr>
          <w:rFonts w:ascii="Times New Roman" w:hAnsi="Times New Roman"/>
        </w:rPr>
      </w:pPr>
      <w:r w:rsidRPr="002A6DF2">
        <w:rPr>
          <w:rFonts w:ascii="Times New Roman" w:hAnsi="Times New Roman"/>
        </w:rPr>
        <w:t>(The name / Name of the tenderer)</w:t>
      </w:r>
    </w:p>
    <w:p w14:paraId="7FD70757" w14:textId="77777777" w:rsidR="00AF5E5D" w:rsidRPr="002A6DF2" w:rsidRDefault="00AF5E5D" w:rsidP="00AF5E5D">
      <w:pPr>
        <w:spacing w:line="240" w:lineRule="auto"/>
        <w:jc w:val="right"/>
        <w:rPr>
          <w:rFonts w:ascii="Times New Roman" w:hAnsi="Times New Roman"/>
          <w:sz w:val="24"/>
          <w:szCs w:val="24"/>
        </w:rPr>
      </w:pPr>
      <w:r w:rsidRPr="002A6DF2">
        <w:rPr>
          <w:rFonts w:ascii="Times New Roman" w:hAnsi="Times New Roman"/>
          <w:b/>
          <w:sz w:val="24"/>
          <w:szCs w:val="24"/>
          <w:highlight w:val="green"/>
        </w:rPr>
        <w:br w:type="page"/>
      </w:r>
      <w:r w:rsidRPr="002A6DF2">
        <w:rPr>
          <w:rFonts w:ascii="Times New Roman" w:hAnsi="Times New Roman"/>
          <w:b/>
          <w:sz w:val="24"/>
          <w:szCs w:val="24"/>
        </w:rPr>
        <w:lastRenderedPageBreak/>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t>Annex 2 of the Technical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75"/>
        <w:gridCol w:w="3207"/>
        <w:gridCol w:w="1869"/>
        <w:gridCol w:w="1426"/>
      </w:tblGrid>
      <w:tr w:rsidR="00AF5E5D" w:rsidRPr="002A6DF2" w14:paraId="79C2EB01" w14:textId="77777777" w:rsidTr="00D2095F">
        <w:tc>
          <w:tcPr>
            <w:tcW w:w="6275" w:type="dxa"/>
            <w:gridSpan w:val="3"/>
            <w:vAlign w:val="center"/>
          </w:tcPr>
          <w:p w14:paraId="77417F3A" w14:textId="77777777" w:rsidR="00AF5E5D" w:rsidRPr="002A6DF2" w:rsidRDefault="00AF5E5D" w:rsidP="00D2095F">
            <w:pPr>
              <w:widowControl w:val="0"/>
              <w:spacing w:after="0" w:line="240" w:lineRule="auto"/>
              <w:jc w:val="center"/>
              <w:rPr>
                <w:rFonts w:ascii="Times New Roman" w:hAnsi="Times New Roman"/>
                <w:b/>
                <w:bCs/>
              </w:rPr>
            </w:pPr>
            <w:r w:rsidRPr="002A6DF2">
              <w:rPr>
                <w:rFonts w:ascii="Times New Roman" w:hAnsi="Times New Roman"/>
                <w:b/>
                <w:bCs/>
              </w:rPr>
              <w:t>Description of technical evaluation factors</w:t>
            </w:r>
          </w:p>
        </w:tc>
        <w:tc>
          <w:tcPr>
            <w:tcW w:w="1869" w:type="dxa"/>
          </w:tcPr>
          <w:p w14:paraId="26BAC032" w14:textId="77777777" w:rsidR="00AF5E5D" w:rsidRPr="002A6DF2" w:rsidRDefault="00AF5E5D" w:rsidP="00D2095F">
            <w:pPr>
              <w:widowControl w:val="0"/>
              <w:spacing w:after="0" w:line="240" w:lineRule="auto"/>
              <w:jc w:val="center"/>
              <w:rPr>
                <w:rFonts w:ascii="Times New Roman" w:hAnsi="Times New Roman"/>
                <w:b/>
                <w:bCs/>
              </w:rPr>
            </w:pPr>
            <w:r w:rsidRPr="002A6DF2">
              <w:rPr>
                <w:rFonts w:ascii="Times New Roman" w:hAnsi="Times New Roman"/>
                <w:b/>
                <w:bCs/>
              </w:rPr>
              <w:t>Minimum requirement foreseen in tender documentation</w:t>
            </w:r>
          </w:p>
        </w:tc>
        <w:tc>
          <w:tcPr>
            <w:tcW w:w="1426" w:type="dxa"/>
            <w:vAlign w:val="center"/>
          </w:tcPr>
          <w:p w14:paraId="656BF5D5" w14:textId="77777777" w:rsidR="00AF5E5D" w:rsidRPr="002A6DF2" w:rsidRDefault="00AF5E5D" w:rsidP="00D2095F">
            <w:pPr>
              <w:widowControl w:val="0"/>
              <w:spacing w:after="0" w:line="240" w:lineRule="auto"/>
              <w:jc w:val="center"/>
              <w:rPr>
                <w:rFonts w:ascii="Times New Roman" w:hAnsi="Times New Roman"/>
                <w:b/>
                <w:bCs/>
              </w:rPr>
            </w:pPr>
            <w:r w:rsidRPr="002A6DF2">
              <w:rPr>
                <w:rFonts w:ascii="Times New Roman" w:hAnsi="Times New Roman"/>
                <w:b/>
                <w:bCs/>
              </w:rPr>
              <w:t>Technical proposal</w:t>
            </w:r>
          </w:p>
        </w:tc>
      </w:tr>
      <w:tr w:rsidR="00AF5E5D" w:rsidRPr="002A6DF2" w14:paraId="036B46ED" w14:textId="77777777" w:rsidTr="00D2095F">
        <w:tc>
          <w:tcPr>
            <w:tcW w:w="2093" w:type="dxa"/>
          </w:tcPr>
          <w:p w14:paraId="45BE8484" w14:textId="77777777" w:rsidR="00AF5E5D" w:rsidRPr="002A6DF2" w:rsidRDefault="00AF5E5D" w:rsidP="00D2095F">
            <w:pPr>
              <w:widowControl w:val="0"/>
              <w:spacing w:after="0" w:line="240" w:lineRule="auto"/>
              <w:rPr>
                <w:rFonts w:ascii="Times New Roman" w:hAnsi="Times New Roman"/>
                <w:bCs/>
              </w:rPr>
            </w:pPr>
            <w:r w:rsidRPr="002A6DF2">
              <w:rPr>
                <w:rFonts w:ascii="Times New Roman" w:hAnsi="Times New Roman"/>
                <w:b/>
                <w:bCs/>
              </w:rPr>
              <w:t>Technical evaluation factors</w:t>
            </w:r>
          </w:p>
        </w:tc>
        <w:tc>
          <w:tcPr>
            <w:tcW w:w="975" w:type="dxa"/>
          </w:tcPr>
          <w:p w14:paraId="38EE9F3C" w14:textId="77777777" w:rsidR="00AF5E5D" w:rsidRPr="002A6DF2" w:rsidRDefault="00AF5E5D" w:rsidP="00D2095F">
            <w:pPr>
              <w:widowControl w:val="0"/>
              <w:spacing w:after="0" w:line="240" w:lineRule="auto"/>
              <w:rPr>
                <w:rFonts w:ascii="Times New Roman" w:hAnsi="Times New Roman"/>
                <w:b/>
                <w:bCs/>
              </w:rPr>
            </w:pPr>
            <w:r w:rsidRPr="002A6DF2">
              <w:rPr>
                <w:rFonts w:ascii="Times New Roman" w:eastAsia="Times New Roman" w:hAnsi="Times New Roman"/>
                <w:b/>
              </w:rPr>
              <w:t>Score of the factor</w:t>
            </w:r>
          </w:p>
        </w:tc>
        <w:tc>
          <w:tcPr>
            <w:tcW w:w="3207" w:type="dxa"/>
          </w:tcPr>
          <w:p w14:paraId="355F8E20" w14:textId="77777777" w:rsidR="00AF5E5D" w:rsidRPr="002A6DF2" w:rsidRDefault="00AF5E5D" w:rsidP="00D2095F">
            <w:pPr>
              <w:widowControl w:val="0"/>
              <w:spacing w:after="0" w:line="240" w:lineRule="auto"/>
              <w:rPr>
                <w:rFonts w:ascii="Times New Roman" w:hAnsi="Times New Roman"/>
                <w:b/>
                <w:bCs/>
              </w:rPr>
            </w:pPr>
            <w:r w:rsidRPr="002A6DF2">
              <w:rPr>
                <w:rFonts w:ascii="Times New Roman" w:eastAsia="Times New Roman" w:hAnsi="Times New Roman"/>
                <w:b/>
              </w:rPr>
              <w:t>Score within the factor, if applicable</w:t>
            </w:r>
          </w:p>
        </w:tc>
        <w:tc>
          <w:tcPr>
            <w:tcW w:w="1869" w:type="dxa"/>
          </w:tcPr>
          <w:p w14:paraId="2DDC267C" w14:textId="77777777" w:rsidR="00AF5E5D" w:rsidRPr="002A6DF2" w:rsidRDefault="00AF5E5D" w:rsidP="00D2095F">
            <w:pPr>
              <w:spacing w:after="0" w:line="240" w:lineRule="auto"/>
              <w:rPr>
                <w:rFonts w:ascii="Times New Roman" w:eastAsia="Times New Roman" w:hAnsi="Times New Roman"/>
                <w:b/>
                <w:bCs/>
              </w:rPr>
            </w:pPr>
          </w:p>
        </w:tc>
        <w:tc>
          <w:tcPr>
            <w:tcW w:w="1426" w:type="dxa"/>
          </w:tcPr>
          <w:p w14:paraId="71BD3A1C" w14:textId="77777777" w:rsidR="00AF5E5D" w:rsidRPr="002A6DF2" w:rsidRDefault="00AF5E5D" w:rsidP="00D2095F">
            <w:pPr>
              <w:spacing w:after="0" w:line="240" w:lineRule="auto"/>
              <w:rPr>
                <w:rFonts w:ascii="Times New Roman" w:eastAsia="Times New Roman" w:hAnsi="Times New Roman"/>
                <w:b/>
                <w:bCs/>
              </w:rPr>
            </w:pPr>
          </w:p>
        </w:tc>
      </w:tr>
      <w:tr w:rsidR="00AF5E5D" w:rsidRPr="002A6DF2" w14:paraId="0B077441" w14:textId="77777777" w:rsidTr="00D2095F">
        <w:tc>
          <w:tcPr>
            <w:tcW w:w="2093" w:type="dxa"/>
          </w:tcPr>
          <w:p w14:paraId="458CA43A" w14:textId="77777777" w:rsidR="00AF5E5D" w:rsidRPr="002A6DF2" w:rsidRDefault="00AF5E5D" w:rsidP="00D2095F">
            <w:pPr>
              <w:rPr>
                <w:rFonts w:ascii="Times New Roman" w:hAnsi="Times New Roman"/>
                <w:bCs/>
              </w:rPr>
            </w:pPr>
            <w:r w:rsidRPr="002A6DF2">
              <w:rPr>
                <w:rFonts w:ascii="Times New Roman" w:hAnsi="Times New Roman"/>
                <w:bCs/>
              </w:rPr>
              <w:t xml:space="preserve">Evaluation factor:  delivery term  </w:t>
            </w:r>
          </w:p>
          <w:p w14:paraId="3F850C67" w14:textId="77777777" w:rsidR="00AF5E5D" w:rsidRPr="002A6DF2" w:rsidRDefault="00AF5E5D" w:rsidP="00D2095F">
            <w:pPr>
              <w:widowControl w:val="0"/>
              <w:spacing w:after="0" w:line="240" w:lineRule="auto"/>
              <w:rPr>
                <w:rFonts w:ascii="Times New Roman" w:hAnsi="Times New Roman"/>
                <w:b/>
                <w:bCs/>
              </w:rPr>
            </w:pPr>
          </w:p>
        </w:tc>
        <w:tc>
          <w:tcPr>
            <w:tcW w:w="975" w:type="dxa"/>
          </w:tcPr>
          <w:p w14:paraId="6E39A242" w14:textId="77777777" w:rsidR="00AF5E5D" w:rsidRPr="002A6DF2" w:rsidRDefault="00AF5E5D" w:rsidP="00D2095F">
            <w:pPr>
              <w:widowControl w:val="0"/>
              <w:spacing w:after="0" w:line="240" w:lineRule="auto"/>
              <w:rPr>
                <w:rFonts w:ascii="Times New Roman" w:eastAsia="Times New Roman" w:hAnsi="Times New Roman"/>
                <w:b/>
              </w:rPr>
            </w:pPr>
            <w:r w:rsidRPr="002A6DF2">
              <w:rPr>
                <w:rFonts w:ascii="Times New Roman" w:hAnsi="Times New Roman"/>
                <w:bCs/>
              </w:rPr>
              <w:t>40%</w:t>
            </w:r>
          </w:p>
        </w:tc>
        <w:tc>
          <w:tcPr>
            <w:tcW w:w="3207" w:type="dxa"/>
            <w:vAlign w:val="center"/>
          </w:tcPr>
          <w:p w14:paraId="3412ABD3" w14:textId="77777777" w:rsidR="00AF5E5D" w:rsidRPr="002A6DF2" w:rsidRDefault="00AF5E5D" w:rsidP="00D2095F">
            <w:pPr>
              <w:widowControl w:val="0"/>
              <w:spacing w:after="0" w:line="240" w:lineRule="auto"/>
              <w:jc w:val="both"/>
              <w:rPr>
                <w:rFonts w:ascii="Times New Roman" w:hAnsi="Times New Roman"/>
                <w:bCs/>
              </w:rPr>
            </w:pPr>
            <w:r w:rsidRPr="002A6DF2">
              <w:rPr>
                <w:rFonts w:ascii="Times New Roman" w:hAnsi="Times New Roman"/>
                <w:bCs/>
              </w:rPr>
              <w:t>The factor has a weight of 40 %, corresponding to 40 points score, as follows:</w:t>
            </w:r>
          </w:p>
          <w:p w14:paraId="4B567C38" w14:textId="77777777" w:rsidR="00AF5E5D" w:rsidRPr="002A6DF2" w:rsidRDefault="00AF5E5D" w:rsidP="00D2095F">
            <w:pPr>
              <w:widowControl w:val="0"/>
              <w:numPr>
                <w:ilvl w:val="0"/>
                <w:numId w:val="46"/>
              </w:numPr>
              <w:spacing w:after="0" w:line="240" w:lineRule="auto"/>
              <w:jc w:val="both"/>
              <w:rPr>
                <w:rFonts w:ascii="Times New Roman" w:eastAsia="Times New Roman" w:hAnsi="Times New Roman"/>
                <w:b/>
              </w:rPr>
            </w:pPr>
            <w:r w:rsidRPr="002A6DF2">
              <w:rPr>
                <w:rFonts w:ascii="Times New Roman" w:hAnsi="Times New Roman"/>
                <w:bCs/>
              </w:rPr>
              <w:t>40%, respectively 40 points for the offer with the shortest delivery time;</w:t>
            </w:r>
          </w:p>
        </w:tc>
        <w:tc>
          <w:tcPr>
            <w:tcW w:w="1869" w:type="dxa"/>
            <w:vAlign w:val="center"/>
          </w:tcPr>
          <w:p w14:paraId="4FE83D85" w14:textId="5FFBB2C0" w:rsidR="00AF5E5D" w:rsidRPr="002A6DF2" w:rsidRDefault="00AF5E5D" w:rsidP="00D2095F">
            <w:pPr>
              <w:widowControl w:val="0"/>
              <w:spacing w:after="0" w:line="240" w:lineRule="auto"/>
              <w:jc w:val="center"/>
              <w:rPr>
                <w:rFonts w:ascii="Times New Roman" w:hAnsi="Times New Roman"/>
              </w:rPr>
            </w:pPr>
            <w:r w:rsidRPr="002A6DF2">
              <w:rPr>
                <w:rFonts w:ascii="Times New Roman" w:hAnsi="Times New Roman"/>
              </w:rPr>
              <w:t xml:space="preserve">minimum </w:t>
            </w:r>
            <w:r w:rsidR="006354BC">
              <w:rPr>
                <w:rFonts w:ascii="Times New Roman" w:hAnsi="Times New Roman"/>
              </w:rPr>
              <w:t>10</w:t>
            </w:r>
            <w:r w:rsidRPr="002A6DF2">
              <w:rPr>
                <w:rFonts w:ascii="Times New Roman" w:hAnsi="Times New Roman"/>
              </w:rPr>
              <w:t xml:space="preserve"> month</w:t>
            </w:r>
          </w:p>
          <w:p w14:paraId="1B8CF49B" w14:textId="33A446ED" w:rsidR="00AF5E5D" w:rsidRPr="002A6DF2" w:rsidRDefault="00AF5E5D" w:rsidP="00D2095F">
            <w:pPr>
              <w:widowControl w:val="0"/>
              <w:spacing w:after="0" w:line="240" w:lineRule="auto"/>
              <w:jc w:val="center"/>
              <w:rPr>
                <w:rFonts w:ascii="Times New Roman" w:hAnsi="Times New Roman"/>
              </w:rPr>
            </w:pPr>
            <w:r w:rsidRPr="002A6DF2">
              <w:rPr>
                <w:rFonts w:ascii="Times New Roman" w:hAnsi="Times New Roman"/>
              </w:rPr>
              <w:t xml:space="preserve">maximum </w:t>
            </w:r>
            <w:r w:rsidR="006354BC">
              <w:rPr>
                <w:rFonts w:ascii="Times New Roman" w:hAnsi="Times New Roman"/>
              </w:rPr>
              <w:t>12</w:t>
            </w:r>
            <w:r w:rsidRPr="002A6DF2">
              <w:rPr>
                <w:rFonts w:ascii="Times New Roman" w:hAnsi="Times New Roman"/>
              </w:rPr>
              <w:t xml:space="preserve"> months</w:t>
            </w:r>
          </w:p>
        </w:tc>
        <w:tc>
          <w:tcPr>
            <w:tcW w:w="1426" w:type="dxa"/>
          </w:tcPr>
          <w:p w14:paraId="09909742" w14:textId="77777777" w:rsidR="00AF5E5D" w:rsidRPr="002A6DF2" w:rsidRDefault="00AF5E5D" w:rsidP="00D2095F">
            <w:pPr>
              <w:spacing w:after="0" w:line="240" w:lineRule="auto"/>
              <w:rPr>
                <w:rFonts w:ascii="Times New Roman" w:eastAsia="Times New Roman" w:hAnsi="Times New Roman"/>
                <w:b/>
                <w:bCs/>
              </w:rPr>
            </w:pPr>
          </w:p>
        </w:tc>
      </w:tr>
      <w:tr w:rsidR="00AF5E5D" w:rsidRPr="002A6DF2" w14:paraId="48A17ABA" w14:textId="77777777" w:rsidTr="00D2095F">
        <w:tc>
          <w:tcPr>
            <w:tcW w:w="2093" w:type="dxa"/>
          </w:tcPr>
          <w:p w14:paraId="38039AB6" w14:textId="77777777" w:rsidR="00AF5E5D" w:rsidRPr="002A6DF2" w:rsidRDefault="00AF5E5D" w:rsidP="00D2095F">
            <w:pPr>
              <w:spacing w:after="0" w:line="240" w:lineRule="auto"/>
              <w:rPr>
                <w:rFonts w:ascii="Times New Roman" w:hAnsi="Times New Roman"/>
                <w:bCs/>
              </w:rPr>
            </w:pPr>
            <w:r w:rsidRPr="002A6DF2">
              <w:rPr>
                <w:rFonts w:ascii="Times New Roman" w:hAnsi="Times New Roman"/>
                <w:bCs/>
              </w:rPr>
              <w:t>Evaluation factor:  commissioning period</w:t>
            </w:r>
          </w:p>
        </w:tc>
        <w:tc>
          <w:tcPr>
            <w:tcW w:w="975" w:type="dxa"/>
          </w:tcPr>
          <w:p w14:paraId="7D52FB53" w14:textId="77777777" w:rsidR="00AF5E5D" w:rsidRPr="002A6DF2" w:rsidRDefault="00AF5E5D" w:rsidP="00D2095F">
            <w:pPr>
              <w:spacing w:after="0" w:line="240" w:lineRule="auto"/>
              <w:jc w:val="center"/>
              <w:rPr>
                <w:rFonts w:ascii="Times New Roman" w:hAnsi="Times New Roman"/>
                <w:bCs/>
              </w:rPr>
            </w:pPr>
            <w:r w:rsidRPr="002A6DF2">
              <w:rPr>
                <w:rFonts w:ascii="Times New Roman" w:hAnsi="Times New Roman"/>
                <w:bCs/>
              </w:rPr>
              <w:t>10%</w:t>
            </w:r>
          </w:p>
        </w:tc>
        <w:tc>
          <w:tcPr>
            <w:tcW w:w="3207" w:type="dxa"/>
            <w:vAlign w:val="center"/>
          </w:tcPr>
          <w:p w14:paraId="73809CBB" w14:textId="77777777" w:rsidR="00AF5E5D" w:rsidRPr="002A6DF2" w:rsidRDefault="00AF5E5D" w:rsidP="00D2095F">
            <w:pPr>
              <w:widowControl w:val="0"/>
              <w:spacing w:after="0" w:line="240" w:lineRule="auto"/>
              <w:jc w:val="both"/>
              <w:rPr>
                <w:rFonts w:ascii="Times New Roman" w:hAnsi="Times New Roman"/>
                <w:bCs/>
              </w:rPr>
            </w:pPr>
            <w:r w:rsidRPr="002A6DF2">
              <w:rPr>
                <w:rFonts w:ascii="Times New Roman" w:hAnsi="Times New Roman"/>
                <w:bCs/>
              </w:rPr>
              <w:t>The factor has a weight of 10%, corresponding to 10 points score, as follows:</w:t>
            </w:r>
          </w:p>
          <w:p w14:paraId="28099C42" w14:textId="77777777" w:rsidR="00AF5E5D" w:rsidRPr="002A6DF2" w:rsidRDefault="00AF5E5D" w:rsidP="00D2095F">
            <w:pPr>
              <w:widowControl w:val="0"/>
              <w:numPr>
                <w:ilvl w:val="0"/>
                <w:numId w:val="46"/>
              </w:numPr>
              <w:spacing w:after="0" w:line="240" w:lineRule="auto"/>
              <w:jc w:val="both"/>
              <w:rPr>
                <w:rFonts w:ascii="Times New Roman" w:hAnsi="Times New Roman"/>
                <w:bCs/>
              </w:rPr>
            </w:pPr>
            <w:r w:rsidRPr="002A6DF2">
              <w:rPr>
                <w:rFonts w:ascii="Times New Roman" w:hAnsi="Times New Roman"/>
                <w:bCs/>
              </w:rPr>
              <w:t xml:space="preserve">10%, respectively 10 points for the offer with the shortest commissioning period, that does not exceed 10  days; </w:t>
            </w:r>
          </w:p>
        </w:tc>
        <w:tc>
          <w:tcPr>
            <w:tcW w:w="1869" w:type="dxa"/>
            <w:vAlign w:val="center"/>
          </w:tcPr>
          <w:p w14:paraId="13BC603A" w14:textId="77777777" w:rsidR="00AF5E5D" w:rsidRPr="002A6DF2" w:rsidRDefault="00AF5E5D" w:rsidP="00D2095F">
            <w:pPr>
              <w:widowControl w:val="0"/>
              <w:spacing w:after="0" w:line="240" w:lineRule="auto"/>
              <w:jc w:val="center"/>
              <w:rPr>
                <w:rFonts w:ascii="Times New Roman" w:hAnsi="Times New Roman"/>
              </w:rPr>
            </w:pPr>
            <w:r w:rsidRPr="002A6DF2">
              <w:rPr>
                <w:rFonts w:ascii="Times New Roman" w:hAnsi="Times New Roman"/>
              </w:rPr>
              <w:t xml:space="preserve">minimum 1 day </w:t>
            </w:r>
          </w:p>
          <w:p w14:paraId="3CC45927" w14:textId="77777777" w:rsidR="00AF5E5D" w:rsidRPr="002A6DF2" w:rsidRDefault="00AF5E5D" w:rsidP="00D2095F">
            <w:pPr>
              <w:widowControl w:val="0"/>
              <w:spacing w:after="0" w:line="240" w:lineRule="auto"/>
              <w:jc w:val="center"/>
              <w:rPr>
                <w:rFonts w:ascii="Times New Roman" w:hAnsi="Times New Roman"/>
              </w:rPr>
            </w:pPr>
            <w:r w:rsidRPr="002A6DF2">
              <w:rPr>
                <w:rFonts w:ascii="Times New Roman" w:hAnsi="Times New Roman"/>
              </w:rPr>
              <w:t>maximum 10 days</w:t>
            </w:r>
          </w:p>
        </w:tc>
        <w:tc>
          <w:tcPr>
            <w:tcW w:w="1426" w:type="dxa"/>
          </w:tcPr>
          <w:p w14:paraId="539CFCF7" w14:textId="77777777" w:rsidR="00AF5E5D" w:rsidRPr="002A6DF2" w:rsidRDefault="00AF5E5D" w:rsidP="00D2095F">
            <w:pPr>
              <w:spacing w:after="0" w:line="240" w:lineRule="auto"/>
              <w:rPr>
                <w:rFonts w:ascii="Times New Roman" w:eastAsia="Times New Roman" w:hAnsi="Times New Roman"/>
                <w:b/>
                <w:bCs/>
              </w:rPr>
            </w:pPr>
          </w:p>
        </w:tc>
      </w:tr>
    </w:tbl>
    <w:p w14:paraId="75EE1A18" w14:textId="77777777" w:rsidR="00AF5E5D" w:rsidRPr="002A6DF2" w:rsidRDefault="00AF5E5D" w:rsidP="00AF5E5D">
      <w:pPr>
        <w:spacing w:after="0" w:line="240" w:lineRule="auto"/>
        <w:jc w:val="both"/>
        <w:rPr>
          <w:rFonts w:ascii="Times New Roman" w:hAnsi="Times New Roman"/>
          <w:sz w:val="24"/>
          <w:szCs w:val="24"/>
        </w:rPr>
      </w:pPr>
    </w:p>
    <w:p w14:paraId="4A6BF378" w14:textId="77777777" w:rsidR="00AF5E5D" w:rsidRPr="002A6DF2" w:rsidRDefault="00AF5E5D" w:rsidP="00AF5E5D">
      <w:pPr>
        <w:spacing w:after="0" w:line="240" w:lineRule="auto"/>
        <w:jc w:val="both"/>
        <w:rPr>
          <w:rFonts w:ascii="Times New Roman" w:hAnsi="Times New Roman"/>
          <w:sz w:val="24"/>
          <w:szCs w:val="24"/>
        </w:rPr>
      </w:pPr>
      <w:r w:rsidRPr="002A6DF2">
        <w:rPr>
          <w:rFonts w:ascii="Times New Roman" w:hAnsi="Times New Roman"/>
          <w:sz w:val="24"/>
          <w:szCs w:val="24"/>
        </w:rPr>
        <w:t xml:space="preserve">Date: </w:t>
      </w:r>
    </w:p>
    <w:p w14:paraId="2A681A09" w14:textId="77777777" w:rsidR="00AF5E5D" w:rsidRPr="002A6DF2" w:rsidRDefault="00AF5E5D" w:rsidP="00AF5E5D">
      <w:pPr>
        <w:spacing w:after="0" w:line="240" w:lineRule="auto"/>
        <w:jc w:val="both"/>
        <w:rPr>
          <w:rFonts w:ascii="Times New Roman" w:hAnsi="Times New Roman"/>
          <w:sz w:val="24"/>
          <w:szCs w:val="24"/>
        </w:rPr>
      </w:pPr>
      <w:r w:rsidRPr="002A6DF2">
        <w:rPr>
          <w:rFonts w:ascii="Times New Roman" w:hAnsi="Times New Roman"/>
          <w:sz w:val="24"/>
          <w:szCs w:val="24"/>
        </w:rPr>
        <w:t>………………………..</w:t>
      </w:r>
    </w:p>
    <w:p w14:paraId="76BBA422" w14:textId="77777777" w:rsidR="00AF5E5D" w:rsidRPr="002A6DF2" w:rsidRDefault="00AF5E5D" w:rsidP="00AF5E5D">
      <w:pPr>
        <w:spacing w:line="240" w:lineRule="auto"/>
        <w:jc w:val="center"/>
        <w:rPr>
          <w:rFonts w:ascii="Times New Roman" w:hAnsi="Times New Roman"/>
          <w:sz w:val="24"/>
          <w:szCs w:val="24"/>
        </w:rPr>
      </w:pPr>
      <w:r w:rsidRPr="002A6DF2">
        <w:rPr>
          <w:rFonts w:ascii="Times New Roman" w:hAnsi="Times New Roman"/>
          <w:sz w:val="24"/>
          <w:szCs w:val="24"/>
        </w:rPr>
        <w:t>Economic operator,</w:t>
      </w:r>
    </w:p>
    <w:p w14:paraId="17949687" w14:textId="77777777" w:rsidR="00AF5E5D" w:rsidRPr="002A6DF2" w:rsidRDefault="00AF5E5D" w:rsidP="00AF5E5D">
      <w:pPr>
        <w:spacing w:after="0" w:line="240" w:lineRule="auto"/>
        <w:jc w:val="center"/>
        <w:rPr>
          <w:rFonts w:ascii="Times New Roman" w:hAnsi="Times New Roman"/>
          <w:sz w:val="24"/>
          <w:szCs w:val="24"/>
        </w:rPr>
      </w:pPr>
      <w:r w:rsidRPr="002A6DF2">
        <w:rPr>
          <w:rFonts w:ascii="Times New Roman" w:hAnsi="Times New Roman"/>
          <w:sz w:val="24"/>
          <w:szCs w:val="24"/>
        </w:rPr>
        <w:t>(name of legal representative, in clear)</w:t>
      </w:r>
    </w:p>
    <w:p w14:paraId="3A5F7B5B" w14:textId="77777777" w:rsidR="00AF5E5D" w:rsidRPr="002A6DF2" w:rsidRDefault="00AF5E5D" w:rsidP="00AF5E5D">
      <w:pPr>
        <w:spacing w:line="240" w:lineRule="auto"/>
        <w:jc w:val="center"/>
        <w:rPr>
          <w:rFonts w:ascii="Times New Roman" w:hAnsi="Times New Roman"/>
          <w:sz w:val="24"/>
          <w:szCs w:val="24"/>
        </w:rPr>
      </w:pPr>
      <w:r w:rsidRPr="002A6DF2">
        <w:rPr>
          <w:rFonts w:ascii="Times New Roman" w:hAnsi="Times New Roman"/>
          <w:sz w:val="24"/>
          <w:szCs w:val="24"/>
        </w:rPr>
        <w:t>....................................(</w:t>
      </w:r>
      <w:r w:rsidRPr="002A6DF2">
        <w:t xml:space="preserve"> </w:t>
      </w:r>
      <w:r w:rsidRPr="002A6DF2">
        <w:rPr>
          <w:rFonts w:ascii="Times New Roman" w:hAnsi="Times New Roman"/>
          <w:sz w:val="24"/>
          <w:szCs w:val="24"/>
        </w:rPr>
        <w:t>Authorized signature)</w:t>
      </w:r>
    </w:p>
    <w:p w14:paraId="7C0C2261" w14:textId="77777777" w:rsidR="00AF5E5D" w:rsidRPr="002A6DF2" w:rsidRDefault="00AF5E5D" w:rsidP="00AF5E5D">
      <w:pPr>
        <w:spacing w:line="240" w:lineRule="auto"/>
        <w:jc w:val="center"/>
        <w:rPr>
          <w:rFonts w:ascii="Times New Roman" w:hAnsi="Times New Roman"/>
          <w:sz w:val="24"/>
          <w:szCs w:val="24"/>
        </w:rPr>
      </w:pPr>
      <w:r w:rsidRPr="002A6DF2">
        <w:rPr>
          <w:rFonts w:ascii="Times New Roman" w:hAnsi="Times New Roman"/>
          <w:sz w:val="24"/>
          <w:szCs w:val="24"/>
        </w:rPr>
        <w:t>L.S.</w:t>
      </w:r>
    </w:p>
    <w:bookmarkEnd w:id="6"/>
    <w:p w14:paraId="788FD8A6" w14:textId="7B058E0F" w:rsidR="00AF5E5D" w:rsidRPr="002A6DF2" w:rsidRDefault="00AF5E5D" w:rsidP="00AF5E5D">
      <w:pPr>
        <w:spacing w:line="240" w:lineRule="auto"/>
        <w:jc w:val="right"/>
        <w:rPr>
          <w:rFonts w:ascii="Times New Roman" w:hAnsi="Times New Roman"/>
          <w:sz w:val="18"/>
          <w:szCs w:val="18"/>
        </w:rPr>
      </w:pPr>
      <w:r w:rsidRPr="002A6DF2">
        <w:rPr>
          <w:rFonts w:ascii="Times New Roman" w:hAnsi="Times New Roman"/>
          <w:b/>
          <w:sz w:val="24"/>
          <w:szCs w:val="24"/>
        </w:rPr>
        <w:br w:type="page"/>
      </w:r>
      <w:r w:rsidRPr="002A6DF2">
        <w:rPr>
          <w:rFonts w:ascii="Times New Roman" w:hAnsi="Times New Roman"/>
          <w:b/>
          <w:sz w:val="24"/>
          <w:szCs w:val="24"/>
        </w:rPr>
        <w:lastRenderedPageBreak/>
        <w:t xml:space="preserve">Form </w:t>
      </w:r>
      <w:r w:rsidR="003D2044">
        <w:rPr>
          <w:rFonts w:ascii="Times New Roman" w:hAnsi="Times New Roman"/>
          <w:b/>
          <w:sz w:val="24"/>
          <w:szCs w:val="24"/>
        </w:rPr>
        <w:t>7</w:t>
      </w:r>
    </w:p>
    <w:p w14:paraId="41774A6C" w14:textId="77777777" w:rsidR="00AF5E5D" w:rsidRPr="002A6DF2" w:rsidRDefault="00AF5E5D" w:rsidP="00AF5E5D">
      <w:pPr>
        <w:spacing w:after="0" w:line="240" w:lineRule="auto"/>
        <w:rPr>
          <w:rFonts w:ascii="Times New Roman" w:hAnsi="Times New Roman"/>
          <w:sz w:val="18"/>
          <w:szCs w:val="18"/>
        </w:rPr>
      </w:pPr>
      <w:r w:rsidRPr="002A6DF2">
        <w:rPr>
          <w:rFonts w:ascii="Times New Roman" w:hAnsi="Times New Roman"/>
          <w:sz w:val="18"/>
          <w:szCs w:val="18"/>
        </w:rPr>
        <w:t xml:space="preserve">TENDERER </w:t>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p>
    <w:p w14:paraId="186EDD4A" w14:textId="77777777" w:rsidR="00AF5E5D" w:rsidRPr="002A6DF2" w:rsidRDefault="00AF5E5D" w:rsidP="00AF5E5D">
      <w:pPr>
        <w:spacing w:after="0" w:line="240" w:lineRule="auto"/>
        <w:rPr>
          <w:rFonts w:ascii="Times New Roman" w:hAnsi="Times New Roman"/>
          <w:sz w:val="18"/>
          <w:szCs w:val="18"/>
        </w:rPr>
      </w:pPr>
      <w:r w:rsidRPr="002A6DF2">
        <w:rPr>
          <w:rFonts w:ascii="Times New Roman" w:hAnsi="Times New Roman"/>
          <w:sz w:val="18"/>
          <w:szCs w:val="18"/>
        </w:rPr>
        <w:t xml:space="preserve">…….................……......... </w:t>
      </w:r>
    </w:p>
    <w:p w14:paraId="702C215E" w14:textId="77777777" w:rsidR="00AF5E5D" w:rsidRPr="002A6DF2" w:rsidRDefault="00AF5E5D" w:rsidP="00AF5E5D">
      <w:pPr>
        <w:spacing w:after="0" w:line="240" w:lineRule="auto"/>
        <w:rPr>
          <w:rFonts w:ascii="Times New Roman" w:hAnsi="Times New Roman"/>
          <w:i/>
          <w:sz w:val="18"/>
          <w:szCs w:val="18"/>
        </w:rPr>
      </w:pPr>
      <w:r w:rsidRPr="002A6DF2">
        <w:rPr>
          <w:rFonts w:ascii="Times New Roman" w:hAnsi="Times New Roman"/>
          <w:i/>
          <w:sz w:val="18"/>
          <w:szCs w:val="18"/>
        </w:rPr>
        <w:t>(Name of the tenderer)</w:t>
      </w:r>
    </w:p>
    <w:p w14:paraId="680909E8" w14:textId="77777777" w:rsidR="00AF5E5D" w:rsidRPr="002A6DF2" w:rsidRDefault="00AF5E5D" w:rsidP="00AF5E5D">
      <w:pPr>
        <w:spacing w:after="0" w:line="240" w:lineRule="auto"/>
        <w:rPr>
          <w:rFonts w:ascii="Times New Roman" w:hAnsi="Times New Roman"/>
          <w:i/>
          <w:sz w:val="18"/>
          <w:szCs w:val="18"/>
        </w:rPr>
      </w:pPr>
    </w:p>
    <w:p w14:paraId="3DCE05BD" w14:textId="77777777" w:rsidR="00AF5E5D" w:rsidRPr="002A6DF2" w:rsidRDefault="00AF5E5D" w:rsidP="00AF5E5D">
      <w:pPr>
        <w:spacing w:after="0" w:line="240" w:lineRule="auto"/>
        <w:rPr>
          <w:rFonts w:ascii="Times New Roman" w:hAnsi="Times New Roman"/>
          <w:i/>
          <w:sz w:val="18"/>
          <w:szCs w:val="18"/>
        </w:rPr>
      </w:pPr>
    </w:p>
    <w:p w14:paraId="23BEF230" w14:textId="77777777" w:rsidR="00AF5E5D" w:rsidRPr="002A6DF2" w:rsidRDefault="00AF5E5D" w:rsidP="00AF5E5D">
      <w:pPr>
        <w:spacing w:after="0" w:line="240" w:lineRule="auto"/>
        <w:rPr>
          <w:rFonts w:ascii="Times New Roman" w:hAnsi="Times New Roman"/>
          <w:sz w:val="24"/>
          <w:szCs w:val="24"/>
        </w:rPr>
      </w:pPr>
    </w:p>
    <w:p w14:paraId="6F5DDCB3" w14:textId="77777777" w:rsidR="00AF5E5D" w:rsidRPr="002A6DF2" w:rsidRDefault="00AF5E5D" w:rsidP="00AF5E5D">
      <w:pPr>
        <w:spacing w:after="0" w:line="240" w:lineRule="auto"/>
        <w:rPr>
          <w:rFonts w:ascii="Times New Roman" w:hAnsi="Times New Roman"/>
          <w:sz w:val="24"/>
          <w:szCs w:val="24"/>
        </w:rPr>
      </w:pPr>
    </w:p>
    <w:p w14:paraId="7EE8A0E1" w14:textId="77777777" w:rsidR="00AF5E5D" w:rsidRPr="002A6DF2" w:rsidRDefault="00AF5E5D" w:rsidP="00AF5E5D">
      <w:pPr>
        <w:spacing w:after="0" w:line="240" w:lineRule="auto"/>
        <w:jc w:val="center"/>
        <w:rPr>
          <w:rFonts w:ascii="Times New Roman" w:hAnsi="Times New Roman"/>
          <w:b/>
          <w:sz w:val="24"/>
          <w:szCs w:val="24"/>
        </w:rPr>
      </w:pPr>
      <w:r w:rsidRPr="002A6DF2">
        <w:rPr>
          <w:rFonts w:ascii="Times New Roman" w:hAnsi="Times New Roman"/>
          <w:b/>
          <w:sz w:val="24"/>
          <w:szCs w:val="24"/>
        </w:rPr>
        <w:t>STATEMENT</w:t>
      </w:r>
    </w:p>
    <w:p w14:paraId="3D70E0A2" w14:textId="77777777" w:rsidR="00AF5E5D" w:rsidRPr="002A6DF2" w:rsidRDefault="00AF5E5D" w:rsidP="00AF5E5D">
      <w:pPr>
        <w:spacing w:after="0" w:line="240" w:lineRule="auto"/>
        <w:jc w:val="center"/>
        <w:rPr>
          <w:rFonts w:ascii="Times New Roman" w:hAnsi="Times New Roman"/>
          <w:sz w:val="24"/>
          <w:szCs w:val="24"/>
        </w:rPr>
      </w:pPr>
      <w:r w:rsidRPr="002A6DF2">
        <w:rPr>
          <w:rFonts w:ascii="Times New Roman" w:hAnsi="Times New Roman"/>
          <w:b/>
          <w:sz w:val="24"/>
          <w:szCs w:val="24"/>
        </w:rPr>
        <w:t>REGARDING THE ACCEPTANCE OF THE CONTRACT VERSION</w:t>
      </w:r>
    </w:p>
    <w:p w14:paraId="2E667B4C" w14:textId="77777777" w:rsidR="00AF5E5D" w:rsidRPr="002A6DF2" w:rsidRDefault="00AF5E5D" w:rsidP="00AF5E5D">
      <w:pPr>
        <w:spacing w:after="0" w:line="240" w:lineRule="auto"/>
        <w:jc w:val="both"/>
        <w:rPr>
          <w:rFonts w:ascii="Times New Roman" w:hAnsi="Times New Roman"/>
          <w:sz w:val="24"/>
          <w:szCs w:val="24"/>
        </w:rPr>
      </w:pPr>
    </w:p>
    <w:p w14:paraId="2C94E149" w14:textId="77777777" w:rsidR="00AF5E5D" w:rsidRPr="002A6DF2" w:rsidRDefault="00AF5E5D" w:rsidP="00AF5E5D">
      <w:pPr>
        <w:spacing w:after="0" w:line="240" w:lineRule="auto"/>
        <w:jc w:val="both"/>
        <w:rPr>
          <w:rFonts w:ascii="Times New Roman" w:hAnsi="Times New Roman"/>
          <w:sz w:val="24"/>
          <w:szCs w:val="24"/>
        </w:rPr>
      </w:pPr>
    </w:p>
    <w:p w14:paraId="66937CB7" w14:textId="77777777" w:rsidR="00AF5E5D" w:rsidRPr="002A6DF2" w:rsidRDefault="00AF5E5D" w:rsidP="00AF5E5D">
      <w:pPr>
        <w:spacing w:after="0" w:line="240" w:lineRule="auto"/>
        <w:ind w:firstLine="708"/>
        <w:jc w:val="both"/>
        <w:rPr>
          <w:rFonts w:ascii="Times New Roman" w:hAnsi="Times New Roman"/>
          <w:sz w:val="24"/>
          <w:szCs w:val="24"/>
        </w:rPr>
      </w:pPr>
      <w:r w:rsidRPr="002A6DF2">
        <w:rPr>
          <w:rFonts w:ascii="Times New Roman" w:hAnsi="Times New Roman"/>
          <w:sz w:val="24"/>
          <w:szCs w:val="24"/>
        </w:rPr>
        <w:t>The undersigned, authorized representative of .................................................. (</w:t>
      </w:r>
      <w:r w:rsidRPr="002A6DF2">
        <w:rPr>
          <w:rFonts w:ascii="Times New Roman" w:hAnsi="Times New Roman"/>
          <w:i/>
          <w:sz w:val="24"/>
          <w:szCs w:val="24"/>
        </w:rPr>
        <w:t>name and address of the candidate / tenderer</w:t>
      </w:r>
      <w:r w:rsidRPr="002A6DF2">
        <w:rPr>
          <w:rFonts w:ascii="Times New Roman" w:hAnsi="Times New Roman"/>
          <w:sz w:val="24"/>
          <w:szCs w:val="24"/>
        </w:rPr>
        <w:t xml:space="preserve">), declare on its own responsibility, as a tenderer for the contract public procurement procedure .................................................... </w:t>
      </w:r>
      <w:r w:rsidRPr="002A6DF2">
        <w:rPr>
          <w:rFonts w:ascii="Times New Roman" w:hAnsi="Times New Roman"/>
          <w:i/>
          <w:sz w:val="24"/>
          <w:szCs w:val="24"/>
        </w:rPr>
        <w:t>(contract name)</w:t>
      </w:r>
      <w:r w:rsidRPr="002A6DF2">
        <w:rPr>
          <w:rFonts w:ascii="Times New Roman" w:hAnsi="Times New Roman"/>
          <w:sz w:val="24"/>
          <w:szCs w:val="24"/>
        </w:rPr>
        <w:t xml:space="preserve">, we accept the version of the public procurement contract recorded in the Section of this Public Procurement Documentation. </w:t>
      </w:r>
    </w:p>
    <w:p w14:paraId="43247875" w14:textId="77777777" w:rsidR="00AF5E5D" w:rsidRPr="002A6DF2" w:rsidRDefault="00AF5E5D" w:rsidP="00AF5E5D">
      <w:pPr>
        <w:spacing w:after="0" w:line="240" w:lineRule="auto"/>
        <w:ind w:firstLine="708"/>
        <w:jc w:val="both"/>
        <w:rPr>
          <w:rFonts w:ascii="Times New Roman" w:hAnsi="Times New Roman"/>
          <w:sz w:val="24"/>
          <w:szCs w:val="24"/>
        </w:rPr>
      </w:pPr>
      <w:r w:rsidRPr="002A6DF2">
        <w:rPr>
          <w:rFonts w:ascii="Times New Roman" w:hAnsi="Times New Roman"/>
          <w:sz w:val="24"/>
          <w:szCs w:val="24"/>
        </w:rPr>
        <w:t>If we award the public procurement contract, we will sign it with these contractual clauses.</w:t>
      </w:r>
    </w:p>
    <w:p w14:paraId="692E03A2" w14:textId="77777777" w:rsidR="00AF5E5D" w:rsidRPr="002A6DF2" w:rsidRDefault="00AF5E5D" w:rsidP="00AF5E5D">
      <w:pPr>
        <w:spacing w:after="0" w:line="240" w:lineRule="auto"/>
        <w:ind w:firstLine="708"/>
        <w:jc w:val="both"/>
        <w:rPr>
          <w:rFonts w:ascii="Times New Roman" w:hAnsi="Times New Roman"/>
          <w:sz w:val="24"/>
          <w:szCs w:val="24"/>
        </w:rPr>
      </w:pPr>
      <w:r w:rsidRPr="002A6DF2">
        <w:rPr>
          <w:rFonts w:ascii="Times New Roman" w:hAnsi="Times New Roman"/>
          <w:sz w:val="24"/>
          <w:szCs w:val="24"/>
        </w:rPr>
        <w:t xml:space="preserve">The contracting authority will take into account and allow the formulation of amendments regarding the specific clauses once the tender has been submitted.                                              </w:t>
      </w:r>
    </w:p>
    <w:p w14:paraId="254E439B" w14:textId="77777777" w:rsidR="00AF5E5D" w:rsidRPr="002A6DF2" w:rsidRDefault="00AF5E5D" w:rsidP="00AF5E5D">
      <w:pPr>
        <w:spacing w:after="0" w:line="240" w:lineRule="auto"/>
        <w:rPr>
          <w:rFonts w:ascii="Times New Roman" w:hAnsi="Times New Roman"/>
          <w:sz w:val="24"/>
          <w:szCs w:val="24"/>
        </w:rPr>
      </w:pPr>
    </w:p>
    <w:p w14:paraId="46845E69" w14:textId="77777777" w:rsidR="00AF5E5D" w:rsidRPr="002A6DF2" w:rsidRDefault="00AF5E5D" w:rsidP="00AF5E5D">
      <w:pPr>
        <w:spacing w:after="0" w:line="240" w:lineRule="auto"/>
        <w:rPr>
          <w:rFonts w:ascii="Times New Roman" w:hAnsi="Times New Roman"/>
          <w:sz w:val="24"/>
          <w:szCs w:val="24"/>
        </w:rPr>
      </w:pPr>
    </w:p>
    <w:p w14:paraId="5F26B876" w14:textId="77777777" w:rsidR="00AF5E5D" w:rsidRPr="002A6DF2" w:rsidRDefault="00AF5E5D" w:rsidP="00AF5E5D">
      <w:pPr>
        <w:spacing w:after="0" w:line="240" w:lineRule="auto"/>
        <w:rPr>
          <w:rFonts w:ascii="Times New Roman" w:hAnsi="Times New Roman"/>
          <w:sz w:val="24"/>
          <w:szCs w:val="24"/>
        </w:rPr>
      </w:pPr>
    </w:p>
    <w:p w14:paraId="6B7F6A4B"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Signature of tenderer or tenderer 's representative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121DC0E0"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Name and surname of the signatory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1A7D0E25"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Signature capacity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4A9460D5" w14:textId="77777777" w:rsidR="00AF5E5D" w:rsidRPr="002A6DF2" w:rsidRDefault="00AF5E5D" w:rsidP="00AF5E5D">
      <w:pPr>
        <w:autoSpaceDE w:val="0"/>
        <w:spacing w:after="120" w:line="240" w:lineRule="auto"/>
        <w:jc w:val="both"/>
        <w:rPr>
          <w:rFonts w:ascii="Times New Roman" w:hAnsi="Times New Roman"/>
          <w:b/>
          <w:i/>
          <w:sz w:val="18"/>
          <w:szCs w:val="18"/>
        </w:rPr>
      </w:pPr>
      <w:r w:rsidRPr="002A6DF2">
        <w:rPr>
          <w:rFonts w:ascii="Times New Roman" w:hAnsi="Times New Roman"/>
          <w:b/>
          <w:i/>
          <w:sz w:val="18"/>
          <w:szCs w:val="18"/>
        </w:rPr>
        <w:t xml:space="preserve">Details about the tenderer </w:t>
      </w:r>
    </w:p>
    <w:p w14:paraId="3953987B"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Name of the tenderer</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570D7D00"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Country of Residence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3B814C6E"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Address</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6A5DF339"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Mailing address (if different)</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3148B4B0"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Phone / Fax</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4D489BC1"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Date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758C1074" w14:textId="77777777" w:rsidR="00AF5E5D" w:rsidRPr="002A6DF2" w:rsidRDefault="00AF5E5D" w:rsidP="00AF5E5D">
      <w:pPr>
        <w:pStyle w:val="NoSpacing"/>
        <w:rPr>
          <w:rFonts w:ascii="Times New Roman" w:hAnsi="Times New Roman"/>
          <w:b/>
          <w:sz w:val="24"/>
          <w:szCs w:val="24"/>
        </w:rPr>
      </w:pPr>
    </w:p>
    <w:p w14:paraId="19602E13" w14:textId="77777777" w:rsidR="00AF5E5D" w:rsidRPr="002A6DF2" w:rsidRDefault="00AF5E5D" w:rsidP="00AF5E5D">
      <w:pPr>
        <w:pStyle w:val="NoSpacing"/>
        <w:rPr>
          <w:rFonts w:ascii="Times New Roman" w:hAnsi="Times New Roman"/>
          <w:b/>
          <w:sz w:val="24"/>
          <w:szCs w:val="24"/>
        </w:rPr>
      </w:pPr>
    </w:p>
    <w:p w14:paraId="19D4532A" w14:textId="77777777" w:rsidR="00AF5E5D" w:rsidRPr="002A6DF2" w:rsidRDefault="00AF5E5D" w:rsidP="00AF5E5D">
      <w:pPr>
        <w:pStyle w:val="NoSpacing"/>
        <w:rPr>
          <w:rFonts w:ascii="Times New Roman" w:hAnsi="Times New Roman"/>
          <w:b/>
          <w:sz w:val="24"/>
          <w:szCs w:val="24"/>
        </w:rPr>
      </w:pPr>
    </w:p>
    <w:p w14:paraId="018737F2" w14:textId="77777777" w:rsidR="00AF5E5D" w:rsidRPr="002A6DF2" w:rsidRDefault="00AF5E5D" w:rsidP="00AF5E5D">
      <w:pPr>
        <w:pStyle w:val="NoSpacing"/>
        <w:rPr>
          <w:rFonts w:ascii="Times New Roman" w:hAnsi="Times New Roman"/>
          <w:b/>
          <w:sz w:val="24"/>
          <w:szCs w:val="24"/>
        </w:rPr>
      </w:pPr>
    </w:p>
    <w:p w14:paraId="3B79EF8B" w14:textId="77777777" w:rsidR="00AF5E5D" w:rsidRPr="002A6DF2" w:rsidRDefault="00AF5E5D" w:rsidP="00AF5E5D">
      <w:pPr>
        <w:pStyle w:val="DefaultText"/>
        <w:ind w:left="426" w:right="402"/>
        <w:jc w:val="both"/>
        <w:rPr>
          <w:b/>
          <w:sz w:val="18"/>
          <w:szCs w:val="18"/>
          <w:lang w:val="en-US"/>
        </w:rPr>
      </w:pPr>
      <w:r w:rsidRPr="002A6DF2">
        <w:rPr>
          <w:b/>
          <w:sz w:val="18"/>
          <w:szCs w:val="18"/>
          <w:lang w:val="en-US"/>
        </w:rPr>
        <w:t xml:space="preserve">Note: This statement will be presented in case the tenderer has no objections / proposed changes to the contractual clauses provided in the version contract of the Procurement Documentation. </w:t>
      </w:r>
    </w:p>
    <w:p w14:paraId="4FE77CEA" w14:textId="77777777" w:rsidR="00AF5E5D" w:rsidRPr="002A6DF2" w:rsidRDefault="00AF5E5D" w:rsidP="00AF5E5D">
      <w:pPr>
        <w:pStyle w:val="DefaultText"/>
        <w:ind w:left="426" w:right="402"/>
        <w:jc w:val="both"/>
        <w:rPr>
          <w:b/>
          <w:sz w:val="18"/>
          <w:szCs w:val="18"/>
          <w:lang w:val="en-US"/>
        </w:rPr>
      </w:pPr>
      <w:r w:rsidRPr="002A6DF2">
        <w:rPr>
          <w:b/>
          <w:sz w:val="18"/>
          <w:szCs w:val="18"/>
          <w:lang w:val="en-US"/>
        </w:rPr>
        <w:t>The tenderers have the right to submit in the offer objections / proposed changes to the contractual clauses provided above, other than the mandatory ones. These will be analyzed by the Tender Evaluation Commission in accordance with the provisions of art. 137 para. (3) lit. b) of the Methodological Norms approved by G.D. no. 395/2016.</w:t>
      </w:r>
    </w:p>
    <w:p w14:paraId="7EB00501" w14:textId="66FFEF77" w:rsidR="00F16A61" w:rsidRDefault="00F16A61">
      <w:pPr>
        <w:spacing w:after="0" w:line="240" w:lineRule="auto"/>
        <w:rPr>
          <w:rFonts w:ascii="Times New Roman" w:eastAsia="Times New Roman" w:hAnsi="Times New Roman"/>
          <w:b/>
          <w:sz w:val="18"/>
          <w:szCs w:val="18"/>
        </w:rPr>
      </w:pPr>
      <w:r>
        <w:rPr>
          <w:b/>
          <w:sz w:val="18"/>
          <w:szCs w:val="18"/>
        </w:rPr>
        <w:br w:type="page"/>
      </w:r>
    </w:p>
    <w:p w14:paraId="6C055194" w14:textId="0F96C877" w:rsidR="00AF5E5D" w:rsidRPr="002A6DF2" w:rsidRDefault="00AF5E5D" w:rsidP="00AF5E5D">
      <w:pPr>
        <w:spacing w:line="240" w:lineRule="auto"/>
        <w:ind w:left="7080"/>
        <w:jc w:val="right"/>
        <w:rPr>
          <w:rFonts w:ascii="Times New Roman" w:hAnsi="Times New Roman"/>
          <w:sz w:val="18"/>
          <w:szCs w:val="18"/>
        </w:rPr>
      </w:pPr>
      <w:r w:rsidRPr="002A6DF2">
        <w:rPr>
          <w:rFonts w:ascii="Times New Roman" w:hAnsi="Times New Roman"/>
          <w:b/>
          <w:sz w:val="24"/>
          <w:szCs w:val="24"/>
        </w:rPr>
        <w:lastRenderedPageBreak/>
        <w:t xml:space="preserve">Form </w:t>
      </w:r>
      <w:r w:rsidR="00E848BD">
        <w:rPr>
          <w:rFonts w:ascii="Times New Roman" w:hAnsi="Times New Roman"/>
          <w:b/>
          <w:sz w:val="24"/>
          <w:szCs w:val="24"/>
        </w:rPr>
        <w:t>8</w:t>
      </w:r>
    </w:p>
    <w:p w14:paraId="231782D8" w14:textId="77777777" w:rsidR="00AF5E5D" w:rsidRPr="002A6DF2" w:rsidRDefault="00AF5E5D" w:rsidP="00AF5E5D">
      <w:pPr>
        <w:spacing w:after="0" w:line="240" w:lineRule="auto"/>
        <w:rPr>
          <w:rFonts w:ascii="Times New Roman" w:hAnsi="Times New Roman"/>
          <w:sz w:val="18"/>
          <w:szCs w:val="18"/>
        </w:rPr>
      </w:pPr>
      <w:r w:rsidRPr="002A6DF2">
        <w:rPr>
          <w:rFonts w:ascii="Times New Roman" w:hAnsi="Times New Roman"/>
          <w:sz w:val="18"/>
          <w:szCs w:val="18"/>
        </w:rPr>
        <w:t>TENDERER</w:t>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p>
    <w:p w14:paraId="5803577B" w14:textId="77777777" w:rsidR="00AF5E5D" w:rsidRPr="002A6DF2" w:rsidRDefault="00AF5E5D" w:rsidP="00AF5E5D">
      <w:pPr>
        <w:spacing w:after="0" w:line="240" w:lineRule="auto"/>
        <w:rPr>
          <w:rFonts w:ascii="Times New Roman" w:hAnsi="Times New Roman"/>
          <w:i/>
          <w:sz w:val="18"/>
          <w:szCs w:val="18"/>
        </w:rPr>
      </w:pPr>
      <w:r w:rsidRPr="002A6DF2">
        <w:rPr>
          <w:rFonts w:ascii="Times New Roman" w:hAnsi="Times New Roman"/>
          <w:sz w:val="18"/>
          <w:szCs w:val="18"/>
        </w:rPr>
        <w:t>…….................…….........</w:t>
      </w:r>
      <w:r w:rsidRPr="002A6DF2">
        <w:rPr>
          <w:rFonts w:ascii="Times New Roman" w:hAnsi="Times New Roman"/>
          <w:i/>
          <w:sz w:val="18"/>
          <w:szCs w:val="18"/>
        </w:rPr>
        <w:t xml:space="preserve"> </w:t>
      </w:r>
    </w:p>
    <w:p w14:paraId="134000AC" w14:textId="77777777" w:rsidR="00AF5E5D" w:rsidRPr="002A6DF2" w:rsidRDefault="00AF5E5D" w:rsidP="00AF5E5D">
      <w:pPr>
        <w:spacing w:after="0" w:line="240" w:lineRule="auto"/>
        <w:rPr>
          <w:rFonts w:ascii="Times New Roman" w:hAnsi="Times New Roman"/>
          <w:i/>
          <w:sz w:val="18"/>
          <w:szCs w:val="18"/>
        </w:rPr>
      </w:pPr>
      <w:r w:rsidRPr="002A6DF2">
        <w:rPr>
          <w:rFonts w:ascii="Times New Roman" w:hAnsi="Times New Roman"/>
          <w:i/>
          <w:sz w:val="18"/>
          <w:szCs w:val="18"/>
        </w:rPr>
        <w:t>(name)</w:t>
      </w:r>
    </w:p>
    <w:p w14:paraId="19668B0C" w14:textId="77777777" w:rsidR="00AF5E5D" w:rsidRPr="002A6DF2" w:rsidRDefault="00AF5E5D" w:rsidP="00AF5E5D">
      <w:pPr>
        <w:spacing w:after="0" w:line="240" w:lineRule="auto"/>
        <w:jc w:val="center"/>
        <w:rPr>
          <w:rFonts w:ascii="Times New Roman" w:hAnsi="Times New Roman"/>
          <w:b/>
          <w:sz w:val="24"/>
          <w:szCs w:val="24"/>
        </w:rPr>
      </w:pPr>
    </w:p>
    <w:p w14:paraId="0DF1068E" w14:textId="77777777" w:rsidR="00AF5E5D" w:rsidRPr="002A6DF2" w:rsidRDefault="00AF5E5D" w:rsidP="00AF5E5D">
      <w:pPr>
        <w:spacing w:after="0" w:line="240" w:lineRule="auto"/>
        <w:jc w:val="center"/>
        <w:rPr>
          <w:rFonts w:ascii="Times New Roman" w:hAnsi="Times New Roman"/>
          <w:b/>
          <w:sz w:val="24"/>
          <w:szCs w:val="24"/>
        </w:rPr>
      </w:pPr>
    </w:p>
    <w:p w14:paraId="72953C17" w14:textId="77777777" w:rsidR="00AF5E5D" w:rsidRPr="002A6DF2" w:rsidRDefault="00AF5E5D" w:rsidP="00AF5E5D">
      <w:pPr>
        <w:spacing w:after="0" w:line="240" w:lineRule="auto"/>
        <w:jc w:val="center"/>
        <w:rPr>
          <w:rFonts w:ascii="Times New Roman" w:hAnsi="Times New Roman"/>
          <w:b/>
          <w:bCs/>
        </w:rPr>
      </w:pPr>
      <w:r w:rsidRPr="002A6DF2">
        <w:rPr>
          <w:rFonts w:ascii="Times New Roman" w:hAnsi="Times New Roman"/>
          <w:b/>
          <w:bCs/>
        </w:rPr>
        <w:t>STATEMENT</w:t>
      </w:r>
    </w:p>
    <w:p w14:paraId="622F3BA2" w14:textId="77777777" w:rsidR="00AF5E5D" w:rsidRPr="002A6DF2" w:rsidRDefault="00AF5E5D" w:rsidP="00AF5E5D">
      <w:pPr>
        <w:spacing w:after="0" w:line="240" w:lineRule="auto"/>
        <w:jc w:val="center"/>
        <w:rPr>
          <w:rFonts w:ascii="Times New Roman" w:hAnsi="Times New Roman"/>
        </w:rPr>
      </w:pPr>
      <w:r w:rsidRPr="002A6DF2">
        <w:rPr>
          <w:rFonts w:ascii="Times New Roman" w:hAnsi="Times New Roman"/>
          <w:b/>
          <w:bCs/>
        </w:rPr>
        <w:t>concerning the party (es) of the TECHNICAL and FINANCIAL PROPOSAL which are confidential</w:t>
      </w:r>
    </w:p>
    <w:p w14:paraId="490FAAAA" w14:textId="77777777" w:rsidR="00AF5E5D" w:rsidRPr="002A6DF2" w:rsidRDefault="00AF5E5D" w:rsidP="00AF5E5D">
      <w:pPr>
        <w:spacing w:after="0" w:line="240" w:lineRule="auto"/>
        <w:rPr>
          <w:rFonts w:ascii="Times New Roman" w:hAnsi="Times New Roman"/>
        </w:rPr>
      </w:pPr>
    </w:p>
    <w:p w14:paraId="79131C6A" w14:textId="77777777" w:rsidR="00AF5E5D" w:rsidRPr="002A6DF2" w:rsidRDefault="00AF5E5D" w:rsidP="00AF5E5D">
      <w:pPr>
        <w:spacing w:after="0" w:line="240" w:lineRule="auto"/>
        <w:jc w:val="both"/>
        <w:rPr>
          <w:rFonts w:ascii="Times New Roman" w:hAnsi="Times New Roman"/>
          <w:b/>
          <w:i/>
          <w:iCs/>
        </w:rPr>
      </w:pPr>
      <w:r w:rsidRPr="002A6DF2">
        <w:rPr>
          <w:rFonts w:ascii="Times New Roman" w:hAnsi="Times New Roman"/>
          <w:b/>
        </w:rPr>
        <w:t xml:space="preserve">Contract title: </w:t>
      </w:r>
      <w:r w:rsidRPr="002A6DF2">
        <w:rPr>
          <w:rFonts w:ascii="Times New Roman" w:hAnsi="Times New Roman"/>
          <w:b/>
        </w:rPr>
        <w:tab/>
      </w:r>
      <w:r w:rsidRPr="002A6DF2">
        <w:rPr>
          <w:rFonts w:ascii="Times New Roman" w:hAnsi="Times New Roman"/>
          <w:b/>
          <w:i/>
          <w:iCs/>
        </w:rPr>
        <w:t xml:space="preserve">„ </w:t>
      </w:r>
      <w:r w:rsidRPr="002A6DF2">
        <w:rPr>
          <w:rFonts w:ascii="Times New Roman" w:eastAsia="Times New Roman" w:hAnsi="Times New Roman"/>
          <w:bCs/>
          <w:sz w:val="24"/>
          <w:szCs w:val="24"/>
          <w:lang w:eastAsia="ar-SA"/>
        </w:rPr>
        <w:t>…………………………………………………………………………</w:t>
      </w:r>
      <w:proofErr w:type="gramStart"/>
      <w:r w:rsidRPr="002A6DF2">
        <w:rPr>
          <w:rFonts w:ascii="Times New Roman" w:eastAsia="Times New Roman" w:hAnsi="Times New Roman"/>
          <w:bCs/>
          <w:sz w:val="24"/>
          <w:szCs w:val="24"/>
          <w:lang w:eastAsia="ar-SA"/>
        </w:rPr>
        <w:t>…..</w:t>
      </w:r>
      <w:proofErr w:type="gramEnd"/>
      <w:r w:rsidRPr="002A6DF2">
        <w:rPr>
          <w:rFonts w:ascii="Times New Roman" w:eastAsia="Times New Roman" w:hAnsi="Times New Roman"/>
          <w:b/>
          <w:i/>
          <w:iCs/>
          <w:sz w:val="24"/>
          <w:szCs w:val="24"/>
          <w:lang w:eastAsia="ar-SA"/>
        </w:rPr>
        <w:t xml:space="preserve"> </w:t>
      </w:r>
      <w:r w:rsidRPr="002A6DF2">
        <w:rPr>
          <w:rFonts w:ascii="Times New Roman" w:hAnsi="Times New Roman"/>
          <w:b/>
          <w:i/>
          <w:iCs/>
        </w:rPr>
        <w:t>„</w:t>
      </w:r>
    </w:p>
    <w:p w14:paraId="6D35F47C" w14:textId="77777777" w:rsidR="00AF5E5D" w:rsidRPr="002A6DF2" w:rsidRDefault="00AF5E5D" w:rsidP="00AF5E5D">
      <w:pPr>
        <w:spacing w:after="0" w:line="240" w:lineRule="auto"/>
        <w:rPr>
          <w:rFonts w:ascii="Times New Roman" w:hAnsi="Times New Roman"/>
          <w:b/>
          <w:i/>
        </w:rPr>
      </w:pPr>
    </w:p>
    <w:p w14:paraId="49F11B21" w14:textId="77777777" w:rsidR="00AF5E5D" w:rsidRPr="002A6DF2" w:rsidRDefault="00AF5E5D" w:rsidP="00AF5E5D">
      <w:pPr>
        <w:spacing w:after="0" w:line="240" w:lineRule="auto"/>
        <w:jc w:val="both"/>
        <w:rPr>
          <w:rFonts w:ascii="Times New Roman" w:hAnsi="Times New Roman"/>
        </w:rPr>
      </w:pPr>
    </w:p>
    <w:p w14:paraId="41AA91FC"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ab/>
        <w:t xml:space="preserve">The undersigned </w:t>
      </w:r>
      <w:r w:rsidRPr="002A6DF2">
        <w:rPr>
          <w:rFonts w:ascii="Times New Roman" w:hAnsi="Times New Roman"/>
          <w:bCs/>
          <w:i/>
          <w:iCs/>
        </w:rPr>
        <w:t>(</w:t>
      </w:r>
      <w:r w:rsidRPr="002A6DF2">
        <w:rPr>
          <w:rFonts w:ascii="Times New Roman" w:hAnsi="Times New Roman"/>
          <w:i/>
          <w:iCs/>
        </w:rPr>
        <w:t>name</w:t>
      </w:r>
      <w:r w:rsidRPr="002A6DF2">
        <w:rPr>
          <w:rFonts w:ascii="Times New Roman" w:hAnsi="Times New Roman"/>
          <w:i/>
        </w:rPr>
        <w:t>/surname</w:t>
      </w:r>
      <w:r w:rsidRPr="002A6DF2">
        <w:rPr>
          <w:rFonts w:ascii="Times New Roman" w:hAnsi="Times New Roman"/>
        </w:rPr>
        <w:t>), domiciled in …………………………………………… (</w:t>
      </w:r>
      <w:r w:rsidRPr="002A6DF2">
        <w:rPr>
          <w:rFonts w:ascii="Times New Roman" w:hAnsi="Times New Roman"/>
          <w:i/>
        </w:rPr>
        <w:t xml:space="preserve">domicile address </w:t>
      </w:r>
      <w:r w:rsidRPr="002A6DF2">
        <w:rPr>
          <w:rFonts w:ascii="Times New Roman" w:hAnsi="Times New Roman"/>
        </w:rPr>
        <w:t>), identified by identity card (</w:t>
      </w:r>
      <w:r w:rsidRPr="002A6DF2">
        <w:rPr>
          <w:rFonts w:ascii="Times New Roman" w:hAnsi="Times New Roman"/>
          <w:i/>
        </w:rPr>
        <w:t xml:space="preserve">CI/Passport </w:t>
      </w:r>
      <w:r w:rsidRPr="002A6DF2">
        <w:rPr>
          <w:rFonts w:ascii="Times New Roman" w:hAnsi="Times New Roman"/>
        </w:rPr>
        <w:t xml:space="preserve">), series ……, no. ………, issued by ...................., on …………, CNP …………………., </w:t>
      </w:r>
      <w:r w:rsidRPr="002A6DF2">
        <w:rPr>
          <w:rFonts w:ascii="Times New Roman" w:hAnsi="Times New Roman"/>
          <w:b/>
        </w:rPr>
        <w:t>As</w:t>
      </w:r>
      <w:r w:rsidRPr="002A6DF2">
        <w:rPr>
          <w:rFonts w:ascii="Times New Roman" w:hAnsi="Times New Roman"/>
        </w:rPr>
        <w:t xml:space="preserve"> </w:t>
      </w:r>
      <w:r w:rsidRPr="002A6DF2">
        <w:rPr>
          <w:rFonts w:ascii="Times New Roman" w:hAnsi="Times New Roman"/>
          <w:i/>
        </w:rPr>
        <w:t xml:space="preserve">legal representative </w:t>
      </w:r>
      <w:r w:rsidRPr="002A6DF2">
        <w:rPr>
          <w:rFonts w:ascii="Times New Roman" w:hAnsi="Times New Roman"/>
          <w:b/>
        </w:rPr>
        <w:t xml:space="preserve">of the economic operator </w:t>
      </w:r>
      <w:r w:rsidRPr="002A6DF2">
        <w:rPr>
          <w:rFonts w:ascii="Times New Roman" w:hAnsi="Times New Roman"/>
        </w:rPr>
        <w:t>……………………………… (</w:t>
      </w:r>
      <w:r w:rsidRPr="002A6DF2">
        <w:rPr>
          <w:rFonts w:ascii="Times New Roman" w:hAnsi="Times New Roman"/>
          <w:i/>
        </w:rPr>
        <w:t>name</w:t>
      </w:r>
      <w:r w:rsidRPr="002A6DF2">
        <w:rPr>
          <w:rFonts w:ascii="Times New Roman" w:hAnsi="Times New Roman"/>
        </w:rPr>
        <w:t xml:space="preserve">), acting as </w:t>
      </w:r>
      <w:r w:rsidRPr="002A6DF2">
        <w:rPr>
          <w:rFonts w:ascii="Times New Roman" w:hAnsi="Times New Roman"/>
          <w:b/>
        </w:rPr>
        <w:t xml:space="preserve">sole bidder/associate bidder - Leader </w:t>
      </w:r>
      <w:r w:rsidRPr="002A6DF2">
        <w:rPr>
          <w:rFonts w:ascii="Times New Roman" w:hAnsi="Times New Roman"/>
        </w:rPr>
        <w:t>(</w:t>
      </w:r>
      <w:r w:rsidRPr="002A6DF2">
        <w:rPr>
          <w:rFonts w:ascii="Times New Roman" w:hAnsi="Times New Roman"/>
          <w:i/>
        </w:rPr>
        <w:t>to be completed as appropriate</w:t>
      </w:r>
      <w:r w:rsidRPr="002A6DF2">
        <w:rPr>
          <w:rFonts w:ascii="Times New Roman" w:hAnsi="Times New Roman"/>
        </w:rPr>
        <w:t>),</w:t>
      </w:r>
    </w:p>
    <w:p w14:paraId="47AF57F3"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ab/>
        <w:t xml:space="preserve">The undersigned </w:t>
      </w:r>
      <w:r w:rsidRPr="002A6DF2">
        <w:rPr>
          <w:rFonts w:ascii="Times New Roman" w:hAnsi="Times New Roman"/>
          <w:bCs/>
        </w:rPr>
        <w:t>(</w:t>
      </w:r>
      <w:r w:rsidRPr="002A6DF2">
        <w:rPr>
          <w:rFonts w:ascii="Times New Roman" w:hAnsi="Times New Roman"/>
          <w:i/>
          <w:iCs/>
        </w:rPr>
        <w:t>name/surname</w:t>
      </w:r>
      <w:r w:rsidRPr="002A6DF2">
        <w:rPr>
          <w:rFonts w:ascii="Times New Roman" w:hAnsi="Times New Roman"/>
        </w:rPr>
        <w:t>), domiciled in …………………………………………… (</w:t>
      </w:r>
      <w:r w:rsidRPr="002A6DF2">
        <w:rPr>
          <w:rFonts w:ascii="Times New Roman" w:hAnsi="Times New Roman"/>
          <w:i/>
        </w:rPr>
        <w:t>domicile address</w:t>
      </w:r>
      <w:r w:rsidRPr="002A6DF2">
        <w:rPr>
          <w:rFonts w:ascii="Times New Roman" w:hAnsi="Times New Roman"/>
        </w:rPr>
        <w:t>), identified by identity card (</w:t>
      </w:r>
      <w:r w:rsidRPr="002A6DF2">
        <w:rPr>
          <w:rFonts w:ascii="Times New Roman" w:hAnsi="Times New Roman"/>
          <w:i/>
        </w:rPr>
        <w:t>CI/Passport</w:t>
      </w:r>
      <w:r w:rsidRPr="002A6DF2">
        <w:rPr>
          <w:rFonts w:ascii="Times New Roman" w:hAnsi="Times New Roman"/>
        </w:rPr>
        <w:t xml:space="preserve">), series ……, no. ………, issued by ...................., on …………, CNP …………………., </w:t>
      </w:r>
      <w:r w:rsidRPr="002A6DF2">
        <w:rPr>
          <w:rFonts w:ascii="Times New Roman" w:hAnsi="Times New Roman"/>
          <w:b/>
        </w:rPr>
        <w:t>As</w:t>
      </w:r>
      <w:r w:rsidRPr="002A6DF2">
        <w:rPr>
          <w:rFonts w:ascii="Times New Roman" w:hAnsi="Times New Roman"/>
        </w:rPr>
        <w:t xml:space="preserve"> </w:t>
      </w:r>
      <w:r w:rsidRPr="002A6DF2">
        <w:rPr>
          <w:rFonts w:ascii="Times New Roman" w:hAnsi="Times New Roman"/>
          <w:i/>
        </w:rPr>
        <w:t xml:space="preserve">legal representative </w:t>
      </w:r>
      <w:r w:rsidRPr="002A6DF2">
        <w:rPr>
          <w:rFonts w:ascii="Times New Roman" w:hAnsi="Times New Roman"/>
          <w:b/>
        </w:rPr>
        <w:t xml:space="preserve">of the economic operator </w:t>
      </w:r>
      <w:r w:rsidRPr="002A6DF2">
        <w:rPr>
          <w:rFonts w:ascii="Times New Roman" w:hAnsi="Times New Roman"/>
        </w:rPr>
        <w:t>……………………………… (</w:t>
      </w:r>
      <w:r w:rsidRPr="002A6DF2">
        <w:rPr>
          <w:rFonts w:ascii="Times New Roman" w:hAnsi="Times New Roman"/>
          <w:i/>
        </w:rPr>
        <w:t>name</w:t>
      </w:r>
      <w:r w:rsidRPr="002A6DF2">
        <w:rPr>
          <w:rFonts w:ascii="Times New Roman" w:hAnsi="Times New Roman"/>
        </w:rPr>
        <w:t xml:space="preserve">), having the quality of </w:t>
      </w:r>
      <w:r w:rsidRPr="002A6DF2">
        <w:rPr>
          <w:rFonts w:ascii="Times New Roman" w:hAnsi="Times New Roman"/>
          <w:b/>
        </w:rPr>
        <w:t xml:space="preserve">associate bidder </w:t>
      </w:r>
      <w:r w:rsidRPr="002A6DF2">
        <w:rPr>
          <w:rFonts w:ascii="Times New Roman" w:hAnsi="Times New Roman"/>
        </w:rPr>
        <w:t>(</w:t>
      </w:r>
      <w:r w:rsidRPr="002A6DF2">
        <w:rPr>
          <w:rFonts w:ascii="Times New Roman" w:hAnsi="Times New Roman"/>
          <w:b/>
          <w:i/>
          <w:u w:val="single"/>
        </w:rPr>
        <w:t>in case of an Association a separate paragraph will be filled in separately by each member of the Association</w:t>
      </w:r>
      <w:r w:rsidRPr="002A6DF2">
        <w:rPr>
          <w:rFonts w:ascii="Times New Roman" w:hAnsi="Times New Roman"/>
        </w:rPr>
        <w:t>),</w:t>
      </w:r>
    </w:p>
    <w:p w14:paraId="2CCDD23B" w14:textId="77777777" w:rsidR="00AF5E5D" w:rsidRPr="002A6DF2" w:rsidRDefault="00AF5E5D" w:rsidP="00AF5E5D">
      <w:pPr>
        <w:spacing w:after="0" w:line="240" w:lineRule="auto"/>
        <w:jc w:val="both"/>
        <w:rPr>
          <w:rFonts w:ascii="Times New Roman" w:hAnsi="Times New Roman"/>
          <w:b/>
        </w:rPr>
      </w:pPr>
    </w:p>
    <w:p w14:paraId="6F06E9D0" w14:textId="77777777" w:rsidR="00AF5E5D" w:rsidRPr="002A6DF2" w:rsidRDefault="00AF5E5D" w:rsidP="00AF5E5D">
      <w:pPr>
        <w:spacing w:after="0" w:line="240" w:lineRule="auto"/>
        <w:jc w:val="both"/>
        <w:rPr>
          <w:rFonts w:ascii="Times New Roman" w:eastAsia="Times New Roman" w:hAnsi="Times New Roman"/>
          <w:bCs/>
          <w:sz w:val="24"/>
          <w:szCs w:val="24"/>
          <w:lang w:eastAsia="ar-SA"/>
        </w:rPr>
      </w:pPr>
      <w:r w:rsidRPr="002A6DF2">
        <w:rPr>
          <w:rFonts w:ascii="Times New Roman" w:hAnsi="Times New Roman"/>
        </w:rPr>
        <w:t>I specify as follows</w:t>
      </w:r>
      <w:r w:rsidRPr="002A6DF2">
        <w:rPr>
          <w:rFonts w:ascii="Times New Roman" w:hAnsi="Times New Roman"/>
          <w:b/>
          <w:bCs/>
        </w:rPr>
        <w:t xml:space="preserve"> </w:t>
      </w:r>
      <w:r w:rsidRPr="002A6DF2">
        <w:rPr>
          <w:rFonts w:ascii="Times New Roman" w:hAnsi="Times New Roman"/>
          <w:bCs/>
        </w:rPr>
        <w:t xml:space="preserve">parts / information of the Technical Proposal and the Financial Proposal submitted under the contract award procedure „ </w:t>
      </w:r>
      <w:r w:rsidRPr="002A6DF2">
        <w:rPr>
          <w:rFonts w:ascii="Times New Roman" w:eastAsia="Times New Roman" w:hAnsi="Times New Roman"/>
          <w:bCs/>
          <w:sz w:val="24"/>
          <w:szCs w:val="24"/>
          <w:lang w:eastAsia="ar-SA"/>
        </w:rPr>
        <w:t>……………………………………………………………….</w:t>
      </w:r>
    </w:p>
    <w:p w14:paraId="7744BC3B" w14:textId="77777777" w:rsidR="00AF5E5D" w:rsidRPr="002A6DF2" w:rsidRDefault="00AF5E5D" w:rsidP="00AF5E5D">
      <w:pPr>
        <w:spacing w:after="0" w:line="240" w:lineRule="auto"/>
        <w:jc w:val="both"/>
        <w:rPr>
          <w:rFonts w:ascii="Times New Roman" w:hAnsi="Times New Roman"/>
          <w:bCs/>
        </w:rPr>
      </w:pPr>
      <w:r w:rsidRPr="002A6DF2">
        <w:rPr>
          <w:rFonts w:ascii="Times New Roman" w:eastAsia="Times New Roman" w:hAnsi="Times New Roman"/>
          <w:bCs/>
          <w:sz w:val="24"/>
          <w:szCs w:val="24"/>
          <w:lang w:eastAsia="ar-SA"/>
        </w:rPr>
        <w:t>…………………………………..</w:t>
      </w:r>
      <w:r w:rsidRPr="002A6DF2">
        <w:rPr>
          <w:rFonts w:ascii="Times New Roman" w:hAnsi="Times New Roman"/>
          <w:bCs/>
        </w:rPr>
        <w:t>„</w:t>
      </w:r>
      <w:r w:rsidRPr="002A6DF2">
        <w:rPr>
          <w:rFonts w:ascii="Times New Roman" w:hAnsi="Times New Roman"/>
          <w:bCs/>
          <w:i/>
          <w:iCs/>
        </w:rPr>
        <w:t xml:space="preserve"> </w:t>
      </w:r>
      <w:r w:rsidRPr="002A6DF2">
        <w:rPr>
          <w:rFonts w:ascii="Times New Roman" w:hAnsi="Times New Roman"/>
          <w:bCs/>
        </w:rPr>
        <w:t xml:space="preserve">: </w:t>
      </w:r>
    </w:p>
    <w:p w14:paraId="22F62463" w14:textId="77777777" w:rsidR="00AF5E5D" w:rsidRPr="002A6DF2" w:rsidRDefault="00AF5E5D" w:rsidP="00AF5E5D">
      <w:pPr>
        <w:spacing w:after="0" w:line="240" w:lineRule="auto"/>
        <w:jc w:val="both"/>
        <w:rPr>
          <w:rFonts w:ascii="Times New Roman" w:hAnsi="Times New Roman"/>
          <w:bCs/>
        </w:rPr>
      </w:pPr>
      <w:r w:rsidRPr="002A6DF2">
        <w:rPr>
          <w:rFonts w:ascii="Times New Roman" w:hAnsi="Times New Roman"/>
          <w:bCs/>
        </w:rPr>
        <w:tab/>
        <w:t>a) ________________________________</w:t>
      </w:r>
    </w:p>
    <w:p w14:paraId="57DEB4AB"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t>b) ________________________________</w:t>
      </w:r>
    </w:p>
    <w:p w14:paraId="15C5E1A2"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t>c) ________________________________</w:t>
      </w:r>
    </w:p>
    <w:p w14:paraId="636DD1B3"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are confidential in order not to harm our legitimate interests regarding trade secrets and intellectual property rights, given:</w:t>
      </w:r>
    </w:p>
    <w:p w14:paraId="0712B5AB" w14:textId="77777777" w:rsidR="00AF5E5D" w:rsidRPr="002A6DF2" w:rsidRDefault="00AF5E5D" w:rsidP="00AF5E5D">
      <w:pPr>
        <w:spacing w:after="0" w:line="240" w:lineRule="auto"/>
        <w:rPr>
          <w:rFonts w:ascii="Times New Roman" w:hAnsi="Times New Roman"/>
        </w:rPr>
      </w:pPr>
    </w:p>
    <w:p w14:paraId="73D01B56" w14:textId="77777777" w:rsidR="00AF5E5D" w:rsidRPr="002A6DF2" w:rsidRDefault="00AF5E5D" w:rsidP="00AF5E5D">
      <w:pPr>
        <w:spacing w:after="0" w:line="240" w:lineRule="auto"/>
        <w:jc w:val="both"/>
        <w:rPr>
          <w:rFonts w:ascii="Times New Roman" w:hAnsi="Times New Roman"/>
          <w:i/>
        </w:rPr>
      </w:pPr>
      <w:r w:rsidRPr="002A6DF2">
        <w:rPr>
          <w:rFonts w:ascii="Times New Roman" w:hAnsi="Times New Roman"/>
          <w:b/>
        </w:rPr>
        <w:t xml:space="preserve">1. </w:t>
      </w:r>
      <w:r w:rsidRPr="002A6DF2">
        <w:rPr>
          <w:rFonts w:ascii="Times New Roman" w:hAnsi="Times New Roman"/>
        </w:rPr>
        <w:t>the obligations of the Contracting Authority provided in art. 57 paragraph (1) of Law 98/2016 “</w:t>
      </w:r>
      <w:r w:rsidRPr="002A6DF2">
        <w:rPr>
          <w:rFonts w:ascii="Times New Roman" w:hAnsi="Times New Roman"/>
          <w:i/>
        </w:rPr>
        <w:t>Without prejudice to the other provisions of this law or legal provisions regarding free access to information of public interest or other normative acts governing the activity of the contracting authority, the contracting authority has the obligation not to disclose information provided by economic operators indicated by them as confidential, including technical or trade secrets and confidential elements of tenders”.</w:t>
      </w:r>
    </w:p>
    <w:p w14:paraId="11B5B79E" w14:textId="77777777" w:rsidR="00AF5E5D" w:rsidRPr="002A6DF2" w:rsidRDefault="00AF5E5D" w:rsidP="00AF5E5D">
      <w:pPr>
        <w:spacing w:after="0" w:line="240" w:lineRule="auto"/>
        <w:jc w:val="both"/>
        <w:rPr>
          <w:rFonts w:ascii="Times New Roman" w:hAnsi="Times New Roman"/>
          <w:i/>
        </w:rPr>
      </w:pPr>
    </w:p>
    <w:p w14:paraId="0351E82B" w14:textId="77777777" w:rsidR="00AF5E5D" w:rsidRPr="002A6DF2" w:rsidRDefault="00AF5E5D" w:rsidP="00AF5E5D">
      <w:pPr>
        <w:spacing w:after="0" w:line="240" w:lineRule="auto"/>
        <w:jc w:val="both"/>
        <w:rPr>
          <w:rFonts w:ascii="Times New Roman" w:hAnsi="Times New Roman"/>
          <w:i/>
        </w:rPr>
      </w:pPr>
      <w:r w:rsidRPr="002A6DF2">
        <w:rPr>
          <w:rFonts w:ascii="Times New Roman" w:hAnsi="Times New Roman"/>
          <w:b/>
        </w:rPr>
        <w:t xml:space="preserve">2. </w:t>
      </w:r>
      <w:r w:rsidRPr="002A6DF2">
        <w:rPr>
          <w:rFonts w:ascii="Times New Roman" w:hAnsi="Times New Roman"/>
        </w:rPr>
        <w:t>Art. 123, paragraph (1) of GD 395/2016 “</w:t>
      </w:r>
      <w:r w:rsidRPr="002A6DF2">
        <w:rPr>
          <w:rFonts w:ascii="Times New Roman" w:hAnsi="Times New Roman"/>
          <w:i/>
        </w:rPr>
        <w:t>The tenderer prepares the tender in accordance with the provisions of the award documentation and indicates, with reasons, in it that information from the technical proposal and or the financial proposal is confidential, classified or are protected by an intellectual property right under the applicable law. "</w:t>
      </w:r>
    </w:p>
    <w:p w14:paraId="78445CD6" w14:textId="77777777" w:rsidR="00AF5E5D" w:rsidRPr="002A6DF2" w:rsidRDefault="00AF5E5D" w:rsidP="00AF5E5D">
      <w:pPr>
        <w:spacing w:after="0" w:line="240" w:lineRule="auto"/>
        <w:jc w:val="both"/>
        <w:rPr>
          <w:rFonts w:ascii="Times New Roman" w:hAnsi="Times New Roman"/>
          <w:i/>
        </w:rPr>
      </w:pPr>
    </w:p>
    <w:p w14:paraId="71AA65D1" w14:textId="77777777" w:rsidR="00AF5E5D" w:rsidRPr="002A6DF2" w:rsidRDefault="00AF5E5D" w:rsidP="00AF5E5D">
      <w:pPr>
        <w:spacing w:after="0" w:line="240" w:lineRule="auto"/>
        <w:jc w:val="both"/>
        <w:rPr>
          <w:rFonts w:ascii="Times New Roman" w:hAnsi="Times New Roman"/>
          <w:i/>
        </w:rPr>
      </w:pPr>
      <w:r w:rsidRPr="002A6DF2">
        <w:rPr>
          <w:rFonts w:ascii="Times New Roman" w:hAnsi="Times New Roman"/>
          <w:b/>
        </w:rPr>
        <w:t xml:space="preserve">3. </w:t>
      </w:r>
      <w:r w:rsidRPr="002A6DF2">
        <w:rPr>
          <w:rFonts w:ascii="Times New Roman" w:hAnsi="Times New Roman"/>
        </w:rPr>
        <w:t>Art. 217, paragraph (5) of Law 98/2016 “</w:t>
      </w:r>
      <w:r w:rsidRPr="002A6DF2">
        <w:rPr>
          <w:rFonts w:ascii="Times New Roman" w:hAnsi="Times New Roman"/>
          <w:i/>
        </w:rPr>
        <w:t>The access of persons to the public procurement file according to paragraph (4) shall be made in compliance with the terms and procedures provided by the legal regulations on free access to information of public interest and may be restricted only to the extent that such information is confidential, classified or protected by an intellectual property right, in accordance with the law.”</w:t>
      </w:r>
    </w:p>
    <w:p w14:paraId="3110FF3C" w14:textId="77777777" w:rsidR="00AF5E5D" w:rsidRPr="002A6DF2" w:rsidRDefault="00AF5E5D" w:rsidP="00AF5E5D">
      <w:pPr>
        <w:spacing w:after="0" w:line="240" w:lineRule="auto"/>
        <w:jc w:val="both"/>
        <w:rPr>
          <w:rFonts w:ascii="Times New Roman" w:hAnsi="Times New Roman"/>
          <w:i/>
        </w:rPr>
      </w:pPr>
    </w:p>
    <w:p w14:paraId="741C6175"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 xml:space="preserve">4 </w:t>
      </w:r>
      <w:r w:rsidRPr="002A6DF2">
        <w:rPr>
          <w:rFonts w:ascii="Times New Roman" w:hAnsi="Times New Roman"/>
          <w:i/>
        </w:rPr>
        <w:t xml:space="preserve">. </w:t>
      </w:r>
      <w:r w:rsidRPr="002A6DF2">
        <w:rPr>
          <w:rFonts w:ascii="Times New Roman" w:hAnsi="Times New Roman"/>
        </w:rPr>
        <w:t>Article 217 paragraph (6) of Law 98/2016 “</w:t>
      </w:r>
      <w:r w:rsidRPr="002A6DF2">
        <w:rPr>
          <w:rFonts w:ascii="Times New Roman" w:hAnsi="Times New Roman"/>
          <w:i/>
        </w:rPr>
        <w:t xml:space="preserve">Exceptionally from the provisions of paragraph (5), after communicating the result of the award procedure, the contracting authority is obliged to allow, upon request, within a period not exceeding one working day from the date of receipt of the application, the unrestricted access of any tenderer/candidate to the award procedure report and to the information in the qualification documents, as well as to the information in the technical and/or financial proposals which were not declared confidential by the tenderers, classified or protected by an intellectual property right </w:t>
      </w:r>
      <w:r w:rsidRPr="002A6DF2">
        <w:rPr>
          <w:rFonts w:ascii="Times New Roman" w:hAnsi="Times New Roman"/>
        </w:rPr>
        <w:t>“.</w:t>
      </w:r>
    </w:p>
    <w:p w14:paraId="7FD3BC56" w14:textId="77777777" w:rsidR="00AF5E5D" w:rsidRPr="002A6DF2" w:rsidRDefault="00AF5E5D" w:rsidP="00AF5E5D">
      <w:pPr>
        <w:spacing w:after="0" w:line="240" w:lineRule="auto"/>
        <w:jc w:val="both"/>
        <w:rPr>
          <w:rFonts w:ascii="Times New Roman" w:hAnsi="Times New Roman"/>
        </w:rPr>
      </w:pPr>
    </w:p>
    <w:p w14:paraId="78ED32BD"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 xml:space="preserve">5. </w:t>
      </w:r>
      <w:r w:rsidRPr="002A6DF2">
        <w:rPr>
          <w:rFonts w:ascii="Times New Roman" w:hAnsi="Times New Roman"/>
        </w:rPr>
        <w:t xml:space="preserve">Art. 19, paragraph (1) of Law 101/2016 </w:t>
      </w:r>
      <w:r w:rsidRPr="002A6DF2">
        <w:rPr>
          <w:rFonts w:ascii="Times New Roman" w:hAnsi="Times New Roman"/>
          <w:i/>
        </w:rPr>
        <w:t xml:space="preserve">“Upon request, the parties of the cause have access to the documents of the file constituted at the Council, under the same conditions as the access to the files constituted at the </w:t>
      </w:r>
      <w:r w:rsidRPr="002A6DF2">
        <w:rPr>
          <w:rFonts w:ascii="Times New Roman" w:hAnsi="Times New Roman"/>
          <w:i/>
        </w:rPr>
        <w:lastRenderedPageBreak/>
        <w:t xml:space="preserve">courts according to the provisions of Law no. 134/2010, republished, with subsequent amendments, except for the documents that economic operators declare and prove to be confidential, as they contain, but are not limited to, technical and/or commercial secrets, established by law, and their disclosure would harm the legitimate interests of economic operators, in particular as regards trade secrets and intellectual property. </w:t>
      </w:r>
      <w:r w:rsidRPr="002A6DF2">
        <w:rPr>
          <w:rFonts w:ascii="Times New Roman" w:hAnsi="Times New Roman"/>
        </w:rPr>
        <w:t>“</w:t>
      </w:r>
    </w:p>
    <w:p w14:paraId="3EC07479" w14:textId="77777777" w:rsidR="00AF5E5D" w:rsidRPr="002A6DF2" w:rsidRDefault="00AF5E5D" w:rsidP="00AF5E5D">
      <w:pPr>
        <w:spacing w:after="0" w:line="240" w:lineRule="auto"/>
        <w:jc w:val="both"/>
        <w:rPr>
          <w:rFonts w:ascii="Times New Roman" w:hAnsi="Times New Roman"/>
        </w:rPr>
      </w:pPr>
    </w:p>
    <w:p w14:paraId="78410A83"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 xml:space="preserve">6 </w:t>
      </w:r>
      <w:r w:rsidRPr="002A6DF2">
        <w:rPr>
          <w:rFonts w:ascii="Times New Roman" w:hAnsi="Times New Roman"/>
        </w:rPr>
        <w:t>. Art. 19, paragraph (3) of Law 101/2016 “</w:t>
      </w:r>
      <w:r w:rsidRPr="002A6DF2">
        <w:rPr>
          <w:rFonts w:ascii="Times New Roman" w:hAnsi="Times New Roman"/>
          <w:i/>
        </w:rPr>
        <w:t xml:space="preserve">For the purposes of paragraph (1), the documents are marked or indicated by the bidders, explicitly and visibly, as confidential. The consultation of confidential documents in the bids is allowed only with the written consent of those tenderers. </w:t>
      </w:r>
      <w:r w:rsidRPr="002A6DF2">
        <w:rPr>
          <w:rFonts w:ascii="Times New Roman" w:hAnsi="Times New Roman"/>
        </w:rPr>
        <w:t>“</w:t>
      </w:r>
    </w:p>
    <w:p w14:paraId="723D4B82" w14:textId="77777777" w:rsidR="00AF5E5D" w:rsidRPr="002A6DF2" w:rsidRDefault="00AF5E5D" w:rsidP="00AF5E5D">
      <w:pPr>
        <w:spacing w:after="0" w:line="240" w:lineRule="auto"/>
        <w:jc w:val="both"/>
        <w:rPr>
          <w:rFonts w:ascii="Times New Roman" w:hAnsi="Times New Roman"/>
        </w:rPr>
      </w:pPr>
    </w:p>
    <w:p w14:paraId="3486A740" w14:textId="77777777" w:rsidR="00AF5E5D" w:rsidRPr="002A6DF2" w:rsidRDefault="00AF5E5D" w:rsidP="00AF5E5D">
      <w:pPr>
        <w:spacing w:after="0" w:line="240" w:lineRule="auto"/>
        <w:jc w:val="both"/>
        <w:rPr>
          <w:rFonts w:ascii="Times New Roman" w:hAnsi="Times New Roman"/>
          <w:bCs/>
        </w:rPr>
      </w:pPr>
      <w:r w:rsidRPr="002A6DF2">
        <w:rPr>
          <w:rFonts w:ascii="Times New Roman" w:hAnsi="Times New Roman"/>
        </w:rPr>
        <w:tab/>
        <w:t xml:space="preserve">Also, by virtue of art. 123, paragraph (1) of GD 395/2016, we specify that the reasons for which the parts/information mentioned above </w:t>
      </w:r>
      <w:r w:rsidRPr="002A6DF2">
        <w:rPr>
          <w:rFonts w:ascii="Times New Roman" w:hAnsi="Times New Roman"/>
          <w:bCs/>
        </w:rPr>
        <w:t>in the Technical Proposal and in the Financial Proposal are confidential are the following:</w:t>
      </w:r>
    </w:p>
    <w:p w14:paraId="2CCB00D1"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02EB1F1B"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111505BC"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6E89B63E"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34215B2A"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7EB330CC"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3B63FA72" w14:textId="77777777" w:rsidR="00AF5E5D" w:rsidRPr="002A6DF2" w:rsidRDefault="00AF5E5D" w:rsidP="00AF5E5D">
      <w:pPr>
        <w:spacing w:after="0" w:line="240" w:lineRule="auto"/>
        <w:rPr>
          <w:rFonts w:ascii="Times New Roman" w:hAnsi="Times New Roman"/>
          <w:b/>
          <w:bCs/>
        </w:rPr>
      </w:pPr>
    </w:p>
    <w:p w14:paraId="058BB678" w14:textId="77777777" w:rsidR="00AF5E5D" w:rsidRPr="002A6DF2" w:rsidRDefault="00AF5E5D" w:rsidP="00AF5E5D">
      <w:pPr>
        <w:spacing w:after="0" w:line="240" w:lineRule="auto"/>
        <w:jc w:val="both"/>
        <w:rPr>
          <w:rFonts w:ascii="Times New Roman" w:hAnsi="Times New Roman"/>
          <w:b/>
          <w:bCs/>
        </w:rPr>
      </w:pPr>
      <w:r w:rsidRPr="002A6DF2">
        <w:rPr>
          <w:rFonts w:ascii="Times New Roman" w:hAnsi="Times New Roman"/>
          <w:b/>
          <w:bCs/>
        </w:rPr>
        <w:t>Note 1: in accordance with the provisions of art. 57 (4) of Law no. 98/2016, the bidders will attach to this form the proof that confers the confidentiality of the information/ parts of the Technical Proposal and the Financial Proposal indicated, in this sense, in this form (including technical or commercial secrets and confidential elements of the offers).</w:t>
      </w:r>
    </w:p>
    <w:p w14:paraId="5BE3BEE8" w14:textId="77777777" w:rsidR="00AF5E5D" w:rsidRPr="002A6DF2" w:rsidRDefault="00AF5E5D" w:rsidP="00AF5E5D">
      <w:pPr>
        <w:spacing w:after="0" w:line="240" w:lineRule="auto"/>
        <w:rPr>
          <w:rFonts w:ascii="Times New Roman" w:hAnsi="Times New Roman"/>
        </w:rPr>
      </w:pPr>
    </w:p>
    <w:p w14:paraId="4B1FB5A7" w14:textId="77777777" w:rsidR="00AF5E5D" w:rsidRPr="002A6DF2" w:rsidRDefault="00AF5E5D" w:rsidP="00AF5E5D">
      <w:pPr>
        <w:spacing w:after="0" w:line="240" w:lineRule="auto"/>
        <w:rPr>
          <w:rFonts w:ascii="Times New Roman" w:hAnsi="Times New Roman"/>
        </w:rPr>
      </w:pPr>
    </w:p>
    <w:p w14:paraId="1A88ACAD" w14:textId="77777777" w:rsidR="00AF5E5D" w:rsidRPr="002A6DF2" w:rsidRDefault="00AF5E5D" w:rsidP="00AF5E5D">
      <w:pPr>
        <w:spacing w:after="0" w:line="240" w:lineRule="auto"/>
        <w:rPr>
          <w:rFonts w:ascii="Times New Roman" w:hAnsi="Times New Roman"/>
        </w:rPr>
      </w:pPr>
    </w:p>
    <w:p w14:paraId="085516A2"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 xml:space="preserve">Date _______________ </w:t>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b/>
        </w:rPr>
        <w:t>Legal Representative Sole Tenderer/Leader</w:t>
      </w:r>
    </w:p>
    <w:p w14:paraId="4351F7A7"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(name of economic operator and legal representative)</w:t>
      </w:r>
    </w:p>
    <w:p w14:paraId="3A96A15A"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_________________ (signature)</w:t>
      </w:r>
      <w:r w:rsidRPr="002A6DF2">
        <w:rPr>
          <w:rFonts w:ascii="Times New Roman" w:hAnsi="Times New Roman"/>
        </w:rPr>
        <w:tab/>
      </w:r>
    </w:p>
    <w:p w14:paraId="3FB8D1D0"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 xml:space="preserve">  </w:t>
      </w:r>
      <w:r w:rsidRPr="002A6DF2">
        <w:rPr>
          <w:rFonts w:ascii="Times New Roman" w:hAnsi="Times New Roman"/>
          <w:b/>
        </w:rPr>
        <w:t>Legal representative Associate tenderer 1</w:t>
      </w:r>
    </w:p>
    <w:p w14:paraId="3055E36B"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(name of economic operator and legal representative)</w:t>
      </w:r>
    </w:p>
    <w:p w14:paraId="6A0244F4"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_________________ (signature)</w:t>
      </w:r>
      <w:r w:rsidRPr="002A6DF2">
        <w:rPr>
          <w:rFonts w:ascii="Times New Roman" w:hAnsi="Times New Roman"/>
        </w:rPr>
        <w:tab/>
      </w:r>
    </w:p>
    <w:p w14:paraId="741C309C"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 xml:space="preserve"> </w:t>
      </w:r>
      <w:r w:rsidRPr="002A6DF2">
        <w:rPr>
          <w:rFonts w:ascii="Times New Roman" w:hAnsi="Times New Roman"/>
          <w:b/>
        </w:rPr>
        <w:t>Legal representative Associate tenderer n</w:t>
      </w:r>
    </w:p>
    <w:p w14:paraId="7881C70E"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(name of economic operator and legal representative)</w:t>
      </w:r>
    </w:p>
    <w:p w14:paraId="25BE63FE" w14:textId="77777777" w:rsidR="00AF5E5D" w:rsidRPr="002A6DF2" w:rsidRDefault="00AF5E5D" w:rsidP="00AF5E5D">
      <w:pPr>
        <w:spacing w:after="0" w:line="240" w:lineRule="auto"/>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_________________ (signature)</w:t>
      </w:r>
      <w:r w:rsidRPr="002A6DF2">
        <w:rPr>
          <w:rFonts w:ascii="Times New Roman" w:hAnsi="Times New Roman"/>
        </w:rPr>
        <w:tab/>
      </w:r>
    </w:p>
    <w:p w14:paraId="140EBD26" w14:textId="77777777" w:rsidR="00AF5E5D" w:rsidRPr="002A6DF2" w:rsidRDefault="00AF5E5D" w:rsidP="00AF5E5D">
      <w:pPr>
        <w:pStyle w:val="NoSpacing"/>
        <w:jc w:val="right"/>
        <w:rPr>
          <w:rFonts w:ascii="Times New Roman" w:hAnsi="Times New Roman"/>
          <w:b/>
          <w:sz w:val="24"/>
          <w:szCs w:val="24"/>
        </w:rPr>
      </w:pPr>
    </w:p>
    <w:p w14:paraId="147B2549" w14:textId="4699A8FC" w:rsidR="00AF5E5D" w:rsidRPr="002A6DF2" w:rsidRDefault="00AF5E5D" w:rsidP="00AF5E5D">
      <w:pPr>
        <w:pStyle w:val="NoSpacing"/>
        <w:jc w:val="right"/>
        <w:rPr>
          <w:rFonts w:ascii="Times New Roman" w:hAnsi="Times New Roman"/>
          <w:b/>
          <w:sz w:val="24"/>
          <w:szCs w:val="24"/>
        </w:rPr>
      </w:pPr>
      <w:r w:rsidRPr="002A6DF2">
        <w:rPr>
          <w:rFonts w:ascii="Times New Roman" w:hAnsi="Times New Roman"/>
          <w:b/>
          <w:sz w:val="24"/>
          <w:szCs w:val="24"/>
        </w:rPr>
        <w:br w:type="page"/>
      </w:r>
      <w:r w:rsidRPr="002A6DF2">
        <w:rPr>
          <w:rFonts w:ascii="Times New Roman" w:hAnsi="Times New Roman"/>
          <w:b/>
          <w:sz w:val="24"/>
          <w:szCs w:val="24"/>
        </w:rPr>
        <w:lastRenderedPageBreak/>
        <w:t xml:space="preserve">Form </w:t>
      </w:r>
      <w:r w:rsidR="00E848BD">
        <w:rPr>
          <w:rFonts w:ascii="Times New Roman" w:hAnsi="Times New Roman"/>
          <w:b/>
          <w:sz w:val="24"/>
          <w:szCs w:val="24"/>
        </w:rPr>
        <w:t>9</w:t>
      </w:r>
    </w:p>
    <w:p w14:paraId="53522A20" w14:textId="77777777" w:rsidR="00AF5E5D" w:rsidRPr="002A6DF2" w:rsidRDefault="00AF5E5D" w:rsidP="00AF5E5D">
      <w:pPr>
        <w:pStyle w:val="NoSpacing"/>
        <w:jc w:val="both"/>
        <w:rPr>
          <w:rFonts w:ascii="Times New Roman" w:hAnsi="Times New Roman"/>
          <w:sz w:val="24"/>
          <w:szCs w:val="24"/>
        </w:rPr>
      </w:pPr>
    </w:p>
    <w:p w14:paraId="1226E7D7" w14:textId="77777777" w:rsidR="00AF5E5D" w:rsidRPr="002A6DF2" w:rsidRDefault="00AF5E5D" w:rsidP="00AF5E5D">
      <w:pPr>
        <w:pStyle w:val="NoSpacing"/>
        <w:jc w:val="both"/>
        <w:rPr>
          <w:rFonts w:ascii="Times New Roman" w:hAnsi="Times New Roman"/>
          <w:sz w:val="24"/>
          <w:szCs w:val="24"/>
        </w:rPr>
      </w:pPr>
    </w:p>
    <w:p w14:paraId="7998F141" w14:textId="77777777" w:rsidR="00AF5E5D" w:rsidRPr="002A6DF2" w:rsidRDefault="00AF5E5D" w:rsidP="00AF5E5D">
      <w:pPr>
        <w:pStyle w:val="NoSpacing"/>
        <w:jc w:val="center"/>
        <w:rPr>
          <w:rFonts w:ascii="Times New Roman" w:hAnsi="Times New Roman"/>
          <w:b/>
          <w:sz w:val="24"/>
          <w:szCs w:val="24"/>
        </w:rPr>
      </w:pPr>
      <w:r w:rsidRPr="002A6DF2">
        <w:rPr>
          <w:rFonts w:ascii="Times New Roman" w:hAnsi="Times New Roman"/>
          <w:b/>
          <w:sz w:val="24"/>
          <w:szCs w:val="24"/>
        </w:rPr>
        <w:t>MODEL OF SUBCONTRACTING AGREEMENT</w:t>
      </w:r>
    </w:p>
    <w:p w14:paraId="7B6C35C2" w14:textId="77777777" w:rsidR="00AF5E5D" w:rsidRPr="002A6DF2" w:rsidRDefault="00AF5E5D" w:rsidP="00AF5E5D">
      <w:pPr>
        <w:pStyle w:val="NoSpacing"/>
        <w:jc w:val="both"/>
        <w:rPr>
          <w:rFonts w:ascii="Times New Roman" w:hAnsi="Times New Roman"/>
          <w:sz w:val="24"/>
          <w:szCs w:val="24"/>
        </w:rPr>
      </w:pPr>
    </w:p>
    <w:p w14:paraId="01574A18" w14:textId="77777777" w:rsidR="00AF5E5D" w:rsidRPr="002A6DF2" w:rsidRDefault="00AF5E5D" w:rsidP="00AF5E5D">
      <w:pPr>
        <w:pStyle w:val="NoSpacing"/>
        <w:jc w:val="both"/>
        <w:rPr>
          <w:rFonts w:ascii="Times New Roman" w:hAnsi="Times New Roman"/>
          <w:sz w:val="24"/>
          <w:szCs w:val="24"/>
        </w:rPr>
      </w:pPr>
    </w:p>
    <w:p w14:paraId="0CC21C84" w14:textId="77777777" w:rsidR="00AF5E5D" w:rsidRPr="002A6DF2" w:rsidRDefault="00AF5E5D" w:rsidP="00AF5E5D">
      <w:pPr>
        <w:pStyle w:val="NoSpacing"/>
        <w:jc w:val="both"/>
        <w:rPr>
          <w:rFonts w:ascii="Times New Roman" w:hAnsi="Times New Roman"/>
          <w:sz w:val="24"/>
          <w:szCs w:val="24"/>
        </w:rPr>
      </w:pPr>
    </w:p>
    <w:p w14:paraId="0DCCA45D" w14:textId="77777777" w:rsidR="00AF5E5D" w:rsidRPr="002A6DF2" w:rsidRDefault="00AF5E5D" w:rsidP="00AF5E5D">
      <w:pPr>
        <w:pStyle w:val="NoSpacing"/>
        <w:jc w:val="both"/>
        <w:rPr>
          <w:rFonts w:ascii="Times New Roman" w:hAnsi="Times New Roman"/>
          <w:sz w:val="24"/>
          <w:szCs w:val="24"/>
        </w:rPr>
      </w:pPr>
    </w:p>
    <w:p w14:paraId="7ECA296F" w14:textId="77777777" w:rsidR="00AF5E5D" w:rsidRPr="002A6DF2" w:rsidRDefault="00AF5E5D" w:rsidP="00AF5E5D">
      <w:pPr>
        <w:pStyle w:val="NoSpacing"/>
        <w:jc w:val="both"/>
        <w:rPr>
          <w:rFonts w:ascii="Times New Roman" w:hAnsi="Times New Roman"/>
          <w:sz w:val="24"/>
          <w:szCs w:val="24"/>
        </w:rPr>
      </w:pPr>
    </w:p>
    <w:p w14:paraId="2CA47EE0"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ab/>
        <w:t>At the public procurement procedure no. …</w:t>
      </w:r>
      <w:proofErr w:type="gramStart"/>
      <w:r w:rsidRPr="002A6DF2">
        <w:rPr>
          <w:rFonts w:ascii="Times New Roman" w:hAnsi="Times New Roman"/>
          <w:sz w:val="24"/>
          <w:szCs w:val="24"/>
        </w:rPr>
        <w:t>…..</w:t>
      </w:r>
      <w:proofErr w:type="gramEnd"/>
      <w:r w:rsidRPr="002A6DF2">
        <w:rPr>
          <w:rFonts w:ascii="Times New Roman" w:hAnsi="Times New Roman"/>
          <w:sz w:val="24"/>
          <w:szCs w:val="24"/>
        </w:rPr>
        <w:t xml:space="preserve">… / …….….. organized by „ .............................................” </w:t>
      </w:r>
      <w:r w:rsidRPr="002A6DF2">
        <w:rPr>
          <w:rFonts w:ascii="Times New Roman" w:hAnsi="Times New Roman"/>
          <w:i/>
          <w:sz w:val="24"/>
          <w:szCs w:val="24"/>
        </w:rPr>
        <w:t xml:space="preserve">(name of contracting authority) </w:t>
      </w:r>
      <w:r w:rsidRPr="002A6DF2">
        <w:rPr>
          <w:rFonts w:ascii="Times New Roman" w:hAnsi="Times New Roman"/>
          <w:sz w:val="24"/>
          <w:szCs w:val="24"/>
        </w:rPr>
        <w:t xml:space="preserve">for the supply of “ ...........................................” </w:t>
      </w:r>
      <w:r w:rsidRPr="002A6DF2">
        <w:rPr>
          <w:rFonts w:ascii="Times New Roman" w:hAnsi="Times New Roman"/>
          <w:i/>
          <w:sz w:val="24"/>
          <w:szCs w:val="24"/>
        </w:rPr>
        <w:t>(name of contract).</w:t>
      </w:r>
    </w:p>
    <w:p w14:paraId="3DA416B1" w14:textId="77777777" w:rsidR="00AF5E5D" w:rsidRPr="002A6DF2" w:rsidRDefault="00AF5E5D" w:rsidP="00AF5E5D">
      <w:pPr>
        <w:pStyle w:val="NoSpacing"/>
        <w:jc w:val="both"/>
        <w:rPr>
          <w:rFonts w:ascii="Times New Roman" w:hAnsi="Times New Roman"/>
          <w:sz w:val="24"/>
          <w:szCs w:val="24"/>
        </w:rPr>
      </w:pPr>
    </w:p>
    <w:p w14:paraId="5B074A6F" w14:textId="77777777" w:rsidR="00AF5E5D" w:rsidRPr="002A6DF2" w:rsidRDefault="00AF5E5D" w:rsidP="00AF5E5D">
      <w:pPr>
        <w:pStyle w:val="NoSpacing"/>
        <w:jc w:val="both"/>
        <w:rPr>
          <w:rFonts w:ascii="Times New Roman" w:hAnsi="Times New Roman"/>
          <w:i/>
          <w:sz w:val="24"/>
          <w:szCs w:val="24"/>
        </w:rPr>
      </w:pPr>
      <w:r w:rsidRPr="002A6DF2">
        <w:rPr>
          <w:rFonts w:ascii="Times New Roman" w:hAnsi="Times New Roman"/>
          <w:sz w:val="24"/>
          <w:szCs w:val="24"/>
        </w:rPr>
        <w:tab/>
        <w:t xml:space="preserve">1. This agreement is concluded between: S.C. _______________ with headquarters in ___________________________, represented by __________________ administrator, </w:t>
      </w:r>
      <w:r w:rsidRPr="002A6DF2">
        <w:rPr>
          <w:rFonts w:ascii="Times New Roman" w:hAnsi="Times New Roman"/>
          <w:sz w:val="24"/>
          <w:szCs w:val="24"/>
        </w:rPr>
        <w:tab/>
      </w:r>
      <w:r w:rsidRPr="002A6DF2">
        <w:rPr>
          <w:rFonts w:ascii="Times New Roman" w:hAnsi="Times New Roman"/>
          <w:i/>
          <w:sz w:val="24"/>
          <w:szCs w:val="24"/>
        </w:rPr>
        <w:t>(address, tel., Fax)</w:t>
      </w:r>
    </w:p>
    <w:p w14:paraId="41BF5EC3"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here in after referred to as the general contractor</w:t>
      </w:r>
    </w:p>
    <w:p w14:paraId="65A341E5"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and</w:t>
      </w:r>
    </w:p>
    <w:p w14:paraId="4323CCFA" w14:textId="77777777" w:rsidR="00AF5E5D" w:rsidRPr="002A6DF2" w:rsidRDefault="00AF5E5D" w:rsidP="00AF5E5D">
      <w:pPr>
        <w:pStyle w:val="NoSpacing"/>
        <w:jc w:val="both"/>
        <w:rPr>
          <w:rFonts w:ascii="Times New Roman" w:hAnsi="Times New Roman"/>
          <w:i/>
          <w:sz w:val="24"/>
          <w:szCs w:val="24"/>
        </w:rPr>
      </w:pP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t>S.C. _______________ based in _______________________________, represented by ____________________ administrator,</w:t>
      </w:r>
      <w:r w:rsidRPr="002A6DF2">
        <w:rPr>
          <w:rFonts w:ascii="Times New Roman" w:hAnsi="Times New Roman"/>
          <w:i/>
          <w:sz w:val="24"/>
          <w:szCs w:val="24"/>
        </w:rPr>
        <w:t xml:space="preserve">                                                                                                                                                                </w:t>
      </w:r>
    </w:p>
    <w:p w14:paraId="4F7B640B" w14:textId="77777777" w:rsidR="00AF5E5D" w:rsidRPr="002A6DF2" w:rsidRDefault="00AF5E5D" w:rsidP="00AF5E5D">
      <w:pPr>
        <w:pStyle w:val="NoSpacing"/>
        <w:jc w:val="both"/>
        <w:rPr>
          <w:rFonts w:ascii="Times New Roman" w:hAnsi="Times New Roman"/>
          <w:i/>
          <w:sz w:val="24"/>
          <w:szCs w:val="24"/>
        </w:rPr>
      </w:pPr>
      <w:r w:rsidRPr="002A6DF2">
        <w:rPr>
          <w:rFonts w:ascii="Times New Roman" w:hAnsi="Times New Roman"/>
          <w:i/>
          <w:sz w:val="24"/>
          <w:szCs w:val="24"/>
        </w:rPr>
        <w:tab/>
        <w:t>(address, phone, fax)</w:t>
      </w:r>
    </w:p>
    <w:p w14:paraId="4BB9CFF0"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here in after referred to as the subcontractor.</w:t>
      </w:r>
    </w:p>
    <w:p w14:paraId="326B1124" w14:textId="77777777" w:rsidR="00AF5E5D" w:rsidRPr="002A6DF2" w:rsidRDefault="00AF5E5D" w:rsidP="00AF5E5D">
      <w:pPr>
        <w:pStyle w:val="NoSpacing"/>
        <w:jc w:val="both"/>
        <w:rPr>
          <w:rFonts w:ascii="Times New Roman" w:hAnsi="Times New Roman"/>
          <w:sz w:val="24"/>
          <w:szCs w:val="24"/>
        </w:rPr>
      </w:pPr>
    </w:p>
    <w:p w14:paraId="507D5B95"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ab/>
        <w:t>2. Subject of this Agreement:</w:t>
      </w:r>
      <w:r w:rsidRPr="002A6DF2">
        <w:rPr>
          <w:rFonts w:ascii="Times New Roman" w:hAnsi="Times New Roman"/>
          <w:i/>
          <w:sz w:val="24"/>
          <w:szCs w:val="24"/>
        </w:rPr>
        <w:t xml:space="preserve"> </w:t>
      </w:r>
    </w:p>
    <w:p w14:paraId="742F443C"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The parties agreed that in the case of designating the bid as the winner of the public procurement procedure organized by .......................................................... to carry out the following activities that will be subcontracted__________________________________________________________.</w:t>
      </w:r>
    </w:p>
    <w:p w14:paraId="54599B38" w14:textId="77777777" w:rsidR="00AF5E5D" w:rsidRPr="002A6DF2" w:rsidRDefault="00AF5E5D" w:rsidP="00AF5E5D">
      <w:pPr>
        <w:pStyle w:val="NoSpacing"/>
        <w:jc w:val="both"/>
        <w:rPr>
          <w:rFonts w:ascii="Times New Roman" w:hAnsi="Times New Roman"/>
          <w:sz w:val="24"/>
          <w:szCs w:val="24"/>
        </w:rPr>
      </w:pPr>
    </w:p>
    <w:p w14:paraId="0CA4A311" w14:textId="77777777" w:rsidR="00AF5E5D" w:rsidRPr="002A6DF2" w:rsidRDefault="00AF5E5D" w:rsidP="00AF5E5D">
      <w:pPr>
        <w:pStyle w:val="NoSpacing"/>
        <w:jc w:val="both"/>
        <w:rPr>
          <w:rFonts w:ascii="Times New Roman" w:hAnsi="Times New Roman"/>
          <w:i/>
          <w:sz w:val="24"/>
          <w:szCs w:val="24"/>
        </w:rPr>
      </w:pPr>
      <w:r w:rsidRPr="002A6DF2">
        <w:rPr>
          <w:rFonts w:ascii="Times New Roman" w:hAnsi="Times New Roman"/>
          <w:sz w:val="24"/>
          <w:szCs w:val="24"/>
        </w:rPr>
        <w:tab/>
        <w:t>3. The value of the deliveries which are the subject of this agreement is in accordance with the offer submitted by the subcontractor and represents</w:t>
      </w:r>
      <w:r w:rsidRPr="002A6DF2">
        <w:rPr>
          <w:rFonts w:ascii="Times New Roman" w:hAnsi="Times New Roman"/>
          <w:i/>
          <w:sz w:val="24"/>
          <w:szCs w:val="24"/>
        </w:rPr>
        <w:t xml:space="preserve"> </w:t>
      </w:r>
      <w:r w:rsidRPr="002A6DF2">
        <w:rPr>
          <w:rFonts w:ascii="Times New Roman" w:hAnsi="Times New Roman"/>
          <w:sz w:val="24"/>
          <w:szCs w:val="24"/>
        </w:rPr>
        <w:t>__________________% of the total procurement contract.</w:t>
      </w:r>
      <w:r w:rsidRPr="002A6DF2">
        <w:rPr>
          <w:rFonts w:ascii="Times New Roman" w:hAnsi="Times New Roman"/>
          <w:i/>
          <w:sz w:val="24"/>
          <w:szCs w:val="24"/>
        </w:rPr>
        <w:t xml:space="preserve">     </w:t>
      </w:r>
    </w:p>
    <w:p w14:paraId="23106FFC" w14:textId="77777777" w:rsidR="00AF5E5D" w:rsidRPr="002A6DF2" w:rsidRDefault="00AF5E5D" w:rsidP="00AF5E5D">
      <w:pPr>
        <w:pStyle w:val="NoSpacing"/>
        <w:jc w:val="both"/>
        <w:rPr>
          <w:rFonts w:ascii="Times New Roman" w:hAnsi="Times New Roman"/>
          <w:i/>
          <w:sz w:val="24"/>
          <w:szCs w:val="24"/>
        </w:rPr>
      </w:pPr>
    </w:p>
    <w:p w14:paraId="48A4E1D9"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ab/>
        <w:t>4. The subcontractor undertakes to the general contractor with the same obligations and responsibilities as the general contractor to the investor under the contract.</w:t>
      </w:r>
    </w:p>
    <w:p w14:paraId="787930B9" w14:textId="77777777" w:rsidR="00AF5E5D" w:rsidRPr="002A6DF2" w:rsidRDefault="00AF5E5D" w:rsidP="00AF5E5D">
      <w:pPr>
        <w:pStyle w:val="NoSpacing"/>
        <w:jc w:val="both"/>
        <w:rPr>
          <w:rFonts w:ascii="Times New Roman" w:hAnsi="Times New Roman"/>
          <w:sz w:val="24"/>
          <w:szCs w:val="24"/>
        </w:rPr>
      </w:pPr>
    </w:p>
    <w:p w14:paraId="5C4F22D0" w14:textId="77777777" w:rsidR="00AF5E5D" w:rsidRPr="002A6DF2" w:rsidRDefault="00AF5E5D" w:rsidP="00AF5E5D">
      <w:pPr>
        <w:autoSpaceDE w:val="0"/>
        <w:autoSpaceDN w:val="0"/>
        <w:adjustRightInd w:val="0"/>
        <w:spacing w:after="0" w:line="240" w:lineRule="auto"/>
        <w:ind w:firstLine="708"/>
        <w:jc w:val="both"/>
        <w:rPr>
          <w:rFonts w:ascii="Times New Roman" w:eastAsia="Times New Roman" w:hAnsi="Times New Roman"/>
          <w:sz w:val="24"/>
          <w:szCs w:val="24"/>
        </w:rPr>
      </w:pPr>
      <w:r w:rsidRPr="002A6DF2">
        <w:rPr>
          <w:rFonts w:ascii="Times New Roman" w:eastAsia="Times New Roman" w:hAnsi="Times New Roman"/>
          <w:sz w:val="24"/>
          <w:szCs w:val="24"/>
        </w:rPr>
        <w:t>5. Disputes between the parties shall be settled amicably. If this is not possible, the disputes will be resolved legally.</w:t>
      </w:r>
    </w:p>
    <w:p w14:paraId="62F77E45" w14:textId="77777777" w:rsidR="00AF5E5D" w:rsidRPr="002A6DF2" w:rsidRDefault="00AF5E5D" w:rsidP="00AF5E5D">
      <w:pPr>
        <w:pStyle w:val="NoSpacing"/>
        <w:jc w:val="both"/>
        <w:rPr>
          <w:rFonts w:ascii="Times New Roman" w:hAnsi="Times New Roman"/>
          <w:sz w:val="24"/>
          <w:szCs w:val="24"/>
        </w:rPr>
      </w:pPr>
    </w:p>
    <w:p w14:paraId="4BB40ECF"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This Agreement is concluded in two copies, one copy for each party.</w:t>
      </w:r>
    </w:p>
    <w:p w14:paraId="55A8EAB2" w14:textId="77777777" w:rsidR="00AF5E5D" w:rsidRPr="002A6DF2" w:rsidRDefault="00AF5E5D" w:rsidP="00AF5E5D">
      <w:pPr>
        <w:pStyle w:val="NoSpacing"/>
        <w:jc w:val="both"/>
        <w:rPr>
          <w:rFonts w:ascii="Times New Roman" w:hAnsi="Times New Roman"/>
          <w:sz w:val="24"/>
          <w:szCs w:val="24"/>
        </w:rPr>
      </w:pPr>
    </w:p>
    <w:p w14:paraId="4C40A427" w14:textId="77777777" w:rsidR="00AF5E5D" w:rsidRPr="002A6DF2" w:rsidRDefault="00AF5E5D" w:rsidP="00AF5E5D">
      <w:pPr>
        <w:pStyle w:val="NoSpacing"/>
        <w:jc w:val="both"/>
        <w:rPr>
          <w:rFonts w:ascii="Times New Roman" w:hAnsi="Times New Roman"/>
          <w:sz w:val="24"/>
          <w:szCs w:val="24"/>
        </w:rPr>
      </w:pPr>
    </w:p>
    <w:p w14:paraId="66E63ED0" w14:textId="77777777" w:rsidR="00AF5E5D" w:rsidRPr="002A6DF2" w:rsidRDefault="00AF5E5D" w:rsidP="00AF5E5D">
      <w:pPr>
        <w:pStyle w:val="NoSpacing"/>
        <w:jc w:val="both"/>
        <w:rPr>
          <w:rFonts w:ascii="Times New Roman" w:hAnsi="Times New Roman"/>
          <w:b/>
          <w:bCs/>
          <w:sz w:val="24"/>
          <w:szCs w:val="24"/>
        </w:rPr>
      </w:pPr>
      <w:r w:rsidRPr="002A6DF2">
        <w:rPr>
          <w:rFonts w:ascii="Times New Roman" w:hAnsi="Times New Roman"/>
          <w:b/>
          <w:bCs/>
          <w:sz w:val="24"/>
          <w:szCs w:val="24"/>
        </w:rPr>
        <w:t>SUBCONTRACTING                                                                  GENERAL CONTRACTOR</w:t>
      </w:r>
      <w:r w:rsidRPr="002A6DF2">
        <w:rPr>
          <w:rFonts w:ascii="Times New Roman" w:hAnsi="Times New Roman"/>
          <w:b/>
          <w:bCs/>
          <w:sz w:val="24"/>
          <w:szCs w:val="24"/>
        </w:rPr>
        <w:tab/>
      </w:r>
      <w:r w:rsidRPr="002A6DF2">
        <w:rPr>
          <w:rFonts w:ascii="Times New Roman" w:hAnsi="Times New Roman"/>
          <w:b/>
          <w:bCs/>
          <w:sz w:val="24"/>
          <w:szCs w:val="24"/>
        </w:rPr>
        <w:tab/>
      </w:r>
      <w:r w:rsidRPr="002A6DF2">
        <w:rPr>
          <w:rFonts w:ascii="Times New Roman" w:hAnsi="Times New Roman"/>
          <w:b/>
          <w:bCs/>
          <w:sz w:val="24"/>
          <w:szCs w:val="24"/>
        </w:rPr>
        <w:tab/>
      </w:r>
      <w:r w:rsidRPr="002A6DF2">
        <w:rPr>
          <w:rFonts w:ascii="Times New Roman" w:hAnsi="Times New Roman"/>
          <w:b/>
          <w:bCs/>
          <w:sz w:val="24"/>
          <w:szCs w:val="24"/>
        </w:rPr>
        <w:tab/>
      </w:r>
      <w:r w:rsidRPr="002A6DF2">
        <w:rPr>
          <w:rFonts w:ascii="Times New Roman" w:hAnsi="Times New Roman"/>
          <w:b/>
          <w:bCs/>
          <w:sz w:val="24"/>
          <w:szCs w:val="24"/>
        </w:rPr>
        <w:tab/>
      </w:r>
    </w:p>
    <w:p w14:paraId="2A0498D1"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 xml:space="preserve">.................................. </w:t>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t>..................................</w:t>
      </w:r>
      <w:r w:rsidRPr="002A6DF2">
        <w:rPr>
          <w:rFonts w:ascii="Times New Roman" w:hAnsi="Times New Roman"/>
          <w:sz w:val="24"/>
          <w:szCs w:val="24"/>
        </w:rPr>
        <w:tab/>
      </w:r>
    </w:p>
    <w:p w14:paraId="0D6748F2" w14:textId="77777777" w:rsidR="00AF5E5D" w:rsidRPr="002A6DF2" w:rsidRDefault="00AF5E5D" w:rsidP="00AF5E5D">
      <w:pPr>
        <w:pStyle w:val="NoSpacing"/>
        <w:jc w:val="both"/>
        <w:rPr>
          <w:rStyle w:val="tpa1"/>
          <w:rFonts w:ascii="Times New Roman" w:eastAsia="TimesNewRomanPSMT" w:hAnsi="Times New Roman"/>
          <w:b/>
          <w:i/>
          <w:spacing w:val="-1"/>
          <w:sz w:val="24"/>
          <w:szCs w:val="24"/>
        </w:rPr>
      </w:pPr>
      <w:r w:rsidRPr="002A6DF2">
        <w:rPr>
          <w:rStyle w:val="tpa1"/>
          <w:rFonts w:ascii="Times New Roman" w:eastAsia="TimesNewRomanPSMT" w:hAnsi="Times New Roman"/>
          <w:b/>
          <w:i/>
          <w:spacing w:val="-1"/>
          <w:sz w:val="24"/>
          <w:szCs w:val="24"/>
        </w:rPr>
        <w:t xml:space="preserve">(authorized signature) </w:t>
      </w:r>
      <w:r w:rsidRPr="002A6DF2">
        <w:rPr>
          <w:rStyle w:val="tpa1"/>
          <w:rFonts w:ascii="Times New Roman" w:eastAsia="TimesNewRomanPSMT" w:hAnsi="Times New Roman"/>
          <w:b/>
          <w:i/>
          <w:spacing w:val="-1"/>
          <w:sz w:val="24"/>
          <w:szCs w:val="24"/>
        </w:rPr>
        <w:tab/>
      </w:r>
      <w:r w:rsidRPr="002A6DF2">
        <w:rPr>
          <w:rStyle w:val="tpa1"/>
          <w:rFonts w:ascii="Times New Roman" w:eastAsia="TimesNewRomanPSMT" w:hAnsi="Times New Roman"/>
          <w:b/>
          <w:i/>
          <w:spacing w:val="-1"/>
          <w:sz w:val="24"/>
          <w:szCs w:val="24"/>
        </w:rPr>
        <w:tab/>
      </w:r>
      <w:r w:rsidRPr="002A6DF2">
        <w:rPr>
          <w:rStyle w:val="tpa1"/>
          <w:rFonts w:ascii="Times New Roman" w:eastAsia="TimesNewRomanPSMT" w:hAnsi="Times New Roman"/>
          <w:b/>
          <w:i/>
          <w:spacing w:val="-1"/>
          <w:sz w:val="24"/>
          <w:szCs w:val="24"/>
        </w:rPr>
        <w:tab/>
      </w:r>
      <w:r w:rsidRPr="002A6DF2">
        <w:rPr>
          <w:rStyle w:val="tpa1"/>
          <w:rFonts w:ascii="Times New Roman" w:eastAsia="TimesNewRomanPSMT" w:hAnsi="Times New Roman"/>
          <w:b/>
          <w:i/>
          <w:spacing w:val="-1"/>
          <w:sz w:val="24"/>
          <w:szCs w:val="24"/>
        </w:rPr>
        <w:tab/>
      </w:r>
      <w:r w:rsidRPr="002A6DF2">
        <w:rPr>
          <w:rStyle w:val="tpa1"/>
          <w:rFonts w:ascii="Times New Roman" w:eastAsia="TimesNewRomanPSMT" w:hAnsi="Times New Roman"/>
          <w:b/>
          <w:i/>
          <w:spacing w:val="-1"/>
          <w:sz w:val="24"/>
          <w:szCs w:val="24"/>
        </w:rPr>
        <w:tab/>
        <w:t xml:space="preserve">           (authorized signature)</w:t>
      </w:r>
      <w:r w:rsidRPr="002A6DF2">
        <w:rPr>
          <w:rStyle w:val="tpa1"/>
          <w:rFonts w:ascii="Times New Roman" w:eastAsia="TimesNewRomanPSMT" w:hAnsi="Times New Roman"/>
          <w:b/>
          <w:i/>
          <w:spacing w:val="-1"/>
          <w:sz w:val="24"/>
          <w:szCs w:val="24"/>
        </w:rPr>
        <w:tab/>
      </w:r>
    </w:p>
    <w:p w14:paraId="4E66162C"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p>
    <w:p w14:paraId="3D6D80E8"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Notes:</w:t>
      </w:r>
    </w:p>
    <w:p w14:paraId="2CF725D7"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This agreement constitutes an indicative model and will be completed according to the specific requirements of the object of the contract/contracts.</w:t>
      </w:r>
    </w:p>
    <w:p w14:paraId="20736F9E"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If the tender is declared successful, a subcontract will be concluded under the same conditions as the contractor has signed the contract with the contracting authority.</w:t>
      </w:r>
    </w:p>
    <w:p w14:paraId="078DB0F5" w14:textId="0BC2BE90" w:rsidR="00F16A61" w:rsidRDefault="00AF5E5D" w:rsidP="00AF5E5D">
      <w:pPr>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Total subcontracting of the contract is prohibited.</w:t>
      </w:r>
    </w:p>
    <w:p w14:paraId="491561B8" w14:textId="77777777" w:rsidR="00F16A61" w:rsidRDefault="00F16A61">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29490604" w14:textId="35AACD76" w:rsidR="00AF5E5D" w:rsidRPr="002A6DF2" w:rsidRDefault="00AF5E5D" w:rsidP="00AF5E5D">
      <w:pPr>
        <w:spacing w:line="240" w:lineRule="auto"/>
        <w:ind w:left="7080"/>
        <w:jc w:val="right"/>
        <w:rPr>
          <w:rFonts w:ascii="Times New Roman" w:hAnsi="Times New Roman"/>
          <w:b/>
          <w:sz w:val="24"/>
          <w:szCs w:val="24"/>
        </w:rPr>
      </w:pPr>
      <w:r w:rsidRPr="002A6DF2">
        <w:rPr>
          <w:rFonts w:ascii="Times New Roman" w:hAnsi="Times New Roman"/>
          <w:b/>
          <w:sz w:val="24"/>
          <w:szCs w:val="24"/>
        </w:rPr>
        <w:lastRenderedPageBreak/>
        <w:t>Form 1</w:t>
      </w:r>
      <w:r w:rsidR="00E848BD">
        <w:rPr>
          <w:rFonts w:ascii="Times New Roman" w:hAnsi="Times New Roman"/>
          <w:b/>
          <w:sz w:val="24"/>
          <w:szCs w:val="24"/>
        </w:rPr>
        <w:t>0</w:t>
      </w:r>
    </w:p>
    <w:p w14:paraId="71788711" w14:textId="77777777" w:rsidR="00AF5E5D" w:rsidRPr="002A6DF2" w:rsidRDefault="00AF5E5D" w:rsidP="00AF5E5D">
      <w:pPr>
        <w:spacing w:line="240" w:lineRule="auto"/>
        <w:ind w:left="7080" w:firstLine="708"/>
        <w:rPr>
          <w:rFonts w:ascii="Times New Roman" w:hAnsi="Times New Roman"/>
          <w:b/>
          <w:sz w:val="24"/>
          <w:szCs w:val="24"/>
        </w:rPr>
      </w:pPr>
    </w:p>
    <w:p w14:paraId="37E2792F"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MODEL OF ASSOCIATION AGREEMENT</w:t>
      </w:r>
    </w:p>
    <w:p w14:paraId="064FCA08"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No. ………  from …………</w:t>
      </w:r>
    </w:p>
    <w:p w14:paraId="3E065319"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in order to participate in the procedure for awarding the public procurement contract</w:t>
      </w:r>
    </w:p>
    <w:p w14:paraId="13AEB6C8"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w:t>
      </w:r>
    </w:p>
    <w:p w14:paraId="30A6E22F"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xml:space="preserve">The present association agreement has as legal basis </w:t>
      </w:r>
      <w:r w:rsidRPr="002A6DF2">
        <w:rPr>
          <w:rFonts w:ascii="Times New Roman" w:eastAsia="Times New Roman" w:hAnsi="Times New Roman"/>
          <w:sz w:val="24"/>
          <w:szCs w:val="24"/>
          <w:lang w:eastAsia="ro-RO"/>
        </w:rPr>
        <w:t>art. 53 of Law no. 98/2016</w:t>
      </w:r>
      <w:r w:rsidRPr="002A6DF2">
        <w:rPr>
          <w:rFonts w:ascii="Times New Roman" w:hAnsi="Times New Roman"/>
          <w:sz w:val="24"/>
          <w:szCs w:val="24"/>
        </w:rPr>
        <w:t>, with subsequent amendments and completions.</w:t>
      </w:r>
    </w:p>
    <w:p w14:paraId="0D400283" w14:textId="77777777" w:rsidR="00AF5E5D" w:rsidRPr="002A6DF2" w:rsidRDefault="00AF5E5D" w:rsidP="00AF5E5D">
      <w:pPr>
        <w:spacing w:line="240" w:lineRule="auto"/>
        <w:rPr>
          <w:rFonts w:ascii="Times New Roman" w:hAnsi="Times New Roman"/>
          <w:b/>
          <w:sz w:val="24"/>
          <w:szCs w:val="24"/>
        </w:rPr>
      </w:pPr>
      <w:r w:rsidRPr="002A6DF2">
        <w:rPr>
          <w:rFonts w:ascii="Times New Roman" w:hAnsi="Times New Roman"/>
          <w:b/>
          <w:sz w:val="24"/>
          <w:szCs w:val="24"/>
        </w:rPr>
        <w:t>1. - The parties to the agreement</w:t>
      </w:r>
    </w:p>
    <w:p w14:paraId="6BAD2278"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Article 1. This Agreement is concluded between:</w:t>
      </w:r>
    </w:p>
    <w:p w14:paraId="6C104F5A"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S.C. .................................................., headquartered in ............................., str …………</w:t>
      </w:r>
      <w:proofErr w:type="gramStart"/>
      <w:r w:rsidRPr="002A6DF2">
        <w:rPr>
          <w:rFonts w:ascii="Times New Roman" w:hAnsi="Times New Roman"/>
          <w:sz w:val="24"/>
          <w:szCs w:val="24"/>
        </w:rPr>
        <w:t>…..</w:t>
      </w:r>
      <w:proofErr w:type="gramEnd"/>
      <w:r w:rsidRPr="002A6DF2">
        <w:rPr>
          <w:rFonts w:ascii="Times New Roman" w:hAnsi="Times New Roman"/>
          <w:sz w:val="24"/>
          <w:szCs w:val="24"/>
        </w:rPr>
        <w:t xml:space="preserve"> no ..................., telephone ..................... fax ........................., registered at the Trade Register from .................. under no ..................., unique registration code .........................., account ............ ................................ open at ..................................... represented by ............................... having the position of ........................................... as</w:t>
      </w:r>
    </w:p>
    <w:p w14:paraId="48C10FFA"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ASSOCIATE</w:t>
      </w:r>
    </w:p>
    <w:p w14:paraId="318ED365"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and</w:t>
      </w:r>
    </w:p>
    <w:p w14:paraId="4F50A0E8"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S.C. ...................................., based in .................................., str. ................................ no ..................., telephone ..................... fax ................................, registered at the Trade Register from .............. under no ............., unique registration code ...................................., account ........................................ open at ...................................... represented by ................................... ......... having the function of ..................................... as</w:t>
      </w:r>
    </w:p>
    <w:p w14:paraId="6339CE9A"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ASSOCIATE</w:t>
      </w:r>
    </w:p>
    <w:p w14:paraId="3BB7E07C"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And</w:t>
      </w:r>
    </w:p>
    <w:p w14:paraId="182BB62A"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 ..</w:t>
      </w:r>
    </w:p>
    <w:p w14:paraId="5FF816D0" w14:textId="77777777" w:rsidR="00AF5E5D" w:rsidRPr="002A6DF2" w:rsidRDefault="00AF5E5D" w:rsidP="00AF5E5D">
      <w:pPr>
        <w:spacing w:line="240" w:lineRule="auto"/>
        <w:rPr>
          <w:rFonts w:ascii="Times New Roman" w:hAnsi="Times New Roman"/>
          <w:b/>
          <w:sz w:val="24"/>
          <w:szCs w:val="24"/>
        </w:rPr>
      </w:pPr>
      <w:r w:rsidRPr="002A6DF2">
        <w:rPr>
          <w:rFonts w:ascii="Times New Roman" w:hAnsi="Times New Roman"/>
          <w:b/>
          <w:sz w:val="24"/>
          <w:szCs w:val="24"/>
        </w:rPr>
        <w:t>2. - Object of the agreement</w:t>
      </w:r>
    </w:p>
    <w:p w14:paraId="4B90142F"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2.1 The partners have agreed to carry out the following activities together:</w:t>
      </w:r>
    </w:p>
    <w:p w14:paraId="71633B1E" w14:textId="77777777" w:rsidR="00AF5E5D" w:rsidRPr="002A6DF2" w:rsidRDefault="00AF5E5D" w:rsidP="00AF5E5D">
      <w:pPr>
        <w:spacing w:line="240" w:lineRule="auto"/>
        <w:jc w:val="both"/>
        <w:rPr>
          <w:rFonts w:ascii="Times New Roman" w:hAnsi="Times New Roman"/>
          <w:i/>
          <w:sz w:val="24"/>
          <w:szCs w:val="24"/>
        </w:rPr>
      </w:pPr>
      <w:r w:rsidRPr="002A6DF2">
        <w:rPr>
          <w:rFonts w:ascii="Times New Roman" w:hAnsi="Times New Roman"/>
          <w:sz w:val="24"/>
          <w:szCs w:val="24"/>
        </w:rPr>
        <w:t>a) participation in the public procurement procedure organized by ………………</w:t>
      </w:r>
      <w:proofErr w:type="gramStart"/>
      <w:r w:rsidRPr="002A6DF2">
        <w:rPr>
          <w:rFonts w:ascii="Times New Roman" w:hAnsi="Times New Roman"/>
          <w:sz w:val="24"/>
          <w:szCs w:val="24"/>
        </w:rPr>
        <w:t>…..</w:t>
      </w:r>
      <w:proofErr w:type="gramEnd"/>
      <w:r w:rsidRPr="002A6DF2">
        <w:rPr>
          <w:rFonts w:ascii="Times New Roman" w:hAnsi="Times New Roman"/>
          <w:sz w:val="24"/>
          <w:szCs w:val="24"/>
        </w:rPr>
        <w:t xml:space="preserve"> </w:t>
      </w:r>
      <w:r w:rsidRPr="002A6DF2">
        <w:rPr>
          <w:rFonts w:ascii="Times New Roman" w:hAnsi="Times New Roman"/>
          <w:i/>
          <w:sz w:val="24"/>
          <w:szCs w:val="24"/>
        </w:rPr>
        <w:t xml:space="preserve">(name of contracting authority) </w:t>
      </w:r>
      <w:r w:rsidRPr="002A6DF2">
        <w:rPr>
          <w:rFonts w:ascii="Times New Roman" w:hAnsi="Times New Roman"/>
          <w:sz w:val="24"/>
          <w:szCs w:val="24"/>
        </w:rPr>
        <w:t>for the award of the contract/framework agreement ………………………… (</w:t>
      </w:r>
      <w:r w:rsidRPr="002A6DF2">
        <w:rPr>
          <w:rFonts w:ascii="Times New Roman" w:hAnsi="Times New Roman"/>
          <w:i/>
          <w:sz w:val="24"/>
          <w:szCs w:val="24"/>
        </w:rPr>
        <w:t>object of the contract/framework agreement)</w:t>
      </w:r>
    </w:p>
    <w:p w14:paraId="06DFEB42" w14:textId="77777777" w:rsidR="00AF5E5D" w:rsidRPr="002A6DF2" w:rsidRDefault="00AF5E5D" w:rsidP="00AF5E5D">
      <w:pPr>
        <w:spacing w:line="240" w:lineRule="auto"/>
        <w:jc w:val="both"/>
        <w:rPr>
          <w:rFonts w:ascii="Times New Roman" w:hAnsi="Times New Roman"/>
          <w:i/>
          <w:sz w:val="24"/>
          <w:szCs w:val="24"/>
        </w:rPr>
      </w:pPr>
      <w:r w:rsidRPr="002A6DF2">
        <w:rPr>
          <w:rFonts w:ascii="Times New Roman" w:hAnsi="Times New Roman"/>
          <w:sz w:val="24"/>
          <w:szCs w:val="24"/>
        </w:rPr>
        <w:t xml:space="preserve">b) the joint development of the public procurement contract </w:t>
      </w:r>
      <w:r w:rsidRPr="002A6DF2">
        <w:rPr>
          <w:rFonts w:ascii="Times New Roman" w:hAnsi="Times New Roman"/>
          <w:i/>
          <w:sz w:val="24"/>
          <w:szCs w:val="24"/>
        </w:rPr>
        <w:t>in case of designation of the joint offer as the winner.</w:t>
      </w:r>
    </w:p>
    <w:p w14:paraId="5750F21B"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xml:space="preserve">2.2 Other activities to be carried out jointly: </w:t>
      </w:r>
    </w:p>
    <w:p w14:paraId="5764D950"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1. ___________________________________</w:t>
      </w:r>
    </w:p>
    <w:p w14:paraId="52F1B44B"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 ___________________________________</w:t>
      </w:r>
    </w:p>
    <w:p w14:paraId="1D9E801C"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___________________________________</w:t>
      </w:r>
    </w:p>
    <w:p w14:paraId="64A563FF"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lastRenderedPageBreak/>
        <w:t>2.3 The financial/technical/professional contribution of each party to the completion of the public procurement contract is:</w:t>
      </w:r>
    </w:p>
    <w:p w14:paraId="37FA25D3"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1 ._______% S.C. ___________________________</w:t>
      </w:r>
    </w:p>
    <w:p w14:paraId="1289D09E"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 ._______% S.C. ___________________________</w:t>
      </w:r>
    </w:p>
    <w:p w14:paraId="4C150362"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2.4 The distribution of profits or losses resulting from the joint activities carried out by the associates will be carried out proportionally to the share of participation of each associate, respectively:</w:t>
      </w:r>
    </w:p>
    <w:p w14:paraId="5D2F931A"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1 ._______% S.C. ___________________________</w:t>
      </w:r>
    </w:p>
    <w:p w14:paraId="052B37BF"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 ._______% S.C. ___________________________</w:t>
      </w:r>
    </w:p>
    <w:p w14:paraId="6606520E" w14:textId="77777777" w:rsidR="00AF5E5D" w:rsidRPr="002A6DF2" w:rsidRDefault="00AF5E5D" w:rsidP="00AF5E5D">
      <w:pPr>
        <w:spacing w:line="240" w:lineRule="auto"/>
        <w:jc w:val="both"/>
        <w:rPr>
          <w:rFonts w:ascii="Times New Roman" w:hAnsi="Times New Roman"/>
          <w:sz w:val="24"/>
          <w:szCs w:val="24"/>
        </w:rPr>
      </w:pPr>
    </w:p>
    <w:p w14:paraId="1B86E1B8"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b/>
          <w:sz w:val="24"/>
          <w:szCs w:val="24"/>
        </w:rPr>
        <w:t>3. - Duration of the association</w:t>
      </w:r>
    </w:p>
    <w:p w14:paraId="208E0246" w14:textId="77777777" w:rsidR="00AF5E5D" w:rsidRPr="002A6DF2" w:rsidRDefault="00AF5E5D" w:rsidP="00AF5E5D">
      <w:pPr>
        <w:spacing w:line="240" w:lineRule="auto"/>
        <w:jc w:val="both"/>
        <w:rPr>
          <w:rFonts w:ascii="Times New Roman" w:hAnsi="Times New Roman"/>
          <w:i/>
          <w:sz w:val="24"/>
          <w:szCs w:val="24"/>
        </w:rPr>
      </w:pPr>
      <w:r w:rsidRPr="002A6DF2">
        <w:rPr>
          <w:rFonts w:ascii="Times New Roman" w:hAnsi="Times New Roman"/>
          <w:sz w:val="24"/>
          <w:szCs w:val="24"/>
        </w:rPr>
        <w:t>3.1 The duration of the association established on the basis of this agreement is equal to the period of the award procedure and is extended accordingly to the period of performance of the contract (</w:t>
      </w:r>
      <w:r w:rsidRPr="002A6DF2">
        <w:rPr>
          <w:rFonts w:ascii="Times New Roman" w:hAnsi="Times New Roman"/>
          <w:i/>
          <w:sz w:val="24"/>
          <w:szCs w:val="24"/>
        </w:rPr>
        <w:t>in case of designation of the association as the winner of the procurement procedure).</w:t>
      </w:r>
    </w:p>
    <w:p w14:paraId="02F9F447" w14:textId="77777777" w:rsidR="00AF5E5D" w:rsidRPr="002A6DF2" w:rsidRDefault="00AF5E5D" w:rsidP="00AF5E5D">
      <w:pPr>
        <w:spacing w:line="240" w:lineRule="auto"/>
        <w:jc w:val="both"/>
        <w:rPr>
          <w:rFonts w:ascii="Times New Roman" w:hAnsi="Times New Roman"/>
          <w:i/>
          <w:sz w:val="24"/>
          <w:szCs w:val="24"/>
        </w:rPr>
      </w:pPr>
    </w:p>
    <w:p w14:paraId="4A1CE7C9"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b/>
          <w:sz w:val="24"/>
          <w:szCs w:val="24"/>
        </w:rPr>
        <w:t>4. - The conditions of administration and management of the association:</w:t>
      </w:r>
    </w:p>
    <w:p w14:paraId="51F4F95D"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4.1 The S.C. ............................... is empowered, having the quality of leader of the association for the elaboration of the common offer, the signing and the submission in its name and on behalf of the Association established by this Agreement.</w:t>
      </w:r>
    </w:p>
    <w:p w14:paraId="3E0F527B" w14:textId="77777777" w:rsidR="00AF5E5D" w:rsidRPr="002A6DF2" w:rsidRDefault="00AF5E5D" w:rsidP="00AF5E5D">
      <w:pPr>
        <w:spacing w:line="240" w:lineRule="auto"/>
        <w:jc w:val="both"/>
        <w:rPr>
          <w:rFonts w:ascii="Times New Roman" w:hAnsi="Times New Roman"/>
          <w:i/>
          <w:sz w:val="24"/>
          <w:szCs w:val="24"/>
        </w:rPr>
      </w:pPr>
      <w:r w:rsidRPr="002A6DF2">
        <w:rPr>
          <w:rFonts w:ascii="Times New Roman" w:hAnsi="Times New Roman"/>
          <w:sz w:val="24"/>
          <w:szCs w:val="24"/>
        </w:rPr>
        <w:t>4.2 S.C. ............................... is empowered, having the quality of leader of the association for signing the public procurement contract on behalf of and for the association established by this agreement, (</w:t>
      </w:r>
      <w:r w:rsidRPr="002A6DF2">
        <w:rPr>
          <w:rFonts w:ascii="Times New Roman" w:hAnsi="Times New Roman"/>
          <w:i/>
          <w:sz w:val="24"/>
          <w:szCs w:val="24"/>
        </w:rPr>
        <w:t>in case of designation of the association as the winner of the procurement procedure).</w:t>
      </w:r>
    </w:p>
    <w:p w14:paraId="6CDC0F86"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4.3. The parties shall be jointly and individually liable to the Beneficiary for all obligations and responsibilities arising out of or in connection with the Contract.</w:t>
      </w:r>
    </w:p>
    <w:p w14:paraId="514C7586"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4.4. In case of adjudication, the associates agreed that the participation quotas within the association will be the following:</w:t>
      </w:r>
    </w:p>
    <w:p w14:paraId="7D457A9B"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 xml:space="preserve">S.C. .............................................................................................% ( </w:t>
      </w:r>
      <w:r w:rsidRPr="002A6DF2">
        <w:rPr>
          <w:rFonts w:ascii="Times New Roman" w:hAnsi="Times New Roman"/>
          <w:i/>
          <w:iCs/>
          <w:sz w:val="24"/>
          <w:szCs w:val="24"/>
        </w:rPr>
        <w:t xml:space="preserve">in letters </w:t>
      </w:r>
      <w:r w:rsidRPr="002A6DF2">
        <w:rPr>
          <w:rFonts w:ascii="Times New Roman" w:hAnsi="Times New Roman"/>
          <w:sz w:val="24"/>
          <w:szCs w:val="24"/>
        </w:rPr>
        <w:t>) ,</w:t>
      </w:r>
    </w:p>
    <w:p w14:paraId="6D7D7FD8"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 xml:space="preserve">S.C. .............................................................................................% ( </w:t>
      </w:r>
      <w:r w:rsidRPr="002A6DF2">
        <w:rPr>
          <w:rFonts w:ascii="Times New Roman" w:hAnsi="Times New Roman"/>
          <w:i/>
          <w:iCs/>
          <w:sz w:val="24"/>
          <w:szCs w:val="24"/>
        </w:rPr>
        <w:t xml:space="preserve">in letters </w:t>
      </w:r>
      <w:r w:rsidRPr="002A6DF2">
        <w:rPr>
          <w:rFonts w:ascii="Times New Roman" w:hAnsi="Times New Roman"/>
          <w:sz w:val="24"/>
          <w:szCs w:val="24"/>
        </w:rPr>
        <w:t>)</w:t>
      </w:r>
    </w:p>
    <w:p w14:paraId="029E8546"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4.5. The associates agree to support each other whenever needed throughout the contract, providing technical, managerial and/or logistical support whenever the situation requires it.</w:t>
      </w:r>
    </w:p>
    <w:p w14:paraId="166B6F07"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 xml:space="preserve">4.6. Neither Party shall be entitled to sell, assign or otherwise encumber or transmit its share or part thereof except by effect of law and by obtaining the </w:t>
      </w:r>
      <w:r w:rsidRPr="002A6DF2">
        <w:rPr>
          <w:rFonts w:ascii="Cambria Math" w:hAnsi="Cambria Math" w:cs="Cambria Math"/>
          <w:sz w:val="24"/>
          <w:szCs w:val="24"/>
        </w:rPr>
        <w:t xml:space="preserve">prior </w:t>
      </w:r>
      <w:r w:rsidRPr="002A6DF2">
        <w:rPr>
          <w:rFonts w:ascii="Times New Roman" w:hAnsi="Times New Roman"/>
          <w:sz w:val="24"/>
          <w:szCs w:val="24"/>
        </w:rPr>
        <w:t xml:space="preserve">written consent </w:t>
      </w:r>
      <w:r w:rsidRPr="002A6DF2">
        <w:rPr>
          <w:rFonts w:ascii="Times" w:hAnsi="Times" w:cs="Times"/>
          <w:sz w:val="24"/>
          <w:szCs w:val="24"/>
        </w:rPr>
        <w:t xml:space="preserve">of </w:t>
      </w:r>
      <w:r w:rsidRPr="002A6DF2">
        <w:rPr>
          <w:rFonts w:ascii="Times New Roman" w:hAnsi="Times New Roman"/>
          <w:sz w:val="24"/>
          <w:szCs w:val="24"/>
        </w:rPr>
        <w:t>both the other Parties and the Beneficiary.</w:t>
      </w:r>
    </w:p>
    <w:p w14:paraId="328F138C" w14:textId="77777777" w:rsidR="00AF5E5D" w:rsidRPr="002A6DF2" w:rsidRDefault="00AF5E5D" w:rsidP="00AF5E5D">
      <w:pPr>
        <w:spacing w:line="240" w:lineRule="auto"/>
        <w:jc w:val="both"/>
        <w:rPr>
          <w:rFonts w:ascii="Times New Roman" w:hAnsi="Times New Roman"/>
          <w:sz w:val="24"/>
          <w:szCs w:val="24"/>
        </w:rPr>
      </w:pPr>
    </w:p>
    <w:p w14:paraId="35EDAE96"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sz w:val="24"/>
          <w:szCs w:val="24"/>
        </w:rPr>
        <w:t xml:space="preserve">5. </w:t>
      </w:r>
      <w:r w:rsidRPr="002A6DF2">
        <w:rPr>
          <w:rFonts w:ascii="Times New Roman" w:hAnsi="Times New Roman"/>
          <w:b/>
          <w:sz w:val="24"/>
          <w:szCs w:val="24"/>
        </w:rPr>
        <w:t>Termination of the association agreement</w:t>
      </w:r>
    </w:p>
    <w:p w14:paraId="7A4F8A54"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5.1 The association ceases to operate as a result of the following causes:</w:t>
      </w:r>
    </w:p>
    <w:p w14:paraId="587AB08D" w14:textId="77777777" w:rsidR="00AF5E5D" w:rsidRPr="002A6DF2" w:rsidRDefault="00AF5E5D" w:rsidP="00AF5E5D">
      <w:pPr>
        <w:numPr>
          <w:ilvl w:val="0"/>
          <w:numId w:val="28"/>
        </w:numPr>
        <w:spacing w:after="0" w:line="240" w:lineRule="auto"/>
        <w:ind w:left="0" w:firstLine="0"/>
        <w:jc w:val="both"/>
        <w:rPr>
          <w:rFonts w:ascii="Times New Roman" w:hAnsi="Times New Roman"/>
          <w:sz w:val="24"/>
          <w:szCs w:val="24"/>
        </w:rPr>
      </w:pPr>
      <w:r w:rsidRPr="002A6DF2">
        <w:rPr>
          <w:rFonts w:ascii="Times New Roman" w:hAnsi="Times New Roman"/>
          <w:sz w:val="24"/>
          <w:szCs w:val="24"/>
        </w:rPr>
        <w:t>expiration of the term for which the agreement was concluded;</w:t>
      </w:r>
    </w:p>
    <w:p w14:paraId="75D3EAC2" w14:textId="77777777" w:rsidR="00AF5E5D" w:rsidRPr="002A6DF2" w:rsidRDefault="00AF5E5D" w:rsidP="00AF5E5D">
      <w:pPr>
        <w:numPr>
          <w:ilvl w:val="0"/>
          <w:numId w:val="28"/>
        </w:numPr>
        <w:spacing w:after="0" w:line="240" w:lineRule="auto"/>
        <w:ind w:left="0" w:firstLine="0"/>
        <w:jc w:val="both"/>
        <w:rPr>
          <w:rFonts w:ascii="Times New Roman" w:hAnsi="Times New Roman"/>
          <w:sz w:val="24"/>
          <w:szCs w:val="24"/>
        </w:rPr>
      </w:pPr>
      <w:r w:rsidRPr="002A6DF2">
        <w:rPr>
          <w:rFonts w:ascii="Times New Roman" w:hAnsi="Times New Roman"/>
          <w:sz w:val="24"/>
          <w:szCs w:val="24"/>
        </w:rPr>
        <w:t>non-fulfillment or improper fulfillment of the activities provided in art. 2 of the agreement;</w:t>
      </w:r>
    </w:p>
    <w:p w14:paraId="5DE21700" w14:textId="77777777" w:rsidR="00AF5E5D" w:rsidRPr="002A6DF2" w:rsidRDefault="00AF5E5D" w:rsidP="00AF5E5D">
      <w:pPr>
        <w:numPr>
          <w:ilvl w:val="0"/>
          <w:numId w:val="28"/>
        </w:numPr>
        <w:spacing w:after="0" w:line="240" w:lineRule="auto"/>
        <w:ind w:left="0" w:firstLine="0"/>
        <w:jc w:val="both"/>
        <w:rPr>
          <w:rFonts w:ascii="Times New Roman" w:hAnsi="Times New Roman"/>
          <w:sz w:val="24"/>
          <w:szCs w:val="24"/>
        </w:rPr>
      </w:pPr>
      <w:r w:rsidRPr="002A6DF2">
        <w:rPr>
          <w:rFonts w:ascii="Times New Roman" w:hAnsi="Times New Roman"/>
          <w:sz w:val="24"/>
          <w:szCs w:val="24"/>
        </w:rPr>
        <w:lastRenderedPageBreak/>
        <w:t>other causes provided by law.</w:t>
      </w:r>
    </w:p>
    <w:p w14:paraId="45994506" w14:textId="77777777" w:rsidR="00AF5E5D" w:rsidRPr="002A6DF2" w:rsidRDefault="00AF5E5D" w:rsidP="00AF5E5D">
      <w:pPr>
        <w:spacing w:line="240" w:lineRule="auto"/>
        <w:jc w:val="both"/>
        <w:rPr>
          <w:rFonts w:ascii="Times New Roman" w:hAnsi="Times New Roman"/>
          <w:sz w:val="24"/>
          <w:szCs w:val="24"/>
        </w:rPr>
      </w:pPr>
    </w:p>
    <w:p w14:paraId="23F9D1D8"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b/>
          <w:sz w:val="24"/>
          <w:szCs w:val="24"/>
        </w:rPr>
        <w:t>6 Communications</w:t>
      </w:r>
    </w:p>
    <w:p w14:paraId="41F41D11"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6.1 Any communication between the parties is valid if it is made in writing and sent to the address (es) ......................................................., provided in art ..........</w:t>
      </w:r>
    </w:p>
    <w:p w14:paraId="4D0BE799"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6.2 By mutual agreement, the partners may establish other means of communication.</w:t>
      </w:r>
    </w:p>
    <w:p w14:paraId="5CC0AAED"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b/>
          <w:sz w:val="24"/>
          <w:szCs w:val="24"/>
        </w:rPr>
        <w:t>7 Litigation</w:t>
      </w:r>
    </w:p>
    <w:p w14:paraId="666A37D6"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7.1 Disputes between the parties will be settled amicably, and in case of non-resolution will be settled by the competent court.</w:t>
      </w:r>
    </w:p>
    <w:p w14:paraId="13ED029B" w14:textId="77777777" w:rsidR="00AF5E5D" w:rsidRPr="002A6DF2" w:rsidRDefault="00AF5E5D" w:rsidP="00AF5E5D">
      <w:pPr>
        <w:spacing w:line="240" w:lineRule="auto"/>
        <w:jc w:val="both"/>
        <w:rPr>
          <w:rFonts w:ascii="Times New Roman" w:hAnsi="Times New Roman"/>
          <w:sz w:val="24"/>
          <w:szCs w:val="24"/>
        </w:rPr>
      </w:pPr>
    </w:p>
    <w:p w14:paraId="0689C370"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xml:space="preserve">8. </w:t>
      </w:r>
      <w:r w:rsidRPr="002A6DF2">
        <w:rPr>
          <w:rFonts w:ascii="Times New Roman" w:hAnsi="Times New Roman"/>
          <w:b/>
          <w:sz w:val="24"/>
          <w:szCs w:val="24"/>
        </w:rPr>
        <w:t xml:space="preserve">Other clauses </w:t>
      </w:r>
      <w:r w:rsidRPr="002A6DF2">
        <w:rPr>
          <w:rFonts w:ascii="Times New Roman" w:hAnsi="Times New Roman"/>
          <w:sz w:val="24"/>
          <w:szCs w:val="24"/>
        </w:rPr>
        <w:t>: ____________________________________________</w:t>
      </w:r>
    </w:p>
    <w:p w14:paraId="6E1B4BF8"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xml:space="preserve">This Agreement has been concluded in a number of </w:t>
      </w:r>
      <w:proofErr w:type="gramStart"/>
      <w:r w:rsidRPr="002A6DF2">
        <w:rPr>
          <w:rFonts w:ascii="Times New Roman" w:hAnsi="Times New Roman"/>
          <w:sz w:val="24"/>
          <w:szCs w:val="24"/>
        </w:rPr>
        <w:t>.....</w:t>
      </w:r>
      <w:proofErr w:type="gramEnd"/>
      <w:r w:rsidRPr="002A6DF2">
        <w:rPr>
          <w:rFonts w:ascii="Times New Roman" w:hAnsi="Times New Roman"/>
          <w:sz w:val="24"/>
          <w:szCs w:val="24"/>
        </w:rPr>
        <w:t xml:space="preserve"> copies, one for each Party, today ............................ ( </w:t>
      </w:r>
      <w:r w:rsidRPr="002A6DF2">
        <w:rPr>
          <w:rFonts w:ascii="Times New Roman" w:hAnsi="Times New Roman"/>
          <w:i/>
          <w:sz w:val="24"/>
          <w:szCs w:val="24"/>
        </w:rPr>
        <w:t xml:space="preserve">date of signing </w:t>
      </w:r>
      <w:r w:rsidRPr="002A6DF2">
        <w:rPr>
          <w:rFonts w:ascii="Times New Roman" w:hAnsi="Times New Roman"/>
          <w:sz w:val="24"/>
          <w:szCs w:val="24"/>
        </w:rPr>
        <w:t>)</w:t>
      </w:r>
    </w:p>
    <w:p w14:paraId="283E5059" w14:textId="77777777" w:rsidR="00AF5E5D" w:rsidRPr="002A6DF2" w:rsidRDefault="00AF5E5D" w:rsidP="00AF5E5D">
      <w:pPr>
        <w:spacing w:line="240" w:lineRule="auto"/>
        <w:jc w:val="center"/>
        <w:rPr>
          <w:rFonts w:ascii="Times New Roman" w:hAnsi="Times New Roman"/>
          <w:sz w:val="24"/>
          <w:szCs w:val="24"/>
        </w:rPr>
      </w:pPr>
    </w:p>
    <w:p w14:paraId="799D257E"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Association leader:</w:t>
      </w:r>
    </w:p>
    <w:p w14:paraId="1CB457B3"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_______________________</w:t>
      </w:r>
    </w:p>
    <w:p w14:paraId="4D952A7E" w14:textId="77777777" w:rsidR="00AF5E5D" w:rsidRPr="002A6DF2" w:rsidRDefault="00AF5E5D" w:rsidP="00AF5E5D">
      <w:pPr>
        <w:spacing w:line="240" w:lineRule="auto"/>
        <w:jc w:val="center"/>
        <w:rPr>
          <w:rFonts w:ascii="Times New Roman" w:hAnsi="Times New Roman"/>
          <w:b/>
          <w:i/>
          <w:sz w:val="24"/>
          <w:szCs w:val="24"/>
        </w:rPr>
      </w:pPr>
      <w:r w:rsidRPr="002A6DF2">
        <w:rPr>
          <w:rFonts w:ascii="Times New Roman" w:hAnsi="Times New Roman"/>
          <w:b/>
          <w:i/>
          <w:sz w:val="24"/>
          <w:szCs w:val="24"/>
        </w:rPr>
        <w:t>(name of contracting authority)</w:t>
      </w:r>
    </w:p>
    <w:p w14:paraId="6E8C1403" w14:textId="77777777" w:rsidR="00AF5E5D" w:rsidRPr="002A6DF2" w:rsidRDefault="00AF5E5D" w:rsidP="00AF5E5D">
      <w:pPr>
        <w:spacing w:line="240" w:lineRule="auto"/>
        <w:jc w:val="center"/>
        <w:rPr>
          <w:rFonts w:ascii="Times New Roman" w:hAnsi="Times New Roman"/>
          <w:b/>
          <w:sz w:val="24"/>
          <w:szCs w:val="24"/>
        </w:rPr>
      </w:pPr>
    </w:p>
    <w:p w14:paraId="0EE8BB0B" w14:textId="77777777" w:rsidR="00AF5E5D" w:rsidRPr="002A6DF2" w:rsidRDefault="00AF5E5D" w:rsidP="00AF5E5D">
      <w:pPr>
        <w:spacing w:after="0" w:line="240" w:lineRule="auto"/>
        <w:rPr>
          <w:rFonts w:ascii="Times New Roman" w:hAnsi="Times New Roman"/>
          <w:b/>
          <w:sz w:val="24"/>
          <w:szCs w:val="24"/>
        </w:rPr>
      </w:pPr>
      <w:r w:rsidRPr="002A6DF2">
        <w:rPr>
          <w:rFonts w:ascii="Times New Roman" w:hAnsi="Times New Roman"/>
          <w:b/>
          <w:sz w:val="24"/>
          <w:szCs w:val="24"/>
        </w:rPr>
        <w:t>ASSOCIATE 1,</w:t>
      </w:r>
    </w:p>
    <w:p w14:paraId="115C4388" w14:textId="77777777" w:rsidR="00AF5E5D" w:rsidRPr="002A6DF2" w:rsidRDefault="00AF5E5D" w:rsidP="00AF5E5D">
      <w:pPr>
        <w:spacing w:after="0" w:line="240" w:lineRule="auto"/>
        <w:rPr>
          <w:rFonts w:ascii="Times New Roman" w:hAnsi="Times New Roman"/>
          <w:b/>
          <w:sz w:val="24"/>
          <w:szCs w:val="24"/>
        </w:rPr>
      </w:pPr>
      <w:r w:rsidRPr="002A6DF2">
        <w:rPr>
          <w:rFonts w:ascii="Times New Roman" w:hAnsi="Times New Roman"/>
          <w:b/>
          <w:sz w:val="24"/>
          <w:szCs w:val="24"/>
        </w:rPr>
        <w:t>___________________</w:t>
      </w:r>
    </w:p>
    <w:p w14:paraId="1B97642B" w14:textId="77777777" w:rsidR="00AF5E5D" w:rsidRPr="002A6DF2" w:rsidRDefault="00AF5E5D" w:rsidP="00AF5E5D">
      <w:pPr>
        <w:spacing w:after="0" w:line="240" w:lineRule="auto"/>
        <w:rPr>
          <w:rFonts w:ascii="Times New Roman" w:hAnsi="Times New Roman"/>
          <w:b/>
          <w:sz w:val="24"/>
          <w:szCs w:val="24"/>
        </w:rPr>
      </w:pPr>
    </w:p>
    <w:p w14:paraId="19EA7C19" w14:textId="77777777" w:rsidR="00AF5E5D" w:rsidRPr="002A6DF2" w:rsidRDefault="00AF5E5D" w:rsidP="00AF5E5D">
      <w:pPr>
        <w:spacing w:after="0" w:line="240" w:lineRule="auto"/>
        <w:rPr>
          <w:rFonts w:ascii="Times New Roman" w:hAnsi="Times New Roman"/>
          <w:b/>
          <w:sz w:val="24"/>
          <w:szCs w:val="24"/>
        </w:rPr>
      </w:pPr>
      <w:r w:rsidRPr="002A6DF2">
        <w:rPr>
          <w:rFonts w:ascii="Times New Roman" w:hAnsi="Times New Roman"/>
          <w:b/>
          <w:sz w:val="24"/>
          <w:szCs w:val="24"/>
        </w:rPr>
        <w:t>ASSOCIATE 2,</w:t>
      </w:r>
    </w:p>
    <w:p w14:paraId="53A78094" w14:textId="6B26E67B" w:rsidR="00F16A61" w:rsidRDefault="00AF5E5D" w:rsidP="00AF5E5D">
      <w:pPr>
        <w:spacing w:after="0" w:line="240" w:lineRule="auto"/>
        <w:rPr>
          <w:rFonts w:ascii="Times New Roman" w:hAnsi="Times New Roman"/>
          <w:b/>
          <w:sz w:val="24"/>
          <w:szCs w:val="24"/>
        </w:rPr>
      </w:pPr>
      <w:r w:rsidRPr="002A6DF2">
        <w:rPr>
          <w:rFonts w:ascii="Times New Roman" w:hAnsi="Times New Roman"/>
          <w:b/>
          <w:sz w:val="24"/>
          <w:szCs w:val="24"/>
        </w:rPr>
        <w:t>___________________</w:t>
      </w:r>
    </w:p>
    <w:p w14:paraId="4E64DEC4" w14:textId="77777777" w:rsidR="00F16A61" w:rsidRDefault="00F16A61">
      <w:pPr>
        <w:spacing w:after="0" w:line="240" w:lineRule="auto"/>
        <w:rPr>
          <w:rFonts w:ascii="Times New Roman" w:hAnsi="Times New Roman"/>
          <w:b/>
          <w:sz w:val="24"/>
          <w:szCs w:val="24"/>
        </w:rPr>
      </w:pPr>
      <w:r>
        <w:rPr>
          <w:rFonts w:ascii="Times New Roman" w:hAnsi="Times New Roman"/>
          <w:b/>
          <w:sz w:val="24"/>
          <w:szCs w:val="24"/>
        </w:rPr>
        <w:br w:type="page"/>
      </w:r>
    </w:p>
    <w:p w14:paraId="7F97C963" w14:textId="28C45DE4" w:rsidR="00F16A61" w:rsidRPr="002A6DF2" w:rsidRDefault="00F16A61" w:rsidP="00F16A61">
      <w:pPr>
        <w:pStyle w:val="Heading1"/>
        <w:widowControl w:val="0"/>
        <w:spacing w:before="0"/>
        <w:ind w:left="7080"/>
        <w:jc w:val="right"/>
        <w:rPr>
          <w:rFonts w:ascii="Times New Roman" w:hAnsi="Times New Roman"/>
          <w:noProof w:val="0"/>
          <w:sz w:val="24"/>
          <w:szCs w:val="24"/>
        </w:rPr>
      </w:pPr>
      <w:r w:rsidRPr="002A6DF2">
        <w:rPr>
          <w:rFonts w:ascii="Times New Roman" w:hAnsi="Times New Roman"/>
          <w:b/>
          <w:noProof w:val="0"/>
          <w:sz w:val="24"/>
          <w:szCs w:val="24"/>
        </w:rPr>
        <w:lastRenderedPageBreak/>
        <w:t>Form 1</w:t>
      </w:r>
      <w:r w:rsidR="00E848BD">
        <w:rPr>
          <w:rFonts w:ascii="Times New Roman" w:hAnsi="Times New Roman"/>
          <w:b/>
          <w:noProof w:val="0"/>
          <w:sz w:val="24"/>
          <w:szCs w:val="24"/>
        </w:rPr>
        <w:t>1</w:t>
      </w:r>
    </w:p>
    <w:p w14:paraId="7D15E222" w14:textId="77777777" w:rsidR="00F16A61" w:rsidRPr="002A6DF2" w:rsidRDefault="00F16A61" w:rsidP="00F16A61">
      <w:pPr>
        <w:pStyle w:val="DefaultText"/>
        <w:widowControl w:val="0"/>
        <w:rPr>
          <w:szCs w:val="24"/>
          <w:lang w:val="en-US"/>
        </w:rPr>
      </w:pPr>
      <w:r w:rsidRPr="002A6DF2">
        <w:rPr>
          <w:b/>
          <w:bCs/>
          <w:sz w:val="22"/>
          <w:szCs w:val="22"/>
          <w:lang w:val="en-US"/>
        </w:rPr>
        <w:t>Draft Form  - Commitment on technical support - Similar experience</w:t>
      </w:r>
    </w:p>
    <w:p w14:paraId="4B912644" w14:textId="77777777" w:rsidR="00F16A61" w:rsidRPr="002A6DF2" w:rsidRDefault="00F16A61" w:rsidP="00F16A61">
      <w:pPr>
        <w:widowControl w:val="0"/>
        <w:shd w:val="clear" w:color="auto" w:fill="FFFFFF"/>
        <w:spacing w:after="0" w:line="240" w:lineRule="auto"/>
        <w:rPr>
          <w:rFonts w:ascii="Times New Roman" w:hAnsi="Times New Roman"/>
          <w:b/>
          <w:spacing w:val="-2"/>
        </w:rPr>
      </w:pPr>
    </w:p>
    <w:p w14:paraId="1A75D88B" w14:textId="77777777" w:rsidR="00F16A61" w:rsidRPr="002A6DF2" w:rsidRDefault="00F16A61" w:rsidP="00F16A61">
      <w:pPr>
        <w:widowControl w:val="0"/>
        <w:shd w:val="clear" w:color="auto" w:fill="FFFFFF"/>
        <w:spacing w:after="0" w:line="240" w:lineRule="auto"/>
        <w:rPr>
          <w:rFonts w:ascii="Times New Roman" w:hAnsi="Times New Roman"/>
          <w:b/>
          <w:spacing w:val="-2"/>
        </w:rPr>
      </w:pPr>
      <w:r w:rsidRPr="002A6DF2">
        <w:rPr>
          <w:rFonts w:ascii="Times New Roman" w:hAnsi="Times New Roman"/>
          <w:b/>
          <w:spacing w:val="-2"/>
        </w:rPr>
        <w:t>Third party technical supporter</w:t>
      </w:r>
    </w:p>
    <w:p w14:paraId="36011E2B" w14:textId="77777777" w:rsidR="00F16A61" w:rsidRPr="002A6DF2" w:rsidRDefault="00F16A61" w:rsidP="00F16A61">
      <w:pPr>
        <w:widowControl w:val="0"/>
        <w:shd w:val="clear" w:color="auto" w:fill="FFFFFF"/>
        <w:spacing w:after="0" w:line="240" w:lineRule="auto"/>
        <w:rPr>
          <w:rFonts w:ascii="Times New Roman" w:hAnsi="Times New Roman"/>
          <w:b/>
        </w:rPr>
      </w:pPr>
      <w:r w:rsidRPr="002A6DF2">
        <w:rPr>
          <w:rFonts w:ascii="Times New Roman" w:hAnsi="Times New Roman"/>
          <w:b/>
          <w:spacing w:val="-2"/>
        </w:rPr>
        <w:t>..........................</w:t>
      </w:r>
    </w:p>
    <w:p w14:paraId="63EF3102" w14:textId="77777777" w:rsidR="00F16A61" w:rsidRPr="002A6DF2" w:rsidRDefault="00F16A61" w:rsidP="00F16A61">
      <w:pPr>
        <w:widowControl w:val="0"/>
        <w:shd w:val="clear" w:color="auto" w:fill="FFFFFF"/>
        <w:spacing w:after="0" w:line="240" w:lineRule="auto"/>
        <w:rPr>
          <w:rFonts w:ascii="Times New Roman" w:hAnsi="Times New Roman"/>
        </w:rPr>
      </w:pPr>
      <w:r w:rsidRPr="002A6DF2">
        <w:rPr>
          <w:rFonts w:ascii="Times New Roman" w:hAnsi="Times New Roman"/>
        </w:rPr>
        <w:t>(name)</w:t>
      </w:r>
    </w:p>
    <w:p w14:paraId="6A380E50" w14:textId="77777777" w:rsidR="00F16A61" w:rsidRPr="002A6DF2" w:rsidRDefault="00F16A61" w:rsidP="00F16A61">
      <w:pPr>
        <w:widowControl w:val="0"/>
        <w:shd w:val="clear" w:color="auto" w:fill="FFFFFF"/>
        <w:spacing w:after="0" w:line="240" w:lineRule="auto"/>
        <w:ind w:right="19"/>
        <w:jc w:val="center"/>
        <w:rPr>
          <w:rFonts w:ascii="Times New Roman" w:hAnsi="Times New Roman"/>
          <w:b/>
        </w:rPr>
      </w:pPr>
      <w:r w:rsidRPr="002A6DF2">
        <w:rPr>
          <w:rFonts w:ascii="Times New Roman" w:hAnsi="Times New Roman"/>
          <w:b/>
        </w:rPr>
        <w:t>COMMITMENT</w:t>
      </w:r>
    </w:p>
    <w:p w14:paraId="038A052F" w14:textId="77777777" w:rsidR="00F16A61" w:rsidRPr="002A6DF2" w:rsidRDefault="00F16A61" w:rsidP="00F16A61">
      <w:pPr>
        <w:widowControl w:val="0"/>
        <w:shd w:val="clear" w:color="auto" w:fill="FFFFFF"/>
        <w:spacing w:after="0" w:line="240" w:lineRule="auto"/>
        <w:ind w:right="19"/>
        <w:jc w:val="center"/>
        <w:rPr>
          <w:rFonts w:ascii="Times New Roman" w:hAnsi="Times New Roman"/>
          <w:b/>
        </w:rPr>
      </w:pPr>
      <w:r w:rsidRPr="002A6DF2">
        <w:rPr>
          <w:rFonts w:ascii="Times New Roman" w:hAnsi="Times New Roman"/>
          <w:b/>
        </w:rPr>
        <w:t>on technical support - similar experience</w:t>
      </w:r>
    </w:p>
    <w:p w14:paraId="60F581B0" w14:textId="77777777" w:rsidR="00F16A61" w:rsidRPr="002A6DF2" w:rsidRDefault="00F16A61" w:rsidP="00F16A61">
      <w:pPr>
        <w:widowControl w:val="0"/>
        <w:shd w:val="clear" w:color="auto" w:fill="FFFFFF"/>
        <w:spacing w:after="0" w:line="240" w:lineRule="auto"/>
        <w:ind w:right="19"/>
        <w:jc w:val="center"/>
        <w:rPr>
          <w:rFonts w:ascii="Times New Roman" w:hAnsi="Times New Roman"/>
        </w:rPr>
      </w:pPr>
      <w:r w:rsidRPr="002A6DF2">
        <w:rPr>
          <w:rFonts w:ascii="Times New Roman" w:hAnsi="Times New Roman"/>
          <w:b/>
        </w:rPr>
        <w:t>of the tenderer / candidate / group of economic operators</w:t>
      </w:r>
    </w:p>
    <w:p w14:paraId="457D1DD2" w14:textId="77777777" w:rsidR="00F16A61" w:rsidRPr="002A6DF2" w:rsidRDefault="00F16A61" w:rsidP="00F16A61">
      <w:pPr>
        <w:widowControl w:val="0"/>
        <w:shd w:val="clear" w:color="auto" w:fill="FFFFFF"/>
        <w:spacing w:after="0" w:line="240" w:lineRule="auto"/>
        <w:ind w:right="19"/>
        <w:jc w:val="center"/>
        <w:rPr>
          <w:rFonts w:ascii="Times New Roman" w:hAnsi="Times New Roman"/>
        </w:rPr>
      </w:pPr>
    </w:p>
    <w:p w14:paraId="6BEDD5CE" w14:textId="77777777" w:rsidR="00F16A61" w:rsidRPr="002A6DF2" w:rsidRDefault="00F16A61" w:rsidP="00F16A61">
      <w:pPr>
        <w:pStyle w:val="Title"/>
        <w:widowControl w:val="0"/>
        <w:spacing w:line="240" w:lineRule="auto"/>
        <w:jc w:val="both"/>
        <w:rPr>
          <w:b w:val="0"/>
          <w:i/>
          <w:u w:val="none"/>
        </w:rPr>
      </w:pPr>
      <w:r w:rsidRPr="002A6DF2">
        <w:rPr>
          <w:b w:val="0"/>
          <w:i/>
          <w:u w:val="none"/>
        </w:rPr>
        <w:t>To,</w:t>
      </w:r>
    </w:p>
    <w:p w14:paraId="1E303BD8" w14:textId="77777777" w:rsidR="00F16A61" w:rsidRPr="002A6DF2" w:rsidRDefault="00F16A61" w:rsidP="00F16A61">
      <w:pPr>
        <w:pStyle w:val="Subtitle"/>
        <w:rPr>
          <w:rFonts w:ascii="Times New Roman" w:hAnsi="Times New Roman" w:cs="Times New Roman"/>
          <w:sz w:val="24"/>
          <w:szCs w:val="24"/>
        </w:rPr>
      </w:pPr>
      <w:r w:rsidRPr="002A6DF2">
        <w:rPr>
          <w:rFonts w:ascii="Times New Roman" w:hAnsi="Times New Roman" w:cs="Times New Roman"/>
          <w:sz w:val="24"/>
          <w:szCs w:val="24"/>
        </w:rPr>
        <w:t>……………………………………………………………………………………</w:t>
      </w:r>
    </w:p>
    <w:p w14:paraId="3B74989F" w14:textId="1E686D11" w:rsidR="00F16A61" w:rsidRPr="002A6DF2" w:rsidRDefault="00F16A61" w:rsidP="00F16A61">
      <w:pPr>
        <w:pStyle w:val="BodyText"/>
        <w:rPr>
          <w:rFonts w:ascii="Times New Roman" w:hAnsi="Times New Roman"/>
          <w:sz w:val="24"/>
          <w:szCs w:val="24"/>
          <w:lang w:val="en-US" w:eastAsia="ar-SA"/>
        </w:rPr>
      </w:pPr>
      <w:r w:rsidRPr="002A6DF2">
        <w:rPr>
          <w:rFonts w:ascii="Times New Roman" w:hAnsi="Times New Roman"/>
          <w:sz w:val="24"/>
          <w:szCs w:val="24"/>
          <w:lang w:val="en-US" w:eastAsia="ar-SA"/>
        </w:rPr>
        <w:tab/>
      </w:r>
      <w:r w:rsidRPr="002A6DF2">
        <w:rPr>
          <w:rFonts w:ascii="Times New Roman" w:hAnsi="Times New Roman"/>
          <w:sz w:val="24"/>
          <w:szCs w:val="24"/>
          <w:lang w:val="en-US" w:eastAsia="ar-SA"/>
        </w:rPr>
        <w:tab/>
      </w:r>
      <w:r w:rsidRPr="002A6DF2">
        <w:rPr>
          <w:rFonts w:ascii="Times New Roman" w:hAnsi="Times New Roman"/>
          <w:sz w:val="24"/>
          <w:szCs w:val="24"/>
          <w:lang w:val="en-US" w:eastAsia="ar-SA"/>
        </w:rPr>
        <w:tab/>
        <w:t>(name of the contracting authority and full address)</w:t>
      </w:r>
    </w:p>
    <w:p w14:paraId="030FECB9" w14:textId="77777777" w:rsidR="00F16A61" w:rsidRPr="002A6DF2" w:rsidRDefault="00F16A61" w:rsidP="00F16A61">
      <w:pPr>
        <w:pStyle w:val="BodyText"/>
        <w:rPr>
          <w:rFonts w:ascii="Times New Roman" w:hAnsi="Times New Roman"/>
          <w:sz w:val="24"/>
          <w:szCs w:val="24"/>
          <w:lang w:val="en-US" w:eastAsia="ar-SA"/>
        </w:rPr>
      </w:pPr>
    </w:p>
    <w:p w14:paraId="14F92A56" w14:textId="77777777" w:rsidR="00F16A61" w:rsidRPr="002A6DF2" w:rsidRDefault="00F16A61" w:rsidP="00F16A61">
      <w:pPr>
        <w:widowControl w:val="0"/>
        <w:shd w:val="clear" w:color="auto" w:fill="FFFFFF"/>
        <w:tabs>
          <w:tab w:val="left" w:leader="dot" w:pos="7181"/>
        </w:tabs>
        <w:spacing w:after="0" w:line="240" w:lineRule="auto"/>
        <w:jc w:val="both"/>
        <w:rPr>
          <w:rFonts w:ascii="Times New Roman" w:hAnsi="Times New Roman"/>
        </w:rPr>
      </w:pPr>
    </w:p>
    <w:p w14:paraId="35D9D067" w14:textId="77777777" w:rsidR="00F16A61" w:rsidRPr="002A6DF2" w:rsidRDefault="00F16A61" w:rsidP="00F16A61">
      <w:pPr>
        <w:widowControl w:val="0"/>
        <w:shd w:val="clear" w:color="auto" w:fill="FFFFFF"/>
        <w:tabs>
          <w:tab w:val="left" w:leader="dot" w:pos="7166"/>
        </w:tabs>
        <w:spacing w:after="0" w:line="240" w:lineRule="auto"/>
        <w:ind w:firstLine="851"/>
        <w:jc w:val="both"/>
        <w:rPr>
          <w:rFonts w:ascii="Times New Roman" w:hAnsi="Times New Roman"/>
          <w:b/>
        </w:rPr>
      </w:pPr>
      <w:r w:rsidRPr="002A6DF2">
        <w:rPr>
          <w:rFonts w:ascii="Times New Roman" w:hAnsi="Times New Roman"/>
        </w:rPr>
        <w:t>Regarding the procedure for the award of the contract ..................................., we ....................... (</w:t>
      </w:r>
      <w:r w:rsidRPr="002A6DF2">
        <w:rPr>
          <w:rFonts w:ascii="Times New Roman" w:hAnsi="Times New Roman"/>
          <w:i/>
        </w:rPr>
        <w:t>the name of the third technical supporter)</w:t>
      </w:r>
      <w:r w:rsidRPr="002A6DF2">
        <w:rPr>
          <w:rFonts w:ascii="Times New Roman" w:hAnsi="Times New Roman"/>
        </w:rPr>
        <w:t>, having its registered office at</w:t>
      </w:r>
      <w:r w:rsidRPr="002A6DF2">
        <w:rPr>
          <w:rFonts w:ascii="Times New Roman" w:hAnsi="Times New Roman"/>
          <w:spacing w:val="-7"/>
        </w:rPr>
        <w:t xml:space="preserve">.................. </w:t>
      </w:r>
      <w:r w:rsidRPr="002A6DF2">
        <w:rPr>
          <w:rFonts w:ascii="Times New Roman" w:hAnsi="Times New Roman"/>
        </w:rPr>
        <w:t>(</w:t>
      </w:r>
      <w:r w:rsidRPr="002A6DF2">
        <w:rPr>
          <w:rFonts w:ascii="Times New Roman" w:hAnsi="Times New Roman"/>
          <w:i/>
        </w:rPr>
        <w:t xml:space="preserve">the address of the technical </w:t>
      </w:r>
      <w:proofErr w:type="gramStart"/>
      <w:r w:rsidRPr="002A6DF2">
        <w:rPr>
          <w:rFonts w:ascii="Times New Roman" w:hAnsi="Times New Roman"/>
          <w:i/>
        </w:rPr>
        <w:t>third party</w:t>
      </w:r>
      <w:proofErr w:type="gramEnd"/>
      <w:r w:rsidRPr="002A6DF2">
        <w:rPr>
          <w:rFonts w:ascii="Times New Roman" w:hAnsi="Times New Roman"/>
          <w:i/>
        </w:rPr>
        <w:t xml:space="preserve"> supporter)</w:t>
      </w:r>
      <w:r w:rsidRPr="002A6DF2">
        <w:rPr>
          <w:rFonts w:ascii="Times New Roman" w:hAnsi="Times New Roman"/>
        </w:rPr>
        <w:t>, we undertake that in the event that the contractor................ (</w:t>
      </w:r>
      <w:r w:rsidRPr="002A6DF2">
        <w:rPr>
          <w:rFonts w:ascii="Times New Roman" w:hAnsi="Times New Roman"/>
          <w:i/>
        </w:rPr>
        <w:t>the name of the tenderer / candidate / group of economic operators</w:t>
      </w:r>
      <w:r w:rsidRPr="002A6DF2">
        <w:rPr>
          <w:rFonts w:ascii="Times New Roman" w:hAnsi="Times New Roman"/>
        </w:rPr>
        <w:t>) encounters technical difficulties, during the execution of the contract, to guarantee, unconditionally and irrevocably to contracting authority, the technical support for fulfilling the contract according to the submitted offer and the public procurement contract to be concluded between the tenderer and the contracting authority.</w:t>
      </w:r>
    </w:p>
    <w:p w14:paraId="001CE1E1" w14:textId="77777777" w:rsidR="00F16A61" w:rsidRPr="002A6DF2" w:rsidRDefault="00F16A61" w:rsidP="00F16A61">
      <w:pPr>
        <w:widowControl w:val="0"/>
        <w:spacing w:after="0" w:line="240" w:lineRule="auto"/>
        <w:ind w:left="24" w:right="24" w:firstLine="851"/>
        <w:jc w:val="both"/>
        <w:rPr>
          <w:rFonts w:ascii="Times New Roman" w:hAnsi="Times New Roman"/>
        </w:rPr>
      </w:pPr>
      <w:r w:rsidRPr="002A6DF2">
        <w:rPr>
          <w:rFonts w:ascii="Times New Roman" w:hAnsi="Times New Roman"/>
        </w:rPr>
        <w:t>The provision of technical support does not involve other costs for the purchaser, except those included in the financial proposal.</w:t>
      </w:r>
    </w:p>
    <w:p w14:paraId="6F121BC6" w14:textId="77777777" w:rsidR="00F16A61" w:rsidRPr="002A6DF2" w:rsidRDefault="00F16A61" w:rsidP="00F16A61">
      <w:pPr>
        <w:widowControl w:val="0"/>
        <w:shd w:val="clear" w:color="auto" w:fill="FFFFFF"/>
        <w:spacing w:after="0" w:line="240" w:lineRule="auto"/>
        <w:ind w:left="24" w:firstLine="851"/>
        <w:jc w:val="both"/>
        <w:rPr>
          <w:rFonts w:ascii="Times New Roman" w:hAnsi="Times New Roman"/>
        </w:rPr>
      </w:pPr>
      <w:r w:rsidRPr="002A6DF2">
        <w:rPr>
          <w:rFonts w:ascii="Times New Roman" w:hAnsi="Times New Roman"/>
        </w:rPr>
        <w:t>We, ............................................ (</w:t>
      </w:r>
      <w:r w:rsidRPr="002A6DF2">
        <w:rPr>
          <w:rFonts w:ascii="Times New Roman" w:hAnsi="Times New Roman"/>
          <w:i/>
        </w:rPr>
        <w:t>the name of the third technical supporter),</w:t>
      </w:r>
      <w:r w:rsidRPr="002A6DF2">
        <w:rPr>
          <w:rFonts w:ascii="Times New Roman" w:hAnsi="Times New Roman"/>
        </w:rPr>
        <w:t xml:space="preserve"> declare that we understand to be responsible to the contracting authority within the limits of this commitment, in connection with the support of similar experience resulting from the document (s) attached to this Commitment </w:t>
      </w:r>
      <w:r w:rsidRPr="002A6DF2">
        <w:rPr>
          <w:rFonts w:ascii="Times New Roman" w:hAnsi="Times New Roman"/>
          <w:i/>
          <w:highlight w:val="yellow"/>
        </w:rPr>
        <w:t>(it will be indexed the documents sent to the  tender economic operator Bidder by the third party / third parties (s) supporter in such manner to demonstrate the actual the fulfilment of the support commitment, in accordance with art. 182 paragraph 4 of Law no. 98/2016) will be attached).</w:t>
      </w:r>
      <w:r w:rsidRPr="002A6DF2">
        <w:rPr>
          <w:rFonts w:ascii="Times New Roman" w:hAnsi="Times New Roman"/>
        </w:rPr>
        <w:t xml:space="preserve"> </w:t>
      </w:r>
    </w:p>
    <w:p w14:paraId="24C06D20" w14:textId="77777777" w:rsidR="00F16A61" w:rsidRPr="002A6DF2" w:rsidRDefault="00F16A61" w:rsidP="00F16A61">
      <w:pPr>
        <w:widowControl w:val="0"/>
        <w:shd w:val="clear" w:color="auto" w:fill="FFFFFF"/>
        <w:spacing w:after="0" w:line="240" w:lineRule="auto"/>
        <w:ind w:firstLine="851"/>
        <w:jc w:val="both"/>
        <w:rPr>
          <w:rFonts w:ascii="Times New Roman" w:hAnsi="Times New Roman"/>
          <w:spacing w:val="-1"/>
        </w:rPr>
      </w:pPr>
      <w:r w:rsidRPr="002A6DF2">
        <w:rPr>
          <w:rFonts w:ascii="Times New Roman" w:hAnsi="Times New Roman"/>
          <w:spacing w:val="-1"/>
        </w:rPr>
        <w:t>This document represents our firm commitment concluded in accordance with the provisions of art. 182 para. (1) of Law no. 98/2016 on public procurement, which gives the contracting authority the right to legitimately request the fulfilment by us of the obligations assumed by the technical support commitment granted ..............................................................</w:t>
      </w:r>
      <w:r w:rsidRPr="002A6DF2">
        <w:rPr>
          <w:rFonts w:ascii="Times New Roman" w:hAnsi="Times New Roman"/>
        </w:rPr>
        <w:t xml:space="preserve"> (</w:t>
      </w:r>
      <w:r w:rsidRPr="002A6DF2">
        <w:rPr>
          <w:rFonts w:ascii="Times New Roman" w:hAnsi="Times New Roman"/>
          <w:i/>
        </w:rPr>
        <w:t>the name of the tenderer / group of economic operators).</w:t>
      </w:r>
    </w:p>
    <w:p w14:paraId="05271F99" w14:textId="77777777" w:rsidR="00F16A61" w:rsidRPr="002A6DF2" w:rsidRDefault="00F16A61" w:rsidP="00F16A61">
      <w:pPr>
        <w:widowControl w:val="0"/>
        <w:shd w:val="clear" w:color="auto" w:fill="FFFFFF"/>
        <w:spacing w:after="0" w:line="240" w:lineRule="auto"/>
        <w:ind w:firstLine="993"/>
        <w:rPr>
          <w:rFonts w:ascii="Times New Roman" w:hAnsi="Times New Roman"/>
          <w:spacing w:val="-1"/>
        </w:rPr>
      </w:pPr>
    </w:p>
    <w:p w14:paraId="48F3E22F" w14:textId="77777777" w:rsidR="00F16A61" w:rsidRPr="002A6DF2" w:rsidRDefault="00F16A61" w:rsidP="00F16A61">
      <w:pPr>
        <w:widowControl w:val="0"/>
        <w:shd w:val="clear" w:color="auto" w:fill="FFFFFF"/>
        <w:spacing w:after="0" w:line="240" w:lineRule="auto"/>
        <w:ind w:firstLine="993"/>
        <w:rPr>
          <w:rFonts w:ascii="Times New Roman" w:hAnsi="Times New Roman"/>
          <w:spacing w:val="-1"/>
        </w:rPr>
      </w:pPr>
    </w:p>
    <w:p w14:paraId="4F39085B" w14:textId="77777777" w:rsidR="00F16A61" w:rsidRPr="002A6DF2" w:rsidRDefault="00F16A61" w:rsidP="00F16A61">
      <w:pPr>
        <w:widowControl w:val="0"/>
        <w:shd w:val="clear" w:color="auto" w:fill="FFFFFF"/>
        <w:spacing w:after="0" w:line="240" w:lineRule="auto"/>
        <w:ind w:firstLine="993"/>
        <w:rPr>
          <w:rFonts w:ascii="Times New Roman" w:hAnsi="Times New Roman"/>
          <w:spacing w:val="-1"/>
        </w:rPr>
      </w:pPr>
    </w:p>
    <w:p w14:paraId="5A025862" w14:textId="77777777" w:rsidR="00F16A61" w:rsidRPr="002A6DF2" w:rsidRDefault="00F16A61" w:rsidP="00F16A61">
      <w:pPr>
        <w:widowControl w:val="0"/>
        <w:shd w:val="clear" w:color="auto" w:fill="FFFFFF"/>
        <w:spacing w:after="0" w:line="240" w:lineRule="auto"/>
        <w:ind w:firstLine="993"/>
        <w:rPr>
          <w:rFonts w:ascii="Times New Roman" w:hAnsi="Times New Roman"/>
          <w:spacing w:val="-1"/>
        </w:rPr>
      </w:pPr>
      <w:r w:rsidRPr="002A6DF2">
        <w:rPr>
          <w:rFonts w:ascii="Times New Roman" w:hAnsi="Times New Roman"/>
          <w:spacing w:val="-1"/>
        </w:rPr>
        <w:t>Completion date,</w:t>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t>Third party supporter,</w:t>
      </w:r>
    </w:p>
    <w:p w14:paraId="270592D3" w14:textId="77777777" w:rsidR="00F16A61" w:rsidRPr="002A6DF2" w:rsidRDefault="00F16A61" w:rsidP="00F16A61">
      <w:pPr>
        <w:widowControl w:val="0"/>
        <w:shd w:val="clear" w:color="auto" w:fill="FFFFFF"/>
        <w:spacing w:after="0" w:line="240" w:lineRule="auto"/>
        <w:ind w:firstLine="1134"/>
        <w:rPr>
          <w:rFonts w:ascii="Times New Roman" w:hAnsi="Times New Roman"/>
          <w:spacing w:val="-1"/>
        </w:rPr>
      </w:pPr>
      <w:r w:rsidRPr="002A6DF2">
        <w:rPr>
          <w:rFonts w:ascii="Times New Roman" w:hAnsi="Times New Roman"/>
          <w:spacing w:val="-1"/>
        </w:rPr>
        <w:t>...........................</w:t>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t>.....................</w:t>
      </w:r>
    </w:p>
    <w:p w14:paraId="1BDE7FB9" w14:textId="77777777" w:rsidR="00F16A61" w:rsidRPr="002A6DF2" w:rsidRDefault="00F16A61" w:rsidP="00F16A61">
      <w:pPr>
        <w:widowControl w:val="0"/>
        <w:shd w:val="clear" w:color="auto" w:fill="FFFFFF"/>
        <w:spacing w:after="0" w:line="240" w:lineRule="auto"/>
        <w:ind w:left="5760" w:firstLine="720"/>
        <w:rPr>
          <w:rFonts w:ascii="Times New Roman" w:hAnsi="Times New Roman"/>
        </w:rPr>
      </w:pPr>
      <w:r w:rsidRPr="002A6DF2">
        <w:rPr>
          <w:rFonts w:ascii="Times New Roman" w:hAnsi="Times New Roman"/>
          <w:i/>
          <w:spacing w:val="-1"/>
        </w:rPr>
        <w:t>(authorized signature)</w:t>
      </w:r>
    </w:p>
    <w:p w14:paraId="41D6923B" w14:textId="77777777" w:rsidR="00F16A61" w:rsidRPr="002A6DF2" w:rsidRDefault="00F16A61" w:rsidP="00F16A61">
      <w:pPr>
        <w:spacing w:after="0" w:line="240" w:lineRule="auto"/>
        <w:ind w:left="7080"/>
        <w:jc w:val="both"/>
        <w:rPr>
          <w:rFonts w:ascii="Times New Roman" w:hAnsi="Times New Roman"/>
          <w:sz w:val="24"/>
          <w:szCs w:val="24"/>
        </w:rPr>
      </w:pPr>
    </w:p>
    <w:p w14:paraId="5FB4B9D9" w14:textId="77777777" w:rsidR="00F16A61" w:rsidRPr="002A6DF2" w:rsidRDefault="00F16A61" w:rsidP="00F16A61">
      <w:pPr>
        <w:pStyle w:val="Heading1"/>
        <w:widowControl w:val="0"/>
        <w:spacing w:before="0"/>
        <w:ind w:left="7080" w:firstLine="708"/>
        <w:jc w:val="both"/>
        <w:rPr>
          <w:rFonts w:ascii="Times New Roman" w:hAnsi="Times New Roman"/>
          <w:noProof w:val="0"/>
          <w:sz w:val="24"/>
          <w:szCs w:val="24"/>
        </w:rPr>
      </w:pPr>
      <w:r w:rsidRPr="002A6DF2">
        <w:rPr>
          <w:rFonts w:ascii="Times New Roman" w:hAnsi="Times New Roman"/>
          <w:b/>
          <w:noProof w:val="0"/>
          <w:sz w:val="24"/>
          <w:szCs w:val="24"/>
        </w:rPr>
        <w:br w:type="page"/>
      </w:r>
    </w:p>
    <w:p w14:paraId="254291D1" w14:textId="77777777" w:rsidR="00E810F3" w:rsidRPr="00F16A61" w:rsidRDefault="00E810F3" w:rsidP="00E810F3">
      <w:pPr>
        <w:pStyle w:val="Heading2"/>
        <w:jc w:val="right"/>
        <w:rPr>
          <w:rFonts w:ascii="Times New Roman" w:eastAsia="MS Mincho" w:hAnsi="Times New Roman"/>
        </w:rPr>
      </w:pPr>
      <w:r w:rsidRPr="00F16A61">
        <w:rPr>
          <w:rFonts w:ascii="Times New Roman" w:eastAsia="MS Mincho" w:hAnsi="Times New Roman"/>
        </w:rPr>
        <w:lastRenderedPageBreak/>
        <w:t>DRAFT LETTER FOR</w:t>
      </w:r>
      <w:r w:rsidRPr="00F16A61">
        <w:rPr>
          <w:rFonts w:ascii="Times New Roman" w:hAnsi="Times New Roman"/>
        </w:rPr>
        <w:t xml:space="preserve"> </w:t>
      </w:r>
      <w:r w:rsidRPr="00F16A61">
        <w:rPr>
          <w:rFonts w:ascii="Times New Roman" w:eastAsia="MS Mincho" w:hAnsi="Times New Roman"/>
        </w:rPr>
        <w:t>PERFORMANCE GUARANTEE</w:t>
      </w:r>
    </w:p>
    <w:p w14:paraId="05E0C3A4" w14:textId="77777777" w:rsidR="00E810F3" w:rsidRPr="002A6DF2" w:rsidRDefault="00E810F3" w:rsidP="00E810F3">
      <w:pPr>
        <w:widowControl w:val="0"/>
        <w:spacing w:after="0" w:line="240" w:lineRule="auto"/>
        <w:jc w:val="right"/>
        <w:rPr>
          <w:rFonts w:ascii="Times New Roman" w:hAnsi="Times New Roman"/>
          <w:b/>
          <w:i/>
        </w:rPr>
      </w:pPr>
      <w:r w:rsidRPr="002A6DF2">
        <w:rPr>
          <w:rFonts w:ascii="Times New Roman" w:eastAsia="MS Mincho" w:hAnsi="Times New Roman"/>
          <w:b/>
          <w:bCs/>
          <w:i/>
          <w:iCs/>
          <w:sz w:val="24"/>
          <w:szCs w:val="24"/>
        </w:rPr>
        <w:t xml:space="preserve"> </w:t>
      </w:r>
    </w:p>
    <w:p w14:paraId="1ABE0D59" w14:textId="77777777" w:rsidR="00E810F3" w:rsidRPr="002A6DF2" w:rsidRDefault="00E810F3" w:rsidP="00E810F3">
      <w:pPr>
        <w:widowControl w:val="0"/>
        <w:spacing w:after="0" w:line="240" w:lineRule="auto"/>
        <w:jc w:val="right"/>
        <w:rPr>
          <w:rFonts w:ascii="Times New Roman" w:hAnsi="Times New Roman"/>
          <w:b/>
          <w:i/>
        </w:rPr>
      </w:pPr>
      <w:r w:rsidRPr="002A6DF2">
        <w:rPr>
          <w:rFonts w:ascii="Times New Roman" w:hAnsi="Times New Roman"/>
          <w:b/>
          <w:i/>
        </w:rPr>
        <w:t>Warranty No..: &lt;XXXXXXXXXX&gt;</w:t>
      </w:r>
    </w:p>
    <w:p w14:paraId="0812CD9A" w14:textId="77777777" w:rsidR="00E810F3" w:rsidRPr="002A6DF2" w:rsidRDefault="00E810F3" w:rsidP="00E810F3">
      <w:pPr>
        <w:widowControl w:val="0"/>
        <w:spacing w:after="0" w:line="240" w:lineRule="auto"/>
        <w:ind w:left="5760" w:firstLine="612"/>
        <w:rPr>
          <w:rFonts w:ascii="Times New Roman" w:hAnsi="Times New Roman"/>
          <w:i/>
        </w:rPr>
      </w:pPr>
      <w:r w:rsidRPr="002A6DF2">
        <w:rPr>
          <w:rFonts w:ascii="Times New Roman" w:eastAsia="MS Mincho" w:hAnsi="Times New Roman"/>
          <w:i/>
        </w:rPr>
        <w:t xml:space="preserve">        Since :[ZZ.LL.AAAA]</w:t>
      </w:r>
    </w:p>
    <w:p w14:paraId="746CAE47" w14:textId="77777777" w:rsidR="00E810F3" w:rsidRPr="002A6DF2" w:rsidRDefault="00E810F3" w:rsidP="00E810F3">
      <w:pPr>
        <w:pStyle w:val="Headingform"/>
        <w:rPr>
          <w:rFonts w:ascii="Times New Roman" w:hAnsi="Times New Roman"/>
          <w:b w:val="0"/>
          <w:bCs w:val="0"/>
          <w:i w:val="0"/>
          <w:lang w:val="en-US"/>
        </w:rPr>
      </w:pPr>
    </w:p>
    <w:p w14:paraId="0866E0F8" w14:textId="77777777" w:rsidR="00E810F3" w:rsidRPr="002A6DF2" w:rsidRDefault="00E810F3" w:rsidP="00E810F3">
      <w:pPr>
        <w:pStyle w:val="Title"/>
        <w:widowControl w:val="0"/>
        <w:spacing w:line="240" w:lineRule="auto"/>
        <w:jc w:val="both"/>
        <w:rPr>
          <w:b w:val="0"/>
          <w:iCs/>
          <w:u w:val="none"/>
        </w:rPr>
      </w:pPr>
      <w:r w:rsidRPr="002A6DF2">
        <w:rPr>
          <w:b w:val="0"/>
          <w:iCs/>
          <w:u w:val="none"/>
        </w:rPr>
        <w:t>To,</w:t>
      </w:r>
    </w:p>
    <w:p w14:paraId="6DD13147" w14:textId="77777777" w:rsidR="00E810F3" w:rsidRPr="002A6DF2" w:rsidRDefault="00E810F3" w:rsidP="00E810F3">
      <w:pPr>
        <w:pStyle w:val="Title"/>
        <w:widowControl w:val="0"/>
        <w:spacing w:line="240" w:lineRule="auto"/>
        <w:rPr>
          <w:iCs/>
          <w:u w:val="none"/>
          <w:lang w:eastAsia="ro-RO"/>
        </w:rPr>
      </w:pPr>
      <w:r w:rsidRPr="002A6DF2">
        <w:rPr>
          <w:iCs/>
          <w:u w:val="none"/>
          <w:lang w:eastAsia="ro-RO"/>
        </w:rPr>
        <w:t>NATIONAL INSTITUTE FOR AEROSPACE RESEARCH "ELIE CARAFOLI" I.N.C.A.S. Bucharest</w:t>
      </w:r>
    </w:p>
    <w:p w14:paraId="0D5C70EC" w14:textId="77777777" w:rsidR="00E810F3" w:rsidRPr="002A6DF2" w:rsidRDefault="00E810F3" w:rsidP="00E810F3">
      <w:pPr>
        <w:pStyle w:val="Title"/>
        <w:widowControl w:val="0"/>
        <w:spacing w:line="240" w:lineRule="auto"/>
        <w:ind w:left="34" w:firstLine="686"/>
        <w:rPr>
          <w:b w:val="0"/>
          <w:iCs/>
          <w:u w:val="none"/>
        </w:rPr>
      </w:pPr>
      <w:r w:rsidRPr="002A6DF2">
        <w:rPr>
          <w:b w:val="0"/>
          <w:iCs/>
          <w:u w:val="none"/>
        </w:rPr>
        <w:t>Bucharest, bd. Iuliu Maniu no. 220, sector 6, postal code 061126,</w:t>
      </w:r>
    </w:p>
    <w:p w14:paraId="2E64D897" w14:textId="77777777" w:rsidR="00E810F3" w:rsidRPr="002A6DF2" w:rsidRDefault="00E810F3" w:rsidP="00E810F3">
      <w:pPr>
        <w:pStyle w:val="Title"/>
        <w:widowControl w:val="0"/>
        <w:spacing w:line="240" w:lineRule="auto"/>
        <w:ind w:left="34" w:firstLine="686"/>
        <w:rPr>
          <w:b w:val="0"/>
          <w:i/>
          <w:u w:val="none"/>
        </w:rPr>
      </w:pPr>
      <w:r w:rsidRPr="002A6DF2">
        <w:rPr>
          <w:b w:val="0"/>
          <w:iCs/>
          <w:u w:val="none"/>
        </w:rPr>
        <w:t>Phone 0040.021.434.00.83, fax 0040.021.434.00.82</w:t>
      </w:r>
    </w:p>
    <w:p w14:paraId="6DD5DDF0" w14:textId="77777777" w:rsidR="00E810F3" w:rsidRPr="002A6DF2" w:rsidRDefault="00E810F3" w:rsidP="00E810F3">
      <w:pPr>
        <w:widowControl w:val="0"/>
        <w:spacing w:after="0" w:line="240" w:lineRule="auto"/>
        <w:jc w:val="both"/>
        <w:rPr>
          <w:rFonts w:ascii="Times New Roman" w:hAnsi="Times New Roman"/>
          <w:b/>
        </w:rPr>
      </w:pPr>
    </w:p>
    <w:p w14:paraId="40B02C29" w14:textId="093CD73E" w:rsidR="00E810F3" w:rsidRPr="002A6DF2" w:rsidRDefault="00E810F3" w:rsidP="00E810F3">
      <w:pPr>
        <w:widowControl w:val="0"/>
        <w:spacing w:after="0" w:line="240" w:lineRule="auto"/>
        <w:jc w:val="both"/>
        <w:rPr>
          <w:rFonts w:ascii="Times New Roman" w:hAnsi="Times New Roman"/>
          <w:b/>
          <w:sz w:val="24"/>
          <w:szCs w:val="24"/>
        </w:rPr>
      </w:pPr>
      <w:r w:rsidRPr="002A6DF2">
        <w:rPr>
          <w:rFonts w:ascii="Times New Roman" w:hAnsi="Times New Roman"/>
          <w:b/>
          <w:sz w:val="24"/>
          <w:szCs w:val="24"/>
        </w:rPr>
        <w:t>Contract title: “</w:t>
      </w:r>
      <w:r w:rsidRPr="002A6DF2">
        <w:t xml:space="preserve"> </w:t>
      </w:r>
      <w:r w:rsidR="006354BC" w:rsidRPr="006354BC">
        <w:rPr>
          <w:rFonts w:ascii="Times New Roman" w:hAnsi="Times New Roman"/>
          <w:b/>
          <w:sz w:val="24"/>
          <w:szCs w:val="24"/>
        </w:rPr>
        <w:t>Mobile station with measurement tower EEMS</w:t>
      </w:r>
      <w:r w:rsidRPr="002A6DF2">
        <w:rPr>
          <w:rFonts w:ascii="Times New Roman" w:hAnsi="Times New Roman"/>
          <w:b/>
          <w:bCs/>
          <w:i/>
          <w:sz w:val="24"/>
          <w:szCs w:val="24"/>
        </w:rPr>
        <w:t>”</w:t>
      </w:r>
    </w:p>
    <w:p w14:paraId="419AF0FE" w14:textId="3BDB9A29" w:rsidR="00E810F3" w:rsidRPr="002A6DF2" w:rsidRDefault="00E810F3" w:rsidP="00E810F3">
      <w:pPr>
        <w:widowControl w:val="0"/>
        <w:spacing w:after="0" w:line="240" w:lineRule="auto"/>
        <w:jc w:val="both"/>
        <w:rPr>
          <w:rFonts w:ascii="Times New Roman" w:hAnsi="Times New Roman"/>
          <w:sz w:val="24"/>
          <w:szCs w:val="24"/>
        </w:rPr>
      </w:pPr>
      <w:r w:rsidRPr="002A6DF2">
        <w:rPr>
          <w:rFonts w:ascii="Times New Roman" w:hAnsi="Times New Roman"/>
          <w:sz w:val="24"/>
          <w:szCs w:val="24"/>
        </w:rPr>
        <w:tab/>
        <w:t>Regarding the public product procurement contract no. ……… since ………. having as object the supply „</w:t>
      </w:r>
      <w:r w:rsidR="006354BC" w:rsidRPr="006354BC">
        <w:t xml:space="preserve"> </w:t>
      </w:r>
      <w:r w:rsidR="006354BC" w:rsidRPr="006354BC">
        <w:rPr>
          <w:rFonts w:ascii="Times New Roman" w:hAnsi="Times New Roman"/>
          <w:sz w:val="24"/>
          <w:szCs w:val="24"/>
        </w:rPr>
        <w:t>Mobile station with measurement tower EEMS</w:t>
      </w:r>
      <w:r w:rsidRPr="002A6DF2">
        <w:rPr>
          <w:rFonts w:ascii="Times New Roman" w:hAnsi="Times New Roman"/>
          <w:b/>
          <w:bCs/>
          <w:i/>
          <w:sz w:val="24"/>
          <w:szCs w:val="24"/>
        </w:rPr>
        <w:t>”</w:t>
      </w:r>
      <w:r w:rsidRPr="002A6DF2">
        <w:rPr>
          <w:rFonts w:ascii="Times New Roman" w:hAnsi="Times New Roman"/>
          <w:sz w:val="24"/>
          <w:szCs w:val="24"/>
          <w:lang w:eastAsia="ro-RO"/>
        </w:rPr>
        <w:t>,</w:t>
      </w:r>
      <w:r w:rsidRPr="002A6DF2">
        <w:rPr>
          <w:rFonts w:ascii="Times New Roman" w:hAnsi="Times New Roman"/>
          <w:i/>
          <w:sz w:val="24"/>
          <w:szCs w:val="24"/>
        </w:rPr>
        <w:t xml:space="preserve"> </w:t>
      </w:r>
      <w:r w:rsidRPr="002A6DF2">
        <w:rPr>
          <w:rFonts w:ascii="Times New Roman" w:hAnsi="Times New Roman"/>
          <w:sz w:val="24"/>
          <w:szCs w:val="24"/>
        </w:rPr>
        <w:t xml:space="preserve">concluded between ......................, as a SUPPLIER and </w:t>
      </w:r>
      <w:r w:rsidRPr="002A6DF2">
        <w:rPr>
          <w:rFonts w:ascii="Times New Roman" w:eastAsia="Times New Roman" w:hAnsi="Times New Roman"/>
          <w:iCs/>
          <w:sz w:val="24"/>
          <w:szCs w:val="24"/>
          <w:lang w:eastAsia="ro-RO"/>
        </w:rPr>
        <w:t>National Institute for Aerospace Research "Elie Carafoli" I.N.C.A.S. Bucharest</w:t>
      </w:r>
      <w:r w:rsidRPr="002A6DF2">
        <w:rPr>
          <w:rFonts w:ascii="Times New Roman" w:hAnsi="Times New Roman"/>
          <w:sz w:val="24"/>
          <w:szCs w:val="24"/>
        </w:rPr>
        <w:t>, as a PURCHASER, we hereby undertake to pay in favor of the Purchaser up to the amount of..................., representing 10% of the total value of the respective contract, without VAT, any amount requested by him, accompanied by a declaration regarding the non-fulfilment of the obligations of the SUPPLIER, as they are provided in the above mentioned public procurement contract.</w:t>
      </w:r>
    </w:p>
    <w:p w14:paraId="701C20C7" w14:textId="77777777" w:rsidR="00E810F3" w:rsidRPr="002A6DF2" w:rsidRDefault="00E810F3" w:rsidP="00E810F3">
      <w:pPr>
        <w:widowControl w:val="0"/>
        <w:spacing w:after="0" w:line="240" w:lineRule="auto"/>
        <w:jc w:val="both"/>
        <w:rPr>
          <w:rFonts w:ascii="Times New Roman" w:hAnsi="Times New Roman"/>
          <w:sz w:val="24"/>
          <w:szCs w:val="24"/>
        </w:rPr>
      </w:pPr>
    </w:p>
    <w:p w14:paraId="022270B3" w14:textId="77777777" w:rsidR="00E810F3" w:rsidRPr="002A6DF2" w:rsidRDefault="00E810F3" w:rsidP="00E810F3">
      <w:pPr>
        <w:widowControl w:val="0"/>
        <w:tabs>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sz w:val="24"/>
          <w:szCs w:val="24"/>
          <w:lang w:eastAsia="ar-SA"/>
        </w:rPr>
      </w:pPr>
      <w:r w:rsidRPr="002A6DF2">
        <w:rPr>
          <w:rFonts w:ascii="Times New Roman" w:eastAsia="Times New Roman" w:hAnsi="Times New Roman"/>
          <w:sz w:val="24"/>
          <w:szCs w:val="24"/>
          <w:lang w:eastAsia="ar-SA"/>
        </w:rPr>
        <w:t xml:space="preserve">Payment shall be made within the time limit specified in the application, and shall be made </w:t>
      </w:r>
      <w:r w:rsidRPr="002A6DF2">
        <w:rPr>
          <w:rFonts w:ascii="Times New Roman" w:eastAsia="Times New Roman" w:hAnsi="Times New Roman"/>
          <w:b/>
          <w:bCs/>
          <w:sz w:val="24"/>
          <w:szCs w:val="24"/>
          <w:lang w:eastAsia="ar-SA"/>
        </w:rPr>
        <w:t>unconditionally</w:t>
      </w:r>
      <w:r w:rsidRPr="002A6DF2">
        <w:rPr>
          <w:rFonts w:ascii="Times New Roman" w:eastAsia="Times New Roman" w:hAnsi="Times New Roman"/>
          <w:sz w:val="24"/>
          <w:szCs w:val="24"/>
          <w:lang w:eastAsia="ar-SA"/>
        </w:rPr>
        <w:t>, respectively at the first request of the NATIONAL</w:t>
      </w:r>
      <w:r w:rsidRPr="002A6DF2">
        <w:rPr>
          <w:rFonts w:ascii="Times New Roman" w:eastAsia="Times New Roman" w:hAnsi="Times New Roman" w:cs="Courier New"/>
          <w:iCs/>
          <w:sz w:val="24"/>
          <w:szCs w:val="24"/>
          <w:lang w:eastAsia="ro-RO"/>
        </w:rPr>
        <w:t xml:space="preserve"> INSTITUTE FOR AEROSPACE RESEARCH "ELIE CARAFOLI" I.N.C.A.S. Bucharest</w:t>
      </w:r>
      <w:r w:rsidRPr="002A6DF2">
        <w:rPr>
          <w:rFonts w:ascii="Times New Roman" w:eastAsia="Times New Roman" w:hAnsi="Times New Roman"/>
          <w:sz w:val="24"/>
          <w:szCs w:val="24"/>
          <w:lang w:eastAsia="ar-SA"/>
        </w:rPr>
        <w:t>, on the basis of his statement on the guilt of the guarantor.</w:t>
      </w:r>
    </w:p>
    <w:p w14:paraId="7E4A46FC" w14:textId="77777777" w:rsidR="00E810F3" w:rsidRPr="002A6DF2" w:rsidRDefault="00E810F3" w:rsidP="00E810F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sz w:val="28"/>
          <w:szCs w:val="28"/>
        </w:rPr>
      </w:pPr>
    </w:p>
    <w:p w14:paraId="02922817" w14:textId="77777777" w:rsidR="00E810F3" w:rsidRPr="002A6DF2" w:rsidRDefault="00E810F3" w:rsidP="00E810F3">
      <w:pPr>
        <w:widowControl w:val="0"/>
        <w:spacing w:after="0" w:line="240" w:lineRule="auto"/>
        <w:ind w:firstLine="720"/>
        <w:jc w:val="both"/>
        <w:rPr>
          <w:rFonts w:ascii="Times New Roman" w:hAnsi="Times New Roman"/>
          <w:sz w:val="24"/>
          <w:szCs w:val="24"/>
        </w:rPr>
      </w:pPr>
      <w:r w:rsidRPr="002A6DF2">
        <w:rPr>
          <w:rFonts w:ascii="Times New Roman" w:hAnsi="Times New Roman"/>
          <w:sz w:val="24"/>
          <w:szCs w:val="24"/>
        </w:rPr>
        <w:t>This warranty is valid until ____________________.</w:t>
      </w:r>
    </w:p>
    <w:p w14:paraId="3C18AC2F" w14:textId="77777777" w:rsidR="00E810F3" w:rsidRPr="002A6DF2" w:rsidRDefault="00E810F3" w:rsidP="00E810F3">
      <w:pPr>
        <w:widowControl w:val="0"/>
        <w:spacing w:after="0" w:line="240" w:lineRule="auto"/>
        <w:ind w:firstLine="720"/>
        <w:jc w:val="both"/>
        <w:rPr>
          <w:rFonts w:ascii="Times New Roman" w:hAnsi="Times New Roman"/>
          <w:sz w:val="24"/>
          <w:szCs w:val="24"/>
        </w:rPr>
      </w:pPr>
    </w:p>
    <w:p w14:paraId="199258E7" w14:textId="77777777" w:rsidR="00E810F3" w:rsidRDefault="00E810F3" w:rsidP="00E810F3">
      <w:pPr>
        <w:widowControl w:val="0"/>
        <w:spacing w:after="0" w:line="240" w:lineRule="auto"/>
        <w:jc w:val="both"/>
        <w:rPr>
          <w:rFonts w:ascii="Times New Roman" w:hAnsi="Times New Roman"/>
          <w:sz w:val="24"/>
          <w:szCs w:val="24"/>
        </w:rPr>
      </w:pPr>
      <w:r w:rsidRPr="00F16A61">
        <w:rPr>
          <w:rFonts w:ascii="Times New Roman" w:hAnsi="Times New Roman"/>
          <w:sz w:val="24"/>
          <w:szCs w:val="24"/>
        </w:rPr>
        <w:t>This guarantee is irrevocable, in accordance with the provisions of Article 40(</w:t>
      </w:r>
      <w:r w:rsidRPr="00F16A61">
        <w:rPr>
          <w:rFonts w:ascii="Times New Roman" w:hAnsi="Times New Roman"/>
          <w:sz w:val="24"/>
          <w:szCs w:val="24"/>
          <w:lang w:val="ro-RO" w:eastAsia="ro-RO"/>
        </w:rPr>
        <w:t>1^1</w:t>
      </w:r>
      <w:r w:rsidRPr="00F16A61">
        <w:rPr>
          <w:rFonts w:ascii="Times New Roman" w:hAnsi="Times New Roman"/>
          <w:sz w:val="24"/>
          <w:szCs w:val="24"/>
        </w:rPr>
        <w:t>) of Government Decision No. 395/2016, in conjunction with Article 154(4) of Law No. 98/2016.</w:t>
      </w:r>
    </w:p>
    <w:p w14:paraId="1E694786" w14:textId="77777777" w:rsidR="00E810F3" w:rsidRPr="002A6DF2" w:rsidRDefault="00E810F3" w:rsidP="00E810F3">
      <w:pPr>
        <w:widowControl w:val="0"/>
        <w:spacing w:after="0" w:line="240" w:lineRule="auto"/>
        <w:jc w:val="both"/>
        <w:rPr>
          <w:rFonts w:ascii="Times New Roman" w:hAnsi="Times New Roman"/>
          <w:i/>
        </w:rPr>
      </w:pPr>
    </w:p>
    <w:p w14:paraId="47E99C99" w14:textId="77777777" w:rsidR="00E810F3" w:rsidRPr="002A6DF2" w:rsidRDefault="00E810F3" w:rsidP="00E810F3">
      <w:pPr>
        <w:widowControl w:val="0"/>
        <w:suppressAutoHyphens/>
        <w:spacing w:after="0" w:line="240" w:lineRule="auto"/>
        <w:ind w:left="34" w:firstLine="686"/>
        <w:jc w:val="both"/>
        <w:rPr>
          <w:rFonts w:ascii="Times New Roman" w:eastAsia="Times New Roman" w:hAnsi="Times New Roman"/>
          <w:bCs/>
          <w:kern w:val="1"/>
          <w:sz w:val="24"/>
          <w:szCs w:val="24"/>
          <w:lang w:eastAsia="ar-SA"/>
        </w:rPr>
      </w:pPr>
      <w:r w:rsidRPr="002A6DF2">
        <w:rPr>
          <w:rFonts w:ascii="Times New Roman" w:eastAsia="Times New Roman" w:hAnsi="Times New Roman"/>
          <w:bCs/>
          <w:kern w:val="1"/>
          <w:sz w:val="24"/>
          <w:szCs w:val="24"/>
          <w:lang w:eastAsia="ar-SA"/>
        </w:rPr>
        <w:t xml:space="preserve">The law applicable to this participation guarantee is the Romanian law. </w:t>
      </w:r>
    </w:p>
    <w:p w14:paraId="682966E8" w14:textId="77777777" w:rsidR="00E810F3" w:rsidRPr="002A6DF2" w:rsidRDefault="00E810F3" w:rsidP="00E810F3">
      <w:pPr>
        <w:widowControl w:val="0"/>
        <w:spacing w:after="0" w:line="240" w:lineRule="auto"/>
        <w:jc w:val="both"/>
        <w:rPr>
          <w:rFonts w:ascii="Times New Roman" w:hAnsi="Times New Roman"/>
          <w:i/>
        </w:rPr>
      </w:pPr>
    </w:p>
    <w:p w14:paraId="175DBD82" w14:textId="77777777" w:rsidR="00E810F3" w:rsidRPr="002A6DF2" w:rsidRDefault="00E810F3" w:rsidP="00E810F3">
      <w:pPr>
        <w:widowControl w:val="0"/>
        <w:spacing w:after="0" w:line="240" w:lineRule="auto"/>
        <w:ind w:firstLine="708"/>
        <w:jc w:val="both"/>
        <w:rPr>
          <w:rFonts w:ascii="Times New Roman" w:eastAsia="MS Mincho" w:hAnsi="Times New Roman"/>
          <w:sz w:val="24"/>
          <w:szCs w:val="24"/>
        </w:rPr>
      </w:pPr>
      <w:r w:rsidRPr="002A6DF2">
        <w:rPr>
          <w:rFonts w:ascii="Times New Roman" w:hAnsi="Times New Roman"/>
          <w:i/>
          <w:sz w:val="24"/>
          <w:szCs w:val="24"/>
        </w:rPr>
        <w:t>If the Contracting Parties agree to extend the period of validity of the guarantee or to amend certain contractual provisions which have an effect on the bank's commitment, our prior agreement will be obtained, otherwise this letter of guarantee loses its validity.</w:t>
      </w:r>
    </w:p>
    <w:p w14:paraId="023BD4EF" w14:textId="77777777" w:rsidR="00E810F3" w:rsidRPr="002A6DF2" w:rsidRDefault="00E810F3" w:rsidP="00E810F3">
      <w:pPr>
        <w:widowControl w:val="0"/>
        <w:spacing w:after="0" w:line="240" w:lineRule="auto"/>
        <w:jc w:val="both"/>
        <w:rPr>
          <w:rFonts w:ascii="Times New Roman" w:eastAsia="MS Mincho" w:hAnsi="Times New Roman"/>
        </w:rPr>
      </w:pPr>
    </w:p>
    <w:p w14:paraId="4C648AD9" w14:textId="77777777" w:rsidR="00E810F3" w:rsidRPr="002A6DF2" w:rsidRDefault="00E810F3" w:rsidP="00E810F3">
      <w:pPr>
        <w:spacing w:before="120" w:after="120" w:line="240" w:lineRule="auto"/>
        <w:jc w:val="both"/>
        <w:rPr>
          <w:rFonts w:ascii="Times New Roman" w:hAnsi="Times New Roman"/>
          <w:sz w:val="24"/>
          <w:szCs w:val="24"/>
          <w:lang w:eastAsia="ro-RO"/>
        </w:rPr>
      </w:pPr>
      <w:r w:rsidRPr="002A6DF2">
        <w:rPr>
          <w:rFonts w:ascii="Times New Roman" w:hAnsi="Times New Roman"/>
          <w:sz w:val="24"/>
          <w:szCs w:val="24"/>
          <w:lang w:eastAsia="ro-RO"/>
        </w:rPr>
        <w:t>Observation: Credit institutions in Romania will be interpreted, according to the provisions of art. 3 of EGD no. 99/2006 regarding credit institutions and capital adequacy, as subsequently amended and supplemented.</w:t>
      </w:r>
    </w:p>
    <w:p w14:paraId="482F7F40" w14:textId="77777777" w:rsidR="00E810F3" w:rsidRPr="002A6DF2" w:rsidRDefault="00E810F3" w:rsidP="00E810F3">
      <w:pPr>
        <w:widowControl w:val="0"/>
        <w:spacing w:after="0" w:line="240" w:lineRule="auto"/>
        <w:jc w:val="both"/>
        <w:rPr>
          <w:rFonts w:ascii="Times New Roman" w:hAnsi="Times New Roman"/>
          <w:i/>
        </w:rPr>
      </w:pPr>
    </w:p>
    <w:p w14:paraId="6131919D" w14:textId="77777777" w:rsidR="00E810F3" w:rsidRPr="002A6DF2" w:rsidRDefault="00E810F3" w:rsidP="00E810F3">
      <w:pPr>
        <w:widowControl w:val="0"/>
        <w:spacing w:after="0" w:line="240" w:lineRule="auto"/>
        <w:jc w:val="both"/>
        <w:rPr>
          <w:rFonts w:ascii="Times New Roman" w:hAnsi="Times New Roman"/>
          <w:i/>
        </w:rPr>
      </w:pPr>
    </w:p>
    <w:p w14:paraId="45AC2C4C" w14:textId="77777777" w:rsidR="00E810F3" w:rsidRPr="002A6DF2" w:rsidRDefault="00E810F3" w:rsidP="00E810F3">
      <w:pPr>
        <w:widowControl w:val="0"/>
        <w:suppressAutoHyphens/>
        <w:spacing w:after="0" w:line="240" w:lineRule="auto"/>
        <w:ind w:left="34" w:hanging="34"/>
        <w:jc w:val="both"/>
        <w:rPr>
          <w:rFonts w:ascii="Times New Roman" w:eastAsia="Times New Roman" w:hAnsi="Times New Roman"/>
          <w:b/>
          <w:bCs/>
          <w:i/>
          <w:kern w:val="1"/>
          <w:sz w:val="24"/>
          <w:szCs w:val="24"/>
          <w:lang w:eastAsia="ar-SA"/>
        </w:rPr>
      </w:pPr>
      <w:r w:rsidRPr="002A6DF2">
        <w:rPr>
          <w:rFonts w:ascii="Times New Roman" w:eastAsia="Times New Roman" w:hAnsi="Times New Roman"/>
          <w:b/>
          <w:bCs/>
          <w:i/>
          <w:kern w:val="1"/>
          <w:sz w:val="24"/>
          <w:szCs w:val="24"/>
          <w:lang w:eastAsia="ar-SA"/>
        </w:rPr>
        <w:t xml:space="preserve">Primed by </w:t>
      </w:r>
      <w:r w:rsidRPr="002A6DF2">
        <w:rPr>
          <w:rFonts w:ascii="Times New Roman" w:eastAsia="Times New Roman" w:hAnsi="Times New Roman"/>
          <w:bCs/>
          <w:i/>
          <w:kern w:val="1"/>
          <w:sz w:val="24"/>
          <w:szCs w:val="24"/>
          <w:lang w:eastAsia="ar-SA"/>
        </w:rPr>
        <w:t>CREDIT INSTITUTION / INSURANCE COMPANY</w:t>
      </w:r>
      <w:r w:rsidRPr="002A6DF2">
        <w:rPr>
          <w:rFonts w:ascii="Times New Roman" w:eastAsia="Times New Roman" w:hAnsi="Times New Roman"/>
          <w:b/>
          <w:bCs/>
          <w:i/>
          <w:kern w:val="1"/>
          <w:sz w:val="24"/>
          <w:szCs w:val="24"/>
          <w:lang w:eastAsia="ar-SA"/>
        </w:rPr>
        <w:t>........................................... on the day ..........month ……………. the year .........</w:t>
      </w:r>
      <w:r w:rsidRPr="002A6DF2">
        <w:rPr>
          <w:rFonts w:ascii="Times New Roman" w:eastAsia="Times New Roman" w:hAnsi="Times New Roman"/>
          <w:b/>
          <w:bCs/>
          <w:i/>
          <w:kern w:val="1"/>
          <w:sz w:val="24"/>
          <w:szCs w:val="24"/>
          <w:lang w:eastAsia="ar-SA"/>
        </w:rPr>
        <w:br/>
        <w:t xml:space="preserve">                             (authorized signature)</w:t>
      </w:r>
    </w:p>
    <w:p w14:paraId="792C278A" w14:textId="77777777" w:rsidR="00E810F3" w:rsidRPr="002A6DF2" w:rsidRDefault="00E810F3" w:rsidP="00E810F3">
      <w:pPr>
        <w:widowControl w:val="0"/>
        <w:spacing w:after="0" w:line="240" w:lineRule="auto"/>
        <w:jc w:val="both"/>
        <w:rPr>
          <w:rFonts w:ascii="Times New Roman" w:hAnsi="Times New Roman"/>
          <w:sz w:val="24"/>
          <w:szCs w:val="24"/>
        </w:rPr>
      </w:pPr>
      <w:r w:rsidRPr="002A6DF2">
        <w:rPr>
          <w:rFonts w:ascii="Times New Roman" w:hAnsi="Times New Roman"/>
          <w:i/>
          <w:sz w:val="24"/>
          <w:szCs w:val="24"/>
        </w:rPr>
        <w:t>Name: …………………………… Function: ………………</w:t>
      </w:r>
      <w:r w:rsidRPr="002A6DF2">
        <w:rPr>
          <w:rFonts w:ascii="Times New Roman" w:hAnsi="Times New Roman"/>
          <w:sz w:val="24"/>
          <w:szCs w:val="24"/>
        </w:rPr>
        <w:t xml:space="preserve"> </w:t>
      </w:r>
    </w:p>
    <w:p w14:paraId="2DF5C15C" w14:textId="77777777" w:rsidR="00E810F3" w:rsidRPr="002A6DF2" w:rsidRDefault="00E810F3" w:rsidP="00E810F3">
      <w:pPr>
        <w:widowControl w:val="0"/>
        <w:spacing w:after="0" w:line="240" w:lineRule="auto"/>
        <w:jc w:val="right"/>
        <w:rPr>
          <w:rFonts w:ascii="Times New Roman" w:hAnsi="Times New Roman"/>
          <w:b/>
          <w:bCs/>
          <w:i/>
        </w:rPr>
      </w:pPr>
    </w:p>
    <w:p w14:paraId="4807B360" w14:textId="77777777" w:rsidR="00E810F3" w:rsidRPr="002A6DF2" w:rsidRDefault="00E810F3" w:rsidP="00E810F3">
      <w:pPr>
        <w:jc w:val="center"/>
        <w:rPr>
          <w:rFonts w:ascii="Times New Roman" w:hAnsi="Times New Roman"/>
          <w:b/>
          <w:bCs/>
          <w:iCs/>
          <w:sz w:val="24"/>
          <w:szCs w:val="24"/>
        </w:rPr>
      </w:pPr>
      <w:r w:rsidRPr="002A6DF2">
        <w:rPr>
          <w:rFonts w:ascii="Times New Roman" w:hAnsi="Times New Roman"/>
          <w:b/>
          <w:bCs/>
          <w:iCs/>
          <w:sz w:val="24"/>
          <w:szCs w:val="24"/>
        </w:rPr>
        <w:t>PLEASE NOTE: THIS DOCUMENT IS ORIGINALLY SUBMITTED AT THE HEADQUARTERS OF CONTRACTING AUTHORITY!</w:t>
      </w:r>
    </w:p>
    <w:p w14:paraId="6A793241" w14:textId="77777777" w:rsidR="00E810F3" w:rsidRPr="002A6DF2" w:rsidRDefault="00E810F3" w:rsidP="00E810F3">
      <w:pPr>
        <w:spacing w:after="0" w:line="240" w:lineRule="auto"/>
        <w:ind w:left="7080"/>
        <w:jc w:val="both"/>
        <w:rPr>
          <w:rFonts w:ascii="Times New Roman" w:hAnsi="Times New Roman"/>
          <w:sz w:val="24"/>
          <w:szCs w:val="24"/>
        </w:rPr>
      </w:pPr>
    </w:p>
    <w:p w14:paraId="4689D349" w14:textId="77777777" w:rsidR="00E810F3" w:rsidRPr="002A6DF2" w:rsidRDefault="00E810F3" w:rsidP="00E810F3">
      <w:pPr>
        <w:spacing w:after="0" w:line="240" w:lineRule="auto"/>
        <w:ind w:left="7080"/>
        <w:jc w:val="both"/>
        <w:rPr>
          <w:rFonts w:ascii="Times New Roman" w:hAnsi="Times New Roman"/>
          <w:b/>
          <w:sz w:val="24"/>
          <w:szCs w:val="24"/>
        </w:rPr>
      </w:pPr>
      <w:r w:rsidRPr="002A6DF2">
        <w:rPr>
          <w:rFonts w:ascii="Times New Roman" w:hAnsi="Times New Roman"/>
          <w:sz w:val="24"/>
          <w:szCs w:val="24"/>
        </w:rPr>
        <w:br w:type="page"/>
      </w:r>
    </w:p>
    <w:p w14:paraId="307B7209" w14:textId="77777777" w:rsidR="00E810F3" w:rsidRDefault="00E810F3" w:rsidP="00E810F3">
      <w:pPr>
        <w:spacing w:line="240" w:lineRule="auto"/>
        <w:rPr>
          <w:rFonts w:ascii="Times New Roman" w:hAnsi="Times New Roman"/>
          <w:b/>
          <w:sz w:val="24"/>
          <w:szCs w:val="24"/>
        </w:rPr>
      </w:pPr>
      <w:r w:rsidRPr="002A6DF2">
        <w:rPr>
          <w:rFonts w:ascii="Times New Roman" w:hAnsi="Times New Roman"/>
          <w:b/>
          <w:sz w:val="24"/>
          <w:szCs w:val="24"/>
        </w:rPr>
        <w:lastRenderedPageBreak/>
        <w:t>Draft – Request for clarification</w:t>
      </w:r>
    </w:p>
    <w:p w14:paraId="0AD286EF" w14:textId="77777777" w:rsidR="00E810F3" w:rsidRDefault="00E810F3" w:rsidP="00E810F3">
      <w:pPr>
        <w:spacing w:line="240" w:lineRule="auto"/>
        <w:rPr>
          <w:rFonts w:ascii="Times New Roman" w:hAnsi="Times New Roman"/>
          <w:b/>
          <w:sz w:val="24"/>
          <w:szCs w:val="24"/>
        </w:rPr>
      </w:pPr>
    </w:p>
    <w:p w14:paraId="498F3320" w14:textId="77777777" w:rsidR="00E810F3" w:rsidRPr="002A6DF2" w:rsidRDefault="00E810F3" w:rsidP="00E810F3">
      <w:pPr>
        <w:spacing w:line="240" w:lineRule="auto"/>
        <w:rPr>
          <w:rFonts w:ascii="Times New Roman" w:hAnsi="Times New Roman"/>
          <w:b/>
          <w:sz w:val="24"/>
          <w:szCs w:val="24"/>
        </w:rPr>
      </w:pPr>
    </w:p>
    <w:p w14:paraId="15A9243A" w14:textId="77777777" w:rsidR="00E810F3" w:rsidRPr="00736166" w:rsidRDefault="00E810F3" w:rsidP="00E810F3">
      <w:pPr>
        <w:rPr>
          <w:rFonts w:ascii="Times New Roman" w:hAnsi="Times New Roman"/>
          <w:sz w:val="24"/>
          <w:szCs w:val="24"/>
        </w:rPr>
      </w:pPr>
      <w:r w:rsidRPr="00736166">
        <w:rPr>
          <w:rFonts w:ascii="Times New Roman" w:hAnsi="Times New Roman"/>
          <w:sz w:val="24"/>
          <w:szCs w:val="24"/>
        </w:rPr>
        <w:t xml:space="preserve">Name of contracting authority </w:t>
      </w:r>
    </w:p>
    <w:p w14:paraId="14DF7122" w14:textId="77777777" w:rsidR="00E810F3" w:rsidRPr="002A6DF2" w:rsidRDefault="00E810F3" w:rsidP="00E810F3">
      <w:pPr>
        <w:pStyle w:val="DefaultText1"/>
        <w:jc w:val="both"/>
        <w:rPr>
          <w:rFonts w:ascii="Times New Roman" w:hAnsi="Times New Roman"/>
          <w:szCs w:val="24"/>
        </w:rPr>
      </w:pPr>
      <w:r w:rsidRPr="002A6DF2">
        <w:rPr>
          <w:rFonts w:ascii="Times New Roman" w:hAnsi="Times New Roman"/>
          <w:szCs w:val="24"/>
        </w:rPr>
        <w:t>No. ________ / _____</w:t>
      </w:r>
    </w:p>
    <w:p w14:paraId="5B03D155" w14:textId="77777777" w:rsidR="00E810F3" w:rsidRPr="002A6DF2" w:rsidRDefault="00E810F3" w:rsidP="00E810F3">
      <w:pPr>
        <w:pStyle w:val="DefaultText1"/>
        <w:jc w:val="both"/>
        <w:rPr>
          <w:rFonts w:ascii="Times New Roman" w:hAnsi="Times New Roman"/>
          <w:szCs w:val="24"/>
        </w:rPr>
      </w:pPr>
    </w:p>
    <w:p w14:paraId="3C829B9F" w14:textId="77777777" w:rsidR="00E810F3" w:rsidRPr="002A6DF2" w:rsidRDefault="00E810F3" w:rsidP="00E810F3">
      <w:pPr>
        <w:pStyle w:val="DefaultText1"/>
        <w:jc w:val="both"/>
        <w:rPr>
          <w:rFonts w:ascii="Times New Roman" w:hAnsi="Times New Roman"/>
          <w:szCs w:val="24"/>
        </w:rPr>
      </w:pPr>
    </w:p>
    <w:p w14:paraId="7998F242" w14:textId="77777777" w:rsidR="00E810F3" w:rsidRPr="002A6DF2" w:rsidRDefault="00E810F3" w:rsidP="00E810F3">
      <w:pPr>
        <w:pStyle w:val="DefaultText1"/>
        <w:jc w:val="center"/>
        <w:rPr>
          <w:rFonts w:ascii="Times New Roman" w:hAnsi="Times New Roman"/>
          <w:b/>
          <w:bCs/>
          <w:szCs w:val="24"/>
        </w:rPr>
      </w:pPr>
      <w:r w:rsidRPr="002A6DF2">
        <w:rPr>
          <w:rFonts w:ascii="Times New Roman" w:hAnsi="Times New Roman"/>
          <w:b/>
          <w:szCs w:val="24"/>
        </w:rPr>
        <w:t>REQUEST FOR CLARIFICATIONS</w:t>
      </w:r>
    </w:p>
    <w:p w14:paraId="7B92C376" w14:textId="77777777" w:rsidR="00E810F3" w:rsidRPr="002A6DF2" w:rsidRDefault="00E810F3" w:rsidP="00E810F3">
      <w:pPr>
        <w:pStyle w:val="DefaultText1"/>
        <w:jc w:val="center"/>
        <w:rPr>
          <w:rFonts w:ascii="Times New Roman" w:hAnsi="Times New Roman"/>
          <w:szCs w:val="24"/>
        </w:rPr>
      </w:pPr>
    </w:p>
    <w:p w14:paraId="48617EE0" w14:textId="77777777" w:rsidR="00E810F3" w:rsidRPr="002A6DF2" w:rsidRDefault="00E810F3" w:rsidP="00E810F3">
      <w:pPr>
        <w:pStyle w:val="DefaultText1"/>
        <w:jc w:val="center"/>
        <w:rPr>
          <w:rFonts w:ascii="Times New Roman" w:hAnsi="Times New Roman"/>
          <w:szCs w:val="24"/>
        </w:rPr>
      </w:pPr>
    </w:p>
    <w:p w14:paraId="5F4D3EB3" w14:textId="77777777" w:rsidR="00E810F3" w:rsidRPr="002A6DF2" w:rsidRDefault="00E810F3" w:rsidP="00E810F3">
      <w:pPr>
        <w:pStyle w:val="DefaultText1"/>
        <w:jc w:val="center"/>
        <w:rPr>
          <w:rFonts w:ascii="Times New Roman" w:hAnsi="Times New Roman"/>
          <w:szCs w:val="24"/>
        </w:rPr>
      </w:pPr>
      <w:r w:rsidRPr="002A6DF2">
        <w:rPr>
          <w:rFonts w:ascii="Times New Roman" w:hAnsi="Times New Roman"/>
          <w:szCs w:val="24"/>
        </w:rPr>
        <w:tab/>
      </w:r>
    </w:p>
    <w:p w14:paraId="316B4560" w14:textId="77777777" w:rsidR="00E810F3" w:rsidRPr="002A6DF2" w:rsidRDefault="00E810F3" w:rsidP="00E810F3">
      <w:pPr>
        <w:pStyle w:val="DefaultText1"/>
        <w:jc w:val="both"/>
        <w:rPr>
          <w:rFonts w:ascii="Times New Roman" w:hAnsi="Times New Roman"/>
          <w:szCs w:val="24"/>
        </w:rPr>
      </w:pPr>
      <w:r w:rsidRPr="002A6DF2">
        <w:rPr>
          <w:rFonts w:ascii="Times New Roman" w:hAnsi="Times New Roman"/>
          <w:szCs w:val="24"/>
        </w:rPr>
        <w:t>To,</w:t>
      </w:r>
    </w:p>
    <w:p w14:paraId="7B514060" w14:textId="77777777" w:rsidR="00E810F3" w:rsidRPr="002A6DF2" w:rsidRDefault="00E810F3" w:rsidP="00E810F3">
      <w:pPr>
        <w:pStyle w:val="DefaultText1"/>
        <w:ind w:left="1440" w:firstLine="720"/>
        <w:jc w:val="both"/>
        <w:rPr>
          <w:rFonts w:ascii="Times New Roman" w:hAnsi="Times New Roman"/>
          <w:szCs w:val="24"/>
        </w:rPr>
      </w:pPr>
      <w:r w:rsidRPr="002A6DF2">
        <w:rPr>
          <w:rFonts w:ascii="Times New Roman" w:hAnsi="Times New Roman"/>
          <w:szCs w:val="24"/>
        </w:rPr>
        <w:t xml:space="preserve">___________________________________ </w:t>
      </w:r>
    </w:p>
    <w:p w14:paraId="771F8E2B" w14:textId="77777777" w:rsidR="00E810F3" w:rsidRPr="002A6DF2" w:rsidRDefault="00E810F3" w:rsidP="00E810F3">
      <w:pPr>
        <w:pStyle w:val="DefaultText1"/>
        <w:ind w:left="1440" w:firstLine="720"/>
        <w:rPr>
          <w:rFonts w:ascii="Times New Roman" w:hAnsi="Times New Roman"/>
          <w:szCs w:val="24"/>
        </w:rPr>
      </w:pP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i/>
          <w:szCs w:val="24"/>
        </w:rPr>
        <w:t>(tenderer name</w:t>
      </w:r>
      <w:r w:rsidRPr="002A6DF2">
        <w:rPr>
          <w:rFonts w:ascii="Times New Roman" w:hAnsi="Times New Roman"/>
          <w:szCs w:val="24"/>
        </w:rPr>
        <w:t>)</w:t>
      </w:r>
    </w:p>
    <w:p w14:paraId="109E0C06" w14:textId="77777777" w:rsidR="00E810F3" w:rsidRPr="002A6DF2" w:rsidRDefault="00E810F3" w:rsidP="00E810F3">
      <w:pPr>
        <w:spacing w:line="240" w:lineRule="auto"/>
        <w:jc w:val="both"/>
        <w:rPr>
          <w:rFonts w:ascii="Times New Roman" w:hAnsi="Times New Roman"/>
          <w:sz w:val="24"/>
          <w:szCs w:val="24"/>
        </w:rPr>
      </w:pPr>
    </w:p>
    <w:p w14:paraId="1A3FF429" w14:textId="77777777" w:rsidR="00E810F3" w:rsidRPr="002A6DF2" w:rsidRDefault="00E810F3" w:rsidP="00E810F3">
      <w:pPr>
        <w:spacing w:line="240" w:lineRule="auto"/>
        <w:jc w:val="both"/>
        <w:rPr>
          <w:rFonts w:ascii="Times New Roman" w:hAnsi="Times New Roman"/>
          <w:sz w:val="24"/>
          <w:szCs w:val="24"/>
        </w:rPr>
      </w:pPr>
    </w:p>
    <w:p w14:paraId="2286824B" w14:textId="77777777" w:rsidR="00E810F3" w:rsidRPr="002A6DF2" w:rsidRDefault="00E810F3" w:rsidP="00E810F3">
      <w:pPr>
        <w:spacing w:line="240" w:lineRule="auto"/>
        <w:ind w:firstLine="1080"/>
        <w:jc w:val="both"/>
        <w:rPr>
          <w:rFonts w:ascii="Times New Roman" w:hAnsi="Times New Roman"/>
          <w:bCs/>
          <w:sz w:val="24"/>
          <w:szCs w:val="24"/>
        </w:rPr>
      </w:pPr>
      <w:r w:rsidRPr="002A6DF2">
        <w:rPr>
          <w:rFonts w:ascii="Times New Roman" w:hAnsi="Times New Roman"/>
          <w:sz w:val="24"/>
          <w:szCs w:val="24"/>
        </w:rPr>
        <w:t>Regarding your tender submitted under the ........................... (procedure</w:t>
      </w:r>
      <w:r w:rsidRPr="002A6DF2">
        <w:rPr>
          <w:rFonts w:ascii="Times New Roman" w:hAnsi="Times New Roman"/>
          <w:i/>
          <w:sz w:val="24"/>
          <w:szCs w:val="24"/>
        </w:rPr>
        <w:t xml:space="preserve"> type) </w:t>
      </w:r>
      <w:r w:rsidRPr="002A6DF2">
        <w:rPr>
          <w:rFonts w:ascii="Times New Roman" w:hAnsi="Times New Roman"/>
          <w:sz w:val="24"/>
          <w:szCs w:val="24"/>
        </w:rPr>
        <w:t xml:space="preserve">for the award of public procurement contract / conclusion of the framework agreement  ............................... </w:t>
      </w:r>
      <w:r w:rsidRPr="002A6DF2">
        <w:rPr>
          <w:rFonts w:ascii="Times New Roman" w:hAnsi="Times New Roman"/>
          <w:i/>
          <w:sz w:val="24"/>
          <w:szCs w:val="24"/>
        </w:rPr>
        <w:t>(the object of the contract / framework agreement),</w:t>
      </w:r>
      <w:r w:rsidRPr="002A6DF2">
        <w:rPr>
          <w:rFonts w:ascii="Times New Roman" w:hAnsi="Times New Roman"/>
          <w:sz w:val="24"/>
          <w:szCs w:val="24"/>
        </w:rPr>
        <w:t xml:space="preserve"> </w:t>
      </w:r>
      <w:r w:rsidRPr="002A6DF2">
        <w:rPr>
          <w:rFonts w:ascii="Times New Roman" w:hAnsi="Times New Roman"/>
          <w:bCs/>
          <w:sz w:val="24"/>
          <w:szCs w:val="24"/>
        </w:rPr>
        <w:t>CPV code  ....................................,  please provide us</w:t>
      </w:r>
      <w:r w:rsidRPr="002A6DF2">
        <w:rPr>
          <w:rFonts w:ascii="Times New Roman" w:hAnsi="Times New Roman"/>
          <w:b/>
          <w:color w:val="FF0000"/>
          <w:sz w:val="24"/>
          <w:szCs w:val="24"/>
        </w:rPr>
        <w:t xml:space="preserve"> </w:t>
      </w:r>
      <w:r w:rsidRPr="002A6DF2">
        <w:rPr>
          <w:rFonts w:ascii="Times New Roman" w:hAnsi="Times New Roman"/>
          <w:bCs/>
          <w:sz w:val="24"/>
          <w:szCs w:val="24"/>
        </w:rPr>
        <w:t xml:space="preserve"> the following request for clarification regarding:</w:t>
      </w:r>
    </w:p>
    <w:p w14:paraId="1D412FF8" w14:textId="77777777" w:rsidR="00E810F3" w:rsidRPr="002A6DF2" w:rsidRDefault="00E810F3" w:rsidP="00E810F3">
      <w:pPr>
        <w:spacing w:line="240" w:lineRule="auto"/>
        <w:ind w:firstLine="1080"/>
        <w:jc w:val="both"/>
        <w:rPr>
          <w:rFonts w:ascii="Times New Roman" w:hAnsi="Times New Roman"/>
          <w:bCs/>
          <w:sz w:val="24"/>
          <w:szCs w:val="24"/>
        </w:rPr>
      </w:pPr>
    </w:p>
    <w:p w14:paraId="68DA03D3" w14:textId="77777777" w:rsidR="00E810F3" w:rsidRPr="002A6DF2" w:rsidRDefault="00E810F3" w:rsidP="00E810F3">
      <w:pPr>
        <w:pStyle w:val="DefaultText1"/>
        <w:numPr>
          <w:ilvl w:val="0"/>
          <w:numId w:val="6"/>
        </w:numPr>
        <w:ind w:left="0" w:firstLine="1080"/>
        <w:jc w:val="both"/>
        <w:textAlignment w:val="auto"/>
        <w:rPr>
          <w:rFonts w:ascii="Times New Roman" w:hAnsi="Times New Roman"/>
          <w:szCs w:val="24"/>
        </w:rPr>
      </w:pPr>
      <w:r w:rsidRPr="002A6DF2">
        <w:rPr>
          <w:rFonts w:ascii="Times New Roman" w:hAnsi="Times New Roman"/>
          <w:szCs w:val="24"/>
        </w:rPr>
        <w:t>…………………………………………………………………………</w:t>
      </w:r>
    </w:p>
    <w:p w14:paraId="0ED1A17A" w14:textId="77777777" w:rsidR="00E810F3" w:rsidRPr="002A6DF2" w:rsidRDefault="00E810F3" w:rsidP="00E810F3">
      <w:pPr>
        <w:pStyle w:val="DefaultText1"/>
        <w:numPr>
          <w:ilvl w:val="0"/>
          <w:numId w:val="6"/>
        </w:numPr>
        <w:ind w:left="0" w:firstLine="1080"/>
        <w:jc w:val="both"/>
        <w:textAlignment w:val="auto"/>
        <w:rPr>
          <w:rFonts w:ascii="Times New Roman" w:hAnsi="Times New Roman"/>
          <w:szCs w:val="24"/>
        </w:rPr>
      </w:pPr>
      <w:r w:rsidRPr="002A6DF2">
        <w:rPr>
          <w:rFonts w:ascii="Times New Roman" w:hAnsi="Times New Roman"/>
          <w:szCs w:val="24"/>
        </w:rPr>
        <w:t>…………………………………………………………………………</w:t>
      </w:r>
    </w:p>
    <w:p w14:paraId="1B2C8769" w14:textId="77777777" w:rsidR="00E810F3" w:rsidRPr="002A6DF2" w:rsidRDefault="00E810F3" w:rsidP="00E810F3">
      <w:pPr>
        <w:pStyle w:val="DefaultText1"/>
        <w:numPr>
          <w:ilvl w:val="0"/>
          <w:numId w:val="6"/>
        </w:numPr>
        <w:ind w:left="0" w:firstLine="1080"/>
        <w:jc w:val="both"/>
        <w:textAlignment w:val="auto"/>
        <w:rPr>
          <w:rFonts w:ascii="Times New Roman" w:hAnsi="Times New Roman"/>
          <w:szCs w:val="24"/>
        </w:rPr>
      </w:pPr>
      <w:r w:rsidRPr="002A6DF2">
        <w:rPr>
          <w:rFonts w:ascii="Times New Roman" w:hAnsi="Times New Roman"/>
          <w:szCs w:val="24"/>
        </w:rPr>
        <w:t>…………………………………………………………………………</w:t>
      </w:r>
    </w:p>
    <w:p w14:paraId="16538291" w14:textId="77777777" w:rsidR="00E810F3" w:rsidRPr="002A6DF2" w:rsidRDefault="00E810F3" w:rsidP="00E810F3">
      <w:pPr>
        <w:pStyle w:val="DefaultText1"/>
        <w:jc w:val="both"/>
        <w:rPr>
          <w:rFonts w:ascii="Times New Roman" w:hAnsi="Times New Roman"/>
          <w:szCs w:val="24"/>
        </w:rPr>
      </w:pPr>
    </w:p>
    <w:p w14:paraId="1CC4A9BA" w14:textId="77777777" w:rsidR="00E810F3" w:rsidRPr="002A6DF2" w:rsidRDefault="00E810F3" w:rsidP="00E810F3">
      <w:pPr>
        <w:overflowPunct w:val="0"/>
        <w:autoSpaceDE w:val="0"/>
        <w:autoSpaceDN w:val="0"/>
        <w:adjustRightInd w:val="0"/>
        <w:spacing w:after="0" w:line="240" w:lineRule="auto"/>
        <w:ind w:firstLine="1080"/>
        <w:jc w:val="both"/>
        <w:textAlignment w:val="baseline"/>
        <w:rPr>
          <w:rFonts w:ascii="Times New Roman" w:hAnsi="Times New Roman"/>
          <w:iCs/>
          <w:sz w:val="24"/>
          <w:szCs w:val="24"/>
        </w:rPr>
      </w:pPr>
      <w:r w:rsidRPr="002A6DF2">
        <w:rPr>
          <w:rFonts w:ascii="Times New Roman" w:hAnsi="Times New Roman"/>
          <w:iCs/>
          <w:sz w:val="24"/>
          <w:szCs w:val="24"/>
        </w:rPr>
        <w:t xml:space="preserve">In addition to the above, please provide us with your response by............... </w:t>
      </w:r>
    </w:p>
    <w:p w14:paraId="3FB00F20" w14:textId="77777777" w:rsidR="00E810F3" w:rsidRPr="002A6DF2" w:rsidRDefault="00E810F3" w:rsidP="00E810F3">
      <w:pPr>
        <w:pStyle w:val="DefaultText1"/>
        <w:ind w:firstLine="720"/>
        <w:jc w:val="both"/>
        <w:rPr>
          <w:rFonts w:ascii="Times New Roman" w:hAnsi="Times New Roman"/>
          <w:iCs/>
          <w:szCs w:val="24"/>
        </w:rPr>
      </w:pPr>
    </w:p>
    <w:p w14:paraId="60410E32" w14:textId="77777777" w:rsidR="00E810F3" w:rsidRPr="002A6DF2" w:rsidRDefault="00E810F3" w:rsidP="00E810F3">
      <w:pPr>
        <w:pStyle w:val="DefaultText1"/>
        <w:ind w:firstLine="720"/>
        <w:jc w:val="both"/>
        <w:rPr>
          <w:rFonts w:ascii="Times New Roman" w:hAnsi="Times New Roman"/>
          <w:iCs/>
          <w:szCs w:val="24"/>
        </w:rPr>
      </w:pPr>
    </w:p>
    <w:p w14:paraId="3ACA909F" w14:textId="77777777" w:rsidR="00E810F3" w:rsidRPr="002A6DF2" w:rsidRDefault="00E810F3" w:rsidP="00E810F3">
      <w:pPr>
        <w:pStyle w:val="DefaultText1"/>
        <w:ind w:firstLine="720"/>
        <w:jc w:val="both"/>
        <w:rPr>
          <w:rFonts w:ascii="Times New Roman" w:hAnsi="Times New Roman"/>
          <w:iCs/>
          <w:szCs w:val="24"/>
        </w:rPr>
      </w:pPr>
    </w:p>
    <w:p w14:paraId="081AF24A" w14:textId="77777777" w:rsidR="00E810F3" w:rsidRPr="002A6DF2" w:rsidRDefault="00E810F3" w:rsidP="00E810F3">
      <w:pPr>
        <w:pStyle w:val="DefaultText1"/>
        <w:ind w:firstLine="1080"/>
        <w:jc w:val="both"/>
        <w:rPr>
          <w:rFonts w:ascii="Times New Roman" w:hAnsi="Times New Roman"/>
          <w:iCs/>
          <w:szCs w:val="24"/>
        </w:rPr>
      </w:pPr>
      <w:r w:rsidRPr="002A6DF2">
        <w:rPr>
          <w:rFonts w:ascii="Times New Roman" w:hAnsi="Times New Roman"/>
          <w:iCs/>
          <w:szCs w:val="24"/>
        </w:rPr>
        <w:t>With consideration,</w:t>
      </w:r>
    </w:p>
    <w:p w14:paraId="0CCDC226" w14:textId="77777777" w:rsidR="00E810F3" w:rsidRPr="002A6DF2" w:rsidRDefault="00E810F3" w:rsidP="00E810F3">
      <w:pPr>
        <w:pStyle w:val="DefaultText1"/>
        <w:jc w:val="both"/>
        <w:rPr>
          <w:rFonts w:ascii="Times New Roman" w:hAnsi="Times New Roman"/>
          <w:iCs/>
          <w:szCs w:val="24"/>
        </w:rPr>
      </w:pPr>
    </w:p>
    <w:p w14:paraId="4C9DE74C" w14:textId="77777777" w:rsidR="00E810F3" w:rsidRPr="002A6DF2" w:rsidRDefault="00E810F3" w:rsidP="00E810F3">
      <w:pPr>
        <w:pStyle w:val="DefaultText1"/>
        <w:jc w:val="both"/>
        <w:rPr>
          <w:rFonts w:ascii="Times New Roman" w:hAnsi="Times New Roman"/>
          <w:iCs/>
          <w:szCs w:val="24"/>
        </w:rPr>
      </w:pPr>
    </w:p>
    <w:p w14:paraId="60BF30FD" w14:textId="77777777" w:rsidR="00E810F3" w:rsidRPr="002A6DF2" w:rsidRDefault="00E810F3" w:rsidP="00E810F3">
      <w:pPr>
        <w:pStyle w:val="DefaultText1"/>
        <w:ind w:left="4320" w:firstLine="720"/>
        <w:jc w:val="both"/>
        <w:rPr>
          <w:rFonts w:ascii="Times New Roman" w:hAnsi="Times New Roman"/>
          <w:iCs/>
          <w:szCs w:val="24"/>
        </w:rPr>
      </w:pPr>
      <w:r w:rsidRPr="002A6DF2">
        <w:rPr>
          <w:rFonts w:ascii="Times New Roman" w:hAnsi="Times New Roman"/>
          <w:szCs w:val="24"/>
        </w:rPr>
        <w:t>Chairman of the evaluation committee,</w:t>
      </w:r>
    </w:p>
    <w:p w14:paraId="21C746B5" w14:textId="77777777" w:rsidR="00E810F3" w:rsidRPr="002A6DF2" w:rsidRDefault="00E810F3" w:rsidP="00E810F3">
      <w:pPr>
        <w:pStyle w:val="DefaultText1"/>
        <w:ind w:left="4320" w:firstLine="720"/>
        <w:jc w:val="both"/>
        <w:rPr>
          <w:rFonts w:ascii="Times New Roman" w:hAnsi="Times New Roman"/>
          <w:szCs w:val="24"/>
        </w:rPr>
      </w:pPr>
    </w:p>
    <w:p w14:paraId="74F05DB3" w14:textId="77777777" w:rsidR="00E810F3" w:rsidRPr="002A6DF2" w:rsidRDefault="00E810F3" w:rsidP="00E810F3">
      <w:pPr>
        <w:pStyle w:val="DefaultText1"/>
        <w:ind w:left="4320" w:firstLine="720"/>
        <w:jc w:val="both"/>
        <w:rPr>
          <w:rFonts w:ascii="Times New Roman" w:hAnsi="Times New Roman"/>
          <w:szCs w:val="24"/>
        </w:rPr>
      </w:pPr>
      <w:r w:rsidRPr="002A6DF2">
        <w:rPr>
          <w:rFonts w:ascii="Times New Roman" w:hAnsi="Times New Roman"/>
          <w:szCs w:val="24"/>
        </w:rPr>
        <w:t>……………………………….</w:t>
      </w:r>
    </w:p>
    <w:p w14:paraId="444794F6" w14:textId="77777777" w:rsidR="00E810F3" w:rsidRPr="002A6DF2" w:rsidRDefault="00E810F3" w:rsidP="00E810F3">
      <w:pPr>
        <w:pStyle w:val="DefaultText1"/>
        <w:ind w:left="5040" w:firstLine="720"/>
        <w:jc w:val="both"/>
        <w:rPr>
          <w:rFonts w:ascii="Times New Roman" w:hAnsi="Times New Roman"/>
          <w:i/>
          <w:szCs w:val="24"/>
        </w:rPr>
      </w:pPr>
      <w:r w:rsidRPr="002A6DF2">
        <w:rPr>
          <w:rFonts w:ascii="Times New Roman" w:hAnsi="Times New Roman"/>
          <w:i/>
          <w:szCs w:val="24"/>
        </w:rPr>
        <w:t>(name and signature)</w:t>
      </w:r>
    </w:p>
    <w:p w14:paraId="092A81CE" w14:textId="77777777" w:rsidR="00E810F3" w:rsidRPr="002A6DF2" w:rsidRDefault="00E810F3" w:rsidP="00E810F3">
      <w:pPr>
        <w:pStyle w:val="DefaultText1"/>
        <w:ind w:left="5040" w:firstLine="720"/>
        <w:jc w:val="both"/>
        <w:rPr>
          <w:rFonts w:ascii="Times New Roman" w:hAnsi="Times New Roman"/>
          <w:szCs w:val="24"/>
        </w:rPr>
      </w:pPr>
    </w:p>
    <w:p w14:paraId="3EC2668C" w14:textId="77777777" w:rsidR="00E810F3" w:rsidRPr="002A6DF2" w:rsidRDefault="00E810F3" w:rsidP="00E810F3">
      <w:pPr>
        <w:spacing w:line="240" w:lineRule="auto"/>
        <w:jc w:val="right"/>
        <w:rPr>
          <w:rFonts w:ascii="Times New Roman" w:hAnsi="Times New Roman"/>
          <w:b/>
          <w:i/>
          <w:sz w:val="24"/>
          <w:szCs w:val="24"/>
        </w:rPr>
      </w:pPr>
    </w:p>
    <w:p w14:paraId="7D25032B" w14:textId="77777777" w:rsidR="00E810F3" w:rsidRPr="002A6DF2" w:rsidRDefault="00E810F3" w:rsidP="00E810F3">
      <w:pPr>
        <w:pStyle w:val="Heading1"/>
        <w:rPr>
          <w:rFonts w:ascii="Times New Roman" w:hAnsi="Times New Roman"/>
          <w:b/>
          <w:noProof w:val="0"/>
          <w:sz w:val="24"/>
          <w:szCs w:val="24"/>
        </w:rPr>
      </w:pPr>
      <w:r w:rsidRPr="002A6DF2">
        <w:rPr>
          <w:rFonts w:ascii="Times New Roman" w:hAnsi="Times New Roman"/>
          <w:noProof w:val="0"/>
          <w:sz w:val="24"/>
          <w:szCs w:val="24"/>
        </w:rPr>
        <w:br w:type="page"/>
      </w:r>
      <w:r w:rsidRPr="002A6DF2">
        <w:rPr>
          <w:rFonts w:ascii="Times New Roman" w:hAnsi="Times New Roman"/>
          <w:b/>
          <w:noProof w:val="0"/>
          <w:sz w:val="24"/>
          <w:szCs w:val="24"/>
        </w:rPr>
        <w:lastRenderedPageBreak/>
        <w:t>Model REQUEST FOR CLARIFICATIONS to the Contracting Authority</w:t>
      </w:r>
    </w:p>
    <w:p w14:paraId="0FF791AB" w14:textId="77777777" w:rsidR="00E810F3" w:rsidRPr="002A6DF2" w:rsidRDefault="00E810F3" w:rsidP="00E810F3">
      <w:pPr>
        <w:spacing w:line="240" w:lineRule="auto"/>
        <w:jc w:val="right"/>
        <w:rPr>
          <w:rFonts w:ascii="Times New Roman" w:hAnsi="Times New Roman"/>
          <w:b/>
          <w:i/>
          <w:sz w:val="24"/>
          <w:szCs w:val="24"/>
        </w:rPr>
      </w:pPr>
    </w:p>
    <w:p w14:paraId="279C0924" w14:textId="77777777" w:rsidR="00E810F3" w:rsidRPr="002A6DF2" w:rsidRDefault="00E810F3" w:rsidP="00E810F3">
      <w:pPr>
        <w:spacing w:line="240" w:lineRule="auto"/>
        <w:jc w:val="right"/>
        <w:rPr>
          <w:rFonts w:ascii="Times New Roman" w:hAnsi="Times New Roman"/>
          <w:b/>
          <w:i/>
          <w:sz w:val="24"/>
          <w:szCs w:val="24"/>
        </w:rPr>
      </w:pPr>
    </w:p>
    <w:p w14:paraId="28177083" w14:textId="77777777" w:rsidR="00E810F3" w:rsidRPr="002A6DF2" w:rsidRDefault="00E810F3" w:rsidP="00E810F3">
      <w:pPr>
        <w:spacing w:line="240" w:lineRule="auto"/>
        <w:rPr>
          <w:rFonts w:ascii="Times New Roman" w:hAnsi="Times New Roman"/>
          <w:b/>
          <w:i/>
          <w:sz w:val="24"/>
          <w:szCs w:val="24"/>
        </w:rPr>
      </w:pPr>
    </w:p>
    <w:p w14:paraId="2644218A" w14:textId="77777777" w:rsidR="00E810F3" w:rsidRPr="002A6DF2" w:rsidRDefault="00E810F3" w:rsidP="00E810F3">
      <w:pPr>
        <w:pStyle w:val="DefaultText1"/>
        <w:ind w:left="5760" w:firstLine="720"/>
        <w:jc w:val="both"/>
        <w:rPr>
          <w:szCs w:val="24"/>
        </w:rPr>
      </w:pPr>
    </w:p>
    <w:p w14:paraId="1EC77DB5" w14:textId="77777777" w:rsidR="00E810F3" w:rsidRPr="002A6DF2" w:rsidRDefault="00E810F3" w:rsidP="00E810F3">
      <w:pPr>
        <w:pStyle w:val="DefaultText1"/>
        <w:ind w:left="5760" w:firstLine="720"/>
        <w:jc w:val="both"/>
        <w:rPr>
          <w:szCs w:val="24"/>
        </w:rPr>
      </w:pPr>
    </w:p>
    <w:p w14:paraId="662E42AC" w14:textId="77777777" w:rsidR="00E810F3" w:rsidRPr="002A6DF2" w:rsidRDefault="00E810F3" w:rsidP="00E810F3">
      <w:pPr>
        <w:pStyle w:val="DefaultText1"/>
        <w:jc w:val="center"/>
        <w:rPr>
          <w:rFonts w:ascii="Times New Roman" w:hAnsi="Times New Roman"/>
          <w:b/>
          <w:szCs w:val="24"/>
        </w:rPr>
      </w:pPr>
    </w:p>
    <w:p w14:paraId="17C0A9FC" w14:textId="77777777" w:rsidR="00E810F3" w:rsidRPr="002A6DF2" w:rsidRDefault="00E810F3" w:rsidP="00E810F3">
      <w:pPr>
        <w:pStyle w:val="DefaultText1"/>
        <w:jc w:val="center"/>
        <w:rPr>
          <w:rFonts w:ascii="Times New Roman" w:hAnsi="Times New Roman"/>
          <w:b/>
          <w:bCs/>
          <w:szCs w:val="24"/>
        </w:rPr>
      </w:pPr>
      <w:r w:rsidRPr="002A6DF2">
        <w:rPr>
          <w:rFonts w:ascii="Times New Roman" w:hAnsi="Times New Roman"/>
          <w:b/>
          <w:szCs w:val="24"/>
        </w:rPr>
        <w:t>REQUEST FOR CLARIFICATIONS</w:t>
      </w:r>
    </w:p>
    <w:p w14:paraId="5545F8CB" w14:textId="77777777" w:rsidR="00E810F3" w:rsidRPr="002A6DF2" w:rsidRDefault="00E810F3" w:rsidP="00E810F3">
      <w:pPr>
        <w:pStyle w:val="DefaultText1"/>
        <w:rPr>
          <w:szCs w:val="24"/>
        </w:rPr>
      </w:pPr>
      <w:r w:rsidRPr="002A6DF2">
        <w:rPr>
          <w:szCs w:val="24"/>
        </w:rPr>
        <w:tab/>
      </w:r>
    </w:p>
    <w:p w14:paraId="78667230" w14:textId="77777777" w:rsidR="00E810F3" w:rsidRPr="002A6DF2" w:rsidRDefault="00E810F3" w:rsidP="00E810F3">
      <w:pPr>
        <w:pStyle w:val="Title"/>
        <w:widowControl w:val="0"/>
        <w:spacing w:line="240" w:lineRule="auto"/>
        <w:jc w:val="both"/>
        <w:rPr>
          <w:b w:val="0"/>
          <w:i/>
          <w:u w:val="none"/>
        </w:rPr>
      </w:pPr>
      <w:r w:rsidRPr="002A6DF2">
        <w:rPr>
          <w:b w:val="0"/>
          <w:i/>
          <w:u w:val="none"/>
        </w:rPr>
        <w:t>To,</w:t>
      </w:r>
    </w:p>
    <w:p w14:paraId="0D37919A" w14:textId="77777777" w:rsidR="00E810F3" w:rsidRPr="002A6DF2" w:rsidRDefault="00E810F3" w:rsidP="00E810F3">
      <w:pPr>
        <w:pStyle w:val="DefaultText1"/>
        <w:ind w:left="1440" w:firstLine="720"/>
        <w:jc w:val="both"/>
        <w:rPr>
          <w:rFonts w:ascii="Times New Roman" w:hAnsi="Times New Roman"/>
          <w:szCs w:val="24"/>
        </w:rPr>
      </w:pPr>
      <w:r w:rsidRPr="002A6DF2">
        <w:rPr>
          <w:rFonts w:ascii="Times New Roman" w:hAnsi="Times New Roman"/>
          <w:szCs w:val="24"/>
        </w:rPr>
        <w:t xml:space="preserve">___________________________________ </w:t>
      </w:r>
    </w:p>
    <w:p w14:paraId="27D985A8" w14:textId="77777777" w:rsidR="00E810F3" w:rsidRPr="002A6DF2" w:rsidRDefault="00E810F3" w:rsidP="00E810F3">
      <w:pPr>
        <w:pStyle w:val="DefaultText1"/>
        <w:ind w:left="1440" w:firstLine="720"/>
        <w:rPr>
          <w:rFonts w:ascii="Times New Roman" w:hAnsi="Times New Roman"/>
          <w:szCs w:val="24"/>
        </w:rPr>
      </w:pPr>
      <w:r w:rsidRPr="002A6DF2">
        <w:rPr>
          <w:rFonts w:ascii="Times New Roman" w:hAnsi="Times New Roman"/>
          <w:szCs w:val="24"/>
        </w:rPr>
        <w:tab/>
      </w:r>
      <w:r w:rsidRPr="002A6DF2">
        <w:rPr>
          <w:rFonts w:ascii="Times New Roman" w:hAnsi="Times New Roman"/>
          <w:i/>
          <w:szCs w:val="24"/>
        </w:rPr>
        <w:t>(name of contracting authority</w:t>
      </w:r>
      <w:r w:rsidRPr="002A6DF2">
        <w:rPr>
          <w:rFonts w:ascii="Times New Roman" w:hAnsi="Times New Roman"/>
          <w:szCs w:val="24"/>
        </w:rPr>
        <w:t>)</w:t>
      </w:r>
    </w:p>
    <w:p w14:paraId="5EE94729" w14:textId="77777777" w:rsidR="00E810F3" w:rsidRPr="002A6DF2" w:rsidRDefault="00E810F3" w:rsidP="00E810F3">
      <w:pPr>
        <w:pStyle w:val="DefaultText1"/>
        <w:jc w:val="both"/>
        <w:rPr>
          <w:szCs w:val="24"/>
        </w:rPr>
      </w:pPr>
    </w:p>
    <w:p w14:paraId="365BD486" w14:textId="77777777" w:rsidR="00E810F3" w:rsidRPr="002A6DF2" w:rsidRDefault="00E810F3" w:rsidP="00E810F3">
      <w:pPr>
        <w:pStyle w:val="DefaultText1"/>
        <w:ind w:firstLine="720"/>
        <w:jc w:val="both"/>
        <w:rPr>
          <w:szCs w:val="24"/>
        </w:rPr>
      </w:pPr>
    </w:p>
    <w:p w14:paraId="7BF4F058" w14:textId="77777777" w:rsidR="00E810F3" w:rsidRPr="002A6DF2" w:rsidRDefault="00E810F3" w:rsidP="00E810F3">
      <w:pPr>
        <w:spacing w:line="240" w:lineRule="auto"/>
        <w:ind w:firstLine="720"/>
        <w:jc w:val="both"/>
        <w:rPr>
          <w:rFonts w:ascii="Times New Roman" w:hAnsi="Times New Roman"/>
          <w:sz w:val="24"/>
          <w:szCs w:val="24"/>
        </w:rPr>
      </w:pPr>
    </w:p>
    <w:p w14:paraId="7EB54DBC" w14:textId="77777777" w:rsidR="00E810F3" w:rsidRPr="002A6DF2" w:rsidRDefault="00E810F3" w:rsidP="00E810F3">
      <w:pPr>
        <w:spacing w:line="240" w:lineRule="auto"/>
        <w:ind w:firstLine="720"/>
        <w:jc w:val="both"/>
        <w:rPr>
          <w:rFonts w:ascii="Times New Roman" w:hAnsi="Times New Roman"/>
          <w:sz w:val="24"/>
          <w:szCs w:val="24"/>
        </w:rPr>
      </w:pPr>
    </w:p>
    <w:p w14:paraId="0C74298C" w14:textId="77777777" w:rsidR="00E810F3" w:rsidRPr="002A6DF2" w:rsidRDefault="00E810F3" w:rsidP="00E810F3">
      <w:pPr>
        <w:spacing w:line="240" w:lineRule="auto"/>
        <w:ind w:firstLine="720"/>
        <w:jc w:val="both"/>
        <w:rPr>
          <w:rFonts w:ascii="Times New Roman" w:hAnsi="Times New Roman"/>
          <w:sz w:val="24"/>
          <w:szCs w:val="24"/>
        </w:rPr>
      </w:pPr>
      <w:r w:rsidRPr="002A6DF2">
        <w:rPr>
          <w:rFonts w:ascii="Times New Roman" w:hAnsi="Times New Roman"/>
          <w:sz w:val="24"/>
          <w:szCs w:val="24"/>
        </w:rPr>
        <w:t>Regarding the procedure of ....................... (</w:t>
      </w:r>
      <w:r w:rsidRPr="002A6DF2">
        <w:rPr>
          <w:rFonts w:ascii="Times New Roman" w:hAnsi="Times New Roman"/>
          <w:i/>
          <w:iCs/>
          <w:sz w:val="24"/>
          <w:szCs w:val="24"/>
        </w:rPr>
        <w:t>procedure type</w:t>
      </w:r>
      <w:r w:rsidRPr="002A6DF2">
        <w:rPr>
          <w:rFonts w:ascii="Times New Roman" w:hAnsi="Times New Roman"/>
          <w:sz w:val="24"/>
          <w:szCs w:val="24"/>
        </w:rPr>
        <w:t>) for the award of the public procurement contract / conclusion of the framework agreement .................................</w:t>
      </w:r>
      <w:r w:rsidRPr="002A6DF2">
        <w:rPr>
          <w:rFonts w:ascii="Times New Roman" w:hAnsi="Times New Roman"/>
          <w:bCs/>
          <w:sz w:val="24"/>
          <w:szCs w:val="24"/>
        </w:rPr>
        <w:t>, CPV code ....................... please provide us the following request for clarification regarding:</w:t>
      </w:r>
    </w:p>
    <w:p w14:paraId="5F6AAA43" w14:textId="77777777" w:rsidR="00E810F3" w:rsidRPr="002A6DF2" w:rsidRDefault="00E810F3" w:rsidP="00E810F3">
      <w:pPr>
        <w:spacing w:line="240" w:lineRule="auto"/>
        <w:jc w:val="both"/>
        <w:rPr>
          <w:rFonts w:ascii="Times New Roman" w:hAnsi="Times New Roman"/>
          <w:sz w:val="24"/>
          <w:szCs w:val="24"/>
        </w:rPr>
      </w:pPr>
    </w:p>
    <w:p w14:paraId="1A12B458" w14:textId="77777777" w:rsidR="00E810F3" w:rsidRPr="002A6DF2" w:rsidRDefault="00E810F3" w:rsidP="00E810F3">
      <w:pPr>
        <w:pStyle w:val="DefaultText1"/>
        <w:tabs>
          <w:tab w:val="num" w:pos="720"/>
        </w:tabs>
        <w:ind w:left="720" w:hanging="360"/>
        <w:jc w:val="both"/>
        <w:rPr>
          <w:rFonts w:ascii="Times New Roman" w:hAnsi="Times New Roman"/>
          <w:szCs w:val="24"/>
        </w:rPr>
      </w:pPr>
      <w:r w:rsidRPr="002A6DF2">
        <w:rPr>
          <w:rFonts w:ascii="Times New Roman" w:hAnsi="Times New Roman"/>
          <w:szCs w:val="24"/>
        </w:rPr>
        <w:t>……………………………………………………………………………..</w:t>
      </w:r>
    </w:p>
    <w:p w14:paraId="5A9D4BF0" w14:textId="77777777" w:rsidR="00E810F3" w:rsidRPr="002A6DF2" w:rsidRDefault="00E810F3" w:rsidP="00E810F3">
      <w:pPr>
        <w:pStyle w:val="DefaultText1"/>
        <w:tabs>
          <w:tab w:val="num" w:pos="720"/>
        </w:tabs>
        <w:ind w:left="720" w:hanging="360"/>
        <w:jc w:val="both"/>
        <w:rPr>
          <w:rFonts w:ascii="Times New Roman" w:hAnsi="Times New Roman"/>
          <w:szCs w:val="24"/>
        </w:rPr>
      </w:pPr>
      <w:r w:rsidRPr="002A6DF2">
        <w:rPr>
          <w:rFonts w:ascii="Times New Roman" w:hAnsi="Times New Roman"/>
          <w:szCs w:val="24"/>
        </w:rPr>
        <w:t>…………………………………………………………………………….</w:t>
      </w:r>
    </w:p>
    <w:p w14:paraId="5F772A53" w14:textId="77777777" w:rsidR="00E810F3" w:rsidRPr="002A6DF2" w:rsidRDefault="00E810F3" w:rsidP="00E810F3">
      <w:pPr>
        <w:pStyle w:val="DefaultText1"/>
        <w:tabs>
          <w:tab w:val="num" w:pos="720"/>
        </w:tabs>
        <w:ind w:left="720" w:hanging="360"/>
        <w:jc w:val="both"/>
        <w:rPr>
          <w:rFonts w:ascii="Times New Roman" w:hAnsi="Times New Roman"/>
          <w:szCs w:val="24"/>
        </w:rPr>
      </w:pPr>
      <w:r w:rsidRPr="002A6DF2">
        <w:rPr>
          <w:rFonts w:ascii="Times New Roman" w:hAnsi="Times New Roman"/>
          <w:szCs w:val="24"/>
        </w:rPr>
        <w:t>…………………………………………………………………………….</w:t>
      </w:r>
    </w:p>
    <w:p w14:paraId="799FA0D1" w14:textId="77777777" w:rsidR="00E810F3" w:rsidRPr="002A6DF2" w:rsidRDefault="00E810F3" w:rsidP="00E810F3">
      <w:pPr>
        <w:pStyle w:val="DefaultText1"/>
        <w:ind w:firstLine="720"/>
        <w:jc w:val="both"/>
        <w:rPr>
          <w:rFonts w:ascii="Times New Roman" w:hAnsi="Times New Roman"/>
          <w:szCs w:val="24"/>
        </w:rPr>
      </w:pPr>
    </w:p>
    <w:p w14:paraId="7BE97CFD" w14:textId="77777777" w:rsidR="00E810F3" w:rsidRPr="002A6DF2" w:rsidRDefault="00E810F3" w:rsidP="00E810F3">
      <w:pPr>
        <w:pStyle w:val="DefaultText1"/>
        <w:ind w:firstLine="720"/>
        <w:jc w:val="both"/>
        <w:rPr>
          <w:rFonts w:ascii="Times New Roman" w:hAnsi="Times New Roman"/>
          <w:i/>
          <w:iCs/>
          <w:szCs w:val="24"/>
        </w:rPr>
      </w:pPr>
    </w:p>
    <w:p w14:paraId="476CFAE8" w14:textId="77777777" w:rsidR="00E810F3" w:rsidRPr="002A6DF2" w:rsidRDefault="00E810F3" w:rsidP="00E810F3">
      <w:pPr>
        <w:pStyle w:val="DefaultText1"/>
        <w:ind w:firstLine="1080"/>
        <w:jc w:val="both"/>
        <w:rPr>
          <w:rFonts w:ascii="Times New Roman" w:hAnsi="Times New Roman"/>
          <w:iCs/>
          <w:szCs w:val="24"/>
        </w:rPr>
      </w:pPr>
      <w:r w:rsidRPr="002A6DF2">
        <w:rPr>
          <w:rFonts w:ascii="Times New Roman" w:hAnsi="Times New Roman"/>
          <w:iCs/>
          <w:szCs w:val="24"/>
        </w:rPr>
        <w:t xml:space="preserve">In addition to the above, please provide us your arguments on the </w:t>
      </w:r>
      <w:proofErr w:type="gramStart"/>
      <w:r w:rsidRPr="002A6DF2">
        <w:rPr>
          <w:rFonts w:ascii="Times New Roman" w:hAnsi="Times New Roman"/>
          <w:iCs/>
          <w:szCs w:val="24"/>
        </w:rPr>
        <w:t>above mentioned</w:t>
      </w:r>
      <w:proofErr w:type="gramEnd"/>
      <w:r w:rsidRPr="002A6DF2">
        <w:rPr>
          <w:rFonts w:ascii="Times New Roman" w:hAnsi="Times New Roman"/>
          <w:iCs/>
          <w:szCs w:val="24"/>
        </w:rPr>
        <w:t xml:space="preserve"> issues.</w:t>
      </w:r>
    </w:p>
    <w:p w14:paraId="3AE28001" w14:textId="77777777" w:rsidR="00E810F3" w:rsidRPr="002A6DF2" w:rsidRDefault="00E810F3" w:rsidP="00E810F3">
      <w:pPr>
        <w:pStyle w:val="DefaultText1"/>
        <w:jc w:val="both"/>
        <w:rPr>
          <w:rFonts w:ascii="Times New Roman" w:hAnsi="Times New Roman"/>
          <w:iCs/>
          <w:szCs w:val="24"/>
        </w:rPr>
      </w:pPr>
    </w:p>
    <w:p w14:paraId="1E558B85" w14:textId="77777777" w:rsidR="00E810F3" w:rsidRPr="002A6DF2" w:rsidRDefault="00E810F3" w:rsidP="00E810F3">
      <w:pPr>
        <w:pStyle w:val="DefaultText1"/>
        <w:ind w:firstLine="720"/>
        <w:jc w:val="both"/>
        <w:rPr>
          <w:rFonts w:ascii="Times New Roman" w:hAnsi="Times New Roman"/>
          <w:iCs/>
          <w:szCs w:val="24"/>
        </w:rPr>
      </w:pPr>
    </w:p>
    <w:p w14:paraId="52D62909" w14:textId="77777777" w:rsidR="00E810F3" w:rsidRPr="002A6DF2" w:rsidRDefault="00E810F3" w:rsidP="00E810F3">
      <w:pPr>
        <w:pStyle w:val="DefaultText1"/>
        <w:ind w:firstLine="720"/>
        <w:jc w:val="both"/>
        <w:rPr>
          <w:rFonts w:ascii="Times New Roman" w:hAnsi="Times New Roman"/>
          <w:iCs/>
          <w:szCs w:val="24"/>
        </w:rPr>
      </w:pPr>
    </w:p>
    <w:p w14:paraId="7CF10F30" w14:textId="77777777" w:rsidR="00E810F3" w:rsidRPr="002A6DF2" w:rsidRDefault="00E810F3" w:rsidP="00E810F3">
      <w:pPr>
        <w:pStyle w:val="DefaultText1"/>
        <w:ind w:firstLine="720"/>
        <w:jc w:val="both"/>
        <w:rPr>
          <w:rFonts w:ascii="Times New Roman" w:hAnsi="Times New Roman"/>
          <w:iCs/>
          <w:szCs w:val="24"/>
        </w:rPr>
      </w:pPr>
    </w:p>
    <w:p w14:paraId="46E0AB3C" w14:textId="77777777" w:rsidR="00E810F3" w:rsidRPr="002A6DF2" w:rsidRDefault="00E810F3" w:rsidP="00E810F3">
      <w:pPr>
        <w:pStyle w:val="DefaultText1"/>
        <w:ind w:firstLine="708"/>
        <w:jc w:val="both"/>
        <w:rPr>
          <w:rFonts w:ascii="Times New Roman" w:hAnsi="Times New Roman"/>
          <w:iCs/>
          <w:szCs w:val="24"/>
        </w:rPr>
      </w:pPr>
      <w:r w:rsidRPr="002A6DF2">
        <w:rPr>
          <w:rFonts w:ascii="Times New Roman" w:hAnsi="Times New Roman"/>
          <w:iCs/>
          <w:szCs w:val="24"/>
        </w:rPr>
        <w:t>With consideration,</w:t>
      </w:r>
    </w:p>
    <w:p w14:paraId="3415EDF2" w14:textId="77777777" w:rsidR="00E810F3" w:rsidRPr="002A6DF2" w:rsidRDefault="00E810F3" w:rsidP="00E810F3">
      <w:pPr>
        <w:pStyle w:val="DefaultText1"/>
        <w:jc w:val="both"/>
        <w:rPr>
          <w:rFonts w:ascii="Times New Roman" w:hAnsi="Times New Roman"/>
          <w:iCs/>
          <w:szCs w:val="24"/>
        </w:rPr>
      </w:pPr>
      <w:r w:rsidRPr="002A6DF2">
        <w:rPr>
          <w:rFonts w:ascii="Times New Roman" w:hAnsi="Times New Roman"/>
          <w:szCs w:val="24"/>
        </w:rPr>
        <w:tab/>
      </w:r>
    </w:p>
    <w:p w14:paraId="48562BE3" w14:textId="77777777" w:rsidR="00E810F3" w:rsidRPr="002A6DF2" w:rsidRDefault="00E810F3" w:rsidP="00E810F3">
      <w:pPr>
        <w:pStyle w:val="DefaultText1"/>
        <w:ind w:left="4320" w:firstLine="720"/>
        <w:jc w:val="both"/>
        <w:rPr>
          <w:rFonts w:ascii="Times New Roman" w:hAnsi="Times New Roman"/>
          <w:szCs w:val="24"/>
        </w:rPr>
      </w:pPr>
      <w:r w:rsidRPr="002A6DF2">
        <w:rPr>
          <w:rFonts w:ascii="Times New Roman" w:hAnsi="Times New Roman"/>
          <w:szCs w:val="24"/>
        </w:rPr>
        <w:t>S.C.____________________</w:t>
      </w:r>
    </w:p>
    <w:p w14:paraId="2CDE8E8A" w14:textId="77777777" w:rsidR="00E810F3" w:rsidRPr="002A6DF2" w:rsidRDefault="00E810F3" w:rsidP="00E810F3">
      <w:pPr>
        <w:pStyle w:val="DefaultText1"/>
        <w:jc w:val="both"/>
        <w:rPr>
          <w:rFonts w:ascii="Times New Roman" w:hAnsi="Times New Roman"/>
          <w:szCs w:val="24"/>
        </w:rPr>
      </w:pP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t>___________________________</w:t>
      </w:r>
    </w:p>
    <w:p w14:paraId="710F0D43" w14:textId="77777777" w:rsidR="00E810F3" w:rsidRPr="002A6DF2" w:rsidRDefault="00E810F3" w:rsidP="00E810F3">
      <w:pPr>
        <w:pStyle w:val="DefaultText1"/>
        <w:jc w:val="both"/>
        <w:rPr>
          <w:rFonts w:ascii="Times New Roman" w:hAnsi="Times New Roman"/>
          <w:i/>
          <w:szCs w:val="24"/>
        </w:rPr>
      </w:pP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i/>
          <w:szCs w:val="24"/>
        </w:rPr>
        <w:t>(address)</w:t>
      </w:r>
    </w:p>
    <w:p w14:paraId="697CA7F7" w14:textId="77777777" w:rsidR="00E810F3" w:rsidRPr="002A6DF2" w:rsidRDefault="00E810F3" w:rsidP="00E810F3">
      <w:pPr>
        <w:pStyle w:val="DefaultText1"/>
        <w:ind w:left="4320" w:firstLine="720"/>
        <w:jc w:val="both"/>
        <w:rPr>
          <w:rFonts w:ascii="Times New Roman" w:hAnsi="Times New Roman"/>
          <w:szCs w:val="24"/>
        </w:rPr>
      </w:pPr>
    </w:p>
    <w:p w14:paraId="6E44ACD5" w14:textId="77777777" w:rsidR="00E810F3" w:rsidRPr="002A6DF2" w:rsidRDefault="00E810F3" w:rsidP="00E810F3">
      <w:pPr>
        <w:pStyle w:val="DefaultText1"/>
        <w:ind w:left="4320" w:firstLine="720"/>
        <w:jc w:val="both"/>
        <w:rPr>
          <w:rFonts w:ascii="Times New Roman" w:hAnsi="Times New Roman"/>
          <w:i/>
          <w:iCs/>
          <w:szCs w:val="24"/>
        </w:rPr>
      </w:pPr>
      <w:r w:rsidRPr="002A6DF2">
        <w:rPr>
          <w:rFonts w:ascii="Times New Roman" w:hAnsi="Times New Roman"/>
          <w:i/>
          <w:iCs/>
          <w:szCs w:val="24"/>
        </w:rPr>
        <w:t>………………………………………</w:t>
      </w:r>
    </w:p>
    <w:p w14:paraId="3123E3FB" w14:textId="3AE248BB" w:rsidR="00E810F3" w:rsidRDefault="00E810F3" w:rsidP="00E810F3">
      <w:pPr>
        <w:pStyle w:val="DefaultText1"/>
        <w:ind w:left="5040" w:firstLine="720"/>
        <w:jc w:val="both"/>
        <w:rPr>
          <w:rFonts w:ascii="Times New Roman" w:hAnsi="Times New Roman"/>
          <w:i/>
          <w:iCs/>
          <w:szCs w:val="24"/>
        </w:rPr>
      </w:pPr>
      <w:r w:rsidRPr="002A6DF2">
        <w:rPr>
          <w:rFonts w:ascii="Times New Roman" w:hAnsi="Times New Roman"/>
          <w:i/>
          <w:iCs/>
          <w:szCs w:val="24"/>
        </w:rPr>
        <w:t>(authorized signature)</w:t>
      </w:r>
    </w:p>
    <w:p w14:paraId="177D3EE3" w14:textId="0C9CAC5B" w:rsidR="00E810F3" w:rsidRPr="00E810F3" w:rsidRDefault="00E810F3" w:rsidP="00E810F3">
      <w:pPr>
        <w:spacing w:after="0" w:line="240" w:lineRule="auto"/>
        <w:rPr>
          <w:rFonts w:ascii="Times New Roman" w:hAnsi="Times New Roman"/>
          <w:i/>
          <w:iCs/>
          <w:sz w:val="24"/>
          <w:szCs w:val="24"/>
        </w:rPr>
      </w:pPr>
      <w:r>
        <w:rPr>
          <w:rFonts w:ascii="Times New Roman" w:hAnsi="Times New Roman"/>
          <w:i/>
          <w:iCs/>
          <w:szCs w:val="24"/>
        </w:rPr>
        <w:br w:type="page"/>
      </w:r>
    </w:p>
    <w:p w14:paraId="5486206E" w14:textId="57886603" w:rsidR="005157FA" w:rsidRDefault="005157FA" w:rsidP="005157FA">
      <w:pPr>
        <w:pStyle w:val="DefaultText2"/>
        <w:rPr>
          <w:b/>
          <w:bCs/>
          <w:szCs w:val="18"/>
        </w:rPr>
      </w:pPr>
      <w:r>
        <w:rPr>
          <w:b/>
          <w:bCs/>
          <w:szCs w:val="18"/>
        </w:rPr>
        <w:lastRenderedPageBreak/>
        <w:t xml:space="preserve">Model </w:t>
      </w:r>
      <w:r w:rsidRPr="005157FA">
        <w:rPr>
          <w:b/>
          <w:bCs/>
          <w:szCs w:val="18"/>
        </w:rPr>
        <w:t>REQUEST FOR RETURN OF THE TENDER GUARANTEE</w:t>
      </w:r>
    </w:p>
    <w:p w14:paraId="15BC047B" w14:textId="77777777" w:rsidR="005157FA" w:rsidRDefault="005157FA" w:rsidP="005157FA">
      <w:pPr>
        <w:pStyle w:val="DefaultText2"/>
        <w:rPr>
          <w:b/>
          <w:bCs/>
          <w:szCs w:val="18"/>
        </w:rPr>
      </w:pPr>
    </w:p>
    <w:p w14:paraId="6F4E92A8" w14:textId="77777777" w:rsidR="005157FA" w:rsidRPr="002A6DF2" w:rsidRDefault="005157FA" w:rsidP="005157FA">
      <w:pPr>
        <w:spacing w:after="0" w:line="240" w:lineRule="auto"/>
        <w:rPr>
          <w:rFonts w:ascii="Times New Roman" w:hAnsi="Times New Roman"/>
          <w:sz w:val="24"/>
          <w:szCs w:val="24"/>
        </w:rPr>
      </w:pPr>
      <w:r w:rsidRPr="002A6DF2">
        <w:rPr>
          <w:rFonts w:ascii="Times New Roman" w:hAnsi="Times New Roman"/>
          <w:sz w:val="24"/>
          <w:szCs w:val="24"/>
        </w:rPr>
        <w:t>Economic operator</w:t>
      </w:r>
    </w:p>
    <w:p w14:paraId="180A60D7" w14:textId="0146F325" w:rsidR="00F16A61" w:rsidRPr="005157FA" w:rsidRDefault="00F16A61" w:rsidP="00F16A61">
      <w:pPr>
        <w:shd w:val="clear" w:color="auto" w:fill="FFFFFF"/>
        <w:spacing w:after="60" w:line="240" w:lineRule="auto"/>
        <w:rPr>
          <w:rFonts w:ascii="Times New Roman" w:hAnsi="Times New Roman"/>
          <w:bCs/>
          <w:sz w:val="24"/>
          <w:szCs w:val="24"/>
        </w:rPr>
      </w:pPr>
      <w:r w:rsidRPr="005157FA">
        <w:rPr>
          <w:rFonts w:ascii="Times New Roman" w:hAnsi="Times New Roman"/>
          <w:bCs/>
          <w:spacing w:val="-2"/>
          <w:sz w:val="24"/>
          <w:szCs w:val="24"/>
        </w:rPr>
        <w:t>..........................</w:t>
      </w:r>
      <w:r w:rsidR="005157FA">
        <w:rPr>
          <w:rFonts w:ascii="Times New Roman" w:hAnsi="Times New Roman"/>
          <w:bCs/>
          <w:spacing w:val="-2"/>
          <w:sz w:val="24"/>
          <w:szCs w:val="24"/>
        </w:rPr>
        <w:t>......</w:t>
      </w:r>
    </w:p>
    <w:p w14:paraId="6131C596" w14:textId="77777777" w:rsidR="00F16A61" w:rsidRPr="002A6DF2" w:rsidRDefault="00F16A61" w:rsidP="00F16A61">
      <w:pPr>
        <w:shd w:val="clear" w:color="auto" w:fill="FFFFFF"/>
        <w:spacing w:after="60" w:line="240" w:lineRule="auto"/>
        <w:rPr>
          <w:rFonts w:ascii="Times New Roman" w:hAnsi="Times New Roman"/>
          <w:sz w:val="24"/>
          <w:szCs w:val="24"/>
        </w:rPr>
      </w:pPr>
      <w:r w:rsidRPr="002A6DF2">
        <w:rPr>
          <w:rFonts w:ascii="Times New Roman" w:hAnsi="Times New Roman"/>
          <w:sz w:val="24"/>
          <w:szCs w:val="24"/>
        </w:rPr>
        <w:t>(</w:t>
      </w:r>
      <w:r w:rsidRPr="002A6DF2">
        <w:rPr>
          <w:rFonts w:ascii="Times New Roman" w:hAnsi="Times New Roman"/>
          <w:i/>
          <w:iCs/>
          <w:sz w:val="24"/>
          <w:szCs w:val="24"/>
        </w:rPr>
        <w:t>name</w:t>
      </w:r>
      <w:r w:rsidRPr="002A6DF2">
        <w:rPr>
          <w:rFonts w:ascii="Times New Roman" w:hAnsi="Times New Roman"/>
          <w:sz w:val="24"/>
          <w:szCs w:val="24"/>
        </w:rPr>
        <w:t>)</w:t>
      </w:r>
    </w:p>
    <w:p w14:paraId="781E54C9" w14:textId="77777777" w:rsidR="005157FA" w:rsidRPr="005157FA" w:rsidRDefault="005157FA" w:rsidP="005157FA">
      <w:pPr>
        <w:pStyle w:val="Title"/>
        <w:widowControl w:val="0"/>
        <w:spacing w:line="240" w:lineRule="auto"/>
        <w:rPr>
          <w:rFonts w:eastAsia="Calibri"/>
          <w:kern w:val="0"/>
          <w:u w:val="none"/>
          <w:lang w:eastAsia="en-US"/>
        </w:rPr>
      </w:pPr>
      <w:r w:rsidRPr="005157FA">
        <w:rPr>
          <w:rFonts w:eastAsia="Calibri"/>
          <w:kern w:val="0"/>
          <w:u w:val="none"/>
          <w:lang w:eastAsia="en-US"/>
        </w:rPr>
        <w:t>REQUEST</w:t>
      </w:r>
    </w:p>
    <w:p w14:paraId="6CC682CD" w14:textId="77777777" w:rsidR="005157FA" w:rsidRDefault="005157FA" w:rsidP="005157FA">
      <w:pPr>
        <w:pStyle w:val="Title"/>
        <w:widowControl w:val="0"/>
        <w:spacing w:line="240" w:lineRule="auto"/>
        <w:rPr>
          <w:rFonts w:eastAsia="Calibri"/>
          <w:kern w:val="0"/>
          <w:u w:val="none"/>
          <w:lang w:eastAsia="en-US"/>
        </w:rPr>
      </w:pPr>
      <w:r w:rsidRPr="005157FA">
        <w:rPr>
          <w:rFonts w:eastAsia="Calibri"/>
          <w:kern w:val="0"/>
          <w:u w:val="none"/>
          <w:lang w:eastAsia="en-US"/>
        </w:rPr>
        <w:t>for the return of the Tender Guarantee</w:t>
      </w:r>
    </w:p>
    <w:p w14:paraId="40644E9C" w14:textId="43BAB535" w:rsidR="00F16A61" w:rsidRPr="002A6DF2" w:rsidRDefault="00F16A61" w:rsidP="005157FA">
      <w:pPr>
        <w:pStyle w:val="Title"/>
        <w:widowControl w:val="0"/>
        <w:spacing w:line="240" w:lineRule="auto"/>
        <w:jc w:val="both"/>
        <w:rPr>
          <w:b w:val="0"/>
          <w:i/>
          <w:u w:val="none"/>
        </w:rPr>
      </w:pPr>
      <w:r w:rsidRPr="002A6DF2">
        <w:rPr>
          <w:b w:val="0"/>
          <w:i/>
          <w:u w:val="none"/>
        </w:rPr>
        <w:t>To,</w:t>
      </w:r>
    </w:p>
    <w:p w14:paraId="63288D4A" w14:textId="77777777" w:rsidR="00F16A61" w:rsidRPr="002A6DF2" w:rsidRDefault="00F16A61" w:rsidP="00F16A61">
      <w:pPr>
        <w:pStyle w:val="Subtitle"/>
        <w:rPr>
          <w:rFonts w:ascii="Times New Roman" w:hAnsi="Times New Roman" w:cs="Times New Roman"/>
          <w:sz w:val="24"/>
          <w:szCs w:val="24"/>
        </w:rPr>
      </w:pPr>
      <w:r w:rsidRPr="002A6DF2">
        <w:rPr>
          <w:rFonts w:ascii="Times New Roman" w:hAnsi="Times New Roman" w:cs="Times New Roman"/>
          <w:sz w:val="24"/>
          <w:szCs w:val="24"/>
        </w:rPr>
        <w:t>……………………………………………………………………………………</w:t>
      </w:r>
    </w:p>
    <w:p w14:paraId="25C128D3" w14:textId="2EBA2178" w:rsidR="00F16A61" w:rsidRPr="002A6DF2" w:rsidRDefault="00F16A61" w:rsidP="00F16A61">
      <w:pPr>
        <w:pStyle w:val="BodyText"/>
        <w:rPr>
          <w:rFonts w:ascii="Times New Roman" w:hAnsi="Times New Roman"/>
          <w:i/>
          <w:iCs/>
          <w:sz w:val="24"/>
          <w:szCs w:val="24"/>
          <w:lang w:val="en-US" w:eastAsia="ar-SA"/>
        </w:rPr>
      </w:pPr>
      <w:r w:rsidRPr="002A6DF2">
        <w:rPr>
          <w:rFonts w:ascii="Times New Roman" w:hAnsi="Times New Roman"/>
          <w:sz w:val="24"/>
          <w:szCs w:val="24"/>
          <w:lang w:val="en-US" w:eastAsia="ar-SA"/>
        </w:rPr>
        <w:tab/>
      </w:r>
      <w:r w:rsidRPr="002A6DF2">
        <w:rPr>
          <w:rFonts w:ascii="Times New Roman" w:hAnsi="Times New Roman"/>
          <w:sz w:val="24"/>
          <w:szCs w:val="24"/>
          <w:lang w:val="en-US" w:eastAsia="ar-SA"/>
        </w:rPr>
        <w:tab/>
      </w:r>
      <w:r w:rsidRPr="002A6DF2">
        <w:rPr>
          <w:rFonts w:ascii="Times New Roman" w:hAnsi="Times New Roman"/>
          <w:sz w:val="24"/>
          <w:szCs w:val="24"/>
          <w:lang w:val="en-US" w:eastAsia="ar-SA"/>
        </w:rPr>
        <w:tab/>
      </w:r>
      <w:r w:rsidRPr="002A6DF2">
        <w:rPr>
          <w:rFonts w:ascii="Times New Roman" w:hAnsi="Times New Roman"/>
          <w:i/>
          <w:iCs/>
          <w:sz w:val="24"/>
          <w:szCs w:val="24"/>
          <w:lang w:val="en-US" w:eastAsia="ar-SA"/>
        </w:rPr>
        <w:t>(name of the contracting authority and full address)</w:t>
      </w:r>
    </w:p>
    <w:p w14:paraId="7E47F16D" w14:textId="77777777" w:rsidR="00F16A61" w:rsidRPr="002A6DF2" w:rsidRDefault="00F16A61" w:rsidP="00F16A61">
      <w:pPr>
        <w:shd w:val="clear" w:color="auto" w:fill="FFFFFF"/>
        <w:tabs>
          <w:tab w:val="left" w:leader="dot" w:pos="7166"/>
        </w:tabs>
        <w:spacing w:after="60" w:line="240" w:lineRule="auto"/>
        <w:ind w:firstLine="1134"/>
        <w:rPr>
          <w:rFonts w:ascii="Times New Roman" w:hAnsi="Times New Roman"/>
          <w:sz w:val="24"/>
          <w:szCs w:val="24"/>
        </w:rPr>
      </w:pPr>
    </w:p>
    <w:p w14:paraId="577E2A6A" w14:textId="71665654" w:rsidR="005157FA" w:rsidRPr="005157FA" w:rsidRDefault="005157FA" w:rsidP="005157FA">
      <w:pPr>
        <w:pStyle w:val="TableText"/>
        <w:rPr>
          <w:rFonts w:eastAsia="Calibri"/>
          <w:noProof w:val="0"/>
          <w:szCs w:val="24"/>
        </w:rPr>
      </w:pPr>
      <w:r w:rsidRPr="005157FA">
        <w:rPr>
          <w:rFonts w:eastAsia="Calibri"/>
          <w:noProof w:val="0"/>
          <w:szCs w:val="24"/>
        </w:rPr>
        <w:t>The undersigned ………………………………………………………, having its registered office at</w:t>
      </w:r>
    </w:p>
    <w:p w14:paraId="671B9BA3" w14:textId="7E0AB5B2" w:rsidR="005157FA" w:rsidRPr="005157FA" w:rsidRDefault="005157FA" w:rsidP="005157FA">
      <w:pPr>
        <w:pStyle w:val="TableText"/>
        <w:rPr>
          <w:rFonts w:eastAsia="Calibri"/>
          <w:noProof w:val="0"/>
          <w:szCs w:val="24"/>
        </w:rPr>
      </w:pPr>
      <w:r w:rsidRPr="005157FA">
        <w:rPr>
          <w:rFonts w:eastAsia="Calibri"/>
          <w:noProof w:val="0"/>
          <w:szCs w:val="24"/>
        </w:rPr>
        <w:t>……………………………………………………………………………, VAT/Tax Identification No. ………………, hereby request the return of the tender guarantee, in the amount of ………………………………, constituted for participation in Procedure No. ……………………………, regarding the procurement of …………………………………………………, organized by ……………………………………………, by means of:</w:t>
      </w:r>
    </w:p>
    <w:p w14:paraId="292EB23B" w14:textId="77777777" w:rsidR="005157FA" w:rsidRPr="005157FA" w:rsidRDefault="005157FA" w:rsidP="005157FA">
      <w:pPr>
        <w:pStyle w:val="TableText"/>
        <w:numPr>
          <w:ilvl w:val="0"/>
          <w:numId w:val="51"/>
        </w:numPr>
        <w:rPr>
          <w:rFonts w:eastAsia="Calibri"/>
          <w:noProof w:val="0"/>
          <w:szCs w:val="24"/>
        </w:rPr>
      </w:pPr>
      <w:r w:rsidRPr="005157FA">
        <w:rPr>
          <w:rFonts w:eastAsia="Calibri"/>
          <w:noProof w:val="0"/>
          <w:szCs w:val="24"/>
        </w:rPr>
        <w:t>Bank Guarantee Letter No. …………………………………… issued by</w:t>
      </w:r>
    </w:p>
    <w:p w14:paraId="7F783821" w14:textId="77777777" w:rsidR="005157FA" w:rsidRPr="005157FA" w:rsidRDefault="005157FA" w:rsidP="005157FA">
      <w:pPr>
        <w:pStyle w:val="TableText"/>
        <w:rPr>
          <w:rFonts w:eastAsia="Calibri"/>
          <w:noProof w:val="0"/>
          <w:szCs w:val="24"/>
        </w:rPr>
      </w:pPr>
      <w:r w:rsidRPr="005157FA">
        <w:rPr>
          <w:rFonts w:eastAsia="Calibri"/>
          <w:noProof w:val="0"/>
          <w:szCs w:val="24"/>
        </w:rPr>
        <w:t>………………………………………………………………………………… /</w:t>
      </w:r>
    </w:p>
    <w:p w14:paraId="420E3AC1" w14:textId="77777777" w:rsidR="005157FA" w:rsidRPr="005157FA" w:rsidRDefault="005157FA" w:rsidP="005157FA">
      <w:pPr>
        <w:pStyle w:val="TableText"/>
        <w:numPr>
          <w:ilvl w:val="0"/>
          <w:numId w:val="51"/>
        </w:numPr>
        <w:rPr>
          <w:rFonts w:eastAsia="Calibri"/>
          <w:noProof w:val="0"/>
          <w:szCs w:val="24"/>
        </w:rPr>
      </w:pPr>
      <w:r w:rsidRPr="005157FA">
        <w:rPr>
          <w:rFonts w:eastAsia="Calibri"/>
          <w:noProof w:val="0"/>
          <w:szCs w:val="24"/>
        </w:rPr>
        <w:t>Insurance Policy No. ……………… issued by</w:t>
      </w:r>
    </w:p>
    <w:p w14:paraId="52BBA4BD" w14:textId="516A75D2" w:rsidR="005157FA" w:rsidRPr="005157FA" w:rsidRDefault="005157FA" w:rsidP="005157FA">
      <w:pPr>
        <w:pStyle w:val="TableText"/>
        <w:rPr>
          <w:rFonts w:eastAsia="Calibri"/>
          <w:noProof w:val="0"/>
          <w:szCs w:val="24"/>
        </w:rPr>
      </w:pPr>
      <w:r w:rsidRPr="005157FA">
        <w:rPr>
          <w:rFonts w:eastAsia="Calibri"/>
          <w:noProof w:val="0"/>
          <w:szCs w:val="24"/>
        </w:rPr>
        <w:t>…………………………………………………………………………………</w:t>
      </w:r>
    </w:p>
    <w:p w14:paraId="725799E3" w14:textId="78E931E4" w:rsidR="005157FA" w:rsidRPr="005157FA" w:rsidRDefault="005157FA" w:rsidP="005157FA">
      <w:pPr>
        <w:pStyle w:val="TableText"/>
        <w:numPr>
          <w:ilvl w:val="0"/>
          <w:numId w:val="51"/>
        </w:numPr>
        <w:rPr>
          <w:rFonts w:eastAsia="Calibri"/>
          <w:noProof w:val="0"/>
          <w:szCs w:val="24"/>
        </w:rPr>
      </w:pPr>
      <w:r w:rsidRPr="005157FA">
        <w:rPr>
          <w:rFonts w:eastAsia="Calibri"/>
          <w:noProof w:val="0"/>
          <w:szCs w:val="24"/>
        </w:rPr>
        <w:t>Payment Order No. ……………………………………………………………</w:t>
      </w:r>
    </w:p>
    <w:p w14:paraId="10A8BA32" w14:textId="62B09C55" w:rsidR="005157FA" w:rsidRPr="005157FA" w:rsidRDefault="005157FA" w:rsidP="005157FA">
      <w:pPr>
        <w:pStyle w:val="TableText"/>
        <w:numPr>
          <w:ilvl w:val="0"/>
          <w:numId w:val="51"/>
        </w:numPr>
        <w:rPr>
          <w:rFonts w:eastAsia="Calibri"/>
          <w:noProof w:val="0"/>
          <w:szCs w:val="24"/>
        </w:rPr>
      </w:pPr>
      <w:r w:rsidRPr="005157FA">
        <w:rPr>
          <w:rFonts w:eastAsia="Calibri"/>
          <w:noProof w:val="0"/>
          <w:szCs w:val="24"/>
        </w:rPr>
        <w:t>Receipt No. ……………………………………………………………</w:t>
      </w:r>
    </w:p>
    <w:p w14:paraId="603EF1B3" w14:textId="11846BFA" w:rsidR="005157FA" w:rsidRPr="005157FA" w:rsidRDefault="005157FA" w:rsidP="00BD7E6C">
      <w:pPr>
        <w:pStyle w:val="TableText"/>
        <w:numPr>
          <w:ilvl w:val="0"/>
          <w:numId w:val="51"/>
        </w:numPr>
        <w:rPr>
          <w:rFonts w:eastAsia="Calibri"/>
          <w:noProof w:val="0"/>
          <w:szCs w:val="24"/>
        </w:rPr>
      </w:pPr>
      <w:r w:rsidRPr="005157FA">
        <w:rPr>
          <w:rFonts w:eastAsia="Calibri"/>
          <w:noProof w:val="0"/>
          <w:szCs w:val="24"/>
        </w:rPr>
        <w:t>Other forms of guarantee, namely:</w:t>
      </w:r>
      <w:r>
        <w:rPr>
          <w:rFonts w:eastAsia="Calibri"/>
          <w:noProof w:val="0"/>
          <w:szCs w:val="24"/>
        </w:rPr>
        <w:t xml:space="preserve"> </w:t>
      </w:r>
      <w:r w:rsidRPr="005157FA">
        <w:rPr>
          <w:rFonts w:eastAsia="Calibri"/>
          <w:noProof w:val="0"/>
          <w:szCs w:val="24"/>
        </w:rPr>
        <w:t>………………………………………………………</w:t>
      </w:r>
      <w:r>
        <w:rPr>
          <w:rFonts w:eastAsia="Calibri"/>
          <w:noProof w:val="0"/>
          <w:szCs w:val="24"/>
        </w:rPr>
        <w:t xml:space="preserve"> </w:t>
      </w:r>
      <w:r w:rsidRPr="005157FA">
        <w:rPr>
          <w:rFonts w:eastAsia="Calibri"/>
          <w:noProof w:val="0"/>
          <w:szCs w:val="24"/>
        </w:rPr>
        <w:t>…………………………………………………………………</w:t>
      </w:r>
    </w:p>
    <w:p w14:paraId="69CB52AA" w14:textId="77777777" w:rsidR="005157FA" w:rsidRPr="005157FA" w:rsidRDefault="005157FA" w:rsidP="005157FA">
      <w:pPr>
        <w:pStyle w:val="TableText"/>
        <w:rPr>
          <w:rFonts w:eastAsia="Calibri"/>
          <w:noProof w:val="0"/>
          <w:szCs w:val="24"/>
        </w:rPr>
      </w:pPr>
    </w:p>
    <w:p w14:paraId="07CACBFE" w14:textId="5B681287" w:rsidR="005157FA" w:rsidRPr="005157FA" w:rsidRDefault="005157FA" w:rsidP="005157FA">
      <w:pPr>
        <w:pStyle w:val="TableText"/>
        <w:rPr>
          <w:rFonts w:eastAsia="Calibri"/>
          <w:noProof w:val="0"/>
          <w:szCs w:val="24"/>
        </w:rPr>
      </w:pPr>
      <w:r w:rsidRPr="005157FA">
        <w:rPr>
          <w:rFonts w:eastAsia="Calibri"/>
          <w:noProof w:val="0"/>
          <w:szCs w:val="24"/>
        </w:rPr>
        <w:t>The return of the tender guarantee shall be made to the company’s bank account:</w:t>
      </w:r>
    </w:p>
    <w:p w14:paraId="503D5614" w14:textId="429BBCDA" w:rsidR="005157FA" w:rsidRPr="005157FA" w:rsidRDefault="005157FA" w:rsidP="005157FA">
      <w:pPr>
        <w:pStyle w:val="TableText"/>
        <w:rPr>
          <w:rFonts w:eastAsia="Calibri"/>
          <w:noProof w:val="0"/>
          <w:szCs w:val="24"/>
        </w:rPr>
      </w:pPr>
      <w:r w:rsidRPr="005157FA">
        <w:rPr>
          <w:rFonts w:eastAsia="Calibri"/>
          <w:noProof w:val="0"/>
          <w:szCs w:val="24"/>
        </w:rPr>
        <w:t>IBAN: ………………………………………………</w:t>
      </w:r>
    </w:p>
    <w:p w14:paraId="5C1C118F" w14:textId="77777777" w:rsidR="005157FA" w:rsidRPr="005157FA" w:rsidRDefault="005157FA" w:rsidP="005157FA">
      <w:pPr>
        <w:pStyle w:val="TableText"/>
        <w:rPr>
          <w:rFonts w:eastAsia="Calibri"/>
          <w:noProof w:val="0"/>
          <w:szCs w:val="24"/>
        </w:rPr>
      </w:pPr>
      <w:r w:rsidRPr="005157FA">
        <w:rPr>
          <w:rFonts w:eastAsia="Calibri"/>
          <w:noProof w:val="0"/>
          <w:szCs w:val="24"/>
        </w:rPr>
        <w:t>Bank: …………………………………………</w:t>
      </w:r>
    </w:p>
    <w:p w14:paraId="3BDA820D" w14:textId="77777777" w:rsidR="005157FA" w:rsidRPr="005157FA" w:rsidRDefault="005157FA" w:rsidP="005157FA">
      <w:pPr>
        <w:pStyle w:val="TableText"/>
        <w:rPr>
          <w:rFonts w:eastAsia="Calibri"/>
          <w:noProof w:val="0"/>
          <w:szCs w:val="24"/>
        </w:rPr>
      </w:pPr>
    </w:p>
    <w:p w14:paraId="48BC042A" w14:textId="77777777" w:rsidR="005157FA" w:rsidRPr="005157FA" w:rsidRDefault="005157FA" w:rsidP="005157FA">
      <w:pPr>
        <w:pStyle w:val="TableText"/>
        <w:rPr>
          <w:rFonts w:eastAsia="Calibri"/>
          <w:noProof w:val="0"/>
          <w:szCs w:val="24"/>
        </w:rPr>
      </w:pPr>
      <w:r w:rsidRPr="005157FA">
        <w:rPr>
          <w:rFonts w:eastAsia="Calibri"/>
          <w:noProof w:val="0"/>
          <w:szCs w:val="24"/>
        </w:rPr>
        <w:t>Thank you.</w:t>
      </w:r>
    </w:p>
    <w:p w14:paraId="6FF8981F" w14:textId="77777777" w:rsidR="005157FA" w:rsidRPr="005157FA" w:rsidRDefault="005157FA" w:rsidP="005157FA">
      <w:pPr>
        <w:pStyle w:val="TableText"/>
        <w:rPr>
          <w:rFonts w:eastAsia="Calibri"/>
          <w:noProof w:val="0"/>
          <w:szCs w:val="24"/>
        </w:rPr>
      </w:pPr>
    </w:p>
    <w:p w14:paraId="6E618E52" w14:textId="6CC85CBA"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Signature of the tenderer or of the tenderer’s representative</w:t>
      </w:r>
      <w:r w:rsidRPr="005157FA">
        <w:rPr>
          <w:rFonts w:eastAsia="Calibri"/>
          <w:i/>
          <w:iCs/>
          <w:noProof w:val="0"/>
          <w:sz w:val="18"/>
          <w:szCs w:val="18"/>
        </w:rPr>
        <w:tab/>
      </w:r>
      <w:r w:rsidRPr="005157FA">
        <w:rPr>
          <w:rFonts w:eastAsia="Calibri"/>
          <w:i/>
          <w:iCs/>
          <w:noProof w:val="0"/>
          <w:sz w:val="18"/>
          <w:szCs w:val="18"/>
        </w:rPr>
        <w:tab/>
        <w:t>……………………………………………………</w:t>
      </w:r>
    </w:p>
    <w:p w14:paraId="541140EB" w14:textId="6CFE0A58"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Name and surname of the signatory</w:t>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t>……………………………………………………</w:t>
      </w:r>
    </w:p>
    <w:p w14:paraId="1CEA8A23" w14:textId="31035FE9"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Signing capacity</w:t>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t>……………………………………………………</w:t>
      </w:r>
    </w:p>
    <w:p w14:paraId="6CC20FFE" w14:textId="77777777" w:rsidR="005157FA" w:rsidRPr="005157FA" w:rsidRDefault="005157FA" w:rsidP="005157FA">
      <w:pPr>
        <w:pStyle w:val="TableText"/>
        <w:rPr>
          <w:rFonts w:eastAsia="Calibri"/>
          <w:i/>
          <w:iCs/>
          <w:noProof w:val="0"/>
          <w:sz w:val="18"/>
          <w:szCs w:val="18"/>
        </w:rPr>
      </w:pPr>
    </w:p>
    <w:p w14:paraId="6BEC74B6" w14:textId="77777777" w:rsidR="005157FA" w:rsidRPr="005157FA" w:rsidRDefault="005157FA" w:rsidP="005157FA">
      <w:pPr>
        <w:pStyle w:val="TableText"/>
        <w:rPr>
          <w:rFonts w:eastAsia="Calibri"/>
          <w:b/>
          <w:bCs/>
          <w:i/>
          <w:iCs/>
          <w:noProof w:val="0"/>
          <w:sz w:val="18"/>
          <w:szCs w:val="18"/>
        </w:rPr>
      </w:pPr>
      <w:r w:rsidRPr="005157FA">
        <w:rPr>
          <w:rFonts w:eastAsia="Calibri"/>
          <w:b/>
          <w:bCs/>
          <w:i/>
          <w:iCs/>
          <w:noProof w:val="0"/>
          <w:sz w:val="18"/>
          <w:szCs w:val="18"/>
        </w:rPr>
        <w:t>Tenderer details</w:t>
      </w:r>
    </w:p>
    <w:p w14:paraId="20E718B1" w14:textId="6409312A"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Tenderer’s name: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28A7C753" w14:textId="1110F2B7"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Country of residence: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73694DC6" w14:textId="4BB45575"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Address: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1E0E1630" w14:textId="46692B71"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Correspondence address (if different):</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 xml:space="preserve"> ……………………………………………………</w:t>
      </w:r>
    </w:p>
    <w:p w14:paraId="4F1056DC" w14:textId="175A442D"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Telephone / Fax: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40E115AE" w14:textId="4A96AD55"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Date: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1609934C" w14:textId="77777777" w:rsidR="005157FA" w:rsidRPr="005157FA" w:rsidRDefault="005157FA" w:rsidP="005157FA">
      <w:pPr>
        <w:pStyle w:val="TableText"/>
        <w:rPr>
          <w:rFonts w:eastAsia="Calibri"/>
          <w:i/>
          <w:iCs/>
          <w:noProof w:val="0"/>
          <w:sz w:val="18"/>
          <w:szCs w:val="18"/>
        </w:rPr>
      </w:pPr>
    </w:p>
    <w:p w14:paraId="08649158" w14:textId="77777777"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Note: The request for return of the tender guarantee shall be submitted in original to the registered office of</w:t>
      </w:r>
    </w:p>
    <w:p w14:paraId="4ABC20C5" w14:textId="67F81D19" w:rsidR="00F16A61" w:rsidRPr="005157FA" w:rsidRDefault="005157FA" w:rsidP="005157FA">
      <w:pPr>
        <w:pStyle w:val="TableText"/>
        <w:tabs>
          <w:tab w:val="clear" w:pos="0"/>
        </w:tabs>
        <w:rPr>
          <w:b/>
          <w:i/>
          <w:iCs/>
          <w:noProof w:val="0"/>
          <w:szCs w:val="24"/>
        </w:rPr>
      </w:pPr>
      <w:r w:rsidRPr="005157FA">
        <w:rPr>
          <w:rFonts w:eastAsia="Calibri"/>
          <w:i/>
          <w:iCs/>
          <w:noProof w:val="0"/>
          <w:sz w:val="18"/>
          <w:szCs w:val="18"/>
        </w:rPr>
        <w:t>…………………………………………………….</w:t>
      </w:r>
      <w:bookmarkStart w:id="7" w:name="_Toc189650570"/>
      <w:bookmarkStart w:id="8" w:name="_Toc135728963"/>
      <w:r w:rsidRPr="005157FA">
        <w:rPr>
          <w:rFonts w:eastAsia="Calibri"/>
          <w:i/>
          <w:iCs/>
          <w:noProof w:val="0"/>
          <w:sz w:val="18"/>
          <w:szCs w:val="18"/>
        </w:rPr>
        <w:t>……………………………………………………</w:t>
      </w:r>
      <w:bookmarkEnd w:id="7"/>
      <w:bookmarkEnd w:id="8"/>
    </w:p>
    <w:sectPr w:rsidR="00F16A61" w:rsidRPr="005157FA" w:rsidSect="005157FA">
      <w:footerReference w:type="even" r:id="rId10"/>
      <w:footerReference w:type="default" r:id="rId11"/>
      <w:pgSz w:w="11907" w:h="16840" w:code="9"/>
      <w:pgMar w:top="851" w:right="851" w:bottom="851" w:left="1418" w:header="1077" w:footer="1077"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5B05" w14:textId="77777777" w:rsidR="003F1552" w:rsidRPr="002A6DF2" w:rsidRDefault="003F1552">
      <w:r w:rsidRPr="002A6DF2">
        <w:separator/>
      </w:r>
    </w:p>
  </w:endnote>
  <w:endnote w:type="continuationSeparator" w:id="0">
    <w:p w14:paraId="1C9D7365" w14:textId="77777777" w:rsidR="003F1552" w:rsidRPr="002A6DF2" w:rsidRDefault="003F1552">
      <w:r w:rsidRPr="002A6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Segoe UI"/>
    <w:charset w:val="00"/>
    <w:family w:val="swiss"/>
    <w:pitch w:val="variable"/>
    <w:sig w:usb0="00000001" w:usb1="00000000" w:usb2="00000000" w:usb3="00000000" w:csb0="00000093" w:csb1="00000000"/>
  </w:font>
  <w:font w:name="Liberation Sans">
    <w:altName w:val="Arial"/>
    <w:charset w:val="00"/>
    <w:family w:val="swiss"/>
    <w:pitch w:val="variable"/>
    <w:sig w:usb0="A00002AF" w:usb1="500078FB"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CBE2" w14:textId="77777777" w:rsidR="00C579EA" w:rsidRPr="002A6DF2" w:rsidRDefault="00C579EA" w:rsidP="00A71D81">
    <w:pPr>
      <w:pStyle w:val="Footer"/>
      <w:framePr w:wrap="around" w:vAnchor="text" w:hAnchor="margin" w:xAlign="right" w:y="1"/>
      <w:rPr>
        <w:rStyle w:val="PageNumber"/>
        <w:lang w:val="en-US"/>
      </w:rPr>
    </w:pPr>
    <w:r w:rsidRPr="002A6DF2">
      <w:rPr>
        <w:rStyle w:val="PageNumber"/>
        <w:lang w:val="en-US"/>
      </w:rPr>
      <w:fldChar w:fldCharType="begin"/>
    </w:r>
    <w:r w:rsidRPr="002A6DF2">
      <w:rPr>
        <w:rStyle w:val="PageNumber"/>
        <w:lang w:val="en-US"/>
      </w:rPr>
      <w:instrText xml:space="preserve">PAGE  </w:instrText>
    </w:r>
    <w:r w:rsidRPr="002A6DF2">
      <w:rPr>
        <w:rStyle w:val="PageNumber"/>
        <w:lang w:val="en-US"/>
      </w:rPr>
      <w:fldChar w:fldCharType="separate"/>
    </w:r>
    <w:r w:rsidR="007750FE" w:rsidRPr="002A6DF2">
      <w:rPr>
        <w:rStyle w:val="PageNumber"/>
        <w:lang w:val="en-US"/>
      </w:rPr>
      <w:t>24</w:t>
    </w:r>
    <w:r w:rsidRPr="002A6DF2">
      <w:rPr>
        <w:rStyle w:val="PageNumber"/>
        <w:lang w:val="en-US"/>
      </w:rPr>
      <w:fldChar w:fldCharType="end"/>
    </w:r>
  </w:p>
  <w:p w14:paraId="4D9B5D3D" w14:textId="77777777" w:rsidR="00C579EA" w:rsidRPr="002A6DF2" w:rsidRDefault="00C579EA" w:rsidP="00A71D81">
    <w:pPr>
      <w:pStyle w:val="Footer"/>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139A" w14:textId="77777777" w:rsidR="00C579EA" w:rsidRPr="002A6DF2" w:rsidRDefault="00C579EA" w:rsidP="00A71D81">
    <w:pPr>
      <w:pStyle w:val="Footer"/>
      <w:framePr w:wrap="around" w:vAnchor="text" w:hAnchor="margin" w:xAlign="right" w:y="1"/>
      <w:rPr>
        <w:rStyle w:val="PageNumber"/>
        <w:lang w:val="en-US"/>
      </w:rPr>
    </w:pPr>
  </w:p>
  <w:p w14:paraId="3BF8D90E" w14:textId="77777777" w:rsidR="00C579EA" w:rsidRPr="002A6DF2" w:rsidRDefault="00C579EA" w:rsidP="00A71D81">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A900" w14:textId="77777777" w:rsidR="003F1552" w:rsidRPr="002A6DF2" w:rsidRDefault="003F1552">
      <w:r w:rsidRPr="002A6DF2">
        <w:separator/>
      </w:r>
    </w:p>
  </w:footnote>
  <w:footnote w:type="continuationSeparator" w:id="0">
    <w:p w14:paraId="13BF8332" w14:textId="77777777" w:rsidR="003F1552" w:rsidRPr="002A6DF2" w:rsidRDefault="003F1552">
      <w:r w:rsidRPr="002A6DF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lvlText w:val="%1."/>
      <w:lvlJc w:val="left"/>
      <w:pPr>
        <w:tabs>
          <w:tab w:val="num" w:pos="630"/>
        </w:tabs>
        <w:ind w:left="630" w:hanging="360"/>
      </w:pPr>
    </w:lvl>
    <w:lvl w:ilvl="1">
      <w:start w:val="1"/>
      <w:numFmt w:val="lowerLetter"/>
      <w:lvlText w:val="%2."/>
      <w:lvlJc w:val="left"/>
      <w:pPr>
        <w:tabs>
          <w:tab w:val="num" w:pos="990"/>
        </w:tabs>
        <w:ind w:left="990" w:hanging="360"/>
      </w:pPr>
    </w:lvl>
    <w:lvl w:ilvl="2">
      <w:start w:val="1"/>
      <w:numFmt w:val="lowerRoman"/>
      <w:lvlText w:val="%3."/>
      <w:lvlJc w:val="left"/>
      <w:pPr>
        <w:tabs>
          <w:tab w:val="num" w:pos="1350"/>
        </w:tabs>
        <w:ind w:left="1350" w:hanging="360"/>
      </w:pPr>
    </w:lvl>
    <w:lvl w:ilvl="3">
      <w:start w:val="1"/>
      <w:numFmt w:val="decimal"/>
      <w:lvlText w:val="%4."/>
      <w:lvlJc w:val="left"/>
      <w:pPr>
        <w:tabs>
          <w:tab w:val="num" w:pos="171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 w15:restartNumberingAfterBreak="0">
    <w:nsid w:val="00000004"/>
    <w:multiLevelType w:val="multilevel"/>
    <w:tmpl w:val="00000004"/>
    <w:lvl w:ilvl="0">
      <w:start w:val="1"/>
      <w:numFmt w:val="lowerLetter"/>
      <w:lvlText w:val="%1."/>
      <w:lvlJc w:val="left"/>
      <w:pPr>
        <w:tabs>
          <w:tab w:val="num" w:pos="5922"/>
        </w:tabs>
        <w:ind w:left="5922" w:hanging="360"/>
      </w:pPr>
      <w:rPr>
        <w:rFonts w:cs="Times New Roman"/>
        <w:sz w:val="24"/>
        <w:szCs w:val="24"/>
      </w:rPr>
    </w:lvl>
    <w:lvl w:ilvl="1">
      <w:start w:val="1"/>
      <w:numFmt w:val="decimal"/>
      <w:lvlText w:val="%2."/>
      <w:lvlJc w:val="left"/>
      <w:pPr>
        <w:tabs>
          <w:tab w:val="num" w:pos="6282"/>
        </w:tabs>
        <w:ind w:left="6282" w:hanging="360"/>
      </w:pPr>
    </w:lvl>
    <w:lvl w:ilvl="2">
      <w:start w:val="1"/>
      <w:numFmt w:val="decimal"/>
      <w:lvlText w:val="%3."/>
      <w:lvlJc w:val="left"/>
      <w:pPr>
        <w:tabs>
          <w:tab w:val="num" w:pos="6642"/>
        </w:tabs>
        <w:ind w:left="6642" w:hanging="360"/>
      </w:pPr>
    </w:lvl>
    <w:lvl w:ilvl="3">
      <w:start w:val="1"/>
      <w:numFmt w:val="decimal"/>
      <w:lvlText w:val="%4."/>
      <w:lvlJc w:val="left"/>
      <w:pPr>
        <w:tabs>
          <w:tab w:val="num" w:pos="7002"/>
        </w:tabs>
        <w:ind w:left="7002" w:hanging="360"/>
      </w:pPr>
    </w:lvl>
    <w:lvl w:ilvl="4">
      <w:start w:val="1"/>
      <w:numFmt w:val="decimal"/>
      <w:lvlText w:val="%5."/>
      <w:lvlJc w:val="left"/>
      <w:pPr>
        <w:tabs>
          <w:tab w:val="num" w:pos="7362"/>
        </w:tabs>
        <w:ind w:left="7362" w:hanging="360"/>
      </w:pPr>
    </w:lvl>
    <w:lvl w:ilvl="5">
      <w:start w:val="1"/>
      <w:numFmt w:val="decimal"/>
      <w:lvlText w:val="%6."/>
      <w:lvlJc w:val="left"/>
      <w:pPr>
        <w:tabs>
          <w:tab w:val="num" w:pos="7722"/>
        </w:tabs>
        <w:ind w:left="7722" w:hanging="360"/>
      </w:pPr>
    </w:lvl>
    <w:lvl w:ilvl="6">
      <w:start w:val="1"/>
      <w:numFmt w:val="decimal"/>
      <w:lvlText w:val="%7."/>
      <w:lvlJc w:val="left"/>
      <w:pPr>
        <w:tabs>
          <w:tab w:val="num" w:pos="8082"/>
        </w:tabs>
        <w:ind w:left="8082" w:hanging="360"/>
      </w:pPr>
    </w:lvl>
    <w:lvl w:ilvl="7">
      <w:start w:val="1"/>
      <w:numFmt w:val="decimal"/>
      <w:lvlText w:val="%8."/>
      <w:lvlJc w:val="left"/>
      <w:pPr>
        <w:tabs>
          <w:tab w:val="num" w:pos="8442"/>
        </w:tabs>
        <w:ind w:left="8442" w:hanging="360"/>
      </w:pPr>
    </w:lvl>
    <w:lvl w:ilvl="8">
      <w:start w:val="1"/>
      <w:numFmt w:val="decimal"/>
      <w:lvlText w:val="%9."/>
      <w:lvlJc w:val="left"/>
      <w:pPr>
        <w:tabs>
          <w:tab w:val="num" w:pos="8802"/>
        </w:tabs>
        <w:ind w:left="8802" w:hanging="360"/>
      </w:pPr>
    </w:lvl>
  </w:abstractNum>
  <w:abstractNum w:abstractNumId="2" w15:restartNumberingAfterBreak="0">
    <w:nsid w:val="00000008"/>
    <w:multiLevelType w:val="multilevel"/>
    <w:tmpl w:val="00000008"/>
    <w:name w:val="WW8Num8"/>
    <w:lvl w:ilvl="0">
      <w:start w:val="1"/>
      <w:numFmt w:val="upperRoman"/>
      <w:lvlText w:val="%1."/>
      <w:lvlJc w:val="left"/>
      <w:pPr>
        <w:tabs>
          <w:tab w:val="num" w:pos="216"/>
        </w:tabs>
        <w:ind w:left="216" w:hanging="216"/>
      </w:pPr>
      <w:rPr>
        <w:rFonts w:ascii="Times New Roman" w:eastAsia="Times New Roman" w:hAnsi="Times New Roman" w:cs="Times New Roman"/>
      </w:rPr>
    </w:lvl>
    <w:lvl w:ilvl="1">
      <w:start w:val="1"/>
      <w:numFmt w:val="upperLetter"/>
      <w:lvlText w:val="%2."/>
      <w:lvlJc w:val="left"/>
      <w:pPr>
        <w:tabs>
          <w:tab w:val="num" w:pos="432"/>
        </w:tabs>
        <w:ind w:left="432" w:hanging="216"/>
      </w:pPr>
      <w:rPr>
        <w:rFonts w:ascii="Times New Roman" w:eastAsia="Times New Roman" w:hAnsi="Times New Roman" w:cs="Times New Roman"/>
      </w:rPr>
    </w:lvl>
    <w:lvl w:ilvl="2">
      <w:start w:val="1"/>
      <w:numFmt w:val="decimal"/>
      <w:lvlText w:val="%3."/>
      <w:lvlJc w:val="left"/>
      <w:pPr>
        <w:tabs>
          <w:tab w:val="num" w:pos="648"/>
        </w:tabs>
        <w:ind w:left="648" w:hanging="216"/>
      </w:pPr>
      <w:rPr>
        <w:rFonts w:ascii="Times New Roman" w:eastAsia="Times New Roman" w:hAnsi="Times New Roman" w:cs="Times New Roman"/>
      </w:rPr>
    </w:lvl>
    <w:lvl w:ilvl="3">
      <w:start w:val="1"/>
      <w:numFmt w:val="lowerLetter"/>
      <w:lvlText w:val="%4."/>
      <w:lvlJc w:val="left"/>
      <w:pPr>
        <w:tabs>
          <w:tab w:val="num" w:pos="864"/>
        </w:tabs>
        <w:ind w:left="864" w:hanging="216"/>
      </w:pPr>
      <w:rPr>
        <w:rFonts w:ascii="Times New Roman" w:eastAsia="Times New Roman" w:hAnsi="Times New Roman" w:cs="Times New Roman"/>
      </w:rPr>
    </w:lvl>
    <w:lvl w:ilvl="4">
      <w:start w:val="1"/>
      <w:numFmt w:val="lowerRoman"/>
      <w:lvlText w:val="%5."/>
      <w:lvlJc w:val="left"/>
      <w:pPr>
        <w:tabs>
          <w:tab w:val="num" w:pos="1080"/>
        </w:tabs>
        <w:ind w:left="1080" w:hanging="216"/>
      </w:pPr>
      <w:rPr>
        <w:rFonts w:ascii="Times New Roman" w:eastAsia="Times New Roman" w:hAnsi="Times New Roman" w:cs="Times New Roman"/>
      </w:rPr>
    </w:lvl>
    <w:lvl w:ilvl="5">
      <w:start w:val="1"/>
      <w:numFmt w:val="decimal"/>
      <w:lvlText w:val="%6)"/>
      <w:lvlJc w:val="left"/>
      <w:pPr>
        <w:tabs>
          <w:tab w:val="num" w:pos="1296"/>
        </w:tabs>
        <w:ind w:left="1296" w:hanging="216"/>
      </w:pPr>
      <w:rPr>
        <w:rFonts w:ascii="Times New Roman" w:eastAsia="Times New Roman" w:hAnsi="Times New Roman" w:cs="Times New Roman"/>
      </w:rPr>
    </w:lvl>
    <w:lvl w:ilvl="6">
      <w:start w:val="1"/>
      <w:numFmt w:val="lowerLetter"/>
      <w:lvlText w:val="%7)"/>
      <w:lvlJc w:val="left"/>
      <w:pPr>
        <w:tabs>
          <w:tab w:val="num" w:pos="1512"/>
        </w:tabs>
        <w:ind w:left="1512" w:hanging="216"/>
      </w:pPr>
      <w:rPr>
        <w:rFonts w:ascii="Times New Roman" w:eastAsia="Times New Roman" w:hAnsi="Times New Roman" w:cs="Times New Roman"/>
      </w:rPr>
    </w:lvl>
    <w:lvl w:ilvl="7">
      <w:start w:val="1"/>
      <w:numFmt w:val="lowerRoman"/>
      <w:lvlText w:val="%8)"/>
      <w:lvlJc w:val="left"/>
      <w:pPr>
        <w:tabs>
          <w:tab w:val="num" w:pos="1209"/>
        </w:tabs>
        <w:ind w:left="1209" w:hanging="216"/>
      </w:pPr>
      <w:rPr>
        <w:rFonts w:ascii="Times New Roman" w:eastAsia="Times New Roman" w:hAnsi="Times New Roman" w:cs="Times New Roman"/>
      </w:rPr>
    </w:lvl>
    <w:lvl w:ilvl="8">
      <w:start w:val="1"/>
      <w:numFmt w:val="decimal"/>
      <w:lvlText w:val="(%9)"/>
      <w:lvlJc w:val="left"/>
      <w:pPr>
        <w:tabs>
          <w:tab w:val="num" w:pos="1944"/>
        </w:tabs>
        <w:ind w:left="1944" w:hanging="216"/>
      </w:pPr>
      <w:rPr>
        <w:rFonts w:ascii="Times New Roman" w:eastAsia="Times New Roman" w:hAnsi="Times New Roman" w:cs="Times New Roman"/>
      </w:rPr>
    </w:lvl>
  </w:abstractNum>
  <w:abstractNum w:abstractNumId="3"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41F4C12"/>
    <w:multiLevelType w:val="hybridMultilevel"/>
    <w:tmpl w:val="3644186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2594D"/>
    <w:multiLevelType w:val="hybridMultilevel"/>
    <w:tmpl w:val="3F2CD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0DFD5536"/>
    <w:multiLevelType w:val="hybridMultilevel"/>
    <w:tmpl w:val="7A28CC4E"/>
    <w:lvl w:ilvl="0" w:tplc="9B463B82">
      <w:start w:val="1"/>
      <w:numFmt w:val="lowerLetter"/>
      <w:lvlText w:val="%1)"/>
      <w:lvlJc w:val="left"/>
      <w:pPr>
        <w:ind w:left="570" w:hanging="360"/>
      </w:pPr>
      <w:rPr>
        <w:rFonts w:hint="default"/>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8" w15:restartNumberingAfterBreak="0">
    <w:nsid w:val="10A82C16"/>
    <w:multiLevelType w:val="multilevel"/>
    <w:tmpl w:val="9C783F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F54A4"/>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5A938DD"/>
    <w:multiLevelType w:val="hybridMultilevel"/>
    <w:tmpl w:val="9FAAA300"/>
    <w:lvl w:ilvl="0" w:tplc="04090017">
      <w:start w:val="1"/>
      <w:numFmt w:val="lowerLetter"/>
      <w:lvlText w:val="%1)"/>
      <w:lvlJc w:val="left"/>
      <w:pPr>
        <w:tabs>
          <w:tab w:val="num" w:pos="720"/>
        </w:tabs>
        <w:ind w:left="720" w:hanging="360"/>
      </w:pPr>
      <w:rPr>
        <w:rFonts w:hint="default"/>
      </w:rPr>
    </w:lvl>
    <w:lvl w:ilvl="1" w:tplc="A086DD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C5878"/>
    <w:multiLevelType w:val="hybridMultilevel"/>
    <w:tmpl w:val="B12EE42E"/>
    <w:lvl w:ilvl="0" w:tplc="BF92D302">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3" w15:restartNumberingAfterBreak="0">
    <w:nsid w:val="1A30641E"/>
    <w:multiLevelType w:val="hybridMultilevel"/>
    <w:tmpl w:val="6282A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A0569"/>
    <w:multiLevelType w:val="hybridMultilevel"/>
    <w:tmpl w:val="D2D251AE"/>
    <w:lvl w:ilvl="0" w:tplc="6860A664">
      <w:start w:val="3"/>
      <w:numFmt w:val="bullet"/>
      <w:lvlText w:val="-"/>
      <w:lvlJc w:val="left"/>
      <w:pPr>
        <w:ind w:left="303" w:hanging="360"/>
      </w:pPr>
      <w:rPr>
        <w:rFonts w:ascii="Arial" w:eastAsia="Times New Roman" w:hAnsi="Arial" w:cs="Arial" w:hint="default"/>
        <w:sz w:val="20"/>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5" w15:restartNumberingAfterBreak="0">
    <w:nsid w:val="1BCC10FD"/>
    <w:multiLevelType w:val="hybridMultilevel"/>
    <w:tmpl w:val="BD8069C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4EB7872"/>
    <w:multiLevelType w:val="hybridMultilevel"/>
    <w:tmpl w:val="ECB0A7EC"/>
    <w:lvl w:ilvl="0" w:tplc="75FA7A9A">
      <w:start w:val="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2C0E58E4"/>
    <w:multiLevelType w:val="hybridMultilevel"/>
    <w:tmpl w:val="A560E656"/>
    <w:lvl w:ilvl="0" w:tplc="83FA8764">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8131C"/>
    <w:multiLevelType w:val="hybridMultilevel"/>
    <w:tmpl w:val="B96AC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7C1E09"/>
    <w:multiLevelType w:val="hybridMultilevel"/>
    <w:tmpl w:val="5204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15780A"/>
    <w:multiLevelType w:val="multilevel"/>
    <w:tmpl w:val="00000004"/>
    <w:lvl w:ilvl="0">
      <w:start w:val="1"/>
      <w:numFmt w:val="lowerLetter"/>
      <w:lvlText w:val="%1."/>
      <w:lvlJc w:val="left"/>
      <w:pPr>
        <w:tabs>
          <w:tab w:val="num" w:pos="1068"/>
        </w:tabs>
        <w:ind w:left="1068" w:hanging="360"/>
      </w:pPr>
      <w:rPr>
        <w:rFonts w:cs="Times New Roman"/>
        <w:sz w:val="24"/>
        <w:szCs w:val="24"/>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2" w15:restartNumberingAfterBreak="0">
    <w:nsid w:val="35250233"/>
    <w:multiLevelType w:val="hybridMultilevel"/>
    <w:tmpl w:val="2EE434C8"/>
    <w:lvl w:ilvl="0" w:tplc="1A14B646">
      <w:numFmt w:val="bullet"/>
      <w:lvlText w:val="-"/>
      <w:lvlJc w:val="left"/>
      <w:pPr>
        <w:ind w:left="6390"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35913F16"/>
    <w:multiLevelType w:val="hybridMultilevel"/>
    <w:tmpl w:val="D48460E6"/>
    <w:lvl w:ilvl="0" w:tplc="D97E5C02">
      <w:start w:val="4"/>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570B5"/>
    <w:multiLevelType w:val="hybridMultilevel"/>
    <w:tmpl w:val="F8E0491C"/>
    <w:lvl w:ilvl="0" w:tplc="739A4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96479"/>
    <w:multiLevelType w:val="hybridMultilevel"/>
    <w:tmpl w:val="00AC4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386872"/>
    <w:multiLevelType w:val="hybridMultilevel"/>
    <w:tmpl w:val="46C0B31E"/>
    <w:lvl w:ilvl="0" w:tplc="E45C41E6">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6E57D4"/>
    <w:multiLevelType w:val="hybridMultilevel"/>
    <w:tmpl w:val="67F8EB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782191A"/>
    <w:multiLevelType w:val="hybridMultilevel"/>
    <w:tmpl w:val="4E36BDEA"/>
    <w:lvl w:ilvl="0" w:tplc="04090017">
      <w:start w:val="1"/>
      <w:numFmt w:val="lowerLetter"/>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30" w15:restartNumberingAfterBreak="0">
    <w:nsid w:val="519D2E14"/>
    <w:multiLevelType w:val="hybridMultilevel"/>
    <w:tmpl w:val="CE645FCA"/>
    <w:lvl w:ilvl="0" w:tplc="052A78B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E3416"/>
    <w:multiLevelType w:val="hybridMultilevel"/>
    <w:tmpl w:val="CF8A6798"/>
    <w:lvl w:ilvl="0" w:tplc="09101ADA">
      <w:start w:val="1"/>
      <w:numFmt w:val="lowerLetter"/>
      <w:lvlText w:val="%1."/>
      <w:lvlJc w:val="righ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35B048E"/>
    <w:multiLevelType w:val="hybridMultilevel"/>
    <w:tmpl w:val="BA2CCE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47A19A1"/>
    <w:multiLevelType w:val="hybridMultilevel"/>
    <w:tmpl w:val="8EDC3550"/>
    <w:lvl w:ilvl="0" w:tplc="2F3ED5EE">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15:restartNumberingAfterBreak="0">
    <w:nsid w:val="5D2D4C09"/>
    <w:multiLevelType w:val="hybridMultilevel"/>
    <w:tmpl w:val="7CECFDB0"/>
    <w:lvl w:ilvl="0" w:tplc="14B852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30427"/>
    <w:multiLevelType w:val="hybridMultilevel"/>
    <w:tmpl w:val="E2602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0E714F"/>
    <w:multiLevelType w:val="hybridMultilevel"/>
    <w:tmpl w:val="932464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7F8ED704">
      <w:start w:val="2"/>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F0748B"/>
    <w:multiLevelType w:val="hybridMultilevel"/>
    <w:tmpl w:val="1DC4711A"/>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9" w15:restartNumberingAfterBreak="0">
    <w:nsid w:val="66E36BD3"/>
    <w:multiLevelType w:val="hybridMultilevel"/>
    <w:tmpl w:val="DCCE4B6A"/>
    <w:lvl w:ilvl="0" w:tplc="B884244A">
      <w:start w:val="1"/>
      <w:numFmt w:val="bullet"/>
      <w:lvlText w:val=""/>
      <w:lvlJc w:val="left"/>
      <w:pPr>
        <w:tabs>
          <w:tab w:val="num" w:pos="720"/>
        </w:tabs>
        <w:ind w:left="720" w:hanging="360"/>
      </w:pPr>
      <w:rPr>
        <w:rFonts w:ascii="Symbol" w:hAnsi="Symbo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A02F52"/>
    <w:multiLevelType w:val="hybridMultilevel"/>
    <w:tmpl w:val="6670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F60A7"/>
    <w:multiLevelType w:val="hybridMultilevel"/>
    <w:tmpl w:val="F75C3BA4"/>
    <w:lvl w:ilvl="0" w:tplc="70665F78">
      <w:start w:val="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741A4B11"/>
    <w:multiLevelType w:val="hybridMultilevel"/>
    <w:tmpl w:val="FD32E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546DF"/>
    <w:multiLevelType w:val="hybridMultilevel"/>
    <w:tmpl w:val="27A8E1C0"/>
    <w:lvl w:ilvl="0" w:tplc="E7962C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2B2BB6"/>
    <w:multiLevelType w:val="hybridMultilevel"/>
    <w:tmpl w:val="27D46B5E"/>
    <w:lvl w:ilvl="0" w:tplc="9A867240">
      <w:start w:val="1"/>
      <w:numFmt w:val="bullet"/>
      <w:lvlText w:val="-"/>
      <w:lvlJc w:val="left"/>
      <w:pPr>
        <w:ind w:left="773" w:hanging="360"/>
      </w:pPr>
      <w:rPr>
        <w:rFonts w:ascii="Times New Roman" w:eastAsia="Arial Unicode MS" w:hAnsi="Times New Roman" w:cs="Times New Roman"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45" w15:restartNumberingAfterBreak="0">
    <w:nsid w:val="76F97B81"/>
    <w:multiLevelType w:val="hybridMultilevel"/>
    <w:tmpl w:val="25C44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AA0C2D"/>
    <w:multiLevelType w:val="hybridMultilevel"/>
    <w:tmpl w:val="4DC00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A1709F"/>
    <w:multiLevelType w:val="hybridMultilevel"/>
    <w:tmpl w:val="BF489EF8"/>
    <w:lvl w:ilvl="0" w:tplc="D37272FE">
      <w:start w:val="10"/>
      <w:numFmt w:val="bullet"/>
      <w:lvlText w:val="-"/>
      <w:lvlJc w:val="left"/>
      <w:pPr>
        <w:ind w:left="1440" w:hanging="360"/>
      </w:pPr>
      <w:rPr>
        <w:rFonts w:ascii="Times New Roman" w:eastAsia="Calibr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8" w15:restartNumberingAfterBreak="0">
    <w:nsid w:val="7DEE5CC9"/>
    <w:multiLevelType w:val="hybridMultilevel"/>
    <w:tmpl w:val="A008D61E"/>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9150270">
    <w:abstractNumId w:val="9"/>
  </w:num>
  <w:num w:numId="2" w16cid:durableId="321008773">
    <w:abstractNumId w:val="15"/>
  </w:num>
  <w:num w:numId="3" w16cid:durableId="93480396">
    <w:abstractNumId w:val="43"/>
  </w:num>
  <w:num w:numId="4" w16cid:durableId="387387136">
    <w:abstractNumId w:val="25"/>
  </w:num>
  <w:num w:numId="5" w16cid:durableId="377751617">
    <w:abstractNumId w:val="28"/>
  </w:num>
  <w:num w:numId="6" w16cid:durableId="1319773832">
    <w:abstractNumId w:val="20"/>
  </w:num>
  <w:num w:numId="7" w16cid:durableId="1544290712">
    <w:abstractNumId w:val="38"/>
  </w:num>
  <w:num w:numId="8" w16cid:durableId="1465656409">
    <w:abstractNumId w:val="2"/>
  </w:num>
  <w:num w:numId="9" w16cid:durableId="566958884">
    <w:abstractNumId w:val="3"/>
  </w:num>
  <w:num w:numId="10" w16cid:durableId="1986272663">
    <w:abstractNumId w:val="8"/>
  </w:num>
  <w:num w:numId="11" w16cid:durableId="1928077814">
    <w:abstractNumId w:val="0"/>
  </w:num>
  <w:num w:numId="12" w16cid:durableId="173617431">
    <w:abstractNumId w:val="23"/>
  </w:num>
  <w:num w:numId="13" w16cid:durableId="2091652086">
    <w:abstractNumId w:val="17"/>
  </w:num>
  <w:num w:numId="14" w16cid:durableId="2053266502">
    <w:abstractNumId w:val="12"/>
  </w:num>
  <w:num w:numId="15" w16cid:durableId="850488540">
    <w:abstractNumId w:val="1"/>
  </w:num>
  <w:num w:numId="16" w16cid:durableId="2020348820">
    <w:abstractNumId w:val="39"/>
  </w:num>
  <w:num w:numId="17" w16cid:durableId="1515920090">
    <w:abstractNumId w:val="37"/>
  </w:num>
  <w:num w:numId="18" w16cid:durableId="1491171329">
    <w:abstractNumId w:val="5"/>
  </w:num>
  <w:num w:numId="19" w16cid:durableId="391083342">
    <w:abstractNumId w:val="45"/>
  </w:num>
  <w:num w:numId="20" w16cid:durableId="2016882353">
    <w:abstractNumId w:val="19"/>
  </w:num>
  <w:num w:numId="21" w16cid:durableId="2138722816">
    <w:abstractNumId w:val="21"/>
  </w:num>
  <w:num w:numId="22" w16cid:durableId="375662963">
    <w:abstractNumId w:val="30"/>
  </w:num>
  <w:num w:numId="23" w16cid:durableId="1430389681">
    <w:abstractNumId w:val="29"/>
  </w:num>
  <w:num w:numId="24" w16cid:durableId="1285691959">
    <w:abstractNumId w:val="33"/>
  </w:num>
  <w:num w:numId="25" w16cid:durableId="15621307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2917829">
    <w:abstractNumId w:val="11"/>
  </w:num>
  <w:num w:numId="27" w16cid:durableId="2113743759">
    <w:abstractNumId w:val="48"/>
  </w:num>
  <w:num w:numId="28" w16cid:durableId="1020084078">
    <w:abstractNumId w:val="36"/>
  </w:num>
  <w:num w:numId="29" w16cid:durableId="383676737">
    <w:abstractNumId w:val="6"/>
  </w:num>
  <w:num w:numId="30" w16cid:durableId="237517919">
    <w:abstractNumId w:val="4"/>
  </w:num>
  <w:num w:numId="31" w16cid:durableId="1478449283">
    <w:abstractNumId w:val="14"/>
  </w:num>
  <w:num w:numId="32" w16cid:durableId="1540967034">
    <w:abstractNumId w:val="10"/>
  </w:num>
  <w:num w:numId="33" w16cid:durableId="2084913096">
    <w:abstractNumId w:val="44"/>
  </w:num>
  <w:num w:numId="34" w16cid:durableId="581179436">
    <w:abstractNumId w:val="32"/>
  </w:num>
  <w:num w:numId="35" w16cid:durableId="223756113">
    <w:abstractNumId w:val="7"/>
  </w:num>
  <w:num w:numId="36" w16cid:durableId="1389837493">
    <w:abstractNumId w:val="34"/>
  </w:num>
  <w:num w:numId="37" w16cid:durableId="461971328">
    <w:abstractNumId w:val="1"/>
    <w:lvlOverride w:ilvl="0">
      <w:startOverride w:val="1"/>
    </w:lvlOverride>
  </w:num>
  <w:num w:numId="38" w16cid:durableId="983120964">
    <w:abstractNumId w:val="35"/>
  </w:num>
  <w:num w:numId="39" w16cid:durableId="1245920493">
    <w:abstractNumId w:val="18"/>
  </w:num>
  <w:num w:numId="40" w16cid:durableId="348260490">
    <w:abstractNumId w:val="24"/>
  </w:num>
  <w:num w:numId="41" w16cid:durableId="1485007250">
    <w:abstractNumId w:val="27"/>
  </w:num>
  <w:num w:numId="42" w16cid:durableId="1462918436">
    <w:abstractNumId w:val="47"/>
  </w:num>
  <w:num w:numId="43" w16cid:durableId="2037996201">
    <w:abstractNumId w:val="42"/>
  </w:num>
  <w:num w:numId="44" w16cid:durableId="1101492482">
    <w:abstractNumId w:val="13"/>
  </w:num>
  <w:num w:numId="45" w16cid:durableId="560864815">
    <w:abstractNumId w:val="31"/>
  </w:num>
  <w:num w:numId="46" w16cid:durableId="559292021">
    <w:abstractNumId w:val="46"/>
  </w:num>
  <w:num w:numId="47" w16cid:durableId="322004015">
    <w:abstractNumId w:val="41"/>
  </w:num>
  <w:num w:numId="48" w16cid:durableId="701051072">
    <w:abstractNumId w:val="16"/>
  </w:num>
  <w:num w:numId="49" w16cid:durableId="1885557835">
    <w:abstractNumId w:val="22"/>
  </w:num>
  <w:num w:numId="50" w16cid:durableId="14431458">
    <w:abstractNumId w:val="26"/>
  </w:num>
  <w:num w:numId="51" w16cid:durableId="108165450">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1A87"/>
    <w:rsid w:val="0000231B"/>
    <w:rsid w:val="00002E94"/>
    <w:rsid w:val="00006050"/>
    <w:rsid w:val="00007B5B"/>
    <w:rsid w:val="00017A54"/>
    <w:rsid w:val="000212FD"/>
    <w:rsid w:val="00021A7B"/>
    <w:rsid w:val="00025B79"/>
    <w:rsid w:val="00025C09"/>
    <w:rsid w:val="000270E9"/>
    <w:rsid w:val="00031CDF"/>
    <w:rsid w:val="00034169"/>
    <w:rsid w:val="00034F60"/>
    <w:rsid w:val="00041273"/>
    <w:rsid w:val="000413C7"/>
    <w:rsid w:val="00041B1B"/>
    <w:rsid w:val="00043213"/>
    <w:rsid w:val="0004598C"/>
    <w:rsid w:val="00045F36"/>
    <w:rsid w:val="0004664C"/>
    <w:rsid w:val="00051537"/>
    <w:rsid w:val="0005372A"/>
    <w:rsid w:val="000545F6"/>
    <w:rsid w:val="00056AAF"/>
    <w:rsid w:val="00056BE0"/>
    <w:rsid w:val="00057F4D"/>
    <w:rsid w:val="0006006B"/>
    <w:rsid w:val="000605AD"/>
    <w:rsid w:val="000637AD"/>
    <w:rsid w:val="0006501F"/>
    <w:rsid w:val="000672AC"/>
    <w:rsid w:val="00070BE8"/>
    <w:rsid w:val="0007149C"/>
    <w:rsid w:val="000723E9"/>
    <w:rsid w:val="0007419A"/>
    <w:rsid w:val="00075E58"/>
    <w:rsid w:val="000762C5"/>
    <w:rsid w:val="00080A1C"/>
    <w:rsid w:val="00080EBA"/>
    <w:rsid w:val="00081F03"/>
    <w:rsid w:val="000909B8"/>
    <w:rsid w:val="000943F3"/>
    <w:rsid w:val="00094704"/>
    <w:rsid w:val="00094EFB"/>
    <w:rsid w:val="00095835"/>
    <w:rsid w:val="00097399"/>
    <w:rsid w:val="0009772A"/>
    <w:rsid w:val="0009790D"/>
    <w:rsid w:val="000A04E0"/>
    <w:rsid w:val="000A28FD"/>
    <w:rsid w:val="000A5C76"/>
    <w:rsid w:val="000B20FB"/>
    <w:rsid w:val="000B29B7"/>
    <w:rsid w:val="000B41DF"/>
    <w:rsid w:val="000B6287"/>
    <w:rsid w:val="000B7E03"/>
    <w:rsid w:val="000C1D14"/>
    <w:rsid w:val="000C2575"/>
    <w:rsid w:val="000C6C6A"/>
    <w:rsid w:val="000C6EBF"/>
    <w:rsid w:val="000C7E6C"/>
    <w:rsid w:val="000D0575"/>
    <w:rsid w:val="000D1292"/>
    <w:rsid w:val="000D1C29"/>
    <w:rsid w:val="000D221C"/>
    <w:rsid w:val="000D2CA8"/>
    <w:rsid w:val="000D5014"/>
    <w:rsid w:val="000D7F3B"/>
    <w:rsid w:val="000E00FF"/>
    <w:rsid w:val="000E0A56"/>
    <w:rsid w:val="000E0A6C"/>
    <w:rsid w:val="000E135B"/>
    <w:rsid w:val="000E1F49"/>
    <w:rsid w:val="000E35AB"/>
    <w:rsid w:val="000E389C"/>
    <w:rsid w:val="000E63C9"/>
    <w:rsid w:val="000E6F50"/>
    <w:rsid w:val="000E7098"/>
    <w:rsid w:val="000E7D1C"/>
    <w:rsid w:val="000F0C79"/>
    <w:rsid w:val="000F1AE3"/>
    <w:rsid w:val="000F6A8F"/>
    <w:rsid w:val="00100305"/>
    <w:rsid w:val="00101682"/>
    <w:rsid w:val="00105F69"/>
    <w:rsid w:val="001166D9"/>
    <w:rsid w:val="0011787B"/>
    <w:rsid w:val="001206A0"/>
    <w:rsid w:val="00120D9E"/>
    <w:rsid w:val="00122440"/>
    <w:rsid w:val="0013148F"/>
    <w:rsid w:val="0013459B"/>
    <w:rsid w:val="0013553F"/>
    <w:rsid w:val="00135985"/>
    <w:rsid w:val="00137A7F"/>
    <w:rsid w:val="001426F8"/>
    <w:rsid w:val="00142921"/>
    <w:rsid w:val="00143481"/>
    <w:rsid w:val="00143DEC"/>
    <w:rsid w:val="001450A2"/>
    <w:rsid w:val="001464E8"/>
    <w:rsid w:val="001516B8"/>
    <w:rsid w:val="00151CB5"/>
    <w:rsid w:val="0015266D"/>
    <w:rsid w:val="001529C0"/>
    <w:rsid w:val="00152E33"/>
    <w:rsid w:val="001555D4"/>
    <w:rsid w:val="001556C9"/>
    <w:rsid w:val="00155E7F"/>
    <w:rsid w:val="00157137"/>
    <w:rsid w:val="0016677D"/>
    <w:rsid w:val="00166F4C"/>
    <w:rsid w:val="001675E1"/>
    <w:rsid w:val="00167F61"/>
    <w:rsid w:val="00170515"/>
    <w:rsid w:val="0017258C"/>
    <w:rsid w:val="001727F1"/>
    <w:rsid w:val="00174E43"/>
    <w:rsid w:val="00176083"/>
    <w:rsid w:val="00181024"/>
    <w:rsid w:val="001861F5"/>
    <w:rsid w:val="0019108E"/>
    <w:rsid w:val="0019193B"/>
    <w:rsid w:val="00191D66"/>
    <w:rsid w:val="00193A9B"/>
    <w:rsid w:val="001943C3"/>
    <w:rsid w:val="00194763"/>
    <w:rsid w:val="001951C6"/>
    <w:rsid w:val="001970D3"/>
    <w:rsid w:val="001A17B6"/>
    <w:rsid w:val="001A36CD"/>
    <w:rsid w:val="001A3ECE"/>
    <w:rsid w:val="001A4BFD"/>
    <w:rsid w:val="001A5624"/>
    <w:rsid w:val="001B18F0"/>
    <w:rsid w:val="001B31DE"/>
    <w:rsid w:val="001B3EB5"/>
    <w:rsid w:val="001B4322"/>
    <w:rsid w:val="001B5F72"/>
    <w:rsid w:val="001C0017"/>
    <w:rsid w:val="001C0607"/>
    <w:rsid w:val="001C4044"/>
    <w:rsid w:val="001C4ECE"/>
    <w:rsid w:val="001C51B0"/>
    <w:rsid w:val="001C6D0A"/>
    <w:rsid w:val="001D0576"/>
    <w:rsid w:val="001D1ED6"/>
    <w:rsid w:val="001D4B5F"/>
    <w:rsid w:val="001D5761"/>
    <w:rsid w:val="001D735A"/>
    <w:rsid w:val="001D7C1C"/>
    <w:rsid w:val="001E03D8"/>
    <w:rsid w:val="001E1DCF"/>
    <w:rsid w:val="001E223D"/>
    <w:rsid w:val="001E3B31"/>
    <w:rsid w:val="001E537D"/>
    <w:rsid w:val="001F3837"/>
    <w:rsid w:val="001F4A1E"/>
    <w:rsid w:val="001F4AF5"/>
    <w:rsid w:val="001F6DE3"/>
    <w:rsid w:val="001F75D1"/>
    <w:rsid w:val="002010DC"/>
    <w:rsid w:val="00202488"/>
    <w:rsid w:val="00202DB6"/>
    <w:rsid w:val="002050E2"/>
    <w:rsid w:val="00206003"/>
    <w:rsid w:val="00214807"/>
    <w:rsid w:val="0021713B"/>
    <w:rsid w:val="00222EB0"/>
    <w:rsid w:val="00226BBF"/>
    <w:rsid w:val="00226EF0"/>
    <w:rsid w:val="00227830"/>
    <w:rsid w:val="00227F0E"/>
    <w:rsid w:val="0023130D"/>
    <w:rsid w:val="0023278C"/>
    <w:rsid w:val="0023421C"/>
    <w:rsid w:val="00234C4E"/>
    <w:rsid w:val="0023647A"/>
    <w:rsid w:val="002377F2"/>
    <w:rsid w:val="00241520"/>
    <w:rsid w:val="00241FF1"/>
    <w:rsid w:val="00246D17"/>
    <w:rsid w:val="002479DA"/>
    <w:rsid w:val="00254AD0"/>
    <w:rsid w:val="00254F6E"/>
    <w:rsid w:val="0025578E"/>
    <w:rsid w:val="00255F3B"/>
    <w:rsid w:val="002562D5"/>
    <w:rsid w:val="00261FE9"/>
    <w:rsid w:val="00264ED0"/>
    <w:rsid w:val="00265105"/>
    <w:rsid w:val="00265A02"/>
    <w:rsid w:val="00266804"/>
    <w:rsid w:val="0026767C"/>
    <w:rsid w:val="00271F9D"/>
    <w:rsid w:val="00272556"/>
    <w:rsid w:val="00272E41"/>
    <w:rsid w:val="002739F1"/>
    <w:rsid w:val="002740A0"/>
    <w:rsid w:val="00274DAE"/>
    <w:rsid w:val="00276D45"/>
    <w:rsid w:val="00277C32"/>
    <w:rsid w:val="002814B1"/>
    <w:rsid w:val="00284BE0"/>
    <w:rsid w:val="00290F67"/>
    <w:rsid w:val="0029378A"/>
    <w:rsid w:val="00294E30"/>
    <w:rsid w:val="0029728F"/>
    <w:rsid w:val="002A21D2"/>
    <w:rsid w:val="002A28BC"/>
    <w:rsid w:val="002A3784"/>
    <w:rsid w:val="002A3D7F"/>
    <w:rsid w:val="002A5F31"/>
    <w:rsid w:val="002A6DF2"/>
    <w:rsid w:val="002B066F"/>
    <w:rsid w:val="002B43CB"/>
    <w:rsid w:val="002B60C6"/>
    <w:rsid w:val="002B75F4"/>
    <w:rsid w:val="002B7BA4"/>
    <w:rsid w:val="002B7E7C"/>
    <w:rsid w:val="002C0420"/>
    <w:rsid w:val="002C18E7"/>
    <w:rsid w:val="002C1CF0"/>
    <w:rsid w:val="002C2075"/>
    <w:rsid w:val="002C66C2"/>
    <w:rsid w:val="002C6BF6"/>
    <w:rsid w:val="002C78F8"/>
    <w:rsid w:val="002C7D01"/>
    <w:rsid w:val="002D092F"/>
    <w:rsid w:val="002D37E7"/>
    <w:rsid w:val="002D3C35"/>
    <w:rsid w:val="002D682B"/>
    <w:rsid w:val="002E3371"/>
    <w:rsid w:val="002E3A5C"/>
    <w:rsid w:val="002E7248"/>
    <w:rsid w:val="002F1AA9"/>
    <w:rsid w:val="002F2B7A"/>
    <w:rsid w:val="002F2CED"/>
    <w:rsid w:val="002F477F"/>
    <w:rsid w:val="002F4AFA"/>
    <w:rsid w:val="00300348"/>
    <w:rsid w:val="00300482"/>
    <w:rsid w:val="003009C8"/>
    <w:rsid w:val="00300D5E"/>
    <w:rsid w:val="00301416"/>
    <w:rsid w:val="00303296"/>
    <w:rsid w:val="003035F9"/>
    <w:rsid w:val="003042C6"/>
    <w:rsid w:val="0030660B"/>
    <w:rsid w:val="00310964"/>
    <w:rsid w:val="00310A98"/>
    <w:rsid w:val="00310C3A"/>
    <w:rsid w:val="003167F5"/>
    <w:rsid w:val="00317671"/>
    <w:rsid w:val="003179DB"/>
    <w:rsid w:val="00320D51"/>
    <w:rsid w:val="00321E14"/>
    <w:rsid w:val="00324CAD"/>
    <w:rsid w:val="00325966"/>
    <w:rsid w:val="003264B1"/>
    <w:rsid w:val="00330126"/>
    <w:rsid w:val="00330998"/>
    <w:rsid w:val="0033179D"/>
    <w:rsid w:val="00331F0E"/>
    <w:rsid w:val="0033277E"/>
    <w:rsid w:val="0033301F"/>
    <w:rsid w:val="00333284"/>
    <w:rsid w:val="00333B6E"/>
    <w:rsid w:val="003341F3"/>
    <w:rsid w:val="003372F4"/>
    <w:rsid w:val="00337476"/>
    <w:rsid w:val="00337A3E"/>
    <w:rsid w:val="0034045F"/>
    <w:rsid w:val="0034482C"/>
    <w:rsid w:val="00345576"/>
    <w:rsid w:val="00345FFA"/>
    <w:rsid w:val="0034632D"/>
    <w:rsid w:val="003464D0"/>
    <w:rsid w:val="00346935"/>
    <w:rsid w:val="00346B9E"/>
    <w:rsid w:val="00352D6E"/>
    <w:rsid w:val="0035631E"/>
    <w:rsid w:val="003577CE"/>
    <w:rsid w:val="00360719"/>
    <w:rsid w:val="00361A56"/>
    <w:rsid w:val="00364CB6"/>
    <w:rsid w:val="00365508"/>
    <w:rsid w:val="00366031"/>
    <w:rsid w:val="00366F36"/>
    <w:rsid w:val="00367886"/>
    <w:rsid w:val="00367CDE"/>
    <w:rsid w:val="00371487"/>
    <w:rsid w:val="003753CC"/>
    <w:rsid w:val="0037636D"/>
    <w:rsid w:val="003820FA"/>
    <w:rsid w:val="00385EE2"/>
    <w:rsid w:val="0038704B"/>
    <w:rsid w:val="00387340"/>
    <w:rsid w:val="00391C13"/>
    <w:rsid w:val="003A26CD"/>
    <w:rsid w:val="003A41F2"/>
    <w:rsid w:val="003A5BD9"/>
    <w:rsid w:val="003A60EF"/>
    <w:rsid w:val="003A6138"/>
    <w:rsid w:val="003B01BD"/>
    <w:rsid w:val="003B103A"/>
    <w:rsid w:val="003B32FB"/>
    <w:rsid w:val="003B40AA"/>
    <w:rsid w:val="003B5781"/>
    <w:rsid w:val="003B578A"/>
    <w:rsid w:val="003B5D4F"/>
    <w:rsid w:val="003B6D12"/>
    <w:rsid w:val="003B7764"/>
    <w:rsid w:val="003B7B2A"/>
    <w:rsid w:val="003C128F"/>
    <w:rsid w:val="003C320A"/>
    <w:rsid w:val="003C4149"/>
    <w:rsid w:val="003C4212"/>
    <w:rsid w:val="003C4352"/>
    <w:rsid w:val="003C7716"/>
    <w:rsid w:val="003D0CCC"/>
    <w:rsid w:val="003D2044"/>
    <w:rsid w:val="003D24B0"/>
    <w:rsid w:val="003D5ACE"/>
    <w:rsid w:val="003E1A6E"/>
    <w:rsid w:val="003E34FA"/>
    <w:rsid w:val="003E5272"/>
    <w:rsid w:val="003E599E"/>
    <w:rsid w:val="003E6A1F"/>
    <w:rsid w:val="003E797E"/>
    <w:rsid w:val="003E7F59"/>
    <w:rsid w:val="003F1552"/>
    <w:rsid w:val="003F5C80"/>
    <w:rsid w:val="003F7F1B"/>
    <w:rsid w:val="003F7F46"/>
    <w:rsid w:val="004007C0"/>
    <w:rsid w:val="00401ACF"/>
    <w:rsid w:val="00401B0E"/>
    <w:rsid w:val="00403FFB"/>
    <w:rsid w:val="0040402E"/>
    <w:rsid w:val="00405CC9"/>
    <w:rsid w:val="00406A89"/>
    <w:rsid w:val="00411BE3"/>
    <w:rsid w:val="004133E7"/>
    <w:rsid w:val="0041384F"/>
    <w:rsid w:val="00416A40"/>
    <w:rsid w:val="004176A5"/>
    <w:rsid w:val="00420003"/>
    <w:rsid w:val="00421CE1"/>
    <w:rsid w:val="00424422"/>
    <w:rsid w:val="0042683F"/>
    <w:rsid w:val="00427162"/>
    <w:rsid w:val="00427417"/>
    <w:rsid w:val="00427481"/>
    <w:rsid w:val="0043035E"/>
    <w:rsid w:val="004303AA"/>
    <w:rsid w:val="004308C6"/>
    <w:rsid w:val="004320AE"/>
    <w:rsid w:val="004336BA"/>
    <w:rsid w:val="004374D5"/>
    <w:rsid w:val="0044076F"/>
    <w:rsid w:val="00440D7C"/>
    <w:rsid w:val="00441607"/>
    <w:rsid w:val="004419D4"/>
    <w:rsid w:val="004420F6"/>
    <w:rsid w:val="0044355E"/>
    <w:rsid w:val="00443AA8"/>
    <w:rsid w:val="00444327"/>
    <w:rsid w:val="004460E2"/>
    <w:rsid w:val="00446331"/>
    <w:rsid w:val="00450E97"/>
    <w:rsid w:val="004540B2"/>
    <w:rsid w:val="004553FE"/>
    <w:rsid w:val="0045612D"/>
    <w:rsid w:val="0045668C"/>
    <w:rsid w:val="00462CEE"/>
    <w:rsid w:val="00464E56"/>
    <w:rsid w:val="00470224"/>
    <w:rsid w:val="0047213C"/>
    <w:rsid w:val="00473763"/>
    <w:rsid w:val="00480484"/>
    <w:rsid w:val="00481705"/>
    <w:rsid w:val="004849B1"/>
    <w:rsid w:val="004876B6"/>
    <w:rsid w:val="00487F9E"/>
    <w:rsid w:val="00493AE7"/>
    <w:rsid w:val="00495690"/>
    <w:rsid w:val="004962A1"/>
    <w:rsid w:val="00496502"/>
    <w:rsid w:val="00497263"/>
    <w:rsid w:val="004A12D3"/>
    <w:rsid w:val="004A1AD9"/>
    <w:rsid w:val="004A2B45"/>
    <w:rsid w:val="004A5E65"/>
    <w:rsid w:val="004A7FEB"/>
    <w:rsid w:val="004B0F4E"/>
    <w:rsid w:val="004B254B"/>
    <w:rsid w:val="004B40D7"/>
    <w:rsid w:val="004B4B37"/>
    <w:rsid w:val="004B5138"/>
    <w:rsid w:val="004B544F"/>
    <w:rsid w:val="004B56D3"/>
    <w:rsid w:val="004B6077"/>
    <w:rsid w:val="004B6906"/>
    <w:rsid w:val="004B71E3"/>
    <w:rsid w:val="004C11F7"/>
    <w:rsid w:val="004C3F32"/>
    <w:rsid w:val="004C4D45"/>
    <w:rsid w:val="004C56F3"/>
    <w:rsid w:val="004C6462"/>
    <w:rsid w:val="004C6822"/>
    <w:rsid w:val="004C7046"/>
    <w:rsid w:val="004D000D"/>
    <w:rsid w:val="004D1112"/>
    <w:rsid w:val="004D2C3C"/>
    <w:rsid w:val="004D3E91"/>
    <w:rsid w:val="004E5C92"/>
    <w:rsid w:val="004E5FF6"/>
    <w:rsid w:val="004E612A"/>
    <w:rsid w:val="004E730E"/>
    <w:rsid w:val="004F1EE2"/>
    <w:rsid w:val="004F2226"/>
    <w:rsid w:val="004F3834"/>
    <w:rsid w:val="00500503"/>
    <w:rsid w:val="00500872"/>
    <w:rsid w:val="00502834"/>
    <w:rsid w:val="005035EF"/>
    <w:rsid w:val="0050365A"/>
    <w:rsid w:val="00503A2F"/>
    <w:rsid w:val="00504C09"/>
    <w:rsid w:val="00504E96"/>
    <w:rsid w:val="00505D89"/>
    <w:rsid w:val="00506B05"/>
    <w:rsid w:val="005074E0"/>
    <w:rsid w:val="00512F65"/>
    <w:rsid w:val="00514414"/>
    <w:rsid w:val="005157FA"/>
    <w:rsid w:val="00522255"/>
    <w:rsid w:val="00522586"/>
    <w:rsid w:val="00524994"/>
    <w:rsid w:val="00525FE4"/>
    <w:rsid w:val="00526406"/>
    <w:rsid w:val="005276F5"/>
    <w:rsid w:val="00527D89"/>
    <w:rsid w:val="00530B63"/>
    <w:rsid w:val="00531506"/>
    <w:rsid w:val="0053166D"/>
    <w:rsid w:val="005319A2"/>
    <w:rsid w:val="00534B6B"/>
    <w:rsid w:val="00535D59"/>
    <w:rsid w:val="0053652A"/>
    <w:rsid w:val="00537BC4"/>
    <w:rsid w:val="00541868"/>
    <w:rsid w:val="0054346D"/>
    <w:rsid w:val="005455E0"/>
    <w:rsid w:val="005463FC"/>
    <w:rsid w:val="00546515"/>
    <w:rsid w:val="00546A2E"/>
    <w:rsid w:val="00550969"/>
    <w:rsid w:val="0055197B"/>
    <w:rsid w:val="00551C8E"/>
    <w:rsid w:val="00551C8F"/>
    <w:rsid w:val="00551D5C"/>
    <w:rsid w:val="00553F35"/>
    <w:rsid w:val="00556B68"/>
    <w:rsid w:val="00560C9E"/>
    <w:rsid w:val="00562BCD"/>
    <w:rsid w:val="005637C4"/>
    <w:rsid w:val="00563FEB"/>
    <w:rsid w:val="00564420"/>
    <w:rsid w:val="005766D8"/>
    <w:rsid w:val="00576F55"/>
    <w:rsid w:val="005771DA"/>
    <w:rsid w:val="00580A83"/>
    <w:rsid w:val="00581264"/>
    <w:rsid w:val="00581828"/>
    <w:rsid w:val="00582230"/>
    <w:rsid w:val="00584297"/>
    <w:rsid w:val="0058547E"/>
    <w:rsid w:val="00585AB6"/>
    <w:rsid w:val="00586D7B"/>
    <w:rsid w:val="005914AC"/>
    <w:rsid w:val="00595391"/>
    <w:rsid w:val="005A092E"/>
    <w:rsid w:val="005A306D"/>
    <w:rsid w:val="005A46D8"/>
    <w:rsid w:val="005A74B3"/>
    <w:rsid w:val="005B0370"/>
    <w:rsid w:val="005B30FC"/>
    <w:rsid w:val="005B3BDF"/>
    <w:rsid w:val="005B45F4"/>
    <w:rsid w:val="005B49F6"/>
    <w:rsid w:val="005C078B"/>
    <w:rsid w:val="005C102C"/>
    <w:rsid w:val="005C33BA"/>
    <w:rsid w:val="005C390E"/>
    <w:rsid w:val="005C434C"/>
    <w:rsid w:val="005C52C5"/>
    <w:rsid w:val="005C54A5"/>
    <w:rsid w:val="005C5605"/>
    <w:rsid w:val="005C5ABE"/>
    <w:rsid w:val="005C7C9D"/>
    <w:rsid w:val="005D2E74"/>
    <w:rsid w:val="005D5870"/>
    <w:rsid w:val="005D60DC"/>
    <w:rsid w:val="005D7F05"/>
    <w:rsid w:val="005E2C71"/>
    <w:rsid w:val="005E495F"/>
    <w:rsid w:val="005E53BA"/>
    <w:rsid w:val="005E69FE"/>
    <w:rsid w:val="005E7E56"/>
    <w:rsid w:val="005F052D"/>
    <w:rsid w:val="005F1813"/>
    <w:rsid w:val="005F2FD5"/>
    <w:rsid w:val="005F3769"/>
    <w:rsid w:val="005F4A39"/>
    <w:rsid w:val="005F7057"/>
    <w:rsid w:val="0060026D"/>
    <w:rsid w:val="006018A0"/>
    <w:rsid w:val="0060282F"/>
    <w:rsid w:val="00603232"/>
    <w:rsid w:val="00603415"/>
    <w:rsid w:val="00603818"/>
    <w:rsid w:val="006068DD"/>
    <w:rsid w:val="006070BE"/>
    <w:rsid w:val="00607235"/>
    <w:rsid w:val="0060783F"/>
    <w:rsid w:val="006102EB"/>
    <w:rsid w:val="006124F5"/>
    <w:rsid w:val="0061293A"/>
    <w:rsid w:val="00612E18"/>
    <w:rsid w:val="00614AA8"/>
    <w:rsid w:val="0061553E"/>
    <w:rsid w:val="00620D1C"/>
    <w:rsid w:val="00621769"/>
    <w:rsid w:val="0062204D"/>
    <w:rsid w:val="006224E1"/>
    <w:rsid w:val="00624341"/>
    <w:rsid w:val="00624373"/>
    <w:rsid w:val="00626B4E"/>
    <w:rsid w:val="00627A62"/>
    <w:rsid w:val="006327F8"/>
    <w:rsid w:val="00634B0D"/>
    <w:rsid w:val="0063543F"/>
    <w:rsid w:val="006354BC"/>
    <w:rsid w:val="00641F4A"/>
    <w:rsid w:val="0064228E"/>
    <w:rsid w:val="0064492F"/>
    <w:rsid w:val="00644B3D"/>
    <w:rsid w:val="0064536D"/>
    <w:rsid w:val="006470C5"/>
    <w:rsid w:val="00650A12"/>
    <w:rsid w:val="00650A8E"/>
    <w:rsid w:val="00650DAB"/>
    <w:rsid w:val="006510C0"/>
    <w:rsid w:val="00651774"/>
    <w:rsid w:val="006523D6"/>
    <w:rsid w:val="00653BE5"/>
    <w:rsid w:val="00653E0D"/>
    <w:rsid w:val="00656218"/>
    <w:rsid w:val="00660A54"/>
    <w:rsid w:val="00662462"/>
    <w:rsid w:val="00665542"/>
    <w:rsid w:val="00666E79"/>
    <w:rsid w:val="00667069"/>
    <w:rsid w:val="00667F2A"/>
    <w:rsid w:val="00671ECC"/>
    <w:rsid w:val="00680294"/>
    <w:rsid w:val="00680298"/>
    <w:rsid w:val="00680825"/>
    <w:rsid w:val="00680993"/>
    <w:rsid w:val="00681BB8"/>
    <w:rsid w:val="00682DD5"/>
    <w:rsid w:val="00682E52"/>
    <w:rsid w:val="006871A4"/>
    <w:rsid w:val="00687313"/>
    <w:rsid w:val="00691106"/>
    <w:rsid w:val="00694B1C"/>
    <w:rsid w:val="006964D2"/>
    <w:rsid w:val="006A0610"/>
    <w:rsid w:val="006A0BA8"/>
    <w:rsid w:val="006A1BF0"/>
    <w:rsid w:val="006A2273"/>
    <w:rsid w:val="006A24F1"/>
    <w:rsid w:val="006A41E3"/>
    <w:rsid w:val="006A572F"/>
    <w:rsid w:val="006A7095"/>
    <w:rsid w:val="006A7B6B"/>
    <w:rsid w:val="006B0AB2"/>
    <w:rsid w:val="006B1C60"/>
    <w:rsid w:val="006B37EE"/>
    <w:rsid w:val="006B3C79"/>
    <w:rsid w:val="006B3CCC"/>
    <w:rsid w:val="006C168C"/>
    <w:rsid w:val="006C1DA5"/>
    <w:rsid w:val="006C32F0"/>
    <w:rsid w:val="006C4814"/>
    <w:rsid w:val="006C5282"/>
    <w:rsid w:val="006C5304"/>
    <w:rsid w:val="006C5D57"/>
    <w:rsid w:val="006C71EB"/>
    <w:rsid w:val="006C7C28"/>
    <w:rsid w:val="006D075D"/>
    <w:rsid w:val="006D37AF"/>
    <w:rsid w:val="006D7771"/>
    <w:rsid w:val="006D7CD0"/>
    <w:rsid w:val="006E1F75"/>
    <w:rsid w:val="006E26BD"/>
    <w:rsid w:val="006E3B5E"/>
    <w:rsid w:val="006E465A"/>
    <w:rsid w:val="006E4B16"/>
    <w:rsid w:val="006E4E67"/>
    <w:rsid w:val="006E799B"/>
    <w:rsid w:val="006E7A88"/>
    <w:rsid w:val="006F1FF8"/>
    <w:rsid w:val="006F6592"/>
    <w:rsid w:val="006F6D6F"/>
    <w:rsid w:val="006F6DCB"/>
    <w:rsid w:val="006F7308"/>
    <w:rsid w:val="0070144C"/>
    <w:rsid w:val="00712188"/>
    <w:rsid w:val="0071387D"/>
    <w:rsid w:val="0071466E"/>
    <w:rsid w:val="00715163"/>
    <w:rsid w:val="00716C66"/>
    <w:rsid w:val="007176E1"/>
    <w:rsid w:val="0072123C"/>
    <w:rsid w:val="007212A4"/>
    <w:rsid w:val="007217BE"/>
    <w:rsid w:val="00721B59"/>
    <w:rsid w:val="00722282"/>
    <w:rsid w:val="007239ED"/>
    <w:rsid w:val="00730C08"/>
    <w:rsid w:val="0073227F"/>
    <w:rsid w:val="0073255B"/>
    <w:rsid w:val="007331D7"/>
    <w:rsid w:val="00733777"/>
    <w:rsid w:val="00736166"/>
    <w:rsid w:val="00737575"/>
    <w:rsid w:val="007376A7"/>
    <w:rsid w:val="007404C5"/>
    <w:rsid w:val="00740D67"/>
    <w:rsid w:val="0074123A"/>
    <w:rsid w:val="00744046"/>
    <w:rsid w:val="0074557D"/>
    <w:rsid w:val="00747E20"/>
    <w:rsid w:val="00751B5B"/>
    <w:rsid w:val="00751D56"/>
    <w:rsid w:val="007527B5"/>
    <w:rsid w:val="00753882"/>
    <w:rsid w:val="0075421A"/>
    <w:rsid w:val="007542C9"/>
    <w:rsid w:val="00754B06"/>
    <w:rsid w:val="00754CDB"/>
    <w:rsid w:val="00756884"/>
    <w:rsid w:val="007568D1"/>
    <w:rsid w:val="00756B34"/>
    <w:rsid w:val="00760FFC"/>
    <w:rsid w:val="00764FBB"/>
    <w:rsid w:val="00766C1B"/>
    <w:rsid w:val="00766D03"/>
    <w:rsid w:val="00766EA5"/>
    <w:rsid w:val="00770254"/>
    <w:rsid w:val="00773C3A"/>
    <w:rsid w:val="007750FE"/>
    <w:rsid w:val="00775F12"/>
    <w:rsid w:val="00777F9F"/>
    <w:rsid w:val="00780148"/>
    <w:rsid w:val="0078037C"/>
    <w:rsid w:val="007818CF"/>
    <w:rsid w:val="00782A4E"/>
    <w:rsid w:val="00782B77"/>
    <w:rsid w:val="00784803"/>
    <w:rsid w:val="00790560"/>
    <w:rsid w:val="00790758"/>
    <w:rsid w:val="00791A4D"/>
    <w:rsid w:val="007922B3"/>
    <w:rsid w:val="00793C46"/>
    <w:rsid w:val="00793D5E"/>
    <w:rsid w:val="00795E35"/>
    <w:rsid w:val="00796E01"/>
    <w:rsid w:val="00796F57"/>
    <w:rsid w:val="007A4534"/>
    <w:rsid w:val="007A6A06"/>
    <w:rsid w:val="007A7605"/>
    <w:rsid w:val="007B290D"/>
    <w:rsid w:val="007B34CC"/>
    <w:rsid w:val="007B5F4F"/>
    <w:rsid w:val="007B5F8E"/>
    <w:rsid w:val="007B67B0"/>
    <w:rsid w:val="007B76A1"/>
    <w:rsid w:val="007C03F1"/>
    <w:rsid w:val="007C196E"/>
    <w:rsid w:val="007C290B"/>
    <w:rsid w:val="007C3ED1"/>
    <w:rsid w:val="007C43F0"/>
    <w:rsid w:val="007C6ADE"/>
    <w:rsid w:val="007C7AB1"/>
    <w:rsid w:val="007D1285"/>
    <w:rsid w:val="007D3431"/>
    <w:rsid w:val="007D4DE8"/>
    <w:rsid w:val="007D5ACC"/>
    <w:rsid w:val="007E1EF3"/>
    <w:rsid w:val="007E2C11"/>
    <w:rsid w:val="007E7436"/>
    <w:rsid w:val="007E755B"/>
    <w:rsid w:val="007E7848"/>
    <w:rsid w:val="007E7D52"/>
    <w:rsid w:val="007F02EC"/>
    <w:rsid w:val="007F0480"/>
    <w:rsid w:val="007F0A7F"/>
    <w:rsid w:val="007F12F5"/>
    <w:rsid w:val="007F1451"/>
    <w:rsid w:val="007F3879"/>
    <w:rsid w:val="007F787D"/>
    <w:rsid w:val="008030CA"/>
    <w:rsid w:val="008035FF"/>
    <w:rsid w:val="008056DC"/>
    <w:rsid w:val="00806F90"/>
    <w:rsid w:val="008073D9"/>
    <w:rsid w:val="008117EA"/>
    <w:rsid w:val="008118F8"/>
    <w:rsid w:val="00812C64"/>
    <w:rsid w:val="00814CB1"/>
    <w:rsid w:val="00814DF6"/>
    <w:rsid w:val="0081603F"/>
    <w:rsid w:val="008220A2"/>
    <w:rsid w:val="00824A3D"/>
    <w:rsid w:val="008258B5"/>
    <w:rsid w:val="00827F74"/>
    <w:rsid w:val="00830648"/>
    <w:rsid w:val="00831413"/>
    <w:rsid w:val="00832B60"/>
    <w:rsid w:val="008347D6"/>
    <w:rsid w:val="00842B47"/>
    <w:rsid w:val="00843065"/>
    <w:rsid w:val="00844989"/>
    <w:rsid w:val="00845AD2"/>
    <w:rsid w:val="00845CFF"/>
    <w:rsid w:val="00847DD5"/>
    <w:rsid w:val="00847FE1"/>
    <w:rsid w:val="008508F0"/>
    <w:rsid w:val="00850951"/>
    <w:rsid w:val="0085178B"/>
    <w:rsid w:val="0085378A"/>
    <w:rsid w:val="00854096"/>
    <w:rsid w:val="00857B01"/>
    <w:rsid w:val="00862166"/>
    <w:rsid w:val="008625F4"/>
    <w:rsid w:val="00863005"/>
    <w:rsid w:val="0086623D"/>
    <w:rsid w:val="008665BF"/>
    <w:rsid w:val="0086708F"/>
    <w:rsid w:val="00870258"/>
    <w:rsid w:val="0087319F"/>
    <w:rsid w:val="00874C00"/>
    <w:rsid w:val="0087543C"/>
    <w:rsid w:val="00875EB6"/>
    <w:rsid w:val="00876639"/>
    <w:rsid w:val="00876C4C"/>
    <w:rsid w:val="00877BDC"/>
    <w:rsid w:val="008835DF"/>
    <w:rsid w:val="00885463"/>
    <w:rsid w:val="00885DF0"/>
    <w:rsid w:val="00886906"/>
    <w:rsid w:val="00886DB5"/>
    <w:rsid w:val="00892068"/>
    <w:rsid w:val="00893B45"/>
    <w:rsid w:val="008949F6"/>
    <w:rsid w:val="00896527"/>
    <w:rsid w:val="00897237"/>
    <w:rsid w:val="00897615"/>
    <w:rsid w:val="008A0133"/>
    <w:rsid w:val="008A131D"/>
    <w:rsid w:val="008A2211"/>
    <w:rsid w:val="008A2F7F"/>
    <w:rsid w:val="008A459F"/>
    <w:rsid w:val="008A4C9D"/>
    <w:rsid w:val="008A5D37"/>
    <w:rsid w:val="008A7338"/>
    <w:rsid w:val="008A7AC7"/>
    <w:rsid w:val="008B3677"/>
    <w:rsid w:val="008B50BB"/>
    <w:rsid w:val="008B6BE4"/>
    <w:rsid w:val="008B769F"/>
    <w:rsid w:val="008C1A12"/>
    <w:rsid w:val="008C32C8"/>
    <w:rsid w:val="008C4E21"/>
    <w:rsid w:val="008D0A08"/>
    <w:rsid w:val="008D0A90"/>
    <w:rsid w:val="008D32B4"/>
    <w:rsid w:val="008D50A0"/>
    <w:rsid w:val="008D7D0B"/>
    <w:rsid w:val="008D7F3F"/>
    <w:rsid w:val="008E1066"/>
    <w:rsid w:val="008E12D1"/>
    <w:rsid w:val="008E15E2"/>
    <w:rsid w:val="008E3145"/>
    <w:rsid w:val="008E4BBB"/>
    <w:rsid w:val="008E51FF"/>
    <w:rsid w:val="008E7FC1"/>
    <w:rsid w:val="008F284F"/>
    <w:rsid w:val="008F4CE8"/>
    <w:rsid w:val="008F743F"/>
    <w:rsid w:val="008F77E8"/>
    <w:rsid w:val="008F78AB"/>
    <w:rsid w:val="00900061"/>
    <w:rsid w:val="00900401"/>
    <w:rsid w:val="00902D18"/>
    <w:rsid w:val="009039FE"/>
    <w:rsid w:val="00906E63"/>
    <w:rsid w:val="00911619"/>
    <w:rsid w:val="009126F8"/>
    <w:rsid w:val="00912E53"/>
    <w:rsid w:val="0091442A"/>
    <w:rsid w:val="00920C2C"/>
    <w:rsid w:val="00921395"/>
    <w:rsid w:val="00921608"/>
    <w:rsid w:val="00927F74"/>
    <w:rsid w:val="009301C5"/>
    <w:rsid w:val="00932532"/>
    <w:rsid w:val="00932D29"/>
    <w:rsid w:val="00934654"/>
    <w:rsid w:val="0093550A"/>
    <w:rsid w:val="00936CCD"/>
    <w:rsid w:val="00941CAE"/>
    <w:rsid w:val="009421F5"/>
    <w:rsid w:val="009445AE"/>
    <w:rsid w:val="009445D2"/>
    <w:rsid w:val="00944840"/>
    <w:rsid w:val="0094782F"/>
    <w:rsid w:val="00947FAD"/>
    <w:rsid w:val="00950908"/>
    <w:rsid w:val="00950D57"/>
    <w:rsid w:val="009519B5"/>
    <w:rsid w:val="00955787"/>
    <w:rsid w:val="00960875"/>
    <w:rsid w:val="009644EF"/>
    <w:rsid w:val="00966443"/>
    <w:rsid w:val="00966D28"/>
    <w:rsid w:val="00972A0E"/>
    <w:rsid w:val="00975245"/>
    <w:rsid w:val="009764A6"/>
    <w:rsid w:val="009801B6"/>
    <w:rsid w:val="00980BEB"/>
    <w:rsid w:val="00983879"/>
    <w:rsid w:val="00986351"/>
    <w:rsid w:val="00991407"/>
    <w:rsid w:val="00991C0E"/>
    <w:rsid w:val="00996FF2"/>
    <w:rsid w:val="009A081A"/>
    <w:rsid w:val="009A1049"/>
    <w:rsid w:val="009A1834"/>
    <w:rsid w:val="009A41AC"/>
    <w:rsid w:val="009A541A"/>
    <w:rsid w:val="009A6189"/>
    <w:rsid w:val="009B04C6"/>
    <w:rsid w:val="009B2FAA"/>
    <w:rsid w:val="009B3218"/>
    <w:rsid w:val="009B6044"/>
    <w:rsid w:val="009C0E12"/>
    <w:rsid w:val="009C0EEB"/>
    <w:rsid w:val="009C2A6D"/>
    <w:rsid w:val="009C36F7"/>
    <w:rsid w:val="009C3ECB"/>
    <w:rsid w:val="009D2056"/>
    <w:rsid w:val="009D2745"/>
    <w:rsid w:val="009D553E"/>
    <w:rsid w:val="009D57B0"/>
    <w:rsid w:val="009D60AE"/>
    <w:rsid w:val="009D6223"/>
    <w:rsid w:val="009D7AD1"/>
    <w:rsid w:val="009E2556"/>
    <w:rsid w:val="009E793A"/>
    <w:rsid w:val="009F0C85"/>
    <w:rsid w:val="009F1813"/>
    <w:rsid w:val="009F6161"/>
    <w:rsid w:val="009F7145"/>
    <w:rsid w:val="00A01EE8"/>
    <w:rsid w:val="00A021B1"/>
    <w:rsid w:val="00A0222F"/>
    <w:rsid w:val="00A048C8"/>
    <w:rsid w:val="00A05F04"/>
    <w:rsid w:val="00A06A43"/>
    <w:rsid w:val="00A1281B"/>
    <w:rsid w:val="00A14664"/>
    <w:rsid w:val="00A150CF"/>
    <w:rsid w:val="00A157C7"/>
    <w:rsid w:val="00A1633F"/>
    <w:rsid w:val="00A17822"/>
    <w:rsid w:val="00A2044F"/>
    <w:rsid w:val="00A21745"/>
    <w:rsid w:val="00A2197B"/>
    <w:rsid w:val="00A24734"/>
    <w:rsid w:val="00A24ADC"/>
    <w:rsid w:val="00A24BB9"/>
    <w:rsid w:val="00A24D22"/>
    <w:rsid w:val="00A25BB4"/>
    <w:rsid w:val="00A263AE"/>
    <w:rsid w:val="00A30337"/>
    <w:rsid w:val="00A32EAA"/>
    <w:rsid w:val="00A33827"/>
    <w:rsid w:val="00A343E1"/>
    <w:rsid w:val="00A35172"/>
    <w:rsid w:val="00A3557E"/>
    <w:rsid w:val="00A44A66"/>
    <w:rsid w:val="00A510C0"/>
    <w:rsid w:val="00A55CBC"/>
    <w:rsid w:val="00A56D3D"/>
    <w:rsid w:val="00A57C4C"/>
    <w:rsid w:val="00A60385"/>
    <w:rsid w:val="00A61042"/>
    <w:rsid w:val="00A6191D"/>
    <w:rsid w:val="00A620CB"/>
    <w:rsid w:val="00A62B5C"/>
    <w:rsid w:val="00A6476A"/>
    <w:rsid w:val="00A6559E"/>
    <w:rsid w:val="00A7050D"/>
    <w:rsid w:val="00A70E32"/>
    <w:rsid w:val="00A7150B"/>
    <w:rsid w:val="00A71758"/>
    <w:rsid w:val="00A71D81"/>
    <w:rsid w:val="00A727CE"/>
    <w:rsid w:val="00A74ABA"/>
    <w:rsid w:val="00A75C5E"/>
    <w:rsid w:val="00A80673"/>
    <w:rsid w:val="00A81176"/>
    <w:rsid w:val="00A81B29"/>
    <w:rsid w:val="00A825AC"/>
    <w:rsid w:val="00A8450F"/>
    <w:rsid w:val="00A84934"/>
    <w:rsid w:val="00A85704"/>
    <w:rsid w:val="00A85FDC"/>
    <w:rsid w:val="00A86770"/>
    <w:rsid w:val="00A876D0"/>
    <w:rsid w:val="00A87C4C"/>
    <w:rsid w:val="00A92B66"/>
    <w:rsid w:val="00A92EAB"/>
    <w:rsid w:val="00A9321A"/>
    <w:rsid w:val="00A937A9"/>
    <w:rsid w:val="00A95328"/>
    <w:rsid w:val="00A96FE9"/>
    <w:rsid w:val="00AA4B8B"/>
    <w:rsid w:val="00AA4E05"/>
    <w:rsid w:val="00AA5FE1"/>
    <w:rsid w:val="00AA6813"/>
    <w:rsid w:val="00AA6F77"/>
    <w:rsid w:val="00AA78E2"/>
    <w:rsid w:val="00AB0CB6"/>
    <w:rsid w:val="00AB30D1"/>
    <w:rsid w:val="00AB31AE"/>
    <w:rsid w:val="00AB6D3A"/>
    <w:rsid w:val="00AB796D"/>
    <w:rsid w:val="00AC58F5"/>
    <w:rsid w:val="00AC5B35"/>
    <w:rsid w:val="00AC6094"/>
    <w:rsid w:val="00AD2BA6"/>
    <w:rsid w:val="00AD4EC7"/>
    <w:rsid w:val="00AE29D0"/>
    <w:rsid w:val="00AF05B4"/>
    <w:rsid w:val="00AF14E1"/>
    <w:rsid w:val="00AF1606"/>
    <w:rsid w:val="00AF236C"/>
    <w:rsid w:val="00AF2888"/>
    <w:rsid w:val="00AF39E8"/>
    <w:rsid w:val="00AF4793"/>
    <w:rsid w:val="00AF5E5D"/>
    <w:rsid w:val="00AF5EE5"/>
    <w:rsid w:val="00AF7008"/>
    <w:rsid w:val="00AF72DB"/>
    <w:rsid w:val="00AF77CF"/>
    <w:rsid w:val="00B007D5"/>
    <w:rsid w:val="00B00BB6"/>
    <w:rsid w:val="00B011CF"/>
    <w:rsid w:val="00B06106"/>
    <w:rsid w:val="00B07D3C"/>
    <w:rsid w:val="00B07D52"/>
    <w:rsid w:val="00B13D82"/>
    <w:rsid w:val="00B1432D"/>
    <w:rsid w:val="00B144AC"/>
    <w:rsid w:val="00B1476B"/>
    <w:rsid w:val="00B17578"/>
    <w:rsid w:val="00B2258E"/>
    <w:rsid w:val="00B22E89"/>
    <w:rsid w:val="00B23098"/>
    <w:rsid w:val="00B24BD8"/>
    <w:rsid w:val="00B308E1"/>
    <w:rsid w:val="00B3394B"/>
    <w:rsid w:val="00B34AA4"/>
    <w:rsid w:val="00B36FC8"/>
    <w:rsid w:val="00B431EA"/>
    <w:rsid w:val="00B463FB"/>
    <w:rsid w:val="00B512EB"/>
    <w:rsid w:val="00B52A70"/>
    <w:rsid w:val="00B54D6E"/>
    <w:rsid w:val="00B54E4A"/>
    <w:rsid w:val="00B55168"/>
    <w:rsid w:val="00B568DF"/>
    <w:rsid w:val="00B61526"/>
    <w:rsid w:val="00B625C5"/>
    <w:rsid w:val="00B661E6"/>
    <w:rsid w:val="00B70956"/>
    <w:rsid w:val="00B71385"/>
    <w:rsid w:val="00B7402E"/>
    <w:rsid w:val="00B75A53"/>
    <w:rsid w:val="00B77C12"/>
    <w:rsid w:val="00B808DF"/>
    <w:rsid w:val="00B809DD"/>
    <w:rsid w:val="00B80F01"/>
    <w:rsid w:val="00B8402E"/>
    <w:rsid w:val="00B871EF"/>
    <w:rsid w:val="00B90507"/>
    <w:rsid w:val="00B93CB2"/>
    <w:rsid w:val="00B949F3"/>
    <w:rsid w:val="00B963E9"/>
    <w:rsid w:val="00B96AF0"/>
    <w:rsid w:val="00B97EC0"/>
    <w:rsid w:val="00BA4121"/>
    <w:rsid w:val="00BA56CB"/>
    <w:rsid w:val="00BA6BCB"/>
    <w:rsid w:val="00BA79BB"/>
    <w:rsid w:val="00BA7D6F"/>
    <w:rsid w:val="00BB2872"/>
    <w:rsid w:val="00BB29FB"/>
    <w:rsid w:val="00BB4252"/>
    <w:rsid w:val="00BB5117"/>
    <w:rsid w:val="00BB720D"/>
    <w:rsid w:val="00BC6A63"/>
    <w:rsid w:val="00BD06E5"/>
    <w:rsid w:val="00BD2AE7"/>
    <w:rsid w:val="00BD2D64"/>
    <w:rsid w:val="00BD34AB"/>
    <w:rsid w:val="00BD416D"/>
    <w:rsid w:val="00BD4618"/>
    <w:rsid w:val="00BD4E0C"/>
    <w:rsid w:val="00BD574D"/>
    <w:rsid w:val="00BD663A"/>
    <w:rsid w:val="00BD6F01"/>
    <w:rsid w:val="00BD7059"/>
    <w:rsid w:val="00BD7B7C"/>
    <w:rsid w:val="00BE088A"/>
    <w:rsid w:val="00BE3436"/>
    <w:rsid w:val="00BE4393"/>
    <w:rsid w:val="00BE55DC"/>
    <w:rsid w:val="00BE68C0"/>
    <w:rsid w:val="00BE6D6D"/>
    <w:rsid w:val="00BF02D5"/>
    <w:rsid w:val="00BF1EB0"/>
    <w:rsid w:val="00BF40AF"/>
    <w:rsid w:val="00BF42A7"/>
    <w:rsid w:val="00BF5560"/>
    <w:rsid w:val="00BF6F85"/>
    <w:rsid w:val="00C03111"/>
    <w:rsid w:val="00C0374C"/>
    <w:rsid w:val="00C0571A"/>
    <w:rsid w:val="00C06EE3"/>
    <w:rsid w:val="00C11628"/>
    <w:rsid w:val="00C11AC1"/>
    <w:rsid w:val="00C12909"/>
    <w:rsid w:val="00C12D41"/>
    <w:rsid w:val="00C16416"/>
    <w:rsid w:val="00C2316B"/>
    <w:rsid w:val="00C23478"/>
    <w:rsid w:val="00C24F1A"/>
    <w:rsid w:val="00C2797B"/>
    <w:rsid w:val="00C27D52"/>
    <w:rsid w:val="00C302E0"/>
    <w:rsid w:val="00C31BC9"/>
    <w:rsid w:val="00C331AE"/>
    <w:rsid w:val="00C33D06"/>
    <w:rsid w:val="00C355F0"/>
    <w:rsid w:val="00C35885"/>
    <w:rsid w:val="00C4049B"/>
    <w:rsid w:val="00C4127C"/>
    <w:rsid w:val="00C41467"/>
    <w:rsid w:val="00C4233E"/>
    <w:rsid w:val="00C440ED"/>
    <w:rsid w:val="00C442E9"/>
    <w:rsid w:val="00C4480F"/>
    <w:rsid w:val="00C453D6"/>
    <w:rsid w:val="00C47012"/>
    <w:rsid w:val="00C47E12"/>
    <w:rsid w:val="00C5286F"/>
    <w:rsid w:val="00C52EE1"/>
    <w:rsid w:val="00C5639A"/>
    <w:rsid w:val="00C56C88"/>
    <w:rsid w:val="00C579EA"/>
    <w:rsid w:val="00C57F2F"/>
    <w:rsid w:val="00C62DB6"/>
    <w:rsid w:val="00C6597E"/>
    <w:rsid w:val="00C671F9"/>
    <w:rsid w:val="00C67B20"/>
    <w:rsid w:val="00C67C7F"/>
    <w:rsid w:val="00C7072D"/>
    <w:rsid w:val="00C70FBA"/>
    <w:rsid w:val="00C7150F"/>
    <w:rsid w:val="00C71FF1"/>
    <w:rsid w:val="00C74526"/>
    <w:rsid w:val="00C74760"/>
    <w:rsid w:val="00C75994"/>
    <w:rsid w:val="00C8023C"/>
    <w:rsid w:val="00C81044"/>
    <w:rsid w:val="00C82758"/>
    <w:rsid w:val="00C84063"/>
    <w:rsid w:val="00C85130"/>
    <w:rsid w:val="00C910D5"/>
    <w:rsid w:val="00C93F17"/>
    <w:rsid w:val="00C9457D"/>
    <w:rsid w:val="00C968B3"/>
    <w:rsid w:val="00C96F68"/>
    <w:rsid w:val="00CA03B2"/>
    <w:rsid w:val="00CA32C5"/>
    <w:rsid w:val="00CA6C93"/>
    <w:rsid w:val="00CB40C2"/>
    <w:rsid w:val="00CB5096"/>
    <w:rsid w:val="00CB57E0"/>
    <w:rsid w:val="00CB5DF5"/>
    <w:rsid w:val="00CB6A21"/>
    <w:rsid w:val="00CB6AC0"/>
    <w:rsid w:val="00CB795D"/>
    <w:rsid w:val="00CC1473"/>
    <w:rsid w:val="00CC185E"/>
    <w:rsid w:val="00CC29C7"/>
    <w:rsid w:val="00CC36E9"/>
    <w:rsid w:val="00CC4836"/>
    <w:rsid w:val="00CD0121"/>
    <w:rsid w:val="00CD1271"/>
    <w:rsid w:val="00CD2E43"/>
    <w:rsid w:val="00CD40E7"/>
    <w:rsid w:val="00CD5962"/>
    <w:rsid w:val="00CD7393"/>
    <w:rsid w:val="00CE0C93"/>
    <w:rsid w:val="00CF03E1"/>
    <w:rsid w:val="00CF059B"/>
    <w:rsid w:val="00CF11B0"/>
    <w:rsid w:val="00CF6ADB"/>
    <w:rsid w:val="00CF7A6F"/>
    <w:rsid w:val="00D01451"/>
    <w:rsid w:val="00D0301B"/>
    <w:rsid w:val="00D031EC"/>
    <w:rsid w:val="00D04336"/>
    <w:rsid w:val="00D047EF"/>
    <w:rsid w:val="00D04B45"/>
    <w:rsid w:val="00D053FE"/>
    <w:rsid w:val="00D064F8"/>
    <w:rsid w:val="00D066C1"/>
    <w:rsid w:val="00D11FAE"/>
    <w:rsid w:val="00D14430"/>
    <w:rsid w:val="00D145A0"/>
    <w:rsid w:val="00D149CA"/>
    <w:rsid w:val="00D16D45"/>
    <w:rsid w:val="00D1701F"/>
    <w:rsid w:val="00D2075D"/>
    <w:rsid w:val="00D215E2"/>
    <w:rsid w:val="00D2198F"/>
    <w:rsid w:val="00D25CE3"/>
    <w:rsid w:val="00D26D4A"/>
    <w:rsid w:val="00D30B22"/>
    <w:rsid w:val="00D327EC"/>
    <w:rsid w:val="00D347C5"/>
    <w:rsid w:val="00D37594"/>
    <w:rsid w:val="00D42DBA"/>
    <w:rsid w:val="00D4582C"/>
    <w:rsid w:val="00D47EE1"/>
    <w:rsid w:val="00D52F75"/>
    <w:rsid w:val="00D534BA"/>
    <w:rsid w:val="00D53CB8"/>
    <w:rsid w:val="00D53F0B"/>
    <w:rsid w:val="00D55990"/>
    <w:rsid w:val="00D55D91"/>
    <w:rsid w:val="00D56725"/>
    <w:rsid w:val="00D56DC6"/>
    <w:rsid w:val="00D6080E"/>
    <w:rsid w:val="00D6429D"/>
    <w:rsid w:val="00D6439E"/>
    <w:rsid w:val="00D65370"/>
    <w:rsid w:val="00D6574B"/>
    <w:rsid w:val="00D657E8"/>
    <w:rsid w:val="00D71954"/>
    <w:rsid w:val="00D7444E"/>
    <w:rsid w:val="00D77BCE"/>
    <w:rsid w:val="00D8024C"/>
    <w:rsid w:val="00D81B7E"/>
    <w:rsid w:val="00D81F26"/>
    <w:rsid w:val="00D823BA"/>
    <w:rsid w:val="00D82FC6"/>
    <w:rsid w:val="00D84B9C"/>
    <w:rsid w:val="00D85011"/>
    <w:rsid w:val="00D85117"/>
    <w:rsid w:val="00D860EA"/>
    <w:rsid w:val="00D87E17"/>
    <w:rsid w:val="00D92C69"/>
    <w:rsid w:val="00D92E37"/>
    <w:rsid w:val="00DA2A56"/>
    <w:rsid w:val="00DA2D74"/>
    <w:rsid w:val="00DA34BF"/>
    <w:rsid w:val="00DA3D8C"/>
    <w:rsid w:val="00DB1CBB"/>
    <w:rsid w:val="00DB2142"/>
    <w:rsid w:val="00DB2756"/>
    <w:rsid w:val="00DB5CAD"/>
    <w:rsid w:val="00DB739D"/>
    <w:rsid w:val="00DC0149"/>
    <w:rsid w:val="00DC0175"/>
    <w:rsid w:val="00DC0251"/>
    <w:rsid w:val="00DC094A"/>
    <w:rsid w:val="00DC4199"/>
    <w:rsid w:val="00DC4743"/>
    <w:rsid w:val="00DD24BA"/>
    <w:rsid w:val="00DD33CA"/>
    <w:rsid w:val="00DD3891"/>
    <w:rsid w:val="00DD5B40"/>
    <w:rsid w:val="00DD7C33"/>
    <w:rsid w:val="00DE1AC4"/>
    <w:rsid w:val="00DE2075"/>
    <w:rsid w:val="00DE296C"/>
    <w:rsid w:val="00DE4B8A"/>
    <w:rsid w:val="00DE4D1B"/>
    <w:rsid w:val="00DE7BA8"/>
    <w:rsid w:val="00DE7C02"/>
    <w:rsid w:val="00DF2303"/>
    <w:rsid w:val="00DF4272"/>
    <w:rsid w:val="00DF47B2"/>
    <w:rsid w:val="00E017AD"/>
    <w:rsid w:val="00E0225B"/>
    <w:rsid w:val="00E026C8"/>
    <w:rsid w:val="00E03272"/>
    <w:rsid w:val="00E03B71"/>
    <w:rsid w:val="00E04247"/>
    <w:rsid w:val="00E048EB"/>
    <w:rsid w:val="00E05C40"/>
    <w:rsid w:val="00E06BB5"/>
    <w:rsid w:val="00E11A71"/>
    <w:rsid w:val="00E12131"/>
    <w:rsid w:val="00E1286D"/>
    <w:rsid w:val="00E14AE1"/>
    <w:rsid w:val="00E17DF7"/>
    <w:rsid w:val="00E20933"/>
    <w:rsid w:val="00E20C86"/>
    <w:rsid w:val="00E21399"/>
    <w:rsid w:val="00E23AC6"/>
    <w:rsid w:val="00E243A4"/>
    <w:rsid w:val="00E26AB5"/>
    <w:rsid w:val="00E30615"/>
    <w:rsid w:val="00E30851"/>
    <w:rsid w:val="00E31FE8"/>
    <w:rsid w:val="00E34C6F"/>
    <w:rsid w:val="00E36850"/>
    <w:rsid w:val="00E369B3"/>
    <w:rsid w:val="00E37F02"/>
    <w:rsid w:val="00E4182E"/>
    <w:rsid w:val="00E43688"/>
    <w:rsid w:val="00E43FA3"/>
    <w:rsid w:val="00E45EEB"/>
    <w:rsid w:val="00E46241"/>
    <w:rsid w:val="00E50DCE"/>
    <w:rsid w:val="00E51E9C"/>
    <w:rsid w:val="00E53262"/>
    <w:rsid w:val="00E542B0"/>
    <w:rsid w:val="00E543F6"/>
    <w:rsid w:val="00E546F5"/>
    <w:rsid w:val="00E55466"/>
    <w:rsid w:val="00E56AF6"/>
    <w:rsid w:val="00E57BAE"/>
    <w:rsid w:val="00E57CB9"/>
    <w:rsid w:val="00E6300E"/>
    <w:rsid w:val="00E634A1"/>
    <w:rsid w:val="00E639CF"/>
    <w:rsid w:val="00E6533D"/>
    <w:rsid w:val="00E66C04"/>
    <w:rsid w:val="00E67746"/>
    <w:rsid w:val="00E723BB"/>
    <w:rsid w:val="00E74DE0"/>
    <w:rsid w:val="00E764C1"/>
    <w:rsid w:val="00E7722A"/>
    <w:rsid w:val="00E77473"/>
    <w:rsid w:val="00E77701"/>
    <w:rsid w:val="00E810F3"/>
    <w:rsid w:val="00E815DB"/>
    <w:rsid w:val="00E81AD3"/>
    <w:rsid w:val="00E8335F"/>
    <w:rsid w:val="00E8392D"/>
    <w:rsid w:val="00E848BD"/>
    <w:rsid w:val="00E84981"/>
    <w:rsid w:val="00E927CC"/>
    <w:rsid w:val="00E93B69"/>
    <w:rsid w:val="00E95C9A"/>
    <w:rsid w:val="00E97689"/>
    <w:rsid w:val="00EA0663"/>
    <w:rsid w:val="00EA22F5"/>
    <w:rsid w:val="00EA3885"/>
    <w:rsid w:val="00EA6509"/>
    <w:rsid w:val="00EB06F1"/>
    <w:rsid w:val="00EB0F8B"/>
    <w:rsid w:val="00EB4C8F"/>
    <w:rsid w:val="00EB4F41"/>
    <w:rsid w:val="00EB5543"/>
    <w:rsid w:val="00EC0DF6"/>
    <w:rsid w:val="00EC1582"/>
    <w:rsid w:val="00EC1A35"/>
    <w:rsid w:val="00EC1DFE"/>
    <w:rsid w:val="00EC439F"/>
    <w:rsid w:val="00EC6F53"/>
    <w:rsid w:val="00EC7465"/>
    <w:rsid w:val="00EC7DEC"/>
    <w:rsid w:val="00ED0DE0"/>
    <w:rsid w:val="00ED402B"/>
    <w:rsid w:val="00ED4F01"/>
    <w:rsid w:val="00EE04D4"/>
    <w:rsid w:val="00EE13E4"/>
    <w:rsid w:val="00EE235B"/>
    <w:rsid w:val="00EE2507"/>
    <w:rsid w:val="00EE5E51"/>
    <w:rsid w:val="00EF03DA"/>
    <w:rsid w:val="00EF1666"/>
    <w:rsid w:val="00EF2D0F"/>
    <w:rsid w:val="00EF5C66"/>
    <w:rsid w:val="00EF68E3"/>
    <w:rsid w:val="00EF76A5"/>
    <w:rsid w:val="00F009CC"/>
    <w:rsid w:val="00F01854"/>
    <w:rsid w:val="00F01CD3"/>
    <w:rsid w:val="00F05CD0"/>
    <w:rsid w:val="00F06045"/>
    <w:rsid w:val="00F0797F"/>
    <w:rsid w:val="00F112D4"/>
    <w:rsid w:val="00F117F8"/>
    <w:rsid w:val="00F13D8C"/>
    <w:rsid w:val="00F15E83"/>
    <w:rsid w:val="00F163D3"/>
    <w:rsid w:val="00F167B7"/>
    <w:rsid w:val="00F16A61"/>
    <w:rsid w:val="00F17409"/>
    <w:rsid w:val="00F20443"/>
    <w:rsid w:val="00F22B5B"/>
    <w:rsid w:val="00F26362"/>
    <w:rsid w:val="00F30B4A"/>
    <w:rsid w:val="00F32E03"/>
    <w:rsid w:val="00F33202"/>
    <w:rsid w:val="00F3392B"/>
    <w:rsid w:val="00F3466A"/>
    <w:rsid w:val="00F3678D"/>
    <w:rsid w:val="00F375B3"/>
    <w:rsid w:val="00F40CAE"/>
    <w:rsid w:val="00F4106B"/>
    <w:rsid w:val="00F44797"/>
    <w:rsid w:val="00F451A1"/>
    <w:rsid w:val="00F476A3"/>
    <w:rsid w:val="00F52668"/>
    <w:rsid w:val="00F55080"/>
    <w:rsid w:val="00F55C17"/>
    <w:rsid w:val="00F571C9"/>
    <w:rsid w:val="00F57C6A"/>
    <w:rsid w:val="00F61BD9"/>
    <w:rsid w:val="00F61E67"/>
    <w:rsid w:val="00F63A2A"/>
    <w:rsid w:val="00F64CF1"/>
    <w:rsid w:val="00F67D2B"/>
    <w:rsid w:val="00F74BCE"/>
    <w:rsid w:val="00F77526"/>
    <w:rsid w:val="00F77C2A"/>
    <w:rsid w:val="00F8703B"/>
    <w:rsid w:val="00F91B4C"/>
    <w:rsid w:val="00F91DEF"/>
    <w:rsid w:val="00F94109"/>
    <w:rsid w:val="00F95DC8"/>
    <w:rsid w:val="00FA2852"/>
    <w:rsid w:val="00FA43C9"/>
    <w:rsid w:val="00FA4EBE"/>
    <w:rsid w:val="00FA7C70"/>
    <w:rsid w:val="00FB4108"/>
    <w:rsid w:val="00FB5D06"/>
    <w:rsid w:val="00FB5E58"/>
    <w:rsid w:val="00FB7F9C"/>
    <w:rsid w:val="00FC04C7"/>
    <w:rsid w:val="00FC0BB4"/>
    <w:rsid w:val="00FC1ABD"/>
    <w:rsid w:val="00FC32B5"/>
    <w:rsid w:val="00FC7BE8"/>
    <w:rsid w:val="00FC7F18"/>
    <w:rsid w:val="00FD02B2"/>
    <w:rsid w:val="00FD2C5A"/>
    <w:rsid w:val="00FD6EFF"/>
    <w:rsid w:val="00FD746A"/>
    <w:rsid w:val="00FD7FEE"/>
    <w:rsid w:val="00FE349A"/>
    <w:rsid w:val="00FE5DD3"/>
    <w:rsid w:val="00FE75D7"/>
    <w:rsid w:val="00FF0631"/>
    <w:rsid w:val="00FF0A20"/>
    <w:rsid w:val="00FF14CF"/>
    <w:rsid w:val="00FF4F53"/>
    <w:rsid w:val="00FF5976"/>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D9D5"/>
  <w15:chartTrackingRefBased/>
  <w15:docId w15:val="{31C98955-EC5E-4BE4-BD00-8A45FA8B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qFormat/>
    <w:rsid w:val="008F743F"/>
    <w:pPr>
      <w:spacing w:before="280" w:after="0" w:line="240" w:lineRule="auto"/>
      <w:outlineLvl w:val="0"/>
    </w:pPr>
    <w:rPr>
      <w:rFonts w:ascii="Arial Black" w:eastAsia="Times New Roman" w:hAnsi="Arial Black"/>
      <w:noProof/>
      <w:sz w:val="28"/>
      <w:szCs w:val="20"/>
    </w:rPr>
  </w:style>
  <w:style w:type="paragraph" w:styleId="Heading2">
    <w:name w:val="heading 2"/>
    <w:basedOn w:val="Normal"/>
    <w:link w:val="Heading2Char"/>
    <w:qFormat/>
    <w:rsid w:val="008F743F"/>
    <w:pPr>
      <w:spacing w:before="120" w:after="0" w:line="240" w:lineRule="auto"/>
      <w:outlineLvl w:val="1"/>
    </w:pPr>
    <w:rPr>
      <w:rFonts w:ascii="Arial" w:eastAsia="Times New Roman" w:hAnsi="Arial"/>
      <w:b/>
      <w:noProof/>
      <w:sz w:val="24"/>
      <w:szCs w:val="20"/>
    </w:rPr>
  </w:style>
  <w:style w:type="paragraph" w:styleId="Heading5">
    <w:name w:val="heading 5"/>
    <w:basedOn w:val="Normal"/>
    <w:next w:val="Normal"/>
    <w:link w:val="Heading5Char"/>
    <w:uiPriority w:val="9"/>
    <w:qFormat/>
    <w:rsid w:val="008E1066"/>
    <w:pPr>
      <w:spacing w:before="240" w:after="60"/>
      <w:outlineLvl w:val="4"/>
    </w:pPr>
    <w:rPr>
      <w:rFonts w:eastAsia="Times New Roman"/>
      <w:b/>
      <w:bCs/>
      <w:i/>
      <w:iCs/>
      <w:sz w:val="26"/>
      <w:szCs w:val="26"/>
      <w:lang w:val="x-none"/>
    </w:rPr>
  </w:style>
  <w:style w:type="paragraph" w:styleId="Heading6">
    <w:name w:val="heading 6"/>
    <w:basedOn w:val="Normal"/>
    <w:next w:val="Normal"/>
    <w:link w:val="Heading6Char"/>
    <w:qFormat/>
    <w:rsid w:val="008F743F"/>
    <w:pPr>
      <w:spacing w:before="240" w:after="60" w:line="240" w:lineRule="auto"/>
      <w:outlineLvl w:val="5"/>
    </w:pPr>
    <w:rPr>
      <w:b/>
      <w:bCs/>
      <w:lang w:eastAsia="ro-RO"/>
    </w:rPr>
  </w:style>
  <w:style w:type="paragraph" w:styleId="Heading9">
    <w:name w:val="heading 9"/>
    <w:basedOn w:val="Normal"/>
    <w:next w:val="Normal"/>
    <w:qFormat/>
    <w:rsid w:val="00B06106"/>
    <w:pPr>
      <w:spacing w:before="240" w:after="60" w:line="240" w:lineRule="auto"/>
      <w:outlineLvl w:val="8"/>
    </w:pPr>
    <w:rPr>
      <w:rFonts w:ascii="Cambria" w:eastAsia="Times New Roman"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character" w:styleId="Hyperlink">
    <w:name w:val="Hyperlink"/>
    <w:rsid w:val="00DB2142"/>
    <w:rPr>
      <w:color w:val="0000FF"/>
      <w:u w:val="single"/>
    </w:rPr>
  </w:style>
  <w:style w:type="paragraph" w:customStyle="1" w:styleId="NoSpacing1">
    <w:name w:val="No Spacing1"/>
    <w:qFormat/>
    <w:rsid w:val="004C56F3"/>
    <w:rPr>
      <w:sz w:val="22"/>
      <w:szCs w:val="22"/>
      <w:lang w:val="ro-RO"/>
    </w:rPr>
  </w:style>
  <w:style w:type="paragraph" w:styleId="List">
    <w:name w:val="List"/>
    <w:basedOn w:val="BodyText"/>
    <w:rsid w:val="004C56F3"/>
    <w:pPr>
      <w:widowControl w:val="0"/>
      <w:suppressAutoHyphens/>
      <w:spacing w:after="0" w:line="240" w:lineRule="auto"/>
      <w:jc w:val="both"/>
    </w:pPr>
    <w:rPr>
      <w:rFonts w:ascii="Times New Roman" w:eastAsia="Times New Roman" w:hAnsi="Times New Roman" w:cs="Tahoma"/>
      <w:sz w:val="24"/>
      <w:szCs w:val="20"/>
      <w:lang w:eastAsia="ar-SA"/>
    </w:rPr>
  </w:style>
  <w:style w:type="paragraph" w:styleId="BodyText">
    <w:name w:val="Body Text"/>
    <w:basedOn w:val="Normal"/>
    <w:link w:val="BodyTextChar"/>
    <w:rsid w:val="004C56F3"/>
    <w:pPr>
      <w:spacing w:after="120"/>
    </w:pPr>
    <w:rPr>
      <w:lang w:val="x-none"/>
    </w:rPr>
  </w:style>
  <w:style w:type="paragraph" w:customStyle="1" w:styleId="TableText">
    <w:name w:val="Table Text"/>
    <w:basedOn w:val="Normal"/>
    <w:link w:val="TableTextChar"/>
    <w:rsid w:val="004C11F7"/>
    <w:pPr>
      <w:tabs>
        <w:tab w:val="decimal" w:pos="0"/>
      </w:tabs>
      <w:spacing w:after="0" w:line="240" w:lineRule="auto"/>
    </w:pPr>
    <w:rPr>
      <w:rFonts w:ascii="Times New Roman" w:eastAsia="Times New Roman" w:hAnsi="Times New Roman"/>
      <w:noProof/>
      <w:sz w:val="24"/>
      <w:szCs w:val="20"/>
    </w:rPr>
  </w:style>
  <w:style w:type="paragraph" w:customStyle="1" w:styleId="Default">
    <w:name w:val="Default"/>
    <w:rsid w:val="006070BE"/>
    <w:pPr>
      <w:autoSpaceDE w:val="0"/>
      <w:autoSpaceDN w:val="0"/>
      <w:adjustRightInd w:val="0"/>
    </w:pPr>
    <w:rPr>
      <w:rFonts w:ascii="Times New Roman" w:eastAsia="Times New Roman" w:hAnsi="Times New Roman"/>
      <w:color w:val="000000"/>
      <w:sz w:val="24"/>
      <w:szCs w:val="24"/>
    </w:rPr>
  </w:style>
  <w:style w:type="paragraph" w:styleId="BodyTextIndent3">
    <w:name w:val="Body Text Indent 3"/>
    <w:basedOn w:val="Normal"/>
    <w:rsid w:val="003B7B2A"/>
    <w:pPr>
      <w:spacing w:after="120"/>
      <w:ind w:left="283"/>
    </w:pPr>
    <w:rPr>
      <w:sz w:val="16"/>
      <w:szCs w:val="16"/>
    </w:rPr>
  </w:style>
  <w:style w:type="paragraph" w:customStyle="1" w:styleId="ListParagraph1">
    <w:name w:val="List Paragraph1"/>
    <w:basedOn w:val="Normal"/>
    <w:qFormat/>
    <w:rsid w:val="002B7E7C"/>
    <w:pPr>
      <w:ind w:left="720"/>
      <w:contextualSpacing/>
    </w:pPr>
    <w:rPr>
      <w:rFonts w:eastAsia="Times New Roman"/>
    </w:rPr>
  </w:style>
  <w:style w:type="paragraph" w:customStyle="1" w:styleId="CaracterCharCharCaracterCharCharCharCharCharChar">
    <w:name w:val="Caracter Char Char Caracter Char Char Char Char Char Char"/>
    <w:basedOn w:val="Normal"/>
    <w:rsid w:val="00AF7008"/>
    <w:pPr>
      <w:spacing w:after="160" w:line="240" w:lineRule="exact"/>
    </w:pPr>
    <w:rPr>
      <w:rFonts w:ascii="Tahoma" w:eastAsia="Times New Roman" w:hAnsi="Tahoma"/>
      <w:sz w:val="20"/>
      <w:szCs w:val="20"/>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5EEB"/>
    <w:pPr>
      <w:spacing w:after="0" w:line="240" w:lineRule="auto"/>
    </w:pPr>
    <w:rPr>
      <w:rFonts w:ascii="Arial" w:eastAsia="Times New Roman" w:hAnsi="Arial"/>
      <w:sz w:val="24"/>
      <w:szCs w:val="24"/>
      <w:lang w:val="pl-PL" w:eastAsia="pl-PL"/>
    </w:rPr>
  </w:style>
  <w:style w:type="character" w:customStyle="1" w:styleId="noticetext">
    <w:name w:val="noticetext"/>
    <w:basedOn w:val="DefaultParagraphFont"/>
    <w:rsid w:val="00AB0CB6"/>
  </w:style>
  <w:style w:type="paragraph" w:customStyle="1" w:styleId="CharCharCaracter">
    <w:name w:val="Char Char Caracter"/>
    <w:basedOn w:val="Normal"/>
    <w:rsid w:val="005E69FE"/>
    <w:pPr>
      <w:spacing w:after="0" w:line="240" w:lineRule="auto"/>
    </w:pPr>
    <w:rPr>
      <w:rFonts w:ascii="Times New Roman" w:eastAsia="Times New Roman" w:hAnsi="Times New Roman"/>
      <w:sz w:val="24"/>
      <w:szCs w:val="24"/>
      <w:lang w:val="pl-PL" w:eastAsia="pl-PL"/>
    </w:rPr>
  </w:style>
  <w:style w:type="paragraph" w:styleId="Header">
    <w:name w:val="header"/>
    <w:aliases w:val=" Char1,18pt Bold,Glava - napis,Header Char Char,Char1 Char1 Char Char,Char1 Char Char, Char1 Char Char,Char1 Char1 Char,Char1 Char,Char1,Header Char Char Char Char Char,hd Char,hd Char Char,even"/>
    <w:basedOn w:val="Normal"/>
    <w:link w:val="HeaderChar"/>
    <w:unhideWhenUsed/>
    <w:rsid w:val="00EC1582"/>
    <w:pPr>
      <w:tabs>
        <w:tab w:val="center" w:pos="4680"/>
        <w:tab w:val="right" w:pos="9360"/>
      </w:tabs>
      <w:spacing w:after="0" w:line="240" w:lineRule="auto"/>
    </w:pPr>
    <w:rPr>
      <w:sz w:val="24"/>
      <w:szCs w:val="24"/>
    </w:rPr>
  </w:style>
  <w:style w:type="character" w:customStyle="1" w:styleId="HeaderChar">
    <w:name w:val="Header Char"/>
    <w:aliases w:val=" Char1 Char,18pt Bold Char,Glava - napis Char,Header Char Char Char,Char1 Char1 Char Char Char,Char1 Char Char Char, Char1 Char Char Char,Char1 Char1 Char Char1,Char1 Char Char1,Char1 Char1,Header Char Char Char Char Char Char,hd Char Char1"/>
    <w:link w:val="Header"/>
    <w:rsid w:val="00EC1582"/>
    <w:rPr>
      <w:sz w:val="24"/>
      <w:szCs w:val="24"/>
      <w:lang w:val="en-US" w:eastAsia="en-US" w:bidi="ar-SA"/>
    </w:rPr>
  </w:style>
  <w:style w:type="character" w:customStyle="1" w:styleId="Heading6Char">
    <w:name w:val="Heading 6 Char"/>
    <w:link w:val="Heading6"/>
    <w:rsid w:val="008F743F"/>
    <w:rPr>
      <w:b/>
      <w:bCs/>
      <w:sz w:val="22"/>
      <w:szCs w:val="22"/>
      <w:lang w:val="ro-RO" w:eastAsia="ro-RO" w:bidi="ar-SA"/>
    </w:rPr>
  </w:style>
  <w:style w:type="paragraph" w:customStyle="1" w:styleId="DefaultText">
    <w:name w:val="Default Text"/>
    <w:basedOn w:val="Normal"/>
    <w:link w:val="DefaultTextChar"/>
    <w:rsid w:val="008F743F"/>
    <w:pPr>
      <w:overflowPunct w:val="0"/>
      <w:autoSpaceDE w:val="0"/>
      <w:autoSpaceDN w:val="0"/>
      <w:adjustRightInd w:val="0"/>
      <w:spacing w:after="0" w:line="240" w:lineRule="auto"/>
      <w:textAlignment w:val="baseline"/>
    </w:pPr>
    <w:rPr>
      <w:rFonts w:ascii="Times New Roman" w:eastAsia="Times New Roman" w:hAnsi="Times New Roman"/>
      <w:sz w:val="24"/>
      <w:szCs w:val="20"/>
      <w:lang w:val="x-none"/>
    </w:rPr>
  </w:style>
  <w:style w:type="paragraph" w:customStyle="1" w:styleId="DefaultText1">
    <w:name w:val="Default Text:1"/>
    <w:basedOn w:val="Normal"/>
    <w:link w:val="DefaultText1Char"/>
    <w:rsid w:val="008F743F"/>
    <w:pPr>
      <w:overflowPunct w:val="0"/>
      <w:autoSpaceDE w:val="0"/>
      <w:autoSpaceDN w:val="0"/>
      <w:adjustRightInd w:val="0"/>
      <w:spacing w:after="0" w:line="240" w:lineRule="auto"/>
      <w:textAlignment w:val="baseline"/>
    </w:pPr>
    <w:rPr>
      <w:sz w:val="24"/>
      <w:szCs w:val="20"/>
    </w:rPr>
  </w:style>
  <w:style w:type="character" w:customStyle="1" w:styleId="DefaultText1Char">
    <w:name w:val="Default Text:1 Char"/>
    <w:link w:val="DefaultText1"/>
    <w:rsid w:val="008F743F"/>
    <w:rPr>
      <w:sz w:val="24"/>
      <w:lang w:val="ro-RO" w:eastAsia="en-US" w:bidi="ar-SA"/>
    </w:rPr>
  </w:style>
  <w:style w:type="paragraph" w:styleId="FootnoteText">
    <w:name w:val="footnote text"/>
    <w:basedOn w:val="Normal"/>
    <w:link w:val="FootnoteTextChar"/>
    <w:rsid w:val="008F743F"/>
    <w:pPr>
      <w:spacing w:after="0" w:line="240" w:lineRule="auto"/>
    </w:pPr>
    <w:rPr>
      <w:sz w:val="20"/>
      <w:szCs w:val="20"/>
    </w:rPr>
  </w:style>
  <w:style w:type="character" w:customStyle="1" w:styleId="FootnoteTextChar">
    <w:name w:val="Footnote Text Char"/>
    <w:link w:val="FootnoteText"/>
    <w:rsid w:val="008F743F"/>
    <w:rPr>
      <w:lang w:val="en-US" w:eastAsia="en-US" w:bidi="ar-SA"/>
    </w:rPr>
  </w:style>
  <w:style w:type="character" w:styleId="FootnoteReference">
    <w:name w:val="footnote reference"/>
    <w:rsid w:val="008F743F"/>
    <w:rPr>
      <w:vertAlign w:val="superscript"/>
    </w:rPr>
  </w:style>
  <w:style w:type="paragraph" w:customStyle="1" w:styleId="xl27">
    <w:name w:val="xl27"/>
    <w:basedOn w:val="Normal"/>
    <w:rsid w:val="008F743F"/>
    <w:pPr>
      <w:spacing w:before="100" w:beforeAutospacing="1" w:after="100" w:afterAutospacing="1" w:line="240" w:lineRule="auto"/>
      <w:jc w:val="center"/>
    </w:pPr>
    <w:rPr>
      <w:rFonts w:ascii="Times New Roman" w:eastAsia="Times New Roman" w:hAnsi="Times New Roman"/>
      <w:sz w:val="24"/>
      <w:szCs w:val="24"/>
      <w:lang w:eastAsia="ro-RO"/>
    </w:rPr>
  </w:style>
  <w:style w:type="paragraph" w:customStyle="1" w:styleId="normaltableau">
    <w:name w:val="normal_tableau"/>
    <w:basedOn w:val="Normal"/>
    <w:rsid w:val="008F743F"/>
    <w:pPr>
      <w:spacing w:before="120" w:after="120" w:line="240" w:lineRule="auto"/>
      <w:jc w:val="both"/>
    </w:pPr>
    <w:rPr>
      <w:rFonts w:ascii="Optima" w:eastAsia="Times New Roman" w:hAnsi="Optima"/>
      <w:szCs w:val="20"/>
    </w:rPr>
  </w:style>
  <w:style w:type="paragraph" w:styleId="BodyTextIndent">
    <w:name w:val="Body Text Indent"/>
    <w:basedOn w:val="Normal"/>
    <w:link w:val="BodyTextIndentChar"/>
    <w:rsid w:val="008F743F"/>
    <w:pPr>
      <w:spacing w:after="120" w:line="240" w:lineRule="auto"/>
      <w:ind w:left="283"/>
    </w:pPr>
    <w:rPr>
      <w:sz w:val="24"/>
      <w:szCs w:val="24"/>
    </w:rPr>
  </w:style>
  <w:style w:type="character" w:customStyle="1" w:styleId="BodyTextIndentChar">
    <w:name w:val="Body Text Indent Char"/>
    <w:link w:val="BodyTextIndent"/>
    <w:rsid w:val="008F743F"/>
    <w:rPr>
      <w:sz w:val="24"/>
      <w:szCs w:val="24"/>
      <w:lang w:val="ro-RO" w:eastAsia="en-US" w:bidi="ar-SA"/>
    </w:rPr>
  </w:style>
  <w:style w:type="paragraph" w:styleId="BodyTextIndent2">
    <w:name w:val="Body Text Indent 2"/>
    <w:basedOn w:val="Normal"/>
    <w:link w:val="BodyTextIndent2Char"/>
    <w:rsid w:val="008F743F"/>
    <w:pPr>
      <w:spacing w:after="120" w:line="480" w:lineRule="auto"/>
      <w:ind w:left="283"/>
    </w:pPr>
    <w:rPr>
      <w:sz w:val="24"/>
      <w:szCs w:val="24"/>
    </w:rPr>
  </w:style>
  <w:style w:type="character" w:customStyle="1" w:styleId="BodyTextIndent2Char">
    <w:name w:val="Body Text Indent 2 Char"/>
    <w:link w:val="BodyTextIndent2"/>
    <w:rsid w:val="008F743F"/>
    <w:rPr>
      <w:sz w:val="24"/>
      <w:szCs w:val="24"/>
      <w:lang w:val="ro-RO" w:eastAsia="en-US" w:bidi="ar-SA"/>
    </w:rPr>
  </w:style>
  <w:style w:type="paragraph" w:styleId="BodyText2">
    <w:name w:val="Body Text 2"/>
    <w:basedOn w:val="Normal"/>
    <w:link w:val="BodyText2Char"/>
    <w:rsid w:val="008F743F"/>
    <w:pPr>
      <w:spacing w:after="120" w:line="480" w:lineRule="auto"/>
    </w:pPr>
    <w:rPr>
      <w:sz w:val="24"/>
      <w:szCs w:val="24"/>
    </w:rPr>
  </w:style>
  <w:style w:type="character" w:customStyle="1" w:styleId="BodyText2Char">
    <w:name w:val="Body Text 2 Char"/>
    <w:link w:val="BodyText2"/>
    <w:rsid w:val="008F743F"/>
    <w:rPr>
      <w:sz w:val="24"/>
      <w:szCs w:val="24"/>
      <w:lang w:val="ro-RO" w:eastAsia="en-US" w:bidi="ar-SA"/>
    </w:rPr>
  </w:style>
  <w:style w:type="paragraph" w:styleId="Subtitle">
    <w:name w:val="Subtitle"/>
    <w:basedOn w:val="Normal"/>
    <w:next w:val="BodyText"/>
    <w:link w:val="SubtitleChar"/>
    <w:qFormat/>
    <w:rsid w:val="008F743F"/>
    <w:pPr>
      <w:keepNext/>
      <w:suppressAutoHyphens/>
      <w:spacing w:before="240" w:after="120" w:line="100" w:lineRule="atLeast"/>
      <w:jc w:val="center"/>
    </w:pPr>
    <w:rPr>
      <w:rFonts w:ascii="Liberation Sans" w:eastAsia="DejaVu Sans" w:hAnsi="Liberation Sans" w:cs="Lohit Hindi"/>
      <w:i/>
      <w:iCs/>
      <w:kern w:val="1"/>
      <w:sz w:val="28"/>
      <w:szCs w:val="28"/>
      <w:lang w:eastAsia="ar-SA"/>
    </w:rPr>
  </w:style>
  <w:style w:type="character" w:customStyle="1" w:styleId="SubtitleChar">
    <w:name w:val="Subtitle Char"/>
    <w:link w:val="Subtitle"/>
    <w:rsid w:val="008F743F"/>
    <w:rPr>
      <w:rFonts w:ascii="Liberation Sans" w:eastAsia="DejaVu Sans" w:hAnsi="Liberation Sans" w:cs="Lohit Hindi"/>
      <w:i/>
      <w:iCs/>
      <w:kern w:val="1"/>
      <w:sz w:val="28"/>
      <w:szCs w:val="28"/>
      <w:lang w:val="en-US" w:eastAsia="ar-SA" w:bidi="ar-SA"/>
    </w:rPr>
  </w:style>
  <w:style w:type="paragraph" w:customStyle="1" w:styleId="Anexa">
    <w:name w:val="Anexa"/>
    <w:basedOn w:val="Normal"/>
    <w:next w:val="Normal"/>
    <w:link w:val="AnexaChar"/>
    <w:rsid w:val="008F743F"/>
    <w:pPr>
      <w:spacing w:after="0" w:line="240" w:lineRule="auto"/>
    </w:pPr>
    <w:rPr>
      <w:noProof/>
      <w:sz w:val="24"/>
      <w:szCs w:val="20"/>
    </w:rPr>
  </w:style>
  <w:style w:type="character" w:customStyle="1" w:styleId="AnexaChar">
    <w:name w:val="Anexa Char"/>
    <w:link w:val="Anexa"/>
    <w:rsid w:val="008F743F"/>
    <w:rPr>
      <w:noProof/>
      <w:sz w:val="24"/>
      <w:lang w:val="ro-RO" w:eastAsia="en-US" w:bidi="ar-SA"/>
    </w:rPr>
  </w:style>
  <w:style w:type="paragraph" w:styleId="PlainText">
    <w:name w:val="Plain Text"/>
    <w:basedOn w:val="Normal"/>
    <w:link w:val="PlainTextChar"/>
    <w:rsid w:val="008F743F"/>
    <w:pPr>
      <w:spacing w:after="0" w:line="240" w:lineRule="auto"/>
    </w:pPr>
    <w:rPr>
      <w:rFonts w:ascii="Courier New" w:hAnsi="Courier New" w:cs="Courier New"/>
      <w:sz w:val="24"/>
      <w:szCs w:val="24"/>
      <w:lang w:eastAsia="ro-RO"/>
    </w:rPr>
  </w:style>
  <w:style w:type="paragraph" w:customStyle="1" w:styleId="DefaultText2">
    <w:name w:val="Default Text:2"/>
    <w:basedOn w:val="Normal"/>
    <w:rsid w:val="009B6044"/>
    <w:pPr>
      <w:spacing w:after="0" w:line="240" w:lineRule="auto"/>
    </w:pPr>
    <w:rPr>
      <w:rFonts w:ascii="Times New Roman" w:eastAsia="Times New Roman" w:hAnsi="Times New Roman"/>
      <w:noProof/>
      <w:sz w:val="24"/>
      <w:szCs w:val="20"/>
    </w:rPr>
  </w:style>
  <w:style w:type="paragraph" w:styleId="Title">
    <w:name w:val="Title"/>
    <w:basedOn w:val="Normal"/>
    <w:next w:val="Subtitle"/>
    <w:link w:val="TitleChar"/>
    <w:qFormat/>
    <w:rsid w:val="009445AE"/>
    <w:pPr>
      <w:suppressAutoHyphens/>
      <w:spacing w:after="0" w:line="100" w:lineRule="atLeast"/>
      <w:jc w:val="center"/>
    </w:pPr>
    <w:rPr>
      <w:rFonts w:ascii="Times New Roman" w:eastAsia="Times New Roman" w:hAnsi="Times New Roman"/>
      <w:b/>
      <w:bCs/>
      <w:kern w:val="1"/>
      <w:sz w:val="24"/>
      <w:szCs w:val="24"/>
      <w:u w:val="single"/>
      <w:lang w:eastAsia="ar-SA"/>
    </w:rPr>
  </w:style>
  <w:style w:type="character" w:customStyle="1" w:styleId="ln2alineat">
    <w:name w:val="ln2alineat"/>
    <w:basedOn w:val="DefaultParagraphFont"/>
    <w:rsid w:val="007B76A1"/>
  </w:style>
  <w:style w:type="paragraph" w:styleId="HTMLPreformatted">
    <w:name w:val="HTML Preformatted"/>
    <w:basedOn w:val="Normal"/>
    <w:link w:val="HTMLPreformattedChar"/>
    <w:rsid w:val="0000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locked/>
    <w:rsid w:val="00603232"/>
    <w:rPr>
      <w:rFonts w:ascii="Courier New" w:hAnsi="Courier New" w:cs="Courier New"/>
      <w:sz w:val="24"/>
      <w:szCs w:val="24"/>
      <w:lang w:val="ro-RO" w:eastAsia="ro-RO" w:bidi="ar-SA"/>
    </w:rPr>
  </w:style>
  <w:style w:type="character" w:customStyle="1" w:styleId="ln2articol1">
    <w:name w:val="ln2articol1"/>
    <w:rsid w:val="00603232"/>
    <w:rPr>
      <w:b/>
      <w:color w:val="0000AF"/>
    </w:rPr>
  </w:style>
  <w:style w:type="character" w:customStyle="1" w:styleId="link">
    <w:name w:val="link"/>
    <w:basedOn w:val="DefaultParagraphFont"/>
    <w:rsid w:val="006102EB"/>
  </w:style>
  <w:style w:type="paragraph" w:customStyle="1" w:styleId="CharCharCharChar">
    <w:name w:val="Char Char Char Char"/>
    <w:basedOn w:val="Normal"/>
    <w:rsid w:val="005C102C"/>
    <w:pPr>
      <w:spacing w:after="0" w:line="240" w:lineRule="auto"/>
    </w:pPr>
    <w:rPr>
      <w:rFonts w:ascii="Times New Roman" w:eastAsia="Times New Roman" w:hAnsi="Times New Roman"/>
      <w:sz w:val="24"/>
      <w:szCs w:val="24"/>
      <w:lang w:val="pl-PL" w:eastAsia="pl-PL"/>
    </w:rPr>
  </w:style>
  <w:style w:type="character" w:customStyle="1" w:styleId="Heading1Char">
    <w:name w:val="Heading 1 Char"/>
    <w:link w:val="Heading1"/>
    <w:rsid w:val="000B6287"/>
    <w:rPr>
      <w:rFonts w:ascii="Arial Black" w:eastAsia="Times New Roman" w:hAnsi="Arial Black"/>
      <w:noProof/>
      <w:sz w:val="28"/>
      <w:lang w:val="en-US" w:eastAsia="en-US"/>
    </w:rPr>
  </w:style>
  <w:style w:type="character" w:customStyle="1" w:styleId="Heading2Char">
    <w:name w:val="Heading 2 Char"/>
    <w:link w:val="Heading2"/>
    <w:rsid w:val="000B6287"/>
    <w:rPr>
      <w:rFonts w:ascii="Arial" w:eastAsia="Times New Roman" w:hAnsi="Arial"/>
      <w:b/>
      <w:noProof/>
      <w:sz w:val="24"/>
      <w:lang w:val="en-US" w:eastAsia="en-US"/>
    </w:rPr>
  </w:style>
  <w:style w:type="character" w:customStyle="1" w:styleId="BodyTextChar">
    <w:name w:val="Body Text Char"/>
    <w:link w:val="BodyText"/>
    <w:rsid w:val="000B6287"/>
    <w:rPr>
      <w:sz w:val="22"/>
      <w:szCs w:val="22"/>
      <w:lang w:eastAsia="en-US"/>
    </w:rPr>
  </w:style>
  <w:style w:type="character" w:styleId="Strong">
    <w:name w:val="Strong"/>
    <w:qFormat/>
    <w:rsid w:val="00B77C12"/>
    <w:rPr>
      <w:b/>
      <w:bCs/>
    </w:rPr>
  </w:style>
  <w:style w:type="paragraph" w:customStyle="1" w:styleId="WW-Default">
    <w:name w:val="WW-Default"/>
    <w:rsid w:val="00D064F8"/>
    <w:pPr>
      <w:suppressAutoHyphens/>
      <w:autoSpaceDE w:val="0"/>
    </w:pPr>
    <w:rPr>
      <w:rFonts w:ascii="Times New Roman" w:eastAsia="Times New Roman" w:hAnsi="Times New Roman"/>
      <w:color w:val="000000"/>
      <w:sz w:val="24"/>
      <w:szCs w:val="24"/>
      <w:lang w:eastAsia="ar-SA"/>
    </w:rPr>
  </w:style>
  <w:style w:type="paragraph" w:customStyle="1" w:styleId="xl34">
    <w:name w:val="xl34"/>
    <w:basedOn w:val="Normal"/>
    <w:rsid w:val="00B06106"/>
    <w:pPr>
      <w:suppressAutoHyphens/>
      <w:spacing w:before="280" w:after="280" w:line="240" w:lineRule="auto"/>
    </w:pPr>
    <w:rPr>
      <w:rFonts w:ascii="Arial" w:eastAsia="Times New Roman" w:hAnsi="Arial" w:cs="Arial"/>
      <w:b/>
      <w:bCs/>
      <w:sz w:val="24"/>
      <w:szCs w:val="24"/>
      <w:lang w:eastAsia="ar-SA"/>
    </w:rPr>
  </w:style>
  <w:style w:type="character" w:customStyle="1" w:styleId="labeldatatext1">
    <w:name w:val="labeldatatext1"/>
    <w:rsid w:val="00427481"/>
    <w:rPr>
      <w:rFonts w:ascii="Arial" w:hAnsi="Arial" w:cs="Arial" w:hint="default"/>
      <w:b w:val="0"/>
      <w:bCs w:val="0"/>
      <w:color w:val="000000"/>
      <w:sz w:val="18"/>
      <w:szCs w:val="18"/>
    </w:rPr>
  </w:style>
  <w:style w:type="character" w:customStyle="1" w:styleId="Heading5Char">
    <w:name w:val="Heading 5 Char"/>
    <w:link w:val="Heading5"/>
    <w:uiPriority w:val="9"/>
    <w:semiHidden/>
    <w:rsid w:val="008E1066"/>
    <w:rPr>
      <w:rFonts w:ascii="Calibri" w:eastAsia="Times New Roman" w:hAnsi="Calibri" w:cs="Times New Roman"/>
      <w:b/>
      <w:bCs/>
      <w:i/>
      <w:iCs/>
      <w:sz w:val="26"/>
      <w:szCs w:val="26"/>
      <w:lang w:eastAsia="en-US"/>
    </w:rPr>
  </w:style>
  <w:style w:type="paragraph" w:styleId="NoSpacing">
    <w:name w:val="No Spacing"/>
    <w:link w:val="NoSpacingChar"/>
    <w:qFormat/>
    <w:rsid w:val="008E1066"/>
    <w:rPr>
      <w:sz w:val="22"/>
      <w:szCs w:val="22"/>
    </w:rPr>
  </w:style>
  <w:style w:type="character" w:customStyle="1" w:styleId="tpa1">
    <w:name w:val="tpa1"/>
    <w:rsid w:val="008E1066"/>
  </w:style>
  <w:style w:type="paragraph" w:styleId="Footer">
    <w:name w:val="footer"/>
    <w:basedOn w:val="Normal"/>
    <w:rsid w:val="00A71D81"/>
    <w:pPr>
      <w:tabs>
        <w:tab w:val="center" w:pos="4320"/>
        <w:tab w:val="right" w:pos="8640"/>
      </w:tabs>
      <w:spacing w:after="0" w:line="240" w:lineRule="auto"/>
    </w:pPr>
    <w:rPr>
      <w:rFonts w:ascii="Times New Roman" w:eastAsia="Times New Roman" w:hAnsi="Times New Roman"/>
      <w:sz w:val="20"/>
      <w:szCs w:val="20"/>
      <w:lang w:val="en-GB"/>
    </w:rPr>
  </w:style>
  <w:style w:type="character" w:styleId="PageNumber">
    <w:name w:val="page number"/>
    <w:basedOn w:val="DefaultParagraphFont"/>
    <w:rsid w:val="00A71D81"/>
  </w:style>
  <w:style w:type="character" w:customStyle="1" w:styleId="yiv679653513labeldatatext">
    <w:name w:val="yiv679653513labeldatatext"/>
    <w:rsid w:val="006D7771"/>
    <w:rPr>
      <w:rFonts w:cs="Times New Roman"/>
    </w:rPr>
  </w:style>
  <w:style w:type="character" w:customStyle="1" w:styleId="NoSpacingChar">
    <w:name w:val="No Spacing Char"/>
    <w:link w:val="NoSpacing"/>
    <w:rsid w:val="00CF11B0"/>
    <w:rPr>
      <w:sz w:val="22"/>
      <w:szCs w:val="22"/>
      <w:lang w:val="en-US" w:eastAsia="en-US" w:bidi="ar-SA"/>
    </w:rPr>
  </w:style>
  <w:style w:type="character" w:customStyle="1" w:styleId="DefaultTextChar">
    <w:name w:val="Default Text Char"/>
    <w:link w:val="DefaultText"/>
    <w:rsid w:val="00EF5C66"/>
    <w:rPr>
      <w:rFonts w:ascii="Times New Roman" w:eastAsia="Times New Roman" w:hAnsi="Times New Roman"/>
      <w:sz w:val="24"/>
      <w:lang w:eastAsia="en-US"/>
    </w:rPr>
  </w:style>
  <w:style w:type="paragraph" w:styleId="NormalWeb">
    <w:name w:val="Normal (Web)"/>
    <w:basedOn w:val="Normal"/>
    <w:rsid w:val="00F375B3"/>
    <w:pPr>
      <w:spacing w:before="100" w:beforeAutospacing="1" w:after="100" w:afterAutospacing="1" w:line="240" w:lineRule="auto"/>
    </w:pPr>
    <w:rPr>
      <w:rFonts w:ascii="Times New Roman" w:eastAsia="Times New Roman" w:hAnsi="Times New Roman"/>
      <w:sz w:val="24"/>
      <w:szCs w:val="24"/>
    </w:rPr>
  </w:style>
  <w:style w:type="paragraph" w:customStyle="1" w:styleId="Frspaiere1">
    <w:name w:val="Fără spațiere1"/>
    <w:qFormat/>
    <w:rsid w:val="001E223D"/>
    <w:rPr>
      <w:rFonts w:ascii="Times New Roman" w:eastAsia="Times New Roman" w:hAnsi="Times New Roman"/>
      <w:sz w:val="24"/>
      <w:szCs w:val="24"/>
    </w:rPr>
  </w:style>
  <w:style w:type="character" w:customStyle="1" w:styleId="tli1">
    <w:name w:val="tli1"/>
    <w:rsid w:val="000C7E6C"/>
    <w:rPr>
      <w:rFonts w:cs="Times New Roman"/>
    </w:rPr>
  </w:style>
  <w:style w:type="character" w:customStyle="1" w:styleId="TableTextChar">
    <w:name w:val="Table Text Char"/>
    <w:link w:val="TableText"/>
    <w:rsid w:val="009D7AD1"/>
    <w:rPr>
      <w:rFonts w:ascii="Times New Roman" w:eastAsia="Times New Roman" w:hAnsi="Times New Roman"/>
      <w:noProof/>
      <w:sz w:val="24"/>
      <w:lang w:val="en-US" w:eastAsia="en-US"/>
    </w:rPr>
  </w:style>
  <w:style w:type="character" w:customStyle="1" w:styleId="EndnoteTextChar">
    <w:name w:val="Endnote Text Char"/>
    <w:link w:val="EndnoteText"/>
    <w:locked/>
    <w:rsid w:val="009D7AD1"/>
    <w:rPr>
      <w:rFonts w:ascii="Courier New" w:hAnsi="Courier New" w:cs="Courier New"/>
      <w:sz w:val="24"/>
      <w:lang w:val="en-US" w:eastAsia="en-US"/>
    </w:rPr>
  </w:style>
  <w:style w:type="paragraph" w:styleId="EndnoteText">
    <w:name w:val="endnote text"/>
    <w:basedOn w:val="Normal"/>
    <w:link w:val="EndnoteTextChar"/>
    <w:rsid w:val="009D7AD1"/>
    <w:pPr>
      <w:spacing w:after="0" w:line="240" w:lineRule="auto"/>
    </w:pPr>
    <w:rPr>
      <w:rFonts w:ascii="Courier New" w:hAnsi="Courier New" w:cs="Courier New"/>
      <w:sz w:val="24"/>
      <w:szCs w:val="20"/>
    </w:rPr>
  </w:style>
  <w:style w:type="character" w:customStyle="1" w:styleId="EndnoteTextChar1">
    <w:name w:val="Endnote Text Char1"/>
    <w:uiPriority w:val="99"/>
    <w:semiHidden/>
    <w:rsid w:val="009D7AD1"/>
    <w:rPr>
      <w:lang w:eastAsia="en-US"/>
    </w:rPr>
  </w:style>
  <w:style w:type="character" w:customStyle="1" w:styleId="TitleChar">
    <w:name w:val="Title Char"/>
    <w:link w:val="Title"/>
    <w:rsid w:val="009C0EEB"/>
    <w:rPr>
      <w:rFonts w:ascii="Times New Roman" w:eastAsia="Times New Roman" w:hAnsi="Times New Roman"/>
      <w:b/>
      <w:bCs/>
      <w:kern w:val="1"/>
      <w:sz w:val="24"/>
      <w:szCs w:val="24"/>
      <w:u w:val="single"/>
      <w:lang w:eastAsia="ar-SA"/>
    </w:rPr>
  </w:style>
  <w:style w:type="paragraph" w:customStyle="1" w:styleId="Headingform">
    <w:name w:val="Heading form"/>
    <w:basedOn w:val="Heading2"/>
    <w:autoRedefine/>
    <w:rsid w:val="0091442A"/>
    <w:pPr>
      <w:widowControl w:val="0"/>
      <w:spacing w:before="0"/>
      <w:jc w:val="right"/>
    </w:pPr>
    <w:rPr>
      <w:rFonts w:eastAsia="MS Mincho" w:cs="Arial"/>
      <w:bCs/>
      <w:i/>
      <w:iCs/>
      <w:noProof w:val="0"/>
      <w:szCs w:val="24"/>
      <w:lang w:val="ro-RO"/>
    </w:rPr>
  </w:style>
  <w:style w:type="character" w:customStyle="1" w:styleId="HTMLPreformattedChar">
    <w:name w:val="HTML Preformatted Char"/>
    <w:link w:val="HTMLPreformatted"/>
    <w:rsid w:val="0091442A"/>
    <w:rPr>
      <w:rFonts w:ascii="Courier New" w:eastAsia="Times New Roman" w:hAnsi="Courier New" w:cs="Courier New"/>
      <w:lang w:eastAsia="ar-SA"/>
    </w:rPr>
  </w:style>
  <w:style w:type="paragraph" w:styleId="ListParagraph">
    <w:name w:val="List Paragraph"/>
    <w:aliases w:val="Forth level,Bullet"/>
    <w:basedOn w:val="Normal"/>
    <w:link w:val="ListParagraphChar"/>
    <w:uiPriority w:val="34"/>
    <w:qFormat/>
    <w:rsid w:val="003179DB"/>
    <w:pPr>
      <w:spacing w:after="160" w:line="259" w:lineRule="auto"/>
      <w:ind w:left="720"/>
      <w:contextualSpacing/>
    </w:pPr>
  </w:style>
  <w:style w:type="character" w:customStyle="1" w:styleId="ListParagraphChar">
    <w:name w:val="List Paragraph Char"/>
    <w:aliases w:val="Forth level Char,Bullet Char"/>
    <w:link w:val="ListParagraph"/>
    <w:uiPriority w:val="34"/>
    <w:locked/>
    <w:rsid w:val="003179DB"/>
    <w:rPr>
      <w:sz w:val="22"/>
      <w:szCs w:val="22"/>
      <w:lang w:val="ro-RO"/>
    </w:rPr>
  </w:style>
  <w:style w:type="character" w:styleId="UnresolvedMention">
    <w:name w:val="Unresolved Mention"/>
    <w:uiPriority w:val="99"/>
    <w:semiHidden/>
    <w:unhideWhenUsed/>
    <w:rsid w:val="00A14664"/>
    <w:rPr>
      <w:color w:val="605E5C"/>
      <w:shd w:val="clear" w:color="auto" w:fill="E1DFDD"/>
    </w:rPr>
  </w:style>
  <w:style w:type="character" w:styleId="CommentReference">
    <w:name w:val="annotation reference"/>
    <w:uiPriority w:val="99"/>
    <w:semiHidden/>
    <w:unhideWhenUsed/>
    <w:rsid w:val="00E74DE0"/>
    <w:rPr>
      <w:sz w:val="16"/>
      <w:szCs w:val="16"/>
    </w:rPr>
  </w:style>
  <w:style w:type="paragraph" w:styleId="CommentText">
    <w:name w:val="annotation text"/>
    <w:basedOn w:val="Normal"/>
    <w:link w:val="CommentTextChar"/>
    <w:uiPriority w:val="99"/>
    <w:semiHidden/>
    <w:unhideWhenUsed/>
    <w:rsid w:val="00E74DE0"/>
    <w:rPr>
      <w:sz w:val="20"/>
      <w:szCs w:val="20"/>
    </w:rPr>
  </w:style>
  <w:style w:type="character" w:customStyle="1" w:styleId="CommentTextChar">
    <w:name w:val="Comment Text Char"/>
    <w:link w:val="CommentText"/>
    <w:uiPriority w:val="99"/>
    <w:semiHidden/>
    <w:rsid w:val="00E74DE0"/>
    <w:rPr>
      <w:lang w:val="ro-RO"/>
    </w:rPr>
  </w:style>
  <w:style w:type="paragraph" w:styleId="CommentSubject">
    <w:name w:val="annotation subject"/>
    <w:basedOn w:val="CommentText"/>
    <w:next w:val="CommentText"/>
    <w:link w:val="CommentSubjectChar"/>
    <w:uiPriority w:val="99"/>
    <w:semiHidden/>
    <w:unhideWhenUsed/>
    <w:rsid w:val="00E74DE0"/>
    <w:rPr>
      <w:b/>
      <w:bCs/>
    </w:rPr>
  </w:style>
  <w:style w:type="character" w:customStyle="1" w:styleId="CommentSubjectChar">
    <w:name w:val="Comment Subject Char"/>
    <w:link w:val="CommentSubject"/>
    <w:uiPriority w:val="99"/>
    <w:semiHidden/>
    <w:rsid w:val="00E74DE0"/>
    <w:rPr>
      <w:b/>
      <w:bCs/>
      <w:lang w:val="ro-RO"/>
    </w:rPr>
  </w:style>
  <w:style w:type="character" w:customStyle="1" w:styleId="jlqj4b">
    <w:name w:val="jlqj4b"/>
    <w:basedOn w:val="DefaultParagraphFont"/>
    <w:rsid w:val="005A306D"/>
  </w:style>
  <w:style w:type="character" w:customStyle="1" w:styleId="viiyi">
    <w:name w:val="viiyi"/>
    <w:basedOn w:val="DefaultParagraphFont"/>
    <w:rsid w:val="005A306D"/>
  </w:style>
  <w:style w:type="character" w:customStyle="1" w:styleId="q4iawc">
    <w:name w:val="q4iawc"/>
    <w:basedOn w:val="DefaultParagraphFont"/>
    <w:rsid w:val="005A306D"/>
  </w:style>
  <w:style w:type="paragraph" w:styleId="BalloonText">
    <w:name w:val="Balloon Text"/>
    <w:basedOn w:val="Normal"/>
    <w:link w:val="BalloonTextChar"/>
    <w:uiPriority w:val="99"/>
    <w:semiHidden/>
    <w:unhideWhenUsed/>
    <w:rsid w:val="00345F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5FFA"/>
    <w:rPr>
      <w:rFonts w:ascii="Segoe UI" w:hAnsi="Segoe UI" w:cs="Segoe UI"/>
      <w:sz w:val="18"/>
      <w:szCs w:val="1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93352">
      <w:bodyDiv w:val="1"/>
      <w:marLeft w:val="0"/>
      <w:marRight w:val="0"/>
      <w:marTop w:val="0"/>
      <w:marBottom w:val="0"/>
      <w:divBdr>
        <w:top w:val="none" w:sz="0" w:space="0" w:color="auto"/>
        <w:left w:val="none" w:sz="0" w:space="0" w:color="auto"/>
        <w:bottom w:val="none" w:sz="0" w:space="0" w:color="auto"/>
        <w:right w:val="none" w:sz="0" w:space="0" w:color="auto"/>
      </w:divBdr>
    </w:div>
    <w:div w:id="20653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gs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7C2FF-DAB3-4C6E-B81D-50EFEF8A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7998</Words>
  <Characters>45594</Characters>
  <Application>Microsoft Office Word</Application>
  <DocSecurity>0</DocSecurity>
  <Lines>379</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INCAS</Company>
  <LinksUpToDate>false</LinksUpToDate>
  <CharactersWithSpaces>53486</CharactersWithSpaces>
  <SharedDoc>false</SharedDoc>
  <HLinks>
    <vt:vector size="12" baseType="variant">
      <vt:variant>
        <vt:i4>7340080</vt:i4>
      </vt:variant>
      <vt:variant>
        <vt:i4>3</vt:i4>
      </vt:variant>
      <vt:variant>
        <vt:i4>0</vt:i4>
      </vt:variant>
      <vt:variant>
        <vt:i4>5</vt:i4>
      </vt:variant>
      <vt:variant>
        <vt:lpwstr>http://www.igsu.ro/</vt:lpwstr>
      </vt:variant>
      <vt:variant>
        <vt:lpwstr/>
      </vt: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INCAS</dc:creator>
  <cp:keywords/>
  <cp:lastModifiedBy>MARIUS PAUL CORBU</cp:lastModifiedBy>
  <cp:revision>2</cp:revision>
  <cp:lastPrinted>2022-03-04T08:30:00Z</cp:lastPrinted>
  <dcterms:created xsi:type="dcterms:W3CDTF">2026-02-17T06:25:00Z</dcterms:created>
  <dcterms:modified xsi:type="dcterms:W3CDTF">2026-02-17T06:25:00Z</dcterms:modified>
</cp:coreProperties>
</file>