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70D2F" w14:textId="77777777" w:rsidR="00BF2546" w:rsidRPr="00CC15EE" w:rsidRDefault="00BF2546" w:rsidP="00BF2546">
      <w:pPr>
        <w:autoSpaceDE w:val="0"/>
        <w:autoSpaceDN w:val="0"/>
        <w:adjustRightInd w:val="0"/>
        <w:jc w:val="both"/>
        <w:rPr>
          <w:b/>
          <w:i/>
          <w:iCs/>
          <w:lang w:val="ro-RO"/>
        </w:rPr>
      </w:pPr>
    </w:p>
    <w:p w14:paraId="2351AA0E" w14:textId="77777777" w:rsidR="00BF2546" w:rsidRPr="00CC15EE" w:rsidRDefault="00BF2546" w:rsidP="00BF2546">
      <w:pPr>
        <w:autoSpaceDE w:val="0"/>
        <w:autoSpaceDN w:val="0"/>
        <w:adjustRightInd w:val="0"/>
        <w:jc w:val="both"/>
        <w:rPr>
          <w:b/>
          <w:i/>
          <w:iCs/>
          <w:lang w:val="ro-RO"/>
        </w:rPr>
      </w:pPr>
      <w:r w:rsidRPr="00CC15EE">
        <w:rPr>
          <w:b/>
          <w:i/>
          <w:iCs/>
          <w:lang w:val="ro-RO"/>
        </w:rPr>
        <w:t>MODELE DE FORMULARE</w:t>
      </w:r>
    </w:p>
    <w:p w14:paraId="0EF596BB" w14:textId="77777777" w:rsidR="00BF2546" w:rsidRPr="00CC15EE" w:rsidRDefault="00BF2546" w:rsidP="00BF2546">
      <w:pPr>
        <w:pStyle w:val="BodyText"/>
        <w:spacing w:after="0"/>
        <w:jc w:val="both"/>
        <w:rPr>
          <w:lang w:val="ro-RO"/>
        </w:rPr>
      </w:pPr>
    </w:p>
    <w:p w14:paraId="7EA44DE2" w14:textId="77777777" w:rsidR="00BF2546" w:rsidRPr="00CC15EE" w:rsidRDefault="00BF2546" w:rsidP="00BF2546">
      <w:pPr>
        <w:jc w:val="both"/>
        <w:rPr>
          <w:lang w:val="ro-RO"/>
        </w:rPr>
      </w:pPr>
    </w:p>
    <w:p w14:paraId="004CE206" w14:textId="77777777" w:rsidR="00BF2546" w:rsidRPr="00CC15EE" w:rsidRDefault="00BF2546" w:rsidP="00BF2546">
      <w:pPr>
        <w:jc w:val="both"/>
        <w:rPr>
          <w:i/>
          <w:iCs/>
          <w:lang w:val="ro-RO"/>
        </w:rPr>
      </w:pPr>
      <w:r w:rsidRPr="00CC15EE">
        <w:rPr>
          <w:i/>
          <w:iCs/>
          <w:lang w:val="ro-RO"/>
        </w:rPr>
        <w:t>Formularele şi modelele sunt destinate operatorilor economici pentru a facilita elaborarea ofertei.</w:t>
      </w:r>
    </w:p>
    <w:p w14:paraId="2087AAAB" w14:textId="77777777" w:rsidR="00BF2546" w:rsidRPr="00CC15EE" w:rsidRDefault="00BF2546" w:rsidP="00BF2546">
      <w:pPr>
        <w:autoSpaceDE w:val="0"/>
        <w:autoSpaceDN w:val="0"/>
        <w:jc w:val="both"/>
        <w:rPr>
          <w:i/>
          <w:iCs/>
          <w:lang w:val="ro-RO"/>
        </w:rPr>
      </w:pPr>
      <w:r w:rsidRPr="00CC15EE">
        <w:rPr>
          <w:i/>
          <w:iCs/>
          <w:lang w:val="ro-RO"/>
        </w:rPr>
        <w:t xml:space="preserve">Instrucţiuni de completare a documentelor/ declaraţiilor/ formularelor solicitate pentru confirmarea îndeplinirii criteriilor de calificare şi selecţie. </w:t>
      </w:r>
    </w:p>
    <w:p w14:paraId="0FAB153A" w14:textId="77777777" w:rsidR="00BF2546" w:rsidRPr="00CC15EE" w:rsidRDefault="00BF2546" w:rsidP="00BF2546">
      <w:pPr>
        <w:autoSpaceDE w:val="0"/>
        <w:autoSpaceDN w:val="0"/>
        <w:jc w:val="both"/>
        <w:rPr>
          <w:i/>
          <w:iCs/>
          <w:lang w:val="ro-RO"/>
        </w:rPr>
      </w:pPr>
    </w:p>
    <w:p w14:paraId="315A0F4A" w14:textId="77777777" w:rsidR="00BF2546" w:rsidRPr="00CC15EE" w:rsidRDefault="00BF2546" w:rsidP="00BF2546">
      <w:pPr>
        <w:autoSpaceDE w:val="0"/>
        <w:autoSpaceDN w:val="0"/>
        <w:jc w:val="both"/>
        <w:rPr>
          <w:i/>
          <w:iCs/>
          <w:lang w:val="ro-RO"/>
        </w:rPr>
      </w:pPr>
      <w:r w:rsidRPr="00CC15EE">
        <w:rPr>
          <w:i/>
          <w:iCs/>
          <w:lang w:val="ro-RO"/>
        </w:rPr>
        <w:t xml:space="preserve">Orice document/declaraţie/formular solicitat va fi completat şi prezentat de ofertant/candidat şi va fi semnat cu semnătură electronică extinsă de reprezentantul legal al acestuia, sau după caz, de către altă persoană autorizată să reprezinte ofertantul. În acest ultim caz, persoana autorizată va depune şi împuternicirea reprezentantului legal. </w:t>
      </w:r>
    </w:p>
    <w:p w14:paraId="67094CB7" w14:textId="77777777" w:rsidR="00BF2546" w:rsidRPr="00CC15EE" w:rsidRDefault="00BF2546" w:rsidP="00BF2546">
      <w:pPr>
        <w:autoSpaceDE w:val="0"/>
        <w:autoSpaceDN w:val="0"/>
        <w:jc w:val="both"/>
        <w:rPr>
          <w:lang w:val="ro-RO"/>
        </w:rPr>
      </w:pPr>
    </w:p>
    <w:p w14:paraId="6AD10994" w14:textId="77777777" w:rsidR="00BF2546" w:rsidRPr="00CC15EE" w:rsidRDefault="00BF2546" w:rsidP="00BF2546">
      <w:pPr>
        <w:autoSpaceDE w:val="0"/>
        <w:autoSpaceDN w:val="0"/>
        <w:jc w:val="both"/>
        <w:rPr>
          <w:lang w:val="ro-RO"/>
        </w:rPr>
      </w:pPr>
      <w:r w:rsidRPr="00CC15EE">
        <w:rPr>
          <w:i/>
          <w:iCs/>
          <w:lang w:val="ro-RO"/>
        </w:rPr>
        <w:t xml:space="preserve">În cazul ofertelor în asociere depuse de un grup de operatori, orice document/declaraţie/formular solicitat va fi completat şi prezentat astfel cum s-a solicitat în Fişa de date a achiziţiei. </w:t>
      </w:r>
    </w:p>
    <w:p w14:paraId="706971B1" w14:textId="77777777" w:rsidR="00BF2546" w:rsidRPr="00CC15EE" w:rsidRDefault="00BF2546" w:rsidP="00BF2546">
      <w:pPr>
        <w:autoSpaceDE w:val="0"/>
        <w:autoSpaceDN w:val="0"/>
        <w:jc w:val="both"/>
        <w:rPr>
          <w:i/>
          <w:iCs/>
          <w:lang w:val="ro-RO"/>
        </w:rPr>
      </w:pPr>
      <w:r w:rsidRPr="00CC15EE">
        <w:rPr>
          <w:i/>
          <w:iCs/>
          <w:lang w:val="ro-RO"/>
        </w:rPr>
        <w:t xml:space="preserve">Documentele </w:t>
      </w:r>
      <w:r w:rsidRPr="00CC15EE">
        <w:rPr>
          <w:i/>
          <w:iCs/>
        </w:rPr>
        <w:t xml:space="preserve">justificative ca </w:t>
      </w:r>
      <w:proofErr w:type="spellStart"/>
      <w:r w:rsidRPr="00CC15EE">
        <w:rPr>
          <w:i/>
          <w:iCs/>
        </w:rPr>
        <w:t>dovadă</w:t>
      </w:r>
      <w:proofErr w:type="spellEnd"/>
      <w:r w:rsidRPr="00CC15EE">
        <w:rPr>
          <w:i/>
          <w:iCs/>
        </w:rPr>
        <w:t xml:space="preserve"> a </w:t>
      </w:r>
      <w:proofErr w:type="spellStart"/>
      <w:r w:rsidRPr="00CC15EE">
        <w:rPr>
          <w:i/>
          <w:iCs/>
        </w:rPr>
        <w:t>informaţiilor</w:t>
      </w:r>
      <w:proofErr w:type="spellEnd"/>
      <w:r w:rsidRPr="00CC15EE">
        <w:rPr>
          <w:i/>
          <w:iCs/>
        </w:rPr>
        <w:t xml:space="preserve"> </w:t>
      </w:r>
      <w:proofErr w:type="spellStart"/>
      <w:r w:rsidRPr="00CC15EE">
        <w:rPr>
          <w:i/>
          <w:iCs/>
        </w:rPr>
        <w:t>cuprinse</w:t>
      </w:r>
      <w:proofErr w:type="spellEnd"/>
      <w:r w:rsidRPr="00CC15EE">
        <w:rPr>
          <w:i/>
          <w:iCs/>
        </w:rPr>
        <w:t xml:space="preserve"> </w:t>
      </w:r>
      <w:proofErr w:type="spellStart"/>
      <w:r w:rsidRPr="00CC15EE">
        <w:rPr>
          <w:i/>
          <w:iCs/>
        </w:rPr>
        <w:t>în</w:t>
      </w:r>
      <w:proofErr w:type="spellEnd"/>
      <w:r w:rsidRPr="00CC15EE">
        <w:rPr>
          <w:i/>
          <w:iCs/>
        </w:rPr>
        <w:t xml:space="preserve"> DUAE</w:t>
      </w:r>
      <w:r w:rsidRPr="00CC15EE">
        <w:rPr>
          <w:i/>
          <w:iCs/>
          <w:lang w:val="ro-RO"/>
        </w:rPr>
        <w:t xml:space="preserve"> vor fi prezentate</w:t>
      </w:r>
      <w:r w:rsidRPr="00CC15EE">
        <w:rPr>
          <w:i/>
          <w:iCs/>
        </w:rPr>
        <w:t xml:space="preserve"> </w:t>
      </w:r>
      <w:proofErr w:type="spellStart"/>
      <w:r w:rsidRPr="00CC15EE">
        <w:rPr>
          <w:i/>
          <w:iCs/>
        </w:rPr>
        <w:t>în</w:t>
      </w:r>
      <w:proofErr w:type="spellEnd"/>
      <w:r w:rsidRPr="00CC15EE">
        <w:rPr>
          <w:i/>
          <w:iCs/>
        </w:rPr>
        <w:t xml:space="preserve"> </w:t>
      </w:r>
      <w:proofErr w:type="spellStart"/>
      <w:r w:rsidRPr="00CC15EE">
        <w:rPr>
          <w:i/>
          <w:iCs/>
        </w:rPr>
        <w:t>scopul</w:t>
      </w:r>
      <w:proofErr w:type="spellEnd"/>
      <w:r w:rsidRPr="00CC15EE">
        <w:rPr>
          <w:i/>
          <w:iCs/>
        </w:rPr>
        <w:t xml:space="preserve"> </w:t>
      </w:r>
      <w:proofErr w:type="spellStart"/>
      <w:r w:rsidRPr="00CC15EE">
        <w:rPr>
          <w:i/>
          <w:iCs/>
        </w:rPr>
        <w:t>verificării</w:t>
      </w:r>
      <w:proofErr w:type="spellEnd"/>
      <w:r w:rsidRPr="00CC15EE">
        <w:rPr>
          <w:i/>
          <w:iCs/>
        </w:rPr>
        <w:t xml:space="preserve"> </w:t>
      </w:r>
      <w:proofErr w:type="spellStart"/>
      <w:r w:rsidRPr="00CC15EE">
        <w:rPr>
          <w:i/>
          <w:iCs/>
        </w:rPr>
        <w:t>îndeplinirii</w:t>
      </w:r>
      <w:proofErr w:type="spellEnd"/>
      <w:r w:rsidRPr="00CC15EE">
        <w:rPr>
          <w:i/>
          <w:iCs/>
        </w:rPr>
        <w:t xml:space="preserve"> </w:t>
      </w:r>
      <w:proofErr w:type="spellStart"/>
      <w:r w:rsidRPr="00CC15EE">
        <w:rPr>
          <w:i/>
          <w:iCs/>
        </w:rPr>
        <w:t>criteriilor</w:t>
      </w:r>
      <w:proofErr w:type="spellEnd"/>
      <w:r w:rsidRPr="00CC15EE">
        <w:rPr>
          <w:i/>
          <w:iCs/>
        </w:rPr>
        <w:t xml:space="preserve"> de </w:t>
      </w:r>
      <w:proofErr w:type="spellStart"/>
      <w:r w:rsidRPr="00CC15EE">
        <w:rPr>
          <w:i/>
          <w:iCs/>
        </w:rPr>
        <w:t>calificare</w:t>
      </w:r>
      <w:proofErr w:type="spellEnd"/>
      <w:r w:rsidRPr="00CC15EE">
        <w:rPr>
          <w:i/>
          <w:iCs/>
          <w:lang w:val="ro-RO"/>
        </w:rPr>
        <w:t>, în limba română.</w:t>
      </w:r>
    </w:p>
    <w:p w14:paraId="183B881E" w14:textId="77777777" w:rsidR="00BF2546" w:rsidRPr="00CC15EE" w:rsidRDefault="00BF2546" w:rsidP="00BF2546">
      <w:pPr>
        <w:autoSpaceDE w:val="0"/>
        <w:autoSpaceDN w:val="0"/>
        <w:jc w:val="both"/>
        <w:rPr>
          <w:i/>
          <w:iCs/>
          <w:lang w:val="ro-RO"/>
        </w:rPr>
      </w:pPr>
    </w:p>
    <w:p w14:paraId="3EE1A145" w14:textId="77777777" w:rsidR="00BF2546" w:rsidRPr="00CC15EE" w:rsidRDefault="00BF2546" w:rsidP="00BF2546">
      <w:pPr>
        <w:autoSpaceDE w:val="0"/>
        <w:autoSpaceDN w:val="0"/>
        <w:jc w:val="both"/>
        <w:rPr>
          <w:lang w:val="ro-RO"/>
        </w:rPr>
      </w:pPr>
      <w:r w:rsidRPr="00CC15EE">
        <w:rPr>
          <w:i/>
          <w:iCs/>
          <w:lang w:val="ro-RO"/>
        </w:rPr>
        <w:t xml:space="preserve">Persoanele fizice / juridice străine vor prezenta documentele în copie legalizată, însoţite de traducerea autorizată în limba romană. </w:t>
      </w:r>
    </w:p>
    <w:p w14:paraId="70F49AA5" w14:textId="77777777" w:rsidR="00BF2546" w:rsidRPr="00CC15EE" w:rsidRDefault="00BF2546" w:rsidP="00BF2546">
      <w:pPr>
        <w:jc w:val="both"/>
      </w:pPr>
    </w:p>
    <w:p w14:paraId="72DDB030" w14:textId="77777777" w:rsidR="00BF2546" w:rsidRPr="00CC15EE" w:rsidRDefault="00BF2546" w:rsidP="00BF2546">
      <w:pPr>
        <w:jc w:val="both"/>
      </w:pPr>
    </w:p>
    <w:p w14:paraId="3DBD1234" w14:textId="77777777" w:rsidR="00BF2546" w:rsidRPr="00CC15EE" w:rsidRDefault="00BF2546" w:rsidP="00BF2546">
      <w:pPr>
        <w:jc w:val="both"/>
      </w:pPr>
    </w:p>
    <w:p w14:paraId="19703CF8" w14:textId="77777777" w:rsidR="00BF2546" w:rsidRPr="00CC15EE" w:rsidRDefault="00BF2546" w:rsidP="00BF2546">
      <w:pPr>
        <w:jc w:val="both"/>
      </w:pPr>
    </w:p>
    <w:p w14:paraId="01DFB50A" w14:textId="77777777" w:rsidR="00BF2546" w:rsidRPr="00CC15EE" w:rsidRDefault="00BF2546" w:rsidP="00BF2546">
      <w:pPr>
        <w:jc w:val="both"/>
      </w:pPr>
    </w:p>
    <w:p w14:paraId="7E30E3EC" w14:textId="77777777" w:rsidR="00BF2546" w:rsidRPr="00CC15EE" w:rsidRDefault="00BF2546" w:rsidP="00BF2546">
      <w:pPr>
        <w:jc w:val="both"/>
      </w:pPr>
    </w:p>
    <w:p w14:paraId="34A4C3C8" w14:textId="77777777" w:rsidR="00BF2546" w:rsidRPr="00CC15EE" w:rsidRDefault="00BF2546" w:rsidP="00BF2546">
      <w:pPr>
        <w:jc w:val="both"/>
      </w:pPr>
    </w:p>
    <w:p w14:paraId="2FF7A18E" w14:textId="77777777" w:rsidR="00BF2546" w:rsidRPr="00CC15EE" w:rsidRDefault="00BF2546" w:rsidP="00BF2546">
      <w:pPr>
        <w:jc w:val="both"/>
      </w:pPr>
    </w:p>
    <w:p w14:paraId="49FD8C84" w14:textId="77777777" w:rsidR="00BF2546" w:rsidRPr="00CC15EE" w:rsidRDefault="00BF2546" w:rsidP="00BF2546">
      <w:pPr>
        <w:jc w:val="both"/>
      </w:pPr>
    </w:p>
    <w:p w14:paraId="1F048C2E" w14:textId="77777777" w:rsidR="005B0391" w:rsidRPr="00CC15EE" w:rsidRDefault="005B0391" w:rsidP="00BF2546">
      <w:pPr>
        <w:jc w:val="both"/>
      </w:pPr>
    </w:p>
    <w:p w14:paraId="0C828D97" w14:textId="77777777" w:rsidR="002E2A22" w:rsidRPr="00CC15EE" w:rsidRDefault="002E2A22" w:rsidP="00BF2546">
      <w:pPr>
        <w:jc w:val="both"/>
        <w:sectPr w:rsidR="002E2A22" w:rsidRPr="00CC15EE" w:rsidSect="002E2A22">
          <w:footerReference w:type="default" r:id="rId8"/>
          <w:footnotePr>
            <w:pos w:val="beneathText"/>
          </w:footnotePr>
          <w:pgSz w:w="11905" w:h="16837"/>
          <w:pgMar w:top="1350" w:right="1195" w:bottom="1080" w:left="1350" w:header="144" w:footer="0" w:gutter="0"/>
          <w:cols w:space="708"/>
          <w:docGrid w:linePitch="360"/>
        </w:sectPr>
      </w:pPr>
    </w:p>
    <w:p w14:paraId="7E33CD0B" w14:textId="77777777" w:rsidR="00AE36A3" w:rsidRPr="00A46919" w:rsidRDefault="00AE36A3" w:rsidP="00AE36A3">
      <w:pPr>
        <w:pageBreakBefore/>
        <w:suppressAutoHyphens w:val="0"/>
        <w:ind w:left="368" w:hanging="357"/>
        <w:jc w:val="right"/>
        <w:rPr>
          <w:rFonts w:ascii="Calibri" w:eastAsia="Lucida Sans Unicode" w:hAnsi="Calibri" w:cs="Calibri"/>
          <w:b/>
          <w:iCs/>
          <w:kern w:val="1"/>
          <w:sz w:val="22"/>
          <w:szCs w:val="22"/>
          <w:lang w:eastAsia="hi-IN" w:bidi="hi-IN"/>
        </w:rPr>
      </w:pPr>
      <w:bookmarkStart w:id="0" w:name="_Hlk495501502"/>
    </w:p>
    <w:p w14:paraId="244E08B9" w14:textId="77777777" w:rsidR="00AE36A3" w:rsidRPr="00A46919" w:rsidRDefault="00AE36A3" w:rsidP="00AE36A3">
      <w:pPr>
        <w:suppressAutoHyphens w:val="0"/>
        <w:autoSpaceDE w:val="0"/>
        <w:jc w:val="both"/>
        <w:rPr>
          <w:rFonts w:ascii="Calibri" w:eastAsia="Arial" w:hAnsi="Calibri" w:cs="Calibri"/>
          <w:i/>
          <w:sz w:val="20"/>
          <w:szCs w:val="22"/>
          <w:lang w:val="ro-RO"/>
        </w:rPr>
      </w:pPr>
      <w:r w:rsidRPr="00A46919">
        <w:rPr>
          <w:rFonts w:ascii="Calibri" w:eastAsia="Arial" w:hAnsi="Calibri" w:cs="Calibri"/>
          <w:i/>
          <w:sz w:val="20"/>
          <w:szCs w:val="22"/>
          <w:lang w:val="ro-RO"/>
        </w:rPr>
        <w:t xml:space="preserve">BANCA / SOCIETATEA DE ASIGURĂRI </w:t>
      </w:r>
    </w:p>
    <w:p w14:paraId="60B16012" w14:textId="77777777" w:rsidR="00AE36A3" w:rsidRPr="00A46919" w:rsidRDefault="00AE36A3" w:rsidP="00AE36A3">
      <w:pPr>
        <w:suppressAutoHyphens w:val="0"/>
        <w:autoSpaceDE w:val="0"/>
        <w:jc w:val="both"/>
        <w:rPr>
          <w:rFonts w:ascii="Calibri" w:eastAsia="Arial" w:hAnsi="Calibri" w:cs="Calibri"/>
          <w:i/>
          <w:sz w:val="20"/>
          <w:szCs w:val="22"/>
          <w:lang w:val="ro-RO"/>
        </w:rPr>
      </w:pPr>
      <w:r w:rsidRPr="00A46919">
        <w:rPr>
          <w:rFonts w:ascii="Calibri" w:eastAsia="Arial" w:hAnsi="Calibri" w:cs="Calibri"/>
          <w:i/>
          <w:sz w:val="20"/>
          <w:szCs w:val="22"/>
          <w:lang w:val="ro-RO"/>
        </w:rPr>
        <w:t>..................................................................</w:t>
      </w:r>
    </w:p>
    <w:p w14:paraId="0FBF7B98" w14:textId="77777777" w:rsidR="00AE36A3" w:rsidRPr="00A46919" w:rsidRDefault="00AE36A3" w:rsidP="00AE36A3">
      <w:pPr>
        <w:suppressAutoHyphens w:val="0"/>
        <w:autoSpaceDE w:val="0"/>
        <w:jc w:val="both"/>
        <w:rPr>
          <w:rFonts w:ascii="Calibri" w:eastAsia="Arial" w:hAnsi="Calibri" w:cs="Calibri"/>
          <w:i/>
          <w:iCs/>
          <w:sz w:val="20"/>
          <w:szCs w:val="22"/>
          <w:lang w:val="ro-RO"/>
        </w:rPr>
      </w:pPr>
      <w:r w:rsidRPr="00A46919">
        <w:rPr>
          <w:rFonts w:ascii="Calibri" w:eastAsia="Arial" w:hAnsi="Calibri" w:cs="Calibri"/>
          <w:i/>
          <w:iCs/>
          <w:sz w:val="20"/>
          <w:szCs w:val="22"/>
          <w:lang w:val="ro-RO"/>
        </w:rPr>
        <w:t xml:space="preserve">(denumirea) </w:t>
      </w:r>
    </w:p>
    <w:p w14:paraId="3FF51CA8" w14:textId="77777777" w:rsidR="00AE36A3" w:rsidRPr="00A46919" w:rsidRDefault="00AE36A3" w:rsidP="00AE36A3">
      <w:pPr>
        <w:keepNext/>
        <w:tabs>
          <w:tab w:val="left" w:pos="720"/>
        </w:tabs>
        <w:suppressAutoHyphens w:val="0"/>
        <w:spacing w:before="120"/>
        <w:jc w:val="center"/>
        <w:outlineLvl w:val="0"/>
        <w:rPr>
          <w:rFonts w:ascii="Calibri" w:hAnsi="Calibri" w:cs="Calibri"/>
          <w:b/>
          <w:bCs/>
          <w:kern w:val="2"/>
          <w:sz w:val="20"/>
          <w:szCs w:val="22"/>
          <w:lang w:val="ro-RO" w:eastAsia="en-US"/>
        </w:rPr>
      </w:pPr>
    </w:p>
    <w:p w14:paraId="395939D7" w14:textId="77777777" w:rsidR="00AE36A3" w:rsidRPr="00A46919" w:rsidRDefault="00AE36A3" w:rsidP="00AE36A3">
      <w:pPr>
        <w:keepNext/>
        <w:tabs>
          <w:tab w:val="left" w:pos="720"/>
        </w:tabs>
        <w:suppressAutoHyphens w:val="0"/>
        <w:spacing w:before="120"/>
        <w:jc w:val="center"/>
        <w:outlineLvl w:val="0"/>
        <w:rPr>
          <w:rFonts w:ascii="Calibri" w:hAnsi="Calibri" w:cs="Calibri"/>
          <w:b/>
          <w:bCs/>
          <w:kern w:val="2"/>
          <w:sz w:val="20"/>
          <w:szCs w:val="22"/>
          <w:lang w:val="ro-RO" w:eastAsia="en-US"/>
        </w:rPr>
      </w:pPr>
      <w:bookmarkStart w:id="1" w:name="_Toc506474597"/>
      <w:bookmarkStart w:id="2" w:name="_Toc510128411"/>
      <w:r w:rsidRPr="00A46919">
        <w:rPr>
          <w:rFonts w:ascii="Calibri" w:hAnsi="Calibri" w:cs="Calibri"/>
          <w:b/>
          <w:bCs/>
          <w:kern w:val="2"/>
          <w:sz w:val="20"/>
          <w:szCs w:val="22"/>
          <w:lang w:val="ro-RO" w:eastAsia="en-US"/>
        </w:rPr>
        <w:t>GARANȚIE DE PARTICIPARE</w:t>
      </w:r>
      <w:r w:rsidRPr="00A46919">
        <w:rPr>
          <w:rFonts w:ascii="Calibri" w:hAnsi="Calibri" w:cs="Calibri"/>
          <w:b/>
          <w:bCs/>
          <w:kern w:val="2"/>
          <w:sz w:val="20"/>
          <w:szCs w:val="22"/>
          <w:lang w:val="ro-RO" w:eastAsia="en-US"/>
        </w:rPr>
        <w:br/>
        <w:t>LA PROCEDURA DE ATRIBUIRE A CONTRACTULUI DE ACHIZIȚIE PUBLICĂ</w:t>
      </w:r>
      <w:bookmarkEnd w:id="1"/>
      <w:bookmarkEnd w:id="2"/>
    </w:p>
    <w:p w14:paraId="2F0CBAA8" w14:textId="77777777" w:rsidR="00AE36A3" w:rsidRPr="00A46919" w:rsidRDefault="00AE36A3" w:rsidP="00AE36A3">
      <w:pPr>
        <w:suppressAutoHyphens w:val="0"/>
        <w:autoSpaceDE w:val="0"/>
        <w:spacing w:before="120"/>
        <w:jc w:val="center"/>
        <w:rPr>
          <w:rFonts w:ascii="Calibri" w:eastAsia="Arial" w:hAnsi="Calibri" w:cs="Calibri"/>
          <w:b/>
          <w:bCs/>
          <w:i/>
          <w:iCs/>
          <w:sz w:val="20"/>
          <w:szCs w:val="22"/>
          <w:lang w:val="ro-RO"/>
        </w:rPr>
      </w:pPr>
      <w:r w:rsidRPr="00A46919">
        <w:rPr>
          <w:rFonts w:ascii="Calibri" w:eastAsia="Arial" w:hAnsi="Calibri" w:cs="Calibri"/>
          <w:b/>
          <w:bCs/>
          <w:i/>
          <w:iCs/>
          <w:sz w:val="20"/>
          <w:szCs w:val="22"/>
          <w:lang w:val="ro-RO"/>
        </w:rPr>
        <w:t>…………………………………</w:t>
      </w:r>
    </w:p>
    <w:p w14:paraId="166198CC" w14:textId="77777777" w:rsidR="00AE36A3" w:rsidRPr="00A46919" w:rsidRDefault="00AE36A3" w:rsidP="00AE36A3">
      <w:pPr>
        <w:suppressAutoHyphens w:val="0"/>
        <w:autoSpaceDE w:val="0"/>
        <w:spacing w:before="120"/>
        <w:jc w:val="center"/>
        <w:rPr>
          <w:rFonts w:ascii="Calibri" w:eastAsia="Arial" w:hAnsi="Calibri" w:cs="Calibri"/>
          <w:b/>
          <w:bCs/>
          <w:i/>
          <w:iCs/>
          <w:sz w:val="20"/>
          <w:szCs w:val="22"/>
          <w:lang w:val="ro-RO"/>
        </w:rPr>
      </w:pPr>
      <w:r w:rsidRPr="00A46919">
        <w:rPr>
          <w:rFonts w:ascii="Calibri" w:eastAsia="Arial" w:hAnsi="Calibri" w:cs="Calibri"/>
          <w:sz w:val="20"/>
          <w:szCs w:val="22"/>
          <w:lang w:val="ro-RO"/>
        </w:rPr>
        <w:t>(</w:t>
      </w:r>
      <w:r w:rsidRPr="00A46919">
        <w:rPr>
          <w:rFonts w:ascii="Calibri" w:eastAsia="Arial" w:hAnsi="Calibri" w:cs="Calibri"/>
          <w:i/>
          <w:sz w:val="20"/>
          <w:szCs w:val="22"/>
          <w:lang w:val="ro-RO"/>
        </w:rPr>
        <w:t>se va completa cu denumirea obiectivului)</w:t>
      </w:r>
    </w:p>
    <w:p w14:paraId="392F94D0" w14:textId="77777777" w:rsidR="00AE36A3" w:rsidRPr="00A46919" w:rsidRDefault="00AE36A3" w:rsidP="00AE36A3">
      <w:pPr>
        <w:suppressAutoHyphens w:val="0"/>
        <w:autoSpaceDE w:val="0"/>
        <w:spacing w:before="120"/>
        <w:jc w:val="center"/>
        <w:rPr>
          <w:rFonts w:ascii="Calibri" w:eastAsia="Arial" w:hAnsi="Calibri" w:cs="Calibri"/>
          <w:sz w:val="20"/>
          <w:szCs w:val="22"/>
          <w:lang w:val="ro-RO"/>
        </w:rPr>
      </w:pPr>
    </w:p>
    <w:p w14:paraId="716CCD12" w14:textId="77777777" w:rsidR="00AE36A3" w:rsidRPr="00A46919" w:rsidRDefault="00AE36A3" w:rsidP="00AE36A3">
      <w:pPr>
        <w:shd w:val="clear" w:color="auto" w:fill="FFFFFF"/>
        <w:suppressAutoHyphens w:val="0"/>
        <w:jc w:val="both"/>
        <w:rPr>
          <w:rFonts w:ascii="Calibri" w:hAnsi="Calibri" w:cs="Calibri"/>
          <w:spacing w:val="-3"/>
          <w:sz w:val="20"/>
          <w:szCs w:val="22"/>
          <w:lang w:val="ro-RO" w:eastAsia="en-US"/>
        </w:rPr>
      </w:pPr>
      <w:r w:rsidRPr="00A46919">
        <w:rPr>
          <w:rFonts w:ascii="Calibri" w:hAnsi="Calibri" w:cs="Calibri"/>
          <w:spacing w:val="-3"/>
          <w:sz w:val="20"/>
          <w:szCs w:val="22"/>
          <w:lang w:val="ro-RO" w:eastAsia="en-US"/>
        </w:rPr>
        <w:t>Către: ..........................................................................................</w:t>
      </w:r>
    </w:p>
    <w:p w14:paraId="76041FC0" w14:textId="77777777" w:rsidR="00AE36A3" w:rsidRPr="00A46919" w:rsidRDefault="00AE36A3" w:rsidP="00AE36A3">
      <w:pPr>
        <w:shd w:val="clear" w:color="auto" w:fill="FFFFFF"/>
        <w:suppressAutoHyphens w:val="0"/>
        <w:jc w:val="both"/>
        <w:rPr>
          <w:rFonts w:ascii="Calibri" w:hAnsi="Calibri" w:cs="Calibri"/>
          <w:i/>
          <w:sz w:val="20"/>
          <w:szCs w:val="22"/>
          <w:lang w:val="ro-RO" w:eastAsia="en-US"/>
        </w:rPr>
      </w:pPr>
      <w:r w:rsidRPr="00A46919">
        <w:rPr>
          <w:rFonts w:ascii="Calibri" w:hAnsi="Calibri" w:cs="Calibri"/>
          <w:i/>
          <w:sz w:val="20"/>
          <w:szCs w:val="22"/>
          <w:lang w:val="ro-RO" w:eastAsia="en-US"/>
        </w:rPr>
        <w:t xml:space="preserve">          (denumirea autorității contractante și adresa completă)</w:t>
      </w:r>
    </w:p>
    <w:p w14:paraId="1742FE77" w14:textId="77777777" w:rsidR="00AE36A3" w:rsidRPr="00A46919" w:rsidRDefault="00AE36A3" w:rsidP="00AE36A3">
      <w:pPr>
        <w:suppressAutoHyphens w:val="0"/>
        <w:autoSpaceDE w:val="0"/>
        <w:spacing w:before="120"/>
        <w:jc w:val="center"/>
        <w:rPr>
          <w:rFonts w:ascii="Calibri" w:eastAsia="Arial" w:hAnsi="Calibri" w:cs="Calibri"/>
          <w:sz w:val="20"/>
          <w:szCs w:val="22"/>
          <w:lang w:val="ro-RO"/>
        </w:rPr>
      </w:pPr>
    </w:p>
    <w:p w14:paraId="0028DC7F" w14:textId="77777777" w:rsidR="00AE36A3" w:rsidRPr="00A46919" w:rsidRDefault="00AE36A3" w:rsidP="00AE36A3">
      <w:pPr>
        <w:suppressAutoHyphens w:val="0"/>
        <w:autoSpaceDE w:val="0"/>
        <w:spacing w:before="120"/>
        <w:jc w:val="both"/>
        <w:rPr>
          <w:rFonts w:ascii="Calibri" w:eastAsia="Arial" w:hAnsi="Calibri" w:cs="Calibri"/>
          <w:kern w:val="2"/>
          <w:sz w:val="20"/>
          <w:szCs w:val="22"/>
          <w:lang w:val="ro-RO" w:eastAsia="en-US"/>
        </w:rPr>
      </w:pPr>
      <w:r w:rsidRPr="00A46919">
        <w:rPr>
          <w:rFonts w:ascii="Calibri" w:eastAsia="Arial" w:hAnsi="Calibri" w:cs="Calibri"/>
          <w:kern w:val="2"/>
          <w:sz w:val="20"/>
          <w:szCs w:val="22"/>
          <w:lang w:val="ro-RO" w:eastAsia="en-US"/>
        </w:rPr>
        <w:t xml:space="preserve">Cu privire la procedura pentru atribuirea contractului ............................... (denumirea contractului de achiziție publică), noi ............................................. (denumirea băncii/societății de  asigurare), având sediul înregistrat la ............................ (adresa băncii/societății  de  asigurare), ne obligăm în mod irevocabil, față de ................................ (denumirea autorității contractante) să plătim suma de ......................................(în litere și în cifre), în mod necondiționat, respectiv la prima cerere scrisă a autorității contractante, pe baza declarației cu privire la culpa persoanei garantate. În cererea sa autoritatea contractantă va preciza că suma cerută de ea și datorată ei este din cauza existenței uneia sau mai multora dintre situațiile următoare:; </w:t>
      </w:r>
    </w:p>
    <w:p w14:paraId="3A9FAFA1" w14:textId="77777777" w:rsidR="00AE36A3" w:rsidRPr="00A46919" w:rsidRDefault="00AE36A3" w:rsidP="00AE36A3">
      <w:pPr>
        <w:suppressAutoHyphens w:val="0"/>
        <w:autoSpaceDE w:val="0"/>
        <w:spacing w:before="120"/>
        <w:jc w:val="both"/>
        <w:rPr>
          <w:rFonts w:ascii="Calibri" w:eastAsia="Arial" w:hAnsi="Calibri" w:cs="Calibri"/>
          <w:kern w:val="2"/>
          <w:sz w:val="20"/>
          <w:szCs w:val="22"/>
          <w:lang w:val="ro-RO" w:eastAsia="en-US"/>
        </w:rPr>
      </w:pPr>
      <w:r w:rsidRPr="00A46919">
        <w:rPr>
          <w:rFonts w:ascii="Calibri" w:eastAsia="Arial" w:hAnsi="Calibri" w:cs="Calibri"/>
          <w:kern w:val="2"/>
          <w:sz w:val="20"/>
          <w:szCs w:val="22"/>
          <w:lang w:val="ro-RO" w:eastAsia="en-US"/>
        </w:rPr>
        <w:t>a) ofertantul ..................................................  și-a retras oferta în perioada de valabilitate a acesteia;</w:t>
      </w:r>
    </w:p>
    <w:p w14:paraId="1B2195E0" w14:textId="77777777" w:rsidR="00AE36A3" w:rsidRPr="00A46919" w:rsidRDefault="00AE36A3" w:rsidP="00AE36A3">
      <w:pPr>
        <w:suppressAutoHyphens w:val="0"/>
        <w:autoSpaceDE w:val="0"/>
        <w:spacing w:before="120"/>
        <w:jc w:val="both"/>
        <w:rPr>
          <w:rFonts w:ascii="Calibri" w:eastAsia="Arial" w:hAnsi="Calibri" w:cs="Calibri"/>
          <w:i/>
          <w:iCs/>
          <w:sz w:val="20"/>
          <w:szCs w:val="22"/>
          <w:lang w:val="ro-RO"/>
        </w:rPr>
      </w:pPr>
      <w:r w:rsidRPr="00A46919">
        <w:rPr>
          <w:rFonts w:ascii="Calibri" w:eastAsia="Arial" w:hAnsi="Calibri" w:cs="Calibri"/>
          <w:i/>
          <w:iCs/>
          <w:sz w:val="20"/>
          <w:szCs w:val="22"/>
          <w:lang w:val="ro-RO"/>
        </w:rPr>
        <w:t xml:space="preserve">(numele complet al Ofertantului, iar în cazul asocierii denumirea asocierii) </w:t>
      </w:r>
    </w:p>
    <w:p w14:paraId="727F60D4" w14:textId="77777777" w:rsidR="00AE36A3" w:rsidRPr="00A46919" w:rsidRDefault="00AE36A3" w:rsidP="00AE36A3">
      <w:pPr>
        <w:suppressAutoHyphens w:val="0"/>
        <w:autoSpaceDE w:val="0"/>
        <w:spacing w:before="120"/>
        <w:jc w:val="both"/>
        <w:rPr>
          <w:rFonts w:ascii="Calibri" w:eastAsia="Arial" w:hAnsi="Calibri" w:cs="Calibri"/>
          <w:kern w:val="2"/>
          <w:sz w:val="20"/>
          <w:szCs w:val="22"/>
          <w:lang w:val="ro-RO" w:eastAsia="en-US"/>
        </w:rPr>
      </w:pPr>
      <w:r w:rsidRPr="00A46919">
        <w:rPr>
          <w:rFonts w:ascii="Calibri" w:eastAsia="Arial" w:hAnsi="Calibri" w:cs="Calibri"/>
          <w:kern w:val="2"/>
          <w:sz w:val="20"/>
          <w:szCs w:val="22"/>
          <w:lang w:val="ro-RO" w:eastAsia="en-US"/>
        </w:rPr>
        <w:t>b) oferta sa fiind stabilită câștigătoare, ofertantul ...................................................................................................................</w:t>
      </w:r>
    </w:p>
    <w:p w14:paraId="1BB29689" w14:textId="77777777" w:rsidR="00AE36A3" w:rsidRPr="00A46919" w:rsidRDefault="00AE36A3" w:rsidP="00AE36A3">
      <w:pPr>
        <w:suppressAutoHyphens w:val="0"/>
        <w:autoSpaceDE w:val="0"/>
        <w:spacing w:before="120"/>
        <w:jc w:val="both"/>
        <w:rPr>
          <w:rFonts w:ascii="Calibri" w:eastAsia="Arial" w:hAnsi="Calibri" w:cs="Calibri"/>
          <w:i/>
          <w:iCs/>
          <w:sz w:val="20"/>
          <w:szCs w:val="22"/>
          <w:lang w:val="ro-RO"/>
        </w:rPr>
      </w:pPr>
      <w:r w:rsidRPr="00A46919">
        <w:rPr>
          <w:rFonts w:ascii="Calibri" w:eastAsia="Arial" w:hAnsi="Calibri" w:cs="Calibri"/>
          <w:i/>
          <w:iCs/>
          <w:sz w:val="20"/>
          <w:szCs w:val="22"/>
          <w:lang w:val="ro-RO"/>
        </w:rPr>
        <w:t xml:space="preserve">(numele complet al Ofertantului, iar în cazul asocierii denumirea asocierii) </w:t>
      </w:r>
    </w:p>
    <w:p w14:paraId="2D45C071" w14:textId="77777777" w:rsidR="00AE36A3" w:rsidRPr="00A46919" w:rsidRDefault="00AE36A3" w:rsidP="00AE36A3">
      <w:pPr>
        <w:suppressAutoHyphens w:val="0"/>
        <w:autoSpaceDE w:val="0"/>
        <w:autoSpaceDN w:val="0"/>
        <w:adjustRightInd w:val="0"/>
        <w:spacing w:before="120"/>
        <w:jc w:val="both"/>
        <w:rPr>
          <w:rFonts w:ascii="Calibri" w:hAnsi="Calibri" w:cs="Calibri"/>
          <w:sz w:val="20"/>
          <w:szCs w:val="20"/>
          <w:lang w:val="ro-RO" w:eastAsia="en-US"/>
        </w:rPr>
      </w:pPr>
      <w:r w:rsidRPr="00A46919">
        <w:rPr>
          <w:rFonts w:ascii="Calibri" w:eastAsia="Arial" w:hAnsi="Calibri" w:cs="Calibri"/>
          <w:kern w:val="2"/>
          <w:sz w:val="20"/>
          <w:szCs w:val="22"/>
          <w:lang w:val="ro-RO" w:eastAsia="en-US"/>
        </w:rPr>
        <w:t>nu a constituit garanția de bună execuție  în termenul prevăzut la art. 39 alin. (3) din H.G. nr. 395/2016;</w:t>
      </w:r>
    </w:p>
    <w:p w14:paraId="67F46B24" w14:textId="77777777" w:rsidR="00AE36A3" w:rsidRPr="00A46919" w:rsidRDefault="00AE36A3" w:rsidP="00AE36A3">
      <w:pPr>
        <w:suppressAutoHyphens w:val="0"/>
        <w:autoSpaceDE w:val="0"/>
        <w:spacing w:before="120"/>
        <w:jc w:val="both"/>
        <w:rPr>
          <w:rFonts w:ascii="Calibri" w:eastAsia="Arial" w:hAnsi="Calibri" w:cs="Calibri"/>
          <w:kern w:val="2"/>
          <w:sz w:val="20"/>
          <w:szCs w:val="22"/>
          <w:lang w:val="ro-RO" w:eastAsia="en-US"/>
        </w:rPr>
      </w:pPr>
    </w:p>
    <w:p w14:paraId="26BF37D8" w14:textId="77777777" w:rsidR="00AE36A3" w:rsidRPr="00A46919" w:rsidRDefault="00AE36A3" w:rsidP="00AE36A3">
      <w:pPr>
        <w:suppressAutoHyphens w:val="0"/>
        <w:autoSpaceDE w:val="0"/>
        <w:spacing w:before="120"/>
        <w:jc w:val="both"/>
        <w:rPr>
          <w:rFonts w:ascii="Calibri" w:eastAsia="Arial" w:hAnsi="Calibri" w:cs="Calibri"/>
          <w:kern w:val="2"/>
          <w:sz w:val="20"/>
          <w:szCs w:val="22"/>
          <w:lang w:val="ro-RO" w:eastAsia="en-US"/>
        </w:rPr>
      </w:pPr>
      <w:r w:rsidRPr="00A46919">
        <w:rPr>
          <w:rFonts w:ascii="Calibri" w:eastAsia="Arial" w:hAnsi="Calibri" w:cs="Calibri"/>
          <w:kern w:val="2"/>
          <w:sz w:val="20"/>
          <w:szCs w:val="22"/>
          <w:lang w:val="ro-RO" w:eastAsia="en-US"/>
        </w:rPr>
        <w:t>c) oferta sa fiind stabilită câștigătoare, ofertantul ..................................................................................................................</w:t>
      </w:r>
    </w:p>
    <w:p w14:paraId="10CE254D" w14:textId="77777777" w:rsidR="00AE36A3" w:rsidRPr="00A46919" w:rsidRDefault="00AE36A3" w:rsidP="00AE36A3">
      <w:pPr>
        <w:suppressAutoHyphens w:val="0"/>
        <w:autoSpaceDE w:val="0"/>
        <w:spacing w:before="120"/>
        <w:jc w:val="right"/>
        <w:rPr>
          <w:rFonts w:ascii="Calibri" w:eastAsia="Arial" w:hAnsi="Calibri" w:cs="Calibri"/>
          <w:i/>
          <w:iCs/>
          <w:sz w:val="20"/>
          <w:szCs w:val="22"/>
          <w:lang w:val="ro-RO"/>
        </w:rPr>
      </w:pPr>
      <w:r w:rsidRPr="00A46919">
        <w:rPr>
          <w:rFonts w:ascii="Calibri" w:eastAsia="Arial" w:hAnsi="Calibri" w:cs="Calibri"/>
          <w:i/>
          <w:iCs/>
          <w:sz w:val="20"/>
          <w:szCs w:val="22"/>
          <w:lang w:val="ro-RO"/>
        </w:rPr>
        <w:t xml:space="preserve">(numele complet al Ofertantului, iar în cazul asocierii denumirea asocierii) </w:t>
      </w:r>
    </w:p>
    <w:p w14:paraId="4F79A78E" w14:textId="77777777" w:rsidR="00AE36A3" w:rsidRPr="00A46919" w:rsidRDefault="00AE36A3" w:rsidP="00AE36A3">
      <w:pPr>
        <w:suppressAutoHyphens w:val="0"/>
        <w:autoSpaceDE w:val="0"/>
        <w:spacing w:before="120"/>
        <w:jc w:val="both"/>
        <w:rPr>
          <w:rFonts w:ascii="Calibri" w:eastAsia="Arial" w:hAnsi="Calibri" w:cs="Calibri"/>
          <w:kern w:val="2"/>
          <w:sz w:val="20"/>
          <w:szCs w:val="22"/>
          <w:lang w:val="ro-RO" w:eastAsia="en-US"/>
        </w:rPr>
      </w:pPr>
      <w:r w:rsidRPr="00A46919">
        <w:rPr>
          <w:rFonts w:ascii="Calibri" w:eastAsia="Arial" w:hAnsi="Calibri" w:cs="Calibri"/>
          <w:kern w:val="2"/>
          <w:sz w:val="20"/>
          <w:szCs w:val="22"/>
          <w:lang w:val="ro-RO" w:eastAsia="en-US"/>
        </w:rPr>
        <w:t>a refuzat să semneze contractul de achiziție publică în perioada de valabilitate a ofertei.</w:t>
      </w:r>
    </w:p>
    <w:p w14:paraId="091DCF5A" w14:textId="77777777" w:rsidR="00AE36A3" w:rsidRPr="00A46919" w:rsidRDefault="00AE36A3" w:rsidP="00AE36A3">
      <w:pPr>
        <w:suppressAutoHyphens w:val="0"/>
        <w:autoSpaceDE w:val="0"/>
        <w:spacing w:before="120"/>
        <w:jc w:val="both"/>
        <w:rPr>
          <w:rFonts w:ascii="Calibri" w:eastAsia="Arial" w:hAnsi="Calibri" w:cs="Calibri"/>
          <w:kern w:val="2"/>
          <w:sz w:val="20"/>
          <w:szCs w:val="22"/>
          <w:lang w:val="ro-RO" w:eastAsia="en-US"/>
        </w:rPr>
      </w:pPr>
    </w:p>
    <w:p w14:paraId="57A85E3A" w14:textId="77777777" w:rsidR="00AE36A3" w:rsidRPr="00A46919" w:rsidRDefault="00AE36A3" w:rsidP="00AE36A3">
      <w:pPr>
        <w:suppressAutoHyphens w:val="0"/>
        <w:autoSpaceDE w:val="0"/>
        <w:spacing w:before="120"/>
        <w:jc w:val="both"/>
        <w:rPr>
          <w:rFonts w:ascii="Calibri" w:eastAsia="Arial" w:hAnsi="Calibri" w:cs="Calibri"/>
          <w:kern w:val="2"/>
          <w:sz w:val="20"/>
          <w:szCs w:val="22"/>
          <w:lang w:val="ro-RO" w:eastAsia="en-US"/>
        </w:rPr>
      </w:pPr>
      <w:r w:rsidRPr="00A46919">
        <w:rPr>
          <w:rFonts w:ascii="Calibri" w:eastAsia="Arial" w:hAnsi="Calibri" w:cs="Calibri"/>
          <w:kern w:val="2"/>
          <w:sz w:val="20"/>
          <w:szCs w:val="22"/>
          <w:lang w:val="ro-RO" w:eastAsia="en-US"/>
        </w:rPr>
        <w:t>Prezenta garanție este valabilă până la data de ______________________.</w:t>
      </w:r>
    </w:p>
    <w:p w14:paraId="7133A930" w14:textId="77777777" w:rsidR="00AE36A3" w:rsidRPr="00A46919" w:rsidRDefault="00AE36A3" w:rsidP="00AE36A3">
      <w:pPr>
        <w:suppressAutoHyphens w:val="0"/>
        <w:autoSpaceDE w:val="0"/>
        <w:spacing w:before="120"/>
        <w:jc w:val="both"/>
        <w:rPr>
          <w:rFonts w:ascii="Calibri" w:eastAsia="Arial" w:hAnsi="Calibri" w:cs="Calibri"/>
          <w:kern w:val="2"/>
          <w:sz w:val="20"/>
          <w:szCs w:val="22"/>
          <w:lang w:val="ro-RO" w:eastAsia="en-US"/>
        </w:rPr>
      </w:pPr>
    </w:p>
    <w:p w14:paraId="65EE99A3" w14:textId="77777777" w:rsidR="00AE36A3" w:rsidRPr="00A46919" w:rsidRDefault="00AE36A3" w:rsidP="00AE36A3">
      <w:pPr>
        <w:suppressAutoHyphens w:val="0"/>
        <w:autoSpaceDE w:val="0"/>
        <w:spacing w:before="120"/>
        <w:jc w:val="both"/>
        <w:rPr>
          <w:rFonts w:ascii="Calibri" w:eastAsia="Arial" w:hAnsi="Calibri" w:cs="Calibri"/>
          <w:sz w:val="20"/>
          <w:szCs w:val="22"/>
          <w:lang w:val="ro-RO"/>
        </w:rPr>
      </w:pPr>
      <w:r w:rsidRPr="00A46919">
        <w:rPr>
          <w:rFonts w:ascii="Calibri" w:eastAsia="Arial" w:hAnsi="Calibri" w:cs="Calibri"/>
          <w:sz w:val="20"/>
          <w:szCs w:val="22"/>
          <w:lang w:val="ro-RO"/>
        </w:rPr>
        <w:t xml:space="preserve">În cazul în care părțile contractante sunt de acord sa prelungească perioada de valabilitate a garanției sau sa modifice unele prevederi contractuale care au efecte asupra angajamentului băncii/societății de asigurări, se va obține acordul nostru prealabil; în caz contrar prezenta garanție de participare își pierde valabilitatea. </w:t>
      </w:r>
    </w:p>
    <w:p w14:paraId="0D88DE28" w14:textId="77777777" w:rsidR="00AE36A3" w:rsidRPr="00A46919" w:rsidRDefault="00AE36A3" w:rsidP="00AE36A3">
      <w:pPr>
        <w:suppressAutoHyphens w:val="0"/>
        <w:autoSpaceDE w:val="0"/>
        <w:spacing w:before="120"/>
        <w:jc w:val="both"/>
        <w:rPr>
          <w:rFonts w:ascii="Calibri" w:eastAsia="Arial" w:hAnsi="Calibri" w:cs="Calibri"/>
          <w:sz w:val="20"/>
          <w:szCs w:val="22"/>
          <w:lang w:val="ro-RO"/>
        </w:rPr>
      </w:pPr>
      <w:r w:rsidRPr="00A46919">
        <w:rPr>
          <w:rFonts w:ascii="Calibri" w:eastAsia="Arial" w:hAnsi="Calibri" w:cs="Calibri"/>
          <w:sz w:val="20"/>
          <w:szCs w:val="22"/>
          <w:lang w:val="ro-RO"/>
        </w:rPr>
        <w:t xml:space="preserve">Legea aplicabilă prezentei garanții de participare este legea română. </w:t>
      </w:r>
    </w:p>
    <w:p w14:paraId="56BF5323" w14:textId="77777777" w:rsidR="00AE36A3" w:rsidRPr="00A46919" w:rsidRDefault="00AE36A3" w:rsidP="00AE36A3">
      <w:pPr>
        <w:suppressAutoHyphens w:val="0"/>
        <w:autoSpaceDE w:val="0"/>
        <w:spacing w:before="120"/>
        <w:jc w:val="both"/>
        <w:rPr>
          <w:rFonts w:ascii="Calibri" w:eastAsia="Arial" w:hAnsi="Calibri" w:cs="Calibri"/>
          <w:sz w:val="20"/>
          <w:szCs w:val="22"/>
          <w:lang w:val="ro-RO"/>
        </w:rPr>
      </w:pPr>
      <w:r w:rsidRPr="00A46919">
        <w:rPr>
          <w:rFonts w:ascii="Calibri" w:eastAsia="Arial" w:hAnsi="Calibri" w:cs="Calibri"/>
          <w:sz w:val="20"/>
          <w:szCs w:val="22"/>
          <w:lang w:val="ro-RO"/>
        </w:rPr>
        <w:t xml:space="preserve">Competente să soluționeze orice dispută izvorâta în legătură cu prezenta garanție de participare sunt instanțele judecătorești române. </w:t>
      </w:r>
    </w:p>
    <w:p w14:paraId="04E53ECF" w14:textId="77777777" w:rsidR="00AE36A3" w:rsidRPr="00A46919" w:rsidRDefault="00AE36A3" w:rsidP="00AE36A3">
      <w:pPr>
        <w:suppressAutoHyphens w:val="0"/>
        <w:autoSpaceDE w:val="0"/>
        <w:spacing w:before="120"/>
        <w:jc w:val="both"/>
        <w:rPr>
          <w:rFonts w:ascii="Calibri" w:eastAsia="Arial" w:hAnsi="Calibri" w:cs="Calibri"/>
          <w:sz w:val="20"/>
          <w:szCs w:val="22"/>
          <w:lang w:val="ro-RO"/>
        </w:rPr>
      </w:pPr>
    </w:p>
    <w:p w14:paraId="69A73D8C" w14:textId="77777777" w:rsidR="00AE36A3" w:rsidRPr="00A46919" w:rsidRDefault="00AE36A3" w:rsidP="00AE36A3">
      <w:pPr>
        <w:suppressAutoHyphens w:val="0"/>
        <w:autoSpaceDE w:val="0"/>
        <w:spacing w:before="120"/>
        <w:jc w:val="both"/>
        <w:rPr>
          <w:rFonts w:ascii="Calibri" w:eastAsia="Arial" w:hAnsi="Calibri" w:cs="Calibri"/>
          <w:sz w:val="20"/>
          <w:szCs w:val="22"/>
          <w:lang w:val="ro-RO"/>
        </w:rPr>
      </w:pPr>
      <w:r w:rsidRPr="00A46919">
        <w:rPr>
          <w:rFonts w:ascii="Calibri" w:eastAsia="Arial" w:hAnsi="Calibri" w:cs="Calibri"/>
          <w:sz w:val="20"/>
          <w:szCs w:val="22"/>
          <w:lang w:val="ro-RO"/>
        </w:rPr>
        <w:t xml:space="preserve">Parafată de Bancă/Societate de Asigurări __________ în ziua _______ luna _______ anul __________ </w:t>
      </w:r>
    </w:p>
    <w:p w14:paraId="4FF12675" w14:textId="77777777" w:rsidR="00AE36A3" w:rsidRPr="00CC15EE" w:rsidRDefault="00AE36A3" w:rsidP="00AE36A3">
      <w:pPr>
        <w:tabs>
          <w:tab w:val="center" w:pos="7020"/>
        </w:tabs>
        <w:suppressAutoHyphens w:val="0"/>
        <w:spacing w:before="120"/>
        <w:jc w:val="both"/>
      </w:pPr>
      <w:r w:rsidRPr="00A46919">
        <w:rPr>
          <w:rFonts w:ascii="Calibri" w:hAnsi="Calibri" w:cs="Calibri"/>
          <w:i/>
          <w:kern w:val="2"/>
          <w:sz w:val="20"/>
          <w:szCs w:val="22"/>
          <w:lang w:val="ro-RO" w:eastAsia="en-US"/>
        </w:rPr>
        <w:t xml:space="preserve"> (semnătura și stampila organismului care eliberează această garanție de participare)</w:t>
      </w:r>
      <w:bookmarkEnd w:id="0"/>
    </w:p>
    <w:p w14:paraId="715D4758" w14:textId="77777777" w:rsidR="00AE36A3" w:rsidRPr="00CC15EE" w:rsidRDefault="00AE36A3" w:rsidP="00AE36A3">
      <w:pPr>
        <w:jc w:val="both"/>
      </w:pPr>
    </w:p>
    <w:p w14:paraId="2286E9F1" w14:textId="77777777" w:rsidR="00AE36A3" w:rsidRPr="00CC15EE" w:rsidRDefault="00AE36A3" w:rsidP="00AE36A3">
      <w:pPr>
        <w:jc w:val="both"/>
      </w:pPr>
    </w:p>
    <w:p w14:paraId="3885C06C" w14:textId="77777777" w:rsidR="00AE36A3" w:rsidRDefault="00AE36A3" w:rsidP="00BE4E6A">
      <w:pPr>
        <w:jc w:val="both"/>
        <w:rPr>
          <w:b/>
          <w:lang w:val="ro-RO"/>
        </w:rPr>
      </w:pPr>
    </w:p>
    <w:p w14:paraId="4B1CADCB" w14:textId="77777777" w:rsidR="00AE36A3" w:rsidRPr="00CC15EE" w:rsidRDefault="00AE36A3" w:rsidP="00AE36A3">
      <w:pPr>
        <w:jc w:val="both"/>
        <w:rPr>
          <w:i/>
          <w:lang w:val="ro-RO"/>
        </w:rPr>
      </w:pPr>
      <w:r w:rsidRPr="00CC15EE">
        <w:rPr>
          <w:b/>
          <w:lang w:val="ro-RO"/>
        </w:rPr>
        <w:lastRenderedPageBreak/>
        <w:t>Formular nr. 1</w:t>
      </w:r>
    </w:p>
    <w:p w14:paraId="2644184B" w14:textId="77777777" w:rsidR="00AE36A3" w:rsidRPr="00CC15EE" w:rsidRDefault="00AE36A3" w:rsidP="00AE36A3">
      <w:pPr>
        <w:jc w:val="both"/>
        <w:rPr>
          <w:b/>
          <w:lang w:val="ro-RO"/>
        </w:rPr>
      </w:pPr>
      <w:r w:rsidRPr="00CC15EE">
        <w:rPr>
          <w:b/>
          <w:lang w:val="ro-RO"/>
        </w:rPr>
        <w:t xml:space="preserve">      </w:t>
      </w:r>
    </w:p>
    <w:p w14:paraId="1D64BD08" w14:textId="77777777" w:rsidR="00AE36A3" w:rsidRPr="00CC15EE" w:rsidRDefault="00AE36A3" w:rsidP="00AE36A3">
      <w:pPr>
        <w:jc w:val="both"/>
        <w:rPr>
          <w:bCs/>
        </w:rPr>
      </w:pPr>
      <w:proofErr w:type="spellStart"/>
      <w:r w:rsidRPr="00CC15EE">
        <w:rPr>
          <w:bCs/>
        </w:rPr>
        <w:t>Numele</w:t>
      </w:r>
      <w:proofErr w:type="spellEnd"/>
      <w:r w:rsidRPr="00CC15EE">
        <w:rPr>
          <w:bCs/>
        </w:rPr>
        <w:t xml:space="preserve"> </w:t>
      </w:r>
      <w:proofErr w:type="spellStart"/>
      <w:r w:rsidRPr="00CC15EE">
        <w:rPr>
          <w:bCs/>
        </w:rPr>
        <w:t>Ofertantului</w:t>
      </w:r>
      <w:proofErr w:type="spellEnd"/>
      <w:r w:rsidRPr="00CC15EE">
        <w:rPr>
          <w:bCs/>
        </w:rPr>
        <w:t xml:space="preserve"> (individual </w:t>
      </w:r>
      <w:proofErr w:type="spellStart"/>
      <w:r w:rsidRPr="00CC15EE">
        <w:rPr>
          <w:bCs/>
        </w:rPr>
        <w:t>sau</w:t>
      </w:r>
      <w:proofErr w:type="spellEnd"/>
      <w:r w:rsidRPr="00CC15EE">
        <w:rPr>
          <w:bCs/>
        </w:rPr>
        <w:t xml:space="preserve"> </w:t>
      </w:r>
      <w:proofErr w:type="spellStart"/>
      <w:r w:rsidRPr="00CC15EE">
        <w:rPr>
          <w:bCs/>
        </w:rPr>
        <w:t>asociere</w:t>
      </w:r>
      <w:proofErr w:type="spellEnd"/>
      <w:r w:rsidRPr="00CC15EE">
        <w:rPr>
          <w:bCs/>
        </w:rPr>
        <w:t xml:space="preserve"> de </w:t>
      </w:r>
      <w:proofErr w:type="spellStart"/>
      <w:r w:rsidRPr="00CC15EE">
        <w:rPr>
          <w:bCs/>
        </w:rPr>
        <w:t>operatori</w:t>
      </w:r>
      <w:proofErr w:type="spellEnd"/>
      <w:r w:rsidRPr="00CC15EE">
        <w:rPr>
          <w:bCs/>
        </w:rPr>
        <w:t xml:space="preserve"> economici): </w:t>
      </w:r>
      <w:r w:rsidRPr="00CC15EE">
        <w:rPr>
          <w:bCs/>
          <w:i/>
        </w:rPr>
        <w:t>[</w:t>
      </w:r>
      <w:proofErr w:type="spellStart"/>
      <w:r w:rsidRPr="00CC15EE">
        <w:rPr>
          <w:bCs/>
          <w:i/>
        </w:rPr>
        <w:t>introduceți</w:t>
      </w:r>
      <w:proofErr w:type="spellEnd"/>
      <w:r w:rsidRPr="00CC15EE">
        <w:rPr>
          <w:bCs/>
          <w:i/>
        </w:rPr>
        <w:t xml:space="preserve"> </w:t>
      </w:r>
      <w:proofErr w:type="spellStart"/>
      <w:r w:rsidRPr="00CC15EE">
        <w:rPr>
          <w:bCs/>
          <w:i/>
        </w:rPr>
        <w:t>întregul</w:t>
      </w:r>
      <w:proofErr w:type="spellEnd"/>
      <w:r w:rsidRPr="00CC15EE">
        <w:rPr>
          <w:bCs/>
          <w:i/>
        </w:rPr>
        <w:t xml:space="preserve"> </w:t>
      </w:r>
      <w:proofErr w:type="spellStart"/>
      <w:r w:rsidRPr="00CC15EE">
        <w:rPr>
          <w:bCs/>
          <w:i/>
        </w:rPr>
        <w:t>nume</w:t>
      </w:r>
      <w:proofErr w:type="spellEnd"/>
      <w:r w:rsidRPr="00CC15EE">
        <w:rPr>
          <w:bCs/>
          <w:i/>
        </w:rPr>
        <w:t>]</w:t>
      </w:r>
    </w:p>
    <w:p w14:paraId="3CB48FD5" w14:textId="77777777" w:rsidR="00AE36A3" w:rsidRPr="00CC15EE" w:rsidRDefault="00AE36A3" w:rsidP="00AE36A3">
      <w:pPr>
        <w:jc w:val="both"/>
        <w:rPr>
          <w:bCs/>
        </w:rPr>
      </w:pPr>
      <w:proofErr w:type="spellStart"/>
      <w:r w:rsidRPr="00CC15EE">
        <w:rPr>
          <w:bCs/>
        </w:rPr>
        <w:t>Numele</w:t>
      </w:r>
      <w:proofErr w:type="spellEnd"/>
      <w:r w:rsidRPr="00CC15EE">
        <w:rPr>
          <w:bCs/>
        </w:rPr>
        <w:t xml:space="preserve"> </w:t>
      </w:r>
      <w:proofErr w:type="spellStart"/>
      <w:r w:rsidRPr="00CC15EE">
        <w:rPr>
          <w:bCs/>
        </w:rPr>
        <w:t>membrului</w:t>
      </w:r>
      <w:proofErr w:type="spellEnd"/>
      <w:r w:rsidRPr="00CC15EE">
        <w:rPr>
          <w:bCs/>
        </w:rPr>
        <w:t xml:space="preserve"> </w:t>
      </w:r>
      <w:proofErr w:type="spellStart"/>
      <w:r w:rsidRPr="00CC15EE">
        <w:rPr>
          <w:bCs/>
        </w:rPr>
        <w:t>asocierii</w:t>
      </w:r>
      <w:proofErr w:type="spellEnd"/>
      <w:r w:rsidRPr="00CC15EE">
        <w:rPr>
          <w:bCs/>
        </w:rPr>
        <w:t xml:space="preserve">: </w:t>
      </w:r>
      <w:r w:rsidRPr="00CC15EE">
        <w:rPr>
          <w:bCs/>
          <w:i/>
        </w:rPr>
        <w:t>[</w:t>
      </w:r>
      <w:proofErr w:type="spellStart"/>
      <w:r w:rsidRPr="00CC15EE">
        <w:rPr>
          <w:bCs/>
          <w:i/>
        </w:rPr>
        <w:t>introduceți</w:t>
      </w:r>
      <w:proofErr w:type="spellEnd"/>
      <w:r w:rsidRPr="00CC15EE">
        <w:rPr>
          <w:bCs/>
          <w:i/>
        </w:rPr>
        <w:t xml:space="preserve"> </w:t>
      </w:r>
      <w:proofErr w:type="spellStart"/>
      <w:r w:rsidRPr="00CC15EE">
        <w:rPr>
          <w:bCs/>
          <w:i/>
        </w:rPr>
        <w:t>întregul</w:t>
      </w:r>
      <w:proofErr w:type="spellEnd"/>
      <w:r w:rsidRPr="00CC15EE">
        <w:rPr>
          <w:bCs/>
          <w:i/>
        </w:rPr>
        <w:t xml:space="preserve"> </w:t>
      </w:r>
      <w:proofErr w:type="spellStart"/>
      <w:r w:rsidRPr="00CC15EE">
        <w:rPr>
          <w:bCs/>
          <w:i/>
        </w:rPr>
        <w:t>nume</w:t>
      </w:r>
      <w:proofErr w:type="spellEnd"/>
      <w:r w:rsidRPr="00CC15EE">
        <w:rPr>
          <w:bCs/>
          <w:i/>
        </w:rPr>
        <w:t>]</w:t>
      </w:r>
    </w:p>
    <w:p w14:paraId="75FEB37F" w14:textId="77777777" w:rsidR="00AE36A3" w:rsidRPr="00CC15EE" w:rsidRDefault="00AE36A3" w:rsidP="00AE36A3">
      <w:pPr>
        <w:jc w:val="both"/>
        <w:rPr>
          <w:bCs/>
        </w:rPr>
      </w:pPr>
      <w:proofErr w:type="spellStart"/>
      <w:r w:rsidRPr="00CC15EE">
        <w:rPr>
          <w:bCs/>
        </w:rPr>
        <w:t>Numele</w:t>
      </w:r>
      <w:proofErr w:type="spellEnd"/>
      <w:r w:rsidRPr="00CC15EE">
        <w:rPr>
          <w:bCs/>
        </w:rPr>
        <w:t xml:space="preserve"> </w:t>
      </w:r>
      <w:proofErr w:type="spellStart"/>
      <w:r w:rsidRPr="00CC15EE">
        <w:rPr>
          <w:bCs/>
        </w:rPr>
        <w:t>subcontractantului</w:t>
      </w:r>
      <w:proofErr w:type="spellEnd"/>
      <w:r w:rsidRPr="00CC15EE">
        <w:rPr>
          <w:bCs/>
        </w:rPr>
        <w:t xml:space="preserve">: </w:t>
      </w:r>
      <w:r w:rsidRPr="00CC15EE">
        <w:rPr>
          <w:bCs/>
          <w:i/>
        </w:rPr>
        <w:t>[</w:t>
      </w:r>
      <w:proofErr w:type="spellStart"/>
      <w:r w:rsidRPr="00CC15EE">
        <w:rPr>
          <w:bCs/>
          <w:i/>
        </w:rPr>
        <w:t>introduceți</w:t>
      </w:r>
      <w:proofErr w:type="spellEnd"/>
      <w:r w:rsidRPr="00CC15EE">
        <w:rPr>
          <w:bCs/>
          <w:i/>
        </w:rPr>
        <w:t xml:space="preserve"> </w:t>
      </w:r>
      <w:proofErr w:type="spellStart"/>
      <w:r w:rsidRPr="00CC15EE">
        <w:rPr>
          <w:bCs/>
          <w:i/>
        </w:rPr>
        <w:t>întregul</w:t>
      </w:r>
      <w:proofErr w:type="spellEnd"/>
      <w:r w:rsidRPr="00CC15EE">
        <w:rPr>
          <w:bCs/>
          <w:i/>
        </w:rPr>
        <w:t xml:space="preserve"> </w:t>
      </w:r>
      <w:proofErr w:type="spellStart"/>
      <w:r w:rsidRPr="00CC15EE">
        <w:rPr>
          <w:bCs/>
          <w:i/>
        </w:rPr>
        <w:t>nume</w:t>
      </w:r>
      <w:proofErr w:type="spellEnd"/>
      <w:r w:rsidRPr="00CC15EE">
        <w:rPr>
          <w:bCs/>
          <w:i/>
        </w:rPr>
        <w:t>]</w:t>
      </w:r>
    </w:p>
    <w:p w14:paraId="4738F62A" w14:textId="77777777" w:rsidR="00AE36A3" w:rsidRPr="00CC15EE" w:rsidRDefault="00AE36A3" w:rsidP="00AE36A3">
      <w:pPr>
        <w:jc w:val="both"/>
        <w:rPr>
          <w:bCs/>
          <w:i/>
        </w:rPr>
      </w:pPr>
      <w:proofErr w:type="spellStart"/>
      <w:r w:rsidRPr="00CC15EE">
        <w:rPr>
          <w:bCs/>
        </w:rPr>
        <w:t>Numele</w:t>
      </w:r>
      <w:proofErr w:type="spellEnd"/>
      <w:r w:rsidRPr="00CC15EE">
        <w:rPr>
          <w:bCs/>
        </w:rPr>
        <w:t xml:space="preserve"> </w:t>
      </w:r>
      <w:proofErr w:type="spellStart"/>
      <w:r w:rsidRPr="00CC15EE">
        <w:rPr>
          <w:bCs/>
        </w:rPr>
        <w:t>terțului</w:t>
      </w:r>
      <w:proofErr w:type="spellEnd"/>
      <w:r w:rsidRPr="00CC15EE">
        <w:rPr>
          <w:bCs/>
        </w:rPr>
        <w:t xml:space="preserve"> </w:t>
      </w:r>
      <w:proofErr w:type="spellStart"/>
      <w:r w:rsidRPr="00CC15EE">
        <w:rPr>
          <w:bCs/>
        </w:rPr>
        <w:t>susținător</w:t>
      </w:r>
      <w:proofErr w:type="spellEnd"/>
      <w:r w:rsidRPr="00CC15EE">
        <w:rPr>
          <w:bCs/>
        </w:rPr>
        <w:t xml:space="preserve">: </w:t>
      </w:r>
      <w:r w:rsidRPr="00CC15EE">
        <w:rPr>
          <w:bCs/>
          <w:i/>
        </w:rPr>
        <w:t>[</w:t>
      </w:r>
      <w:proofErr w:type="spellStart"/>
      <w:r w:rsidRPr="00CC15EE">
        <w:rPr>
          <w:bCs/>
          <w:i/>
        </w:rPr>
        <w:t>introduceți</w:t>
      </w:r>
      <w:proofErr w:type="spellEnd"/>
      <w:r w:rsidRPr="00CC15EE">
        <w:rPr>
          <w:bCs/>
          <w:i/>
        </w:rPr>
        <w:t xml:space="preserve"> </w:t>
      </w:r>
      <w:proofErr w:type="spellStart"/>
      <w:r w:rsidRPr="00CC15EE">
        <w:rPr>
          <w:bCs/>
          <w:i/>
        </w:rPr>
        <w:t>întregul</w:t>
      </w:r>
      <w:proofErr w:type="spellEnd"/>
      <w:r w:rsidRPr="00CC15EE">
        <w:rPr>
          <w:bCs/>
          <w:i/>
        </w:rPr>
        <w:t xml:space="preserve"> </w:t>
      </w:r>
      <w:proofErr w:type="spellStart"/>
      <w:r w:rsidRPr="00CC15EE">
        <w:rPr>
          <w:bCs/>
          <w:i/>
        </w:rPr>
        <w:t>nume</w:t>
      </w:r>
      <w:proofErr w:type="spellEnd"/>
      <w:r w:rsidRPr="00CC15EE">
        <w:rPr>
          <w:bCs/>
          <w:i/>
        </w:rPr>
        <w:t>]</w:t>
      </w:r>
    </w:p>
    <w:p w14:paraId="6F4879CE" w14:textId="77777777" w:rsidR="00AE36A3" w:rsidRPr="00CC15EE" w:rsidRDefault="00AE36A3" w:rsidP="00AE36A3">
      <w:pPr>
        <w:shd w:val="clear" w:color="auto" w:fill="FFFFFF"/>
        <w:jc w:val="both"/>
        <w:rPr>
          <w:b/>
        </w:rPr>
      </w:pPr>
    </w:p>
    <w:p w14:paraId="4A75B7CA" w14:textId="77777777" w:rsidR="00AE36A3" w:rsidRPr="00CC15EE" w:rsidRDefault="00AE36A3" w:rsidP="00AE36A3">
      <w:pPr>
        <w:shd w:val="clear" w:color="auto" w:fill="FFFFFF"/>
        <w:jc w:val="both"/>
        <w:rPr>
          <w:b/>
        </w:rPr>
      </w:pPr>
      <w:proofErr w:type="spellStart"/>
      <w:r w:rsidRPr="00CC15EE">
        <w:rPr>
          <w:b/>
        </w:rPr>
        <w:t>Declarație</w:t>
      </w:r>
      <w:proofErr w:type="spellEnd"/>
      <w:r w:rsidRPr="00CC15EE">
        <w:rPr>
          <w:b/>
        </w:rPr>
        <w:t xml:space="preserve"> </w:t>
      </w:r>
      <w:proofErr w:type="spellStart"/>
      <w:r w:rsidRPr="00CC15EE">
        <w:rPr>
          <w:b/>
        </w:rPr>
        <w:t>privind</w:t>
      </w:r>
      <w:proofErr w:type="spellEnd"/>
      <w:r w:rsidRPr="00CC15EE">
        <w:rPr>
          <w:b/>
        </w:rPr>
        <w:t xml:space="preserve"> </w:t>
      </w:r>
      <w:proofErr w:type="spellStart"/>
      <w:r w:rsidRPr="00CC15EE">
        <w:rPr>
          <w:b/>
        </w:rPr>
        <w:t>conflictul</w:t>
      </w:r>
      <w:proofErr w:type="spellEnd"/>
      <w:r w:rsidRPr="00CC15EE">
        <w:rPr>
          <w:b/>
        </w:rPr>
        <w:t xml:space="preserve"> de </w:t>
      </w:r>
      <w:proofErr w:type="spellStart"/>
      <w:r w:rsidRPr="00CC15EE">
        <w:rPr>
          <w:b/>
        </w:rPr>
        <w:t>interese</w:t>
      </w:r>
      <w:proofErr w:type="spellEnd"/>
    </w:p>
    <w:p w14:paraId="2118A636" w14:textId="77777777" w:rsidR="00AE36A3" w:rsidRPr="00CC15EE" w:rsidRDefault="00AE36A3" w:rsidP="00AE36A3">
      <w:pPr>
        <w:jc w:val="both"/>
        <w:rPr>
          <w:i/>
          <w:spacing w:val="-2"/>
        </w:rPr>
      </w:pPr>
      <w:r w:rsidRPr="00CC15EE">
        <w:rPr>
          <w:spacing w:val="-2"/>
        </w:rPr>
        <w:t xml:space="preserve">Data: </w:t>
      </w:r>
      <w:r w:rsidRPr="00CC15EE">
        <w:rPr>
          <w:i/>
          <w:spacing w:val="-2"/>
        </w:rPr>
        <w:t>[</w:t>
      </w:r>
      <w:proofErr w:type="spellStart"/>
      <w:r w:rsidRPr="00CC15EE">
        <w:rPr>
          <w:i/>
          <w:spacing w:val="-2"/>
        </w:rPr>
        <w:t>introduceți</w:t>
      </w:r>
      <w:proofErr w:type="spellEnd"/>
      <w:r w:rsidRPr="00CC15EE">
        <w:rPr>
          <w:i/>
          <w:spacing w:val="-2"/>
        </w:rPr>
        <w:t xml:space="preserve"> </w:t>
      </w:r>
      <w:proofErr w:type="spellStart"/>
      <w:r w:rsidRPr="00CC15EE">
        <w:rPr>
          <w:bCs/>
          <w:i/>
        </w:rPr>
        <w:t>ziua</w:t>
      </w:r>
      <w:proofErr w:type="spellEnd"/>
      <w:r w:rsidRPr="00CC15EE">
        <w:rPr>
          <w:bCs/>
          <w:i/>
        </w:rPr>
        <w:t xml:space="preserve">, luna, </w:t>
      </w:r>
      <w:proofErr w:type="spellStart"/>
      <w:r w:rsidRPr="00CC15EE">
        <w:rPr>
          <w:bCs/>
          <w:i/>
        </w:rPr>
        <w:t>anul</w:t>
      </w:r>
      <w:proofErr w:type="spellEnd"/>
      <w:r w:rsidRPr="00CC15EE">
        <w:rPr>
          <w:i/>
          <w:spacing w:val="-2"/>
        </w:rPr>
        <w:t>]</w:t>
      </w:r>
    </w:p>
    <w:p w14:paraId="49AD39B0" w14:textId="77777777" w:rsidR="00AE36A3" w:rsidRPr="00CC15EE" w:rsidRDefault="00AE36A3" w:rsidP="00AE36A3">
      <w:pPr>
        <w:jc w:val="both"/>
        <w:rPr>
          <w:bCs/>
          <w:i/>
        </w:rPr>
      </w:pPr>
      <w:proofErr w:type="spellStart"/>
      <w:r w:rsidRPr="00CC15EE">
        <w:rPr>
          <w:bCs/>
        </w:rPr>
        <w:t>Anunț</w:t>
      </w:r>
      <w:proofErr w:type="spellEnd"/>
      <w:r w:rsidRPr="00CC15EE">
        <w:rPr>
          <w:bCs/>
        </w:rPr>
        <w:t xml:space="preserve"> de </w:t>
      </w:r>
      <w:proofErr w:type="spellStart"/>
      <w:r w:rsidRPr="00CC15EE">
        <w:rPr>
          <w:bCs/>
        </w:rPr>
        <w:t>participare</w:t>
      </w:r>
      <w:proofErr w:type="spellEnd"/>
      <w:r w:rsidRPr="00CC15EE">
        <w:rPr>
          <w:bCs/>
        </w:rPr>
        <w:t xml:space="preserve">: </w:t>
      </w:r>
      <w:r w:rsidRPr="00CC15EE">
        <w:rPr>
          <w:bCs/>
          <w:i/>
        </w:rPr>
        <w:t>[</w:t>
      </w:r>
      <w:proofErr w:type="spellStart"/>
      <w:r w:rsidRPr="00CC15EE">
        <w:rPr>
          <w:bCs/>
          <w:i/>
        </w:rPr>
        <w:t>introduceți</w:t>
      </w:r>
      <w:proofErr w:type="spellEnd"/>
      <w:r w:rsidRPr="00CC15EE">
        <w:rPr>
          <w:bCs/>
          <w:i/>
        </w:rPr>
        <w:t xml:space="preserve"> </w:t>
      </w:r>
      <w:proofErr w:type="spellStart"/>
      <w:r w:rsidRPr="00CC15EE">
        <w:rPr>
          <w:bCs/>
          <w:i/>
        </w:rPr>
        <w:t>numărul</w:t>
      </w:r>
      <w:proofErr w:type="spellEnd"/>
      <w:r w:rsidRPr="00CC15EE">
        <w:rPr>
          <w:bCs/>
          <w:i/>
        </w:rPr>
        <w:t xml:space="preserve"> </w:t>
      </w:r>
      <w:proofErr w:type="spellStart"/>
      <w:r w:rsidRPr="00CC15EE">
        <w:rPr>
          <w:bCs/>
          <w:i/>
        </w:rPr>
        <w:t>anunțului</w:t>
      </w:r>
      <w:proofErr w:type="spellEnd"/>
      <w:r w:rsidRPr="00CC15EE">
        <w:rPr>
          <w:bCs/>
          <w:i/>
        </w:rPr>
        <w:t xml:space="preserve"> de </w:t>
      </w:r>
      <w:proofErr w:type="spellStart"/>
      <w:r w:rsidRPr="00CC15EE">
        <w:rPr>
          <w:bCs/>
          <w:i/>
        </w:rPr>
        <w:t>participare</w:t>
      </w:r>
      <w:proofErr w:type="spellEnd"/>
      <w:r w:rsidRPr="00CC15EE">
        <w:rPr>
          <w:bCs/>
          <w:i/>
        </w:rPr>
        <w:t>]</w:t>
      </w:r>
    </w:p>
    <w:p w14:paraId="158AE723" w14:textId="77777777" w:rsidR="00AE36A3" w:rsidRPr="00CC15EE" w:rsidRDefault="00AE36A3" w:rsidP="00AE36A3">
      <w:pPr>
        <w:jc w:val="both"/>
        <w:rPr>
          <w:bCs/>
          <w:i/>
          <w:iCs/>
        </w:rPr>
      </w:pPr>
      <w:proofErr w:type="spellStart"/>
      <w:r w:rsidRPr="00CC15EE">
        <w:rPr>
          <w:bCs/>
        </w:rPr>
        <w:t>Obiectul</w:t>
      </w:r>
      <w:proofErr w:type="spellEnd"/>
      <w:r w:rsidRPr="00CC15EE">
        <w:rPr>
          <w:bCs/>
        </w:rPr>
        <w:t xml:space="preserve"> </w:t>
      </w:r>
      <w:proofErr w:type="spellStart"/>
      <w:r w:rsidRPr="00CC15EE">
        <w:rPr>
          <w:bCs/>
        </w:rPr>
        <w:t>contractului</w:t>
      </w:r>
      <w:proofErr w:type="spellEnd"/>
      <w:r w:rsidRPr="00CC15EE">
        <w:rPr>
          <w:bCs/>
        </w:rPr>
        <w:t xml:space="preserve">: </w:t>
      </w:r>
      <w:r w:rsidRPr="00CC15EE">
        <w:rPr>
          <w:bCs/>
          <w:i/>
        </w:rPr>
        <w:t>[</w:t>
      </w:r>
      <w:proofErr w:type="spellStart"/>
      <w:r w:rsidRPr="00CC15EE">
        <w:rPr>
          <w:bCs/>
          <w:i/>
        </w:rPr>
        <w:t>introduceți</w:t>
      </w:r>
      <w:proofErr w:type="spellEnd"/>
      <w:r w:rsidRPr="00CC15EE">
        <w:rPr>
          <w:bCs/>
          <w:i/>
        </w:rPr>
        <w:t xml:space="preserve"> </w:t>
      </w:r>
      <w:proofErr w:type="spellStart"/>
      <w:r w:rsidRPr="00CC15EE">
        <w:rPr>
          <w:bCs/>
          <w:i/>
        </w:rPr>
        <w:t>obiectul</w:t>
      </w:r>
      <w:proofErr w:type="spellEnd"/>
      <w:r w:rsidRPr="00CC15EE">
        <w:rPr>
          <w:bCs/>
          <w:i/>
        </w:rPr>
        <w:t xml:space="preserve"> </w:t>
      </w:r>
      <w:proofErr w:type="spellStart"/>
      <w:r w:rsidRPr="00CC15EE">
        <w:rPr>
          <w:bCs/>
          <w:i/>
        </w:rPr>
        <w:t>contractului</w:t>
      </w:r>
      <w:proofErr w:type="spellEnd"/>
      <w:r w:rsidRPr="00CC15EE">
        <w:rPr>
          <w:bCs/>
          <w:i/>
        </w:rPr>
        <w:t xml:space="preserve"> din </w:t>
      </w:r>
      <w:proofErr w:type="spellStart"/>
      <w:r w:rsidRPr="00CC15EE">
        <w:rPr>
          <w:bCs/>
          <w:i/>
        </w:rPr>
        <w:t>anunțul</w:t>
      </w:r>
      <w:proofErr w:type="spellEnd"/>
      <w:r w:rsidRPr="00CC15EE">
        <w:rPr>
          <w:bCs/>
          <w:i/>
        </w:rPr>
        <w:t xml:space="preserve"> de </w:t>
      </w:r>
      <w:proofErr w:type="spellStart"/>
      <w:r w:rsidRPr="00CC15EE">
        <w:rPr>
          <w:bCs/>
          <w:i/>
        </w:rPr>
        <w:t>participare</w:t>
      </w:r>
      <w:proofErr w:type="spellEnd"/>
      <w:r w:rsidRPr="00CC15EE">
        <w:rPr>
          <w:bCs/>
          <w:i/>
        </w:rPr>
        <w:t xml:space="preserve">] </w:t>
      </w:r>
    </w:p>
    <w:p w14:paraId="0CD1E729" w14:textId="77777777" w:rsidR="00AE36A3" w:rsidRPr="00CC15EE" w:rsidRDefault="00AE36A3" w:rsidP="00AE36A3">
      <w:pPr>
        <w:tabs>
          <w:tab w:val="left" w:pos="0"/>
        </w:tabs>
        <w:jc w:val="both"/>
        <w:rPr>
          <w:bCs/>
        </w:rPr>
      </w:pPr>
    </w:p>
    <w:p w14:paraId="6B9DC145" w14:textId="77777777" w:rsidR="00AE36A3" w:rsidRPr="00CC15EE" w:rsidRDefault="00AE36A3" w:rsidP="00AE36A3">
      <w:pPr>
        <w:tabs>
          <w:tab w:val="left" w:pos="0"/>
        </w:tabs>
        <w:jc w:val="both"/>
        <w:rPr>
          <w:bCs/>
        </w:rPr>
      </w:pPr>
      <w:proofErr w:type="spellStart"/>
      <w:r w:rsidRPr="00CC15EE">
        <w:rPr>
          <w:bCs/>
        </w:rPr>
        <w:t>Procedura</w:t>
      </w:r>
      <w:proofErr w:type="spellEnd"/>
      <w:r w:rsidRPr="00CC15EE">
        <w:rPr>
          <w:bCs/>
        </w:rPr>
        <w:t xml:space="preserve"> de </w:t>
      </w:r>
      <w:proofErr w:type="spellStart"/>
      <w:r w:rsidRPr="00CC15EE">
        <w:rPr>
          <w:bCs/>
        </w:rPr>
        <w:t>atribuirea</w:t>
      </w:r>
      <w:proofErr w:type="spellEnd"/>
      <w:r w:rsidRPr="00CC15EE">
        <w:rPr>
          <w:bCs/>
        </w:rPr>
        <w:t xml:space="preserve"> a </w:t>
      </w:r>
      <w:proofErr w:type="spellStart"/>
      <w:r w:rsidRPr="00CC15EE">
        <w:rPr>
          <w:bCs/>
        </w:rPr>
        <w:t>Contractului</w:t>
      </w:r>
      <w:proofErr w:type="spellEnd"/>
      <w:r w:rsidRPr="00CC15EE">
        <w:rPr>
          <w:bCs/>
        </w:rPr>
        <w:t xml:space="preserve"> </w:t>
      </w:r>
      <w:proofErr w:type="spellStart"/>
      <w:r w:rsidRPr="00CC15EE">
        <w:rPr>
          <w:bCs/>
        </w:rPr>
        <w:t>pentru</w:t>
      </w:r>
      <w:proofErr w:type="spellEnd"/>
      <w:r w:rsidRPr="00CC15EE">
        <w:rPr>
          <w:bCs/>
        </w:rPr>
        <w:t xml:space="preserve"> </w:t>
      </w:r>
      <w:r w:rsidRPr="00CC15EE">
        <w:rPr>
          <w:bCs/>
          <w:i/>
        </w:rPr>
        <w:t>_______________________ [</w:t>
      </w:r>
      <w:proofErr w:type="spellStart"/>
      <w:r w:rsidRPr="00CC15EE">
        <w:rPr>
          <w:bCs/>
          <w:i/>
          <w:shd w:val="clear" w:color="auto" w:fill="D9D9D9"/>
        </w:rPr>
        <w:t>introduceți</w:t>
      </w:r>
      <w:proofErr w:type="spellEnd"/>
      <w:r w:rsidRPr="00CC15EE">
        <w:rPr>
          <w:bCs/>
          <w:i/>
          <w:shd w:val="clear" w:color="auto" w:fill="D9D9D9"/>
        </w:rPr>
        <w:t xml:space="preserve"> </w:t>
      </w:r>
      <w:proofErr w:type="spellStart"/>
      <w:r w:rsidRPr="00CC15EE">
        <w:rPr>
          <w:bCs/>
          <w:i/>
          <w:shd w:val="clear" w:color="auto" w:fill="D9D9D9"/>
        </w:rPr>
        <w:t>denumirea</w:t>
      </w:r>
      <w:proofErr w:type="spellEnd"/>
      <w:r w:rsidRPr="00CC15EE">
        <w:rPr>
          <w:bCs/>
          <w:i/>
          <w:shd w:val="clear" w:color="auto" w:fill="D9D9D9"/>
        </w:rPr>
        <w:t xml:space="preserve"> </w:t>
      </w:r>
      <w:proofErr w:type="spellStart"/>
      <w:r w:rsidRPr="00CC15EE">
        <w:rPr>
          <w:bCs/>
          <w:i/>
          <w:shd w:val="clear" w:color="auto" w:fill="D9D9D9"/>
        </w:rPr>
        <w:t>contractului</w:t>
      </w:r>
      <w:proofErr w:type="spellEnd"/>
      <w:r w:rsidRPr="00CC15EE">
        <w:rPr>
          <w:bCs/>
          <w:i/>
          <w:shd w:val="clear" w:color="auto" w:fill="D9D9D9"/>
        </w:rPr>
        <w:t>]</w:t>
      </w:r>
      <w:r w:rsidRPr="00CC15EE">
        <w:rPr>
          <w:bCs/>
        </w:rPr>
        <w:t xml:space="preserve">, </w:t>
      </w:r>
      <w:proofErr w:type="spellStart"/>
      <w:r w:rsidRPr="00CC15EE">
        <w:rPr>
          <w:bCs/>
        </w:rPr>
        <w:t>anunț</w:t>
      </w:r>
      <w:proofErr w:type="spellEnd"/>
      <w:r w:rsidRPr="00CC15EE">
        <w:rPr>
          <w:bCs/>
        </w:rPr>
        <w:t xml:space="preserve"> de </w:t>
      </w:r>
      <w:proofErr w:type="spellStart"/>
      <w:r w:rsidRPr="00CC15EE">
        <w:rPr>
          <w:bCs/>
        </w:rPr>
        <w:t>participare</w:t>
      </w:r>
      <w:proofErr w:type="spellEnd"/>
      <w:r w:rsidRPr="00CC15EE">
        <w:rPr>
          <w:bCs/>
        </w:rPr>
        <w:t xml:space="preserve"> _______________ </w:t>
      </w:r>
      <w:r w:rsidRPr="00CC15EE">
        <w:rPr>
          <w:bCs/>
          <w:i/>
        </w:rPr>
        <w:t>[</w:t>
      </w:r>
      <w:proofErr w:type="spellStart"/>
      <w:r w:rsidRPr="00CC15EE">
        <w:rPr>
          <w:bCs/>
          <w:i/>
        </w:rPr>
        <w:t>introduceți</w:t>
      </w:r>
      <w:proofErr w:type="spellEnd"/>
      <w:r w:rsidRPr="00CC15EE">
        <w:rPr>
          <w:bCs/>
          <w:i/>
        </w:rPr>
        <w:t xml:space="preserve"> nr. </w:t>
      </w:r>
      <w:proofErr w:type="spellStart"/>
      <w:r w:rsidRPr="00CC15EE">
        <w:rPr>
          <w:bCs/>
          <w:i/>
        </w:rPr>
        <w:t>anunțului</w:t>
      </w:r>
      <w:proofErr w:type="spellEnd"/>
      <w:r w:rsidRPr="00CC15EE">
        <w:rPr>
          <w:bCs/>
          <w:i/>
        </w:rPr>
        <w:t xml:space="preserve"> de </w:t>
      </w:r>
      <w:proofErr w:type="spellStart"/>
      <w:r w:rsidRPr="00CC15EE">
        <w:rPr>
          <w:bCs/>
          <w:i/>
        </w:rPr>
        <w:t>participare</w:t>
      </w:r>
      <w:proofErr w:type="spellEnd"/>
      <w:r w:rsidRPr="00CC15EE">
        <w:rPr>
          <w:bCs/>
          <w:i/>
        </w:rPr>
        <w:t>]</w:t>
      </w:r>
      <w:r w:rsidRPr="00CC15EE">
        <w:rPr>
          <w:bCs/>
        </w:rPr>
        <w:t>.</w:t>
      </w:r>
    </w:p>
    <w:p w14:paraId="1E0C68CF" w14:textId="77777777" w:rsidR="00AE36A3" w:rsidRPr="00CC15EE" w:rsidRDefault="00AE36A3" w:rsidP="00AE36A3">
      <w:pPr>
        <w:tabs>
          <w:tab w:val="left" w:pos="0"/>
        </w:tabs>
        <w:jc w:val="both"/>
        <w:rPr>
          <w:bCs/>
        </w:rPr>
      </w:pPr>
    </w:p>
    <w:p w14:paraId="5D1D80AC" w14:textId="77777777" w:rsidR="00AE36A3" w:rsidRPr="00CC15EE" w:rsidRDefault="00AE36A3" w:rsidP="00AE36A3">
      <w:pPr>
        <w:tabs>
          <w:tab w:val="left" w:pos="0"/>
        </w:tabs>
        <w:jc w:val="both"/>
        <w:rPr>
          <w:lang w:val="ro-RO"/>
        </w:rPr>
      </w:pPr>
      <w:proofErr w:type="spellStart"/>
      <w:r w:rsidRPr="00CC15EE">
        <w:rPr>
          <w:bCs/>
        </w:rPr>
        <w:t>În</w:t>
      </w:r>
      <w:proofErr w:type="spellEnd"/>
      <w:r w:rsidRPr="00CC15EE">
        <w:rPr>
          <w:bCs/>
        </w:rPr>
        <w:t xml:space="preserve"> </w:t>
      </w:r>
      <w:proofErr w:type="spellStart"/>
      <w:r w:rsidRPr="00CC15EE">
        <w:rPr>
          <w:bCs/>
        </w:rPr>
        <w:t>legătură</w:t>
      </w:r>
      <w:proofErr w:type="spellEnd"/>
      <w:r w:rsidRPr="00CC15EE">
        <w:rPr>
          <w:bCs/>
        </w:rPr>
        <w:t xml:space="preserve"> cu </w:t>
      </w:r>
      <w:proofErr w:type="spellStart"/>
      <w:r w:rsidRPr="00CC15EE">
        <w:rPr>
          <w:bCs/>
        </w:rPr>
        <w:t>informațiile</w:t>
      </w:r>
      <w:proofErr w:type="spellEnd"/>
      <w:r w:rsidRPr="00CC15EE">
        <w:rPr>
          <w:bCs/>
        </w:rPr>
        <w:t xml:space="preserve"> </w:t>
      </w:r>
      <w:proofErr w:type="spellStart"/>
      <w:r w:rsidRPr="00CC15EE">
        <w:rPr>
          <w:bCs/>
        </w:rPr>
        <w:t>prezentate</w:t>
      </w:r>
      <w:proofErr w:type="spellEnd"/>
      <w:r w:rsidRPr="00CC15EE">
        <w:rPr>
          <w:bCs/>
        </w:rPr>
        <w:t xml:space="preserve"> </w:t>
      </w:r>
      <w:proofErr w:type="spellStart"/>
      <w:r w:rsidRPr="00CC15EE">
        <w:rPr>
          <w:bCs/>
        </w:rPr>
        <w:t>în</w:t>
      </w:r>
      <w:proofErr w:type="spellEnd"/>
      <w:r w:rsidRPr="00CC15EE">
        <w:rPr>
          <w:bCs/>
        </w:rPr>
        <w:t xml:space="preserve"> </w:t>
      </w:r>
      <w:proofErr w:type="spellStart"/>
      <w:r w:rsidRPr="00CC15EE">
        <w:rPr>
          <w:bCs/>
        </w:rPr>
        <w:t>cadrul</w:t>
      </w:r>
      <w:proofErr w:type="spellEnd"/>
      <w:r w:rsidRPr="00CC15EE">
        <w:rPr>
          <w:bCs/>
        </w:rPr>
        <w:t xml:space="preserve"> </w:t>
      </w:r>
      <w:proofErr w:type="spellStart"/>
      <w:r w:rsidRPr="00CC15EE">
        <w:rPr>
          <w:bCs/>
        </w:rPr>
        <w:t>Fișei</w:t>
      </w:r>
      <w:proofErr w:type="spellEnd"/>
      <w:r w:rsidRPr="00CC15EE">
        <w:rPr>
          <w:bCs/>
        </w:rPr>
        <w:t xml:space="preserve"> de date a </w:t>
      </w:r>
      <w:proofErr w:type="spellStart"/>
      <w:r w:rsidRPr="00CC15EE">
        <w:rPr>
          <w:bCs/>
        </w:rPr>
        <w:t>achiziției</w:t>
      </w:r>
      <w:proofErr w:type="spellEnd"/>
      <w:r w:rsidRPr="00CC15EE">
        <w:rPr>
          <w:bCs/>
        </w:rPr>
        <w:t xml:space="preserve"> a </w:t>
      </w:r>
      <w:proofErr w:type="spellStart"/>
      <w:r w:rsidRPr="00CC15EE">
        <w:rPr>
          <w:bCs/>
        </w:rPr>
        <w:t>Documentației</w:t>
      </w:r>
      <w:proofErr w:type="spellEnd"/>
      <w:r w:rsidRPr="00CC15EE">
        <w:rPr>
          <w:bCs/>
        </w:rPr>
        <w:t xml:space="preserve"> de </w:t>
      </w:r>
      <w:proofErr w:type="spellStart"/>
      <w:r w:rsidRPr="00CC15EE">
        <w:rPr>
          <w:bCs/>
        </w:rPr>
        <w:t>atribuire</w:t>
      </w:r>
      <w:proofErr w:type="spellEnd"/>
      <w:r w:rsidRPr="00CC15EE">
        <w:rPr>
          <w:bCs/>
        </w:rPr>
        <w:t xml:space="preserve"> </w:t>
      </w:r>
      <w:proofErr w:type="spellStart"/>
      <w:r w:rsidRPr="00CC15EE">
        <w:rPr>
          <w:bCs/>
        </w:rPr>
        <w:t>aferentă</w:t>
      </w:r>
      <w:proofErr w:type="spellEnd"/>
      <w:r w:rsidRPr="00CC15EE">
        <w:rPr>
          <w:bCs/>
        </w:rPr>
        <w:t xml:space="preserve"> </w:t>
      </w:r>
      <w:proofErr w:type="spellStart"/>
      <w:r w:rsidRPr="00CC15EE">
        <w:rPr>
          <w:bCs/>
        </w:rPr>
        <w:t>procedurii</w:t>
      </w:r>
      <w:proofErr w:type="spellEnd"/>
      <w:r w:rsidRPr="00CC15EE">
        <w:rPr>
          <w:bCs/>
        </w:rPr>
        <w:t xml:space="preserve"> </w:t>
      </w:r>
      <w:proofErr w:type="spellStart"/>
      <w:r w:rsidRPr="00CC15EE">
        <w:rPr>
          <w:bCs/>
        </w:rPr>
        <w:t>identificate</w:t>
      </w:r>
      <w:proofErr w:type="spellEnd"/>
      <w:r w:rsidRPr="00CC15EE">
        <w:rPr>
          <w:bCs/>
        </w:rPr>
        <w:t xml:space="preserve"> </w:t>
      </w:r>
      <w:proofErr w:type="spellStart"/>
      <w:r w:rsidRPr="00CC15EE">
        <w:rPr>
          <w:bCs/>
        </w:rPr>
        <w:t>mai</w:t>
      </w:r>
      <w:proofErr w:type="spellEnd"/>
      <w:r w:rsidRPr="00CC15EE">
        <w:rPr>
          <w:bCs/>
        </w:rPr>
        <w:t xml:space="preserve"> sus, </w:t>
      </w:r>
      <w:proofErr w:type="spellStart"/>
      <w:r w:rsidRPr="00CC15EE">
        <w:rPr>
          <w:bCs/>
        </w:rPr>
        <w:t>subsemnatul</w:t>
      </w:r>
      <w:proofErr w:type="spellEnd"/>
      <w:r w:rsidRPr="00CC15EE">
        <w:rPr>
          <w:bCs/>
        </w:rPr>
        <w:t xml:space="preserve">, </w:t>
      </w:r>
      <w:proofErr w:type="spellStart"/>
      <w:r w:rsidRPr="00CC15EE">
        <w:rPr>
          <w:bCs/>
        </w:rPr>
        <w:t>reprezentant</w:t>
      </w:r>
      <w:proofErr w:type="spellEnd"/>
      <w:r w:rsidRPr="00CC15EE">
        <w:rPr>
          <w:bCs/>
        </w:rPr>
        <w:t xml:space="preserve"> </w:t>
      </w:r>
      <w:proofErr w:type="spellStart"/>
      <w:r w:rsidRPr="00CC15EE">
        <w:rPr>
          <w:bCs/>
        </w:rPr>
        <w:t>împuternicit</w:t>
      </w:r>
      <w:proofErr w:type="spellEnd"/>
      <w:r w:rsidRPr="00CC15EE">
        <w:rPr>
          <w:bCs/>
        </w:rPr>
        <w:t xml:space="preserve"> al _______ </w:t>
      </w:r>
      <w:r w:rsidRPr="00CC15EE">
        <w:rPr>
          <w:bCs/>
          <w:i/>
        </w:rPr>
        <w:t>[</w:t>
      </w:r>
      <w:proofErr w:type="spellStart"/>
      <w:r w:rsidRPr="00CC15EE">
        <w:rPr>
          <w:bCs/>
          <w:i/>
        </w:rPr>
        <w:t>numele</w:t>
      </w:r>
      <w:proofErr w:type="spellEnd"/>
      <w:r w:rsidRPr="00CC15EE">
        <w:rPr>
          <w:bCs/>
          <w:i/>
        </w:rPr>
        <w:t xml:space="preserve">, </w:t>
      </w:r>
      <w:proofErr w:type="spellStart"/>
      <w:r w:rsidRPr="00CC15EE">
        <w:rPr>
          <w:bCs/>
          <w:i/>
        </w:rPr>
        <w:t>adresa</w:t>
      </w:r>
      <w:proofErr w:type="spellEnd"/>
      <w:r w:rsidRPr="00CC15EE">
        <w:rPr>
          <w:bCs/>
          <w:i/>
        </w:rPr>
        <w:t xml:space="preserve"> </w:t>
      </w:r>
      <w:proofErr w:type="spellStart"/>
      <w:r w:rsidRPr="00CC15EE">
        <w:rPr>
          <w:bCs/>
          <w:i/>
        </w:rPr>
        <w:t>Ofertantului</w:t>
      </w:r>
      <w:proofErr w:type="spellEnd"/>
      <w:r w:rsidRPr="00CC15EE">
        <w:rPr>
          <w:bCs/>
          <w:i/>
        </w:rPr>
        <w:t xml:space="preserve"> individual/</w:t>
      </w:r>
      <w:proofErr w:type="spellStart"/>
      <w:r w:rsidRPr="00CC15EE">
        <w:rPr>
          <w:bCs/>
          <w:i/>
        </w:rPr>
        <w:t>membru</w:t>
      </w:r>
      <w:proofErr w:type="spellEnd"/>
      <w:r w:rsidRPr="00CC15EE">
        <w:rPr>
          <w:bCs/>
          <w:i/>
        </w:rPr>
        <w:t xml:space="preserve"> al </w:t>
      </w:r>
      <w:proofErr w:type="spellStart"/>
      <w:r w:rsidRPr="00CC15EE">
        <w:rPr>
          <w:bCs/>
          <w:i/>
        </w:rPr>
        <w:t>asocierii</w:t>
      </w:r>
      <w:proofErr w:type="spellEnd"/>
      <w:r w:rsidRPr="00CC15EE">
        <w:rPr>
          <w:bCs/>
          <w:i/>
        </w:rPr>
        <w:t>/</w:t>
      </w:r>
      <w:proofErr w:type="spellStart"/>
      <w:r w:rsidRPr="00CC15EE">
        <w:rPr>
          <w:bCs/>
          <w:i/>
        </w:rPr>
        <w:t>subcontractantului</w:t>
      </w:r>
      <w:proofErr w:type="spellEnd"/>
      <w:r w:rsidRPr="00CC15EE">
        <w:rPr>
          <w:bCs/>
          <w:i/>
        </w:rPr>
        <w:t>/</w:t>
      </w:r>
      <w:proofErr w:type="spellStart"/>
      <w:r w:rsidRPr="00CC15EE">
        <w:rPr>
          <w:bCs/>
          <w:i/>
        </w:rPr>
        <w:t>terțului</w:t>
      </w:r>
      <w:proofErr w:type="spellEnd"/>
      <w:r w:rsidRPr="00CC15EE">
        <w:rPr>
          <w:bCs/>
          <w:i/>
        </w:rPr>
        <w:t xml:space="preserve"> </w:t>
      </w:r>
      <w:proofErr w:type="spellStart"/>
      <w:r w:rsidRPr="00CC15EE">
        <w:rPr>
          <w:bCs/>
          <w:i/>
        </w:rPr>
        <w:t>susținător</w:t>
      </w:r>
      <w:proofErr w:type="spellEnd"/>
      <w:r w:rsidRPr="00CC15EE">
        <w:rPr>
          <w:bCs/>
          <w:i/>
        </w:rPr>
        <w:t>]</w:t>
      </w:r>
      <w:r w:rsidRPr="00CC15EE">
        <w:rPr>
          <w:bCs/>
        </w:rPr>
        <w:t xml:space="preserve">, </w:t>
      </w:r>
      <w:proofErr w:type="spellStart"/>
      <w:r w:rsidRPr="00CC15EE">
        <w:rPr>
          <w:bCs/>
        </w:rPr>
        <w:t>declar</w:t>
      </w:r>
      <w:proofErr w:type="spellEnd"/>
      <w:r w:rsidRPr="00CC15EE">
        <w:rPr>
          <w:bCs/>
        </w:rPr>
        <w:t xml:space="preserve"> pe propria </w:t>
      </w:r>
      <w:proofErr w:type="spellStart"/>
      <w:r w:rsidRPr="00CC15EE">
        <w:rPr>
          <w:bCs/>
        </w:rPr>
        <w:t>răspundere</w:t>
      </w:r>
      <w:proofErr w:type="spellEnd"/>
      <w:r w:rsidRPr="00CC15EE">
        <w:rPr>
          <w:bCs/>
        </w:rPr>
        <w:t xml:space="preserve">, sub </w:t>
      </w:r>
      <w:proofErr w:type="spellStart"/>
      <w:r w:rsidRPr="00CC15EE">
        <w:rPr>
          <w:bCs/>
        </w:rPr>
        <w:t>sancțiunea</w:t>
      </w:r>
      <w:proofErr w:type="spellEnd"/>
      <w:r w:rsidRPr="00CC15EE">
        <w:rPr>
          <w:bCs/>
        </w:rPr>
        <w:t xml:space="preserve"> </w:t>
      </w:r>
      <w:proofErr w:type="spellStart"/>
      <w:r w:rsidRPr="00CC15EE">
        <w:rPr>
          <w:bCs/>
        </w:rPr>
        <w:t>excluderii</w:t>
      </w:r>
      <w:proofErr w:type="spellEnd"/>
      <w:r w:rsidRPr="00CC15EE">
        <w:rPr>
          <w:bCs/>
        </w:rPr>
        <w:t xml:space="preserve"> </w:t>
      </w:r>
      <w:proofErr w:type="spellStart"/>
      <w:r w:rsidRPr="00CC15EE">
        <w:rPr>
          <w:bCs/>
        </w:rPr>
        <w:t>Ofertantului</w:t>
      </w:r>
      <w:proofErr w:type="spellEnd"/>
      <w:r w:rsidRPr="00CC15EE">
        <w:rPr>
          <w:bCs/>
        </w:rPr>
        <w:t xml:space="preserve"> din </w:t>
      </w:r>
      <w:proofErr w:type="spellStart"/>
      <w:r w:rsidRPr="00CC15EE">
        <w:rPr>
          <w:bCs/>
        </w:rPr>
        <w:t>procedura</w:t>
      </w:r>
      <w:proofErr w:type="spellEnd"/>
      <w:r w:rsidRPr="00CC15EE">
        <w:rPr>
          <w:bCs/>
        </w:rPr>
        <w:t xml:space="preserve"> </w:t>
      </w:r>
      <w:proofErr w:type="spellStart"/>
      <w:r w:rsidRPr="00CC15EE">
        <w:rPr>
          <w:bCs/>
        </w:rPr>
        <w:t>și</w:t>
      </w:r>
      <w:proofErr w:type="spellEnd"/>
      <w:r w:rsidRPr="00CC15EE">
        <w:rPr>
          <w:bCs/>
        </w:rPr>
        <w:t xml:space="preserve"> sub </w:t>
      </w:r>
      <w:proofErr w:type="spellStart"/>
      <w:r w:rsidRPr="00CC15EE">
        <w:rPr>
          <w:bCs/>
        </w:rPr>
        <w:t>sancțiunile</w:t>
      </w:r>
      <w:proofErr w:type="spellEnd"/>
      <w:r w:rsidRPr="00CC15EE">
        <w:rPr>
          <w:bCs/>
        </w:rPr>
        <w:t xml:space="preserve"> </w:t>
      </w:r>
      <w:proofErr w:type="spellStart"/>
      <w:r w:rsidRPr="00CC15EE">
        <w:rPr>
          <w:bCs/>
        </w:rPr>
        <w:t>aplicate</w:t>
      </w:r>
      <w:proofErr w:type="spellEnd"/>
      <w:r w:rsidRPr="00CC15EE">
        <w:rPr>
          <w:bCs/>
        </w:rPr>
        <w:t xml:space="preserve"> </w:t>
      </w:r>
      <w:proofErr w:type="spellStart"/>
      <w:r w:rsidRPr="00CC15EE">
        <w:rPr>
          <w:bCs/>
        </w:rPr>
        <w:t>faptei</w:t>
      </w:r>
      <w:proofErr w:type="spellEnd"/>
      <w:r w:rsidRPr="00CC15EE">
        <w:rPr>
          <w:bCs/>
        </w:rPr>
        <w:t xml:space="preserve"> de </w:t>
      </w:r>
      <w:proofErr w:type="spellStart"/>
      <w:r w:rsidRPr="00CC15EE">
        <w:rPr>
          <w:bCs/>
        </w:rPr>
        <w:t>fals</w:t>
      </w:r>
      <w:proofErr w:type="spellEnd"/>
      <w:r w:rsidRPr="00CC15EE">
        <w:rPr>
          <w:bCs/>
        </w:rPr>
        <w:t xml:space="preserve"> </w:t>
      </w:r>
      <w:proofErr w:type="spellStart"/>
      <w:r w:rsidRPr="00CC15EE">
        <w:rPr>
          <w:bCs/>
        </w:rPr>
        <w:t>în</w:t>
      </w:r>
      <w:proofErr w:type="spellEnd"/>
      <w:r w:rsidRPr="00CC15EE">
        <w:rPr>
          <w:bCs/>
        </w:rPr>
        <w:t xml:space="preserve"> </w:t>
      </w:r>
      <w:proofErr w:type="spellStart"/>
      <w:r w:rsidRPr="00CC15EE">
        <w:rPr>
          <w:bCs/>
        </w:rPr>
        <w:t>acte</w:t>
      </w:r>
      <w:proofErr w:type="spellEnd"/>
      <w:r w:rsidRPr="00CC15EE">
        <w:rPr>
          <w:bCs/>
        </w:rPr>
        <w:t xml:space="preserve"> </w:t>
      </w:r>
      <w:proofErr w:type="spellStart"/>
      <w:r w:rsidRPr="00CC15EE">
        <w:rPr>
          <w:bCs/>
        </w:rPr>
        <w:t>publice</w:t>
      </w:r>
      <w:proofErr w:type="spellEnd"/>
      <w:r w:rsidRPr="00CC15EE">
        <w:rPr>
          <w:bCs/>
        </w:rPr>
        <w:t xml:space="preserve"> </w:t>
      </w:r>
      <w:proofErr w:type="spellStart"/>
      <w:r w:rsidRPr="00CC15EE">
        <w:rPr>
          <w:bCs/>
        </w:rPr>
        <w:t>că</w:t>
      </w:r>
      <w:proofErr w:type="spellEnd"/>
      <w:r w:rsidRPr="00CC15EE">
        <w:rPr>
          <w:bCs/>
        </w:rPr>
        <w:t xml:space="preserve"> </w:t>
      </w:r>
      <w:proofErr w:type="spellStart"/>
      <w:r w:rsidRPr="00CC15EE">
        <w:rPr>
          <w:bCs/>
        </w:rPr>
        <w:t>în</w:t>
      </w:r>
      <w:proofErr w:type="spellEnd"/>
      <w:r w:rsidRPr="00CC15EE">
        <w:rPr>
          <w:bCs/>
        </w:rPr>
        <w:t xml:space="preserve"> </w:t>
      </w:r>
      <w:proofErr w:type="spellStart"/>
      <w:r w:rsidRPr="00CC15EE">
        <w:rPr>
          <w:bCs/>
        </w:rPr>
        <w:t>calitate</w:t>
      </w:r>
      <w:proofErr w:type="spellEnd"/>
      <w:r w:rsidRPr="00CC15EE">
        <w:rPr>
          <w:bCs/>
        </w:rPr>
        <w:t xml:space="preserve"> de participant la </w:t>
      </w:r>
      <w:proofErr w:type="spellStart"/>
      <w:r w:rsidRPr="00CC15EE">
        <w:rPr>
          <w:bCs/>
        </w:rPr>
        <w:t>această</w:t>
      </w:r>
      <w:proofErr w:type="spellEnd"/>
      <w:r w:rsidRPr="00CC15EE">
        <w:rPr>
          <w:bCs/>
        </w:rPr>
        <w:t xml:space="preserve"> </w:t>
      </w:r>
      <w:proofErr w:type="spellStart"/>
      <w:r w:rsidRPr="00CC15EE">
        <w:rPr>
          <w:bCs/>
        </w:rPr>
        <w:t>procedură</w:t>
      </w:r>
      <w:proofErr w:type="spellEnd"/>
      <w:r w:rsidRPr="00CC15EE">
        <w:rPr>
          <w:bCs/>
        </w:rPr>
        <w:t xml:space="preserve">, ______________ </w:t>
      </w:r>
      <w:r w:rsidRPr="00CC15EE">
        <w:rPr>
          <w:bCs/>
          <w:i/>
        </w:rPr>
        <w:t>[</w:t>
      </w:r>
      <w:proofErr w:type="spellStart"/>
      <w:r w:rsidRPr="00CC15EE">
        <w:rPr>
          <w:bCs/>
          <w:i/>
        </w:rPr>
        <w:t>numele</w:t>
      </w:r>
      <w:proofErr w:type="spellEnd"/>
      <w:r w:rsidRPr="00CC15EE">
        <w:rPr>
          <w:bCs/>
          <w:i/>
        </w:rPr>
        <w:t xml:space="preserve"> </w:t>
      </w:r>
      <w:proofErr w:type="spellStart"/>
      <w:r w:rsidRPr="00CC15EE">
        <w:rPr>
          <w:bCs/>
          <w:i/>
        </w:rPr>
        <w:t>Ofertantului</w:t>
      </w:r>
      <w:proofErr w:type="spellEnd"/>
      <w:r w:rsidRPr="00CC15EE">
        <w:rPr>
          <w:bCs/>
          <w:i/>
        </w:rPr>
        <w:t xml:space="preserve"> individual/</w:t>
      </w:r>
      <w:proofErr w:type="spellStart"/>
      <w:r w:rsidRPr="00CC15EE">
        <w:rPr>
          <w:bCs/>
          <w:i/>
        </w:rPr>
        <w:t>membru</w:t>
      </w:r>
      <w:proofErr w:type="spellEnd"/>
      <w:r w:rsidRPr="00CC15EE">
        <w:rPr>
          <w:bCs/>
          <w:i/>
        </w:rPr>
        <w:t xml:space="preserve"> al </w:t>
      </w:r>
      <w:proofErr w:type="spellStart"/>
      <w:r w:rsidRPr="00CC15EE">
        <w:rPr>
          <w:bCs/>
          <w:i/>
        </w:rPr>
        <w:t>asocierii</w:t>
      </w:r>
      <w:proofErr w:type="spellEnd"/>
      <w:r w:rsidRPr="00CC15EE">
        <w:rPr>
          <w:bCs/>
          <w:i/>
        </w:rPr>
        <w:t>/</w:t>
      </w:r>
      <w:proofErr w:type="spellStart"/>
      <w:r w:rsidRPr="00CC15EE">
        <w:rPr>
          <w:bCs/>
          <w:i/>
        </w:rPr>
        <w:t>subcontractantului</w:t>
      </w:r>
      <w:proofErr w:type="spellEnd"/>
      <w:r w:rsidRPr="00CC15EE">
        <w:rPr>
          <w:bCs/>
          <w:i/>
        </w:rPr>
        <w:t>/</w:t>
      </w:r>
      <w:proofErr w:type="spellStart"/>
      <w:r w:rsidRPr="00CC15EE">
        <w:rPr>
          <w:bCs/>
          <w:i/>
        </w:rPr>
        <w:t>terțului</w:t>
      </w:r>
      <w:proofErr w:type="spellEnd"/>
      <w:r w:rsidRPr="00CC15EE">
        <w:rPr>
          <w:bCs/>
          <w:i/>
        </w:rPr>
        <w:t xml:space="preserve"> </w:t>
      </w:r>
      <w:proofErr w:type="spellStart"/>
      <w:r w:rsidRPr="00CC15EE">
        <w:rPr>
          <w:bCs/>
          <w:i/>
        </w:rPr>
        <w:t>susținător</w:t>
      </w:r>
      <w:proofErr w:type="spellEnd"/>
      <w:r w:rsidRPr="00CC15EE">
        <w:rPr>
          <w:bCs/>
          <w:i/>
        </w:rPr>
        <w:t>]</w:t>
      </w:r>
      <w:r w:rsidRPr="00CC15EE">
        <w:rPr>
          <w:bCs/>
        </w:rPr>
        <w:t xml:space="preserve"> nu </w:t>
      </w:r>
      <w:proofErr w:type="spellStart"/>
      <w:r w:rsidRPr="00CC15EE">
        <w:rPr>
          <w:bCs/>
        </w:rPr>
        <w:t>mă</w:t>
      </w:r>
      <w:proofErr w:type="spellEnd"/>
      <w:r w:rsidRPr="00CC15EE">
        <w:rPr>
          <w:bCs/>
        </w:rPr>
        <w:t xml:space="preserve"> </w:t>
      </w:r>
      <w:proofErr w:type="spellStart"/>
      <w:r w:rsidRPr="00CC15EE">
        <w:rPr>
          <w:bCs/>
        </w:rPr>
        <w:t>aflu</w:t>
      </w:r>
      <w:proofErr w:type="spellEnd"/>
      <w:r w:rsidRPr="00CC15EE">
        <w:rPr>
          <w:bCs/>
        </w:rPr>
        <w:t xml:space="preserve"> </w:t>
      </w:r>
      <w:proofErr w:type="spellStart"/>
      <w:r w:rsidRPr="00CC15EE">
        <w:rPr>
          <w:bCs/>
        </w:rPr>
        <w:t>într</w:t>
      </w:r>
      <w:proofErr w:type="spellEnd"/>
      <w:r w:rsidRPr="00CC15EE">
        <w:rPr>
          <w:bCs/>
        </w:rPr>
        <w:t xml:space="preserve">-o </w:t>
      </w:r>
      <w:proofErr w:type="spellStart"/>
      <w:r w:rsidRPr="00CC15EE">
        <w:rPr>
          <w:bCs/>
        </w:rPr>
        <w:t>situație</w:t>
      </w:r>
      <w:proofErr w:type="spellEnd"/>
      <w:r w:rsidRPr="00CC15EE">
        <w:rPr>
          <w:bCs/>
        </w:rPr>
        <w:t xml:space="preserve"> de conflict de </w:t>
      </w:r>
      <w:proofErr w:type="spellStart"/>
      <w:r w:rsidRPr="00CC15EE">
        <w:rPr>
          <w:bCs/>
        </w:rPr>
        <w:t>interese</w:t>
      </w:r>
      <w:proofErr w:type="spellEnd"/>
      <w:r w:rsidRPr="00CC15EE">
        <w:rPr>
          <w:bCs/>
        </w:rPr>
        <w:t xml:space="preserve"> </w:t>
      </w:r>
      <w:proofErr w:type="spellStart"/>
      <w:r w:rsidRPr="00CC15EE">
        <w:rPr>
          <w:bCs/>
        </w:rPr>
        <w:t>în</w:t>
      </w:r>
      <w:proofErr w:type="spellEnd"/>
      <w:r w:rsidRPr="00CC15EE">
        <w:rPr>
          <w:bCs/>
        </w:rPr>
        <w:t xml:space="preserve"> </w:t>
      </w:r>
      <w:proofErr w:type="spellStart"/>
      <w:r w:rsidRPr="00CC15EE">
        <w:rPr>
          <w:bCs/>
        </w:rPr>
        <w:t>sensul</w:t>
      </w:r>
      <w:proofErr w:type="spellEnd"/>
      <w:r w:rsidRPr="00CC15EE">
        <w:rPr>
          <w:bCs/>
        </w:rPr>
        <w:t xml:space="preserve"> </w:t>
      </w:r>
      <w:proofErr w:type="spellStart"/>
      <w:r w:rsidRPr="00CC15EE">
        <w:rPr>
          <w:bCs/>
        </w:rPr>
        <w:t>articolului</w:t>
      </w:r>
      <w:proofErr w:type="spellEnd"/>
      <w:r w:rsidRPr="00CC15EE">
        <w:rPr>
          <w:bCs/>
        </w:rPr>
        <w:t xml:space="preserve"> 59 </w:t>
      </w:r>
      <w:proofErr w:type="spellStart"/>
      <w:r w:rsidRPr="00CC15EE">
        <w:rPr>
          <w:bCs/>
        </w:rPr>
        <w:t>si</w:t>
      </w:r>
      <w:proofErr w:type="spellEnd"/>
      <w:r w:rsidRPr="00CC15EE">
        <w:rPr>
          <w:bCs/>
        </w:rPr>
        <w:t xml:space="preserve"> 60 din </w:t>
      </w:r>
      <w:proofErr w:type="spellStart"/>
      <w:r w:rsidRPr="00CC15EE">
        <w:rPr>
          <w:bCs/>
        </w:rPr>
        <w:t>Legea</w:t>
      </w:r>
      <w:proofErr w:type="spellEnd"/>
      <w:r w:rsidRPr="00CC15EE">
        <w:rPr>
          <w:bCs/>
        </w:rPr>
        <w:t xml:space="preserve"> nr. 98/2016, </w:t>
      </w:r>
      <w:r w:rsidRPr="00CC15EE">
        <w:rPr>
          <w:lang w:val="ro-RO"/>
        </w:rPr>
        <w:t>respectiv:</w:t>
      </w:r>
    </w:p>
    <w:p w14:paraId="4FDE3E85" w14:textId="77777777" w:rsidR="00AE36A3" w:rsidRPr="00CC15EE" w:rsidRDefault="00AE36A3" w:rsidP="00AE36A3">
      <w:pPr>
        <w:tabs>
          <w:tab w:val="left" w:pos="0"/>
        </w:tabs>
        <w:jc w:val="both"/>
        <w:rPr>
          <w:bCs/>
        </w:rPr>
      </w:pPr>
    </w:p>
    <w:p w14:paraId="1C114DB5" w14:textId="77777777" w:rsidR="00AE36A3" w:rsidRPr="00CC15EE" w:rsidRDefault="00AE36A3" w:rsidP="00AE36A3">
      <w:pPr>
        <w:pStyle w:val="DefaultText"/>
        <w:ind w:left="720"/>
        <w:jc w:val="both"/>
        <w:rPr>
          <w:szCs w:val="24"/>
          <w:lang w:val="ro-RO"/>
        </w:rPr>
      </w:pPr>
      <w:r w:rsidRPr="00CC15EE">
        <w:rPr>
          <w:szCs w:val="24"/>
          <w:lang w:val="ro-RO"/>
        </w:rPr>
        <w:t xml:space="preserve">- nu am drept membrii în cadrul consiliului de administraţie/organ de conducere sau de supervizare şi/sau nu am acţionari ori asociaţi persoane care sunt soţ/soţie, rudă sau afin până la gradul al doilea inclusiv, </w:t>
      </w:r>
      <w:r w:rsidRPr="00CC15EE">
        <w:rPr>
          <w:i/>
          <w:szCs w:val="24"/>
          <w:lang w:val="ro-RO"/>
        </w:rPr>
        <w:t>sau</w:t>
      </w:r>
      <w:r w:rsidRPr="00CC15EE">
        <w:rPr>
          <w:szCs w:val="24"/>
          <w:lang w:val="ro-RO"/>
        </w:rPr>
        <w:t xml:space="preserve"> care se află în relaţii comerciale cu persoane care deţin funcţii de decizie în cadrul autorităţii contractante;</w:t>
      </w:r>
    </w:p>
    <w:p w14:paraId="5EDEE6FA" w14:textId="77777777" w:rsidR="00AE36A3" w:rsidRPr="00CC15EE" w:rsidRDefault="00AE36A3" w:rsidP="00AE36A3">
      <w:pPr>
        <w:pStyle w:val="DefaultText"/>
        <w:ind w:left="720"/>
        <w:jc w:val="both"/>
        <w:rPr>
          <w:szCs w:val="24"/>
          <w:lang w:val="ro-RO"/>
        </w:rPr>
      </w:pPr>
      <w:r w:rsidRPr="00CC15EE">
        <w:rPr>
          <w:szCs w:val="24"/>
          <w:lang w:val="ro-RO"/>
        </w:rPr>
        <w:t>- 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14:paraId="284FF6F0" w14:textId="77777777" w:rsidR="00AE36A3" w:rsidRPr="00CC15EE" w:rsidRDefault="00AE36A3" w:rsidP="00AE36A3">
      <w:pPr>
        <w:pStyle w:val="DefaultText"/>
        <w:jc w:val="both"/>
        <w:rPr>
          <w:szCs w:val="24"/>
          <w:lang w:val="ro-RO"/>
        </w:rPr>
      </w:pPr>
    </w:p>
    <w:p w14:paraId="1EC1212B" w14:textId="77777777" w:rsidR="00AE36A3" w:rsidRPr="00CC15EE" w:rsidRDefault="00AE36A3" w:rsidP="00AE36A3">
      <w:pPr>
        <w:pStyle w:val="DefaultText"/>
        <w:jc w:val="both"/>
        <w:rPr>
          <w:szCs w:val="24"/>
          <w:lang w:val="ro-RO"/>
        </w:rPr>
      </w:pPr>
      <w:r w:rsidRPr="00CC15EE">
        <w:rPr>
          <w:szCs w:val="24"/>
          <w:lang w:val="ro-RO"/>
        </w:rPr>
        <w:t xml:space="preserve">Persoanele cu funcţii de decizie din cadrul autorităţii contractante sunt: ........... </w:t>
      </w:r>
      <w:r w:rsidRPr="00CC15EE">
        <w:rPr>
          <w:i/>
          <w:szCs w:val="24"/>
          <w:lang w:val="ro-RO"/>
        </w:rPr>
        <w:t>(</w:t>
      </w:r>
      <w:r w:rsidRPr="00CC15EE">
        <w:rPr>
          <w:b/>
          <w:i/>
          <w:szCs w:val="24"/>
          <w:lang w:val="ro-RO"/>
        </w:rPr>
        <w:t>se vor nominaliza persoanele menționate în Instructiunile pentru ofertanti/Fisa de date</w:t>
      </w:r>
      <w:r w:rsidRPr="00CC15EE">
        <w:rPr>
          <w:i/>
          <w:szCs w:val="24"/>
          <w:lang w:val="ro-RO"/>
        </w:rPr>
        <w:t>)......</w:t>
      </w:r>
    </w:p>
    <w:p w14:paraId="72222923" w14:textId="77777777" w:rsidR="00AE36A3" w:rsidRPr="00CC15EE" w:rsidRDefault="00AE36A3" w:rsidP="00AE36A3">
      <w:pPr>
        <w:autoSpaceDE w:val="0"/>
        <w:autoSpaceDN w:val="0"/>
        <w:adjustRightInd w:val="0"/>
        <w:jc w:val="both"/>
        <w:rPr>
          <w:lang w:val="ro-RO"/>
        </w:rPr>
      </w:pPr>
    </w:p>
    <w:p w14:paraId="23911E99" w14:textId="77777777" w:rsidR="00AE36A3" w:rsidRPr="00CC15EE" w:rsidRDefault="00AE36A3" w:rsidP="00AE36A3">
      <w:pPr>
        <w:tabs>
          <w:tab w:val="left" w:pos="0"/>
        </w:tabs>
        <w:jc w:val="both"/>
        <w:rPr>
          <w:bCs/>
        </w:rPr>
      </w:pPr>
      <w:proofErr w:type="spellStart"/>
      <w:r w:rsidRPr="00CC15EE">
        <w:rPr>
          <w:bCs/>
        </w:rPr>
        <w:t>Atașez</w:t>
      </w:r>
      <w:proofErr w:type="spellEnd"/>
      <w:r w:rsidRPr="00CC15EE">
        <w:rPr>
          <w:bCs/>
        </w:rPr>
        <w:t xml:space="preserve"> la </w:t>
      </w:r>
      <w:proofErr w:type="spellStart"/>
      <w:r w:rsidRPr="00CC15EE">
        <w:rPr>
          <w:bCs/>
        </w:rPr>
        <w:t>prezenta</w:t>
      </w:r>
      <w:proofErr w:type="spellEnd"/>
      <w:r w:rsidRPr="00CC15EE">
        <w:rPr>
          <w:bCs/>
        </w:rPr>
        <w:t xml:space="preserve"> </w:t>
      </w:r>
      <w:proofErr w:type="spellStart"/>
      <w:r w:rsidRPr="00CC15EE">
        <w:rPr>
          <w:bCs/>
        </w:rPr>
        <w:t>declarație</w:t>
      </w:r>
      <w:proofErr w:type="spellEnd"/>
      <w:r w:rsidRPr="00CC15EE">
        <w:rPr>
          <w:bCs/>
        </w:rPr>
        <w:t xml:space="preserve"> </w:t>
      </w:r>
      <w:proofErr w:type="spellStart"/>
      <w:r w:rsidRPr="00CC15EE">
        <w:rPr>
          <w:bCs/>
        </w:rPr>
        <w:t>informații</w:t>
      </w:r>
      <w:proofErr w:type="spellEnd"/>
      <w:r w:rsidRPr="00CC15EE">
        <w:rPr>
          <w:bCs/>
        </w:rPr>
        <w:t xml:space="preserve"> </w:t>
      </w:r>
      <w:proofErr w:type="spellStart"/>
      <w:r w:rsidRPr="00CC15EE">
        <w:rPr>
          <w:bCs/>
        </w:rPr>
        <w:t>relevante</w:t>
      </w:r>
      <w:proofErr w:type="spellEnd"/>
      <w:r w:rsidRPr="00CC15EE">
        <w:rPr>
          <w:bCs/>
        </w:rPr>
        <w:t xml:space="preserve"> </w:t>
      </w:r>
      <w:proofErr w:type="spellStart"/>
      <w:r w:rsidRPr="00CC15EE">
        <w:rPr>
          <w:bCs/>
        </w:rPr>
        <w:t>pentru</w:t>
      </w:r>
      <w:proofErr w:type="spellEnd"/>
      <w:r w:rsidRPr="00CC15EE">
        <w:rPr>
          <w:bCs/>
        </w:rPr>
        <w:t xml:space="preserve"> </w:t>
      </w:r>
      <w:proofErr w:type="spellStart"/>
      <w:r w:rsidRPr="00CC15EE">
        <w:rPr>
          <w:bCs/>
        </w:rPr>
        <w:t>verificarea</w:t>
      </w:r>
      <w:proofErr w:type="spellEnd"/>
      <w:r w:rsidRPr="00CC15EE">
        <w:rPr>
          <w:bCs/>
        </w:rPr>
        <w:t xml:space="preserve"> </w:t>
      </w:r>
      <w:proofErr w:type="spellStart"/>
      <w:r w:rsidRPr="00CC15EE">
        <w:rPr>
          <w:bCs/>
        </w:rPr>
        <w:t>potențialei</w:t>
      </w:r>
      <w:proofErr w:type="spellEnd"/>
      <w:r w:rsidRPr="00CC15EE">
        <w:rPr>
          <w:bCs/>
        </w:rPr>
        <w:t xml:space="preserve"> </w:t>
      </w:r>
      <w:proofErr w:type="spellStart"/>
      <w:r w:rsidRPr="00CC15EE">
        <w:rPr>
          <w:bCs/>
        </w:rPr>
        <w:t>situații</w:t>
      </w:r>
      <w:proofErr w:type="spellEnd"/>
      <w:r w:rsidRPr="00CC15EE">
        <w:rPr>
          <w:bCs/>
        </w:rPr>
        <w:t xml:space="preserve"> de conflict de </w:t>
      </w:r>
      <w:proofErr w:type="spellStart"/>
      <w:r w:rsidRPr="00CC15EE">
        <w:rPr>
          <w:bCs/>
        </w:rPr>
        <w:t>interese</w:t>
      </w:r>
      <w:proofErr w:type="spellEnd"/>
      <w:r w:rsidRPr="00CC15EE">
        <w:rPr>
          <w:bCs/>
        </w:rPr>
        <w:t xml:space="preserve">, </w:t>
      </w:r>
      <w:proofErr w:type="spellStart"/>
      <w:r w:rsidRPr="00CC15EE">
        <w:rPr>
          <w:bCs/>
        </w:rPr>
        <w:t>după</w:t>
      </w:r>
      <w:proofErr w:type="spellEnd"/>
      <w:r w:rsidRPr="00CC15EE">
        <w:rPr>
          <w:bCs/>
        </w:rPr>
        <w:t xml:space="preserve"> cum </w:t>
      </w:r>
      <w:proofErr w:type="spellStart"/>
      <w:r w:rsidRPr="00CC15EE">
        <w:rPr>
          <w:bCs/>
        </w:rPr>
        <w:t>urmează</w:t>
      </w:r>
      <w:proofErr w:type="spellEnd"/>
      <w:r w:rsidRPr="00CC15EE">
        <w:rPr>
          <w:bCs/>
        </w:rPr>
        <w:t>:</w:t>
      </w:r>
    </w:p>
    <w:p w14:paraId="114FA93A" w14:textId="77777777" w:rsidR="00AE36A3" w:rsidRPr="00CC15EE" w:rsidRDefault="00AE36A3" w:rsidP="00AE36A3">
      <w:pPr>
        <w:widowControl w:val="0"/>
        <w:numPr>
          <w:ilvl w:val="0"/>
          <w:numId w:val="17"/>
        </w:numPr>
        <w:tabs>
          <w:tab w:val="left" w:pos="0"/>
        </w:tabs>
        <w:suppressAutoHyphens w:val="0"/>
        <w:autoSpaceDE w:val="0"/>
        <w:autoSpaceDN w:val="0"/>
        <w:jc w:val="both"/>
        <w:rPr>
          <w:bCs/>
        </w:rPr>
      </w:pPr>
      <w:r w:rsidRPr="00CC15EE">
        <w:rPr>
          <w:bCs/>
        </w:rPr>
        <w:t xml:space="preserve">Lista cu </w:t>
      </w:r>
      <w:proofErr w:type="spellStart"/>
      <w:r w:rsidRPr="00CC15EE">
        <w:rPr>
          <w:bCs/>
        </w:rPr>
        <w:t>membrii</w:t>
      </w:r>
      <w:proofErr w:type="spellEnd"/>
      <w:r w:rsidRPr="00CC15EE">
        <w:rPr>
          <w:bCs/>
        </w:rPr>
        <w:t xml:space="preserve"> </w:t>
      </w:r>
      <w:proofErr w:type="spellStart"/>
      <w:r w:rsidRPr="00CC15EE">
        <w:rPr>
          <w:bCs/>
        </w:rPr>
        <w:t>Consiliului</w:t>
      </w:r>
      <w:proofErr w:type="spellEnd"/>
      <w:r w:rsidRPr="00CC15EE">
        <w:rPr>
          <w:bCs/>
        </w:rPr>
        <w:t xml:space="preserve"> de </w:t>
      </w:r>
      <w:proofErr w:type="spellStart"/>
      <w:r w:rsidRPr="00CC15EE">
        <w:rPr>
          <w:bCs/>
        </w:rPr>
        <w:t>Administrație</w:t>
      </w:r>
      <w:proofErr w:type="spellEnd"/>
      <w:r w:rsidRPr="00CC15EE">
        <w:rPr>
          <w:bCs/>
        </w:rPr>
        <w:t xml:space="preserve"> </w:t>
      </w:r>
      <w:r w:rsidRPr="00CC15EE">
        <w:rPr>
          <w:bCs/>
          <w:i/>
        </w:rPr>
        <w:t>[</w:t>
      </w:r>
      <w:proofErr w:type="spellStart"/>
      <w:r w:rsidRPr="00CC15EE">
        <w:rPr>
          <w:bCs/>
          <w:i/>
        </w:rPr>
        <w:t>introduceți</w:t>
      </w:r>
      <w:proofErr w:type="spellEnd"/>
      <w:r w:rsidRPr="00CC15EE">
        <w:rPr>
          <w:bCs/>
          <w:i/>
        </w:rPr>
        <w:t xml:space="preserve"> </w:t>
      </w:r>
      <w:proofErr w:type="spellStart"/>
      <w:r w:rsidRPr="00CC15EE">
        <w:rPr>
          <w:bCs/>
          <w:i/>
        </w:rPr>
        <w:t>numele</w:t>
      </w:r>
      <w:proofErr w:type="spellEnd"/>
      <w:r w:rsidRPr="00CC15EE">
        <w:rPr>
          <w:bCs/>
          <w:i/>
        </w:rPr>
        <w:t xml:space="preserve"> 1, </w:t>
      </w:r>
      <w:proofErr w:type="spellStart"/>
      <w:r w:rsidRPr="00CC15EE">
        <w:rPr>
          <w:bCs/>
          <w:i/>
        </w:rPr>
        <w:t>numele</w:t>
      </w:r>
      <w:proofErr w:type="spellEnd"/>
      <w:r w:rsidRPr="00CC15EE">
        <w:rPr>
          <w:bCs/>
          <w:i/>
        </w:rPr>
        <w:t xml:space="preserve"> 2 etc.]</w:t>
      </w:r>
    </w:p>
    <w:p w14:paraId="381BE126" w14:textId="77777777" w:rsidR="00AE36A3" w:rsidRPr="00CC15EE" w:rsidRDefault="00AE36A3" w:rsidP="00AE36A3">
      <w:pPr>
        <w:widowControl w:val="0"/>
        <w:numPr>
          <w:ilvl w:val="0"/>
          <w:numId w:val="17"/>
        </w:numPr>
        <w:tabs>
          <w:tab w:val="left" w:pos="0"/>
        </w:tabs>
        <w:suppressAutoHyphens w:val="0"/>
        <w:autoSpaceDE w:val="0"/>
        <w:autoSpaceDN w:val="0"/>
        <w:jc w:val="both"/>
        <w:rPr>
          <w:bCs/>
        </w:rPr>
      </w:pPr>
      <w:r w:rsidRPr="00CC15EE">
        <w:rPr>
          <w:bCs/>
        </w:rPr>
        <w:t xml:space="preserve">Lista cu </w:t>
      </w:r>
      <w:proofErr w:type="spellStart"/>
      <w:r w:rsidRPr="00CC15EE">
        <w:rPr>
          <w:bCs/>
        </w:rPr>
        <w:t>membrii</w:t>
      </w:r>
      <w:proofErr w:type="spellEnd"/>
      <w:r w:rsidRPr="00CC15EE">
        <w:rPr>
          <w:bCs/>
        </w:rPr>
        <w:t xml:space="preserve"> </w:t>
      </w:r>
      <w:proofErr w:type="spellStart"/>
      <w:r w:rsidRPr="00CC15EE">
        <w:rPr>
          <w:bCs/>
        </w:rPr>
        <w:t>organului</w:t>
      </w:r>
      <w:proofErr w:type="spellEnd"/>
      <w:r w:rsidRPr="00CC15EE">
        <w:rPr>
          <w:bCs/>
        </w:rPr>
        <w:t xml:space="preserve"> de </w:t>
      </w:r>
      <w:proofErr w:type="spellStart"/>
      <w:r w:rsidRPr="00CC15EE">
        <w:rPr>
          <w:bCs/>
        </w:rPr>
        <w:t>conducere</w:t>
      </w:r>
      <w:proofErr w:type="spellEnd"/>
      <w:r w:rsidRPr="00CC15EE">
        <w:rPr>
          <w:bCs/>
        </w:rPr>
        <w:t xml:space="preserve"> </w:t>
      </w:r>
      <w:r w:rsidRPr="00CC15EE">
        <w:rPr>
          <w:bCs/>
          <w:i/>
        </w:rPr>
        <w:t>[</w:t>
      </w:r>
      <w:proofErr w:type="spellStart"/>
      <w:r w:rsidRPr="00CC15EE">
        <w:rPr>
          <w:bCs/>
          <w:i/>
        </w:rPr>
        <w:t>introduceți</w:t>
      </w:r>
      <w:proofErr w:type="spellEnd"/>
      <w:r w:rsidRPr="00CC15EE">
        <w:rPr>
          <w:bCs/>
          <w:i/>
        </w:rPr>
        <w:t xml:space="preserve"> </w:t>
      </w:r>
      <w:proofErr w:type="spellStart"/>
      <w:r w:rsidRPr="00CC15EE">
        <w:rPr>
          <w:bCs/>
          <w:i/>
        </w:rPr>
        <w:t>numele</w:t>
      </w:r>
      <w:proofErr w:type="spellEnd"/>
      <w:r w:rsidRPr="00CC15EE">
        <w:rPr>
          <w:bCs/>
          <w:i/>
        </w:rPr>
        <w:t xml:space="preserve"> 1, </w:t>
      </w:r>
      <w:proofErr w:type="spellStart"/>
      <w:r w:rsidRPr="00CC15EE">
        <w:rPr>
          <w:bCs/>
          <w:i/>
        </w:rPr>
        <w:t>numele</w:t>
      </w:r>
      <w:proofErr w:type="spellEnd"/>
      <w:r w:rsidRPr="00CC15EE">
        <w:rPr>
          <w:bCs/>
          <w:i/>
        </w:rPr>
        <w:t xml:space="preserve"> 2 etc.]</w:t>
      </w:r>
    </w:p>
    <w:p w14:paraId="209948CC" w14:textId="77777777" w:rsidR="00AE36A3" w:rsidRPr="00CC15EE" w:rsidRDefault="00AE36A3" w:rsidP="00AE36A3">
      <w:pPr>
        <w:widowControl w:val="0"/>
        <w:numPr>
          <w:ilvl w:val="0"/>
          <w:numId w:val="17"/>
        </w:numPr>
        <w:tabs>
          <w:tab w:val="left" w:pos="0"/>
        </w:tabs>
        <w:suppressAutoHyphens w:val="0"/>
        <w:autoSpaceDE w:val="0"/>
        <w:autoSpaceDN w:val="0"/>
        <w:jc w:val="both"/>
        <w:rPr>
          <w:bCs/>
        </w:rPr>
      </w:pPr>
      <w:r w:rsidRPr="00CC15EE">
        <w:rPr>
          <w:bCs/>
        </w:rPr>
        <w:t xml:space="preserve">Lista cu </w:t>
      </w:r>
      <w:proofErr w:type="spellStart"/>
      <w:r w:rsidRPr="00CC15EE">
        <w:rPr>
          <w:bCs/>
        </w:rPr>
        <w:t>membrii</w:t>
      </w:r>
      <w:proofErr w:type="spellEnd"/>
      <w:r w:rsidRPr="00CC15EE">
        <w:rPr>
          <w:bCs/>
        </w:rPr>
        <w:t xml:space="preserve"> </w:t>
      </w:r>
      <w:proofErr w:type="spellStart"/>
      <w:r w:rsidRPr="00CC15EE">
        <w:rPr>
          <w:bCs/>
        </w:rPr>
        <w:t>organului</w:t>
      </w:r>
      <w:proofErr w:type="spellEnd"/>
      <w:r w:rsidRPr="00CC15EE">
        <w:rPr>
          <w:bCs/>
        </w:rPr>
        <w:t xml:space="preserve"> de </w:t>
      </w:r>
      <w:proofErr w:type="spellStart"/>
      <w:r w:rsidRPr="00CC15EE">
        <w:rPr>
          <w:bCs/>
        </w:rPr>
        <w:t>supraveghere</w:t>
      </w:r>
      <w:proofErr w:type="spellEnd"/>
      <w:r w:rsidRPr="00CC15EE">
        <w:rPr>
          <w:bCs/>
        </w:rPr>
        <w:t xml:space="preserve"> </w:t>
      </w:r>
      <w:r w:rsidRPr="00CC15EE">
        <w:rPr>
          <w:bCs/>
          <w:i/>
        </w:rPr>
        <w:t>[</w:t>
      </w:r>
      <w:proofErr w:type="spellStart"/>
      <w:r w:rsidRPr="00CC15EE">
        <w:rPr>
          <w:bCs/>
          <w:i/>
        </w:rPr>
        <w:t>introduceți</w:t>
      </w:r>
      <w:proofErr w:type="spellEnd"/>
      <w:r w:rsidRPr="00CC15EE">
        <w:rPr>
          <w:bCs/>
          <w:i/>
        </w:rPr>
        <w:t xml:space="preserve"> </w:t>
      </w:r>
      <w:proofErr w:type="spellStart"/>
      <w:r w:rsidRPr="00CC15EE">
        <w:rPr>
          <w:bCs/>
          <w:i/>
        </w:rPr>
        <w:t>numele</w:t>
      </w:r>
      <w:proofErr w:type="spellEnd"/>
      <w:r w:rsidRPr="00CC15EE">
        <w:rPr>
          <w:bCs/>
          <w:i/>
        </w:rPr>
        <w:t xml:space="preserve"> 1, </w:t>
      </w:r>
      <w:proofErr w:type="spellStart"/>
      <w:r w:rsidRPr="00CC15EE">
        <w:rPr>
          <w:bCs/>
          <w:i/>
        </w:rPr>
        <w:t>numele</w:t>
      </w:r>
      <w:proofErr w:type="spellEnd"/>
      <w:r w:rsidRPr="00CC15EE">
        <w:rPr>
          <w:bCs/>
          <w:i/>
        </w:rPr>
        <w:t xml:space="preserve"> 2 etc.]</w:t>
      </w:r>
    </w:p>
    <w:p w14:paraId="338A735B" w14:textId="77777777" w:rsidR="00AE36A3" w:rsidRPr="00CC15EE" w:rsidRDefault="00AE36A3" w:rsidP="00AE36A3">
      <w:pPr>
        <w:widowControl w:val="0"/>
        <w:numPr>
          <w:ilvl w:val="0"/>
          <w:numId w:val="17"/>
        </w:numPr>
        <w:tabs>
          <w:tab w:val="left" w:pos="0"/>
        </w:tabs>
        <w:suppressAutoHyphens w:val="0"/>
        <w:autoSpaceDE w:val="0"/>
        <w:autoSpaceDN w:val="0"/>
        <w:jc w:val="both"/>
        <w:rPr>
          <w:bCs/>
        </w:rPr>
      </w:pPr>
      <w:r w:rsidRPr="00CC15EE">
        <w:rPr>
          <w:bCs/>
        </w:rPr>
        <w:t xml:space="preserve">Lista cu </w:t>
      </w:r>
      <w:proofErr w:type="spellStart"/>
      <w:r w:rsidRPr="00CC15EE">
        <w:rPr>
          <w:bCs/>
        </w:rPr>
        <w:t>membrii</w:t>
      </w:r>
      <w:proofErr w:type="spellEnd"/>
      <w:r w:rsidRPr="00CC15EE">
        <w:rPr>
          <w:bCs/>
        </w:rPr>
        <w:t xml:space="preserve"> </w:t>
      </w:r>
      <w:proofErr w:type="spellStart"/>
      <w:r w:rsidRPr="00CC15EE">
        <w:rPr>
          <w:bCs/>
        </w:rPr>
        <w:t>acționarilor</w:t>
      </w:r>
      <w:proofErr w:type="spellEnd"/>
      <w:r w:rsidRPr="00CC15EE">
        <w:rPr>
          <w:bCs/>
        </w:rPr>
        <w:t>/</w:t>
      </w:r>
      <w:proofErr w:type="spellStart"/>
      <w:r w:rsidRPr="00CC15EE">
        <w:rPr>
          <w:bCs/>
        </w:rPr>
        <w:t>asociaților</w:t>
      </w:r>
      <w:proofErr w:type="spellEnd"/>
      <w:r w:rsidRPr="00CC15EE">
        <w:rPr>
          <w:bCs/>
        </w:rPr>
        <w:t xml:space="preserve"> cu </w:t>
      </w:r>
      <w:proofErr w:type="spellStart"/>
      <w:r w:rsidRPr="00CC15EE">
        <w:rPr>
          <w:bCs/>
        </w:rPr>
        <w:t>participare</w:t>
      </w:r>
      <w:proofErr w:type="spellEnd"/>
      <w:r w:rsidRPr="00CC15EE">
        <w:rPr>
          <w:bCs/>
        </w:rPr>
        <w:t xml:space="preserve"> </w:t>
      </w:r>
      <w:proofErr w:type="spellStart"/>
      <w:r w:rsidRPr="00CC15EE">
        <w:rPr>
          <w:bCs/>
        </w:rPr>
        <w:t>mai</w:t>
      </w:r>
      <w:proofErr w:type="spellEnd"/>
      <w:r w:rsidRPr="00CC15EE">
        <w:rPr>
          <w:bCs/>
        </w:rPr>
        <w:t xml:space="preserve"> </w:t>
      </w:r>
      <w:proofErr w:type="spellStart"/>
      <w:r w:rsidRPr="00CC15EE">
        <w:rPr>
          <w:bCs/>
        </w:rPr>
        <w:t>mult</w:t>
      </w:r>
      <w:proofErr w:type="spellEnd"/>
      <w:r w:rsidRPr="00CC15EE">
        <w:rPr>
          <w:bCs/>
        </w:rPr>
        <w:t xml:space="preserve"> de 10% din capital </w:t>
      </w:r>
      <w:r w:rsidRPr="00CC15EE">
        <w:rPr>
          <w:bCs/>
          <w:i/>
        </w:rPr>
        <w:t>[</w:t>
      </w:r>
      <w:proofErr w:type="spellStart"/>
      <w:r w:rsidRPr="00CC15EE">
        <w:rPr>
          <w:bCs/>
          <w:i/>
        </w:rPr>
        <w:t>introduceți</w:t>
      </w:r>
      <w:proofErr w:type="spellEnd"/>
      <w:r w:rsidRPr="00CC15EE">
        <w:rPr>
          <w:bCs/>
          <w:i/>
        </w:rPr>
        <w:t xml:space="preserve"> </w:t>
      </w:r>
      <w:proofErr w:type="spellStart"/>
      <w:r w:rsidRPr="00CC15EE">
        <w:rPr>
          <w:bCs/>
          <w:i/>
        </w:rPr>
        <w:t>numele</w:t>
      </w:r>
      <w:proofErr w:type="spellEnd"/>
      <w:r w:rsidRPr="00CC15EE">
        <w:rPr>
          <w:bCs/>
          <w:i/>
        </w:rPr>
        <w:t xml:space="preserve"> 1, </w:t>
      </w:r>
      <w:proofErr w:type="spellStart"/>
      <w:r w:rsidRPr="00CC15EE">
        <w:rPr>
          <w:bCs/>
          <w:i/>
        </w:rPr>
        <w:t>numele</w:t>
      </w:r>
      <w:proofErr w:type="spellEnd"/>
      <w:r w:rsidRPr="00CC15EE">
        <w:rPr>
          <w:bCs/>
          <w:i/>
        </w:rPr>
        <w:t xml:space="preserve"> 2 etc.]</w:t>
      </w:r>
    </w:p>
    <w:p w14:paraId="61783B34" w14:textId="77777777" w:rsidR="00AE36A3" w:rsidRPr="00CC15EE" w:rsidRDefault="00AE36A3" w:rsidP="00AE36A3">
      <w:pPr>
        <w:tabs>
          <w:tab w:val="left" w:pos="0"/>
        </w:tabs>
        <w:jc w:val="both"/>
        <w:rPr>
          <w:bCs/>
        </w:rPr>
      </w:pPr>
    </w:p>
    <w:p w14:paraId="5C842F3A" w14:textId="77777777" w:rsidR="00AE36A3" w:rsidRPr="00CC15EE" w:rsidRDefault="00AE36A3" w:rsidP="00AE36A3">
      <w:pPr>
        <w:tabs>
          <w:tab w:val="left" w:pos="0"/>
        </w:tabs>
        <w:jc w:val="both"/>
        <w:rPr>
          <w:bCs/>
        </w:rPr>
      </w:pPr>
    </w:p>
    <w:p w14:paraId="5614AF24" w14:textId="77777777" w:rsidR="00AE36A3" w:rsidRPr="00CC15EE" w:rsidRDefault="00AE36A3" w:rsidP="00AE36A3">
      <w:pPr>
        <w:tabs>
          <w:tab w:val="left" w:pos="0"/>
        </w:tabs>
        <w:jc w:val="both"/>
        <w:rPr>
          <w:bCs/>
        </w:rPr>
      </w:pPr>
      <w:proofErr w:type="spellStart"/>
      <w:r w:rsidRPr="00CC15EE">
        <w:rPr>
          <w:bCs/>
        </w:rPr>
        <w:t>Semnătură</w:t>
      </w:r>
      <w:proofErr w:type="spellEnd"/>
    </w:p>
    <w:p w14:paraId="728FE792" w14:textId="77777777" w:rsidR="00AE36A3" w:rsidRPr="00CC15EE" w:rsidRDefault="00AE36A3" w:rsidP="00AE36A3">
      <w:pPr>
        <w:jc w:val="both"/>
      </w:pPr>
      <w:r w:rsidRPr="00CC15EE">
        <w:rPr>
          <w:i/>
          <w:spacing w:val="-2"/>
        </w:rPr>
        <w:t>[</w:t>
      </w:r>
      <w:proofErr w:type="spellStart"/>
      <w:r w:rsidRPr="00CC15EE">
        <w:rPr>
          <w:i/>
          <w:spacing w:val="-2"/>
        </w:rPr>
        <w:t>persoana</w:t>
      </w:r>
      <w:proofErr w:type="spellEnd"/>
      <w:r w:rsidRPr="00CC15EE">
        <w:rPr>
          <w:i/>
          <w:spacing w:val="-2"/>
        </w:rPr>
        <w:t xml:space="preserve"> </w:t>
      </w:r>
      <w:proofErr w:type="spellStart"/>
      <w:r w:rsidRPr="00CC15EE">
        <w:rPr>
          <w:i/>
          <w:spacing w:val="-2"/>
        </w:rPr>
        <w:t>sau</w:t>
      </w:r>
      <w:proofErr w:type="spellEnd"/>
      <w:r w:rsidRPr="00CC15EE">
        <w:rPr>
          <w:i/>
          <w:spacing w:val="-2"/>
        </w:rPr>
        <w:t xml:space="preserve"> </w:t>
      </w:r>
      <w:proofErr w:type="spellStart"/>
      <w:r w:rsidRPr="00CC15EE">
        <w:rPr>
          <w:i/>
          <w:spacing w:val="-2"/>
        </w:rPr>
        <w:t>persoanele</w:t>
      </w:r>
      <w:proofErr w:type="spellEnd"/>
      <w:r w:rsidRPr="00CC15EE">
        <w:rPr>
          <w:i/>
          <w:spacing w:val="-2"/>
        </w:rPr>
        <w:t xml:space="preserve"> </w:t>
      </w:r>
      <w:proofErr w:type="spellStart"/>
      <w:r w:rsidRPr="00CC15EE">
        <w:rPr>
          <w:i/>
          <w:spacing w:val="-2"/>
        </w:rPr>
        <w:t>autorizate</w:t>
      </w:r>
      <w:proofErr w:type="spellEnd"/>
      <w:r w:rsidRPr="00CC15EE">
        <w:rPr>
          <w:i/>
          <w:spacing w:val="-2"/>
        </w:rPr>
        <w:t xml:space="preserve"> </w:t>
      </w:r>
      <w:proofErr w:type="spellStart"/>
      <w:r w:rsidRPr="00CC15EE">
        <w:rPr>
          <w:i/>
          <w:spacing w:val="-2"/>
        </w:rPr>
        <w:t>să</w:t>
      </w:r>
      <w:proofErr w:type="spellEnd"/>
      <w:r w:rsidRPr="00CC15EE">
        <w:rPr>
          <w:i/>
          <w:spacing w:val="-2"/>
        </w:rPr>
        <w:t xml:space="preserve"> </w:t>
      </w:r>
      <w:proofErr w:type="spellStart"/>
      <w:r w:rsidRPr="00CC15EE">
        <w:rPr>
          <w:i/>
          <w:spacing w:val="-2"/>
        </w:rPr>
        <w:t>semneze</w:t>
      </w:r>
      <w:proofErr w:type="spellEnd"/>
      <w:r w:rsidRPr="00CC15EE">
        <w:rPr>
          <w:i/>
          <w:spacing w:val="-2"/>
        </w:rPr>
        <w:t xml:space="preserve"> </w:t>
      </w:r>
      <w:proofErr w:type="spellStart"/>
      <w:r w:rsidRPr="00CC15EE">
        <w:rPr>
          <w:i/>
          <w:spacing w:val="-2"/>
        </w:rPr>
        <w:t>în</w:t>
      </w:r>
      <w:proofErr w:type="spellEnd"/>
      <w:r w:rsidRPr="00CC15EE">
        <w:rPr>
          <w:i/>
          <w:spacing w:val="-2"/>
        </w:rPr>
        <w:t xml:space="preserve"> </w:t>
      </w:r>
      <w:proofErr w:type="spellStart"/>
      <w:r w:rsidRPr="00CC15EE">
        <w:rPr>
          <w:i/>
          <w:spacing w:val="-2"/>
        </w:rPr>
        <w:t>numele</w:t>
      </w:r>
      <w:proofErr w:type="spellEnd"/>
      <w:r w:rsidRPr="00CC15EE">
        <w:rPr>
          <w:i/>
          <w:spacing w:val="-2"/>
        </w:rPr>
        <w:t xml:space="preserve"> </w:t>
      </w:r>
      <w:proofErr w:type="spellStart"/>
      <w:r w:rsidRPr="00CC15EE">
        <w:rPr>
          <w:i/>
          <w:spacing w:val="-2"/>
        </w:rPr>
        <w:t>operatorului</w:t>
      </w:r>
      <w:proofErr w:type="spellEnd"/>
      <w:r w:rsidRPr="00CC15EE">
        <w:rPr>
          <w:i/>
          <w:spacing w:val="-2"/>
        </w:rPr>
        <w:t xml:space="preserve"> economic </w:t>
      </w:r>
      <w:proofErr w:type="spellStart"/>
      <w:r w:rsidRPr="00CC15EE">
        <w:rPr>
          <w:i/>
          <w:spacing w:val="-2"/>
        </w:rPr>
        <w:t>în</w:t>
      </w:r>
      <w:proofErr w:type="spellEnd"/>
      <w:r w:rsidRPr="00CC15EE">
        <w:rPr>
          <w:i/>
          <w:spacing w:val="-2"/>
        </w:rPr>
        <w:t xml:space="preserve"> </w:t>
      </w:r>
      <w:proofErr w:type="spellStart"/>
      <w:r w:rsidRPr="00CC15EE">
        <w:rPr>
          <w:i/>
          <w:spacing w:val="-2"/>
        </w:rPr>
        <w:t>calitate</w:t>
      </w:r>
      <w:proofErr w:type="spellEnd"/>
      <w:r w:rsidRPr="00CC15EE">
        <w:rPr>
          <w:i/>
          <w:spacing w:val="-2"/>
        </w:rPr>
        <w:t xml:space="preserve"> de </w:t>
      </w:r>
      <w:proofErr w:type="spellStart"/>
      <w:r w:rsidRPr="00CC15EE">
        <w:rPr>
          <w:i/>
          <w:spacing w:val="-2"/>
        </w:rPr>
        <w:t>Ofertant</w:t>
      </w:r>
      <w:proofErr w:type="spellEnd"/>
      <w:r w:rsidRPr="00CC15EE">
        <w:rPr>
          <w:i/>
          <w:spacing w:val="-2"/>
        </w:rPr>
        <w:t xml:space="preserve"> individual/</w:t>
      </w:r>
      <w:proofErr w:type="spellStart"/>
      <w:r w:rsidRPr="00CC15EE">
        <w:rPr>
          <w:i/>
          <w:spacing w:val="-2"/>
        </w:rPr>
        <w:t>membru</w:t>
      </w:r>
      <w:proofErr w:type="spellEnd"/>
      <w:r w:rsidRPr="00CC15EE">
        <w:rPr>
          <w:i/>
          <w:spacing w:val="-2"/>
        </w:rPr>
        <w:t xml:space="preserve"> al </w:t>
      </w:r>
      <w:proofErr w:type="spellStart"/>
      <w:r w:rsidRPr="00CC15EE">
        <w:rPr>
          <w:i/>
          <w:spacing w:val="-2"/>
        </w:rPr>
        <w:t>asocierii</w:t>
      </w:r>
      <w:proofErr w:type="spellEnd"/>
      <w:r w:rsidRPr="00CC15EE">
        <w:rPr>
          <w:i/>
          <w:spacing w:val="-2"/>
        </w:rPr>
        <w:t>/</w:t>
      </w:r>
      <w:proofErr w:type="spellStart"/>
      <w:r w:rsidRPr="00CC15EE">
        <w:rPr>
          <w:i/>
          <w:spacing w:val="-2"/>
        </w:rPr>
        <w:t>subcontractant</w:t>
      </w:r>
      <w:proofErr w:type="spellEnd"/>
      <w:r w:rsidRPr="00CC15EE">
        <w:rPr>
          <w:i/>
          <w:spacing w:val="-2"/>
        </w:rPr>
        <w:t>/</w:t>
      </w:r>
      <w:proofErr w:type="spellStart"/>
      <w:r w:rsidRPr="00CC15EE">
        <w:rPr>
          <w:i/>
          <w:spacing w:val="-2"/>
        </w:rPr>
        <w:t>terț</w:t>
      </w:r>
      <w:proofErr w:type="spellEnd"/>
      <w:r w:rsidRPr="00CC15EE">
        <w:rPr>
          <w:i/>
          <w:spacing w:val="-2"/>
        </w:rPr>
        <w:t xml:space="preserve"> </w:t>
      </w:r>
      <w:proofErr w:type="spellStart"/>
      <w:r w:rsidRPr="00CC15EE">
        <w:rPr>
          <w:i/>
          <w:spacing w:val="-2"/>
        </w:rPr>
        <w:t>susținător</w:t>
      </w:r>
      <w:proofErr w:type="spellEnd"/>
      <w:r w:rsidRPr="00CC15EE">
        <w:rPr>
          <w:i/>
          <w:spacing w:val="-2"/>
        </w:rPr>
        <w:t>]</w:t>
      </w:r>
    </w:p>
    <w:p w14:paraId="15B3B0AC" w14:textId="77777777" w:rsidR="00AE36A3" w:rsidRPr="00CC15EE" w:rsidRDefault="00AE36A3" w:rsidP="00AE36A3">
      <w:pPr>
        <w:jc w:val="both"/>
      </w:pPr>
    </w:p>
    <w:p w14:paraId="298D67DD" w14:textId="77777777" w:rsidR="00AE36A3" w:rsidRPr="00CC15EE" w:rsidRDefault="00AE36A3" w:rsidP="00AE36A3">
      <w:pPr>
        <w:jc w:val="both"/>
        <w:rPr>
          <w:bCs/>
          <w:i/>
        </w:rPr>
      </w:pPr>
      <w:proofErr w:type="spellStart"/>
      <w:r w:rsidRPr="00CC15EE">
        <w:rPr>
          <w:bCs/>
        </w:rPr>
        <w:t>Numele</w:t>
      </w:r>
      <w:proofErr w:type="spellEnd"/>
      <w:r w:rsidRPr="00CC15EE">
        <w:rPr>
          <w:bCs/>
        </w:rPr>
        <w:t xml:space="preserve"> </w:t>
      </w:r>
      <w:proofErr w:type="spellStart"/>
      <w:r w:rsidRPr="00CC15EE">
        <w:rPr>
          <w:bCs/>
        </w:rPr>
        <w:t>Ofertantului</w:t>
      </w:r>
      <w:proofErr w:type="spellEnd"/>
      <w:r w:rsidRPr="00CC15EE">
        <w:rPr>
          <w:bCs/>
        </w:rPr>
        <w:t>/</w:t>
      </w:r>
      <w:proofErr w:type="spellStart"/>
      <w:r w:rsidRPr="00CC15EE">
        <w:rPr>
          <w:bCs/>
        </w:rPr>
        <w:t>Numele</w:t>
      </w:r>
      <w:proofErr w:type="spellEnd"/>
      <w:r w:rsidRPr="00CC15EE">
        <w:rPr>
          <w:bCs/>
        </w:rPr>
        <w:t xml:space="preserve"> legal al </w:t>
      </w:r>
      <w:proofErr w:type="spellStart"/>
      <w:r w:rsidRPr="00CC15EE">
        <w:rPr>
          <w:bCs/>
        </w:rPr>
        <w:t>Partenerilor</w:t>
      </w:r>
      <w:proofErr w:type="spellEnd"/>
      <w:r w:rsidRPr="00CC15EE">
        <w:rPr>
          <w:bCs/>
        </w:rPr>
        <w:t xml:space="preserve"> </w:t>
      </w:r>
      <w:proofErr w:type="spellStart"/>
      <w:r w:rsidRPr="00CC15EE">
        <w:rPr>
          <w:bCs/>
        </w:rPr>
        <w:t>în</w:t>
      </w:r>
      <w:proofErr w:type="spellEnd"/>
      <w:r w:rsidRPr="00CC15EE">
        <w:rPr>
          <w:bCs/>
        </w:rPr>
        <w:t xml:space="preserve"> </w:t>
      </w:r>
      <w:proofErr w:type="spellStart"/>
      <w:r w:rsidRPr="00CC15EE">
        <w:rPr>
          <w:bCs/>
        </w:rPr>
        <w:t>Asociere</w:t>
      </w:r>
      <w:proofErr w:type="spellEnd"/>
      <w:r w:rsidRPr="00CC15EE">
        <w:rPr>
          <w:bCs/>
        </w:rPr>
        <w:t xml:space="preserve">: </w:t>
      </w:r>
      <w:r w:rsidRPr="00CC15EE">
        <w:rPr>
          <w:bCs/>
          <w:i/>
        </w:rPr>
        <w:t>[</w:t>
      </w:r>
      <w:proofErr w:type="spellStart"/>
      <w:r w:rsidRPr="00CC15EE">
        <w:rPr>
          <w:bCs/>
          <w:i/>
        </w:rPr>
        <w:t>introduceți</w:t>
      </w:r>
      <w:proofErr w:type="spellEnd"/>
      <w:r w:rsidRPr="00CC15EE">
        <w:rPr>
          <w:bCs/>
          <w:i/>
        </w:rPr>
        <w:t xml:space="preserve"> </w:t>
      </w:r>
      <w:proofErr w:type="spellStart"/>
      <w:r w:rsidRPr="00CC15EE">
        <w:rPr>
          <w:bCs/>
          <w:i/>
        </w:rPr>
        <w:t>denumirea</w:t>
      </w:r>
      <w:proofErr w:type="spellEnd"/>
      <w:r w:rsidRPr="00CC15EE">
        <w:rPr>
          <w:bCs/>
          <w:i/>
        </w:rPr>
        <w:t xml:space="preserve"> </w:t>
      </w:r>
      <w:proofErr w:type="spellStart"/>
      <w:r w:rsidRPr="00CC15EE">
        <w:rPr>
          <w:bCs/>
          <w:i/>
        </w:rPr>
        <w:t>completă</w:t>
      </w:r>
      <w:proofErr w:type="spellEnd"/>
      <w:r w:rsidRPr="00CC15EE">
        <w:rPr>
          <w:bCs/>
          <w:i/>
        </w:rPr>
        <w:t>]</w:t>
      </w:r>
    </w:p>
    <w:p w14:paraId="65477C44" w14:textId="77777777" w:rsidR="005E72A3" w:rsidRPr="00CC15EE" w:rsidRDefault="005E72A3" w:rsidP="00BF2546">
      <w:pPr>
        <w:jc w:val="both"/>
        <w:rPr>
          <w:lang w:val="ro-RO"/>
        </w:rPr>
      </w:pPr>
    </w:p>
    <w:p w14:paraId="02771FD6" w14:textId="77777777" w:rsidR="005E72A3" w:rsidRPr="00CC15EE" w:rsidRDefault="005E72A3" w:rsidP="00BF2546">
      <w:pPr>
        <w:jc w:val="both"/>
        <w:rPr>
          <w:lang w:val="ro-RO"/>
        </w:rPr>
      </w:pPr>
    </w:p>
    <w:p w14:paraId="2F0D1422" w14:textId="77777777" w:rsidR="002E2A22" w:rsidRPr="00CC15EE" w:rsidRDefault="002E2A22" w:rsidP="00BF2546">
      <w:pPr>
        <w:jc w:val="both"/>
        <w:rPr>
          <w:lang w:val="ro-RO"/>
        </w:rPr>
        <w:sectPr w:rsidR="002E2A22" w:rsidRPr="00CC15EE" w:rsidSect="002E2A22">
          <w:footnotePr>
            <w:pos w:val="beneathText"/>
          </w:footnotePr>
          <w:pgSz w:w="11905" w:h="16837"/>
          <w:pgMar w:top="1350" w:right="1195" w:bottom="1080" w:left="1350" w:header="144" w:footer="0" w:gutter="0"/>
          <w:cols w:space="708"/>
          <w:docGrid w:linePitch="360"/>
        </w:sectPr>
      </w:pPr>
    </w:p>
    <w:p w14:paraId="23CA2975" w14:textId="77777777" w:rsidR="00BF2546" w:rsidRPr="00CC15EE" w:rsidRDefault="00BF2546" w:rsidP="00BF2546">
      <w:pPr>
        <w:jc w:val="both"/>
        <w:rPr>
          <w:rStyle w:val="tax1"/>
          <w:sz w:val="24"/>
          <w:szCs w:val="24"/>
          <w:lang w:val="ro-RO"/>
        </w:rPr>
      </w:pPr>
      <w:r w:rsidRPr="00CC15EE">
        <w:rPr>
          <w:rStyle w:val="tax1"/>
          <w:sz w:val="24"/>
          <w:szCs w:val="24"/>
          <w:lang w:val="ro-RO"/>
        </w:rPr>
        <w:lastRenderedPageBreak/>
        <w:t>Formular nr. 2</w:t>
      </w:r>
    </w:p>
    <w:p w14:paraId="1DA53477" w14:textId="77777777" w:rsidR="00BF2546" w:rsidRPr="00CC15EE" w:rsidRDefault="00BF2546" w:rsidP="00BF2546">
      <w:pPr>
        <w:pStyle w:val="DefaultText"/>
        <w:jc w:val="both"/>
        <w:rPr>
          <w:b/>
          <w:szCs w:val="24"/>
          <w:lang w:val="ro-RO"/>
        </w:rPr>
      </w:pPr>
      <w:r w:rsidRPr="00CC15EE">
        <w:rPr>
          <w:b/>
          <w:szCs w:val="24"/>
          <w:lang w:val="ro-RO"/>
        </w:rPr>
        <w:t>OFERTANT</w:t>
      </w:r>
    </w:p>
    <w:p w14:paraId="65DA6D3B" w14:textId="77777777" w:rsidR="00BF2546" w:rsidRPr="00CC15EE" w:rsidRDefault="00BF2546" w:rsidP="00BF2546">
      <w:pPr>
        <w:pStyle w:val="DefaultText"/>
        <w:jc w:val="both"/>
        <w:rPr>
          <w:b/>
          <w:szCs w:val="24"/>
          <w:lang w:val="ro-RO"/>
        </w:rPr>
      </w:pPr>
      <w:r w:rsidRPr="00CC15EE">
        <w:rPr>
          <w:b/>
          <w:szCs w:val="24"/>
          <w:lang w:val="ro-RO"/>
        </w:rPr>
        <w:t>________________</w:t>
      </w:r>
    </w:p>
    <w:p w14:paraId="079D4C86" w14:textId="77777777" w:rsidR="00BF2546" w:rsidRPr="00CC15EE" w:rsidRDefault="00BF2546" w:rsidP="00BF2546">
      <w:pPr>
        <w:pStyle w:val="DefaultText"/>
        <w:jc w:val="both"/>
        <w:rPr>
          <w:b/>
          <w:i/>
          <w:szCs w:val="24"/>
          <w:lang w:val="ro-RO"/>
        </w:rPr>
      </w:pPr>
      <w:r w:rsidRPr="00CC15EE">
        <w:rPr>
          <w:b/>
          <w:i/>
          <w:szCs w:val="24"/>
          <w:lang w:val="ro-RO"/>
        </w:rPr>
        <w:t xml:space="preserve"> (denumire/nume)</w:t>
      </w:r>
    </w:p>
    <w:p w14:paraId="388D6D39" w14:textId="77777777" w:rsidR="00BF2546" w:rsidRPr="00CC15EE" w:rsidRDefault="00BF2546" w:rsidP="00BF2546">
      <w:pPr>
        <w:jc w:val="both"/>
        <w:rPr>
          <w:rStyle w:val="tax1"/>
          <w:sz w:val="24"/>
          <w:szCs w:val="24"/>
          <w:lang w:val="ro-RO"/>
        </w:rPr>
      </w:pPr>
    </w:p>
    <w:p w14:paraId="24A3F48F" w14:textId="77777777" w:rsidR="00BF2546" w:rsidRPr="00CC15EE" w:rsidRDefault="00BF2546" w:rsidP="00BF2546">
      <w:pPr>
        <w:jc w:val="both"/>
        <w:rPr>
          <w:bCs/>
          <w:i/>
        </w:rPr>
      </w:pPr>
      <w:proofErr w:type="spellStart"/>
      <w:r w:rsidRPr="00CC15EE">
        <w:rPr>
          <w:bCs/>
        </w:rPr>
        <w:t>Numele</w:t>
      </w:r>
      <w:proofErr w:type="spellEnd"/>
      <w:r w:rsidRPr="00CC15EE">
        <w:rPr>
          <w:bCs/>
        </w:rPr>
        <w:t xml:space="preserve"> </w:t>
      </w:r>
      <w:proofErr w:type="spellStart"/>
      <w:r w:rsidRPr="00CC15EE">
        <w:rPr>
          <w:bCs/>
        </w:rPr>
        <w:t>Ofertantului</w:t>
      </w:r>
      <w:proofErr w:type="spellEnd"/>
      <w:r w:rsidRPr="00CC15EE">
        <w:rPr>
          <w:bCs/>
        </w:rPr>
        <w:t>/</w:t>
      </w:r>
      <w:proofErr w:type="spellStart"/>
      <w:r w:rsidRPr="00CC15EE">
        <w:rPr>
          <w:bCs/>
        </w:rPr>
        <w:t>Numele</w:t>
      </w:r>
      <w:proofErr w:type="spellEnd"/>
      <w:r w:rsidRPr="00CC15EE">
        <w:rPr>
          <w:bCs/>
        </w:rPr>
        <w:t xml:space="preserve"> legal al </w:t>
      </w:r>
      <w:proofErr w:type="spellStart"/>
      <w:r w:rsidRPr="00CC15EE">
        <w:rPr>
          <w:bCs/>
        </w:rPr>
        <w:t>Partenerilor</w:t>
      </w:r>
      <w:proofErr w:type="spellEnd"/>
      <w:r w:rsidRPr="00CC15EE">
        <w:rPr>
          <w:bCs/>
        </w:rPr>
        <w:t xml:space="preserve"> </w:t>
      </w:r>
      <w:proofErr w:type="spellStart"/>
      <w:r w:rsidRPr="00CC15EE">
        <w:rPr>
          <w:bCs/>
        </w:rPr>
        <w:t>în</w:t>
      </w:r>
      <w:proofErr w:type="spellEnd"/>
      <w:r w:rsidRPr="00CC15EE">
        <w:rPr>
          <w:bCs/>
        </w:rPr>
        <w:t xml:space="preserve"> </w:t>
      </w:r>
      <w:proofErr w:type="spellStart"/>
      <w:r w:rsidRPr="00CC15EE">
        <w:rPr>
          <w:bCs/>
        </w:rPr>
        <w:t>Asociere</w:t>
      </w:r>
      <w:proofErr w:type="spellEnd"/>
      <w:r w:rsidRPr="00CC15EE">
        <w:rPr>
          <w:bCs/>
        </w:rPr>
        <w:t xml:space="preserve">: </w:t>
      </w:r>
      <w:r w:rsidRPr="00CC15EE">
        <w:rPr>
          <w:bCs/>
          <w:i/>
        </w:rPr>
        <w:t>[</w:t>
      </w:r>
      <w:proofErr w:type="spellStart"/>
      <w:r w:rsidRPr="00CC15EE">
        <w:rPr>
          <w:bCs/>
          <w:i/>
        </w:rPr>
        <w:t>introduceți</w:t>
      </w:r>
      <w:proofErr w:type="spellEnd"/>
      <w:r w:rsidRPr="00CC15EE">
        <w:rPr>
          <w:bCs/>
          <w:i/>
        </w:rPr>
        <w:t xml:space="preserve"> </w:t>
      </w:r>
      <w:proofErr w:type="spellStart"/>
      <w:r w:rsidRPr="00CC15EE">
        <w:rPr>
          <w:bCs/>
          <w:i/>
        </w:rPr>
        <w:t>denumirea</w:t>
      </w:r>
      <w:proofErr w:type="spellEnd"/>
      <w:r w:rsidRPr="00CC15EE">
        <w:rPr>
          <w:bCs/>
          <w:i/>
        </w:rPr>
        <w:t xml:space="preserve"> </w:t>
      </w:r>
      <w:proofErr w:type="spellStart"/>
      <w:r w:rsidRPr="00CC15EE">
        <w:rPr>
          <w:bCs/>
          <w:i/>
        </w:rPr>
        <w:t>completă</w:t>
      </w:r>
      <w:proofErr w:type="spellEnd"/>
      <w:r w:rsidRPr="00CC15EE">
        <w:rPr>
          <w:bCs/>
          <w:i/>
        </w:rPr>
        <w:t>]</w:t>
      </w:r>
    </w:p>
    <w:p w14:paraId="40E9C50D" w14:textId="77777777" w:rsidR="00BF2546" w:rsidRPr="00CC15EE" w:rsidRDefault="00BF2546" w:rsidP="00BF2546">
      <w:pPr>
        <w:jc w:val="both"/>
        <w:rPr>
          <w:bCs/>
          <w:i/>
        </w:rPr>
      </w:pPr>
    </w:p>
    <w:p w14:paraId="633958EA" w14:textId="77777777" w:rsidR="00BF2546" w:rsidRPr="00CC15EE" w:rsidRDefault="00BF2546" w:rsidP="00BF2546">
      <w:pPr>
        <w:shd w:val="clear" w:color="auto" w:fill="FFFFFF"/>
        <w:jc w:val="both"/>
        <w:rPr>
          <w:b/>
        </w:rPr>
      </w:pPr>
      <w:r w:rsidRPr="00CC15EE">
        <w:rPr>
          <w:b/>
        </w:rPr>
        <w:t>FORMULAR DE OFERTĂ</w:t>
      </w:r>
    </w:p>
    <w:p w14:paraId="2A14F701" w14:textId="77777777" w:rsidR="00BF2546" w:rsidRPr="00CC15EE" w:rsidRDefault="00BF2546" w:rsidP="00BF2546">
      <w:pPr>
        <w:jc w:val="both"/>
        <w:rPr>
          <w:i/>
          <w:spacing w:val="-2"/>
        </w:rPr>
      </w:pPr>
      <w:r w:rsidRPr="00CC15EE">
        <w:rPr>
          <w:spacing w:val="-2"/>
        </w:rPr>
        <w:t xml:space="preserve">Data: </w:t>
      </w:r>
      <w:r w:rsidRPr="00CC15EE">
        <w:rPr>
          <w:i/>
          <w:spacing w:val="-2"/>
        </w:rPr>
        <w:t>[</w:t>
      </w:r>
      <w:proofErr w:type="spellStart"/>
      <w:r w:rsidRPr="00CC15EE">
        <w:rPr>
          <w:i/>
          <w:spacing w:val="-2"/>
        </w:rPr>
        <w:t>introduceți</w:t>
      </w:r>
      <w:proofErr w:type="spellEnd"/>
      <w:r w:rsidRPr="00CC15EE">
        <w:rPr>
          <w:i/>
          <w:spacing w:val="-2"/>
        </w:rPr>
        <w:t xml:space="preserve"> </w:t>
      </w:r>
      <w:proofErr w:type="spellStart"/>
      <w:r w:rsidRPr="00CC15EE">
        <w:rPr>
          <w:bCs/>
          <w:i/>
        </w:rPr>
        <w:t>ziua</w:t>
      </w:r>
      <w:proofErr w:type="spellEnd"/>
      <w:r w:rsidRPr="00CC15EE">
        <w:rPr>
          <w:bCs/>
          <w:i/>
        </w:rPr>
        <w:t xml:space="preserve">, luna, </w:t>
      </w:r>
      <w:proofErr w:type="spellStart"/>
      <w:r w:rsidRPr="00CC15EE">
        <w:rPr>
          <w:bCs/>
          <w:i/>
        </w:rPr>
        <w:t>anul</w:t>
      </w:r>
      <w:proofErr w:type="spellEnd"/>
      <w:r w:rsidRPr="00CC15EE">
        <w:rPr>
          <w:i/>
          <w:spacing w:val="-2"/>
        </w:rPr>
        <w:t>]</w:t>
      </w:r>
    </w:p>
    <w:p w14:paraId="0154ADB8" w14:textId="77777777" w:rsidR="00BF2546" w:rsidRPr="00CC15EE" w:rsidRDefault="00BF2546" w:rsidP="00BF2546">
      <w:pPr>
        <w:jc w:val="both"/>
        <w:rPr>
          <w:bCs/>
          <w:i/>
        </w:rPr>
      </w:pPr>
      <w:proofErr w:type="spellStart"/>
      <w:r w:rsidRPr="00CC15EE">
        <w:rPr>
          <w:bCs/>
        </w:rPr>
        <w:t>Invitatie</w:t>
      </w:r>
      <w:proofErr w:type="spellEnd"/>
      <w:r w:rsidRPr="00CC15EE">
        <w:rPr>
          <w:bCs/>
        </w:rPr>
        <w:t xml:space="preserve"> de </w:t>
      </w:r>
      <w:proofErr w:type="spellStart"/>
      <w:r w:rsidRPr="00CC15EE">
        <w:rPr>
          <w:bCs/>
        </w:rPr>
        <w:t>participare</w:t>
      </w:r>
      <w:proofErr w:type="spellEnd"/>
      <w:r w:rsidRPr="00CC15EE">
        <w:rPr>
          <w:bCs/>
        </w:rPr>
        <w:t xml:space="preserve">: </w:t>
      </w:r>
      <w:r w:rsidRPr="00CC15EE">
        <w:rPr>
          <w:bCs/>
          <w:i/>
        </w:rPr>
        <w:t>[</w:t>
      </w:r>
      <w:proofErr w:type="spellStart"/>
      <w:r w:rsidRPr="00CC15EE">
        <w:rPr>
          <w:bCs/>
          <w:i/>
        </w:rPr>
        <w:t>introduceți</w:t>
      </w:r>
      <w:proofErr w:type="spellEnd"/>
      <w:r w:rsidRPr="00CC15EE">
        <w:rPr>
          <w:bCs/>
          <w:i/>
        </w:rPr>
        <w:t xml:space="preserve"> </w:t>
      </w:r>
      <w:proofErr w:type="spellStart"/>
      <w:r w:rsidRPr="00CC15EE">
        <w:rPr>
          <w:bCs/>
          <w:i/>
        </w:rPr>
        <w:t>numărul</w:t>
      </w:r>
      <w:proofErr w:type="spellEnd"/>
      <w:r w:rsidRPr="00CC15EE">
        <w:rPr>
          <w:bCs/>
          <w:i/>
        </w:rPr>
        <w:t xml:space="preserve"> </w:t>
      </w:r>
      <w:proofErr w:type="spellStart"/>
      <w:r w:rsidRPr="00CC15EE">
        <w:rPr>
          <w:bCs/>
          <w:i/>
        </w:rPr>
        <w:t>anunțului</w:t>
      </w:r>
      <w:proofErr w:type="spellEnd"/>
      <w:r w:rsidRPr="00CC15EE">
        <w:rPr>
          <w:bCs/>
          <w:i/>
        </w:rPr>
        <w:t xml:space="preserve"> de </w:t>
      </w:r>
      <w:proofErr w:type="spellStart"/>
      <w:r w:rsidRPr="00CC15EE">
        <w:rPr>
          <w:bCs/>
          <w:i/>
        </w:rPr>
        <w:t>participare</w:t>
      </w:r>
      <w:proofErr w:type="spellEnd"/>
      <w:r w:rsidRPr="00CC15EE">
        <w:rPr>
          <w:bCs/>
          <w:i/>
        </w:rPr>
        <w:t>]</w:t>
      </w:r>
    </w:p>
    <w:p w14:paraId="289922D8" w14:textId="77777777" w:rsidR="00BF2546" w:rsidRPr="00CC15EE" w:rsidRDefault="00BF2546" w:rsidP="00BF2546">
      <w:pPr>
        <w:jc w:val="both"/>
        <w:rPr>
          <w:bCs/>
          <w:i/>
          <w:iCs/>
        </w:rPr>
      </w:pPr>
      <w:proofErr w:type="spellStart"/>
      <w:r w:rsidRPr="00CC15EE">
        <w:rPr>
          <w:bCs/>
        </w:rPr>
        <w:t>Obiectul</w:t>
      </w:r>
      <w:proofErr w:type="spellEnd"/>
      <w:r w:rsidRPr="00CC15EE">
        <w:rPr>
          <w:bCs/>
        </w:rPr>
        <w:t xml:space="preserve"> </w:t>
      </w:r>
      <w:proofErr w:type="spellStart"/>
      <w:r w:rsidRPr="00CC15EE">
        <w:rPr>
          <w:bCs/>
        </w:rPr>
        <w:t>contractului</w:t>
      </w:r>
      <w:proofErr w:type="spellEnd"/>
      <w:r w:rsidRPr="00CC15EE">
        <w:rPr>
          <w:bCs/>
        </w:rPr>
        <w:t xml:space="preserve">: </w:t>
      </w:r>
      <w:r w:rsidRPr="00CC15EE">
        <w:rPr>
          <w:bCs/>
          <w:i/>
        </w:rPr>
        <w:t>[</w:t>
      </w:r>
      <w:proofErr w:type="spellStart"/>
      <w:r w:rsidRPr="00CC15EE">
        <w:rPr>
          <w:bCs/>
          <w:i/>
        </w:rPr>
        <w:t>introduceți</w:t>
      </w:r>
      <w:proofErr w:type="spellEnd"/>
      <w:r w:rsidRPr="00CC15EE">
        <w:rPr>
          <w:bCs/>
          <w:i/>
        </w:rPr>
        <w:t xml:space="preserve"> </w:t>
      </w:r>
      <w:proofErr w:type="spellStart"/>
      <w:r w:rsidRPr="00CC15EE">
        <w:rPr>
          <w:bCs/>
          <w:i/>
        </w:rPr>
        <w:t>obiectul</w:t>
      </w:r>
      <w:proofErr w:type="spellEnd"/>
      <w:r w:rsidRPr="00CC15EE">
        <w:rPr>
          <w:bCs/>
          <w:i/>
        </w:rPr>
        <w:t xml:space="preserve"> </w:t>
      </w:r>
      <w:proofErr w:type="spellStart"/>
      <w:r w:rsidRPr="00CC15EE">
        <w:rPr>
          <w:bCs/>
          <w:i/>
        </w:rPr>
        <w:t>contractului</w:t>
      </w:r>
      <w:proofErr w:type="spellEnd"/>
      <w:r w:rsidRPr="00CC15EE">
        <w:rPr>
          <w:bCs/>
          <w:i/>
        </w:rPr>
        <w:t xml:space="preserve"> din </w:t>
      </w:r>
      <w:proofErr w:type="spellStart"/>
      <w:r w:rsidRPr="00CC15EE">
        <w:rPr>
          <w:bCs/>
          <w:i/>
        </w:rPr>
        <w:t>anunțul</w:t>
      </w:r>
      <w:proofErr w:type="spellEnd"/>
      <w:r w:rsidRPr="00CC15EE">
        <w:rPr>
          <w:bCs/>
          <w:i/>
        </w:rPr>
        <w:t xml:space="preserve"> de </w:t>
      </w:r>
      <w:proofErr w:type="spellStart"/>
      <w:r w:rsidRPr="00CC15EE">
        <w:rPr>
          <w:bCs/>
          <w:i/>
        </w:rPr>
        <w:t>participare</w:t>
      </w:r>
      <w:proofErr w:type="spellEnd"/>
      <w:r w:rsidRPr="00CC15EE">
        <w:rPr>
          <w:bCs/>
          <w:i/>
        </w:rPr>
        <w:t xml:space="preserve">] </w:t>
      </w:r>
    </w:p>
    <w:p w14:paraId="15DA7863" w14:textId="77777777" w:rsidR="00BF2546" w:rsidRPr="00CC15EE" w:rsidRDefault="00BF2546" w:rsidP="00BF2546">
      <w:pPr>
        <w:pStyle w:val="Style11"/>
        <w:spacing w:line="240" w:lineRule="auto"/>
        <w:jc w:val="both"/>
        <w:rPr>
          <w:b/>
          <w:bCs/>
          <w:lang w:val="ro-RO"/>
        </w:rPr>
      </w:pPr>
    </w:p>
    <w:p w14:paraId="79492A9E" w14:textId="77777777" w:rsidR="00BF2546" w:rsidRPr="00CC15EE" w:rsidRDefault="00BF2546" w:rsidP="00BF2546">
      <w:pPr>
        <w:pStyle w:val="Style11"/>
        <w:spacing w:line="240" w:lineRule="auto"/>
        <w:jc w:val="both"/>
        <w:rPr>
          <w:b/>
          <w:bCs/>
          <w:iCs/>
          <w:lang w:val="ro-RO"/>
        </w:rPr>
      </w:pPr>
      <w:r w:rsidRPr="00CC15EE">
        <w:rPr>
          <w:b/>
          <w:bCs/>
          <w:lang w:val="ro-RO"/>
        </w:rPr>
        <w:t xml:space="preserve">Către: Autoritatea Contractantă </w:t>
      </w:r>
      <w:r w:rsidRPr="00CC15EE">
        <w:rPr>
          <w:bCs/>
          <w:i/>
          <w:lang w:val="ro-RO"/>
        </w:rPr>
        <w:t>[a se introduce denumirea]</w:t>
      </w:r>
      <w:r w:rsidRPr="00CC15EE">
        <w:rPr>
          <w:b/>
          <w:bCs/>
          <w:lang w:val="ro-RO"/>
        </w:rPr>
        <w:t xml:space="preserve">  </w:t>
      </w:r>
    </w:p>
    <w:p w14:paraId="06F4DDE2" w14:textId="77777777" w:rsidR="00BF2546" w:rsidRPr="00CC15EE" w:rsidRDefault="00BF2546" w:rsidP="00BF2546">
      <w:pPr>
        <w:jc w:val="both"/>
      </w:pPr>
    </w:p>
    <w:p w14:paraId="7AF0E750" w14:textId="77777777" w:rsidR="00BF2546" w:rsidRPr="00CC15EE" w:rsidRDefault="00BF2546" w:rsidP="00BF2546">
      <w:pPr>
        <w:jc w:val="both"/>
      </w:pPr>
      <w:proofErr w:type="spellStart"/>
      <w:r w:rsidRPr="00CC15EE">
        <w:t>După</w:t>
      </w:r>
      <w:proofErr w:type="spellEnd"/>
      <w:r w:rsidRPr="00CC15EE">
        <w:t xml:space="preserve"> </w:t>
      </w:r>
      <w:proofErr w:type="spellStart"/>
      <w:r w:rsidRPr="00CC15EE">
        <w:t>examinarea</w:t>
      </w:r>
      <w:proofErr w:type="spellEnd"/>
      <w:r w:rsidRPr="00CC15EE">
        <w:t xml:space="preserve"> </w:t>
      </w:r>
      <w:proofErr w:type="spellStart"/>
      <w:r w:rsidRPr="00CC15EE">
        <w:t>Documentației</w:t>
      </w:r>
      <w:proofErr w:type="spellEnd"/>
      <w:r w:rsidRPr="00CC15EE">
        <w:t xml:space="preserve"> de </w:t>
      </w:r>
      <w:proofErr w:type="spellStart"/>
      <w:r w:rsidRPr="00CC15EE">
        <w:t>atribuire</w:t>
      </w:r>
      <w:proofErr w:type="spellEnd"/>
      <w:r w:rsidRPr="00CC15EE">
        <w:t xml:space="preserve">, </w:t>
      </w:r>
      <w:proofErr w:type="spellStart"/>
      <w:proofErr w:type="gramStart"/>
      <w:r w:rsidRPr="00CC15EE">
        <w:t>subsemnații</w:t>
      </w:r>
      <w:proofErr w:type="spellEnd"/>
      <w:r w:rsidRPr="00CC15EE">
        <w:t xml:space="preserve">  …</w:t>
      </w:r>
      <w:proofErr w:type="gramEnd"/>
      <w:r w:rsidRPr="00CC15EE">
        <w:t xml:space="preserve">…., ne </w:t>
      </w:r>
      <w:proofErr w:type="spellStart"/>
      <w:r w:rsidRPr="00CC15EE">
        <w:t>angajăm</w:t>
      </w:r>
      <w:proofErr w:type="spellEnd"/>
      <w:r w:rsidRPr="00CC15EE">
        <w:t xml:space="preserve"> </w:t>
      </w:r>
      <w:proofErr w:type="spellStart"/>
      <w:r w:rsidRPr="00CC15EE">
        <w:t>să</w:t>
      </w:r>
      <w:proofErr w:type="spellEnd"/>
      <w:r w:rsidRPr="00CC15EE">
        <w:t xml:space="preserve"> </w:t>
      </w:r>
      <w:proofErr w:type="spellStart"/>
      <w:r w:rsidRPr="00CC15EE">
        <w:t>semnăm</w:t>
      </w:r>
      <w:proofErr w:type="spellEnd"/>
      <w:r w:rsidRPr="00CC15EE">
        <w:t xml:space="preserve"> </w:t>
      </w:r>
      <w:proofErr w:type="spellStart"/>
      <w:r w:rsidRPr="00CC15EE">
        <w:t>contractul</w:t>
      </w:r>
      <w:proofErr w:type="spellEnd"/>
      <w:r w:rsidRPr="00CC15EE">
        <w:t xml:space="preserve"> </w:t>
      </w:r>
      <w:proofErr w:type="spellStart"/>
      <w:r w:rsidRPr="00CC15EE">
        <w:t>ce</w:t>
      </w:r>
      <w:proofErr w:type="spellEnd"/>
      <w:r w:rsidRPr="00CC15EE">
        <w:t xml:space="preserve"> </w:t>
      </w:r>
      <w:proofErr w:type="spellStart"/>
      <w:r w:rsidRPr="00CC15EE">
        <w:t>rezultă</w:t>
      </w:r>
      <w:proofErr w:type="spellEnd"/>
      <w:r w:rsidRPr="00CC15EE">
        <w:t xml:space="preserve"> din </w:t>
      </w:r>
      <w:proofErr w:type="spellStart"/>
      <w:r w:rsidRPr="00CC15EE">
        <w:t>această</w:t>
      </w:r>
      <w:proofErr w:type="spellEnd"/>
      <w:r w:rsidRPr="00CC15EE">
        <w:t xml:space="preserve"> </w:t>
      </w:r>
      <w:proofErr w:type="spellStart"/>
      <w:r w:rsidRPr="00CC15EE">
        <w:t>procedură</w:t>
      </w:r>
      <w:proofErr w:type="spellEnd"/>
      <w:r w:rsidRPr="00CC15EE">
        <w:t xml:space="preserve"> </w:t>
      </w:r>
      <w:proofErr w:type="spellStart"/>
      <w:r w:rsidRPr="00CC15EE">
        <w:t>și</w:t>
      </w:r>
      <w:proofErr w:type="spellEnd"/>
      <w:r w:rsidRPr="00CC15EE">
        <w:t xml:space="preserve"> </w:t>
      </w:r>
      <w:proofErr w:type="spellStart"/>
      <w:r w:rsidRPr="00CC15EE">
        <w:t>să</w:t>
      </w:r>
      <w:proofErr w:type="spellEnd"/>
      <w:r w:rsidRPr="00CC15EE">
        <w:t xml:space="preserve"> </w:t>
      </w:r>
      <w:proofErr w:type="spellStart"/>
      <w:r w:rsidRPr="00CC15EE">
        <w:t>demarăm</w:t>
      </w:r>
      <w:proofErr w:type="spellEnd"/>
      <w:r w:rsidRPr="00CC15EE">
        <w:t xml:space="preserve">, </w:t>
      </w:r>
      <w:proofErr w:type="spellStart"/>
      <w:r w:rsidRPr="00CC15EE">
        <w:t>să</w:t>
      </w:r>
      <w:proofErr w:type="spellEnd"/>
      <w:r w:rsidRPr="00CC15EE">
        <w:t xml:space="preserve"> </w:t>
      </w:r>
      <w:proofErr w:type="spellStart"/>
      <w:r w:rsidRPr="00CC15EE">
        <w:t>realizăm</w:t>
      </w:r>
      <w:proofErr w:type="spellEnd"/>
      <w:r w:rsidRPr="00CC15EE">
        <w:t xml:space="preserve"> </w:t>
      </w:r>
      <w:proofErr w:type="spellStart"/>
      <w:r w:rsidRPr="00CC15EE">
        <w:t>și</w:t>
      </w:r>
      <w:proofErr w:type="spellEnd"/>
      <w:r w:rsidRPr="00CC15EE">
        <w:t xml:space="preserve"> </w:t>
      </w:r>
      <w:proofErr w:type="spellStart"/>
      <w:r w:rsidRPr="00CC15EE">
        <w:t>să</w:t>
      </w:r>
      <w:proofErr w:type="spellEnd"/>
      <w:r w:rsidRPr="00CC15EE">
        <w:t xml:space="preserve"> </w:t>
      </w:r>
      <w:proofErr w:type="spellStart"/>
      <w:r w:rsidRPr="00CC15EE">
        <w:t>finalizăm</w:t>
      </w:r>
      <w:proofErr w:type="spellEnd"/>
      <w:r w:rsidRPr="00CC15EE">
        <w:t xml:space="preserve"> </w:t>
      </w:r>
      <w:proofErr w:type="spellStart"/>
      <w:r w:rsidRPr="00CC15EE">
        <w:t>activitățile</w:t>
      </w:r>
      <w:proofErr w:type="spellEnd"/>
      <w:r w:rsidRPr="00CC15EE">
        <w:t xml:space="preserve"> </w:t>
      </w:r>
      <w:proofErr w:type="spellStart"/>
      <w:r w:rsidRPr="00CC15EE">
        <w:t>specificate</w:t>
      </w:r>
      <w:proofErr w:type="spellEnd"/>
      <w:r w:rsidRPr="00CC15EE">
        <w:t xml:space="preserve"> </w:t>
      </w:r>
      <w:proofErr w:type="spellStart"/>
      <w:r w:rsidRPr="00CC15EE">
        <w:t>în</w:t>
      </w:r>
      <w:proofErr w:type="spellEnd"/>
      <w:r w:rsidRPr="00CC15EE">
        <w:t xml:space="preserve"> contract </w:t>
      </w:r>
      <w:proofErr w:type="spellStart"/>
      <w:r w:rsidRPr="00CC15EE">
        <w:t>în</w:t>
      </w:r>
      <w:proofErr w:type="spellEnd"/>
      <w:r w:rsidRPr="00CC15EE">
        <w:t xml:space="preserve"> </w:t>
      </w:r>
      <w:proofErr w:type="spellStart"/>
      <w:r w:rsidRPr="00CC15EE">
        <w:t>conformitate</w:t>
      </w:r>
      <w:proofErr w:type="spellEnd"/>
      <w:r w:rsidRPr="00CC15EE">
        <w:t xml:space="preserve"> cu </w:t>
      </w:r>
      <w:proofErr w:type="spellStart"/>
      <w:r w:rsidRPr="00CC15EE">
        <w:t>Documentația</w:t>
      </w:r>
      <w:proofErr w:type="spellEnd"/>
      <w:r w:rsidRPr="00CC15EE">
        <w:t xml:space="preserve"> de </w:t>
      </w:r>
      <w:proofErr w:type="spellStart"/>
      <w:r w:rsidRPr="00CC15EE">
        <w:t>atribuire</w:t>
      </w:r>
      <w:proofErr w:type="spellEnd"/>
      <w:r w:rsidRPr="00CC15EE">
        <w:t xml:space="preserve"> </w:t>
      </w:r>
      <w:proofErr w:type="spellStart"/>
      <w:r w:rsidRPr="00CC15EE">
        <w:t>și</w:t>
      </w:r>
      <w:proofErr w:type="spellEnd"/>
      <w:r w:rsidRPr="00CC15EE">
        <w:t xml:space="preserve"> cu </w:t>
      </w:r>
      <w:proofErr w:type="spellStart"/>
      <w:r w:rsidRPr="00CC15EE">
        <w:t>Propunerea</w:t>
      </w:r>
      <w:proofErr w:type="spellEnd"/>
      <w:r w:rsidRPr="00CC15EE">
        <w:t xml:space="preserve"> </w:t>
      </w:r>
      <w:proofErr w:type="spellStart"/>
      <w:r w:rsidRPr="00CC15EE">
        <w:t>noastră</w:t>
      </w:r>
      <w:proofErr w:type="spellEnd"/>
      <w:r w:rsidRPr="00CC15EE">
        <w:t xml:space="preserve"> </w:t>
      </w:r>
      <w:proofErr w:type="spellStart"/>
      <w:r w:rsidRPr="00CC15EE">
        <w:t>Tehnică</w:t>
      </w:r>
      <w:proofErr w:type="spellEnd"/>
      <w:r w:rsidRPr="00CC15EE">
        <w:t xml:space="preserve"> </w:t>
      </w:r>
      <w:proofErr w:type="spellStart"/>
      <w:r w:rsidRPr="00CC15EE">
        <w:t>și</w:t>
      </w:r>
      <w:proofErr w:type="spellEnd"/>
      <w:r w:rsidRPr="00CC15EE">
        <w:t xml:space="preserve"> </w:t>
      </w:r>
      <w:proofErr w:type="spellStart"/>
      <w:r w:rsidRPr="00CC15EE">
        <w:t>Financiară</w:t>
      </w:r>
      <w:proofErr w:type="spellEnd"/>
      <w:r w:rsidRPr="00CC15EE">
        <w:t>.</w:t>
      </w:r>
    </w:p>
    <w:p w14:paraId="06E6DB75" w14:textId="77777777" w:rsidR="00BF2546" w:rsidRPr="00CC15EE" w:rsidRDefault="00BF2546" w:rsidP="00BF2546">
      <w:pPr>
        <w:jc w:val="both"/>
      </w:pPr>
    </w:p>
    <w:p w14:paraId="617DC07D" w14:textId="77777777" w:rsidR="00BF2546" w:rsidRPr="00CC15EE" w:rsidRDefault="00BF2546" w:rsidP="00403B4A">
      <w:pPr>
        <w:jc w:val="both"/>
        <w:rPr>
          <w:spacing w:val="-2"/>
          <w:lang w:val="ro-RO"/>
        </w:rPr>
      </w:pPr>
      <w:proofErr w:type="spellStart"/>
      <w:r w:rsidRPr="00CC15EE">
        <w:t>În</w:t>
      </w:r>
      <w:proofErr w:type="spellEnd"/>
      <w:r w:rsidRPr="00CC15EE">
        <w:t xml:space="preserve"> </w:t>
      </w:r>
      <w:proofErr w:type="spellStart"/>
      <w:r w:rsidRPr="00CC15EE">
        <w:t>concordanță</w:t>
      </w:r>
      <w:proofErr w:type="spellEnd"/>
      <w:r w:rsidRPr="00CC15EE">
        <w:t xml:space="preserve"> cu </w:t>
      </w:r>
      <w:proofErr w:type="spellStart"/>
      <w:r w:rsidRPr="00CC15EE">
        <w:t>Propunerea</w:t>
      </w:r>
      <w:proofErr w:type="spellEnd"/>
      <w:r w:rsidRPr="00CC15EE">
        <w:t xml:space="preserve"> </w:t>
      </w:r>
      <w:proofErr w:type="spellStart"/>
      <w:r w:rsidRPr="00CC15EE">
        <w:t>noastră</w:t>
      </w:r>
      <w:proofErr w:type="spellEnd"/>
      <w:r w:rsidRPr="00CC15EE">
        <w:t xml:space="preserve"> </w:t>
      </w:r>
      <w:proofErr w:type="spellStart"/>
      <w:r w:rsidRPr="00CC15EE">
        <w:t>Tehnică</w:t>
      </w:r>
      <w:proofErr w:type="spellEnd"/>
      <w:r w:rsidRPr="00CC15EE">
        <w:t xml:space="preserve"> </w:t>
      </w:r>
      <w:proofErr w:type="spellStart"/>
      <w:r w:rsidRPr="00CC15EE">
        <w:t>și</w:t>
      </w:r>
      <w:proofErr w:type="spellEnd"/>
      <w:r w:rsidRPr="00CC15EE">
        <w:t xml:space="preserve"> </w:t>
      </w:r>
      <w:proofErr w:type="spellStart"/>
      <w:proofErr w:type="gramStart"/>
      <w:r w:rsidRPr="00CC15EE">
        <w:t>Financiară</w:t>
      </w:r>
      <w:proofErr w:type="spellEnd"/>
      <w:r w:rsidRPr="00CC15EE">
        <w:t xml:space="preserve">  </w:t>
      </w:r>
      <w:proofErr w:type="spellStart"/>
      <w:r w:rsidRPr="00CC15EE">
        <w:t>și</w:t>
      </w:r>
      <w:proofErr w:type="spellEnd"/>
      <w:proofErr w:type="gramEnd"/>
      <w:r w:rsidRPr="00CC15EE">
        <w:t xml:space="preserve"> pe </w:t>
      </w:r>
      <w:proofErr w:type="spellStart"/>
      <w:r w:rsidRPr="00CC15EE">
        <w:t>baza</w:t>
      </w:r>
      <w:proofErr w:type="spellEnd"/>
      <w:r w:rsidRPr="00CC15EE">
        <w:t xml:space="preserve"> </w:t>
      </w:r>
      <w:proofErr w:type="spellStart"/>
      <w:r w:rsidRPr="00CC15EE">
        <w:t>informațiilor</w:t>
      </w:r>
      <w:proofErr w:type="spellEnd"/>
      <w:r w:rsidRPr="00CC15EE">
        <w:t xml:space="preserve"> </w:t>
      </w:r>
      <w:proofErr w:type="spellStart"/>
      <w:r w:rsidRPr="00CC15EE">
        <w:t>furnizate</w:t>
      </w:r>
      <w:proofErr w:type="spellEnd"/>
      <w:r w:rsidRPr="00CC15EE">
        <w:t xml:space="preserve"> de </w:t>
      </w:r>
      <w:proofErr w:type="spellStart"/>
      <w:r w:rsidRPr="00CC15EE">
        <w:t>Autoritatea</w:t>
      </w:r>
      <w:proofErr w:type="spellEnd"/>
      <w:r w:rsidRPr="00CC15EE">
        <w:t xml:space="preserve"> </w:t>
      </w:r>
      <w:proofErr w:type="spellStart"/>
      <w:r w:rsidRPr="00CC15EE">
        <w:t>Contractantă</w:t>
      </w:r>
      <w:proofErr w:type="spellEnd"/>
      <w:r w:rsidRPr="00CC15EE">
        <w:t xml:space="preserve"> </w:t>
      </w:r>
      <w:proofErr w:type="spellStart"/>
      <w:r w:rsidRPr="00CC15EE">
        <w:t>până</w:t>
      </w:r>
      <w:proofErr w:type="spellEnd"/>
      <w:r w:rsidRPr="00CC15EE">
        <w:t xml:space="preserve"> la </w:t>
      </w:r>
      <w:proofErr w:type="spellStart"/>
      <w:r w:rsidRPr="00CC15EE">
        <w:t>momentul</w:t>
      </w:r>
      <w:proofErr w:type="spellEnd"/>
      <w:r w:rsidRPr="00CC15EE">
        <w:t xml:space="preserve"> </w:t>
      </w:r>
      <w:proofErr w:type="spellStart"/>
      <w:r w:rsidRPr="00CC15EE">
        <w:t>depunerii</w:t>
      </w:r>
      <w:proofErr w:type="spellEnd"/>
      <w:r w:rsidRPr="00CC15EE">
        <w:t xml:space="preserve"> </w:t>
      </w:r>
      <w:proofErr w:type="spellStart"/>
      <w:r w:rsidRPr="00CC15EE">
        <w:t>Ofertei</w:t>
      </w:r>
      <w:proofErr w:type="spellEnd"/>
      <w:r w:rsidR="00403B4A" w:rsidRPr="00CC15EE">
        <w:t xml:space="preserve"> </w:t>
      </w:r>
      <w:r w:rsidRPr="00CC15EE">
        <w:rPr>
          <w:lang w:val="ro-RO"/>
        </w:rPr>
        <w:t xml:space="preserve">ofertăm prețul total de ______ </w:t>
      </w:r>
      <w:r w:rsidRPr="00CC15EE">
        <w:rPr>
          <w:bCs/>
          <w:i/>
          <w:iCs/>
          <w:lang w:val="ro-RO"/>
        </w:rPr>
        <w:t>[introduceți suma în cifre și litere din Propunerea Financiară],</w:t>
      </w:r>
      <w:r w:rsidRPr="00CC15EE">
        <w:rPr>
          <w:lang w:val="ro-RO"/>
        </w:rPr>
        <w:t xml:space="preserve"> </w:t>
      </w:r>
      <w:r w:rsidRPr="00CC15EE">
        <w:rPr>
          <w:bCs/>
          <w:iCs/>
          <w:lang w:val="ro-RO"/>
        </w:rPr>
        <w:t>lei</w:t>
      </w:r>
      <w:r w:rsidRPr="00CC15EE">
        <w:rPr>
          <w:lang w:val="ro-RO"/>
        </w:rPr>
        <w:t xml:space="preserve"> fără TVA, la care se adaugă TVA de ______</w:t>
      </w:r>
      <w:r w:rsidRPr="00CC15EE">
        <w:rPr>
          <w:bCs/>
          <w:i/>
          <w:iCs/>
          <w:lang w:val="ro-RO"/>
        </w:rPr>
        <w:t xml:space="preserve"> [introduceți suma în cifre și litere]</w:t>
      </w:r>
      <w:r w:rsidR="000404EA" w:rsidRPr="00CC15EE">
        <w:rPr>
          <w:lang w:val="ro-RO"/>
        </w:rPr>
        <w:t>;</w:t>
      </w:r>
    </w:p>
    <w:p w14:paraId="304E62F6" w14:textId="77777777" w:rsidR="00BF2546" w:rsidRPr="00CC15EE" w:rsidRDefault="00BF2546" w:rsidP="00BF2546">
      <w:pPr>
        <w:ind w:left="360"/>
        <w:jc w:val="both"/>
        <w:rPr>
          <w:spacing w:val="-2"/>
        </w:rPr>
      </w:pPr>
    </w:p>
    <w:p w14:paraId="4A375241" w14:textId="77777777" w:rsidR="00BF2546" w:rsidRPr="00CC15EE" w:rsidRDefault="00BF2546" w:rsidP="00BF2546">
      <w:pPr>
        <w:tabs>
          <w:tab w:val="num" w:pos="0"/>
          <w:tab w:val="left" w:pos="540"/>
        </w:tabs>
        <w:jc w:val="both"/>
      </w:pPr>
      <w:proofErr w:type="spellStart"/>
      <w:r w:rsidRPr="00CC15EE">
        <w:t>Subsemnatul</w:t>
      </w:r>
      <w:proofErr w:type="spellEnd"/>
      <w:r w:rsidRPr="00CC15EE">
        <w:t xml:space="preserve">, </w:t>
      </w:r>
      <w:proofErr w:type="spellStart"/>
      <w:r w:rsidRPr="00CC15EE">
        <w:t>prin</w:t>
      </w:r>
      <w:proofErr w:type="spellEnd"/>
      <w:r w:rsidRPr="00CC15EE">
        <w:t xml:space="preserve"> </w:t>
      </w:r>
      <w:proofErr w:type="spellStart"/>
      <w:r w:rsidRPr="00CC15EE">
        <w:t>semnarea</w:t>
      </w:r>
      <w:proofErr w:type="spellEnd"/>
      <w:r w:rsidRPr="00CC15EE">
        <w:t xml:space="preserve"> </w:t>
      </w:r>
      <w:proofErr w:type="spellStart"/>
      <w:r w:rsidRPr="00CC15EE">
        <w:t>acestei</w:t>
      </w:r>
      <w:proofErr w:type="spellEnd"/>
      <w:r w:rsidRPr="00CC15EE">
        <w:t xml:space="preserve"> </w:t>
      </w:r>
      <w:proofErr w:type="spellStart"/>
      <w:r w:rsidRPr="00CC15EE">
        <w:t>Oferte</w:t>
      </w:r>
      <w:proofErr w:type="spellEnd"/>
      <w:r w:rsidRPr="00CC15EE">
        <w:t xml:space="preserve"> </w:t>
      </w:r>
      <w:proofErr w:type="spellStart"/>
      <w:r w:rsidRPr="00CC15EE">
        <w:t>declar</w:t>
      </w:r>
      <w:proofErr w:type="spellEnd"/>
      <w:r w:rsidRPr="00CC15EE">
        <w:t xml:space="preserve"> </w:t>
      </w:r>
      <w:proofErr w:type="spellStart"/>
      <w:r w:rsidRPr="00CC15EE">
        <w:t>că</w:t>
      </w:r>
      <w:proofErr w:type="spellEnd"/>
      <w:r w:rsidRPr="00CC15EE">
        <w:t>:</w:t>
      </w:r>
    </w:p>
    <w:p w14:paraId="475B6E1D" w14:textId="77777777" w:rsidR="00BF2546" w:rsidRPr="00CC15EE" w:rsidRDefault="00BF2546" w:rsidP="0005506D">
      <w:pPr>
        <w:widowControl w:val="0"/>
        <w:numPr>
          <w:ilvl w:val="1"/>
          <w:numId w:val="14"/>
        </w:numPr>
        <w:tabs>
          <w:tab w:val="clear" w:pos="1548"/>
        </w:tabs>
        <w:suppressAutoHyphens w:val="0"/>
        <w:autoSpaceDE w:val="0"/>
        <w:autoSpaceDN w:val="0"/>
        <w:ind w:left="709" w:hanging="349"/>
        <w:jc w:val="both"/>
      </w:pPr>
      <w:r w:rsidRPr="00CC15EE">
        <w:t xml:space="preserve">am </w:t>
      </w:r>
      <w:proofErr w:type="spellStart"/>
      <w:r w:rsidRPr="00CC15EE">
        <w:t>examinat</w:t>
      </w:r>
      <w:proofErr w:type="spellEnd"/>
      <w:r w:rsidRPr="00CC15EE">
        <w:t xml:space="preserve"> </w:t>
      </w:r>
      <w:proofErr w:type="spellStart"/>
      <w:r w:rsidRPr="00CC15EE">
        <w:t>conținutul</w:t>
      </w:r>
      <w:proofErr w:type="spellEnd"/>
      <w:r w:rsidRPr="00CC15EE">
        <w:t xml:space="preserve"> </w:t>
      </w:r>
      <w:proofErr w:type="spellStart"/>
      <w:r w:rsidRPr="00CC15EE">
        <w:t>Documentației</w:t>
      </w:r>
      <w:proofErr w:type="spellEnd"/>
      <w:r w:rsidRPr="00CC15EE">
        <w:t xml:space="preserve"> de </w:t>
      </w:r>
      <w:proofErr w:type="spellStart"/>
      <w:r w:rsidRPr="00CC15EE">
        <w:t>Atribuire</w:t>
      </w:r>
      <w:proofErr w:type="spellEnd"/>
      <w:r w:rsidRPr="00CC15EE">
        <w:t xml:space="preserve">, </w:t>
      </w:r>
      <w:proofErr w:type="spellStart"/>
      <w:r w:rsidRPr="00CC15EE">
        <w:t>inclusiv</w:t>
      </w:r>
      <w:proofErr w:type="spellEnd"/>
      <w:r w:rsidRPr="00CC15EE">
        <w:t xml:space="preserve"> </w:t>
      </w:r>
      <w:proofErr w:type="spellStart"/>
      <w:r w:rsidRPr="00CC15EE">
        <w:t>amendamentul</w:t>
      </w:r>
      <w:proofErr w:type="spellEnd"/>
      <w:r w:rsidRPr="00CC15EE">
        <w:t xml:space="preserve"> (</w:t>
      </w:r>
      <w:proofErr w:type="spellStart"/>
      <w:r w:rsidRPr="00CC15EE">
        <w:t>ele</w:t>
      </w:r>
      <w:proofErr w:type="spellEnd"/>
      <w:r w:rsidRPr="00CC15EE">
        <w:t xml:space="preserve">) nr. ____ </w:t>
      </w:r>
      <w:r w:rsidRPr="00CC15EE">
        <w:rPr>
          <w:i/>
        </w:rPr>
        <w:t>[</w:t>
      </w:r>
      <w:proofErr w:type="spellStart"/>
      <w:r w:rsidRPr="00CC15EE">
        <w:rPr>
          <w:i/>
        </w:rPr>
        <w:t>introduceți</w:t>
      </w:r>
      <w:proofErr w:type="spellEnd"/>
      <w:r w:rsidRPr="00CC15EE">
        <w:rPr>
          <w:i/>
        </w:rPr>
        <w:t xml:space="preserve"> </w:t>
      </w:r>
      <w:proofErr w:type="spellStart"/>
      <w:r w:rsidRPr="00CC15EE">
        <w:rPr>
          <w:i/>
        </w:rPr>
        <w:t>detalii</w:t>
      </w:r>
      <w:proofErr w:type="spellEnd"/>
      <w:r w:rsidRPr="00CC15EE">
        <w:rPr>
          <w:i/>
        </w:rPr>
        <w:t xml:space="preserve">], </w:t>
      </w:r>
      <w:proofErr w:type="spellStart"/>
      <w:r w:rsidRPr="00CC15EE">
        <w:t>comunicate</w:t>
      </w:r>
      <w:proofErr w:type="spellEnd"/>
      <w:r w:rsidRPr="00CC15EE">
        <w:t xml:space="preserve"> </w:t>
      </w:r>
      <w:proofErr w:type="spellStart"/>
      <w:r w:rsidRPr="00CC15EE">
        <w:t>până</w:t>
      </w:r>
      <w:proofErr w:type="spellEnd"/>
      <w:r w:rsidRPr="00CC15EE">
        <w:t xml:space="preserve"> la data </w:t>
      </w:r>
      <w:proofErr w:type="spellStart"/>
      <w:r w:rsidRPr="00CC15EE">
        <w:t>depunerii</w:t>
      </w:r>
      <w:proofErr w:type="spellEnd"/>
      <w:r w:rsidRPr="00CC15EE">
        <w:t xml:space="preserve"> </w:t>
      </w:r>
      <w:proofErr w:type="spellStart"/>
      <w:r w:rsidRPr="00CC15EE">
        <w:t>Ofertelor</w:t>
      </w:r>
      <w:proofErr w:type="spellEnd"/>
      <w:r w:rsidRPr="00CC15EE">
        <w:t xml:space="preserve"> </w:t>
      </w:r>
      <w:proofErr w:type="spellStart"/>
      <w:r w:rsidRPr="00CC15EE">
        <w:t>pentru</w:t>
      </w:r>
      <w:proofErr w:type="spellEnd"/>
      <w:r w:rsidRPr="00CC15EE">
        <w:t xml:space="preserve"> </w:t>
      </w:r>
      <w:r w:rsidRPr="00CC15EE">
        <w:rPr>
          <w:i/>
        </w:rPr>
        <w:t>[</w:t>
      </w:r>
      <w:proofErr w:type="spellStart"/>
      <w:r w:rsidRPr="00CC15EE">
        <w:rPr>
          <w:i/>
        </w:rPr>
        <w:t>introduceți</w:t>
      </w:r>
      <w:proofErr w:type="spellEnd"/>
      <w:r w:rsidRPr="00CC15EE">
        <w:rPr>
          <w:i/>
        </w:rPr>
        <w:t xml:space="preserve"> </w:t>
      </w:r>
      <w:proofErr w:type="spellStart"/>
      <w:r w:rsidRPr="00CC15EE">
        <w:rPr>
          <w:i/>
        </w:rPr>
        <w:t>numărul</w:t>
      </w:r>
      <w:proofErr w:type="spellEnd"/>
      <w:r w:rsidRPr="00CC15EE">
        <w:rPr>
          <w:i/>
        </w:rPr>
        <w:t xml:space="preserve"> </w:t>
      </w:r>
      <w:proofErr w:type="spellStart"/>
      <w:r w:rsidRPr="00CC15EE">
        <w:rPr>
          <w:i/>
        </w:rPr>
        <w:t>procedurii</w:t>
      </w:r>
      <w:proofErr w:type="spellEnd"/>
      <w:r w:rsidRPr="00CC15EE">
        <w:rPr>
          <w:i/>
        </w:rPr>
        <w:t xml:space="preserve"> de </w:t>
      </w:r>
      <w:proofErr w:type="spellStart"/>
      <w:r w:rsidRPr="00CC15EE">
        <w:rPr>
          <w:i/>
        </w:rPr>
        <w:t>atribuire</w:t>
      </w:r>
      <w:proofErr w:type="spellEnd"/>
      <w:r w:rsidRPr="00CC15EE">
        <w:rPr>
          <w:i/>
        </w:rPr>
        <w:t>]</w:t>
      </w:r>
      <w:r w:rsidRPr="00CC15EE">
        <w:t xml:space="preserve"> </w:t>
      </w:r>
      <w:proofErr w:type="spellStart"/>
      <w:r w:rsidRPr="00CC15EE">
        <w:t>și</w:t>
      </w:r>
      <w:proofErr w:type="spellEnd"/>
      <w:r w:rsidRPr="00CC15EE">
        <w:t xml:space="preserve"> </w:t>
      </w:r>
      <w:proofErr w:type="spellStart"/>
      <w:r w:rsidRPr="00CC15EE">
        <w:t>răspunsurile</w:t>
      </w:r>
      <w:proofErr w:type="spellEnd"/>
      <w:r w:rsidRPr="00CC15EE">
        <w:t xml:space="preserve"> la </w:t>
      </w:r>
      <w:proofErr w:type="spellStart"/>
      <w:r w:rsidRPr="00CC15EE">
        <w:t>solicitările</w:t>
      </w:r>
      <w:proofErr w:type="spellEnd"/>
      <w:r w:rsidRPr="00CC15EE">
        <w:t xml:space="preserve"> de </w:t>
      </w:r>
      <w:proofErr w:type="spellStart"/>
      <w:r w:rsidRPr="00CC15EE">
        <w:t>clarificări</w:t>
      </w:r>
      <w:proofErr w:type="spellEnd"/>
      <w:r w:rsidRPr="00CC15EE">
        <w:t xml:space="preserve"> </w:t>
      </w:r>
      <w:proofErr w:type="spellStart"/>
      <w:r w:rsidRPr="00CC15EE">
        <w:t>publicate</w:t>
      </w:r>
      <w:proofErr w:type="spellEnd"/>
      <w:r w:rsidRPr="00CC15EE">
        <w:t xml:space="preserve"> de </w:t>
      </w:r>
      <w:proofErr w:type="spellStart"/>
      <w:r w:rsidRPr="00CC15EE">
        <w:t>Autoritatea</w:t>
      </w:r>
      <w:proofErr w:type="spellEnd"/>
      <w:r w:rsidRPr="00CC15EE">
        <w:t xml:space="preserve"> </w:t>
      </w:r>
      <w:proofErr w:type="spellStart"/>
      <w:r w:rsidRPr="00CC15EE">
        <w:t>Contractantă</w:t>
      </w:r>
      <w:proofErr w:type="spellEnd"/>
      <w:r w:rsidRPr="00CC15EE">
        <w:t xml:space="preserve"> </w:t>
      </w:r>
      <w:proofErr w:type="spellStart"/>
      <w:r w:rsidRPr="00CC15EE">
        <w:t>ce</w:t>
      </w:r>
      <w:proofErr w:type="spellEnd"/>
      <w:r w:rsidRPr="00CC15EE">
        <w:t xml:space="preserve"> </w:t>
      </w:r>
      <w:proofErr w:type="spellStart"/>
      <w:r w:rsidRPr="00CC15EE">
        <w:t>reprezintă</w:t>
      </w:r>
      <w:proofErr w:type="spellEnd"/>
      <w:r w:rsidRPr="00CC15EE">
        <w:t xml:space="preserve"> </w:t>
      </w:r>
      <w:proofErr w:type="spellStart"/>
      <w:r w:rsidRPr="00CC15EE">
        <w:t>documentele</w:t>
      </w:r>
      <w:proofErr w:type="spellEnd"/>
      <w:r w:rsidRPr="00CC15EE">
        <w:t xml:space="preserve"> </w:t>
      </w:r>
      <w:proofErr w:type="spellStart"/>
      <w:r w:rsidRPr="00CC15EE">
        <w:t>achiziției</w:t>
      </w:r>
      <w:proofErr w:type="spellEnd"/>
      <w:r w:rsidRPr="00CC15EE">
        <w:t xml:space="preserve"> </w:t>
      </w:r>
      <w:proofErr w:type="spellStart"/>
      <w:r w:rsidRPr="00CC15EE">
        <w:t>comunicate</w:t>
      </w:r>
      <w:proofErr w:type="spellEnd"/>
      <w:r w:rsidRPr="00CC15EE">
        <w:t xml:space="preserve"> de </w:t>
      </w:r>
      <w:proofErr w:type="spellStart"/>
      <w:r w:rsidRPr="00CC15EE">
        <w:t>Autoritatea</w:t>
      </w:r>
      <w:proofErr w:type="spellEnd"/>
      <w:r w:rsidRPr="00CC15EE">
        <w:t xml:space="preserve"> </w:t>
      </w:r>
      <w:proofErr w:type="spellStart"/>
      <w:r w:rsidRPr="00CC15EE">
        <w:t>Contractantă</w:t>
      </w:r>
      <w:proofErr w:type="spellEnd"/>
      <w:r w:rsidRPr="00CC15EE">
        <w:t xml:space="preserve"> </w:t>
      </w:r>
      <w:proofErr w:type="spellStart"/>
      <w:r w:rsidRPr="00CC15EE">
        <w:t>în</w:t>
      </w:r>
      <w:proofErr w:type="spellEnd"/>
      <w:r w:rsidRPr="00CC15EE">
        <w:t xml:space="preserve"> </w:t>
      </w:r>
      <w:proofErr w:type="spellStart"/>
      <w:r w:rsidRPr="00CC15EE">
        <w:t>legătură</w:t>
      </w:r>
      <w:proofErr w:type="spellEnd"/>
      <w:r w:rsidRPr="00CC15EE">
        <w:t xml:space="preserve"> cu </w:t>
      </w:r>
      <w:proofErr w:type="spellStart"/>
      <w:r w:rsidRPr="00CC15EE">
        <w:t>procedura</w:t>
      </w:r>
      <w:proofErr w:type="spellEnd"/>
      <w:r w:rsidRPr="00CC15EE">
        <w:t xml:space="preserve"> la care </w:t>
      </w:r>
      <w:proofErr w:type="spellStart"/>
      <w:r w:rsidRPr="00CC15EE">
        <w:t>depunem</w:t>
      </w:r>
      <w:proofErr w:type="spellEnd"/>
      <w:r w:rsidRPr="00CC15EE">
        <w:t xml:space="preserve"> </w:t>
      </w:r>
      <w:proofErr w:type="spellStart"/>
      <w:r w:rsidRPr="00CC15EE">
        <w:t>Oferta</w:t>
      </w:r>
      <w:proofErr w:type="spellEnd"/>
      <w:r w:rsidRPr="00CC15EE">
        <w:t>;</w:t>
      </w:r>
    </w:p>
    <w:p w14:paraId="199C3AF6" w14:textId="77777777" w:rsidR="00BF2546" w:rsidRPr="00CC15EE" w:rsidRDefault="00BF2546" w:rsidP="0005506D">
      <w:pPr>
        <w:widowControl w:val="0"/>
        <w:numPr>
          <w:ilvl w:val="1"/>
          <w:numId w:val="14"/>
        </w:numPr>
        <w:tabs>
          <w:tab w:val="clear" w:pos="1548"/>
        </w:tabs>
        <w:suppressAutoHyphens w:val="0"/>
        <w:autoSpaceDE w:val="0"/>
        <w:autoSpaceDN w:val="0"/>
        <w:ind w:left="709" w:hanging="349"/>
        <w:jc w:val="both"/>
      </w:pPr>
      <w:r w:rsidRPr="00CC15EE">
        <w:t xml:space="preserve">am </w:t>
      </w:r>
      <w:proofErr w:type="spellStart"/>
      <w:r w:rsidRPr="00CC15EE">
        <w:t>examinat</w:t>
      </w:r>
      <w:proofErr w:type="spellEnd"/>
      <w:r w:rsidRPr="00CC15EE">
        <w:t xml:space="preserve"> cu </w:t>
      </w:r>
      <w:proofErr w:type="spellStart"/>
      <w:r w:rsidRPr="00CC15EE">
        <w:t>atenție</w:t>
      </w:r>
      <w:proofErr w:type="spellEnd"/>
      <w:r w:rsidRPr="00CC15EE">
        <w:t xml:space="preserve">, am </w:t>
      </w:r>
      <w:proofErr w:type="spellStart"/>
      <w:r w:rsidRPr="00CC15EE">
        <w:t>înțeles</w:t>
      </w:r>
      <w:proofErr w:type="spellEnd"/>
      <w:r w:rsidRPr="00CC15EE">
        <w:t xml:space="preserve"> </w:t>
      </w:r>
      <w:proofErr w:type="spellStart"/>
      <w:r w:rsidRPr="00CC15EE">
        <w:t>și</w:t>
      </w:r>
      <w:proofErr w:type="spellEnd"/>
      <w:r w:rsidRPr="00CC15EE">
        <w:t xml:space="preserve"> am </w:t>
      </w:r>
      <w:proofErr w:type="spellStart"/>
      <w:r w:rsidRPr="00CC15EE">
        <w:t>acceptat</w:t>
      </w:r>
      <w:proofErr w:type="spellEnd"/>
      <w:r w:rsidRPr="00CC15EE">
        <w:t xml:space="preserve"> </w:t>
      </w:r>
      <w:proofErr w:type="spellStart"/>
      <w:r w:rsidRPr="00CC15EE">
        <w:t>prin</w:t>
      </w:r>
      <w:proofErr w:type="spellEnd"/>
      <w:r w:rsidRPr="00CC15EE">
        <w:t xml:space="preserve"> </w:t>
      </w:r>
      <w:proofErr w:type="spellStart"/>
      <w:r w:rsidRPr="00CC15EE">
        <w:t>această</w:t>
      </w:r>
      <w:proofErr w:type="spellEnd"/>
      <w:r w:rsidRPr="00CC15EE">
        <w:t xml:space="preserve"> </w:t>
      </w:r>
      <w:proofErr w:type="spellStart"/>
      <w:r w:rsidRPr="00CC15EE">
        <w:t>Ofertă</w:t>
      </w:r>
      <w:proofErr w:type="spellEnd"/>
      <w:r w:rsidRPr="00CC15EE">
        <w:t xml:space="preserve">, </w:t>
      </w:r>
      <w:proofErr w:type="spellStart"/>
      <w:r w:rsidRPr="00CC15EE">
        <w:t>prevederile</w:t>
      </w:r>
      <w:proofErr w:type="spellEnd"/>
      <w:r w:rsidRPr="00CC15EE">
        <w:t xml:space="preserve"> </w:t>
      </w:r>
      <w:proofErr w:type="spellStart"/>
      <w:r w:rsidRPr="00CC15EE">
        <w:t>legislației</w:t>
      </w:r>
      <w:proofErr w:type="spellEnd"/>
      <w:r w:rsidRPr="00CC15EE">
        <w:t xml:space="preserve"> </w:t>
      </w:r>
      <w:proofErr w:type="spellStart"/>
      <w:r w:rsidRPr="00CC15EE">
        <w:t>achizițiilor</w:t>
      </w:r>
      <w:proofErr w:type="spellEnd"/>
      <w:r w:rsidRPr="00CC15EE">
        <w:t xml:space="preserve"> </w:t>
      </w:r>
      <w:proofErr w:type="spellStart"/>
      <w:r w:rsidRPr="00CC15EE">
        <w:t>publice</w:t>
      </w:r>
      <w:proofErr w:type="spellEnd"/>
      <w:r w:rsidRPr="00CC15EE">
        <w:t xml:space="preserve"> </w:t>
      </w:r>
      <w:proofErr w:type="spellStart"/>
      <w:r w:rsidRPr="00CC15EE">
        <w:t>aplicabile</w:t>
      </w:r>
      <w:proofErr w:type="spellEnd"/>
      <w:r w:rsidRPr="00CC15EE">
        <w:t xml:space="preserve"> </w:t>
      </w:r>
      <w:proofErr w:type="spellStart"/>
      <w:r w:rsidRPr="00CC15EE">
        <w:t>acestei</w:t>
      </w:r>
      <w:proofErr w:type="spellEnd"/>
      <w:r w:rsidRPr="00CC15EE">
        <w:t xml:space="preserve"> </w:t>
      </w:r>
      <w:proofErr w:type="spellStart"/>
      <w:r w:rsidRPr="00CC15EE">
        <w:t>proceduri</w:t>
      </w:r>
      <w:proofErr w:type="spellEnd"/>
      <w:r w:rsidRPr="00CC15EE">
        <w:t xml:space="preserve">, </w:t>
      </w:r>
      <w:proofErr w:type="spellStart"/>
      <w:r w:rsidRPr="00CC15EE">
        <w:t>așa</w:t>
      </w:r>
      <w:proofErr w:type="spellEnd"/>
      <w:r w:rsidRPr="00CC15EE">
        <w:t xml:space="preserve"> cum au </w:t>
      </w:r>
      <w:proofErr w:type="spellStart"/>
      <w:r w:rsidRPr="00CC15EE">
        <w:t>fost</w:t>
      </w:r>
      <w:proofErr w:type="spellEnd"/>
      <w:r w:rsidRPr="00CC15EE">
        <w:t xml:space="preserve"> </w:t>
      </w:r>
      <w:proofErr w:type="spellStart"/>
      <w:r w:rsidRPr="00CC15EE">
        <w:t>acestea</w:t>
      </w:r>
      <w:proofErr w:type="spellEnd"/>
      <w:r w:rsidRPr="00CC15EE">
        <w:t xml:space="preserve"> </w:t>
      </w:r>
      <w:proofErr w:type="spellStart"/>
      <w:r w:rsidRPr="00CC15EE">
        <w:t>comunicate</w:t>
      </w:r>
      <w:proofErr w:type="spellEnd"/>
      <w:r w:rsidRPr="00CC15EE">
        <w:t xml:space="preserve"> </w:t>
      </w:r>
      <w:proofErr w:type="spellStart"/>
      <w:r w:rsidRPr="00CC15EE">
        <w:t>prin</w:t>
      </w:r>
      <w:proofErr w:type="spellEnd"/>
      <w:r w:rsidRPr="00CC15EE">
        <w:t xml:space="preserve"> </w:t>
      </w:r>
      <w:proofErr w:type="spellStart"/>
      <w:r w:rsidRPr="00CC15EE">
        <w:t>documentele</w:t>
      </w:r>
      <w:proofErr w:type="spellEnd"/>
      <w:r w:rsidRPr="00CC15EE">
        <w:t xml:space="preserve"> </w:t>
      </w:r>
      <w:proofErr w:type="spellStart"/>
      <w:r w:rsidRPr="00CC15EE">
        <w:t>achiziției</w:t>
      </w:r>
      <w:proofErr w:type="spellEnd"/>
      <w:r w:rsidRPr="00CC15EE">
        <w:t xml:space="preserve">, </w:t>
      </w:r>
      <w:proofErr w:type="spellStart"/>
      <w:r w:rsidRPr="00CC15EE">
        <w:t>în</w:t>
      </w:r>
      <w:proofErr w:type="spellEnd"/>
      <w:r w:rsidRPr="00CC15EE">
        <w:t xml:space="preserve"> special </w:t>
      </w:r>
      <w:proofErr w:type="spellStart"/>
      <w:r w:rsidRPr="00CC15EE">
        <w:t>dar</w:t>
      </w:r>
      <w:proofErr w:type="spellEnd"/>
      <w:r w:rsidRPr="00CC15EE">
        <w:t xml:space="preserve"> </w:t>
      </w:r>
      <w:proofErr w:type="spellStart"/>
      <w:r w:rsidRPr="00CC15EE">
        <w:t>fără</w:t>
      </w:r>
      <w:proofErr w:type="spellEnd"/>
      <w:r w:rsidRPr="00CC15EE">
        <w:t xml:space="preserve"> a se </w:t>
      </w:r>
      <w:proofErr w:type="spellStart"/>
      <w:r w:rsidRPr="00CC15EE">
        <w:t>limita</w:t>
      </w:r>
      <w:proofErr w:type="spellEnd"/>
      <w:r w:rsidRPr="00CC15EE">
        <w:t xml:space="preserve"> la </w:t>
      </w:r>
      <w:proofErr w:type="spellStart"/>
      <w:r w:rsidRPr="00CC15EE">
        <w:t>Legea</w:t>
      </w:r>
      <w:proofErr w:type="spellEnd"/>
      <w:r w:rsidRPr="00CC15EE">
        <w:t xml:space="preserve"> nr. 98/2016, </w:t>
      </w:r>
      <w:proofErr w:type="spellStart"/>
      <w:r w:rsidRPr="00CC15EE">
        <w:t>Legea</w:t>
      </w:r>
      <w:proofErr w:type="spellEnd"/>
      <w:r w:rsidRPr="00CC15EE">
        <w:t xml:space="preserve"> nr. 101/2016 și HG nr. 395/2016;</w:t>
      </w:r>
    </w:p>
    <w:p w14:paraId="198E9C7A" w14:textId="77777777" w:rsidR="00BF2546" w:rsidRPr="00CC15EE" w:rsidRDefault="00BF2546" w:rsidP="0005506D">
      <w:pPr>
        <w:widowControl w:val="0"/>
        <w:numPr>
          <w:ilvl w:val="1"/>
          <w:numId w:val="14"/>
        </w:numPr>
        <w:tabs>
          <w:tab w:val="clear" w:pos="1548"/>
        </w:tabs>
        <w:suppressAutoHyphens w:val="0"/>
        <w:autoSpaceDE w:val="0"/>
        <w:autoSpaceDN w:val="0"/>
        <w:ind w:left="709" w:hanging="349"/>
        <w:jc w:val="both"/>
      </w:pPr>
      <w:proofErr w:type="spellStart"/>
      <w:r w:rsidRPr="00CC15EE">
        <w:t>avem</w:t>
      </w:r>
      <w:proofErr w:type="spellEnd"/>
      <w:r w:rsidRPr="00CC15EE">
        <w:t xml:space="preserve"> o </w:t>
      </w:r>
      <w:proofErr w:type="spellStart"/>
      <w:r w:rsidRPr="00CC15EE">
        <w:t>înțelegere</w:t>
      </w:r>
      <w:proofErr w:type="spellEnd"/>
      <w:r w:rsidRPr="00CC15EE">
        <w:t xml:space="preserve"> </w:t>
      </w:r>
      <w:proofErr w:type="spellStart"/>
      <w:r w:rsidRPr="00CC15EE">
        <w:t>completă</w:t>
      </w:r>
      <w:proofErr w:type="spellEnd"/>
      <w:r w:rsidRPr="00CC15EE">
        <w:t xml:space="preserve"> a </w:t>
      </w:r>
      <w:proofErr w:type="spellStart"/>
      <w:r w:rsidRPr="00CC15EE">
        <w:t>documentelor</w:t>
      </w:r>
      <w:proofErr w:type="spellEnd"/>
      <w:r w:rsidRPr="00CC15EE">
        <w:t xml:space="preserve"> </w:t>
      </w:r>
      <w:proofErr w:type="spellStart"/>
      <w:r w:rsidRPr="00CC15EE">
        <w:t>achiziției</w:t>
      </w:r>
      <w:proofErr w:type="spellEnd"/>
      <w:r w:rsidRPr="00CC15EE">
        <w:t xml:space="preserve"> </w:t>
      </w:r>
      <w:proofErr w:type="spellStart"/>
      <w:r w:rsidRPr="00CC15EE">
        <w:t>comunicate</w:t>
      </w:r>
      <w:proofErr w:type="spellEnd"/>
      <w:r w:rsidRPr="00CC15EE">
        <w:t xml:space="preserve">, le </w:t>
      </w:r>
      <w:proofErr w:type="spellStart"/>
      <w:r w:rsidRPr="00CC15EE">
        <w:t>acceptăm</w:t>
      </w:r>
      <w:proofErr w:type="spellEnd"/>
      <w:r w:rsidRPr="00CC15EE">
        <w:t xml:space="preserve"> </w:t>
      </w:r>
      <w:proofErr w:type="spellStart"/>
      <w:r w:rsidRPr="00CC15EE">
        <w:t>în</w:t>
      </w:r>
      <w:proofErr w:type="spellEnd"/>
      <w:r w:rsidRPr="00CC15EE">
        <w:t xml:space="preserve"> </w:t>
      </w:r>
      <w:proofErr w:type="spellStart"/>
      <w:r w:rsidRPr="00CC15EE">
        <w:t>totalitate</w:t>
      </w:r>
      <w:proofErr w:type="spellEnd"/>
      <w:r w:rsidRPr="00CC15EE">
        <w:t xml:space="preserve">, </w:t>
      </w:r>
      <w:proofErr w:type="spellStart"/>
      <w:r w:rsidRPr="00CC15EE">
        <w:t>fără</w:t>
      </w:r>
      <w:proofErr w:type="spellEnd"/>
      <w:r w:rsidRPr="00CC15EE">
        <w:t xml:space="preserve"> </w:t>
      </w:r>
      <w:proofErr w:type="spellStart"/>
      <w:r w:rsidRPr="00CC15EE">
        <w:t>nici</w:t>
      </w:r>
      <w:proofErr w:type="spellEnd"/>
      <w:r w:rsidRPr="00CC15EE">
        <w:t xml:space="preserve"> </w:t>
      </w:r>
      <w:proofErr w:type="spellStart"/>
      <w:r w:rsidRPr="00CC15EE">
        <w:t>rezervă</w:t>
      </w:r>
      <w:proofErr w:type="spellEnd"/>
      <w:r w:rsidRPr="00CC15EE">
        <w:t xml:space="preserve"> </w:t>
      </w:r>
      <w:proofErr w:type="spellStart"/>
      <w:r w:rsidRPr="00CC15EE">
        <w:t>sau</w:t>
      </w:r>
      <w:proofErr w:type="spellEnd"/>
      <w:r w:rsidRPr="00CC15EE">
        <w:t xml:space="preserve"> </w:t>
      </w:r>
      <w:proofErr w:type="spellStart"/>
      <w:r w:rsidRPr="00CC15EE">
        <w:t>restricție</w:t>
      </w:r>
      <w:proofErr w:type="spellEnd"/>
      <w:r w:rsidRPr="00CC15EE">
        <w:t xml:space="preserve">, </w:t>
      </w:r>
      <w:proofErr w:type="spellStart"/>
      <w:r w:rsidRPr="00CC15EE">
        <w:t>înțelegem</w:t>
      </w:r>
      <w:proofErr w:type="spellEnd"/>
      <w:r w:rsidRPr="00CC15EE">
        <w:t xml:space="preserve"> </w:t>
      </w:r>
      <w:proofErr w:type="spellStart"/>
      <w:r w:rsidRPr="00CC15EE">
        <w:t>și</w:t>
      </w:r>
      <w:proofErr w:type="spellEnd"/>
      <w:r w:rsidRPr="00CC15EE">
        <w:t xml:space="preserve"> </w:t>
      </w:r>
      <w:proofErr w:type="spellStart"/>
      <w:r w:rsidRPr="00CC15EE">
        <w:t>acceptăm</w:t>
      </w:r>
      <w:proofErr w:type="spellEnd"/>
      <w:r w:rsidRPr="00CC15EE">
        <w:t xml:space="preserve"> </w:t>
      </w:r>
      <w:proofErr w:type="spellStart"/>
      <w:r w:rsidRPr="00CC15EE">
        <w:t>cerințe</w:t>
      </w:r>
      <w:proofErr w:type="spellEnd"/>
      <w:r w:rsidRPr="00CC15EE">
        <w:t xml:space="preserve"> </w:t>
      </w:r>
      <w:proofErr w:type="spellStart"/>
      <w:r w:rsidRPr="00CC15EE">
        <w:t>referitoare</w:t>
      </w:r>
      <w:proofErr w:type="spellEnd"/>
      <w:r w:rsidRPr="00CC15EE">
        <w:t xml:space="preserve"> la forma, </w:t>
      </w:r>
      <w:proofErr w:type="spellStart"/>
      <w:r w:rsidRPr="00CC15EE">
        <w:t>conținutul</w:t>
      </w:r>
      <w:proofErr w:type="spellEnd"/>
      <w:r w:rsidRPr="00CC15EE">
        <w:t xml:space="preserve">, </w:t>
      </w:r>
      <w:proofErr w:type="spellStart"/>
      <w:r w:rsidRPr="00CC15EE">
        <w:t>instrucțiunile</w:t>
      </w:r>
      <w:proofErr w:type="spellEnd"/>
      <w:r w:rsidRPr="00CC15EE">
        <w:t xml:space="preserve">, </w:t>
      </w:r>
      <w:proofErr w:type="spellStart"/>
      <w:r w:rsidRPr="00CC15EE">
        <w:t>stipulările</w:t>
      </w:r>
      <w:proofErr w:type="spellEnd"/>
      <w:r w:rsidRPr="00CC15EE">
        <w:t xml:space="preserve"> </w:t>
      </w:r>
      <w:proofErr w:type="spellStart"/>
      <w:r w:rsidRPr="00CC15EE">
        <w:t>și</w:t>
      </w:r>
      <w:proofErr w:type="spellEnd"/>
      <w:r w:rsidRPr="00CC15EE">
        <w:t xml:space="preserve"> </w:t>
      </w:r>
      <w:proofErr w:type="spellStart"/>
      <w:r w:rsidRPr="00CC15EE">
        <w:t>condițiile</w:t>
      </w:r>
      <w:proofErr w:type="spellEnd"/>
      <w:r w:rsidRPr="00CC15EE">
        <w:t xml:space="preserve"> </w:t>
      </w:r>
      <w:proofErr w:type="spellStart"/>
      <w:r w:rsidRPr="00CC15EE">
        <w:t>incluse</w:t>
      </w:r>
      <w:proofErr w:type="spellEnd"/>
      <w:r w:rsidRPr="00CC15EE">
        <w:t xml:space="preserve"> </w:t>
      </w:r>
      <w:proofErr w:type="spellStart"/>
      <w:r w:rsidRPr="00CC15EE">
        <w:t>în</w:t>
      </w:r>
      <w:proofErr w:type="spellEnd"/>
      <w:r w:rsidRPr="00CC15EE">
        <w:t xml:space="preserve"> </w:t>
      </w:r>
      <w:proofErr w:type="spellStart"/>
      <w:r w:rsidRPr="00CC15EE">
        <w:t>anunțul</w:t>
      </w:r>
      <w:proofErr w:type="spellEnd"/>
      <w:r w:rsidRPr="00CC15EE">
        <w:t xml:space="preserve"> de </w:t>
      </w:r>
      <w:proofErr w:type="spellStart"/>
      <w:r w:rsidRPr="00CC15EE">
        <w:t>participare</w:t>
      </w:r>
      <w:proofErr w:type="spellEnd"/>
      <w:r w:rsidRPr="00CC15EE">
        <w:t xml:space="preserve"> </w:t>
      </w:r>
      <w:proofErr w:type="spellStart"/>
      <w:r w:rsidRPr="00CC15EE">
        <w:t>și</w:t>
      </w:r>
      <w:proofErr w:type="spellEnd"/>
      <w:r w:rsidRPr="00CC15EE">
        <w:t xml:space="preserve"> </w:t>
      </w:r>
      <w:proofErr w:type="spellStart"/>
      <w:r w:rsidRPr="00CC15EE">
        <w:t>documentele</w:t>
      </w:r>
      <w:proofErr w:type="spellEnd"/>
      <w:r w:rsidRPr="00CC15EE">
        <w:t xml:space="preserve"> </w:t>
      </w:r>
      <w:proofErr w:type="spellStart"/>
      <w:r w:rsidRPr="00CC15EE">
        <w:t>achiziției</w:t>
      </w:r>
      <w:proofErr w:type="spellEnd"/>
      <w:r w:rsidRPr="00CC15EE">
        <w:t>;</w:t>
      </w:r>
    </w:p>
    <w:p w14:paraId="0F15B523" w14:textId="77777777" w:rsidR="00BF2546" w:rsidRPr="00CC15EE" w:rsidRDefault="00BF2546" w:rsidP="0005506D">
      <w:pPr>
        <w:widowControl w:val="0"/>
        <w:numPr>
          <w:ilvl w:val="1"/>
          <w:numId w:val="14"/>
        </w:numPr>
        <w:tabs>
          <w:tab w:val="clear" w:pos="1548"/>
        </w:tabs>
        <w:suppressAutoHyphens w:val="0"/>
        <w:autoSpaceDE w:val="0"/>
        <w:autoSpaceDN w:val="0"/>
        <w:ind w:left="709" w:hanging="349"/>
        <w:jc w:val="both"/>
      </w:pPr>
      <w:proofErr w:type="spellStart"/>
      <w:r w:rsidRPr="00CC15EE">
        <w:t>după</w:t>
      </w:r>
      <w:proofErr w:type="spellEnd"/>
      <w:r w:rsidRPr="00CC15EE">
        <w:t xml:space="preserve"> </w:t>
      </w:r>
      <w:proofErr w:type="spellStart"/>
      <w:r w:rsidRPr="00CC15EE">
        <w:t>ce</w:t>
      </w:r>
      <w:proofErr w:type="spellEnd"/>
      <w:r w:rsidRPr="00CC15EE">
        <w:t xml:space="preserve"> am </w:t>
      </w:r>
      <w:proofErr w:type="spellStart"/>
      <w:r w:rsidRPr="00CC15EE">
        <w:t>examinat</w:t>
      </w:r>
      <w:proofErr w:type="spellEnd"/>
      <w:r w:rsidRPr="00CC15EE">
        <w:t xml:space="preserve"> cu </w:t>
      </w:r>
      <w:proofErr w:type="spellStart"/>
      <w:r w:rsidRPr="00CC15EE">
        <w:t>atenție</w:t>
      </w:r>
      <w:proofErr w:type="spellEnd"/>
      <w:r w:rsidRPr="00CC15EE">
        <w:t xml:space="preserve"> </w:t>
      </w:r>
      <w:proofErr w:type="spellStart"/>
      <w:r w:rsidRPr="00CC15EE">
        <w:t>documentele</w:t>
      </w:r>
      <w:proofErr w:type="spellEnd"/>
      <w:r w:rsidRPr="00CC15EE">
        <w:t xml:space="preserve"> </w:t>
      </w:r>
      <w:proofErr w:type="spellStart"/>
      <w:r w:rsidRPr="00CC15EE">
        <w:t>achiziției</w:t>
      </w:r>
      <w:proofErr w:type="spellEnd"/>
      <w:r w:rsidRPr="00CC15EE">
        <w:t xml:space="preserve"> </w:t>
      </w:r>
      <w:proofErr w:type="spellStart"/>
      <w:r w:rsidRPr="00CC15EE">
        <w:t>și</w:t>
      </w:r>
      <w:proofErr w:type="spellEnd"/>
      <w:r w:rsidRPr="00CC15EE">
        <w:t xml:space="preserve"> </w:t>
      </w:r>
      <w:proofErr w:type="spellStart"/>
      <w:r w:rsidRPr="00CC15EE">
        <w:t>avem</w:t>
      </w:r>
      <w:proofErr w:type="spellEnd"/>
      <w:r w:rsidRPr="00CC15EE">
        <w:t xml:space="preserve"> o </w:t>
      </w:r>
      <w:proofErr w:type="spellStart"/>
      <w:r w:rsidRPr="00CC15EE">
        <w:t>înțelegere</w:t>
      </w:r>
      <w:proofErr w:type="spellEnd"/>
      <w:r w:rsidRPr="00CC15EE">
        <w:t xml:space="preserve"> </w:t>
      </w:r>
      <w:proofErr w:type="spellStart"/>
      <w:r w:rsidRPr="00CC15EE">
        <w:t>completă</w:t>
      </w:r>
      <w:proofErr w:type="spellEnd"/>
      <w:r w:rsidRPr="00CC15EE">
        <w:t xml:space="preserve"> </w:t>
      </w:r>
      <w:proofErr w:type="spellStart"/>
      <w:r w:rsidRPr="00CC15EE">
        <w:t>asupra</w:t>
      </w:r>
      <w:proofErr w:type="spellEnd"/>
      <w:r w:rsidRPr="00CC15EE">
        <w:t xml:space="preserve"> </w:t>
      </w:r>
      <w:proofErr w:type="spellStart"/>
      <w:r w:rsidRPr="00CC15EE">
        <w:t>acestora</w:t>
      </w:r>
      <w:proofErr w:type="spellEnd"/>
      <w:r w:rsidRPr="00CC15EE">
        <w:t xml:space="preserve"> ne </w:t>
      </w:r>
      <w:proofErr w:type="spellStart"/>
      <w:r w:rsidRPr="00CC15EE">
        <w:t>declarăm</w:t>
      </w:r>
      <w:proofErr w:type="spellEnd"/>
      <w:r w:rsidRPr="00CC15EE">
        <w:t xml:space="preserve"> </w:t>
      </w:r>
      <w:proofErr w:type="spellStart"/>
      <w:r w:rsidRPr="00CC15EE">
        <w:t>mulțumiți</w:t>
      </w:r>
      <w:proofErr w:type="spellEnd"/>
      <w:r w:rsidRPr="00CC15EE">
        <w:t xml:space="preserve"> de </w:t>
      </w:r>
      <w:proofErr w:type="spellStart"/>
      <w:r w:rsidRPr="00CC15EE">
        <w:t>calitatea</w:t>
      </w:r>
      <w:proofErr w:type="spellEnd"/>
      <w:r w:rsidRPr="00CC15EE">
        <w:t xml:space="preserve">, </w:t>
      </w:r>
      <w:proofErr w:type="spellStart"/>
      <w:r w:rsidRPr="00CC15EE">
        <w:t>cantitatea</w:t>
      </w:r>
      <w:proofErr w:type="spellEnd"/>
      <w:r w:rsidRPr="00CC15EE">
        <w:t xml:space="preserve"> </w:t>
      </w:r>
      <w:proofErr w:type="spellStart"/>
      <w:r w:rsidRPr="00CC15EE">
        <w:t>și</w:t>
      </w:r>
      <w:proofErr w:type="spellEnd"/>
      <w:r w:rsidRPr="00CC15EE">
        <w:t xml:space="preserve"> </w:t>
      </w:r>
      <w:proofErr w:type="spellStart"/>
      <w:r w:rsidRPr="00CC15EE">
        <w:t>gradul</w:t>
      </w:r>
      <w:proofErr w:type="spellEnd"/>
      <w:r w:rsidRPr="00CC15EE">
        <w:t xml:space="preserve"> de </w:t>
      </w:r>
      <w:proofErr w:type="spellStart"/>
      <w:r w:rsidRPr="00CC15EE">
        <w:t>detaliere</w:t>
      </w:r>
      <w:proofErr w:type="spellEnd"/>
      <w:r w:rsidRPr="00CC15EE">
        <w:t xml:space="preserve"> </w:t>
      </w:r>
      <w:proofErr w:type="gramStart"/>
      <w:r w:rsidRPr="00CC15EE">
        <w:t>a</w:t>
      </w:r>
      <w:proofErr w:type="gramEnd"/>
      <w:r w:rsidRPr="00CC15EE">
        <w:t xml:space="preserve"> </w:t>
      </w:r>
      <w:proofErr w:type="spellStart"/>
      <w:r w:rsidRPr="00CC15EE">
        <w:t>acestor</w:t>
      </w:r>
      <w:proofErr w:type="spellEnd"/>
      <w:r w:rsidRPr="00CC15EE">
        <w:t xml:space="preserve"> </w:t>
      </w:r>
      <w:proofErr w:type="spellStart"/>
      <w:r w:rsidRPr="00CC15EE">
        <w:t>documente</w:t>
      </w:r>
      <w:proofErr w:type="spellEnd"/>
      <w:r w:rsidRPr="00CC15EE">
        <w:t>;</w:t>
      </w:r>
    </w:p>
    <w:p w14:paraId="4ED2B7C3" w14:textId="77777777" w:rsidR="00BF2546" w:rsidRPr="00CC15EE" w:rsidRDefault="00BF2546" w:rsidP="0005506D">
      <w:pPr>
        <w:widowControl w:val="0"/>
        <w:numPr>
          <w:ilvl w:val="1"/>
          <w:numId w:val="14"/>
        </w:numPr>
        <w:tabs>
          <w:tab w:val="clear" w:pos="1548"/>
        </w:tabs>
        <w:suppressAutoHyphens w:val="0"/>
        <w:autoSpaceDE w:val="0"/>
        <w:autoSpaceDN w:val="0"/>
        <w:ind w:left="709" w:hanging="349"/>
        <w:jc w:val="both"/>
      </w:pPr>
      <w:proofErr w:type="spellStart"/>
      <w:r w:rsidRPr="00CC15EE">
        <w:t>documentele</w:t>
      </w:r>
      <w:proofErr w:type="spellEnd"/>
      <w:r w:rsidRPr="00CC15EE">
        <w:t xml:space="preserve"> </w:t>
      </w:r>
      <w:proofErr w:type="spellStart"/>
      <w:r w:rsidRPr="00CC15EE">
        <w:t>achiziției</w:t>
      </w:r>
      <w:proofErr w:type="spellEnd"/>
      <w:r w:rsidRPr="00CC15EE">
        <w:t xml:space="preserve"> au </w:t>
      </w:r>
      <w:proofErr w:type="spellStart"/>
      <w:r w:rsidRPr="00CC15EE">
        <w:t>fost</w:t>
      </w:r>
      <w:proofErr w:type="spellEnd"/>
      <w:r w:rsidRPr="00CC15EE">
        <w:t xml:space="preserve"> </w:t>
      </w:r>
      <w:proofErr w:type="spellStart"/>
      <w:r w:rsidRPr="00CC15EE">
        <w:t>suficiente</w:t>
      </w:r>
      <w:proofErr w:type="spellEnd"/>
      <w:r w:rsidRPr="00CC15EE">
        <w:t xml:space="preserve"> </w:t>
      </w:r>
      <w:proofErr w:type="spellStart"/>
      <w:r w:rsidRPr="00CC15EE">
        <w:t>și</w:t>
      </w:r>
      <w:proofErr w:type="spellEnd"/>
      <w:r w:rsidRPr="00CC15EE">
        <w:t xml:space="preserve"> </w:t>
      </w:r>
      <w:proofErr w:type="spellStart"/>
      <w:r w:rsidRPr="00CC15EE">
        <w:t>adecvate</w:t>
      </w:r>
      <w:proofErr w:type="spellEnd"/>
      <w:r w:rsidRPr="00CC15EE">
        <w:t xml:space="preserve"> </w:t>
      </w:r>
      <w:proofErr w:type="spellStart"/>
      <w:r w:rsidRPr="00CC15EE">
        <w:t>pentru</w:t>
      </w:r>
      <w:proofErr w:type="spellEnd"/>
      <w:r w:rsidRPr="00CC15EE">
        <w:t xml:space="preserve"> </w:t>
      </w:r>
      <w:proofErr w:type="spellStart"/>
      <w:r w:rsidRPr="00CC15EE">
        <w:t>pregătirea</w:t>
      </w:r>
      <w:proofErr w:type="spellEnd"/>
      <w:r w:rsidRPr="00CC15EE">
        <w:t xml:space="preserve"> </w:t>
      </w:r>
      <w:proofErr w:type="spellStart"/>
      <w:r w:rsidRPr="00CC15EE">
        <w:t>unei</w:t>
      </w:r>
      <w:proofErr w:type="spellEnd"/>
      <w:r w:rsidRPr="00CC15EE">
        <w:t xml:space="preserve"> </w:t>
      </w:r>
      <w:proofErr w:type="spellStart"/>
      <w:r w:rsidRPr="00CC15EE">
        <w:t>Oferte</w:t>
      </w:r>
      <w:proofErr w:type="spellEnd"/>
      <w:r w:rsidRPr="00CC15EE">
        <w:t xml:space="preserve"> </w:t>
      </w:r>
      <w:proofErr w:type="spellStart"/>
      <w:r w:rsidRPr="00CC15EE">
        <w:t>exacte</w:t>
      </w:r>
      <w:proofErr w:type="spellEnd"/>
      <w:r w:rsidRPr="00CC15EE">
        <w:t xml:space="preserve"> </w:t>
      </w:r>
      <w:proofErr w:type="spellStart"/>
      <w:r w:rsidRPr="00CC15EE">
        <w:t>și</w:t>
      </w:r>
      <w:proofErr w:type="spellEnd"/>
      <w:r w:rsidRPr="00CC15EE">
        <w:t xml:space="preserve"> </w:t>
      </w:r>
      <w:proofErr w:type="spellStart"/>
      <w:r w:rsidRPr="00CC15EE">
        <w:t>Oferta</w:t>
      </w:r>
      <w:proofErr w:type="spellEnd"/>
      <w:r w:rsidRPr="00CC15EE">
        <w:t xml:space="preserve"> </w:t>
      </w:r>
      <w:proofErr w:type="spellStart"/>
      <w:r w:rsidRPr="00CC15EE">
        <w:t>noastră</w:t>
      </w:r>
      <w:proofErr w:type="spellEnd"/>
      <w:r w:rsidRPr="00CC15EE">
        <w:t xml:space="preserve"> a </w:t>
      </w:r>
      <w:proofErr w:type="spellStart"/>
      <w:r w:rsidRPr="00CC15EE">
        <w:t>fost</w:t>
      </w:r>
      <w:proofErr w:type="spellEnd"/>
      <w:r w:rsidRPr="00CC15EE">
        <w:t xml:space="preserve"> </w:t>
      </w:r>
      <w:proofErr w:type="spellStart"/>
      <w:r w:rsidRPr="00CC15EE">
        <w:t>pregătită</w:t>
      </w:r>
      <w:proofErr w:type="spellEnd"/>
      <w:r w:rsidRPr="00CC15EE">
        <w:t xml:space="preserve"> </w:t>
      </w:r>
      <w:proofErr w:type="spellStart"/>
      <w:r w:rsidRPr="00CC15EE">
        <w:t>luând</w:t>
      </w:r>
      <w:proofErr w:type="spellEnd"/>
      <w:r w:rsidRPr="00CC15EE">
        <w:t xml:space="preserve"> </w:t>
      </w:r>
      <w:proofErr w:type="spellStart"/>
      <w:r w:rsidRPr="00CC15EE">
        <w:t>în</w:t>
      </w:r>
      <w:proofErr w:type="spellEnd"/>
      <w:r w:rsidRPr="00CC15EE">
        <w:t xml:space="preserve"> </w:t>
      </w:r>
      <w:proofErr w:type="spellStart"/>
      <w:r w:rsidRPr="00CC15EE">
        <w:t>considerare</w:t>
      </w:r>
      <w:proofErr w:type="spellEnd"/>
      <w:r w:rsidRPr="00CC15EE">
        <w:t xml:space="preserve"> </w:t>
      </w:r>
      <w:proofErr w:type="spellStart"/>
      <w:r w:rsidRPr="00CC15EE">
        <w:t>toate</w:t>
      </w:r>
      <w:proofErr w:type="spellEnd"/>
      <w:r w:rsidRPr="00CC15EE">
        <w:t xml:space="preserve"> </w:t>
      </w:r>
      <w:proofErr w:type="spellStart"/>
      <w:r w:rsidRPr="00CC15EE">
        <w:t>acestea</w:t>
      </w:r>
      <w:proofErr w:type="spellEnd"/>
      <w:r w:rsidRPr="00CC15EE">
        <w:t>;</w:t>
      </w:r>
    </w:p>
    <w:p w14:paraId="04E08896" w14:textId="77777777" w:rsidR="00BF2546" w:rsidRPr="00CC15EE" w:rsidRDefault="00BF2546" w:rsidP="0005506D">
      <w:pPr>
        <w:widowControl w:val="0"/>
        <w:numPr>
          <w:ilvl w:val="1"/>
          <w:numId w:val="14"/>
        </w:numPr>
        <w:tabs>
          <w:tab w:val="clear" w:pos="1548"/>
        </w:tabs>
        <w:suppressAutoHyphens w:val="0"/>
        <w:autoSpaceDE w:val="0"/>
        <w:autoSpaceDN w:val="0"/>
        <w:ind w:left="709" w:hanging="349"/>
        <w:jc w:val="both"/>
      </w:pPr>
      <w:r w:rsidRPr="00CC15EE">
        <w:t xml:space="preserve">am </w:t>
      </w:r>
      <w:proofErr w:type="spellStart"/>
      <w:r w:rsidRPr="00CC15EE">
        <w:t>înțeles</w:t>
      </w:r>
      <w:proofErr w:type="spellEnd"/>
      <w:r w:rsidRPr="00CC15EE">
        <w:t xml:space="preserve"> </w:t>
      </w:r>
      <w:proofErr w:type="spellStart"/>
      <w:r w:rsidRPr="00CC15EE">
        <w:t>că</w:t>
      </w:r>
      <w:proofErr w:type="spellEnd"/>
      <w:r w:rsidRPr="00CC15EE">
        <w:t xml:space="preserve"> am </w:t>
      </w:r>
      <w:proofErr w:type="spellStart"/>
      <w:r w:rsidRPr="00CC15EE">
        <w:t>avut</w:t>
      </w:r>
      <w:proofErr w:type="spellEnd"/>
      <w:r w:rsidRPr="00CC15EE">
        <w:t xml:space="preserve"> </w:t>
      </w:r>
      <w:proofErr w:type="spellStart"/>
      <w:r w:rsidRPr="00CC15EE">
        <w:t>obligația</w:t>
      </w:r>
      <w:proofErr w:type="spellEnd"/>
      <w:r w:rsidRPr="00CC15EE">
        <w:t xml:space="preserve"> de </w:t>
      </w:r>
      <w:proofErr w:type="gramStart"/>
      <w:r w:rsidRPr="00CC15EE">
        <w:t>a</w:t>
      </w:r>
      <w:proofErr w:type="gramEnd"/>
      <w:r w:rsidRPr="00CC15EE">
        <w:t xml:space="preserve"> </w:t>
      </w:r>
      <w:proofErr w:type="spellStart"/>
      <w:r w:rsidRPr="00CC15EE">
        <w:t>identifica</w:t>
      </w:r>
      <w:proofErr w:type="spellEnd"/>
      <w:r w:rsidRPr="00CC15EE">
        <w:t xml:space="preserve"> </w:t>
      </w:r>
      <w:proofErr w:type="spellStart"/>
      <w:r w:rsidRPr="00CC15EE">
        <w:t>și</w:t>
      </w:r>
      <w:proofErr w:type="spellEnd"/>
      <w:r w:rsidRPr="00CC15EE">
        <w:t xml:space="preserve"> </w:t>
      </w:r>
      <w:proofErr w:type="spellStart"/>
      <w:r w:rsidRPr="00CC15EE">
        <w:t>semnaliza</w:t>
      </w:r>
      <w:proofErr w:type="spellEnd"/>
      <w:r w:rsidRPr="00CC15EE">
        <w:t xml:space="preserve"> </w:t>
      </w:r>
      <w:proofErr w:type="spellStart"/>
      <w:r w:rsidRPr="00CC15EE">
        <w:t>Autorității</w:t>
      </w:r>
      <w:proofErr w:type="spellEnd"/>
      <w:r w:rsidRPr="00CC15EE">
        <w:t xml:space="preserve"> </w:t>
      </w:r>
      <w:proofErr w:type="spellStart"/>
      <w:r w:rsidRPr="00CC15EE">
        <w:t>Contractante</w:t>
      </w:r>
      <w:proofErr w:type="spellEnd"/>
      <w:r w:rsidRPr="00CC15EE">
        <w:t xml:space="preserve">, pe </w:t>
      </w:r>
      <w:proofErr w:type="spellStart"/>
      <w:r w:rsidRPr="00CC15EE">
        <w:t>perioada</w:t>
      </w:r>
      <w:proofErr w:type="spellEnd"/>
      <w:r w:rsidRPr="00CC15EE">
        <w:t xml:space="preserve"> </w:t>
      </w:r>
      <w:proofErr w:type="spellStart"/>
      <w:r w:rsidRPr="00CC15EE">
        <w:t>pregătirii</w:t>
      </w:r>
      <w:proofErr w:type="spellEnd"/>
      <w:r w:rsidRPr="00CC15EE">
        <w:t xml:space="preserve"> </w:t>
      </w:r>
      <w:proofErr w:type="spellStart"/>
      <w:r w:rsidRPr="00CC15EE">
        <w:t>Ofertei</w:t>
      </w:r>
      <w:proofErr w:type="spellEnd"/>
      <w:r w:rsidRPr="00CC15EE">
        <w:t xml:space="preserve">, </w:t>
      </w:r>
      <w:proofErr w:type="spellStart"/>
      <w:r w:rsidRPr="00CC15EE">
        <w:t>până</w:t>
      </w:r>
      <w:proofErr w:type="spellEnd"/>
      <w:r w:rsidRPr="00CC15EE">
        <w:t xml:space="preserve"> </w:t>
      </w:r>
      <w:proofErr w:type="spellStart"/>
      <w:r w:rsidRPr="00CC15EE">
        <w:t>în</w:t>
      </w:r>
      <w:proofErr w:type="spellEnd"/>
      <w:r w:rsidRPr="00CC15EE">
        <w:t xml:space="preserve"> data </w:t>
      </w:r>
      <w:proofErr w:type="spellStart"/>
      <w:r w:rsidRPr="00CC15EE">
        <w:t>limită</w:t>
      </w:r>
      <w:proofErr w:type="spellEnd"/>
      <w:r w:rsidRPr="00CC15EE">
        <w:t xml:space="preserve"> de </w:t>
      </w:r>
      <w:proofErr w:type="spellStart"/>
      <w:r w:rsidRPr="00CC15EE">
        <w:t>depunere</w:t>
      </w:r>
      <w:proofErr w:type="spellEnd"/>
      <w:r w:rsidRPr="00CC15EE">
        <w:t xml:space="preserve"> a </w:t>
      </w:r>
      <w:proofErr w:type="spellStart"/>
      <w:r w:rsidRPr="00CC15EE">
        <w:t>acesteia</w:t>
      </w:r>
      <w:proofErr w:type="spellEnd"/>
      <w:r w:rsidRPr="00CC15EE">
        <w:t xml:space="preserve">, </w:t>
      </w:r>
      <w:proofErr w:type="spellStart"/>
      <w:r w:rsidRPr="00CC15EE">
        <w:t>orice</w:t>
      </w:r>
      <w:proofErr w:type="spellEnd"/>
      <w:r w:rsidRPr="00CC15EE">
        <w:t xml:space="preserve"> </w:t>
      </w:r>
      <w:proofErr w:type="spellStart"/>
      <w:r w:rsidRPr="00CC15EE">
        <w:t>omisiuni</w:t>
      </w:r>
      <w:proofErr w:type="spellEnd"/>
      <w:r w:rsidRPr="00CC15EE">
        <w:t xml:space="preserve">, </w:t>
      </w:r>
      <w:proofErr w:type="spellStart"/>
      <w:r w:rsidRPr="00CC15EE">
        <w:t>neconcordanțe</w:t>
      </w:r>
      <w:proofErr w:type="spellEnd"/>
      <w:r w:rsidRPr="00CC15EE">
        <w:t xml:space="preserve"> </w:t>
      </w:r>
      <w:proofErr w:type="spellStart"/>
      <w:r w:rsidRPr="00CC15EE">
        <w:t>în</w:t>
      </w:r>
      <w:proofErr w:type="spellEnd"/>
      <w:r w:rsidRPr="00CC15EE">
        <w:t xml:space="preserve"> </w:t>
      </w:r>
      <w:proofErr w:type="spellStart"/>
      <w:r w:rsidRPr="00CC15EE">
        <w:t>legătură</w:t>
      </w:r>
      <w:proofErr w:type="spellEnd"/>
      <w:r w:rsidRPr="00CC15EE">
        <w:t xml:space="preserve"> cu </w:t>
      </w:r>
      <w:proofErr w:type="spellStart"/>
      <w:r w:rsidRPr="00CC15EE">
        <w:t>și</w:t>
      </w:r>
      <w:proofErr w:type="spellEnd"/>
      <w:r w:rsidRPr="00CC15EE">
        <w:t xml:space="preserve"> </w:t>
      </w:r>
      <w:proofErr w:type="spellStart"/>
      <w:r w:rsidRPr="00CC15EE">
        <w:t>pentru</w:t>
      </w:r>
      <w:proofErr w:type="spellEnd"/>
      <w:r w:rsidRPr="00CC15EE">
        <w:t xml:space="preserve"> </w:t>
      </w:r>
      <w:proofErr w:type="spellStart"/>
      <w:r w:rsidRPr="00CC15EE">
        <w:t>realizarea</w:t>
      </w:r>
      <w:proofErr w:type="spellEnd"/>
      <w:r w:rsidRPr="00CC15EE">
        <w:t xml:space="preserve"> </w:t>
      </w:r>
      <w:proofErr w:type="spellStart"/>
      <w:r w:rsidRPr="00CC15EE">
        <w:t>activităților</w:t>
      </w:r>
      <w:proofErr w:type="spellEnd"/>
      <w:r w:rsidRPr="00CC15EE">
        <w:t xml:space="preserve"> </w:t>
      </w:r>
      <w:proofErr w:type="spellStart"/>
      <w:r w:rsidRPr="00CC15EE">
        <w:t>în</w:t>
      </w:r>
      <w:proofErr w:type="spellEnd"/>
      <w:r w:rsidRPr="00CC15EE">
        <w:t xml:space="preserve"> </w:t>
      </w:r>
      <w:proofErr w:type="spellStart"/>
      <w:r w:rsidRPr="00CC15EE">
        <w:t>cadrul</w:t>
      </w:r>
      <w:proofErr w:type="spellEnd"/>
      <w:r w:rsidRPr="00CC15EE">
        <w:t xml:space="preserve"> </w:t>
      </w:r>
      <w:proofErr w:type="spellStart"/>
      <w:r w:rsidRPr="00CC15EE">
        <w:t>contractului</w:t>
      </w:r>
      <w:proofErr w:type="spellEnd"/>
      <w:r w:rsidRPr="00CC15EE">
        <w:t xml:space="preserve">; </w:t>
      </w:r>
    </w:p>
    <w:p w14:paraId="34E4A6AE" w14:textId="77777777" w:rsidR="00BF2546" w:rsidRPr="00CC15EE" w:rsidRDefault="00BF2546" w:rsidP="0005506D">
      <w:pPr>
        <w:widowControl w:val="0"/>
        <w:numPr>
          <w:ilvl w:val="1"/>
          <w:numId w:val="14"/>
        </w:numPr>
        <w:tabs>
          <w:tab w:val="clear" w:pos="1548"/>
        </w:tabs>
        <w:suppressAutoHyphens w:val="0"/>
        <w:autoSpaceDE w:val="0"/>
        <w:autoSpaceDN w:val="0"/>
        <w:ind w:left="709" w:hanging="349"/>
        <w:jc w:val="both"/>
      </w:pPr>
      <w:proofErr w:type="spellStart"/>
      <w:r w:rsidRPr="00CC15EE">
        <w:t>suntem</w:t>
      </w:r>
      <w:proofErr w:type="spellEnd"/>
      <w:r w:rsidRPr="00CC15EE">
        <w:t xml:space="preserve"> de </w:t>
      </w:r>
      <w:proofErr w:type="spellStart"/>
      <w:r w:rsidRPr="00CC15EE">
        <w:t>acord</w:t>
      </w:r>
      <w:proofErr w:type="spellEnd"/>
      <w:r w:rsidRPr="00CC15EE">
        <w:t xml:space="preserve"> </w:t>
      </w:r>
      <w:proofErr w:type="spellStart"/>
      <w:r w:rsidRPr="00CC15EE">
        <w:t>și</w:t>
      </w:r>
      <w:proofErr w:type="spellEnd"/>
      <w:r w:rsidRPr="00CC15EE">
        <w:t xml:space="preserve"> </w:t>
      </w:r>
      <w:proofErr w:type="spellStart"/>
      <w:r w:rsidRPr="00CC15EE">
        <w:t>acceptăm</w:t>
      </w:r>
      <w:proofErr w:type="spellEnd"/>
      <w:r w:rsidRPr="00CC15EE">
        <w:t xml:space="preserve"> </w:t>
      </w:r>
      <w:proofErr w:type="spellStart"/>
      <w:r w:rsidRPr="00CC15EE">
        <w:t>în</w:t>
      </w:r>
      <w:proofErr w:type="spellEnd"/>
      <w:r w:rsidRPr="00CC15EE">
        <w:t xml:space="preserve"> </w:t>
      </w:r>
      <w:proofErr w:type="spellStart"/>
      <w:r w:rsidRPr="00CC15EE">
        <w:t>totalitate</w:t>
      </w:r>
      <w:proofErr w:type="spellEnd"/>
      <w:r w:rsidRPr="00CC15EE">
        <w:t xml:space="preserve"> </w:t>
      </w:r>
      <w:proofErr w:type="spellStart"/>
      <w:r w:rsidRPr="00CC15EE">
        <w:t>responsabilitatea</w:t>
      </w:r>
      <w:proofErr w:type="spellEnd"/>
      <w:r w:rsidRPr="00CC15EE">
        <w:t xml:space="preserve"> din </w:t>
      </w:r>
      <w:proofErr w:type="spellStart"/>
      <w:r w:rsidRPr="00CC15EE">
        <w:t>punct</w:t>
      </w:r>
      <w:proofErr w:type="spellEnd"/>
      <w:r w:rsidRPr="00CC15EE">
        <w:t xml:space="preserve"> de </w:t>
      </w:r>
      <w:proofErr w:type="spellStart"/>
      <w:r w:rsidRPr="00CC15EE">
        <w:t>vedere</w:t>
      </w:r>
      <w:proofErr w:type="spellEnd"/>
      <w:r w:rsidRPr="00CC15EE">
        <w:t xml:space="preserve"> </w:t>
      </w:r>
      <w:proofErr w:type="spellStart"/>
      <w:r w:rsidRPr="00CC15EE">
        <w:t>tehnic</w:t>
      </w:r>
      <w:proofErr w:type="spellEnd"/>
      <w:r w:rsidRPr="00CC15EE">
        <w:t xml:space="preserve"> </w:t>
      </w:r>
      <w:proofErr w:type="spellStart"/>
      <w:r w:rsidRPr="00CC15EE">
        <w:t>și</w:t>
      </w:r>
      <w:proofErr w:type="spellEnd"/>
      <w:r w:rsidRPr="00CC15EE">
        <w:t xml:space="preserve"> </w:t>
      </w:r>
      <w:proofErr w:type="spellStart"/>
      <w:r w:rsidRPr="00CC15EE">
        <w:t>comercial</w:t>
      </w:r>
      <w:proofErr w:type="spellEnd"/>
      <w:r w:rsidRPr="00CC15EE">
        <w:t xml:space="preserve"> </w:t>
      </w:r>
      <w:proofErr w:type="spellStart"/>
      <w:r w:rsidRPr="00CC15EE">
        <w:t>asociată</w:t>
      </w:r>
      <w:proofErr w:type="spellEnd"/>
      <w:r w:rsidRPr="00CC15EE">
        <w:t xml:space="preserve"> </w:t>
      </w:r>
      <w:proofErr w:type="spellStart"/>
      <w:r w:rsidRPr="00CC15EE">
        <w:t>documentelor</w:t>
      </w:r>
      <w:proofErr w:type="spellEnd"/>
      <w:r w:rsidRPr="00CC15EE">
        <w:t xml:space="preserve"> </w:t>
      </w:r>
      <w:proofErr w:type="spellStart"/>
      <w:r w:rsidRPr="00CC15EE">
        <w:t>achiziției</w:t>
      </w:r>
      <w:proofErr w:type="spellEnd"/>
      <w:r w:rsidRPr="00CC15EE">
        <w:t xml:space="preserve"> </w:t>
      </w:r>
      <w:proofErr w:type="spellStart"/>
      <w:r w:rsidRPr="00CC15EE">
        <w:t>și</w:t>
      </w:r>
      <w:proofErr w:type="spellEnd"/>
      <w:r w:rsidRPr="00CC15EE">
        <w:t xml:space="preserve"> </w:t>
      </w:r>
      <w:proofErr w:type="spellStart"/>
      <w:r w:rsidRPr="00CC15EE">
        <w:t>acceptăm</w:t>
      </w:r>
      <w:proofErr w:type="spellEnd"/>
      <w:r w:rsidRPr="00CC15EE">
        <w:t xml:space="preserve"> </w:t>
      </w:r>
      <w:proofErr w:type="spellStart"/>
      <w:r w:rsidRPr="00CC15EE">
        <w:t>aceeași</w:t>
      </w:r>
      <w:proofErr w:type="spellEnd"/>
      <w:r w:rsidRPr="00CC15EE">
        <w:t xml:space="preserve"> </w:t>
      </w:r>
      <w:proofErr w:type="spellStart"/>
      <w:r w:rsidRPr="00CC15EE">
        <w:t>responsabilitate</w:t>
      </w:r>
      <w:proofErr w:type="spellEnd"/>
      <w:r w:rsidRPr="00CC15EE">
        <w:t xml:space="preserve"> </w:t>
      </w:r>
      <w:proofErr w:type="spellStart"/>
      <w:r w:rsidRPr="00CC15EE">
        <w:t>față</w:t>
      </w:r>
      <w:proofErr w:type="spellEnd"/>
      <w:r w:rsidRPr="00CC15EE">
        <w:t xml:space="preserve"> de </w:t>
      </w:r>
      <w:proofErr w:type="spellStart"/>
      <w:r w:rsidRPr="00CC15EE">
        <w:t>Autoritatea</w:t>
      </w:r>
      <w:proofErr w:type="spellEnd"/>
      <w:r w:rsidRPr="00CC15EE">
        <w:t xml:space="preserve"> </w:t>
      </w:r>
      <w:proofErr w:type="spellStart"/>
      <w:r w:rsidRPr="00CC15EE">
        <w:t>Contractantă</w:t>
      </w:r>
      <w:proofErr w:type="spellEnd"/>
      <w:r w:rsidRPr="00CC15EE">
        <w:t xml:space="preserve"> </w:t>
      </w:r>
      <w:proofErr w:type="spellStart"/>
      <w:r w:rsidRPr="00CC15EE">
        <w:t>în</w:t>
      </w:r>
      <w:proofErr w:type="spellEnd"/>
      <w:r w:rsidRPr="00CC15EE">
        <w:t xml:space="preserve"> </w:t>
      </w:r>
      <w:proofErr w:type="spellStart"/>
      <w:r w:rsidRPr="00CC15EE">
        <w:t>ce</w:t>
      </w:r>
      <w:proofErr w:type="spellEnd"/>
      <w:r w:rsidRPr="00CC15EE">
        <w:t xml:space="preserve"> </w:t>
      </w:r>
      <w:proofErr w:type="spellStart"/>
      <w:r w:rsidRPr="00CC15EE">
        <w:t>privește</w:t>
      </w:r>
      <w:proofErr w:type="spellEnd"/>
      <w:r w:rsidRPr="00CC15EE">
        <w:t xml:space="preserve"> </w:t>
      </w:r>
      <w:proofErr w:type="spellStart"/>
      <w:r w:rsidRPr="00CC15EE">
        <w:t>aceste</w:t>
      </w:r>
      <w:proofErr w:type="spellEnd"/>
      <w:r w:rsidRPr="00CC15EE">
        <w:t xml:space="preserve"> </w:t>
      </w:r>
      <w:proofErr w:type="spellStart"/>
      <w:r w:rsidRPr="00CC15EE">
        <w:t>documente</w:t>
      </w:r>
      <w:proofErr w:type="spellEnd"/>
      <w:r w:rsidRPr="00CC15EE">
        <w:t xml:space="preserve"> ca </w:t>
      </w:r>
      <w:proofErr w:type="spellStart"/>
      <w:r w:rsidRPr="00CC15EE">
        <w:t>și</w:t>
      </w:r>
      <w:proofErr w:type="spellEnd"/>
      <w:r w:rsidRPr="00CC15EE">
        <w:t xml:space="preserve"> cum </w:t>
      </w:r>
      <w:proofErr w:type="spellStart"/>
      <w:r w:rsidRPr="00CC15EE">
        <w:t>noi</w:t>
      </w:r>
      <w:proofErr w:type="spellEnd"/>
      <w:r w:rsidRPr="00CC15EE">
        <w:t xml:space="preserve"> am fi </w:t>
      </w:r>
      <w:proofErr w:type="spellStart"/>
      <w:r w:rsidRPr="00CC15EE">
        <w:t>pregătit</w:t>
      </w:r>
      <w:proofErr w:type="spellEnd"/>
      <w:r w:rsidRPr="00CC15EE">
        <w:t xml:space="preserve"> </w:t>
      </w:r>
      <w:proofErr w:type="spellStart"/>
      <w:r w:rsidRPr="00CC15EE">
        <w:t>aceste</w:t>
      </w:r>
      <w:proofErr w:type="spellEnd"/>
      <w:r w:rsidRPr="00CC15EE">
        <w:t xml:space="preserve"> </w:t>
      </w:r>
      <w:proofErr w:type="spellStart"/>
      <w:r w:rsidRPr="00CC15EE">
        <w:t>documente</w:t>
      </w:r>
      <w:proofErr w:type="spellEnd"/>
      <w:r w:rsidRPr="00CC15EE">
        <w:t>;</w:t>
      </w:r>
    </w:p>
    <w:p w14:paraId="42DB1FED" w14:textId="77777777" w:rsidR="00BF2546" w:rsidRPr="00CC15EE" w:rsidRDefault="00BF2546" w:rsidP="0005506D">
      <w:pPr>
        <w:widowControl w:val="0"/>
        <w:numPr>
          <w:ilvl w:val="1"/>
          <w:numId w:val="14"/>
        </w:numPr>
        <w:tabs>
          <w:tab w:val="clear" w:pos="1548"/>
        </w:tabs>
        <w:suppressAutoHyphens w:val="0"/>
        <w:autoSpaceDE w:val="0"/>
        <w:autoSpaceDN w:val="0"/>
        <w:ind w:left="709" w:hanging="349"/>
        <w:jc w:val="both"/>
      </w:pPr>
      <w:r w:rsidRPr="00CC15EE">
        <w:t xml:space="preserve">am </w:t>
      </w:r>
      <w:proofErr w:type="spellStart"/>
      <w:r w:rsidRPr="00CC15EE">
        <w:t>citit</w:t>
      </w:r>
      <w:proofErr w:type="spellEnd"/>
      <w:r w:rsidRPr="00CC15EE">
        <w:t xml:space="preserve">, am </w:t>
      </w:r>
      <w:proofErr w:type="spellStart"/>
      <w:r w:rsidRPr="00CC15EE">
        <w:t>înțeles</w:t>
      </w:r>
      <w:proofErr w:type="spellEnd"/>
      <w:r w:rsidRPr="00CC15EE">
        <w:t xml:space="preserve"> pe </w:t>
      </w:r>
      <w:proofErr w:type="spellStart"/>
      <w:r w:rsidRPr="00CC15EE">
        <w:t>deplin</w:t>
      </w:r>
      <w:proofErr w:type="spellEnd"/>
      <w:r w:rsidRPr="00CC15EE">
        <w:t xml:space="preserve">, </w:t>
      </w:r>
      <w:proofErr w:type="spellStart"/>
      <w:r w:rsidRPr="00CC15EE">
        <w:t>acceptăm</w:t>
      </w:r>
      <w:proofErr w:type="spellEnd"/>
      <w:r w:rsidRPr="00CC15EE">
        <w:t xml:space="preserve"> </w:t>
      </w:r>
      <w:proofErr w:type="spellStart"/>
      <w:r w:rsidRPr="00CC15EE">
        <w:t>și</w:t>
      </w:r>
      <w:proofErr w:type="spellEnd"/>
      <w:r w:rsidRPr="00CC15EE">
        <w:t xml:space="preserve"> </w:t>
      </w:r>
      <w:proofErr w:type="spellStart"/>
      <w:r w:rsidRPr="00CC15EE">
        <w:t>suntem</w:t>
      </w:r>
      <w:proofErr w:type="spellEnd"/>
      <w:r w:rsidRPr="00CC15EE">
        <w:t xml:space="preserve"> de </w:t>
      </w:r>
      <w:proofErr w:type="spellStart"/>
      <w:r w:rsidRPr="00CC15EE">
        <w:t>acord</w:t>
      </w:r>
      <w:proofErr w:type="spellEnd"/>
      <w:r w:rsidRPr="00CC15EE">
        <w:t xml:space="preserve"> cu </w:t>
      </w:r>
      <w:proofErr w:type="spellStart"/>
      <w:r w:rsidRPr="00CC15EE">
        <w:t>aplicarea</w:t>
      </w:r>
      <w:proofErr w:type="spellEnd"/>
      <w:r w:rsidRPr="00CC15EE">
        <w:t xml:space="preserve"> </w:t>
      </w:r>
      <w:proofErr w:type="spellStart"/>
      <w:r w:rsidRPr="00CC15EE">
        <w:t>indicatorilor</w:t>
      </w:r>
      <w:proofErr w:type="spellEnd"/>
      <w:r w:rsidRPr="00CC15EE">
        <w:t xml:space="preserve"> de </w:t>
      </w:r>
      <w:proofErr w:type="spellStart"/>
      <w:r w:rsidRPr="00CC15EE">
        <w:t>performanță</w:t>
      </w:r>
      <w:proofErr w:type="spellEnd"/>
      <w:r w:rsidRPr="00CC15EE">
        <w:t xml:space="preserve"> </w:t>
      </w:r>
      <w:proofErr w:type="spellStart"/>
      <w:r w:rsidRPr="00CC15EE">
        <w:t>incluși</w:t>
      </w:r>
      <w:proofErr w:type="spellEnd"/>
      <w:r w:rsidRPr="00CC15EE">
        <w:t xml:space="preserve"> </w:t>
      </w:r>
      <w:proofErr w:type="spellStart"/>
      <w:r w:rsidRPr="00CC15EE">
        <w:t>în</w:t>
      </w:r>
      <w:proofErr w:type="spellEnd"/>
      <w:r w:rsidRPr="00CC15EE">
        <w:t xml:space="preserve"> Contract ca </w:t>
      </w:r>
      <w:proofErr w:type="spellStart"/>
      <w:r w:rsidRPr="00CC15EE">
        <w:t>bază</w:t>
      </w:r>
      <w:proofErr w:type="spellEnd"/>
      <w:r w:rsidRPr="00CC15EE">
        <w:t xml:space="preserve"> </w:t>
      </w:r>
      <w:proofErr w:type="spellStart"/>
      <w:r w:rsidRPr="00CC15EE">
        <w:t>pentru</w:t>
      </w:r>
      <w:proofErr w:type="spellEnd"/>
      <w:r w:rsidRPr="00CC15EE">
        <w:t xml:space="preserve"> </w:t>
      </w:r>
      <w:proofErr w:type="spellStart"/>
      <w:r w:rsidRPr="00CC15EE">
        <w:t>emiterea</w:t>
      </w:r>
      <w:proofErr w:type="spellEnd"/>
      <w:r w:rsidRPr="00CC15EE">
        <w:t xml:space="preserve"> </w:t>
      </w:r>
      <w:proofErr w:type="spellStart"/>
      <w:r w:rsidRPr="00CC15EE">
        <w:t>documentelor</w:t>
      </w:r>
      <w:proofErr w:type="spellEnd"/>
      <w:r w:rsidRPr="00CC15EE">
        <w:t xml:space="preserve"> </w:t>
      </w:r>
      <w:proofErr w:type="spellStart"/>
      <w:r w:rsidRPr="00CC15EE">
        <w:t>constatatoare</w:t>
      </w:r>
      <w:proofErr w:type="spellEnd"/>
      <w:r w:rsidRPr="00CC15EE">
        <w:t xml:space="preserve">, </w:t>
      </w:r>
      <w:proofErr w:type="spellStart"/>
      <w:r w:rsidRPr="00CC15EE">
        <w:lastRenderedPageBreak/>
        <w:t>finalizarea</w:t>
      </w:r>
      <w:proofErr w:type="spellEnd"/>
      <w:r w:rsidRPr="00CC15EE">
        <w:t xml:space="preserve"> </w:t>
      </w:r>
      <w:proofErr w:type="spellStart"/>
      <w:r w:rsidRPr="00CC15EE">
        <w:t>activităților</w:t>
      </w:r>
      <w:proofErr w:type="spellEnd"/>
      <w:r w:rsidRPr="00CC15EE">
        <w:t xml:space="preserve"> </w:t>
      </w:r>
      <w:proofErr w:type="spellStart"/>
      <w:r w:rsidRPr="00CC15EE">
        <w:t>și</w:t>
      </w:r>
      <w:proofErr w:type="spellEnd"/>
      <w:r w:rsidRPr="00CC15EE">
        <w:t xml:space="preserve"> </w:t>
      </w:r>
      <w:proofErr w:type="spellStart"/>
      <w:r w:rsidRPr="00CC15EE">
        <w:t>obținerea</w:t>
      </w:r>
      <w:proofErr w:type="spellEnd"/>
      <w:r w:rsidRPr="00CC15EE">
        <w:t xml:space="preserve"> </w:t>
      </w:r>
      <w:proofErr w:type="spellStart"/>
      <w:r w:rsidRPr="00CC15EE">
        <w:t>rezultatelor</w:t>
      </w:r>
      <w:proofErr w:type="spellEnd"/>
      <w:r w:rsidRPr="00CC15EE">
        <w:t>.</w:t>
      </w:r>
    </w:p>
    <w:p w14:paraId="6B64A235" w14:textId="77777777" w:rsidR="00BF2546" w:rsidRPr="00CC15EE" w:rsidRDefault="00BF2546" w:rsidP="00BF2546">
      <w:pPr>
        <w:jc w:val="both"/>
      </w:pPr>
    </w:p>
    <w:p w14:paraId="0EAFC6AA" w14:textId="77777777" w:rsidR="00BF2546" w:rsidRPr="00CC15EE" w:rsidRDefault="00BF2546" w:rsidP="00BF2546">
      <w:pPr>
        <w:jc w:val="both"/>
      </w:pPr>
      <w:proofErr w:type="spellStart"/>
      <w:r w:rsidRPr="00CC15EE">
        <w:t>Suntem</w:t>
      </w:r>
      <w:proofErr w:type="spellEnd"/>
      <w:r w:rsidRPr="00CC15EE">
        <w:t xml:space="preserve"> de </w:t>
      </w:r>
      <w:proofErr w:type="spellStart"/>
      <w:r w:rsidRPr="00CC15EE">
        <w:t>acord</w:t>
      </w:r>
      <w:proofErr w:type="spellEnd"/>
      <w:r w:rsidRPr="00CC15EE">
        <w:t xml:space="preserve"> ca </w:t>
      </w:r>
      <w:proofErr w:type="spellStart"/>
      <w:r w:rsidRPr="00CC15EE">
        <w:t>Oferta</w:t>
      </w:r>
      <w:proofErr w:type="spellEnd"/>
      <w:r w:rsidRPr="00CC15EE">
        <w:t xml:space="preserve"> </w:t>
      </w:r>
      <w:proofErr w:type="spellStart"/>
      <w:r w:rsidRPr="00CC15EE">
        <w:t>noastră</w:t>
      </w:r>
      <w:proofErr w:type="spellEnd"/>
      <w:r w:rsidRPr="00CC15EE">
        <w:t xml:space="preserve"> </w:t>
      </w:r>
      <w:proofErr w:type="spellStart"/>
      <w:r w:rsidRPr="00CC15EE">
        <w:t>să</w:t>
      </w:r>
      <w:proofErr w:type="spellEnd"/>
      <w:r w:rsidRPr="00CC15EE">
        <w:t xml:space="preserve"> </w:t>
      </w:r>
      <w:proofErr w:type="spellStart"/>
      <w:r w:rsidRPr="00CC15EE">
        <w:t>rămână</w:t>
      </w:r>
      <w:proofErr w:type="spellEnd"/>
      <w:r w:rsidRPr="00CC15EE">
        <w:t xml:space="preserve"> </w:t>
      </w:r>
      <w:proofErr w:type="spellStart"/>
      <w:r w:rsidRPr="00CC15EE">
        <w:t>valabilă</w:t>
      </w:r>
      <w:proofErr w:type="spellEnd"/>
      <w:r w:rsidRPr="00CC15EE">
        <w:t xml:space="preserve"> </w:t>
      </w:r>
      <w:proofErr w:type="spellStart"/>
      <w:r w:rsidRPr="00CC15EE">
        <w:t>pentru</w:t>
      </w:r>
      <w:proofErr w:type="spellEnd"/>
      <w:r w:rsidRPr="00CC15EE">
        <w:t xml:space="preserve"> o </w:t>
      </w:r>
      <w:proofErr w:type="spellStart"/>
      <w:r w:rsidRPr="00CC15EE">
        <w:t>perioada</w:t>
      </w:r>
      <w:proofErr w:type="spellEnd"/>
      <w:r w:rsidRPr="00CC15EE">
        <w:t xml:space="preserve"> de ________ </w:t>
      </w:r>
      <w:r w:rsidRPr="00CC15EE">
        <w:rPr>
          <w:i/>
        </w:rPr>
        <w:t>[</w:t>
      </w:r>
      <w:proofErr w:type="spellStart"/>
      <w:r w:rsidRPr="00CC15EE">
        <w:rPr>
          <w:i/>
        </w:rPr>
        <w:t>introduceți</w:t>
      </w:r>
      <w:proofErr w:type="spellEnd"/>
      <w:r w:rsidRPr="00CC15EE">
        <w:rPr>
          <w:i/>
        </w:rPr>
        <w:t xml:space="preserve"> </w:t>
      </w:r>
      <w:proofErr w:type="spellStart"/>
      <w:r w:rsidRPr="00CC15EE">
        <w:rPr>
          <w:i/>
        </w:rPr>
        <w:t>numărul</w:t>
      </w:r>
      <w:proofErr w:type="spellEnd"/>
      <w:r w:rsidRPr="00CC15EE">
        <w:rPr>
          <w:i/>
        </w:rPr>
        <w:t>]</w:t>
      </w:r>
      <w:r w:rsidRPr="00CC15EE">
        <w:t xml:space="preserve"> </w:t>
      </w:r>
      <w:proofErr w:type="spellStart"/>
      <w:r w:rsidRPr="00CC15EE">
        <w:t>zile</w:t>
      </w:r>
      <w:proofErr w:type="spellEnd"/>
      <w:r w:rsidRPr="00CC15EE">
        <w:t xml:space="preserve"> de la data </w:t>
      </w:r>
      <w:proofErr w:type="spellStart"/>
      <w:r w:rsidRPr="00CC15EE">
        <w:t>depunerii</w:t>
      </w:r>
      <w:proofErr w:type="spellEnd"/>
      <w:r w:rsidRPr="00CC15EE">
        <w:t xml:space="preserve"> </w:t>
      </w:r>
      <w:proofErr w:type="spellStart"/>
      <w:r w:rsidRPr="00CC15EE">
        <w:t>Ofertelor</w:t>
      </w:r>
      <w:proofErr w:type="spellEnd"/>
      <w:r w:rsidRPr="00CC15EE">
        <w:t xml:space="preserve"> </w:t>
      </w:r>
      <w:proofErr w:type="spellStart"/>
      <w:r w:rsidRPr="00CC15EE">
        <w:t>și</w:t>
      </w:r>
      <w:proofErr w:type="spellEnd"/>
      <w:r w:rsidRPr="00CC15EE">
        <w:t xml:space="preserve"> </w:t>
      </w:r>
      <w:proofErr w:type="spellStart"/>
      <w:r w:rsidRPr="00CC15EE">
        <w:t>că</w:t>
      </w:r>
      <w:proofErr w:type="spellEnd"/>
      <w:r w:rsidRPr="00CC15EE">
        <w:t xml:space="preserve"> </w:t>
      </w:r>
      <w:proofErr w:type="spellStart"/>
      <w:r w:rsidRPr="00CC15EE">
        <w:t>transmiterea</w:t>
      </w:r>
      <w:proofErr w:type="spellEnd"/>
      <w:r w:rsidRPr="00CC15EE">
        <w:t xml:space="preserve"> </w:t>
      </w:r>
      <w:proofErr w:type="spellStart"/>
      <w:r w:rsidRPr="00CC15EE">
        <w:t>acestei</w:t>
      </w:r>
      <w:proofErr w:type="spellEnd"/>
      <w:r w:rsidRPr="00CC15EE">
        <w:t xml:space="preserve"> </w:t>
      </w:r>
      <w:proofErr w:type="spellStart"/>
      <w:r w:rsidRPr="00CC15EE">
        <w:t>Oferte</w:t>
      </w:r>
      <w:proofErr w:type="spellEnd"/>
      <w:r w:rsidRPr="00CC15EE">
        <w:t xml:space="preserve"> ne </w:t>
      </w:r>
      <w:proofErr w:type="spellStart"/>
      <w:r w:rsidRPr="00CC15EE">
        <w:t>va</w:t>
      </w:r>
      <w:proofErr w:type="spellEnd"/>
      <w:r w:rsidRPr="00CC15EE">
        <w:t xml:space="preserve"> </w:t>
      </w:r>
      <w:proofErr w:type="spellStart"/>
      <w:r w:rsidRPr="00CC15EE">
        <w:t>ține</w:t>
      </w:r>
      <w:proofErr w:type="spellEnd"/>
      <w:r w:rsidRPr="00CC15EE">
        <w:t xml:space="preserve"> </w:t>
      </w:r>
      <w:proofErr w:type="spellStart"/>
      <w:r w:rsidRPr="00CC15EE">
        <w:t>răspunzători</w:t>
      </w:r>
      <w:proofErr w:type="spellEnd"/>
      <w:r w:rsidRPr="00CC15EE">
        <w:t xml:space="preserve">. </w:t>
      </w:r>
      <w:proofErr w:type="spellStart"/>
      <w:r w:rsidRPr="00CC15EE">
        <w:t>Suntem</w:t>
      </w:r>
      <w:proofErr w:type="spellEnd"/>
      <w:r w:rsidRPr="00CC15EE">
        <w:t xml:space="preserve"> de </w:t>
      </w:r>
      <w:proofErr w:type="spellStart"/>
      <w:r w:rsidRPr="00CC15EE">
        <w:t>acord</w:t>
      </w:r>
      <w:proofErr w:type="spellEnd"/>
      <w:r w:rsidRPr="00CC15EE">
        <w:t xml:space="preserve"> </w:t>
      </w:r>
      <w:proofErr w:type="spellStart"/>
      <w:r w:rsidRPr="00CC15EE">
        <w:t>că</w:t>
      </w:r>
      <w:proofErr w:type="spellEnd"/>
      <w:r w:rsidRPr="00CC15EE">
        <w:t xml:space="preserve"> </w:t>
      </w:r>
      <w:proofErr w:type="spellStart"/>
      <w:r w:rsidRPr="00CC15EE">
        <w:t>aceasta</w:t>
      </w:r>
      <w:proofErr w:type="spellEnd"/>
      <w:r w:rsidRPr="00CC15EE">
        <w:t xml:space="preserve"> </w:t>
      </w:r>
      <w:proofErr w:type="spellStart"/>
      <w:r w:rsidRPr="00CC15EE">
        <w:t>poate</w:t>
      </w:r>
      <w:proofErr w:type="spellEnd"/>
      <w:r w:rsidRPr="00CC15EE">
        <w:t xml:space="preserve"> fi </w:t>
      </w:r>
      <w:proofErr w:type="spellStart"/>
      <w:r w:rsidRPr="00CC15EE">
        <w:t>acceptată</w:t>
      </w:r>
      <w:proofErr w:type="spellEnd"/>
      <w:r w:rsidRPr="00CC15EE">
        <w:t xml:space="preserve"> </w:t>
      </w:r>
      <w:proofErr w:type="spellStart"/>
      <w:r w:rsidRPr="00CC15EE">
        <w:t>în</w:t>
      </w:r>
      <w:proofErr w:type="spellEnd"/>
      <w:r w:rsidRPr="00CC15EE">
        <w:t xml:space="preserve"> </w:t>
      </w:r>
      <w:proofErr w:type="spellStart"/>
      <w:r w:rsidRPr="00CC15EE">
        <w:t>orice</w:t>
      </w:r>
      <w:proofErr w:type="spellEnd"/>
      <w:r w:rsidRPr="00CC15EE">
        <w:t xml:space="preserve"> moment </w:t>
      </w:r>
      <w:proofErr w:type="spellStart"/>
      <w:r w:rsidRPr="00CC15EE">
        <w:t>înainte</w:t>
      </w:r>
      <w:proofErr w:type="spellEnd"/>
      <w:r w:rsidRPr="00CC15EE">
        <w:t xml:space="preserve"> de </w:t>
      </w:r>
      <w:proofErr w:type="spellStart"/>
      <w:r w:rsidRPr="00CC15EE">
        <w:t>expirarea</w:t>
      </w:r>
      <w:proofErr w:type="spellEnd"/>
      <w:r w:rsidRPr="00CC15EE">
        <w:t xml:space="preserve"> </w:t>
      </w:r>
      <w:proofErr w:type="spellStart"/>
      <w:r w:rsidRPr="00CC15EE">
        <w:t>perioadei</w:t>
      </w:r>
      <w:proofErr w:type="spellEnd"/>
      <w:r w:rsidRPr="00CC15EE">
        <w:t xml:space="preserve"> </w:t>
      </w:r>
      <w:proofErr w:type="spellStart"/>
      <w:r w:rsidRPr="00CC15EE">
        <w:t>menționate</w:t>
      </w:r>
      <w:proofErr w:type="spellEnd"/>
      <w:r w:rsidRPr="00CC15EE">
        <w:t xml:space="preserve">. </w:t>
      </w:r>
    </w:p>
    <w:p w14:paraId="08652188" w14:textId="77777777" w:rsidR="00BF2546" w:rsidRPr="00CC15EE" w:rsidRDefault="00BF2546" w:rsidP="00BF2546">
      <w:pPr>
        <w:pStyle w:val="ListParagraph"/>
        <w:jc w:val="both"/>
        <w:rPr>
          <w:sz w:val="24"/>
          <w:szCs w:val="24"/>
          <w:lang w:val="ro-RO"/>
        </w:rPr>
      </w:pPr>
    </w:p>
    <w:p w14:paraId="2AC4139B" w14:textId="77777777" w:rsidR="00BF2546" w:rsidRPr="00CC15EE" w:rsidRDefault="00BF2546" w:rsidP="00BF2546">
      <w:pPr>
        <w:jc w:val="both"/>
      </w:pPr>
      <w:proofErr w:type="spellStart"/>
      <w:r w:rsidRPr="00CC15EE">
        <w:t>Subsemnatul</w:t>
      </w:r>
      <w:proofErr w:type="spellEnd"/>
      <w:r w:rsidRPr="00CC15EE">
        <w:t xml:space="preserve">, </w:t>
      </w:r>
      <w:proofErr w:type="spellStart"/>
      <w:r w:rsidRPr="00CC15EE">
        <w:t>în</w:t>
      </w:r>
      <w:proofErr w:type="spellEnd"/>
      <w:r w:rsidRPr="00CC15EE">
        <w:t xml:space="preserve"> </w:t>
      </w:r>
      <w:proofErr w:type="spellStart"/>
      <w:r w:rsidRPr="00CC15EE">
        <w:t>calitate</w:t>
      </w:r>
      <w:proofErr w:type="spellEnd"/>
      <w:r w:rsidRPr="00CC15EE">
        <w:t xml:space="preserve"> de </w:t>
      </w:r>
      <w:proofErr w:type="spellStart"/>
      <w:r w:rsidRPr="00CC15EE">
        <w:t>reprezentant</w:t>
      </w:r>
      <w:proofErr w:type="spellEnd"/>
      <w:r w:rsidRPr="00CC15EE">
        <w:t xml:space="preserve"> al </w:t>
      </w:r>
      <w:proofErr w:type="spellStart"/>
      <w:r w:rsidRPr="00CC15EE">
        <w:t>Ofertantului</w:t>
      </w:r>
      <w:proofErr w:type="spellEnd"/>
      <w:r w:rsidRPr="00CC15EE">
        <w:t xml:space="preserve"> </w:t>
      </w:r>
      <w:r w:rsidRPr="00CC15EE">
        <w:rPr>
          <w:bCs/>
          <w:i/>
        </w:rPr>
        <w:t>[</w:t>
      </w:r>
      <w:proofErr w:type="spellStart"/>
      <w:r w:rsidRPr="00CC15EE">
        <w:rPr>
          <w:bCs/>
          <w:i/>
        </w:rPr>
        <w:t>introduceți</w:t>
      </w:r>
      <w:proofErr w:type="spellEnd"/>
      <w:r w:rsidRPr="00CC15EE">
        <w:rPr>
          <w:bCs/>
          <w:i/>
        </w:rPr>
        <w:t xml:space="preserve"> </w:t>
      </w:r>
      <w:proofErr w:type="spellStart"/>
      <w:r w:rsidRPr="00CC15EE">
        <w:rPr>
          <w:bCs/>
          <w:i/>
        </w:rPr>
        <w:t>denumirea</w:t>
      </w:r>
      <w:proofErr w:type="spellEnd"/>
      <w:r w:rsidRPr="00CC15EE">
        <w:rPr>
          <w:bCs/>
          <w:i/>
        </w:rPr>
        <w:t xml:space="preserve"> </w:t>
      </w:r>
      <w:proofErr w:type="spellStart"/>
      <w:r w:rsidRPr="00CC15EE">
        <w:rPr>
          <w:bCs/>
          <w:i/>
        </w:rPr>
        <w:t>completă</w:t>
      </w:r>
      <w:proofErr w:type="spellEnd"/>
      <w:r w:rsidRPr="00CC15EE">
        <w:rPr>
          <w:bCs/>
          <w:i/>
        </w:rPr>
        <w:t xml:space="preserve">] </w:t>
      </w:r>
      <w:proofErr w:type="spellStart"/>
      <w:r w:rsidRPr="00CC15EE">
        <w:t>în</w:t>
      </w:r>
      <w:proofErr w:type="spellEnd"/>
      <w:r w:rsidRPr="00CC15EE">
        <w:t xml:space="preserve"> </w:t>
      </w:r>
      <w:proofErr w:type="spellStart"/>
      <w:r w:rsidRPr="00CC15EE">
        <w:t>această</w:t>
      </w:r>
      <w:proofErr w:type="spellEnd"/>
      <w:r w:rsidRPr="00CC15EE">
        <w:t xml:space="preserve"> </w:t>
      </w:r>
      <w:proofErr w:type="spellStart"/>
      <w:r w:rsidRPr="00CC15EE">
        <w:t>procedură</w:t>
      </w:r>
      <w:proofErr w:type="spellEnd"/>
      <w:r w:rsidRPr="00CC15EE">
        <w:t xml:space="preserve"> </w:t>
      </w:r>
      <w:proofErr w:type="spellStart"/>
      <w:r w:rsidRPr="00CC15EE">
        <w:t>declar</w:t>
      </w:r>
      <w:proofErr w:type="spellEnd"/>
      <w:r w:rsidRPr="00CC15EE">
        <w:t xml:space="preserve"> </w:t>
      </w:r>
      <w:proofErr w:type="spellStart"/>
      <w:r w:rsidRPr="00CC15EE">
        <w:t>că</w:t>
      </w:r>
      <w:proofErr w:type="spellEnd"/>
      <w:r w:rsidRPr="00CC15EE">
        <w:t>:</w:t>
      </w:r>
    </w:p>
    <w:p w14:paraId="3F30F9CD" w14:textId="77777777" w:rsidR="00BF2546" w:rsidRPr="00CC15EE" w:rsidRDefault="00BF2546" w:rsidP="00EB6ED1">
      <w:pPr>
        <w:pStyle w:val="ListParagraph"/>
        <w:numPr>
          <w:ilvl w:val="0"/>
          <w:numId w:val="15"/>
        </w:numPr>
        <w:jc w:val="both"/>
        <w:rPr>
          <w:sz w:val="24"/>
          <w:szCs w:val="24"/>
          <w:lang w:val="ro-RO"/>
        </w:rPr>
      </w:pPr>
      <w:r w:rsidRPr="00CC15EE">
        <w:rPr>
          <w:sz w:val="24"/>
          <w:szCs w:val="24"/>
          <w:lang w:val="ro-RO"/>
        </w:rPr>
        <w:t>nu am făcut și nu vom face nicio încercare de a induce în eroare alți operatori economici pentru a depune sau nu o Ofertă cu scopul de a distorsiona competiția</w:t>
      </w:r>
    </w:p>
    <w:p w14:paraId="54EBF4CE" w14:textId="77777777" w:rsidR="00BF2546" w:rsidRPr="00CC15EE" w:rsidRDefault="00BF2546" w:rsidP="00EB6ED1">
      <w:pPr>
        <w:pStyle w:val="ListParagraph"/>
        <w:numPr>
          <w:ilvl w:val="0"/>
          <w:numId w:val="15"/>
        </w:numPr>
        <w:jc w:val="both"/>
        <w:rPr>
          <w:sz w:val="24"/>
          <w:szCs w:val="24"/>
          <w:lang w:val="ro-RO"/>
        </w:rPr>
      </w:pPr>
      <w:r w:rsidRPr="00CC15EE">
        <w:rPr>
          <w:sz w:val="24"/>
          <w:szCs w:val="24"/>
          <w:lang w:val="ro-RO"/>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7B1B59AD" w14:textId="77777777" w:rsidR="00BF2546" w:rsidRPr="00CC15EE" w:rsidRDefault="00BF2546" w:rsidP="00EB6ED1">
      <w:pPr>
        <w:pStyle w:val="ListParagraph"/>
        <w:numPr>
          <w:ilvl w:val="0"/>
          <w:numId w:val="15"/>
        </w:numPr>
        <w:jc w:val="both"/>
        <w:rPr>
          <w:sz w:val="24"/>
          <w:szCs w:val="24"/>
          <w:lang w:val="ro-RO"/>
        </w:rPr>
      </w:pPr>
      <w:r w:rsidRPr="00CC15EE">
        <w:rPr>
          <w:sz w:val="24"/>
          <w:szCs w:val="24"/>
          <w:lang w:val="ro-RO"/>
        </w:rPr>
        <w:t xml:space="preserve">noi, împreună cu subcontractanții propuși </w:t>
      </w:r>
      <w:r w:rsidRPr="00CC15EE">
        <w:rPr>
          <w:bCs/>
          <w:i/>
          <w:sz w:val="24"/>
          <w:szCs w:val="24"/>
          <w:lang w:val="ro-RO"/>
        </w:rPr>
        <w:t>[introduceți, dacă este aplicabil, denumirea completă a subcontractanților pentru care a fost prezentat DUAE și ale căror capacități au fost utilizate pentru îndeplinirea criteriilor de calificare]</w:t>
      </w:r>
      <w:r w:rsidRPr="00CC15EE">
        <w:rPr>
          <w:sz w:val="24"/>
          <w:szCs w:val="24"/>
          <w:lang w:val="ro-RO"/>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634C2FB1" w14:textId="77777777" w:rsidR="00BF2546" w:rsidRPr="00CC15EE" w:rsidRDefault="00BF2546" w:rsidP="00EB6ED1">
      <w:pPr>
        <w:pStyle w:val="ListParagraph"/>
        <w:numPr>
          <w:ilvl w:val="0"/>
          <w:numId w:val="15"/>
        </w:numPr>
        <w:jc w:val="both"/>
        <w:rPr>
          <w:sz w:val="24"/>
          <w:szCs w:val="24"/>
          <w:lang w:val="ro-RO"/>
        </w:rPr>
      </w:pPr>
      <w:r w:rsidRPr="00CC15EE">
        <w:rPr>
          <w:sz w:val="24"/>
          <w:szCs w:val="24"/>
          <w:lang w:val="ro-RO"/>
        </w:rPr>
        <w:t xml:space="preserve">noi, împreună cu terțul/terții susținători </w:t>
      </w:r>
      <w:r w:rsidRPr="00CC15EE">
        <w:rPr>
          <w:bCs/>
          <w:i/>
          <w:sz w:val="24"/>
          <w:szCs w:val="24"/>
          <w:lang w:val="ro-RO"/>
        </w:rPr>
        <w:t>[introduceți, dacă este aplicabil, numele terților susținători pentru care a fost prezentat DUAE și ale căror capacități au fost utilizate pentru îndeplinirea criteriilor de calificare]</w:t>
      </w:r>
      <w:r w:rsidRPr="00CC15EE">
        <w:rPr>
          <w:sz w:val="24"/>
          <w:szCs w:val="24"/>
          <w:lang w:val="ro-RO"/>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w:t>
      </w:r>
      <w:r w:rsidR="002129D2" w:rsidRPr="00CC15EE">
        <w:rPr>
          <w:sz w:val="24"/>
          <w:szCs w:val="24"/>
          <w:lang w:val="ro-RO"/>
        </w:rPr>
        <w:t>uport solicitate de Autoritatea</w:t>
      </w:r>
      <w:r w:rsidR="005B0391" w:rsidRPr="00CC15EE">
        <w:rPr>
          <w:sz w:val="24"/>
          <w:szCs w:val="24"/>
          <w:lang w:val="ro-RO"/>
        </w:rPr>
        <w:t xml:space="preserve"> </w:t>
      </w:r>
      <w:r w:rsidRPr="00CC15EE">
        <w:rPr>
          <w:sz w:val="24"/>
          <w:szCs w:val="24"/>
          <w:lang w:val="ro-RO"/>
        </w:rPr>
        <w:t xml:space="preserve">Contractantă, pentru demonstrarea declarațiilor noastre din DUAE, după cum am fost instruiți prin documentele achiziției </w:t>
      </w:r>
    </w:p>
    <w:p w14:paraId="7CCE7E3A" w14:textId="77777777" w:rsidR="00BF2546" w:rsidRPr="00CC15EE" w:rsidRDefault="00BF2546" w:rsidP="00EB6ED1">
      <w:pPr>
        <w:pStyle w:val="ListParagraph"/>
        <w:numPr>
          <w:ilvl w:val="0"/>
          <w:numId w:val="15"/>
        </w:numPr>
        <w:jc w:val="both"/>
        <w:rPr>
          <w:sz w:val="24"/>
          <w:szCs w:val="24"/>
          <w:lang w:val="ro-RO"/>
        </w:rPr>
      </w:pPr>
      <w:r w:rsidRPr="00CC15EE">
        <w:rPr>
          <w:sz w:val="24"/>
          <w:szCs w:val="24"/>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CC15EE">
        <w:rPr>
          <w:b/>
          <w:sz w:val="24"/>
          <w:szCs w:val="24"/>
          <w:lang w:val="ro-RO"/>
        </w:rPr>
        <w:t xml:space="preserve"> </w:t>
      </w:r>
      <w:r w:rsidRPr="00CC15EE">
        <w:rPr>
          <w:sz w:val="24"/>
          <w:szCs w:val="24"/>
          <w:lang w:val="ro-RO"/>
        </w:rPr>
        <w:t>efectele lor juridice.</w:t>
      </w:r>
    </w:p>
    <w:p w14:paraId="18CD6A9D" w14:textId="77777777" w:rsidR="00BF2546" w:rsidRPr="00CC15EE" w:rsidRDefault="00BF2546" w:rsidP="00EB6ED1">
      <w:pPr>
        <w:pStyle w:val="ListParagraph"/>
        <w:numPr>
          <w:ilvl w:val="0"/>
          <w:numId w:val="15"/>
        </w:numPr>
        <w:jc w:val="both"/>
        <w:rPr>
          <w:sz w:val="24"/>
          <w:szCs w:val="24"/>
          <w:lang w:val="ro-RO"/>
        </w:rPr>
      </w:pPr>
      <w:r w:rsidRPr="00CC15EE">
        <w:rPr>
          <w:sz w:val="24"/>
          <w:szCs w:val="24"/>
          <w:lang w:val="ro-RO"/>
        </w:rPr>
        <w:t xml:space="preserve">până la încheierea și semnarea contractului de achiziție publică de lucrări această Ofertă, împreună cu comunicarea transmisă de Autoritatea Contractantă </w:t>
      </w:r>
      <w:r w:rsidRPr="00CC15EE">
        <w:rPr>
          <w:i/>
          <w:sz w:val="24"/>
          <w:szCs w:val="24"/>
          <w:lang w:val="ro-RO"/>
        </w:rPr>
        <w:t>[introduceți denumirea Autorității Contractante]</w:t>
      </w:r>
      <w:r w:rsidRPr="00CC15EE">
        <w:rPr>
          <w:sz w:val="24"/>
          <w:szCs w:val="24"/>
          <w:lang w:val="ro-RO"/>
        </w:rPr>
        <w:t>, prin care Oferta noastră este stabilită câștigătoare, vor constitui un angajament ferm pentru noi.</w:t>
      </w:r>
    </w:p>
    <w:p w14:paraId="1B7FC01C" w14:textId="77777777" w:rsidR="00BF2546" w:rsidRPr="00CC15EE" w:rsidRDefault="00BF2546" w:rsidP="00EB6ED1">
      <w:pPr>
        <w:pStyle w:val="ListParagraph"/>
        <w:numPr>
          <w:ilvl w:val="0"/>
          <w:numId w:val="15"/>
        </w:numPr>
        <w:jc w:val="both"/>
        <w:rPr>
          <w:sz w:val="24"/>
          <w:szCs w:val="24"/>
          <w:lang w:val="ro-RO"/>
        </w:rPr>
      </w:pPr>
      <w:r w:rsidRPr="00CC15EE">
        <w:rPr>
          <w:sz w:val="24"/>
          <w:szCs w:val="24"/>
          <w:lang w:val="ro-RO"/>
        </w:rPr>
        <w:t>Precizăm că:</w:t>
      </w:r>
    </w:p>
    <w:p w14:paraId="0EF9B90F" w14:textId="77777777" w:rsidR="00BF2546" w:rsidRPr="00CC15EE" w:rsidRDefault="00BF2546" w:rsidP="00EB6ED1">
      <w:pPr>
        <w:pStyle w:val="ListParagraph"/>
        <w:numPr>
          <w:ilvl w:val="0"/>
          <w:numId w:val="16"/>
        </w:numPr>
        <w:jc w:val="both"/>
        <w:rPr>
          <w:sz w:val="24"/>
          <w:szCs w:val="24"/>
          <w:lang w:val="ro-RO"/>
        </w:rPr>
      </w:pPr>
      <w:r w:rsidRPr="00CC15EE">
        <w:rPr>
          <w:sz w:val="24"/>
          <w:szCs w:val="24"/>
          <w:lang w:val="ro-RO"/>
        </w:rPr>
        <w:t>depunem Ofertă Alternativă, ale cărei detalii sunt prezentate într-un formular de Ofertă separat, marcat în mod clar “Ofertă Alternativă”;</w:t>
      </w:r>
    </w:p>
    <w:p w14:paraId="1D3D217C" w14:textId="77777777" w:rsidR="00BF2546" w:rsidRPr="00CC15EE" w:rsidRDefault="00BF2546" w:rsidP="00EB6ED1">
      <w:pPr>
        <w:pStyle w:val="ListParagraph"/>
        <w:numPr>
          <w:ilvl w:val="0"/>
          <w:numId w:val="16"/>
        </w:numPr>
        <w:jc w:val="both"/>
        <w:rPr>
          <w:sz w:val="24"/>
          <w:szCs w:val="24"/>
          <w:lang w:val="ro-RO"/>
        </w:rPr>
      </w:pPr>
      <w:r w:rsidRPr="00CC15EE">
        <w:rPr>
          <w:sz w:val="24"/>
          <w:szCs w:val="24"/>
          <w:lang w:val="ro-RO"/>
        </w:rPr>
        <w:t>nu depunem Ofertă Alternativă.</w:t>
      </w:r>
    </w:p>
    <w:p w14:paraId="4D3A4BE4" w14:textId="77777777" w:rsidR="00BF2546" w:rsidRPr="00CC15EE" w:rsidRDefault="00BF2546" w:rsidP="00BF2546">
      <w:pPr>
        <w:pStyle w:val="ListParagraph"/>
        <w:ind w:left="785"/>
        <w:jc w:val="both"/>
        <w:rPr>
          <w:i/>
          <w:sz w:val="24"/>
          <w:szCs w:val="24"/>
          <w:lang w:val="ro-RO"/>
        </w:rPr>
      </w:pPr>
      <w:r w:rsidRPr="00CC15EE">
        <w:rPr>
          <w:i/>
          <w:sz w:val="24"/>
          <w:szCs w:val="24"/>
          <w:lang w:val="ro-RO"/>
        </w:rPr>
        <w:t>[Se bifează opțiunea corespunzătoare.]</w:t>
      </w:r>
    </w:p>
    <w:p w14:paraId="507E4C5C" w14:textId="77777777" w:rsidR="00BF2546" w:rsidRPr="00CC15EE" w:rsidRDefault="00BF2546" w:rsidP="00BF2546">
      <w:pPr>
        <w:pStyle w:val="ListParagraph"/>
        <w:ind w:left="785"/>
        <w:jc w:val="both"/>
        <w:rPr>
          <w:i/>
          <w:sz w:val="24"/>
          <w:szCs w:val="24"/>
          <w:lang w:val="ro-RO"/>
        </w:rPr>
      </w:pPr>
      <w:r w:rsidRPr="00CC15EE">
        <w:rPr>
          <w:bCs/>
          <w:i/>
          <w:iCs/>
          <w:sz w:val="24"/>
          <w:szCs w:val="24"/>
          <w:lang w:val="ro-RO"/>
        </w:rPr>
        <w:t>[Autoritatea Contractantă elimină punctul vii. în cazul în care în Fișa de date a achiziției nu se prevede posibilitatea depunerii de Oferte Alternative]</w:t>
      </w:r>
    </w:p>
    <w:p w14:paraId="184439CB" w14:textId="77777777" w:rsidR="00BF2546" w:rsidRPr="00CC15EE" w:rsidRDefault="00BF2546" w:rsidP="00EB6ED1">
      <w:pPr>
        <w:pStyle w:val="ListParagraph"/>
        <w:numPr>
          <w:ilvl w:val="0"/>
          <w:numId w:val="15"/>
        </w:numPr>
        <w:jc w:val="both"/>
        <w:rPr>
          <w:sz w:val="24"/>
          <w:szCs w:val="24"/>
          <w:lang w:val="ro-RO"/>
        </w:rPr>
      </w:pPr>
      <w:r w:rsidRPr="00CC15EE">
        <w:rPr>
          <w:sz w:val="24"/>
          <w:szCs w:val="24"/>
          <w:lang w:val="ro-RO"/>
        </w:rPr>
        <w:t xml:space="preserve">Înțelegem că Autoritatea Contractantă </w:t>
      </w:r>
    </w:p>
    <w:p w14:paraId="0C69E875" w14:textId="77777777" w:rsidR="00BF2546" w:rsidRPr="00CC15EE" w:rsidRDefault="00BF2546" w:rsidP="00EB6ED1">
      <w:pPr>
        <w:pStyle w:val="ListParagraph"/>
        <w:numPr>
          <w:ilvl w:val="1"/>
          <w:numId w:val="15"/>
        </w:numPr>
        <w:jc w:val="both"/>
        <w:rPr>
          <w:sz w:val="24"/>
          <w:szCs w:val="24"/>
          <w:lang w:val="ro-RO"/>
        </w:rPr>
      </w:pPr>
      <w:r w:rsidRPr="00CC15EE">
        <w:rPr>
          <w:sz w:val="24"/>
          <w:szCs w:val="24"/>
          <w:lang w:val="ro-RO"/>
        </w:rPr>
        <w:t>nu este obligată să continue această procedură de atribuire și că își rezervă dreptul de a anula procedura de licitație deschisă în orice moment ca urmare a întrunirii condițiilor stabilite la art. 212 și 213 din Legea nr. 98/2016.</w:t>
      </w:r>
    </w:p>
    <w:p w14:paraId="56077D76" w14:textId="77777777" w:rsidR="00BF2546" w:rsidRPr="00CC15EE" w:rsidRDefault="00BF2546" w:rsidP="00EB6ED1">
      <w:pPr>
        <w:pStyle w:val="ListParagraph"/>
        <w:numPr>
          <w:ilvl w:val="1"/>
          <w:numId w:val="15"/>
        </w:numPr>
        <w:jc w:val="both"/>
        <w:rPr>
          <w:sz w:val="24"/>
          <w:szCs w:val="24"/>
          <w:lang w:val="ro-RO"/>
        </w:rPr>
      </w:pPr>
      <w:r w:rsidRPr="00CC15EE">
        <w:rPr>
          <w:sz w:val="24"/>
          <w:szCs w:val="24"/>
          <w:lang w:val="ro-RO"/>
        </w:rPr>
        <w:t>nu este obligată să accepte Oferta cu cel mai scăzut preț sau orice altă Ofertă pe care o poate primi.</w:t>
      </w:r>
    </w:p>
    <w:p w14:paraId="7864F11B" w14:textId="77777777" w:rsidR="00BF2546" w:rsidRPr="00CC15EE" w:rsidRDefault="00BF2546" w:rsidP="00EB6ED1">
      <w:pPr>
        <w:pStyle w:val="ListParagraph"/>
        <w:numPr>
          <w:ilvl w:val="1"/>
          <w:numId w:val="15"/>
        </w:numPr>
        <w:jc w:val="both"/>
        <w:rPr>
          <w:sz w:val="24"/>
          <w:szCs w:val="24"/>
          <w:lang w:val="ro-RO"/>
        </w:rPr>
      </w:pPr>
      <w:r w:rsidRPr="00CC15EE">
        <w:rPr>
          <w:sz w:val="24"/>
          <w:szCs w:val="24"/>
          <w:lang w:val="ro-RO"/>
        </w:rPr>
        <w:lastRenderedPageBreak/>
        <w:t>în niciun caz nu va fi răspunzătoare pentru eventuale prejudicii determinate de situațiile menționate anterior si garantăm că nu vom ține Autoritatea Contractantă răspunzătoare într-o astfel de situație.</w:t>
      </w:r>
    </w:p>
    <w:p w14:paraId="53827F76" w14:textId="77777777" w:rsidR="00BF2546" w:rsidRPr="00CC15EE" w:rsidRDefault="00BF2546" w:rsidP="00EB6ED1">
      <w:pPr>
        <w:pStyle w:val="ListParagraph"/>
        <w:numPr>
          <w:ilvl w:val="0"/>
          <w:numId w:val="15"/>
        </w:numPr>
        <w:jc w:val="both"/>
        <w:rPr>
          <w:sz w:val="24"/>
          <w:szCs w:val="24"/>
          <w:lang w:val="ro-RO"/>
        </w:rPr>
      </w:pPr>
      <w:r w:rsidRPr="00CC15EE">
        <w:rPr>
          <w:sz w:val="24"/>
          <w:szCs w:val="24"/>
          <w:lang w:val="ro-RO"/>
        </w:rPr>
        <w:t xml:space="preserve">Dacă Oferta noastră va fi acceptată, ne angajăm să asigurăm o garanție de bună execuție de ___ </w:t>
      </w:r>
      <w:r w:rsidRPr="00CC15EE">
        <w:rPr>
          <w:i/>
          <w:sz w:val="24"/>
          <w:szCs w:val="24"/>
          <w:lang w:val="ro-RO"/>
        </w:rPr>
        <w:t>[introduceți procentul stabilit în Fișa de date a achiziției]</w:t>
      </w:r>
      <w:r w:rsidRPr="00CC15EE">
        <w:rPr>
          <w:sz w:val="24"/>
          <w:szCs w:val="24"/>
          <w:lang w:val="ro-RO"/>
        </w:rPr>
        <w:t xml:space="preserve"> din prețul Contractului.</w:t>
      </w:r>
    </w:p>
    <w:p w14:paraId="5060A603" w14:textId="77777777" w:rsidR="00BF2546" w:rsidRPr="00CC15EE" w:rsidRDefault="00BF2546" w:rsidP="00EB6ED1">
      <w:pPr>
        <w:pStyle w:val="ListParagraph"/>
        <w:numPr>
          <w:ilvl w:val="0"/>
          <w:numId w:val="15"/>
        </w:numPr>
        <w:jc w:val="both"/>
        <w:rPr>
          <w:sz w:val="24"/>
          <w:szCs w:val="24"/>
          <w:lang w:val="ro-RO"/>
        </w:rPr>
      </w:pPr>
      <w:r w:rsidRPr="00CC15EE">
        <w:rPr>
          <w:sz w:val="24"/>
          <w:szCs w:val="24"/>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26CD9A42" w14:textId="77777777" w:rsidR="00BF2546" w:rsidRPr="00CC15EE" w:rsidRDefault="00BF2546" w:rsidP="00EB6ED1">
      <w:pPr>
        <w:pStyle w:val="ListParagraph"/>
        <w:numPr>
          <w:ilvl w:val="0"/>
          <w:numId w:val="15"/>
        </w:numPr>
        <w:jc w:val="both"/>
        <w:rPr>
          <w:sz w:val="24"/>
          <w:szCs w:val="24"/>
          <w:lang w:val="ro-RO"/>
        </w:rPr>
      </w:pPr>
      <w:r w:rsidRPr="00CC15EE">
        <w:rPr>
          <w:sz w:val="24"/>
          <w:szCs w:val="24"/>
          <w:lang w:val="ro-RO"/>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și dreptul de proprietate intelectuală:</w:t>
      </w:r>
    </w:p>
    <w:p w14:paraId="38A38F4C" w14:textId="77777777" w:rsidR="00BF2546" w:rsidRPr="00CC15EE" w:rsidRDefault="00BF2546" w:rsidP="00BF2546">
      <w:pPr>
        <w:pStyle w:val="ListParagraph"/>
        <w:ind w:left="785"/>
        <w:jc w:val="both"/>
        <w:rPr>
          <w:sz w:val="24"/>
          <w:szCs w:val="24"/>
          <w:lang w:val="ro-RO"/>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BF2546" w:rsidRPr="00CC15EE" w14:paraId="77A9B120" w14:textId="77777777" w:rsidTr="00BF2546">
        <w:tc>
          <w:tcPr>
            <w:tcW w:w="1276" w:type="dxa"/>
          </w:tcPr>
          <w:p w14:paraId="75BD2EB9" w14:textId="77777777" w:rsidR="00BF2546" w:rsidRPr="00CC15EE" w:rsidRDefault="00BF2546" w:rsidP="00BF2546">
            <w:pPr>
              <w:numPr>
                <w:ilvl w:val="1"/>
                <w:numId w:val="0"/>
              </w:numPr>
              <w:tabs>
                <w:tab w:val="num" w:pos="360"/>
              </w:tabs>
              <w:jc w:val="both"/>
            </w:pPr>
            <w:r w:rsidRPr="00CC15EE">
              <w:t xml:space="preserve">Nr. </w:t>
            </w:r>
            <w:proofErr w:type="spellStart"/>
            <w:r w:rsidRPr="00CC15EE">
              <w:t>Crt</w:t>
            </w:r>
            <w:proofErr w:type="spellEnd"/>
            <w:r w:rsidRPr="00CC15EE">
              <w:t xml:space="preserve">. </w:t>
            </w:r>
          </w:p>
        </w:tc>
        <w:tc>
          <w:tcPr>
            <w:tcW w:w="7053" w:type="dxa"/>
          </w:tcPr>
          <w:p w14:paraId="75B6606C" w14:textId="77777777" w:rsidR="00BF2546" w:rsidRPr="00CC15EE" w:rsidRDefault="00BF2546" w:rsidP="00BF2546">
            <w:pPr>
              <w:numPr>
                <w:ilvl w:val="1"/>
                <w:numId w:val="0"/>
              </w:numPr>
              <w:tabs>
                <w:tab w:val="num" w:pos="360"/>
              </w:tabs>
              <w:jc w:val="both"/>
            </w:pPr>
            <w:proofErr w:type="spellStart"/>
            <w:r w:rsidRPr="00CC15EE">
              <w:t>Referința</w:t>
            </w:r>
            <w:proofErr w:type="spellEnd"/>
            <w:r w:rsidRPr="00CC15EE">
              <w:t xml:space="preserve"> din </w:t>
            </w:r>
            <w:proofErr w:type="spellStart"/>
            <w:r w:rsidRPr="00CC15EE">
              <w:t>Propunerea</w:t>
            </w:r>
            <w:proofErr w:type="spellEnd"/>
            <w:r w:rsidRPr="00CC15EE">
              <w:t xml:space="preserve"> </w:t>
            </w:r>
            <w:proofErr w:type="spellStart"/>
            <w:r w:rsidRPr="00CC15EE">
              <w:t>Tehnică</w:t>
            </w:r>
            <w:proofErr w:type="spellEnd"/>
            <w:r w:rsidRPr="00CC15EE">
              <w:t xml:space="preserve"> </w:t>
            </w:r>
            <w:proofErr w:type="spellStart"/>
            <w:r w:rsidRPr="00CC15EE">
              <w:t>sau</w:t>
            </w:r>
            <w:proofErr w:type="spellEnd"/>
            <w:r w:rsidRPr="00CC15EE">
              <w:t xml:space="preserve"> </w:t>
            </w:r>
            <w:proofErr w:type="spellStart"/>
            <w:r w:rsidRPr="00CC15EE">
              <w:t>Propunerea</w:t>
            </w:r>
            <w:proofErr w:type="spellEnd"/>
            <w:r w:rsidRPr="00CC15EE">
              <w:t xml:space="preserve"> </w:t>
            </w:r>
            <w:proofErr w:type="spellStart"/>
            <w:r w:rsidRPr="00CC15EE">
              <w:t>Financiară</w:t>
            </w:r>
            <w:proofErr w:type="spellEnd"/>
          </w:p>
          <w:p w14:paraId="709DFAC1" w14:textId="77777777" w:rsidR="00BF2546" w:rsidRPr="00CC15EE" w:rsidRDefault="00BF2546" w:rsidP="00BF2546">
            <w:pPr>
              <w:numPr>
                <w:ilvl w:val="1"/>
                <w:numId w:val="0"/>
              </w:numPr>
              <w:tabs>
                <w:tab w:val="num" w:pos="360"/>
              </w:tabs>
              <w:jc w:val="both"/>
            </w:pPr>
            <w:r w:rsidRPr="00CC15EE">
              <w:rPr>
                <w:i/>
                <w:lang w:eastAsia="de-DE"/>
              </w:rPr>
              <w:t>[</w:t>
            </w:r>
            <w:proofErr w:type="spellStart"/>
            <w:r w:rsidRPr="00CC15EE">
              <w:rPr>
                <w:i/>
                <w:lang w:eastAsia="de-DE"/>
              </w:rPr>
              <w:t>introduceți</w:t>
            </w:r>
            <w:proofErr w:type="spellEnd"/>
            <w:r w:rsidRPr="00CC15EE">
              <w:rPr>
                <w:i/>
                <w:lang w:eastAsia="de-DE"/>
              </w:rPr>
              <w:t xml:space="preserve"> </w:t>
            </w:r>
            <w:proofErr w:type="spellStart"/>
            <w:r w:rsidRPr="00CC15EE">
              <w:rPr>
                <w:i/>
                <w:lang w:eastAsia="de-DE"/>
              </w:rPr>
              <w:t>numărul</w:t>
            </w:r>
            <w:proofErr w:type="spellEnd"/>
            <w:r w:rsidRPr="00CC15EE">
              <w:rPr>
                <w:i/>
                <w:lang w:eastAsia="de-DE"/>
              </w:rPr>
              <w:t xml:space="preserve"> </w:t>
            </w:r>
            <w:proofErr w:type="spellStart"/>
            <w:r w:rsidRPr="00CC15EE">
              <w:rPr>
                <w:i/>
                <w:lang w:eastAsia="de-DE"/>
              </w:rPr>
              <w:t>paginii</w:t>
            </w:r>
            <w:proofErr w:type="spellEnd"/>
            <w:r w:rsidRPr="00CC15EE">
              <w:rPr>
                <w:i/>
                <w:lang w:eastAsia="de-DE"/>
              </w:rPr>
              <w:t xml:space="preserve">, de la </w:t>
            </w:r>
            <w:proofErr w:type="spellStart"/>
            <w:r w:rsidRPr="00CC15EE">
              <w:rPr>
                <w:i/>
                <w:lang w:eastAsia="de-DE"/>
              </w:rPr>
              <w:t>paragraful</w:t>
            </w:r>
            <w:proofErr w:type="spellEnd"/>
            <w:r w:rsidRPr="00CC15EE">
              <w:rPr>
                <w:i/>
                <w:lang w:eastAsia="de-DE"/>
              </w:rPr>
              <w:t xml:space="preserve"> nr. ... la </w:t>
            </w:r>
            <w:proofErr w:type="spellStart"/>
            <w:r w:rsidRPr="00CC15EE">
              <w:rPr>
                <w:i/>
                <w:lang w:eastAsia="de-DE"/>
              </w:rPr>
              <w:t>paragraful</w:t>
            </w:r>
            <w:proofErr w:type="spellEnd"/>
            <w:r w:rsidRPr="00CC15EE">
              <w:rPr>
                <w:i/>
                <w:lang w:eastAsia="de-DE"/>
              </w:rPr>
              <w:t xml:space="preserve"> nr. ...]</w:t>
            </w:r>
          </w:p>
        </w:tc>
      </w:tr>
      <w:tr w:rsidR="00BF2546" w:rsidRPr="00CC15EE" w14:paraId="1BC26142" w14:textId="77777777" w:rsidTr="00BF2546">
        <w:tc>
          <w:tcPr>
            <w:tcW w:w="1276" w:type="dxa"/>
          </w:tcPr>
          <w:p w14:paraId="43FD11EF" w14:textId="77777777" w:rsidR="00BF2546" w:rsidRPr="00CC15EE" w:rsidRDefault="00BF2546" w:rsidP="00BF2546">
            <w:pPr>
              <w:numPr>
                <w:ilvl w:val="1"/>
                <w:numId w:val="0"/>
              </w:numPr>
              <w:tabs>
                <w:tab w:val="num" w:pos="360"/>
              </w:tabs>
              <w:jc w:val="both"/>
            </w:pPr>
            <w:r w:rsidRPr="00CC15EE">
              <w:t xml:space="preserve">1. </w:t>
            </w:r>
          </w:p>
        </w:tc>
        <w:tc>
          <w:tcPr>
            <w:tcW w:w="7053" w:type="dxa"/>
          </w:tcPr>
          <w:p w14:paraId="5EA5DAA9" w14:textId="77777777" w:rsidR="00BF2546" w:rsidRPr="00CC15EE" w:rsidRDefault="00BF2546" w:rsidP="00BF2546">
            <w:pPr>
              <w:numPr>
                <w:ilvl w:val="1"/>
                <w:numId w:val="0"/>
              </w:numPr>
              <w:tabs>
                <w:tab w:val="num" w:pos="360"/>
              </w:tabs>
              <w:jc w:val="both"/>
            </w:pPr>
            <w:r w:rsidRPr="00CC15EE">
              <w:t xml:space="preserve">.... </w:t>
            </w:r>
            <w:r w:rsidRPr="00CC15EE">
              <w:rPr>
                <w:i/>
                <w:lang w:eastAsia="de-DE"/>
              </w:rPr>
              <w:t>[</w:t>
            </w:r>
            <w:proofErr w:type="spellStart"/>
            <w:r w:rsidRPr="00CC15EE">
              <w:rPr>
                <w:i/>
                <w:lang w:eastAsia="de-DE"/>
              </w:rPr>
              <w:t>introduceți</w:t>
            </w:r>
            <w:proofErr w:type="spellEnd"/>
            <w:r w:rsidRPr="00CC15EE">
              <w:rPr>
                <w:i/>
                <w:lang w:eastAsia="de-DE"/>
              </w:rPr>
              <w:t xml:space="preserve"> </w:t>
            </w:r>
            <w:proofErr w:type="spellStart"/>
            <w:r w:rsidRPr="00CC15EE">
              <w:rPr>
                <w:i/>
                <w:lang w:eastAsia="de-DE"/>
              </w:rPr>
              <w:t>informația</w:t>
            </w:r>
            <w:proofErr w:type="spellEnd"/>
            <w:r w:rsidRPr="00CC15EE">
              <w:rPr>
                <w:i/>
                <w:lang w:eastAsia="de-DE"/>
              </w:rPr>
              <w:t>]</w:t>
            </w:r>
          </w:p>
        </w:tc>
      </w:tr>
      <w:tr w:rsidR="00BF2546" w:rsidRPr="00CC15EE" w14:paraId="62E06D3F" w14:textId="77777777" w:rsidTr="00BF2546">
        <w:tc>
          <w:tcPr>
            <w:tcW w:w="1276" w:type="dxa"/>
          </w:tcPr>
          <w:p w14:paraId="0B19EEFB" w14:textId="77777777" w:rsidR="00BF2546" w:rsidRPr="00CC15EE" w:rsidRDefault="00BF2546" w:rsidP="00BF2546">
            <w:pPr>
              <w:numPr>
                <w:ilvl w:val="1"/>
                <w:numId w:val="0"/>
              </w:numPr>
              <w:tabs>
                <w:tab w:val="num" w:pos="360"/>
              </w:tabs>
              <w:jc w:val="both"/>
            </w:pPr>
            <w:r w:rsidRPr="00CC15EE">
              <w:t xml:space="preserve">2. </w:t>
            </w:r>
          </w:p>
        </w:tc>
        <w:tc>
          <w:tcPr>
            <w:tcW w:w="7053" w:type="dxa"/>
          </w:tcPr>
          <w:p w14:paraId="7CF1CA07" w14:textId="77777777" w:rsidR="00BF2546" w:rsidRPr="00CC15EE" w:rsidRDefault="00BF2546" w:rsidP="00BF2546">
            <w:pPr>
              <w:numPr>
                <w:ilvl w:val="1"/>
                <w:numId w:val="0"/>
              </w:numPr>
              <w:tabs>
                <w:tab w:val="num" w:pos="360"/>
              </w:tabs>
              <w:jc w:val="both"/>
            </w:pPr>
            <w:r w:rsidRPr="00CC15EE">
              <w:t xml:space="preserve">.... </w:t>
            </w:r>
            <w:r w:rsidRPr="00CC15EE">
              <w:rPr>
                <w:i/>
                <w:lang w:eastAsia="de-DE"/>
              </w:rPr>
              <w:t>[</w:t>
            </w:r>
            <w:proofErr w:type="spellStart"/>
            <w:r w:rsidRPr="00CC15EE">
              <w:rPr>
                <w:i/>
                <w:lang w:eastAsia="de-DE"/>
              </w:rPr>
              <w:t>introduceți</w:t>
            </w:r>
            <w:proofErr w:type="spellEnd"/>
            <w:r w:rsidRPr="00CC15EE">
              <w:rPr>
                <w:i/>
                <w:lang w:eastAsia="de-DE"/>
              </w:rPr>
              <w:t xml:space="preserve"> </w:t>
            </w:r>
            <w:proofErr w:type="spellStart"/>
            <w:r w:rsidRPr="00CC15EE">
              <w:rPr>
                <w:i/>
                <w:lang w:eastAsia="de-DE"/>
              </w:rPr>
              <w:t>informația</w:t>
            </w:r>
            <w:proofErr w:type="spellEnd"/>
            <w:r w:rsidRPr="00CC15EE">
              <w:rPr>
                <w:i/>
                <w:lang w:eastAsia="de-DE"/>
              </w:rPr>
              <w:t>]</w:t>
            </w:r>
          </w:p>
        </w:tc>
      </w:tr>
    </w:tbl>
    <w:p w14:paraId="56CBE9B8" w14:textId="77777777" w:rsidR="005E72A3" w:rsidRPr="00CC15EE" w:rsidRDefault="005E72A3" w:rsidP="00BF2546">
      <w:pPr>
        <w:numPr>
          <w:ilvl w:val="1"/>
          <w:numId w:val="0"/>
        </w:numPr>
        <w:tabs>
          <w:tab w:val="num" w:pos="360"/>
        </w:tabs>
        <w:ind w:left="851"/>
        <w:jc w:val="both"/>
      </w:pPr>
    </w:p>
    <w:p w14:paraId="67D21DE5" w14:textId="77777777" w:rsidR="00BF2546" w:rsidRPr="00CC15EE" w:rsidRDefault="00BF2546" w:rsidP="00BF2546">
      <w:pPr>
        <w:numPr>
          <w:ilvl w:val="1"/>
          <w:numId w:val="0"/>
        </w:numPr>
        <w:tabs>
          <w:tab w:val="num" w:pos="360"/>
        </w:tabs>
        <w:ind w:left="851"/>
        <w:jc w:val="both"/>
      </w:pPr>
      <w:r w:rsidRPr="00CC15EE">
        <w:t xml:space="preserve">De </w:t>
      </w:r>
      <w:proofErr w:type="spellStart"/>
      <w:r w:rsidRPr="00CC15EE">
        <w:t>asemenea</w:t>
      </w:r>
      <w:proofErr w:type="spellEnd"/>
      <w:r w:rsidRPr="00CC15EE">
        <w:t xml:space="preserve">, </w:t>
      </w:r>
      <w:proofErr w:type="spellStart"/>
      <w:r w:rsidRPr="00CC15EE">
        <w:t>în</w:t>
      </w:r>
      <w:proofErr w:type="spellEnd"/>
      <w:r w:rsidRPr="00CC15EE">
        <w:t xml:space="preserve"> </w:t>
      </w:r>
      <w:proofErr w:type="spellStart"/>
      <w:r w:rsidRPr="00CC15EE">
        <w:t>virtutea</w:t>
      </w:r>
      <w:proofErr w:type="spellEnd"/>
      <w:r w:rsidRPr="00CC15EE">
        <w:t xml:space="preserve"> art. 123 </w:t>
      </w:r>
      <w:proofErr w:type="spellStart"/>
      <w:r w:rsidRPr="00CC15EE">
        <w:t>alin</w:t>
      </w:r>
      <w:proofErr w:type="spellEnd"/>
      <w:r w:rsidRPr="00CC15EE">
        <w:t xml:space="preserve">. (1) din HG nr. 395/2016, </w:t>
      </w:r>
      <w:proofErr w:type="spellStart"/>
      <w:r w:rsidRPr="00CC15EE">
        <w:t>precizăm</w:t>
      </w:r>
      <w:proofErr w:type="spellEnd"/>
      <w:r w:rsidRPr="00CC15EE">
        <w:t xml:space="preserve"> </w:t>
      </w:r>
      <w:proofErr w:type="spellStart"/>
      <w:r w:rsidRPr="00CC15EE">
        <w:t>că</w:t>
      </w:r>
      <w:proofErr w:type="spellEnd"/>
      <w:r w:rsidRPr="00CC15EE">
        <w:t xml:space="preserve"> </w:t>
      </w:r>
      <w:proofErr w:type="spellStart"/>
      <w:r w:rsidRPr="00CC15EE">
        <w:t>motivele</w:t>
      </w:r>
      <w:proofErr w:type="spellEnd"/>
      <w:r w:rsidRPr="00CC15EE">
        <w:t xml:space="preserve"> </w:t>
      </w:r>
      <w:proofErr w:type="spellStart"/>
      <w:r w:rsidRPr="00CC15EE">
        <w:t>pentru</w:t>
      </w:r>
      <w:proofErr w:type="spellEnd"/>
      <w:r w:rsidRPr="00CC15EE">
        <w:t xml:space="preserve"> care </w:t>
      </w:r>
      <w:proofErr w:type="spellStart"/>
      <w:r w:rsidRPr="00CC15EE">
        <w:t>părțile</w:t>
      </w:r>
      <w:proofErr w:type="spellEnd"/>
      <w:r w:rsidRPr="00CC15EE">
        <w:t>/</w:t>
      </w:r>
      <w:proofErr w:type="spellStart"/>
      <w:r w:rsidRPr="00CC15EE">
        <w:t>informațiile</w:t>
      </w:r>
      <w:proofErr w:type="spellEnd"/>
      <w:r w:rsidRPr="00CC15EE">
        <w:t xml:space="preserve"> </w:t>
      </w:r>
      <w:proofErr w:type="spellStart"/>
      <w:r w:rsidRPr="00CC15EE">
        <w:t>mai</w:t>
      </w:r>
      <w:proofErr w:type="spellEnd"/>
      <w:r w:rsidRPr="00CC15EE">
        <w:t xml:space="preserve"> sus </w:t>
      </w:r>
      <w:proofErr w:type="spellStart"/>
      <w:r w:rsidRPr="00CC15EE">
        <w:t>menționate</w:t>
      </w:r>
      <w:proofErr w:type="spellEnd"/>
      <w:r w:rsidRPr="00CC15EE">
        <w:t xml:space="preserve"> din </w:t>
      </w:r>
      <w:proofErr w:type="spellStart"/>
      <w:r w:rsidRPr="00CC15EE">
        <w:t>Propunerea</w:t>
      </w:r>
      <w:proofErr w:type="spellEnd"/>
      <w:r w:rsidRPr="00CC15EE">
        <w:t xml:space="preserve"> </w:t>
      </w:r>
      <w:proofErr w:type="spellStart"/>
      <w:r w:rsidRPr="00CC15EE">
        <w:t>Tehnică</w:t>
      </w:r>
      <w:proofErr w:type="spellEnd"/>
      <w:r w:rsidRPr="00CC15EE">
        <w:t xml:space="preserve"> </w:t>
      </w:r>
      <w:proofErr w:type="spellStart"/>
      <w:r w:rsidRPr="00CC15EE">
        <w:t>și</w:t>
      </w:r>
      <w:proofErr w:type="spellEnd"/>
      <w:r w:rsidRPr="00CC15EE">
        <w:t xml:space="preserve"> din </w:t>
      </w:r>
      <w:proofErr w:type="spellStart"/>
      <w:r w:rsidRPr="00CC15EE">
        <w:t>Propunerea</w:t>
      </w:r>
      <w:proofErr w:type="spellEnd"/>
      <w:r w:rsidRPr="00CC15EE">
        <w:t xml:space="preserve"> </w:t>
      </w:r>
      <w:proofErr w:type="spellStart"/>
      <w:r w:rsidRPr="00CC15EE">
        <w:t>Financiară</w:t>
      </w:r>
      <w:proofErr w:type="spellEnd"/>
      <w:r w:rsidRPr="00CC15EE">
        <w:t xml:space="preserve"> sunt </w:t>
      </w:r>
      <w:proofErr w:type="spellStart"/>
      <w:r w:rsidRPr="00CC15EE">
        <w:t>confidențiale</w:t>
      </w:r>
      <w:proofErr w:type="spellEnd"/>
      <w:r w:rsidRPr="00CC15EE">
        <w:t xml:space="preserve"> sunt </w:t>
      </w:r>
      <w:proofErr w:type="spellStart"/>
      <w:r w:rsidRPr="00CC15EE">
        <w:t>următoarele</w:t>
      </w:r>
      <w:proofErr w:type="spellEnd"/>
      <w:r w:rsidRPr="00CC15EE">
        <w:t>:</w:t>
      </w:r>
    </w:p>
    <w:p w14:paraId="02D1C32C" w14:textId="77777777" w:rsidR="00BF2546" w:rsidRPr="00CC15EE" w:rsidRDefault="00BF2546" w:rsidP="00BF2546">
      <w:pPr>
        <w:numPr>
          <w:ilvl w:val="1"/>
          <w:numId w:val="0"/>
        </w:numPr>
        <w:tabs>
          <w:tab w:val="num" w:pos="360"/>
        </w:tabs>
        <w:jc w:val="both"/>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BF2546" w:rsidRPr="00CC15EE" w14:paraId="15BB5FB9" w14:textId="77777777" w:rsidTr="00BF2546">
        <w:tc>
          <w:tcPr>
            <w:tcW w:w="1276" w:type="dxa"/>
          </w:tcPr>
          <w:p w14:paraId="44390E74" w14:textId="77777777" w:rsidR="00BF2546" w:rsidRPr="00CC15EE" w:rsidRDefault="00BF2546" w:rsidP="00BF2546">
            <w:pPr>
              <w:numPr>
                <w:ilvl w:val="1"/>
                <w:numId w:val="0"/>
              </w:numPr>
              <w:tabs>
                <w:tab w:val="num" w:pos="360"/>
              </w:tabs>
              <w:jc w:val="both"/>
            </w:pPr>
            <w:r w:rsidRPr="00CC15EE">
              <w:t xml:space="preserve">Nr. </w:t>
            </w:r>
            <w:proofErr w:type="spellStart"/>
            <w:r w:rsidRPr="00CC15EE">
              <w:t>Crt</w:t>
            </w:r>
            <w:proofErr w:type="spellEnd"/>
            <w:r w:rsidRPr="00CC15EE">
              <w:t xml:space="preserve">. </w:t>
            </w:r>
          </w:p>
        </w:tc>
        <w:tc>
          <w:tcPr>
            <w:tcW w:w="7053" w:type="dxa"/>
          </w:tcPr>
          <w:p w14:paraId="5BEC5D12" w14:textId="77777777" w:rsidR="00BF2546" w:rsidRPr="00CC15EE" w:rsidRDefault="00BF2546" w:rsidP="00BF2546">
            <w:pPr>
              <w:numPr>
                <w:ilvl w:val="1"/>
                <w:numId w:val="0"/>
              </w:numPr>
              <w:tabs>
                <w:tab w:val="num" w:pos="360"/>
              </w:tabs>
              <w:jc w:val="both"/>
            </w:pPr>
            <w:proofErr w:type="spellStart"/>
            <w:r w:rsidRPr="00CC15EE">
              <w:t>Motivele</w:t>
            </w:r>
            <w:proofErr w:type="spellEnd"/>
            <w:r w:rsidRPr="00CC15EE">
              <w:t xml:space="preserve"> </w:t>
            </w:r>
            <w:proofErr w:type="spellStart"/>
            <w:r w:rsidRPr="00CC15EE">
              <w:t>pentru</w:t>
            </w:r>
            <w:proofErr w:type="spellEnd"/>
            <w:r w:rsidRPr="00CC15EE">
              <w:t xml:space="preserve"> care </w:t>
            </w:r>
            <w:proofErr w:type="spellStart"/>
            <w:r w:rsidRPr="00CC15EE">
              <w:t>părțile</w:t>
            </w:r>
            <w:proofErr w:type="spellEnd"/>
            <w:r w:rsidRPr="00CC15EE">
              <w:t>/</w:t>
            </w:r>
            <w:proofErr w:type="spellStart"/>
            <w:r w:rsidRPr="00CC15EE">
              <w:t>informațiile</w:t>
            </w:r>
            <w:proofErr w:type="spellEnd"/>
            <w:r w:rsidRPr="00CC15EE">
              <w:t xml:space="preserve"> </w:t>
            </w:r>
            <w:proofErr w:type="spellStart"/>
            <w:r w:rsidRPr="00CC15EE">
              <w:t>mai</w:t>
            </w:r>
            <w:proofErr w:type="spellEnd"/>
            <w:r w:rsidRPr="00CC15EE">
              <w:t xml:space="preserve"> sus </w:t>
            </w:r>
            <w:proofErr w:type="spellStart"/>
            <w:r w:rsidRPr="00CC15EE">
              <w:t>menționate</w:t>
            </w:r>
            <w:proofErr w:type="spellEnd"/>
            <w:r w:rsidRPr="00CC15EE">
              <w:t xml:space="preserve"> din </w:t>
            </w:r>
            <w:proofErr w:type="spellStart"/>
            <w:r w:rsidRPr="00CC15EE">
              <w:t>Propunerea</w:t>
            </w:r>
            <w:proofErr w:type="spellEnd"/>
            <w:r w:rsidRPr="00CC15EE">
              <w:t xml:space="preserve"> </w:t>
            </w:r>
            <w:proofErr w:type="spellStart"/>
            <w:r w:rsidRPr="00CC15EE">
              <w:t>Tehnică</w:t>
            </w:r>
            <w:proofErr w:type="spellEnd"/>
            <w:r w:rsidRPr="00CC15EE">
              <w:t xml:space="preserve"> </w:t>
            </w:r>
            <w:proofErr w:type="spellStart"/>
            <w:r w:rsidRPr="00CC15EE">
              <w:t>și</w:t>
            </w:r>
            <w:proofErr w:type="spellEnd"/>
            <w:r w:rsidRPr="00CC15EE">
              <w:t xml:space="preserve"> din </w:t>
            </w:r>
            <w:proofErr w:type="spellStart"/>
            <w:r w:rsidRPr="00CC15EE">
              <w:t>Propunerea</w:t>
            </w:r>
            <w:proofErr w:type="spellEnd"/>
            <w:r w:rsidRPr="00CC15EE">
              <w:t xml:space="preserve"> </w:t>
            </w:r>
            <w:proofErr w:type="spellStart"/>
            <w:r w:rsidRPr="00CC15EE">
              <w:t>Financiară</w:t>
            </w:r>
            <w:proofErr w:type="spellEnd"/>
            <w:r w:rsidRPr="00CC15EE">
              <w:t xml:space="preserve"> sunt </w:t>
            </w:r>
            <w:proofErr w:type="spellStart"/>
            <w:r w:rsidRPr="00CC15EE">
              <w:t>confidențiale</w:t>
            </w:r>
            <w:proofErr w:type="spellEnd"/>
          </w:p>
        </w:tc>
      </w:tr>
      <w:tr w:rsidR="00BF2546" w:rsidRPr="00CC15EE" w14:paraId="4F9FEA7A" w14:textId="77777777" w:rsidTr="00BF2546">
        <w:tc>
          <w:tcPr>
            <w:tcW w:w="1276" w:type="dxa"/>
          </w:tcPr>
          <w:p w14:paraId="5053EA10" w14:textId="77777777" w:rsidR="00BF2546" w:rsidRPr="00CC15EE" w:rsidRDefault="00BF2546" w:rsidP="00BF2546">
            <w:pPr>
              <w:numPr>
                <w:ilvl w:val="1"/>
                <w:numId w:val="0"/>
              </w:numPr>
              <w:tabs>
                <w:tab w:val="num" w:pos="360"/>
              </w:tabs>
              <w:jc w:val="both"/>
            </w:pPr>
            <w:r w:rsidRPr="00CC15EE">
              <w:t xml:space="preserve">1. </w:t>
            </w:r>
          </w:p>
        </w:tc>
        <w:tc>
          <w:tcPr>
            <w:tcW w:w="7053" w:type="dxa"/>
          </w:tcPr>
          <w:p w14:paraId="3E4747F2" w14:textId="77777777" w:rsidR="00BF2546" w:rsidRPr="00CC15EE" w:rsidRDefault="00BF2546" w:rsidP="00BF2546">
            <w:pPr>
              <w:numPr>
                <w:ilvl w:val="1"/>
                <w:numId w:val="0"/>
              </w:numPr>
              <w:tabs>
                <w:tab w:val="num" w:pos="360"/>
              </w:tabs>
              <w:jc w:val="both"/>
            </w:pPr>
            <w:r w:rsidRPr="00CC15EE">
              <w:t xml:space="preserve">.... </w:t>
            </w:r>
            <w:r w:rsidRPr="00CC15EE">
              <w:rPr>
                <w:i/>
                <w:lang w:eastAsia="de-DE"/>
              </w:rPr>
              <w:t>[</w:t>
            </w:r>
            <w:proofErr w:type="spellStart"/>
            <w:r w:rsidRPr="00CC15EE">
              <w:rPr>
                <w:i/>
                <w:lang w:eastAsia="de-DE"/>
              </w:rPr>
              <w:t>prezentați</w:t>
            </w:r>
            <w:proofErr w:type="spellEnd"/>
            <w:r w:rsidRPr="00CC15EE">
              <w:rPr>
                <w:i/>
                <w:lang w:eastAsia="de-DE"/>
              </w:rPr>
              <w:t xml:space="preserve"> </w:t>
            </w:r>
            <w:proofErr w:type="spellStart"/>
            <w:r w:rsidRPr="00CC15EE">
              <w:rPr>
                <w:i/>
                <w:lang w:eastAsia="de-DE"/>
              </w:rPr>
              <w:t>motivul</w:t>
            </w:r>
            <w:proofErr w:type="spellEnd"/>
            <w:r w:rsidRPr="00CC15EE">
              <w:rPr>
                <w:i/>
                <w:lang w:eastAsia="de-DE"/>
              </w:rPr>
              <w:t>]</w:t>
            </w:r>
          </w:p>
        </w:tc>
      </w:tr>
      <w:tr w:rsidR="00BF2546" w:rsidRPr="00CC15EE" w14:paraId="0111C40A" w14:textId="77777777" w:rsidTr="00BF2546">
        <w:tc>
          <w:tcPr>
            <w:tcW w:w="1276" w:type="dxa"/>
          </w:tcPr>
          <w:p w14:paraId="44F322D0" w14:textId="77777777" w:rsidR="00BF2546" w:rsidRPr="00CC15EE" w:rsidRDefault="00BF2546" w:rsidP="00BF2546">
            <w:pPr>
              <w:numPr>
                <w:ilvl w:val="1"/>
                <w:numId w:val="0"/>
              </w:numPr>
              <w:tabs>
                <w:tab w:val="num" w:pos="360"/>
              </w:tabs>
              <w:jc w:val="both"/>
            </w:pPr>
            <w:r w:rsidRPr="00CC15EE">
              <w:t xml:space="preserve">2. </w:t>
            </w:r>
          </w:p>
        </w:tc>
        <w:tc>
          <w:tcPr>
            <w:tcW w:w="7053" w:type="dxa"/>
          </w:tcPr>
          <w:p w14:paraId="3E8B4CE5" w14:textId="77777777" w:rsidR="00BF2546" w:rsidRPr="00CC15EE" w:rsidRDefault="00BF2546" w:rsidP="00BF2546">
            <w:pPr>
              <w:numPr>
                <w:ilvl w:val="1"/>
                <w:numId w:val="0"/>
              </w:numPr>
              <w:tabs>
                <w:tab w:val="num" w:pos="360"/>
              </w:tabs>
              <w:jc w:val="both"/>
            </w:pPr>
            <w:r w:rsidRPr="00CC15EE">
              <w:t xml:space="preserve">.... </w:t>
            </w:r>
            <w:r w:rsidRPr="00CC15EE">
              <w:rPr>
                <w:i/>
                <w:lang w:eastAsia="de-DE"/>
              </w:rPr>
              <w:t>[</w:t>
            </w:r>
            <w:proofErr w:type="spellStart"/>
            <w:r w:rsidRPr="00CC15EE">
              <w:rPr>
                <w:i/>
                <w:lang w:eastAsia="de-DE"/>
              </w:rPr>
              <w:t>prezentați</w:t>
            </w:r>
            <w:proofErr w:type="spellEnd"/>
            <w:r w:rsidRPr="00CC15EE">
              <w:rPr>
                <w:i/>
                <w:lang w:eastAsia="de-DE"/>
              </w:rPr>
              <w:t xml:space="preserve"> </w:t>
            </w:r>
            <w:proofErr w:type="spellStart"/>
            <w:r w:rsidRPr="00CC15EE">
              <w:rPr>
                <w:i/>
                <w:lang w:eastAsia="de-DE"/>
              </w:rPr>
              <w:t>motivul</w:t>
            </w:r>
            <w:proofErr w:type="spellEnd"/>
            <w:r w:rsidRPr="00CC15EE">
              <w:rPr>
                <w:i/>
                <w:lang w:eastAsia="de-DE"/>
              </w:rPr>
              <w:t>]</w:t>
            </w:r>
          </w:p>
        </w:tc>
      </w:tr>
    </w:tbl>
    <w:p w14:paraId="219A54C1" w14:textId="77777777" w:rsidR="00BF2546" w:rsidRPr="00CC15EE" w:rsidRDefault="00BF2546" w:rsidP="00BF2546">
      <w:pPr>
        <w:numPr>
          <w:ilvl w:val="1"/>
          <w:numId w:val="0"/>
        </w:numPr>
        <w:tabs>
          <w:tab w:val="num" w:pos="360"/>
        </w:tabs>
        <w:ind w:left="851"/>
        <w:jc w:val="both"/>
      </w:pPr>
    </w:p>
    <w:p w14:paraId="38B22E88" w14:textId="77777777" w:rsidR="00BF2546" w:rsidRPr="00CC15EE" w:rsidRDefault="00BF2546" w:rsidP="00BF2546">
      <w:pPr>
        <w:numPr>
          <w:ilvl w:val="1"/>
          <w:numId w:val="0"/>
        </w:numPr>
        <w:tabs>
          <w:tab w:val="num" w:pos="360"/>
        </w:tabs>
        <w:jc w:val="both"/>
      </w:pPr>
    </w:p>
    <w:tbl>
      <w:tblPr>
        <w:tblW w:w="9835" w:type="dxa"/>
        <w:tblLayout w:type="fixed"/>
        <w:tblLook w:val="01E0" w:firstRow="1" w:lastRow="1" w:firstColumn="1" w:lastColumn="1" w:noHBand="0" w:noVBand="0"/>
      </w:tblPr>
      <w:tblGrid>
        <w:gridCol w:w="5070"/>
        <w:gridCol w:w="4765"/>
      </w:tblGrid>
      <w:tr w:rsidR="00BF2546" w:rsidRPr="00CC15EE" w14:paraId="07A7B170" w14:textId="77777777" w:rsidTr="002129D2">
        <w:tc>
          <w:tcPr>
            <w:tcW w:w="5070" w:type="dxa"/>
          </w:tcPr>
          <w:p w14:paraId="26AFE226" w14:textId="77777777" w:rsidR="00BF2546" w:rsidRPr="00CC15EE" w:rsidRDefault="00BF2546" w:rsidP="00ED5503">
            <w:pPr>
              <w:jc w:val="both"/>
            </w:pPr>
            <w:proofErr w:type="spellStart"/>
            <w:r w:rsidRPr="00CC15EE">
              <w:t>Semnătura</w:t>
            </w:r>
            <w:proofErr w:type="spellEnd"/>
            <w:r w:rsidRPr="00CC15EE">
              <w:t xml:space="preserve"> (</w:t>
            </w:r>
            <w:proofErr w:type="spellStart"/>
            <w:r w:rsidRPr="00CC15EE">
              <w:t>electronică</w:t>
            </w:r>
            <w:proofErr w:type="spellEnd"/>
            <w:r w:rsidRPr="00CC15EE">
              <w:t xml:space="preserve"> </w:t>
            </w:r>
            <w:proofErr w:type="spellStart"/>
            <w:r w:rsidRPr="00CC15EE">
              <w:t>extinsă</w:t>
            </w:r>
            <w:proofErr w:type="spellEnd"/>
            <w:r w:rsidRPr="00CC15EE">
              <w:t xml:space="preserve">, </w:t>
            </w:r>
            <w:proofErr w:type="spellStart"/>
            <w:r w:rsidRPr="00CC15EE">
              <w:t>bazată</w:t>
            </w:r>
            <w:proofErr w:type="spellEnd"/>
            <w:r w:rsidRPr="00CC15EE">
              <w:t xml:space="preserve"> pe </w:t>
            </w:r>
            <w:proofErr w:type="spellStart"/>
            <w:r w:rsidRPr="00CC15EE">
              <w:t>certificat</w:t>
            </w:r>
            <w:proofErr w:type="spellEnd"/>
            <w:r w:rsidRPr="00CC15EE">
              <w:t xml:space="preserve"> </w:t>
            </w:r>
            <w:proofErr w:type="spellStart"/>
            <w:r w:rsidRPr="00CC15EE">
              <w:t>calificat</w:t>
            </w:r>
            <w:proofErr w:type="spellEnd"/>
            <w:r w:rsidRPr="00CC15EE">
              <w:t xml:space="preserve">, </w:t>
            </w:r>
            <w:proofErr w:type="spellStart"/>
            <w:r w:rsidRPr="00CC15EE">
              <w:t>eliberat</w:t>
            </w:r>
            <w:proofErr w:type="spellEnd"/>
            <w:r w:rsidRPr="00CC15EE">
              <w:t xml:space="preserve"> de un </w:t>
            </w:r>
            <w:proofErr w:type="spellStart"/>
            <w:r w:rsidRPr="00CC15EE">
              <w:t>furnizor</w:t>
            </w:r>
            <w:proofErr w:type="spellEnd"/>
            <w:r w:rsidRPr="00CC15EE">
              <w:t xml:space="preserve"> de </w:t>
            </w:r>
            <w:proofErr w:type="spellStart"/>
            <w:r w:rsidRPr="00CC15EE">
              <w:t>servicii</w:t>
            </w:r>
            <w:proofErr w:type="spellEnd"/>
            <w:r w:rsidRPr="00CC15EE">
              <w:t xml:space="preserve"> de </w:t>
            </w:r>
            <w:proofErr w:type="spellStart"/>
            <w:r w:rsidRPr="00CC15EE">
              <w:t>certificare</w:t>
            </w:r>
            <w:proofErr w:type="spellEnd"/>
            <w:r w:rsidRPr="00CC15EE">
              <w:t xml:space="preserve"> </w:t>
            </w:r>
            <w:proofErr w:type="spellStart"/>
            <w:r w:rsidRPr="00CC15EE">
              <w:t>acreditat</w:t>
            </w:r>
            <w:proofErr w:type="spellEnd"/>
            <w:r w:rsidRPr="00CC15EE">
              <w:t xml:space="preserve"> </w:t>
            </w:r>
            <w:proofErr w:type="spellStart"/>
            <w:r w:rsidRPr="00CC15EE">
              <w:t>în</w:t>
            </w:r>
            <w:proofErr w:type="spellEnd"/>
            <w:r w:rsidRPr="00CC15EE">
              <w:t xml:space="preserve"> </w:t>
            </w:r>
            <w:proofErr w:type="spellStart"/>
            <w:r w:rsidRPr="00CC15EE">
              <w:t>condițiile</w:t>
            </w:r>
            <w:proofErr w:type="spellEnd"/>
            <w:r w:rsidRPr="00CC15EE">
              <w:t xml:space="preserve"> </w:t>
            </w:r>
            <w:proofErr w:type="spellStart"/>
            <w:r w:rsidRPr="00CC15EE">
              <w:t>legii</w:t>
            </w:r>
            <w:proofErr w:type="spellEnd"/>
            <w:r w:rsidR="00ED5503" w:rsidRPr="00CC15EE">
              <w:t xml:space="preserve"> </w:t>
            </w:r>
            <w:proofErr w:type="spellStart"/>
            <w:r w:rsidR="00ED5503" w:rsidRPr="00CC15EE">
              <w:t>sau</w:t>
            </w:r>
            <w:proofErr w:type="spellEnd"/>
            <w:r w:rsidR="00ED5503" w:rsidRPr="00CC15EE">
              <w:t xml:space="preserve"> </w:t>
            </w:r>
            <w:proofErr w:type="spellStart"/>
            <w:r w:rsidR="00ED5503" w:rsidRPr="00CC15EE">
              <w:t>olografă</w:t>
            </w:r>
            <w:proofErr w:type="spellEnd"/>
            <w:r w:rsidRPr="00CC15EE">
              <w:t xml:space="preserve">) a </w:t>
            </w:r>
            <w:proofErr w:type="spellStart"/>
            <w:r w:rsidRPr="00CC15EE">
              <w:t>reprezentantului</w:t>
            </w:r>
            <w:proofErr w:type="spellEnd"/>
            <w:r w:rsidRPr="00CC15EE">
              <w:t xml:space="preserve"> Ofertantului, </w:t>
            </w:r>
          </w:p>
        </w:tc>
        <w:tc>
          <w:tcPr>
            <w:tcW w:w="4765" w:type="dxa"/>
          </w:tcPr>
          <w:p w14:paraId="44839995" w14:textId="77777777" w:rsidR="00BF2546" w:rsidRPr="00CC15EE" w:rsidRDefault="00BF2546" w:rsidP="002129D2">
            <w:pPr>
              <w:jc w:val="both"/>
            </w:pPr>
            <w:r w:rsidRPr="00CC15EE">
              <w:t>......................................................................</w:t>
            </w:r>
          </w:p>
        </w:tc>
      </w:tr>
      <w:tr w:rsidR="00BF2546" w:rsidRPr="00CC15EE" w14:paraId="5B6C7AFF" w14:textId="77777777" w:rsidTr="002129D2">
        <w:tc>
          <w:tcPr>
            <w:tcW w:w="5070" w:type="dxa"/>
          </w:tcPr>
          <w:p w14:paraId="474ED407" w14:textId="77777777" w:rsidR="00BF2546" w:rsidRPr="00CC15EE" w:rsidRDefault="00BF2546" w:rsidP="002129D2">
            <w:pPr>
              <w:jc w:val="both"/>
            </w:pPr>
            <w:proofErr w:type="spellStart"/>
            <w:r w:rsidRPr="00CC15EE">
              <w:t>Numele</w:t>
            </w:r>
            <w:proofErr w:type="spellEnd"/>
            <w:r w:rsidRPr="00CC15EE">
              <w:t xml:space="preserve"> </w:t>
            </w:r>
            <w:proofErr w:type="spellStart"/>
            <w:r w:rsidRPr="00CC15EE">
              <w:t>semnatarului</w:t>
            </w:r>
            <w:proofErr w:type="spellEnd"/>
            <w:r w:rsidRPr="00CC15EE">
              <w:t xml:space="preserve">, </w:t>
            </w:r>
            <w:proofErr w:type="spellStart"/>
            <w:r w:rsidRPr="00CC15EE">
              <w:t>așa</w:t>
            </w:r>
            <w:proofErr w:type="spellEnd"/>
            <w:r w:rsidRPr="00CC15EE">
              <w:t xml:space="preserve"> cum </w:t>
            </w:r>
            <w:proofErr w:type="spellStart"/>
            <w:r w:rsidRPr="00CC15EE">
              <w:t>este</w:t>
            </w:r>
            <w:proofErr w:type="spellEnd"/>
            <w:r w:rsidRPr="00CC15EE">
              <w:t xml:space="preserve"> </w:t>
            </w:r>
            <w:proofErr w:type="spellStart"/>
            <w:r w:rsidRPr="00CC15EE">
              <w:t>acesta</w:t>
            </w:r>
            <w:proofErr w:type="spellEnd"/>
            <w:r w:rsidRPr="00CC15EE">
              <w:t xml:space="preserve"> </w:t>
            </w:r>
            <w:proofErr w:type="spellStart"/>
            <w:r w:rsidRPr="00CC15EE">
              <w:t>identificat</w:t>
            </w:r>
            <w:proofErr w:type="spellEnd"/>
            <w:r w:rsidRPr="00CC15EE">
              <w:t xml:space="preserve"> </w:t>
            </w:r>
            <w:proofErr w:type="spellStart"/>
            <w:r w:rsidRPr="00CC15EE">
              <w:t>în</w:t>
            </w:r>
            <w:proofErr w:type="spellEnd"/>
            <w:r w:rsidRPr="00CC15EE">
              <w:t xml:space="preserve"> DUAE la </w:t>
            </w:r>
            <w:proofErr w:type="spellStart"/>
            <w:r w:rsidRPr="00CC15EE">
              <w:t>rubrica</w:t>
            </w:r>
            <w:proofErr w:type="spellEnd"/>
            <w:r w:rsidRPr="00CC15EE">
              <w:t xml:space="preserve"> „</w:t>
            </w:r>
            <w:proofErr w:type="spellStart"/>
            <w:r w:rsidRPr="00CC15EE">
              <w:t>Informații</w:t>
            </w:r>
            <w:proofErr w:type="spellEnd"/>
            <w:r w:rsidRPr="00CC15EE">
              <w:t xml:space="preserve"> </w:t>
            </w:r>
            <w:proofErr w:type="spellStart"/>
            <w:r w:rsidRPr="00CC15EE">
              <w:t>privind</w:t>
            </w:r>
            <w:proofErr w:type="spellEnd"/>
            <w:r w:rsidRPr="00CC15EE">
              <w:t xml:space="preserve"> </w:t>
            </w:r>
            <w:proofErr w:type="spellStart"/>
            <w:r w:rsidRPr="00CC15EE">
              <w:t>reprezentanții</w:t>
            </w:r>
            <w:proofErr w:type="spellEnd"/>
            <w:r w:rsidRPr="00CC15EE">
              <w:t xml:space="preserve"> </w:t>
            </w:r>
            <w:proofErr w:type="spellStart"/>
            <w:r w:rsidRPr="00CC15EE">
              <w:t>operatorului</w:t>
            </w:r>
            <w:proofErr w:type="spellEnd"/>
            <w:r w:rsidRPr="00CC15EE">
              <w:t xml:space="preserve"> economic”</w:t>
            </w:r>
          </w:p>
        </w:tc>
        <w:tc>
          <w:tcPr>
            <w:tcW w:w="4765" w:type="dxa"/>
          </w:tcPr>
          <w:p w14:paraId="3628EF2E" w14:textId="77777777" w:rsidR="00BF2546" w:rsidRPr="00CC15EE" w:rsidRDefault="00BF2546" w:rsidP="002129D2">
            <w:pPr>
              <w:jc w:val="both"/>
            </w:pPr>
            <w:r w:rsidRPr="00CC15EE">
              <w:t>......................................................................</w:t>
            </w:r>
          </w:p>
        </w:tc>
      </w:tr>
      <w:tr w:rsidR="00BF2546" w:rsidRPr="00CC15EE" w14:paraId="237EEE53" w14:textId="77777777" w:rsidTr="002129D2">
        <w:tc>
          <w:tcPr>
            <w:tcW w:w="5070" w:type="dxa"/>
          </w:tcPr>
          <w:p w14:paraId="6BB766D2" w14:textId="77777777" w:rsidR="00BF2546" w:rsidRPr="00CC15EE" w:rsidRDefault="00BF2546" w:rsidP="002129D2">
            <w:pPr>
              <w:jc w:val="both"/>
            </w:pPr>
            <w:proofErr w:type="spellStart"/>
            <w:r w:rsidRPr="00CC15EE">
              <w:t>Capacitatea</w:t>
            </w:r>
            <w:proofErr w:type="spellEnd"/>
            <w:r w:rsidRPr="00CC15EE">
              <w:t>/</w:t>
            </w:r>
            <w:proofErr w:type="spellStart"/>
            <w:r w:rsidRPr="00CC15EE">
              <w:t>calitatea</w:t>
            </w:r>
            <w:proofErr w:type="spellEnd"/>
            <w:r w:rsidRPr="00CC15EE">
              <w:t xml:space="preserve"> semnatarului Ofertei </w:t>
            </w:r>
          </w:p>
        </w:tc>
        <w:tc>
          <w:tcPr>
            <w:tcW w:w="4765" w:type="dxa"/>
          </w:tcPr>
          <w:p w14:paraId="75F06C7D" w14:textId="77777777" w:rsidR="00BF2546" w:rsidRPr="00CC15EE" w:rsidRDefault="00BF2546" w:rsidP="002129D2">
            <w:pPr>
              <w:jc w:val="both"/>
            </w:pPr>
            <w:r w:rsidRPr="00CC15EE">
              <w:t>......................................................................</w:t>
            </w:r>
          </w:p>
        </w:tc>
      </w:tr>
    </w:tbl>
    <w:p w14:paraId="5789A3D1" w14:textId="77777777" w:rsidR="00BF2546" w:rsidRPr="00CC15EE" w:rsidRDefault="00BF2546" w:rsidP="00BF2546">
      <w:pPr>
        <w:ind w:left="4236" w:right="72" w:firstLine="706"/>
        <w:jc w:val="both"/>
        <w:rPr>
          <w:bCs/>
        </w:rPr>
      </w:pPr>
    </w:p>
    <w:p w14:paraId="565E7592" w14:textId="77777777" w:rsidR="00BF2546" w:rsidRPr="00CC15EE" w:rsidRDefault="00BF2546" w:rsidP="00BF2546">
      <w:pPr>
        <w:jc w:val="both"/>
      </w:pPr>
    </w:p>
    <w:p w14:paraId="00D14A6B" w14:textId="77777777" w:rsidR="00BF2546" w:rsidRPr="00CC15EE" w:rsidRDefault="00BF2546" w:rsidP="00BF2546">
      <w:pPr>
        <w:jc w:val="both"/>
        <w:rPr>
          <w:b/>
          <w:lang w:val="ro-RO"/>
        </w:rPr>
      </w:pPr>
    </w:p>
    <w:p w14:paraId="78209F51" w14:textId="77777777" w:rsidR="00BF2546" w:rsidRPr="00CC15EE" w:rsidRDefault="00BF2546" w:rsidP="00BF2546">
      <w:pPr>
        <w:jc w:val="both"/>
        <w:rPr>
          <w:rStyle w:val="tax1"/>
          <w:sz w:val="24"/>
          <w:szCs w:val="24"/>
          <w:lang w:val="ro-RO"/>
        </w:rPr>
      </w:pPr>
      <w:r w:rsidRPr="00CC15EE">
        <w:rPr>
          <w:b/>
          <w:lang w:val="ro-RO"/>
        </w:rPr>
        <w:br w:type="page"/>
      </w:r>
      <w:r w:rsidRPr="00CC15EE">
        <w:rPr>
          <w:rStyle w:val="tax1"/>
          <w:sz w:val="24"/>
          <w:szCs w:val="24"/>
          <w:lang w:val="ro-RO"/>
        </w:rPr>
        <w:lastRenderedPageBreak/>
        <w:t>Formular nr. 3</w:t>
      </w:r>
    </w:p>
    <w:p w14:paraId="168CEC54" w14:textId="77777777" w:rsidR="00996E47" w:rsidRPr="00CC15EE" w:rsidRDefault="00996E47" w:rsidP="00BF2546">
      <w:pPr>
        <w:jc w:val="both"/>
        <w:rPr>
          <w:lang w:val="ro-RO"/>
        </w:rPr>
      </w:pPr>
    </w:p>
    <w:p w14:paraId="375301F2" w14:textId="77777777" w:rsidR="00BF2546" w:rsidRPr="00CC15EE" w:rsidRDefault="00BF2546" w:rsidP="00BF2546">
      <w:pPr>
        <w:jc w:val="both"/>
        <w:rPr>
          <w:b/>
          <w:noProof/>
          <w:lang w:val="ro-RO"/>
        </w:rPr>
      </w:pPr>
      <w:r w:rsidRPr="00CC15EE">
        <w:rPr>
          <w:b/>
          <w:noProof/>
          <w:lang w:val="ro-RO"/>
        </w:rPr>
        <w:t>OFERTANT</w:t>
      </w:r>
    </w:p>
    <w:p w14:paraId="067E79EF" w14:textId="77777777" w:rsidR="00BF2546" w:rsidRPr="00CC15EE" w:rsidRDefault="00BF2546" w:rsidP="00BF2546">
      <w:pPr>
        <w:jc w:val="both"/>
        <w:rPr>
          <w:b/>
          <w:noProof/>
          <w:lang w:val="ro-RO"/>
        </w:rPr>
      </w:pPr>
      <w:r w:rsidRPr="00CC15EE">
        <w:rPr>
          <w:b/>
          <w:noProof/>
          <w:lang w:val="ro-RO"/>
        </w:rPr>
        <w:t>________________</w:t>
      </w:r>
    </w:p>
    <w:p w14:paraId="3D187135" w14:textId="77777777" w:rsidR="00BF2546" w:rsidRPr="00CC15EE" w:rsidRDefault="00BF2546" w:rsidP="00BF2546">
      <w:pPr>
        <w:jc w:val="both"/>
        <w:rPr>
          <w:b/>
          <w:noProof/>
          <w:lang w:val="ro-RO"/>
        </w:rPr>
      </w:pPr>
      <w:r w:rsidRPr="00CC15EE">
        <w:rPr>
          <w:b/>
          <w:i/>
          <w:noProof/>
          <w:lang w:val="ro-RO"/>
        </w:rPr>
        <w:t>(denumire/nume)</w:t>
      </w:r>
    </w:p>
    <w:p w14:paraId="6DBBDE9C" w14:textId="77777777" w:rsidR="00BF2546" w:rsidRPr="00CC15EE" w:rsidRDefault="00BF2546" w:rsidP="00BF2546">
      <w:pPr>
        <w:jc w:val="both"/>
        <w:rPr>
          <w:lang w:val="ro-RO"/>
        </w:rPr>
      </w:pPr>
    </w:p>
    <w:p w14:paraId="5B57F723" w14:textId="77777777" w:rsidR="00BF2546" w:rsidRPr="00CC15EE" w:rsidRDefault="002129D2" w:rsidP="00BF2546">
      <w:pPr>
        <w:jc w:val="both"/>
        <w:rPr>
          <w:b/>
          <w:lang w:val="ro-RO"/>
        </w:rPr>
      </w:pPr>
      <w:r w:rsidRPr="00CC15EE">
        <w:rPr>
          <w:b/>
          <w:lang w:val="ro-RO"/>
        </w:rPr>
        <w:t>ANEXA 1</w:t>
      </w:r>
      <w:r w:rsidR="00BF2546" w:rsidRPr="00CC15EE">
        <w:rPr>
          <w:b/>
          <w:lang w:val="ro-RO"/>
        </w:rPr>
        <w:t xml:space="preserve"> LA FORMULARUL DE OFERTĂ</w:t>
      </w:r>
    </w:p>
    <w:p w14:paraId="58B0EC47" w14:textId="77777777" w:rsidR="00BF2546" w:rsidRPr="00CC15EE" w:rsidRDefault="00BF2546" w:rsidP="00BF2546">
      <w:pPr>
        <w:tabs>
          <w:tab w:val="left" w:pos="0"/>
        </w:tabs>
        <w:jc w:val="both"/>
        <w:rPr>
          <w:b/>
          <w:bCs/>
          <w:lang w:val="ro-RO"/>
        </w:rPr>
      </w:pPr>
    </w:p>
    <w:tbl>
      <w:tblPr>
        <w:tblW w:w="9038" w:type="dxa"/>
        <w:tblInd w:w="-10" w:type="dxa"/>
        <w:tblLayout w:type="fixed"/>
        <w:tblLook w:val="0000" w:firstRow="0" w:lastRow="0" w:firstColumn="0" w:lastColumn="0" w:noHBand="0" w:noVBand="0"/>
      </w:tblPr>
      <w:tblGrid>
        <w:gridCol w:w="748"/>
        <w:gridCol w:w="2970"/>
        <w:gridCol w:w="1800"/>
        <w:gridCol w:w="10"/>
        <w:gridCol w:w="3500"/>
        <w:gridCol w:w="10"/>
      </w:tblGrid>
      <w:tr w:rsidR="00BF2546" w:rsidRPr="00CC15EE" w14:paraId="00C256AC" w14:textId="77777777" w:rsidTr="002E2A22">
        <w:trPr>
          <w:gridAfter w:val="1"/>
          <w:wAfter w:w="10" w:type="dxa"/>
        </w:trPr>
        <w:tc>
          <w:tcPr>
            <w:tcW w:w="748" w:type="dxa"/>
            <w:tcBorders>
              <w:top w:val="single" w:sz="4" w:space="0" w:color="000000"/>
              <w:left w:val="single" w:sz="4" w:space="0" w:color="000000"/>
              <w:bottom w:val="single" w:sz="4" w:space="0" w:color="000000"/>
            </w:tcBorders>
            <w:vAlign w:val="center"/>
          </w:tcPr>
          <w:p w14:paraId="16655595" w14:textId="77777777" w:rsidR="00BF2546" w:rsidRPr="00CC15EE" w:rsidRDefault="00BF2546" w:rsidP="002129D2">
            <w:pPr>
              <w:widowControl w:val="0"/>
              <w:tabs>
                <w:tab w:val="left" w:pos="0"/>
              </w:tabs>
              <w:autoSpaceDE w:val="0"/>
              <w:snapToGrid w:val="0"/>
              <w:jc w:val="both"/>
              <w:rPr>
                <w:b/>
                <w:bCs/>
                <w:i/>
                <w:lang w:val="ro-RO"/>
              </w:rPr>
            </w:pPr>
            <w:r w:rsidRPr="00CC15EE">
              <w:rPr>
                <w:b/>
                <w:bCs/>
                <w:i/>
                <w:lang w:val="ro-RO"/>
              </w:rPr>
              <w:t>Nr. crt.</w:t>
            </w:r>
          </w:p>
        </w:tc>
        <w:tc>
          <w:tcPr>
            <w:tcW w:w="2970" w:type="dxa"/>
            <w:tcBorders>
              <w:top w:val="single" w:sz="4" w:space="0" w:color="000000"/>
              <w:left w:val="single" w:sz="4" w:space="0" w:color="000000"/>
              <w:bottom w:val="single" w:sz="4" w:space="0" w:color="000000"/>
            </w:tcBorders>
            <w:vAlign w:val="center"/>
          </w:tcPr>
          <w:p w14:paraId="4890FD49" w14:textId="77777777" w:rsidR="00BF2546" w:rsidRPr="00CC15EE" w:rsidRDefault="00BF2546" w:rsidP="002129D2">
            <w:pPr>
              <w:widowControl w:val="0"/>
              <w:tabs>
                <w:tab w:val="left" w:pos="0"/>
              </w:tabs>
              <w:autoSpaceDE w:val="0"/>
              <w:snapToGrid w:val="0"/>
              <w:jc w:val="both"/>
              <w:rPr>
                <w:b/>
                <w:bCs/>
                <w:i/>
                <w:lang w:val="ro-RO"/>
              </w:rPr>
            </w:pPr>
            <w:r w:rsidRPr="00CC15EE">
              <w:rPr>
                <w:b/>
                <w:bCs/>
                <w:i/>
                <w:lang w:val="ro-RO"/>
              </w:rPr>
              <w:t>Denumire</w:t>
            </w:r>
          </w:p>
        </w:tc>
        <w:tc>
          <w:tcPr>
            <w:tcW w:w="1800" w:type="dxa"/>
            <w:tcBorders>
              <w:top w:val="single" w:sz="4" w:space="0" w:color="000000"/>
              <w:left w:val="single" w:sz="4" w:space="0" w:color="000000"/>
              <w:bottom w:val="single" w:sz="4" w:space="0" w:color="000000"/>
            </w:tcBorders>
            <w:vAlign w:val="center"/>
          </w:tcPr>
          <w:p w14:paraId="7D51B048" w14:textId="77777777" w:rsidR="00BF2546" w:rsidRPr="00CC15EE" w:rsidRDefault="00BF2546" w:rsidP="002129D2">
            <w:pPr>
              <w:widowControl w:val="0"/>
              <w:tabs>
                <w:tab w:val="left" w:pos="0"/>
              </w:tabs>
              <w:autoSpaceDE w:val="0"/>
              <w:snapToGrid w:val="0"/>
              <w:jc w:val="both"/>
              <w:rPr>
                <w:b/>
                <w:bCs/>
                <w:i/>
                <w:lang w:val="ro-RO"/>
              </w:rPr>
            </w:pPr>
            <w:r w:rsidRPr="00CC15EE">
              <w:rPr>
                <w:bCs/>
                <w:i/>
                <w:iCs/>
                <w:lang w:val="ro-RO"/>
              </w:rPr>
              <w:t xml:space="preserve">* </w:t>
            </w:r>
            <w:r w:rsidRPr="00CC15EE">
              <w:rPr>
                <w:b/>
                <w:bCs/>
                <w:i/>
                <w:lang w:val="ro-RO"/>
              </w:rPr>
              <w:t>Se va completa de către ofertant</w:t>
            </w:r>
          </w:p>
        </w:tc>
        <w:tc>
          <w:tcPr>
            <w:tcW w:w="3510" w:type="dxa"/>
            <w:gridSpan w:val="2"/>
            <w:tcBorders>
              <w:top w:val="single" w:sz="4" w:space="0" w:color="000000"/>
              <w:left w:val="single" w:sz="4" w:space="0" w:color="000000"/>
              <w:bottom w:val="single" w:sz="4" w:space="0" w:color="000000"/>
              <w:right w:val="single" w:sz="4" w:space="0" w:color="000000"/>
            </w:tcBorders>
            <w:vAlign w:val="center"/>
          </w:tcPr>
          <w:p w14:paraId="41E4C765" w14:textId="77777777" w:rsidR="00BF2546" w:rsidRPr="00CC15EE" w:rsidRDefault="00BF2546" w:rsidP="002129D2">
            <w:pPr>
              <w:widowControl w:val="0"/>
              <w:tabs>
                <w:tab w:val="left" w:pos="0"/>
              </w:tabs>
              <w:autoSpaceDE w:val="0"/>
              <w:snapToGrid w:val="0"/>
              <w:jc w:val="both"/>
              <w:rPr>
                <w:b/>
                <w:bCs/>
                <w:i/>
                <w:lang w:val="ro-RO"/>
              </w:rPr>
            </w:pPr>
            <w:r w:rsidRPr="00CC15EE">
              <w:rPr>
                <w:b/>
                <w:bCs/>
                <w:i/>
                <w:lang w:val="ro-RO"/>
              </w:rPr>
              <w:t>Explicaţii</w:t>
            </w:r>
          </w:p>
        </w:tc>
      </w:tr>
      <w:tr w:rsidR="00BF2546" w:rsidRPr="00CC15EE" w14:paraId="6CF62248" w14:textId="77777777" w:rsidTr="002E2A22">
        <w:trPr>
          <w:trHeight w:val="697"/>
        </w:trPr>
        <w:tc>
          <w:tcPr>
            <w:tcW w:w="748" w:type="dxa"/>
            <w:tcBorders>
              <w:top w:val="single" w:sz="4" w:space="0" w:color="000000"/>
              <w:left w:val="single" w:sz="4" w:space="0" w:color="000000"/>
              <w:bottom w:val="single" w:sz="4" w:space="0" w:color="000000"/>
            </w:tcBorders>
            <w:vAlign w:val="center"/>
          </w:tcPr>
          <w:p w14:paraId="3A83A3F4" w14:textId="77777777" w:rsidR="00BF2546" w:rsidRPr="00CC15EE" w:rsidRDefault="00BF2546" w:rsidP="009663BD">
            <w:pPr>
              <w:pStyle w:val="ListParagraph"/>
              <w:widowControl w:val="0"/>
              <w:numPr>
                <w:ilvl w:val="0"/>
                <w:numId w:val="13"/>
              </w:numPr>
              <w:tabs>
                <w:tab w:val="left" w:pos="10"/>
              </w:tabs>
              <w:autoSpaceDE w:val="0"/>
              <w:snapToGrid w:val="0"/>
              <w:rPr>
                <w:bCs/>
                <w:sz w:val="24"/>
                <w:szCs w:val="24"/>
                <w:lang w:val="ro-RO"/>
              </w:rPr>
            </w:pPr>
            <w:r w:rsidRPr="00CC15EE">
              <w:rPr>
                <w:bCs/>
                <w:sz w:val="24"/>
                <w:szCs w:val="24"/>
                <w:lang w:val="ro-RO"/>
              </w:rPr>
              <w:t>4.</w:t>
            </w:r>
          </w:p>
        </w:tc>
        <w:tc>
          <w:tcPr>
            <w:tcW w:w="2970" w:type="dxa"/>
            <w:tcBorders>
              <w:top w:val="single" w:sz="4" w:space="0" w:color="000000"/>
              <w:left w:val="single" w:sz="4" w:space="0" w:color="000000"/>
              <w:bottom w:val="single" w:sz="4" w:space="0" w:color="000000"/>
            </w:tcBorders>
            <w:vAlign w:val="center"/>
          </w:tcPr>
          <w:p w14:paraId="6735AC91" w14:textId="77777777" w:rsidR="00BF2546" w:rsidRPr="00CC15EE" w:rsidRDefault="00BF2546" w:rsidP="002E2A22">
            <w:pPr>
              <w:tabs>
                <w:tab w:val="left" w:pos="0"/>
              </w:tabs>
              <w:autoSpaceDE w:val="0"/>
              <w:snapToGrid w:val="0"/>
              <w:spacing w:before="60"/>
              <w:rPr>
                <w:bCs/>
              </w:rPr>
            </w:pPr>
            <w:proofErr w:type="spellStart"/>
            <w:r w:rsidRPr="00CC15EE">
              <w:rPr>
                <w:bCs/>
              </w:rPr>
              <w:t>Termenul</w:t>
            </w:r>
            <w:proofErr w:type="spellEnd"/>
            <w:r w:rsidRPr="00CC15EE">
              <w:rPr>
                <w:bCs/>
              </w:rPr>
              <w:t xml:space="preserve"> de </w:t>
            </w:r>
            <w:proofErr w:type="spellStart"/>
            <w:r w:rsidRPr="00CC15EE">
              <w:rPr>
                <w:bCs/>
              </w:rPr>
              <w:t>execuţie</w:t>
            </w:r>
            <w:proofErr w:type="spellEnd"/>
            <w:r w:rsidRPr="00CC15EE">
              <w:rPr>
                <w:bCs/>
              </w:rPr>
              <w:t xml:space="preserve"> al </w:t>
            </w:r>
            <w:proofErr w:type="spellStart"/>
            <w:r w:rsidRPr="00CC15EE">
              <w:rPr>
                <w:bCs/>
              </w:rPr>
              <w:t>lucrărilor</w:t>
            </w:r>
            <w:proofErr w:type="spellEnd"/>
          </w:p>
        </w:tc>
        <w:tc>
          <w:tcPr>
            <w:tcW w:w="1810" w:type="dxa"/>
            <w:gridSpan w:val="2"/>
            <w:tcBorders>
              <w:top w:val="single" w:sz="4" w:space="0" w:color="000000"/>
              <w:left w:val="single" w:sz="4" w:space="0" w:color="000000"/>
              <w:bottom w:val="single" w:sz="4" w:space="0" w:color="000000"/>
            </w:tcBorders>
            <w:vAlign w:val="center"/>
          </w:tcPr>
          <w:p w14:paraId="112A35AF" w14:textId="77777777" w:rsidR="00BF2546" w:rsidRPr="00CC15EE" w:rsidRDefault="00BF2546" w:rsidP="002129D2">
            <w:pPr>
              <w:widowControl w:val="0"/>
              <w:tabs>
                <w:tab w:val="left" w:pos="0"/>
              </w:tabs>
              <w:autoSpaceDE w:val="0"/>
              <w:snapToGrid w:val="0"/>
              <w:jc w:val="both"/>
              <w:rPr>
                <w:bCs/>
                <w:lang w:val="ro-RO"/>
              </w:rPr>
            </w:pPr>
          </w:p>
        </w:tc>
        <w:tc>
          <w:tcPr>
            <w:tcW w:w="3510" w:type="dxa"/>
            <w:gridSpan w:val="2"/>
            <w:tcBorders>
              <w:top w:val="single" w:sz="4" w:space="0" w:color="000000"/>
              <w:left w:val="single" w:sz="4" w:space="0" w:color="000000"/>
              <w:bottom w:val="single" w:sz="4" w:space="0" w:color="000000"/>
              <w:right w:val="single" w:sz="4" w:space="0" w:color="000000"/>
            </w:tcBorders>
            <w:vAlign w:val="center"/>
          </w:tcPr>
          <w:p w14:paraId="1B5A297B" w14:textId="77777777" w:rsidR="00BF2546" w:rsidRPr="00CC15EE" w:rsidRDefault="00BF2546" w:rsidP="005F76CB">
            <w:pPr>
              <w:tabs>
                <w:tab w:val="left" w:pos="0"/>
              </w:tabs>
              <w:autoSpaceDE w:val="0"/>
              <w:snapToGrid w:val="0"/>
              <w:spacing w:before="60"/>
              <w:ind w:right="72"/>
              <w:rPr>
                <w:bCs/>
                <w:i/>
              </w:rPr>
            </w:pPr>
            <w:r w:rsidRPr="00CC15EE">
              <w:rPr>
                <w:bCs/>
                <w:i/>
              </w:rPr>
              <w:t xml:space="preserve">Se </w:t>
            </w:r>
            <w:proofErr w:type="spellStart"/>
            <w:r w:rsidRPr="00CC15EE">
              <w:rPr>
                <w:bCs/>
                <w:i/>
              </w:rPr>
              <w:t>va</w:t>
            </w:r>
            <w:proofErr w:type="spellEnd"/>
            <w:r w:rsidRPr="00CC15EE">
              <w:rPr>
                <w:bCs/>
                <w:i/>
              </w:rPr>
              <w:t xml:space="preserve"> indica </w:t>
            </w:r>
            <w:proofErr w:type="spellStart"/>
            <w:r w:rsidRPr="00CC15EE">
              <w:rPr>
                <w:bCs/>
                <w:i/>
              </w:rPr>
              <w:t>termenul</w:t>
            </w:r>
            <w:proofErr w:type="spellEnd"/>
            <w:r w:rsidRPr="00CC15EE">
              <w:rPr>
                <w:bCs/>
                <w:i/>
              </w:rPr>
              <w:t xml:space="preserve">, care </w:t>
            </w:r>
            <w:proofErr w:type="spellStart"/>
            <w:r w:rsidRPr="00CC15EE">
              <w:rPr>
                <w:bCs/>
                <w:i/>
              </w:rPr>
              <w:t>va</w:t>
            </w:r>
            <w:proofErr w:type="spellEnd"/>
            <w:r w:rsidRPr="00CC15EE">
              <w:rPr>
                <w:bCs/>
                <w:i/>
              </w:rPr>
              <w:t xml:space="preserve"> fi </w:t>
            </w:r>
            <w:proofErr w:type="spellStart"/>
            <w:r w:rsidRPr="00CC15EE">
              <w:rPr>
                <w:bCs/>
                <w:i/>
              </w:rPr>
              <w:t>exprimat</w:t>
            </w:r>
            <w:proofErr w:type="spellEnd"/>
            <w:r w:rsidR="005F76CB" w:rsidRPr="00CC15EE">
              <w:rPr>
                <w:bCs/>
                <w:i/>
              </w:rPr>
              <w:t xml:space="preserve"> in </w:t>
            </w:r>
            <w:proofErr w:type="spellStart"/>
            <w:r w:rsidR="005F76CB" w:rsidRPr="00CC15EE">
              <w:rPr>
                <w:bCs/>
                <w:i/>
              </w:rPr>
              <w:t>luni</w:t>
            </w:r>
            <w:proofErr w:type="spellEnd"/>
            <w:r w:rsidR="005F76CB" w:rsidRPr="00CC15EE">
              <w:rPr>
                <w:bCs/>
                <w:i/>
              </w:rPr>
              <w:t xml:space="preserve"> </w:t>
            </w:r>
            <w:proofErr w:type="spellStart"/>
            <w:r w:rsidR="005F76CB" w:rsidRPr="00CC15EE">
              <w:rPr>
                <w:bCs/>
                <w:i/>
              </w:rPr>
              <w:t>calendaristice</w:t>
            </w:r>
            <w:proofErr w:type="spellEnd"/>
            <w:r w:rsidR="005F76CB" w:rsidRPr="00CC15EE">
              <w:rPr>
                <w:bCs/>
                <w:i/>
              </w:rPr>
              <w:t xml:space="preserve"> (maxim </w:t>
            </w:r>
            <w:proofErr w:type="gramStart"/>
            <w:r w:rsidR="00CC15EE">
              <w:rPr>
                <w:bCs/>
                <w:i/>
              </w:rPr>
              <w:t>12</w:t>
            </w:r>
            <w:r w:rsidR="00A84AE7" w:rsidRPr="00CC15EE">
              <w:rPr>
                <w:bCs/>
                <w:i/>
              </w:rPr>
              <w:t xml:space="preserve"> </w:t>
            </w:r>
            <w:r w:rsidRPr="00CC15EE">
              <w:rPr>
                <w:bCs/>
                <w:i/>
              </w:rPr>
              <w:t xml:space="preserve"> </w:t>
            </w:r>
            <w:proofErr w:type="spellStart"/>
            <w:r w:rsidRPr="00CC15EE">
              <w:rPr>
                <w:bCs/>
                <w:i/>
              </w:rPr>
              <w:t>luni</w:t>
            </w:r>
            <w:proofErr w:type="spellEnd"/>
            <w:proofErr w:type="gramEnd"/>
            <w:r w:rsidRPr="00CC15EE">
              <w:rPr>
                <w:bCs/>
                <w:i/>
              </w:rPr>
              <w:t>).</w:t>
            </w:r>
          </w:p>
        </w:tc>
      </w:tr>
      <w:tr w:rsidR="00BF2546" w:rsidRPr="00CC15EE" w14:paraId="11DB4E19" w14:textId="77777777" w:rsidTr="002E2A22">
        <w:tc>
          <w:tcPr>
            <w:tcW w:w="748" w:type="dxa"/>
            <w:tcBorders>
              <w:top w:val="single" w:sz="4" w:space="0" w:color="000000"/>
              <w:left w:val="single" w:sz="4" w:space="0" w:color="000000"/>
              <w:bottom w:val="single" w:sz="4" w:space="0" w:color="000000"/>
            </w:tcBorders>
            <w:vAlign w:val="center"/>
          </w:tcPr>
          <w:p w14:paraId="398E12C0" w14:textId="77777777" w:rsidR="00BF2546" w:rsidRPr="00CC15EE" w:rsidRDefault="00BF2546" w:rsidP="009663BD">
            <w:pPr>
              <w:pStyle w:val="ListParagraph"/>
              <w:widowControl w:val="0"/>
              <w:numPr>
                <w:ilvl w:val="0"/>
                <w:numId w:val="13"/>
              </w:numPr>
              <w:tabs>
                <w:tab w:val="left" w:pos="0"/>
              </w:tabs>
              <w:autoSpaceDE w:val="0"/>
              <w:snapToGrid w:val="0"/>
              <w:rPr>
                <w:bCs/>
                <w:sz w:val="24"/>
                <w:szCs w:val="24"/>
                <w:lang w:val="ro-RO"/>
              </w:rPr>
            </w:pPr>
            <w:r w:rsidRPr="00CC15EE">
              <w:rPr>
                <w:bCs/>
                <w:sz w:val="24"/>
                <w:szCs w:val="24"/>
                <w:lang w:val="ro-RO"/>
              </w:rPr>
              <w:t>5.</w:t>
            </w:r>
          </w:p>
        </w:tc>
        <w:tc>
          <w:tcPr>
            <w:tcW w:w="2970" w:type="dxa"/>
            <w:tcBorders>
              <w:top w:val="single" w:sz="4" w:space="0" w:color="000000"/>
              <w:left w:val="single" w:sz="4" w:space="0" w:color="000000"/>
              <w:bottom w:val="single" w:sz="4" w:space="0" w:color="000000"/>
            </w:tcBorders>
            <w:vAlign w:val="center"/>
          </w:tcPr>
          <w:p w14:paraId="1A722D7D" w14:textId="77777777" w:rsidR="00BF2546" w:rsidRPr="00CC15EE" w:rsidRDefault="00BF2546" w:rsidP="002E2A22">
            <w:pPr>
              <w:tabs>
                <w:tab w:val="left" w:pos="0"/>
              </w:tabs>
              <w:autoSpaceDE w:val="0"/>
              <w:snapToGrid w:val="0"/>
              <w:spacing w:before="60"/>
            </w:pPr>
            <w:proofErr w:type="spellStart"/>
            <w:r w:rsidRPr="00CC15EE">
              <w:t>Perioada</w:t>
            </w:r>
            <w:proofErr w:type="spellEnd"/>
            <w:r w:rsidRPr="00CC15EE">
              <w:t xml:space="preserve"> de </w:t>
            </w:r>
            <w:proofErr w:type="spellStart"/>
            <w:r w:rsidRPr="00CC15EE">
              <w:t>garantie</w:t>
            </w:r>
            <w:proofErr w:type="spellEnd"/>
            <w:r w:rsidRPr="00CC15EE">
              <w:t xml:space="preserve"> </w:t>
            </w:r>
            <w:proofErr w:type="spellStart"/>
            <w:r w:rsidRPr="00CC15EE">
              <w:t>acordata</w:t>
            </w:r>
            <w:proofErr w:type="spellEnd"/>
            <w:r w:rsidRPr="00CC15EE">
              <w:t xml:space="preserve"> </w:t>
            </w:r>
            <w:proofErr w:type="spellStart"/>
            <w:r w:rsidRPr="00CC15EE">
              <w:t>lucrarilor</w:t>
            </w:r>
            <w:proofErr w:type="spellEnd"/>
          </w:p>
        </w:tc>
        <w:tc>
          <w:tcPr>
            <w:tcW w:w="1810" w:type="dxa"/>
            <w:gridSpan w:val="2"/>
            <w:tcBorders>
              <w:top w:val="single" w:sz="4" w:space="0" w:color="000000"/>
              <w:left w:val="single" w:sz="4" w:space="0" w:color="000000"/>
              <w:bottom w:val="single" w:sz="4" w:space="0" w:color="000000"/>
            </w:tcBorders>
            <w:vAlign w:val="center"/>
          </w:tcPr>
          <w:p w14:paraId="2947D0CE" w14:textId="77777777" w:rsidR="00BF2546" w:rsidRPr="00CC15EE" w:rsidRDefault="00BF2546" w:rsidP="002129D2">
            <w:pPr>
              <w:widowControl w:val="0"/>
              <w:tabs>
                <w:tab w:val="left" w:pos="0"/>
              </w:tabs>
              <w:autoSpaceDE w:val="0"/>
              <w:snapToGrid w:val="0"/>
              <w:jc w:val="both"/>
              <w:rPr>
                <w:bCs/>
                <w:lang w:val="ro-RO"/>
              </w:rPr>
            </w:pPr>
          </w:p>
        </w:tc>
        <w:tc>
          <w:tcPr>
            <w:tcW w:w="3510" w:type="dxa"/>
            <w:gridSpan w:val="2"/>
            <w:tcBorders>
              <w:top w:val="single" w:sz="4" w:space="0" w:color="000000"/>
              <w:left w:val="single" w:sz="4" w:space="0" w:color="000000"/>
              <w:bottom w:val="single" w:sz="4" w:space="0" w:color="000000"/>
              <w:right w:val="single" w:sz="4" w:space="0" w:color="000000"/>
            </w:tcBorders>
            <w:vAlign w:val="center"/>
          </w:tcPr>
          <w:p w14:paraId="432231BF" w14:textId="77777777" w:rsidR="00BF2546" w:rsidRPr="00CC15EE" w:rsidRDefault="00BF2546" w:rsidP="00CC15EE">
            <w:pPr>
              <w:tabs>
                <w:tab w:val="left" w:pos="0"/>
              </w:tabs>
              <w:autoSpaceDE w:val="0"/>
              <w:snapToGrid w:val="0"/>
              <w:spacing w:before="60"/>
              <w:ind w:right="72"/>
              <w:jc w:val="both"/>
              <w:rPr>
                <w:bCs/>
                <w:i/>
              </w:rPr>
            </w:pPr>
            <w:r w:rsidRPr="00CC15EE">
              <w:rPr>
                <w:bCs/>
                <w:i/>
              </w:rPr>
              <w:t xml:space="preserve">Se </w:t>
            </w:r>
            <w:proofErr w:type="spellStart"/>
            <w:r w:rsidRPr="00CC15EE">
              <w:rPr>
                <w:bCs/>
                <w:i/>
              </w:rPr>
              <w:t>va</w:t>
            </w:r>
            <w:proofErr w:type="spellEnd"/>
            <w:r w:rsidRPr="00CC15EE">
              <w:rPr>
                <w:bCs/>
                <w:i/>
              </w:rPr>
              <w:t xml:space="preserve"> indica </w:t>
            </w:r>
            <w:proofErr w:type="spellStart"/>
            <w:r w:rsidRPr="00CC15EE">
              <w:rPr>
                <w:bCs/>
                <w:i/>
              </w:rPr>
              <w:t>termenul</w:t>
            </w:r>
            <w:proofErr w:type="spellEnd"/>
            <w:r w:rsidRPr="00CC15EE">
              <w:rPr>
                <w:bCs/>
                <w:i/>
              </w:rPr>
              <w:t xml:space="preserve">, care </w:t>
            </w:r>
            <w:proofErr w:type="spellStart"/>
            <w:r w:rsidRPr="00CC15EE">
              <w:rPr>
                <w:bCs/>
                <w:i/>
              </w:rPr>
              <w:t>va</w:t>
            </w:r>
            <w:proofErr w:type="spellEnd"/>
            <w:r w:rsidRPr="00CC15EE">
              <w:rPr>
                <w:bCs/>
                <w:i/>
              </w:rPr>
              <w:t xml:space="preserve"> fi </w:t>
            </w:r>
            <w:proofErr w:type="spellStart"/>
            <w:r w:rsidRPr="00CC15EE">
              <w:rPr>
                <w:bCs/>
                <w:i/>
              </w:rPr>
              <w:t>exprimat</w:t>
            </w:r>
            <w:proofErr w:type="spellEnd"/>
            <w:r w:rsidRPr="00CC15EE">
              <w:rPr>
                <w:bCs/>
                <w:i/>
              </w:rPr>
              <w:t xml:space="preserve"> in </w:t>
            </w:r>
            <w:proofErr w:type="spellStart"/>
            <w:r w:rsidRPr="00CC15EE">
              <w:rPr>
                <w:bCs/>
                <w:i/>
              </w:rPr>
              <w:t>luni</w:t>
            </w:r>
            <w:proofErr w:type="spellEnd"/>
            <w:r w:rsidRPr="00CC15EE">
              <w:rPr>
                <w:bCs/>
                <w:i/>
              </w:rPr>
              <w:t xml:space="preserve"> </w:t>
            </w:r>
            <w:proofErr w:type="spellStart"/>
            <w:r w:rsidRPr="00CC15EE">
              <w:rPr>
                <w:bCs/>
                <w:i/>
              </w:rPr>
              <w:t>calendaristice</w:t>
            </w:r>
            <w:proofErr w:type="spellEnd"/>
            <w:r w:rsidRPr="00CC15EE">
              <w:rPr>
                <w:bCs/>
                <w:i/>
              </w:rPr>
              <w:t xml:space="preserve"> (minim </w:t>
            </w:r>
            <w:r w:rsidR="00CC15EE">
              <w:rPr>
                <w:bCs/>
                <w:i/>
              </w:rPr>
              <w:t>…….</w:t>
            </w:r>
            <w:r w:rsidRPr="00CC15EE">
              <w:rPr>
                <w:bCs/>
                <w:i/>
              </w:rPr>
              <w:t xml:space="preserve"> </w:t>
            </w:r>
            <w:proofErr w:type="spellStart"/>
            <w:r w:rsidRPr="00CC15EE">
              <w:rPr>
                <w:bCs/>
                <w:i/>
              </w:rPr>
              <w:t>luni</w:t>
            </w:r>
            <w:proofErr w:type="spellEnd"/>
            <w:r w:rsidRPr="00CC15EE">
              <w:rPr>
                <w:bCs/>
                <w:i/>
              </w:rPr>
              <w:t xml:space="preserve"> </w:t>
            </w:r>
            <w:proofErr w:type="spellStart"/>
            <w:r w:rsidRPr="00CC15EE">
              <w:rPr>
                <w:bCs/>
                <w:i/>
              </w:rPr>
              <w:t>calendaristice</w:t>
            </w:r>
            <w:proofErr w:type="spellEnd"/>
            <w:r w:rsidRPr="00CC15EE">
              <w:rPr>
                <w:bCs/>
                <w:i/>
              </w:rPr>
              <w:t>).</w:t>
            </w:r>
          </w:p>
        </w:tc>
      </w:tr>
      <w:tr w:rsidR="00403B4A" w:rsidRPr="00CC15EE" w14:paraId="144EE1D3" w14:textId="77777777" w:rsidTr="002E2A22">
        <w:trPr>
          <w:trHeight w:val="1165"/>
        </w:trPr>
        <w:tc>
          <w:tcPr>
            <w:tcW w:w="748" w:type="dxa"/>
            <w:tcBorders>
              <w:top w:val="single" w:sz="4" w:space="0" w:color="000000"/>
              <w:left w:val="single" w:sz="4" w:space="0" w:color="000000"/>
              <w:bottom w:val="single" w:sz="4" w:space="0" w:color="000000"/>
            </w:tcBorders>
            <w:vAlign w:val="center"/>
          </w:tcPr>
          <w:p w14:paraId="254FC32A" w14:textId="77777777" w:rsidR="00403B4A" w:rsidRPr="00CC15EE" w:rsidRDefault="00403B4A" w:rsidP="009663BD">
            <w:pPr>
              <w:pStyle w:val="ListParagraph"/>
              <w:widowControl w:val="0"/>
              <w:numPr>
                <w:ilvl w:val="0"/>
                <w:numId w:val="13"/>
              </w:numPr>
              <w:tabs>
                <w:tab w:val="left" w:pos="0"/>
              </w:tabs>
              <w:autoSpaceDE w:val="0"/>
              <w:snapToGrid w:val="0"/>
              <w:rPr>
                <w:bCs/>
                <w:sz w:val="24"/>
                <w:szCs w:val="24"/>
                <w:lang w:val="ro-RO"/>
              </w:rPr>
            </w:pPr>
            <w:r w:rsidRPr="00CC15EE">
              <w:rPr>
                <w:bCs/>
                <w:sz w:val="24"/>
                <w:szCs w:val="24"/>
                <w:lang w:val="ro-RO"/>
              </w:rPr>
              <w:t>6.</w:t>
            </w:r>
          </w:p>
        </w:tc>
        <w:tc>
          <w:tcPr>
            <w:tcW w:w="2970" w:type="dxa"/>
            <w:tcBorders>
              <w:top w:val="single" w:sz="4" w:space="0" w:color="000000"/>
              <w:left w:val="single" w:sz="4" w:space="0" w:color="000000"/>
              <w:bottom w:val="single" w:sz="4" w:space="0" w:color="000000"/>
            </w:tcBorders>
            <w:vAlign w:val="center"/>
          </w:tcPr>
          <w:p w14:paraId="7FFEF0EE" w14:textId="77777777" w:rsidR="00403B4A" w:rsidRPr="00CC15EE" w:rsidRDefault="00403B4A" w:rsidP="002E2A22">
            <w:pPr>
              <w:tabs>
                <w:tab w:val="left" w:pos="0"/>
              </w:tabs>
              <w:autoSpaceDE w:val="0"/>
              <w:spacing w:before="60"/>
              <w:rPr>
                <w:bCs/>
              </w:rPr>
            </w:pPr>
            <w:proofErr w:type="spellStart"/>
            <w:r w:rsidRPr="00CC15EE">
              <w:rPr>
                <w:bCs/>
              </w:rPr>
              <w:t>Procentul</w:t>
            </w:r>
            <w:proofErr w:type="spellEnd"/>
            <w:r w:rsidRPr="00CC15EE">
              <w:rPr>
                <w:bCs/>
              </w:rPr>
              <w:t xml:space="preserve"> </w:t>
            </w:r>
            <w:proofErr w:type="spellStart"/>
            <w:r w:rsidRPr="00CC15EE">
              <w:rPr>
                <w:bCs/>
              </w:rPr>
              <w:t>lucrărilor</w:t>
            </w:r>
            <w:proofErr w:type="spellEnd"/>
            <w:r w:rsidRPr="00CC15EE">
              <w:rPr>
                <w:bCs/>
              </w:rPr>
              <w:t xml:space="preserve"> </w:t>
            </w:r>
            <w:proofErr w:type="spellStart"/>
            <w:r w:rsidRPr="00CC15EE">
              <w:rPr>
                <w:bCs/>
              </w:rPr>
              <w:t>realizate</w:t>
            </w:r>
            <w:proofErr w:type="spellEnd"/>
            <w:r w:rsidRPr="00CC15EE">
              <w:rPr>
                <w:bCs/>
              </w:rPr>
              <w:t xml:space="preserve"> de </w:t>
            </w:r>
            <w:proofErr w:type="spellStart"/>
            <w:r w:rsidRPr="00CC15EE">
              <w:rPr>
                <w:bCs/>
              </w:rPr>
              <w:t>fiecare</w:t>
            </w:r>
            <w:proofErr w:type="spellEnd"/>
            <w:r w:rsidRPr="00CC15EE">
              <w:rPr>
                <w:bCs/>
              </w:rPr>
              <w:t xml:space="preserve"> </w:t>
            </w:r>
            <w:proofErr w:type="spellStart"/>
            <w:r w:rsidRPr="00CC15EE">
              <w:rPr>
                <w:bCs/>
              </w:rPr>
              <w:t>asociat</w:t>
            </w:r>
            <w:proofErr w:type="spellEnd"/>
            <w:r w:rsidRPr="00CC15EE">
              <w:rPr>
                <w:bCs/>
              </w:rPr>
              <w:t xml:space="preserve"> (</w:t>
            </w:r>
            <w:proofErr w:type="spellStart"/>
            <w:r w:rsidRPr="00CC15EE">
              <w:rPr>
                <w:bCs/>
              </w:rPr>
              <w:t>daca</w:t>
            </w:r>
            <w:proofErr w:type="spellEnd"/>
            <w:r w:rsidRPr="00CC15EE">
              <w:rPr>
                <w:bCs/>
              </w:rPr>
              <w:t xml:space="preserve"> </w:t>
            </w:r>
            <w:proofErr w:type="spellStart"/>
            <w:r w:rsidRPr="00CC15EE">
              <w:rPr>
                <w:bCs/>
              </w:rPr>
              <w:t>este</w:t>
            </w:r>
            <w:proofErr w:type="spellEnd"/>
            <w:r w:rsidRPr="00CC15EE">
              <w:rPr>
                <w:bCs/>
              </w:rPr>
              <w:t xml:space="preserve"> </w:t>
            </w:r>
            <w:proofErr w:type="spellStart"/>
            <w:r w:rsidRPr="00CC15EE">
              <w:rPr>
                <w:bCs/>
              </w:rPr>
              <w:t>cazul</w:t>
            </w:r>
            <w:proofErr w:type="spellEnd"/>
            <w:r w:rsidRPr="00CC15EE">
              <w:rPr>
                <w:bCs/>
              </w:rPr>
              <w:t>).</w:t>
            </w:r>
          </w:p>
        </w:tc>
        <w:tc>
          <w:tcPr>
            <w:tcW w:w="1810" w:type="dxa"/>
            <w:gridSpan w:val="2"/>
            <w:tcBorders>
              <w:top w:val="single" w:sz="4" w:space="0" w:color="000000"/>
              <w:left w:val="single" w:sz="4" w:space="0" w:color="000000"/>
              <w:bottom w:val="single" w:sz="4" w:space="0" w:color="000000"/>
            </w:tcBorders>
            <w:vAlign w:val="center"/>
          </w:tcPr>
          <w:p w14:paraId="726DD005" w14:textId="77777777" w:rsidR="00403B4A" w:rsidRPr="00CC15EE" w:rsidRDefault="00403B4A" w:rsidP="0084670A">
            <w:pPr>
              <w:widowControl w:val="0"/>
              <w:tabs>
                <w:tab w:val="left" w:pos="0"/>
              </w:tabs>
              <w:autoSpaceDE w:val="0"/>
              <w:snapToGrid w:val="0"/>
              <w:jc w:val="both"/>
              <w:rPr>
                <w:bCs/>
                <w:lang w:val="ro-RO"/>
              </w:rPr>
            </w:pPr>
          </w:p>
        </w:tc>
        <w:tc>
          <w:tcPr>
            <w:tcW w:w="3510" w:type="dxa"/>
            <w:gridSpan w:val="2"/>
            <w:tcBorders>
              <w:top w:val="single" w:sz="4" w:space="0" w:color="000000"/>
              <w:left w:val="single" w:sz="4" w:space="0" w:color="000000"/>
              <w:bottom w:val="single" w:sz="4" w:space="0" w:color="000000"/>
              <w:right w:val="single" w:sz="4" w:space="0" w:color="000000"/>
            </w:tcBorders>
            <w:vAlign w:val="center"/>
          </w:tcPr>
          <w:p w14:paraId="79D24FDE" w14:textId="77777777" w:rsidR="00403B4A" w:rsidRPr="00CC15EE" w:rsidRDefault="00403B4A" w:rsidP="0084670A">
            <w:pPr>
              <w:tabs>
                <w:tab w:val="left" w:pos="0"/>
              </w:tabs>
              <w:autoSpaceDE w:val="0"/>
              <w:snapToGrid w:val="0"/>
              <w:spacing w:before="60"/>
              <w:ind w:right="72"/>
              <w:rPr>
                <w:bCs/>
                <w:i/>
              </w:rPr>
            </w:pPr>
            <w:r w:rsidRPr="00CC15EE">
              <w:rPr>
                <w:bCs/>
                <w:i/>
              </w:rPr>
              <w:t xml:space="preserve">Se </w:t>
            </w:r>
            <w:proofErr w:type="spellStart"/>
            <w:r w:rsidRPr="00CC15EE">
              <w:rPr>
                <w:bCs/>
                <w:i/>
              </w:rPr>
              <w:t>va</w:t>
            </w:r>
            <w:proofErr w:type="spellEnd"/>
            <w:r w:rsidRPr="00CC15EE">
              <w:rPr>
                <w:bCs/>
                <w:i/>
              </w:rPr>
              <w:t xml:space="preserve"> indica </w:t>
            </w:r>
            <w:proofErr w:type="spellStart"/>
            <w:r w:rsidRPr="00CC15EE">
              <w:rPr>
                <w:bCs/>
                <w:i/>
              </w:rPr>
              <w:t>procentul</w:t>
            </w:r>
            <w:proofErr w:type="spellEnd"/>
            <w:r w:rsidRPr="00CC15EE">
              <w:rPr>
                <w:bCs/>
                <w:i/>
              </w:rPr>
              <w:t xml:space="preserve"> (</w:t>
            </w:r>
            <w:proofErr w:type="gramStart"/>
            <w:r w:rsidRPr="00CC15EE">
              <w:rPr>
                <w:bCs/>
                <w:i/>
              </w:rPr>
              <w:t xml:space="preserve">%)  </w:t>
            </w:r>
            <w:proofErr w:type="spellStart"/>
            <w:r w:rsidRPr="00CC15EE">
              <w:rPr>
                <w:bCs/>
                <w:i/>
              </w:rPr>
              <w:t>lucrărilor</w:t>
            </w:r>
            <w:proofErr w:type="spellEnd"/>
            <w:proofErr w:type="gramEnd"/>
            <w:r w:rsidRPr="00CC15EE">
              <w:rPr>
                <w:bCs/>
                <w:i/>
              </w:rPr>
              <w:t xml:space="preserve"> </w:t>
            </w:r>
            <w:proofErr w:type="spellStart"/>
            <w:r w:rsidRPr="00CC15EE">
              <w:rPr>
                <w:bCs/>
                <w:i/>
              </w:rPr>
              <w:t>realizate</w:t>
            </w:r>
            <w:proofErr w:type="spellEnd"/>
            <w:r w:rsidRPr="00CC15EE">
              <w:rPr>
                <w:bCs/>
                <w:i/>
              </w:rPr>
              <w:t xml:space="preserve"> de </w:t>
            </w:r>
            <w:proofErr w:type="spellStart"/>
            <w:r w:rsidRPr="00CC15EE">
              <w:rPr>
                <w:bCs/>
                <w:i/>
              </w:rPr>
              <w:t>fiecare</w:t>
            </w:r>
            <w:proofErr w:type="spellEnd"/>
            <w:r w:rsidRPr="00CC15EE">
              <w:rPr>
                <w:bCs/>
                <w:i/>
              </w:rPr>
              <w:t xml:space="preserve"> </w:t>
            </w:r>
            <w:proofErr w:type="spellStart"/>
            <w:r w:rsidRPr="00CC15EE">
              <w:rPr>
                <w:bCs/>
                <w:i/>
              </w:rPr>
              <w:t>asociat</w:t>
            </w:r>
            <w:proofErr w:type="spellEnd"/>
            <w:r w:rsidRPr="00CC15EE">
              <w:rPr>
                <w:bCs/>
                <w:i/>
              </w:rPr>
              <w:t xml:space="preserve"> (</w:t>
            </w:r>
            <w:proofErr w:type="spellStart"/>
            <w:r w:rsidRPr="00CC15EE">
              <w:rPr>
                <w:bCs/>
                <w:i/>
              </w:rPr>
              <w:t>dacă</w:t>
            </w:r>
            <w:proofErr w:type="spellEnd"/>
            <w:r w:rsidRPr="00CC15EE">
              <w:rPr>
                <w:bCs/>
                <w:i/>
              </w:rPr>
              <w:t xml:space="preserve"> </w:t>
            </w:r>
            <w:proofErr w:type="spellStart"/>
            <w:r w:rsidRPr="00CC15EE">
              <w:rPr>
                <w:bCs/>
                <w:i/>
              </w:rPr>
              <w:t>este</w:t>
            </w:r>
            <w:proofErr w:type="spellEnd"/>
            <w:r w:rsidRPr="00CC15EE">
              <w:rPr>
                <w:bCs/>
                <w:i/>
              </w:rPr>
              <w:t xml:space="preserve"> </w:t>
            </w:r>
            <w:proofErr w:type="spellStart"/>
            <w:r w:rsidRPr="00CC15EE">
              <w:rPr>
                <w:bCs/>
                <w:i/>
              </w:rPr>
              <w:t>cazul</w:t>
            </w:r>
            <w:proofErr w:type="spellEnd"/>
            <w:r w:rsidRPr="00CC15EE">
              <w:rPr>
                <w:bCs/>
                <w:i/>
              </w:rPr>
              <w:t>).</w:t>
            </w:r>
          </w:p>
        </w:tc>
      </w:tr>
      <w:tr w:rsidR="00403B4A" w:rsidRPr="00CC15EE" w14:paraId="59D782B3" w14:textId="77777777" w:rsidTr="002E2A22">
        <w:trPr>
          <w:trHeight w:val="715"/>
        </w:trPr>
        <w:tc>
          <w:tcPr>
            <w:tcW w:w="748" w:type="dxa"/>
            <w:tcBorders>
              <w:top w:val="single" w:sz="4" w:space="0" w:color="000000"/>
              <w:left w:val="single" w:sz="4" w:space="0" w:color="000000"/>
              <w:bottom w:val="single" w:sz="4" w:space="0" w:color="000000"/>
            </w:tcBorders>
            <w:vAlign w:val="center"/>
          </w:tcPr>
          <w:p w14:paraId="313A1DF7" w14:textId="77777777" w:rsidR="00403B4A" w:rsidRPr="00CC15EE" w:rsidRDefault="00403B4A" w:rsidP="009663BD">
            <w:pPr>
              <w:pStyle w:val="ListParagraph"/>
              <w:widowControl w:val="0"/>
              <w:numPr>
                <w:ilvl w:val="0"/>
                <w:numId w:val="13"/>
              </w:numPr>
              <w:tabs>
                <w:tab w:val="left" w:pos="0"/>
              </w:tabs>
              <w:autoSpaceDE w:val="0"/>
              <w:snapToGrid w:val="0"/>
              <w:rPr>
                <w:bCs/>
                <w:sz w:val="24"/>
                <w:szCs w:val="24"/>
                <w:lang w:val="ro-RO"/>
              </w:rPr>
            </w:pPr>
            <w:r w:rsidRPr="00CC15EE">
              <w:rPr>
                <w:bCs/>
                <w:sz w:val="24"/>
                <w:szCs w:val="24"/>
                <w:lang w:val="ro-RO"/>
              </w:rPr>
              <w:t>7.</w:t>
            </w:r>
          </w:p>
        </w:tc>
        <w:tc>
          <w:tcPr>
            <w:tcW w:w="2970" w:type="dxa"/>
            <w:tcBorders>
              <w:top w:val="single" w:sz="4" w:space="0" w:color="000000"/>
              <w:left w:val="single" w:sz="4" w:space="0" w:color="000000"/>
              <w:bottom w:val="single" w:sz="4" w:space="0" w:color="000000"/>
            </w:tcBorders>
            <w:vAlign w:val="center"/>
          </w:tcPr>
          <w:p w14:paraId="1D9C5D0E" w14:textId="77777777" w:rsidR="00403B4A" w:rsidRPr="00CC15EE" w:rsidRDefault="00403B4A" w:rsidP="002E2A22">
            <w:pPr>
              <w:tabs>
                <w:tab w:val="left" w:pos="0"/>
              </w:tabs>
              <w:autoSpaceDE w:val="0"/>
              <w:spacing w:before="60"/>
              <w:rPr>
                <w:bCs/>
              </w:rPr>
            </w:pPr>
            <w:proofErr w:type="spellStart"/>
            <w:r w:rsidRPr="00CC15EE">
              <w:rPr>
                <w:bCs/>
              </w:rPr>
              <w:t>Procentul</w:t>
            </w:r>
            <w:proofErr w:type="spellEnd"/>
            <w:r w:rsidRPr="00CC15EE">
              <w:rPr>
                <w:bCs/>
              </w:rPr>
              <w:t xml:space="preserve"> </w:t>
            </w:r>
            <w:proofErr w:type="spellStart"/>
            <w:r w:rsidRPr="00CC15EE">
              <w:rPr>
                <w:bCs/>
              </w:rPr>
              <w:t>lucrărilor</w:t>
            </w:r>
            <w:proofErr w:type="spellEnd"/>
            <w:r w:rsidRPr="00CC15EE">
              <w:rPr>
                <w:bCs/>
              </w:rPr>
              <w:t xml:space="preserve"> </w:t>
            </w:r>
            <w:proofErr w:type="spellStart"/>
            <w:r w:rsidRPr="00CC15EE">
              <w:rPr>
                <w:bCs/>
              </w:rPr>
              <w:t>realizate</w:t>
            </w:r>
            <w:proofErr w:type="spellEnd"/>
            <w:r w:rsidRPr="00CC15EE">
              <w:rPr>
                <w:bCs/>
              </w:rPr>
              <w:t xml:space="preserve"> de </w:t>
            </w:r>
            <w:proofErr w:type="spellStart"/>
            <w:r w:rsidRPr="00CC15EE">
              <w:rPr>
                <w:bCs/>
              </w:rPr>
              <w:t>subcontractanţi</w:t>
            </w:r>
            <w:proofErr w:type="spellEnd"/>
            <w:r w:rsidRPr="00CC15EE">
              <w:rPr>
                <w:bCs/>
              </w:rPr>
              <w:t xml:space="preserve"> (</w:t>
            </w:r>
            <w:proofErr w:type="spellStart"/>
            <w:r w:rsidRPr="00CC15EE">
              <w:rPr>
                <w:bCs/>
              </w:rPr>
              <w:t>daca</w:t>
            </w:r>
            <w:proofErr w:type="spellEnd"/>
            <w:r w:rsidRPr="00CC15EE">
              <w:rPr>
                <w:bCs/>
              </w:rPr>
              <w:t xml:space="preserve"> </w:t>
            </w:r>
            <w:proofErr w:type="spellStart"/>
            <w:r w:rsidRPr="00CC15EE">
              <w:rPr>
                <w:bCs/>
              </w:rPr>
              <w:t>este</w:t>
            </w:r>
            <w:proofErr w:type="spellEnd"/>
            <w:r w:rsidRPr="00CC15EE">
              <w:rPr>
                <w:bCs/>
              </w:rPr>
              <w:t xml:space="preserve"> </w:t>
            </w:r>
            <w:proofErr w:type="spellStart"/>
            <w:r w:rsidRPr="00CC15EE">
              <w:rPr>
                <w:bCs/>
              </w:rPr>
              <w:t>cazul</w:t>
            </w:r>
            <w:proofErr w:type="spellEnd"/>
            <w:r w:rsidRPr="00CC15EE">
              <w:rPr>
                <w:bCs/>
              </w:rPr>
              <w:t>).</w:t>
            </w:r>
          </w:p>
        </w:tc>
        <w:tc>
          <w:tcPr>
            <w:tcW w:w="1810" w:type="dxa"/>
            <w:gridSpan w:val="2"/>
            <w:tcBorders>
              <w:top w:val="single" w:sz="4" w:space="0" w:color="000000"/>
              <w:left w:val="single" w:sz="4" w:space="0" w:color="000000"/>
              <w:bottom w:val="single" w:sz="4" w:space="0" w:color="000000"/>
            </w:tcBorders>
            <w:vAlign w:val="center"/>
          </w:tcPr>
          <w:p w14:paraId="12AAB123" w14:textId="77777777" w:rsidR="00403B4A" w:rsidRPr="00CC15EE" w:rsidRDefault="00403B4A" w:rsidP="0084670A">
            <w:pPr>
              <w:widowControl w:val="0"/>
              <w:tabs>
                <w:tab w:val="left" w:pos="0"/>
              </w:tabs>
              <w:autoSpaceDE w:val="0"/>
              <w:snapToGrid w:val="0"/>
              <w:jc w:val="both"/>
              <w:rPr>
                <w:bCs/>
                <w:lang w:val="ro-RO"/>
              </w:rPr>
            </w:pPr>
          </w:p>
        </w:tc>
        <w:tc>
          <w:tcPr>
            <w:tcW w:w="3510" w:type="dxa"/>
            <w:gridSpan w:val="2"/>
            <w:tcBorders>
              <w:top w:val="single" w:sz="4" w:space="0" w:color="000000"/>
              <w:left w:val="single" w:sz="4" w:space="0" w:color="000000"/>
              <w:bottom w:val="single" w:sz="4" w:space="0" w:color="000000"/>
              <w:right w:val="single" w:sz="4" w:space="0" w:color="000000"/>
            </w:tcBorders>
            <w:vAlign w:val="center"/>
          </w:tcPr>
          <w:p w14:paraId="395A5765" w14:textId="77777777" w:rsidR="00403B4A" w:rsidRPr="00CC15EE" w:rsidRDefault="00403B4A" w:rsidP="0084670A">
            <w:pPr>
              <w:tabs>
                <w:tab w:val="left" w:pos="0"/>
              </w:tabs>
              <w:autoSpaceDE w:val="0"/>
              <w:snapToGrid w:val="0"/>
              <w:spacing w:before="60"/>
              <w:ind w:right="72"/>
              <w:rPr>
                <w:bCs/>
                <w:i/>
              </w:rPr>
            </w:pPr>
            <w:r w:rsidRPr="00CC15EE">
              <w:rPr>
                <w:bCs/>
                <w:i/>
              </w:rPr>
              <w:t xml:space="preserve">Se </w:t>
            </w:r>
            <w:proofErr w:type="spellStart"/>
            <w:r w:rsidRPr="00CC15EE">
              <w:rPr>
                <w:bCs/>
                <w:i/>
              </w:rPr>
              <w:t>va</w:t>
            </w:r>
            <w:proofErr w:type="spellEnd"/>
            <w:r w:rsidRPr="00CC15EE">
              <w:rPr>
                <w:bCs/>
                <w:i/>
              </w:rPr>
              <w:t xml:space="preserve"> indica </w:t>
            </w:r>
            <w:proofErr w:type="spellStart"/>
            <w:r w:rsidRPr="00CC15EE">
              <w:rPr>
                <w:bCs/>
                <w:i/>
              </w:rPr>
              <w:t>procentul</w:t>
            </w:r>
            <w:proofErr w:type="spellEnd"/>
            <w:r w:rsidRPr="00CC15EE">
              <w:rPr>
                <w:bCs/>
                <w:i/>
              </w:rPr>
              <w:t xml:space="preserve"> (</w:t>
            </w:r>
            <w:proofErr w:type="gramStart"/>
            <w:r w:rsidRPr="00CC15EE">
              <w:rPr>
                <w:bCs/>
                <w:i/>
              </w:rPr>
              <w:t xml:space="preserve">%)  </w:t>
            </w:r>
            <w:proofErr w:type="spellStart"/>
            <w:r w:rsidRPr="00CC15EE">
              <w:rPr>
                <w:bCs/>
                <w:i/>
              </w:rPr>
              <w:t>lucrărilor</w:t>
            </w:r>
            <w:proofErr w:type="spellEnd"/>
            <w:proofErr w:type="gramEnd"/>
            <w:r w:rsidRPr="00CC15EE">
              <w:rPr>
                <w:bCs/>
                <w:i/>
              </w:rPr>
              <w:t xml:space="preserve"> </w:t>
            </w:r>
            <w:proofErr w:type="spellStart"/>
            <w:r w:rsidRPr="00CC15EE">
              <w:rPr>
                <w:bCs/>
                <w:i/>
              </w:rPr>
              <w:t>realizate</w:t>
            </w:r>
            <w:proofErr w:type="spellEnd"/>
            <w:r w:rsidRPr="00CC15EE">
              <w:rPr>
                <w:bCs/>
                <w:i/>
              </w:rPr>
              <w:t xml:space="preserve"> de </w:t>
            </w:r>
            <w:proofErr w:type="spellStart"/>
            <w:r w:rsidRPr="00CC15EE">
              <w:rPr>
                <w:bCs/>
                <w:i/>
              </w:rPr>
              <w:t>fiecare</w:t>
            </w:r>
            <w:proofErr w:type="spellEnd"/>
            <w:r w:rsidRPr="00CC15EE">
              <w:rPr>
                <w:bCs/>
                <w:i/>
              </w:rPr>
              <w:t xml:space="preserve"> </w:t>
            </w:r>
            <w:proofErr w:type="spellStart"/>
            <w:r w:rsidRPr="00CC15EE">
              <w:rPr>
                <w:bCs/>
                <w:i/>
              </w:rPr>
              <w:t>subcontractant</w:t>
            </w:r>
            <w:proofErr w:type="spellEnd"/>
            <w:r w:rsidRPr="00CC15EE">
              <w:rPr>
                <w:bCs/>
                <w:i/>
              </w:rPr>
              <w:t xml:space="preserve"> (</w:t>
            </w:r>
            <w:proofErr w:type="spellStart"/>
            <w:r w:rsidRPr="00CC15EE">
              <w:rPr>
                <w:bCs/>
                <w:i/>
              </w:rPr>
              <w:t>dacă</w:t>
            </w:r>
            <w:proofErr w:type="spellEnd"/>
            <w:r w:rsidRPr="00CC15EE">
              <w:rPr>
                <w:bCs/>
                <w:i/>
              </w:rPr>
              <w:t xml:space="preserve"> </w:t>
            </w:r>
            <w:proofErr w:type="spellStart"/>
            <w:r w:rsidRPr="00CC15EE">
              <w:rPr>
                <w:bCs/>
                <w:i/>
              </w:rPr>
              <w:t>este</w:t>
            </w:r>
            <w:proofErr w:type="spellEnd"/>
            <w:r w:rsidRPr="00CC15EE">
              <w:rPr>
                <w:bCs/>
                <w:i/>
              </w:rPr>
              <w:t xml:space="preserve"> </w:t>
            </w:r>
            <w:proofErr w:type="spellStart"/>
            <w:r w:rsidRPr="00CC15EE">
              <w:rPr>
                <w:bCs/>
                <w:i/>
              </w:rPr>
              <w:t>cazul</w:t>
            </w:r>
            <w:proofErr w:type="spellEnd"/>
            <w:r w:rsidRPr="00CC15EE">
              <w:rPr>
                <w:bCs/>
                <w:i/>
              </w:rPr>
              <w:t>).</w:t>
            </w:r>
          </w:p>
        </w:tc>
      </w:tr>
      <w:tr w:rsidR="00BF2546" w:rsidRPr="00CC15EE" w14:paraId="449E8162" w14:textId="77777777" w:rsidTr="002E2A22">
        <w:trPr>
          <w:trHeight w:val="715"/>
        </w:trPr>
        <w:tc>
          <w:tcPr>
            <w:tcW w:w="748" w:type="dxa"/>
            <w:tcBorders>
              <w:top w:val="single" w:sz="4" w:space="0" w:color="000000"/>
              <w:left w:val="single" w:sz="4" w:space="0" w:color="000000"/>
              <w:bottom w:val="single" w:sz="4" w:space="0" w:color="000000"/>
            </w:tcBorders>
            <w:vAlign w:val="center"/>
          </w:tcPr>
          <w:p w14:paraId="3BBDF208" w14:textId="77777777" w:rsidR="00BF2546" w:rsidRPr="00CC15EE" w:rsidRDefault="00BF2546" w:rsidP="009663BD">
            <w:pPr>
              <w:pStyle w:val="ListParagraph"/>
              <w:widowControl w:val="0"/>
              <w:numPr>
                <w:ilvl w:val="0"/>
                <w:numId w:val="13"/>
              </w:numPr>
              <w:tabs>
                <w:tab w:val="left" w:pos="0"/>
              </w:tabs>
              <w:autoSpaceDE w:val="0"/>
              <w:snapToGrid w:val="0"/>
              <w:rPr>
                <w:bCs/>
                <w:sz w:val="24"/>
                <w:szCs w:val="24"/>
                <w:lang w:val="ro-RO"/>
              </w:rPr>
            </w:pPr>
          </w:p>
        </w:tc>
        <w:tc>
          <w:tcPr>
            <w:tcW w:w="2970" w:type="dxa"/>
            <w:tcBorders>
              <w:top w:val="single" w:sz="4" w:space="0" w:color="000000"/>
              <w:left w:val="single" w:sz="4" w:space="0" w:color="000000"/>
              <w:bottom w:val="single" w:sz="4" w:space="0" w:color="000000"/>
            </w:tcBorders>
            <w:vAlign w:val="center"/>
          </w:tcPr>
          <w:p w14:paraId="00FAF10E" w14:textId="77777777" w:rsidR="00BF2546" w:rsidRPr="00CC15EE" w:rsidRDefault="00BF2546" w:rsidP="002E2A22">
            <w:pPr>
              <w:tabs>
                <w:tab w:val="left" w:pos="0"/>
              </w:tabs>
              <w:autoSpaceDE w:val="0"/>
              <w:snapToGrid w:val="0"/>
              <w:spacing w:before="60"/>
              <w:rPr>
                <w:bCs/>
              </w:rPr>
            </w:pPr>
            <w:proofErr w:type="spellStart"/>
            <w:r w:rsidRPr="00CC15EE">
              <w:rPr>
                <w:bCs/>
              </w:rPr>
              <w:t>Garanţia</w:t>
            </w:r>
            <w:proofErr w:type="spellEnd"/>
            <w:r w:rsidRPr="00CC15EE">
              <w:rPr>
                <w:bCs/>
              </w:rPr>
              <w:t xml:space="preserve"> de </w:t>
            </w:r>
            <w:proofErr w:type="spellStart"/>
            <w:r w:rsidRPr="00CC15EE">
              <w:rPr>
                <w:bCs/>
              </w:rPr>
              <w:t>bună</w:t>
            </w:r>
            <w:proofErr w:type="spellEnd"/>
            <w:r w:rsidRPr="00CC15EE">
              <w:rPr>
                <w:bCs/>
              </w:rPr>
              <w:t xml:space="preserve"> </w:t>
            </w:r>
            <w:proofErr w:type="spellStart"/>
            <w:r w:rsidRPr="00CC15EE">
              <w:rPr>
                <w:bCs/>
              </w:rPr>
              <w:t>execuţie</w:t>
            </w:r>
            <w:proofErr w:type="spellEnd"/>
          </w:p>
        </w:tc>
        <w:tc>
          <w:tcPr>
            <w:tcW w:w="1810" w:type="dxa"/>
            <w:gridSpan w:val="2"/>
            <w:tcBorders>
              <w:top w:val="single" w:sz="4" w:space="0" w:color="000000"/>
              <w:left w:val="single" w:sz="4" w:space="0" w:color="000000"/>
              <w:bottom w:val="single" w:sz="4" w:space="0" w:color="000000"/>
            </w:tcBorders>
            <w:vAlign w:val="center"/>
          </w:tcPr>
          <w:p w14:paraId="35FE58E3" w14:textId="77777777" w:rsidR="00BF2546" w:rsidRPr="00CC15EE" w:rsidRDefault="00BF2546" w:rsidP="002129D2">
            <w:pPr>
              <w:widowControl w:val="0"/>
              <w:tabs>
                <w:tab w:val="left" w:pos="0"/>
              </w:tabs>
              <w:autoSpaceDE w:val="0"/>
              <w:snapToGrid w:val="0"/>
              <w:jc w:val="both"/>
              <w:rPr>
                <w:bCs/>
                <w:lang w:val="ro-RO"/>
              </w:rPr>
            </w:pPr>
          </w:p>
        </w:tc>
        <w:tc>
          <w:tcPr>
            <w:tcW w:w="3510" w:type="dxa"/>
            <w:gridSpan w:val="2"/>
            <w:tcBorders>
              <w:top w:val="single" w:sz="4" w:space="0" w:color="000000"/>
              <w:left w:val="single" w:sz="4" w:space="0" w:color="000000"/>
              <w:bottom w:val="single" w:sz="4" w:space="0" w:color="000000"/>
              <w:right w:val="single" w:sz="4" w:space="0" w:color="000000"/>
            </w:tcBorders>
            <w:vAlign w:val="center"/>
          </w:tcPr>
          <w:p w14:paraId="79A4DC25" w14:textId="77777777" w:rsidR="00BF2546" w:rsidRPr="00CC15EE" w:rsidRDefault="00C73EE1" w:rsidP="00C73EE1">
            <w:pPr>
              <w:snapToGrid w:val="0"/>
              <w:ind w:right="72"/>
              <w:rPr>
                <w:i/>
                <w:spacing w:val="-6"/>
              </w:rPr>
            </w:pPr>
            <w:proofErr w:type="spellStart"/>
            <w:r w:rsidRPr="00CC15EE">
              <w:rPr>
                <w:i/>
                <w:spacing w:val="-6"/>
              </w:rPr>
              <w:t>Cuantum</w:t>
            </w:r>
            <w:proofErr w:type="spellEnd"/>
            <w:r w:rsidRPr="00CC15EE">
              <w:rPr>
                <w:i/>
                <w:spacing w:val="-6"/>
              </w:rPr>
              <w:t xml:space="preserve"> de 10</w:t>
            </w:r>
            <w:r w:rsidR="00BF2546" w:rsidRPr="00CC15EE">
              <w:rPr>
                <w:i/>
                <w:spacing w:val="-6"/>
              </w:rPr>
              <w:t xml:space="preserve">% din </w:t>
            </w:r>
            <w:proofErr w:type="spellStart"/>
            <w:r w:rsidR="00BF2546" w:rsidRPr="00CC15EE">
              <w:rPr>
                <w:i/>
                <w:spacing w:val="-6"/>
              </w:rPr>
              <w:t>preţul</w:t>
            </w:r>
            <w:proofErr w:type="spellEnd"/>
            <w:r w:rsidR="00BF2546" w:rsidRPr="00CC15EE">
              <w:rPr>
                <w:i/>
                <w:spacing w:val="-6"/>
              </w:rPr>
              <w:t xml:space="preserve"> </w:t>
            </w:r>
            <w:proofErr w:type="spellStart"/>
            <w:r w:rsidR="00BF2546" w:rsidRPr="00CC15EE">
              <w:rPr>
                <w:i/>
                <w:spacing w:val="-6"/>
              </w:rPr>
              <w:t>contractului</w:t>
            </w:r>
            <w:proofErr w:type="spellEnd"/>
            <w:r w:rsidR="00BF2546" w:rsidRPr="00CC15EE">
              <w:rPr>
                <w:i/>
                <w:spacing w:val="-6"/>
              </w:rPr>
              <w:t xml:space="preserve">, </w:t>
            </w:r>
            <w:proofErr w:type="spellStart"/>
            <w:r w:rsidR="00BF2546" w:rsidRPr="00CC15EE">
              <w:rPr>
                <w:i/>
                <w:spacing w:val="-6"/>
              </w:rPr>
              <w:t>fără</w:t>
            </w:r>
            <w:proofErr w:type="spellEnd"/>
            <w:r w:rsidR="00BF2546" w:rsidRPr="00CC15EE">
              <w:rPr>
                <w:i/>
                <w:spacing w:val="-6"/>
              </w:rPr>
              <w:t xml:space="preserve"> TVA. </w:t>
            </w:r>
          </w:p>
        </w:tc>
      </w:tr>
    </w:tbl>
    <w:p w14:paraId="0FD675E1" w14:textId="77777777" w:rsidR="00BF2546" w:rsidRPr="00CC15EE" w:rsidRDefault="00BF2546" w:rsidP="00BF2546">
      <w:pPr>
        <w:tabs>
          <w:tab w:val="left" w:pos="0"/>
        </w:tabs>
        <w:jc w:val="both"/>
        <w:rPr>
          <w:bCs/>
          <w:i/>
          <w:iCs/>
          <w:lang w:val="ro-RO"/>
        </w:rPr>
      </w:pPr>
    </w:p>
    <w:p w14:paraId="3174F415" w14:textId="77777777" w:rsidR="00BF2546" w:rsidRPr="00CC15EE" w:rsidRDefault="00BF2546" w:rsidP="00BF2546">
      <w:pPr>
        <w:tabs>
          <w:tab w:val="left" w:pos="0"/>
        </w:tabs>
        <w:jc w:val="both"/>
        <w:rPr>
          <w:bCs/>
          <w:i/>
          <w:iCs/>
          <w:lang w:val="ro-RO"/>
        </w:rPr>
      </w:pPr>
      <w:r w:rsidRPr="00CC15EE">
        <w:rPr>
          <w:bCs/>
          <w:i/>
          <w:iCs/>
          <w:lang w:val="ro-RO"/>
        </w:rPr>
        <w:t xml:space="preserve">* se va completa de către ofertant, în funcţie de perioada de execuţie şi perioada de garanţie ofertate </w:t>
      </w:r>
    </w:p>
    <w:p w14:paraId="6EC49E12" w14:textId="77777777" w:rsidR="00BF2546" w:rsidRPr="00CC15EE" w:rsidRDefault="00BF2546" w:rsidP="00BF2546">
      <w:pPr>
        <w:tabs>
          <w:tab w:val="left" w:pos="0"/>
        </w:tabs>
        <w:jc w:val="both"/>
        <w:rPr>
          <w:bCs/>
          <w:i/>
          <w:iCs/>
          <w:lang w:val="ro-RO"/>
        </w:rPr>
      </w:pPr>
    </w:p>
    <w:p w14:paraId="07F10D95" w14:textId="77777777" w:rsidR="002B1919" w:rsidRPr="00CC15EE" w:rsidRDefault="002B1919" w:rsidP="00BF2546">
      <w:pPr>
        <w:tabs>
          <w:tab w:val="left" w:pos="0"/>
        </w:tabs>
        <w:jc w:val="both"/>
        <w:rPr>
          <w:bCs/>
          <w:i/>
          <w:iCs/>
          <w:lang w:val="ro-RO"/>
        </w:rPr>
      </w:pPr>
    </w:p>
    <w:p w14:paraId="45A2B61D" w14:textId="77777777" w:rsidR="002B1919" w:rsidRPr="00CC15EE" w:rsidRDefault="002B1919" w:rsidP="00BF2546">
      <w:pPr>
        <w:tabs>
          <w:tab w:val="left" w:pos="0"/>
        </w:tabs>
        <w:jc w:val="both"/>
        <w:rPr>
          <w:bCs/>
          <w:i/>
          <w:iCs/>
          <w:lang w:val="ro-RO"/>
        </w:rPr>
      </w:pPr>
    </w:p>
    <w:p w14:paraId="0E315E17" w14:textId="77777777" w:rsidR="002B1919" w:rsidRPr="00CC15EE" w:rsidRDefault="002B1919" w:rsidP="00BF2546">
      <w:pPr>
        <w:tabs>
          <w:tab w:val="left" w:pos="0"/>
        </w:tabs>
        <w:jc w:val="both"/>
        <w:rPr>
          <w:bCs/>
          <w:i/>
          <w:iCs/>
          <w:lang w:val="ro-RO"/>
        </w:rPr>
      </w:pPr>
    </w:p>
    <w:p w14:paraId="16F34CE2" w14:textId="77777777" w:rsidR="002B1919" w:rsidRPr="00CC15EE" w:rsidRDefault="002B1919" w:rsidP="00BF2546">
      <w:pPr>
        <w:tabs>
          <w:tab w:val="left" w:pos="0"/>
        </w:tabs>
        <w:jc w:val="both"/>
        <w:rPr>
          <w:bCs/>
          <w:i/>
          <w:iCs/>
          <w:lang w:val="ro-RO"/>
        </w:rPr>
      </w:pPr>
    </w:p>
    <w:p w14:paraId="0ED93A3E" w14:textId="77777777" w:rsidR="002B1919" w:rsidRPr="00CC15EE" w:rsidRDefault="002B1919" w:rsidP="00BF2546">
      <w:pPr>
        <w:tabs>
          <w:tab w:val="left" w:pos="0"/>
        </w:tabs>
        <w:jc w:val="both"/>
        <w:rPr>
          <w:bCs/>
          <w:i/>
          <w:iCs/>
          <w:lang w:val="ro-RO"/>
        </w:rPr>
      </w:pPr>
    </w:p>
    <w:p w14:paraId="3E9C2295" w14:textId="77777777" w:rsidR="002B1919" w:rsidRPr="00CC15EE" w:rsidRDefault="002B1919" w:rsidP="00BF2546">
      <w:pPr>
        <w:tabs>
          <w:tab w:val="left" w:pos="0"/>
        </w:tabs>
        <w:jc w:val="both"/>
        <w:rPr>
          <w:bCs/>
          <w:i/>
          <w:iCs/>
          <w:lang w:val="ro-RO"/>
        </w:rPr>
      </w:pPr>
    </w:p>
    <w:p w14:paraId="06E7819A" w14:textId="77777777" w:rsidR="00BF2546" w:rsidRPr="00CC15EE" w:rsidRDefault="00BF2546" w:rsidP="00BF2546">
      <w:pPr>
        <w:jc w:val="both"/>
        <w:rPr>
          <w:lang w:val="ro-RO"/>
        </w:rPr>
      </w:pPr>
      <w:r w:rsidRPr="00CC15EE">
        <w:rPr>
          <w:lang w:val="ro-RO"/>
        </w:rPr>
        <w:t>Data completării ......................</w:t>
      </w:r>
    </w:p>
    <w:p w14:paraId="7A63B1C1" w14:textId="77777777" w:rsidR="00BF2546" w:rsidRPr="00CC15EE" w:rsidRDefault="00BF2546" w:rsidP="00BF2546">
      <w:pPr>
        <w:jc w:val="both"/>
        <w:rPr>
          <w:bCs/>
          <w:i/>
        </w:rPr>
      </w:pPr>
      <w:proofErr w:type="spellStart"/>
      <w:r w:rsidRPr="00CC15EE">
        <w:rPr>
          <w:bCs/>
        </w:rPr>
        <w:t>Numele</w:t>
      </w:r>
      <w:proofErr w:type="spellEnd"/>
      <w:r w:rsidRPr="00CC15EE">
        <w:rPr>
          <w:bCs/>
        </w:rPr>
        <w:t xml:space="preserve"> </w:t>
      </w:r>
      <w:proofErr w:type="spellStart"/>
      <w:r w:rsidRPr="00CC15EE">
        <w:rPr>
          <w:bCs/>
        </w:rPr>
        <w:t>Ofertantului</w:t>
      </w:r>
      <w:proofErr w:type="spellEnd"/>
      <w:r w:rsidRPr="00CC15EE">
        <w:rPr>
          <w:bCs/>
        </w:rPr>
        <w:t>/</w:t>
      </w:r>
      <w:proofErr w:type="spellStart"/>
      <w:r w:rsidRPr="00CC15EE">
        <w:rPr>
          <w:bCs/>
        </w:rPr>
        <w:t>Numele</w:t>
      </w:r>
      <w:proofErr w:type="spellEnd"/>
      <w:r w:rsidRPr="00CC15EE">
        <w:rPr>
          <w:bCs/>
        </w:rPr>
        <w:t xml:space="preserve"> legal al </w:t>
      </w:r>
      <w:proofErr w:type="spellStart"/>
      <w:r w:rsidRPr="00CC15EE">
        <w:rPr>
          <w:bCs/>
        </w:rPr>
        <w:t>Partenerilor</w:t>
      </w:r>
      <w:proofErr w:type="spellEnd"/>
      <w:r w:rsidRPr="00CC15EE">
        <w:rPr>
          <w:bCs/>
        </w:rPr>
        <w:t xml:space="preserve"> </w:t>
      </w:r>
      <w:proofErr w:type="spellStart"/>
      <w:r w:rsidRPr="00CC15EE">
        <w:rPr>
          <w:bCs/>
        </w:rPr>
        <w:t>în</w:t>
      </w:r>
      <w:proofErr w:type="spellEnd"/>
      <w:r w:rsidRPr="00CC15EE">
        <w:rPr>
          <w:bCs/>
        </w:rPr>
        <w:t xml:space="preserve"> </w:t>
      </w:r>
      <w:proofErr w:type="spellStart"/>
      <w:r w:rsidRPr="00CC15EE">
        <w:rPr>
          <w:bCs/>
        </w:rPr>
        <w:t>Asociere</w:t>
      </w:r>
      <w:proofErr w:type="spellEnd"/>
      <w:r w:rsidRPr="00CC15EE">
        <w:rPr>
          <w:bCs/>
        </w:rPr>
        <w:t xml:space="preserve">: </w:t>
      </w:r>
      <w:r w:rsidRPr="00CC15EE">
        <w:rPr>
          <w:bCs/>
          <w:i/>
        </w:rPr>
        <w:t>[</w:t>
      </w:r>
      <w:proofErr w:type="spellStart"/>
      <w:r w:rsidRPr="00CC15EE">
        <w:rPr>
          <w:bCs/>
          <w:i/>
        </w:rPr>
        <w:t>introduceți</w:t>
      </w:r>
      <w:proofErr w:type="spellEnd"/>
      <w:r w:rsidRPr="00CC15EE">
        <w:rPr>
          <w:bCs/>
          <w:i/>
        </w:rPr>
        <w:t xml:space="preserve"> </w:t>
      </w:r>
      <w:proofErr w:type="spellStart"/>
      <w:r w:rsidRPr="00CC15EE">
        <w:rPr>
          <w:bCs/>
          <w:i/>
        </w:rPr>
        <w:t>denumirea</w:t>
      </w:r>
      <w:proofErr w:type="spellEnd"/>
      <w:r w:rsidRPr="00CC15EE">
        <w:rPr>
          <w:bCs/>
          <w:i/>
        </w:rPr>
        <w:t xml:space="preserve"> </w:t>
      </w:r>
      <w:proofErr w:type="spellStart"/>
      <w:r w:rsidRPr="00CC15EE">
        <w:rPr>
          <w:bCs/>
          <w:i/>
        </w:rPr>
        <w:t>completă</w:t>
      </w:r>
      <w:proofErr w:type="spellEnd"/>
      <w:r w:rsidRPr="00CC15EE">
        <w:rPr>
          <w:bCs/>
          <w:i/>
        </w:rPr>
        <w:t>]</w:t>
      </w:r>
    </w:p>
    <w:p w14:paraId="5DA73DE2" w14:textId="77777777" w:rsidR="00BF2546" w:rsidRPr="00CC15EE" w:rsidRDefault="00BF2546" w:rsidP="00BF2546">
      <w:pPr>
        <w:jc w:val="both"/>
        <w:rPr>
          <w:lang w:val="ro-RO"/>
        </w:rPr>
      </w:pPr>
      <w:r w:rsidRPr="00CC15EE">
        <w:rPr>
          <w:lang w:val="ro-RO"/>
        </w:rPr>
        <w:t>___________________________</w:t>
      </w:r>
    </w:p>
    <w:p w14:paraId="73FE0235" w14:textId="77777777" w:rsidR="00BF2546" w:rsidRPr="00CC15EE" w:rsidRDefault="00BF2546" w:rsidP="00BF2546">
      <w:pPr>
        <w:jc w:val="both"/>
        <w:rPr>
          <w:b/>
          <w:i/>
          <w:lang w:val="es-ES"/>
        </w:rPr>
      </w:pPr>
      <w:r w:rsidRPr="00CC15EE">
        <w:rPr>
          <w:i/>
          <w:iCs/>
          <w:lang w:val="ro-RO"/>
        </w:rPr>
        <w:t>(Semnătura autorizată şi ştamilă)</w:t>
      </w:r>
    </w:p>
    <w:p w14:paraId="72A795CD" w14:textId="77777777" w:rsidR="002129D2" w:rsidRPr="00CC15EE" w:rsidRDefault="002129D2" w:rsidP="00BF2546">
      <w:pPr>
        <w:jc w:val="both"/>
        <w:rPr>
          <w:rStyle w:val="tax1"/>
          <w:sz w:val="24"/>
          <w:szCs w:val="24"/>
          <w:lang w:val="ro-RO"/>
        </w:rPr>
      </w:pPr>
    </w:p>
    <w:p w14:paraId="222ABEB4" w14:textId="77777777" w:rsidR="002129D2" w:rsidRPr="00CC15EE" w:rsidRDefault="002129D2" w:rsidP="00BF2546">
      <w:pPr>
        <w:jc w:val="both"/>
        <w:rPr>
          <w:rStyle w:val="tax1"/>
          <w:sz w:val="24"/>
          <w:szCs w:val="24"/>
          <w:lang w:val="ro-RO"/>
        </w:rPr>
      </w:pPr>
    </w:p>
    <w:p w14:paraId="5CE2C226" w14:textId="77777777" w:rsidR="00996E47" w:rsidRPr="00CC15EE" w:rsidRDefault="00996E47" w:rsidP="00BF2546">
      <w:pPr>
        <w:jc w:val="both"/>
        <w:rPr>
          <w:rStyle w:val="tax1"/>
          <w:sz w:val="24"/>
          <w:szCs w:val="24"/>
          <w:lang w:val="ro-RO"/>
        </w:rPr>
      </w:pPr>
    </w:p>
    <w:p w14:paraId="023F25F1" w14:textId="77777777" w:rsidR="005B0391" w:rsidRPr="00CC15EE" w:rsidRDefault="005B0391" w:rsidP="00BF2546">
      <w:pPr>
        <w:jc w:val="both"/>
        <w:rPr>
          <w:rStyle w:val="tax1"/>
          <w:sz w:val="24"/>
          <w:szCs w:val="24"/>
          <w:lang w:val="ro-RO"/>
        </w:rPr>
      </w:pPr>
    </w:p>
    <w:p w14:paraId="4B9F44E0" w14:textId="77777777" w:rsidR="002E2A22" w:rsidRPr="00CC15EE" w:rsidRDefault="002E2A22" w:rsidP="00BF2546">
      <w:pPr>
        <w:jc w:val="both"/>
        <w:rPr>
          <w:rStyle w:val="tax1"/>
          <w:sz w:val="24"/>
          <w:szCs w:val="24"/>
          <w:lang w:val="ro-RO"/>
        </w:rPr>
        <w:sectPr w:rsidR="002E2A22" w:rsidRPr="00CC15EE" w:rsidSect="002E2A22">
          <w:footnotePr>
            <w:pos w:val="beneathText"/>
          </w:footnotePr>
          <w:pgSz w:w="11905" w:h="16837"/>
          <w:pgMar w:top="1350" w:right="1195" w:bottom="1080" w:left="1350" w:header="144" w:footer="0" w:gutter="0"/>
          <w:cols w:space="708"/>
          <w:docGrid w:linePitch="360"/>
        </w:sectPr>
      </w:pPr>
    </w:p>
    <w:p w14:paraId="3822134E" w14:textId="77777777" w:rsidR="000404EA" w:rsidRPr="00CC15EE" w:rsidRDefault="00E63729" w:rsidP="00BF2546">
      <w:pPr>
        <w:jc w:val="both"/>
        <w:rPr>
          <w:rStyle w:val="tax1"/>
          <w:sz w:val="24"/>
          <w:szCs w:val="24"/>
          <w:lang w:val="ro-RO"/>
        </w:rPr>
      </w:pPr>
      <w:r w:rsidRPr="00CC15EE">
        <w:rPr>
          <w:rStyle w:val="tax1"/>
          <w:sz w:val="24"/>
          <w:szCs w:val="24"/>
          <w:lang w:val="ro-RO"/>
        </w:rPr>
        <w:lastRenderedPageBreak/>
        <w:t>Formularul nr. 4</w:t>
      </w:r>
    </w:p>
    <w:p w14:paraId="0E4B5E39" w14:textId="77777777" w:rsidR="003419D8" w:rsidRPr="00CC15EE" w:rsidRDefault="003419D8" w:rsidP="00BF2546">
      <w:pPr>
        <w:jc w:val="both"/>
        <w:rPr>
          <w:rStyle w:val="tax1"/>
          <w:sz w:val="24"/>
          <w:szCs w:val="24"/>
          <w:lang w:val="ro-RO"/>
        </w:rPr>
      </w:pPr>
    </w:p>
    <w:p w14:paraId="7C6A5DBC" w14:textId="77777777" w:rsidR="00E63729" w:rsidRPr="00CC15EE" w:rsidRDefault="00E63729" w:rsidP="00BF2546">
      <w:pPr>
        <w:jc w:val="both"/>
        <w:rPr>
          <w:rStyle w:val="tax1"/>
          <w:sz w:val="24"/>
          <w:szCs w:val="24"/>
          <w:lang w:val="ro-RO"/>
        </w:rPr>
      </w:pPr>
    </w:p>
    <w:p w14:paraId="179AFBDF" w14:textId="77777777" w:rsidR="00E63729" w:rsidRPr="00CC15EE" w:rsidRDefault="00E63729" w:rsidP="00E63729">
      <w:pPr>
        <w:jc w:val="both"/>
        <w:rPr>
          <w:b/>
          <w:noProof/>
          <w:lang w:val="ro-RO"/>
        </w:rPr>
      </w:pPr>
      <w:r w:rsidRPr="00CC15EE">
        <w:rPr>
          <w:b/>
          <w:noProof/>
          <w:lang w:val="ro-RO"/>
        </w:rPr>
        <w:t>OFERTANT</w:t>
      </w:r>
    </w:p>
    <w:p w14:paraId="2FBD562E" w14:textId="77777777" w:rsidR="00E63729" w:rsidRPr="00CC15EE" w:rsidRDefault="00E63729" w:rsidP="00E63729">
      <w:pPr>
        <w:jc w:val="both"/>
        <w:rPr>
          <w:b/>
          <w:noProof/>
          <w:lang w:val="ro-RO"/>
        </w:rPr>
      </w:pPr>
      <w:r w:rsidRPr="00CC15EE">
        <w:rPr>
          <w:b/>
          <w:noProof/>
          <w:lang w:val="ro-RO"/>
        </w:rPr>
        <w:t>________________</w:t>
      </w:r>
    </w:p>
    <w:p w14:paraId="0D9FF715" w14:textId="77777777" w:rsidR="00E63729" w:rsidRPr="00CC15EE" w:rsidRDefault="00E63729" w:rsidP="00E63729">
      <w:pPr>
        <w:jc w:val="both"/>
        <w:rPr>
          <w:b/>
          <w:noProof/>
          <w:lang w:val="ro-RO"/>
        </w:rPr>
      </w:pPr>
      <w:r w:rsidRPr="00CC15EE">
        <w:rPr>
          <w:b/>
          <w:i/>
          <w:noProof/>
          <w:lang w:val="ro-RO"/>
        </w:rPr>
        <w:t>(denumire/nume)</w:t>
      </w:r>
    </w:p>
    <w:p w14:paraId="4CD6A856" w14:textId="77777777" w:rsidR="00E63729" w:rsidRPr="00CC15EE" w:rsidRDefault="00E63729" w:rsidP="00E63729">
      <w:pPr>
        <w:jc w:val="both"/>
        <w:rPr>
          <w:b/>
          <w:lang w:val="ro-RO"/>
        </w:rPr>
      </w:pPr>
    </w:p>
    <w:p w14:paraId="6204BE90" w14:textId="77777777" w:rsidR="00E63729" w:rsidRPr="00CC15EE" w:rsidRDefault="00E63729" w:rsidP="00E63729">
      <w:pPr>
        <w:jc w:val="both"/>
        <w:rPr>
          <w:b/>
          <w:lang w:val="ro-RO"/>
        </w:rPr>
      </w:pPr>
      <w:r w:rsidRPr="00CC15EE">
        <w:rPr>
          <w:b/>
          <w:lang w:val="ro-RO"/>
        </w:rPr>
        <w:t>ANEXA 2 LA FORMULARUL DE OFERTĂ</w:t>
      </w:r>
    </w:p>
    <w:p w14:paraId="6B0F738D" w14:textId="77777777" w:rsidR="00D55C15" w:rsidRPr="00CC15EE" w:rsidRDefault="00D55C15" w:rsidP="00D55C15">
      <w:pPr>
        <w:rPr>
          <w:color w:val="000000"/>
          <w:lang w:bidi="ro-RO"/>
        </w:rPr>
      </w:pPr>
    </w:p>
    <w:p w14:paraId="4AD0CEE0" w14:textId="77777777" w:rsidR="0025516D" w:rsidRPr="00CC15EE" w:rsidRDefault="0025516D" w:rsidP="00D55C15">
      <w:pPr>
        <w:rPr>
          <w:color w:val="000000"/>
          <w:lang w:bidi="ro-RO"/>
        </w:rPr>
      </w:pPr>
    </w:p>
    <w:p w14:paraId="479D3B85" w14:textId="77777777" w:rsidR="0025516D" w:rsidRPr="00CC15EE" w:rsidRDefault="0025516D" w:rsidP="00D55C15">
      <w:pPr>
        <w:rPr>
          <w:color w:val="000000"/>
          <w:lang w:bidi="ro-RO"/>
        </w:rPr>
      </w:pPr>
    </w:p>
    <w:tbl>
      <w:tblPr>
        <w:tblW w:w="10620" w:type="dxa"/>
        <w:tblInd w:w="-702" w:type="dxa"/>
        <w:tblLook w:val="04A0" w:firstRow="1" w:lastRow="0" w:firstColumn="1" w:lastColumn="0" w:noHBand="0" w:noVBand="1"/>
      </w:tblPr>
      <w:tblGrid>
        <w:gridCol w:w="720"/>
        <w:gridCol w:w="4880"/>
        <w:gridCol w:w="1660"/>
        <w:gridCol w:w="1780"/>
        <w:gridCol w:w="1580"/>
      </w:tblGrid>
      <w:tr w:rsidR="00D55C15" w:rsidRPr="00CC15EE" w14:paraId="4F969D6D" w14:textId="77777777" w:rsidTr="00D55C15">
        <w:trPr>
          <w:trHeight w:val="510"/>
        </w:trPr>
        <w:tc>
          <w:tcPr>
            <w:tcW w:w="720"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7601367A" w14:textId="77777777" w:rsidR="00D55C15" w:rsidRPr="00CC15EE" w:rsidRDefault="00D55C15" w:rsidP="0025516D">
            <w:pPr>
              <w:jc w:val="center"/>
              <w:rPr>
                <w:b/>
                <w:bCs/>
                <w:color w:val="000000"/>
                <w:lang w:eastAsia="en-US"/>
              </w:rPr>
            </w:pPr>
            <w:r w:rsidRPr="00CC15EE">
              <w:rPr>
                <w:b/>
                <w:bCs/>
                <w:color w:val="000000"/>
                <w:lang w:eastAsia="en-US"/>
              </w:rPr>
              <w:t xml:space="preserve">Nr. </w:t>
            </w:r>
            <w:r w:rsidRPr="00CC15EE">
              <w:rPr>
                <w:b/>
                <w:bCs/>
                <w:color w:val="000000"/>
                <w:lang w:eastAsia="en-US"/>
              </w:rPr>
              <w:br/>
            </w:r>
            <w:proofErr w:type="spellStart"/>
            <w:r w:rsidRPr="00CC15EE">
              <w:rPr>
                <w:b/>
                <w:bCs/>
                <w:color w:val="000000"/>
                <w:lang w:eastAsia="en-US"/>
              </w:rPr>
              <w:t>crt</w:t>
            </w:r>
            <w:proofErr w:type="spellEnd"/>
            <w:r w:rsidRPr="00CC15EE">
              <w:rPr>
                <w:b/>
                <w:bCs/>
                <w:color w:val="000000"/>
                <w:lang w:eastAsia="en-US"/>
              </w:rPr>
              <w:t>.</w:t>
            </w:r>
          </w:p>
        </w:tc>
        <w:tc>
          <w:tcPr>
            <w:tcW w:w="488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2793EC5E" w14:textId="77777777" w:rsidR="00D55C15" w:rsidRPr="00CC15EE" w:rsidRDefault="00D55C15" w:rsidP="0025516D">
            <w:pPr>
              <w:jc w:val="center"/>
              <w:rPr>
                <w:b/>
                <w:bCs/>
                <w:color w:val="000000"/>
                <w:lang w:eastAsia="en-US"/>
              </w:rPr>
            </w:pPr>
            <w:proofErr w:type="spellStart"/>
            <w:r w:rsidRPr="00CC15EE">
              <w:rPr>
                <w:b/>
                <w:bCs/>
                <w:color w:val="000000"/>
                <w:lang w:eastAsia="en-US"/>
              </w:rPr>
              <w:t>Denumirea</w:t>
            </w:r>
            <w:proofErr w:type="spellEnd"/>
            <w:r w:rsidRPr="00CC15EE">
              <w:rPr>
                <w:b/>
                <w:bCs/>
                <w:color w:val="000000"/>
                <w:lang w:eastAsia="en-US"/>
              </w:rPr>
              <w:t xml:space="preserve"> </w:t>
            </w:r>
            <w:proofErr w:type="spellStart"/>
            <w:r w:rsidRPr="00CC15EE">
              <w:rPr>
                <w:b/>
                <w:bCs/>
                <w:color w:val="000000"/>
                <w:lang w:eastAsia="en-US"/>
              </w:rPr>
              <w:t>capitolelor</w:t>
            </w:r>
            <w:proofErr w:type="spellEnd"/>
            <w:r w:rsidRPr="00CC15EE">
              <w:rPr>
                <w:b/>
                <w:bCs/>
                <w:color w:val="000000"/>
                <w:lang w:eastAsia="en-US"/>
              </w:rPr>
              <w:t xml:space="preserve"> </w:t>
            </w:r>
            <w:proofErr w:type="spellStart"/>
            <w:r w:rsidRPr="00CC15EE">
              <w:rPr>
                <w:b/>
                <w:bCs/>
                <w:color w:val="000000"/>
                <w:lang w:eastAsia="en-US"/>
              </w:rPr>
              <w:t>şi</w:t>
            </w:r>
            <w:proofErr w:type="spellEnd"/>
            <w:r w:rsidRPr="00CC15EE">
              <w:rPr>
                <w:b/>
                <w:bCs/>
                <w:color w:val="000000"/>
                <w:lang w:eastAsia="en-US"/>
              </w:rPr>
              <w:t xml:space="preserve"> a </w:t>
            </w:r>
            <w:proofErr w:type="spellStart"/>
            <w:r w:rsidRPr="00CC15EE">
              <w:rPr>
                <w:b/>
                <w:bCs/>
                <w:color w:val="000000"/>
                <w:lang w:eastAsia="en-US"/>
              </w:rPr>
              <w:t>subcapitolelor</w:t>
            </w:r>
            <w:proofErr w:type="spellEnd"/>
            <w:r w:rsidRPr="00CC15EE">
              <w:rPr>
                <w:b/>
                <w:bCs/>
                <w:color w:val="000000"/>
                <w:lang w:eastAsia="en-US"/>
              </w:rPr>
              <w:br/>
              <w:t xml:space="preserve">de </w:t>
            </w:r>
            <w:proofErr w:type="spellStart"/>
            <w:r w:rsidRPr="00CC15EE">
              <w:rPr>
                <w:b/>
                <w:bCs/>
                <w:color w:val="000000"/>
                <w:lang w:eastAsia="en-US"/>
              </w:rPr>
              <w:t>cheltuieli</w:t>
            </w:r>
            <w:proofErr w:type="spellEnd"/>
          </w:p>
        </w:tc>
        <w:tc>
          <w:tcPr>
            <w:tcW w:w="5020" w:type="dxa"/>
            <w:gridSpan w:val="3"/>
            <w:tcBorders>
              <w:top w:val="single" w:sz="8" w:space="0" w:color="auto"/>
              <w:left w:val="nil"/>
              <w:bottom w:val="single" w:sz="4" w:space="0" w:color="auto"/>
              <w:right w:val="single" w:sz="8" w:space="0" w:color="000000"/>
            </w:tcBorders>
            <w:shd w:val="clear" w:color="auto" w:fill="auto"/>
            <w:vAlign w:val="center"/>
            <w:hideMark/>
          </w:tcPr>
          <w:p w14:paraId="70DFAA56" w14:textId="77777777" w:rsidR="00D55C15" w:rsidRPr="00CC15EE" w:rsidRDefault="00E83C6E" w:rsidP="0025516D">
            <w:pPr>
              <w:jc w:val="center"/>
              <w:rPr>
                <w:b/>
                <w:bCs/>
                <w:color w:val="000000"/>
                <w:lang w:eastAsia="en-US"/>
              </w:rPr>
            </w:pPr>
            <w:proofErr w:type="spellStart"/>
            <w:r w:rsidRPr="00CC15EE">
              <w:rPr>
                <w:b/>
                <w:bCs/>
                <w:color w:val="000000"/>
                <w:lang w:eastAsia="en-US"/>
              </w:rPr>
              <w:t>Valoare</w:t>
            </w:r>
            <w:proofErr w:type="spellEnd"/>
            <w:r w:rsidRPr="00CC15EE">
              <w:rPr>
                <w:b/>
                <w:bCs/>
                <w:color w:val="000000"/>
                <w:lang w:eastAsia="en-US"/>
              </w:rPr>
              <w:t xml:space="preserve"> </w:t>
            </w:r>
            <w:proofErr w:type="gramStart"/>
            <w:r w:rsidRPr="00CC15EE">
              <w:rPr>
                <w:b/>
                <w:bCs/>
                <w:color w:val="000000"/>
                <w:lang w:eastAsia="en-US"/>
              </w:rPr>
              <w:t xml:space="preserve">( </w:t>
            </w:r>
            <w:proofErr w:type="spellStart"/>
            <w:r w:rsidRPr="00CC15EE">
              <w:rPr>
                <w:b/>
                <w:bCs/>
                <w:color w:val="000000"/>
                <w:lang w:eastAsia="en-US"/>
              </w:rPr>
              <w:t>inclusiv</w:t>
            </w:r>
            <w:proofErr w:type="spellEnd"/>
            <w:proofErr w:type="gramEnd"/>
            <w:r w:rsidRPr="00CC15EE">
              <w:rPr>
                <w:b/>
                <w:bCs/>
                <w:color w:val="000000"/>
                <w:lang w:eastAsia="en-US"/>
              </w:rPr>
              <w:t xml:space="preserve"> T.V.A.</w:t>
            </w:r>
            <w:r w:rsidR="00D55C15" w:rsidRPr="00CC15EE">
              <w:rPr>
                <w:b/>
                <w:bCs/>
                <w:color w:val="000000"/>
                <w:lang w:eastAsia="en-US"/>
              </w:rPr>
              <w:t>)</w:t>
            </w:r>
          </w:p>
        </w:tc>
      </w:tr>
      <w:tr w:rsidR="00D55C15" w:rsidRPr="00CC15EE" w14:paraId="32837FDA" w14:textId="77777777" w:rsidTr="00D55C15">
        <w:trPr>
          <w:trHeight w:val="510"/>
        </w:trPr>
        <w:tc>
          <w:tcPr>
            <w:tcW w:w="720" w:type="dxa"/>
            <w:vMerge/>
            <w:tcBorders>
              <w:top w:val="single" w:sz="8" w:space="0" w:color="auto"/>
              <w:left w:val="single" w:sz="8" w:space="0" w:color="auto"/>
              <w:bottom w:val="single" w:sz="4" w:space="0" w:color="auto"/>
              <w:right w:val="single" w:sz="4" w:space="0" w:color="auto"/>
            </w:tcBorders>
            <w:vAlign w:val="center"/>
            <w:hideMark/>
          </w:tcPr>
          <w:p w14:paraId="602245EC" w14:textId="77777777" w:rsidR="00D55C15" w:rsidRPr="00CC15EE" w:rsidRDefault="00D55C15" w:rsidP="0025516D">
            <w:pPr>
              <w:rPr>
                <w:b/>
                <w:bCs/>
                <w:color w:val="000000"/>
                <w:lang w:eastAsia="en-US"/>
              </w:rPr>
            </w:pPr>
          </w:p>
        </w:tc>
        <w:tc>
          <w:tcPr>
            <w:tcW w:w="4880" w:type="dxa"/>
            <w:vMerge/>
            <w:tcBorders>
              <w:top w:val="single" w:sz="8" w:space="0" w:color="auto"/>
              <w:left w:val="single" w:sz="4" w:space="0" w:color="auto"/>
              <w:bottom w:val="single" w:sz="4" w:space="0" w:color="auto"/>
              <w:right w:val="single" w:sz="4" w:space="0" w:color="auto"/>
            </w:tcBorders>
            <w:vAlign w:val="center"/>
            <w:hideMark/>
          </w:tcPr>
          <w:p w14:paraId="1DE15B15" w14:textId="77777777" w:rsidR="00D55C15" w:rsidRPr="00CC15EE" w:rsidRDefault="00D55C15" w:rsidP="0025516D">
            <w:pPr>
              <w:rPr>
                <w:b/>
                <w:bCs/>
                <w:color w:val="000000"/>
                <w:lang w:eastAsia="en-US"/>
              </w:rPr>
            </w:pPr>
          </w:p>
        </w:tc>
        <w:tc>
          <w:tcPr>
            <w:tcW w:w="1660" w:type="dxa"/>
            <w:tcBorders>
              <w:top w:val="nil"/>
              <w:left w:val="nil"/>
              <w:bottom w:val="nil"/>
              <w:right w:val="single" w:sz="4" w:space="0" w:color="auto"/>
            </w:tcBorders>
            <w:shd w:val="clear" w:color="auto" w:fill="auto"/>
            <w:vAlign w:val="center"/>
            <w:hideMark/>
          </w:tcPr>
          <w:p w14:paraId="69700121" w14:textId="77777777" w:rsidR="00D55C15" w:rsidRPr="00CC15EE" w:rsidRDefault="00D55C15" w:rsidP="0025516D">
            <w:pPr>
              <w:jc w:val="center"/>
              <w:rPr>
                <w:b/>
                <w:bCs/>
                <w:color w:val="000000"/>
                <w:lang w:eastAsia="en-US"/>
              </w:rPr>
            </w:pPr>
            <w:proofErr w:type="spellStart"/>
            <w:r w:rsidRPr="00CC15EE">
              <w:rPr>
                <w:b/>
                <w:bCs/>
                <w:color w:val="000000"/>
                <w:lang w:eastAsia="en-US"/>
              </w:rPr>
              <w:t>Valoare</w:t>
            </w:r>
            <w:proofErr w:type="spellEnd"/>
            <w:r w:rsidRPr="00CC15EE">
              <w:rPr>
                <w:b/>
                <w:bCs/>
                <w:color w:val="000000"/>
                <w:lang w:eastAsia="en-US"/>
              </w:rPr>
              <w:t xml:space="preserve"> </w:t>
            </w:r>
            <w:r w:rsidRPr="00CC15EE">
              <w:rPr>
                <w:b/>
                <w:bCs/>
                <w:color w:val="000000"/>
                <w:lang w:eastAsia="en-US"/>
              </w:rPr>
              <w:br/>
              <w:t>(</w:t>
            </w:r>
            <w:proofErr w:type="spellStart"/>
            <w:r w:rsidRPr="00CC15EE">
              <w:rPr>
                <w:b/>
                <w:bCs/>
                <w:color w:val="000000"/>
                <w:lang w:eastAsia="en-US"/>
              </w:rPr>
              <w:t>fără</w:t>
            </w:r>
            <w:proofErr w:type="spellEnd"/>
            <w:r w:rsidRPr="00CC15EE">
              <w:rPr>
                <w:b/>
                <w:bCs/>
                <w:color w:val="000000"/>
                <w:lang w:eastAsia="en-US"/>
              </w:rPr>
              <w:t xml:space="preserve"> </w:t>
            </w:r>
            <w:proofErr w:type="gramStart"/>
            <w:r w:rsidRPr="00CC15EE">
              <w:rPr>
                <w:b/>
                <w:bCs/>
                <w:color w:val="000000"/>
                <w:lang w:eastAsia="en-US"/>
              </w:rPr>
              <w:t>T.V.A. )</w:t>
            </w:r>
            <w:proofErr w:type="gramEnd"/>
          </w:p>
        </w:tc>
        <w:tc>
          <w:tcPr>
            <w:tcW w:w="1780" w:type="dxa"/>
            <w:tcBorders>
              <w:top w:val="nil"/>
              <w:left w:val="nil"/>
              <w:bottom w:val="single" w:sz="4" w:space="0" w:color="auto"/>
              <w:right w:val="single" w:sz="4" w:space="0" w:color="auto"/>
            </w:tcBorders>
            <w:shd w:val="clear" w:color="auto" w:fill="auto"/>
            <w:vAlign w:val="center"/>
            <w:hideMark/>
          </w:tcPr>
          <w:p w14:paraId="08E83A4A" w14:textId="77777777" w:rsidR="00D55C15" w:rsidRPr="00CC15EE" w:rsidRDefault="00D55C15" w:rsidP="0025516D">
            <w:pPr>
              <w:jc w:val="center"/>
              <w:rPr>
                <w:b/>
                <w:bCs/>
                <w:lang w:eastAsia="en-US"/>
              </w:rPr>
            </w:pPr>
            <w:r w:rsidRPr="00CC15EE">
              <w:rPr>
                <w:b/>
                <w:bCs/>
                <w:lang w:eastAsia="en-US"/>
              </w:rPr>
              <w:t>TVA</w:t>
            </w:r>
          </w:p>
        </w:tc>
        <w:tc>
          <w:tcPr>
            <w:tcW w:w="1580" w:type="dxa"/>
            <w:tcBorders>
              <w:top w:val="nil"/>
              <w:left w:val="nil"/>
              <w:bottom w:val="single" w:sz="4" w:space="0" w:color="auto"/>
              <w:right w:val="single" w:sz="8" w:space="0" w:color="auto"/>
            </w:tcBorders>
            <w:shd w:val="clear" w:color="auto" w:fill="auto"/>
            <w:vAlign w:val="center"/>
            <w:hideMark/>
          </w:tcPr>
          <w:p w14:paraId="5010E08E" w14:textId="77777777" w:rsidR="00D55C15" w:rsidRPr="00CC15EE" w:rsidRDefault="00D55C15" w:rsidP="0025516D">
            <w:pPr>
              <w:jc w:val="center"/>
              <w:rPr>
                <w:b/>
                <w:bCs/>
                <w:lang w:eastAsia="en-US"/>
              </w:rPr>
            </w:pPr>
            <w:proofErr w:type="spellStart"/>
            <w:r w:rsidRPr="00CC15EE">
              <w:rPr>
                <w:b/>
                <w:bCs/>
                <w:lang w:eastAsia="en-US"/>
              </w:rPr>
              <w:t>Valoare</w:t>
            </w:r>
            <w:proofErr w:type="spellEnd"/>
            <w:r w:rsidRPr="00CC15EE">
              <w:rPr>
                <w:b/>
                <w:bCs/>
                <w:lang w:eastAsia="en-US"/>
              </w:rPr>
              <w:t xml:space="preserve"> cu TVA</w:t>
            </w:r>
          </w:p>
        </w:tc>
      </w:tr>
      <w:tr w:rsidR="00D55C15" w:rsidRPr="00CC15EE" w14:paraId="74C078A5" w14:textId="77777777" w:rsidTr="00D55C15">
        <w:trPr>
          <w:trHeight w:val="255"/>
        </w:trPr>
        <w:tc>
          <w:tcPr>
            <w:tcW w:w="720" w:type="dxa"/>
            <w:vMerge/>
            <w:tcBorders>
              <w:top w:val="single" w:sz="8" w:space="0" w:color="auto"/>
              <w:left w:val="single" w:sz="8" w:space="0" w:color="auto"/>
              <w:bottom w:val="single" w:sz="4" w:space="0" w:color="auto"/>
              <w:right w:val="single" w:sz="4" w:space="0" w:color="auto"/>
            </w:tcBorders>
            <w:vAlign w:val="center"/>
            <w:hideMark/>
          </w:tcPr>
          <w:p w14:paraId="79CCA6FB" w14:textId="77777777" w:rsidR="00D55C15" w:rsidRPr="00CC15EE" w:rsidRDefault="00D55C15" w:rsidP="0025516D">
            <w:pPr>
              <w:rPr>
                <w:b/>
                <w:bCs/>
                <w:color w:val="000000"/>
                <w:lang w:eastAsia="en-US"/>
              </w:rPr>
            </w:pPr>
          </w:p>
        </w:tc>
        <w:tc>
          <w:tcPr>
            <w:tcW w:w="4880" w:type="dxa"/>
            <w:vMerge/>
            <w:tcBorders>
              <w:top w:val="single" w:sz="8" w:space="0" w:color="auto"/>
              <w:left w:val="single" w:sz="4" w:space="0" w:color="auto"/>
              <w:bottom w:val="single" w:sz="4" w:space="0" w:color="auto"/>
              <w:right w:val="single" w:sz="4" w:space="0" w:color="auto"/>
            </w:tcBorders>
            <w:vAlign w:val="center"/>
            <w:hideMark/>
          </w:tcPr>
          <w:p w14:paraId="3B2EF4C1" w14:textId="77777777" w:rsidR="00D55C15" w:rsidRPr="00CC15EE" w:rsidRDefault="00D55C15" w:rsidP="0025516D">
            <w:pPr>
              <w:rPr>
                <w:b/>
                <w:bCs/>
                <w:color w:val="000000"/>
                <w:lang w:eastAsia="en-US"/>
              </w:rPr>
            </w:pP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13705679" w14:textId="77777777" w:rsidR="00D55C15" w:rsidRPr="00CC15EE" w:rsidRDefault="00D55C15" w:rsidP="0025516D">
            <w:pPr>
              <w:jc w:val="center"/>
              <w:rPr>
                <w:b/>
                <w:bCs/>
                <w:color w:val="000000"/>
                <w:lang w:eastAsia="en-US"/>
              </w:rPr>
            </w:pPr>
            <w:r w:rsidRPr="00CC15EE">
              <w:rPr>
                <w:b/>
                <w:bCs/>
                <w:color w:val="000000"/>
                <w:lang w:eastAsia="en-US"/>
              </w:rPr>
              <w:t>LEI</w:t>
            </w:r>
          </w:p>
        </w:tc>
        <w:tc>
          <w:tcPr>
            <w:tcW w:w="1780" w:type="dxa"/>
            <w:tcBorders>
              <w:top w:val="nil"/>
              <w:left w:val="nil"/>
              <w:bottom w:val="single" w:sz="4" w:space="0" w:color="auto"/>
              <w:right w:val="single" w:sz="4" w:space="0" w:color="auto"/>
            </w:tcBorders>
            <w:shd w:val="clear" w:color="auto" w:fill="auto"/>
            <w:noWrap/>
            <w:vAlign w:val="center"/>
            <w:hideMark/>
          </w:tcPr>
          <w:p w14:paraId="57B228F0" w14:textId="77777777" w:rsidR="00D55C15" w:rsidRPr="00CC15EE" w:rsidRDefault="00D55C15" w:rsidP="0025516D">
            <w:pPr>
              <w:jc w:val="center"/>
              <w:rPr>
                <w:b/>
                <w:bCs/>
                <w:lang w:eastAsia="en-US"/>
              </w:rPr>
            </w:pPr>
            <w:r w:rsidRPr="00CC15EE">
              <w:rPr>
                <w:b/>
                <w:bCs/>
                <w:lang w:eastAsia="en-US"/>
              </w:rPr>
              <w:t>LEI</w:t>
            </w:r>
          </w:p>
        </w:tc>
        <w:tc>
          <w:tcPr>
            <w:tcW w:w="1580" w:type="dxa"/>
            <w:tcBorders>
              <w:top w:val="nil"/>
              <w:left w:val="nil"/>
              <w:bottom w:val="single" w:sz="4" w:space="0" w:color="auto"/>
              <w:right w:val="single" w:sz="8" w:space="0" w:color="auto"/>
            </w:tcBorders>
            <w:shd w:val="clear" w:color="auto" w:fill="auto"/>
            <w:noWrap/>
            <w:vAlign w:val="center"/>
            <w:hideMark/>
          </w:tcPr>
          <w:p w14:paraId="68D955E1" w14:textId="77777777" w:rsidR="00D55C15" w:rsidRPr="00CC15EE" w:rsidRDefault="00D55C15" w:rsidP="0025516D">
            <w:pPr>
              <w:jc w:val="center"/>
              <w:rPr>
                <w:b/>
                <w:bCs/>
                <w:lang w:eastAsia="en-US"/>
              </w:rPr>
            </w:pPr>
            <w:r w:rsidRPr="00CC15EE">
              <w:rPr>
                <w:b/>
                <w:bCs/>
                <w:lang w:eastAsia="en-US"/>
              </w:rPr>
              <w:t>LEI</w:t>
            </w:r>
          </w:p>
        </w:tc>
      </w:tr>
      <w:tr w:rsidR="00D55C15" w:rsidRPr="00CC15EE" w14:paraId="5ECC1C94" w14:textId="77777777" w:rsidTr="00D55C15">
        <w:trPr>
          <w:trHeight w:val="300"/>
        </w:trPr>
        <w:tc>
          <w:tcPr>
            <w:tcW w:w="720" w:type="dxa"/>
            <w:tcBorders>
              <w:top w:val="nil"/>
              <w:left w:val="single" w:sz="8" w:space="0" w:color="auto"/>
              <w:bottom w:val="single" w:sz="8" w:space="0" w:color="auto"/>
              <w:right w:val="single" w:sz="4" w:space="0" w:color="auto"/>
            </w:tcBorders>
            <w:shd w:val="clear" w:color="auto" w:fill="auto"/>
            <w:noWrap/>
            <w:vAlign w:val="center"/>
            <w:hideMark/>
          </w:tcPr>
          <w:p w14:paraId="16E13EF7" w14:textId="77777777" w:rsidR="00D55C15" w:rsidRPr="00CC15EE" w:rsidRDefault="00D55C15" w:rsidP="0025516D">
            <w:pPr>
              <w:jc w:val="center"/>
              <w:rPr>
                <w:color w:val="000000"/>
                <w:lang w:eastAsia="en-US"/>
              </w:rPr>
            </w:pPr>
            <w:r w:rsidRPr="00CC15EE">
              <w:rPr>
                <w:color w:val="000000"/>
                <w:lang w:eastAsia="en-US"/>
              </w:rPr>
              <w:t>1</w:t>
            </w:r>
          </w:p>
        </w:tc>
        <w:tc>
          <w:tcPr>
            <w:tcW w:w="4880" w:type="dxa"/>
            <w:tcBorders>
              <w:top w:val="nil"/>
              <w:left w:val="nil"/>
              <w:bottom w:val="single" w:sz="8" w:space="0" w:color="auto"/>
              <w:right w:val="single" w:sz="4" w:space="0" w:color="auto"/>
            </w:tcBorders>
            <w:shd w:val="clear" w:color="auto" w:fill="auto"/>
            <w:noWrap/>
            <w:vAlign w:val="center"/>
            <w:hideMark/>
          </w:tcPr>
          <w:p w14:paraId="5A39484B" w14:textId="77777777" w:rsidR="00D55C15" w:rsidRPr="00CC15EE" w:rsidRDefault="00D55C15" w:rsidP="0025516D">
            <w:pPr>
              <w:jc w:val="center"/>
              <w:rPr>
                <w:color w:val="000000"/>
                <w:lang w:eastAsia="en-US"/>
              </w:rPr>
            </w:pPr>
            <w:r w:rsidRPr="00CC15EE">
              <w:rPr>
                <w:color w:val="000000"/>
                <w:lang w:eastAsia="en-US"/>
              </w:rPr>
              <w:t>2</w:t>
            </w:r>
          </w:p>
        </w:tc>
        <w:tc>
          <w:tcPr>
            <w:tcW w:w="1660" w:type="dxa"/>
            <w:tcBorders>
              <w:top w:val="nil"/>
              <w:left w:val="nil"/>
              <w:bottom w:val="single" w:sz="8" w:space="0" w:color="auto"/>
              <w:right w:val="single" w:sz="4" w:space="0" w:color="auto"/>
            </w:tcBorders>
            <w:shd w:val="clear" w:color="auto" w:fill="auto"/>
            <w:noWrap/>
            <w:vAlign w:val="center"/>
            <w:hideMark/>
          </w:tcPr>
          <w:p w14:paraId="629758C9" w14:textId="77777777" w:rsidR="00D55C15" w:rsidRPr="00CC15EE" w:rsidRDefault="00D55C15" w:rsidP="0025516D">
            <w:pPr>
              <w:jc w:val="center"/>
              <w:rPr>
                <w:color w:val="000000"/>
                <w:lang w:eastAsia="en-US"/>
              </w:rPr>
            </w:pPr>
            <w:r w:rsidRPr="00CC15EE">
              <w:rPr>
                <w:color w:val="000000"/>
                <w:lang w:eastAsia="en-US"/>
              </w:rPr>
              <w:t>3</w:t>
            </w:r>
          </w:p>
        </w:tc>
        <w:tc>
          <w:tcPr>
            <w:tcW w:w="1780" w:type="dxa"/>
            <w:tcBorders>
              <w:top w:val="nil"/>
              <w:left w:val="nil"/>
              <w:bottom w:val="single" w:sz="8" w:space="0" w:color="auto"/>
              <w:right w:val="single" w:sz="4" w:space="0" w:color="auto"/>
            </w:tcBorders>
            <w:shd w:val="clear" w:color="auto" w:fill="auto"/>
            <w:noWrap/>
            <w:vAlign w:val="center"/>
            <w:hideMark/>
          </w:tcPr>
          <w:p w14:paraId="6335F44E" w14:textId="77777777" w:rsidR="00D55C15" w:rsidRPr="00CC15EE" w:rsidRDefault="00D55C15" w:rsidP="0025516D">
            <w:pPr>
              <w:jc w:val="center"/>
              <w:rPr>
                <w:lang w:eastAsia="en-US"/>
              </w:rPr>
            </w:pPr>
            <w:r w:rsidRPr="00CC15EE">
              <w:rPr>
                <w:lang w:eastAsia="en-US"/>
              </w:rPr>
              <w:t>4</w:t>
            </w:r>
          </w:p>
        </w:tc>
        <w:tc>
          <w:tcPr>
            <w:tcW w:w="1580" w:type="dxa"/>
            <w:tcBorders>
              <w:top w:val="nil"/>
              <w:left w:val="nil"/>
              <w:bottom w:val="single" w:sz="8" w:space="0" w:color="auto"/>
              <w:right w:val="single" w:sz="8" w:space="0" w:color="auto"/>
            </w:tcBorders>
            <w:shd w:val="clear" w:color="auto" w:fill="auto"/>
            <w:noWrap/>
            <w:vAlign w:val="center"/>
            <w:hideMark/>
          </w:tcPr>
          <w:p w14:paraId="27EA33A6" w14:textId="77777777" w:rsidR="00D55C15" w:rsidRPr="00CC15EE" w:rsidRDefault="00D55C15" w:rsidP="0025516D">
            <w:pPr>
              <w:jc w:val="center"/>
              <w:rPr>
                <w:lang w:eastAsia="en-US"/>
              </w:rPr>
            </w:pPr>
            <w:r w:rsidRPr="00CC15EE">
              <w:rPr>
                <w:lang w:eastAsia="en-US"/>
              </w:rPr>
              <w:t>5</w:t>
            </w:r>
          </w:p>
        </w:tc>
      </w:tr>
      <w:tr w:rsidR="00D55C15" w:rsidRPr="00CC15EE" w14:paraId="175E297D" w14:textId="77777777" w:rsidTr="00D55C15">
        <w:trPr>
          <w:trHeight w:val="300"/>
        </w:trPr>
        <w:tc>
          <w:tcPr>
            <w:tcW w:w="720" w:type="dxa"/>
            <w:tcBorders>
              <w:top w:val="nil"/>
              <w:left w:val="single" w:sz="8" w:space="0" w:color="auto"/>
              <w:bottom w:val="single" w:sz="8" w:space="0" w:color="auto"/>
              <w:right w:val="single" w:sz="4" w:space="0" w:color="auto"/>
            </w:tcBorders>
            <w:shd w:val="clear" w:color="auto" w:fill="auto"/>
            <w:noWrap/>
            <w:vAlign w:val="center"/>
            <w:hideMark/>
          </w:tcPr>
          <w:p w14:paraId="57713939" w14:textId="77777777" w:rsidR="00D55C15" w:rsidRPr="00CC15EE" w:rsidRDefault="00D55C15" w:rsidP="0025516D">
            <w:pPr>
              <w:jc w:val="center"/>
              <w:rPr>
                <w:color w:val="000000"/>
                <w:lang w:eastAsia="en-US"/>
              </w:rPr>
            </w:pPr>
            <w:r w:rsidRPr="00CC15EE">
              <w:rPr>
                <w:color w:val="000000"/>
                <w:lang w:eastAsia="en-US"/>
              </w:rPr>
              <w:t>1.2</w:t>
            </w:r>
          </w:p>
        </w:tc>
        <w:tc>
          <w:tcPr>
            <w:tcW w:w="4880" w:type="dxa"/>
            <w:tcBorders>
              <w:top w:val="nil"/>
              <w:left w:val="nil"/>
              <w:bottom w:val="single" w:sz="8" w:space="0" w:color="auto"/>
              <w:right w:val="single" w:sz="4" w:space="0" w:color="auto"/>
            </w:tcBorders>
            <w:shd w:val="clear" w:color="auto" w:fill="auto"/>
            <w:noWrap/>
            <w:vAlign w:val="center"/>
            <w:hideMark/>
          </w:tcPr>
          <w:p w14:paraId="2DAD2948" w14:textId="77777777" w:rsidR="00D55C15" w:rsidRPr="00CC15EE" w:rsidRDefault="00D55C15" w:rsidP="00D55C15">
            <w:pPr>
              <w:rPr>
                <w:color w:val="000000"/>
                <w:lang w:eastAsia="en-US"/>
              </w:rPr>
            </w:pPr>
            <w:proofErr w:type="spellStart"/>
            <w:r w:rsidRPr="00CC15EE">
              <w:rPr>
                <w:color w:val="000000"/>
                <w:lang w:eastAsia="en-US"/>
              </w:rPr>
              <w:t>Amenajarea</w:t>
            </w:r>
            <w:proofErr w:type="spellEnd"/>
            <w:r w:rsidRPr="00CC15EE">
              <w:rPr>
                <w:color w:val="000000"/>
                <w:lang w:eastAsia="en-US"/>
              </w:rPr>
              <w:t xml:space="preserve"> </w:t>
            </w:r>
            <w:proofErr w:type="spellStart"/>
            <w:r w:rsidRPr="00CC15EE">
              <w:rPr>
                <w:color w:val="000000"/>
                <w:lang w:eastAsia="en-US"/>
              </w:rPr>
              <w:t>terenului</w:t>
            </w:r>
            <w:proofErr w:type="spellEnd"/>
          </w:p>
        </w:tc>
        <w:tc>
          <w:tcPr>
            <w:tcW w:w="1660" w:type="dxa"/>
            <w:tcBorders>
              <w:top w:val="nil"/>
              <w:left w:val="nil"/>
              <w:bottom w:val="single" w:sz="8" w:space="0" w:color="auto"/>
              <w:right w:val="single" w:sz="4" w:space="0" w:color="auto"/>
            </w:tcBorders>
            <w:shd w:val="clear" w:color="auto" w:fill="auto"/>
            <w:noWrap/>
            <w:vAlign w:val="center"/>
            <w:hideMark/>
          </w:tcPr>
          <w:p w14:paraId="6715865F" w14:textId="77777777" w:rsidR="00D55C15" w:rsidRPr="00CC15EE" w:rsidRDefault="00D55C15" w:rsidP="0025516D">
            <w:pPr>
              <w:jc w:val="center"/>
              <w:rPr>
                <w:color w:val="000000"/>
                <w:lang w:eastAsia="en-US"/>
              </w:rPr>
            </w:pPr>
          </w:p>
        </w:tc>
        <w:tc>
          <w:tcPr>
            <w:tcW w:w="1780" w:type="dxa"/>
            <w:tcBorders>
              <w:top w:val="nil"/>
              <w:left w:val="nil"/>
              <w:bottom w:val="single" w:sz="8" w:space="0" w:color="auto"/>
              <w:right w:val="single" w:sz="4" w:space="0" w:color="auto"/>
            </w:tcBorders>
            <w:shd w:val="clear" w:color="auto" w:fill="auto"/>
            <w:noWrap/>
            <w:vAlign w:val="center"/>
            <w:hideMark/>
          </w:tcPr>
          <w:p w14:paraId="3FD0D4D6" w14:textId="77777777" w:rsidR="00D55C15" w:rsidRPr="00CC15EE" w:rsidRDefault="00D55C15" w:rsidP="0025516D">
            <w:pPr>
              <w:jc w:val="center"/>
              <w:rPr>
                <w:lang w:eastAsia="en-US"/>
              </w:rPr>
            </w:pPr>
          </w:p>
        </w:tc>
        <w:tc>
          <w:tcPr>
            <w:tcW w:w="1580" w:type="dxa"/>
            <w:tcBorders>
              <w:top w:val="nil"/>
              <w:left w:val="nil"/>
              <w:bottom w:val="single" w:sz="8" w:space="0" w:color="auto"/>
              <w:right w:val="single" w:sz="8" w:space="0" w:color="auto"/>
            </w:tcBorders>
            <w:shd w:val="clear" w:color="auto" w:fill="auto"/>
            <w:noWrap/>
            <w:vAlign w:val="center"/>
            <w:hideMark/>
          </w:tcPr>
          <w:p w14:paraId="4981E5EA" w14:textId="77777777" w:rsidR="00D55C15" w:rsidRPr="00CC15EE" w:rsidRDefault="00D55C15" w:rsidP="0025516D">
            <w:pPr>
              <w:jc w:val="center"/>
              <w:rPr>
                <w:lang w:eastAsia="en-US"/>
              </w:rPr>
            </w:pPr>
          </w:p>
        </w:tc>
      </w:tr>
      <w:tr w:rsidR="00D55C15" w:rsidRPr="00CC15EE" w14:paraId="4F21AC8C" w14:textId="77777777" w:rsidTr="00D55C15">
        <w:trPr>
          <w:trHeight w:val="300"/>
        </w:trPr>
        <w:tc>
          <w:tcPr>
            <w:tcW w:w="720" w:type="dxa"/>
            <w:tcBorders>
              <w:top w:val="nil"/>
              <w:left w:val="single" w:sz="8" w:space="0" w:color="auto"/>
              <w:bottom w:val="single" w:sz="8" w:space="0" w:color="auto"/>
              <w:right w:val="single" w:sz="4" w:space="0" w:color="auto"/>
            </w:tcBorders>
            <w:shd w:val="clear" w:color="auto" w:fill="auto"/>
            <w:noWrap/>
            <w:vAlign w:val="center"/>
            <w:hideMark/>
          </w:tcPr>
          <w:p w14:paraId="126A4DF8" w14:textId="77777777" w:rsidR="00D55C15" w:rsidRPr="00CC15EE" w:rsidRDefault="00D55C15" w:rsidP="0025516D">
            <w:pPr>
              <w:jc w:val="center"/>
              <w:rPr>
                <w:color w:val="000000"/>
                <w:lang w:eastAsia="en-US"/>
              </w:rPr>
            </w:pPr>
            <w:r w:rsidRPr="00CC15EE">
              <w:rPr>
                <w:color w:val="000000"/>
                <w:lang w:eastAsia="en-US"/>
              </w:rPr>
              <w:t>1.3</w:t>
            </w:r>
          </w:p>
        </w:tc>
        <w:tc>
          <w:tcPr>
            <w:tcW w:w="4880" w:type="dxa"/>
            <w:tcBorders>
              <w:top w:val="nil"/>
              <w:left w:val="nil"/>
              <w:bottom w:val="single" w:sz="8" w:space="0" w:color="auto"/>
              <w:right w:val="single" w:sz="4" w:space="0" w:color="auto"/>
            </w:tcBorders>
            <w:shd w:val="clear" w:color="auto" w:fill="auto"/>
            <w:noWrap/>
            <w:vAlign w:val="center"/>
            <w:hideMark/>
          </w:tcPr>
          <w:p w14:paraId="133DE75B" w14:textId="77777777" w:rsidR="00D55C15" w:rsidRPr="00CC15EE" w:rsidRDefault="00D55C15" w:rsidP="00D55C15">
            <w:pPr>
              <w:rPr>
                <w:color w:val="000000"/>
                <w:lang w:eastAsia="en-US"/>
              </w:rPr>
            </w:pPr>
            <w:proofErr w:type="spellStart"/>
            <w:r w:rsidRPr="00CC15EE">
              <w:rPr>
                <w:color w:val="000000"/>
                <w:lang w:eastAsia="en-US"/>
              </w:rPr>
              <w:t>Amenajări</w:t>
            </w:r>
            <w:proofErr w:type="spellEnd"/>
            <w:r w:rsidRPr="00CC15EE">
              <w:rPr>
                <w:color w:val="000000"/>
                <w:lang w:eastAsia="en-US"/>
              </w:rPr>
              <w:t xml:space="preserve"> </w:t>
            </w:r>
            <w:proofErr w:type="spellStart"/>
            <w:r w:rsidRPr="00CC15EE">
              <w:rPr>
                <w:color w:val="000000"/>
                <w:lang w:eastAsia="en-US"/>
              </w:rPr>
              <w:t>pentru</w:t>
            </w:r>
            <w:proofErr w:type="spellEnd"/>
            <w:r w:rsidRPr="00CC15EE">
              <w:rPr>
                <w:color w:val="000000"/>
                <w:lang w:eastAsia="en-US"/>
              </w:rPr>
              <w:t xml:space="preserve"> </w:t>
            </w:r>
            <w:proofErr w:type="spellStart"/>
            <w:r w:rsidRPr="00CC15EE">
              <w:rPr>
                <w:color w:val="000000"/>
                <w:lang w:eastAsia="en-US"/>
              </w:rPr>
              <w:t>protecţia</w:t>
            </w:r>
            <w:proofErr w:type="spellEnd"/>
            <w:r w:rsidRPr="00CC15EE">
              <w:rPr>
                <w:color w:val="000000"/>
                <w:lang w:eastAsia="en-US"/>
              </w:rPr>
              <w:t xml:space="preserve"> </w:t>
            </w:r>
            <w:proofErr w:type="spellStart"/>
            <w:r w:rsidRPr="00CC15EE">
              <w:rPr>
                <w:color w:val="000000"/>
                <w:lang w:eastAsia="en-US"/>
              </w:rPr>
              <w:t>mediului</w:t>
            </w:r>
            <w:proofErr w:type="spellEnd"/>
            <w:r w:rsidRPr="00CC15EE">
              <w:rPr>
                <w:color w:val="000000"/>
                <w:lang w:eastAsia="en-US"/>
              </w:rPr>
              <w:t xml:space="preserve"> </w:t>
            </w:r>
            <w:proofErr w:type="spellStart"/>
            <w:r w:rsidRPr="00CC15EE">
              <w:rPr>
                <w:color w:val="000000"/>
                <w:lang w:eastAsia="en-US"/>
              </w:rPr>
              <w:t>și</w:t>
            </w:r>
            <w:proofErr w:type="spellEnd"/>
            <w:r w:rsidRPr="00CC15EE">
              <w:rPr>
                <w:color w:val="000000"/>
                <w:lang w:eastAsia="en-US"/>
              </w:rPr>
              <w:t xml:space="preserve"> </w:t>
            </w:r>
            <w:proofErr w:type="spellStart"/>
            <w:r w:rsidRPr="00CC15EE">
              <w:rPr>
                <w:color w:val="000000"/>
                <w:lang w:eastAsia="en-US"/>
              </w:rPr>
              <w:t>aducerea</w:t>
            </w:r>
            <w:proofErr w:type="spellEnd"/>
            <w:r w:rsidRPr="00CC15EE">
              <w:rPr>
                <w:color w:val="000000"/>
                <w:lang w:eastAsia="en-US"/>
              </w:rPr>
              <w:t xml:space="preserve"> la </w:t>
            </w:r>
            <w:proofErr w:type="spellStart"/>
            <w:r w:rsidRPr="00CC15EE">
              <w:rPr>
                <w:color w:val="000000"/>
                <w:lang w:eastAsia="en-US"/>
              </w:rPr>
              <w:t>starea</w:t>
            </w:r>
            <w:proofErr w:type="spellEnd"/>
            <w:r w:rsidRPr="00CC15EE">
              <w:rPr>
                <w:color w:val="000000"/>
                <w:lang w:eastAsia="en-US"/>
              </w:rPr>
              <w:t xml:space="preserve"> </w:t>
            </w:r>
            <w:proofErr w:type="spellStart"/>
            <w:r w:rsidRPr="00CC15EE">
              <w:rPr>
                <w:color w:val="000000"/>
                <w:lang w:eastAsia="en-US"/>
              </w:rPr>
              <w:t>inițială</w:t>
            </w:r>
            <w:proofErr w:type="spellEnd"/>
          </w:p>
        </w:tc>
        <w:tc>
          <w:tcPr>
            <w:tcW w:w="1660" w:type="dxa"/>
            <w:tcBorders>
              <w:top w:val="nil"/>
              <w:left w:val="nil"/>
              <w:bottom w:val="single" w:sz="8" w:space="0" w:color="auto"/>
              <w:right w:val="single" w:sz="4" w:space="0" w:color="auto"/>
            </w:tcBorders>
            <w:shd w:val="clear" w:color="auto" w:fill="auto"/>
            <w:noWrap/>
            <w:vAlign w:val="center"/>
            <w:hideMark/>
          </w:tcPr>
          <w:p w14:paraId="48E153BE" w14:textId="77777777" w:rsidR="00D55C15" w:rsidRPr="00CC15EE" w:rsidRDefault="00D55C15" w:rsidP="0025516D">
            <w:pPr>
              <w:jc w:val="center"/>
              <w:rPr>
                <w:color w:val="000000"/>
                <w:lang w:eastAsia="en-US"/>
              </w:rPr>
            </w:pPr>
          </w:p>
        </w:tc>
        <w:tc>
          <w:tcPr>
            <w:tcW w:w="1780" w:type="dxa"/>
            <w:tcBorders>
              <w:top w:val="nil"/>
              <w:left w:val="nil"/>
              <w:bottom w:val="single" w:sz="8" w:space="0" w:color="auto"/>
              <w:right w:val="single" w:sz="4" w:space="0" w:color="auto"/>
            </w:tcBorders>
            <w:shd w:val="clear" w:color="auto" w:fill="auto"/>
            <w:noWrap/>
            <w:vAlign w:val="center"/>
            <w:hideMark/>
          </w:tcPr>
          <w:p w14:paraId="07567705" w14:textId="77777777" w:rsidR="00D55C15" w:rsidRPr="00CC15EE" w:rsidRDefault="00D55C15" w:rsidP="0025516D">
            <w:pPr>
              <w:jc w:val="center"/>
              <w:rPr>
                <w:lang w:eastAsia="en-US"/>
              </w:rPr>
            </w:pPr>
          </w:p>
        </w:tc>
        <w:tc>
          <w:tcPr>
            <w:tcW w:w="1580" w:type="dxa"/>
            <w:tcBorders>
              <w:top w:val="nil"/>
              <w:left w:val="nil"/>
              <w:bottom w:val="single" w:sz="8" w:space="0" w:color="auto"/>
              <w:right w:val="single" w:sz="8" w:space="0" w:color="auto"/>
            </w:tcBorders>
            <w:shd w:val="clear" w:color="auto" w:fill="auto"/>
            <w:noWrap/>
            <w:vAlign w:val="center"/>
            <w:hideMark/>
          </w:tcPr>
          <w:p w14:paraId="1B20A9E0" w14:textId="77777777" w:rsidR="00D55C15" w:rsidRPr="00CC15EE" w:rsidRDefault="00D55C15" w:rsidP="0025516D">
            <w:pPr>
              <w:jc w:val="center"/>
              <w:rPr>
                <w:lang w:eastAsia="en-US"/>
              </w:rPr>
            </w:pPr>
          </w:p>
        </w:tc>
      </w:tr>
      <w:tr w:rsidR="00D55C15" w:rsidRPr="00CC15EE" w14:paraId="054AC419" w14:textId="77777777" w:rsidTr="00D55C15">
        <w:trPr>
          <w:trHeight w:val="300"/>
        </w:trPr>
        <w:tc>
          <w:tcPr>
            <w:tcW w:w="720" w:type="dxa"/>
            <w:tcBorders>
              <w:top w:val="nil"/>
              <w:left w:val="single" w:sz="8" w:space="0" w:color="auto"/>
              <w:bottom w:val="single" w:sz="8" w:space="0" w:color="auto"/>
              <w:right w:val="single" w:sz="4" w:space="0" w:color="auto"/>
            </w:tcBorders>
            <w:shd w:val="clear" w:color="auto" w:fill="auto"/>
            <w:noWrap/>
            <w:vAlign w:val="center"/>
            <w:hideMark/>
          </w:tcPr>
          <w:p w14:paraId="59E55D36" w14:textId="77777777" w:rsidR="00D55C15" w:rsidRPr="00CC15EE" w:rsidRDefault="00D55C15" w:rsidP="0025516D">
            <w:pPr>
              <w:jc w:val="center"/>
              <w:rPr>
                <w:color w:val="000000"/>
                <w:lang w:eastAsia="en-US"/>
              </w:rPr>
            </w:pPr>
            <w:r w:rsidRPr="00CC15EE">
              <w:rPr>
                <w:color w:val="000000"/>
                <w:lang w:eastAsia="en-US"/>
              </w:rPr>
              <w:t>1.4</w:t>
            </w:r>
          </w:p>
        </w:tc>
        <w:tc>
          <w:tcPr>
            <w:tcW w:w="4880" w:type="dxa"/>
            <w:tcBorders>
              <w:top w:val="nil"/>
              <w:left w:val="nil"/>
              <w:bottom w:val="single" w:sz="8" w:space="0" w:color="auto"/>
              <w:right w:val="single" w:sz="4" w:space="0" w:color="auto"/>
            </w:tcBorders>
            <w:shd w:val="clear" w:color="auto" w:fill="auto"/>
            <w:noWrap/>
            <w:vAlign w:val="center"/>
            <w:hideMark/>
          </w:tcPr>
          <w:p w14:paraId="4F35BF1A" w14:textId="77777777" w:rsidR="00D55C15" w:rsidRPr="00CC15EE" w:rsidRDefault="00D55C15" w:rsidP="00D55C15">
            <w:pPr>
              <w:rPr>
                <w:color w:val="000000"/>
                <w:lang w:eastAsia="en-US"/>
              </w:rPr>
            </w:pPr>
            <w:proofErr w:type="spellStart"/>
            <w:r w:rsidRPr="00CC15EE">
              <w:rPr>
                <w:color w:val="000000"/>
                <w:lang w:eastAsia="en-US"/>
              </w:rPr>
              <w:t>Cheltuieli</w:t>
            </w:r>
            <w:proofErr w:type="spellEnd"/>
            <w:r w:rsidRPr="00CC15EE">
              <w:rPr>
                <w:color w:val="000000"/>
                <w:lang w:eastAsia="en-US"/>
              </w:rPr>
              <w:t xml:space="preserve"> </w:t>
            </w:r>
            <w:proofErr w:type="spellStart"/>
            <w:r w:rsidRPr="00CC15EE">
              <w:rPr>
                <w:color w:val="000000"/>
                <w:lang w:eastAsia="en-US"/>
              </w:rPr>
              <w:t>pentru</w:t>
            </w:r>
            <w:proofErr w:type="spellEnd"/>
            <w:r w:rsidRPr="00CC15EE">
              <w:rPr>
                <w:color w:val="000000"/>
                <w:lang w:eastAsia="en-US"/>
              </w:rPr>
              <w:t xml:space="preserve"> </w:t>
            </w:r>
            <w:proofErr w:type="spellStart"/>
            <w:r w:rsidRPr="00CC15EE">
              <w:rPr>
                <w:color w:val="000000"/>
                <w:lang w:eastAsia="en-US"/>
              </w:rPr>
              <w:t>relocarea</w:t>
            </w:r>
            <w:proofErr w:type="spellEnd"/>
            <w:r w:rsidRPr="00CC15EE">
              <w:rPr>
                <w:color w:val="000000"/>
                <w:lang w:eastAsia="en-US"/>
              </w:rPr>
              <w:t>/</w:t>
            </w:r>
            <w:proofErr w:type="spellStart"/>
            <w:r w:rsidRPr="00CC15EE">
              <w:rPr>
                <w:color w:val="000000"/>
                <w:lang w:eastAsia="en-US"/>
              </w:rPr>
              <w:t>protecția</w:t>
            </w:r>
            <w:proofErr w:type="spellEnd"/>
            <w:r w:rsidRPr="00CC15EE">
              <w:rPr>
                <w:color w:val="000000"/>
                <w:lang w:eastAsia="en-US"/>
              </w:rPr>
              <w:t xml:space="preserve"> </w:t>
            </w:r>
            <w:proofErr w:type="spellStart"/>
            <w:r w:rsidRPr="00CC15EE">
              <w:rPr>
                <w:color w:val="000000"/>
                <w:lang w:eastAsia="en-US"/>
              </w:rPr>
              <w:t>utilităților</w:t>
            </w:r>
            <w:proofErr w:type="spellEnd"/>
          </w:p>
        </w:tc>
        <w:tc>
          <w:tcPr>
            <w:tcW w:w="1660" w:type="dxa"/>
            <w:tcBorders>
              <w:top w:val="nil"/>
              <w:left w:val="nil"/>
              <w:bottom w:val="single" w:sz="8" w:space="0" w:color="auto"/>
              <w:right w:val="single" w:sz="4" w:space="0" w:color="auto"/>
            </w:tcBorders>
            <w:shd w:val="clear" w:color="auto" w:fill="auto"/>
            <w:noWrap/>
            <w:vAlign w:val="center"/>
            <w:hideMark/>
          </w:tcPr>
          <w:p w14:paraId="5BF12428" w14:textId="77777777" w:rsidR="00D55C15" w:rsidRPr="00CC15EE" w:rsidRDefault="00D55C15" w:rsidP="0025516D">
            <w:pPr>
              <w:jc w:val="center"/>
              <w:rPr>
                <w:color w:val="000000"/>
                <w:lang w:eastAsia="en-US"/>
              </w:rPr>
            </w:pPr>
          </w:p>
        </w:tc>
        <w:tc>
          <w:tcPr>
            <w:tcW w:w="1780" w:type="dxa"/>
            <w:tcBorders>
              <w:top w:val="nil"/>
              <w:left w:val="nil"/>
              <w:bottom w:val="single" w:sz="8" w:space="0" w:color="auto"/>
              <w:right w:val="single" w:sz="4" w:space="0" w:color="auto"/>
            </w:tcBorders>
            <w:shd w:val="clear" w:color="auto" w:fill="auto"/>
            <w:noWrap/>
            <w:vAlign w:val="center"/>
            <w:hideMark/>
          </w:tcPr>
          <w:p w14:paraId="4D04F8F5" w14:textId="77777777" w:rsidR="00D55C15" w:rsidRPr="00CC15EE" w:rsidRDefault="00D55C15" w:rsidP="0025516D">
            <w:pPr>
              <w:jc w:val="center"/>
              <w:rPr>
                <w:lang w:eastAsia="en-US"/>
              </w:rPr>
            </w:pPr>
          </w:p>
        </w:tc>
        <w:tc>
          <w:tcPr>
            <w:tcW w:w="1580" w:type="dxa"/>
            <w:tcBorders>
              <w:top w:val="nil"/>
              <w:left w:val="nil"/>
              <w:bottom w:val="single" w:sz="8" w:space="0" w:color="auto"/>
              <w:right w:val="single" w:sz="8" w:space="0" w:color="auto"/>
            </w:tcBorders>
            <w:shd w:val="clear" w:color="auto" w:fill="auto"/>
            <w:noWrap/>
            <w:vAlign w:val="center"/>
            <w:hideMark/>
          </w:tcPr>
          <w:p w14:paraId="52CFB475" w14:textId="77777777" w:rsidR="00D55C15" w:rsidRPr="00CC15EE" w:rsidRDefault="00D55C15" w:rsidP="0025516D">
            <w:pPr>
              <w:jc w:val="center"/>
              <w:rPr>
                <w:lang w:eastAsia="en-US"/>
              </w:rPr>
            </w:pPr>
          </w:p>
        </w:tc>
      </w:tr>
    </w:tbl>
    <w:p w14:paraId="2051B386" w14:textId="77777777" w:rsidR="00D55C15" w:rsidRPr="00CC15EE" w:rsidRDefault="00D55C15" w:rsidP="00D55C15"/>
    <w:tbl>
      <w:tblPr>
        <w:tblW w:w="10636" w:type="dxa"/>
        <w:tblInd w:w="-702" w:type="dxa"/>
        <w:tblLook w:val="04A0" w:firstRow="1" w:lastRow="0" w:firstColumn="1" w:lastColumn="0" w:noHBand="0" w:noVBand="1"/>
      </w:tblPr>
      <w:tblGrid>
        <w:gridCol w:w="720"/>
        <w:gridCol w:w="4880"/>
        <w:gridCol w:w="1660"/>
        <w:gridCol w:w="1780"/>
        <w:gridCol w:w="1596"/>
      </w:tblGrid>
      <w:tr w:rsidR="00D55C15" w:rsidRPr="00CC15EE" w14:paraId="5B0FB714" w14:textId="77777777" w:rsidTr="00D55C15">
        <w:trPr>
          <w:trHeight w:val="255"/>
        </w:trPr>
        <w:tc>
          <w:tcPr>
            <w:tcW w:w="7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960D73F" w14:textId="77777777" w:rsidR="00D55C15" w:rsidRPr="00CC15EE" w:rsidRDefault="00D55C15" w:rsidP="0025516D">
            <w:pPr>
              <w:jc w:val="center"/>
              <w:rPr>
                <w:bCs/>
                <w:color w:val="000000"/>
                <w:lang w:eastAsia="en-US"/>
              </w:rPr>
            </w:pPr>
            <w:r w:rsidRPr="00CC15EE">
              <w:rPr>
                <w:bCs/>
                <w:color w:val="000000"/>
                <w:lang w:eastAsia="en-US"/>
              </w:rPr>
              <w:t>4.1</w:t>
            </w:r>
          </w:p>
        </w:tc>
        <w:tc>
          <w:tcPr>
            <w:tcW w:w="4880" w:type="dxa"/>
            <w:tcBorders>
              <w:top w:val="single" w:sz="4" w:space="0" w:color="auto"/>
              <w:left w:val="nil"/>
              <w:bottom w:val="single" w:sz="4" w:space="0" w:color="auto"/>
              <w:right w:val="single" w:sz="4" w:space="0" w:color="auto"/>
            </w:tcBorders>
            <w:shd w:val="clear" w:color="auto" w:fill="auto"/>
            <w:vAlign w:val="center"/>
            <w:hideMark/>
          </w:tcPr>
          <w:p w14:paraId="132E753D" w14:textId="77777777" w:rsidR="00D55C15" w:rsidRPr="00CC15EE" w:rsidRDefault="00D55C15" w:rsidP="0025516D">
            <w:pPr>
              <w:rPr>
                <w:bCs/>
                <w:color w:val="000000"/>
                <w:lang w:eastAsia="en-US"/>
              </w:rPr>
            </w:pPr>
            <w:proofErr w:type="spellStart"/>
            <w:r w:rsidRPr="00CC15EE">
              <w:rPr>
                <w:bCs/>
                <w:color w:val="000000"/>
                <w:lang w:eastAsia="en-US"/>
              </w:rPr>
              <w:t>Construcţii</w:t>
            </w:r>
            <w:proofErr w:type="spellEnd"/>
            <w:r w:rsidRPr="00CC15EE">
              <w:rPr>
                <w:bCs/>
                <w:color w:val="000000"/>
                <w:lang w:eastAsia="en-US"/>
              </w:rPr>
              <w:t xml:space="preserve"> </w:t>
            </w:r>
            <w:proofErr w:type="spellStart"/>
            <w:r w:rsidRPr="00CC15EE">
              <w:rPr>
                <w:bCs/>
                <w:color w:val="000000"/>
                <w:lang w:eastAsia="en-US"/>
              </w:rPr>
              <w:t>şi</w:t>
            </w:r>
            <w:proofErr w:type="spellEnd"/>
            <w:r w:rsidRPr="00CC15EE">
              <w:rPr>
                <w:bCs/>
                <w:color w:val="000000"/>
                <w:lang w:eastAsia="en-US"/>
              </w:rPr>
              <w:t xml:space="preserve"> </w:t>
            </w:r>
            <w:proofErr w:type="spellStart"/>
            <w:r w:rsidRPr="00CC15EE">
              <w:rPr>
                <w:bCs/>
                <w:color w:val="000000"/>
                <w:lang w:eastAsia="en-US"/>
              </w:rPr>
              <w:t>instalaţii</w:t>
            </w:r>
            <w:proofErr w:type="spellEnd"/>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14:paraId="7854679E" w14:textId="77777777" w:rsidR="00D55C15" w:rsidRPr="00CC15EE" w:rsidRDefault="00D55C15" w:rsidP="0025516D">
            <w:pPr>
              <w:jc w:val="right"/>
              <w:rPr>
                <w:color w:val="000000"/>
                <w:lang w:eastAsia="en-US"/>
              </w:rPr>
            </w:pP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59181D05" w14:textId="77777777" w:rsidR="00D55C15" w:rsidRPr="00CC15EE" w:rsidRDefault="00D55C15" w:rsidP="0025516D">
            <w:pPr>
              <w:jc w:val="right"/>
              <w:rPr>
                <w:color w:val="000000"/>
                <w:lang w:eastAsia="en-US"/>
              </w:rPr>
            </w:pPr>
          </w:p>
        </w:tc>
        <w:tc>
          <w:tcPr>
            <w:tcW w:w="1596" w:type="dxa"/>
            <w:tcBorders>
              <w:top w:val="single" w:sz="4" w:space="0" w:color="auto"/>
              <w:left w:val="nil"/>
              <w:bottom w:val="single" w:sz="4" w:space="0" w:color="auto"/>
              <w:right w:val="single" w:sz="8" w:space="0" w:color="auto"/>
            </w:tcBorders>
            <w:shd w:val="clear" w:color="auto" w:fill="auto"/>
            <w:noWrap/>
            <w:vAlign w:val="center"/>
            <w:hideMark/>
          </w:tcPr>
          <w:p w14:paraId="0D1E3624" w14:textId="77777777" w:rsidR="00D55C15" w:rsidRPr="00CC15EE" w:rsidRDefault="00D55C15" w:rsidP="0025516D">
            <w:pPr>
              <w:jc w:val="right"/>
              <w:rPr>
                <w:color w:val="000000"/>
                <w:lang w:eastAsia="en-US"/>
              </w:rPr>
            </w:pPr>
          </w:p>
        </w:tc>
      </w:tr>
      <w:tr w:rsidR="00D55C15" w:rsidRPr="00CC15EE" w14:paraId="204CE716" w14:textId="77777777" w:rsidTr="00D55C15">
        <w:trPr>
          <w:trHeight w:val="255"/>
        </w:trPr>
        <w:tc>
          <w:tcPr>
            <w:tcW w:w="720" w:type="dxa"/>
            <w:tcBorders>
              <w:top w:val="nil"/>
              <w:left w:val="single" w:sz="8" w:space="0" w:color="auto"/>
              <w:bottom w:val="single" w:sz="4" w:space="0" w:color="auto"/>
              <w:right w:val="single" w:sz="4" w:space="0" w:color="auto"/>
            </w:tcBorders>
            <w:shd w:val="clear" w:color="auto" w:fill="auto"/>
            <w:vAlign w:val="center"/>
            <w:hideMark/>
          </w:tcPr>
          <w:p w14:paraId="04EF565B" w14:textId="77777777" w:rsidR="00D55C15" w:rsidRPr="00CC15EE" w:rsidRDefault="00D55C15" w:rsidP="0025516D">
            <w:pPr>
              <w:jc w:val="center"/>
              <w:rPr>
                <w:color w:val="000000"/>
                <w:lang w:eastAsia="en-US"/>
              </w:rPr>
            </w:pPr>
            <w:r w:rsidRPr="00CC15EE">
              <w:rPr>
                <w:color w:val="000000"/>
                <w:lang w:eastAsia="en-US"/>
              </w:rPr>
              <w:t>4.2</w:t>
            </w:r>
          </w:p>
        </w:tc>
        <w:tc>
          <w:tcPr>
            <w:tcW w:w="4880" w:type="dxa"/>
            <w:tcBorders>
              <w:top w:val="nil"/>
              <w:left w:val="nil"/>
              <w:bottom w:val="single" w:sz="4" w:space="0" w:color="auto"/>
              <w:right w:val="single" w:sz="4" w:space="0" w:color="auto"/>
            </w:tcBorders>
            <w:shd w:val="clear" w:color="auto" w:fill="auto"/>
            <w:noWrap/>
            <w:vAlign w:val="center"/>
            <w:hideMark/>
          </w:tcPr>
          <w:p w14:paraId="6CD09D99" w14:textId="77777777" w:rsidR="00D55C15" w:rsidRPr="00CC15EE" w:rsidRDefault="00D55C15" w:rsidP="0025516D">
            <w:pPr>
              <w:rPr>
                <w:color w:val="000000"/>
                <w:lang w:eastAsia="en-US"/>
              </w:rPr>
            </w:pPr>
            <w:proofErr w:type="spellStart"/>
            <w:r w:rsidRPr="00CC15EE">
              <w:rPr>
                <w:color w:val="000000"/>
                <w:lang w:eastAsia="en-US"/>
              </w:rPr>
              <w:t>Montaj</w:t>
            </w:r>
            <w:proofErr w:type="spellEnd"/>
            <w:r w:rsidRPr="00CC15EE">
              <w:rPr>
                <w:color w:val="000000"/>
                <w:lang w:eastAsia="en-US"/>
              </w:rPr>
              <w:t xml:space="preserve"> </w:t>
            </w:r>
            <w:proofErr w:type="spellStart"/>
            <w:r w:rsidRPr="00CC15EE">
              <w:rPr>
                <w:color w:val="000000"/>
                <w:lang w:eastAsia="en-US"/>
              </w:rPr>
              <w:t>utilaje</w:t>
            </w:r>
            <w:proofErr w:type="spellEnd"/>
            <w:r w:rsidRPr="00CC15EE">
              <w:rPr>
                <w:color w:val="000000"/>
                <w:lang w:eastAsia="en-US"/>
              </w:rPr>
              <w:t xml:space="preserve">, </w:t>
            </w:r>
            <w:proofErr w:type="spellStart"/>
            <w:r w:rsidRPr="00CC15EE">
              <w:rPr>
                <w:color w:val="000000"/>
                <w:lang w:eastAsia="en-US"/>
              </w:rPr>
              <w:t>echipamente</w:t>
            </w:r>
            <w:proofErr w:type="spellEnd"/>
            <w:r w:rsidRPr="00CC15EE">
              <w:rPr>
                <w:color w:val="000000"/>
                <w:lang w:eastAsia="en-US"/>
              </w:rPr>
              <w:t xml:space="preserve"> </w:t>
            </w:r>
            <w:proofErr w:type="spellStart"/>
            <w:r w:rsidRPr="00CC15EE">
              <w:rPr>
                <w:color w:val="000000"/>
                <w:lang w:eastAsia="en-US"/>
              </w:rPr>
              <w:t>tehnologice</w:t>
            </w:r>
            <w:proofErr w:type="spellEnd"/>
            <w:r w:rsidRPr="00CC15EE">
              <w:rPr>
                <w:color w:val="000000"/>
                <w:lang w:eastAsia="en-US"/>
              </w:rPr>
              <w:t xml:space="preserve"> </w:t>
            </w:r>
            <w:proofErr w:type="spellStart"/>
            <w:r w:rsidRPr="00CC15EE">
              <w:rPr>
                <w:color w:val="000000"/>
                <w:lang w:eastAsia="en-US"/>
              </w:rPr>
              <w:t>și</w:t>
            </w:r>
            <w:proofErr w:type="spellEnd"/>
            <w:r w:rsidRPr="00CC15EE">
              <w:rPr>
                <w:color w:val="000000"/>
                <w:lang w:eastAsia="en-US"/>
              </w:rPr>
              <w:t xml:space="preserve"> </w:t>
            </w:r>
            <w:proofErr w:type="spellStart"/>
            <w:r w:rsidRPr="00CC15EE">
              <w:rPr>
                <w:color w:val="000000"/>
                <w:lang w:eastAsia="en-US"/>
              </w:rPr>
              <w:t>funcționale</w:t>
            </w:r>
            <w:proofErr w:type="spellEnd"/>
          </w:p>
        </w:tc>
        <w:tc>
          <w:tcPr>
            <w:tcW w:w="1660" w:type="dxa"/>
            <w:tcBorders>
              <w:top w:val="nil"/>
              <w:left w:val="nil"/>
              <w:bottom w:val="single" w:sz="4" w:space="0" w:color="auto"/>
              <w:right w:val="single" w:sz="4" w:space="0" w:color="auto"/>
            </w:tcBorders>
            <w:shd w:val="clear" w:color="auto" w:fill="auto"/>
            <w:noWrap/>
            <w:vAlign w:val="center"/>
            <w:hideMark/>
          </w:tcPr>
          <w:p w14:paraId="1A3AEDCC" w14:textId="77777777" w:rsidR="00D55C15" w:rsidRPr="00CC15EE" w:rsidRDefault="00D55C15" w:rsidP="0025516D">
            <w:pPr>
              <w:jc w:val="right"/>
              <w:rPr>
                <w:color w:val="000000"/>
                <w:lang w:eastAsia="en-US"/>
              </w:rPr>
            </w:pPr>
          </w:p>
        </w:tc>
        <w:tc>
          <w:tcPr>
            <w:tcW w:w="1780" w:type="dxa"/>
            <w:tcBorders>
              <w:top w:val="nil"/>
              <w:left w:val="nil"/>
              <w:bottom w:val="single" w:sz="4" w:space="0" w:color="auto"/>
              <w:right w:val="single" w:sz="4" w:space="0" w:color="auto"/>
            </w:tcBorders>
            <w:shd w:val="clear" w:color="auto" w:fill="auto"/>
            <w:noWrap/>
            <w:vAlign w:val="center"/>
            <w:hideMark/>
          </w:tcPr>
          <w:p w14:paraId="61C15E49" w14:textId="77777777" w:rsidR="00D55C15" w:rsidRPr="00CC15EE" w:rsidRDefault="00D55C15" w:rsidP="0025516D">
            <w:pPr>
              <w:jc w:val="right"/>
              <w:rPr>
                <w:color w:val="000000"/>
                <w:lang w:eastAsia="en-US"/>
              </w:rPr>
            </w:pPr>
          </w:p>
        </w:tc>
        <w:tc>
          <w:tcPr>
            <w:tcW w:w="1596" w:type="dxa"/>
            <w:tcBorders>
              <w:top w:val="nil"/>
              <w:left w:val="nil"/>
              <w:bottom w:val="single" w:sz="4" w:space="0" w:color="auto"/>
              <w:right w:val="single" w:sz="8" w:space="0" w:color="auto"/>
            </w:tcBorders>
            <w:shd w:val="clear" w:color="auto" w:fill="auto"/>
            <w:noWrap/>
            <w:vAlign w:val="center"/>
            <w:hideMark/>
          </w:tcPr>
          <w:p w14:paraId="524AF2AE" w14:textId="77777777" w:rsidR="00D55C15" w:rsidRPr="00CC15EE" w:rsidRDefault="00D55C15" w:rsidP="0025516D">
            <w:pPr>
              <w:jc w:val="right"/>
              <w:rPr>
                <w:color w:val="000000"/>
                <w:lang w:eastAsia="en-US"/>
              </w:rPr>
            </w:pPr>
          </w:p>
        </w:tc>
      </w:tr>
      <w:tr w:rsidR="00D55C15" w:rsidRPr="00CC15EE" w14:paraId="3B283992" w14:textId="77777777" w:rsidTr="00D55C15">
        <w:trPr>
          <w:trHeight w:val="255"/>
        </w:trPr>
        <w:tc>
          <w:tcPr>
            <w:tcW w:w="720" w:type="dxa"/>
            <w:tcBorders>
              <w:top w:val="nil"/>
              <w:left w:val="single" w:sz="8" w:space="0" w:color="auto"/>
              <w:bottom w:val="single" w:sz="4" w:space="0" w:color="auto"/>
              <w:right w:val="single" w:sz="4" w:space="0" w:color="auto"/>
            </w:tcBorders>
            <w:shd w:val="clear" w:color="auto" w:fill="auto"/>
            <w:vAlign w:val="center"/>
            <w:hideMark/>
          </w:tcPr>
          <w:p w14:paraId="414A03B8" w14:textId="77777777" w:rsidR="00D55C15" w:rsidRPr="00CC15EE" w:rsidRDefault="00D55C15" w:rsidP="0025516D">
            <w:pPr>
              <w:jc w:val="center"/>
              <w:rPr>
                <w:color w:val="000000"/>
                <w:lang w:eastAsia="en-US"/>
              </w:rPr>
            </w:pPr>
            <w:r w:rsidRPr="00CC15EE">
              <w:rPr>
                <w:color w:val="000000"/>
                <w:lang w:eastAsia="en-US"/>
              </w:rPr>
              <w:t>4.</w:t>
            </w:r>
            <w:r w:rsidR="0025516D" w:rsidRPr="00CC15EE">
              <w:rPr>
                <w:color w:val="000000"/>
                <w:lang w:eastAsia="en-US"/>
              </w:rPr>
              <w:t>3</w:t>
            </w:r>
          </w:p>
        </w:tc>
        <w:tc>
          <w:tcPr>
            <w:tcW w:w="4880" w:type="dxa"/>
            <w:tcBorders>
              <w:top w:val="nil"/>
              <w:left w:val="nil"/>
              <w:bottom w:val="single" w:sz="4" w:space="0" w:color="auto"/>
              <w:right w:val="single" w:sz="4" w:space="0" w:color="auto"/>
            </w:tcBorders>
            <w:shd w:val="clear" w:color="auto" w:fill="auto"/>
            <w:noWrap/>
            <w:vAlign w:val="center"/>
            <w:hideMark/>
          </w:tcPr>
          <w:p w14:paraId="4F7D83AF" w14:textId="77777777" w:rsidR="00D55C15" w:rsidRPr="00CC15EE" w:rsidRDefault="0025516D" w:rsidP="0025516D">
            <w:pPr>
              <w:rPr>
                <w:color w:val="000000"/>
                <w:lang w:eastAsia="en-US"/>
              </w:rPr>
            </w:pPr>
            <w:proofErr w:type="spellStart"/>
            <w:r w:rsidRPr="00CC15EE">
              <w:rPr>
                <w:color w:val="000000"/>
                <w:lang w:eastAsia="en-US"/>
              </w:rPr>
              <w:t>Utilaje</w:t>
            </w:r>
            <w:proofErr w:type="spellEnd"/>
            <w:r w:rsidRPr="00CC15EE">
              <w:rPr>
                <w:color w:val="000000"/>
                <w:lang w:eastAsia="en-US"/>
              </w:rPr>
              <w:t xml:space="preserve">, </w:t>
            </w:r>
            <w:proofErr w:type="spellStart"/>
            <w:r w:rsidRPr="00CC15EE">
              <w:rPr>
                <w:color w:val="000000"/>
                <w:lang w:eastAsia="en-US"/>
              </w:rPr>
              <w:t>echipamente</w:t>
            </w:r>
            <w:proofErr w:type="spellEnd"/>
            <w:r w:rsidRPr="00CC15EE">
              <w:rPr>
                <w:color w:val="000000"/>
                <w:lang w:eastAsia="en-US"/>
              </w:rPr>
              <w:t xml:space="preserve"> </w:t>
            </w:r>
            <w:proofErr w:type="spellStart"/>
            <w:r w:rsidRPr="00CC15EE">
              <w:rPr>
                <w:color w:val="000000"/>
                <w:lang w:eastAsia="en-US"/>
              </w:rPr>
              <w:t>tehnologice</w:t>
            </w:r>
            <w:proofErr w:type="spellEnd"/>
            <w:r w:rsidRPr="00CC15EE">
              <w:rPr>
                <w:color w:val="000000"/>
                <w:lang w:eastAsia="en-US"/>
              </w:rPr>
              <w:t xml:space="preserve"> </w:t>
            </w:r>
            <w:proofErr w:type="spellStart"/>
            <w:r w:rsidRPr="00CC15EE">
              <w:rPr>
                <w:color w:val="000000"/>
                <w:lang w:eastAsia="en-US"/>
              </w:rPr>
              <w:t>si</w:t>
            </w:r>
            <w:proofErr w:type="spellEnd"/>
            <w:r w:rsidRPr="00CC15EE">
              <w:rPr>
                <w:color w:val="000000"/>
                <w:lang w:eastAsia="en-US"/>
              </w:rPr>
              <w:t xml:space="preserve"> </w:t>
            </w:r>
            <w:proofErr w:type="spellStart"/>
            <w:r w:rsidRPr="00CC15EE">
              <w:rPr>
                <w:color w:val="000000"/>
                <w:lang w:eastAsia="en-US"/>
              </w:rPr>
              <w:t>functionale</w:t>
            </w:r>
            <w:proofErr w:type="spellEnd"/>
            <w:r w:rsidRPr="00CC15EE">
              <w:rPr>
                <w:color w:val="000000"/>
                <w:lang w:eastAsia="en-US"/>
              </w:rPr>
              <w:t xml:space="preserve"> care </w:t>
            </w:r>
            <w:proofErr w:type="spellStart"/>
            <w:r w:rsidRPr="00CC15EE">
              <w:rPr>
                <w:color w:val="000000"/>
                <w:lang w:eastAsia="en-US"/>
              </w:rPr>
              <w:t>necesita</w:t>
            </w:r>
            <w:proofErr w:type="spellEnd"/>
            <w:r w:rsidRPr="00CC15EE">
              <w:rPr>
                <w:color w:val="000000"/>
                <w:lang w:eastAsia="en-US"/>
              </w:rPr>
              <w:t xml:space="preserve"> </w:t>
            </w:r>
            <w:proofErr w:type="spellStart"/>
            <w:r w:rsidRPr="00CC15EE">
              <w:rPr>
                <w:color w:val="000000"/>
                <w:lang w:eastAsia="en-US"/>
              </w:rPr>
              <w:t>montaj</w:t>
            </w:r>
            <w:proofErr w:type="spellEnd"/>
          </w:p>
        </w:tc>
        <w:tc>
          <w:tcPr>
            <w:tcW w:w="1660" w:type="dxa"/>
            <w:tcBorders>
              <w:top w:val="nil"/>
              <w:left w:val="nil"/>
              <w:bottom w:val="single" w:sz="4" w:space="0" w:color="auto"/>
              <w:right w:val="single" w:sz="4" w:space="0" w:color="auto"/>
            </w:tcBorders>
            <w:shd w:val="clear" w:color="auto" w:fill="auto"/>
            <w:noWrap/>
            <w:vAlign w:val="center"/>
            <w:hideMark/>
          </w:tcPr>
          <w:p w14:paraId="1D31A240" w14:textId="77777777" w:rsidR="00D55C15" w:rsidRPr="00CC15EE" w:rsidRDefault="00D55C15" w:rsidP="0025516D">
            <w:pPr>
              <w:jc w:val="right"/>
              <w:rPr>
                <w:color w:val="000000"/>
                <w:lang w:eastAsia="en-US"/>
              </w:rPr>
            </w:pPr>
          </w:p>
        </w:tc>
        <w:tc>
          <w:tcPr>
            <w:tcW w:w="1780" w:type="dxa"/>
            <w:tcBorders>
              <w:top w:val="nil"/>
              <w:left w:val="nil"/>
              <w:bottom w:val="single" w:sz="4" w:space="0" w:color="auto"/>
              <w:right w:val="single" w:sz="4" w:space="0" w:color="auto"/>
            </w:tcBorders>
            <w:shd w:val="clear" w:color="auto" w:fill="auto"/>
            <w:noWrap/>
            <w:vAlign w:val="center"/>
            <w:hideMark/>
          </w:tcPr>
          <w:p w14:paraId="142A2447" w14:textId="77777777" w:rsidR="00D55C15" w:rsidRPr="00CC15EE" w:rsidRDefault="00D55C15" w:rsidP="0025516D">
            <w:pPr>
              <w:jc w:val="right"/>
              <w:rPr>
                <w:color w:val="000000"/>
                <w:lang w:eastAsia="en-US"/>
              </w:rPr>
            </w:pPr>
          </w:p>
        </w:tc>
        <w:tc>
          <w:tcPr>
            <w:tcW w:w="1596" w:type="dxa"/>
            <w:tcBorders>
              <w:top w:val="nil"/>
              <w:left w:val="nil"/>
              <w:bottom w:val="single" w:sz="4" w:space="0" w:color="auto"/>
              <w:right w:val="single" w:sz="8" w:space="0" w:color="auto"/>
            </w:tcBorders>
            <w:shd w:val="clear" w:color="auto" w:fill="auto"/>
            <w:noWrap/>
            <w:vAlign w:val="center"/>
            <w:hideMark/>
          </w:tcPr>
          <w:p w14:paraId="2FBE8605" w14:textId="77777777" w:rsidR="00D55C15" w:rsidRPr="00CC15EE" w:rsidRDefault="00D55C15" w:rsidP="0025516D">
            <w:pPr>
              <w:jc w:val="right"/>
              <w:rPr>
                <w:color w:val="000000"/>
                <w:lang w:eastAsia="en-US"/>
              </w:rPr>
            </w:pPr>
          </w:p>
        </w:tc>
      </w:tr>
      <w:tr w:rsidR="00D55C15" w:rsidRPr="00CC15EE" w14:paraId="64084A7C" w14:textId="77777777" w:rsidTr="00D55C15">
        <w:trPr>
          <w:trHeight w:val="255"/>
        </w:trPr>
        <w:tc>
          <w:tcPr>
            <w:tcW w:w="720" w:type="dxa"/>
            <w:tcBorders>
              <w:top w:val="nil"/>
              <w:left w:val="single" w:sz="8" w:space="0" w:color="auto"/>
              <w:bottom w:val="single" w:sz="4" w:space="0" w:color="auto"/>
              <w:right w:val="single" w:sz="4" w:space="0" w:color="auto"/>
            </w:tcBorders>
            <w:shd w:val="clear" w:color="auto" w:fill="auto"/>
            <w:vAlign w:val="center"/>
            <w:hideMark/>
          </w:tcPr>
          <w:p w14:paraId="11356205" w14:textId="77777777" w:rsidR="00D55C15" w:rsidRPr="00CC15EE" w:rsidRDefault="00D55C15" w:rsidP="0025516D">
            <w:pPr>
              <w:jc w:val="center"/>
              <w:rPr>
                <w:color w:val="000000"/>
                <w:lang w:eastAsia="en-US"/>
              </w:rPr>
            </w:pPr>
            <w:r w:rsidRPr="00CC15EE">
              <w:rPr>
                <w:color w:val="000000"/>
                <w:lang w:eastAsia="en-US"/>
              </w:rPr>
              <w:t>4.</w:t>
            </w:r>
            <w:r w:rsidR="0025516D" w:rsidRPr="00CC15EE">
              <w:rPr>
                <w:color w:val="000000"/>
                <w:lang w:eastAsia="en-US"/>
              </w:rPr>
              <w:t>4</w:t>
            </w:r>
          </w:p>
        </w:tc>
        <w:tc>
          <w:tcPr>
            <w:tcW w:w="4880" w:type="dxa"/>
            <w:tcBorders>
              <w:top w:val="nil"/>
              <w:left w:val="nil"/>
              <w:bottom w:val="single" w:sz="4" w:space="0" w:color="auto"/>
              <w:right w:val="single" w:sz="4" w:space="0" w:color="auto"/>
            </w:tcBorders>
            <w:shd w:val="clear" w:color="auto" w:fill="auto"/>
            <w:noWrap/>
            <w:vAlign w:val="center"/>
            <w:hideMark/>
          </w:tcPr>
          <w:p w14:paraId="47FE1456" w14:textId="77777777" w:rsidR="00D55C15" w:rsidRPr="00CC15EE" w:rsidRDefault="0025516D" w:rsidP="0025516D">
            <w:pPr>
              <w:rPr>
                <w:color w:val="000000"/>
                <w:lang w:eastAsia="en-US"/>
              </w:rPr>
            </w:pPr>
            <w:proofErr w:type="spellStart"/>
            <w:r w:rsidRPr="00CC15EE">
              <w:rPr>
                <w:color w:val="000000"/>
                <w:lang w:eastAsia="en-US"/>
              </w:rPr>
              <w:t>Dotari</w:t>
            </w:r>
            <w:proofErr w:type="spellEnd"/>
          </w:p>
        </w:tc>
        <w:tc>
          <w:tcPr>
            <w:tcW w:w="1660" w:type="dxa"/>
            <w:tcBorders>
              <w:top w:val="nil"/>
              <w:left w:val="nil"/>
              <w:bottom w:val="single" w:sz="4" w:space="0" w:color="auto"/>
              <w:right w:val="single" w:sz="4" w:space="0" w:color="auto"/>
            </w:tcBorders>
            <w:shd w:val="clear" w:color="auto" w:fill="auto"/>
            <w:noWrap/>
            <w:vAlign w:val="center"/>
            <w:hideMark/>
          </w:tcPr>
          <w:p w14:paraId="795EFBC2" w14:textId="77777777" w:rsidR="00D55C15" w:rsidRPr="00CC15EE" w:rsidRDefault="00D55C15" w:rsidP="0025516D">
            <w:pPr>
              <w:jc w:val="right"/>
              <w:rPr>
                <w:color w:val="000000"/>
                <w:lang w:eastAsia="en-US"/>
              </w:rPr>
            </w:pPr>
          </w:p>
        </w:tc>
        <w:tc>
          <w:tcPr>
            <w:tcW w:w="1780" w:type="dxa"/>
            <w:tcBorders>
              <w:top w:val="nil"/>
              <w:left w:val="nil"/>
              <w:bottom w:val="single" w:sz="4" w:space="0" w:color="auto"/>
              <w:right w:val="single" w:sz="4" w:space="0" w:color="auto"/>
            </w:tcBorders>
            <w:shd w:val="clear" w:color="auto" w:fill="auto"/>
            <w:noWrap/>
            <w:vAlign w:val="center"/>
            <w:hideMark/>
          </w:tcPr>
          <w:p w14:paraId="4BED3D7C" w14:textId="77777777" w:rsidR="00D55C15" w:rsidRPr="00CC15EE" w:rsidRDefault="00D55C15" w:rsidP="0025516D">
            <w:pPr>
              <w:jc w:val="right"/>
              <w:rPr>
                <w:color w:val="000000"/>
                <w:lang w:eastAsia="en-US"/>
              </w:rPr>
            </w:pPr>
          </w:p>
        </w:tc>
        <w:tc>
          <w:tcPr>
            <w:tcW w:w="1596" w:type="dxa"/>
            <w:tcBorders>
              <w:top w:val="nil"/>
              <w:left w:val="nil"/>
              <w:bottom w:val="single" w:sz="4" w:space="0" w:color="auto"/>
              <w:right w:val="single" w:sz="8" w:space="0" w:color="auto"/>
            </w:tcBorders>
            <w:shd w:val="clear" w:color="auto" w:fill="auto"/>
            <w:noWrap/>
            <w:vAlign w:val="center"/>
            <w:hideMark/>
          </w:tcPr>
          <w:p w14:paraId="675C8933" w14:textId="77777777" w:rsidR="00D55C15" w:rsidRPr="00CC15EE" w:rsidRDefault="00D55C15" w:rsidP="0025516D">
            <w:pPr>
              <w:jc w:val="right"/>
              <w:rPr>
                <w:color w:val="000000"/>
                <w:lang w:eastAsia="en-US"/>
              </w:rPr>
            </w:pPr>
          </w:p>
        </w:tc>
      </w:tr>
    </w:tbl>
    <w:p w14:paraId="2D1E5289" w14:textId="77777777" w:rsidR="00D55C15" w:rsidRPr="00CC15EE" w:rsidRDefault="00D55C15" w:rsidP="00D55C15"/>
    <w:tbl>
      <w:tblPr>
        <w:tblW w:w="10636" w:type="dxa"/>
        <w:tblInd w:w="-702" w:type="dxa"/>
        <w:tblLook w:val="04A0" w:firstRow="1" w:lastRow="0" w:firstColumn="1" w:lastColumn="0" w:noHBand="0" w:noVBand="1"/>
      </w:tblPr>
      <w:tblGrid>
        <w:gridCol w:w="720"/>
        <w:gridCol w:w="4880"/>
        <w:gridCol w:w="1660"/>
        <w:gridCol w:w="1780"/>
        <w:gridCol w:w="1596"/>
      </w:tblGrid>
      <w:tr w:rsidR="00D55C15" w:rsidRPr="00CC15EE" w14:paraId="368AF1C2" w14:textId="77777777" w:rsidTr="005C5967">
        <w:trPr>
          <w:trHeight w:val="510"/>
        </w:trPr>
        <w:tc>
          <w:tcPr>
            <w:tcW w:w="7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F51234A" w14:textId="77777777" w:rsidR="00D55C15" w:rsidRPr="00CC15EE" w:rsidRDefault="00D55C15" w:rsidP="0025516D">
            <w:pPr>
              <w:jc w:val="center"/>
              <w:rPr>
                <w:color w:val="000000"/>
                <w:lang w:eastAsia="en-US"/>
              </w:rPr>
            </w:pPr>
            <w:r w:rsidRPr="00CC15EE">
              <w:rPr>
                <w:color w:val="000000"/>
                <w:lang w:eastAsia="en-US"/>
              </w:rPr>
              <w:t>5.1</w:t>
            </w:r>
          </w:p>
        </w:tc>
        <w:tc>
          <w:tcPr>
            <w:tcW w:w="4880" w:type="dxa"/>
            <w:tcBorders>
              <w:top w:val="single" w:sz="4" w:space="0" w:color="auto"/>
              <w:left w:val="nil"/>
              <w:bottom w:val="single" w:sz="4" w:space="0" w:color="auto"/>
              <w:right w:val="single" w:sz="4" w:space="0" w:color="auto"/>
            </w:tcBorders>
            <w:shd w:val="clear" w:color="auto" w:fill="auto"/>
            <w:vAlign w:val="center"/>
            <w:hideMark/>
          </w:tcPr>
          <w:p w14:paraId="66C3BFB2" w14:textId="77777777" w:rsidR="00D55C15" w:rsidRPr="00CC15EE" w:rsidRDefault="00CB05A9" w:rsidP="0025516D">
            <w:pPr>
              <w:rPr>
                <w:color w:val="000000"/>
                <w:lang w:eastAsia="en-US"/>
              </w:rPr>
            </w:pPr>
            <w:proofErr w:type="spellStart"/>
            <w:r w:rsidRPr="00CC15EE">
              <w:rPr>
                <w:color w:val="000000"/>
                <w:lang w:eastAsia="en-US"/>
              </w:rPr>
              <w:t>Organizare</w:t>
            </w:r>
            <w:proofErr w:type="spellEnd"/>
            <w:r w:rsidR="00D55C15" w:rsidRPr="00CC15EE">
              <w:rPr>
                <w:color w:val="000000"/>
                <w:lang w:eastAsia="en-US"/>
              </w:rPr>
              <w:t xml:space="preserve"> de </w:t>
            </w:r>
            <w:proofErr w:type="spellStart"/>
            <w:r w:rsidR="00D55C15" w:rsidRPr="00CC15EE">
              <w:rPr>
                <w:color w:val="000000"/>
                <w:lang w:eastAsia="en-US"/>
              </w:rPr>
              <w:t>șantier</w:t>
            </w:r>
            <w:proofErr w:type="spellEnd"/>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14:paraId="7E9E0C91" w14:textId="77777777" w:rsidR="00D55C15" w:rsidRPr="00CC15EE" w:rsidRDefault="00D55C15" w:rsidP="0025516D">
            <w:pPr>
              <w:jc w:val="right"/>
              <w:rPr>
                <w:color w:val="000000"/>
                <w:lang w:eastAsia="en-US"/>
              </w:rPr>
            </w:pP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10550F04" w14:textId="77777777" w:rsidR="00D55C15" w:rsidRPr="00CC15EE" w:rsidRDefault="00D55C15" w:rsidP="0025516D">
            <w:pPr>
              <w:jc w:val="right"/>
              <w:rPr>
                <w:color w:val="000000"/>
                <w:lang w:eastAsia="en-US"/>
              </w:rPr>
            </w:pPr>
          </w:p>
        </w:tc>
        <w:tc>
          <w:tcPr>
            <w:tcW w:w="1596" w:type="dxa"/>
            <w:tcBorders>
              <w:top w:val="single" w:sz="4" w:space="0" w:color="auto"/>
              <w:left w:val="nil"/>
              <w:bottom w:val="single" w:sz="4" w:space="0" w:color="auto"/>
              <w:right w:val="single" w:sz="8" w:space="0" w:color="auto"/>
            </w:tcBorders>
            <w:shd w:val="clear" w:color="auto" w:fill="auto"/>
            <w:noWrap/>
            <w:vAlign w:val="center"/>
            <w:hideMark/>
          </w:tcPr>
          <w:p w14:paraId="2A2DB524" w14:textId="77777777" w:rsidR="00D55C15" w:rsidRPr="00CC15EE" w:rsidRDefault="00D55C15" w:rsidP="0025516D">
            <w:pPr>
              <w:jc w:val="right"/>
              <w:rPr>
                <w:color w:val="000000"/>
                <w:lang w:eastAsia="en-US"/>
              </w:rPr>
            </w:pPr>
          </w:p>
        </w:tc>
      </w:tr>
      <w:tr w:rsidR="0025516D" w:rsidRPr="00CC15EE" w14:paraId="4A1A3001" w14:textId="77777777" w:rsidTr="005C5967">
        <w:trPr>
          <w:trHeight w:val="255"/>
        </w:trPr>
        <w:tc>
          <w:tcPr>
            <w:tcW w:w="720" w:type="dxa"/>
            <w:tcBorders>
              <w:top w:val="nil"/>
              <w:left w:val="single" w:sz="8" w:space="0" w:color="auto"/>
              <w:bottom w:val="single" w:sz="4" w:space="0" w:color="auto"/>
              <w:right w:val="single" w:sz="4" w:space="0" w:color="auto"/>
            </w:tcBorders>
            <w:shd w:val="clear" w:color="auto" w:fill="auto"/>
            <w:vAlign w:val="center"/>
            <w:hideMark/>
          </w:tcPr>
          <w:p w14:paraId="0B69647D" w14:textId="77777777" w:rsidR="0025516D" w:rsidRPr="00CC15EE" w:rsidRDefault="0025516D" w:rsidP="0025516D">
            <w:pPr>
              <w:jc w:val="center"/>
              <w:rPr>
                <w:color w:val="000000"/>
                <w:highlight w:val="yellow"/>
                <w:lang w:eastAsia="en-US"/>
              </w:rPr>
            </w:pPr>
            <w:r w:rsidRPr="00CC15EE">
              <w:rPr>
                <w:color w:val="000000"/>
                <w:lang w:eastAsia="en-US"/>
              </w:rPr>
              <w:t>5.1.1</w:t>
            </w:r>
          </w:p>
        </w:tc>
        <w:tc>
          <w:tcPr>
            <w:tcW w:w="4880" w:type="dxa"/>
            <w:tcBorders>
              <w:top w:val="nil"/>
              <w:left w:val="nil"/>
              <w:bottom w:val="single" w:sz="4" w:space="0" w:color="auto"/>
              <w:right w:val="single" w:sz="4" w:space="0" w:color="auto"/>
            </w:tcBorders>
            <w:shd w:val="clear" w:color="auto" w:fill="auto"/>
            <w:noWrap/>
            <w:vAlign w:val="center"/>
            <w:hideMark/>
          </w:tcPr>
          <w:p w14:paraId="6540CE0C" w14:textId="77777777" w:rsidR="0025516D" w:rsidRPr="00CC15EE" w:rsidRDefault="0025516D" w:rsidP="0025516D">
            <w:pPr>
              <w:rPr>
                <w:color w:val="000000"/>
                <w:highlight w:val="yellow"/>
                <w:lang w:eastAsia="en-US"/>
              </w:rPr>
            </w:pPr>
            <w:proofErr w:type="spellStart"/>
            <w:r w:rsidRPr="00CC15EE">
              <w:rPr>
                <w:color w:val="000000"/>
                <w:lang w:eastAsia="en-US"/>
              </w:rPr>
              <w:t>Lucrari</w:t>
            </w:r>
            <w:proofErr w:type="spellEnd"/>
            <w:r w:rsidRPr="00CC15EE">
              <w:rPr>
                <w:color w:val="000000"/>
                <w:lang w:eastAsia="en-US"/>
              </w:rPr>
              <w:t xml:space="preserve"> de </w:t>
            </w:r>
            <w:proofErr w:type="spellStart"/>
            <w:r w:rsidRPr="00CC15EE">
              <w:rPr>
                <w:color w:val="000000"/>
                <w:lang w:eastAsia="en-US"/>
              </w:rPr>
              <w:t>constructii</w:t>
            </w:r>
            <w:proofErr w:type="spellEnd"/>
            <w:r w:rsidRPr="00CC15EE">
              <w:rPr>
                <w:color w:val="000000"/>
                <w:lang w:eastAsia="en-US"/>
              </w:rPr>
              <w:t xml:space="preserve"> </w:t>
            </w:r>
            <w:proofErr w:type="spellStart"/>
            <w:r w:rsidRPr="00CC15EE">
              <w:rPr>
                <w:color w:val="000000"/>
                <w:lang w:eastAsia="en-US"/>
              </w:rPr>
              <w:t>si</w:t>
            </w:r>
            <w:proofErr w:type="spellEnd"/>
            <w:r w:rsidRPr="00CC15EE">
              <w:rPr>
                <w:color w:val="000000"/>
                <w:lang w:eastAsia="en-US"/>
              </w:rPr>
              <w:t xml:space="preserve"> </w:t>
            </w:r>
            <w:proofErr w:type="spellStart"/>
            <w:r w:rsidRPr="00CC15EE">
              <w:rPr>
                <w:color w:val="000000"/>
                <w:lang w:eastAsia="en-US"/>
              </w:rPr>
              <w:t>instalatii</w:t>
            </w:r>
            <w:proofErr w:type="spellEnd"/>
            <w:r w:rsidRPr="00CC15EE">
              <w:rPr>
                <w:color w:val="000000"/>
                <w:lang w:eastAsia="en-US"/>
              </w:rPr>
              <w:t xml:space="preserve"> </w:t>
            </w:r>
            <w:proofErr w:type="spellStart"/>
            <w:r w:rsidRPr="00CC15EE">
              <w:rPr>
                <w:color w:val="000000"/>
                <w:lang w:eastAsia="en-US"/>
              </w:rPr>
              <w:t>aferente</w:t>
            </w:r>
            <w:proofErr w:type="spellEnd"/>
            <w:r w:rsidRPr="00CC15EE">
              <w:rPr>
                <w:color w:val="000000"/>
                <w:lang w:eastAsia="en-US"/>
              </w:rPr>
              <w:t xml:space="preserve"> </w:t>
            </w:r>
            <w:proofErr w:type="spellStart"/>
            <w:r w:rsidRPr="00CC15EE">
              <w:rPr>
                <w:color w:val="000000"/>
                <w:lang w:eastAsia="en-US"/>
              </w:rPr>
              <w:t>organizarii</w:t>
            </w:r>
            <w:proofErr w:type="spellEnd"/>
            <w:r w:rsidRPr="00CC15EE">
              <w:rPr>
                <w:color w:val="000000"/>
                <w:lang w:eastAsia="en-US"/>
              </w:rPr>
              <w:t xml:space="preserve"> de </w:t>
            </w:r>
            <w:proofErr w:type="spellStart"/>
            <w:r w:rsidRPr="00CC15EE">
              <w:rPr>
                <w:color w:val="000000"/>
                <w:lang w:eastAsia="en-US"/>
              </w:rPr>
              <w:t>santier</w:t>
            </w:r>
            <w:proofErr w:type="spellEnd"/>
          </w:p>
        </w:tc>
        <w:tc>
          <w:tcPr>
            <w:tcW w:w="1660" w:type="dxa"/>
            <w:tcBorders>
              <w:top w:val="nil"/>
              <w:left w:val="nil"/>
              <w:bottom w:val="single" w:sz="4" w:space="0" w:color="auto"/>
              <w:right w:val="single" w:sz="4" w:space="0" w:color="auto"/>
            </w:tcBorders>
            <w:shd w:val="clear" w:color="auto" w:fill="auto"/>
            <w:noWrap/>
            <w:vAlign w:val="center"/>
            <w:hideMark/>
          </w:tcPr>
          <w:p w14:paraId="022D9CDF" w14:textId="77777777" w:rsidR="0025516D" w:rsidRPr="00CC15EE" w:rsidRDefault="0025516D" w:rsidP="0025516D">
            <w:pPr>
              <w:jc w:val="right"/>
              <w:rPr>
                <w:color w:val="000000"/>
                <w:highlight w:val="yellow"/>
                <w:lang w:eastAsia="en-US"/>
              </w:rPr>
            </w:pPr>
          </w:p>
        </w:tc>
        <w:tc>
          <w:tcPr>
            <w:tcW w:w="1780" w:type="dxa"/>
            <w:tcBorders>
              <w:top w:val="nil"/>
              <w:left w:val="nil"/>
              <w:bottom w:val="single" w:sz="4" w:space="0" w:color="auto"/>
              <w:right w:val="single" w:sz="4" w:space="0" w:color="auto"/>
            </w:tcBorders>
            <w:shd w:val="clear" w:color="auto" w:fill="auto"/>
            <w:noWrap/>
            <w:vAlign w:val="center"/>
            <w:hideMark/>
          </w:tcPr>
          <w:p w14:paraId="2AE7C9D1" w14:textId="77777777" w:rsidR="0025516D" w:rsidRPr="00CC15EE" w:rsidRDefault="0025516D" w:rsidP="0025516D">
            <w:pPr>
              <w:jc w:val="right"/>
              <w:rPr>
                <w:color w:val="000000"/>
                <w:highlight w:val="yellow"/>
                <w:lang w:eastAsia="en-US"/>
              </w:rPr>
            </w:pPr>
          </w:p>
        </w:tc>
        <w:tc>
          <w:tcPr>
            <w:tcW w:w="1596" w:type="dxa"/>
            <w:tcBorders>
              <w:top w:val="nil"/>
              <w:left w:val="nil"/>
              <w:bottom w:val="single" w:sz="4" w:space="0" w:color="auto"/>
              <w:right w:val="single" w:sz="8" w:space="0" w:color="auto"/>
            </w:tcBorders>
            <w:shd w:val="clear" w:color="auto" w:fill="auto"/>
            <w:noWrap/>
            <w:vAlign w:val="center"/>
            <w:hideMark/>
          </w:tcPr>
          <w:p w14:paraId="19361040" w14:textId="77777777" w:rsidR="0025516D" w:rsidRPr="00CC15EE" w:rsidRDefault="0025516D" w:rsidP="0025516D">
            <w:pPr>
              <w:jc w:val="right"/>
              <w:rPr>
                <w:color w:val="000000"/>
                <w:highlight w:val="yellow"/>
                <w:lang w:eastAsia="en-US"/>
              </w:rPr>
            </w:pPr>
          </w:p>
        </w:tc>
      </w:tr>
      <w:tr w:rsidR="0025516D" w:rsidRPr="00CC15EE" w14:paraId="43BDF047" w14:textId="77777777" w:rsidTr="005C5967">
        <w:trPr>
          <w:trHeight w:val="255"/>
        </w:trPr>
        <w:tc>
          <w:tcPr>
            <w:tcW w:w="720" w:type="dxa"/>
            <w:tcBorders>
              <w:top w:val="nil"/>
              <w:left w:val="single" w:sz="8" w:space="0" w:color="auto"/>
              <w:bottom w:val="single" w:sz="4" w:space="0" w:color="auto"/>
              <w:right w:val="single" w:sz="4" w:space="0" w:color="auto"/>
            </w:tcBorders>
            <w:shd w:val="clear" w:color="auto" w:fill="auto"/>
            <w:vAlign w:val="center"/>
            <w:hideMark/>
          </w:tcPr>
          <w:p w14:paraId="69B07E83" w14:textId="77777777" w:rsidR="0025516D" w:rsidRPr="00CC15EE" w:rsidRDefault="0025516D" w:rsidP="0025516D">
            <w:pPr>
              <w:jc w:val="center"/>
              <w:rPr>
                <w:color w:val="000000"/>
                <w:highlight w:val="yellow"/>
                <w:lang w:eastAsia="en-US"/>
              </w:rPr>
            </w:pPr>
            <w:r w:rsidRPr="00CC15EE">
              <w:rPr>
                <w:color w:val="000000"/>
                <w:lang w:eastAsia="en-US"/>
              </w:rPr>
              <w:t>5.1.2</w:t>
            </w:r>
          </w:p>
        </w:tc>
        <w:tc>
          <w:tcPr>
            <w:tcW w:w="4880" w:type="dxa"/>
            <w:tcBorders>
              <w:top w:val="nil"/>
              <w:left w:val="nil"/>
              <w:bottom w:val="single" w:sz="4" w:space="0" w:color="auto"/>
              <w:right w:val="single" w:sz="4" w:space="0" w:color="auto"/>
            </w:tcBorders>
            <w:shd w:val="clear" w:color="auto" w:fill="auto"/>
            <w:noWrap/>
            <w:vAlign w:val="center"/>
            <w:hideMark/>
          </w:tcPr>
          <w:p w14:paraId="32F253DD" w14:textId="77777777" w:rsidR="0025516D" w:rsidRPr="00CC15EE" w:rsidRDefault="0025516D" w:rsidP="0025516D">
            <w:pPr>
              <w:rPr>
                <w:color w:val="000000"/>
                <w:highlight w:val="yellow"/>
                <w:lang w:eastAsia="en-US"/>
              </w:rPr>
            </w:pPr>
            <w:proofErr w:type="spellStart"/>
            <w:r w:rsidRPr="00CC15EE">
              <w:rPr>
                <w:color w:val="000000"/>
                <w:lang w:eastAsia="en-US"/>
              </w:rPr>
              <w:t>Cheltuieli</w:t>
            </w:r>
            <w:proofErr w:type="spellEnd"/>
            <w:r w:rsidRPr="00CC15EE">
              <w:rPr>
                <w:color w:val="000000"/>
                <w:lang w:eastAsia="en-US"/>
              </w:rPr>
              <w:t xml:space="preserve"> diverse </w:t>
            </w:r>
            <w:proofErr w:type="spellStart"/>
            <w:r w:rsidRPr="00CC15EE">
              <w:rPr>
                <w:color w:val="000000"/>
                <w:lang w:eastAsia="en-US"/>
              </w:rPr>
              <w:t>si</w:t>
            </w:r>
            <w:proofErr w:type="spellEnd"/>
            <w:r w:rsidRPr="00CC15EE">
              <w:rPr>
                <w:color w:val="000000"/>
                <w:lang w:eastAsia="en-US"/>
              </w:rPr>
              <w:t xml:space="preserve"> </w:t>
            </w:r>
            <w:proofErr w:type="spellStart"/>
            <w:r w:rsidRPr="00CC15EE">
              <w:rPr>
                <w:color w:val="000000"/>
                <w:lang w:eastAsia="en-US"/>
              </w:rPr>
              <w:t>neprevazuta</w:t>
            </w:r>
            <w:proofErr w:type="spellEnd"/>
          </w:p>
        </w:tc>
        <w:tc>
          <w:tcPr>
            <w:tcW w:w="1660" w:type="dxa"/>
            <w:tcBorders>
              <w:top w:val="nil"/>
              <w:left w:val="nil"/>
              <w:bottom w:val="single" w:sz="4" w:space="0" w:color="auto"/>
              <w:right w:val="single" w:sz="4" w:space="0" w:color="auto"/>
            </w:tcBorders>
            <w:shd w:val="clear" w:color="auto" w:fill="auto"/>
            <w:noWrap/>
            <w:vAlign w:val="center"/>
            <w:hideMark/>
          </w:tcPr>
          <w:p w14:paraId="15880AD2" w14:textId="77777777" w:rsidR="0025516D" w:rsidRPr="00CC15EE" w:rsidRDefault="0025516D" w:rsidP="0025516D">
            <w:pPr>
              <w:jc w:val="right"/>
              <w:rPr>
                <w:color w:val="000000"/>
                <w:highlight w:val="yellow"/>
                <w:lang w:eastAsia="en-US"/>
              </w:rPr>
            </w:pPr>
          </w:p>
        </w:tc>
        <w:tc>
          <w:tcPr>
            <w:tcW w:w="1780" w:type="dxa"/>
            <w:tcBorders>
              <w:top w:val="nil"/>
              <w:left w:val="nil"/>
              <w:bottom w:val="single" w:sz="4" w:space="0" w:color="auto"/>
              <w:right w:val="single" w:sz="4" w:space="0" w:color="auto"/>
            </w:tcBorders>
            <w:shd w:val="clear" w:color="auto" w:fill="auto"/>
            <w:noWrap/>
            <w:vAlign w:val="center"/>
            <w:hideMark/>
          </w:tcPr>
          <w:p w14:paraId="1F13E359" w14:textId="77777777" w:rsidR="0025516D" w:rsidRPr="00CC15EE" w:rsidRDefault="0025516D" w:rsidP="0025516D">
            <w:pPr>
              <w:jc w:val="right"/>
              <w:rPr>
                <w:color w:val="000000"/>
                <w:highlight w:val="yellow"/>
                <w:lang w:eastAsia="en-US"/>
              </w:rPr>
            </w:pPr>
          </w:p>
        </w:tc>
        <w:tc>
          <w:tcPr>
            <w:tcW w:w="1596" w:type="dxa"/>
            <w:tcBorders>
              <w:top w:val="nil"/>
              <w:left w:val="nil"/>
              <w:bottom w:val="single" w:sz="4" w:space="0" w:color="auto"/>
              <w:right w:val="single" w:sz="8" w:space="0" w:color="auto"/>
            </w:tcBorders>
            <w:shd w:val="clear" w:color="auto" w:fill="auto"/>
            <w:noWrap/>
            <w:vAlign w:val="center"/>
            <w:hideMark/>
          </w:tcPr>
          <w:p w14:paraId="590584A1" w14:textId="77777777" w:rsidR="0025516D" w:rsidRPr="00CC15EE" w:rsidRDefault="0025516D" w:rsidP="0025516D">
            <w:pPr>
              <w:jc w:val="right"/>
              <w:rPr>
                <w:color w:val="000000"/>
                <w:highlight w:val="yellow"/>
                <w:lang w:eastAsia="en-US"/>
              </w:rPr>
            </w:pPr>
          </w:p>
        </w:tc>
      </w:tr>
    </w:tbl>
    <w:p w14:paraId="68B79AD3" w14:textId="77777777" w:rsidR="00D55C15" w:rsidRPr="00CC15EE" w:rsidRDefault="00D55C15" w:rsidP="00D55C15"/>
    <w:tbl>
      <w:tblPr>
        <w:tblW w:w="10620" w:type="dxa"/>
        <w:tblInd w:w="-702" w:type="dxa"/>
        <w:tblLook w:val="04A0" w:firstRow="1" w:lastRow="0" w:firstColumn="1" w:lastColumn="0" w:noHBand="0" w:noVBand="1"/>
      </w:tblPr>
      <w:tblGrid>
        <w:gridCol w:w="720"/>
        <w:gridCol w:w="4880"/>
        <w:gridCol w:w="1660"/>
        <w:gridCol w:w="1780"/>
        <w:gridCol w:w="1580"/>
      </w:tblGrid>
      <w:tr w:rsidR="0025516D" w:rsidRPr="00CC15EE" w14:paraId="42A8364C" w14:textId="77777777" w:rsidTr="005C5967">
        <w:trPr>
          <w:trHeight w:val="510"/>
        </w:trPr>
        <w:tc>
          <w:tcPr>
            <w:tcW w:w="7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6BB71FB" w14:textId="77777777" w:rsidR="0025516D" w:rsidRPr="00CC15EE" w:rsidRDefault="0025516D" w:rsidP="0025516D">
            <w:pPr>
              <w:jc w:val="center"/>
              <w:rPr>
                <w:color w:val="000000"/>
                <w:lang w:eastAsia="en-US"/>
              </w:rPr>
            </w:pPr>
            <w:r w:rsidRPr="00CC15EE">
              <w:rPr>
                <w:color w:val="000000"/>
                <w:lang w:eastAsia="en-US"/>
              </w:rPr>
              <w:t>6.2</w:t>
            </w:r>
          </w:p>
        </w:tc>
        <w:tc>
          <w:tcPr>
            <w:tcW w:w="4880" w:type="dxa"/>
            <w:tcBorders>
              <w:top w:val="single" w:sz="4" w:space="0" w:color="auto"/>
              <w:left w:val="nil"/>
              <w:bottom w:val="single" w:sz="4" w:space="0" w:color="auto"/>
              <w:right w:val="single" w:sz="4" w:space="0" w:color="auto"/>
            </w:tcBorders>
            <w:shd w:val="clear" w:color="auto" w:fill="auto"/>
            <w:vAlign w:val="center"/>
            <w:hideMark/>
          </w:tcPr>
          <w:p w14:paraId="4010A883" w14:textId="77777777" w:rsidR="0025516D" w:rsidRPr="00CC15EE" w:rsidRDefault="0025516D" w:rsidP="0025516D">
            <w:pPr>
              <w:rPr>
                <w:color w:val="000000"/>
                <w:lang w:eastAsia="en-US"/>
              </w:rPr>
            </w:pPr>
            <w:r w:rsidRPr="00CC15EE">
              <w:rPr>
                <w:color w:val="000000"/>
                <w:lang w:eastAsia="en-US"/>
              </w:rPr>
              <w:t xml:space="preserve">Probe </w:t>
            </w:r>
            <w:proofErr w:type="spellStart"/>
            <w:r w:rsidRPr="00CC15EE">
              <w:rPr>
                <w:color w:val="000000"/>
                <w:lang w:eastAsia="en-US"/>
              </w:rPr>
              <w:t>tehnologice</w:t>
            </w:r>
            <w:proofErr w:type="spellEnd"/>
            <w:r w:rsidRPr="00CC15EE">
              <w:rPr>
                <w:color w:val="000000"/>
                <w:lang w:eastAsia="en-US"/>
              </w:rPr>
              <w:t xml:space="preserve"> </w:t>
            </w:r>
            <w:proofErr w:type="spellStart"/>
            <w:r w:rsidRPr="00CC15EE">
              <w:rPr>
                <w:color w:val="000000"/>
                <w:lang w:eastAsia="en-US"/>
              </w:rPr>
              <w:t>si</w:t>
            </w:r>
            <w:proofErr w:type="spellEnd"/>
            <w:r w:rsidRPr="00CC15EE">
              <w:rPr>
                <w:color w:val="000000"/>
                <w:lang w:eastAsia="en-US"/>
              </w:rPr>
              <w:t xml:space="preserve"> teste</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14:paraId="5A1D8CDE" w14:textId="77777777" w:rsidR="0025516D" w:rsidRPr="00CC15EE" w:rsidRDefault="0025516D" w:rsidP="0025516D">
            <w:pPr>
              <w:jc w:val="right"/>
              <w:rPr>
                <w:color w:val="000000"/>
                <w:highlight w:val="yellow"/>
                <w:lang w:eastAsia="en-US"/>
              </w:rPr>
            </w:pP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3AB21457" w14:textId="77777777" w:rsidR="0025516D" w:rsidRPr="00CC15EE" w:rsidRDefault="0025516D" w:rsidP="0025516D">
            <w:pPr>
              <w:jc w:val="right"/>
              <w:rPr>
                <w:color w:val="000000"/>
                <w:highlight w:val="yellow"/>
                <w:lang w:eastAsia="en-US"/>
              </w:rPr>
            </w:pPr>
          </w:p>
        </w:tc>
        <w:tc>
          <w:tcPr>
            <w:tcW w:w="1580" w:type="dxa"/>
            <w:tcBorders>
              <w:top w:val="single" w:sz="4" w:space="0" w:color="auto"/>
              <w:left w:val="nil"/>
              <w:bottom w:val="single" w:sz="4" w:space="0" w:color="auto"/>
              <w:right w:val="single" w:sz="8" w:space="0" w:color="auto"/>
            </w:tcBorders>
            <w:shd w:val="clear" w:color="auto" w:fill="auto"/>
            <w:noWrap/>
            <w:vAlign w:val="center"/>
            <w:hideMark/>
          </w:tcPr>
          <w:p w14:paraId="5CC31277" w14:textId="77777777" w:rsidR="0025516D" w:rsidRPr="00CC15EE" w:rsidRDefault="0025516D" w:rsidP="0025516D">
            <w:pPr>
              <w:jc w:val="right"/>
              <w:rPr>
                <w:color w:val="000000"/>
                <w:highlight w:val="yellow"/>
                <w:lang w:eastAsia="en-US"/>
              </w:rPr>
            </w:pPr>
          </w:p>
        </w:tc>
      </w:tr>
      <w:tr w:rsidR="0025516D" w:rsidRPr="00CC15EE" w14:paraId="10FF3508" w14:textId="77777777" w:rsidTr="005C5967">
        <w:trPr>
          <w:trHeight w:val="510"/>
        </w:trPr>
        <w:tc>
          <w:tcPr>
            <w:tcW w:w="5600"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A37DDFF" w14:textId="77777777" w:rsidR="0025516D" w:rsidRPr="00CC15EE" w:rsidRDefault="0025516D" w:rsidP="0025516D">
            <w:pPr>
              <w:jc w:val="center"/>
              <w:rPr>
                <w:color w:val="000000"/>
                <w:lang w:eastAsia="en-US"/>
              </w:rPr>
            </w:pPr>
            <w:r w:rsidRPr="00CC15EE">
              <w:rPr>
                <w:color w:val="000000"/>
                <w:lang w:eastAsia="en-US"/>
              </w:rPr>
              <w:t> </w:t>
            </w:r>
          </w:p>
          <w:p w14:paraId="5C4C580D" w14:textId="77777777" w:rsidR="0025516D" w:rsidRPr="00CC15EE" w:rsidRDefault="0025516D" w:rsidP="0025516D">
            <w:pPr>
              <w:rPr>
                <w:color w:val="000000"/>
                <w:lang w:eastAsia="en-US"/>
              </w:rPr>
            </w:pPr>
            <w:r w:rsidRPr="00CC15EE">
              <w:rPr>
                <w:color w:val="000000"/>
                <w:lang w:eastAsia="en-US"/>
              </w:rPr>
              <w:t>TOTAL GENERAL</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14:paraId="77DAD172" w14:textId="77777777" w:rsidR="0025516D" w:rsidRPr="00CC15EE" w:rsidRDefault="0025516D" w:rsidP="0025516D">
            <w:pPr>
              <w:jc w:val="right"/>
              <w:rPr>
                <w:color w:val="000000"/>
                <w:lang w:eastAsia="en-US"/>
              </w:rPr>
            </w:pP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20A203BE" w14:textId="77777777" w:rsidR="0025516D" w:rsidRPr="00CC15EE" w:rsidRDefault="0025516D" w:rsidP="0025516D">
            <w:pPr>
              <w:jc w:val="right"/>
              <w:rPr>
                <w:color w:val="000000"/>
                <w:lang w:eastAsia="en-US"/>
              </w:rPr>
            </w:pPr>
          </w:p>
        </w:tc>
        <w:tc>
          <w:tcPr>
            <w:tcW w:w="1580" w:type="dxa"/>
            <w:tcBorders>
              <w:top w:val="single" w:sz="4" w:space="0" w:color="auto"/>
              <w:left w:val="nil"/>
              <w:bottom w:val="single" w:sz="4" w:space="0" w:color="auto"/>
              <w:right w:val="single" w:sz="8" w:space="0" w:color="auto"/>
            </w:tcBorders>
            <w:shd w:val="clear" w:color="auto" w:fill="auto"/>
            <w:noWrap/>
            <w:vAlign w:val="center"/>
            <w:hideMark/>
          </w:tcPr>
          <w:p w14:paraId="02765749" w14:textId="77777777" w:rsidR="0025516D" w:rsidRPr="00CC15EE" w:rsidRDefault="0025516D" w:rsidP="0025516D">
            <w:pPr>
              <w:jc w:val="right"/>
              <w:rPr>
                <w:color w:val="000000"/>
                <w:lang w:eastAsia="en-US"/>
              </w:rPr>
            </w:pPr>
          </w:p>
        </w:tc>
      </w:tr>
    </w:tbl>
    <w:p w14:paraId="29A23F83" w14:textId="77777777" w:rsidR="00E81382" w:rsidRPr="00CC15EE" w:rsidRDefault="00E81382" w:rsidP="00BF2546">
      <w:pPr>
        <w:jc w:val="both"/>
        <w:rPr>
          <w:b/>
          <w:lang w:val="ro-RO"/>
        </w:rPr>
      </w:pPr>
    </w:p>
    <w:p w14:paraId="506B59A2" w14:textId="77777777" w:rsidR="00E81382" w:rsidRPr="00CC15EE" w:rsidRDefault="00E81382" w:rsidP="00BF2546">
      <w:pPr>
        <w:jc w:val="both"/>
        <w:rPr>
          <w:b/>
          <w:lang w:val="ro-RO"/>
        </w:rPr>
      </w:pPr>
    </w:p>
    <w:p w14:paraId="415A7BE9" w14:textId="77777777" w:rsidR="00E81382" w:rsidRPr="00CC15EE" w:rsidRDefault="00E81382" w:rsidP="00BF2546">
      <w:pPr>
        <w:jc w:val="both"/>
        <w:rPr>
          <w:b/>
          <w:lang w:val="ro-RO"/>
        </w:rPr>
      </w:pPr>
    </w:p>
    <w:p w14:paraId="47506E3D" w14:textId="77777777" w:rsidR="00E81382" w:rsidRPr="00CC15EE" w:rsidRDefault="00E81382" w:rsidP="00BF2546">
      <w:pPr>
        <w:jc w:val="both"/>
        <w:rPr>
          <w:b/>
          <w:lang w:val="ro-RO"/>
        </w:rPr>
      </w:pPr>
    </w:p>
    <w:p w14:paraId="73A1F6C5" w14:textId="77777777" w:rsidR="00A84AE7" w:rsidRPr="00CC15EE" w:rsidRDefault="00A84AE7" w:rsidP="00A84AE7">
      <w:pPr>
        <w:jc w:val="both"/>
        <w:rPr>
          <w:lang w:val="ro-RO"/>
        </w:rPr>
      </w:pPr>
      <w:r w:rsidRPr="00CC15EE">
        <w:rPr>
          <w:lang w:val="ro-RO"/>
        </w:rPr>
        <w:t>Data completării ......................</w:t>
      </w:r>
    </w:p>
    <w:p w14:paraId="2784D0E3" w14:textId="77777777" w:rsidR="00A84AE7" w:rsidRPr="00CC15EE" w:rsidRDefault="00A84AE7" w:rsidP="00A84AE7">
      <w:pPr>
        <w:jc w:val="both"/>
        <w:rPr>
          <w:bCs/>
          <w:i/>
        </w:rPr>
      </w:pPr>
      <w:proofErr w:type="spellStart"/>
      <w:r w:rsidRPr="00CC15EE">
        <w:rPr>
          <w:bCs/>
        </w:rPr>
        <w:t>Numele</w:t>
      </w:r>
      <w:proofErr w:type="spellEnd"/>
      <w:r w:rsidRPr="00CC15EE">
        <w:rPr>
          <w:bCs/>
        </w:rPr>
        <w:t xml:space="preserve"> </w:t>
      </w:r>
      <w:proofErr w:type="spellStart"/>
      <w:r w:rsidRPr="00CC15EE">
        <w:rPr>
          <w:bCs/>
        </w:rPr>
        <w:t>Ofertantului</w:t>
      </w:r>
      <w:proofErr w:type="spellEnd"/>
      <w:r w:rsidRPr="00CC15EE">
        <w:rPr>
          <w:bCs/>
        </w:rPr>
        <w:t>/</w:t>
      </w:r>
      <w:proofErr w:type="spellStart"/>
      <w:r w:rsidRPr="00CC15EE">
        <w:rPr>
          <w:bCs/>
        </w:rPr>
        <w:t>Numele</w:t>
      </w:r>
      <w:proofErr w:type="spellEnd"/>
      <w:r w:rsidRPr="00CC15EE">
        <w:rPr>
          <w:bCs/>
        </w:rPr>
        <w:t xml:space="preserve"> legal al </w:t>
      </w:r>
      <w:proofErr w:type="spellStart"/>
      <w:r w:rsidRPr="00CC15EE">
        <w:rPr>
          <w:bCs/>
        </w:rPr>
        <w:t>Partenerilor</w:t>
      </w:r>
      <w:proofErr w:type="spellEnd"/>
      <w:r w:rsidRPr="00CC15EE">
        <w:rPr>
          <w:bCs/>
        </w:rPr>
        <w:t xml:space="preserve"> </w:t>
      </w:r>
      <w:proofErr w:type="spellStart"/>
      <w:r w:rsidRPr="00CC15EE">
        <w:rPr>
          <w:bCs/>
        </w:rPr>
        <w:t>în</w:t>
      </w:r>
      <w:proofErr w:type="spellEnd"/>
      <w:r w:rsidRPr="00CC15EE">
        <w:rPr>
          <w:bCs/>
        </w:rPr>
        <w:t xml:space="preserve"> </w:t>
      </w:r>
      <w:proofErr w:type="spellStart"/>
      <w:r w:rsidRPr="00CC15EE">
        <w:rPr>
          <w:bCs/>
        </w:rPr>
        <w:t>Asociere</w:t>
      </w:r>
      <w:proofErr w:type="spellEnd"/>
      <w:r w:rsidRPr="00CC15EE">
        <w:rPr>
          <w:bCs/>
        </w:rPr>
        <w:t xml:space="preserve">: </w:t>
      </w:r>
      <w:r w:rsidRPr="00CC15EE">
        <w:rPr>
          <w:bCs/>
          <w:i/>
        </w:rPr>
        <w:t>[</w:t>
      </w:r>
      <w:proofErr w:type="spellStart"/>
      <w:r w:rsidRPr="00CC15EE">
        <w:rPr>
          <w:bCs/>
          <w:i/>
        </w:rPr>
        <w:t>introduceți</w:t>
      </w:r>
      <w:proofErr w:type="spellEnd"/>
      <w:r w:rsidRPr="00CC15EE">
        <w:rPr>
          <w:bCs/>
          <w:i/>
        </w:rPr>
        <w:t xml:space="preserve"> </w:t>
      </w:r>
      <w:proofErr w:type="spellStart"/>
      <w:r w:rsidRPr="00CC15EE">
        <w:rPr>
          <w:bCs/>
          <w:i/>
        </w:rPr>
        <w:t>denumirea</w:t>
      </w:r>
      <w:proofErr w:type="spellEnd"/>
      <w:r w:rsidRPr="00CC15EE">
        <w:rPr>
          <w:bCs/>
          <w:i/>
        </w:rPr>
        <w:t xml:space="preserve"> </w:t>
      </w:r>
      <w:proofErr w:type="spellStart"/>
      <w:r w:rsidRPr="00CC15EE">
        <w:rPr>
          <w:bCs/>
          <w:i/>
        </w:rPr>
        <w:t>completă</w:t>
      </w:r>
      <w:proofErr w:type="spellEnd"/>
      <w:r w:rsidRPr="00CC15EE">
        <w:rPr>
          <w:bCs/>
          <w:i/>
        </w:rPr>
        <w:t>]</w:t>
      </w:r>
    </w:p>
    <w:p w14:paraId="2D4E6EE8" w14:textId="77777777" w:rsidR="00A84AE7" w:rsidRPr="00CC15EE" w:rsidRDefault="00A84AE7" w:rsidP="00A84AE7">
      <w:pPr>
        <w:jc w:val="both"/>
        <w:rPr>
          <w:lang w:val="ro-RO"/>
        </w:rPr>
      </w:pPr>
      <w:r w:rsidRPr="00CC15EE">
        <w:rPr>
          <w:lang w:val="ro-RO"/>
        </w:rPr>
        <w:t>___________________________</w:t>
      </w:r>
    </w:p>
    <w:p w14:paraId="350176F9" w14:textId="77777777" w:rsidR="00A84AE7" w:rsidRPr="00CC15EE" w:rsidRDefault="00A84AE7" w:rsidP="00A84AE7">
      <w:pPr>
        <w:jc w:val="both"/>
        <w:rPr>
          <w:b/>
          <w:i/>
          <w:lang w:val="es-ES"/>
        </w:rPr>
      </w:pPr>
      <w:r w:rsidRPr="00CC15EE">
        <w:rPr>
          <w:i/>
          <w:iCs/>
          <w:lang w:val="ro-RO"/>
        </w:rPr>
        <w:t>(Semnătura autorizată şi ştamilă)</w:t>
      </w:r>
    </w:p>
    <w:p w14:paraId="143E0D3F" w14:textId="77777777" w:rsidR="00D55C15" w:rsidRPr="00CC15EE" w:rsidRDefault="00D55C15" w:rsidP="00BF2546">
      <w:pPr>
        <w:jc w:val="both"/>
        <w:rPr>
          <w:b/>
          <w:lang w:val="ro-RO"/>
        </w:rPr>
      </w:pPr>
    </w:p>
    <w:p w14:paraId="2B8ED4BF" w14:textId="77777777" w:rsidR="00D55C15" w:rsidRPr="00CC15EE" w:rsidRDefault="00D55C15" w:rsidP="00BF2546">
      <w:pPr>
        <w:jc w:val="both"/>
        <w:rPr>
          <w:b/>
          <w:lang w:val="ro-RO"/>
        </w:rPr>
      </w:pPr>
    </w:p>
    <w:p w14:paraId="21847955" w14:textId="77777777" w:rsidR="00D55C15" w:rsidRPr="00CC15EE" w:rsidRDefault="00D55C15" w:rsidP="00BF2546">
      <w:pPr>
        <w:jc w:val="both"/>
        <w:rPr>
          <w:b/>
          <w:lang w:val="ro-RO"/>
        </w:rPr>
      </w:pPr>
    </w:p>
    <w:p w14:paraId="722F7277" w14:textId="77777777" w:rsidR="00A84AE7" w:rsidRPr="00CC15EE" w:rsidRDefault="00A84AE7" w:rsidP="00BF2546">
      <w:pPr>
        <w:jc w:val="both"/>
        <w:rPr>
          <w:b/>
          <w:lang w:val="ro-RO"/>
        </w:rPr>
      </w:pPr>
    </w:p>
    <w:p w14:paraId="21472F1A" w14:textId="77777777" w:rsidR="00BF2546" w:rsidRPr="00CC15EE" w:rsidRDefault="00716C22" w:rsidP="00BF2546">
      <w:pPr>
        <w:jc w:val="both"/>
        <w:rPr>
          <w:i/>
          <w:lang w:val="ro-RO"/>
        </w:rPr>
      </w:pPr>
      <w:r w:rsidRPr="00CC15EE">
        <w:rPr>
          <w:b/>
          <w:lang w:val="ro-RO"/>
        </w:rPr>
        <w:lastRenderedPageBreak/>
        <w:t>F</w:t>
      </w:r>
      <w:r w:rsidR="00BF2546" w:rsidRPr="00CC15EE">
        <w:rPr>
          <w:b/>
          <w:lang w:val="ro-RO"/>
        </w:rPr>
        <w:t xml:space="preserve">ormular nr. </w:t>
      </w:r>
      <w:r w:rsidR="00E63729" w:rsidRPr="00CC15EE">
        <w:rPr>
          <w:b/>
          <w:lang w:val="ro-RO"/>
        </w:rPr>
        <w:t>5</w:t>
      </w:r>
    </w:p>
    <w:p w14:paraId="42E6B344" w14:textId="77777777" w:rsidR="00C73EE1" w:rsidRPr="00CC15EE" w:rsidRDefault="00C73EE1" w:rsidP="00BF2546">
      <w:pPr>
        <w:pStyle w:val="DefaultText"/>
        <w:jc w:val="both"/>
        <w:rPr>
          <w:b/>
          <w:szCs w:val="24"/>
          <w:lang w:val="ro-RO"/>
        </w:rPr>
      </w:pPr>
    </w:p>
    <w:p w14:paraId="277801BC" w14:textId="77777777" w:rsidR="00E63729" w:rsidRPr="00CC15EE" w:rsidRDefault="00E63729" w:rsidP="00BF2546">
      <w:pPr>
        <w:pStyle w:val="DefaultText"/>
        <w:jc w:val="both"/>
        <w:rPr>
          <w:b/>
          <w:szCs w:val="24"/>
          <w:lang w:val="ro-RO"/>
        </w:rPr>
      </w:pPr>
    </w:p>
    <w:p w14:paraId="41E74E75" w14:textId="77777777" w:rsidR="00BF2546" w:rsidRPr="00CC15EE" w:rsidRDefault="00BF2546" w:rsidP="00BF2546">
      <w:pPr>
        <w:pStyle w:val="DefaultText"/>
        <w:jc w:val="both"/>
        <w:rPr>
          <w:b/>
          <w:szCs w:val="24"/>
          <w:lang w:val="ro-RO"/>
        </w:rPr>
      </w:pPr>
      <w:r w:rsidRPr="00CC15EE">
        <w:rPr>
          <w:b/>
          <w:szCs w:val="24"/>
          <w:lang w:val="ro-RO"/>
        </w:rPr>
        <w:t>OFERTANT</w:t>
      </w:r>
    </w:p>
    <w:p w14:paraId="61B9AB14" w14:textId="77777777" w:rsidR="00BF2546" w:rsidRPr="00CC15EE" w:rsidRDefault="00BF2546" w:rsidP="00BF2546">
      <w:pPr>
        <w:pStyle w:val="DefaultText"/>
        <w:jc w:val="both"/>
        <w:rPr>
          <w:b/>
          <w:szCs w:val="24"/>
          <w:lang w:val="ro-RO"/>
        </w:rPr>
      </w:pPr>
      <w:r w:rsidRPr="00CC15EE">
        <w:rPr>
          <w:b/>
          <w:szCs w:val="24"/>
          <w:lang w:val="ro-RO"/>
        </w:rPr>
        <w:t>________________</w:t>
      </w:r>
    </w:p>
    <w:p w14:paraId="2AE51088" w14:textId="77777777" w:rsidR="00BF2546" w:rsidRPr="00CC15EE" w:rsidRDefault="00BF2546" w:rsidP="00BF2546">
      <w:pPr>
        <w:pStyle w:val="DefaultText"/>
        <w:jc w:val="both"/>
        <w:rPr>
          <w:b/>
          <w:i/>
          <w:szCs w:val="24"/>
          <w:lang w:val="ro-RO"/>
        </w:rPr>
      </w:pPr>
      <w:r w:rsidRPr="00CC15EE">
        <w:rPr>
          <w:b/>
          <w:i/>
          <w:szCs w:val="24"/>
          <w:lang w:val="ro-RO"/>
        </w:rPr>
        <w:t xml:space="preserve"> (denumire/nume)</w:t>
      </w:r>
    </w:p>
    <w:p w14:paraId="30B80B52" w14:textId="77777777" w:rsidR="00BF2546" w:rsidRPr="00CC15EE" w:rsidRDefault="00BF2546" w:rsidP="00BF2546">
      <w:pPr>
        <w:autoSpaceDE w:val="0"/>
        <w:autoSpaceDN w:val="0"/>
        <w:adjustRightInd w:val="0"/>
        <w:jc w:val="both"/>
        <w:rPr>
          <w:lang w:val="ro-RO"/>
        </w:rPr>
      </w:pPr>
      <w:r w:rsidRPr="00CC15EE">
        <w:rPr>
          <w:lang w:val="ro-RO"/>
        </w:rPr>
        <w:t xml:space="preserve">         </w:t>
      </w:r>
    </w:p>
    <w:p w14:paraId="1F97216E" w14:textId="77777777" w:rsidR="00BF2546" w:rsidRPr="00CC15EE" w:rsidRDefault="00BF2546" w:rsidP="00BF2546">
      <w:pPr>
        <w:jc w:val="both"/>
        <w:rPr>
          <w:b/>
          <w:lang w:val="ro-RO"/>
        </w:rPr>
      </w:pPr>
      <w:r w:rsidRPr="00CC15EE">
        <w:rPr>
          <w:b/>
          <w:lang w:val="ro-RO"/>
        </w:rPr>
        <w:t>ACORD DE ASOCIERE</w:t>
      </w:r>
    </w:p>
    <w:p w14:paraId="03EA4E3C" w14:textId="77777777" w:rsidR="00BF2546" w:rsidRPr="00CC15EE" w:rsidRDefault="00BF2546" w:rsidP="00BF2546">
      <w:pPr>
        <w:jc w:val="both"/>
        <w:rPr>
          <w:b/>
          <w:lang w:val="ro-RO"/>
        </w:rPr>
      </w:pPr>
      <w:r w:rsidRPr="00CC15EE">
        <w:rPr>
          <w:b/>
          <w:lang w:val="ro-RO"/>
        </w:rPr>
        <w:t>în vederea participării la procedura de atribuire a contractului de achiziţie publică având ca obiect _____________________________________________</w:t>
      </w:r>
    </w:p>
    <w:p w14:paraId="4EC7FC08" w14:textId="77777777" w:rsidR="00BF2546" w:rsidRPr="00CC15EE" w:rsidRDefault="00BF2546" w:rsidP="00BF2546">
      <w:pPr>
        <w:jc w:val="both"/>
        <w:rPr>
          <w:i/>
          <w:lang w:val="ro-RO"/>
        </w:rPr>
      </w:pPr>
      <w:r w:rsidRPr="00CC15EE">
        <w:rPr>
          <w:i/>
          <w:lang w:val="ro-RO"/>
        </w:rPr>
        <w:t>(denumire obiect contract)</w:t>
      </w:r>
    </w:p>
    <w:p w14:paraId="691CAD80" w14:textId="77777777" w:rsidR="00BF2546" w:rsidRPr="00CC15EE" w:rsidRDefault="00BF2546" w:rsidP="00BF2546">
      <w:pPr>
        <w:jc w:val="both"/>
        <w:rPr>
          <w:b/>
          <w:lang w:val="ro-RO"/>
        </w:rPr>
      </w:pPr>
    </w:p>
    <w:p w14:paraId="0C38E53D" w14:textId="77777777" w:rsidR="00BF2546" w:rsidRPr="00CC15EE" w:rsidRDefault="00BF2546" w:rsidP="00BF2546">
      <w:pPr>
        <w:jc w:val="both"/>
        <w:rPr>
          <w:b/>
          <w:lang w:val="ro-RO"/>
        </w:rPr>
      </w:pPr>
    </w:p>
    <w:p w14:paraId="7DBF118D" w14:textId="77777777" w:rsidR="00BF2546" w:rsidRPr="00CC15EE" w:rsidRDefault="00BF2546" w:rsidP="00BF2546">
      <w:pPr>
        <w:jc w:val="both"/>
        <w:rPr>
          <w:lang w:val="ro-RO"/>
        </w:rPr>
      </w:pPr>
      <w:r w:rsidRPr="00CC15EE">
        <w:rPr>
          <w:lang w:val="ro-RO"/>
        </w:rPr>
        <w:t>Conform ____________________________________________________________.</w:t>
      </w:r>
    </w:p>
    <w:p w14:paraId="26113780" w14:textId="77777777" w:rsidR="00BF2546" w:rsidRPr="00CC15EE" w:rsidRDefault="00BF2546" w:rsidP="00BF2546">
      <w:pPr>
        <w:jc w:val="both"/>
        <w:rPr>
          <w:i/>
          <w:lang w:val="ro-RO"/>
        </w:rPr>
      </w:pPr>
      <w:r w:rsidRPr="00CC15EE">
        <w:rPr>
          <w:lang w:val="ro-RO"/>
        </w:rPr>
        <w:tab/>
      </w:r>
      <w:r w:rsidRPr="00CC15EE">
        <w:rPr>
          <w:lang w:val="ro-RO"/>
        </w:rPr>
        <w:tab/>
      </w:r>
      <w:r w:rsidRPr="00CC15EE">
        <w:rPr>
          <w:lang w:val="ro-RO"/>
        </w:rPr>
        <w:tab/>
        <w:t xml:space="preserve">                         </w:t>
      </w:r>
      <w:r w:rsidRPr="00CC15EE">
        <w:rPr>
          <w:i/>
          <w:lang w:val="ro-RO"/>
        </w:rPr>
        <w:t>(încadrarea legala)</w:t>
      </w:r>
    </w:p>
    <w:p w14:paraId="7D8AE4EA" w14:textId="77777777" w:rsidR="00BF2546" w:rsidRPr="00CC15EE" w:rsidRDefault="00BF2546" w:rsidP="00BF2546">
      <w:pPr>
        <w:jc w:val="both"/>
        <w:rPr>
          <w:lang w:val="ro-RO"/>
        </w:rPr>
      </w:pPr>
      <w:r w:rsidRPr="00CC15EE">
        <w:rPr>
          <w:lang w:val="ro-RO"/>
        </w:rPr>
        <w:t>Noi, părți semnatare:   S.C. _______________________</w:t>
      </w:r>
    </w:p>
    <w:p w14:paraId="547CE6C8" w14:textId="77777777" w:rsidR="00BF2546" w:rsidRPr="00CC15EE" w:rsidRDefault="00BF2546" w:rsidP="00BF2546">
      <w:pPr>
        <w:jc w:val="both"/>
        <w:rPr>
          <w:lang w:val="ro-RO"/>
        </w:rPr>
      </w:pPr>
      <w:r w:rsidRPr="00CC15EE">
        <w:rPr>
          <w:lang w:val="ro-RO"/>
        </w:rPr>
        <w:tab/>
      </w:r>
      <w:r w:rsidRPr="00CC15EE">
        <w:rPr>
          <w:lang w:val="ro-RO"/>
        </w:rPr>
        <w:tab/>
        <w:t xml:space="preserve">             S.C. ________________________</w:t>
      </w:r>
    </w:p>
    <w:p w14:paraId="56AE7792" w14:textId="77777777" w:rsidR="00BF2546" w:rsidRPr="00CC15EE" w:rsidRDefault="00BF2546" w:rsidP="00BF2546">
      <w:pPr>
        <w:jc w:val="both"/>
        <w:rPr>
          <w:lang w:val="ro-RO"/>
        </w:rPr>
      </w:pPr>
    </w:p>
    <w:p w14:paraId="7E2E11F9" w14:textId="77777777" w:rsidR="00BF2546" w:rsidRPr="00CC15EE" w:rsidRDefault="00BF2546" w:rsidP="00BF2546">
      <w:pPr>
        <w:jc w:val="both"/>
        <w:rPr>
          <w:lang w:val="ro-RO"/>
        </w:rPr>
      </w:pPr>
      <w:r w:rsidRPr="00CC15EE">
        <w:rPr>
          <w:lang w:val="ro-RO"/>
        </w:rPr>
        <w:t xml:space="preserve">ne asociem pentru a realiza in comun contractul de achiziție publica  </w:t>
      </w:r>
    </w:p>
    <w:p w14:paraId="487479EA" w14:textId="77777777" w:rsidR="00BF2546" w:rsidRPr="00CC15EE" w:rsidRDefault="00BF2546" w:rsidP="00BF2546">
      <w:pPr>
        <w:jc w:val="both"/>
        <w:rPr>
          <w:lang w:val="ro-RO"/>
        </w:rPr>
      </w:pPr>
      <w:r w:rsidRPr="00CC15EE">
        <w:rPr>
          <w:lang w:val="ro-RO"/>
        </w:rPr>
        <w:t>“ _____________________________________________________________________________”.</w:t>
      </w:r>
    </w:p>
    <w:p w14:paraId="3775D49C" w14:textId="77777777" w:rsidR="00BF2546" w:rsidRPr="00CC15EE" w:rsidRDefault="00BF2546" w:rsidP="00BF2546">
      <w:pPr>
        <w:jc w:val="both"/>
        <w:rPr>
          <w:i/>
          <w:lang w:val="ro-RO"/>
        </w:rPr>
      </w:pPr>
      <w:r w:rsidRPr="00CC15EE">
        <w:rPr>
          <w:i/>
          <w:lang w:val="ro-RO"/>
        </w:rPr>
        <w:t xml:space="preserve">                                                     (denumire obiect contract)</w:t>
      </w:r>
    </w:p>
    <w:p w14:paraId="3E6A2CE7" w14:textId="77777777" w:rsidR="00BF2546" w:rsidRPr="00CC15EE" w:rsidRDefault="00BF2546" w:rsidP="00BF2546">
      <w:pPr>
        <w:jc w:val="both"/>
        <w:rPr>
          <w:lang w:val="ro-RO"/>
        </w:rPr>
      </w:pPr>
    </w:p>
    <w:p w14:paraId="0A4977A8" w14:textId="77777777" w:rsidR="00BF2546" w:rsidRPr="00CC15EE" w:rsidRDefault="00BF2546" w:rsidP="00BF2546">
      <w:pPr>
        <w:jc w:val="both"/>
        <w:rPr>
          <w:lang w:val="ro-RO"/>
        </w:rPr>
      </w:pPr>
      <w:r w:rsidRPr="00CC15EE">
        <w:rPr>
          <w:lang w:val="ro-RO"/>
        </w:rPr>
        <w:t>Toți membrii asocierii .................. vor răspunde în mod solidar pentru executarea contractului.</w:t>
      </w:r>
    </w:p>
    <w:p w14:paraId="3F80246C" w14:textId="77777777" w:rsidR="00BF2546" w:rsidRPr="00CC15EE" w:rsidRDefault="00BF2546" w:rsidP="00BF2546">
      <w:pPr>
        <w:jc w:val="both"/>
        <w:rPr>
          <w:lang w:val="ro-RO"/>
        </w:rPr>
      </w:pPr>
    </w:p>
    <w:p w14:paraId="32022C83" w14:textId="77777777" w:rsidR="00BF2546" w:rsidRPr="00CC15EE" w:rsidRDefault="00BF2546" w:rsidP="00BF2546">
      <w:pPr>
        <w:jc w:val="both"/>
        <w:rPr>
          <w:b/>
          <w:lang w:val="ro-RO"/>
        </w:rPr>
      </w:pPr>
      <w:r w:rsidRPr="00CC15EE">
        <w:rPr>
          <w:lang w:val="ro-RO"/>
        </w:rPr>
        <w:t>Activităţi contractuale ce se vor realiza în comun (se vor preciza lucrările care se execută de fiecare asociat, inclusiv semnarea documentelor ofertei):</w:t>
      </w:r>
    </w:p>
    <w:p w14:paraId="187258F0" w14:textId="77777777" w:rsidR="00BF2546" w:rsidRPr="00CC15EE" w:rsidRDefault="00BF2546" w:rsidP="00BF2546">
      <w:pPr>
        <w:jc w:val="both"/>
        <w:rPr>
          <w:lang w:val="ro-RO"/>
        </w:rPr>
      </w:pPr>
      <w:r w:rsidRPr="00CC15EE">
        <w:rPr>
          <w:lang w:val="ro-RO"/>
        </w:rPr>
        <w:t>1. ___________________________________</w:t>
      </w:r>
    </w:p>
    <w:p w14:paraId="75CA9D44" w14:textId="77777777" w:rsidR="00BF2546" w:rsidRPr="00CC15EE" w:rsidRDefault="00BF2546" w:rsidP="00BF2546">
      <w:pPr>
        <w:jc w:val="both"/>
        <w:rPr>
          <w:lang w:val="ro-RO"/>
        </w:rPr>
      </w:pPr>
      <w:r w:rsidRPr="00CC15EE">
        <w:rPr>
          <w:lang w:val="ro-RO"/>
        </w:rPr>
        <w:t>2.____________________________________</w:t>
      </w:r>
    </w:p>
    <w:p w14:paraId="79002EBD" w14:textId="77777777" w:rsidR="00BF2546" w:rsidRPr="00CC15EE" w:rsidRDefault="00BF2546" w:rsidP="00BF2546">
      <w:pPr>
        <w:jc w:val="both"/>
        <w:rPr>
          <w:lang w:val="ro-RO"/>
        </w:rPr>
      </w:pPr>
      <w:r w:rsidRPr="00CC15EE">
        <w:rPr>
          <w:lang w:val="ro-RO"/>
        </w:rPr>
        <w:t>… ___________________________________</w:t>
      </w:r>
    </w:p>
    <w:p w14:paraId="170DFE60" w14:textId="77777777" w:rsidR="00BF2546" w:rsidRPr="00CC15EE" w:rsidRDefault="00BF2546" w:rsidP="00BF2546">
      <w:pPr>
        <w:jc w:val="both"/>
        <w:rPr>
          <w:lang w:val="ro-RO"/>
        </w:rPr>
      </w:pPr>
    </w:p>
    <w:p w14:paraId="0EE46A24" w14:textId="77777777" w:rsidR="00BF2546" w:rsidRPr="00CC15EE" w:rsidRDefault="00BF2546" w:rsidP="00BF2546">
      <w:pPr>
        <w:jc w:val="both"/>
        <w:rPr>
          <w:lang w:val="ro-RO"/>
        </w:rPr>
      </w:pPr>
      <w:r w:rsidRPr="00CC15EE">
        <w:rPr>
          <w:lang w:val="ro-RO"/>
        </w:rPr>
        <w:t>Contributia financiara (doar procentul din contract) a fiecarei parti la realizarea sarcinilor contractului de achizitie publica comun:</w:t>
      </w:r>
    </w:p>
    <w:p w14:paraId="6BC8A292" w14:textId="77777777" w:rsidR="00BF2546" w:rsidRPr="00CC15EE" w:rsidRDefault="00BF2546" w:rsidP="00BF2546">
      <w:pPr>
        <w:jc w:val="both"/>
        <w:rPr>
          <w:lang w:val="ro-RO"/>
        </w:rPr>
      </w:pPr>
      <w:r w:rsidRPr="00CC15EE">
        <w:rPr>
          <w:lang w:val="ro-RO"/>
        </w:rPr>
        <w:t>_______ % S.C. ___________________________</w:t>
      </w:r>
    </w:p>
    <w:p w14:paraId="0B119D6C" w14:textId="77777777" w:rsidR="00BF2546" w:rsidRPr="00CC15EE" w:rsidRDefault="00BF2546" w:rsidP="00BF2546">
      <w:pPr>
        <w:jc w:val="both"/>
        <w:rPr>
          <w:lang w:val="ro-RO"/>
        </w:rPr>
      </w:pPr>
      <w:r w:rsidRPr="00CC15EE">
        <w:rPr>
          <w:lang w:val="ro-RO"/>
        </w:rPr>
        <w:t>_______ % S.C. ___________________________</w:t>
      </w:r>
    </w:p>
    <w:p w14:paraId="3DD0FEBE" w14:textId="77777777" w:rsidR="00BF2546" w:rsidRPr="00CC15EE" w:rsidRDefault="00BF2546" w:rsidP="00BF2546">
      <w:pPr>
        <w:ind w:firstLine="720"/>
        <w:jc w:val="both"/>
        <w:rPr>
          <w:lang w:val="ro-RO"/>
        </w:rPr>
      </w:pPr>
    </w:p>
    <w:p w14:paraId="15C995F1" w14:textId="77777777" w:rsidR="00BF2546" w:rsidRPr="00CC15EE" w:rsidRDefault="00BF2546" w:rsidP="00BF2546">
      <w:pPr>
        <w:jc w:val="both"/>
        <w:rPr>
          <w:lang w:val="ro-RO"/>
        </w:rPr>
      </w:pPr>
    </w:p>
    <w:p w14:paraId="718A0CFF" w14:textId="77777777" w:rsidR="00BF2546" w:rsidRPr="00CC15EE" w:rsidRDefault="00BF2546" w:rsidP="00BF2546">
      <w:pPr>
        <w:jc w:val="both"/>
        <w:rPr>
          <w:lang w:val="ro-RO"/>
        </w:rPr>
      </w:pPr>
      <w:r w:rsidRPr="00CC15EE">
        <w:rPr>
          <w:lang w:val="ro-RO"/>
        </w:rPr>
        <w:t>Conditiile de administrare si conducere a asociatiei:</w:t>
      </w:r>
    </w:p>
    <w:p w14:paraId="582199A8" w14:textId="77777777" w:rsidR="00BF2546" w:rsidRPr="00CC15EE" w:rsidRDefault="00BF2546" w:rsidP="0005506D">
      <w:pPr>
        <w:numPr>
          <w:ilvl w:val="0"/>
          <w:numId w:val="6"/>
        </w:numPr>
        <w:suppressAutoHyphens w:val="0"/>
        <w:jc w:val="both"/>
        <w:rPr>
          <w:lang w:val="ro-RO"/>
        </w:rPr>
      </w:pPr>
      <w:r w:rsidRPr="00CC15EE">
        <w:rPr>
          <w:lang w:val="ro-RO"/>
        </w:rPr>
        <w:t>liderul asociatiei S.C. ____________________ preia responsabilitatea si primeste instructiuni de la investitor in folosul partenerilor de asociere.</w:t>
      </w:r>
    </w:p>
    <w:p w14:paraId="1C10A829" w14:textId="77777777" w:rsidR="00BF2546" w:rsidRPr="00CC15EE" w:rsidRDefault="00BF2546" w:rsidP="00BF2546">
      <w:pPr>
        <w:jc w:val="both"/>
        <w:rPr>
          <w:lang w:val="ro-RO"/>
        </w:rPr>
      </w:pPr>
    </w:p>
    <w:p w14:paraId="460FF679" w14:textId="77777777" w:rsidR="00BF2546" w:rsidRPr="00CC15EE" w:rsidRDefault="00BF2546" w:rsidP="00BF2546">
      <w:pPr>
        <w:jc w:val="both"/>
        <w:rPr>
          <w:lang w:val="ro-RO"/>
        </w:rPr>
      </w:pPr>
      <w:r w:rsidRPr="00CC15EE">
        <w:rPr>
          <w:lang w:val="ro-RO"/>
        </w:rPr>
        <w:t>Modalitatea de impartire a rezultatelor activitatii economice desfasurate:</w:t>
      </w:r>
    </w:p>
    <w:p w14:paraId="6D6F6808" w14:textId="77777777" w:rsidR="00BF2546" w:rsidRPr="00CC15EE" w:rsidRDefault="00BF2546" w:rsidP="0005506D">
      <w:pPr>
        <w:numPr>
          <w:ilvl w:val="0"/>
          <w:numId w:val="6"/>
        </w:numPr>
        <w:suppressAutoHyphens w:val="0"/>
        <w:jc w:val="both"/>
        <w:rPr>
          <w:lang w:val="ro-RO"/>
        </w:rPr>
      </w:pPr>
      <w:r w:rsidRPr="00CC15EE">
        <w:rPr>
          <w:lang w:val="ro-RO"/>
        </w:rPr>
        <w:t>conform procentelor de participare a fiecarei parti la activitatea de realizare asarcinilor convenite de comun acord.</w:t>
      </w:r>
    </w:p>
    <w:p w14:paraId="65F6E035" w14:textId="77777777" w:rsidR="00BF2546" w:rsidRPr="00CC15EE" w:rsidRDefault="00BF2546" w:rsidP="00BF2546">
      <w:pPr>
        <w:jc w:val="both"/>
        <w:rPr>
          <w:lang w:val="ro-RO"/>
        </w:rPr>
      </w:pPr>
      <w:r w:rsidRPr="00CC15EE">
        <w:rPr>
          <w:lang w:val="ro-RO"/>
        </w:rPr>
        <w:t xml:space="preserve">       -   decontarile se vor face pe liderul de asociere .</w:t>
      </w:r>
    </w:p>
    <w:p w14:paraId="4B044145" w14:textId="77777777" w:rsidR="00BF2546" w:rsidRPr="00CC15EE" w:rsidRDefault="00BF2546" w:rsidP="00BF2546">
      <w:pPr>
        <w:jc w:val="both"/>
        <w:rPr>
          <w:lang w:val="ro-RO"/>
        </w:rPr>
      </w:pPr>
    </w:p>
    <w:p w14:paraId="7D48E31B" w14:textId="77777777" w:rsidR="00C73EE1" w:rsidRPr="00CC15EE" w:rsidRDefault="00C73EE1" w:rsidP="00BF2546">
      <w:pPr>
        <w:jc w:val="both"/>
        <w:rPr>
          <w:lang w:val="ro-RO"/>
        </w:rPr>
      </w:pPr>
    </w:p>
    <w:p w14:paraId="703D8A5A" w14:textId="77777777" w:rsidR="00C73EE1" w:rsidRPr="00CC15EE" w:rsidRDefault="00C73EE1" w:rsidP="00BF2546">
      <w:pPr>
        <w:jc w:val="both"/>
        <w:rPr>
          <w:lang w:val="ro-RO"/>
        </w:rPr>
      </w:pPr>
    </w:p>
    <w:p w14:paraId="03F18F2B" w14:textId="77777777" w:rsidR="00BF2546" w:rsidRPr="00CC15EE" w:rsidRDefault="00BF2546" w:rsidP="00BF2546">
      <w:pPr>
        <w:jc w:val="both"/>
        <w:rPr>
          <w:lang w:val="ro-RO"/>
        </w:rPr>
      </w:pPr>
      <w:r w:rsidRPr="00CC15EE">
        <w:rPr>
          <w:lang w:val="ro-RO"/>
        </w:rPr>
        <w:t>Cauzele incetarii asociatiei si modul de impartire a rezultatelor lichidarii:</w:t>
      </w:r>
    </w:p>
    <w:p w14:paraId="650E0A75" w14:textId="77777777" w:rsidR="00BF2546" w:rsidRPr="00CC15EE" w:rsidRDefault="00BF2546" w:rsidP="0005506D">
      <w:pPr>
        <w:numPr>
          <w:ilvl w:val="0"/>
          <w:numId w:val="6"/>
        </w:numPr>
        <w:suppressAutoHyphens w:val="0"/>
        <w:jc w:val="both"/>
        <w:rPr>
          <w:lang w:val="ro-RO"/>
        </w:rPr>
      </w:pPr>
      <w:r w:rsidRPr="00CC15EE">
        <w:rPr>
          <w:lang w:val="ro-RO"/>
        </w:rPr>
        <w:t>modul de impartire a rezultatelor lichidarii este conform procentului de participare a fiecarei parti pana la data incetarii asociatiei.</w:t>
      </w:r>
    </w:p>
    <w:p w14:paraId="66B4204A" w14:textId="77777777" w:rsidR="00BF2546" w:rsidRPr="00CC15EE" w:rsidRDefault="00BF2546" w:rsidP="00BF2546">
      <w:pPr>
        <w:jc w:val="both"/>
        <w:rPr>
          <w:lang w:val="ro-RO"/>
        </w:rPr>
      </w:pPr>
    </w:p>
    <w:p w14:paraId="2747A567" w14:textId="77777777" w:rsidR="00BF2546" w:rsidRPr="00CC15EE" w:rsidRDefault="00BF2546" w:rsidP="00BF2546">
      <w:pPr>
        <w:jc w:val="both"/>
        <w:rPr>
          <w:lang w:val="ro-RO"/>
        </w:rPr>
      </w:pPr>
      <w:r w:rsidRPr="00CC15EE">
        <w:rPr>
          <w:lang w:val="ro-RO"/>
        </w:rPr>
        <w:t>Partile semnatare se obliga sa pastreze asocierea pe toata durata executiei  contractului de achizitie publica.</w:t>
      </w:r>
    </w:p>
    <w:p w14:paraId="02A13730" w14:textId="77777777" w:rsidR="00BF2546" w:rsidRPr="00CC15EE" w:rsidRDefault="00BF2546" w:rsidP="00BF2546">
      <w:pPr>
        <w:jc w:val="both"/>
        <w:rPr>
          <w:lang w:val="ro-RO"/>
        </w:rPr>
      </w:pPr>
    </w:p>
    <w:p w14:paraId="7DCEECF3" w14:textId="77777777" w:rsidR="00BF2546" w:rsidRPr="00CC15EE" w:rsidRDefault="00BF2546" w:rsidP="00BF2546">
      <w:pPr>
        <w:jc w:val="both"/>
        <w:rPr>
          <w:lang w:val="ro-RO"/>
        </w:rPr>
      </w:pPr>
      <w:r w:rsidRPr="00CC15EE">
        <w:rPr>
          <w:lang w:val="ro-RO"/>
        </w:rPr>
        <w:t>Repartizarea fizica si procentuala a contractului de achizitie publica preluate de fiecare asociat pentru executie obiectivului supus licitatiei:</w:t>
      </w:r>
    </w:p>
    <w:p w14:paraId="06650F2F" w14:textId="77777777" w:rsidR="00BF2546" w:rsidRPr="00CC15EE" w:rsidRDefault="00BF2546" w:rsidP="00BF2546">
      <w:pPr>
        <w:jc w:val="both"/>
        <w:rPr>
          <w:lang w:val="ro-RO"/>
        </w:rPr>
      </w:pPr>
      <w:r w:rsidRPr="00CC15EE">
        <w:rPr>
          <w:lang w:val="ro-RO"/>
        </w:rPr>
        <w:t>_______ % S.C. ___________________________</w:t>
      </w:r>
    </w:p>
    <w:p w14:paraId="6E042DA7" w14:textId="77777777" w:rsidR="00BF2546" w:rsidRPr="00CC15EE" w:rsidRDefault="00BF2546" w:rsidP="00BF2546">
      <w:pPr>
        <w:jc w:val="both"/>
        <w:rPr>
          <w:lang w:val="ro-RO"/>
        </w:rPr>
      </w:pPr>
      <w:r w:rsidRPr="00CC15EE">
        <w:rPr>
          <w:lang w:val="ro-RO"/>
        </w:rPr>
        <w:t>_______ % S.C. ___________________________</w:t>
      </w:r>
    </w:p>
    <w:p w14:paraId="3158469F" w14:textId="77777777" w:rsidR="00BF2546" w:rsidRPr="00CC15EE" w:rsidRDefault="00BF2546" w:rsidP="00BF2546">
      <w:pPr>
        <w:jc w:val="both"/>
        <w:rPr>
          <w:lang w:val="ro-RO"/>
        </w:rPr>
      </w:pPr>
    </w:p>
    <w:p w14:paraId="229A0B6B" w14:textId="77777777" w:rsidR="00716C22" w:rsidRPr="00CC15EE" w:rsidRDefault="00716C22" w:rsidP="00BF2546">
      <w:pPr>
        <w:jc w:val="both"/>
        <w:rPr>
          <w:lang w:val="ro-RO"/>
        </w:rPr>
      </w:pPr>
    </w:p>
    <w:p w14:paraId="0AB4D08E" w14:textId="77777777" w:rsidR="00BF2546" w:rsidRPr="00CC15EE" w:rsidRDefault="00BF2546" w:rsidP="00BF2546">
      <w:pPr>
        <w:jc w:val="both"/>
        <w:rPr>
          <w:lang w:val="ro-RO"/>
        </w:rPr>
      </w:pPr>
      <w:r w:rsidRPr="00CC15EE">
        <w:rPr>
          <w:lang w:val="ro-RO"/>
        </w:rPr>
        <w:t>Liderul asociatiei:</w:t>
      </w:r>
    </w:p>
    <w:p w14:paraId="55B19267" w14:textId="77777777" w:rsidR="00BF2546" w:rsidRPr="00CC15EE" w:rsidRDefault="00BF2546" w:rsidP="00BF2546">
      <w:pPr>
        <w:jc w:val="both"/>
        <w:rPr>
          <w:lang w:val="ro-RO"/>
        </w:rPr>
      </w:pPr>
      <w:r w:rsidRPr="00CC15EE">
        <w:rPr>
          <w:lang w:val="ro-RO"/>
        </w:rPr>
        <w:t>S.C. ______________________</w:t>
      </w:r>
    </w:p>
    <w:p w14:paraId="184A69D0" w14:textId="77777777" w:rsidR="00BF2546" w:rsidRPr="00CC15EE" w:rsidRDefault="00BF2546" w:rsidP="00BF2546">
      <w:pPr>
        <w:jc w:val="both"/>
        <w:rPr>
          <w:lang w:val="ro-RO"/>
        </w:rPr>
      </w:pPr>
    </w:p>
    <w:p w14:paraId="79CA15B8" w14:textId="77777777" w:rsidR="00BF2546" w:rsidRPr="00CC15EE" w:rsidRDefault="00BF2546" w:rsidP="00BF2546">
      <w:pPr>
        <w:jc w:val="both"/>
        <w:rPr>
          <w:lang w:val="ro-RO"/>
        </w:rPr>
      </w:pPr>
      <w:r w:rsidRPr="00CC15EE">
        <w:rPr>
          <w:lang w:val="ro-RO"/>
        </w:rPr>
        <w:t xml:space="preserve">Alte clauze: _______________________________________________________________________________ </w:t>
      </w:r>
    </w:p>
    <w:p w14:paraId="58B026C8" w14:textId="77777777" w:rsidR="00BF2546" w:rsidRPr="00CC15EE" w:rsidRDefault="00BF2546" w:rsidP="00BF2546">
      <w:pPr>
        <w:jc w:val="both"/>
        <w:rPr>
          <w:lang w:val="ro-RO"/>
        </w:rPr>
      </w:pPr>
    </w:p>
    <w:p w14:paraId="78CCB912" w14:textId="77777777" w:rsidR="00BF2546" w:rsidRPr="00CC15EE" w:rsidRDefault="00BF2546" w:rsidP="00BF2546">
      <w:pPr>
        <w:jc w:val="both"/>
        <w:rPr>
          <w:lang w:val="ro-RO"/>
        </w:rPr>
      </w:pPr>
      <w:r w:rsidRPr="00CC15EE">
        <w:rPr>
          <w:lang w:val="ro-RO"/>
        </w:rPr>
        <w:t>Data completarii: __________________</w:t>
      </w:r>
    </w:p>
    <w:p w14:paraId="60E4CF63" w14:textId="77777777" w:rsidR="00BF2546" w:rsidRPr="00CC15EE" w:rsidRDefault="00BF2546" w:rsidP="00BF2546">
      <w:pPr>
        <w:jc w:val="both"/>
        <w:rPr>
          <w:lang w:val="ro-RO"/>
        </w:rPr>
      </w:pPr>
      <w:r w:rsidRPr="00CC15EE">
        <w:rPr>
          <w:lang w:val="ro-RO"/>
        </w:rPr>
        <w:tab/>
      </w:r>
      <w:r w:rsidRPr="00CC15EE">
        <w:rPr>
          <w:lang w:val="ro-RO"/>
        </w:rPr>
        <w:tab/>
      </w:r>
      <w:r w:rsidRPr="00CC15EE">
        <w:rPr>
          <w:lang w:val="ro-RO"/>
        </w:rPr>
        <w:tab/>
      </w:r>
      <w:r w:rsidRPr="00CC15EE">
        <w:rPr>
          <w:lang w:val="ro-RO"/>
        </w:rPr>
        <w:tab/>
      </w:r>
      <w:r w:rsidRPr="00CC15EE">
        <w:rPr>
          <w:lang w:val="ro-RO"/>
        </w:rPr>
        <w:tab/>
      </w:r>
      <w:r w:rsidRPr="00CC15EE">
        <w:rPr>
          <w:lang w:val="ro-RO"/>
        </w:rPr>
        <w:tab/>
      </w:r>
    </w:p>
    <w:p w14:paraId="44F4FFE0" w14:textId="77777777" w:rsidR="00BF2546" w:rsidRPr="00CC15EE" w:rsidRDefault="00BF2546" w:rsidP="00BF2546">
      <w:pPr>
        <w:jc w:val="both"/>
        <w:rPr>
          <w:lang w:val="ro-RO"/>
        </w:rPr>
      </w:pPr>
    </w:p>
    <w:p w14:paraId="06091855" w14:textId="77777777" w:rsidR="00BF2546" w:rsidRPr="00CC15EE" w:rsidRDefault="00BF2546" w:rsidP="00BF2546">
      <w:pPr>
        <w:jc w:val="both"/>
        <w:rPr>
          <w:lang w:val="ro-RO"/>
        </w:rPr>
      </w:pPr>
      <w:r w:rsidRPr="00CC15EE">
        <w:rPr>
          <w:lang w:val="ro-RO"/>
        </w:rPr>
        <w:t>LIDERUL ASOCIATIEI,</w:t>
      </w:r>
    </w:p>
    <w:p w14:paraId="25F73432" w14:textId="77777777" w:rsidR="00BF2546" w:rsidRPr="00CC15EE" w:rsidRDefault="00BF2546" w:rsidP="00BF2546">
      <w:pPr>
        <w:jc w:val="both"/>
        <w:rPr>
          <w:lang w:val="ro-RO"/>
        </w:rPr>
      </w:pPr>
      <w:r w:rsidRPr="00CC15EE">
        <w:rPr>
          <w:lang w:val="ro-RO"/>
        </w:rPr>
        <w:tab/>
      </w:r>
      <w:r w:rsidRPr="00CC15EE">
        <w:rPr>
          <w:lang w:val="ro-RO"/>
        </w:rPr>
        <w:tab/>
      </w:r>
      <w:r w:rsidRPr="00CC15EE">
        <w:rPr>
          <w:lang w:val="ro-RO"/>
        </w:rPr>
        <w:tab/>
      </w:r>
      <w:r w:rsidRPr="00CC15EE">
        <w:rPr>
          <w:lang w:val="ro-RO"/>
        </w:rPr>
        <w:tab/>
      </w:r>
      <w:r w:rsidRPr="00CC15EE">
        <w:rPr>
          <w:lang w:val="ro-RO"/>
        </w:rPr>
        <w:tab/>
      </w:r>
      <w:r w:rsidRPr="00CC15EE">
        <w:rPr>
          <w:lang w:val="ro-RO"/>
        </w:rPr>
        <w:tab/>
        <w:t>__________________</w:t>
      </w:r>
    </w:p>
    <w:p w14:paraId="179A284D" w14:textId="77777777" w:rsidR="00BF2546" w:rsidRPr="00CC15EE" w:rsidRDefault="00BF2546" w:rsidP="00BF2546">
      <w:pPr>
        <w:jc w:val="both"/>
        <w:rPr>
          <w:i/>
          <w:lang w:val="ro-RO"/>
        </w:rPr>
      </w:pPr>
      <w:r w:rsidRPr="00CC15EE">
        <w:rPr>
          <w:lang w:val="ro-RO"/>
        </w:rPr>
        <w:t>(</w:t>
      </w:r>
      <w:r w:rsidRPr="00CC15EE">
        <w:rPr>
          <w:i/>
          <w:lang w:val="ro-RO"/>
        </w:rPr>
        <w:t>Numele si prenumele in clar  a persoanei care semnează, ștampila)</w:t>
      </w:r>
    </w:p>
    <w:p w14:paraId="1008C60D" w14:textId="77777777" w:rsidR="00BF2546" w:rsidRPr="00CC15EE" w:rsidRDefault="00BF2546" w:rsidP="00BF2546">
      <w:pPr>
        <w:jc w:val="both"/>
        <w:rPr>
          <w:lang w:val="ro-RO"/>
        </w:rPr>
      </w:pPr>
    </w:p>
    <w:p w14:paraId="3BA29D6A" w14:textId="77777777" w:rsidR="00BF2546" w:rsidRPr="00CC15EE" w:rsidRDefault="00BF2546" w:rsidP="00BF2546">
      <w:pPr>
        <w:jc w:val="both"/>
        <w:rPr>
          <w:lang w:val="ro-RO"/>
        </w:rPr>
      </w:pPr>
    </w:p>
    <w:p w14:paraId="687DCA4A" w14:textId="77777777" w:rsidR="00BF2546" w:rsidRPr="00CC15EE" w:rsidRDefault="00BF2546" w:rsidP="00BF2546">
      <w:pPr>
        <w:jc w:val="both"/>
        <w:rPr>
          <w:lang w:val="ro-RO"/>
        </w:rPr>
      </w:pPr>
    </w:p>
    <w:p w14:paraId="3CC67078" w14:textId="77777777" w:rsidR="00BF2546" w:rsidRPr="00CC15EE" w:rsidRDefault="00BF2546" w:rsidP="00BF2546">
      <w:pPr>
        <w:jc w:val="both"/>
        <w:rPr>
          <w:lang w:val="ro-RO"/>
        </w:rPr>
      </w:pPr>
      <w:r w:rsidRPr="00CC15EE">
        <w:rPr>
          <w:lang w:val="ro-RO"/>
        </w:rPr>
        <w:t>ASOCIAT,</w:t>
      </w:r>
    </w:p>
    <w:p w14:paraId="23D5818A" w14:textId="77777777" w:rsidR="00BF2546" w:rsidRPr="00CC15EE" w:rsidRDefault="00BF2546" w:rsidP="00BF2546">
      <w:pPr>
        <w:jc w:val="both"/>
        <w:rPr>
          <w:lang w:val="ro-RO"/>
        </w:rPr>
      </w:pPr>
      <w:r w:rsidRPr="00CC15EE">
        <w:rPr>
          <w:lang w:val="ro-RO"/>
        </w:rPr>
        <w:t>__________________</w:t>
      </w:r>
    </w:p>
    <w:p w14:paraId="50D74BB8" w14:textId="77777777" w:rsidR="00BF2546" w:rsidRPr="00CC15EE" w:rsidRDefault="00BF2546" w:rsidP="00BF2546">
      <w:pPr>
        <w:jc w:val="both"/>
        <w:rPr>
          <w:i/>
          <w:lang w:val="ro-RO"/>
        </w:rPr>
      </w:pPr>
      <w:r w:rsidRPr="00CC15EE">
        <w:rPr>
          <w:i/>
          <w:lang w:val="ro-RO"/>
        </w:rPr>
        <w:t>(Numele si prenumele in clar  a persoanei care semnează, ștampila)</w:t>
      </w:r>
    </w:p>
    <w:p w14:paraId="6E80C1B6" w14:textId="77777777" w:rsidR="005B0391" w:rsidRPr="00CC15EE" w:rsidRDefault="005B0391" w:rsidP="00BF2546">
      <w:pPr>
        <w:jc w:val="both"/>
        <w:rPr>
          <w:b/>
          <w:i/>
          <w:lang w:val="ro-RO"/>
        </w:rPr>
      </w:pPr>
    </w:p>
    <w:p w14:paraId="5C944439" w14:textId="77777777" w:rsidR="005B0391" w:rsidRPr="00CC15EE" w:rsidRDefault="005B0391" w:rsidP="00BF2546">
      <w:pPr>
        <w:jc w:val="both"/>
        <w:rPr>
          <w:b/>
          <w:i/>
          <w:lang w:val="ro-RO"/>
        </w:rPr>
      </w:pPr>
    </w:p>
    <w:p w14:paraId="3F0A2822" w14:textId="77777777" w:rsidR="005B0391" w:rsidRPr="00CC15EE" w:rsidRDefault="005B0391" w:rsidP="00BF2546">
      <w:pPr>
        <w:jc w:val="both"/>
        <w:rPr>
          <w:b/>
          <w:i/>
          <w:lang w:val="ro-RO"/>
        </w:rPr>
      </w:pPr>
    </w:p>
    <w:p w14:paraId="03B269A3" w14:textId="77777777" w:rsidR="005B0391" w:rsidRPr="00CC15EE" w:rsidRDefault="005B0391" w:rsidP="00BF2546">
      <w:pPr>
        <w:jc w:val="both"/>
        <w:rPr>
          <w:b/>
          <w:i/>
          <w:lang w:val="ro-RO"/>
        </w:rPr>
      </w:pPr>
    </w:p>
    <w:p w14:paraId="6E8B380D" w14:textId="77777777" w:rsidR="005B0391" w:rsidRPr="00CC15EE" w:rsidRDefault="005B0391" w:rsidP="00BF2546">
      <w:pPr>
        <w:jc w:val="both"/>
        <w:rPr>
          <w:b/>
          <w:i/>
          <w:lang w:val="ro-RO"/>
        </w:rPr>
      </w:pPr>
    </w:p>
    <w:p w14:paraId="6DF24082" w14:textId="77777777" w:rsidR="005E72A3" w:rsidRPr="00CC15EE" w:rsidRDefault="005E72A3" w:rsidP="00BF2546">
      <w:pPr>
        <w:jc w:val="both"/>
        <w:rPr>
          <w:b/>
          <w:i/>
          <w:lang w:val="ro-RO"/>
        </w:rPr>
      </w:pPr>
    </w:p>
    <w:p w14:paraId="01A1A9C0" w14:textId="77777777" w:rsidR="005E72A3" w:rsidRPr="00CC15EE" w:rsidRDefault="005E72A3" w:rsidP="00BF2546">
      <w:pPr>
        <w:jc w:val="both"/>
        <w:rPr>
          <w:b/>
          <w:i/>
          <w:lang w:val="ro-RO"/>
        </w:rPr>
      </w:pPr>
    </w:p>
    <w:p w14:paraId="31F9DB3B" w14:textId="77777777" w:rsidR="005E72A3" w:rsidRPr="00CC15EE" w:rsidRDefault="005E72A3" w:rsidP="00BF2546">
      <w:pPr>
        <w:jc w:val="both"/>
        <w:rPr>
          <w:b/>
          <w:i/>
          <w:lang w:val="ro-RO"/>
        </w:rPr>
      </w:pPr>
    </w:p>
    <w:p w14:paraId="595C2DEA" w14:textId="77777777" w:rsidR="005E72A3" w:rsidRPr="00CC15EE" w:rsidRDefault="005E72A3" w:rsidP="00BF2546">
      <w:pPr>
        <w:jc w:val="both"/>
        <w:rPr>
          <w:b/>
          <w:i/>
          <w:lang w:val="ro-RO"/>
        </w:rPr>
      </w:pPr>
    </w:p>
    <w:p w14:paraId="405A5A4A" w14:textId="77777777" w:rsidR="005E72A3" w:rsidRPr="00CC15EE" w:rsidRDefault="005E72A3" w:rsidP="00BF2546">
      <w:pPr>
        <w:jc w:val="both"/>
        <w:rPr>
          <w:b/>
          <w:i/>
          <w:lang w:val="ro-RO"/>
        </w:rPr>
      </w:pPr>
    </w:p>
    <w:p w14:paraId="654696CE" w14:textId="77777777" w:rsidR="005E72A3" w:rsidRPr="00CC15EE" w:rsidRDefault="005E72A3" w:rsidP="00BF2546">
      <w:pPr>
        <w:jc w:val="both"/>
        <w:rPr>
          <w:b/>
          <w:i/>
          <w:lang w:val="ro-RO"/>
        </w:rPr>
      </w:pPr>
    </w:p>
    <w:p w14:paraId="60145971" w14:textId="77777777" w:rsidR="005E72A3" w:rsidRPr="00CC15EE" w:rsidRDefault="005E72A3" w:rsidP="00BF2546">
      <w:pPr>
        <w:jc w:val="both"/>
        <w:rPr>
          <w:b/>
          <w:i/>
          <w:lang w:val="ro-RO"/>
        </w:rPr>
      </w:pPr>
    </w:p>
    <w:p w14:paraId="07B82084" w14:textId="77777777" w:rsidR="005E72A3" w:rsidRPr="00CC15EE" w:rsidRDefault="005E72A3" w:rsidP="00BF2546">
      <w:pPr>
        <w:jc w:val="both"/>
        <w:rPr>
          <w:b/>
          <w:i/>
          <w:lang w:val="ro-RO"/>
        </w:rPr>
      </w:pPr>
    </w:p>
    <w:p w14:paraId="3DC420F9" w14:textId="77777777" w:rsidR="005E72A3" w:rsidRPr="00CC15EE" w:rsidRDefault="005E72A3" w:rsidP="00BF2546">
      <w:pPr>
        <w:jc w:val="both"/>
        <w:rPr>
          <w:b/>
          <w:i/>
          <w:lang w:val="ro-RO"/>
        </w:rPr>
      </w:pPr>
    </w:p>
    <w:p w14:paraId="2831D310" w14:textId="77777777" w:rsidR="005E72A3" w:rsidRPr="00CC15EE" w:rsidRDefault="005E72A3" w:rsidP="00BF2546">
      <w:pPr>
        <w:jc w:val="both"/>
        <w:rPr>
          <w:b/>
          <w:i/>
          <w:lang w:val="ro-RO"/>
        </w:rPr>
      </w:pPr>
    </w:p>
    <w:p w14:paraId="1A7AE827" w14:textId="77777777" w:rsidR="00034BB9" w:rsidRPr="00CC15EE" w:rsidRDefault="00034BB9" w:rsidP="00BF2546">
      <w:pPr>
        <w:jc w:val="both"/>
        <w:rPr>
          <w:b/>
          <w:i/>
          <w:lang w:val="ro-RO"/>
        </w:rPr>
        <w:sectPr w:rsidR="00034BB9" w:rsidRPr="00CC15EE" w:rsidSect="002E2A22">
          <w:footnotePr>
            <w:pos w:val="beneathText"/>
          </w:footnotePr>
          <w:pgSz w:w="11905" w:h="16837"/>
          <w:pgMar w:top="1350" w:right="1195" w:bottom="1080" w:left="1350" w:header="144" w:footer="0" w:gutter="0"/>
          <w:cols w:space="708"/>
          <w:docGrid w:linePitch="360"/>
        </w:sectPr>
      </w:pPr>
    </w:p>
    <w:p w14:paraId="7828E3C0" w14:textId="77777777" w:rsidR="00BF2546" w:rsidRPr="00CC15EE" w:rsidRDefault="00A615FB" w:rsidP="00BF2546">
      <w:pPr>
        <w:jc w:val="both"/>
        <w:rPr>
          <w:b/>
          <w:lang w:val="ro-RO"/>
        </w:rPr>
      </w:pPr>
      <w:r w:rsidRPr="00CC15EE">
        <w:rPr>
          <w:b/>
          <w:lang w:val="ro-RO"/>
        </w:rPr>
        <w:lastRenderedPageBreak/>
        <w:t xml:space="preserve">Formular nr. </w:t>
      </w:r>
      <w:r w:rsidR="00E63729" w:rsidRPr="00CC15EE">
        <w:rPr>
          <w:b/>
          <w:lang w:val="ro-RO"/>
        </w:rPr>
        <w:t>6</w:t>
      </w:r>
    </w:p>
    <w:p w14:paraId="53B636CF" w14:textId="77777777" w:rsidR="00C73EE1" w:rsidRPr="00CC15EE" w:rsidRDefault="00C73EE1" w:rsidP="00BF2546">
      <w:pPr>
        <w:jc w:val="both"/>
        <w:rPr>
          <w:i/>
          <w:lang w:val="ro-RO"/>
        </w:rPr>
      </w:pPr>
    </w:p>
    <w:p w14:paraId="106178FF" w14:textId="77777777" w:rsidR="00E63729" w:rsidRPr="00CC15EE" w:rsidRDefault="00E63729" w:rsidP="00BF2546">
      <w:pPr>
        <w:jc w:val="both"/>
        <w:rPr>
          <w:i/>
          <w:lang w:val="ro-RO"/>
        </w:rPr>
      </w:pPr>
    </w:p>
    <w:p w14:paraId="066B814B" w14:textId="77777777" w:rsidR="00BF2546" w:rsidRPr="00CC15EE" w:rsidRDefault="00BF2546" w:rsidP="00BF2546">
      <w:pPr>
        <w:pStyle w:val="DefaultText"/>
        <w:jc w:val="both"/>
        <w:rPr>
          <w:b/>
          <w:szCs w:val="24"/>
          <w:lang w:val="ro-RO"/>
        </w:rPr>
      </w:pPr>
      <w:r w:rsidRPr="00CC15EE">
        <w:rPr>
          <w:b/>
          <w:szCs w:val="24"/>
          <w:lang w:val="ro-RO"/>
        </w:rPr>
        <w:t>OFERTANT</w:t>
      </w:r>
    </w:p>
    <w:p w14:paraId="654BC5A1" w14:textId="77777777" w:rsidR="00BF2546" w:rsidRPr="00CC15EE" w:rsidRDefault="00BF2546" w:rsidP="00BF2546">
      <w:pPr>
        <w:pStyle w:val="DefaultText"/>
        <w:jc w:val="both"/>
        <w:rPr>
          <w:b/>
          <w:szCs w:val="24"/>
          <w:lang w:val="ro-RO"/>
        </w:rPr>
      </w:pPr>
      <w:r w:rsidRPr="00CC15EE">
        <w:rPr>
          <w:b/>
          <w:szCs w:val="24"/>
          <w:lang w:val="ro-RO"/>
        </w:rPr>
        <w:t>________________</w:t>
      </w:r>
    </w:p>
    <w:p w14:paraId="26E991D9" w14:textId="77777777" w:rsidR="00BF2546" w:rsidRPr="00CC15EE" w:rsidRDefault="00BF2546" w:rsidP="00BF2546">
      <w:pPr>
        <w:pStyle w:val="DefaultText"/>
        <w:jc w:val="both"/>
        <w:rPr>
          <w:b/>
          <w:i/>
          <w:szCs w:val="24"/>
          <w:lang w:val="ro-RO"/>
        </w:rPr>
      </w:pPr>
      <w:r w:rsidRPr="00CC15EE">
        <w:rPr>
          <w:b/>
          <w:i/>
          <w:szCs w:val="24"/>
          <w:lang w:val="ro-RO"/>
        </w:rPr>
        <w:t xml:space="preserve"> (denumire/nume)</w:t>
      </w:r>
    </w:p>
    <w:p w14:paraId="698CFBEF" w14:textId="77777777" w:rsidR="00BF2546" w:rsidRPr="00CC15EE" w:rsidRDefault="00BF2546" w:rsidP="00BF2546">
      <w:pPr>
        <w:autoSpaceDE w:val="0"/>
        <w:autoSpaceDN w:val="0"/>
        <w:adjustRightInd w:val="0"/>
        <w:jc w:val="both"/>
        <w:rPr>
          <w:lang w:val="ro-RO"/>
        </w:rPr>
      </w:pPr>
      <w:r w:rsidRPr="00CC15EE">
        <w:rPr>
          <w:lang w:val="ro-RO"/>
        </w:rPr>
        <w:t xml:space="preserve">         </w:t>
      </w:r>
    </w:p>
    <w:p w14:paraId="60A9F250" w14:textId="77777777" w:rsidR="00BF2546" w:rsidRPr="00CC15EE" w:rsidRDefault="00BF2546" w:rsidP="00BF2546">
      <w:pPr>
        <w:jc w:val="both"/>
        <w:rPr>
          <w:b/>
          <w:lang w:val="ro-RO"/>
        </w:rPr>
      </w:pPr>
      <w:r w:rsidRPr="00CC15EE">
        <w:rPr>
          <w:b/>
          <w:lang w:val="ro-RO"/>
        </w:rPr>
        <w:t>ACORD DE SUBCONTRACTARE</w:t>
      </w:r>
    </w:p>
    <w:p w14:paraId="72C1D5E1" w14:textId="77777777" w:rsidR="00BF2546" w:rsidRPr="00CC15EE" w:rsidRDefault="00BF2546" w:rsidP="00BF2546">
      <w:pPr>
        <w:jc w:val="both"/>
        <w:rPr>
          <w:b/>
          <w:lang w:val="ro-RO"/>
        </w:rPr>
      </w:pPr>
      <w:r w:rsidRPr="00CC15EE">
        <w:rPr>
          <w:b/>
          <w:lang w:val="ro-RO"/>
        </w:rPr>
        <w:t>Nr. ………. / …………</w:t>
      </w:r>
    </w:p>
    <w:p w14:paraId="11370B62" w14:textId="77777777" w:rsidR="00BF2546" w:rsidRPr="00CC15EE" w:rsidRDefault="00BF2546" w:rsidP="00BF2546">
      <w:pPr>
        <w:jc w:val="both"/>
        <w:rPr>
          <w:b/>
          <w:lang w:val="ro-RO"/>
        </w:rPr>
      </w:pPr>
    </w:p>
    <w:p w14:paraId="07BC5EC9" w14:textId="77777777" w:rsidR="00695E5D" w:rsidRPr="00CC15EE" w:rsidRDefault="00BF2546" w:rsidP="0023733D">
      <w:pPr>
        <w:jc w:val="both"/>
        <w:rPr>
          <w:b/>
          <w:lang w:val="ro-RO"/>
        </w:rPr>
      </w:pPr>
      <w:r w:rsidRPr="00CC15EE">
        <w:rPr>
          <w:b/>
          <w:lang w:val="ro-RO"/>
        </w:rPr>
        <w:tab/>
      </w:r>
    </w:p>
    <w:p w14:paraId="608CF0A0" w14:textId="77777777" w:rsidR="002D38F4" w:rsidRPr="00CC15EE" w:rsidRDefault="002D38F4" w:rsidP="002D38F4">
      <w:pPr>
        <w:jc w:val="both"/>
        <w:rPr>
          <w:b/>
          <w:lang w:val="ro-RO"/>
        </w:rPr>
      </w:pPr>
      <w:r w:rsidRPr="00CC15EE">
        <w:rPr>
          <w:b/>
          <w:lang w:val="ro-RO"/>
        </w:rPr>
        <w:t>în vederea participării la procedura de atribuire a contractului de achiziţie publică având ca obiect _____________________________________________ .</w:t>
      </w:r>
    </w:p>
    <w:p w14:paraId="19F81F64" w14:textId="77777777" w:rsidR="00BF2546" w:rsidRPr="00CC15EE" w:rsidRDefault="00BF2546" w:rsidP="00BF2546">
      <w:pPr>
        <w:jc w:val="both"/>
        <w:rPr>
          <w:i/>
          <w:lang w:val="ro-RO"/>
        </w:rPr>
      </w:pPr>
      <w:r w:rsidRPr="00CC15EE">
        <w:rPr>
          <w:i/>
          <w:lang w:val="ro-RO"/>
        </w:rPr>
        <w:t xml:space="preserve">                                                      (denumire contract)</w:t>
      </w:r>
    </w:p>
    <w:p w14:paraId="5ED8FD11" w14:textId="77777777" w:rsidR="00BF2546" w:rsidRPr="00CC15EE" w:rsidRDefault="00BF2546" w:rsidP="00BF2546">
      <w:pPr>
        <w:jc w:val="both"/>
        <w:rPr>
          <w:lang w:val="ro-RO"/>
        </w:rPr>
      </w:pPr>
    </w:p>
    <w:p w14:paraId="457168CA" w14:textId="77777777" w:rsidR="00BF2546" w:rsidRPr="00CC15EE" w:rsidRDefault="00BF2546" w:rsidP="0005506D">
      <w:pPr>
        <w:numPr>
          <w:ilvl w:val="2"/>
          <w:numId w:val="11"/>
        </w:numPr>
        <w:suppressAutoHyphens w:val="0"/>
        <w:jc w:val="both"/>
        <w:rPr>
          <w:b/>
          <w:i/>
          <w:u w:val="single"/>
          <w:lang w:val="ro-RO"/>
        </w:rPr>
      </w:pPr>
      <w:r w:rsidRPr="00CC15EE">
        <w:rPr>
          <w:b/>
          <w:i/>
          <w:u w:val="single"/>
          <w:lang w:val="ro-RO"/>
        </w:rPr>
        <w:t>Părţi contractante:</w:t>
      </w:r>
    </w:p>
    <w:p w14:paraId="2ACDF1A3" w14:textId="77777777" w:rsidR="00BF2546" w:rsidRPr="00CC15EE" w:rsidRDefault="00BF2546" w:rsidP="00BF2546">
      <w:pPr>
        <w:jc w:val="both"/>
        <w:rPr>
          <w:lang w:val="ro-RO"/>
        </w:rPr>
      </w:pPr>
    </w:p>
    <w:p w14:paraId="39BBD567" w14:textId="77777777" w:rsidR="00BF2546" w:rsidRPr="00CC15EE" w:rsidRDefault="00BF2546" w:rsidP="00BF2546">
      <w:pPr>
        <w:jc w:val="both"/>
        <w:rPr>
          <w:i/>
          <w:lang w:val="ro-RO"/>
        </w:rPr>
      </w:pPr>
      <w:r w:rsidRPr="00CC15EE">
        <w:rPr>
          <w:lang w:val="ro-RO"/>
        </w:rPr>
        <w:tab/>
        <w:t>Acest contract este încheiat între S.C. _______________________________ cu sediul în ___________________________________, reprezentată prin ______________ Director General</w:t>
      </w:r>
      <w:r w:rsidRPr="00CC15EE">
        <w:rPr>
          <w:i/>
          <w:lang w:val="ro-RO"/>
        </w:rPr>
        <w:t xml:space="preserve">  </w:t>
      </w:r>
    </w:p>
    <w:p w14:paraId="75F6AC6D" w14:textId="77777777" w:rsidR="00BF2546" w:rsidRPr="00CC15EE" w:rsidRDefault="00BF2546" w:rsidP="00BF2546">
      <w:pPr>
        <w:jc w:val="both"/>
        <w:rPr>
          <w:i/>
          <w:lang w:val="ro-RO"/>
        </w:rPr>
      </w:pPr>
      <w:r w:rsidRPr="00CC15EE">
        <w:rPr>
          <w:i/>
          <w:lang w:val="ro-RO"/>
        </w:rPr>
        <w:t xml:space="preserve">                 (adresa, tel., fax)                                                     </w:t>
      </w:r>
    </w:p>
    <w:p w14:paraId="1341D3E7" w14:textId="77777777" w:rsidR="00BF2546" w:rsidRPr="00CC15EE" w:rsidRDefault="00BF2546" w:rsidP="00BF2546">
      <w:pPr>
        <w:jc w:val="both"/>
        <w:rPr>
          <w:lang w:val="ro-RO"/>
        </w:rPr>
      </w:pPr>
      <w:r w:rsidRPr="00CC15EE">
        <w:rPr>
          <w:lang w:val="ro-RO"/>
        </w:rPr>
        <w:t>şi ____________________ Director Economic, denumită în cele ce urmează contractant general</w:t>
      </w:r>
    </w:p>
    <w:p w14:paraId="5F6AF399" w14:textId="77777777" w:rsidR="00BF2546" w:rsidRPr="00CC15EE" w:rsidRDefault="00BF2546" w:rsidP="00BF2546">
      <w:pPr>
        <w:jc w:val="both"/>
        <w:rPr>
          <w:lang w:val="ro-RO"/>
        </w:rPr>
      </w:pPr>
      <w:r w:rsidRPr="00CC15EE">
        <w:rPr>
          <w:lang w:val="ro-RO"/>
        </w:rPr>
        <w:t>şi</w:t>
      </w:r>
    </w:p>
    <w:p w14:paraId="251014A4" w14:textId="77777777" w:rsidR="00BF2546" w:rsidRPr="00CC15EE" w:rsidRDefault="00BF2546" w:rsidP="00BF2546">
      <w:pPr>
        <w:jc w:val="both"/>
        <w:rPr>
          <w:lang w:val="ro-RO"/>
        </w:rPr>
      </w:pPr>
      <w:r w:rsidRPr="00CC15EE">
        <w:rPr>
          <w:lang w:val="ro-RO"/>
        </w:rPr>
        <w:t>S.C. _______________________ cu sediul în _______________________________________,</w:t>
      </w:r>
    </w:p>
    <w:p w14:paraId="74F4AC2B" w14:textId="77777777" w:rsidR="00BF2546" w:rsidRPr="00CC15EE" w:rsidRDefault="00BF2546" w:rsidP="00BF2546">
      <w:pPr>
        <w:jc w:val="both"/>
        <w:rPr>
          <w:i/>
          <w:lang w:val="ro-RO"/>
        </w:rPr>
      </w:pPr>
      <w:r w:rsidRPr="00CC15EE">
        <w:rPr>
          <w:i/>
          <w:lang w:val="ro-RO"/>
        </w:rPr>
        <w:t xml:space="preserve">                                                                                                        (adresa, tel., fax) </w:t>
      </w:r>
    </w:p>
    <w:p w14:paraId="697DF098" w14:textId="77777777" w:rsidR="00BF2546" w:rsidRPr="00CC15EE" w:rsidRDefault="00BF2546" w:rsidP="00BF2546">
      <w:pPr>
        <w:jc w:val="both"/>
        <w:rPr>
          <w:lang w:val="ro-RO"/>
        </w:rPr>
      </w:pPr>
      <w:r w:rsidRPr="00CC15EE">
        <w:rPr>
          <w:lang w:val="ro-RO"/>
        </w:rPr>
        <w:t>reprezentată prin __________________ Director General şi ____________________ Director Economic, denumită în cele ce urmează subcontractant.</w:t>
      </w:r>
    </w:p>
    <w:p w14:paraId="1F83E48B" w14:textId="77777777" w:rsidR="00BF2546" w:rsidRPr="00CC15EE" w:rsidRDefault="00BF2546" w:rsidP="00BF2546">
      <w:pPr>
        <w:jc w:val="both"/>
        <w:rPr>
          <w:lang w:val="ro-RO"/>
        </w:rPr>
      </w:pPr>
    </w:p>
    <w:p w14:paraId="21E35C80" w14:textId="77777777" w:rsidR="00BF2546" w:rsidRPr="00CC15EE" w:rsidRDefault="00BF2546" w:rsidP="0005506D">
      <w:pPr>
        <w:numPr>
          <w:ilvl w:val="2"/>
          <w:numId w:val="11"/>
        </w:numPr>
        <w:suppressAutoHyphens w:val="0"/>
        <w:jc w:val="both"/>
        <w:rPr>
          <w:b/>
          <w:i/>
          <w:u w:val="single"/>
          <w:lang w:val="ro-RO"/>
        </w:rPr>
      </w:pPr>
      <w:r w:rsidRPr="00CC15EE">
        <w:rPr>
          <w:b/>
          <w:i/>
          <w:u w:val="single"/>
          <w:lang w:val="ro-RO"/>
        </w:rPr>
        <w:t>Obiectul contractului:</w:t>
      </w:r>
    </w:p>
    <w:p w14:paraId="2A60503A" w14:textId="77777777" w:rsidR="00BF2546" w:rsidRPr="00CC15EE" w:rsidRDefault="00BF2546" w:rsidP="00BF2546">
      <w:pPr>
        <w:jc w:val="both"/>
        <w:rPr>
          <w:lang w:val="ro-RO"/>
        </w:rPr>
      </w:pPr>
    </w:p>
    <w:p w14:paraId="4BF27D9D" w14:textId="77777777" w:rsidR="00BF2546" w:rsidRPr="00CC15EE" w:rsidRDefault="00BF2546" w:rsidP="00BF2546">
      <w:pPr>
        <w:jc w:val="both"/>
        <w:rPr>
          <w:lang w:val="ro-RO"/>
        </w:rPr>
      </w:pPr>
      <w:r w:rsidRPr="00CC15EE">
        <w:rPr>
          <w:b/>
          <w:lang w:val="ro-RO"/>
        </w:rPr>
        <w:t>Art. 1.</w:t>
      </w:r>
      <w:r w:rsidRPr="00CC15EE">
        <w:rPr>
          <w:lang w:val="ro-RO"/>
        </w:rPr>
        <w:t xml:space="preserve"> _____________________ ce fac obiectul prezentului contract sunt _______________ de:</w:t>
      </w:r>
    </w:p>
    <w:p w14:paraId="30C9C0E2" w14:textId="77777777" w:rsidR="00BF2546" w:rsidRPr="00CC15EE" w:rsidRDefault="00BF2546" w:rsidP="00BF2546">
      <w:pPr>
        <w:jc w:val="both"/>
        <w:rPr>
          <w:i/>
          <w:lang w:val="ro-RO"/>
        </w:rPr>
      </w:pPr>
      <w:r w:rsidRPr="00CC15EE">
        <w:rPr>
          <w:i/>
          <w:lang w:val="ro-RO"/>
        </w:rPr>
        <w:t xml:space="preserve">               (lucrări,produse,servicii)</w:t>
      </w:r>
    </w:p>
    <w:p w14:paraId="46F97791" w14:textId="77777777" w:rsidR="00BF2546" w:rsidRPr="00CC15EE" w:rsidRDefault="00BF2546" w:rsidP="0005506D">
      <w:pPr>
        <w:numPr>
          <w:ilvl w:val="0"/>
          <w:numId w:val="12"/>
        </w:numPr>
        <w:suppressAutoHyphens w:val="0"/>
        <w:jc w:val="both"/>
        <w:rPr>
          <w:lang w:val="ro-RO"/>
        </w:rPr>
      </w:pPr>
      <w:r w:rsidRPr="00CC15EE">
        <w:rPr>
          <w:lang w:val="ro-RO"/>
        </w:rPr>
        <w:t>____________________</w:t>
      </w:r>
    </w:p>
    <w:p w14:paraId="6B6CCADE" w14:textId="77777777" w:rsidR="00BF2546" w:rsidRPr="00CC15EE" w:rsidRDefault="00BF2546" w:rsidP="0005506D">
      <w:pPr>
        <w:numPr>
          <w:ilvl w:val="0"/>
          <w:numId w:val="12"/>
        </w:numPr>
        <w:suppressAutoHyphens w:val="0"/>
        <w:jc w:val="both"/>
        <w:rPr>
          <w:lang w:val="ro-RO"/>
        </w:rPr>
      </w:pPr>
      <w:r w:rsidRPr="00CC15EE">
        <w:rPr>
          <w:lang w:val="ro-RO"/>
        </w:rPr>
        <w:t>____________________.</w:t>
      </w:r>
    </w:p>
    <w:p w14:paraId="47AF94A5" w14:textId="77777777" w:rsidR="00C73EE1" w:rsidRPr="00CC15EE" w:rsidRDefault="00C73EE1" w:rsidP="00BF2546">
      <w:pPr>
        <w:jc w:val="both"/>
        <w:rPr>
          <w:b/>
          <w:lang w:val="ro-RO"/>
        </w:rPr>
      </w:pPr>
    </w:p>
    <w:p w14:paraId="35E64A4B" w14:textId="77777777" w:rsidR="00BF2546" w:rsidRPr="00CC15EE" w:rsidRDefault="00BF2546" w:rsidP="00BF2546">
      <w:pPr>
        <w:jc w:val="both"/>
        <w:rPr>
          <w:lang w:val="ro-RO"/>
        </w:rPr>
      </w:pPr>
      <w:r w:rsidRPr="00CC15EE">
        <w:rPr>
          <w:b/>
          <w:lang w:val="ro-RO"/>
        </w:rPr>
        <w:t>Art. 2.</w:t>
      </w:r>
      <w:r w:rsidRPr="00CC15EE">
        <w:rPr>
          <w:lang w:val="ro-RO"/>
        </w:rPr>
        <w:t xml:space="preserve"> </w:t>
      </w:r>
      <w:r w:rsidR="00A615FB" w:rsidRPr="00CC15EE">
        <w:rPr>
          <w:lang w:val="ro-RO"/>
        </w:rPr>
        <w:t>Procentul de subcontractare</w:t>
      </w:r>
      <w:r w:rsidR="0036274F" w:rsidRPr="00CC15EE">
        <w:rPr>
          <w:lang w:val="ro-RO"/>
        </w:rPr>
        <w:t xml:space="preserve"> (%)</w:t>
      </w:r>
      <w:r w:rsidRPr="00CC15EE">
        <w:rPr>
          <w:lang w:val="ro-RO"/>
        </w:rPr>
        <w:t xml:space="preserve">  ______________ este conform ofertei prezentate de subcontractant.</w:t>
      </w:r>
    </w:p>
    <w:p w14:paraId="5EBCFC9B" w14:textId="77777777" w:rsidR="00BF2546" w:rsidRPr="00CC15EE" w:rsidRDefault="00BF2546" w:rsidP="00BF2546">
      <w:pPr>
        <w:jc w:val="both"/>
        <w:rPr>
          <w:b/>
          <w:lang w:val="ro-RO"/>
        </w:rPr>
      </w:pPr>
      <w:r w:rsidRPr="00CC15EE">
        <w:rPr>
          <w:i/>
          <w:lang w:val="ro-RO"/>
        </w:rPr>
        <w:t xml:space="preserve">                                 </w:t>
      </w:r>
    </w:p>
    <w:p w14:paraId="1333AC97" w14:textId="77777777" w:rsidR="00BF2546" w:rsidRPr="00CC15EE" w:rsidRDefault="00BF2546" w:rsidP="00BF2546">
      <w:pPr>
        <w:jc w:val="both"/>
        <w:rPr>
          <w:lang w:val="ro-RO"/>
        </w:rPr>
      </w:pPr>
      <w:r w:rsidRPr="00CC15EE">
        <w:rPr>
          <w:b/>
          <w:lang w:val="ro-RO"/>
        </w:rPr>
        <w:t>Art. 3.</w:t>
      </w:r>
      <w:r w:rsidRPr="00CC15EE">
        <w:rPr>
          <w:lang w:val="ro-RO"/>
        </w:rPr>
        <w:t xml:space="preserve"> Contractantul general va plăti subcontractantului următoarele sume:</w:t>
      </w:r>
    </w:p>
    <w:p w14:paraId="4070CE02" w14:textId="77777777" w:rsidR="00BF2546" w:rsidRPr="00CC15EE" w:rsidRDefault="00BF2546" w:rsidP="00BF2546">
      <w:pPr>
        <w:jc w:val="both"/>
        <w:rPr>
          <w:lang w:val="ro-RO"/>
        </w:rPr>
      </w:pPr>
      <w:r w:rsidRPr="00CC15EE">
        <w:rPr>
          <w:lang w:val="ro-RO"/>
        </w:rPr>
        <w:t>- lunar, în termen de _______ (zile) de la primirea de către contractantul general a facturii întocmite de subcontractant, contravaloarea ________________ executate în perioada respectiva.</w:t>
      </w:r>
    </w:p>
    <w:p w14:paraId="429C028F" w14:textId="77777777" w:rsidR="00BF2546" w:rsidRPr="00CC15EE" w:rsidRDefault="00BF2546" w:rsidP="00BF2546">
      <w:pPr>
        <w:jc w:val="both"/>
        <w:rPr>
          <w:lang w:val="ro-RO"/>
        </w:rPr>
      </w:pPr>
      <w:r w:rsidRPr="00CC15EE">
        <w:rPr>
          <w:lang w:val="ro-RO"/>
        </w:rPr>
        <w:tab/>
      </w:r>
      <w:r w:rsidRPr="00CC15EE">
        <w:rPr>
          <w:lang w:val="ro-RO"/>
        </w:rPr>
        <w:tab/>
      </w:r>
      <w:r w:rsidRPr="00CC15EE">
        <w:rPr>
          <w:lang w:val="ro-RO"/>
        </w:rPr>
        <w:tab/>
      </w:r>
      <w:r w:rsidRPr="00CC15EE">
        <w:rPr>
          <w:lang w:val="ro-RO"/>
        </w:rPr>
        <w:tab/>
        <w:t xml:space="preserve">                      </w:t>
      </w:r>
      <w:r w:rsidRPr="00CC15EE">
        <w:rPr>
          <w:i/>
          <w:lang w:val="ro-RO"/>
        </w:rPr>
        <w:t>(lucrări, produse, servicii)</w:t>
      </w:r>
    </w:p>
    <w:p w14:paraId="761B0E00" w14:textId="77777777" w:rsidR="00BF2546" w:rsidRPr="00CC15EE" w:rsidRDefault="00BF2546" w:rsidP="00BF2546">
      <w:pPr>
        <w:jc w:val="both"/>
        <w:rPr>
          <w:i/>
          <w:lang w:val="ro-RO"/>
        </w:rPr>
      </w:pPr>
      <w:r w:rsidRPr="00CC15EE">
        <w:rPr>
          <w:lang w:val="ro-RO"/>
        </w:rPr>
        <w:t>- plata _____________________ se va face în limita asigurării finanţării __________________</w:t>
      </w:r>
    </w:p>
    <w:p w14:paraId="06F4FEFA" w14:textId="77777777" w:rsidR="00BF2546" w:rsidRPr="00CC15EE" w:rsidRDefault="00BF2546" w:rsidP="00BF2546">
      <w:pPr>
        <w:jc w:val="both"/>
        <w:rPr>
          <w:i/>
          <w:lang w:val="ro-RO"/>
        </w:rPr>
      </w:pPr>
      <w:r w:rsidRPr="00CC15EE">
        <w:rPr>
          <w:i/>
          <w:lang w:val="ro-RO"/>
        </w:rPr>
        <w:t xml:space="preserve">          (lucrărilor, produselor, serviciilor) </w:t>
      </w:r>
      <w:r w:rsidRPr="00CC15EE">
        <w:rPr>
          <w:i/>
          <w:lang w:val="ro-RO"/>
        </w:rPr>
        <w:tab/>
      </w:r>
      <w:r w:rsidRPr="00CC15EE">
        <w:rPr>
          <w:i/>
          <w:lang w:val="ro-RO"/>
        </w:rPr>
        <w:tab/>
      </w:r>
      <w:r w:rsidRPr="00CC15EE">
        <w:rPr>
          <w:i/>
          <w:lang w:val="ro-RO"/>
        </w:rPr>
        <w:tab/>
        <w:t xml:space="preserve">             (lucrărilor, produselor, serviciilor)</w:t>
      </w:r>
    </w:p>
    <w:p w14:paraId="7FE682BA" w14:textId="77777777" w:rsidR="00BF2546" w:rsidRPr="00CC15EE" w:rsidRDefault="00BF2546" w:rsidP="00BF2546">
      <w:pPr>
        <w:jc w:val="both"/>
        <w:rPr>
          <w:lang w:val="ro-RO"/>
        </w:rPr>
      </w:pPr>
      <w:r w:rsidRPr="00CC15EE">
        <w:rPr>
          <w:lang w:val="ro-RO"/>
        </w:rPr>
        <w:t>de către beneficiarul _____________________________</w:t>
      </w:r>
    </w:p>
    <w:p w14:paraId="49320578" w14:textId="77777777" w:rsidR="00BF2546" w:rsidRPr="00CC15EE" w:rsidRDefault="00BF2546" w:rsidP="00BF2546">
      <w:pPr>
        <w:jc w:val="both"/>
        <w:rPr>
          <w:i/>
          <w:lang w:val="ro-RO"/>
        </w:rPr>
      </w:pPr>
      <w:r w:rsidRPr="00CC15EE">
        <w:rPr>
          <w:i/>
          <w:lang w:val="ro-RO"/>
        </w:rPr>
        <w:t xml:space="preserve">                                    (denumire autoritare contractantă)</w:t>
      </w:r>
    </w:p>
    <w:p w14:paraId="1F0895A7" w14:textId="77777777" w:rsidR="00BF2546" w:rsidRPr="00CC15EE" w:rsidRDefault="00BF2546" w:rsidP="00BF2546">
      <w:pPr>
        <w:jc w:val="both"/>
        <w:rPr>
          <w:b/>
          <w:lang w:val="ro-RO"/>
        </w:rPr>
      </w:pPr>
    </w:p>
    <w:p w14:paraId="2761DEF8" w14:textId="77777777" w:rsidR="00BF2546" w:rsidRPr="00CC15EE" w:rsidRDefault="00BF2546" w:rsidP="00C73EE1">
      <w:pPr>
        <w:jc w:val="both"/>
        <w:rPr>
          <w:lang w:val="ro-RO"/>
        </w:rPr>
      </w:pPr>
      <w:r w:rsidRPr="00CC15EE">
        <w:rPr>
          <w:b/>
          <w:lang w:val="ro-RO"/>
        </w:rPr>
        <w:t xml:space="preserve">Art. 4. </w:t>
      </w:r>
      <w:r w:rsidRPr="00CC15EE">
        <w:rPr>
          <w:lang w:val="ro-RO"/>
        </w:rPr>
        <w:t xml:space="preserve">Durata de execuţie a ___________________________ este în conformitate cu contractul de </w:t>
      </w:r>
    </w:p>
    <w:p w14:paraId="70B38584" w14:textId="77777777" w:rsidR="00BF2546" w:rsidRPr="00CC15EE" w:rsidRDefault="00BF2546" w:rsidP="00BF2546">
      <w:pPr>
        <w:jc w:val="both"/>
        <w:rPr>
          <w:lang w:val="ro-RO"/>
        </w:rPr>
      </w:pPr>
      <w:r w:rsidRPr="00CC15EE">
        <w:rPr>
          <w:i/>
          <w:lang w:val="ro-RO"/>
        </w:rPr>
        <w:t xml:space="preserve">                                                    (lucrărilor, produselor, serviciilor)</w:t>
      </w:r>
    </w:p>
    <w:p w14:paraId="32160659" w14:textId="77777777" w:rsidR="00BF2546" w:rsidRPr="00CC15EE" w:rsidRDefault="00BF2546" w:rsidP="00BF2546">
      <w:pPr>
        <w:jc w:val="both"/>
        <w:rPr>
          <w:lang w:val="ro-RO"/>
        </w:rPr>
      </w:pPr>
      <w:r w:rsidRPr="00CC15EE">
        <w:rPr>
          <w:lang w:val="ro-RO"/>
        </w:rPr>
        <w:t xml:space="preserve">achiziție publică. </w:t>
      </w:r>
    </w:p>
    <w:p w14:paraId="11FE65AB" w14:textId="77777777" w:rsidR="00403B4A" w:rsidRPr="00CC15EE" w:rsidRDefault="00403B4A" w:rsidP="00403B4A">
      <w:pPr>
        <w:jc w:val="both"/>
        <w:rPr>
          <w:b/>
          <w:lang w:val="ro-RO"/>
        </w:rPr>
      </w:pPr>
    </w:p>
    <w:p w14:paraId="678F02B9" w14:textId="77777777" w:rsidR="00403B4A" w:rsidRPr="00CC15EE" w:rsidRDefault="00403B4A" w:rsidP="00403B4A">
      <w:pPr>
        <w:jc w:val="both"/>
        <w:rPr>
          <w:lang w:val="ro-RO"/>
        </w:rPr>
      </w:pPr>
      <w:r w:rsidRPr="00CC15EE">
        <w:rPr>
          <w:b/>
          <w:lang w:val="ro-RO"/>
        </w:rPr>
        <w:lastRenderedPageBreak/>
        <w:t>Art. 5.</w:t>
      </w:r>
      <w:r w:rsidRPr="00CC15EE">
        <w:rPr>
          <w:lang w:val="ro-RO"/>
        </w:rPr>
        <w:t xml:space="preserve"> Durata garanţiei acordată lucrărilor este de ____ luni şi începe de la data semnării procesului verbal încheiat la terminarea ______________________________.</w:t>
      </w:r>
    </w:p>
    <w:p w14:paraId="7468567C" w14:textId="77777777" w:rsidR="00403B4A" w:rsidRPr="00CC15EE" w:rsidRDefault="00403B4A" w:rsidP="00403B4A">
      <w:pPr>
        <w:jc w:val="both"/>
        <w:rPr>
          <w:lang w:val="ro-RO"/>
        </w:rPr>
      </w:pPr>
      <w:r w:rsidRPr="00CC15EE">
        <w:rPr>
          <w:i/>
          <w:lang w:val="ro-RO"/>
        </w:rPr>
        <w:t xml:space="preserve">                                                 (lucrărilor, produselor, serviciilor)</w:t>
      </w:r>
    </w:p>
    <w:p w14:paraId="61CAC6BC" w14:textId="77777777" w:rsidR="00BF2546" w:rsidRPr="00CC15EE" w:rsidRDefault="00BF2546" w:rsidP="00BF2546">
      <w:pPr>
        <w:jc w:val="both"/>
        <w:rPr>
          <w:lang w:val="ro-RO"/>
        </w:rPr>
      </w:pPr>
    </w:p>
    <w:p w14:paraId="3B370585" w14:textId="77777777" w:rsidR="00BF2546" w:rsidRPr="00CC15EE" w:rsidRDefault="00BF2546" w:rsidP="00BF2546">
      <w:pPr>
        <w:jc w:val="both"/>
        <w:rPr>
          <w:lang w:val="ro-RO"/>
        </w:rPr>
      </w:pPr>
      <w:r w:rsidRPr="00CC15EE">
        <w:rPr>
          <w:b/>
          <w:lang w:val="ro-RO"/>
        </w:rPr>
        <w:t xml:space="preserve">Art. </w:t>
      </w:r>
      <w:r w:rsidR="00403B4A" w:rsidRPr="00CC15EE">
        <w:rPr>
          <w:b/>
          <w:lang w:val="ro-RO"/>
        </w:rPr>
        <w:t>6</w:t>
      </w:r>
      <w:r w:rsidRPr="00CC15EE">
        <w:rPr>
          <w:lang w:val="ro-RO"/>
        </w:rPr>
        <w:t>. Contractantul general va preda subantreprenorului documentaţia completă verificată cu dispoziţiile legale.</w:t>
      </w:r>
    </w:p>
    <w:p w14:paraId="48DB9662" w14:textId="77777777" w:rsidR="00034BB9" w:rsidRPr="00CC15EE" w:rsidRDefault="00034BB9" w:rsidP="00BF2546">
      <w:pPr>
        <w:jc w:val="both"/>
        <w:rPr>
          <w:lang w:val="ro-RO"/>
        </w:rPr>
      </w:pPr>
    </w:p>
    <w:p w14:paraId="79FC4FB3" w14:textId="77777777" w:rsidR="00BF2546" w:rsidRPr="00CC15EE" w:rsidRDefault="00BF2546" w:rsidP="00BF2546">
      <w:pPr>
        <w:jc w:val="both"/>
        <w:rPr>
          <w:lang w:val="ro-RO"/>
        </w:rPr>
      </w:pPr>
    </w:p>
    <w:p w14:paraId="5F8A73A5" w14:textId="77777777" w:rsidR="00BF2546" w:rsidRPr="00CC15EE" w:rsidRDefault="00BF2546" w:rsidP="0005506D">
      <w:pPr>
        <w:numPr>
          <w:ilvl w:val="2"/>
          <w:numId w:val="11"/>
        </w:numPr>
        <w:suppressAutoHyphens w:val="0"/>
        <w:jc w:val="both"/>
        <w:rPr>
          <w:b/>
          <w:i/>
          <w:u w:val="single"/>
          <w:lang w:val="ro-RO"/>
        </w:rPr>
      </w:pPr>
      <w:r w:rsidRPr="00CC15EE">
        <w:rPr>
          <w:b/>
          <w:i/>
          <w:u w:val="single"/>
          <w:lang w:val="ro-RO"/>
        </w:rPr>
        <w:t>Alte dispoziţii:</w:t>
      </w:r>
    </w:p>
    <w:p w14:paraId="5D837740" w14:textId="77777777" w:rsidR="00BF2546" w:rsidRPr="00CC15EE" w:rsidRDefault="00BF2546" w:rsidP="00BF2546">
      <w:pPr>
        <w:jc w:val="both"/>
        <w:rPr>
          <w:b/>
          <w:i/>
          <w:u w:val="single"/>
          <w:lang w:val="ro-RO"/>
        </w:rPr>
      </w:pPr>
    </w:p>
    <w:p w14:paraId="1782CB30" w14:textId="77777777" w:rsidR="00BF2546" w:rsidRPr="00CC15EE" w:rsidRDefault="00403B4A" w:rsidP="00BF2546">
      <w:pPr>
        <w:jc w:val="both"/>
        <w:rPr>
          <w:lang w:val="ro-RO"/>
        </w:rPr>
      </w:pPr>
      <w:r w:rsidRPr="00CC15EE">
        <w:rPr>
          <w:b/>
          <w:lang w:val="ro-RO"/>
        </w:rPr>
        <w:t>Art. 7</w:t>
      </w:r>
      <w:r w:rsidR="00BF2546" w:rsidRPr="00CC15EE">
        <w:rPr>
          <w:b/>
          <w:lang w:val="ro-RO"/>
        </w:rPr>
        <w:t>.</w:t>
      </w:r>
      <w:r w:rsidR="00BF2546" w:rsidRPr="00CC15EE">
        <w:rPr>
          <w:lang w:val="ro-RO"/>
        </w:rPr>
        <w:t xml:space="preserve"> Pentru nerespectarea termenului de finalizare a _____________________ şi neîncadrarea</w:t>
      </w:r>
    </w:p>
    <w:p w14:paraId="0FB9AA5C" w14:textId="77777777" w:rsidR="00BF2546" w:rsidRPr="00CC15EE" w:rsidRDefault="00BF2546" w:rsidP="00BF2546">
      <w:pPr>
        <w:ind w:left="4320"/>
        <w:jc w:val="both"/>
        <w:rPr>
          <w:lang w:val="ro-RO"/>
        </w:rPr>
      </w:pPr>
      <w:r w:rsidRPr="00CC15EE">
        <w:rPr>
          <w:i/>
          <w:lang w:val="ro-RO"/>
        </w:rPr>
        <w:t xml:space="preserve">              (lucrărilor, produselor, serviciilor)</w:t>
      </w:r>
    </w:p>
    <w:p w14:paraId="60C94E8E" w14:textId="77777777" w:rsidR="00BF2546" w:rsidRPr="00CC15EE" w:rsidRDefault="00BF2546" w:rsidP="00BF2546">
      <w:pPr>
        <w:jc w:val="both"/>
        <w:rPr>
          <w:lang w:val="ro-RO"/>
        </w:rPr>
      </w:pPr>
      <w:r w:rsidRPr="00CC15EE">
        <w:rPr>
          <w:lang w:val="ro-RO"/>
        </w:rPr>
        <w:t xml:space="preserve">din vina subcontractantului,  în durata de execuţie angajată de contractantul general în faţa beneficiarului, subcontractantul va plăti penalităţi de ______% pe zi întârziere din valoarea ________________________ nerealizată la termen. </w:t>
      </w:r>
      <w:r w:rsidRPr="00CC15EE">
        <w:rPr>
          <w:lang w:val="ro-RO"/>
        </w:rPr>
        <w:tab/>
      </w:r>
      <w:r w:rsidRPr="00CC15EE">
        <w:rPr>
          <w:lang w:val="ro-RO"/>
        </w:rPr>
        <w:tab/>
      </w:r>
      <w:r w:rsidRPr="00CC15EE">
        <w:rPr>
          <w:lang w:val="ro-RO"/>
        </w:rPr>
        <w:tab/>
      </w:r>
      <w:r w:rsidRPr="00CC15EE">
        <w:rPr>
          <w:lang w:val="ro-RO"/>
        </w:rPr>
        <w:tab/>
      </w:r>
      <w:r w:rsidRPr="00CC15EE">
        <w:rPr>
          <w:lang w:val="ro-RO"/>
        </w:rPr>
        <w:tab/>
      </w:r>
      <w:r w:rsidRPr="00CC15EE">
        <w:rPr>
          <w:lang w:val="ro-RO"/>
        </w:rPr>
        <w:tab/>
        <w:t xml:space="preserve">         </w:t>
      </w:r>
      <w:r w:rsidRPr="00CC15EE">
        <w:rPr>
          <w:i/>
          <w:lang w:val="ro-RO"/>
        </w:rPr>
        <w:t>(lucrărilor, produselor, serviciilor)</w:t>
      </w:r>
    </w:p>
    <w:p w14:paraId="25D79433" w14:textId="77777777" w:rsidR="00BF2546" w:rsidRPr="00CC15EE" w:rsidRDefault="00BF2546" w:rsidP="00BF2546">
      <w:pPr>
        <w:jc w:val="both"/>
        <w:rPr>
          <w:lang w:val="ro-RO"/>
        </w:rPr>
      </w:pPr>
      <w:r w:rsidRPr="00CC15EE">
        <w:rPr>
          <w:lang w:val="ro-RO"/>
        </w:rPr>
        <w:tab/>
      </w:r>
    </w:p>
    <w:p w14:paraId="5A5D309B" w14:textId="77777777" w:rsidR="00BF2546" w:rsidRPr="00CC15EE" w:rsidRDefault="00BF2546" w:rsidP="00BF2546">
      <w:pPr>
        <w:ind w:firstLine="720"/>
        <w:jc w:val="both"/>
        <w:rPr>
          <w:lang w:val="ro-RO"/>
        </w:rPr>
      </w:pPr>
      <w:r w:rsidRPr="00CC15EE">
        <w:rPr>
          <w:lang w:val="ro-RO"/>
        </w:rPr>
        <w:t xml:space="preserve">Pentru nerespectarea termenelor de plată prevăzute la </w:t>
      </w:r>
      <w:r w:rsidRPr="00CC15EE">
        <w:rPr>
          <w:b/>
          <w:lang w:val="ro-RO"/>
        </w:rPr>
        <w:t>art. 3.</w:t>
      </w:r>
      <w:r w:rsidRPr="00CC15EE">
        <w:rPr>
          <w:lang w:val="ro-RO"/>
        </w:rPr>
        <w:t>, contractantul general va plăti penalităţi de _____ % pe zi întârziere la suma datorată.</w:t>
      </w:r>
    </w:p>
    <w:p w14:paraId="441EA078" w14:textId="77777777" w:rsidR="00BF2546" w:rsidRPr="00CC15EE" w:rsidRDefault="00BF2546" w:rsidP="00BF2546">
      <w:pPr>
        <w:jc w:val="both"/>
        <w:rPr>
          <w:lang w:val="ro-RO"/>
        </w:rPr>
      </w:pPr>
    </w:p>
    <w:p w14:paraId="65FF0697" w14:textId="77777777" w:rsidR="00BF2546" w:rsidRPr="00CC15EE" w:rsidRDefault="00062555" w:rsidP="00BF2546">
      <w:pPr>
        <w:jc w:val="both"/>
        <w:rPr>
          <w:lang w:val="ro-RO"/>
        </w:rPr>
      </w:pPr>
      <w:r w:rsidRPr="00CC15EE">
        <w:rPr>
          <w:b/>
          <w:lang w:val="ro-RO"/>
        </w:rPr>
        <w:t xml:space="preserve">Art. </w:t>
      </w:r>
      <w:r w:rsidR="00403B4A" w:rsidRPr="00CC15EE">
        <w:rPr>
          <w:b/>
          <w:lang w:val="ro-RO"/>
        </w:rPr>
        <w:t>8</w:t>
      </w:r>
      <w:r w:rsidR="00BF2546" w:rsidRPr="00CC15EE">
        <w:rPr>
          <w:b/>
          <w:lang w:val="ro-RO"/>
        </w:rPr>
        <w:t>.</w:t>
      </w:r>
      <w:r w:rsidR="00BF2546" w:rsidRPr="00CC15EE">
        <w:rPr>
          <w:lang w:val="ro-RO"/>
        </w:rPr>
        <w:t xml:space="preserve"> Subcontractantul se angajează faţă de contractant cu aceleaşi obligaţii şi responsabilităţi pe care contractantul le are faţă de investitor conform contractului ________________________.</w:t>
      </w:r>
    </w:p>
    <w:p w14:paraId="03ACB762" w14:textId="77777777" w:rsidR="00BF2546" w:rsidRPr="00CC15EE" w:rsidRDefault="00BF2546" w:rsidP="00BF2546">
      <w:pPr>
        <w:jc w:val="both"/>
        <w:rPr>
          <w:i/>
          <w:lang w:val="ro-RO"/>
        </w:rPr>
      </w:pPr>
      <w:r w:rsidRPr="00CC15EE">
        <w:rPr>
          <w:i/>
          <w:lang w:val="ro-RO"/>
        </w:rPr>
        <w:t xml:space="preserve">                                                                                     </w:t>
      </w:r>
      <w:r w:rsidRPr="00CC15EE">
        <w:rPr>
          <w:i/>
          <w:lang w:val="ro-RO"/>
        </w:rPr>
        <w:tab/>
      </w:r>
      <w:r w:rsidRPr="00CC15EE">
        <w:rPr>
          <w:i/>
          <w:lang w:val="ro-RO"/>
        </w:rPr>
        <w:tab/>
      </w:r>
      <w:r w:rsidRPr="00CC15EE">
        <w:rPr>
          <w:i/>
          <w:lang w:val="ro-RO"/>
        </w:rPr>
        <w:tab/>
        <w:t xml:space="preserve"> (denumire contract)</w:t>
      </w:r>
    </w:p>
    <w:p w14:paraId="1403ECFE" w14:textId="77777777" w:rsidR="00BF2546" w:rsidRPr="00CC15EE" w:rsidRDefault="00403B4A" w:rsidP="00BF2546">
      <w:pPr>
        <w:jc w:val="both"/>
        <w:rPr>
          <w:lang w:val="ro-RO"/>
        </w:rPr>
      </w:pPr>
      <w:r w:rsidRPr="00CC15EE">
        <w:rPr>
          <w:b/>
          <w:lang w:val="ro-RO"/>
        </w:rPr>
        <w:t>Art. 9</w:t>
      </w:r>
      <w:r w:rsidR="00BF2546" w:rsidRPr="00CC15EE">
        <w:rPr>
          <w:b/>
          <w:lang w:val="ro-RO"/>
        </w:rPr>
        <w:t>.</w:t>
      </w:r>
      <w:r w:rsidR="00BF2546" w:rsidRPr="00CC15EE">
        <w:rPr>
          <w:lang w:val="ro-RO"/>
        </w:rPr>
        <w:t xml:space="preserve"> Neînţelegerile dintre părţi se vor rezolva pe cale amiabilă. Dacă acest lucru nu este posibil, litigiile se vor soluţiona pe cale legală.</w:t>
      </w:r>
    </w:p>
    <w:p w14:paraId="75A77D33" w14:textId="77777777" w:rsidR="00BF2546" w:rsidRPr="00CC15EE" w:rsidRDefault="00BF2546" w:rsidP="00BF2546">
      <w:pPr>
        <w:jc w:val="both"/>
        <w:rPr>
          <w:lang w:val="ro-RO"/>
        </w:rPr>
      </w:pPr>
    </w:p>
    <w:p w14:paraId="357AFED2" w14:textId="77777777" w:rsidR="00BF2546" w:rsidRPr="00CC15EE" w:rsidRDefault="00BF2546" w:rsidP="00BF2546">
      <w:pPr>
        <w:jc w:val="both"/>
        <w:rPr>
          <w:lang w:val="ro-RO"/>
        </w:rPr>
      </w:pPr>
      <w:r w:rsidRPr="00CC15EE">
        <w:rPr>
          <w:lang w:val="ro-RO"/>
        </w:rPr>
        <w:tab/>
        <w:t>Prezentul contract s-a încheiat în trei exemplare originale, câte un exemplar pentru fiecare parte şi un exemplar pentru ___________________________.</w:t>
      </w:r>
    </w:p>
    <w:p w14:paraId="4A8E8A57" w14:textId="77777777" w:rsidR="00BF2546" w:rsidRPr="00CC15EE" w:rsidRDefault="00BF2546" w:rsidP="00BF2546">
      <w:pPr>
        <w:jc w:val="both"/>
        <w:rPr>
          <w:i/>
          <w:lang w:val="ro-RO"/>
        </w:rPr>
      </w:pPr>
      <w:r w:rsidRPr="00CC15EE">
        <w:rPr>
          <w:lang w:val="ro-RO"/>
        </w:rPr>
        <w:tab/>
      </w:r>
      <w:r w:rsidRPr="00CC15EE">
        <w:rPr>
          <w:lang w:val="ro-RO"/>
        </w:rPr>
        <w:tab/>
      </w:r>
      <w:r w:rsidRPr="00CC15EE">
        <w:rPr>
          <w:lang w:val="ro-RO"/>
        </w:rPr>
        <w:tab/>
      </w:r>
      <w:r w:rsidRPr="00CC15EE">
        <w:rPr>
          <w:lang w:val="ro-RO"/>
        </w:rPr>
        <w:tab/>
      </w:r>
      <w:r w:rsidRPr="00CC15EE">
        <w:rPr>
          <w:lang w:val="ro-RO"/>
        </w:rPr>
        <w:tab/>
      </w:r>
      <w:r w:rsidRPr="00CC15EE">
        <w:rPr>
          <w:i/>
          <w:lang w:val="ro-RO"/>
        </w:rPr>
        <w:t>(denumire autoritare contractantă)</w:t>
      </w:r>
    </w:p>
    <w:p w14:paraId="595E1374" w14:textId="77777777" w:rsidR="00BF2546" w:rsidRPr="00CC15EE" w:rsidRDefault="00BF2546" w:rsidP="00BF2546">
      <w:pPr>
        <w:jc w:val="both"/>
        <w:rPr>
          <w:i/>
          <w:lang w:val="ro-RO"/>
        </w:rPr>
      </w:pPr>
    </w:p>
    <w:p w14:paraId="091D3FE8" w14:textId="77777777" w:rsidR="00BF2546" w:rsidRPr="00CC15EE" w:rsidRDefault="00BF2546" w:rsidP="00BF2546">
      <w:pPr>
        <w:jc w:val="both"/>
        <w:rPr>
          <w:lang w:val="ro-RO"/>
        </w:rPr>
      </w:pPr>
    </w:p>
    <w:p w14:paraId="422956F0" w14:textId="77777777" w:rsidR="002B1919" w:rsidRPr="00CC15EE" w:rsidRDefault="002B1919" w:rsidP="00BF2546">
      <w:pPr>
        <w:jc w:val="both"/>
        <w:rPr>
          <w:lang w:val="ro-RO"/>
        </w:rPr>
      </w:pPr>
    </w:p>
    <w:p w14:paraId="46F8FCBE" w14:textId="77777777" w:rsidR="002B1919" w:rsidRPr="00CC15EE" w:rsidRDefault="002B1919" w:rsidP="00BF2546">
      <w:pPr>
        <w:jc w:val="both"/>
        <w:rPr>
          <w:lang w:val="ro-RO"/>
        </w:rPr>
      </w:pPr>
    </w:p>
    <w:p w14:paraId="5904F0C5" w14:textId="77777777" w:rsidR="002B1919" w:rsidRPr="00CC15EE" w:rsidRDefault="002B1919" w:rsidP="00BF2546">
      <w:pPr>
        <w:jc w:val="both"/>
        <w:rPr>
          <w:lang w:val="ro-RO"/>
        </w:rPr>
      </w:pPr>
    </w:p>
    <w:p w14:paraId="2D95970D" w14:textId="77777777" w:rsidR="002B1919" w:rsidRPr="00CC15EE" w:rsidRDefault="002B1919" w:rsidP="00BF2546">
      <w:pPr>
        <w:jc w:val="both"/>
        <w:rPr>
          <w:lang w:val="ro-RO"/>
        </w:rPr>
      </w:pPr>
    </w:p>
    <w:p w14:paraId="5ED08D43" w14:textId="77777777" w:rsidR="002B1919" w:rsidRPr="00CC15EE" w:rsidRDefault="002B1919" w:rsidP="00BF2546">
      <w:pPr>
        <w:jc w:val="both"/>
        <w:rPr>
          <w:lang w:val="ro-RO"/>
        </w:rPr>
      </w:pPr>
    </w:p>
    <w:p w14:paraId="01C81E62" w14:textId="77777777" w:rsidR="002B1919" w:rsidRPr="00CC15EE" w:rsidRDefault="002B1919" w:rsidP="00BF2546">
      <w:pPr>
        <w:jc w:val="both"/>
        <w:rPr>
          <w:lang w:val="ro-RO"/>
        </w:rPr>
      </w:pPr>
    </w:p>
    <w:p w14:paraId="75423D50" w14:textId="77777777" w:rsidR="00BF2546" w:rsidRPr="00CC15EE" w:rsidRDefault="00BF2546" w:rsidP="00BF2546">
      <w:pPr>
        <w:ind w:firstLine="720"/>
        <w:jc w:val="both"/>
        <w:rPr>
          <w:lang w:val="ro-RO"/>
        </w:rPr>
      </w:pPr>
      <w:r w:rsidRPr="00CC15EE">
        <w:rPr>
          <w:lang w:val="ro-RO"/>
        </w:rPr>
        <w:t>______________________</w:t>
      </w:r>
      <w:r w:rsidRPr="00CC15EE">
        <w:rPr>
          <w:lang w:val="ro-RO"/>
        </w:rPr>
        <w:tab/>
      </w:r>
      <w:r w:rsidRPr="00CC15EE">
        <w:rPr>
          <w:lang w:val="ro-RO"/>
        </w:rPr>
        <w:tab/>
      </w:r>
      <w:r w:rsidRPr="00CC15EE">
        <w:rPr>
          <w:lang w:val="ro-RO"/>
        </w:rPr>
        <w:tab/>
      </w:r>
      <w:r w:rsidRPr="00CC15EE">
        <w:rPr>
          <w:lang w:val="ro-RO"/>
        </w:rPr>
        <w:tab/>
        <w:t>_________________________</w:t>
      </w:r>
    </w:p>
    <w:p w14:paraId="09370A3F" w14:textId="77777777" w:rsidR="00BF2546" w:rsidRPr="00CC15EE" w:rsidRDefault="00BF2546" w:rsidP="00BF2546">
      <w:pPr>
        <w:jc w:val="both"/>
        <w:rPr>
          <w:lang w:val="ro-RO"/>
        </w:rPr>
      </w:pPr>
      <w:r w:rsidRPr="00CC15EE">
        <w:rPr>
          <w:i/>
          <w:lang w:val="ro-RO"/>
        </w:rPr>
        <w:t xml:space="preserve">        </w:t>
      </w:r>
      <w:r w:rsidRPr="00CC15EE">
        <w:rPr>
          <w:i/>
          <w:lang w:val="ro-RO"/>
        </w:rPr>
        <w:tab/>
        <w:t xml:space="preserve">         (contractant)     </w:t>
      </w:r>
      <w:r w:rsidRPr="00CC15EE">
        <w:rPr>
          <w:i/>
          <w:lang w:val="ro-RO"/>
        </w:rPr>
        <w:tab/>
      </w:r>
      <w:r w:rsidRPr="00CC15EE">
        <w:rPr>
          <w:i/>
          <w:lang w:val="ro-RO"/>
        </w:rPr>
        <w:tab/>
      </w:r>
      <w:r w:rsidRPr="00CC15EE">
        <w:rPr>
          <w:i/>
          <w:lang w:val="ro-RO"/>
        </w:rPr>
        <w:tab/>
      </w:r>
      <w:r w:rsidRPr="00CC15EE">
        <w:rPr>
          <w:i/>
          <w:lang w:val="ro-RO"/>
        </w:rPr>
        <w:tab/>
        <w:t xml:space="preserve">                         (subcontractant)  </w:t>
      </w:r>
    </w:p>
    <w:p w14:paraId="1F90D7C0" w14:textId="77777777" w:rsidR="00BF2546" w:rsidRPr="00CC15EE" w:rsidRDefault="00BF2546" w:rsidP="00BF2546">
      <w:pPr>
        <w:jc w:val="both"/>
        <w:rPr>
          <w:lang w:val="ro-RO"/>
        </w:rPr>
      </w:pPr>
    </w:p>
    <w:p w14:paraId="12B19175" w14:textId="77777777" w:rsidR="00BF2546" w:rsidRPr="00CC15EE" w:rsidRDefault="00BF2546" w:rsidP="00BF2546">
      <w:pPr>
        <w:jc w:val="both"/>
        <w:rPr>
          <w:lang w:val="ro-RO"/>
        </w:rPr>
      </w:pPr>
    </w:p>
    <w:p w14:paraId="4125EB87" w14:textId="77777777" w:rsidR="00BF2546" w:rsidRPr="00CC15EE" w:rsidRDefault="00BF2546" w:rsidP="00BF2546">
      <w:pPr>
        <w:jc w:val="both"/>
        <w:rPr>
          <w:i/>
          <w:lang w:val="ro-RO"/>
        </w:rPr>
      </w:pPr>
    </w:p>
    <w:p w14:paraId="66C97275" w14:textId="77777777" w:rsidR="00BF2546" w:rsidRDefault="00BF2546" w:rsidP="00BF2546">
      <w:pPr>
        <w:jc w:val="both"/>
        <w:rPr>
          <w:i/>
          <w:lang w:val="ro-RO"/>
        </w:rPr>
      </w:pPr>
    </w:p>
    <w:p w14:paraId="75DD7091" w14:textId="77777777" w:rsidR="00AE36A3" w:rsidRDefault="00AE36A3" w:rsidP="00BF2546">
      <w:pPr>
        <w:jc w:val="both"/>
        <w:rPr>
          <w:i/>
          <w:lang w:val="ro-RO"/>
        </w:rPr>
      </w:pPr>
    </w:p>
    <w:p w14:paraId="33349FA9" w14:textId="77777777" w:rsidR="00AE36A3" w:rsidRDefault="00AE36A3" w:rsidP="00BF2546">
      <w:pPr>
        <w:jc w:val="both"/>
        <w:rPr>
          <w:i/>
          <w:lang w:val="ro-RO"/>
        </w:rPr>
      </w:pPr>
    </w:p>
    <w:p w14:paraId="50EBA441" w14:textId="77777777" w:rsidR="00AE36A3" w:rsidRDefault="00AE36A3" w:rsidP="00BF2546">
      <w:pPr>
        <w:jc w:val="both"/>
        <w:rPr>
          <w:i/>
          <w:lang w:val="ro-RO"/>
        </w:rPr>
      </w:pPr>
    </w:p>
    <w:p w14:paraId="299E3545" w14:textId="77777777" w:rsidR="00AE36A3" w:rsidRDefault="00AE36A3" w:rsidP="00BF2546">
      <w:pPr>
        <w:jc w:val="both"/>
        <w:rPr>
          <w:i/>
          <w:lang w:val="ro-RO"/>
        </w:rPr>
      </w:pPr>
    </w:p>
    <w:p w14:paraId="6942A0E2" w14:textId="77777777" w:rsidR="00AE36A3" w:rsidRDefault="00AE36A3" w:rsidP="00BF2546">
      <w:pPr>
        <w:jc w:val="both"/>
        <w:rPr>
          <w:i/>
          <w:lang w:val="ro-RO"/>
        </w:rPr>
      </w:pPr>
    </w:p>
    <w:p w14:paraId="214FB861" w14:textId="77777777" w:rsidR="00AE36A3" w:rsidRDefault="00AE36A3" w:rsidP="00BF2546">
      <w:pPr>
        <w:jc w:val="both"/>
        <w:rPr>
          <w:i/>
          <w:lang w:val="ro-RO"/>
        </w:rPr>
      </w:pPr>
    </w:p>
    <w:p w14:paraId="4A55F74A" w14:textId="77777777" w:rsidR="00AE36A3" w:rsidRDefault="00AE36A3" w:rsidP="00BF2546">
      <w:pPr>
        <w:jc w:val="both"/>
        <w:rPr>
          <w:i/>
          <w:lang w:val="ro-RO"/>
        </w:rPr>
      </w:pPr>
    </w:p>
    <w:p w14:paraId="1E20EC36" w14:textId="77777777" w:rsidR="00AE36A3" w:rsidRDefault="00AE36A3" w:rsidP="00BF2546">
      <w:pPr>
        <w:jc w:val="both"/>
        <w:rPr>
          <w:i/>
          <w:lang w:val="ro-RO"/>
        </w:rPr>
      </w:pPr>
    </w:p>
    <w:p w14:paraId="11627A91" w14:textId="77777777" w:rsidR="00AE36A3" w:rsidRDefault="00AE36A3" w:rsidP="00BF2546">
      <w:pPr>
        <w:jc w:val="both"/>
        <w:rPr>
          <w:i/>
          <w:lang w:val="ro-RO"/>
        </w:rPr>
      </w:pPr>
    </w:p>
    <w:p w14:paraId="1DE5D47F" w14:textId="77777777" w:rsidR="00AE36A3" w:rsidRPr="00D21999" w:rsidRDefault="00AE36A3" w:rsidP="00AE36A3">
      <w:pPr>
        <w:suppressAutoHyphens w:val="0"/>
        <w:jc w:val="both"/>
        <w:rPr>
          <w:i/>
          <w:lang w:val="ro-RO" w:eastAsia="en-US"/>
        </w:rPr>
      </w:pPr>
      <w:r w:rsidRPr="00D21999">
        <w:rPr>
          <w:i/>
          <w:lang w:val="ro-RO" w:eastAsia="en-US"/>
        </w:rPr>
        <w:lastRenderedPageBreak/>
        <w:t>Operator  economic</w:t>
      </w:r>
    </w:p>
    <w:p w14:paraId="1515D637" w14:textId="77777777" w:rsidR="00AE36A3" w:rsidRPr="00D21999" w:rsidRDefault="00AE36A3" w:rsidP="00AE36A3">
      <w:pPr>
        <w:suppressAutoHyphens w:val="0"/>
        <w:jc w:val="both"/>
        <w:rPr>
          <w:i/>
          <w:lang w:val="ro-RO" w:eastAsia="en-US"/>
        </w:rPr>
      </w:pPr>
      <w:r w:rsidRPr="00D21999">
        <w:rPr>
          <w:i/>
          <w:lang w:val="ro-RO" w:eastAsia="en-US"/>
        </w:rPr>
        <w:t>...............................</w:t>
      </w:r>
    </w:p>
    <w:p w14:paraId="01C7C0B2" w14:textId="77777777" w:rsidR="00AE36A3" w:rsidRPr="00D21999" w:rsidRDefault="00AE36A3" w:rsidP="00AE36A3">
      <w:pPr>
        <w:suppressAutoHyphens w:val="0"/>
        <w:jc w:val="both"/>
        <w:rPr>
          <w:i/>
          <w:lang w:val="ro-RO" w:eastAsia="en-US"/>
        </w:rPr>
      </w:pPr>
      <w:r w:rsidRPr="00D21999">
        <w:rPr>
          <w:i/>
          <w:lang w:val="ro-RO" w:eastAsia="en-US"/>
        </w:rPr>
        <w:t>(denumirea/numele)</w:t>
      </w:r>
    </w:p>
    <w:p w14:paraId="67380F6E" w14:textId="77777777" w:rsidR="00AE36A3" w:rsidRPr="00D21999" w:rsidRDefault="00AE36A3" w:rsidP="00AE36A3">
      <w:pPr>
        <w:keepNext/>
        <w:suppressAutoHyphens w:val="0"/>
        <w:spacing w:before="240" w:line="276" w:lineRule="auto"/>
        <w:jc w:val="center"/>
        <w:outlineLvl w:val="0"/>
        <w:rPr>
          <w:b/>
          <w:bCs/>
          <w:kern w:val="32"/>
          <w:lang w:val="ro-RO" w:eastAsia="en-US"/>
        </w:rPr>
      </w:pPr>
      <w:bookmarkStart w:id="3" w:name="_Toc152167856"/>
      <w:r w:rsidRPr="00D21999">
        <w:rPr>
          <w:b/>
          <w:bCs/>
          <w:kern w:val="32"/>
          <w:lang w:val="ro-RO" w:eastAsia="en-US"/>
        </w:rPr>
        <w:t>DECLARATIE DE DISPONIBILITATE</w:t>
      </w:r>
      <w:bookmarkEnd w:id="3"/>
    </w:p>
    <w:p w14:paraId="6CB4D397" w14:textId="77777777" w:rsidR="00AE36A3" w:rsidRPr="00D21999" w:rsidRDefault="00AE36A3" w:rsidP="00AE36A3">
      <w:pPr>
        <w:widowControl w:val="0"/>
        <w:rPr>
          <w:rFonts w:eastAsia="Lucida Sans Unicode"/>
          <w:b/>
          <w:i/>
          <w:kern w:val="1"/>
          <w:lang w:val="ro-RO" w:eastAsia="hi-IN" w:bidi="hi-IN"/>
        </w:rPr>
      </w:pPr>
    </w:p>
    <w:p w14:paraId="70263686" w14:textId="77777777" w:rsidR="00AE36A3" w:rsidRPr="00D21999" w:rsidRDefault="00AE36A3" w:rsidP="00AE36A3">
      <w:pPr>
        <w:widowControl w:val="0"/>
        <w:rPr>
          <w:rFonts w:eastAsia="Lucida Sans Unicode"/>
          <w:b/>
          <w:i/>
          <w:kern w:val="1"/>
          <w:lang w:val="ro-RO" w:eastAsia="hi-IN" w:bidi="hi-IN"/>
        </w:rPr>
      </w:pPr>
    </w:p>
    <w:p w14:paraId="05069776" w14:textId="77777777" w:rsidR="00AE36A3" w:rsidRPr="00D21999" w:rsidRDefault="00AE36A3" w:rsidP="00AE36A3">
      <w:pPr>
        <w:widowControl w:val="0"/>
        <w:autoSpaceDN w:val="0"/>
        <w:textAlignment w:val="baseline"/>
        <w:rPr>
          <w:rFonts w:eastAsia="Lucida Sans Unicode"/>
          <w:kern w:val="1"/>
          <w:lang w:val="ro-RO" w:eastAsia="en-US" w:bidi="hi-IN"/>
        </w:rPr>
      </w:pPr>
      <w:r w:rsidRPr="00D21999">
        <w:rPr>
          <w:rFonts w:eastAsia="Lucida Sans Unicode"/>
          <w:kern w:val="1"/>
          <w:lang w:val="ro-RO" w:eastAsia="en-US" w:bidi="hi-IN"/>
        </w:rPr>
        <w:t>Subsemnata/Subsemnatul ____________________, domiciliat/a în localitatea _________ județ/sector ______, adresa ___________, telefon fix/mobil ___________, e-mail ___________, declar că sunt de acord să particip la licitația organizată pentru atribuirea contractului de achiziție publică ................, in calitate de ______________ pentru ofertantul/societatea _______________.</w:t>
      </w:r>
    </w:p>
    <w:p w14:paraId="68ED492E" w14:textId="77777777" w:rsidR="00AE36A3" w:rsidRPr="00D21999" w:rsidRDefault="00AE36A3" w:rsidP="00AE36A3">
      <w:pPr>
        <w:widowControl w:val="0"/>
        <w:autoSpaceDN w:val="0"/>
        <w:textAlignment w:val="baseline"/>
        <w:rPr>
          <w:rFonts w:eastAsia="Lucida Sans Unicode"/>
          <w:kern w:val="1"/>
          <w:lang w:val="ro-RO" w:eastAsia="en-US" w:bidi="hi-IN"/>
        </w:rPr>
      </w:pPr>
    </w:p>
    <w:p w14:paraId="721D5634" w14:textId="77777777" w:rsidR="00AE36A3" w:rsidRPr="00D21999" w:rsidRDefault="00AE36A3" w:rsidP="00AE36A3">
      <w:pPr>
        <w:widowControl w:val="0"/>
        <w:autoSpaceDN w:val="0"/>
        <w:textAlignment w:val="baseline"/>
        <w:rPr>
          <w:rFonts w:eastAsia="Lucida Sans Unicode"/>
          <w:kern w:val="1"/>
          <w:lang w:val="ro-RO" w:eastAsia="en-US" w:bidi="hi-IN"/>
        </w:rPr>
      </w:pPr>
      <w:r w:rsidRPr="00D21999">
        <w:rPr>
          <w:rFonts w:eastAsia="Lucida Sans Unicode"/>
          <w:kern w:val="1"/>
          <w:lang w:val="ro-RO" w:eastAsia="en-US" w:bidi="hi-IN"/>
        </w:rPr>
        <w:t>Declar că sunt capabil și dispus să lucrez pentru perioada (perioadele) prevăzute pentru poziția pentru care am fost propus în contract în situația în care această ofertă este câștigătoare.</w:t>
      </w:r>
    </w:p>
    <w:p w14:paraId="6A8109B1" w14:textId="77777777" w:rsidR="00AE36A3" w:rsidRPr="00D21999" w:rsidRDefault="00AE36A3" w:rsidP="00AE36A3">
      <w:pPr>
        <w:widowControl w:val="0"/>
        <w:spacing w:line="276" w:lineRule="auto"/>
        <w:rPr>
          <w:rFonts w:eastAsia="Calibri"/>
          <w:kern w:val="1"/>
          <w:lang w:val="ro-RO" w:eastAsia="en-US" w:bidi="hi-IN"/>
        </w:rPr>
      </w:pPr>
    </w:p>
    <w:p w14:paraId="735DAE6E" w14:textId="77777777" w:rsidR="00AE36A3" w:rsidRPr="009803A9" w:rsidRDefault="00AE36A3" w:rsidP="00AE36A3">
      <w:pPr>
        <w:widowControl w:val="0"/>
        <w:spacing w:line="276" w:lineRule="auto"/>
        <w:rPr>
          <w:rFonts w:eastAsia="Calibri"/>
          <w:kern w:val="1"/>
          <w:lang w:val="ro-RO" w:eastAsia="en-US" w:bidi="hi-IN"/>
        </w:rPr>
      </w:pPr>
      <w:r w:rsidRPr="009803A9">
        <w:rPr>
          <w:rFonts w:eastAsia="Calibri"/>
          <w:kern w:val="1"/>
          <w:lang w:val="ro-RO" w:eastAsia="en-US" w:bidi="hi-IN"/>
        </w:rPr>
        <w:t>Subsemnatul, declar că informațiile furnizate sunt complete și corecte în fiecare detaliu și înțeleg că Autoritatea Contractantă are dreptul de a solicita, în scopul verificării și confirmării declarațiilor, orice documente doveditoare de care dispun.</w:t>
      </w:r>
    </w:p>
    <w:p w14:paraId="6BF997B6" w14:textId="77777777" w:rsidR="00AE36A3" w:rsidRPr="009803A9" w:rsidRDefault="00AE36A3" w:rsidP="00AE36A3">
      <w:pPr>
        <w:widowControl w:val="0"/>
        <w:spacing w:line="276" w:lineRule="auto"/>
        <w:rPr>
          <w:rFonts w:eastAsia="Calibri"/>
          <w:kern w:val="1"/>
          <w:lang w:val="ro-RO" w:eastAsia="en-US" w:bidi="hi-IN"/>
        </w:rPr>
      </w:pPr>
    </w:p>
    <w:p w14:paraId="613E14BB" w14:textId="77777777" w:rsidR="00AE36A3" w:rsidRPr="009803A9" w:rsidRDefault="00AE36A3" w:rsidP="00AE36A3">
      <w:pPr>
        <w:widowControl w:val="0"/>
        <w:spacing w:line="276" w:lineRule="auto"/>
        <w:rPr>
          <w:rFonts w:eastAsia="Calibri"/>
          <w:kern w:val="1"/>
          <w:lang w:val="ro-RO" w:eastAsia="en-US" w:bidi="hi-IN"/>
        </w:rPr>
      </w:pPr>
      <w:r w:rsidRPr="009803A9">
        <w:rPr>
          <w:rFonts w:eastAsia="Calibri"/>
          <w:kern w:val="1"/>
          <w:lang w:val="ro-RO" w:eastAsia="en-US" w:bidi="hi-IN"/>
        </w:rPr>
        <w:t>Totodată declar că am luat la cunoștință de prevederile art. 326 &lt;&lt;Falsul în declarații&gt;&gt; din Codul Penal, referitor la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14:paraId="25AE2E44" w14:textId="77777777" w:rsidR="00AE36A3" w:rsidRPr="00D21999" w:rsidRDefault="00AE36A3" w:rsidP="00AE36A3">
      <w:pPr>
        <w:widowControl w:val="0"/>
        <w:spacing w:line="276" w:lineRule="auto"/>
        <w:rPr>
          <w:rFonts w:eastAsia="Calibri"/>
          <w:kern w:val="1"/>
          <w:lang w:val="ro-RO" w:eastAsia="en-US" w:bidi="hi-IN"/>
        </w:rPr>
      </w:pP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7"/>
        <w:gridCol w:w="4456"/>
      </w:tblGrid>
      <w:tr w:rsidR="00AE36A3" w:rsidRPr="00D21999" w14:paraId="30747ADB" w14:textId="77777777" w:rsidTr="00034717">
        <w:trPr>
          <w:trHeight w:val="521"/>
        </w:trPr>
        <w:tc>
          <w:tcPr>
            <w:tcW w:w="2497" w:type="dxa"/>
            <w:shd w:val="clear" w:color="auto" w:fill="D9D9D9"/>
          </w:tcPr>
          <w:p w14:paraId="2631A27F" w14:textId="77777777" w:rsidR="00AE36A3" w:rsidRPr="00D21999" w:rsidRDefault="00AE36A3" w:rsidP="00034717">
            <w:pPr>
              <w:widowControl w:val="0"/>
              <w:spacing w:line="276" w:lineRule="auto"/>
              <w:rPr>
                <w:rFonts w:eastAsia="Calibri"/>
                <w:b/>
                <w:bCs/>
                <w:kern w:val="1"/>
                <w:lang w:val="ro-RO" w:eastAsia="en-US" w:bidi="hi-IN"/>
              </w:rPr>
            </w:pPr>
            <w:r w:rsidRPr="00D21999">
              <w:rPr>
                <w:rFonts w:eastAsia="Calibri"/>
                <w:b/>
                <w:bCs/>
                <w:kern w:val="1"/>
                <w:lang w:val="ro-RO" w:eastAsia="en-US" w:bidi="hi-IN"/>
              </w:rPr>
              <w:t>Numele si prenumele</w:t>
            </w:r>
          </w:p>
        </w:tc>
        <w:tc>
          <w:tcPr>
            <w:tcW w:w="4456" w:type="dxa"/>
            <w:vAlign w:val="bottom"/>
          </w:tcPr>
          <w:p w14:paraId="5933BA07" w14:textId="77777777" w:rsidR="00AE36A3" w:rsidRPr="00D21999" w:rsidRDefault="00AE36A3" w:rsidP="00034717">
            <w:pPr>
              <w:widowControl w:val="0"/>
              <w:spacing w:line="276" w:lineRule="auto"/>
              <w:rPr>
                <w:rFonts w:eastAsia="Calibri"/>
                <w:kern w:val="1"/>
                <w:lang w:val="ro-RO" w:eastAsia="en-US" w:bidi="hi-IN"/>
              </w:rPr>
            </w:pPr>
            <w:r w:rsidRPr="00D21999">
              <w:rPr>
                <w:rFonts w:eastAsia="Calibri"/>
                <w:kern w:val="1"/>
                <w:lang w:val="ro-RO" w:eastAsia="en-US" w:bidi="hi-IN"/>
              </w:rPr>
              <w:t>______________</w:t>
            </w:r>
          </w:p>
        </w:tc>
      </w:tr>
      <w:tr w:rsidR="00AE36A3" w:rsidRPr="00D21999" w14:paraId="53DB879F" w14:textId="77777777" w:rsidTr="00034717">
        <w:trPr>
          <w:trHeight w:val="253"/>
        </w:trPr>
        <w:tc>
          <w:tcPr>
            <w:tcW w:w="2497" w:type="dxa"/>
            <w:shd w:val="clear" w:color="auto" w:fill="D9D9D9"/>
          </w:tcPr>
          <w:p w14:paraId="7F99F501" w14:textId="77777777" w:rsidR="00AE36A3" w:rsidRPr="00D21999" w:rsidRDefault="00AE36A3" w:rsidP="00034717">
            <w:pPr>
              <w:widowControl w:val="0"/>
              <w:spacing w:line="276" w:lineRule="auto"/>
              <w:rPr>
                <w:rFonts w:eastAsia="Calibri"/>
                <w:b/>
                <w:bCs/>
                <w:kern w:val="1"/>
                <w:lang w:val="ro-RO" w:eastAsia="en-US" w:bidi="hi-IN"/>
              </w:rPr>
            </w:pPr>
            <w:r w:rsidRPr="00D21999">
              <w:rPr>
                <w:rFonts w:eastAsia="Calibri"/>
                <w:b/>
                <w:bCs/>
                <w:kern w:val="1"/>
                <w:lang w:val="ro-RO" w:eastAsia="en-US" w:bidi="hi-IN"/>
              </w:rPr>
              <w:t>Semnătura</w:t>
            </w:r>
          </w:p>
          <w:p w14:paraId="50591236" w14:textId="77777777" w:rsidR="00AE36A3" w:rsidRPr="00D21999" w:rsidRDefault="00AE36A3" w:rsidP="00034717">
            <w:pPr>
              <w:widowControl w:val="0"/>
              <w:spacing w:line="276" w:lineRule="auto"/>
              <w:rPr>
                <w:rFonts w:eastAsia="Calibri"/>
                <w:b/>
                <w:bCs/>
                <w:kern w:val="1"/>
                <w:lang w:val="ro-RO" w:eastAsia="en-US" w:bidi="hi-IN"/>
              </w:rPr>
            </w:pPr>
          </w:p>
        </w:tc>
        <w:tc>
          <w:tcPr>
            <w:tcW w:w="4456" w:type="dxa"/>
            <w:vAlign w:val="bottom"/>
          </w:tcPr>
          <w:p w14:paraId="041C7C5C" w14:textId="77777777" w:rsidR="00AE36A3" w:rsidRPr="00D21999" w:rsidRDefault="00AE36A3" w:rsidP="00034717">
            <w:pPr>
              <w:widowControl w:val="0"/>
              <w:spacing w:line="276" w:lineRule="auto"/>
              <w:rPr>
                <w:rFonts w:eastAsia="Calibri"/>
                <w:kern w:val="1"/>
                <w:lang w:val="ro-RO" w:eastAsia="en-US" w:bidi="hi-IN"/>
              </w:rPr>
            </w:pPr>
            <w:r w:rsidRPr="00D21999">
              <w:rPr>
                <w:rFonts w:eastAsia="Calibri"/>
                <w:kern w:val="1"/>
                <w:lang w:val="ro-RO" w:eastAsia="en-US" w:bidi="hi-IN"/>
              </w:rPr>
              <w:t>_____________</w:t>
            </w:r>
          </w:p>
        </w:tc>
      </w:tr>
      <w:tr w:rsidR="00AE36A3" w:rsidRPr="00D21999" w14:paraId="61EB44A5" w14:textId="77777777" w:rsidTr="00034717">
        <w:trPr>
          <w:trHeight w:val="637"/>
        </w:trPr>
        <w:tc>
          <w:tcPr>
            <w:tcW w:w="2497" w:type="dxa"/>
            <w:shd w:val="clear" w:color="auto" w:fill="D9D9D9"/>
          </w:tcPr>
          <w:p w14:paraId="27EED36D" w14:textId="77777777" w:rsidR="00AE36A3" w:rsidRPr="00D21999" w:rsidRDefault="00AE36A3" w:rsidP="00034717">
            <w:pPr>
              <w:widowControl w:val="0"/>
              <w:spacing w:line="276" w:lineRule="auto"/>
              <w:rPr>
                <w:rFonts w:eastAsia="Calibri"/>
                <w:b/>
                <w:bCs/>
                <w:kern w:val="1"/>
                <w:lang w:val="ro-RO" w:eastAsia="en-US" w:bidi="hi-IN"/>
              </w:rPr>
            </w:pPr>
            <w:r w:rsidRPr="00D21999">
              <w:rPr>
                <w:rFonts w:eastAsia="Calibri"/>
                <w:b/>
                <w:bCs/>
                <w:kern w:val="1"/>
                <w:lang w:val="ro-RO" w:eastAsia="en-US" w:bidi="hi-IN"/>
              </w:rPr>
              <w:t>Data:</w:t>
            </w:r>
          </w:p>
        </w:tc>
        <w:tc>
          <w:tcPr>
            <w:tcW w:w="4456" w:type="dxa"/>
            <w:vAlign w:val="bottom"/>
          </w:tcPr>
          <w:p w14:paraId="1031CF52" w14:textId="77777777" w:rsidR="00AE36A3" w:rsidRPr="00D21999" w:rsidRDefault="00AE36A3" w:rsidP="00034717">
            <w:pPr>
              <w:widowControl w:val="0"/>
              <w:spacing w:line="276" w:lineRule="auto"/>
              <w:rPr>
                <w:rFonts w:eastAsia="Calibri"/>
                <w:kern w:val="1"/>
                <w:lang w:val="ro-RO" w:eastAsia="en-US" w:bidi="hi-IN"/>
              </w:rPr>
            </w:pPr>
            <w:r w:rsidRPr="00D21999">
              <w:rPr>
                <w:rFonts w:eastAsia="Calibri"/>
                <w:kern w:val="1"/>
                <w:lang w:val="ro-RO" w:eastAsia="en-US" w:bidi="hi-IN"/>
              </w:rPr>
              <w:t>__/__/____</w:t>
            </w:r>
          </w:p>
        </w:tc>
      </w:tr>
    </w:tbl>
    <w:p w14:paraId="19B54F33" w14:textId="77777777" w:rsidR="00AE36A3" w:rsidRPr="00D21999" w:rsidRDefault="00AE36A3" w:rsidP="00AE36A3">
      <w:pPr>
        <w:widowControl w:val="0"/>
        <w:jc w:val="right"/>
        <w:rPr>
          <w:rFonts w:eastAsia="Lucida Sans Unicode"/>
          <w:b/>
          <w:kern w:val="1"/>
          <w:lang w:val="ro-RO" w:eastAsia="hi-IN" w:bidi="hi-IN"/>
        </w:rPr>
      </w:pPr>
    </w:p>
    <w:p w14:paraId="5BAC2886" w14:textId="77777777" w:rsidR="00AE36A3" w:rsidRPr="009803A9" w:rsidRDefault="00AE36A3" w:rsidP="00AE36A3">
      <w:pPr>
        <w:widowControl w:val="0"/>
        <w:autoSpaceDN w:val="0"/>
        <w:textAlignment w:val="baseline"/>
        <w:rPr>
          <w:rFonts w:eastAsia="Lucida Sans Unicode"/>
          <w:kern w:val="1"/>
          <w:lang w:val="ro-RO" w:eastAsia="en-US" w:bidi="hi-IN"/>
        </w:rPr>
      </w:pPr>
    </w:p>
    <w:p w14:paraId="769B8414" w14:textId="77777777" w:rsidR="00AE36A3" w:rsidRPr="009803A9" w:rsidRDefault="00AE36A3" w:rsidP="00AE36A3">
      <w:pPr>
        <w:widowControl w:val="0"/>
        <w:autoSpaceDN w:val="0"/>
        <w:textAlignment w:val="baseline"/>
        <w:rPr>
          <w:rFonts w:eastAsia="Lucida Sans Unicode"/>
          <w:kern w:val="1"/>
          <w:lang w:val="ro-RO" w:eastAsia="en-US" w:bidi="hi-IN"/>
        </w:rPr>
      </w:pPr>
    </w:p>
    <w:p w14:paraId="4726E695" w14:textId="77777777" w:rsidR="00AE36A3" w:rsidRPr="009803A9" w:rsidRDefault="00AE36A3" w:rsidP="00AE36A3">
      <w:pPr>
        <w:widowControl w:val="0"/>
        <w:autoSpaceDN w:val="0"/>
        <w:textAlignment w:val="baseline"/>
        <w:rPr>
          <w:rFonts w:ascii="Montserrat" w:eastAsia="Lucida Sans Unicode" w:hAnsi="Montserrat" w:cs="Mangal"/>
          <w:kern w:val="1"/>
          <w:lang w:val="ro-RO" w:eastAsia="en-US" w:bidi="hi-IN"/>
        </w:rPr>
      </w:pPr>
    </w:p>
    <w:p w14:paraId="3A68AA96" w14:textId="77777777" w:rsidR="00AE36A3" w:rsidRPr="009803A9" w:rsidRDefault="00AE36A3" w:rsidP="00AE36A3">
      <w:pPr>
        <w:widowControl w:val="0"/>
        <w:autoSpaceDN w:val="0"/>
        <w:textAlignment w:val="baseline"/>
        <w:rPr>
          <w:rFonts w:ascii="Montserrat" w:eastAsia="Lucida Sans Unicode" w:hAnsi="Montserrat" w:cs="Mangal"/>
          <w:kern w:val="1"/>
          <w:lang w:val="ro-RO" w:eastAsia="en-US" w:bidi="hi-IN"/>
        </w:rPr>
      </w:pPr>
    </w:p>
    <w:p w14:paraId="5C6508C5" w14:textId="77777777" w:rsidR="00AE36A3" w:rsidRPr="009803A9" w:rsidRDefault="00AE36A3" w:rsidP="00AE36A3">
      <w:pPr>
        <w:widowControl w:val="0"/>
        <w:autoSpaceDN w:val="0"/>
        <w:textAlignment w:val="baseline"/>
        <w:rPr>
          <w:rFonts w:ascii="Montserrat" w:eastAsia="Lucida Sans Unicode" w:hAnsi="Montserrat" w:cs="Mangal"/>
          <w:kern w:val="1"/>
          <w:lang w:val="ro-RO" w:eastAsia="en-US" w:bidi="hi-IN"/>
        </w:rPr>
      </w:pPr>
    </w:p>
    <w:p w14:paraId="2B0E43F6" w14:textId="77777777" w:rsidR="00AE36A3" w:rsidRPr="009803A9" w:rsidRDefault="00AE36A3" w:rsidP="00AE36A3">
      <w:pPr>
        <w:widowControl w:val="0"/>
        <w:autoSpaceDN w:val="0"/>
        <w:textAlignment w:val="baseline"/>
        <w:rPr>
          <w:rFonts w:ascii="Montserrat" w:eastAsia="Lucida Sans Unicode" w:hAnsi="Montserrat" w:cs="Mangal"/>
          <w:kern w:val="1"/>
          <w:lang w:val="ro-RO" w:eastAsia="en-US" w:bidi="hi-IN"/>
        </w:rPr>
      </w:pPr>
    </w:p>
    <w:p w14:paraId="5D51F867" w14:textId="77777777" w:rsidR="00AE36A3" w:rsidRPr="009803A9" w:rsidRDefault="00AE36A3" w:rsidP="00AE36A3">
      <w:pPr>
        <w:widowControl w:val="0"/>
        <w:autoSpaceDN w:val="0"/>
        <w:textAlignment w:val="baseline"/>
        <w:rPr>
          <w:rFonts w:ascii="Montserrat" w:eastAsia="Lucida Sans Unicode" w:hAnsi="Montserrat" w:cs="Mangal"/>
          <w:kern w:val="1"/>
          <w:lang w:val="ro-RO" w:eastAsia="en-US" w:bidi="hi-IN"/>
        </w:rPr>
      </w:pPr>
    </w:p>
    <w:p w14:paraId="2CB35E90" w14:textId="77777777" w:rsidR="00AE36A3" w:rsidRPr="009803A9" w:rsidRDefault="00AE36A3" w:rsidP="00AE36A3">
      <w:pPr>
        <w:widowControl w:val="0"/>
        <w:autoSpaceDN w:val="0"/>
        <w:textAlignment w:val="baseline"/>
        <w:rPr>
          <w:rFonts w:ascii="Montserrat" w:eastAsia="Lucida Sans Unicode" w:hAnsi="Montserrat" w:cs="Mangal"/>
          <w:kern w:val="1"/>
          <w:lang w:val="ro-RO" w:eastAsia="en-US" w:bidi="hi-IN"/>
        </w:rPr>
      </w:pPr>
    </w:p>
    <w:p w14:paraId="783F774D" w14:textId="77777777" w:rsidR="00AE36A3" w:rsidRPr="009803A9" w:rsidRDefault="00AE36A3" w:rsidP="00AE36A3">
      <w:pPr>
        <w:widowControl w:val="0"/>
        <w:autoSpaceDN w:val="0"/>
        <w:textAlignment w:val="baseline"/>
        <w:rPr>
          <w:rFonts w:ascii="Montserrat" w:eastAsia="Lucida Sans Unicode" w:hAnsi="Montserrat" w:cs="Mangal"/>
          <w:kern w:val="1"/>
          <w:lang w:val="ro-RO" w:eastAsia="en-US" w:bidi="hi-IN"/>
        </w:rPr>
      </w:pPr>
    </w:p>
    <w:p w14:paraId="35D0BFA2" w14:textId="77777777" w:rsidR="00AE36A3" w:rsidRPr="009803A9" w:rsidRDefault="00AE36A3" w:rsidP="00AE36A3">
      <w:pPr>
        <w:widowControl w:val="0"/>
        <w:autoSpaceDN w:val="0"/>
        <w:textAlignment w:val="baseline"/>
        <w:rPr>
          <w:rFonts w:ascii="Montserrat" w:eastAsia="Lucida Sans Unicode" w:hAnsi="Montserrat" w:cs="Mangal"/>
          <w:kern w:val="1"/>
          <w:lang w:val="ro-RO" w:eastAsia="en-US" w:bidi="hi-IN"/>
        </w:rPr>
      </w:pPr>
    </w:p>
    <w:p w14:paraId="24546AAB" w14:textId="77777777" w:rsidR="00AE36A3" w:rsidRPr="009803A9" w:rsidRDefault="00AE36A3" w:rsidP="00AE36A3">
      <w:pPr>
        <w:widowControl w:val="0"/>
        <w:autoSpaceDN w:val="0"/>
        <w:textAlignment w:val="baseline"/>
        <w:rPr>
          <w:rFonts w:ascii="Montserrat" w:eastAsia="Lucida Sans Unicode" w:hAnsi="Montserrat" w:cs="Mangal"/>
          <w:kern w:val="1"/>
          <w:lang w:val="ro-RO" w:eastAsia="en-US" w:bidi="hi-IN"/>
        </w:rPr>
      </w:pPr>
    </w:p>
    <w:p w14:paraId="558CDA2B" w14:textId="77777777" w:rsidR="00AE36A3" w:rsidRPr="009803A9" w:rsidRDefault="00AE36A3" w:rsidP="00AE36A3">
      <w:pPr>
        <w:widowControl w:val="0"/>
        <w:autoSpaceDN w:val="0"/>
        <w:textAlignment w:val="baseline"/>
        <w:rPr>
          <w:rFonts w:ascii="Montserrat" w:eastAsia="Lucida Sans Unicode" w:hAnsi="Montserrat" w:cs="Mangal"/>
          <w:kern w:val="1"/>
          <w:lang w:val="ro-RO" w:eastAsia="en-US" w:bidi="hi-IN"/>
        </w:rPr>
      </w:pPr>
    </w:p>
    <w:p w14:paraId="179A785E" w14:textId="77777777" w:rsidR="00AE36A3" w:rsidRPr="009803A9" w:rsidRDefault="00AE36A3" w:rsidP="00AE36A3">
      <w:pPr>
        <w:widowControl w:val="0"/>
        <w:autoSpaceDN w:val="0"/>
        <w:textAlignment w:val="baseline"/>
        <w:rPr>
          <w:rFonts w:ascii="Montserrat" w:eastAsia="Lucida Sans Unicode" w:hAnsi="Montserrat" w:cs="Mangal"/>
          <w:kern w:val="1"/>
          <w:lang w:val="ro-RO" w:eastAsia="en-US" w:bidi="hi-IN"/>
        </w:rPr>
      </w:pPr>
    </w:p>
    <w:p w14:paraId="1C087256" w14:textId="77777777" w:rsidR="00AE36A3" w:rsidRPr="009803A9" w:rsidRDefault="00AE36A3" w:rsidP="00AE36A3">
      <w:pPr>
        <w:widowControl w:val="0"/>
        <w:autoSpaceDN w:val="0"/>
        <w:textAlignment w:val="baseline"/>
        <w:rPr>
          <w:rFonts w:ascii="Montserrat" w:eastAsia="Lucida Sans Unicode" w:hAnsi="Montserrat" w:cs="Mangal"/>
          <w:kern w:val="1"/>
          <w:lang w:val="ro-RO" w:eastAsia="en-US" w:bidi="hi-IN"/>
        </w:rPr>
      </w:pPr>
    </w:p>
    <w:p w14:paraId="0B170BF6" w14:textId="77777777" w:rsidR="00AE36A3" w:rsidRPr="00D21999" w:rsidRDefault="00AE36A3" w:rsidP="00AE36A3">
      <w:pPr>
        <w:widowControl w:val="0"/>
        <w:autoSpaceDN w:val="0"/>
        <w:textAlignment w:val="baseline"/>
        <w:rPr>
          <w:rFonts w:ascii="Montserrat" w:eastAsia="Lucida Sans Unicode" w:hAnsi="Montserrat" w:cs="Mangal"/>
          <w:kern w:val="1"/>
          <w:lang w:val="ro-RO" w:eastAsia="en-US" w:bidi="hi-IN"/>
        </w:rPr>
      </w:pPr>
    </w:p>
    <w:p w14:paraId="0E32911F" w14:textId="77777777" w:rsidR="00AE36A3" w:rsidRPr="00D21999" w:rsidRDefault="00AE36A3" w:rsidP="00AE36A3">
      <w:pPr>
        <w:suppressAutoHyphens w:val="0"/>
        <w:jc w:val="both"/>
        <w:rPr>
          <w:rFonts w:ascii="Calibri" w:hAnsi="Calibri" w:cs="Calibri"/>
          <w:i/>
          <w:lang w:val="ro-RO" w:eastAsia="en-US"/>
        </w:rPr>
      </w:pPr>
      <w:r w:rsidRPr="00D21999">
        <w:rPr>
          <w:rFonts w:ascii="Calibri" w:hAnsi="Calibri" w:cs="Calibri"/>
          <w:i/>
          <w:lang w:val="ro-RO" w:eastAsia="en-US"/>
        </w:rPr>
        <w:lastRenderedPageBreak/>
        <w:t>Operator  economic</w:t>
      </w:r>
    </w:p>
    <w:p w14:paraId="44F600F1" w14:textId="77777777" w:rsidR="00AE36A3" w:rsidRPr="00D21999" w:rsidRDefault="00AE36A3" w:rsidP="00AE36A3">
      <w:pPr>
        <w:suppressAutoHyphens w:val="0"/>
        <w:jc w:val="both"/>
        <w:rPr>
          <w:rFonts w:ascii="Calibri" w:hAnsi="Calibri" w:cs="Calibri"/>
          <w:i/>
          <w:lang w:val="ro-RO" w:eastAsia="en-US"/>
        </w:rPr>
      </w:pPr>
      <w:r w:rsidRPr="00D21999">
        <w:rPr>
          <w:rFonts w:ascii="Calibri" w:hAnsi="Calibri" w:cs="Calibri"/>
          <w:i/>
          <w:lang w:val="ro-RO" w:eastAsia="en-US"/>
        </w:rPr>
        <w:t>...............................</w:t>
      </w:r>
    </w:p>
    <w:p w14:paraId="2C8EFD9C" w14:textId="77777777" w:rsidR="00AE36A3" w:rsidRPr="00D21999" w:rsidRDefault="00AE36A3" w:rsidP="00AE36A3">
      <w:pPr>
        <w:suppressAutoHyphens w:val="0"/>
        <w:jc w:val="both"/>
        <w:rPr>
          <w:rFonts w:ascii="Calibri" w:hAnsi="Calibri" w:cs="Calibri"/>
          <w:i/>
          <w:lang w:val="ro-RO" w:eastAsia="en-US"/>
        </w:rPr>
      </w:pPr>
      <w:r w:rsidRPr="00D21999">
        <w:rPr>
          <w:rFonts w:ascii="Calibri" w:hAnsi="Calibri" w:cs="Calibri"/>
          <w:i/>
          <w:lang w:val="ro-RO" w:eastAsia="en-US"/>
        </w:rPr>
        <w:t>(denumirea/numele)</w:t>
      </w:r>
    </w:p>
    <w:p w14:paraId="04A41E45" w14:textId="77777777" w:rsidR="00AE36A3" w:rsidRPr="00D21999" w:rsidRDefault="00AE36A3" w:rsidP="00AE36A3">
      <w:pPr>
        <w:widowControl w:val="0"/>
        <w:autoSpaceDN w:val="0"/>
        <w:textAlignment w:val="baseline"/>
        <w:rPr>
          <w:rFonts w:ascii="Calibri" w:hAnsi="Calibri" w:cs="Calibri"/>
          <w:kern w:val="1"/>
          <w:lang w:val="ro-RO" w:eastAsia="ro-RO" w:bidi="hi-IN"/>
        </w:rPr>
      </w:pPr>
    </w:p>
    <w:p w14:paraId="2729F351" w14:textId="77777777" w:rsidR="00AE36A3" w:rsidRPr="009803A9" w:rsidRDefault="00AE36A3" w:rsidP="00AE36A3">
      <w:pPr>
        <w:tabs>
          <w:tab w:val="left" w:pos="2016"/>
          <w:tab w:val="center" w:pos="4879"/>
        </w:tabs>
        <w:suppressAutoHyphens w:val="0"/>
        <w:spacing w:after="120"/>
        <w:jc w:val="center"/>
        <w:rPr>
          <w:rFonts w:eastAsia="Calibri"/>
          <w:b/>
          <w:noProof/>
          <w:lang w:val="ro-RO" w:eastAsia="en-US"/>
        </w:rPr>
      </w:pPr>
      <w:r w:rsidRPr="009803A9">
        <w:rPr>
          <w:rFonts w:eastAsia="Calibri"/>
          <w:b/>
          <w:noProof/>
          <w:lang w:val="ro-RO" w:eastAsia="en-US"/>
        </w:rPr>
        <w:t>ANGAJAMENT DE PARTICIPARE</w:t>
      </w:r>
    </w:p>
    <w:p w14:paraId="0F683163" w14:textId="77777777" w:rsidR="00AE36A3" w:rsidRPr="009803A9" w:rsidRDefault="00AE36A3" w:rsidP="00AE36A3">
      <w:pPr>
        <w:widowControl w:val="0"/>
        <w:shd w:val="clear" w:color="auto" w:fill="FFFFFF"/>
        <w:suppressAutoHyphens w:val="0"/>
        <w:jc w:val="center"/>
        <w:rPr>
          <w:b/>
          <w:bCs/>
          <w:i/>
          <w:noProof/>
          <w:lang w:val="ro-RO" w:eastAsia="ro-RO"/>
        </w:rPr>
      </w:pPr>
      <w:r w:rsidRPr="009803A9">
        <w:rPr>
          <w:b/>
          <w:bCs/>
          <w:i/>
          <w:noProof/>
          <w:lang w:val="ro-RO" w:eastAsia="ro-RO"/>
        </w:rPr>
        <w:t>privind execuția lucrărilor în cadrul la obiectivului de investiție: „</w:t>
      </w:r>
      <w:r w:rsidRPr="009803A9">
        <w:rPr>
          <w:b/>
          <w:bCs/>
          <w:noProof/>
          <w:lang w:val="ro-RO" w:eastAsia="ro-RO"/>
        </w:rPr>
        <w:t>.................................................................</w:t>
      </w:r>
      <w:r w:rsidRPr="009803A9">
        <w:rPr>
          <w:b/>
          <w:bCs/>
          <w:i/>
          <w:noProof/>
          <w:lang w:val="ro-RO" w:eastAsia="ro-RO"/>
        </w:rPr>
        <w:t xml:space="preserve">” </w:t>
      </w:r>
    </w:p>
    <w:p w14:paraId="2B3B56F7" w14:textId="77777777" w:rsidR="00AE36A3" w:rsidRPr="009803A9" w:rsidRDefault="00AE36A3" w:rsidP="00AE36A3">
      <w:pPr>
        <w:widowControl w:val="0"/>
        <w:suppressAutoHyphens w:val="0"/>
        <w:jc w:val="center"/>
        <w:rPr>
          <w:b/>
          <w:bCs/>
          <w:noProof/>
          <w:lang w:val="ro-RO" w:eastAsia="ro-RO"/>
        </w:rPr>
      </w:pPr>
    </w:p>
    <w:p w14:paraId="1E841DD2" w14:textId="77777777" w:rsidR="00AE36A3" w:rsidRPr="009803A9" w:rsidRDefault="00AE36A3" w:rsidP="00AE36A3">
      <w:pPr>
        <w:widowControl w:val="0"/>
        <w:suppressAutoHyphens w:val="0"/>
        <w:ind w:firstLine="426"/>
        <w:jc w:val="both"/>
        <w:rPr>
          <w:color w:val="000000"/>
          <w:lang w:val="ro-RO" w:eastAsia="ro-RO"/>
        </w:rPr>
      </w:pPr>
      <w:r w:rsidRPr="009803A9">
        <w:rPr>
          <w:b/>
          <w:noProof/>
          <w:lang w:val="ro-RO" w:eastAsia="ro-RO"/>
        </w:rPr>
        <w:t>Subsemnatul ................</w:t>
      </w:r>
      <w:r w:rsidRPr="009803A9">
        <w:rPr>
          <w:noProof/>
          <w:lang w:val="ro-RO" w:eastAsia="ro-RO"/>
        </w:rPr>
        <w:t xml:space="preserve">, domiciliat în ............., Str. ............., Nr. ............., identificat cu act de identitate CI, seria ............., nr. ............., având CNP ............. ............., eliberat de SPCEP ............., la data de ... ...20.., mă angajez să particip la procedura de atribuire </w:t>
      </w:r>
      <w:r w:rsidRPr="009803A9">
        <w:rPr>
          <w:color w:val="000000"/>
          <w:lang w:val="ro-RO" w:eastAsia="ro-RO"/>
        </w:rPr>
        <w:t xml:space="preserve">contractului de lucrări </w:t>
      </w:r>
      <w:r w:rsidRPr="009803A9">
        <w:rPr>
          <w:noProof/>
          <w:color w:val="000000"/>
          <w:lang w:val="ro-RO" w:eastAsia="ro-RO"/>
        </w:rPr>
        <w:t xml:space="preserve">de lucrări având ca obiect </w:t>
      </w:r>
      <w:r w:rsidRPr="009803A9">
        <w:rPr>
          <w:i/>
          <w:noProof/>
          <w:color w:val="000000"/>
          <w:lang w:val="ro-RO" w:eastAsia="ro-RO"/>
        </w:rPr>
        <w:t>Lucrări de execuție pentru obiectivul de investiții: „</w:t>
      </w:r>
      <w:r w:rsidRPr="009803A9">
        <w:rPr>
          <w:noProof/>
          <w:lang w:val="ro-RO" w:eastAsia="ro-RO"/>
        </w:rPr>
        <w:t>.................................................................</w:t>
      </w:r>
      <w:r w:rsidRPr="009803A9">
        <w:rPr>
          <w:i/>
          <w:noProof/>
          <w:color w:val="000000"/>
          <w:lang w:val="ro-RO" w:eastAsia="ro-RO"/>
        </w:rPr>
        <w:t>” – anunț de participare</w:t>
      </w:r>
      <w:r w:rsidRPr="009803A9">
        <w:rPr>
          <w:lang w:val="ro-RO" w:eastAsia="ro-RO"/>
        </w:rPr>
        <w:t xml:space="preserve"> </w:t>
      </w:r>
      <w:r w:rsidRPr="009803A9">
        <w:rPr>
          <w:i/>
          <w:noProof/>
          <w:color w:val="000000"/>
          <w:lang w:val="ro-RO" w:eastAsia="ro-RO"/>
        </w:rPr>
        <w:t>SCN</w:t>
      </w:r>
      <w:r w:rsidRPr="009803A9">
        <w:rPr>
          <w:noProof/>
          <w:lang w:val="ro-RO" w:eastAsia="ro-RO"/>
        </w:rPr>
        <w:t>.............</w:t>
      </w:r>
      <w:r w:rsidRPr="009803A9">
        <w:rPr>
          <w:lang w:val="ro-RO" w:eastAsia="ro-RO"/>
        </w:rPr>
        <w:t>/</w:t>
      </w:r>
      <w:r w:rsidRPr="009803A9">
        <w:rPr>
          <w:noProof/>
          <w:lang w:val="ro-RO" w:eastAsia="ro-RO"/>
        </w:rPr>
        <w:t xml:space="preserve"> .............</w:t>
      </w:r>
      <w:r w:rsidRPr="009803A9">
        <w:rPr>
          <w:i/>
          <w:noProof/>
          <w:color w:val="000000"/>
          <w:lang w:val="ro-RO" w:eastAsia="ro-RO"/>
        </w:rPr>
        <w:t>,</w:t>
      </w:r>
      <w:r w:rsidRPr="009803A9">
        <w:rPr>
          <w:b/>
          <w:i/>
          <w:noProof/>
          <w:lang w:val="ro-RO" w:eastAsia="ro-RO"/>
        </w:rPr>
        <w:t xml:space="preserve"> </w:t>
      </w:r>
      <w:r w:rsidRPr="009803A9">
        <w:rPr>
          <w:noProof/>
          <w:lang w:val="ro-RO" w:eastAsia="ro-RO"/>
        </w:rPr>
        <w:t>organizată de Comuna ............., și declar următoarele:</w:t>
      </w:r>
    </w:p>
    <w:p w14:paraId="4D78BDD5" w14:textId="77777777" w:rsidR="00AE36A3" w:rsidRPr="009803A9" w:rsidRDefault="00AE36A3" w:rsidP="00AE36A3">
      <w:pPr>
        <w:numPr>
          <w:ilvl w:val="0"/>
          <w:numId w:val="30"/>
        </w:numPr>
        <w:suppressAutoHyphens w:val="0"/>
        <w:autoSpaceDE w:val="0"/>
        <w:autoSpaceDN w:val="0"/>
        <w:adjustRightInd w:val="0"/>
        <w:spacing w:after="200" w:line="276" w:lineRule="auto"/>
        <w:ind w:left="709" w:hanging="283"/>
        <w:contextualSpacing/>
        <w:jc w:val="both"/>
        <w:rPr>
          <w:rFonts w:eastAsia="Calibri"/>
          <w:noProof/>
          <w:color w:val="000000"/>
          <w:lang w:val="ro-RO" w:eastAsia="en-US"/>
        </w:rPr>
      </w:pPr>
      <w:r w:rsidRPr="009803A9">
        <w:rPr>
          <w:rFonts w:eastAsia="Calibri"/>
          <w:noProof/>
          <w:color w:val="000000"/>
          <w:lang w:val="ro-RO" w:eastAsia="en-US"/>
        </w:rPr>
        <w:t xml:space="preserve">Sunt de acord să particip cu </w:t>
      </w:r>
      <w:r w:rsidRPr="009803A9">
        <w:rPr>
          <w:rFonts w:eastAsia="Calibri"/>
          <w:noProof/>
          <w:lang w:val="ro-RO" w:eastAsia="en-US"/>
        </w:rPr>
        <w:t xml:space="preserve">............. </w:t>
      </w:r>
      <w:r w:rsidRPr="009803A9">
        <w:rPr>
          <w:rFonts w:eastAsia="Calibri"/>
          <w:i/>
          <w:noProof/>
          <w:lang w:val="ro-RO" w:eastAsia="en-US"/>
        </w:rPr>
        <w:t>(numele ofertantului)</w:t>
      </w:r>
      <w:r w:rsidRPr="009803A9">
        <w:rPr>
          <w:rFonts w:eastAsia="Calibri"/>
          <w:i/>
          <w:noProof/>
          <w:color w:val="000000"/>
          <w:lang w:val="ro-RO" w:eastAsia="en-US"/>
        </w:rPr>
        <w:t>,</w:t>
      </w:r>
      <w:r w:rsidRPr="009803A9">
        <w:rPr>
          <w:rFonts w:eastAsia="Calibri"/>
          <w:noProof/>
          <w:color w:val="000000"/>
          <w:lang w:val="ro-RO" w:eastAsia="en-US"/>
        </w:rPr>
        <w:t xml:space="preserve"> la procedura de atribuire mai sus menționată, în calitate de </w:t>
      </w:r>
      <w:r w:rsidRPr="009803A9">
        <w:rPr>
          <w:rFonts w:eastAsia="Calibri"/>
          <w:noProof/>
          <w:lang w:val="ro-RO" w:eastAsia="en-US"/>
        </w:rPr>
        <w:t xml:space="preserve">............. </w:t>
      </w:r>
      <w:r w:rsidRPr="009803A9">
        <w:rPr>
          <w:rFonts w:eastAsia="Calibri"/>
          <w:i/>
          <w:noProof/>
          <w:lang w:val="ro-RO" w:eastAsia="en-US"/>
        </w:rPr>
        <w:t>(poziția propusă în cadrul procedurii)</w:t>
      </w:r>
      <w:r w:rsidRPr="009803A9">
        <w:rPr>
          <w:rFonts w:ascii="Calibri" w:eastAsia="Calibri" w:hAnsi="Calibri" w:cs="Arial"/>
          <w:noProof/>
          <w:lang w:val="ro-RO" w:eastAsia="en-US"/>
        </w:rPr>
        <w:t xml:space="preserve"> </w:t>
      </w:r>
    </w:p>
    <w:p w14:paraId="2C17653A" w14:textId="77777777" w:rsidR="00AE36A3" w:rsidRPr="009803A9" w:rsidRDefault="00AE36A3" w:rsidP="00AE36A3">
      <w:pPr>
        <w:numPr>
          <w:ilvl w:val="0"/>
          <w:numId w:val="30"/>
        </w:numPr>
        <w:suppressAutoHyphens w:val="0"/>
        <w:autoSpaceDE w:val="0"/>
        <w:autoSpaceDN w:val="0"/>
        <w:adjustRightInd w:val="0"/>
        <w:spacing w:after="200" w:line="276" w:lineRule="auto"/>
        <w:ind w:left="709" w:hanging="283"/>
        <w:contextualSpacing/>
        <w:jc w:val="both"/>
        <w:rPr>
          <w:rFonts w:eastAsia="Calibri"/>
          <w:i/>
          <w:noProof/>
          <w:color w:val="000000"/>
          <w:lang w:val="ro-RO" w:eastAsia="en-US"/>
        </w:rPr>
      </w:pPr>
      <w:r w:rsidRPr="009803A9">
        <w:rPr>
          <w:rFonts w:eastAsia="Calibri"/>
          <w:noProof/>
          <w:color w:val="000000"/>
          <w:lang w:val="ro-RO" w:eastAsia="en-US"/>
        </w:rPr>
        <w:t xml:space="preserve">Sunt capabil și dispus să lucrez pentru perioadele prevăzute pentru poziția pentru care am fost propus în contract în situația în care este declarată câștigătoare oferta </w:t>
      </w:r>
      <w:r w:rsidRPr="009803A9">
        <w:rPr>
          <w:rFonts w:eastAsia="Calibri"/>
          <w:noProof/>
          <w:lang w:val="ro-RO" w:eastAsia="en-US"/>
        </w:rPr>
        <w:t xml:space="preserve">............. </w:t>
      </w:r>
      <w:r w:rsidRPr="009803A9">
        <w:rPr>
          <w:rFonts w:eastAsia="Calibri"/>
          <w:i/>
          <w:noProof/>
          <w:lang w:val="ro-RO" w:eastAsia="en-US"/>
        </w:rPr>
        <w:t>(numele ofertantului)</w:t>
      </w:r>
      <w:r w:rsidRPr="009803A9">
        <w:rPr>
          <w:rFonts w:ascii="Calibri" w:eastAsia="Calibri" w:hAnsi="Calibri" w:cs="Arial"/>
          <w:i/>
          <w:noProof/>
          <w:lang w:val="ro-RO" w:eastAsia="en-US"/>
        </w:rPr>
        <w:t>.</w:t>
      </w:r>
    </w:p>
    <w:p w14:paraId="18933B8A" w14:textId="77777777" w:rsidR="00AE36A3" w:rsidRPr="009803A9" w:rsidRDefault="00AE36A3" w:rsidP="00AE36A3">
      <w:pPr>
        <w:numPr>
          <w:ilvl w:val="0"/>
          <w:numId w:val="30"/>
        </w:numPr>
        <w:suppressAutoHyphens w:val="0"/>
        <w:autoSpaceDE w:val="0"/>
        <w:autoSpaceDN w:val="0"/>
        <w:adjustRightInd w:val="0"/>
        <w:spacing w:after="200" w:line="276" w:lineRule="auto"/>
        <w:ind w:left="709" w:hanging="283"/>
        <w:contextualSpacing/>
        <w:jc w:val="both"/>
        <w:rPr>
          <w:rFonts w:eastAsia="Calibri"/>
          <w:noProof/>
          <w:color w:val="000000"/>
          <w:lang w:val="ro-RO" w:eastAsia="en-US"/>
        </w:rPr>
      </w:pPr>
      <w:r w:rsidRPr="009803A9">
        <w:rPr>
          <w:rFonts w:eastAsia="Calibri"/>
          <w:noProof/>
          <w:color w:val="000000"/>
          <w:lang w:val="ro-RO" w:eastAsia="en-US"/>
        </w:rPr>
        <w:t>Confirm că voi fi disponibil pe întreaga perioadă de desfășurare a activităților ce îmi revin în cadrul contractului.</w:t>
      </w:r>
    </w:p>
    <w:p w14:paraId="635FCBF6" w14:textId="77777777" w:rsidR="00AE36A3" w:rsidRPr="009803A9" w:rsidRDefault="00AE36A3" w:rsidP="00AE36A3">
      <w:pPr>
        <w:suppressAutoHyphens w:val="0"/>
        <w:spacing w:after="200"/>
        <w:ind w:firstLine="426"/>
        <w:jc w:val="both"/>
        <w:rPr>
          <w:rFonts w:eastAsia="Calibri"/>
          <w:noProof/>
          <w:color w:val="000000"/>
          <w:lang w:val="ro-RO" w:eastAsia="en-US"/>
        </w:rPr>
      </w:pPr>
      <w:bookmarkStart w:id="4" w:name="_Hlk61620407"/>
      <w:r w:rsidRPr="009803A9">
        <w:rPr>
          <w:rFonts w:eastAsia="Calibri"/>
          <w:noProof/>
          <w:color w:val="000000"/>
          <w:lang w:val="ro-RO" w:eastAsia="en-US"/>
        </w:rPr>
        <w:t>Subsemnatul, declar că informațiile furnizate sunt complete și corecte în fiecare detaliu și înțeleg că Autoritatea Contractantă are dreptul de a solicita, în scopul verificării și confirmării declarațiilor, orice documente doveditoare de care dispun.</w:t>
      </w:r>
    </w:p>
    <w:p w14:paraId="6D208A5C" w14:textId="77777777" w:rsidR="00AE36A3" w:rsidRPr="009803A9" w:rsidRDefault="00AE36A3" w:rsidP="00AE36A3">
      <w:pPr>
        <w:suppressAutoHyphens w:val="0"/>
        <w:spacing w:after="200"/>
        <w:ind w:firstLine="426"/>
        <w:jc w:val="both"/>
        <w:rPr>
          <w:rFonts w:eastAsia="Calibri"/>
          <w:i/>
          <w:noProof/>
          <w:color w:val="000000"/>
          <w:lang w:val="ro-RO" w:eastAsia="en-US"/>
        </w:rPr>
      </w:pPr>
      <w:r w:rsidRPr="009803A9">
        <w:rPr>
          <w:rFonts w:eastAsia="Calibri"/>
          <w:noProof/>
          <w:color w:val="000000"/>
          <w:lang w:val="ro-RO" w:eastAsia="en-US"/>
        </w:rPr>
        <w:t xml:space="preserve">Totodată declar că am luat la cunoștință de prevederile art. 326 &lt;&lt;Falsul în declarații&gt;&gt; din Codul Penal, referitor la </w:t>
      </w:r>
      <w:r w:rsidRPr="009803A9">
        <w:rPr>
          <w:rFonts w:eastAsia="Calibri"/>
          <w:i/>
          <w:noProof/>
          <w:color w:val="000000"/>
          <w:lang w:val="ro-RO" w:eastAsia="en-US"/>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14:paraId="1468DE24" w14:textId="77777777" w:rsidR="00AE36A3" w:rsidRPr="009803A9" w:rsidRDefault="00AE36A3" w:rsidP="00AE36A3">
      <w:pPr>
        <w:suppressAutoHyphens w:val="0"/>
        <w:spacing w:after="200"/>
        <w:ind w:firstLine="426"/>
        <w:jc w:val="both"/>
        <w:rPr>
          <w:rFonts w:eastAsia="Calibri"/>
          <w:color w:val="000000"/>
          <w:lang w:val="ro-RO" w:eastAsia="en-US"/>
        </w:rPr>
      </w:pPr>
      <w:r w:rsidRPr="009803A9">
        <w:rPr>
          <w:rFonts w:eastAsia="Calibri"/>
          <w:color w:val="000000"/>
          <w:lang w:val="ro-RO" w:eastAsia="en-US"/>
        </w:rPr>
        <w:t xml:space="preserve">De asemenea, în cazul în care oferta depusă de </w:t>
      </w:r>
      <w:r w:rsidRPr="009803A9">
        <w:rPr>
          <w:rFonts w:eastAsia="Calibri"/>
          <w:noProof/>
          <w:lang w:val="ro-RO" w:eastAsia="en-US"/>
        </w:rPr>
        <w:t xml:space="preserve">............. </w:t>
      </w:r>
      <w:r w:rsidRPr="009803A9">
        <w:rPr>
          <w:rFonts w:eastAsia="Calibri"/>
          <w:i/>
          <w:noProof/>
          <w:lang w:val="ro-RO" w:eastAsia="en-US"/>
        </w:rPr>
        <w:t>(numele ofertantului)</w:t>
      </w:r>
      <w:r w:rsidRPr="009803A9">
        <w:rPr>
          <w:rFonts w:eastAsia="Calibri"/>
          <w:color w:val="000000"/>
          <w:lang w:val="ro-RO" w:eastAsia="en-US"/>
        </w:rPr>
        <w:t xml:space="preserve"> va fi desemnată câștigătoare, declar că sunt capabil și disponibil să lucrez, pe poziția de </w:t>
      </w:r>
      <w:r w:rsidRPr="009803A9">
        <w:rPr>
          <w:rFonts w:eastAsia="Calibri"/>
          <w:noProof/>
          <w:lang w:val="ro-RO" w:eastAsia="en-US"/>
        </w:rPr>
        <w:t xml:space="preserve">............. </w:t>
      </w:r>
      <w:r w:rsidRPr="009803A9">
        <w:rPr>
          <w:rFonts w:eastAsia="Calibri"/>
          <w:i/>
          <w:noProof/>
          <w:lang w:val="ro-RO" w:eastAsia="en-US"/>
        </w:rPr>
        <w:t>(poziția propusă în cadrul procedurii)</w:t>
      </w:r>
      <w:r w:rsidRPr="009803A9">
        <w:rPr>
          <w:rFonts w:eastAsia="Calibri"/>
          <w:b/>
          <w:color w:val="000000"/>
          <w:lang w:val="ro-RO" w:eastAsia="en-US"/>
        </w:rPr>
        <w:t xml:space="preserve">, </w:t>
      </w:r>
      <w:r w:rsidRPr="009803A9">
        <w:rPr>
          <w:rFonts w:eastAsia="Calibri"/>
          <w:color w:val="000000"/>
          <w:lang w:val="ro-RO" w:eastAsia="en-US"/>
        </w:rPr>
        <w:t>în perioada efectivă a implicării mele în cadrul contractului:</w:t>
      </w:r>
    </w:p>
    <w:tbl>
      <w:tblPr>
        <w:tblW w:w="7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4"/>
        <w:gridCol w:w="3800"/>
      </w:tblGrid>
      <w:tr w:rsidR="00AE36A3" w:rsidRPr="009803A9" w14:paraId="05CCDB1F" w14:textId="77777777" w:rsidTr="00034717">
        <w:trPr>
          <w:trHeight w:val="194"/>
          <w:jc w:val="center"/>
        </w:trPr>
        <w:tc>
          <w:tcPr>
            <w:tcW w:w="3904" w:type="dxa"/>
            <w:shd w:val="clear" w:color="auto" w:fill="auto"/>
          </w:tcPr>
          <w:p w14:paraId="161EC227" w14:textId="77777777" w:rsidR="00AE36A3" w:rsidRPr="009803A9" w:rsidRDefault="00AE36A3" w:rsidP="00034717">
            <w:pPr>
              <w:tabs>
                <w:tab w:val="left" w:pos="993"/>
              </w:tabs>
              <w:suppressAutoHyphens w:val="0"/>
              <w:jc w:val="center"/>
              <w:rPr>
                <w:rFonts w:eastAsia="Calibri"/>
                <w:b/>
                <w:noProof/>
                <w:lang w:val="ro-RO" w:eastAsia="en-US"/>
              </w:rPr>
            </w:pPr>
            <w:r w:rsidRPr="009803A9">
              <w:rPr>
                <w:rFonts w:eastAsia="Calibri"/>
                <w:b/>
                <w:noProof/>
                <w:lang w:val="ro-RO" w:eastAsia="en-US"/>
              </w:rPr>
              <w:t>De la</w:t>
            </w:r>
          </w:p>
        </w:tc>
        <w:tc>
          <w:tcPr>
            <w:tcW w:w="3800" w:type="dxa"/>
            <w:shd w:val="clear" w:color="auto" w:fill="auto"/>
          </w:tcPr>
          <w:p w14:paraId="350B190D" w14:textId="77777777" w:rsidR="00AE36A3" w:rsidRPr="009803A9" w:rsidRDefault="00AE36A3" w:rsidP="00034717">
            <w:pPr>
              <w:tabs>
                <w:tab w:val="left" w:pos="993"/>
              </w:tabs>
              <w:suppressAutoHyphens w:val="0"/>
              <w:jc w:val="center"/>
              <w:rPr>
                <w:rFonts w:eastAsia="Calibri"/>
                <w:b/>
                <w:noProof/>
                <w:lang w:val="ro-RO" w:eastAsia="en-US"/>
              </w:rPr>
            </w:pPr>
            <w:r w:rsidRPr="009803A9">
              <w:rPr>
                <w:rFonts w:eastAsia="Calibri"/>
                <w:b/>
                <w:noProof/>
                <w:lang w:val="ro-RO" w:eastAsia="en-US"/>
              </w:rPr>
              <w:t>Până la</w:t>
            </w:r>
          </w:p>
        </w:tc>
      </w:tr>
      <w:tr w:rsidR="00AE36A3" w:rsidRPr="009803A9" w14:paraId="117331FA" w14:textId="77777777" w:rsidTr="00034717">
        <w:trPr>
          <w:trHeight w:val="395"/>
          <w:jc w:val="center"/>
        </w:trPr>
        <w:tc>
          <w:tcPr>
            <w:tcW w:w="3904" w:type="dxa"/>
            <w:shd w:val="clear" w:color="auto" w:fill="auto"/>
          </w:tcPr>
          <w:p w14:paraId="1EFEEE1C" w14:textId="77777777" w:rsidR="00AE36A3" w:rsidRPr="009803A9" w:rsidRDefault="00AE36A3" w:rsidP="00034717">
            <w:pPr>
              <w:tabs>
                <w:tab w:val="left" w:pos="993"/>
              </w:tabs>
              <w:suppressAutoHyphens w:val="0"/>
              <w:jc w:val="center"/>
              <w:rPr>
                <w:rFonts w:eastAsia="Calibri"/>
                <w:noProof/>
                <w:lang w:val="ro-RO" w:eastAsia="en-US"/>
              </w:rPr>
            </w:pPr>
            <w:r w:rsidRPr="009803A9">
              <w:rPr>
                <w:rFonts w:eastAsia="Calibri"/>
                <w:noProof/>
                <w:lang w:val="ro-RO" w:eastAsia="en-US"/>
              </w:rPr>
              <w:t>..............</w:t>
            </w:r>
          </w:p>
        </w:tc>
        <w:tc>
          <w:tcPr>
            <w:tcW w:w="3800" w:type="dxa"/>
            <w:shd w:val="clear" w:color="auto" w:fill="auto"/>
          </w:tcPr>
          <w:p w14:paraId="35016457" w14:textId="77777777" w:rsidR="00AE36A3" w:rsidRPr="009803A9" w:rsidRDefault="00AE36A3" w:rsidP="00034717">
            <w:pPr>
              <w:tabs>
                <w:tab w:val="left" w:pos="993"/>
              </w:tabs>
              <w:suppressAutoHyphens w:val="0"/>
              <w:jc w:val="center"/>
              <w:rPr>
                <w:rFonts w:eastAsia="Calibri"/>
                <w:noProof/>
                <w:lang w:val="ro-RO" w:eastAsia="en-US"/>
              </w:rPr>
            </w:pPr>
            <w:r w:rsidRPr="009803A9">
              <w:rPr>
                <w:rFonts w:eastAsia="Calibri"/>
                <w:noProof/>
                <w:lang w:val="ro-RO" w:eastAsia="en-US"/>
              </w:rPr>
              <w:t>..............</w:t>
            </w:r>
          </w:p>
        </w:tc>
      </w:tr>
    </w:tbl>
    <w:p w14:paraId="0B510B88" w14:textId="77777777" w:rsidR="00AE36A3" w:rsidRPr="009803A9" w:rsidRDefault="00AE36A3" w:rsidP="00AE36A3">
      <w:pPr>
        <w:suppressAutoHyphens w:val="0"/>
        <w:spacing w:after="200"/>
        <w:jc w:val="both"/>
        <w:rPr>
          <w:rFonts w:eastAsia="Calibri"/>
          <w:color w:val="000000"/>
          <w:lang w:val="ro-RO" w:eastAsia="en-US"/>
        </w:rPr>
      </w:pPr>
    </w:p>
    <w:p w14:paraId="3F340D5D" w14:textId="77777777" w:rsidR="00AE36A3" w:rsidRPr="009803A9" w:rsidRDefault="00AE36A3" w:rsidP="00AE36A3">
      <w:pPr>
        <w:suppressAutoHyphens w:val="0"/>
        <w:ind w:firstLine="426"/>
        <w:jc w:val="both"/>
        <w:rPr>
          <w:rFonts w:eastAsia="Calibri"/>
          <w:lang w:val="ro-RO" w:eastAsia="en-US"/>
        </w:rPr>
      </w:pPr>
      <w:bookmarkStart w:id="5" w:name="_Hlk61620373"/>
      <w:bookmarkEnd w:id="4"/>
      <w:r w:rsidRPr="009803A9">
        <w:rPr>
          <w:rFonts w:eastAsia="Calibri"/>
          <w:lang w:val="ro-RO" w:eastAsia="en-US"/>
        </w:rPr>
        <w:t>Mă oblig să prelungesc în mod corespunzător prezentul angajament de participare, în cazul în care perioada de atribuire a contractului se va prelungi datorită unor motive care nu pot fi prevăzute la momentul de față.</w:t>
      </w:r>
    </w:p>
    <w:p w14:paraId="4AF18206" w14:textId="77777777" w:rsidR="00AE36A3" w:rsidRPr="009803A9" w:rsidRDefault="00AE36A3" w:rsidP="00AE36A3">
      <w:pPr>
        <w:tabs>
          <w:tab w:val="left" w:pos="993"/>
        </w:tabs>
        <w:suppressAutoHyphens w:val="0"/>
        <w:jc w:val="both"/>
        <w:rPr>
          <w:rFonts w:eastAsia="Calibri"/>
          <w:noProof/>
          <w:lang w:val="ro-RO"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3938"/>
      </w:tblGrid>
      <w:tr w:rsidR="00AE36A3" w:rsidRPr="009803A9" w14:paraId="0A6F471B" w14:textId="77777777" w:rsidTr="00034717">
        <w:trPr>
          <w:jc w:val="center"/>
        </w:trPr>
        <w:tc>
          <w:tcPr>
            <w:tcW w:w="2830" w:type="dxa"/>
            <w:shd w:val="clear" w:color="auto" w:fill="auto"/>
          </w:tcPr>
          <w:p w14:paraId="2E1606D5" w14:textId="77777777" w:rsidR="00AE36A3" w:rsidRPr="009803A9" w:rsidRDefault="00AE36A3" w:rsidP="00034717">
            <w:pPr>
              <w:tabs>
                <w:tab w:val="left" w:pos="993"/>
              </w:tabs>
              <w:suppressAutoHyphens w:val="0"/>
              <w:jc w:val="both"/>
              <w:rPr>
                <w:rFonts w:eastAsia="Calibri"/>
                <w:noProof/>
                <w:lang w:val="ro-RO" w:eastAsia="en-US"/>
              </w:rPr>
            </w:pPr>
            <w:r w:rsidRPr="009803A9">
              <w:rPr>
                <w:rFonts w:eastAsia="Calibri"/>
                <w:noProof/>
                <w:lang w:val="ro-RO" w:eastAsia="en-US"/>
              </w:rPr>
              <w:t>Nume, prenume</w:t>
            </w:r>
          </w:p>
        </w:tc>
        <w:tc>
          <w:tcPr>
            <w:tcW w:w="3938" w:type="dxa"/>
            <w:shd w:val="clear" w:color="auto" w:fill="auto"/>
          </w:tcPr>
          <w:p w14:paraId="1E10ED60" w14:textId="77777777" w:rsidR="00AE36A3" w:rsidRPr="009803A9" w:rsidRDefault="00AE36A3" w:rsidP="00034717">
            <w:pPr>
              <w:tabs>
                <w:tab w:val="left" w:pos="993"/>
              </w:tabs>
              <w:suppressAutoHyphens w:val="0"/>
              <w:jc w:val="both"/>
              <w:rPr>
                <w:rFonts w:eastAsia="Calibri"/>
                <w:noProof/>
                <w:lang w:val="ro-RO" w:eastAsia="en-US"/>
              </w:rPr>
            </w:pPr>
            <w:r w:rsidRPr="009803A9">
              <w:rPr>
                <w:rFonts w:eastAsia="Calibri"/>
                <w:noProof/>
                <w:lang w:val="ro-RO" w:eastAsia="en-US"/>
              </w:rPr>
              <w:t>.............</w:t>
            </w:r>
          </w:p>
        </w:tc>
      </w:tr>
      <w:tr w:rsidR="00AE36A3" w:rsidRPr="009803A9" w14:paraId="1E91DD26" w14:textId="77777777" w:rsidTr="00034717">
        <w:trPr>
          <w:trHeight w:val="291"/>
          <w:jc w:val="center"/>
        </w:trPr>
        <w:tc>
          <w:tcPr>
            <w:tcW w:w="2830" w:type="dxa"/>
            <w:shd w:val="clear" w:color="auto" w:fill="auto"/>
          </w:tcPr>
          <w:p w14:paraId="6A07985E" w14:textId="77777777" w:rsidR="00AE36A3" w:rsidRPr="009803A9" w:rsidRDefault="00AE36A3" w:rsidP="00034717">
            <w:pPr>
              <w:tabs>
                <w:tab w:val="left" w:pos="993"/>
              </w:tabs>
              <w:suppressAutoHyphens w:val="0"/>
              <w:jc w:val="both"/>
              <w:rPr>
                <w:rFonts w:eastAsia="Calibri"/>
                <w:noProof/>
                <w:lang w:val="ro-RO" w:eastAsia="en-US"/>
              </w:rPr>
            </w:pPr>
            <w:r w:rsidRPr="009803A9">
              <w:rPr>
                <w:rFonts w:eastAsia="Calibri"/>
                <w:noProof/>
                <w:lang w:val="ro-RO" w:eastAsia="en-US"/>
              </w:rPr>
              <w:t>Semnătura</w:t>
            </w:r>
          </w:p>
          <w:p w14:paraId="406D4BE1" w14:textId="77777777" w:rsidR="00AE36A3" w:rsidRPr="009803A9" w:rsidRDefault="00AE36A3" w:rsidP="00034717">
            <w:pPr>
              <w:tabs>
                <w:tab w:val="left" w:pos="993"/>
              </w:tabs>
              <w:suppressAutoHyphens w:val="0"/>
              <w:jc w:val="both"/>
              <w:rPr>
                <w:rFonts w:eastAsia="Calibri"/>
                <w:noProof/>
                <w:lang w:val="ro-RO" w:eastAsia="en-US"/>
              </w:rPr>
            </w:pPr>
          </w:p>
        </w:tc>
        <w:tc>
          <w:tcPr>
            <w:tcW w:w="3938" w:type="dxa"/>
            <w:shd w:val="clear" w:color="auto" w:fill="auto"/>
          </w:tcPr>
          <w:p w14:paraId="3C04C8A3" w14:textId="77777777" w:rsidR="00AE36A3" w:rsidRPr="009803A9" w:rsidRDefault="00AE36A3" w:rsidP="00034717">
            <w:pPr>
              <w:tabs>
                <w:tab w:val="left" w:pos="993"/>
              </w:tabs>
              <w:suppressAutoHyphens w:val="0"/>
              <w:jc w:val="both"/>
              <w:rPr>
                <w:rFonts w:eastAsia="Calibri"/>
                <w:noProof/>
                <w:lang w:val="ro-RO" w:eastAsia="en-US"/>
              </w:rPr>
            </w:pPr>
          </w:p>
        </w:tc>
      </w:tr>
      <w:tr w:rsidR="00AE36A3" w:rsidRPr="009803A9" w14:paraId="0E14F66A" w14:textId="77777777" w:rsidTr="00034717">
        <w:trPr>
          <w:trHeight w:val="58"/>
          <w:jc w:val="center"/>
        </w:trPr>
        <w:tc>
          <w:tcPr>
            <w:tcW w:w="2830" w:type="dxa"/>
            <w:shd w:val="clear" w:color="auto" w:fill="auto"/>
          </w:tcPr>
          <w:p w14:paraId="5CDDBCAA" w14:textId="77777777" w:rsidR="00AE36A3" w:rsidRPr="009803A9" w:rsidRDefault="00AE36A3" w:rsidP="00034717">
            <w:pPr>
              <w:tabs>
                <w:tab w:val="left" w:pos="993"/>
              </w:tabs>
              <w:suppressAutoHyphens w:val="0"/>
              <w:jc w:val="both"/>
              <w:rPr>
                <w:rFonts w:eastAsia="Calibri"/>
                <w:noProof/>
                <w:lang w:val="ro-RO" w:eastAsia="en-US"/>
              </w:rPr>
            </w:pPr>
            <w:r w:rsidRPr="009803A9">
              <w:rPr>
                <w:rFonts w:eastAsia="Calibri"/>
                <w:noProof/>
                <w:lang w:val="ro-RO" w:eastAsia="en-US"/>
              </w:rPr>
              <w:t xml:space="preserve">Data </w:t>
            </w:r>
          </w:p>
        </w:tc>
        <w:tc>
          <w:tcPr>
            <w:tcW w:w="3938" w:type="dxa"/>
            <w:shd w:val="clear" w:color="auto" w:fill="auto"/>
          </w:tcPr>
          <w:p w14:paraId="419BB8FF" w14:textId="77777777" w:rsidR="00AE36A3" w:rsidRPr="009803A9" w:rsidRDefault="00AE36A3" w:rsidP="00034717">
            <w:pPr>
              <w:tabs>
                <w:tab w:val="left" w:pos="993"/>
              </w:tabs>
              <w:suppressAutoHyphens w:val="0"/>
              <w:jc w:val="both"/>
              <w:rPr>
                <w:rFonts w:eastAsia="Calibri"/>
                <w:noProof/>
                <w:lang w:val="ro-RO" w:eastAsia="en-US"/>
              </w:rPr>
            </w:pPr>
            <w:r w:rsidRPr="009803A9">
              <w:rPr>
                <w:rFonts w:eastAsia="Calibri"/>
                <w:noProof/>
                <w:lang w:val="ro-RO" w:eastAsia="en-US"/>
              </w:rPr>
              <w:t>.. / .. / ....</w:t>
            </w:r>
          </w:p>
        </w:tc>
      </w:tr>
      <w:bookmarkEnd w:id="5"/>
    </w:tbl>
    <w:p w14:paraId="553E09F0" w14:textId="77777777" w:rsidR="00AE36A3" w:rsidRPr="009803A9" w:rsidRDefault="00AE36A3" w:rsidP="00AE36A3">
      <w:pPr>
        <w:jc w:val="both"/>
        <w:rPr>
          <w:lang w:val="ro-RO"/>
        </w:rPr>
      </w:pPr>
    </w:p>
    <w:sectPr w:rsidR="00AE36A3" w:rsidRPr="009803A9" w:rsidSect="00F47689">
      <w:footnotePr>
        <w:pos w:val="beneathText"/>
      </w:footnotePr>
      <w:pgSz w:w="11905" w:h="16837"/>
      <w:pgMar w:top="1350" w:right="835" w:bottom="1080" w:left="1350" w:header="14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85F88" w14:textId="77777777" w:rsidR="00BE4B7A" w:rsidRDefault="00BE4B7A">
      <w:r>
        <w:separator/>
      </w:r>
    </w:p>
  </w:endnote>
  <w:endnote w:type="continuationSeparator" w:id="0">
    <w:p w14:paraId="1A3789BE" w14:textId="77777777" w:rsidR="00BE4B7A" w:rsidRDefault="00BE4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tarSymbol">
    <w:altName w:val="MS Mincho"/>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sablanca-Rom">
    <w:altName w:val="Times New Roman"/>
    <w:charset w:val="00"/>
    <w:family w:val="auto"/>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Perpetua">
    <w:charset w:val="00"/>
    <w:family w:val="roman"/>
    <w:pitch w:val="variable"/>
    <w:sig w:usb0="00000003" w:usb1="00000000" w:usb2="00000000" w:usb3="00000000" w:csb0="00000001" w:csb1="00000000"/>
  </w:font>
  <w:font w:name="Franklin Gothic Book">
    <w:charset w:val="00"/>
    <w:family w:val="swiss"/>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Montserrat">
    <w:altName w:val="Times New Roman"/>
    <w:charset w:val="EE"/>
    <w:family w:val="auto"/>
    <w:pitch w:val="variable"/>
    <w:sig w:usb0="2000020F" w:usb1="00000003" w:usb2="00000000" w:usb3="00000000" w:csb0="00000197" w:csb1="00000000"/>
  </w:font>
  <w:font w:name="Mangal">
    <w:panose1 w:val="000004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8C32F" w14:textId="77777777" w:rsidR="0025516D" w:rsidRPr="00E96A9E" w:rsidRDefault="0025516D" w:rsidP="00E96A9E">
    <w:pPr>
      <w:pStyle w:val="Footer"/>
      <w:jc w:val="center"/>
      <w:rPr>
        <w:rFonts w:ascii="Calibri" w:eastAsia="Calibri" w:hAnsi="Calibri" w:cs="Calibri"/>
        <w:b/>
        <w:bCs/>
        <w:color w:val="000000"/>
        <w:sz w:val="18"/>
        <w:szCs w:val="18"/>
        <w:lang w:val="ro-RO" w:eastAsia="en-US"/>
      </w:rPr>
    </w:pPr>
  </w:p>
  <w:p w14:paraId="3C94C2BB" w14:textId="77777777" w:rsidR="0025516D" w:rsidRPr="00E96A9E" w:rsidRDefault="0025516D" w:rsidP="00DB65E9">
    <w:pPr>
      <w:pStyle w:val="Footer"/>
      <w:jc w:val="center"/>
      <w:rPr>
        <w:rFonts w:ascii="Calibri" w:eastAsia="Calibri" w:hAnsi="Calibri"/>
        <w:i/>
        <w:color w:val="2E74B5"/>
        <w:sz w:val="14"/>
        <w:szCs w:val="14"/>
        <w:lang w:val="ro-RO" w:eastAsia="en-US"/>
      </w:rPr>
    </w:pPr>
  </w:p>
  <w:p w14:paraId="31FF65EA" w14:textId="77777777" w:rsidR="0025516D" w:rsidRDefault="0025516D">
    <w:pPr>
      <w:pStyle w:val="Footer"/>
    </w:pPr>
  </w:p>
  <w:p w14:paraId="2DF57DA7" w14:textId="77777777" w:rsidR="0025516D" w:rsidRPr="00A51D2F" w:rsidRDefault="0025516D" w:rsidP="0044313F">
    <w:pPr>
      <w:pStyle w:val="Footer"/>
      <w:rPr>
        <w:b/>
        <w:color w:val="00206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7095E" w14:textId="77777777" w:rsidR="00BE4B7A" w:rsidRDefault="00BE4B7A">
      <w:r>
        <w:separator/>
      </w:r>
    </w:p>
  </w:footnote>
  <w:footnote w:type="continuationSeparator" w:id="0">
    <w:p w14:paraId="26827C4B" w14:textId="77777777" w:rsidR="00BE4B7A" w:rsidRDefault="00BE4B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9B6F702"/>
    <w:lvl w:ilvl="0">
      <w:start w:val="1"/>
      <w:numFmt w:val="bullet"/>
      <w:pStyle w:val="ListBullet5"/>
      <w:lvlText w:val="○"/>
      <w:lvlJc w:val="left"/>
      <w:pPr>
        <w:ind w:left="1800" w:hanging="360"/>
      </w:pPr>
      <w:rPr>
        <w:rFonts w:ascii="Monotype Corsiva" w:hAnsi="Monotype Corsiva" w:hint="default"/>
        <w:color w:val="000000"/>
      </w:rPr>
    </w:lvl>
  </w:abstractNum>
  <w:abstractNum w:abstractNumId="1" w15:restartNumberingAfterBreak="0">
    <w:nsid w:val="FFFFFF81"/>
    <w:multiLevelType w:val="singleLevel"/>
    <w:tmpl w:val="9A8A1DFA"/>
    <w:lvl w:ilvl="0">
      <w:start w:val="1"/>
      <w:numFmt w:val="bullet"/>
      <w:pStyle w:val="ListBullet4"/>
      <w:lvlText w:val=""/>
      <w:lvlJc w:val="left"/>
      <w:pPr>
        <w:ind w:left="1440" w:hanging="360"/>
      </w:pPr>
      <w:rPr>
        <w:rFonts w:ascii="Symbol" w:hAnsi="Symbol" w:hint="default"/>
        <w:color w:val="000000"/>
      </w:rPr>
    </w:lvl>
  </w:abstractNum>
  <w:abstractNum w:abstractNumId="2" w15:restartNumberingAfterBreak="0">
    <w:nsid w:val="FFFFFF82"/>
    <w:multiLevelType w:val="singleLevel"/>
    <w:tmpl w:val="AC6E7B80"/>
    <w:lvl w:ilvl="0">
      <w:start w:val="1"/>
      <w:numFmt w:val="bullet"/>
      <w:pStyle w:val="ListBullet3"/>
      <w:lvlText w:val=""/>
      <w:lvlJc w:val="left"/>
      <w:pPr>
        <w:ind w:left="1080" w:hanging="360"/>
      </w:pPr>
      <w:rPr>
        <w:rFonts w:ascii="Symbol" w:hAnsi="Symbol" w:hint="default"/>
        <w:color w:val="FF4747"/>
      </w:rPr>
    </w:lvl>
  </w:abstractNum>
  <w:abstractNum w:abstractNumId="3" w15:restartNumberingAfterBreak="0">
    <w:nsid w:val="FFFFFF83"/>
    <w:multiLevelType w:val="singleLevel"/>
    <w:tmpl w:val="3EFA84BC"/>
    <w:lvl w:ilvl="0">
      <w:start w:val="1"/>
      <w:numFmt w:val="bullet"/>
      <w:pStyle w:val="ListBullet2"/>
      <w:lvlText w:val=""/>
      <w:lvlJc w:val="left"/>
      <w:pPr>
        <w:ind w:left="720" w:hanging="360"/>
      </w:pPr>
      <w:rPr>
        <w:rFonts w:ascii="Symbol" w:hAnsi="Symbol" w:hint="default"/>
        <w:color w:val="CC0000"/>
      </w:rPr>
    </w:lvl>
  </w:abstractNum>
  <w:abstractNum w:abstractNumId="4" w15:restartNumberingAfterBreak="0">
    <w:nsid w:val="00000002"/>
    <w:multiLevelType w:val="singleLevel"/>
    <w:tmpl w:val="00000002"/>
    <w:name w:val="WW8Num1"/>
    <w:lvl w:ilvl="0">
      <w:start w:val="1"/>
      <w:numFmt w:val="bullet"/>
      <w:lvlText w:val=""/>
      <w:lvlJc w:val="left"/>
      <w:pPr>
        <w:tabs>
          <w:tab w:val="num" w:pos="720"/>
        </w:tabs>
        <w:ind w:left="720" w:hanging="360"/>
      </w:pPr>
      <w:rPr>
        <w:rFonts w:ascii="Wingdings" w:hAnsi="Wingdings" w:cs="Times New Roman"/>
      </w:rPr>
    </w:lvl>
  </w:abstractNum>
  <w:abstractNum w:abstractNumId="5" w15:restartNumberingAfterBreak="0">
    <w:nsid w:val="00000003"/>
    <w:multiLevelType w:val="singleLevel"/>
    <w:tmpl w:val="00000003"/>
    <w:name w:val="WW8Num2"/>
    <w:lvl w:ilvl="0">
      <w:start w:val="1"/>
      <w:numFmt w:val="bullet"/>
      <w:lvlText w:val=""/>
      <w:lvlJc w:val="left"/>
      <w:pPr>
        <w:tabs>
          <w:tab w:val="num" w:pos="1530"/>
        </w:tabs>
        <w:ind w:left="1530" w:hanging="360"/>
      </w:pPr>
      <w:rPr>
        <w:rFonts w:ascii="Wingdings" w:hAnsi="Wingdings" w:cs="Times New Roman"/>
      </w:rPr>
    </w:lvl>
  </w:abstractNum>
  <w:abstractNum w:abstractNumId="6" w15:restartNumberingAfterBreak="0">
    <w:nsid w:val="00000004"/>
    <w:multiLevelType w:val="singleLevel"/>
    <w:tmpl w:val="00000004"/>
    <w:name w:val="WW8Num3"/>
    <w:lvl w:ilvl="0">
      <w:start w:val="1"/>
      <w:numFmt w:val="bullet"/>
      <w:lvlText w:val=""/>
      <w:lvlJc w:val="left"/>
      <w:pPr>
        <w:tabs>
          <w:tab w:val="num" w:pos="720"/>
        </w:tabs>
        <w:ind w:left="720" w:hanging="360"/>
      </w:pPr>
      <w:rPr>
        <w:rFonts w:ascii="Wingdings" w:hAnsi="Wingdings"/>
      </w:rPr>
    </w:lvl>
  </w:abstractNum>
  <w:abstractNum w:abstractNumId="7" w15:restartNumberingAfterBreak="0">
    <w:nsid w:val="00000005"/>
    <w:multiLevelType w:val="multilevel"/>
    <w:tmpl w:val="00000005"/>
    <w:name w:val="WW8Num4"/>
    <w:lvl w:ilvl="0">
      <w:start w:val="1"/>
      <w:numFmt w:val="upperRoman"/>
      <w:lvlText w:val="%1."/>
      <w:lvlJc w:val="left"/>
      <w:pPr>
        <w:tabs>
          <w:tab w:val="num" w:pos="1440"/>
        </w:tabs>
        <w:ind w:left="1440" w:hanging="720"/>
      </w:pPr>
    </w:lvl>
    <w:lvl w:ilvl="1">
      <w:start w:val="2"/>
      <w:numFmt w:val="bullet"/>
      <w:lvlText w:val="-"/>
      <w:lvlJc w:val="left"/>
      <w:pPr>
        <w:tabs>
          <w:tab w:val="num" w:pos="1800"/>
        </w:tabs>
        <w:ind w:left="1800" w:hanging="360"/>
      </w:pPr>
      <w:rPr>
        <w:rFonts w:ascii="Times New Roman" w:hAnsi="Times New Roman" w:cs="Courier New"/>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00000006"/>
    <w:multiLevelType w:val="singleLevel"/>
    <w:tmpl w:val="00000006"/>
    <w:name w:val="WW8Num5"/>
    <w:lvl w:ilvl="0">
      <w:start w:val="85"/>
      <w:numFmt w:val="decimal"/>
      <w:lvlText w:val="%1"/>
      <w:lvlJc w:val="left"/>
      <w:pPr>
        <w:tabs>
          <w:tab w:val="num" w:pos="720"/>
        </w:tabs>
        <w:ind w:left="720" w:hanging="360"/>
      </w:pPr>
    </w:lvl>
  </w:abstractNum>
  <w:abstractNum w:abstractNumId="9" w15:restartNumberingAfterBreak="0">
    <w:nsid w:val="00000007"/>
    <w:multiLevelType w:val="singleLevel"/>
    <w:tmpl w:val="00000007"/>
    <w:name w:val="WW8Num6"/>
    <w:lvl w:ilvl="0">
      <w:start w:val="1"/>
      <w:numFmt w:val="bullet"/>
      <w:lvlText w:val=""/>
      <w:lvlJc w:val="left"/>
      <w:pPr>
        <w:tabs>
          <w:tab w:val="num" w:pos="1800"/>
        </w:tabs>
        <w:ind w:left="1800" w:hanging="360"/>
      </w:pPr>
      <w:rPr>
        <w:rFonts w:ascii="Wingdings" w:hAnsi="Wingdings"/>
      </w:rPr>
    </w:lvl>
  </w:abstractNum>
  <w:abstractNum w:abstractNumId="10" w15:restartNumberingAfterBreak="0">
    <w:nsid w:val="00000008"/>
    <w:multiLevelType w:val="singleLevel"/>
    <w:tmpl w:val="00000008"/>
    <w:name w:val="WW8Num7"/>
    <w:lvl w:ilvl="0">
      <w:start w:val="3"/>
      <w:numFmt w:val="bullet"/>
      <w:lvlText w:val="-"/>
      <w:lvlJc w:val="left"/>
      <w:pPr>
        <w:tabs>
          <w:tab w:val="num" w:pos="1770"/>
        </w:tabs>
        <w:ind w:left="1770" w:hanging="360"/>
      </w:pPr>
      <w:rPr>
        <w:rFonts w:ascii="Arial Narrow" w:hAnsi="Arial Narrow"/>
      </w:rPr>
    </w:lvl>
  </w:abstractNum>
  <w:abstractNum w:abstractNumId="11" w15:restartNumberingAfterBreak="0">
    <w:nsid w:val="00000009"/>
    <w:multiLevelType w:val="singleLevel"/>
    <w:tmpl w:val="00000009"/>
    <w:name w:val="WW8Num8"/>
    <w:lvl w:ilvl="0">
      <w:start w:val="75"/>
      <w:numFmt w:val="decimal"/>
      <w:lvlText w:val="%1"/>
      <w:lvlJc w:val="left"/>
      <w:pPr>
        <w:tabs>
          <w:tab w:val="num" w:pos="720"/>
        </w:tabs>
        <w:ind w:left="720" w:hanging="360"/>
      </w:pPr>
    </w:lvl>
  </w:abstractNum>
  <w:abstractNum w:abstractNumId="12" w15:restartNumberingAfterBreak="0">
    <w:nsid w:val="0000000A"/>
    <w:multiLevelType w:val="singleLevel"/>
    <w:tmpl w:val="0000000A"/>
    <w:name w:val="WW8Num9"/>
    <w:lvl w:ilvl="0">
      <w:start w:val="59"/>
      <w:numFmt w:val="decimal"/>
      <w:lvlText w:val="%1"/>
      <w:lvlJc w:val="left"/>
      <w:pPr>
        <w:tabs>
          <w:tab w:val="num" w:pos="720"/>
        </w:tabs>
        <w:ind w:left="720" w:hanging="360"/>
      </w:pPr>
    </w:lvl>
  </w:abstractNum>
  <w:abstractNum w:abstractNumId="13" w15:restartNumberingAfterBreak="0">
    <w:nsid w:val="0000000B"/>
    <w:multiLevelType w:val="singleLevel"/>
    <w:tmpl w:val="0000000B"/>
    <w:name w:val="WW8Num10"/>
    <w:lvl w:ilvl="0">
      <w:start w:val="2"/>
      <w:numFmt w:val="bullet"/>
      <w:lvlText w:val="-"/>
      <w:lvlJc w:val="left"/>
      <w:pPr>
        <w:tabs>
          <w:tab w:val="num" w:pos="1530"/>
        </w:tabs>
        <w:ind w:left="1530" w:hanging="360"/>
      </w:pPr>
      <w:rPr>
        <w:rFonts w:ascii="Times New Roman" w:hAnsi="Times New Roman" w:cs="Times New Roman"/>
      </w:rPr>
    </w:lvl>
  </w:abstractNum>
  <w:abstractNum w:abstractNumId="14" w15:restartNumberingAfterBreak="0">
    <w:nsid w:val="0000000C"/>
    <w:multiLevelType w:val="singleLevel"/>
    <w:tmpl w:val="0000000C"/>
    <w:name w:val="WW8Num11"/>
    <w:lvl w:ilvl="0">
      <w:start w:val="1"/>
      <w:numFmt w:val="bullet"/>
      <w:lvlText w:val=""/>
      <w:lvlJc w:val="left"/>
      <w:pPr>
        <w:tabs>
          <w:tab w:val="num" w:pos="1800"/>
        </w:tabs>
        <w:ind w:left="1800" w:hanging="360"/>
      </w:pPr>
      <w:rPr>
        <w:rFonts w:ascii="Wingdings" w:hAnsi="Wingdings" w:cs="Times New Roman"/>
      </w:rPr>
    </w:lvl>
  </w:abstractNum>
  <w:abstractNum w:abstractNumId="15" w15:restartNumberingAfterBreak="0">
    <w:nsid w:val="0000000D"/>
    <w:multiLevelType w:val="multilevel"/>
    <w:tmpl w:val="0000000D"/>
    <w:name w:val="WW8Num12"/>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1029"/>
        </w:tabs>
        <w:ind w:left="1029" w:hanging="283"/>
      </w:pPr>
      <w:rPr>
        <w:rFonts w:ascii="Symbol" w:hAnsi="Symbol" w:cs="StarSymbol"/>
        <w:sz w:val="18"/>
        <w:szCs w:val="18"/>
      </w:rPr>
    </w:lvl>
    <w:lvl w:ilvl="2">
      <w:start w:val="1"/>
      <w:numFmt w:val="bullet"/>
      <w:lvlText w:val=""/>
      <w:lvlJc w:val="left"/>
      <w:pPr>
        <w:tabs>
          <w:tab w:val="num" w:pos="1775"/>
        </w:tabs>
        <w:ind w:left="1775" w:hanging="283"/>
      </w:pPr>
      <w:rPr>
        <w:rFonts w:ascii="Symbol" w:hAnsi="Symbol" w:cs="StarSymbol"/>
        <w:sz w:val="18"/>
        <w:szCs w:val="18"/>
      </w:rPr>
    </w:lvl>
    <w:lvl w:ilvl="3">
      <w:start w:val="1"/>
      <w:numFmt w:val="bullet"/>
      <w:lvlText w:val=""/>
      <w:lvlJc w:val="left"/>
      <w:pPr>
        <w:tabs>
          <w:tab w:val="num" w:pos="2521"/>
        </w:tabs>
        <w:ind w:left="2521" w:hanging="283"/>
      </w:pPr>
      <w:rPr>
        <w:rFonts w:ascii="Symbol" w:hAnsi="Symbol" w:cs="StarSymbol"/>
        <w:sz w:val="18"/>
        <w:szCs w:val="18"/>
      </w:rPr>
    </w:lvl>
    <w:lvl w:ilvl="4">
      <w:start w:val="1"/>
      <w:numFmt w:val="bullet"/>
      <w:lvlText w:val=""/>
      <w:lvlJc w:val="left"/>
      <w:pPr>
        <w:tabs>
          <w:tab w:val="num" w:pos="3267"/>
        </w:tabs>
        <w:ind w:left="3267" w:hanging="283"/>
      </w:pPr>
      <w:rPr>
        <w:rFonts w:ascii="Symbol" w:hAnsi="Symbol" w:cs="StarSymbol"/>
        <w:sz w:val="18"/>
        <w:szCs w:val="18"/>
      </w:rPr>
    </w:lvl>
    <w:lvl w:ilvl="5">
      <w:start w:val="1"/>
      <w:numFmt w:val="bullet"/>
      <w:lvlText w:val=""/>
      <w:lvlJc w:val="left"/>
      <w:pPr>
        <w:tabs>
          <w:tab w:val="num" w:pos="4013"/>
        </w:tabs>
        <w:ind w:left="4013" w:hanging="283"/>
      </w:pPr>
      <w:rPr>
        <w:rFonts w:ascii="Symbol" w:hAnsi="Symbol" w:cs="StarSymbol"/>
        <w:sz w:val="18"/>
        <w:szCs w:val="18"/>
      </w:rPr>
    </w:lvl>
    <w:lvl w:ilvl="6">
      <w:start w:val="1"/>
      <w:numFmt w:val="bullet"/>
      <w:lvlText w:val=""/>
      <w:lvlJc w:val="left"/>
      <w:pPr>
        <w:tabs>
          <w:tab w:val="num" w:pos="4759"/>
        </w:tabs>
        <w:ind w:left="4759" w:hanging="283"/>
      </w:pPr>
      <w:rPr>
        <w:rFonts w:ascii="Symbol" w:hAnsi="Symbol" w:cs="StarSymbol"/>
        <w:sz w:val="18"/>
        <w:szCs w:val="18"/>
      </w:rPr>
    </w:lvl>
    <w:lvl w:ilvl="7">
      <w:start w:val="1"/>
      <w:numFmt w:val="bullet"/>
      <w:lvlText w:val=""/>
      <w:lvlJc w:val="left"/>
      <w:pPr>
        <w:tabs>
          <w:tab w:val="num" w:pos="5505"/>
        </w:tabs>
        <w:ind w:left="5505" w:hanging="283"/>
      </w:pPr>
      <w:rPr>
        <w:rFonts w:ascii="Symbol" w:hAnsi="Symbol" w:cs="StarSymbol"/>
        <w:sz w:val="18"/>
        <w:szCs w:val="18"/>
      </w:rPr>
    </w:lvl>
    <w:lvl w:ilvl="8">
      <w:start w:val="1"/>
      <w:numFmt w:val="bullet"/>
      <w:lvlText w:val=""/>
      <w:lvlJc w:val="left"/>
      <w:pPr>
        <w:tabs>
          <w:tab w:val="num" w:pos="6251"/>
        </w:tabs>
        <w:ind w:left="6251" w:hanging="283"/>
      </w:pPr>
      <w:rPr>
        <w:rFonts w:ascii="Symbol" w:hAnsi="Symbol" w:cs="StarSymbol"/>
        <w:sz w:val="18"/>
        <w:szCs w:val="18"/>
      </w:rPr>
    </w:lvl>
  </w:abstractNum>
  <w:abstractNum w:abstractNumId="16" w15:restartNumberingAfterBreak="0">
    <w:nsid w:val="0000000E"/>
    <w:multiLevelType w:val="singleLevel"/>
    <w:tmpl w:val="0000000E"/>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F"/>
    <w:multiLevelType w:val="multilevel"/>
    <w:tmpl w:val="0000000F"/>
    <w:name w:val="WW8Num1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1029"/>
        </w:tabs>
        <w:ind w:left="1029" w:hanging="283"/>
      </w:pPr>
      <w:rPr>
        <w:rFonts w:ascii="Symbol" w:hAnsi="Symbol" w:cs="StarSymbol"/>
        <w:sz w:val="18"/>
        <w:szCs w:val="18"/>
      </w:rPr>
    </w:lvl>
    <w:lvl w:ilvl="2">
      <w:start w:val="1"/>
      <w:numFmt w:val="bullet"/>
      <w:lvlText w:val=""/>
      <w:lvlJc w:val="left"/>
      <w:pPr>
        <w:tabs>
          <w:tab w:val="num" w:pos="1775"/>
        </w:tabs>
        <w:ind w:left="1775" w:hanging="283"/>
      </w:pPr>
      <w:rPr>
        <w:rFonts w:ascii="Symbol" w:hAnsi="Symbol" w:cs="StarSymbol"/>
        <w:sz w:val="18"/>
        <w:szCs w:val="18"/>
      </w:rPr>
    </w:lvl>
    <w:lvl w:ilvl="3">
      <w:start w:val="1"/>
      <w:numFmt w:val="bullet"/>
      <w:lvlText w:val=""/>
      <w:lvlJc w:val="left"/>
      <w:pPr>
        <w:tabs>
          <w:tab w:val="num" w:pos="2521"/>
        </w:tabs>
        <w:ind w:left="2521" w:hanging="283"/>
      </w:pPr>
      <w:rPr>
        <w:rFonts w:ascii="Symbol" w:hAnsi="Symbol" w:cs="StarSymbol"/>
        <w:sz w:val="18"/>
        <w:szCs w:val="18"/>
      </w:rPr>
    </w:lvl>
    <w:lvl w:ilvl="4">
      <w:start w:val="1"/>
      <w:numFmt w:val="bullet"/>
      <w:lvlText w:val=""/>
      <w:lvlJc w:val="left"/>
      <w:pPr>
        <w:tabs>
          <w:tab w:val="num" w:pos="3267"/>
        </w:tabs>
        <w:ind w:left="3267" w:hanging="283"/>
      </w:pPr>
      <w:rPr>
        <w:rFonts w:ascii="Symbol" w:hAnsi="Symbol" w:cs="StarSymbol"/>
        <w:sz w:val="18"/>
        <w:szCs w:val="18"/>
      </w:rPr>
    </w:lvl>
    <w:lvl w:ilvl="5">
      <w:start w:val="1"/>
      <w:numFmt w:val="bullet"/>
      <w:lvlText w:val=""/>
      <w:lvlJc w:val="left"/>
      <w:pPr>
        <w:tabs>
          <w:tab w:val="num" w:pos="4013"/>
        </w:tabs>
        <w:ind w:left="4013" w:hanging="283"/>
      </w:pPr>
      <w:rPr>
        <w:rFonts w:ascii="Symbol" w:hAnsi="Symbol" w:cs="StarSymbol"/>
        <w:sz w:val="18"/>
        <w:szCs w:val="18"/>
      </w:rPr>
    </w:lvl>
    <w:lvl w:ilvl="6">
      <w:start w:val="1"/>
      <w:numFmt w:val="bullet"/>
      <w:lvlText w:val=""/>
      <w:lvlJc w:val="left"/>
      <w:pPr>
        <w:tabs>
          <w:tab w:val="num" w:pos="4759"/>
        </w:tabs>
        <w:ind w:left="4759" w:hanging="283"/>
      </w:pPr>
      <w:rPr>
        <w:rFonts w:ascii="Symbol" w:hAnsi="Symbol" w:cs="StarSymbol"/>
        <w:sz w:val="18"/>
        <w:szCs w:val="18"/>
      </w:rPr>
    </w:lvl>
    <w:lvl w:ilvl="7">
      <w:start w:val="1"/>
      <w:numFmt w:val="bullet"/>
      <w:lvlText w:val=""/>
      <w:lvlJc w:val="left"/>
      <w:pPr>
        <w:tabs>
          <w:tab w:val="num" w:pos="5505"/>
        </w:tabs>
        <w:ind w:left="5505" w:hanging="283"/>
      </w:pPr>
      <w:rPr>
        <w:rFonts w:ascii="Symbol" w:hAnsi="Symbol" w:cs="StarSymbol"/>
        <w:sz w:val="18"/>
        <w:szCs w:val="18"/>
      </w:rPr>
    </w:lvl>
    <w:lvl w:ilvl="8">
      <w:start w:val="1"/>
      <w:numFmt w:val="bullet"/>
      <w:lvlText w:val=""/>
      <w:lvlJc w:val="left"/>
      <w:pPr>
        <w:tabs>
          <w:tab w:val="num" w:pos="6251"/>
        </w:tabs>
        <w:ind w:left="6251" w:hanging="283"/>
      </w:pPr>
      <w:rPr>
        <w:rFonts w:ascii="Symbol" w:hAnsi="Symbol" w:cs="StarSymbol"/>
        <w:sz w:val="18"/>
        <w:szCs w:val="18"/>
      </w:rPr>
    </w:lvl>
  </w:abstractNum>
  <w:abstractNum w:abstractNumId="18" w15:restartNumberingAfterBreak="0">
    <w:nsid w:val="00000010"/>
    <w:multiLevelType w:val="singleLevel"/>
    <w:tmpl w:val="00000010"/>
    <w:name w:val="WW8Num15"/>
    <w:lvl w:ilvl="0">
      <w:start w:val="1"/>
      <w:numFmt w:val="bullet"/>
      <w:lvlText w:val=""/>
      <w:lvlJc w:val="left"/>
      <w:pPr>
        <w:tabs>
          <w:tab w:val="num" w:pos="360"/>
        </w:tabs>
        <w:ind w:left="360" w:hanging="360"/>
      </w:pPr>
      <w:rPr>
        <w:rFonts w:ascii="Symbol" w:hAnsi="Symbol"/>
      </w:rPr>
    </w:lvl>
  </w:abstractNum>
  <w:abstractNum w:abstractNumId="19" w15:restartNumberingAfterBreak="0">
    <w:nsid w:val="02FB1191"/>
    <w:multiLevelType w:val="singleLevel"/>
    <w:tmpl w:val="3DC40CDE"/>
    <w:lvl w:ilvl="0">
      <w:start w:val="1"/>
      <w:numFmt w:val="lowerLetter"/>
      <w:pStyle w:val="puces2"/>
      <w:lvlText w:val="%1)"/>
      <w:lvlJc w:val="left"/>
      <w:pPr>
        <w:tabs>
          <w:tab w:val="num" w:pos="360"/>
        </w:tabs>
        <w:ind w:left="360" w:hanging="360"/>
      </w:pPr>
    </w:lvl>
  </w:abstractNum>
  <w:abstractNum w:abstractNumId="20" w15:restartNumberingAfterBreak="0">
    <w:nsid w:val="041E0FFB"/>
    <w:multiLevelType w:val="hybridMultilevel"/>
    <w:tmpl w:val="10969FEE"/>
    <w:name w:val="WW8Num16"/>
    <w:lvl w:ilvl="0" w:tplc="8F4822B8">
      <w:numFmt w:val="bullet"/>
      <w:lvlText w:val="-"/>
      <w:lvlJc w:val="left"/>
      <w:pPr>
        <w:ind w:left="1440" w:hanging="360"/>
      </w:pPr>
      <w:rPr>
        <w:rFonts w:ascii="Arial Narrow" w:eastAsia="Calibri" w:hAnsi="Arial Narrow" w:cs="Arial" w:hint="default"/>
      </w:rPr>
    </w:lvl>
    <w:lvl w:ilvl="1" w:tplc="362CC30E">
      <w:start w:val="1"/>
      <w:numFmt w:val="bullet"/>
      <w:lvlText w:val="o"/>
      <w:lvlJc w:val="left"/>
      <w:pPr>
        <w:ind w:left="1440" w:hanging="360"/>
      </w:pPr>
      <w:rPr>
        <w:rFonts w:ascii="Courier New" w:hAnsi="Courier New" w:hint="default"/>
      </w:rPr>
    </w:lvl>
    <w:lvl w:ilvl="2" w:tplc="97DEC132">
      <w:numFmt w:val="bullet"/>
      <w:lvlText w:val="-"/>
      <w:lvlJc w:val="left"/>
      <w:pPr>
        <w:ind w:left="2160" w:hanging="360"/>
      </w:pPr>
      <w:rPr>
        <w:rFonts w:ascii="Arial Narrow" w:eastAsia="Calibri" w:hAnsi="Arial Narrow" w:cs="Arial" w:hint="default"/>
      </w:rPr>
    </w:lvl>
    <w:lvl w:ilvl="3" w:tplc="436A871E" w:tentative="1">
      <w:start w:val="1"/>
      <w:numFmt w:val="bullet"/>
      <w:lvlText w:val=""/>
      <w:lvlJc w:val="left"/>
      <w:pPr>
        <w:ind w:left="2880" w:hanging="360"/>
      </w:pPr>
      <w:rPr>
        <w:rFonts w:ascii="Symbol" w:hAnsi="Symbol" w:hint="default"/>
      </w:rPr>
    </w:lvl>
    <w:lvl w:ilvl="4" w:tplc="EB72300A" w:tentative="1">
      <w:start w:val="1"/>
      <w:numFmt w:val="bullet"/>
      <w:lvlText w:val="o"/>
      <w:lvlJc w:val="left"/>
      <w:pPr>
        <w:ind w:left="3600" w:hanging="360"/>
      </w:pPr>
      <w:rPr>
        <w:rFonts w:ascii="Courier New" w:hAnsi="Courier New" w:hint="default"/>
      </w:rPr>
    </w:lvl>
    <w:lvl w:ilvl="5" w:tplc="7A0EF5F4" w:tentative="1">
      <w:start w:val="1"/>
      <w:numFmt w:val="bullet"/>
      <w:lvlText w:val=""/>
      <w:lvlJc w:val="left"/>
      <w:pPr>
        <w:ind w:left="4320" w:hanging="360"/>
      </w:pPr>
      <w:rPr>
        <w:rFonts w:ascii="Wingdings" w:hAnsi="Wingdings" w:hint="default"/>
      </w:rPr>
    </w:lvl>
    <w:lvl w:ilvl="6" w:tplc="3DC40D9A" w:tentative="1">
      <w:start w:val="1"/>
      <w:numFmt w:val="bullet"/>
      <w:lvlText w:val=""/>
      <w:lvlJc w:val="left"/>
      <w:pPr>
        <w:ind w:left="5040" w:hanging="360"/>
      </w:pPr>
      <w:rPr>
        <w:rFonts w:ascii="Symbol" w:hAnsi="Symbol" w:hint="default"/>
      </w:rPr>
    </w:lvl>
    <w:lvl w:ilvl="7" w:tplc="26F4CAA4" w:tentative="1">
      <w:start w:val="1"/>
      <w:numFmt w:val="bullet"/>
      <w:lvlText w:val="o"/>
      <w:lvlJc w:val="left"/>
      <w:pPr>
        <w:ind w:left="5760" w:hanging="360"/>
      </w:pPr>
      <w:rPr>
        <w:rFonts w:ascii="Courier New" w:hAnsi="Courier New" w:hint="default"/>
      </w:rPr>
    </w:lvl>
    <w:lvl w:ilvl="8" w:tplc="8022FA46" w:tentative="1">
      <w:start w:val="1"/>
      <w:numFmt w:val="bullet"/>
      <w:lvlText w:val=""/>
      <w:lvlJc w:val="left"/>
      <w:pPr>
        <w:ind w:left="6480" w:hanging="360"/>
      </w:pPr>
      <w:rPr>
        <w:rFonts w:ascii="Wingdings" w:hAnsi="Wingdings" w:hint="default"/>
      </w:rPr>
    </w:lvl>
  </w:abstractNum>
  <w:abstractNum w:abstractNumId="21" w15:restartNumberingAfterBreak="0">
    <w:nsid w:val="04282D02"/>
    <w:multiLevelType w:val="hybridMultilevel"/>
    <w:tmpl w:val="BF6036E6"/>
    <w:name w:val="WW8Num31"/>
    <w:lvl w:ilvl="0" w:tplc="FFFFFFFF">
      <w:start w:val="2"/>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86A6BDF"/>
    <w:multiLevelType w:val="hybridMultilevel"/>
    <w:tmpl w:val="C424269E"/>
    <w:lvl w:ilvl="0" w:tplc="E3CE0048">
      <w:start w:val="1"/>
      <w:numFmt w:val="lowerLetter"/>
      <w:lvlText w:val="%1."/>
      <w:lvlJc w:val="left"/>
      <w:pPr>
        <w:ind w:left="450" w:hanging="360"/>
      </w:pPr>
      <w:rPr>
        <w:rFonts w:ascii="Calibri" w:hAnsi="Calibri" w:cs="Calibri" w:hint="default"/>
        <w:b w:val="0"/>
        <w:i w:val="0"/>
      </w:rPr>
    </w:lvl>
    <w:lvl w:ilvl="1" w:tplc="0D3AB4D8">
      <w:start w:val="1"/>
      <w:numFmt w:val="lowerRoman"/>
      <w:lvlText w:val="%2."/>
      <w:lvlJc w:val="right"/>
      <w:pPr>
        <w:ind w:left="1170" w:hanging="360"/>
      </w:pPr>
      <w:rPr>
        <w:color w:val="auto"/>
      </w:rPr>
    </w:lvl>
    <w:lvl w:ilvl="2" w:tplc="0418001B" w:tentative="1">
      <w:start w:val="1"/>
      <w:numFmt w:val="lowerRoman"/>
      <w:lvlText w:val="%3."/>
      <w:lvlJc w:val="right"/>
      <w:pPr>
        <w:ind w:left="1890" w:hanging="180"/>
      </w:pPr>
    </w:lvl>
    <w:lvl w:ilvl="3" w:tplc="0418000F" w:tentative="1">
      <w:start w:val="1"/>
      <w:numFmt w:val="decimal"/>
      <w:lvlText w:val="%4."/>
      <w:lvlJc w:val="left"/>
      <w:pPr>
        <w:ind w:left="2610" w:hanging="360"/>
      </w:pPr>
    </w:lvl>
    <w:lvl w:ilvl="4" w:tplc="04180019" w:tentative="1">
      <w:start w:val="1"/>
      <w:numFmt w:val="lowerLetter"/>
      <w:lvlText w:val="%5."/>
      <w:lvlJc w:val="left"/>
      <w:pPr>
        <w:ind w:left="3330" w:hanging="360"/>
      </w:pPr>
    </w:lvl>
    <w:lvl w:ilvl="5" w:tplc="0418001B" w:tentative="1">
      <w:start w:val="1"/>
      <w:numFmt w:val="lowerRoman"/>
      <w:lvlText w:val="%6."/>
      <w:lvlJc w:val="right"/>
      <w:pPr>
        <w:ind w:left="4050" w:hanging="180"/>
      </w:pPr>
    </w:lvl>
    <w:lvl w:ilvl="6" w:tplc="0418000F" w:tentative="1">
      <w:start w:val="1"/>
      <w:numFmt w:val="decimal"/>
      <w:lvlText w:val="%7."/>
      <w:lvlJc w:val="left"/>
      <w:pPr>
        <w:ind w:left="4770" w:hanging="360"/>
      </w:pPr>
    </w:lvl>
    <w:lvl w:ilvl="7" w:tplc="04180019" w:tentative="1">
      <w:start w:val="1"/>
      <w:numFmt w:val="lowerLetter"/>
      <w:lvlText w:val="%8."/>
      <w:lvlJc w:val="left"/>
      <w:pPr>
        <w:ind w:left="5490" w:hanging="360"/>
      </w:pPr>
    </w:lvl>
    <w:lvl w:ilvl="8" w:tplc="0418001B" w:tentative="1">
      <w:start w:val="1"/>
      <w:numFmt w:val="lowerRoman"/>
      <w:lvlText w:val="%9."/>
      <w:lvlJc w:val="right"/>
      <w:pPr>
        <w:ind w:left="6210" w:hanging="180"/>
      </w:pPr>
    </w:lvl>
  </w:abstractNum>
  <w:abstractNum w:abstractNumId="23"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26" w15:restartNumberingAfterBreak="0">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27" w15:restartNumberingAfterBreak="0">
    <w:nsid w:val="188E25BA"/>
    <w:multiLevelType w:val="hybridMultilevel"/>
    <w:tmpl w:val="7CD0DAD4"/>
    <w:lvl w:ilvl="0" w:tplc="FFFFFFFF">
      <w:start w:val="19"/>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9"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30" w15:restartNumberingAfterBreak="0">
    <w:nsid w:val="2B7268F7"/>
    <w:multiLevelType w:val="hybridMultilevel"/>
    <w:tmpl w:val="95E04A04"/>
    <w:lvl w:ilvl="0" w:tplc="0E60C01A">
      <w:start w:val="1"/>
      <w:numFmt w:val="lowerLetter"/>
      <w:lvlText w:val="%1."/>
      <w:lvlJc w:val="left"/>
      <w:pPr>
        <w:tabs>
          <w:tab w:val="num" w:pos="720"/>
        </w:tabs>
        <w:ind w:left="720" w:hanging="360"/>
      </w:pPr>
      <w:rPr>
        <w:rFonts w:ascii="Times New Roman" w:eastAsia="Times New Roman" w:hAnsi="Times New Roman" w:cs="Times New Roman"/>
      </w:r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31" w15:restartNumberingAfterBreak="0">
    <w:nsid w:val="39553DAC"/>
    <w:multiLevelType w:val="hybridMultilevel"/>
    <w:tmpl w:val="541C0A36"/>
    <w:lvl w:ilvl="0" w:tplc="CA886B42">
      <w:start w:val="1"/>
      <w:numFmt w:val="lowerRoman"/>
      <w:lvlText w:val="%1."/>
      <w:lvlJc w:val="left"/>
      <w:pPr>
        <w:tabs>
          <w:tab w:val="num" w:pos="720"/>
        </w:tabs>
        <w:ind w:left="720" w:hanging="360"/>
      </w:pPr>
      <w:rPr>
        <w:rFonts w:cs="Times New Roman"/>
        <w:i w:val="0"/>
      </w:rPr>
    </w:lvl>
    <w:lvl w:ilvl="1" w:tplc="26A60044">
      <w:start w:val="1"/>
      <w:numFmt w:val="lowerRoman"/>
      <w:lvlText w:val="(%2)"/>
      <w:lvlJc w:val="right"/>
      <w:pPr>
        <w:tabs>
          <w:tab w:val="num" w:pos="1440"/>
        </w:tabs>
        <w:ind w:left="1440" w:hanging="360"/>
      </w:pPr>
      <w:rPr>
        <w:rFonts w:ascii="Calibri" w:eastAsia="Times New Roman" w:hAnsi="Calibri" w:cs="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2" w15:restartNumberingAfterBreak="0">
    <w:nsid w:val="3CF83BCE"/>
    <w:multiLevelType w:val="hybridMultilevel"/>
    <w:tmpl w:val="1FCEA29E"/>
    <w:lvl w:ilvl="0" w:tplc="EF704A9C">
      <w:start w:val="1"/>
      <w:numFmt w:val="decimal"/>
      <w:lvlText w:val="20.%1."/>
      <w:lvlJc w:val="left"/>
      <w:pPr>
        <w:tabs>
          <w:tab w:val="num" w:pos="1800"/>
        </w:tabs>
        <w:ind w:left="1800" w:hanging="360"/>
      </w:pPr>
      <w:rPr>
        <w:rFonts w:ascii="Arial" w:hAnsi="Arial" w:cs="Times New Roman" w:hint="default"/>
        <w:b w:val="0"/>
        <w:i w:val="0"/>
        <w:sz w:val="24"/>
        <w:szCs w:val="24"/>
      </w:rPr>
    </w:lvl>
    <w:lvl w:ilvl="1" w:tplc="A246D37C">
      <w:start w:val="1"/>
      <w:numFmt w:val="lowerRoman"/>
      <w:lvlText w:val="%2."/>
      <w:lvlJc w:val="right"/>
      <w:pPr>
        <w:tabs>
          <w:tab w:val="num" w:pos="1548"/>
        </w:tabs>
        <w:ind w:left="1548" w:hanging="468"/>
      </w:pPr>
      <w:rPr>
        <w:rFonts w:cs="Times New Roman" w:hint="default"/>
      </w:rPr>
    </w:lvl>
    <w:lvl w:ilvl="2" w:tplc="FC62FD04">
      <w:start w:val="1"/>
      <w:numFmt w:val="lowerLetter"/>
      <w:lvlText w:val="%3)"/>
      <w:lvlJc w:val="left"/>
      <w:pPr>
        <w:tabs>
          <w:tab w:val="num" w:pos="2160"/>
        </w:tabs>
        <w:ind w:left="2160" w:hanging="180"/>
      </w:pPr>
      <w:rPr>
        <w:rFonts w:cs="Times New Roman"/>
      </w:rPr>
    </w:lvl>
    <w:lvl w:ilvl="3" w:tplc="3C56FE4E" w:tentative="1">
      <w:start w:val="1"/>
      <w:numFmt w:val="decimal"/>
      <w:lvlText w:val="%4."/>
      <w:lvlJc w:val="left"/>
      <w:pPr>
        <w:tabs>
          <w:tab w:val="num" w:pos="2880"/>
        </w:tabs>
        <w:ind w:left="2880" w:hanging="360"/>
      </w:pPr>
      <w:rPr>
        <w:rFonts w:cs="Times New Roman"/>
      </w:rPr>
    </w:lvl>
    <w:lvl w:ilvl="4" w:tplc="9CA29E9E" w:tentative="1">
      <w:start w:val="1"/>
      <w:numFmt w:val="lowerLetter"/>
      <w:lvlText w:val="%5."/>
      <w:lvlJc w:val="left"/>
      <w:pPr>
        <w:tabs>
          <w:tab w:val="num" w:pos="3600"/>
        </w:tabs>
        <w:ind w:left="3600" w:hanging="360"/>
      </w:pPr>
      <w:rPr>
        <w:rFonts w:cs="Times New Roman"/>
      </w:rPr>
    </w:lvl>
    <w:lvl w:ilvl="5" w:tplc="C226BCAE" w:tentative="1">
      <w:start w:val="1"/>
      <w:numFmt w:val="lowerRoman"/>
      <w:lvlText w:val="%6."/>
      <w:lvlJc w:val="right"/>
      <w:pPr>
        <w:tabs>
          <w:tab w:val="num" w:pos="4320"/>
        </w:tabs>
        <w:ind w:left="4320" w:hanging="180"/>
      </w:pPr>
      <w:rPr>
        <w:rFonts w:cs="Times New Roman"/>
      </w:rPr>
    </w:lvl>
    <w:lvl w:ilvl="6" w:tplc="ED8A7342">
      <w:start w:val="1"/>
      <w:numFmt w:val="decimal"/>
      <w:lvlText w:val="%7."/>
      <w:lvlJc w:val="left"/>
      <w:pPr>
        <w:tabs>
          <w:tab w:val="num" w:pos="5040"/>
        </w:tabs>
        <w:ind w:left="5040" w:hanging="360"/>
      </w:pPr>
      <w:rPr>
        <w:rFonts w:cs="Times New Roman"/>
      </w:rPr>
    </w:lvl>
    <w:lvl w:ilvl="7" w:tplc="3AA8C0D4" w:tentative="1">
      <w:start w:val="1"/>
      <w:numFmt w:val="lowerLetter"/>
      <w:lvlText w:val="%8."/>
      <w:lvlJc w:val="left"/>
      <w:pPr>
        <w:tabs>
          <w:tab w:val="num" w:pos="5760"/>
        </w:tabs>
        <w:ind w:left="5760" w:hanging="360"/>
      </w:pPr>
      <w:rPr>
        <w:rFonts w:cs="Times New Roman"/>
      </w:rPr>
    </w:lvl>
    <w:lvl w:ilvl="8" w:tplc="132A9582" w:tentative="1">
      <w:start w:val="1"/>
      <w:numFmt w:val="lowerRoman"/>
      <w:lvlText w:val="%9."/>
      <w:lvlJc w:val="right"/>
      <w:pPr>
        <w:tabs>
          <w:tab w:val="num" w:pos="6480"/>
        </w:tabs>
        <w:ind w:left="6480" w:hanging="180"/>
      </w:pPr>
      <w:rPr>
        <w:rFonts w:cs="Times New Roman"/>
      </w:rPr>
    </w:lvl>
  </w:abstractNum>
  <w:abstractNum w:abstractNumId="33" w15:restartNumberingAfterBreak="0">
    <w:nsid w:val="4C3A082A"/>
    <w:multiLevelType w:val="hybridMultilevel"/>
    <w:tmpl w:val="D44C258C"/>
    <w:lvl w:ilvl="0" w:tplc="0418001B">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4D782C88"/>
    <w:multiLevelType w:val="hybridMultilevel"/>
    <w:tmpl w:val="283E55F0"/>
    <w:lvl w:ilvl="0" w:tplc="0418001B">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4EDB6BEC"/>
    <w:multiLevelType w:val="hybridMultilevel"/>
    <w:tmpl w:val="F3C09584"/>
    <w:lvl w:ilvl="0" w:tplc="04180019">
      <w:start w:val="1"/>
      <w:numFmt w:val="decimal"/>
      <w:lvlText w:val="%1."/>
      <w:lvlJc w:val="left"/>
      <w:pPr>
        <w:ind w:left="768" w:hanging="360"/>
      </w:pPr>
    </w:lvl>
    <w:lvl w:ilvl="1" w:tplc="48090003" w:tentative="1">
      <w:start w:val="1"/>
      <w:numFmt w:val="lowerLetter"/>
      <w:lvlText w:val="%2."/>
      <w:lvlJc w:val="left"/>
      <w:pPr>
        <w:ind w:left="1488" w:hanging="360"/>
      </w:pPr>
    </w:lvl>
    <w:lvl w:ilvl="2" w:tplc="48090005" w:tentative="1">
      <w:start w:val="1"/>
      <w:numFmt w:val="lowerRoman"/>
      <w:lvlText w:val="%3."/>
      <w:lvlJc w:val="right"/>
      <w:pPr>
        <w:ind w:left="2208" w:hanging="180"/>
      </w:pPr>
    </w:lvl>
    <w:lvl w:ilvl="3" w:tplc="48090001" w:tentative="1">
      <w:start w:val="1"/>
      <w:numFmt w:val="decimal"/>
      <w:lvlText w:val="%4."/>
      <w:lvlJc w:val="left"/>
      <w:pPr>
        <w:ind w:left="2928" w:hanging="360"/>
      </w:pPr>
    </w:lvl>
    <w:lvl w:ilvl="4" w:tplc="48090003" w:tentative="1">
      <w:start w:val="1"/>
      <w:numFmt w:val="lowerLetter"/>
      <w:lvlText w:val="%5."/>
      <w:lvlJc w:val="left"/>
      <w:pPr>
        <w:ind w:left="3648" w:hanging="360"/>
      </w:pPr>
    </w:lvl>
    <w:lvl w:ilvl="5" w:tplc="48090005" w:tentative="1">
      <w:start w:val="1"/>
      <w:numFmt w:val="lowerRoman"/>
      <w:lvlText w:val="%6."/>
      <w:lvlJc w:val="right"/>
      <w:pPr>
        <w:ind w:left="4368" w:hanging="180"/>
      </w:pPr>
    </w:lvl>
    <w:lvl w:ilvl="6" w:tplc="48090001" w:tentative="1">
      <w:start w:val="1"/>
      <w:numFmt w:val="decimal"/>
      <w:lvlText w:val="%7."/>
      <w:lvlJc w:val="left"/>
      <w:pPr>
        <w:ind w:left="5088" w:hanging="360"/>
      </w:pPr>
    </w:lvl>
    <w:lvl w:ilvl="7" w:tplc="48090003" w:tentative="1">
      <w:start w:val="1"/>
      <w:numFmt w:val="lowerLetter"/>
      <w:lvlText w:val="%8."/>
      <w:lvlJc w:val="left"/>
      <w:pPr>
        <w:ind w:left="5808" w:hanging="360"/>
      </w:pPr>
    </w:lvl>
    <w:lvl w:ilvl="8" w:tplc="48090005" w:tentative="1">
      <w:start w:val="1"/>
      <w:numFmt w:val="lowerRoman"/>
      <w:lvlText w:val="%9."/>
      <w:lvlJc w:val="right"/>
      <w:pPr>
        <w:ind w:left="6528" w:hanging="180"/>
      </w:pPr>
    </w:lvl>
  </w:abstractNum>
  <w:abstractNum w:abstractNumId="36" w15:restartNumberingAfterBreak="0">
    <w:nsid w:val="5A885876"/>
    <w:multiLevelType w:val="hybridMultilevel"/>
    <w:tmpl w:val="91DAF25C"/>
    <w:lvl w:ilvl="0" w:tplc="770C9DD2">
      <w:start w:val="1"/>
      <w:numFmt w:val="decimal"/>
      <w:lvlText w:val="%1."/>
      <w:lvlJc w:val="left"/>
      <w:pPr>
        <w:ind w:left="1068" w:hanging="360"/>
      </w:pPr>
      <w:rPr>
        <w:rFonts w:hint="default"/>
        <w:b/>
        <w:bCs w:val="0"/>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7" w15:restartNumberingAfterBreak="0">
    <w:nsid w:val="5E6F1450"/>
    <w:multiLevelType w:val="multilevel"/>
    <w:tmpl w:val="106202F0"/>
    <w:lvl w:ilvl="0">
      <w:start w:val="1"/>
      <w:numFmt w:val="decimal"/>
      <w:lvlText w:val="%1."/>
      <w:lvlJc w:val="left"/>
      <w:pPr>
        <w:tabs>
          <w:tab w:val="num" w:pos="360"/>
        </w:tabs>
        <w:ind w:left="360" w:hanging="360"/>
      </w:pPr>
      <w:rPr>
        <w:rFonts w:ascii="Arial" w:hAnsi="Arial" w:hint="default"/>
        <w:b/>
        <w:i w:val="0"/>
        <w:color w:val="auto"/>
        <w:sz w:val="20"/>
        <w:szCs w:val="20"/>
      </w:rPr>
    </w:lvl>
    <w:lvl w:ilvl="1">
      <w:start w:val="1"/>
      <w:numFmt w:val="decimal"/>
      <w:lvlText w:val="%1.%2."/>
      <w:lvlJc w:val="left"/>
      <w:pPr>
        <w:tabs>
          <w:tab w:val="num" w:pos="1474"/>
        </w:tabs>
        <w:ind w:left="1474" w:hanging="1114"/>
      </w:pPr>
      <w:rPr>
        <w:rFonts w:ascii="Times New Roman" w:hAnsi="Times New Roman" w:cs="Times New Roman" w:hint="default"/>
        <w:b/>
        <w:i w:val="0"/>
        <w:color w:val="auto"/>
        <w:sz w:val="22"/>
        <w:szCs w:val="22"/>
      </w:rPr>
    </w:lvl>
    <w:lvl w:ilvl="2">
      <w:start w:val="1"/>
      <w:numFmt w:val="upperLetter"/>
      <w:pStyle w:val="211"/>
      <w:lvlText w:val="%1.%2.%3."/>
      <w:lvlJc w:val="left"/>
      <w:pPr>
        <w:tabs>
          <w:tab w:val="num" w:pos="1440"/>
        </w:tabs>
        <w:ind w:left="1224" w:hanging="504"/>
      </w:pPr>
      <w:rPr>
        <w:rFonts w:ascii="Times New Roman" w:hAnsi="Times New Roman" w:cs="Times New Roman" w:hint="default"/>
        <w:b/>
        <w:i w:val="0"/>
        <w:color w:val="auto"/>
        <w:sz w:val="22"/>
      </w:rPr>
    </w:lvl>
    <w:lvl w:ilvl="3">
      <w:start w:val="1"/>
      <w:numFmt w:val="decimal"/>
      <w:lvlText w:val="%1.%2.%3.%4"/>
      <w:lvlJc w:val="left"/>
      <w:pPr>
        <w:tabs>
          <w:tab w:val="num" w:pos="1800"/>
        </w:tabs>
        <w:ind w:left="1728" w:hanging="648"/>
      </w:pPr>
      <w:rPr>
        <w:rFonts w:ascii="Arial" w:hAnsi="Arial" w:hint="default"/>
        <w:b/>
        <w:i w:val="0"/>
        <w:color w:val="auto"/>
        <w:sz w:val="22"/>
      </w:rPr>
    </w:lvl>
    <w:lvl w:ilvl="4">
      <w:start w:val="1"/>
      <w:numFmt w:val="decimal"/>
      <w:pStyle w:val="ev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8" w15:restartNumberingAfterBreak="0">
    <w:nsid w:val="5ECE5C8A"/>
    <w:multiLevelType w:val="hybridMultilevel"/>
    <w:tmpl w:val="C0E82E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7322894"/>
    <w:multiLevelType w:val="multilevel"/>
    <w:tmpl w:val="C03C414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40" w15:restartNumberingAfterBreak="0">
    <w:nsid w:val="67F60B94"/>
    <w:multiLevelType w:val="hybridMultilevel"/>
    <w:tmpl w:val="C036559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FE202B3"/>
    <w:multiLevelType w:val="hybridMultilevel"/>
    <w:tmpl w:val="5B8C6ACA"/>
    <w:lvl w:ilvl="0" w:tplc="6032F2C2">
      <w:start w:val="1"/>
      <w:numFmt w:val="lowerRoman"/>
      <w:lvlText w:val="%1."/>
      <w:lvlJc w:val="right"/>
      <w:pPr>
        <w:ind w:left="720" w:hanging="360"/>
      </w:pPr>
      <w:rPr>
        <w:rFonts w:cs="Times New Roman"/>
      </w:rPr>
    </w:lvl>
    <w:lvl w:ilvl="1" w:tplc="9FE6D962" w:tentative="1">
      <w:start w:val="1"/>
      <w:numFmt w:val="lowerLetter"/>
      <w:lvlText w:val="%2."/>
      <w:lvlJc w:val="left"/>
      <w:pPr>
        <w:ind w:left="1440" w:hanging="360"/>
      </w:pPr>
      <w:rPr>
        <w:rFonts w:cs="Times New Roman"/>
      </w:rPr>
    </w:lvl>
    <w:lvl w:ilvl="2" w:tplc="39A6F4D2" w:tentative="1">
      <w:start w:val="1"/>
      <w:numFmt w:val="lowerRoman"/>
      <w:lvlText w:val="%3."/>
      <w:lvlJc w:val="right"/>
      <w:pPr>
        <w:ind w:left="2160" w:hanging="180"/>
      </w:pPr>
      <w:rPr>
        <w:rFonts w:cs="Times New Roman"/>
      </w:rPr>
    </w:lvl>
    <w:lvl w:ilvl="3" w:tplc="BA96A3D8" w:tentative="1">
      <w:start w:val="1"/>
      <w:numFmt w:val="decimal"/>
      <w:lvlText w:val="%4."/>
      <w:lvlJc w:val="left"/>
      <w:pPr>
        <w:ind w:left="2880" w:hanging="360"/>
      </w:pPr>
      <w:rPr>
        <w:rFonts w:cs="Times New Roman"/>
      </w:rPr>
    </w:lvl>
    <w:lvl w:ilvl="4" w:tplc="148A6432" w:tentative="1">
      <w:start w:val="1"/>
      <w:numFmt w:val="lowerLetter"/>
      <w:lvlText w:val="%5."/>
      <w:lvlJc w:val="left"/>
      <w:pPr>
        <w:ind w:left="3600" w:hanging="360"/>
      </w:pPr>
      <w:rPr>
        <w:rFonts w:cs="Times New Roman"/>
      </w:rPr>
    </w:lvl>
    <w:lvl w:ilvl="5" w:tplc="5C185E56" w:tentative="1">
      <w:start w:val="1"/>
      <w:numFmt w:val="lowerRoman"/>
      <w:lvlText w:val="%6."/>
      <w:lvlJc w:val="right"/>
      <w:pPr>
        <w:ind w:left="4320" w:hanging="180"/>
      </w:pPr>
      <w:rPr>
        <w:rFonts w:cs="Times New Roman"/>
      </w:rPr>
    </w:lvl>
    <w:lvl w:ilvl="6" w:tplc="9FEE1BA6" w:tentative="1">
      <w:start w:val="1"/>
      <w:numFmt w:val="decimal"/>
      <w:lvlText w:val="%7."/>
      <w:lvlJc w:val="left"/>
      <w:pPr>
        <w:ind w:left="5040" w:hanging="360"/>
      </w:pPr>
      <w:rPr>
        <w:rFonts w:cs="Times New Roman"/>
      </w:rPr>
    </w:lvl>
    <w:lvl w:ilvl="7" w:tplc="10168252" w:tentative="1">
      <w:start w:val="1"/>
      <w:numFmt w:val="lowerLetter"/>
      <w:lvlText w:val="%8."/>
      <w:lvlJc w:val="left"/>
      <w:pPr>
        <w:ind w:left="5760" w:hanging="360"/>
      </w:pPr>
      <w:rPr>
        <w:rFonts w:cs="Times New Roman"/>
      </w:rPr>
    </w:lvl>
    <w:lvl w:ilvl="8" w:tplc="1CE4CB94" w:tentative="1">
      <w:start w:val="1"/>
      <w:numFmt w:val="lowerRoman"/>
      <w:lvlText w:val="%9."/>
      <w:lvlJc w:val="right"/>
      <w:pPr>
        <w:ind w:left="6480" w:hanging="180"/>
      </w:pPr>
      <w:rPr>
        <w:rFonts w:cs="Times New Roman"/>
      </w:rPr>
    </w:lvl>
  </w:abstractNum>
  <w:abstractNum w:abstractNumId="43" w15:restartNumberingAfterBreak="0">
    <w:nsid w:val="71521DA2"/>
    <w:multiLevelType w:val="hybridMultilevel"/>
    <w:tmpl w:val="141A78BA"/>
    <w:lvl w:ilvl="0" w:tplc="1AF4542C">
      <w:start w:val="1"/>
      <w:numFmt w:val="lowerRoman"/>
      <w:lvlText w:val="%1."/>
      <w:lvlJc w:val="left"/>
      <w:pPr>
        <w:tabs>
          <w:tab w:val="num" w:pos="720"/>
        </w:tabs>
        <w:ind w:left="720" w:hanging="360"/>
      </w:pPr>
      <w:rPr>
        <w:rFonts w:cs="Times New Roman"/>
        <w:i w:val="0"/>
      </w:rPr>
    </w:lvl>
    <w:lvl w:ilvl="1" w:tplc="78246F92">
      <w:start w:val="1"/>
      <w:numFmt w:val="lowerRoman"/>
      <w:lvlText w:val="%2."/>
      <w:lvlJc w:val="left"/>
      <w:pPr>
        <w:tabs>
          <w:tab w:val="num" w:pos="1440"/>
        </w:tabs>
        <w:ind w:left="1440" w:hanging="360"/>
      </w:pPr>
      <w:rPr>
        <w:rFonts w:hint="default"/>
        <w:sz w:val="22"/>
      </w:rPr>
    </w:lvl>
    <w:lvl w:ilvl="2" w:tplc="94CCFC2A">
      <w:start w:val="1"/>
      <w:numFmt w:val="decimal"/>
      <w:lvlText w:val="%3."/>
      <w:lvlJc w:val="left"/>
      <w:pPr>
        <w:tabs>
          <w:tab w:val="num" w:pos="2160"/>
        </w:tabs>
        <w:ind w:left="2160" w:hanging="360"/>
      </w:pPr>
      <w:rPr>
        <w:rFonts w:cs="Times New Roman"/>
      </w:rPr>
    </w:lvl>
    <w:lvl w:ilvl="3" w:tplc="831C483C">
      <w:start w:val="1"/>
      <w:numFmt w:val="decimal"/>
      <w:lvlText w:val="%4."/>
      <w:lvlJc w:val="left"/>
      <w:pPr>
        <w:tabs>
          <w:tab w:val="num" w:pos="2880"/>
        </w:tabs>
        <w:ind w:left="2880" w:hanging="360"/>
      </w:pPr>
      <w:rPr>
        <w:rFonts w:cs="Times New Roman"/>
      </w:rPr>
    </w:lvl>
    <w:lvl w:ilvl="4" w:tplc="A09C0340">
      <w:start w:val="1"/>
      <w:numFmt w:val="decimal"/>
      <w:lvlText w:val="%5."/>
      <w:lvlJc w:val="left"/>
      <w:pPr>
        <w:tabs>
          <w:tab w:val="num" w:pos="3600"/>
        </w:tabs>
        <w:ind w:left="3600" w:hanging="360"/>
      </w:pPr>
      <w:rPr>
        <w:rFonts w:cs="Times New Roman"/>
      </w:rPr>
    </w:lvl>
    <w:lvl w:ilvl="5" w:tplc="022A823E">
      <w:start w:val="1"/>
      <w:numFmt w:val="decimal"/>
      <w:lvlText w:val="%6."/>
      <w:lvlJc w:val="left"/>
      <w:pPr>
        <w:tabs>
          <w:tab w:val="num" w:pos="4320"/>
        </w:tabs>
        <w:ind w:left="4320" w:hanging="360"/>
      </w:pPr>
      <w:rPr>
        <w:rFonts w:cs="Times New Roman"/>
      </w:rPr>
    </w:lvl>
    <w:lvl w:ilvl="6" w:tplc="06F8B362">
      <w:start w:val="1"/>
      <w:numFmt w:val="decimal"/>
      <w:lvlText w:val="%7."/>
      <w:lvlJc w:val="left"/>
      <w:pPr>
        <w:tabs>
          <w:tab w:val="num" w:pos="5040"/>
        </w:tabs>
        <w:ind w:left="5040" w:hanging="360"/>
      </w:pPr>
      <w:rPr>
        <w:rFonts w:cs="Times New Roman"/>
      </w:rPr>
    </w:lvl>
    <w:lvl w:ilvl="7" w:tplc="6EF2C21E">
      <w:start w:val="1"/>
      <w:numFmt w:val="decimal"/>
      <w:lvlText w:val="%8."/>
      <w:lvlJc w:val="left"/>
      <w:pPr>
        <w:tabs>
          <w:tab w:val="num" w:pos="5760"/>
        </w:tabs>
        <w:ind w:left="5760" w:hanging="360"/>
      </w:pPr>
      <w:rPr>
        <w:rFonts w:cs="Times New Roman"/>
      </w:rPr>
    </w:lvl>
    <w:lvl w:ilvl="8" w:tplc="77B86CD4">
      <w:start w:val="1"/>
      <w:numFmt w:val="decimal"/>
      <w:lvlText w:val="%9."/>
      <w:lvlJc w:val="left"/>
      <w:pPr>
        <w:tabs>
          <w:tab w:val="num" w:pos="6480"/>
        </w:tabs>
        <w:ind w:left="6480" w:hanging="360"/>
      </w:pPr>
      <w:rPr>
        <w:rFonts w:cs="Times New Roman"/>
      </w:rPr>
    </w:lvl>
  </w:abstractNum>
  <w:abstractNum w:abstractNumId="44" w15:restartNumberingAfterBreak="0">
    <w:nsid w:val="7A056E62"/>
    <w:multiLevelType w:val="hybridMultilevel"/>
    <w:tmpl w:val="A2B2F34A"/>
    <w:lvl w:ilvl="0" w:tplc="0418001B">
      <w:start w:val="1"/>
      <w:numFmt w:val="decimal"/>
      <w:lvlText w:val="%1."/>
      <w:lvlJc w:val="left"/>
      <w:pPr>
        <w:tabs>
          <w:tab w:val="num" w:pos="1080"/>
        </w:tabs>
        <w:ind w:left="1080" w:hanging="360"/>
      </w:pPr>
      <w:rPr>
        <w:b w:val="0"/>
        <w:color w:val="auto"/>
      </w:rPr>
    </w:lvl>
    <w:lvl w:ilvl="1" w:tplc="04180019">
      <w:start w:val="4"/>
      <w:numFmt w:val="upperLetter"/>
      <w:lvlText w:val="%2."/>
      <w:lvlJc w:val="left"/>
      <w:pPr>
        <w:tabs>
          <w:tab w:val="num" w:pos="1800"/>
        </w:tabs>
        <w:ind w:left="1800" w:hanging="360"/>
      </w:pPr>
      <w:rPr>
        <w:rFonts w:hint="default"/>
      </w:rPr>
    </w:lvl>
    <w:lvl w:ilvl="2" w:tplc="0418001B">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num w:numId="1" w16cid:durableId="1429616223">
    <w:abstractNumId w:val="39"/>
  </w:num>
  <w:num w:numId="2" w16cid:durableId="454562005">
    <w:abstractNumId w:val="3"/>
  </w:num>
  <w:num w:numId="3" w16cid:durableId="1330912728">
    <w:abstractNumId w:val="2"/>
  </w:num>
  <w:num w:numId="4" w16cid:durableId="1566792561">
    <w:abstractNumId w:val="1"/>
  </w:num>
  <w:num w:numId="5" w16cid:durableId="557058813">
    <w:abstractNumId w:val="0"/>
  </w:num>
  <w:num w:numId="6" w16cid:durableId="1956206920">
    <w:abstractNumId w:val="27"/>
  </w:num>
  <w:num w:numId="7" w16cid:durableId="1112285904">
    <w:abstractNumId w:val="24"/>
  </w:num>
  <w:num w:numId="8" w16cid:durableId="1738211527">
    <w:abstractNumId w:val="19"/>
  </w:num>
  <w:num w:numId="9" w16cid:durableId="875233707">
    <w:abstractNumId w:val="37"/>
  </w:num>
  <w:num w:numId="10" w16cid:durableId="84293809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43031073">
    <w:abstractNumId w:val="44"/>
  </w:num>
  <w:num w:numId="12" w16cid:durableId="1594972748">
    <w:abstractNumId w:val="21"/>
  </w:num>
  <w:num w:numId="13" w16cid:durableId="2049210133">
    <w:abstractNumId w:val="34"/>
  </w:num>
  <w:num w:numId="14" w16cid:durableId="2111268296">
    <w:abstractNumId w:val="32"/>
  </w:num>
  <w:num w:numId="15" w16cid:durableId="356854923">
    <w:abstractNumId w:val="28"/>
  </w:num>
  <w:num w:numId="16" w16cid:durableId="113406780">
    <w:abstractNumId w:val="25"/>
  </w:num>
  <w:num w:numId="17" w16cid:durableId="202645163">
    <w:abstractNumId w:val="42"/>
  </w:num>
  <w:num w:numId="18" w16cid:durableId="593562478">
    <w:abstractNumId w:val="22"/>
  </w:num>
  <w:num w:numId="19" w16cid:durableId="1037855603">
    <w:abstractNumId w:val="30"/>
  </w:num>
  <w:num w:numId="20" w16cid:durableId="1146161000">
    <w:abstractNumId w:val="35"/>
  </w:num>
  <w:num w:numId="21" w16cid:durableId="2144805812">
    <w:abstractNumId w:val="29"/>
  </w:num>
  <w:num w:numId="22" w16cid:durableId="2033913424">
    <w:abstractNumId w:val="33"/>
  </w:num>
  <w:num w:numId="23" w16cid:durableId="716973688">
    <w:abstractNumId w:val="26"/>
  </w:num>
  <w:num w:numId="24" w16cid:durableId="18300577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00510713">
    <w:abstractNumId w:val="43"/>
  </w:num>
  <w:num w:numId="26" w16cid:durableId="2105150063">
    <w:abstractNumId w:val="41"/>
  </w:num>
  <w:num w:numId="27" w16cid:durableId="77555335">
    <w:abstractNumId w:val="38"/>
  </w:num>
  <w:num w:numId="28" w16cid:durableId="1350139645">
    <w:abstractNumId w:val="40"/>
  </w:num>
  <w:num w:numId="29" w16cid:durableId="1319074726">
    <w:abstractNumId w:val="23"/>
  </w:num>
  <w:num w:numId="30" w16cid:durableId="499195001">
    <w:abstractNumId w:val="3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hideSpellingErrors/>
  <w:hideGrammaticalErrors/>
  <w:proofState w:spelling="clean" w:grammar="clean"/>
  <w:defaultTabStop w:val="708"/>
  <w:drawingGridHorizontalSpacing w:val="120"/>
  <w:drawingGridVerticalSpacing w:val="0"/>
  <w:displayHorizontalDrawingGridEvery w:val="0"/>
  <w:displayVerticalDrawingGridEvery w:val="0"/>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DCA"/>
    <w:rsid w:val="00000AE9"/>
    <w:rsid w:val="00001EC1"/>
    <w:rsid w:val="000040A9"/>
    <w:rsid w:val="00007AC0"/>
    <w:rsid w:val="00015F4B"/>
    <w:rsid w:val="0002033F"/>
    <w:rsid w:val="000204E8"/>
    <w:rsid w:val="00020A7E"/>
    <w:rsid w:val="000228F3"/>
    <w:rsid w:val="000258F8"/>
    <w:rsid w:val="00026502"/>
    <w:rsid w:val="000271E7"/>
    <w:rsid w:val="000309A7"/>
    <w:rsid w:val="00031E17"/>
    <w:rsid w:val="00034BB9"/>
    <w:rsid w:val="00036EC7"/>
    <w:rsid w:val="000404EA"/>
    <w:rsid w:val="00042C2F"/>
    <w:rsid w:val="00051522"/>
    <w:rsid w:val="0005211A"/>
    <w:rsid w:val="0005368F"/>
    <w:rsid w:val="0005506D"/>
    <w:rsid w:val="000571BE"/>
    <w:rsid w:val="00062555"/>
    <w:rsid w:val="0006501F"/>
    <w:rsid w:val="000652B9"/>
    <w:rsid w:val="00065369"/>
    <w:rsid w:val="00065988"/>
    <w:rsid w:val="00066F3C"/>
    <w:rsid w:val="000724FF"/>
    <w:rsid w:val="00073F71"/>
    <w:rsid w:val="00077214"/>
    <w:rsid w:val="000778C3"/>
    <w:rsid w:val="0008290A"/>
    <w:rsid w:val="000849B9"/>
    <w:rsid w:val="00084A8F"/>
    <w:rsid w:val="00085802"/>
    <w:rsid w:val="00087274"/>
    <w:rsid w:val="00087AF7"/>
    <w:rsid w:val="00093930"/>
    <w:rsid w:val="00097CCF"/>
    <w:rsid w:val="000A0245"/>
    <w:rsid w:val="000A7908"/>
    <w:rsid w:val="000B2F19"/>
    <w:rsid w:val="000C3D14"/>
    <w:rsid w:val="000C4844"/>
    <w:rsid w:val="000C6DCA"/>
    <w:rsid w:val="000D08E4"/>
    <w:rsid w:val="000D193A"/>
    <w:rsid w:val="000D3670"/>
    <w:rsid w:val="000D43D2"/>
    <w:rsid w:val="000D4D12"/>
    <w:rsid w:val="000D5E95"/>
    <w:rsid w:val="000D6C50"/>
    <w:rsid w:val="000E17B3"/>
    <w:rsid w:val="000E5D3F"/>
    <w:rsid w:val="000E641C"/>
    <w:rsid w:val="000E7323"/>
    <w:rsid w:val="000F0D03"/>
    <w:rsid w:val="000F1039"/>
    <w:rsid w:val="000F602D"/>
    <w:rsid w:val="000F67E5"/>
    <w:rsid w:val="000F6C70"/>
    <w:rsid w:val="000F7D2C"/>
    <w:rsid w:val="00102779"/>
    <w:rsid w:val="00102B0E"/>
    <w:rsid w:val="00102BBD"/>
    <w:rsid w:val="00106C62"/>
    <w:rsid w:val="00107B83"/>
    <w:rsid w:val="001252E5"/>
    <w:rsid w:val="00125796"/>
    <w:rsid w:val="00127323"/>
    <w:rsid w:val="0013027C"/>
    <w:rsid w:val="0013186C"/>
    <w:rsid w:val="00131B9C"/>
    <w:rsid w:val="00135422"/>
    <w:rsid w:val="00141659"/>
    <w:rsid w:val="0014762B"/>
    <w:rsid w:val="001508E5"/>
    <w:rsid w:val="001516BC"/>
    <w:rsid w:val="00151BC2"/>
    <w:rsid w:val="00157BDD"/>
    <w:rsid w:val="00157FDA"/>
    <w:rsid w:val="0016169A"/>
    <w:rsid w:val="00162751"/>
    <w:rsid w:val="00166210"/>
    <w:rsid w:val="001700E1"/>
    <w:rsid w:val="0017264F"/>
    <w:rsid w:val="00175D83"/>
    <w:rsid w:val="00180EE3"/>
    <w:rsid w:val="00181B9E"/>
    <w:rsid w:val="0018449E"/>
    <w:rsid w:val="001959DB"/>
    <w:rsid w:val="00196743"/>
    <w:rsid w:val="001972B1"/>
    <w:rsid w:val="001A7F0B"/>
    <w:rsid w:val="001B2228"/>
    <w:rsid w:val="001B4439"/>
    <w:rsid w:val="001C6005"/>
    <w:rsid w:val="001C66C4"/>
    <w:rsid w:val="001C68E2"/>
    <w:rsid w:val="001C69AB"/>
    <w:rsid w:val="001D120D"/>
    <w:rsid w:val="001D18E0"/>
    <w:rsid w:val="001D3B85"/>
    <w:rsid w:val="001D57C4"/>
    <w:rsid w:val="001D7B0F"/>
    <w:rsid w:val="001E0664"/>
    <w:rsid w:val="001E4770"/>
    <w:rsid w:val="001F04F9"/>
    <w:rsid w:val="001F11A6"/>
    <w:rsid w:val="001F26F8"/>
    <w:rsid w:val="001F41ED"/>
    <w:rsid w:val="001F5579"/>
    <w:rsid w:val="001F5DBA"/>
    <w:rsid w:val="001F7F94"/>
    <w:rsid w:val="00201455"/>
    <w:rsid w:val="00201C5D"/>
    <w:rsid w:val="00201D36"/>
    <w:rsid w:val="00202BF8"/>
    <w:rsid w:val="00202FE8"/>
    <w:rsid w:val="00203BBD"/>
    <w:rsid w:val="002129D2"/>
    <w:rsid w:val="00215D84"/>
    <w:rsid w:val="002163AD"/>
    <w:rsid w:val="00216B72"/>
    <w:rsid w:val="002170DD"/>
    <w:rsid w:val="00217412"/>
    <w:rsid w:val="00217AA6"/>
    <w:rsid w:val="00217B9B"/>
    <w:rsid w:val="002206EE"/>
    <w:rsid w:val="00222590"/>
    <w:rsid w:val="002233F3"/>
    <w:rsid w:val="002237E3"/>
    <w:rsid w:val="00225821"/>
    <w:rsid w:val="0022607F"/>
    <w:rsid w:val="0022698A"/>
    <w:rsid w:val="0023733D"/>
    <w:rsid w:val="0024297E"/>
    <w:rsid w:val="00242BCE"/>
    <w:rsid w:val="00245305"/>
    <w:rsid w:val="00245E6C"/>
    <w:rsid w:val="00245F5C"/>
    <w:rsid w:val="002506D7"/>
    <w:rsid w:val="00252110"/>
    <w:rsid w:val="00252780"/>
    <w:rsid w:val="0025374C"/>
    <w:rsid w:val="0025516D"/>
    <w:rsid w:val="0025777D"/>
    <w:rsid w:val="00257FF9"/>
    <w:rsid w:val="00263247"/>
    <w:rsid w:val="00272BD9"/>
    <w:rsid w:val="002730BD"/>
    <w:rsid w:val="0027715D"/>
    <w:rsid w:val="002779D7"/>
    <w:rsid w:val="00281A01"/>
    <w:rsid w:val="0028460E"/>
    <w:rsid w:val="002863F7"/>
    <w:rsid w:val="00293162"/>
    <w:rsid w:val="00295F7C"/>
    <w:rsid w:val="0029771B"/>
    <w:rsid w:val="002A1430"/>
    <w:rsid w:val="002A45AD"/>
    <w:rsid w:val="002A5155"/>
    <w:rsid w:val="002A7526"/>
    <w:rsid w:val="002B0256"/>
    <w:rsid w:val="002B0664"/>
    <w:rsid w:val="002B1919"/>
    <w:rsid w:val="002B21D2"/>
    <w:rsid w:val="002B259A"/>
    <w:rsid w:val="002B43B5"/>
    <w:rsid w:val="002B5E1D"/>
    <w:rsid w:val="002C2344"/>
    <w:rsid w:val="002C7C0A"/>
    <w:rsid w:val="002D0C2B"/>
    <w:rsid w:val="002D0D5C"/>
    <w:rsid w:val="002D2CA6"/>
    <w:rsid w:val="002D38F4"/>
    <w:rsid w:val="002E0196"/>
    <w:rsid w:val="002E1446"/>
    <w:rsid w:val="002E2A22"/>
    <w:rsid w:val="002E380F"/>
    <w:rsid w:val="002F3A31"/>
    <w:rsid w:val="002F6293"/>
    <w:rsid w:val="002F6740"/>
    <w:rsid w:val="00300E44"/>
    <w:rsid w:val="00300ECF"/>
    <w:rsid w:val="00310461"/>
    <w:rsid w:val="0031186A"/>
    <w:rsid w:val="00312B97"/>
    <w:rsid w:val="003200E9"/>
    <w:rsid w:val="0032168C"/>
    <w:rsid w:val="00321F51"/>
    <w:rsid w:val="00323245"/>
    <w:rsid w:val="00327317"/>
    <w:rsid w:val="003302F4"/>
    <w:rsid w:val="00330F44"/>
    <w:rsid w:val="00332266"/>
    <w:rsid w:val="0033526C"/>
    <w:rsid w:val="00336ED3"/>
    <w:rsid w:val="003419D8"/>
    <w:rsid w:val="003422F1"/>
    <w:rsid w:val="00342A68"/>
    <w:rsid w:val="00342BCD"/>
    <w:rsid w:val="00342D22"/>
    <w:rsid w:val="003443FA"/>
    <w:rsid w:val="00344C9B"/>
    <w:rsid w:val="00347EA1"/>
    <w:rsid w:val="00350576"/>
    <w:rsid w:val="0035252C"/>
    <w:rsid w:val="0036274F"/>
    <w:rsid w:val="00367450"/>
    <w:rsid w:val="003679B9"/>
    <w:rsid w:val="003730B2"/>
    <w:rsid w:val="003749EB"/>
    <w:rsid w:val="0038218D"/>
    <w:rsid w:val="00382DFA"/>
    <w:rsid w:val="00383E27"/>
    <w:rsid w:val="00393886"/>
    <w:rsid w:val="003944AA"/>
    <w:rsid w:val="00394EE0"/>
    <w:rsid w:val="00397475"/>
    <w:rsid w:val="00397BE5"/>
    <w:rsid w:val="003A1E71"/>
    <w:rsid w:val="003A3A58"/>
    <w:rsid w:val="003A76EA"/>
    <w:rsid w:val="003A7E39"/>
    <w:rsid w:val="003B0376"/>
    <w:rsid w:val="003B208D"/>
    <w:rsid w:val="003B23EE"/>
    <w:rsid w:val="003B2EBC"/>
    <w:rsid w:val="003B2FDE"/>
    <w:rsid w:val="003B4B06"/>
    <w:rsid w:val="003B5934"/>
    <w:rsid w:val="003B5ADE"/>
    <w:rsid w:val="003B62D6"/>
    <w:rsid w:val="003C04E4"/>
    <w:rsid w:val="003C1415"/>
    <w:rsid w:val="003C1B13"/>
    <w:rsid w:val="003C7766"/>
    <w:rsid w:val="003D103A"/>
    <w:rsid w:val="003D3180"/>
    <w:rsid w:val="003D6BF8"/>
    <w:rsid w:val="003D6D0F"/>
    <w:rsid w:val="003E2EDF"/>
    <w:rsid w:val="003E32F4"/>
    <w:rsid w:val="003E592D"/>
    <w:rsid w:val="003E6FCA"/>
    <w:rsid w:val="003F0229"/>
    <w:rsid w:val="003F09D4"/>
    <w:rsid w:val="003F16E2"/>
    <w:rsid w:val="003F1B78"/>
    <w:rsid w:val="003F3F17"/>
    <w:rsid w:val="003F4A73"/>
    <w:rsid w:val="003F581B"/>
    <w:rsid w:val="003F5F30"/>
    <w:rsid w:val="003F7F10"/>
    <w:rsid w:val="004025B3"/>
    <w:rsid w:val="00403B4A"/>
    <w:rsid w:val="00410D79"/>
    <w:rsid w:val="00411108"/>
    <w:rsid w:val="00411419"/>
    <w:rsid w:val="0041149B"/>
    <w:rsid w:val="00415BFA"/>
    <w:rsid w:val="00415F77"/>
    <w:rsid w:val="004220D9"/>
    <w:rsid w:val="004222F2"/>
    <w:rsid w:val="0042242A"/>
    <w:rsid w:val="00423EC0"/>
    <w:rsid w:val="00424A77"/>
    <w:rsid w:val="00425870"/>
    <w:rsid w:val="00430BBB"/>
    <w:rsid w:val="00432808"/>
    <w:rsid w:val="00432E72"/>
    <w:rsid w:val="004338E2"/>
    <w:rsid w:val="00435116"/>
    <w:rsid w:val="00435204"/>
    <w:rsid w:val="00435736"/>
    <w:rsid w:val="00436C50"/>
    <w:rsid w:val="00437B43"/>
    <w:rsid w:val="0044118E"/>
    <w:rsid w:val="00441427"/>
    <w:rsid w:val="0044313F"/>
    <w:rsid w:val="004478C1"/>
    <w:rsid w:val="00451241"/>
    <w:rsid w:val="00456463"/>
    <w:rsid w:val="00456B1D"/>
    <w:rsid w:val="00457C94"/>
    <w:rsid w:val="00462F1B"/>
    <w:rsid w:val="00463532"/>
    <w:rsid w:val="00464334"/>
    <w:rsid w:val="00464973"/>
    <w:rsid w:val="00470A45"/>
    <w:rsid w:val="00472D98"/>
    <w:rsid w:val="004734C0"/>
    <w:rsid w:val="00473702"/>
    <w:rsid w:val="00474D41"/>
    <w:rsid w:val="004829EA"/>
    <w:rsid w:val="004847F6"/>
    <w:rsid w:val="00487766"/>
    <w:rsid w:val="00487958"/>
    <w:rsid w:val="00487F43"/>
    <w:rsid w:val="004A4029"/>
    <w:rsid w:val="004A4997"/>
    <w:rsid w:val="004A6F01"/>
    <w:rsid w:val="004B2E37"/>
    <w:rsid w:val="004B327B"/>
    <w:rsid w:val="004B3830"/>
    <w:rsid w:val="004B3D03"/>
    <w:rsid w:val="004C0A95"/>
    <w:rsid w:val="004C17B9"/>
    <w:rsid w:val="004C2151"/>
    <w:rsid w:val="004C2906"/>
    <w:rsid w:val="004C33B6"/>
    <w:rsid w:val="004C4B37"/>
    <w:rsid w:val="004C4BFB"/>
    <w:rsid w:val="004C4C4F"/>
    <w:rsid w:val="004D0AB5"/>
    <w:rsid w:val="004D2AAE"/>
    <w:rsid w:val="004D4361"/>
    <w:rsid w:val="004D5D10"/>
    <w:rsid w:val="004D5DA3"/>
    <w:rsid w:val="004D6764"/>
    <w:rsid w:val="004E3358"/>
    <w:rsid w:val="004E5111"/>
    <w:rsid w:val="004E5791"/>
    <w:rsid w:val="004E61D3"/>
    <w:rsid w:val="004E645F"/>
    <w:rsid w:val="004E6547"/>
    <w:rsid w:val="004E7168"/>
    <w:rsid w:val="004E7294"/>
    <w:rsid w:val="004E74A4"/>
    <w:rsid w:val="004F2602"/>
    <w:rsid w:val="004F45D7"/>
    <w:rsid w:val="004F79E0"/>
    <w:rsid w:val="00500F0B"/>
    <w:rsid w:val="0050150B"/>
    <w:rsid w:val="00502DD5"/>
    <w:rsid w:val="00507454"/>
    <w:rsid w:val="005137A9"/>
    <w:rsid w:val="005155DD"/>
    <w:rsid w:val="005171D6"/>
    <w:rsid w:val="00521934"/>
    <w:rsid w:val="00531972"/>
    <w:rsid w:val="0053624D"/>
    <w:rsid w:val="00537413"/>
    <w:rsid w:val="005413E0"/>
    <w:rsid w:val="00541B04"/>
    <w:rsid w:val="005428A3"/>
    <w:rsid w:val="0054339A"/>
    <w:rsid w:val="005443CD"/>
    <w:rsid w:val="005505F5"/>
    <w:rsid w:val="005564B9"/>
    <w:rsid w:val="0055710A"/>
    <w:rsid w:val="00562CBA"/>
    <w:rsid w:val="00563D53"/>
    <w:rsid w:val="00565AE6"/>
    <w:rsid w:val="00565E75"/>
    <w:rsid w:val="00566383"/>
    <w:rsid w:val="005664CF"/>
    <w:rsid w:val="0057266A"/>
    <w:rsid w:val="00572C04"/>
    <w:rsid w:val="005759D8"/>
    <w:rsid w:val="00575BD2"/>
    <w:rsid w:val="00576710"/>
    <w:rsid w:val="00577149"/>
    <w:rsid w:val="0058008C"/>
    <w:rsid w:val="00583C5E"/>
    <w:rsid w:val="0058456D"/>
    <w:rsid w:val="00586833"/>
    <w:rsid w:val="00587C4E"/>
    <w:rsid w:val="0059269F"/>
    <w:rsid w:val="00594A3C"/>
    <w:rsid w:val="00594D5F"/>
    <w:rsid w:val="005A419A"/>
    <w:rsid w:val="005A6DDC"/>
    <w:rsid w:val="005A7CD0"/>
    <w:rsid w:val="005B0391"/>
    <w:rsid w:val="005B4974"/>
    <w:rsid w:val="005B6259"/>
    <w:rsid w:val="005C1296"/>
    <w:rsid w:val="005C15E0"/>
    <w:rsid w:val="005C1BA4"/>
    <w:rsid w:val="005C5967"/>
    <w:rsid w:val="005C5C6B"/>
    <w:rsid w:val="005C6B6C"/>
    <w:rsid w:val="005C6BFF"/>
    <w:rsid w:val="005D06F0"/>
    <w:rsid w:val="005D43E9"/>
    <w:rsid w:val="005D614E"/>
    <w:rsid w:val="005D6195"/>
    <w:rsid w:val="005E4A8D"/>
    <w:rsid w:val="005E72A3"/>
    <w:rsid w:val="005E78A5"/>
    <w:rsid w:val="005F08A4"/>
    <w:rsid w:val="005F2E2D"/>
    <w:rsid w:val="005F6B89"/>
    <w:rsid w:val="005F76CB"/>
    <w:rsid w:val="005F7A7D"/>
    <w:rsid w:val="0060052F"/>
    <w:rsid w:val="006005F1"/>
    <w:rsid w:val="00600601"/>
    <w:rsid w:val="0060157A"/>
    <w:rsid w:val="006025F0"/>
    <w:rsid w:val="00602A33"/>
    <w:rsid w:val="006030ED"/>
    <w:rsid w:val="006042D5"/>
    <w:rsid w:val="006128DB"/>
    <w:rsid w:val="00612FBC"/>
    <w:rsid w:val="00613F69"/>
    <w:rsid w:val="00621674"/>
    <w:rsid w:val="00622CCB"/>
    <w:rsid w:val="006241E7"/>
    <w:rsid w:val="00625939"/>
    <w:rsid w:val="00630C83"/>
    <w:rsid w:val="00631EE2"/>
    <w:rsid w:val="006367BE"/>
    <w:rsid w:val="00650BBF"/>
    <w:rsid w:val="00650BD8"/>
    <w:rsid w:val="00651657"/>
    <w:rsid w:val="00652AE5"/>
    <w:rsid w:val="00657A84"/>
    <w:rsid w:val="00660C8C"/>
    <w:rsid w:val="006622BB"/>
    <w:rsid w:val="006629AD"/>
    <w:rsid w:val="00663561"/>
    <w:rsid w:val="00664822"/>
    <w:rsid w:val="006713B9"/>
    <w:rsid w:val="00671A88"/>
    <w:rsid w:val="006724C1"/>
    <w:rsid w:val="00672E5D"/>
    <w:rsid w:val="006825EF"/>
    <w:rsid w:val="00683EB7"/>
    <w:rsid w:val="00684480"/>
    <w:rsid w:val="00686553"/>
    <w:rsid w:val="00690DA7"/>
    <w:rsid w:val="006937DE"/>
    <w:rsid w:val="00695E5D"/>
    <w:rsid w:val="006A0848"/>
    <w:rsid w:val="006A0B14"/>
    <w:rsid w:val="006A2CAD"/>
    <w:rsid w:val="006A2D51"/>
    <w:rsid w:val="006A5783"/>
    <w:rsid w:val="006B0513"/>
    <w:rsid w:val="006C3725"/>
    <w:rsid w:val="006C4104"/>
    <w:rsid w:val="006C615B"/>
    <w:rsid w:val="006D4E45"/>
    <w:rsid w:val="006D56B8"/>
    <w:rsid w:val="006D5C57"/>
    <w:rsid w:val="006D5C60"/>
    <w:rsid w:val="006D7B3E"/>
    <w:rsid w:val="006E6520"/>
    <w:rsid w:val="006E70E1"/>
    <w:rsid w:val="006E7C7C"/>
    <w:rsid w:val="006F0F25"/>
    <w:rsid w:val="006F171A"/>
    <w:rsid w:val="006F3129"/>
    <w:rsid w:val="006F332D"/>
    <w:rsid w:val="006F3AAF"/>
    <w:rsid w:val="006F45A7"/>
    <w:rsid w:val="006F56F9"/>
    <w:rsid w:val="006F5CEE"/>
    <w:rsid w:val="00701A18"/>
    <w:rsid w:val="0070299C"/>
    <w:rsid w:val="00712BAF"/>
    <w:rsid w:val="00713073"/>
    <w:rsid w:val="0071560A"/>
    <w:rsid w:val="00716B42"/>
    <w:rsid w:val="00716C22"/>
    <w:rsid w:val="00720BE9"/>
    <w:rsid w:val="007220D8"/>
    <w:rsid w:val="00722B8A"/>
    <w:rsid w:val="00723154"/>
    <w:rsid w:val="00723A08"/>
    <w:rsid w:val="007242B0"/>
    <w:rsid w:val="007246AA"/>
    <w:rsid w:val="007248BA"/>
    <w:rsid w:val="0072655D"/>
    <w:rsid w:val="00726B0E"/>
    <w:rsid w:val="00732B01"/>
    <w:rsid w:val="0073398F"/>
    <w:rsid w:val="00733E64"/>
    <w:rsid w:val="00733EC8"/>
    <w:rsid w:val="00734950"/>
    <w:rsid w:val="00734A08"/>
    <w:rsid w:val="00735BAB"/>
    <w:rsid w:val="00745CA2"/>
    <w:rsid w:val="00746174"/>
    <w:rsid w:val="00747C15"/>
    <w:rsid w:val="00751B8A"/>
    <w:rsid w:val="00753C46"/>
    <w:rsid w:val="00760B48"/>
    <w:rsid w:val="00772665"/>
    <w:rsid w:val="007757E6"/>
    <w:rsid w:val="00775C28"/>
    <w:rsid w:val="007764BD"/>
    <w:rsid w:val="00780503"/>
    <w:rsid w:val="007819C2"/>
    <w:rsid w:val="007826D9"/>
    <w:rsid w:val="007844DD"/>
    <w:rsid w:val="007854D3"/>
    <w:rsid w:val="00791110"/>
    <w:rsid w:val="00794F65"/>
    <w:rsid w:val="007952D3"/>
    <w:rsid w:val="00797F81"/>
    <w:rsid w:val="007A1D60"/>
    <w:rsid w:val="007A1F06"/>
    <w:rsid w:val="007B0FDF"/>
    <w:rsid w:val="007B3776"/>
    <w:rsid w:val="007B5362"/>
    <w:rsid w:val="007B5A25"/>
    <w:rsid w:val="007C03C1"/>
    <w:rsid w:val="007C09B2"/>
    <w:rsid w:val="007D173A"/>
    <w:rsid w:val="007D42B3"/>
    <w:rsid w:val="007E219A"/>
    <w:rsid w:val="007E28E1"/>
    <w:rsid w:val="007E4ED1"/>
    <w:rsid w:val="007E6B25"/>
    <w:rsid w:val="007F1C68"/>
    <w:rsid w:val="007F284B"/>
    <w:rsid w:val="007F3E26"/>
    <w:rsid w:val="007F4948"/>
    <w:rsid w:val="007F49AE"/>
    <w:rsid w:val="007F639B"/>
    <w:rsid w:val="007F72E7"/>
    <w:rsid w:val="00800869"/>
    <w:rsid w:val="00800971"/>
    <w:rsid w:val="00800E4C"/>
    <w:rsid w:val="00802C13"/>
    <w:rsid w:val="0080546F"/>
    <w:rsid w:val="00806C76"/>
    <w:rsid w:val="008110DD"/>
    <w:rsid w:val="00811AA6"/>
    <w:rsid w:val="00814FA8"/>
    <w:rsid w:val="008173AD"/>
    <w:rsid w:val="00821291"/>
    <w:rsid w:val="00821615"/>
    <w:rsid w:val="00822C8B"/>
    <w:rsid w:val="00833C16"/>
    <w:rsid w:val="00841113"/>
    <w:rsid w:val="00841246"/>
    <w:rsid w:val="0084226F"/>
    <w:rsid w:val="00845BBE"/>
    <w:rsid w:val="0084670A"/>
    <w:rsid w:val="00854E8F"/>
    <w:rsid w:val="0085504E"/>
    <w:rsid w:val="00855B60"/>
    <w:rsid w:val="00856FB8"/>
    <w:rsid w:val="0086221A"/>
    <w:rsid w:val="00863F95"/>
    <w:rsid w:val="00866F2C"/>
    <w:rsid w:val="008678B9"/>
    <w:rsid w:val="008704E3"/>
    <w:rsid w:val="00870805"/>
    <w:rsid w:val="0087600B"/>
    <w:rsid w:val="00876C92"/>
    <w:rsid w:val="008772EA"/>
    <w:rsid w:val="00877856"/>
    <w:rsid w:val="008842F2"/>
    <w:rsid w:val="00884EF1"/>
    <w:rsid w:val="00885389"/>
    <w:rsid w:val="00885781"/>
    <w:rsid w:val="00894502"/>
    <w:rsid w:val="008955C3"/>
    <w:rsid w:val="008A0603"/>
    <w:rsid w:val="008A7C2A"/>
    <w:rsid w:val="008B2CFB"/>
    <w:rsid w:val="008B34A2"/>
    <w:rsid w:val="008B6F1A"/>
    <w:rsid w:val="008C1B4C"/>
    <w:rsid w:val="008C3501"/>
    <w:rsid w:val="008C3BF6"/>
    <w:rsid w:val="008D4E7A"/>
    <w:rsid w:val="008D556E"/>
    <w:rsid w:val="008E2E80"/>
    <w:rsid w:val="008E359B"/>
    <w:rsid w:val="008E4BCD"/>
    <w:rsid w:val="008F094B"/>
    <w:rsid w:val="008F208F"/>
    <w:rsid w:val="008F2C59"/>
    <w:rsid w:val="008F3334"/>
    <w:rsid w:val="008F3A13"/>
    <w:rsid w:val="008F53EC"/>
    <w:rsid w:val="0090013D"/>
    <w:rsid w:val="00901444"/>
    <w:rsid w:val="00902D95"/>
    <w:rsid w:val="00902DAE"/>
    <w:rsid w:val="00907C2D"/>
    <w:rsid w:val="0091186C"/>
    <w:rsid w:val="00920712"/>
    <w:rsid w:val="00922C78"/>
    <w:rsid w:val="00931A47"/>
    <w:rsid w:val="00931B7D"/>
    <w:rsid w:val="00931CE6"/>
    <w:rsid w:val="00932557"/>
    <w:rsid w:val="009332D0"/>
    <w:rsid w:val="00935C4E"/>
    <w:rsid w:val="00937010"/>
    <w:rsid w:val="00940094"/>
    <w:rsid w:val="00941DC2"/>
    <w:rsid w:val="00942352"/>
    <w:rsid w:val="009432FE"/>
    <w:rsid w:val="00950FCC"/>
    <w:rsid w:val="009529A3"/>
    <w:rsid w:val="009575E5"/>
    <w:rsid w:val="00964D0C"/>
    <w:rsid w:val="009663BD"/>
    <w:rsid w:val="00966870"/>
    <w:rsid w:val="00966E70"/>
    <w:rsid w:val="00977AF1"/>
    <w:rsid w:val="00981F53"/>
    <w:rsid w:val="00984CCB"/>
    <w:rsid w:val="00985E9E"/>
    <w:rsid w:val="00986061"/>
    <w:rsid w:val="009903D2"/>
    <w:rsid w:val="00991657"/>
    <w:rsid w:val="00991C80"/>
    <w:rsid w:val="00992AF6"/>
    <w:rsid w:val="00996739"/>
    <w:rsid w:val="00996D11"/>
    <w:rsid w:val="00996E47"/>
    <w:rsid w:val="00996F2C"/>
    <w:rsid w:val="009A5448"/>
    <w:rsid w:val="009A5FC4"/>
    <w:rsid w:val="009B4150"/>
    <w:rsid w:val="009B63AF"/>
    <w:rsid w:val="009B7F2B"/>
    <w:rsid w:val="009C4E83"/>
    <w:rsid w:val="009C76F8"/>
    <w:rsid w:val="009D0371"/>
    <w:rsid w:val="009D7125"/>
    <w:rsid w:val="009D7496"/>
    <w:rsid w:val="009E146C"/>
    <w:rsid w:val="009E3722"/>
    <w:rsid w:val="009E46FC"/>
    <w:rsid w:val="009E5C4D"/>
    <w:rsid w:val="009E6196"/>
    <w:rsid w:val="009E6FEC"/>
    <w:rsid w:val="009F1650"/>
    <w:rsid w:val="009F21A1"/>
    <w:rsid w:val="009F325B"/>
    <w:rsid w:val="009F7577"/>
    <w:rsid w:val="00A0001C"/>
    <w:rsid w:val="00A0004F"/>
    <w:rsid w:val="00A0108F"/>
    <w:rsid w:val="00A04ACE"/>
    <w:rsid w:val="00A14C96"/>
    <w:rsid w:val="00A14ED1"/>
    <w:rsid w:val="00A1558C"/>
    <w:rsid w:val="00A157A7"/>
    <w:rsid w:val="00A15F2F"/>
    <w:rsid w:val="00A168E6"/>
    <w:rsid w:val="00A169ED"/>
    <w:rsid w:val="00A22CEA"/>
    <w:rsid w:val="00A235FC"/>
    <w:rsid w:val="00A247AC"/>
    <w:rsid w:val="00A270A0"/>
    <w:rsid w:val="00A2797C"/>
    <w:rsid w:val="00A30F33"/>
    <w:rsid w:val="00A31089"/>
    <w:rsid w:val="00A316BD"/>
    <w:rsid w:val="00A31CDF"/>
    <w:rsid w:val="00A31DFA"/>
    <w:rsid w:val="00A3256B"/>
    <w:rsid w:val="00A32698"/>
    <w:rsid w:val="00A32C9A"/>
    <w:rsid w:val="00A3403C"/>
    <w:rsid w:val="00A35B9F"/>
    <w:rsid w:val="00A36B59"/>
    <w:rsid w:val="00A41333"/>
    <w:rsid w:val="00A4305C"/>
    <w:rsid w:val="00A44BE2"/>
    <w:rsid w:val="00A45B44"/>
    <w:rsid w:val="00A50DB1"/>
    <w:rsid w:val="00A51335"/>
    <w:rsid w:val="00A51D2F"/>
    <w:rsid w:val="00A52FA1"/>
    <w:rsid w:val="00A575E4"/>
    <w:rsid w:val="00A5770C"/>
    <w:rsid w:val="00A615FB"/>
    <w:rsid w:val="00A62F70"/>
    <w:rsid w:val="00A62F85"/>
    <w:rsid w:val="00A660A7"/>
    <w:rsid w:val="00A71ED5"/>
    <w:rsid w:val="00A80149"/>
    <w:rsid w:val="00A81D42"/>
    <w:rsid w:val="00A8363C"/>
    <w:rsid w:val="00A84194"/>
    <w:rsid w:val="00A84AE7"/>
    <w:rsid w:val="00A86B0C"/>
    <w:rsid w:val="00A877B3"/>
    <w:rsid w:val="00A92C79"/>
    <w:rsid w:val="00A93D6A"/>
    <w:rsid w:val="00A9414E"/>
    <w:rsid w:val="00A942A6"/>
    <w:rsid w:val="00A95569"/>
    <w:rsid w:val="00A95CBC"/>
    <w:rsid w:val="00AA4B1F"/>
    <w:rsid w:val="00AA63D2"/>
    <w:rsid w:val="00AA7263"/>
    <w:rsid w:val="00AB0938"/>
    <w:rsid w:val="00AB148D"/>
    <w:rsid w:val="00AB3425"/>
    <w:rsid w:val="00AB3DFF"/>
    <w:rsid w:val="00AC3E56"/>
    <w:rsid w:val="00AC4997"/>
    <w:rsid w:val="00AC5766"/>
    <w:rsid w:val="00AC6E7C"/>
    <w:rsid w:val="00AD090C"/>
    <w:rsid w:val="00AD3223"/>
    <w:rsid w:val="00AD3991"/>
    <w:rsid w:val="00AD4CF3"/>
    <w:rsid w:val="00AE09A0"/>
    <w:rsid w:val="00AE0F11"/>
    <w:rsid w:val="00AE3108"/>
    <w:rsid w:val="00AE36A3"/>
    <w:rsid w:val="00AE45C5"/>
    <w:rsid w:val="00AE61CD"/>
    <w:rsid w:val="00AE7913"/>
    <w:rsid w:val="00AF05E5"/>
    <w:rsid w:val="00AF1729"/>
    <w:rsid w:val="00AF229A"/>
    <w:rsid w:val="00AF34CB"/>
    <w:rsid w:val="00AF442F"/>
    <w:rsid w:val="00AF5CD5"/>
    <w:rsid w:val="00AF6059"/>
    <w:rsid w:val="00B011B3"/>
    <w:rsid w:val="00B02774"/>
    <w:rsid w:val="00B044B8"/>
    <w:rsid w:val="00B06F18"/>
    <w:rsid w:val="00B10160"/>
    <w:rsid w:val="00B12B6E"/>
    <w:rsid w:val="00B14E01"/>
    <w:rsid w:val="00B14F2A"/>
    <w:rsid w:val="00B15B88"/>
    <w:rsid w:val="00B26F14"/>
    <w:rsid w:val="00B271AB"/>
    <w:rsid w:val="00B3030E"/>
    <w:rsid w:val="00B31867"/>
    <w:rsid w:val="00B33561"/>
    <w:rsid w:val="00B372E2"/>
    <w:rsid w:val="00B40254"/>
    <w:rsid w:val="00B403BD"/>
    <w:rsid w:val="00B42217"/>
    <w:rsid w:val="00B43A04"/>
    <w:rsid w:val="00B46ACE"/>
    <w:rsid w:val="00B46B18"/>
    <w:rsid w:val="00B46F73"/>
    <w:rsid w:val="00B4741E"/>
    <w:rsid w:val="00B6185D"/>
    <w:rsid w:val="00B6198B"/>
    <w:rsid w:val="00B64311"/>
    <w:rsid w:val="00B7404A"/>
    <w:rsid w:val="00B81CF2"/>
    <w:rsid w:val="00B856CA"/>
    <w:rsid w:val="00B85726"/>
    <w:rsid w:val="00B874D1"/>
    <w:rsid w:val="00B94201"/>
    <w:rsid w:val="00B95846"/>
    <w:rsid w:val="00B96C37"/>
    <w:rsid w:val="00BA007C"/>
    <w:rsid w:val="00BA284F"/>
    <w:rsid w:val="00BA4D59"/>
    <w:rsid w:val="00BA5F5B"/>
    <w:rsid w:val="00BB24D0"/>
    <w:rsid w:val="00BB250F"/>
    <w:rsid w:val="00BB3A21"/>
    <w:rsid w:val="00BC0C1D"/>
    <w:rsid w:val="00BC4711"/>
    <w:rsid w:val="00BC72AB"/>
    <w:rsid w:val="00BD13B7"/>
    <w:rsid w:val="00BD58BD"/>
    <w:rsid w:val="00BE0B37"/>
    <w:rsid w:val="00BE1F20"/>
    <w:rsid w:val="00BE300D"/>
    <w:rsid w:val="00BE3A33"/>
    <w:rsid w:val="00BE4B7A"/>
    <w:rsid w:val="00BE4E6A"/>
    <w:rsid w:val="00BF2546"/>
    <w:rsid w:val="00BF57DE"/>
    <w:rsid w:val="00BF5FDA"/>
    <w:rsid w:val="00C10CEA"/>
    <w:rsid w:val="00C132FB"/>
    <w:rsid w:val="00C2021B"/>
    <w:rsid w:val="00C22AA4"/>
    <w:rsid w:val="00C248E9"/>
    <w:rsid w:val="00C25C87"/>
    <w:rsid w:val="00C3033F"/>
    <w:rsid w:val="00C35C62"/>
    <w:rsid w:val="00C41D3C"/>
    <w:rsid w:val="00C42ACB"/>
    <w:rsid w:val="00C44C80"/>
    <w:rsid w:val="00C44FBF"/>
    <w:rsid w:val="00C452BC"/>
    <w:rsid w:val="00C45395"/>
    <w:rsid w:val="00C504AA"/>
    <w:rsid w:val="00C524C4"/>
    <w:rsid w:val="00C647CA"/>
    <w:rsid w:val="00C6695D"/>
    <w:rsid w:val="00C674BD"/>
    <w:rsid w:val="00C73EE1"/>
    <w:rsid w:val="00C73EEB"/>
    <w:rsid w:val="00C7789E"/>
    <w:rsid w:val="00C8398E"/>
    <w:rsid w:val="00C8442C"/>
    <w:rsid w:val="00C8764F"/>
    <w:rsid w:val="00C90001"/>
    <w:rsid w:val="00C94593"/>
    <w:rsid w:val="00C95444"/>
    <w:rsid w:val="00C95DA9"/>
    <w:rsid w:val="00CA0F61"/>
    <w:rsid w:val="00CA157F"/>
    <w:rsid w:val="00CA1EED"/>
    <w:rsid w:val="00CA2393"/>
    <w:rsid w:val="00CA2CB4"/>
    <w:rsid w:val="00CA35F8"/>
    <w:rsid w:val="00CA3952"/>
    <w:rsid w:val="00CA5693"/>
    <w:rsid w:val="00CA57B7"/>
    <w:rsid w:val="00CB05A9"/>
    <w:rsid w:val="00CB126D"/>
    <w:rsid w:val="00CB166F"/>
    <w:rsid w:val="00CB36E4"/>
    <w:rsid w:val="00CB5DFD"/>
    <w:rsid w:val="00CC15EE"/>
    <w:rsid w:val="00CC21AD"/>
    <w:rsid w:val="00CC2E8E"/>
    <w:rsid w:val="00CC4D1C"/>
    <w:rsid w:val="00CD1769"/>
    <w:rsid w:val="00CD4717"/>
    <w:rsid w:val="00CD5978"/>
    <w:rsid w:val="00CE10C8"/>
    <w:rsid w:val="00CF30D9"/>
    <w:rsid w:val="00CF3DC0"/>
    <w:rsid w:val="00CF3EE1"/>
    <w:rsid w:val="00CF3F32"/>
    <w:rsid w:val="00CF441B"/>
    <w:rsid w:val="00CF533E"/>
    <w:rsid w:val="00D005D8"/>
    <w:rsid w:val="00D03A02"/>
    <w:rsid w:val="00D07962"/>
    <w:rsid w:val="00D14765"/>
    <w:rsid w:val="00D14778"/>
    <w:rsid w:val="00D15B11"/>
    <w:rsid w:val="00D2106B"/>
    <w:rsid w:val="00D229C2"/>
    <w:rsid w:val="00D239F3"/>
    <w:rsid w:val="00D24B85"/>
    <w:rsid w:val="00D24EE5"/>
    <w:rsid w:val="00D2550B"/>
    <w:rsid w:val="00D263F2"/>
    <w:rsid w:val="00D27828"/>
    <w:rsid w:val="00D30DDE"/>
    <w:rsid w:val="00D32F81"/>
    <w:rsid w:val="00D375AB"/>
    <w:rsid w:val="00D40156"/>
    <w:rsid w:val="00D42906"/>
    <w:rsid w:val="00D44D33"/>
    <w:rsid w:val="00D46D93"/>
    <w:rsid w:val="00D46F69"/>
    <w:rsid w:val="00D507B5"/>
    <w:rsid w:val="00D55C15"/>
    <w:rsid w:val="00D63753"/>
    <w:rsid w:val="00D73857"/>
    <w:rsid w:val="00D73D83"/>
    <w:rsid w:val="00D74B63"/>
    <w:rsid w:val="00D74D49"/>
    <w:rsid w:val="00D767DE"/>
    <w:rsid w:val="00D77B56"/>
    <w:rsid w:val="00D804C2"/>
    <w:rsid w:val="00D81DAC"/>
    <w:rsid w:val="00D826AE"/>
    <w:rsid w:val="00D84F64"/>
    <w:rsid w:val="00D86696"/>
    <w:rsid w:val="00D908C6"/>
    <w:rsid w:val="00D90D47"/>
    <w:rsid w:val="00D95DD5"/>
    <w:rsid w:val="00D96423"/>
    <w:rsid w:val="00D96F21"/>
    <w:rsid w:val="00DA4D61"/>
    <w:rsid w:val="00DA4ECB"/>
    <w:rsid w:val="00DA53DD"/>
    <w:rsid w:val="00DA5C39"/>
    <w:rsid w:val="00DA69B4"/>
    <w:rsid w:val="00DA6CAF"/>
    <w:rsid w:val="00DA79F9"/>
    <w:rsid w:val="00DB14DC"/>
    <w:rsid w:val="00DB2586"/>
    <w:rsid w:val="00DB42CB"/>
    <w:rsid w:val="00DB5E00"/>
    <w:rsid w:val="00DB65E9"/>
    <w:rsid w:val="00DC0E1B"/>
    <w:rsid w:val="00DC3976"/>
    <w:rsid w:val="00DC3E70"/>
    <w:rsid w:val="00DC5785"/>
    <w:rsid w:val="00DC6D91"/>
    <w:rsid w:val="00DC7DCD"/>
    <w:rsid w:val="00DD1CA7"/>
    <w:rsid w:val="00DD2EA4"/>
    <w:rsid w:val="00DD3BF5"/>
    <w:rsid w:val="00DD3BFA"/>
    <w:rsid w:val="00DD6F7F"/>
    <w:rsid w:val="00DE3210"/>
    <w:rsid w:val="00DF1F89"/>
    <w:rsid w:val="00DF7A09"/>
    <w:rsid w:val="00E0013B"/>
    <w:rsid w:val="00E0119C"/>
    <w:rsid w:val="00E01602"/>
    <w:rsid w:val="00E05806"/>
    <w:rsid w:val="00E05AAA"/>
    <w:rsid w:val="00E076B6"/>
    <w:rsid w:val="00E127C3"/>
    <w:rsid w:val="00E162DA"/>
    <w:rsid w:val="00E16DD9"/>
    <w:rsid w:val="00E20A60"/>
    <w:rsid w:val="00E25B0D"/>
    <w:rsid w:val="00E315DF"/>
    <w:rsid w:val="00E318F3"/>
    <w:rsid w:val="00E40110"/>
    <w:rsid w:val="00E402EE"/>
    <w:rsid w:val="00E55978"/>
    <w:rsid w:val="00E567C3"/>
    <w:rsid w:val="00E573FE"/>
    <w:rsid w:val="00E606D7"/>
    <w:rsid w:val="00E617F3"/>
    <w:rsid w:val="00E61C4F"/>
    <w:rsid w:val="00E63729"/>
    <w:rsid w:val="00E637E3"/>
    <w:rsid w:val="00E64E5F"/>
    <w:rsid w:val="00E71568"/>
    <w:rsid w:val="00E74FFC"/>
    <w:rsid w:val="00E75360"/>
    <w:rsid w:val="00E77A8A"/>
    <w:rsid w:val="00E77F1C"/>
    <w:rsid w:val="00E81382"/>
    <w:rsid w:val="00E83449"/>
    <w:rsid w:val="00E83C6E"/>
    <w:rsid w:val="00E84C38"/>
    <w:rsid w:val="00E853E1"/>
    <w:rsid w:val="00E86BE8"/>
    <w:rsid w:val="00E90635"/>
    <w:rsid w:val="00E91241"/>
    <w:rsid w:val="00E96A9E"/>
    <w:rsid w:val="00E979BB"/>
    <w:rsid w:val="00EA0486"/>
    <w:rsid w:val="00EA1AAF"/>
    <w:rsid w:val="00EA1CA6"/>
    <w:rsid w:val="00EA25F4"/>
    <w:rsid w:val="00EA52C3"/>
    <w:rsid w:val="00EA5421"/>
    <w:rsid w:val="00EA74D6"/>
    <w:rsid w:val="00EB0162"/>
    <w:rsid w:val="00EB0DCE"/>
    <w:rsid w:val="00EB35A8"/>
    <w:rsid w:val="00EB5C72"/>
    <w:rsid w:val="00EB64D6"/>
    <w:rsid w:val="00EB6CAD"/>
    <w:rsid w:val="00EB6ED1"/>
    <w:rsid w:val="00EC0565"/>
    <w:rsid w:val="00EC44F8"/>
    <w:rsid w:val="00ED16EB"/>
    <w:rsid w:val="00ED4556"/>
    <w:rsid w:val="00ED5503"/>
    <w:rsid w:val="00EE08C5"/>
    <w:rsid w:val="00EE1D68"/>
    <w:rsid w:val="00EE3043"/>
    <w:rsid w:val="00EE3866"/>
    <w:rsid w:val="00EE4BCC"/>
    <w:rsid w:val="00EE6307"/>
    <w:rsid w:val="00EE6982"/>
    <w:rsid w:val="00EE7633"/>
    <w:rsid w:val="00EF16C6"/>
    <w:rsid w:val="00EF16EC"/>
    <w:rsid w:val="00EF1ED4"/>
    <w:rsid w:val="00EF64AF"/>
    <w:rsid w:val="00F04A06"/>
    <w:rsid w:val="00F0552A"/>
    <w:rsid w:val="00F06ADC"/>
    <w:rsid w:val="00F12689"/>
    <w:rsid w:val="00F16DFC"/>
    <w:rsid w:val="00F203AD"/>
    <w:rsid w:val="00F22F07"/>
    <w:rsid w:val="00F25911"/>
    <w:rsid w:val="00F25A99"/>
    <w:rsid w:val="00F31957"/>
    <w:rsid w:val="00F32BA6"/>
    <w:rsid w:val="00F33CFB"/>
    <w:rsid w:val="00F35B3D"/>
    <w:rsid w:val="00F35D20"/>
    <w:rsid w:val="00F37ED2"/>
    <w:rsid w:val="00F412A3"/>
    <w:rsid w:val="00F41B01"/>
    <w:rsid w:val="00F44441"/>
    <w:rsid w:val="00F44D71"/>
    <w:rsid w:val="00F450F4"/>
    <w:rsid w:val="00F46B03"/>
    <w:rsid w:val="00F47114"/>
    <w:rsid w:val="00F47689"/>
    <w:rsid w:val="00F52F1A"/>
    <w:rsid w:val="00F54D20"/>
    <w:rsid w:val="00F54F9F"/>
    <w:rsid w:val="00F603F4"/>
    <w:rsid w:val="00F6066D"/>
    <w:rsid w:val="00F6296B"/>
    <w:rsid w:val="00F63531"/>
    <w:rsid w:val="00F65D94"/>
    <w:rsid w:val="00F76707"/>
    <w:rsid w:val="00F801B1"/>
    <w:rsid w:val="00F80915"/>
    <w:rsid w:val="00F80DAB"/>
    <w:rsid w:val="00F81222"/>
    <w:rsid w:val="00F84490"/>
    <w:rsid w:val="00F8557B"/>
    <w:rsid w:val="00F90111"/>
    <w:rsid w:val="00F92513"/>
    <w:rsid w:val="00F95ADE"/>
    <w:rsid w:val="00F9691E"/>
    <w:rsid w:val="00F97570"/>
    <w:rsid w:val="00F97EA9"/>
    <w:rsid w:val="00FA01B9"/>
    <w:rsid w:val="00FA0737"/>
    <w:rsid w:val="00FA43AE"/>
    <w:rsid w:val="00FA631F"/>
    <w:rsid w:val="00FB08B3"/>
    <w:rsid w:val="00FB2742"/>
    <w:rsid w:val="00FB2F80"/>
    <w:rsid w:val="00FB5139"/>
    <w:rsid w:val="00FC3209"/>
    <w:rsid w:val="00FD059D"/>
    <w:rsid w:val="00FD1C45"/>
    <w:rsid w:val="00FD70E9"/>
    <w:rsid w:val="00FE2802"/>
    <w:rsid w:val="00FE6677"/>
    <w:rsid w:val="00FE7333"/>
    <w:rsid w:val="00FE7E57"/>
    <w:rsid w:val="00FF2E4D"/>
    <w:rsid w:val="00FF2FF3"/>
    <w:rsid w:val="00FF5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9D027"/>
  <w15:docId w15:val="{A63280CA-6078-4DCD-8F46-7C24E7470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8F4"/>
    <w:pPr>
      <w:suppressAutoHyphens/>
    </w:pPr>
    <w:rPr>
      <w:sz w:val="24"/>
      <w:szCs w:val="24"/>
      <w:lang w:eastAsia="ar-SA"/>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uiPriority w:val="9"/>
    <w:qFormat/>
    <w:rsid w:val="00181B9E"/>
    <w:pPr>
      <w:keepNext/>
      <w:numPr>
        <w:numId w:val="1"/>
      </w:numPr>
      <w:suppressAutoHyphens w:val="0"/>
      <w:spacing w:before="240" w:after="60"/>
      <w:outlineLvl w:val="0"/>
    </w:pPr>
    <w:rPr>
      <w:rFonts w:ascii="Cambria" w:hAnsi="Cambria"/>
      <w:b/>
      <w:bCs/>
      <w:kern w:val="32"/>
      <w:sz w:val="32"/>
      <w:szCs w:val="32"/>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iPriority w:val="9"/>
    <w:unhideWhenUsed/>
    <w:qFormat/>
    <w:rsid w:val="00181B9E"/>
    <w:pPr>
      <w:keepNext/>
      <w:numPr>
        <w:ilvl w:val="1"/>
        <w:numId w:val="1"/>
      </w:numPr>
      <w:suppressAutoHyphens w:val="0"/>
      <w:spacing w:before="240" w:after="60"/>
      <w:outlineLvl w:val="1"/>
    </w:pPr>
    <w:rPr>
      <w:rFonts w:ascii="Cambria" w:hAnsi="Cambria"/>
      <w:b/>
      <w:bCs/>
      <w:i/>
      <w:iCs/>
      <w:sz w:val="28"/>
      <w:szCs w:val="28"/>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181B9E"/>
    <w:pPr>
      <w:keepNext/>
      <w:numPr>
        <w:ilvl w:val="2"/>
        <w:numId w:val="1"/>
      </w:numPr>
      <w:suppressAutoHyphens w:val="0"/>
      <w:spacing w:before="240" w:after="60"/>
      <w:outlineLvl w:val="2"/>
    </w:pPr>
    <w:rPr>
      <w:rFonts w:ascii="Cambria" w:hAnsi="Cambria"/>
      <w:b/>
      <w:bCs/>
      <w:sz w:val="26"/>
      <w:szCs w:val="26"/>
    </w:rPr>
  </w:style>
  <w:style w:type="paragraph" w:styleId="Heading4">
    <w:name w:val="heading 4"/>
    <w:aliases w:val="H4"/>
    <w:basedOn w:val="Normal"/>
    <w:next w:val="Normal"/>
    <w:link w:val="Heading4Char"/>
    <w:uiPriority w:val="9"/>
    <w:unhideWhenUsed/>
    <w:qFormat/>
    <w:rsid w:val="00181B9E"/>
    <w:pPr>
      <w:keepNext/>
      <w:numPr>
        <w:ilvl w:val="3"/>
        <w:numId w:val="1"/>
      </w:numPr>
      <w:suppressAutoHyphens w:val="0"/>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181B9E"/>
    <w:pPr>
      <w:numPr>
        <w:ilvl w:val="4"/>
        <w:numId w:val="1"/>
      </w:numPr>
      <w:suppressAutoHyphens w:val="0"/>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181B9E"/>
    <w:pPr>
      <w:numPr>
        <w:ilvl w:val="5"/>
        <w:numId w:val="1"/>
      </w:numPr>
      <w:suppressAutoHyphens w:val="0"/>
      <w:spacing w:before="240" w:after="60"/>
      <w:outlineLvl w:val="5"/>
    </w:pPr>
    <w:rPr>
      <w:b/>
      <w:bCs/>
      <w:sz w:val="22"/>
      <w:szCs w:val="22"/>
    </w:rPr>
  </w:style>
  <w:style w:type="paragraph" w:styleId="Heading7">
    <w:name w:val="heading 7"/>
    <w:aliases w:val="Heading 7 (do not use)"/>
    <w:basedOn w:val="Normal"/>
    <w:next w:val="Normal"/>
    <w:link w:val="Heading7Char"/>
    <w:uiPriority w:val="9"/>
    <w:unhideWhenUsed/>
    <w:qFormat/>
    <w:rsid w:val="00181B9E"/>
    <w:pPr>
      <w:numPr>
        <w:ilvl w:val="6"/>
        <w:numId w:val="1"/>
      </w:numPr>
      <w:suppressAutoHyphens w:val="0"/>
      <w:spacing w:before="240" w:after="60"/>
      <w:outlineLvl w:val="6"/>
    </w:pPr>
    <w:rPr>
      <w:rFonts w:ascii="Calibri" w:hAnsi="Calibri"/>
    </w:rPr>
  </w:style>
  <w:style w:type="paragraph" w:styleId="Heading8">
    <w:name w:val="heading 8"/>
    <w:aliases w:val="Heading 8 (do not use)"/>
    <w:basedOn w:val="Normal"/>
    <w:next w:val="Normal"/>
    <w:link w:val="Heading8Char"/>
    <w:uiPriority w:val="9"/>
    <w:unhideWhenUsed/>
    <w:qFormat/>
    <w:rsid w:val="00181B9E"/>
    <w:pPr>
      <w:numPr>
        <w:ilvl w:val="7"/>
        <w:numId w:val="1"/>
      </w:numPr>
      <w:suppressAutoHyphens w:val="0"/>
      <w:spacing w:before="240" w:after="60"/>
      <w:outlineLvl w:val="7"/>
    </w:pPr>
    <w:rPr>
      <w:rFonts w:ascii="Calibri" w:hAnsi="Calibri"/>
      <w:i/>
      <w:iCs/>
    </w:rPr>
  </w:style>
  <w:style w:type="paragraph" w:styleId="Heading9">
    <w:name w:val="heading 9"/>
    <w:aliases w:val="Heading 9 (do not use)"/>
    <w:basedOn w:val="Normal"/>
    <w:next w:val="Normal"/>
    <w:link w:val="Heading9Char"/>
    <w:uiPriority w:val="9"/>
    <w:unhideWhenUsed/>
    <w:qFormat/>
    <w:rsid w:val="00181B9E"/>
    <w:pPr>
      <w:numPr>
        <w:ilvl w:val="8"/>
        <w:numId w:val="1"/>
      </w:numPr>
      <w:suppressAutoHyphens w:val="0"/>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901444"/>
    <w:rPr>
      <w:rFonts w:ascii="Arial" w:eastAsia="Lucida Sans Unicode" w:hAnsi="Arial" w:cs="Arial"/>
    </w:rPr>
  </w:style>
  <w:style w:type="character" w:customStyle="1" w:styleId="WW8Num2z0">
    <w:name w:val="WW8Num2z0"/>
    <w:rsid w:val="00901444"/>
    <w:rPr>
      <w:rFonts w:ascii="Times New Roman" w:hAnsi="Times New Roman" w:cs="Times New Roman"/>
    </w:rPr>
  </w:style>
  <w:style w:type="character" w:customStyle="1" w:styleId="WW8Num3z0">
    <w:name w:val="WW8Num3z0"/>
    <w:rsid w:val="00901444"/>
    <w:rPr>
      <w:rFonts w:ascii="Times New Roman" w:eastAsia="Times New Roman" w:hAnsi="Times New Roman" w:cs="Times New Roman"/>
    </w:rPr>
  </w:style>
  <w:style w:type="character" w:customStyle="1" w:styleId="WW8Num4z0">
    <w:name w:val="WW8Num4z0"/>
    <w:rsid w:val="00901444"/>
    <w:rPr>
      <w:rFonts w:ascii="Wingdings" w:hAnsi="Wingdings"/>
    </w:rPr>
  </w:style>
  <w:style w:type="character" w:customStyle="1" w:styleId="WW8Num5z1">
    <w:name w:val="WW8Num5z1"/>
    <w:rsid w:val="00901444"/>
    <w:rPr>
      <w:rFonts w:ascii="Courier New" w:hAnsi="Courier New" w:cs="Courier New"/>
    </w:rPr>
  </w:style>
  <w:style w:type="character" w:customStyle="1" w:styleId="WW8Num7z0">
    <w:name w:val="WW8Num7z0"/>
    <w:rsid w:val="00901444"/>
    <w:rPr>
      <w:rFonts w:ascii="Wingdings" w:hAnsi="Wingdings"/>
    </w:rPr>
  </w:style>
  <w:style w:type="character" w:customStyle="1" w:styleId="WW8Num8z0">
    <w:name w:val="WW8Num8z0"/>
    <w:rsid w:val="00901444"/>
    <w:rPr>
      <w:rFonts w:ascii="Wingdings" w:hAnsi="Wingdings"/>
    </w:rPr>
  </w:style>
  <w:style w:type="character" w:customStyle="1" w:styleId="WW8Num11z0">
    <w:name w:val="WW8Num11z0"/>
    <w:rsid w:val="00901444"/>
    <w:rPr>
      <w:rFonts w:ascii="Arial Narrow" w:eastAsia="Times New Roman" w:hAnsi="Arial Narrow" w:cs="Times New Roman"/>
    </w:rPr>
  </w:style>
  <w:style w:type="character" w:customStyle="1" w:styleId="WW8Num12z0">
    <w:name w:val="WW8Num12z0"/>
    <w:rsid w:val="00901444"/>
    <w:rPr>
      <w:rFonts w:ascii="Times New Roman" w:hAnsi="Times New Roman" w:cs="Times New Roman"/>
    </w:rPr>
  </w:style>
  <w:style w:type="character" w:customStyle="1" w:styleId="Absatz-Standardschriftart">
    <w:name w:val="Absatz-Standardschriftart"/>
    <w:rsid w:val="00901444"/>
  </w:style>
  <w:style w:type="character" w:customStyle="1" w:styleId="WW8Num1z1">
    <w:name w:val="WW8Num1z1"/>
    <w:rsid w:val="00901444"/>
    <w:rPr>
      <w:rFonts w:ascii="Courier New" w:hAnsi="Courier New" w:cs="Courier New"/>
    </w:rPr>
  </w:style>
  <w:style w:type="character" w:customStyle="1" w:styleId="WW8Num1z2">
    <w:name w:val="WW8Num1z2"/>
    <w:rsid w:val="00901444"/>
    <w:rPr>
      <w:rFonts w:ascii="Wingdings" w:hAnsi="Wingdings"/>
    </w:rPr>
  </w:style>
  <w:style w:type="character" w:customStyle="1" w:styleId="WW8Num1z3">
    <w:name w:val="WW8Num1z3"/>
    <w:rsid w:val="00901444"/>
    <w:rPr>
      <w:rFonts w:ascii="Symbol" w:hAnsi="Symbol"/>
    </w:rPr>
  </w:style>
  <w:style w:type="character" w:customStyle="1" w:styleId="WW8Num5z0">
    <w:name w:val="WW8Num5z0"/>
    <w:rsid w:val="00901444"/>
    <w:rPr>
      <w:rFonts w:ascii="Wingdings" w:hAnsi="Wingdings"/>
    </w:rPr>
  </w:style>
  <w:style w:type="character" w:customStyle="1" w:styleId="WW8Num6z1">
    <w:name w:val="WW8Num6z1"/>
    <w:rsid w:val="00901444"/>
    <w:rPr>
      <w:rFonts w:ascii="Courier New" w:hAnsi="Courier New" w:cs="Courier New"/>
    </w:rPr>
  </w:style>
  <w:style w:type="character" w:customStyle="1" w:styleId="WW8Num9z0">
    <w:name w:val="WW8Num9z0"/>
    <w:rsid w:val="00901444"/>
    <w:rPr>
      <w:rFonts w:ascii="Arial Narrow" w:hAnsi="Arial Narrow" w:cs="Times New Roman"/>
    </w:rPr>
  </w:style>
  <w:style w:type="character" w:customStyle="1" w:styleId="WW8Num13z0">
    <w:name w:val="WW8Num13z0"/>
    <w:rsid w:val="00901444"/>
    <w:rPr>
      <w:rFonts w:ascii="Wingdings" w:hAnsi="Wingdings"/>
    </w:rPr>
  </w:style>
  <w:style w:type="character" w:customStyle="1" w:styleId="WW-Absatz-Standardschriftart">
    <w:name w:val="WW-Absatz-Standardschriftart"/>
    <w:rsid w:val="00901444"/>
  </w:style>
  <w:style w:type="character" w:customStyle="1" w:styleId="WW8Num3z1">
    <w:name w:val="WW8Num3z1"/>
    <w:rsid w:val="00901444"/>
    <w:rPr>
      <w:rFonts w:ascii="Courier New" w:hAnsi="Courier New" w:cs="Courier New"/>
    </w:rPr>
  </w:style>
  <w:style w:type="character" w:customStyle="1" w:styleId="WW8Num3z2">
    <w:name w:val="WW8Num3z2"/>
    <w:rsid w:val="00901444"/>
    <w:rPr>
      <w:rFonts w:ascii="Wingdings" w:hAnsi="Wingdings"/>
    </w:rPr>
  </w:style>
  <w:style w:type="character" w:customStyle="1" w:styleId="WW8Num3z3">
    <w:name w:val="WW8Num3z3"/>
    <w:rsid w:val="00901444"/>
    <w:rPr>
      <w:rFonts w:ascii="Symbol" w:hAnsi="Symbol"/>
    </w:rPr>
  </w:style>
  <w:style w:type="character" w:customStyle="1" w:styleId="WW8Num4z1">
    <w:name w:val="WW8Num4z1"/>
    <w:rsid w:val="00901444"/>
    <w:rPr>
      <w:rFonts w:ascii="Courier New" w:hAnsi="Courier New" w:cs="Courier New"/>
    </w:rPr>
  </w:style>
  <w:style w:type="character" w:customStyle="1" w:styleId="WW8Num4z3">
    <w:name w:val="WW8Num4z3"/>
    <w:rsid w:val="00901444"/>
    <w:rPr>
      <w:rFonts w:ascii="Symbol" w:hAnsi="Symbol"/>
    </w:rPr>
  </w:style>
  <w:style w:type="character" w:customStyle="1" w:styleId="WW8Num5z3">
    <w:name w:val="WW8Num5z3"/>
    <w:rsid w:val="00901444"/>
    <w:rPr>
      <w:rFonts w:ascii="Symbol" w:hAnsi="Symbol"/>
    </w:rPr>
  </w:style>
  <w:style w:type="character" w:customStyle="1" w:styleId="WW8Num6z0">
    <w:name w:val="WW8Num6z0"/>
    <w:rsid w:val="00901444"/>
    <w:rPr>
      <w:rFonts w:ascii="Wingdings" w:hAnsi="Wingdings"/>
    </w:rPr>
  </w:style>
  <w:style w:type="character" w:customStyle="1" w:styleId="WW8Num6z3">
    <w:name w:val="WW8Num6z3"/>
    <w:rsid w:val="00901444"/>
    <w:rPr>
      <w:rFonts w:ascii="Symbol" w:hAnsi="Symbol"/>
    </w:rPr>
  </w:style>
  <w:style w:type="character" w:customStyle="1" w:styleId="WW8Num7z1">
    <w:name w:val="WW8Num7z1"/>
    <w:rsid w:val="00901444"/>
    <w:rPr>
      <w:rFonts w:ascii="Times New Roman" w:eastAsia="Times New Roman" w:hAnsi="Times New Roman" w:cs="Times New Roman"/>
    </w:rPr>
  </w:style>
  <w:style w:type="character" w:customStyle="1" w:styleId="WW8Num10z0">
    <w:name w:val="WW8Num10z0"/>
    <w:rsid w:val="00901444"/>
    <w:rPr>
      <w:rFonts w:ascii="Wingdings" w:hAnsi="Wingdings"/>
    </w:rPr>
  </w:style>
  <w:style w:type="character" w:customStyle="1" w:styleId="WW8Num10z1">
    <w:name w:val="WW8Num10z1"/>
    <w:rsid w:val="00901444"/>
    <w:rPr>
      <w:rFonts w:ascii="Courier New" w:hAnsi="Courier New" w:cs="Courier New"/>
    </w:rPr>
  </w:style>
  <w:style w:type="character" w:customStyle="1" w:styleId="WW8Num10z3">
    <w:name w:val="WW8Num10z3"/>
    <w:rsid w:val="00901444"/>
    <w:rPr>
      <w:rFonts w:ascii="Symbol" w:hAnsi="Symbol"/>
    </w:rPr>
  </w:style>
  <w:style w:type="character" w:customStyle="1" w:styleId="WW8Num11z1">
    <w:name w:val="WW8Num11z1"/>
    <w:rsid w:val="00901444"/>
    <w:rPr>
      <w:rFonts w:ascii="Courier New" w:hAnsi="Courier New" w:cs="Courier New"/>
    </w:rPr>
  </w:style>
  <w:style w:type="character" w:customStyle="1" w:styleId="WW8Num11z2">
    <w:name w:val="WW8Num11z2"/>
    <w:rsid w:val="00901444"/>
    <w:rPr>
      <w:rFonts w:ascii="Wingdings" w:hAnsi="Wingdings"/>
    </w:rPr>
  </w:style>
  <w:style w:type="character" w:customStyle="1" w:styleId="WW8Num11z3">
    <w:name w:val="WW8Num11z3"/>
    <w:rsid w:val="00901444"/>
    <w:rPr>
      <w:rFonts w:ascii="Symbol" w:hAnsi="Symbol"/>
    </w:rPr>
  </w:style>
  <w:style w:type="character" w:customStyle="1" w:styleId="WW8Num14z0">
    <w:name w:val="WW8Num14z0"/>
    <w:rsid w:val="00901444"/>
    <w:rPr>
      <w:rFonts w:ascii="Arial Narrow" w:eastAsia="Times New Roman" w:hAnsi="Arial Narrow" w:cs="Times New Roman"/>
    </w:rPr>
  </w:style>
  <w:style w:type="character" w:customStyle="1" w:styleId="WW8Num14z1">
    <w:name w:val="WW8Num14z1"/>
    <w:rsid w:val="00901444"/>
    <w:rPr>
      <w:rFonts w:ascii="Courier New" w:hAnsi="Courier New" w:cs="Courier New"/>
    </w:rPr>
  </w:style>
  <w:style w:type="character" w:customStyle="1" w:styleId="WW8Num14z2">
    <w:name w:val="WW8Num14z2"/>
    <w:rsid w:val="00901444"/>
    <w:rPr>
      <w:rFonts w:ascii="Wingdings" w:hAnsi="Wingdings"/>
    </w:rPr>
  </w:style>
  <w:style w:type="character" w:customStyle="1" w:styleId="WW8Num14z3">
    <w:name w:val="WW8Num14z3"/>
    <w:rsid w:val="00901444"/>
    <w:rPr>
      <w:rFonts w:ascii="Symbol" w:hAnsi="Symbol"/>
    </w:rPr>
  </w:style>
  <w:style w:type="character" w:customStyle="1" w:styleId="WW8Num15z0">
    <w:name w:val="WW8Num15z0"/>
    <w:rsid w:val="00901444"/>
    <w:rPr>
      <w:rFonts w:ascii="Times New Roman" w:eastAsia="Times New Roman" w:hAnsi="Times New Roman" w:cs="Times New Roman"/>
    </w:rPr>
  </w:style>
  <w:style w:type="character" w:customStyle="1" w:styleId="WW8Num15z1">
    <w:name w:val="WW8Num15z1"/>
    <w:rsid w:val="00901444"/>
    <w:rPr>
      <w:rFonts w:ascii="Courier New" w:hAnsi="Courier New" w:cs="Courier New"/>
    </w:rPr>
  </w:style>
  <w:style w:type="character" w:customStyle="1" w:styleId="WW8Num15z2">
    <w:name w:val="WW8Num15z2"/>
    <w:rsid w:val="00901444"/>
    <w:rPr>
      <w:rFonts w:ascii="Wingdings" w:hAnsi="Wingdings"/>
    </w:rPr>
  </w:style>
  <w:style w:type="character" w:customStyle="1" w:styleId="WW8Num15z3">
    <w:name w:val="WW8Num15z3"/>
    <w:rsid w:val="00901444"/>
    <w:rPr>
      <w:rFonts w:ascii="Symbol" w:hAnsi="Symbol"/>
    </w:rPr>
  </w:style>
  <w:style w:type="character" w:customStyle="1" w:styleId="WW8Num16z0">
    <w:name w:val="WW8Num16z0"/>
    <w:rsid w:val="00901444"/>
    <w:rPr>
      <w:rFonts w:ascii="Wingdings" w:hAnsi="Wingdings"/>
    </w:rPr>
  </w:style>
  <w:style w:type="character" w:customStyle="1" w:styleId="WW8Num16z1">
    <w:name w:val="WW8Num16z1"/>
    <w:rsid w:val="00901444"/>
    <w:rPr>
      <w:rFonts w:ascii="Courier New" w:hAnsi="Courier New" w:cs="Courier New"/>
    </w:rPr>
  </w:style>
  <w:style w:type="character" w:customStyle="1" w:styleId="WW8Num16z3">
    <w:name w:val="WW8Num16z3"/>
    <w:rsid w:val="00901444"/>
    <w:rPr>
      <w:rFonts w:ascii="Symbol" w:hAnsi="Symbol"/>
    </w:rPr>
  </w:style>
  <w:style w:type="character" w:customStyle="1" w:styleId="WW-DefaultParagraphFont">
    <w:name w:val="WW-Default Paragraph Font"/>
    <w:rsid w:val="00901444"/>
  </w:style>
  <w:style w:type="character" w:customStyle="1" w:styleId="FrspaiereCaracter">
    <w:name w:val="Fără spațiere Caracter"/>
    <w:rsid w:val="00901444"/>
    <w:rPr>
      <w:rFonts w:ascii="Calibri" w:hAnsi="Calibri"/>
      <w:lang w:val="en-US" w:eastAsia="ar-SA" w:bidi="ar-SA"/>
    </w:rPr>
  </w:style>
  <w:style w:type="character" w:customStyle="1" w:styleId="CharChar">
    <w:name w:val="Char Char"/>
    <w:rsid w:val="00901444"/>
    <w:rPr>
      <w:rFonts w:ascii="Tahoma" w:hAnsi="Tahoma" w:cs="Tahoma"/>
      <w:sz w:val="16"/>
      <w:szCs w:val="16"/>
    </w:rPr>
  </w:style>
  <w:style w:type="character" w:customStyle="1" w:styleId="HeaderChar">
    <w:name w:val="Header Char"/>
    <w:rsid w:val="00901444"/>
    <w:rPr>
      <w:sz w:val="24"/>
      <w:szCs w:val="24"/>
    </w:rPr>
  </w:style>
  <w:style w:type="character" w:customStyle="1" w:styleId="FooterChar">
    <w:name w:val="Footer Char"/>
    <w:uiPriority w:val="99"/>
    <w:rsid w:val="00901444"/>
    <w:rPr>
      <w:sz w:val="24"/>
      <w:szCs w:val="24"/>
    </w:rPr>
  </w:style>
  <w:style w:type="paragraph" w:customStyle="1" w:styleId="Heading">
    <w:name w:val="Heading"/>
    <w:basedOn w:val="Normal"/>
    <w:next w:val="BodyText"/>
    <w:rsid w:val="00901444"/>
    <w:pPr>
      <w:keepNext/>
      <w:spacing w:before="240" w:after="120"/>
    </w:pPr>
    <w:rPr>
      <w:rFonts w:ascii="Arial" w:eastAsia="Lucida Sans Unicode" w:hAnsi="Arial" w:cs="Tahoma"/>
      <w:sz w:val="28"/>
      <w:szCs w:val="28"/>
    </w:rPr>
  </w:style>
  <w:style w:type="paragraph" w:styleId="BodyText">
    <w:name w:val="Body Text"/>
    <w:basedOn w:val="Normal"/>
    <w:rsid w:val="00901444"/>
    <w:pPr>
      <w:spacing w:after="120"/>
    </w:pPr>
  </w:style>
  <w:style w:type="paragraph" w:styleId="List">
    <w:name w:val="List"/>
    <w:basedOn w:val="BodyText"/>
    <w:rsid w:val="00901444"/>
    <w:rPr>
      <w:rFonts w:cs="Tahoma"/>
    </w:rPr>
  </w:style>
  <w:style w:type="paragraph" w:styleId="Caption">
    <w:name w:val="caption"/>
    <w:basedOn w:val="Normal"/>
    <w:uiPriority w:val="35"/>
    <w:qFormat/>
    <w:rsid w:val="00901444"/>
    <w:pPr>
      <w:suppressLineNumbers/>
      <w:spacing w:before="120" w:after="120"/>
    </w:pPr>
    <w:rPr>
      <w:rFonts w:cs="Tahoma"/>
      <w:i/>
      <w:iCs/>
    </w:rPr>
  </w:style>
  <w:style w:type="paragraph" w:customStyle="1" w:styleId="Index">
    <w:name w:val="Index"/>
    <w:basedOn w:val="Normal"/>
    <w:rsid w:val="00901444"/>
    <w:pPr>
      <w:suppressLineNumbers/>
    </w:pPr>
    <w:rPr>
      <w:rFonts w:cs="Tahoma"/>
    </w:rPr>
  </w:style>
  <w:style w:type="paragraph" w:customStyle="1" w:styleId="Frspaiere">
    <w:name w:val="Fără spațiere"/>
    <w:basedOn w:val="Normal"/>
    <w:rsid w:val="00901444"/>
    <w:rPr>
      <w:rFonts w:ascii="Calibri" w:hAnsi="Calibri"/>
      <w:sz w:val="20"/>
      <w:szCs w:val="20"/>
    </w:rPr>
  </w:style>
  <w:style w:type="paragraph" w:customStyle="1" w:styleId="WW-Default">
    <w:name w:val="WW-Default"/>
    <w:rsid w:val="00901444"/>
    <w:pPr>
      <w:suppressAutoHyphens/>
      <w:autoSpaceDE w:val="0"/>
    </w:pPr>
    <w:rPr>
      <w:color w:val="000000"/>
      <w:sz w:val="24"/>
      <w:szCs w:val="24"/>
      <w:lang w:eastAsia="ar-SA"/>
    </w:rPr>
  </w:style>
  <w:style w:type="paragraph" w:styleId="BalloonText">
    <w:name w:val="Balloon Text"/>
    <w:basedOn w:val="Normal"/>
    <w:uiPriority w:val="99"/>
    <w:rsid w:val="00901444"/>
    <w:rPr>
      <w:rFonts w:ascii="Tahoma" w:hAnsi="Tahoma" w:cs="Tahoma"/>
      <w:sz w:val="16"/>
      <w:szCs w:val="16"/>
    </w:rPr>
  </w:style>
  <w:style w:type="paragraph" w:customStyle="1" w:styleId="CharCharCaracterCaracterCaracterCaracterCharCharCharCharCharCharCaracterCaracterCharCharCaracterCaracterCharCharCaracterCaracter">
    <w:name w:val="Char Char Caracter Caracter Caracter Caracter Char Char Char Char Char Char Caracter Caracter Char Char Caracter Caracter Char Char Caracter Caracter"/>
    <w:basedOn w:val="Normal"/>
    <w:rsid w:val="00901444"/>
    <w:rPr>
      <w:lang w:val="pl-PL"/>
    </w:rPr>
  </w:style>
  <w:style w:type="paragraph" w:customStyle="1" w:styleId="TableContents">
    <w:name w:val="Table Contents"/>
    <w:basedOn w:val="Normal"/>
    <w:rsid w:val="00901444"/>
    <w:pPr>
      <w:suppressLineNumbers/>
    </w:pPr>
  </w:style>
  <w:style w:type="paragraph" w:customStyle="1" w:styleId="TableHeading">
    <w:name w:val="Table Heading"/>
    <w:basedOn w:val="TableContents"/>
    <w:rsid w:val="00901444"/>
    <w:pPr>
      <w:jc w:val="center"/>
    </w:pPr>
    <w:rPr>
      <w:b/>
      <w:bCs/>
    </w:rPr>
  </w:style>
  <w:style w:type="paragraph" w:customStyle="1" w:styleId="Framecontents">
    <w:name w:val="Frame contents"/>
    <w:basedOn w:val="BodyText"/>
    <w:rsid w:val="00901444"/>
  </w:style>
  <w:style w:type="paragraph" w:styleId="Header">
    <w:name w:val="header"/>
    <w:basedOn w:val="Normal"/>
    <w:rsid w:val="00901444"/>
    <w:pPr>
      <w:tabs>
        <w:tab w:val="center" w:pos="4680"/>
        <w:tab w:val="right" w:pos="9360"/>
      </w:tabs>
    </w:pPr>
  </w:style>
  <w:style w:type="paragraph" w:styleId="Footer">
    <w:name w:val="footer"/>
    <w:basedOn w:val="Normal"/>
    <w:uiPriority w:val="99"/>
    <w:rsid w:val="00901444"/>
    <w:pPr>
      <w:tabs>
        <w:tab w:val="center" w:pos="4680"/>
        <w:tab w:val="right" w:pos="9360"/>
      </w:tabs>
    </w:pPr>
  </w:style>
  <w:style w:type="paragraph" w:customStyle="1" w:styleId="WW-Default1">
    <w:name w:val="WW-Default1"/>
    <w:rsid w:val="00901444"/>
    <w:pPr>
      <w:suppressAutoHyphens/>
      <w:autoSpaceDE w:val="0"/>
    </w:pPr>
    <w:rPr>
      <w:color w:val="000000"/>
      <w:sz w:val="24"/>
      <w:szCs w:val="24"/>
      <w:lang w:eastAsia="ar-SA"/>
    </w:rPr>
  </w:style>
  <w:style w:type="paragraph" w:styleId="NoSpacing">
    <w:name w:val="No Spacing"/>
    <w:link w:val="NoSpacingChar"/>
    <w:uiPriority w:val="1"/>
    <w:qFormat/>
    <w:rsid w:val="003C04E4"/>
    <w:pPr>
      <w:suppressAutoHyphens/>
    </w:pPr>
    <w:rPr>
      <w:sz w:val="24"/>
      <w:szCs w:val="24"/>
      <w:lang w:eastAsia="ar-SA"/>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unhideWhenUsed/>
    <w:rsid w:val="00EA1AAF"/>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link w:val="FootnoteText"/>
    <w:uiPriority w:val="99"/>
    <w:rsid w:val="00EA1AAF"/>
    <w:rPr>
      <w:lang w:eastAsia="ar-SA"/>
    </w:rPr>
  </w:style>
  <w:style w:type="character" w:styleId="FootnoteReference">
    <w:name w:val="footnote reference"/>
    <w:aliases w:val="Footnote symbol"/>
    <w:uiPriority w:val="99"/>
    <w:rsid w:val="00EA1AAF"/>
    <w:rPr>
      <w:vertAlign w:val="superscript"/>
    </w:rPr>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link w:val="Heading1"/>
    <w:uiPriority w:val="9"/>
    <w:rsid w:val="00181B9E"/>
    <w:rPr>
      <w:rFonts w:ascii="Cambria" w:hAnsi="Cambria"/>
      <w:b/>
      <w:bCs/>
      <w:kern w:val="32"/>
      <w:sz w:val="32"/>
      <w:szCs w:val="32"/>
      <w:lang w:eastAsia="ar-SA"/>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link w:val="Heading2"/>
    <w:uiPriority w:val="9"/>
    <w:rsid w:val="00181B9E"/>
    <w:rPr>
      <w:rFonts w:ascii="Cambria" w:hAnsi="Cambria"/>
      <w:b/>
      <w:bCs/>
      <w:i/>
      <w:iCs/>
      <w:sz w:val="28"/>
      <w:szCs w:val="28"/>
      <w:lang w:eastAsia="ar-SA"/>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link w:val="Heading3"/>
    <w:uiPriority w:val="9"/>
    <w:rsid w:val="00181B9E"/>
    <w:rPr>
      <w:rFonts w:ascii="Cambria" w:hAnsi="Cambria"/>
      <w:b/>
      <w:bCs/>
      <w:sz w:val="26"/>
      <w:szCs w:val="26"/>
      <w:lang w:eastAsia="ar-SA"/>
    </w:rPr>
  </w:style>
  <w:style w:type="character" w:customStyle="1" w:styleId="Heading4Char">
    <w:name w:val="Heading 4 Char"/>
    <w:aliases w:val="H4 Char"/>
    <w:link w:val="Heading4"/>
    <w:uiPriority w:val="9"/>
    <w:rsid w:val="00181B9E"/>
    <w:rPr>
      <w:rFonts w:ascii="Calibri" w:hAnsi="Calibri"/>
      <w:b/>
      <w:bCs/>
      <w:sz w:val="28"/>
      <w:szCs w:val="28"/>
      <w:lang w:eastAsia="ar-SA"/>
    </w:rPr>
  </w:style>
  <w:style w:type="character" w:customStyle="1" w:styleId="Heading5Char">
    <w:name w:val="Heading 5 Char"/>
    <w:link w:val="Heading5"/>
    <w:uiPriority w:val="9"/>
    <w:rsid w:val="00181B9E"/>
    <w:rPr>
      <w:rFonts w:ascii="Calibri" w:hAnsi="Calibri"/>
      <w:b/>
      <w:bCs/>
      <w:i/>
      <w:iCs/>
      <w:sz w:val="26"/>
      <w:szCs w:val="26"/>
      <w:lang w:eastAsia="ar-SA"/>
    </w:rPr>
  </w:style>
  <w:style w:type="character" w:customStyle="1" w:styleId="Heading6Char">
    <w:name w:val="Heading 6 Char"/>
    <w:link w:val="Heading6"/>
    <w:uiPriority w:val="9"/>
    <w:rsid w:val="00181B9E"/>
    <w:rPr>
      <w:b/>
      <w:bCs/>
      <w:sz w:val="22"/>
      <w:szCs w:val="22"/>
      <w:lang w:eastAsia="ar-SA"/>
    </w:rPr>
  </w:style>
  <w:style w:type="character" w:customStyle="1" w:styleId="Heading7Char">
    <w:name w:val="Heading 7 Char"/>
    <w:aliases w:val="Heading 7 (do not use) Char"/>
    <w:link w:val="Heading7"/>
    <w:uiPriority w:val="9"/>
    <w:rsid w:val="00181B9E"/>
    <w:rPr>
      <w:rFonts w:ascii="Calibri" w:hAnsi="Calibri"/>
      <w:sz w:val="24"/>
      <w:szCs w:val="24"/>
      <w:lang w:eastAsia="ar-SA"/>
    </w:rPr>
  </w:style>
  <w:style w:type="character" w:customStyle="1" w:styleId="Heading8Char">
    <w:name w:val="Heading 8 Char"/>
    <w:aliases w:val="Heading 8 (do not use) Char"/>
    <w:link w:val="Heading8"/>
    <w:uiPriority w:val="9"/>
    <w:rsid w:val="00181B9E"/>
    <w:rPr>
      <w:rFonts w:ascii="Calibri" w:hAnsi="Calibri"/>
      <w:i/>
      <w:iCs/>
      <w:sz w:val="24"/>
      <w:szCs w:val="24"/>
      <w:lang w:eastAsia="ar-SA"/>
    </w:rPr>
  </w:style>
  <w:style w:type="character" w:customStyle="1" w:styleId="Heading9Char">
    <w:name w:val="Heading 9 Char"/>
    <w:aliases w:val="Heading 9 (do not use) Char"/>
    <w:link w:val="Heading9"/>
    <w:uiPriority w:val="9"/>
    <w:rsid w:val="00181B9E"/>
    <w:rPr>
      <w:rFonts w:ascii="Cambria" w:hAnsi="Cambria"/>
      <w:sz w:val="22"/>
      <w:szCs w:val="22"/>
      <w:lang w:eastAsia="ar-SA"/>
    </w:rPr>
  </w:style>
  <w:style w:type="paragraph" w:styleId="ListParagraph">
    <w:name w:val="List Paragraph"/>
    <w:aliases w:val="Forth level,Akapit z listą BS,Outlines a.b.c.,List_Paragraph,Multilevel para_II,Akapit z lista BS,tabla negro,Normal bullet 2,Cablenet,body 2,List Paragraph1,Citation List,본문(내용),List Paragraph (numbered (a)),Paragraph,7 List Paragraph,c"/>
    <w:basedOn w:val="Normal"/>
    <w:link w:val="ListParagraphChar"/>
    <w:uiPriority w:val="34"/>
    <w:qFormat/>
    <w:rsid w:val="00181B9E"/>
    <w:pPr>
      <w:suppressAutoHyphens w:val="0"/>
      <w:ind w:left="720"/>
      <w:contextualSpacing/>
    </w:pPr>
    <w:rPr>
      <w:sz w:val="20"/>
      <w:szCs w:val="20"/>
      <w:lang w:eastAsia="en-US"/>
    </w:rPr>
  </w:style>
  <w:style w:type="character" w:styleId="Hyperlink">
    <w:name w:val="Hyperlink"/>
    <w:uiPriority w:val="99"/>
    <w:unhideWhenUsed/>
    <w:rsid w:val="00DA79F9"/>
    <w:rPr>
      <w:color w:val="0563C1"/>
      <w:u w:val="single"/>
    </w:rPr>
  </w:style>
  <w:style w:type="character" w:customStyle="1" w:styleId="UnresolvedMention1">
    <w:name w:val="Unresolved Mention1"/>
    <w:uiPriority w:val="99"/>
    <w:semiHidden/>
    <w:unhideWhenUsed/>
    <w:rsid w:val="00DA79F9"/>
    <w:rPr>
      <w:color w:val="808080"/>
      <w:shd w:val="clear" w:color="auto" w:fill="E6E6E6"/>
    </w:rPr>
  </w:style>
  <w:style w:type="paragraph" w:styleId="BodyText2">
    <w:name w:val="Body Text 2"/>
    <w:basedOn w:val="Normal"/>
    <w:link w:val="BodyText2Char"/>
    <w:unhideWhenUsed/>
    <w:rsid w:val="00437B43"/>
    <w:pPr>
      <w:spacing w:after="120" w:line="480" w:lineRule="auto"/>
    </w:pPr>
  </w:style>
  <w:style w:type="character" w:customStyle="1" w:styleId="BodyText2Char">
    <w:name w:val="Body Text 2 Char"/>
    <w:link w:val="BodyText2"/>
    <w:rsid w:val="00437B43"/>
    <w:rPr>
      <w:sz w:val="24"/>
      <w:szCs w:val="24"/>
      <w:lang w:eastAsia="ar-SA"/>
    </w:rPr>
  </w:style>
  <w:style w:type="paragraph" w:styleId="BodyTextIndent">
    <w:name w:val="Body Text Indent"/>
    <w:basedOn w:val="Normal"/>
    <w:link w:val="BodyTextIndentChar"/>
    <w:unhideWhenUsed/>
    <w:rsid w:val="00437B43"/>
    <w:pPr>
      <w:spacing w:after="120"/>
      <w:ind w:left="360"/>
    </w:pPr>
  </w:style>
  <w:style w:type="character" w:customStyle="1" w:styleId="BodyTextIndentChar">
    <w:name w:val="Body Text Indent Char"/>
    <w:link w:val="BodyTextIndent"/>
    <w:rsid w:val="00437B43"/>
    <w:rPr>
      <w:sz w:val="24"/>
      <w:szCs w:val="24"/>
      <w:lang w:eastAsia="ar-SA"/>
    </w:rPr>
  </w:style>
  <w:style w:type="numbering" w:customStyle="1" w:styleId="NoList1">
    <w:name w:val="No List1"/>
    <w:next w:val="NoList"/>
    <w:semiHidden/>
    <w:rsid w:val="00437B43"/>
  </w:style>
  <w:style w:type="table" w:styleId="TableGrid">
    <w:name w:val="Table Grid"/>
    <w:basedOn w:val="TableNormal"/>
    <w:uiPriority w:val="59"/>
    <w:rsid w:val="00437B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437B43"/>
    <w:pPr>
      <w:suppressAutoHyphens w:val="0"/>
      <w:overflowPunct w:val="0"/>
      <w:autoSpaceDE w:val="0"/>
      <w:autoSpaceDN w:val="0"/>
      <w:adjustRightInd w:val="0"/>
      <w:jc w:val="both"/>
      <w:textAlignment w:val="baseline"/>
    </w:pPr>
    <w:rPr>
      <w:kern w:val="24"/>
      <w:szCs w:val="20"/>
      <w:lang w:eastAsia="ro-RO"/>
    </w:rPr>
  </w:style>
  <w:style w:type="character" w:customStyle="1" w:styleId="BodyText3Char">
    <w:name w:val="Body Text 3 Char"/>
    <w:link w:val="BodyText3"/>
    <w:rsid w:val="00437B43"/>
    <w:rPr>
      <w:kern w:val="24"/>
      <w:sz w:val="24"/>
      <w:lang w:eastAsia="ro-RO"/>
    </w:rPr>
  </w:style>
  <w:style w:type="character" w:styleId="CommentReference">
    <w:name w:val="annotation reference"/>
    <w:uiPriority w:val="99"/>
    <w:semiHidden/>
    <w:rsid w:val="00437B43"/>
    <w:rPr>
      <w:sz w:val="16"/>
      <w:szCs w:val="16"/>
    </w:rPr>
  </w:style>
  <w:style w:type="paragraph" w:styleId="CommentText">
    <w:name w:val="annotation text"/>
    <w:basedOn w:val="Normal"/>
    <w:link w:val="CommentTextChar"/>
    <w:uiPriority w:val="99"/>
    <w:rsid w:val="00437B43"/>
    <w:pPr>
      <w:suppressAutoHyphens w:val="0"/>
      <w:overflowPunct w:val="0"/>
      <w:autoSpaceDE w:val="0"/>
      <w:autoSpaceDN w:val="0"/>
      <w:adjustRightInd w:val="0"/>
      <w:jc w:val="both"/>
      <w:textAlignment w:val="baseline"/>
    </w:pPr>
    <w:rPr>
      <w:kern w:val="24"/>
      <w:sz w:val="20"/>
      <w:szCs w:val="20"/>
      <w:lang w:val="ro-RO" w:eastAsia="ro-RO"/>
    </w:rPr>
  </w:style>
  <w:style w:type="character" w:customStyle="1" w:styleId="CommentTextChar">
    <w:name w:val="Comment Text Char"/>
    <w:link w:val="CommentText"/>
    <w:uiPriority w:val="99"/>
    <w:rsid w:val="00437B43"/>
    <w:rPr>
      <w:kern w:val="24"/>
      <w:lang w:val="ro-RO" w:eastAsia="ro-RO"/>
    </w:rPr>
  </w:style>
  <w:style w:type="paragraph" w:styleId="BodyTextIndent3">
    <w:name w:val="Body Text Indent 3"/>
    <w:basedOn w:val="Normal"/>
    <w:link w:val="BodyTextIndent3Char"/>
    <w:rsid w:val="00437B43"/>
    <w:pPr>
      <w:suppressAutoHyphens w:val="0"/>
      <w:overflowPunct w:val="0"/>
      <w:autoSpaceDE w:val="0"/>
      <w:autoSpaceDN w:val="0"/>
      <w:adjustRightInd w:val="0"/>
      <w:ind w:firstLine="720"/>
      <w:jc w:val="both"/>
      <w:textAlignment w:val="baseline"/>
    </w:pPr>
    <w:rPr>
      <w:kern w:val="24"/>
      <w:sz w:val="28"/>
      <w:szCs w:val="20"/>
      <w:lang w:val="ro-RO" w:eastAsia="ro-RO"/>
    </w:rPr>
  </w:style>
  <w:style w:type="character" w:customStyle="1" w:styleId="BodyTextIndent3Char">
    <w:name w:val="Body Text Indent 3 Char"/>
    <w:link w:val="BodyTextIndent3"/>
    <w:rsid w:val="00437B43"/>
    <w:rPr>
      <w:kern w:val="24"/>
      <w:sz w:val="28"/>
      <w:lang w:val="ro-RO" w:eastAsia="ro-RO"/>
    </w:rPr>
  </w:style>
  <w:style w:type="paragraph" w:styleId="BodyTextIndent2">
    <w:name w:val="Body Text Indent 2"/>
    <w:basedOn w:val="Normal"/>
    <w:link w:val="BodyTextIndent2Char"/>
    <w:rsid w:val="00437B43"/>
    <w:pPr>
      <w:suppressAutoHyphens w:val="0"/>
      <w:overflowPunct w:val="0"/>
      <w:autoSpaceDE w:val="0"/>
      <w:autoSpaceDN w:val="0"/>
      <w:adjustRightInd w:val="0"/>
      <w:ind w:left="708"/>
      <w:jc w:val="center"/>
      <w:textAlignment w:val="baseline"/>
    </w:pPr>
    <w:rPr>
      <w:rFonts w:ascii="Garamond" w:hAnsi="Garamond"/>
      <w:b/>
      <w:bCs/>
      <w:kern w:val="24"/>
      <w:sz w:val="28"/>
      <w:szCs w:val="20"/>
      <w:lang w:val="ro-RO" w:eastAsia="ro-RO"/>
    </w:rPr>
  </w:style>
  <w:style w:type="character" w:customStyle="1" w:styleId="BodyTextIndent2Char">
    <w:name w:val="Body Text Indent 2 Char"/>
    <w:link w:val="BodyTextIndent2"/>
    <w:rsid w:val="00437B43"/>
    <w:rPr>
      <w:rFonts w:ascii="Garamond" w:hAnsi="Garamond"/>
      <w:b/>
      <w:bCs/>
      <w:kern w:val="24"/>
      <w:sz w:val="28"/>
      <w:lang w:val="ro-RO" w:eastAsia="ro-RO"/>
    </w:rPr>
  </w:style>
  <w:style w:type="character" w:styleId="PageNumber">
    <w:name w:val="page number"/>
    <w:rsid w:val="00437B43"/>
  </w:style>
  <w:style w:type="paragraph" w:styleId="Index1">
    <w:name w:val="index 1"/>
    <w:basedOn w:val="Normal"/>
    <w:next w:val="Normal"/>
    <w:autoRedefine/>
    <w:semiHidden/>
    <w:rsid w:val="00437B43"/>
    <w:pPr>
      <w:suppressAutoHyphens w:val="0"/>
      <w:overflowPunct w:val="0"/>
      <w:autoSpaceDE w:val="0"/>
      <w:autoSpaceDN w:val="0"/>
      <w:adjustRightInd w:val="0"/>
      <w:ind w:left="240" w:hanging="240"/>
      <w:jc w:val="both"/>
      <w:textAlignment w:val="baseline"/>
    </w:pPr>
    <w:rPr>
      <w:kern w:val="24"/>
      <w:szCs w:val="20"/>
      <w:lang w:val="hu-HU" w:eastAsia="ro-RO"/>
    </w:rPr>
  </w:style>
  <w:style w:type="paragraph" w:styleId="IndexHeading">
    <w:name w:val="index heading"/>
    <w:basedOn w:val="Normal"/>
    <w:next w:val="Index1"/>
    <w:semiHidden/>
    <w:rsid w:val="00437B43"/>
    <w:pPr>
      <w:suppressAutoHyphens w:val="0"/>
    </w:pPr>
    <w:rPr>
      <w:lang w:val="ro-RO" w:eastAsia="ro-RO"/>
    </w:rPr>
  </w:style>
  <w:style w:type="paragraph" w:customStyle="1" w:styleId="Style1Char">
    <w:name w:val="Style1 Char"/>
    <w:basedOn w:val="Normal"/>
    <w:link w:val="Style1CharChar"/>
    <w:rsid w:val="00437B43"/>
    <w:pPr>
      <w:suppressAutoHyphens w:val="0"/>
    </w:pPr>
    <w:rPr>
      <w:rFonts w:ascii="Arial" w:hAnsi="Arial"/>
      <w:b/>
      <w:kern w:val="24"/>
      <w:sz w:val="28"/>
      <w:lang w:val="ro-RO" w:eastAsia="ro-RO"/>
    </w:rPr>
  </w:style>
  <w:style w:type="character" w:customStyle="1" w:styleId="Style1CharChar">
    <w:name w:val="Style1 Char Char"/>
    <w:link w:val="Style1Char"/>
    <w:rsid w:val="00437B43"/>
    <w:rPr>
      <w:rFonts w:ascii="Arial" w:hAnsi="Arial"/>
      <w:b/>
      <w:kern w:val="24"/>
      <w:sz w:val="28"/>
      <w:szCs w:val="24"/>
      <w:lang w:val="ro-RO" w:eastAsia="ro-RO"/>
    </w:rPr>
  </w:style>
  <w:style w:type="paragraph" w:customStyle="1" w:styleId="Document1">
    <w:name w:val="Document 1"/>
    <w:rsid w:val="00437B43"/>
    <w:pPr>
      <w:keepNext/>
      <w:keepLines/>
      <w:tabs>
        <w:tab w:val="left" w:pos="-720"/>
      </w:tabs>
      <w:suppressAutoHyphens/>
      <w:overflowPunct w:val="0"/>
      <w:autoSpaceDE w:val="0"/>
      <w:autoSpaceDN w:val="0"/>
      <w:adjustRightInd w:val="0"/>
      <w:textAlignment w:val="baseline"/>
    </w:pPr>
    <w:rPr>
      <w:rFonts w:ascii="Courier New" w:hAnsi="Courier New"/>
      <w:sz w:val="24"/>
      <w:lang w:eastAsia="ro-RO"/>
    </w:rPr>
  </w:style>
  <w:style w:type="paragraph" w:styleId="Title">
    <w:name w:val="Title"/>
    <w:basedOn w:val="Normal"/>
    <w:link w:val="TitleChar"/>
    <w:uiPriority w:val="10"/>
    <w:qFormat/>
    <w:rsid w:val="00437B43"/>
    <w:pPr>
      <w:suppressAutoHyphens w:val="0"/>
      <w:jc w:val="center"/>
    </w:pPr>
    <w:rPr>
      <w:b/>
      <w:szCs w:val="20"/>
      <w:lang w:val="en-AU" w:eastAsia="ro-RO"/>
    </w:rPr>
  </w:style>
  <w:style w:type="character" w:customStyle="1" w:styleId="TitleChar">
    <w:name w:val="Title Char"/>
    <w:link w:val="Title"/>
    <w:uiPriority w:val="10"/>
    <w:rsid w:val="00437B43"/>
    <w:rPr>
      <w:b/>
      <w:sz w:val="24"/>
      <w:lang w:val="en-AU" w:eastAsia="ro-RO"/>
    </w:rPr>
  </w:style>
  <w:style w:type="paragraph" w:customStyle="1" w:styleId="Style">
    <w:name w:val="Style"/>
    <w:rsid w:val="00437B43"/>
    <w:pPr>
      <w:widowControl w:val="0"/>
      <w:autoSpaceDE w:val="0"/>
      <w:autoSpaceDN w:val="0"/>
      <w:adjustRightInd w:val="0"/>
    </w:pPr>
    <w:rPr>
      <w:sz w:val="24"/>
      <w:szCs w:val="24"/>
    </w:rPr>
  </w:style>
  <w:style w:type="paragraph" w:customStyle="1" w:styleId="Char">
    <w:name w:val="Char"/>
    <w:basedOn w:val="Normal"/>
    <w:rsid w:val="00437B43"/>
    <w:pPr>
      <w:tabs>
        <w:tab w:val="left" w:pos="709"/>
      </w:tabs>
      <w:suppressAutoHyphens w:val="0"/>
    </w:pPr>
    <w:rPr>
      <w:rFonts w:ascii="Tahoma" w:hAnsi="Tahoma" w:cs="Tahoma"/>
      <w:lang w:val="pl-PL" w:eastAsia="pl-PL"/>
    </w:rPr>
  </w:style>
  <w:style w:type="numbering" w:customStyle="1" w:styleId="NoList2">
    <w:name w:val="No List2"/>
    <w:next w:val="NoList"/>
    <w:semiHidden/>
    <w:rsid w:val="006C3725"/>
  </w:style>
  <w:style w:type="character" w:customStyle="1" w:styleId="DICTIONAR">
    <w:name w:val="DICTIONAR"/>
    <w:rsid w:val="006C3725"/>
    <w:rPr>
      <w:rFonts w:ascii="Casablanca-Rom" w:hAnsi="Casablanca-Rom"/>
      <w:b/>
      <w:sz w:val="22"/>
    </w:rPr>
  </w:style>
  <w:style w:type="paragraph" w:styleId="PlainText">
    <w:name w:val="Plain Text"/>
    <w:basedOn w:val="Normal"/>
    <w:link w:val="PlainTextChar"/>
    <w:uiPriority w:val="99"/>
    <w:rsid w:val="006C3725"/>
    <w:pPr>
      <w:suppressAutoHyphens w:val="0"/>
    </w:pPr>
    <w:rPr>
      <w:rFonts w:ascii="Courier New" w:hAnsi="Courier New"/>
      <w:sz w:val="20"/>
      <w:szCs w:val="20"/>
    </w:rPr>
  </w:style>
  <w:style w:type="character" w:customStyle="1" w:styleId="PlainTextChar">
    <w:name w:val="Plain Text Char"/>
    <w:link w:val="PlainText"/>
    <w:uiPriority w:val="99"/>
    <w:rsid w:val="006C3725"/>
    <w:rPr>
      <w:rFonts w:ascii="Courier New" w:hAnsi="Courier New"/>
    </w:rPr>
  </w:style>
  <w:style w:type="paragraph" w:customStyle="1" w:styleId="PageNumber1">
    <w:name w:val="Page Number1"/>
    <w:basedOn w:val="Normal"/>
    <w:next w:val="Normal"/>
    <w:rsid w:val="006C3725"/>
    <w:pPr>
      <w:suppressAutoHyphens w:val="0"/>
    </w:pPr>
    <w:rPr>
      <w:rFonts w:ascii="Tms Rmn" w:hAnsi="Tms Rmn"/>
      <w:sz w:val="20"/>
      <w:szCs w:val="20"/>
      <w:lang w:eastAsia="en-US"/>
    </w:rPr>
  </w:style>
  <w:style w:type="paragraph" w:styleId="BlockText">
    <w:name w:val="Block Text"/>
    <w:basedOn w:val="Normal"/>
    <w:rsid w:val="006C3725"/>
    <w:pPr>
      <w:tabs>
        <w:tab w:val="left" w:pos="1593"/>
      </w:tabs>
      <w:suppressAutoHyphens w:val="0"/>
      <w:ind w:left="-284" w:right="109" w:firstLine="1135"/>
    </w:pPr>
    <w:rPr>
      <w:rFonts w:ascii="Casablanca-Rom" w:hAnsi="Casablanca-Rom"/>
      <w:szCs w:val="20"/>
      <w:lang w:val="ro-RO" w:eastAsia="en-US"/>
    </w:rPr>
  </w:style>
  <w:style w:type="paragraph" w:styleId="TOC2">
    <w:name w:val="toc 2"/>
    <w:basedOn w:val="Normal"/>
    <w:next w:val="Normal"/>
    <w:uiPriority w:val="39"/>
    <w:qFormat/>
    <w:rsid w:val="006C3725"/>
    <w:pPr>
      <w:tabs>
        <w:tab w:val="right" w:leader="underscore" w:pos="10206"/>
      </w:tabs>
      <w:suppressAutoHyphens w:val="0"/>
      <w:spacing w:before="120" w:line="360" w:lineRule="auto"/>
      <w:ind w:firstLine="567"/>
      <w:jc w:val="both"/>
    </w:pPr>
    <w:rPr>
      <w:rFonts w:ascii="Arial" w:hAnsi="Arial"/>
      <w:b/>
      <w:szCs w:val="20"/>
      <w:lang w:val="ro-RO" w:eastAsia="en-US"/>
    </w:rPr>
  </w:style>
  <w:style w:type="paragraph" w:styleId="Date">
    <w:name w:val="Date"/>
    <w:basedOn w:val="Normal"/>
    <w:next w:val="Normal"/>
    <w:link w:val="DateChar"/>
    <w:rsid w:val="006C3725"/>
    <w:pPr>
      <w:spacing w:after="220" w:line="220" w:lineRule="atLeast"/>
      <w:jc w:val="both"/>
    </w:pPr>
    <w:rPr>
      <w:rFonts w:ascii="Arial" w:hAnsi="Arial"/>
      <w:spacing w:val="-5"/>
      <w:sz w:val="20"/>
      <w:szCs w:val="20"/>
      <w:lang w:val="en-GB"/>
    </w:rPr>
  </w:style>
  <w:style w:type="character" w:customStyle="1" w:styleId="DateChar">
    <w:name w:val="Date Char"/>
    <w:link w:val="Date"/>
    <w:rsid w:val="006C3725"/>
    <w:rPr>
      <w:rFonts w:ascii="Arial" w:hAnsi="Arial"/>
      <w:spacing w:val="-5"/>
      <w:lang w:val="en-GB" w:eastAsia="ar-SA"/>
    </w:rPr>
  </w:style>
  <w:style w:type="paragraph" w:customStyle="1" w:styleId="InsideAddress">
    <w:name w:val="Inside Address"/>
    <w:basedOn w:val="Normal"/>
    <w:rsid w:val="006C3725"/>
    <w:pPr>
      <w:spacing w:line="220" w:lineRule="atLeast"/>
      <w:jc w:val="both"/>
    </w:pPr>
    <w:rPr>
      <w:rFonts w:ascii="Arial" w:hAnsi="Arial"/>
      <w:spacing w:val="-5"/>
      <w:sz w:val="20"/>
      <w:szCs w:val="20"/>
      <w:lang w:val="en-GB"/>
    </w:rPr>
  </w:style>
  <w:style w:type="paragraph" w:customStyle="1" w:styleId="InsideAddressName">
    <w:name w:val="Inside Address Name"/>
    <w:basedOn w:val="InsideAddress"/>
    <w:next w:val="InsideAddress"/>
    <w:rsid w:val="006C3725"/>
    <w:pPr>
      <w:spacing w:before="220"/>
    </w:pPr>
  </w:style>
  <w:style w:type="character" w:customStyle="1" w:styleId="WW8Num17z0">
    <w:name w:val="WW8Num17z0"/>
    <w:rsid w:val="006C3725"/>
    <w:rPr>
      <w:rFonts w:ascii="Symbol" w:hAnsi="Symbol"/>
    </w:rPr>
  </w:style>
  <w:style w:type="character" w:customStyle="1" w:styleId="WW8Num18z0">
    <w:name w:val="WW8Num18z0"/>
    <w:rsid w:val="006C3725"/>
    <w:rPr>
      <w:rFonts w:ascii="StarSymbol" w:eastAsia="StarSymbol" w:hAnsi="StarSymbol"/>
    </w:rPr>
  </w:style>
  <w:style w:type="character" w:customStyle="1" w:styleId="WW8Num19z0">
    <w:name w:val="WW8Num19z0"/>
    <w:rsid w:val="006C3725"/>
    <w:rPr>
      <w:rFonts w:ascii="Symbol" w:hAnsi="Symbol"/>
    </w:rPr>
  </w:style>
  <w:style w:type="character" w:customStyle="1" w:styleId="WW8Num20z0">
    <w:name w:val="WW8Num20z0"/>
    <w:rsid w:val="006C3725"/>
    <w:rPr>
      <w:rFonts w:ascii="Symbol" w:hAnsi="Symbol"/>
    </w:rPr>
  </w:style>
  <w:style w:type="character" w:customStyle="1" w:styleId="WW8Num21z0">
    <w:name w:val="WW8Num21z0"/>
    <w:rsid w:val="006C3725"/>
    <w:rPr>
      <w:rFonts w:ascii="Symbol" w:hAnsi="Symbol"/>
    </w:rPr>
  </w:style>
  <w:style w:type="character" w:customStyle="1" w:styleId="WW8Num22z0">
    <w:name w:val="WW8Num22z0"/>
    <w:rsid w:val="006C3725"/>
    <w:rPr>
      <w:rFonts w:ascii="Symbol" w:hAnsi="Symbol"/>
    </w:rPr>
  </w:style>
  <w:style w:type="character" w:customStyle="1" w:styleId="WW8Num23z0">
    <w:name w:val="WW8Num23z0"/>
    <w:rsid w:val="006C3725"/>
    <w:rPr>
      <w:rFonts w:cs="Times New Roman"/>
    </w:rPr>
  </w:style>
  <w:style w:type="character" w:customStyle="1" w:styleId="WW8Num24z0">
    <w:name w:val="WW8Num24z0"/>
    <w:rsid w:val="006C3725"/>
    <w:rPr>
      <w:rFonts w:ascii="Symbol" w:hAnsi="Symbol"/>
    </w:rPr>
  </w:style>
  <w:style w:type="character" w:customStyle="1" w:styleId="WW8Num25z0">
    <w:name w:val="WW8Num25z0"/>
    <w:rsid w:val="006C3725"/>
    <w:rPr>
      <w:rFonts w:ascii="Times New Roman" w:hAnsi="Times New Roman"/>
    </w:rPr>
  </w:style>
  <w:style w:type="character" w:customStyle="1" w:styleId="WW8Num26z0">
    <w:name w:val="WW8Num26z0"/>
    <w:rsid w:val="006C3725"/>
    <w:rPr>
      <w:rFonts w:cs="Times New Roman"/>
    </w:rPr>
  </w:style>
  <w:style w:type="character" w:customStyle="1" w:styleId="WW8Num27z0">
    <w:name w:val="WW8Num27z0"/>
    <w:rsid w:val="006C3725"/>
    <w:rPr>
      <w:rFonts w:ascii="Times New Roman" w:hAnsi="Times New Roman"/>
    </w:rPr>
  </w:style>
  <w:style w:type="character" w:customStyle="1" w:styleId="WW8Num28z0">
    <w:name w:val="WW8Num28z0"/>
    <w:rsid w:val="006C3725"/>
    <w:rPr>
      <w:rFonts w:ascii="Symbol" w:hAnsi="Symbol"/>
    </w:rPr>
  </w:style>
  <w:style w:type="character" w:customStyle="1" w:styleId="WW8Num29z0">
    <w:name w:val="WW8Num29z0"/>
    <w:rsid w:val="006C3725"/>
    <w:rPr>
      <w:rFonts w:ascii="Times New Roman" w:hAnsi="Times New Roman"/>
    </w:rPr>
  </w:style>
  <w:style w:type="character" w:customStyle="1" w:styleId="WW8Num30z0">
    <w:name w:val="WW8Num30z0"/>
    <w:rsid w:val="006C3725"/>
    <w:rPr>
      <w:rFonts w:ascii="Symbol" w:hAnsi="Symbol"/>
    </w:rPr>
  </w:style>
  <w:style w:type="character" w:customStyle="1" w:styleId="WW8Num31z0">
    <w:name w:val="WW8Num31z0"/>
    <w:rsid w:val="006C3725"/>
    <w:rPr>
      <w:rFonts w:ascii="Symbol" w:hAnsi="Symbol"/>
    </w:rPr>
  </w:style>
  <w:style w:type="character" w:customStyle="1" w:styleId="WW8Num32z0">
    <w:name w:val="WW8Num32z0"/>
    <w:rsid w:val="006C3725"/>
    <w:rPr>
      <w:rFonts w:ascii="Symbol" w:hAnsi="Symbol"/>
    </w:rPr>
  </w:style>
  <w:style w:type="character" w:customStyle="1" w:styleId="WW8Num33z0">
    <w:name w:val="WW8Num33z0"/>
    <w:rsid w:val="006C3725"/>
    <w:rPr>
      <w:rFonts w:ascii="Symbol" w:hAnsi="Symbol"/>
    </w:rPr>
  </w:style>
  <w:style w:type="character" w:customStyle="1" w:styleId="WW8Num34z0">
    <w:name w:val="WW8Num34z0"/>
    <w:rsid w:val="006C3725"/>
    <w:rPr>
      <w:rFonts w:ascii="Symbol" w:hAnsi="Symbol"/>
      <w:sz w:val="18"/>
    </w:rPr>
  </w:style>
  <w:style w:type="character" w:customStyle="1" w:styleId="WW8Num35z0">
    <w:name w:val="WW8Num35z0"/>
    <w:rsid w:val="006C3725"/>
    <w:rPr>
      <w:rFonts w:ascii="Symbol" w:hAnsi="Symbol"/>
      <w:sz w:val="18"/>
    </w:rPr>
  </w:style>
  <w:style w:type="character" w:customStyle="1" w:styleId="WW8Num39z0">
    <w:name w:val="WW8Num39z0"/>
    <w:rsid w:val="006C3725"/>
    <w:rPr>
      <w:rFonts w:ascii="Times New Roman" w:hAnsi="Times New Roman"/>
    </w:rPr>
  </w:style>
  <w:style w:type="character" w:customStyle="1" w:styleId="WW8Num42z0">
    <w:name w:val="WW8Num42z0"/>
    <w:rsid w:val="006C3725"/>
    <w:rPr>
      <w:rFonts w:ascii="Times New Roman" w:hAnsi="Times New Roman"/>
    </w:rPr>
  </w:style>
  <w:style w:type="character" w:customStyle="1" w:styleId="WW8Num43z0">
    <w:name w:val="WW8Num43z0"/>
    <w:rsid w:val="006C3725"/>
    <w:rPr>
      <w:rFonts w:ascii="Symbol" w:hAnsi="Symbol"/>
      <w:sz w:val="18"/>
    </w:rPr>
  </w:style>
  <w:style w:type="character" w:customStyle="1" w:styleId="WW8Num43z1">
    <w:name w:val="WW8Num43z1"/>
    <w:rsid w:val="006C3725"/>
    <w:rPr>
      <w:rFonts w:ascii="Wingdings 2" w:hAnsi="Wingdings 2"/>
      <w:sz w:val="18"/>
    </w:rPr>
  </w:style>
  <w:style w:type="character" w:customStyle="1" w:styleId="WW8Num43z2">
    <w:name w:val="WW8Num43z2"/>
    <w:rsid w:val="006C3725"/>
    <w:rPr>
      <w:rFonts w:ascii="StarSymbol" w:hAnsi="StarSymbol"/>
    </w:rPr>
  </w:style>
  <w:style w:type="character" w:customStyle="1" w:styleId="WW8Num44z0">
    <w:name w:val="WW8Num44z0"/>
    <w:rsid w:val="006C3725"/>
    <w:rPr>
      <w:rFonts w:ascii="Symbol" w:hAnsi="Symbol"/>
    </w:rPr>
  </w:style>
  <w:style w:type="character" w:customStyle="1" w:styleId="WW8Num44z1">
    <w:name w:val="WW8Num44z1"/>
    <w:rsid w:val="006C3725"/>
    <w:rPr>
      <w:rFonts w:ascii="Wingdings 2" w:hAnsi="Wingdings 2"/>
      <w:sz w:val="18"/>
    </w:rPr>
  </w:style>
  <w:style w:type="character" w:customStyle="1" w:styleId="WW8Num45z0">
    <w:name w:val="WW8Num45z0"/>
    <w:rsid w:val="006C3725"/>
    <w:rPr>
      <w:rFonts w:ascii="StarSymbol" w:hAnsi="StarSymbol"/>
      <w:sz w:val="18"/>
    </w:rPr>
  </w:style>
  <w:style w:type="character" w:customStyle="1" w:styleId="WW8Num45z1">
    <w:name w:val="WW8Num45z1"/>
    <w:rsid w:val="006C3725"/>
    <w:rPr>
      <w:rFonts w:ascii="Wingdings 2" w:hAnsi="Wingdings 2"/>
      <w:sz w:val="18"/>
    </w:rPr>
  </w:style>
  <w:style w:type="character" w:customStyle="1" w:styleId="WW8Num45z2">
    <w:name w:val="WW8Num45z2"/>
    <w:rsid w:val="006C3725"/>
    <w:rPr>
      <w:rFonts w:ascii="StarSymbol" w:hAnsi="StarSymbol"/>
    </w:rPr>
  </w:style>
  <w:style w:type="character" w:customStyle="1" w:styleId="WW8Num48z0">
    <w:name w:val="WW8Num48z0"/>
    <w:rsid w:val="006C3725"/>
    <w:rPr>
      <w:rFonts w:ascii="Symbol" w:hAnsi="Symbol"/>
    </w:rPr>
  </w:style>
  <w:style w:type="character" w:customStyle="1" w:styleId="WW8Num48z1">
    <w:name w:val="WW8Num48z1"/>
    <w:rsid w:val="006C3725"/>
    <w:rPr>
      <w:rFonts w:ascii="Wingdings 2" w:hAnsi="Wingdings 2"/>
      <w:sz w:val="18"/>
    </w:rPr>
  </w:style>
  <w:style w:type="character" w:customStyle="1" w:styleId="WW8Num50z0">
    <w:name w:val="WW8Num50z0"/>
    <w:rsid w:val="006C3725"/>
    <w:rPr>
      <w:rFonts w:ascii="StarSymbol" w:hAnsi="StarSymbol"/>
      <w:sz w:val="18"/>
    </w:rPr>
  </w:style>
  <w:style w:type="character" w:customStyle="1" w:styleId="WW8Num50z1">
    <w:name w:val="WW8Num50z1"/>
    <w:rsid w:val="006C3725"/>
    <w:rPr>
      <w:rFonts w:ascii="Wingdings 2" w:hAnsi="Wingdings 2"/>
      <w:sz w:val="18"/>
    </w:rPr>
  </w:style>
  <w:style w:type="character" w:customStyle="1" w:styleId="WW8Num52z0">
    <w:name w:val="WW8Num52z0"/>
    <w:rsid w:val="006C3725"/>
    <w:rPr>
      <w:rFonts w:ascii="StarSymbol" w:hAnsi="StarSymbol"/>
      <w:sz w:val="18"/>
    </w:rPr>
  </w:style>
  <w:style w:type="character" w:customStyle="1" w:styleId="WW8Num52z1">
    <w:name w:val="WW8Num52z1"/>
    <w:rsid w:val="006C3725"/>
    <w:rPr>
      <w:rFonts w:ascii="Wingdings 2" w:hAnsi="Wingdings 2"/>
      <w:sz w:val="18"/>
    </w:rPr>
  </w:style>
  <w:style w:type="character" w:customStyle="1" w:styleId="WW8Num54z0">
    <w:name w:val="WW8Num54z0"/>
    <w:rsid w:val="006C3725"/>
    <w:rPr>
      <w:rFonts w:ascii="StarSymbol" w:hAnsi="StarSymbol"/>
      <w:sz w:val="18"/>
    </w:rPr>
  </w:style>
  <w:style w:type="character" w:customStyle="1" w:styleId="WW8Num54z1">
    <w:name w:val="WW8Num54z1"/>
    <w:rsid w:val="006C3725"/>
    <w:rPr>
      <w:rFonts w:ascii="Wingdings 2" w:hAnsi="Wingdings 2"/>
      <w:sz w:val="18"/>
    </w:rPr>
  </w:style>
  <w:style w:type="character" w:customStyle="1" w:styleId="WW8Num44z2">
    <w:name w:val="WW8Num44z2"/>
    <w:rsid w:val="006C3725"/>
    <w:rPr>
      <w:rFonts w:ascii="StarSymbol" w:hAnsi="StarSymbol"/>
    </w:rPr>
  </w:style>
  <w:style w:type="character" w:customStyle="1" w:styleId="WW8Num36z0">
    <w:name w:val="WW8Num36z0"/>
    <w:rsid w:val="006C3725"/>
    <w:rPr>
      <w:rFonts w:ascii="Wingdings" w:hAnsi="Wingdings"/>
    </w:rPr>
  </w:style>
  <w:style w:type="character" w:customStyle="1" w:styleId="WW8Num38z0">
    <w:name w:val="WW8Num38z0"/>
    <w:rsid w:val="006C3725"/>
    <w:rPr>
      <w:rFonts w:ascii="Symbol" w:hAnsi="Symbol"/>
      <w:sz w:val="18"/>
    </w:rPr>
  </w:style>
  <w:style w:type="character" w:customStyle="1" w:styleId="WW8Num46z0">
    <w:name w:val="WW8Num46z0"/>
    <w:rsid w:val="006C3725"/>
    <w:rPr>
      <w:rFonts w:ascii="StarSymbol" w:hAnsi="StarSymbol"/>
      <w:sz w:val="18"/>
    </w:rPr>
  </w:style>
  <w:style w:type="character" w:customStyle="1" w:styleId="WW8Num46z1">
    <w:name w:val="WW8Num46z1"/>
    <w:rsid w:val="006C3725"/>
    <w:rPr>
      <w:rFonts w:ascii="Wingdings 2" w:hAnsi="Wingdings 2"/>
      <w:sz w:val="18"/>
    </w:rPr>
  </w:style>
  <w:style w:type="character" w:customStyle="1" w:styleId="WW8Num47z0">
    <w:name w:val="WW8Num47z0"/>
    <w:rsid w:val="006C3725"/>
    <w:rPr>
      <w:rFonts w:ascii="Symbol" w:hAnsi="Symbol"/>
    </w:rPr>
  </w:style>
  <w:style w:type="character" w:customStyle="1" w:styleId="WW8Num49z0">
    <w:name w:val="WW8Num49z0"/>
    <w:rsid w:val="006C3725"/>
    <w:rPr>
      <w:rFonts w:ascii="Symbol" w:hAnsi="Symbol"/>
    </w:rPr>
  </w:style>
  <w:style w:type="character" w:customStyle="1" w:styleId="WW8Num49z1">
    <w:name w:val="WW8Num49z1"/>
    <w:rsid w:val="006C3725"/>
    <w:rPr>
      <w:rFonts w:ascii="Wingdings 2" w:hAnsi="Wingdings 2"/>
      <w:sz w:val="18"/>
    </w:rPr>
  </w:style>
  <w:style w:type="character" w:customStyle="1" w:styleId="WW8Num51z0">
    <w:name w:val="WW8Num51z0"/>
    <w:rsid w:val="006C3725"/>
    <w:rPr>
      <w:rFonts w:ascii="Times New Roman" w:hAnsi="Times New Roman"/>
    </w:rPr>
  </w:style>
  <w:style w:type="character" w:customStyle="1" w:styleId="WW8Num51z1">
    <w:name w:val="WW8Num51z1"/>
    <w:rsid w:val="006C3725"/>
    <w:rPr>
      <w:rFonts w:ascii="Wingdings 2" w:hAnsi="Wingdings 2"/>
      <w:sz w:val="18"/>
    </w:rPr>
  </w:style>
  <w:style w:type="character" w:customStyle="1" w:styleId="WW-Absatz-Standardschriftart1">
    <w:name w:val="WW-Absatz-Standardschriftart1"/>
    <w:rsid w:val="006C3725"/>
  </w:style>
  <w:style w:type="character" w:customStyle="1" w:styleId="WW-Absatz-Standardschriftart11">
    <w:name w:val="WW-Absatz-Standardschriftart11"/>
    <w:rsid w:val="006C3725"/>
  </w:style>
  <w:style w:type="character" w:customStyle="1" w:styleId="WW-Absatz-Standardschriftart111">
    <w:name w:val="WW-Absatz-Standardschriftart111"/>
    <w:rsid w:val="006C3725"/>
  </w:style>
  <w:style w:type="character" w:customStyle="1" w:styleId="WW-Absatz-Standardschriftart1111">
    <w:name w:val="WW-Absatz-Standardschriftart1111"/>
    <w:rsid w:val="006C3725"/>
  </w:style>
  <w:style w:type="character" w:customStyle="1" w:styleId="WW8Num8z1">
    <w:name w:val="WW8Num8z1"/>
    <w:rsid w:val="006C3725"/>
    <w:rPr>
      <w:rFonts w:ascii="Courier New" w:hAnsi="Courier New"/>
    </w:rPr>
  </w:style>
  <w:style w:type="character" w:customStyle="1" w:styleId="WW8Num8z2">
    <w:name w:val="WW8Num8z2"/>
    <w:rsid w:val="006C3725"/>
    <w:rPr>
      <w:rFonts w:ascii="Wingdings" w:hAnsi="Wingdings"/>
    </w:rPr>
  </w:style>
  <w:style w:type="character" w:customStyle="1" w:styleId="WW8Num32z1">
    <w:name w:val="WW8Num32z1"/>
    <w:rsid w:val="006C3725"/>
    <w:rPr>
      <w:rFonts w:ascii="Courier New" w:hAnsi="Courier New"/>
    </w:rPr>
  </w:style>
  <w:style w:type="character" w:customStyle="1" w:styleId="WW8Num32z2">
    <w:name w:val="WW8Num32z2"/>
    <w:rsid w:val="006C3725"/>
    <w:rPr>
      <w:rFonts w:ascii="Wingdings" w:hAnsi="Wingdings"/>
    </w:rPr>
  </w:style>
  <w:style w:type="character" w:customStyle="1" w:styleId="WW8Num37z0">
    <w:name w:val="WW8Num37z0"/>
    <w:rsid w:val="006C3725"/>
    <w:rPr>
      <w:rFonts w:ascii="Symbol" w:hAnsi="Symbol"/>
    </w:rPr>
  </w:style>
  <w:style w:type="character" w:customStyle="1" w:styleId="WW8Num40z0">
    <w:name w:val="WW8Num40z0"/>
    <w:rsid w:val="006C3725"/>
    <w:rPr>
      <w:rFonts w:ascii="Symbol" w:hAnsi="Symbol"/>
    </w:rPr>
  </w:style>
  <w:style w:type="character" w:customStyle="1" w:styleId="WW8Num53z0">
    <w:name w:val="WW8Num53z0"/>
    <w:rsid w:val="006C3725"/>
    <w:rPr>
      <w:rFonts w:ascii="Symbol" w:hAnsi="Symbol"/>
    </w:rPr>
  </w:style>
  <w:style w:type="character" w:customStyle="1" w:styleId="WW8Num57z0">
    <w:name w:val="WW8Num57z0"/>
    <w:rsid w:val="006C3725"/>
    <w:rPr>
      <w:rFonts w:ascii="Times New Roman" w:hAnsi="Times New Roman"/>
    </w:rPr>
  </w:style>
  <w:style w:type="character" w:customStyle="1" w:styleId="WW8Num61z0">
    <w:name w:val="WW8Num61z0"/>
    <w:rsid w:val="006C3725"/>
    <w:rPr>
      <w:rFonts w:ascii="Symbol" w:hAnsi="Symbol"/>
    </w:rPr>
  </w:style>
  <w:style w:type="character" w:customStyle="1" w:styleId="WW8Num62z0">
    <w:name w:val="WW8Num62z0"/>
    <w:rsid w:val="006C3725"/>
    <w:rPr>
      <w:rFonts w:ascii="Symbol" w:hAnsi="Symbol"/>
    </w:rPr>
  </w:style>
  <w:style w:type="character" w:customStyle="1" w:styleId="WW8Num63z0">
    <w:name w:val="WW8Num63z0"/>
    <w:rsid w:val="006C3725"/>
    <w:rPr>
      <w:rFonts w:ascii="Symbol" w:hAnsi="Symbol"/>
    </w:rPr>
  </w:style>
  <w:style w:type="character" w:customStyle="1" w:styleId="WW8Num66z0">
    <w:name w:val="WW8Num66z0"/>
    <w:rsid w:val="006C3725"/>
    <w:rPr>
      <w:rFonts w:ascii="Symbol" w:hAnsi="Symbol"/>
    </w:rPr>
  </w:style>
  <w:style w:type="character" w:customStyle="1" w:styleId="WW8Num67z0">
    <w:name w:val="WW8Num67z0"/>
    <w:rsid w:val="006C3725"/>
    <w:rPr>
      <w:rFonts w:ascii="Symbol" w:hAnsi="Symbol"/>
    </w:rPr>
  </w:style>
  <w:style w:type="character" w:customStyle="1" w:styleId="WW8Num68z0">
    <w:name w:val="WW8Num68z0"/>
    <w:rsid w:val="006C3725"/>
    <w:rPr>
      <w:rFonts w:ascii="Symbol" w:hAnsi="Symbol"/>
    </w:rPr>
  </w:style>
  <w:style w:type="character" w:customStyle="1" w:styleId="WW8Num69z0">
    <w:name w:val="WW8Num69z0"/>
    <w:rsid w:val="006C3725"/>
    <w:rPr>
      <w:rFonts w:ascii="Times New Roman" w:hAnsi="Times New Roman"/>
    </w:rPr>
  </w:style>
  <w:style w:type="character" w:customStyle="1" w:styleId="WW8Num70z0">
    <w:name w:val="WW8Num70z0"/>
    <w:rsid w:val="006C3725"/>
    <w:rPr>
      <w:rFonts w:ascii="Symbol" w:hAnsi="Symbol"/>
    </w:rPr>
  </w:style>
  <w:style w:type="character" w:customStyle="1" w:styleId="WW8Num72z0">
    <w:name w:val="WW8Num72z0"/>
    <w:rsid w:val="006C3725"/>
    <w:rPr>
      <w:rFonts w:ascii="Symbol" w:hAnsi="Symbol"/>
    </w:rPr>
  </w:style>
  <w:style w:type="character" w:customStyle="1" w:styleId="WW8Num73z0">
    <w:name w:val="WW8Num73z0"/>
    <w:rsid w:val="006C3725"/>
    <w:rPr>
      <w:rFonts w:ascii="Symbol" w:hAnsi="Symbol"/>
    </w:rPr>
  </w:style>
  <w:style w:type="character" w:customStyle="1" w:styleId="WW8Num75z0">
    <w:name w:val="WW8Num75z0"/>
    <w:rsid w:val="006C3725"/>
    <w:rPr>
      <w:rFonts w:ascii="Symbol" w:hAnsi="Symbol"/>
    </w:rPr>
  </w:style>
  <w:style w:type="character" w:customStyle="1" w:styleId="WW8Num76z0">
    <w:name w:val="WW8Num76z0"/>
    <w:rsid w:val="006C3725"/>
    <w:rPr>
      <w:rFonts w:ascii="Symbol" w:hAnsi="Symbol"/>
    </w:rPr>
  </w:style>
  <w:style w:type="character" w:customStyle="1" w:styleId="WW8Num77z0">
    <w:name w:val="WW8Num77z0"/>
    <w:rsid w:val="006C3725"/>
    <w:rPr>
      <w:rFonts w:ascii="Symbol" w:hAnsi="Symbol"/>
    </w:rPr>
  </w:style>
  <w:style w:type="character" w:customStyle="1" w:styleId="WW8Num78z0">
    <w:name w:val="WW8Num78z0"/>
    <w:rsid w:val="006C3725"/>
    <w:rPr>
      <w:rFonts w:ascii="Times New Roman" w:hAnsi="Times New Roman"/>
    </w:rPr>
  </w:style>
  <w:style w:type="character" w:customStyle="1" w:styleId="WW8Num79z0">
    <w:name w:val="WW8Num79z0"/>
    <w:rsid w:val="006C3725"/>
    <w:rPr>
      <w:rFonts w:ascii="Times New Roman" w:hAnsi="Times New Roman"/>
    </w:rPr>
  </w:style>
  <w:style w:type="character" w:customStyle="1" w:styleId="WW8Num81z0">
    <w:name w:val="WW8Num81z0"/>
    <w:rsid w:val="006C3725"/>
    <w:rPr>
      <w:rFonts w:ascii="Times New Roman" w:hAnsi="Times New Roman"/>
    </w:rPr>
  </w:style>
  <w:style w:type="character" w:customStyle="1" w:styleId="WW8Num82z0">
    <w:name w:val="WW8Num82z0"/>
    <w:rsid w:val="006C3725"/>
    <w:rPr>
      <w:rFonts w:ascii="Symbol" w:hAnsi="Symbol"/>
    </w:rPr>
  </w:style>
  <w:style w:type="character" w:customStyle="1" w:styleId="WW8Num87z0">
    <w:name w:val="WW8Num87z0"/>
    <w:rsid w:val="006C3725"/>
    <w:rPr>
      <w:rFonts w:ascii="Symbol" w:hAnsi="Symbol"/>
    </w:rPr>
  </w:style>
  <w:style w:type="character" w:customStyle="1" w:styleId="WW8Num88z0">
    <w:name w:val="WW8Num88z0"/>
    <w:rsid w:val="006C3725"/>
    <w:rPr>
      <w:rFonts w:ascii="Times New Roman" w:hAnsi="Times New Roman"/>
    </w:rPr>
  </w:style>
  <w:style w:type="character" w:customStyle="1" w:styleId="WW8Num89z0">
    <w:name w:val="WW8Num89z0"/>
    <w:rsid w:val="006C3725"/>
    <w:rPr>
      <w:rFonts w:ascii="Symbol" w:hAnsi="Symbol"/>
    </w:rPr>
  </w:style>
  <w:style w:type="character" w:customStyle="1" w:styleId="WW8Num91z0">
    <w:name w:val="WW8Num91z0"/>
    <w:rsid w:val="006C3725"/>
    <w:rPr>
      <w:rFonts w:ascii="Symbol" w:hAnsi="Symbol"/>
    </w:rPr>
  </w:style>
  <w:style w:type="character" w:customStyle="1" w:styleId="WW8Num93z0">
    <w:name w:val="WW8Num93z0"/>
    <w:rsid w:val="006C3725"/>
    <w:rPr>
      <w:rFonts w:ascii="Symbol" w:hAnsi="Symbol"/>
    </w:rPr>
  </w:style>
  <w:style w:type="character" w:customStyle="1" w:styleId="WW8Num94z0">
    <w:name w:val="WW8Num94z0"/>
    <w:rsid w:val="006C3725"/>
    <w:rPr>
      <w:rFonts w:ascii="Symbol" w:hAnsi="Symbol"/>
    </w:rPr>
  </w:style>
  <w:style w:type="character" w:customStyle="1" w:styleId="WW8Num98z0">
    <w:name w:val="WW8Num98z0"/>
    <w:rsid w:val="006C3725"/>
    <w:rPr>
      <w:rFonts w:ascii="Symbol" w:hAnsi="Symbol"/>
    </w:rPr>
  </w:style>
  <w:style w:type="character" w:customStyle="1" w:styleId="WW8Num103z0">
    <w:name w:val="WW8Num103z0"/>
    <w:rsid w:val="006C3725"/>
    <w:rPr>
      <w:rFonts w:ascii="Symbol" w:hAnsi="Symbol"/>
    </w:rPr>
  </w:style>
  <w:style w:type="character" w:customStyle="1" w:styleId="WW8Num105z0">
    <w:name w:val="WW8Num105z0"/>
    <w:rsid w:val="006C3725"/>
    <w:rPr>
      <w:rFonts w:ascii="Symbol" w:hAnsi="Symbol"/>
    </w:rPr>
  </w:style>
  <w:style w:type="character" w:customStyle="1" w:styleId="WW8Num112z0">
    <w:name w:val="WW8Num112z0"/>
    <w:rsid w:val="006C3725"/>
    <w:rPr>
      <w:rFonts w:ascii="Symbol" w:hAnsi="Symbol"/>
    </w:rPr>
  </w:style>
  <w:style w:type="character" w:customStyle="1" w:styleId="WW8Num113z0">
    <w:name w:val="WW8Num113z0"/>
    <w:rsid w:val="006C3725"/>
    <w:rPr>
      <w:rFonts w:ascii="Symbol" w:hAnsi="Symbol"/>
    </w:rPr>
  </w:style>
  <w:style w:type="character" w:customStyle="1" w:styleId="WW8Num115z0">
    <w:name w:val="WW8Num115z0"/>
    <w:rsid w:val="006C3725"/>
    <w:rPr>
      <w:rFonts w:ascii="Symbol" w:hAnsi="Symbol"/>
    </w:rPr>
  </w:style>
  <w:style w:type="character" w:customStyle="1" w:styleId="WW8Num116z0">
    <w:name w:val="WW8Num116z0"/>
    <w:rsid w:val="006C3725"/>
    <w:rPr>
      <w:rFonts w:ascii="Symbol" w:hAnsi="Symbol"/>
    </w:rPr>
  </w:style>
  <w:style w:type="character" w:customStyle="1" w:styleId="WW8Num117z0">
    <w:name w:val="WW8Num117z0"/>
    <w:rsid w:val="006C3725"/>
    <w:rPr>
      <w:rFonts w:ascii="Symbol" w:hAnsi="Symbol"/>
    </w:rPr>
  </w:style>
  <w:style w:type="character" w:customStyle="1" w:styleId="WW8Num118z0">
    <w:name w:val="WW8Num118z0"/>
    <w:rsid w:val="006C3725"/>
    <w:rPr>
      <w:rFonts w:ascii="Symbol" w:hAnsi="Symbol"/>
    </w:rPr>
  </w:style>
  <w:style w:type="character" w:customStyle="1" w:styleId="WW8Num122z0">
    <w:name w:val="WW8Num122z0"/>
    <w:rsid w:val="006C3725"/>
    <w:rPr>
      <w:rFonts w:ascii="Symbol" w:hAnsi="Symbol"/>
    </w:rPr>
  </w:style>
  <w:style w:type="character" w:customStyle="1" w:styleId="WW8Num123z0">
    <w:name w:val="WW8Num123z0"/>
    <w:rsid w:val="006C3725"/>
    <w:rPr>
      <w:rFonts w:ascii="Symbol" w:hAnsi="Symbol"/>
    </w:rPr>
  </w:style>
  <w:style w:type="character" w:customStyle="1" w:styleId="WW8Num124z0">
    <w:name w:val="WW8Num124z0"/>
    <w:rsid w:val="006C3725"/>
    <w:rPr>
      <w:rFonts w:ascii="Symbol" w:hAnsi="Symbol"/>
    </w:rPr>
  </w:style>
  <w:style w:type="character" w:customStyle="1" w:styleId="WW8Num128z0">
    <w:name w:val="WW8Num128z0"/>
    <w:rsid w:val="006C3725"/>
    <w:rPr>
      <w:rFonts w:ascii="Times New Roman" w:hAnsi="Times New Roman"/>
    </w:rPr>
  </w:style>
  <w:style w:type="character" w:customStyle="1" w:styleId="WW8Num132z0">
    <w:name w:val="WW8Num132z0"/>
    <w:rsid w:val="006C3725"/>
    <w:rPr>
      <w:rFonts w:ascii="Symbol" w:hAnsi="Symbol"/>
    </w:rPr>
  </w:style>
  <w:style w:type="character" w:customStyle="1" w:styleId="WW8Num133z0">
    <w:name w:val="WW8Num133z0"/>
    <w:rsid w:val="006C3725"/>
    <w:rPr>
      <w:rFonts w:ascii="Symbol" w:hAnsi="Symbol"/>
    </w:rPr>
  </w:style>
  <w:style w:type="character" w:customStyle="1" w:styleId="WW8Num134z0">
    <w:name w:val="WW8Num134z0"/>
    <w:rsid w:val="006C3725"/>
    <w:rPr>
      <w:rFonts w:ascii="Symbol" w:hAnsi="Symbol"/>
    </w:rPr>
  </w:style>
  <w:style w:type="character" w:customStyle="1" w:styleId="WW8Num136z0">
    <w:name w:val="WW8Num136z0"/>
    <w:rsid w:val="006C3725"/>
    <w:rPr>
      <w:rFonts w:ascii="Symbol" w:hAnsi="Symbol"/>
    </w:rPr>
  </w:style>
  <w:style w:type="character" w:customStyle="1" w:styleId="WW8Num138z0">
    <w:name w:val="WW8Num138z0"/>
    <w:rsid w:val="006C3725"/>
    <w:rPr>
      <w:rFonts w:ascii="Symbol" w:hAnsi="Symbol"/>
    </w:rPr>
  </w:style>
  <w:style w:type="character" w:customStyle="1" w:styleId="WW8Num139z0">
    <w:name w:val="WW8Num139z0"/>
    <w:rsid w:val="006C3725"/>
    <w:rPr>
      <w:rFonts w:ascii="Symbol" w:hAnsi="Symbol"/>
    </w:rPr>
  </w:style>
  <w:style w:type="character" w:customStyle="1" w:styleId="WW8Num141z0">
    <w:name w:val="WW8Num141z0"/>
    <w:rsid w:val="006C3725"/>
    <w:rPr>
      <w:rFonts w:ascii="Symbol" w:hAnsi="Symbol"/>
    </w:rPr>
  </w:style>
  <w:style w:type="character" w:customStyle="1" w:styleId="WW8Num143z0">
    <w:name w:val="WW8Num143z0"/>
    <w:rsid w:val="006C3725"/>
    <w:rPr>
      <w:rFonts w:ascii="Symbol" w:hAnsi="Symbol"/>
    </w:rPr>
  </w:style>
  <w:style w:type="character" w:customStyle="1" w:styleId="WW8Num145z0">
    <w:name w:val="WW8Num145z0"/>
    <w:rsid w:val="006C3725"/>
    <w:rPr>
      <w:rFonts w:ascii="Times New Roman" w:hAnsi="Times New Roman"/>
    </w:rPr>
  </w:style>
  <w:style w:type="character" w:customStyle="1" w:styleId="WW8Num146z0">
    <w:name w:val="WW8Num146z0"/>
    <w:rsid w:val="006C3725"/>
    <w:rPr>
      <w:rFonts w:ascii="Symbol" w:hAnsi="Symbol"/>
    </w:rPr>
  </w:style>
  <w:style w:type="character" w:customStyle="1" w:styleId="WW8Num148z0">
    <w:name w:val="WW8Num148z0"/>
    <w:rsid w:val="006C3725"/>
    <w:rPr>
      <w:rFonts w:ascii="Times New Roman" w:hAnsi="Times New Roman"/>
    </w:rPr>
  </w:style>
  <w:style w:type="character" w:customStyle="1" w:styleId="WW8Num150z0">
    <w:name w:val="WW8Num150z0"/>
    <w:rsid w:val="006C3725"/>
    <w:rPr>
      <w:rFonts w:ascii="Symbol" w:hAnsi="Symbol"/>
    </w:rPr>
  </w:style>
  <w:style w:type="character" w:customStyle="1" w:styleId="WW8Num151z0">
    <w:name w:val="WW8Num151z0"/>
    <w:rsid w:val="006C3725"/>
    <w:rPr>
      <w:rFonts w:ascii="Symbol" w:hAnsi="Symbol"/>
    </w:rPr>
  </w:style>
  <w:style w:type="character" w:customStyle="1" w:styleId="WW8Num153z0">
    <w:name w:val="WW8Num153z0"/>
    <w:rsid w:val="006C3725"/>
    <w:rPr>
      <w:u w:val="single"/>
    </w:rPr>
  </w:style>
  <w:style w:type="character" w:customStyle="1" w:styleId="WW8Num154z0">
    <w:name w:val="WW8Num154z0"/>
    <w:rsid w:val="006C3725"/>
    <w:rPr>
      <w:rFonts w:ascii="Times New Roman" w:hAnsi="Times New Roman"/>
    </w:rPr>
  </w:style>
  <w:style w:type="character" w:customStyle="1" w:styleId="WW8Num155z0">
    <w:name w:val="WW8Num155z0"/>
    <w:rsid w:val="006C3725"/>
    <w:rPr>
      <w:rFonts w:ascii="Symbol" w:hAnsi="Symbol"/>
    </w:rPr>
  </w:style>
  <w:style w:type="character" w:customStyle="1" w:styleId="WW8Num157z0">
    <w:name w:val="WW8Num157z0"/>
    <w:rsid w:val="006C3725"/>
    <w:rPr>
      <w:rFonts w:ascii="Symbol" w:hAnsi="Symbol"/>
    </w:rPr>
  </w:style>
  <w:style w:type="character" w:customStyle="1" w:styleId="WW8Num158z0">
    <w:name w:val="WW8Num158z0"/>
    <w:rsid w:val="006C3725"/>
    <w:rPr>
      <w:rFonts w:ascii="Symbol" w:hAnsi="Symbol"/>
    </w:rPr>
  </w:style>
  <w:style w:type="character" w:customStyle="1" w:styleId="WW8Num159z0">
    <w:name w:val="WW8Num159z0"/>
    <w:rsid w:val="006C3725"/>
    <w:rPr>
      <w:rFonts w:ascii="Times New Roman" w:hAnsi="Times New Roman"/>
    </w:rPr>
  </w:style>
  <w:style w:type="character" w:customStyle="1" w:styleId="WW8Num160z0">
    <w:name w:val="WW8Num160z0"/>
    <w:rsid w:val="006C3725"/>
    <w:rPr>
      <w:rFonts w:ascii="Symbol" w:hAnsi="Symbol"/>
    </w:rPr>
  </w:style>
  <w:style w:type="character" w:customStyle="1" w:styleId="WW8Num161z0">
    <w:name w:val="WW8Num161z0"/>
    <w:rsid w:val="006C3725"/>
    <w:rPr>
      <w:rFonts w:ascii="Symbol" w:hAnsi="Symbol"/>
    </w:rPr>
  </w:style>
  <w:style w:type="character" w:customStyle="1" w:styleId="WW8Num163z0">
    <w:name w:val="WW8Num163z0"/>
    <w:rsid w:val="006C3725"/>
    <w:rPr>
      <w:rFonts w:ascii="Symbol" w:hAnsi="Symbol"/>
    </w:rPr>
  </w:style>
  <w:style w:type="character" w:customStyle="1" w:styleId="WW8Num165z0">
    <w:name w:val="WW8Num165z0"/>
    <w:rsid w:val="006C3725"/>
    <w:rPr>
      <w:rFonts w:ascii="Symbol" w:hAnsi="Symbol"/>
    </w:rPr>
  </w:style>
  <w:style w:type="character" w:customStyle="1" w:styleId="WW8Num166z0">
    <w:name w:val="WW8Num166z0"/>
    <w:rsid w:val="006C3725"/>
    <w:rPr>
      <w:rFonts w:ascii="Symbol" w:hAnsi="Symbol"/>
    </w:rPr>
  </w:style>
  <w:style w:type="character" w:customStyle="1" w:styleId="WW8Num168z0">
    <w:name w:val="WW8Num168z0"/>
    <w:rsid w:val="006C3725"/>
    <w:rPr>
      <w:rFonts w:ascii="Symbol" w:hAnsi="Symbol"/>
    </w:rPr>
  </w:style>
  <w:style w:type="character" w:customStyle="1" w:styleId="WW8Num171z0">
    <w:name w:val="WW8Num171z0"/>
    <w:rsid w:val="006C3725"/>
    <w:rPr>
      <w:rFonts w:ascii="Symbol" w:hAnsi="Symbol"/>
    </w:rPr>
  </w:style>
  <w:style w:type="character" w:customStyle="1" w:styleId="WW8Num171z1">
    <w:name w:val="WW8Num171z1"/>
    <w:rsid w:val="006C3725"/>
    <w:rPr>
      <w:rFonts w:ascii="Courier New" w:hAnsi="Courier New"/>
    </w:rPr>
  </w:style>
  <w:style w:type="character" w:customStyle="1" w:styleId="WW8Num171z2">
    <w:name w:val="WW8Num171z2"/>
    <w:rsid w:val="006C3725"/>
    <w:rPr>
      <w:rFonts w:ascii="Wingdings" w:hAnsi="Wingdings"/>
    </w:rPr>
  </w:style>
  <w:style w:type="character" w:customStyle="1" w:styleId="WW8Num173z0">
    <w:name w:val="WW8Num173z0"/>
    <w:rsid w:val="006C3725"/>
    <w:rPr>
      <w:rFonts w:ascii="Symbol" w:hAnsi="Symbol"/>
    </w:rPr>
  </w:style>
  <w:style w:type="character" w:customStyle="1" w:styleId="WW8Num175z0">
    <w:name w:val="WW8Num175z0"/>
    <w:rsid w:val="006C3725"/>
    <w:rPr>
      <w:rFonts w:ascii="Symbol" w:hAnsi="Symbol"/>
      <w:sz w:val="20"/>
    </w:rPr>
  </w:style>
  <w:style w:type="character" w:customStyle="1" w:styleId="WW8Num178z0">
    <w:name w:val="WW8Num178z0"/>
    <w:rsid w:val="006C3725"/>
    <w:rPr>
      <w:rFonts w:ascii="Symbol" w:hAnsi="Symbol"/>
    </w:rPr>
  </w:style>
  <w:style w:type="character" w:customStyle="1" w:styleId="WW8Num180z0">
    <w:name w:val="WW8Num180z0"/>
    <w:rsid w:val="006C3725"/>
    <w:rPr>
      <w:rFonts w:ascii="Symbol" w:hAnsi="Symbol"/>
    </w:rPr>
  </w:style>
  <w:style w:type="character" w:customStyle="1" w:styleId="WW8Num180z1">
    <w:name w:val="WW8Num180z1"/>
    <w:rsid w:val="006C3725"/>
    <w:rPr>
      <w:rFonts w:ascii="Courier New" w:hAnsi="Courier New"/>
    </w:rPr>
  </w:style>
  <w:style w:type="character" w:customStyle="1" w:styleId="WW8Num180z2">
    <w:name w:val="WW8Num180z2"/>
    <w:rsid w:val="006C3725"/>
    <w:rPr>
      <w:rFonts w:ascii="Wingdings" w:hAnsi="Wingdings"/>
    </w:rPr>
  </w:style>
  <w:style w:type="character" w:customStyle="1" w:styleId="WW8Num181z0">
    <w:name w:val="WW8Num181z0"/>
    <w:rsid w:val="006C3725"/>
    <w:rPr>
      <w:rFonts w:ascii="Times New Roman" w:hAnsi="Times New Roman"/>
    </w:rPr>
  </w:style>
  <w:style w:type="character" w:customStyle="1" w:styleId="WW8Num184z0">
    <w:name w:val="WW8Num184z0"/>
    <w:rsid w:val="006C3725"/>
    <w:rPr>
      <w:rFonts w:ascii="Times New Roman" w:hAnsi="Times New Roman"/>
    </w:rPr>
  </w:style>
  <w:style w:type="character" w:customStyle="1" w:styleId="WW8Num191z0">
    <w:name w:val="WW8Num191z0"/>
    <w:rsid w:val="006C3725"/>
    <w:rPr>
      <w:rFonts w:ascii="Symbol" w:hAnsi="Symbol"/>
    </w:rPr>
  </w:style>
  <w:style w:type="character" w:customStyle="1" w:styleId="WW8Num192z0">
    <w:name w:val="WW8Num192z0"/>
    <w:rsid w:val="006C3725"/>
    <w:rPr>
      <w:rFonts w:ascii="Times New Roman" w:hAnsi="Times New Roman"/>
    </w:rPr>
  </w:style>
  <w:style w:type="character" w:customStyle="1" w:styleId="WW8Num193z0">
    <w:name w:val="WW8Num193z0"/>
    <w:rsid w:val="006C3725"/>
    <w:rPr>
      <w:rFonts w:ascii="Symbol" w:hAnsi="Symbol"/>
    </w:rPr>
  </w:style>
  <w:style w:type="character" w:customStyle="1" w:styleId="WW8Num195z0">
    <w:name w:val="WW8Num195z0"/>
    <w:rsid w:val="006C3725"/>
    <w:rPr>
      <w:rFonts w:ascii="Symbol" w:hAnsi="Symbol"/>
    </w:rPr>
  </w:style>
  <w:style w:type="character" w:customStyle="1" w:styleId="WW8Num196z0">
    <w:name w:val="WW8Num196z0"/>
    <w:rsid w:val="006C3725"/>
    <w:rPr>
      <w:rFonts w:ascii="Symbol" w:hAnsi="Symbol"/>
    </w:rPr>
  </w:style>
  <w:style w:type="character" w:customStyle="1" w:styleId="WW8Num197z0">
    <w:name w:val="WW8Num197z0"/>
    <w:rsid w:val="006C3725"/>
    <w:rPr>
      <w:rFonts w:ascii="Symbol" w:hAnsi="Symbol"/>
    </w:rPr>
  </w:style>
  <w:style w:type="character" w:customStyle="1" w:styleId="WW8Num199z0">
    <w:name w:val="WW8Num199z0"/>
    <w:rsid w:val="006C3725"/>
    <w:rPr>
      <w:rFonts w:ascii="Times New Roman" w:hAnsi="Times New Roman"/>
    </w:rPr>
  </w:style>
  <w:style w:type="character" w:customStyle="1" w:styleId="WW8Num200z0">
    <w:name w:val="WW8Num200z0"/>
    <w:rsid w:val="006C3725"/>
    <w:rPr>
      <w:rFonts w:ascii="Times New Roman" w:hAnsi="Times New Roman"/>
    </w:rPr>
  </w:style>
  <w:style w:type="character" w:customStyle="1" w:styleId="WW8Num201z0">
    <w:name w:val="WW8Num201z0"/>
    <w:rsid w:val="006C3725"/>
    <w:rPr>
      <w:rFonts w:ascii="Symbol" w:hAnsi="Symbol"/>
    </w:rPr>
  </w:style>
  <w:style w:type="character" w:customStyle="1" w:styleId="WW8Num204z0">
    <w:name w:val="WW8Num204z0"/>
    <w:rsid w:val="006C3725"/>
    <w:rPr>
      <w:rFonts w:ascii="Symbol" w:hAnsi="Symbol"/>
    </w:rPr>
  </w:style>
  <w:style w:type="character" w:customStyle="1" w:styleId="WW8Num205z0">
    <w:name w:val="WW8Num205z0"/>
    <w:rsid w:val="006C3725"/>
    <w:rPr>
      <w:rFonts w:ascii="Symbol" w:hAnsi="Symbol"/>
    </w:rPr>
  </w:style>
  <w:style w:type="character" w:customStyle="1" w:styleId="WW8Num206z0">
    <w:name w:val="WW8Num206z0"/>
    <w:rsid w:val="006C3725"/>
    <w:rPr>
      <w:rFonts w:ascii="Symbol" w:hAnsi="Symbol"/>
    </w:rPr>
  </w:style>
  <w:style w:type="character" w:customStyle="1" w:styleId="WW8Num206z1">
    <w:name w:val="WW8Num206z1"/>
    <w:rsid w:val="006C3725"/>
    <w:rPr>
      <w:rFonts w:ascii="Courier New" w:hAnsi="Courier New"/>
    </w:rPr>
  </w:style>
  <w:style w:type="character" w:customStyle="1" w:styleId="WW8Num206z2">
    <w:name w:val="WW8Num206z2"/>
    <w:rsid w:val="006C3725"/>
    <w:rPr>
      <w:rFonts w:ascii="Wingdings" w:hAnsi="Wingdings"/>
    </w:rPr>
  </w:style>
  <w:style w:type="character" w:customStyle="1" w:styleId="WW8Num207z0">
    <w:name w:val="WW8Num207z0"/>
    <w:rsid w:val="006C3725"/>
    <w:rPr>
      <w:rFonts w:ascii="Symbol" w:hAnsi="Symbol"/>
    </w:rPr>
  </w:style>
  <w:style w:type="character" w:customStyle="1" w:styleId="WW8Num209z0">
    <w:name w:val="WW8Num209z0"/>
    <w:rsid w:val="006C3725"/>
    <w:rPr>
      <w:rFonts w:ascii="Symbol" w:hAnsi="Symbol"/>
    </w:rPr>
  </w:style>
  <w:style w:type="character" w:customStyle="1" w:styleId="WW8Num211z0">
    <w:name w:val="WW8Num211z0"/>
    <w:rsid w:val="006C3725"/>
    <w:rPr>
      <w:rFonts w:ascii="Symbol" w:hAnsi="Symbol"/>
    </w:rPr>
  </w:style>
  <w:style w:type="character" w:customStyle="1" w:styleId="WW8Num213z0">
    <w:name w:val="WW8Num213z0"/>
    <w:rsid w:val="006C3725"/>
    <w:rPr>
      <w:rFonts w:ascii="Symbol" w:hAnsi="Symbol"/>
    </w:rPr>
  </w:style>
  <w:style w:type="character" w:customStyle="1" w:styleId="WW8Num214z0">
    <w:name w:val="WW8Num214z0"/>
    <w:rsid w:val="006C3725"/>
    <w:rPr>
      <w:rFonts w:ascii="Symbol" w:hAnsi="Symbol"/>
    </w:rPr>
  </w:style>
  <w:style w:type="character" w:styleId="FollowedHyperlink">
    <w:name w:val="FollowedHyperlink"/>
    <w:uiPriority w:val="99"/>
    <w:rsid w:val="006C3725"/>
    <w:rPr>
      <w:rFonts w:cs="Times New Roman"/>
      <w:color w:val="800080"/>
      <w:u w:val="single"/>
    </w:rPr>
  </w:style>
  <w:style w:type="character" w:customStyle="1" w:styleId="NumberingSymbols">
    <w:name w:val="Numbering Symbols"/>
    <w:rsid w:val="006C3725"/>
  </w:style>
  <w:style w:type="character" w:customStyle="1" w:styleId="Bullets">
    <w:name w:val="Bullets"/>
    <w:rsid w:val="006C3725"/>
    <w:rPr>
      <w:rFonts w:ascii="StarSymbol" w:eastAsia="StarSymbol" w:hAnsi="StarSymbol"/>
      <w:sz w:val="18"/>
    </w:rPr>
  </w:style>
  <w:style w:type="character" w:customStyle="1" w:styleId="BodyTextChar">
    <w:name w:val="Body Text Char"/>
    <w:rsid w:val="006C3725"/>
  </w:style>
  <w:style w:type="character" w:customStyle="1" w:styleId="SubtitleChar">
    <w:name w:val="Subtitle Char"/>
    <w:uiPriority w:val="11"/>
    <w:rsid w:val="006C3725"/>
    <w:rPr>
      <w:rFonts w:ascii="Cambria" w:eastAsia="Times New Roman" w:hAnsi="Cambria" w:cs="Times New Roman"/>
      <w:sz w:val="24"/>
      <w:szCs w:val="24"/>
    </w:rPr>
  </w:style>
  <w:style w:type="character" w:customStyle="1" w:styleId="WW8Num92z0">
    <w:name w:val="WW8Num92z0"/>
    <w:rsid w:val="006C3725"/>
    <w:rPr>
      <w:rFonts w:ascii="Symbol" w:hAnsi="Symbol"/>
    </w:rPr>
  </w:style>
  <w:style w:type="character" w:customStyle="1" w:styleId="WW8Num92z1">
    <w:name w:val="WW8Num92z1"/>
    <w:rsid w:val="006C3725"/>
    <w:rPr>
      <w:rFonts w:ascii="Courier New" w:hAnsi="Courier New" w:cs="Courier New"/>
    </w:rPr>
  </w:style>
  <w:style w:type="character" w:customStyle="1" w:styleId="WW8Num92z2">
    <w:name w:val="WW8Num92z2"/>
    <w:rsid w:val="006C3725"/>
    <w:rPr>
      <w:rFonts w:ascii="Wingdings" w:hAnsi="Wingdings"/>
    </w:rPr>
  </w:style>
  <w:style w:type="paragraph" w:styleId="Subtitle">
    <w:name w:val="Subtitle"/>
    <w:basedOn w:val="Heading"/>
    <w:next w:val="BodyText"/>
    <w:link w:val="SubtitleChar1"/>
    <w:qFormat/>
    <w:rsid w:val="006C3725"/>
    <w:pPr>
      <w:jc w:val="center"/>
    </w:pPr>
    <w:rPr>
      <w:rFonts w:eastAsia="Times New Roman" w:cs="Times New Roman"/>
      <w:i/>
      <w:iCs/>
      <w:lang w:val="ro-RO"/>
    </w:rPr>
  </w:style>
  <w:style w:type="character" w:customStyle="1" w:styleId="SubtitleChar1">
    <w:name w:val="Subtitle Char1"/>
    <w:link w:val="Subtitle"/>
    <w:rsid w:val="006C3725"/>
    <w:rPr>
      <w:rFonts w:ascii="Arial" w:hAnsi="Arial" w:cs="Tahoma"/>
      <w:i/>
      <w:iCs/>
      <w:sz w:val="28"/>
      <w:szCs w:val="28"/>
      <w:lang w:val="ro-RO" w:eastAsia="ar-SA"/>
    </w:rPr>
  </w:style>
  <w:style w:type="paragraph" w:customStyle="1" w:styleId="Heading10">
    <w:name w:val="Heading 10"/>
    <w:basedOn w:val="Heading"/>
    <w:next w:val="BodyText"/>
    <w:rsid w:val="006C3725"/>
    <w:rPr>
      <w:rFonts w:eastAsia="Times New Roman"/>
      <w:b/>
      <w:bCs/>
      <w:sz w:val="21"/>
      <w:szCs w:val="21"/>
      <w:lang w:val="ro-RO"/>
    </w:rPr>
  </w:style>
  <w:style w:type="paragraph" w:customStyle="1" w:styleId="WW-TableContents1111111111">
    <w:name w:val="WW-Table Contents1111111111"/>
    <w:basedOn w:val="BodyText"/>
    <w:rsid w:val="006C3725"/>
    <w:pPr>
      <w:widowControl w:val="0"/>
      <w:suppressLineNumbers/>
    </w:pPr>
    <w:rPr>
      <w:rFonts w:ascii="Arial" w:eastAsia="Lucida Sans Unicode" w:hAnsi="Arial"/>
      <w:sz w:val="22"/>
      <w:szCs w:val="20"/>
    </w:rPr>
  </w:style>
  <w:style w:type="paragraph" w:customStyle="1" w:styleId="WW-TableContents11111111111111111111111">
    <w:name w:val="WW-Table Contents11111111111111111111111"/>
    <w:basedOn w:val="BodyText"/>
    <w:rsid w:val="006C3725"/>
    <w:pPr>
      <w:widowControl w:val="0"/>
      <w:suppressLineNumbers/>
    </w:pPr>
    <w:rPr>
      <w:rFonts w:ascii="Arial" w:eastAsia="Lucida Sans Unicode" w:hAnsi="Arial"/>
      <w:sz w:val="22"/>
      <w:szCs w:val="20"/>
    </w:rPr>
  </w:style>
  <w:style w:type="paragraph" w:customStyle="1" w:styleId="WW-TableHeading1111111111">
    <w:name w:val="WW-Table Heading1111111111"/>
    <w:basedOn w:val="WW-TableContents1111111111"/>
    <w:rsid w:val="006C3725"/>
    <w:pPr>
      <w:jc w:val="center"/>
    </w:pPr>
    <w:rPr>
      <w:b/>
      <w:bCs/>
      <w:i/>
      <w:iCs/>
    </w:rPr>
  </w:style>
  <w:style w:type="paragraph" w:customStyle="1" w:styleId="WW-TableHeading11111111111111111111111">
    <w:name w:val="WW-Table Heading11111111111111111111111"/>
    <w:basedOn w:val="WW-TableContents11111111111111111111111"/>
    <w:rsid w:val="006C3725"/>
    <w:pPr>
      <w:jc w:val="center"/>
    </w:pPr>
    <w:rPr>
      <w:b/>
      <w:bCs/>
      <w:i/>
      <w:iCs/>
    </w:rPr>
  </w:style>
  <w:style w:type="paragraph" w:customStyle="1" w:styleId="Default">
    <w:name w:val="Default"/>
    <w:rsid w:val="00BD58BD"/>
    <w:pPr>
      <w:autoSpaceDE w:val="0"/>
      <w:autoSpaceDN w:val="0"/>
      <w:adjustRightInd w:val="0"/>
    </w:pPr>
    <w:rPr>
      <w:rFonts w:ascii="Cambria" w:hAnsi="Cambria" w:cs="Cambria"/>
      <w:color w:val="000000"/>
      <w:sz w:val="24"/>
      <w:szCs w:val="24"/>
      <w:lang w:val="ro-RO" w:eastAsia="ro-RO"/>
    </w:rPr>
  </w:style>
  <w:style w:type="character" w:customStyle="1" w:styleId="ListParagraphChar">
    <w:name w:val="List Paragraph Char"/>
    <w:aliases w:val="Forth level Char,Akapit z listą BS Char,Outlines a.b.c. Char,List_Paragraph Char,Multilevel para_II Char,Akapit z lista BS Char,tabla negro Char,Normal bullet 2 Char,Cablenet Char,body 2 Char,List Paragraph1 Char,Citation List Char"/>
    <w:basedOn w:val="DefaultParagraphFont"/>
    <w:link w:val="ListParagraph"/>
    <w:uiPriority w:val="34"/>
    <w:locked/>
    <w:rsid w:val="00217B9B"/>
  </w:style>
  <w:style w:type="character" w:customStyle="1" w:styleId="tsp1">
    <w:name w:val="tsp1"/>
    <w:basedOn w:val="DefaultParagraphFont"/>
    <w:rsid w:val="00217412"/>
  </w:style>
  <w:style w:type="character" w:customStyle="1" w:styleId="pt1">
    <w:name w:val="pt1"/>
    <w:rsid w:val="00217412"/>
    <w:rPr>
      <w:b/>
      <w:bCs/>
      <w:color w:val="8F0000"/>
    </w:rPr>
  </w:style>
  <w:style w:type="character" w:customStyle="1" w:styleId="tpt1">
    <w:name w:val="tpt1"/>
    <w:basedOn w:val="DefaultParagraphFont"/>
    <w:rsid w:val="00217412"/>
  </w:style>
  <w:style w:type="character" w:customStyle="1" w:styleId="NoSpacingChar">
    <w:name w:val="No Spacing Char"/>
    <w:link w:val="NoSpacing"/>
    <w:uiPriority w:val="1"/>
    <w:locked/>
    <w:rsid w:val="00217412"/>
    <w:rPr>
      <w:sz w:val="24"/>
      <w:szCs w:val="24"/>
      <w:lang w:eastAsia="ar-SA" w:bidi="ar-SA"/>
    </w:rPr>
  </w:style>
  <w:style w:type="character" w:customStyle="1" w:styleId="Bodytext20">
    <w:name w:val="Body text (2)_"/>
    <w:link w:val="Bodytext21"/>
    <w:rsid w:val="00217412"/>
    <w:rPr>
      <w:rFonts w:eastAsia="Arial"/>
      <w:sz w:val="22"/>
      <w:szCs w:val="22"/>
      <w:shd w:val="clear" w:color="auto" w:fill="FFFFFF"/>
    </w:rPr>
  </w:style>
  <w:style w:type="paragraph" w:customStyle="1" w:styleId="Bodytext21">
    <w:name w:val="Body text (2)"/>
    <w:basedOn w:val="Normal"/>
    <w:link w:val="Bodytext20"/>
    <w:rsid w:val="00217412"/>
    <w:pPr>
      <w:widowControl w:val="0"/>
      <w:shd w:val="clear" w:color="auto" w:fill="FFFFFF"/>
      <w:suppressAutoHyphens w:val="0"/>
      <w:spacing w:before="540" w:after="300" w:line="252" w:lineRule="exact"/>
      <w:jc w:val="both"/>
    </w:pPr>
    <w:rPr>
      <w:rFonts w:eastAsia="Arial"/>
      <w:sz w:val="22"/>
      <w:szCs w:val="22"/>
      <w:shd w:val="clear" w:color="auto" w:fill="FFFFFF"/>
    </w:rPr>
  </w:style>
  <w:style w:type="character" w:customStyle="1" w:styleId="WW8Num1z4">
    <w:name w:val="WW8Num1z4"/>
    <w:rsid w:val="00A9414E"/>
  </w:style>
  <w:style w:type="character" w:customStyle="1" w:styleId="WW8Num1z5">
    <w:name w:val="WW8Num1z5"/>
    <w:rsid w:val="00A9414E"/>
  </w:style>
  <w:style w:type="character" w:customStyle="1" w:styleId="WW8Num1z6">
    <w:name w:val="WW8Num1z6"/>
    <w:rsid w:val="00A9414E"/>
  </w:style>
  <w:style w:type="character" w:customStyle="1" w:styleId="WW8Num1z7">
    <w:name w:val="WW8Num1z7"/>
    <w:rsid w:val="00A9414E"/>
  </w:style>
  <w:style w:type="character" w:customStyle="1" w:styleId="WW8Num1z8">
    <w:name w:val="WW8Num1z8"/>
    <w:rsid w:val="00A9414E"/>
  </w:style>
  <w:style w:type="character" w:customStyle="1" w:styleId="WW8Num3z4">
    <w:name w:val="WW8Num3z4"/>
    <w:rsid w:val="00A9414E"/>
  </w:style>
  <w:style w:type="character" w:customStyle="1" w:styleId="WW8Num3z5">
    <w:name w:val="WW8Num3z5"/>
    <w:rsid w:val="00A9414E"/>
  </w:style>
  <w:style w:type="character" w:customStyle="1" w:styleId="WW8Num3z6">
    <w:name w:val="WW8Num3z6"/>
    <w:rsid w:val="00A9414E"/>
  </w:style>
  <w:style w:type="character" w:customStyle="1" w:styleId="WW8Num3z7">
    <w:name w:val="WW8Num3z7"/>
    <w:rsid w:val="00A9414E"/>
  </w:style>
  <w:style w:type="character" w:customStyle="1" w:styleId="WW8Num3z8">
    <w:name w:val="WW8Num3z8"/>
    <w:rsid w:val="00A9414E"/>
  </w:style>
  <w:style w:type="character" w:customStyle="1" w:styleId="WW8Num4z2">
    <w:name w:val="WW8Num4z2"/>
    <w:rsid w:val="00A9414E"/>
  </w:style>
  <w:style w:type="character" w:customStyle="1" w:styleId="WW8Num4z4">
    <w:name w:val="WW8Num4z4"/>
    <w:rsid w:val="00A9414E"/>
  </w:style>
  <w:style w:type="character" w:customStyle="1" w:styleId="WW8Num4z5">
    <w:name w:val="WW8Num4z5"/>
    <w:rsid w:val="00A9414E"/>
  </w:style>
  <w:style w:type="character" w:customStyle="1" w:styleId="WW8Num4z6">
    <w:name w:val="WW8Num4z6"/>
    <w:rsid w:val="00A9414E"/>
  </w:style>
  <w:style w:type="character" w:customStyle="1" w:styleId="WW8Num4z7">
    <w:name w:val="WW8Num4z7"/>
    <w:rsid w:val="00A9414E"/>
  </w:style>
  <w:style w:type="character" w:customStyle="1" w:styleId="WW8Num4z8">
    <w:name w:val="WW8Num4z8"/>
    <w:rsid w:val="00A9414E"/>
  </w:style>
  <w:style w:type="character" w:customStyle="1" w:styleId="WW8Num5z2">
    <w:name w:val="WW8Num5z2"/>
    <w:rsid w:val="00A9414E"/>
  </w:style>
  <w:style w:type="character" w:customStyle="1" w:styleId="WW8Num5z4">
    <w:name w:val="WW8Num5z4"/>
    <w:rsid w:val="00A9414E"/>
  </w:style>
  <w:style w:type="character" w:customStyle="1" w:styleId="WW8Num5z5">
    <w:name w:val="WW8Num5z5"/>
    <w:rsid w:val="00A9414E"/>
  </w:style>
  <w:style w:type="character" w:customStyle="1" w:styleId="WW8Num5z6">
    <w:name w:val="WW8Num5z6"/>
    <w:rsid w:val="00A9414E"/>
  </w:style>
  <w:style w:type="character" w:customStyle="1" w:styleId="WW8Num5z7">
    <w:name w:val="WW8Num5z7"/>
    <w:rsid w:val="00A9414E"/>
  </w:style>
  <w:style w:type="character" w:customStyle="1" w:styleId="WW8Num5z8">
    <w:name w:val="WW8Num5z8"/>
    <w:rsid w:val="00A9414E"/>
  </w:style>
  <w:style w:type="character" w:customStyle="1" w:styleId="WW8Num6z2">
    <w:name w:val="WW8Num6z2"/>
    <w:rsid w:val="00A9414E"/>
    <w:rPr>
      <w:rFonts w:ascii="Wingdings" w:hAnsi="Wingdings" w:cs="Wingdings"/>
    </w:rPr>
  </w:style>
  <w:style w:type="character" w:customStyle="1" w:styleId="WW8Num2z1">
    <w:name w:val="WW8Num2z1"/>
    <w:rsid w:val="00A9414E"/>
    <w:rPr>
      <w:rFonts w:ascii="Courier New" w:hAnsi="Courier New" w:cs="Courier New" w:hint="default"/>
    </w:rPr>
  </w:style>
  <w:style w:type="character" w:customStyle="1" w:styleId="WW8Num2z3">
    <w:name w:val="WW8Num2z3"/>
    <w:rsid w:val="00A9414E"/>
    <w:rPr>
      <w:rFonts w:ascii="Symbol" w:hAnsi="Symbol" w:cs="Symbol" w:hint="default"/>
    </w:rPr>
  </w:style>
  <w:style w:type="character" w:customStyle="1" w:styleId="WW8Num6z4">
    <w:name w:val="WW8Num6z4"/>
    <w:rsid w:val="00A9414E"/>
  </w:style>
  <w:style w:type="character" w:customStyle="1" w:styleId="WW8Num6z5">
    <w:name w:val="WW8Num6z5"/>
    <w:rsid w:val="00A9414E"/>
  </w:style>
  <w:style w:type="character" w:customStyle="1" w:styleId="WW8Num6z6">
    <w:name w:val="WW8Num6z6"/>
    <w:rsid w:val="00A9414E"/>
  </w:style>
  <w:style w:type="character" w:customStyle="1" w:styleId="WW8Num6z7">
    <w:name w:val="WW8Num6z7"/>
    <w:rsid w:val="00A9414E"/>
  </w:style>
  <w:style w:type="character" w:customStyle="1" w:styleId="WW8Num6z8">
    <w:name w:val="WW8Num6z8"/>
    <w:rsid w:val="00A9414E"/>
  </w:style>
  <w:style w:type="character" w:customStyle="1" w:styleId="WW8Num7z2">
    <w:name w:val="WW8Num7z2"/>
    <w:rsid w:val="00A9414E"/>
  </w:style>
  <w:style w:type="character" w:customStyle="1" w:styleId="WW8Num7z3">
    <w:name w:val="WW8Num7z3"/>
    <w:rsid w:val="00A9414E"/>
  </w:style>
  <w:style w:type="character" w:customStyle="1" w:styleId="WW8Num7z4">
    <w:name w:val="WW8Num7z4"/>
    <w:rsid w:val="00A9414E"/>
  </w:style>
  <w:style w:type="character" w:customStyle="1" w:styleId="WW8Num7z5">
    <w:name w:val="WW8Num7z5"/>
    <w:rsid w:val="00A9414E"/>
  </w:style>
  <w:style w:type="character" w:customStyle="1" w:styleId="WW8Num7z6">
    <w:name w:val="WW8Num7z6"/>
    <w:rsid w:val="00A9414E"/>
  </w:style>
  <w:style w:type="character" w:customStyle="1" w:styleId="WW8Num7z7">
    <w:name w:val="WW8Num7z7"/>
    <w:rsid w:val="00A9414E"/>
  </w:style>
  <w:style w:type="character" w:customStyle="1" w:styleId="WW8Num7z8">
    <w:name w:val="WW8Num7z8"/>
    <w:rsid w:val="00A9414E"/>
  </w:style>
  <w:style w:type="character" w:customStyle="1" w:styleId="WW8Num8z3">
    <w:name w:val="WW8Num8z3"/>
    <w:rsid w:val="00A9414E"/>
  </w:style>
  <w:style w:type="character" w:customStyle="1" w:styleId="WW8Num8z4">
    <w:name w:val="WW8Num8z4"/>
    <w:rsid w:val="00A9414E"/>
  </w:style>
  <w:style w:type="character" w:customStyle="1" w:styleId="WW8Num8z5">
    <w:name w:val="WW8Num8z5"/>
    <w:rsid w:val="00A9414E"/>
  </w:style>
  <w:style w:type="character" w:customStyle="1" w:styleId="WW8Num8z6">
    <w:name w:val="WW8Num8z6"/>
    <w:rsid w:val="00A9414E"/>
  </w:style>
  <w:style w:type="character" w:customStyle="1" w:styleId="WW8Num8z7">
    <w:name w:val="WW8Num8z7"/>
    <w:rsid w:val="00A9414E"/>
  </w:style>
  <w:style w:type="character" w:customStyle="1" w:styleId="WW8Num8z8">
    <w:name w:val="WW8Num8z8"/>
    <w:rsid w:val="00A9414E"/>
  </w:style>
  <w:style w:type="character" w:customStyle="1" w:styleId="WW8Num9z1">
    <w:name w:val="WW8Num9z1"/>
    <w:rsid w:val="00A9414E"/>
  </w:style>
  <w:style w:type="character" w:customStyle="1" w:styleId="WW8Num9z2">
    <w:name w:val="WW8Num9z2"/>
    <w:rsid w:val="00A9414E"/>
  </w:style>
  <w:style w:type="character" w:customStyle="1" w:styleId="WW8Num9z3">
    <w:name w:val="WW8Num9z3"/>
    <w:rsid w:val="00A9414E"/>
  </w:style>
  <w:style w:type="character" w:customStyle="1" w:styleId="WW8Num9z4">
    <w:name w:val="WW8Num9z4"/>
    <w:rsid w:val="00A9414E"/>
  </w:style>
  <w:style w:type="character" w:customStyle="1" w:styleId="WW8Num9z5">
    <w:name w:val="WW8Num9z5"/>
    <w:rsid w:val="00A9414E"/>
  </w:style>
  <w:style w:type="character" w:customStyle="1" w:styleId="WW8Num9z6">
    <w:name w:val="WW8Num9z6"/>
    <w:rsid w:val="00A9414E"/>
  </w:style>
  <w:style w:type="character" w:customStyle="1" w:styleId="WW8Num9z7">
    <w:name w:val="WW8Num9z7"/>
    <w:rsid w:val="00A9414E"/>
  </w:style>
  <w:style w:type="character" w:customStyle="1" w:styleId="WW8Num9z8">
    <w:name w:val="WW8Num9z8"/>
    <w:rsid w:val="00A9414E"/>
  </w:style>
  <w:style w:type="character" w:customStyle="1" w:styleId="WW8Num10z2">
    <w:name w:val="WW8Num10z2"/>
    <w:rsid w:val="00A9414E"/>
  </w:style>
  <w:style w:type="character" w:customStyle="1" w:styleId="WW8Num10z4">
    <w:name w:val="WW8Num10z4"/>
    <w:rsid w:val="00A9414E"/>
  </w:style>
  <w:style w:type="character" w:customStyle="1" w:styleId="WW8Num10z5">
    <w:name w:val="WW8Num10z5"/>
    <w:rsid w:val="00A9414E"/>
  </w:style>
  <w:style w:type="character" w:customStyle="1" w:styleId="WW8Num10z6">
    <w:name w:val="WW8Num10z6"/>
    <w:rsid w:val="00A9414E"/>
  </w:style>
  <w:style w:type="character" w:customStyle="1" w:styleId="WW8Num10z7">
    <w:name w:val="WW8Num10z7"/>
    <w:rsid w:val="00A9414E"/>
  </w:style>
  <w:style w:type="character" w:customStyle="1" w:styleId="WW8Num10z8">
    <w:name w:val="WW8Num10z8"/>
    <w:rsid w:val="00A9414E"/>
  </w:style>
  <w:style w:type="character" w:customStyle="1" w:styleId="WW8Num12z1">
    <w:name w:val="WW8Num12z1"/>
    <w:rsid w:val="00A9414E"/>
  </w:style>
  <w:style w:type="character" w:customStyle="1" w:styleId="WW8Num12z2">
    <w:name w:val="WW8Num12z2"/>
    <w:rsid w:val="00A9414E"/>
  </w:style>
  <w:style w:type="character" w:customStyle="1" w:styleId="WW8Num12z3">
    <w:name w:val="WW8Num12z3"/>
    <w:rsid w:val="00A9414E"/>
  </w:style>
  <w:style w:type="character" w:customStyle="1" w:styleId="WW8Num12z4">
    <w:name w:val="WW8Num12z4"/>
    <w:rsid w:val="00A9414E"/>
  </w:style>
  <w:style w:type="character" w:customStyle="1" w:styleId="WW8Num12z5">
    <w:name w:val="WW8Num12z5"/>
    <w:rsid w:val="00A9414E"/>
  </w:style>
  <w:style w:type="character" w:customStyle="1" w:styleId="WW8Num12z6">
    <w:name w:val="WW8Num12z6"/>
    <w:rsid w:val="00A9414E"/>
  </w:style>
  <w:style w:type="character" w:customStyle="1" w:styleId="WW8Num12z7">
    <w:name w:val="WW8Num12z7"/>
    <w:rsid w:val="00A9414E"/>
  </w:style>
  <w:style w:type="character" w:customStyle="1" w:styleId="WW8Num12z8">
    <w:name w:val="WW8Num12z8"/>
    <w:rsid w:val="00A9414E"/>
  </w:style>
  <w:style w:type="character" w:customStyle="1" w:styleId="DefaultParagraphFont1">
    <w:name w:val="Default Paragraph Font1"/>
    <w:rsid w:val="00A9414E"/>
  </w:style>
  <w:style w:type="character" w:customStyle="1" w:styleId="WW8Num11z4">
    <w:name w:val="WW8Num11z4"/>
    <w:rsid w:val="00A9414E"/>
  </w:style>
  <w:style w:type="character" w:customStyle="1" w:styleId="WW8Num11z5">
    <w:name w:val="WW8Num11z5"/>
    <w:rsid w:val="00A9414E"/>
  </w:style>
  <w:style w:type="character" w:customStyle="1" w:styleId="WW8Num11z6">
    <w:name w:val="WW8Num11z6"/>
    <w:rsid w:val="00A9414E"/>
  </w:style>
  <w:style w:type="character" w:customStyle="1" w:styleId="WW8Num11z7">
    <w:name w:val="WW8Num11z7"/>
    <w:rsid w:val="00A9414E"/>
  </w:style>
  <w:style w:type="character" w:customStyle="1" w:styleId="WW8Num11z8">
    <w:name w:val="WW8Num11z8"/>
    <w:rsid w:val="00A9414E"/>
  </w:style>
  <w:style w:type="character" w:customStyle="1" w:styleId="WW8Num13z1">
    <w:name w:val="WW8Num13z1"/>
    <w:rsid w:val="00A9414E"/>
  </w:style>
  <w:style w:type="character" w:customStyle="1" w:styleId="WW8Num13z2">
    <w:name w:val="WW8Num13z2"/>
    <w:rsid w:val="00A9414E"/>
  </w:style>
  <w:style w:type="character" w:customStyle="1" w:styleId="WW8Num13z3">
    <w:name w:val="WW8Num13z3"/>
    <w:rsid w:val="00A9414E"/>
  </w:style>
  <w:style w:type="character" w:customStyle="1" w:styleId="WW8Num13z4">
    <w:name w:val="WW8Num13z4"/>
    <w:rsid w:val="00A9414E"/>
  </w:style>
  <w:style w:type="character" w:customStyle="1" w:styleId="WW8Num13z5">
    <w:name w:val="WW8Num13z5"/>
    <w:rsid w:val="00A9414E"/>
  </w:style>
  <w:style w:type="character" w:customStyle="1" w:styleId="WW8Num13z6">
    <w:name w:val="WW8Num13z6"/>
    <w:rsid w:val="00A9414E"/>
  </w:style>
  <w:style w:type="character" w:customStyle="1" w:styleId="WW8Num13z7">
    <w:name w:val="WW8Num13z7"/>
    <w:rsid w:val="00A9414E"/>
  </w:style>
  <w:style w:type="character" w:customStyle="1" w:styleId="WW8Num13z8">
    <w:name w:val="WW8Num13z8"/>
    <w:rsid w:val="00A9414E"/>
  </w:style>
  <w:style w:type="character" w:customStyle="1" w:styleId="WW8Num15z4">
    <w:name w:val="WW8Num15z4"/>
    <w:rsid w:val="00A9414E"/>
  </w:style>
  <w:style w:type="character" w:customStyle="1" w:styleId="WW8Num15z5">
    <w:name w:val="WW8Num15z5"/>
    <w:rsid w:val="00A9414E"/>
  </w:style>
  <w:style w:type="character" w:customStyle="1" w:styleId="WW8Num15z6">
    <w:name w:val="WW8Num15z6"/>
    <w:rsid w:val="00A9414E"/>
  </w:style>
  <w:style w:type="character" w:customStyle="1" w:styleId="WW8Num15z7">
    <w:name w:val="WW8Num15z7"/>
    <w:rsid w:val="00A9414E"/>
  </w:style>
  <w:style w:type="character" w:customStyle="1" w:styleId="WW8Num15z8">
    <w:name w:val="WW8Num15z8"/>
    <w:rsid w:val="00A9414E"/>
  </w:style>
  <w:style w:type="character" w:customStyle="1" w:styleId="WW8Num16z2">
    <w:name w:val="WW8Num16z2"/>
    <w:rsid w:val="00A9414E"/>
  </w:style>
  <w:style w:type="character" w:customStyle="1" w:styleId="WW8Num16z4">
    <w:name w:val="WW8Num16z4"/>
    <w:rsid w:val="00A9414E"/>
  </w:style>
  <w:style w:type="character" w:customStyle="1" w:styleId="WW8Num16z5">
    <w:name w:val="WW8Num16z5"/>
    <w:rsid w:val="00A9414E"/>
  </w:style>
  <w:style w:type="character" w:customStyle="1" w:styleId="WW8Num16z6">
    <w:name w:val="WW8Num16z6"/>
    <w:rsid w:val="00A9414E"/>
  </w:style>
  <w:style w:type="character" w:customStyle="1" w:styleId="WW8Num16z7">
    <w:name w:val="WW8Num16z7"/>
    <w:rsid w:val="00A9414E"/>
  </w:style>
  <w:style w:type="character" w:customStyle="1" w:styleId="WW8Num16z8">
    <w:name w:val="WW8Num16z8"/>
    <w:rsid w:val="00A9414E"/>
  </w:style>
  <w:style w:type="character" w:customStyle="1" w:styleId="WW8Num17z1">
    <w:name w:val="WW8Num17z1"/>
    <w:rsid w:val="00A9414E"/>
  </w:style>
  <w:style w:type="character" w:customStyle="1" w:styleId="WW8Num17z2">
    <w:name w:val="WW8Num17z2"/>
    <w:rsid w:val="00A9414E"/>
  </w:style>
  <w:style w:type="character" w:customStyle="1" w:styleId="WW8Num17z3">
    <w:name w:val="WW8Num17z3"/>
    <w:rsid w:val="00A9414E"/>
  </w:style>
  <w:style w:type="character" w:customStyle="1" w:styleId="WW8Num17z4">
    <w:name w:val="WW8Num17z4"/>
    <w:rsid w:val="00A9414E"/>
  </w:style>
  <w:style w:type="character" w:customStyle="1" w:styleId="WW8Num17z5">
    <w:name w:val="WW8Num17z5"/>
    <w:rsid w:val="00A9414E"/>
  </w:style>
  <w:style w:type="character" w:customStyle="1" w:styleId="WW8Num17z6">
    <w:name w:val="WW8Num17z6"/>
    <w:rsid w:val="00A9414E"/>
  </w:style>
  <w:style w:type="character" w:customStyle="1" w:styleId="WW8Num17z7">
    <w:name w:val="WW8Num17z7"/>
    <w:rsid w:val="00A9414E"/>
  </w:style>
  <w:style w:type="character" w:customStyle="1" w:styleId="WW8Num17z8">
    <w:name w:val="WW8Num17z8"/>
    <w:rsid w:val="00A9414E"/>
  </w:style>
  <w:style w:type="character" w:customStyle="1" w:styleId="WW8Num18z1">
    <w:name w:val="WW8Num18z1"/>
    <w:rsid w:val="00A9414E"/>
  </w:style>
  <w:style w:type="character" w:customStyle="1" w:styleId="WW8Num18z2">
    <w:name w:val="WW8Num18z2"/>
    <w:rsid w:val="00A9414E"/>
  </w:style>
  <w:style w:type="character" w:customStyle="1" w:styleId="WW8Num18z3">
    <w:name w:val="WW8Num18z3"/>
    <w:rsid w:val="00A9414E"/>
  </w:style>
  <w:style w:type="character" w:customStyle="1" w:styleId="WW8Num18z4">
    <w:name w:val="WW8Num18z4"/>
    <w:rsid w:val="00A9414E"/>
  </w:style>
  <w:style w:type="character" w:customStyle="1" w:styleId="WW8Num18z5">
    <w:name w:val="WW8Num18z5"/>
    <w:rsid w:val="00A9414E"/>
  </w:style>
  <w:style w:type="character" w:customStyle="1" w:styleId="WW8Num18z6">
    <w:name w:val="WW8Num18z6"/>
    <w:rsid w:val="00A9414E"/>
  </w:style>
  <w:style w:type="character" w:customStyle="1" w:styleId="WW8Num18z7">
    <w:name w:val="WW8Num18z7"/>
    <w:rsid w:val="00A9414E"/>
  </w:style>
  <w:style w:type="character" w:customStyle="1" w:styleId="WW8Num18z8">
    <w:name w:val="WW8Num18z8"/>
    <w:rsid w:val="00A9414E"/>
  </w:style>
  <w:style w:type="character" w:customStyle="1" w:styleId="WW8Num19z1">
    <w:name w:val="WW8Num19z1"/>
    <w:rsid w:val="00A9414E"/>
    <w:rPr>
      <w:rFonts w:ascii="Courier New" w:hAnsi="Courier New" w:cs="Courier New" w:hint="default"/>
    </w:rPr>
  </w:style>
  <w:style w:type="character" w:customStyle="1" w:styleId="WW8Num19z2">
    <w:name w:val="WW8Num19z2"/>
    <w:rsid w:val="00A9414E"/>
    <w:rPr>
      <w:rFonts w:ascii="Wingdings" w:hAnsi="Wingdings" w:cs="Wingdings" w:hint="default"/>
    </w:rPr>
  </w:style>
  <w:style w:type="character" w:customStyle="1" w:styleId="WW8Num19z3">
    <w:name w:val="WW8Num19z3"/>
    <w:rsid w:val="00A9414E"/>
    <w:rPr>
      <w:rFonts w:ascii="Symbol" w:hAnsi="Symbol" w:cs="Symbol" w:hint="default"/>
    </w:rPr>
  </w:style>
  <w:style w:type="character" w:customStyle="1" w:styleId="WW8Num20z1">
    <w:name w:val="WW8Num20z1"/>
    <w:rsid w:val="00A9414E"/>
    <w:rPr>
      <w:rFonts w:ascii="Courier New" w:hAnsi="Courier New" w:cs="Courier New" w:hint="default"/>
    </w:rPr>
  </w:style>
  <w:style w:type="character" w:customStyle="1" w:styleId="WW8Num20z3">
    <w:name w:val="WW8Num20z3"/>
    <w:rsid w:val="00A9414E"/>
    <w:rPr>
      <w:rFonts w:ascii="Symbol" w:hAnsi="Symbol" w:cs="Symbol" w:hint="default"/>
    </w:rPr>
  </w:style>
  <w:style w:type="character" w:customStyle="1" w:styleId="WW8Num21z1">
    <w:name w:val="WW8Num21z1"/>
    <w:rsid w:val="00A9414E"/>
  </w:style>
  <w:style w:type="character" w:customStyle="1" w:styleId="WW8Num21z2">
    <w:name w:val="WW8Num21z2"/>
    <w:rsid w:val="00A9414E"/>
  </w:style>
  <w:style w:type="character" w:customStyle="1" w:styleId="WW8Num21z3">
    <w:name w:val="WW8Num21z3"/>
    <w:rsid w:val="00A9414E"/>
  </w:style>
  <w:style w:type="character" w:customStyle="1" w:styleId="WW8Num21z4">
    <w:name w:val="WW8Num21z4"/>
    <w:rsid w:val="00A9414E"/>
  </w:style>
  <w:style w:type="character" w:customStyle="1" w:styleId="WW8Num21z5">
    <w:name w:val="WW8Num21z5"/>
    <w:rsid w:val="00A9414E"/>
  </w:style>
  <w:style w:type="character" w:customStyle="1" w:styleId="WW8Num21z6">
    <w:name w:val="WW8Num21z6"/>
    <w:rsid w:val="00A9414E"/>
  </w:style>
  <w:style w:type="character" w:customStyle="1" w:styleId="WW8Num21z7">
    <w:name w:val="WW8Num21z7"/>
    <w:rsid w:val="00A9414E"/>
  </w:style>
  <w:style w:type="character" w:customStyle="1" w:styleId="WW8Num21z8">
    <w:name w:val="WW8Num21z8"/>
    <w:rsid w:val="00A9414E"/>
  </w:style>
  <w:style w:type="character" w:customStyle="1" w:styleId="WW8Num22z1">
    <w:name w:val="WW8Num22z1"/>
    <w:rsid w:val="00A9414E"/>
  </w:style>
  <w:style w:type="character" w:customStyle="1" w:styleId="WW8Num22z2">
    <w:name w:val="WW8Num22z2"/>
    <w:rsid w:val="00A9414E"/>
  </w:style>
  <w:style w:type="character" w:customStyle="1" w:styleId="WW8Num22z3">
    <w:name w:val="WW8Num22z3"/>
    <w:rsid w:val="00A9414E"/>
  </w:style>
  <w:style w:type="character" w:customStyle="1" w:styleId="WW8Num22z4">
    <w:name w:val="WW8Num22z4"/>
    <w:rsid w:val="00A9414E"/>
  </w:style>
  <w:style w:type="character" w:customStyle="1" w:styleId="WW8Num22z5">
    <w:name w:val="WW8Num22z5"/>
    <w:rsid w:val="00A9414E"/>
  </w:style>
  <w:style w:type="character" w:customStyle="1" w:styleId="WW8Num22z6">
    <w:name w:val="WW8Num22z6"/>
    <w:rsid w:val="00A9414E"/>
  </w:style>
  <w:style w:type="character" w:customStyle="1" w:styleId="WW8Num22z7">
    <w:name w:val="WW8Num22z7"/>
    <w:rsid w:val="00A9414E"/>
  </w:style>
  <w:style w:type="character" w:customStyle="1" w:styleId="WW8Num22z8">
    <w:name w:val="WW8Num22z8"/>
    <w:rsid w:val="00A9414E"/>
  </w:style>
  <w:style w:type="character" w:customStyle="1" w:styleId="WW8Num23z1">
    <w:name w:val="WW8Num23z1"/>
    <w:rsid w:val="00A9414E"/>
  </w:style>
  <w:style w:type="character" w:customStyle="1" w:styleId="WW8Num23z2">
    <w:name w:val="WW8Num23z2"/>
    <w:rsid w:val="00A9414E"/>
  </w:style>
  <w:style w:type="character" w:customStyle="1" w:styleId="WW8Num23z3">
    <w:name w:val="WW8Num23z3"/>
    <w:rsid w:val="00A9414E"/>
  </w:style>
  <w:style w:type="character" w:customStyle="1" w:styleId="WW8Num23z4">
    <w:name w:val="WW8Num23z4"/>
    <w:rsid w:val="00A9414E"/>
  </w:style>
  <w:style w:type="character" w:customStyle="1" w:styleId="WW8Num23z5">
    <w:name w:val="WW8Num23z5"/>
    <w:rsid w:val="00A9414E"/>
  </w:style>
  <w:style w:type="character" w:customStyle="1" w:styleId="WW8Num23z6">
    <w:name w:val="WW8Num23z6"/>
    <w:rsid w:val="00A9414E"/>
  </w:style>
  <w:style w:type="character" w:customStyle="1" w:styleId="WW8Num23z7">
    <w:name w:val="WW8Num23z7"/>
    <w:rsid w:val="00A9414E"/>
  </w:style>
  <w:style w:type="character" w:customStyle="1" w:styleId="WW8Num23z8">
    <w:name w:val="WW8Num23z8"/>
    <w:rsid w:val="00A9414E"/>
  </w:style>
  <w:style w:type="character" w:customStyle="1" w:styleId="WW8Num24z1">
    <w:name w:val="WW8Num24z1"/>
    <w:rsid w:val="00A9414E"/>
  </w:style>
  <w:style w:type="character" w:customStyle="1" w:styleId="WW8Num24z2">
    <w:name w:val="WW8Num24z2"/>
    <w:rsid w:val="00A9414E"/>
  </w:style>
  <w:style w:type="character" w:customStyle="1" w:styleId="WW8Num24z3">
    <w:name w:val="WW8Num24z3"/>
    <w:rsid w:val="00A9414E"/>
  </w:style>
  <w:style w:type="character" w:customStyle="1" w:styleId="WW8Num24z4">
    <w:name w:val="WW8Num24z4"/>
    <w:rsid w:val="00A9414E"/>
  </w:style>
  <w:style w:type="character" w:customStyle="1" w:styleId="WW8Num24z5">
    <w:name w:val="WW8Num24z5"/>
    <w:rsid w:val="00A9414E"/>
  </w:style>
  <w:style w:type="character" w:customStyle="1" w:styleId="WW8Num24z6">
    <w:name w:val="WW8Num24z6"/>
    <w:rsid w:val="00A9414E"/>
  </w:style>
  <w:style w:type="character" w:customStyle="1" w:styleId="WW8Num24z7">
    <w:name w:val="WW8Num24z7"/>
    <w:rsid w:val="00A9414E"/>
  </w:style>
  <w:style w:type="character" w:customStyle="1" w:styleId="WW8Num24z8">
    <w:name w:val="WW8Num24z8"/>
    <w:rsid w:val="00A9414E"/>
  </w:style>
  <w:style w:type="character" w:customStyle="1" w:styleId="BalloonTextChar">
    <w:name w:val="Balloon Text Char"/>
    <w:uiPriority w:val="99"/>
    <w:rsid w:val="00A9414E"/>
    <w:rPr>
      <w:rFonts w:ascii="Tahoma" w:hAnsi="Tahoma" w:cs="Tahoma"/>
      <w:sz w:val="16"/>
      <w:szCs w:val="16"/>
    </w:rPr>
  </w:style>
  <w:style w:type="character" w:customStyle="1" w:styleId="LISTAChar">
    <w:name w:val="LISTA Char"/>
    <w:rsid w:val="00A9414E"/>
    <w:rPr>
      <w:spacing w:val="4"/>
      <w:kern w:val="1"/>
    </w:rPr>
  </w:style>
  <w:style w:type="character" w:customStyle="1" w:styleId="ArticleslistChar">
    <w:name w:val="Articles list Char"/>
    <w:rsid w:val="00A9414E"/>
    <w:rPr>
      <w:rFonts w:ascii="Arial" w:hAnsi="Arial" w:cs="Arial"/>
      <w:szCs w:val="24"/>
    </w:rPr>
  </w:style>
  <w:style w:type="character" w:customStyle="1" w:styleId="TITLUChar">
    <w:name w:val="TITLU Char"/>
    <w:rsid w:val="00A9414E"/>
    <w:rPr>
      <w:rFonts w:ascii="Arial" w:hAnsi="Arial" w:cs="Arial"/>
      <w:b/>
      <w:caps/>
      <w:spacing w:val="4"/>
      <w:kern w:val="1"/>
      <w:szCs w:val="24"/>
    </w:rPr>
  </w:style>
  <w:style w:type="character" w:styleId="PlaceholderText">
    <w:name w:val="Placeholder Text"/>
    <w:uiPriority w:val="99"/>
    <w:rsid w:val="00A9414E"/>
    <w:rPr>
      <w:color w:val="808080"/>
    </w:rPr>
  </w:style>
  <w:style w:type="character" w:customStyle="1" w:styleId="NormalgreyChar">
    <w:name w:val="Normal grey Char"/>
    <w:rsid w:val="00A9414E"/>
    <w:rPr>
      <w:rFonts w:ascii="Arial" w:hAnsi="Arial" w:cs="Arial"/>
      <w:color w:val="A6A6A6"/>
      <w:spacing w:val="4"/>
      <w:kern w:val="1"/>
      <w:sz w:val="24"/>
      <w:szCs w:val="24"/>
    </w:rPr>
  </w:style>
  <w:style w:type="character" w:styleId="Strong">
    <w:name w:val="Strong"/>
    <w:uiPriority w:val="22"/>
    <w:qFormat/>
    <w:rsid w:val="00A9414E"/>
    <w:rPr>
      <w:b/>
      <w:bCs/>
    </w:rPr>
  </w:style>
  <w:style w:type="character" w:customStyle="1" w:styleId="ARTICOLEChar">
    <w:name w:val="ARTICOLE Char"/>
    <w:rsid w:val="00A9414E"/>
    <w:rPr>
      <w:spacing w:val="4"/>
      <w:kern w:val="1"/>
      <w:lang w:val="en-US"/>
    </w:rPr>
  </w:style>
  <w:style w:type="character" w:customStyle="1" w:styleId="Style1">
    <w:name w:val="Style1"/>
    <w:basedOn w:val="WW-DefaultParagraphFont"/>
    <w:rsid w:val="00A9414E"/>
  </w:style>
  <w:style w:type="character" w:customStyle="1" w:styleId="SUBTITLUChar">
    <w:name w:val="SUBTITLU Char"/>
    <w:rsid w:val="00A9414E"/>
    <w:rPr>
      <w:b/>
    </w:rPr>
  </w:style>
  <w:style w:type="character" w:customStyle="1" w:styleId="NUMEROTAREChar">
    <w:name w:val="NUMEROTARE Char"/>
    <w:rsid w:val="00A9414E"/>
    <w:rPr>
      <w:spacing w:val="4"/>
      <w:kern w:val="1"/>
      <w:lang w:val="en-US"/>
    </w:rPr>
  </w:style>
  <w:style w:type="character" w:customStyle="1" w:styleId="SUBSOLChar">
    <w:name w:val="SUBSOL Char"/>
    <w:rsid w:val="00A9414E"/>
    <w:rPr>
      <w:color w:val="A6A6A6"/>
      <w:spacing w:val="4"/>
      <w:kern w:val="1"/>
    </w:rPr>
  </w:style>
  <w:style w:type="character" w:customStyle="1" w:styleId="DefaultText1Char">
    <w:name w:val="Default Text:1 Char"/>
    <w:rsid w:val="00A9414E"/>
    <w:rPr>
      <w:sz w:val="24"/>
    </w:rPr>
  </w:style>
  <w:style w:type="character" w:customStyle="1" w:styleId="Bodytext0">
    <w:name w:val="Body text_"/>
    <w:rsid w:val="00A9414E"/>
    <w:rPr>
      <w:rFonts w:ascii="Tahoma" w:hAnsi="Tahoma" w:cs="Tahoma"/>
      <w:shd w:val="clear" w:color="auto" w:fill="FFFFFF"/>
    </w:rPr>
  </w:style>
  <w:style w:type="character" w:customStyle="1" w:styleId="FontStyle32">
    <w:name w:val="Font Style32"/>
    <w:rsid w:val="00A9414E"/>
    <w:rPr>
      <w:rFonts w:ascii="Tahoma" w:hAnsi="Tahoma" w:cs="Tahoma"/>
      <w:sz w:val="20"/>
      <w:szCs w:val="20"/>
    </w:rPr>
  </w:style>
  <w:style w:type="character" w:customStyle="1" w:styleId="IndexLink">
    <w:name w:val="Index Link"/>
    <w:rsid w:val="00A9414E"/>
  </w:style>
  <w:style w:type="character" w:customStyle="1" w:styleId="ListLabel1">
    <w:name w:val="ListLabel 1"/>
    <w:rsid w:val="00A9414E"/>
    <w:rPr>
      <w:i w:val="0"/>
    </w:rPr>
  </w:style>
  <w:style w:type="character" w:customStyle="1" w:styleId="ListLabel2">
    <w:name w:val="ListLabel 2"/>
    <w:rsid w:val="00A9414E"/>
    <w:rPr>
      <w:rFonts w:cs="Times New Roman"/>
      <w:b/>
      <w:bCs w:val="0"/>
      <w:i w:val="0"/>
      <w:iCs w:val="0"/>
      <w:caps w:val="0"/>
      <w:smallCaps w:val="0"/>
      <w:strike w:val="0"/>
      <w:dstrike w:val="0"/>
      <w:vanish w:val="0"/>
      <w:color w:val="000000"/>
      <w:spacing w:val="0"/>
      <w:kern w:val="1"/>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6">
    <w:name w:val="ListLabel 56"/>
    <w:rsid w:val="00A9414E"/>
    <w:rPr>
      <w:rFonts w:ascii="Times New Roman" w:eastAsia="Calibri" w:hAnsi="Times New Roman" w:cs="Times New Roman"/>
      <w:sz w:val="24"/>
    </w:rPr>
  </w:style>
  <w:style w:type="character" w:customStyle="1" w:styleId="ListLabel57">
    <w:name w:val="ListLabel 57"/>
    <w:rsid w:val="00A9414E"/>
    <w:rPr>
      <w:rFonts w:cs="Courier New"/>
    </w:rPr>
  </w:style>
  <w:style w:type="character" w:customStyle="1" w:styleId="ListLabel58">
    <w:name w:val="ListLabel 58"/>
    <w:rsid w:val="00A9414E"/>
    <w:rPr>
      <w:rFonts w:cs="Courier New"/>
    </w:rPr>
  </w:style>
  <w:style w:type="character" w:customStyle="1" w:styleId="ListLabel59">
    <w:name w:val="ListLabel 59"/>
    <w:rsid w:val="00A9414E"/>
    <w:rPr>
      <w:rFonts w:cs="Courier New"/>
    </w:rPr>
  </w:style>
  <w:style w:type="character" w:customStyle="1" w:styleId="ListLabel44">
    <w:name w:val="ListLabel 44"/>
    <w:rsid w:val="00A9414E"/>
    <w:rPr>
      <w:rFonts w:eastAsia="Calibri" w:cs="Arial"/>
    </w:rPr>
  </w:style>
  <w:style w:type="character" w:customStyle="1" w:styleId="ListLabel45">
    <w:name w:val="ListLabel 45"/>
    <w:rsid w:val="00A9414E"/>
    <w:rPr>
      <w:rFonts w:eastAsia="Calibri" w:cs="Arial"/>
    </w:rPr>
  </w:style>
  <w:style w:type="character" w:customStyle="1" w:styleId="ListLabel46">
    <w:name w:val="ListLabel 46"/>
    <w:rsid w:val="00A9414E"/>
    <w:rPr>
      <w:rFonts w:eastAsia="Calibri" w:cs="Arial"/>
    </w:rPr>
  </w:style>
  <w:style w:type="character" w:customStyle="1" w:styleId="ListLabel13">
    <w:name w:val="ListLabel 13"/>
    <w:rsid w:val="00A9414E"/>
    <w:rPr>
      <w:rFonts w:eastAsia="Calibri" w:cs="Arial"/>
    </w:rPr>
  </w:style>
  <w:style w:type="character" w:customStyle="1" w:styleId="ListLabel14">
    <w:name w:val="ListLabel 14"/>
    <w:rsid w:val="00A9414E"/>
    <w:rPr>
      <w:rFonts w:eastAsia="Calibri" w:cs="Arial"/>
    </w:rPr>
  </w:style>
  <w:style w:type="character" w:customStyle="1" w:styleId="ListLabel15">
    <w:name w:val="ListLabel 15"/>
    <w:rsid w:val="00A9414E"/>
    <w:rPr>
      <w:rFonts w:ascii="Times New Roman" w:eastAsia="Calibri" w:hAnsi="Times New Roman" w:cs="Arial"/>
      <w:sz w:val="24"/>
    </w:rPr>
  </w:style>
  <w:style w:type="character" w:customStyle="1" w:styleId="ListLabel16">
    <w:name w:val="ListLabel 16"/>
    <w:rsid w:val="00A9414E"/>
    <w:rPr>
      <w:rFonts w:eastAsia="Calibri" w:cs="Arial"/>
    </w:rPr>
  </w:style>
  <w:style w:type="character" w:customStyle="1" w:styleId="ListLabel17">
    <w:name w:val="ListLabel 17"/>
    <w:rsid w:val="00A9414E"/>
    <w:rPr>
      <w:rFonts w:ascii="Times New Roman" w:eastAsia="Calibri" w:hAnsi="Times New Roman" w:cs="Arial"/>
      <w:sz w:val="24"/>
    </w:rPr>
  </w:style>
  <w:style w:type="character" w:customStyle="1" w:styleId="ListLabel19">
    <w:name w:val="ListLabel 19"/>
    <w:rsid w:val="00A9414E"/>
    <w:rPr>
      <w:rFonts w:ascii="Times New Roman" w:hAnsi="Times New Roman" w:cs="Times New Roman"/>
      <w:b w:val="0"/>
      <w:color w:val="00000A"/>
      <w:sz w:val="24"/>
    </w:rPr>
  </w:style>
  <w:style w:type="character" w:customStyle="1" w:styleId="ListLabel20">
    <w:name w:val="ListLabel 20"/>
    <w:rsid w:val="00A9414E"/>
    <w:rPr>
      <w:rFonts w:cs="Times New Roman"/>
      <w:b w:val="0"/>
      <w:sz w:val="22"/>
      <w:szCs w:val="22"/>
    </w:rPr>
  </w:style>
  <w:style w:type="character" w:customStyle="1" w:styleId="ListLabel21">
    <w:name w:val="ListLabel 21"/>
    <w:rsid w:val="00A9414E"/>
    <w:rPr>
      <w:b w:val="0"/>
    </w:rPr>
  </w:style>
  <w:style w:type="character" w:customStyle="1" w:styleId="ListLabel22">
    <w:name w:val="ListLabel 22"/>
    <w:rsid w:val="00A9414E"/>
    <w:rPr>
      <w:rFonts w:cs="Times New Roman"/>
    </w:rPr>
  </w:style>
  <w:style w:type="character" w:customStyle="1" w:styleId="ListLabel23">
    <w:name w:val="ListLabel 23"/>
    <w:rsid w:val="00A9414E"/>
    <w:rPr>
      <w:rFonts w:cs="Times New Roman"/>
    </w:rPr>
  </w:style>
  <w:style w:type="character" w:customStyle="1" w:styleId="ListLabel24">
    <w:name w:val="ListLabel 24"/>
    <w:rsid w:val="00A9414E"/>
    <w:rPr>
      <w:rFonts w:cs="Times New Roman"/>
    </w:rPr>
  </w:style>
  <w:style w:type="character" w:customStyle="1" w:styleId="ListLabel25">
    <w:name w:val="ListLabel 25"/>
    <w:rsid w:val="00A9414E"/>
    <w:rPr>
      <w:rFonts w:cs="Times New Roman"/>
    </w:rPr>
  </w:style>
  <w:style w:type="character" w:customStyle="1" w:styleId="ListLabel26">
    <w:name w:val="ListLabel 26"/>
    <w:rsid w:val="00A9414E"/>
    <w:rPr>
      <w:rFonts w:cs="Times New Roman"/>
    </w:rPr>
  </w:style>
  <w:style w:type="character" w:customStyle="1" w:styleId="ListLabel27">
    <w:name w:val="ListLabel 27"/>
    <w:rsid w:val="00A9414E"/>
    <w:rPr>
      <w:rFonts w:cs="Times New Roman"/>
    </w:rPr>
  </w:style>
  <w:style w:type="character" w:customStyle="1" w:styleId="ListLabel35">
    <w:name w:val="ListLabel 35"/>
    <w:rsid w:val="00A9414E"/>
    <w:rPr>
      <w:rFonts w:ascii="Times New Roman" w:hAnsi="Times New Roman" w:cs="Times New Roman"/>
      <w:b/>
      <w:color w:val="00000A"/>
      <w:sz w:val="24"/>
    </w:rPr>
  </w:style>
  <w:style w:type="character" w:customStyle="1" w:styleId="ListLabel36">
    <w:name w:val="ListLabel 36"/>
    <w:rsid w:val="00A9414E"/>
    <w:rPr>
      <w:rFonts w:cs="Times New Roman"/>
      <w:b w:val="0"/>
      <w:sz w:val="22"/>
      <w:szCs w:val="22"/>
    </w:rPr>
  </w:style>
  <w:style w:type="character" w:customStyle="1" w:styleId="ListLabel37">
    <w:name w:val="ListLabel 37"/>
    <w:rsid w:val="00A9414E"/>
    <w:rPr>
      <w:b w:val="0"/>
    </w:rPr>
  </w:style>
  <w:style w:type="character" w:customStyle="1" w:styleId="ListLabel38">
    <w:name w:val="ListLabel 38"/>
    <w:rsid w:val="00A9414E"/>
    <w:rPr>
      <w:rFonts w:cs="Times New Roman"/>
    </w:rPr>
  </w:style>
  <w:style w:type="character" w:customStyle="1" w:styleId="ListLabel39">
    <w:name w:val="ListLabel 39"/>
    <w:rsid w:val="00A9414E"/>
    <w:rPr>
      <w:rFonts w:cs="Times New Roman"/>
    </w:rPr>
  </w:style>
  <w:style w:type="character" w:customStyle="1" w:styleId="ListLabel40">
    <w:name w:val="ListLabel 40"/>
    <w:rsid w:val="00A9414E"/>
    <w:rPr>
      <w:rFonts w:cs="Times New Roman"/>
    </w:rPr>
  </w:style>
  <w:style w:type="character" w:customStyle="1" w:styleId="ListLabel41">
    <w:name w:val="ListLabel 41"/>
    <w:rsid w:val="00A9414E"/>
    <w:rPr>
      <w:rFonts w:cs="Times New Roman"/>
    </w:rPr>
  </w:style>
  <w:style w:type="character" w:customStyle="1" w:styleId="ListLabel42">
    <w:name w:val="ListLabel 42"/>
    <w:rsid w:val="00A9414E"/>
    <w:rPr>
      <w:rFonts w:cs="Times New Roman"/>
    </w:rPr>
  </w:style>
  <w:style w:type="character" w:customStyle="1" w:styleId="ListLabel43">
    <w:name w:val="ListLabel 43"/>
    <w:rsid w:val="00A9414E"/>
    <w:rPr>
      <w:rFonts w:cs="Times New Roman"/>
    </w:rPr>
  </w:style>
  <w:style w:type="character" w:customStyle="1" w:styleId="ListLabel31">
    <w:name w:val="ListLabel 31"/>
    <w:rsid w:val="00A9414E"/>
    <w:rPr>
      <w:rFonts w:ascii="Times New Roman" w:eastAsia="Calibri" w:hAnsi="Times New Roman" w:cs="Arial"/>
      <w:sz w:val="24"/>
    </w:rPr>
  </w:style>
  <w:style w:type="character" w:customStyle="1" w:styleId="ListLabel32">
    <w:name w:val="ListLabel 32"/>
    <w:rsid w:val="00A9414E"/>
    <w:rPr>
      <w:rFonts w:cs="Courier New"/>
    </w:rPr>
  </w:style>
  <w:style w:type="character" w:customStyle="1" w:styleId="ListLabel33">
    <w:name w:val="ListLabel 33"/>
    <w:rsid w:val="00A9414E"/>
    <w:rPr>
      <w:rFonts w:cs="Courier New"/>
    </w:rPr>
  </w:style>
  <w:style w:type="character" w:customStyle="1" w:styleId="ListLabel34">
    <w:name w:val="ListLabel 34"/>
    <w:rsid w:val="00A9414E"/>
    <w:rPr>
      <w:rFonts w:cs="Courier New"/>
    </w:rPr>
  </w:style>
  <w:style w:type="paragraph" w:customStyle="1" w:styleId="LISTA">
    <w:name w:val="LISTA"/>
    <w:basedOn w:val="ListParagraph"/>
    <w:qFormat/>
    <w:rsid w:val="00A9414E"/>
    <w:pPr>
      <w:suppressAutoHyphens/>
      <w:ind w:left="850" w:hanging="113"/>
      <w:contextualSpacing w:val="0"/>
    </w:pPr>
    <w:rPr>
      <w:rFonts w:ascii="Arial" w:hAnsi="Arial" w:cs="Arial"/>
      <w:spacing w:val="4"/>
      <w:kern w:val="1"/>
      <w:lang w:eastAsia="zh-CN"/>
    </w:rPr>
  </w:style>
  <w:style w:type="paragraph" w:styleId="ListBullet">
    <w:name w:val="List Bullet"/>
    <w:basedOn w:val="Normal"/>
    <w:qFormat/>
    <w:rsid w:val="00A9414E"/>
    <w:rPr>
      <w:sz w:val="20"/>
      <w:szCs w:val="20"/>
      <w:lang w:eastAsia="zh-CN"/>
    </w:rPr>
  </w:style>
  <w:style w:type="paragraph" w:customStyle="1" w:styleId="Articleslist">
    <w:name w:val="Articles list"/>
    <w:basedOn w:val="ListBullet"/>
    <w:next w:val="Normal"/>
    <w:rsid w:val="00A9414E"/>
    <w:pPr>
      <w:spacing w:after="240"/>
    </w:pPr>
    <w:rPr>
      <w:rFonts w:ascii="Arial" w:hAnsi="Arial" w:cs="Arial"/>
      <w:szCs w:val="24"/>
    </w:rPr>
  </w:style>
  <w:style w:type="paragraph" w:customStyle="1" w:styleId="TITLU">
    <w:name w:val="TITLU"/>
    <w:basedOn w:val="Normal"/>
    <w:qFormat/>
    <w:rsid w:val="00A9414E"/>
    <w:rPr>
      <w:rFonts w:ascii="Arial" w:hAnsi="Arial" w:cs="Arial"/>
      <w:b/>
      <w:caps/>
      <w:spacing w:val="4"/>
      <w:kern w:val="1"/>
      <w:sz w:val="20"/>
      <w:lang w:eastAsia="zh-CN"/>
    </w:rPr>
  </w:style>
  <w:style w:type="paragraph" w:customStyle="1" w:styleId="Normalgrey">
    <w:name w:val="Normal grey"/>
    <w:basedOn w:val="Footer"/>
    <w:rsid w:val="00A9414E"/>
    <w:pPr>
      <w:tabs>
        <w:tab w:val="clear" w:pos="4680"/>
        <w:tab w:val="clear" w:pos="9360"/>
      </w:tabs>
      <w:jc w:val="right"/>
    </w:pPr>
    <w:rPr>
      <w:rFonts w:ascii="Arial" w:hAnsi="Arial" w:cs="Arial"/>
      <w:color w:val="A6A6A6"/>
      <w:spacing w:val="4"/>
      <w:kern w:val="1"/>
      <w:lang w:eastAsia="zh-CN"/>
    </w:rPr>
  </w:style>
  <w:style w:type="paragraph" w:customStyle="1" w:styleId="ARTICOLE">
    <w:name w:val="ARTICOLE"/>
    <w:basedOn w:val="ListParagraph"/>
    <w:rsid w:val="00A9414E"/>
    <w:pPr>
      <w:suppressAutoHyphens/>
      <w:spacing w:after="260"/>
      <w:contextualSpacing w:val="0"/>
    </w:pPr>
    <w:rPr>
      <w:rFonts w:ascii="Arial" w:hAnsi="Arial" w:cs="Arial"/>
      <w:spacing w:val="4"/>
      <w:kern w:val="1"/>
      <w:lang w:eastAsia="zh-CN"/>
    </w:rPr>
  </w:style>
  <w:style w:type="paragraph" w:customStyle="1" w:styleId="SUBTITLU">
    <w:name w:val="SUBTITLU"/>
    <w:basedOn w:val="Normal"/>
    <w:qFormat/>
    <w:rsid w:val="00A9414E"/>
    <w:rPr>
      <w:rFonts w:ascii="Arial" w:hAnsi="Arial" w:cs="Arial"/>
      <w:b/>
      <w:sz w:val="20"/>
      <w:szCs w:val="20"/>
      <w:lang w:eastAsia="zh-CN"/>
    </w:rPr>
  </w:style>
  <w:style w:type="paragraph" w:customStyle="1" w:styleId="NUMEROTARE">
    <w:name w:val="NUMEROTARE"/>
    <w:basedOn w:val="Normal"/>
    <w:rsid w:val="00A9414E"/>
    <w:rPr>
      <w:rFonts w:ascii="Arial" w:hAnsi="Arial" w:cs="Arial"/>
      <w:spacing w:val="4"/>
      <w:kern w:val="1"/>
      <w:sz w:val="20"/>
      <w:szCs w:val="20"/>
      <w:lang w:eastAsia="zh-CN"/>
    </w:rPr>
  </w:style>
  <w:style w:type="paragraph" w:customStyle="1" w:styleId="SUBSOL">
    <w:name w:val="SUBSOL"/>
    <w:basedOn w:val="Normal"/>
    <w:rsid w:val="00A9414E"/>
    <w:pPr>
      <w:jc w:val="right"/>
    </w:pPr>
    <w:rPr>
      <w:rFonts w:ascii="Arial" w:hAnsi="Arial" w:cs="Arial"/>
      <w:color w:val="A6A6A6"/>
      <w:spacing w:val="4"/>
      <w:kern w:val="1"/>
      <w:sz w:val="20"/>
      <w:szCs w:val="20"/>
      <w:lang w:eastAsia="zh-CN"/>
    </w:rPr>
  </w:style>
  <w:style w:type="paragraph" w:customStyle="1" w:styleId="DefaultText1">
    <w:name w:val="Default Text:1"/>
    <w:basedOn w:val="Normal"/>
    <w:rsid w:val="00A9414E"/>
    <w:pPr>
      <w:overflowPunct w:val="0"/>
      <w:autoSpaceDE w:val="0"/>
    </w:pPr>
    <w:rPr>
      <w:rFonts w:ascii="Arial" w:hAnsi="Arial" w:cs="Arial"/>
      <w:szCs w:val="20"/>
      <w:lang w:eastAsia="zh-CN"/>
    </w:rPr>
  </w:style>
  <w:style w:type="paragraph" w:customStyle="1" w:styleId="DefaultText">
    <w:name w:val="Default Text"/>
    <w:basedOn w:val="Normal"/>
    <w:link w:val="DefaultTextCaracter"/>
    <w:rsid w:val="00A9414E"/>
    <w:pPr>
      <w:overflowPunct w:val="0"/>
      <w:autoSpaceDE w:val="0"/>
    </w:pPr>
    <w:rPr>
      <w:szCs w:val="20"/>
      <w:lang w:val="en-GB" w:eastAsia="zh-CN"/>
    </w:rPr>
  </w:style>
  <w:style w:type="paragraph" w:customStyle="1" w:styleId="DefaultText2">
    <w:name w:val="Default Text:2"/>
    <w:basedOn w:val="Normal"/>
    <w:rsid w:val="00A9414E"/>
    <w:rPr>
      <w:szCs w:val="20"/>
      <w:lang w:eastAsia="zh-CN"/>
    </w:rPr>
  </w:style>
  <w:style w:type="paragraph" w:customStyle="1" w:styleId="CharCharCaracterCaracter1">
    <w:name w:val="Char Char Caracter Caracter1"/>
    <w:basedOn w:val="Normal"/>
    <w:rsid w:val="00A9414E"/>
    <w:rPr>
      <w:lang w:val="pl-PL" w:eastAsia="zh-CN"/>
    </w:rPr>
  </w:style>
  <w:style w:type="paragraph" w:customStyle="1" w:styleId="Footerspecial">
    <w:name w:val="Footer special"/>
    <w:basedOn w:val="Normal"/>
    <w:rsid w:val="00A9414E"/>
    <w:pPr>
      <w:jc w:val="right"/>
    </w:pPr>
    <w:rPr>
      <w:color w:val="404040"/>
      <w:sz w:val="20"/>
      <w:szCs w:val="20"/>
      <w:lang w:eastAsia="zh-CN"/>
    </w:rPr>
  </w:style>
  <w:style w:type="paragraph" w:customStyle="1" w:styleId="BodyText4">
    <w:name w:val="Body Text4"/>
    <w:basedOn w:val="Normal"/>
    <w:rsid w:val="00A9414E"/>
    <w:pPr>
      <w:shd w:val="clear" w:color="auto" w:fill="FFFFFF"/>
      <w:suppressAutoHyphens w:val="0"/>
      <w:spacing w:before="1080" w:after="600" w:line="0" w:lineRule="atLeast"/>
      <w:jc w:val="both"/>
    </w:pPr>
    <w:rPr>
      <w:rFonts w:ascii="Tahoma" w:hAnsi="Tahoma" w:cs="Tahoma"/>
      <w:sz w:val="20"/>
      <w:szCs w:val="20"/>
      <w:lang w:eastAsia="zh-CN"/>
    </w:rPr>
  </w:style>
  <w:style w:type="paragraph" w:styleId="TOC1">
    <w:name w:val="toc 1"/>
    <w:basedOn w:val="Normal"/>
    <w:next w:val="Normal"/>
    <w:uiPriority w:val="39"/>
    <w:qFormat/>
    <w:rsid w:val="00A9414E"/>
    <w:pPr>
      <w:tabs>
        <w:tab w:val="left" w:pos="440"/>
        <w:tab w:val="right" w:leader="dot" w:pos="9062"/>
      </w:tabs>
      <w:suppressAutoHyphens w:val="0"/>
      <w:spacing w:before="120" w:after="120" w:line="276" w:lineRule="auto"/>
    </w:pPr>
    <w:rPr>
      <w:rFonts w:ascii="Calibri" w:eastAsia="Calibri" w:hAnsi="Calibri"/>
      <w:b/>
      <w:bCs/>
      <w:caps/>
      <w:sz w:val="22"/>
      <w:szCs w:val="20"/>
      <w:lang w:val="ro-RO" w:eastAsia="zh-CN"/>
    </w:rPr>
  </w:style>
  <w:style w:type="paragraph" w:customStyle="1" w:styleId="FrameContents0">
    <w:name w:val="Frame Contents"/>
    <w:basedOn w:val="Normal"/>
    <w:rsid w:val="00A9414E"/>
    <w:rPr>
      <w:sz w:val="20"/>
      <w:szCs w:val="20"/>
      <w:lang w:eastAsia="zh-CN"/>
    </w:rPr>
  </w:style>
  <w:style w:type="paragraph" w:customStyle="1" w:styleId="MIRCEAChar">
    <w:name w:val="MIRCEA Char"/>
    <w:basedOn w:val="Normal"/>
    <w:link w:val="MIRCEACharChar"/>
    <w:qFormat/>
    <w:rsid w:val="00A9414E"/>
    <w:pPr>
      <w:suppressAutoHyphens w:val="0"/>
      <w:spacing w:line="360" w:lineRule="auto"/>
    </w:pPr>
    <w:rPr>
      <w:rFonts w:ascii="Arial Narrow" w:hAnsi="Arial Narrow"/>
      <w:szCs w:val="20"/>
      <w:lang w:val="de-AT" w:eastAsia="de-DE"/>
    </w:rPr>
  </w:style>
  <w:style w:type="character" w:customStyle="1" w:styleId="MIRCEACharChar">
    <w:name w:val="MIRCEA Char Char"/>
    <w:link w:val="MIRCEAChar"/>
    <w:qFormat/>
    <w:rsid w:val="00A9414E"/>
    <w:rPr>
      <w:rFonts w:ascii="Arial Narrow" w:hAnsi="Arial Narrow"/>
      <w:sz w:val="24"/>
      <w:lang w:val="de-AT" w:eastAsia="de-DE"/>
    </w:rPr>
  </w:style>
  <w:style w:type="paragraph" w:customStyle="1" w:styleId="CharChar1CaracterCaracterCharChar">
    <w:name w:val="Char Char1 Caracter Caracter Char Char"/>
    <w:basedOn w:val="Normal"/>
    <w:rsid w:val="00A9414E"/>
    <w:pPr>
      <w:suppressAutoHyphens w:val="0"/>
    </w:pPr>
    <w:rPr>
      <w:lang w:val="pl-PL" w:eastAsia="pl-PL"/>
    </w:rPr>
  </w:style>
  <w:style w:type="paragraph" w:customStyle="1" w:styleId="Text2">
    <w:name w:val="Text 2"/>
    <w:basedOn w:val="Normal"/>
    <w:link w:val="Text2Char"/>
    <w:rsid w:val="00A9414E"/>
    <w:pPr>
      <w:tabs>
        <w:tab w:val="left" w:pos="2161"/>
      </w:tabs>
      <w:suppressAutoHyphens w:val="0"/>
      <w:spacing w:after="240" w:line="276" w:lineRule="auto"/>
      <w:ind w:left="1077"/>
      <w:jc w:val="both"/>
    </w:pPr>
    <w:rPr>
      <w:rFonts w:ascii="Calibri" w:eastAsia="Calibri" w:hAnsi="Calibri"/>
      <w:sz w:val="22"/>
      <w:szCs w:val="20"/>
      <w:lang w:val="ro-RO"/>
    </w:rPr>
  </w:style>
  <w:style w:type="character" w:customStyle="1" w:styleId="Text2Char">
    <w:name w:val="Text 2 Char"/>
    <w:link w:val="Text2"/>
    <w:rsid w:val="00A9414E"/>
    <w:rPr>
      <w:rFonts w:ascii="Calibri" w:eastAsia="Calibri" w:hAnsi="Calibri"/>
      <w:sz w:val="22"/>
      <w:lang w:val="ro-RO"/>
    </w:rPr>
  </w:style>
  <w:style w:type="character" w:customStyle="1" w:styleId="PreformatatHTMLCaracter1">
    <w:name w:val="Preformatat HTML Caracter1"/>
    <w:basedOn w:val="DefaultParagraphFont"/>
    <w:uiPriority w:val="99"/>
    <w:semiHidden/>
    <w:rsid w:val="009903D2"/>
    <w:rPr>
      <w:rFonts w:ascii="Consolas" w:hAnsi="Consolas"/>
      <w:sz w:val="20"/>
      <w:szCs w:val="20"/>
    </w:rPr>
  </w:style>
  <w:style w:type="paragraph" w:customStyle="1" w:styleId="Stil">
    <w:name w:val="Stil"/>
    <w:rsid w:val="00410D79"/>
    <w:pPr>
      <w:widowControl w:val="0"/>
      <w:autoSpaceDE w:val="0"/>
      <w:autoSpaceDN w:val="0"/>
      <w:adjustRightInd w:val="0"/>
    </w:pPr>
    <w:rPr>
      <w:rFonts w:ascii="Arial" w:hAnsi="Arial" w:cs="Arial"/>
      <w:sz w:val="24"/>
      <w:szCs w:val="24"/>
    </w:rPr>
  </w:style>
  <w:style w:type="character" w:customStyle="1" w:styleId="tal1">
    <w:name w:val="tal1"/>
    <w:basedOn w:val="DefaultParagraphFont"/>
    <w:rsid w:val="008F094B"/>
  </w:style>
  <w:style w:type="character" w:customStyle="1" w:styleId="do1">
    <w:name w:val="do1"/>
    <w:rsid w:val="00A81D42"/>
    <w:rPr>
      <w:b/>
      <w:bCs/>
      <w:sz w:val="26"/>
      <w:szCs w:val="26"/>
    </w:rPr>
  </w:style>
  <w:style w:type="character" w:customStyle="1" w:styleId="DefaultTextCaracter">
    <w:name w:val="Default Text Caracter"/>
    <w:basedOn w:val="DefaultParagraphFont"/>
    <w:link w:val="DefaultText"/>
    <w:locked/>
    <w:rsid w:val="00BF57DE"/>
    <w:rPr>
      <w:sz w:val="24"/>
      <w:lang w:val="en-GB" w:eastAsia="zh-CN"/>
    </w:rPr>
  </w:style>
  <w:style w:type="paragraph" w:customStyle="1" w:styleId="TableText">
    <w:name w:val="Table Text"/>
    <w:basedOn w:val="Normal"/>
    <w:rsid w:val="00C45395"/>
    <w:pPr>
      <w:tabs>
        <w:tab w:val="decimal" w:pos="0"/>
      </w:tabs>
      <w:suppressAutoHyphens w:val="0"/>
    </w:pPr>
    <w:rPr>
      <w:lang w:eastAsia="en-US"/>
    </w:rPr>
  </w:style>
  <w:style w:type="paragraph" w:styleId="TOCHeading">
    <w:name w:val="TOC Heading"/>
    <w:basedOn w:val="Heading1"/>
    <w:next w:val="Normal"/>
    <w:uiPriority w:val="39"/>
    <w:unhideWhenUsed/>
    <w:qFormat/>
    <w:rsid w:val="00BF2546"/>
    <w:pPr>
      <w:numPr>
        <w:numId w:val="0"/>
      </w:numPr>
      <w:suppressAutoHyphens/>
      <w:outlineLvl w:val="9"/>
    </w:pPr>
  </w:style>
  <w:style w:type="paragraph" w:styleId="TOC3">
    <w:name w:val="toc 3"/>
    <w:basedOn w:val="Normal"/>
    <w:next w:val="Normal"/>
    <w:autoRedefine/>
    <w:uiPriority w:val="39"/>
    <w:unhideWhenUsed/>
    <w:qFormat/>
    <w:rsid w:val="00BF2546"/>
    <w:pPr>
      <w:tabs>
        <w:tab w:val="right" w:leader="dot" w:pos="8630"/>
      </w:tabs>
      <w:suppressAutoHyphens w:val="0"/>
      <w:spacing w:after="40"/>
      <w:ind w:left="446"/>
    </w:pPr>
    <w:rPr>
      <w:smallCaps/>
      <w:noProof/>
      <w:lang w:eastAsia="en-US"/>
    </w:rPr>
  </w:style>
  <w:style w:type="paragraph" w:styleId="TOC4">
    <w:name w:val="toc 4"/>
    <w:basedOn w:val="Normal"/>
    <w:next w:val="Normal"/>
    <w:autoRedefine/>
    <w:uiPriority w:val="99"/>
    <w:semiHidden/>
    <w:unhideWhenUsed/>
    <w:qFormat/>
    <w:rsid w:val="00BF2546"/>
    <w:pPr>
      <w:tabs>
        <w:tab w:val="right" w:leader="dot" w:pos="8630"/>
      </w:tabs>
      <w:suppressAutoHyphens w:val="0"/>
      <w:spacing w:after="40"/>
      <w:ind w:left="662"/>
    </w:pPr>
    <w:rPr>
      <w:smallCaps/>
      <w:noProof/>
      <w:lang w:eastAsia="en-US"/>
    </w:rPr>
  </w:style>
  <w:style w:type="paragraph" w:styleId="TOC5">
    <w:name w:val="toc 5"/>
    <w:basedOn w:val="Normal"/>
    <w:next w:val="Normal"/>
    <w:autoRedefine/>
    <w:uiPriority w:val="99"/>
    <w:semiHidden/>
    <w:unhideWhenUsed/>
    <w:qFormat/>
    <w:rsid w:val="00BF2546"/>
    <w:pPr>
      <w:tabs>
        <w:tab w:val="right" w:leader="dot" w:pos="8630"/>
      </w:tabs>
      <w:suppressAutoHyphens w:val="0"/>
      <w:spacing w:after="40"/>
      <w:ind w:left="878"/>
    </w:pPr>
    <w:rPr>
      <w:smallCaps/>
      <w:noProof/>
      <w:lang w:eastAsia="en-US"/>
    </w:rPr>
  </w:style>
  <w:style w:type="paragraph" w:styleId="TOC6">
    <w:name w:val="toc 6"/>
    <w:basedOn w:val="Normal"/>
    <w:next w:val="Normal"/>
    <w:autoRedefine/>
    <w:uiPriority w:val="99"/>
    <w:semiHidden/>
    <w:unhideWhenUsed/>
    <w:qFormat/>
    <w:rsid w:val="00BF2546"/>
    <w:pPr>
      <w:tabs>
        <w:tab w:val="right" w:leader="dot" w:pos="8630"/>
      </w:tabs>
      <w:suppressAutoHyphens w:val="0"/>
      <w:spacing w:after="40"/>
      <w:ind w:left="1094"/>
    </w:pPr>
    <w:rPr>
      <w:smallCaps/>
      <w:noProof/>
      <w:lang w:eastAsia="en-US"/>
    </w:rPr>
  </w:style>
  <w:style w:type="paragraph" w:styleId="TOC7">
    <w:name w:val="toc 7"/>
    <w:basedOn w:val="Normal"/>
    <w:next w:val="Normal"/>
    <w:autoRedefine/>
    <w:uiPriority w:val="99"/>
    <w:semiHidden/>
    <w:unhideWhenUsed/>
    <w:qFormat/>
    <w:rsid w:val="00BF2546"/>
    <w:pPr>
      <w:tabs>
        <w:tab w:val="right" w:leader="dot" w:pos="8630"/>
      </w:tabs>
      <w:suppressAutoHyphens w:val="0"/>
      <w:spacing w:after="40"/>
      <w:ind w:left="1325"/>
    </w:pPr>
    <w:rPr>
      <w:smallCaps/>
      <w:noProof/>
      <w:lang w:eastAsia="en-US"/>
    </w:rPr>
  </w:style>
  <w:style w:type="paragraph" w:styleId="TOC8">
    <w:name w:val="toc 8"/>
    <w:basedOn w:val="Normal"/>
    <w:next w:val="Normal"/>
    <w:autoRedefine/>
    <w:uiPriority w:val="99"/>
    <w:semiHidden/>
    <w:unhideWhenUsed/>
    <w:qFormat/>
    <w:rsid w:val="00BF2546"/>
    <w:pPr>
      <w:tabs>
        <w:tab w:val="right" w:leader="dot" w:pos="8630"/>
      </w:tabs>
      <w:suppressAutoHyphens w:val="0"/>
      <w:spacing w:after="40"/>
      <w:ind w:left="1540"/>
    </w:pPr>
    <w:rPr>
      <w:smallCaps/>
      <w:noProof/>
      <w:lang w:eastAsia="en-US"/>
    </w:rPr>
  </w:style>
  <w:style w:type="paragraph" w:styleId="TOC9">
    <w:name w:val="toc 9"/>
    <w:basedOn w:val="Normal"/>
    <w:next w:val="Normal"/>
    <w:autoRedefine/>
    <w:uiPriority w:val="99"/>
    <w:semiHidden/>
    <w:unhideWhenUsed/>
    <w:qFormat/>
    <w:rsid w:val="00BF2546"/>
    <w:pPr>
      <w:tabs>
        <w:tab w:val="right" w:leader="dot" w:pos="8630"/>
      </w:tabs>
      <w:suppressAutoHyphens w:val="0"/>
      <w:spacing w:after="40"/>
      <w:ind w:left="1760"/>
    </w:pPr>
    <w:rPr>
      <w:smallCaps/>
      <w:noProof/>
      <w:lang w:eastAsia="en-US"/>
    </w:rPr>
  </w:style>
  <w:style w:type="paragraph" w:styleId="ListBullet2">
    <w:name w:val="List Bullet 2"/>
    <w:basedOn w:val="Normal"/>
    <w:uiPriority w:val="36"/>
    <w:unhideWhenUsed/>
    <w:qFormat/>
    <w:rsid w:val="00BF2546"/>
    <w:pPr>
      <w:numPr>
        <w:numId w:val="2"/>
      </w:numPr>
      <w:suppressAutoHyphens w:val="0"/>
    </w:pPr>
    <w:rPr>
      <w:lang w:eastAsia="en-US"/>
    </w:rPr>
  </w:style>
  <w:style w:type="paragraph" w:styleId="ListBullet3">
    <w:name w:val="List Bullet 3"/>
    <w:basedOn w:val="Normal"/>
    <w:uiPriority w:val="36"/>
    <w:unhideWhenUsed/>
    <w:qFormat/>
    <w:rsid w:val="00BF2546"/>
    <w:pPr>
      <w:numPr>
        <w:numId w:val="3"/>
      </w:numPr>
      <w:suppressAutoHyphens w:val="0"/>
    </w:pPr>
    <w:rPr>
      <w:lang w:eastAsia="en-US"/>
    </w:rPr>
  </w:style>
  <w:style w:type="paragraph" w:styleId="ListBullet4">
    <w:name w:val="List Bullet 4"/>
    <w:basedOn w:val="Normal"/>
    <w:uiPriority w:val="36"/>
    <w:unhideWhenUsed/>
    <w:qFormat/>
    <w:rsid w:val="00BF2546"/>
    <w:pPr>
      <w:numPr>
        <w:numId w:val="4"/>
      </w:numPr>
      <w:suppressAutoHyphens w:val="0"/>
    </w:pPr>
    <w:rPr>
      <w:lang w:eastAsia="en-US"/>
    </w:rPr>
  </w:style>
  <w:style w:type="paragraph" w:styleId="ListBullet5">
    <w:name w:val="List Bullet 5"/>
    <w:basedOn w:val="Normal"/>
    <w:uiPriority w:val="36"/>
    <w:unhideWhenUsed/>
    <w:qFormat/>
    <w:rsid w:val="00BF2546"/>
    <w:pPr>
      <w:numPr>
        <w:numId w:val="5"/>
      </w:numPr>
      <w:suppressAutoHyphens w:val="0"/>
    </w:pPr>
    <w:rPr>
      <w:lang w:eastAsia="en-US"/>
    </w:rPr>
  </w:style>
  <w:style w:type="character" w:styleId="Emphasis">
    <w:name w:val="Emphasis"/>
    <w:uiPriority w:val="20"/>
    <w:qFormat/>
    <w:rsid w:val="00BF2546"/>
    <w:rPr>
      <w:b/>
      <w:i/>
      <w:color w:val="404040"/>
      <w:spacing w:val="2"/>
      <w:w w:val="100"/>
    </w:rPr>
  </w:style>
  <w:style w:type="paragraph" w:styleId="Quote">
    <w:name w:val="Quote"/>
    <w:basedOn w:val="Normal"/>
    <w:link w:val="QuoteChar"/>
    <w:uiPriority w:val="29"/>
    <w:qFormat/>
    <w:rsid w:val="00BF2546"/>
    <w:pPr>
      <w:suppressAutoHyphens w:val="0"/>
    </w:pPr>
    <w:rPr>
      <w:rFonts w:ascii="Perpetua" w:eastAsia="Perpetua" w:hAnsi="Perpetua"/>
      <w:i/>
      <w:color w:val="7F7F7F"/>
      <w:szCs w:val="20"/>
      <w:lang w:eastAsia="en-US"/>
    </w:rPr>
  </w:style>
  <w:style w:type="character" w:customStyle="1" w:styleId="QuoteChar">
    <w:name w:val="Quote Char"/>
    <w:basedOn w:val="DefaultParagraphFont"/>
    <w:link w:val="Quote"/>
    <w:uiPriority w:val="29"/>
    <w:rsid w:val="00BF2546"/>
    <w:rPr>
      <w:rFonts w:ascii="Perpetua" w:eastAsia="Perpetua" w:hAnsi="Perpetua"/>
      <w:i/>
      <w:color w:val="7F7F7F"/>
      <w:sz w:val="24"/>
    </w:rPr>
  </w:style>
  <w:style w:type="paragraph" w:styleId="IntenseQuote">
    <w:name w:val="Intense Quote"/>
    <w:basedOn w:val="Normal"/>
    <w:link w:val="IntenseQuoteChar"/>
    <w:uiPriority w:val="30"/>
    <w:qFormat/>
    <w:rsid w:val="00BF2546"/>
    <w:pPr>
      <w:pBdr>
        <w:top w:val="single" w:sz="36" w:space="10" w:color="FF4747"/>
        <w:left w:val="single" w:sz="24" w:space="10" w:color="CC0000"/>
        <w:bottom w:val="single" w:sz="36" w:space="10" w:color="000000"/>
        <w:right w:val="single" w:sz="24" w:space="10" w:color="CC0000"/>
      </w:pBdr>
      <w:shd w:val="clear" w:color="auto" w:fill="CC0000"/>
      <w:suppressAutoHyphens w:val="0"/>
      <w:ind w:left="1440" w:right="1440"/>
      <w:jc w:val="center"/>
    </w:pPr>
    <w:rPr>
      <w:rFonts w:ascii="Franklin Gothic Book" w:eastAsia="Perpetua" w:hAnsi="Franklin Gothic Book"/>
      <w:i/>
      <w:color w:val="FFFFFF"/>
      <w:sz w:val="32"/>
      <w:szCs w:val="20"/>
      <w:lang w:eastAsia="en-US"/>
    </w:rPr>
  </w:style>
  <w:style w:type="character" w:customStyle="1" w:styleId="IntenseQuoteChar">
    <w:name w:val="Intense Quote Char"/>
    <w:basedOn w:val="DefaultParagraphFont"/>
    <w:link w:val="IntenseQuote"/>
    <w:uiPriority w:val="30"/>
    <w:rsid w:val="00BF2546"/>
    <w:rPr>
      <w:rFonts w:ascii="Franklin Gothic Book" w:eastAsia="Perpetua" w:hAnsi="Franklin Gothic Book"/>
      <w:i/>
      <w:color w:val="FFFFFF"/>
      <w:sz w:val="32"/>
      <w:shd w:val="clear" w:color="auto" w:fill="CC0000"/>
    </w:rPr>
  </w:style>
  <w:style w:type="character" w:styleId="SubtleEmphasis">
    <w:name w:val="Subtle Emphasis"/>
    <w:uiPriority w:val="19"/>
    <w:qFormat/>
    <w:rsid w:val="00BF2546"/>
    <w:rPr>
      <w:rFonts w:ascii="Perpetua" w:hAnsi="Perpetua" w:cs="Times New Roman"/>
      <w:i/>
      <w:color w:val="737373"/>
      <w:spacing w:val="2"/>
      <w:w w:val="100"/>
      <w:kern w:val="0"/>
      <w:sz w:val="22"/>
      <w:szCs w:val="24"/>
    </w:rPr>
  </w:style>
  <w:style w:type="character" w:styleId="IntenseEmphasis">
    <w:name w:val="Intense Emphasis"/>
    <w:uiPriority w:val="21"/>
    <w:qFormat/>
    <w:rsid w:val="00BF2546"/>
    <w:rPr>
      <w:rFonts w:ascii="Perpetua" w:hAnsi="Perpetua" w:cs="Times New Roman"/>
      <w:b/>
      <w:i/>
      <w:smallCaps/>
      <w:color w:val="000000"/>
      <w:spacing w:val="2"/>
      <w:w w:val="100"/>
      <w:sz w:val="20"/>
      <w:szCs w:val="20"/>
    </w:rPr>
  </w:style>
  <w:style w:type="character" w:styleId="SubtleReference">
    <w:name w:val="Subtle Reference"/>
    <w:uiPriority w:val="31"/>
    <w:qFormat/>
    <w:rsid w:val="00BF2546"/>
    <w:rPr>
      <w:rFonts w:cs="Times New Roman"/>
      <w:color w:val="737373"/>
      <w:sz w:val="22"/>
      <w:szCs w:val="20"/>
      <w:u w:val="single"/>
    </w:rPr>
  </w:style>
  <w:style w:type="character" w:styleId="IntenseReference">
    <w:name w:val="Intense Reference"/>
    <w:uiPriority w:val="32"/>
    <w:qFormat/>
    <w:rsid w:val="00BF2546"/>
    <w:rPr>
      <w:rFonts w:cs="Times New Roman"/>
      <w:b/>
      <w:color w:val="CC0000"/>
      <w:sz w:val="22"/>
      <w:szCs w:val="20"/>
      <w:u w:val="single"/>
    </w:rPr>
  </w:style>
  <w:style w:type="character" w:styleId="BookTitle">
    <w:name w:val="Book Title"/>
    <w:uiPriority w:val="33"/>
    <w:qFormat/>
    <w:rsid w:val="00BF2546"/>
    <w:rPr>
      <w:rFonts w:ascii="Franklin Gothic Book" w:hAnsi="Franklin Gothic Book" w:cs="Times New Roman"/>
      <w:i/>
      <w:color w:val="000000"/>
      <w:sz w:val="20"/>
      <w:szCs w:val="20"/>
    </w:rPr>
  </w:style>
  <w:style w:type="character" w:customStyle="1" w:styleId="noticetext">
    <w:name w:val="noticetext"/>
    <w:basedOn w:val="DefaultParagraphFont"/>
    <w:rsid w:val="00BF2546"/>
  </w:style>
  <w:style w:type="paragraph" w:customStyle="1" w:styleId="heading2plain">
    <w:name w:val="heading 2 plain"/>
    <w:basedOn w:val="Heading2"/>
    <w:next w:val="Normal"/>
    <w:rsid w:val="00BF2546"/>
    <w:pPr>
      <w:keepNext w:val="0"/>
      <w:keepLines/>
      <w:numPr>
        <w:ilvl w:val="0"/>
        <w:numId w:val="0"/>
      </w:numPr>
      <w:tabs>
        <w:tab w:val="left" w:pos="720"/>
      </w:tabs>
      <w:spacing w:before="60"/>
      <w:jc w:val="center"/>
    </w:pPr>
    <w:rPr>
      <w:rFonts w:ascii="Arial" w:hAnsi="Arial"/>
      <w:i w:val="0"/>
      <w:sz w:val="24"/>
      <w:szCs w:val="20"/>
      <w:lang w:eastAsia="en-US"/>
    </w:rPr>
  </w:style>
  <w:style w:type="character" w:customStyle="1" w:styleId="ax1">
    <w:name w:val="ax1"/>
    <w:basedOn w:val="DefaultParagraphFont"/>
    <w:rsid w:val="00BF2546"/>
    <w:rPr>
      <w:b/>
      <w:bCs/>
      <w:sz w:val="26"/>
      <w:szCs w:val="26"/>
    </w:rPr>
  </w:style>
  <w:style w:type="character" w:customStyle="1" w:styleId="tax1">
    <w:name w:val="tax1"/>
    <w:basedOn w:val="DefaultParagraphFont"/>
    <w:rsid w:val="00BF2546"/>
    <w:rPr>
      <w:b/>
      <w:bCs/>
      <w:sz w:val="26"/>
      <w:szCs w:val="26"/>
    </w:rPr>
  </w:style>
  <w:style w:type="character" w:customStyle="1" w:styleId="sp1">
    <w:name w:val="sp1"/>
    <w:basedOn w:val="DefaultParagraphFont"/>
    <w:rsid w:val="00BF2546"/>
    <w:rPr>
      <w:b/>
      <w:bCs/>
      <w:color w:val="8F0000"/>
    </w:rPr>
  </w:style>
  <w:style w:type="character" w:customStyle="1" w:styleId="tpa1">
    <w:name w:val="tpa1"/>
    <w:basedOn w:val="DefaultParagraphFont"/>
    <w:rsid w:val="00BF2546"/>
  </w:style>
  <w:style w:type="character" w:customStyle="1" w:styleId="FootnoteCharacters">
    <w:name w:val="Footnote Characters"/>
    <w:rsid w:val="00BF2546"/>
    <w:rPr>
      <w:vertAlign w:val="superscript"/>
    </w:rPr>
  </w:style>
  <w:style w:type="numbering" w:customStyle="1" w:styleId="Style3">
    <w:name w:val="Style3"/>
    <w:rsid w:val="00BF2546"/>
    <w:pPr>
      <w:numPr>
        <w:numId w:val="7"/>
      </w:numPr>
    </w:pPr>
  </w:style>
  <w:style w:type="paragraph" w:customStyle="1" w:styleId="font5">
    <w:name w:val="font5"/>
    <w:basedOn w:val="Normal"/>
    <w:rsid w:val="00BF2546"/>
    <w:pPr>
      <w:suppressAutoHyphens w:val="0"/>
      <w:spacing w:before="100" w:beforeAutospacing="1" w:after="100" w:afterAutospacing="1"/>
    </w:pPr>
    <w:rPr>
      <w:rFonts w:ascii="Arial" w:hAnsi="Arial" w:cs="Arial"/>
      <w:b/>
      <w:bCs/>
      <w:color w:val="000000"/>
      <w:sz w:val="22"/>
      <w:szCs w:val="22"/>
      <w:lang w:val="ro-RO" w:eastAsia="ro-RO"/>
    </w:rPr>
  </w:style>
  <w:style w:type="paragraph" w:customStyle="1" w:styleId="font6">
    <w:name w:val="font6"/>
    <w:basedOn w:val="Normal"/>
    <w:rsid w:val="00BF2546"/>
    <w:pPr>
      <w:suppressAutoHyphens w:val="0"/>
      <w:spacing w:before="100" w:beforeAutospacing="1" w:after="100" w:afterAutospacing="1"/>
    </w:pPr>
    <w:rPr>
      <w:rFonts w:ascii="Arial" w:hAnsi="Arial" w:cs="Arial"/>
      <w:color w:val="000000"/>
      <w:sz w:val="22"/>
      <w:szCs w:val="22"/>
      <w:lang w:val="ro-RO" w:eastAsia="ro-RO"/>
    </w:rPr>
  </w:style>
  <w:style w:type="paragraph" w:customStyle="1" w:styleId="font7">
    <w:name w:val="font7"/>
    <w:basedOn w:val="Normal"/>
    <w:rsid w:val="00BF2546"/>
    <w:pPr>
      <w:suppressAutoHyphens w:val="0"/>
      <w:spacing w:before="100" w:beforeAutospacing="1" w:after="100" w:afterAutospacing="1"/>
    </w:pPr>
    <w:rPr>
      <w:rFonts w:ascii="Arial" w:hAnsi="Arial" w:cs="Arial"/>
      <w:color w:val="000000"/>
      <w:sz w:val="16"/>
      <w:szCs w:val="16"/>
      <w:lang w:val="ro-RO" w:eastAsia="ro-RO"/>
    </w:rPr>
  </w:style>
  <w:style w:type="paragraph" w:customStyle="1" w:styleId="font8">
    <w:name w:val="font8"/>
    <w:basedOn w:val="Normal"/>
    <w:rsid w:val="00BF2546"/>
    <w:pPr>
      <w:suppressAutoHyphens w:val="0"/>
      <w:spacing w:before="100" w:beforeAutospacing="1" w:after="100" w:afterAutospacing="1"/>
    </w:pPr>
    <w:rPr>
      <w:rFonts w:ascii="Arial" w:hAnsi="Arial" w:cs="Arial"/>
      <w:color w:val="000000"/>
      <w:sz w:val="22"/>
      <w:szCs w:val="22"/>
      <w:lang w:val="ro-RO" w:eastAsia="ro-RO"/>
    </w:rPr>
  </w:style>
  <w:style w:type="paragraph" w:customStyle="1" w:styleId="font9">
    <w:name w:val="font9"/>
    <w:basedOn w:val="Normal"/>
    <w:rsid w:val="00BF2546"/>
    <w:pPr>
      <w:suppressAutoHyphens w:val="0"/>
      <w:spacing w:before="100" w:beforeAutospacing="1" w:after="100" w:afterAutospacing="1"/>
    </w:pPr>
    <w:rPr>
      <w:rFonts w:ascii="Calibri" w:hAnsi="Calibri"/>
      <w:color w:val="000000"/>
      <w:sz w:val="22"/>
      <w:szCs w:val="22"/>
      <w:lang w:val="ro-RO" w:eastAsia="ro-RO"/>
    </w:rPr>
  </w:style>
  <w:style w:type="paragraph" w:customStyle="1" w:styleId="xl63">
    <w:name w:val="xl63"/>
    <w:basedOn w:val="Normal"/>
    <w:rsid w:val="00BF2546"/>
    <w:pPr>
      <w:suppressAutoHyphens w:val="0"/>
      <w:spacing w:before="100" w:beforeAutospacing="1" w:after="100" w:afterAutospacing="1"/>
    </w:pPr>
    <w:rPr>
      <w:rFonts w:ascii="Arial" w:hAnsi="Arial" w:cs="Arial"/>
      <w:lang w:val="ro-RO" w:eastAsia="ro-RO"/>
    </w:rPr>
  </w:style>
  <w:style w:type="paragraph" w:customStyle="1" w:styleId="xl64">
    <w:name w:val="xl64"/>
    <w:basedOn w:val="Normal"/>
    <w:rsid w:val="00BF2546"/>
    <w:pPr>
      <w:suppressAutoHyphens w:val="0"/>
      <w:spacing w:before="100" w:beforeAutospacing="1" w:after="100" w:afterAutospacing="1"/>
      <w:jc w:val="center"/>
    </w:pPr>
    <w:rPr>
      <w:rFonts w:ascii="Arial" w:hAnsi="Arial" w:cs="Arial"/>
      <w:lang w:val="ro-RO" w:eastAsia="ro-RO"/>
    </w:rPr>
  </w:style>
  <w:style w:type="paragraph" w:customStyle="1" w:styleId="xl65">
    <w:name w:val="xl65"/>
    <w:basedOn w:val="Normal"/>
    <w:rsid w:val="00BF2546"/>
    <w:pPr>
      <w:suppressAutoHyphens w:val="0"/>
      <w:spacing w:before="100" w:beforeAutospacing="1" w:after="100" w:afterAutospacing="1"/>
      <w:jc w:val="center"/>
    </w:pPr>
    <w:rPr>
      <w:rFonts w:ascii="Arial" w:hAnsi="Arial" w:cs="Arial"/>
      <w:lang w:val="ro-RO" w:eastAsia="ro-RO"/>
    </w:rPr>
  </w:style>
  <w:style w:type="paragraph" w:customStyle="1" w:styleId="xl66">
    <w:name w:val="xl66"/>
    <w:basedOn w:val="Normal"/>
    <w:rsid w:val="00BF2546"/>
    <w:pPr>
      <w:suppressAutoHyphens w:val="0"/>
      <w:spacing w:before="100" w:beforeAutospacing="1" w:after="100" w:afterAutospacing="1"/>
    </w:pPr>
    <w:rPr>
      <w:rFonts w:ascii="Arial" w:hAnsi="Arial" w:cs="Arial"/>
      <w:lang w:val="ro-RO" w:eastAsia="ro-RO"/>
    </w:rPr>
  </w:style>
  <w:style w:type="paragraph" w:customStyle="1" w:styleId="xl67">
    <w:name w:val="xl67"/>
    <w:basedOn w:val="Normal"/>
    <w:rsid w:val="00BF2546"/>
    <w:pPr>
      <w:shd w:val="clear" w:color="000000" w:fill="EAF1DD"/>
      <w:suppressAutoHyphens w:val="0"/>
      <w:spacing w:before="100" w:beforeAutospacing="1" w:after="100" w:afterAutospacing="1"/>
    </w:pPr>
    <w:rPr>
      <w:rFonts w:ascii="Arial" w:hAnsi="Arial" w:cs="Arial"/>
      <w:lang w:val="ro-RO" w:eastAsia="ro-RO"/>
    </w:rPr>
  </w:style>
  <w:style w:type="paragraph" w:customStyle="1" w:styleId="xl68">
    <w:name w:val="xl68"/>
    <w:basedOn w:val="Normal"/>
    <w:rsid w:val="00BF254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lang w:val="ro-RO" w:eastAsia="ro-RO"/>
    </w:rPr>
  </w:style>
  <w:style w:type="paragraph" w:customStyle="1" w:styleId="xl69">
    <w:name w:val="xl69"/>
    <w:basedOn w:val="Normal"/>
    <w:rsid w:val="00BF2546"/>
    <w:pPr>
      <w:shd w:val="clear" w:color="000000" w:fill="FFFFFF"/>
      <w:suppressAutoHyphens w:val="0"/>
      <w:spacing w:before="100" w:beforeAutospacing="1" w:after="100" w:afterAutospacing="1"/>
      <w:jc w:val="center"/>
      <w:textAlignment w:val="center"/>
    </w:pPr>
    <w:rPr>
      <w:rFonts w:ascii="Arial" w:hAnsi="Arial" w:cs="Arial"/>
      <w:b/>
      <w:bCs/>
      <w:lang w:val="ro-RO" w:eastAsia="ro-RO"/>
    </w:rPr>
  </w:style>
  <w:style w:type="paragraph" w:customStyle="1" w:styleId="xl70">
    <w:name w:val="xl70"/>
    <w:basedOn w:val="Normal"/>
    <w:rsid w:val="00BF2546"/>
    <w:pPr>
      <w:shd w:val="clear" w:color="000000" w:fill="FFFFFF"/>
      <w:suppressAutoHyphens w:val="0"/>
      <w:spacing w:before="100" w:beforeAutospacing="1" w:after="100" w:afterAutospacing="1"/>
      <w:jc w:val="center"/>
      <w:textAlignment w:val="center"/>
    </w:pPr>
    <w:rPr>
      <w:rFonts w:ascii="Arial" w:hAnsi="Arial" w:cs="Arial"/>
      <w:lang w:val="ro-RO" w:eastAsia="ro-RO"/>
    </w:rPr>
  </w:style>
  <w:style w:type="paragraph" w:customStyle="1" w:styleId="xl71">
    <w:name w:val="xl71"/>
    <w:basedOn w:val="Normal"/>
    <w:rsid w:val="00BF2546"/>
    <w:pPr>
      <w:shd w:val="clear" w:color="000000" w:fill="FFFFFF"/>
      <w:suppressAutoHyphens w:val="0"/>
      <w:spacing w:before="100" w:beforeAutospacing="1" w:after="100" w:afterAutospacing="1"/>
      <w:jc w:val="center"/>
      <w:textAlignment w:val="center"/>
    </w:pPr>
    <w:rPr>
      <w:rFonts w:ascii="Arial" w:hAnsi="Arial" w:cs="Arial"/>
      <w:lang w:val="ro-RO" w:eastAsia="ro-RO"/>
    </w:rPr>
  </w:style>
  <w:style w:type="paragraph" w:customStyle="1" w:styleId="xl72">
    <w:name w:val="xl72"/>
    <w:basedOn w:val="Normal"/>
    <w:rsid w:val="00BF254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lang w:val="ro-RO" w:eastAsia="ro-RO"/>
    </w:rPr>
  </w:style>
  <w:style w:type="paragraph" w:customStyle="1" w:styleId="xl73">
    <w:name w:val="xl73"/>
    <w:basedOn w:val="Normal"/>
    <w:rsid w:val="00BF2546"/>
    <w:pPr>
      <w:shd w:val="clear" w:color="000000" w:fill="FFFFFF"/>
      <w:suppressAutoHyphens w:val="0"/>
      <w:spacing w:before="100" w:beforeAutospacing="1" w:after="100" w:afterAutospacing="1"/>
      <w:jc w:val="center"/>
      <w:textAlignment w:val="center"/>
    </w:pPr>
    <w:rPr>
      <w:rFonts w:ascii="Arial" w:hAnsi="Arial" w:cs="Arial"/>
      <w:lang w:val="ro-RO" w:eastAsia="ro-RO"/>
    </w:rPr>
  </w:style>
  <w:style w:type="paragraph" w:customStyle="1" w:styleId="xl74">
    <w:name w:val="xl74"/>
    <w:basedOn w:val="Normal"/>
    <w:rsid w:val="00BF254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lang w:val="ro-RO" w:eastAsia="ro-RO"/>
    </w:rPr>
  </w:style>
  <w:style w:type="paragraph" w:customStyle="1" w:styleId="xl75">
    <w:name w:val="xl75"/>
    <w:basedOn w:val="Normal"/>
    <w:rsid w:val="00BF254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lang w:val="ro-RO" w:eastAsia="ro-RO"/>
    </w:rPr>
  </w:style>
  <w:style w:type="paragraph" w:customStyle="1" w:styleId="xl76">
    <w:name w:val="xl76"/>
    <w:basedOn w:val="Normal"/>
    <w:rsid w:val="00BF254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lang w:val="ro-RO" w:eastAsia="ro-RO"/>
    </w:rPr>
  </w:style>
  <w:style w:type="paragraph" w:customStyle="1" w:styleId="xl77">
    <w:name w:val="xl77"/>
    <w:basedOn w:val="Normal"/>
    <w:rsid w:val="00BF2546"/>
    <w:pPr>
      <w:pBdr>
        <w:left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lang w:val="ro-RO" w:eastAsia="ro-RO"/>
    </w:rPr>
  </w:style>
  <w:style w:type="paragraph" w:customStyle="1" w:styleId="xl78">
    <w:name w:val="xl78"/>
    <w:basedOn w:val="Normal"/>
    <w:rsid w:val="00BF2546"/>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lang w:val="ro-RO" w:eastAsia="ro-RO"/>
    </w:rPr>
  </w:style>
  <w:style w:type="paragraph" w:customStyle="1" w:styleId="xl79">
    <w:name w:val="xl79"/>
    <w:basedOn w:val="Normal"/>
    <w:rsid w:val="00BF254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lang w:val="ro-RO" w:eastAsia="ro-RO"/>
    </w:rPr>
  </w:style>
  <w:style w:type="paragraph" w:customStyle="1" w:styleId="xl80">
    <w:name w:val="xl80"/>
    <w:basedOn w:val="Normal"/>
    <w:rsid w:val="00BF2546"/>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lang w:val="ro-RO" w:eastAsia="ro-RO"/>
    </w:rPr>
  </w:style>
  <w:style w:type="paragraph" w:customStyle="1" w:styleId="xl81">
    <w:name w:val="xl81"/>
    <w:basedOn w:val="Normal"/>
    <w:rsid w:val="00BF2546"/>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lang w:val="ro-RO" w:eastAsia="ro-RO"/>
    </w:rPr>
  </w:style>
  <w:style w:type="paragraph" w:customStyle="1" w:styleId="xl82">
    <w:name w:val="xl82"/>
    <w:basedOn w:val="Normal"/>
    <w:rsid w:val="00BF2546"/>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lang w:val="ro-RO" w:eastAsia="ro-RO"/>
    </w:rPr>
  </w:style>
  <w:style w:type="paragraph" w:customStyle="1" w:styleId="xl83">
    <w:name w:val="xl83"/>
    <w:basedOn w:val="Normal"/>
    <w:rsid w:val="00BF2546"/>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top"/>
    </w:pPr>
    <w:rPr>
      <w:rFonts w:ascii="Arial" w:hAnsi="Arial" w:cs="Arial"/>
      <w:lang w:val="ro-RO" w:eastAsia="ro-RO"/>
    </w:rPr>
  </w:style>
  <w:style w:type="paragraph" w:customStyle="1" w:styleId="xl84">
    <w:name w:val="xl84"/>
    <w:basedOn w:val="Normal"/>
    <w:rsid w:val="00BF2546"/>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ascii="Arial" w:hAnsi="Arial" w:cs="Arial"/>
      <w:lang w:val="ro-RO" w:eastAsia="ro-RO"/>
    </w:rPr>
  </w:style>
  <w:style w:type="paragraph" w:customStyle="1" w:styleId="xl85">
    <w:name w:val="xl85"/>
    <w:basedOn w:val="Normal"/>
    <w:rsid w:val="00BF2546"/>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rFonts w:ascii="Arial" w:hAnsi="Arial" w:cs="Arial"/>
      <w:lang w:val="ro-RO" w:eastAsia="ro-RO"/>
    </w:rPr>
  </w:style>
  <w:style w:type="paragraph" w:customStyle="1" w:styleId="xl86">
    <w:name w:val="xl86"/>
    <w:basedOn w:val="Normal"/>
    <w:rsid w:val="00BF2546"/>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rFonts w:ascii="Arial" w:hAnsi="Arial" w:cs="Arial"/>
      <w:lang w:val="ro-RO" w:eastAsia="ro-RO"/>
    </w:rPr>
  </w:style>
  <w:style w:type="paragraph" w:customStyle="1" w:styleId="xl87">
    <w:name w:val="xl87"/>
    <w:basedOn w:val="Normal"/>
    <w:rsid w:val="00BF2546"/>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lang w:val="ro-RO" w:eastAsia="ro-RO"/>
    </w:rPr>
  </w:style>
  <w:style w:type="paragraph" w:customStyle="1" w:styleId="xl88">
    <w:name w:val="xl88"/>
    <w:basedOn w:val="Normal"/>
    <w:rsid w:val="00BF2546"/>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top"/>
    </w:pPr>
    <w:rPr>
      <w:rFonts w:ascii="Arial" w:hAnsi="Arial" w:cs="Arial"/>
      <w:lang w:val="ro-RO" w:eastAsia="ro-RO"/>
    </w:rPr>
  </w:style>
  <w:style w:type="paragraph" w:customStyle="1" w:styleId="xl89">
    <w:name w:val="xl89"/>
    <w:basedOn w:val="Normal"/>
    <w:rsid w:val="00BF2546"/>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ascii="Arial" w:hAnsi="Arial" w:cs="Arial"/>
      <w:lang w:val="ro-RO" w:eastAsia="ro-RO"/>
    </w:rPr>
  </w:style>
  <w:style w:type="paragraph" w:customStyle="1" w:styleId="puces2">
    <w:name w:val="puces2"/>
    <w:basedOn w:val="Normal"/>
    <w:rsid w:val="00BF2546"/>
    <w:pPr>
      <w:numPr>
        <w:numId w:val="8"/>
      </w:numPr>
      <w:suppressAutoHyphens w:val="0"/>
      <w:spacing w:line="360" w:lineRule="auto"/>
    </w:pPr>
    <w:rPr>
      <w:sz w:val="22"/>
      <w:szCs w:val="20"/>
      <w:lang w:val="ro-RO" w:eastAsia="en-US"/>
    </w:rPr>
  </w:style>
  <w:style w:type="paragraph" w:customStyle="1" w:styleId="eval">
    <w:name w:val="eval"/>
    <w:basedOn w:val="Heading3"/>
    <w:rsid w:val="00BF2546"/>
    <w:pPr>
      <w:numPr>
        <w:ilvl w:val="4"/>
        <w:numId w:val="9"/>
      </w:numPr>
      <w:tabs>
        <w:tab w:val="clear" w:pos="2880"/>
        <w:tab w:val="num" w:pos="360"/>
      </w:tabs>
      <w:spacing w:before="840" w:after="240"/>
      <w:ind w:left="0" w:firstLine="0"/>
    </w:pPr>
    <w:rPr>
      <w:rFonts w:ascii="Arial" w:hAnsi="Arial" w:cs="Arial"/>
      <w:sz w:val="20"/>
      <w:lang w:val="ro-RO" w:eastAsia="en-US"/>
    </w:rPr>
  </w:style>
  <w:style w:type="paragraph" w:customStyle="1" w:styleId="211">
    <w:name w:val="2.1.1"/>
    <w:basedOn w:val="Normal"/>
    <w:rsid w:val="00BF2546"/>
    <w:pPr>
      <w:keepNext/>
      <w:numPr>
        <w:ilvl w:val="2"/>
        <w:numId w:val="9"/>
      </w:numPr>
      <w:suppressAutoHyphens w:val="0"/>
      <w:spacing w:before="240" w:after="60"/>
      <w:jc w:val="both"/>
      <w:outlineLvl w:val="1"/>
    </w:pPr>
    <w:rPr>
      <w:rFonts w:ascii="Arial" w:hAnsi="Arial" w:cs="Arial"/>
      <w:b/>
      <w:bCs/>
      <w:szCs w:val="28"/>
      <w:lang w:val="ro-RO" w:eastAsia="en-US"/>
    </w:rPr>
  </w:style>
  <w:style w:type="paragraph" w:customStyle="1" w:styleId="Style11">
    <w:name w:val="Style 11"/>
    <w:basedOn w:val="Normal"/>
    <w:uiPriority w:val="99"/>
    <w:rsid w:val="00BF2546"/>
    <w:pPr>
      <w:widowControl w:val="0"/>
      <w:suppressAutoHyphens w:val="0"/>
      <w:autoSpaceDE w:val="0"/>
      <w:autoSpaceDN w:val="0"/>
      <w:spacing w:line="384" w:lineRule="atLeast"/>
    </w:pPr>
    <w:rPr>
      <w:lang w:eastAsia="en-US"/>
    </w:rPr>
  </w:style>
  <w:style w:type="paragraph" w:customStyle="1" w:styleId="Section4heading">
    <w:name w:val="Section 4 heading"/>
    <w:basedOn w:val="Normal"/>
    <w:next w:val="Normal"/>
    <w:uiPriority w:val="99"/>
    <w:rsid w:val="00BF2546"/>
    <w:pPr>
      <w:widowControl w:val="0"/>
      <w:tabs>
        <w:tab w:val="left" w:leader="dot" w:pos="8748"/>
      </w:tabs>
      <w:suppressAutoHyphens w:val="0"/>
      <w:autoSpaceDE w:val="0"/>
      <w:autoSpaceDN w:val="0"/>
      <w:spacing w:after="240"/>
      <w:jc w:val="center"/>
    </w:pPr>
    <w:rPr>
      <w:b/>
      <w:sz w:val="36"/>
      <w:lang w:eastAsia="en-US"/>
    </w:rPr>
  </w:style>
  <w:style w:type="paragraph" w:styleId="CommentSubject">
    <w:name w:val="annotation subject"/>
    <w:basedOn w:val="CommentText"/>
    <w:next w:val="CommentText"/>
    <w:link w:val="CommentSubjectChar"/>
    <w:uiPriority w:val="99"/>
    <w:semiHidden/>
    <w:unhideWhenUsed/>
    <w:rsid w:val="00BF2546"/>
    <w:pPr>
      <w:widowControl w:val="0"/>
      <w:overflowPunct/>
      <w:adjustRightInd/>
      <w:jc w:val="left"/>
      <w:textAlignment w:val="auto"/>
    </w:pPr>
    <w:rPr>
      <w:b/>
      <w:bCs/>
      <w:kern w:val="0"/>
      <w:lang w:val="en-US" w:eastAsia="en-US"/>
    </w:rPr>
  </w:style>
  <w:style w:type="character" w:customStyle="1" w:styleId="CommentSubjectChar">
    <w:name w:val="Comment Subject Char"/>
    <w:basedOn w:val="CommentTextChar"/>
    <w:link w:val="CommentSubject"/>
    <w:uiPriority w:val="99"/>
    <w:semiHidden/>
    <w:rsid w:val="00BF2546"/>
    <w:rPr>
      <w:b/>
      <w:bCs/>
      <w:kern w:val="24"/>
      <w:lang w:val="ro-RO" w:eastAsia="ro-RO"/>
    </w:rPr>
  </w:style>
  <w:style w:type="paragraph" w:customStyle="1" w:styleId="StyleHeader1-ClausesAfter0pt">
    <w:name w:val="Style Header 1 - Clauses + After:  0 pt"/>
    <w:basedOn w:val="Normal"/>
    <w:rsid w:val="00BF2546"/>
    <w:pPr>
      <w:suppressAutoHyphens w:val="0"/>
      <w:spacing w:after="200"/>
      <w:jc w:val="both"/>
    </w:pPr>
    <w:rPr>
      <w:bCs/>
      <w:szCs w:val="20"/>
      <w:lang w:val="es-ES_tradnl" w:eastAsia="en-US"/>
    </w:rPr>
  </w:style>
  <w:style w:type="character" w:customStyle="1" w:styleId="tli1">
    <w:name w:val="tli1"/>
    <w:basedOn w:val="DefaultParagraphFont"/>
    <w:rsid w:val="00BF2546"/>
  </w:style>
  <w:style w:type="character" w:customStyle="1" w:styleId="al1">
    <w:name w:val="al1"/>
    <w:basedOn w:val="DefaultParagraphFont"/>
    <w:rsid w:val="00BF2546"/>
    <w:rPr>
      <w:b/>
      <w:bCs/>
      <w:color w:val="008F00"/>
    </w:rPr>
  </w:style>
  <w:style w:type="character" w:customStyle="1" w:styleId="li1">
    <w:name w:val="li1"/>
    <w:basedOn w:val="DefaultParagraphFont"/>
    <w:rsid w:val="00BF2546"/>
    <w:rPr>
      <w:b/>
      <w:bCs/>
      <w:color w:val="8F0000"/>
    </w:rPr>
  </w:style>
  <w:style w:type="paragraph" w:customStyle="1" w:styleId="Norm">
    <w:name w:val="Norm"/>
    <w:basedOn w:val="Normal"/>
    <w:qFormat/>
    <w:rsid w:val="005F76CB"/>
    <w:pPr>
      <w:framePr w:hSpace="1701" w:wrap="around" w:vAnchor="text" w:hAnchor="page" w:x="1708" w:y="1"/>
      <w:suppressAutoHyphens w:val="0"/>
      <w:spacing w:line="240" w:lineRule="exact"/>
      <w:suppressOverlap/>
      <w:jc w:val="both"/>
    </w:pPr>
    <w:rPr>
      <w:rFonts w:ascii="Trebuchet MS" w:eastAsia="Calibri" w:hAnsi="Trebuchet MS" w:cs="Arial"/>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31065">
      <w:bodyDiv w:val="1"/>
      <w:marLeft w:val="0"/>
      <w:marRight w:val="0"/>
      <w:marTop w:val="0"/>
      <w:marBottom w:val="0"/>
      <w:divBdr>
        <w:top w:val="none" w:sz="0" w:space="0" w:color="auto"/>
        <w:left w:val="none" w:sz="0" w:space="0" w:color="auto"/>
        <w:bottom w:val="none" w:sz="0" w:space="0" w:color="auto"/>
        <w:right w:val="none" w:sz="0" w:space="0" w:color="auto"/>
      </w:divBdr>
    </w:div>
    <w:div w:id="757285759">
      <w:bodyDiv w:val="1"/>
      <w:marLeft w:val="0"/>
      <w:marRight w:val="0"/>
      <w:marTop w:val="0"/>
      <w:marBottom w:val="0"/>
      <w:divBdr>
        <w:top w:val="none" w:sz="0" w:space="0" w:color="auto"/>
        <w:left w:val="none" w:sz="0" w:space="0" w:color="auto"/>
        <w:bottom w:val="none" w:sz="0" w:space="0" w:color="auto"/>
        <w:right w:val="none" w:sz="0" w:space="0" w:color="auto"/>
      </w:divBdr>
    </w:div>
    <w:div w:id="786240486">
      <w:bodyDiv w:val="1"/>
      <w:marLeft w:val="0"/>
      <w:marRight w:val="0"/>
      <w:marTop w:val="0"/>
      <w:marBottom w:val="0"/>
      <w:divBdr>
        <w:top w:val="none" w:sz="0" w:space="0" w:color="auto"/>
        <w:left w:val="none" w:sz="0" w:space="0" w:color="auto"/>
        <w:bottom w:val="none" w:sz="0" w:space="0" w:color="auto"/>
        <w:right w:val="none" w:sz="0" w:space="0" w:color="auto"/>
      </w:divBdr>
    </w:div>
    <w:div w:id="876742941">
      <w:bodyDiv w:val="1"/>
      <w:marLeft w:val="0"/>
      <w:marRight w:val="0"/>
      <w:marTop w:val="0"/>
      <w:marBottom w:val="0"/>
      <w:divBdr>
        <w:top w:val="none" w:sz="0" w:space="0" w:color="auto"/>
        <w:left w:val="none" w:sz="0" w:space="0" w:color="auto"/>
        <w:bottom w:val="none" w:sz="0" w:space="0" w:color="auto"/>
        <w:right w:val="none" w:sz="0" w:space="0" w:color="auto"/>
      </w:divBdr>
    </w:div>
    <w:div w:id="1241863256">
      <w:bodyDiv w:val="1"/>
      <w:marLeft w:val="0"/>
      <w:marRight w:val="0"/>
      <w:marTop w:val="0"/>
      <w:marBottom w:val="0"/>
      <w:divBdr>
        <w:top w:val="none" w:sz="0" w:space="0" w:color="auto"/>
        <w:left w:val="none" w:sz="0" w:space="0" w:color="auto"/>
        <w:bottom w:val="none" w:sz="0" w:space="0" w:color="auto"/>
        <w:right w:val="none" w:sz="0" w:space="0" w:color="auto"/>
      </w:divBdr>
    </w:div>
    <w:div w:id="207141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D42A7-F9F5-4431-94D2-F77B6610E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4405</Words>
  <Characters>25110</Characters>
  <DocSecurity>0</DocSecurity>
  <Lines>209</Lines>
  <Paragraphs>58</Paragraphs>
  <ScaleCrop>false</ScaleCrop>
  <HeadingPairs>
    <vt:vector size="2" baseType="variant">
      <vt:variant>
        <vt:lpstr>Title</vt:lpstr>
      </vt:variant>
      <vt:variant>
        <vt:i4>1</vt:i4>
      </vt:variant>
    </vt:vector>
  </HeadingPairs>
  <TitlesOfParts>
    <vt:vector size="1" baseType="lpstr">
      <vt:lpstr>COMUNA APA</vt:lpstr>
    </vt:vector>
  </TitlesOfParts>
  <LinksUpToDate>false</LinksUpToDate>
  <CharactersWithSpaces>29457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2022-12-27T12:24:00Z</cp:lastPrinted>
  <dcterms:created xsi:type="dcterms:W3CDTF">2026-03-18T13:27:00Z</dcterms:created>
  <dcterms:modified xsi:type="dcterms:W3CDTF">2026-03-18T13:27:00Z</dcterms:modified>
</cp:coreProperties>
</file>