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44D8" w14:textId="1D1C8C5B" w:rsidR="00422A7B" w:rsidRPr="007E06F2" w:rsidRDefault="00DD3776" w:rsidP="00344721">
      <w:pPr>
        <w:spacing w:line="276" w:lineRule="auto"/>
        <w:jc w:val="center"/>
        <w:rPr>
          <w:rFonts w:ascii="Arial" w:hAnsi="Arial" w:cs="Arial"/>
          <w:b/>
          <w:bCs/>
          <w:sz w:val="22"/>
          <w:szCs w:val="22"/>
        </w:rPr>
      </w:pPr>
      <w:r w:rsidRPr="007E06F2">
        <w:rPr>
          <w:rFonts w:ascii="Arial" w:hAnsi="Arial" w:cs="Arial"/>
          <w:b/>
          <w:bCs/>
          <w:sz w:val="22"/>
          <w:szCs w:val="22"/>
        </w:rPr>
        <w:t>SECTIUNEA</w:t>
      </w:r>
      <w:r w:rsidR="00344721" w:rsidRPr="007E06F2">
        <w:rPr>
          <w:rFonts w:ascii="Arial" w:hAnsi="Arial" w:cs="Arial"/>
          <w:b/>
          <w:bCs/>
          <w:sz w:val="22"/>
          <w:szCs w:val="22"/>
        </w:rPr>
        <w:t xml:space="preserve"> </w:t>
      </w:r>
      <w:r w:rsidR="00422A7B" w:rsidRPr="007E06F2">
        <w:rPr>
          <w:rFonts w:ascii="Arial" w:hAnsi="Arial" w:cs="Arial"/>
          <w:b/>
          <w:bCs/>
          <w:sz w:val="22"/>
          <w:szCs w:val="22"/>
        </w:rPr>
        <w:t>FORMULARE</w:t>
      </w:r>
      <w:r w:rsidR="00344721" w:rsidRPr="007E06F2">
        <w:rPr>
          <w:rFonts w:ascii="Arial" w:hAnsi="Arial" w:cs="Arial"/>
          <w:b/>
          <w:bCs/>
          <w:sz w:val="22"/>
          <w:szCs w:val="22"/>
        </w:rPr>
        <w:t xml:space="preserve"> </w:t>
      </w:r>
    </w:p>
    <w:p w14:paraId="2415D934" w14:textId="77777777" w:rsidR="00C51FE5" w:rsidRPr="007E06F2" w:rsidRDefault="00C51FE5" w:rsidP="00344721">
      <w:pPr>
        <w:spacing w:line="276" w:lineRule="auto"/>
        <w:jc w:val="center"/>
        <w:rPr>
          <w:rFonts w:ascii="Arial" w:hAnsi="Arial" w:cs="Arial"/>
          <w:b/>
          <w:bCs/>
          <w:sz w:val="22"/>
          <w:szCs w:val="22"/>
        </w:rPr>
      </w:pPr>
    </w:p>
    <w:p w14:paraId="753A6559" w14:textId="1348265D" w:rsidR="00422A7B" w:rsidRPr="007E06F2" w:rsidRDefault="00422A7B" w:rsidP="00344721">
      <w:pPr>
        <w:spacing w:line="276" w:lineRule="auto"/>
        <w:jc w:val="center"/>
        <w:rPr>
          <w:rFonts w:ascii="Arial" w:hAnsi="Arial" w:cs="Arial"/>
          <w:b/>
          <w:bCs/>
          <w:sz w:val="22"/>
          <w:szCs w:val="22"/>
        </w:rPr>
      </w:pPr>
      <w:r w:rsidRPr="007E06F2">
        <w:rPr>
          <w:rFonts w:ascii="Arial" w:hAnsi="Arial" w:cs="Arial"/>
          <w:b/>
          <w:bCs/>
          <w:sz w:val="22"/>
          <w:szCs w:val="22"/>
        </w:rPr>
        <w:t>(</w:t>
      </w:r>
      <w:r w:rsidR="002E0534" w:rsidRPr="007E06F2">
        <w:rPr>
          <w:rFonts w:ascii="Arial" w:hAnsi="Arial" w:cs="Arial"/>
          <w:b/>
          <w:bCs/>
          <w:sz w:val="22"/>
          <w:szCs w:val="22"/>
        </w:rPr>
        <w:t>Înaintare</w:t>
      </w:r>
      <w:r w:rsidR="00344721" w:rsidRPr="007E06F2">
        <w:rPr>
          <w:rFonts w:ascii="Arial" w:hAnsi="Arial" w:cs="Arial"/>
          <w:b/>
          <w:bCs/>
          <w:sz w:val="22"/>
          <w:szCs w:val="22"/>
        </w:rPr>
        <w:t xml:space="preserve"> </w:t>
      </w:r>
      <w:r w:rsidRPr="007E06F2">
        <w:rPr>
          <w:rFonts w:ascii="Arial" w:hAnsi="Arial" w:cs="Arial"/>
          <w:b/>
          <w:bCs/>
          <w:sz w:val="22"/>
          <w:szCs w:val="22"/>
        </w:rPr>
        <w:t>a</w:t>
      </w:r>
      <w:r w:rsidR="00344721" w:rsidRPr="007E06F2">
        <w:rPr>
          <w:rFonts w:ascii="Arial" w:hAnsi="Arial" w:cs="Arial"/>
          <w:b/>
          <w:bCs/>
          <w:sz w:val="22"/>
          <w:szCs w:val="22"/>
        </w:rPr>
        <w:t xml:space="preserve"> </w:t>
      </w:r>
      <w:r w:rsidRPr="007E06F2">
        <w:rPr>
          <w:rFonts w:ascii="Arial" w:hAnsi="Arial" w:cs="Arial"/>
          <w:b/>
          <w:bCs/>
          <w:sz w:val="22"/>
          <w:szCs w:val="22"/>
        </w:rPr>
        <w:t>ofertei,</w:t>
      </w:r>
      <w:r w:rsidR="00344721" w:rsidRPr="007E06F2">
        <w:rPr>
          <w:rFonts w:ascii="Arial" w:hAnsi="Arial" w:cs="Arial"/>
          <w:b/>
          <w:bCs/>
          <w:sz w:val="22"/>
          <w:szCs w:val="22"/>
        </w:rPr>
        <w:t xml:space="preserve"> </w:t>
      </w:r>
      <w:r w:rsidRPr="007E06F2">
        <w:rPr>
          <w:rFonts w:ascii="Arial" w:hAnsi="Arial" w:cs="Arial"/>
          <w:b/>
          <w:bCs/>
          <w:sz w:val="22"/>
          <w:szCs w:val="22"/>
        </w:rPr>
        <w:t>Documente</w:t>
      </w:r>
      <w:r w:rsidR="00344721" w:rsidRPr="007E06F2">
        <w:rPr>
          <w:rFonts w:ascii="Arial" w:hAnsi="Arial" w:cs="Arial"/>
          <w:b/>
          <w:bCs/>
          <w:sz w:val="22"/>
          <w:szCs w:val="22"/>
        </w:rPr>
        <w:t xml:space="preserve"> </w:t>
      </w:r>
      <w:r w:rsidRPr="007E06F2">
        <w:rPr>
          <w:rFonts w:ascii="Arial" w:hAnsi="Arial" w:cs="Arial"/>
          <w:b/>
          <w:bCs/>
          <w:sz w:val="22"/>
          <w:szCs w:val="22"/>
        </w:rPr>
        <w:t>de</w:t>
      </w:r>
      <w:r w:rsidR="00344721" w:rsidRPr="007E06F2">
        <w:rPr>
          <w:rFonts w:ascii="Arial" w:hAnsi="Arial" w:cs="Arial"/>
          <w:b/>
          <w:bCs/>
          <w:sz w:val="22"/>
          <w:szCs w:val="22"/>
        </w:rPr>
        <w:t xml:space="preserve"> </w:t>
      </w:r>
      <w:r w:rsidRPr="007E06F2">
        <w:rPr>
          <w:rFonts w:ascii="Arial" w:hAnsi="Arial" w:cs="Arial"/>
          <w:b/>
          <w:bCs/>
          <w:sz w:val="22"/>
          <w:szCs w:val="22"/>
        </w:rPr>
        <w:t>calificare</w:t>
      </w:r>
      <w:r w:rsidR="00723352" w:rsidRPr="007E06F2">
        <w:rPr>
          <w:rFonts w:ascii="Arial" w:hAnsi="Arial" w:cs="Arial"/>
          <w:b/>
          <w:bCs/>
          <w:sz w:val="22"/>
          <w:szCs w:val="22"/>
        </w:rPr>
        <w:t>,</w:t>
      </w:r>
      <w:r w:rsidR="00344721" w:rsidRPr="007E06F2">
        <w:rPr>
          <w:rFonts w:ascii="Arial" w:hAnsi="Arial" w:cs="Arial"/>
          <w:b/>
          <w:bCs/>
          <w:sz w:val="22"/>
          <w:szCs w:val="22"/>
        </w:rPr>
        <w:t xml:space="preserve"> </w:t>
      </w:r>
      <w:r w:rsidR="00723352" w:rsidRPr="007E06F2">
        <w:rPr>
          <w:rFonts w:ascii="Arial" w:hAnsi="Arial" w:cs="Arial"/>
          <w:b/>
          <w:bCs/>
          <w:sz w:val="22"/>
          <w:szCs w:val="22"/>
        </w:rPr>
        <w:t>P</w:t>
      </w:r>
      <w:r w:rsidR="00896EE9" w:rsidRPr="007E06F2">
        <w:rPr>
          <w:rFonts w:ascii="Arial" w:hAnsi="Arial" w:cs="Arial"/>
          <w:b/>
          <w:bCs/>
          <w:sz w:val="22"/>
          <w:szCs w:val="22"/>
        </w:rPr>
        <w:t>ropunere</w:t>
      </w:r>
      <w:r w:rsidR="00344721" w:rsidRPr="007E06F2">
        <w:rPr>
          <w:rFonts w:ascii="Arial" w:hAnsi="Arial" w:cs="Arial"/>
          <w:b/>
          <w:bCs/>
          <w:sz w:val="22"/>
          <w:szCs w:val="22"/>
        </w:rPr>
        <w:t xml:space="preserve"> </w:t>
      </w:r>
      <w:r w:rsidR="00896EE9" w:rsidRPr="007E06F2">
        <w:rPr>
          <w:rFonts w:ascii="Arial" w:hAnsi="Arial" w:cs="Arial"/>
          <w:b/>
          <w:bCs/>
          <w:sz w:val="22"/>
          <w:szCs w:val="22"/>
        </w:rPr>
        <w:t>tehnica</w:t>
      </w:r>
      <w:r w:rsidR="00344721" w:rsidRPr="007E06F2">
        <w:rPr>
          <w:rFonts w:ascii="Arial" w:hAnsi="Arial" w:cs="Arial"/>
          <w:b/>
          <w:bCs/>
          <w:sz w:val="22"/>
          <w:szCs w:val="22"/>
        </w:rPr>
        <w:t xml:space="preserve"> </w:t>
      </w:r>
      <w:r w:rsidRPr="007E06F2">
        <w:rPr>
          <w:rFonts w:ascii="Arial" w:hAnsi="Arial" w:cs="Arial"/>
          <w:b/>
          <w:bCs/>
          <w:sz w:val="22"/>
          <w:szCs w:val="22"/>
        </w:rPr>
        <w:t>si</w:t>
      </w:r>
      <w:r w:rsidR="00344721" w:rsidRPr="007E06F2">
        <w:rPr>
          <w:rFonts w:ascii="Arial" w:hAnsi="Arial" w:cs="Arial"/>
          <w:b/>
          <w:bCs/>
          <w:sz w:val="22"/>
          <w:szCs w:val="22"/>
        </w:rPr>
        <w:t xml:space="preserve"> </w:t>
      </w:r>
      <w:r w:rsidRPr="007E06F2">
        <w:rPr>
          <w:rFonts w:ascii="Arial" w:hAnsi="Arial" w:cs="Arial"/>
          <w:b/>
          <w:bCs/>
          <w:sz w:val="22"/>
          <w:szCs w:val="22"/>
        </w:rPr>
        <w:t>Propunere</w:t>
      </w:r>
      <w:r w:rsidR="00344721" w:rsidRPr="007E06F2">
        <w:rPr>
          <w:rFonts w:ascii="Arial" w:hAnsi="Arial" w:cs="Arial"/>
          <w:b/>
          <w:bCs/>
          <w:sz w:val="22"/>
          <w:szCs w:val="22"/>
        </w:rPr>
        <w:t xml:space="preserve"> </w:t>
      </w:r>
      <w:r w:rsidRPr="007E06F2">
        <w:rPr>
          <w:rFonts w:ascii="Arial" w:hAnsi="Arial" w:cs="Arial"/>
          <w:b/>
          <w:bCs/>
          <w:sz w:val="22"/>
          <w:szCs w:val="22"/>
        </w:rPr>
        <w:t>financiara)</w:t>
      </w:r>
    </w:p>
    <w:p w14:paraId="41394C8D" w14:textId="77777777" w:rsidR="00344721" w:rsidRPr="007E06F2" w:rsidRDefault="00344721" w:rsidP="00344721">
      <w:pPr>
        <w:spacing w:line="276" w:lineRule="auto"/>
        <w:jc w:val="center"/>
        <w:rPr>
          <w:rFonts w:ascii="Arial" w:hAnsi="Arial" w:cs="Arial"/>
          <w:b/>
          <w:bCs/>
          <w:sz w:val="22"/>
          <w:szCs w:val="22"/>
        </w:rPr>
      </w:pPr>
    </w:p>
    <w:p w14:paraId="5C4EEFC8" w14:textId="6F702BB9" w:rsidR="00422A7B" w:rsidRPr="007E06F2" w:rsidRDefault="00422A7B" w:rsidP="00344721">
      <w:pPr>
        <w:spacing w:line="276" w:lineRule="auto"/>
        <w:jc w:val="both"/>
        <w:rPr>
          <w:rFonts w:ascii="Arial" w:hAnsi="Arial" w:cs="Arial"/>
          <w:b/>
          <w:bCs/>
          <w:sz w:val="22"/>
          <w:szCs w:val="22"/>
        </w:rPr>
      </w:pPr>
      <w:r w:rsidRPr="007E06F2">
        <w:rPr>
          <w:rFonts w:ascii="Arial" w:hAnsi="Arial" w:cs="Arial"/>
          <w:b/>
          <w:bCs/>
          <w:sz w:val="22"/>
          <w:szCs w:val="22"/>
        </w:rPr>
        <w:t>I.</w:t>
      </w:r>
      <w:r w:rsidR="00344721" w:rsidRPr="007E06F2">
        <w:rPr>
          <w:rFonts w:ascii="Arial" w:hAnsi="Arial" w:cs="Arial"/>
          <w:b/>
          <w:bCs/>
          <w:sz w:val="22"/>
          <w:szCs w:val="22"/>
        </w:rPr>
        <w:t xml:space="preserve"> </w:t>
      </w:r>
      <w:r w:rsidRPr="007E06F2">
        <w:rPr>
          <w:rFonts w:ascii="Arial" w:hAnsi="Arial" w:cs="Arial"/>
          <w:b/>
          <w:bCs/>
          <w:sz w:val="22"/>
          <w:szCs w:val="22"/>
        </w:rPr>
        <w:t>Formulare</w:t>
      </w:r>
      <w:r w:rsidR="00344721" w:rsidRPr="007E06F2">
        <w:rPr>
          <w:rFonts w:ascii="Arial" w:hAnsi="Arial" w:cs="Arial"/>
          <w:b/>
          <w:bCs/>
          <w:sz w:val="22"/>
          <w:szCs w:val="22"/>
        </w:rPr>
        <w:t xml:space="preserve"> </w:t>
      </w:r>
      <w:r w:rsidR="002E0534" w:rsidRPr="007E06F2">
        <w:rPr>
          <w:rFonts w:ascii="Arial" w:hAnsi="Arial" w:cs="Arial"/>
          <w:b/>
          <w:bCs/>
          <w:sz w:val="22"/>
          <w:szCs w:val="22"/>
        </w:rPr>
        <w:t>înaintare</w:t>
      </w:r>
      <w:r w:rsidR="00344721" w:rsidRPr="007E06F2">
        <w:rPr>
          <w:rFonts w:ascii="Arial" w:hAnsi="Arial" w:cs="Arial"/>
          <w:b/>
          <w:bCs/>
          <w:sz w:val="22"/>
          <w:szCs w:val="22"/>
        </w:rPr>
        <w:t xml:space="preserve"> </w:t>
      </w:r>
      <w:r w:rsidRPr="007E06F2">
        <w:rPr>
          <w:rFonts w:ascii="Arial" w:hAnsi="Arial" w:cs="Arial"/>
          <w:b/>
          <w:bCs/>
          <w:sz w:val="22"/>
          <w:szCs w:val="22"/>
        </w:rPr>
        <w:t>oferta</w:t>
      </w:r>
      <w:r w:rsidR="00344721" w:rsidRPr="007E06F2">
        <w:rPr>
          <w:rFonts w:ascii="Arial" w:hAnsi="Arial" w:cs="Arial"/>
          <w:b/>
          <w:bCs/>
          <w:sz w:val="22"/>
          <w:szCs w:val="22"/>
        </w:rPr>
        <w:t xml:space="preserve"> </w:t>
      </w:r>
      <w:r w:rsidR="0055440B" w:rsidRPr="007E06F2">
        <w:rPr>
          <w:rFonts w:ascii="Arial" w:hAnsi="Arial" w:cs="Arial"/>
          <w:b/>
          <w:bCs/>
          <w:sz w:val="22"/>
          <w:szCs w:val="22"/>
        </w:rPr>
        <w:t>si</w:t>
      </w:r>
      <w:r w:rsidR="00344721" w:rsidRPr="007E06F2">
        <w:rPr>
          <w:rFonts w:ascii="Arial" w:hAnsi="Arial" w:cs="Arial"/>
          <w:b/>
          <w:bCs/>
          <w:sz w:val="22"/>
          <w:szCs w:val="22"/>
        </w:rPr>
        <w:t xml:space="preserve"> </w:t>
      </w:r>
      <w:r w:rsidR="002E0534" w:rsidRPr="007E06F2">
        <w:rPr>
          <w:rFonts w:ascii="Arial" w:hAnsi="Arial" w:cs="Arial"/>
          <w:b/>
          <w:bCs/>
          <w:sz w:val="22"/>
          <w:szCs w:val="22"/>
        </w:rPr>
        <w:t>garanție</w:t>
      </w:r>
      <w:r w:rsidR="00344721" w:rsidRPr="007E06F2">
        <w:rPr>
          <w:rFonts w:ascii="Arial" w:hAnsi="Arial" w:cs="Arial"/>
          <w:b/>
          <w:bCs/>
          <w:sz w:val="22"/>
          <w:szCs w:val="22"/>
        </w:rPr>
        <w:t xml:space="preserve"> </w:t>
      </w:r>
      <w:r w:rsidR="0055440B" w:rsidRPr="007E06F2">
        <w:rPr>
          <w:rFonts w:ascii="Arial" w:hAnsi="Arial" w:cs="Arial"/>
          <w:b/>
          <w:bCs/>
          <w:sz w:val="22"/>
          <w:szCs w:val="22"/>
        </w:rPr>
        <w:t>de</w:t>
      </w:r>
      <w:r w:rsidR="00344721" w:rsidRPr="007E06F2">
        <w:rPr>
          <w:rFonts w:ascii="Arial" w:hAnsi="Arial" w:cs="Arial"/>
          <w:b/>
          <w:bCs/>
          <w:sz w:val="22"/>
          <w:szCs w:val="22"/>
        </w:rPr>
        <w:t xml:space="preserve"> </w:t>
      </w:r>
      <w:r w:rsidR="0055440B" w:rsidRPr="007E06F2">
        <w:rPr>
          <w:rFonts w:ascii="Arial" w:hAnsi="Arial" w:cs="Arial"/>
          <w:b/>
          <w:bCs/>
          <w:sz w:val="22"/>
          <w:szCs w:val="22"/>
        </w:rPr>
        <w:t>participare</w:t>
      </w:r>
    </w:p>
    <w:p w14:paraId="5B51AD96" w14:textId="6E2B0B27" w:rsidR="00422A7B" w:rsidRPr="007E06F2" w:rsidRDefault="00422A7B"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1.</w:t>
      </w:r>
      <w:r w:rsidR="00344721" w:rsidRPr="007E06F2">
        <w:rPr>
          <w:rFonts w:ascii="Arial" w:hAnsi="Arial" w:cs="Arial"/>
          <w:sz w:val="22"/>
          <w:szCs w:val="22"/>
        </w:rPr>
        <w:t xml:space="preserve"> </w:t>
      </w:r>
      <w:r w:rsidRPr="007E06F2">
        <w:rPr>
          <w:rFonts w:ascii="Arial" w:hAnsi="Arial" w:cs="Arial"/>
          <w:sz w:val="22"/>
          <w:szCs w:val="22"/>
        </w:rPr>
        <w:t>Scrisoare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înaintare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1;</w:t>
      </w:r>
    </w:p>
    <w:p w14:paraId="677D3CD7" w14:textId="144CFE4E" w:rsidR="00422A7B" w:rsidRPr="007E06F2" w:rsidRDefault="00422A7B"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2.</w:t>
      </w:r>
      <w:r w:rsidR="00344721" w:rsidRPr="007E06F2">
        <w:rPr>
          <w:rFonts w:ascii="Arial" w:hAnsi="Arial" w:cs="Arial"/>
          <w:sz w:val="22"/>
          <w:szCs w:val="22"/>
        </w:rPr>
        <w:t xml:space="preserve"> </w:t>
      </w:r>
      <w:r w:rsidR="002E0534" w:rsidRPr="007E06F2">
        <w:rPr>
          <w:rFonts w:ascii="Arial" w:hAnsi="Arial" w:cs="Arial"/>
          <w:bCs/>
          <w:sz w:val="22"/>
          <w:szCs w:val="22"/>
        </w:rPr>
        <w:t>Împuternicire</w:t>
      </w:r>
      <w:r w:rsidR="00344721" w:rsidRPr="007E06F2">
        <w:rPr>
          <w:rFonts w:ascii="Arial" w:hAnsi="Arial" w:cs="Arial"/>
          <w:bCs/>
          <w:sz w:val="22"/>
          <w:szCs w:val="22"/>
        </w:rPr>
        <w:t xml:space="preserve"> </w:t>
      </w:r>
      <w:r w:rsidRPr="007E06F2">
        <w:rPr>
          <w:rFonts w:ascii="Arial" w:hAnsi="Arial" w:cs="Arial"/>
          <w:bCs/>
          <w:sz w:val="22"/>
          <w:szCs w:val="22"/>
        </w:rPr>
        <w:t>pentru</w:t>
      </w:r>
      <w:r w:rsidR="00344721" w:rsidRPr="007E06F2">
        <w:rPr>
          <w:rFonts w:ascii="Arial" w:hAnsi="Arial" w:cs="Arial"/>
          <w:bCs/>
          <w:sz w:val="22"/>
          <w:szCs w:val="22"/>
        </w:rPr>
        <w:t xml:space="preserve"> </w:t>
      </w:r>
      <w:r w:rsidRPr="007E06F2">
        <w:rPr>
          <w:rFonts w:ascii="Arial" w:hAnsi="Arial" w:cs="Arial"/>
          <w:bCs/>
          <w:sz w:val="22"/>
          <w:szCs w:val="22"/>
        </w:rPr>
        <w:t>persoana/persoanele</w:t>
      </w:r>
      <w:r w:rsidR="00344721" w:rsidRPr="007E06F2">
        <w:rPr>
          <w:rFonts w:ascii="Arial" w:hAnsi="Arial" w:cs="Arial"/>
          <w:bCs/>
          <w:sz w:val="22"/>
          <w:szCs w:val="22"/>
        </w:rPr>
        <w:t xml:space="preserve"> </w:t>
      </w:r>
      <w:r w:rsidRPr="007E06F2">
        <w:rPr>
          <w:rFonts w:ascii="Arial" w:hAnsi="Arial" w:cs="Arial"/>
          <w:bCs/>
          <w:sz w:val="22"/>
          <w:szCs w:val="22"/>
        </w:rPr>
        <w:t>autorizate</w:t>
      </w:r>
      <w:r w:rsidR="00344721" w:rsidRPr="007E06F2">
        <w:rPr>
          <w:rFonts w:ascii="Arial" w:hAnsi="Arial" w:cs="Arial"/>
          <w:bCs/>
          <w:sz w:val="22"/>
          <w:szCs w:val="22"/>
        </w:rPr>
        <w:t xml:space="preserve"> </w:t>
      </w:r>
      <w:r w:rsidRPr="007E06F2">
        <w:rPr>
          <w:rFonts w:ascii="Arial" w:hAnsi="Arial" w:cs="Arial"/>
          <w:bCs/>
          <w:sz w:val="22"/>
          <w:szCs w:val="22"/>
        </w:rPr>
        <w:t>sa</w:t>
      </w:r>
      <w:r w:rsidR="00344721" w:rsidRPr="007E06F2">
        <w:rPr>
          <w:rFonts w:ascii="Arial" w:hAnsi="Arial" w:cs="Arial"/>
          <w:bCs/>
          <w:sz w:val="22"/>
          <w:szCs w:val="22"/>
        </w:rPr>
        <w:t xml:space="preserve"> </w:t>
      </w:r>
      <w:r w:rsidRPr="007E06F2">
        <w:rPr>
          <w:rFonts w:ascii="Arial" w:hAnsi="Arial" w:cs="Arial"/>
          <w:bCs/>
          <w:sz w:val="22"/>
          <w:szCs w:val="22"/>
        </w:rPr>
        <w:t>semneze</w:t>
      </w:r>
      <w:r w:rsidR="00344721" w:rsidRPr="007E06F2">
        <w:rPr>
          <w:rFonts w:ascii="Arial" w:hAnsi="Arial" w:cs="Arial"/>
          <w:bCs/>
          <w:sz w:val="22"/>
          <w:szCs w:val="22"/>
        </w:rPr>
        <w:t xml:space="preserve"> </w:t>
      </w:r>
      <w:r w:rsidRPr="007E06F2">
        <w:rPr>
          <w:rFonts w:ascii="Arial" w:hAnsi="Arial" w:cs="Arial"/>
          <w:bCs/>
          <w:sz w:val="22"/>
          <w:szCs w:val="22"/>
        </w:rPr>
        <w:t>documentele</w:t>
      </w:r>
      <w:r w:rsidR="00344721" w:rsidRPr="007E06F2">
        <w:rPr>
          <w:rFonts w:ascii="Arial" w:hAnsi="Arial" w:cs="Arial"/>
          <w:bCs/>
          <w:sz w:val="22"/>
          <w:szCs w:val="22"/>
        </w:rPr>
        <w:t xml:space="preserve"> </w:t>
      </w:r>
      <w:r w:rsidRPr="007E06F2">
        <w:rPr>
          <w:rFonts w:ascii="Arial" w:hAnsi="Arial" w:cs="Arial"/>
          <w:bCs/>
          <w:sz w:val="22"/>
          <w:szCs w:val="22"/>
        </w:rPr>
        <w:t>ofertei</w:t>
      </w:r>
      <w:r w:rsidR="00344721" w:rsidRPr="007E06F2">
        <w:rPr>
          <w:rFonts w:ascii="Arial" w:hAnsi="Arial" w:cs="Arial"/>
          <w:bCs/>
          <w:sz w:val="22"/>
          <w:szCs w:val="22"/>
        </w:rPr>
        <w:t xml:space="preserve"> </w:t>
      </w:r>
      <w:r w:rsidRPr="007E06F2">
        <w:rPr>
          <w:rFonts w:ascii="Arial" w:hAnsi="Arial" w:cs="Arial"/>
          <w:bCs/>
          <w:sz w:val="22"/>
          <w:szCs w:val="22"/>
        </w:rPr>
        <w:t>si</w:t>
      </w:r>
      <w:r w:rsidR="00344721" w:rsidRPr="007E06F2">
        <w:rPr>
          <w:rFonts w:ascii="Arial" w:hAnsi="Arial" w:cs="Arial"/>
          <w:bCs/>
          <w:sz w:val="22"/>
          <w:szCs w:val="22"/>
        </w:rPr>
        <w:t xml:space="preserve"> </w:t>
      </w:r>
      <w:r w:rsidRPr="007E06F2">
        <w:rPr>
          <w:rFonts w:ascii="Arial" w:hAnsi="Arial" w:cs="Arial"/>
          <w:bCs/>
          <w:sz w:val="22"/>
          <w:szCs w:val="22"/>
        </w:rPr>
        <w:t>sa</w:t>
      </w:r>
      <w:r w:rsidR="00344721" w:rsidRPr="007E06F2">
        <w:rPr>
          <w:rFonts w:ascii="Arial" w:hAnsi="Arial" w:cs="Arial"/>
          <w:bCs/>
          <w:sz w:val="22"/>
          <w:szCs w:val="22"/>
        </w:rPr>
        <w:t xml:space="preserve"> </w:t>
      </w:r>
      <w:r w:rsidRPr="007E06F2">
        <w:rPr>
          <w:rFonts w:ascii="Arial" w:hAnsi="Arial" w:cs="Arial"/>
          <w:bCs/>
          <w:sz w:val="22"/>
          <w:szCs w:val="22"/>
        </w:rPr>
        <w:t>angajeze</w:t>
      </w:r>
      <w:r w:rsidR="00344721" w:rsidRPr="007E06F2">
        <w:rPr>
          <w:rFonts w:ascii="Arial" w:hAnsi="Arial" w:cs="Arial"/>
          <w:bCs/>
          <w:sz w:val="22"/>
          <w:szCs w:val="22"/>
        </w:rPr>
        <w:t xml:space="preserve"> </w:t>
      </w:r>
      <w:r w:rsidRPr="007E06F2">
        <w:rPr>
          <w:rFonts w:ascii="Arial" w:hAnsi="Arial" w:cs="Arial"/>
          <w:bCs/>
          <w:sz w:val="22"/>
          <w:szCs w:val="22"/>
        </w:rPr>
        <w:t>ofertantul</w:t>
      </w:r>
      <w:r w:rsidR="00344721" w:rsidRPr="007E06F2">
        <w:rPr>
          <w:rFonts w:ascii="Arial" w:hAnsi="Arial" w:cs="Arial"/>
          <w:bCs/>
          <w:sz w:val="22"/>
          <w:szCs w:val="22"/>
        </w:rPr>
        <w:t xml:space="preserve"> </w:t>
      </w:r>
      <w:r w:rsidRPr="007E06F2">
        <w:rPr>
          <w:rFonts w:ascii="Arial" w:hAnsi="Arial" w:cs="Arial"/>
          <w:bCs/>
          <w:sz w:val="22"/>
          <w:szCs w:val="22"/>
        </w:rPr>
        <w:t>in</w:t>
      </w:r>
      <w:r w:rsidR="00344721" w:rsidRPr="007E06F2">
        <w:rPr>
          <w:rFonts w:ascii="Arial" w:hAnsi="Arial" w:cs="Arial"/>
          <w:bCs/>
          <w:sz w:val="22"/>
          <w:szCs w:val="22"/>
        </w:rPr>
        <w:t xml:space="preserve"> </w:t>
      </w:r>
      <w:r w:rsidRPr="007E06F2">
        <w:rPr>
          <w:rFonts w:ascii="Arial" w:hAnsi="Arial" w:cs="Arial"/>
          <w:bCs/>
          <w:sz w:val="22"/>
          <w:szCs w:val="22"/>
        </w:rPr>
        <w:t>procedura</w:t>
      </w:r>
      <w:r w:rsidR="00344721" w:rsidRPr="007E06F2">
        <w:rPr>
          <w:rFonts w:ascii="Arial" w:hAnsi="Arial" w:cs="Arial"/>
          <w:bCs/>
          <w:sz w:val="22"/>
          <w:szCs w:val="22"/>
        </w:rPr>
        <w:t xml:space="preserve"> </w:t>
      </w:r>
      <w:r w:rsidRPr="007E06F2">
        <w:rPr>
          <w:rFonts w:ascii="Arial" w:hAnsi="Arial" w:cs="Arial"/>
          <w:bCs/>
          <w:sz w:val="22"/>
          <w:szCs w:val="22"/>
        </w:rPr>
        <w:t>de</w:t>
      </w:r>
      <w:r w:rsidR="00344721" w:rsidRPr="007E06F2">
        <w:rPr>
          <w:rFonts w:ascii="Arial" w:hAnsi="Arial" w:cs="Arial"/>
          <w:bCs/>
          <w:sz w:val="22"/>
          <w:szCs w:val="22"/>
        </w:rPr>
        <w:t xml:space="preserve"> </w:t>
      </w:r>
      <w:r w:rsidR="002E0534" w:rsidRPr="007E06F2">
        <w:rPr>
          <w:rFonts w:ascii="Arial" w:hAnsi="Arial" w:cs="Arial"/>
          <w:bCs/>
          <w:sz w:val="22"/>
          <w:szCs w:val="22"/>
        </w:rPr>
        <w:t>achiziție</w:t>
      </w:r>
      <w:r w:rsidR="00344721" w:rsidRPr="007E06F2">
        <w:rPr>
          <w:rFonts w:ascii="Arial" w:hAnsi="Arial" w:cs="Arial"/>
          <w:bCs/>
          <w:sz w:val="22"/>
          <w:szCs w:val="22"/>
        </w:rPr>
        <w:t xml:space="preserve"> </w:t>
      </w:r>
      <w:r w:rsidRPr="007E06F2">
        <w:rPr>
          <w:rFonts w:ascii="Arial" w:hAnsi="Arial" w:cs="Arial"/>
          <w:bCs/>
          <w:sz w:val="22"/>
          <w:szCs w:val="22"/>
        </w:rPr>
        <w:t>publica</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2;</w:t>
      </w:r>
    </w:p>
    <w:p w14:paraId="4A93ECC8" w14:textId="1FD5F3D5" w:rsidR="00A576F5" w:rsidRPr="007E06F2" w:rsidRDefault="00A576F5"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3.</w:t>
      </w:r>
      <w:r w:rsidR="00344721" w:rsidRPr="007E06F2">
        <w:rPr>
          <w:rFonts w:ascii="Arial" w:hAnsi="Arial" w:cs="Arial"/>
          <w:sz w:val="22"/>
          <w:szCs w:val="22"/>
        </w:rPr>
        <w:t xml:space="preserve"> </w:t>
      </w:r>
      <w:r w:rsidRPr="007E06F2">
        <w:rPr>
          <w:rFonts w:ascii="Arial" w:hAnsi="Arial" w:cs="Arial"/>
          <w:sz w:val="22"/>
          <w:szCs w:val="22"/>
        </w:rPr>
        <w:t>Instrument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garantare</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participare</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procedura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atribuire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publica,</w:t>
      </w:r>
      <w:r w:rsidR="00344721" w:rsidRPr="007E06F2">
        <w:rPr>
          <w:rFonts w:ascii="Arial" w:hAnsi="Arial" w:cs="Arial"/>
          <w:sz w:val="22"/>
          <w:szCs w:val="22"/>
        </w:rPr>
        <w:t xml:space="preserve"> </w:t>
      </w:r>
      <w:r w:rsidRPr="007E06F2">
        <w:rPr>
          <w:rFonts w:ascii="Arial" w:hAnsi="Arial" w:cs="Arial"/>
          <w:sz w:val="22"/>
          <w:szCs w:val="22"/>
        </w:rPr>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3;</w:t>
      </w:r>
    </w:p>
    <w:p w14:paraId="27EF84FB" w14:textId="7658518B" w:rsidR="00A576F5" w:rsidRPr="007E06F2" w:rsidRDefault="00410FD5"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4</w:t>
      </w:r>
      <w:r w:rsidR="00A576F5" w:rsidRPr="007E06F2">
        <w:rPr>
          <w:rFonts w:ascii="Arial" w:hAnsi="Arial" w:cs="Arial"/>
          <w:sz w:val="22"/>
          <w:szCs w:val="22"/>
        </w:rPr>
        <w:t>.</w:t>
      </w:r>
      <w:r w:rsidR="00344721" w:rsidRPr="007E06F2">
        <w:rPr>
          <w:rFonts w:ascii="Arial" w:hAnsi="Arial" w:cs="Arial"/>
          <w:sz w:val="22"/>
          <w:szCs w:val="22"/>
        </w:rPr>
        <w:t xml:space="preserve"> </w:t>
      </w:r>
      <w:r w:rsidR="002E0534" w:rsidRPr="007E06F2">
        <w:rPr>
          <w:rFonts w:ascii="Arial" w:hAnsi="Arial" w:cs="Arial"/>
          <w:sz w:val="22"/>
          <w:szCs w:val="22"/>
        </w:rPr>
        <w:t>Declarație</w:t>
      </w:r>
      <w:r w:rsidR="00344721" w:rsidRPr="007E06F2">
        <w:rPr>
          <w:rFonts w:ascii="Arial" w:hAnsi="Arial" w:cs="Arial"/>
          <w:sz w:val="22"/>
          <w:szCs w:val="22"/>
        </w:rPr>
        <w:t xml:space="preserve"> </w:t>
      </w:r>
      <w:r w:rsidR="00A576F5" w:rsidRPr="007E06F2">
        <w:rPr>
          <w:rFonts w:ascii="Arial" w:hAnsi="Arial" w:cs="Arial"/>
          <w:sz w:val="22"/>
          <w:szCs w:val="22"/>
        </w:rPr>
        <w:t>privi</w:t>
      </w:r>
      <w:r w:rsidRPr="007E06F2">
        <w:rPr>
          <w:rFonts w:ascii="Arial" w:hAnsi="Arial" w:cs="Arial"/>
          <w:sz w:val="22"/>
          <w:szCs w:val="22"/>
        </w:rPr>
        <w:t>nd</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depusa,</w:t>
      </w:r>
      <w:r w:rsidR="00344721" w:rsidRPr="007E06F2">
        <w:rPr>
          <w:rFonts w:ascii="Arial" w:hAnsi="Arial" w:cs="Arial"/>
          <w:sz w:val="22"/>
          <w:szCs w:val="22"/>
        </w:rPr>
        <w:t xml:space="preserve"> </w:t>
      </w:r>
      <w:r w:rsidRPr="007E06F2">
        <w:rPr>
          <w:rFonts w:ascii="Arial" w:hAnsi="Arial" w:cs="Arial"/>
          <w:sz w:val="22"/>
          <w:szCs w:val="22"/>
        </w:rPr>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4</w:t>
      </w:r>
      <w:r w:rsidR="00344721" w:rsidRPr="007E06F2">
        <w:rPr>
          <w:rFonts w:ascii="Arial" w:hAnsi="Arial" w:cs="Arial"/>
          <w:sz w:val="22"/>
          <w:szCs w:val="22"/>
        </w:rPr>
        <w:t xml:space="preserve"> </w:t>
      </w:r>
      <w:r w:rsidR="00A576F5" w:rsidRPr="007E06F2">
        <w:rPr>
          <w:rFonts w:ascii="Arial" w:hAnsi="Arial" w:cs="Arial"/>
          <w:sz w:val="22"/>
          <w:szCs w:val="22"/>
        </w:rPr>
        <w:t>;</w:t>
      </w:r>
    </w:p>
    <w:p w14:paraId="2ACD603C" w14:textId="77777777" w:rsidR="00202004" w:rsidRPr="007E06F2" w:rsidRDefault="00202004" w:rsidP="00344721">
      <w:pPr>
        <w:tabs>
          <w:tab w:val="left" w:pos="1080"/>
          <w:tab w:val="left" w:pos="1440"/>
        </w:tabs>
        <w:spacing w:before="120" w:after="120" w:line="276" w:lineRule="auto"/>
        <w:jc w:val="both"/>
        <w:rPr>
          <w:rFonts w:ascii="Arial" w:hAnsi="Arial" w:cs="Arial"/>
          <w:b/>
          <w:sz w:val="22"/>
          <w:szCs w:val="22"/>
        </w:rPr>
      </w:pPr>
    </w:p>
    <w:p w14:paraId="23F1A97A" w14:textId="07399952" w:rsidR="00422A7B" w:rsidRPr="007E06F2" w:rsidRDefault="00F6529A" w:rsidP="00344721">
      <w:pPr>
        <w:spacing w:before="120" w:after="120" w:line="276" w:lineRule="auto"/>
        <w:jc w:val="both"/>
        <w:rPr>
          <w:rFonts w:ascii="Arial" w:hAnsi="Arial" w:cs="Arial"/>
          <w:b/>
          <w:bCs/>
          <w:sz w:val="22"/>
          <w:szCs w:val="22"/>
        </w:rPr>
      </w:pPr>
      <w:r w:rsidRPr="007E06F2">
        <w:rPr>
          <w:rFonts w:ascii="Arial" w:hAnsi="Arial" w:cs="Arial"/>
          <w:b/>
          <w:bCs/>
          <w:sz w:val="22"/>
          <w:szCs w:val="22"/>
        </w:rPr>
        <w:t>I</w:t>
      </w:r>
      <w:r w:rsidR="00422A7B" w:rsidRPr="007E06F2">
        <w:rPr>
          <w:rFonts w:ascii="Arial" w:hAnsi="Arial" w:cs="Arial"/>
          <w:b/>
          <w:bCs/>
          <w:sz w:val="22"/>
          <w:szCs w:val="22"/>
        </w:rPr>
        <w:t>I.</w:t>
      </w:r>
      <w:r w:rsidR="00344721" w:rsidRPr="007E06F2">
        <w:rPr>
          <w:rFonts w:ascii="Arial" w:hAnsi="Arial" w:cs="Arial"/>
          <w:b/>
          <w:bCs/>
          <w:sz w:val="22"/>
          <w:szCs w:val="22"/>
        </w:rPr>
        <w:t xml:space="preserve"> </w:t>
      </w:r>
      <w:r w:rsidR="00422A7B" w:rsidRPr="007E06F2">
        <w:rPr>
          <w:rFonts w:ascii="Arial" w:hAnsi="Arial" w:cs="Arial"/>
          <w:b/>
          <w:bCs/>
          <w:sz w:val="22"/>
          <w:szCs w:val="22"/>
        </w:rPr>
        <w:t>Formulare</w:t>
      </w:r>
      <w:r w:rsidR="00344721" w:rsidRPr="007E06F2">
        <w:rPr>
          <w:rFonts w:ascii="Arial" w:hAnsi="Arial" w:cs="Arial"/>
          <w:b/>
          <w:bCs/>
          <w:sz w:val="22"/>
          <w:szCs w:val="22"/>
        </w:rPr>
        <w:t xml:space="preserve"> </w:t>
      </w:r>
      <w:r w:rsidR="00422A7B" w:rsidRPr="007E06F2">
        <w:rPr>
          <w:rFonts w:ascii="Arial" w:hAnsi="Arial" w:cs="Arial"/>
          <w:b/>
          <w:bCs/>
          <w:sz w:val="22"/>
          <w:szCs w:val="22"/>
        </w:rPr>
        <w:t>documente</w:t>
      </w:r>
      <w:r w:rsidR="00344721" w:rsidRPr="007E06F2">
        <w:rPr>
          <w:rFonts w:ascii="Arial" w:hAnsi="Arial" w:cs="Arial"/>
          <w:b/>
          <w:bCs/>
          <w:sz w:val="22"/>
          <w:szCs w:val="22"/>
        </w:rPr>
        <w:t xml:space="preserve"> </w:t>
      </w:r>
      <w:r w:rsidR="00422A7B" w:rsidRPr="007E06F2">
        <w:rPr>
          <w:rFonts w:ascii="Arial" w:hAnsi="Arial" w:cs="Arial"/>
          <w:b/>
          <w:bCs/>
          <w:sz w:val="22"/>
          <w:szCs w:val="22"/>
        </w:rPr>
        <w:t>de</w:t>
      </w:r>
      <w:r w:rsidR="00344721" w:rsidRPr="007E06F2">
        <w:rPr>
          <w:rFonts w:ascii="Arial" w:hAnsi="Arial" w:cs="Arial"/>
          <w:b/>
          <w:bCs/>
          <w:sz w:val="22"/>
          <w:szCs w:val="22"/>
        </w:rPr>
        <w:t xml:space="preserve"> </w:t>
      </w:r>
      <w:r w:rsidR="00422A7B" w:rsidRPr="007E06F2">
        <w:rPr>
          <w:rFonts w:ascii="Arial" w:hAnsi="Arial" w:cs="Arial"/>
          <w:b/>
          <w:bCs/>
          <w:sz w:val="22"/>
          <w:szCs w:val="22"/>
        </w:rPr>
        <w:t>calificare</w:t>
      </w:r>
    </w:p>
    <w:p w14:paraId="4AD1E585" w14:textId="23C7A7E3" w:rsidR="00584EEB" w:rsidRPr="007E06F2" w:rsidRDefault="00344721"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5</w:t>
      </w:r>
      <w:r w:rsidR="000A65CC" w:rsidRPr="007E06F2">
        <w:rPr>
          <w:rFonts w:ascii="Arial" w:hAnsi="Arial" w:cs="Arial"/>
          <w:sz w:val="22"/>
          <w:szCs w:val="22"/>
        </w:rPr>
        <w:t>.</w:t>
      </w:r>
      <w:r w:rsidRPr="007E06F2">
        <w:rPr>
          <w:rFonts w:ascii="Arial" w:hAnsi="Arial" w:cs="Arial"/>
          <w:sz w:val="22"/>
          <w:szCs w:val="22"/>
        </w:rPr>
        <w:t xml:space="preserve"> </w:t>
      </w:r>
      <w:r w:rsidR="000A65CC" w:rsidRPr="007E06F2">
        <w:rPr>
          <w:rFonts w:ascii="Arial" w:hAnsi="Arial" w:cs="Arial"/>
          <w:sz w:val="22"/>
          <w:szCs w:val="22"/>
        </w:rPr>
        <w:t>Acordul</w:t>
      </w:r>
      <w:r w:rsidRPr="007E06F2">
        <w:rPr>
          <w:rFonts w:ascii="Arial" w:hAnsi="Arial" w:cs="Arial"/>
          <w:sz w:val="22"/>
          <w:szCs w:val="22"/>
        </w:rPr>
        <w:t xml:space="preserve"> </w:t>
      </w:r>
      <w:r w:rsidR="000A65CC" w:rsidRPr="007E06F2">
        <w:rPr>
          <w:rFonts w:ascii="Arial" w:hAnsi="Arial" w:cs="Arial"/>
          <w:sz w:val="22"/>
          <w:szCs w:val="22"/>
        </w:rPr>
        <w:t>de</w:t>
      </w:r>
      <w:r w:rsidRPr="007E06F2">
        <w:rPr>
          <w:rFonts w:ascii="Arial" w:hAnsi="Arial" w:cs="Arial"/>
          <w:sz w:val="22"/>
          <w:szCs w:val="22"/>
        </w:rPr>
        <w:t xml:space="preserve"> </w:t>
      </w:r>
      <w:r w:rsidR="000A65CC" w:rsidRPr="007E06F2">
        <w:rPr>
          <w:rFonts w:ascii="Arial" w:hAnsi="Arial" w:cs="Arial"/>
          <w:sz w:val="22"/>
          <w:szCs w:val="22"/>
        </w:rPr>
        <w:t>asociere,</w:t>
      </w:r>
      <w:r w:rsidRPr="007E06F2">
        <w:rPr>
          <w:rFonts w:ascii="Arial" w:hAnsi="Arial" w:cs="Arial"/>
          <w:sz w:val="22"/>
          <w:szCs w:val="22"/>
        </w:rPr>
        <w:t xml:space="preserve"> </w:t>
      </w:r>
      <w:r w:rsidR="000A65CC" w:rsidRPr="007E06F2">
        <w:rPr>
          <w:rFonts w:ascii="Arial" w:hAnsi="Arial" w:cs="Arial"/>
          <w:sz w:val="22"/>
          <w:szCs w:val="22"/>
        </w:rPr>
        <w:t>Formular</w:t>
      </w:r>
      <w:r w:rsidRPr="007E06F2">
        <w:rPr>
          <w:rFonts w:ascii="Arial" w:hAnsi="Arial" w:cs="Arial"/>
          <w:sz w:val="22"/>
          <w:szCs w:val="22"/>
        </w:rPr>
        <w:t xml:space="preserve"> </w:t>
      </w:r>
      <w:r w:rsidR="000A65CC" w:rsidRPr="007E06F2">
        <w:rPr>
          <w:rFonts w:ascii="Arial" w:hAnsi="Arial" w:cs="Arial"/>
          <w:sz w:val="22"/>
          <w:szCs w:val="22"/>
        </w:rPr>
        <w:t>nr.</w:t>
      </w:r>
      <w:r w:rsidRPr="007E06F2">
        <w:rPr>
          <w:rFonts w:ascii="Arial" w:hAnsi="Arial" w:cs="Arial"/>
          <w:sz w:val="22"/>
          <w:szCs w:val="22"/>
        </w:rPr>
        <w:t xml:space="preserve"> 5 </w:t>
      </w:r>
      <w:r w:rsidR="00E06908" w:rsidRPr="007E06F2">
        <w:rPr>
          <w:rFonts w:ascii="Arial" w:hAnsi="Arial" w:cs="Arial"/>
          <w:sz w:val="22"/>
          <w:szCs w:val="22"/>
        </w:rPr>
        <w:t>cu</w:t>
      </w:r>
      <w:r w:rsidRPr="007E06F2">
        <w:rPr>
          <w:rFonts w:ascii="Arial" w:hAnsi="Arial" w:cs="Arial"/>
          <w:sz w:val="22"/>
          <w:szCs w:val="22"/>
        </w:rPr>
        <w:t xml:space="preserve"> </w:t>
      </w:r>
      <w:r w:rsidR="00E06908" w:rsidRPr="007E06F2">
        <w:rPr>
          <w:rFonts w:ascii="Arial" w:hAnsi="Arial" w:cs="Arial"/>
          <w:sz w:val="22"/>
          <w:szCs w:val="22"/>
        </w:rPr>
        <w:t>anexa</w:t>
      </w:r>
      <w:r w:rsidRPr="007E06F2">
        <w:rPr>
          <w:rFonts w:ascii="Arial" w:hAnsi="Arial" w:cs="Arial"/>
          <w:sz w:val="22"/>
          <w:szCs w:val="22"/>
        </w:rPr>
        <w:t xml:space="preserve"> </w:t>
      </w:r>
      <w:r w:rsidR="00E06908" w:rsidRPr="007E06F2">
        <w:rPr>
          <w:rFonts w:ascii="Arial" w:hAnsi="Arial" w:cs="Arial"/>
          <w:sz w:val="22"/>
          <w:szCs w:val="22"/>
        </w:rPr>
        <w:t>la</w:t>
      </w:r>
      <w:r w:rsidRPr="007E06F2">
        <w:rPr>
          <w:rFonts w:ascii="Arial" w:hAnsi="Arial" w:cs="Arial"/>
          <w:sz w:val="22"/>
          <w:szCs w:val="22"/>
        </w:rPr>
        <w:t xml:space="preserve"> </w:t>
      </w:r>
      <w:r w:rsidR="00E06908" w:rsidRPr="007E06F2">
        <w:rPr>
          <w:rFonts w:ascii="Arial" w:hAnsi="Arial" w:cs="Arial"/>
          <w:sz w:val="22"/>
          <w:szCs w:val="22"/>
        </w:rPr>
        <w:t>acesta</w:t>
      </w:r>
      <w:r w:rsidR="000A65CC" w:rsidRPr="007E06F2">
        <w:rPr>
          <w:rFonts w:ascii="Arial" w:hAnsi="Arial" w:cs="Arial"/>
          <w:sz w:val="22"/>
          <w:szCs w:val="22"/>
        </w:rPr>
        <w:t>;</w:t>
      </w:r>
    </w:p>
    <w:p w14:paraId="674945BD" w14:textId="77777777" w:rsidR="0098622C" w:rsidRPr="007E06F2" w:rsidRDefault="0098622C" w:rsidP="00344721">
      <w:pPr>
        <w:suppressAutoHyphens w:val="0"/>
        <w:autoSpaceDE w:val="0"/>
        <w:autoSpaceDN w:val="0"/>
        <w:adjustRightInd w:val="0"/>
        <w:spacing w:before="120" w:after="120" w:line="276" w:lineRule="auto"/>
        <w:jc w:val="both"/>
        <w:rPr>
          <w:rFonts w:ascii="Arial" w:hAnsi="Arial" w:cs="Arial"/>
          <w:b/>
          <w:sz w:val="22"/>
          <w:szCs w:val="22"/>
        </w:rPr>
      </w:pPr>
    </w:p>
    <w:p w14:paraId="010549B7" w14:textId="15EF9A3E" w:rsidR="002D40AE" w:rsidRPr="007E06F2" w:rsidRDefault="00E06908" w:rsidP="00344721">
      <w:pPr>
        <w:spacing w:before="120" w:after="120" w:line="276" w:lineRule="auto"/>
        <w:jc w:val="both"/>
        <w:rPr>
          <w:rFonts w:ascii="Arial" w:hAnsi="Arial" w:cs="Arial"/>
          <w:b/>
          <w:bCs/>
          <w:sz w:val="22"/>
          <w:szCs w:val="22"/>
        </w:rPr>
      </w:pPr>
      <w:r w:rsidRPr="007E06F2">
        <w:rPr>
          <w:rFonts w:ascii="Arial" w:hAnsi="Arial" w:cs="Arial"/>
          <w:b/>
          <w:bCs/>
          <w:sz w:val="22"/>
          <w:szCs w:val="22"/>
        </w:rPr>
        <w:t>III.</w:t>
      </w:r>
      <w:r w:rsidR="00344721" w:rsidRPr="007E06F2">
        <w:rPr>
          <w:rFonts w:ascii="Arial" w:hAnsi="Arial" w:cs="Arial"/>
          <w:b/>
          <w:bCs/>
          <w:sz w:val="22"/>
          <w:szCs w:val="22"/>
        </w:rPr>
        <w:t xml:space="preserve"> </w:t>
      </w:r>
      <w:r w:rsidRPr="007E06F2">
        <w:rPr>
          <w:rFonts w:ascii="Arial" w:hAnsi="Arial" w:cs="Arial"/>
          <w:b/>
          <w:bCs/>
          <w:sz w:val="22"/>
          <w:szCs w:val="22"/>
        </w:rPr>
        <w:t>Formulare</w:t>
      </w:r>
      <w:r w:rsidR="00344721" w:rsidRPr="007E06F2">
        <w:rPr>
          <w:rFonts w:ascii="Arial" w:hAnsi="Arial" w:cs="Arial"/>
          <w:b/>
          <w:bCs/>
          <w:sz w:val="22"/>
          <w:szCs w:val="22"/>
        </w:rPr>
        <w:t xml:space="preserve"> </w:t>
      </w:r>
      <w:r w:rsidR="002D40AE" w:rsidRPr="007E06F2">
        <w:rPr>
          <w:rFonts w:ascii="Arial" w:hAnsi="Arial" w:cs="Arial"/>
          <w:b/>
          <w:bCs/>
          <w:sz w:val="22"/>
          <w:szCs w:val="22"/>
        </w:rPr>
        <w:t>propunere</w:t>
      </w:r>
      <w:r w:rsidR="00344721" w:rsidRPr="007E06F2">
        <w:rPr>
          <w:rFonts w:ascii="Arial" w:hAnsi="Arial" w:cs="Arial"/>
          <w:b/>
          <w:bCs/>
          <w:sz w:val="22"/>
          <w:szCs w:val="22"/>
        </w:rPr>
        <w:t xml:space="preserve"> </w:t>
      </w:r>
      <w:r w:rsidR="002D40AE" w:rsidRPr="007E06F2">
        <w:rPr>
          <w:rFonts w:ascii="Arial" w:hAnsi="Arial" w:cs="Arial"/>
          <w:b/>
          <w:bCs/>
          <w:sz w:val="22"/>
          <w:szCs w:val="22"/>
        </w:rPr>
        <w:t>tehnica</w:t>
      </w:r>
    </w:p>
    <w:p w14:paraId="42E9B418" w14:textId="4414A99C" w:rsidR="00B44939" w:rsidRPr="007E06F2" w:rsidRDefault="00344721" w:rsidP="00344721">
      <w:pPr>
        <w:spacing w:before="120" w:after="120" w:line="276" w:lineRule="auto"/>
        <w:jc w:val="both"/>
        <w:rPr>
          <w:rFonts w:ascii="Arial" w:hAnsi="Arial" w:cs="Arial"/>
          <w:iCs/>
          <w:spacing w:val="-2"/>
          <w:sz w:val="22"/>
          <w:szCs w:val="22"/>
        </w:rPr>
      </w:pPr>
      <w:r w:rsidRPr="007E06F2">
        <w:rPr>
          <w:rFonts w:ascii="Arial" w:hAnsi="Arial" w:cs="Arial"/>
          <w:iCs/>
          <w:spacing w:val="-2"/>
          <w:sz w:val="22"/>
          <w:szCs w:val="22"/>
        </w:rPr>
        <w:t>6</w:t>
      </w:r>
      <w:r w:rsidR="00B44939" w:rsidRPr="007E06F2">
        <w:rPr>
          <w:rFonts w:ascii="Arial" w:hAnsi="Arial" w:cs="Arial"/>
          <w:iCs/>
          <w:spacing w:val="-2"/>
          <w:sz w:val="22"/>
          <w:szCs w:val="22"/>
        </w:rPr>
        <w:t>.</w:t>
      </w:r>
      <w:r w:rsidRPr="007E06F2">
        <w:rPr>
          <w:rFonts w:ascii="Arial" w:hAnsi="Arial" w:cs="Arial"/>
          <w:iCs/>
          <w:spacing w:val="-2"/>
          <w:sz w:val="22"/>
          <w:szCs w:val="22"/>
        </w:rPr>
        <w:t xml:space="preserve"> </w:t>
      </w:r>
      <w:r w:rsidR="00B44939" w:rsidRPr="007E06F2">
        <w:rPr>
          <w:rFonts w:ascii="Arial" w:hAnsi="Arial" w:cs="Arial"/>
          <w:iCs/>
          <w:spacing w:val="-2"/>
          <w:sz w:val="22"/>
          <w:szCs w:val="22"/>
        </w:rPr>
        <w:t>Formular</w:t>
      </w:r>
      <w:r w:rsidRPr="007E06F2">
        <w:rPr>
          <w:rFonts w:ascii="Arial" w:hAnsi="Arial" w:cs="Arial"/>
          <w:iCs/>
          <w:spacing w:val="-2"/>
          <w:sz w:val="22"/>
          <w:szCs w:val="22"/>
        </w:rPr>
        <w:t xml:space="preserve"> </w:t>
      </w:r>
      <w:r w:rsidR="00B44939" w:rsidRPr="007E06F2">
        <w:rPr>
          <w:rFonts w:ascii="Arial" w:hAnsi="Arial" w:cs="Arial"/>
          <w:iCs/>
          <w:spacing w:val="-2"/>
          <w:sz w:val="22"/>
          <w:szCs w:val="22"/>
        </w:rPr>
        <w:t>propunere</w:t>
      </w:r>
      <w:r w:rsidRPr="007E06F2">
        <w:rPr>
          <w:rFonts w:ascii="Arial" w:hAnsi="Arial" w:cs="Arial"/>
          <w:iCs/>
          <w:spacing w:val="-2"/>
          <w:sz w:val="22"/>
          <w:szCs w:val="22"/>
        </w:rPr>
        <w:t xml:space="preserve"> </w:t>
      </w:r>
      <w:r w:rsidR="00B44939" w:rsidRPr="007E06F2">
        <w:rPr>
          <w:rFonts w:ascii="Arial" w:hAnsi="Arial" w:cs="Arial"/>
          <w:iCs/>
          <w:spacing w:val="-2"/>
          <w:sz w:val="22"/>
          <w:szCs w:val="22"/>
        </w:rPr>
        <w:t>tehnica,</w:t>
      </w:r>
      <w:r w:rsidRPr="007E06F2">
        <w:rPr>
          <w:rFonts w:ascii="Arial" w:hAnsi="Arial" w:cs="Arial"/>
          <w:iCs/>
          <w:spacing w:val="-2"/>
          <w:sz w:val="22"/>
          <w:szCs w:val="22"/>
        </w:rPr>
        <w:t xml:space="preserve"> </w:t>
      </w:r>
      <w:r w:rsidR="00B44939" w:rsidRPr="007E06F2">
        <w:rPr>
          <w:rFonts w:ascii="Arial" w:hAnsi="Arial" w:cs="Arial"/>
          <w:iCs/>
          <w:spacing w:val="-2"/>
          <w:sz w:val="22"/>
          <w:szCs w:val="22"/>
        </w:rPr>
        <w:t>Formular</w:t>
      </w:r>
      <w:r w:rsidRPr="007E06F2">
        <w:rPr>
          <w:rFonts w:ascii="Arial" w:hAnsi="Arial" w:cs="Arial"/>
          <w:iCs/>
          <w:spacing w:val="-2"/>
          <w:sz w:val="22"/>
          <w:szCs w:val="22"/>
        </w:rPr>
        <w:t xml:space="preserve"> </w:t>
      </w:r>
      <w:r w:rsidR="00B44939" w:rsidRPr="007E06F2">
        <w:rPr>
          <w:rFonts w:ascii="Arial" w:hAnsi="Arial" w:cs="Arial"/>
          <w:iCs/>
          <w:spacing w:val="-2"/>
          <w:sz w:val="22"/>
          <w:szCs w:val="22"/>
        </w:rPr>
        <w:t>nr.</w:t>
      </w:r>
      <w:r w:rsidRPr="007E06F2">
        <w:rPr>
          <w:rFonts w:ascii="Arial" w:hAnsi="Arial" w:cs="Arial"/>
          <w:iCs/>
          <w:spacing w:val="-2"/>
          <w:sz w:val="22"/>
          <w:szCs w:val="22"/>
        </w:rPr>
        <w:t xml:space="preserve"> 6</w:t>
      </w:r>
      <w:r w:rsidR="00B44939" w:rsidRPr="007E06F2">
        <w:rPr>
          <w:rFonts w:ascii="Arial" w:hAnsi="Arial" w:cs="Arial"/>
          <w:iCs/>
          <w:spacing w:val="-2"/>
          <w:sz w:val="22"/>
          <w:szCs w:val="22"/>
        </w:rPr>
        <w:t>;</w:t>
      </w:r>
    </w:p>
    <w:p w14:paraId="1AAEC28E" w14:textId="0B7E610B" w:rsidR="00E06908" w:rsidRPr="007E06F2" w:rsidRDefault="00344721" w:rsidP="00344721">
      <w:pPr>
        <w:spacing w:before="120" w:after="120" w:line="276" w:lineRule="auto"/>
        <w:jc w:val="both"/>
        <w:rPr>
          <w:rFonts w:ascii="Arial" w:hAnsi="Arial" w:cs="Arial"/>
          <w:iCs/>
          <w:spacing w:val="-2"/>
          <w:sz w:val="22"/>
          <w:szCs w:val="22"/>
        </w:rPr>
      </w:pPr>
      <w:r w:rsidRPr="007E06F2">
        <w:rPr>
          <w:rFonts w:ascii="Arial" w:hAnsi="Arial" w:cs="Arial"/>
          <w:iCs/>
          <w:spacing w:val="-2"/>
          <w:sz w:val="22"/>
          <w:szCs w:val="22"/>
        </w:rPr>
        <w:t>7</w:t>
      </w:r>
      <w:r w:rsidR="00E06908" w:rsidRPr="007E06F2">
        <w:rPr>
          <w:rFonts w:ascii="Arial" w:hAnsi="Arial" w:cs="Arial"/>
          <w:iCs/>
          <w:spacing w:val="-2"/>
          <w:sz w:val="22"/>
          <w:szCs w:val="22"/>
        </w:rPr>
        <w:t>.</w:t>
      </w:r>
      <w:r w:rsidRPr="007E06F2">
        <w:rPr>
          <w:rFonts w:ascii="Arial" w:hAnsi="Arial" w:cs="Arial"/>
          <w:iCs/>
          <w:spacing w:val="-2"/>
          <w:sz w:val="22"/>
          <w:szCs w:val="22"/>
        </w:rPr>
        <w:t xml:space="preserve"> </w:t>
      </w:r>
      <w:r w:rsidR="002E0534" w:rsidRPr="007E06F2">
        <w:rPr>
          <w:rFonts w:ascii="Arial" w:hAnsi="Arial" w:cs="Arial"/>
          <w:iCs/>
          <w:spacing w:val="-2"/>
          <w:sz w:val="22"/>
          <w:szCs w:val="22"/>
        </w:rPr>
        <w:t>Declarație</w:t>
      </w:r>
      <w:r w:rsidRPr="007E06F2">
        <w:rPr>
          <w:rFonts w:ascii="Arial" w:hAnsi="Arial" w:cs="Arial"/>
          <w:iCs/>
          <w:spacing w:val="-2"/>
          <w:sz w:val="22"/>
          <w:szCs w:val="22"/>
        </w:rPr>
        <w:t xml:space="preserve"> </w:t>
      </w:r>
      <w:r w:rsidR="00E06908" w:rsidRPr="007E06F2">
        <w:rPr>
          <w:rFonts w:ascii="Arial" w:hAnsi="Arial" w:cs="Arial"/>
          <w:iCs/>
          <w:spacing w:val="-2"/>
          <w:sz w:val="22"/>
          <w:szCs w:val="22"/>
        </w:rPr>
        <w:t>privind</w:t>
      </w:r>
      <w:r w:rsidRPr="007E06F2">
        <w:rPr>
          <w:rFonts w:ascii="Arial" w:hAnsi="Arial" w:cs="Arial"/>
          <w:iCs/>
          <w:spacing w:val="-2"/>
          <w:sz w:val="22"/>
          <w:szCs w:val="22"/>
        </w:rPr>
        <w:t xml:space="preserve"> </w:t>
      </w:r>
      <w:r w:rsidR="00E06908" w:rsidRPr="007E06F2">
        <w:rPr>
          <w:rFonts w:ascii="Arial" w:hAnsi="Arial" w:cs="Arial"/>
          <w:iCs/>
          <w:spacing w:val="-2"/>
          <w:sz w:val="22"/>
          <w:szCs w:val="22"/>
        </w:rPr>
        <w:t>respectarea</w:t>
      </w:r>
      <w:r w:rsidRPr="007E06F2">
        <w:rPr>
          <w:rFonts w:ascii="Arial" w:hAnsi="Arial" w:cs="Arial"/>
          <w:iCs/>
          <w:spacing w:val="-2"/>
          <w:sz w:val="22"/>
          <w:szCs w:val="22"/>
        </w:rPr>
        <w:t xml:space="preserve"> </w:t>
      </w:r>
      <w:r w:rsidR="00E06908" w:rsidRPr="007E06F2">
        <w:rPr>
          <w:rFonts w:ascii="Arial" w:hAnsi="Arial" w:cs="Arial"/>
          <w:iCs/>
          <w:spacing w:val="-2"/>
          <w:sz w:val="22"/>
          <w:szCs w:val="22"/>
        </w:rPr>
        <w:t>reglementărilor</w:t>
      </w:r>
      <w:r w:rsidRPr="007E06F2">
        <w:rPr>
          <w:rFonts w:ascii="Arial" w:hAnsi="Arial" w:cs="Arial"/>
          <w:iCs/>
          <w:spacing w:val="-2"/>
          <w:sz w:val="22"/>
          <w:szCs w:val="22"/>
        </w:rPr>
        <w:t xml:space="preserve"> </w:t>
      </w:r>
      <w:r w:rsidR="00E06908" w:rsidRPr="007E06F2">
        <w:rPr>
          <w:rFonts w:ascii="Arial" w:hAnsi="Arial" w:cs="Arial"/>
          <w:iCs/>
          <w:spacing w:val="-2"/>
          <w:sz w:val="22"/>
          <w:szCs w:val="22"/>
        </w:rPr>
        <w:t>obligatorii</w:t>
      </w:r>
      <w:r w:rsidRPr="007E06F2">
        <w:rPr>
          <w:rFonts w:ascii="Arial" w:hAnsi="Arial" w:cs="Arial"/>
          <w:iCs/>
          <w:spacing w:val="-2"/>
          <w:sz w:val="22"/>
          <w:szCs w:val="22"/>
        </w:rPr>
        <w:t xml:space="preserve"> </w:t>
      </w:r>
      <w:r w:rsidR="00E06908" w:rsidRPr="007E06F2">
        <w:rPr>
          <w:rFonts w:ascii="Arial" w:hAnsi="Arial" w:cs="Arial"/>
          <w:iCs/>
          <w:spacing w:val="-2"/>
          <w:sz w:val="22"/>
          <w:szCs w:val="22"/>
        </w:rPr>
        <w:t>în</w:t>
      </w:r>
      <w:r w:rsidRPr="007E06F2">
        <w:rPr>
          <w:rFonts w:ascii="Arial" w:hAnsi="Arial" w:cs="Arial"/>
          <w:iCs/>
          <w:spacing w:val="-2"/>
          <w:sz w:val="22"/>
          <w:szCs w:val="22"/>
        </w:rPr>
        <w:t xml:space="preserve"> </w:t>
      </w:r>
      <w:r w:rsidR="00E06908" w:rsidRPr="007E06F2">
        <w:rPr>
          <w:rFonts w:ascii="Arial" w:hAnsi="Arial" w:cs="Arial"/>
          <w:iCs/>
          <w:spacing w:val="-2"/>
          <w:sz w:val="22"/>
          <w:szCs w:val="22"/>
        </w:rPr>
        <w:t>domeniile</w:t>
      </w:r>
      <w:r w:rsidRPr="007E06F2">
        <w:rPr>
          <w:rFonts w:ascii="Arial" w:hAnsi="Arial" w:cs="Arial"/>
          <w:iCs/>
          <w:spacing w:val="-2"/>
          <w:sz w:val="22"/>
          <w:szCs w:val="22"/>
        </w:rPr>
        <w:t xml:space="preserve"> </w:t>
      </w:r>
      <w:r w:rsidR="00E06908" w:rsidRPr="007E06F2">
        <w:rPr>
          <w:rFonts w:ascii="Arial" w:hAnsi="Arial" w:cs="Arial"/>
          <w:iCs/>
          <w:spacing w:val="-2"/>
          <w:sz w:val="22"/>
          <w:szCs w:val="22"/>
        </w:rPr>
        <w:t>mediului,</w:t>
      </w:r>
      <w:r w:rsidRPr="007E06F2">
        <w:rPr>
          <w:rFonts w:ascii="Arial" w:hAnsi="Arial" w:cs="Arial"/>
          <w:iCs/>
          <w:spacing w:val="-2"/>
          <w:sz w:val="22"/>
          <w:szCs w:val="22"/>
        </w:rPr>
        <w:t xml:space="preserve"> </w:t>
      </w:r>
      <w:r w:rsidR="00E06908" w:rsidRPr="007E06F2">
        <w:rPr>
          <w:rFonts w:ascii="Arial" w:hAnsi="Arial" w:cs="Arial"/>
          <w:iCs/>
          <w:spacing w:val="-2"/>
          <w:sz w:val="22"/>
          <w:szCs w:val="22"/>
        </w:rPr>
        <w:t>social</w:t>
      </w:r>
      <w:r w:rsidRPr="007E06F2">
        <w:rPr>
          <w:rFonts w:ascii="Arial" w:hAnsi="Arial" w:cs="Arial"/>
          <w:iCs/>
          <w:spacing w:val="-2"/>
          <w:sz w:val="22"/>
          <w:szCs w:val="22"/>
        </w:rPr>
        <w:t xml:space="preserve"> </w:t>
      </w:r>
      <w:r w:rsidR="00E06908" w:rsidRPr="007E06F2">
        <w:rPr>
          <w:rFonts w:ascii="Arial" w:hAnsi="Arial" w:cs="Arial"/>
          <w:iCs/>
          <w:spacing w:val="-2"/>
          <w:sz w:val="22"/>
          <w:szCs w:val="22"/>
        </w:rPr>
        <w:t>si</w:t>
      </w:r>
      <w:r w:rsidRPr="007E06F2">
        <w:rPr>
          <w:rFonts w:ascii="Arial" w:hAnsi="Arial" w:cs="Arial"/>
          <w:iCs/>
          <w:spacing w:val="-2"/>
          <w:sz w:val="22"/>
          <w:szCs w:val="22"/>
        </w:rPr>
        <w:t xml:space="preserve"> </w:t>
      </w:r>
      <w:r w:rsidR="00E06908" w:rsidRPr="007E06F2">
        <w:rPr>
          <w:rFonts w:ascii="Arial" w:hAnsi="Arial" w:cs="Arial"/>
          <w:iCs/>
          <w:spacing w:val="-2"/>
          <w:sz w:val="22"/>
          <w:szCs w:val="22"/>
        </w:rPr>
        <w:t>al</w:t>
      </w:r>
      <w:r w:rsidRPr="007E06F2">
        <w:rPr>
          <w:rFonts w:ascii="Arial" w:hAnsi="Arial" w:cs="Arial"/>
          <w:iCs/>
          <w:spacing w:val="-2"/>
          <w:sz w:val="22"/>
          <w:szCs w:val="22"/>
        </w:rPr>
        <w:t xml:space="preserve"> </w:t>
      </w:r>
      <w:r w:rsidR="002E0534" w:rsidRPr="007E06F2">
        <w:rPr>
          <w:rFonts w:ascii="Arial" w:hAnsi="Arial" w:cs="Arial"/>
          <w:iCs/>
          <w:spacing w:val="-2"/>
          <w:sz w:val="22"/>
          <w:szCs w:val="22"/>
        </w:rPr>
        <w:t>relațiilor</w:t>
      </w:r>
      <w:r w:rsidRPr="007E06F2">
        <w:rPr>
          <w:rFonts w:ascii="Arial" w:hAnsi="Arial" w:cs="Arial"/>
          <w:iCs/>
          <w:spacing w:val="-2"/>
          <w:sz w:val="22"/>
          <w:szCs w:val="22"/>
        </w:rPr>
        <w:t xml:space="preserve"> </w:t>
      </w:r>
      <w:r w:rsidR="00E06908" w:rsidRPr="007E06F2">
        <w:rPr>
          <w:rFonts w:ascii="Arial" w:hAnsi="Arial" w:cs="Arial"/>
          <w:iCs/>
          <w:spacing w:val="-2"/>
          <w:sz w:val="22"/>
          <w:szCs w:val="22"/>
        </w:rPr>
        <w:t>de</w:t>
      </w:r>
      <w:r w:rsidRPr="007E06F2">
        <w:rPr>
          <w:rFonts w:ascii="Arial" w:hAnsi="Arial" w:cs="Arial"/>
          <w:iCs/>
          <w:spacing w:val="-2"/>
          <w:sz w:val="22"/>
          <w:szCs w:val="22"/>
        </w:rPr>
        <w:t xml:space="preserve"> </w:t>
      </w:r>
      <w:r w:rsidR="00E06908" w:rsidRPr="007E06F2">
        <w:rPr>
          <w:rFonts w:ascii="Arial" w:hAnsi="Arial" w:cs="Arial"/>
          <w:iCs/>
          <w:spacing w:val="-2"/>
          <w:sz w:val="22"/>
          <w:szCs w:val="22"/>
        </w:rPr>
        <w:t>muncă,</w:t>
      </w:r>
      <w:r w:rsidRPr="007E06F2">
        <w:rPr>
          <w:rFonts w:ascii="Arial" w:hAnsi="Arial" w:cs="Arial"/>
          <w:iCs/>
          <w:spacing w:val="-2"/>
          <w:sz w:val="22"/>
          <w:szCs w:val="22"/>
        </w:rPr>
        <w:t xml:space="preserve"> </w:t>
      </w:r>
      <w:r w:rsidR="00E06908" w:rsidRPr="007E06F2">
        <w:rPr>
          <w:rFonts w:ascii="Arial" w:hAnsi="Arial" w:cs="Arial"/>
          <w:iCs/>
          <w:spacing w:val="-2"/>
          <w:sz w:val="22"/>
          <w:szCs w:val="22"/>
        </w:rPr>
        <w:t>For</w:t>
      </w:r>
      <w:r w:rsidR="00D376F7" w:rsidRPr="007E06F2">
        <w:rPr>
          <w:rFonts w:ascii="Arial" w:hAnsi="Arial" w:cs="Arial"/>
          <w:iCs/>
          <w:spacing w:val="-2"/>
          <w:sz w:val="22"/>
          <w:szCs w:val="22"/>
        </w:rPr>
        <w:t>mular</w:t>
      </w:r>
      <w:r w:rsidRPr="007E06F2">
        <w:rPr>
          <w:rFonts w:ascii="Arial" w:hAnsi="Arial" w:cs="Arial"/>
          <w:iCs/>
          <w:spacing w:val="-2"/>
          <w:sz w:val="22"/>
          <w:szCs w:val="22"/>
        </w:rPr>
        <w:t xml:space="preserve"> </w:t>
      </w:r>
      <w:r w:rsidR="00D376F7" w:rsidRPr="007E06F2">
        <w:rPr>
          <w:rFonts w:ascii="Arial" w:hAnsi="Arial" w:cs="Arial"/>
          <w:iCs/>
          <w:spacing w:val="-2"/>
          <w:sz w:val="22"/>
          <w:szCs w:val="22"/>
        </w:rPr>
        <w:t>nr.</w:t>
      </w:r>
      <w:r w:rsidRPr="007E06F2">
        <w:rPr>
          <w:rFonts w:ascii="Arial" w:hAnsi="Arial" w:cs="Arial"/>
          <w:iCs/>
          <w:spacing w:val="-2"/>
          <w:sz w:val="22"/>
          <w:szCs w:val="22"/>
        </w:rPr>
        <w:t xml:space="preserve"> 7</w:t>
      </w:r>
      <w:r w:rsidR="00E06908" w:rsidRPr="007E06F2">
        <w:rPr>
          <w:rFonts w:ascii="Arial" w:hAnsi="Arial" w:cs="Arial"/>
          <w:iCs/>
          <w:spacing w:val="-2"/>
          <w:sz w:val="22"/>
          <w:szCs w:val="22"/>
        </w:rPr>
        <w:t>;</w:t>
      </w:r>
    </w:p>
    <w:p w14:paraId="3D6A8B9E" w14:textId="4B82E913" w:rsidR="007B42FF" w:rsidRPr="007E06F2" w:rsidRDefault="00344721" w:rsidP="00344721">
      <w:pPr>
        <w:spacing w:before="120" w:after="120" w:line="276" w:lineRule="auto"/>
        <w:jc w:val="both"/>
        <w:rPr>
          <w:rFonts w:ascii="Arial" w:hAnsi="Arial" w:cs="Arial"/>
          <w:color w:val="000000" w:themeColor="text1"/>
          <w:sz w:val="22"/>
          <w:szCs w:val="22"/>
        </w:rPr>
      </w:pPr>
      <w:r w:rsidRPr="007E06F2">
        <w:rPr>
          <w:rFonts w:ascii="Arial" w:hAnsi="Arial" w:cs="Arial"/>
          <w:sz w:val="22"/>
          <w:szCs w:val="22"/>
        </w:rPr>
        <w:t>8</w:t>
      </w:r>
      <w:r w:rsidR="00355C60" w:rsidRPr="007E06F2">
        <w:rPr>
          <w:rFonts w:ascii="Arial" w:hAnsi="Arial" w:cs="Arial"/>
          <w:sz w:val="22"/>
          <w:szCs w:val="22"/>
        </w:rPr>
        <w:t>.</w:t>
      </w:r>
      <w:r w:rsidRPr="007E06F2">
        <w:rPr>
          <w:rFonts w:ascii="Arial" w:hAnsi="Arial" w:cs="Arial"/>
          <w:b/>
          <w:bCs/>
          <w:sz w:val="22"/>
          <w:szCs w:val="22"/>
        </w:rPr>
        <w:t xml:space="preserve"> </w:t>
      </w:r>
      <w:r w:rsidRPr="007E06F2">
        <w:rPr>
          <w:rFonts w:ascii="Arial" w:hAnsi="Arial" w:cs="Arial"/>
          <w:color w:val="000000" w:themeColor="text1"/>
          <w:sz w:val="22"/>
          <w:szCs w:val="22"/>
        </w:rPr>
        <w:t xml:space="preserve">Declarație pe proprie răspundere a ofertantului privind termenul de garanție suplimentară asumată </w:t>
      </w:r>
      <w:r w:rsidR="00355C60" w:rsidRPr="007E06F2">
        <w:rPr>
          <w:rFonts w:ascii="Arial" w:hAnsi="Arial" w:cs="Arial"/>
          <w:color w:val="000000" w:themeColor="text1"/>
          <w:sz w:val="22"/>
          <w:szCs w:val="22"/>
        </w:rPr>
        <w:t>(formular</w:t>
      </w:r>
      <w:r w:rsidRPr="007E06F2">
        <w:rPr>
          <w:rFonts w:ascii="Arial" w:hAnsi="Arial" w:cs="Arial"/>
          <w:color w:val="000000" w:themeColor="text1"/>
          <w:sz w:val="22"/>
          <w:szCs w:val="22"/>
        </w:rPr>
        <w:t xml:space="preserve"> 8</w:t>
      </w:r>
      <w:r w:rsidR="00355C60" w:rsidRPr="007E06F2">
        <w:rPr>
          <w:rFonts w:ascii="Arial" w:hAnsi="Arial" w:cs="Arial"/>
          <w:color w:val="000000" w:themeColor="text1"/>
          <w:sz w:val="22"/>
          <w:szCs w:val="22"/>
        </w:rPr>
        <w:t>)</w:t>
      </w:r>
    </w:p>
    <w:p w14:paraId="226C62D8" w14:textId="10DD2353" w:rsidR="00922D17" w:rsidRPr="007E06F2" w:rsidRDefault="00344721" w:rsidP="00344721">
      <w:pPr>
        <w:spacing w:before="120" w:after="120" w:line="276" w:lineRule="auto"/>
        <w:jc w:val="both"/>
        <w:rPr>
          <w:rFonts w:ascii="Arial" w:hAnsi="Arial" w:cs="Arial"/>
          <w:b/>
          <w:bCs/>
          <w:sz w:val="22"/>
          <w:szCs w:val="22"/>
        </w:rPr>
      </w:pPr>
      <w:r w:rsidRPr="007E06F2">
        <w:rPr>
          <w:rFonts w:ascii="Arial" w:hAnsi="Arial" w:cs="Arial"/>
          <w:color w:val="000000" w:themeColor="text1"/>
          <w:sz w:val="22"/>
          <w:szCs w:val="22"/>
        </w:rPr>
        <w:t>9</w:t>
      </w:r>
      <w:r w:rsidR="00922D17" w:rsidRPr="007E06F2">
        <w:rPr>
          <w:rFonts w:ascii="Arial" w:hAnsi="Arial" w:cs="Arial"/>
          <w:color w:val="000000" w:themeColor="text1"/>
          <w:sz w:val="22"/>
          <w:szCs w:val="22"/>
        </w:rPr>
        <w:t>.</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Declarația</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ofertantului</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privind</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acceptarea</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clauzelor</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contractuale</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(Formular</w:t>
      </w:r>
      <w:r w:rsidRPr="007E06F2">
        <w:rPr>
          <w:rFonts w:ascii="Arial" w:hAnsi="Arial" w:cs="Arial"/>
          <w:color w:val="000000" w:themeColor="text1"/>
          <w:sz w:val="22"/>
          <w:szCs w:val="22"/>
        </w:rPr>
        <w:t xml:space="preserve"> 9</w:t>
      </w:r>
      <w:r w:rsidR="00922D17" w:rsidRPr="007E06F2">
        <w:rPr>
          <w:rFonts w:ascii="Arial" w:hAnsi="Arial" w:cs="Arial"/>
          <w:color w:val="000000" w:themeColor="text1"/>
          <w:sz w:val="22"/>
          <w:szCs w:val="22"/>
        </w:rPr>
        <w:t>)</w:t>
      </w:r>
    </w:p>
    <w:p w14:paraId="3B7AF18F" w14:textId="77777777" w:rsidR="00E06908" w:rsidRPr="007E06F2" w:rsidRDefault="00E06908" w:rsidP="00344721">
      <w:pPr>
        <w:suppressAutoHyphens w:val="0"/>
        <w:autoSpaceDE w:val="0"/>
        <w:autoSpaceDN w:val="0"/>
        <w:adjustRightInd w:val="0"/>
        <w:spacing w:before="120" w:after="120" w:line="276" w:lineRule="auto"/>
        <w:jc w:val="both"/>
        <w:rPr>
          <w:rFonts w:ascii="Arial" w:hAnsi="Arial" w:cs="Arial"/>
          <w:b/>
          <w:sz w:val="22"/>
          <w:szCs w:val="22"/>
        </w:rPr>
      </w:pPr>
    </w:p>
    <w:p w14:paraId="7691C786" w14:textId="52DD07D7" w:rsidR="005C49A8" w:rsidRPr="007E06F2" w:rsidRDefault="005C49A8" w:rsidP="00344721">
      <w:pPr>
        <w:spacing w:before="120" w:after="120" w:line="276" w:lineRule="auto"/>
        <w:jc w:val="both"/>
        <w:rPr>
          <w:rFonts w:ascii="Arial" w:hAnsi="Arial" w:cs="Arial"/>
          <w:b/>
          <w:bCs/>
          <w:sz w:val="22"/>
          <w:szCs w:val="22"/>
        </w:rPr>
      </w:pPr>
      <w:r w:rsidRPr="007E06F2">
        <w:rPr>
          <w:rFonts w:ascii="Arial" w:hAnsi="Arial" w:cs="Arial"/>
          <w:b/>
          <w:bCs/>
          <w:sz w:val="22"/>
          <w:szCs w:val="22"/>
        </w:rPr>
        <w:t>I</w:t>
      </w:r>
      <w:r w:rsidR="00E06908" w:rsidRPr="007E06F2">
        <w:rPr>
          <w:rFonts w:ascii="Arial" w:hAnsi="Arial" w:cs="Arial"/>
          <w:b/>
          <w:bCs/>
          <w:sz w:val="22"/>
          <w:szCs w:val="22"/>
        </w:rPr>
        <w:t>V</w:t>
      </w:r>
      <w:r w:rsidR="00422A7B" w:rsidRPr="007E06F2">
        <w:rPr>
          <w:rFonts w:ascii="Arial" w:hAnsi="Arial" w:cs="Arial"/>
          <w:b/>
          <w:bCs/>
          <w:sz w:val="22"/>
          <w:szCs w:val="22"/>
        </w:rPr>
        <w:t>.</w:t>
      </w:r>
      <w:r w:rsidR="00344721" w:rsidRPr="007E06F2">
        <w:rPr>
          <w:rFonts w:ascii="Arial" w:hAnsi="Arial" w:cs="Arial"/>
          <w:b/>
          <w:bCs/>
          <w:sz w:val="22"/>
          <w:szCs w:val="22"/>
        </w:rPr>
        <w:t xml:space="preserve"> </w:t>
      </w:r>
      <w:r w:rsidR="00422A7B" w:rsidRPr="007E06F2">
        <w:rPr>
          <w:rFonts w:ascii="Arial" w:hAnsi="Arial" w:cs="Arial"/>
          <w:b/>
          <w:bCs/>
          <w:sz w:val="22"/>
          <w:szCs w:val="22"/>
        </w:rPr>
        <w:t>Formulare</w:t>
      </w:r>
      <w:r w:rsidR="00344721" w:rsidRPr="007E06F2">
        <w:rPr>
          <w:rFonts w:ascii="Arial" w:hAnsi="Arial" w:cs="Arial"/>
          <w:b/>
          <w:bCs/>
          <w:sz w:val="22"/>
          <w:szCs w:val="22"/>
        </w:rPr>
        <w:t xml:space="preserve"> </w:t>
      </w:r>
      <w:r w:rsidR="00422A7B" w:rsidRPr="007E06F2">
        <w:rPr>
          <w:rFonts w:ascii="Arial" w:hAnsi="Arial" w:cs="Arial"/>
          <w:b/>
          <w:bCs/>
          <w:sz w:val="22"/>
          <w:szCs w:val="22"/>
        </w:rPr>
        <w:t>propunere</w:t>
      </w:r>
      <w:r w:rsidR="00344721" w:rsidRPr="007E06F2">
        <w:rPr>
          <w:rFonts w:ascii="Arial" w:hAnsi="Arial" w:cs="Arial"/>
          <w:b/>
          <w:bCs/>
          <w:sz w:val="22"/>
          <w:szCs w:val="22"/>
        </w:rPr>
        <w:t xml:space="preserve"> </w:t>
      </w:r>
      <w:r w:rsidR="00422A7B" w:rsidRPr="007E06F2">
        <w:rPr>
          <w:rFonts w:ascii="Arial" w:hAnsi="Arial" w:cs="Arial"/>
          <w:b/>
          <w:bCs/>
          <w:sz w:val="22"/>
          <w:szCs w:val="22"/>
        </w:rPr>
        <w:t>financiara</w:t>
      </w:r>
    </w:p>
    <w:p w14:paraId="51A051F2" w14:textId="5CD3DAEB" w:rsidR="00422A7B" w:rsidRPr="007E06F2" w:rsidRDefault="00344721"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10</w:t>
      </w:r>
      <w:r w:rsidR="00422A7B" w:rsidRPr="007E06F2">
        <w:rPr>
          <w:rFonts w:ascii="Arial" w:hAnsi="Arial" w:cs="Arial"/>
          <w:sz w:val="22"/>
          <w:szCs w:val="22"/>
        </w:rPr>
        <w:t>.</w:t>
      </w:r>
      <w:r w:rsidRPr="007E06F2">
        <w:rPr>
          <w:rFonts w:ascii="Arial" w:hAnsi="Arial" w:cs="Arial"/>
          <w:sz w:val="22"/>
          <w:szCs w:val="22"/>
        </w:rPr>
        <w:t xml:space="preserve">   </w:t>
      </w:r>
      <w:r w:rsidR="00422A7B" w:rsidRPr="007E06F2">
        <w:rPr>
          <w:rFonts w:ascii="Arial" w:hAnsi="Arial" w:cs="Arial"/>
          <w:sz w:val="22"/>
          <w:szCs w:val="22"/>
        </w:rPr>
        <w:t>Formular</w:t>
      </w:r>
      <w:r w:rsidRPr="007E06F2">
        <w:rPr>
          <w:rFonts w:ascii="Arial" w:hAnsi="Arial" w:cs="Arial"/>
          <w:sz w:val="22"/>
          <w:szCs w:val="22"/>
        </w:rPr>
        <w:t xml:space="preserve"> </w:t>
      </w:r>
      <w:r w:rsidR="00422A7B" w:rsidRPr="007E06F2">
        <w:rPr>
          <w:rFonts w:ascii="Arial" w:hAnsi="Arial" w:cs="Arial"/>
          <w:sz w:val="22"/>
          <w:szCs w:val="22"/>
        </w:rPr>
        <w:t>de</w:t>
      </w:r>
      <w:r w:rsidRPr="007E06F2">
        <w:rPr>
          <w:rFonts w:ascii="Arial" w:hAnsi="Arial" w:cs="Arial"/>
          <w:sz w:val="22"/>
          <w:szCs w:val="22"/>
        </w:rPr>
        <w:t xml:space="preserve"> </w:t>
      </w:r>
      <w:r w:rsidR="002E0534" w:rsidRPr="007E06F2">
        <w:rPr>
          <w:rFonts w:ascii="Arial" w:hAnsi="Arial" w:cs="Arial"/>
          <w:sz w:val="22"/>
          <w:szCs w:val="22"/>
        </w:rPr>
        <w:t>oferă</w:t>
      </w:r>
      <w:r w:rsidR="00422A7B" w:rsidRPr="007E06F2">
        <w:rPr>
          <w:rFonts w:ascii="Arial" w:hAnsi="Arial" w:cs="Arial"/>
          <w:sz w:val="22"/>
          <w:szCs w:val="22"/>
        </w:rPr>
        <w:t>,</w:t>
      </w:r>
      <w:r w:rsidRPr="007E06F2">
        <w:rPr>
          <w:rFonts w:ascii="Arial" w:hAnsi="Arial" w:cs="Arial"/>
          <w:sz w:val="22"/>
          <w:szCs w:val="22"/>
        </w:rPr>
        <w:t xml:space="preserve"> </w:t>
      </w:r>
      <w:r w:rsidR="00422A7B" w:rsidRPr="007E06F2">
        <w:rPr>
          <w:rFonts w:ascii="Arial" w:hAnsi="Arial" w:cs="Arial"/>
          <w:sz w:val="22"/>
          <w:szCs w:val="22"/>
        </w:rPr>
        <w:t>Formular</w:t>
      </w:r>
      <w:r w:rsidRPr="007E06F2">
        <w:rPr>
          <w:rFonts w:ascii="Arial" w:hAnsi="Arial" w:cs="Arial"/>
          <w:sz w:val="22"/>
          <w:szCs w:val="22"/>
        </w:rPr>
        <w:t xml:space="preserve"> </w:t>
      </w:r>
      <w:r w:rsidR="00422A7B" w:rsidRPr="007E06F2">
        <w:rPr>
          <w:rFonts w:ascii="Arial" w:hAnsi="Arial" w:cs="Arial"/>
          <w:sz w:val="22"/>
          <w:szCs w:val="22"/>
        </w:rPr>
        <w:t>nr.</w:t>
      </w:r>
      <w:r w:rsidRPr="007E06F2">
        <w:rPr>
          <w:rFonts w:ascii="Arial" w:hAnsi="Arial" w:cs="Arial"/>
          <w:sz w:val="22"/>
          <w:szCs w:val="22"/>
        </w:rPr>
        <w:t xml:space="preserve"> </w:t>
      </w:r>
      <w:r w:rsidR="00E06908" w:rsidRPr="007E06F2">
        <w:rPr>
          <w:rFonts w:ascii="Arial" w:hAnsi="Arial" w:cs="Arial"/>
          <w:sz w:val="22"/>
          <w:szCs w:val="22"/>
        </w:rPr>
        <w:t>1</w:t>
      </w:r>
      <w:r w:rsidRPr="007E06F2">
        <w:rPr>
          <w:rFonts w:ascii="Arial" w:hAnsi="Arial" w:cs="Arial"/>
          <w:sz w:val="22"/>
          <w:szCs w:val="22"/>
        </w:rPr>
        <w:t>0</w:t>
      </w:r>
      <w:r w:rsidR="00B44939" w:rsidRPr="007E06F2">
        <w:rPr>
          <w:rFonts w:ascii="Arial" w:hAnsi="Arial" w:cs="Arial"/>
          <w:sz w:val="22"/>
          <w:szCs w:val="22"/>
        </w:rPr>
        <w:t>,</w:t>
      </w:r>
      <w:r w:rsidRPr="007E06F2">
        <w:rPr>
          <w:rFonts w:ascii="Arial" w:hAnsi="Arial" w:cs="Arial"/>
          <w:sz w:val="22"/>
          <w:szCs w:val="22"/>
        </w:rPr>
        <w:t xml:space="preserve"> </w:t>
      </w:r>
      <w:r w:rsidR="00B44939" w:rsidRPr="007E06F2">
        <w:rPr>
          <w:rFonts w:ascii="Arial" w:hAnsi="Arial" w:cs="Arial"/>
          <w:sz w:val="22"/>
          <w:szCs w:val="22"/>
        </w:rPr>
        <w:t>cu</w:t>
      </w:r>
      <w:r w:rsidRPr="007E06F2">
        <w:rPr>
          <w:rFonts w:ascii="Arial" w:hAnsi="Arial" w:cs="Arial"/>
          <w:sz w:val="22"/>
          <w:szCs w:val="22"/>
        </w:rPr>
        <w:t xml:space="preserve"> </w:t>
      </w:r>
      <w:r w:rsidR="00B44939" w:rsidRPr="007E06F2">
        <w:rPr>
          <w:rFonts w:ascii="Arial" w:hAnsi="Arial" w:cs="Arial"/>
          <w:sz w:val="22"/>
          <w:szCs w:val="22"/>
        </w:rPr>
        <w:t>anexa</w:t>
      </w:r>
      <w:r w:rsidRPr="007E06F2">
        <w:rPr>
          <w:rFonts w:ascii="Arial" w:hAnsi="Arial" w:cs="Arial"/>
          <w:sz w:val="22"/>
          <w:szCs w:val="22"/>
        </w:rPr>
        <w:t xml:space="preserve"> </w:t>
      </w:r>
      <w:r w:rsidR="00B44939" w:rsidRPr="007E06F2">
        <w:rPr>
          <w:rFonts w:ascii="Arial" w:hAnsi="Arial" w:cs="Arial"/>
          <w:sz w:val="22"/>
          <w:szCs w:val="22"/>
        </w:rPr>
        <w:t>la</w:t>
      </w:r>
      <w:r w:rsidRPr="007E06F2">
        <w:rPr>
          <w:rFonts w:ascii="Arial" w:hAnsi="Arial" w:cs="Arial"/>
          <w:sz w:val="22"/>
          <w:szCs w:val="22"/>
        </w:rPr>
        <w:t xml:space="preserve"> </w:t>
      </w:r>
      <w:r w:rsidR="00B44939" w:rsidRPr="007E06F2">
        <w:rPr>
          <w:rFonts w:ascii="Arial" w:hAnsi="Arial" w:cs="Arial"/>
          <w:sz w:val="22"/>
          <w:szCs w:val="22"/>
        </w:rPr>
        <w:t>Formularul</w:t>
      </w:r>
      <w:r w:rsidRPr="007E06F2">
        <w:rPr>
          <w:rFonts w:ascii="Arial" w:hAnsi="Arial" w:cs="Arial"/>
          <w:sz w:val="22"/>
          <w:szCs w:val="22"/>
        </w:rPr>
        <w:t xml:space="preserve"> </w:t>
      </w:r>
      <w:r w:rsidR="00B44939" w:rsidRPr="007E06F2">
        <w:rPr>
          <w:rFonts w:ascii="Arial" w:hAnsi="Arial" w:cs="Arial"/>
          <w:sz w:val="22"/>
          <w:szCs w:val="22"/>
        </w:rPr>
        <w:t>nr.</w:t>
      </w:r>
      <w:r w:rsidRPr="007E06F2">
        <w:rPr>
          <w:rFonts w:ascii="Arial" w:hAnsi="Arial" w:cs="Arial"/>
          <w:sz w:val="22"/>
          <w:szCs w:val="22"/>
        </w:rPr>
        <w:t xml:space="preserve"> </w:t>
      </w:r>
      <w:r w:rsidR="00B44939" w:rsidRPr="007E06F2">
        <w:rPr>
          <w:rFonts w:ascii="Arial" w:hAnsi="Arial" w:cs="Arial"/>
          <w:sz w:val="22"/>
          <w:szCs w:val="22"/>
        </w:rPr>
        <w:t>1</w:t>
      </w:r>
      <w:r w:rsidRPr="007E06F2">
        <w:rPr>
          <w:rFonts w:ascii="Arial" w:hAnsi="Arial" w:cs="Arial"/>
          <w:sz w:val="22"/>
          <w:szCs w:val="22"/>
        </w:rPr>
        <w:t>0</w:t>
      </w:r>
      <w:r w:rsidR="00422A7B" w:rsidRPr="007E06F2">
        <w:rPr>
          <w:rFonts w:ascii="Arial" w:hAnsi="Arial" w:cs="Arial"/>
          <w:sz w:val="22"/>
          <w:szCs w:val="22"/>
        </w:rPr>
        <w:t>;</w:t>
      </w:r>
      <w:r w:rsidRPr="007E06F2">
        <w:rPr>
          <w:rFonts w:ascii="Arial" w:hAnsi="Arial" w:cs="Arial"/>
          <w:sz w:val="22"/>
          <w:szCs w:val="22"/>
        </w:rPr>
        <w:t xml:space="preserve"> </w:t>
      </w:r>
    </w:p>
    <w:p w14:paraId="0E748AE8" w14:textId="0D5B279E" w:rsidR="008E03C3" w:rsidRPr="007E06F2" w:rsidRDefault="00344721"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11</w:t>
      </w:r>
      <w:r w:rsidR="008E03C3" w:rsidRPr="007E06F2">
        <w:rPr>
          <w:rFonts w:ascii="Arial" w:hAnsi="Arial" w:cs="Arial"/>
          <w:sz w:val="22"/>
          <w:szCs w:val="22"/>
        </w:rPr>
        <w:t>.</w:t>
      </w:r>
      <w:r w:rsidRPr="007E06F2">
        <w:rPr>
          <w:rFonts w:ascii="Arial" w:hAnsi="Arial" w:cs="Arial"/>
          <w:sz w:val="22"/>
          <w:szCs w:val="22"/>
        </w:rPr>
        <w:t xml:space="preserve">  </w:t>
      </w:r>
      <w:r w:rsidR="008E03C3" w:rsidRPr="007E06F2">
        <w:rPr>
          <w:rFonts w:ascii="Arial" w:hAnsi="Arial" w:cs="Arial"/>
          <w:sz w:val="22"/>
          <w:szCs w:val="22"/>
        </w:rPr>
        <w:t>Scrisoare</w:t>
      </w:r>
      <w:r w:rsidRPr="007E06F2">
        <w:rPr>
          <w:rFonts w:ascii="Arial" w:hAnsi="Arial" w:cs="Arial"/>
          <w:sz w:val="22"/>
          <w:szCs w:val="22"/>
        </w:rPr>
        <w:t xml:space="preserve"> </w:t>
      </w:r>
      <w:r w:rsidR="008E03C3" w:rsidRPr="007E06F2">
        <w:rPr>
          <w:rFonts w:ascii="Arial" w:hAnsi="Arial" w:cs="Arial"/>
          <w:sz w:val="22"/>
          <w:szCs w:val="22"/>
        </w:rPr>
        <w:t>de</w:t>
      </w:r>
      <w:r w:rsidRPr="007E06F2">
        <w:rPr>
          <w:rFonts w:ascii="Arial" w:hAnsi="Arial" w:cs="Arial"/>
          <w:sz w:val="22"/>
          <w:szCs w:val="22"/>
        </w:rPr>
        <w:t xml:space="preserve"> </w:t>
      </w:r>
      <w:r w:rsidR="002E0534" w:rsidRPr="007E06F2">
        <w:rPr>
          <w:rFonts w:ascii="Arial" w:hAnsi="Arial" w:cs="Arial"/>
          <w:sz w:val="22"/>
          <w:szCs w:val="22"/>
        </w:rPr>
        <w:t>garanție</w:t>
      </w:r>
      <w:r w:rsidRPr="007E06F2">
        <w:rPr>
          <w:rFonts w:ascii="Arial" w:hAnsi="Arial" w:cs="Arial"/>
          <w:sz w:val="22"/>
          <w:szCs w:val="22"/>
        </w:rPr>
        <w:t xml:space="preserve"> </w:t>
      </w:r>
      <w:r w:rsidR="008E03C3" w:rsidRPr="007E06F2">
        <w:rPr>
          <w:rFonts w:ascii="Arial" w:hAnsi="Arial" w:cs="Arial"/>
          <w:sz w:val="22"/>
          <w:szCs w:val="22"/>
        </w:rPr>
        <w:t>de</w:t>
      </w:r>
      <w:r w:rsidRPr="007E06F2">
        <w:rPr>
          <w:rFonts w:ascii="Arial" w:hAnsi="Arial" w:cs="Arial"/>
          <w:sz w:val="22"/>
          <w:szCs w:val="22"/>
        </w:rPr>
        <w:t xml:space="preserve"> </w:t>
      </w:r>
      <w:r w:rsidR="008E03C3" w:rsidRPr="007E06F2">
        <w:rPr>
          <w:rFonts w:ascii="Arial" w:hAnsi="Arial" w:cs="Arial"/>
          <w:sz w:val="22"/>
          <w:szCs w:val="22"/>
        </w:rPr>
        <w:t>buna</w:t>
      </w:r>
      <w:r w:rsidRPr="007E06F2">
        <w:rPr>
          <w:rFonts w:ascii="Arial" w:hAnsi="Arial" w:cs="Arial"/>
          <w:sz w:val="22"/>
          <w:szCs w:val="22"/>
        </w:rPr>
        <w:t xml:space="preserve"> </w:t>
      </w:r>
      <w:r w:rsidR="002E0534" w:rsidRPr="007E06F2">
        <w:rPr>
          <w:rFonts w:ascii="Arial" w:hAnsi="Arial" w:cs="Arial"/>
          <w:sz w:val="22"/>
          <w:szCs w:val="22"/>
        </w:rPr>
        <w:t>execuție</w:t>
      </w:r>
      <w:r w:rsidR="008E03C3" w:rsidRPr="007E06F2">
        <w:rPr>
          <w:rFonts w:ascii="Arial" w:hAnsi="Arial" w:cs="Arial"/>
          <w:sz w:val="22"/>
          <w:szCs w:val="22"/>
        </w:rPr>
        <w:t>,</w:t>
      </w:r>
      <w:r w:rsidRPr="007E06F2">
        <w:rPr>
          <w:rFonts w:ascii="Arial" w:hAnsi="Arial" w:cs="Arial"/>
          <w:sz w:val="22"/>
          <w:szCs w:val="22"/>
        </w:rPr>
        <w:t xml:space="preserve"> </w:t>
      </w:r>
      <w:r w:rsidR="008E03C3" w:rsidRPr="007E06F2">
        <w:rPr>
          <w:rFonts w:ascii="Arial" w:hAnsi="Arial" w:cs="Arial"/>
          <w:sz w:val="22"/>
          <w:szCs w:val="22"/>
        </w:rPr>
        <w:t>Formular</w:t>
      </w:r>
      <w:r w:rsidRPr="007E06F2">
        <w:rPr>
          <w:rFonts w:ascii="Arial" w:hAnsi="Arial" w:cs="Arial"/>
          <w:sz w:val="22"/>
          <w:szCs w:val="22"/>
        </w:rPr>
        <w:t xml:space="preserve"> </w:t>
      </w:r>
      <w:r w:rsidR="008E03C3" w:rsidRPr="007E06F2">
        <w:rPr>
          <w:rFonts w:ascii="Arial" w:hAnsi="Arial" w:cs="Arial"/>
          <w:sz w:val="22"/>
          <w:szCs w:val="22"/>
        </w:rPr>
        <w:t>nr.1</w:t>
      </w:r>
      <w:r w:rsidRPr="007E06F2">
        <w:rPr>
          <w:rFonts w:ascii="Arial" w:hAnsi="Arial" w:cs="Arial"/>
          <w:sz w:val="22"/>
          <w:szCs w:val="22"/>
        </w:rPr>
        <w:t xml:space="preserve">1 </w:t>
      </w:r>
      <w:r w:rsidR="008E03C3" w:rsidRPr="007E06F2">
        <w:rPr>
          <w:rFonts w:ascii="Arial" w:hAnsi="Arial" w:cs="Arial"/>
          <w:sz w:val="22"/>
          <w:szCs w:val="22"/>
        </w:rPr>
        <w:t>;</w:t>
      </w:r>
    </w:p>
    <w:p w14:paraId="2F2EEC01" w14:textId="77777777" w:rsidR="00422A7B" w:rsidRPr="007E06F2" w:rsidRDefault="00422A7B" w:rsidP="00344721">
      <w:pPr>
        <w:spacing w:line="276" w:lineRule="auto"/>
        <w:jc w:val="right"/>
        <w:rPr>
          <w:rFonts w:ascii="Arial" w:hAnsi="Arial" w:cs="Arial"/>
          <w:b/>
          <w:bCs/>
          <w:sz w:val="22"/>
          <w:szCs w:val="22"/>
        </w:rPr>
      </w:pPr>
    </w:p>
    <w:p w14:paraId="3620AB7F" w14:textId="77777777" w:rsidR="00422A7B" w:rsidRPr="007E06F2" w:rsidRDefault="00422A7B" w:rsidP="00344721">
      <w:pPr>
        <w:spacing w:line="276" w:lineRule="auto"/>
        <w:jc w:val="right"/>
        <w:rPr>
          <w:rFonts w:ascii="Arial" w:hAnsi="Arial" w:cs="Arial"/>
          <w:b/>
          <w:bCs/>
          <w:sz w:val="22"/>
          <w:szCs w:val="22"/>
        </w:rPr>
      </w:pPr>
    </w:p>
    <w:p w14:paraId="7D871E16" w14:textId="77777777" w:rsidR="00CC6CD2" w:rsidRPr="007E06F2" w:rsidRDefault="00CC6CD2" w:rsidP="00344721">
      <w:pPr>
        <w:spacing w:line="276" w:lineRule="auto"/>
        <w:rPr>
          <w:rFonts w:ascii="Arial" w:hAnsi="Arial" w:cs="Arial"/>
          <w:b/>
          <w:bCs/>
          <w:sz w:val="22"/>
          <w:szCs w:val="22"/>
        </w:rPr>
      </w:pPr>
    </w:p>
    <w:p w14:paraId="439A1E6A" w14:textId="77777777" w:rsidR="00962CC7" w:rsidRPr="007E06F2" w:rsidRDefault="00962CC7" w:rsidP="00344721">
      <w:pPr>
        <w:suppressAutoHyphens w:val="0"/>
        <w:spacing w:line="276" w:lineRule="auto"/>
        <w:rPr>
          <w:rFonts w:ascii="Arial" w:hAnsi="Arial" w:cs="Arial"/>
          <w:b/>
          <w:bCs/>
          <w:sz w:val="22"/>
          <w:szCs w:val="22"/>
        </w:rPr>
      </w:pPr>
      <w:r w:rsidRPr="007E06F2">
        <w:rPr>
          <w:rFonts w:ascii="Arial" w:hAnsi="Arial" w:cs="Arial"/>
          <w:b/>
          <w:bCs/>
          <w:sz w:val="22"/>
          <w:szCs w:val="22"/>
        </w:rPr>
        <w:br w:type="page"/>
      </w:r>
    </w:p>
    <w:p w14:paraId="0A8D9C0E" w14:textId="77777777" w:rsidR="00D748CA" w:rsidRPr="007E06F2" w:rsidRDefault="00D748CA" w:rsidP="00344721">
      <w:pPr>
        <w:spacing w:line="276" w:lineRule="auto"/>
        <w:rPr>
          <w:rFonts w:ascii="Arial" w:hAnsi="Arial" w:cs="Arial"/>
          <w:b/>
          <w:bCs/>
          <w:sz w:val="22"/>
          <w:szCs w:val="22"/>
        </w:rPr>
      </w:pPr>
    </w:p>
    <w:p w14:paraId="75A88CDD" w14:textId="32854ABC" w:rsidR="006134CF" w:rsidRPr="007E06F2" w:rsidRDefault="006134CF" w:rsidP="00344721">
      <w:pPr>
        <w:pStyle w:val="Heading1"/>
        <w:spacing w:line="276" w:lineRule="auto"/>
        <w:rPr>
          <w:rFonts w:ascii="Arial" w:hAnsi="Arial" w:cs="Arial"/>
          <w:sz w:val="22"/>
          <w:szCs w:val="22"/>
        </w:rPr>
      </w:pPr>
      <w:bookmarkStart w:id="0" w:name="_Toc410408070"/>
      <w:r w:rsidRPr="007E06F2">
        <w:rPr>
          <w:rFonts w:ascii="Arial" w:hAnsi="Arial" w:cs="Arial"/>
          <w:sz w:val="22"/>
          <w:szCs w:val="22"/>
        </w:rPr>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bookmarkStart w:id="1" w:name="__RefHeading__63_424471158"/>
      <w:bookmarkEnd w:id="1"/>
      <w:r w:rsidR="001613C1" w:rsidRPr="007E06F2">
        <w:rPr>
          <w:rFonts w:ascii="Arial" w:hAnsi="Arial" w:cs="Arial"/>
          <w:sz w:val="22"/>
          <w:szCs w:val="22"/>
        </w:rPr>
        <w:t>1:</w:t>
      </w:r>
      <w:r w:rsidR="00344721" w:rsidRPr="007E06F2">
        <w:rPr>
          <w:rFonts w:ascii="Arial" w:hAnsi="Arial" w:cs="Arial"/>
          <w:sz w:val="22"/>
          <w:szCs w:val="22"/>
        </w:rPr>
        <w:t xml:space="preserve"> </w:t>
      </w:r>
      <w:r w:rsidR="001613C1" w:rsidRPr="007E06F2">
        <w:rPr>
          <w:rFonts w:ascii="Arial" w:hAnsi="Arial" w:cs="Arial"/>
          <w:sz w:val="22"/>
          <w:szCs w:val="22"/>
        </w:rPr>
        <w:t>Scrisoare</w:t>
      </w:r>
      <w:r w:rsidR="00344721" w:rsidRPr="007E06F2">
        <w:rPr>
          <w:rFonts w:ascii="Arial" w:hAnsi="Arial" w:cs="Arial"/>
          <w:sz w:val="22"/>
          <w:szCs w:val="22"/>
        </w:rPr>
        <w:t xml:space="preserve"> </w:t>
      </w:r>
      <w:r w:rsidR="001613C1"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înaintare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ofertei</w:t>
      </w:r>
      <w:bookmarkEnd w:id="0"/>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002E0534" w:rsidRPr="007E06F2">
        <w:rPr>
          <w:rFonts w:ascii="Arial" w:hAnsi="Arial" w:cs="Arial"/>
          <w:sz w:val="22"/>
          <w:szCs w:val="22"/>
        </w:rPr>
        <w:t>garanției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participare</w:t>
      </w:r>
    </w:p>
    <w:p w14:paraId="5E30FAEF" w14:textId="77777777" w:rsidR="006134CF" w:rsidRPr="007E06F2" w:rsidRDefault="006134CF" w:rsidP="00344721">
      <w:pPr>
        <w:spacing w:line="276" w:lineRule="auto"/>
        <w:rPr>
          <w:rFonts w:ascii="Arial" w:hAnsi="Arial" w:cs="Arial"/>
          <w:sz w:val="22"/>
          <w:szCs w:val="22"/>
        </w:rPr>
      </w:pPr>
    </w:p>
    <w:p w14:paraId="18179E62" w14:textId="13495F87" w:rsidR="006134CF" w:rsidRPr="007E06F2" w:rsidRDefault="002E0534"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Către</w:t>
      </w:r>
      <w:r w:rsidR="006134CF"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_____________</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autorității</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contractante</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adresa</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completa)</w:t>
      </w:r>
    </w:p>
    <w:p w14:paraId="5D23DD3B" w14:textId="77777777" w:rsidR="006134CF" w:rsidRPr="007E06F2" w:rsidRDefault="006134CF" w:rsidP="00344721">
      <w:pPr>
        <w:suppressAutoHyphens w:val="0"/>
        <w:spacing w:line="276" w:lineRule="auto"/>
        <w:jc w:val="both"/>
        <w:rPr>
          <w:rFonts w:ascii="Arial" w:hAnsi="Arial" w:cs="Arial"/>
          <w:sz w:val="22"/>
          <w:szCs w:val="22"/>
          <w:lang w:eastAsia="en-US"/>
        </w:rPr>
      </w:pPr>
    </w:p>
    <w:p w14:paraId="43EB1326" w14:textId="05784283" w:rsidR="006134CF" w:rsidRPr="007E06F2" w:rsidRDefault="006134CF" w:rsidP="00344721">
      <w:pPr>
        <w:suppressAutoHyphens w:val="0"/>
        <w:spacing w:line="276" w:lineRule="auto"/>
        <w:ind w:firstLine="360"/>
        <w:jc w:val="both"/>
        <w:rPr>
          <w:rFonts w:ascii="Arial" w:hAnsi="Arial" w:cs="Arial"/>
          <w:sz w:val="22"/>
          <w:szCs w:val="22"/>
          <w:lang w:eastAsia="en-US"/>
        </w:rPr>
      </w:pPr>
      <w:r w:rsidRPr="007E06F2">
        <w:rPr>
          <w:rFonts w:ascii="Arial" w:hAnsi="Arial" w:cs="Arial"/>
          <w:sz w:val="22"/>
          <w:szCs w:val="22"/>
          <w:lang w:eastAsia="en-US"/>
        </w:rPr>
        <w:t>Ca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urmare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anunțului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participare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publicat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SEAP</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numărul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din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(ziua/luna/anul),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privind</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aplicarea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procedurii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pentru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atribuirea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contractului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contractului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achiziție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publică),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noi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(denumirea/numele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vă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transmitem</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alăturat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următoarele:</w:t>
      </w:r>
    </w:p>
    <w:p w14:paraId="2C4A762B" w14:textId="5FB9B69E" w:rsidR="006134CF" w:rsidRPr="007E06F2" w:rsidRDefault="00E247D9" w:rsidP="00344721">
      <w:pPr>
        <w:pStyle w:val="ListParagraph"/>
        <w:numPr>
          <w:ilvl w:val="0"/>
          <w:numId w:val="6"/>
        </w:numPr>
        <w:suppressAutoHyphens w:val="0"/>
        <w:spacing w:line="276" w:lineRule="auto"/>
        <w:contextualSpacing/>
        <w:jc w:val="both"/>
        <w:rPr>
          <w:rFonts w:ascii="Arial" w:hAnsi="Arial" w:cs="Arial"/>
          <w:sz w:val="22"/>
          <w:szCs w:val="22"/>
        </w:rPr>
      </w:pPr>
      <w:r w:rsidRPr="007E06F2">
        <w:rPr>
          <w:rFonts w:ascii="Arial" w:hAnsi="Arial" w:cs="Arial"/>
          <w:sz w:val="22"/>
          <w:szCs w:val="22"/>
        </w:rPr>
        <w:t>Dovada</w:t>
      </w:r>
      <w:r w:rsidR="00344721" w:rsidRPr="007E06F2">
        <w:rPr>
          <w:rFonts w:ascii="Arial" w:hAnsi="Arial" w:cs="Arial"/>
          <w:sz w:val="22"/>
          <w:szCs w:val="22"/>
        </w:rPr>
        <w:t xml:space="preserve"> </w:t>
      </w:r>
      <w:r w:rsidRPr="007E06F2">
        <w:rPr>
          <w:rFonts w:ascii="Arial" w:hAnsi="Arial" w:cs="Arial"/>
          <w:sz w:val="22"/>
          <w:szCs w:val="22"/>
        </w:rPr>
        <w:t>constituirii</w:t>
      </w:r>
      <w:r w:rsidR="00344721" w:rsidRPr="007E06F2">
        <w:rPr>
          <w:rFonts w:ascii="Arial" w:hAnsi="Arial" w:cs="Arial"/>
          <w:sz w:val="22"/>
          <w:szCs w:val="22"/>
        </w:rPr>
        <w:t xml:space="preserve"> </w:t>
      </w:r>
      <w:r w:rsidR="002E0534" w:rsidRPr="007E06F2">
        <w:rPr>
          <w:rFonts w:ascii="Arial" w:hAnsi="Arial" w:cs="Arial"/>
          <w:sz w:val="22"/>
          <w:szCs w:val="22"/>
        </w:rPr>
        <w:t>garanției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participare</w:t>
      </w:r>
      <w:r w:rsidR="00344721" w:rsidRPr="007E06F2">
        <w:rPr>
          <w:rFonts w:ascii="Arial" w:hAnsi="Arial" w:cs="Arial"/>
          <w:sz w:val="22"/>
          <w:szCs w:val="22"/>
        </w:rPr>
        <w:t xml:space="preserve"> </w:t>
      </w:r>
      <w:r w:rsidR="007E2582" w:rsidRPr="007E06F2">
        <w:rPr>
          <w:rFonts w:ascii="Arial" w:hAnsi="Arial" w:cs="Arial"/>
          <w:sz w:val="22"/>
          <w:szCs w:val="22"/>
        </w:rPr>
        <w:t>conform</w:t>
      </w:r>
      <w:r w:rsidR="00344721" w:rsidRPr="007E06F2">
        <w:rPr>
          <w:rFonts w:ascii="Arial" w:hAnsi="Arial" w:cs="Arial"/>
          <w:sz w:val="22"/>
          <w:szCs w:val="22"/>
        </w:rPr>
        <w:t xml:space="preserve"> </w:t>
      </w:r>
      <w:r w:rsidR="007E2582" w:rsidRPr="007E06F2">
        <w:rPr>
          <w:rFonts w:ascii="Arial" w:hAnsi="Arial" w:cs="Arial"/>
          <w:sz w:val="22"/>
          <w:szCs w:val="22"/>
        </w:rPr>
        <w:t>prevederilor</w:t>
      </w:r>
      <w:r w:rsidR="00344721" w:rsidRPr="007E06F2">
        <w:rPr>
          <w:rFonts w:ascii="Arial" w:hAnsi="Arial" w:cs="Arial"/>
          <w:sz w:val="22"/>
          <w:szCs w:val="22"/>
        </w:rPr>
        <w:t xml:space="preserve"> </w:t>
      </w:r>
      <w:r w:rsidR="007E2582" w:rsidRPr="007E06F2">
        <w:rPr>
          <w:rFonts w:ascii="Arial" w:hAnsi="Arial" w:cs="Arial"/>
          <w:sz w:val="22"/>
          <w:szCs w:val="22"/>
        </w:rPr>
        <w:t>art.</w:t>
      </w:r>
      <w:r w:rsidR="00344721" w:rsidRPr="007E06F2">
        <w:rPr>
          <w:rFonts w:ascii="Arial" w:hAnsi="Arial" w:cs="Arial"/>
          <w:sz w:val="22"/>
          <w:szCs w:val="22"/>
        </w:rPr>
        <w:t xml:space="preserve"> </w:t>
      </w:r>
      <w:r w:rsidR="007E2582" w:rsidRPr="007E06F2">
        <w:rPr>
          <w:rFonts w:ascii="Arial" w:hAnsi="Arial" w:cs="Arial"/>
          <w:sz w:val="22"/>
          <w:szCs w:val="22"/>
        </w:rPr>
        <w:t>36</w:t>
      </w:r>
      <w:r w:rsidR="00344721" w:rsidRPr="007E06F2">
        <w:rPr>
          <w:rFonts w:ascii="Arial" w:hAnsi="Arial" w:cs="Arial"/>
          <w:sz w:val="22"/>
          <w:szCs w:val="22"/>
        </w:rPr>
        <w:t xml:space="preserve"> </w:t>
      </w:r>
      <w:r w:rsidR="007E2582" w:rsidRPr="007E06F2">
        <w:rPr>
          <w:rFonts w:ascii="Arial" w:hAnsi="Arial" w:cs="Arial"/>
          <w:sz w:val="22"/>
          <w:szCs w:val="22"/>
        </w:rPr>
        <w:t>alin.</w:t>
      </w:r>
      <w:r w:rsidR="00344721" w:rsidRPr="007E06F2">
        <w:rPr>
          <w:rFonts w:ascii="Arial" w:hAnsi="Arial" w:cs="Arial"/>
          <w:sz w:val="22"/>
          <w:szCs w:val="22"/>
        </w:rPr>
        <w:t xml:space="preserve"> </w:t>
      </w:r>
      <w:r w:rsidR="007E2582" w:rsidRPr="007E06F2">
        <w:rPr>
          <w:rFonts w:ascii="Arial" w:hAnsi="Arial" w:cs="Arial"/>
          <w:sz w:val="22"/>
          <w:szCs w:val="22"/>
        </w:rPr>
        <w:t>(7)</w:t>
      </w:r>
      <w:r w:rsidR="00344721" w:rsidRPr="007E06F2">
        <w:rPr>
          <w:rFonts w:ascii="Arial" w:hAnsi="Arial" w:cs="Arial"/>
          <w:sz w:val="22"/>
          <w:szCs w:val="22"/>
        </w:rPr>
        <w:t xml:space="preserve"> </w:t>
      </w:r>
      <w:r w:rsidR="007E2582" w:rsidRPr="007E06F2">
        <w:rPr>
          <w:rFonts w:ascii="Arial" w:hAnsi="Arial" w:cs="Arial"/>
          <w:sz w:val="22"/>
          <w:szCs w:val="22"/>
        </w:rPr>
        <w:t>din</w:t>
      </w:r>
      <w:r w:rsidR="00344721" w:rsidRPr="007E06F2">
        <w:rPr>
          <w:rFonts w:ascii="Arial" w:hAnsi="Arial" w:cs="Arial"/>
          <w:sz w:val="22"/>
          <w:szCs w:val="22"/>
        </w:rPr>
        <w:t xml:space="preserve"> </w:t>
      </w:r>
      <w:r w:rsidR="007E2582" w:rsidRPr="007E06F2">
        <w:rPr>
          <w:rFonts w:ascii="Arial" w:hAnsi="Arial" w:cs="Arial"/>
          <w:sz w:val="22"/>
          <w:szCs w:val="22"/>
        </w:rPr>
        <w:t>HG</w:t>
      </w:r>
      <w:r w:rsidR="00344721" w:rsidRPr="007E06F2">
        <w:rPr>
          <w:rFonts w:ascii="Arial" w:hAnsi="Arial" w:cs="Arial"/>
          <w:sz w:val="22"/>
          <w:szCs w:val="22"/>
        </w:rPr>
        <w:t xml:space="preserve"> </w:t>
      </w:r>
      <w:r w:rsidR="007E2582" w:rsidRPr="007E06F2">
        <w:rPr>
          <w:rFonts w:ascii="Arial" w:hAnsi="Arial" w:cs="Arial"/>
          <w:sz w:val="22"/>
          <w:szCs w:val="22"/>
        </w:rPr>
        <w:t>395/2016,</w:t>
      </w:r>
      <w:r w:rsidR="00344721" w:rsidRPr="007E06F2">
        <w:rPr>
          <w:rFonts w:ascii="Arial" w:hAnsi="Arial" w:cs="Arial"/>
          <w:sz w:val="22"/>
          <w:szCs w:val="22"/>
        </w:rPr>
        <w:t xml:space="preserve"> </w:t>
      </w:r>
      <w:r w:rsidR="009D2FBC" w:rsidRPr="007E06F2">
        <w:rPr>
          <w:rFonts w:ascii="Arial" w:hAnsi="Arial" w:cs="Arial"/>
          <w:sz w:val="22"/>
          <w:szCs w:val="22"/>
        </w:rPr>
        <w:t>in</w:t>
      </w:r>
      <w:r w:rsidR="00344721" w:rsidRPr="007E06F2">
        <w:rPr>
          <w:rFonts w:ascii="Arial" w:hAnsi="Arial" w:cs="Arial"/>
          <w:sz w:val="22"/>
          <w:szCs w:val="22"/>
        </w:rPr>
        <w:t xml:space="preserve"> </w:t>
      </w:r>
      <w:r w:rsidR="009D2FBC" w:rsidRPr="007E06F2">
        <w:rPr>
          <w:rFonts w:ascii="Arial" w:hAnsi="Arial" w:cs="Arial"/>
          <w:sz w:val="22"/>
          <w:szCs w:val="22"/>
        </w:rPr>
        <w:t>Sistemul</w:t>
      </w:r>
      <w:r w:rsidR="00344721" w:rsidRPr="007E06F2">
        <w:rPr>
          <w:rFonts w:ascii="Arial" w:hAnsi="Arial" w:cs="Arial"/>
          <w:sz w:val="22"/>
          <w:szCs w:val="22"/>
        </w:rPr>
        <w:t xml:space="preserve"> </w:t>
      </w:r>
      <w:r w:rsidR="002E0534" w:rsidRPr="007E06F2">
        <w:rPr>
          <w:rFonts w:ascii="Arial" w:hAnsi="Arial" w:cs="Arial"/>
          <w:sz w:val="22"/>
          <w:szCs w:val="22"/>
        </w:rPr>
        <w:t>Electronic</w:t>
      </w:r>
      <w:r w:rsidR="00344721" w:rsidRPr="007E06F2">
        <w:rPr>
          <w:rFonts w:ascii="Arial" w:hAnsi="Arial" w:cs="Arial"/>
          <w:sz w:val="22"/>
          <w:szCs w:val="22"/>
        </w:rPr>
        <w:t xml:space="preserve"> </w:t>
      </w:r>
      <w:r w:rsidR="009D2FBC"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Achiziții</w:t>
      </w:r>
      <w:r w:rsidR="00344721" w:rsidRPr="007E06F2">
        <w:rPr>
          <w:rFonts w:ascii="Arial" w:hAnsi="Arial" w:cs="Arial"/>
          <w:sz w:val="22"/>
          <w:szCs w:val="22"/>
        </w:rPr>
        <w:t xml:space="preserve"> </w:t>
      </w:r>
      <w:r w:rsidR="002E0534" w:rsidRPr="007E06F2">
        <w:rPr>
          <w:rFonts w:ascii="Arial" w:hAnsi="Arial" w:cs="Arial"/>
          <w:sz w:val="22"/>
          <w:szCs w:val="22"/>
        </w:rPr>
        <w:t>publice</w:t>
      </w:r>
      <w:r w:rsidR="00344721" w:rsidRPr="007E06F2">
        <w:rPr>
          <w:rFonts w:ascii="Arial" w:hAnsi="Arial" w:cs="Arial"/>
          <w:sz w:val="22"/>
          <w:szCs w:val="22"/>
        </w:rPr>
        <w:t xml:space="preserve"> </w:t>
      </w:r>
      <w:r w:rsidR="009D2FBC" w:rsidRPr="007E06F2">
        <w:rPr>
          <w:rFonts w:ascii="Arial" w:hAnsi="Arial" w:cs="Arial"/>
          <w:sz w:val="22"/>
          <w:szCs w:val="22"/>
        </w:rPr>
        <w:t>(SEAP),</w:t>
      </w:r>
      <w:r w:rsidR="00344721" w:rsidRPr="007E06F2">
        <w:rPr>
          <w:rFonts w:ascii="Arial" w:hAnsi="Arial" w:cs="Arial"/>
          <w:sz w:val="22"/>
          <w:szCs w:val="22"/>
        </w:rPr>
        <w:t xml:space="preserve"> </w:t>
      </w:r>
      <w:r w:rsidR="009D2FBC" w:rsidRPr="007E06F2">
        <w:rPr>
          <w:rFonts w:ascii="Arial" w:hAnsi="Arial" w:cs="Arial"/>
          <w:sz w:val="22"/>
          <w:szCs w:val="22"/>
        </w:rPr>
        <w:t>semnata</w:t>
      </w:r>
      <w:r w:rsidR="00344721" w:rsidRPr="007E06F2">
        <w:rPr>
          <w:rFonts w:ascii="Arial" w:hAnsi="Arial" w:cs="Arial"/>
          <w:sz w:val="22"/>
          <w:szCs w:val="22"/>
        </w:rPr>
        <w:t xml:space="preserve"> </w:t>
      </w:r>
      <w:r w:rsidR="009D2FBC" w:rsidRPr="007E06F2">
        <w:rPr>
          <w:rFonts w:ascii="Arial" w:hAnsi="Arial" w:cs="Arial"/>
          <w:sz w:val="22"/>
          <w:szCs w:val="22"/>
        </w:rPr>
        <w:t>cu</w:t>
      </w:r>
      <w:r w:rsidR="00344721" w:rsidRPr="007E06F2">
        <w:rPr>
          <w:rFonts w:ascii="Arial" w:hAnsi="Arial" w:cs="Arial"/>
          <w:sz w:val="22"/>
          <w:szCs w:val="22"/>
        </w:rPr>
        <w:t xml:space="preserve"> </w:t>
      </w:r>
      <w:r w:rsidR="002E0534" w:rsidRPr="007E06F2">
        <w:rPr>
          <w:rFonts w:ascii="Arial" w:hAnsi="Arial" w:cs="Arial"/>
          <w:sz w:val="22"/>
          <w:szCs w:val="22"/>
        </w:rPr>
        <w:t>semnătura</w:t>
      </w:r>
      <w:r w:rsidR="00344721" w:rsidRPr="007E06F2">
        <w:rPr>
          <w:rFonts w:ascii="Arial" w:hAnsi="Arial" w:cs="Arial"/>
          <w:sz w:val="22"/>
          <w:szCs w:val="22"/>
        </w:rPr>
        <w:t xml:space="preserve"> </w:t>
      </w:r>
      <w:r w:rsidR="009D2FBC" w:rsidRPr="007E06F2">
        <w:rPr>
          <w:rFonts w:ascii="Arial" w:hAnsi="Arial" w:cs="Arial"/>
          <w:sz w:val="22"/>
          <w:szCs w:val="22"/>
        </w:rPr>
        <w:t>electronica</w:t>
      </w:r>
      <w:r w:rsidR="00344721" w:rsidRPr="007E06F2">
        <w:rPr>
          <w:rFonts w:ascii="Arial" w:hAnsi="Arial" w:cs="Arial"/>
          <w:sz w:val="22"/>
          <w:szCs w:val="22"/>
        </w:rPr>
        <w:t xml:space="preserve"> </w:t>
      </w:r>
      <w:r w:rsidR="009D2FBC" w:rsidRPr="007E06F2">
        <w:rPr>
          <w:rFonts w:ascii="Arial" w:hAnsi="Arial" w:cs="Arial"/>
          <w:sz w:val="22"/>
          <w:szCs w:val="22"/>
        </w:rPr>
        <w:t>extinsa</w:t>
      </w:r>
      <w:r w:rsidR="00344721" w:rsidRPr="007E06F2">
        <w:rPr>
          <w:rFonts w:ascii="Arial" w:hAnsi="Arial" w:cs="Arial"/>
          <w:sz w:val="22"/>
          <w:szCs w:val="22"/>
        </w:rPr>
        <w:t xml:space="preserve"> </w:t>
      </w:r>
      <w:r w:rsidR="009D2FBC" w:rsidRPr="007E06F2">
        <w:rPr>
          <w:rFonts w:ascii="Arial" w:hAnsi="Arial" w:cs="Arial"/>
          <w:sz w:val="22"/>
          <w:szCs w:val="22"/>
        </w:rPr>
        <w:t>a</w:t>
      </w:r>
      <w:r w:rsidR="00344721" w:rsidRPr="007E06F2">
        <w:rPr>
          <w:rFonts w:ascii="Arial" w:hAnsi="Arial" w:cs="Arial"/>
          <w:sz w:val="22"/>
          <w:szCs w:val="22"/>
        </w:rPr>
        <w:t xml:space="preserve"> </w:t>
      </w:r>
      <w:r w:rsidR="009D2FBC" w:rsidRPr="007E06F2">
        <w:rPr>
          <w:rFonts w:ascii="Arial" w:hAnsi="Arial" w:cs="Arial"/>
          <w:sz w:val="22"/>
          <w:szCs w:val="22"/>
        </w:rPr>
        <w:t>reprezentantului</w:t>
      </w:r>
      <w:r w:rsidR="00344721" w:rsidRPr="007E06F2">
        <w:rPr>
          <w:rFonts w:ascii="Arial" w:hAnsi="Arial" w:cs="Arial"/>
          <w:sz w:val="22"/>
          <w:szCs w:val="22"/>
        </w:rPr>
        <w:t xml:space="preserve"> </w:t>
      </w:r>
      <w:r w:rsidR="009D2FBC" w:rsidRPr="007E06F2">
        <w:rPr>
          <w:rFonts w:ascii="Arial" w:hAnsi="Arial" w:cs="Arial"/>
          <w:sz w:val="22"/>
          <w:szCs w:val="22"/>
        </w:rPr>
        <w:t>legal</w:t>
      </w:r>
      <w:r w:rsidR="00344721" w:rsidRPr="007E06F2">
        <w:rPr>
          <w:rFonts w:ascii="Arial" w:hAnsi="Arial" w:cs="Arial"/>
          <w:sz w:val="22"/>
          <w:szCs w:val="22"/>
        </w:rPr>
        <w:t xml:space="preserve"> </w:t>
      </w:r>
      <w:r w:rsidR="009D2FBC" w:rsidRPr="007E06F2">
        <w:rPr>
          <w:rFonts w:ascii="Arial" w:hAnsi="Arial" w:cs="Arial"/>
          <w:sz w:val="22"/>
          <w:szCs w:val="22"/>
        </w:rPr>
        <w:t>sau</w:t>
      </w:r>
      <w:r w:rsidR="00344721" w:rsidRPr="007E06F2">
        <w:rPr>
          <w:rFonts w:ascii="Arial" w:hAnsi="Arial" w:cs="Arial"/>
          <w:sz w:val="22"/>
          <w:szCs w:val="22"/>
        </w:rPr>
        <w:t xml:space="preserve"> </w:t>
      </w:r>
      <w:r w:rsidR="009D2FBC" w:rsidRPr="007E06F2">
        <w:rPr>
          <w:rFonts w:ascii="Arial" w:hAnsi="Arial" w:cs="Arial"/>
          <w:sz w:val="22"/>
          <w:szCs w:val="22"/>
        </w:rPr>
        <w:t>a</w:t>
      </w:r>
      <w:r w:rsidR="00344721" w:rsidRPr="007E06F2">
        <w:rPr>
          <w:rFonts w:ascii="Arial" w:hAnsi="Arial" w:cs="Arial"/>
          <w:sz w:val="22"/>
          <w:szCs w:val="22"/>
        </w:rPr>
        <w:t xml:space="preserve"> </w:t>
      </w:r>
      <w:r w:rsidR="002E0534" w:rsidRPr="007E06F2">
        <w:rPr>
          <w:rFonts w:ascii="Arial" w:hAnsi="Arial" w:cs="Arial"/>
          <w:sz w:val="22"/>
          <w:szCs w:val="22"/>
        </w:rPr>
        <w:t>împuternicitului</w:t>
      </w:r>
      <w:r w:rsidR="009D2FBC" w:rsidRPr="007E06F2">
        <w:rPr>
          <w:rFonts w:ascii="Arial" w:hAnsi="Arial" w:cs="Arial"/>
          <w:sz w:val="22"/>
          <w:szCs w:val="22"/>
        </w:rPr>
        <w:t>,</w:t>
      </w:r>
      <w:r w:rsidR="00344721" w:rsidRPr="007E06F2">
        <w:rPr>
          <w:rFonts w:ascii="Arial" w:hAnsi="Arial" w:cs="Arial"/>
          <w:sz w:val="22"/>
          <w:szCs w:val="22"/>
        </w:rPr>
        <w:t xml:space="preserve">  </w:t>
      </w:r>
      <w:r w:rsidR="002E0534" w:rsidRPr="007E06F2">
        <w:rPr>
          <w:rFonts w:ascii="Arial" w:hAnsi="Arial" w:cs="Arial"/>
          <w:sz w:val="22"/>
          <w:szCs w:val="22"/>
        </w:rPr>
        <w:t>numărul</w:t>
      </w:r>
      <w:r w:rsidR="00344721" w:rsidRPr="007E06F2">
        <w:rPr>
          <w:rFonts w:ascii="Arial" w:hAnsi="Arial" w:cs="Arial"/>
          <w:sz w:val="22"/>
          <w:szCs w:val="22"/>
        </w:rPr>
        <w:t xml:space="preserve"> </w:t>
      </w:r>
      <w:r w:rsidRPr="007E06F2">
        <w:rPr>
          <w:rFonts w:ascii="Arial" w:hAnsi="Arial" w:cs="Arial"/>
          <w:sz w:val="22"/>
          <w:szCs w:val="22"/>
        </w:rPr>
        <w:t>_____</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_____</w:t>
      </w:r>
      <w:r w:rsidR="00344721" w:rsidRPr="007E06F2">
        <w:rPr>
          <w:rFonts w:ascii="Arial" w:hAnsi="Arial" w:cs="Arial"/>
          <w:sz w:val="22"/>
          <w:szCs w:val="22"/>
        </w:rPr>
        <w:t xml:space="preserve"> </w:t>
      </w:r>
      <w:r w:rsidRPr="007E06F2">
        <w:rPr>
          <w:rFonts w:ascii="Arial" w:hAnsi="Arial" w:cs="Arial"/>
          <w:sz w:val="22"/>
          <w:szCs w:val="22"/>
        </w:rPr>
        <w:t>(ziua/luna/anul)</w:t>
      </w:r>
      <w:r w:rsidR="001D695B" w:rsidRPr="007E06F2">
        <w:rPr>
          <w:rFonts w:ascii="Arial" w:hAnsi="Arial" w:cs="Arial"/>
          <w:sz w:val="22"/>
          <w:szCs w:val="22"/>
        </w:rPr>
        <w:t>.</w:t>
      </w:r>
    </w:p>
    <w:p w14:paraId="3FA40F89" w14:textId="7F50B951" w:rsidR="006134CF" w:rsidRPr="007E06F2" w:rsidRDefault="00E247D9" w:rsidP="00344721">
      <w:pPr>
        <w:pStyle w:val="ListParagraph"/>
        <w:numPr>
          <w:ilvl w:val="0"/>
          <w:numId w:val="6"/>
        </w:numPr>
        <w:suppressAutoHyphens w:val="0"/>
        <w:spacing w:line="276" w:lineRule="auto"/>
        <w:contextualSpacing/>
        <w:jc w:val="both"/>
        <w:rPr>
          <w:rFonts w:ascii="Arial" w:hAnsi="Arial" w:cs="Arial"/>
          <w:sz w:val="22"/>
          <w:szCs w:val="22"/>
        </w:rPr>
      </w:pP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documentele</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002E0534" w:rsidRPr="007E06F2">
        <w:rPr>
          <w:rFonts w:ascii="Arial" w:hAnsi="Arial" w:cs="Arial"/>
          <w:sz w:val="22"/>
          <w:szCs w:val="22"/>
        </w:rPr>
        <w:t>însoțesc</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001613C1" w:rsidRPr="007E06F2">
        <w:rPr>
          <w:rFonts w:ascii="Arial" w:hAnsi="Arial" w:cs="Arial"/>
          <w:sz w:val="22"/>
          <w:szCs w:val="22"/>
        </w:rPr>
        <w:t>t</w:t>
      </w:r>
      <w:r w:rsidRPr="007E06F2">
        <w:rPr>
          <w:rFonts w:ascii="Arial" w:hAnsi="Arial" w:cs="Arial"/>
          <w:sz w:val="22"/>
          <w:szCs w:val="22"/>
        </w:rPr>
        <w:t>ransmise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Sistemul</w:t>
      </w:r>
      <w:r w:rsidR="00344721" w:rsidRPr="007E06F2">
        <w:rPr>
          <w:rFonts w:ascii="Arial" w:hAnsi="Arial" w:cs="Arial"/>
          <w:sz w:val="22"/>
          <w:szCs w:val="22"/>
        </w:rPr>
        <w:t xml:space="preserve"> </w:t>
      </w:r>
      <w:r w:rsidR="002E0534" w:rsidRPr="007E06F2">
        <w:rPr>
          <w:rFonts w:ascii="Arial" w:hAnsi="Arial" w:cs="Arial"/>
          <w:sz w:val="22"/>
          <w:szCs w:val="22"/>
        </w:rPr>
        <w:t>Electronic</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Achiziții</w:t>
      </w:r>
      <w:r w:rsidR="00344721" w:rsidRPr="007E06F2">
        <w:rPr>
          <w:rFonts w:ascii="Arial" w:hAnsi="Arial" w:cs="Arial"/>
          <w:sz w:val="22"/>
          <w:szCs w:val="22"/>
        </w:rPr>
        <w:t xml:space="preserve"> </w:t>
      </w:r>
      <w:r w:rsidR="002E0534" w:rsidRPr="007E06F2">
        <w:rPr>
          <w:rFonts w:ascii="Arial" w:hAnsi="Arial" w:cs="Arial"/>
          <w:sz w:val="22"/>
          <w:szCs w:val="22"/>
        </w:rPr>
        <w:t>publice</w:t>
      </w:r>
      <w:r w:rsidR="00344721" w:rsidRPr="007E06F2">
        <w:rPr>
          <w:rFonts w:ascii="Arial" w:hAnsi="Arial" w:cs="Arial"/>
          <w:sz w:val="22"/>
          <w:szCs w:val="22"/>
        </w:rPr>
        <w:t xml:space="preserve"> </w:t>
      </w:r>
      <w:r w:rsidRPr="007E06F2">
        <w:rPr>
          <w:rFonts w:ascii="Arial" w:hAnsi="Arial" w:cs="Arial"/>
          <w:sz w:val="22"/>
          <w:szCs w:val="22"/>
        </w:rPr>
        <w:t>(SEAP)</w:t>
      </w:r>
      <w:r w:rsidR="007E2582" w:rsidRPr="007E06F2">
        <w:rPr>
          <w:rFonts w:ascii="Arial" w:hAnsi="Arial" w:cs="Arial"/>
          <w:sz w:val="22"/>
          <w:szCs w:val="22"/>
        </w:rPr>
        <w:t>,</w:t>
      </w:r>
      <w:r w:rsidR="00344721" w:rsidRPr="007E06F2">
        <w:rPr>
          <w:rFonts w:ascii="Arial" w:hAnsi="Arial" w:cs="Arial"/>
          <w:sz w:val="22"/>
          <w:szCs w:val="22"/>
        </w:rPr>
        <w:t xml:space="preserve"> </w:t>
      </w:r>
      <w:r w:rsidR="007E2582" w:rsidRPr="007E06F2">
        <w:rPr>
          <w:rFonts w:ascii="Arial" w:hAnsi="Arial" w:cs="Arial"/>
          <w:sz w:val="22"/>
          <w:szCs w:val="22"/>
        </w:rPr>
        <w:t>semnata</w:t>
      </w:r>
      <w:r w:rsidR="00344721" w:rsidRPr="007E06F2">
        <w:rPr>
          <w:rFonts w:ascii="Arial" w:hAnsi="Arial" w:cs="Arial"/>
          <w:sz w:val="22"/>
          <w:szCs w:val="22"/>
        </w:rPr>
        <w:t xml:space="preserve"> </w:t>
      </w:r>
      <w:r w:rsidR="007E2582" w:rsidRPr="007E06F2">
        <w:rPr>
          <w:rFonts w:ascii="Arial" w:hAnsi="Arial" w:cs="Arial"/>
          <w:sz w:val="22"/>
          <w:szCs w:val="22"/>
        </w:rPr>
        <w:t>cu</w:t>
      </w:r>
      <w:r w:rsidR="00344721" w:rsidRPr="007E06F2">
        <w:rPr>
          <w:rFonts w:ascii="Arial" w:hAnsi="Arial" w:cs="Arial"/>
          <w:sz w:val="22"/>
          <w:szCs w:val="22"/>
        </w:rPr>
        <w:t xml:space="preserve"> </w:t>
      </w:r>
      <w:r w:rsidR="002E0534" w:rsidRPr="007E06F2">
        <w:rPr>
          <w:rFonts w:ascii="Arial" w:hAnsi="Arial" w:cs="Arial"/>
          <w:sz w:val="22"/>
          <w:szCs w:val="22"/>
        </w:rPr>
        <w:t>semnătura</w:t>
      </w:r>
      <w:r w:rsidR="00344721" w:rsidRPr="007E06F2">
        <w:rPr>
          <w:rFonts w:ascii="Arial" w:hAnsi="Arial" w:cs="Arial"/>
          <w:sz w:val="22"/>
          <w:szCs w:val="22"/>
        </w:rPr>
        <w:t xml:space="preserve"> </w:t>
      </w:r>
      <w:r w:rsidR="007E2582" w:rsidRPr="007E06F2">
        <w:rPr>
          <w:rFonts w:ascii="Arial" w:hAnsi="Arial" w:cs="Arial"/>
          <w:sz w:val="22"/>
          <w:szCs w:val="22"/>
        </w:rPr>
        <w:t>electronica</w:t>
      </w:r>
      <w:r w:rsidR="00344721" w:rsidRPr="007E06F2">
        <w:rPr>
          <w:rFonts w:ascii="Arial" w:hAnsi="Arial" w:cs="Arial"/>
          <w:sz w:val="22"/>
          <w:szCs w:val="22"/>
        </w:rPr>
        <w:t xml:space="preserve"> </w:t>
      </w:r>
      <w:r w:rsidR="009D2FBC" w:rsidRPr="007E06F2">
        <w:rPr>
          <w:rFonts w:ascii="Arial" w:hAnsi="Arial" w:cs="Arial"/>
          <w:sz w:val="22"/>
          <w:szCs w:val="22"/>
        </w:rPr>
        <w:t>extinsa</w:t>
      </w:r>
      <w:r w:rsidR="00344721" w:rsidRPr="007E06F2">
        <w:rPr>
          <w:rFonts w:ascii="Arial" w:hAnsi="Arial" w:cs="Arial"/>
          <w:sz w:val="22"/>
          <w:szCs w:val="22"/>
        </w:rPr>
        <w:t xml:space="preserve"> </w:t>
      </w:r>
      <w:r w:rsidR="009D2FBC" w:rsidRPr="007E06F2">
        <w:rPr>
          <w:rFonts w:ascii="Arial" w:hAnsi="Arial" w:cs="Arial"/>
          <w:sz w:val="22"/>
          <w:szCs w:val="22"/>
        </w:rPr>
        <w:t>a</w:t>
      </w:r>
      <w:r w:rsidR="00344721" w:rsidRPr="007E06F2">
        <w:rPr>
          <w:rFonts w:ascii="Arial" w:hAnsi="Arial" w:cs="Arial"/>
          <w:sz w:val="22"/>
          <w:szCs w:val="22"/>
        </w:rPr>
        <w:t xml:space="preserve"> </w:t>
      </w:r>
      <w:r w:rsidR="009D2FBC" w:rsidRPr="007E06F2">
        <w:rPr>
          <w:rFonts w:ascii="Arial" w:hAnsi="Arial" w:cs="Arial"/>
          <w:sz w:val="22"/>
          <w:szCs w:val="22"/>
        </w:rPr>
        <w:t>reprezentantului</w:t>
      </w:r>
      <w:r w:rsidR="00344721" w:rsidRPr="007E06F2">
        <w:rPr>
          <w:rFonts w:ascii="Arial" w:hAnsi="Arial" w:cs="Arial"/>
          <w:sz w:val="22"/>
          <w:szCs w:val="22"/>
        </w:rPr>
        <w:t xml:space="preserve"> </w:t>
      </w:r>
      <w:r w:rsidR="009D2FBC" w:rsidRPr="007E06F2">
        <w:rPr>
          <w:rFonts w:ascii="Arial" w:hAnsi="Arial" w:cs="Arial"/>
          <w:sz w:val="22"/>
          <w:szCs w:val="22"/>
        </w:rPr>
        <w:t>legal</w:t>
      </w:r>
      <w:r w:rsidR="00344721" w:rsidRPr="007E06F2">
        <w:rPr>
          <w:rFonts w:ascii="Arial" w:hAnsi="Arial" w:cs="Arial"/>
          <w:sz w:val="22"/>
          <w:szCs w:val="22"/>
        </w:rPr>
        <w:t xml:space="preserve"> </w:t>
      </w:r>
      <w:r w:rsidR="009D2FBC" w:rsidRPr="007E06F2">
        <w:rPr>
          <w:rFonts w:ascii="Arial" w:hAnsi="Arial" w:cs="Arial"/>
          <w:sz w:val="22"/>
          <w:szCs w:val="22"/>
        </w:rPr>
        <w:t>sau</w:t>
      </w:r>
      <w:r w:rsidR="00344721" w:rsidRPr="007E06F2">
        <w:rPr>
          <w:rFonts w:ascii="Arial" w:hAnsi="Arial" w:cs="Arial"/>
          <w:sz w:val="22"/>
          <w:szCs w:val="22"/>
        </w:rPr>
        <w:t xml:space="preserve"> </w:t>
      </w:r>
      <w:r w:rsidR="009D2FBC" w:rsidRPr="007E06F2">
        <w:rPr>
          <w:rFonts w:ascii="Arial" w:hAnsi="Arial" w:cs="Arial"/>
          <w:sz w:val="22"/>
          <w:szCs w:val="22"/>
        </w:rPr>
        <w:t>a</w:t>
      </w:r>
      <w:r w:rsidR="00344721" w:rsidRPr="007E06F2">
        <w:rPr>
          <w:rFonts w:ascii="Arial" w:hAnsi="Arial" w:cs="Arial"/>
          <w:sz w:val="22"/>
          <w:szCs w:val="22"/>
        </w:rPr>
        <w:t xml:space="preserve"> </w:t>
      </w:r>
      <w:r w:rsidR="002E0534" w:rsidRPr="007E06F2">
        <w:rPr>
          <w:rFonts w:ascii="Arial" w:hAnsi="Arial" w:cs="Arial"/>
          <w:sz w:val="22"/>
          <w:szCs w:val="22"/>
        </w:rPr>
        <w:t>împuternicitului</w:t>
      </w:r>
      <w:r w:rsidR="003E7B56" w:rsidRPr="007E06F2">
        <w:rPr>
          <w:rFonts w:ascii="Arial" w:hAnsi="Arial" w:cs="Arial"/>
          <w:sz w:val="22"/>
          <w:szCs w:val="22"/>
        </w:rPr>
        <w:t>.</w:t>
      </w:r>
    </w:p>
    <w:p w14:paraId="13F4D24A" w14:textId="77777777" w:rsidR="00E247D9" w:rsidRPr="007E06F2" w:rsidRDefault="00E247D9" w:rsidP="00344721">
      <w:pPr>
        <w:pStyle w:val="ListParagraph"/>
        <w:suppressAutoHyphens w:val="0"/>
        <w:spacing w:line="276" w:lineRule="auto"/>
        <w:ind w:left="0" w:firstLine="360"/>
        <w:contextualSpacing/>
        <w:jc w:val="both"/>
        <w:rPr>
          <w:rFonts w:ascii="Arial" w:hAnsi="Arial" w:cs="Arial"/>
          <w:sz w:val="22"/>
          <w:szCs w:val="22"/>
        </w:rPr>
      </w:pPr>
    </w:p>
    <w:p w14:paraId="32341A5B" w14:textId="123F4D45" w:rsidR="006134CF" w:rsidRPr="007E06F2" w:rsidRDefault="006134CF" w:rsidP="00344721">
      <w:pPr>
        <w:pStyle w:val="ListParagraph"/>
        <w:numPr>
          <w:ilvl w:val="0"/>
          <w:numId w:val="7"/>
        </w:numPr>
        <w:suppressAutoHyphens w:val="0"/>
        <w:spacing w:line="276" w:lineRule="auto"/>
        <w:contextualSpacing/>
        <w:jc w:val="both"/>
        <w:rPr>
          <w:rFonts w:ascii="Arial" w:hAnsi="Arial" w:cs="Arial"/>
          <w:sz w:val="22"/>
          <w:szCs w:val="22"/>
        </w:rPr>
      </w:pPr>
      <w:r w:rsidRPr="007E06F2">
        <w:rPr>
          <w:rFonts w:ascii="Arial" w:hAnsi="Arial" w:cs="Arial"/>
          <w:sz w:val="22"/>
          <w:szCs w:val="22"/>
        </w:rPr>
        <w:t>Persoana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contact</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această</w:t>
      </w:r>
      <w:r w:rsidR="00344721" w:rsidRPr="007E06F2">
        <w:rPr>
          <w:rFonts w:ascii="Arial" w:hAnsi="Arial" w:cs="Arial"/>
          <w:sz w:val="22"/>
          <w:szCs w:val="22"/>
        </w:rPr>
        <w:t xml:space="preserve"> </w:t>
      </w:r>
      <w:r w:rsidRPr="007E06F2">
        <w:rPr>
          <w:rFonts w:ascii="Arial" w:hAnsi="Arial" w:cs="Arial"/>
          <w:sz w:val="22"/>
          <w:szCs w:val="22"/>
        </w:rPr>
        <w:t>procedura):</w:t>
      </w:r>
    </w:p>
    <w:p w14:paraId="13E3D4C0" w14:textId="77777777" w:rsidR="006134CF" w:rsidRPr="007E06F2" w:rsidRDefault="006134CF" w:rsidP="00344721">
      <w:pPr>
        <w:pStyle w:val="ListParagraph"/>
        <w:spacing w:line="276" w:lineRule="auto"/>
        <w:jc w:val="both"/>
        <w:rPr>
          <w:rFonts w:ascii="Arial" w:hAnsi="Arial" w:cs="Arial"/>
          <w:sz w:val="22"/>
          <w:szCs w:val="22"/>
        </w:rPr>
      </w:pPr>
    </w:p>
    <w:tbl>
      <w:tblPr>
        <w:tblW w:w="0" w:type="auto"/>
        <w:jc w:val="center"/>
        <w:tblLayout w:type="fixed"/>
        <w:tblLook w:val="0000" w:firstRow="0" w:lastRow="0" w:firstColumn="0" w:lastColumn="0" w:noHBand="0" w:noVBand="0"/>
      </w:tblPr>
      <w:tblGrid>
        <w:gridCol w:w="1701"/>
        <w:gridCol w:w="3965"/>
      </w:tblGrid>
      <w:tr w:rsidR="006134CF" w:rsidRPr="007E06F2" w14:paraId="7CCD3F53" w14:textId="77777777" w:rsidTr="0068410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26658C5D" w14:textId="77777777" w:rsidR="006134CF" w:rsidRPr="007E06F2" w:rsidRDefault="006134CF" w:rsidP="00344721">
            <w:pPr>
              <w:snapToGrid w:val="0"/>
              <w:spacing w:line="276" w:lineRule="auto"/>
              <w:rPr>
                <w:rFonts w:ascii="Arial" w:hAnsi="Arial" w:cs="Arial"/>
                <w:b/>
                <w:bCs/>
                <w:sz w:val="22"/>
                <w:szCs w:val="22"/>
              </w:rPr>
            </w:pPr>
            <w:r w:rsidRPr="007E06F2">
              <w:rPr>
                <w:rFonts w:ascii="Arial" w:hAnsi="Arial" w:cs="Arial"/>
                <w:b/>
                <w:bCs/>
                <w:sz w:val="22"/>
                <w:szCs w:val="22"/>
              </w:rPr>
              <w:t>Nume:</w:t>
            </w:r>
          </w:p>
        </w:tc>
        <w:tc>
          <w:tcPr>
            <w:tcW w:w="3965" w:type="dxa"/>
            <w:tcBorders>
              <w:top w:val="single" w:sz="4" w:space="0" w:color="000000"/>
              <w:left w:val="single" w:sz="4" w:space="0" w:color="000000"/>
              <w:bottom w:val="single" w:sz="4" w:space="0" w:color="000000"/>
              <w:right w:val="single" w:sz="4" w:space="0" w:color="000000"/>
            </w:tcBorders>
          </w:tcPr>
          <w:p w14:paraId="20C6919F" w14:textId="77777777" w:rsidR="006134CF" w:rsidRPr="007E06F2" w:rsidRDefault="006134CF" w:rsidP="00344721">
            <w:pPr>
              <w:snapToGrid w:val="0"/>
              <w:spacing w:line="276" w:lineRule="auto"/>
              <w:rPr>
                <w:rFonts w:ascii="Arial" w:hAnsi="Arial" w:cs="Arial"/>
                <w:sz w:val="22"/>
                <w:szCs w:val="22"/>
              </w:rPr>
            </w:pPr>
          </w:p>
        </w:tc>
      </w:tr>
      <w:tr w:rsidR="006134CF" w:rsidRPr="007E06F2" w14:paraId="696A068A" w14:textId="77777777" w:rsidTr="0068410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690346B1" w14:textId="77777777" w:rsidR="006134CF" w:rsidRPr="007E06F2" w:rsidRDefault="006134CF" w:rsidP="00344721">
            <w:pPr>
              <w:snapToGrid w:val="0"/>
              <w:spacing w:line="276" w:lineRule="auto"/>
              <w:rPr>
                <w:rFonts w:ascii="Arial" w:hAnsi="Arial" w:cs="Arial"/>
                <w:b/>
                <w:bCs/>
                <w:sz w:val="22"/>
                <w:szCs w:val="22"/>
              </w:rPr>
            </w:pPr>
            <w:r w:rsidRPr="007E06F2">
              <w:rPr>
                <w:rFonts w:ascii="Arial" w:hAnsi="Arial" w:cs="Arial"/>
                <w:b/>
                <w:bCs/>
                <w:sz w:val="22"/>
                <w:szCs w:val="22"/>
              </w:rPr>
              <w:t>Adresă:</w:t>
            </w:r>
          </w:p>
        </w:tc>
        <w:tc>
          <w:tcPr>
            <w:tcW w:w="3965" w:type="dxa"/>
            <w:tcBorders>
              <w:top w:val="single" w:sz="4" w:space="0" w:color="000000"/>
              <w:left w:val="single" w:sz="4" w:space="0" w:color="000000"/>
              <w:bottom w:val="single" w:sz="4" w:space="0" w:color="000000"/>
              <w:right w:val="single" w:sz="4" w:space="0" w:color="000000"/>
            </w:tcBorders>
          </w:tcPr>
          <w:p w14:paraId="3DBBD1BD" w14:textId="77777777" w:rsidR="006134CF" w:rsidRPr="007E06F2" w:rsidRDefault="006134CF" w:rsidP="00344721">
            <w:pPr>
              <w:snapToGrid w:val="0"/>
              <w:spacing w:line="276" w:lineRule="auto"/>
              <w:rPr>
                <w:rFonts w:ascii="Arial" w:hAnsi="Arial" w:cs="Arial"/>
                <w:sz w:val="22"/>
                <w:szCs w:val="22"/>
              </w:rPr>
            </w:pPr>
          </w:p>
        </w:tc>
      </w:tr>
      <w:tr w:rsidR="006134CF" w:rsidRPr="007E06F2" w14:paraId="0B4077CE" w14:textId="77777777" w:rsidTr="00684101">
        <w:trPr>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2389D5E5" w14:textId="77777777" w:rsidR="006134CF" w:rsidRPr="007E06F2" w:rsidRDefault="006134CF" w:rsidP="00344721">
            <w:pPr>
              <w:snapToGrid w:val="0"/>
              <w:spacing w:line="276" w:lineRule="auto"/>
              <w:rPr>
                <w:rFonts w:ascii="Arial" w:hAnsi="Arial" w:cs="Arial"/>
                <w:b/>
                <w:bCs/>
                <w:sz w:val="22"/>
                <w:szCs w:val="22"/>
              </w:rPr>
            </w:pPr>
            <w:r w:rsidRPr="007E06F2">
              <w:rPr>
                <w:rFonts w:ascii="Arial" w:hAnsi="Arial" w:cs="Arial"/>
                <w:b/>
                <w:bCs/>
                <w:sz w:val="22"/>
                <w:szCs w:val="22"/>
              </w:rPr>
              <w:t>Telefon:</w:t>
            </w:r>
          </w:p>
        </w:tc>
        <w:tc>
          <w:tcPr>
            <w:tcW w:w="3965" w:type="dxa"/>
            <w:tcBorders>
              <w:top w:val="single" w:sz="4" w:space="0" w:color="000000"/>
              <w:left w:val="single" w:sz="4" w:space="0" w:color="000000"/>
              <w:bottom w:val="single" w:sz="4" w:space="0" w:color="000000"/>
              <w:right w:val="single" w:sz="4" w:space="0" w:color="000000"/>
            </w:tcBorders>
          </w:tcPr>
          <w:p w14:paraId="79DF6C08" w14:textId="77777777" w:rsidR="006134CF" w:rsidRPr="007E06F2" w:rsidRDefault="006134CF" w:rsidP="00344721">
            <w:pPr>
              <w:snapToGrid w:val="0"/>
              <w:spacing w:line="276" w:lineRule="auto"/>
              <w:rPr>
                <w:rFonts w:ascii="Arial" w:hAnsi="Arial" w:cs="Arial"/>
                <w:sz w:val="22"/>
                <w:szCs w:val="22"/>
              </w:rPr>
            </w:pPr>
          </w:p>
        </w:tc>
      </w:tr>
      <w:tr w:rsidR="006134CF" w:rsidRPr="007E06F2" w14:paraId="362C088F" w14:textId="77777777" w:rsidTr="0068410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4340C7EB" w14:textId="77777777" w:rsidR="006134CF" w:rsidRPr="007E06F2" w:rsidRDefault="006134CF" w:rsidP="00344721">
            <w:pPr>
              <w:snapToGrid w:val="0"/>
              <w:spacing w:line="276" w:lineRule="auto"/>
              <w:rPr>
                <w:rFonts w:ascii="Arial" w:hAnsi="Arial" w:cs="Arial"/>
                <w:b/>
                <w:bCs/>
                <w:sz w:val="22"/>
                <w:szCs w:val="22"/>
              </w:rPr>
            </w:pPr>
            <w:r w:rsidRPr="007E06F2">
              <w:rPr>
                <w:rFonts w:ascii="Arial" w:hAnsi="Arial" w:cs="Arial"/>
                <w:b/>
                <w:bCs/>
                <w:sz w:val="22"/>
                <w:szCs w:val="22"/>
              </w:rPr>
              <w:t>Fax:</w:t>
            </w:r>
          </w:p>
        </w:tc>
        <w:tc>
          <w:tcPr>
            <w:tcW w:w="3965" w:type="dxa"/>
            <w:tcBorders>
              <w:top w:val="single" w:sz="4" w:space="0" w:color="000000"/>
              <w:left w:val="single" w:sz="4" w:space="0" w:color="000000"/>
              <w:bottom w:val="single" w:sz="4" w:space="0" w:color="000000"/>
              <w:right w:val="single" w:sz="4" w:space="0" w:color="000000"/>
            </w:tcBorders>
          </w:tcPr>
          <w:p w14:paraId="2742510C" w14:textId="77777777" w:rsidR="006134CF" w:rsidRPr="007E06F2" w:rsidRDefault="006134CF" w:rsidP="00344721">
            <w:pPr>
              <w:snapToGrid w:val="0"/>
              <w:spacing w:line="276" w:lineRule="auto"/>
              <w:rPr>
                <w:rFonts w:ascii="Arial" w:hAnsi="Arial" w:cs="Arial"/>
                <w:sz w:val="22"/>
                <w:szCs w:val="22"/>
              </w:rPr>
            </w:pPr>
          </w:p>
        </w:tc>
      </w:tr>
      <w:tr w:rsidR="006134CF" w:rsidRPr="007E06F2" w14:paraId="36BDF6CE" w14:textId="77777777" w:rsidTr="0068410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52512F90" w14:textId="77777777" w:rsidR="006134CF" w:rsidRPr="007E06F2" w:rsidRDefault="006134CF" w:rsidP="00344721">
            <w:pPr>
              <w:snapToGrid w:val="0"/>
              <w:spacing w:line="276" w:lineRule="auto"/>
              <w:rPr>
                <w:rFonts w:ascii="Arial" w:hAnsi="Arial" w:cs="Arial"/>
                <w:b/>
                <w:bCs/>
                <w:sz w:val="22"/>
                <w:szCs w:val="22"/>
              </w:rPr>
            </w:pPr>
            <w:r w:rsidRPr="007E06F2">
              <w:rPr>
                <w:rFonts w:ascii="Arial" w:hAnsi="Arial" w:cs="Arial"/>
                <w:b/>
                <w:bCs/>
                <w:sz w:val="22"/>
                <w:szCs w:val="22"/>
              </w:rPr>
              <w:t>E-mail:</w:t>
            </w:r>
          </w:p>
        </w:tc>
        <w:tc>
          <w:tcPr>
            <w:tcW w:w="3965" w:type="dxa"/>
            <w:tcBorders>
              <w:top w:val="single" w:sz="4" w:space="0" w:color="000000"/>
              <w:left w:val="single" w:sz="4" w:space="0" w:color="000000"/>
              <w:bottom w:val="single" w:sz="4" w:space="0" w:color="000000"/>
              <w:right w:val="single" w:sz="4" w:space="0" w:color="000000"/>
            </w:tcBorders>
          </w:tcPr>
          <w:p w14:paraId="0F9A8A72" w14:textId="77777777" w:rsidR="006134CF" w:rsidRPr="007E06F2" w:rsidRDefault="006134CF" w:rsidP="00344721">
            <w:pPr>
              <w:snapToGrid w:val="0"/>
              <w:spacing w:line="276" w:lineRule="auto"/>
              <w:rPr>
                <w:rFonts w:ascii="Arial" w:hAnsi="Arial" w:cs="Arial"/>
                <w:sz w:val="22"/>
                <w:szCs w:val="22"/>
              </w:rPr>
            </w:pPr>
          </w:p>
        </w:tc>
      </w:tr>
    </w:tbl>
    <w:p w14:paraId="30B209F0" w14:textId="77777777" w:rsidR="006134CF" w:rsidRPr="007E06F2" w:rsidRDefault="006134CF" w:rsidP="00344721">
      <w:pPr>
        <w:spacing w:line="276" w:lineRule="auto"/>
        <w:rPr>
          <w:rFonts w:ascii="Arial" w:hAnsi="Arial" w:cs="Arial"/>
          <w:sz w:val="22"/>
          <w:szCs w:val="22"/>
        </w:rPr>
      </w:pPr>
    </w:p>
    <w:p w14:paraId="39341281" w14:textId="28517611"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Avem</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speranța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noastră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este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corespunzătoare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2E0534"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va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satisface</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cerințele</w:t>
      </w:r>
      <w:r w:rsidRPr="007E06F2">
        <w:rPr>
          <w:rFonts w:ascii="Arial" w:hAnsi="Arial" w:cs="Arial"/>
          <w:sz w:val="22"/>
          <w:szCs w:val="22"/>
          <w:lang w:eastAsia="en-US"/>
        </w:rPr>
        <w:t>.</w:t>
      </w:r>
    </w:p>
    <w:p w14:paraId="1DB6C24C" w14:textId="77777777" w:rsidR="006134CF" w:rsidRPr="007E06F2" w:rsidRDefault="006134CF" w:rsidP="00344721">
      <w:pPr>
        <w:suppressAutoHyphens w:val="0"/>
        <w:spacing w:line="276" w:lineRule="auto"/>
        <w:jc w:val="both"/>
        <w:rPr>
          <w:rFonts w:ascii="Arial" w:hAnsi="Arial" w:cs="Arial"/>
          <w:sz w:val="22"/>
          <w:szCs w:val="22"/>
          <w:lang w:eastAsia="en-US"/>
        </w:rPr>
      </w:pPr>
    </w:p>
    <w:tbl>
      <w:tblPr>
        <w:tblW w:w="0" w:type="auto"/>
        <w:tblLook w:val="04A0" w:firstRow="1" w:lastRow="0" w:firstColumn="1" w:lastColumn="0" w:noHBand="0" w:noVBand="1"/>
      </w:tblPr>
      <w:tblGrid>
        <w:gridCol w:w="5167"/>
        <w:gridCol w:w="4579"/>
      </w:tblGrid>
      <w:tr w:rsidR="006134CF" w:rsidRPr="007E06F2" w14:paraId="7D8F9111" w14:textId="77777777" w:rsidTr="00684101">
        <w:tc>
          <w:tcPr>
            <w:tcW w:w="5353" w:type="dxa"/>
          </w:tcPr>
          <w:p w14:paraId="07489283" w14:textId="0B6DD0C7"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Semnătura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p>
        </w:tc>
        <w:tc>
          <w:tcPr>
            <w:tcW w:w="4786" w:type="dxa"/>
            <w:vAlign w:val="bottom"/>
          </w:tcPr>
          <w:p w14:paraId="06296836"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78A44576" w14:textId="77777777" w:rsidTr="00684101">
        <w:tc>
          <w:tcPr>
            <w:tcW w:w="5353" w:type="dxa"/>
          </w:tcPr>
          <w:p w14:paraId="07BD34E3" w14:textId="5032E0F5"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2E0534"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semnatarului</w:t>
            </w:r>
          </w:p>
        </w:tc>
        <w:tc>
          <w:tcPr>
            <w:tcW w:w="4786" w:type="dxa"/>
            <w:vAlign w:val="bottom"/>
          </w:tcPr>
          <w:p w14:paraId="00A297C0"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2F0204BE" w14:textId="77777777" w:rsidTr="00684101">
        <w:tc>
          <w:tcPr>
            <w:tcW w:w="5353" w:type="dxa"/>
          </w:tcPr>
          <w:p w14:paraId="5109C038" w14:textId="73EEE86E"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Capacitate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semnătură</w:t>
            </w:r>
            <w:r w:rsidR="00344721" w:rsidRPr="007E06F2">
              <w:rPr>
                <w:rFonts w:ascii="Arial" w:hAnsi="Arial" w:cs="Arial"/>
                <w:sz w:val="22"/>
                <w:szCs w:val="22"/>
                <w:lang w:eastAsia="en-US"/>
              </w:rPr>
              <w:t xml:space="preserve">                                            </w:t>
            </w:r>
          </w:p>
        </w:tc>
        <w:tc>
          <w:tcPr>
            <w:tcW w:w="4786" w:type="dxa"/>
            <w:vAlign w:val="bottom"/>
          </w:tcPr>
          <w:p w14:paraId="7E200F90"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1B67BD9C" w14:textId="77777777" w:rsidTr="00684101">
        <w:tc>
          <w:tcPr>
            <w:tcW w:w="5353" w:type="dxa"/>
          </w:tcPr>
          <w:p w14:paraId="7B7CC98E" w14:textId="1B01F360"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Detalii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despre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w:t>
            </w:r>
            <w:r w:rsidR="00344721" w:rsidRPr="007E06F2">
              <w:rPr>
                <w:rFonts w:ascii="Arial" w:hAnsi="Arial" w:cs="Arial"/>
                <w:sz w:val="22"/>
                <w:szCs w:val="22"/>
                <w:lang w:eastAsia="en-US"/>
              </w:rPr>
              <w:t xml:space="preserve"> </w:t>
            </w:r>
          </w:p>
        </w:tc>
        <w:tc>
          <w:tcPr>
            <w:tcW w:w="4786" w:type="dxa"/>
            <w:vAlign w:val="bottom"/>
          </w:tcPr>
          <w:p w14:paraId="7D4D594C"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3C60CEAE" w14:textId="77777777" w:rsidTr="00684101">
        <w:tc>
          <w:tcPr>
            <w:tcW w:w="5353" w:type="dxa"/>
          </w:tcPr>
          <w:p w14:paraId="75E1CD08" w14:textId="31D5193D"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p>
        </w:tc>
        <w:tc>
          <w:tcPr>
            <w:tcW w:w="4786" w:type="dxa"/>
            <w:vAlign w:val="bottom"/>
          </w:tcPr>
          <w:p w14:paraId="7283910F"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65A26BA5" w14:textId="77777777" w:rsidTr="00684101">
        <w:tc>
          <w:tcPr>
            <w:tcW w:w="5353" w:type="dxa"/>
          </w:tcPr>
          <w:p w14:paraId="68E5C825" w14:textId="17C6B550" w:rsidR="006134CF" w:rsidRPr="007E06F2" w:rsidRDefault="002E0534"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Țara</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w:t>
            </w:r>
            <w:r w:rsidR="00F163FF" w:rsidRPr="007E06F2">
              <w:rPr>
                <w:rFonts w:ascii="Arial" w:hAnsi="Arial" w:cs="Arial"/>
                <w:sz w:val="22"/>
                <w:szCs w:val="22"/>
                <w:lang w:eastAsia="en-US"/>
              </w:rPr>
              <w:t>ș</w:t>
            </w:r>
            <w:r w:rsidRPr="007E06F2">
              <w:rPr>
                <w:rFonts w:ascii="Arial" w:hAnsi="Arial" w:cs="Arial"/>
                <w:sz w:val="22"/>
                <w:szCs w:val="22"/>
                <w:lang w:eastAsia="en-US"/>
              </w:rPr>
              <w:t>edință</w:t>
            </w:r>
          </w:p>
        </w:tc>
        <w:tc>
          <w:tcPr>
            <w:tcW w:w="4786" w:type="dxa"/>
            <w:vAlign w:val="bottom"/>
          </w:tcPr>
          <w:p w14:paraId="523C1299"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504ED9AD" w14:textId="77777777" w:rsidTr="00684101">
        <w:tc>
          <w:tcPr>
            <w:tcW w:w="5353" w:type="dxa"/>
          </w:tcPr>
          <w:p w14:paraId="230880A5" w14:textId="77777777"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Adresa</w:t>
            </w:r>
          </w:p>
        </w:tc>
        <w:tc>
          <w:tcPr>
            <w:tcW w:w="4786" w:type="dxa"/>
            <w:vAlign w:val="bottom"/>
          </w:tcPr>
          <w:p w14:paraId="183BFC68"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1E4F71DB" w14:textId="77777777" w:rsidTr="00684101">
        <w:tc>
          <w:tcPr>
            <w:tcW w:w="5353" w:type="dxa"/>
          </w:tcPr>
          <w:p w14:paraId="7C01AF04" w14:textId="0AF6016D"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Adresa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corespondență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(dacă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este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diferită)</w:t>
            </w:r>
          </w:p>
        </w:tc>
        <w:tc>
          <w:tcPr>
            <w:tcW w:w="4786" w:type="dxa"/>
            <w:vAlign w:val="bottom"/>
          </w:tcPr>
          <w:p w14:paraId="67A41F3E"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51DDC4CE" w14:textId="77777777" w:rsidTr="00684101">
        <w:tc>
          <w:tcPr>
            <w:tcW w:w="5353" w:type="dxa"/>
          </w:tcPr>
          <w:p w14:paraId="68CF9A59" w14:textId="3E9EDE23" w:rsidR="006134CF" w:rsidRPr="007E06F2" w:rsidRDefault="006134CF" w:rsidP="00344721">
            <w:pPr>
              <w:autoSpaceDE w:val="0"/>
              <w:spacing w:line="276" w:lineRule="auto"/>
              <w:rPr>
                <w:rFonts w:ascii="Arial" w:hAnsi="Arial" w:cs="Arial"/>
                <w:sz w:val="22"/>
                <w:szCs w:val="22"/>
              </w:rPr>
            </w:pPr>
            <w:r w:rsidRPr="007E06F2">
              <w:rPr>
                <w:rFonts w:ascii="Arial" w:hAnsi="Arial" w:cs="Arial"/>
                <w:sz w:val="22"/>
                <w:szCs w:val="22"/>
              </w:rPr>
              <w:t>Telefon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Fax</w:t>
            </w:r>
          </w:p>
        </w:tc>
        <w:tc>
          <w:tcPr>
            <w:tcW w:w="4786" w:type="dxa"/>
            <w:vAlign w:val="bottom"/>
          </w:tcPr>
          <w:p w14:paraId="7F614695" w14:textId="77777777" w:rsidR="006134CF" w:rsidRPr="007E06F2" w:rsidRDefault="006134CF" w:rsidP="00344721">
            <w:pPr>
              <w:autoSpaceDE w:val="0"/>
              <w:spacing w:line="276" w:lineRule="auto"/>
              <w:jc w:val="center"/>
              <w:rPr>
                <w:rFonts w:ascii="Arial" w:hAnsi="Arial" w:cs="Arial"/>
                <w:sz w:val="22"/>
                <w:szCs w:val="22"/>
              </w:rPr>
            </w:pPr>
            <w:r w:rsidRPr="007E06F2">
              <w:rPr>
                <w:rFonts w:ascii="Arial" w:hAnsi="Arial" w:cs="Arial"/>
                <w:sz w:val="22"/>
                <w:szCs w:val="22"/>
                <w:lang w:eastAsia="en-US"/>
              </w:rPr>
              <w:t>_____</w:t>
            </w:r>
          </w:p>
        </w:tc>
      </w:tr>
      <w:tr w:rsidR="006134CF" w:rsidRPr="007E06F2" w14:paraId="4439C5F4" w14:textId="77777777" w:rsidTr="00684101">
        <w:tc>
          <w:tcPr>
            <w:tcW w:w="5353" w:type="dxa"/>
          </w:tcPr>
          <w:p w14:paraId="43D3E448" w14:textId="379F16FB" w:rsidR="006134CF" w:rsidRPr="007E06F2" w:rsidRDefault="006134CF" w:rsidP="00344721">
            <w:pPr>
              <w:autoSpaceDE w:val="0"/>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p>
        </w:tc>
        <w:tc>
          <w:tcPr>
            <w:tcW w:w="4786" w:type="dxa"/>
            <w:vAlign w:val="bottom"/>
          </w:tcPr>
          <w:p w14:paraId="32E98901" w14:textId="77777777" w:rsidR="006134CF" w:rsidRPr="007E06F2" w:rsidRDefault="006134CF" w:rsidP="00344721">
            <w:pPr>
              <w:autoSpaceDE w:val="0"/>
              <w:spacing w:line="276" w:lineRule="auto"/>
              <w:jc w:val="center"/>
              <w:rPr>
                <w:rFonts w:ascii="Arial" w:hAnsi="Arial" w:cs="Arial"/>
                <w:sz w:val="22"/>
                <w:szCs w:val="22"/>
              </w:rPr>
            </w:pPr>
            <w:r w:rsidRPr="007E06F2">
              <w:rPr>
                <w:rFonts w:ascii="Arial" w:hAnsi="Arial" w:cs="Arial"/>
                <w:sz w:val="22"/>
                <w:szCs w:val="22"/>
                <w:lang w:eastAsia="en-US"/>
              </w:rPr>
              <w:t>_____</w:t>
            </w:r>
          </w:p>
        </w:tc>
      </w:tr>
    </w:tbl>
    <w:p w14:paraId="2A25DB36" w14:textId="77777777" w:rsidR="00962CC7" w:rsidRPr="007E06F2" w:rsidRDefault="00962CC7" w:rsidP="00344721">
      <w:pPr>
        <w:suppressAutoHyphens w:val="0"/>
        <w:spacing w:line="276" w:lineRule="auto"/>
        <w:rPr>
          <w:rFonts w:ascii="Arial" w:hAnsi="Arial" w:cs="Arial"/>
          <w:bCs/>
          <w:sz w:val="22"/>
          <w:szCs w:val="22"/>
        </w:rPr>
      </w:pPr>
      <w:r w:rsidRPr="007E06F2">
        <w:rPr>
          <w:rFonts w:ascii="Arial" w:hAnsi="Arial" w:cs="Arial"/>
          <w:bCs/>
          <w:sz w:val="22"/>
          <w:szCs w:val="22"/>
        </w:rPr>
        <w:br w:type="page"/>
      </w:r>
    </w:p>
    <w:p w14:paraId="77F9F2F2" w14:textId="0C24DC23" w:rsidR="00876509" w:rsidRPr="007E06F2" w:rsidRDefault="00876509" w:rsidP="00344721">
      <w:pPr>
        <w:pStyle w:val="Heading1"/>
        <w:spacing w:line="276" w:lineRule="auto"/>
        <w:rPr>
          <w:rFonts w:ascii="Arial" w:hAnsi="Arial" w:cs="Arial"/>
          <w:sz w:val="22"/>
          <w:szCs w:val="22"/>
        </w:rPr>
      </w:pPr>
      <w:r w:rsidRPr="007E06F2">
        <w:rPr>
          <w:rFonts w:ascii="Arial" w:hAnsi="Arial" w:cs="Arial"/>
          <w:sz w:val="22"/>
          <w:szCs w:val="22"/>
        </w:rPr>
        <w:lastRenderedPageBreak/>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2:</w:t>
      </w:r>
      <w:r w:rsidR="00344721" w:rsidRPr="007E06F2">
        <w:rPr>
          <w:rFonts w:ascii="Arial" w:hAnsi="Arial" w:cs="Arial"/>
          <w:sz w:val="22"/>
          <w:szCs w:val="22"/>
        </w:rPr>
        <w:t xml:space="preserve"> </w:t>
      </w:r>
      <w:r w:rsidR="002E0534" w:rsidRPr="007E06F2">
        <w:rPr>
          <w:rFonts w:ascii="Arial" w:hAnsi="Arial" w:cs="Arial"/>
          <w:sz w:val="22"/>
          <w:szCs w:val="22"/>
        </w:rPr>
        <w:t>Împuternicire</w:t>
      </w:r>
    </w:p>
    <w:p w14:paraId="58C7ADF8" w14:textId="5305A221" w:rsidR="00805E24" w:rsidRPr="007E06F2" w:rsidRDefault="00876509" w:rsidP="00344721">
      <w:pPr>
        <w:spacing w:line="276" w:lineRule="auto"/>
        <w:jc w:val="both"/>
        <w:rPr>
          <w:rFonts w:ascii="Arial" w:hAnsi="Arial" w:cs="Arial"/>
          <w:sz w:val="22"/>
          <w:szCs w:val="22"/>
        </w:rPr>
      </w:pPr>
      <w:r w:rsidRPr="007E06F2">
        <w:rPr>
          <w:rFonts w:ascii="Arial" w:hAnsi="Arial" w:cs="Arial"/>
          <w:sz w:val="22"/>
          <w:szCs w:val="22"/>
        </w:rPr>
        <w:tab/>
        <w:t>Subscrisa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sediul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înmatriculată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Registrul</w:t>
      </w:r>
      <w:r w:rsidR="00344721" w:rsidRPr="007E06F2">
        <w:rPr>
          <w:rFonts w:ascii="Arial" w:hAnsi="Arial" w:cs="Arial"/>
          <w:sz w:val="22"/>
          <w:szCs w:val="22"/>
        </w:rPr>
        <w:t xml:space="preserve"> </w:t>
      </w:r>
      <w:r w:rsidR="002E0534" w:rsidRPr="007E06F2">
        <w:rPr>
          <w:rFonts w:ascii="Arial" w:hAnsi="Arial" w:cs="Arial"/>
          <w:sz w:val="22"/>
          <w:szCs w:val="22"/>
        </w:rPr>
        <w:t>Comerțului</w:t>
      </w:r>
      <w:r w:rsidR="00344721" w:rsidRPr="007E06F2">
        <w:rPr>
          <w:rFonts w:ascii="Arial" w:hAnsi="Arial" w:cs="Arial"/>
          <w:sz w:val="22"/>
          <w:szCs w:val="22"/>
        </w:rPr>
        <w:t xml:space="preserve"> </w:t>
      </w:r>
      <w:r w:rsidRPr="007E06F2">
        <w:rPr>
          <w:rFonts w:ascii="Arial" w:hAnsi="Arial" w:cs="Arial"/>
          <w:sz w:val="22"/>
          <w:szCs w:val="22"/>
        </w:rPr>
        <w:t>sub</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CUI</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atribut</w:t>
      </w:r>
      <w:r w:rsidR="00344721" w:rsidRPr="007E06F2">
        <w:rPr>
          <w:rFonts w:ascii="Arial" w:hAnsi="Arial" w:cs="Arial"/>
          <w:sz w:val="22"/>
          <w:szCs w:val="22"/>
        </w:rPr>
        <w:t xml:space="preserve"> </w:t>
      </w:r>
      <w:r w:rsidRPr="007E06F2">
        <w:rPr>
          <w:rFonts w:ascii="Arial" w:hAnsi="Arial" w:cs="Arial"/>
          <w:sz w:val="22"/>
          <w:szCs w:val="22"/>
        </w:rPr>
        <w:t>fiscal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reprezentată</w:t>
      </w:r>
      <w:r w:rsidR="00344721" w:rsidRPr="007E06F2">
        <w:rPr>
          <w:rFonts w:ascii="Arial" w:hAnsi="Arial" w:cs="Arial"/>
          <w:sz w:val="22"/>
          <w:szCs w:val="22"/>
        </w:rPr>
        <w:t xml:space="preserve"> </w:t>
      </w:r>
      <w:r w:rsidRPr="007E06F2">
        <w:rPr>
          <w:rFonts w:ascii="Arial" w:hAnsi="Arial" w:cs="Arial"/>
          <w:sz w:val="22"/>
          <w:szCs w:val="22"/>
        </w:rPr>
        <w:t>legal</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00805E24" w:rsidRPr="007E06F2">
        <w:rPr>
          <w:rFonts w:ascii="Arial" w:hAnsi="Arial" w:cs="Arial"/>
          <w:sz w:val="22"/>
          <w:szCs w:val="22"/>
        </w:rPr>
        <w:t>în</w:t>
      </w:r>
      <w:r w:rsidR="00344721" w:rsidRPr="007E06F2">
        <w:rPr>
          <w:rFonts w:ascii="Arial" w:hAnsi="Arial" w:cs="Arial"/>
          <w:sz w:val="22"/>
          <w:szCs w:val="22"/>
        </w:rPr>
        <w:t xml:space="preserve"> </w:t>
      </w:r>
      <w:r w:rsidR="00805E24" w:rsidRPr="007E06F2">
        <w:rPr>
          <w:rFonts w:ascii="Arial" w:hAnsi="Arial" w:cs="Arial"/>
          <w:sz w:val="22"/>
          <w:szCs w:val="22"/>
        </w:rPr>
        <w:t>calitate</w:t>
      </w:r>
      <w:r w:rsidR="00344721" w:rsidRPr="007E06F2">
        <w:rPr>
          <w:rFonts w:ascii="Arial" w:hAnsi="Arial" w:cs="Arial"/>
          <w:sz w:val="22"/>
          <w:szCs w:val="22"/>
        </w:rPr>
        <w:t xml:space="preserve"> </w:t>
      </w:r>
      <w:r w:rsidR="00805E24" w:rsidRPr="007E06F2">
        <w:rPr>
          <w:rFonts w:ascii="Arial" w:hAnsi="Arial" w:cs="Arial"/>
          <w:sz w:val="22"/>
          <w:szCs w:val="22"/>
        </w:rPr>
        <w:t>...………………………....………</w:t>
      </w:r>
      <w:r w:rsidR="00344721" w:rsidRPr="007E06F2">
        <w:rPr>
          <w:rFonts w:ascii="Arial" w:hAnsi="Arial" w:cs="Arial"/>
          <w:sz w:val="22"/>
          <w:szCs w:val="22"/>
        </w:rPr>
        <w:t xml:space="preserve"> </w:t>
      </w:r>
      <w:r w:rsidR="00805E24" w:rsidRPr="007E06F2">
        <w:rPr>
          <w:rFonts w:ascii="Arial" w:hAnsi="Arial" w:cs="Arial"/>
          <w:sz w:val="22"/>
          <w:szCs w:val="22"/>
        </w:rPr>
        <w:t>:</w:t>
      </w:r>
    </w:p>
    <w:p w14:paraId="7F69E52C" w14:textId="1515FED4" w:rsidR="00122AE1" w:rsidRPr="007E06F2" w:rsidRDefault="00805E24" w:rsidP="00344721">
      <w:pPr>
        <w:pStyle w:val="BodyText"/>
        <w:spacing w:line="276" w:lineRule="auto"/>
        <w:jc w:val="both"/>
        <w:rPr>
          <w:rFonts w:ascii="Arial" w:hAnsi="Arial" w:cs="Arial"/>
          <w:b/>
          <w:bCs/>
          <w:sz w:val="22"/>
          <w:szCs w:val="22"/>
        </w:rPr>
      </w:pPr>
      <w:r w:rsidRPr="007E06F2">
        <w:rPr>
          <w:rFonts w:ascii="Arial" w:hAnsi="Arial" w:cs="Arial"/>
          <w:sz w:val="22"/>
          <w:szCs w:val="22"/>
        </w:rPr>
        <w:t>1.</w:t>
      </w:r>
      <w:r w:rsidR="00344721" w:rsidRPr="007E06F2">
        <w:rPr>
          <w:rFonts w:ascii="Arial" w:hAnsi="Arial" w:cs="Arial"/>
          <w:sz w:val="22"/>
          <w:szCs w:val="22"/>
        </w:rPr>
        <w:t xml:space="preserve">  </w:t>
      </w:r>
      <w:r w:rsidRPr="007E06F2">
        <w:rPr>
          <w:rFonts w:ascii="Arial" w:hAnsi="Arial" w:cs="Arial"/>
          <w:sz w:val="22"/>
          <w:szCs w:val="22"/>
        </w:rPr>
        <w:t>Î</w:t>
      </w:r>
      <w:r w:rsidR="00876509" w:rsidRPr="007E06F2">
        <w:rPr>
          <w:rFonts w:ascii="Arial" w:hAnsi="Arial" w:cs="Arial"/>
          <w:sz w:val="22"/>
          <w:szCs w:val="22"/>
        </w:rPr>
        <w:t>mputernicim</w:t>
      </w:r>
      <w:r w:rsidR="00344721" w:rsidRPr="007E06F2">
        <w:rPr>
          <w:rFonts w:ascii="Arial" w:hAnsi="Arial" w:cs="Arial"/>
          <w:sz w:val="22"/>
          <w:szCs w:val="22"/>
        </w:rPr>
        <w:t xml:space="preserve"> </w:t>
      </w:r>
      <w:r w:rsidR="00876509" w:rsidRPr="007E06F2">
        <w:rPr>
          <w:rFonts w:ascii="Arial" w:hAnsi="Arial" w:cs="Arial"/>
          <w:sz w:val="22"/>
          <w:szCs w:val="22"/>
        </w:rPr>
        <w:t>prin</w:t>
      </w:r>
      <w:r w:rsidR="00344721" w:rsidRPr="007E06F2">
        <w:rPr>
          <w:rFonts w:ascii="Arial" w:hAnsi="Arial" w:cs="Arial"/>
          <w:sz w:val="22"/>
          <w:szCs w:val="22"/>
        </w:rPr>
        <w:t xml:space="preserve"> </w:t>
      </w:r>
      <w:r w:rsidR="00876509" w:rsidRPr="007E06F2">
        <w:rPr>
          <w:rFonts w:ascii="Arial" w:hAnsi="Arial" w:cs="Arial"/>
          <w:sz w:val="22"/>
          <w:szCs w:val="22"/>
        </w:rPr>
        <w:t>prezenta</w:t>
      </w:r>
      <w:r w:rsidR="00344721" w:rsidRPr="007E06F2">
        <w:rPr>
          <w:rFonts w:ascii="Arial" w:hAnsi="Arial" w:cs="Arial"/>
          <w:sz w:val="22"/>
          <w:szCs w:val="22"/>
        </w:rPr>
        <w:t xml:space="preserve"> </w:t>
      </w:r>
      <w:r w:rsidR="00876509" w:rsidRPr="007E06F2">
        <w:rPr>
          <w:rFonts w:ascii="Arial" w:hAnsi="Arial" w:cs="Arial"/>
          <w:sz w:val="22"/>
          <w:szCs w:val="22"/>
        </w:rPr>
        <w:t>pe</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domiciliat</w:t>
      </w:r>
      <w:r w:rsidR="00344721" w:rsidRPr="007E06F2">
        <w:rPr>
          <w:rFonts w:ascii="Arial" w:hAnsi="Arial" w:cs="Arial"/>
          <w:sz w:val="22"/>
          <w:szCs w:val="22"/>
        </w:rPr>
        <w:t xml:space="preserve"> </w:t>
      </w:r>
      <w:r w:rsidR="00876509" w:rsidRPr="007E06F2">
        <w:rPr>
          <w:rFonts w:ascii="Arial" w:hAnsi="Arial" w:cs="Arial"/>
          <w:sz w:val="22"/>
          <w:szCs w:val="22"/>
        </w:rPr>
        <w:t>în</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identificat</w:t>
      </w:r>
      <w:r w:rsidR="00344721" w:rsidRPr="007E06F2">
        <w:rPr>
          <w:rFonts w:ascii="Arial" w:hAnsi="Arial" w:cs="Arial"/>
          <w:sz w:val="22"/>
          <w:szCs w:val="22"/>
        </w:rPr>
        <w:t xml:space="preserve"> </w:t>
      </w:r>
      <w:r w:rsidR="00876509" w:rsidRPr="007E06F2">
        <w:rPr>
          <w:rFonts w:ascii="Arial" w:hAnsi="Arial" w:cs="Arial"/>
          <w:sz w:val="22"/>
          <w:szCs w:val="22"/>
        </w:rPr>
        <w:t>cu</w:t>
      </w:r>
      <w:r w:rsidR="00344721" w:rsidRPr="007E06F2">
        <w:rPr>
          <w:rFonts w:ascii="Arial" w:hAnsi="Arial" w:cs="Arial"/>
          <w:sz w:val="22"/>
          <w:szCs w:val="22"/>
        </w:rPr>
        <w:t xml:space="preserve"> </w:t>
      </w:r>
      <w:r w:rsidR="00876509" w:rsidRPr="007E06F2">
        <w:rPr>
          <w:rFonts w:ascii="Arial" w:hAnsi="Arial" w:cs="Arial"/>
          <w:sz w:val="22"/>
          <w:szCs w:val="22"/>
        </w:rPr>
        <w:t>B.I./C.I.</w:t>
      </w:r>
      <w:r w:rsidR="00344721" w:rsidRPr="007E06F2">
        <w:rPr>
          <w:rFonts w:ascii="Arial" w:hAnsi="Arial" w:cs="Arial"/>
          <w:sz w:val="22"/>
          <w:szCs w:val="22"/>
        </w:rPr>
        <w:t xml:space="preserve"> </w:t>
      </w:r>
      <w:r w:rsidR="00876509" w:rsidRPr="007E06F2">
        <w:rPr>
          <w:rFonts w:ascii="Arial" w:hAnsi="Arial" w:cs="Arial"/>
          <w:sz w:val="22"/>
          <w:szCs w:val="22"/>
        </w:rPr>
        <w:t>seria</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nr.</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CNP</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eliberat</w:t>
      </w:r>
      <w:r w:rsidR="00344721" w:rsidRPr="007E06F2">
        <w:rPr>
          <w:rFonts w:ascii="Arial" w:hAnsi="Arial" w:cs="Arial"/>
          <w:sz w:val="22"/>
          <w:szCs w:val="22"/>
        </w:rPr>
        <w:t xml:space="preserve"> </w:t>
      </w:r>
      <w:r w:rsidR="00876509" w:rsidRPr="007E06F2">
        <w:rPr>
          <w:rFonts w:ascii="Arial" w:hAnsi="Arial" w:cs="Arial"/>
          <w:sz w:val="22"/>
          <w:szCs w:val="22"/>
        </w:rPr>
        <w:t>de</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la</w:t>
      </w:r>
      <w:r w:rsidR="00344721" w:rsidRPr="007E06F2">
        <w:rPr>
          <w:rFonts w:ascii="Arial" w:hAnsi="Arial" w:cs="Arial"/>
          <w:sz w:val="22"/>
          <w:szCs w:val="22"/>
        </w:rPr>
        <w:t xml:space="preserve"> </w:t>
      </w:r>
      <w:r w:rsidR="00876509" w:rsidRPr="007E06F2">
        <w:rPr>
          <w:rFonts w:ascii="Arial" w:hAnsi="Arial" w:cs="Arial"/>
          <w:sz w:val="22"/>
          <w:szCs w:val="22"/>
        </w:rPr>
        <w:t>data</w:t>
      </w:r>
      <w:r w:rsidR="00344721" w:rsidRPr="007E06F2">
        <w:rPr>
          <w:rFonts w:ascii="Arial" w:hAnsi="Arial" w:cs="Arial"/>
          <w:sz w:val="22"/>
          <w:szCs w:val="22"/>
        </w:rPr>
        <w:t xml:space="preserve"> </w:t>
      </w:r>
      <w:r w:rsidR="00876509" w:rsidRPr="007E06F2">
        <w:rPr>
          <w:rFonts w:ascii="Arial" w:hAnsi="Arial" w:cs="Arial"/>
          <w:sz w:val="22"/>
          <w:szCs w:val="22"/>
        </w:rPr>
        <w:t>de</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având</w:t>
      </w:r>
      <w:r w:rsidR="00344721" w:rsidRPr="007E06F2">
        <w:rPr>
          <w:rFonts w:ascii="Arial" w:hAnsi="Arial" w:cs="Arial"/>
          <w:sz w:val="22"/>
          <w:szCs w:val="22"/>
        </w:rPr>
        <w:t xml:space="preserve"> </w:t>
      </w:r>
      <w:r w:rsidR="002E0534" w:rsidRPr="007E06F2">
        <w:rPr>
          <w:rFonts w:ascii="Arial" w:hAnsi="Arial" w:cs="Arial"/>
          <w:sz w:val="22"/>
          <w:szCs w:val="22"/>
        </w:rPr>
        <w:t>funcția</w:t>
      </w:r>
      <w:r w:rsidR="00344721" w:rsidRPr="007E06F2">
        <w:rPr>
          <w:rFonts w:ascii="Arial" w:hAnsi="Arial" w:cs="Arial"/>
          <w:sz w:val="22"/>
          <w:szCs w:val="22"/>
        </w:rPr>
        <w:t xml:space="preserve"> </w:t>
      </w:r>
      <w:r w:rsidR="00876509" w:rsidRPr="007E06F2">
        <w:rPr>
          <w:rFonts w:ascii="Arial" w:hAnsi="Arial" w:cs="Arial"/>
          <w:sz w:val="22"/>
          <w:szCs w:val="22"/>
        </w:rPr>
        <w:t>de</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să</w:t>
      </w:r>
      <w:r w:rsidR="00344721" w:rsidRPr="007E06F2">
        <w:rPr>
          <w:rFonts w:ascii="Arial" w:hAnsi="Arial" w:cs="Arial"/>
          <w:sz w:val="22"/>
          <w:szCs w:val="22"/>
        </w:rPr>
        <w:t xml:space="preserve"> </w:t>
      </w:r>
      <w:r w:rsidR="00876509" w:rsidRPr="007E06F2">
        <w:rPr>
          <w:rFonts w:ascii="Arial" w:hAnsi="Arial" w:cs="Arial"/>
          <w:sz w:val="22"/>
          <w:szCs w:val="22"/>
        </w:rPr>
        <w:t>ne</w:t>
      </w:r>
      <w:r w:rsidR="00344721" w:rsidRPr="007E06F2">
        <w:rPr>
          <w:rFonts w:ascii="Arial" w:hAnsi="Arial" w:cs="Arial"/>
          <w:sz w:val="22"/>
          <w:szCs w:val="22"/>
        </w:rPr>
        <w:t xml:space="preserve"> </w:t>
      </w:r>
      <w:r w:rsidR="00876509" w:rsidRPr="007E06F2">
        <w:rPr>
          <w:rFonts w:ascii="Arial" w:hAnsi="Arial" w:cs="Arial"/>
          <w:sz w:val="22"/>
          <w:szCs w:val="22"/>
        </w:rPr>
        <w:t>reprezinte</w:t>
      </w:r>
      <w:r w:rsidR="00344721" w:rsidRPr="007E06F2">
        <w:rPr>
          <w:rFonts w:ascii="Arial" w:hAnsi="Arial" w:cs="Arial"/>
          <w:sz w:val="22"/>
          <w:szCs w:val="22"/>
        </w:rPr>
        <w:t xml:space="preserve"> </w:t>
      </w:r>
      <w:r w:rsidR="00876509" w:rsidRPr="007E06F2">
        <w:rPr>
          <w:rFonts w:ascii="Arial" w:hAnsi="Arial" w:cs="Arial"/>
          <w:sz w:val="22"/>
          <w:szCs w:val="22"/>
        </w:rPr>
        <w:t>la</w:t>
      </w:r>
      <w:r w:rsidR="00344721" w:rsidRPr="007E06F2">
        <w:rPr>
          <w:rFonts w:ascii="Arial" w:hAnsi="Arial" w:cs="Arial"/>
          <w:sz w:val="22"/>
          <w:szCs w:val="22"/>
        </w:rPr>
        <w:t xml:space="preserve"> </w:t>
      </w:r>
      <w:r w:rsidR="00876509" w:rsidRPr="007E06F2">
        <w:rPr>
          <w:rFonts w:ascii="Arial" w:hAnsi="Arial" w:cs="Arial"/>
          <w:sz w:val="22"/>
          <w:szCs w:val="22"/>
        </w:rPr>
        <w:t>procedura</w:t>
      </w:r>
      <w:r w:rsidR="00344721" w:rsidRPr="007E06F2">
        <w:rPr>
          <w:rFonts w:ascii="Arial" w:hAnsi="Arial" w:cs="Arial"/>
          <w:sz w:val="22"/>
          <w:szCs w:val="22"/>
        </w:rPr>
        <w:t xml:space="preserve"> </w:t>
      </w:r>
      <w:r w:rsidR="00027084" w:rsidRPr="007E06F2">
        <w:rPr>
          <w:rFonts w:ascii="Arial" w:hAnsi="Arial" w:cs="Arial"/>
          <w:sz w:val="22"/>
          <w:szCs w:val="22"/>
        </w:rPr>
        <w:t>de</w:t>
      </w:r>
      <w:r w:rsidR="00344721" w:rsidRPr="007E06F2">
        <w:rPr>
          <w:rFonts w:ascii="Arial" w:hAnsi="Arial" w:cs="Arial"/>
          <w:sz w:val="22"/>
          <w:szCs w:val="22"/>
        </w:rPr>
        <w:t xml:space="preserve"> </w:t>
      </w:r>
      <w:r w:rsidR="00027084" w:rsidRPr="007E06F2">
        <w:rPr>
          <w:rFonts w:ascii="Arial" w:hAnsi="Arial" w:cs="Arial"/>
          <w:sz w:val="22"/>
          <w:szCs w:val="22"/>
        </w:rPr>
        <w:t>atribuire</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organizată</w:t>
      </w:r>
      <w:r w:rsidR="00344721" w:rsidRPr="007E06F2">
        <w:rPr>
          <w:rFonts w:ascii="Arial" w:hAnsi="Arial" w:cs="Arial"/>
          <w:sz w:val="22"/>
          <w:szCs w:val="22"/>
        </w:rPr>
        <w:t xml:space="preserve"> </w:t>
      </w:r>
      <w:r w:rsidR="00876509" w:rsidRPr="007E06F2">
        <w:rPr>
          <w:rFonts w:ascii="Arial" w:hAnsi="Arial" w:cs="Arial"/>
          <w:sz w:val="22"/>
          <w:szCs w:val="22"/>
        </w:rPr>
        <w:t>de</w:t>
      </w:r>
      <w:r w:rsidR="00344721" w:rsidRPr="007E06F2">
        <w:rPr>
          <w:rFonts w:ascii="Arial" w:hAnsi="Arial" w:cs="Arial"/>
          <w:b/>
          <w:bCs/>
          <w:iCs/>
          <w:sz w:val="22"/>
          <w:szCs w:val="22"/>
        </w:rPr>
        <w:t xml:space="preserve"> </w:t>
      </w:r>
      <w:r w:rsidR="004D09CC" w:rsidRPr="007E06F2">
        <w:rPr>
          <w:rFonts w:ascii="Arial" w:hAnsi="Arial" w:cs="Arial"/>
          <w:b/>
          <w:bCs/>
          <w:iCs/>
          <w:sz w:val="22"/>
          <w:szCs w:val="22"/>
        </w:rPr>
        <w:t>DIRECŢIA DE INFRASTRUCTURA ȘI SERVICII BISTRIŢA</w:t>
      </w:r>
      <w:r w:rsidR="00876509" w:rsidRPr="007E06F2">
        <w:rPr>
          <w:rFonts w:ascii="Arial" w:hAnsi="Arial" w:cs="Arial"/>
          <w:b/>
          <w:bCs/>
          <w:iCs/>
          <w:sz w:val="22"/>
          <w:szCs w:val="22"/>
        </w:rPr>
        <w:t>,</w:t>
      </w:r>
      <w:r w:rsidR="00344721" w:rsidRPr="007E06F2">
        <w:rPr>
          <w:rFonts w:ascii="Arial" w:hAnsi="Arial" w:cs="Arial"/>
          <w:b/>
          <w:bCs/>
          <w:iCs/>
          <w:sz w:val="22"/>
          <w:szCs w:val="22"/>
        </w:rPr>
        <w:t xml:space="preserve"> </w:t>
      </w:r>
      <w:r w:rsidR="00344721" w:rsidRPr="007E06F2">
        <w:rPr>
          <w:rFonts w:ascii="Arial" w:hAnsi="Arial" w:cs="Arial"/>
          <w:sz w:val="22"/>
          <w:szCs w:val="22"/>
        </w:rPr>
        <w:t xml:space="preserve"> </w:t>
      </w:r>
      <w:r w:rsidR="00876509" w:rsidRPr="007E06F2">
        <w:rPr>
          <w:rFonts w:ascii="Arial" w:hAnsi="Arial" w:cs="Arial"/>
          <w:sz w:val="22"/>
          <w:szCs w:val="22"/>
        </w:rPr>
        <w:t>în</w:t>
      </w:r>
      <w:r w:rsidR="00344721" w:rsidRPr="007E06F2">
        <w:rPr>
          <w:rFonts w:ascii="Arial" w:hAnsi="Arial" w:cs="Arial"/>
          <w:sz w:val="22"/>
          <w:szCs w:val="22"/>
        </w:rPr>
        <w:t xml:space="preserve"> </w:t>
      </w:r>
      <w:r w:rsidR="00876509" w:rsidRPr="007E06F2">
        <w:rPr>
          <w:rFonts w:ascii="Arial" w:hAnsi="Arial" w:cs="Arial"/>
          <w:sz w:val="22"/>
          <w:szCs w:val="22"/>
        </w:rPr>
        <w:t>scopul</w:t>
      </w:r>
      <w:r w:rsidR="00344721" w:rsidRPr="007E06F2">
        <w:rPr>
          <w:rFonts w:ascii="Arial" w:hAnsi="Arial" w:cs="Arial"/>
          <w:sz w:val="22"/>
          <w:szCs w:val="22"/>
        </w:rPr>
        <w:t xml:space="preserve"> </w:t>
      </w:r>
      <w:r w:rsidR="00876509" w:rsidRPr="007E06F2">
        <w:rPr>
          <w:rFonts w:ascii="Arial" w:hAnsi="Arial" w:cs="Arial"/>
          <w:sz w:val="22"/>
          <w:szCs w:val="22"/>
        </w:rPr>
        <w:t>atribuirii</w:t>
      </w:r>
      <w:r w:rsidR="00344721" w:rsidRPr="007E06F2">
        <w:rPr>
          <w:rFonts w:ascii="Arial" w:hAnsi="Arial" w:cs="Arial"/>
          <w:sz w:val="22"/>
          <w:szCs w:val="22"/>
        </w:rPr>
        <w:t xml:space="preserve"> </w:t>
      </w:r>
      <w:r w:rsidR="00876509" w:rsidRPr="007E06F2">
        <w:rPr>
          <w:rFonts w:ascii="Arial" w:hAnsi="Arial" w:cs="Arial"/>
          <w:sz w:val="22"/>
          <w:szCs w:val="22"/>
        </w:rPr>
        <w:t>contractului</w:t>
      </w:r>
      <w:r w:rsidR="00344721" w:rsidRPr="007E06F2">
        <w:rPr>
          <w:rFonts w:ascii="Arial" w:hAnsi="Arial" w:cs="Arial"/>
          <w:sz w:val="22"/>
          <w:szCs w:val="22"/>
        </w:rPr>
        <w:t xml:space="preserve"> </w:t>
      </w:r>
      <w:r w:rsidR="00876509"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00876509" w:rsidRPr="007E06F2">
        <w:rPr>
          <w:rFonts w:ascii="Arial" w:hAnsi="Arial" w:cs="Arial"/>
          <w:sz w:val="22"/>
          <w:szCs w:val="22"/>
        </w:rPr>
        <w:t>publica</w:t>
      </w:r>
      <w:r w:rsidR="00344721" w:rsidRPr="007E06F2">
        <w:rPr>
          <w:rFonts w:ascii="Arial" w:hAnsi="Arial" w:cs="Arial"/>
          <w:sz w:val="22"/>
          <w:szCs w:val="22"/>
        </w:rPr>
        <w:t xml:space="preserve"> </w:t>
      </w:r>
      <w:r w:rsidR="00122AE1" w:rsidRPr="007E06F2">
        <w:rPr>
          <w:rFonts w:ascii="Arial" w:hAnsi="Arial" w:cs="Arial"/>
          <w:sz w:val="22"/>
          <w:szCs w:val="22"/>
        </w:rPr>
        <w:t>având</w:t>
      </w:r>
      <w:r w:rsidR="00344721" w:rsidRPr="007E06F2">
        <w:rPr>
          <w:rFonts w:ascii="Arial" w:hAnsi="Arial" w:cs="Arial"/>
          <w:sz w:val="22"/>
          <w:szCs w:val="22"/>
        </w:rPr>
        <w:t xml:space="preserve"> </w:t>
      </w:r>
      <w:r w:rsidR="00122AE1" w:rsidRPr="007E06F2">
        <w:rPr>
          <w:rFonts w:ascii="Arial" w:hAnsi="Arial" w:cs="Arial"/>
          <w:sz w:val="22"/>
          <w:szCs w:val="22"/>
        </w:rPr>
        <w:t>ca</w:t>
      </w:r>
      <w:r w:rsidR="00344721" w:rsidRPr="007E06F2">
        <w:rPr>
          <w:rFonts w:ascii="Arial" w:hAnsi="Arial" w:cs="Arial"/>
          <w:sz w:val="22"/>
          <w:szCs w:val="22"/>
        </w:rPr>
        <w:t xml:space="preserve"> </w:t>
      </w:r>
      <w:r w:rsidR="00122AE1" w:rsidRPr="007E06F2">
        <w:rPr>
          <w:rFonts w:ascii="Arial" w:hAnsi="Arial" w:cs="Arial"/>
          <w:sz w:val="22"/>
          <w:szCs w:val="22"/>
        </w:rPr>
        <w:t>obiect</w:t>
      </w:r>
      <w:r w:rsidR="00344721" w:rsidRPr="007E06F2">
        <w:rPr>
          <w:rFonts w:ascii="Arial" w:hAnsi="Arial" w:cs="Arial"/>
          <w:sz w:val="22"/>
          <w:szCs w:val="22"/>
        </w:rPr>
        <w:t xml:space="preserve"> </w:t>
      </w:r>
      <w:r w:rsidR="009A0F5C" w:rsidRPr="007E06F2">
        <w:rPr>
          <w:rFonts w:ascii="Arial" w:hAnsi="Arial" w:cs="Arial"/>
          <w:sz w:val="22"/>
          <w:szCs w:val="22"/>
        </w:rPr>
        <w:t>:</w:t>
      </w:r>
      <w:r w:rsidR="00344721" w:rsidRPr="007E06F2">
        <w:rPr>
          <w:rFonts w:ascii="Arial" w:hAnsi="Arial" w:cs="Arial"/>
          <w:sz w:val="22"/>
          <w:szCs w:val="22"/>
        </w:rPr>
        <w:t xml:space="preserve"> </w:t>
      </w:r>
      <w:r w:rsidR="004D09CC" w:rsidRPr="007E06F2">
        <w:rPr>
          <w:rFonts w:ascii="Arial" w:hAnsi="Arial" w:cs="Arial"/>
          <w:b/>
          <w:sz w:val="22"/>
          <w:szCs w:val="22"/>
        </w:rPr>
        <w:t xml:space="preserve">“Furnizare – </w:t>
      </w:r>
      <w:proofErr w:type="spellStart"/>
      <w:r w:rsidR="00F45BAB">
        <w:rPr>
          <w:rFonts w:ascii="Arial" w:hAnsi="Arial" w:cs="Arial"/>
          <w:b/>
          <w:sz w:val="22"/>
          <w:szCs w:val="22"/>
        </w:rPr>
        <w:t>Miniîncărcător</w:t>
      </w:r>
      <w:proofErr w:type="spellEnd"/>
      <w:r w:rsidR="00F45BAB">
        <w:rPr>
          <w:rFonts w:ascii="Arial" w:hAnsi="Arial" w:cs="Arial"/>
          <w:b/>
          <w:sz w:val="22"/>
          <w:szCs w:val="22"/>
        </w:rPr>
        <w:t xml:space="preserve"> funcțional</w:t>
      </w:r>
      <w:r w:rsidR="004D09CC" w:rsidRPr="007E06F2">
        <w:rPr>
          <w:rFonts w:ascii="Arial" w:hAnsi="Arial" w:cs="Arial"/>
          <w:b/>
          <w:sz w:val="22"/>
          <w:szCs w:val="22"/>
        </w:rPr>
        <w:t>»</w:t>
      </w:r>
    </w:p>
    <w:p w14:paraId="1C89C046" w14:textId="77777777" w:rsidR="009A0F5C" w:rsidRPr="007E06F2" w:rsidRDefault="009A0F5C" w:rsidP="00344721">
      <w:pPr>
        <w:pStyle w:val="BodyText"/>
        <w:spacing w:line="276" w:lineRule="auto"/>
        <w:jc w:val="both"/>
        <w:rPr>
          <w:rFonts w:ascii="Arial" w:hAnsi="Arial" w:cs="Arial"/>
          <w:b/>
          <w:sz w:val="22"/>
          <w:szCs w:val="22"/>
        </w:rPr>
      </w:pPr>
    </w:p>
    <w:p w14:paraId="6BA1F77F" w14:textId="627CDDF4" w:rsidR="007A50B8" w:rsidRPr="007E06F2" w:rsidRDefault="007A50B8" w:rsidP="00344721">
      <w:pPr>
        <w:pStyle w:val="BodyText"/>
        <w:spacing w:line="276" w:lineRule="auto"/>
        <w:jc w:val="both"/>
        <w:rPr>
          <w:rFonts w:ascii="Arial" w:hAnsi="Arial" w:cs="Arial"/>
          <w:b/>
          <w:bCs/>
          <w:sz w:val="22"/>
          <w:szCs w:val="22"/>
        </w:rPr>
      </w:pPr>
      <w:r w:rsidRPr="007E06F2">
        <w:rPr>
          <w:rFonts w:ascii="Arial" w:hAnsi="Arial" w:cs="Arial"/>
          <w:b/>
          <w:sz w:val="22"/>
          <w:szCs w:val="22"/>
        </w:rPr>
        <w:tab/>
      </w:r>
      <w:r w:rsidR="00805E24" w:rsidRPr="007E06F2">
        <w:rPr>
          <w:rFonts w:ascii="Arial" w:hAnsi="Arial" w:cs="Arial"/>
          <w:sz w:val="22"/>
          <w:szCs w:val="22"/>
        </w:rPr>
        <w:t>2.</w:t>
      </w:r>
      <w:r w:rsidR="00344721" w:rsidRPr="007E06F2">
        <w:rPr>
          <w:rFonts w:ascii="Arial" w:hAnsi="Arial" w:cs="Arial"/>
          <w:b/>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asemenea</w:t>
      </w:r>
      <w:r w:rsidR="00344721" w:rsidRPr="007E06F2">
        <w:rPr>
          <w:rFonts w:ascii="Arial" w:hAnsi="Arial" w:cs="Arial"/>
          <w:b/>
          <w:sz w:val="22"/>
          <w:szCs w:val="22"/>
        </w:rPr>
        <w:t xml:space="preserve"> </w:t>
      </w:r>
      <w:r w:rsidRPr="007E06F2">
        <w:rPr>
          <w:rFonts w:ascii="Arial" w:hAnsi="Arial" w:cs="Arial"/>
          <w:sz w:val="22"/>
          <w:szCs w:val="22"/>
        </w:rPr>
        <w:t>împuternicim</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pe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domiciliat</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identificat</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B.I./C.I.</w:t>
      </w:r>
      <w:r w:rsidR="00344721" w:rsidRPr="007E06F2">
        <w:rPr>
          <w:rFonts w:ascii="Arial" w:hAnsi="Arial" w:cs="Arial"/>
          <w:sz w:val="22"/>
          <w:szCs w:val="22"/>
        </w:rPr>
        <w:t xml:space="preserve"> </w:t>
      </w:r>
      <w:r w:rsidRPr="007E06F2">
        <w:rPr>
          <w:rFonts w:ascii="Arial" w:hAnsi="Arial" w:cs="Arial"/>
          <w:sz w:val="22"/>
          <w:szCs w:val="22"/>
        </w:rPr>
        <w:t>seria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CNP</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eliberat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având</w:t>
      </w:r>
      <w:r w:rsidR="00344721" w:rsidRPr="007E06F2">
        <w:rPr>
          <w:rFonts w:ascii="Arial" w:hAnsi="Arial" w:cs="Arial"/>
          <w:sz w:val="22"/>
          <w:szCs w:val="22"/>
        </w:rPr>
        <w:t xml:space="preserve"> </w:t>
      </w:r>
      <w:r w:rsidR="002E0534" w:rsidRPr="007E06F2">
        <w:rPr>
          <w:rFonts w:ascii="Arial" w:hAnsi="Arial" w:cs="Arial"/>
          <w:sz w:val="22"/>
          <w:szCs w:val="22"/>
        </w:rPr>
        <w:t>funcția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b/>
          <w:sz w:val="22"/>
          <w:szCs w:val="22"/>
        </w:rPr>
        <w:t>să</w:t>
      </w:r>
      <w:r w:rsidR="00344721" w:rsidRPr="007E06F2">
        <w:rPr>
          <w:rFonts w:ascii="Arial" w:hAnsi="Arial" w:cs="Arial"/>
          <w:b/>
          <w:sz w:val="22"/>
          <w:szCs w:val="22"/>
        </w:rPr>
        <w:t xml:space="preserve"> </w:t>
      </w:r>
      <w:r w:rsidRPr="007E06F2">
        <w:rPr>
          <w:rFonts w:ascii="Arial" w:hAnsi="Arial" w:cs="Arial"/>
          <w:b/>
          <w:sz w:val="22"/>
          <w:szCs w:val="22"/>
        </w:rPr>
        <w:t>semneze</w:t>
      </w:r>
      <w:r w:rsidR="00344721" w:rsidRPr="007E06F2">
        <w:rPr>
          <w:rFonts w:ascii="Arial" w:hAnsi="Arial" w:cs="Arial"/>
          <w:b/>
          <w:sz w:val="22"/>
          <w:szCs w:val="22"/>
        </w:rPr>
        <w:t xml:space="preserve"> </w:t>
      </w:r>
      <w:r w:rsidRPr="007E06F2">
        <w:rPr>
          <w:rFonts w:ascii="Arial" w:hAnsi="Arial" w:cs="Arial"/>
          <w:b/>
          <w:sz w:val="22"/>
          <w:szCs w:val="22"/>
        </w:rPr>
        <w:t>cu</w:t>
      </w:r>
      <w:r w:rsidR="00344721" w:rsidRPr="007E06F2">
        <w:rPr>
          <w:rFonts w:ascii="Arial" w:hAnsi="Arial" w:cs="Arial"/>
          <w:b/>
          <w:sz w:val="22"/>
          <w:szCs w:val="22"/>
        </w:rPr>
        <w:t xml:space="preserve"> </w:t>
      </w:r>
      <w:r w:rsidRPr="007E06F2">
        <w:rPr>
          <w:rFonts w:ascii="Arial" w:hAnsi="Arial" w:cs="Arial"/>
          <w:b/>
          <w:sz w:val="22"/>
          <w:szCs w:val="22"/>
        </w:rPr>
        <w:t>semnătură</w:t>
      </w:r>
      <w:r w:rsidR="00344721" w:rsidRPr="007E06F2">
        <w:rPr>
          <w:rFonts w:ascii="Arial" w:hAnsi="Arial" w:cs="Arial"/>
          <w:b/>
          <w:sz w:val="22"/>
          <w:szCs w:val="22"/>
        </w:rPr>
        <w:t xml:space="preserve"> </w:t>
      </w:r>
      <w:r w:rsidRPr="007E06F2">
        <w:rPr>
          <w:rFonts w:ascii="Arial" w:hAnsi="Arial" w:cs="Arial"/>
          <w:b/>
          <w:sz w:val="22"/>
          <w:szCs w:val="22"/>
        </w:rPr>
        <w:t>electronică</w:t>
      </w:r>
      <w:r w:rsidR="00344721" w:rsidRPr="007E06F2">
        <w:rPr>
          <w:rFonts w:ascii="Arial" w:hAnsi="Arial" w:cs="Arial"/>
          <w:b/>
          <w:sz w:val="22"/>
          <w:szCs w:val="22"/>
        </w:rPr>
        <w:t xml:space="preserve"> </w:t>
      </w:r>
      <w:r w:rsidRPr="007E06F2">
        <w:rPr>
          <w:rFonts w:ascii="Arial" w:hAnsi="Arial" w:cs="Arial"/>
          <w:b/>
          <w:sz w:val="22"/>
          <w:szCs w:val="22"/>
        </w:rPr>
        <w:t>extinsă,</w:t>
      </w:r>
      <w:r w:rsidR="00344721" w:rsidRPr="007E06F2">
        <w:rPr>
          <w:rFonts w:ascii="Arial" w:hAnsi="Arial" w:cs="Arial"/>
          <w:b/>
          <w:sz w:val="22"/>
          <w:szCs w:val="22"/>
        </w:rPr>
        <w:t xml:space="preserve"> </w:t>
      </w:r>
      <w:r w:rsidRPr="007E06F2">
        <w:rPr>
          <w:rFonts w:ascii="Arial" w:hAnsi="Arial" w:cs="Arial"/>
          <w:b/>
          <w:sz w:val="22"/>
          <w:szCs w:val="22"/>
        </w:rPr>
        <w:t>bazată</w:t>
      </w:r>
      <w:r w:rsidR="00344721" w:rsidRPr="007E06F2">
        <w:rPr>
          <w:rFonts w:ascii="Arial" w:hAnsi="Arial" w:cs="Arial"/>
          <w:b/>
          <w:sz w:val="22"/>
          <w:szCs w:val="22"/>
        </w:rPr>
        <w:t xml:space="preserve"> </w:t>
      </w:r>
      <w:r w:rsidRPr="007E06F2">
        <w:rPr>
          <w:rFonts w:ascii="Arial" w:hAnsi="Arial" w:cs="Arial"/>
          <w:b/>
          <w:sz w:val="22"/>
          <w:szCs w:val="22"/>
        </w:rPr>
        <w:t>pe</w:t>
      </w:r>
      <w:r w:rsidR="00344721" w:rsidRPr="007E06F2">
        <w:rPr>
          <w:rFonts w:ascii="Arial" w:hAnsi="Arial" w:cs="Arial"/>
          <w:b/>
          <w:sz w:val="22"/>
          <w:szCs w:val="22"/>
        </w:rPr>
        <w:t xml:space="preserve"> </w:t>
      </w:r>
      <w:r w:rsidRPr="007E06F2">
        <w:rPr>
          <w:rFonts w:ascii="Arial" w:hAnsi="Arial" w:cs="Arial"/>
          <w:b/>
          <w:sz w:val="22"/>
          <w:szCs w:val="22"/>
        </w:rPr>
        <w:t>un</w:t>
      </w:r>
      <w:r w:rsidR="00344721" w:rsidRPr="007E06F2">
        <w:rPr>
          <w:rFonts w:ascii="Arial" w:hAnsi="Arial" w:cs="Arial"/>
          <w:b/>
          <w:sz w:val="22"/>
          <w:szCs w:val="22"/>
        </w:rPr>
        <w:t xml:space="preserve"> </w:t>
      </w:r>
      <w:r w:rsidRPr="007E06F2">
        <w:rPr>
          <w:rFonts w:ascii="Arial" w:hAnsi="Arial" w:cs="Arial"/>
          <w:b/>
          <w:sz w:val="22"/>
          <w:szCs w:val="22"/>
        </w:rPr>
        <w:t>certificat</w:t>
      </w:r>
      <w:r w:rsidR="00344721" w:rsidRPr="007E06F2">
        <w:rPr>
          <w:rFonts w:ascii="Arial" w:hAnsi="Arial" w:cs="Arial"/>
          <w:b/>
          <w:sz w:val="22"/>
          <w:szCs w:val="22"/>
        </w:rPr>
        <w:t xml:space="preserve"> </w:t>
      </w:r>
      <w:r w:rsidRPr="007E06F2">
        <w:rPr>
          <w:rFonts w:ascii="Arial" w:hAnsi="Arial" w:cs="Arial"/>
          <w:b/>
          <w:sz w:val="22"/>
          <w:szCs w:val="22"/>
        </w:rPr>
        <w:t>calificat,</w:t>
      </w:r>
      <w:r w:rsidR="00344721" w:rsidRPr="007E06F2">
        <w:rPr>
          <w:rFonts w:ascii="Arial" w:hAnsi="Arial" w:cs="Arial"/>
          <w:b/>
          <w:sz w:val="22"/>
          <w:szCs w:val="22"/>
        </w:rPr>
        <w:t xml:space="preserve"> </w:t>
      </w:r>
      <w:r w:rsidRPr="007E06F2">
        <w:rPr>
          <w:rFonts w:ascii="Arial" w:hAnsi="Arial" w:cs="Arial"/>
          <w:b/>
          <w:sz w:val="22"/>
          <w:szCs w:val="22"/>
        </w:rPr>
        <w:t>eliberat</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un</w:t>
      </w:r>
      <w:r w:rsidR="00344721" w:rsidRPr="007E06F2">
        <w:rPr>
          <w:rFonts w:ascii="Arial" w:hAnsi="Arial" w:cs="Arial"/>
          <w:b/>
          <w:sz w:val="22"/>
          <w:szCs w:val="22"/>
        </w:rPr>
        <w:t xml:space="preserve"> </w:t>
      </w:r>
      <w:r w:rsidRPr="007E06F2">
        <w:rPr>
          <w:rFonts w:ascii="Arial" w:hAnsi="Arial" w:cs="Arial"/>
          <w:b/>
          <w:sz w:val="22"/>
          <w:szCs w:val="22"/>
        </w:rPr>
        <w:t>furnizor</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servicii</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certificare</w:t>
      </w:r>
      <w:r w:rsidR="00344721" w:rsidRPr="007E06F2">
        <w:rPr>
          <w:rFonts w:ascii="Arial" w:hAnsi="Arial" w:cs="Arial"/>
          <w:b/>
          <w:sz w:val="22"/>
          <w:szCs w:val="22"/>
        </w:rPr>
        <w:t xml:space="preserve"> </w:t>
      </w:r>
      <w:r w:rsidRPr="007E06F2">
        <w:rPr>
          <w:rFonts w:ascii="Arial" w:hAnsi="Arial" w:cs="Arial"/>
          <w:b/>
          <w:sz w:val="22"/>
          <w:szCs w:val="22"/>
        </w:rPr>
        <w:t>acreditat</w:t>
      </w:r>
      <w:r w:rsidR="00344721" w:rsidRPr="007E06F2">
        <w:rPr>
          <w:rFonts w:ascii="Arial" w:hAnsi="Arial" w:cs="Arial"/>
          <w:b/>
          <w:sz w:val="22"/>
          <w:szCs w:val="22"/>
        </w:rPr>
        <w:t xml:space="preserve"> </w:t>
      </w:r>
      <w:r w:rsidRPr="007E06F2">
        <w:rPr>
          <w:rFonts w:ascii="Arial" w:hAnsi="Arial" w:cs="Arial"/>
          <w:b/>
          <w:sz w:val="22"/>
          <w:szCs w:val="22"/>
        </w:rPr>
        <w:t>în</w:t>
      </w:r>
      <w:r w:rsidR="00344721" w:rsidRPr="007E06F2">
        <w:rPr>
          <w:rFonts w:ascii="Arial" w:hAnsi="Arial" w:cs="Arial"/>
          <w:b/>
          <w:sz w:val="22"/>
          <w:szCs w:val="22"/>
        </w:rPr>
        <w:t xml:space="preserve"> </w:t>
      </w:r>
      <w:r w:rsidR="002E0534" w:rsidRPr="007E06F2">
        <w:rPr>
          <w:rFonts w:ascii="Arial" w:hAnsi="Arial" w:cs="Arial"/>
          <w:b/>
          <w:sz w:val="22"/>
          <w:szCs w:val="22"/>
        </w:rPr>
        <w:t>condițiile</w:t>
      </w:r>
      <w:r w:rsidR="00344721" w:rsidRPr="007E06F2">
        <w:rPr>
          <w:rFonts w:ascii="Arial" w:hAnsi="Arial" w:cs="Arial"/>
          <w:b/>
          <w:sz w:val="22"/>
          <w:szCs w:val="22"/>
        </w:rPr>
        <w:t xml:space="preserve"> </w:t>
      </w:r>
      <w:r w:rsidRPr="007E06F2">
        <w:rPr>
          <w:rFonts w:ascii="Arial" w:hAnsi="Arial" w:cs="Arial"/>
          <w:b/>
          <w:sz w:val="22"/>
          <w:szCs w:val="22"/>
        </w:rPr>
        <w:t>legii,</w:t>
      </w:r>
      <w:r w:rsidR="00344721" w:rsidRPr="007E06F2">
        <w:rPr>
          <w:rFonts w:ascii="Arial" w:hAnsi="Arial" w:cs="Arial"/>
          <w:b/>
          <w:sz w:val="22"/>
          <w:szCs w:val="22"/>
        </w:rPr>
        <w:t xml:space="preserve"> </w:t>
      </w:r>
      <w:r w:rsidRPr="007E06F2">
        <w:rPr>
          <w:rFonts w:ascii="Arial" w:hAnsi="Arial" w:cs="Arial"/>
          <w:b/>
          <w:sz w:val="22"/>
          <w:szCs w:val="22"/>
        </w:rPr>
        <w:t>documentele</w:t>
      </w:r>
      <w:r w:rsidR="00344721" w:rsidRPr="007E06F2">
        <w:rPr>
          <w:rFonts w:ascii="Arial" w:hAnsi="Arial" w:cs="Arial"/>
          <w:b/>
          <w:sz w:val="22"/>
          <w:szCs w:val="22"/>
        </w:rPr>
        <w:t xml:space="preserve"> </w:t>
      </w:r>
      <w:r w:rsidRPr="007E06F2">
        <w:rPr>
          <w:rFonts w:ascii="Arial" w:hAnsi="Arial" w:cs="Arial"/>
          <w:b/>
          <w:sz w:val="22"/>
          <w:szCs w:val="22"/>
        </w:rPr>
        <w:t>ofertei</w:t>
      </w:r>
      <w:r w:rsidR="00344721" w:rsidRPr="007E06F2">
        <w:rPr>
          <w:rFonts w:ascii="Arial" w:hAnsi="Arial" w:cs="Arial"/>
          <w:b/>
          <w:sz w:val="22"/>
          <w:szCs w:val="22"/>
        </w:rPr>
        <w:t xml:space="preserve"> </w:t>
      </w:r>
      <w:r w:rsidRPr="007E06F2">
        <w:rPr>
          <w:rFonts w:ascii="Arial" w:hAnsi="Arial" w:cs="Arial"/>
          <w:b/>
          <w:sz w:val="22"/>
          <w:szCs w:val="22"/>
        </w:rPr>
        <w:t>inclusiv</w:t>
      </w:r>
      <w:r w:rsidR="00344721" w:rsidRPr="007E06F2">
        <w:rPr>
          <w:rFonts w:ascii="Arial" w:hAnsi="Arial" w:cs="Arial"/>
          <w:b/>
          <w:sz w:val="22"/>
          <w:szCs w:val="22"/>
        </w:rPr>
        <w:t xml:space="preserve"> </w:t>
      </w:r>
      <w:r w:rsidRPr="007E06F2">
        <w:rPr>
          <w:rFonts w:ascii="Arial" w:hAnsi="Arial" w:cs="Arial"/>
          <w:b/>
          <w:sz w:val="22"/>
          <w:szCs w:val="22"/>
        </w:rPr>
        <w:t>DUAE</w:t>
      </w:r>
      <w:r w:rsidR="00344721" w:rsidRPr="007E06F2">
        <w:rPr>
          <w:rFonts w:ascii="Arial" w:hAnsi="Arial" w:cs="Arial"/>
          <w:b/>
          <w:sz w:val="22"/>
          <w:szCs w:val="22"/>
        </w:rPr>
        <w:t xml:space="preserve"> </w:t>
      </w:r>
      <w:r w:rsidR="00805E24" w:rsidRPr="007E06F2">
        <w:rPr>
          <w:rFonts w:ascii="Arial" w:hAnsi="Arial" w:cs="Arial"/>
          <w:b/>
          <w:sz w:val="22"/>
          <w:szCs w:val="22"/>
        </w:rPr>
        <w:t>prezentate</w:t>
      </w:r>
      <w:r w:rsidR="00344721" w:rsidRPr="007E06F2">
        <w:rPr>
          <w:rFonts w:ascii="Arial" w:hAnsi="Arial" w:cs="Arial"/>
          <w:b/>
          <w:sz w:val="22"/>
          <w:szCs w:val="22"/>
        </w:rPr>
        <w:t xml:space="preserve"> </w:t>
      </w:r>
      <w:r w:rsidR="00805E24" w:rsidRPr="007E06F2">
        <w:rPr>
          <w:rFonts w:ascii="Arial" w:hAnsi="Arial" w:cs="Arial"/>
          <w:b/>
          <w:sz w:val="22"/>
          <w:szCs w:val="22"/>
        </w:rPr>
        <w:t>in</w:t>
      </w:r>
      <w:r w:rsidR="00344721" w:rsidRPr="007E06F2">
        <w:rPr>
          <w:rFonts w:ascii="Arial" w:hAnsi="Arial" w:cs="Arial"/>
          <w:b/>
          <w:sz w:val="22"/>
          <w:szCs w:val="22"/>
        </w:rPr>
        <w:t xml:space="preserve"> </w:t>
      </w:r>
      <w:r w:rsidR="00805E24" w:rsidRPr="007E06F2">
        <w:rPr>
          <w:rFonts w:ascii="Arial" w:hAnsi="Arial" w:cs="Arial"/>
          <w:b/>
          <w:sz w:val="22"/>
          <w:szCs w:val="22"/>
        </w:rPr>
        <w:t>SEAP</w:t>
      </w:r>
      <w:r w:rsidR="00344721" w:rsidRPr="007E06F2">
        <w:rPr>
          <w:rFonts w:ascii="Arial" w:hAnsi="Arial" w:cs="Arial"/>
          <w:b/>
          <w:sz w:val="22"/>
          <w:szCs w:val="22"/>
        </w:rPr>
        <w:t xml:space="preserve"> </w:t>
      </w:r>
      <w:r w:rsidR="00805E24" w:rsidRPr="007E06F2">
        <w:rPr>
          <w:rFonts w:ascii="Arial" w:hAnsi="Arial" w:cs="Arial"/>
          <w:b/>
          <w:sz w:val="22"/>
          <w:szCs w:val="22"/>
        </w:rPr>
        <w:t>în</w:t>
      </w:r>
      <w:r w:rsidR="00344721" w:rsidRPr="007E06F2">
        <w:rPr>
          <w:rFonts w:ascii="Arial" w:hAnsi="Arial" w:cs="Arial"/>
          <w:b/>
          <w:sz w:val="22"/>
          <w:szCs w:val="22"/>
        </w:rPr>
        <w:t xml:space="preserve"> </w:t>
      </w:r>
      <w:r w:rsidR="00805E24" w:rsidRPr="007E06F2">
        <w:rPr>
          <w:rFonts w:ascii="Arial" w:hAnsi="Arial" w:cs="Arial"/>
          <w:b/>
          <w:sz w:val="22"/>
          <w:szCs w:val="22"/>
        </w:rPr>
        <w:t>cadrul</w:t>
      </w:r>
      <w:r w:rsidR="00344721" w:rsidRPr="007E06F2">
        <w:rPr>
          <w:rFonts w:ascii="Arial" w:hAnsi="Arial" w:cs="Arial"/>
          <w:b/>
          <w:sz w:val="22"/>
          <w:szCs w:val="22"/>
        </w:rPr>
        <w:t xml:space="preserve"> </w:t>
      </w:r>
      <w:r w:rsidR="00805E24" w:rsidRPr="007E06F2">
        <w:rPr>
          <w:rFonts w:ascii="Arial" w:hAnsi="Arial" w:cs="Arial"/>
          <w:b/>
          <w:sz w:val="22"/>
          <w:szCs w:val="22"/>
        </w:rPr>
        <w:t>procedurii</w:t>
      </w:r>
      <w:r w:rsidR="00344721" w:rsidRPr="007E06F2">
        <w:rPr>
          <w:rFonts w:ascii="Arial" w:hAnsi="Arial" w:cs="Arial"/>
          <w:b/>
          <w:sz w:val="22"/>
          <w:szCs w:val="22"/>
        </w:rPr>
        <w:t xml:space="preserve"> </w:t>
      </w:r>
      <w:r w:rsidR="00805E24" w:rsidRPr="007E06F2">
        <w:rPr>
          <w:rFonts w:ascii="Arial" w:hAnsi="Arial" w:cs="Arial"/>
          <w:b/>
          <w:sz w:val="22"/>
          <w:szCs w:val="22"/>
        </w:rPr>
        <w:t>de</w:t>
      </w:r>
      <w:r w:rsidR="00344721" w:rsidRPr="007E06F2">
        <w:rPr>
          <w:rFonts w:ascii="Arial" w:hAnsi="Arial" w:cs="Arial"/>
          <w:b/>
          <w:sz w:val="22"/>
          <w:szCs w:val="22"/>
        </w:rPr>
        <w:t xml:space="preserve"> </w:t>
      </w:r>
      <w:r w:rsidR="00805E24" w:rsidRPr="007E06F2">
        <w:rPr>
          <w:rFonts w:ascii="Arial" w:hAnsi="Arial" w:cs="Arial"/>
          <w:b/>
          <w:sz w:val="22"/>
          <w:szCs w:val="22"/>
        </w:rPr>
        <w:t>atribuire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organizată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4D09CC" w:rsidRPr="007E06F2">
        <w:rPr>
          <w:rFonts w:ascii="Arial" w:hAnsi="Arial" w:cs="Arial"/>
          <w:b/>
          <w:sz w:val="22"/>
          <w:szCs w:val="22"/>
        </w:rPr>
        <w:t>DIRECŢIA DE INFRASTRUCTURA ȘI SERVICII BISTRIŢA</w:t>
      </w:r>
      <w:r w:rsidRPr="007E06F2">
        <w:rPr>
          <w:rFonts w:ascii="Arial" w:hAnsi="Arial" w:cs="Arial"/>
          <w:sz w:val="22"/>
          <w:szCs w:val="22"/>
        </w:rPr>
        <w:t>,</w:t>
      </w:r>
      <w:r w:rsidR="00344721" w:rsidRPr="007E06F2">
        <w:rPr>
          <w:rFonts w:ascii="Arial" w:hAnsi="Arial" w:cs="Arial"/>
          <w:sz w:val="22"/>
          <w:szCs w:val="22"/>
        </w:rPr>
        <w:t xml:space="preserve">  </w:t>
      </w:r>
      <w:r w:rsidR="00AC42FE" w:rsidRPr="007E06F2">
        <w:rPr>
          <w:rFonts w:ascii="Arial" w:hAnsi="Arial" w:cs="Arial"/>
          <w:sz w:val="22"/>
          <w:szCs w:val="22"/>
        </w:rPr>
        <w:t>în</w:t>
      </w:r>
      <w:r w:rsidR="00344721" w:rsidRPr="007E06F2">
        <w:rPr>
          <w:rFonts w:ascii="Arial" w:hAnsi="Arial" w:cs="Arial"/>
          <w:sz w:val="22"/>
          <w:szCs w:val="22"/>
        </w:rPr>
        <w:t xml:space="preserve"> </w:t>
      </w:r>
      <w:r w:rsidR="00AC42FE" w:rsidRPr="007E06F2">
        <w:rPr>
          <w:rFonts w:ascii="Arial" w:hAnsi="Arial" w:cs="Arial"/>
          <w:sz w:val="22"/>
          <w:szCs w:val="22"/>
        </w:rPr>
        <w:t>scopul</w:t>
      </w:r>
      <w:r w:rsidR="00344721" w:rsidRPr="007E06F2">
        <w:rPr>
          <w:rFonts w:ascii="Arial" w:hAnsi="Arial" w:cs="Arial"/>
          <w:sz w:val="22"/>
          <w:szCs w:val="22"/>
        </w:rPr>
        <w:t xml:space="preserve"> </w:t>
      </w:r>
      <w:r w:rsidR="00AC42FE" w:rsidRPr="007E06F2">
        <w:rPr>
          <w:rFonts w:ascii="Arial" w:hAnsi="Arial" w:cs="Arial"/>
          <w:sz w:val="22"/>
          <w:szCs w:val="22"/>
        </w:rPr>
        <w:t>atribuirii</w:t>
      </w:r>
      <w:r w:rsidR="00344721" w:rsidRPr="007E06F2">
        <w:rPr>
          <w:rFonts w:ascii="Arial" w:hAnsi="Arial" w:cs="Arial"/>
          <w:sz w:val="22"/>
          <w:szCs w:val="22"/>
        </w:rPr>
        <w:t xml:space="preserve"> </w:t>
      </w:r>
      <w:r w:rsidR="00AC42FE" w:rsidRPr="007E06F2">
        <w:rPr>
          <w:rFonts w:ascii="Arial" w:hAnsi="Arial" w:cs="Arial"/>
          <w:sz w:val="22"/>
          <w:szCs w:val="22"/>
        </w:rPr>
        <w:t>contractului</w:t>
      </w:r>
      <w:r w:rsidR="00344721" w:rsidRPr="007E06F2">
        <w:rPr>
          <w:rFonts w:ascii="Arial" w:hAnsi="Arial" w:cs="Arial"/>
          <w:sz w:val="22"/>
          <w:szCs w:val="22"/>
        </w:rPr>
        <w:t xml:space="preserve"> </w:t>
      </w:r>
      <w:r w:rsidR="00AC42FE"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00AC42FE" w:rsidRPr="007E06F2">
        <w:rPr>
          <w:rFonts w:ascii="Arial" w:hAnsi="Arial" w:cs="Arial"/>
          <w:sz w:val="22"/>
          <w:szCs w:val="22"/>
        </w:rPr>
        <w:t>publica</w:t>
      </w:r>
      <w:r w:rsidR="00344721" w:rsidRPr="007E06F2">
        <w:rPr>
          <w:rFonts w:ascii="Arial" w:hAnsi="Arial" w:cs="Arial"/>
          <w:sz w:val="22"/>
          <w:szCs w:val="22"/>
        </w:rPr>
        <w:t xml:space="preserve"> </w:t>
      </w:r>
      <w:r w:rsidR="00AC42FE" w:rsidRPr="007E06F2">
        <w:rPr>
          <w:rFonts w:ascii="Arial" w:hAnsi="Arial" w:cs="Arial"/>
          <w:sz w:val="22"/>
          <w:szCs w:val="22"/>
        </w:rPr>
        <w:t>având</w:t>
      </w:r>
      <w:r w:rsidR="00344721" w:rsidRPr="007E06F2">
        <w:rPr>
          <w:rFonts w:ascii="Arial" w:hAnsi="Arial" w:cs="Arial"/>
          <w:sz w:val="22"/>
          <w:szCs w:val="22"/>
        </w:rPr>
        <w:t xml:space="preserve"> </w:t>
      </w:r>
      <w:r w:rsidR="00AC42FE" w:rsidRPr="007E06F2">
        <w:rPr>
          <w:rFonts w:ascii="Arial" w:hAnsi="Arial" w:cs="Arial"/>
          <w:sz w:val="22"/>
          <w:szCs w:val="22"/>
        </w:rPr>
        <w:t>ca</w:t>
      </w:r>
      <w:r w:rsidR="00344721" w:rsidRPr="007E06F2">
        <w:rPr>
          <w:rFonts w:ascii="Arial" w:hAnsi="Arial" w:cs="Arial"/>
          <w:sz w:val="22"/>
          <w:szCs w:val="22"/>
        </w:rPr>
        <w:t xml:space="preserve"> </w:t>
      </w:r>
      <w:r w:rsidR="00AC42FE" w:rsidRPr="007E06F2">
        <w:rPr>
          <w:rFonts w:ascii="Arial" w:hAnsi="Arial" w:cs="Arial"/>
          <w:sz w:val="22"/>
          <w:szCs w:val="22"/>
        </w:rPr>
        <w:t>obiect</w:t>
      </w:r>
      <w:r w:rsidR="00344721" w:rsidRPr="007E06F2">
        <w:rPr>
          <w:rFonts w:ascii="Arial" w:hAnsi="Arial" w:cs="Arial"/>
          <w:sz w:val="22"/>
          <w:szCs w:val="22"/>
        </w:rPr>
        <w:t xml:space="preserve"> </w:t>
      </w:r>
      <w:r w:rsidR="004D09CC" w:rsidRPr="007E06F2">
        <w:rPr>
          <w:rFonts w:ascii="Arial" w:hAnsi="Arial" w:cs="Arial"/>
          <w:b/>
          <w:sz w:val="22"/>
          <w:szCs w:val="22"/>
        </w:rPr>
        <w:t xml:space="preserve">“Furnizare – </w:t>
      </w:r>
      <w:proofErr w:type="spellStart"/>
      <w:r w:rsidR="00F45BAB">
        <w:rPr>
          <w:rFonts w:ascii="Arial" w:hAnsi="Arial" w:cs="Arial"/>
          <w:b/>
          <w:sz w:val="22"/>
          <w:szCs w:val="22"/>
        </w:rPr>
        <w:t>Miniîncărcător</w:t>
      </w:r>
      <w:proofErr w:type="spellEnd"/>
      <w:r w:rsidR="00F45BAB">
        <w:rPr>
          <w:rFonts w:ascii="Arial" w:hAnsi="Arial" w:cs="Arial"/>
          <w:b/>
          <w:sz w:val="22"/>
          <w:szCs w:val="22"/>
        </w:rPr>
        <w:t xml:space="preserve"> funcțional</w:t>
      </w:r>
      <w:r w:rsidR="004D09CC" w:rsidRPr="007E06F2">
        <w:rPr>
          <w:rFonts w:ascii="Arial" w:hAnsi="Arial" w:cs="Arial"/>
          <w:b/>
          <w:sz w:val="22"/>
          <w:szCs w:val="22"/>
        </w:rPr>
        <w:t>»</w:t>
      </w:r>
    </w:p>
    <w:p w14:paraId="3FA0BA93" w14:textId="7B32CF63" w:rsidR="00876509" w:rsidRPr="007E06F2" w:rsidRDefault="002E0534" w:rsidP="00344721">
      <w:pPr>
        <w:spacing w:line="276" w:lineRule="auto"/>
        <w:jc w:val="both"/>
        <w:rPr>
          <w:rFonts w:ascii="Arial" w:hAnsi="Arial" w:cs="Arial"/>
          <w:b/>
          <w:bCs/>
          <w:iCs/>
          <w:sz w:val="22"/>
          <w:szCs w:val="22"/>
        </w:rPr>
      </w:pPr>
      <w:r w:rsidRPr="007E06F2">
        <w:rPr>
          <w:rFonts w:ascii="Arial" w:hAnsi="Arial" w:cs="Arial"/>
          <w:b/>
          <w:sz w:val="22"/>
          <w:szCs w:val="22"/>
        </w:rPr>
        <w:t>Împuternicitul</w:t>
      </w:r>
      <w:r w:rsidR="00344721" w:rsidRPr="007E06F2">
        <w:rPr>
          <w:rFonts w:ascii="Arial" w:hAnsi="Arial" w:cs="Arial"/>
          <w:b/>
          <w:sz w:val="22"/>
          <w:szCs w:val="22"/>
        </w:rPr>
        <w:t xml:space="preserve"> </w:t>
      </w:r>
      <w:r w:rsidR="00027084" w:rsidRPr="007E06F2">
        <w:rPr>
          <w:rFonts w:ascii="Arial" w:hAnsi="Arial" w:cs="Arial"/>
          <w:b/>
          <w:sz w:val="22"/>
          <w:szCs w:val="22"/>
        </w:rPr>
        <w:t>să</w:t>
      </w:r>
      <w:r w:rsidR="00344721" w:rsidRPr="007E06F2">
        <w:rPr>
          <w:rFonts w:ascii="Arial" w:hAnsi="Arial" w:cs="Arial"/>
          <w:b/>
          <w:sz w:val="22"/>
          <w:szCs w:val="22"/>
        </w:rPr>
        <w:t xml:space="preserve"> </w:t>
      </w:r>
      <w:r w:rsidR="00027084" w:rsidRPr="007E06F2">
        <w:rPr>
          <w:rFonts w:ascii="Arial" w:hAnsi="Arial" w:cs="Arial"/>
          <w:b/>
          <w:sz w:val="22"/>
          <w:szCs w:val="22"/>
        </w:rPr>
        <w:t>ne</w:t>
      </w:r>
      <w:r w:rsidR="00344721" w:rsidRPr="007E06F2">
        <w:rPr>
          <w:rFonts w:ascii="Arial" w:hAnsi="Arial" w:cs="Arial"/>
          <w:b/>
          <w:sz w:val="22"/>
          <w:szCs w:val="22"/>
        </w:rPr>
        <w:t xml:space="preserve"> </w:t>
      </w:r>
      <w:r w:rsidR="00027084" w:rsidRPr="007E06F2">
        <w:rPr>
          <w:rFonts w:ascii="Arial" w:hAnsi="Arial" w:cs="Arial"/>
          <w:b/>
          <w:sz w:val="22"/>
          <w:szCs w:val="22"/>
        </w:rPr>
        <w:t>reprezinte</w:t>
      </w:r>
      <w:r w:rsidR="00344721" w:rsidRPr="007E06F2">
        <w:rPr>
          <w:rFonts w:ascii="Arial" w:hAnsi="Arial" w:cs="Arial"/>
          <w:b/>
          <w:sz w:val="22"/>
          <w:szCs w:val="22"/>
        </w:rPr>
        <w:t xml:space="preserve"> </w:t>
      </w:r>
      <w:r w:rsidR="00027084" w:rsidRPr="007E06F2">
        <w:rPr>
          <w:rFonts w:ascii="Arial" w:hAnsi="Arial" w:cs="Arial"/>
          <w:b/>
          <w:sz w:val="22"/>
          <w:szCs w:val="22"/>
        </w:rPr>
        <w:t>la</w:t>
      </w:r>
      <w:r w:rsidR="00344721" w:rsidRPr="007E06F2">
        <w:rPr>
          <w:rFonts w:ascii="Arial" w:hAnsi="Arial" w:cs="Arial"/>
          <w:b/>
          <w:sz w:val="22"/>
          <w:szCs w:val="22"/>
        </w:rPr>
        <w:t xml:space="preserve"> </w:t>
      </w:r>
      <w:r w:rsidR="00027084" w:rsidRPr="007E06F2">
        <w:rPr>
          <w:rFonts w:ascii="Arial" w:hAnsi="Arial" w:cs="Arial"/>
          <w:b/>
          <w:sz w:val="22"/>
          <w:szCs w:val="22"/>
        </w:rPr>
        <w:t>procedura</w:t>
      </w:r>
      <w:r w:rsidR="00344721" w:rsidRPr="007E06F2">
        <w:rPr>
          <w:rFonts w:ascii="Arial" w:hAnsi="Arial" w:cs="Arial"/>
          <w:b/>
          <w:sz w:val="22"/>
          <w:szCs w:val="22"/>
        </w:rPr>
        <w:t xml:space="preserve"> </w:t>
      </w:r>
      <w:r w:rsidR="00027084" w:rsidRPr="007E06F2">
        <w:rPr>
          <w:rFonts w:ascii="Arial" w:hAnsi="Arial" w:cs="Arial"/>
          <w:b/>
          <w:sz w:val="22"/>
          <w:szCs w:val="22"/>
        </w:rPr>
        <w:t>de</w:t>
      </w:r>
      <w:r w:rsidR="00344721" w:rsidRPr="007E06F2">
        <w:rPr>
          <w:rFonts w:ascii="Arial" w:hAnsi="Arial" w:cs="Arial"/>
          <w:b/>
          <w:sz w:val="22"/>
          <w:szCs w:val="22"/>
        </w:rPr>
        <w:t xml:space="preserve"> </w:t>
      </w:r>
      <w:r w:rsidR="00027084" w:rsidRPr="007E06F2">
        <w:rPr>
          <w:rFonts w:ascii="Arial" w:hAnsi="Arial" w:cs="Arial"/>
          <w:b/>
          <w:sz w:val="22"/>
          <w:szCs w:val="22"/>
        </w:rPr>
        <w:t>atribuire</w:t>
      </w:r>
      <w:r w:rsidR="00344721" w:rsidRPr="007E06F2">
        <w:rPr>
          <w:rFonts w:ascii="Arial" w:hAnsi="Arial" w:cs="Arial"/>
          <w:b/>
          <w:sz w:val="22"/>
          <w:szCs w:val="22"/>
        </w:rPr>
        <w:t xml:space="preserve"> </w:t>
      </w:r>
      <w:r w:rsidR="00876509" w:rsidRPr="007E06F2">
        <w:rPr>
          <w:rFonts w:ascii="Arial" w:hAnsi="Arial" w:cs="Arial"/>
          <w:b/>
          <w:sz w:val="22"/>
          <w:szCs w:val="22"/>
        </w:rPr>
        <w:t>va</w:t>
      </w:r>
      <w:r w:rsidR="00344721" w:rsidRPr="007E06F2">
        <w:rPr>
          <w:rFonts w:ascii="Arial" w:hAnsi="Arial" w:cs="Arial"/>
          <w:b/>
          <w:sz w:val="22"/>
          <w:szCs w:val="22"/>
        </w:rPr>
        <w:t xml:space="preserve"> </w:t>
      </w:r>
      <w:r w:rsidR="00876509" w:rsidRPr="007E06F2">
        <w:rPr>
          <w:rFonts w:ascii="Arial" w:hAnsi="Arial" w:cs="Arial"/>
          <w:b/>
          <w:sz w:val="22"/>
          <w:szCs w:val="22"/>
        </w:rPr>
        <w:t>avea</w:t>
      </w:r>
      <w:r w:rsidR="00344721" w:rsidRPr="007E06F2">
        <w:rPr>
          <w:rFonts w:ascii="Arial" w:hAnsi="Arial" w:cs="Arial"/>
          <w:b/>
          <w:sz w:val="22"/>
          <w:szCs w:val="22"/>
        </w:rPr>
        <w:t xml:space="preserve"> </w:t>
      </w:r>
      <w:r w:rsidR="00876509" w:rsidRPr="007E06F2">
        <w:rPr>
          <w:rFonts w:ascii="Arial" w:hAnsi="Arial" w:cs="Arial"/>
          <w:b/>
          <w:sz w:val="22"/>
          <w:szCs w:val="22"/>
        </w:rPr>
        <w:t>următoarele</w:t>
      </w:r>
      <w:r w:rsidR="00344721" w:rsidRPr="007E06F2">
        <w:rPr>
          <w:rFonts w:ascii="Arial" w:hAnsi="Arial" w:cs="Arial"/>
          <w:b/>
          <w:sz w:val="22"/>
          <w:szCs w:val="22"/>
        </w:rPr>
        <w:t xml:space="preserve"> </w:t>
      </w:r>
      <w:r w:rsidR="00876509" w:rsidRPr="007E06F2">
        <w:rPr>
          <w:rFonts w:ascii="Arial" w:hAnsi="Arial" w:cs="Arial"/>
          <w:b/>
          <w:sz w:val="22"/>
          <w:szCs w:val="22"/>
        </w:rPr>
        <w:t>drepturi</w:t>
      </w:r>
      <w:r w:rsidR="00344721" w:rsidRPr="007E06F2">
        <w:rPr>
          <w:rFonts w:ascii="Arial" w:hAnsi="Arial" w:cs="Arial"/>
          <w:b/>
          <w:sz w:val="22"/>
          <w:szCs w:val="22"/>
        </w:rPr>
        <w:t xml:space="preserve"> </w:t>
      </w:r>
      <w:r w:rsidR="00F163FF" w:rsidRPr="007E06F2">
        <w:rPr>
          <w:rFonts w:ascii="Arial" w:hAnsi="Arial" w:cs="Arial"/>
          <w:b/>
          <w:sz w:val="22"/>
          <w:szCs w:val="22"/>
        </w:rPr>
        <w:t>ș</w:t>
      </w:r>
      <w:r w:rsidRPr="007E06F2">
        <w:rPr>
          <w:rFonts w:ascii="Arial" w:hAnsi="Arial" w:cs="Arial"/>
          <w:b/>
          <w:sz w:val="22"/>
          <w:szCs w:val="22"/>
        </w:rPr>
        <w:t>i</w:t>
      </w:r>
      <w:r w:rsidR="00344721" w:rsidRPr="007E06F2">
        <w:rPr>
          <w:rFonts w:ascii="Arial" w:hAnsi="Arial" w:cs="Arial"/>
          <w:b/>
          <w:sz w:val="22"/>
          <w:szCs w:val="22"/>
        </w:rPr>
        <w:t xml:space="preserve"> </w:t>
      </w:r>
      <w:r w:rsidRPr="007E06F2">
        <w:rPr>
          <w:rFonts w:ascii="Arial" w:hAnsi="Arial" w:cs="Arial"/>
          <w:b/>
          <w:sz w:val="22"/>
          <w:szCs w:val="22"/>
        </w:rPr>
        <w:t>obligații</w:t>
      </w:r>
      <w:r w:rsidR="00876509" w:rsidRPr="007E06F2">
        <w:rPr>
          <w:rFonts w:ascii="Arial" w:hAnsi="Arial" w:cs="Arial"/>
          <w:b/>
          <w:sz w:val="22"/>
          <w:szCs w:val="22"/>
        </w:rPr>
        <w:t>:</w:t>
      </w:r>
    </w:p>
    <w:p w14:paraId="14226190" w14:textId="22B06CA8" w:rsidR="00876509"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1.</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semneze</w:t>
      </w:r>
      <w:r w:rsidR="00344721" w:rsidRPr="007E06F2">
        <w:rPr>
          <w:rFonts w:ascii="Arial" w:hAnsi="Arial" w:cs="Arial"/>
          <w:sz w:val="22"/>
          <w:szCs w:val="22"/>
        </w:rPr>
        <w:t xml:space="preserve"> </w:t>
      </w:r>
      <w:r w:rsidRPr="007E06F2">
        <w:rPr>
          <w:rFonts w:ascii="Arial" w:hAnsi="Arial" w:cs="Arial"/>
          <w:sz w:val="22"/>
          <w:szCs w:val="22"/>
        </w:rPr>
        <w:t>toate</w:t>
      </w:r>
      <w:r w:rsidR="00344721" w:rsidRPr="007E06F2">
        <w:rPr>
          <w:rFonts w:ascii="Arial" w:hAnsi="Arial" w:cs="Arial"/>
          <w:sz w:val="22"/>
          <w:szCs w:val="22"/>
        </w:rPr>
        <w:t xml:space="preserve"> </w:t>
      </w:r>
      <w:r w:rsidRPr="007E06F2">
        <w:rPr>
          <w:rFonts w:ascii="Arial" w:hAnsi="Arial" w:cs="Arial"/>
          <w:sz w:val="22"/>
          <w:szCs w:val="22"/>
        </w:rPr>
        <w:t>actele</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documentele</w:t>
      </w:r>
      <w:r w:rsidR="00344721" w:rsidRPr="007E06F2">
        <w:rPr>
          <w:rFonts w:ascii="Arial" w:hAnsi="Arial" w:cs="Arial"/>
          <w:sz w:val="22"/>
          <w:szCs w:val="22"/>
        </w:rPr>
        <w:t xml:space="preserve"> </w:t>
      </w:r>
      <w:r w:rsidRPr="007E06F2">
        <w:rPr>
          <w:rFonts w:ascii="Arial" w:hAnsi="Arial" w:cs="Arial"/>
          <w:sz w:val="22"/>
          <w:szCs w:val="22"/>
        </w:rPr>
        <w:t>ofertei</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emană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subscrisa</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legătură</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participarea</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procedură;</w:t>
      </w:r>
    </w:p>
    <w:p w14:paraId="060581B8" w14:textId="67082549" w:rsidR="00876509"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2.</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participe</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numele</w:t>
      </w:r>
      <w:r w:rsidR="00344721" w:rsidRPr="007E06F2">
        <w:rPr>
          <w:rFonts w:ascii="Arial" w:hAnsi="Arial" w:cs="Arial"/>
          <w:sz w:val="22"/>
          <w:szCs w:val="22"/>
        </w:rPr>
        <w:t xml:space="preserve"> </w:t>
      </w:r>
      <w:r w:rsidRPr="007E06F2">
        <w:rPr>
          <w:rFonts w:ascii="Arial" w:hAnsi="Arial" w:cs="Arial"/>
          <w:sz w:val="22"/>
          <w:szCs w:val="22"/>
        </w:rPr>
        <w:t>subscrisei</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procedură</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semneze</w:t>
      </w:r>
      <w:r w:rsidR="00344721" w:rsidRPr="007E06F2">
        <w:rPr>
          <w:rFonts w:ascii="Arial" w:hAnsi="Arial" w:cs="Arial"/>
          <w:sz w:val="22"/>
          <w:szCs w:val="22"/>
        </w:rPr>
        <w:t xml:space="preserve"> </w:t>
      </w:r>
      <w:r w:rsidRPr="007E06F2">
        <w:rPr>
          <w:rFonts w:ascii="Arial" w:hAnsi="Arial" w:cs="Arial"/>
          <w:sz w:val="22"/>
          <w:szCs w:val="22"/>
        </w:rPr>
        <w:t>toate</w:t>
      </w:r>
      <w:r w:rsidR="00344721" w:rsidRPr="007E06F2">
        <w:rPr>
          <w:rFonts w:ascii="Arial" w:hAnsi="Arial" w:cs="Arial"/>
          <w:sz w:val="22"/>
          <w:szCs w:val="22"/>
        </w:rPr>
        <w:t xml:space="preserve"> </w:t>
      </w:r>
      <w:r w:rsidRPr="007E06F2">
        <w:rPr>
          <w:rFonts w:ascii="Arial" w:hAnsi="Arial" w:cs="Arial"/>
          <w:sz w:val="22"/>
          <w:szCs w:val="22"/>
        </w:rPr>
        <w:t>documentele</w:t>
      </w:r>
      <w:r w:rsidR="00344721" w:rsidRPr="007E06F2">
        <w:rPr>
          <w:rFonts w:ascii="Arial" w:hAnsi="Arial" w:cs="Arial"/>
          <w:sz w:val="22"/>
          <w:szCs w:val="22"/>
        </w:rPr>
        <w:t xml:space="preserve"> </w:t>
      </w:r>
      <w:r w:rsidRPr="007E06F2">
        <w:rPr>
          <w:rFonts w:ascii="Arial" w:hAnsi="Arial" w:cs="Arial"/>
          <w:sz w:val="22"/>
          <w:szCs w:val="22"/>
        </w:rPr>
        <w:t>rezultate</w:t>
      </w:r>
      <w:r w:rsidR="00344721" w:rsidRPr="007E06F2">
        <w:rPr>
          <w:rFonts w:ascii="Arial" w:hAnsi="Arial" w:cs="Arial"/>
          <w:sz w:val="22"/>
          <w:szCs w:val="22"/>
        </w:rPr>
        <w:t xml:space="preserve"> </w:t>
      </w:r>
      <w:r w:rsidRPr="007E06F2">
        <w:rPr>
          <w:rFonts w:ascii="Arial" w:hAnsi="Arial" w:cs="Arial"/>
          <w:sz w:val="22"/>
          <w:szCs w:val="22"/>
        </w:rPr>
        <w:t>pe</w:t>
      </w:r>
      <w:r w:rsidR="00344721" w:rsidRPr="007E06F2">
        <w:rPr>
          <w:rFonts w:ascii="Arial" w:hAnsi="Arial" w:cs="Arial"/>
          <w:sz w:val="22"/>
          <w:szCs w:val="22"/>
        </w:rPr>
        <w:t xml:space="preserve"> </w:t>
      </w:r>
      <w:r w:rsidRPr="007E06F2">
        <w:rPr>
          <w:rFonts w:ascii="Arial" w:hAnsi="Arial" w:cs="Arial"/>
          <w:sz w:val="22"/>
          <w:szCs w:val="22"/>
        </w:rPr>
        <w:t>parcursul</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urma</w:t>
      </w:r>
      <w:r w:rsidR="00344721" w:rsidRPr="007E06F2">
        <w:rPr>
          <w:rFonts w:ascii="Arial" w:hAnsi="Arial" w:cs="Arial"/>
          <w:sz w:val="22"/>
          <w:szCs w:val="22"/>
        </w:rPr>
        <w:t xml:space="preserve"> </w:t>
      </w:r>
      <w:r w:rsidR="002E0534" w:rsidRPr="007E06F2">
        <w:rPr>
          <w:rFonts w:ascii="Arial" w:hAnsi="Arial" w:cs="Arial"/>
          <w:sz w:val="22"/>
          <w:szCs w:val="22"/>
        </w:rPr>
        <w:t>desfă</w:t>
      </w:r>
      <w:r w:rsidR="00F163FF" w:rsidRPr="007E06F2">
        <w:rPr>
          <w:rFonts w:ascii="Arial" w:hAnsi="Arial" w:cs="Arial"/>
          <w:sz w:val="22"/>
          <w:szCs w:val="22"/>
        </w:rPr>
        <w:t>ș</w:t>
      </w:r>
      <w:r w:rsidR="002E0534" w:rsidRPr="007E06F2">
        <w:rPr>
          <w:rFonts w:ascii="Arial" w:hAnsi="Arial" w:cs="Arial"/>
          <w:sz w:val="22"/>
          <w:szCs w:val="22"/>
        </w:rPr>
        <w:t>urării</w:t>
      </w:r>
      <w:r w:rsidR="00344721" w:rsidRPr="007E06F2">
        <w:rPr>
          <w:rFonts w:ascii="Arial" w:hAnsi="Arial" w:cs="Arial"/>
          <w:sz w:val="22"/>
          <w:szCs w:val="22"/>
        </w:rPr>
        <w:t xml:space="preserve"> </w:t>
      </w:r>
      <w:r w:rsidRPr="007E06F2">
        <w:rPr>
          <w:rFonts w:ascii="Arial" w:hAnsi="Arial" w:cs="Arial"/>
          <w:sz w:val="22"/>
          <w:szCs w:val="22"/>
        </w:rPr>
        <w:t>procedurii.</w:t>
      </w:r>
    </w:p>
    <w:p w14:paraId="1C4E305C" w14:textId="3564D40D" w:rsidR="00876509"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3.</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răspundă</w:t>
      </w:r>
      <w:r w:rsidR="00344721" w:rsidRPr="007E06F2">
        <w:rPr>
          <w:rFonts w:ascii="Arial" w:hAnsi="Arial" w:cs="Arial"/>
          <w:sz w:val="22"/>
          <w:szCs w:val="22"/>
        </w:rPr>
        <w:t xml:space="preserve"> </w:t>
      </w:r>
      <w:r w:rsidRPr="007E06F2">
        <w:rPr>
          <w:rFonts w:ascii="Arial" w:hAnsi="Arial" w:cs="Arial"/>
          <w:sz w:val="22"/>
          <w:szCs w:val="22"/>
        </w:rPr>
        <w:t>solicitărilor</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clarificare</w:t>
      </w:r>
      <w:r w:rsidR="00344721" w:rsidRPr="007E06F2">
        <w:rPr>
          <w:rFonts w:ascii="Arial" w:hAnsi="Arial" w:cs="Arial"/>
          <w:sz w:val="22"/>
          <w:szCs w:val="22"/>
        </w:rPr>
        <w:t xml:space="preserve"> </w:t>
      </w:r>
      <w:r w:rsidRPr="007E06F2">
        <w:rPr>
          <w:rFonts w:ascii="Arial" w:hAnsi="Arial" w:cs="Arial"/>
          <w:sz w:val="22"/>
          <w:szCs w:val="22"/>
        </w:rPr>
        <w:t>formulate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către</w:t>
      </w:r>
      <w:r w:rsidR="00344721" w:rsidRPr="007E06F2">
        <w:rPr>
          <w:rFonts w:ascii="Arial" w:hAnsi="Arial" w:cs="Arial"/>
          <w:sz w:val="22"/>
          <w:szCs w:val="22"/>
        </w:rPr>
        <w:t xml:space="preserve"> </w:t>
      </w:r>
      <w:r w:rsidRPr="007E06F2">
        <w:rPr>
          <w:rFonts w:ascii="Arial" w:hAnsi="Arial" w:cs="Arial"/>
          <w:sz w:val="22"/>
          <w:szCs w:val="22"/>
        </w:rPr>
        <w:t>comisia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evaluare</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timpul</w:t>
      </w:r>
      <w:r w:rsidR="00344721" w:rsidRPr="007E06F2">
        <w:rPr>
          <w:rFonts w:ascii="Arial" w:hAnsi="Arial" w:cs="Arial"/>
          <w:sz w:val="22"/>
          <w:szCs w:val="22"/>
        </w:rPr>
        <w:t xml:space="preserve"> </w:t>
      </w:r>
      <w:r w:rsidR="002E0534" w:rsidRPr="007E06F2">
        <w:rPr>
          <w:rFonts w:ascii="Arial" w:hAnsi="Arial" w:cs="Arial"/>
          <w:sz w:val="22"/>
          <w:szCs w:val="22"/>
        </w:rPr>
        <w:t>desfă</w:t>
      </w:r>
      <w:r w:rsidR="00F163FF" w:rsidRPr="007E06F2">
        <w:rPr>
          <w:rFonts w:ascii="Arial" w:hAnsi="Arial" w:cs="Arial"/>
          <w:sz w:val="22"/>
          <w:szCs w:val="22"/>
        </w:rPr>
        <w:t>ș</w:t>
      </w:r>
      <w:r w:rsidR="002E0534" w:rsidRPr="007E06F2">
        <w:rPr>
          <w:rFonts w:ascii="Arial" w:hAnsi="Arial" w:cs="Arial"/>
          <w:sz w:val="22"/>
          <w:szCs w:val="22"/>
        </w:rPr>
        <w:t>urării</w:t>
      </w:r>
      <w:r w:rsidR="00344721" w:rsidRPr="007E06F2">
        <w:rPr>
          <w:rFonts w:ascii="Arial" w:hAnsi="Arial" w:cs="Arial"/>
          <w:sz w:val="22"/>
          <w:szCs w:val="22"/>
        </w:rPr>
        <w:t xml:space="preserve"> </w:t>
      </w:r>
      <w:r w:rsidRPr="007E06F2">
        <w:rPr>
          <w:rFonts w:ascii="Arial" w:hAnsi="Arial" w:cs="Arial"/>
          <w:sz w:val="22"/>
          <w:szCs w:val="22"/>
        </w:rPr>
        <w:t>procedurii.</w:t>
      </w:r>
    </w:p>
    <w:p w14:paraId="7EA1FBF4" w14:textId="26C9D7FB" w:rsidR="00876509"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4.</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depună</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numele</w:t>
      </w:r>
      <w:r w:rsidR="00344721" w:rsidRPr="007E06F2">
        <w:rPr>
          <w:rFonts w:ascii="Arial" w:hAnsi="Arial" w:cs="Arial"/>
          <w:sz w:val="22"/>
          <w:szCs w:val="22"/>
        </w:rPr>
        <w:t xml:space="preserve"> </w:t>
      </w:r>
      <w:r w:rsidRPr="007E06F2">
        <w:rPr>
          <w:rFonts w:ascii="Arial" w:hAnsi="Arial" w:cs="Arial"/>
          <w:sz w:val="22"/>
          <w:szCs w:val="22"/>
        </w:rPr>
        <w:t>subscrisei</w:t>
      </w:r>
      <w:r w:rsidR="00344721" w:rsidRPr="007E06F2">
        <w:rPr>
          <w:rFonts w:ascii="Arial" w:hAnsi="Arial" w:cs="Arial"/>
          <w:sz w:val="22"/>
          <w:szCs w:val="22"/>
        </w:rPr>
        <w:t xml:space="preserve"> </w:t>
      </w:r>
      <w:r w:rsidR="002E0534" w:rsidRPr="007E06F2">
        <w:rPr>
          <w:rFonts w:ascii="Arial" w:hAnsi="Arial" w:cs="Arial"/>
          <w:sz w:val="22"/>
          <w:szCs w:val="22"/>
        </w:rPr>
        <w:t>contestațiile</w:t>
      </w:r>
      <w:r w:rsidR="00344721" w:rsidRPr="007E06F2">
        <w:rPr>
          <w:rFonts w:ascii="Arial" w:hAnsi="Arial" w:cs="Arial"/>
          <w:sz w:val="22"/>
          <w:szCs w:val="22"/>
        </w:rPr>
        <w:t xml:space="preserve"> </w:t>
      </w:r>
      <w:r w:rsidR="003717FC" w:rsidRPr="007E06F2">
        <w:rPr>
          <w:rFonts w:ascii="Arial" w:hAnsi="Arial" w:cs="Arial"/>
          <w:sz w:val="22"/>
          <w:szCs w:val="22"/>
        </w:rPr>
        <w:t>cu</w:t>
      </w:r>
      <w:r w:rsidR="00344721" w:rsidRPr="007E06F2">
        <w:rPr>
          <w:rFonts w:ascii="Arial" w:hAnsi="Arial" w:cs="Arial"/>
          <w:sz w:val="22"/>
          <w:szCs w:val="22"/>
        </w:rPr>
        <w:t xml:space="preserve"> </w:t>
      </w:r>
      <w:r w:rsidR="003717FC" w:rsidRPr="007E06F2">
        <w:rPr>
          <w:rFonts w:ascii="Arial" w:hAnsi="Arial" w:cs="Arial"/>
          <w:sz w:val="22"/>
          <w:szCs w:val="22"/>
        </w:rPr>
        <w:t>privire</w:t>
      </w:r>
      <w:r w:rsidR="00344721" w:rsidRPr="007E06F2">
        <w:rPr>
          <w:rFonts w:ascii="Arial" w:hAnsi="Arial" w:cs="Arial"/>
          <w:sz w:val="22"/>
          <w:szCs w:val="22"/>
        </w:rPr>
        <w:t xml:space="preserve"> </w:t>
      </w:r>
      <w:r w:rsidR="003717FC" w:rsidRPr="007E06F2">
        <w:rPr>
          <w:rFonts w:ascii="Arial" w:hAnsi="Arial" w:cs="Arial"/>
          <w:sz w:val="22"/>
          <w:szCs w:val="22"/>
        </w:rPr>
        <w:t>la</w:t>
      </w:r>
      <w:r w:rsidR="00344721" w:rsidRPr="007E06F2">
        <w:rPr>
          <w:rFonts w:ascii="Arial" w:hAnsi="Arial" w:cs="Arial"/>
          <w:sz w:val="22"/>
          <w:szCs w:val="22"/>
        </w:rPr>
        <w:t xml:space="preserve"> </w:t>
      </w:r>
      <w:r w:rsidR="003717FC" w:rsidRPr="007E06F2">
        <w:rPr>
          <w:rFonts w:ascii="Arial" w:hAnsi="Arial" w:cs="Arial"/>
          <w:sz w:val="22"/>
          <w:szCs w:val="22"/>
        </w:rPr>
        <w:t>procedură.</w:t>
      </w:r>
    </w:p>
    <w:p w14:paraId="274BCB3C" w14:textId="77777777" w:rsidR="009A0F5C"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ab/>
      </w:r>
    </w:p>
    <w:p w14:paraId="21C07F8F" w14:textId="4742184A" w:rsidR="00876509" w:rsidRPr="007E06F2" w:rsidRDefault="00876509" w:rsidP="00344721">
      <w:pPr>
        <w:pStyle w:val="DefaultText"/>
        <w:spacing w:line="276" w:lineRule="auto"/>
        <w:ind w:firstLine="708"/>
        <w:jc w:val="both"/>
        <w:rPr>
          <w:rFonts w:ascii="Arial" w:hAnsi="Arial" w:cs="Arial"/>
          <w:sz w:val="22"/>
          <w:szCs w:val="22"/>
        </w:rPr>
      </w:pP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împuternicitul</w:t>
      </w:r>
      <w:r w:rsidR="00027084" w:rsidRPr="007E06F2">
        <w:rPr>
          <w:rFonts w:ascii="Arial" w:hAnsi="Arial" w:cs="Arial"/>
          <w:sz w:val="22"/>
          <w:szCs w:val="22"/>
        </w:rPr>
        <w:t>/împuterniciții</w:t>
      </w:r>
      <w:r w:rsidR="00344721" w:rsidRPr="007E06F2">
        <w:rPr>
          <w:rFonts w:ascii="Arial" w:hAnsi="Arial" w:cs="Arial"/>
          <w:sz w:val="22"/>
          <w:szCs w:val="22"/>
        </w:rPr>
        <w:t xml:space="preserve"> </w:t>
      </w:r>
      <w:r w:rsidRPr="007E06F2">
        <w:rPr>
          <w:rFonts w:ascii="Arial" w:hAnsi="Arial" w:cs="Arial"/>
          <w:sz w:val="22"/>
          <w:szCs w:val="22"/>
        </w:rPr>
        <w:t>nostru</w:t>
      </w:r>
      <w:r w:rsidR="00027084" w:rsidRPr="007E06F2">
        <w:rPr>
          <w:rFonts w:ascii="Arial" w:hAnsi="Arial" w:cs="Arial"/>
          <w:sz w:val="22"/>
          <w:szCs w:val="22"/>
        </w:rPr>
        <w:t>/</w:t>
      </w:r>
      <w:r w:rsidR="002E0534" w:rsidRPr="007E06F2">
        <w:rPr>
          <w:rFonts w:ascii="Arial" w:hAnsi="Arial" w:cs="Arial"/>
          <w:sz w:val="22"/>
          <w:szCs w:val="22"/>
        </w:rPr>
        <w:t>no</w:t>
      </w:r>
      <w:r w:rsidR="00F163FF" w:rsidRPr="007E06F2">
        <w:rPr>
          <w:rFonts w:ascii="Arial" w:hAnsi="Arial" w:cs="Arial"/>
          <w:sz w:val="22"/>
          <w:szCs w:val="22"/>
        </w:rPr>
        <w:t>ș</w:t>
      </w:r>
      <w:r w:rsidR="002E0534" w:rsidRPr="007E06F2">
        <w:rPr>
          <w:rFonts w:ascii="Arial" w:hAnsi="Arial" w:cs="Arial"/>
          <w:sz w:val="22"/>
          <w:szCs w:val="22"/>
        </w:rPr>
        <w:t>tri</w:t>
      </w:r>
      <w:r w:rsidR="00344721" w:rsidRPr="007E06F2">
        <w:rPr>
          <w:rFonts w:ascii="Arial" w:hAnsi="Arial" w:cs="Arial"/>
          <w:sz w:val="22"/>
          <w:szCs w:val="22"/>
        </w:rPr>
        <w:t xml:space="preserve"> </w:t>
      </w:r>
      <w:r w:rsidRPr="007E06F2">
        <w:rPr>
          <w:rFonts w:ascii="Arial" w:hAnsi="Arial" w:cs="Arial"/>
          <w:sz w:val="22"/>
          <w:szCs w:val="22"/>
        </w:rPr>
        <w:t>este</w:t>
      </w:r>
      <w:r w:rsidR="00027084"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pe</w:t>
      </w:r>
      <w:r w:rsidR="00344721" w:rsidRPr="007E06F2">
        <w:rPr>
          <w:rFonts w:ascii="Arial" w:hAnsi="Arial" w:cs="Arial"/>
          <w:sz w:val="22"/>
          <w:szCs w:val="22"/>
        </w:rPr>
        <w:t xml:space="preserve"> </w:t>
      </w:r>
      <w:r w:rsidRPr="007E06F2">
        <w:rPr>
          <w:rFonts w:ascii="Arial" w:hAnsi="Arial" w:cs="Arial"/>
          <w:sz w:val="22"/>
          <w:szCs w:val="22"/>
        </w:rPr>
        <w:t>deplin</w:t>
      </w:r>
      <w:r w:rsidR="00344721" w:rsidRPr="007E06F2">
        <w:rPr>
          <w:rFonts w:ascii="Arial" w:hAnsi="Arial" w:cs="Arial"/>
          <w:sz w:val="22"/>
          <w:szCs w:val="22"/>
        </w:rPr>
        <w:t xml:space="preserve"> </w:t>
      </w:r>
      <w:r w:rsidRPr="007E06F2">
        <w:rPr>
          <w:rFonts w:ascii="Arial" w:hAnsi="Arial" w:cs="Arial"/>
          <w:sz w:val="22"/>
          <w:szCs w:val="22"/>
        </w:rPr>
        <w:t>autorizat</w:t>
      </w:r>
      <w:r w:rsidR="00027084" w:rsidRPr="007E06F2">
        <w:rPr>
          <w:rFonts w:ascii="Arial" w:hAnsi="Arial" w:cs="Arial"/>
          <w:sz w:val="22"/>
          <w:szCs w:val="22"/>
        </w:rPr>
        <w:t>/</w:t>
      </w:r>
      <w:r w:rsidR="002E0534" w:rsidRPr="007E06F2">
        <w:rPr>
          <w:rFonts w:ascii="Arial" w:hAnsi="Arial" w:cs="Arial"/>
          <w:sz w:val="22"/>
          <w:szCs w:val="22"/>
        </w:rPr>
        <w:t>autorizați</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angajeze</w:t>
      </w:r>
      <w:r w:rsidR="00344721" w:rsidRPr="007E06F2">
        <w:rPr>
          <w:rFonts w:ascii="Arial" w:hAnsi="Arial" w:cs="Arial"/>
          <w:sz w:val="22"/>
          <w:szCs w:val="22"/>
        </w:rPr>
        <w:t xml:space="preserve"> </w:t>
      </w:r>
      <w:r w:rsidRPr="007E06F2">
        <w:rPr>
          <w:rFonts w:ascii="Arial" w:hAnsi="Arial" w:cs="Arial"/>
          <w:sz w:val="22"/>
          <w:szCs w:val="22"/>
        </w:rPr>
        <w:t>răspunderea</w:t>
      </w:r>
      <w:r w:rsidR="00344721" w:rsidRPr="007E06F2">
        <w:rPr>
          <w:rFonts w:ascii="Arial" w:hAnsi="Arial" w:cs="Arial"/>
          <w:sz w:val="22"/>
          <w:szCs w:val="22"/>
        </w:rPr>
        <w:t xml:space="preserve"> </w:t>
      </w:r>
      <w:r w:rsidRPr="007E06F2">
        <w:rPr>
          <w:rFonts w:ascii="Arial" w:hAnsi="Arial" w:cs="Arial"/>
          <w:sz w:val="22"/>
          <w:szCs w:val="22"/>
        </w:rPr>
        <w:t>subscrisei</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privire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toate</w:t>
      </w:r>
      <w:r w:rsidR="00344721" w:rsidRPr="007E06F2">
        <w:rPr>
          <w:rFonts w:ascii="Arial" w:hAnsi="Arial" w:cs="Arial"/>
          <w:sz w:val="22"/>
          <w:szCs w:val="22"/>
        </w:rPr>
        <w:t xml:space="preserve"> </w:t>
      </w:r>
      <w:r w:rsidRPr="007E06F2">
        <w:rPr>
          <w:rFonts w:ascii="Arial" w:hAnsi="Arial" w:cs="Arial"/>
          <w:sz w:val="22"/>
          <w:szCs w:val="22"/>
        </w:rPr>
        <w:t>actele</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faptele</w:t>
      </w:r>
      <w:r w:rsidR="00344721" w:rsidRPr="007E06F2">
        <w:rPr>
          <w:rFonts w:ascii="Arial" w:hAnsi="Arial" w:cs="Arial"/>
          <w:sz w:val="22"/>
          <w:szCs w:val="22"/>
        </w:rPr>
        <w:t xml:space="preserve"> </w:t>
      </w:r>
      <w:r w:rsidRPr="007E06F2">
        <w:rPr>
          <w:rFonts w:ascii="Arial" w:hAnsi="Arial" w:cs="Arial"/>
          <w:sz w:val="22"/>
          <w:szCs w:val="22"/>
        </w:rPr>
        <w:t>ce</w:t>
      </w:r>
      <w:r w:rsidR="00344721" w:rsidRPr="007E06F2">
        <w:rPr>
          <w:rFonts w:ascii="Arial" w:hAnsi="Arial" w:cs="Arial"/>
          <w:sz w:val="22"/>
          <w:szCs w:val="22"/>
        </w:rPr>
        <w:t xml:space="preserve"> </w:t>
      </w:r>
      <w:r w:rsidRPr="007E06F2">
        <w:rPr>
          <w:rFonts w:ascii="Arial" w:hAnsi="Arial" w:cs="Arial"/>
          <w:sz w:val="22"/>
          <w:szCs w:val="22"/>
        </w:rPr>
        <w:t>decurg</w:t>
      </w:r>
      <w:r w:rsidR="00344721" w:rsidRPr="007E06F2">
        <w:rPr>
          <w:rFonts w:ascii="Arial" w:hAnsi="Arial" w:cs="Arial"/>
          <w:sz w:val="22"/>
          <w:szCs w:val="22"/>
        </w:rPr>
        <w:t xml:space="preserve"> </w:t>
      </w:r>
      <w:r w:rsidR="003717FC" w:rsidRPr="007E06F2">
        <w:rPr>
          <w:rFonts w:ascii="Arial" w:hAnsi="Arial" w:cs="Arial"/>
          <w:sz w:val="22"/>
          <w:szCs w:val="22"/>
        </w:rPr>
        <w:t>din</w:t>
      </w:r>
      <w:r w:rsidR="00344721" w:rsidRPr="007E06F2">
        <w:rPr>
          <w:rFonts w:ascii="Arial" w:hAnsi="Arial" w:cs="Arial"/>
          <w:sz w:val="22"/>
          <w:szCs w:val="22"/>
        </w:rPr>
        <w:t xml:space="preserve"> </w:t>
      </w:r>
      <w:r w:rsidR="003717FC" w:rsidRPr="007E06F2">
        <w:rPr>
          <w:rFonts w:ascii="Arial" w:hAnsi="Arial" w:cs="Arial"/>
          <w:sz w:val="22"/>
          <w:szCs w:val="22"/>
        </w:rPr>
        <w:t>participarea</w:t>
      </w:r>
      <w:r w:rsidR="00344721" w:rsidRPr="007E06F2">
        <w:rPr>
          <w:rFonts w:ascii="Arial" w:hAnsi="Arial" w:cs="Arial"/>
          <w:sz w:val="22"/>
          <w:szCs w:val="22"/>
        </w:rPr>
        <w:t xml:space="preserve"> </w:t>
      </w:r>
      <w:r w:rsidR="003717FC" w:rsidRPr="007E06F2">
        <w:rPr>
          <w:rFonts w:ascii="Arial" w:hAnsi="Arial" w:cs="Arial"/>
          <w:sz w:val="22"/>
          <w:szCs w:val="22"/>
        </w:rPr>
        <w:t>la</w:t>
      </w:r>
      <w:r w:rsidR="00344721" w:rsidRPr="007E06F2">
        <w:rPr>
          <w:rFonts w:ascii="Arial" w:hAnsi="Arial" w:cs="Arial"/>
          <w:sz w:val="22"/>
          <w:szCs w:val="22"/>
        </w:rPr>
        <w:t xml:space="preserve"> </w:t>
      </w:r>
      <w:r w:rsidR="003717FC" w:rsidRPr="007E06F2">
        <w:rPr>
          <w:rFonts w:ascii="Arial" w:hAnsi="Arial" w:cs="Arial"/>
          <w:sz w:val="22"/>
          <w:szCs w:val="22"/>
        </w:rPr>
        <w:t>procedură.</w:t>
      </w:r>
    </w:p>
    <w:p w14:paraId="70EA64B7" w14:textId="69FCAADD" w:rsidR="00876509"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Notă:</w:t>
      </w:r>
      <w:r w:rsidR="00344721" w:rsidRPr="007E06F2">
        <w:rPr>
          <w:rFonts w:ascii="Arial" w:hAnsi="Arial" w:cs="Arial"/>
          <w:sz w:val="22"/>
          <w:szCs w:val="22"/>
        </w:rPr>
        <w:t xml:space="preserve"> </w:t>
      </w:r>
      <w:r w:rsidRPr="007E06F2">
        <w:rPr>
          <w:rFonts w:ascii="Arial" w:hAnsi="Arial" w:cs="Arial"/>
          <w:sz w:val="22"/>
          <w:szCs w:val="22"/>
        </w:rPr>
        <w:t>Împuternicirea</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Pr="007E06F2">
        <w:rPr>
          <w:rFonts w:ascii="Arial" w:hAnsi="Arial" w:cs="Arial"/>
          <w:sz w:val="22"/>
          <w:szCs w:val="22"/>
        </w:rPr>
        <w:t>fi</w:t>
      </w:r>
      <w:r w:rsidR="00344721" w:rsidRPr="007E06F2">
        <w:rPr>
          <w:rFonts w:ascii="Arial" w:hAnsi="Arial" w:cs="Arial"/>
          <w:sz w:val="22"/>
          <w:szCs w:val="22"/>
        </w:rPr>
        <w:t xml:space="preserve"> </w:t>
      </w:r>
      <w:r w:rsidR="002E0534" w:rsidRPr="007E06F2">
        <w:rPr>
          <w:rFonts w:ascii="Arial" w:hAnsi="Arial" w:cs="Arial"/>
          <w:sz w:val="22"/>
          <w:szCs w:val="22"/>
        </w:rPr>
        <w:t>însoțită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o</w:t>
      </w:r>
      <w:r w:rsidR="00344721" w:rsidRPr="007E06F2">
        <w:rPr>
          <w:rFonts w:ascii="Arial" w:hAnsi="Arial" w:cs="Arial"/>
          <w:sz w:val="22"/>
          <w:szCs w:val="22"/>
        </w:rPr>
        <w:t xml:space="preserve"> </w:t>
      </w:r>
      <w:r w:rsidRPr="007E06F2">
        <w:rPr>
          <w:rFonts w:ascii="Arial" w:hAnsi="Arial" w:cs="Arial"/>
          <w:sz w:val="22"/>
          <w:szCs w:val="22"/>
        </w:rPr>
        <w:t>copie</w:t>
      </w:r>
      <w:r w:rsidR="00344721" w:rsidRPr="007E06F2">
        <w:rPr>
          <w:rFonts w:ascii="Arial" w:hAnsi="Arial" w:cs="Arial"/>
          <w:sz w:val="22"/>
          <w:szCs w:val="22"/>
        </w:rPr>
        <w:t xml:space="preserve"> </w:t>
      </w:r>
      <w:r w:rsidRPr="007E06F2">
        <w:rPr>
          <w:rFonts w:ascii="Arial" w:hAnsi="Arial" w:cs="Arial"/>
          <w:sz w:val="22"/>
          <w:szCs w:val="22"/>
        </w:rPr>
        <w:t>după</w:t>
      </w:r>
      <w:r w:rsidR="00344721" w:rsidRPr="007E06F2">
        <w:rPr>
          <w:rFonts w:ascii="Arial" w:hAnsi="Arial" w:cs="Arial"/>
          <w:sz w:val="22"/>
          <w:szCs w:val="22"/>
        </w:rPr>
        <w:t xml:space="preserve"> </w:t>
      </w:r>
      <w:r w:rsidRPr="007E06F2">
        <w:rPr>
          <w:rFonts w:ascii="Arial" w:hAnsi="Arial" w:cs="Arial"/>
          <w:sz w:val="22"/>
          <w:szCs w:val="22"/>
        </w:rPr>
        <w:t>actul</w:t>
      </w:r>
      <w:r w:rsidR="00027084" w:rsidRPr="007E06F2">
        <w:rPr>
          <w:rFonts w:ascii="Arial" w:hAnsi="Arial" w:cs="Arial"/>
          <w:sz w:val="22"/>
          <w:szCs w:val="22"/>
        </w:rPr>
        <w:t>/actele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identitate</w:t>
      </w:r>
      <w:r w:rsidR="00344721" w:rsidRPr="007E06F2">
        <w:rPr>
          <w:rFonts w:ascii="Arial" w:hAnsi="Arial" w:cs="Arial"/>
          <w:sz w:val="22"/>
          <w:szCs w:val="22"/>
        </w:rPr>
        <w:t xml:space="preserve"> </w:t>
      </w:r>
      <w:r w:rsidRPr="007E06F2">
        <w:rPr>
          <w:rFonts w:ascii="Arial" w:hAnsi="Arial" w:cs="Arial"/>
          <w:sz w:val="22"/>
          <w:szCs w:val="22"/>
        </w:rPr>
        <w:t>al</w:t>
      </w:r>
      <w:r w:rsidR="00344721" w:rsidRPr="007E06F2">
        <w:rPr>
          <w:rFonts w:ascii="Arial" w:hAnsi="Arial" w:cs="Arial"/>
          <w:sz w:val="22"/>
          <w:szCs w:val="22"/>
        </w:rPr>
        <w:t xml:space="preserve"> </w:t>
      </w:r>
      <w:r w:rsidRPr="007E06F2">
        <w:rPr>
          <w:rFonts w:ascii="Arial" w:hAnsi="Arial" w:cs="Arial"/>
          <w:sz w:val="22"/>
          <w:szCs w:val="22"/>
        </w:rPr>
        <w:t>persoanei</w:t>
      </w:r>
      <w:r w:rsidR="00027084" w:rsidRPr="007E06F2">
        <w:rPr>
          <w:rFonts w:ascii="Arial" w:hAnsi="Arial" w:cs="Arial"/>
          <w:sz w:val="22"/>
          <w:szCs w:val="22"/>
        </w:rPr>
        <w:t>/</w:t>
      </w:r>
      <w:r w:rsidR="002E0534" w:rsidRPr="007E06F2">
        <w:rPr>
          <w:rFonts w:ascii="Arial" w:hAnsi="Arial" w:cs="Arial"/>
          <w:sz w:val="22"/>
          <w:szCs w:val="22"/>
        </w:rPr>
        <w:t>persoanelor</w:t>
      </w:r>
      <w:r w:rsidR="00344721" w:rsidRPr="007E06F2">
        <w:rPr>
          <w:rFonts w:ascii="Arial" w:hAnsi="Arial" w:cs="Arial"/>
          <w:sz w:val="22"/>
          <w:szCs w:val="22"/>
        </w:rPr>
        <w:t xml:space="preserve"> </w:t>
      </w:r>
      <w:r w:rsidRPr="007E06F2">
        <w:rPr>
          <w:rFonts w:ascii="Arial" w:hAnsi="Arial" w:cs="Arial"/>
          <w:sz w:val="22"/>
          <w:szCs w:val="22"/>
        </w:rPr>
        <w:t>împuternicite</w:t>
      </w:r>
      <w:r w:rsidR="00344721" w:rsidRPr="007E06F2">
        <w:rPr>
          <w:rFonts w:ascii="Arial" w:hAnsi="Arial" w:cs="Arial"/>
          <w:sz w:val="22"/>
          <w:szCs w:val="22"/>
        </w:rPr>
        <w:t xml:space="preserve"> </w:t>
      </w:r>
      <w:r w:rsidRPr="007E06F2">
        <w:rPr>
          <w:rFonts w:ascii="Arial" w:hAnsi="Arial" w:cs="Arial"/>
          <w:sz w:val="22"/>
          <w:szCs w:val="22"/>
        </w:rPr>
        <w:t>(buletin</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identitate,</w:t>
      </w:r>
      <w:r w:rsidR="00344721" w:rsidRPr="007E06F2">
        <w:rPr>
          <w:rFonts w:ascii="Arial" w:hAnsi="Arial" w:cs="Arial"/>
          <w:sz w:val="22"/>
          <w:szCs w:val="22"/>
        </w:rPr>
        <w:t xml:space="preserve"> </w:t>
      </w:r>
      <w:r w:rsidRPr="007E06F2">
        <w:rPr>
          <w:rFonts w:ascii="Arial" w:hAnsi="Arial" w:cs="Arial"/>
          <w:sz w:val="22"/>
          <w:szCs w:val="22"/>
        </w:rPr>
        <w:t>c</w:t>
      </w:r>
      <w:r w:rsidR="00AC42FE" w:rsidRPr="007E06F2">
        <w:rPr>
          <w:rFonts w:ascii="Arial" w:hAnsi="Arial" w:cs="Arial"/>
          <w:sz w:val="22"/>
          <w:szCs w:val="22"/>
        </w:rPr>
        <w:t>arte</w:t>
      </w:r>
      <w:r w:rsidR="00344721" w:rsidRPr="007E06F2">
        <w:rPr>
          <w:rFonts w:ascii="Arial" w:hAnsi="Arial" w:cs="Arial"/>
          <w:sz w:val="22"/>
          <w:szCs w:val="22"/>
        </w:rPr>
        <w:t xml:space="preserve"> </w:t>
      </w:r>
      <w:r w:rsidR="00AC42FE" w:rsidRPr="007E06F2">
        <w:rPr>
          <w:rFonts w:ascii="Arial" w:hAnsi="Arial" w:cs="Arial"/>
          <w:sz w:val="22"/>
          <w:szCs w:val="22"/>
        </w:rPr>
        <w:t>de</w:t>
      </w:r>
      <w:r w:rsidR="00344721" w:rsidRPr="007E06F2">
        <w:rPr>
          <w:rFonts w:ascii="Arial" w:hAnsi="Arial" w:cs="Arial"/>
          <w:sz w:val="22"/>
          <w:szCs w:val="22"/>
        </w:rPr>
        <w:t xml:space="preserve"> </w:t>
      </w:r>
      <w:r w:rsidR="00AC42FE" w:rsidRPr="007E06F2">
        <w:rPr>
          <w:rFonts w:ascii="Arial" w:hAnsi="Arial" w:cs="Arial"/>
          <w:sz w:val="22"/>
          <w:szCs w:val="22"/>
        </w:rPr>
        <w:t>identitate,</w:t>
      </w:r>
      <w:r w:rsidR="00344721" w:rsidRPr="007E06F2">
        <w:rPr>
          <w:rFonts w:ascii="Arial" w:hAnsi="Arial" w:cs="Arial"/>
          <w:sz w:val="22"/>
          <w:szCs w:val="22"/>
        </w:rPr>
        <w:t xml:space="preserve"> </w:t>
      </w:r>
      <w:r w:rsidR="002E0534" w:rsidRPr="007E06F2">
        <w:rPr>
          <w:rFonts w:ascii="Arial" w:hAnsi="Arial" w:cs="Arial"/>
          <w:sz w:val="22"/>
          <w:szCs w:val="22"/>
        </w:rPr>
        <w:t>pa</w:t>
      </w:r>
      <w:r w:rsidR="00F163FF" w:rsidRPr="007E06F2">
        <w:rPr>
          <w:rFonts w:ascii="Arial" w:hAnsi="Arial" w:cs="Arial"/>
          <w:sz w:val="22"/>
          <w:szCs w:val="22"/>
        </w:rPr>
        <w:t>ș</w:t>
      </w:r>
      <w:r w:rsidR="002E0534" w:rsidRPr="007E06F2">
        <w:rPr>
          <w:rFonts w:ascii="Arial" w:hAnsi="Arial" w:cs="Arial"/>
          <w:sz w:val="22"/>
          <w:szCs w:val="22"/>
        </w:rPr>
        <w:t>aport</w:t>
      </w:r>
      <w:r w:rsidR="00AC42FE" w:rsidRPr="007E06F2">
        <w:rPr>
          <w:rFonts w:ascii="Arial" w:hAnsi="Arial" w:cs="Arial"/>
          <w:sz w:val="22"/>
          <w:szCs w:val="22"/>
        </w:rPr>
        <w:t>).</w:t>
      </w:r>
      <w:r w:rsidR="00344721" w:rsidRPr="007E06F2">
        <w:rPr>
          <w:rFonts w:ascii="Arial" w:hAnsi="Arial" w:cs="Arial"/>
          <w:sz w:val="22"/>
          <w:szCs w:val="22"/>
        </w:rPr>
        <w:t xml:space="preserve"> </w:t>
      </w:r>
    </w:p>
    <w:tbl>
      <w:tblPr>
        <w:tblW w:w="0" w:type="auto"/>
        <w:tblLook w:val="04A0" w:firstRow="1" w:lastRow="0" w:firstColumn="1" w:lastColumn="0" w:noHBand="0" w:noVBand="1"/>
      </w:tblPr>
      <w:tblGrid>
        <w:gridCol w:w="6376"/>
        <w:gridCol w:w="3370"/>
      </w:tblGrid>
      <w:tr w:rsidR="00876509" w:rsidRPr="007E06F2" w14:paraId="7550B8AE" w14:textId="77777777" w:rsidTr="004D09CC">
        <w:tc>
          <w:tcPr>
            <w:tcW w:w="6376" w:type="dxa"/>
          </w:tcPr>
          <w:p w14:paraId="102BD294" w14:textId="77777777" w:rsidR="004D09CC" w:rsidRPr="007E06F2" w:rsidRDefault="004D09CC" w:rsidP="00344721">
            <w:pPr>
              <w:suppressAutoHyphens w:val="0"/>
              <w:spacing w:line="276" w:lineRule="auto"/>
              <w:jc w:val="both"/>
              <w:rPr>
                <w:rFonts w:ascii="Arial" w:hAnsi="Arial" w:cs="Arial"/>
                <w:sz w:val="22"/>
                <w:szCs w:val="22"/>
                <w:lang w:eastAsia="en-US"/>
              </w:rPr>
            </w:pPr>
          </w:p>
          <w:p w14:paraId="1F8AA112" w14:textId="4E00CFAC" w:rsidR="00876509" w:rsidRPr="007E06F2" w:rsidRDefault="00876509"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Semnătura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b/>
            </w:r>
          </w:p>
        </w:tc>
        <w:tc>
          <w:tcPr>
            <w:tcW w:w="3370" w:type="dxa"/>
            <w:vAlign w:val="bottom"/>
          </w:tcPr>
          <w:p w14:paraId="2451E87D" w14:textId="77777777" w:rsidR="00876509" w:rsidRPr="007E06F2" w:rsidRDefault="00876509"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876509" w:rsidRPr="007E06F2" w14:paraId="5FE86AA4" w14:textId="77777777" w:rsidTr="004D09CC">
        <w:tc>
          <w:tcPr>
            <w:tcW w:w="6376" w:type="dxa"/>
          </w:tcPr>
          <w:p w14:paraId="34C9F109" w14:textId="054A3A2E" w:rsidR="00876509" w:rsidRPr="007E06F2" w:rsidRDefault="00876509"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2E0534"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semnatarului</w:t>
            </w:r>
            <w:r w:rsidRPr="007E06F2">
              <w:rPr>
                <w:rFonts w:ascii="Arial" w:hAnsi="Arial" w:cs="Arial"/>
                <w:sz w:val="22"/>
                <w:szCs w:val="22"/>
                <w:lang w:eastAsia="en-US"/>
              </w:rPr>
              <w:tab/>
            </w:r>
            <w:r w:rsidRPr="007E06F2">
              <w:rPr>
                <w:rFonts w:ascii="Arial" w:hAnsi="Arial" w:cs="Arial"/>
                <w:sz w:val="22"/>
                <w:szCs w:val="22"/>
                <w:lang w:eastAsia="en-US"/>
              </w:rPr>
              <w:tab/>
            </w:r>
          </w:p>
        </w:tc>
        <w:tc>
          <w:tcPr>
            <w:tcW w:w="3370" w:type="dxa"/>
            <w:vAlign w:val="bottom"/>
          </w:tcPr>
          <w:p w14:paraId="4230A9A1" w14:textId="77777777" w:rsidR="00876509" w:rsidRPr="007E06F2" w:rsidRDefault="00876509"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876509" w:rsidRPr="007E06F2" w14:paraId="347006DC" w14:textId="77777777" w:rsidTr="004D09CC">
        <w:tc>
          <w:tcPr>
            <w:tcW w:w="6376" w:type="dxa"/>
          </w:tcPr>
          <w:p w14:paraId="724FF7A8" w14:textId="457A3E53" w:rsidR="00876509" w:rsidRPr="007E06F2" w:rsidRDefault="00876509" w:rsidP="00344721">
            <w:pPr>
              <w:autoSpaceDE w:val="0"/>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ab/>
            </w:r>
          </w:p>
        </w:tc>
        <w:tc>
          <w:tcPr>
            <w:tcW w:w="3370" w:type="dxa"/>
            <w:vAlign w:val="bottom"/>
          </w:tcPr>
          <w:p w14:paraId="00DCDF52" w14:textId="77777777" w:rsidR="00876509" w:rsidRPr="007E06F2" w:rsidRDefault="00876509" w:rsidP="00344721">
            <w:pPr>
              <w:autoSpaceDE w:val="0"/>
              <w:spacing w:line="276" w:lineRule="auto"/>
              <w:jc w:val="center"/>
              <w:rPr>
                <w:rFonts w:ascii="Arial" w:hAnsi="Arial" w:cs="Arial"/>
                <w:sz w:val="22"/>
                <w:szCs w:val="22"/>
              </w:rPr>
            </w:pPr>
            <w:r w:rsidRPr="007E06F2">
              <w:rPr>
                <w:rFonts w:ascii="Arial" w:hAnsi="Arial" w:cs="Arial"/>
                <w:sz w:val="22"/>
                <w:szCs w:val="22"/>
                <w:lang w:eastAsia="en-US"/>
              </w:rPr>
              <w:t>_____</w:t>
            </w:r>
          </w:p>
        </w:tc>
      </w:tr>
    </w:tbl>
    <w:p w14:paraId="265C4106" w14:textId="77777777" w:rsidR="005A5F7A" w:rsidRPr="007E06F2" w:rsidRDefault="005A5F7A"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20E76826" w14:textId="102BC5DE" w:rsidR="00962CC7" w:rsidRPr="007E06F2" w:rsidRDefault="00B30EFE" w:rsidP="00344721">
      <w:pPr>
        <w:pStyle w:val="Heading1"/>
        <w:spacing w:line="276" w:lineRule="auto"/>
        <w:rPr>
          <w:rFonts w:ascii="Arial" w:hAnsi="Arial" w:cs="Arial"/>
          <w:sz w:val="22"/>
          <w:szCs w:val="22"/>
        </w:rPr>
      </w:pPr>
      <w:r w:rsidRPr="007E06F2">
        <w:rPr>
          <w:rFonts w:ascii="Arial" w:hAnsi="Arial" w:cs="Arial"/>
          <w:sz w:val="22"/>
          <w:szCs w:val="22"/>
        </w:rPr>
        <w:lastRenderedPageBreak/>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3:</w:t>
      </w:r>
      <w:r w:rsidR="00344721" w:rsidRPr="007E06F2">
        <w:rPr>
          <w:rFonts w:ascii="Arial" w:hAnsi="Arial" w:cs="Arial"/>
          <w:sz w:val="22"/>
          <w:szCs w:val="22"/>
        </w:rPr>
        <w:t xml:space="preserve"> </w:t>
      </w:r>
    </w:p>
    <w:p w14:paraId="68932AF5" w14:textId="77777777" w:rsidR="00962CC7" w:rsidRPr="007E06F2" w:rsidRDefault="00962CC7" w:rsidP="00344721">
      <w:pPr>
        <w:spacing w:line="276" w:lineRule="auto"/>
        <w:rPr>
          <w:rFonts w:ascii="Arial" w:hAnsi="Arial" w:cs="Arial"/>
          <w:sz w:val="22"/>
          <w:szCs w:val="22"/>
        </w:rPr>
      </w:pPr>
    </w:p>
    <w:p w14:paraId="70E3D8D6" w14:textId="51E5DFD7" w:rsidR="00B30EFE" w:rsidRPr="007E06F2" w:rsidRDefault="00B30EFE" w:rsidP="00344721">
      <w:pPr>
        <w:pStyle w:val="Heading1"/>
        <w:spacing w:line="276" w:lineRule="auto"/>
        <w:jc w:val="center"/>
        <w:rPr>
          <w:rFonts w:ascii="Arial" w:hAnsi="Arial" w:cs="Arial"/>
          <w:sz w:val="22"/>
          <w:szCs w:val="22"/>
        </w:rPr>
      </w:pPr>
      <w:r w:rsidRPr="007E06F2">
        <w:rPr>
          <w:rFonts w:ascii="Arial" w:hAnsi="Arial" w:cs="Arial"/>
          <w:sz w:val="22"/>
          <w:szCs w:val="22"/>
        </w:rPr>
        <w:t>MODEL</w:t>
      </w:r>
      <w:r w:rsidR="00344721" w:rsidRPr="007E06F2">
        <w:rPr>
          <w:rFonts w:ascii="Arial" w:hAnsi="Arial" w:cs="Arial"/>
          <w:sz w:val="22"/>
          <w:szCs w:val="22"/>
        </w:rPr>
        <w:t xml:space="preserve"> </w:t>
      </w:r>
      <w:r w:rsidRPr="007E06F2">
        <w:rPr>
          <w:rFonts w:ascii="Arial" w:hAnsi="Arial" w:cs="Arial"/>
          <w:sz w:val="22"/>
          <w:szCs w:val="22"/>
        </w:rPr>
        <w:t>INSTRUMENT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GARANTARE</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participare</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ofertă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procedura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atribuire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publică</w:t>
      </w:r>
    </w:p>
    <w:p w14:paraId="773FE9DA" w14:textId="77777777" w:rsidR="009A0F5C" w:rsidRPr="007E06F2" w:rsidRDefault="009A0F5C" w:rsidP="00344721">
      <w:pPr>
        <w:spacing w:line="276" w:lineRule="auto"/>
        <w:rPr>
          <w:rFonts w:ascii="Arial" w:hAnsi="Arial" w:cs="Arial"/>
          <w:sz w:val="22"/>
          <w:szCs w:val="22"/>
        </w:rPr>
      </w:pPr>
    </w:p>
    <w:p w14:paraId="69FB5A36" w14:textId="77777777" w:rsidR="00B30EFE" w:rsidRPr="007E06F2" w:rsidRDefault="002E0534" w:rsidP="00344721">
      <w:pPr>
        <w:spacing w:line="276" w:lineRule="auto"/>
        <w:ind w:firstLine="720"/>
        <w:jc w:val="center"/>
        <w:rPr>
          <w:rFonts w:ascii="Arial" w:hAnsi="Arial" w:cs="Arial"/>
          <w:sz w:val="22"/>
          <w:szCs w:val="22"/>
        </w:rPr>
      </w:pPr>
      <w:r w:rsidRPr="007E06F2">
        <w:rPr>
          <w:rFonts w:ascii="Arial" w:hAnsi="Arial" w:cs="Arial"/>
          <w:sz w:val="22"/>
          <w:szCs w:val="22"/>
        </w:rPr>
        <w:t>Către</w:t>
      </w:r>
    </w:p>
    <w:p w14:paraId="6AC0B9EF" w14:textId="3C11E4DF" w:rsidR="00B30EFE" w:rsidRPr="007E06F2" w:rsidRDefault="004D09CC" w:rsidP="00344721">
      <w:pPr>
        <w:spacing w:line="276" w:lineRule="auto"/>
        <w:ind w:firstLine="720"/>
        <w:jc w:val="center"/>
        <w:rPr>
          <w:rFonts w:ascii="Arial" w:hAnsi="Arial" w:cs="Arial"/>
          <w:sz w:val="22"/>
          <w:szCs w:val="22"/>
        </w:rPr>
      </w:pPr>
      <w:r w:rsidRPr="007E06F2">
        <w:rPr>
          <w:rFonts w:ascii="Arial" w:hAnsi="Arial" w:cs="Arial"/>
          <w:b/>
          <w:iCs/>
          <w:sz w:val="22"/>
          <w:szCs w:val="22"/>
        </w:rPr>
        <w:t>DIRECŢIA DE INFRASTRUCTURA ȘI SERVICII BISTRIŢA</w:t>
      </w:r>
    </w:p>
    <w:p w14:paraId="3E600625" w14:textId="3A402D7E" w:rsidR="00093C51" w:rsidRPr="007E06F2" w:rsidRDefault="002E0534" w:rsidP="003400B5">
      <w:pPr>
        <w:spacing w:before="120" w:after="120" w:line="276" w:lineRule="auto"/>
        <w:ind w:firstLine="709"/>
        <w:jc w:val="both"/>
        <w:rPr>
          <w:rFonts w:ascii="Arial" w:hAnsi="Arial" w:cs="Arial"/>
          <w:b/>
          <w:bCs/>
          <w:sz w:val="22"/>
          <w:szCs w:val="22"/>
        </w:rPr>
      </w:pPr>
      <w:r w:rsidRPr="007E06F2">
        <w:rPr>
          <w:rFonts w:ascii="Arial" w:hAnsi="Arial" w:cs="Arial"/>
          <w:sz w:val="22"/>
          <w:szCs w:val="22"/>
        </w:rPr>
        <w:t>Având</w:t>
      </w:r>
      <w:r w:rsidR="00344721" w:rsidRPr="007E06F2">
        <w:rPr>
          <w:rFonts w:ascii="Arial" w:hAnsi="Arial" w:cs="Arial"/>
          <w:sz w:val="22"/>
          <w:szCs w:val="22"/>
        </w:rPr>
        <w:t xml:space="preserve"> </w:t>
      </w:r>
      <w:r w:rsidR="00B30EFE" w:rsidRPr="007E06F2">
        <w:rPr>
          <w:rFonts w:ascii="Arial" w:hAnsi="Arial" w:cs="Arial"/>
          <w:sz w:val="22"/>
          <w:szCs w:val="22"/>
        </w:rPr>
        <w:t>in</w:t>
      </w:r>
      <w:r w:rsidR="00344721" w:rsidRPr="007E06F2">
        <w:rPr>
          <w:rFonts w:ascii="Arial" w:hAnsi="Arial" w:cs="Arial"/>
          <w:sz w:val="22"/>
          <w:szCs w:val="22"/>
        </w:rPr>
        <w:t xml:space="preserve"> </w:t>
      </w:r>
      <w:r w:rsidR="00B30EFE" w:rsidRPr="007E06F2">
        <w:rPr>
          <w:rFonts w:ascii="Arial" w:hAnsi="Arial" w:cs="Arial"/>
          <w:sz w:val="22"/>
          <w:szCs w:val="22"/>
        </w:rPr>
        <w:t>vedere</w:t>
      </w:r>
      <w:r w:rsidR="00344721" w:rsidRPr="007E06F2">
        <w:rPr>
          <w:rFonts w:ascii="Arial" w:hAnsi="Arial" w:cs="Arial"/>
          <w:sz w:val="22"/>
          <w:szCs w:val="22"/>
        </w:rPr>
        <w:t xml:space="preserve"> </w:t>
      </w:r>
      <w:r w:rsidR="004D09CC" w:rsidRPr="007E06F2">
        <w:rPr>
          <w:rFonts w:ascii="Arial" w:hAnsi="Arial" w:cs="Arial"/>
          <w:bCs/>
          <w:sz w:val="22"/>
          <w:szCs w:val="22"/>
        </w:rPr>
        <w:t xml:space="preserve">procedura </w:t>
      </w:r>
      <w:r w:rsidR="004D09CC" w:rsidRPr="007E06F2">
        <w:rPr>
          <w:rFonts w:ascii="Arial" w:hAnsi="Arial" w:cs="Arial"/>
          <w:sz w:val="22"/>
          <w:szCs w:val="22"/>
        </w:rPr>
        <w:t>de</w:t>
      </w:r>
      <w:r w:rsidR="00344721" w:rsidRPr="007E06F2">
        <w:rPr>
          <w:rFonts w:ascii="Arial" w:hAnsi="Arial" w:cs="Arial"/>
          <w:sz w:val="22"/>
          <w:szCs w:val="22"/>
        </w:rPr>
        <w:t xml:space="preserve"> </w:t>
      </w:r>
      <w:r w:rsidR="00B30EFE" w:rsidRPr="007E06F2">
        <w:rPr>
          <w:rFonts w:ascii="Arial" w:hAnsi="Arial" w:cs="Arial"/>
          <w:sz w:val="22"/>
          <w:szCs w:val="22"/>
        </w:rPr>
        <w:t>atribuirea</w:t>
      </w:r>
      <w:r w:rsidR="00344721" w:rsidRPr="007E06F2">
        <w:rPr>
          <w:rFonts w:ascii="Arial" w:hAnsi="Arial" w:cs="Arial"/>
          <w:sz w:val="22"/>
          <w:szCs w:val="22"/>
        </w:rPr>
        <w:t xml:space="preserve"> </w:t>
      </w:r>
      <w:r w:rsidR="00B30EFE" w:rsidRPr="007E06F2">
        <w:rPr>
          <w:rFonts w:ascii="Arial" w:hAnsi="Arial" w:cs="Arial"/>
          <w:sz w:val="22"/>
          <w:szCs w:val="22"/>
        </w:rPr>
        <w:t>contractului</w:t>
      </w:r>
      <w:r w:rsidR="00344721" w:rsidRPr="007E06F2">
        <w:rPr>
          <w:rFonts w:ascii="Arial" w:hAnsi="Arial" w:cs="Arial"/>
          <w:sz w:val="22"/>
          <w:szCs w:val="22"/>
        </w:rPr>
        <w:t xml:space="preserve"> </w:t>
      </w:r>
      <w:r w:rsidR="00B30EFE"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achiziție</w:t>
      </w:r>
      <w:r w:rsidR="00344721" w:rsidRPr="007E06F2">
        <w:rPr>
          <w:rFonts w:ascii="Arial" w:hAnsi="Arial" w:cs="Arial"/>
          <w:sz w:val="22"/>
          <w:szCs w:val="22"/>
        </w:rPr>
        <w:t xml:space="preserve"> </w:t>
      </w:r>
      <w:r w:rsidR="00B30EFE" w:rsidRPr="007E06F2">
        <w:rPr>
          <w:rFonts w:ascii="Arial" w:hAnsi="Arial" w:cs="Arial"/>
          <w:sz w:val="22"/>
          <w:szCs w:val="22"/>
        </w:rPr>
        <w:t>publica</w:t>
      </w:r>
      <w:r w:rsidR="00344721" w:rsidRPr="007E06F2">
        <w:rPr>
          <w:rFonts w:ascii="Arial" w:hAnsi="Arial" w:cs="Arial"/>
          <w:sz w:val="22"/>
          <w:szCs w:val="22"/>
        </w:rPr>
        <w:t xml:space="preserve"> </w:t>
      </w:r>
      <w:r w:rsidR="00B30EFE" w:rsidRPr="007E06F2">
        <w:rPr>
          <w:rFonts w:ascii="Arial" w:hAnsi="Arial" w:cs="Arial"/>
          <w:sz w:val="22"/>
          <w:szCs w:val="22"/>
        </w:rPr>
        <w:t>având</w:t>
      </w:r>
      <w:r w:rsidR="00344721" w:rsidRPr="007E06F2">
        <w:rPr>
          <w:rFonts w:ascii="Arial" w:hAnsi="Arial" w:cs="Arial"/>
          <w:sz w:val="22"/>
          <w:szCs w:val="22"/>
        </w:rPr>
        <w:t xml:space="preserve"> </w:t>
      </w:r>
      <w:r w:rsidR="00B30EFE" w:rsidRPr="007E06F2">
        <w:rPr>
          <w:rFonts w:ascii="Arial" w:hAnsi="Arial" w:cs="Arial"/>
          <w:sz w:val="22"/>
          <w:szCs w:val="22"/>
        </w:rPr>
        <w:t>ca</w:t>
      </w:r>
      <w:r w:rsidR="00344721" w:rsidRPr="007E06F2">
        <w:rPr>
          <w:rFonts w:ascii="Arial" w:hAnsi="Arial" w:cs="Arial"/>
          <w:sz w:val="22"/>
          <w:szCs w:val="22"/>
        </w:rPr>
        <w:t xml:space="preserve"> </w:t>
      </w:r>
      <w:r w:rsidR="00B30EFE" w:rsidRPr="007E06F2">
        <w:rPr>
          <w:rFonts w:ascii="Arial" w:hAnsi="Arial" w:cs="Arial"/>
          <w:sz w:val="22"/>
          <w:szCs w:val="22"/>
        </w:rPr>
        <w:t>obiect</w:t>
      </w:r>
      <w:r w:rsidR="009A0F5C" w:rsidRPr="007E06F2">
        <w:rPr>
          <w:rFonts w:ascii="Arial" w:hAnsi="Arial" w:cs="Arial"/>
          <w:sz w:val="22"/>
          <w:szCs w:val="22"/>
        </w:rPr>
        <w:t>:</w:t>
      </w:r>
      <w:r w:rsidR="00344721" w:rsidRPr="007E06F2">
        <w:rPr>
          <w:rFonts w:ascii="Arial" w:hAnsi="Arial" w:cs="Arial"/>
          <w:sz w:val="22"/>
          <w:szCs w:val="22"/>
        </w:rPr>
        <w:t xml:space="preserve"> </w:t>
      </w:r>
      <w:r w:rsidR="004D09CC" w:rsidRPr="007E06F2">
        <w:rPr>
          <w:rFonts w:ascii="Arial" w:hAnsi="Arial" w:cs="Arial"/>
          <w:b/>
          <w:sz w:val="22"/>
          <w:szCs w:val="22"/>
        </w:rPr>
        <w:t xml:space="preserve">“Furnizare – </w:t>
      </w:r>
      <w:proofErr w:type="spellStart"/>
      <w:r w:rsidR="00F45BAB">
        <w:rPr>
          <w:rFonts w:ascii="Arial" w:hAnsi="Arial" w:cs="Arial"/>
          <w:b/>
          <w:sz w:val="22"/>
          <w:szCs w:val="22"/>
        </w:rPr>
        <w:t>Miniîncărcător</w:t>
      </w:r>
      <w:proofErr w:type="spellEnd"/>
      <w:r w:rsidR="00F45BAB">
        <w:rPr>
          <w:rFonts w:ascii="Arial" w:hAnsi="Arial" w:cs="Arial"/>
          <w:b/>
          <w:sz w:val="22"/>
          <w:szCs w:val="22"/>
        </w:rPr>
        <w:t xml:space="preserve"> funcțional</w:t>
      </w:r>
      <w:r w:rsidR="004D09CC" w:rsidRPr="007E06F2">
        <w:rPr>
          <w:rFonts w:ascii="Arial" w:hAnsi="Arial" w:cs="Arial"/>
          <w:b/>
          <w:sz w:val="22"/>
          <w:szCs w:val="22"/>
        </w:rPr>
        <w:t>»</w:t>
      </w:r>
      <w:r w:rsidR="00344721" w:rsidRPr="007E06F2">
        <w:rPr>
          <w:rFonts w:ascii="Arial" w:hAnsi="Arial" w:cs="Arial"/>
          <w:b/>
          <w:sz w:val="22"/>
          <w:szCs w:val="22"/>
        </w:rPr>
        <w:t xml:space="preserve"> </w:t>
      </w:r>
      <w:r w:rsidR="00B30EFE" w:rsidRPr="007E06F2">
        <w:rPr>
          <w:rFonts w:ascii="Arial" w:hAnsi="Arial" w:cs="Arial"/>
          <w:sz w:val="22"/>
          <w:szCs w:val="22"/>
        </w:rPr>
        <w:t>noi</w:t>
      </w:r>
      <w:r w:rsidR="00344721" w:rsidRPr="007E06F2">
        <w:rPr>
          <w:rFonts w:ascii="Arial" w:hAnsi="Arial" w:cs="Arial"/>
          <w:sz w:val="22"/>
          <w:szCs w:val="22"/>
        </w:rPr>
        <w:t xml:space="preserve">  </w:t>
      </w:r>
      <w:r w:rsidR="00B30EFE" w:rsidRPr="007E06F2">
        <w:rPr>
          <w:rFonts w:ascii="Arial" w:hAnsi="Arial" w:cs="Arial"/>
          <w:sz w:val="22"/>
          <w:szCs w:val="22"/>
        </w:rPr>
        <w:t>___________________</w:t>
      </w:r>
      <w:r w:rsidR="00344721" w:rsidRPr="007E06F2">
        <w:rPr>
          <w:rFonts w:ascii="Arial" w:hAnsi="Arial" w:cs="Arial"/>
          <w:sz w:val="22"/>
          <w:szCs w:val="22"/>
        </w:rPr>
        <w:t xml:space="preserve"> </w:t>
      </w:r>
      <w:r w:rsidR="00B30EFE" w:rsidRPr="007E06F2">
        <w:rPr>
          <w:rFonts w:ascii="Arial" w:hAnsi="Arial" w:cs="Arial"/>
          <w:sz w:val="22"/>
          <w:szCs w:val="22"/>
        </w:rPr>
        <w:t>(</w:t>
      </w:r>
      <w:r w:rsidR="00B30EFE" w:rsidRPr="007E06F2">
        <w:rPr>
          <w:rFonts w:ascii="Arial" w:hAnsi="Arial" w:cs="Arial"/>
          <w:iCs/>
          <w:sz w:val="22"/>
          <w:szCs w:val="22"/>
        </w:rPr>
        <w:t>denumirea</w:t>
      </w:r>
      <w:r w:rsidR="00344721" w:rsidRPr="007E06F2">
        <w:rPr>
          <w:rFonts w:ascii="Arial" w:hAnsi="Arial" w:cs="Arial"/>
          <w:iCs/>
          <w:sz w:val="22"/>
          <w:szCs w:val="22"/>
        </w:rPr>
        <w:t xml:space="preserve"> </w:t>
      </w:r>
      <w:r w:rsidR="00B30EFE" w:rsidRPr="007E06F2">
        <w:rPr>
          <w:rFonts w:ascii="Arial" w:hAnsi="Arial" w:cs="Arial"/>
          <w:iCs/>
          <w:sz w:val="22"/>
          <w:szCs w:val="22"/>
        </w:rPr>
        <w:t>emitentului),</w:t>
      </w:r>
      <w:r w:rsidR="00344721" w:rsidRPr="007E06F2">
        <w:rPr>
          <w:rFonts w:ascii="Arial" w:hAnsi="Arial" w:cs="Arial"/>
          <w:sz w:val="22"/>
          <w:szCs w:val="22"/>
        </w:rPr>
        <w:t xml:space="preserve"> </w:t>
      </w:r>
      <w:r w:rsidRPr="007E06F2">
        <w:rPr>
          <w:rFonts w:ascii="Arial" w:hAnsi="Arial" w:cs="Arial"/>
          <w:sz w:val="22"/>
          <w:szCs w:val="22"/>
        </w:rPr>
        <w:t>având</w:t>
      </w:r>
      <w:r w:rsidR="00344721" w:rsidRPr="007E06F2">
        <w:rPr>
          <w:rFonts w:ascii="Arial" w:hAnsi="Arial" w:cs="Arial"/>
          <w:sz w:val="22"/>
          <w:szCs w:val="22"/>
        </w:rPr>
        <w:t xml:space="preserve"> </w:t>
      </w:r>
      <w:r w:rsidR="00B30EFE" w:rsidRPr="007E06F2">
        <w:rPr>
          <w:rFonts w:ascii="Arial" w:hAnsi="Arial" w:cs="Arial"/>
          <w:sz w:val="22"/>
          <w:szCs w:val="22"/>
        </w:rPr>
        <w:t>sediul</w:t>
      </w:r>
      <w:r w:rsidR="00344721" w:rsidRPr="007E06F2">
        <w:rPr>
          <w:rFonts w:ascii="Arial" w:hAnsi="Arial" w:cs="Arial"/>
          <w:sz w:val="22"/>
          <w:szCs w:val="22"/>
        </w:rPr>
        <w:t xml:space="preserve"> </w:t>
      </w:r>
      <w:r w:rsidRPr="007E06F2">
        <w:rPr>
          <w:rFonts w:ascii="Arial" w:hAnsi="Arial" w:cs="Arial"/>
          <w:sz w:val="22"/>
          <w:szCs w:val="22"/>
        </w:rPr>
        <w:t>înregistrat</w:t>
      </w:r>
      <w:r w:rsidR="00344721" w:rsidRPr="007E06F2">
        <w:rPr>
          <w:rFonts w:ascii="Arial" w:hAnsi="Arial" w:cs="Arial"/>
          <w:sz w:val="22"/>
          <w:szCs w:val="22"/>
        </w:rPr>
        <w:t xml:space="preserve"> </w:t>
      </w:r>
      <w:r w:rsidR="00B30EFE" w:rsidRPr="007E06F2">
        <w:rPr>
          <w:rFonts w:ascii="Arial" w:hAnsi="Arial" w:cs="Arial"/>
          <w:sz w:val="22"/>
          <w:szCs w:val="22"/>
        </w:rPr>
        <w:t>la</w:t>
      </w:r>
      <w:r w:rsidR="00344721" w:rsidRPr="007E06F2">
        <w:rPr>
          <w:rFonts w:ascii="Arial" w:hAnsi="Arial" w:cs="Arial"/>
          <w:sz w:val="22"/>
          <w:szCs w:val="22"/>
        </w:rPr>
        <w:t xml:space="preserve"> </w:t>
      </w:r>
      <w:r w:rsidR="00B30EFE" w:rsidRPr="007E06F2">
        <w:rPr>
          <w:rFonts w:ascii="Arial" w:hAnsi="Arial" w:cs="Arial"/>
          <w:sz w:val="22"/>
          <w:szCs w:val="22"/>
        </w:rPr>
        <w:t>_____________</w:t>
      </w:r>
      <w:r w:rsidR="00344721" w:rsidRPr="007E06F2">
        <w:rPr>
          <w:rFonts w:ascii="Arial" w:hAnsi="Arial" w:cs="Arial"/>
          <w:sz w:val="22"/>
          <w:szCs w:val="22"/>
        </w:rPr>
        <w:t xml:space="preserve"> </w:t>
      </w:r>
      <w:r w:rsidR="00B30EFE" w:rsidRPr="007E06F2">
        <w:rPr>
          <w:rFonts w:ascii="Arial" w:hAnsi="Arial" w:cs="Arial"/>
          <w:iCs/>
          <w:sz w:val="22"/>
          <w:szCs w:val="22"/>
        </w:rPr>
        <w:t>(adresa</w:t>
      </w:r>
      <w:r w:rsidR="00344721" w:rsidRPr="007E06F2">
        <w:rPr>
          <w:rFonts w:ascii="Arial" w:hAnsi="Arial" w:cs="Arial"/>
          <w:iCs/>
          <w:sz w:val="22"/>
          <w:szCs w:val="22"/>
        </w:rPr>
        <w:t xml:space="preserve"> </w:t>
      </w:r>
      <w:r w:rsidR="00B30EFE" w:rsidRPr="007E06F2">
        <w:rPr>
          <w:rFonts w:ascii="Arial" w:hAnsi="Arial" w:cs="Arial"/>
          <w:iCs/>
          <w:sz w:val="22"/>
          <w:szCs w:val="22"/>
        </w:rPr>
        <w:t>emitentului</w:t>
      </w:r>
      <w:r w:rsidR="00B30EFE" w:rsidRPr="007E06F2">
        <w:rPr>
          <w:rFonts w:ascii="Arial" w:hAnsi="Arial" w:cs="Arial"/>
          <w:sz w:val="22"/>
          <w:szCs w:val="22"/>
        </w:rPr>
        <w:t>),</w:t>
      </w:r>
      <w:r w:rsidR="00344721" w:rsidRPr="007E06F2">
        <w:rPr>
          <w:rFonts w:ascii="Arial" w:hAnsi="Arial" w:cs="Arial"/>
          <w:sz w:val="22"/>
          <w:szCs w:val="22"/>
        </w:rPr>
        <w:t xml:space="preserve"> </w:t>
      </w:r>
      <w:r w:rsidR="00B30EFE" w:rsidRPr="007E06F2">
        <w:rPr>
          <w:rFonts w:ascii="Arial" w:hAnsi="Arial" w:cs="Arial"/>
          <w:sz w:val="22"/>
          <w:szCs w:val="22"/>
        </w:rPr>
        <w:t>ne</w:t>
      </w:r>
      <w:r w:rsidR="00344721" w:rsidRPr="007E06F2">
        <w:rPr>
          <w:rFonts w:ascii="Arial" w:hAnsi="Arial" w:cs="Arial"/>
          <w:sz w:val="22"/>
          <w:szCs w:val="22"/>
        </w:rPr>
        <w:t xml:space="preserve"> </w:t>
      </w:r>
      <w:r w:rsidR="00B30EFE" w:rsidRPr="007E06F2">
        <w:rPr>
          <w:rFonts w:ascii="Arial" w:hAnsi="Arial" w:cs="Arial"/>
          <w:sz w:val="22"/>
          <w:szCs w:val="22"/>
        </w:rPr>
        <w:t>obligam</w:t>
      </w:r>
      <w:r w:rsidR="00344721" w:rsidRPr="007E06F2">
        <w:rPr>
          <w:rFonts w:ascii="Arial" w:hAnsi="Arial" w:cs="Arial"/>
          <w:sz w:val="22"/>
          <w:szCs w:val="22"/>
        </w:rPr>
        <w:t xml:space="preserve"> </w:t>
      </w:r>
      <w:r w:rsidR="00B30EFE" w:rsidRPr="007E06F2">
        <w:rPr>
          <w:rFonts w:ascii="Arial" w:hAnsi="Arial" w:cs="Arial"/>
          <w:sz w:val="22"/>
          <w:szCs w:val="22"/>
        </w:rPr>
        <w:t>fata</w:t>
      </w:r>
      <w:r w:rsidR="00344721" w:rsidRPr="007E06F2">
        <w:rPr>
          <w:rFonts w:ascii="Arial" w:hAnsi="Arial" w:cs="Arial"/>
          <w:sz w:val="22"/>
          <w:szCs w:val="22"/>
        </w:rPr>
        <w:t xml:space="preserve"> </w:t>
      </w:r>
      <w:r w:rsidR="00B30EFE" w:rsidRPr="007E06F2">
        <w:rPr>
          <w:rFonts w:ascii="Arial" w:hAnsi="Arial" w:cs="Arial"/>
          <w:sz w:val="22"/>
          <w:szCs w:val="22"/>
        </w:rPr>
        <w:t>de</w:t>
      </w:r>
      <w:r w:rsidR="00344721" w:rsidRPr="007E06F2">
        <w:rPr>
          <w:rFonts w:ascii="Arial" w:hAnsi="Arial" w:cs="Arial"/>
          <w:sz w:val="22"/>
          <w:szCs w:val="22"/>
        </w:rPr>
        <w:t xml:space="preserve"> </w:t>
      </w:r>
      <w:r w:rsidR="004D09CC" w:rsidRPr="007E06F2">
        <w:rPr>
          <w:rFonts w:ascii="Arial" w:hAnsi="Arial" w:cs="Arial"/>
          <w:b/>
          <w:iCs/>
          <w:sz w:val="22"/>
          <w:szCs w:val="22"/>
        </w:rPr>
        <w:t>DIRECŢIA DE INFRASTRUCTURA ȘI SERVICII BISTRIŢA</w:t>
      </w:r>
      <w:r w:rsidR="00B30EFE" w:rsidRPr="007E06F2">
        <w:rPr>
          <w:rFonts w:ascii="Arial" w:hAnsi="Arial" w:cs="Arial"/>
          <w:sz w:val="22"/>
          <w:szCs w:val="22"/>
        </w:rPr>
        <w:t>:</w:t>
      </w:r>
    </w:p>
    <w:p w14:paraId="04D88D37" w14:textId="32755C3B" w:rsidR="00B30EFE" w:rsidRPr="007E06F2" w:rsidRDefault="00B30EFE" w:rsidP="00344721">
      <w:pPr>
        <w:suppressAutoHyphens w:val="0"/>
        <w:spacing w:line="276" w:lineRule="auto"/>
        <w:ind w:firstLine="708"/>
        <w:jc w:val="both"/>
        <w:rPr>
          <w:rFonts w:ascii="Arial" w:hAnsi="Arial" w:cs="Arial"/>
          <w:sz w:val="22"/>
          <w:szCs w:val="22"/>
        </w:rPr>
      </w:pPr>
      <w:r w:rsidRPr="007E06F2">
        <w:rPr>
          <w:rFonts w:ascii="Arial" w:hAnsi="Arial" w:cs="Arial"/>
          <w:sz w:val="22"/>
          <w:szCs w:val="22"/>
        </w:rPr>
        <w:t>Sa</w:t>
      </w:r>
      <w:r w:rsidR="00344721" w:rsidRPr="007E06F2">
        <w:rPr>
          <w:rFonts w:ascii="Arial" w:hAnsi="Arial" w:cs="Arial"/>
          <w:sz w:val="22"/>
          <w:szCs w:val="22"/>
        </w:rPr>
        <w:t xml:space="preserve"> </w:t>
      </w:r>
      <w:r w:rsidRPr="007E06F2">
        <w:rPr>
          <w:rFonts w:ascii="Arial" w:hAnsi="Arial" w:cs="Arial"/>
          <w:sz w:val="22"/>
          <w:szCs w:val="22"/>
        </w:rPr>
        <w:t>onoram</w:t>
      </w:r>
      <w:r w:rsidR="00344721" w:rsidRPr="007E06F2">
        <w:rPr>
          <w:rFonts w:ascii="Arial" w:hAnsi="Arial" w:cs="Arial"/>
          <w:sz w:val="22"/>
          <w:szCs w:val="22"/>
        </w:rPr>
        <w:t xml:space="preserve"> </w:t>
      </w:r>
      <w:r w:rsidR="002E0534" w:rsidRPr="007E06F2">
        <w:rPr>
          <w:rFonts w:ascii="Arial" w:hAnsi="Arial" w:cs="Arial"/>
          <w:b/>
          <w:sz w:val="22"/>
          <w:szCs w:val="22"/>
        </w:rPr>
        <w:t>necondiționat</w:t>
      </w:r>
      <w:r w:rsidR="00344721" w:rsidRPr="007E06F2">
        <w:rPr>
          <w:rFonts w:ascii="Arial" w:hAnsi="Arial" w:cs="Arial"/>
          <w:b/>
          <w:sz w:val="22"/>
          <w:szCs w:val="22"/>
        </w:rPr>
        <w:t xml:space="preserve"> </w:t>
      </w:r>
      <w:r w:rsidRPr="007E06F2">
        <w:rPr>
          <w:rFonts w:ascii="Arial" w:hAnsi="Arial" w:cs="Arial"/>
          <w:sz w:val="22"/>
          <w:szCs w:val="22"/>
        </w:rPr>
        <w:t>orice</w:t>
      </w:r>
      <w:r w:rsidR="00344721" w:rsidRPr="007E06F2">
        <w:rPr>
          <w:rFonts w:ascii="Arial" w:hAnsi="Arial" w:cs="Arial"/>
          <w:sz w:val="22"/>
          <w:szCs w:val="22"/>
        </w:rPr>
        <w:t xml:space="preserve"> </w:t>
      </w:r>
      <w:r w:rsidRPr="007E06F2">
        <w:rPr>
          <w:rFonts w:ascii="Arial" w:hAnsi="Arial" w:cs="Arial"/>
          <w:sz w:val="22"/>
          <w:szCs w:val="22"/>
        </w:rPr>
        <w:t>solicitare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plata</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partea</w:t>
      </w:r>
      <w:r w:rsidR="00344721" w:rsidRPr="007E06F2">
        <w:rPr>
          <w:rFonts w:ascii="Arial" w:hAnsi="Arial" w:cs="Arial"/>
          <w:sz w:val="22"/>
          <w:szCs w:val="22"/>
        </w:rPr>
        <w:t xml:space="preserve"> </w:t>
      </w:r>
      <w:r w:rsidR="002E0534" w:rsidRPr="007E06F2">
        <w:rPr>
          <w:rFonts w:ascii="Arial" w:hAnsi="Arial" w:cs="Arial"/>
          <w:sz w:val="22"/>
          <w:szCs w:val="22"/>
        </w:rPr>
        <w:t>autorității</w:t>
      </w:r>
      <w:r w:rsidR="00344721" w:rsidRPr="007E06F2">
        <w:rPr>
          <w:rFonts w:ascii="Arial" w:hAnsi="Arial" w:cs="Arial"/>
          <w:sz w:val="22"/>
          <w:szCs w:val="22"/>
        </w:rPr>
        <w:t xml:space="preserve"> </w:t>
      </w:r>
      <w:r w:rsidRPr="007E06F2">
        <w:rPr>
          <w:rFonts w:ascii="Arial" w:hAnsi="Arial" w:cs="Arial"/>
          <w:sz w:val="22"/>
          <w:szCs w:val="22"/>
        </w:rPr>
        <w:t>contractante,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limita</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_____</w:t>
      </w:r>
      <w:r w:rsidR="00845BED"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valoarea</w:t>
      </w:r>
      <w:r w:rsidR="00344721" w:rsidRPr="007E06F2">
        <w:rPr>
          <w:rFonts w:ascii="Arial" w:hAnsi="Arial" w:cs="Arial"/>
          <w:sz w:val="22"/>
          <w:szCs w:val="22"/>
        </w:rPr>
        <w:t xml:space="preserve"> </w:t>
      </w:r>
      <w:r w:rsidRPr="007E06F2">
        <w:rPr>
          <w:rFonts w:ascii="Arial" w:hAnsi="Arial" w:cs="Arial"/>
          <w:sz w:val="22"/>
          <w:szCs w:val="22"/>
        </w:rPr>
        <w:t>estimata</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002E0534" w:rsidRPr="007E06F2">
        <w:rPr>
          <w:rFonts w:ascii="Arial" w:hAnsi="Arial" w:cs="Arial"/>
          <w:sz w:val="22"/>
          <w:szCs w:val="22"/>
        </w:rPr>
        <w:t>adică</w:t>
      </w:r>
      <w:r w:rsidR="00344721" w:rsidRPr="007E06F2">
        <w:rPr>
          <w:rFonts w:ascii="Arial" w:hAnsi="Arial" w:cs="Arial"/>
          <w:sz w:val="22"/>
          <w:szCs w:val="22"/>
        </w:rPr>
        <w:t xml:space="preserve"> </w:t>
      </w:r>
      <w:r w:rsidRPr="007E06F2">
        <w:rPr>
          <w:rFonts w:ascii="Arial" w:hAnsi="Arial" w:cs="Arial"/>
          <w:sz w:val="22"/>
          <w:szCs w:val="22"/>
        </w:rPr>
        <w:t>suma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___________</w:t>
      </w:r>
      <w:r w:rsidR="00344721" w:rsidRPr="007E06F2">
        <w:rPr>
          <w:rFonts w:ascii="Arial" w:hAnsi="Arial" w:cs="Arial"/>
          <w:sz w:val="22"/>
          <w:szCs w:val="22"/>
        </w:rPr>
        <w:t xml:space="preserve"> </w:t>
      </w:r>
      <w:r w:rsidRPr="007E06F2">
        <w:rPr>
          <w:rFonts w:ascii="Arial" w:hAnsi="Arial" w:cs="Arial"/>
          <w:b/>
          <w:sz w:val="22"/>
          <w:szCs w:val="22"/>
        </w:rPr>
        <w:t>RON</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litere</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cifre)</w:t>
      </w:r>
      <w:r w:rsidR="00344721" w:rsidRPr="007E06F2">
        <w:rPr>
          <w:rFonts w:ascii="Arial" w:hAnsi="Arial" w:cs="Arial"/>
          <w:sz w:val="22"/>
          <w:szCs w:val="22"/>
        </w:rPr>
        <w:t xml:space="preserve"> </w:t>
      </w:r>
      <w:r w:rsidRPr="007E06F2">
        <w:rPr>
          <w:rFonts w:ascii="Arial" w:hAnsi="Arial" w:cs="Arial"/>
          <w:b/>
          <w:bCs/>
          <w:sz w:val="22"/>
          <w:szCs w:val="22"/>
        </w:rPr>
        <w:t>la</w:t>
      </w:r>
      <w:r w:rsidR="00344721" w:rsidRPr="007E06F2">
        <w:rPr>
          <w:rFonts w:ascii="Arial" w:hAnsi="Arial" w:cs="Arial"/>
          <w:b/>
          <w:bCs/>
          <w:sz w:val="22"/>
          <w:szCs w:val="22"/>
        </w:rPr>
        <w:t xml:space="preserve"> </w:t>
      </w:r>
      <w:r w:rsidRPr="007E06F2">
        <w:rPr>
          <w:rFonts w:ascii="Arial" w:hAnsi="Arial" w:cs="Arial"/>
          <w:b/>
          <w:bCs/>
          <w:sz w:val="22"/>
          <w:szCs w:val="22"/>
        </w:rPr>
        <w:t>prima</w:t>
      </w:r>
      <w:r w:rsidR="00344721" w:rsidRPr="007E06F2">
        <w:rPr>
          <w:rFonts w:ascii="Arial" w:hAnsi="Arial" w:cs="Arial"/>
          <w:b/>
          <w:bCs/>
          <w:sz w:val="22"/>
          <w:szCs w:val="22"/>
        </w:rPr>
        <w:t xml:space="preserve"> </w:t>
      </w:r>
      <w:r w:rsidRPr="007E06F2">
        <w:rPr>
          <w:rFonts w:ascii="Arial" w:hAnsi="Arial" w:cs="Arial"/>
          <w:b/>
          <w:bCs/>
          <w:sz w:val="22"/>
          <w:szCs w:val="22"/>
        </w:rPr>
        <w:t>sa</w:t>
      </w:r>
      <w:r w:rsidR="00344721" w:rsidRPr="007E06F2">
        <w:rPr>
          <w:rFonts w:ascii="Arial" w:hAnsi="Arial" w:cs="Arial"/>
          <w:b/>
          <w:bCs/>
          <w:sz w:val="22"/>
          <w:szCs w:val="22"/>
        </w:rPr>
        <w:t xml:space="preserve"> </w:t>
      </w:r>
      <w:r w:rsidRPr="007E06F2">
        <w:rPr>
          <w:rFonts w:ascii="Arial" w:hAnsi="Arial" w:cs="Arial"/>
          <w:b/>
          <w:bCs/>
          <w:sz w:val="22"/>
          <w:szCs w:val="22"/>
        </w:rPr>
        <w:t>cerere</w:t>
      </w:r>
      <w:r w:rsidR="00344721" w:rsidRPr="007E06F2">
        <w:rPr>
          <w:rFonts w:ascii="Arial" w:hAnsi="Arial" w:cs="Arial"/>
          <w:b/>
          <w:bCs/>
          <w:sz w:val="22"/>
          <w:szCs w:val="22"/>
        </w:rPr>
        <w:t xml:space="preserve"> </w:t>
      </w:r>
      <w:r w:rsidRPr="007E06F2">
        <w:rPr>
          <w:rFonts w:ascii="Arial" w:hAnsi="Arial" w:cs="Arial"/>
          <w:b/>
          <w:bCs/>
          <w:sz w:val="22"/>
          <w:szCs w:val="22"/>
        </w:rPr>
        <w:t>scrisa</w:t>
      </w:r>
      <w:r w:rsidRPr="007E06F2">
        <w:rPr>
          <w:rFonts w:ascii="Arial" w:hAnsi="Arial" w:cs="Arial"/>
          <w:sz w:val="22"/>
          <w:szCs w:val="22"/>
        </w:rPr>
        <w:t>,</w:t>
      </w:r>
      <w:r w:rsidR="00344721" w:rsidRPr="007E06F2">
        <w:rPr>
          <w:rFonts w:ascii="Arial" w:hAnsi="Arial" w:cs="Arial"/>
          <w:sz w:val="22"/>
          <w:szCs w:val="22"/>
        </w:rPr>
        <w:t xml:space="preserve"> </w:t>
      </w:r>
      <w:r w:rsidR="00845BED" w:rsidRPr="007E06F2">
        <w:rPr>
          <w:rFonts w:ascii="Arial" w:hAnsi="Arial" w:cs="Arial"/>
          <w:sz w:val="22"/>
          <w:szCs w:val="22"/>
        </w:rPr>
        <w:t>pe</w:t>
      </w:r>
      <w:r w:rsidR="00344721" w:rsidRPr="007E06F2">
        <w:rPr>
          <w:rFonts w:ascii="Arial" w:hAnsi="Arial" w:cs="Arial"/>
          <w:sz w:val="22"/>
          <w:szCs w:val="22"/>
        </w:rPr>
        <w:t xml:space="preserve"> </w:t>
      </w:r>
      <w:r w:rsidR="00845BED" w:rsidRPr="007E06F2">
        <w:rPr>
          <w:rFonts w:ascii="Arial" w:hAnsi="Arial" w:cs="Arial"/>
          <w:sz w:val="22"/>
          <w:szCs w:val="22"/>
        </w:rPr>
        <w:t>baza</w:t>
      </w:r>
      <w:r w:rsidR="00344721" w:rsidRPr="007E06F2">
        <w:rPr>
          <w:rFonts w:ascii="Arial" w:hAnsi="Arial" w:cs="Arial"/>
          <w:b/>
          <w:sz w:val="22"/>
          <w:szCs w:val="22"/>
        </w:rPr>
        <w:t xml:space="preserve"> </w:t>
      </w:r>
      <w:r w:rsidR="00845BED" w:rsidRPr="007E06F2">
        <w:rPr>
          <w:rFonts w:ascii="Arial" w:hAnsi="Arial" w:cs="Arial"/>
          <w:b/>
          <w:sz w:val="22"/>
          <w:szCs w:val="22"/>
        </w:rPr>
        <w:t>declarație</w:t>
      </w:r>
      <w:r w:rsidR="00344721" w:rsidRPr="007E06F2">
        <w:rPr>
          <w:rFonts w:ascii="Arial" w:hAnsi="Arial" w:cs="Arial"/>
          <w:b/>
          <w:sz w:val="22"/>
          <w:szCs w:val="22"/>
        </w:rPr>
        <w:t xml:space="preserve"> </w:t>
      </w:r>
      <w:r w:rsidR="00845BED" w:rsidRPr="007E06F2">
        <w:rPr>
          <w:rFonts w:ascii="Arial" w:hAnsi="Arial" w:cs="Arial"/>
          <w:b/>
          <w:sz w:val="22"/>
          <w:szCs w:val="22"/>
        </w:rPr>
        <w:t>autorității</w:t>
      </w:r>
      <w:r w:rsidR="00344721" w:rsidRPr="007E06F2">
        <w:rPr>
          <w:rFonts w:ascii="Arial" w:hAnsi="Arial" w:cs="Arial"/>
          <w:b/>
          <w:sz w:val="22"/>
          <w:szCs w:val="22"/>
        </w:rPr>
        <w:t xml:space="preserve"> </w:t>
      </w:r>
      <w:r w:rsidR="00845BED" w:rsidRPr="007E06F2">
        <w:rPr>
          <w:rFonts w:ascii="Arial" w:hAnsi="Arial" w:cs="Arial"/>
          <w:b/>
          <w:sz w:val="22"/>
          <w:szCs w:val="22"/>
        </w:rPr>
        <w:t>contractante</w:t>
      </w:r>
      <w:r w:rsidR="00344721" w:rsidRPr="007E06F2">
        <w:rPr>
          <w:rFonts w:ascii="Arial" w:hAnsi="Arial" w:cs="Arial"/>
          <w:b/>
          <w:sz w:val="22"/>
          <w:szCs w:val="22"/>
        </w:rPr>
        <w:t xml:space="preserve"> </w:t>
      </w:r>
      <w:r w:rsidR="00845BED" w:rsidRPr="007E06F2">
        <w:rPr>
          <w:rFonts w:ascii="Arial" w:hAnsi="Arial" w:cs="Arial"/>
          <w:b/>
          <w:sz w:val="22"/>
          <w:szCs w:val="22"/>
        </w:rPr>
        <w:t>cu</w:t>
      </w:r>
      <w:r w:rsidR="00344721" w:rsidRPr="007E06F2">
        <w:rPr>
          <w:rFonts w:ascii="Arial" w:hAnsi="Arial" w:cs="Arial"/>
          <w:b/>
          <w:sz w:val="22"/>
          <w:szCs w:val="22"/>
        </w:rPr>
        <w:t xml:space="preserve"> </w:t>
      </w:r>
      <w:r w:rsidR="00845BED" w:rsidRPr="007E06F2">
        <w:rPr>
          <w:rFonts w:ascii="Arial" w:hAnsi="Arial" w:cs="Arial"/>
          <w:b/>
          <w:sz w:val="22"/>
          <w:szCs w:val="22"/>
        </w:rPr>
        <w:t>privire</w:t>
      </w:r>
      <w:r w:rsidR="00344721" w:rsidRPr="007E06F2">
        <w:rPr>
          <w:rFonts w:ascii="Arial" w:hAnsi="Arial" w:cs="Arial"/>
          <w:b/>
          <w:sz w:val="22"/>
          <w:szCs w:val="22"/>
        </w:rPr>
        <w:t xml:space="preserve"> </w:t>
      </w:r>
      <w:r w:rsidR="00845BED" w:rsidRPr="007E06F2">
        <w:rPr>
          <w:rFonts w:ascii="Arial" w:hAnsi="Arial" w:cs="Arial"/>
          <w:b/>
          <w:sz w:val="22"/>
          <w:szCs w:val="22"/>
        </w:rPr>
        <w:t>la</w:t>
      </w:r>
      <w:r w:rsidR="00344721" w:rsidRPr="007E06F2">
        <w:rPr>
          <w:rFonts w:ascii="Arial" w:hAnsi="Arial" w:cs="Arial"/>
          <w:b/>
          <w:sz w:val="22"/>
          <w:szCs w:val="22"/>
        </w:rPr>
        <w:t xml:space="preserve"> </w:t>
      </w:r>
      <w:r w:rsidR="00845BED" w:rsidRPr="007E06F2">
        <w:rPr>
          <w:rFonts w:ascii="Arial" w:hAnsi="Arial" w:cs="Arial"/>
          <w:b/>
          <w:sz w:val="22"/>
          <w:szCs w:val="22"/>
        </w:rPr>
        <w:t>culpa</w:t>
      </w:r>
      <w:r w:rsidR="00344721" w:rsidRPr="007E06F2">
        <w:rPr>
          <w:rFonts w:ascii="Arial" w:hAnsi="Arial" w:cs="Arial"/>
          <w:b/>
          <w:sz w:val="22"/>
          <w:szCs w:val="22"/>
        </w:rPr>
        <w:t xml:space="preserve"> </w:t>
      </w:r>
      <w:r w:rsidRPr="007E06F2">
        <w:rPr>
          <w:rFonts w:ascii="Arial" w:hAnsi="Arial" w:cs="Arial"/>
          <w:b/>
          <w:sz w:val="22"/>
          <w:szCs w:val="22"/>
        </w:rPr>
        <w:t>ofertantului</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fiind</w:t>
      </w:r>
      <w:r w:rsidR="00344721" w:rsidRPr="007E06F2">
        <w:rPr>
          <w:rFonts w:ascii="Arial" w:hAnsi="Arial" w:cs="Arial"/>
          <w:sz w:val="22"/>
          <w:szCs w:val="22"/>
        </w:rPr>
        <w:t xml:space="preserve"> </w:t>
      </w:r>
      <w:r w:rsidRPr="007E06F2">
        <w:rPr>
          <w:rFonts w:ascii="Arial" w:hAnsi="Arial" w:cs="Arial"/>
          <w:sz w:val="22"/>
          <w:szCs w:val="22"/>
        </w:rPr>
        <w:t>incidente</w:t>
      </w:r>
      <w:r w:rsidR="00344721" w:rsidRPr="007E06F2">
        <w:rPr>
          <w:rFonts w:ascii="Arial" w:hAnsi="Arial" w:cs="Arial"/>
          <w:sz w:val="22"/>
          <w:szCs w:val="22"/>
        </w:rPr>
        <w:t xml:space="preserve"> </w:t>
      </w:r>
      <w:r w:rsidRPr="007E06F2">
        <w:rPr>
          <w:rFonts w:ascii="Arial" w:hAnsi="Arial" w:cs="Arial"/>
          <w:sz w:val="22"/>
          <w:szCs w:val="22"/>
        </w:rPr>
        <w:t>una</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mai</w:t>
      </w:r>
      <w:r w:rsidR="00344721" w:rsidRPr="007E06F2">
        <w:rPr>
          <w:rFonts w:ascii="Arial" w:hAnsi="Arial" w:cs="Arial"/>
          <w:sz w:val="22"/>
          <w:szCs w:val="22"/>
        </w:rPr>
        <w:t xml:space="preserve"> </w:t>
      </w:r>
      <w:r w:rsidRPr="007E06F2">
        <w:rPr>
          <w:rFonts w:ascii="Arial" w:hAnsi="Arial" w:cs="Arial"/>
          <w:sz w:val="22"/>
          <w:szCs w:val="22"/>
        </w:rPr>
        <w:t>multe</w:t>
      </w:r>
      <w:r w:rsidR="00344721" w:rsidRPr="007E06F2">
        <w:rPr>
          <w:rFonts w:ascii="Arial" w:hAnsi="Arial" w:cs="Arial"/>
          <w:sz w:val="22"/>
          <w:szCs w:val="22"/>
        </w:rPr>
        <w:t xml:space="preserve"> </w:t>
      </w:r>
      <w:r w:rsidRPr="007E06F2">
        <w:rPr>
          <w:rFonts w:ascii="Arial" w:hAnsi="Arial" w:cs="Arial"/>
          <w:sz w:val="22"/>
          <w:szCs w:val="22"/>
        </w:rPr>
        <w:t>dintre</w:t>
      </w:r>
      <w:r w:rsidR="00344721" w:rsidRPr="007E06F2">
        <w:rPr>
          <w:rFonts w:ascii="Arial" w:hAnsi="Arial" w:cs="Arial"/>
          <w:sz w:val="22"/>
          <w:szCs w:val="22"/>
        </w:rPr>
        <w:t xml:space="preserve"> </w:t>
      </w:r>
      <w:r w:rsidR="002E0534" w:rsidRPr="007E06F2">
        <w:rPr>
          <w:rFonts w:ascii="Arial" w:hAnsi="Arial" w:cs="Arial"/>
          <w:sz w:val="22"/>
          <w:szCs w:val="22"/>
        </w:rPr>
        <w:t>situațiile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literele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mai</w:t>
      </w:r>
      <w:r w:rsidR="00344721" w:rsidRPr="007E06F2">
        <w:rPr>
          <w:rFonts w:ascii="Arial" w:hAnsi="Arial" w:cs="Arial"/>
          <w:sz w:val="22"/>
          <w:szCs w:val="22"/>
        </w:rPr>
        <w:t xml:space="preserve"> </w:t>
      </w:r>
      <w:r w:rsidRPr="007E06F2">
        <w:rPr>
          <w:rFonts w:ascii="Arial" w:hAnsi="Arial" w:cs="Arial"/>
          <w:sz w:val="22"/>
          <w:szCs w:val="22"/>
        </w:rPr>
        <w:t>jos</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002E0534" w:rsidRPr="007E06F2">
        <w:rPr>
          <w:rFonts w:ascii="Arial" w:hAnsi="Arial" w:cs="Arial"/>
          <w:sz w:val="22"/>
          <w:szCs w:val="22"/>
        </w:rPr>
        <w:t>garanției</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se</w:t>
      </w:r>
      <w:r w:rsidR="00344721" w:rsidRPr="007E06F2">
        <w:rPr>
          <w:rFonts w:ascii="Arial" w:hAnsi="Arial" w:cs="Arial"/>
          <w:sz w:val="22"/>
          <w:szCs w:val="22"/>
        </w:rPr>
        <w:t xml:space="preserve"> </w:t>
      </w:r>
      <w:r w:rsidRPr="007E06F2">
        <w:rPr>
          <w:rFonts w:ascii="Arial" w:hAnsi="Arial" w:cs="Arial"/>
          <w:sz w:val="22"/>
          <w:szCs w:val="22"/>
        </w:rPr>
        <w:t>executa</w:t>
      </w:r>
      <w:r w:rsidR="00344721" w:rsidRPr="007E06F2">
        <w:rPr>
          <w:rFonts w:ascii="Arial" w:hAnsi="Arial" w:cs="Arial"/>
          <w:sz w:val="22"/>
          <w:szCs w:val="22"/>
        </w:rPr>
        <w:t xml:space="preserve"> </w:t>
      </w:r>
      <w:r w:rsidR="002E0534" w:rsidRPr="007E06F2">
        <w:rPr>
          <w:rFonts w:ascii="Arial" w:hAnsi="Arial" w:cs="Arial"/>
          <w:sz w:val="22"/>
          <w:szCs w:val="22"/>
        </w:rPr>
        <w:t>necondiționat</w:t>
      </w:r>
      <w:r w:rsidR="00344721" w:rsidRPr="007E06F2">
        <w:rPr>
          <w:rFonts w:ascii="Arial" w:hAnsi="Arial" w:cs="Arial"/>
          <w:sz w:val="22"/>
          <w:szCs w:val="22"/>
        </w:rPr>
        <w:t xml:space="preserve"> </w:t>
      </w:r>
      <w:r w:rsidRPr="007E06F2">
        <w:rPr>
          <w:rFonts w:ascii="Arial" w:hAnsi="Arial" w:cs="Arial"/>
          <w:sz w:val="22"/>
          <w:szCs w:val="22"/>
        </w:rPr>
        <w:t>conform</w:t>
      </w:r>
      <w:r w:rsidR="00344721" w:rsidRPr="007E06F2">
        <w:rPr>
          <w:rFonts w:ascii="Arial" w:hAnsi="Arial" w:cs="Arial"/>
          <w:sz w:val="22"/>
          <w:szCs w:val="22"/>
        </w:rPr>
        <w:t xml:space="preserve"> </w:t>
      </w:r>
      <w:r w:rsidRPr="007E06F2">
        <w:rPr>
          <w:rFonts w:ascii="Arial" w:hAnsi="Arial" w:cs="Arial"/>
          <w:sz w:val="22"/>
          <w:szCs w:val="22"/>
        </w:rPr>
        <w:t>art.</w:t>
      </w:r>
      <w:r w:rsidR="003B28D0" w:rsidRPr="007E06F2">
        <w:rPr>
          <w:rFonts w:ascii="Arial" w:hAnsi="Arial" w:cs="Arial"/>
          <w:sz w:val="22"/>
          <w:szCs w:val="22"/>
        </w:rPr>
        <w:t xml:space="preserve"> </w:t>
      </w:r>
      <w:r w:rsidR="000C5210" w:rsidRPr="007E06F2">
        <w:rPr>
          <w:rFonts w:ascii="Arial" w:hAnsi="Arial" w:cs="Arial"/>
          <w:sz w:val="22"/>
          <w:szCs w:val="22"/>
        </w:rPr>
        <w:t>3</w:t>
      </w:r>
      <w:r w:rsidR="003B28D0" w:rsidRPr="007E06F2">
        <w:rPr>
          <w:rFonts w:ascii="Arial" w:hAnsi="Arial" w:cs="Arial"/>
          <w:sz w:val="22"/>
          <w:szCs w:val="22"/>
        </w:rPr>
        <w:t>7</w:t>
      </w:r>
      <w:r w:rsidR="00344721" w:rsidRPr="007E06F2">
        <w:rPr>
          <w:rFonts w:ascii="Arial" w:hAnsi="Arial" w:cs="Arial"/>
          <w:sz w:val="22"/>
          <w:szCs w:val="22"/>
        </w:rPr>
        <w:t xml:space="preserve"> </w:t>
      </w:r>
      <w:r w:rsidR="000C5210" w:rsidRPr="007E06F2">
        <w:rPr>
          <w:rFonts w:ascii="Arial" w:hAnsi="Arial" w:cs="Arial"/>
          <w:sz w:val="22"/>
          <w:szCs w:val="22"/>
        </w:rPr>
        <w:t>alin.</w:t>
      </w:r>
      <w:r w:rsidR="00344721" w:rsidRPr="007E06F2">
        <w:rPr>
          <w:rFonts w:ascii="Arial" w:hAnsi="Arial" w:cs="Arial"/>
          <w:sz w:val="22"/>
          <w:szCs w:val="22"/>
        </w:rPr>
        <w:t xml:space="preserve"> </w:t>
      </w:r>
      <w:r w:rsidR="000C5210" w:rsidRPr="007E06F2">
        <w:rPr>
          <w:rFonts w:ascii="Arial" w:hAnsi="Arial" w:cs="Arial"/>
          <w:sz w:val="22"/>
          <w:szCs w:val="22"/>
        </w:rPr>
        <w:t>(</w:t>
      </w:r>
      <w:r w:rsidR="003B28D0" w:rsidRPr="007E06F2">
        <w:rPr>
          <w:rFonts w:ascii="Arial" w:hAnsi="Arial" w:cs="Arial"/>
          <w:sz w:val="22"/>
          <w:szCs w:val="22"/>
        </w:rPr>
        <w:t>1</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H.G.</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000C5210" w:rsidRPr="007E06F2">
        <w:rPr>
          <w:rFonts w:ascii="Arial" w:hAnsi="Arial" w:cs="Arial"/>
          <w:sz w:val="22"/>
          <w:szCs w:val="22"/>
        </w:rPr>
        <w:t>HG</w:t>
      </w:r>
      <w:r w:rsidR="00344721" w:rsidRPr="007E06F2">
        <w:rPr>
          <w:rFonts w:ascii="Arial" w:hAnsi="Arial" w:cs="Arial"/>
          <w:sz w:val="22"/>
          <w:szCs w:val="22"/>
        </w:rPr>
        <w:t xml:space="preserve"> </w:t>
      </w:r>
      <w:r w:rsidR="000C5210" w:rsidRPr="007E06F2">
        <w:rPr>
          <w:rFonts w:ascii="Arial" w:hAnsi="Arial" w:cs="Arial"/>
          <w:sz w:val="22"/>
          <w:szCs w:val="22"/>
        </w:rPr>
        <w:t>395/2016</w:t>
      </w:r>
      <w:r w:rsidRPr="007E06F2">
        <w:rPr>
          <w:rFonts w:ascii="Arial" w:hAnsi="Arial" w:cs="Arial"/>
          <w:sz w:val="22"/>
          <w:szCs w:val="22"/>
        </w:rPr>
        <w:t>);</w:t>
      </w:r>
    </w:p>
    <w:p w14:paraId="6C827697" w14:textId="71DCE2B8" w:rsidR="00B30EFE" w:rsidRPr="007E06F2" w:rsidRDefault="003400B5" w:rsidP="003400B5">
      <w:pPr>
        <w:suppressAutoHyphens w:val="0"/>
        <w:spacing w:before="120" w:after="120" w:line="276" w:lineRule="auto"/>
        <w:jc w:val="both"/>
        <w:rPr>
          <w:rFonts w:ascii="Arial" w:hAnsi="Arial" w:cs="Arial"/>
          <w:sz w:val="22"/>
          <w:szCs w:val="22"/>
        </w:rPr>
      </w:pPr>
      <w:r w:rsidRPr="007E06F2">
        <w:rPr>
          <w:rFonts w:ascii="Arial" w:hAnsi="Arial" w:cs="Arial"/>
          <w:b/>
          <w:bCs/>
          <w:sz w:val="22"/>
          <w:szCs w:val="22"/>
        </w:rPr>
        <w:t>(a)</w:t>
      </w:r>
      <w:r w:rsidRPr="007E06F2">
        <w:rPr>
          <w:rFonts w:ascii="Arial" w:hAnsi="Arial" w:cs="Arial"/>
          <w:sz w:val="22"/>
          <w:szCs w:val="22"/>
        </w:rPr>
        <w:t xml:space="preserve"> </w:t>
      </w:r>
      <w:r w:rsidR="00B30EFE" w:rsidRPr="007E06F2">
        <w:rPr>
          <w:rFonts w:ascii="Arial" w:hAnsi="Arial" w:cs="Arial"/>
          <w:sz w:val="22"/>
          <w:szCs w:val="22"/>
        </w:rPr>
        <w:t>ofertantul</w:t>
      </w:r>
      <w:r w:rsidR="00344721" w:rsidRPr="007E06F2">
        <w:rPr>
          <w:rFonts w:ascii="Arial" w:hAnsi="Arial" w:cs="Arial"/>
          <w:sz w:val="22"/>
          <w:szCs w:val="22"/>
        </w:rPr>
        <w:t xml:space="preserve"> </w:t>
      </w:r>
      <w:r w:rsidR="00B30EFE" w:rsidRPr="007E06F2">
        <w:rPr>
          <w:rFonts w:ascii="Arial" w:hAnsi="Arial" w:cs="Arial"/>
          <w:iCs/>
          <w:sz w:val="22"/>
          <w:szCs w:val="22"/>
        </w:rPr>
        <w:t>_____________________</w:t>
      </w:r>
      <w:r w:rsidR="00344721" w:rsidRPr="007E06F2">
        <w:rPr>
          <w:rFonts w:ascii="Arial" w:hAnsi="Arial" w:cs="Arial"/>
          <w:iCs/>
          <w:sz w:val="22"/>
          <w:szCs w:val="22"/>
        </w:rPr>
        <w:t xml:space="preserve"> </w:t>
      </w:r>
      <w:r w:rsidR="00B30EFE" w:rsidRPr="007E06F2">
        <w:rPr>
          <w:rFonts w:ascii="Arial" w:hAnsi="Arial" w:cs="Arial"/>
          <w:iCs/>
          <w:sz w:val="22"/>
          <w:szCs w:val="22"/>
        </w:rPr>
        <w:t>(denumirea/numele),</w:t>
      </w:r>
      <w:r w:rsidR="00344721" w:rsidRPr="007E06F2">
        <w:rPr>
          <w:rFonts w:ascii="Arial" w:hAnsi="Arial" w:cs="Arial"/>
          <w:iCs/>
          <w:sz w:val="22"/>
          <w:szCs w:val="22"/>
        </w:rPr>
        <w:t xml:space="preserve"> </w:t>
      </w:r>
      <w:r w:rsidR="00B30EFE" w:rsidRPr="007E06F2">
        <w:rPr>
          <w:rFonts w:ascii="Arial" w:hAnsi="Arial" w:cs="Arial"/>
          <w:iCs/>
          <w:sz w:val="22"/>
          <w:szCs w:val="22"/>
        </w:rPr>
        <w:t>si</w:t>
      </w:r>
      <w:r w:rsidR="00B30EFE" w:rsidRPr="007E06F2">
        <w:rPr>
          <w:rFonts w:ascii="Arial" w:hAnsi="Arial" w:cs="Arial"/>
          <w:sz w:val="22"/>
          <w:szCs w:val="22"/>
        </w:rPr>
        <w:t>-a</w:t>
      </w:r>
      <w:r w:rsidR="00344721" w:rsidRPr="007E06F2">
        <w:rPr>
          <w:rFonts w:ascii="Arial" w:hAnsi="Arial" w:cs="Arial"/>
          <w:sz w:val="22"/>
          <w:szCs w:val="22"/>
        </w:rPr>
        <w:t xml:space="preserve"> </w:t>
      </w:r>
      <w:r w:rsidR="00B30EFE" w:rsidRPr="007E06F2">
        <w:rPr>
          <w:rFonts w:ascii="Arial" w:hAnsi="Arial" w:cs="Arial"/>
          <w:sz w:val="22"/>
          <w:szCs w:val="22"/>
        </w:rPr>
        <w:t>retras</w:t>
      </w:r>
      <w:r w:rsidR="00344721" w:rsidRPr="007E06F2">
        <w:rPr>
          <w:rFonts w:ascii="Arial" w:hAnsi="Arial" w:cs="Arial"/>
          <w:sz w:val="22"/>
          <w:szCs w:val="22"/>
        </w:rPr>
        <w:t xml:space="preserve"> </w:t>
      </w:r>
      <w:r w:rsidR="00B30EFE" w:rsidRPr="007E06F2">
        <w:rPr>
          <w:rFonts w:ascii="Arial" w:hAnsi="Arial" w:cs="Arial"/>
          <w:sz w:val="22"/>
          <w:szCs w:val="22"/>
        </w:rPr>
        <w:t>oferta</w:t>
      </w:r>
      <w:r w:rsidR="00344721" w:rsidRPr="007E06F2">
        <w:rPr>
          <w:rFonts w:ascii="Arial" w:hAnsi="Arial" w:cs="Arial"/>
          <w:sz w:val="22"/>
          <w:szCs w:val="22"/>
        </w:rPr>
        <w:t xml:space="preserve"> </w:t>
      </w:r>
      <w:r w:rsidR="00B30EFE" w:rsidRPr="007E06F2">
        <w:rPr>
          <w:rFonts w:ascii="Arial" w:hAnsi="Arial" w:cs="Arial"/>
          <w:sz w:val="22"/>
          <w:szCs w:val="22"/>
        </w:rPr>
        <w:t>in</w:t>
      </w:r>
      <w:r w:rsidR="00344721" w:rsidRPr="007E06F2">
        <w:rPr>
          <w:rFonts w:ascii="Arial" w:hAnsi="Arial" w:cs="Arial"/>
          <w:sz w:val="22"/>
          <w:szCs w:val="22"/>
        </w:rPr>
        <w:t xml:space="preserve"> </w:t>
      </w:r>
      <w:r w:rsidR="00B30EFE" w:rsidRPr="007E06F2">
        <w:rPr>
          <w:rFonts w:ascii="Arial" w:hAnsi="Arial" w:cs="Arial"/>
          <w:sz w:val="22"/>
          <w:szCs w:val="22"/>
        </w:rPr>
        <w:t>perioada</w:t>
      </w:r>
      <w:r w:rsidR="00344721" w:rsidRPr="007E06F2">
        <w:rPr>
          <w:rFonts w:ascii="Arial" w:hAnsi="Arial" w:cs="Arial"/>
          <w:sz w:val="22"/>
          <w:szCs w:val="22"/>
        </w:rPr>
        <w:t xml:space="preserve"> </w:t>
      </w:r>
      <w:r w:rsidR="00B30EFE" w:rsidRPr="007E06F2">
        <w:rPr>
          <w:rFonts w:ascii="Arial" w:hAnsi="Arial" w:cs="Arial"/>
          <w:sz w:val="22"/>
          <w:szCs w:val="22"/>
        </w:rPr>
        <w:t>de</w:t>
      </w:r>
      <w:r w:rsidR="00344721" w:rsidRPr="007E06F2">
        <w:rPr>
          <w:rFonts w:ascii="Arial" w:hAnsi="Arial" w:cs="Arial"/>
          <w:sz w:val="22"/>
          <w:szCs w:val="22"/>
        </w:rPr>
        <w:t xml:space="preserve"> </w:t>
      </w:r>
      <w:r w:rsidR="00B30EFE" w:rsidRPr="007E06F2">
        <w:rPr>
          <w:rFonts w:ascii="Arial" w:hAnsi="Arial" w:cs="Arial"/>
          <w:sz w:val="22"/>
          <w:szCs w:val="22"/>
        </w:rPr>
        <w:t>valabilitate</w:t>
      </w:r>
      <w:r w:rsidR="00344721" w:rsidRPr="007E06F2">
        <w:rPr>
          <w:rFonts w:ascii="Arial" w:hAnsi="Arial" w:cs="Arial"/>
          <w:sz w:val="22"/>
          <w:szCs w:val="22"/>
        </w:rPr>
        <w:t xml:space="preserve"> </w:t>
      </w:r>
      <w:r w:rsidR="00B30EFE" w:rsidRPr="007E06F2">
        <w:rPr>
          <w:rFonts w:ascii="Arial" w:hAnsi="Arial" w:cs="Arial"/>
          <w:sz w:val="22"/>
          <w:szCs w:val="22"/>
        </w:rPr>
        <w:t>a</w:t>
      </w:r>
      <w:r w:rsidR="00344721" w:rsidRPr="007E06F2">
        <w:rPr>
          <w:rFonts w:ascii="Arial" w:hAnsi="Arial" w:cs="Arial"/>
          <w:sz w:val="22"/>
          <w:szCs w:val="22"/>
        </w:rPr>
        <w:t xml:space="preserve"> </w:t>
      </w:r>
      <w:r w:rsidR="00B30EFE" w:rsidRPr="007E06F2">
        <w:rPr>
          <w:rFonts w:ascii="Arial" w:hAnsi="Arial" w:cs="Arial"/>
          <w:sz w:val="22"/>
          <w:szCs w:val="22"/>
        </w:rPr>
        <w:t>acesteia;</w:t>
      </w:r>
    </w:p>
    <w:p w14:paraId="640C7B89" w14:textId="1C59D11F" w:rsidR="00B30EFE" w:rsidRPr="007E06F2" w:rsidRDefault="003400B5" w:rsidP="003400B5">
      <w:pPr>
        <w:suppressAutoHyphens w:val="0"/>
        <w:spacing w:before="120" w:after="120" w:line="276" w:lineRule="auto"/>
        <w:jc w:val="both"/>
        <w:rPr>
          <w:rFonts w:ascii="Arial" w:hAnsi="Arial" w:cs="Arial"/>
          <w:sz w:val="22"/>
          <w:szCs w:val="22"/>
        </w:rPr>
      </w:pPr>
      <w:r w:rsidRPr="007E06F2">
        <w:rPr>
          <w:rFonts w:ascii="Arial" w:hAnsi="Arial" w:cs="Arial"/>
          <w:b/>
          <w:bCs/>
          <w:sz w:val="22"/>
          <w:szCs w:val="22"/>
        </w:rPr>
        <w:t>(b)</w:t>
      </w:r>
      <w:r w:rsidRPr="007E06F2">
        <w:rPr>
          <w:rFonts w:ascii="Arial" w:hAnsi="Arial" w:cs="Arial"/>
          <w:sz w:val="22"/>
          <w:szCs w:val="22"/>
        </w:rPr>
        <w:t xml:space="preserve"> </w:t>
      </w:r>
      <w:r w:rsidR="00B30EFE" w:rsidRPr="007E06F2">
        <w:rPr>
          <w:rFonts w:ascii="Arial" w:hAnsi="Arial" w:cs="Arial"/>
          <w:sz w:val="22"/>
          <w:szCs w:val="22"/>
        </w:rPr>
        <w:t>oferta</w:t>
      </w:r>
      <w:r w:rsidR="00344721" w:rsidRPr="007E06F2">
        <w:rPr>
          <w:rFonts w:ascii="Arial" w:hAnsi="Arial" w:cs="Arial"/>
          <w:sz w:val="22"/>
          <w:szCs w:val="22"/>
        </w:rPr>
        <w:t xml:space="preserve"> </w:t>
      </w:r>
      <w:r w:rsidR="00B30EFE" w:rsidRPr="007E06F2">
        <w:rPr>
          <w:rFonts w:ascii="Arial" w:hAnsi="Arial" w:cs="Arial"/>
          <w:sz w:val="22"/>
          <w:szCs w:val="22"/>
        </w:rPr>
        <w:t>sa</w:t>
      </w:r>
      <w:r w:rsidR="00344721" w:rsidRPr="007E06F2">
        <w:rPr>
          <w:rFonts w:ascii="Arial" w:hAnsi="Arial" w:cs="Arial"/>
          <w:sz w:val="22"/>
          <w:szCs w:val="22"/>
        </w:rPr>
        <w:t xml:space="preserve"> </w:t>
      </w:r>
      <w:r w:rsidR="00B30EFE" w:rsidRPr="007E06F2">
        <w:rPr>
          <w:rFonts w:ascii="Arial" w:hAnsi="Arial" w:cs="Arial"/>
          <w:sz w:val="22"/>
          <w:szCs w:val="22"/>
        </w:rPr>
        <w:t>fiind</w:t>
      </w:r>
      <w:r w:rsidR="00344721" w:rsidRPr="007E06F2">
        <w:rPr>
          <w:rFonts w:ascii="Arial" w:hAnsi="Arial" w:cs="Arial"/>
          <w:sz w:val="22"/>
          <w:szCs w:val="22"/>
        </w:rPr>
        <w:t xml:space="preserve"> </w:t>
      </w:r>
      <w:r w:rsidR="00B30EFE" w:rsidRPr="007E06F2">
        <w:rPr>
          <w:rFonts w:ascii="Arial" w:hAnsi="Arial" w:cs="Arial"/>
          <w:sz w:val="22"/>
          <w:szCs w:val="22"/>
        </w:rPr>
        <w:t>stabilită</w:t>
      </w:r>
      <w:r w:rsidR="00344721" w:rsidRPr="007E06F2">
        <w:rPr>
          <w:rFonts w:ascii="Arial" w:hAnsi="Arial" w:cs="Arial"/>
          <w:sz w:val="22"/>
          <w:szCs w:val="22"/>
        </w:rPr>
        <w:t xml:space="preserve"> </w:t>
      </w:r>
      <w:r w:rsidR="002E0534" w:rsidRPr="007E06F2">
        <w:rPr>
          <w:rFonts w:ascii="Arial" w:hAnsi="Arial" w:cs="Arial"/>
          <w:sz w:val="22"/>
          <w:szCs w:val="22"/>
        </w:rPr>
        <w:t>câ</w:t>
      </w:r>
      <w:r w:rsidR="00F163FF" w:rsidRPr="007E06F2">
        <w:rPr>
          <w:rFonts w:ascii="Arial" w:hAnsi="Arial" w:cs="Arial"/>
          <w:sz w:val="22"/>
          <w:szCs w:val="22"/>
        </w:rPr>
        <w:t>ș</w:t>
      </w:r>
      <w:r w:rsidR="002E0534" w:rsidRPr="007E06F2">
        <w:rPr>
          <w:rFonts w:ascii="Arial" w:hAnsi="Arial" w:cs="Arial"/>
          <w:sz w:val="22"/>
          <w:szCs w:val="22"/>
        </w:rPr>
        <w:t>tigătoare</w:t>
      </w:r>
      <w:r w:rsidR="00344721" w:rsidRPr="007E06F2">
        <w:rPr>
          <w:rFonts w:ascii="Arial" w:hAnsi="Arial" w:cs="Arial"/>
          <w:sz w:val="22"/>
          <w:szCs w:val="22"/>
        </w:rPr>
        <w:t xml:space="preserve"> </w:t>
      </w:r>
      <w:r w:rsidR="00B30EFE" w:rsidRPr="007E06F2">
        <w:rPr>
          <w:rFonts w:ascii="Arial" w:hAnsi="Arial" w:cs="Arial"/>
          <w:sz w:val="22"/>
          <w:szCs w:val="22"/>
          <w:lang w:eastAsia="ro-RO"/>
        </w:rPr>
        <w:t>,</w:t>
      </w:r>
      <w:r w:rsidR="00344721" w:rsidRPr="007E06F2">
        <w:rPr>
          <w:rFonts w:ascii="Arial" w:hAnsi="Arial" w:cs="Arial"/>
          <w:sz w:val="22"/>
          <w:szCs w:val="22"/>
          <w:lang w:eastAsia="ro-RO"/>
        </w:rPr>
        <w:t xml:space="preserve"> </w:t>
      </w:r>
      <w:r w:rsidR="00B30EFE" w:rsidRPr="007E06F2">
        <w:rPr>
          <w:rFonts w:ascii="Arial" w:hAnsi="Arial" w:cs="Arial"/>
          <w:sz w:val="22"/>
          <w:szCs w:val="22"/>
        </w:rPr>
        <w:t>ofertantul</w:t>
      </w:r>
      <w:r w:rsidR="00344721" w:rsidRPr="007E06F2">
        <w:rPr>
          <w:rFonts w:ascii="Arial" w:hAnsi="Arial" w:cs="Arial"/>
          <w:sz w:val="22"/>
          <w:szCs w:val="22"/>
        </w:rPr>
        <w:t xml:space="preserve"> </w:t>
      </w:r>
      <w:r w:rsidR="00B30EFE" w:rsidRPr="007E06F2">
        <w:rPr>
          <w:rFonts w:ascii="Arial" w:hAnsi="Arial" w:cs="Arial"/>
          <w:iCs/>
          <w:sz w:val="22"/>
          <w:szCs w:val="22"/>
        </w:rPr>
        <w:t>_____________________</w:t>
      </w:r>
      <w:r w:rsidR="00344721" w:rsidRPr="007E06F2">
        <w:rPr>
          <w:rFonts w:ascii="Arial" w:hAnsi="Arial" w:cs="Arial"/>
          <w:iCs/>
          <w:sz w:val="22"/>
          <w:szCs w:val="22"/>
        </w:rPr>
        <w:t xml:space="preserve"> </w:t>
      </w:r>
      <w:r w:rsidR="00B30EFE" w:rsidRPr="007E06F2">
        <w:rPr>
          <w:rFonts w:ascii="Arial" w:hAnsi="Arial" w:cs="Arial"/>
          <w:iCs/>
          <w:sz w:val="22"/>
          <w:szCs w:val="22"/>
        </w:rPr>
        <w:t>(denumirea/numele)</w:t>
      </w:r>
      <w:r w:rsidR="00B30EFE" w:rsidRPr="007E06F2">
        <w:rPr>
          <w:rFonts w:ascii="Arial" w:hAnsi="Arial" w:cs="Arial"/>
          <w:sz w:val="22"/>
          <w:szCs w:val="22"/>
        </w:rPr>
        <w:t>,</w:t>
      </w:r>
      <w:r w:rsidR="00344721" w:rsidRPr="007E06F2">
        <w:rPr>
          <w:rFonts w:ascii="Arial" w:hAnsi="Arial" w:cs="Arial"/>
          <w:sz w:val="22"/>
          <w:szCs w:val="22"/>
        </w:rPr>
        <w:t xml:space="preserve"> </w:t>
      </w:r>
      <w:r w:rsidR="00845BED" w:rsidRPr="007E06F2">
        <w:rPr>
          <w:rFonts w:ascii="Arial" w:hAnsi="Arial" w:cs="Arial"/>
          <w:sz w:val="22"/>
          <w:szCs w:val="22"/>
        </w:rPr>
        <w:t>nu</w:t>
      </w:r>
      <w:r w:rsidR="00344721" w:rsidRPr="007E06F2">
        <w:rPr>
          <w:rFonts w:ascii="Arial" w:hAnsi="Arial" w:cs="Arial"/>
          <w:sz w:val="22"/>
          <w:szCs w:val="22"/>
        </w:rPr>
        <w:t xml:space="preserve"> </w:t>
      </w:r>
      <w:r w:rsidR="00845BED" w:rsidRPr="007E06F2">
        <w:rPr>
          <w:rFonts w:ascii="Arial" w:hAnsi="Arial" w:cs="Arial"/>
          <w:sz w:val="22"/>
          <w:szCs w:val="22"/>
        </w:rPr>
        <w:t>constituie</w:t>
      </w:r>
      <w:r w:rsidR="00344721" w:rsidRPr="007E06F2">
        <w:rPr>
          <w:rFonts w:ascii="Arial" w:hAnsi="Arial" w:cs="Arial"/>
          <w:sz w:val="22"/>
          <w:szCs w:val="22"/>
        </w:rPr>
        <w:t xml:space="preserve"> </w:t>
      </w:r>
      <w:r w:rsidR="002E0534" w:rsidRPr="007E06F2">
        <w:rPr>
          <w:rFonts w:ascii="Arial" w:hAnsi="Arial" w:cs="Arial"/>
          <w:sz w:val="22"/>
          <w:szCs w:val="22"/>
        </w:rPr>
        <w:t>garanția</w:t>
      </w:r>
      <w:r w:rsidR="00344721" w:rsidRPr="007E06F2">
        <w:rPr>
          <w:rFonts w:ascii="Arial" w:hAnsi="Arial" w:cs="Arial"/>
          <w:sz w:val="22"/>
          <w:szCs w:val="22"/>
        </w:rPr>
        <w:t xml:space="preserve"> </w:t>
      </w:r>
      <w:r w:rsidR="00845BED" w:rsidRPr="007E06F2">
        <w:rPr>
          <w:rFonts w:ascii="Arial" w:hAnsi="Arial" w:cs="Arial"/>
          <w:sz w:val="22"/>
          <w:szCs w:val="22"/>
        </w:rPr>
        <w:t>de</w:t>
      </w:r>
      <w:r w:rsidR="00344721" w:rsidRPr="007E06F2">
        <w:rPr>
          <w:rFonts w:ascii="Arial" w:hAnsi="Arial" w:cs="Arial"/>
          <w:sz w:val="22"/>
          <w:szCs w:val="22"/>
        </w:rPr>
        <w:t xml:space="preserve"> </w:t>
      </w:r>
      <w:r w:rsidR="00845BED" w:rsidRPr="007E06F2">
        <w:rPr>
          <w:rFonts w:ascii="Arial" w:hAnsi="Arial" w:cs="Arial"/>
          <w:sz w:val="22"/>
          <w:szCs w:val="22"/>
        </w:rPr>
        <w:t>bună</w:t>
      </w:r>
      <w:r w:rsidR="00344721" w:rsidRPr="007E06F2">
        <w:rPr>
          <w:rFonts w:ascii="Arial" w:hAnsi="Arial" w:cs="Arial"/>
          <w:sz w:val="22"/>
          <w:szCs w:val="22"/>
        </w:rPr>
        <w:t xml:space="preserve"> </w:t>
      </w:r>
      <w:r w:rsidR="002E0534" w:rsidRPr="007E06F2">
        <w:rPr>
          <w:rFonts w:ascii="Arial" w:hAnsi="Arial" w:cs="Arial"/>
          <w:sz w:val="22"/>
          <w:szCs w:val="22"/>
        </w:rPr>
        <w:t>execuție</w:t>
      </w:r>
      <w:r w:rsidR="00344721" w:rsidRPr="007E06F2">
        <w:rPr>
          <w:rFonts w:ascii="Arial" w:hAnsi="Arial" w:cs="Arial"/>
          <w:sz w:val="22"/>
          <w:szCs w:val="22"/>
        </w:rPr>
        <w:t xml:space="preserve"> </w:t>
      </w:r>
      <w:r w:rsidR="00845BED" w:rsidRPr="007E06F2">
        <w:rPr>
          <w:rFonts w:ascii="Arial" w:hAnsi="Arial" w:cs="Arial"/>
          <w:sz w:val="22"/>
          <w:szCs w:val="22"/>
        </w:rPr>
        <w:t>în</w:t>
      </w:r>
      <w:r w:rsidR="00344721" w:rsidRPr="007E06F2">
        <w:rPr>
          <w:rFonts w:ascii="Arial" w:hAnsi="Arial" w:cs="Arial"/>
          <w:sz w:val="22"/>
          <w:szCs w:val="22"/>
        </w:rPr>
        <w:t xml:space="preserve"> </w:t>
      </w:r>
      <w:r w:rsidR="00845BED" w:rsidRPr="007E06F2">
        <w:rPr>
          <w:rFonts w:ascii="Arial" w:hAnsi="Arial" w:cs="Arial"/>
          <w:sz w:val="22"/>
          <w:szCs w:val="22"/>
        </w:rPr>
        <w:t>termenul</w:t>
      </w:r>
      <w:r w:rsidR="00344721" w:rsidRPr="007E06F2">
        <w:rPr>
          <w:rFonts w:ascii="Arial" w:hAnsi="Arial" w:cs="Arial"/>
          <w:sz w:val="22"/>
          <w:szCs w:val="22"/>
        </w:rPr>
        <w:t xml:space="preserve"> </w:t>
      </w:r>
      <w:r w:rsidR="00845BED" w:rsidRPr="007E06F2">
        <w:rPr>
          <w:rFonts w:ascii="Arial" w:hAnsi="Arial" w:cs="Arial"/>
          <w:sz w:val="22"/>
          <w:szCs w:val="22"/>
        </w:rPr>
        <w:t>prevăzut</w:t>
      </w:r>
      <w:r w:rsidR="00344721" w:rsidRPr="007E06F2">
        <w:rPr>
          <w:rFonts w:ascii="Arial" w:hAnsi="Arial" w:cs="Arial"/>
          <w:sz w:val="22"/>
          <w:szCs w:val="22"/>
        </w:rPr>
        <w:t xml:space="preserve"> </w:t>
      </w:r>
      <w:r w:rsidR="00845BED" w:rsidRPr="007E06F2">
        <w:rPr>
          <w:rFonts w:ascii="Arial" w:hAnsi="Arial" w:cs="Arial"/>
          <w:sz w:val="22"/>
          <w:szCs w:val="22"/>
        </w:rPr>
        <w:t>la</w:t>
      </w:r>
      <w:r w:rsidR="00344721" w:rsidRPr="007E06F2">
        <w:rPr>
          <w:rFonts w:ascii="Arial" w:hAnsi="Arial" w:cs="Arial"/>
          <w:sz w:val="22"/>
          <w:szCs w:val="22"/>
        </w:rPr>
        <w:t xml:space="preserve"> </w:t>
      </w:r>
      <w:r w:rsidR="00845BED" w:rsidRPr="007E06F2">
        <w:rPr>
          <w:rFonts w:ascii="Arial" w:hAnsi="Arial" w:cs="Arial"/>
          <w:sz w:val="22"/>
          <w:szCs w:val="22"/>
        </w:rPr>
        <w:t>art.</w:t>
      </w:r>
      <w:r w:rsidR="00344721" w:rsidRPr="007E06F2">
        <w:rPr>
          <w:rFonts w:ascii="Arial" w:hAnsi="Arial" w:cs="Arial"/>
          <w:sz w:val="22"/>
          <w:szCs w:val="22"/>
        </w:rPr>
        <w:t xml:space="preserve"> </w:t>
      </w:r>
      <w:r w:rsidR="00845BED" w:rsidRPr="007E06F2">
        <w:rPr>
          <w:rFonts w:ascii="Arial" w:hAnsi="Arial" w:cs="Arial"/>
          <w:sz w:val="22"/>
          <w:szCs w:val="22"/>
        </w:rPr>
        <w:t>39</w:t>
      </w:r>
      <w:r w:rsidR="00344721" w:rsidRPr="007E06F2">
        <w:rPr>
          <w:rFonts w:ascii="Arial" w:hAnsi="Arial" w:cs="Arial"/>
          <w:sz w:val="22"/>
          <w:szCs w:val="22"/>
        </w:rPr>
        <w:t xml:space="preserve"> </w:t>
      </w:r>
      <w:r w:rsidR="00845BED" w:rsidRPr="007E06F2">
        <w:rPr>
          <w:rFonts w:ascii="Arial" w:hAnsi="Arial" w:cs="Arial"/>
          <w:sz w:val="22"/>
          <w:szCs w:val="22"/>
        </w:rPr>
        <w:t>alin.</w:t>
      </w:r>
      <w:r w:rsidR="00344721" w:rsidRPr="007E06F2">
        <w:rPr>
          <w:rFonts w:ascii="Arial" w:hAnsi="Arial" w:cs="Arial"/>
          <w:sz w:val="22"/>
          <w:szCs w:val="22"/>
        </w:rPr>
        <w:t xml:space="preserve"> </w:t>
      </w:r>
      <w:r w:rsidR="00845BED" w:rsidRPr="007E06F2">
        <w:rPr>
          <w:rFonts w:ascii="Arial" w:hAnsi="Arial" w:cs="Arial"/>
          <w:sz w:val="22"/>
          <w:szCs w:val="22"/>
        </w:rPr>
        <w:t>(3)</w:t>
      </w:r>
      <w:r w:rsidR="00344721" w:rsidRPr="007E06F2">
        <w:rPr>
          <w:rFonts w:ascii="Arial" w:hAnsi="Arial" w:cs="Arial"/>
          <w:sz w:val="22"/>
          <w:szCs w:val="22"/>
        </w:rPr>
        <w:t xml:space="preserve"> </w:t>
      </w:r>
      <w:r w:rsidR="00845BED" w:rsidRPr="007E06F2">
        <w:rPr>
          <w:rFonts w:ascii="Arial" w:hAnsi="Arial" w:cs="Arial"/>
          <w:sz w:val="22"/>
          <w:szCs w:val="22"/>
        </w:rPr>
        <w:t>din</w:t>
      </w:r>
      <w:r w:rsidR="00344721" w:rsidRPr="007E06F2">
        <w:rPr>
          <w:rFonts w:ascii="Arial" w:hAnsi="Arial" w:cs="Arial"/>
          <w:sz w:val="22"/>
          <w:szCs w:val="22"/>
        </w:rPr>
        <w:t xml:space="preserve"> </w:t>
      </w:r>
      <w:r w:rsidR="00845BED" w:rsidRPr="007E06F2">
        <w:rPr>
          <w:rFonts w:ascii="Arial" w:hAnsi="Arial" w:cs="Arial"/>
          <w:sz w:val="22"/>
          <w:szCs w:val="22"/>
        </w:rPr>
        <w:t>HG</w:t>
      </w:r>
      <w:r w:rsidR="00344721" w:rsidRPr="007E06F2">
        <w:rPr>
          <w:rFonts w:ascii="Arial" w:hAnsi="Arial" w:cs="Arial"/>
          <w:sz w:val="22"/>
          <w:szCs w:val="22"/>
        </w:rPr>
        <w:t xml:space="preserve"> </w:t>
      </w:r>
      <w:r w:rsidR="00845BED" w:rsidRPr="007E06F2">
        <w:rPr>
          <w:rFonts w:ascii="Arial" w:hAnsi="Arial" w:cs="Arial"/>
          <w:sz w:val="22"/>
          <w:szCs w:val="22"/>
        </w:rPr>
        <w:t>395/2016,</w:t>
      </w:r>
      <w:r w:rsidR="00344721" w:rsidRPr="007E06F2">
        <w:rPr>
          <w:rFonts w:ascii="Arial" w:hAnsi="Arial" w:cs="Arial"/>
          <w:sz w:val="22"/>
          <w:szCs w:val="22"/>
        </w:rPr>
        <w:t xml:space="preserve"> </w:t>
      </w:r>
      <w:r w:rsidR="00845BED" w:rsidRPr="007E06F2">
        <w:rPr>
          <w:rFonts w:ascii="Arial" w:hAnsi="Arial" w:cs="Arial"/>
          <w:sz w:val="22"/>
          <w:szCs w:val="22"/>
        </w:rPr>
        <w:t>respectiv</w:t>
      </w:r>
      <w:r w:rsidR="00344721" w:rsidRPr="007E06F2">
        <w:rPr>
          <w:rFonts w:ascii="Arial" w:hAnsi="Arial" w:cs="Arial"/>
          <w:sz w:val="22"/>
          <w:szCs w:val="22"/>
        </w:rPr>
        <w:t xml:space="preserve"> </w:t>
      </w:r>
      <w:r w:rsidR="00845BED" w:rsidRPr="007E06F2">
        <w:rPr>
          <w:rFonts w:ascii="Arial" w:hAnsi="Arial" w:cs="Arial"/>
          <w:sz w:val="22"/>
          <w:szCs w:val="22"/>
        </w:rPr>
        <w:t>în</w:t>
      </w:r>
      <w:r w:rsidR="00344721" w:rsidRPr="007E06F2">
        <w:rPr>
          <w:rFonts w:ascii="Arial" w:hAnsi="Arial" w:cs="Arial"/>
          <w:sz w:val="22"/>
          <w:szCs w:val="22"/>
        </w:rPr>
        <w:t xml:space="preserve"> </w:t>
      </w:r>
      <w:r w:rsidR="00845BED" w:rsidRPr="007E06F2">
        <w:rPr>
          <w:rFonts w:ascii="Arial" w:hAnsi="Arial" w:cs="Arial"/>
          <w:sz w:val="22"/>
          <w:szCs w:val="22"/>
        </w:rPr>
        <w:t>termen</w:t>
      </w:r>
      <w:r w:rsidR="00344721" w:rsidRPr="007E06F2">
        <w:rPr>
          <w:rFonts w:ascii="Arial" w:hAnsi="Arial" w:cs="Arial"/>
          <w:sz w:val="22"/>
          <w:szCs w:val="22"/>
        </w:rPr>
        <w:t xml:space="preserve"> </w:t>
      </w:r>
      <w:r w:rsidR="00845BED"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1</w:t>
      </w:r>
      <w:r w:rsidR="00845BED" w:rsidRPr="007E06F2">
        <w:rPr>
          <w:rFonts w:ascii="Arial" w:hAnsi="Arial" w:cs="Arial"/>
          <w:sz w:val="22"/>
          <w:szCs w:val="22"/>
        </w:rPr>
        <w:t>5</w:t>
      </w:r>
      <w:r w:rsidR="00344721" w:rsidRPr="007E06F2">
        <w:rPr>
          <w:rFonts w:ascii="Arial" w:hAnsi="Arial" w:cs="Arial"/>
          <w:sz w:val="22"/>
          <w:szCs w:val="22"/>
        </w:rPr>
        <w:t xml:space="preserve"> </w:t>
      </w:r>
      <w:r w:rsidR="00845BED" w:rsidRPr="007E06F2">
        <w:rPr>
          <w:rFonts w:ascii="Arial" w:hAnsi="Arial" w:cs="Arial"/>
          <w:sz w:val="22"/>
          <w:szCs w:val="22"/>
        </w:rPr>
        <w:t>zile</w:t>
      </w:r>
      <w:r w:rsidR="00344721" w:rsidRPr="007E06F2">
        <w:rPr>
          <w:rFonts w:ascii="Arial" w:hAnsi="Arial" w:cs="Arial"/>
          <w:sz w:val="22"/>
          <w:szCs w:val="22"/>
        </w:rPr>
        <w:t xml:space="preserve"> </w:t>
      </w:r>
      <w:r w:rsidR="00845BED" w:rsidRPr="007E06F2">
        <w:rPr>
          <w:rFonts w:ascii="Arial" w:hAnsi="Arial" w:cs="Arial"/>
          <w:sz w:val="22"/>
          <w:szCs w:val="22"/>
        </w:rPr>
        <w:t>de</w:t>
      </w:r>
      <w:r w:rsidR="00344721" w:rsidRPr="007E06F2">
        <w:rPr>
          <w:rFonts w:ascii="Arial" w:hAnsi="Arial" w:cs="Arial"/>
          <w:sz w:val="22"/>
          <w:szCs w:val="22"/>
        </w:rPr>
        <w:t xml:space="preserve"> </w:t>
      </w:r>
      <w:r w:rsidR="00845BED" w:rsidRPr="007E06F2">
        <w:rPr>
          <w:rFonts w:ascii="Arial" w:hAnsi="Arial" w:cs="Arial"/>
          <w:sz w:val="22"/>
          <w:szCs w:val="22"/>
        </w:rPr>
        <w:t>la</w:t>
      </w:r>
      <w:r w:rsidR="00344721" w:rsidRPr="007E06F2">
        <w:rPr>
          <w:rFonts w:ascii="Arial" w:hAnsi="Arial" w:cs="Arial"/>
          <w:sz w:val="22"/>
          <w:szCs w:val="22"/>
        </w:rPr>
        <w:t xml:space="preserve"> </w:t>
      </w:r>
      <w:r w:rsidR="00845BED" w:rsidRPr="007E06F2">
        <w:rPr>
          <w:rFonts w:ascii="Arial" w:hAnsi="Arial" w:cs="Arial"/>
          <w:sz w:val="22"/>
          <w:szCs w:val="22"/>
        </w:rPr>
        <w:t>data</w:t>
      </w:r>
      <w:r w:rsidR="00344721" w:rsidRPr="007E06F2">
        <w:rPr>
          <w:rFonts w:ascii="Arial" w:hAnsi="Arial" w:cs="Arial"/>
          <w:sz w:val="22"/>
          <w:szCs w:val="22"/>
        </w:rPr>
        <w:t xml:space="preserve"> </w:t>
      </w:r>
      <w:r w:rsidR="00845BED" w:rsidRPr="007E06F2">
        <w:rPr>
          <w:rFonts w:ascii="Arial" w:hAnsi="Arial" w:cs="Arial"/>
          <w:sz w:val="22"/>
          <w:szCs w:val="22"/>
        </w:rPr>
        <w:t>semnării</w:t>
      </w:r>
      <w:r w:rsidR="00344721" w:rsidRPr="007E06F2">
        <w:rPr>
          <w:rFonts w:ascii="Arial" w:hAnsi="Arial" w:cs="Arial"/>
          <w:sz w:val="22"/>
          <w:szCs w:val="22"/>
        </w:rPr>
        <w:t xml:space="preserve"> </w:t>
      </w:r>
      <w:r w:rsidR="00845BED" w:rsidRPr="007E06F2">
        <w:rPr>
          <w:rFonts w:ascii="Arial" w:hAnsi="Arial" w:cs="Arial"/>
          <w:sz w:val="22"/>
          <w:szCs w:val="22"/>
        </w:rPr>
        <w:t>contractului</w:t>
      </w:r>
      <w:r w:rsidR="00344721" w:rsidRPr="007E06F2">
        <w:rPr>
          <w:rFonts w:ascii="Arial" w:hAnsi="Arial" w:cs="Arial"/>
          <w:sz w:val="22"/>
          <w:szCs w:val="22"/>
        </w:rPr>
        <w:t xml:space="preserve"> </w:t>
      </w:r>
      <w:r w:rsidR="00845BED"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00845BED" w:rsidRPr="007E06F2">
        <w:rPr>
          <w:rFonts w:ascii="Arial" w:hAnsi="Arial" w:cs="Arial"/>
          <w:sz w:val="22"/>
          <w:szCs w:val="22"/>
        </w:rPr>
        <w:t>publică</w:t>
      </w:r>
      <w:r w:rsidR="00B30EFE" w:rsidRPr="007E06F2">
        <w:rPr>
          <w:rFonts w:ascii="Arial" w:hAnsi="Arial" w:cs="Arial"/>
          <w:sz w:val="22"/>
          <w:szCs w:val="22"/>
        </w:rPr>
        <w:t>;</w:t>
      </w:r>
    </w:p>
    <w:p w14:paraId="0C6505C9" w14:textId="575FC0EA" w:rsidR="003400B5" w:rsidRPr="007E06F2" w:rsidRDefault="003400B5" w:rsidP="003400B5">
      <w:pPr>
        <w:suppressAutoHyphens w:val="0"/>
        <w:spacing w:before="120" w:after="120" w:line="276" w:lineRule="auto"/>
        <w:jc w:val="both"/>
        <w:rPr>
          <w:rFonts w:ascii="Arial" w:hAnsi="Arial" w:cs="Arial"/>
          <w:sz w:val="22"/>
          <w:szCs w:val="22"/>
        </w:rPr>
      </w:pPr>
      <w:r w:rsidRPr="007E06F2">
        <w:rPr>
          <w:rFonts w:ascii="Arial" w:hAnsi="Arial" w:cs="Arial"/>
          <w:b/>
          <w:bCs/>
          <w:sz w:val="22"/>
          <w:szCs w:val="22"/>
        </w:rPr>
        <w:t>(b</w:t>
      </w:r>
      <w:r w:rsidRPr="007E06F2">
        <w:rPr>
          <w:rFonts w:ascii="Arial" w:hAnsi="Arial" w:cs="Arial"/>
          <w:b/>
          <w:bCs/>
          <w:sz w:val="22"/>
          <w:szCs w:val="22"/>
          <w:vertAlign w:val="superscript"/>
        </w:rPr>
        <w:t>1</w:t>
      </w:r>
      <w:r w:rsidRPr="007E06F2">
        <w:rPr>
          <w:rFonts w:ascii="Arial" w:hAnsi="Arial" w:cs="Arial"/>
          <w:b/>
          <w:bCs/>
          <w:sz w:val="22"/>
          <w:szCs w:val="22"/>
        </w:rPr>
        <w:t>)</w:t>
      </w:r>
      <w:r w:rsidRPr="007E06F2">
        <w:rPr>
          <w:rFonts w:ascii="Arial" w:hAnsi="Arial" w:cs="Arial"/>
          <w:sz w:val="22"/>
          <w:szCs w:val="22"/>
        </w:rPr>
        <w:t xml:space="preserve"> oferta sa fiind stabilită câștigătoare </w:t>
      </w:r>
      <w:r w:rsidRPr="007E06F2">
        <w:rPr>
          <w:rFonts w:ascii="Arial" w:hAnsi="Arial" w:cs="Arial"/>
          <w:sz w:val="22"/>
          <w:szCs w:val="22"/>
          <w:lang w:eastAsia="ro-RO"/>
        </w:rPr>
        <w:t xml:space="preserve">, </w:t>
      </w:r>
      <w:r w:rsidRPr="007E06F2">
        <w:rPr>
          <w:rFonts w:ascii="Arial" w:hAnsi="Arial" w:cs="Arial"/>
          <w:sz w:val="22"/>
          <w:szCs w:val="22"/>
        </w:rPr>
        <w:t xml:space="preserve">ofertantul </w:t>
      </w:r>
      <w:r w:rsidRPr="007E06F2">
        <w:rPr>
          <w:rFonts w:ascii="Arial" w:hAnsi="Arial" w:cs="Arial"/>
          <w:iCs/>
          <w:sz w:val="22"/>
          <w:szCs w:val="22"/>
        </w:rPr>
        <w:t>_____________________ (denumirea/numele)</w:t>
      </w:r>
      <w:r w:rsidRPr="007E06F2">
        <w:rPr>
          <w:rFonts w:ascii="Arial" w:hAnsi="Arial" w:cs="Arial"/>
          <w:sz w:val="22"/>
          <w:szCs w:val="22"/>
        </w:rPr>
        <w:t>, nu a deschis  un cont la dispoziția autorității contractante, la o instituție de credit bancară agreată de ambele părți, în cazul în care părțile convin ca garanția de bună execuție să se constituie prin rețineri succesive din sumele datorate pentru facturi parțiale, în termenul prevăzut la art. 39 alin. (3) din HG 395/2016, respectiv în termen de 15 zile de la data semnării contractului de achiziție publică;</w:t>
      </w:r>
    </w:p>
    <w:p w14:paraId="4DEC1A33" w14:textId="2A9EB3D6" w:rsidR="00B30EFE" w:rsidRPr="007E06F2" w:rsidRDefault="003400B5" w:rsidP="003400B5">
      <w:pPr>
        <w:suppressAutoHyphens w:val="0"/>
        <w:spacing w:before="120" w:after="120" w:line="276" w:lineRule="auto"/>
        <w:jc w:val="both"/>
        <w:rPr>
          <w:rFonts w:ascii="Arial" w:hAnsi="Arial" w:cs="Arial"/>
          <w:sz w:val="22"/>
          <w:szCs w:val="22"/>
        </w:rPr>
      </w:pPr>
      <w:r w:rsidRPr="007E06F2">
        <w:rPr>
          <w:rFonts w:ascii="Arial" w:hAnsi="Arial" w:cs="Arial"/>
          <w:b/>
          <w:bCs/>
          <w:sz w:val="22"/>
          <w:szCs w:val="22"/>
        </w:rPr>
        <w:t>(c)</w:t>
      </w:r>
      <w:r w:rsidRPr="007E06F2">
        <w:rPr>
          <w:rFonts w:ascii="Arial" w:hAnsi="Arial" w:cs="Arial"/>
          <w:sz w:val="22"/>
          <w:szCs w:val="22"/>
        </w:rPr>
        <w:t xml:space="preserve"> </w:t>
      </w:r>
      <w:r w:rsidR="00B30EFE" w:rsidRPr="007E06F2">
        <w:rPr>
          <w:rFonts w:ascii="Arial" w:hAnsi="Arial" w:cs="Arial"/>
          <w:sz w:val="22"/>
          <w:szCs w:val="22"/>
        </w:rPr>
        <w:t>oferta</w:t>
      </w:r>
      <w:r w:rsidR="00344721" w:rsidRPr="007E06F2">
        <w:rPr>
          <w:rFonts w:ascii="Arial" w:hAnsi="Arial" w:cs="Arial"/>
          <w:sz w:val="22"/>
          <w:szCs w:val="22"/>
        </w:rPr>
        <w:t xml:space="preserve"> </w:t>
      </w:r>
      <w:r w:rsidR="00B30EFE" w:rsidRPr="007E06F2">
        <w:rPr>
          <w:rFonts w:ascii="Arial" w:hAnsi="Arial" w:cs="Arial"/>
          <w:sz w:val="22"/>
          <w:szCs w:val="22"/>
        </w:rPr>
        <w:t>sa</w:t>
      </w:r>
      <w:r w:rsidR="00344721" w:rsidRPr="007E06F2">
        <w:rPr>
          <w:rFonts w:ascii="Arial" w:hAnsi="Arial" w:cs="Arial"/>
          <w:sz w:val="22"/>
          <w:szCs w:val="22"/>
        </w:rPr>
        <w:t xml:space="preserve"> </w:t>
      </w:r>
      <w:r w:rsidR="00B30EFE" w:rsidRPr="007E06F2">
        <w:rPr>
          <w:rFonts w:ascii="Arial" w:hAnsi="Arial" w:cs="Arial"/>
          <w:sz w:val="22"/>
          <w:szCs w:val="22"/>
        </w:rPr>
        <w:t>fiind</w:t>
      </w:r>
      <w:r w:rsidR="00344721" w:rsidRPr="007E06F2">
        <w:rPr>
          <w:rFonts w:ascii="Arial" w:hAnsi="Arial" w:cs="Arial"/>
          <w:sz w:val="22"/>
          <w:szCs w:val="22"/>
        </w:rPr>
        <w:t xml:space="preserve"> </w:t>
      </w:r>
      <w:r w:rsidR="00B30EFE" w:rsidRPr="007E06F2">
        <w:rPr>
          <w:rFonts w:ascii="Arial" w:hAnsi="Arial" w:cs="Arial"/>
          <w:sz w:val="22"/>
          <w:szCs w:val="22"/>
        </w:rPr>
        <w:t>stabilita</w:t>
      </w:r>
      <w:r w:rsidR="00344721" w:rsidRPr="007E06F2">
        <w:rPr>
          <w:rFonts w:ascii="Arial" w:hAnsi="Arial" w:cs="Arial"/>
          <w:sz w:val="22"/>
          <w:szCs w:val="22"/>
        </w:rPr>
        <w:t xml:space="preserve"> </w:t>
      </w:r>
      <w:r w:rsidR="002E0534" w:rsidRPr="007E06F2">
        <w:rPr>
          <w:rFonts w:ascii="Arial" w:hAnsi="Arial" w:cs="Arial"/>
          <w:sz w:val="22"/>
          <w:szCs w:val="22"/>
        </w:rPr>
        <w:t>câ</w:t>
      </w:r>
      <w:r w:rsidR="00F163FF" w:rsidRPr="007E06F2">
        <w:rPr>
          <w:rFonts w:ascii="Arial" w:hAnsi="Arial" w:cs="Arial"/>
          <w:sz w:val="22"/>
          <w:szCs w:val="22"/>
        </w:rPr>
        <w:t>ș</w:t>
      </w:r>
      <w:r w:rsidR="002E0534" w:rsidRPr="007E06F2">
        <w:rPr>
          <w:rFonts w:ascii="Arial" w:hAnsi="Arial" w:cs="Arial"/>
          <w:sz w:val="22"/>
          <w:szCs w:val="22"/>
        </w:rPr>
        <w:t>tigătoare</w:t>
      </w:r>
      <w:r w:rsidR="00B30EFE" w:rsidRPr="007E06F2">
        <w:rPr>
          <w:rFonts w:ascii="Arial" w:hAnsi="Arial" w:cs="Arial"/>
          <w:sz w:val="22"/>
          <w:szCs w:val="22"/>
        </w:rPr>
        <w:t>,</w:t>
      </w:r>
      <w:r w:rsidR="00344721" w:rsidRPr="007E06F2">
        <w:rPr>
          <w:rFonts w:ascii="Arial" w:hAnsi="Arial" w:cs="Arial"/>
          <w:sz w:val="22"/>
          <w:szCs w:val="22"/>
        </w:rPr>
        <w:t xml:space="preserve"> </w:t>
      </w:r>
      <w:r w:rsidR="00B30EFE" w:rsidRPr="007E06F2">
        <w:rPr>
          <w:rFonts w:ascii="Arial" w:hAnsi="Arial" w:cs="Arial"/>
          <w:sz w:val="22"/>
          <w:szCs w:val="22"/>
        </w:rPr>
        <w:t>ofertantul</w:t>
      </w:r>
      <w:r w:rsidR="00344721" w:rsidRPr="007E06F2">
        <w:rPr>
          <w:rFonts w:ascii="Arial" w:hAnsi="Arial" w:cs="Arial"/>
          <w:sz w:val="22"/>
          <w:szCs w:val="22"/>
        </w:rPr>
        <w:t xml:space="preserve"> </w:t>
      </w:r>
      <w:r w:rsidR="00B30EFE" w:rsidRPr="007E06F2">
        <w:rPr>
          <w:rFonts w:ascii="Arial" w:hAnsi="Arial" w:cs="Arial"/>
          <w:sz w:val="22"/>
          <w:szCs w:val="22"/>
        </w:rPr>
        <w:t>___________________</w:t>
      </w:r>
      <w:r w:rsidR="00344721" w:rsidRPr="007E06F2">
        <w:rPr>
          <w:rFonts w:ascii="Arial" w:hAnsi="Arial" w:cs="Arial"/>
          <w:sz w:val="22"/>
          <w:szCs w:val="22"/>
        </w:rPr>
        <w:t xml:space="preserve"> </w:t>
      </w:r>
      <w:r w:rsidR="00B30EFE" w:rsidRPr="007E06F2">
        <w:rPr>
          <w:rFonts w:ascii="Arial" w:hAnsi="Arial" w:cs="Arial"/>
          <w:iCs/>
          <w:sz w:val="22"/>
          <w:szCs w:val="22"/>
        </w:rPr>
        <w:t>(denumirea/numele</w:t>
      </w:r>
      <w:r w:rsidR="00B30EFE" w:rsidRPr="007E06F2">
        <w:rPr>
          <w:rFonts w:ascii="Arial" w:hAnsi="Arial" w:cs="Arial"/>
          <w:sz w:val="22"/>
          <w:szCs w:val="22"/>
        </w:rPr>
        <w:t>)</w:t>
      </w:r>
      <w:r w:rsidR="00344721" w:rsidRPr="007E06F2">
        <w:rPr>
          <w:rFonts w:ascii="Arial" w:hAnsi="Arial" w:cs="Arial"/>
          <w:sz w:val="22"/>
          <w:szCs w:val="22"/>
        </w:rPr>
        <w:t xml:space="preserve"> </w:t>
      </w:r>
      <w:r w:rsidR="00B30EFE" w:rsidRPr="007E06F2">
        <w:rPr>
          <w:rFonts w:ascii="Arial" w:hAnsi="Arial" w:cs="Arial"/>
          <w:sz w:val="22"/>
          <w:szCs w:val="22"/>
        </w:rPr>
        <w:t>a</w:t>
      </w:r>
      <w:r w:rsidR="00344721" w:rsidRPr="007E06F2">
        <w:rPr>
          <w:rFonts w:ascii="Arial" w:hAnsi="Arial" w:cs="Arial"/>
          <w:sz w:val="22"/>
          <w:szCs w:val="22"/>
        </w:rPr>
        <w:t xml:space="preserve"> </w:t>
      </w:r>
      <w:r w:rsidR="00B30EFE" w:rsidRPr="007E06F2">
        <w:rPr>
          <w:rFonts w:ascii="Arial" w:hAnsi="Arial" w:cs="Arial"/>
          <w:sz w:val="22"/>
          <w:szCs w:val="22"/>
        </w:rPr>
        <w:t>refuzat</w:t>
      </w:r>
      <w:r w:rsidR="00344721" w:rsidRPr="007E06F2">
        <w:rPr>
          <w:rFonts w:ascii="Arial" w:hAnsi="Arial" w:cs="Arial"/>
          <w:sz w:val="22"/>
          <w:szCs w:val="22"/>
        </w:rPr>
        <w:t xml:space="preserve"> </w:t>
      </w:r>
      <w:r w:rsidR="00B30EFE" w:rsidRPr="007E06F2">
        <w:rPr>
          <w:rFonts w:ascii="Arial" w:hAnsi="Arial" w:cs="Arial"/>
          <w:sz w:val="22"/>
          <w:szCs w:val="22"/>
        </w:rPr>
        <w:t>sa</w:t>
      </w:r>
      <w:r w:rsidR="00344721" w:rsidRPr="007E06F2">
        <w:rPr>
          <w:rFonts w:ascii="Arial" w:hAnsi="Arial" w:cs="Arial"/>
          <w:sz w:val="22"/>
          <w:szCs w:val="22"/>
        </w:rPr>
        <w:t xml:space="preserve"> </w:t>
      </w:r>
      <w:r w:rsidR="00B30EFE" w:rsidRPr="007E06F2">
        <w:rPr>
          <w:rFonts w:ascii="Arial" w:hAnsi="Arial" w:cs="Arial"/>
          <w:sz w:val="22"/>
          <w:szCs w:val="22"/>
        </w:rPr>
        <w:t>semneze</w:t>
      </w:r>
      <w:r w:rsidR="00344721" w:rsidRPr="007E06F2">
        <w:rPr>
          <w:rFonts w:ascii="Arial" w:hAnsi="Arial" w:cs="Arial"/>
          <w:sz w:val="22"/>
          <w:szCs w:val="22"/>
        </w:rPr>
        <w:t xml:space="preserve"> </w:t>
      </w:r>
      <w:r w:rsidR="00B30EFE" w:rsidRPr="007E06F2">
        <w:rPr>
          <w:rFonts w:ascii="Arial" w:hAnsi="Arial" w:cs="Arial"/>
          <w:sz w:val="22"/>
          <w:szCs w:val="22"/>
        </w:rPr>
        <w:t>contractul</w:t>
      </w:r>
      <w:r w:rsidR="00344721" w:rsidRPr="007E06F2">
        <w:rPr>
          <w:rFonts w:ascii="Arial" w:hAnsi="Arial" w:cs="Arial"/>
          <w:sz w:val="22"/>
          <w:szCs w:val="22"/>
        </w:rPr>
        <w:t xml:space="preserve">  </w:t>
      </w:r>
      <w:r w:rsidR="00B30EFE" w:rsidRPr="007E06F2">
        <w:rPr>
          <w:rFonts w:ascii="Arial" w:hAnsi="Arial" w:cs="Arial"/>
          <w:sz w:val="22"/>
          <w:szCs w:val="22"/>
        </w:rPr>
        <w:t>in</w:t>
      </w:r>
      <w:r w:rsidR="00344721" w:rsidRPr="007E06F2">
        <w:rPr>
          <w:rFonts w:ascii="Arial" w:hAnsi="Arial" w:cs="Arial"/>
          <w:sz w:val="22"/>
          <w:szCs w:val="22"/>
        </w:rPr>
        <w:t xml:space="preserve"> </w:t>
      </w:r>
      <w:r w:rsidR="00B30EFE" w:rsidRPr="007E06F2">
        <w:rPr>
          <w:rFonts w:ascii="Arial" w:hAnsi="Arial" w:cs="Arial"/>
          <w:sz w:val="22"/>
          <w:szCs w:val="22"/>
        </w:rPr>
        <w:t>perioada</w:t>
      </w:r>
      <w:r w:rsidR="00344721" w:rsidRPr="007E06F2">
        <w:rPr>
          <w:rFonts w:ascii="Arial" w:hAnsi="Arial" w:cs="Arial"/>
          <w:sz w:val="22"/>
          <w:szCs w:val="22"/>
        </w:rPr>
        <w:t xml:space="preserve"> </w:t>
      </w:r>
      <w:r w:rsidR="00B30EFE" w:rsidRPr="007E06F2">
        <w:rPr>
          <w:rFonts w:ascii="Arial" w:hAnsi="Arial" w:cs="Arial"/>
          <w:sz w:val="22"/>
          <w:szCs w:val="22"/>
        </w:rPr>
        <w:t>de</w:t>
      </w:r>
      <w:r w:rsidR="00344721" w:rsidRPr="007E06F2">
        <w:rPr>
          <w:rFonts w:ascii="Arial" w:hAnsi="Arial" w:cs="Arial"/>
          <w:sz w:val="22"/>
          <w:szCs w:val="22"/>
        </w:rPr>
        <w:t xml:space="preserve"> </w:t>
      </w:r>
      <w:r w:rsidR="00B30EFE" w:rsidRPr="007E06F2">
        <w:rPr>
          <w:rFonts w:ascii="Arial" w:hAnsi="Arial" w:cs="Arial"/>
          <w:sz w:val="22"/>
          <w:szCs w:val="22"/>
        </w:rPr>
        <w:t>valabilitate</w:t>
      </w:r>
      <w:r w:rsidR="00344721" w:rsidRPr="007E06F2">
        <w:rPr>
          <w:rFonts w:ascii="Arial" w:hAnsi="Arial" w:cs="Arial"/>
          <w:sz w:val="22"/>
          <w:szCs w:val="22"/>
        </w:rPr>
        <w:t xml:space="preserve"> </w:t>
      </w:r>
      <w:r w:rsidR="00B30EFE" w:rsidRPr="007E06F2">
        <w:rPr>
          <w:rFonts w:ascii="Arial" w:hAnsi="Arial" w:cs="Arial"/>
          <w:sz w:val="22"/>
          <w:szCs w:val="22"/>
        </w:rPr>
        <w:t>a</w:t>
      </w:r>
      <w:r w:rsidR="00344721" w:rsidRPr="007E06F2">
        <w:rPr>
          <w:rFonts w:ascii="Arial" w:hAnsi="Arial" w:cs="Arial"/>
          <w:sz w:val="22"/>
          <w:szCs w:val="22"/>
        </w:rPr>
        <w:t xml:space="preserve"> </w:t>
      </w:r>
      <w:r w:rsidR="00B30EFE" w:rsidRPr="007E06F2">
        <w:rPr>
          <w:rFonts w:ascii="Arial" w:hAnsi="Arial" w:cs="Arial"/>
          <w:sz w:val="22"/>
          <w:szCs w:val="22"/>
        </w:rPr>
        <w:t>ofertei;</w:t>
      </w:r>
    </w:p>
    <w:p w14:paraId="75B5F1C9" w14:textId="77777777" w:rsidR="008677B1" w:rsidRPr="007E06F2" w:rsidRDefault="008677B1" w:rsidP="00344721">
      <w:pPr>
        <w:spacing w:line="276" w:lineRule="auto"/>
        <w:jc w:val="both"/>
        <w:rPr>
          <w:rFonts w:ascii="Arial" w:hAnsi="Arial" w:cs="Arial"/>
          <w:sz w:val="22"/>
          <w:szCs w:val="22"/>
        </w:rPr>
      </w:pPr>
    </w:p>
    <w:p w14:paraId="6009B55D" w14:textId="0FA11B27" w:rsidR="00B30EFE" w:rsidRPr="007E06F2" w:rsidRDefault="00B30EFE" w:rsidP="00344721">
      <w:pPr>
        <w:spacing w:line="276" w:lineRule="auto"/>
        <w:jc w:val="both"/>
        <w:rPr>
          <w:rFonts w:ascii="Arial" w:hAnsi="Arial" w:cs="Arial"/>
          <w:b/>
          <w:sz w:val="22"/>
          <w:szCs w:val="22"/>
        </w:rPr>
      </w:pPr>
      <w:r w:rsidRPr="007E06F2">
        <w:rPr>
          <w:rFonts w:ascii="Arial" w:hAnsi="Arial" w:cs="Arial"/>
          <w:b/>
          <w:sz w:val="22"/>
          <w:szCs w:val="22"/>
        </w:rPr>
        <w:t>Prezenta</w:t>
      </w:r>
      <w:r w:rsidR="00344721" w:rsidRPr="007E06F2">
        <w:rPr>
          <w:rFonts w:ascii="Arial" w:hAnsi="Arial" w:cs="Arial"/>
          <w:b/>
          <w:sz w:val="22"/>
          <w:szCs w:val="22"/>
        </w:rPr>
        <w:t xml:space="preserve"> </w:t>
      </w:r>
      <w:r w:rsidR="002E0534" w:rsidRPr="007E06F2">
        <w:rPr>
          <w:rFonts w:ascii="Arial" w:hAnsi="Arial" w:cs="Arial"/>
          <w:b/>
          <w:sz w:val="22"/>
          <w:szCs w:val="22"/>
        </w:rPr>
        <w:t>garanție</w:t>
      </w:r>
      <w:r w:rsidR="00344721" w:rsidRPr="007E06F2">
        <w:rPr>
          <w:rFonts w:ascii="Arial" w:hAnsi="Arial" w:cs="Arial"/>
          <w:b/>
          <w:sz w:val="22"/>
          <w:szCs w:val="22"/>
        </w:rPr>
        <w:t xml:space="preserve"> </w:t>
      </w:r>
      <w:r w:rsidRPr="007E06F2">
        <w:rPr>
          <w:rFonts w:ascii="Arial" w:hAnsi="Arial" w:cs="Arial"/>
          <w:b/>
          <w:sz w:val="22"/>
          <w:szCs w:val="22"/>
        </w:rPr>
        <w:t>este</w:t>
      </w:r>
      <w:r w:rsidR="00344721" w:rsidRPr="007E06F2">
        <w:rPr>
          <w:rFonts w:ascii="Arial" w:hAnsi="Arial" w:cs="Arial"/>
          <w:b/>
          <w:sz w:val="22"/>
          <w:szCs w:val="22"/>
        </w:rPr>
        <w:t xml:space="preserve"> </w:t>
      </w:r>
      <w:r w:rsidRPr="007E06F2">
        <w:rPr>
          <w:rFonts w:ascii="Arial" w:hAnsi="Arial" w:cs="Arial"/>
          <w:b/>
          <w:sz w:val="22"/>
          <w:szCs w:val="22"/>
        </w:rPr>
        <w:t>valabila</w:t>
      </w:r>
      <w:r w:rsidR="00344721" w:rsidRPr="007E06F2">
        <w:rPr>
          <w:rFonts w:ascii="Arial" w:hAnsi="Arial" w:cs="Arial"/>
          <w:b/>
          <w:sz w:val="22"/>
          <w:szCs w:val="22"/>
        </w:rPr>
        <w:t xml:space="preserve"> </w:t>
      </w:r>
      <w:r w:rsidRPr="007E06F2">
        <w:rPr>
          <w:rFonts w:ascii="Arial" w:hAnsi="Arial" w:cs="Arial"/>
          <w:b/>
          <w:sz w:val="22"/>
          <w:szCs w:val="22"/>
        </w:rPr>
        <w:t>pana</w:t>
      </w:r>
      <w:r w:rsidR="00344721" w:rsidRPr="007E06F2">
        <w:rPr>
          <w:rFonts w:ascii="Arial" w:hAnsi="Arial" w:cs="Arial"/>
          <w:b/>
          <w:sz w:val="22"/>
          <w:szCs w:val="22"/>
        </w:rPr>
        <w:t xml:space="preserve"> </w:t>
      </w:r>
      <w:r w:rsidRPr="007E06F2">
        <w:rPr>
          <w:rFonts w:ascii="Arial" w:hAnsi="Arial" w:cs="Arial"/>
          <w:b/>
          <w:sz w:val="22"/>
          <w:szCs w:val="22"/>
        </w:rPr>
        <w:t>la</w:t>
      </w:r>
      <w:r w:rsidR="00344721" w:rsidRPr="007E06F2">
        <w:rPr>
          <w:rFonts w:ascii="Arial" w:hAnsi="Arial" w:cs="Arial"/>
          <w:b/>
          <w:sz w:val="22"/>
          <w:szCs w:val="22"/>
        </w:rPr>
        <w:t xml:space="preserve"> </w:t>
      </w:r>
      <w:r w:rsidRPr="007E06F2">
        <w:rPr>
          <w:rFonts w:ascii="Arial" w:hAnsi="Arial" w:cs="Arial"/>
          <w:b/>
          <w:sz w:val="22"/>
          <w:szCs w:val="22"/>
        </w:rPr>
        <w:t>data</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______________</w:t>
      </w:r>
      <w:r w:rsidR="00344721" w:rsidRPr="007E06F2">
        <w:rPr>
          <w:rFonts w:ascii="Arial" w:hAnsi="Arial" w:cs="Arial"/>
          <w:b/>
          <w:sz w:val="22"/>
          <w:szCs w:val="22"/>
        </w:rPr>
        <w:t xml:space="preserve">  </w:t>
      </w:r>
      <w:r w:rsidR="00F163FF" w:rsidRPr="007E06F2">
        <w:rPr>
          <w:rFonts w:ascii="Arial" w:hAnsi="Arial" w:cs="Arial"/>
          <w:b/>
          <w:sz w:val="22"/>
          <w:szCs w:val="22"/>
        </w:rPr>
        <w:t>ș</w:t>
      </w:r>
      <w:r w:rsidR="00093C51" w:rsidRPr="007E06F2">
        <w:rPr>
          <w:rFonts w:ascii="Arial" w:hAnsi="Arial" w:cs="Arial"/>
          <w:b/>
          <w:sz w:val="22"/>
          <w:szCs w:val="22"/>
        </w:rPr>
        <w:t>i</w:t>
      </w:r>
      <w:r w:rsidR="00344721" w:rsidRPr="007E06F2">
        <w:rPr>
          <w:rFonts w:ascii="Arial" w:hAnsi="Arial" w:cs="Arial"/>
          <w:b/>
          <w:sz w:val="22"/>
          <w:szCs w:val="22"/>
        </w:rPr>
        <w:t xml:space="preserve"> </w:t>
      </w:r>
      <w:r w:rsidR="008677B1" w:rsidRPr="007E06F2">
        <w:rPr>
          <w:rFonts w:ascii="Arial" w:hAnsi="Arial" w:cs="Arial"/>
          <w:b/>
          <w:sz w:val="22"/>
          <w:szCs w:val="22"/>
        </w:rPr>
        <w:t>este</w:t>
      </w:r>
      <w:r w:rsidR="00344721" w:rsidRPr="007E06F2">
        <w:rPr>
          <w:rFonts w:ascii="Arial" w:hAnsi="Arial" w:cs="Arial"/>
          <w:b/>
          <w:sz w:val="22"/>
          <w:szCs w:val="22"/>
        </w:rPr>
        <w:t xml:space="preserve"> </w:t>
      </w:r>
      <w:r w:rsidR="00093C51" w:rsidRPr="007E06F2">
        <w:rPr>
          <w:rFonts w:ascii="Arial" w:hAnsi="Arial" w:cs="Arial"/>
          <w:b/>
          <w:sz w:val="22"/>
          <w:szCs w:val="22"/>
        </w:rPr>
        <w:t>irevocabilă</w:t>
      </w:r>
      <w:r w:rsidRPr="007E06F2">
        <w:rPr>
          <w:rFonts w:ascii="Arial" w:hAnsi="Arial" w:cs="Arial"/>
          <w:b/>
          <w:sz w:val="22"/>
          <w:szCs w:val="22"/>
        </w:rPr>
        <w:t>.</w:t>
      </w:r>
    </w:p>
    <w:p w14:paraId="6F7F88AC" w14:textId="77777777" w:rsidR="008677B1" w:rsidRPr="007E06F2" w:rsidRDefault="008677B1" w:rsidP="00344721">
      <w:pPr>
        <w:spacing w:line="276" w:lineRule="auto"/>
        <w:ind w:firstLine="900"/>
        <w:jc w:val="both"/>
        <w:rPr>
          <w:rFonts w:ascii="Arial" w:hAnsi="Arial" w:cs="Arial"/>
          <w:sz w:val="22"/>
          <w:szCs w:val="22"/>
        </w:rPr>
      </w:pPr>
    </w:p>
    <w:p w14:paraId="0AAB312A" w14:textId="462F3F9B" w:rsidR="00B30EFE" w:rsidRPr="007E06F2" w:rsidRDefault="00B30EFE" w:rsidP="00344721">
      <w:pPr>
        <w:spacing w:line="276" w:lineRule="auto"/>
        <w:ind w:firstLine="900"/>
        <w:jc w:val="both"/>
        <w:rPr>
          <w:rFonts w:ascii="Arial" w:hAnsi="Arial" w:cs="Arial"/>
          <w:sz w:val="22"/>
          <w:szCs w:val="22"/>
        </w:rPr>
      </w:pP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002E0534" w:rsidRPr="007E06F2">
        <w:rPr>
          <w:rFonts w:ascii="Arial" w:hAnsi="Arial" w:cs="Arial"/>
          <w:sz w:val="22"/>
          <w:szCs w:val="22"/>
        </w:rPr>
        <w:t>părțile</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acord</w:t>
      </w:r>
      <w:r w:rsidR="00344721" w:rsidRPr="007E06F2">
        <w:rPr>
          <w:rFonts w:ascii="Arial" w:hAnsi="Arial" w:cs="Arial"/>
          <w:sz w:val="22"/>
          <w:szCs w:val="22"/>
        </w:rPr>
        <w:t xml:space="preserve"> </w:t>
      </w:r>
      <w:r w:rsidRPr="007E06F2">
        <w:rPr>
          <w:rFonts w:ascii="Arial" w:hAnsi="Arial" w:cs="Arial"/>
          <w:sz w:val="22"/>
          <w:szCs w:val="22"/>
        </w:rPr>
        <w:t>sa</w:t>
      </w:r>
      <w:r w:rsidR="00344721" w:rsidRPr="007E06F2">
        <w:rPr>
          <w:rFonts w:ascii="Arial" w:hAnsi="Arial" w:cs="Arial"/>
          <w:sz w:val="22"/>
          <w:szCs w:val="22"/>
        </w:rPr>
        <w:t xml:space="preserve"> </w:t>
      </w:r>
      <w:r w:rsidR="002E0534" w:rsidRPr="007E06F2">
        <w:rPr>
          <w:rFonts w:ascii="Arial" w:hAnsi="Arial" w:cs="Arial"/>
          <w:sz w:val="22"/>
          <w:szCs w:val="22"/>
        </w:rPr>
        <w:t>prelungească</w:t>
      </w:r>
      <w:r w:rsidR="00344721" w:rsidRPr="007E06F2">
        <w:rPr>
          <w:rFonts w:ascii="Arial" w:hAnsi="Arial" w:cs="Arial"/>
          <w:sz w:val="22"/>
          <w:szCs w:val="22"/>
        </w:rPr>
        <w:t xml:space="preserve"> </w:t>
      </w:r>
      <w:r w:rsidRPr="007E06F2">
        <w:rPr>
          <w:rFonts w:ascii="Arial" w:hAnsi="Arial" w:cs="Arial"/>
          <w:sz w:val="22"/>
          <w:szCs w:val="22"/>
        </w:rPr>
        <w:t>perioada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valabilitate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002E0534" w:rsidRPr="007E06F2">
        <w:rPr>
          <w:rFonts w:ascii="Arial" w:hAnsi="Arial" w:cs="Arial"/>
          <w:sz w:val="22"/>
          <w:szCs w:val="22"/>
        </w:rPr>
        <w:t>garanției</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sa</w:t>
      </w:r>
      <w:r w:rsidR="00344721" w:rsidRPr="007E06F2">
        <w:rPr>
          <w:rFonts w:ascii="Arial" w:hAnsi="Arial" w:cs="Arial"/>
          <w:sz w:val="22"/>
          <w:szCs w:val="22"/>
        </w:rPr>
        <w:t xml:space="preserve"> </w:t>
      </w:r>
      <w:r w:rsidRPr="007E06F2">
        <w:rPr>
          <w:rFonts w:ascii="Arial" w:hAnsi="Arial" w:cs="Arial"/>
          <w:sz w:val="22"/>
          <w:szCs w:val="22"/>
        </w:rPr>
        <w:t>modifice</w:t>
      </w:r>
      <w:r w:rsidR="00344721" w:rsidRPr="007E06F2">
        <w:rPr>
          <w:rFonts w:ascii="Arial" w:hAnsi="Arial" w:cs="Arial"/>
          <w:sz w:val="22"/>
          <w:szCs w:val="22"/>
        </w:rPr>
        <w:t xml:space="preserve"> </w:t>
      </w:r>
      <w:r w:rsidRPr="007E06F2">
        <w:rPr>
          <w:rFonts w:ascii="Arial" w:hAnsi="Arial" w:cs="Arial"/>
          <w:sz w:val="22"/>
          <w:szCs w:val="22"/>
        </w:rPr>
        <w:t>unele</w:t>
      </w:r>
      <w:r w:rsidR="00344721" w:rsidRPr="007E06F2">
        <w:rPr>
          <w:rFonts w:ascii="Arial" w:hAnsi="Arial" w:cs="Arial"/>
          <w:sz w:val="22"/>
          <w:szCs w:val="22"/>
        </w:rPr>
        <w:t xml:space="preserve"> </w:t>
      </w:r>
      <w:r w:rsidRPr="007E06F2">
        <w:rPr>
          <w:rFonts w:ascii="Arial" w:hAnsi="Arial" w:cs="Arial"/>
          <w:sz w:val="22"/>
          <w:szCs w:val="22"/>
        </w:rPr>
        <w:t>elemente</w:t>
      </w:r>
      <w:r w:rsidR="00344721" w:rsidRPr="007E06F2">
        <w:rPr>
          <w:rFonts w:ascii="Arial" w:hAnsi="Arial" w:cs="Arial"/>
          <w:sz w:val="22"/>
          <w:szCs w:val="22"/>
        </w:rPr>
        <w:t xml:space="preserve"> </w:t>
      </w:r>
      <w:r w:rsidRPr="007E06F2">
        <w:rPr>
          <w:rFonts w:ascii="Arial" w:hAnsi="Arial" w:cs="Arial"/>
          <w:sz w:val="22"/>
          <w:szCs w:val="22"/>
        </w:rPr>
        <w:t>ale</w:t>
      </w:r>
      <w:r w:rsidR="00344721" w:rsidRPr="007E06F2">
        <w:rPr>
          <w:rFonts w:ascii="Arial" w:hAnsi="Arial" w:cs="Arial"/>
          <w:sz w:val="22"/>
          <w:szCs w:val="22"/>
        </w:rPr>
        <w:t xml:space="preserve"> </w:t>
      </w:r>
      <w:r w:rsidRPr="007E06F2">
        <w:rPr>
          <w:rFonts w:ascii="Arial" w:hAnsi="Arial" w:cs="Arial"/>
          <w:sz w:val="22"/>
          <w:szCs w:val="22"/>
        </w:rPr>
        <w:t>ofertei</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au</w:t>
      </w:r>
      <w:r w:rsidR="00344721" w:rsidRPr="007E06F2">
        <w:rPr>
          <w:rFonts w:ascii="Arial" w:hAnsi="Arial" w:cs="Arial"/>
          <w:sz w:val="22"/>
          <w:szCs w:val="22"/>
        </w:rPr>
        <w:t xml:space="preserve"> </w:t>
      </w:r>
      <w:r w:rsidRPr="007E06F2">
        <w:rPr>
          <w:rFonts w:ascii="Arial" w:hAnsi="Arial" w:cs="Arial"/>
          <w:sz w:val="22"/>
          <w:szCs w:val="22"/>
        </w:rPr>
        <w:t>efecte</w:t>
      </w:r>
      <w:r w:rsidR="00344721" w:rsidRPr="007E06F2">
        <w:rPr>
          <w:rFonts w:ascii="Arial" w:hAnsi="Arial" w:cs="Arial"/>
          <w:sz w:val="22"/>
          <w:szCs w:val="22"/>
        </w:rPr>
        <w:t xml:space="preserve"> </w:t>
      </w:r>
      <w:r w:rsidRPr="007E06F2">
        <w:rPr>
          <w:rFonts w:ascii="Arial" w:hAnsi="Arial" w:cs="Arial"/>
          <w:sz w:val="22"/>
          <w:szCs w:val="22"/>
        </w:rPr>
        <w:t>asupra</w:t>
      </w:r>
      <w:r w:rsidR="00344721" w:rsidRPr="007E06F2">
        <w:rPr>
          <w:rFonts w:ascii="Arial" w:hAnsi="Arial" w:cs="Arial"/>
          <w:sz w:val="22"/>
          <w:szCs w:val="22"/>
        </w:rPr>
        <w:t xml:space="preserve"> </w:t>
      </w:r>
      <w:r w:rsidRPr="007E06F2">
        <w:rPr>
          <w:rFonts w:ascii="Arial" w:hAnsi="Arial" w:cs="Arial"/>
          <w:sz w:val="22"/>
          <w:szCs w:val="22"/>
        </w:rPr>
        <w:t>prezentului</w:t>
      </w:r>
      <w:r w:rsidR="00344721" w:rsidRPr="007E06F2">
        <w:rPr>
          <w:rFonts w:ascii="Arial" w:hAnsi="Arial" w:cs="Arial"/>
          <w:sz w:val="22"/>
          <w:szCs w:val="22"/>
        </w:rPr>
        <w:t xml:space="preserve"> </w:t>
      </w:r>
      <w:r w:rsidRPr="007E06F2">
        <w:rPr>
          <w:rFonts w:ascii="Arial" w:hAnsi="Arial" w:cs="Arial"/>
          <w:sz w:val="22"/>
          <w:szCs w:val="22"/>
        </w:rPr>
        <w:t>angajament,</w:t>
      </w:r>
      <w:r w:rsidR="00344721" w:rsidRPr="007E06F2">
        <w:rPr>
          <w:rFonts w:ascii="Arial" w:hAnsi="Arial" w:cs="Arial"/>
          <w:sz w:val="22"/>
          <w:szCs w:val="22"/>
        </w:rPr>
        <w:t xml:space="preserve"> </w:t>
      </w:r>
      <w:r w:rsidRPr="007E06F2">
        <w:rPr>
          <w:rFonts w:ascii="Arial" w:hAnsi="Arial" w:cs="Arial"/>
          <w:sz w:val="22"/>
          <w:szCs w:val="22"/>
        </w:rPr>
        <w:t>se</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002E0534" w:rsidRPr="007E06F2">
        <w:rPr>
          <w:rFonts w:ascii="Arial" w:hAnsi="Arial" w:cs="Arial"/>
          <w:sz w:val="22"/>
          <w:szCs w:val="22"/>
        </w:rPr>
        <w:t>obține</w:t>
      </w:r>
      <w:r w:rsidR="00344721" w:rsidRPr="007E06F2">
        <w:rPr>
          <w:rFonts w:ascii="Arial" w:hAnsi="Arial" w:cs="Arial"/>
          <w:sz w:val="22"/>
          <w:szCs w:val="22"/>
        </w:rPr>
        <w:t xml:space="preserve"> </w:t>
      </w:r>
      <w:r w:rsidRPr="007E06F2">
        <w:rPr>
          <w:rFonts w:ascii="Arial" w:hAnsi="Arial" w:cs="Arial"/>
          <w:sz w:val="22"/>
          <w:szCs w:val="22"/>
        </w:rPr>
        <w:t>acordul</w:t>
      </w:r>
      <w:r w:rsidR="00344721" w:rsidRPr="007E06F2">
        <w:rPr>
          <w:rFonts w:ascii="Arial" w:hAnsi="Arial" w:cs="Arial"/>
          <w:sz w:val="22"/>
          <w:szCs w:val="22"/>
        </w:rPr>
        <w:t xml:space="preserve"> </w:t>
      </w:r>
      <w:r w:rsidRPr="007E06F2">
        <w:rPr>
          <w:rFonts w:ascii="Arial" w:hAnsi="Arial" w:cs="Arial"/>
          <w:sz w:val="22"/>
          <w:szCs w:val="22"/>
        </w:rPr>
        <w:t>nostru</w:t>
      </w:r>
      <w:r w:rsidR="00344721" w:rsidRPr="007E06F2">
        <w:rPr>
          <w:rFonts w:ascii="Arial" w:hAnsi="Arial" w:cs="Arial"/>
          <w:sz w:val="22"/>
          <w:szCs w:val="22"/>
        </w:rPr>
        <w:t xml:space="preserve"> </w:t>
      </w:r>
      <w:r w:rsidRPr="007E06F2">
        <w:rPr>
          <w:rFonts w:ascii="Arial" w:hAnsi="Arial" w:cs="Arial"/>
          <w:sz w:val="22"/>
          <w:szCs w:val="22"/>
        </w:rPr>
        <w:t>prealabil,</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caz</w:t>
      </w:r>
      <w:r w:rsidR="00344721" w:rsidRPr="007E06F2">
        <w:rPr>
          <w:rFonts w:ascii="Arial" w:hAnsi="Arial" w:cs="Arial"/>
          <w:sz w:val="22"/>
          <w:szCs w:val="22"/>
        </w:rPr>
        <w:t xml:space="preserve"> </w:t>
      </w:r>
      <w:r w:rsidRPr="007E06F2">
        <w:rPr>
          <w:rFonts w:ascii="Arial" w:hAnsi="Arial" w:cs="Arial"/>
          <w:sz w:val="22"/>
          <w:szCs w:val="22"/>
        </w:rPr>
        <w:t>contrar</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scrisoare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garanție</w:t>
      </w:r>
      <w:r w:rsidR="00344721" w:rsidRPr="007E06F2">
        <w:rPr>
          <w:rFonts w:ascii="Arial" w:hAnsi="Arial" w:cs="Arial"/>
          <w:sz w:val="22"/>
          <w:szCs w:val="22"/>
        </w:rPr>
        <w:t xml:space="preserve"> </w:t>
      </w:r>
      <w:r w:rsidR="002E0534" w:rsidRPr="007E06F2">
        <w:rPr>
          <w:rFonts w:ascii="Arial" w:hAnsi="Arial" w:cs="Arial"/>
          <w:sz w:val="22"/>
          <w:szCs w:val="22"/>
        </w:rPr>
        <w:t>î</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pierde</w:t>
      </w:r>
      <w:r w:rsidR="00344721" w:rsidRPr="007E06F2">
        <w:rPr>
          <w:rFonts w:ascii="Arial" w:hAnsi="Arial" w:cs="Arial"/>
          <w:sz w:val="22"/>
          <w:szCs w:val="22"/>
        </w:rPr>
        <w:t xml:space="preserve"> </w:t>
      </w:r>
      <w:r w:rsidRPr="007E06F2">
        <w:rPr>
          <w:rFonts w:ascii="Arial" w:hAnsi="Arial" w:cs="Arial"/>
          <w:sz w:val="22"/>
          <w:szCs w:val="22"/>
        </w:rPr>
        <w:t>valabilitatea.</w:t>
      </w:r>
    </w:p>
    <w:p w14:paraId="6489C357" w14:textId="4E2F27AF" w:rsidR="00B30EFE" w:rsidRPr="007E06F2" w:rsidRDefault="00B30EFE" w:rsidP="00344721">
      <w:pPr>
        <w:pStyle w:val="WW-Default"/>
        <w:spacing w:line="276" w:lineRule="auto"/>
        <w:jc w:val="both"/>
        <w:rPr>
          <w:color w:val="auto"/>
          <w:sz w:val="22"/>
          <w:szCs w:val="22"/>
        </w:rPr>
      </w:pPr>
      <w:r w:rsidRPr="007E06F2">
        <w:rPr>
          <w:color w:val="auto"/>
          <w:sz w:val="22"/>
          <w:szCs w:val="22"/>
        </w:rPr>
        <w:t>Legea</w:t>
      </w:r>
      <w:r w:rsidR="00344721" w:rsidRPr="007E06F2">
        <w:rPr>
          <w:color w:val="auto"/>
          <w:sz w:val="22"/>
          <w:szCs w:val="22"/>
        </w:rPr>
        <w:t xml:space="preserve"> </w:t>
      </w:r>
      <w:r w:rsidRPr="007E06F2">
        <w:rPr>
          <w:color w:val="auto"/>
          <w:sz w:val="22"/>
          <w:szCs w:val="22"/>
        </w:rPr>
        <w:t>aplicabila</w:t>
      </w:r>
      <w:r w:rsidR="00344721" w:rsidRPr="007E06F2">
        <w:rPr>
          <w:color w:val="auto"/>
          <w:sz w:val="22"/>
          <w:szCs w:val="22"/>
        </w:rPr>
        <w:t xml:space="preserve"> </w:t>
      </w:r>
      <w:r w:rsidRPr="007E06F2">
        <w:rPr>
          <w:color w:val="auto"/>
          <w:sz w:val="22"/>
          <w:szCs w:val="22"/>
        </w:rPr>
        <w:t>prezentei</w:t>
      </w:r>
      <w:r w:rsidR="00344721" w:rsidRPr="007E06F2">
        <w:rPr>
          <w:color w:val="auto"/>
          <w:sz w:val="22"/>
          <w:szCs w:val="22"/>
        </w:rPr>
        <w:t xml:space="preserve"> </w:t>
      </w:r>
      <w:r w:rsidR="002E0534" w:rsidRPr="007E06F2">
        <w:rPr>
          <w:color w:val="auto"/>
          <w:sz w:val="22"/>
          <w:szCs w:val="22"/>
        </w:rPr>
        <w:t>garanții</w:t>
      </w:r>
      <w:r w:rsidR="00344721" w:rsidRPr="007E06F2">
        <w:rPr>
          <w:color w:val="auto"/>
          <w:sz w:val="22"/>
          <w:szCs w:val="22"/>
        </w:rPr>
        <w:t xml:space="preserve"> </w:t>
      </w:r>
      <w:r w:rsidRPr="007E06F2">
        <w:rPr>
          <w:color w:val="auto"/>
          <w:sz w:val="22"/>
          <w:szCs w:val="22"/>
        </w:rPr>
        <w:t>de</w:t>
      </w:r>
      <w:r w:rsidR="00344721" w:rsidRPr="007E06F2">
        <w:rPr>
          <w:color w:val="auto"/>
          <w:sz w:val="22"/>
          <w:szCs w:val="22"/>
        </w:rPr>
        <w:t xml:space="preserve"> </w:t>
      </w:r>
      <w:r w:rsidRPr="007E06F2">
        <w:rPr>
          <w:color w:val="auto"/>
          <w:sz w:val="22"/>
          <w:szCs w:val="22"/>
        </w:rPr>
        <w:t>participare</w:t>
      </w:r>
      <w:r w:rsidR="00344721" w:rsidRPr="007E06F2">
        <w:rPr>
          <w:color w:val="auto"/>
          <w:sz w:val="22"/>
          <w:szCs w:val="22"/>
        </w:rPr>
        <w:t xml:space="preserve"> </w:t>
      </w:r>
      <w:r w:rsidRPr="007E06F2">
        <w:rPr>
          <w:color w:val="auto"/>
          <w:sz w:val="22"/>
          <w:szCs w:val="22"/>
        </w:rPr>
        <w:t>este</w:t>
      </w:r>
      <w:r w:rsidR="00344721" w:rsidRPr="007E06F2">
        <w:rPr>
          <w:color w:val="auto"/>
          <w:sz w:val="22"/>
          <w:szCs w:val="22"/>
        </w:rPr>
        <w:t xml:space="preserve"> </w:t>
      </w:r>
      <w:r w:rsidRPr="007E06F2">
        <w:rPr>
          <w:color w:val="auto"/>
          <w:sz w:val="22"/>
          <w:szCs w:val="22"/>
        </w:rPr>
        <w:t>legea</w:t>
      </w:r>
      <w:r w:rsidR="00344721" w:rsidRPr="007E06F2">
        <w:rPr>
          <w:color w:val="auto"/>
          <w:sz w:val="22"/>
          <w:szCs w:val="22"/>
        </w:rPr>
        <w:t xml:space="preserve"> </w:t>
      </w:r>
      <w:r w:rsidRPr="007E06F2">
        <w:rPr>
          <w:color w:val="auto"/>
          <w:sz w:val="22"/>
          <w:szCs w:val="22"/>
        </w:rPr>
        <w:t>romana.</w:t>
      </w:r>
      <w:r w:rsidR="00344721" w:rsidRPr="007E06F2">
        <w:rPr>
          <w:color w:val="auto"/>
          <w:sz w:val="22"/>
          <w:szCs w:val="22"/>
        </w:rPr>
        <w:t xml:space="preserve"> </w:t>
      </w:r>
    </w:p>
    <w:p w14:paraId="1417CB75" w14:textId="75AE69F3" w:rsidR="00B30EFE" w:rsidRPr="007E06F2" w:rsidRDefault="00B30EFE" w:rsidP="00344721">
      <w:pPr>
        <w:pStyle w:val="WW-Default"/>
        <w:spacing w:line="276" w:lineRule="auto"/>
        <w:jc w:val="both"/>
        <w:rPr>
          <w:color w:val="auto"/>
          <w:sz w:val="22"/>
          <w:szCs w:val="22"/>
        </w:rPr>
      </w:pPr>
      <w:r w:rsidRPr="007E06F2">
        <w:rPr>
          <w:color w:val="auto"/>
          <w:sz w:val="22"/>
          <w:szCs w:val="22"/>
        </w:rPr>
        <w:t>Competente</w:t>
      </w:r>
      <w:r w:rsidR="00344721" w:rsidRPr="007E06F2">
        <w:rPr>
          <w:color w:val="auto"/>
          <w:sz w:val="22"/>
          <w:szCs w:val="22"/>
        </w:rPr>
        <w:t xml:space="preserve"> </w:t>
      </w:r>
      <w:r w:rsidRPr="007E06F2">
        <w:rPr>
          <w:color w:val="auto"/>
          <w:sz w:val="22"/>
          <w:szCs w:val="22"/>
        </w:rPr>
        <w:t>sa</w:t>
      </w:r>
      <w:r w:rsidR="00344721" w:rsidRPr="007E06F2">
        <w:rPr>
          <w:color w:val="auto"/>
          <w:sz w:val="22"/>
          <w:szCs w:val="22"/>
        </w:rPr>
        <w:t xml:space="preserve"> </w:t>
      </w:r>
      <w:r w:rsidR="002E0534" w:rsidRPr="007E06F2">
        <w:rPr>
          <w:color w:val="auto"/>
          <w:sz w:val="22"/>
          <w:szCs w:val="22"/>
        </w:rPr>
        <w:t>soluționeze</w:t>
      </w:r>
      <w:r w:rsidR="00344721" w:rsidRPr="007E06F2">
        <w:rPr>
          <w:color w:val="auto"/>
          <w:sz w:val="22"/>
          <w:szCs w:val="22"/>
        </w:rPr>
        <w:t xml:space="preserve"> </w:t>
      </w:r>
      <w:r w:rsidRPr="007E06F2">
        <w:rPr>
          <w:color w:val="auto"/>
          <w:sz w:val="22"/>
          <w:szCs w:val="22"/>
        </w:rPr>
        <w:t>orice</w:t>
      </w:r>
      <w:r w:rsidR="00344721" w:rsidRPr="007E06F2">
        <w:rPr>
          <w:color w:val="auto"/>
          <w:sz w:val="22"/>
          <w:szCs w:val="22"/>
        </w:rPr>
        <w:t xml:space="preserve"> </w:t>
      </w:r>
      <w:r w:rsidRPr="007E06F2">
        <w:rPr>
          <w:color w:val="auto"/>
          <w:sz w:val="22"/>
          <w:szCs w:val="22"/>
        </w:rPr>
        <w:t>disputa</w:t>
      </w:r>
      <w:r w:rsidR="00344721" w:rsidRPr="007E06F2">
        <w:rPr>
          <w:color w:val="auto"/>
          <w:sz w:val="22"/>
          <w:szCs w:val="22"/>
        </w:rPr>
        <w:t xml:space="preserve"> </w:t>
      </w:r>
      <w:r w:rsidRPr="007E06F2">
        <w:rPr>
          <w:color w:val="auto"/>
          <w:sz w:val="22"/>
          <w:szCs w:val="22"/>
        </w:rPr>
        <w:t>izvorâta</w:t>
      </w:r>
      <w:r w:rsidR="00344721" w:rsidRPr="007E06F2">
        <w:rPr>
          <w:color w:val="auto"/>
          <w:sz w:val="22"/>
          <w:szCs w:val="22"/>
        </w:rPr>
        <w:t xml:space="preserve"> </w:t>
      </w:r>
      <w:r w:rsidRPr="007E06F2">
        <w:rPr>
          <w:color w:val="auto"/>
          <w:sz w:val="22"/>
          <w:szCs w:val="22"/>
        </w:rPr>
        <w:t>în</w:t>
      </w:r>
      <w:r w:rsidR="00344721" w:rsidRPr="007E06F2">
        <w:rPr>
          <w:color w:val="auto"/>
          <w:sz w:val="22"/>
          <w:szCs w:val="22"/>
        </w:rPr>
        <w:t xml:space="preserve"> </w:t>
      </w:r>
      <w:r w:rsidRPr="007E06F2">
        <w:rPr>
          <w:color w:val="auto"/>
          <w:sz w:val="22"/>
          <w:szCs w:val="22"/>
        </w:rPr>
        <w:t>legătura</w:t>
      </w:r>
      <w:r w:rsidR="00344721" w:rsidRPr="007E06F2">
        <w:rPr>
          <w:color w:val="auto"/>
          <w:sz w:val="22"/>
          <w:szCs w:val="22"/>
        </w:rPr>
        <w:t xml:space="preserve"> </w:t>
      </w:r>
      <w:r w:rsidRPr="007E06F2">
        <w:rPr>
          <w:color w:val="auto"/>
          <w:sz w:val="22"/>
          <w:szCs w:val="22"/>
        </w:rPr>
        <w:t>cu</w:t>
      </w:r>
      <w:r w:rsidR="00344721" w:rsidRPr="007E06F2">
        <w:rPr>
          <w:color w:val="auto"/>
          <w:sz w:val="22"/>
          <w:szCs w:val="22"/>
        </w:rPr>
        <w:t xml:space="preserve"> </w:t>
      </w:r>
      <w:r w:rsidRPr="007E06F2">
        <w:rPr>
          <w:color w:val="auto"/>
          <w:sz w:val="22"/>
          <w:szCs w:val="22"/>
        </w:rPr>
        <w:t>prezenta</w:t>
      </w:r>
      <w:r w:rsidR="00344721" w:rsidRPr="007E06F2">
        <w:rPr>
          <w:color w:val="auto"/>
          <w:sz w:val="22"/>
          <w:szCs w:val="22"/>
        </w:rPr>
        <w:t xml:space="preserve"> </w:t>
      </w:r>
      <w:r w:rsidR="002E0534" w:rsidRPr="007E06F2">
        <w:rPr>
          <w:color w:val="auto"/>
          <w:sz w:val="22"/>
          <w:szCs w:val="22"/>
        </w:rPr>
        <w:t>garanție</w:t>
      </w:r>
      <w:r w:rsidR="00344721" w:rsidRPr="007E06F2">
        <w:rPr>
          <w:color w:val="auto"/>
          <w:sz w:val="22"/>
          <w:szCs w:val="22"/>
        </w:rPr>
        <w:t xml:space="preserve"> </w:t>
      </w:r>
      <w:r w:rsidRPr="007E06F2">
        <w:rPr>
          <w:color w:val="auto"/>
          <w:sz w:val="22"/>
          <w:szCs w:val="22"/>
        </w:rPr>
        <w:t>de</w:t>
      </w:r>
      <w:r w:rsidR="00344721" w:rsidRPr="007E06F2">
        <w:rPr>
          <w:color w:val="auto"/>
          <w:sz w:val="22"/>
          <w:szCs w:val="22"/>
        </w:rPr>
        <w:t xml:space="preserve"> </w:t>
      </w:r>
      <w:r w:rsidRPr="007E06F2">
        <w:rPr>
          <w:color w:val="auto"/>
          <w:sz w:val="22"/>
          <w:szCs w:val="22"/>
        </w:rPr>
        <w:t>participare</w:t>
      </w:r>
      <w:r w:rsidR="00344721" w:rsidRPr="007E06F2">
        <w:rPr>
          <w:color w:val="auto"/>
          <w:sz w:val="22"/>
          <w:szCs w:val="22"/>
        </w:rPr>
        <w:t xml:space="preserve"> </w:t>
      </w:r>
      <w:r w:rsidRPr="007E06F2">
        <w:rPr>
          <w:color w:val="auto"/>
          <w:sz w:val="22"/>
          <w:szCs w:val="22"/>
        </w:rPr>
        <w:t>sunt</w:t>
      </w:r>
      <w:r w:rsidR="00344721" w:rsidRPr="007E06F2">
        <w:rPr>
          <w:color w:val="auto"/>
          <w:sz w:val="22"/>
          <w:szCs w:val="22"/>
        </w:rPr>
        <w:t xml:space="preserve"> </w:t>
      </w:r>
      <w:r w:rsidR="002E0534" w:rsidRPr="007E06F2">
        <w:rPr>
          <w:color w:val="auto"/>
          <w:sz w:val="22"/>
          <w:szCs w:val="22"/>
        </w:rPr>
        <w:t>instanțele</w:t>
      </w:r>
      <w:r w:rsidR="00344721" w:rsidRPr="007E06F2">
        <w:rPr>
          <w:color w:val="auto"/>
          <w:sz w:val="22"/>
          <w:szCs w:val="22"/>
        </w:rPr>
        <w:t xml:space="preserve"> </w:t>
      </w:r>
      <w:r w:rsidR="002E0534" w:rsidRPr="007E06F2">
        <w:rPr>
          <w:color w:val="auto"/>
          <w:sz w:val="22"/>
          <w:szCs w:val="22"/>
        </w:rPr>
        <w:t>judecătore</w:t>
      </w:r>
      <w:r w:rsidR="00F163FF" w:rsidRPr="007E06F2">
        <w:rPr>
          <w:color w:val="auto"/>
          <w:sz w:val="22"/>
          <w:szCs w:val="22"/>
        </w:rPr>
        <w:t>ș</w:t>
      </w:r>
      <w:r w:rsidR="002E0534" w:rsidRPr="007E06F2">
        <w:rPr>
          <w:color w:val="auto"/>
          <w:sz w:val="22"/>
          <w:szCs w:val="22"/>
        </w:rPr>
        <w:t>ti</w:t>
      </w:r>
      <w:r w:rsidR="00344721" w:rsidRPr="007E06F2">
        <w:rPr>
          <w:color w:val="auto"/>
          <w:sz w:val="22"/>
          <w:szCs w:val="22"/>
        </w:rPr>
        <w:t xml:space="preserve"> </w:t>
      </w:r>
      <w:r w:rsidRPr="007E06F2">
        <w:rPr>
          <w:color w:val="auto"/>
          <w:sz w:val="22"/>
          <w:szCs w:val="22"/>
        </w:rPr>
        <w:t>romane.</w:t>
      </w:r>
      <w:r w:rsidR="00344721" w:rsidRPr="007E06F2">
        <w:rPr>
          <w:color w:val="auto"/>
          <w:sz w:val="22"/>
          <w:szCs w:val="22"/>
        </w:rPr>
        <w:t xml:space="preserve"> </w:t>
      </w:r>
    </w:p>
    <w:p w14:paraId="3E99FF90" w14:textId="77777777" w:rsidR="009A0F5C" w:rsidRPr="007E06F2" w:rsidRDefault="009A0F5C" w:rsidP="00344721">
      <w:pPr>
        <w:spacing w:line="276" w:lineRule="auto"/>
        <w:jc w:val="both"/>
        <w:rPr>
          <w:rFonts w:ascii="Arial" w:hAnsi="Arial" w:cs="Arial"/>
          <w:sz w:val="22"/>
          <w:szCs w:val="22"/>
        </w:rPr>
      </w:pPr>
    </w:p>
    <w:p w14:paraId="34EE0DDB" w14:textId="6A97EDA8" w:rsidR="00B30EFE" w:rsidRPr="007E06F2" w:rsidRDefault="00B30EFE" w:rsidP="00344721">
      <w:pPr>
        <w:spacing w:line="276" w:lineRule="auto"/>
        <w:jc w:val="both"/>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002E0534" w:rsidRPr="007E06F2">
        <w:rPr>
          <w:rFonts w:ascii="Arial" w:hAnsi="Arial" w:cs="Arial"/>
          <w:sz w:val="22"/>
          <w:szCs w:val="22"/>
        </w:rPr>
        <w:t>completării</w:t>
      </w:r>
      <w:r w:rsidR="00344721" w:rsidRPr="007E06F2">
        <w:rPr>
          <w:rFonts w:ascii="Arial" w:hAnsi="Arial" w:cs="Arial"/>
          <w:sz w:val="22"/>
          <w:szCs w:val="22"/>
        </w:rPr>
        <w:t xml:space="preserve"> </w:t>
      </w:r>
      <w:r w:rsidRPr="007E06F2">
        <w:rPr>
          <w:rFonts w:ascii="Arial" w:hAnsi="Arial" w:cs="Arial"/>
          <w:sz w:val="22"/>
          <w:szCs w:val="22"/>
        </w:rPr>
        <w:t>............................</w:t>
      </w:r>
    </w:p>
    <w:p w14:paraId="42689C4E" w14:textId="77777777" w:rsidR="009A0F5C" w:rsidRPr="007E06F2" w:rsidRDefault="009A0F5C" w:rsidP="00344721">
      <w:pPr>
        <w:spacing w:line="276" w:lineRule="auto"/>
        <w:jc w:val="both"/>
        <w:rPr>
          <w:rFonts w:ascii="Arial" w:hAnsi="Arial" w:cs="Arial"/>
          <w:sz w:val="22"/>
          <w:szCs w:val="22"/>
        </w:rPr>
      </w:pPr>
    </w:p>
    <w:p w14:paraId="42414071" w14:textId="36FE7F2A" w:rsidR="00B30EFE" w:rsidRPr="007E06F2" w:rsidRDefault="00B30EFE" w:rsidP="00344721">
      <w:pPr>
        <w:pStyle w:val="WW-Default"/>
        <w:spacing w:line="276" w:lineRule="auto"/>
        <w:jc w:val="both"/>
        <w:rPr>
          <w:color w:val="auto"/>
          <w:sz w:val="22"/>
          <w:szCs w:val="22"/>
        </w:rPr>
      </w:pPr>
      <w:r w:rsidRPr="007E06F2">
        <w:rPr>
          <w:color w:val="auto"/>
          <w:sz w:val="22"/>
          <w:szCs w:val="22"/>
        </w:rPr>
        <w:t>Parafata</w:t>
      </w:r>
      <w:r w:rsidR="00344721" w:rsidRPr="007E06F2">
        <w:rPr>
          <w:color w:val="auto"/>
          <w:sz w:val="22"/>
          <w:szCs w:val="22"/>
        </w:rPr>
        <w:t xml:space="preserve"> </w:t>
      </w:r>
      <w:r w:rsidRPr="007E06F2">
        <w:rPr>
          <w:color w:val="auto"/>
          <w:sz w:val="22"/>
          <w:szCs w:val="22"/>
        </w:rPr>
        <w:t>de</w:t>
      </w:r>
      <w:r w:rsidR="00344721" w:rsidRPr="007E06F2">
        <w:rPr>
          <w:color w:val="auto"/>
          <w:sz w:val="22"/>
          <w:szCs w:val="22"/>
        </w:rPr>
        <w:t xml:space="preserve"> </w:t>
      </w:r>
      <w:r w:rsidRPr="007E06F2">
        <w:rPr>
          <w:color w:val="auto"/>
          <w:sz w:val="22"/>
          <w:szCs w:val="22"/>
        </w:rPr>
        <w:t>Banca/Societate</w:t>
      </w:r>
      <w:r w:rsidR="00344721" w:rsidRPr="007E06F2">
        <w:rPr>
          <w:color w:val="auto"/>
          <w:sz w:val="22"/>
          <w:szCs w:val="22"/>
        </w:rPr>
        <w:t xml:space="preserve"> </w:t>
      </w:r>
      <w:r w:rsidRPr="007E06F2">
        <w:rPr>
          <w:color w:val="auto"/>
          <w:sz w:val="22"/>
          <w:szCs w:val="22"/>
        </w:rPr>
        <w:t>de</w:t>
      </w:r>
      <w:r w:rsidR="00344721" w:rsidRPr="007E06F2">
        <w:rPr>
          <w:color w:val="auto"/>
          <w:sz w:val="22"/>
          <w:szCs w:val="22"/>
        </w:rPr>
        <w:t xml:space="preserve"> </w:t>
      </w:r>
      <w:r w:rsidRPr="007E06F2">
        <w:rPr>
          <w:color w:val="auto"/>
          <w:sz w:val="22"/>
          <w:szCs w:val="22"/>
        </w:rPr>
        <w:t>Asigurări</w:t>
      </w:r>
      <w:r w:rsidR="00344721" w:rsidRPr="007E06F2">
        <w:rPr>
          <w:color w:val="auto"/>
          <w:sz w:val="22"/>
          <w:szCs w:val="22"/>
        </w:rPr>
        <w:t xml:space="preserve"> </w:t>
      </w:r>
      <w:r w:rsidRPr="007E06F2">
        <w:rPr>
          <w:color w:val="auto"/>
          <w:sz w:val="22"/>
          <w:szCs w:val="22"/>
        </w:rPr>
        <w:t>__________</w:t>
      </w:r>
      <w:r w:rsidR="00344721" w:rsidRPr="007E06F2">
        <w:rPr>
          <w:color w:val="auto"/>
          <w:sz w:val="22"/>
          <w:szCs w:val="22"/>
        </w:rPr>
        <w:t xml:space="preserve"> </w:t>
      </w:r>
      <w:r w:rsidRPr="007E06F2">
        <w:rPr>
          <w:color w:val="auto"/>
          <w:sz w:val="22"/>
          <w:szCs w:val="22"/>
        </w:rPr>
        <w:t>în</w:t>
      </w:r>
      <w:r w:rsidR="00344721" w:rsidRPr="007E06F2">
        <w:rPr>
          <w:color w:val="auto"/>
          <w:sz w:val="22"/>
          <w:szCs w:val="22"/>
        </w:rPr>
        <w:t xml:space="preserve"> </w:t>
      </w:r>
      <w:r w:rsidRPr="007E06F2">
        <w:rPr>
          <w:color w:val="auto"/>
          <w:sz w:val="22"/>
          <w:szCs w:val="22"/>
        </w:rPr>
        <w:t>ziua</w:t>
      </w:r>
      <w:r w:rsidR="00344721" w:rsidRPr="007E06F2">
        <w:rPr>
          <w:color w:val="auto"/>
          <w:sz w:val="22"/>
          <w:szCs w:val="22"/>
        </w:rPr>
        <w:t xml:space="preserve"> </w:t>
      </w:r>
      <w:r w:rsidRPr="007E06F2">
        <w:rPr>
          <w:color w:val="auto"/>
          <w:sz w:val="22"/>
          <w:szCs w:val="22"/>
        </w:rPr>
        <w:t>_______</w:t>
      </w:r>
      <w:r w:rsidR="00344721" w:rsidRPr="007E06F2">
        <w:rPr>
          <w:color w:val="auto"/>
          <w:sz w:val="22"/>
          <w:szCs w:val="22"/>
        </w:rPr>
        <w:t xml:space="preserve"> </w:t>
      </w:r>
      <w:r w:rsidRPr="007E06F2">
        <w:rPr>
          <w:color w:val="auto"/>
          <w:sz w:val="22"/>
          <w:szCs w:val="22"/>
        </w:rPr>
        <w:t>luna</w:t>
      </w:r>
      <w:r w:rsidR="00344721" w:rsidRPr="007E06F2">
        <w:rPr>
          <w:color w:val="auto"/>
          <w:sz w:val="22"/>
          <w:szCs w:val="22"/>
        </w:rPr>
        <w:t xml:space="preserve"> </w:t>
      </w:r>
      <w:r w:rsidRPr="007E06F2">
        <w:rPr>
          <w:color w:val="auto"/>
          <w:sz w:val="22"/>
          <w:szCs w:val="22"/>
        </w:rPr>
        <w:t>_______</w:t>
      </w:r>
      <w:r w:rsidR="00344721" w:rsidRPr="007E06F2">
        <w:rPr>
          <w:color w:val="auto"/>
          <w:sz w:val="22"/>
          <w:szCs w:val="22"/>
        </w:rPr>
        <w:t xml:space="preserve"> </w:t>
      </w:r>
      <w:r w:rsidRPr="007E06F2">
        <w:rPr>
          <w:color w:val="auto"/>
          <w:sz w:val="22"/>
          <w:szCs w:val="22"/>
        </w:rPr>
        <w:t>anul</w:t>
      </w:r>
      <w:r w:rsidR="00344721" w:rsidRPr="007E06F2">
        <w:rPr>
          <w:color w:val="auto"/>
          <w:sz w:val="22"/>
          <w:szCs w:val="22"/>
        </w:rPr>
        <w:t xml:space="preserve"> </w:t>
      </w:r>
      <w:r w:rsidRPr="007E06F2">
        <w:rPr>
          <w:color w:val="auto"/>
          <w:sz w:val="22"/>
          <w:szCs w:val="22"/>
        </w:rPr>
        <w:t>__________</w:t>
      </w:r>
      <w:r w:rsidR="00344721" w:rsidRPr="007E06F2">
        <w:rPr>
          <w:color w:val="auto"/>
          <w:sz w:val="22"/>
          <w:szCs w:val="22"/>
        </w:rPr>
        <w:t xml:space="preserve"> </w:t>
      </w:r>
    </w:p>
    <w:p w14:paraId="5C51FC4D" w14:textId="06E19E2E" w:rsidR="00B30EFE" w:rsidRPr="007E06F2" w:rsidRDefault="00B30EFE" w:rsidP="00344721">
      <w:pPr>
        <w:tabs>
          <w:tab w:val="center" w:pos="7020"/>
        </w:tabs>
        <w:spacing w:line="276" w:lineRule="auto"/>
        <w:jc w:val="center"/>
        <w:rPr>
          <w:rFonts w:ascii="Arial" w:hAnsi="Arial" w:cs="Arial"/>
          <w:sz w:val="22"/>
          <w:szCs w:val="22"/>
        </w:rPr>
      </w:pPr>
      <w:r w:rsidRPr="007E06F2">
        <w:rPr>
          <w:rFonts w:ascii="Arial" w:hAnsi="Arial" w:cs="Arial"/>
          <w:sz w:val="22"/>
          <w:szCs w:val="22"/>
        </w:rPr>
        <w:t>(semnătura</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stampila</w:t>
      </w:r>
      <w:r w:rsidR="00344721" w:rsidRPr="007E06F2">
        <w:rPr>
          <w:rFonts w:ascii="Arial" w:hAnsi="Arial" w:cs="Arial"/>
          <w:sz w:val="22"/>
          <w:szCs w:val="22"/>
        </w:rPr>
        <w:t xml:space="preserve"> </w:t>
      </w:r>
      <w:r w:rsidRPr="007E06F2">
        <w:rPr>
          <w:rFonts w:ascii="Arial" w:hAnsi="Arial" w:cs="Arial"/>
          <w:sz w:val="22"/>
          <w:szCs w:val="22"/>
        </w:rPr>
        <w:t>organismului</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eliberează</w:t>
      </w:r>
      <w:r w:rsidR="00344721" w:rsidRPr="007E06F2">
        <w:rPr>
          <w:rFonts w:ascii="Arial" w:hAnsi="Arial" w:cs="Arial"/>
          <w:sz w:val="22"/>
          <w:szCs w:val="22"/>
        </w:rPr>
        <w:t xml:space="preserve"> </w:t>
      </w:r>
      <w:r w:rsidRPr="007E06F2">
        <w:rPr>
          <w:rFonts w:ascii="Arial" w:hAnsi="Arial" w:cs="Arial"/>
          <w:sz w:val="22"/>
          <w:szCs w:val="22"/>
        </w:rPr>
        <w:t>aceasta</w:t>
      </w:r>
      <w:r w:rsidR="00344721" w:rsidRPr="007E06F2">
        <w:rPr>
          <w:rFonts w:ascii="Arial" w:hAnsi="Arial" w:cs="Arial"/>
          <w:sz w:val="22"/>
          <w:szCs w:val="22"/>
        </w:rPr>
        <w:t xml:space="preserve"> </w:t>
      </w:r>
      <w:r w:rsidR="002E0534" w:rsidRPr="007E06F2">
        <w:rPr>
          <w:rFonts w:ascii="Arial" w:hAnsi="Arial" w:cs="Arial"/>
          <w:sz w:val="22"/>
          <w:szCs w:val="22"/>
        </w:rPr>
        <w:t>garanție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participare)</w:t>
      </w:r>
    </w:p>
    <w:p w14:paraId="5048FA3A" w14:textId="77777777" w:rsidR="00A576F5" w:rsidRPr="007E06F2" w:rsidRDefault="00A576F5" w:rsidP="00344721">
      <w:pPr>
        <w:spacing w:line="276" w:lineRule="auto"/>
        <w:ind w:firstLine="720"/>
        <w:jc w:val="both"/>
        <w:rPr>
          <w:rFonts w:ascii="Arial" w:hAnsi="Arial" w:cs="Arial"/>
          <w:sz w:val="22"/>
          <w:szCs w:val="22"/>
        </w:rPr>
      </w:pPr>
    </w:p>
    <w:p w14:paraId="1AB45E43" w14:textId="77777777" w:rsidR="00962CC7" w:rsidRPr="007E06F2" w:rsidRDefault="00962CC7"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1490E5FE" w14:textId="1C7C3BC3" w:rsidR="00962CC7" w:rsidRPr="007E06F2" w:rsidRDefault="000C61C3" w:rsidP="00344721">
      <w:pPr>
        <w:pStyle w:val="Heading2"/>
        <w:numPr>
          <w:ilvl w:val="0"/>
          <w:numId w:val="0"/>
        </w:numPr>
        <w:tabs>
          <w:tab w:val="left" w:pos="360"/>
        </w:tabs>
        <w:spacing w:line="276" w:lineRule="auto"/>
        <w:rPr>
          <w:rFonts w:ascii="Arial" w:hAnsi="Arial" w:cs="Arial"/>
          <w:sz w:val="22"/>
          <w:szCs w:val="22"/>
        </w:rPr>
      </w:pPr>
      <w:r w:rsidRPr="007E06F2">
        <w:rPr>
          <w:rFonts w:ascii="Arial" w:hAnsi="Arial" w:cs="Arial"/>
          <w:sz w:val="22"/>
          <w:szCs w:val="22"/>
        </w:rPr>
        <w:lastRenderedPageBreak/>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4</w:t>
      </w:r>
      <w:r w:rsidR="004A647C" w:rsidRPr="007E06F2">
        <w:rPr>
          <w:rFonts w:ascii="Arial" w:hAnsi="Arial" w:cs="Arial"/>
          <w:sz w:val="22"/>
          <w:szCs w:val="22"/>
        </w:rPr>
        <w:t>:</w:t>
      </w:r>
      <w:r w:rsidR="00344721" w:rsidRPr="007E06F2">
        <w:rPr>
          <w:rFonts w:ascii="Arial" w:hAnsi="Arial" w:cs="Arial"/>
          <w:sz w:val="22"/>
          <w:szCs w:val="22"/>
        </w:rPr>
        <w:t xml:space="preserve"> </w:t>
      </w:r>
    </w:p>
    <w:p w14:paraId="15D3F6DA" w14:textId="689F57FF" w:rsidR="004A647C" w:rsidRPr="007E06F2" w:rsidRDefault="004A647C" w:rsidP="00344721">
      <w:pPr>
        <w:pStyle w:val="Heading2"/>
        <w:numPr>
          <w:ilvl w:val="0"/>
          <w:numId w:val="0"/>
        </w:numPr>
        <w:tabs>
          <w:tab w:val="left" w:pos="360"/>
        </w:tabs>
        <w:spacing w:line="276" w:lineRule="auto"/>
        <w:jc w:val="center"/>
        <w:rPr>
          <w:rFonts w:ascii="Arial" w:hAnsi="Arial" w:cs="Arial"/>
          <w:sz w:val="22"/>
          <w:szCs w:val="22"/>
        </w:rPr>
      </w:pPr>
      <w:r w:rsidRPr="007E06F2">
        <w:rPr>
          <w:rFonts w:ascii="Arial" w:hAnsi="Arial" w:cs="Arial"/>
          <w:sz w:val="22"/>
          <w:szCs w:val="22"/>
        </w:rPr>
        <w:t>DECLARAŢIE</w:t>
      </w:r>
      <w:r w:rsidR="00344721" w:rsidRPr="007E06F2">
        <w:rPr>
          <w:rFonts w:ascii="Arial" w:hAnsi="Arial" w:cs="Arial"/>
          <w:sz w:val="22"/>
          <w:szCs w:val="22"/>
        </w:rPr>
        <w:t xml:space="preserve"> </w:t>
      </w:r>
      <w:r w:rsidRPr="007E06F2">
        <w:rPr>
          <w:rFonts w:ascii="Arial" w:hAnsi="Arial" w:cs="Arial"/>
          <w:sz w:val="22"/>
          <w:szCs w:val="22"/>
        </w:rPr>
        <w:t>PRIVIND</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DEPUSA</w:t>
      </w:r>
    </w:p>
    <w:p w14:paraId="7FB1B7CC" w14:textId="77777777" w:rsidR="004A647C" w:rsidRPr="007E06F2" w:rsidRDefault="004A647C" w:rsidP="00344721">
      <w:pPr>
        <w:pStyle w:val="Heading2"/>
        <w:tabs>
          <w:tab w:val="left" w:pos="0"/>
          <w:tab w:val="left" w:pos="360"/>
        </w:tabs>
        <w:spacing w:line="276" w:lineRule="auto"/>
        <w:rPr>
          <w:rFonts w:ascii="Arial" w:hAnsi="Arial" w:cs="Arial"/>
          <w:sz w:val="22"/>
          <w:szCs w:val="22"/>
        </w:rPr>
      </w:pPr>
    </w:p>
    <w:p w14:paraId="5FE50C90" w14:textId="592F7D8E" w:rsidR="004A647C" w:rsidRPr="007E06F2" w:rsidRDefault="004A647C" w:rsidP="00344721">
      <w:pPr>
        <w:autoSpaceDE w:val="0"/>
        <w:autoSpaceDN w:val="0"/>
        <w:adjustRightInd w:val="0"/>
        <w:spacing w:line="276" w:lineRule="auto"/>
        <w:jc w:val="both"/>
        <w:rPr>
          <w:rFonts w:ascii="Arial" w:hAnsi="Arial" w:cs="Arial"/>
          <w:b/>
          <w:bCs/>
          <w:sz w:val="22"/>
          <w:szCs w:val="22"/>
        </w:rPr>
      </w:pPr>
      <w:r w:rsidRPr="007E06F2">
        <w:rPr>
          <w:rFonts w:ascii="Arial" w:hAnsi="Arial" w:cs="Arial"/>
          <w:b/>
          <w:sz w:val="22"/>
          <w:szCs w:val="22"/>
        </w:rPr>
        <w:t>1</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Subsemnatul……………………..,</w:t>
      </w:r>
      <w:r w:rsidR="00344721" w:rsidRPr="007E06F2">
        <w:rPr>
          <w:rFonts w:ascii="Arial" w:hAnsi="Arial" w:cs="Arial"/>
          <w:sz w:val="22"/>
          <w:szCs w:val="22"/>
        </w:rPr>
        <w:t xml:space="preserve"> </w:t>
      </w:r>
      <w:r w:rsidRPr="007E06F2">
        <w:rPr>
          <w:rFonts w:ascii="Arial" w:hAnsi="Arial" w:cs="Arial"/>
          <w:sz w:val="22"/>
          <w:szCs w:val="22"/>
        </w:rPr>
        <w:t>reprezentant</w:t>
      </w:r>
      <w:r w:rsidR="00344721" w:rsidRPr="007E06F2">
        <w:rPr>
          <w:rFonts w:ascii="Arial" w:hAnsi="Arial" w:cs="Arial"/>
          <w:sz w:val="22"/>
          <w:szCs w:val="22"/>
        </w:rPr>
        <w:t xml:space="preserve"> </w:t>
      </w:r>
      <w:r w:rsidRPr="007E06F2">
        <w:rPr>
          <w:rFonts w:ascii="Arial" w:hAnsi="Arial" w:cs="Arial"/>
          <w:sz w:val="22"/>
          <w:szCs w:val="22"/>
        </w:rPr>
        <w:t>împuternicit</w:t>
      </w:r>
      <w:r w:rsidR="00344721" w:rsidRPr="007E06F2">
        <w:rPr>
          <w:rFonts w:ascii="Arial" w:hAnsi="Arial" w:cs="Arial"/>
          <w:sz w:val="22"/>
          <w:szCs w:val="22"/>
        </w:rPr>
        <w:t xml:space="preserve"> </w:t>
      </w:r>
      <w:r w:rsidRPr="007E06F2">
        <w:rPr>
          <w:rFonts w:ascii="Arial" w:hAnsi="Arial" w:cs="Arial"/>
          <w:sz w:val="22"/>
          <w:szCs w:val="22"/>
        </w:rPr>
        <w:t>al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(denumirea</w:t>
      </w:r>
      <w:r w:rsidR="00344721" w:rsidRPr="007E06F2">
        <w:rPr>
          <w:rFonts w:ascii="Arial" w:hAnsi="Arial" w:cs="Arial"/>
          <w:sz w:val="22"/>
          <w:szCs w:val="22"/>
        </w:rPr>
        <w:t xml:space="preserve"> </w:t>
      </w:r>
      <w:r w:rsidRPr="007E06F2">
        <w:rPr>
          <w:rFonts w:ascii="Arial" w:hAnsi="Arial" w:cs="Arial"/>
          <w:sz w:val="22"/>
          <w:szCs w:val="22"/>
        </w:rPr>
        <w:t>operatorului</w:t>
      </w:r>
      <w:r w:rsidR="00344721" w:rsidRPr="007E06F2">
        <w:rPr>
          <w:rFonts w:ascii="Arial" w:hAnsi="Arial" w:cs="Arial"/>
          <w:sz w:val="22"/>
          <w:szCs w:val="22"/>
        </w:rPr>
        <w:t xml:space="preserve"> </w:t>
      </w:r>
      <w:r w:rsidRPr="007E06F2">
        <w:rPr>
          <w:rFonts w:ascii="Arial" w:hAnsi="Arial" w:cs="Arial"/>
          <w:sz w:val="22"/>
          <w:szCs w:val="22"/>
        </w:rPr>
        <w:t>economic/liderului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asociere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declar</w:t>
      </w:r>
      <w:r w:rsidR="00344721" w:rsidRPr="007E06F2">
        <w:rPr>
          <w:rFonts w:ascii="Arial" w:hAnsi="Arial" w:cs="Arial"/>
          <w:sz w:val="22"/>
          <w:szCs w:val="22"/>
        </w:rPr>
        <w:t xml:space="preserve"> </w:t>
      </w:r>
      <w:r w:rsidRPr="007E06F2">
        <w:rPr>
          <w:rFonts w:ascii="Arial" w:hAnsi="Arial" w:cs="Arial"/>
          <w:sz w:val="22"/>
          <w:szCs w:val="22"/>
        </w:rPr>
        <w:t>pe</w:t>
      </w:r>
      <w:r w:rsidR="00344721" w:rsidRPr="007E06F2">
        <w:rPr>
          <w:rFonts w:ascii="Arial" w:hAnsi="Arial" w:cs="Arial"/>
          <w:sz w:val="22"/>
          <w:szCs w:val="22"/>
        </w:rPr>
        <w:t xml:space="preserve"> </w:t>
      </w:r>
      <w:r w:rsidRPr="007E06F2">
        <w:rPr>
          <w:rFonts w:ascii="Arial" w:hAnsi="Arial" w:cs="Arial"/>
          <w:sz w:val="22"/>
          <w:szCs w:val="22"/>
        </w:rPr>
        <w:t>propria</w:t>
      </w:r>
      <w:r w:rsidR="00344721" w:rsidRPr="007E06F2">
        <w:rPr>
          <w:rFonts w:ascii="Arial" w:hAnsi="Arial" w:cs="Arial"/>
          <w:sz w:val="22"/>
          <w:szCs w:val="22"/>
        </w:rPr>
        <w:t xml:space="preserve"> </w:t>
      </w:r>
      <w:r w:rsidRPr="007E06F2">
        <w:rPr>
          <w:rFonts w:ascii="Arial" w:hAnsi="Arial" w:cs="Arial"/>
          <w:sz w:val="22"/>
          <w:szCs w:val="22"/>
        </w:rPr>
        <w:t>răspundere</w:t>
      </w:r>
      <w:r w:rsidR="00344721" w:rsidRPr="007E06F2">
        <w:rPr>
          <w:rFonts w:ascii="Arial" w:hAnsi="Arial" w:cs="Arial"/>
          <w:sz w:val="22"/>
          <w:szCs w:val="22"/>
        </w:rPr>
        <w:t xml:space="preserve"> </w:t>
      </w:r>
      <w:r w:rsidRPr="007E06F2">
        <w:rPr>
          <w:rFonts w:ascii="Arial" w:hAnsi="Arial" w:cs="Arial"/>
          <w:sz w:val="22"/>
          <w:szCs w:val="22"/>
        </w:rPr>
        <w:t>că,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procedura</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atribuirea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publică</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(se</w:t>
      </w:r>
      <w:r w:rsidR="00344721" w:rsidRPr="007E06F2">
        <w:rPr>
          <w:rFonts w:ascii="Arial" w:hAnsi="Arial" w:cs="Arial"/>
          <w:sz w:val="22"/>
          <w:szCs w:val="22"/>
        </w:rPr>
        <w:t xml:space="preserve"> </w:t>
      </w:r>
      <w:r w:rsidR="002E0534" w:rsidRPr="007E06F2">
        <w:rPr>
          <w:rFonts w:ascii="Arial" w:hAnsi="Arial" w:cs="Arial"/>
          <w:sz w:val="22"/>
          <w:szCs w:val="22"/>
        </w:rPr>
        <w:t>menționează</w:t>
      </w:r>
      <w:r w:rsidR="00344721" w:rsidRPr="007E06F2">
        <w:rPr>
          <w:rFonts w:ascii="Arial" w:hAnsi="Arial" w:cs="Arial"/>
          <w:sz w:val="22"/>
          <w:szCs w:val="22"/>
        </w:rPr>
        <w:t xml:space="preserve"> </w:t>
      </w:r>
      <w:r w:rsidRPr="007E06F2">
        <w:rPr>
          <w:rFonts w:ascii="Arial" w:hAnsi="Arial" w:cs="Arial"/>
          <w:sz w:val="22"/>
          <w:szCs w:val="22"/>
        </w:rPr>
        <w:t>procedura),</w:t>
      </w:r>
      <w:r w:rsidR="00344721" w:rsidRPr="007E06F2">
        <w:rPr>
          <w:rFonts w:ascii="Arial" w:hAnsi="Arial" w:cs="Arial"/>
          <w:sz w:val="22"/>
          <w:szCs w:val="22"/>
        </w:rPr>
        <w:t xml:space="preserve"> </w:t>
      </w:r>
      <w:r w:rsidRPr="007E06F2">
        <w:rPr>
          <w:rFonts w:ascii="Arial" w:hAnsi="Arial" w:cs="Arial"/>
          <w:sz w:val="22"/>
          <w:szCs w:val="22"/>
        </w:rPr>
        <w:t>având</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obiect:</w:t>
      </w:r>
      <w:r w:rsidR="00344721" w:rsidRPr="007E06F2">
        <w:rPr>
          <w:rFonts w:ascii="Arial" w:hAnsi="Arial" w:cs="Arial"/>
          <w:sz w:val="22"/>
          <w:szCs w:val="22"/>
        </w:rPr>
        <w:t xml:space="preserve"> </w:t>
      </w:r>
      <w:r w:rsidR="002448EA" w:rsidRPr="007E06F2">
        <w:rPr>
          <w:rFonts w:ascii="Arial" w:hAnsi="Arial" w:cs="Arial"/>
          <w:b/>
          <w:sz w:val="22"/>
          <w:szCs w:val="22"/>
        </w:rPr>
        <w:t xml:space="preserve">“Furnizare – </w:t>
      </w:r>
      <w:proofErr w:type="spellStart"/>
      <w:r w:rsidR="00F45BAB">
        <w:rPr>
          <w:rFonts w:ascii="Arial" w:hAnsi="Arial" w:cs="Arial"/>
          <w:b/>
          <w:sz w:val="22"/>
          <w:szCs w:val="22"/>
        </w:rPr>
        <w:t>Miniîncărcător</w:t>
      </w:r>
      <w:proofErr w:type="spellEnd"/>
      <w:r w:rsidR="00F45BAB">
        <w:rPr>
          <w:rFonts w:ascii="Arial" w:hAnsi="Arial" w:cs="Arial"/>
          <w:b/>
          <w:sz w:val="22"/>
          <w:szCs w:val="22"/>
        </w:rPr>
        <w:t xml:space="preserve"> funcțional</w:t>
      </w:r>
      <w:r w:rsidR="002448EA" w:rsidRPr="007E06F2">
        <w:rPr>
          <w:rFonts w:ascii="Arial" w:hAnsi="Arial" w:cs="Arial"/>
          <w:b/>
          <w:sz w:val="22"/>
          <w:szCs w:val="22"/>
        </w:rPr>
        <w:t>»</w:t>
      </w:r>
      <w:r w:rsidRPr="007E06F2">
        <w:rPr>
          <w:rFonts w:ascii="Arial" w:hAnsi="Arial" w:cs="Arial"/>
          <w:sz w:val="22"/>
          <w:szCs w:val="22"/>
        </w:rPr>
        <w:t>,</w:t>
      </w:r>
      <w:r w:rsidR="00344721" w:rsidRPr="007E06F2">
        <w:rPr>
          <w:rFonts w:ascii="Arial" w:hAnsi="Arial" w:cs="Arial"/>
          <w:sz w:val="22"/>
          <w:szCs w:val="22"/>
        </w:rPr>
        <w:t xml:space="preserve"> </w:t>
      </w:r>
      <w:r w:rsidR="006004E9" w:rsidRPr="007E06F2">
        <w:rPr>
          <w:rFonts w:ascii="Arial" w:hAnsi="Arial" w:cs="Arial"/>
          <w:sz w:val="22"/>
          <w:szCs w:val="22"/>
        </w:rPr>
        <w:t>la</w:t>
      </w:r>
      <w:r w:rsidR="00344721" w:rsidRPr="007E06F2">
        <w:rPr>
          <w:rFonts w:ascii="Arial" w:hAnsi="Arial" w:cs="Arial"/>
          <w:sz w:val="22"/>
          <w:szCs w:val="22"/>
        </w:rPr>
        <w:t xml:space="preserve"> </w:t>
      </w:r>
      <w:r w:rsidR="006004E9" w:rsidRPr="007E06F2">
        <w:rPr>
          <w:rFonts w:ascii="Arial" w:hAnsi="Arial" w:cs="Arial"/>
          <w:sz w:val="22"/>
          <w:szCs w:val="22"/>
        </w:rPr>
        <w:t>data</w:t>
      </w:r>
      <w:r w:rsidR="00344721" w:rsidRPr="007E06F2">
        <w:rPr>
          <w:rFonts w:ascii="Arial" w:hAnsi="Arial" w:cs="Arial"/>
          <w:sz w:val="22"/>
          <w:szCs w:val="22"/>
        </w:rPr>
        <w:t xml:space="preserve"> </w:t>
      </w:r>
      <w:r w:rsidR="006004E9" w:rsidRPr="007E06F2">
        <w:rPr>
          <w:rFonts w:ascii="Arial" w:hAnsi="Arial" w:cs="Arial"/>
          <w:sz w:val="22"/>
          <w:szCs w:val="22"/>
        </w:rPr>
        <w:t>de</w:t>
      </w:r>
      <w:r w:rsidR="00344721" w:rsidRPr="007E06F2">
        <w:rPr>
          <w:rFonts w:ascii="Arial" w:hAnsi="Arial" w:cs="Arial"/>
          <w:sz w:val="22"/>
          <w:szCs w:val="22"/>
        </w:rPr>
        <w:t xml:space="preserve"> </w:t>
      </w:r>
      <w:r w:rsidR="006004E9" w:rsidRPr="007E06F2">
        <w:rPr>
          <w:rFonts w:ascii="Arial" w:hAnsi="Arial" w:cs="Arial"/>
          <w:sz w:val="22"/>
          <w:szCs w:val="22"/>
        </w:rPr>
        <w:t>..............</w:t>
      </w:r>
      <w:r w:rsidR="00344721" w:rsidRPr="007E06F2">
        <w:rPr>
          <w:rFonts w:ascii="Arial" w:hAnsi="Arial" w:cs="Arial"/>
          <w:sz w:val="22"/>
          <w:szCs w:val="22"/>
        </w:rPr>
        <w:t xml:space="preserve"> </w:t>
      </w:r>
      <w:r w:rsidR="006004E9" w:rsidRPr="007E06F2">
        <w:rPr>
          <w:rFonts w:ascii="Arial" w:hAnsi="Arial" w:cs="Arial"/>
          <w:sz w:val="22"/>
          <w:szCs w:val="22"/>
        </w:rPr>
        <w:t>(zi/lună/an),</w:t>
      </w:r>
      <w:r w:rsidR="00344721" w:rsidRPr="007E06F2">
        <w:rPr>
          <w:rFonts w:ascii="Arial" w:hAnsi="Arial" w:cs="Arial"/>
          <w:sz w:val="22"/>
          <w:szCs w:val="22"/>
        </w:rPr>
        <w:t xml:space="preserve"> </w:t>
      </w:r>
      <w:r w:rsidRPr="007E06F2">
        <w:rPr>
          <w:rFonts w:ascii="Arial" w:hAnsi="Arial" w:cs="Arial"/>
          <w:sz w:val="22"/>
          <w:szCs w:val="22"/>
        </w:rPr>
        <w:t>particip</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depun</w:t>
      </w:r>
      <w:r w:rsidR="00344721" w:rsidRPr="007E06F2">
        <w:rPr>
          <w:rFonts w:ascii="Arial" w:hAnsi="Arial" w:cs="Arial"/>
          <w:sz w:val="22"/>
          <w:szCs w:val="22"/>
        </w:rPr>
        <w:t xml:space="preserve"> </w:t>
      </w:r>
      <w:r w:rsidRPr="007E06F2">
        <w:rPr>
          <w:rFonts w:ascii="Arial" w:hAnsi="Arial" w:cs="Arial"/>
          <w:sz w:val="22"/>
          <w:szCs w:val="22"/>
        </w:rPr>
        <w:t>ofertă</w:t>
      </w:r>
      <w:r w:rsidR="00344721" w:rsidRPr="007E06F2">
        <w:rPr>
          <w:rFonts w:ascii="Arial" w:hAnsi="Arial" w:cs="Arial"/>
          <w:sz w:val="22"/>
          <w:szCs w:val="22"/>
        </w:rPr>
        <w:t xml:space="preserve"> </w:t>
      </w:r>
      <w:r w:rsidRPr="007E06F2">
        <w:rPr>
          <w:rFonts w:ascii="Arial" w:hAnsi="Arial" w:cs="Arial"/>
          <w:sz w:val="22"/>
          <w:szCs w:val="22"/>
        </w:rPr>
        <w:t>elaborata</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conformitate</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prevederile</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002E0534" w:rsidRPr="007E06F2">
        <w:rPr>
          <w:rFonts w:ascii="Arial" w:hAnsi="Arial" w:cs="Arial"/>
          <w:sz w:val="22"/>
          <w:szCs w:val="22"/>
        </w:rPr>
        <w:t>documentația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atribuire</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002E0534" w:rsidRPr="007E06F2">
        <w:rPr>
          <w:rFonts w:ascii="Arial" w:hAnsi="Arial" w:cs="Arial"/>
          <w:sz w:val="22"/>
          <w:szCs w:val="22"/>
        </w:rPr>
        <w:t>răspunsurile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002E0534" w:rsidRPr="007E06F2">
        <w:rPr>
          <w:rFonts w:ascii="Arial" w:hAnsi="Arial" w:cs="Arial"/>
          <w:sz w:val="22"/>
          <w:szCs w:val="22"/>
        </w:rPr>
        <w:t>clarificări</w:t>
      </w:r>
      <w:r w:rsidR="00344721" w:rsidRPr="007E06F2">
        <w:rPr>
          <w:rFonts w:ascii="Arial" w:hAnsi="Arial" w:cs="Arial"/>
          <w:sz w:val="22"/>
          <w:szCs w:val="22"/>
        </w:rPr>
        <w:t xml:space="preserve"> </w:t>
      </w:r>
      <w:r w:rsidRPr="007E06F2">
        <w:rPr>
          <w:rFonts w:ascii="Arial" w:hAnsi="Arial" w:cs="Arial"/>
          <w:sz w:val="22"/>
          <w:szCs w:val="22"/>
        </w:rPr>
        <w:t>postate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SEAP,</w:t>
      </w:r>
      <w:r w:rsidR="00344721" w:rsidRPr="007E06F2">
        <w:rPr>
          <w:rFonts w:ascii="Arial" w:hAnsi="Arial" w:cs="Arial"/>
          <w:sz w:val="22"/>
          <w:szCs w:val="22"/>
        </w:rPr>
        <w:t xml:space="preserve"> </w:t>
      </w:r>
      <w:r w:rsidR="002E0534" w:rsidRPr="007E06F2">
        <w:rPr>
          <w:rFonts w:ascii="Arial" w:hAnsi="Arial" w:cs="Arial"/>
          <w:sz w:val="22"/>
          <w:szCs w:val="22"/>
        </w:rPr>
        <w:t>ata</w:t>
      </w:r>
      <w:r w:rsidR="00F163FF" w:rsidRPr="007E06F2">
        <w:rPr>
          <w:rFonts w:ascii="Arial" w:hAnsi="Arial" w:cs="Arial"/>
          <w:sz w:val="22"/>
          <w:szCs w:val="22"/>
        </w:rPr>
        <w:t>ș</w:t>
      </w:r>
      <w:r w:rsidR="002E0534" w:rsidRPr="007E06F2">
        <w:rPr>
          <w:rFonts w:ascii="Arial" w:hAnsi="Arial" w:cs="Arial"/>
          <w:sz w:val="22"/>
          <w:szCs w:val="22"/>
        </w:rPr>
        <w:t>ate</w:t>
      </w:r>
      <w:r w:rsidR="00344721" w:rsidRPr="007E06F2">
        <w:rPr>
          <w:rFonts w:ascii="Arial" w:hAnsi="Arial" w:cs="Arial"/>
          <w:sz w:val="22"/>
          <w:szCs w:val="22"/>
        </w:rPr>
        <w:t xml:space="preserve"> </w:t>
      </w:r>
      <w:r w:rsidR="002E0534" w:rsidRPr="007E06F2">
        <w:rPr>
          <w:rFonts w:ascii="Arial" w:hAnsi="Arial" w:cs="Arial"/>
          <w:sz w:val="22"/>
          <w:szCs w:val="22"/>
        </w:rPr>
        <w:t>anunțului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participare;</w:t>
      </w:r>
    </w:p>
    <w:p w14:paraId="711FC91A" w14:textId="5B123061" w:rsidR="004A647C" w:rsidRPr="007E06F2" w:rsidRDefault="00344721"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 xml:space="preserve">  </w:t>
      </w:r>
    </w:p>
    <w:p w14:paraId="6B72CDA6" w14:textId="3A46FCAF" w:rsidR="004A647C" w:rsidRPr="007E06F2" w:rsidRDefault="004A647C" w:rsidP="00344721">
      <w:pPr>
        <w:autoSpaceDE w:val="0"/>
        <w:autoSpaceDN w:val="0"/>
        <w:adjustRightInd w:val="0"/>
        <w:spacing w:line="276" w:lineRule="auto"/>
        <w:rPr>
          <w:rFonts w:ascii="Arial" w:hAnsi="Arial" w:cs="Arial"/>
          <w:sz w:val="22"/>
          <w:szCs w:val="22"/>
        </w:rPr>
      </w:pPr>
      <w:r w:rsidRPr="007E06F2">
        <w:rPr>
          <w:rFonts w:ascii="Arial" w:hAnsi="Arial" w:cs="Arial"/>
          <w:b/>
          <w:sz w:val="22"/>
          <w:szCs w:val="22"/>
        </w:rPr>
        <w:t>2</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Subsemnatul</w:t>
      </w:r>
      <w:r w:rsidR="00344721" w:rsidRPr="007E06F2">
        <w:rPr>
          <w:rFonts w:ascii="Arial" w:hAnsi="Arial" w:cs="Arial"/>
          <w:sz w:val="22"/>
          <w:szCs w:val="22"/>
        </w:rPr>
        <w:t xml:space="preserve"> </w:t>
      </w:r>
      <w:r w:rsidRPr="007E06F2">
        <w:rPr>
          <w:rFonts w:ascii="Arial" w:hAnsi="Arial" w:cs="Arial"/>
          <w:sz w:val="22"/>
          <w:szCs w:val="22"/>
        </w:rPr>
        <w:t>declar</w:t>
      </w:r>
      <w:r w:rsidR="00344721" w:rsidRPr="007E06F2">
        <w:rPr>
          <w:rFonts w:ascii="Arial" w:hAnsi="Arial" w:cs="Arial"/>
          <w:sz w:val="22"/>
          <w:szCs w:val="22"/>
        </w:rPr>
        <w:t xml:space="preserve"> </w:t>
      </w:r>
      <w:r w:rsidRPr="007E06F2">
        <w:rPr>
          <w:rFonts w:ascii="Arial" w:hAnsi="Arial" w:cs="Arial"/>
          <w:sz w:val="22"/>
          <w:szCs w:val="22"/>
        </w:rPr>
        <w:t>că</w:t>
      </w:r>
      <w:r w:rsidR="00344721" w:rsidRPr="007E06F2">
        <w:rPr>
          <w:rFonts w:ascii="Arial" w:hAnsi="Arial" w:cs="Arial"/>
          <w:sz w:val="22"/>
          <w:szCs w:val="22"/>
        </w:rPr>
        <w:t xml:space="preserve"> </w:t>
      </w:r>
      <w:r w:rsidR="0045181D" w:rsidRPr="007E06F2">
        <w:rPr>
          <w:rFonts w:ascii="Arial" w:hAnsi="Arial" w:cs="Arial"/>
          <w:sz w:val="22"/>
          <w:szCs w:val="22"/>
        </w:rPr>
        <w:t>în</w:t>
      </w:r>
      <w:r w:rsidR="00344721" w:rsidRPr="007E06F2">
        <w:rPr>
          <w:rFonts w:ascii="Arial" w:hAnsi="Arial" w:cs="Arial"/>
          <w:sz w:val="22"/>
          <w:szCs w:val="22"/>
        </w:rPr>
        <w:t xml:space="preserve"> </w:t>
      </w:r>
      <w:r w:rsidR="002E0534" w:rsidRPr="007E06F2">
        <w:rPr>
          <w:rFonts w:ascii="Arial" w:hAnsi="Arial" w:cs="Arial"/>
          <w:sz w:val="22"/>
          <w:szCs w:val="22"/>
        </w:rPr>
        <w:t>conformitate</w:t>
      </w:r>
      <w:r w:rsidR="00344721" w:rsidRPr="007E06F2">
        <w:rPr>
          <w:rFonts w:ascii="Arial" w:hAnsi="Arial" w:cs="Arial"/>
          <w:sz w:val="22"/>
          <w:szCs w:val="22"/>
        </w:rPr>
        <w:t xml:space="preserve"> </w:t>
      </w:r>
      <w:r w:rsidR="0045181D" w:rsidRPr="007E06F2">
        <w:rPr>
          <w:rFonts w:ascii="Arial" w:hAnsi="Arial" w:cs="Arial"/>
          <w:sz w:val="22"/>
          <w:szCs w:val="22"/>
        </w:rPr>
        <w:t>cu</w:t>
      </w:r>
      <w:r w:rsidR="00344721" w:rsidRPr="007E06F2">
        <w:rPr>
          <w:rFonts w:ascii="Arial" w:hAnsi="Arial" w:cs="Arial"/>
          <w:sz w:val="22"/>
          <w:szCs w:val="22"/>
        </w:rPr>
        <w:t xml:space="preserve"> </w:t>
      </w:r>
      <w:r w:rsidR="0045181D" w:rsidRPr="007E06F2">
        <w:rPr>
          <w:rFonts w:ascii="Arial" w:hAnsi="Arial" w:cs="Arial"/>
          <w:sz w:val="22"/>
          <w:szCs w:val="22"/>
        </w:rPr>
        <w:t>prevederile</w:t>
      </w:r>
      <w:r w:rsidR="00344721" w:rsidRPr="007E06F2">
        <w:rPr>
          <w:rFonts w:ascii="Arial" w:hAnsi="Arial" w:cs="Arial"/>
          <w:sz w:val="22"/>
          <w:szCs w:val="22"/>
        </w:rPr>
        <w:t xml:space="preserve"> </w:t>
      </w:r>
      <w:r w:rsidR="0045181D" w:rsidRPr="007E06F2">
        <w:rPr>
          <w:rFonts w:ascii="Arial" w:hAnsi="Arial" w:cs="Arial"/>
          <w:sz w:val="22"/>
          <w:szCs w:val="22"/>
        </w:rPr>
        <w:t>art.</w:t>
      </w:r>
      <w:r w:rsidR="00344721" w:rsidRPr="007E06F2">
        <w:rPr>
          <w:rFonts w:ascii="Arial" w:hAnsi="Arial" w:cs="Arial"/>
          <w:sz w:val="22"/>
          <w:szCs w:val="22"/>
        </w:rPr>
        <w:t xml:space="preserve"> </w:t>
      </w:r>
      <w:r w:rsidR="0045181D" w:rsidRPr="007E06F2">
        <w:rPr>
          <w:rFonts w:ascii="Arial" w:hAnsi="Arial" w:cs="Arial"/>
          <w:sz w:val="22"/>
          <w:szCs w:val="22"/>
        </w:rPr>
        <w:t>123</w:t>
      </w:r>
      <w:r w:rsidR="00344721" w:rsidRPr="007E06F2">
        <w:rPr>
          <w:rFonts w:ascii="Arial" w:hAnsi="Arial" w:cs="Arial"/>
          <w:sz w:val="22"/>
          <w:szCs w:val="22"/>
        </w:rPr>
        <w:t xml:space="preserve"> </w:t>
      </w:r>
      <w:r w:rsidR="0045181D" w:rsidRPr="007E06F2">
        <w:rPr>
          <w:rFonts w:ascii="Arial" w:hAnsi="Arial" w:cs="Arial"/>
          <w:sz w:val="22"/>
          <w:szCs w:val="22"/>
        </w:rPr>
        <w:t>alin.</w:t>
      </w:r>
      <w:r w:rsidR="00344721" w:rsidRPr="007E06F2">
        <w:rPr>
          <w:rFonts w:ascii="Arial" w:hAnsi="Arial" w:cs="Arial"/>
          <w:sz w:val="22"/>
          <w:szCs w:val="22"/>
        </w:rPr>
        <w:t xml:space="preserve"> </w:t>
      </w:r>
      <w:r w:rsidR="0045181D" w:rsidRPr="007E06F2">
        <w:rPr>
          <w:rFonts w:ascii="Arial" w:hAnsi="Arial" w:cs="Arial"/>
          <w:sz w:val="22"/>
          <w:szCs w:val="22"/>
        </w:rPr>
        <w:t>(1)</w:t>
      </w:r>
      <w:r w:rsidR="00344721" w:rsidRPr="007E06F2">
        <w:rPr>
          <w:rFonts w:ascii="Arial" w:hAnsi="Arial" w:cs="Arial"/>
          <w:sz w:val="22"/>
          <w:szCs w:val="22"/>
        </w:rPr>
        <w:t xml:space="preserve"> </w:t>
      </w:r>
      <w:r w:rsidR="0045181D" w:rsidRPr="007E06F2">
        <w:rPr>
          <w:rFonts w:ascii="Arial" w:hAnsi="Arial" w:cs="Arial"/>
          <w:sz w:val="22"/>
          <w:szCs w:val="22"/>
        </w:rPr>
        <w:t>din</w:t>
      </w:r>
      <w:r w:rsidR="00344721" w:rsidRPr="007E06F2">
        <w:rPr>
          <w:rFonts w:ascii="Arial" w:hAnsi="Arial" w:cs="Arial"/>
          <w:sz w:val="22"/>
          <w:szCs w:val="22"/>
        </w:rPr>
        <w:t xml:space="preserve"> </w:t>
      </w:r>
      <w:r w:rsidR="0045181D" w:rsidRPr="007E06F2">
        <w:rPr>
          <w:rFonts w:ascii="Arial" w:hAnsi="Arial" w:cs="Arial"/>
          <w:sz w:val="22"/>
          <w:szCs w:val="22"/>
        </w:rPr>
        <w:t>HG</w:t>
      </w:r>
      <w:r w:rsidR="00344721" w:rsidRPr="007E06F2">
        <w:rPr>
          <w:rFonts w:ascii="Arial" w:hAnsi="Arial" w:cs="Arial"/>
          <w:sz w:val="22"/>
          <w:szCs w:val="22"/>
        </w:rPr>
        <w:t xml:space="preserve"> </w:t>
      </w:r>
      <w:r w:rsidR="0045181D" w:rsidRPr="007E06F2">
        <w:rPr>
          <w:rFonts w:ascii="Arial" w:hAnsi="Arial" w:cs="Arial"/>
          <w:sz w:val="22"/>
          <w:szCs w:val="22"/>
        </w:rPr>
        <w:t>395/2016</w:t>
      </w:r>
      <w:r w:rsidRPr="007E06F2">
        <w:rPr>
          <w:rFonts w:ascii="Arial" w:hAnsi="Arial" w:cs="Arial"/>
          <w:sz w:val="22"/>
          <w:szCs w:val="22"/>
        </w:rPr>
        <w:t>:</w:t>
      </w:r>
    </w:p>
    <w:p w14:paraId="2E484607" w14:textId="77777777" w:rsidR="004A647C" w:rsidRPr="007E06F2" w:rsidRDefault="004A647C" w:rsidP="00344721">
      <w:pPr>
        <w:autoSpaceDE w:val="0"/>
        <w:autoSpaceDN w:val="0"/>
        <w:adjustRightInd w:val="0"/>
        <w:spacing w:line="276" w:lineRule="auto"/>
        <w:rPr>
          <w:rFonts w:ascii="Arial" w:hAnsi="Arial" w:cs="Arial"/>
          <w:sz w:val="22"/>
          <w:szCs w:val="22"/>
        </w:rPr>
      </w:pPr>
    </w:p>
    <w:p w14:paraId="25B3439A" w14:textId="73858DE0" w:rsidR="00377A8B" w:rsidRPr="007E06F2" w:rsidRDefault="00344721" w:rsidP="00344721">
      <w:pPr>
        <w:autoSpaceDE w:val="0"/>
        <w:autoSpaceDN w:val="0"/>
        <w:adjustRightInd w:val="0"/>
        <w:spacing w:line="276" w:lineRule="auto"/>
        <w:rPr>
          <w:rFonts w:ascii="Arial" w:hAnsi="Arial" w:cs="Arial"/>
          <w:sz w:val="22"/>
          <w:szCs w:val="22"/>
          <w:u w:val="single"/>
        </w:rPr>
      </w:pPr>
      <w:r w:rsidRPr="007E06F2">
        <w:rPr>
          <w:rFonts w:ascii="Arial" w:hAnsi="Arial" w:cs="Arial"/>
          <w:sz w:val="22"/>
          <w:szCs w:val="22"/>
        </w:rPr>
        <w:t xml:space="preserve">    </w:t>
      </w:r>
      <w:r w:rsidR="004A647C" w:rsidRPr="007E06F2">
        <w:rPr>
          <w:rFonts w:ascii="Arial" w:hAnsi="Arial" w:cs="Arial"/>
          <w:sz w:val="22"/>
          <w:szCs w:val="22"/>
        </w:rPr>
        <w:t>|_|</w:t>
      </w:r>
      <w:r w:rsidRPr="007E06F2">
        <w:rPr>
          <w:rFonts w:ascii="Arial" w:hAnsi="Arial" w:cs="Arial"/>
          <w:sz w:val="22"/>
          <w:szCs w:val="22"/>
        </w:rPr>
        <w:t xml:space="preserve">  </w:t>
      </w:r>
      <w:r w:rsidR="002E0534" w:rsidRPr="007E06F2">
        <w:rPr>
          <w:rFonts w:ascii="Arial" w:hAnsi="Arial" w:cs="Arial"/>
          <w:sz w:val="22"/>
          <w:szCs w:val="22"/>
        </w:rPr>
        <w:t>informațiile</w:t>
      </w:r>
      <w:r w:rsidRPr="007E06F2">
        <w:rPr>
          <w:rFonts w:ascii="Arial" w:hAnsi="Arial" w:cs="Arial"/>
          <w:sz w:val="22"/>
          <w:szCs w:val="22"/>
        </w:rPr>
        <w:t xml:space="preserve"> </w:t>
      </w:r>
      <w:r w:rsidR="004A647C" w:rsidRPr="007E06F2">
        <w:rPr>
          <w:rFonts w:ascii="Arial" w:hAnsi="Arial" w:cs="Arial"/>
          <w:sz w:val="22"/>
          <w:szCs w:val="22"/>
        </w:rPr>
        <w:t>cuprinse</w:t>
      </w:r>
      <w:r w:rsidRPr="007E06F2">
        <w:rPr>
          <w:rFonts w:ascii="Arial" w:hAnsi="Arial" w:cs="Arial"/>
          <w:sz w:val="22"/>
          <w:szCs w:val="22"/>
        </w:rPr>
        <w:t xml:space="preserve"> </w:t>
      </w:r>
      <w:r w:rsidR="004A647C" w:rsidRPr="007E06F2">
        <w:rPr>
          <w:rFonts w:ascii="Arial" w:hAnsi="Arial" w:cs="Arial"/>
          <w:sz w:val="22"/>
          <w:szCs w:val="22"/>
        </w:rPr>
        <w:t>in</w:t>
      </w:r>
      <w:r w:rsidRPr="007E06F2">
        <w:rPr>
          <w:rFonts w:ascii="Arial" w:hAnsi="Arial" w:cs="Arial"/>
          <w:sz w:val="22"/>
          <w:szCs w:val="22"/>
        </w:rPr>
        <w:t xml:space="preserve"> </w:t>
      </w:r>
      <w:r w:rsidR="004A647C" w:rsidRPr="007E06F2">
        <w:rPr>
          <w:rFonts w:ascii="Arial" w:hAnsi="Arial" w:cs="Arial"/>
          <w:b/>
          <w:sz w:val="22"/>
          <w:szCs w:val="22"/>
        </w:rPr>
        <w:t>propunerea</w:t>
      </w:r>
      <w:r w:rsidRPr="007E06F2">
        <w:rPr>
          <w:rFonts w:ascii="Arial" w:hAnsi="Arial" w:cs="Arial"/>
          <w:b/>
          <w:sz w:val="22"/>
          <w:szCs w:val="22"/>
        </w:rPr>
        <w:t xml:space="preserve"> </w:t>
      </w:r>
      <w:r w:rsidR="004A647C" w:rsidRPr="007E06F2">
        <w:rPr>
          <w:rFonts w:ascii="Arial" w:hAnsi="Arial" w:cs="Arial"/>
          <w:b/>
          <w:sz w:val="22"/>
          <w:szCs w:val="22"/>
        </w:rPr>
        <w:t>tehnica</w:t>
      </w:r>
      <w:r w:rsidRPr="007E06F2">
        <w:rPr>
          <w:rFonts w:ascii="Arial" w:hAnsi="Arial" w:cs="Arial"/>
          <w:sz w:val="22"/>
          <w:szCs w:val="22"/>
        </w:rPr>
        <w:t xml:space="preserve"> </w:t>
      </w:r>
      <w:r w:rsidR="004A647C" w:rsidRPr="007E06F2">
        <w:rPr>
          <w:rFonts w:ascii="Arial" w:hAnsi="Arial" w:cs="Arial"/>
          <w:sz w:val="22"/>
          <w:szCs w:val="22"/>
        </w:rPr>
        <w:t>sunt</w:t>
      </w:r>
      <w:r w:rsidRPr="007E06F2">
        <w:rPr>
          <w:rFonts w:ascii="Arial" w:hAnsi="Arial" w:cs="Arial"/>
          <w:sz w:val="22"/>
          <w:szCs w:val="22"/>
        </w:rPr>
        <w:t xml:space="preserve"> </w:t>
      </w:r>
      <w:r w:rsidR="002E0534" w:rsidRPr="007E06F2">
        <w:rPr>
          <w:rFonts w:ascii="Arial" w:hAnsi="Arial" w:cs="Arial"/>
          <w:sz w:val="22"/>
          <w:szCs w:val="22"/>
          <w:u w:val="single"/>
        </w:rPr>
        <w:t>confidențiale</w:t>
      </w:r>
      <w:r w:rsidR="004A647C" w:rsidRPr="007E06F2">
        <w:rPr>
          <w:rFonts w:ascii="Arial" w:hAnsi="Arial" w:cs="Arial"/>
          <w:sz w:val="22"/>
          <w:szCs w:val="22"/>
          <w:u w:val="single"/>
        </w:rPr>
        <w:t>/</w:t>
      </w:r>
      <w:r w:rsidRPr="007E06F2">
        <w:rPr>
          <w:rFonts w:ascii="Arial" w:hAnsi="Arial" w:cs="Arial"/>
          <w:sz w:val="22"/>
          <w:szCs w:val="22"/>
          <w:u w:val="single"/>
        </w:rPr>
        <w:t xml:space="preserve"> </w:t>
      </w:r>
      <w:r w:rsidR="004A647C" w:rsidRPr="007E06F2">
        <w:rPr>
          <w:rFonts w:ascii="Arial" w:hAnsi="Arial" w:cs="Arial"/>
          <w:sz w:val="22"/>
          <w:szCs w:val="22"/>
          <w:u w:val="single"/>
        </w:rPr>
        <w:t>clasificate/protejate</w:t>
      </w:r>
      <w:r w:rsidRPr="007E06F2">
        <w:rPr>
          <w:rFonts w:ascii="Arial" w:hAnsi="Arial" w:cs="Arial"/>
          <w:sz w:val="22"/>
          <w:szCs w:val="22"/>
          <w:u w:val="single"/>
        </w:rPr>
        <w:t xml:space="preserve"> </w:t>
      </w:r>
      <w:r w:rsidR="004A647C" w:rsidRPr="007E06F2">
        <w:rPr>
          <w:rFonts w:ascii="Arial" w:hAnsi="Arial" w:cs="Arial"/>
          <w:sz w:val="22"/>
          <w:szCs w:val="22"/>
          <w:u w:val="single"/>
        </w:rPr>
        <w:t>de</w:t>
      </w:r>
      <w:r w:rsidRPr="007E06F2">
        <w:rPr>
          <w:rFonts w:ascii="Arial" w:hAnsi="Arial" w:cs="Arial"/>
          <w:sz w:val="22"/>
          <w:szCs w:val="22"/>
          <w:u w:val="single"/>
        </w:rPr>
        <w:t xml:space="preserve"> </w:t>
      </w:r>
      <w:r w:rsidR="004A647C" w:rsidRPr="007E06F2">
        <w:rPr>
          <w:rFonts w:ascii="Arial" w:hAnsi="Arial" w:cs="Arial"/>
          <w:sz w:val="22"/>
          <w:szCs w:val="22"/>
          <w:u w:val="single"/>
        </w:rPr>
        <w:t>un</w:t>
      </w:r>
      <w:r w:rsidRPr="007E06F2">
        <w:rPr>
          <w:rFonts w:ascii="Arial" w:hAnsi="Arial" w:cs="Arial"/>
          <w:sz w:val="22"/>
          <w:szCs w:val="22"/>
          <w:u w:val="single"/>
        </w:rPr>
        <w:t xml:space="preserve"> </w:t>
      </w:r>
      <w:r w:rsidR="004A647C" w:rsidRPr="007E06F2">
        <w:rPr>
          <w:rFonts w:ascii="Arial" w:hAnsi="Arial" w:cs="Arial"/>
          <w:sz w:val="22"/>
          <w:szCs w:val="22"/>
          <w:u w:val="single"/>
        </w:rPr>
        <w:t>drept</w:t>
      </w:r>
      <w:r w:rsidRPr="007E06F2">
        <w:rPr>
          <w:rFonts w:ascii="Arial" w:hAnsi="Arial" w:cs="Arial"/>
          <w:sz w:val="22"/>
          <w:szCs w:val="22"/>
          <w:u w:val="single"/>
        </w:rPr>
        <w:t xml:space="preserve"> </w:t>
      </w:r>
      <w:r w:rsidR="004A647C" w:rsidRPr="007E06F2">
        <w:rPr>
          <w:rFonts w:ascii="Arial" w:hAnsi="Arial" w:cs="Arial"/>
          <w:sz w:val="22"/>
          <w:szCs w:val="22"/>
          <w:u w:val="single"/>
        </w:rPr>
        <w:t>de</w:t>
      </w:r>
      <w:r w:rsidRPr="007E06F2">
        <w:rPr>
          <w:rFonts w:ascii="Arial" w:hAnsi="Arial" w:cs="Arial"/>
          <w:sz w:val="22"/>
          <w:szCs w:val="22"/>
          <w:u w:val="single"/>
        </w:rPr>
        <w:t xml:space="preserve"> </w:t>
      </w:r>
      <w:r w:rsidR="004A647C" w:rsidRPr="007E06F2">
        <w:rPr>
          <w:rFonts w:ascii="Arial" w:hAnsi="Arial" w:cs="Arial"/>
          <w:sz w:val="22"/>
          <w:szCs w:val="22"/>
          <w:u w:val="single"/>
        </w:rPr>
        <w:t>proprietate</w:t>
      </w:r>
      <w:r w:rsidRPr="007E06F2">
        <w:rPr>
          <w:rFonts w:ascii="Arial" w:hAnsi="Arial" w:cs="Arial"/>
          <w:sz w:val="22"/>
          <w:szCs w:val="22"/>
          <w:u w:val="single"/>
        </w:rPr>
        <w:t xml:space="preserve"> </w:t>
      </w:r>
      <w:r w:rsidR="002E0534" w:rsidRPr="007E06F2">
        <w:rPr>
          <w:rFonts w:ascii="Arial" w:hAnsi="Arial" w:cs="Arial"/>
          <w:sz w:val="22"/>
          <w:szCs w:val="22"/>
          <w:u w:val="single"/>
        </w:rPr>
        <w:t>intelectuala:</w:t>
      </w:r>
      <w:r w:rsidRPr="007E06F2">
        <w:rPr>
          <w:rFonts w:ascii="Arial" w:hAnsi="Arial" w:cs="Arial"/>
          <w:sz w:val="22"/>
          <w:szCs w:val="22"/>
        </w:rPr>
        <w:t xml:space="preserve"> </w:t>
      </w:r>
      <w:r w:rsidR="002E0534" w:rsidRPr="007E06F2">
        <w:rPr>
          <w:rFonts w:ascii="Arial" w:hAnsi="Arial" w:cs="Arial"/>
          <w:sz w:val="22"/>
          <w:szCs w:val="22"/>
        </w:rPr>
        <w:t>sunt</w:t>
      </w:r>
      <w:r w:rsidRPr="007E06F2">
        <w:rPr>
          <w:rFonts w:ascii="Arial" w:hAnsi="Arial" w:cs="Arial"/>
          <w:sz w:val="22"/>
          <w:szCs w:val="22"/>
        </w:rPr>
        <w:t xml:space="preserve"> </w:t>
      </w:r>
      <w:r w:rsidR="002E0534" w:rsidRPr="007E06F2">
        <w:rPr>
          <w:rFonts w:ascii="Arial" w:hAnsi="Arial" w:cs="Arial"/>
          <w:sz w:val="22"/>
          <w:szCs w:val="22"/>
        </w:rPr>
        <w:t>următoarele</w:t>
      </w:r>
      <w:r w:rsidR="00377A8B" w:rsidRPr="007E06F2">
        <w:rPr>
          <w:rFonts w:ascii="Arial" w:hAnsi="Arial" w:cs="Arial"/>
          <w:sz w:val="22"/>
          <w:szCs w:val="22"/>
        </w:rPr>
        <w:t>:</w:t>
      </w:r>
    </w:p>
    <w:p w14:paraId="6935223D" w14:textId="77777777" w:rsidR="00377A8B" w:rsidRPr="007E06F2" w:rsidRDefault="00377A8B"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p>
    <w:p w14:paraId="366F8050" w14:textId="77777777" w:rsidR="00377A8B" w:rsidRPr="007E06F2" w:rsidRDefault="00377A8B"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p>
    <w:p w14:paraId="6E9A4418" w14:textId="10038A76" w:rsidR="004A647C" w:rsidRPr="007E06F2" w:rsidRDefault="00344721"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 xml:space="preserve">    </w:t>
      </w:r>
      <w:r w:rsidR="004A647C" w:rsidRPr="007E06F2">
        <w:rPr>
          <w:rFonts w:ascii="Arial" w:hAnsi="Arial" w:cs="Arial"/>
          <w:sz w:val="22"/>
          <w:szCs w:val="22"/>
        </w:rPr>
        <w:t>|_|</w:t>
      </w:r>
      <w:r w:rsidRPr="007E06F2">
        <w:rPr>
          <w:rFonts w:ascii="Arial" w:hAnsi="Arial" w:cs="Arial"/>
          <w:sz w:val="22"/>
          <w:szCs w:val="22"/>
        </w:rPr>
        <w:t xml:space="preserve"> </w:t>
      </w:r>
      <w:r w:rsidR="002E0534" w:rsidRPr="007E06F2">
        <w:rPr>
          <w:rFonts w:ascii="Arial" w:hAnsi="Arial" w:cs="Arial"/>
          <w:sz w:val="22"/>
          <w:szCs w:val="22"/>
        </w:rPr>
        <w:t>informațiile</w:t>
      </w:r>
      <w:r w:rsidRPr="007E06F2">
        <w:rPr>
          <w:rFonts w:ascii="Arial" w:hAnsi="Arial" w:cs="Arial"/>
          <w:sz w:val="22"/>
          <w:szCs w:val="22"/>
        </w:rPr>
        <w:t xml:space="preserve"> </w:t>
      </w:r>
      <w:r w:rsidR="004A647C" w:rsidRPr="007E06F2">
        <w:rPr>
          <w:rFonts w:ascii="Arial" w:hAnsi="Arial" w:cs="Arial"/>
          <w:sz w:val="22"/>
          <w:szCs w:val="22"/>
        </w:rPr>
        <w:t>cuprinse</w:t>
      </w:r>
      <w:r w:rsidRPr="007E06F2">
        <w:rPr>
          <w:rFonts w:ascii="Arial" w:hAnsi="Arial" w:cs="Arial"/>
          <w:sz w:val="22"/>
          <w:szCs w:val="22"/>
        </w:rPr>
        <w:t xml:space="preserve"> </w:t>
      </w:r>
      <w:r w:rsidR="004A647C" w:rsidRPr="007E06F2">
        <w:rPr>
          <w:rFonts w:ascii="Arial" w:hAnsi="Arial" w:cs="Arial"/>
          <w:sz w:val="22"/>
          <w:szCs w:val="22"/>
        </w:rPr>
        <w:t>in</w:t>
      </w:r>
      <w:r w:rsidRPr="007E06F2">
        <w:rPr>
          <w:rFonts w:ascii="Arial" w:hAnsi="Arial" w:cs="Arial"/>
          <w:sz w:val="22"/>
          <w:szCs w:val="22"/>
        </w:rPr>
        <w:t xml:space="preserve"> </w:t>
      </w:r>
      <w:r w:rsidR="004A647C" w:rsidRPr="007E06F2">
        <w:rPr>
          <w:rFonts w:ascii="Arial" w:hAnsi="Arial" w:cs="Arial"/>
          <w:b/>
          <w:sz w:val="22"/>
          <w:szCs w:val="22"/>
        </w:rPr>
        <w:t>propunerea</w:t>
      </w:r>
      <w:r w:rsidRPr="007E06F2">
        <w:rPr>
          <w:rFonts w:ascii="Arial" w:hAnsi="Arial" w:cs="Arial"/>
          <w:b/>
          <w:sz w:val="22"/>
          <w:szCs w:val="22"/>
        </w:rPr>
        <w:t xml:space="preserve"> </w:t>
      </w:r>
      <w:r w:rsidR="004A647C" w:rsidRPr="007E06F2">
        <w:rPr>
          <w:rFonts w:ascii="Arial" w:hAnsi="Arial" w:cs="Arial"/>
          <w:b/>
          <w:sz w:val="22"/>
          <w:szCs w:val="22"/>
        </w:rPr>
        <w:t>financiara</w:t>
      </w:r>
      <w:r w:rsidRPr="007E06F2">
        <w:rPr>
          <w:rFonts w:ascii="Arial" w:hAnsi="Arial" w:cs="Arial"/>
          <w:sz w:val="22"/>
          <w:szCs w:val="22"/>
        </w:rPr>
        <w:t xml:space="preserve"> </w:t>
      </w:r>
      <w:r w:rsidR="004A647C" w:rsidRPr="007E06F2">
        <w:rPr>
          <w:rFonts w:ascii="Arial" w:hAnsi="Arial" w:cs="Arial"/>
          <w:sz w:val="22"/>
          <w:szCs w:val="22"/>
        </w:rPr>
        <w:t>considerate</w:t>
      </w:r>
      <w:r w:rsidRPr="007E06F2">
        <w:rPr>
          <w:rFonts w:ascii="Arial" w:hAnsi="Arial" w:cs="Arial"/>
          <w:sz w:val="22"/>
          <w:szCs w:val="22"/>
        </w:rPr>
        <w:t xml:space="preserve"> </w:t>
      </w:r>
      <w:r w:rsidR="004A647C" w:rsidRPr="007E06F2">
        <w:rPr>
          <w:rFonts w:ascii="Arial" w:hAnsi="Arial" w:cs="Arial"/>
          <w:sz w:val="22"/>
          <w:szCs w:val="22"/>
        </w:rPr>
        <w:t>a</w:t>
      </w:r>
      <w:r w:rsidRPr="007E06F2">
        <w:rPr>
          <w:rFonts w:ascii="Arial" w:hAnsi="Arial" w:cs="Arial"/>
          <w:sz w:val="22"/>
          <w:szCs w:val="22"/>
        </w:rPr>
        <w:t xml:space="preserve"> </w:t>
      </w:r>
      <w:r w:rsidR="004A647C" w:rsidRPr="007E06F2">
        <w:rPr>
          <w:rFonts w:ascii="Arial" w:hAnsi="Arial" w:cs="Arial"/>
          <w:sz w:val="22"/>
          <w:szCs w:val="22"/>
        </w:rPr>
        <w:t>fi</w:t>
      </w:r>
      <w:r w:rsidRPr="007E06F2">
        <w:rPr>
          <w:rFonts w:ascii="Arial" w:hAnsi="Arial" w:cs="Arial"/>
          <w:sz w:val="22"/>
          <w:szCs w:val="22"/>
        </w:rPr>
        <w:t xml:space="preserve"> </w:t>
      </w:r>
      <w:r w:rsidR="002E0534" w:rsidRPr="007E06F2">
        <w:rPr>
          <w:rFonts w:ascii="Arial" w:hAnsi="Arial" w:cs="Arial"/>
          <w:sz w:val="22"/>
          <w:szCs w:val="22"/>
          <w:u w:val="single"/>
        </w:rPr>
        <w:t>confidențiale</w:t>
      </w:r>
      <w:r w:rsidR="004A647C" w:rsidRPr="007E06F2">
        <w:rPr>
          <w:rFonts w:ascii="Arial" w:hAnsi="Arial" w:cs="Arial"/>
          <w:sz w:val="22"/>
          <w:szCs w:val="22"/>
        </w:rPr>
        <w:t>/</w:t>
      </w:r>
      <w:r w:rsidR="004A647C" w:rsidRPr="007E06F2">
        <w:rPr>
          <w:rFonts w:ascii="Arial" w:hAnsi="Arial" w:cs="Arial"/>
          <w:sz w:val="22"/>
          <w:szCs w:val="22"/>
          <w:u w:val="single"/>
        </w:rPr>
        <w:t>clasificate/</w:t>
      </w:r>
      <w:r w:rsidRPr="007E06F2">
        <w:rPr>
          <w:rFonts w:ascii="Arial" w:hAnsi="Arial" w:cs="Arial"/>
          <w:sz w:val="22"/>
          <w:szCs w:val="22"/>
          <w:u w:val="single"/>
        </w:rPr>
        <w:t xml:space="preserve"> </w:t>
      </w:r>
      <w:r w:rsidR="004A647C" w:rsidRPr="007E06F2">
        <w:rPr>
          <w:rFonts w:ascii="Arial" w:hAnsi="Arial" w:cs="Arial"/>
          <w:sz w:val="22"/>
          <w:szCs w:val="22"/>
          <w:u w:val="single"/>
        </w:rPr>
        <w:t>protejate</w:t>
      </w:r>
      <w:r w:rsidRPr="007E06F2">
        <w:rPr>
          <w:rFonts w:ascii="Arial" w:hAnsi="Arial" w:cs="Arial"/>
          <w:sz w:val="22"/>
          <w:szCs w:val="22"/>
          <w:u w:val="single"/>
        </w:rPr>
        <w:t xml:space="preserve"> </w:t>
      </w:r>
      <w:r w:rsidR="004A647C" w:rsidRPr="007E06F2">
        <w:rPr>
          <w:rFonts w:ascii="Arial" w:hAnsi="Arial" w:cs="Arial"/>
          <w:sz w:val="22"/>
          <w:szCs w:val="22"/>
          <w:u w:val="single"/>
        </w:rPr>
        <w:t>de</w:t>
      </w:r>
      <w:r w:rsidRPr="007E06F2">
        <w:rPr>
          <w:rFonts w:ascii="Arial" w:hAnsi="Arial" w:cs="Arial"/>
          <w:sz w:val="22"/>
          <w:szCs w:val="22"/>
          <w:u w:val="single"/>
        </w:rPr>
        <w:t xml:space="preserve"> </w:t>
      </w:r>
      <w:r w:rsidR="004A647C" w:rsidRPr="007E06F2">
        <w:rPr>
          <w:rFonts w:ascii="Arial" w:hAnsi="Arial" w:cs="Arial"/>
          <w:sz w:val="22"/>
          <w:szCs w:val="22"/>
          <w:u w:val="single"/>
        </w:rPr>
        <w:t>un</w:t>
      </w:r>
      <w:r w:rsidRPr="007E06F2">
        <w:rPr>
          <w:rFonts w:ascii="Arial" w:hAnsi="Arial" w:cs="Arial"/>
          <w:sz w:val="22"/>
          <w:szCs w:val="22"/>
          <w:u w:val="single"/>
        </w:rPr>
        <w:t xml:space="preserve"> </w:t>
      </w:r>
      <w:r w:rsidR="004A647C" w:rsidRPr="007E06F2">
        <w:rPr>
          <w:rFonts w:ascii="Arial" w:hAnsi="Arial" w:cs="Arial"/>
          <w:sz w:val="22"/>
          <w:szCs w:val="22"/>
          <w:u w:val="single"/>
        </w:rPr>
        <w:t>drept</w:t>
      </w:r>
      <w:r w:rsidRPr="007E06F2">
        <w:rPr>
          <w:rFonts w:ascii="Arial" w:hAnsi="Arial" w:cs="Arial"/>
          <w:sz w:val="22"/>
          <w:szCs w:val="22"/>
          <w:u w:val="single"/>
        </w:rPr>
        <w:t xml:space="preserve"> </w:t>
      </w:r>
      <w:r w:rsidR="004A647C" w:rsidRPr="007E06F2">
        <w:rPr>
          <w:rFonts w:ascii="Arial" w:hAnsi="Arial" w:cs="Arial"/>
          <w:sz w:val="22"/>
          <w:szCs w:val="22"/>
          <w:u w:val="single"/>
        </w:rPr>
        <w:t>de</w:t>
      </w:r>
      <w:r w:rsidRPr="007E06F2">
        <w:rPr>
          <w:rFonts w:ascii="Arial" w:hAnsi="Arial" w:cs="Arial"/>
          <w:sz w:val="22"/>
          <w:szCs w:val="22"/>
          <w:u w:val="single"/>
        </w:rPr>
        <w:t xml:space="preserve"> </w:t>
      </w:r>
      <w:r w:rsidR="004A647C" w:rsidRPr="007E06F2">
        <w:rPr>
          <w:rFonts w:ascii="Arial" w:hAnsi="Arial" w:cs="Arial"/>
          <w:sz w:val="22"/>
          <w:szCs w:val="22"/>
          <w:u w:val="single"/>
        </w:rPr>
        <w:t>proprietate</w:t>
      </w:r>
      <w:r w:rsidRPr="007E06F2">
        <w:rPr>
          <w:rFonts w:ascii="Arial" w:hAnsi="Arial" w:cs="Arial"/>
          <w:sz w:val="22"/>
          <w:szCs w:val="22"/>
          <w:u w:val="single"/>
        </w:rPr>
        <w:t xml:space="preserve"> </w:t>
      </w:r>
      <w:r w:rsidR="004A647C" w:rsidRPr="007E06F2">
        <w:rPr>
          <w:rFonts w:ascii="Arial" w:hAnsi="Arial" w:cs="Arial"/>
          <w:sz w:val="22"/>
          <w:szCs w:val="22"/>
          <w:u w:val="single"/>
        </w:rPr>
        <w:t>intelectuala,</w:t>
      </w:r>
      <w:r w:rsidRPr="007E06F2">
        <w:rPr>
          <w:rFonts w:ascii="Arial" w:hAnsi="Arial" w:cs="Arial"/>
          <w:sz w:val="22"/>
          <w:szCs w:val="22"/>
        </w:rPr>
        <w:t xml:space="preserve"> </w:t>
      </w:r>
      <w:r w:rsidR="004A647C" w:rsidRPr="007E06F2">
        <w:rPr>
          <w:rFonts w:ascii="Arial" w:hAnsi="Arial" w:cs="Arial"/>
          <w:sz w:val="22"/>
          <w:szCs w:val="22"/>
        </w:rPr>
        <w:t>sunt</w:t>
      </w:r>
      <w:r w:rsidRPr="007E06F2">
        <w:rPr>
          <w:rFonts w:ascii="Arial" w:hAnsi="Arial" w:cs="Arial"/>
          <w:sz w:val="22"/>
          <w:szCs w:val="22"/>
        </w:rPr>
        <w:t xml:space="preserve"> </w:t>
      </w:r>
      <w:r w:rsidR="002E0534" w:rsidRPr="007E06F2">
        <w:rPr>
          <w:rFonts w:ascii="Arial" w:hAnsi="Arial" w:cs="Arial"/>
          <w:sz w:val="22"/>
          <w:szCs w:val="22"/>
        </w:rPr>
        <w:t>următoarele</w:t>
      </w:r>
      <w:r w:rsidR="004A647C" w:rsidRPr="007E06F2">
        <w:rPr>
          <w:rFonts w:ascii="Arial" w:hAnsi="Arial" w:cs="Arial"/>
          <w:sz w:val="22"/>
          <w:szCs w:val="22"/>
        </w:rPr>
        <w:t>:</w:t>
      </w:r>
    </w:p>
    <w:p w14:paraId="2F332E0D" w14:textId="77777777" w:rsidR="004A647C" w:rsidRPr="007E06F2" w:rsidRDefault="004A647C"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p>
    <w:p w14:paraId="597A80C3" w14:textId="77777777" w:rsidR="004A647C" w:rsidRPr="007E06F2" w:rsidRDefault="004A647C"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r w:rsidR="0045181D" w:rsidRPr="007E06F2">
        <w:rPr>
          <w:rFonts w:ascii="Arial" w:hAnsi="Arial" w:cs="Arial"/>
          <w:sz w:val="22"/>
          <w:szCs w:val="22"/>
        </w:rPr>
        <w:t>............</w:t>
      </w:r>
    </w:p>
    <w:p w14:paraId="4BAAA316" w14:textId="7990A189" w:rsidR="004A647C" w:rsidRPr="007E06F2" w:rsidRDefault="00344721" w:rsidP="00344721">
      <w:pPr>
        <w:autoSpaceDE w:val="0"/>
        <w:autoSpaceDN w:val="0"/>
        <w:adjustRightInd w:val="0"/>
        <w:spacing w:line="276" w:lineRule="auto"/>
        <w:rPr>
          <w:rFonts w:ascii="Arial" w:hAnsi="Arial" w:cs="Arial"/>
          <w:sz w:val="22"/>
          <w:szCs w:val="22"/>
        </w:rPr>
      </w:pPr>
      <w:r w:rsidRPr="007E06F2">
        <w:rPr>
          <w:rFonts w:ascii="Arial" w:hAnsi="Arial" w:cs="Arial"/>
          <w:sz w:val="22"/>
          <w:szCs w:val="22"/>
        </w:rPr>
        <w:t xml:space="preserve">   </w:t>
      </w:r>
      <w:r w:rsidR="004A647C" w:rsidRPr="007E06F2">
        <w:rPr>
          <w:rFonts w:ascii="Arial" w:hAnsi="Arial" w:cs="Arial"/>
          <w:sz w:val="22"/>
          <w:szCs w:val="22"/>
        </w:rPr>
        <w:t>(Se</w:t>
      </w:r>
      <w:r w:rsidRPr="007E06F2">
        <w:rPr>
          <w:rFonts w:ascii="Arial" w:hAnsi="Arial" w:cs="Arial"/>
          <w:sz w:val="22"/>
          <w:szCs w:val="22"/>
        </w:rPr>
        <w:t xml:space="preserve"> </w:t>
      </w:r>
      <w:r w:rsidR="004A647C" w:rsidRPr="007E06F2">
        <w:rPr>
          <w:rFonts w:ascii="Arial" w:hAnsi="Arial" w:cs="Arial"/>
          <w:sz w:val="22"/>
          <w:szCs w:val="22"/>
        </w:rPr>
        <w:t>bifează</w:t>
      </w:r>
      <w:r w:rsidRPr="007E06F2">
        <w:rPr>
          <w:rFonts w:ascii="Arial" w:hAnsi="Arial" w:cs="Arial"/>
          <w:sz w:val="22"/>
          <w:szCs w:val="22"/>
        </w:rPr>
        <w:t xml:space="preserve"> </w:t>
      </w:r>
      <w:r w:rsidR="002E0534" w:rsidRPr="007E06F2">
        <w:rPr>
          <w:rFonts w:ascii="Arial" w:hAnsi="Arial" w:cs="Arial"/>
          <w:sz w:val="22"/>
          <w:szCs w:val="22"/>
        </w:rPr>
        <w:t>opțiunea</w:t>
      </w:r>
      <w:r w:rsidRPr="007E06F2">
        <w:rPr>
          <w:rFonts w:ascii="Arial" w:hAnsi="Arial" w:cs="Arial"/>
          <w:sz w:val="22"/>
          <w:szCs w:val="22"/>
        </w:rPr>
        <w:t xml:space="preserve"> </w:t>
      </w:r>
      <w:r w:rsidR="004A647C" w:rsidRPr="007E06F2">
        <w:rPr>
          <w:rFonts w:ascii="Arial" w:hAnsi="Arial" w:cs="Arial"/>
          <w:sz w:val="22"/>
          <w:szCs w:val="22"/>
        </w:rPr>
        <w:t>corespunzătoare</w:t>
      </w:r>
      <w:r w:rsidRPr="007E06F2">
        <w:rPr>
          <w:rFonts w:ascii="Arial" w:hAnsi="Arial" w:cs="Arial"/>
          <w:sz w:val="22"/>
          <w:szCs w:val="22"/>
        </w:rPr>
        <w:t xml:space="preserve"> </w:t>
      </w:r>
      <w:r w:rsidR="004A647C" w:rsidRPr="007E06F2">
        <w:rPr>
          <w:rFonts w:ascii="Arial" w:hAnsi="Arial" w:cs="Arial"/>
          <w:sz w:val="22"/>
          <w:szCs w:val="22"/>
        </w:rPr>
        <w:t>si</w:t>
      </w:r>
      <w:r w:rsidRPr="007E06F2">
        <w:rPr>
          <w:rFonts w:ascii="Arial" w:hAnsi="Arial" w:cs="Arial"/>
          <w:sz w:val="22"/>
          <w:szCs w:val="22"/>
        </w:rPr>
        <w:t xml:space="preserve"> </w:t>
      </w:r>
      <w:r w:rsidR="004A647C" w:rsidRPr="007E06F2">
        <w:rPr>
          <w:rFonts w:ascii="Arial" w:hAnsi="Arial" w:cs="Arial"/>
          <w:sz w:val="22"/>
          <w:szCs w:val="22"/>
        </w:rPr>
        <w:t>se</w:t>
      </w:r>
      <w:r w:rsidRPr="007E06F2">
        <w:rPr>
          <w:rFonts w:ascii="Arial" w:hAnsi="Arial" w:cs="Arial"/>
          <w:sz w:val="22"/>
          <w:szCs w:val="22"/>
        </w:rPr>
        <w:t xml:space="preserve"> </w:t>
      </w:r>
      <w:r w:rsidR="002E0534" w:rsidRPr="007E06F2">
        <w:rPr>
          <w:rFonts w:ascii="Arial" w:hAnsi="Arial" w:cs="Arial"/>
          <w:sz w:val="22"/>
          <w:szCs w:val="22"/>
        </w:rPr>
        <w:t>completează</w:t>
      </w:r>
      <w:r w:rsidR="004A647C" w:rsidRPr="007E06F2">
        <w:rPr>
          <w:rFonts w:ascii="Arial" w:hAnsi="Arial" w:cs="Arial"/>
          <w:sz w:val="22"/>
          <w:szCs w:val="22"/>
        </w:rPr>
        <w:t>,</w:t>
      </w:r>
      <w:r w:rsidRPr="007E06F2">
        <w:rPr>
          <w:rFonts w:ascii="Arial" w:hAnsi="Arial" w:cs="Arial"/>
          <w:sz w:val="22"/>
          <w:szCs w:val="22"/>
        </w:rPr>
        <w:t xml:space="preserve"> </w:t>
      </w:r>
      <w:r w:rsidR="004A647C" w:rsidRPr="007E06F2">
        <w:rPr>
          <w:rFonts w:ascii="Arial" w:hAnsi="Arial" w:cs="Arial"/>
          <w:sz w:val="22"/>
          <w:szCs w:val="22"/>
        </w:rPr>
        <w:t>daca</w:t>
      </w:r>
      <w:r w:rsidRPr="007E06F2">
        <w:rPr>
          <w:rFonts w:ascii="Arial" w:hAnsi="Arial" w:cs="Arial"/>
          <w:sz w:val="22"/>
          <w:szCs w:val="22"/>
        </w:rPr>
        <w:t xml:space="preserve"> </w:t>
      </w:r>
      <w:r w:rsidR="004A647C" w:rsidRPr="007E06F2">
        <w:rPr>
          <w:rFonts w:ascii="Arial" w:hAnsi="Arial" w:cs="Arial"/>
          <w:sz w:val="22"/>
          <w:szCs w:val="22"/>
        </w:rPr>
        <w:t>este</w:t>
      </w:r>
      <w:r w:rsidRPr="007E06F2">
        <w:rPr>
          <w:rFonts w:ascii="Arial" w:hAnsi="Arial" w:cs="Arial"/>
          <w:sz w:val="22"/>
          <w:szCs w:val="22"/>
        </w:rPr>
        <w:t xml:space="preserve"> </w:t>
      </w:r>
      <w:r w:rsidR="004A647C" w:rsidRPr="007E06F2">
        <w:rPr>
          <w:rFonts w:ascii="Arial" w:hAnsi="Arial" w:cs="Arial"/>
          <w:sz w:val="22"/>
          <w:szCs w:val="22"/>
        </w:rPr>
        <w:t>cazul)</w:t>
      </w:r>
    </w:p>
    <w:p w14:paraId="6C3F728F" w14:textId="77777777" w:rsidR="0045181D" w:rsidRPr="007E06F2" w:rsidRDefault="0045181D" w:rsidP="00344721">
      <w:pPr>
        <w:autoSpaceDE w:val="0"/>
        <w:autoSpaceDN w:val="0"/>
        <w:adjustRightInd w:val="0"/>
        <w:spacing w:line="276" w:lineRule="auto"/>
        <w:jc w:val="both"/>
        <w:rPr>
          <w:rFonts w:ascii="Arial" w:hAnsi="Arial" w:cs="Arial"/>
          <w:sz w:val="22"/>
          <w:szCs w:val="22"/>
        </w:rPr>
      </w:pPr>
    </w:p>
    <w:p w14:paraId="591AC38C" w14:textId="21424908" w:rsidR="004A647C" w:rsidRPr="007E06F2" w:rsidRDefault="0045181D"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Motivul</w:t>
      </w:r>
      <w:r w:rsidR="000754B0" w:rsidRPr="007E06F2">
        <w:rPr>
          <w:rFonts w:ascii="Arial" w:hAnsi="Arial" w:cs="Arial"/>
          <w:sz w:val="22"/>
          <w:szCs w:val="22"/>
        </w:rPr>
        <w:t>/motivele</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002E0534" w:rsidRPr="007E06F2">
        <w:rPr>
          <w:rFonts w:ascii="Arial" w:hAnsi="Arial" w:cs="Arial"/>
          <w:sz w:val="22"/>
          <w:szCs w:val="22"/>
        </w:rPr>
        <w:t>informațiile</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propunerea</w:t>
      </w:r>
      <w:r w:rsidR="00344721" w:rsidRPr="007E06F2">
        <w:rPr>
          <w:rFonts w:ascii="Arial" w:hAnsi="Arial" w:cs="Arial"/>
          <w:sz w:val="22"/>
          <w:szCs w:val="22"/>
        </w:rPr>
        <w:t xml:space="preserve"> </w:t>
      </w:r>
      <w:r w:rsidRPr="007E06F2">
        <w:rPr>
          <w:rFonts w:ascii="Arial" w:hAnsi="Arial" w:cs="Arial"/>
          <w:sz w:val="22"/>
          <w:szCs w:val="22"/>
        </w:rPr>
        <w:t>tehnică</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propunerea</w:t>
      </w:r>
      <w:r w:rsidR="00344721" w:rsidRPr="007E06F2">
        <w:rPr>
          <w:rFonts w:ascii="Arial" w:hAnsi="Arial" w:cs="Arial"/>
          <w:sz w:val="22"/>
          <w:szCs w:val="22"/>
        </w:rPr>
        <w:t xml:space="preserve"> </w:t>
      </w:r>
      <w:r w:rsidRPr="007E06F2">
        <w:rPr>
          <w:rFonts w:ascii="Arial" w:hAnsi="Arial" w:cs="Arial"/>
          <w:sz w:val="22"/>
          <w:szCs w:val="22"/>
        </w:rPr>
        <w:t>financiară</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002E0534" w:rsidRPr="007E06F2">
        <w:rPr>
          <w:rFonts w:ascii="Arial" w:hAnsi="Arial" w:cs="Arial"/>
          <w:sz w:val="22"/>
          <w:szCs w:val="22"/>
        </w:rPr>
        <w:t>confidențiale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clasificate</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protejate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un</w:t>
      </w:r>
      <w:r w:rsidR="00344721" w:rsidRPr="007E06F2">
        <w:rPr>
          <w:rFonts w:ascii="Arial" w:hAnsi="Arial" w:cs="Arial"/>
          <w:sz w:val="22"/>
          <w:szCs w:val="22"/>
        </w:rPr>
        <w:t xml:space="preserve"> </w:t>
      </w:r>
      <w:r w:rsidRPr="007E06F2">
        <w:rPr>
          <w:rFonts w:ascii="Arial" w:hAnsi="Arial" w:cs="Arial"/>
          <w:sz w:val="22"/>
          <w:szCs w:val="22"/>
        </w:rPr>
        <w:t>drept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proprietate</w:t>
      </w:r>
      <w:r w:rsidR="00344721" w:rsidRPr="007E06F2">
        <w:rPr>
          <w:rFonts w:ascii="Arial" w:hAnsi="Arial" w:cs="Arial"/>
          <w:sz w:val="22"/>
          <w:szCs w:val="22"/>
        </w:rPr>
        <w:t xml:space="preserve"> </w:t>
      </w:r>
      <w:r w:rsidRPr="007E06F2">
        <w:rPr>
          <w:rFonts w:ascii="Arial" w:hAnsi="Arial" w:cs="Arial"/>
          <w:sz w:val="22"/>
          <w:szCs w:val="22"/>
        </w:rPr>
        <w:t>intelectuală,</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următoarele:</w:t>
      </w:r>
    </w:p>
    <w:p w14:paraId="72CCA567" w14:textId="77777777" w:rsidR="0045181D" w:rsidRPr="007E06F2" w:rsidRDefault="0045181D"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p>
    <w:p w14:paraId="2FF24E90" w14:textId="77777777" w:rsidR="0045181D" w:rsidRPr="007E06F2" w:rsidRDefault="0045181D"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p>
    <w:p w14:paraId="7DBCC4BF" w14:textId="77777777" w:rsidR="004A647C" w:rsidRPr="007E06F2" w:rsidRDefault="004A647C" w:rsidP="00344721">
      <w:pPr>
        <w:autoSpaceDE w:val="0"/>
        <w:autoSpaceDN w:val="0"/>
        <w:adjustRightInd w:val="0"/>
        <w:spacing w:line="276" w:lineRule="auto"/>
        <w:rPr>
          <w:rFonts w:ascii="Arial" w:hAnsi="Arial" w:cs="Arial"/>
          <w:sz w:val="22"/>
          <w:szCs w:val="22"/>
        </w:rPr>
      </w:pPr>
    </w:p>
    <w:p w14:paraId="4DD4DCCE" w14:textId="77777777" w:rsidR="004A647C" w:rsidRPr="007E06F2" w:rsidRDefault="004A647C" w:rsidP="00344721">
      <w:pPr>
        <w:autoSpaceDE w:val="0"/>
        <w:autoSpaceDN w:val="0"/>
        <w:adjustRightInd w:val="0"/>
        <w:spacing w:line="276" w:lineRule="auto"/>
        <w:rPr>
          <w:rFonts w:ascii="Arial" w:hAnsi="Arial" w:cs="Arial"/>
          <w:sz w:val="22"/>
          <w:szCs w:val="22"/>
        </w:rPr>
      </w:pPr>
    </w:p>
    <w:p w14:paraId="7A27A9C4" w14:textId="561CB518" w:rsidR="004A647C" w:rsidRPr="007E06F2" w:rsidRDefault="004A647C"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Dosarul</w:t>
      </w:r>
      <w:r w:rsidR="00344721" w:rsidRPr="007E06F2">
        <w:rPr>
          <w:rFonts w:ascii="Arial" w:hAnsi="Arial" w:cs="Arial"/>
          <w:sz w:val="22"/>
          <w:szCs w:val="22"/>
        </w:rPr>
        <w:t xml:space="preserve"> </w:t>
      </w:r>
      <w:r w:rsidR="002E0534" w:rsidRPr="007E06F2">
        <w:rPr>
          <w:rFonts w:ascii="Arial" w:hAnsi="Arial" w:cs="Arial"/>
          <w:sz w:val="22"/>
          <w:szCs w:val="22"/>
        </w:rPr>
        <w:t>achiziției</w:t>
      </w:r>
      <w:r w:rsidR="00344721" w:rsidRPr="007E06F2">
        <w:rPr>
          <w:rFonts w:ascii="Arial" w:hAnsi="Arial" w:cs="Arial"/>
          <w:sz w:val="22"/>
          <w:szCs w:val="22"/>
        </w:rPr>
        <w:t xml:space="preserve"> </w:t>
      </w:r>
      <w:r w:rsidRPr="007E06F2">
        <w:rPr>
          <w:rFonts w:ascii="Arial" w:hAnsi="Arial" w:cs="Arial"/>
          <w:sz w:val="22"/>
          <w:szCs w:val="22"/>
        </w:rPr>
        <w:t>publice</w:t>
      </w:r>
      <w:r w:rsidR="00344721" w:rsidRPr="007E06F2">
        <w:rPr>
          <w:rFonts w:ascii="Arial" w:hAnsi="Arial" w:cs="Arial"/>
          <w:sz w:val="22"/>
          <w:szCs w:val="22"/>
        </w:rPr>
        <w:t xml:space="preserve"> </w:t>
      </w:r>
      <w:r w:rsidRPr="007E06F2">
        <w:rPr>
          <w:rFonts w:ascii="Arial" w:hAnsi="Arial" w:cs="Arial"/>
          <w:sz w:val="22"/>
          <w:szCs w:val="22"/>
        </w:rPr>
        <w:t>are</w:t>
      </w:r>
      <w:r w:rsidR="00344721" w:rsidRPr="007E06F2">
        <w:rPr>
          <w:rFonts w:ascii="Arial" w:hAnsi="Arial" w:cs="Arial"/>
          <w:sz w:val="22"/>
          <w:szCs w:val="22"/>
        </w:rPr>
        <w:t xml:space="preserve"> </w:t>
      </w:r>
      <w:r w:rsidRPr="007E06F2">
        <w:rPr>
          <w:rFonts w:ascii="Arial" w:hAnsi="Arial" w:cs="Arial"/>
          <w:sz w:val="22"/>
          <w:szCs w:val="22"/>
        </w:rPr>
        <w:t>caracter</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document</w:t>
      </w:r>
      <w:r w:rsidR="00344721" w:rsidRPr="007E06F2">
        <w:rPr>
          <w:rFonts w:ascii="Arial" w:hAnsi="Arial" w:cs="Arial"/>
          <w:sz w:val="22"/>
          <w:szCs w:val="22"/>
        </w:rPr>
        <w:t xml:space="preserve"> </w:t>
      </w:r>
      <w:r w:rsidRPr="007E06F2">
        <w:rPr>
          <w:rFonts w:ascii="Arial" w:hAnsi="Arial" w:cs="Arial"/>
          <w:sz w:val="22"/>
          <w:szCs w:val="22"/>
        </w:rPr>
        <w:t>public.</w:t>
      </w:r>
    </w:p>
    <w:p w14:paraId="5EA8C9B9" w14:textId="131871E5" w:rsidR="004A647C" w:rsidRPr="007E06F2" w:rsidRDefault="004A647C"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Accesul</w:t>
      </w:r>
      <w:r w:rsidR="00344721" w:rsidRPr="007E06F2">
        <w:rPr>
          <w:rFonts w:ascii="Arial" w:hAnsi="Arial" w:cs="Arial"/>
          <w:sz w:val="22"/>
          <w:szCs w:val="22"/>
        </w:rPr>
        <w:t xml:space="preserve"> </w:t>
      </w:r>
      <w:r w:rsidRPr="007E06F2">
        <w:rPr>
          <w:rFonts w:ascii="Arial" w:hAnsi="Arial" w:cs="Arial"/>
          <w:sz w:val="22"/>
          <w:szCs w:val="22"/>
        </w:rPr>
        <w:t>persoanelor</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aceste</w:t>
      </w:r>
      <w:r w:rsidR="00344721" w:rsidRPr="007E06F2">
        <w:rPr>
          <w:rFonts w:ascii="Arial" w:hAnsi="Arial" w:cs="Arial"/>
          <w:sz w:val="22"/>
          <w:szCs w:val="22"/>
        </w:rPr>
        <w:t xml:space="preserve"> </w:t>
      </w:r>
      <w:r w:rsidR="002E0534" w:rsidRPr="007E06F2">
        <w:rPr>
          <w:rFonts w:ascii="Arial" w:hAnsi="Arial" w:cs="Arial"/>
          <w:sz w:val="22"/>
          <w:szCs w:val="22"/>
        </w:rPr>
        <w:t>informații</w:t>
      </w:r>
      <w:r w:rsidR="00344721" w:rsidRPr="007E06F2">
        <w:rPr>
          <w:rFonts w:ascii="Arial" w:hAnsi="Arial" w:cs="Arial"/>
          <w:sz w:val="22"/>
          <w:szCs w:val="22"/>
        </w:rPr>
        <w:t xml:space="preserve"> </w:t>
      </w:r>
      <w:r w:rsidRPr="007E06F2">
        <w:rPr>
          <w:rFonts w:ascii="Arial" w:hAnsi="Arial" w:cs="Arial"/>
          <w:sz w:val="22"/>
          <w:szCs w:val="22"/>
        </w:rPr>
        <w:t>se</w:t>
      </w:r>
      <w:r w:rsidR="00344721" w:rsidRPr="007E06F2">
        <w:rPr>
          <w:rFonts w:ascii="Arial" w:hAnsi="Arial" w:cs="Arial"/>
          <w:sz w:val="22"/>
          <w:szCs w:val="22"/>
        </w:rPr>
        <w:t xml:space="preserve"> </w:t>
      </w:r>
      <w:r w:rsidR="002E0534" w:rsidRPr="007E06F2">
        <w:rPr>
          <w:rFonts w:ascii="Arial" w:hAnsi="Arial" w:cs="Arial"/>
          <w:sz w:val="22"/>
          <w:szCs w:val="22"/>
        </w:rPr>
        <w:t>realizează</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respectarea</w:t>
      </w:r>
      <w:r w:rsidR="00344721" w:rsidRPr="007E06F2">
        <w:rPr>
          <w:rFonts w:ascii="Arial" w:hAnsi="Arial" w:cs="Arial"/>
          <w:sz w:val="22"/>
          <w:szCs w:val="22"/>
        </w:rPr>
        <w:t xml:space="preserve"> </w:t>
      </w:r>
      <w:r w:rsidRPr="007E06F2">
        <w:rPr>
          <w:rFonts w:ascii="Arial" w:hAnsi="Arial" w:cs="Arial"/>
          <w:sz w:val="22"/>
          <w:szCs w:val="22"/>
        </w:rPr>
        <w:t>termenelor</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procedurilor</w:t>
      </w:r>
      <w:r w:rsidR="00344721" w:rsidRPr="007E06F2">
        <w:rPr>
          <w:rFonts w:ascii="Arial" w:hAnsi="Arial" w:cs="Arial"/>
          <w:sz w:val="22"/>
          <w:szCs w:val="22"/>
        </w:rPr>
        <w:t xml:space="preserve"> </w:t>
      </w:r>
      <w:r w:rsidR="002E0534" w:rsidRPr="007E06F2">
        <w:rPr>
          <w:rFonts w:ascii="Arial" w:hAnsi="Arial" w:cs="Arial"/>
          <w:sz w:val="22"/>
          <w:szCs w:val="22"/>
        </w:rPr>
        <w:t>prevăzute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reglementările</w:t>
      </w:r>
      <w:r w:rsidR="00344721" w:rsidRPr="007E06F2">
        <w:rPr>
          <w:rFonts w:ascii="Arial" w:hAnsi="Arial" w:cs="Arial"/>
          <w:sz w:val="22"/>
          <w:szCs w:val="22"/>
        </w:rPr>
        <w:t xml:space="preserve"> </w:t>
      </w:r>
      <w:r w:rsidRPr="007E06F2">
        <w:rPr>
          <w:rFonts w:ascii="Arial" w:hAnsi="Arial" w:cs="Arial"/>
          <w:sz w:val="22"/>
          <w:szCs w:val="22"/>
        </w:rPr>
        <w:t>legale</w:t>
      </w:r>
      <w:r w:rsidR="00344721" w:rsidRPr="007E06F2">
        <w:rPr>
          <w:rFonts w:ascii="Arial" w:hAnsi="Arial" w:cs="Arial"/>
          <w:sz w:val="22"/>
          <w:szCs w:val="22"/>
        </w:rPr>
        <w:t xml:space="preserve"> </w:t>
      </w:r>
      <w:r w:rsidRPr="007E06F2">
        <w:rPr>
          <w:rFonts w:ascii="Arial" w:hAnsi="Arial" w:cs="Arial"/>
          <w:sz w:val="22"/>
          <w:szCs w:val="22"/>
        </w:rPr>
        <w:t>privind</w:t>
      </w:r>
      <w:r w:rsidR="00344721" w:rsidRPr="007E06F2">
        <w:rPr>
          <w:rFonts w:ascii="Arial" w:hAnsi="Arial" w:cs="Arial"/>
          <w:sz w:val="22"/>
          <w:szCs w:val="22"/>
        </w:rPr>
        <w:t xml:space="preserve"> </w:t>
      </w:r>
      <w:r w:rsidRPr="007E06F2">
        <w:rPr>
          <w:rFonts w:ascii="Arial" w:hAnsi="Arial" w:cs="Arial"/>
          <w:sz w:val="22"/>
          <w:szCs w:val="22"/>
        </w:rPr>
        <w:t>liberul</w:t>
      </w:r>
      <w:r w:rsidR="00344721" w:rsidRPr="007E06F2">
        <w:rPr>
          <w:rFonts w:ascii="Arial" w:hAnsi="Arial" w:cs="Arial"/>
          <w:sz w:val="22"/>
          <w:szCs w:val="22"/>
        </w:rPr>
        <w:t xml:space="preserve"> </w:t>
      </w:r>
      <w:r w:rsidRPr="007E06F2">
        <w:rPr>
          <w:rFonts w:ascii="Arial" w:hAnsi="Arial" w:cs="Arial"/>
          <w:sz w:val="22"/>
          <w:szCs w:val="22"/>
        </w:rPr>
        <w:t>acces</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002E0534" w:rsidRPr="007E06F2">
        <w:rPr>
          <w:rFonts w:ascii="Arial" w:hAnsi="Arial" w:cs="Arial"/>
          <w:sz w:val="22"/>
          <w:szCs w:val="22"/>
        </w:rPr>
        <w:t>informațiile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interes</w:t>
      </w:r>
      <w:r w:rsidR="00344721" w:rsidRPr="007E06F2">
        <w:rPr>
          <w:rFonts w:ascii="Arial" w:hAnsi="Arial" w:cs="Arial"/>
          <w:sz w:val="22"/>
          <w:szCs w:val="22"/>
        </w:rPr>
        <w:t xml:space="preserve"> </w:t>
      </w:r>
      <w:r w:rsidRPr="007E06F2">
        <w:rPr>
          <w:rFonts w:ascii="Arial" w:hAnsi="Arial" w:cs="Arial"/>
          <w:sz w:val="22"/>
          <w:szCs w:val="22"/>
        </w:rPr>
        <w:t>public</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nu</w:t>
      </w:r>
      <w:r w:rsidR="00344721" w:rsidRPr="007E06F2">
        <w:rPr>
          <w:rFonts w:ascii="Arial" w:hAnsi="Arial" w:cs="Arial"/>
          <w:sz w:val="22"/>
          <w:szCs w:val="22"/>
        </w:rPr>
        <w:t xml:space="preserve"> </w:t>
      </w:r>
      <w:r w:rsidRPr="007E06F2">
        <w:rPr>
          <w:rFonts w:ascii="Arial" w:hAnsi="Arial" w:cs="Arial"/>
          <w:sz w:val="22"/>
          <w:szCs w:val="22"/>
        </w:rPr>
        <w:t>poate</w:t>
      </w:r>
      <w:r w:rsidR="00344721" w:rsidRPr="007E06F2">
        <w:rPr>
          <w:rFonts w:ascii="Arial" w:hAnsi="Arial" w:cs="Arial"/>
          <w:sz w:val="22"/>
          <w:szCs w:val="22"/>
        </w:rPr>
        <w:t xml:space="preserve"> </w:t>
      </w:r>
      <w:r w:rsidRPr="007E06F2">
        <w:rPr>
          <w:rFonts w:ascii="Arial" w:hAnsi="Arial" w:cs="Arial"/>
          <w:sz w:val="22"/>
          <w:szCs w:val="22"/>
        </w:rPr>
        <w:t>fi</w:t>
      </w:r>
      <w:r w:rsidR="00344721" w:rsidRPr="007E06F2">
        <w:rPr>
          <w:rFonts w:ascii="Arial" w:hAnsi="Arial" w:cs="Arial"/>
          <w:sz w:val="22"/>
          <w:szCs w:val="22"/>
        </w:rPr>
        <w:t xml:space="preserve"> </w:t>
      </w:r>
      <w:r w:rsidR="002E0534" w:rsidRPr="007E06F2">
        <w:rPr>
          <w:rFonts w:ascii="Arial" w:hAnsi="Arial" w:cs="Arial"/>
          <w:sz w:val="22"/>
          <w:szCs w:val="22"/>
        </w:rPr>
        <w:t>restricționat</w:t>
      </w:r>
      <w:r w:rsidR="00344721" w:rsidRPr="007E06F2">
        <w:rPr>
          <w:rFonts w:ascii="Arial" w:hAnsi="Arial" w:cs="Arial"/>
          <w:sz w:val="22"/>
          <w:szCs w:val="22"/>
        </w:rPr>
        <w:t xml:space="preserve"> </w:t>
      </w:r>
      <w:r w:rsidR="002E0534" w:rsidRPr="007E06F2">
        <w:rPr>
          <w:rFonts w:ascii="Arial" w:hAnsi="Arial" w:cs="Arial"/>
          <w:sz w:val="22"/>
          <w:szCs w:val="22"/>
        </w:rPr>
        <w:t>decât</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002E0534" w:rsidRPr="007E06F2">
        <w:rPr>
          <w:rFonts w:ascii="Arial" w:hAnsi="Arial" w:cs="Arial"/>
          <w:sz w:val="22"/>
          <w:szCs w:val="22"/>
        </w:rPr>
        <w:t>măsura</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aceste</w:t>
      </w:r>
      <w:r w:rsidR="00344721" w:rsidRPr="007E06F2">
        <w:rPr>
          <w:rFonts w:ascii="Arial" w:hAnsi="Arial" w:cs="Arial"/>
          <w:sz w:val="22"/>
          <w:szCs w:val="22"/>
        </w:rPr>
        <w:t xml:space="preserve"> </w:t>
      </w:r>
      <w:r w:rsidR="002E0534" w:rsidRPr="007E06F2">
        <w:rPr>
          <w:rFonts w:ascii="Arial" w:hAnsi="Arial" w:cs="Arial"/>
          <w:sz w:val="22"/>
          <w:szCs w:val="22"/>
        </w:rPr>
        <w:t>informații</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002E0534" w:rsidRPr="007E06F2">
        <w:rPr>
          <w:rFonts w:ascii="Arial" w:hAnsi="Arial" w:cs="Arial"/>
          <w:sz w:val="22"/>
          <w:szCs w:val="22"/>
        </w:rPr>
        <w:t>confidențiale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clasificate,</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protejate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un</w:t>
      </w:r>
      <w:r w:rsidR="00344721" w:rsidRPr="007E06F2">
        <w:rPr>
          <w:rFonts w:ascii="Arial" w:hAnsi="Arial" w:cs="Arial"/>
          <w:sz w:val="22"/>
          <w:szCs w:val="22"/>
        </w:rPr>
        <w:t xml:space="preserve"> </w:t>
      </w:r>
      <w:r w:rsidRPr="007E06F2">
        <w:rPr>
          <w:rFonts w:ascii="Arial" w:hAnsi="Arial" w:cs="Arial"/>
          <w:sz w:val="22"/>
          <w:szCs w:val="22"/>
        </w:rPr>
        <w:t>drept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proprietate</w:t>
      </w:r>
      <w:r w:rsidR="00344721" w:rsidRPr="007E06F2">
        <w:rPr>
          <w:rFonts w:ascii="Arial" w:hAnsi="Arial" w:cs="Arial"/>
          <w:sz w:val="22"/>
          <w:szCs w:val="22"/>
        </w:rPr>
        <w:t xml:space="preserve"> </w:t>
      </w:r>
      <w:r w:rsidRPr="007E06F2">
        <w:rPr>
          <w:rFonts w:ascii="Arial" w:hAnsi="Arial" w:cs="Arial"/>
          <w:sz w:val="22"/>
          <w:szCs w:val="22"/>
        </w:rPr>
        <w:t>intelectuala,</w:t>
      </w:r>
      <w:r w:rsidR="00344721" w:rsidRPr="007E06F2">
        <w:rPr>
          <w:rFonts w:ascii="Arial" w:hAnsi="Arial" w:cs="Arial"/>
          <w:sz w:val="22"/>
          <w:szCs w:val="22"/>
        </w:rPr>
        <w:t xml:space="preserve"> </w:t>
      </w:r>
      <w:r w:rsidRPr="007E06F2">
        <w:rPr>
          <w:rFonts w:ascii="Arial" w:hAnsi="Arial" w:cs="Arial"/>
          <w:sz w:val="22"/>
          <w:szCs w:val="22"/>
        </w:rPr>
        <w:t>potrivit</w:t>
      </w:r>
      <w:r w:rsidR="00344721" w:rsidRPr="007E06F2">
        <w:rPr>
          <w:rFonts w:ascii="Arial" w:hAnsi="Arial" w:cs="Arial"/>
          <w:sz w:val="22"/>
          <w:szCs w:val="22"/>
        </w:rPr>
        <w:t xml:space="preserve"> </w:t>
      </w:r>
      <w:r w:rsidRPr="007E06F2">
        <w:rPr>
          <w:rFonts w:ascii="Arial" w:hAnsi="Arial" w:cs="Arial"/>
          <w:sz w:val="22"/>
          <w:szCs w:val="22"/>
        </w:rPr>
        <w:t>legii.</w:t>
      </w:r>
    </w:p>
    <w:p w14:paraId="0C4FB26D" w14:textId="77777777" w:rsidR="004A647C" w:rsidRPr="007E06F2" w:rsidRDefault="004A647C" w:rsidP="00344721">
      <w:pPr>
        <w:autoSpaceDE w:val="0"/>
        <w:autoSpaceDN w:val="0"/>
        <w:adjustRightInd w:val="0"/>
        <w:spacing w:line="276" w:lineRule="auto"/>
        <w:jc w:val="both"/>
        <w:rPr>
          <w:rFonts w:ascii="Arial" w:hAnsi="Arial" w:cs="Arial"/>
          <w:sz w:val="22"/>
          <w:szCs w:val="22"/>
        </w:rPr>
      </w:pPr>
    </w:p>
    <w:p w14:paraId="687CA882" w14:textId="77777777" w:rsidR="004A647C" w:rsidRPr="007E06F2" w:rsidRDefault="004A647C" w:rsidP="00344721">
      <w:pPr>
        <w:autoSpaceDE w:val="0"/>
        <w:autoSpaceDN w:val="0"/>
        <w:adjustRightInd w:val="0"/>
        <w:spacing w:line="276" w:lineRule="auto"/>
        <w:jc w:val="both"/>
        <w:rPr>
          <w:rFonts w:ascii="Arial" w:hAnsi="Arial" w:cs="Arial"/>
          <w:sz w:val="22"/>
          <w:szCs w:val="22"/>
        </w:rPr>
      </w:pPr>
    </w:p>
    <w:p w14:paraId="115963D0" w14:textId="77777777" w:rsidR="004A647C" w:rsidRPr="007E06F2" w:rsidRDefault="004A647C" w:rsidP="00344721">
      <w:pPr>
        <w:autoSpaceDE w:val="0"/>
        <w:autoSpaceDN w:val="0"/>
        <w:adjustRightInd w:val="0"/>
        <w:spacing w:line="276" w:lineRule="auto"/>
        <w:jc w:val="both"/>
        <w:rPr>
          <w:rFonts w:ascii="Arial" w:hAnsi="Arial" w:cs="Arial"/>
          <w:sz w:val="22"/>
          <w:szCs w:val="22"/>
        </w:rPr>
      </w:pPr>
    </w:p>
    <w:tbl>
      <w:tblPr>
        <w:tblW w:w="0" w:type="auto"/>
        <w:tblLook w:val="04A0" w:firstRow="1" w:lastRow="0" w:firstColumn="1" w:lastColumn="0" w:noHBand="0" w:noVBand="1"/>
      </w:tblPr>
      <w:tblGrid>
        <w:gridCol w:w="6376"/>
        <w:gridCol w:w="3370"/>
      </w:tblGrid>
      <w:tr w:rsidR="004A647C" w:rsidRPr="007E06F2" w14:paraId="2778872F" w14:textId="77777777" w:rsidTr="00684101">
        <w:tc>
          <w:tcPr>
            <w:tcW w:w="6629" w:type="dxa"/>
          </w:tcPr>
          <w:p w14:paraId="2D56DB36" w14:textId="27399C89" w:rsidR="004A647C" w:rsidRPr="007E06F2" w:rsidRDefault="004A647C"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Semnătura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b/>
            </w:r>
          </w:p>
        </w:tc>
        <w:tc>
          <w:tcPr>
            <w:tcW w:w="3510" w:type="dxa"/>
            <w:vAlign w:val="bottom"/>
          </w:tcPr>
          <w:p w14:paraId="78246661" w14:textId="77777777" w:rsidR="004A647C" w:rsidRPr="007E06F2" w:rsidRDefault="004A647C"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4A647C" w:rsidRPr="007E06F2" w14:paraId="00D85098" w14:textId="77777777" w:rsidTr="00684101">
        <w:tc>
          <w:tcPr>
            <w:tcW w:w="6629" w:type="dxa"/>
          </w:tcPr>
          <w:p w14:paraId="55E6D7EF" w14:textId="2AA1A695" w:rsidR="004A647C" w:rsidRPr="007E06F2" w:rsidRDefault="004A647C"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2E0534"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semnatarului</w:t>
            </w:r>
            <w:r w:rsidRPr="007E06F2">
              <w:rPr>
                <w:rFonts w:ascii="Arial" w:hAnsi="Arial" w:cs="Arial"/>
                <w:sz w:val="22"/>
                <w:szCs w:val="22"/>
                <w:lang w:eastAsia="en-US"/>
              </w:rPr>
              <w:tab/>
            </w:r>
            <w:r w:rsidRPr="007E06F2">
              <w:rPr>
                <w:rFonts w:ascii="Arial" w:hAnsi="Arial" w:cs="Arial"/>
                <w:sz w:val="22"/>
                <w:szCs w:val="22"/>
                <w:lang w:eastAsia="en-US"/>
              </w:rPr>
              <w:tab/>
            </w:r>
          </w:p>
        </w:tc>
        <w:tc>
          <w:tcPr>
            <w:tcW w:w="3510" w:type="dxa"/>
            <w:vAlign w:val="bottom"/>
          </w:tcPr>
          <w:p w14:paraId="13F6DF11" w14:textId="77777777" w:rsidR="004A647C" w:rsidRPr="007E06F2" w:rsidRDefault="004A647C"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4A647C" w:rsidRPr="007E06F2" w14:paraId="77905212" w14:textId="77777777" w:rsidTr="00684101">
        <w:tc>
          <w:tcPr>
            <w:tcW w:w="6629" w:type="dxa"/>
          </w:tcPr>
          <w:p w14:paraId="05987A4A" w14:textId="447D30A2" w:rsidR="004A647C" w:rsidRPr="007E06F2" w:rsidRDefault="004A647C" w:rsidP="00344721">
            <w:pPr>
              <w:autoSpaceDE w:val="0"/>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ab/>
            </w:r>
          </w:p>
        </w:tc>
        <w:tc>
          <w:tcPr>
            <w:tcW w:w="3510" w:type="dxa"/>
            <w:vAlign w:val="bottom"/>
          </w:tcPr>
          <w:p w14:paraId="45981CA9" w14:textId="77777777" w:rsidR="004A647C" w:rsidRPr="007E06F2" w:rsidRDefault="004A647C" w:rsidP="00344721">
            <w:pPr>
              <w:autoSpaceDE w:val="0"/>
              <w:spacing w:line="276" w:lineRule="auto"/>
              <w:jc w:val="center"/>
              <w:rPr>
                <w:rFonts w:ascii="Arial" w:hAnsi="Arial" w:cs="Arial"/>
                <w:sz w:val="22"/>
                <w:szCs w:val="22"/>
              </w:rPr>
            </w:pPr>
            <w:r w:rsidRPr="007E06F2">
              <w:rPr>
                <w:rFonts w:ascii="Arial" w:hAnsi="Arial" w:cs="Arial"/>
                <w:sz w:val="22"/>
                <w:szCs w:val="22"/>
                <w:lang w:eastAsia="en-US"/>
              </w:rPr>
              <w:t>_____</w:t>
            </w:r>
          </w:p>
        </w:tc>
      </w:tr>
    </w:tbl>
    <w:p w14:paraId="047B0A50" w14:textId="77777777" w:rsidR="009A0F5C" w:rsidRPr="007E06F2" w:rsidRDefault="009A0F5C" w:rsidP="00344721">
      <w:pPr>
        <w:spacing w:line="276" w:lineRule="auto"/>
        <w:rPr>
          <w:rFonts w:ascii="Arial" w:hAnsi="Arial" w:cs="Arial"/>
          <w:b/>
          <w:sz w:val="22"/>
          <w:szCs w:val="22"/>
        </w:rPr>
      </w:pPr>
    </w:p>
    <w:p w14:paraId="7F474533" w14:textId="77777777" w:rsidR="009A0F5C" w:rsidRPr="007E06F2" w:rsidRDefault="009A0F5C" w:rsidP="00344721">
      <w:pPr>
        <w:spacing w:line="276" w:lineRule="auto"/>
        <w:rPr>
          <w:rFonts w:ascii="Arial" w:hAnsi="Arial" w:cs="Arial"/>
          <w:b/>
          <w:sz w:val="22"/>
          <w:szCs w:val="22"/>
        </w:rPr>
      </w:pPr>
    </w:p>
    <w:p w14:paraId="6C36A0D3" w14:textId="77777777" w:rsidR="00962CC7" w:rsidRPr="007E06F2" w:rsidRDefault="00962CC7"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26C6D387" w14:textId="77777777" w:rsidR="009A0F5C" w:rsidRPr="007E06F2" w:rsidRDefault="009A0F5C" w:rsidP="00344721">
      <w:pPr>
        <w:spacing w:line="276" w:lineRule="auto"/>
        <w:rPr>
          <w:rFonts w:ascii="Arial" w:hAnsi="Arial" w:cs="Arial"/>
          <w:b/>
          <w:sz w:val="22"/>
          <w:szCs w:val="22"/>
        </w:rPr>
      </w:pPr>
    </w:p>
    <w:p w14:paraId="34AD9D63" w14:textId="227DB798" w:rsidR="00BB0DE0" w:rsidRPr="007E06F2" w:rsidRDefault="00285A8C" w:rsidP="00344721">
      <w:pPr>
        <w:spacing w:line="276" w:lineRule="auto"/>
        <w:jc w:val="both"/>
        <w:rPr>
          <w:rFonts w:ascii="Arial" w:hAnsi="Arial" w:cs="Arial"/>
          <w:b/>
          <w:sz w:val="22"/>
          <w:szCs w:val="22"/>
        </w:rPr>
      </w:pPr>
      <w:r w:rsidRPr="007E06F2">
        <w:rPr>
          <w:rStyle w:val="Strong"/>
          <w:rFonts w:ascii="Arial" w:hAnsi="Arial" w:cs="Arial"/>
          <w:sz w:val="22"/>
          <w:szCs w:val="22"/>
        </w:rPr>
        <w:t>Formular</w:t>
      </w:r>
      <w:r w:rsidR="00344721" w:rsidRPr="007E06F2">
        <w:rPr>
          <w:rStyle w:val="Strong"/>
          <w:rFonts w:ascii="Arial" w:hAnsi="Arial" w:cs="Arial"/>
          <w:sz w:val="22"/>
          <w:szCs w:val="22"/>
        </w:rPr>
        <w:t xml:space="preserve"> </w:t>
      </w:r>
      <w:r w:rsidRPr="007E06F2">
        <w:rPr>
          <w:rStyle w:val="Strong"/>
          <w:rFonts w:ascii="Arial" w:hAnsi="Arial" w:cs="Arial"/>
          <w:sz w:val="22"/>
          <w:szCs w:val="22"/>
        </w:rPr>
        <w:t>nr.</w:t>
      </w:r>
      <w:r w:rsidR="00344721" w:rsidRPr="007E06F2">
        <w:rPr>
          <w:rStyle w:val="Strong"/>
          <w:rFonts w:ascii="Arial" w:hAnsi="Arial" w:cs="Arial"/>
          <w:sz w:val="22"/>
          <w:szCs w:val="22"/>
        </w:rPr>
        <w:t xml:space="preserve"> </w:t>
      </w:r>
      <w:r w:rsidR="002448EA" w:rsidRPr="007E06F2">
        <w:rPr>
          <w:rStyle w:val="Strong"/>
          <w:rFonts w:ascii="Arial" w:hAnsi="Arial" w:cs="Arial"/>
          <w:sz w:val="22"/>
          <w:szCs w:val="22"/>
        </w:rPr>
        <w:t>5</w:t>
      </w:r>
      <w:r w:rsidR="00BB0DE0" w:rsidRPr="007E06F2">
        <w:rPr>
          <w:rStyle w:val="Strong"/>
          <w:rFonts w:ascii="Arial" w:hAnsi="Arial" w:cs="Arial"/>
          <w:sz w:val="22"/>
          <w:szCs w:val="22"/>
        </w:rPr>
        <w:t>:</w:t>
      </w:r>
      <w:r w:rsidR="00344721" w:rsidRPr="007E06F2">
        <w:rPr>
          <w:rStyle w:val="Strong"/>
          <w:rFonts w:ascii="Arial" w:hAnsi="Arial" w:cs="Arial"/>
          <w:sz w:val="22"/>
          <w:szCs w:val="22"/>
        </w:rPr>
        <w:t xml:space="preserve"> </w:t>
      </w:r>
      <w:r w:rsidR="00BB0DE0" w:rsidRPr="007E06F2">
        <w:rPr>
          <w:rFonts w:ascii="Arial" w:hAnsi="Arial" w:cs="Arial"/>
          <w:b/>
          <w:sz w:val="22"/>
          <w:szCs w:val="22"/>
        </w:rPr>
        <w:t>ACORD</w:t>
      </w:r>
      <w:r w:rsidR="00344721" w:rsidRPr="007E06F2">
        <w:rPr>
          <w:rFonts w:ascii="Arial" w:hAnsi="Arial" w:cs="Arial"/>
          <w:b/>
          <w:sz w:val="22"/>
          <w:szCs w:val="22"/>
        </w:rPr>
        <w:t xml:space="preserve"> </w:t>
      </w:r>
      <w:r w:rsidR="00BB0DE0" w:rsidRPr="007E06F2">
        <w:rPr>
          <w:rFonts w:ascii="Arial" w:hAnsi="Arial" w:cs="Arial"/>
          <w:b/>
          <w:sz w:val="22"/>
          <w:szCs w:val="22"/>
        </w:rPr>
        <w:t>DE</w:t>
      </w:r>
      <w:r w:rsidR="00344721" w:rsidRPr="007E06F2">
        <w:rPr>
          <w:rFonts w:ascii="Arial" w:hAnsi="Arial" w:cs="Arial"/>
          <w:b/>
          <w:sz w:val="22"/>
          <w:szCs w:val="22"/>
        </w:rPr>
        <w:t xml:space="preserve"> </w:t>
      </w:r>
      <w:r w:rsidR="00BB0DE0" w:rsidRPr="007E06F2">
        <w:rPr>
          <w:rFonts w:ascii="Arial" w:hAnsi="Arial" w:cs="Arial"/>
          <w:b/>
          <w:sz w:val="22"/>
          <w:szCs w:val="22"/>
        </w:rPr>
        <w:t>ASOCIERE</w:t>
      </w:r>
    </w:p>
    <w:p w14:paraId="037BB36A" w14:textId="4A572257" w:rsidR="00BB0DE0" w:rsidRPr="007E06F2" w:rsidRDefault="00BB0DE0" w:rsidP="00344721">
      <w:pPr>
        <w:spacing w:line="276" w:lineRule="auto"/>
        <w:jc w:val="center"/>
        <w:rPr>
          <w:rFonts w:ascii="Arial" w:hAnsi="Arial" w:cs="Arial"/>
          <w:b/>
          <w:sz w:val="22"/>
          <w:szCs w:val="22"/>
        </w:rPr>
      </w:pPr>
      <w:r w:rsidRPr="007E06F2">
        <w:rPr>
          <w:rFonts w:ascii="Arial" w:hAnsi="Arial" w:cs="Arial"/>
          <w:b/>
          <w:sz w:val="22"/>
          <w:szCs w:val="22"/>
        </w:rPr>
        <w:t>ACORD</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ASOCIERE</w:t>
      </w:r>
    </w:p>
    <w:p w14:paraId="3B9E91D2" w14:textId="77777777" w:rsidR="00BB0DE0" w:rsidRPr="007E06F2" w:rsidRDefault="00BB0DE0" w:rsidP="00344721">
      <w:pPr>
        <w:spacing w:line="276" w:lineRule="auto"/>
        <w:jc w:val="center"/>
        <w:rPr>
          <w:rFonts w:ascii="Arial" w:hAnsi="Arial" w:cs="Arial"/>
          <w:b/>
          <w:sz w:val="22"/>
          <w:szCs w:val="22"/>
        </w:rPr>
      </w:pPr>
      <w:r w:rsidRPr="007E06F2">
        <w:rPr>
          <w:rFonts w:ascii="Arial" w:hAnsi="Arial" w:cs="Arial"/>
          <w:b/>
          <w:sz w:val="22"/>
          <w:szCs w:val="22"/>
        </w:rPr>
        <w:t>nr………./…………</w:t>
      </w:r>
    </w:p>
    <w:p w14:paraId="4D4CF47D" w14:textId="77777777" w:rsidR="00BB0DE0" w:rsidRPr="007E06F2" w:rsidRDefault="00BB0DE0" w:rsidP="00344721">
      <w:pPr>
        <w:spacing w:line="276" w:lineRule="auto"/>
        <w:jc w:val="center"/>
        <w:rPr>
          <w:rFonts w:ascii="Arial" w:hAnsi="Arial" w:cs="Arial"/>
          <w:b/>
          <w:sz w:val="22"/>
          <w:szCs w:val="22"/>
        </w:rPr>
      </w:pPr>
    </w:p>
    <w:p w14:paraId="1C4C3907" w14:textId="6412B1F4" w:rsidR="00BB0DE0" w:rsidRPr="007E06F2" w:rsidRDefault="00BB0DE0" w:rsidP="00344721">
      <w:pPr>
        <w:widowControl w:val="0"/>
        <w:spacing w:line="276" w:lineRule="auto"/>
        <w:ind w:firstLine="720"/>
        <w:jc w:val="both"/>
        <w:rPr>
          <w:rFonts w:ascii="Arial" w:hAnsi="Arial" w:cs="Arial"/>
          <w:b/>
          <w:sz w:val="22"/>
          <w:szCs w:val="22"/>
        </w:rPr>
      </w:pPr>
      <w:r w:rsidRPr="007E06F2">
        <w:rPr>
          <w:rFonts w:ascii="Arial" w:hAnsi="Arial" w:cs="Arial"/>
          <w:b/>
          <w:sz w:val="22"/>
          <w:szCs w:val="22"/>
        </w:rPr>
        <w:t>Art.</w:t>
      </w:r>
      <w:r w:rsidR="00344721" w:rsidRPr="007E06F2">
        <w:rPr>
          <w:rFonts w:ascii="Arial" w:hAnsi="Arial" w:cs="Arial"/>
          <w:b/>
          <w:sz w:val="22"/>
          <w:szCs w:val="22"/>
        </w:rPr>
        <w:t xml:space="preserve"> </w:t>
      </w:r>
      <w:r w:rsidRPr="007E06F2">
        <w:rPr>
          <w:rFonts w:ascii="Arial" w:hAnsi="Arial" w:cs="Arial"/>
          <w:b/>
          <w:sz w:val="22"/>
          <w:szCs w:val="22"/>
        </w:rPr>
        <w:t>1.</w:t>
      </w:r>
      <w:r w:rsidR="00344721" w:rsidRPr="007E06F2">
        <w:rPr>
          <w:rFonts w:ascii="Arial" w:hAnsi="Arial" w:cs="Arial"/>
          <w:b/>
          <w:sz w:val="22"/>
          <w:szCs w:val="22"/>
        </w:rPr>
        <w:t xml:space="preserve"> </w:t>
      </w:r>
      <w:r w:rsidRPr="007E06F2">
        <w:rPr>
          <w:rFonts w:ascii="Arial" w:hAnsi="Arial" w:cs="Arial"/>
          <w:b/>
          <w:sz w:val="22"/>
          <w:szCs w:val="22"/>
        </w:rPr>
        <w:t>PĂRŢILE</w:t>
      </w:r>
      <w:r w:rsidR="00344721" w:rsidRPr="007E06F2">
        <w:rPr>
          <w:rFonts w:ascii="Arial" w:hAnsi="Arial" w:cs="Arial"/>
          <w:b/>
          <w:sz w:val="22"/>
          <w:szCs w:val="22"/>
        </w:rPr>
        <w:t xml:space="preserve"> </w:t>
      </w:r>
      <w:r w:rsidRPr="007E06F2">
        <w:rPr>
          <w:rFonts w:ascii="Arial" w:hAnsi="Arial" w:cs="Arial"/>
          <w:b/>
          <w:sz w:val="22"/>
          <w:szCs w:val="22"/>
        </w:rPr>
        <w:t>CONTRACTANTE</w:t>
      </w:r>
    </w:p>
    <w:p w14:paraId="33347E50" w14:textId="77777777" w:rsidR="00BB0DE0" w:rsidRPr="007E06F2" w:rsidRDefault="00BB0DE0" w:rsidP="00344721">
      <w:pPr>
        <w:widowControl w:val="0"/>
        <w:spacing w:line="276" w:lineRule="auto"/>
        <w:jc w:val="both"/>
        <w:rPr>
          <w:rFonts w:ascii="Arial" w:hAnsi="Arial" w:cs="Arial"/>
          <w:b/>
          <w:sz w:val="22"/>
          <w:szCs w:val="22"/>
        </w:rPr>
      </w:pPr>
    </w:p>
    <w:p w14:paraId="7FDE8273" w14:textId="485F8C88" w:rsidR="00BB0DE0" w:rsidRPr="007E06F2" w:rsidRDefault="00BB0DE0" w:rsidP="00344721">
      <w:pPr>
        <w:widowControl w:val="0"/>
        <w:spacing w:line="276" w:lineRule="auto"/>
        <w:jc w:val="both"/>
        <w:rPr>
          <w:rFonts w:ascii="Arial" w:hAnsi="Arial" w:cs="Arial"/>
          <w:sz w:val="22"/>
          <w:szCs w:val="22"/>
        </w:rPr>
      </w:pPr>
      <w:r w:rsidRPr="007E06F2">
        <w:rPr>
          <w:rFonts w:ascii="Arial" w:hAnsi="Arial" w:cs="Arial"/>
          <w:sz w:val="22"/>
          <w:szCs w:val="22"/>
        </w:rPr>
        <w:t>Societatea</w:t>
      </w:r>
      <w:r w:rsidR="00344721" w:rsidRPr="007E06F2">
        <w:rPr>
          <w:rFonts w:ascii="Arial" w:hAnsi="Arial" w:cs="Arial"/>
          <w:sz w:val="22"/>
          <w:szCs w:val="22"/>
        </w:rPr>
        <w:t xml:space="preserve"> </w:t>
      </w:r>
      <w:r w:rsidRPr="007E06F2">
        <w:rPr>
          <w:rFonts w:ascii="Arial" w:hAnsi="Arial" w:cs="Arial"/>
          <w:sz w:val="22"/>
          <w:szCs w:val="22"/>
        </w:rPr>
        <w:t>Comercială</w:t>
      </w:r>
      <w:r w:rsidR="00344721" w:rsidRPr="007E06F2">
        <w:rPr>
          <w:rFonts w:ascii="Arial" w:hAnsi="Arial" w:cs="Arial"/>
          <w:sz w:val="22"/>
          <w:szCs w:val="22"/>
        </w:rPr>
        <w:t xml:space="preserve"> </w:t>
      </w:r>
      <w:r w:rsidRPr="007E06F2">
        <w:rPr>
          <w:rFonts w:ascii="Arial" w:hAnsi="Arial" w:cs="Arial"/>
          <w:b/>
          <w:bCs/>
          <w:sz w:val="22"/>
          <w:szCs w:val="22"/>
        </w:rPr>
        <w:t>……………………………………………..</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sediul</w:t>
      </w:r>
      <w:r w:rsidR="00344721" w:rsidRPr="007E06F2">
        <w:rPr>
          <w:rFonts w:ascii="Arial" w:hAnsi="Arial" w:cs="Arial"/>
          <w:sz w:val="22"/>
          <w:szCs w:val="22"/>
        </w:rPr>
        <w:t xml:space="preserve"> </w:t>
      </w:r>
      <w:r w:rsidRPr="007E06F2">
        <w:rPr>
          <w:rFonts w:ascii="Arial" w:hAnsi="Arial" w:cs="Arial"/>
          <w:sz w:val="22"/>
          <w:szCs w:val="22"/>
        </w:rPr>
        <w:t>social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înmatriculată</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Registrul</w:t>
      </w:r>
      <w:r w:rsidR="00344721" w:rsidRPr="007E06F2">
        <w:rPr>
          <w:rFonts w:ascii="Arial" w:hAnsi="Arial" w:cs="Arial"/>
          <w:sz w:val="22"/>
          <w:szCs w:val="22"/>
        </w:rPr>
        <w:t xml:space="preserve"> </w:t>
      </w:r>
      <w:r w:rsidR="002E0534" w:rsidRPr="007E06F2">
        <w:rPr>
          <w:rFonts w:ascii="Arial" w:hAnsi="Arial" w:cs="Arial"/>
          <w:sz w:val="22"/>
          <w:szCs w:val="22"/>
        </w:rPr>
        <w:t>Comerțului</w:t>
      </w:r>
      <w:r w:rsidR="00344721" w:rsidRPr="007E06F2">
        <w:rPr>
          <w:rFonts w:ascii="Arial" w:hAnsi="Arial" w:cs="Arial"/>
          <w:sz w:val="22"/>
          <w:szCs w:val="22"/>
        </w:rPr>
        <w:t xml:space="preserve"> </w:t>
      </w:r>
      <w:r w:rsidRPr="007E06F2">
        <w:rPr>
          <w:rFonts w:ascii="Arial" w:hAnsi="Arial" w:cs="Arial"/>
          <w:sz w:val="22"/>
          <w:szCs w:val="22"/>
        </w:rPr>
        <w:t>sub</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cod</w:t>
      </w:r>
      <w:r w:rsidR="00344721" w:rsidRPr="007E06F2">
        <w:rPr>
          <w:rFonts w:ascii="Arial" w:hAnsi="Arial" w:cs="Arial"/>
          <w:sz w:val="22"/>
          <w:szCs w:val="22"/>
        </w:rPr>
        <w:t xml:space="preserve"> </w:t>
      </w:r>
      <w:r w:rsidRPr="007E06F2">
        <w:rPr>
          <w:rFonts w:ascii="Arial" w:hAnsi="Arial" w:cs="Arial"/>
          <w:sz w:val="22"/>
          <w:szCs w:val="22"/>
        </w:rPr>
        <w:t>unic</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înregistrare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având</w:t>
      </w:r>
      <w:r w:rsidR="00344721" w:rsidRPr="007E06F2">
        <w:rPr>
          <w:rFonts w:ascii="Arial" w:hAnsi="Arial" w:cs="Arial"/>
          <w:sz w:val="22"/>
          <w:szCs w:val="22"/>
        </w:rPr>
        <w:t xml:space="preserve"> </w:t>
      </w:r>
      <w:r w:rsidRPr="007E06F2">
        <w:rPr>
          <w:rFonts w:ascii="Arial" w:hAnsi="Arial" w:cs="Arial"/>
          <w:sz w:val="22"/>
          <w:szCs w:val="22"/>
        </w:rPr>
        <w:t>contul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deschis</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contul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deschis</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reprezentată</w:t>
      </w:r>
      <w:r w:rsidR="00344721" w:rsidRPr="007E06F2">
        <w:rPr>
          <w:rFonts w:ascii="Arial" w:hAnsi="Arial" w:cs="Arial"/>
          <w:sz w:val="22"/>
          <w:szCs w:val="22"/>
        </w:rPr>
        <w:t xml:space="preserve"> </w:t>
      </w:r>
      <w:r w:rsidRPr="007E06F2">
        <w:rPr>
          <w:rFonts w:ascii="Arial" w:hAnsi="Arial" w:cs="Arial"/>
          <w:sz w:val="22"/>
          <w:szCs w:val="22"/>
        </w:rPr>
        <w:t>legal</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calitate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LIDER</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ASOCIATIE,</w:t>
      </w:r>
      <w:r w:rsidR="00344721" w:rsidRPr="007E06F2">
        <w:rPr>
          <w:rFonts w:ascii="Arial" w:hAnsi="Arial" w:cs="Arial"/>
          <w:sz w:val="22"/>
          <w:szCs w:val="22"/>
        </w:rPr>
        <w:t xml:space="preserve"> </w:t>
      </w:r>
    </w:p>
    <w:p w14:paraId="163F693F" w14:textId="3787CF55" w:rsidR="00BB0DE0" w:rsidRPr="007E06F2" w:rsidRDefault="00BB0DE0" w:rsidP="00344721">
      <w:pPr>
        <w:widowControl w:val="0"/>
        <w:spacing w:line="276" w:lineRule="auto"/>
        <w:jc w:val="both"/>
        <w:rPr>
          <w:rFonts w:ascii="Arial" w:hAnsi="Arial" w:cs="Arial"/>
          <w:sz w:val="22"/>
          <w:szCs w:val="22"/>
        </w:rPr>
      </w:pPr>
      <w:r w:rsidRPr="007E06F2">
        <w:rPr>
          <w:rFonts w:ascii="Arial" w:hAnsi="Arial" w:cs="Arial"/>
          <w:sz w:val="22"/>
          <w:szCs w:val="22"/>
        </w:rPr>
        <w:t>si</w:t>
      </w:r>
      <w:r w:rsidR="00344721" w:rsidRPr="007E06F2">
        <w:rPr>
          <w:rFonts w:ascii="Arial" w:hAnsi="Arial" w:cs="Arial"/>
          <w:sz w:val="22"/>
          <w:szCs w:val="22"/>
        </w:rPr>
        <w:t xml:space="preserve"> </w:t>
      </w:r>
    </w:p>
    <w:p w14:paraId="19B545EB" w14:textId="07D70131" w:rsidR="00BB0DE0" w:rsidRPr="007E06F2" w:rsidRDefault="00BB0DE0" w:rsidP="00344721">
      <w:pPr>
        <w:widowControl w:val="0"/>
        <w:spacing w:line="276" w:lineRule="auto"/>
        <w:jc w:val="both"/>
        <w:rPr>
          <w:rFonts w:ascii="Arial" w:hAnsi="Arial" w:cs="Arial"/>
          <w:sz w:val="22"/>
          <w:szCs w:val="22"/>
        </w:rPr>
      </w:pPr>
      <w:r w:rsidRPr="007E06F2">
        <w:rPr>
          <w:rFonts w:ascii="Arial" w:hAnsi="Arial" w:cs="Arial"/>
          <w:sz w:val="22"/>
          <w:szCs w:val="22"/>
        </w:rPr>
        <w:t>Societatea</w:t>
      </w:r>
      <w:r w:rsidR="00344721" w:rsidRPr="007E06F2">
        <w:rPr>
          <w:rFonts w:ascii="Arial" w:hAnsi="Arial" w:cs="Arial"/>
          <w:sz w:val="22"/>
          <w:szCs w:val="22"/>
        </w:rPr>
        <w:t xml:space="preserve"> </w:t>
      </w:r>
      <w:r w:rsidRPr="007E06F2">
        <w:rPr>
          <w:rFonts w:ascii="Arial" w:hAnsi="Arial" w:cs="Arial"/>
          <w:sz w:val="22"/>
          <w:szCs w:val="22"/>
        </w:rPr>
        <w:t>Comercială…………………………………………….…………..</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sediul</w:t>
      </w:r>
      <w:r w:rsidR="00344721" w:rsidRPr="007E06F2">
        <w:rPr>
          <w:rFonts w:ascii="Arial" w:hAnsi="Arial" w:cs="Arial"/>
          <w:sz w:val="22"/>
          <w:szCs w:val="22"/>
        </w:rPr>
        <w:t xml:space="preserve"> </w:t>
      </w:r>
      <w:r w:rsidRPr="007E06F2">
        <w:rPr>
          <w:rFonts w:ascii="Arial" w:hAnsi="Arial" w:cs="Arial"/>
          <w:sz w:val="22"/>
          <w:szCs w:val="22"/>
        </w:rPr>
        <w:t>social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înmatriculată</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Registrul</w:t>
      </w:r>
      <w:r w:rsidR="00344721" w:rsidRPr="007E06F2">
        <w:rPr>
          <w:rFonts w:ascii="Arial" w:hAnsi="Arial" w:cs="Arial"/>
          <w:sz w:val="22"/>
          <w:szCs w:val="22"/>
        </w:rPr>
        <w:t xml:space="preserve"> </w:t>
      </w:r>
      <w:r w:rsidR="002E0534" w:rsidRPr="007E06F2">
        <w:rPr>
          <w:rFonts w:ascii="Arial" w:hAnsi="Arial" w:cs="Arial"/>
          <w:sz w:val="22"/>
          <w:szCs w:val="22"/>
        </w:rPr>
        <w:t>Comerțului</w:t>
      </w:r>
      <w:r w:rsidR="00344721" w:rsidRPr="007E06F2">
        <w:rPr>
          <w:rFonts w:ascii="Arial" w:hAnsi="Arial" w:cs="Arial"/>
          <w:sz w:val="22"/>
          <w:szCs w:val="22"/>
        </w:rPr>
        <w:t xml:space="preserve"> </w:t>
      </w:r>
      <w:r w:rsidRPr="007E06F2">
        <w:rPr>
          <w:rFonts w:ascii="Arial" w:hAnsi="Arial" w:cs="Arial"/>
          <w:sz w:val="22"/>
          <w:szCs w:val="22"/>
        </w:rPr>
        <w:t>sub</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cod</w:t>
      </w:r>
      <w:r w:rsidR="00344721" w:rsidRPr="007E06F2">
        <w:rPr>
          <w:rFonts w:ascii="Arial" w:hAnsi="Arial" w:cs="Arial"/>
          <w:sz w:val="22"/>
          <w:szCs w:val="22"/>
        </w:rPr>
        <w:t xml:space="preserve"> </w:t>
      </w:r>
      <w:r w:rsidRPr="007E06F2">
        <w:rPr>
          <w:rFonts w:ascii="Arial" w:hAnsi="Arial" w:cs="Arial"/>
          <w:sz w:val="22"/>
          <w:szCs w:val="22"/>
        </w:rPr>
        <w:t>unic</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înregistrare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având</w:t>
      </w:r>
      <w:r w:rsidR="00344721" w:rsidRPr="007E06F2">
        <w:rPr>
          <w:rFonts w:ascii="Arial" w:hAnsi="Arial" w:cs="Arial"/>
          <w:sz w:val="22"/>
          <w:szCs w:val="22"/>
        </w:rPr>
        <w:t xml:space="preserve"> </w:t>
      </w:r>
      <w:r w:rsidRPr="007E06F2">
        <w:rPr>
          <w:rFonts w:ascii="Arial" w:hAnsi="Arial" w:cs="Arial"/>
          <w:sz w:val="22"/>
          <w:szCs w:val="22"/>
        </w:rPr>
        <w:t>contul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deschis</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contul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deschis</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reprezentată</w:t>
      </w:r>
      <w:r w:rsidR="00344721" w:rsidRPr="007E06F2">
        <w:rPr>
          <w:rFonts w:ascii="Arial" w:hAnsi="Arial" w:cs="Arial"/>
          <w:sz w:val="22"/>
          <w:szCs w:val="22"/>
        </w:rPr>
        <w:t xml:space="preserve"> </w:t>
      </w:r>
      <w:r w:rsidRPr="007E06F2">
        <w:rPr>
          <w:rFonts w:ascii="Arial" w:hAnsi="Arial" w:cs="Arial"/>
          <w:sz w:val="22"/>
          <w:szCs w:val="22"/>
        </w:rPr>
        <w:t>legal</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calitate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ASOCIAT.</w:t>
      </w:r>
      <w:r w:rsidR="00344721" w:rsidRPr="007E06F2">
        <w:rPr>
          <w:rFonts w:ascii="Arial" w:hAnsi="Arial" w:cs="Arial"/>
          <w:sz w:val="22"/>
          <w:szCs w:val="22"/>
        </w:rPr>
        <w:t xml:space="preserve">  </w:t>
      </w:r>
    </w:p>
    <w:p w14:paraId="5A480C68" w14:textId="77777777" w:rsidR="00BB0DE0" w:rsidRPr="007E06F2" w:rsidRDefault="00BB0DE0" w:rsidP="00344721">
      <w:pPr>
        <w:widowControl w:val="0"/>
        <w:spacing w:line="276" w:lineRule="auto"/>
        <w:jc w:val="both"/>
        <w:rPr>
          <w:rFonts w:ascii="Arial" w:hAnsi="Arial" w:cs="Arial"/>
          <w:sz w:val="22"/>
          <w:szCs w:val="22"/>
        </w:rPr>
      </w:pPr>
    </w:p>
    <w:p w14:paraId="1910C8ED" w14:textId="337EBD12" w:rsidR="00BB0DE0" w:rsidRPr="007E06F2" w:rsidRDefault="00BB0DE0" w:rsidP="00344721">
      <w:pPr>
        <w:widowControl w:val="0"/>
        <w:spacing w:line="276" w:lineRule="auto"/>
        <w:ind w:firstLine="720"/>
        <w:jc w:val="both"/>
        <w:rPr>
          <w:rFonts w:ascii="Arial" w:hAnsi="Arial" w:cs="Arial"/>
          <w:b/>
          <w:sz w:val="22"/>
          <w:szCs w:val="22"/>
        </w:rPr>
      </w:pPr>
      <w:r w:rsidRPr="007E06F2">
        <w:rPr>
          <w:rFonts w:ascii="Arial" w:hAnsi="Arial" w:cs="Arial"/>
          <w:b/>
          <w:sz w:val="22"/>
          <w:szCs w:val="22"/>
        </w:rPr>
        <w:t>Art.</w:t>
      </w:r>
      <w:r w:rsidR="00344721" w:rsidRPr="007E06F2">
        <w:rPr>
          <w:rFonts w:ascii="Arial" w:hAnsi="Arial" w:cs="Arial"/>
          <w:b/>
          <w:sz w:val="22"/>
          <w:szCs w:val="22"/>
        </w:rPr>
        <w:t xml:space="preserve"> </w:t>
      </w:r>
      <w:r w:rsidRPr="007E06F2">
        <w:rPr>
          <w:rFonts w:ascii="Arial" w:hAnsi="Arial" w:cs="Arial"/>
          <w:b/>
          <w:sz w:val="22"/>
          <w:szCs w:val="22"/>
        </w:rPr>
        <w:t>2.</w:t>
      </w:r>
      <w:r w:rsidR="00344721" w:rsidRPr="007E06F2">
        <w:rPr>
          <w:rFonts w:ascii="Arial" w:hAnsi="Arial" w:cs="Arial"/>
          <w:b/>
          <w:sz w:val="22"/>
          <w:szCs w:val="22"/>
        </w:rPr>
        <w:t xml:space="preserve"> </w:t>
      </w:r>
      <w:r w:rsidRPr="007E06F2">
        <w:rPr>
          <w:rFonts w:ascii="Arial" w:hAnsi="Arial" w:cs="Arial"/>
          <w:b/>
          <w:sz w:val="22"/>
          <w:szCs w:val="22"/>
        </w:rPr>
        <w:t>OBIECTUL</w:t>
      </w:r>
      <w:r w:rsidR="00344721" w:rsidRPr="007E06F2">
        <w:rPr>
          <w:rFonts w:ascii="Arial" w:hAnsi="Arial" w:cs="Arial"/>
          <w:b/>
          <w:sz w:val="22"/>
          <w:szCs w:val="22"/>
        </w:rPr>
        <w:t xml:space="preserve"> </w:t>
      </w:r>
      <w:r w:rsidRPr="007E06F2">
        <w:rPr>
          <w:rFonts w:ascii="Arial" w:hAnsi="Arial" w:cs="Arial"/>
          <w:b/>
          <w:sz w:val="22"/>
          <w:szCs w:val="22"/>
        </w:rPr>
        <w:t>CONTRACTULUI</w:t>
      </w:r>
    </w:p>
    <w:p w14:paraId="33F8E917" w14:textId="618DB72A" w:rsidR="00BB0DE0" w:rsidRPr="007E06F2" w:rsidRDefault="00BB0DE0" w:rsidP="00344721">
      <w:pPr>
        <w:spacing w:line="276" w:lineRule="auto"/>
        <w:jc w:val="both"/>
        <w:rPr>
          <w:rFonts w:ascii="Arial" w:hAnsi="Arial" w:cs="Arial"/>
          <w:b/>
          <w:bCs/>
          <w:sz w:val="22"/>
          <w:szCs w:val="22"/>
        </w:rPr>
      </w:pPr>
      <w:r w:rsidRPr="007E06F2">
        <w:rPr>
          <w:rFonts w:ascii="Arial" w:hAnsi="Arial" w:cs="Arial"/>
          <w:sz w:val="22"/>
          <w:szCs w:val="22"/>
        </w:rPr>
        <w:tab/>
        <w:t>2.1.</w:t>
      </w:r>
      <w:r w:rsidR="00344721" w:rsidRPr="007E06F2">
        <w:rPr>
          <w:rFonts w:ascii="Arial" w:hAnsi="Arial" w:cs="Arial"/>
          <w:sz w:val="22"/>
          <w:szCs w:val="22"/>
        </w:rPr>
        <w:t xml:space="preserve"> </w:t>
      </w:r>
      <w:r w:rsidR="002E0534" w:rsidRPr="007E06F2">
        <w:rPr>
          <w:rFonts w:ascii="Arial" w:hAnsi="Arial" w:cs="Arial"/>
          <w:sz w:val="22"/>
          <w:szCs w:val="22"/>
        </w:rPr>
        <w:t>Părțile</w:t>
      </w:r>
      <w:r w:rsidR="00344721" w:rsidRPr="007E06F2">
        <w:rPr>
          <w:rFonts w:ascii="Arial" w:hAnsi="Arial" w:cs="Arial"/>
          <w:sz w:val="22"/>
          <w:szCs w:val="22"/>
        </w:rPr>
        <w:t xml:space="preserve"> </w:t>
      </w:r>
      <w:r w:rsidR="002E0534" w:rsidRPr="007E06F2">
        <w:rPr>
          <w:rFonts w:ascii="Arial" w:hAnsi="Arial" w:cs="Arial"/>
          <w:sz w:val="22"/>
          <w:szCs w:val="22"/>
        </w:rPr>
        <w:t>se</w:t>
      </w:r>
      <w:r w:rsidR="00344721" w:rsidRPr="007E06F2">
        <w:rPr>
          <w:rFonts w:ascii="Arial" w:hAnsi="Arial" w:cs="Arial"/>
          <w:sz w:val="22"/>
          <w:szCs w:val="22"/>
        </w:rPr>
        <w:t xml:space="preserve"> </w:t>
      </w:r>
      <w:r w:rsidR="002E0534" w:rsidRPr="007E06F2">
        <w:rPr>
          <w:rFonts w:ascii="Arial" w:hAnsi="Arial" w:cs="Arial"/>
          <w:sz w:val="22"/>
          <w:szCs w:val="22"/>
        </w:rPr>
        <w:t>asociază</w:t>
      </w:r>
      <w:r w:rsidR="00344721" w:rsidRPr="007E06F2">
        <w:rPr>
          <w:rFonts w:ascii="Arial" w:hAnsi="Arial" w:cs="Arial"/>
          <w:sz w:val="22"/>
          <w:szCs w:val="22"/>
        </w:rPr>
        <w:t xml:space="preserve"> </w:t>
      </w:r>
      <w:r w:rsidR="002E0534" w:rsidRPr="007E06F2">
        <w:rPr>
          <w:rFonts w:ascii="Arial" w:hAnsi="Arial" w:cs="Arial"/>
          <w:sz w:val="22"/>
          <w:szCs w:val="22"/>
        </w:rPr>
        <w:t>in</w:t>
      </w:r>
      <w:r w:rsidR="00344721" w:rsidRPr="007E06F2">
        <w:rPr>
          <w:rFonts w:ascii="Arial" w:hAnsi="Arial" w:cs="Arial"/>
          <w:sz w:val="22"/>
          <w:szCs w:val="22"/>
        </w:rPr>
        <w:t xml:space="preserve"> </w:t>
      </w:r>
      <w:r w:rsidR="002E0534" w:rsidRPr="007E06F2">
        <w:rPr>
          <w:rFonts w:ascii="Arial" w:hAnsi="Arial" w:cs="Arial"/>
          <w:sz w:val="22"/>
          <w:szCs w:val="22"/>
        </w:rPr>
        <w:t>vederea</w:t>
      </w:r>
      <w:r w:rsidR="00344721" w:rsidRPr="007E06F2">
        <w:rPr>
          <w:rFonts w:ascii="Arial" w:hAnsi="Arial" w:cs="Arial"/>
          <w:sz w:val="22"/>
          <w:szCs w:val="22"/>
        </w:rPr>
        <w:t xml:space="preserve"> </w:t>
      </w:r>
      <w:r w:rsidR="002E0534" w:rsidRPr="007E06F2">
        <w:rPr>
          <w:rFonts w:ascii="Arial" w:hAnsi="Arial" w:cs="Arial"/>
          <w:sz w:val="22"/>
          <w:szCs w:val="22"/>
        </w:rPr>
        <w:t>depunerii</w:t>
      </w:r>
      <w:r w:rsidR="00344721" w:rsidRPr="007E06F2">
        <w:rPr>
          <w:rFonts w:ascii="Arial" w:hAnsi="Arial" w:cs="Arial"/>
          <w:sz w:val="22"/>
          <w:szCs w:val="22"/>
        </w:rPr>
        <w:t xml:space="preserve"> </w:t>
      </w:r>
      <w:r w:rsidR="002E0534" w:rsidRPr="007E06F2">
        <w:rPr>
          <w:rFonts w:ascii="Arial" w:hAnsi="Arial" w:cs="Arial"/>
          <w:sz w:val="22"/>
          <w:szCs w:val="22"/>
        </w:rPr>
        <w:t>ofertei</w:t>
      </w:r>
      <w:r w:rsidR="00344721" w:rsidRPr="007E06F2">
        <w:rPr>
          <w:rFonts w:ascii="Arial" w:hAnsi="Arial" w:cs="Arial"/>
          <w:sz w:val="22"/>
          <w:szCs w:val="22"/>
        </w:rPr>
        <w:t xml:space="preserve"> </w:t>
      </w:r>
      <w:r w:rsidR="002E0534" w:rsidRPr="007E06F2">
        <w:rPr>
          <w:rFonts w:ascii="Arial" w:hAnsi="Arial" w:cs="Arial"/>
          <w:sz w:val="22"/>
          <w:szCs w:val="22"/>
        </w:rPr>
        <w:t>comune</w:t>
      </w:r>
      <w:r w:rsidR="00344721" w:rsidRPr="007E06F2">
        <w:rPr>
          <w:rFonts w:ascii="Arial" w:hAnsi="Arial" w:cs="Arial"/>
          <w:sz w:val="22"/>
          <w:szCs w:val="22"/>
        </w:rPr>
        <w:t xml:space="preserve"> </w:t>
      </w:r>
      <w:r w:rsidR="002E0534" w:rsidRPr="007E06F2">
        <w:rPr>
          <w:rFonts w:ascii="Arial" w:hAnsi="Arial" w:cs="Arial"/>
          <w:sz w:val="22"/>
          <w:szCs w:val="22"/>
        </w:rPr>
        <w:t>pentru</w:t>
      </w:r>
      <w:r w:rsidR="00344721" w:rsidRPr="007E06F2">
        <w:rPr>
          <w:rFonts w:ascii="Arial" w:hAnsi="Arial" w:cs="Arial"/>
          <w:sz w:val="22"/>
          <w:szCs w:val="22"/>
        </w:rPr>
        <w:t xml:space="preserve"> </w:t>
      </w:r>
      <w:r w:rsidR="002E0534" w:rsidRPr="007E06F2">
        <w:rPr>
          <w:rFonts w:ascii="Arial" w:hAnsi="Arial" w:cs="Arial"/>
          <w:sz w:val="22"/>
          <w:szCs w:val="22"/>
        </w:rPr>
        <w:t>atribuirea</w:t>
      </w:r>
      <w:r w:rsidR="00344721" w:rsidRPr="007E06F2">
        <w:rPr>
          <w:rFonts w:ascii="Arial" w:hAnsi="Arial" w:cs="Arial"/>
          <w:sz w:val="22"/>
          <w:szCs w:val="22"/>
        </w:rPr>
        <w:t xml:space="preserve"> </w:t>
      </w:r>
      <w:r w:rsidR="002E0534" w:rsidRPr="007E06F2">
        <w:rPr>
          <w:rFonts w:ascii="Arial" w:hAnsi="Arial" w:cs="Arial"/>
          <w:sz w:val="22"/>
          <w:szCs w:val="22"/>
        </w:rPr>
        <w:t>contractului</w:t>
      </w:r>
      <w:r w:rsidR="00344721" w:rsidRPr="007E06F2">
        <w:rPr>
          <w:rFonts w:ascii="Arial" w:hAnsi="Arial" w:cs="Arial"/>
          <w:sz w:val="22"/>
          <w:szCs w:val="22"/>
        </w:rPr>
        <w:t xml:space="preserve"> </w:t>
      </w:r>
      <w:r w:rsidR="002E0534"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furnizare</w:t>
      </w:r>
      <w:r w:rsidR="00344721" w:rsidRPr="007E06F2">
        <w:rPr>
          <w:rFonts w:ascii="Arial" w:hAnsi="Arial" w:cs="Arial"/>
          <w:sz w:val="22"/>
          <w:szCs w:val="22"/>
        </w:rPr>
        <w:t xml:space="preserve"> </w:t>
      </w:r>
      <w:r w:rsidR="002E0534" w:rsidRPr="007E06F2">
        <w:rPr>
          <w:rFonts w:ascii="Arial" w:hAnsi="Arial" w:cs="Arial"/>
          <w:sz w:val="22"/>
          <w:szCs w:val="22"/>
        </w:rPr>
        <w:t>având</w:t>
      </w:r>
      <w:r w:rsidR="00344721" w:rsidRPr="007E06F2">
        <w:rPr>
          <w:rFonts w:ascii="Arial" w:hAnsi="Arial" w:cs="Arial"/>
          <w:sz w:val="22"/>
          <w:szCs w:val="22"/>
        </w:rPr>
        <w:t xml:space="preserve"> </w:t>
      </w:r>
      <w:r w:rsidR="002E0534" w:rsidRPr="007E06F2">
        <w:rPr>
          <w:rFonts w:ascii="Arial" w:hAnsi="Arial" w:cs="Arial"/>
          <w:sz w:val="22"/>
          <w:szCs w:val="22"/>
        </w:rPr>
        <w:t>ca</w:t>
      </w:r>
      <w:r w:rsidR="00344721" w:rsidRPr="007E06F2">
        <w:rPr>
          <w:rFonts w:ascii="Arial" w:hAnsi="Arial" w:cs="Arial"/>
          <w:sz w:val="22"/>
          <w:szCs w:val="22"/>
        </w:rPr>
        <w:t xml:space="preserve"> </w:t>
      </w:r>
      <w:r w:rsidR="002E0534" w:rsidRPr="007E06F2">
        <w:rPr>
          <w:rFonts w:ascii="Arial" w:hAnsi="Arial" w:cs="Arial"/>
          <w:sz w:val="22"/>
          <w:szCs w:val="22"/>
        </w:rPr>
        <w:t>obiect:</w:t>
      </w:r>
      <w:r w:rsidR="00344721" w:rsidRPr="007E06F2">
        <w:rPr>
          <w:rFonts w:ascii="Arial" w:hAnsi="Arial" w:cs="Arial"/>
          <w:sz w:val="22"/>
          <w:szCs w:val="22"/>
        </w:rPr>
        <w:t xml:space="preserve"> </w:t>
      </w:r>
      <w:r w:rsidR="004D09CC" w:rsidRPr="007E06F2">
        <w:rPr>
          <w:rFonts w:ascii="Arial" w:hAnsi="Arial" w:cs="Arial"/>
          <w:b/>
          <w:sz w:val="22"/>
          <w:szCs w:val="22"/>
        </w:rPr>
        <w:t xml:space="preserve">“Furnizare – </w:t>
      </w:r>
      <w:proofErr w:type="spellStart"/>
      <w:r w:rsidR="00F45BAB">
        <w:rPr>
          <w:rFonts w:ascii="Arial" w:hAnsi="Arial" w:cs="Arial"/>
          <w:b/>
          <w:sz w:val="22"/>
          <w:szCs w:val="22"/>
        </w:rPr>
        <w:t>Miniîncărcător</w:t>
      </w:r>
      <w:proofErr w:type="spellEnd"/>
      <w:r w:rsidR="00F45BAB">
        <w:rPr>
          <w:rFonts w:ascii="Arial" w:hAnsi="Arial" w:cs="Arial"/>
          <w:b/>
          <w:sz w:val="22"/>
          <w:szCs w:val="22"/>
        </w:rPr>
        <w:t xml:space="preserve"> funcțional</w:t>
      </w:r>
      <w:r w:rsidR="004D09CC" w:rsidRPr="007E06F2">
        <w:rPr>
          <w:rFonts w:ascii="Arial" w:hAnsi="Arial" w:cs="Arial"/>
          <w:b/>
          <w:sz w:val="22"/>
          <w:szCs w:val="22"/>
        </w:rPr>
        <w:t>»</w:t>
      </w:r>
      <w:r w:rsidR="00344721" w:rsidRPr="007E06F2">
        <w:rPr>
          <w:rFonts w:ascii="Arial" w:hAnsi="Arial" w:cs="Arial"/>
          <w:b/>
          <w:sz w:val="22"/>
          <w:szCs w:val="22"/>
        </w:rPr>
        <w:t xml:space="preserve"> </w:t>
      </w:r>
      <w:r w:rsidR="002E0534" w:rsidRPr="007E06F2">
        <w:rPr>
          <w:rFonts w:ascii="Arial" w:hAnsi="Arial" w:cs="Arial"/>
          <w:sz w:val="22"/>
          <w:szCs w:val="22"/>
        </w:rPr>
        <w:t>in</w:t>
      </w:r>
      <w:r w:rsidR="00344721" w:rsidRPr="007E06F2">
        <w:rPr>
          <w:rFonts w:ascii="Arial" w:hAnsi="Arial" w:cs="Arial"/>
          <w:sz w:val="22"/>
          <w:szCs w:val="22"/>
        </w:rPr>
        <w:t xml:space="preserve"> </w:t>
      </w:r>
      <w:r w:rsidR="002E0534" w:rsidRPr="007E06F2">
        <w:rPr>
          <w:rFonts w:ascii="Arial" w:hAnsi="Arial" w:cs="Arial"/>
          <w:sz w:val="22"/>
          <w:szCs w:val="22"/>
        </w:rPr>
        <w:t>cadrul</w:t>
      </w:r>
      <w:r w:rsidR="00344721" w:rsidRPr="007E06F2">
        <w:rPr>
          <w:rFonts w:ascii="Arial" w:hAnsi="Arial" w:cs="Arial"/>
          <w:sz w:val="22"/>
          <w:szCs w:val="22"/>
        </w:rPr>
        <w:t xml:space="preserve"> </w:t>
      </w:r>
      <w:r w:rsidR="002E0534" w:rsidRPr="007E06F2">
        <w:rPr>
          <w:rFonts w:ascii="Arial" w:hAnsi="Arial" w:cs="Arial"/>
          <w:sz w:val="22"/>
          <w:szCs w:val="22"/>
        </w:rPr>
        <w:t>procedurii</w:t>
      </w:r>
      <w:r w:rsidR="00344721" w:rsidRPr="007E06F2">
        <w:rPr>
          <w:rFonts w:ascii="Arial" w:hAnsi="Arial" w:cs="Arial"/>
          <w:sz w:val="22"/>
          <w:szCs w:val="22"/>
        </w:rPr>
        <w:t xml:space="preserve"> </w:t>
      </w:r>
      <w:r w:rsidR="002E0534"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atribuire</w:t>
      </w:r>
      <w:r w:rsidR="00344721" w:rsidRPr="007E06F2">
        <w:rPr>
          <w:rFonts w:ascii="Arial" w:hAnsi="Arial" w:cs="Arial"/>
          <w:sz w:val="22"/>
          <w:szCs w:val="22"/>
        </w:rPr>
        <w:t xml:space="preserve"> </w:t>
      </w:r>
      <w:r w:rsidR="002E0534" w:rsidRPr="007E06F2">
        <w:rPr>
          <w:rFonts w:ascii="Arial" w:hAnsi="Arial" w:cs="Arial"/>
          <w:sz w:val="22"/>
          <w:szCs w:val="22"/>
        </w:rPr>
        <w:t>inițiată</w:t>
      </w:r>
      <w:r w:rsidR="00344721" w:rsidRPr="007E06F2">
        <w:rPr>
          <w:rFonts w:ascii="Arial" w:hAnsi="Arial" w:cs="Arial"/>
          <w:sz w:val="22"/>
          <w:szCs w:val="22"/>
        </w:rPr>
        <w:t xml:space="preserve"> </w:t>
      </w:r>
      <w:r w:rsidR="002E0534"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către</w:t>
      </w:r>
      <w:r w:rsidR="00344721" w:rsidRPr="007E06F2">
        <w:rPr>
          <w:rFonts w:ascii="Arial" w:hAnsi="Arial" w:cs="Arial"/>
          <w:sz w:val="22"/>
          <w:szCs w:val="22"/>
        </w:rPr>
        <w:t xml:space="preserve"> </w:t>
      </w:r>
      <w:r w:rsidR="004D09CC" w:rsidRPr="007E06F2">
        <w:rPr>
          <w:rFonts w:ascii="Arial" w:hAnsi="Arial" w:cs="Arial"/>
          <w:b/>
          <w:bCs/>
          <w:sz w:val="22"/>
          <w:szCs w:val="22"/>
        </w:rPr>
        <w:t>DIRECŢIA DE INFRASTRUCTURA ȘI SERVICII BISTRIŢA</w:t>
      </w:r>
      <w:r w:rsidR="002E0534" w:rsidRPr="007E06F2">
        <w:rPr>
          <w:rFonts w:ascii="Arial" w:hAnsi="Arial" w:cs="Arial"/>
          <w:sz w:val="22"/>
          <w:szCs w:val="22"/>
        </w:rPr>
        <w:t>,</w:t>
      </w:r>
      <w:r w:rsidR="00344721" w:rsidRPr="007E06F2">
        <w:rPr>
          <w:rFonts w:ascii="Arial" w:hAnsi="Arial" w:cs="Arial"/>
          <w:sz w:val="22"/>
          <w:szCs w:val="22"/>
        </w:rPr>
        <w:t xml:space="preserve"> </w:t>
      </w:r>
      <w:r w:rsidR="002E0534" w:rsidRPr="007E06F2">
        <w:rPr>
          <w:rFonts w:ascii="Arial" w:hAnsi="Arial" w:cs="Arial"/>
          <w:sz w:val="22"/>
          <w:szCs w:val="22"/>
        </w:rPr>
        <w:t>conform</w:t>
      </w:r>
      <w:r w:rsidR="00344721" w:rsidRPr="007E06F2">
        <w:rPr>
          <w:rFonts w:ascii="Arial" w:hAnsi="Arial" w:cs="Arial"/>
          <w:sz w:val="22"/>
          <w:szCs w:val="22"/>
        </w:rPr>
        <w:t xml:space="preserve"> </w:t>
      </w:r>
      <w:r w:rsidR="002E0534" w:rsidRPr="007E06F2">
        <w:rPr>
          <w:rFonts w:ascii="Arial" w:hAnsi="Arial" w:cs="Arial"/>
          <w:sz w:val="22"/>
          <w:szCs w:val="22"/>
        </w:rPr>
        <w:t>anunțului</w:t>
      </w:r>
      <w:r w:rsidR="00344721" w:rsidRPr="007E06F2">
        <w:rPr>
          <w:rFonts w:ascii="Arial" w:hAnsi="Arial" w:cs="Arial"/>
          <w:sz w:val="22"/>
          <w:szCs w:val="22"/>
        </w:rPr>
        <w:t xml:space="preserve"> </w:t>
      </w:r>
      <w:r w:rsidR="002E0534"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participare</w:t>
      </w:r>
      <w:r w:rsidR="00344721" w:rsidRPr="007E06F2">
        <w:rPr>
          <w:rFonts w:ascii="Arial" w:hAnsi="Arial" w:cs="Arial"/>
          <w:sz w:val="22"/>
          <w:szCs w:val="22"/>
        </w:rPr>
        <w:t xml:space="preserve"> </w:t>
      </w:r>
      <w:r w:rsidR="002E0534"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precum</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derularea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B3F64" w:rsidRPr="007E06F2">
        <w:rPr>
          <w:rFonts w:ascii="Arial" w:hAnsi="Arial" w:cs="Arial"/>
          <w:sz w:val="22"/>
          <w:szCs w:val="22"/>
        </w:rPr>
        <w:t>servicii</w:t>
      </w:r>
      <w:r w:rsidR="00344721" w:rsidRPr="007E06F2">
        <w:rPr>
          <w:rFonts w:ascii="Arial" w:hAnsi="Arial" w:cs="Arial"/>
          <w:sz w:val="22"/>
          <w:szCs w:val="22"/>
        </w:rPr>
        <w:t xml:space="preserve"> </w:t>
      </w:r>
      <w:r w:rsidR="00F163FF" w:rsidRPr="007E06F2">
        <w:rPr>
          <w:rFonts w:ascii="Arial" w:hAnsi="Arial" w:cs="Arial"/>
          <w:sz w:val="22"/>
          <w:szCs w:val="22"/>
        </w:rPr>
        <w:t>ș</w:t>
      </w:r>
      <w:r w:rsidR="002B3F64" w:rsidRPr="007E06F2">
        <w:rPr>
          <w:rFonts w:ascii="Arial" w:hAnsi="Arial" w:cs="Arial"/>
          <w:sz w:val="22"/>
          <w:szCs w:val="22"/>
        </w:rPr>
        <w:t>i</w:t>
      </w:r>
      <w:r w:rsidR="00344721" w:rsidRPr="007E06F2">
        <w:rPr>
          <w:rFonts w:ascii="Arial" w:hAnsi="Arial" w:cs="Arial"/>
          <w:sz w:val="22"/>
          <w:szCs w:val="22"/>
        </w:rPr>
        <w:t xml:space="preserve">  </w:t>
      </w:r>
      <w:r w:rsidR="00E25967" w:rsidRPr="007E06F2">
        <w:rPr>
          <w:rFonts w:ascii="Arial" w:hAnsi="Arial" w:cs="Arial"/>
          <w:sz w:val="22"/>
          <w:szCs w:val="22"/>
        </w:rPr>
        <w:t>furnizare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002E0534" w:rsidRPr="007E06F2">
        <w:rPr>
          <w:rFonts w:ascii="Arial" w:hAnsi="Arial" w:cs="Arial"/>
          <w:sz w:val="22"/>
          <w:szCs w:val="22"/>
        </w:rPr>
        <w:t>situația</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002E0534" w:rsidRPr="007E06F2">
        <w:rPr>
          <w:rFonts w:ascii="Arial" w:hAnsi="Arial" w:cs="Arial"/>
          <w:sz w:val="22"/>
          <w:szCs w:val="22"/>
        </w:rPr>
        <w:t>asociație</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Pr="007E06F2">
        <w:rPr>
          <w:rFonts w:ascii="Arial" w:hAnsi="Arial" w:cs="Arial"/>
          <w:sz w:val="22"/>
          <w:szCs w:val="22"/>
        </w:rPr>
        <w:t>desemnata</w:t>
      </w:r>
      <w:r w:rsidR="00344721" w:rsidRPr="007E06F2">
        <w:rPr>
          <w:rFonts w:ascii="Arial" w:hAnsi="Arial" w:cs="Arial"/>
          <w:sz w:val="22"/>
          <w:szCs w:val="22"/>
        </w:rPr>
        <w:t xml:space="preserve"> </w:t>
      </w:r>
      <w:r w:rsidR="002E0534" w:rsidRPr="007E06F2">
        <w:rPr>
          <w:rFonts w:ascii="Arial" w:hAnsi="Arial" w:cs="Arial"/>
          <w:sz w:val="22"/>
          <w:szCs w:val="22"/>
        </w:rPr>
        <w:t>câ</w:t>
      </w:r>
      <w:r w:rsidR="00F163FF" w:rsidRPr="007E06F2">
        <w:rPr>
          <w:rFonts w:ascii="Arial" w:hAnsi="Arial" w:cs="Arial"/>
          <w:sz w:val="22"/>
          <w:szCs w:val="22"/>
        </w:rPr>
        <w:t>ș</w:t>
      </w:r>
      <w:r w:rsidR="002E0534" w:rsidRPr="007E06F2">
        <w:rPr>
          <w:rFonts w:ascii="Arial" w:hAnsi="Arial" w:cs="Arial"/>
          <w:sz w:val="22"/>
          <w:szCs w:val="22"/>
        </w:rPr>
        <w:t>tigătoare</w:t>
      </w:r>
      <w:r w:rsidRPr="007E06F2">
        <w:rPr>
          <w:rFonts w:ascii="Arial" w:hAnsi="Arial" w:cs="Arial"/>
          <w:sz w:val="22"/>
          <w:szCs w:val="22"/>
        </w:rPr>
        <w:t>.</w:t>
      </w:r>
    </w:p>
    <w:p w14:paraId="6F12EBA6" w14:textId="78344293" w:rsidR="00BB0DE0" w:rsidRPr="007E06F2" w:rsidRDefault="00BB0DE0" w:rsidP="00344721">
      <w:pPr>
        <w:spacing w:line="276" w:lineRule="auto"/>
        <w:jc w:val="both"/>
        <w:rPr>
          <w:rFonts w:ascii="Arial" w:hAnsi="Arial" w:cs="Arial"/>
          <w:sz w:val="22"/>
          <w:szCs w:val="22"/>
        </w:rPr>
      </w:pPr>
      <w:r w:rsidRPr="007E06F2">
        <w:rPr>
          <w:rFonts w:ascii="Arial" w:hAnsi="Arial" w:cs="Arial"/>
          <w:sz w:val="22"/>
          <w:szCs w:val="22"/>
        </w:rPr>
        <w:tab/>
        <w:t>2.2.</w:t>
      </w:r>
      <w:r w:rsidR="00344721" w:rsidRPr="007E06F2">
        <w:rPr>
          <w:rFonts w:ascii="Arial" w:hAnsi="Arial" w:cs="Arial"/>
          <w:sz w:val="22"/>
          <w:szCs w:val="22"/>
        </w:rPr>
        <w:t xml:space="preserve"> </w:t>
      </w:r>
      <w:r w:rsidR="002E0534" w:rsidRPr="007E06F2">
        <w:rPr>
          <w:rFonts w:ascii="Arial" w:hAnsi="Arial" w:cs="Arial"/>
          <w:sz w:val="22"/>
          <w:szCs w:val="22"/>
        </w:rPr>
        <w:t>Părțile</w:t>
      </w:r>
      <w:r w:rsidR="00344721" w:rsidRPr="007E06F2">
        <w:rPr>
          <w:rFonts w:ascii="Arial" w:hAnsi="Arial" w:cs="Arial"/>
          <w:sz w:val="22"/>
          <w:szCs w:val="22"/>
        </w:rPr>
        <w:t xml:space="preserve"> </w:t>
      </w:r>
      <w:r w:rsidR="002E0534" w:rsidRPr="007E06F2">
        <w:rPr>
          <w:rFonts w:ascii="Arial" w:hAnsi="Arial" w:cs="Arial"/>
          <w:sz w:val="22"/>
          <w:szCs w:val="22"/>
        </w:rPr>
        <w:t>înțeleg</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acord</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fiecare</w:t>
      </w:r>
      <w:r w:rsidR="00344721" w:rsidRPr="007E06F2">
        <w:rPr>
          <w:rFonts w:ascii="Arial" w:hAnsi="Arial" w:cs="Arial"/>
          <w:sz w:val="22"/>
          <w:szCs w:val="22"/>
        </w:rPr>
        <w:t xml:space="preserve"> </w:t>
      </w:r>
      <w:r w:rsidR="002E0534" w:rsidRPr="007E06F2">
        <w:rPr>
          <w:rFonts w:ascii="Arial" w:hAnsi="Arial" w:cs="Arial"/>
          <w:sz w:val="22"/>
          <w:szCs w:val="22"/>
        </w:rPr>
        <w:t>î</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asuma</w:t>
      </w:r>
      <w:r w:rsidR="00344721" w:rsidRPr="007E06F2">
        <w:rPr>
          <w:rFonts w:ascii="Arial" w:hAnsi="Arial" w:cs="Arial"/>
          <w:sz w:val="22"/>
          <w:szCs w:val="22"/>
        </w:rPr>
        <w:t xml:space="preserve"> </w:t>
      </w:r>
      <w:r w:rsidR="002E0534" w:rsidRPr="007E06F2">
        <w:rPr>
          <w:rFonts w:ascii="Arial" w:hAnsi="Arial" w:cs="Arial"/>
          <w:sz w:val="22"/>
          <w:szCs w:val="22"/>
        </w:rPr>
        <w:t>obligația</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comuna</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002E0534" w:rsidRPr="007E06F2">
        <w:rPr>
          <w:rFonts w:ascii="Arial" w:hAnsi="Arial" w:cs="Arial"/>
          <w:sz w:val="22"/>
          <w:szCs w:val="22"/>
        </w:rPr>
        <w:t>răspunde</w:t>
      </w:r>
      <w:r w:rsidR="00344721" w:rsidRPr="007E06F2">
        <w:rPr>
          <w:rFonts w:ascii="Arial" w:hAnsi="Arial" w:cs="Arial"/>
          <w:sz w:val="22"/>
          <w:szCs w:val="22"/>
        </w:rPr>
        <w:t xml:space="preserve"> </w:t>
      </w:r>
      <w:r w:rsidRPr="007E06F2">
        <w:rPr>
          <w:rFonts w:ascii="Arial" w:hAnsi="Arial" w:cs="Arial"/>
          <w:sz w:val="22"/>
          <w:szCs w:val="22"/>
        </w:rPr>
        <w:t>solidar</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orice</w:t>
      </w:r>
      <w:r w:rsidR="00344721" w:rsidRPr="007E06F2">
        <w:rPr>
          <w:rFonts w:ascii="Arial" w:hAnsi="Arial" w:cs="Arial"/>
          <w:sz w:val="22"/>
          <w:szCs w:val="22"/>
        </w:rPr>
        <w:t xml:space="preserve"> </w:t>
      </w:r>
      <w:r w:rsidR="002E0534" w:rsidRPr="007E06F2">
        <w:rPr>
          <w:rFonts w:ascii="Arial" w:hAnsi="Arial" w:cs="Arial"/>
          <w:sz w:val="22"/>
          <w:szCs w:val="22"/>
        </w:rPr>
        <w:t>consecințe</w:t>
      </w:r>
      <w:r w:rsidR="00344721" w:rsidRPr="007E06F2">
        <w:rPr>
          <w:rFonts w:ascii="Arial" w:hAnsi="Arial" w:cs="Arial"/>
          <w:sz w:val="22"/>
          <w:szCs w:val="22"/>
        </w:rPr>
        <w:t xml:space="preserve"> </w:t>
      </w:r>
      <w:r w:rsidRPr="007E06F2">
        <w:rPr>
          <w:rFonts w:ascii="Arial" w:hAnsi="Arial" w:cs="Arial"/>
          <w:sz w:val="22"/>
          <w:szCs w:val="22"/>
        </w:rPr>
        <w:t>ale</w:t>
      </w:r>
      <w:r w:rsidR="00344721" w:rsidRPr="007E06F2">
        <w:rPr>
          <w:rFonts w:ascii="Arial" w:hAnsi="Arial" w:cs="Arial"/>
          <w:sz w:val="22"/>
          <w:szCs w:val="22"/>
        </w:rPr>
        <w:t xml:space="preserve"> </w:t>
      </w:r>
      <w:r w:rsidRPr="007E06F2">
        <w:rPr>
          <w:rFonts w:ascii="Arial" w:hAnsi="Arial" w:cs="Arial"/>
          <w:sz w:val="22"/>
          <w:szCs w:val="22"/>
        </w:rPr>
        <w:t>viitorului</w:t>
      </w:r>
      <w:r w:rsidR="00344721" w:rsidRPr="007E06F2">
        <w:rPr>
          <w:rFonts w:ascii="Arial" w:hAnsi="Arial" w:cs="Arial"/>
          <w:sz w:val="22"/>
          <w:szCs w:val="22"/>
        </w:rPr>
        <w:t xml:space="preserve"> </w:t>
      </w:r>
      <w:r w:rsidRPr="007E06F2">
        <w:rPr>
          <w:rFonts w:ascii="Arial" w:hAnsi="Arial" w:cs="Arial"/>
          <w:sz w:val="22"/>
          <w:szCs w:val="22"/>
        </w:rPr>
        <w:t>contract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publica</w:t>
      </w:r>
      <w:r w:rsidR="00344721" w:rsidRPr="007E06F2">
        <w:rPr>
          <w:rFonts w:ascii="Arial" w:hAnsi="Arial" w:cs="Arial"/>
          <w:sz w:val="22"/>
          <w:szCs w:val="22"/>
        </w:rPr>
        <w:t xml:space="preserve">  </w:t>
      </w:r>
      <w:r w:rsidR="002E0534" w:rsidRPr="007E06F2">
        <w:rPr>
          <w:rFonts w:ascii="Arial" w:hAnsi="Arial" w:cs="Arial"/>
          <w:sz w:val="22"/>
          <w:szCs w:val="22"/>
        </w:rPr>
        <w:t>a</w:t>
      </w:r>
      <w:r w:rsidR="00F163FF" w:rsidRPr="007E06F2">
        <w:rPr>
          <w:rFonts w:ascii="Arial" w:hAnsi="Arial" w:cs="Arial"/>
          <w:sz w:val="22"/>
          <w:szCs w:val="22"/>
        </w:rPr>
        <w:t>ș</w:t>
      </w:r>
      <w:r w:rsidR="002E0534"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cum</w:t>
      </w:r>
      <w:r w:rsidR="00344721" w:rsidRPr="007E06F2">
        <w:rPr>
          <w:rFonts w:ascii="Arial" w:hAnsi="Arial" w:cs="Arial"/>
          <w:sz w:val="22"/>
          <w:szCs w:val="22"/>
        </w:rPr>
        <w:t xml:space="preserve"> </w:t>
      </w:r>
      <w:r w:rsidRPr="007E06F2">
        <w:rPr>
          <w:rFonts w:ascii="Arial" w:hAnsi="Arial" w:cs="Arial"/>
          <w:sz w:val="22"/>
          <w:szCs w:val="22"/>
        </w:rPr>
        <w:t>prevede</w:t>
      </w:r>
      <w:r w:rsidR="00344721" w:rsidRPr="007E06F2">
        <w:rPr>
          <w:rFonts w:ascii="Arial" w:hAnsi="Arial" w:cs="Arial"/>
          <w:sz w:val="22"/>
          <w:szCs w:val="22"/>
        </w:rPr>
        <w:t xml:space="preserve"> </w:t>
      </w:r>
      <w:r w:rsidR="00354A30" w:rsidRPr="007E06F2">
        <w:rPr>
          <w:rFonts w:ascii="Arial" w:hAnsi="Arial" w:cs="Arial"/>
          <w:sz w:val="22"/>
          <w:szCs w:val="22"/>
        </w:rPr>
        <w:t>Legea</w:t>
      </w:r>
      <w:r w:rsidR="00344721" w:rsidRPr="007E06F2">
        <w:rPr>
          <w:rFonts w:ascii="Arial" w:hAnsi="Arial" w:cs="Arial"/>
          <w:sz w:val="22"/>
          <w:szCs w:val="22"/>
        </w:rPr>
        <w:t xml:space="preserve"> </w:t>
      </w:r>
      <w:r w:rsidR="00354A30" w:rsidRPr="007E06F2">
        <w:rPr>
          <w:rFonts w:ascii="Arial" w:hAnsi="Arial" w:cs="Arial"/>
          <w:sz w:val="22"/>
          <w:szCs w:val="22"/>
        </w:rPr>
        <w:t>98/2016</w:t>
      </w:r>
      <w:r w:rsidR="00344721" w:rsidRPr="007E06F2">
        <w:rPr>
          <w:rFonts w:ascii="Arial" w:hAnsi="Arial" w:cs="Arial"/>
          <w:sz w:val="22"/>
          <w:szCs w:val="22"/>
        </w:rPr>
        <w:t xml:space="preserve"> </w:t>
      </w:r>
      <w:r w:rsidR="00354A30" w:rsidRPr="007E06F2">
        <w:rPr>
          <w:rFonts w:ascii="Arial" w:hAnsi="Arial" w:cs="Arial"/>
          <w:sz w:val="22"/>
          <w:szCs w:val="22"/>
        </w:rPr>
        <w:t>privind</w:t>
      </w:r>
      <w:r w:rsidR="00344721" w:rsidRPr="007E06F2">
        <w:rPr>
          <w:rFonts w:ascii="Arial" w:hAnsi="Arial" w:cs="Arial"/>
          <w:sz w:val="22"/>
          <w:szCs w:val="22"/>
        </w:rPr>
        <w:t xml:space="preserve"> </w:t>
      </w:r>
      <w:r w:rsidR="002E0534" w:rsidRPr="007E06F2">
        <w:rPr>
          <w:rFonts w:ascii="Arial" w:hAnsi="Arial" w:cs="Arial"/>
          <w:sz w:val="22"/>
          <w:szCs w:val="22"/>
        </w:rPr>
        <w:t>achizițiile</w:t>
      </w:r>
      <w:r w:rsidR="00344721" w:rsidRPr="007E06F2">
        <w:rPr>
          <w:rFonts w:ascii="Arial" w:hAnsi="Arial" w:cs="Arial"/>
          <w:sz w:val="22"/>
          <w:szCs w:val="22"/>
        </w:rPr>
        <w:t xml:space="preserve"> </w:t>
      </w:r>
      <w:r w:rsidR="00354A30" w:rsidRPr="007E06F2">
        <w:rPr>
          <w:rFonts w:ascii="Arial" w:hAnsi="Arial" w:cs="Arial"/>
          <w:sz w:val="22"/>
          <w:szCs w:val="22"/>
        </w:rPr>
        <w:t>publice</w:t>
      </w:r>
      <w:r w:rsidRPr="007E06F2">
        <w:rPr>
          <w:rFonts w:ascii="Arial" w:hAnsi="Arial" w:cs="Arial"/>
          <w:sz w:val="22"/>
          <w:szCs w:val="22"/>
        </w:rPr>
        <w:t>.</w:t>
      </w:r>
      <w:r w:rsidR="00344721" w:rsidRPr="007E06F2">
        <w:rPr>
          <w:rFonts w:ascii="Arial" w:hAnsi="Arial" w:cs="Arial"/>
          <w:sz w:val="22"/>
          <w:szCs w:val="22"/>
        </w:rPr>
        <w:t xml:space="preserve"> </w:t>
      </w:r>
    </w:p>
    <w:p w14:paraId="43E72668" w14:textId="69E522C2" w:rsidR="00BB0DE0"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BB0DE0" w:rsidRPr="007E06F2">
        <w:rPr>
          <w:rFonts w:ascii="Arial" w:hAnsi="Arial" w:cs="Arial"/>
          <w:sz w:val="22"/>
          <w:szCs w:val="22"/>
        </w:rPr>
        <w:tab/>
        <w:t>2.3.</w:t>
      </w:r>
      <w:r w:rsidRPr="007E06F2">
        <w:rPr>
          <w:rFonts w:ascii="Arial" w:hAnsi="Arial" w:cs="Arial"/>
          <w:sz w:val="22"/>
          <w:szCs w:val="22"/>
        </w:rPr>
        <w:t xml:space="preserve"> </w:t>
      </w:r>
      <w:r w:rsidR="002E0534" w:rsidRPr="007E06F2">
        <w:rPr>
          <w:rFonts w:ascii="Arial" w:hAnsi="Arial" w:cs="Arial"/>
          <w:sz w:val="22"/>
          <w:szCs w:val="22"/>
        </w:rPr>
        <w:t>Asociații</w:t>
      </w:r>
      <w:r w:rsidRPr="007E06F2">
        <w:rPr>
          <w:rFonts w:ascii="Arial" w:hAnsi="Arial" w:cs="Arial"/>
          <w:sz w:val="22"/>
          <w:szCs w:val="22"/>
        </w:rPr>
        <w:t xml:space="preserve"> </w:t>
      </w:r>
      <w:r w:rsidR="002E0534" w:rsidRPr="007E06F2">
        <w:rPr>
          <w:rFonts w:ascii="Arial" w:hAnsi="Arial" w:cs="Arial"/>
          <w:sz w:val="22"/>
          <w:szCs w:val="22"/>
        </w:rPr>
        <w:t>desemnează</w:t>
      </w:r>
      <w:r w:rsidRPr="007E06F2">
        <w:rPr>
          <w:rFonts w:ascii="Arial" w:hAnsi="Arial" w:cs="Arial"/>
          <w:sz w:val="22"/>
          <w:szCs w:val="22"/>
        </w:rPr>
        <w:t xml:space="preserve"> </w:t>
      </w:r>
      <w:r w:rsidR="00BB0DE0" w:rsidRPr="007E06F2">
        <w:rPr>
          <w:rFonts w:ascii="Arial" w:hAnsi="Arial" w:cs="Arial"/>
          <w:sz w:val="22"/>
          <w:szCs w:val="22"/>
        </w:rPr>
        <w:t>drept</w:t>
      </w:r>
      <w:r w:rsidRPr="007E06F2">
        <w:rPr>
          <w:rFonts w:ascii="Arial" w:hAnsi="Arial" w:cs="Arial"/>
          <w:sz w:val="22"/>
          <w:szCs w:val="22"/>
        </w:rPr>
        <w:t xml:space="preserve"> </w:t>
      </w:r>
      <w:r w:rsidR="00BB0DE0" w:rsidRPr="007E06F2">
        <w:rPr>
          <w:rFonts w:ascii="Arial" w:hAnsi="Arial" w:cs="Arial"/>
          <w:sz w:val="22"/>
          <w:szCs w:val="22"/>
        </w:rPr>
        <w:t>lider</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2E0534" w:rsidRPr="007E06F2">
        <w:rPr>
          <w:rFonts w:ascii="Arial" w:hAnsi="Arial" w:cs="Arial"/>
          <w:sz w:val="22"/>
          <w:szCs w:val="22"/>
        </w:rPr>
        <w:t>asociație</w:t>
      </w:r>
      <w:r w:rsidRPr="007E06F2">
        <w:rPr>
          <w:rFonts w:ascii="Arial" w:hAnsi="Arial" w:cs="Arial"/>
          <w:sz w:val="22"/>
          <w:szCs w:val="22"/>
        </w:rPr>
        <w:t xml:space="preserve"> </w:t>
      </w:r>
      <w:r w:rsidR="00BB0DE0" w:rsidRPr="007E06F2">
        <w:rPr>
          <w:rFonts w:ascii="Arial" w:hAnsi="Arial" w:cs="Arial"/>
          <w:sz w:val="22"/>
          <w:szCs w:val="22"/>
        </w:rPr>
        <w:t>pe</w:t>
      </w:r>
      <w:r w:rsidRPr="007E06F2">
        <w:rPr>
          <w:rFonts w:ascii="Arial" w:hAnsi="Arial" w:cs="Arial"/>
          <w:sz w:val="22"/>
          <w:szCs w:val="22"/>
        </w:rPr>
        <w:t xml:space="preserve"> </w:t>
      </w:r>
      <w:r w:rsidR="00BB0DE0" w:rsidRPr="007E06F2">
        <w:rPr>
          <w:rFonts w:ascii="Arial" w:hAnsi="Arial" w:cs="Arial"/>
          <w:sz w:val="22"/>
          <w:szCs w:val="22"/>
        </w:rPr>
        <w:t>SC............................................</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vederea</w:t>
      </w:r>
      <w:r w:rsidRPr="007E06F2">
        <w:rPr>
          <w:rFonts w:ascii="Arial" w:hAnsi="Arial" w:cs="Arial"/>
          <w:sz w:val="22"/>
          <w:szCs w:val="22"/>
        </w:rPr>
        <w:t xml:space="preserve"> </w:t>
      </w:r>
      <w:r w:rsidR="002E0534" w:rsidRPr="007E06F2">
        <w:rPr>
          <w:rFonts w:ascii="Arial" w:hAnsi="Arial" w:cs="Arial"/>
          <w:sz w:val="22"/>
          <w:szCs w:val="22"/>
        </w:rPr>
        <w:t>reprezentării</w:t>
      </w:r>
      <w:r w:rsidRPr="007E06F2">
        <w:rPr>
          <w:rFonts w:ascii="Arial" w:hAnsi="Arial" w:cs="Arial"/>
          <w:sz w:val="22"/>
          <w:szCs w:val="22"/>
        </w:rPr>
        <w:t xml:space="preserve"> </w:t>
      </w:r>
      <w:r w:rsidR="002E0534" w:rsidRPr="007E06F2">
        <w:rPr>
          <w:rFonts w:ascii="Arial" w:hAnsi="Arial" w:cs="Arial"/>
          <w:sz w:val="22"/>
          <w:szCs w:val="22"/>
        </w:rPr>
        <w:t>asociației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raporturile</w:t>
      </w:r>
      <w:r w:rsidRPr="007E06F2">
        <w:rPr>
          <w:rFonts w:ascii="Arial" w:hAnsi="Arial" w:cs="Arial"/>
          <w:sz w:val="22"/>
          <w:szCs w:val="22"/>
        </w:rPr>
        <w:t xml:space="preserve"> </w:t>
      </w:r>
      <w:r w:rsidR="00BB0DE0" w:rsidRPr="007E06F2">
        <w:rPr>
          <w:rFonts w:ascii="Arial" w:hAnsi="Arial" w:cs="Arial"/>
          <w:sz w:val="22"/>
          <w:szCs w:val="22"/>
        </w:rPr>
        <w:t>cu</w:t>
      </w:r>
      <w:r w:rsidRPr="007E06F2">
        <w:rPr>
          <w:rFonts w:ascii="Arial" w:hAnsi="Arial" w:cs="Arial"/>
          <w:sz w:val="22"/>
          <w:szCs w:val="22"/>
        </w:rPr>
        <w:t xml:space="preserve"> </w:t>
      </w:r>
      <w:r w:rsidR="00BB0DE0" w:rsidRPr="007E06F2">
        <w:rPr>
          <w:rFonts w:ascii="Arial" w:hAnsi="Arial" w:cs="Arial"/>
          <w:sz w:val="22"/>
          <w:szCs w:val="22"/>
        </w:rPr>
        <w:t>autoritatea</w:t>
      </w:r>
      <w:r w:rsidRPr="007E06F2">
        <w:rPr>
          <w:rFonts w:ascii="Arial" w:hAnsi="Arial" w:cs="Arial"/>
          <w:sz w:val="22"/>
          <w:szCs w:val="22"/>
        </w:rPr>
        <w:t xml:space="preserve"> </w:t>
      </w:r>
      <w:r w:rsidR="00BB0DE0" w:rsidRPr="007E06F2">
        <w:rPr>
          <w:rFonts w:ascii="Arial" w:hAnsi="Arial" w:cs="Arial"/>
          <w:sz w:val="22"/>
          <w:szCs w:val="22"/>
        </w:rPr>
        <w:t>contractanta,</w:t>
      </w:r>
      <w:r w:rsidRPr="007E06F2">
        <w:rPr>
          <w:rFonts w:ascii="Arial" w:hAnsi="Arial" w:cs="Arial"/>
          <w:sz w:val="22"/>
          <w:szCs w:val="22"/>
        </w:rPr>
        <w:t xml:space="preserve"> </w:t>
      </w:r>
      <w:r w:rsidR="004D09CC" w:rsidRPr="007E06F2">
        <w:rPr>
          <w:rFonts w:ascii="Arial" w:hAnsi="Arial" w:cs="Arial"/>
          <w:b/>
          <w:bCs/>
          <w:sz w:val="22"/>
          <w:szCs w:val="22"/>
        </w:rPr>
        <w:t>DIRECŢIA DE INFRASTRUCTURA ȘI SERVICII BISTRIŢA</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cu</w:t>
      </w:r>
      <w:r w:rsidRPr="007E06F2">
        <w:rPr>
          <w:rFonts w:ascii="Arial" w:hAnsi="Arial" w:cs="Arial"/>
          <w:sz w:val="22"/>
          <w:szCs w:val="22"/>
        </w:rPr>
        <w:t xml:space="preserve"> </w:t>
      </w:r>
      <w:r w:rsidR="00BB0DE0" w:rsidRPr="007E06F2">
        <w:rPr>
          <w:rFonts w:ascii="Arial" w:hAnsi="Arial" w:cs="Arial"/>
          <w:sz w:val="22"/>
          <w:szCs w:val="22"/>
        </w:rPr>
        <w:t>privire</w:t>
      </w:r>
      <w:r w:rsidRPr="007E06F2">
        <w:rPr>
          <w:rFonts w:ascii="Arial" w:hAnsi="Arial" w:cs="Arial"/>
          <w:sz w:val="22"/>
          <w:szCs w:val="22"/>
        </w:rPr>
        <w:t xml:space="preserve"> </w:t>
      </w:r>
      <w:r w:rsidR="00BB0DE0" w:rsidRPr="007E06F2">
        <w:rPr>
          <w:rFonts w:ascii="Arial" w:hAnsi="Arial" w:cs="Arial"/>
          <w:sz w:val="22"/>
          <w:szCs w:val="22"/>
        </w:rPr>
        <w:t>la</w:t>
      </w:r>
      <w:r w:rsidRPr="007E06F2">
        <w:rPr>
          <w:rFonts w:ascii="Arial" w:hAnsi="Arial" w:cs="Arial"/>
          <w:sz w:val="22"/>
          <w:szCs w:val="22"/>
        </w:rPr>
        <w:t xml:space="preserve"> </w:t>
      </w:r>
      <w:r w:rsidR="00BB0DE0" w:rsidRPr="007E06F2">
        <w:rPr>
          <w:rFonts w:ascii="Arial" w:hAnsi="Arial" w:cs="Arial"/>
          <w:sz w:val="22"/>
          <w:szCs w:val="22"/>
        </w:rPr>
        <w:t>toate</w:t>
      </w:r>
      <w:r w:rsidRPr="007E06F2">
        <w:rPr>
          <w:rFonts w:ascii="Arial" w:hAnsi="Arial" w:cs="Arial"/>
          <w:sz w:val="22"/>
          <w:szCs w:val="22"/>
        </w:rPr>
        <w:t xml:space="preserve"> </w:t>
      </w:r>
      <w:r w:rsidR="00BB0DE0" w:rsidRPr="007E06F2">
        <w:rPr>
          <w:rFonts w:ascii="Arial" w:hAnsi="Arial" w:cs="Arial"/>
          <w:sz w:val="22"/>
          <w:szCs w:val="22"/>
        </w:rPr>
        <w:t>aspectele,</w:t>
      </w:r>
      <w:r w:rsidRPr="007E06F2">
        <w:rPr>
          <w:rFonts w:ascii="Arial" w:hAnsi="Arial" w:cs="Arial"/>
          <w:sz w:val="22"/>
          <w:szCs w:val="22"/>
        </w:rPr>
        <w:t xml:space="preserve"> </w:t>
      </w:r>
      <w:r w:rsidR="002E0534" w:rsidRPr="007E06F2">
        <w:rPr>
          <w:rFonts w:ascii="Arial" w:hAnsi="Arial" w:cs="Arial"/>
          <w:sz w:val="22"/>
          <w:szCs w:val="22"/>
        </w:rPr>
        <w:t>atât</w:t>
      </w:r>
      <w:r w:rsidRPr="007E06F2">
        <w:rPr>
          <w:rFonts w:ascii="Arial" w:hAnsi="Arial" w:cs="Arial"/>
          <w:sz w:val="22"/>
          <w:szCs w:val="22"/>
        </w:rPr>
        <w:t xml:space="preserve"> </w:t>
      </w:r>
      <w:r w:rsidR="00BB0DE0" w:rsidRPr="007E06F2">
        <w:rPr>
          <w:rFonts w:ascii="Arial" w:hAnsi="Arial" w:cs="Arial"/>
          <w:sz w:val="22"/>
          <w:szCs w:val="22"/>
        </w:rPr>
        <w:t>pe</w:t>
      </w:r>
      <w:r w:rsidRPr="007E06F2">
        <w:rPr>
          <w:rFonts w:ascii="Arial" w:hAnsi="Arial" w:cs="Arial"/>
          <w:sz w:val="22"/>
          <w:szCs w:val="22"/>
        </w:rPr>
        <w:t xml:space="preserve"> </w:t>
      </w:r>
      <w:r w:rsidR="00BB0DE0" w:rsidRPr="007E06F2">
        <w:rPr>
          <w:rFonts w:ascii="Arial" w:hAnsi="Arial" w:cs="Arial"/>
          <w:sz w:val="22"/>
          <w:szCs w:val="22"/>
        </w:rPr>
        <w:t>perioada</w:t>
      </w:r>
      <w:r w:rsidRPr="007E06F2">
        <w:rPr>
          <w:rFonts w:ascii="Arial" w:hAnsi="Arial" w:cs="Arial"/>
          <w:sz w:val="22"/>
          <w:szCs w:val="22"/>
        </w:rPr>
        <w:t xml:space="preserve"> </w:t>
      </w:r>
      <w:r w:rsidR="002E0534" w:rsidRPr="007E06F2">
        <w:rPr>
          <w:rFonts w:ascii="Arial" w:hAnsi="Arial" w:cs="Arial"/>
          <w:sz w:val="22"/>
          <w:szCs w:val="22"/>
        </w:rPr>
        <w:t>derulării</w:t>
      </w:r>
      <w:r w:rsidRPr="007E06F2">
        <w:rPr>
          <w:rFonts w:ascii="Arial" w:hAnsi="Arial" w:cs="Arial"/>
          <w:sz w:val="22"/>
          <w:szCs w:val="22"/>
        </w:rPr>
        <w:t xml:space="preserve"> </w:t>
      </w:r>
      <w:r w:rsidR="00BB0DE0" w:rsidRPr="007E06F2">
        <w:rPr>
          <w:rFonts w:ascii="Arial" w:hAnsi="Arial" w:cs="Arial"/>
          <w:sz w:val="22"/>
          <w:szCs w:val="22"/>
        </w:rPr>
        <w:t>procedurii</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BB0DE0" w:rsidRPr="007E06F2">
        <w:rPr>
          <w:rFonts w:ascii="Arial" w:hAnsi="Arial" w:cs="Arial"/>
          <w:sz w:val="22"/>
          <w:szCs w:val="22"/>
        </w:rPr>
        <w:t>atribuire,</w:t>
      </w:r>
      <w:r w:rsidRPr="007E06F2">
        <w:rPr>
          <w:rFonts w:ascii="Arial" w:hAnsi="Arial" w:cs="Arial"/>
          <w:sz w:val="22"/>
          <w:szCs w:val="22"/>
        </w:rPr>
        <w:t xml:space="preserve"> </w:t>
      </w:r>
      <w:r w:rsidR="00BB0DE0" w:rsidRPr="007E06F2">
        <w:rPr>
          <w:rFonts w:ascii="Arial" w:hAnsi="Arial" w:cs="Arial"/>
          <w:sz w:val="22"/>
          <w:szCs w:val="22"/>
        </w:rPr>
        <w:t>cat</w:t>
      </w:r>
      <w:r w:rsidRPr="007E06F2">
        <w:rPr>
          <w:rFonts w:ascii="Arial" w:hAnsi="Arial" w:cs="Arial"/>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2E0534" w:rsidRPr="007E06F2">
        <w:rPr>
          <w:rFonts w:ascii="Arial" w:hAnsi="Arial" w:cs="Arial"/>
          <w:sz w:val="22"/>
          <w:szCs w:val="22"/>
        </w:rPr>
        <w:t>situația</w:t>
      </w:r>
      <w:r w:rsidRPr="007E06F2">
        <w:rPr>
          <w:rFonts w:ascii="Arial" w:hAnsi="Arial" w:cs="Arial"/>
          <w:sz w:val="22"/>
          <w:szCs w:val="22"/>
        </w:rPr>
        <w:t xml:space="preserve"> </w:t>
      </w:r>
      <w:r w:rsidR="00BB0DE0" w:rsidRPr="007E06F2">
        <w:rPr>
          <w:rFonts w:ascii="Arial" w:hAnsi="Arial" w:cs="Arial"/>
          <w:sz w:val="22"/>
          <w:szCs w:val="22"/>
        </w:rPr>
        <w:t>atribuirii</w:t>
      </w:r>
      <w:r w:rsidRPr="007E06F2">
        <w:rPr>
          <w:rFonts w:ascii="Arial" w:hAnsi="Arial" w:cs="Arial"/>
          <w:sz w:val="22"/>
          <w:szCs w:val="22"/>
        </w:rPr>
        <w:t xml:space="preserve"> </w:t>
      </w:r>
      <w:r w:rsidR="00BB0DE0" w:rsidRPr="007E06F2">
        <w:rPr>
          <w:rFonts w:ascii="Arial" w:hAnsi="Arial" w:cs="Arial"/>
          <w:sz w:val="22"/>
          <w:szCs w:val="22"/>
        </w:rPr>
        <w:t>contractului</w:t>
      </w:r>
      <w:r w:rsidRPr="007E06F2">
        <w:rPr>
          <w:rFonts w:ascii="Arial" w:hAnsi="Arial" w:cs="Arial"/>
          <w:sz w:val="22"/>
          <w:szCs w:val="22"/>
        </w:rPr>
        <w:t xml:space="preserve"> </w:t>
      </w:r>
      <w:r w:rsidR="00E25967" w:rsidRPr="007E06F2">
        <w:rPr>
          <w:rFonts w:ascii="Arial" w:hAnsi="Arial" w:cs="Arial"/>
          <w:sz w:val="22"/>
          <w:szCs w:val="22"/>
        </w:rPr>
        <w:t>furnizare</w:t>
      </w:r>
      <w:r w:rsidRPr="007E06F2">
        <w:rPr>
          <w:rFonts w:ascii="Arial" w:hAnsi="Arial" w:cs="Arial"/>
          <w:sz w:val="22"/>
          <w:szCs w:val="22"/>
        </w:rPr>
        <w:t xml:space="preserve"> </w:t>
      </w:r>
      <w:r w:rsidR="002E0534" w:rsidRPr="007E06F2">
        <w:rPr>
          <w:rFonts w:ascii="Arial" w:hAnsi="Arial" w:cs="Arial"/>
          <w:sz w:val="22"/>
          <w:szCs w:val="22"/>
        </w:rPr>
        <w:t>asociației</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pe</w:t>
      </w:r>
      <w:r w:rsidRPr="007E06F2">
        <w:rPr>
          <w:rFonts w:ascii="Arial" w:hAnsi="Arial" w:cs="Arial"/>
          <w:sz w:val="22"/>
          <w:szCs w:val="22"/>
        </w:rPr>
        <w:t xml:space="preserve"> </w:t>
      </w:r>
      <w:r w:rsidR="00BB0DE0" w:rsidRPr="007E06F2">
        <w:rPr>
          <w:rFonts w:ascii="Arial" w:hAnsi="Arial" w:cs="Arial"/>
          <w:sz w:val="22"/>
          <w:szCs w:val="22"/>
        </w:rPr>
        <w:t>toata</w:t>
      </w:r>
      <w:r w:rsidRPr="007E06F2">
        <w:rPr>
          <w:rFonts w:ascii="Arial" w:hAnsi="Arial" w:cs="Arial"/>
          <w:sz w:val="22"/>
          <w:szCs w:val="22"/>
        </w:rPr>
        <w:t xml:space="preserve"> </w:t>
      </w:r>
      <w:r w:rsidR="00BB0DE0" w:rsidRPr="007E06F2">
        <w:rPr>
          <w:rFonts w:ascii="Arial" w:hAnsi="Arial" w:cs="Arial"/>
          <w:sz w:val="22"/>
          <w:szCs w:val="22"/>
        </w:rPr>
        <w:t>perioada</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BB0DE0" w:rsidRPr="007E06F2">
        <w:rPr>
          <w:rFonts w:ascii="Arial" w:hAnsi="Arial" w:cs="Arial"/>
          <w:sz w:val="22"/>
          <w:szCs w:val="22"/>
        </w:rPr>
        <w:t>derulare</w:t>
      </w:r>
      <w:r w:rsidRPr="007E06F2">
        <w:rPr>
          <w:rFonts w:ascii="Arial" w:hAnsi="Arial" w:cs="Arial"/>
          <w:sz w:val="22"/>
          <w:szCs w:val="22"/>
        </w:rPr>
        <w:t xml:space="preserve"> </w:t>
      </w:r>
      <w:r w:rsidR="00BB0DE0" w:rsidRPr="007E06F2">
        <w:rPr>
          <w:rFonts w:ascii="Arial" w:hAnsi="Arial" w:cs="Arial"/>
          <w:sz w:val="22"/>
          <w:szCs w:val="22"/>
        </w:rPr>
        <w:t>a</w:t>
      </w:r>
      <w:r w:rsidRPr="007E06F2">
        <w:rPr>
          <w:rFonts w:ascii="Arial" w:hAnsi="Arial" w:cs="Arial"/>
          <w:sz w:val="22"/>
          <w:szCs w:val="22"/>
        </w:rPr>
        <w:t xml:space="preserve"> </w:t>
      </w:r>
      <w:r w:rsidR="00BB0DE0" w:rsidRPr="007E06F2">
        <w:rPr>
          <w:rFonts w:ascii="Arial" w:hAnsi="Arial" w:cs="Arial"/>
          <w:sz w:val="22"/>
          <w:szCs w:val="22"/>
        </w:rPr>
        <w:t>acestuia,</w:t>
      </w:r>
      <w:r w:rsidRPr="007E06F2">
        <w:rPr>
          <w:rFonts w:ascii="Arial" w:hAnsi="Arial" w:cs="Arial"/>
          <w:sz w:val="22"/>
          <w:szCs w:val="22"/>
        </w:rPr>
        <w:t xml:space="preserve"> </w:t>
      </w:r>
      <w:r w:rsidR="002E0534" w:rsidRPr="007E06F2">
        <w:rPr>
          <w:rFonts w:ascii="Arial" w:hAnsi="Arial" w:cs="Arial"/>
          <w:sz w:val="22"/>
          <w:szCs w:val="22"/>
        </w:rPr>
        <w:t>a</w:t>
      </w:r>
      <w:r w:rsidR="00F163FF" w:rsidRPr="007E06F2">
        <w:rPr>
          <w:rFonts w:ascii="Arial" w:hAnsi="Arial" w:cs="Arial"/>
          <w:sz w:val="22"/>
          <w:szCs w:val="22"/>
        </w:rPr>
        <w:t>ș</w:t>
      </w:r>
      <w:r w:rsidR="002E0534" w:rsidRPr="007E06F2">
        <w:rPr>
          <w:rFonts w:ascii="Arial" w:hAnsi="Arial" w:cs="Arial"/>
          <w:sz w:val="22"/>
          <w:szCs w:val="22"/>
        </w:rPr>
        <w:t>a</w:t>
      </w:r>
      <w:r w:rsidRPr="007E06F2">
        <w:rPr>
          <w:rFonts w:ascii="Arial" w:hAnsi="Arial" w:cs="Arial"/>
          <w:sz w:val="22"/>
          <w:szCs w:val="22"/>
        </w:rPr>
        <w:t xml:space="preserve"> </w:t>
      </w:r>
      <w:r w:rsidR="00BB0DE0" w:rsidRPr="007E06F2">
        <w:rPr>
          <w:rFonts w:ascii="Arial" w:hAnsi="Arial" w:cs="Arial"/>
          <w:sz w:val="22"/>
          <w:szCs w:val="22"/>
        </w:rPr>
        <w:t>cum</w:t>
      </w:r>
      <w:r w:rsidRPr="007E06F2">
        <w:rPr>
          <w:rFonts w:ascii="Arial" w:hAnsi="Arial" w:cs="Arial"/>
          <w:sz w:val="22"/>
          <w:szCs w:val="22"/>
        </w:rPr>
        <w:t xml:space="preserve"> </w:t>
      </w:r>
      <w:r w:rsidR="00BB0DE0" w:rsidRPr="007E06F2">
        <w:rPr>
          <w:rFonts w:ascii="Arial" w:hAnsi="Arial" w:cs="Arial"/>
          <w:sz w:val="22"/>
          <w:szCs w:val="22"/>
        </w:rPr>
        <w:t>este</w:t>
      </w:r>
      <w:r w:rsidRPr="007E06F2">
        <w:rPr>
          <w:rFonts w:ascii="Arial" w:hAnsi="Arial" w:cs="Arial"/>
          <w:sz w:val="22"/>
          <w:szCs w:val="22"/>
        </w:rPr>
        <w:t xml:space="preserve"> </w:t>
      </w:r>
      <w:r w:rsidR="00BB0DE0" w:rsidRPr="007E06F2">
        <w:rPr>
          <w:rFonts w:ascii="Arial" w:hAnsi="Arial" w:cs="Arial"/>
          <w:sz w:val="22"/>
          <w:szCs w:val="22"/>
        </w:rPr>
        <w:t>solicitat</w:t>
      </w:r>
      <w:r w:rsidRPr="007E06F2">
        <w:rPr>
          <w:rFonts w:ascii="Arial" w:hAnsi="Arial" w:cs="Arial"/>
          <w:sz w:val="22"/>
          <w:szCs w:val="22"/>
        </w:rPr>
        <w:t xml:space="preserve"> </w:t>
      </w:r>
      <w:r w:rsidR="00BB0DE0" w:rsidRPr="007E06F2">
        <w:rPr>
          <w:rFonts w:ascii="Arial" w:hAnsi="Arial" w:cs="Arial"/>
          <w:sz w:val="22"/>
          <w:szCs w:val="22"/>
        </w:rPr>
        <w:t>prin</w:t>
      </w:r>
      <w:r w:rsidRPr="007E06F2">
        <w:rPr>
          <w:rFonts w:ascii="Arial" w:hAnsi="Arial" w:cs="Arial"/>
          <w:sz w:val="22"/>
          <w:szCs w:val="22"/>
        </w:rPr>
        <w:t xml:space="preserve"> </w:t>
      </w:r>
      <w:r w:rsidR="002E0534" w:rsidRPr="007E06F2">
        <w:rPr>
          <w:rFonts w:ascii="Arial" w:hAnsi="Arial" w:cs="Arial"/>
          <w:sz w:val="22"/>
          <w:szCs w:val="22"/>
        </w:rPr>
        <w:t>documentația</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BB0DE0" w:rsidRPr="007E06F2">
        <w:rPr>
          <w:rFonts w:ascii="Arial" w:hAnsi="Arial" w:cs="Arial"/>
          <w:sz w:val="22"/>
          <w:szCs w:val="22"/>
        </w:rPr>
        <w:t>atribuire</w:t>
      </w:r>
      <w:r w:rsidRPr="007E06F2">
        <w:rPr>
          <w:rFonts w:ascii="Arial" w:hAnsi="Arial" w:cs="Arial"/>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contractul</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E25967" w:rsidRPr="007E06F2">
        <w:rPr>
          <w:rFonts w:ascii="Arial" w:hAnsi="Arial" w:cs="Arial"/>
          <w:sz w:val="22"/>
          <w:szCs w:val="22"/>
        </w:rPr>
        <w:t>furnizare</w:t>
      </w:r>
      <w:r w:rsidR="00BB0DE0" w:rsidRPr="007E06F2">
        <w:rPr>
          <w:rFonts w:ascii="Arial" w:hAnsi="Arial" w:cs="Arial"/>
          <w:sz w:val="22"/>
          <w:szCs w:val="22"/>
        </w:rPr>
        <w:t>.</w:t>
      </w:r>
      <w:r w:rsidRPr="007E06F2">
        <w:rPr>
          <w:rFonts w:ascii="Arial" w:hAnsi="Arial" w:cs="Arial"/>
          <w:sz w:val="22"/>
          <w:szCs w:val="22"/>
        </w:rPr>
        <w:t xml:space="preserve">  </w:t>
      </w:r>
    </w:p>
    <w:p w14:paraId="15B93B3A" w14:textId="633A369C" w:rsidR="00BB0DE0"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BB0DE0" w:rsidRPr="007E06F2">
        <w:rPr>
          <w:rFonts w:ascii="Arial" w:hAnsi="Arial" w:cs="Arial"/>
          <w:sz w:val="22"/>
          <w:szCs w:val="22"/>
        </w:rPr>
        <w:t>2.4.</w:t>
      </w:r>
      <w:r w:rsidRPr="007E06F2">
        <w:rPr>
          <w:rFonts w:ascii="Arial" w:hAnsi="Arial" w:cs="Arial"/>
          <w:sz w:val="22"/>
          <w:szCs w:val="22"/>
        </w:rPr>
        <w:t xml:space="preserve"> </w:t>
      </w:r>
      <w:r w:rsidR="002E0534" w:rsidRPr="007E06F2">
        <w:rPr>
          <w:rFonts w:ascii="Arial" w:hAnsi="Arial" w:cs="Arial"/>
          <w:sz w:val="22"/>
          <w:szCs w:val="22"/>
        </w:rPr>
        <w:t>Toți</w:t>
      </w:r>
      <w:r w:rsidRPr="007E06F2">
        <w:rPr>
          <w:rFonts w:ascii="Arial" w:hAnsi="Arial" w:cs="Arial"/>
          <w:sz w:val="22"/>
          <w:szCs w:val="22"/>
        </w:rPr>
        <w:t xml:space="preserve"> </w:t>
      </w:r>
      <w:r w:rsidR="00BB0DE0" w:rsidRPr="007E06F2">
        <w:rPr>
          <w:rFonts w:ascii="Arial" w:hAnsi="Arial" w:cs="Arial"/>
          <w:sz w:val="22"/>
          <w:szCs w:val="22"/>
        </w:rPr>
        <w:t>partenerii</w:t>
      </w:r>
      <w:r w:rsidRPr="007E06F2">
        <w:rPr>
          <w:rFonts w:ascii="Arial" w:hAnsi="Arial" w:cs="Arial"/>
          <w:sz w:val="22"/>
          <w:szCs w:val="22"/>
        </w:rPr>
        <w:t xml:space="preserve"> </w:t>
      </w:r>
      <w:r w:rsidR="00BB0DE0" w:rsidRPr="007E06F2">
        <w:rPr>
          <w:rFonts w:ascii="Arial" w:hAnsi="Arial" w:cs="Arial"/>
          <w:sz w:val="22"/>
          <w:szCs w:val="22"/>
        </w:rPr>
        <w:t>sunt</w:t>
      </w:r>
      <w:r w:rsidRPr="007E06F2">
        <w:rPr>
          <w:rFonts w:ascii="Arial" w:hAnsi="Arial" w:cs="Arial"/>
          <w:sz w:val="22"/>
          <w:szCs w:val="22"/>
        </w:rPr>
        <w:t xml:space="preserve"> </w:t>
      </w:r>
      <w:r w:rsidR="00BB0DE0" w:rsidRPr="007E06F2">
        <w:rPr>
          <w:rFonts w:ascii="Arial" w:hAnsi="Arial" w:cs="Arial"/>
          <w:sz w:val="22"/>
          <w:szCs w:val="22"/>
        </w:rPr>
        <w:t>responsabili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mod</w:t>
      </w:r>
      <w:r w:rsidRPr="007E06F2">
        <w:rPr>
          <w:rFonts w:ascii="Arial" w:hAnsi="Arial" w:cs="Arial"/>
          <w:sz w:val="22"/>
          <w:szCs w:val="22"/>
        </w:rPr>
        <w:t xml:space="preserve"> </w:t>
      </w:r>
      <w:r w:rsidR="00BB0DE0" w:rsidRPr="007E06F2">
        <w:rPr>
          <w:rFonts w:ascii="Arial" w:hAnsi="Arial" w:cs="Arial"/>
          <w:sz w:val="22"/>
          <w:szCs w:val="22"/>
        </w:rPr>
        <w:t>legal,</w:t>
      </w:r>
      <w:r w:rsidRPr="007E06F2">
        <w:rPr>
          <w:rFonts w:ascii="Arial" w:hAnsi="Arial" w:cs="Arial"/>
          <w:sz w:val="22"/>
          <w:szCs w:val="22"/>
        </w:rPr>
        <w:t xml:space="preserve"> </w:t>
      </w:r>
      <w:r w:rsidR="002E0534" w:rsidRPr="007E06F2">
        <w:rPr>
          <w:rFonts w:ascii="Arial" w:hAnsi="Arial" w:cs="Arial"/>
          <w:sz w:val="22"/>
          <w:szCs w:val="22"/>
        </w:rPr>
        <w:t>uniți</w:t>
      </w:r>
      <w:r w:rsidRPr="007E06F2">
        <w:rPr>
          <w:rFonts w:ascii="Arial" w:hAnsi="Arial" w:cs="Arial"/>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individual</w:t>
      </w:r>
      <w:r w:rsidRPr="007E06F2">
        <w:rPr>
          <w:rFonts w:ascii="Arial" w:hAnsi="Arial" w:cs="Arial"/>
          <w:sz w:val="22"/>
          <w:szCs w:val="22"/>
        </w:rPr>
        <w:t xml:space="preserve"> </w:t>
      </w:r>
      <w:r w:rsidR="00BB0DE0" w:rsidRPr="007E06F2">
        <w:rPr>
          <w:rFonts w:ascii="Arial" w:hAnsi="Arial" w:cs="Arial"/>
          <w:sz w:val="22"/>
          <w:szCs w:val="22"/>
        </w:rPr>
        <w:t>pentru</w:t>
      </w:r>
      <w:r w:rsidRPr="007E06F2">
        <w:rPr>
          <w:rFonts w:ascii="Arial" w:hAnsi="Arial" w:cs="Arial"/>
          <w:sz w:val="22"/>
          <w:szCs w:val="22"/>
        </w:rPr>
        <w:t xml:space="preserve"> </w:t>
      </w:r>
      <w:r w:rsidR="00BB0DE0" w:rsidRPr="007E06F2">
        <w:rPr>
          <w:rFonts w:ascii="Arial" w:hAnsi="Arial" w:cs="Arial"/>
          <w:sz w:val="22"/>
          <w:szCs w:val="22"/>
        </w:rPr>
        <w:t>realizarea</w:t>
      </w:r>
      <w:r w:rsidRPr="007E06F2">
        <w:rPr>
          <w:rFonts w:ascii="Arial" w:hAnsi="Arial" w:cs="Arial"/>
          <w:sz w:val="22"/>
          <w:szCs w:val="22"/>
        </w:rPr>
        <w:t xml:space="preserve"> </w:t>
      </w:r>
      <w:r w:rsidR="00BB0DE0" w:rsidRPr="007E06F2">
        <w:rPr>
          <w:rFonts w:ascii="Arial" w:hAnsi="Arial" w:cs="Arial"/>
          <w:sz w:val="22"/>
          <w:szCs w:val="22"/>
        </w:rPr>
        <w:t>contractului</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E25967" w:rsidRPr="007E06F2">
        <w:rPr>
          <w:rFonts w:ascii="Arial" w:hAnsi="Arial" w:cs="Arial"/>
          <w:sz w:val="22"/>
          <w:szCs w:val="22"/>
        </w:rPr>
        <w:t>furnizare</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iar</w:t>
      </w:r>
      <w:r w:rsidRPr="007E06F2">
        <w:rPr>
          <w:rFonts w:ascii="Arial" w:hAnsi="Arial" w:cs="Arial"/>
          <w:sz w:val="22"/>
          <w:szCs w:val="22"/>
        </w:rPr>
        <w:t xml:space="preserve"> </w:t>
      </w:r>
      <w:r w:rsidR="00BB0DE0" w:rsidRPr="007E06F2">
        <w:rPr>
          <w:rFonts w:ascii="Arial" w:hAnsi="Arial" w:cs="Arial"/>
          <w:sz w:val="22"/>
          <w:szCs w:val="22"/>
        </w:rPr>
        <w:t>partenerul</w:t>
      </w:r>
      <w:r w:rsidRPr="007E06F2">
        <w:rPr>
          <w:rFonts w:ascii="Arial" w:hAnsi="Arial" w:cs="Arial"/>
          <w:sz w:val="22"/>
          <w:szCs w:val="22"/>
        </w:rPr>
        <w:t xml:space="preserve"> </w:t>
      </w:r>
      <w:r w:rsidR="007D78D8" w:rsidRPr="007E06F2">
        <w:rPr>
          <w:rFonts w:ascii="Arial" w:hAnsi="Arial" w:cs="Arial"/>
          <w:sz w:val="22"/>
          <w:szCs w:val="22"/>
        </w:rPr>
        <w:t>conducător</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liderul</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7D78D8" w:rsidRPr="007E06F2">
        <w:rPr>
          <w:rFonts w:ascii="Arial" w:hAnsi="Arial" w:cs="Arial"/>
          <w:sz w:val="22"/>
          <w:szCs w:val="22"/>
        </w:rPr>
        <w:t>asociație</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este</w:t>
      </w:r>
      <w:r w:rsidRPr="007E06F2">
        <w:rPr>
          <w:rFonts w:ascii="Arial" w:hAnsi="Arial" w:cs="Arial"/>
          <w:sz w:val="22"/>
          <w:szCs w:val="22"/>
        </w:rPr>
        <w:t xml:space="preserve"> </w:t>
      </w:r>
      <w:r w:rsidR="00BB0DE0" w:rsidRPr="007E06F2">
        <w:rPr>
          <w:rFonts w:ascii="Arial" w:hAnsi="Arial" w:cs="Arial"/>
          <w:sz w:val="22"/>
          <w:szCs w:val="22"/>
        </w:rPr>
        <w:t>autorizat</w:t>
      </w:r>
      <w:r w:rsidRPr="007E06F2">
        <w:rPr>
          <w:rFonts w:ascii="Arial" w:hAnsi="Arial" w:cs="Arial"/>
          <w:sz w:val="22"/>
          <w:szCs w:val="22"/>
        </w:rPr>
        <w:t xml:space="preserve"> </w:t>
      </w:r>
      <w:r w:rsidR="00FB4E91" w:rsidRPr="007E06F2">
        <w:rPr>
          <w:rFonts w:ascii="Arial" w:hAnsi="Arial" w:cs="Arial"/>
          <w:sz w:val="22"/>
          <w:szCs w:val="22"/>
        </w:rPr>
        <w:t>semneze</w:t>
      </w:r>
      <w:r w:rsidRPr="007E06F2">
        <w:rPr>
          <w:rFonts w:ascii="Arial" w:hAnsi="Arial" w:cs="Arial"/>
          <w:sz w:val="22"/>
          <w:szCs w:val="22"/>
        </w:rPr>
        <w:t xml:space="preserve"> </w:t>
      </w:r>
      <w:r w:rsidR="00FB4E91" w:rsidRPr="007E06F2">
        <w:rPr>
          <w:rFonts w:ascii="Arial" w:hAnsi="Arial" w:cs="Arial"/>
          <w:sz w:val="22"/>
          <w:szCs w:val="22"/>
        </w:rPr>
        <w:t>si</w:t>
      </w:r>
      <w:r w:rsidRPr="007E06F2">
        <w:rPr>
          <w:rFonts w:ascii="Arial" w:hAnsi="Arial" w:cs="Arial"/>
          <w:sz w:val="22"/>
          <w:szCs w:val="22"/>
        </w:rPr>
        <w:t xml:space="preserve"> </w:t>
      </w:r>
      <w:r w:rsidR="00FB4E91" w:rsidRPr="007E06F2">
        <w:rPr>
          <w:rFonts w:ascii="Arial" w:hAnsi="Arial" w:cs="Arial"/>
          <w:sz w:val="22"/>
          <w:szCs w:val="22"/>
        </w:rPr>
        <w:t>sa</w:t>
      </w:r>
      <w:r w:rsidRPr="007E06F2">
        <w:rPr>
          <w:rFonts w:ascii="Arial" w:hAnsi="Arial" w:cs="Arial"/>
          <w:sz w:val="22"/>
          <w:szCs w:val="22"/>
        </w:rPr>
        <w:t xml:space="preserve"> </w:t>
      </w:r>
      <w:r w:rsidR="00FB4E91" w:rsidRPr="007E06F2">
        <w:rPr>
          <w:rFonts w:ascii="Arial" w:hAnsi="Arial" w:cs="Arial"/>
          <w:sz w:val="22"/>
          <w:szCs w:val="22"/>
        </w:rPr>
        <w:t>stampileze</w:t>
      </w:r>
      <w:r w:rsidRPr="007E06F2">
        <w:rPr>
          <w:rFonts w:ascii="Arial" w:hAnsi="Arial" w:cs="Arial"/>
          <w:sz w:val="22"/>
          <w:szCs w:val="22"/>
        </w:rPr>
        <w:t xml:space="preserve"> </w:t>
      </w:r>
      <w:r w:rsidR="00FB4E91" w:rsidRPr="007E06F2">
        <w:rPr>
          <w:rFonts w:ascii="Arial" w:hAnsi="Arial" w:cs="Arial"/>
          <w:sz w:val="22"/>
          <w:szCs w:val="22"/>
        </w:rPr>
        <w:t>oferta</w:t>
      </w:r>
      <w:r w:rsidRPr="007E06F2">
        <w:rPr>
          <w:rFonts w:ascii="Arial" w:hAnsi="Arial" w:cs="Arial"/>
          <w:sz w:val="22"/>
          <w:szCs w:val="22"/>
        </w:rPr>
        <w:t xml:space="preserve"> </w:t>
      </w:r>
      <w:r w:rsidR="00FB4E91" w:rsidRPr="007E06F2">
        <w:rPr>
          <w:rFonts w:ascii="Arial" w:hAnsi="Arial" w:cs="Arial"/>
          <w:sz w:val="22"/>
          <w:szCs w:val="22"/>
        </w:rPr>
        <w:t>si</w:t>
      </w:r>
      <w:r w:rsidRPr="007E06F2">
        <w:rPr>
          <w:rFonts w:ascii="Arial" w:hAnsi="Arial" w:cs="Arial"/>
          <w:sz w:val="22"/>
          <w:szCs w:val="22"/>
        </w:rPr>
        <w:t xml:space="preserve"> </w:t>
      </w:r>
      <w:r w:rsidR="00FB4E91" w:rsidRPr="007E06F2">
        <w:rPr>
          <w:rFonts w:ascii="Arial" w:hAnsi="Arial" w:cs="Arial"/>
          <w:sz w:val="22"/>
          <w:szCs w:val="22"/>
        </w:rPr>
        <w:t>toate</w:t>
      </w:r>
      <w:r w:rsidRPr="007E06F2">
        <w:rPr>
          <w:rFonts w:ascii="Arial" w:hAnsi="Arial" w:cs="Arial"/>
          <w:sz w:val="22"/>
          <w:szCs w:val="22"/>
        </w:rPr>
        <w:t xml:space="preserve"> </w:t>
      </w:r>
      <w:r w:rsidR="00FB4E91" w:rsidRPr="007E06F2">
        <w:rPr>
          <w:rFonts w:ascii="Arial" w:hAnsi="Arial" w:cs="Arial"/>
          <w:sz w:val="22"/>
          <w:szCs w:val="22"/>
        </w:rPr>
        <w:t>documentele</w:t>
      </w:r>
      <w:r w:rsidRPr="007E06F2">
        <w:rPr>
          <w:rFonts w:ascii="Arial" w:hAnsi="Arial" w:cs="Arial"/>
          <w:sz w:val="22"/>
          <w:szCs w:val="22"/>
        </w:rPr>
        <w:t xml:space="preserve"> </w:t>
      </w:r>
      <w:r w:rsidR="00FB4E91" w:rsidRPr="007E06F2">
        <w:rPr>
          <w:rFonts w:ascii="Arial" w:hAnsi="Arial" w:cs="Arial"/>
          <w:sz w:val="22"/>
          <w:szCs w:val="22"/>
        </w:rPr>
        <w:t>anexate</w:t>
      </w:r>
      <w:r w:rsidRPr="007E06F2">
        <w:rPr>
          <w:rFonts w:ascii="Arial" w:hAnsi="Arial" w:cs="Arial"/>
          <w:sz w:val="22"/>
          <w:szCs w:val="22"/>
        </w:rPr>
        <w:t xml:space="preserve"> </w:t>
      </w:r>
      <w:r w:rsidR="00FB4E91" w:rsidRPr="007E06F2">
        <w:rPr>
          <w:rFonts w:ascii="Arial" w:hAnsi="Arial" w:cs="Arial"/>
          <w:sz w:val="22"/>
          <w:szCs w:val="22"/>
        </w:rPr>
        <w:t>oferte,</w:t>
      </w:r>
      <w:r w:rsidRPr="007E06F2">
        <w:rPr>
          <w:rFonts w:ascii="Arial" w:hAnsi="Arial" w:cs="Arial"/>
          <w:sz w:val="22"/>
          <w:szCs w:val="22"/>
        </w:rPr>
        <w:t xml:space="preserve"> </w:t>
      </w:r>
      <w:r w:rsidR="00FB4E91" w:rsidRPr="007E06F2">
        <w:rPr>
          <w:rFonts w:ascii="Arial" w:hAnsi="Arial" w:cs="Arial"/>
          <w:sz w:val="22"/>
          <w:szCs w:val="22"/>
        </w:rPr>
        <w:t>in</w:t>
      </w:r>
      <w:r w:rsidRPr="007E06F2">
        <w:rPr>
          <w:rFonts w:ascii="Arial" w:hAnsi="Arial" w:cs="Arial"/>
          <w:sz w:val="22"/>
          <w:szCs w:val="22"/>
        </w:rPr>
        <w:t xml:space="preserve"> </w:t>
      </w:r>
      <w:r w:rsidR="00FB4E91" w:rsidRPr="007E06F2">
        <w:rPr>
          <w:rFonts w:ascii="Arial" w:hAnsi="Arial" w:cs="Arial"/>
          <w:sz w:val="22"/>
          <w:szCs w:val="22"/>
        </w:rPr>
        <w:t>numele</w:t>
      </w:r>
      <w:r w:rsidRPr="007E06F2">
        <w:rPr>
          <w:rFonts w:ascii="Arial" w:hAnsi="Arial" w:cs="Arial"/>
          <w:sz w:val="22"/>
          <w:szCs w:val="22"/>
        </w:rPr>
        <w:t xml:space="preserve"> </w:t>
      </w:r>
      <w:r w:rsidR="00FB4E91" w:rsidRPr="007E06F2">
        <w:rPr>
          <w:rFonts w:ascii="Arial" w:hAnsi="Arial" w:cs="Arial"/>
          <w:sz w:val="22"/>
          <w:szCs w:val="22"/>
        </w:rPr>
        <w:t>tuturor</w:t>
      </w:r>
      <w:r w:rsidRPr="007E06F2">
        <w:rPr>
          <w:rFonts w:ascii="Arial" w:hAnsi="Arial" w:cs="Arial"/>
          <w:sz w:val="22"/>
          <w:szCs w:val="22"/>
        </w:rPr>
        <w:t xml:space="preserve"> </w:t>
      </w:r>
      <w:r w:rsidR="007D78D8" w:rsidRPr="007E06F2">
        <w:rPr>
          <w:rFonts w:ascii="Arial" w:hAnsi="Arial" w:cs="Arial"/>
          <w:sz w:val="22"/>
          <w:szCs w:val="22"/>
        </w:rPr>
        <w:t>asociaților</w:t>
      </w:r>
      <w:r w:rsidRPr="007E06F2">
        <w:rPr>
          <w:rFonts w:ascii="Arial" w:hAnsi="Arial" w:cs="Arial"/>
          <w:sz w:val="22"/>
          <w:szCs w:val="22"/>
        </w:rPr>
        <w:t xml:space="preserve"> </w:t>
      </w:r>
      <w:r w:rsidR="00FB4E91" w:rsidRPr="007E06F2">
        <w:rPr>
          <w:rFonts w:ascii="Arial" w:hAnsi="Arial" w:cs="Arial"/>
          <w:sz w:val="22"/>
          <w:szCs w:val="22"/>
        </w:rPr>
        <w:t>pentru</w:t>
      </w:r>
      <w:r w:rsidRPr="007E06F2">
        <w:rPr>
          <w:rFonts w:ascii="Arial" w:hAnsi="Arial" w:cs="Arial"/>
          <w:sz w:val="22"/>
          <w:szCs w:val="22"/>
        </w:rPr>
        <w:t xml:space="preserve"> </w:t>
      </w:r>
      <w:r w:rsidR="00FB4E91" w:rsidRPr="007E06F2">
        <w:rPr>
          <w:rFonts w:ascii="Arial" w:hAnsi="Arial" w:cs="Arial"/>
          <w:sz w:val="22"/>
          <w:szCs w:val="22"/>
        </w:rPr>
        <w:t>angajarea</w:t>
      </w:r>
      <w:r w:rsidRPr="007E06F2">
        <w:rPr>
          <w:rFonts w:ascii="Arial" w:hAnsi="Arial" w:cs="Arial"/>
          <w:sz w:val="22"/>
          <w:szCs w:val="22"/>
        </w:rPr>
        <w:t xml:space="preserve"> </w:t>
      </w:r>
      <w:r w:rsidR="007D78D8" w:rsidRPr="007E06F2">
        <w:rPr>
          <w:rFonts w:ascii="Arial" w:hAnsi="Arial" w:cs="Arial"/>
          <w:sz w:val="22"/>
          <w:szCs w:val="22"/>
        </w:rPr>
        <w:t>asociației</w:t>
      </w:r>
      <w:r w:rsidRPr="007E06F2">
        <w:rPr>
          <w:rFonts w:ascii="Arial" w:hAnsi="Arial" w:cs="Arial"/>
          <w:sz w:val="22"/>
          <w:szCs w:val="22"/>
        </w:rPr>
        <w:t xml:space="preserve"> </w:t>
      </w:r>
      <w:r w:rsidR="00FB4E91" w:rsidRPr="007E06F2">
        <w:rPr>
          <w:rFonts w:ascii="Arial" w:hAnsi="Arial" w:cs="Arial"/>
          <w:sz w:val="22"/>
          <w:szCs w:val="22"/>
        </w:rPr>
        <w:t>in</w:t>
      </w:r>
      <w:r w:rsidRPr="007E06F2">
        <w:rPr>
          <w:rFonts w:ascii="Arial" w:hAnsi="Arial" w:cs="Arial"/>
          <w:sz w:val="22"/>
          <w:szCs w:val="22"/>
        </w:rPr>
        <w:t xml:space="preserve"> </w:t>
      </w:r>
      <w:r w:rsidR="00FB4E91" w:rsidRPr="007E06F2">
        <w:rPr>
          <w:rFonts w:ascii="Arial" w:hAnsi="Arial" w:cs="Arial"/>
          <w:sz w:val="22"/>
          <w:szCs w:val="22"/>
        </w:rPr>
        <w:t>procedura</w:t>
      </w:r>
      <w:r w:rsidRPr="007E06F2">
        <w:rPr>
          <w:rFonts w:ascii="Arial" w:hAnsi="Arial" w:cs="Arial"/>
          <w:sz w:val="22"/>
          <w:szCs w:val="22"/>
        </w:rPr>
        <w:t xml:space="preserve"> </w:t>
      </w:r>
      <w:r w:rsidR="00FB4E91" w:rsidRPr="007E06F2">
        <w:rPr>
          <w:rFonts w:ascii="Arial" w:hAnsi="Arial" w:cs="Arial"/>
          <w:sz w:val="22"/>
          <w:szCs w:val="22"/>
        </w:rPr>
        <w:t>de</w:t>
      </w:r>
      <w:r w:rsidRPr="007E06F2">
        <w:rPr>
          <w:rFonts w:ascii="Arial" w:hAnsi="Arial" w:cs="Arial"/>
          <w:sz w:val="22"/>
          <w:szCs w:val="22"/>
        </w:rPr>
        <w:t xml:space="preserve"> </w:t>
      </w:r>
      <w:r w:rsidR="00FB4E91" w:rsidRPr="007E06F2">
        <w:rPr>
          <w:rFonts w:ascii="Arial" w:hAnsi="Arial" w:cs="Arial"/>
          <w:sz w:val="22"/>
          <w:szCs w:val="22"/>
        </w:rPr>
        <w:t>atribuire,</w:t>
      </w:r>
      <w:r w:rsidRPr="007E06F2">
        <w:rPr>
          <w:rFonts w:ascii="Arial" w:hAnsi="Arial" w:cs="Arial"/>
          <w:sz w:val="22"/>
          <w:szCs w:val="22"/>
        </w:rPr>
        <w:t xml:space="preserve">  </w:t>
      </w:r>
      <w:r w:rsidR="00BB0DE0" w:rsidRPr="007E06F2">
        <w:rPr>
          <w:rFonts w:ascii="Arial" w:hAnsi="Arial" w:cs="Arial"/>
          <w:sz w:val="22"/>
          <w:szCs w:val="22"/>
        </w:rPr>
        <w:t>sa</w:t>
      </w:r>
      <w:r w:rsidRPr="007E06F2">
        <w:rPr>
          <w:rFonts w:ascii="Arial" w:hAnsi="Arial" w:cs="Arial"/>
          <w:sz w:val="22"/>
          <w:szCs w:val="22"/>
        </w:rPr>
        <w:t xml:space="preserve"> </w:t>
      </w:r>
      <w:r w:rsidR="007D78D8" w:rsidRPr="007E06F2">
        <w:rPr>
          <w:rFonts w:ascii="Arial" w:hAnsi="Arial" w:cs="Arial"/>
          <w:sz w:val="22"/>
          <w:szCs w:val="22"/>
        </w:rPr>
        <w:t>primească</w:t>
      </w:r>
      <w:r w:rsidRPr="007E06F2">
        <w:rPr>
          <w:rFonts w:ascii="Arial" w:hAnsi="Arial" w:cs="Arial"/>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sa</w:t>
      </w:r>
      <w:r w:rsidRPr="007E06F2">
        <w:rPr>
          <w:rFonts w:ascii="Arial" w:hAnsi="Arial" w:cs="Arial"/>
          <w:sz w:val="22"/>
          <w:szCs w:val="22"/>
        </w:rPr>
        <w:t xml:space="preserve"> </w:t>
      </w:r>
      <w:r w:rsidR="007D78D8" w:rsidRPr="007E06F2">
        <w:rPr>
          <w:rFonts w:ascii="Arial" w:hAnsi="Arial" w:cs="Arial"/>
          <w:sz w:val="22"/>
          <w:szCs w:val="22"/>
        </w:rPr>
        <w:t>transmită</w:t>
      </w:r>
      <w:r w:rsidRPr="007E06F2">
        <w:rPr>
          <w:rFonts w:ascii="Arial" w:hAnsi="Arial" w:cs="Arial"/>
          <w:sz w:val="22"/>
          <w:szCs w:val="22"/>
        </w:rPr>
        <w:t xml:space="preserve"> </w:t>
      </w:r>
      <w:r w:rsidR="007D78D8" w:rsidRPr="007E06F2">
        <w:rPr>
          <w:rFonts w:ascii="Arial" w:hAnsi="Arial" w:cs="Arial"/>
          <w:sz w:val="22"/>
          <w:szCs w:val="22"/>
        </w:rPr>
        <w:t>instrucțiuni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numele</w:t>
      </w:r>
      <w:r w:rsidRPr="007E06F2">
        <w:rPr>
          <w:rFonts w:ascii="Arial" w:hAnsi="Arial" w:cs="Arial"/>
          <w:sz w:val="22"/>
          <w:szCs w:val="22"/>
        </w:rPr>
        <w:t xml:space="preserve"> </w:t>
      </w:r>
      <w:r w:rsidR="007D78D8" w:rsidRPr="007E06F2">
        <w:rPr>
          <w:rFonts w:ascii="Arial" w:hAnsi="Arial" w:cs="Arial"/>
          <w:sz w:val="22"/>
          <w:szCs w:val="22"/>
        </w:rPr>
        <w:t>fiecăruia</w:t>
      </w:r>
      <w:r w:rsidRPr="007E06F2">
        <w:rPr>
          <w:rFonts w:ascii="Arial" w:hAnsi="Arial" w:cs="Arial"/>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al</w:t>
      </w:r>
      <w:r w:rsidRPr="007E06F2">
        <w:rPr>
          <w:rFonts w:ascii="Arial" w:hAnsi="Arial" w:cs="Arial"/>
          <w:sz w:val="22"/>
          <w:szCs w:val="22"/>
        </w:rPr>
        <w:t xml:space="preserve"> </w:t>
      </w:r>
      <w:r w:rsidR="00BB0DE0" w:rsidRPr="007E06F2">
        <w:rPr>
          <w:rFonts w:ascii="Arial" w:hAnsi="Arial" w:cs="Arial"/>
          <w:sz w:val="22"/>
          <w:szCs w:val="22"/>
        </w:rPr>
        <w:t>tuturor</w:t>
      </w:r>
      <w:r w:rsidRPr="007E06F2">
        <w:rPr>
          <w:rFonts w:ascii="Arial" w:hAnsi="Arial" w:cs="Arial"/>
          <w:sz w:val="22"/>
          <w:szCs w:val="22"/>
        </w:rPr>
        <w:t xml:space="preserve"> </w:t>
      </w:r>
      <w:r w:rsidR="00BB0DE0" w:rsidRPr="007E06F2">
        <w:rPr>
          <w:rFonts w:ascii="Arial" w:hAnsi="Arial" w:cs="Arial"/>
          <w:sz w:val="22"/>
          <w:szCs w:val="22"/>
        </w:rPr>
        <w:t>partenerilor</w:t>
      </w:r>
      <w:r w:rsidRPr="007E06F2">
        <w:rPr>
          <w:rFonts w:ascii="Arial" w:hAnsi="Arial" w:cs="Arial"/>
          <w:sz w:val="22"/>
          <w:szCs w:val="22"/>
        </w:rPr>
        <w:t xml:space="preserve"> </w:t>
      </w:r>
      <w:r w:rsidR="00BB0DE0" w:rsidRPr="007E06F2">
        <w:rPr>
          <w:rFonts w:ascii="Arial" w:hAnsi="Arial" w:cs="Arial"/>
          <w:sz w:val="22"/>
          <w:szCs w:val="22"/>
        </w:rPr>
        <w:t>din</w:t>
      </w:r>
      <w:r w:rsidRPr="007E06F2">
        <w:rPr>
          <w:rFonts w:ascii="Arial" w:hAnsi="Arial" w:cs="Arial"/>
          <w:sz w:val="22"/>
          <w:szCs w:val="22"/>
        </w:rPr>
        <w:t xml:space="preserve"> </w:t>
      </w:r>
      <w:r w:rsidR="00BB0DE0" w:rsidRPr="007E06F2">
        <w:rPr>
          <w:rFonts w:ascii="Arial" w:hAnsi="Arial" w:cs="Arial"/>
          <w:sz w:val="22"/>
          <w:szCs w:val="22"/>
        </w:rPr>
        <w:t>cadrul</w:t>
      </w:r>
      <w:r w:rsidRPr="007E06F2">
        <w:rPr>
          <w:rFonts w:ascii="Arial" w:hAnsi="Arial" w:cs="Arial"/>
          <w:sz w:val="22"/>
          <w:szCs w:val="22"/>
        </w:rPr>
        <w:t xml:space="preserve"> </w:t>
      </w:r>
      <w:r w:rsidR="00BB0DE0" w:rsidRPr="007E06F2">
        <w:rPr>
          <w:rFonts w:ascii="Arial" w:hAnsi="Arial" w:cs="Arial"/>
          <w:sz w:val="22"/>
          <w:szCs w:val="22"/>
        </w:rPr>
        <w:t>asocierii,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raport</w:t>
      </w:r>
      <w:r w:rsidRPr="007E06F2">
        <w:rPr>
          <w:rFonts w:ascii="Arial" w:hAnsi="Arial" w:cs="Arial"/>
          <w:sz w:val="22"/>
          <w:szCs w:val="22"/>
        </w:rPr>
        <w:t xml:space="preserve"> </w:t>
      </w:r>
      <w:r w:rsidR="00BB0DE0" w:rsidRPr="007E06F2">
        <w:rPr>
          <w:rFonts w:ascii="Arial" w:hAnsi="Arial" w:cs="Arial"/>
          <w:sz w:val="22"/>
          <w:szCs w:val="22"/>
        </w:rPr>
        <w:t>cu</w:t>
      </w:r>
      <w:r w:rsidRPr="007E06F2">
        <w:rPr>
          <w:rFonts w:ascii="Arial" w:hAnsi="Arial" w:cs="Arial"/>
          <w:sz w:val="22"/>
          <w:szCs w:val="22"/>
        </w:rPr>
        <w:t xml:space="preserve"> </w:t>
      </w:r>
      <w:r w:rsidR="00BB0DE0" w:rsidRPr="007E06F2">
        <w:rPr>
          <w:rFonts w:ascii="Arial" w:hAnsi="Arial" w:cs="Arial"/>
          <w:sz w:val="22"/>
          <w:szCs w:val="22"/>
        </w:rPr>
        <w:t>autoritatea</w:t>
      </w:r>
      <w:r w:rsidRPr="007E06F2">
        <w:rPr>
          <w:rFonts w:ascii="Arial" w:hAnsi="Arial" w:cs="Arial"/>
          <w:sz w:val="22"/>
          <w:szCs w:val="22"/>
        </w:rPr>
        <w:t xml:space="preserve"> </w:t>
      </w:r>
      <w:r w:rsidR="00BB0DE0" w:rsidRPr="007E06F2">
        <w:rPr>
          <w:rFonts w:ascii="Arial" w:hAnsi="Arial" w:cs="Arial"/>
          <w:sz w:val="22"/>
          <w:szCs w:val="22"/>
        </w:rPr>
        <w:t>contractant</w:t>
      </w:r>
      <w:r w:rsidR="00056AD1" w:rsidRPr="007E06F2">
        <w:rPr>
          <w:rFonts w:ascii="Arial" w:hAnsi="Arial" w:cs="Arial"/>
          <w:sz w:val="22"/>
          <w:szCs w:val="22"/>
        </w:rPr>
        <w:t>a</w:t>
      </w:r>
      <w:r w:rsidR="00BB0DE0" w:rsidRPr="007E06F2">
        <w:rPr>
          <w:rFonts w:ascii="Arial" w:hAnsi="Arial" w:cs="Arial"/>
          <w:sz w:val="22"/>
          <w:szCs w:val="22"/>
        </w:rPr>
        <w:t>,</w:t>
      </w:r>
      <w:r w:rsidRPr="007E06F2">
        <w:rPr>
          <w:rFonts w:ascii="Arial" w:hAnsi="Arial" w:cs="Arial"/>
          <w:sz w:val="22"/>
          <w:szCs w:val="22"/>
        </w:rPr>
        <w:t xml:space="preserve"> </w:t>
      </w:r>
      <w:r w:rsidR="004D09CC" w:rsidRPr="007E06F2">
        <w:rPr>
          <w:rFonts w:ascii="Arial" w:hAnsi="Arial" w:cs="Arial"/>
          <w:b/>
          <w:bCs/>
          <w:sz w:val="22"/>
          <w:szCs w:val="22"/>
        </w:rPr>
        <w:t>DIRECŢIA DE INFRASTRUCTURA ȘI SERVICII BISTRIŢA</w:t>
      </w:r>
      <w:r w:rsidRPr="007E06F2">
        <w:rPr>
          <w:rFonts w:ascii="Arial" w:hAnsi="Arial" w:cs="Arial"/>
          <w:b/>
          <w:bCs/>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BB0DE0" w:rsidRPr="007E06F2">
        <w:rPr>
          <w:rFonts w:ascii="Arial" w:hAnsi="Arial" w:cs="Arial"/>
          <w:sz w:val="22"/>
          <w:szCs w:val="22"/>
        </w:rPr>
        <w:t>asemenea</w:t>
      </w:r>
      <w:r w:rsidRPr="007E06F2">
        <w:rPr>
          <w:rFonts w:ascii="Arial" w:hAnsi="Arial" w:cs="Arial"/>
          <w:sz w:val="22"/>
          <w:szCs w:val="22"/>
        </w:rPr>
        <w:t xml:space="preserve">  </w:t>
      </w:r>
      <w:r w:rsidR="00BB0DE0" w:rsidRPr="007E06F2">
        <w:rPr>
          <w:rFonts w:ascii="Arial" w:hAnsi="Arial" w:cs="Arial"/>
          <w:sz w:val="22"/>
          <w:szCs w:val="22"/>
        </w:rPr>
        <w:t>realizarea</w:t>
      </w:r>
      <w:r w:rsidRPr="007E06F2">
        <w:rPr>
          <w:rFonts w:ascii="Arial" w:hAnsi="Arial" w:cs="Arial"/>
          <w:sz w:val="22"/>
          <w:szCs w:val="22"/>
        </w:rPr>
        <w:t xml:space="preserve"> </w:t>
      </w:r>
      <w:r w:rsidR="00BB0DE0" w:rsidRPr="007E06F2">
        <w:rPr>
          <w:rFonts w:ascii="Arial" w:hAnsi="Arial" w:cs="Arial"/>
          <w:sz w:val="22"/>
          <w:szCs w:val="22"/>
        </w:rPr>
        <w:t>contractului</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E25967" w:rsidRPr="007E06F2">
        <w:rPr>
          <w:rFonts w:ascii="Arial" w:hAnsi="Arial" w:cs="Arial"/>
          <w:sz w:val="22"/>
          <w:szCs w:val="22"/>
        </w:rPr>
        <w:t>furnizare</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inclusiv</w:t>
      </w:r>
      <w:r w:rsidRPr="007E06F2">
        <w:rPr>
          <w:rFonts w:ascii="Arial" w:hAnsi="Arial" w:cs="Arial"/>
          <w:sz w:val="22"/>
          <w:szCs w:val="22"/>
        </w:rPr>
        <w:t xml:space="preserve"> </w:t>
      </w:r>
      <w:r w:rsidR="007D78D8" w:rsidRPr="007E06F2">
        <w:rPr>
          <w:rFonts w:ascii="Arial" w:hAnsi="Arial" w:cs="Arial"/>
          <w:sz w:val="22"/>
          <w:szCs w:val="22"/>
        </w:rPr>
        <w:t>plățile</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care</w:t>
      </w:r>
      <w:r w:rsidRPr="007E06F2">
        <w:rPr>
          <w:rFonts w:ascii="Arial" w:hAnsi="Arial" w:cs="Arial"/>
          <w:sz w:val="22"/>
          <w:szCs w:val="22"/>
        </w:rPr>
        <w:t xml:space="preserve"> </w:t>
      </w:r>
      <w:r w:rsidR="00BB0DE0" w:rsidRPr="007E06F2">
        <w:rPr>
          <w:rFonts w:ascii="Arial" w:hAnsi="Arial" w:cs="Arial"/>
          <w:sz w:val="22"/>
          <w:szCs w:val="22"/>
        </w:rPr>
        <w:t>sunt</w:t>
      </w:r>
      <w:r w:rsidRPr="007E06F2">
        <w:rPr>
          <w:rFonts w:ascii="Arial" w:hAnsi="Arial" w:cs="Arial"/>
          <w:sz w:val="22"/>
          <w:szCs w:val="22"/>
        </w:rPr>
        <w:t xml:space="preserve"> </w:t>
      </w:r>
      <w:r w:rsidR="00BB0DE0" w:rsidRPr="007E06F2">
        <w:rPr>
          <w:rFonts w:ascii="Arial" w:hAnsi="Arial" w:cs="Arial"/>
          <w:sz w:val="22"/>
          <w:szCs w:val="22"/>
        </w:rPr>
        <w:t>statuate</w:t>
      </w:r>
      <w:r w:rsidRPr="007E06F2">
        <w:rPr>
          <w:rFonts w:ascii="Arial" w:hAnsi="Arial" w:cs="Arial"/>
          <w:sz w:val="22"/>
          <w:szCs w:val="22"/>
        </w:rPr>
        <w:t xml:space="preserve"> </w:t>
      </w:r>
      <w:r w:rsidR="00BB0DE0" w:rsidRPr="007E06F2">
        <w:rPr>
          <w:rFonts w:ascii="Arial" w:hAnsi="Arial" w:cs="Arial"/>
          <w:sz w:val="22"/>
          <w:szCs w:val="22"/>
        </w:rPr>
        <w:t>prin</w:t>
      </w:r>
      <w:r w:rsidRPr="007E06F2">
        <w:rPr>
          <w:rFonts w:ascii="Arial" w:hAnsi="Arial" w:cs="Arial"/>
          <w:sz w:val="22"/>
          <w:szCs w:val="22"/>
        </w:rPr>
        <w:t xml:space="preserve"> </w:t>
      </w:r>
      <w:r w:rsidR="00BB0DE0" w:rsidRPr="007E06F2">
        <w:rPr>
          <w:rFonts w:ascii="Arial" w:hAnsi="Arial" w:cs="Arial"/>
          <w:sz w:val="22"/>
          <w:szCs w:val="22"/>
        </w:rPr>
        <w:t>acesta,</w:t>
      </w:r>
      <w:r w:rsidRPr="007E06F2">
        <w:rPr>
          <w:rFonts w:ascii="Arial" w:hAnsi="Arial" w:cs="Arial"/>
          <w:sz w:val="22"/>
          <w:szCs w:val="22"/>
        </w:rPr>
        <w:t xml:space="preserve"> </w:t>
      </w:r>
      <w:r w:rsidR="00BB0DE0" w:rsidRPr="007E06F2">
        <w:rPr>
          <w:rFonts w:ascii="Arial" w:hAnsi="Arial" w:cs="Arial"/>
          <w:sz w:val="22"/>
          <w:szCs w:val="22"/>
        </w:rPr>
        <w:t>vor</w:t>
      </w:r>
      <w:r w:rsidRPr="007E06F2">
        <w:rPr>
          <w:rFonts w:ascii="Arial" w:hAnsi="Arial" w:cs="Arial"/>
          <w:sz w:val="22"/>
          <w:szCs w:val="22"/>
        </w:rPr>
        <w:t xml:space="preserve"> </w:t>
      </w:r>
      <w:r w:rsidR="00BB0DE0" w:rsidRPr="007E06F2">
        <w:rPr>
          <w:rFonts w:ascii="Arial" w:hAnsi="Arial" w:cs="Arial"/>
          <w:sz w:val="22"/>
          <w:szCs w:val="22"/>
        </w:rPr>
        <w:t>fi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responsabilitatea</w:t>
      </w:r>
      <w:r w:rsidRPr="007E06F2">
        <w:rPr>
          <w:rFonts w:ascii="Arial" w:hAnsi="Arial" w:cs="Arial"/>
          <w:sz w:val="22"/>
          <w:szCs w:val="22"/>
        </w:rPr>
        <w:t xml:space="preserve"> </w:t>
      </w:r>
      <w:r w:rsidR="00BB0DE0" w:rsidRPr="007E06F2">
        <w:rPr>
          <w:rFonts w:ascii="Arial" w:hAnsi="Arial" w:cs="Arial"/>
          <w:sz w:val="22"/>
          <w:szCs w:val="22"/>
        </w:rPr>
        <w:t>partenerului</w:t>
      </w:r>
      <w:r w:rsidRPr="007E06F2">
        <w:rPr>
          <w:rFonts w:ascii="Arial" w:hAnsi="Arial" w:cs="Arial"/>
          <w:sz w:val="22"/>
          <w:szCs w:val="22"/>
        </w:rPr>
        <w:t xml:space="preserve"> </w:t>
      </w:r>
      <w:r w:rsidR="007D78D8" w:rsidRPr="007E06F2">
        <w:rPr>
          <w:rFonts w:ascii="Arial" w:hAnsi="Arial" w:cs="Arial"/>
          <w:sz w:val="22"/>
          <w:szCs w:val="22"/>
        </w:rPr>
        <w:t>conducător</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liderului</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7D78D8" w:rsidRPr="007E06F2">
        <w:rPr>
          <w:rFonts w:ascii="Arial" w:hAnsi="Arial" w:cs="Arial"/>
          <w:sz w:val="22"/>
          <w:szCs w:val="22"/>
        </w:rPr>
        <w:t>asociație</w:t>
      </w:r>
      <w:r w:rsidRPr="007E06F2">
        <w:rPr>
          <w:rFonts w:ascii="Arial" w:hAnsi="Arial" w:cs="Arial"/>
          <w:sz w:val="22"/>
          <w:szCs w:val="22"/>
        </w:rPr>
        <w:t xml:space="preserve"> </w:t>
      </w:r>
      <w:r w:rsidR="00BB0DE0" w:rsidRPr="007E06F2">
        <w:rPr>
          <w:rFonts w:ascii="Arial" w:hAnsi="Arial" w:cs="Arial"/>
          <w:sz w:val="22"/>
          <w:szCs w:val="22"/>
        </w:rPr>
        <w:t>desemnat,</w:t>
      </w:r>
      <w:r w:rsidRPr="007E06F2">
        <w:rPr>
          <w:rFonts w:ascii="Arial" w:hAnsi="Arial" w:cs="Arial"/>
          <w:sz w:val="22"/>
          <w:szCs w:val="22"/>
        </w:rPr>
        <w:t xml:space="preserve"> </w:t>
      </w:r>
      <w:r w:rsidR="00BB0DE0" w:rsidRPr="007E06F2">
        <w:rPr>
          <w:rFonts w:ascii="Arial" w:hAnsi="Arial" w:cs="Arial"/>
          <w:sz w:val="22"/>
          <w:szCs w:val="22"/>
        </w:rPr>
        <w:t>respectiv</w:t>
      </w:r>
      <w:r w:rsidRPr="007E06F2">
        <w:rPr>
          <w:rFonts w:ascii="Arial" w:hAnsi="Arial" w:cs="Arial"/>
          <w:sz w:val="22"/>
          <w:szCs w:val="22"/>
        </w:rPr>
        <w:t xml:space="preserve">   </w:t>
      </w:r>
      <w:r w:rsidR="00BB0DE0" w:rsidRPr="007E06F2">
        <w:rPr>
          <w:rFonts w:ascii="Arial" w:hAnsi="Arial" w:cs="Arial"/>
          <w:sz w:val="22"/>
          <w:szCs w:val="22"/>
        </w:rPr>
        <w:t>SC</w:t>
      </w:r>
      <w:r w:rsidRPr="007E06F2">
        <w:rPr>
          <w:rFonts w:ascii="Arial" w:hAnsi="Arial" w:cs="Arial"/>
          <w:sz w:val="22"/>
          <w:szCs w:val="22"/>
        </w:rPr>
        <w:t xml:space="preserve"> </w:t>
      </w:r>
      <w:r w:rsidR="00BB0DE0" w:rsidRPr="007E06F2">
        <w:rPr>
          <w:rFonts w:ascii="Arial" w:hAnsi="Arial" w:cs="Arial"/>
          <w:sz w:val="22"/>
          <w:szCs w:val="22"/>
        </w:rPr>
        <w:t>...........................</w:t>
      </w:r>
    </w:p>
    <w:p w14:paraId="7E21D292" w14:textId="79ACCEB6" w:rsidR="00BB0DE0" w:rsidRPr="007E06F2" w:rsidRDefault="00BB0DE0" w:rsidP="00344721">
      <w:pPr>
        <w:spacing w:line="276" w:lineRule="auto"/>
        <w:jc w:val="both"/>
        <w:rPr>
          <w:rFonts w:ascii="Arial" w:hAnsi="Arial" w:cs="Arial"/>
          <w:sz w:val="22"/>
          <w:szCs w:val="22"/>
        </w:rPr>
      </w:pPr>
      <w:r w:rsidRPr="007E06F2">
        <w:rPr>
          <w:rFonts w:ascii="Arial" w:hAnsi="Arial" w:cs="Arial"/>
          <w:sz w:val="22"/>
          <w:szCs w:val="22"/>
        </w:rPr>
        <w:tab/>
        <w:t>2.5.</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asociere</w:t>
      </w:r>
      <w:r w:rsidR="00344721" w:rsidRPr="007E06F2">
        <w:rPr>
          <w:rFonts w:ascii="Arial" w:hAnsi="Arial" w:cs="Arial"/>
          <w:sz w:val="22"/>
          <w:szCs w:val="22"/>
        </w:rPr>
        <w:t xml:space="preserve">  </w:t>
      </w:r>
      <w:r w:rsidRPr="007E06F2">
        <w:rPr>
          <w:rFonts w:ascii="Arial" w:hAnsi="Arial" w:cs="Arial"/>
          <w:sz w:val="22"/>
          <w:szCs w:val="22"/>
        </w:rPr>
        <w:t>are</w:t>
      </w:r>
      <w:r w:rsidR="00344721" w:rsidRPr="007E06F2">
        <w:rPr>
          <w:rFonts w:ascii="Arial" w:hAnsi="Arial" w:cs="Arial"/>
          <w:sz w:val="22"/>
          <w:szCs w:val="22"/>
        </w:rPr>
        <w:t xml:space="preserve"> </w:t>
      </w:r>
      <w:r w:rsidRPr="007E06F2">
        <w:rPr>
          <w:rFonts w:ascii="Arial" w:hAnsi="Arial" w:cs="Arial"/>
          <w:sz w:val="22"/>
          <w:szCs w:val="22"/>
        </w:rPr>
        <w:t>valabilitate</w:t>
      </w:r>
      <w:r w:rsidR="00344721" w:rsidRPr="007E06F2">
        <w:rPr>
          <w:rFonts w:ascii="Arial" w:hAnsi="Arial" w:cs="Arial"/>
          <w:sz w:val="22"/>
          <w:szCs w:val="22"/>
        </w:rPr>
        <w:t xml:space="preserve"> </w:t>
      </w:r>
      <w:r w:rsidRPr="007E06F2">
        <w:rPr>
          <w:rFonts w:ascii="Arial" w:hAnsi="Arial" w:cs="Arial"/>
          <w:sz w:val="22"/>
          <w:szCs w:val="22"/>
        </w:rPr>
        <w:t>doar</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007D78D8" w:rsidRPr="007E06F2">
        <w:rPr>
          <w:rFonts w:ascii="Arial" w:hAnsi="Arial" w:cs="Arial"/>
          <w:sz w:val="22"/>
          <w:szCs w:val="22"/>
        </w:rPr>
        <w:t>legătura</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comuna</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007D78D8" w:rsidRPr="007E06F2">
        <w:rPr>
          <w:rFonts w:ascii="Arial" w:hAnsi="Arial" w:cs="Arial"/>
          <w:sz w:val="22"/>
          <w:szCs w:val="22"/>
        </w:rPr>
        <w:t>achiziția</w:t>
      </w:r>
      <w:r w:rsidR="00344721" w:rsidRPr="007E06F2">
        <w:rPr>
          <w:rFonts w:ascii="Arial" w:hAnsi="Arial" w:cs="Arial"/>
          <w:sz w:val="22"/>
          <w:szCs w:val="22"/>
        </w:rPr>
        <w:t xml:space="preserve"> </w:t>
      </w:r>
      <w:r w:rsidRPr="007E06F2">
        <w:rPr>
          <w:rFonts w:ascii="Arial" w:hAnsi="Arial" w:cs="Arial"/>
          <w:sz w:val="22"/>
          <w:szCs w:val="22"/>
        </w:rPr>
        <w:t>publica</w:t>
      </w:r>
      <w:r w:rsidR="00344721" w:rsidRPr="007E06F2">
        <w:rPr>
          <w:rFonts w:ascii="Arial" w:hAnsi="Arial" w:cs="Arial"/>
          <w:sz w:val="22"/>
          <w:szCs w:val="22"/>
        </w:rPr>
        <w:t xml:space="preserve">  </w:t>
      </w:r>
      <w:r w:rsidRPr="007E06F2">
        <w:rPr>
          <w:rFonts w:ascii="Arial" w:hAnsi="Arial" w:cs="Arial"/>
          <w:sz w:val="22"/>
          <w:szCs w:val="22"/>
        </w:rPr>
        <w:t>prezentata</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art.</w:t>
      </w:r>
      <w:r w:rsidR="00344721" w:rsidRPr="007E06F2">
        <w:rPr>
          <w:rFonts w:ascii="Arial" w:hAnsi="Arial" w:cs="Arial"/>
          <w:sz w:val="22"/>
          <w:szCs w:val="22"/>
        </w:rPr>
        <w:t xml:space="preserve"> </w:t>
      </w:r>
      <w:r w:rsidRPr="007E06F2">
        <w:rPr>
          <w:rFonts w:ascii="Arial" w:hAnsi="Arial" w:cs="Arial"/>
          <w:sz w:val="22"/>
          <w:szCs w:val="22"/>
        </w:rPr>
        <w:t>2.1</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prezentul</w:t>
      </w:r>
      <w:r w:rsidR="00344721" w:rsidRPr="007E06F2">
        <w:rPr>
          <w:rFonts w:ascii="Arial" w:hAnsi="Arial" w:cs="Arial"/>
          <w:sz w:val="22"/>
          <w:szCs w:val="22"/>
        </w:rPr>
        <w:t xml:space="preserve"> </w:t>
      </w:r>
      <w:r w:rsidRPr="007E06F2">
        <w:rPr>
          <w:rFonts w:ascii="Arial" w:hAnsi="Arial" w:cs="Arial"/>
          <w:sz w:val="22"/>
          <w:szCs w:val="22"/>
        </w:rPr>
        <w:t>contract.</w:t>
      </w:r>
    </w:p>
    <w:p w14:paraId="72981536" w14:textId="3057FBC1" w:rsidR="00BB0DE0" w:rsidRPr="007E06F2" w:rsidRDefault="00BB0DE0" w:rsidP="00344721">
      <w:pPr>
        <w:widowControl w:val="0"/>
        <w:spacing w:line="276" w:lineRule="auto"/>
        <w:ind w:firstLine="720"/>
        <w:jc w:val="both"/>
        <w:rPr>
          <w:rFonts w:ascii="Arial" w:hAnsi="Arial" w:cs="Arial"/>
          <w:b/>
          <w:sz w:val="22"/>
          <w:szCs w:val="22"/>
        </w:rPr>
      </w:pPr>
      <w:r w:rsidRPr="007E06F2">
        <w:rPr>
          <w:rFonts w:ascii="Arial" w:hAnsi="Arial" w:cs="Arial"/>
          <w:b/>
          <w:sz w:val="22"/>
          <w:szCs w:val="22"/>
        </w:rPr>
        <w:t>Art.</w:t>
      </w:r>
      <w:r w:rsidR="00344721" w:rsidRPr="007E06F2">
        <w:rPr>
          <w:rFonts w:ascii="Arial" w:hAnsi="Arial" w:cs="Arial"/>
          <w:b/>
          <w:sz w:val="22"/>
          <w:szCs w:val="22"/>
        </w:rPr>
        <w:t xml:space="preserve"> </w:t>
      </w:r>
      <w:r w:rsidRPr="007E06F2">
        <w:rPr>
          <w:rFonts w:ascii="Arial" w:hAnsi="Arial" w:cs="Arial"/>
          <w:b/>
          <w:sz w:val="22"/>
          <w:szCs w:val="22"/>
        </w:rPr>
        <w:t>3.</w:t>
      </w:r>
      <w:r w:rsidR="00344721" w:rsidRPr="007E06F2">
        <w:rPr>
          <w:rFonts w:ascii="Arial" w:hAnsi="Arial" w:cs="Arial"/>
          <w:b/>
          <w:sz w:val="22"/>
          <w:szCs w:val="22"/>
        </w:rPr>
        <w:t xml:space="preserve"> </w:t>
      </w:r>
      <w:r w:rsidRPr="007E06F2">
        <w:rPr>
          <w:rFonts w:ascii="Arial" w:hAnsi="Arial" w:cs="Arial"/>
          <w:b/>
          <w:sz w:val="22"/>
          <w:szCs w:val="22"/>
        </w:rPr>
        <w:t>TERMENUL</w:t>
      </w:r>
      <w:r w:rsidR="00344721" w:rsidRPr="007E06F2">
        <w:rPr>
          <w:rFonts w:ascii="Arial" w:hAnsi="Arial" w:cs="Arial"/>
          <w:b/>
          <w:sz w:val="22"/>
          <w:szCs w:val="22"/>
        </w:rPr>
        <w:t xml:space="preserve"> </w:t>
      </w:r>
      <w:r w:rsidRPr="007E06F2">
        <w:rPr>
          <w:rFonts w:ascii="Arial" w:hAnsi="Arial" w:cs="Arial"/>
          <w:b/>
          <w:sz w:val="22"/>
          <w:szCs w:val="22"/>
        </w:rPr>
        <w:t>CONTRACTULUI</w:t>
      </w:r>
    </w:p>
    <w:p w14:paraId="4F72A14B" w14:textId="44B2D58E" w:rsidR="00BB0DE0" w:rsidRPr="007E06F2" w:rsidRDefault="00BB0DE0" w:rsidP="00344721">
      <w:pPr>
        <w:spacing w:line="276" w:lineRule="auto"/>
        <w:jc w:val="both"/>
        <w:rPr>
          <w:rFonts w:ascii="Arial" w:hAnsi="Arial" w:cs="Arial"/>
          <w:sz w:val="22"/>
          <w:szCs w:val="22"/>
        </w:rPr>
      </w:pPr>
      <w:r w:rsidRPr="007E06F2">
        <w:rPr>
          <w:rFonts w:ascii="Arial" w:hAnsi="Arial" w:cs="Arial"/>
          <w:sz w:val="22"/>
          <w:szCs w:val="22"/>
        </w:rPr>
        <w:tab/>
        <w:t>3.1.</w:t>
      </w:r>
      <w:r w:rsidR="00344721" w:rsidRPr="007E06F2">
        <w:rPr>
          <w:rFonts w:ascii="Arial" w:hAnsi="Arial" w:cs="Arial"/>
          <w:sz w:val="22"/>
          <w:szCs w:val="22"/>
        </w:rPr>
        <w:t xml:space="preserve"> </w:t>
      </w:r>
      <w:r w:rsidRPr="007E06F2">
        <w:rPr>
          <w:rFonts w:ascii="Arial" w:hAnsi="Arial" w:cs="Arial"/>
          <w:sz w:val="22"/>
          <w:szCs w:val="22"/>
        </w:rPr>
        <w:t>Contractul</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asociere</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Pr="007E06F2">
        <w:rPr>
          <w:rFonts w:ascii="Arial" w:hAnsi="Arial" w:cs="Arial"/>
          <w:sz w:val="22"/>
          <w:szCs w:val="22"/>
        </w:rPr>
        <w:t>valabil</w:t>
      </w:r>
      <w:r w:rsidR="00344721" w:rsidRPr="007E06F2">
        <w:rPr>
          <w:rFonts w:ascii="Arial" w:hAnsi="Arial" w:cs="Arial"/>
          <w:sz w:val="22"/>
          <w:szCs w:val="22"/>
        </w:rPr>
        <w:t xml:space="preserve"> </w:t>
      </w:r>
      <w:r w:rsidRPr="007E06F2">
        <w:rPr>
          <w:rFonts w:ascii="Arial" w:hAnsi="Arial" w:cs="Arial"/>
          <w:sz w:val="22"/>
          <w:szCs w:val="22"/>
        </w:rPr>
        <w:t>astfel</w:t>
      </w:r>
      <w:r w:rsidR="00344721" w:rsidRPr="007E06F2">
        <w:rPr>
          <w:rFonts w:ascii="Arial" w:hAnsi="Arial" w:cs="Arial"/>
          <w:sz w:val="22"/>
          <w:szCs w:val="22"/>
        </w:rPr>
        <w:t xml:space="preserve"> </w:t>
      </w:r>
      <w:r w:rsidRPr="007E06F2">
        <w:rPr>
          <w:rFonts w:ascii="Arial" w:hAnsi="Arial" w:cs="Arial"/>
          <w:sz w:val="22"/>
          <w:szCs w:val="22"/>
        </w:rPr>
        <w:t>pana</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007D78D8" w:rsidRPr="007E06F2">
        <w:rPr>
          <w:rFonts w:ascii="Arial" w:hAnsi="Arial" w:cs="Arial"/>
          <w:sz w:val="22"/>
          <w:szCs w:val="22"/>
        </w:rPr>
        <w:t>recepția</w:t>
      </w:r>
      <w:r w:rsidR="00344721" w:rsidRPr="007E06F2">
        <w:rPr>
          <w:rFonts w:ascii="Arial" w:hAnsi="Arial" w:cs="Arial"/>
          <w:sz w:val="22"/>
          <w:szCs w:val="22"/>
        </w:rPr>
        <w:t xml:space="preserve">  </w:t>
      </w:r>
      <w:r w:rsidRPr="007E06F2">
        <w:rPr>
          <w:rFonts w:ascii="Arial" w:hAnsi="Arial" w:cs="Arial"/>
          <w:sz w:val="22"/>
          <w:szCs w:val="22"/>
        </w:rPr>
        <w:t>final</w:t>
      </w:r>
      <w:r w:rsidR="007D78D8" w:rsidRPr="007E06F2">
        <w:rPr>
          <w:rFonts w:ascii="Arial" w:hAnsi="Arial" w:cs="Arial"/>
          <w:sz w:val="22"/>
          <w:szCs w:val="22"/>
        </w:rPr>
        <w:t>ă</w:t>
      </w:r>
      <w:r w:rsidR="00344721" w:rsidRPr="007E06F2">
        <w:rPr>
          <w:rFonts w:ascii="Arial" w:hAnsi="Arial" w:cs="Arial"/>
          <w:sz w:val="22"/>
          <w:szCs w:val="22"/>
        </w:rPr>
        <w:t xml:space="preserve"> </w:t>
      </w:r>
      <w:r w:rsidR="00354A30" w:rsidRPr="007E06F2">
        <w:rPr>
          <w:rFonts w:ascii="Arial" w:hAnsi="Arial" w:cs="Arial"/>
          <w:sz w:val="22"/>
          <w:szCs w:val="22"/>
        </w:rPr>
        <w:t>la</w:t>
      </w:r>
      <w:r w:rsidR="00344721" w:rsidRPr="007E06F2">
        <w:rPr>
          <w:rFonts w:ascii="Arial" w:hAnsi="Arial" w:cs="Arial"/>
          <w:sz w:val="22"/>
          <w:szCs w:val="22"/>
        </w:rPr>
        <w:t xml:space="preserve"> </w:t>
      </w:r>
      <w:r w:rsidR="00354A30" w:rsidRPr="007E06F2">
        <w:rPr>
          <w:rFonts w:ascii="Arial" w:hAnsi="Arial" w:cs="Arial"/>
          <w:sz w:val="22"/>
          <w:szCs w:val="22"/>
        </w:rPr>
        <w:t>expirarea</w:t>
      </w:r>
      <w:r w:rsidR="00344721" w:rsidRPr="007E06F2">
        <w:rPr>
          <w:rFonts w:ascii="Arial" w:hAnsi="Arial" w:cs="Arial"/>
          <w:sz w:val="22"/>
          <w:szCs w:val="22"/>
        </w:rPr>
        <w:t xml:space="preserve"> </w:t>
      </w:r>
      <w:r w:rsidR="00354A30" w:rsidRPr="007E06F2">
        <w:rPr>
          <w:rFonts w:ascii="Arial" w:hAnsi="Arial" w:cs="Arial"/>
          <w:sz w:val="22"/>
          <w:szCs w:val="22"/>
        </w:rPr>
        <w:t>perioadei</w:t>
      </w:r>
      <w:r w:rsidR="00344721" w:rsidRPr="007E06F2">
        <w:rPr>
          <w:rFonts w:ascii="Arial" w:hAnsi="Arial" w:cs="Arial"/>
          <w:sz w:val="22"/>
          <w:szCs w:val="22"/>
        </w:rPr>
        <w:t xml:space="preserve"> </w:t>
      </w:r>
      <w:r w:rsidR="00354A30" w:rsidRPr="007E06F2">
        <w:rPr>
          <w:rFonts w:ascii="Arial" w:hAnsi="Arial" w:cs="Arial"/>
          <w:sz w:val="22"/>
          <w:szCs w:val="22"/>
        </w:rPr>
        <w:t>de</w:t>
      </w:r>
      <w:r w:rsidR="00344721" w:rsidRPr="007E06F2">
        <w:rPr>
          <w:rFonts w:ascii="Arial" w:hAnsi="Arial" w:cs="Arial"/>
          <w:sz w:val="22"/>
          <w:szCs w:val="22"/>
        </w:rPr>
        <w:t xml:space="preserve"> </w:t>
      </w:r>
      <w:r w:rsidR="007D78D8" w:rsidRPr="007E06F2">
        <w:rPr>
          <w:rFonts w:ascii="Arial" w:hAnsi="Arial" w:cs="Arial"/>
          <w:sz w:val="22"/>
          <w:szCs w:val="22"/>
        </w:rPr>
        <w:t>garanție</w:t>
      </w:r>
      <w:r w:rsidR="00344721" w:rsidRPr="007E06F2">
        <w:rPr>
          <w:rFonts w:ascii="Arial" w:hAnsi="Arial" w:cs="Arial"/>
          <w:sz w:val="22"/>
          <w:szCs w:val="22"/>
        </w:rPr>
        <w:t xml:space="preserve"> </w:t>
      </w:r>
      <w:r w:rsidRPr="007E06F2">
        <w:rPr>
          <w:rFonts w:ascii="Arial" w:hAnsi="Arial" w:cs="Arial"/>
          <w:sz w:val="22"/>
          <w:szCs w:val="22"/>
        </w:rPr>
        <w:t>acordata</w:t>
      </w:r>
      <w:r w:rsidR="00344721" w:rsidRPr="007E06F2">
        <w:rPr>
          <w:rFonts w:ascii="Arial" w:hAnsi="Arial" w:cs="Arial"/>
          <w:sz w:val="22"/>
          <w:szCs w:val="22"/>
        </w:rPr>
        <w:t xml:space="preserve"> </w:t>
      </w:r>
      <w:r w:rsidR="00764151" w:rsidRPr="007E06F2">
        <w:rPr>
          <w:rFonts w:ascii="Arial" w:hAnsi="Arial" w:cs="Arial"/>
          <w:sz w:val="22"/>
          <w:szCs w:val="22"/>
        </w:rPr>
        <w:t>produselor</w:t>
      </w:r>
      <w:r w:rsidR="00354A30"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007D78D8" w:rsidRPr="007E06F2">
        <w:rPr>
          <w:rFonts w:ascii="Arial" w:hAnsi="Arial" w:cs="Arial"/>
          <w:sz w:val="22"/>
          <w:szCs w:val="22"/>
        </w:rPr>
        <w:t>desemnării</w:t>
      </w:r>
      <w:r w:rsidR="00344721" w:rsidRPr="007E06F2">
        <w:rPr>
          <w:rFonts w:ascii="Arial" w:hAnsi="Arial" w:cs="Arial"/>
          <w:sz w:val="22"/>
          <w:szCs w:val="22"/>
        </w:rPr>
        <w:t xml:space="preserve"> </w:t>
      </w:r>
      <w:r w:rsidRPr="007E06F2">
        <w:rPr>
          <w:rFonts w:ascii="Arial" w:hAnsi="Arial" w:cs="Arial"/>
          <w:sz w:val="22"/>
          <w:szCs w:val="22"/>
        </w:rPr>
        <w:t>ofertei</w:t>
      </w:r>
      <w:r w:rsidR="00344721" w:rsidRPr="007E06F2">
        <w:rPr>
          <w:rFonts w:ascii="Arial" w:hAnsi="Arial" w:cs="Arial"/>
          <w:sz w:val="22"/>
          <w:szCs w:val="22"/>
        </w:rPr>
        <w:t xml:space="preserve"> </w:t>
      </w:r>
      <w:r w:rsidRPr="007E06F2">
        <w:rPr>
          <w:rFonts w:ascii="Arial" w:hAnsi="Arial" w:cs="Arial"/>
          <w:sz w:val="22"/>
          <w:szCs w:val="22"/>
        </w:rPr>
        <w:t>comune</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fiind</w:t>
      </w:r>
      <w:r w:rsidR="00344721" w:rsidRPr="007E06F2">
        <w:rPr>
          <w:rFonts w:ascii="Arial" w:hAnsi="Arial" w:cs="Arial"/>
          <w:sz w:val="22"/>
          <w:szCs w:val="22"/>
        </w:rPr>
        <w:t xml:space="preserve"> </w:t>
      </w:r>
      <w:r w:rsidR="007D78D8" w:rsidRPr="007E06F2">
        <w:rPr>
          <w:rFonts w:ascii="Arial" w:hAnsi="Arial" w:cs="Arial"/>
          <w:sz w:val="22"/>
          <w:szCs w:val="22"/>
        </w:rPr>
        <w:t>câ</w:t>
      </w:r>
      <w:r w:rsidR="00F163FF" w:rsidRPr="007E06F2">
        <w:rPr>
          <w:rFonts w:ascii="Arial" w:hAnsi="Arial" w:cs="Arial"/>
          <w:sz w:val="22"/>
          <w:szCs w:val="22"/>
        </w:rPr>
        <w:t>ș</w:t>
      </w:r>
      <w:r w:rsidR="007D78D8" w:rsidRPr="007E06F2">
        <w:rPr>
          <w:rFonts w:ascii="Arial" w:hAnsi="Arial" w:cs="Arial"/>
          <w:sz w:val="22"/>
          <w:szCs w:val="22"/>
        </w:rPr>
        <w:t>tigătoare</w:t>
      </w:r>
      <w:r w:rsidRPr="007E06F2">
        <w:rPr>
          <w:rFonts w:ascii="Arial" w:hAnsi="Arial" w:cs="Arial"/>
          <w:sz w:val="22"/>
          <w:szCs w:val="22"/>
        </w:rPr>
        <w:t>.</w:t>
      </w:r>
    </w:p>
    <w:p w14:paraId="7BA28AA4" w14:textId="506A77B9" w:rsidR="00BB0DE0" w:rsidRPr="007E06F2" w:rsidRDefault="00BB0DE0" w:rsidP="00344721">
      <w:pPr>
        <w:pStyle w:val="DefaultText2"/>
        <w:spacing w:line="276" w:lineRule="auto"/>
        <w:jc w:val="both"/>
        <w:rPr>
          <w:rFonts w:ascii="Arial" w:hAnsi="Arial" w:cs="Arial"/>
          <w:sz w:val="22"/>
          <w:szCs w:val="22"/>
          <w:lang w:val="ro-RO"/>
        </w:rPr>
      </w:pPr>
      <w:r w:rsidRPr="007E06F2">
        <w:rPr>
          <w:rFonts w:ascii="Arial" w:hAnsi="Arial" w:cs="Arial"/>
          <w:sz w:val="22"/>
          <w:szCs w:val="22"/>
          <w:lang w:val="ro-RO"/>
        </w:rPr>
        <w:lastRenderedPageBreak/>
        <w:tab/>
        <w:t>3.2.</w:t>
      </w:r>
      <w:r w:rsidR="00344721" w:rsidRPr="007E06F2">
        <w:rPr>
          <w:rFonts w:ascii="Arial" w:hAnsi="Arial" w:cs="Arial"/>
          <w:sz w:val="22"/>
          <w:szCs w:val="22"/>
          <w:lang w:val="ro-RO"/>
        </w:rPr>
        <w:t xml:space="preserve"> </w:t>
      </w:r>
      <w:r w:rsidRPr="007E06F2">
        <w:rPr>
          <w:rFonts w:ascii="Arial" w:hAnsi="Arial" w:cs="Arial"/>
          <w:sz w:val="22"/>
          <w:szCs w:val="22"/>
          <w:lang w:val="ro-RO"/>
        </w:rPr>
        <w:t>Prezentul</w:t>
      </w:r>
      <w:r w:rsidR="00344721" w:rsidRPr="007E06F2">
        <w:rPr>
          <w:rFonts w:ascii="Arial" w:hAnsi="Arial" w:cs="Arial"/>
          <w:sz w:val="22"/>
          <w:szCs w:val="22"/>
          <w:lang w:val="ro-RO"/>
        </w:rPr>
        <w:t xml:space="preserve"> </w:t>
      </w:r>
      <w:r w:rsidRPr="007E06F2">
        <w:rPr>
          <w:rFonts w:ascii="Arial" w:hAnsi="Arial" w:cs="Arial"/>
          <w:sz w:val="22"/>
          <w:szCs w:val="22"/>
          <w:lang w:val="ro-RO"/>
        </w:rPr>
        <w:t>contract</w:t>
      </w:r>
      <w:r w:rsidR="00344721" w:rsidRPr="007E06F2">
        <w:rPr>
          <w:rFonts w:ascii="Arial" w:hAnsi="Arial" w:cs="Arial"/>
          <w:sz w:val="22"/>
          <w:szCs w:val="22"/>
          <w:lang w:val="ro-RO"/>
        </w:rPr>
        <w:t xml:space="preserve"> </w:t>
      </w:r>
      <w:r w:rsidR="007D78D8" w:rsidRPr="007E06F2">
        <w:rPr>
          <w:rFonts w:ascii="Arial" w:hAnsi="Arial" w:cs="Arial"/>
          <w:sz w:val="22"/>
          <w:szCs w:val="22"/>
          <w:lang w:val="ro-RO"/>
        </w:rPr>
        <w:t>încetează</w:t>
      </w:r>
      <w:r w:rsidR="00344721" w:rsidRPr="007E06F2">
        <w:rPr>
          <w:rFonts w:ascii="Arial" w:hAnsi="Arial" w:cs="Arial"/>
          <w:sz w:val="22"/>
          <w:szCs w:val="22"/>
          <w:lang w:val="ro-RO"/>
        </w:rPr>
        <w:t xml:space="preserve"> </w:t>
      </w:r>
      <w:r w:rsidRPr="007E06F2">
        <w:rPr>
          <w:rFonts w:ascii="Arial" w:hAnsi="Arial" w:cs="Arial"/>
          <w:sz w:val="22"/>
          <w:szCs w:val="22"/>
          <w:lang w:val="ro-RO"/>
        </w:rPr>
        <w:t>sa</w:t>
      </w:r>
      <w:r w:rsidR="00344721" w:rsidRPr="007E06F2">
        <w:rPr>
          <w:rFonts w:ascii="Arial" w:hAnsi="Arial" w:cs="Arial"/>
          <w:sz w:val="22"/>
          <w:szCs w:val="22"/>
          <w:lang w:val="ro-RO"/>
        </w:rPr>
        <w:t xml:space="preserve"> </w:t>
      </w:r>
      <w:r w:rsidR="007D78D8" w:rsidRPr="007E06F2">
        <w:rPr>
          <w:rFonts w:ascii="Arial" w:hAnsi="Arial" w:cs="Arial"/>
          <w:sz w:val="22"/>
          <w:szCs w:val="22"/>
          <w:lang w:val="ro-RO"/>
        </w:rPr>
        <w:t>producă</w:t>
      </w:r>
      <w:r w:rsidR="00344721" w:rsidRPr="007E06F2">
        <w:rPr>
          <w:rFonts w:ascii="Arial" w:hAnsi="Arial" w:cs="Arial"/>
          <w:sz w:val="22"/>
          <w:szCs w:val="22"/>
          <w:lang w:val="ro-RO"/>
        </w:rPr>
        <w:t xml:space="preserve"> </w:t>
      </w:r>
      <w:r w:rsidRPr="007E06F2">
        <w:rPr>
          <w:rFonts w:ascii="Arial" w:hAnsi="Arial" w:cs="Arial"/>
          <w:sz w:val="22"/>
          <w:szCs w:val="22"/>
          <w:lang w:val="ro-RO"/>
        </w:rPr>
        <w:t>efecte</w:t>
      </w:r>
      <w:r w:rsidR="00344721" w:rsidRPr="007E06F2">
        <w:rPr>
          <w:rFonts w:ascii="Arial" w:hAnsi="Arial" w:cs="Arial"/>
          <w:sz w:val="22"/>
          <w:szCs w:val="22"/>
          <w:lang w:val="ro-RO"/>
        </w:rPr>
        <w:t xml:space="preserve"> </w:t>
      </w:r>
      <w:r w:rsidR="007D78D8" w:rsidRPr="007E06F2">
        <w:rPr>
          <w:rFonts w:ascii="Arial" w:hAnsi="Arial" w:cs="Arial"/>
          <w:sz w:val="22"/>
          <w:szCs w:val="22"/>
          <w:lang w:val="ro-RO"/>
        </w:rPr>
        <w:t>după</w:t>
      </w:r>
      <w:r w:rsidR="00344721" w:rsidRPr="007E06F2">
        <w:rPr>
          <w:rFonts w:ascii="Arial" w:hAnsi="Arial" w:cs="Arial"/>
          <w:sz w:val="22"/>
          <w:szCs w:val="22"/>
          <w:lang w:val="ro-RO"/>
        </w:rPr>
        <w:t xml:space="preserve"> </w:t>
      </w:r>
      <w:r w:rsidRPr="007E06F2">
        <w:rPr>
          <w:rFonts w:ascii="Arial" w:hAnsi="Arial" w:cs="Arial"/>
          <w:sz w:val="22"/>
          <w:szCs w:val="22"/>
          <w:lang w:val="ro-RO"/>
        </w:rPr>
        <w:t>expirarea</w:t>
      </w:r>
      <w:r w:rsidR="00344721" w:rsidRPr="007E06F2">
        <w:rPr>
          <w:rFonts w:ascii="Arial" w:hAnsi="Arial" w:cs="Arial"/>
          <w:sz w:val="22"/>
          <w:szCs w:val="22"/>
          <w:lang w:val="ro-RO"/>
        </w:rPr>
        <w:t xml:space="preserve"> </w:t>
      </w:r>
      <w:r w:rsidRPr="007E06F2">
        <w:rPr>
          <w:rFonts w:ascii="Arial" w:hAnsi="Arial" w:cs="Arial"/>
          <w:sz w:val="22"/>
          <w:szCs w:val="22"/>
          <w:lang w:val="ro-RO"/>
        </w:rPr>
        <w:t>perioadei</w:t>
      </w:r>
      <w:r w:rsidR="00344721" w:rsidRPr="007E06F2">
        <w:rPr>
          <w:rFonts w:ascii="Arial" w:hAnsi="Arial" w:cs="Arial"/>
          <w:sz w:val="22"/>
          <w:szCs w:val="22"/>
          <w:lang w:val="ro-RO"/>
        </w:rPr>
        <w:t xml:space="preserve"> </w:t>
      </w:r>
      <w:r w:rsidRPr="007E06F2">
        <w:rPr>
          <w:rFonts w:ascii="Arial" w:hAnsi="Arial" w:cs="Arial"/>
          <w:sz w:val="22"/>
          <w:szCs w:val="22"/>
          <w:lang w:val="ro-RO"/>
        </w:rPr>
        <w:t>de</w:t>
      </w:r>
      <w:r w:rsidR="00344721" w:rsidRPr="007E06F2">
        <w:rPr>
          <w:rFonts w:ascii="Arial" w:hAnsi="Arial" w:cs="Arial"/>
          <w:sz w:val="22"/>
          <w:szCs w:val="22"/>
          <w:lang w:val="ro-RO"/>
        </w:rPr>
        <w:t xml:space="preserve"> </w:t>
      </w:r>
      <w:r w:rsidR="007D78D8" w:rsidRPr="007E06F2">
        <w:rPr>
          <w:rFonts w:ascii="Arial" w:hAnsi="Arial" w:cs="Arial"/>
          <w:sz w:val="22"/>
          <w:szCs w:val="22"/>
          <w:lang w:val="ro-RO"/>
        </w:rPr>
        <w:t>garanție</w:t>
      </w:r>
      <w:r w:rsidR="00344721" w:rsidRPr="007E06F2">
        <w:rPr>
          <w:rFonts w:ascii="Arial" w:hAnsi="Arial" w:cs="Arial"/>
          <w:sz w:val="22"/>
          <w:szCs w:val="22"/>
          <w:lang w:val="ro-RO"/>
        </w:rPr>
        <w:t xml:space="preserve"> </w:t>
      </w:r>
      <w:r w:rsidRPr="007E06F2">
        <w:rPr>
          <w:rFonts w:ascii="Arial" w:hAnsi="Arial" w:cs="Arial"/>
          <w:sz w:val="22"/>
          <w:szCs w:val="22"/>
          <w:lang w:val="ro-RO"/>
        </w:rPr>
        <w:t>a</w:t>
      </w:r>
      <w:r w:rsidR="00344721" w:rsidRPr="007E06F2">
        <w:rPr>
          <w:rFonts w:ascii="Arial" w:hAnsi="Arial" w:cs="Arial"/>
          <w:sz w:val="22"/>
          <w:szCs w:val="22"/>
          <w:lang w:val="ro-RO"/>
        </w:rPr>
        <w:t xml:space="preserve"> </w:t>
      </w:r>
      <w:r w:rsidR="007D78D8" w:rsidRPr="007E06F2">
        <w:rPr>
          <w:rFonts w:ascii="Arial" w:hAnsi="Arial" w:cs="Arial"/>
          <w:sz w:val="22"/>
          <w:szCs w:val="22"/>
          <w:lang w:val="ro-RO"/>
        </w:rPr>
        <w:t>produselor</w:t>
      </w:r>
      <w:r w:rsidRPr="007E06F2">
        <w:rPr>
          <w:rFonts w:ascii="Arial" w:hAnsi="Arial" w:cs="Arial"/>
          <w:sz w:val="22"/>
          <w:szCs w:val="22"/>
          <w:lang w:val="ro-RO"/>
        </w:rPr>
        <w:t>.</w:t>
      </w:r>
    </w:p>
    <w:p w14:paraId="25ADB1F6" w14:textId="2297280D" w:rsidR="00BB0DE0" w:rsidRPr="007E06F2" w:rsidRDefault="00344721" w:rsidP="00344721">
      <w:pPr>
        <w:pStyle w:val="DefaultText2"/>
        <w:spacing w:line="276" w:lineRule="auto"/>
        <w:jc w:val="both"/>
        <w:rPr>
          <w:rFonts w:ascii="Arial" w:hAnsi="Arial" w:cs="Arial"/>
          <w:sz w:val="22"/>
          <w:szCs w:val="22"/>
          <w:lang w:val="ro-RO"/>
        </w:rPr>
      </w:pPr>
      <w:r w:rsidRPr="007E06F2">
        <w:rPr>
          <w:rFonts w:ascii="Arial" w:hAnsi="Arial" w:cs="Arial"/>
          <w:sz w:val="22"/>
          <w:szCs w:val="22"/>
          <w:lang w:val="ro-RO"/>
        </w:rPr>
        <w:t xml:space="preserve">           </w:t>
      </w:r>
      <w:r w:rsidR="00BB0DE0" w:rsidRPr="007E06F2">
        <w:rPr>
          <w:rFonts w:ascii="Arial" w:hAnsi="Arial" w:cs="Arial"/>
          <w:sz w:val="22"/>
          <w:szCs w:val="22"/>
          <w:lang w:val="ro-RO"/>
        </w:rPr>
        <w:t>3.3.</w:t>
      </w:r>
      <w:r w:rsidRPr="007E06F2">
        <w:rPr>
          <w:rFonts w:ascii="Arial" w:hAnsi="Arial" w:cs="Arial"/>
          <w:sz w:val="22"/>
          <w:szCs w:val="22"/>
          <w:lang w:val="ro-RO"/>
        </w:rPr>
        <w:t xml:space="preserve"> </w:t>
      </w:r>
      <w:r w:rsidR="00BB0DE0" w:rsidRPr="007E06F2">
        <w:rPr>
          <w:rFonts w:ascii="Arial" w:hAnsi="Arial" w:cs="Arial"/>
          <w:sz w:val="22"/>
          <w:szCs w:val="22"/>
          <w:lang w:val="ro-RO"/>
        </w:rPr>
        <w:t>Structura</w:t>
      </w:r>
      <w:r w:rsidRPr="007E06F2">
        <w:rPr>
          <w:rFonts w:ascii="Arial" w:hAnsi="Arial" w:cs="Arial"/>
          <w:sz w:val="22"/>
          <w:szCs w:val="22"/>
          <w:lang w:val="ro-RO"/>
        </w:rPr>
        <w:t xml:space="preserve"> </w:t>
      </w:r>
      <w:r w:rsidR="00BB0DE0" w:rsidRPr="007E06F2">
        <w:rPr>
          <w:rFonts w:ascii="Arial" w:hAnsi="Arial" w:cs="Arial"/>
          <w:sz w:val="22"/>
          <w:szCs w:val="22"/>
          <w:lang w:val="ro-RO"/>
        </w:rPr>
        <w:t>asocierii,</w:t>
      </w:r>
      <w:r w:rsidRPr="007E06F2">
        <w:rPr>
          <w:rFonts w:ascii="Arial" w:hAnsi="Arial" w:cs="Arial"/>
          <w:sz w:val="22"/>
          <w:szCs w:val="22"/>
          <w:lang w:val="ro-RO"/>
        </w:rPr>
        <w:t xml:space="preserve"> </w:t>
      </w:r>
      <w:r w:rsidR="00CA7E19" w:rsidRPr="007E06F2">
        <w:rPr>
          <w:rFonts w:ascii="Arial" w:hAnsi="Arial" w:cs="Arial"/>
          <w:sz w:val="22"/>
          <w:szCs w:val="22"/>
          <w:lang w:val="ro-RO"/>
        </w:rPr>
        <w:t>a</w:t>
      </w:r>
      <w:r w:rsidR="00F163FF" w:rsidRPr="007E06F2">
        <w:rPr>
          <w:rFonts w:ascii="Arial" w:hAnsi="Arial" w:cs="Arial"/>
          <w:sz w:val="22"/>
          <w:szCs w:val="22"/>
          <w:lang w:val="ro-RO"/>
        </w:rPr>
        <w:t>ș</w:t>
      </w:r>
      <w:r w:rsidR="00CA7E19" w:rsidRPr="007E06F2">
        <w:rPr>
          <w:rFonts w:ascii="Arial" w:hAnsi="Arial" w:cs="Arial"/>
          <w:sz w:val="22"/>
          <w:szCs w:val="22"/>
          <w:lang w:val="ro-RO"/>
        </w:rPr>
        <w:t>a</w:t>
      </w:r>
      <w:r w:rsidRPr="007E06F2">
        <w:rPr>
          <w:rFonts w:ascii="Arial" w:hAnsi="Arial" w:cs="Arial"/>
          <w:sz w:val="22"/>
          <w:szCs w:val="22"/>
          <w:lang w:val="ro-RO"/>
        </w:rPr>
        <w:t xml:space="preserve"> </w:t>
      </w:r>
      <w:r w:rsidR="00BB0DE0" w:rsidRPr="007E06F2">
        <w:rPr>
          <w:rFonts w:ascii="Arial" w:hAnsi="Arial" w:cs="Arial"/>
          <w:sz w:val="22"/>
          <w:szCs w:val="22"/>
          <w:lang w:val="ro-RO"/>
        </w:rPr>
        <w:t>cum</w:t>
      </w:r>
      <w:r w:rsidRPr="007E06F2">
        <w:rPr>
          <w:rFonts w:ascii="Arial" w:hAnsi="Arial" w:cs="Arial"/>
          <w:sz w:val="22"/>
          <w:szCs w:val="22"/>
          <w:lang w:val="ro-RO"/>
        </w:rPr>
        <w:t xml:space="preserve"> </w:t>
      </w:r>
      <w:r w:rsidR="00BB0DE0" w:rsidRPr="007E06F2">
        <w:rPr>
          <w:rFonts w:ascii="Arial" w:hAnsi="Arial" w:cs="Arial"/>
          <w:sz w:val="22"/>
          <w:szCs w:val="22"/>
          <w:lang w:val="ro-RO"/>
        </w:rPr>
        <w:t>este</w:t>
      </w:r>
      <w:r w:rsidRPr="007E06F2">
        <w:rPr>
          <w:rFonts w:ascii="Arial" w:hAnsi="Arial" w:cs="Arial"/>
          <w:sz w:val="22"/>
          <w:szCs w:val="22"/>
          <w:lang w:val="ro-RO"/>
        </w:rPr>
        <w:t xml:space="preserve"> </w:t>
      </w:r>
      <w:r w:rsidR="00BB0DE0" w:rsidRPr="007E06F2">
        <w:rPr>
          <w:rFonts w:ascii="Arial" w:hAnsi="Arial" w:cs="Arial"/>
          <w:sz w:val="22"/>
          <w:szCs w:val="22"/>
          <w:lang w:val="ro-RO"/>
        </w:rPr>
        <w:t>stipulata</w:t>
      </w:r>
      <w:r w:rsidRPr="007E06F2">
        <w:rPr>
          <w:rFonts w:ascii="Arial" w:hAnsi="Arial" w:cs="Arial"/>
          <w:sz w:val="22"/>
          <w:szCs w:val="22"/>
          <w:lang w:val="ro-RO"/>
        </w:rPr>
        <w:t xml:space="preserve"> </w:t>
      </w:r>
      <w:r w:rsidR="00BB0DE0" w:rsidRPr="007E06F2">
        <w:rPr>
          <w:rFonts w:ascii="Arial" w:hAnsi="Arial" w:cs="Arial"/>
          <w:sz w:val="22"/>
          <w:szCs w:val="22"/>
          <w:lang w:val="ro-RO"/>
        </w:rPr>
        <w:t>in</w:t>
      </w:r>
      <w:r w:rsidRPr="007E06F2">
        <w:rPr>
          <w:rFonts w:ascii="Arial" w:hAnsi="Arial" w:cs="Arial"/>
          <w:sz w:val="22"/>
          <w:szCs w:val="22"/>
          <w:lang w:val="ro-RO"/>
        </w:rPr>
        <w:t xml:space="preserve"> </w:t>
      </w:r>
      <w:r w:rsidR="00BB0DE0" w:rsidRPr="007E06F2">
        <w:rPr>
          <w:rFonts w:ascii="Arial" w:hAnsi="Arial" w:cs="Arial"/>
          <w:sz w:val="22"/>
          <w:szCs w:val="22"/>
          <w:lang w:val="ro-RO"/>
        </w:rPr>
        <w:t>prezentul</w:t>
      </w:r>
      <w:r w:rsidRPr="007E06F2">
        <w:rPr>
          <w:rFonts w:ascii="Arial" w:hAnsi="Arial" w:cs="Arial"/>
          <w:sz w:val="22"/>
          <w:szCs w:val="22"/>
          <w:lang w:val="ro-RO"/>
        </w:rPr>
        <w:t xml:space="preserve"> </w:t>
      </w:r>
      <w:r w:rsidR="00BB0DE0" w:rsidRPr="007E06F2">
        <w:rPr>
          <w:rFonts w:ascii="Arial" w:hAnsi="Arial" w:cs="Arial"/>
          <w:sz w:val="22"/>
          <w:szCs w:val="22"/>
          <w:lang w:val="ro-RO"/>
        </w:rPr>
        <w:t>contract,</w:t>
      </w:r>
      <w:r w:rsidRPr="007E06F2">
        <w:rPr>
          <w:rFonts w:ascii="Arial" w:hAnsi="Arial" w:cs="Arial"/>
          <w:sz w:val="22"/>
          <w:szCs w:val="22"/>
          <w:lang w:val="ro-RO"/>
        </w:rPr>
        <w:t xml:space="preserve"> </w:t>
      </w:r>
      <w:r w:rsidR="00BB0DE0" w:rsidRPr="007E06F2">
        <w:rPr>
          <w:rFonts w:ascii="Arial" w:hAnsi="Arial" w:cs="Arial"/>
          <w:sz w:val="22"/>
          <w:szCs w:val="22"/>
          <w:lang w:val="ro-RO"/>
        </w:rPr>
        <w:t>nu</w:t>
      </w:r>
      <w:r w:rsidRPr="007E06F2">
        <w:rPr>
          <w:rFonts w:ascii="Arial" w:hAnsi="Arial" w:cs="Arial"/>
          <w:sz w:val="22"/>
          <w:szCs w:val="22"/>
          <w:lang w:val="ro-RO"/>
        </w:rPr>
        <w:t xml:space="preserve"> </w:t>
      </w:r>
      <w:r w:rsidR="00BB0DE0" w:rsidRPr="007E06F2">
        <w:rPr>
          <w:rFonts w:ascii="Arial" w:hAnsi="Arial" w:cs="Arial"/>
          <w:sz w:val="22"/>
          <w:szCs w:val="22"/>
          <w:lang w:val="ro-RO"/>
        </w:rPr>
        <w:t>va</w:t>
      </w:r>
      <w:r w:rsidRPr="007E06F2">
        <w:rPr>
          <w:rFonts w:ascii="Arial" w:hAnsi="Arial" w:cs="Arial"/>
          <w:sz w:val="22"/>
          <w:szCs w:val="22"/>
          <w:lang w:val="ro-RO"/>
        </w:rPr>
        <w:t xml:space="preserve"> </w:t>
      </w:r>
      <w:r w:rsidR="00BB0DE0" w:rsidRPr="007E06F2">
        <w:rPr>
          <w:rFonts w:ascii="Arial" w:hAnsi="Arial" w:cs="Arial"/>
          <w:sz w:val="22"/>
          <w:szCs w:val="22"/>
          <w:lang w:val="ro-RO"/>
        </w:rPr>
        <w:t>putea</w:t>
      </w:r>
      <w:r w:rsidRPr="007E06F2">
        <w:rPr>
          <w:rFonts w:ascii="Arial" w:hAnsi="Arial" w:cs="Arial"/>
          <w:sz w:val="22"/>
          <w:szCs w:val="22"/>
          <w:lang w:val="ro-RO"/>
        </w:rPr>
        <w:t xml:space="preserve"> </w:t>
      </w:r>
      <w:r w:rsidR="00BB0DE0" w:rsidRPr="007E06F2">
        <w:rPr>
          <w:rFonts w:ascii="Arial" w:hAnsi="Arial" w:cs="Arial"/>
          <w:sz w:val="22"/>
          <w:szCs w:val="22"/>
          <w:lang w:val="ro-RO"/>
        </w:rPr>
        <w:t>fi</w:t>
      </w:r>
      <w:r w:rsidRPr="007E06F2">
        <w:rPr>
          <w:rFonts w:ascii="Arial" w:hAnsi="Arial" w:cs="Arial"/>
          <w:sz w:val="22"/>
          <w:szCs w:val="22"/>
          <w:lang w:val="ro-RO"/>
        </w:rPr>
        <w:t xml:space="preserve"> </w:t>
      </w:r>
      <w:r w:rsidR="00BB0DE0" w:rsidRPr="007E06F2">
        <w:rPr>
          <w:rFonts w:ascii="Arial" w:hAnsi="Arial" w:cs="Arial"/>
          <w:sz w:val="22"/>
          <w:szCs w:val="22"/>
          <w:lang w:val="ro-RO"/>
        </w:rPr>
        <w:t>modificata</w:t>
      </w:r>
      <w:r w:rsidRPr="007E06F2">
        <w:rPr>
          <w:rFonts w:ascii="Arial" w:hAnsi="Arial" w:cs="Arial"/>
          <w:sz w:val="22"/>
          <w:szCs w:val="22"/>
          <w:lang w:val="ro-RO"/>
        </w:rPr>
        <w:t xml:space="preserve"> </w:t>
      </w:r>
      <w:r w:rsidR="00BB0DE0" w:rsidRPr="007E06F2">
        <w:rPr>
          <w:rFonts w:ascii="Arial" w:hAnsi="Arial" w:cs="Arial"/>
          <w:sz w:val="22"/>
          <w:szCs w:val="22"/>
          <w:lang w:val="ro-RO"/>
        </w:rPr>
        <w:t>pe</w:t>
      </w:r>
      <w:r w:rsidRPr="007E06F2">
        <w:rPr>
          <w:rFonts w:ascii="Arial" w:hAnsi="Arial" w:cs="Arial"/>
          <w:sz w:val="22"/>
          <w:szCs w:val="22"/>
          <w:lang w:val="ro-RO"/>
        </w:rPr>
        <w:t xml:space="preserve"> </w:t>
      </w:r>
      <w:r w:rsidR="00BB0DE0" w:rsidRPr="007E06F2">
        <w:rPr>
          <w:rFonts w:ascii="Arial" w:hAnsi="Arial" w:cs="Arial"/>
          <w:sz w:val="22"/>
          <w:szCs w:val="22"/>
          <w:lang w:val="ro-RO"/>
        </w:rPr>
        <w:t>durata</w:t>
      </w:r>
      <w:r w:rsidRPr="007E06F2">
        <w:rPr>
          <w:rFonts w:ascii="Arial" w:hAnsi="Arial" w:cs="Arial"/>
          <w:sz w:val="22"/>
          <w:szCs w:val="22"/>
          <w:lang w:val="ro-RO"/>
        </w:rPr>
        <w:t xml:space="preserve"> </w:t>
      </w:r>
      <w:r w:rsidR="00CA7E19" w:rsidRPr="007E06F2">
        <w:rPr>
          <w:rFonts w:ascii="Arial" w:hAnsi="Arial" w:cs="Arial"/>
          <w:sz w:val="22"/>
          <w:szCs w:val="22"/>
          <w:lang w:val="ro-RO"/>
        </w:rPr>
        <w:t>executării</w:t>
      </w:r>
      <w:r w:rsidRPr="007E06F2">
        <w:rPr>
          <w:rFonts w:ascii="Arial" w:hAnsi="Arial" w:cs="Arial"/>
          <w:sz w:val="22"/>
          <w:szCs w:val="22"/>
          <w:lang w:val="ro-RO"/>
        </w:rPr>
        <w:t xml:space="preserve"> </w:t>
      </w:r>
      <w:r w:rsidR="00BB0DE0" w:rsidRPr="007E06F2">
        <w:rPr>
          <w:rFonts w:ascii="Arial" w:hAnsi="Arial" w:cs="Arial"/>
          <w:sz w:val="22"/>
          <w:szCs w:val="22"/>
          <w:lang w:val="ro-RO"/>
        </w:rPr>
        <w:t>contractului,</w:t>
      </w:r>
      <w:r w:rsidRPr="007E06F2">
        <w:rPr>
          <w:rFonts w:ascii="Arial" w:hAnsi="Arial" w:cs="Arial"/>
          <w:sz w:val="22"/>
          <w:szCs w:val="22"/>
          <w:lang w:val="ro-RO"/>
        </w:rPr>
        <w:t xml:space="preserve"> </w:t>
      </w:r>
      <w:r w:rsidR="00CA7E19" w:rsidRPr="007E06F2">
        <w:rPr>
          <w:rFonts w:ascii="Arial" w:hAnsi="Arial" w:cs="Arial"/>
          <w:sz w:val="22"/>
          <w:szCs w:val="22"/>
          <w:lang w:val="ro-RO"/>
        </w:rPr>
        <w:t>fără</w:t>
      </w:r>
      <w:r w:rsidRPr="007E06F2">
        <w:rPr>
          <w:rFonts w:ascii="Arial" w:hAnsi="Arial" w:cs="Arial"/>
          <w:sz w:val="22"/>
          <w:szCs w:val="22"/>
          <w:lang w:val="ro-RO"/>
        </w:rPr>
        <w:t xml:space="preserve"> </w:t>
      </w:r>
      <w:r w:rsidR="009B7DE7" w:rsidRPr="007E06F2">
        <w:rPr>
          <w:rFonts w:ascii="Arial" w:hAnsi="Arial" w:cs="Arial"/>
          <w:sz w:val="22"/>
          <w:szCs w:val="22"/>
          <w:lang w:val="ro-RO"/>
        </w:rPr>
        <w:t>acordul</w:t>
      </w:r>
      <w:r w:rsidRPr="007E06F2">
        <w:rPr>
          <w:rFonts w:ascii="Arial" w:hAnsi="Arial" w:cs="Arial"/>
          <w:sz w:val="22"/>
          <w:szCs w:val="22"/>
          <w:lang w:val="ro-RO"/>
        </w:rPr>
        <w:t xml:space="preserve"> </w:t>
      </w:r>
      <w:r w:rsidR="00CA7E19" w:rsidRPr="007E06F2">
        <w:rPr>
          <w:rFonts w:ascii="Arial" w:hAnsi="Arial" w:cs="Arial"/>
          <w:sz w:val="22"/>
          <w:szCs w:val="22"/>
          <w:lang w:val="ro-RO"/>
        </w:rPr>
        <w:t>autorității</w:t>
      </w:r>
      <w:r w:rsidRPr="007E06F2">
        <w:rPr>
          <w:rFonts w:ascii="Arial" w:hAnsi="Arial" w:cs="Arial"/>
          <w:sz w:val="22"/>
          <w:szCs w:val="22"/>
          <w:lang w:val="ro-RO"/>
        </w:rPr>
        <w:t xml:space="preserve"> </w:t>
      </w:r>
      <w:r w:rsidR="009B7DE7" w:rsidRPr="007E06F2">
        <w:rPr>
          <w:rFonts w:ascii="Arial" w:hAnsi="Arial" w:cs="Arial"/>
          <w:sz w:val="22"/>
          <w:szCs w:val="22"/>
          <w:lang w:val="ro-RO"/>
        </w:rPr>
        <w:t>contractante</w:t>
      </w:r>
      <w:r w:rsidRPr="007E06F2">
        <w:rPr>
          <w:rFonts w:ascii="Arial" w:hAnsi="Arial" w:cs="Arial"/>
          <w:sz w:val="22"/>
          <w:szCs w:val="22"/>
          <w:lang w:val="ro-RO"/>
        </w:rPr>
        <w:t xml:space="preserve"> </w:t>
      </w:r>
      <w:r w:rsidR="009B7DE7" w:rsidRPr="007E06F2">
        <w:rPr>
          <w:rFonts w:ascii="Arial" w:hAnsi="Arial" w:cs="Arial"/>
          <w:sz w:val="22"/>
          <w:szCs w:val="22"/>
          <w:lang w:val="ro-RO"/>
        </w:rPr>
        <w:t>si</w:t>
      </w:r>
      <w:r w:rsidRPr="007E06F2">
        <w:rPr>
          <w:rFonts w:ascii="Arial" w:hAnsi="Arial" w:cs="Arial"/>
          <w:sz w:val="22"/>
          <w:szCs w:val="22"/>
          <w:lang w:val="ro-RO"/>
        </w:rPr>
        <w:t xml:space="preserve"> </w:t>
      </w:r>
      <w:r w:rsidR="009B7DE7" w:rsidRPr="007E06F2">
        <w:rPr>
          <w:rFonts w:ascii="Arial" w:hAnsi="Arial" w:cs="Arial"/>
          <w:sz w:val="22"/>
          <w:szCs w:val="22"/>
          <w:lang w:val="ro-RO"/>
        </w:rPr>
        <w:t>pentru</w:t>
      </w:r>
      <w:r w:rsidRPr="007E06F2">
        <w:rPr>
          <w:rFonts w:ascii="Arial" w:hAnsi="Arial" w:cs="Arial"/>
          <w:sz w:val="22"/>
          <w:szCs w:val="22"/>
          <w:lang w:val="ro-RO"/>
        </w:rPr>
        <w:t xml:space="preserve"> </w:t>
      </w:r>
      <w:r w:rsidR="009B7DE7" w:rsidRPr="007E06F2">
        <w:rPr>
          <w:rFonts w:ascii="Arial" w:hAnsi="Arial" w:cs="Arial"/>
          <w:sz w:val="22"/>
          <w:szCs w:val="22"/>
          <w:lang w:val="ro-RO"/>
        </w:rPr>
        <w:t>motive</w:t>
      </w:r>
      <w:r w:rsidRPr="007E06F2">
        <w:rPr>
          <w:rFonts w:ascii="Arial" w:hAnsi="Arial" w:cs="Arial"/>
          <w:sz w:val="22"/>
          <w:szCs w:val="22"/>
          <w:lang w:val="ro-RO"/>
        </w:rPr>
        <w:t xml:space="preserve"> </w:t>
      </w:r>
      <w:r w:rsidR="00CA7E19" w:rsidRPr="007E06F2">
        <w:rPr>
          <w:rFonts w:ascii="Arial" w:hAnsi="Arial" w:cs="Arial"/>
          <w:sz w:val="22"/>
          <w:szCs w:val="22"/>
          <w:lang w:val="ro-RO"/>
        </w:rPr>
        <w:t>întemeiate</w:t>
      </w:r>
      <w:r w:rsidRPr="007E06F2">
        <w:rPr>
          <w:rFonts w:ascii="Arial" w:hAnsi="Arial" w:cs="Arial"/>
          <w:sz w:val="22"/>
          <w:szCs w:val="22"/>
          <w:lang w:val="ro-RO"/>
        </w:rPr>
        <w:t xml:space="preserve"> </w:t>
      </w:r>
      <w:r w:rsidR="009B7DE7" w:rsidRPr="007E06F2">
        <w:rPr>
          <w:rFonts w:ascii="Arial" w:hAnsi="Arial" w:cs="Arial"/>
          <w:sz w:val="22"/>
          <w:szCs w:val="22"/>
          <w:lang w:val="ro-RO"/>
        </w:rPr>
        <w:t>si</w:t>
      </w:r>
      <w:r w:rsidRPr="007E06F2">
        <w:rPr>
          <w:rFonts w:ascii="Arial" w:hAnsi="Arial" w:cs="Arial"/>
          <w:sz w:val="22"/>
          <w:szCs w:val="22"/>
          <w:lang w:val="ro-RO"/>
        </w:rPr>
        <w:t xml:space="preserve"> </w:t>
      </w:r>
      <w:r w:rsidR="009B7DE7" w:rsidRPr="007E06F2">
        <w:rPr>
          <w:rFonts w:ascii="Arial" w:hAnsi="Arial" w:cs="Arial"/>
          <w:sz w:val="22"/>
          <w:szCs w:val="22"/>
          <w:lang w:val="ro-RO"/>
        </w:rPr>
        <w:t>in</w:t>
      </w:r>
      <w:r w:rsidRPr="007E06F2">
        <w:rPr>
          <w:rFonts w:ascii="Arial" w:hAnsi="Arial" w:cs="Arial"/>
          <w:sz w:val="22"/>
          <w:szCs w:val="22"/>
          <w:lang w:val="ro-RO"/>
        </w:rPr>
        <w:t xml:space="preserve"> </w:t>
      </w:r>
      <w:r w:rsidR="00CA7E19" w:rsidRPr="007E06F2">
        <w:rPr>
          <w:rFonts w:ascii="Arial" w:hAnsi="Arial" w:cs="Arial"/>
          <w:sz w:val="22"/>
          <w:szCs w:val="22"/>
          <w:lang w:val="ro-RO"/>
        </w:rPr>
        <w:t>condițiile</w:t>
      </w:r>
      <w:r w:rsidRPr="007E06F2">
        <w:rPr>
          <w:rFonts w:ascii="Arial" w:hAnsi="Arial" w:cs="Arial"/>
          <w:sz w:val="22"/>
          <w:szCs w:val="22"/>
          <w:lang w:val="ro-RO"/>
        </w:rPr>
        <w:t xml:space="preserve"> </w:t>
      </w:r>
      <w:r w:rsidR="00CA7E19" w:rsidRPr="007E06F2">
        <w:rPr>
          <w:rFonts w:ascii="Arial" w:hAnsi="Arial" w:cs="Arial"/>
          <w:sz w:val="22"/>
          <w:szCs w:val="22"/>
          <w:lang w:val="ro-RO"/>
        </w:rPr>
        <w:t>acceptate</w:t>
      </w:r>
      <w:r w:rsidRPr="007E06F2">
        <w:rPr>
          <w:rFonts w:ascii="Arial" w:hAnsi="Arial" w:cs="Arial"/>
          <w:sz w:val="22"/>
          <w:szCs w:val="22"/>
          <w:lang w:val="ro-RO"/>
        </w:rPr>
        <w:t xml:space="preserve"> </w:t>
      </w:r>
      <w:r w:rsidR="009B7DE7" w:rsidRPr="007E06F2">
        <w:rPr>
          <w:rFonts w:ascii="Arial" w:hAnsi="Arial" w:cs="Arial"/>
          <w:sz w:val="22"/>
          <w:szCs w:val="22"/>
          <w:lang w:val="ro-RO"/>
        </w:rPr>
        <w:t>de</w:t>
      </w:r>
      <w:r w:rsidRPr="007E06F2">
        <w:rPr>
          <w:rFonts w:ascii="Arial" w:hAnsi="Arial" w:cs="Arial"/>
          <w:sz w:val="22"/>
          <w:szCs w:val="22"/>
          <w:lang w:val="ro-RO"/>
        </w:rPr>
        <w:t xml:space="preserve"> </w:t>
      </w:r>
      <w:r w:rsidR="002E0534" w:rsidRPr="007E06F2">
        <w:rPr>
          <w:rFonts w:ascii="Arial" w:hAnsi="Arial" w:cs="Arial"/>
          <w:sz w:val="22"/>
          <w:szCs w:val="22"/>
          <w:lang w:val="ro-RO"/>
        </w:rPr>
        <w:t>către</w:t>
      </w:r>
      <w:r w:rsidRPr="007E06F2">
        <w:rPr>
          <w:rFonts w:ascii="Arial" w:hAnsi="Arial" w:cs="Arial"/>
          <w:sz w:val="22"/>
          <w:szCs w:val="22"/>
          <w:lang w:val="ro-RO"/>
        </w:rPr>
        <w:t xml:space="preserve"> </w:t>
      </w:r>
      <w:r w:rsidR="009B7DE7" w:rsidRPr="007E06F2">
        <w:rPr>
          <w:rFonts w:ascii="Arial" w:hAnsi="Arial" w:cs="Arial"/>
          <w:sz w:val="22"/>
          <w:szCs w:val="22"/>
          <w:lang w:val="ro-RO"/>
        </w:rPr>
        <w:t>autoritatea</w:t>
      </w:r>
      <w:r w:rsidRPr="007E06F2">
        <w:rPr>
          <w:rFonts w:ascii="Arial" w:hAnsi="Arial" w:cs="Arial"/>
          <w:sz w:val="22"/>
          <w:szCs w:val="22"/>
          <w:lang w:val="ro-RO"/>
        </w:rPr>
        <w:t xml:space="preserve"> </w:t>
      </w:r>
      <w:r w:rsidR="009B7DE7" w:rsidRPr="007E06F2">
        <w:rPr>
          <w:rFonts w:ascii="Arial" w:hAnsi="Arial" w:cs="Arial"/>
          <w:sz w:val="22"/>
          <w:szCs w:val="22"/>
          <w:lang w:val="ro-RO"/>
        </w:rPr>
        <w:t>contractanta.</w:t>
      </w:r>
      <w:r w:rsidRPr="007E06F2">
        <w:rPr>
          <w:rFonts w:ascii="Arial" w:hAnsi="Arial" w:cs="Arial"/>
          <w:sz w:val="22"/>
          <w:szCs w:val="22"/>
          <w:lang w:val="ro-RO"/>
        </w:rPr>
        <w:t xml:space="preserve"> </w:t>
      </w:r>
      <w:r w:rsidR="009B7DE7" w:rsidRPr="007E06F2">
        <w:rPr>
          <w:rFonts w:ascii="Arial" w:hAnsi="Arial" w:cs="Arial"/>
          <w:sz w:val="22"/>
          <w:szCs w:val="22"/>
          <w:lang w:val="ro-RO"/>
        </w:rPr>
        <w:t>Regula</w:t>
      </w:r>
      <w:r w:rsidRPr="007E06F2">
        <w:rPr>
          <w:rFonts w:ascii="Arial" w:hAnsi="Arial" w:cs="Arial"/>
          <w:sz w:val="22"/>
          <w:szCs w:val="22"/>
          <w:lang w:val="ro-RO"/>
        </w:rPr>
        <w:t xml:space="preserve"> </w:t>
      </w:r>
      <w:r w:rsidR="009B7DE7" w:rsidRPr="007E06F2">
        <w:rPr>
          <w:rFonts w:ascii="Arial" w:hAnsi="Arial" w:cs="Arial"/>
          <w:sz w:val="22"/>
          <w:szCs w:val="22"/>
          <w:lang w:val="ro-RO"/>
        </w:rPr>
        <w:t>este</w:t>
      </w:r>
      <w:r w:rsidRPr="007E06F2">
        <w:rPr>
          <w:rFonts w:ascii="Arial" w:hAnsi="Arial" w:cs="Arial"/>
          <w:sz w:val="22"/>
          <w:szCs w:val="22"/>
          <w:lang w:val="ro-RO"/>
        </w:rPr>
        <w:t xml:space="preserve"> </w:t>
      </w:r>
      <w:r w:rsidR="009B7DE7" w:rsidRPr="007E06F2">
        <w:rPr>
          <w:rFonts w:ascii="Arial" w:hAnsi="Arial" w:cs="Arial"/>
          <w:sz w:val="22"/>
          <w:szCs w:val="22"/>
          <w:lang w:val="ro-RO"/>
        </w:rPr>
        <w:t>ca</w:t>
      </w:r>
      <w:r w:rsidRPr="007E06F2">
        <w:rPr>
          <w:rFonts w:ascii="Arial" w:hAnsi="Arial" w:cs="Arial"/>
          <w:sz w:val="22"/>
          <w:szCs w:val="22"/>
          <w:lang w:val="ro-RO"/>
        </w:rPr>
        <w:t xml:space="preserve">  </w:t>
      </w:r>
      <w:r w:rsidR="00CA7E19" w:rsidRPr="007E06F2">
        <w:rPr>
          <w:rFonts w:ascii="Arial" w:hAnsi="Arial" w:cs="Arial"/>
          <w:sz w:val="22"/>
          <w:szCs w:val="22"/>
          <w:lang w:val="ro-RO"/>
        </w:rPr>
        <w:t>asociații</w:t>
      </w:r>
      <w:r w:rsidRPr="007E06F2">
        <w:rPr>
          <w:rFonts w:ascii="Arial" w:hAnsi="Arial" w:cs="Arial"/>
          <w:sz w:val="22"/>
          <w:szCs w:val="22"/>
          <w:lang w:val="ro-RO"/>
        </w:rPr>
        <w:t xml:space="preserve"> </w:t>
      </w:r>
      <w:r w:rsidR="009B7DE7" w:rsidRPr="007E06F2">
        <w:rPr>
          <w:rFonts w:ascii="Arial" w:hAnsi="Arial" w:cs="Arial"/>
          <w:sz w:val="22"/>
          <w:szCs w:val="22"/>
          <w:lang w:val="ro-RO"/>
        </w:rPr>
        <w:t>sa</w:t>
      </w:r>
      <w:r w:rsidRPr="007E06F2">
        <w:rPr>
          <w:rFonts w:ascii="Arial" w:hAnsi="Arial" w:cs="Arial"/>
          <w:sz w:val="22"/>
          <w:szCs w:val="22"/>
          <w:lang w:val="ro-RO"/>
        </w:rPr>
        <w:t xml:space="preserve"> </w:t>
      </w:r>
      <w:r w:rsidR="00CA7E19" w:rsidRPr="007E06F2">
        <w:rPr>
          <w:rFonts w:ascii="Arial" w:hAnsi="Arial" w:cs="Arial"/>
          <w:sz w:val="22"/>
          <w:szCs w:val="22"/>
          <w:lang w:val="ro-RO"/>
        </w:rPr>
        <w:t>mențină</w:t>
      </w:r>
      <w:r w:rsidRPr="007E06F2">
        <w:rPr>
          <w:rFonts w:ascii="Arial" w:hAnsi="Arial" w:cs="Arial"/>
          <w:sz w:val="22"/>
          <w:szCs w:val="22"/>
          <w:lang w:val="ro-RO"/>
        </w:rPr>
        <w:t xml:space="preserve"> </w:t>
      </w:r>
      <w:r w:rsidR="009B7DE7" w:rsidRPr="007E06F2">
        <w:rPr>
          <w:rFonts w:ascii="Arial" w:hAnsi="Arial" w:cs="Arial"/>
          <w:sz w:val="22"/>
          <w:szCs w:val="22"/>
          <w:lang w:val="ro-RO"/>
        </w:rPr>
        <w:t>asocierea</w:t>
      </w:r>
      <w:r w:rsidRPr="007E06F2">
        <w:rPr>
          <w:rFonts w:ascii="Arial" w:hAnsi="Arial" w:cs="Arial"/>
          <w:sz w:val="22"/>
          <w:szCs w:val="22"/>
          <w:lang w:val="ro-RO"/>
        </w:rPr>
        <w:t xml:space="preserve"> </w:t>
      </w:r>
      <w:r w:rsidR="00BB0DE0" w:rsidRPr="007E06F2">
        <w:rPr>
          <w:rFonts w:ascii="Arial" w:hAnsi="Arial" w:cs="Arial"/>
          <w:sz w:val="22"/>
          <w:szCs w:val="22"/>
          <w:lang w:val="ro-RO"/>
        </w:rPr>
        <w:t>pe</w:t>
      </w:r>
      <w:r w:rsidRPr="007E06F2">
        <w:rPr>
          <w:rFonts w:ascii="Arial" w:hAnsi="Arial" w:cs="Arial"/>
          <w:sz w:val="22"/>
          <w:szCs w:val="22"/>
          <w:lang w:val="ro-RO"/>
        </w:rPr>
        <w:t xml:space="preserve"> </w:t>
      </w:r>
      <w:r w:rsidR="00BB0DE0" w:rsidRPr="007E06F2">
        <w:rPr>
          <w:rFonts w:ascii="Arial" w:hAnsi="Arial" w:cs="Arial"/>
          <w:sz w:val="22"/>
          <w:szCs w:val="22"/>
          <w:lang w:val="ro-RO"/>
        </w:rPr>
        <w:t>toata</w:t>
      </w:r>
      <w:r w:rsidRPr="007E06F2">
        <w:rPr>
          <w:rFonts w:ascii="Arial" w:hAnsi="Arial" w:cs="Arial"/>
          <w:sz w:val="22"/>
          <w:szCs w:val="22"/>
          <w:lang w:val="ro-RO"/>
        </w:rPr>
        <w:t xml:space="preserve"> </w:t>
      </w:r>
      <w:r w:rsidR="00BB0DE0" w:rsidRPr="007E06F2">
        <w:rPr>
          <w:rFonts w:ascii="Arial" w:hAnsi="Arial" w:cs="Arial"/>
          <w:sz w:val="22"/>
          <w:szCs w:val="22"/>
          <w:lang w:val="ro-RO"/>
        </w:rPr>
        <w:t>durata</w:t>
      </w:r>
      <w:r w:rsidRPr="007E06F2">
        <w:rPr>
          <w:rFonts w:ascii="Arial" w:hAnsi="Arial" w:cs="Arial"/>
          <w:sz w:val="22"/>
          <w:szCs w:val="22"/>
          <w:lang w:val="ro-RO"/>
        </w:rPr>
        <w:t xml:space="preserve"> </w:t>
      </w:r>
      <w:r w:rsidR="00BB0DE0" w:rsidRPr="007E06F2">
        <w:rPr>
          <w:rFonts w:ascii="Arial" w:hAnsi="Arial" w:cs="Arial"/>
          <w:sz w:val="22"/>
          <w:szCs w:val="22"/>
          <w:lang w:val="ro-RO"/>
        </w:rPr>
        <w:t>contractului</w:t>
      </w:r>
      <w:r w:rsidRPr="007E06F2">
        <w:rPr>
          <w:rFonts w:ascii="Arial" w:hAnsi="Arial" w:cs="Arial"/>
          <w:sz w:val="22"/>
          <w:szCs w:val="22"/>
          <w:lang w:val="ro-RO"/>
        </w:rPr>
        <w:t xml:space="preserve"> </w:t>
      </w:r>
      <w:r w:rsidR="00BB0DE0" w:rsidRPr="007E06F2">
        <w:rPr>
          <w:rFonts w:ascii="Arial" w:hAnsi="Arial" w:cs="Arial"/>
          <w:sz w:val="22"/>
          <w:szCs w:val="22"/>
          <w:lang w:val="ro-RO"/>
        </w:rPr>
        <w:t>de</w:t>
      </w:r>
      <w:r w:rsidRPr="007E06F2">
        <w:rPr>
          <w:rFonts w:ascii="Arial" w:hAnsi="Arial" w:cs="Arial"/>
          <w:sz w:val="22"/>
          <w:szCs w:val="22"/>
          <w:lang w:val="ro-RO"/>
        </w:rPr>
        <w:t xml:space="preserve"> </w:t>
      </w:r>
      <w:r w:rsidR="00CA7E19" w:rsidRPr="007E06F2">
        <w:rPr>
          <w:rFonts w:ascii="Arial" w:hAnsi="Arial" w:cs="Arial"/>
          <w:sz w:val="22"/>
          <w:szCs w:val="22"/>
          <w:lang w:val="ro-RO"/>
        </w:rPr>
        <w:t>achiziție</w:t>
      </w:r>
      <w:r w:rsidR="00BB0DE0" w:rsidRPr="007E06F2">
        <w:rPr>
          <w:rFonts w:ascii="Arial" w:hAnsi="Arial" w:cs="Arial"/>
          <w:sz w:val="22"/>
          <w:szCs w:val="22"/>
          <w:lang w:val="ro-RO"/>
        </w:rPr>
        <w:t>.</w:t>
      </w:r>
    </w:p>
    <w:p w14:paraId="1390F1ED" w14:textId="690BD13E" w:rsidR="00BB0DE0" w:rsidRPr="007E06F2" w:rsidRDefault="00BB0DE0" w:rsidP="00344721">
      <w:pPr>
        <w:widowControl w:val="0"/>
        <w:spacing w:line="276" w:lineRule="auto"/>
        <w:ind w:firstLine="720"/>
        <w:jc w:val="both"/>
        <w:rPr>
          <w:rFonts w:ascii="Arial" w:hAnsi="Arial" w:cs="Arial"/>
          <w:b/>
          <w:sz w:val="22"/>
          <w:szCs w:val="22"/>
        </w:rPr>
      </w:pPr>
      <w:r w:rsidRPr="007E06F2">
        <w:rPr>
          <w:rFonts w:ascii="Arial" w:hAnsi="Arial" w:cs="Arial"/>
          <w:b/>
          <w:sz w:val="22"/>
          <w:szCs w:val="22"/>
        </w:rPr>
        <w:t>Art.</w:t>
      </w:r>
      <w:r w:rsidR="00344721" w:rsidRPr="007E06F2">
        <w:rPr>
          <w:rFonts w:ascii="Arial" w:hAnsi="Arial" w:cs="Arial"/>
          <w:b/>
          <w:sz w:val="22"/>
          <w:szCs w:val="22"/>
        </w:rPr>
        <w:t xml:space="preserve"> </w:t>
      </w:r>
      <w:r w:rsidRPr="007E06F2">
        <w:rPr>
          <w:rFonts w:ascii="Arial" w:hAnsi="Arial" w:cs="Arial"/>
          <w:b/>
          <w:sz w:val="22"/>
          <w:szCs w:val="22"/>
        </w:rPr>
        <w:t>4.</w:t>
      </w:r>
      <w:r w:rsidR="00344721" w:rsidRPr="007E06F2">
        <w:rPr>
          <w:rFonts w:ascii="Arial" w:hAnsi="Arial" w:cs="Arial"/>
          <w:b/>
          <w:sz w:val="22"/>
          <w:szCs w:val="22"/>
        </w:rPr>
        <w:t xml:space="preserve"> </w:t>
      </w:r>
      <w:r w:rsidRPr="007E06F2">
        <w:rPr>
          <w:rFonts w:ascii="Arial" w:hAnsi="Arial" w:cs="Arial"/>
          <w:b/>
          <w:sz w:val="22"/>
          <w:szCs w:val="22"/>
        </w:rPr>
        <w:t>CONTRIBUŢIA</w:t>
      </w:r>
      <w:r w:rsidR="00344721" w:rsidRPr="007E06F2">
        <w:rPr>
          <w:rFonts w:ascii="Arial" w:hAnsi="Arial" w:cs="Arial"/>
          <w:b/>
          <w:sz w:val="22"/>
          <w:szCs w:val="22"/>
        </w:rPr>
        <w:t xml:space="preserve"> </w:t>
      </w:r>
      <w:r w:rsidRPr="007E06F2">
        <w:rPr>
          <w:rFonts w:ascii="Arial" w:hAnsi="Arial" w:cs="Arial"/>
          <w:b/>
          <w:sz w:val="22"/>
          <w:szCs w:val="22"/>
        </w:rPr>
        <w:t>FIECĂREI</w:t>
      </w:r>
      <w:r w:rsidR="00344721" w:rsidRPr="007E06F2">
        <w:rPr>
          <w:rFonts w:ascii="Arial" w:hAnsi="Arial" w:cs="Arial"/>
          <w:b/>
          <w:sz w:val="22"/>
          <w:szCs w:val="22"/>
        </w:rPr>
        <w:t xml:space="preserve"> </w:t>
      </w:r>
      <w:r w:rsidRPr="007E06F2">
        <w:rPr>
          <w:rFonts w:ascii="Arial" w:hAnsi="Arial" w:cs="Arial"/>
          <w:b/>
          <w:sz w:val="22"/>
          <w:szCs w:val="22"/>
        </w:rPr>
        <w:t>PĂRŢI</w:t>
      </w:r>
      <w:r w:rsidR="00344721" w:rsidRPr="007E06F2">
        <w:rPr>
          <w:rFonts w:ascii="Arial" w:hAnsi="Arial" w:cs="Arial"/>
          <w:b/>
          <w:sz w:val="22"/>
          <w:szCs w:val="22"/>
        </w:rPr>
        <w:t xml:space="preserve"> </w:t>
      </w:r>
      <w:r w:rsidRPr="007E06F2">
        <w:rPr>
          <w:rFonts w:ascii="Arial" w:hAnsi="Arial" w:cs="Arial"/>
          <w:b/>
          <w:sz w:val="22"/>
          <w:szCs w:val="22"/>
        </w:rPr>
        <w:t>LA</w:t>
      </w:r>
      <w:r w:rsidR="00344721" w:rsidRPr="007E06F2">
        <w:rPr>
          <w:rFonts w:ascii="Arial" w:hAnsi="Arial" w:cs="Arial"/>
          <w:b/>
          <w:sz w:val="22"/>
          <w:szCs w:val="22"/>
        </w:rPr>
        <w:t xml:space="preserve"> </w:t>
      </w:r>
      <w:r w:rsidRPr="007E06F2">
        <w:rPr>
          <w:rFonts w:ascii="Arial" w:hAnsi="Arial" w:cs="Arial"/>
          <w:b/>
          <w:sz w:val="22"/>
          <w:szCs w:val="22"/>
        </w:rPr>
        <w:t>REALIZAREA</w:t>
      </w:r>
      <w:r w:rsidR="00344721" w:rsidRPr="007E06F2">
        <w:rPr>
          <w:rFonts w:ascii="Arial" w:hAnsi="Arial" w:cs="Arial"/>
          <w:b/>
          <w:sz w:val="22"/>
          <w:szCs w:val="22"/>
        </w:rPr>
        <w:t xml:space="preserve"> </w:t>
      </w:r>
      <w:r w:rsidRPr="007E06F2">
        <w:rPr>
          <w:rFonts w:ascii="Arial" w:hAnsi="Arial" w:cs="Arial"/>
          <w:b/>
          <w:sz w:val="22"/>
          <w:szCs w:val="22"/>
        </w:rPr>
        <w:t>ACTIVITĂŢILOR</w:t>
      </w:r>
      <w:r w:rsidR="00344721" w:rsidRPr="007E06F2">
        <w:rPr>
          <w:rFonts w:ascii="Arial" w:hAnsi="Arial" w:cs="Arial"/>
          <w:b/>
          <w:sz w:val="22"/>
          <w:szCs w:val="22"/>
        </w:rPr>
        <w:t xml:space="preserve">          </w:t>
      </w:r>
    </w:p>
    <w:p w14:paraId="3A9DD67B" w14:textId="32FDA3DE" w:rsidR="00BB0DE0" w:rsidRPr="007E06F2" w:rsidRDefault="00BB0DE0" w:rsidP="00344721">
      <w:pPr>
        <w:widowControl w:val="0"/>
        <w:spacing w:line="276" w:lineRule="auto"/>
        <w:jc w:val="both"/>
        <w:rPr>
          <w:rFonts w:ascii="Arial" w:hAnsi="Arial" w:cs="Arial"/>
          <w:sz w:val="22"/>
          <w:szCs w:val="22"/>
        </w:rPr>
      </w:pPr>
      <w:r w:rsidRPr="007E06F2">
        <w:rPr>
          <w:rFonts w:ascii="Arial" w:hAnsi="Arial" w:cs="Arial"/>
          <w:sz w:val="22"/>
          <w:szCs w:val="22"/>
        </w:rPr>
        <w:tab/>
        <w:t>4.1</w:t>
      </w:r>
      <w:r w:rsidR="009B7DE7" w:rsidRPr="007E06F2">
        <w:rPr>
          <w:rFonts w:ascii="Arial" w:hAnsi="Arial" w:cs="Arial"/>
          <w:sz w:val="22"/>
          <w:szCs w:val="22"/>
        </w:rPr>
        <w:t>.</w:t>
      </w:r>
      <w:r w:rsidR="00344721" w:rsidRPr="007E06F2">
        <w:rPr>
          <w:rFonts w:ascii="Arial" w:hAnsi="Arial" w:cs="Arial"/>
          <w:sz w:val="22"/>
          <w:szCs w:val="22"/>
        </w:rPr>
        <w:t xml:space="preserve"> </w:t>
      </w:r>
      <w:r w:rsidR="00CA7E19" w:rsidRPr="007E06F2">
        <w:rPr>
          <w:rFonts w:ascii="Arial" w:hAnsi="Arial" w:cs="Arial"/>
          <w:sz w:val="22"/>
          <w:szCs w:val="22"/>
        </w:rPr>
        <w:t>Contribuția</w:t>
      </w:r>
      <w:r w:rsidR="00344721" w:rsidRPr="007E06F2">
        <w:rPr>
          <w:rFonts w:ascii="Arial" w:hAnsi="Arial" w:cs="Arial"/>
          <w:sz w:val="22"/>
          <w:szCs w:val="22"/>
        </w:rPr>
        <w:t xml:space="preserve"> </w:t>
      </w:r>
      <w:r w:rsidR="00CA7E19" w:rsidRPr="007E06F2">
        <w:rPr>
          <w:rFonts w:ascii="Arial" w:hAnsi="Arial" w:cs="Arial"/>
          <w:sz w:val="22"/>
          <w:szCs w:val="22"/>
        </w:rPr>
        <w:t>fiecărui</w:t>
      </w:r>
      <w:r w:rsidR="00344721" w:rsidRPr="007E06F2">
        <w:rPr>
          <w:rFonts w:ascii="Arial" w:hAnsi="Arial" w:cs="Arial"/>
          <w:sz w:val="22"/>
          <w:szCs w:val="22"/>
        </w:rPr>
        <w:t xml:space="preserve"> </w:t>
      </w:r>
      <w:r w:rsidR="009B7DE7" w:rsidRPr="007E06F2">
        <w:rPr>
          <w:rFonts w:ascii="Arial" w:hAnsi="Arial" w:cs="Arial"/>
          <w:sz w:val="22"/>
          <w:szCs w:val="22"/>
        </w:rPr>
        <w:t>asociat</w:t>
      </w:r>
      <w:r w:rsidR="00344721" w:rsidRPr="007E06F2">
        <w:rPr>
          <w:rFonts w:ascii="Arial" w:hAnsi="Arial" w:cs="Arial"/>
          <w:sz w:val="22"/>
          <w:szCs w:val="22"/>
        </w:rPr>
        <w:t xml:space="preserve"> </w:t>
      </w:r>
      <w:r w:rsidR="009B7DE7" w:rsidRPr="007E06F2">
        <w:rPr>
          <w:rFonts w:ascii="Arial" w:hAnsi="Arial" w:cs="Arial"/>
          <w:sz w:val="22"/>
          <w:szCs w:val="22"/>
        </w:rPr>
        <w:t>la</w:t>
      </w:r>
      <w:r w:rsidR="00344721" w:rsidRPr="007E06F2">
        <w:rPr>
          <w:rFonts w:ascii="Arial" w:hAnsi="Arial" w:cs="Arial"/>
          <w:sz w:val="22"/>
          <w:szCs w:val="22"/>
        </w:rPr>
        <w:t xml:space="preserve"> </w:t>
      </w:r>
      <w:r w:rsidR="00CA7E19" w:rsidRPr="007E06F2">
        <w:rPr>
          <w:rFonts w:ascii="Arial" w:hAnsi="Arial" w:cs="Arial"/>
          <w:sz w:val="22"/>
          <w:szCs w:val="22"/>
        </w:rPr>
        <w:t>execuția</w:t>
      </w:r>
      <w:r w:rsidR="00344721" w:rsidRPr="007E06F2">
        <w:rPr>
          <w:rFonts w:ascii="Arial" w:hAnsi="Arial" w:cs="Arial"/>
          <w:sz w:val="22"/>
          <w:szCs w:val="22"/>
        </w:rPr>
        <w:t xml:space="preserve"> </w:t>
      </w:r>
      <w:r w:rsidR="00764151" w:rsidRPr="007E06F2">
        <w:rPr>
          <w:rFonts w:ascii="Arial" w:hAnsi="Arial" w:cs="Arial"/>
          <w:sz w:val="22"/>
          <w:szCs w:val="22"/>
        </w:rPr>
        <w:t>produselor</w:t>
      </w:r>
      <w:r w:rsidRPr="007E06F2">
        <w:rPr>
          <w:rFonts w:ascii="Arial" w:hAnsi="Arial" w:cs="Arial"/>
          <w:b/>
          <w:bCs/>
          <w:sz w:val="22"/>
          <w:szCs w:val="22"/>
        </w:rPr>
        <w:t>,</w:t>
      </w:r>
      <w:r w:rsidR="00344721" w:rsidRPr="007E06F2">
        <w:rPr>
          <w:rFonts w:ascii="Arial" w:hAnsi="Arial" w:cs="Arial"/>
          <w:b/>
          <w:bCs/>
          <w:sz w:val="22"/>
          <w:szCs w:val="22"/>
        </w:rPr>
        <w:t xml:space="preserve"> </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00CA7E19" w:rsidRPr="007E06F2">
        <w:rPr>
          <w:rFonts w:ascii="Arial" w:hAnsi="Arial" w:cs="Arial"/>
          <w:sz w:val="22"/>
          <w:szCs w:val="22"/>
        </w:rPr>
        <w:t>după</w:t>
      </w:r>
      <w:r w:rsidR="00344721" w:rsidRPr="007E06F2">
        <w:rPr>
          <w:rFonts w:ascii="Arial" w:hAnsi="Arial" w:cs="Arial"/>
          <w:sz w:val="22"/>
          <w:szCs w:val="22"/>
        </w:rPr>
        <w:t xml:space="preserve"> </w:t>
      </w:r>
      <w:r w:rsidRPr="007E06F2">
        <w:rPr>
          <w:rFonts w:ascii="Arial" w:hAnsi="Arial" w:cs="Arial"/>
          <w:sz w:val="22"/>
          <w:szCs w:val="22"/>
        </w:rPr>
        <w:t>cum</w:t>
      </w:r>
      <w:r w:rsidR="00344721" w:rsidRPr="007E06F2">
        <w:rPr>
          <w:rFonts w:ascii="Arial" w:hAnsi="Arial" w:cs="Arial"/>
          <w:sz w:val="22"/>
          <w:szCs w:val="22"/>
        </w:rPr>
        <w:t xml:space="preserve"> </w:t>
      </w:r>
      <w:r w:rsidR="00CA7E19" w:rsidRPr="007E06F2">
        <w:rPr>
          <w:rFonts w:ascii="Arial" w:hAnsi="Arial" w:cs="Arial"/>
          <w:sz w:val="22"/>
          <w:szCs w:val="22"/>
        </w:rPr>
        <w:t>urmează</w:t>
      </w:r>
      <w:r w:rsidRPr="007E06F2">
        <w:rPr>
          <w:rFonts w:ascii="Arial" w:hAnsi="Arial" w:cs="Arial"/>
          <w:sz w:val="22"/>
          <w:szCs w:val="22"/>
        </w:rPr>
        <w:t>:</w:t>
      </w:r>
      <w:r w:rsidR="00344721" w:rsidRPr="007E06F2">
        <w:rPr>
          <w:rFonts w:ascii="Arial" w:hAnsi="Arial" w:cs="Arial"/>
          <w:sz w:val="22"/>
          <w:szCs w:val="22"/>
        </w:rPr>
        <w:t xml:space="preserve"> </w:t>
      </w:r>
    </w:p>
    <w:p w14:paraId="543A0E2A" w14:textId="0359EA98" w:rsidR="00BB0DE0" w:rsidRPr="007E06F2" w:rsidRDefault="00BB0DE0" w:rsidP="00344721">
      <w:pPr>
        <w:pStyle w:val="List"/>
        <w:widowControl w:val="0"/>
        <w:numPr>
          <w:ilvl w:val="0"/>
          <w:numId w:val="3"/>
        </w:numPr>
        <w:tabs>
          <w:tab w:val="left" w:pos="0"/>
          <w:tab w:val="left" w:pos="709"/>
        </w:tabs>
        <w:spacing w:after="0" w:line="276" w:lineRule="auto"/>
        <w:jc w:val="both"/>
        <w:rPr>
          <w:rFonts w:ascii="Arial" w:hAnsi="Arial" w:cs="Arial"/>
          <w:sz w:val="22"/>
          <w:szCs w:val="22"/>
        </w:rPr>
      </w:pPr>
      <w:r w:rsidRPr="007E06F2">
        <w:rPr>
          <w:rFonts w:ascii="Arial" w:hAnsi="Arial" w:cs="Arial"/>
          <w:sz w:val="22"/>
          <w:szCs w:val="22"/>
        </w:rPr>
        <w:t>SC/SA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b/>
          <w:bCs/>
          <w:sz w:val="22"/>
          <w:szCs w:val="22"/>
        </w:rPr>
        <w:t>lider</w:t>
      </w:r>
      <w:r w:rsidR="00344721" w:rsidRPr="007E06F2">
        <w:rPr>
          <w:rFonts w:ascii="Arial" w:hAnsi="Arial" w:cs="Arial"/>
          <w:b/>
          <w:bCs/>
          <w:sz w:val="22"/>
          <w:szCs w:val="22"/>
        </w:rPr>
        <w:t xml:space="preserve"> </w:t>
      </w:r>
      <w:r w:rsidRPr="007E06F2">
        <w:rPr>
          <w:rFonts w:ascii="Arial" w:hAnsi="Arial" w:cs="Arial"/>
          <w:b/>
          <w:bCs/>
          <w:sz w:val="22"/>
          <w:szCs w:val="22"/>
        </w:rPr>
        <w:t>al</w:t>
      </w:r>
      <w:r w:rsidR="00344721" w:rsidRPr="007E06F2">
        <w:rPr>
          <w:rFonts w:ascii="Arial" w:hAnsi="Arial" w:cs="Arial"/>
          <w:b/>
          <w:bCs/>
          <w:sz w:val="22"/>
          <w:szCs w:val="22"/>
        </w:rPr>
        <w:t xml:space="preserve"> </w:t>
      </w:r>
      <w:r w:rsidR="00CA7E19" w:rsidRPr="007E06F2">
        <w:rPr>
          <w:rFonts w:ascii="Arial" w:hAnsi="Arial" w:cs="Arial"/>
          <w:b/>
          <w:bCs/>
          <w:sz w:val="22"/>
          <w:szCs w:val="22"/>
        </w:rPr>
        <w:t>asociației</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009B7DE7" w:rsidRPr="007E06F2">
        <w:rPr>
          <w:rFonts w:ascii="Arial" w:hAnsi="Arial" w:cs="Arial"/>
          <w:sz w:val="22"/>
          <w:szCs w:val="22"/>
        </w:rPr>
        <w:t>executa</w:t>
      </w:r>
      <w:r w:rsidRPr="007E06F2">
        <w:rPr>
          <w:rFonts w:ascii="Arial" w:hAnsi="Arial" w:cs="Arial"/>
          <w:sz w:val="22"/>
          <w:szCs w:val="22"/>
        </w:rPr>
        <w:t>/presta</w:t>
      </w:r>
      <w:r w:rsidR="00344721" w:rsidRPr="007E06F2">
        <w:rPr>
          <w:rFonts w:ascii="Arial" w:hAnsi="Arial" w:cs="Arial"/>
          <w:sz w:val="22"/>
          <w:szCs w:val="22"/>
        </w:rPr>
        <w:t xml:space="preserve"> </w:t>
      </w:r>
      <w:r w:rsidR="00CA7E19" w:rsidRPr="007E06F2">
        <w:rPr>
          <w:rFonts w:ascii="Arial" w:hAnsi="Arial" w:cs="Arial"/>
          <w:sz w:val="22"/>
          <w:szCs w:val="22"/>
        </w:rPr>
        <w:t>furnizările</w:t>
      </w:r>
      <w:r w:rsidRPr="007E06F2">
        <w:rPr>
          <w:rFonts w:ascii="Arial" w:hAnsi="Arial" w:cs="Arial"/>
          <w:sz w:val="22"/>
          <w:szCs w:val="22"/>
        </w:rPr>
        <w:t>/serviciile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cadrul</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ceea</w:t>
      </w:r>
      <w:r w:rsidR="00344721" w:rsidRPr="007E06F2">
        <w:rPr>
          <w:rFonts w:ascii="Arial" w:hAnsi="Arial" w:cs="Arial"/>
          <w:sz w:val="22"/>
          <w:szCs w:val="22"/>
        </w:rPr>
        <w:t xml:space="preserve"> </w:t>
      </w:r>
      <w:r w:rsidRPr="007E06F2">
        <w:rPr>
          <w:rFonts w:ascii="Arial" w:hAnsi="Arial" w:cs="Arial"/>
          <w:sz w:val="22"/>
          <w:szCs w:val="22"/>
        </w:rPr>
        <w:t>ce</w:t>
      </w:r>
      <w:r w:rsidR="00344721" w:rsidRPr="007E06F2">
        <w:rPr>
          <w:rFonts w:ascii="Arial" w:hAnsi="Arial" w:cs="Arial"/>
          <w:sz w:val="22"/>
          <w:szCs w:val="22"/>
        </w:rPr>
        <w:t xml:space="preserve"> </w:t>
      </w:r>
      <w:r w:rsidR="00CA7E19" w:rsidRPr="007E06F2">
        <w:rPr>
          <w:rFonts w:ascii="Arial" w:hAnsi="Arial" w:cs="Arial"/>
          <w:sz w:val="22"/>
          <w:szCs w:val="22"/>
        </w:rPr>
        <w:t>reprezintă</w:t>
      </w:r>
      <w:r w:rsidR="00344721" w:rsidRPr="007E06F2">
        <w:rPr>
          <w:rFonts w:ascii="Arial" w:hAnsi="Arial" w:cs="Arial"/>
          <w:sz w:val="22"/>
          <w:szCs w:val="22"/>
        </w:rPr>
        <w:t xml:space="preserve"> </w:t>
      </w:r>
      <w:r w:rsidRPr="007E06F2">
        <w:rPr>
          <w:rFonts w:ascii="Arial" w:hAnsi="Arial" w:cs="Arial"/>
          <w:sz w:val="22"/>
          <w:szCs w:val="22"/>
        </w:rPr>
        <w:t>o</w:t>
      </w:r>
      <w:r w:rsidR="00344721" w:rsidRPr="007E06F2">
        <w:rPr>
          <w:rFonts w:ascii="Arial" w:hAnsi="Arial" w:cs="Arial"/>
          <w:sz w:val="22"/>
          <w:szCs w:val="22"/>
        </w:rPr>
        <w:t xml:space="preserve"> </w:t>
      </w:r>
      <w:r w:rsidRPr="007E06F2">
        <w:rPr>
          <w:rFonts w:ascii="Arial" w:hAnsi="Arial" w:cs="Arial"/>
          <w:sz w:val="22"/>
          <w:szCs w:val="22"/>
        </w:rPr>
        <w:t>valoare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lei</w:t>
      </w:r>
      <w:r w:rsidR="00344721" w:rsidRPr="007E06F2">
        <w:rPr>
          <w:rFonts w:ascii="Arial" w:hAnsi="Arial" w:cs="Arial"/>
          <w:sz w:val="22"/>
          <w:szCs w:val="22"/>
        </w:rPr>
        <w:t xml:space="preserve"> </w:t>
      </w:r>
      <w:r w:rsidRPr="007E06F2">
        <w:rPr>
          <w:rFonts w:ascii="Arial" w:hAnsi="Arial" w:cs="Arial"/>
          <w:sz w:val="22"/>
          <w:szCs w:val="22"/>
        </w:rPr>
        <w:t>fata</w:t>
      </w:r>
      <w:r w:rsidR="00344721" w:rsidRPr="007E06F2">
        <w:rPr>
          <w:rFonts w:ascii="Arial" w:hAnsi="Arial" w:cs="Arial"/>
          <w:sz w:val="22"/>
          <w:szCs w:val="22"/>
        </w:rPr>
        <w:t xml:space="preserve"> </w:t>
      </w:r>
      <w:r w:rsidRPr="007E06F2">
        <w:rPr>
          <w:rFonts w:ascii="Arial" w:hAnsi="Arial" w:cs="Arial"/>
          <w:sz w:val="22"/>
          <w:szCs w:val="22"/>
        </w:rPr>
        <w:t>TVA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respectiv</w:t>
      </w:r>
      <w:r w:rsidR="00344721" w:rsidRPr="007E06F2">
        <w:rPr>
          <w:rFonts w:ascii="Arial" w:hAnsi="Arial" w:cs="Arial"/>
          <w:sz w:val="22"/>
          <w:szCs w:val="22"/>
        </w:rPr>
        <w:t xml:space="preserve"> </w:t>
      </w:r>
      <w:r w:rsidRPr="007E06F2">
        <w:rPr>
          <w:rFonts w:ascii="Arial" w:hAnsi="Arial" w:cs="Arial"/>
          <w:sz w:val="22"/>
          <w:szCs w:val="22"/>
        </w:rPr>
        <w:t>un</w:t>
      </w:r>
      <w:r w:rsidR="00344721" w:rsidRPr="007E06F2">
        <w:rPr>
          <w:rFonts w:ascii="Arial" w:hAnsi="Arial" w:cs="Arial"/>
          <w:sz w:val="22"/>
          <w:szCs w:val="22"/>
        </w:rPr>
        <w:t xml:space="preserve"> </w:t>
      </w:r>
      <w:r w:rsidRPr="007E06F2">
        <w:rPr>
          <w:rFonts w:ascii="Arial" w:hAnsi="Arial" w:cs="Arial"/>
          <w:sz w:val="22"/>
          <w:szCs w:val="22"/>
        </w:rPr>
        <w:t>procent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valoarea</w:t>
      </w:r>
      <w:r w:rsidR="00344721" w:rsidRPr="007E06F2">
        <w:rPr>
          <w:rFonts w:ascii="Arial" w:hAnsi="Arial" w:cs="Arial"/>
          <w:sz w:val="22"/>
          <w:szCs w:val="22"/>
        </w:rPr>
        <w:t xml:space="preserve"> </w:t>
      </w:r>
      <w:r w:rsidRPr="007E06F2">
        <w:rPr>
          <w:rFonts w:ascii="Arial" w:hAnsi="Arial" w:cs="Arial"/>
          <w:sz w:val="22"/>
          <w:szCs w:val="22"/>
        </w:rPr>
        <w:t>totala</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ofertei.</w:t>
      </w:r>
    </w:p>
    <w:p w14:paraId="523E4729" w14:textId="6B66E979" w:rsidR="00BB0DE0" w:rsidRPr="007E06F2" w:rsidRDefault="00BB0DE0" w:rsidP="00344721">
      <w:pPr>
        <w:pStyle w:val="List"/>
        <w:widowControl w:val="0"/>
        <w:numPr>
          <w:ilvl w:val="0"/>
          <w:numId w:val="3"/>
        </w:numPr>
        <w:tabs>
          <w:tab w:val="left" w:pos="0"/>
          <w:tab w:val="left" w:pos="709"/>
        </w:tabs>
        <w:spacing w:after="0" w:line="276" w:lineRule="auto"/>
        <w:jc w:val="both"/>
        <w:rPr>
          <w:rFonts w:ascii="Arial" w:hAnsi="Arial" w:cs="Arial"/>
          <w:sz w:val="22"/>
          <w:szCs w:val="22"/>
        </w:rPr>
      </w:pPr>
      <w:r w:rsidRPr="007E06F2">
        <w:rPr>
          <w:rFonts w:ascii="Arial" w:hAnsi="Arial" w:cs="Arial"/>
          <w:sz w:val="22"/>
          <w:szCs w:val="22"/>
        </w:rPr>
        <w:t>SC/SA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b/>
          <w:bCs/>
          <w:sz w:val="22"/>
          <w:szCs w:val="22"/>
        </w:rPr>
        <w:t>asociat</w:t>
      </w:r>
      <w:r w:rsidR="00344721" w:rsidRPr="007E06F2">
        <w:rPr>
          <w:rFonts w:ascii="Arial" w:hAnsi="Arial" w:cs="Arial"/>
          <w:b/>
          <w:bCs/>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009B7DE7" w:rsidRPr="007E06F2">
        <w:rPr>
          <w:rFonts w:ascii="Arial" w:hAnsi="Arial" w:cs="Arial"/>
          <w:sz w:val="22"/>
          <w:szCs w:val="22"/>
        </w:rPr>
        <w:t>executa/presta</w:t>
      </w:r>
      <w:r w:rsidR="00344721" w:rsidRPr="007E06F2">
        <w:rPr>
          <w:rFonts w:ascii="Arial" w:hAnsi="Arial" w:cs="Arial"/>
          <w:sz w:val="22"/>
          <w:szCs w:val="22"/>
        </w:rPr>
        <w:t xml:space="preserve"> </w:t>
      </w:r>
      <w:r w:rsidR="00CA7E19" w:rsidRPr="007E06F2">
        <w:rPr>
          <w:rFonts w:ascii="Arial" w:hAnsi="Arial" w:cs="Arial"/>
          <w:sz w:val="22"/>
          <w:szCs w:val="22"/>
        </w:rPr>
        <w:t>furnizările</w:t>
      </w:r>
      <w:r w:rsidR="009B7DE7" w:rsidRPr="007E06F2">
        <w:rPr>
          <w:rFonts w:ascii="Arial" w:hAnsi="Arial" w:cs="Arial"/>
          <w:sz w:val="22"/>
          <w:szCs w:val="22"/>
        </w:rPr>
        <w:t>/serviciile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cadrul</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ceea</w:t>
      </w:r>
      <w:r w:rsidR="00344721" w:rsidRPr="007E06F2">
        <w:rPr>
          <w:rFonts w:ascii="Arial" w:hAnsi="Arial" w:cs="Arial"/>
          <w:sz w:val="22"/>
          <w:szCs w:val="22"/>
        </w:rPr>
        <w:t xml:space="preserve"> </w:t>
      </w:r>
      <w:r w:rsidRPr="007E06F2">
        <w:rPr>
          <w:rFonts w:ascii="Arial" w:hAnsi="Arial" w:cs="Arial"/>
          <w:sz w:val="22"/>
          <w:szCs w:val="22"/>
        </w:rPr>
        <w:t>ce</w:t>
      </w:r>
      <w:r w:rsidR="00344721" w:rsidRPr="007E06F2">
        <w:rPr>
          <w:rFonts w:ascii="Arial" w:hAnsi="Arial" w:cs="Arial"/>
          <w:sz w:val="22"/>
          <w:szCs w:val="22"/>
        </w:rPr>
        <w:t xml:space="preserve"> </w:t>
      </w:r>
      <w:r w:rsidR="00CA7E19" w:rsidRPr="007E06F2">
        <w:rPr>
          <w:rFonts w:ascii="Arial" w:hAnsi="Arial" w:cs="Arial"/>
          <w:sz w:val="22"/>
          <w:szCs w:val="22"/>
        </w:rPr>
        <w:t>reprezintă</w:t>
      </w:r>
      <w:r w:rsidR="00344721" w:rsidRPr="007E06F2">
        <w:rPr>
          <w:rFonts w:ascii="Arial" w:hAnsi="Arial" w:cs="Arial"/>
          <w:sz w:val="22"/>
          <w:szCs w:val="22"/>
        </w:rPr>
        <w:t xml:space="preserve"> </w:t>
      </w:r>
      <w:r w:rsidRPr="007E06F2">
        <w:rPr>
          <w:rFonts w:ascii="Arial" w:hAnsi="Arial" w:cs="Arial"/>
          <w:sz w:val="22"/>
          <w:szCs w:val="22"/>
        </w:rPr>
        <w:t>o</w:t>
      </w:r>
      <w:r w:rsidR="00344721" w:rsidRPr="007E06F2">
        <w:rPr>
          <w:rFonts w:ascii="Arial" w:hAnsi="Arial" w:cs="Arial"/>
          <w:sz w:val="22"/>
          <w:szCs w:val="22"/>
        </w:rPr>
        <w:t xml:space="preserve"> </w:t>
      </w:r>
      <w:r w:rsidRPr="007E06F2">
        <w:rPr>
          <w:rFonts w:ascii="Arial" w:hAnsi="Arial" w:cs="Arial"/>
          <w:sz w:val="22"/>
          <w:szCs w:val="22"/>
        </w:rPr>
        <w:t>valoare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lei</w:t>
      </w:r>
      <w:r w:rsidR="00344721" w:rsidRPr="007E06F2">
        <w:rPr>
          <w:rFonts w:ascii="Arial" w:hAnsi="Arial" w:cs="Arial"/>
          <w:sz w:val="22"/>
          <w:szCs w:val="22"/>
        </w:rPr>
        <w:t xml:space="preserve"> </w:t>
      </w:r>
      <w:r w:rsidRPr="007E06F2">
        <w:rPr>
          <w:rFonts w:ascii="Arial" w:hAnsi="Arial" w:cs="Arial"/>
          <w:sz w:val="22"/>
          <w:szCs w:val="22"/>
        </w:rPr>
        <w:t>fata</w:t>
      </w:r>
      <w:r w:rsidR="00344721" w:rsidRPr="007E06F2">
        <w:rPr>
          <w:rFonts w:ascii="Arial" w:hAnsi="Arial" w:cs="Arial"/>
          <w:sz w:val="22"/>
          <w:szCs w:val="22"/>
        </w:rPr>
        <w:t xml:space="preserve"> </w:t>
      </w:r>
      <w:r w:rsidRPr="007E06F2">
        <w:rPr>
          <w:rFonts w:ascii="Arial" w:hAnsi="Arial" w:cs="Arial"/>
          <w:sz w:val="22"/>
          <w:szCs w:val="22"/>
        </w:rPr>
        <w:t>TVA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respectiv</w:t>
      </w:r>
      <w:r w:rsidR="00344721" w:rsidRPr="007E06F2">
        <w:rPr>
          <w:rFonts w:ascii="Arial" w:hAnsi="Arial" w:cs="Arial"/>
          <w:sz w:val="22"/>
          <w:szCs w:val="22"/>
        </w:rPr>
        <w:t xml:space="preserve"> </w:t>
      </w:r>
      <w:r w:rsidRPr="007E06F2">
        <w:rPr>
          <w:rFonts w:ascii="Arial" w:hAnsi="Arial" w:cs="Arial"/>
          <w:sz w:val="22"/>
          <w:szCs w:val="22"/>
        </w:rPr>
        <w:t>un</w:t>
      </w:r>
      <w:r w:rsidR="00344721" w:rsidRPr="007E06F2">
        <w:rPr>
          <w:rFonts w:ascii="Arial" w:hAnsi="Arial" w:cs="Arial"/>
          <w:sz w:val="22"/>
          <w:szCs w:val="22"/>
        </w:rPr>
        <w:t xml:space="preserve"> </w:t>
      </w:r>
      <w:r w:rsidRPr="007E06F2">
        <w:rPr>
          <w:rFonts w:ascii="Arial" w:hAnsi="Arial" w:cs="Arial"/>
          <w:sz w:val="22"/>
          <w:szCs w:val="22"/>
        </w:rPr>
        <w:t>procent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valoarea</w:t>
      </w:r>
      <w:r w:rsidR="00344721" w:rsidRPr="007E06F2">
        <w:rPr>
          <w:rFonts w:ascii="Arial" w:hAnsi="Arial" w:cs="Arial"/>
          <w:sz w:val="22"/>
          <w:szCs w:val="22"/>
        </w:rPr>
        <w:t xml:space="preserve"> </w:t>
      </w:r>
      <w:r w:rsidRPr="007E06F2">
        <w:rPr>
          <w:rFonts w:ascii="Arial" w:hAnsi="Arial" w:cs="Arial"/>
          <w:sz w:val="22"/>
          <w:szCs w:val="22"/>
        </w:rPr>
        <w:t>totala</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ofertei.</w:t>
      </w:r>
    </w:p>
    <w:p w14:paraId="3A3CCAEF" w14:textId="4BDD35AF" w:rsidR="00BB0DE0" w:rsidRPr="007E06F2" w:rsidRDefault="00BB0DE0" w:rsidP="00344721">
      <w:pPr>
        <w:pStyle w:val="List"/>
        <w:widowControl w:val="0"/>
        <w:numPr>
          <w:ilvl w:val="0"/>
          <w:numId w:val="3"/>
        </w:numPr>
        <w:tabs>
          <w:tab w:val="left" w:pos="0"/>
          <w:tab w:val="left" w:pos="709"/>
        </w:tabs>
        <w:spacing w:after="0" w:line="276" w:lineRule="auto"/>
        <w:ind w:firstLine="720"/>
        <w:jc w:val="both"/>
        <w:rPr>
          <w:rFonts w:ascii="Arial" w:hAnsi="Arial" w:cs="Arial"/>
          <w:b/>
          <w:sz w:val="22"/>
          <w:szCs w:val="22"/>
        </w:rPr>
      </w:pPr>
      <w:r w:rsidRPr="007E06F2">
        <w:rPr>
          <w:rFonts w:ascii="Arial" w:hAnsi="Arial" w:cs="Arial"/>
          <w:b/>
          <w:sz w:val="22"/>
          <w:szCs w:val="22"/>
        </w:rPr>
        <w:t>Art.</w:t>
      </w:r>
      <w:r w:rsidR="00344721" w:rsidRPr="007E06F2">
        <w:rPr>
          <w:rFonts w:ascii="Arial" w:hAnsi="Arial" w:cs="Arial"/>
          <w:b/>
          <w:sz w:val="22"/>
          <w:szCs w:val="22"/>
        </w:rPr>
        <w:t xml:space="preserve"> </w:t>
      </w:r>
      <w:r w:rsidRPr="007E06F2">
        <w:rPr>
          <w:rFonts w:ascii="Arial" w:hAnsi="Arial" w:cs="Arial"/>
          <w:b/>
          <w:sz w:val="22"/>
          <w:szCs w:val="22"/>
        </w:rPr>
        <w:t>5.</w:t>
      </w:r>
      <w:r w:rsidR="00344721" w:rsidRPr="007E06F2">
        <w:rPr>
          <w:rFonts w:ascii="Arial" w:hAnsi="Arial" w:cs="Arial"/>
          <w:b/>
          <w:sz w:val="22"/>
          <w:szCs w:val="22"/>
        </w:rPr>
        <w:t xml:space="preserve"> </w:t>
      </w:r>
      <w:r w:rsidRPr="007E06F2">
        <w:rPr>
          <w:rFonts w:ascii="Arial" w:hAnsi="Arial" w:cs="Arial"/>
          <w:b/>
          <w:sz w:val="22"/>
          <w:szCs w:val="22"/>
        </w:rPr>
        <w:t>DISPOZIŢII</w:t>
      </w:r>
      <w:r w:rsidR="00344721" w:rsidRPr="007E06F2">
        <w:rPr>
          <w:rFonts w:ascii="Arial" w:hAnsi="Arial" w:cs="Arial"/>
          <w:b/>
          <w:sz w:val="22"/>
          <w:szCs w:val="22"/>
        </w:rPr>
        <w:t xml:space="preserve"> </w:t>
      </w:r>
      <w:r w:rsidRPr="007E06F2">
        <w:rPr>
          <w:rFonts w:ascii="Arial" w:hAnsi="Arial" w:cs="Arial"/>
          <w:b/>
          <w:sz w:val="22"/>
          <w:szCs w:val="22"/>
        </w:rPr>
        <w:t>FINALE</w:t>
      </w:r>
    </w:p>
    <w:p w14:paraId="494200E6" w14:textId="0258EFFA" w:rsidR="00BB0DE0" w:rsidRPr="007E06F2" w:rsidRDefault="00BB0DE0" w:rsidP="00344721">
      <w:pPr>
        <w:pStyle w:val="BodyTextIndent"/>
        <w:spacing w:line="276" w:lineRule="auto"/>
        <w:rPr>
          <w:rFonts w:ascii="Arial" w:hAnsi="Arial" w:cs="Arial"/>
          <w:sz w:val="22"/>
          <w:szCs w:val="22"/>
          <w:lang w:val="ro-RO"/>
        </w:rPr>
      </w:pPr>
      <w:r w:rsidRPr="007E06F2">
        <w:rPr>
          <w:rFonts w:ascii="Arial" w:hAnsi="Arial" w:cs="Arial"/>
          <w:sz w:val="22"/>
          <w:szCs w:val="22"/>
          <w:lang w:val="ro-RO"/>
        </w:rPr>
        <w:t>5.1.</w:t>
      </w:r>
      <w:r w:rsidR="00344721" w:rsidRPr="007E06F2">
        <w:rPr>
          <w:rFonts w:ascii="Arial" w:hAnsi="Arial" w:cs="Arial"/>
          <w:sz w:val="22"/>
          <w:szCs w:val="22"/>
          <w:lang w:val="ro-RO"/>
        </w:rPr>
        <w:t xml:space="preserve"> </w:t>
      </w:r>
      <w:r w:rsidRPr="007E06F2">
        <w:rPr>
          <w:rFonts w:ascii="Arial" w:hAnsi="Arial" w:cs="Arial"/>
          <w:sz w:val="22"/>
          <w:szCs w:val="22"/>
          <w:lang w:val="ro-RO"/>
        </w:rPr>
        <w:t>Toate</w:t>
      </w:r>
      <w:r w:rsidR="00344721" w:rsidRPr="007E06F2">
        <w:rPr>
          <w:rFonts w:ascii="Arial" w:hAnsi="Arial" w:cs="Arial"/>
          <w:sz w:val="22"/>
          <w:szCs w:val="22"/>
          <w:lang w:val="ro-RO"/>
        </w:rPr>
        <w:t xml:space="preserve"> </w:t>
      </w:r>
      <w:r w:rsidRPr="007E06F2">
        <w:rPr>
          <w:rFonts w:ascii="Arial" w:hAnsi="Arial" w:cs="Arial"/>
          <w:sz w:val="22"/>
          <w:szCs w:val="22"/>
          <w:lang w:val="ro-RO"/>
        </w:rPr>
        <w:t>litigiile</w:t>
      </w:r>
      <w:r w:rsidR="00344721" w:rsidRPr="007E06F2">
        <w:rPr>
          <w:rFonts w:ascii="Arial" w:hAnsi="Arial" w:cs="Arial"/>
          <w:sz w:val="22"/>
          <w:szCs w:val="22"/>
          <w:lang w:val="ro-RO"/>
        </w:rPr>
        <w:t xml:space="preserve"> </w:t>
      </w:r>
      <w:r w:rsidRPr="007E06F2">
        <w:rPr>
          <w:rFonts w:ascii="Arial" w:hAnsi="Arial" w:cs="Arial"/>
          <w:sz w:val="22"/>
          <w:szCs w:val="22"/>
          <w:lang w:val="ro-RO"/>
        </w:rPr>
        <w:t>care</w:t>
      </w:r>
      <w:r w:rsidR="00344721" w:rsidRPr="007E06F2">
        <w:rPr>
          <w:rFonts w:ascii="Arial" w:hAnsi="Arial" w:cs="Arial"/>
          <w:sz w:val="22"/>
          <w:szCs w:val="22"/>
          <w:lang w:val="ro-RO"/>
        </w:rPr>
        <w:t xml:space="preserve"> </w:t>
      </w:r>
      <w:r w:rsidRPr="007E06F2">
        <w:rPr>
          <w:rFonts w:ascii="Arial" w:hAnsi="Arial" w:cs="Arial"/>
          <w:sz w:val="22"/>
          <w:szCs w:val="22"/>
          <w:lang w:val="ro-RO"/>
        </w:rPr>
        <w:t>ar</w:t>
      </w:r>
      <w:r w:rsidR="00344721" w:rsidRPr="007E06F2">
        <w:rPr>
          <w:rFonts w:ascii="Arial" w:hAnsi="Arial" w:cs="Arial"/>
          <w:sz w:val="22"/>
          <w:szCs w:val="22"/>
          <w:lang w:val="ro-RO"/>
        </w:rPr>
        <w:t xml:space="preserve"> </w:t>
      </w:r>
      <w:r w:rsidRPr="007E06F2">
        <w:rPr>
          <w:rFonts w:ascii="Arial" w:hAnsi="Arial" w:cs="Arial"/>
          <w:sz w:val="22"/>
          <w:szCs w:val="22"/>
          <w:lang w:val="ro-RO"/>
        </w:rPr>
        <w:t>putea</w:t>
      </w:r>
      <w:r w:rsidR="00344721" w:rsidRPr="007E06F2">
        <w:rPr>
          <w:rFonts w:ascii="Arial" w:hAnsi="Arial" w:cs="Arial"/>
          <w:sz w:val="22"/>
          <w:szCs w:val="22"/>
          <w:lang w:val="ro-RO"/>
        </w:rPr>
        <w:t xml:space="preserve"> </w:t>
      </w:r>
      <w:r w:rsidRPr="007E06F2">
        <w:rPr>
          <w:rFonts w:ascii="Arial" w:hAnsi="Arial" w:cs="Arial"/>
          <w:sz w:val="22"/>
          <w:szCs w:val="22"/>
          <w:lang w:val="ro-RO"/>
        </w:rPr>
        <w:t>apărea</w:t>
      </w:r>
      <w:r w:rsidR="00344721" w:rsidRPr="007E06F2">
        <w:rPr>
          <w:rFonts w:ascii="Arial" w:hAnsi="Arial" w:cs="Arial"/>
          <w:sz w:val="22"/>
          <w:szCs w:val="22"/>
          <w:lang w:val="ro-RO"/>
        </w:rPr>
        <w:t xml:space="preserve"> </w:t>
      </w:r>
      <w:r w:rsidRPr="007E06F2">
        <w:rPr>
          <w:rFonts w:ascii="Arial" w:hAnsi="Arial" w:cs="Arial"/>
          <w:sz w:val="22"/>
          <w:szCs w:val="22"/>
          <w:lang w:val="ro-RO"/>
        </w:rPr>
        <w:t>între</w:t>
      </w:r>
      <w:r w:rsidR="00344721" w:rsidRPr="007E06F2">
        <w:rPr>
          <w:rFonts w:ascii="Arial" w:hAnsi="Arial" w:cs="Arial"/>
          <w:sz w:val="22"/>
          <w:szCs w:val="22"/>
          <w:lang w:val="ro-RO"/>
        </w:rPr>
        <w:t xml:space="preserve"> </w:t>
      </w:r>
      <w:r w:rsidR="00CA7E19" w:rsidRPr="007E06F2">
        <w:rPr>
          <w:rFonts w:ascii="Arial" w:hAnsi="Arial" w:cs="Arial"/>
          <w:sz w:val="22"/>
          <w:szCs w:val="22"/>
          <w:lang w:val="ro-RO"/>
        </w:rPr>
        <w:t>părțile</w:t>
      </w:r>
      <w:r w:rsidR="00344721" w:rsidRPr="007E06F2">
        <w:rPr>
          <w:rFonts w:ascii="Arial" w:hAnsi="Arial" w:cs="Arial"/>
          <w:sz w:val="22"/>
          <w:szCs w:val="22"/>
          <w:lang w:val="ro-RO"/>
        </w:rPr>
        <w:t xml:space="preserve"> </w:t>
      </w:r>
      <w:r w:rsidRPr="007E06F2">
        <w:rPr>
          <w:rFonts w:ascii="Arial" w:hAnsi="Arial" w:cs="Arial"/>
          <w:sz w:val="22"/>
          <w:szCs w:val="22"/>
          <w:lang w:val="ro-RO"/>
        </w:rPr>
        <w:t>prezentului</w:t>
      </w:r>
      <w:r w:rsidR="00344721" w:rsidRPr="007E06F2">
        <w:rPr>
          <w:rFonts w:ascii="Arial" w:hAnsi="Arial" w:cs="Arial"/>
          <w:sz w:val="22"/>
          <w:szCs w:val="22"/>
          <w:lang w:val="ro-RO"/>
        </w:rPr>
        <w:t xml:space="preserve"> </w:t>
      </w:r>
      <w:r w:rsidRPr="007E06F2">
        <w:rPr>
          <w:rFonts w:ascii="Arial" w:hAnsi="Arial" w:cs="Arial"/>
          <w:sz w:val="22"/>
          <w:szCs w:val="22"/>
          <w:lang w:val="ro-RO"/>
        </w:rPr>
        <w:t>contract</w:t>
      </w:r>
      <w:r w:rsidR="00344721" w:rsidRPr="007E06F2">
        <w:rPr>
          <w:rFonts w:ascii="Arial" w:hAnsi="Arial" w:cs="Arial"/>
          <w:sz w:val="22"/>
          <w:szCs w:val="22"/>
          <w:lang w:val="ro-RO"/>
        </w:rPr>
        <w:t xml:space="preserve"> </w:t>
      </w:r>
      <w:r w:rsidRPr="007E06F2">
        <w:rPr>
          <w:rFonts w:ascii="Arial" w:hAnsi="Arial" w:cs="Arial"/>
          <w:sz w:val="22"/>
          <w:szCs w:val="22"/>
          <w:lang w:val="ro-RO"/>
        </w:rPr>
        <w:t>vor</w:t>
      </w:r>
      <w:r w:rsidR="00344721" w:rsidRPr="007E06F2">
        <w:rPr>
          <w:rFonts w:ascii="Arial" w:hAnsi="Arial" w:cs="Arial"/>
          <w:sz w:val="22"/>
          <w:szCs w:val="22"/>
          <w:lang w:val="ro-RO"/>
        </w:rPr>
        <w:t xml:space="preserve"> </w:t>
      </w:r>
      <w:r w:rsidRPr="007E06F2">
        <w:rPr>
          <w:rFonts w:ascii="Arial" w:hAnsi="Arial" w:cs="Arial"/>
          <w:sz w:val="22"/>
          <w:szCs w:val="22"/>
          <w:lang w:val="ro-RO"/>
        </w:rPr>
        <w:t>fi</w:t>
      </w:r>
      <w:r w:rsidR="00344721" w:rsidRPr="007E06F2">
        <w:rPr>
          <w:rFonts w:ascii="Arial" w:hAnsi="Arial" w:cs="Arial"/>
          <w:sz w:val="22"/>
          <w:szCs w:val="22"/>
          <w:lang w:val="ro-RO"/>
        </w:rPr>
        <w:t xml:space="preserve"> </w:t>
      </w:r>
      <w:r w:rsidR="00CA7E19" w:rsidRPr="007E06F2">
        <w:rPr>
          <w:rFonts w:ascii="Arial" w:hAnsi="Arial" w:cs="Arial"/>
          <w:sz w:val="22"/>
          <w:szCs w:val="22"/>
          <w:lang w:val="ro-RO"/>
        </w:rPr>
        <w:t>soluționate</w:t>
      </w:r>
      <w:r w:rsidR="00344721" w:rsidRPr="007E06F2">
        <w:rPr>
          <w:rFonts w:ascii="Arial" w:hAnsi="Arial" w:cs="Arial"/>
          <w:sz w:val="22"/>
          <w:szCs w:val="22"/>
          <w:lang w:val="ro-RO"/>
        </w:rPr>
        <w:t xml:space="preserve"> </w:t>
      </w:r>
      <w:r w:rsidRPr="007E06F2">
        <w:rPr>
          <w:rFonts w:ascii="Arial" w:hAnsi="Arial" w:cs="Arial"/>
          <w:sz w:val="22"/>
          <w:szCs w:val="22"/>
          <w:lang w:val="ro-RO"/>
        </w:rPr>
        <w:t>pe</w:t>
      </w:r>
      <w:r w:rsidR="00344721" w:rsidRPr="007E06F2">
        <w:rPr>
          <w:rFonts w:ascii="Arial" w:hAnsi="Arial" w:cs="Arial"/>
          <w:sz w:val="22"/>
          <w:szCs w:val="22"/>
          <w:lang w:val="ro-RO"/>
        </w:rPr>
        <w:t xml:space="preserve"> </w:t>
      </w:r>
      <w:r w:rsidRPr="007E06F2">
        <w:rPr>
          <w:rFonts w:ascii="Arial" w:hAnsi="Arial" w:cs="Arial"/>
          <w:sz w:val="22"/>
          <w:szCs w:val="22"/>
          <w:lang w:val="ro-RO"/>
        </w:rPr>
        <w:t>cale</w:t>
      </w:r>
      <w:r w:rsidR="00344721" w:rsidRPr="007E06F2">
        <w:rPr>
          <w:rFonts w:ascii="Arial" w:hAnsi="Arial" w:cs="Arial"/>
          <w:sz w:val="22"/>
          <w:szCs w:val="22"/>
          <w:lang w:val="ro-RO"/>
        </w:rPr>
        <w:t xml:space="preserve"> </w:t>
      </w:r>
      <w:r w:rsidRPr="007E06F2">
        <w:rPr>
          <w:rFonts w:ascii="Arial" w:hAnsi="Arial" w:cs="Arial"/>
          <w:sz w:val="22"/>
          <w:szCs w:val="22"/>
          <w:lang w:val="ro-RO"/>
        </w:rPr>
        <w:t>amiabilă.</w:t>
      </w:r>
      <w:r w:rsidR="00344721" w:rsidRPr="007E06F2">
        <w:rPr>
          <w:rFonts w:ascii="Arial" w:hAnsi="Arial" w:cs="Arial"/>
          <w:sz w:val="22"/>
          <w:szCs w:val="22"/>
          <w:lang w:val="ro-RO"/>
        </w:rPr>
        <w:t xml:space="preserve"> </w:t>
      </w:r>
      <w:r w:rsidRPr="007E06F2">
        <w:rPr>
          <w:rFonts w:ascii="Arial" w:hAnsi="Arial" w:cs="Arial"/>
          <w:sz w:val="22"/>
          <w:szCs w:val="22"/>
          <w:lang w:val="ro-RO"/>
        </w:rPr>
        <w:t>În</w:t>
      </w:r>
      <w:r w:rsidR="00344721" w:rsidRPr="007E06F2">
        <w:rPr>
          <w:rFonts w:ascii="Arial" w:hAnsi="Arial" w:cs="Arial"/>
          <w:sz w:val="22"/>
          <w:szCs w:val="22"/>
          <w:lang w:val="ro-RO"/>
        </w:rPr>
        <w:t xml:space="preserve"> </w:t>
      </w:r>
      <w:r w:rsidRPr="007E06F2">
        <w:rPr>
          <w:rFonts w:ascii="Arial" w:hAnsi="Arial" w:cs="Arial"/>
          <w:sz w:val="22"/>
          <w:szCs w:val="22"/>
          <w:lang w:val="ro-RO"/>
        </w:rPr>
        <w:t>cazul</w:t>
      </w:r>
      <w:r w:rsidR="00344721" w:rsidRPr="007E06F2">
        <w:rPr>
          <w:rFonts w:ascii="Arial" w:hAnsi="Arial" w:cs="Arial"/>
          <w:sz w:val="22"/>
          <w:szCs w:val="22"/>
          <w:lang w:val="ro-RO"/>
        </w:rPr>
        <w:t xml:space="preserve"> </w:t>
      </w:r>
      <w:r w:rsidRPr="007E06F2">
        <w:rPr>
          <w:rFonts w:ascii="Arial" w:hAnsi="Arial" w:cs="Arial"/>
          <w:sz w:val="22"/>
          <w:szCs w:val="22"/>
          <w:lang w:val="ro-RO"/>
        </w:rPr>
        <w:t>în</w:t>
      </w:r>
      <w:r w:rsidR="00344721" w:rsidRPr="007E06F2">
        <w:rPr>
          <w:rFonts w:ascii="Arial" w:hAnsi="Arial" w:cs="Arial"/>
          <w:sz w:val="22"/>
          <w:szCs w:val="22"/>
          <w:lang w:val="ro-RO"/>
        </w:rPr>
        <w:t xml:space="preserve"> </w:t>
      </w:r>
      <w:r w:rsidRPr="007E06F2">
        <w:rPr>
          <w:rFonts w:ascii="Arial" w:hAnsi="Arial" w:cs="Arial"/>
          <w:sz w:val="22"/>
          <w:szCs w:val="22"/>
          <w:lang w:val="ro-RO"/>
        </w:rPr>
        <w:t>care</w:t>
      </w:r>
      <w:r w:rsidR="00344721" w:rsidRPr="007E06F2">
        <w:rPr>
          <w:rFonts w:ascii="Arial" w:hAnsi="Arial" w:cs="Arial"/>
          <w:sz w:val="22"/>
          <w:szCs w:val="22"/>
          <w:lang w:val="ro-RO"/>
        </w:rPr>
        <w:t xml:space="preserve"> </w:t>
      </w:r>
      <w:r w:rsidRPr="007E06F2">
        <w:rPr>
          <w:rFonts w:ascii="Arial" w:hAnsi="Arial" w:cs="Arial"/>
          <w:sz w:val="22"/>
          <w:szCs w:val="22"/>
          <w:lang w:val="ro-RO"/>
        </w:rPr>
        <w:t>acest</w:t>
      </w:r>
      <w:r w:rsidR="00344721" w:rsidRPr="007E06F2">
        <w:rPr>
          <w:rFonts w:ascii="Arial" w:hAnsi="Arial" w:cs="Arial"/>
          <w:sz w:val="22"/>
          <w:szCs w:val="22"/>
          <w:lang w:val="ro-RO"/>
        </w:rPr>
        <w:t xml:space="preserve"> </w:t>
      </w:r>
      <w:r w:rsidRPr="007E06F2">
        <w:rPr>
          <w:rFonts w:ascii="Arial" w:hAnsi="Arial" w:cs="Arial"/>
          <w:sz w:val="22"/>
          <w:szCs w:val="22"/>
          <w:lang w:val="ro-RO"/>
        </w:rPr>
        <w:t>lucru</w:t>
      </w:r>
      <w:r w:rsidR="00344721" w:rsidRPr="007E06F2">
        <w:rPr>
          <w:rFonts w:ascii="Arial" w:hAnsi="Arial" w:cs="Arial"/>
          <w:sz w:val="22"/>
          <w:szCs w:val="22"/>
          <w:lang w:val="ro-RO"/>
        </w:rPr>
        <w:t xml:space="preserve"> </w:t>
      </w:r>
      <w:r w:rsidRPr="007E06F2">
        <w:rPr>
          <w:rFonts w:ascii="Arial" w:hAnsi="Arial" w:cs="Arial"/>
          <w:sz w:val="22"/>
          <w:szCs w:val="22"/>
          <w:lang w:val="ro-RO"/>
        </w:rPr>
        <w:t>nu</w:t>
      </w:r>
      <w:r w:rsidR="00344721" w:rsidRPr="007E06F2">
        <w:rPr>
          <w:rFonts w:ascii="Arial" w:hAnsi="Arial" w:cs="Arial"/>
          <w:sz w:val="22"/>
          <w:szCs w:val="22"/>
          <w:lang w:val="ro-RO"/>
        </w:rPr>
        <w:t xml:space="preserve"> </w:t>
      </w:r>
      <w:r w:rsidRPr="007E06F2">
        <w:rPr>
          <w:rFonts w:ascii="Arial" w:hAnsi="Arial" w:cs="Arial"/>
          <w:sz w:val="22"/>
          <w:szCs w:val="22"/>
          <w:lang w:val="ro-RO"/>
        </w:rPr>
        <w:t>este</w:t>
      </w:r>
      <w:r w:rsidR="00344721" w:rsidRPr="007E06F2">
        <w:rPr>
          <w:rFonts w:ascii="Arial" w:hAnsi="Arial" w:cs="Arial"/>
          <w:sz w:val="22"/>
          <w:szCs w:val="22"/>
          <w:lang w:val="ro-RO"/>
        </w:rPr>
        <w:t xml:space="preserve"> </w:t>
      </w:r>
      <w:r w:rsidRPr="007E06F2">
        <w:rPr>
          <w:rFonts w:ascii="Arial" w:hAnsi="Arial" w:cs="Arial"/>
          <w:sz w:val="22"/>
          <w:szCs w:val="22"/>
          <w:lang w:val="ro-RO"/>
        </w:rPr>
        <w:t>posibil,</w:t>
      </w:r>
      <w:r w:rsidR="00344721" w:rsidRPr="007E06F2">
        <w:rPr>
          <w:rFonts w:ascii="Arial" w:hAnsi="Arial" w:cs="Arial"/>
          <w:sz w:val="22"/>
          <w:szCs w:val="22"/>
          <w:lang w:val="ro-RO"/>
        </w:rPr>
        <w:t xml:space="preserve"> </w:t>
      </w:r>
      <w:r w:rsidRPr="007E06F2">
        <w:rPr>
          <w:rFonts w:ascii="Arial" w:hAnsi="Arial" w:cs="Arial"/>
          <w:sz w:val="22"/>
          <w:szCs w:val="22"/>
          <w:lang w:val="ro-RO"/>
        </w:rPr>
        <w:t>litigiile</w:t>
      </w:r>
      <w:r w:rsidR="00344721" w:rsidRPr="007E06F2">
        <w:rPr>
          <w:rFonts w:ascii="Arial" w:hAnsi="Arial" w:cs="Arial"/>
          <w:sz w:val="22"/>
          <w:szCs w:val="22"/>
          <w:lang w:val="ro-RO"/>
        </w:rPr>
        <w:t xml:space="preserve"> </w:t>
      </w:r>
      <w:r w:rsidRPr="007E06F2">
        <w:rPr>
          <w:rFonts w:ascii="Arial" w:hAnsi="Arial" w:cs="Arial"/>
          <w:sz w:val="22"/>
          <w:szCs w:val="22"/>
          <w:lang w:val="ro-RO"/>
        </w:rPr>
        <w:t>vor</w:t>
      </w:r>
      <w:r w:rsidR="00344721" w:rsidRPr="007E06F2">
        <w:rPr>
          <w:rFonts w:ascii="Arial" w:hAnsi="Arial" w:cs="Arial"/>
          <w:sz w:val="22"/>
          <w:szCs w:val="22"/>
          <w:lang w:val="ro-RO"/>
        </w:rPr>
        <w:t xml:space="preserve"> </w:t>
      </w:r>
      <w:r w:rsidRPr="007E06F2">
        <w:rPr>
          <w:rFonts w:ascii="Arial" w:hAnsi="Arial" w:cs="Arial"/>
          <w:sz w:val="22"/>
          <w:szCs w:val="22"/>
          <w:lang w:val="ro-RO"/>
        </w:rPr>
        <w:t>fi</w:t>
      </w:r>
      <w:r w:rsidR="00344721" w:rsidRPr="007E06F2">
        <w:rPr>
          <w:rFonts w:ascii="Arial" w:hAnsi="Arial" w:cs="Arial"/>
          <w:sz w:val="22"/>
          <w:szCs w:val="22"/>
          <w:lang w:val="ro-RO"/>
        </w:rPr>
        <w:t xml:space="preserve"> </w:t>
      </w:r>
      <w:r w:rsidRPr="007E06F2">
        <w:rPr>
          <w:rFonts w:ascii="Arial" w:hAnsi="Arial" w:cs="Arial"/>
          <w:sz w:val="22"/>
          <w:szCs w:val="22"/>
          <w:lang w:val="ro-RO"/>
        </w:rPr>
        <w:t>depuse</w:t>
      </w:r>
      <w:r w:rsidR="00344721" w:rsidRPr="007E06F2">
        <w:rPr>
          <w:rFonts w:ascii="Arial" w:hAnsi="Arial" w:cs="Arial"/>
          <w:sz w:val="22"/>
          <w:szCs w:val="22"/>
          <w:lang w:val="ro-RO"/>
        </w:rPr>
        <w:t xml:space="preserve"> </w:t>
      </w:r>
      <w:r w:rsidRPr="007E06F2">
        <w:rPr>
          <w:rFonts w:ascii="Arial" w:hAnsi="Arial" w:cs="Arial"/>
          <w:sz w:val="22"/>
          <w:szCs w:val="22"/>
          <w:lang w:val="ro-RO"/>
        </w:rPr>
        <w:t>spre</w:t>
      </w:r>
      <w:r w:rsidR="00344721" w:rsidRPr="007E06F2">
        <w:rPr>
          <w:rFonts w:ascii="Arial" w:hAnsi="Arial" w:cs="Arial"/>
          <w:sz w:val="22"/>
          <w:szCs w:val="22"/>
          <w:lang w:val="ro-RO"/>
        </w:rPr>
        <w:t xml:space="preserve"> </w:t>
      </w:r>
      <w:r w:rsidR="00CA7E19" w:rsidRPr="007E06F2">
        <w:rPr>
          <w:rFonts w:ascii="Arial" w:hAnsi="Arial" w:cs="Arial"/>
          <w:sz w:val="22"/>
          <w:szCs w:val="22"/>
          <w:lang w:val="ro-RO"/>
        </w:rPr>
        <w:t>soluționare</w:t>
      </w:r>
      <w:r w:rsidR="00344721" w:rsidRPr="007E06F2">
        <w:rPr>
          <w:rFonts w:ascii="Arial" w:hAnsi="Arial" w:cs="Arial"/>
          <w:sz w:val="22"/>
          <w:szCs w:val="22"/>
          <w:lang w:val="ro-RO"/>
        </w:rPr>
        <w:t xml:space="preserve"> </w:t>
      </w:r>
      <w:r w:rsidR="00CA7E19" w:rsidRPr="007E06F2">
        <w:rPr>
          <w:rFonts w:ascii="Arial" w:hAnsi="Arial" w:cs="Arial"/>
          <w:sz w:val="22"/>
          <w:szCs w:val="22"/>
          <w:lang w:val="ro-RO"/>
        </w:rPr>
        <w:t>instanțelor</w:t>
      </w:r>
      <w:r w:rsidR="00344721" w:rsidRPr="007E06F2">
        <w:rPr>
          <w:rFonts w:ascii="Arial" w:hAnsi="Arial" w:cs="Arial"/>
          <w:sz w:val="22"/>
          <w:szCs w:val="22"/>
          <w:lang w:val="ro-RO"/>
        </w:rPr>
        <w:t xml:space="preserve"> </w:t>
      </w:r>
      <w:r w:rsidRPr="007E06F2">
        <w:rPr>
          <w:rFonts w:ascii="Arial" w:hAnsi="Arial" w:cs="Arial"/>
          <w:sz w:val="22"/>
          <w:szCs w:val="22"/>
          <w:lang w:val="ro-RO"/>
        </w:rPr>
        <w:t>de</w:t>
      </w:r>
      <w:r w:rsidR="00344721" w:rsidRPr="007E06F2">
        <w:rPr>
          <w:rFonts w:ascii="Arial" w:hAnsi="Arial" w:cs="Arial"/>
          <w:sz w:val="22"/>
          <w:szCs w:val="22"/>
          <w:lang w:val="ro-RO"/>
        </w:rPr>
        <w:t xml:space="preserve"> </w:t>
      </w:r>
      <w:r w:rsidRPr="007E06F2">
        <w:rPr>
          <w:rFonts w:ascii="Arial" w:hAnsi="Arial" w:cs="Arial"/>
          <w:sz w:val="22"/>
          <w:szCs w:val="22"/>
          <w:lang w:val="ro-RO"/>
        </w:rPr>
        <w:t>drept</w:t>
      </w:r>
      <w:r w:rsidR="00344721" w:rsidRPr="007E06F2">
        <w:rPr>
          <w:rFonts w:ascii="Arial" w:hAnsi="Arial" w:cs="Arial"/>
          <w:sz w:val="22"/>
          <w:szCs w:val="22"/>
          <w:lang w:val="ro-RO"/>
        </w:rPr>
        <w:t xml:space="preserve"> </w:t>
      </w:r>
      <w:r w:rsidRPr="007E06F2">
        <w:rPr>
          <w:rFonts w:ascii="Arial" w:hAnsi="Arial" w:cs="Arial"/>
          <w:sz w:val="22"/>
          <w:szCs w:val="22"/>
          <w:lang w:val="ro-RO"/>
        </w:rPr>
        <w:t>comun</w:t>
      </w:r>
      <w:r w:rsidR="00344721" w:rsidRPr="007E06F2">
        <w:rPr>
          <w:rFonts w:ascii="Arial" w:hAnsi="Arial" w:cs="Arial"/>
          <w:sz w:val="22"/>
          <w:szCs w:val="22"/>
          <w:lang w:val="ro-RO"/>
        </w:rPr>
        <w:t xml:space="preserve"> </w:t>
      </w:r>
      <w:r w:rsidRPr="007E06F2">
        <w:rPr>
          <w:rFonts w:ascii="Arial" w:hAnsi="Arial" w:cs="Arial"/>
          <w:sz w:val="22"/>
          <w:szCs w:val="22"/>
          <w:lang w:val="ro-RO"/>
        </w:rPr>
        <w:t>competente.</w:t>
      </w:r>
    </w:p>
    <w:p w14:paraId="04295BBD" w14:textId="04ABA8F0" w:rsidR="00BB0DE0" w:rsidRPr="007E06F2" w:rsidRDefault="00BB0DE0" w:rsidP="00344721">
      <w:pPr>
        <w:widowControl w:val="0"/>
        <w:spacing w:line="276" w:lineRule="auto"/>
        <w:ind w:firstLine="720"/>
        <w:jc w:val="both"/>
        <w:rPr>
          <w:rFonts w:ascii="Arial" w:hAnsi="Arial" w:cs="Arial"/>
          <w:sz w:val="22"/>
          <w:szCs w:val="22"/>
        </w:rPr>
      </w:pPr>
      <w:r w:rsidRPr="007E06F2">
        <w:rPr>
          <w:rFonts w:ascii="Arial" w:hAnsi="Arial" w:cs="Arial"/>
          <w:sz w:val="22"/>
          <w:szCs w:val="22"/>
        </w:rPr>
        <w:t>5.2.</w:t>
      </w:r>
      <w:r w:rsidR="00344721" w:rsidRPr="007E06F2">
        <w:rPr>
          <w:rFonts w:ascii="Arial" w:hAnsi="Arial" w:cs="Arial"/>
          <w:sz w:val="22"/>
          <w:szCs w:val="22"/>
        </w:rPr>
        <w:t xml:space="preserve"> </w:t>
      </w:r>
      <w:r w:rsidR="00CA7E19" w:rsidRPr="007E06F2">
        <w:rPr>
          <w:rFonts w:ascii="Arial" w:hAnsi="Arial" w:cs="Arial"/>
          <w:sz w:val="22"/>
          <w:szCs w:val="22"/>
        </w:rPr>
        <w:t>Completările</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00CA7E19" w:rsidRPr="007E06F2">
        <w:rPr>
          <w:rFonts w:ascii="Arial" w:hAnsi="Arial" w:cs="Arial"/>
          <w:sz w:val="22"/>
          <w:szCs w:val="22"/>
        </w:rPr>
        <w:t>modificările</w:t>
      </w:r>
      <w:r w:rsidR="00344721" w:rsidRPr="007E06F2">
        <w:rPr>
          <w:rFonts w:ascii="Arial" w:hAnsi="Arial" w:cs="Arial"/>
          <w:sz w:val="22"/>
          <w:szCs w:val="22"/>
        </w:rPr>
        <w:t xml:space="preserve"> </w:t>
      </w:r>
      <w:r w:rsidR="00CA7E19" w:rsidRPr="007E06F2">
        <w:rPr>
          <w:rFonts w:ascii="Arial" w:hAnsi="Arial" w:cs="Arial"/>
          <w:sz w:val="22"/>
          <w:szCs w:val="22"/>
        </w:rPr>
        <w:t>aduse</w:t>
      </w:r>
      <w:r w:rsidR="00344721" w:rsidRPr="007E06F2">
        <w:rPr>
          <w:rFonts w:ascii="Arial" w:hAnsi="Arial" w:cs="Arial"/>
          <w:sz w:val="22"/>
          <w:szCs w:val="22"/>
        </w:rPr>
        <w:t xml:space="preserve"> </w:t>
      </w:r>
      <w:r w:rsidR="00CA7E19" w:rsidRPr="007E06F2">
        <w:rPr>
          <w:rFonts w:ascii="Arial" w:hAnsi="Arial" w:cs="Arial"/>
          <w:sz w:val="22"/>
          <w:szCs w:val="22"/>
        </w:rPr>
        <w:t>la</w:t>
      </w:r>
      <w:r w:rsidR="00344721" w:rsidRPr="007E06F2">
        <w:rPr>
          <w:rFonts w:ascii="Arial" w:hAnsi="Arial" w:cs="Arial"/>
          <w:sz w:val="22"/>
          <w:szCs w:val="22"/>
        </w:rPr>
        <w:t xml:space="preserve"> </w:t>
      </w:r>
      <w:r w:rsidR="00CA7E19" w:rsidRPr="007E06F2">
        <w:rPr>
          <w:rFonts w:ascii="Arial" w:hAnsi="Arial" w:cs="Arial"/>
          <w:sz w:val="22"/>
          <w:szCs w:val="22"/>
        </w:rPr>
        <w:t>acest</w:t>
      </w:r>
      <w:r w:rsidR="00344721" w:rsidRPr="007E06F2">
        <w:rPr>
          <w:rFonts w:ascii="Arial" w:hAnsi="Arial" w:cs="Arial"/>
          <w:sz w:val="22"/>
          <w:szCs w:val="22"/>
        </w:rPr>
        <w:t xml:space="preserve"> </w:t>
      </w:r>
      <w:r w:rsidR="00CA7E19" w:rsidRPr="007E06F2">
        <w:rPr>
          <w:rFonts w:ascii="Arial" w:hAnsi="Arial" w:cs="Arial"/>
          <w:sz w:val="22"/>
          <w:szCs w:val="22"/>
        </w:rPr>
        <w:t>contract</w:t>
      </w:r>
      <w:r w:rsidR="00344721" w:rsidRPr="007E06F2">
        <w:rPr>
          <w:rFonts w:ascii="Arial" w:hAnsi="Arial" w:cs="Arial"/>
          <w:sz w:val="22"/>
          <w:szCs w:val="22"/>
        </w:rPr>
        <w:t xml:space="preserve"> </w:t>
      </w:r>
      <w:r w:rsidR="00CA7E19" w:rsidRPr="007E06F2">
        <w:rPr>
          <w:rFonts w:ascii="Arial" w:hAnsi="Arial" w:cs="Arial"/>
          <w:sz w:val="22"/>
          <w:szCs w:val="22"/>
        </w:rPr>
        <w:t>nu</w:t>
      </w:r>
      <w:r w:rsidR="00344721" w:rsidRPr="007E06F2">
        <w:rPr>
          <w:rFonts w:ascii="Arial" w:hAnsi="Arial" w:cs="Arial"/>
          <w:sz w:val="22"/>
          <w:szCs w:val="22"/>
        </w:rPr>
        <w:t xml:space="preserve"> </w:t>
      </w:r>
      <w:r w:rsidR="00CA7E19" w:rsidRPr="007E06F2">
        <w:rPr>
          <w:rFonts w:ascii="Arial" w:hAnsi="Arial" w:cs="Arial"/>
          <w:sz w:val="22"/>
          <w:szCs w:val="22"/>
        </w:rPr>
        <w:t>sunt</w:t>
      </w:r>
      <w:r w:rsidR="00344721" w:rsidRPr="007E06F2">
        <w:rPr>
          <w:rFonts w:ascii="Arial" w:hAnsi="Arial" w:cs="Arial"/>
          <w:sz w:val="22"/>
          <w:szCs w:val="22"/>
        </w:rPr>
        <w:t xml:space="preserve"> </w:t>
      </w:r>
      <w:r w:rsidR="00CA7E19" w:rsidRPr="007E06F2">
        <w:rPr>
          <w:rFonts w:ascii="Arial" w:hAnsi="Arial" w:cs="Arial"/>
          <w:sz w:val="22"/>
          <w:szCs w:val="22"/>
        </w:rPr>
        <w:t>valabile</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00CA7E19" w:rsidRPr="007E06F2">
        <w:rPr>
          <w:rFonts w:ascii="Arial" w:hAnsi="Arial" w:cs="Arial"/>
          <w:sz w:val="22"/>
          <w:szCs w:val="22"/>
        </w:rPr>
        <w:t>opozabile</w:t>
      </w:r>
      <w:r w:rsidR="00344721" w:rsidRPr="007E06F2">
        <w:rPr>
          <w:rFonts w:ascii="Arial" w:hAnsi="Arial" w:cs="Arial"/>
          <w:sz w:val="22"/>
          <w:szCs w:val="22"/>
        </w:rPr>
        <w:t xml:space="preserve"> </w:t>
      </w:r>
      <w:r w:rsidR="00CA7E19" w:rsidRPr="007E06F2">
        <w:rPr>
          <w:rFonts w:ascii="Arial" w:hAnsi="Arial" w:cs="Arial"/>
          <w:sz w:val="22"/>
          <w:szCs w:val="22"/>
        </w:rPr>
        <w:t>între</w:t>
      </w:r>
      <w:r w:rsidR="00344721" w:rsidRPr="007E06F2">
        <w:rPr>
          <w:rFonts w:ascii="Arial" w:hAnsi="Arial" w:cs="Arial"/>
          <w:sz w:val="22"/>
          <w:szCs w:val="22"/>
        </w:rPr>
        <w:t xml:space="preserve"> </w:t>
      </w:r>
      <w:r w:rsidR="00CA7E19" w:rsidRPr="007E06F2">
        <w:rPr>
          <w:rFonts w:ascii="Arial" w:hAnsi="Arial" w:cs="Arial"/>
          <w:sz w:val="22"/>
          <w:szCs w:val="22"/>
        </w:rPr>
        <w:t>părțile</w:t>
      </w:r>
      <w:r w:rsidR="00344721" w:rsidRPr="007E06F2">
        <w:rPr>
          <w:rFonts w:ascii="Arial" w:hAnsi="Arial" w:cs="Arial"/>
          <w:sz w:val="22"/>
          <w:szCs w:val="22"/>
        </w:rPr>
        <w:t xml:space="preserve"> </w:t>
      </w:r>
      <w:r w:rsidR="00CA7E19" w:rsidRPr="007E06F2">
        <w:rPr>
          <w:rFonts w:ascii="Arial" w:hAnsi="Arial" w:cs="Arial"/>
          <w:sz w:val="22"/>
          <w:szCs w:val="22"/>
        </w:rPr>
        <w:t>contractante</w:t>
      </w:r>
      <w:r w:rsidR="00344721" w:rsidRPr="007E06F2">
        <w:rPr>
          <w:rFonts w:ascii="Arial" w:hAnsi="Arial" w:cs="Arial"/>
          <w:sz w:val="22"/>
          <w:szCs w:val="22"/>
        </w:rPr>
        <w:t xml:space="preserve"> </w:t>
      </w:r>
      <w:r w:rsidR="00CA7E19" w:rsidRPr="007E06F2">
        <w:rPr>
          <w:rFonts w:ascii="Arial" w:hAnsi="Arial" w:cs="Arial"/>
          <w:sz w:val="22"/>
          <w:szCs w:val="22"/>
        </w:rPr>
        <w:t>decât</w:t>
      </w:r>
      <w:r w:rsidR="00344721" w:rsidRPr="007E06F2">
        <w:rPr>
          <w:rFonts w:ascii="Arial" w:hAnsi="Arial" w:cs="Arial"/>
          <w:sz w:val="22"/>
          <w:szCs w:val="22"/>
        </w:rPr>
        <w:t xml:space="preserve"> </w:t>
      </w:r>
      <w:r w:rsidR="00CA7E19" w:rsidRPr="007E06F2">
        <w:rPr>
          <w:rFonts w:ascii="Arial" w:hAnsi="Arial" w:cs="Arial"/>
          <w:sz w:val="22"/>
          <w:szCs w:val="22"/>
        </w:rPr>
        <w:t>dacă</w:t>
      </w:r>
      <w:r w:rsidR="00344721" w:rsidRPr="007E06F2">
        <w:rPr>
          <w:rFonts w:ascii="Arial" w:hAnsi="Arial" w:cs="Arial"/>
          <w:sz w:val="22"/>
          <w:szCs w:val="22"/>
        </w:rPr>
        <w:t xml:space="preserve"> </w:t>
      </w:r>
      <w:r w:rsidR="00CA7E19" w:rsidRPr="007E06F2">
        <w:rPr>
          <w:rFonts w:ascii="Arial" w:hAnsi="Arial" w:cs="Arial"/>
          <w:sz w:val="22"/>
          <w:szCs w:val="22"/>
        </w:rPr>
        <w:t>sunt</w:t>
      </w:r>
      <w:r w:rsidR="00344721" w:rsidRPr="007E06F2">
        <w:rPr>
          <w:rFonts w:ascii="Arial" w:hAnsi="Arial" w:cs="Arial"/>
          <w:sz w:val="22"/>
          <w:szCs w:val="22"/>
        </w:rPr>
        <w:t xml:space="preserve"> </w:t>
      </w:r>
      <w:r w:rsidR="00CA7E19" w:rsidRPr="007E06F2">
        <w:rPr>
          <w:rFonts w:ascii="Arial" w:hAnsi="Arial" w:cs="Arial"/>
          <w:sz w:val="22"/>
          <w:szCs w:val="22"/>
        </w:rPr>
        <w:t>făcute</w:t>
      </w:r>
      <w:r w:rsidR="00344721" w:rsidRPr="007E06F2">
        <w:rPr>
          <w:rFonts w:ascii="Arial" w:hAnsi="Arial" w:cs="Arial"/>
          <w:sz w:val="22"/>
          <w:szCs w:val="22"/>
        </w:rPr>
        <w:t xml:space="preserve"> </w:t>
      </w:r>
      <w:r w:rsidR="00CA7E19" w:rsidRPr="007E06F2">
        <w:rPr>
          <w:rFonts w:ascii="Arial" w:hAnsi="Arial" w:cs="Arial"/>
          <w:sz w:val="22"/>
          <w:szCs w:val="22"/>
        </w:rPr>
        <w:t>prin</w:t>
      </w:r>
      <w:r w:rsidR="00344721" w:rsidRPr="007E06F2">
        <w:rPr>
          <w:rFonts w:ascii="Arial" w:hAnsi="Arial" w:cs="Arial"/>
          <w:sz w:val="22"/>
          <w:szCs w:val="22"/>
        </w:rPr>
        <w:t xml:space="preserve"> </w:t>
      </w:r>
      <w:r w:rsidR="00CA7E19" w:rsidRPr="007E06F2">
        <w:rPr>
          <w:rFonts w:ascii="Arial" w:hAnsi="Arial" w:cs="Arial"/>
          <w:sz w:val="22"/>
          <w:szCs w:val="22"/>
        </w:rPr>
        <w:t>act</w:t>
      </w:r>
      <w:r w:rsidR="00344721" w:rsidRPr="007E06F2">
        <w:rPr>
          <w:rFonts w:ascii="Arial" w:hAnsi="Arial" w:cs="Arial"/>
          <w:sz w:val="22"/>
          <w:szCs w:val="22"/>
        </w:rPr>
        <w:t xml:space="preserve"> </w:t>
      </w:r>
      <w:r w:rsidR="00CA7E19" w:rsidRPr="007E06F2">
        <w:rPr>
          <w:rFonts w:ascii="Arial" w:hAnsi="Arial" w:cs="Arial"/>
          <w:sz w:val="22"/>
          <w:szCs w:val="22"/>
        </w:rPr>
        <w:t>adițional</w:t>
      </w:r>
      <w:r w:rsidR="00344721" w:rsidRPr="007E06F2">
        <w:rPr>
          <w:rFonts w:ascii="Arial" w:hAnsi="Arial" w:cs="Arial"/>
          <w:sz w:val="22"/>
          <w:szCs w:val="22"/>
        </w:rPr>
        <w:t xml:space="preserve"> </w:t>
      </w:r>
      <w:r w:rsidR="00CA7E19" w:rsidRPr="007E06F2">
        <w:rPr>
          <w:rFonts w:ascii="Arial" w:hAnsi="Arial" w:cs="Arial"/>
          <w:sz w:val="22"/>
          <w:szCs w:val="22"/>
        </w:rPr>
        <w:t>semnat</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tampilat</w:t>
      </w:r>
      <w:r w:rsidR="00344721" w:rsidRPr="007E06F2">
        <w:rPr>
          <w:rFonts w:ascii="Arial" w:hAnsi="Arial" w:cs="Arial"/>
          <w:sz w:val="22"/>
          <w:szCs w:val="22"/>
        </w:rPr>
        <w:t xml:space="preserve"> </w:t>
      </w:r>
      <w:r w:rsidR="00CA7E19"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ambele</w:t>
      </w:r>
      <w:r w:rsidR="00344721" w:rsidRPr="007E06F2">
        <w:rPr>
          <w:rFonts w:ascii="Arial" w:hAnsi="Arial" w:cs="Arial"/>
          <w:sz w:val="22"/>
          <w:szCs w:val="22"/>
        </w:rPr>
        <w:t xml:space="preserve"> </w:t>
      </w:r>
      <w:r w:rsidR="00CA7E19" w:rsidRPr="007E06F2">
        <w:rPr>
          <w:rFonts w:ascii="Arial" w:hAnsi="Arial" w:cs="Arial"/>
          <w:sz w:val="22"/>
          <w:szCs w:val="22"/>
        </w:rPr>
        <w:t>părți</w:t>
      </w:r>
      <w:r w:rsidR="00344721" w:rsidRPr="007E06F2">
        <w:rPr>
          <w:rFonts w:ascii="Arial" w:hAnsi="Arial" w:cs="Arial"/>
          <w:sz w:val="22"/>
          <w:szCs w:val="22"/>
        </w:rPr>
        <w:t xml:space="preserve"> </w:t>
      </w:r>
      <w:r w:rsidR="00CA7E19" w:rsidRPr="007E06F2">
        <w:rPr>
          <w:rFonts w:ascii="Arial" w:hAnsi="Arial" w:cs="Arial"/>
          <w:sz w:val="22"/>
          <w:szCs w:val="22"/>
        </w:rPr>
        <w:t>contractante</w:t>
      </w:r>
      <w:r w:rsidR="00344721" w:rsidRPr="007E06F2">
        <w:rPr>
          <w:rFonts w:ascii="Arial" w:hAnsi="Arial" w:cs="Arial"/>
          <w:sz w:val="22"/>
          <w:szCs w:val="22"/>
        </w:rPr>
        <w:t xml:space="preserve"> </w:t>
      </w:r>
      <w:r w:rsidR="00CA7E19" w:rsidRPr="007E06F2">
        <w:rPr>
          <w:rFonts w:ascii="Arial" w:hAnsi="Arial" w:cs="Arial"/>
          <w:sz w:val="22"/>
          <w:szCs w:val="22"/>
        </w:rPr>
        <w:t>si</w:t>
      </w:r>
      <w:r w:rsidR="00344721" w:rsidRPr="007E06F2">
        <w:rPr>
          <w:rFonts w:ascii="Arial" w:hAnsi="Arial" w:cs="Arial"/>
          <w:sz w:val="22"/>
          <w:szCs w:val="22"/>
        </w:rPr>
        <w:t xml:space="preserve"> </w:t>
      </w:r>
      <w:r w:rsidR="00CA7E19" w:rsidRPr="007E06F2">
        <w:rPr>
          <w:rFonts w:ascii="Arial" w:hAnsi="Arial" w:cs="Arial"/>
          <w:sz w:val="22"/>
          <w:szCs w:val="22"/>
        </w:rPr>
        <w:t>acceptate</w:t>
      </w:r>
      <w:r w:rsidR="00344721" w:rsidRPr="007E06F2">
        <w:rPr>
          <w:rFonts w:ascii="Arial" w:hAnsi="Arial" w:cs="Arial"/>
          <w:sz w:val="22"/>
          <w:szCs w:val="22"/>
        </w:rPr>
        <w:t xml:space="preserve"> </w:t>
      </w:r>
      <w:r w:rsidR="00CA7E19" w:rsidRPr="007E06F2">
        <w:rPr>
          <w:rFonts w:ascii="Arial" w:hAnsi="Arial" w:cs="Arial"/>
          <w:sz w:val="22"/>
          <w:szCs w:val="22"/>
        </w:rPr>
        <w:t>in</w:t>
      </w:r>
      <w:r w:rsidR="00344721" w:rsidRPr="007E06F2">
        <w:rPr>
          <w:rFonts w:ascii="Arial" w:hAnsi="Arial" w:cs="Arial"/>
          <w:sz w:val="22"/>
          <w:szCs w:val="22"/>
        </w:rPr>
        <w:t xml:space="preserve"> </w:t>
      </w:r>
      <w:r w:rsidR="00CA7E19" w:rsidRPr="007E06F2">
        <w:rPr>
          <w:rFonts w:ascii="Arial" w:hAnsi="Arial" w:cs="Arial"/>
          <w:sz w:val="22"/>
          <w:szCs w:val="22"/>
        </w:rPr>
        <w:t>scris</w:t>
      </w:r>
      <w:r w:rsidR="00344721" w:rsidRPr="007E06F2">
        <w:rPr>
          <w:rFonts w:ascii="Arial" w:hAnsi="Arial" w:cs="Arial"/>
          <w:sz w:val="22"/>
          <w:szCs w:val="22"/>
        </w:rPr>
        <w:t xml:space="preserve"> </w:t>
      </w:r>
      <w:r w:rsidR="00CA7E19"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către</w:t>
      </w:r>
      <w:r w:rsidR="00344721" w:rsidRPr="007E06F2">
        <w:rPr>
          <w:rFonts w:ascii="Arial" w:hAnsi="Arial" w:cs="Arial"/>
          <w:sz w:val="22"/>
          <w:szCs w:val="22"/>
        </w:rPr>
        <w:t xml:space="preserve"> </w:t>
      </w:r>
      <w:r w:rsidR="00CA7E19" w:rsidRPr="007E06F2">
        <w:rPr>
          <w:rFonts w:ascii="Arial" w:hAnsi="Arial" w:cs="Arial"/>
          <w:sz w:val="22"/>
          <w:szCs w:val="22"/>
        </w:rPr>
        <w:t>Autoritatea</w:t>
      </w:r>
      <w:r w:rsidR="00344721" w:rsidRPr="007E06F2">
        <w:rPr>
          <w:rFonts w:ascii="Arial" w:hAnsi="Arial" w:cs="Arial"/>
          <w:sz w:val="22"/>
          <w:szCs w:val="22"/>
        </w:rPr>
        <w:t xml:space="preserve"> </w:t>
      </w:r>
      <w:r w:rsidR="00CA7E19" w:rsidRPr="007E06F2">
        <w:rPr>
          <w:rFonts w:ascii="Arial" w:hAnsi="Arial" w:cs="Arial"/>
          <w:sz w:val="22"/>
          <w:szCs w:val="22"/>
        </w:rPr>
        <w:t>contractanta,</w:t>
      </w:r>
      <w:r w:rsidR="00344721" w:rsidRPr="007E06F2">
        <w:rPr>
          <w:rFonts w:ascii="Arial" w:hAnsi="Arial" w:cs="Arial"/>
          <w:b/>
          <w:bCs/>
          <w:sz w:val="22"/>
          <w:szCs w:val="22"/>
        </w:rPr>
        <w:t xml:space="preserve"> </w:t>
      </w:r>
      <w:r w:rsidR="004D09CC" w:rsidRPr="007E06F2">
        <w:rPr>
          <w:rFonts w:ascii="Arial" w:hAnsi="Arial" w:cs="Arial"/>
          <w:b/>
          <w:bCs/>
          <w:sz w:val="22"/>
          <w:szCs w:val="22"/>
        </w:rPr>
        <w:t>DIRECŢIA DE INFRASTRUCTURA ȘI SERVICII BISTRIŢA</w:t>
      </w:r>
      <w:r w:rsidR="00CA7E19" w:rsidRPr="007E06F2">
        <w:rPr>
          <w:rFonts w:ascii="Arial" w:hAnsi="Arial" w:cs="Arial"/>
          <w:b/>
          <w:bCs/>
          <w:sz w:val="22"/>
          <w:szCs w:val="22"/>
        </w:rPr>
        <w:t>.</w:t>
      </w:r>
      <w:r w:rsidR="00344721" w:rsidRPr="007E06F2">
        <w:rPr>
          <w:rFonts w:ascii="Arial" w:hAnsi="Arial" w:cs="Arial"/>
          <w:b/>
          <w:bCs/>
          <w:sz w:val="22"/>
          <w:szCs w:val="22"/>
        </w:rPr>
        <w:t xml:space="preserve"> </w:t>
      </w:r>
    </w:p>
    <w:p w14:paraId="41B10F84" w14:textId="2F809F98" w:rsidR="00BB0DE0" w:rsidRPr="007E06F2" w:rsidRDefault="00BB0DE0" w:rsidP="00344721">
      <w:pPr>
        <w:widowControl w:val="0"/>
        <w:spacing w:line="276" w:lineRule="auto"/>
        <w:ind w:firstLine="720"/>
        <w:jc w:val="both"/>
        <w:rPr>
          <w:rFonts w:ascii="Arial" w:hAnsi="Arial" w:cs="Arial"/>
          <w:sz w:val="22"/>
          <w:szCs w:val="22"/>
        </w:rPr>
      </w:pPr>
      <w:r w:rsidRPr="007E06F2">
        <w:rPr>
          <w:rFonts w:ascii="Arial" w:hAnsi="Arial" w:cs="Arial"/>
          <w:sz w:val="22"/>
          <w:szCs w:val="22"/>
        </w:rPr>
        <w:t>Prezentul</w:t>
      </w:r>
      <w:r w:rsidR="00344721" w:rsidRPr="007E06F2">
        <w:rPr>
          <w:rFonts w:ascii="Arial" w:hAnsi="Arial" w:cs="Arial"/>
          <w:sz w:val="22"/>
          <w:szCs w:val="22"/>
        </w:rPr>
        <w:t xml:space="preserve"> </w:t>
      </w:r>
      <w:r w:rsidRPr="007E06F2">
        <w:rPr>
          <w:rFonts w:ascii="Arial" w:hAnsi="Arial" w:cs="Arial"/>
          <w:sz w:val="22"/>
          <w:szCs w:val="22"/>
        </w:rPr>
        <w:t>contract</w:t>
      </w:r>
      <w:r w:rsidR="00344721" w:rsidRPr="007E06F2">
        <w:rPr>
          <w:rFonts w:ascii="Arial" w:hAnsi="Arial" w:cs="Arial"/>
          <w:sz w:val="22"/>
          <w:szCs w:val="22"/>
        </w:rPr>
        <w:t xml:space="preserve"> </w:t>
      </w:r>
      <w:r w:rsidRPr="007E06F2">
        <w:rPr>
          <w:rFonts w:ascii="Arial" w:hAnsi="Arial" w:cs="Arial"/>
          <w:sz w:val="22"/>
          <w:szCs w:val="22"/>
        </w:rPr>
        <w:t>s-a</w:t>
      </w:r>
      <w:r w:rsidR="00344721" w:rsidRPr="007E06F2">
        <w:rPr>
          <w:rFonts w:ascii="Arial" w:hAnsi="Arial" w:cs="Arial"/>
          <w:sz w:val="22"/>
          <w:szCs w:val="22"/>
        </w:rPr>
        <w:t xml:space="preserve"> </w:t>
      </w:r>
      <w:r w:rsidR="00CA7E19" w:rsidRPr="007E06F2">
        <w:rPr>
          <w:rFonts w:ascii="Arial" w:hAnsi="Arial" w:cs="Arial"/>
          <w:sz w:val="22"/>
          <w:szCs w:val="22"/>
        </w:rPr>
        <w:t>încheiat</w:t>
      </w:r>
      <w:r w:rsidR="00344721" w:rsidRPr="007E06F2">
        <w:rPr>
          <w:rFonts w:ascii="Arial" w:hAnsi="Arial" w:cs="Arial"/>
          <w:sz w:val="22"/>
          <w:szCs w:val="22"/>
        </w:rPr>
        <w:t xml:space="preserve"> </w:t>
      </w:r>
      <w:r w:rsidRPr="007E06F2">
        <w:rPr>
          <w:rFonts w:ascii="Arial" w:hAnsi="Arial" w:cs="Arial"/>
          <w:sz w:val="22"/>
          <w:szCs w:val="22"/>
        </w:rPr>
        <w:t>azi</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exemplare</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p>
    <w:p w14:paraId="40AD1B16" w14:textId="6B347F84" w:rsidR="00BB0DE0" w:rsidRPr="007E06F2" w:rsidRDefault="00344721" w:rsidP="00344721">
      <w:pPr>
        <w:widowControl w:val="0"/>
        <w:spacing w:line="276" w:lineRule="auto"/>
        <w:rPr>
          <w:rFonts w:ascii="Arial" w:hAnsi="Arial" w:cs="Arial"/>
          <w:sz w:val="22"/>
          <w:szCs w:val="22"/>
        </w:rPr>
      </w:pPr>
      <w:r w:rsidRPr="007E06F2">
        <w:rPr>
          <w:rFonts w:ascii="Arial" w:hAnsi="Arial" w:cs="Arial"/>
          <w:sz w:val="22"/>
          <w:szCs w:val="22"/>
        </w:rPr>
        <w:t xml:space="preserve">   </w:t>
      </w:r>
      <w:r w:rsidR="00E2641A" w:rsidRPr="007E06F2">
        <w:rPr>
          <w:rFonts w:ascii="Arial" w:hAnsi="Arial" w:cs="Arial"/>
          <w:sz w:val="22"/>
          <w:szCs w:val="22"/>
        </w:rPr>
        <w:t>SC/SA</w:t>
      </w:r>
      <w:r w:rsidRPr="007E06F2">
        <w:rPr>
          <w:rFonts w:ascii="Arial" w:hAnsi="Arial" w:cs="Arial"/>
          <w:sz w:val="22"/>
          <w:szCs w:val="22"/>
        </w:rPr>
        <w:t xml:space="preserve">  </w:t>
      </w:r>
      <w:r w:rsidR="00E2641A" w:rsidRPr="007E06F2">
        <w:rPr>
          <w:rFonts w:ascii="Arial" w:hAnsi="Arial" w:cs="Arial"/>
          <w:sz w:val="22"/>
          <w:szCs w:val="22"/>
        </w:rPr>
        <w:t>…………………..</w:t>
      </w:r>
      <w:r w:rsidR="00E2641A" w:rsidRPr="007E06F2">
        <w:rPr>
          <w:rFonts w:ascii="Arial" w:hAnsi="Arial" w:cs="Arial"/>
          <w:sz w:val="22"/>
          <w:szCs w:val="22"/>
        </w:rPr>
        <w:tab/>
      </w:r>
      <w:r w:rsidR="00E2641A" w:rsidRPr="007E06F2">
        <w:rPr>
          <w:rFonts w:ascii="Arial" w:hAnsi="Arial" w:cs="Arial"/>
          <w:sz w:val="22"/>
          <w:szCs w:val="22"/>
        </w:rPr>
        <w:tab/>
      </w:r>
      <w:r w:rsidRPr="007E06F2">
        <w:rPr>
          <w:rFonts w:ascii="Arial" w:hAnsi="Arial" w:cs="Arial"/>
          <w:sz w:val="22"/>
          <w:szCs w:val="22"/>
        </w:rPr>
        <w:t xml:space="preserve">                            </w:t>
      </w:r>
      <w:r w:rsidR="00BB0DE0" w:rsidRPr="007E06F2">
        <w:rPr>
          <w:rFonts w:ascii="Arial" w:hAnsi="Arial" w:cs="Arial"/>
          <w:sz w:val="22"/>
          <w:szCs w:val="22"/>
        </w:rPr>
        <w:t>SC/SA</w:t>
      </w:r>
      <w:r w:rsidRPr="007E06F2">
        <w:rPr>
          <w:rFonts w:ascii="Arial" w:hAnsi="Arial" w:cs="Arial"/>
          <w:sz w:val="22"/>
          <w:szCs w:val="22"/>
        </w:rPr>
        <w:t xml:space="preserve"> </w:t>
      </w:r>
      <w:r w:rsidR="00BB0DE0" w:rsidRPr="007E06F2">
        <w:rPr>
          <w:rFonts w:ascii="Arial" w:hAnsi="Arial" w:cs="Arial"/>
          <w:sz w:val="22"/>
          <w:szCs w:val="22"/>
        </w:rPr>
        <w:t>……………..</w:t>
      </w:r>
    </w:p>
    <w:p w14:paraId="4BF4F68E" w14:textId="00FA68F4" w:rsidR="00BB0DE0" w:rsidRPr="007E06F2" w:rsidRDefault="00344721" w:rsidP="00344721">
      <w:pPr>
        <w:widowControl w:val="0"/>
        <w:spacing w:line="276" w:lineRule="auto"/>
        <w:rPr>
          <w:rFonts w:ascii="Arial" w:hAnsi="Arial" w:cs="Arial"/>
          <w:sz w:val="22"/>
          <w:szCs w:val="22"/>
        </w:rPr>
      </w:pPr>
      <w:r w:rsidRPr="007E06F2">
        <w:rPr>
          <w:rFonts w:ascii="Arial" w:hAnsi="Arial" w:cs="Arial"/>
          <w:sz w:val="22"/>
          <w:szCs w:val="22"/>
        </w:rPr>
        <w:t xml:space="preserve"> </w:t>
      </w:r>
      <w:r w:rsidR="00BB0DE0" w:rsidRPr="007E06F2">
        <w:rPr>
          <w:rFonts w:ascii="Arial" w:hAnsi="Arial" w:cs="Arial"/>
          <w:sz w:val="22"/>
          <w:szCs w:val="22"/>
        </w:rPr>
        <w:t>(LIDER</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BB0DE0" w:rsidRPr="007E06F2">
        <w:rPr>
          <w:rFonts w:ascii="Arial" w:hAnsi="Arial" w:cs="Arial"/>
          <w:sz w:val="22"/>
          <w:szCs w:val="22"/>
        </w:rPr>
        <w:t>ASOCIATIE)</w:t>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Pr="007E06F2">
        <w:rPr>
          <w:rFonts w:ascii="Arial" w:hAnsi="Arial" w:cs="Arial"/>
          <w:sz w:val="22"/>
          <w:szCs w:val="22"/>
        </w:rPr>
        <w:t xml:space="preserve">                            </w:t>
      </w:r>
      <w:r w:rsidR="00BB0DE0" w:rsidRPr="007E06F2">
        <w:rPr>
          <w:rFonts w:ascii="Arial" w:hAnsi="Arial" w:cs="Arial"/>
          <w:sz w:val="22"/>
          <w:szCs w:val="22"/>
        </w:rPr>
        <w:t>(ASOCIAT)</w:t>
      </w:r>
    </w:p>
    <w:p w14:paraId="0FA37E14" w14:textId="77777777" w:rsidR="00BB0DE0" w:rsidRPr="007E06F2" w:rsidRDefault="00BB0DE0" w:rsidP="00344721">
      <w:pPr>
        <w:widowControl w:val="0"/>
        <w:spacing w:line="276" w:lineRule="auto"/>
        <w:rPr>
          <w:rFonts w:ascii="Arial" w:hAnsi="Arial" w:cs="Arial"/>
          <w:sz w:val="22"/>
          <w:szCs w:val="22"/>
        </w:rPr>
      </w:pPr>
    </w:p>
    <w:p w14:paraId="0E288C9A" w14:textId="75A26B4A" w:rsidR="00BB0DE0" w:rsidRPr="007E06F2" w:rsidRDefault="00344721" w:rsidP="00344721">
      <w:pPr>
        <w:widowControl w:val="0"/>
        <w:spacing w:line="276" w:lineRule="auto"/>
        <w:rPr>
          <w:rFonts w:ascii="Arial" w:hAnsi="Arial" w:cs="Arial"/>
          <w:sz w:val="22"/>
          <w:szCs w:val="22"/>
        </w:rPr>
      </w:pPr>
      <w:r w:rsidRPr="007E06F2">
        <w:rPr>
          <w:rFonts w:ascii="Arial" w:hAnsi="Arial" w:cs="Arial"/>
          <w:sz w:val="22"/>
          <w:szCs w:val="22"/>
        </w:rPr>
        <w:t xml:space="preserve">      </w:t>
      </w:r>
      <w:r w:rsidR="00CA7E19" w:rsidRPr="007E06F2">
        <w:rPr>
          <w:rFonts w:ascii="Arial" w:hAnsi="Arial" w:cs="Arial"/>
          <w:sz w:val="22"/>
          <w:szCs w:val="22"/>
        </w:rPr>
        <w:t>Semnătura</w:t>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CA7E19" w:rsidRPr="007E06F2">
        <w:rPr>
          <w:rFonts w:ascii="Arial" w:hAnsi="Arial" w:cs="Arial"/>
          <w:sz w:val="22"/>
          <w:szCs w:val="22"/>
        </w:rPr>
        <w:t>Semnătura</w:t>
      </w:r>
    </w:p>
    <w:p w14:paraId="44A6A06D" w14:textId="77777777" w:rsidR="00BB0DE0" w:rsidRPr="007E06F2" w:rsidRDefault="00BB0DE0" w:rsidP="00344721">
      <w:pPr>
        <w:widowControl w:val="0"/>
        <w:spacing w:line="276" w:lineRule="auto"/>
        <w:rPr>
          <w:rFonts w:ascii="Arial" w:hAnsi="Arial" w:cs="Arial"/>
          <w:sz w:val="22"/>
          <w:szCs w:val="22"/>
        </w:rPr>
      </w:pPr>
    </w:p>
    <w:p w14:paraId="47653D14" w14:textId="42CABD64" w:rsidR="00E02559" w:rsidRPr="007E06F2" w:rsidRDefault="00344721" w:rsidP="00344721">
      <w:pPr>
        <w:spacing w:line="276" w:lineRule="auto"/>
        <w:rPr>
          <w:rFonts w:ascii="Arial" w:hAnsi="Arial" w:cs="Arial"/>
          <w:b/>
          <w:sz w:val="22"/>
          <w:szCs w:val="22"/>
        </w:rPr>
      </w:pPr>
      <w:r w:rsidRPr="007E06F2">
        <w:rPr>
          <w:rFonts w:ascii="Arial" w:hAnsi="Arial" w:cs="Arial"/>
          <w:sz w:val="22"/>
          <w:szCs w:val="22"/>
        </w:rPr>
        <w:t xml:space="preserve">      </w:t>
      </w:r>
      <w:r w:rsidR="009B7DE7" w:rsidRPr="007E06F2">
        <w:rPr>
          <w:rFonts w:ascii="Arial" w:hAnsi="Arial" w:cs="Arial"/>
          <w:sz w:val="22"/>
          <w:szCs w:val="22"/>
        </w:rPr>
        <w:t>Stampila</w:t>
      </w:r>
      <w:r w:rsidR="009B7DE7" w:rsidRPr="007E06F2">
        <w:rPr>
          <w:rFonts w:ascii="Arial" w:hAnsi="Arial" w:cs="Arial"/>
          <w:sz w:val="22"/>
          <w:szCs w:val="22"/>
        </w:rPr>
        <w:tab/>
      </w:r>
      <w:r w:rsidR="009B7DE7" w:rsidRPr="007E06F2">
        <w:rPr>
          <w:rFonts w:ascii="Arial" w:hAnsi="Arial" w:cs="Arial"/>
          <w:sz w:val="22"/>
          <w:szCs w:val="22"/>
        </w:rPr>
        <w:tab/>
      </w:r>
      <w:r w:rsidR="009B7DE7" w:rsidRPr="007E06F2">
        <w:rPr>
          <w:rFonts w:ascii="Arial" w:hAnsi="Arial" w:cs="Arial"/>
          <w:sz w:val="22"/>
          <w:szCs w:val="22"/>
        </w:rPr>
        <w:tab/>
      </w:r>
      <w:r w:rsidRPr="007E06F2">
        <w:rPr>
          <w:rFonts w:ascii="Arial" w:hAnsi="Arial" w:cs="Arial"/>
          <w:sz w:val="22"/>
          <w:szCs w:val="22"/>
        </w:rPr>
        <w:t xml:space="preserve">   </w:t>
      </w:r>
      <w:r w:rsidR="009B7DE7" w:rsidRPr="007E06F2">
        <w:rPr>
          <w:rFonts w:ascii="Arial" w:hAnsi="Arial" w:cs="Arial"/>
          <w:sz w:val="22"/>
          <w:szCs w:val="22"/>
        </w:rPr>
        <w:tab/>
      </w:r>
      <w:r w:rsidR="009B7DE7" w:rsidRPr="007E06F2">
        <w:rPr>
          <w:rFonts w:ascii="Arial" w:hAnsi="Arial" w:cs="Arial"/>
          <w:sz w:val="22"/>
          <w:szCs w:val="22"/>
        </w:rPr>
        <w:tab/>
      </w:r>
      <w:r w:rsidR="009B7DE7" w:rsidRPr="007E06F2">
        <w:rPr>
          <w:rFonts w:ascii="Arial" w:hAnsi="Arial" w:cs="Arial"/>
          <w:sz w:val="22"/>
          <w:szCs w:val="22"/>
        </w:rPr>
        <w:tab/>
      </w:r>
      <w:r w:rsidR="009B7DE7" w:rsidRPr="007E06F2">
        <w:rPr>
          <w:rFonts w:ascii="Arial" w:hAnsi="Arial" w:cs="Arial"/>
          <w:sz w:val="22"/>
          <w:szCs w:val="22"/>
        </w:rPr>
        <w:tab/>
      </w:r>
      <w:r w:rsidRPr="007E06F2">
        <w:rPr>
          <w:rFonts w:ascii="Arial" w:hAnsi="Arial" w:cs="Arial"/>
          <w:sz w:val="22"/>
          <w:szCs w:val="22"/>
        </w:rPr>
        <w:t xml:space="preserve">   </w:t>
      </w:r>
      <w:r w:rsidR="00BB0DE0" w:rsidRPr="007E06F2">
        <w:rPr>
          <w:rFonts w:ascii="Arial" w:hAnsi="Arial" w:cs="Arial"/>
          <w:sz w:val="22"/>
          <w:szCs w:val="22"/>
        </w:rPr>
        <w:t>Stampila</w:t>
      </w:r>
      <w:r w:rsidR="00BB0DE0" w:rsidRPr="007E06F2">
        <w:rPr>
          <w:rFonts w:ascii="Arial" w:hAnsi="Arial" w:cs="Arial"/>
          <w:sz w:val="22"/>
          <w:szCs w:val="22"/>
        </w:rPr>
        <w:tab/>
      </w:r>
    </w:p>
    <w:p w14:paraId="11E50D0C" w14:textId="77777777" w:rsidR="00962CC7" w:rsidRPr="007E06F2" w:rsidRDefault="00962CC7"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1B32449A" w14:textId="77777777" w:rsidR="009E33DB" w:rsidRPr="007E06F2" w:rsidRDefault="009E33DB" w:rsidP="00344721">
      <w:pPr>
        <w:spacing w:line="276" w:lineRule="auto"/>
        <w:jc w:val="right"/>
        <w:rPr>
          <w:rFonts w:ascii="Arial" w:hAnsi="Arial" w:cs="Arial"/>
          <w:b/>
          <w:sz w:val="22"/>
          <w:szCs w:val="22"/>
        </w:rPr>
      </w:pPr>
    </w:p>
    <w:p w14:paraId="727E871B" w14:textId="77777777" w:rsidR="009E33DB" w:rsidRPr="007E06F2" w:rsidRDefault="009E33DB" w:rsidP="00344721">
      <w:pPr>
        <w:spacing w:line="276" w:lineRule="auto"/>
        <w:rPr>
          <w:rFonts w:ascii="Arial" w:hAnsi="Arial" w:cs="Arial"/>
          <w:b/>
          <w:sz w:val="22"/>
          <w:szCs w:val="22"/>
        </w:rPr>
      </w:pPr>
    </w:p>
    <w:p w14:paraId="7B121BBA" w14:textId="7BDD5B36" w:rsidR="009E33DB" w:rsidRPr="007E06F2" w:rsidRDefault="009E33DB" w:rsidP="00344721">
      <w:pPr>
        <w:spacing w:line="276" w:lineRule="auto"/>
        <w:jc w:val="both"/>
        <w:rPr>
          <w:rStyle w:val="Strong"/>
          <w:rFonts w:ascii="Arial" w:hAnsi="Arial" w:cs="Arial"/>
          <w:sz w:val="22"/>
          <w:szCs w:val="22"/>
        </w:rPr>
      </w:pPr>
      <w:r w:rsidRPr="007E06F2">
        <w:rPr>
          <w:rStyle w:val="Strong"/>
          <w:rFonts w:ascii="Arial" w:hAnsi="Arial" w:cs="Arial"/>
          <w:sz w:val="22"/>
          <w:szCs w:val="22"/>
        </w:rPr>
        <w:t>Ane</w:t>
      </w:r>
      <w:r w:rsidR="00285A8C" w:rsidRPr="007E06F2">
        <w:rPr>
          <w:rStyle w:val="Strong"/>
          <w:rFonts w:ascii="Arial" w:hAnsi="Arial" w:cs="Arial"/>
          <w:sz w:val="22"/>
          <w:szCs w:val="22"/>
        </w:rPr>
        <w:t>xa</w:t>
      </w:r>
      <w:r w:rsidR="00344721" w:rsidRPr="007E06F2">
        <w:rPr>
          <w:rStyle w:val="Strong"/>
          <w:rFonts w:ascii="Arial" w:hAnsi="Arial" w:cs="Arial"/>
          <w:sz w:val="22"/>
          <w:szCs w:val="22"/>
        </w:rPr>
        <w:t xml:space="preserve"> </w:t>
      </w:r>
      <w:r w:rsidR="00285A8C" w:rsidRPr="007E06F2">
        <w:rPr>
          <w:rStyle w:val="Strong"/>
          <w:rFonts w:ascii="Arial" w:hAnsi="Arial" w:cs="Arial"/>
          <w:sz w:val="22"/>
          <w:szCs w:val="22"/>
        </w:rPr>
        <w:t>la</w:t>
      </w:r>
      <w:r w:rsidR="00344721" w:rsidRPr="007E06F2">
        <w:rPr>
          <w:rStyle w:val="Strong"/>
          <w:rFonts w:ascii="Arial" w:hAnsi="Arial" w:cs="Arial"/>
          <w:sz w:val="22"/>
          <w:szCs w:val="22"/>
        </w:rPr>
        <w:t xml:space="preserve"> </w:t>
      </w:r>
      <w:r w:rsidR="00285A8C" w:rsidRPr="007E06F2">
        <w:rPr>
          <w:rStyle w:val="Strong"/>
          <w:rFonts w:ascii="Arial" w:hAnsi="Arial" w:cs="Arial"/>
          <w:sz w:val="22"/>
          <w:szCs w:val="22"/>
        </w:rPr>
        <w:t>Formularul</w:t>
      </w:r>
      <w:r w:rsidR="00344721" w:rsidRPr="007E06F2">
        <w:rPr>
          <w:rStyle w:val="Strong"/>
          <w:rFonts w:ascii="Arial" w:hAnsi="Arial" w:cs="Arial"/>
          <w:sz w:val="22"/>
          <w:szCs w:val="22"/>
        </w:rPr>
        <w:t xml:space="preserve"> </w:t>
      </w:r>
      <w:r w:rsidR="002448EA" w:rsidRPr="007E06F2">
        <w:rPr>
          <w:rStyle w:val="Strong"/>
          <w:rFonts w:ascii="Arial" w:hAnsi="Arial" w:cs="Arial"/>
          <w:sz w:val="22"/>
          <w:szCs w:val="22"/>
        </w:rPr>
        <w:t>5</w:t>
      </w:r>
      <w:r w:rsidR="00344721" w:rsidRPr="007E06F2">
        <w:rPr>
          <w:rStyle w:val="Strong"/>
          <w:rFonts w:ascii="Arial" w:hAnsi="Arial" w:cs="Arial"/>
          <w:sz w:val="22"/>
          <w:szCs w:val="22"/>
        </w:rPr>
        <w:t xml:space="preserve"> </w:t>
      </w:r>
      <w:r w:rsidRPr="007E06F2">
        <w:rPr>
          <w:rStyle w:val="Strong"/>
          <w:rFonts w:ascii="Arial" w:hAnsi="Arial" w:cs="Arial"/>
          <w:sz w:val="22"/>
          <w:szCs w:val="22"/>
        </w:rPr>
        <w:t>-</w:t>
      </w:r>
      <w:r w:rsidR="00344721" w:rsidRPr="007E06F2">
        <w:rPr>
          <w:rStyle w:val="Strong"/>
          <w:rFonts w:ascii="Arial" w:hAnsi="Arial" w:cs="Arial"/>
          <w:sz w:val="22"/>
          <w:szCs w:val="22"/>
        </w:rPr>
        <w:t xml:space="preserve"> </w:t>
      </w:r>
      <w:r w:rsidRPr="007E06F2">
        <w:rPr>
          <w:rStyle w:val="Strong"/>
          <w:rFonts w:ascii="Arial" w:hAnsi="Arial" w:cs="Arial"/>
          <w:sz w:val="22"/>
          <w:szCs w:val="22"/>
        </w:rPr>
        <w:t>Acordul</w:t>
      </w:r>
      <w:r w:rsidR="00344721" w:rsidRPr="007E06F2">
        <w:rPr>
          <w:rStyle w:val="Strong"/>
          <w:rFonts w:ascii="Arial" w:hAnsi="Arial" w:cs="Arial"/>
          <w:sz w:val="22"/>
          <w:szCs w:val="22"/>
        </w:rPr>
        <w:t xml:space="preserve"> </w:t>
      </w:r>
      <w:r w:rsidRPr="007E06F2">
        <w:rPr>
          <w:rStyle w:val="Strong"/>
          <w:rFonts w:ascii="Arial" w:hAnsi="Arial" w:cs="Arial"/>
          <w:sz w:val="22"/>
          <w:szCs w:val="22"/>
        </w:rPr>
        <w:t>de</w:t>
      </w:r>
      <w:r w:rsidR="00344721" w:rsidRPr="007E06F2">
        <w:rPr>
          <w:rStyle w:val="Strong"/>
          <w:rFonts w:ascii="Arial" w:hAnsi="Arial" w:cs="Arial"/>
          <w:sz w:val="22"/>
          <w:szCs w:val="22"/>
        </w:rPr>
        <w:t xml:space="preserve"> </w:t>
      </w:r>
      <w:r w:rsidR="00CA7E19" w:rsidRPr="007E06F2">
        <w:rPr>
          <w:rStyle w:val="Strong"/>
          <w:rFonts w:ascii="Arial" w:hAnsi="Arial" w:cs="Arial"/>
          <w:sz w:val="22"/>
          <w:szCs w:val="22"/>
        </w:rPr>
        <w:t>asociere</w:t>
      </w:r>
      <w:r w:rsidRPr="007E06F2">
        <w:rPr>
          <w:rStyle w:val="Strong"/>
          <w:rFonts w:ascii="Arial" w:hAnsi="Arial" w:cs="Arial"/>
          <w:sz w:val="22"/>
          <w:szCs w:val="22"/>
        </w:rPr>
        <w:t>:</w:t>
      </w:r>
      <w:r w:rsidR="00344721" w:rsidRPr="007E06F2">
        <w:rPr>
          <w:rStyle w:val="Strong"/>
          <w:rFonts w:ascii="Arial" w:hAnsi="Arial" w:cs="Arial"/>
          <w:sz w:val="22"/>
          <w:szCs w:val="22"/>
        </w:rPr>
        <w:t xml:space="preserve"> </w:t>
      </w:r>
      <w:r w:rsidR="00CA7E19" w:rsidRPr="007E06F2">
        <w:rPr>
          <w:rStyle w:val="Strong"/>
          <w:rFonts w:ascii="Arial" w:hAnsi="Arial" w:cs="Arial"/>
          <w:sz w:val="22"/>
          <w:szCs w:val="22"/>
        </w:rPr>
        <w:t>Informații</w:t>
      </w:r>
      <w:r w:rsidR="00344721" w:rsidRPr="007E06F2">
        <w:rPr>
          <w:rStyle w:val="Strong"/>
          <w:rFonts w:ascii="Arial" w:hAnsi="Arial" w:cs="Arial"/>
          <w:sz w:val="22"/>
          <w:szCs w:val="22"/>
        </w:rPr>
        <w:t xml:space="preserve"> </w:t>
      </w:r>
      <w:r w:rsidRPr="007E06F2">
        <w:rPr>
          <w:rStyle w:val="Strong"/>
          <w:rFonts w:ascii="Arial" w:hAnsi="Arial" w:cs="Arial"/>
          <w:sz w:val="22"/>
          <w:szCs w:val="22"/>
        </w:rPr>
        <w:t>despre</w:t>
      </w:r>
      <w:r w:rsidR="00344721" w:rsidRPr="007E06F2">
        <w:rPr>
          <w:rStyle w:val="Strong"/>
          <w:rFonts w:ascii="Arial" w:hAnsi="Arial" w:cs="Arial"/>
          <w:sz w:val="22"/>
          <w:szCs w:val="22"/>
        </w:rPr>
        <w:t xml:space="preserve"> </w:t>
      </w:r>
      <w:r w:rsidRPr="007E06F2">
        <w:rPr>
          <w:rStyle w:val="Strong"/>
          <w:rFonts w:ascii="Arial" w:hAnsi="Arial" w:cs="Arial"/>
          <w:sz w:val="22"/>
          <w:szCs w:val="22"/>
        </w:rPr>
        <w:t>asociere</w:t>
      </w:r>
    </w:p>
    <w:p w14:paraId="00BEB7C5" w14:textId="77777777" w:rsidR="009E33DB" w:rsidRPr="007E06F2" w:rsidRDefault="009E33DB" w:rsidP="00344721">
      <w:pPr>
        <w:spacing w:line="276" w:lineRule="auto"/>
        <w:jc w:val="both"/>
        <w:rPr>
          <w:rStyle w:val="Strong"/>
          <w:rFonts w:ascii="Arial" w:hAnsi="Arial" w:cs="Arial"/>
          <w:sz w:val="22"/>
          <w:szCs w:val="22"/>
        </w:rPr>
      </w:pPr>
    </w:p>
    <w:p w14:paraId="2F9CA429" w14:textId="54946D80" w:rsidR="009E33DB" w:rsidRPr="007E06F2" w:rsidRDefault="00CA7E19"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Către</w:t>
      </w:r>
      <w:r w:rsidR="009E33DB"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_____________</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autorității</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contractante</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adresa</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completa)</w:t>
      </w:r>
    </w:p>
    <w:p w14:paraId="27527717" w14:textId="0ABEA244"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Procedura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atribuire: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21AF6332" w14:textId="20859755"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Nr.</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anunț</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participare: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607D28FA" w14:textId="2659B415"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Data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limită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pentru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depunerea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ofertei: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20_____</w:t>
      </w:r>
    </w:p>
    <w:p w14:paraId="3C99DCAB" w14:textId="77777777" w:rsidR="009E33DB" w:rsidRPr="007E06F2" w:rsidRDefault="009E33DB" w:rsidP="00344721">
      <w:pPr>
        <w:suppressAutoHyphens w:val="0"/>
        <w:spacing w:line="276" w:lineRule="auto"/>
        <w:jc w:val="both"/>
        <w:rPr>
          <w:rFonts w:ascii="Arial" w:hAnsi="Arial" w:cs="Arial"/>
          <w:sz w:val="22"/>
          <w:szCs w:val="22"/>
          <w:lang w:eastAsia="en-US"/>
        </w:rPr>
      </w:pPr>
    </w:p>
    <w:p w14:paraId="75B3662F" w14:textId="0E16F46D"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Subsemnatul(a)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(nume/prenume)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identificare),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împuternicit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calitate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procedura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cerere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pentru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atribuirea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contractului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achiziție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publică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declar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proprie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răspundere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sub</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sancțiunile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aplicate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faptei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fals</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acte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publice,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că</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informațiile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mai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jos</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sunt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reale.</w:t>
      </w:r>
    </w:p>
    <w:p w14:paraId="7E63FFA6" w14:textId="77777777" w:rsidR="009E33DB" w:rsidRPr="007E06F2" w:rsidRDefault="009E33DB" w:rsidP="00344721">
      <w:pPr>
        <w:suppressAutoHyphens w:val="0"/>
        <w:spacing w:line="276" w:lineRule="auto"/>
        <w:jc w:val="both"/>
        <w:rPr>
          <w:rFonts w:ascii="Arial" w:hAnsi="Arial" w:cs="Arial"/>
          <w:sz w:val="22"/>
          <w:szCs w:val="22"/>
          <w:lang w:eastAsia="en-US"/>
        </w:rPr>
      </w:pPr>
    </w:p>
    <w:p w14:paraId="5D5376C5" w14:textId="1A6AC397" w:rsidR="009E33DB" w:rsidRPr="007E06F2" w:rsidRDefault="009E33DB" w:rsidP="00344721">
      <w:pPr>
        <w:pStyle w:val="ListParagraph"/>
        <w:numPr>
          <w:ilvl w:val="0"/>
          <w:numId w:val="8"/>
        </w:numPr>
        <w:suppressAutoHyphens w:val="0"/>
        <w:spacing w:line="276" w:lineRule="auto"/>
        <w:contextualSpacing/>
        <w:jc w:val="both"/>
        <w:rPr>
          <w:rFonts w:ascii="Arial" w:hAnsi="Arial" w:cs="Arial"/>
          <w:sz w:val="22"/>
          <w:szCs w:val="22"/>
        </w:rPr>
      </w:pPr>
      <w:r w:rsidRPr="007E06F2">
        <w:rPr>
          <w:rFonts w:ascii="Arial" w:hAnsi="Arial" w:cs="Arial"/>
          <w:sz w:val="22"/>
          <w:szCs w:val="22"/>
        </w:rPr>
        <w:t>Denumirea</w:t>
      </w:r>
      <w:r w:rsidR="00344721" w:rsidRPr="007E06F2">
        <w:rPr>
          <w:rFonts w:ascii="Arial" w:hAnsi="Arial" w:cs="Arial"/>
          <w:sz w:val="22"/>
          <w:szCs w:val="22"/>
        </w:rPr>
        <w:t xml:space="preserve"> </w:t>
      </w:r>
      <w:r w:rsidRPr="007E06F2">
        <w:rPr>
          <w:rFonts w:ascii="Arial" w:hAnsi="Arial" w:cs="Arial"/>
          <w:sz w:val="22"/>
          <w:szCs w:val="22"/>
        </w:rPr>
        <w:t>liderului:</w:t>
      </w:r>
      <w:r w:rsidR="00344721" w:rsidRPr="007E06F2">
        <w:rPr>
          <w:rFonts w:ascii="Arial" w:hAnsi="Arial" w:cs="Arial"/>
          <w:sz w:val="22"/>
          <w:szCs w:val="22"/>
        </w:rPr>
        <w:t xml:space="preserve"> </w:t>
      </w:r>
      <w:r w:rsidRPr="007E06F2">
        <w:rPr>
          <w:rFonts w:ascii="Arial" w:hAnsi="Arial" w:cs="Arial"/>
          <w:sz w:val="22"/>
          <w:szCs w:val="22"/>
        </w:rPr>
        <w:t>_____</w:t>
      </w:r>
    </w:p>
    <w:p w14:paraId="660039F5" w14:textId="6E0FCDEB" w:rsidR="009E33DB" w:rsidRPr="007E06F2" w:rsidRDefault="00CA7E19" w:rsidP="00344721">
      <w:pPr>
        <w:pStyle w:val="ListParagraph"/>
        <w:numPr>
          <w:ilvl w:val="0"/>
          <w:numId w:val="8"/>
        </w:numPr>
        <w:suppressAutoHyphens w:val="0"/>
        <w:spacing w:line="276" w:lineRule="auto"/>
        <w:contextualSpacing/>
        <w:jc w:val="both"/>
        <w:rPr>
          <w:rFonts w:ascii="Arial" w:hAnsi="Arial" w:cs="Arial"/>
          <w:sz w:val="22"/>
          <w:szCs w:val="22"/>
        </w:rPr>
      </w:pPr>
      <w:r w:rsidRPr="007E06F2">
        <w:rPr>
          <w:rFonts w:ascii="Arial" w:hAnsi="Arial" w:cs="Arial"/>
          <w:sz w:val="22"/>
          <w:szCs w:val="22"/>
        </w:rPr>
        <w:t>Agenție</w:t>
      </w:r>
      <w:r w:rsidR="009E33DB" w:rsidRPr="007E06F2">
        <w:rPr>
          <w:rFonts w:ascii="Arial" w:hAnsi="Arial" w:cs="Arial"/>
          <w:sz w:val="22"/>
          <w:szCs w:val="22"/>
        </w:rPr>
        <w:t>/filială/sucursală</w:t>
      </w:r>
      <w:r w:rsidR="00344721" w:rsidRPr="007E06F2">
        <w:rPr>
          <w:rFonts w:ascii="Arial" w:hAnsi="Arial" w:cs="Arial"/>
          <w:sz w:val="22"/>
          <w:szCs w:val="22"/>
        </w:rPr>
        <w:t xml:space="preserve"> </w:t>
      </w:r>
      <w:r w:rsidR="009E33DB" w:rsidRPr="007E06F2">
        <w:rPr>
          <w:rFonts w:ascii="Arial" w:hAnsi="Arial" w:cs="Arial"/>
          <w:sz w:val="22"/>
          <w:szCs w:val="22"/>
        </w:rPr>
        <w:t>a</w:t>
      </w:r>
      <w:r w:rsidR="00344721" w:rsidRPr="007E06F2">
        <w:rPr>
          <w:rFonts w:ascii="Arial" w:hAnsi="Arial" w:cs="Arial"/>
          <w:sz w:val="22"/>
          <w:szCs w:val="22"/>
        </w:rPr>
        <w:t xml:space="preserve"> </w:t>
      </w:r>
      <w:r w:rsidR="009E33DB" w:rsidRPr="007E06F2">
        <w:rPr>
          <w:rFonts w:ascii="Arial" w:hAnsi="Arial" w:cs="Arial"/>
          <w:sz w:val="22"/>
          <w:szCs w:val="22"/>
        </w:rPr>
        <w:t>liderului</w:t>
      </w:r>
      <w:r w:rsidR="00344721" w:rsidRPr="007E06F2">
        <w:rPr>
          <w:rFonts w:ascii="Arial" w:hAnsi="Arial" w:cs="Arial"/>
          <w:sz w:val="22"/>
          <w:szCs w:val="22"/>
        </w:rPr>
        <w:t xml:space="preserve"> </w:t>
      </w:r>
      <w:r w:rsidR="009E33DB"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tara</w:t>
      </w:r>
      <w:r w:rsidR="00344721" w:rsidRPr="007E06F2">
        <w:rPr>
          <w:rFonts w:ascii="Arial" w:hAnsi="Arial" w:cs="Arial"/>
          <w:sz w:val="22"/>
          <w:szCs w:val="22"/>
        </w:rPr>
        <w:t xml:space="preserve"> </w:t>
      </w:r>
      <w:r w:rsidRPr="007E06F2">
        <w:rPr>
          <w:rFonts w:ascii="Arial" w:hAnsi="Arial" w:cs="Arial"/>
          <w:sz w:val="22"/>
          <w:szCs w:val="22"/>
        </w:rPr>
        <w:t>Autorității</w:t>
      </w:r>
      <w:r w:rsidR="00344721" w:rsidRPr="007E06F2">
        <w:rPr>
          <w:rFonts w:ascii="Arial" w:hAnsi="Arial" w:cs="Arial"/>
          <w:sz w:val="22"/>
          <w:szCs w:val="22"/>
        </w:rPr>
        <w:t xml:space="preserve"> </w:t>
      </w:r>
      <w:r w:rsidR="009E33DB" w:rsidRPr="007E06F2">
        <w:rPr>
          <w:rFonts w:ascii="Arial" w:hAnsi="Arial" w:cs="Arial"/>
          <w:sz w:val="22"/>
          <w:szCs w:val="22"/>
        </w:rPr>
        <w:t>Contractante,</w:t>
      </w:r>
      <w:r w:rsidR="00344721" w:rsidRPr="007E06F2">
        <w:rPr>
          <w:rFonts w:ascii="Arial" w:hAnsi="Arial" w:cs="Arial"/>
          <w:sz w:val="22"/>
          <w:szCs w:val="22"/>
        </w:rPr>
        <w:t xml:space="preserve"> </w:t>
      </w:r>
      <w:r w:rsidR="009E33DB" w:rsidRPr="007E06F2">
        <w:rPr>
          <w:rFonts w:ascii="Arial" w:hAnsi="Arial" w:cs="Arial"/>
          <w:sz w:val="22"/>
          <w:szCs w:val="22"/>
        </w:rPr>
        <w:t>dacă</w:t>
      </w:r>
      <w:r w:rsidR="00344721" w:rsidRPr="007E06F2">
        <w:rPr>
          <w:rFonts w:ascii="Arial" w:hAnsi="Arial" w:cs="Arial"/>
          <w:sz w:val="22"/>
          <w:szCs w:val="22"/>
        </w:rPr>
        <w:t xml:space="preserve"> </w:t>
      </w:r>
      <w:r w:rsidR="009E33DB" w:rsidRPr="007E06F2">
        <w:rPr>
          <w:rFonts w:ascii="Arial" w:hAnsi="Arial" w:cs="Arial"/>
          <w:sz w:val="22"/>
          <w:szCs w:val="22"/>
        </w:rPr>
        <w:t>este</w:t>
      </w:r>
      <w:r w:rsidR="00344721" w:rsidRPr="007E06F2">
        <w:rPr>
          <w:rFonts w:ascii="Arial" w:hAnsi="Arial" w:cs="Arial"/>
          <w:sz w:val="22"/>
          <w:szCs w:val="22"/>
        </w:rPr>
        <w:t xml:space="preserve"> </w:t>
      </w:r>
      <w:r w:rsidR="009E33DB" w:rsidRPr="007E06F2">
        <w:rPr>
          <w:rFonts w:ascii="Arial" w:hAnsi="Arial" w:cs="Arial"/>
          <w:sz w:val="22"/>
          <w:szCs w:val="22"/>
        </w:rPr>
        <w:t>cazul</w:t>
      </w:r>
    </w:p>
    <w:p w14:paraId="31BC5667" w14:textId="2A8C34D8"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Adresa</w:t>
      </w:r>
      <w:r w:rsidR="00344721" w:rsidRPr="007E06F2">
        <w:rPr>
          <w:rFonts w:ascii="Arial" w:hAnsi="Arial" w:cs="Arial"/>
          <w:sz w:val="22"/>
          <w:szCs w:val="22"/>
        </w:rPr>
        <w:t xml:space="preserve"> </w:t>
      </w:r>
      <w:r w:rsidRPr="007E06F2">
        <w:rPr>
          <w:rFonts w:ascii="Arial" w:hAnsi="Arial" w:cs="Arial"/>
          <w:sz w:val="22"/>
          <w:szCs w:val="22"/>
        </w:rPr>
        <w:t>sediului:</w:t>
      </w:r>
      <w:r w:rsidRPr="007E06F2">
        <w:rPr>
          <w:rFonts w:ascii="Arial" w:hAnsi="Arial" w:cs="Arial"/>
          <w:sz w:val="22"/>
          <w:szCs w:val="22"/>
        </w:rPr>
        <w:tab/>
        <w:t>_____</w:t>
      </w:r>
    </w:p>
    <w:p w14:paraId="214B8490" w14:textId="65F5E3E3"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Telefon:</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t>_____</w:t>
      </w:r>
    </w:p>
    <w:p w14:paraId="6929454D" w14:textId="68C6E8CF"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Fax:</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t>_____</w:t>
      </w:r>
    </w:p>
    <w:p w14:paraId="6F5495A1" w14:textId="77777777"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E-mail:</w:t>
      </w:r>
      <w:r w:rsidRPr="007E06F2">
        <w:rPr>
          <w:rFonts w:ascii="Arial" w:hAnsi="Arial" w:cs="Arial"/>
          <w:sz w:val="22"/>
          <w:szCs w:val="22"/>
        </w:rPr>
        <w:tab/>
      </w:r>
      <w:r w:rsidRPr="007E06F2">
        <w:rPr>
          <w:rFonts w:ascii="Arial" w:hAnsi="Arial" w:cs="Arial"/>
          <w:sz w:val="22"/>
          <w:szCs w:val="22"/>
        </w:rPr>
        <w:tab/>
        <w:t>_____</w:t>
      </w:r>
    </w:p>
    <w:p w14:paraId="1AFD2898" w14:textId="77777777" w:rsidR="009E33DB" w:rsidRPr="007E06F2" w:rsidRDefault="009E33DB" w:rsidP="00344721">
      <w:pPr>
        <w:suppressAutoHyphens w:val="0"/>
        <w:spacing w:line="276" w:lineRule="auto"/>
        <w:jc w:val="both"/>
        <w:rPr>
          <w:rFonts w:ascii="Arial" w:hAnsi="Arial" w:cs="Arial"/>
          <w:sz w:val="22"/>
          <w:szCs w:val="22"/>
          <w:lang w:eastAsia="en-US"/>
        </w:rPr>
      </w:pPr>
    </w:p>
    <w:p w14:paraId="7D0B004B" w14:textId="388A5EBE" w:rsidR="009E33DB" w:rsidRPr="007E06F2" w:rsidRDefault="009E33DB" w:rsidP="00344721">
      <w:pPr>
        <w:pStyle w:val="ListParagraph"/>
        <w:numPr>
          <w:ilvl w:val="0"/>
          <w:numId w:val="8"/>
        </w:numPr>
        <w:suppressAutoHyphens w:val="0"/>
        <w:spacing w:line="276" w:lineRule="auto"/>
        <w:contextualSpacing/>
        <w:jc w:val="both"/>
        <w:rPr>
          <w:rFonts w:ascii="Arial" w:hAnsi="Arial" w:cs="Arial"/>
          <w:sz w:val="22"/>
          <w:szCs w:val="22"/>
        </w:rPr>
      </w:pPr>
      <w:r w:rsidRPr="007E06F2">
        <w:rPr>
          <w:rFonts w:ascii="Arial" w:hAnsi="Arial" w:cs="Arial"/>
          <w:sz w:val="22"/>
          <w:szCs w:val="22"/>
        </w:rPr>
        <w:t>Denumirea,</w:t>
      </w:r>
      <w:r w:rsidR="00344721" w:rsidRPr="007E06F2">
        <w:rPr>
          <w:rFonts w:ascii="Arial" w:hAnsi="Arial" w:cs="Arial"/>
          <w:sz w:val="22"/>
          <w:szCs w:val="22"/>
        </w:rPr>
        <w:t xml:space="preserve"> </w:t>
      </w:r>
      <w:r w:rsidRPr="007E06F2">
        <w:rPr>
          <w:rFonts w:ascii="Arial" w:hAnsi="Arial" w:cs="Arial"/>
          <w:sz w:val="22"/>
          <w:szCs w:val="22"/>
        </w:rPr>
        <w:t>adresa</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datele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contact</w:t>
      </w:r>
      <w:r w:rsidR="00344721" w:rsidRPr="007E06F2">
        <w:rPr>
          <w:rFonts w:ascii="Arial" w:hAnsi="Arial" w:cs="Arial"/>
          <w:sz w:val="22"/>
          <w:szCs w:val="22"/>
        </w:rPr>
        <w:t xml:space="preserve"> </w:t>
      </w:r>
      <w:r w:rsidRPr="007E06F2">
        <w:rPr>
          <w:rFonts w:ascii="Arial" w:hAnsi="Arial" w:cs="Arial"/>
          <w:sz w:val="22"/>
          <w:szCs w:val="22"/>
        </w:rPr>
        <w:t>(telefon,</w:t>
      </w:r>
      <w:r w:rsidR="00344721" w:rsidRPr="007E06F2">
        <w:rPr>
          <w:rFonts w:ascii="Arial" w:hAnsi="Arial" w:cs="Arial"/>
          <w:sz w:val="22"/>
          <w:szCs w:val="22"/>
        </w:rPr>
        <w:t xml:space="preserve"> </w:t>
      </w:r>
      <w:r w:rsidRPr="007E06F2">
        <w:rPr>
          <w:rFonts w:ascii="Arial" w:hAnsi="Arial" w:cs="Arial"/>
          <w:sz w:val="22"/>
          <w:szCs w:val="22"/>
        </w:rPr>
        <w:t>fax,</w:t>
      </w:r>
      <w:r w:rsidR="00344721" w:rsidRPr="007E06F2">
        <w:rPr>
          <w:rFonts w:ascii="Arial" w:hAnsi="Arial" w:cs="Arial"/>
          <w:sz w:val="22"/>
          <w:szCs w:val="22"/>
        </w:rPr>
        <w:t xml:space="preserve"> </w:t>
      </w:r>
      <w:r w:rsidRPr="007E06F2">
        <w:rPr>
          <w:rFonts w:ascii="Arial" w:hAnsi="Arial" w:cs="Arial"/>
          <w:sz w:val="22"/>
          <w:szCs w:val="22"/>
        </w:rPr>
        <w:t>e-mail)</w:t>
      </w:r>
      <w:r w:rsidR="00344721" w:rsidRPr="007E06F2">
        <w:rPr>
          <w:rFonts w:ascii="Arial" w:hAnsi="Arial" w:cs="Arial"/>
          <w:sz w:val="22"/>
          <w:szCs w:val="22"/>
        </w:rPr>
        <w:t xml:space="preserve"> </w:t>
      </w:r>
      <w:r w:rsidRPr="007E06F2">
        <w:rPr>
          <w:rFonts w:ascii="Arial" w:hAnsi="Arial" w:cs="Arial"/>
          <w:sz w:val="22"/>
          <w:szCs w:val="22"/>
        </w:rPr>
        <w:t>ale</w:t>
      </w:r>
      <w:r w:rsidR="00344721" w:rsidRPr="007E06F2">
        <w:rPr>
          <w:rFonts w:ascii="Arial" w:hAnsi="Arial" w:cs="Arial"/>
          <w:sz w:val="22"/>
          <w:szCs w:val="22"/>
        </w:rPr>
        <w:t xml:space="preserve"> </w:t>
      </w:r>
      <w:r w:rsidRPr="007E06F2">
        <w:rPr>
          <w:rFonts w:ascii="Arial" w:hAnsi="Arial" w:cs="Arial"/>
          <w:sz w:val="22"/>
          <w:szCs w:val="22"/>
        </w:rPr>
        <w:t>membrilor</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asociere</w:t>
      </w:r>
    </w:p>
    <w:p w14:paraId="2A173C7A" w14:textId="1D7E072E"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Adresa</w:t>
      </w:r>
      <w:r w:rsidR="00344721" w:rsidRPr="007E06F2">
        <w:rPr>
          <w:rFonts w:ascii="Arial" w:hAnsi="Arial" w:cs="Arial"/>
          <w:sz w:val="22"/>
          <w:szCs w:val="22"/>
        </w:rPr>
        <w:t xml:space="preserve"> </w:t>
      </w:r>
      <w:r w:rsidRPr="007E06F2">
        <w:rPr>
          <w:rFonts w:ascii="Arial" w:hAnsi="Arial" w:cs="Arial"/>
          <w:sz w:val="22"/>
          <w:szCs w:val="22"/>
        </w:rPr>
        <w:t>sediului:</w:t>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_____</w:t>
      </w:r>
    </w:p>
    <w:p w14:paraId="5877D847" w14:textId="4A7B4516"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Telefon:</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t>_____</w:t>
      </w:r>
    </w:p>
    <w:p w14:paraId="08B11255" w14:textId="50A8F015"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Fax:</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_____</w:t>
      </w:r>
    </w:p>
    <w:p w14:paraId="0C1907FF" w14:textId="77777777"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E-mail:</w:t>
      </w:r>
      <w:r w:rsidRPr="007E06F2">
        <w:rPr>
          <w:rFonts w:ascii="Arial" w:hAnsi="Arial" w:cs="Arial"/>
          <w:sz w:val="22"/>
          <w:szCs w:val="22"/>
        </w:rPr>
        <w:tab/>
      </w:r>
      <w:r w:rsidRPr="007E06F2">
        <w:rPr>
          <w:rFonts w:ascii="Arial" w:hAnsi="Arial" w:cs="Arial"/>
          <w:sz w:val="22"/>
          <w:szCs w:val="22"/>
        </w:rPr>
        <w:tab/>
        <w:t>_____</w:t>
      </w:r>
    </w:p>
    <w:p w14:paraId="37546F32" w14:textId="77777777" w:rsidR="009E33DB" w:rsidRPr="007E06F2" w:rsidRDefault="009E33DB" w:rsidP="00344721">
      <w:pPr>
        <w:suppressAutoHyphens w:val="0"/>
        <w:spacing w:line="276" w:lineRule="auto"/>
        <w:jc w:val="both"/>
        <w:rPr>
          <w:rFonts w:ascii="Arial" w:hAnsi="Arial" w:cs="Arial"/>
          <w:sz w:val="22"/>
          <w:szCs w:val="22"/>
          <w:lang w:eastAsia="en-US"/>
        </w:rPr>
      </w:pPr>
    </w:p>
    <w:p w14:paraId="3D3A956D" w14:textId="56CDCA08"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Semnătura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Pr="007E06F2">
        <w:rPr>
          <w:rStyle w:val="FootnoteReference"/>
          <w:rFonts w:ascii="Arial" w:hAnsi="Arial" w:cs="Arial"/>
          <w:sz w:val="22"/>
          <w:szCs w:val="22"/>
          <w:lang w:eastAsia="en-US"/>
        </w:rPr>
        <w:footnoteReference w:id="1"/>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b/>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0B833C49" w14:textId="171217D6"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semnatarului</w:t>
      </w:r>
      <w:r w:rsidRPr="007E06F2">
        <w:rPr>
          <w:rFonts w:ascii="Arial" w:hAnsi="Arial" w:cs="Arial"/>
          <w:sz w:val="22"/>
          <w:szCs w:val="22"/>
          <w:lang w:eastAsia="en-US"/>
        </w:rPr>
        <w:tab/>
      </w:r>
      <w:r w:rsidRPr="007E06F2">
        <w:rPr>
          <w:rFonts w:ascii="Arial" w:hAnsi="Arial" w:cs="Arial"/>
          <w:sz w:val="22"/>
          <w:szCs w:val="22"/>
          <w:lang w:eastAsia="en-US"/>
        </w:rPr>
        <w:tab/>
      </w:r>
      <w:r w:rsidRPr="007E06F2">
        <w:rPr>
          <w:rFonts w:ascii="Arial" w:hAnsi="Arial" w:cs="Arial"/>
          <w:sz w:val="22"/>
          <w:szCs w:val="22"/>
          <w:lang w:eastAsia="en-US"/>
        </w:rPr>
        <w:tab/>
      </w:r>
      <w:r w:rsidRPr="007E06F2">
        <w:rPr>
          <w:rFonts w:ascii="Arial" w:hAnsi="Arial" w:cs="Arial"/>
          <w:sz w:val="22"/>
          <w:szCs w:val="22"/>
          <w:lang w:eastAsia="en-US"/>
        </w:rPr>
        <w:tab/>
      </w:r>
      <w:r w:rsidR="00344721" w:rsidRPr="007E06F2">
        <w:rPr>
          <w:rFonts w:ascii="Arial" w:hAnsi="Arial" w:cs="Arial"/>
          <w:sz w:val="22"/>
          <w:szCs w:val="22"/>
          <w:lang w:eastAsia="en-US"/>
        </w:rPr>
        <w:t xml:space="preserve">   </w:t>
      </w:r>
      <w:r w:rsidRPr="007E06F2">
        <w:rPr>
          <w:rFonts w:ascii="Arial" w:hAnsi="Arial" w:cs="Arial"/>
          <w:sz w:val="22"/>
          <w:szCs w:val="22"/>
          <w:lang w:eastAsia="en-US"/>
        </w:rPr>
        <w:tab/>
        <w:t>_____</w:t>
      </w:r>
    </w:p>
    <w:p w14:paraId="44AC6D26" w14:textId="14429703" w:rsidR="009E33DB" w:rsidRPr="007E06F2" w:rsidRDefault="009E33DB" w:rsidP="00344721">
      <w:pPr>
        <w:autoSpaceDE w:val="0"/>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lang w:eastAsia="en-US"/>
        </w:rPr>
        <w:t>_____</w:t>
      </w:r>
    </w:p>
    <w:p w14:paraId="25E4203A" w14:textId="77777777" w:rsidR="00962CC7" w:rsidRPr="007E06F2" w:rsidRDefault="00962CC7"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3BB5073E" w14:textId="77777777" w:rsidR="009A0F5C" w:rsidRPr="007E06F2" w:rsidRDefault="009A0F5C" w:rsidP="00344721">
      <w:pPr>
        <w:spacing w:line="276" w:lineRule="auto"/>
        <w:jc w:val="right"/>
        <w:rPr>
          <w:rFonts w:ascii="Arial" w:hAnsi="Arial" w:cs="Arial"/>
          <w:b/>
          <w:sz w:val="22"/>
          <w:szCs w:val="22"/>
        </w:rPr>
      </w:pPr>
    </w:p>
    <w:p w14:paraId="2423E2A3" w14:textId="2381B6AA" w:rsidR="00382390" w:rsidRPr="007E06F2" w:rsidRDefault="00283045" w:rsidP="00344721">
      <w:pPr>
        <w:spacing w:line="276" w:lineRule="auto"/>
        <w:jc w:val="both"/>
        <w:rPr>
          <w:rFonts w:ascii="Arial" w:hAnsi="Arial" w:cs="Arial"/>
          <w:b/>
          <w:iCs/>
          <w:spacing w:val="-2"/>
          <w:sz w:val="22"/>
          <w:szCs w:val="22"/>
        </w:rPr>
      </w:pPr>
      <w:r w:rsidRPr="007E06F2">
        <w:rPr>
          <w:rFonts w:ascii="Arial" w:hAnsi="Arial" w:cs="Arial"/>
          <w:b/>
          <w:iCs/>
          <w:spacing w:val="-2"/>
          <w:sz w:val="22"/>
          <w:szCs w:val="22"/>
        </w:rPr>
        <w:t>Formular</w:t>
      </w:r>
      <w:r w:rsidR="00344721" w:rsidRPr="007E06F2">
        <w:rPr>
          <w:rFonts w:ascii="Arial" w:hAnsi="Arial" w:cs="Arial"/>
          <w:b/>
          <w:iCs/>
          <w:spacing w:val="-2"/>
          <w:sz w:val="22"/>
          <w:szCs w:val="22"/>
        </w:rPr>
        <w:t xml:space="preserve"> </w:t>
      </w:r>
      <w:r w:rsidRPr="007E06F2">
        <w:rPr>
          <w:rFonts w:ascii="Arial" w:hAnsi="Arial" w:cs="Arial"/>
          <w:b/>
          <w:iCs/>
          <w:spacing w:val="-2"/>
          <w:sz w:val="22"/>
          <w:szCs w:val="22"/>
        </w:rPr>
        <w:t>nr.</w:t>
      </w:r>
      <w:r w:rsidR="00344721" w:rsidRPr="007E06F2">
        <w:rPr>
          <w:rFonts w:ascii="Arial" w:hAnsi="Arial" w:cs="Arial"/>
          <w:b/>
          <w:iCs/>
          <w:spacing w:val="-2"/>
          <w:sz w:val="22"/>
          <w:szCs w:val="22"/>
        </w:rPr>
        <w:t xml:space="preserve"> </w:t>
      </w:r>
      <w:r w:rsidR="002448EA" w:rsidRPr="007E06F2">
        <w:rPr>
          <w:rFonts w:ascii="Arial" w:hAnsi="Arial" w:cs="Arial"/>
          <w:b/>
          <w:iCs/>
          <w:spacing w:val="-2"/>
          <w:sz w:val="22"/>
          <w:szCs w:val="22"/>
        </w:rPr>
        <w:t>7</w:t>
      </w:r>
      <w:r w:rsidRPr="007E06F2">
        <w:rPr>
          <w:rFonts w:ascii="Arial" w:hAnsi="Arial" w:cs="Arial"/>
          <w:b/>
          <w:iCs/>
          <w:spacing w:val="-2"/>
          <w:sz w:val="22"/>
          <w:szCs w:val="22"/>
        </w:rPr>
        <w:t>:</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DECLARAŢIE</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PRIVIND</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RESPECTAREA</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REGLEMENTĂRILOR</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OBLIGATORII</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ÎN</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DOMENIILE</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MEDIULUI,</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SOCIAL</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SI</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AL</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RELATIILOR</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DE</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MUNCĂ</w:t>
      </w:r>
    </w:p>
    <w:p w14:paraId="0FBA4136" w14:textId="77777777" w:rsidR="00382390" w:rsidRPr="007E06F2" w:rsidRDefault="00382390" w:rsidP="00344721">
      <w:pPr>
        <w:suppressAutoHyphens w:val="0"/>
        <w:spacing w:line="276" w:lineRule="auto"/>
        <w:jc w:val="both"/>
        <w:rPr>
          <w:rFonts w:ascii="Arial" w:hAnsi="Arial" w:cs="Arial"/>
          <w:sz w:val="22"/>
          <w:szCs w:val="22"/>
          <w:lang w:eastAsia="en-US"/>
        </w:rPr>
      </w:pPr>
    </w:p>
    <w:p w14:paraId="77647EB8" w14:textId="77777777" w:rsidR="00382390" w:rsidRPr="007E06F2" w:rsidRDefault="00382390" w:rsidP="00344721">
      <w:pPr>
        <w:suppressAutoHyphens w:val="0"/>
        <w:spacing w:line="276" w:lineRule="auto"/>
        <w:jc w:val="both"/>
        <w:rPr>
          <w:rFonts w:ascii="Arial" w:hAnsi="Arial" w:cs="Arial"/>
          <w:sz w:val="22"/>
          <w:szCs w:val="22"/>
          <w:lang w:eastAsia="en-US"/>
        </w:rPr>
      </w:pPr>
    </w:p>
    <w:p w14:paraId="655E4B55" w14:textId="653BF090" w:rsidR="00283045" w:rsidRPr="007E06F2" w:rsidRDefault="00CA7E19"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Către</w:t>
      </w:r>
      <w:r w:rsidR="00283045"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_____________</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autorității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contractante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adresa</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completa)</w:t>
      </w:r>
    </w:p>
    <w:p w14:paraId="6D7CEAB2" w14:textId="1F4A5465" w:rsidR="00283045" w:rsidRPr="007E06F2" w:rsidRDefault="00283045"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Procedura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atribuire: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6C44A14D" w14:textId="6ACC59D1" w:rsidR="00283045" w:rsidRPr="007E06F2" w:rsidRDefault="00283045"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Nr.</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anunț</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participare: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1FED03E1" w14:textId="183F93E5" w:rsidR="00283045" w:rsidRPr="007E06F2" w:rsidRDefault="00283045"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Data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limită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pentru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depunerea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ofertei: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20_____</w:t>
      </w:r>
    </w:p>
    <w:p w14:paraId="62BAA0C8" w14:textId="77777777" w:rsidR="00382390" w:rsidRPr="007E06F2" w:rsidRDefault="00382390" w:rsidP="00344721">
      <w:pPr>
        <w:spacing w:line="276" w:lineRule="auto"/>
        <w:ind w:firstLine="708"/>
        <w:jc w:val="both"/>
        <w:rPr>
          <w:rFonts w:ascii="Arial" w:hAnsi="Arial" w:cs="Arial"/>
          <w:sz w:val="22"/>
          <w:szCs w:val="22"/>
        </w:rPr>
      </w:pPr>
    </w:p>
    <w:p w14:paraId="2CB714E4" w14:textId="5AD8D5FB" w:rsidR="00283045" w:rsidRPr="007E06F2" w:rsidRDefault="00382390" w:rsidP="00344721">
      <w:pPr>
        <w:spacing w:line="276" w:lineRule="auto"/>
        <w:ind w:firstLine="708"/>
        <w:jc w:val="both"/>
        <w:rPr>
          <w:rFonts w:ascii="Arial" w:hAnsi="Arial" w:cs="Arial"/>
          <w:sz w:val="22"/>
          <w:szCs w:val="22"/>
          <w:lang w:eastAsia="en-US"/>
        </w:rPr>
      </w:pPr>
      <w:r w:rsidRPr="007E06F2">
        <w:rPr>
          <w:rFonts w:ascii="Arial" w:hAnsi="Arial" w:cs="Arial"/>
          <w:sz w:val="22"/>
          <w:szCs w:val="22"/>
          <w:lang w:eastAsia="en-US"/>
        </w:rPr>
        <w:t>Subsemnatul(a)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(nume/prenume)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identificare),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împuternicit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283045" w:rsidRPr="007E06F2">
        <w:rPr>
          <w:rFonts w:ascii="Arial" w:hAnsi="Arial" w:cs="Arial"/>
          <w:sz w:val="22"/>
          <w:szCs w:val="22"/>
          <w:lang w:eastAsia="en-US"/>
        </w:rPr>
        <w:t>declar</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pe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propria</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răspundere,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sub</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sancțiunile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aplicate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faptei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fals</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acte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publice,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că</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la</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elaborarea</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ofertei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am</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ținut</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cont</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obligațiile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din</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domeniile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mediului,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social</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al</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relațiilor</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muncă,</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conform</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legislației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vigoare.</w:t>
      </w:r>
    </w:p>
    <w:p w14:paraId="06A92874" w14:textId="77777777" w:rsidR="00283045" w:rsidRPr="007E06F2" w:rsidRDefault="00283045" w:rsidP="00344721">
      <w:pPr>
        <w:spacing w:line="276" w:lineRule="auto"/>
        <w:ind w:firstLine="708"/>
        <w:jc w:val="both"/>
        <w:rPr>
          <w:rFonts w:ascii="Arial" w:hAnsi="Arial" w:cs="Arial"/>
          <w:sz w:val="22"/>
          <w:szCs w:val="22"/>
          <w:lang w:eastAsia="en-US"/>
        </w:rPr>
      </w:pPr>
    </w:p>
    <w:p w14:paraId="22819168" w14:textId="7566F236" w:rsidR="00283045" w:rsidRPr="007E06F2" w:rsidRDefault="00283045" w:rsidP="00344721">
      <w:pPr>
        <w:spacing w:line="276" w:lineRule="auto"/>
        <w:ind w:firstLine="708"/>
        <w:jc w:val="both"/>
        <w:rPr>
          <w:rFonts w:ascii="Arial" w:hAnsi="Arial" w:cs="Arial"/>
          <w:sz w:val="22"/>
          <w:szCs w:val="22"/>
          <w:lang w:eastAsia="en-US"/>
        </w:rPr>
      </w:pPr>
      <w:r w:rsidRPr="007E06F2">
        <w:rPr>
          <w:rFonts w:ascii="Arial" w:hAnsi="Arial" w:cs="Arial"/>
          <w:sz w:val="22"/>
          <w:szCs w:val="22"/>
          <w:lang w:eastAsia="en-US"/>
        </w:rPr>
        <w:t>Subsemnatul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declar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că</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informațiile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furnizate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sunt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complete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corecte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fiecare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detaliu</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înțeleg</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autoritatea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contractantă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dreptul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solicita,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scopul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verificării</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confirmării</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declarațiilor</w:t>
      </w:r>
      <w:r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situațiilor</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documentelor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care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însoțesc</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orice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informații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suplimentare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scopul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verificării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datelor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din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prezenta</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declarație</w:t>
      </w:r>
      <w:r w:rsidRPr="007E06F2">
        <w:rPr>
          <w:rFonts w:ascii="Arial" w:hAnsi="Arial" w:cs="Arial"/>
          <w:sz w:val="22"/>
          <w:szCs w:val="22"/>
          <w:lang w:eastAsia="en-US"/>
        </w:rPr>
        <w:t>.</w:t>
      </w:r>
    </w:p>
    <w:p w14:paraId="5FB3FD26" w14:textId="77777777" w:rsidR="00283045" w:rsidRPr="007E06F2" w:rsidRDefault="00283045" w:rsidP="00344721">
      <w:pPr>
        <w:spacing w:line="276" w:lineRule="auto"/>
        <w:ind w:firstLine="708"/>
        <w:jc w:val="both"/>
        <w:rPr>
          <w:rFonts w:ascii="Arial" w:hAnsi="Arial" w:cs="Arial"/>
          <w:sz w:val="22"/>
          <w:szCs w:val="22"/>
          <w:lang w:eastAsia="en-US"/>
        </w:rPr>
      </w:pPr>
    </w:p>
    <w:p w14:paraId="170387C1" w14:textId="05F84647" w:rsidR="00283045" w:rsidRPr="007E06F2" w:rsidRDefault="00283045" w:rsidP="00344721">
      <w:pPr>
        <w:spacing w:line="276" w:lineRule="auto"/>
        <w:ind w:firstLine="708"/>
        <w:jc w:val="both"/>
        <w:rPr>
          <w:rFonts w:ascii="Arial" w:hAnsi="Arial" w:cs="Arial"/>
          <w:sz w:val="22"/>
          <w:szCs w:val="22"/>
          <w:lang w:eastAsia="en-US"/>
        </w:rPr>
      </w:pPr>
      <w:r w:rsidRPr="007E06F2">
        <w:rPr>
          <w:rFonts w:ascii="Arial" w:hAnsi="Arial" w:cs="Arial"/>
          <w:sz w:val="22"/>
          <w:szCs w:val="22"/>
          <w:lang w:eastAsia="en-US"/>
        </w:rPr>
        <w:t>Subsemnatul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autorizez</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prin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prezenta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orice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instituție</w:t>
      </w:r>
      <w:r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societate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comercială,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bancă,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alte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persoane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juridice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fizice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furnizeze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informații</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reprezentanților</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autorizați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ai</w:t>
      </w:r>
      <w:r w:rsidR="00F35C5C" w:rsidRPr="007E06F2">
        <w:rPr>
          <w:rFonts w:ascii="Arial" w:hAnsi="Arial" w:cs="Arial"/>
          <w:sz w:val="22"/>
          <w:szCs w:val="22"/>
          <w:lang w:eastAsia="en-US"/>
        </w:rPr>
        <w:t xml:space="preserve"> autorității contractante</w:t>
      </w:r>
      <w:r w:rsidR="00344721" w:rsidRPr="007E06F2">
        <w:rPr>
          <w:rFonts w:ascii="Arial" w:hAnsi="Arial" w:cs="Arial"/>
          <w:sz w:val="22"/>
          <w:szCs w:val="22"/>
          <w:lang w:eastAsia="en-US"/>
        </w:rPr>
        <w:t xml:space="preserve"> </w:t>
      </w:r>
      <w:r w:rsidR="004D09CC" w:rsidRPr="007E06F2">
        <w:rPr>
          <w:rFonts w:ascii="Arial" w:hAnsi="Arial" w:cs="Arial"/>
          <w:b/>
          <w:bCs/>
          <w:sz w:val="22"/>
          <w:szCs w:val="22"/>
          <w:lang w:eastAsia="en-US"/>
        </w:rPr>
        <w:t>DIRECŢIA DE INFRASTRUCTURA ȘI SERVICII BISTRIŢA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privire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orice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aspect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referitor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respectarea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către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noi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obligațiilor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din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domeniile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mediului,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social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al</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relațiilor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muncă.</w:t>
      </w:r>
    </w:p>
    <w:p w14:paraId="7D7BAEA2" w14:textId="77777777" w:rsidR="00382390" w:rsidRPr="007E06F2" w:rsidRDefault="00382390" w:rsidP="00344721">
      <w:pPr>
        <w:spacing w:line="276" w:lineRule="auto"/>
        <w:ind w:firstLine="708"/>
        <w:jc w:val="both"/>
        <w:rPr>
          <w:rFonts w:ascii="Arial" w:hAnsi="Arial" w:cs="Arial"/>
          <w:sz w:val="22"/>
          <w:szCs w:val="22"/>
          <w:lang w:eastAsia="en-US"/>
        </w:rPr>
      </w:pPr>
    </w:p>
    <w:p w14:paraId="0CE76D8C" w14:textId="77777777" w:rsidR="00382390" w:rsidRPr="007E06F2" w:rsidRDefault="00382390" w:rsidP="00344721">
      <w:pPr>
        <w:spacing w:line="276" w:lineRule="auto"/>
        <w:ind w:firstLine="708"/>
        <w:jc w:val="both"/>
        <w:rPr>
          <w:rFonts w:ascii="Arial" w:hAnsi="Arial" w:cs="Arial"/>
          <w:sz w:val="22"/>
          <w:szCs w:val="22"/>
          <w:lang w:eastAsia="en-US"/>
        </w:rPr>
      </w:pPr>
    </w:p>
    <w:p w14:paraId="25624E88" w14:textId="77777777" w:rsidR="00283045" w:rsidRPr="007E06F2" w:rsidRDefault="00283045" w:rsidP="00344721">
      <w:pPr>
        <w:spacing w:line="276" w:lineRule="auto"/>
        <w:ind w:firstLine="708"/>
        <w:jc w:val="both"/>
        <w:rPr>
          <w:rFonts w:ascii="Arial" w:hAnsi="Arial" w:cs="Arial"/>
          <w:sz w:val="22"/>
          <w:szCs w:val="22"/>
          <w:lang w:eastAsia="en-US"/>
        </w:rPr>
      </w:pPr>
    </w:p>
    <w:tbl>
      <w:tblPr>
        <w:tblW w:w="0" w:type="auto"/>
        <w:tblLook w:val="04A0" w:firstRow="1" w:lastRow="0" w:firstColumn="1" w:lastColumn="0" w:noHBand="0" w:noVBand="1"/>
      </w:tblPr>
      <w:tblGrid>
        <w:gridCol w:w="6376"/>
        <w:gridCol w:w="3370"/>
      </w:tblGrid>
      <w:tr w:rsidR="00382390" w:rsidRPr="007E06F2" w14:paraId="6953E3BE" w14:textId="77777777" w:rsidTr="00684101">
        <w:tc>
          <w:tcPr>
            <w:tcW w:w="6629" w:type="dxa"/>
          </w:tcPr>
          <w:p w14:paraId="476B7380" w14:textId="2C0C4132" w:rsidR="00382390" w:rsidRPr="007E06F2" w:rsidRDefault="00382390"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Semnătura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b/>
            </w:r>
          </w:p>
        </w:tc>
        <w:tc>
          <w:tcPr>
            <w:tcW w:w="3510" w:type="dxa"/>
            <w:vAlign w:val="bottom"/>
          </w:tcPr>
          <w:p w14:paraId="003AC2E8" w14:textId="77777777" w:rsidR="00382390" w:rsidRPr="007E06F2" w:rsidRDefault="00382390"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382390" w:rsidRPr="007E06F2" w14:paraId="6DFFD5A4" w14:textId="77777777" w:rsidTr="00684101">
        <w:tc>
          <w:tcPr>
            <w:tcW w:w="6629" w:type="dxa"/>
          </w:tcPr>
          <w:p w14:paraId="5254E955" w14:textId="7471BE17" w:rsidR="00382390" w:rsidRPr="007E06F2" w:rsidRDefault="00382390"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semnatarului</w:t>
            </w:r>
            <w:r w:rsidRPr="007E06F2">
              <w:rPr>
                <w:rFonts w:ascii="Arial" w:hAnsi="Arial" w:cs="Arial"/>
                <w:sz w:val="22"/>
                <w:szCs w:val="22"/>
                <w:lang w:eastAsia="en-US"/>
              </w:rPr>
              <w:tab/>
            </w:r>
            <w:r w:rsidRPr="007E06F2">
              <w:rPr>
                <w:rFonts w:ascii="Arial" w:hAnsi="Arial" w:cs="Arial"/>
                <w:sz w:val="22"/>
                <w:szCs w:val="22"/>
                <w:lang w:eastAsia="en-US"/>
              </w:rPr>
              <w:tab/>
            </w:r>
          </w:p>
        </w:tc>
        <w:tc>
          <w:tcPr>
            <w:tcW w:w="3510" w:type="dxa"/>
            <w:vAlign w:val="bottom"/>
          </w:tcPr>
          <w:p w14:paraId="1E884D07" w14:textId="77777777" w:rsidR="00382390" w:rsidRPr="007E06F2" w:rsidRDefault="00382390"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382390" w:rsidRPr="007E06F2" w14:paraId="6BB66E27" w14:textId="77777777" w:rsidTr="00684101">
        <w:tc>
          <w:tcPr>
            <w:tcW w:w="6629" w:type="dxa"/>
          </w:tcPr>
          <w:p w14:paraId="0AB3D517" w14:textId="039A58CE" w:rsidR="00382390" w:rsidRPr="007E06F2" w:rsidRDefault="00382390" w:rsidP="00344721">
            <w:pPr>
              <w:autoSpaceDE w:val="0"/>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ab/>
            </w:r>
          </w:p>
        </w:tc>
        <w:tc>
          <w:tcPr>
            <w:tcW w:w="3510" w:type="dxa"/>
            <w:vAlign w:val="bottom"/>
          </w:tcPr>
          <w:p w14:paraId="30028509" w14:textId="77777777" w:rsidR="00382390" w:rsidRPr="007E06F2" w:rsidRDefault="00382390" w:rsidP="00344721">
            <w:pPr>
              <w:autoSpaceDE w:val="0"/>
              <w:spacing w:line="276" w:lineRule="auto"/>
              <w:jc w:val="center"/>
              <w:rPr>
                <w:rFonts w:ascii="Arial" w:hAnsi="Arial" w:cs="Arial"/>
                <w:sz w:val="22"/>
                <w:szCs w:val="22"/>
              </w:rPr>
            </w:pPr>
            <w:r w:rsidRPr="007E06F2">
              <w:rPr>
                <w:rFonts w:ascii="Arial" w:hAnsi="Arial" w:cs="Arial"/>
                <w:sz w:val="22"/>
                <w:szCs w:val="22"/>
                <w:lang w:eastAsia="en-US"/>
              </w:rPr>
              <w:t>_____</w:t>
            </w:r>
          </w:p>
        </w:tc>
      </w:tr>
    </w:tbl>
    <w:p w14:paraId="50ACBDBC" w14:textId="77777777" w:rsidR="00D2064C" w:rsidRPr="007E06F2" w:rsidRDefault="00D2064C" w:rsidP="00344721">
      <w:pPr>
        <w:spacing w:line="276" w:lineRule="auto"/>
        <w:ind w:left="7200"/>
        <w:jc w:val="right"/>
        <w:rPr>
          <w:rFonts w:ascii="Arial" w:hAnsi="Arial" w:cs="Arial"/>
          <w:b/>
          <w:sz w:val="22"/>
          <w:szCs w:val="22"/>
        </w:rPr>
      </w:pPr>
    </w:p>
    <w:p w14:paraId="0DF7C0F9" w14:textId="20ACD60E" w:rsidR="00922D17" w:rsidRPr="007E06F2" w:rsidRDefault="00832D9E" w:rsidP="00F35C5C">
      <w:pPr>
        <w:spacing w:line="276" w:lineRule="auto"/>
        <w:jc w:val="center"/>
        <w:rPr>
          <w:rFonts w:ascii="Arial" w:hAnsi="Arial" w:cs="Arial"/>
          <w:b/>
          <w:sz w:val="22"/>
          <w:szCs w:val="22"/>
        </w:rPr>
      </w:pPr>
      <w:r w:rsidRPr="007E06F2">
        <w:rPr>
          <w:rFonts w:ascii="Arial" w:hAnsi="Arial" w:cs="Arial"/>
          <w:b/>
          <w:sz w:val="22"/>
          <w:szCs w:val="22"/>
        </w:rPr>
        <w:br w:type="page"/>
      </w:r>
    </w:p>
    <w:p w14:paraId="531D7EE2" w14:textId="1BC1A442" w:rsidR="007E06F2" w:rsidRPr="007E06F2" w:rsidRDefault="007E06F2" w:rsidP="007E06F2">
      <w:pPr>
        <w:spacing w:after="60"/>
        <w:jc w:val="right"/>
      </w:pPr>
      <w:r w:rsidRPr="007E06F2">
        <w:rPr>
          <w:rFonts w:ascii="Arial" w:eastAsia="Arial" w:hAnsi="Arial" w:cs="Arial"/>
          <w:b/>
          <w:bCs/>
          <w:i/>
          <w:iCs/>
          <w:sz w:val="20"/>
          <w:szCs w:val="20"/>
        </w:rPr>
        <w:lastRenderedPageBreak/>
        <w:t>FORMULAR 8</w:t>
      </w:r>
    </w:p>
    <w:p w14:paraId="2D99910C" w14:textId="77777777" w:rsidR="007E06F2" w:rsidRPr="007E06F2" w:rsidRDefault="007E06F2" w:rsidP="007E06F2"/>
    <w:p w14:paraId="775E573E" w14:textId="77777777" w:rsidR="007E06F2" w:rsidRPr="007E06F2" w:rsidRDefault="007E06F2" w:rsidP="007E06F2">
      <w:pPr>
        <w:spacing w:before="120" w:after="40"/>
        <w:jc w:val="center"/>
      </w:pPr>
      <w:r w:rsidRPr="007E06F2">
        <w:rPr>
          <w:rFonts w:ascii="Arial" w:eastAsia="Arial" w:hAnsi="Arial" w:cs="Arial"/>
          <w:b/>
          <w:bCs/>
          <w:sz w:val="28"/>
          <w:szCs w:val="28"/>
        </w:rPr>
        <w:t>DECLARAŢIE DE GARANŢIE</w:t>
      </w:r>
    </w:p>
    <w:p w14:paraId="7945D636" w14:textId="77777777" w:rsidR="007E06F2" w:rsidRPr="007E06F2" w:rsidRDefault="007E06F2" w:rsidP="007E06F2">
      <w:pPr>
        <w:spacing w:after="200"/>
        <w:jc w:val="center"/>
      </w:pPr>
      <w:r w:rsidRPr="007E06F2">
        <w:rPr>
          <w:rFonts w:ascii="Arial" w:eastAsia="Arial" w:hAnsi="Arial" w:cs="Arial"/>
          <w:sz w:val="22"/>
          <w:szCs w:val="22"/>
        </w:rPr>
        <w:t>Declarație pe proprie răspundere a ofertantului privind</w:t>
      </w:r>
    </w:p>
    <w:p w14:paraId="0737DD04" w14:textId="77777777" w:rsidR="007E06F2" w:rsidRPr="007E06F2" w:rsidRDefault="007E06F2" w:rsidP="007E06F2">
      <w:pPr>
        <w:spacing w:after="300"/>
        <w:jc w:val="center"/>
      </w:pPr>
      <w:r w:rsidRPr="007E06F2">
        <w:rPr>
          <w:rFonts w:ascii="Arial" w:eastAsia="Arial" w:hAnsi="Arial" w:cs="Arial"/>
          <w:b/>
          <w:bCs/>
          <w:sz w:val="22"/>
          <w:szCs w:val="22"/>
        </w:rPr>
        <w:t>termenul de garanție suplimentară asumată</w:t>
      </w:r>
    </w:p>
    <w:p w14:paraId="05269EA0" w14:textId="77777777" w:rsidR="007E06F2" w:rsidRPr="007E06F2" w:rsidRDefault="007E06F2" w:rsidP="007E06F2">
      <w:pPr>
        <w:spacing w:after="60"/>
      </w:pPr>
      <w:r w:rsidRPr="007E06F2">
        <w:rPr>
          <w:rFonts w:ascii="Arial" w:eastAsia="Arial" w:hAnsi="Arial" w:cs="Arial"/>
          <w:b/>
          <w:bCs/>
          <w:sz w:val="22"/>
          <w:szCs w:val="22"/>
        </w:rPr>
        <w:t xml:space="preserve">Către: </w:t>
      </w:r>
      <w:r w:rsidRPr="007E06F2">
        <w:rPr>
          <w:rFonts w:ascii="Arial" w:eastAsia="Arial" w:hAnsi="Arial" w:cs="Arial"/>
          <w:i/>
          <w:iCs/>
          <w:sz w:val="22"/>
          <w:szCs w:val="22"/>
        </w:rPr>
        <w:t>[Denumirea Autorității Contractante]</w:t>
      </w:r>
    </w:p>
    <w:p w14:paraId="35A00E22" w14:textId="77777777" w:rsidR="007E06F2" w:rsidRPr="007E06F2" w:rsidRDefault="007E06F2" w:rsidP="007E06F2">
      <w:pPr>
        <w:spacing w:after="200"/>
      </w:pPr>
      <w:r w:rsidRPr="007E06F2">
        <w:rPr>
          <w:rFonts w:ascii="Arial" w:eastAsia="Arial" w:hAnsi="Arial" w:cs="Arial"/>
          <w:b/>
          <w:bCs/>
          <w:sz w:val="22"/>
          <w:szCs w:val="22"/>
        </w:rPr>
        <w:t xml:space="preserve">Procedura de atribuire: </w:t>
      </w:r>
      <w:r w:rsidRPr="007E06F2">
        <w:rPr>
          <w:rFonts w:ascii="Arial" w:eastAsia="Arial" w:hAnsi="Arial" w:cs="Arial"/>
          <w:i/>
          <w:iCs/>
          <w:sz w:val="22"/>
          <w:szCs w:val="22"/>
        </w:rPr>
        <w:t>[Denumirea procedurii / Număr anunț SEAP]</w:t>
      </w:r>
    </w:p>
    <w:p w14:paraId="584AF60F" w14:textId="77777777" w:rsidR="007E06F2" w:rsidRPr="007E06F2" w:rsidRDefault="007E06F2" w:rsidP="007E06F2">
      <w:pPr>
        <w:spacing w:after="200" w:line="276" w:lineRule="auto"/>
        <w:jc w:val="both"/>
      </w:pPr>
      <w:r w:rsidRPr="007E06F2">
        <w:rPr>
          <w:rFonts w:ascii="Arial" w:eastAsia="Arial" w:hAnsi="Arial" w:cs="Arial"/>
          <w:sz w:val="22"/>
          <w:szCs w:val="22"/>
        </w:rPr>
        <w:t xml:space="preserve">Subsemnatul/Subsemnata, </w:t>
      </w:r>
      <w:r w:rsidRPr="007E06F2">
        <w:rPr>
          <w:rFonts w:ascii="Arial" w:eastAsia="Arial" w:hAnsi="Arial" w:cs="Arial"/>
          <w:i/>
          <w:iCs/>
          <w:sz w:val="22"/>
          <w:szCs w:val="22"/>
        </w:rPr>
        <w:t>[prenume și nume]</w:t>
      </w:r>
      <w:r w:rsidRPr="007E06F2">
        <w:rPr>
          <w:rFonts w:ascii="Arial" w:eastAsia="Arial" w:hAnsi="Arial" w:cs="Arial"/>
          <w:sz w:val="22"/>
          <w:szCs w:val="22"/>
        </w:rPr>
        <w:t xml:space="preserve">, în calitate de reprezentant legal al operatorului economic </w:t>
      </w:r>
      <w:r w:rsidRPr="007E06F2">
        <w:rPr>
          <w:rFonts w:ascii="Arial" w:eastAsia="Arial" w:hAnsi="Arial" w:cs="Arial"/>
          <w:i/>
          <w:iCs/>
          <w:sz w:val="22"/>
          <w:szCs w:val="22"/>
        </w:rPr>
        <w:t>[denumirea completă a ofertantului]</w:t>
      </w:r>
      <w:r w:rsidRPr="007E06F2">
        <w:rPr>
          <w:rFonts w:ascii="Arial" w:eastAsia="Arial" w:hAnsi="Arial" w:cs="Arial"/>
          <w:sz w:val="22"/>
          <w:szCs w:val="22"/>
        </w:rPr>
        <w:t xml:space="preserve">, cu sediul în </w:t>
      </w:r>
      <w:r w:rsidRPr="007E06F2">
        <w:rPr>
          <w:rFonts w:ascii="Arial" w:eastAsia="Arial" w:hAnsi="Arial" w:cs="Arial"/>
          <w:i/>
          <w:iCs/>
          <w:sz w:val="22"/>
          <w:szCs w:val="22"/>
        </w:rPr>
        <w:t>[adresa completă]</w:t>
      </w:r>
      <w:r w:rsidRPr="007E06F2">
        <w:rPr>
          <w:rFonts w:ascii="Arial" w:eastAsia="Arial" w:hAnsi="Arial" w:cs="Arial"/>
          <w:sz w:val="22"/>
          <w:szCs w:val="22"/>
        </w:rPr>
        <w:t xml:space="preserve">, înregistrat la Oficiul Registrului Comerțului sub nr. </w:t>
      </w:r>
      <w:r w:rsidRPr="007E06F2">
        <w:rPr>
          <w:rFonts w:ascii="Arial" w:eastAsia="Arial" w:hAnsi="Arial" w:cs="Arial"/>
          <w:i/>
          <w:iCs/>
          <w:sz w:val="22"/>
          <w:szCs w:val="22"/>
        </w:rPr>
        <w:t>[J__/____/____]</w:t>
      </w:r>
      <w:r w:rsidRPr="007E06F2">
        <w:rPr>
          <w:rFonts w:ascii="Arial" w:eastAsia="Arial" w:hAnsi="Arial" w:cs="Arial"/>
          <w:sz w:val="22"/>
          <w:szCs w:val="22"/>
        </w:rPr>
        <w:t xml:space="preserve">, CUI/CIF </w:t>
      </w:r>
      <w:r w:rsidRPr="007E06F2">
        <w:rPr>
          <w:rFonts w:ascii="Arial" w:eastAsia="Arial" w:hAnsi="Arial" w:cs="Arial"/>
          <w:i/>
          <w:iCs/>
          <w:sz w:val="22"/>
          <w:szCs w:val="22"/>
        </w:rPr>
        <w:t>[____________]</w:t>
      </w:r>
      <w:r w:rsidRPr="007E06F2">
        <w:rPr>
          <w:rFonts w:ascii="Arial" w:eastAsia="Arial" w:hAnsi="Arial" w:cs="Arial"/>
          <w:sz w:val="22"/>
          <w:szCs w:val="22"/>
        </w:rPr>
        <w:t>, în legătură cu oferta depusă în cadrul procedurii de atribuire menționate mai sus, având ca obiect:</w:t>
      </w:r>
    </w:p>
    <w:p w14:paraId="4ECE70C5" w14:textId="77777777" w:rsidR="007E06F2" w:rsidRPr="007E06F2" w:rsidRDefault="007E06F2" w:rsidP="007E06F2">
      <w:pPr>
        <w:spacing w:before="60" w:after="60"/>
        <w:jc w:val="center"/>
      </w:pPr>
      <w:r w:rsidRPr="007E06F2">
        <w:rPr>
          <w:rFonts w:ascii="Arial" w:eastAsia="Arial" w:hAnsi="Arial" w:cs="Arial"/>
          <w:b/>
          <w:bCs/>
          <w:i/>
          <w:iCs/>
          <w:sz w:val="22"/>
          <w:szCs w:val="22"/>
        </w:rPr>
        <w:t>[Denumirea achiziției – ex.: Furnizare utilaj multifuncțional pentru întreținerea spațiilor verzi]</w:t>
      </w:r>
    </w:p>
    <w:p w14:paraId="60C90ECE" w14:textId="77777777" w:rsidR="007E06F2" w:rsidRPr="007E06F2" w:rsidRDefault="007E06F2" w:rsidP="007E06F2">
      <w:pPr>
        <w:spacing w:after="200"/>
        <w:jc w:val="center"/>
      </w:pPr>
      <w:r w:rsidRPr="007E06F2">
        <w:rPr>
          <w:rFonts w:ascii="Arial" w:eastAsia="Arial" w:hAnsi="Arial" w:cs="Arial"/>
          <w:i/>
          <w:iCs/>
          <w:sz w:val="22"/>
          <w:szCs w:val="22"/>
        </w:rPr>
        <w:t>Cod CPV: [____________]</w:t>
      </w:r>
    </w:p>
    <w:p w14:paraId="1C49DB7D" w14:textId="77777777" w:rsidR="007E06F2" w:rsidRPr="007E06F2" w:rsidRDefault="007E06F2" w:rsidP="007E06F2">
      <w:pPr>
        <w:spacing w:after="200" w:line="276" w:lineRule="auto"/>
        <w:jc w:val="both"/>
      </w:pPr>
      <w:r w:rsidRPr="007E06F2">
        <w:rPr>
          <w:rFonts w:ascii="Arial" w:eastAsia="Arial" w:hAnsi="Arial" w:cs="Arial"/>
          <w:sz w:val="22"/>
          <w:szCs w:val="22"/>
        </w:rPr>
        <w:t xml:space="preserve">declar pe proprie răspundere că, pentru produsele/utilajele ofertate, </w:t>
      </w:r>
      <w:r w:rsidRPr="007E06F2">
        <w:rPr>
          <w:rFonts w:ascii="Arial" w:eastAsia="Arial" w:hAnsi="Arial" w:cs="Arial"/>
          <w:b/>
          <w:bCs/>
          <w:sz w:val="22"/>
          <w:szCs w:val="22"/>
        </w:rPr>
        <w:t>asum un termen de garanție suplimentară</w:t>
      </w:r>
      <w:r w:rsidRPr="007E06F2">
        <w:rPr>
          <w:rFonts w:ascii="Arial" w:eastAsia="Arial" w:hAnsi="Arial" w:cs="Arial"/>
          <w:sz w:val="22"/>
          <w:szCs w:val="22"/>
        </w:rPr>
        <w:t xml:space="preserve"> față de termenul minim obligatoriu prevăzut în Caietul de sarcini, după cum urmează: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3"/>
        <w:gridCol w:w="2450"/>
        <w:gridCol w:w="1920"/>
        <w:gridCol w:w="1933"/>
        <w:gridCol w:w="2888"/>
      </w:tblGrid>
      <w:tr w:rsidR="007E06F2" w:rsidRPr="007E06F2" w14:paraId="59B2218D" w14:textId="77777777" w:rsidTr="007E06F2">
        <w:trPr>
          <w:tblHeader/>
        </w:trPr>
        <w:tc>
          <w:tcPr>
            <w:tcW w:w="284"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58761E67" w14:textId="77777777" w:rsidR="007E06F2" w:rsidRPr="007E06F2" w:rsidRDefault="007E06F2" w:rsidP="00525FEF">
            <w:pPr>
              <w:jc w:val="center"/>
            </w:pPr>
            <w:r w:rsidRPr="007E06F2">
              <w:rPr>
                <w:rFonts w:ascii="Arial" w:eastAsia="Arial" w:hAnsi="Arial" w:cs="Arial"/>
                <w:b/>
                <w:bCs/>
                <w:sz w:val="20"/>
                <w:szCs w:val="20"/>
              </w:rPr>
              <w:t>Nr. crt.</w:t>
            </w:r>
          </w:p>
        </w:tc>
        <w:tc>
          <w:tcPr>
            <w:tcW w:w="1257"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46794702" w14:textId="77777777" w:rsidR="007E06F2" w:rsidRPr="007E06F2" w:rsidRDefault="007E06F2" w:rsidP="00525FEF">
            <w:pPr>
              <w:jc w:val="center"/>
            </w:pPr>
            <w:r w:rsidRPr="007E06F2">
              <w:rPr>
                <w:rFonts w:ascii="Arial" w:eastAsia="Arial" w:hAnsi="Arial" w:cs="Arial"/>
                <w:b/>
                <w:bCs/>
                <w:sz w:val="20"/>
                <w:szCs w:val="20"/>
              </w:rPr>
              <w:t>Denumirea produsului / utilajului</w:t>
            </w:r>
          </w:p>
        </w:tc>
        <w:tc>
          <w:tcPr>
            <w:tcW w:w="985"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35A5FFA7" w14:textId="77777777" w:rsidR="007E06F2" w:rsidRPr="007E06F2" w:rsidRDefault="007E06F2" w:rsidP="00525FEF">
            <w:pPr>
              <w:jc w:val="center"/>
            </w:pPr>
            <w:r w:rsidRPr="007E06F2">
              <w:rPr>
                <w:rFonts w:ascii="Arial" w:eastAsia="Arial" w:hAnsi="Arial" w:cs="Arial"/>
                <w:b/>
                <w:bCs/>
                <w:sz w:val="20"/>
                <w:szCs w:val="20"/>
              </w:rPr>
              <w:t>Termen minim garanție (conform Caietului de sarcini)</w:t>
            </w:r>
          </w:p>
        </w:tc>
        <w:tc>
          <w:tcPr>
            <w:tcW w:w="992"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3C4D8109" w14:textId="77777777" w:rsidR="007E06F2" w:rsidRPr="007E06F2" w:rsidRDefault="007E06F2" w:rsidP="00525FEF">
            <w:pPr>
              <w:jc w:val="center"/>
            </w:pPr>
            <w:r w:rsidRPr="007E06F2">
              <w:rPr>
                <w:rFonts w:ascii="Arial" w:eastAsia="Arial" w:hAnsi="Arial" w:cs="Arial"/>
                <w:b/>
                <w:bCs/>
                <w:sz w:val="20"/>
                <w:szCs w:val="20"/>
              </w:rPr>
              <w:t>Termen garanție suplimentară ofertat (luni)</w:t>
            </w:r>
          </w:p>
        </w:tc>
        <w:tc>
          <w:tcPr>
            <w:tcW w:w="1482"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045C082C" w14:textId="77777777" w:rsidR="007E06F2" w:rsidRPr="007E06F2" w:rsidRDefault="007E06F2" w:rsidP="00525FEF">
            <w:pPr>
              <w:jc w:val="center"/>
            </w:pPr>
            <w:r w:rsidRPr="007E06F2">
              <w:rPr>
                <w:rFonts w:ascii="Arial" w:eastAsia="Arial" w:hAnsi="Arial" w:cs="Arial"/>
                <w:b/>
                <w:bCs/>
                <w:sz w:val="20"/>
                <w:szCs w:val="20"/>
              </w:rPr>
              <w:t>Termen total garanție ofertat (luni)</w:t>
            </w:r>
          </w:p>
        </w:tc>
      </w:tr>
      <w:tr w:rsidR="007E06F2" w:rsidRPr="007E06F2" w14:paraId="13F889DB" w14:textId="77777777" w:rsidTr="007E06F2">
        <w:tc>
          <w:tcPr>
            <w:tcW w:w="28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1BE0673" w14:textId="77777777" w:rsidR="007E06F2" w:rsidRPr="007E06F2" w:rsidRDefault="007E06F2" w:rsidP="00525FEF">
            <w:pPr>
              <w:jc w:val="center"/>
            </w:pPr>
            <w:r w:rsidRPr="007E06F2">
              <w:rPr>
                <w:rFonts w:ascii="Arial" w:eastAsia="Arial" w:hAnsi="Arial" w:cs="Arial"/>
                <w:sz w:val="20"/>
                <w:szCs w:val="20"/>
              </w:rPr>
              <w:t>1</w:t>
            </w:r>
          </w:p>
        </w:tc>
        <w:tc>
          <w:tcPr>
            <w:tcW w:w="125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20A36A8" w14:textId="77777777" w:rsidR="007E06F2" w:rsidRPr="007E06F2" w:rsidRDefault="007E06F2" w:rsidP="00525FEF"/>
        </w:tc>
        <w:tc>
          <w:tcPr>
            <w:tcW w:w="98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CDF8C72" w14:textId="77777777" w:rsidR="007E06F2" w:rsidRPr="007E06F2" w:rsidRDefault="007E06F2" w:rsidP="00525FEF">
            <w:pPr>
              <w:jc w:val="center"/>
            </w:pPr>
          </w:p>
        </w:tc>
        <w:tc>
          <w:tcPr>
            <w:tcW w:w="99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71BBAD9" w14:textId="77777777" w:rsidR="007E06F2" w:rsidRPr="007E06F2" w:rsidRDefault="007E06F2" w:rsidP="00525FEF">
            <w:pPr>
              <w:jc w:val="center"/>
            </w:pPr>
          </w:p>
        </w:tc>
        <w:tc>
          <w:tcPr>
            <w:tcW w:w="148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DDBCA9C" w14:textId="77777777" w:rsidR="007E06F2" w:rsidRPr="007E06F2" w:rsidRDefault="007E06F2" w:rsidP="00525FEF">
            <w:pPr>
              <w:jc w:val="center"/>
            </w:pPr>
          </w:p>
        </w:tc>
      </w:tr>
      <w:tr w:rsidR="007E06F2" w:rsidRPr="007E06F2" w14:paraId="1B24DA95" w14:textId="77777777" w:rsidTr="007E06F2">
        <w:tc>
          <w:tcPr>
            <w:tcW w:w="28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0CD5F77" w14:textId="77777777" w:rsidR="007E06F2" w:rsidRPr="007E06F2" w:rsidRDefault="007E06F2" w:rsidP="00525FEF">
            <w:pPr>
              <w:jc w:val="center"/>
            </w:pPr>
            <w:r w:rsidRPr="007E06F2">
              <w:rPr>
                <w:rFonts w:ascii="Arial" w:eastAsia="Arial" w:hAnsi="Arial" w:cs="Arial"/>
                <w:sz w:val="20"/>
                <w:szCs w:val="20"/>
              </w:rPr>
              <w:t>2</w:t>
            </w:r>
          </w:p>
        </w:tc>
        <w:tc>
          <w:tcPr>
            <w:tcW w:w="125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1D427F5" w14:textId="77777777" w:rsidR="007E06F2" w:rsidRPr="007E06F2" w:rsidRDefault="007E06F2" w:rsidP="00525FEF"/>
        </w:tc>
        <w:tc>
          <w:tcPr>
            <w:tcW w:w="98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30D9FAB" w14:textId="77777777" w:rsidR="007E06F2" w:rsidRPr="007E06F2" w:rsidRDefault="007E06F2" w:rsidP="00525FEF">
            <w:pPr>
              <w:jc w:val="center"/>
            </w:pPr>
          </w:p>
        </w:tc>
        <w:tc>
          <w:tcPr>
            <w:tcW w:w="99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CB34FC5" w14:textId="77777777" w:rsidR="007E06F2" w:rsidRPr="007E06F2" w:rsidRDefault="007E06F2" w:rsidP="00525FEF">
            <w:pPr>
              <w:jc w:val="center"/>
            </w:pPr>
          </w:p>
        </w:tc>
        <w:tc>
          <w:tcPr>
            <w:tcW w:w="148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607FA95" w14:textId="77777777" w:rsidR="007E06F2" w:rsidRPr="007E06F2" w:rsidRDefault="007E06F2" w:rsidP="00525FEF">
            <w:pPr>
              <w:jc w:val="center"/>
            </w:pPr>
          </w:p>
        </w:tc>
      </w:tr>
      <w:tr w:rsidR="007E06F2" w:rsidRPr="007E06F2" w14:paraId="14CEFA78" w14:textId="77777777" w:rsidTr="007E06F2">
        <w:tc>
          <w:tcPr>
            <w:tcW w:w="28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FE23F4C" w14:textId="77777777" w:rsidR="007E06F2" w:rsidRPr="007E06F2" w:rsidRDefault="007E06F2" w:rsidP="00525FEF">
            <w:pPr>
              <w:jc w:val="center"/>
            </w:pPr>
            <w:r w:rsidRPr="007E06F2">
              <w:rPr>
                <w:rFonts w:ascii="Arial" w:eastAsia="Arial" w:hAnsi="Arial" w:cs="Arial"/>
                <w:sz w:val="20"/>
                <w:szCs w:val="20"/>
              </w:rPr>
              <w:t>3</w:t>
            </w:r>
          </w:p>
        </w:tc>
        <w:tc>
          <w:tcPr>
            <w:tcW w:w="125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5A33727" w14:textId="77777777" w:rsidR="007E06F2" w:rsidRPr="007E06F2" w:rsidRDefault="007E06F2" w:rsidP="00525FEF"/>
        </w:tc>
        <w:tc>
          <w:tcPr>
            <w:tcW w:w="98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187A643" w14:textId="77777777" w:rsidR="007E06F2" w:rsidRPr="007E06F2" w:rsidRDefault="007E06F2" w:rsidP="00525FEF">
            <w:pPr>
              <w:jc w:val="center"/>
            </w:pPr>
          </w:p>
        </w:tc>
        <w:tc>
          <w:tcPr>
            <w:tcW w:w="99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C024309" w14:textId="77777777" w:rsidR="007E06F2" w:rsidRPr="007E06F2" w:rsidRDefault="007E06F2" w:rsidP="00525FEF">
            <w:pPr>
              <w:jc w:val="center"/>
            </w:pPr>
          </w:p>
        </w:tc>
        <w:tc>
          <w:tcPr>
            <w:tcW w:w="148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DD2A348" w14:textId="77777777" w:rsidR="007E06F2" w:rsidRPr="007E06F2" w:rsidRDefault="007E06F2" w:rsidP="00525FEF">
            <w:pPr>
              <w:jc w:val="center"/>
            </w:pPr>
          </w:p>
        </w:tc>
      </w:tr>
    </w:tbl>
    <w:p w14:paraId="636B8411" w14:textId="77777777" w:rsidR="007E06F2" w:rsidRPr="007E06F2" w:rsidRDefault="007E06F2" w:rsidP="007E06F2"/>
    <w:p w14:paraId="2EB65C0A" w14:textId="77777777" w:rsidR="007E06F2" w:rsidRPr="007E06F2" w:rsidRDefault="007E06F2" w:rsidP="007E06F2">
      <w:pPr>
        <w:spacing w:after="120" w:line="276" w:lineRule="auto"/>
        <w:jc w:val="both"/>
      </w:pPr>
      <w:r w:rsidRPr="007E06F2">
        <w:rPr>
          <w:rFonts w:ascii="Arial" w:eastAsia="Arial" w:hAnsi="Arial" w:cs="Arial"/>
          <w:b/>
          <w:bCs/>
          <w:sz w:val="22"/>
          <w:szCs w:val="22"/>
        </w:rPr>
        <w:t>În susținerea prezentei declarații, confirm următoarele:</w:t>
      </w:r>
    </w:p>
    <w:p w14:paraId="24F5B9A3" w14:textId="77777777" w:rsidR="007E06F2" w:rsidRPr="007E06F2" w:rsidRDefault="007E06F2" w:rsidP="007E06F2">
      <w:pPr>
        <w:pStyle w:val="ListParagraph"/>
        <w:numPr>
          <w:ilvl w:val="0"/>
          <w:numId w:val="169"/>
        </w:numPr>
        <w:suppressAutoHyphens w:val="0"/>
        <w:spacing w:after="80" w:line="276" w:lineRule="auto"/>
        <w:jc w:val="both"/>
      </w:pPr>
      <w:r w:rsidRPr="007E06F2">
        <w:rPr>
          <w:rFonts w:ascii="Arial" w:eastAsia="Arial" w:hAnsi="Arial" w:cs="Arial"/>
          <w:sz w:val="22"/>
          <w:szCs w:val="22"/>
        </w:rPr>
        <w:t>Termenul de garanție suplimentară declarat se adaugă la termenul minim obligatoriu prevăzut în Caietul de sarcini, formulând termenul total de garanție ofertat.</w:t>
      </w:r>
    </w:p>
    <w:p w14:paraId="01DF5911" w14:textId="77777777" w:rsidR="007E06F2" w:rsidRPr="007E06F2" w:rsidRDefault="007E06F2" w:rsidP="007E06F2">
      <w:pPr>
        <w:pStyle w:val="ListParagraph"/>
        <w:numPr>
          <w:ilvl w:val="0"/>
          <w:numId w:val="169"/>
        </w:numPr>
        <w:suppressAutoHyphens w:val="0"/>
        <w:spacing w:after="80" w:line="276" w:lineRule="auto"/>
        <w:jc w:val="both"/>
      </w:pPr>
      <w:r w:rsidRPr="007E06F2">
        <w:rPr>
          <w:rFonts w:ascii="Arial" w:eastAsia="Arial" w:hAnsi="Arial" w:cs="Arial"/>
          <w:sz w:val="22"/>
          <w:szCs w:val="22"/>
        </w:rPr>
        <w:t>Perioada de garanție totală (minimă + suplimentară) începe să curgă de la data semnării procesului-verbal de recepție calitativă fără observații sau, după caz, de la data remedierii tuturor observațiilor consemnate în procesul-verbal de recepție.</w:t>
      </w:r>
    </w:p>
    <w:p w14:paraId="70689326" w14:textId="77777777" w:rsidR="007E06F2" w:rsidRPr="007E06F2" w:rsidRDefault="007E06F2" w:rsidP="007E06F2">
      <w:pPr>
        <w:pStyle w:val="ListParagraph"/>
        <w:numPr>
          <w:ilvl w:val="0"/>
          <w:numId w:val="169"/>
        </w:numPr>
        <w:suppressAutoHyphens w:val="0"/>
        <w:spacing w:after="60" w:line="276" w:lineRule="auto"/>
        <w:jc w:val="both"/>
      </w:pPr>
      <w:r w:rsidRPr="007E06F2">
        <w:rPr>
          <w:rFonts w:ascii="Arial" w:eastAsia="Arial" w:hAnsi="Arial" w:cs="Arial"/>
          <w:sz w:val="22"/>
          <w:szCs w:val="22"/>
        </w:rPr>
        <w:t>Pe întreaga perioadă de garanție (inclusiv cea suplimentară), mă oblig să asigur, fără costuri suplimentare pentru Autoritatea Contractantă:</w:t>
      </w:r>
    </w:p>
    <w:p w14:paraId="76E21EED" w14:textId="77777777" w:rsidR="007E06F2" w:rsidRPr="007E06F2" w:rsidRDefault="007E06F2" w:rsidP="007E06F2">
      <w:pPr>
        <w:pStyle w:val="ListParagraph"/>
        <w:numPr>
          <w:ilvl w:val="0"/>
          <w:numId w:val="170"/>
        </w:numPr>
        <w:suppressAutoHyphens w:val="0"/>
        <w:spacing w:after="40" w:line="276" w:lineRule="auto"/>
        <w:ind w:left="1418"/>
        <w:jc w:val="both"/>
      </w:pPr>
      <w:r w:rsidRPr="007E06F2">
        <w:rPr>
          <w:rFonts w:ascii="Arial" w:eastAsia="Arial" w:hAnsi="Arial" w:cs="Arial"/>
          <w:sz w:val="22"/>
          <w:szCs w:val="22"/>
        </w:rPr>
        <w:t>remedierea tuturor defecțiunilor apărute în condiții normale de utilizare, prin reparație sau înlocuire;</w:t>
      </w:r>
    </w:p>
    <w:p w14:paraId="5BC9601C" w14:textId="77777777" w:rsidR="007E06F2" w:rsidRPr="007E06F2" w:rsidRDefault="007E06F2" w:rsidP="007E06F2">
      <w:pPr>
        <w:pStyle w:val="ListParagraph"/>
        <w:numPr>
          <w:ilvl w:val="0"/>
          <w:numId w:val="170"/>
        </w:numPr>
        <w:suppressAutoHyphens w:val="0"/>
        <w:spacing w:after="40" w:line="276" w:lineRule="auto"/>
        <w:ind w:left="1418"/>
        <w:jc w:val="both"/>
      </w:pPr>
      <w:r w:rsidRPr="007E06F2">
        <w:rPr>
          <w:rFonts w:ascii="Arial" w:eastAsia="Arial" w:hAnsi="Arial" w:cs="Arial"/>
          <w:sz w:val="22"/>
          <w:szCs w:val="22"/>
        </w:rPr>
        <w:t>asigurarea pieselor de schimb originale sau echivalente calitativ;</w:t>
      </w:r>
    </w:p>
    <w:p w14:paraId="5778EF4E" w14:textId="77777777" w:rsidR="007E06F2" w:rsidRPr="007E06F2" w:rsidRDefault="007E06F2" w:rsidP="007E06F2">
      <w:pPr>
        <w:pStyle w:val="ListParagraph"/>
        <w:numPr>
          <w:ilvl w:val="0"/>
          <w:numId w:val="170"/>
        </w:numPr>
        <w:suppressAutoHyphens w:val="0"/>
        <w:spacing w:after="40" w:line="276" w:lineRule="auto"/>
        <w:ind w:left="1418"/>
        <w:jc w:val="both"/>
      </w:pPr>
      <w:r w:rsidRPr="007E06F2">
        <w:rPr>
          <w:rFonts w:ascii="Arial" w:eastAsia="Arial" w:hAnsi="Arial" w:cs="Arial"/>
          <w:sz w:val="22"/>
          <w:szCs w:val="22"/>
        </w:rPr>
        <w:t>acoperirea integrală a costurilor de deplasare, manoperă, transport, diagnoză și orice alte cheltuieli aferente intervenției de garanție;</w:t>
      </w:r>
    </w:p>
    <w:p w14:paraId="55817B12" w14:textId="77777777" w:rsidR="007E06F2" w:rsidRPr="007E06F2" w:rsidRDefault="007E06F2" w:rsidP="007E06F2">
      <w:pPr>
        <w:pStyle w:val="ListParagraph"/>
        <w:numPr>
          <w:ilvl w:val="0"/>
          <w:numId w:val="170"/>
        </w:numPr>
        <w:suppressAutoHyphens w:val="0"/>
        <w:spacing w:after="120" w:line="276" w:lineRule="auto"/>
        <w:ind w:left="1418"/>
        <w:jc w:val="both"/>
      </w:pPr>
      <w:r w:rsidRPr="007E06F2">
        <w:rPr>
          <w:rFonts w:ascii="Arial" w:eastAsia="Arial" w:hAnsi="Arial" w:cs="Arial"/>
          <w:sz w:val="22"/>
          <w:szCs w:val="22"/>
        </w:rPr>
        <w:t>respectarea timpilor de răspuns și de rezolvare prevăzuți în Caietul de sarcini / contract.</w:t>
      </w:r>
    </w:p>
    <w:p w14:paraId="635B456B" w14:textId="77777777" w:rsidR="007E06F2" w:rsidRPr="007E06F2" w:rsidRDefault="007E06F2" w:rsidP="007E06F2">
      <w:pPr>
        <w:pStyle w:val="ListParagraph"/>
        <w:numPr>
          <w:ilvl w:val="0"/>
          <w:numId w:val="169"/>
        </w:numPr>
        <w:suppressAutoHyphens w:val="0"/>
        <w:spacing w:after="80" w:line="276" w:lineRule="auto"/>
        <w:jc w:val="both"/>
      </w:pPr>
      <w:r w:rsidRPr="007E06F2">
        <w:rPr>
          <w:rFonts w:ascii="Arial" w:eastAsia="Arial" w:hAnsi="Arial" w:cs="Arial"/>
          <w:sz w:val="22"/>
          <w:szCs w:val="22"/>
        </w:rPr>
        <w:lastRenderedPageBreak/>
        <w:t>Garanția suplimentară acoperă aceleași condiții, obligații și nivele de servicii (SLA) ca și garanția minimă obligatorie, conform prevederilor Caietului de sarcini și ale contractului de furnizare.</w:t>
      </w:r>
    </w:p>
    <w:p w14:paraId="3F82F895" w14:textId="77777777" w:rsidR="007E06F2" w:rsidRPr="007E06F2" w:rsidRDefault="007E06F2" w:rsidP="007E06F2">
      <w:pPr>
        <w:pStyle w:val="ListParagraph"/>
        <w:numPr>
          <w:ilvl w:val="0"/>
          <w:numId w:val="169"/>
        </w:numPr>
        <w:suppressAutoHyphens w:val="0"/>
        <w:spacing w:after="80" w:line="276" w:lineRule="auto"/>
        <w:jc w:val="both"/>
      </w:pPr>
      <w:r w:rsidRPr="007E06F2">
        <w:rPr>
          <w:rFonts w:ascii="Arial" w:eastAsia="Arial" w:hAnsi="Arial" w:cs="Arial"/>
          <w:sz w:val="22"/>
          <w:szCs w:val="22"/>
        </w:rPr>
        <w:t>Termenul de garanție suplimentară declarat este ferm și nu poate fi modificat sau retras pe parcursul procedurii de atribuire sau al derulării contractului.</w:t>
      </w:r>
    </w:p>
    <w:p w14:paraId="1E873663" w14:textId="77777777" w:rsidR="007E06F2" w:rsidRPr="007E06F2" w:rsidRDefault="007E06F2" w:rsidP="007E06F2">
      <w:pPr>
        <w:pStyle w:val="ListParagraph"/>
        <w:numPr>
          <w:ilvl w:val="0"/>
          <w:numId w:val="169"/>
        </w:numPr>
        <w:suppressAutoHyphens w:val="0"/>
        <w:spacing w:after="80" w:line="276" w:lineRule="auto"/>
        <w:jc w:val="both"/>
      </w:pPr>
      <w:r w:rsidRPr="007E06F2">
        <w:rPr>
          <w:rFonts w:ascii="Arial" w:eastAsia="Arial" w:hAnsi="Arial" w:cs="Arial"/>
          <w:sz w:val="22"/>
          <w:szCs w:val="22"/>
        </w:rPr>
        <w:t>Înțeleg că termenul de garanție suplimentară poate constitui factor de evaluare în cadrul criteriului de atribuire, conform prevederilor Fișei de date a achiziției și ale Documentelor de atribuire.</w:t>
      </w:r>
    </w:p>
    <w:p w14:paraId="443E27AA" w14:textId="77777777" w:rsidR="007E06F2" w:rsidRPr="007E06F2" w:rsidRDefault="007E06F2" w:rsidP="007E06F2">
      <w:pPr>
        <w:pStyle w:val="ListParagraph"/>
        <w:numPr>
          <w:ilvl w:val="0"/>
          <w:numId w:val="169"/>
        </w:numPr>
        <w:suppressAutoHyphens w:val="0"/>
        <w:spacing w:after="200" w:line="276" w:lineRule="auto"/>
        <w:jc w:val="both"/>
      </w:pPr>
      <w:r w:rsidRPr="007E06F2">
        <w:rPr>
          <w:rFonts w:ascii="Arial" w:eastAsia="Arial" w:hAnsi="Arial" w:cs="Arial"/>
          <w:sz w:val="22"/>
          <w:szCs w:val="22"/>
        </w:rPr>
        <w:t>Prezenta declarație este parte integrantă a ofertei depuse și are valoare contractuală în cazul atribuirii contractului.</w:t>
      </w:r>
    </w:p>
    <w:p w14:paraId="1F848B56" w14:textId="77777777" w:rsidR="007E06F2" w:rsidRPr="007E06F2" w:rsidRDefault="007E06F2" w:rsidP="007E06F2">
      <w:pPr>
        <w:spacing w:after="300" w:line="276" w:lineRule="auto"/>
        <w:jc w:val="both"/>
      </w:pPr>
      <w:r w:rsidRPr="007E06F2">
        <w:rPr>
          <w:rFonts w:ascii="Arial" w:eastAsia="Arial" w:hAnsi="Arial" w:cs="Arial"/>
          <w:sz w:val="22"/>
          <w:szCs w:val="22"/>
        </w:rPr>
        <w:t>Sunt conștient că orice declarație falsă în legătură cu cele de mai sus poate atrage răspunderea mea juridică, în conformitate cu prevederile legislației naționale și ale legislației în domeniul achizițiilor publice (Legea nr. 98/2016, H.G. nr. 395/2016 și legislația conexă).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68"/>
        <w:gridCol w:w="4868"/>
      </w:tblGrid>
      <w:tr w:rsidR="007E06F2" w:rsidRPr="007E06F2" w14:paraId="7EA04703" w14:textId="77777777" w:rsidTr="007E06F2">
        <w:tc>
          <w:tcPr>
            <w:tcW w:w="2500" w:type="pct"/>
          </w:tcPr>
          <w:p w14:paraId="3AE22F45" w14:textId="77777777" w:rsidR="007E06F2" w:rsidRPr="007E06F2" w:rsidRDefault="007E06F2" w:rsidP="00525FEF">
            <w:pPr>
              <w:spacing w:after="40"/>
            </w:pPr>
            <w:r w:rsidRPr="007E06F2">
              <w:rPr>
                <w:rFonts w:ascii="Arial" w:eastAsia="Arial" w:hAnsi="Arial" w:cs="Arial"/>
                <w:sz w:val="22"/>
                <w:szCs w:val="22"/>
              </w:rPr>
              <w:t>Data: [zz/ll/aaaa]</w:t>
            </w:r>
          </w:p>
          <w:p w14:paraId="123C396B" w14:textId="77777777" w:rsidR="007E06F2" w:rsidRPr="007E06F2" w:rsidRDefault="007E06F2" w:rsidP="00525FEF"/>
          <w:p w14:paraId="2B737F0F" w14:textId="77777777" w:rsidR="007E06F2" w:rsidRPr="007E06F2" w:rsidRDefault="007E06F2" w:rsidP="00525FEF">
            <w:pPr>
              <w:spacing w:after="40"/>
            </w:pPr>
            <w:r w:rsidRPr="007E06F2">
              <w:rPr>
                <w:rFonts w:ascii="Arial" w:eastAsia="Arial" w:hAnsi="Arial" w:cs="Arial"/>
                <w:b/>
                <w:bCs/>
                <w:sz w:val="22"/>
                <w:szCs w:val="22"/>
              </w:rPr>
              <w:t>Numele și prenumele:</w:t>
            </w:r>
          </w:p>
          <w:p w14:paraId="08DE3D57" w14:textId="77777777" w:rsidR="007E06F2" w:rsidRPr="007E06F2" w:rsidRDefault="007E06F2" w:rsidP="00525FEF">
            <w:pPr>
              <w:spacing w:after="40"/>
            </w:pPr>
            <w:r w:rsidRPr="007E06F2">
              <w:rPr>
                <w:rFonts w:ascii="Arial" w:eastAsia="Arial" w:hAnsi="Arial" w:cs="Arial"/>
                <w:i/>
                <w:iCs/>
                <w:sz w:val="22"/>
                <w:szCs w:val="22"/>
              </w:rPr>
              <w:t>[______________________]</w:t>
            </w:r>
          </w:p>
          <w:p w14:paraId="50E3F2BE" w14:textId="77777777" w:rsidR="007E06F2" w:rsidRPr="007E06F2" w:rsidRDefault="007E06F2" w:rsidP="00525FEF"/>
          <w:p w14:paraId="53E44F72" w14:textId="77777777" w:rsidR="007E06F2" w:rsidRPr="007E06F2" w:rsidRDefault="007E06F2" w:rsidP="00525FEF">
            <w:pPr>
              <w:spacing w:after="40"/>
            </w:pPr>
            <w:r w:rsidRPr="007E06F2">
              <w:rPr>
                <w:rFonts w:ascii="Arial" w:eastAsia="Arial" w:hAnsi="Arial" w:cs="Arial"/>
                <w:b/>
                <w:bCs/>
                <w:sz w:val="22"/>
                <w:szCs w:val="22"/>
              </w:rPr>
              <w:t>Funcția:</w:t>
            </w:r>
          </w:p>
          <w:p w14:paraId="78C89BE2" w14:textId="77777777" w:rsidR="007E06F2" w:rsidRPr="007E06F2" w:rsidRDefault="007E06F2" w:rsidP="00525FEF">
            <w:pPr>
              <w:spacing w:after="40"/>
            </w:pPr>
            <w:r w:rsidRPr="007E06F2">
              <w:rPr>
                <w:rFonts w:ascii="Arial" w:eastAsia="Arial" w:hAnsi="Arial" w:cs="Arial"/>
                <w:i/>
                <w:iCs/>
                <w:sz w:val="22"/>
                <w:szCs w:val="22"/>
              </w:rPr>
              <w:t>[______________________]</w:t>
            </w:r>
          </w:p>
        </w:tc>
        <w:tc>
          <w:tcPr>
            <w:tcW w:w="2500" w:type="pct"/>
          </w:tcPr>
          <w:p w14:paraId="43111447" w14:textId="77777777" w:rsidR="007E06F2" w:rsidRPr="007E06F2" w:rsidRDefault="007E06F2" w:rsidP="00525FEF"/>
          <w:p w14:paraId="0143C648" w14:textId="77777777" w:rsidR="007E06F2" w:rsidRPr="007E06F2" w:rsidRDefault="007E06F2" w:rsidP="00525FEF"/>
          <w:p w14:paraId="201A6D82" w14:textId="77777777" w:rsidR="007E06F2" w:rsidRPr="007E06F2" w:rsidRDefault="007E06F2" w:rsidP="00525FEF">
            <w:pPr>
              <w:spacing w:after="40"/>
              <w:jc w:val="center"/>
            </w:pPr>
            <w:r w:rsidRPr="007E06F2">
              <w:rPr>
                <w:rFonts w:ascii="Arial" w:eastAsia="Arial" w:hAnsi="Arial" w:cs="Arial"/>
                <w:b/>
                <w:bCs/>
                <w:sz w:val="22"/>
                <w:szCs w:val="22"/>
              </w:rPr>
              <w:t>Semnătura autorizată</w:t>
            </w:r>
          </w:p>
          <w:p w14:paraId="30E7D44B" w14:textId="77777777" w:rsidR="007E06F2" w:rsidRPr="007E06F2" w:rsidRDefault="007E06F2" w:rsidP="00525FEF">
            <w:pPr>
              <w:spacing w:after="40"/>
              <w:jc w:val="center"/>
            </w:pPr>
            <w:r w:rsidRPr="007E06F2">
              <w:rPr>
                <w:rFonts w:ascii="Arial" w:eastAsia="Arial" w:hAnsi="Arial" w:cs="Arial"/>
                <w:i/>
                <w:iCs/>
                <w:sz w:val="20"/>
                <w:szCs w:val="20"/>
              </w:rPr>
              <w:t>(și ștampila, după caz)</w:t>
            </w:r>
          </w:p>
          <w:p w14:paraId="48C80BD6" w14:textId="77777777" w:rsidR="007E06F2" w:rsidRPr="007E06F2" w:rsidRDefault="007E06F2" w:rsidP="00525FEF"/>
          <w:p w14:paraId="3D7AF6FB" w14:textId="77777777" w:rsidR="007E06F2" w:rsidRPr="007E06F2" w:rsidRDefault="007E06F2" w:rsidP="00525FEF"/>
          <w:p w14:paraId="3161E270" w14:textId="77777777" w:rsidR="007E06F2" w:rsidRPr="007E06F2" w:rsidRDefault="007E06F2" w:rsidP="00525FEF"/>
          <w:p w14:paraId="1338A1B5" w14:textId="77777777" w:rsidR="007E06F2" w:rsidRPr="007E06F2" w:rsidRDefault="007E06F2" w:rsidP="00525FEF">
            <w:pPr>
              <w:jc w:val="center"/>
            </w:pPr>
            <w:r w:rsidRPr="007E06F2">
              <w:rPr>
                <w:rFonts w:ascii="Arial" w:eastAsia="Arial" w:hAnsi="Arial" w:cs="Arial"/>
                <w:sz w:val="22"/>
                <w:szCs w:val="22"/>
              </w:rPr>
              <w:t>_________________________</w:t>
            </w:r>
          </w:p>
        </w:tc>
      </w:tr>
    </w:tbl>
    <w:p w14:paraId="65D12903" w14:textId="77777777" w:rsidR="007E06F2" w:rsidRPr="007E06F2" w:rsidRDefault="007E06F2" w:rsidP="007E06F2"/>
    <w:p w14:paraId="241F39B9" w14:textId="77777777" w:rsidR="007E06F2" w:rsidRPr="007E06F2" w:rsidRDefault="007E06F2" w:rsidP="007E06F2"/>
    <w:p w14:paraId="5CF63BAE" w14:textId="77777777" w:rsidR="007E06F2" w:rsidRPr="007E06F2" w:rsidRDefault="007E06F2" w:rsidP="007E06F2">
      <w:pPr>
        <w:pBdr>
          <w:top w:val="single" w:sz="1" w:space="4" w:color="999999"/>
        </w:pBdr>
        <w:spacing w:after="60"/>
      </w:pPr>
      <w:r w:rsidRPr="007E06F2">
        <w:rPr>
          <w:rFonts w:ascii="Arial" w:eastAsia="Arial" w:hAnsi="Arial" w:cs="Arial"/>
          <w:b/>
          <w:bCs/>
          <w:i/>
          <w:iCs/>
          <w:sz w:val="18"/>
          <w:szCs w:val="18"/>
        </w:rPr>
        <w:t>Notă:</w:t>
      </w:r>
    </w:p>
    <w:p w14:paraId="6D5C7B5E" w14:textId="77777777" w:rsidR="007E06F2" w:rsidRPr="007E06F2" w:rsidRDefault="007E06F2" w:rsidP="007E06F2">
      <w:pPr>
        <w:spacing w:line="276" w:lineRule="auto"/>
        <w:jc w:val="both"/>
      </w:pPr>
      <w:r w:rsidRPr="007E06F2">
        <w:rPr>
          <w:rFonts w:ascii="Arial" w:eastAsia="Arial" w:hAnsi="Arial" w:cs="Arial"/>
          <w:i/>
          <w:iCs/>
          <w:sz w:val="18"/>
          <w:szCs w:val="18"/>
        </w:rPr>
        <w:t>Acest formular se completează de către ofertant și se depune ca parte a propunerii tehnice. Termenul de garanție suplimentară se exprimă în luni întregi. În cazul în care ofertantul nu oferă garanție suplimentară, coloana aferentă se completează cu valoarea „0” (zero), iar termenul total de garanție va fi egal cu termenul minim obligatoriu din Caietul de sarcini.</w:t>
      </w:r>
    </w:p>
    <w:p w14:paraId="112FF747" w14:textId="77777777" w:rsidR="007E06F2" w:rsidRPr="007E06F2" w:rsidRDefault="007E06F2">
      <w:pPr>
        <w:suppressAutoHyphens w:val="0"/>
        <w:rPr>
          <w:rFonts w:ascii="Arial" w:hAnsi="Arial" w:cs="Arial"/>
          <w:b/>
          <w:spacing w:val="-2"/>
          <w:kern w:val="1"/>
          <w:sz w:val="22"/>
          <w:szCs w:val="22"/>
        </w:rPr>
      </w:pPr>
      <w:r w:rsidRPr="007E06F2">
        <w:rPr>
          <w:rFonts w:ascii="Arial" w:hAnsi="Arial" w:cs="Arial"/>
          <w:b/>
          <w:spacing w:val="-2"/>
          <w:kern w:val="1"/>
          <w:sz w:val="22"/>
          <w:szCs w:val="22"/>
        </w:rPr>
        <w:br w:type="page"/>
      </w:r>
    </w:p>
    <w:p w14:paraId="30102BB8" w14:textId="739E0B9A" w:rsidR="00922D17" w:rsidRPr="007E06F2" w:rsidRDefault="00922D17" w:rsidP="00344721">
      <w:pPr>
        <w:spacing w:line="276" w:lineRule="auto"/>
        <w:rPr>
          <w:rFonts w:ascii="Arial" w:hAnsi="Arial" w:cs="Arial"/>
          <w:b/>
          <w:bCs/>
          <w:sz w:val="22"/>
          <w:szCs w:val="22"/>
          <w:lang w:eastAsia="x-none"/>
        </w:rPr>
      </w:pPr>
      <w:r w:rsidRPr="007E06F2">
        <w:rPr>
          <w:rFonts w:ascii="Arial" w:hAnsi="Arial" w:cs="Arial"/>
          <w:b/>
          <w:spacing w:val="-2"/>
          <w:kern w:val="1"/>
          <w:sz w:val="22"/>
          <w:szCs w:val="22"/>
        </w:rPr>
        <w:lastRenderedPageBreak/>
        <w:t>Formular</w:t>
      </w:r>
      <w:r w:rsidR="00344721" w:rsidRPr="007E06F2">
        <w:rPr>
          <w:rFonts w:ascii="Arial" w:hAnsi="Arial" w:cs="Arial"/>
          <w:b/>
          <w:spacing w:val="-2"/>
          <w:kern w:val="1"/>
          <w:sz w:val="22"/>
          <w:szCs w:val="22"/>
        </w:rPr>
        <w:t xml:space="preserve"> </w:t>
      </w:r>
      <w:r w:rsidRPr="007E06F2">
        <w:rPr>
          <w:rFonts w:ascii="Arial" w:hAnsi="Arial" w:cs="Arial"/>
          <w:b/>
          <w:spacing w:val="-2"/>
          <w:kern w:val="1"/>
          <w:sz w:val="22"/>
          <w:szCs w:val="22"/>
        </w:rPr>
        <w:t>nr.</w:t>
      </w:r>
      <w:r w:rsidR="00344721" w:rsidRPr="007E06F2">
        <w:rPr>
          <w:rFonts w:ascii="Arial" w:hAnsi="Arial" w:cs="Arial"/>
          <w:b/>
          <w:spacing w:val="-2"/>
          <w:kern w:val="1"/>
          <w:sz w:val="22"/>
          <w:szCs w:val="22"/>
        </w:rPr>
        <w:t xml:space="preserve"> </w:t>
      </w:r>
      <w:r w:rsidR="00F35C5C" w:rsidRPr="007E06F2">
        <w:rPr>
          <w:rFonts w:ascii="Arial" w:hAnsi="Arial" w:cs="Arial"/>
          <w:b/>
          <w:spacing w:val="-2"/>
          <w:kern w:val="1"/>
          <w:sz w:val="22"/>
          <w:szCs w:val="22"/>
        </w:rPr>
        <w:t>9</w:t>
      </w:r>
      <w:r w:rsidRPr="007E06F2">
        <w:rPr>
          <w:rFonts w:ascii="Arial" w:hAnsi="Arial" w:cs="Arial"/>
          <w:b/>
          <w:spacing w:val="-2"/>
          <w:kern w:val="1"/>
          <w:sz w:val="22"/>
          <w:szCs w:val="22"/>
        </w:rPr>
        <w:t>:</w:t>
      </w:r>
      <w:r w:rsidR="00344721" w:rsidRPr="007E06F2">
        <w:rPr>
          <w:rFonts w:ascii="Arial" w:hAnsi="Arial" w:cs="Arial"/>
          <w:b/>
          <w:spacing w:val="-2"/>
          <w:kern w:val="1"/>
          <w:sz w:val="22"/>
          <w:szCs w:val="22"/>
        </w:rPr>
        <w:t xml:space="preserve"> </w:t>
      </w:r>
      <w:r w:rsidRPr="007E06F2">
        <w:rPr>
          <w:rFonts w:ascii="Arial" w:hAnsi="Arial" w:cs="Arial"/>
          <w:b/>
          <w:bCs/>
          <w:sz w:val="22"/>
          <w:szCs w:val="22"/>
          <w:lang w:eastAsia="x-none"/>
        </w:rPr>
        <w:t>DECLARATIA</w:t>
      </w:r>
      <w:r w:rsidR="00344721" w:rsidRPr="007E06F2">
        <w:rPr>
          <w:rFonts w:ascii="Arial" w:hAnsi="Arial" w:cs="Arial"/>
          <w:b/>
          <w:bCs/>
          <w:sz w:val="22"/>
          <w:szCs w:val="22"/>
          <w:lang w:eastAsia="x-none"/>
        </w:rPr>
        <w:t xml:space="preserve"> </w:t>
      </w:r>
      <w:r w:rsidRPr="007E06F2">
        <w:rPr>
          <w:rFonts w:ascii="Arial" w:hAnsi="Arial" w:cs="Arial"/>
          <w:b/>
          <w:bCs/>
          <w:sz w:val="22"/>
          <w:szCs w:val="22"/>
          <w:lang w:eastAsia="x-none"/>
        </w:rPr>
        <w:t>OFERTANTULUI</w:t>
      </w:r>
      <w:r w:rsidR="00344721" w:rsidRPr="007E06F2">
        <w:rPr>
          <w:rFonts w:ascii="Arial" w:hAnsi="Arial" w:cs="Arial"/>
          <w:b/>
          <w:bCs/>
          <w:sz w:val="22"/>
          <w:szCs w:val="22"/>
          <w:lang w:eastAsia="x-none"/>
        </w:rPr>
        <w:t xml:space="preserve"> </w:t>
      </w:r>
      <w:r w:rsidRPr="007E06F2">
        <w:rPr>
          <w:rFonts w:ascii="Arial" w:hAnsi="Arial" w:cs="Arial"/>
          <w:b/>
          <w:bCs/>
          <w:sz w:val="22"/>
          <w:szCs w:val="22"/>
          <w:lang w:eastAsia="x-none"/>
        </w:rPr>
        <w:t>privind</w:t>
      </w:r>
      <w:r w:rsidR="00344721" w:rsidRPr="007E06F2">
        <w:rPr>
          <w:rFonts w:ascii="Arial" w:hAnsi="Arial" w:cs="Arial"/>
          <w:b/>
          <w:bCs/>
          <w:sz w:val="22"/>
          <w:szCs w:val="22"/>
          <w:lang w:eastAsia="x-none"/>
        </w:rPr>
        <w:t xml:space="preserve"> </w:t>
      </w:r>
      <w:r w:rsidRPr="007E06F2">
        <w:rPr>
          <w:rFonts w:ascii="Arial" w:hAnsi="Arial" w:cs="Arial"/>
          <w:b/>
          <w:bCs/>
          <w:sz w:val="22"/>
          <w:szCs w:val="22"/>
          <w:lang w:eastAsia="x-none"/>
        </w:rPr>
        <w:t>acceptarea</w:t>
      </w:r>
      <w:r w:rsidR="00344721" w:rsidRPr="007E06F2">
        <w:rPr>
          <w:rFonts w:ascii="Arial" w:hAnsi="Arial" w:cs="Arial"/>
          <w:b/>
          <w:bCs/>
          <w:sz w:val="22"/>
          <w:szCs w:val="22"/>
          <w:lang w:eastAsia="x-none"/>
        </w:rPr>
        <w:t xml:space="preserve"> </w:t>
      </w:r>
      <w:r w:rsidRPr="007E06F2">
        <w:rPr>
          <w:rFonts w:ascii="Arial" w:hAnsi="Arial" w:cs="Arial"/>
          <w:b/>
          <w:bCs/>
          <w:sz w:val="22"/>
          <w:szCs w:val="22"/>
          <w:lang w:eastAsia="x-none"/>
        </w:rPr>
        <w:t>clauzelor</w:t>
      </w:r>
      <w:r w:rsidR="00344721" w:rsidRPr="007E06F2">
        <w:rPr>
          <w:rFonts w:ascii="Arial" w:hAnsi="Arial" w:cs="Arial"/>
          <w:b/>
          <w:bCs/>
          <w:sz w:val="22"/>
          <w:szCs w:val="22"/>
          <w:lang w:eastAsia="x-none"/>
        </w:rPr>
        <w:t xml:space="preserve"> </w:t>
      </w:r>
      <w:r w:rsidRPr="007E06F2">
        <w:rPr>
          <w:rFonts w:ascii="Arial" w:hAnsi="Arial" w:cs="Arial"/>
          <w:b/>
          <w:bCs/>
          <w:sz w:val="22"/>
          <w:szCs w:val="22"/>
          <w:lang w:eastAsia="x-none"/>
        </w:rPr>
        <w:t>contractuale</w:t>
      </w:r>
    </w:p>
    <w:p w14:paraId="776A03AA" w14:textId="77777777" w:rsidR="00922D17" w:rsidRPr="007E06F2" w:rsidRDefault="00922D17" w:rsidP="00344721">
      <w:pPr>
        <w:widowControl w:val="0"/>
        <w:tabs>
          <w:tab w:val="left" w:leader="dot" w:pos="4855"/>
        </w:tabs>
        <w:suppressAutoHyphens w:val="0"/>
        <w:spacing w:line="276" w:lineRule="auto"/>
        <w:ind w:left="780"/>
        <w:jc w:val="both"/>
        <w:rPr>
          <w:rFonts w:ascii="Arial" w:hAnsi="Arial" w:cs="Arial"/>
          <w:b/>
          <w:bCs/>
          <w:sz w:val="22"/>
          <w:szCs w:val="22"/>
          <w:lang w:eastAsia="ro-RO" w:bidi="ro-RO"/>
        </w:rPr>
      </w:pPr>
    </w:p>
    <w:p w14:paraId="391B7816" w14:textId="77777777" w:rsidR="00922D17" w:rsidRPr="007E06F2" w:rsidRDefault="00922D17" w:rsidP="00344721">
      <w:pPr>
        <w:widowControl w:val="0"/>
        <w:tabs>
          <w:tab w:val="left" w:leader="dot" w:pos="4855"/>
        </w:tabs>
        <w:suppressAutoHyphens w:val="0"/>
        <w:spacing w:line="276" w:lineRule="auto"/>
        <w:ind w:left="780"/>
        <w:jc w:val="both"/>
        <w:rPr>
          <w:rFonts w:ascii="Arial" w:hAnsi="Arial" w:cs="Arial"/>
          <w:b/>
          <w:bCs/>
          <w:sz w:val="22"/>
          <w:szCs w:val="22"/>
          <w:lang w:eastAsia="ro-RO" w:bidi="ro-RO"/>
        </w:rPr>
      </w:pPr>
    </w:p>
    <w:p w14:paraId="6DDAAA0C" w14:textId="10EF120B" w:rsidR="00922D17" w:rsidRPr="007E06F2" w:rsidRDefault="00922D17" w:rsidP="00344721">
      <w:pPr>
        <w:widowControl w:val="0"/>
        <w:tabs>
          <w:tab w:val="left" w:leader="dot" w:pos="4855"/>
        </w:tabs>
        <w:suppressAutoHyphens w:val="0"/>
        <w:spacing w:line="276" w:lineRule="auto"/>
        <w:ind w:firstLine="780"/>
        <w:jc w:val="both"/>
        <w:rPr>
          <w:rFonts w:ascii="Arial" w:hAnsi="Arial" w:cs="Arial"/>
          <w:sz w:val="22"/>
          <w:szCs w:val="22"/>
          <w:lang w:eastAsia="ro-RO" w:bidi="ro-RO"/>
        </w:rPr>
      </w:pPr>
      <w:r w:rsidRPr="007E06F2">
        <w:rPr>
          <w:rFonts w:ascii="Arial" w:hAnsi="Arial" w:cs="Arial"/>
          <w:b/>
          <w:bCs/>
          <w:sz w:val="22"/>
          <w:szCs w:val="22"/>
          <w:lang w:eastAsia="ro-RO" w:bidi="ro-RO"/>
        </w:rPr>
        <w:t>Subsemnatul(a)</w:t>
      </w:r>
      <w:r w:rsidR="00344721" w:rsidRPr="007E06F2">
        <w:rPr>
          <w:rFonts w:ascii="Arial" w:hAnsi="Arial" w:cs="Arial"/>
          <w:b/>
          <w:bCs/>
          <w:sz w:val="22"/>
          <w:szCs w:val="22"/>
          <w:lang w:eastAsia="ro-RO" w:bidi="ro-RO"/>
        </w:rPr>
        <w:t xml:space="preserve"> </w:t>
      </w:r>
      <w:r w:rsidRPr="007E06F2">
        <w:rPr>
          <w:rFonts w:ascii="Arial" w:hAnsi="Arial" w:cs="Arial"/>
          <w:b/>
          <w:bCs/>
          <w:sz w:val="22"/>
          <w:szCs w:val="22"/>
          <w:lang w:eastAsia="ro-RO" w:bidi="ro-RO"/>
        </w:rPr>
        <w:t>................................................................</w:t>
      </w:r>
      <w:r w:rsidR="00344721" w:rsidRPr="007E06F2">
        <w:rPr>
          <w:rFonts w:ascii="Arial" w:hAnsi="Arial" w:cs="Arial"/>
          <w:b/>
          <w:bCs/>
          <w:sz w:val="22"/>
          <w:szCs w:val="22"/>
          <w:lang w:eastAsia="ro-RO" w:bidi="ro-RO"/>
        </w:rPr>
        <w:t xml:space="preserve"> </w:t>
      </w:r>
      <w:r w:rsidRPr="007E06F2">
        <w:rPr>
          <w:rFonts w:ascii="Arial" w:hAnsi="Arial" w:cs="Arial"/>
          <w:i/>
          <w:iCs/>
          <w:sz w:val="22"/>
          <w:szCs w:val="22"/>
          <w:lang w:eastAsia="ro-RO" w:bidi="ro-RO"/>
        </w:rPr>
        <w:t>(nume/</w:t>
      </w:r>
      <w:r w:rsidR="00344721" w:rsidRPr="007E06F2">
        <w:rPr>
          <w:rFonts w:ascii="Arial" w:hAnsi="Arial" w:cs="Arial"/>
          <w:i/>
          <w:iCs/>
          <w:sz w:val="22"/>
          <w:szCs w:val="22"/>
          <w:lang w:eastAsia="ro-RO" w:bidi="ro-RO"/>
        </w:rPr>
        <w:t xml:space="preserve"> </w:t>
      </w:r>
      <w:r w:rsidRPr="007E06F2">
        <w:rPr>
          <w:rFonts w:ascii="Arial" w:hAnsi="Arial" w:cs="Arial"/>
          <w:i/>
          <w:iCs/>
          <w:sz w:val="22"/>
          <w:szCs w:val="22"/>
          <w:lang w:eastAsia="ro-RO" w:bidi="ro-RO"/>
        </w:rPr>
        <w:t>prenume),</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domiciliat(a)</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in</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i/>
          <w:iCs/>
          <w:sz w:val="22"/>
          <w:szCs w:val="22"/>
          <w:lang w:eastAsia="ro-RO" w:bidi="ro-RO"/>
        </w:rPr>
        <w:t>(adresa</w:t>
      </w:r>
      <w:r w:rsidR="00344721" w:rsidRPr="007E06F2">
        <w:rPr>
          <w:rFonts w:ascii="Arial" w:hAnsi="Arial" w:cs="Arial"/>
          <w:i/>
          <w:iCs/>
          <w:sz w:val="22"/>
          <w:szCs w:val="22"/>
          <w:lang w:eastAsia="ro-RO" w:bidi="ro-RO"/>
        </w:rPr>
        <w:t xml:space="preserve"> </w:t>
      </w:r>
      <w:r w:rsidRPr="007E06F2">
        <w:rPr>
          <w:rFonts w:ascii="Arial" w:hAnsi="Arial" w:cs="Arial"/>
          <w:i/>
          <w:iCs/>
          <w:sz w:val="22"/>
          <w:szCs w:val="22"/>
          <w:lang w:eastAsia="ro-RO" w:bidi="ro-RO"/>
        </w:rPr>
        <w:t>de</w:t>
      </w:r>
      <w:r w:rsidR="00344721" w:rsidRPr="007E06F2">
        <w:rPr>
          <w:rFonts w:ascii="Arial" w:hAnsi="Arial" w:cs="Arial"/>
          <w:i/>
          <w:iCs/>
          <w:sz w:val="22"/>
          <w:szCs w:val="22"/>
          <w:lang w:eastAsia="ro-RO" w:bidi="ro-RO"/>
        </w:rPr>
        <w:t xml:space="preserve"> </w:t>
      </w:r>
      <w:r w:rsidRPr="007E06F2">
        <w:rPr>
          <w:rFonts w:ascii="Arial" w:hAnsi="Arial" w:cs="Arial"/>
          <w:i/>
          <w:iCs/>
          <w:sz w:val="22"/>
          <w:szCs w:val="22"/>
          <w:lang w:eastAsia="ro-RO" w:bidi="ro-RO"/>
        </w:rPr>
        <w:t>domiciliu),</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identificat(a)</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cu</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act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de</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identitate</w:t>
      </w:r>
      <w:r w:rsidR="00344721" w:rsidRPr="007E06F2">
        <w:rPr>
          <w:rFonts w:ascii="Arial" w:hAnsi="Arial" w:cs="Arial"/>
          <w:sz w:val="22"/>
          <w:szCs w:val="22"/>
          <w:lang w:eastAsia="ro-RO" w:bidi="ro-RO"/>
        </w:rPr>
        <w:t xml:space="preserve"> </w:t>
      </w:r>
      <w:r w:rsidRPr="007E06F2">
        <w:rPr>
          <w:rFonts w:ascii="Arial" w:hAnsi="Arial" w:cs="Arial"/>
          <w:i/>
          <w:iCs/>
          <w:sz w:val="22"/>
          <w:szCs w:val="22"/>
          <w:lang w:eastAsia="ro-RO" w:bidi="ro-RO"/>
        </w:rPr>
        <w:t>(CI/</w:t>
      </w:r>
      <w:r w:rsidR="00344721" w:rsidRPr="007E06F2">
        <w:rPr>
          <w:rFonts w:ascii="Arial" w:hAnsi="Arial" w:cs="Arial"/>
          <w:i/>
          <w:iCs/>
          <w:sz w:val="22"/>
          <w:szCs w:val="22"/>
          <w:lang w:eastAsia="ro-RO" w:bidi="ro-RO"/>
        </w:rPr>
        <w:t xml:space="preserve"> </w:t>
      </w:r>
      <w:r w:rsidRPr="007E06F2">
        <w:rPr>
          <w:rFonts w:ascii="Arial" w:hAnsi="Arial" w:cs="Arial"/>
          <w:i/>
          <w:iCs/>
          <w:sz w:val="22"/>
          <w:szCs w:val="22"/>
          <w:lang w:eastAsia="ro-RO" w:bidi="ro-RO"/>
        </w:rPr>
        <w:t>Pașaport),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seria</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nr.</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Pr="007E06F2">
        <w:rPr>
          <w:rFonts w:ascii="Arial" w:hAnsi="Arial" w:cs="Arial"/>
          <w:sz w:val="22"/>
          <w:szCs w:val="22"/>
          <w:lang w:eastAsia="ro-RO" w:bidi="ro-RO"/>
        </w:rPr>
        <w:tab/>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eliberat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de</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la</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data</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de</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CNP</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in</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calitate</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de</w:t>
      </w:r>
      <w:r w:rsidR="00344721" w:rsidRPr="007E06F2">
        <w:rPr>
          <w:rFonts w:ascii="Arial" w:hAnsi="Arial" w:cs="Arial"/>
          <w:sz w:val="22"/>
          <w:szCs w:val="22"/>
          <w:lang w:eastAsia="ro-RO" w:bidi="ro-RO"/>
        </w:rPr>
        <w:t xml:space="preserve"> </w:t>
      </w:r>
      <w:r w:rsidRPr="007E06F2">
        <w:rPr>
          <w:rFonts w:ascii="Arial" w:hAnsi="Arial" w:cs="Arial"/>
          <w:b/>
          <w:bCs/>
          <w:i/>
          <w:iCs/>
          <w:sz w:val="22"/>
          <w:szCs w:val="22"/>
          <w:lang w:eastAsia="ro-RO" w:bidi="ro-RO"/>
        </w:rPr>
        <w:t>reprezentant</w:t>
      </w:r>
      <w:r w:rsidR="00344721" w:rsidRPr="007E06F2">
        <w:rPr>
          <w:rFonts w:ascii="Arial" w:hAnsi="Arial" w:cs="Arial"/>
          <w:b/>
          <w:bCs/>
          <w:i/>
          <w:iCs/>
          <w:sz w:val="22"/>
          <w:szCs w:val="22"/>
          <w:lang w:eastAsia="ro-RO" w:bidi="ro-RO"/>
        </w:rPr>
        <w:t xml:space="preserve"> </w:t>
      </w:r>
      <w:r w:rsidRPr="007E06F2">
        <w:rPr>
          <w:rFonts w:ascii="Arial" w:hAnsi="Arial" w:cs="Arial"/>
          <w:b/>
          <w:bCs/>
          <w:i/>
          <w:iCs/>
          <w:sz w:val="22"/>
          <w:szCs w:val="22"/>
          <w:lang w:eastAsia="ro-RO" w:bidi="ro-RO"/>
        </w:rPr>
        <w:t>legal/împuternicit</w:t>
      </w:r>
      <w:r w:rsidR="00344721" w:rsidRPr="007E06F2">
        <w:rPr>
          <w:rFonts w:ascii="Arial" w:hAnsi="Arial" w:cs="Arial"/>
          <w:b/>
          <w:bCs/>
          <w:sz w:val="22"/>
          <w:szCs w:val="22"/>
          <w:lang w:eastAsia="ro-RO" w:bidi="ro-RO"/>
        </w:rPr>
        <w:t xml:space="preserve"> </w:t>
      </w:r>
      <w:r w:rsidRPr="007E06F2">
        <w:rPr>
          <w:rFonts w:ascii="Arial" w:hAnsi="Arial" w:cs="Arial"/>
          <w:sz w:val="22"/>
          <w:szCs w:val="22"/>
          <w:lang w:eastAsia="ro-RO" w:bidi="ro-RO"/>
        </w:rPr>
        <w:t>al</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operatorului</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economic</w:t>
      </w:r>
    </w:p>
    <w:p w14:paraId="78BA8831" w14:textId="0F757489" w:rsidR="00922D17" w:rsidRPr="007E06F2" w:rsidRDefault="00922D17" w:rsidP="00344721">
      <w:pPr>
        <w:spacing w:line="276" w:lineRule="auto"/>
        <w:jc w:val="both"/>
        <w:rPr>
          <w:rFonts w:ascii="Arial" w:hAnsi="Arial" w:cs="Arial"/>
          <w:i/>
          <w:iCs/>
          <w:kern w:val="1"/>
          <w:sz w:val="22"/>
          <w:szCs w:val="22"/>
          <w:lang w:eastAsia="en-GB"/>
        </w:rPr>
      </w:pPr>
      <w:r w:rsidRPr="007E06F2">
        <w:rPr>
          <w:rFonts w:ascii="Arial" w:hAnsi="Arial" w:cs="Arial"/>
          <w:b/>
          <w:bCs/>
          <w:kern w:val="1"/>
          <w:sz w:val="22"/>
          <w:szCs w:val="22"/>
          <w:lang w:eastAsia="ro-RO" w:bidi="ro-RO"/>
        </w:rPr>
        <w:t>....................................................</w:t>
      </w:r>
      <w:r w:rsidR="00344721" w:rsidRPr="007E06F2">
        <w:rPr>
          <w:rFonts w:ascii="Arial" w:hAnsi="Arial" w:cs="Arial"/>
          <w:b/>
          <w:bCs/>
          <w:kern w:val="1"/>
          <w:sz w:val="22"/>
          <w:szCs w:val="22"/>
          <w:lang w:eastAsia="ro-RO" w:bidi="ro-RO"/>
        </w:rPr>
        <w:t xml:space="preserve"> </w:t>
      </w:r>
      <w:r w:rsidRPr="007E06F2">
        <w:rPr>
          <w:rFonts w:ascii="Arial" w:hAnsi="Arial" w:cs="Arial"/>
          <w:b/>
          <w:bCs/>
          <w:i/>
          <w:iCs/>
          <w:kern w:val="1"/>
          <w:sz w:val="22"/>
          <w:szCs w:val="22"/>
          <w:lang w:eastAsia="ro-RO" w:bidi="ro-RO"/>
        </w:rPr>
        <w:t>(denumire),</w:t>
      </w:r>
      <w:r w:rsidR="00344721" w:rsidRPr="007E06F2">
        <w:rPr>
          <w:rFonts w:ascii="Arial" w:hAnsi="Arial" w:cs="Arial"/>
          <w:b/>
          <w:bCs/>
          <w:kern w:val="1"/>
          <w:sz w:val="22"/>
          <w:szCs w:val="22"/>
          <w:lang w:eastAsia="ro-RO" w:bidi="ro-RO"/>
        </w:rPr>
        <w:t xml:space="preserve"> </w:t>
      </w:r>
      <w:r w:rsidRPr="007E06F2">
        <w:rPr>
          <w:rFonts w:ascii="Arial" w:hAnsi="Arial" w:cs="Arial"/>
          <w:b/>
          <w:bCs/>
          <w:kern w:val="1"/>
          <w:sz w:val="22"/>
          <w:szCs w:val="22"/>
          <w:lang w:eastAsia="ro-RO" w:bidi="ro-RO"/>
        </w:rPr>
        <w:t>având</w:t>
      </w:r>
      <w:r w:rsidR="00344721" w:rsidRPr="007E06F2">
        <w:rPr>
          <w:rFonts w:ascii="Arial" w:hAnsi="Arial" w:cs="Arial"/>
          <w:b/>
          <w:bCs/>
          <w:kern w:val="1"/>
          <w:sz w:val="22"/>
          <w:szCs w:val="22"/>
          <w:lang w:eastAsia="ro-RO" w:bidi="ro-RO"/>
        </w:rPr>
        <w:t xml:space="preserve"> </w:t>
      </w:r>
      <w:r w:rsidRPr="007E06F2">
        <w:rPr>
          <w:rFonts w:ascii="Arial" w:hAnsi="Arial" w:cs="Arial"/>
          <w:b/>
          <w:bCs/>
          <w:kern w:val="1"/>
          <w:sz w:val="22"/>
          <w:szCs w:val="22"/>
          <w:lang w:eastAsia="ro-RO" w:bidi="ro-RO"/>
        </w:rPr>
        <w:t>calitatea</w:t>
      </w:r>
      <w:r w:rsidR="00344721" w:rsidRPr="007E06F2">
        <w:rPr>
          <w:rFonts w:ascii="Arial" w:hAnsi="Arial" w:cs="Arial"/>
          <w:b/>
          <w:bCs/>
          <w:kern w:val="1"/>
          <w:sz w:val="22"/>
          <w:szCs w:val="22"/>
          <w:lang w:eastAsia="ro-RO" w:bidi="ro-RO"/>
        </w:rPr>
        <w:t xml:space="preserve"> </w:t>
      </w:r>
      <w:r w:rsidRPr="007E06F2">
        <w:rPr>
          <w:rFonts w:ascii="Arial" w:hAnsi="Arial" w:cs="Arial"/>
          <w:b/>
          <w:bCs/>
          <w:kern w:val="1"/>
          <w:sz w:val="22"/>
          <w:szCs w:val="22"/>
          <w:lang w:eastAsia="ro-RO" w:bidi="ro-RO"/>
        </w:rPr>
        <w:t>de</w:t>
      </w:r>
      <w:r w:rsidR="00344721" w:rsidRPr="007E06F2">
        <w:rPr>
          <w:rFonts w:ascii="Arial" w:hAnsi="Arial" w:cs="Arial"/>
          <w:b/>
          <w:bCs/>
          <w:kern w:val="1"/>
          <w:sz w:val="22"/>
          <w:szCs w:val="22"/>
          <w:lang w:eastAsia="ro-RO" w:bidi="ro-RO"/>
        </w:rPr>
        <w:t xml:space="preserve"> </w:t>
      </w:r>
      <w:r w:rsidRPr="007E06F2">
        <w:rPr>
          <w:rFonts w:ascii="Arial" w:hAnsi="Arial" w:cs="Arial"/>
          <w:kern w:val="1"/>
          <w:sz w:val="22"/>
          <w:szCs w:val="22"/>
        </w:rPr>
        <w:t>ofertant</w:t>
      </w:r>
      <w:r w:rsidR="00344721" w:rsidRPr="007E06F2">
        <w:rPr>
          <w:rFonts w:ascii="Arial" w:hAnsi="Arial" w:cs="Arial"/>
          <w:kern w:val="1"/>
          <w:sz w:val="22"/>
          <w:szCs w:val="22"/>
        </w:rPr>
        <w:t xml:space="preserve"> </w:t>
      </w:r>
      <w:r w:rsidRPr="007E06F2">
        <w:rPr>
          <w:rFonts w:ascii="Arial" w:hAnsi="Arial" w:cs="Arial"/>
          <w:kern w:val="1"/>
          <w:sz w:val="22"/>
          <w:szCs w:val="22"/>
        </w:rPr>
        <w:t>unic/</w:t>
      </w:r>
      <w:r w:rsidR="00344721" w:rsidRPr="007E06F2">
        <w:rPr>
          <w:rFonts w:ascii="Arial" w:hAnsi="Arial" w:cs="Arial"/>
          <w:kern w:val="1"/>
          <w:sz w:val="22"/>
          <w:szCs w:val="22"/>
        </w:rPr>
        <w:t xml:space="preserve"> </w:t>
      </w:r>
      <w:r w:rsidRPr="007E06F2">
        <w:rPr>
          <w:rFonts w:ascii="Arial" w:hAnsi="Arial" w:cs="Arial"/>
          <w:kern w:val="1"/>
          <w:sz w:val="22"/>
          <w:szCs w:val="22"/>
        </w:rPr>
        <w:t>ofertant</w:t>
      </w:r>
      <w:r w:rsidR="00344721" w:rsidRPr="007E06F2">
        <w:rPr>
          <w:rFonts w:ascii="Arial" w:hAnsi="Arial" w:cs="Arial"/>
          <w:kern w:val="1"/>
          <w:sz w:val="22"/>
          <w:szCs w:val="22"/>
        </w:rPr>
        <w:t xml:space="preserve"> </w:t>
      </w:r>
      <w:r w:rsidRPr="007E06F2">
        <w:rPr>
          <w:rFonts w:ascii="Arial" w:hAnsi="Arial" w:cs="Arial"/>
          <w:kern w:val="1"/>
          <w:sz w:val="22"/>
          <w:szCs w:val="22"/>
        </w:rPr>
        <w:t>asociat</w:t>
      </w:r>
      <w:r w:rsidR="00344721" w:rsidRPr="007E06F2">
        <w:rPr>
          <w:rFonts w:ascii="Arial" w:hAnsi="Arial" w:cs="Arial"/>
          <w:kern w:val="1"/>
          <w:sz w:val="22"/>
          <w:szCs w:val="22"/>
        </w:rPr>
        <w:t xml:space="preserve"> </w:t>
      </w:r>
      <w:r w:rsidRPr="007E06F2">
        <w:rPr>
          <w:rFonts w:ascii="Arial" w:hAnsi="Arial" w:cs="Arial"/>
          <w:i/>
          <w:iCs/>
          <w:kern w:val="1"/>
          <w:sz w:val="22"/>
          <w:szCs w:val="22"/>
          <w:lang w:eastAsia="ro-RO" w:bidi="ro-RO"/>
        </w:rPr>
        <w:t>(in</w:t>
      </w:r>
      <w:r w:rsidR="00344721" w:rsidRPr="007E06F2">
        <w:rPr>
          <w:rFonts w:ascii="Arial" w:hAnsi="Arial" w:cs="Arial"/>
          <w:i/>
          <w:iCs/>
          <w:kern w:val="1"/>
          <w:sz w:val="22"/>
          <w:szCs w:val="22"/>
          <w:lang w:eastAsia="ro-RO" w:bidi="ro-RO"/>
        </w:rPr>
        <w:t xml:space="preserve"> </w:t>
      </w:r>
      <w:r w:rsidRPr="007E06F2">
        <w:rPr>
          <w:rFonts w:ascii="Arial" w:hAnsi="Arial" w:cs="Arial"/>
          <w:i/>
          <w:iCs/>
          <w:kern w:val="1"/>
          <w:sz w:val="22"/>
          <w:szCs w:val="22"/>
          <w:lang w:eastAsia="ro-RO" w:bidi="ro-RO"/>
        </w:rPr>
        <w:t>cazul</w:t>
      </w:r>
      <w:r w:rsidR="00344721" w:rsidRPr="007E06F2">
        <w:rPr>
          <w:rFonts w:ascii="Arial" w:hAnsi="Arial" w:cs="Arial"/>
          <w:i/>
          <w:iCs/>
          <w:kern w:val="1"/>
          <w:sz w:val="22"/>
          <w:szCs w:val="22"/>
          <w:lang w:eastAsia="ro-RO" w:bidi="ro-RO"/>
        </w:rPr>
        <w:t xml:space="preserve"> </w:t>
      </w:r>
      <w:r w:rsidRPr="007E06F2">
        <w:rPr>
          <w:rFonts w:ascii="Arial" w:hAnsi="Arial" w:cs="Arial"/>
          <w:kern w:val="1"/>
          <w:sz w:val="22"/>
          <w:szCs w:val="22"/>
        </w:rPr>
        <w:t>unei</w:t>
      </w:r>
      <w:r w:rsidR="00344721" w:rsidRPr="007E06F2">
        <w:rPr>
          <w:rFonts w:ascii="Arial" w:hAnsi="Arial" w:cs="Arial"/>
          <w:kern w:val="1"/>
          <w:sz w:val="22"/>
          <w:szCs w:val="22"/>
        </w:rPr>
        <w:t xml:space="preserve"> </w:t>
      </w:r>
      <w:r w:rsidRPr="007E06F2">
        <w:rPr>
          <w:rFonts w:ascii="Arial" w:hAnsi="Arial" w:cs="Arial"/>
          <w:kern w:val="1"/>
          <w:sz w:val="22"/>
          <w:szCs w:val="22"/>
        </w:rPr>
        <w:t>Asocieri,</w:t>
      </w:r>
      <w:r w:rsidR="00344721" w:rsidRPr="007E06F2">
        <w:rPr>
          <w:rFonts w:ascii="Arial" w:hAnsi="Arial" w:cs="Arial"/>
          <w:kern w:val="1"/>
          <w:sz w:val="22"/>
          <w:szCs w:val="22"/>
        </w:rPr>
        <w:t xml:space="preserve"> </w:t>
      </w:r>
      <w:r w:rsidRPr="007E06F2">
        <w:rPr>
          <w:rFonts w:ascii="Arial" w:hAnsi="Arial" w:cs="Arial"/>
          <w:kern w:val="1"/>
          <w:sz w:val="22"/>
          <w:szCs w:val="22"/>
          <w:u w:val="single"/>
          <w:lang w:eastAsia="ro-RO" w:bidi="ro-RO"/>
        </w:rPr>
        <w:t>se</w:t>
      </w:r>
      <w:r w:rsidR="00344721" w:rsidRPr="007E06F2">
        <w:rPr>
          <w:rFonts w:ascii="Arial" w:hAnsi="Arial" w:cs="Arial"/>
          <w:kern w:val="1"/>
          <w:sz w:val="22"/>
          <w:szCs w:val="22"/>
          <w:u w:val="single"/>
          <w:lang w:eastAsia="ro-RO" w:bidi="ro-RO"/>
        </w:rPr>
        <w:t xml:space="preserve"> </w:t>
      </w:r>
      <w:r w:rsidRPr="007E06F2">
        <w:rPr>
          <w:rFonts w:ascii="Arial" w:hAnsi="Arial" w:cs="Arial"/>
          <w:kern w:val="1"/>
          <w:sz w:val="22"/>
          <w:szCs w:val="22"/>
          <w:u w:val="single"/>
          <w:lang w:eastAsia="ro-RO" w:bidi="ro-RO"/>
        </w:rPr>
        <w:t>va</w:t>
      </w:r>
      <w:r w:rsidR="00344721" w:rsidRPr="007E06F2">
        <w:rPr>
          <w:rFonts w:ascii="Arial" w:hAnsi="Arial" w:cs="Arial"/>
          <w:kern w:val="1"/>
          <w:sz w:val="22"/>
          <w:szCs w:val="22"/>
          <w:u w:val="single"/>
          <w:lang w:eastAsia="ro-RO" w:bidi="ro-RO"/>
        </w:rPr>
        <w:t xml:space="preserve"> </w:t>
      </w:r>
      <w:r w:rsidRPr="007E06F2">
        <w:rPr>
          <w:rFonts w:ascii="Arial" w:hAnsi="Arial" w:cs="Arial"/>
          <w:kern w:val="1"/>
          <w:sz w:val="22"/>
          <w:szCs w:val="22"/>
          <w:u w:val="single"/>
          <w:lang w:eastAsia="ro-RO" w:bidi="ro-RO"/>
        </w:rPr>
        <w:t>completa</w:t>
      </w:r>
      <w:r w:rsidR="00344721" w:rsidRPr="007E06F2">
        <w:rPr>
          <w:rFonts w:ascii="Arial" w:hAnsi="Arial" w:cs="Arial"/>
          <w:kern w:val="1"/>
          <w:sz w:val="22"/>
          <w:szCs w:val="22"/>
          <w:u w:val="single"/>
          <w:lang w:eastAsia="ro-RO" w:bidi="ro-RO"/>
        </w:rPr>
        <w:t xml:space="preserve"> </w:t>
      </w:r>
      <w:r w:rsidRPr="007E06F2">
        <w:rPr>
          <w:rFonts w:ascii="Arial" w:hAnsi="Arial" w:cs="Arial"/>
          <w:kern w:val="1"/>
          <w:sz w:val="22"/>
          <w:szCs w:val="22"/>
          <w:u w:val="single"/>
          <w:lang w:eastAsia="ro-RO" w:bidi="ro-RO"/>
        </w:rPr>
        <w:t>denumirea</w:t>
      </w:r>
      <w:r w:rsidR="00344721" w:rsidRPr="007E06F2">
        <w:rPr>
          <w:rFonts w:ascii="Arial" w:hAnsi="Arial" w:cs="Arial"/>
          <w:kern w:val="1"/>
          <w:sz w:val="22"/>
          <w:szCs w:val="22"/>
          <w:u w:val="single"/>
          <w:lang w:eastAsia="ro-RO" w:bidi="ro-RO"/>
        </w:rPr>
        <w:t xml:space="preserve"> </w:t>
      </w:r>
      <w:r w:rsidRPr="007E06F2">
        <w:rPr>
          <w:rFonts w:ascii="Arial" w:hAnsi="Arial" w:cs="Arial"/>
          <w:kern w:val="1"/>
          <w:sz w:val="22"/>
          <w:szCs w:val="22"/>
          <w:u w:val="single"/>
          <w:lang w:eastAsia="ro-RO" w:bidi="ro-RO"/>
        </w:rPr>
        <w:t>întregii</w:t>
      </w:r>
      <w:r w:rsidR="00344721" w:rsidRPr="007E06F2">
        <w:rPr>
          <w:rFonts w:ascii="Arial" w:hAnsi="Arial" w:cs="Arial"/>
          <w:kern w:val="1"/>
          <w:sz w:val="22"/>
          <w:szCs w:val="22"/>
          <w:u w:val="single"/>
          <w:lang w:eastAsia="ro-RO" w:bidi="ro-RO"/>
        </w:rPr>
        <w:t xml:space="preserve"> </w:t>
      </w:r>
      <w:r w:rsidRPr="007E06F2">
        <w:rPr>
          <w:rFonts w:ascii="Arial" w:hAnsi="Arial" w:cs="Arial"/>
          <w:kern w:val="1"/>
          <w:sz w:val="22"/>
          <w:szCs w:val="22"/>
          <w:u w:val="single"/>
          <w:lang w:eastAsia="ro-RO" w:bidi="ro-RO"/>
        </w:rPr>
        <w:t>Asocieri</w:t>
      </w:r>
      <w:r w:rsidR="00344721" w:rsidRPr="007E06F2">
        <w:rPr>
          <w:rFonts w:ascii="Arial" w:hAnsi="Arial" w:cs="Arial"/>
          <w:kern w:val="1"/>
          <w:sz w:val="22"/>
          <w:szCs w:val="22"/>
          <w:u w:val="single"/>
          <w:lang w:eastAsia="ro-RO" w:bidi="ro-RO"/>
        </w:rPr>
        <w:t xml:space="preserve"> </w:t>
      </w:r>
      <w:r w:rsidRPr="007E06F2">
        <w:rPr>
          <w:rFonts w:ascii="Arial" w:hAnsi="Arial" w:cs="Arial"/>
          <w:b/>
          <w:bCs/>
          <w:kern w:val="1"/>
          <w:sz w:val="22"/>
          <w:szCs w:val="22"/>
          <w:u w:val="single"/>
          <w:lang w:eastAsia="ro-RO" w:bidi="ro-RO"/>
        </w:rPr>
        <w:t>)</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la</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procedura</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de</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achiziție</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publica</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având</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ca</w:t>
      </w:r>
      <w:r w:rsidR="00344721" w:rsidRPr="007E06F2">
        <w:rPr>
          <w:rFonts w:ascii="Arial" w:hAnsi="Arial" w:cs="Arial"/>
          <w:b/>
          <w:bCs/>
          <w:i/>
          <w:iCs/>
          <w:kern w:val="1"/>
          <w:sz w:val="22"/>
          <w:szCs w:val="22"/>
          <w:lang w:eastAsia="ro-RO" w:bidi="ro-RO"/>
        </w:rPr>
        <w:t xml:space="preserve"> </w:t>
      </w:r>
      <w:r w:rsidRPr="007E06F2">
        <w:rPr>
          <w:rFonts w:ascii="Arial" w:hAnsi="Arial" w:cs="Arial"/>
          <w:b/>
          <w:bCs/>
          <w:kern w:val="1"/>
          <w:sz w:val="22"/>
          <w:szCs w:val="22"/>
        </w:rPr>
        <w:t>obiect</w:t>
      </w:r>
      <w:r w:rsidR="00344721" w:rsidRPr="007E06F2">
        <w:rPr>
          <w:rFonts w:ascii="Arial" w:hAnsi="Arial" w:cs="Arial"/>
          <w:b/>
          <w:bCs/>
          <w:kern w:val="1"/>
          <w:sz w:val="22"/>
          <w:szCs w:val="22"/>
        </w:rPr>
        <w:t xml:space="preserve"> </w:t>
      </w:r>
      <w:r w:rsidRPr="007E06F2">
        <w:rPr>
          <w:rFonts w:ascii="Arial" w:hAnsi="Arial" w:cs="Arial"/>
          <w:i/>
          <w:iCs/>
          <w:kern w:val="1"/>
          <w:sz w:val="22"/>
          <w:szCs w:val="22"/>
          <w:lang w:eastAsia="en-GB"/>
        </w:rPr>
        <w:t>....................................................</w:t>
      </w:r>
      <w:r w:rsidR="00344721" w:rsidRPr="007E06F2">
        <w:rPr>
          <w:rFonts w:ascii="Arial" w:hAnsi="Arial" w:cs="Arial"/>
          <w:i/>
          <w:iCs/>
          <w:kern w:val="1"/>
          <w:sz w:val="22"/>
          <w:szCs w:val="22"/>
          <w:lang w:eastAsia="en-GB"/>
        </w:rPr>
        <w:t xml:space="preserve"> </w:t>
      </w:r>
      <w:r w:rsidRPr="007E06F2">
        <w:rPr>
          <w:rFonts w:ascii="Arial" w:hAnsi="Arial" w:cs="Arial"/>
          <w:i/>
          <w:iCs/>
          <w:kern w:val="1"/>
          <w:sz w:val="22"/>
          <w:szCs w:val="22"/>
          <w:lang w:eastAsia="en-GB"/>
        </w:rPr>
        <w:t>(</w:t>
      </w:r>
      <w:r w:rsidRPr="007E06F2">
        <w:rPr>
          <w:rFonts w:ascii="Arial" w:hAnsi="Arial" w:cs="Arial"/>
          <w:i/>
          <w:iCs/>
          <w:kern w:val="1"/>
          <w:sz w:val="22"/>
          <w:szCs w:val="22"/>
          <w:highlight w:val="lightGray"/>
          <w:lang w:eastAsia="en-GB"/>
        </w:rPr>
        <w:t>se</w:t>
      </w:r>
      <w:r w:rsidR="00344721" w:rsidRPr="007E06F2">
        <w:rPr>
          <w:rFonts w:ascii="Arial" w:hAnsi="Arial" w:cs="Arial"/>
          <w:i/>
          <w:iCs/>
          <w:kern w:val="1"/>
          <w:sz w:val="22"/>
          <w:szCs w:val="22"/>
          <w:highlight w:val="lightGray"/>
          <w:lang w:eastAsia="en-GB"/>
        </w:rPr>
        <w:t xml:space="preserve"> </w:t>
      </w:r>
      <w:r w:rsidRPr="007E06F2">
        <w:rPr>
          <w:rFonts w:ascii="Arial" w:hAnsi="Arial" w:cs="Arial"/>
          <w:i/>
          <w:iCs/>
          <w:kern w:val="1"/>
          <w:sz w:val="22"/>
          <w:szCs w:val="22"/>
          <w:highlight w:val="lightGray"/>
          <w:lang w:eastAsia="en-GB"/>
        </w:rPr>
        <w:t>va</w:t>
      </w:r>
      <w:r w:rsidR="00344721" w:rsidRPr="007E06F2">
        <w:rPr>
          <w:rFonts w:ascii="Arial" w:hAnsi="Arial" w:cs="Arial"/>
          <w:i/>
          <w:iCs/>
          <w:kern w:val="1"/>
          <w:sz w:val="22"/>
          <w:szCs w:val="22"/>
          <w:highlight w:val="lightGray"/>
          <w:lang w:eastAsia="en-GB"/>
        </w:rPr>
        <w:t xml:space="preserve"> </w:t>
      </w:r>
      <w:r w:rsidRPr="007E06F2">
        <w:rPr>
          <w:rFonts w:ascii="Arial" w:hAnsi="Arial" w:cs="Arial"/>
          <w:i/>
          <w:iCs/>
          <w:kern w:val="1"/>
          <w:sz w:val="22"/>
          <w:szCs w:val="22"/>
          <w:highlight w:val="lightGray"/>
          <w:lang w:eastAsia="en-GB"/>
        </w:rPr>
        <w:t>menționa</w:t>
      </w:r>
      <w:r w:rsidR="00344721" w:rsidRPr="007E06F2">
        <w:rPr>
          <w:rFonts w:ascii="Arial" w:hAnsi="Arial" w:cs="Arial"/>
          <w:i/>
          <w:iCs/>
          <w:kern w:val="1"/>
          <w:sz w:val="22"/>
          <w:szCs w:val="22"/>
          <w:highlight w:val="lightGray"/>
          <w:lang w:eastAsia="en-GB"/>
        </w:rPr>
        <w:t xml:space="preserve"> </w:t>
      </w:r>
      <w:r w:rsidRPr="007E06F2">
        <w:rPr>
          <w:rFonts w:ascii="Arial" w:hAnsi="Arial" w:cs="Arial"/>
          <w:i/>
          <w:iCs/>
          <w:kern w:val="1"/>
          <w:sz w:val="22"/>
          <w:szCs w:val="22"/>
          <w:highlight w:val="lightGray"/>
          <w:lang w:eastAsia="en-GB"/>
        </w:rPr>
        <w:t>obiectul</w:t>
      </w:r>
      <w:r w:rsidR="00344721" w:rsidRPr="007E06F2">
        <w:rPr>
          <w:rFonts w:ascii="Arial" w:hAnsi="Arial" w:cs="Arial"/>
          <w:i/>
          <w:iCs/>
          <w:kern w:val="1"/>
          <w:sz w:val="22"/>
          <w:szCs w:val="22"/>
          <w:highlight w:val="lightGray"/>
          <w:lang w:eastAsia="en-GB"/>
        </w:rPr>
        <w:t xml:space="preserve"> </w:t>
      </w:r>
      <w:r w:rsidRPr="007E06F2">
        <w:rPr>
          <w:rFonts w:ascii="Arial" w:hAnsi="Arial" w:cs="Arial"/>
          <w:i/>
          <w:iCs/>
          <w:kern w:val="1"/>
          <w:sz w:val="22"/>
          <w:szCs w:val="22"/>
          <w:highlight w:val="lightGray"/>
          <w:lang w:eastAsia="en-GB"/>
        </w:rPr>
        <w:t>contractului)</w:t>
      </w:r>
    </w:p>
    <w:p w14:paraId="2707A721" w14:textId="0C1F4D5F" w:rsidR="00922D17" w:rsidRPr="007E06F2" w:rsidRDefault="00344721" w:rsidP="00344721">
      <w:pPr>
        <w:autoSpaceDE w:val="0"/>
        <w:autoSpaceDN w:val="0"/>
        <w:adjustRightInd w:val="0"/>
        <w:spacing w:line="276" w:lineRule="auto"/>
        <w:jc w:val="both"/>
        <w:rPr>
          <w:rFonts w:ascii="Arial" w:hAnsi="Arial" w:cs="Arial"/>
          <w:kern w:val="1"/>
          <w:sz w:val="22"/>
          <w:szCs w:val="22"/>
        </w:rPr>
      </w:pPr>
      <w:r w:rsidRPr="007E06F2">
        <w:rPr>
          <w:rFonts w:ascii="Arial" w:hAnsi="Arial" w:cs="Arial"/>
          <w:b/>
          <w:bCs/>
          <w:kern w:val="1"/>
          <w:sz w:val="22"/>
          <w:szCs w:val="22"/>
        </w:rPr>
        <w:t xml:space="preserve"> </w:t>
      </w:r>
      <w:r w:rsidR="00922D17" w:rsidRPr="007E06F2">
        <w:rPr>
          <w:rFonts w:ascii="Arial" w:hAnsi="Arial" w:cs="Arial"/>
          <w:b/>
          <w:bCs/>
          <w:kern w:val="1"/>
          <w:sz w:val="22"/>
          <w:szCs w:val="22"/>
        </w:rPr>
        <w:t>organizată</w:t>
      </w:r>
      <w:r w:rsidRPr="007E06F2">
        <w:rPr>
          <w:rFonts w:ascii="Arial" w:hAnsi="Arial" w:cs="Arial"/>
          <w:b/>
          <w:bCs/>
          <w:kern w:val="1"/>
          <w:sz w:val="22"/>
          <w:szCs w:val="22"/>
        </w:rPr>
        <w:t xml:space="preserve"> </w:t>
      </w:r>
      <w:r w:rsidR="00922D17" w:rsidRPr="007E06F2">
        <w:rPr>
          <w:rFonts w:ascii="Arial" w:hAnsi="Arial" w:cs="Arial"/>
          <w:b/>
          <w:bCs/>
          <w:kern w:val="1"/>
          <w:sz w:val="22"/>
          <w:szCs w:val="22"/>
        </w:rPr>
        <w:t>de</w:t>
      </w:r>
      <w:r w:rsidRPr="007E06F2">
        <w:rPr>
          <w:rFonts w:ascii="Arial" w:hAnsi="Arial" w:cs="Arial"/>
          <w:b/>
          <w:bCs/>
          <w:kern w:val="1"/>
          <w:sz w:val="22"/>
          <w:szCs w:val="22"/>
        </w:rPr>
        <w:t xml:space="preserve"> </w:t>
      </w:r>
      <w:r w:rsidR="00922D17" w:rsidRPr="007E06F2">
        <w:rPr>
          <w:rFonts w:ascii="Arial" w:hAnsi="Arial" w:cs="Arial"/>
          <w:b/>
          <w:bCs/>
          <w:kern w:val="1"/>
          <w:sz w:val="22"/>
          <w:szCs w:val="22"/>
        </w:rPr>
        <w:t>către</w:t>
      </w:r>
      <w:r w:rsidRPr="007E06F2">
        <w:rPr>
          <w:rFonts w:ascii="Arial" w:hAnsi="Arial" w:cs="Arial"/>
          <w:b/>
          <w:bCs/>
          <w:kern w:val="1"/>
          <w:sz w:val="22"/>
          <w:szCs w:val="22"/>
        </w:rPr>
        <w:t xml:space="preserve">  </w:t>
      </w:r>
      <w:r w:rsidR="00922D17" w:rsidRPr="007E06F2">
        <w:rPr>
          <w:rFonts w:ascii="Arial" w:hAnsi="Arial" w:cs="Arial"/>
          <w:b/>
          <w:bCs/>
          <w:kern w:val="1"/>
          <w:sz w:val="22"/>
          <w:szCs w:val="22"/>
        </w:rPr>
        <w:t>......................................</w:t>
      </w:r>
      <w:r w:rsidRPr="007E06F2">
        <w:rPr>
          <w:rFonts w:ascii="Arial" w:hAnsi="Arial" w:cs="Arial"/>
          <w:b/>
          <w:bCs/>
          <w:kern w:val="1"/>
          <w:sz w:val="22"/>
          <w:szCs w:val="22"/>
        </w:rPr>
        <w:t xml:space="preserve"> </w:t>
      </w:r>
      <w:r w:rsidR="00922D17" w:rsidRPr="007E06F2">
        <w:rPr>
          <w:rFonts w:ascii="Arial" w:hAnsi="Arial" w:cs="Arial"/>
          <w:b/>
          <w:bCs/>
          <w:kern w:val="1"/>
          <w:sz w:val="22"/>
          <w:szCs w:val="22"/>
        </w:rPr>
        <w:t>(</w:t>
      </w:r>
      <w:r w:rsidR="00922D17" w:rsidRPr="007E06F2">
        <w:rPr>
          <w:rFonts w:ascii="Arial" w:hAnsi="Arial" w:cs="Arial"/>
          <w:i/>
          <w:iCs/>
          <w:kern w:val="1"/>
          <w:sz w:val="22"/>
          <w:szCs w:val="22"/>
        </w:rPr>
        <w:t>denumirea</w:t>
      </w:r>
      <w:r w:rsidRPr="007E06F2">
        <w:rPr>
          <w:rFonts w:ascii="Arial" w:hAnsi="Arial" w:cs="Arial"/>
          <w:i/>
          <w:iCs/>
          <w:kern w:val="1"/>
          <w:sz w:val="22"/>
          <w:szCs w:val="22"/>
        </w:rPr>
        <w:t xml:space="preserve"> </w:t>
      </w:r>
      <w:r w:rsidR="00922D17" w:rsidRPr="007E06F2">
        <w:rPr>
          <w:rFonts w:ascii="Arial" w:hAnsi="Arial" w:cs="Arial"/>
          <w:i/>
          <w:iCs/>
          <w:kern w:val="1"/>
          <w:sz w:val="22"/>
          <w:szCs w:val="22"/>
        </w:rPr>
        <w:t>autorității</w:t>
      </w:r>
      <w:r w:rsidRPr="007E06F2">
        <w:rPr>
          <w:rFonts w:ascii="Arial" w:hAnsi="Arial" w:cs="Arial"/>
          <w:i/>
          <w:iCs/>
          <w:kern w:val="1"/>
          <w:sz w:val="22"/>
          <w:szCs w:val="22"/>
        </w:rPr>
        <w:t xml:space="preserve"> </w:t>
      </w:r>
      <w:r w:rsidR="00922D17" w:rsidRPr="007E06F2">
        <w:rPr>
          <w:rFonts w:ascii="Arial" w:hAnsi="Arial" w:cs="Arial"/>
          <w:i/>
          <w:iCs/>
          <w:kern w:val="1"/>
          <w:sz w:val="22"/>
          <w:szCs w:val="22"/>
        </w:rPr>
        <w:t>contractante</w:t>
      </w:r>
      <w:r w:rsidR="00922D17" w:rsidRPr="007E06F2">
        <w:rPr>
          <w:rFonts w:ascii="Arial" w:hAnsi="Arial" w:cs="Arial"/>
          <w:b/>
          <w:bCs/>
          <w:kern w:val="1"/>
          <w:sz w:val="22"/>
          <w:szCs w:val="22"/>
        </w:rPr>
        <w:t>),</w:t>
      </w:r>
      <w:r w:rsidRPr="007E06F2">
        <w:rPr>
          <w:rFonts w:ascii="Arial" w:hAnsi="Arial" w:cs="Arial"/>
          <w:b/>
          <w:bCs/>
          <w:kern w:val="1"/>
          <w:sz w:val="22"/>
          <w:szCs w:val="22"/>
        </w:rPr>
        <w:t xml:space="preserve"> </w:t>
      </w:r>
      <w:r w:rsidR="00922D17" w:rsidRPr="007E06F2">
        <w:rPr>
          <w:rFonts w:ascii="Arial" w:hAnsi="Arial" w:cs="Arial"/>
          <w:kern w:val="1"/>
          <w:sz w:val="22"/>
          <w:szCs w:val="22"/>
        </w:rPr>
        <w:t>cunoscând</w:t>
      </w:r>
      <w:r w:rsidRPr="007E06F2">
        <w:rPr>
          <w:rFonts w:ascii="Arial" w:hAnsi="Arial" w:cs="Arial"/>
          <w:kern w:val="1"/>
          <w:sz w:val="22"/>
          <w:szCs w:val="22"/>
        </w:rPr>
        <w:t xml:space="preserve"> </w:t>
      </w:r>
      <w:r w:rsidR="00922D17" w:rsidRPr="007E06F2">
        <w:rPr>
          <w:rFonts w:ascii="Arial" w:hAnsi="Arial" w:cs="Arial"/>
          <w:kern w:val="1"/>
          <w:sz w:val="22"/>
          <w:szCs w:val="22"/>
        </w:rPr>
        <w:t>dispozițiile</w:t>
      </w:r>
      <w:r w:rsidRPr="007E06F2">
        <w:rPr>
          <w:rFonts w:ascii="Arial" w:hAnsi="Arial" w:cs="Arial"/>
          <w:kern w:val="1"/>
          <w:sz w:val="22"/>
          <w:szCs w:val="22"/>
        </w:rPr>
        <w:t xml:space="preserve"> </w:t>
      </w:r>
      <w:r w:rsidR="00922D17" w:rsidRPr="007E06F2">
        <w:rPr>
          <w:rFonts w:ascii="Arial" w:hAnsi="Arial" w:cs="Arial"/>
          <w:kern w:val="1"/>
          <w:sz w:val="22"/>
          <w:szCs w:val="22"/>
        </w:rPr>
        <w:t>art.</w:t>
      </w:r>
      <w:r w:rsidRPr="007E06F2">
        <w:rPr>
          <w:rFonts w:ascii="Arial" w:hAnsi="Arial" w:cs="Arial"/>
          <w:kern w:val="1"/>
          <w:sz w:val="22"/>
          <w:szCs w:val="22"/>
        </w:rPr>
        <w:t xml:space="preserve"> </w:t>
      </w:r>
      <w:r w:rsidR="00922D17" w:rsidRPr="007E06F2">
        <w:rPr>
          <w:rFonts w:ascii="Arial" w:hAnsi="Arial" w:cs="Arial"/>
          <w:kern w:val="1"/>
          <w:sz w:val="22"/>
          <w:szCs w:val="22"/>
        </w:rPr>
        <w:t>326</w:t>
      </w:r>
      <w:r w:rsidRPr="007E06F2">
        <w:rPr>
          <w:rFonts w:ascii="Arial" w:hAnsi="Arial" w:cs="Arial"/>
          <w:kern w:val="1"/>
          <w:sz w:val="22"/>
          <w:szCs w:val="22"/>
        </w:rPr>
        <w:t xml:space="preserve"> </w:t>
      </w:r>
      <w:r w:rsidR="00922D17" w:rsidRPr="007E06F2">
        <w:rPr>
          <w:rFonts w:ascii="Arial" w:hAnsi="Arial" w:cs="Arial"/>
          <w:kern w:val="1"/>
          <w:sz w:val="22"/>
          <w:szCs w:val="22"/>
        </w:rPr>
        <w:t>din</w:t>
      </w:r>
      <w:r w:rsidRPr="007E06F2">
        <w:rPr>
          <w:rFonts w:ascii="Arial" w:hAnsi="Arial" w:cs="Arial"/>
          <w:kern w:val="1"/>
          <w:sz w:val="22"/>
          <w:szCs w:val="22"/>
        </w:rPr>
        <w:t xml:space="preserve"> </w:t>
      </w:r>
      <w:r w:rsidR="00922D17" w:rsidRPr="007E06F2">
        <w:rPr>
          <w:rFonts w:ascii="Arial" w:hAnsi="Arial" w:cs="Arial"/>
          <w:kern w:val="1"/>
          <w:sz w:val="22"/>
          <w:szCs w:val="22"/>
        </w:rPr>
        <w:t>Codul</w:t>
      </w:r>
      <w:r w:rsidRPr="007E06F2">
        <w:rPr>
          <w:rFonts w:ascii="Arial" w:hAnsi="Arial" w:cs="Arial"/>
          <w:kern w:val="1"/>
          <w:sz w:val="22"/>
          <w:szCs w:val="22"/>
        </w:rPr>
        <w:t xml:space="preserve"> </w:t>
      </w:r>
      <w:r w:rsidR="00922D17" w:rsidRPr="007E06F2">
        <w:rPr>
          <w:rFonts w:ascii="Arial" w:hAnsi="Arial" w:cs="Arial"/>
          <w:kern w:val="1"/>
          <w:sz w:val="22"/>
          <w:szCs w:val="22"/>
        </w:rPr>
        <w:t>Penal</w:t>
      </w:r>
      <w:r w:rsidRPr="007E06F2">
        <w:rPr>
          <w:rFonts w:ascii="Arial" w:hAnsi="Arial" w:cs="Arial"/>
          <w:kern w:val="1"/>
          <w:sz w:val="22"/>
          <w:szCs w:val="22"/>
        </w:rPr>
        <w:t xml:space="preserve"> </w:t>
      </w:r>
      <w:r w:rsidR="00922D17" w:rsidRPr="007E06F2">
        <w:rPr>
          <w:rFonts w:ascii="Arial" w:hAnsi="Arial" w:cs="Arial"/>
          <w:kern w:val="1"/>
          <w:sz w:val="22"/>
          <w:szCs w:val="22"/>
        </w:rPr>
        <w:t>cu</w:t>
      </w:r>
      <w:r w:rsidRPr="007E06F2">
        <w:rPr>
          <w:rFonts w:ascii="Arial" w:hAnsi="Arial" w:cs="Arial"/>
          <w:kern w:val="1"/>
          <w:sz w:val="22"/>
          <w:szCs w:val="22"/>
        </w:rPr>
        <w:t xml:space="preserve"> </w:t>
      </w:r>
      <w:r w:rsidR="00922D17" w:rsidRPr="007E06F2">
        <w:rPr>
          <w:rFonts w:ascii="Arial" w:hAnsi="Arial" w:cs="Arial"/>
          <w:kern w:val="1"/>
          <w:sz w:val="22"/>
          <w:szCs w:val="22"/>
        </w:rPr>
        <w:t>privire</w:t>
      </w:r>
      <w:r w:rsidRPr="007E06F2">
        <w:rPr>
          <w:rFonts w:ascii="Arial" w:hAnsi="Arial" w:cs="Arial"/>
          <w:kern w:val="1"/>
          <w:sz w:val="22"/>
          <w:szCs w:val="22"/>
        </w:rPr>
        <w:t xml:space="preserve"> </w:t>
      </w:r>
      <w:r w:rsidR="00922D17" w:rsidRPr="007E06F2">
        <w:rPr>
          <w:rFonts w:ascii="Arial" w:hAnsi="Arial" w:cs="Arial"/>
          <w:kern w:val="1"/>
          <w:sz w:val="22"/>
          <w:szCs w:val="22"/>
        </w:rPr>
        <w:t>la</w:t>
      </w:r>
      <w:r w:rsidRPr="007E06F2">
        <w:rPr>
          <w:rFonts w:ascii="Arial" w:hAnsi="Arial" w:cs="Arial"/>
          <w:kern w:val="1"/>
          <w:sz w:val="22"/>
          <w:szCs w:val="22"/>
        </w:rPr>
        <w:t xml:space="preserve"> </w:t>
      </w:r>
      <w:r w:rsidR="00922D17" w:rsidRPr="007E06F2">
        <w:rPr>
          <w:rFonts w:ascii="Arial" w:hAnsi="Arial" w:cs="Arial"/>
          <w:kern w:val="1"/>
          <w:sz w:val="22"/>
          <w:szCs w:val="22"/>
        </w:rPr>
        <w:t>falsul</w:t>
      </w:r>
      <w:r w:rsidRPr="007E06F2">
        <w:rPr>
          <w:rFonts w:ascii="Arial" w:hAnsi="Arial" w:cs="Arial"/>
          <w:kern w:val="1"/>
          <w:sz w:val="22"/>
          <w:szCs w:val="22"/>
        </w:rPr>
        <w:t xml:space="preserve"> </w:t>
      </w:r>
      <w:r w:rsidR="00922D17" w:rsidRPr="007E06F2">
        <w:rPr>
          <w:rFonts w:ascii="Arial" w:hAnsi="Arial" w:cs="Arial"/>
          <w:kern w:val="1"/>
          <w:sz w:val="22"/>
          <w:szCs w:val="22"/>
        </w:rPr>
        <w:t>în</w:t>
      </w:r>
      <w:r w:rsidRPr="007E06F2">
        <w:rPr>
          <w:rFonts w:ascii="Arial" w:hAnsi="Arial" w:cs="Arial"/>
          <w:kern w:val="1"/>
          <w:sz w:val="22"/>
          <w:szCs w:val="22"/>
        </w:rPr>
        <w:t xml:space="preserve"> </w:t>
      </w:r>
      <w:r w:rsidR="00922D17" w:rsidRPr="007E06F2">
        <w:rPr>
          <w:rFonts w:ascii="Arial" w:hAnsi="Arial" w:cs="Arial"/>
          <w:kern w:val="1"/>
          <w:sz w:val="22"/>
          <w:szCs w:val="22"/>
        </w:rPr>
        <w:t>declarații,</w:t>
      </w:r>
      <w:r w:rsidRPr="007E06F2">
        <w:rPr>
          <w:rFonts w:ascii="Arial" w:hAnsi="Arial" w:cs="Arial"/>
          <w:kern w:val="1"/>
          <w:sz w:val="22"/>
          <w:szCs w:val="22"/>
        </w:rPr>
        <w:t xml:space="preserve"> </w:t>
      </w:r>
      <w:r w:rsidR="00922D17" w:rsidRPr="007E06F2">
        <w:rPr>
          <w:rFonts w:ascii="Arial" w:hAnsi="Arial" w:cs="Arial"/>
          <w:kern w:val="1"/>
          <w:sz w:val="22"/>
          <w:szCs w:val="22"/>
        </w:rPr>
        <w:t>declar</w:t>
      </w:r>
      <w:r w:rsidRPr="007E06F2">
        <w:rPr>
          <w:rFonts w:ascii="Arial" w:hAnsi="Arial" w:cs="Arial"/>
          <w:kern w:val="1"/>
          <w:sz w:val="22"/>
          <w:szCs w:val="22"/>
        </w:rPr>
        <w:t xml:space="preserve"> </w:t>
      </w:r>
      <w:r w:rsidR="00922D17" w:rsidRPr="007E06F2">
        <w:rPr>
          <w:rFonts w:ascii="Arial" w:hAnsi="Arial" w:cs="Arial"/>
          <w:kern w:val="1"/>
          <w:sz w:val="22"/>
          <w:szCs w:val="22"/>
        </w:rPr>
        <w:t>pe</w:t>
      </w:r>
      <w:r w:rsidRPr="007E06F2">
        <w:rPr>
          <w:rFonts w:ascii="Arial" w:hAnsi="Arial" w:cs="Arial"/>
          <w:kern w:val="1"/>
          <w:sz w:val="22"/>
          <w:szCs w:val="22"/>
        </w:rPr>
        <w:t xml:space="preserve"> </w:t>
      </w:r>
      <w:r w:rsidR="00922D17" w:rsidRPr="007E06F2">
        <w:rPr>
          <w:rFonts w:ascii="Arial" w:hAnsi="Arial" w:cs="Arial"/>
          <w:kern w:val="1"/>
          <w:sz w:val="22"/>
          <w:szCs w:val="22"/>
        </w:rPr>
        <w:t>propria</w:t>
      </w:r>
      <w:r w:rsidRPr="007E06F2">
        <w:rPr>
          <w:rFonts w:ascii="Arial" w:hAnsi="Arial" w:cs="Arial"/>
          <w:kern w:val="1"/>
          <w:sz w:val="22"/>
          <w:szCs w:val="22"/>
        </w:rPr>
        <w:t xml:space="preserve"> </w:t>
      </w:r>
      <w:r w:rsidR="00922D17" w:rsidRPr="007E06F2">
        <w:rPr>
          <w:rFonts w:ascii="Arial" w:hAnsi="Arial" w:cs="Arial"/>
          <w:kern w:val="1"/>
          <w:sz w:val="22"/>
          <w:szCs w:val="22"/>
        </w:rPr>
        <w:t>răspundere,</w:t>
      </w:r>
      <w:r w:rsidRPr="007E06F2">
        <w:rPr>
          <w:rFonts w:ascii="Arial" w:hAnsi="Arial" w:cs="Arial"/>
          <w:kern w:val="1"/>
          <w:sz w:val="22"/>
          <w:szCs w:val="22"/>
        </w:rPr>
        <w:t xml:space="preserve"> </w:t>
      </w:r>
      <w:r w:rsidR="00922D17" w:rsidRPr="007E06F2">
        <w:rPr>
          <w:rFonts w:ascii="Arial" w:hAnsi="Arial" w:cs="Arial"/>
          <w:kern w:val="1"/>
          <w:sz w:val="22"/>
          <w:szCs w:val="22"/>
        </w:rPr>
        <w:t>sub</w:t>
      </w:r>
      <w:r w:rsidRPr="007E06F2">
        <w:rPr>
          <w:rFonts w:ascii="Arial" w:hAnsi="Arial" w:cs="Arial"/>
          <w:kern w:val="1"/>
          <w:sz w:val="22"/>
          <w:szCs w:val="22"/>
        </w:rPr>
        <w:t xml:space="preserve"> </w:t>
      </w:r>
      <w:r w:rsidR="00922D17" w:rsidRPr="007E06F2">
        <w:rPr>
          <w:rFonts w:ascii="Arial" w:hAnsi="Arial" w:cs="Arial"/>
          <w:kern w:val="1"/>
          <w:sz w:val="22"/>
          <w:szCs w:val="22"/>
        </w:rPr>
        <w:t>sancțiunile</w:t>
      </w:r>
      <w:r w:rsidRPr="007E06F2">
        <w:rPr>
          <w:rFonts w:ascii="Arial" w:hAnsi="Arial" w:cs="Arial"/>
          <w:kern w:val="1"/>
          <w:sz w:val="22"/>
          <w:szCs w:val="22"/>
        </w:rPr>
        <w:t xml:space="preserve"> </w:t>
      </w:r>
      <w:r w:rsidR="00922D17" w:rsidRPr="007E06F2">
        <w:rPr>
          <w:rFonts w:ascii="Arial" w:hAnsi="Arial" w:cs="Arial"/>
          <w:kern w:val="1"/>
          <w:sz w:val="22"/>
          <w:szCs w:val="22"/>
        </w:rPr>
        <w:t>aplicate</w:t>
      </w:r>
      <w:r w:rsidRPr="007E06F2">
        <w:rPr>
          <w:rFonts w:ascii="Arial" w:hAnsi="Arial" w:cs="Arial"/>
          <w:kern w:val="1"/>
          <w:sz w:val="22"/>
          <w:szCs w:val="22"/>
        </w:rPr>
        <w:t xml:space="preserve"> </w:t>
      </w:r>
      <w:r w:rsidR="00922D17" w:rsidRPr="007E06F2">
        <w:rPr>
          <w:rFonts w:ascii="Arial" w:hAnsi="Arial" w:cs="Arial"/>
          <w:kern w:val="1"/>
          <w:sz w:val="22"/>
          <w:szCs w:val="22"/>
        </w:rPr>
        <w:t>faptei</w:t>
      </w:r>
      <w:r w:rsidRPr="007E06F2">
        <w:rPr>
          <w:rFonts w:ascii="Arial" w:hAnsi="Arial" w:cs="Arial"/>
          <w:kern w:val="1"/>
          <w:sz w:val="22"/>
          <w:szCs w:val="22"/>
        </w:rPr>
        <w:t xml:space="preserve"> </w:t>
      </w:r>
      <w:r w:rsidR="00922D17" w:rsidRPr="007E06F2">
        <w:rPr>
          <w:rFonts w:ascii="Arial" w:hAnsi="Arial" w:cs="Arial"/>
          <w:kern w:val="1"/>
          <w:sz w:val="22"/>
          <w:szCs w:val="22"/>
        </w:rPr>
        <w:t>de</w:t>
      </w:r>
      <w:r w:rsidRPr="007E06F2">
        <w:rPr>
          <w:rFonts w:ascii="Arial" w:hAnsi="Arial" w:cs="Arial"/>
          <w:kern w:val="1"/>
          <w:sz w:val="22"/>
          <w:szCs w:val="22"/>
        </w:rPr>
        <w:t xml:space="preserve"> </w:t>
      </w:r>
      <w:r w:rsidR="00922D17" w:rsidRPr="007E06F2">
        <w:rPr>
          <w:rFonts w:ascii="Arial" w:hAnsi="Arial" w:cs="Arial"/>
          <w:kern w:val="1"/>
          <w:sz w:val="22"/>
          <w:szCs w:val="22"/>
        </w:rPr>
        <w:t>fals</w:t>
      </w:r>
      <w:r w:rsidRPr="007E06F2">
        <w:rPr>
          <w:rFonts w:ascii="Arial" w:hAnsi="Arial" w:cs="Arial"/>
          <w:kern w:val="1"/>
          <w:sz w:val="22"/>
          <w:szCs w:val="22"/>
        </w:rPr>
        <w:t xml:space="preserve"> </w:t>
      </w:r>
      <w:r w:rsidR="007E06F2" w:rsidRPr="007E06F2">
        <w:rPr>
          <w:rFonts w:ascii="Arial" w:hAnsi="Arial" w:cs="Arial"/>
          <w:kern w:val="1"/>
          <w:sz w:val="22"/>
          <w:szCs w:val="22"/>
        </w:rPr>
        <w:t>și</w:t>
      </w:r>
      <w:r w:rsidRPr="007E06F2">
        <w:rPr>
          <w:rFonts w:ascii="Arial" w:hAnsi="Arial" w:cs="Arial"/>
          <w:kern w:val="1"/>
          <w:sz w:val="22"/>
          <w:szCs w:val="22"/>
        </w:rPr>
        <w:t xml:space="preserve"> </w:t>
      </w:r>
      <w:r w:rsidR="00922D17" w:rsidRPr="007E06F2">
        <w:rPr>
          <w:rFonts w:ascii="Arial" w:hAnsi="Arial" w:cs="Arial"/>
          <w:kern w:val="1"/>
          <w:sz w:val="22"/>
          <w:szCs w:val="22"/>
        </w:rPr>
        <w:t>uz</w:t>
      </w:r>
      <w:r w:rsidRPr="007E06F2">
        <w:rPr>
          <w:rFonts w:ascii="Arial" w:hAnsi="Arial" w:cs="Arial"/>
          <w:kern w:val="1"/>
          <w:sz w:val="22"/>
          <w:szCs w:val="22"/>
        </w:rPr>
        <w:t xml:space="preserve"> </w:t>
      </w:r>
      <w:r w:rsidR="00922D17" w:rsidRPr="007E06F2">
        <w:rPr>
          <w:rFonts w:ascii="Arial" w:hAnsi="Arial" w:cs="Arial"/>
          <w:kern w:val="1"/>
          <w:sz w:val="22"/>
          <w:szCs w:val="22"/>
        </w:rPr>
        <w:t>de</w:t>
      </w:r>
      <w:r w:rsidRPr="007E06F2">
        <w:rPr>
          <w:rFonts w:ascii="Arial" w:hAnsi="Arial" w:cs="Arial"/>
          <w:kern w:val="1"/>
          <w:sz w:val="22"/>
          <w:szCs w:val="22"/>
        </w:rPr>
        <w:t xml:space="preserve"> </w:t>
      </w:r>
      <w:r w:rsidR="00922D17" w:rsidRPr="007E06F2">
        <w:rPr>
          <w:rFonts w:ascii="Arial" w:hAnsi="Arial" w:cs="Arial"/>
          <w:kern w:val="1"/>
          <w:sz w:val="22"/>
          <w:szCs w:val="22"/>
        </w:rPr>
        <w:t>fals</w:t>
      </w:r>
      <w:r w:rsidRPr="007E06F2">
        <w:rPr>
          <w:rFonts w:ascii="Arial" w:hAnsi="Arial" w:cs="Arial"/>
          <w:kern w:val="1"/>
          <w:sz w:val="22"/>
          <w:szCs w:val="22"/>
        </w:rPr>
        <w:t xml:space="preserve"> </w:t>
      </w:r>
      <w:r w:rsidR="00922D17" w:rsidRPr="007E06F2">
        <w:rPr>
          <w:rFonts w:ascii="Arial" w:hAnsi="Arial" w:cs="Arial"/>
          <w:kern w:val="1"/>
          <w:sz w:val="22"/>
          <w:szCs w:val="22"/>
        </w:rPr>
        <w:t>în</w:t>
      </w:r>
      <w:r w:rsidRPr="007E06F2">
        <w:rPr>
          <w:rFonts w:ascii="Arial" w:hAnsi="Arial" w:cs="Arial"/>
          <w:kern w:val="1"/>
          <w:sz w:val="22"/>
          <w:szCs w:val="22"/>
        </w:rPr>
        <w:t xml:space="preserve"> </w:t>
      </w:r>
      <w:r w:rsidR="00922D17" w:rsidRPr="007E06F2">
        <w:rPr>
          <w:rFonts w:ascii="Arial" w:hAnsi="Arial" w:cs="Arial"/>
          <w:kern w:val="1"/>
          <w:sz w:val="22"/>
          <w:szCs w:val="22"/>
        </w:rPr>
        <w:t>declarații,</w:t>
      </w:r>
      <w:r w:rsidRPr="007E06F2">
        <w:rPr>
          <w:rFonts w:ascii="Arial" w:hAnsi="Arial" w:cs="Arial"/>
          <w:kern w:val="1"/>
          <w:sz w:val="22"/>
          <w:szCs w:val="22"/>
        </w:rPr>
        <w:t xml:space="preserve"> </w:t>
      </w:r>
      <w:r w:rsidR="00922D17" w:rsidRPr="007E06F2">
        <w:rPr>
          <w:rFonts w:ascii="Arial" w:hAnsi="Arial" w:cs="Arial"/>
          <w:kern w:val="1"/>
          <w:sz w:val="22"/>
          <w:szCs w:val="22"/>
        </w:rPr>
        <w:t>că</w:t>
      </w:r>
      <w:r w:rsidRPr="007E06F2">
        <w:rPr>
          <w:rFonts w:ascii="Arial" w:hAnsi="Arial" w:cs="Arial"/>
          <w:kern w:val="1"/>
          <w:sz w:val="22"/>
          <w:szCs w:val="22"/>
        </w:rPr>
        <w:t xml:space="preserve"> </w:t>
      </w:r>
      <w:r w:rsidR="00922D17" w:rsidRPr="007E06F2">
        <w:rPr>
          <w:rFonts w:ascii="Arial" w:hAnsi="Arial" w:cs="Arial"/>
          <w:kern w:val="1"/>
          <w:sz w:val="22"/>
          <w:szCs w:val="22"/>
        </w:rPr>
        <w:t>am</w:t>
      </w:r>
      <w:r w:rsidRPr="007E06F2">
        <w:rPr>
          <w:rFonts w:ascii="Arial" w:hAnsi="Arial" w:cs="Arial"/>
          <w:kern w:val="1"/>
          <w:sz w:val="22"/>
          <w:szCs w:val="22"/>
        </w:rPr>
        <w:t xml:space="preserve"> </w:t>
      </w:r>
      <w:r w:rsidR="00922D17" w:rsidRPr="007E06F2">
        <w:rPr>
          <w:rFonts w:ascii="Arial" w:hAnsi="Arial" w:cs="Arial"/>
          <w:kern w:val="1"/>
          <w:sz w:val="22"/>
          <w:szCs w:val="22"/>
        </w:rPr>
        <w:t>luat</w:t>
      </w:r>
      <w:r w:rsidRPr="007E06F2">
        <w:rPr>
          <w:rFonts w:ascii="Arial" w:hAnsi="Arial" w:cs="Arial"/>
          <w:kern w:val="1"/>
          <w:sz w:val="22"/>
          <w:szCs w:val="22"/>
        </w:rPr>
        <w:t xml:space="preserve"> </w:t>
      </w:r>
      <w:r w:rsidR="00922D17" w:rsidRPr="007E06F2">
        <w:rPr>
          <w:rFonts w:ascii="Arial" w:hAnsi="Arial" w:cs="Arial"/>
          <w:kern w:val="1"/>
          <w:sz w:val="22"/>
          <w:szCs w:val="22"/>
        </w:rPr>
        <w:t>la</w:t>
      </w:r>
      <w:r w:rsidRPr="007E06F2">
        <w:rPr>
          <w:rFonts w:ascii="Arial" w:hAnsi="Arial" w:cs="Arial"/>
          <w:kern w:val="1"/>
          <w:sz w:val="22"/>
          <w:szCs w:val="22"/>
        </w:rPr>
        <w:t xml:space="preserve"> </w:t>
      </w:r>
      <w:r w:rsidR="00922D17" w:rsidRPr="007E06F2">
        <w:rPr>
          <w:rFonts w:ascii="Arial" w:hAnsi="Arial" w:cs="Arial"/>
          <w:kern w:val="1"/>
          <w:sz w:val="22"/>
          <w:szCs w:val="22"/>
        </w:rPr>
        <w:t>cunoștință</w:t>
      </w:r>
      <w:r w:rsidRPr="007E06F2">
        <w:rPr>
          <w:rFonts w:ascii="Arial" w:hAnsi="Arial" w:cs="Arial"/>
          <w:kern w:val="1"/>
          <w:sz w:val="22"/>
          <w:szCs w:val="22"/>
        </w:rPr>
        <w:t xml:space="preserve"> </w:t>
      </w:r>
      <w:r w:rsidR="007E06F2" w:rsidRPr="007E06F2">
        <w:rPr>
          <w:rFonts w:ascii="Arial" w:hAnsi="Arial" w:cs="Arial"/>
          <w:kern w:val="1"/>
          <w:sz w:val="22"/>
          <w:szCs w:val="22"/>
        </w:rPr>
        <w:t>și</w:t>
      </w:r>
      <w:r w:rsidRPr="007E06F2">
        <w:rPr>
          <w:rFonts w:ascii="Arial" w:hAnsi="Arial" w:cs="Arial"/>
          <w:kern w:val="1"/>
          <w:sz w:val="22"/>
          <w:szCs w:val="22"/>
        </w:rPr>
        <w:t xml:space="preserve"> </w:t>
      </w:r>
      <w:r w:rsidR="00922D17" w:rsidRPr="007E06F2">
        <w:rPr>
          <w:rFonts w:ascii="Arial" w:hAnsi="Arial" w:cs="Arial"/>
          <w:b/>
          <w:kern w:val="1"/>
          <w:sz w:val="22"/>
          <w:szCs w:val="22"/>
        </w:rPr>
        <w:t>SUNT</w:t>
      </w:r>
      <w:r w:rsidRPr="007E06F2">
        <w:rPr>
          <w:rFonts w:ascii="Arial" w:hAnsi="Arial" w:cs="Arial"/>
          <w:b/>
          <w:kern w:val="1"/>
          <w:sz w:val="22"/>
          <w:szCs w:val="22"/>
        </w:rPr>
        <w:t xml:space="preserve"> </w:t>
      </w:r>
      <w:r w:rsidR="00922D17" w:rsidRPr="007E06F2">
        <w:rPr>
          <w:rFonts w:ascii="Arial" w:hAnsi="Arial" w:cs="Arial"/>
          <w:b/>
          <w:kern w:val="1"/>
          <w:sz w:val="22"/>
          <w:szCs w:val="22"/>
        </w:rPr>
        <w:t>DE</w:t>
      </w:r>
      <w:r w:rsidRPr="007E06F2">
        <w:rPr>
          <w:rFonts w:ascii="Arial" w:hAnsi="Arial" w:cs="Arial"/>
          <w:b/>
          <w:kern w:val="1"/>
          <w:sz w:val="22"/>
          <w:szCs w:val="22"/>
        </w:rPr>
        <w:t xml:space="preserve"> </w:t>
      </w:r>
      <w:r w:rsidR="00922D17" w:rsidRPr="007E06F2">
        <w:rPr>
          <w:rFonts w:ascii="Arial" w:hAnsi="Arial" w:cs="Arial"/>
          <w:b/>
          <w:kern w:val="1"/>
          <w:sz w:val="22"/>
          <w:szCs w:val="22"/>
        </w:rPr>
        <w:t>ACORD</w:t>
      </w:r>
      <w:r w:rsidRPr="007E06F2">
        <w:rPr>
          <w:rFonts w:ascii="Arial" w:hAnsi="Arial" w:cs="Arial"/>
          <w:kern w:val="1"/>
          <w:sz w:val="22"/>
          <w:szCs w:val="22"/>
        </w:rPr>
        <w:t xml:space="preserve"> </w:t>
      </w:r>
      <w:r w:rsidR="00922D17" w:rsidRPr="007E06F2">
        <w:rPr>
          <w:rFonts w:ascii="Arial" w:hAnsi="Arial" w:cs="Arial"/>
          <w:kern w:val="1"/>
          <w:sz w:val="22"/>
          <w:szCs w:val="22"/>
        </w:rPr>
        <w:t>cu</w:t>
      </w:r>
      <w:r w:rsidRPr="007E06F2">
        <w:rPr>
          <w:rFonts w:ascii="Arial" w:hAnsi="Arial" w:cs="Arial"/>
          <w:kern w:val="1"/>
          <w:sz w:val="22"/>
          <w:szCs w:val="22"/>
        </w:rPr>
        <w:t xml:space="preserve"> </w:t>
      </w:r>
      <w:r w:rsidR="00922D17" w:rsidRPr="007E06F2">
        <w:rPr>
          <w:rFonts w:ascii="Arial" w:hAnsi="Arial" w:cs="Arial"/>
          <w:kern w:val="1"/>
          <w:sz w:val="22"/>
          <w:szCs w:val="22"/>
        </w:rPr>
        <w:t>toate</w:t>
      </w:r>
      <w:r w:rsidRPr="007E06F2">
        <w:rPr>
          <w:rFonts w:ascii="Arial" w:hAnsi="Arial" w:cs="Arial"/>
          <w:kern w:val="1"/>
          <w:sz w:val="22"/>
          <w:szCs w:val="22"/>
        </w:rPr>
        <w:t xml:space="preserve"> </w:t>
      </w:r>
      <w:r w:rsidR="00922D17" w:rsidRPr="007E06F2">
        <w:rPr>
          <w:rFonts w:ascii="Arial" w:hAnsi="Arial" w:cs="Arial"/>
          <w:kern w:val="1"/>
          <w:sz w:val="22"/>
          <w:szCs w:val="22"/>
        </w:rPr>
        <w:t>prevederile</w:t>
      </w:r>
      <w:r w:rsidRPr="007E06F2">
        <w:rPr>
          <w:rFonts w:ascii="Arial" w:hAnsi="Arial" w:cs="Arial"/>
          <w:kern w:val="1"/>
          <w:sz w:val="22"/>
          <w:szCs w:val="22"/>
        </w:rPr>
        <w:t xml:space="preserve"> </w:t>
      </w:r>
      <w:r w:rsidR="00922D17" w:rsidRPr="007E06F2">
        <w:rPr>
          <w:rFonts w:ascii="Arial" w:hAnsi="Arial" w:cs="Arial"/>
          <w:kern w:val="1"/>
          <w:sz w:val="22"/>
          <w:szCs w:val="22"/>
        </w:rPr>
        <w:t>clauzelor</w:t>
      </w:r>
      <w:r w:rsidRPr="007E06F2">
        <w:rPr>
          <w:rFonts w:ascii="Arial" w:hAnsi="Arial" w:cs="Arial"/>
          <w:kern w:val="1"/>
          <w:sz w:val="22"/>
          <w:szCs w:val="22"/>
        </w:rPr>
        <w:t xml:space="preserve"> </w:t>
      </w:r>
      <w:r w:rsidR="00922D17" w:rsidRPr="007E06F2">
        <w:rPr>
          <w:rFonts w:ascii="Arial" w:hAnsi="Arial" w:cs="Arial"/>
          <w:kern w:val="1"/>
          <w:sz w:val="22"/>
          <w:szCs w:val="22"/>
        </w:rPr>
        <w:t>contractuale</w:t>
      </w:r>
      <w:r w:rsidRPr="007E06F2">
        <w:rPr>
          <w:rFonts w:ascii="Arial" w:hAnsi="Arial" w:cs="Arial"/>
          <w:kern w:val="1"/>
          <w:sz w:val="22"/>
          <w:szCs w:val="22"/>
        </w:rPr>
        <w:t xml:space="preserve"> </w:t>
      </w:r>
      <w:r w:rsidR="00922D17" w:rsidRPr="007E06F2">
        <w:rPr>
          <w:rFonts w:ascii="Arial" w:hAnsi="Arial" w:cs="Arial"/>
          <w:kern w:val="1"/>
          <w:sz w:val="22"/>
          <w:szCs w:val="22"/>
        </w:rPr>
        <w:t>prevăzute</w:t>
      </w:r>
      <w:r w:rsidRPr="007E06F2">
        <w:rPr>
          <w:rFonts w:ascii="Arial" w:hAnsi="Arial" w:cs="Arial"/>
          <w:kern w:val="1"/>
          <w:sz w:val="22"/>
          <w:szCs w:val="22"/>
        </w:rPr>
        <w:t xml:space="preserve"> </w:t>
      </w:r>
      <w:r w:rsidR="00922D17" w:rsidRPr="007E06F2">
        <w:rPr>
          <w:rFonts w:ascii="Arial" w:hAnsi="Arial" w:cs="Arial"/>
          <w:kern w:val="1"/>
          <w:sz w:val="22"/>
          <w:szCs w:val="22"/>
        </w:rPr>
        <w:t>în</w:t>
      </w:r>
      <w:r w:rsidRPr="007E06F2">
        <w:rPr>
          <w:rFonts w:ascii="Arial" w:hAnsi="Arial" w:cs="Arial"/>
          <w:kern w:val="1"/>
          <w:sz w:val="22"/>
          <w:szCs w:val="22"/>
        </w:rPr>
        <w:t xml:space="preserve"> </w:t>
      </w:r>
      <w:r w:rsidR="00922D17" w:rsidRPr="007E06F2">
        <w:rPr>
          <w:rFonts w:ascii="Arial" w:hAnsi="Arial" w:cs="Arial"/>
          <w:kern w:val="1"/>
          <w:sz w:val="22"/>
          <w:szCs w:val="22"/>
        </w:rPr>
        <w:t>modelul</w:t>
      </w:r>
      <w:r w:rsidRPr="007E06F2">
        <w:rPr>
          <w:rFonts w:ascii="Arial" w:hAnsi="Arial" w:cs="Arial"/>
          <w:kern w:val="1"/>
          <w:sz w:val="22"/>
          <w:szCs w:val="22"/>
        </w:rPr>
        <w:t xml:space="preserve"> </w:t>
      </w:r>
      <w:r w:rsidR="00922D17" w:rsidRPr="007E06F2">
        <w:rPr>
          <w:rFonts w:ascii="Arial" w:hAnsi="Arial" w:cs="Arial"/>
          <w:kern w:val="1"/>
          <w:sz w:val="22"/>
          <w:szCs w:val="22"/>
        </w:rPr>
        <w:t>de</w:t>
      </w:r>
      <w:r w:rsidRPr="007E06F2">
        <w:rPr>
          <w:rFonts w:ascii="Arial" w:hAnsi="Arial" w:cs="Arial"/>
          <w:kern w:val="1"/>
          <w:sz w:val="22"/>
          <w:szCs w:val="22"/>
        </w:rPr>
        <w:t xml:space="preserve"> </w:t>
      </w:r>
      <w:r w:rsidR="00922D17" w:rsidRPr="007E06F2">
        <w:rPr>
          <w:rFonts w:ascii="Arial" w:hAnsi="Arial" w:cs="Arial"/>
          <w:kern w:val="1"/>
          <w:sz w:val="22"/>
          <w:szCs w:val="22"/>
        </w:rPr>
        <w:t>contract</w:t>
      </w:r>
      <w:r w:rsidRPr="007E06F2">
        <w:rPr>
          <w:rFonts w:ascii="Arial" w:hAnsi="Arial" w:cs="Arial"/>
          <w:kern w:val="1"/>
          <w:sz w:val="22"/>
          <w:szCs w:val="22"/>
        </w:rPr>
        <w:t xml:space="preserve"> </w:t>
      </w:r>
      <w:r w:rsidR="00922D17" w:rsidRPr="007E06F2">
        <w:rPr>
          <w:rFonts w:ascii="Arial" w:hAnsi="Arial" w:cs="Arial"/>
          <w:kern w:val="1"/>
          <w:sz w:val="22"/>
          <w:szCs w:val="22"/>
        </w:rPr>
        <w:t>publicat</w:t>
      </w:r>
      <w:r w:rsidRPr="007E06F2">
        <w:rPr>
          <w:rFonts w:ascii="Arial" w:hAnsi="Arial" w:cs="Arial"/>
          <w:kern w:val="1"/>
          <w:sz w:val="22"/>
          <w:szCs w:val="22"/>
        </w:rPr>
        <w:t xml:space="preserve"> </w:t>
      </w:r>
      <w:r w:rsidR="00922D17" w:rsidRPr="007E06F2">
        <w:rPr>
          <w:rFonts w:ascii="Arial" w:hAnsi="Arial" w:cs="Arial"/>
          <w:kern w:val="1"/>
          <w:sz w:val="22"/>
          <w:szCs w:val="22"/>
        </w:rPr>
        <w:t>în</w:t>
      </w:r>
      <w:r w:rsidRPr="007E06F2">
        <w:rPr>
          <w:rFonts w:ascii="Arial" w:hAnsi="Arial" w:cs="Arial"/>
          <w:kern w:val="1"/>
          <w:sz w:val="22"/>
          <w:szCs w:val="22"/>
        </w:rPr>
        <w:t xml:space="preserve"> </w:t>
      </w:r>
      <w:r w:rsidR="00922D17" w:rsidRPr="007E06F2">
        <w:rPr>
          <w:rFonts w:ascii="Arial" w:hAnsi="Arial" w:cs="Arial"/>
          <w:kern w:val="1"/>
          <w:sz w:val="22"/>
          <w:szCs w:val="22"/>
        </w:rPr>
        <w:t>cadrul</w:t>
      </w:r>
      <w:r w:rsidRPr="007E06F2">
        <w:rPr>
          <w:rFonts w:ascii="Arial" w:hAnsi="Arial" w:cs="Arial"/>
          <w:kern w:val="1"/>
          <w:sz w:val="22"/>
          <w:szCs w:val="22"/>
        </w:rPr>
        <w:t xml:space="preserve"> </w:t>
      </w:r>
      <w:r w:rsidR="00922D17" w:rsidRPr="007E06F2">
        <w:rPr>
          <w:rFonts w:ascii="Arial" w:hAnsi="Arial" w:cs="Arial"/>
          <w:kern w:val="1"/>
          <w:sz w:val="22"/>
          <w:szCs w:val="22"/>
        </w:rPr>
        <w:t>prezentei</w:t>
      </w:r>
      <w:r w:rsidRPr="007E06F2">
        <w:rPr>
          <w:rFonts w:ascii="Arial" w:hAnsi="Arial" w:cs="Arial"/>
          <w:kern w:val="1"/>
          <w:sz w:val="22"/>
          <w:szCs w:val="22"/>
        </w:rPr>
        <w:t xml:space="preserve"> </w:t>
      </w:r>
      <w:r w:rsidR="00922D17" w:rsidRPr="007E06F2">
        <w:rPr>
          <w:rFonts w:ascii="Arial" w:hAnsi="Arial" w:cs="Arial"/>
          <w:kern w:val="1"/>
          <w:sz w:val="22"/>
          <w:szCs w:val="22"/>
        </w:rPr>
        <w:t>proceduri</w:t>
      </w:r>
      <w:r w:rsidRPr="007E06F2">
        <w:rPr>
          <w:rFonts w:ascii="Arial" w:hAnsi="Arial" w:cs="Arial"/>
          <w:kern w:val="1"/>
          <w:sz w:val="22"/>
          <w:szCs w:val="22"/>
        </w:rPr>
        <w:t xml:space="preserve"> </w:t>
      </w:r>
      <w:r w:rsidR="00922D17" w:rsidRPr="007E06F2">
        <w:rPr>
          <w:rFonts w:ascii="Arial" w:hAnsi="Arial" w:cs="Arial"/>
          <w:kern w:val="1"/>
          <w:sz w:val="22"/>
          <w:szCs w:val="22"/>
        </w:rPr>
        <w:t>de</w:t>
      </w:r>
      <w:r w:rsidRPr="007E06F2">
        <w:rPr>
          <w:rFonts w:ascii="Arial" w:hAnsi="Arial" w:cs="Arial"/>
          <w:kern w:val="1"/>
          <w:sz w:val="22"/>
          <w:szCs w:val="22"/>
        </w:rPr>
        <w:t xml:space="preserve"> </w:t>
      </w:r>
      <w:r w:rsidR="00922D17" w:rsidRPr="007E06F2">
        <w:rPr>
          <w:rFonts w:ascii="Arial" w:hAnsi="Arial" w:cs="Arial"/>
          <w:kern w:val="1"/>
          <w:sz w:val="22"/>
          <w:szCs w:val="22"/>
        </w:rPr>
        <w:t>atribuire</w:t>
      </w:r>
      <w:r w:rsidRPr="007E06F2">
        <w:rPr>
          <w:rFonts w:ascii="Arial" w:hAnsi="Arial" w:cs="Arial"/>
          <w:kern w:val="1"/>
          <w:sz w:val="22"/>
          <w:szCs w:val="22"/>
        </w:rPr>
        <w:t xml:space="preserve"> </w:t>
      </w:r>
      <w:r w:rsidR="007E06F2" w:rsidRPr="007E06F2">
        <w:rPr>
          <w:rFonts w:ascii="Arial" w:hAnsi="Arial" w:cs="Arial"/>
          <w:kern w:val="1"/>
          <w:sz w:val="22"/>
          <w:szCs w:val="22"/>
        </w:rPr>
        <w:t>și</w:t>
      </w:r>
      <w:r w:rsidRPr="007E06F2">
        <w:rPr>
          <w:rFonts w:ascii="Arial" w:hAnsi="Arial" w:cs="Arial"/>
          <w:kern w:val="1"/>
          <w:sz w:val="22"/>
          <w:szCs w:val="22"/>
        </w:rPr>
        <w:t xml:space="preserve"> </w:t>
      </w:r>
      <w:r w:rsidR="00922D17" w:rsidRPr="007E06F2">
        <w:rPr>
          <w:rFonts w:ascii="Arial" w:hAnsi="Arial" w:cs="Arial"/>
          <w:kern w:val="1"/>
          <w:sz w:val="22"/>
          <w:szCs w:val="22"/>
        </w:rPr>
        <w:t>că</w:t>
      </w:r>
      <w:r w:rsidRPr="007E06F2">
        <w:rPr>
          <w:rFonts w:ascii="Arial" w:hAnsi="Arial" w:cs="Arial"/>
          <w:kern w:val="1"/>
          <w:sz w:val="22"/>
          <w:szCs w:val="22"/>
        </w:rPr>
        <w:t xml:space="preserve"> </w:t>
      </w:r>
      <w:r w:rsidR="00922D17" w:rsidRPr="007E06F2">
        <w:rPr>
          <w:rFonts w:ascii="Arial" w:hAnsi="Arial" w:cs="Arial"/>
          <w:kern w:val="1"/>
          <w:sz w:val="22"/>
          <w:szCs w:val="22"/>
        </w:rPr>
        <w:t>ne</w:t>
      </w:r>
      <w:r w:rsidRPr="007E06F2">
        <w:rPr>
          <w:rFonts w:ascii="Arial" w:hAnsi="Arial" w:cs="Arial"/>
          <w:kern w:val="1"/>
          <w:sz w:val="22"/>
          <w:szCs w:val="22"/>
        </w:rPr>
        <w:t xml:space="preserve"> </w:t>
      </w:r>
      <w:r w:rsidR="00922D17" w:rsidRPr="007E06F2">
        <w:rPr>
          <w:rFonts w:ascii="Arial" w:hAnsi="Arial" w:cs="Arial"/>
          <w:kern w:val="1"/>
          <w:sz w:val="22"/>
          <w:szCs w:val="22"/>
        </w:rPr>
        <w:t>obligăm</w:t>
      </w:r>
      <w:r w:rsidRPr="007E06F2">
        <w:rPr>
          <w:rFonts w:ascii="Arial" w:hAnsi="Arial" w:cs="Arial"/>
          <w:kern w:val="1"/>
          <w:sz w:val="22"/>
          <w:szCs w:val="22"/>
        </w:rPr>
        <w:t xml:space="preserve"> </w:t>
      </w:r>
      <w:r w:rsidR="00922D17" w:rsidRPr="007E06F2">
        <w:rPr>
          <w:rFonts w:ascii="Arial" w:hAnsi="Arial" w:cs="Arial"/>
          <w:kern w:val="1"/>
          <w:sz w:val="22"/>
          <w:szCs w:val="22"/>
        </w:rPr>
        <w:t>să</w:t>
      </w:r>
      <w:r w:rsidRPr="007E06F2">
        <w:rPr>
          <w:rFonts w:ascii="Arial" w:hAnsi="Arial" w:cs="Arial"/>
          <w:kern w:val="1"/>
          <w:sz w:val="22"/>
          <w:szCs w:val="22"/>
        </w:rPr>
        <w:t xml:space="preserve"> </w:t>
      </w:r>
      <w:r w:rsidR="00922D17" w:rsidRPr="007E06F2">
        <w:rPr>
          <w:rFonts w:ascii="Arial" w:hAnsi="Arial" w:cs="Arial"/>
          <w:kern w:val="1"/>
          <w:sz w:val="22"/>
          <w:szCs w:val="22"/>
        </w:rPr>
        <w:t>respectăm</w:t>
      </w:r>
      <w:r w:rsidRPr="007E06F2">
        <w:rPr>
          <w:rFonts w:ascii="Arial" w:hAnsi="Arial" w:cs="Arial"/>
          <w:kern w:val="1"/>
          <w:sz w:val="22"/>
          <w:szCs w:val="22"/>
        </w:rPr>
        <w:t xml:space="preserve"> </w:t>
      </w:r>
      <w:r w:rsidR="00922D17" w:rsidRPr="007E06F2">
        <w:rPr>
          <w:rFonts w:ascii="Arial" w:hAnsi="Arial" w:cs="Arial"/>
          <w:kern w:val="1"/>
          <w:sz w:val="22"/>
          <w:szCs w:val="22"/>
        </w:rPr>
        <w:t>toate</w:t>
      </w:r>
      <w:r w:rsidRPr="007E06F2">
        <w:rPr>
          <w:rFonts w:ascii="Arial" w:hAnsi="Arial" w:cs="Arial"/>
          <w:kern w:val="1"/>
          <w:sz w:val="22"/>
          <w:szCs w:val="22"/>
        </w:rPr>
        <w:t xml:space="preserve"> </w:t>
      </w:r>
      <w:r w:rsidR="00922D17" w:rsidRPr="007E06F2">
        <w:rPr>
          <w:rFonts w:ascii="Arial" w:hAnsi="Arial" w:cs="Arial"/>
          <w:kern w:val="1"/>
          <w:sz w:val="22"/>
          <w:szCs w:val="22"/>
        </w:rPr>
        <w:t>obligațiile</w:t>
      </w:r>
      <w:r w:rsidRPr="007E06F2">
        <w:rPr>
          <w:rFonts w:ascii="Arial" w:hAnsi="Arial" w:cs="Arial"/>
          <w:kern w:val="1"/>
          <w:sz w:val="22"/>
          <w:szCs w:val="22"/>
        </w:rPr>
        <w:t xml:space="preserve"> </w:t>
      </w:r>
      <w:r w:rsidR="00922D17" w:rsidRPr="007E06F2">
        <w:rPr>
          <w:rFonts w:ascii="Arial" w:hAnsi="Arial" w:cs="Arial"/>
          <w:kern w:val="1"/>
          <w:sz w:val="22"/>
          <w:szCs w:val="22"/>
        </w:rPr>
        <w:t>prevăzute</w:t>
      </w:r>
      <w:r w:rsidRPr="007E06F2">
        <w:rPr>
          <w:rFonts w:ascii="Arial" w:hAnsi="Arial" w:cs="Arial"/>
          <w:kern w:val="1"/>
          <w:sz w:val="22"/>
          <w:szCs w:val="22"/>
        </w:rPr>
        <w:t xml:space="preserve"> </w:t>
      </w:r>
      <w:r w:rsidR="00922D17" w:rsidRPr="007E06F2">
        <w:rPr>
          <w:rFonts w:ascii="Arial" w:hAnsi="Arial" w:cs="Arial"/>
          <w:kern w:val="1"/>
          <w:sz w:val="22"/>
          <w:szCs w:val="22"/>
        </w:rPr>
        <w:t>în</w:t>
      </w:r>
      <w:r w:rsidRPr="007E06F2">
        <w:rPr>
          <w:rFonts w:ascii="Arial" w:hAnsi="Arial" w:cs="Arial"/>
          <w:kern w:val="1"/>
          <w:sz w:val="22"/>
          <w:szCs w:val="22"/>
        </w:rPr>
        <w:t xml:space="preserve"> </w:t>
      </w:r>
      <w:r w:rsidR="00922D17" w:rsidRPr="007E06F2">
        <w:rPr>
          <w:rFonts w:ascii="Arial" w:hAnsi="Arial" w:cs="Arial"/>
          <w:kern w:val="1"/>
          <w:sz w:val="22"/>
          <w:szCs w:val="22"/>
        </w:rPr>
        <w:t>cadrul</w:t>
      </w:r>
      <w:r w:rsidRPr="007E06F2">
        <w:rPr>
          <w:rFonts w:ascii="Arial" w:hAnsi="Arial" w:cs="Arial"/>
          <w:kern w:val="1"/>
          <w:sz w:val="22"/>
          <w:szCs w:val="22"/>
        </w:rPr>
        <w:t xml:space="preserve"> </w:t>
      </w:r>
      <w:r w:rsidR="00922D17" w:rsidRPr="007E06F2">
        <w:rPr>
          <w:rFonts w:ascii="Arial" w:hAnsi="Arial" w:cs="Arial"/>
          <w:kern w:val="1"/>
          <w:sz w:val="22"/>
          <w:szCs w:val="22"/>
        </w:rPr>
        <w:t>acestuia.</w:t>
      </w:r>
      <w:r w:rsidRPr="007E06F2">
        <w:rPr>
          <w:rFonts w:ascii="Arial" w:hAnsi="Arial" w:cs="Arial"/>
          <w:kern w:val="1"/>
          <w:sz w:val="22"/>
          <w:szCs w:val="22"/>
        </w:rPr>
        <w:t xml:space="preserve"> </w:t>
      </w:r>
    </w:p>
    <w:p w14:paraId="6BA3630B" w14:textId="77777777" w:rsidR="00922D17" w:rsidRPr="007E06F2" w:rsidRDefault="00922D17" w:rsidP="00344721">
      <w:pPr>
        <w:widowControl w:val="0"/>
        <w:tabs>
          <w:tab w:val="left" w:leader="dot" w:pos="2861"/>
        </w:tabs>
        <w:suppressAutoHyphens w:val="0"/>
        <w:spacing w:line="276" w:lineRule="auto"/>
        <w:jc w:val="both"/>
        <w:rPr>
          <w:rFonts w:ascii="Arial" w:hAnsi="Arial" w:cs="Arial"/>
          <w:bCs/>
          <w:sz w:val="22"/>
          <w:szCs w:val="22"/>
          <w:lang w:eastAsia="ro-RO" w:bidi="ro-RO"/>
        </w:rPr>
      </w:pPr>
    </w:p>
    <w:p w14:paraId="761B96D4" w14:textId="4BE461FB" w:rsidR="00922D17" w:rsidRPr="007E06F2" w:rsidRDefault="00922D17" w:rsidP="00344721">
      <w:pPr>
        <w:spacing w:line="276" w:lineRule="auto"/>
        <w:ind w:firstLine="720"/>
        <w:jc w:val="both"/>
        <w:rPr>
          <w:rFonts w:ascii="Arial" w:hAnsi="Arial" w:cs="Arial"/>
          <w:kern w:val="1"/>
          <w:sz w:val="22"/>
          <w:szCs w:val="22"/>
        </w:rPr>
      </w:pPr>
      <w:r w:rsidRPr="007E06F2">
        <w:rPr>
          <w:rFonts w:ascii="Arial" w:hAnsi="Arial" w:cs="Arial"/>
          <w:kern w:val="1"/>
          <w:sz w:val="22"/>
          <w:szCs w:val="22"/>
        </w:rPr>
        <w:t>Declaram</w:t>
      </w:r>
      <w:r w:rsidR="00344721" w:rsidRPr="007E06F2">
        <w:rPr>
          <w:rFonts w:ascii="Arial" w:hAnsi="Arial" w:cs="Arial"/>
          <w:kern w:val="1"/>
          <w:sz w:val="22"/>
          <w:szCs w:val="22"/>
        </w:rPr>
        <w:t xml:space="preserve"> </w:t>
      </w:r>
      <w:r w:rsidRPr="007E06F2">
        <w:rPr>
          <w:rFonts w:ascii="Arial" w:hAnsi="Arial" w:cs="Arial"/>
          <w:kern w:val="1"/>
          <w:sz w:val="22"/>
          <w:szCs w:val="22"/>
        </w:rPr>
        <w:t>ca</w:t>
      </w:r>
      <w:r w:rsidR="00344721" w:rsidRPr="007E06F2">
        <w:rPr>
          <w:rFonts w:ascii="Arial" w:hAnsi="Arial" w:cs="Arial"/>
          <w:kern w:val="1"/>
          <w:sz w:val="22"/>
          <w:szCs w:val="22"/>
        </w:rPr>
        <w:t xml:space="preserve"> </w:t>
      </w:r>
      <w:r w:rsidRPr="007E06F2">
        <w:rPr>
          <w:rFonts w:ascii="Arial" w:hAnsi="Arial" w:cs="Arial"/>
          <w:kern w:val="1"/>
          <w:sz w:val="22"/>
          <w:szCs w:val="22"/>
        </w:rPr>
        <w:t>am</w:t>
      </w:r>
      <w:r w:rsidR="00344721" w:rsidRPr="007E06F2">
        <w:rPr>
          <w:rFonts w:ascii="Arial" w:hAnsi="Arial" w:cs="Arial"/>
          <w:kern w:val="1"/>
          <w:sz w:val="22"/>
          <w:szCs w:val="22"/>
        </w:rPr>
        <w:t xml:space="preserve"> </w:t>
      </w:r>
      <w:r w:rsidRPr="007E06F2">
        <w:rPr>
          <w:rFonts w:ascii="Arial" w:hAnsi="Arial" w:cs="Arial"/>
          <w:kern w:val="1"/>
          <w:sz w:val="22"/>
          <w:szCs w:val="22"/>
        </w:rPr>
        <w:t>luat</w:t>
      </w:r>
      <w:r w:rsidR="00344721" w:rsidRPr="007E06F2">
        <w:rPr>
          <w:rFonts w:ascii="Arial" w:hAnsi="Arial" w:cs="Arial"/>
          <w:kern w:val="1"/>
          <w:sz w:val="22"/>
          <w:szCs w:val="22"/>
        </w:rPr>
        <w:t xml:space="preserve"> </w:t>
      </w:r>
      <w:r w:rsidRPr="007E06F2">
        <w:rPr>
          <w:rFonts w:ascii="Arial" w:hAnsi="Arial" w:cs="Arial"/>
          <w:kern w:val="1"/>
          <w:sz w:val="22"/>
          <w:szCs w:val="22"/>
        </w:rPr>
        <w:t>la</w:t>
      </w:r>
      <w:r w:rsidR="00344721" w:rsidRPr="007E06F2">
        <w:rPr>
          <w:rFonts w:ascii="Arial" w:hAnsi="Arial" w:cs="Arial"/>
          <w:kern w:val="1"/>
          <w:sz w:val="22"/>
          <w:szCs w:val="22"/>
        </w:rPr>
        <w:t xml:space="preserve"> </w:t>
      </w:r>
      <w:r w:rsidRPr="007E06F2">
        <w:rPr>
          <w:rFonts w:ascii="Arial" w:hAnsi="Arial" w:cs="Arial"/>
          <w:kern w:val="1"/>
          <w:sz w:val="22"/>
          <w:szCs w:val="22"/>
        </w:rPr>
        <w:t>cunoștința</w:t>
      </w:r>
      <w:r w:rsidR="00344721" w:rsidRPr="007E06F2">
        <w:rPr>
          <w:rFonts w:ascii="Arial" w:hAnsi="Arial" w:cs="Arial"/>
          <w:kern w:val="1"/>
          <w:sz w:val="22"/>
          <w:szCs w:val="22"/>
        </w:rPr>
        <w:t xml:space="preserve"> </w:t>
      </w:r>
      <w:r w:rsidRPr="007E06F2">
        <w:rPr>
          <w:rFonts w:ascii="Arial" w:hAnsi="Arial" w:cs="Arial"/>
          <w:kern w:val="1"/>
          <w:sz w:val="22"/>
          <w:szCs w:val="22"/>
        </w:rPr>
        <w:t>de</w:t>
      </w:r>
      <w:r w:rsidR="00344721" w:rsidRPr="007E06F2">
        <w:rPr>
          <w:rFonts w:ascii="Arial" w:hAnsi="Arial" w:cs="Arial"/>
          <w:kern w:val="1"/>
          <w:sz w:val="22"/>
          <w:szCs w:val="22"/>
        </w:rPr>
        <w:t xml:space="preserve"> </w:t>
      </w:r>
      <w:r w:rsidRPr="007E06F2">
        <w:rPr>
          <w:rFonts w:ascii="Arial" w:hAnsi="Arial" w:cs="Arial"/>
          <w:kern w:val="1"/>
          <w:sz w:val="22"/>
          <w:szCs w:val="22"/>
        </w:rPr>
        <w:t>prevederile</w:t>
      </w:r>
      <w:r w:rsidR="00344721" w:rsidRPr="007E06F2">
        <w:rPr>
          <w:rFonts w:ascii="Arial" w:hAnsi="Arial" w:cs="Arial"/>
          <w:kern w:val="1"/>
          <w:sz w:val="22"/>
          <w:szCs w:val="22"/>
        </w:rPr>
        <w:t xml:space="preserve"> </w:t>
      </w:r>
      <w:r w:rsidRPr="007E06F2">
        <w:rPr>
          <w:rFonts w:ascii="Arial" w:hAnsi="Arial" w:cs="Arial"/>
          <w:kern w:val="1"/>
          <w:sz w:val="22"/>
          <w:szCs w:val="22"/>
        </w:rPr>
        <w:t>art.</w:t>
      </w:r>
      <w:r w:rsidR="00344721" w:rsidRPr="007E06F2">
        <w:rPr>
          <w:rFonts w:ascii="Arial" w:hAnsi="Arial" w:cs="Arial"/>
          <w:kern w:val="1"/>
          <w:sz w:val="22"/>
          <w:szCs w:val="22"/>
        </w:rPr>
        <w:t xml:space="preserve"> </w:t>
      </w:r>
      <w:r w:rsidRPr="007E06F2">
        <w:rPr>
          <w:rFonts w:ascii="Arial" w:hAnsi="Arial" w:cs="Arial"/>
          <w:kern w:val="1"/>
          <w:sz w:val="22"/>
          <w:szCs w:val="22"/>
        </w:rPr>
        <w:t>326</w:t>
      </w:r>
      <w:r w:rsidR="00344721" w:rsidRPr="007E06F2">
        <w:rPr>
          <w:rFonts w:ascii="Arial" w:hAnsi="Arial" w:cs="Arial"/>
          <w:kern w:val="1"/>
          <w:sz w:val="22"/>
          <w:szCs w:val="22"/>
        </w:rPr>
        <w:t xml:space="preserve"> </w:t>
      </w:r>
      <w:r w:rsidRPr="007E06F2">
        <w:rPr>
          <w:rFonts w:ascii="Arial" w:hAnsi="Arial" w:cs="Arial"/>
          <w:kern w:val="1"/>
          <w:sz w:val="22"/>
          <w:szCs w:val="22"/>
        </w:rPr>
        <w:t>«</w:t>
      </w:r>
      <w:r w:rsidR="00344721" w:rsidRPr="007E06F2">
        <w:rPr>
          <w:rFonts w:ascii="Arial" w:hAnsi="Arial" w:cs="Arial"/>
          <w:kern w:val="1"/>
          <w:sz w:val="22"/>
          <w:szCs w:val="22"/>
        </w:rPr>
        <w:t xml:space="preserve"> </w:t>
      </w:r>
      <w:r w:rsidRPr="007E06F2">
        <w:rPr>
          <w:rFonts w:ascii="Arial" w:hAnsi="Arial" w:cs="Arial"/>
          <w:kern w:val="1"/>
          <w:sz w:val="22"/>
          <w:szCs w:val="22"/>
        </w:rPr>
        <w:t>Falsul</w:t>
      </w:r>
      <w:r w:rsidR="00344721" w:rsidRPr="007E06F2">
        <w:rPr>
          <w:rFonts w:ascii="Arial" w:hAnsi="Arial" w:cs="Arial"/>
          <w:kern w:val="1"/>
          <w:sz w:val="22"/>
          <w:szCs w:val="22"/>
        </w:rPr>
        <w:t xml:space="preserve"> </w:t>
      </w:r>
      <w:r w:rsidRPr="007E06F2">
        <w:rPr>
          <w:rFonts w:ascii="Arial" w:hAnsi="Arial" w:cs="Arial"/>
          <w:kern w:val="1"/>
          <w:sz w:val="22"/>
          <w:szCs w:val="22"/>
        </w:rPr>
        <w:t>in</w:t>
      </w:r>
      <w:r w:rsidR="00344721" w:rsidRPr="007E06F2">
        <w:rPr>
          <w:rFonts w:ascii="Arial" w:hAnsi="Arial" w:cs="Arial"/>
          <w:kern w:val="1"/>
          <w:sz w:val="22"/>
          <w:szCs w:val="22"/>
        </w:rPr>
        <w:t xml:space="preserve"> </w:t>
      </w:r>
      <w:r w:rsidRPr="007E06F2">
        <w:rPr>
          <w:rFonts w:ascii="Arial" w:hAnsi="Arial" w:cs="Arial"/>
          <w:kern w:val="1"/>
          <w:sz w:val="22"/>
          <w:szCs w:val="22"/>
        </w:rPr>
        <w:t>Declarații</w:t>
      </w:r>
      <w:r w:rsidR="00344721" w:rsidRPr="007E06F2">
        <w:rPr>
          <w:rFonts w:ascii="Arial" w:hAnsi="Arial" w:cs="Arial"/>
          <w:kern w:val="1"/>
          <w:sz w:val="22"/>
          <w:szCs w:val="22"/>
        </w:rPr>
        <w:t xml:space="preserve"> </w:t>
      </w:r>
      <w:r w:rsidRPr="007E06F2">
        <w:rPr>
          <w:rFonts w:ascii="Arial" w:hAnsi="Arial" w:cs="Arial"/>
          <w:kern w:val="1"/>
          <w:sz w:val="22"/>
          <w:szCs w:val="22"/>
        </w:rPr>
        <w:t>»</w:t>
      </w:r>
      <w:r w:rsidR="00344721" w:rsidRPr="007E06F2">
        <w:rPr>
          <w:rFonts w:ascii="Arial" w:hAnsi="Arial" w:cs="Arial"/>
          <w:kern w:val="1"/>
          <w:sz w:val="22"/>
          <w:szCs w:val="22"/>
        </w:rPr>
        <w:t xml:space="preserve"> </w:t>
      </w:r>
      <w:r w:rsidRPr="007E06F2">
        <w:rPr>
          <w:rFonts w:ascii="Arial" w:hAnsi="Arial" w:cs="Arial"/>
          <w:kern w:val="1"/>
          <w:sz w:val="22"/>
          <w:szCs w:val="22"/>
        </w:rPr>
        <w:t>din</w:t>
      </w:r>
      <w:r w:rsidR="00344721" w:rsidRPr="007E06F2">
        <w:rPr>
          <w:rFonts w:ascii="Arial" w:hAnsi="Arial" w:cs="Arial"/>
          <w:kern w:val="1"/>
          <w:sz w:val="22"/>
          <w:szCs w:val="22"/>
        </w:rPr>
        <w:t xml:space="preserve"> </w:t>
      </w:r>
      <w:r w:rsidRPr="007E06F2">
        <w:rPr>
          <w:rFonts w:ascii="Arial" w:hAnsi="Arial" w:cs="Arial"/>
          <w:kern w:val="1"/>
          <w:sz w:val="22"/>
          <w:szCs w:val="22"/>
        </w:rPr>
        <w:t>Codul</w:t>
      </w:r>
      <w:r w:rsidR="00344721" w:rsidRPr="007E06F2">
        <w:rPr>
          <w:rFonts w:ascii="Arial" w:hAnsi="Arial" w:cs="Arial"/>
          <w:kern w:val="1"/>
          <w:sz w:val="22"/>
          <w:szCs w:val="22"/>
        </w:rPr>
        <w:t xml:space="preserve"> </w:t>
      </w:r>
      <w:r w:rsidRPr="007E06F2">
        <w:rPr>
          <w:rFonts w:ascii="Arial" w:hAnsi="Arial" w:cs="Arial"/>
          <w:kern w:val="1"/>
          <w:sz w:val="22"/>
          <w:szCs w:val="22"/>
        </w:rPr>
        <w:t>Penal</w:t>
      </w:r>
      <w:r w:rsidR="00344721" w:rsidRPr="007E06F2">
        <w:rPr>
          <w:rFonts w:ascii="Arial" w:hAnsi="Arial" w:cs="Arial"/>
          <w:kern w:val="1"/>
          <w:sz w:val="22"/>
          <w:szCs w:val="22"/>
        </w:rPr>
        <w:t xml:space="preserve"> </w:t>
      </w:r>
      <w:r w:rsidRPr="007E06F2">
        <w:rPr>
          <w:rFonts w:ascii="Arial" w:hAnsi="Arial" w:cs="Arial"/>
          <w:kern w:val="1"/>
          <w:sz w:val="22"/>
          <w:szCs w:val="22"/>
        </w:rPr>
        <w:t>referitor</w:t>
      </w:r>
      <w:r w:rsidR="00344721" w:rsidRPr="007E06F2">
        <w:rPr>
          <w:rFonts w:ascii="Arial" w:hAnsi="Arial" w:cs="Arial"/>
          <w:kern w:val="1"/>
          <w:sz w:val="22"/>
          <w:szCs w:val="22"/>
        </w:rPr>
        <w:t xml:space="preserve"> </w:t>
      </w:r>
      <w:r w:rsidRPr="007E06F2">
        <w:rPr>
          <w:rFonts w:ascii="Arial" w:hAnsi="Arial" w:cs="Arial"/>
          <w:kern w:val="1"/>
          <w:sz w:val="22"/>
          <w:szCs w:val="22"/>
        </w:rPr>
        <w:t>la</w:t>
      </w:r>
      <w:r w:rsidR="00344721" w:rsidRPr="007E06F2">
        <w:rPr>
          <w:rFonts w:ascii="Arial" w:hAnsi="Arial" w:cs="Arial"/>
          <w:kern w:val="1"/>
          <w:sz w:val="22"/>
          <w:szCs w:val="22"/>
        </w:rPr>
        <w:t xml:space="preserve"> </w:t>
      </w:r>
      <w:r w:rsidRPr="007E06F2">
        <w:rPr>
          <w:rFonts w:ascii="Arial" w:hAnsi="Arial" w:cs="Arial"/>
          <w:kern w:val="1"/>
          <w:sz w:val="22"/>
          <w:szCs w:val="22"/>
        </w:rPr>
        <w:t>"</w:t>
      </w:r>
      <w:r w:rsidRPr="007E06F2">
        <w:rPr>
          <w:rFonts w:ascii="Arial" w:hAnsi="Arial" w:cs="Arial"/>
          <w:b/>
          <w:i/>
          <w:kern w:val="1"/>
          <w:sz w:val="22"/>
          <w:szCs w:val="22"/>
        </w:rPr>
        <w:t>Declararea</w:t>
      </w:r>
      <w:r w:rsidR="00344721" w:rsidRPr="007E06F2">
        <w:rPr>
          <w:rFonts w:ascii="Arial" w:hAnsi="Arial" w:cs="Arial"/>
          <w:b/>
          <w:i/>
          <w:kern w:val="1"/>
          <w:sz w:val="22"/>
          <w:szCs w:val="22"/>
        </w:rPr>
        <w:t xml:space="preserve"> </w:t>
      </w:r>
      <w:r w:rsidRPr="007E06F2">
        <w:rPr>
          <w:rFonts w:ascii="Arial" w:hAnsi="Arial" w:cs="Arial"/>
          <w:b/>
          <w:i/>
          <w:kern w:val="1"/>
          <w:sz w:val="22"/>
          <w:szCs w:val="22"/>
        </w:rPr>
        <w:t>necorespunzătoare</w:t>
      </w:r>
      <w:r w:rsidR="00344721" w:rsidRPr="007E06F2">
        <w:rPr>
          <w:rFonts w:ascii="Arial" w:hAnsi="Arial" w:cs="Arial"/>
          <w:b/>
          <w:i/>
          <w:kern w:val="1"/>
          <w:sz w:val="22"/>
          <w:szCs w:val="22"/>
        </w:rPr>
        <w:t xml:space="preserve"> </w:t>
      </w:r>
      <w:r w:rsidRPr="007E06F2">
        <w:rPr>
          <w:rFonts w:ascii="Arial" w:hAnsi="Arial" w:cs="Arial"/>
          <w:b/>
          <w:i/>
          <w:kern w:val="1"/>
          <w:sz w:val="22"/>
          <w:szCs w:val="22"/>
        </w:rPr>
        <w:t>a</w:t>
      </w:r>
      <w:r w:rsidR="00344721" w:rsidRPr="007E06F2">
        <w:rPr>
          <w:rFonts w:ascii="Arial" w:hAnsi="Arial" w:cs="Arial"/>
          <w:b/>
          <w:i/>
          <w:kern w:val="1"/>
          <w:sz w:val="22"/>
          <w:szCs w:val="22"/>
        </w:rPr>
        <w:t xml:space="preserve"> </w:t>
      </w:r>
      <w:r w:rsidRPr="007E06F2">
        <w:rPr>
          <w:rFonts w:ascii="Arial" w:hAnsi="Arial" w:cs="Arial"/>
          <w:b/>
          <w:i/>
          <w:kern w:val="1"/>
          <w:sz w:val="22"/>
          <w:szCs w:val="22"/>
        </w:rPr>
        <w:t>adevărului</w:t>
      </w:r>
      <w:r w:rsidRPr="007E06F2">
        <w:rPr>
          <w:rFonts w:ascii="Arial" w:hAnsi="Arial" w:cs="Arial"/>
          <w:i/>
          <w:kern w:val="1"/>
          <w:sz w:val="22"/>
          <w:szCs w:val="22"/>
        </w:rPr>
        <w:t>,</w:t>
      </w:r>
      <w:r w:rsidR="00344721" w:rsidRPr="007E06F2">
        <w:rPr>
          <w:rFonts w:ascii="Arial" w:hAnsi="Arial" w:cs="Arial"/>
          <w:i/>
          <w:kern w:val="1"/>
          <w:sz w:val="22"/>
          <w:szCs w:val="22"/>
        </w:rPr>
        <w:t xml:space="preserve"> </w:t>
      </w:r>
      <w:r w:rsidRPr="007E06F2">
        <w:rPr>
          <w:rFonts w:ascii="Arial" w:hAnsi="Arial" w:cs="Arial"/>
          <w:i/>
          <w:kern w:val="1"/>
          <w:sz w:val="22"/>
          <w:szCs w:val="22"/>
        </w:rPr>
        <w:t>făcută</w:t>
      </w:r>
      <w:r w:rsidR="00344721" w:rsidRPr="007E06F2">
        <w:rPr>
          <w:rFonts w:ascii="Arial" w:hAnsi="Arial" w:cs="Arial"/>
          <w:i/>
          <w:kern w:val="1"/>
          <w:sz w:val="22"/>
          <w:szCs w:val="22"/>
        </w:rPr>
        <w:t xml:space="preserve"> </w:t>
      </w:r>
      <w:r w:rsidRPr="007E06F2">
        <w:rPr>
          <w:rFonts w:ascii="Arial" w:hAnsi="Arial" w:cs="Arial"/>
          <w:i/>
          <w:kern w:val="1"/>
          <w:sz w:val="22"/>
          <w:szCs w:val="22"/>
        </w:rPr>
        <w:t>unei</w:t>
      </w:r>
      <w:r w:rsidR="00344721" w:rsidRPr="007E06F2">
        <w:rPr>
          <w:rFonts w:ascii="Arial" w:hAnsi="Arial" w:cs="Arial"/>
          <w:i/>
          <w:kern w:val="1"/>
          <w:sz w:val="22"/>
          <w:szCs w:val="22"/>
        </w:rPr>
        <w:t xml:space="preserve"> </w:t>
      </w:r>
      <w:r w:rsidRPr="007E06F2">
        <w:rPr>
          <w:rFonts w:ascii="Arial" w:hAnsi="Arial" w:cs="Arial"/>
          <w:i/>
          <w:kern w:val="1"/>
          <w:sz w:val="22"/>
          <w:szCs w:val="22"/>
        </w:rPr>
        <w:t>persoane</w:t>
      </w:r>
      <w:r w:rsidR="00344721" w:rsidRPr="007E06F2">
        <w:rPr>
          <w:rFonts w:ascii="Arial" w:hAnsi="Arial" w:cs="Arial"/>
          <w:i/>
          <w:kern w:val="1"/>
          <w:sz w:val="22"/>
          <w:szCs w:val="22"/>
        </w:rPr>
        <w:t xml:space="preserve"> </w:t>
      </w:r>
      <w:r w:rsidRPr="007E06F2">
        <w:rPr>
          <w:rFonts w:ascii="Arial" w:hAnsi="Arial" w:cs="Arial"/>
          <w:i/>
          <w:kern w:val="1"/>
          <w:sz w:val="22"/>
          <w:szCs w:val="22"/>
        </w:rPr>
        <w:t>dintre</w:t>
      </w:r>
      <w:r w:rsidR="00344721" w:rsidRPr="007E06F2">
        <w:rPr>
          <w:rFonts w:ascii="Arial" w:hAnsi="Arial" w:cs="Arial"/>
          <w:i/>
          <w:kern w:val="1"/>
          <w:sz w:val="22"/>
          <w:szCs w:val="22"/>
        </w:rPr>
        <w:t xml:space="preserve"> </w:t>
      </w:r>
      <w:r w:rsidRPr="007E06F2">
        <w:rPr>
          <w:rFonts w:ascii="Arial" w:hAnsi="Arial" w:cs="Arial"/>
          <w:i/>
          <w:kern w:val="1"/>
          <w:sz w:val="22"/>
          <w:szCs w:val="22"/>
        </w:rPr>
        <w:t>cele</w:t>
      </w:r>
      <w:r w:rsidR="00344721" w:rsidRPr="007E06F2">
        <w:rPr>
          <w:rFonts w:ascii="Arial" w:hAnsi="Arial" w:cs="Arial"/>
          <w:i/>
          <w:kern w:val="1"/>
          <w:sz w:val="22"/>
          <w:szCs w:val="22"/>
        </w:rPr>
        <w:t xml:space="preserve"> </w:t>
      </w:r>
      <w:r w:rsidRPr="007E06F2">
        <w:rPr>
          <w:rFonts w:ascii="Arial" w:hAnsi="Arial" w:cs="Arial"/>
          <w:i/>
          <w:kern w:val="1"/>
          <w:sz w:val="22"/>
          <w:szCs w:val="22"/>
        </w:rPr>
        <w:t>prevăzute</w:t>
      </w:r>
      <w:r w:rsidR="00344721" w:rsidRPr="007E06F2">
        <w:rPr>
          <w:rFonts w:ascii="Arial" w:hAnsi="Arial" w:cs="Arial"/>
          <w:i/>
          <w:kern w:val="1"/>
          <w:sz w:val="22"/>
          <w:szCs w:val="22"/>
        </w:rPr>
        <w:t xml:space="preserve"> </w:t>
      </w:r>
      <w:r w:rsidRPr="007E06F2">
        <w:rPr>
          <w:rFonts w:ascii="Arial" w:hAnsi="Arial" w:cs="Arial"/>
          <w:i/>
          <w:kern w:val="1"/>
          <w:sz w:val="22"/>
          <w:szCs w:val="22"/>
        </w:rPr>
        <w:t>in</w:t>
      </w:r>
      <w:r w:rsidR="00344721" w:rsidRPr="007E06F2">
        <w:rPr>
          <w:rFonts w:ascii="Arial" w:hAnsi="Arial" w:cs="Arial"/>
          <w:i/>
          <w:kern w:val="1"/>
          <w:sz w:val="22"/>
          <w:szCs w:val="22"/>
        </w:rPr>
        <w:t xml:space="preserve"> </w:t>
      </w:r>
      <w:r w:rsidRPr="007E06F2">
        <w:rPr>
          <w:rFonts w:ascii="Arial" w:hAnsi="Arial" w:cs="Arial"/>
          <w:i/>
          <w:kern w:val="1"/>
          <w:sz w:val="22"/>
          <w:szCs w:val="22"/>
        </w:rPr>
        <w:t>art.</w:t>
      </w:r>
      <w:r w:rsidR="00344721" w:rsidRPr="007E06F2">
        <w:rPr>
          <w:rFonts w:ascii="Arial" w:hAnsi="Arial" w:cs="Arial"/>
          <w:i/>
          <w:kern w:val="1"/>
          <w:sz w:val="22"/>
          <w:szCs w:val="22"/>
        </w:rPr>
        <w:t xml:space="preserve"> </w:t>
      </w:r>
      <w:r w:rsidRPr="007E06F2">
        <w:rPr>
          <w:rFonts w:ascii="Arial" w:hAnsi="Arial" w:cs="Arial"/>
          <w:i/>
          <w:kern w:val="1"/>
          <w:sz w:val="22"/>
          <w:szCs w:val="22"/>
        </w:rPr>
        <w:t>175</w:t>
      </w:r>
      <w:r w:rsidR="00344721" w:rsidRPr="007E06F2">
        <w:rPr>
          <w:rFonts w:ascii="Arial" w:hAnsi="Arial" w:cs="Arial"/>
          <w:i/>
          <w:kern w:val="1"/>
          <w:sz w:val="22"/>
          <w:szCs w:val="22"/>
        </w:rPr>
        <w:t xml:space="preserve"> </w:t>
      </w:r>
      <w:r w:rsidRPr="007E06F2">
        <w:rPr>
          <w:rFonts w:ascii="Arial" w:hAnsi="Arial" w:cs="Arial"/>
          <w:i/>
          <w:kern w:val="1"/>
          <w:sz w:val="22"/>
          <w:szCs w:val="22"/>
        </w:rPr>
        <w:t>sau</w:t>
      </w:r>
      <w:r w:rsidR="00344721" w:rsidRPr="007E06F2">
        <w:rPr>
          <w:rFonts w:ascii="Arial" w:hAnsi="Arial" w:cs="Arial"/>
          <w:i/>
          <w:kern w:val="1"/>
          <w:sz w:val="22"/>
          <w:szCs w:val="22"/>
        </w:rPr>
        <w:t xml:space="preserve"> </w:t>
      </w:r>
      <w:r w:rsidRPr="007E06F2">
        <w:rPr>
          <w:rFonts w:ascii="Arial" w:hAnsi="Arial" w:cs="Arial"/>
          <w:i/>
          <w:kern w:val="1"/>
          <w:sz w:val="22"/>
          <w:szCs w:val="22"/>
        </w:rPr>
        <w:t>unei</w:t>
      </w:r>
      <w:r w:rsidR="00344721" w:rsidRPr="007E06F2">
        <w:rPr>
          <w:rFonts w:ascii="Arial" w:hAnsi="Arial" w:cs="Arial"/>
          <w:i/>
          <w:kern w:val="1"/>
          <w:sz w:val="22"/>
          <w:szCs w:val="22"/>
        </w:rPr>
        <w:t xml:space="preserve"> </w:t>
      </w:r>
      <w:r w:rsidRPr="007E06F2">
        <w:rPr>
          <w:rFonts w:ascii="Arial" w:hAnsi="Arial" w:cs="Arial"/>
          <w:i/>
          <w:kern w:val="1"/>
          <w:sz w:val="22"/>
          <w:szCs w:val="22"/>
        </w:rPr>
        <w:t>unități</w:t>
      </w:r>
      <w:r w:rsidR="00344721" w:rsidRPr="007E06F2">
        <w:rPr>
          <w:rFonts w:ascii="Arial" w:hAnsi="Arial" w:cs="Arial"/>
          <w:i/>
          <w:kern w:val="1"/>
          <w:sz w:val="22"/>
          <w:szCs w:val="22"/>
        </w:rPr>
        <w:t xml:space="preserve"> </w:t>
      </w:r>
      <w:r w:rsidRPr="007E06F2">
        <w:rPr>
          <w:rFonts w:ascii="Arial" w:hAnsi="Arial" w:cs="Arial"/>
          <w:i/>
          <w:kern w:val="1"/>
          <w:sz w:val="22"/>
          <w:szCs w:val="22"/>
        </w:rPr>
        <w:t>in</w:t>
      </w:r>
      <w:r w:rsidR="00344721" w:rsidRPr="007E06F2">
        <w:rPr>
          <w:rFonts w:ascii="Arial" w:hAnsi="Arial" w:cs="Arial"/>
          <w:i/>
          <w:kern w:val="1"/>
          <w:sz w:val="22"/>
          <w:szCs w:val="22"/>
        </w:rPr>
        <w:t xml:space="preserve"> </w:t>
      </w:r>
      <w:r w:rsidRPr="007E06F2">
        <w:rPr>
          <w:rFonts w:ascii="Arial" w:hAnsi="Arial" w:cs="Arial"/>
          <w:i/>
          <w:kern w:val="1"/>
          <w:sz w:val="22"/>
          <w:szCs w:val="22"/>
        </w:rPr>
        <w:t>care</w:t>
      </w:r>
      <w:r w:rsidR="00344721" w:rsidRPr="007E06F2">
        <w:rPr>
          <w:rFonts w:ascii="Arial" w:hAnsi="Arial" w:cs="Arial"/>
          <w:i/>
          <w:kern w:val="1"/>
          <w:sz w:val="22"/>
          <w:szCs w:val="22"/>
        </w:rPr>
        <w:t xml:space="preserve"> </w:t>
      </w:r>
      <w:r w:rsidRPr="007E06F2">
        <w:rPr>
          <w:rFonts w:ascii="Arial" w:hAnsi="Arial" w:cs="Arial"/>
          <w:i/>
          <w:kern w:val="1"/>
          <w:sz w:val="22"/>
          <w:szCs w:val="22"/>
        </w:rPr>
        <w:t>aceasta</w:t>
      </w:r>
      <w:r w:rsidR="00344721" w:rsidRPr="007E06F2">
        <w:rPr>
          <w:rFonts w:ascii="Arial" w:hAnsi="Arial" w:cs="Arial"/>
          <w:i/>
          <w:kern w:val="1"/>
          <w:sz w:val="22"/>
          <w:szCs w:val="22"/>
        </w:rPr>
        <w:t xml:space="preserve"> </w:t>
      </w:r>
      <w:r w:rsidRPr="007E06F2">
        <w:rPr>
          <w:rFonts w:ascii="Arial" w:hAnsi="Arial" w:cs="Arial"/>
          <w:i/>
          <w:kern w:val="1"/>
          <w:sz w:val="22"/>
          <w:szCs w:val="22"/>
        </w:rPr>
        <w:t>își</w:t>
      </w:r>
      <w:r w:rsidR="00344721" w:rsidRPr="007E06F2">
        <w:rPr>
          <w:rFonts w:ascii="Arial" w:hAnsi="Arial" w:cs="Arial"/>
          <w:i/>
          <w:kern w:val="1"/>
          <w:sz w:val="22"/>
          <w:szCs w:val="22"/>
        </w:rPr>
        <w:t xml:space="preserve"> </w:t>
      </w:r>
      <w:r w:rsidRPr="007E06F2">
        <w:rPr>
          <w:rFonts w:ascii="Arial" w:hAnsi="Arial" w:cs="Arial"/>
          <w:i/>
          <w:kern w:val="1"/>
          <w:sz w:val="22"/>
          <w:szCs w:val="22"/>
        </w:rPr>
        <w:t>desfășoară</w:t>
      </w:r>
      <w:r w:rsidR="00344721" w:rsidRPr="007E06F2">
        <w:rPr>
          <w:rFonts w:ascii="Arial" w:hAnsi="Arial" w:cs="Arial"/>
          <w:i/>
          <w:kern w:val="1"/>
          <w:sz w:val="22"/>
          <w:szCs w:val="22"/>
        </w:rPr>
        <w:t xml:space="preserve"> </w:t>
      </w:r>
      <w:r w:rsidRPr="007E06F2">
        <w:rPr>
          <w:rFonts w:ascii="Arial" w:hAnsi="Arial" w:cs="Arial"/>
          <w:i/>
          <w:kern w:val="1"/>
          <w:sz w:val="22"/>
          <w:szCs w:val="22"/>
        </w:rPr>
        <w:t>activitatea</w:t>
      </w:r>
      <w:r w:rsidR="00344721" w:rsidRPr="007E06F2">
        <w:rPr>
          <w:rFonts w:ascii="Arial" w:hAnsi="Arial" w:cs="Arial"/>
          <w:i/>
          <w:kern w:val="1"/>
          <w:sz w:val="22"/>
          <w:szCs w:val="22"/>
        </w:rPr>
        <w:t xml:space="preserve"> </w:t>
      </w:r>
      <w:r w:rsidRPr="007E06F2">
        <w:rPr>
          <w:rFonts w:ascii="Arial" w:hAnsi="Arial" w:cs="Arial"/>
          <w:i/>
          <w:kern w:val="1"/>
          <w:sz w:val="22"/>
          <w:szCs w:val="22"/>
        </w:rPr>
        <w:t>in</w:t>
      </w:r>
      <w:r w:rsidR="00344721" w:rsidRPr="007E06F2">
        <w:rPr>
          <w:rFonts w:ascii="Arial" w:hAnsi="Arial" w:cs="Arial"/>
          <w:i/>
          <w:kern w:val="1"/>
          <w:sz w:val="22"/>
          <w:szCs w:val="22"/>
        </w:rPr>
        <w:t xml:space="preserve"> </w:t>
      </w:r>
      <w:r w:rsidRPr="007E06F2">
        <w:rPr>
          <w:rFonts w:ascii="Arial" w:hAnsi="Arial" w:cs="Arial"/>
          <w:i/>
          <w:kern w:val="1"/>
          <w:sz w:val="22"/>
          <w:szCs w:val="22"/>
        </w:rPr>
        <w:t>vederea</w:t>
      </w:r>
      <w:r w:rsidR="00344721" w:rsidRPr="007E06F2">
        <w:rPr>
          <w:rFonts w:ascii="Arial" w:hAnsi="Arial" w:cs="Arial"/>
          <w:i/>
          <w:kern w:val="1"/>
          <w:sz w:val="22"/>
          <w:szCs w:val="22"/>
        </w:rPr>
        <w:t xml:space="preserve"> </w:t>
      </w:r>
      <w:r w:rsidRPr="007E06F2">
        <w:rPr>
          <w:rFonts w:ascii="Arial" w:hAnsi="Arial" w:cs="Arial"/>
          <w:i/>
          <w:kern w:val="1"/>
          <w:sz w:val="22"/>
          <w:szCs w:val="22"/>
        </w:rPr>
        <w:t>producerii</w:t>
      </w:r>
      <w:r w:rsidR="00344721" w:rsidRPr="007E06F2">
        <w:rPr>
          <w:rFonts w:ascii="Arial" w:hAnsi="Arial" w:cs="Arial"/>
          <w:i/>
          <w:kern w:val="1"/>
          <w:sz w:val="22"/>
          <w:szCs w:val="22"/>
        </w:rPr>
        <w:t xml:space="preserve"> </w:t>
      </w:r>
      <w:r w:rsidRPr="007E06F2">
        <w:rPr>
          <w:rFonts w:ascii="Arial" w:hAnsi="Arial" w:cs="Arial"/>
          <w:i/>
          <w:kern w:val="1"/>
          <w:sz w:val="22"/>
          <w:szCs w:val="22"/>
        </w:rPr>
        <w:t>unei</w:t>
      </w:r>
      <w:r w:rsidR="00344721" w:rsidRPr="007E06F2">
        <w:rPr>
          <w:rFonts w:ascii="Arial" w:hAnsi="Arial" w:cs="Arial"/>
          <w:i/>
          <w:kern w:val="1"/>
          <w:sz w:val="22"/>
          <w:szCs w:val="22"/>
        </w:rPr>
        <w:t xml:space="preserve"> </w:t>
      </w:r>
      <w:r w:rsidRPr="007E06F2">
        <w:rPr>
          <w:rFonts w:ascii="Arial" w:hAnsi="Arial" w:cs="Arial"/>
          <w:i/>
          <w:kern w:val="1"/>
          <w:sz w:val="22"/>
          <w:szCs w:val="22"/>
        </w:rPr>
        <w:t>consecințe</w:t>
      </w:r>
      <w:r w:rsidR="00344721" w:rsidRPr="007E06F2">
        <w:rPr>
          <w:rFonts w:ascii="Arial" w:hAnsi="Arial" w:cs="Arial"/>
          <w:i/>
          <w:kern w:val="1"/>
          <w:sz w:val="22"/>
          <w:szCs w:val="22"/>
        </w:rPr>
        <w:t xml:space="preserve"> </w:t>
      </w:r>
      <w:r w:rsidRPr="007E06F2">
        <w:rPr>
          <w:rFonts w:ascii="Arial" w:hAnsi="Arial" w:cs="Arial"/>
          <w:i/>
          <w:kern w:val="1"/>
          <w:sz w:val="22"/>
          <w:szCs w:val="22"/>
        </w:rPr>
        <w:t>juridice,</w:t>
      </w:r>
      <w:r w:rsidR="00344721" w:rsidRPr="007E06F2">
        <w:rPr>
          <w:rFonts w:ascii="Arial" w:hAnsi="Arial" w:cs="Arial"/>
          <w:i/>
          <w:kern w:val="1"/>
          <w:sz w:val="22"/>
          <w:szCs w:val="22"/>
        </w:rPr>
        <w:t xml:space="preserve"> </w:t>
      </w:r>
      <w:r w:rsidRPr="007E06F2">
        <w:rPr>
          <w:rFonts w:ascii="Arial" w:hAnsi="Arial" w:cs="Arial"/>
          <w:i/>
          <w:kern w:val="1"/>
          <w:sz w:val="22"/>
          <w:szCs w:val="22"/>
        </w:rPr>
        <w:t>pentru</w:t>
      </w:r>
      <w:r w:rsidR="00344721" w:rsidRPr="007E06F2">
        <w:rPr>
          <w:rFonts w:ascii="Arial" w:hAnsi="Arial" w:cs="Arial"/>
          <w:i/>
          <w:kern w:val="1"/>
          <w:sz w:val="22"/>
          <w:szCs w:val="22"/>
        </w:rPr>
        <w:t xml:space="preserve"> </w:t>
      </w:r>
      <w:r w:rsidRPr="007E06F2">
        <w:rPr>
          <w:rFonts w:ascii="Arial" w:hAnsi="Arial" w:cs="Arial"/>
          <w:i/>
          <w:kern w:val="1"/>
          <w:sz w:val="22"/>
          <w:szCs w:val="22"/>
        </w:rPr>
        <w:t>sine</w:t>
      </w:r>
      <w:r w:rsidR="00344721" w:rsidRPr="007E06F2">
        <w:rPr>
          <w:rFonts w:ascii="Arial" w:hAnsi="Arial" w:cs="Arial"/>
          <w:i/>
          <w:kern w:val="1"/>
          <w:sz w:val="22"/>
          <w:szCs w:val="22"/>
        </w:rPr>
        <w:t xml:space="preserve"> </w:t>
      </w:r>
      <w:r w:rsidRPr="007E06F2">
        <w:rPr>
          <w:rFonts w:ascii="Arial" w:hAnsi="Arial" w:cs="Arial"/>
          <w:i/>
          <w:kern w:val="1"/>
          <w:sz w:val="22"/>
          <w:szCs w:val="22"/>
        </w:rPr>
        <w:t>sau</w:t>
      </w:r>
      <w:r w:rsidR="00344721" w:rsidRPr="007E06F2">
        <w:rPr>
          <w:rFonts w:ascii="Arial" w:hAnsi="Arial" w:cs="Arial"/>
          <w:i/>
          <w:kern w:val="1"/>
          <w:sz w:val="22"/>
          <w:szCs w:val="22"/>
        </w:rPr>
        <w:t xml:space="preserve"> </w:t>
      </w:r>
      <w:r w:rsidRPr="007E06F2">
        <w:rPr>
          <w:rFonts w:ascii="Arial" w:hAnsi="Arial" w:cs="Arial"/>
          <w:i/>
          <w:kern w:val="1"/>
          <w:sz w:val="22"/>
          <w:szCs w:val="22"/>
        </w:rPr>
        <w:t>pentru</w:t>
      </w:r>
      <w:r w:rsidR="00344721" w:rsidRPr="007E06F2">
        <w:rPr>
          <w:rFonts w:ascii="Arial" w:hAnsi="Arial" w:cs="Arial"/>
          <w:i/>
          <w:kern w:val="1"/>
          <w:sz w:val="22"/>
          <w:szCs w:val="22"/>
        </w:rPr>
        <w:t xml:space="preserve"> </w:t>
      </w:r>
      <w:r w:rsidRPr="007E06F2">
        <w:rPr>
          <w:rFonts w:ascii="Arial" w:hAnsi="Arial" w:cs="Arial"/>
          <w:i/>
          <w:kern w:val="1"/>
          <w:sz w:val="22"/>
          <w:szCs w:val="22"/>
        </w:rPr>
        <w:t>altul,</w:t>
      </w:r>
      <w:r w:rsidR="00344721" w:rsidRPr="007E06F2">
        <w:rPr>
          <w:rFonts w:ascii="Arial" w:hAnsi="Arial" w:cs="Arial"/>
          <w:i/>
          <w:kern w:val="1"/>
          <w:sz w:val="22"/>
          <w:szCs w:val="22"/>
        </w:rPr>
        <w:t xml:space="preserve"> </w:t>
      </w:r>
      <w:r w:rsidRPr="007E06F2">
        <w:rPr>
          <w:rFonts w:ascii="Arial" w:hAnsi="Arial" w:cs="Arial"/>
          <w:i/>
          <w:kern w:val="1"/>
          <w:sz w:val="22"/>
          <w:szCs w:val="22"/>
        </w:rPr>
        <w:t>atunci</w:t>
      </w:r>
      <w:r w:rsidR="00344721" w:rsidRPr="007E06F2">
        <w:rPr>
          <w:rFonts w:ascii="Arial" w:hAnsi="Arial" w:cs="Arial"/>
          <w:i/>
          <w:kern w:val="1"/>
          <w:sz w:val="22"/>
          <w:szCs w:val="22"/>
        </w:rPr>
        <w:t xml:space="preserve"> </w:t>
      </w:r>
      <w:r w:rsidR="007E06F2" w:rsidRPr="007E06F2">
        <w:rPr>
          <w:rFonts w:ascii="Arial" w:hAnsi="Arial" w:cs="Arial"/>
          <w:i/>
          <w:kern w:val="1"/>
          <w:sz w:val="22"/>
          <w:szCs w:val="22"/>
        </w:rPr>
        <w:t>când</w:t>
      </w:r>
      <w:r w:rsidRPr="007E06F2">
        <w:rPr>
          <w:rFonts w:ascii="Arial" w:hAnsi="Arial" w:cs="Arial"/>
          <w:i/>
          <w:kern w:val="1"/>
          <w:sz w:val="22"/>
          <w:szCs w:val="22"/>
        </w:rPr>
        <w:t>,</w:t>
      </w:r>
      <w:r w:rsidR="00344721" w:rsidRPr="007E06F2">
        <w:rPr>
          <w:rFonts w:ascii="Arial" w:hAnsi="Arial" w:cs="Arial"/>
          <w:i/>
          <w:kern w:val="1"/>
          <w:sz w:val="22"/>
          <w:szCs w:val="22"/>
        </w:rPr>
        <w:t xml:space="preserve"> </w:t>
      </w:r>
      <w:r w:rsidRPr="007E06F2">
        <w:rPr>
          <w:rFonts w:ascii="Arial" w:hAnsi="Arial" w:cs="Arial"/>
          <w:i/>
          <w:kern w:val="1"/>
          <w:sz w:val="22"/>
          <w:szCs w:val="22"/>
        </w:rPr>
        <w:t>potrivit</w:t>
      </w:r>
      <w:r w:rsidR="00344721" w:rsidRPr="007E06F2">
        <w:rPr>
          <w:rFonts w:ascii="Arial" w:hAnsi="Arial" w:cs="Arial"/>
          <w:i/>
          <w:kern w:val="1"/>
          <w:sz w:val="22"/>
          <w:szCs w:val="22"/>
        </w:rPr>
        <w:t xml:space="preserve"> </w:t>
      </w:r>
      <w:r w:rsidRPr="007E06F2">
        <w:rPr>
          <w:rFonts w:ascii="Arial" w:hAnsi="Arial" w:cs="Arial"/>
          <w:i/>
          <w:kern w:val="1"/>
          <w:sz w:val="22"/>
          <w:szCs w:val="22"/>
        </w:rPr>
        <w:t>legii</w:t>
      </w:r>
      <w:r w:rsidR="00344721" w:rsidRPr="007E06F2">
        <w:rPr>
          <w:rFonts w:ascii="Arial" w:hAnsi="Arial" w:cs="Arial"/>
          <w:i/>
          <w:kern w:val="1"/>
          <w:sz w:val="22"/>
          <w:szCs w:val="22"/>
        </w:rPr>
        <w:t xml:space="preserve"> </w:t>
      </w:r>
      <w:r w:rsidRPr="007E06F2">
        <w:rPr>
          <w:rFonts w:ascii="Arial" w:hAnsi="Arial" w:cs="Arial"/>
          <w:i/>
          <w:kern w:val="1"/>
          <w:sz w:val="22"/>
          <w:szCs w:val="22"/>
        </w:rPr>
        <w:t>ori</w:t>
      </w:r>
      <w:r w:rsidR="00344721" w:rsidRPr="007E06F2">
        <w:rPr>
          <w:rFonts w:ascii="Arial" w:hAnsi="Arial" w:cs="Arial"/>
          <w:i/>
          <w:kern w:val="1"/>
          <w:sz w:val="22"/>
          <w:szCs w:val="22"/>
        </w:rPr>
        <w:t xml:space="preserve"> </w:t>
      </w:r>
      <w:r w:rsidRPr="007E06F2">
        <w:rPr>
          <w:rFonts w:ascii="Arial" w:hAnsi="Arial" w:cs="Arial"/>
          <w:i/>
          <w:kern w:val="1"/>
          <w:sz w:val="22"/>
          <w:szCs w:val="22"/>
        </w:rPr>
        <w:t>împrejurărilor,</w:t>
      </w:r>
      <w:r w:rsidR="00344721" w:rsidRPr="007E06F2">
        <w:rPr>
          <w:rFonts w:ascii="Arial" w:hAnsi="Arial" w:cs="Arial"/>
          <w:i/>
          <w:kern w:val="1"/>
          <w:sz w:val="22"/>
          <w:szCs w:val="22"/>
        </w:rPr>
        <w:t xml:space="preserve"> </w:t>
      </w:r>
      <w:r w:rsidRPr="007E06F2">
        <w:rPr>
          <w:rFonts w:ascii="Arial" w:hAnsi="Arial" w:cs="Arial"/>
          <w:i/>
          <w:kern w:val="1"/>
          <w:sz w:val="22"/>
          <w:szCs w:val="22"/>
        </w:rPr>
        <w:t>declarația</w:t>
      </w:r>
      <w:r w:rsidR="00344721" w:rsidRPr="007E06F2">
        <w:rPr>
          <w:rFonts w:ascii="Arial" w:hAnsi="Arial" w:cs="Arial"/>
          <w:i/>
          <w:kern w:val="1"/>
          <w:sz w:val="22"/>
          <w:szCs w:val="22"/>
        </w:rPr>
        <w:t xml:space="preserve"> </w:t>
      </w:r>
      <w:r w:rsidRPr="007E06F2">
        <w:rPr>
          <w:rFonts w:ascii="Arial" w:hAnsi="Arial" w:cs="Arial"/>
          <w:i/>
          <w:kern w:val="1"/>
          <w:sz w:val="22"/>
          <w:szCs w:val="22"/>
        </w:rPr>
        <w:t>făcută</w:t>
      </w:r>
      <w:r w:rsidR="00344721" w:rsidRPr="007E06F2">
        <w:rPr>
          <w:rFonts w:ascii="Arial" w:hAnsi="Arial" w:cs="Arial"/>
          <w:i/>
          <w:kern w:val="1"/>
          <w:sz w:val="22"/>
          <w:szCs w:val="22"/>
        </w:rPr>
        <w:t xml:space="preserve"> </w:t>
      </w:r>
      <w:r w:rsidRPr="007E06F2">
        <w:rPr>
          <w:rFonts w:ascii="Arial" w:hAnsi="Arial" w:cs="Arial"/>
          <w:i/>
          <w:kern w:val="1"/>
          <w:sz w:val="22"/>
          <w:szCs w:val="22"/>
        </w:rPr>
        <w:t>servește</w:t>
      </w:r>
      <w:r w:rsidR="00344721" w:rsidRPr="007E06F2">
        <w:rPr>
          <w:rFonts w:ascii="Arial" w:hAnsi="Arial" w:cs="Arial"/>
          <w:i/>
          <w:kern w:val="1"/>
          <w:sz w:val="22"/>
          <w:szCs w:val="22"/>
        </w:rPr>
        <w:t xml:space="preserve"> </w:t>
      </w:r>
      <w:r w:rsidRPr="007E06F2">
        <w:rPr>
          <w:rFonts w:ascii="Arial" w:hAnsi="Arial" w:cs="Arial"/>
          <w:i/>
          <w:kern w:val="1"/>
          <w:sz w:val="22"/>
          <w:szCs w:val="22"/>
        </w:rPr>
        <w:t>la</w:t>
      </w:r>
      <w:r w:rsidR="00344721" w:rsidRPr="007E06F2">
        <w:rPr>
          <w:rFonts w:ascii="Arial" w:hAnsi="Arial" w:cs="Arial"/>
          <w:i/>
          <w:kern w:val="1"/>
          <w:sz w:val="22"/>
          <w:szCs w:val="22"/>
        </w:rPr>
        <w:t xml:space="preserve"> </w:t>
      </w:r>
      <w:r w:rsidRPr="007E06F2">
        <w:rPr>
          <w:rFonts w:ascii="Arial" w:hAnsi="Arial" w:cs="Arial"/>
          <w:i/>
          <w:kern w:val="1"/>
          <w:sz w:val="22"/>
          <w:szCs w:val="22"/>
        </w:rPr>
        <w:t>producerea</w:t>
      </w:r>
      <w:r w:rsidR="00344721" w:rsidRPr="007E06F2">
        <w:rPr>
          <w:rFonts w:ascii="Arial" w:hAnsi="Arial" w:cs="Arial"/>
          <w:i/>
          <w:kern w:val="1"/>
          <w:sz w:val="22"/>
          <w:szCs w:val="22"/>
        </w:rPr>
        <w:t xml:space="preserve"> </w:t>
      </w:r>
      <w:r w:rsidRPr="007E06F2">
        <w:rPr>
          <w:rFonts w:ascii="Arial" w:hAnsi="Arial" w:cs="Arial"/>
          <w:i/>
          <w:kern w:val="1"/>
          <w:sz w:val="22"/>
          <w:szCs w:val="22"/>
        </w:rPr>
        <w:t>acelei</w:t>
      </w:r>
      <w:r w:rsidR="00344721" w:rsidRPr="007E06F2">
        <w:rPr>
          <w:rFonts w:ascii="Arial" w:hAnsi="Arial" w:cs="Arial"/>
          <w:i/>
          <w:kern w:val="1"/>
          <w:sz w:val="22"/>
          <w:szCs w:val="22"/>
        </w:rPr>
        <w:t xml:space="preserve"> </w:t>
      </w:r>
      <w:r w:rsidRPr="007E06F2">
        <w:rPr>
          <w:rFonts w:ascii="Arial" w:hAnsi="Arial" w:cs="Arial"/>
          <w:i/>
          <w:kern w:val="1"/>
          <w:sz w:val="22"/>
          <w:szCs w:val="22"/>
        </w:rPr>
        <w:t>consecințe,</w:t>
      </w:r>
      <w:r w:rsidR="00344721" w:rsidRPr="007E06F2">
        <w:rPr>
          <w:rFonts w:ascii="Arial" w:hAnsi="Arial" w:cs="Arial"/>
          <w:i/>
          <w:kern w:val="1"/>
          <w:sz w:val="22"/>
          <w:szCs w:val="22"/>
        </w:rPr>
        <w:t xml:space="preserve"> </w:t>
      </w:r>
      <w:r w:rsidRPr="007E06F2">
        <w:rPr>
          <w:rFonts w:ascii="Arial" w:hAnsi="Arial" w:cs="Arial"/>
          <w:b/>
          <w:i/>
          <w:kern w:val="1"/>
          <w:sz w:val="22"/>
          <w:szCs w:val="22"/>
        </w:rPr>
        <w:t>se</w:t>
      </w:r>
      <w:r w:rsidR="00344721" w:rsidRPr="007E06F2">
        <w:rPr>
          <w:rFonts w:ascii="Arial" w:hAnsi="Arial" w:cs="Arial"/>
          <w:b/>
          <w:i/>
          <w:kern w:val="1"/>
          <w:sz w:val="22"/>
          <w:szCs w:val="22"/>
        </w:rPr>
        <w:t xml:space="preserve"> </w:t>
      </w:r>
      <w:r w:rsidRPr="007E06F2">
        <w:rPr>
          <w:rFonts w:ascii="Arial" w:hAnsi="Arial" w:cs="Arial"/>
          <w:b/>
          <w:i/>
          <w:kern w:val="1"/>
          <w:sz w:val="22"/>
          <w:szCs w:val="22"/>
        </w:rPr>
        <w:t>pedepsește</w:t>
      </w:r>
      <w:r w:rsidR="00344721" w:rsidRPr="007E06F2">
        <w:rPr>
          <w:rFonts w:ascii="Arial" w:hAnsi="Arial" w:cs="Arial"/>
          <w:b/>
          <w:i/>
          <w:kern w:val="1"/>
          <w:sz w:val="22"/>
          <w:szCs w:val="22"/>
        </w:rPr>
        <w:t xml:space="preserve"> </w:t>
      </w:r>
      <w:r w:rsidRPr="007E06F2">
        <w:rPr>
          <w:rFonts w:ascii="Arial" w:hAnsi="Arial" w:cs="Arial"/>
          <w:b/>
          <w:i/>
          <w:kern w:val="1"/>
          <w:sz w:val="22"/>
          <w:szCs w:val="22"/>
        </w:rPr>
        <w:t>cu</w:t>
      </w:r>
      <w:r w:rsidR="00344721" w:rsidRPr="007E06F2">
        <w:rPr>
          <w:rFonts w:ascii="Arial" w:hAnsi="Arial" w:cs="Arial"/>
          <w:b/>
          <w:i/>
          <w:kern w:val="1"/>
          <w:sz w:val="22"/>
          <w:szCs w:val="22"/>
        </w:rPr>
        <w:t xml:space="preserve"> </w:t>
      </w:r>
      <w:r w:rsidRPr="007E06F2">
        <w:rPr>
          <w:rFonts w:ascii="Arial" w:hAnsi="Arial" w:cs="Arial"/>
          <w:b/>
          <w:i/>
          <w:kern w:val="1"/>
          <w:sz w:val="22"/>
          <w:szCs w:val="22"/>
        </w:rPr>
        <w:t>închisoare</w:t>
      </w:r>
      <w:r w:rsidR="00344721" w:rsidRPr="007E06F2">
        <w:rPr>
          <w:rFonts w:ascii="Arial" w:hAnsi="Arial" w:cs="Arial"/>
          <w:b/>
          <w:i/>
          <w:kern w:val="1"/>
          <w:sz w:val="22"/>
          <w:szCs w:val="22"/>
        </w:rPr>
        <w:t xml:space="preserve"> </w:t>
      </w:r>
      <w:r w:rsidRPr="007E06F2">
        <w:rPr>
          <w:rFonts w:ascii="Arial" w:hAnsi="Arial" w:cs="Arial"/>
          <w:b/>
          <w:i/>
          <w:kern w:val="1"/>
          <w:sz w:val="22"/>
          <w:szCs w:val="22"/>
        </w:rPr>
        <w:t>de</w:t>
      </w:r>
      <w:r w:rsidR="00344721" w:rsidRPr="007E06F2">
        <w:rPr>
          <w:rFonts w:ascii="Arial" w:hAnsi="Arial" w:cs="Arial"/>
          <w:b/>
          <w:i/>
          <w:kern w:val="1"/>
          <w:sz w:val="22"/>
          <w:szCs w:val="22"/>
        </w:rPr>
        <w:t xml:space="preserve"> </w:t>
      </w:r>
      <w:r w:rsidRPr="007E06F2">
        <w:rPr>
          <w:rFonts w:ascii="Arial" w:hAnsi="Arial" w:cs="Arial"/>
          <w:b/>
          <w:i/>
          <w:kern w:val="1"/>
          <w:sz w:val="22"/>
          <w:szCs w:val="22"/>
        </w:rPr>
        <w:t>la</w:t>
      </w:r>
      <w:r w:rsidR="00344721" w:rsidRPr="007E06F2">
        <w:rPr>
          <w:rFonts w:ascii="Arial" w:hAnsi="Arial" w:cs="Arial"/>
          <w:b/>
          <w:i/>
          <w:kern w:val="1"/>
          <w:sz w:val="22"/>
          <w:szCs w:val="22"/>
        </w:rPr>
        <w:t xml:space="preserve"> </w:t>
      </w:r>
      <w:r w:rsidRPr="007E06F2">
        <w:rPr>
          <w:rFonts w:ascii="Arial" w:hAnsi="Arial" w:cs="Arial"/>
          <w:b/>
          <w:i/>
          <w:kern w:val="1"/>
          <w:sz w:val="22"/>
          <w:szCs w:val="22"/>
        </w:rPr>
        <w:t>3</w:t>
      </w:r>
      <w:r w:rsidR="00344721" w:rsidRPr="007E06F2">
        <w:rPr>
          <w:rFonts w:ascii="Arial" w:hAnsi="Arial" w:cs="Arial"/>
          <w:b/>
          <w:i/>
          <w:kern w:val="1"/>
          <w:sz w:val="22"/>
          <w:szCs w:val="22"/>
        </w:rPr>
        <w:t xml:space="preserve"> </w:t>
      </w:r>
      <w:r w:rsidRPr="007E06F2">
        <w:rPr>
          <w:rFonts w:ascii="Arial" w:hAnsi="Arial" w:cs="Arial"/>
          <w:b/>
          <w:i/>
          <w:kern w:val="1"/>
          <w:sz w:val="22"/>
          <w:szCs w:val="22"/>
        </w:rPr>
        <w:t>luni</w:t>
      </w:r>
      <w:r w:rsidR="00344721" w:rsidRPr="007E06F2">
        <w:rPr>
          <w:rFonts w:ascii="Arial" w:hAnsi="Arial" w:cs="Arial"/>
          <w:b/>
          <w:i/>
          <w:kern w:val="1"/>
          <w:sz w:val="22"/>
          <w:szCs w:val="22"/>
        </w:rPr>
        <w:t xml:space="preserve"> </w:t>
      </w:r>
      <w:r w:rsidRPr="007E06F2">
        <w:rPr>
          <w:rFonts w:ascii="Arial" w:hAnsi="Arial" w:cs="Arial"/>
          <w:b/>
          <w:i/>
          <w:kern w:val="1"/>
          <w:sz w:val="22"/>
          <w:szCs w:val="22"/>
        </w:rPr>
        <w:t>la</w:t>
      </w:r>
      <w:r w:rsidR="00344721" w:rsidRPr="007E06F2">
        <w:rPr>
          <w:rFonts w:ascii="Arial" w:hAnsi="Arial" w:cs="Arial"/>
          <w:b/>
          <w:i/>
          <w:kern w:val="1"/>
          <w:sz w:val="22"/>
          <w:szCs w:val="22"/>
        </w:rPr>
        <w:t xml:space="preserve"> </w:t>
      </w:r>
      <w:r w:rsidRPr="007E06F2">
        <w:rPr>
          <w:rFonts w:ascii="Arial" w:hAnsi="Arial" w:cs="Arial"/>
          <w:b/>
          <w:i/>
          <w:kern w:val="1"/>
          <w:sz w:val="22"/>
          <w:szCs w:val="22"/>
        </w:rPr>
        <w:t>2</w:t>
      </w:r>
      <w:r w:rsidR="00344721" w:rsidRPr="007E06F2">
        <w:rPr>
          <w:rFonts w:ascii="Arial" w:hAnsi="Arial" w:cs="Arial"/>
          <w:b/>
          <w:i/>
          <w:kern w:val="1"/>
          <w:sz w:val="22"/>
          <w:szCs w:val="22"/>
        </w:rPr>
        <w:t xml:space="preserve"> </w:t>
      </w:r>
      <w:r w:rsidRPr="007E06F2">
        <w:rPr>
          <w:rFonts w:ascii="Arial" w:hAnsi="Arial" w:cs="Arial"/>
          <w:b/>
          <w:i/>
          <w:kern w:val="1"/>
          <w:sz w:val="22"/>
          <w:szCs w:val="22"/>
        </w:rPr>
        <w:t>ani</w:t>
      </w:r>
      <w:r w:rsidR="00344721" w:rsidRPr="007E06F2">
        <w:rPr>
          <w:rFonts w:ascii="Arial" w:hAnsi="Arial" w:cs="Arial"/>
          <w:b/>
          <w:i/>
          <w:kern w:val="1"/>
          <w:sz w:val="22"/>
          <w:szCs w:val="22"/>
        </w:rPr>
        <w:t xml:space="preserve"> </w:t>
      </w:r>
      <w:r w:rsidRPr="007E06F2">
        <w:rPr>
          <w:rFonts w:ascii="Arial" w:hAnsi="Arial" w:cs="Arial"/>
          <w:b/>
          <w:i/>
          <w:kern w:val="1"/>
          <w:sz w:val="22"/>
          <w:szCs w:val="22"/>
        </w:rPr>
        <w:t>sau</w:t>
      </w:r>
      <w:r w:rsidR="00344721" w:rsidRPr="007E06F2">
        <w:rPr>
          <w:rFonts w:ascii="Arial" w:hAnsi="Arial" w:cs="Arial"/>
          <w:b/>
          <w:i/>
          <w:kern w:val="1"/>
          <w:sz w:val="22"/>
          <w:szCs w:val="22"/>
        </w:rPr>
        <w:t xml:space="preserve"> </w:t>
      </w:r>
      <w:r w:rsidRPr="007E06F2">
        <w:rPr>
          <w:rFonts w:ascii="Arial" w:hAnsi="Arial" w:cs="Arial"/>
          <w:b/>
          <w:i/>
          <w:kern w:val="1"/>
          <w:sz w:val="22"/>
          <w:szCs w:val="22"/>
        </w:rPr>
        <w:t>cu</w:t>
      </w:r>
      <w:r w:rsidR="00344721" w:rsidRPr="007E06F2">
        <w:rPr>
          <w:rFonts w:ascii="Arial" w:hAnsi="Arial" w:cs="Arial"/>
          <w:b/>
          <w:i/>
          <w:kern w:val="1"/>
          <w:sz w:val="22"/>
          <w:szCs w:val="22"/>
        </w:rPr>
        <w:t xml:space="preserve"> </w:t>
      </w:r>
      <w:r w:rsidRPr="007E06F2">
        <w:rPr>
          <w:rFonts w:ascii="Arial" w:hAnsi="Arial" w:cs="Arial"/>
          <w:b/>
          <w:i/>
          <w:kern w:val="1"/>
          <w:sz w:val="22"/>
          <w:szCs w:val="22"/>
        </w:rPr>
        <w:t>amenda</w:t>
      </w:r>
      <w:r w:rsidRPr="007E06F2">
        <w:rPr>
          <w:rFonts w:ascii="Arial" w:hAnsi="Arial" w:cs="Arial"/>
          <w:kern w:val="1"/>
          <w:sz w:val="22"/>
          <w:szCs w:val="22"/>
        </w:rPr>
        <w:t>."</w:t>
      </w:r>
    </w:p>
    <w:p w14:paraId="1B762A58" w14:textId="77777777" w:rsidR="00922D17" w:rsidRPr="007E06F2" w:rsidRDefault="00922D17" w:rsidP="00344721">
      <w:pPr>
        <w:spacing w:line="276" w:lineRule="auto"/>
        <w:rPr>
          <w:rFonts w:ascii="Arial" w:hAnsi="Arial" w:cs="Arial"/>
          <w:b/>
          <w:kern w:val="1"/>
          <w:sz w:val="22"/>
          <w:szCs w:val="22"/>
        </w:rPr>
      </w:pPr>
    </w:p>
    <w:p w14:paraId="1F433807" w14:textId="77777777" w:rsidR="00922D17" w:rsidRPr="007E06F2" w:rsidRDefault="00922D17" w:rsidP="00344721">
      <w:pPr>
        <w:spacing w:line="276" w:lineRule="auto"/>
        <w:rPr>
          <w:rFonts w:ascii="Arial" w:hAnsi="Arial" w:cs="Arial"/>
          <w:b/>
          <w:kern w:val="1"/>
          <w:sz w:val="22"/>
          <w:szCs w:val="22"/>
        </w:rPr>
      </w:pPr>
    </w:p>
    <w:tbl>
      <w:tblPr>
        <w:tblW w:w="0" w:type="auto"/>
        <w:tblLook w:val="04A0" w:firstRow="1" w:lastRow="0" w:firstColumn="1" w:lastColumn="0" w:noHBand="0" w:noVBand="1"/>
      </w:tblPr>
      <w:tblGrid>
        <w:gridCol w:w="6376"/>
        <w:gridCol w:w="3370"/>
      </w:tblGrid>
      <w:tr w:rsidR="00922D17" w:rsidRPr="007E06F2" w14:paraId="4EA1B930" w14:textId="77777777" w:rsidTr="00D442AC">
        <w:tc>
          <w:tcPr>
            <w:tcW w:w="6629" w:type="dxa"/>
          </w:tcPr>
          <w:p w14:paraId="70C93803" w14:textId="0978ED2F" w:rsidR="00922D17" w:rsidRPr="007E06F2" w:rsidRDefault="007E06F2" w:rsidP="00344721">
            <w:pPr>
              <w:suppressAutoHyphens w:val="0"/>
              <w:spacing w:line="276" w:lineRule="auto"/>
              <w:jc w:val="both"/>
              <w:rPr>
                <w:rFonts w:ascii="Arial" w:hAnsi="Arial" w:cs="Arial"/>
                <w:i/>
                <w:kern w:val="1"/>
                <w:sz w:val="22"/>
                <w:szCs w:val="22"/>
                <w:lang w:eastAsia="en-US"/>
              </w:rPr>
            </w:pPr>
            <w:r w:rsidRPr="007E06F2">
              <w:rPr>
                <w:rFonts w:ascii="Arial" w:hAnsi="Arial" w:cs="Arial"/>
                <w:i/>
                <w:kern w:val="1"/>
                <w:sz w:val="22"/>
                <w:szCs w:val="22"/>
                <w:lang w:eastAsia="en-US"/>
              </w:rPr>
              <w:t>Semnătura</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ofertantului</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sau</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a</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reprezentantului</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ofertantului</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ab/>
            </w:r>
          </w:p>
        </w:tc>
        <w:tc>
          <w:tcPr>
            <w:tcW w:w="3510" w:type="dxa"/>
            <w:vAlign w:val="bottom"/>
          </w:tcPr>
          <w:p w14:paraId="7276B243" w14:textId="77777777" w:rsidR="00922D17" w:rsidRPr="007E06F2" w:rsidRDefault="00922D17" w:rsidP="00344721">
            <w:pPr>
              <w:suppressAutoHyphens w:val="0"/>
              <w:spacing w:line="276" w:lineRule="auto"/>
              <w:jc w:val="center"/>
              <w:rPr>
                <w:rFonts w:ascii="Arial" w:hAnsi="Arial" w:cs="Arial"/>
                <w:i/>
                <w:kern w:val="1"/>
                <w:sz w:val="22"/>
                <w:szCs w:val="22"/>
                <w:lang w:eastAsia="en-US"/>
              </w:rPr>
            </w:pPr>
            <w:r w:rsidRPr="007E06F2">
              <w:rPr>
                <w:rFonts w:ascii="Arial" w:hAnsi="Arial" w:cs="Arial"/>
                <w:i/>
                <w:kern w:val="1"/>
                <w:sz w:val="22"/>
                <w:szCs w:val="22"/>
                <w:lang w:eastAsia="en-US"/>
              </w:rPr>
              <w:t>_____</w:t>
            </w:r>
          </w:p>
        </w:tc>
      </w:tr>
      <w:tr w:rsidR="00922D17" w:rsidRPr="007E06F2" w14:paraId="41B530C7" w14:textId="77777777" w:rsidTr="00D442AC">
        <w:tc>
          <w:tcPr>
            <w:tcW w:w="6629" w:type="dxa"/>
          </w:tcPr>
          <w:p w14:paraId="2D4A423A" w14:textId="3AAC79CC" w:rsidR="00922D17" w:rsidRPr="007E06F2" w:rsidRDefault="00922D17" w:rsidP="00344721">
            <w:pPr>
              <w:suppressAutoHyphens w:val="0"/>
              <w:spacing w:line="276" w:lineRule="auto"/>
              <w:jc w:val="both"/>
              <w:rPr>
                <w:rFonts w:ascii="Arial" w:hAnsi="Arial" w:cs="Arial"/>
                <w:i/>
                <w:kern w:val="1"/>
                <w:sz w:val="22"/>
                <w:szCs w:val="22"/>
                <w:lang w:eastAsia="en-US"/>
              </w:rPr>
            </w:pPr>
            <w:r w:rsidRPr="007E06F2">
              <w:rPr>
                <w:rFonts w:ascii="Arial" w:hAnsi="Arial" w:cs="Arial"/>
                <w:i/>
                <w:kern w:val="1"/>
                <w:sz w:val="22"/>
                <w:szCs w:val="22"/>
                <w:lang w:eastAsia="en-US"/>
              </w:rPr>
              <w:t>Numele</w:t>
            </w:r>
            <w:r w:rsidR="00344721" w:rsidRPr="007E06F2">
              <w:rPr>
                <w:rFonts w:ascii="Arial" w:hAnsi="Arial" w:cs="Arial"/>
                <w:i/>
                <w:kern w:val="1"/>
                <w:sz w:val="22"/>
                <w:szCs w:val="22"/>
                <w:lang w:eastAsia="en-US"/>
              </w:rPr>
              <w:t xml:space="preserve">  </w:t>
            </w:r>
            <w:r w:rsidRPr="007E06F2">
              <w:rPr>
                <w:rFonts w:ascii="Arial" w:hAnsi="Arial" w:cs="Arial"/>
                <w:i/>
                <w:kern w:val="1"/>
                <w:sz w:val="22"/>
                <w:szCs w:val="22"/>
                <w:lang w:eastAsia="en-US"/>
              </w:rPr>
              <w:t>si</w:t>
            </w:r>
            <w:r w:rsidR="00344721" w:rsidRPr="007E06F2">
              <w:rPr>
                <w:rFonts w:ascii="Arial" w:hAnsi="Arial" w:cs="Arial"/>
                <w:i/>
                <w:kern w:val="1"/>
                <w:sz w:val="22"/>
                <w:szCs w:val="22"/>
                <w:lang w:eastAsia="en-US"/>
              </w:rPr>
              <w:t xml:space="preserve"> </w:t>
            </w:r>
            <w:r w:rsidRPr="007E06F2">
              <w:rPr>
                <w:rFonts w:ascii="Arial" w:hAnsi="Arial" w:cs="Arial"/>
                <w:i/>
                <w:kern w:val="1"/>
                <w:sz w:val="22"/>
                <w:szCs w:val="22"/>
                <w:lang w:eastAsia="en-US"/>
              </w:rPr>
              <w:t>prenumele</w:t>
            </w:r>
            <w:r w:rsidR="00344721" w:rsidRPr="007E06F2">
              <w:rPr>
                <w:rFonts w:ascii="Arial" w:hAnsi="Arial" w:cs="Arial"/>
                <w:i/>
                <w:kern w:val="1"/>
                <w:sz w:val="22"/>
                <w:szCs w:val="22"/>
                <w:lang w:eastAsia="en-US"/>
              </w:rPr>
              <w:t xml:space="preserve"> </w:t>
            </w:r>
            <w:r w:rsidRPr="007E06F2">
              <w:rPr>
                <w:rFonts w:ascii="Arial" w:hAnsi="Arial" w:cs="Arial"/>
                <w:i/>
                <w:kern w:val="1"/>
                <w:sz w:val="22"/>
                <w:szCs w:val="22"/>
                <w:lang w:eastAsia="en-US"/>
              </w:rPr>
              <w:t>semnatarului</w:t>
            </w:r>
            <w:r w:rsidRPr="007E06F2">
              <w:rPr>
                <w:rFonts w:ascii="Arial" w:hAnsi="Arial" w:cs="Arial"/>
                <w:i/>
                <w:kern w:val="1"/>
                <w:sz w:val="22"/>
                <w:szCs w:val="22"/>
                <w:lang w:eastAsia="en-US"/>
              </w:rPr>
              <w:tab/>
            </w:r>
            <w:r w:rsidRPr="007E06F2">
              <w:rPr>
                <w:rFonts w:ascii="Arial" w:hAnsi="Arial" w:cs="Arial"/>
                <w:i/>
                <w:kern w:val="1"/>
                <w:sz w:val="22"/>
                <w:szCs w:val="22"/>
                <w:lang w:eastAsia="en-US"/>
              </w:rPr>
              <w:tab/>
            </w:r>
          </w:p>
        </w:tc>
        <w:tc>
          <w:tcPr>
            <w:tcW w:w="3510" w:type="dxa"/>
            <w:vAlign w:val="bottom"/>
          </w:tcPr>
          <w:p w14:paraId="14DB721B" w14:textId="77777777" w:rsidR="00922D17" w:rsidRPr="007E06F2" w:rsidRDefault="00922D17" w:rsidP="00344721">
            <w:pPr>
              <w:suppressAutoHyphens w:val="0"/>
              <w:spacing w:line="276" w:lineRule="auto"/>
              <w:jc w:val="center"/>
              <w:rPr>
                <w:rFonts w:ascii="Arial" w:hAnsi="Arial" w:cs="Arial"/>
                <w:i/>
                <w:kern w:val="1"/>
                <w:sz w:val="22"/>
                <w:szCs w:val="22"/>
                <w:lang w:eastAsia="en-US"/>
              </w:rPr>
            </w:pPr>
            <w:r w:rsidRPr="007E06F2">
              <w:rPr>
                <w:rFonts w:ascii="Arial" w:hAnsi="Arial" w:cs="Arial"/>
                <w:i/>
                <w:kern w:val="1"/>
                <w:sz w:val="22"/>
                <w:szCs w:val="22"/>
                <w:lang w:eastAsia="en-US"/>
              </w:rPr>
              <w:t>_____</w:t>
            </w:r>
          </w:p>
        </w:tc>
      </w:tr>
      <w:tr w:rsidR="00922D17" w:rsidRPr="007E06F2" w14:paraId="63F2664D" w14:textId="77777777" w:rsidTr="00D442AC">
        <w:tc>
          <w:tcPr>
            <w:tcW w:w="6629" w:type="dxa"/>
          </w:tcPr>
          <w:p w14:paraId="5F1D1A42" w14:textId="39CB6094" w:rsidR="00922D17" w:rsidRPr="007E06F2" w:rsidRDefault="00922D17" w:rsidP="00344721">
            <w:pPr>
              <w:autoSpaceDE w:val="0"/>
              <w:spacing w:line="276" w:lineRule="auto"/>
              <w:rPr>
                <w:rFonts w:ascii="Arial" w:hAnsi="Arial" w:cs="Arial"/>
                <w:i/>
                <w:kern w:val="1"/>
                <w:sz w:val="22"/>
                <w:szCs w:val="22"/>
              </w:rPr>
            </w:pPr>
            <w:r w:rsidRPr="007E06F2">
              <w:rPr>
                <w:rFonts w:ascii="Arial" w:hAnsi="Arial" w:cs="Arial"/>
                <w:i/>
                <w:kern w:val="1"/>
                <w:sz w:val="22"/>
                <w:szCs w:val="22"/>
              </w:rPr>
              <w:t>Data</w:t>
            </w:r>
            <w:r w:rsidR="00344721" w:rsidRPr="007E06F2">
              <w:rPr>
                <w:rFonts w:ascii="Arial" w:hAnsi="Arial" w:cs="Arial"/>
                <w:i/>
                <w:kern w:val="1"/>
                <w:sz w:val="22"/>
                <w:szCs w:val="22"/>
              </w:rPr>
              <w:t xml:space="preserve"> </w:t>
            </w:r>
            <w:r w:rsidRPr="007E06F2">
              <w:rPr>
                <w:rFonts w:ascii="Arial" w:hAnsi="Arial" w:cs="Arial"/>
                <w:i/>
                <w:kern w:val="1"/>
                <w:sz w:val="22"/>
                <w:szCs w:val="22"/>
              </w:rPr>
              <w:tab/>
            </w:r>
            <w:r w:rsidRPr="007E06F2">
              <w:rPr>
                <w:rFonts w:ascii="Arial" w:hAnsi="Arial" w:cs="Arial"/>
                <w:i/>
                <w:kern w:val="1"/>
                <w:sz w:val="22"/>
                <w:szCs w:val="22"/>
              </w:rPr>
              <w:tab/>
            </w:r>
            <w:r w:rsidRPr="007E06F2">
              <w:rPr>
                <w:rFonts w:ascii="Arial" w:hAnsi="Arial" w:cs="Arial"/>
                <w:i/>
                <w:kern w:val="1"/>
                <w:sz w:val="22"/>
                <w:szCs w:val="22"/>
              </w:rPr>
              <w:tab/>
            </w:r>
            <w:r w:rsidRPr="007E06F2">
              <w:rPr>
                <w:rFonts w:ascii="Arial" w:hAnsi="Arial" w:cs="Arial"/>
                <w:i/>
                <w:kern w:val="1"/>
                <w:sz w:val="22"/>
                <w:szCs w:val="22"/>
              </w:rPr>
              <w:tab/>
            </w:r>
            <w:r w:rsidRPr="007E06F2">
              <w:rPr>
                <w:rFonts w:ascii="Arial" w:hAnsi="Arial" w:cs="Arial"/>
                <w:i/>
                <w:kern w:val="1"/>
                <w:sz w:val="22"/>
                <w:szCs w:val="22"/>
              </w:rPr>
              <w:tab/>
            </w:r>
            <w:r w:rsidR="00344721" w:rsidRPr="007E06F2">
              <w:rPr>
                <w:rFonts w:ascii="Arial" w:hAnsi="Arial" w:cs="Arial"/>
                <w:i/>
                <w:kern w:val="1"/>
                <w:sz w:val="22"/>
                <w:szCs w:val="22"/>
              </w:rPr>
              <w:t xml:space="preserve">       </w:t>
            </w:r>
            <w:r w:rsidRPr="007E06F2">
              <w:rPr>
                <w:rFonts w:ascii="Arial" w:hAnsi="Arial" w:cs="Arial"/>
                <w:i/>
                <w:kern w:val="1"/>
                <w:sz w:val="22"/>
                <w:szCs w:val="22"/>
              </w:rPr>
              <w:tab/>
            </w:r>
          </w:p>
        </w:tc>
        <w:tc>
          <w:tcPr>
            <w:tcW w:w="3510" w:type="dxa"/>
            <w:vAlign w:val="bottom"/>
          </w:tcPr>
          <w:p w14:paraId="7A853941" w14:textId="77777777" w:rsidR="00922D17" w:rsidRPr="007E06F2" w:rsidRDefault="00922D17" w:rsidP="00344721">
            <w:pPr>
              <w:autoSpaceDE w:val="0"/>
              <w:spacing w:line="276" w:lineRule="auto"/>
              <w:jc w:val="center"/>
              <w:rPr>
                <w:rFonts w:ascii="Arial" w:hAnsi="Arial" w:cs="Arial"/>
                <w:i/>
                <w:kern w:val="1"/>
                <w:sz w:val="22"/>
                <w:szCs w:val="22"/>
              </w:rPr>
            </w:pPr>
            <w:r w:rsidRPr="007E06F2">
              <w:rPr>
                <w:rFonts w:ascii="Arial" w:hAnsi="Arial" w:cs="Arial"/>
                <w:i/>
                <w:kern w:val="1"/>
                <w:sz w:val="22"/>
                <w:szCs w:val="22"/>
                <w:lang w:eastAsia="en-US"/>
              </w:rPr>
              <w:t>_____</w:t>
            </w:r>
          </w:p>
        </w:tc>
      </w:tr>
    </w:tbl>
    <w:p w14:paraId="654B8331" w14:textId="77777777" w:rsidR="00922D17" w:rsidRPr="007E06F2" w:rsidRDefault="00922D17" w:rsidP="00344721">
      <w:pPr>
        <w:spacing w:line="276" w:lineRule="auto"/>
        <w:rPr>
          <w:rFonts w:ascii="Arial" w:hAnsi="Arial" w:cs="Arial"/>
          <w:b/>
          <w:kern w:val="1"/>
          <w:sz w:val="22"/>
          <w:szCs w:val="22"/>
        </w:rPr>
      </w:pPr>
    </w:p>
    <w:p w14:paraId="1CF4EC3C" w14:textId="77777777" w:rsidR="00922D17" w:rsidRPr="007E06F2" w:rsidRDefault="00922D17" w:rsidP="00344721">
      <w:pPr>
        <w:spacing w:line="276" w:lineRule="auto"/>
        <w:jc w:val="both"/>
        <w:rPr>
          <w:rFonts w:ascii="Arial" w:hAnsi="Arial" w:cs="Arial"/>
          <w:b/>
          <w:i/>
          <w:iCs/>
          <w:spacing w:val="-2"/>
          <w:kern w:val="1"/>
          <w:sz w:val="22"/>
          <w:szCs w:val="22"/>
        </w:rPr>
      </w:pPr>
    </w:p>
    <w:p w14:paraId="7B176FD1" w14:textId="77777777" w:rsidR="00922D17" w:rsidRPr="007E06F2" w:rsidRDefault="00922D17" w:rsidP="00344721">
      <w:pPr>
        <w:spacing w:line="276" w:lineRule="auto"/>
        <w:jc w:val="both"/>
        <w:rPr>
          <w:rFonts w:ascii="Arial" w:hAnsi="Arial" w:cs="Arial"/>
          <w:b/>
          <w:i/>
          <w:iCs/>
          <w:spacing w:val="-2"/>
          <w:kern w:val="1"/>
          <w:sz w:val="22"/>
          <w:szCs w:val="22"/>
        </w:rPr>
      </w:pPr>
    </w:p>
    <w:p w14:paraId="4D29A3B4" w14:textId="77777777" w:rsidR="00922D17" w:rsidRPr="007E06F2" w:rsidRDefault="00922D17" w:rsidP="00344721">
      <w:pPr>
        <w:spacing w:line="276" w:lineRule="auto"/>
        <w:jc w:val="both"/>
        <w:rPr>
          <w:rFonts w:ascii="Arial" w:hAnsi="Arial" w:cs="Arial"/>
          <w:b/>
          <w:i/>
          <w:iCs/>
          <w:spacing w:val="-2"/>
          <w:kern w:val="1"/>
          <w:sz w:val="22"/>
          <w:szCs w:val="22"/>
        </w:rPr>
      </w:pPr>
    </w:p>
    <w:p w14:paraId="517A171E" w14:textId="07D93877" w:rsidR="00922D17" w:rsidRPr="007E06F2" w:rsidRDefault="00922D17" w:rsidP="00344721">
      <w:pPr>
        <w:spacing w:line="276" w:lineRule="auto"/>
        <w:jc w:val="both"/>
        <w:rPr>
          <w:rFonts w:ascii="Arial" w:hAnsi="Arial" w:cs="Arial"/>
          <w:b/>
          <w:i/>
          <w:iCs/>
          <w:spacing w:val="-2"/>
          <w:kern w:val="1"/>
          <w:sz w:val="22"/>
          <w:szCs w:val="22"/>
        </w:rPr>
      </w:pPr>
      <w:r w:rsidRPr="007E06F2">
        <w:rPr>
          <w:rFonts w:ascii="Arial" w:hAnsi="Arial" w:cs="Arial"/>
          <w:i/>
          <w:kern w:val="1"/>
          <w:sz w:val="22"/>
          <w:szCs w:val="22"/>
        </w:rPr>
        <w:t>Acest</w:t>
      </w:r>
      <w:r w:rsidR="00344721" w:rsidRPr="007E06F2">
        <w:rPr>
          <w:rFonts w:ascii="Arial" w:hAnsi="Arial" w:cs="Arial"/>
          <w:i/>
          <w:kern w:val="1"/>
          <w:sz w:val="22"/>
          <w:szCs w:val="22"/>
        </w:rPr>
        <w:t xml:space="preserve"> </w:t>
      </w:r>
      <w:r w:rsidRPr="007E06F2">
        <w:rPr>
          <w:rFonts w:ascii="Arial" w:hAnsi="Arial" w:cs="Arial"/>
          <w:i/>
          <w:kern w:val="1"/>
          <w:sz w:val="22"/>
          <w:szCs w:val="22"/>
        </w:rPr>
        <w:t>formular</w:t>
      </w:r>
      <w:r w:rsidR="00344721" w:rsidRPr="007E06F2">
        <w:rPr>
          <w:rFonts w:ascii="Arial" w:hAnsi="Arial" w:cs="Arial"/>
          <w:i/>
          <w:kern w:val="1"/>
          <w:sz w:val="22"/>
          <w:szCs w:val="22"/>
        </w:rPr>
        <w:t xml:space="preserve"> </w:t>
      </w:r>
      <w:r w:rsidRPr="007E06F2">
        <w:rPr>
          <w:rFonts w:ascii="Arial" w:hAnsi="Arial" w:cs="Arial"/>
          <w:i/>
          <w:kern w:val="1"/>
          <w:sz w:val="22"/>
          <w:szCs w:val="22"/>
        </w:rPr>
        <w:t>va</w:t>
      </w:r>
      <w:r w:rsidR="00344721" w:rsidRPr="007E06F2">
        <w:rPr>
          <w:rFonts w:ascii="Arial" w:hAnsi="Arial" w:cs="Arial"/>
          <w:i/>
          <w:kern w:val="1"/>
          <w:sz w:val="22"/>
          <w:szCs w:val="22"/>
        </w:rPr>
        <w:t xml:space="preserve"> </w:t>
      </w:r>
      <w:r w:rsidRPr="007E06F2">
        <w:rPr>
          <w:rFonts w:ascii="Arial" w:hAnsi="Arial" w:cs="Arial"/>
          <w:i/>
          <w:kern w:val="1"/>
          <w:sz w:val="22"/>
          <w:szCs w:val="22"/>
        </w:rPr>
        <w:t>fi</w:t>
      </w:r>
      <w:r w:rsidR="00344721" w:rsidRPr="007E06F2">
        <w:rPr>
          <w:rFonts w:ascii="Arial" w:hAnsi="Arial" w:cs="Arial"/>
          <w:i/>
          <w:kern w:val="1"/>
          <w:sz w:val="22"/>
          <w:szCs w:val="22"/>
        </w:rPr>
        <w:t xml:space="preserve"> </w:t>
      </w:r>
      <w:r w:rsidRPr="007E06F2">
        <w:rPr>
          <w:rFonts w:ascii="Arial" w:hAnsi="Arial" w:cs="Arial"/>
          <w:i/>
          <w:kern w:val="1"/>
          <w:sz w:val="22"/>
          <w:szCs w:val="22"/>
        </w:rPr>
        <w:t>completat</w:t>
      </w:r>
      <w:r w:rsidR="00344721" w:rsidRPr="007E06F2">
        <w:rPr>
          <w:rFonts w:ascii="Arial" w:hAnsi="Arial" w:cs="Arial"/>
          <w:i/>
          <w:kern w:val="1"/>
          <w:sz w:val="22"/>
          <w:szCs w:val="22"/>
        </w:rPr>
        <w:t xml:space="preserve"> </w:t>
      </w:r>
      <w:r w:rsidRPr="007E06F2">
        <w:rPr>
          <w:rFonts w:ascii="Arial" w:hAnsi="Arial" w:cs="Arial"/>
          <w:i/>
          <w:kern w:val="1"/>
          <w:sz w:val="22"/>
          <w:szCs w:val="22"/>
        </w:rPr>
        <w:t>de</w:t>
      </w:r>
      <w:r w:rsidR="00344721" w:rsidRPr="007E06F2">
        <w:rPr>
          <w:rFonts w:ascii="Arial" w:hAnsi="Arial" w:cs="Arial"/>
          <w:i/>
          <w:kern w:val="1"/>
          <w:sz w:val="22"/>
          <w:szCs w:val="22"/>
        </w:rPr>
        <w:t xml:space="preserve"> </w:t>
      </w:r>
      <w:r w:rsidRPr="007E06F2">
        <w:rPr>
          <w:rFonts w:ascii="Arial" w:hAnsi="Arial" w:cs="Arial"/>
          <w:i/>
          <w:kern w:val="1"/>
          <w:sz w:val="22"/>
          <w:szCs w:val="22"/>
        </w:rPr>
        <w:t>toate</w:t>
      </w:r>
      <w:r w:rsidR="00344721" w:rsidRPr="007E06F2">
        <w:rPr>
          <w:rFonts w:ascii="Arial" w:hAnsi="Arial" w:cs="Arial"/>
          <w:i/>
          <w:kern w:val="1"/>
          <w:sz w:val="22"/>
          <w:szCs w:val="22"/>
        </w:rPr>
        <w:t xml:space="preserve"> </w:t>
      </w:r>
      <w:r w:rsidRPr="007E06F2">
        <w:rPr>
          <w:rFonts w:ascii="Arial" w:hAnsi="Arial" w:cs="Arial"/>
          <w:i/>
          <w:kern w:val="1"/>
          <w:sz w:val="22"/>
          <w:szCs w:val="22"/>
        </w:rPr>
        <w:t>părțile</w:t>
      </w:r>
      <w:r w:rsidR="00344721" w:rsidRPr="007E06F2">
        <w:rPr>
          <w:rFonts w:ascii="Arial" w:hAnsi="Arial" w:cs="Arial"/>
          <w:i/>
          <w:kern w:val="1"/>
          <w:sz w:val="22"/>
          <w:szCs w:val="22"/>
        </w:rPr>
        <w:t xml:space="preserve"> </w:t>
      </w:r>
      <w:r w:rsidRPr="007E06F2">
        <w:rPr>
          <w:rFonts w:ascii="Arial" w:hAnsi="Arial" w:cs="Arial"/>
          <w:i/>
          <w:kern w:val="1"/>
          <w:sz w:val="22"/>
          <w:szCs w:val="22"/>
        </w:rPr>
        <w:t>implicate</w:t>
      </w:r>
      <w:r w:rsidR="00344721" w:rsidRPr="007E06F2">
        <w:rPr>
          <w:rFonts w:ascii="Arial" w:hAnsi="Arial" w:cs="Arial"/>
          <w:i/>
          <w:kern w:val="1"/>
          <w:sz w:val="22"/>
          <w:szCs w:val="22"/>
        </w:rPr>
        <w:t xml:space="preserve"> </w:t>
      </w:r>
      <w:r w:rsidRPr="007E06F2">
        <w:rPr>
          <w:rFonts w:ascii="Arial" w:hAnsi="Arial" w:cs="Arial"/>
          <w:i/>
          <w:kern w:val="1"/>
          <w:sz w:val="22"/>
          <w:szCs w:val="22"/>
        </w:rPr>
        <w:t>în</w:t>
      </w:r>
      <w:r w:rsidR="00344721" w:rsidRPr="007E06F2">
        <w:rPr>
          <w:rFonts w:ascii="Arial" w:hAnsi="Arial" w:cs="Arial"/>
          <w:i/>
          <w:kern w:val="1"/>
          <w:sz w:val="22"/>
          <w:szCs w:val="22"/>
        </w:rPr>
        <w:t xml:space="preserve"> </w:t>
      </w:r>
      <w:r w:rsidRPr="007E06F2">
        <w:rPr>
          <w:rFonts w:ascii="Arial" w:hAnsi="Arial" w:cs="Arial"/>
          <w:i/>
          <w:kern w:val="1"/>
          <w:sz w:val="22"/>
          <w:szCs w:val="22"/>
        </w:rPr>
        <w:t>depunerea</w:t>
      </w:r>
      <w:r w:rsidR="00344721" w:rsidRPr="007E06F2">
        <w:rPr>
          <w:rFonts w:ascii="Arial" w:hAnsi="Arial" w:cs="Arial"/>
          <w:i/>
          <w:kern w:val="1"/>
          <w:sz w:val="22"/>
          <w:szCs w:val="22"/>
        </w:rPr>
        <w:t xml:space="preserve"> </w:t>
      </w:r>
      <w:r w:rsidRPr="007E06F2">
        <w:rPr>
          <w:rFonts w:ascii="Arial" w:hAnsi="Arial" w:cs="Arial"/>
          <w:i/>
          <w:kern w:val="1"/>
          <w:sz w:val="22"/>
          <w:szCs w:val="22"/>
        </w:rPr>
        <w:t>ofertei,</w:t>
      </w:r>
      <w:r w:rsidR="00344721" w:rsidRPr="007E06F2">
        <w:rPr>
          <w:rFonts w:ascii="Arial" w:hAnsi="Arial" w:cs="Arial"/>
          <w:i/>
          <w:kern w:val="1"/>
          <w:sz w:val="22"/>
          <w:szCs w:val="22"/>
        </w:rPr>
        <w:t xml:space="preserve"> </w:t>
      </w:r>
      <w:r w:rsidRPr="007E06F2">
        <w:rPr>
          <w:rFonts w:ascii="Arial" w:hAnsi="Arial" w:cs="Arial"/>
          <w:i/>
          <w:kern w:val="1"/>
          <w:sz w:val="22"/>
          <w:szCs w:val="22"/>
        </w:rPr>
        <w:t>respectiv:</w:t>
      </w:r>
      <w:r w:rsidR="00344721" w:rsidRPr="007E06F2">
        <w:rPr>
          <w:rFonts w:ascii="Arial" w:hAnsi="Arial" w:cs="Arial"/>
          <w:i/>
          <w:kern w:val="1"/>
          <w:sz w:val="22"/>
          <w:szCs w:val="22"/>
        </w:rPr>
        <w:t xml:space="preserve"> </w:t>
      </w:r>
      <w:r w:rsidRPr="007E06F2">
        <w:rPr>
          <w:rFonts w:ascii="Arial" w:hAnsi="Arial" w:cs="Arial"/>
          <w:i/>
          <w:kern w:val="1"/>
          <w:sz w:val="22"/>
          <w:szCs w:val="22"/>
        </w:rPr>
        <w:t>ofertant</w:t>
      </w:r>
      <w:r w:rsidR="00344721" w:rsidRPr="007E06F2">
        <w:rPr>
          <w:rFonts w:ascii="Arial" w:hAnsi="Arial" w:cs="Arial"/>
          <w:i/>
          <w:kern w:val="1"/>
          <w:sz w:val="22"/>
          <w:szCs w:val="22"/>
        </w:rPr>
        <w:t xml:space="preserve"> </w:t>
      </w:r>
      <w:r w:rsidR="007E06F2" w:rsidRPr="007E06F2">
        <w:rPr>
          <w:rFonts w:ascii="Arial" w:hAnsi="Arial" w:cs="Arial"/>
          <w:i/>
          <w:kern w:val="1"/>
          <w:sz w:val="22"/>
          <w:szCs w:val="22"/>
        </w:rPr>
        <w:t>și</w:t>
      </w:r>
      <w:r w:rsidRPr="007E06F2">
        <w:rPr>
          <w:rFonts w:ascii="Arial" w:hAnsi="Arial" w:cs="Arial"/>
          <w:i/>
          <w:kern w:val="1"/>
          <w:sz w:val="22"/>
          <w:szCs w:val="22"/>
        </w:rPr>
        <w:t>/sau,</w:t>
      </w:r>
      <w:r w:rsidR="00344721" w:rsidRPr="007E06F2">
        <w:rPr>
          <w:rFonts w:ascii="Arial" w:hAnsi="Arial" w:cs="Arial"/>
          <w:i/>
          <w:kern w:val="1"/>
          <w:sz w:val="22"/>
          <w:szCs w:val="22"/>
        </w:rPr>
        <w:t xml:space="preserve"> </w:t>
      </w:r>
      <w:r w:rsidRPr="007E06F2">
        <w:rPr>
          <w:rFonts w:ascii="Arial" w:hAnsi="Arial" w:cs="Arial"/>
          <w:i/>
          <w:kern w:val="1"/>
          <w:sz w:val="22"/>
          <w:szCs w:val="22"/>
        </w:rPr>
        <w:t>dacă</w:t>
      </w:r>
      <w:r w:rsidR="00344721" w:rsidRPr="007E06F2">
        <w:rPr>
          <w:rFonts w:ascii="Arial" w:hAnsi="Arial" w:cs="Arial"/>
          <w:i/>
          <w:kern w:val="1"/>
          <w:sz w:val="22"/>
          <w:szCs w:val="22"/>
        </w:rPr>
        <w:t xml:space="preserve"> </w:t>
      </w:r>
      <w:r w:rsidRPr="007E06F2">
        <w:rPr>
          <w:rFonts w:ascii="Arial" w:hAnsi="Arial" w:cs="Arial"/>
          <w:i/>
          <w:kern w:val="1"/>
          <w:sz w:val="22"/>
          <w:szCs w:val="22"/>
        </w:rPr>
        <w:t>e</w:t>
      </w:r>
      <w:r w:rsidR="00344721" w:rsidRPr="007E06F2">
        <w:rPr>
          <w:rFonts w:ascii="Arial" w:hAnsi="Arial" w:cs="Arial"/>
          <w:i/>
          <w:kern w:val="1"/>
          <w:sz w:val="22"/>
          <w:szCs w:val="22"/>
        </w:rPr>
        <w:t xml:space="preserve"> </w:t>
      </w:r>
      <w:r w:rsidRPr="007E06F2">
        <w:rPr>
          <w:rFonts w:ascii="Arial" w:hAnsi="Arial" w:cs="Arial"/>
          <w:i/>
          <w:kern w:val="1"/>
          <w:sz w:val="22"/>
          <w:szCs w:val="22"/>
        </w:rPr>
        <w:t>cazul,</w:t>
      </w:r>
      <w:r w:rsidR="00344721" w:rsidRPr="007E06F2">
        <w:rPr>
          <w:rFonts w:ascii="Arial" w:hAnsi="Arial" w:cs="Arial"/>
          <w:i/>
          <w:kern w:val="1"/>
          <w:sz w:val="22"/>
          <w:szCs w:val="22"/>
        </w:rPr>
        <w:t xml:space="preserve"> </w:t>
      </w:r>
      <w:r w:rsidRPr="007E06F2">
        <w:rPr>
          <w:rFonts w:ascii="Arial" w:hAnsi="Arial" w:cs="Arial"/>
          <w:i/>
          <w:kern w:val="1"/>
          <w:sz w:val="22"/>
          <w:szCs w:val="22"/>
        </w:rPr>
        <w:t>toți</w:t>
      </w:r>
      <w:r w:rsidR="00344721" w:rsidRPr="007E06F2">
        <w:rPr>
          <w:rFonts w:ascii="Arial" w:hAnsi="Arial" w:cs="Arial"/>
          <w:i/>
          <w:kern w:val="1"/>
          <w:sz w:val="22"/>
          <w:szCs w:val="22"/>
        </w:rPr>
        <w:t xml:space="preserve"> </w:t>
      </w:r>
      <w:r w:rsidRPr="007E06F2">
        <w:rPr>
          <w:rFonts w:ascii="Arial" w:hAnsi="Arial" w:cs="Arial"/>
          <w:i/>
          <w:kern w:val="1"/>
          <w:sz w:val="22"/>
          <w:szCs w:val="22"/>
        </w:rPr>
        <w:t>operatorii</w:t>
      </w:r>
      <w:r w:rsidR="00344721" w:rsidRPr="007E06F2">
        <w:rPr>
          <w:rFonts w:ascii="Arial" w:hAnsi="Arial" w:cs="Arial"/>
          <w:i/>
          <w:kern w:val="1"/>
          <w:sz w:val="22"/>
          <w:szCs w:val="22"/>
        </w:rPr>
        <w:t xml:space="preserve"> </w:t>
      </w:r>
      <w:r w:rsidRPr="007E06F2">
        <w:rPr>
          <w:rFonts w:ascii="Arial" w:hAnsi="Arial" w:cs="Arial"/>
          <w:i/>
          <w:kern w:val="1"/>
          <w:sz w:val="22"/>
          <w:szCs w:val="22"/>
        </w:rPr>
        <w:t>economici</w:t>
      </w:r>
      <w:r w:rsidR="00344721" w:rsidRPr="007E06F2">
        <w:rPr>
          <w:rFonts w:ascii="Arial" w:hAnsi="Arial" w:cs="Arial"/>
          <w:i/>
          <w:kern w:val="1"/>
          <w:sz w:val="22"/>
          <w:szCs w:val="22"/>
        </w:rPr>
        <w:t xml:space="preserve"> </w:t>
      </w:r>
      <w:r w:rsidRPr="007E06F2">
        <w:rPr>
          <w:rFonts w:ascii="Arial" w:hAnsi="Arial" w:cs="Arial"/>
          <w:i/>
          <w:kern w:val="1"/>
          <w:sz w:val="22"/>
          <w:szCs w:val="22"/>
        </w:rPr>
        <w:t>care</w:t>
      </w:r>
      <w:r w:rsidR="00344721" w:rsidRPr="007E06F2">
        <w:rPr>
          <w:rFonts w:ascii="Arial" w:hAnsi="Arial" w:cs="Arial"/>
          <w:i/>
          <w:kern w:val="1"/>
          <w:sz w:val="22"/>
          <w:szCs w:val="22"/>
        </w:rPr>
        <w:t xml:space="preserve"> </w:t>
      </w:r>
      <w:r w:rsidRPr="007E06F2">
        <w:rPr>
          <w:rFonts w:ascii="Arial" w:hAnsi="Arial" w:cs="Arial"/>
          <w:i/>
          <w:kern w:val="1"/>
          <w:sz w:val="22"/>
          <w:szCs w:val="22"/>
        </w:rPr>
        <w:t>depun</w:t>
      </w:r>
      <w:r w:rsidR="00344721" w:rsidRPr="007E06F2">
        <w:rPr>
          <w:rFonts w:ascii="Arial" w:hAnsi="Arial" w:cs="Arial"/>
          <w:i/>
          <w:kern w:val="1"/>
          <w:sz w:val="22"/>
          <w:szCs w:val="22"/>
        </w:rPr>
        <w:t xml:space="preserve"> </w:t>
      </w:r>
      <w:r w:rsidRPr="007E06F2">
        <w:rPr>
          <w:rFonts w:ascii="Arial" w:hAnsi="Arial" w:cs="Arial"/>
          <w:i/>
          <w:kern w:val="1"/>
          <w:sz w:val="22"/>
          <w:szCs w:val="22"/>
        </w:rPr>
        <w:t>ofertă</w:t>
      </w:r>
      <w:r w:rsidR="00344721" w:rsidRPr="007E06F2">
        <w:rPr>
          <w:rFonts w:ascii="Arial" w:hAnsi="Arial" w:cs="Arial"/>
          <w:i/>
          <w:kern w:val="1"/>
          <w:sz w:val="22"/>
          <w:szCs w:val="22"/>
        </w:rPr>
        <w:t xml:space="preserve"> </w:t>
      </w:r>
      <w:r w:rsidRPr="007E06F2">
        <w:rPr>
          <w:rFonts w:ascii="Arial" w:hAnsi="Arial" w:cs="Arial"/>
          <w:i/>
          <w:kern w:val="1"/>
          <w:sz w:val="22"/>
          <w:szCs w:val="22"/>
        </w:rPr>
        <w:t>comună</w:t>
      </w:r>
      <w:r w:rsidR="00344721" w:rsidRPr="007E06F2">
        <w:rPr>
          <w:rFonts w:ascii="Arial" w:hAnsi="Arial" w:cs="Arial"/>
          <w:i/>
          <w:kern w:val="1"/>
          <w:sz w:val="22"/>
          <w:szCs w:val="22"/>
        </w:rPr>
        <w:t xml:space="preserve"> </w:t>
      </w:r>
      <w:r w:rsidRPr="007E06F2">
        <w:rPr>
          <w:rFonts w:ascii="Arial" w:hAnsi="Arial" w:cs="Arial"/>
          <w:i/>
          <w:kern w:val="1"/>
          <w:sz w:val="22"/>
          <w:szCs w:val="22"/>
        </w:rPr>
        <w:t>i</w:t>
      </w:r>
      <w:r w:rsidR="00344721" w:rsidRPr="007E06F2">
        <w:rPr>
          <w:rFonts w:ascii="Arial" w:hAnsi="Arial" w:cs="Arial"/>
          <w:i/>
          <w:kern w:val="1"/>
          <w:sz w:val="22"/>
          <w:szCs w:val="22"/>
        </w:rPr>
        <w:t xml:space="preserve"> </w:t>
      </w:r>
      <w:r w:rsidRPr="007E06F2">
        <w:rPr>
          <w:rFonts w:ascii="Arial" w:hAnsi="Arial" w:cs="Arial"/>
          <w:i/>
          <w:kern w:val="1"/>
          <w:sz w:val="22"/>
          <w:szCs w:val="22"/>
        </w:rPr>
        <w:t>/</w:t>
      </w:r>
      <w:r w:rsidR="00344721" w:rsidRPr="007E06F2">
        <w:rPr>
          <w:rFonts w:ascii="Arial" w:hAnsi="Arial" w:cs="Arial"/>
          <w:i/>
          <w:kern w:val="1"/>
          <w:sz w:val="22"/>
          <w:szCs w:val="22"/>
        </w:rPr>
        <w:t xml:space="preserve"> </w:t>
      </w:r>
      <w:r w:rsidRPr="007E06F2">
        <w:rPr>
          <w:rFonts w:ascii="Arial" w:hAnsi="Arial" w:cs="Arial"/>
          <w:i/>
          <w:kern w:val="1"/>
          <w:sz w:val="22"/>
          <w:szCs w:val="22"/>
        </w:rPr>
        <w:t>terți</w:t>
      </w:r>
      <w:r w:rsidR="00344721" w:rsidRPr="007E06F2">
        <w:rPr>
          <w:rFonts w:ascii="Arial" w:hAnsi="Arial" w:cs="Arial"/>
          <w:i/>
          <w:kern w:val="1"/>
          <w:sz w:val="22"/>
          <w:szCs w:val="22"/>
        </w:rPr>
        <w:t xml:space="preserve"> </w:t>
      </w:r>
      <w:r w:rsidRPr="007E06F2">
        <w:rPr>
          <w:rFonts w:ascii="Arial" w:hAnsi="Arial" w:cs="Arial"/>
          <w:i/>
          <w:kern w:val="1"/>
          <w:sz w:val="22"/>
          <w:szCs w:val="22"/>
        </w:rPr>
        <w:t>susținători</w:t>
      </w:r>
    </w:p>
    <w:p w14:paraId="53D5B4DC" w14:textId="77777777" w:rsidR="00922D17" w:rsidRPr="007E06F2" w:rsidRDefault="00922D17" w:rsidP="00344721">
      <w:pPr>
        <w:spacing w:line="276" w:lineRule="auto"/>
        <w:jc w:val="both"/>
        <w:rPr>
          <w:rFonts w:ascii="Arial" w:hAnsi="Arial" w:cs="Arial"/>
          <w:b/>
          <w:i/>
          <w:iCs/>
          <w:spacing w:val="-2"/>
          <w:kern w:val="1"/>
          <w:sz w:val="22"/>
          <w:szCs w:val="22"/>
        </w:rPr>
      </w:pPr>
    </w:p>
    <w:p w14:paraId="71EF1473" w14:textId="009A12A0" w:rsidR="00922D17" w:rsidRPr="007E06F2" w:rsidRDefault="00922D17"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74B2C49B" w14:textId="77777777" w:rsidR="00A85A64" w:rsidRPr="007E06F2" w:rsidRDefault="00A85A64" w:rsidP="00344721">
      <w:pPr>
        <w:spacing w:line="276" w:lineRule="auto"/>
        <w:jc w:val="both"/>
        <w:rPr>
          <w:rFonts w:ascii="Arial" w:hAnsi="Arial" w:cs="Arial"/>
          <w:b/>
          <w:iCs/>
          <w:spacing w:val="-2"/>
          <w:sz w:val="22"/>
          <w:szCs w:val="22"/>
        </w:rPr>
      </w:pPr>
    </w:p>
    <w:p w14:paraId="092D5856" w14:textId="47974FC9" w:rsidR="00B012C2" w:rsidRPr="007E06F2" w:rsidRDefault="00B012C2" w:rsidP="00344721">
      <w:pPr>
        <w:spacing w:line="276" w:lineRule="auto"/>
        <w:jc w:val="center"/>
        <w:rPr>
          <w:rFonts w:ascii="Arial" w:hAnsi="Arial" w:cs="Arial"/>
          <w:b/>
          <w:sz w:val="22"/>
          <w:szCs w:val="22"/>
        </w:rPr>
      </w:pPr>
      <w:r w:rsidRPr="007E06F2">
        <w:rPr>
          <w:rFonts w:ascii="Arial" w:hAnsi="Arial" w:cs="Arial"/>
          <w:b/>
          <w:iCs/>
          <w:spacing w:val="-2"/>
          <w:sz w:val="22"/>
          <w:szCs w:val="22"/>
        </w:rPr>
        <w:t>Formular</w:t>
      </w:r>
      <w:r w:rsidR="00344721" w:rsidRPr="007E06F2">
        <w:rPr>
          <w:rFonts w:ascii="Arial" w:hAnsi="Arial" w:cs="Arial"/>
          <w:b/>
          <w:iCs/>
          <w:spacing w:val="-2"/>
          <w:sz w:val="22"/>
          <w:szCs w:val="22"/>
        </w:rPr>
        <w:t xml:space="preserve"> </w:t>
      </w:r>
      <w:r w:rsidRPr="007E06F2">
        <w:rPr>
          <w:rFonts w:ascii="Arial" w:hAnsi="Arial" w:cs="Arial"/>
          <w:b/>
          <w:iCs/>
          <w:spacing w:val="-2"/>
          <w:sz w:val="22"/>
          <w:szCs w:val="22"/>
        </w:rPr>
        <w:t>nr.</w:t>
      </w:r>
      <w:r w:rsidR="00344721" w:rsidRPr="007E06F2">
        <w:rPr>
          <w:rFonts w:ascii="Arial" w:hAnsi="Arial" w:cs="Arial"/>
          <w:b/>
          <w:iCs/>
          <w:spacing w:val="-2"/>
          <w:sz w:val="22"/>
          <w:szCs w:val="22"/>
        </w:rPr>
        <w:t xml:space="preserve"> </w:t>
      </w:r>
      <w:r w:rsidR="00F35C5C" w:rsidRPr="007E06F2">
        <w:rPr>
          <w:rFonts w:ascii="Arial" w:hAnsi="Arial" w:cs="Arial"/>
          <w:b/>
          <w:iCs/>
          <w:spacing w:val="-2"/>
          <w:sz w:val="22"/>
          <w:szCs w:val="22"/>
        </w:rPr>
        <w:t>10</w:t>
      </w:r>
      <w:r w:rsidRPr="007E06F2">
        <w:rPr>
          <w:rFonts w:ascii="Arial" w:hAnsi="Arial" w:cs="Arial"/>
          <w:b/>
          <w:iCs/>
          <w:spacing w:val="-2"/>
          <w:sz w:val="22"/>
          <w:szCs w:val="22"/>
        </w:rPr>
        <w:t>:</w:t>
      </w:r>
      <w:r w:rsidR="00344721" w:rsidRPr="007E06F2">
        <w:rPr>
          <w:rFonts w:ascii="Arial" w:hAnsi="Arial" w:cs="Arial"/>
          <w:b/>
          <w:iCs/>
          <w:spacing w:val="-2"/>
          <w:sz w:val="22"/>
          <w:szCs w:val="22"/>
        </w:rPr>
        <w:t xml:space="preserve"> </w:t>
      </w:r>
      <w:r w:rsidRPr="007E06F2">
        <w:rPr>
          <w:rFonts w:ascii="Arial" w:hAnsi="Arial" w:cs="Arial"/>
          <w:b/>
          <w:sz w:val="22"/>
          <w:szCs w:val="22"/>
        </w:rPr>
        <w:t>FORMULAR</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OFERTĂ</w:t>
      </w:r>
    </w:p>
    <w:p w14:paraId="2BA28F9E" w14:textId="77777777" w:rsidR="00B012C2" w:rsidRPr="007E06F2" w:rsidRDefault="00B012C2" w:rsidP="00344721">
      <w:pPr>
        <w:spacing w:line="276" w:lineRule="auto"/>
        <w:jc w:val="both"/>
        <w:rPr>
          <w:rFonts w:ascii="Arial" w:hAnsi="Arial" w:cs="Arial"/>
          <w:b/>
          <w:iCs/>
          <w:spacing w:val="-2"/>
          <w:sz w:val="22"/>
          <w:szCs w:val="22"/>
        </w:rPr>
      </w:pPr>
    </w:p>
    <w:p w14:paraId="166C78F7" w14:textId="77777777" w:rsidR="00B012C2" w:rsidRPr="007E06F2" w:rsidRDefault="00B012C2" w:rsidP="00344721">
      <w:pPr>
        <w:suppressAutoHyphens w:val="0"/>
        <w:spacing w:line="276" w:lineRule="auto"/>
        <w:jc w:val="both"/>
        <w:rPr>
          <w:rFonts w:ascii="Arial" w:hAnsi="Arial" w:cs="Arial"/>
          <w:sz w:val="22"/>
          <w:szCs w:val="22"/>
          <w:lang w:eastAsia="en-US"/>
        </w:rPr>
      </w:pPr>
    </w:p>
    <w:p w14:paraId="5A696A07" w14:textId="54AA68FD" w:rsidR="00B012C2" w:rsidRPr="007E06F2" w:rsidRDefault="00CA7E19"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Către</w:t>
      </w:r>
      <w:r w:rsidR="00B012C2"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_____________</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autorității</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contractante</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adresa</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completa)</w:t>
      </w:r>
    </w:p>
    <w:p w14:paraId="191587A1" w14:textId="1F7D03CF" w:rsidR="00B012C2" w:rsidRPr="007E06F2" w:rsidRDefault="00B012C2"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Procedura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atribuire: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6A00F358" w14:textId="612B6374" w:rsidR="00B012C2" w:rsidRPr="007E06F2" w:rsidRDefault="00B012C2"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Nr.</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anunț</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participare: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4184583A" w14:textId="3BA96A0D" w:rsidR="00B012C2" w:rsidRPr="007E06F2" w:rsidRDefault="00B012C2"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Data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limită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pentru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depunerea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ofertei: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20_____</w:t>
      </w:r>
    </w:p>
    <w:p w14:paraId="0D397A12" w14:textId="77777777" w:rsidR="00382390" w:rsidRPr="007E06F2" w:rsidRDefault="00382390" w:rsidP="00344721">
      <w:pPr>
        <w:spacing w:line="276" w:lineRule="auto"/>
        <w:ind w:left="7200"/>
        <w:jc w:val="right"/>
        <w:rPr>
          <w:rFonts w:ascii="Arial" w:hAnsi="Arial" w:cs="Arial"/>
          <w:b/>
          <w:sz w:val="22"/>
          <w:szCs w:val="22"/>
        </w:rPr>
      </w:pPr>
    </w:p>
    <w:p w14:paraId="710CC593" w14:textId="77777777" w:rsidR="00B012C2" w:rsidRPr="007E06F2" w:rsidRDefault="00B012C2" w:rsidP="00344721">
      <w:pPr>
        <w:spacing w:line="276" w:lineRule="auto"/>
        <w:jc w:val="both"/>
        <w:rPr>
          <w:rFonts w:ascii="Arial" w:hAnsi="Arial" w:cs="Arial"/>
          <w:sz w:val="22"/>
          <w:szCs w:val="22"/>
        </w:rPr>
      </w:pPr>
    </w:p>
    <w:p w14:paraId="12048BB8" w14:textId="374A6959" w:rsidR="00581FDD" w:rsidRPr="007E06F2" w:rsidRDefault="00422A7B" w:rsidP="00344721">
      <w:pPr>
        <w:spacing w:line="276" w:lineRule="auto"/>
        <w:ind w:firstLine="720"/>
        <w:jc w:val="both"/>
        <w:rPr>
          <w:rFonts w:ascii="Arial" w:hAnsi="Arial" w:cs="Arial"/>
          <w:b/>
          <w:bCs/>
          <w:sz w:val="22"/>
          <w:szCs w:val="22"/>
        </w:rPr>
      </w:pPr>
      <w:r w:rsidRPr="007E06F2">
        <w:rPr>
          <w:rFonts w:ascii="Arial" w:hAnsi="Arial" w:cs="Arial"/>
          <w:sz w:val="22"/>
          <w:szCs w:val="22"/>
        </w:rPr>
        <w:t>Examinând</w:t>
      </w:r>
      <w:r w:rsidR="00344721" w:rsidRPr="007E06F2">
        <w:rPr>
          <w:rFonts w:ascii="Arial" w:hAnsi="Arial" w:cs="Arial"/>
          <w:sz w:val="22"/>
          <w:szCs w:val="22"/>
        </w:rPr>
        <w:t xml:space="preserve"> </w:t>
      </w:r>
      <w:r w:rsidR="00CA7E19" w:rsidRPr="007E06F2">
        <w:rPr>
          <w:rFonts w:ascii="Arial" w:hAnsi="Arial" w:cs="Arial"/>
          <w:sz w:val="22"/>
          <w:szCs w:val="22"/>
        </w:rPr>
        <w:t>documentația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atribuire,</w:t>
      </w:r>
      <w:r w:rsidR="00344721" w:rsidRPr="007E06F2">
        <w:rPr>
          <w:rFonts w:ascii="Arial" w:hAnsi="Arial" w:cs="Arial"/>
          <w:sz w:val="22"/>
          <w:szCs w:val="22"/>
        </w:rPr>
        <w:t xml:space="preserve"> </w:t>
      </w:r>
      <w:r w:rsidR="00CA7E19" w:rsidRPr="007E06F2">
        <w:rPr>
          <w:rFonts w:ascii="Arial" w:hAnsi="Arial" w:cs="Arial"/>
          <w:sz w:val="22"/>
          <w:szCs w:val="22"/>
        </w:rPr>
        <w:t>subsemnații</w:t>
      </w:r>
      <w:r w:rsidRPr="007E06F2">
        <w:rPr>
          <w:rFonts w:ascii="Arial" w:hAnsi="Arial" w:cs="Arial"/>
          <w:sz w:val="22"/>
          <w:szCs w:val="22"/>
        </w:rPr>
        <w:t>,</w:t>
      </w:r>
      <w:r w:rsidR="00344721" w:rsidRPr="007E06F2">
        <w:rPr>
          <w:rFonts w:ascii="Arial" w:hAnsi="Arial" w:cs="Arial"/>
          <w:sz w:val="22"/>
          <w:szCs w:val="22"/>
        </w:rPr>
        <w:t xml:space="preserve"> </w:t>
      </w:r>
      <w:r w:rsidR="00CA7E19" w:rsidRPr="007E06F2">
        <w:rPr>
          <w:rFonts w:ascii="Arial" w:hAnsi="Arial" w:cs="Arial"/>
          <w:sz w:val="22"/>
          <w:szCs w:val="22"/>
        </w:rPr>
        <w:t>reprezentanți</w:t>
      </w:r>
      <w:r w:rsidR="00344721" w:rsidRPr="007E06F2">
        <w:rPr>
          <w:rFonts w:ascii="Arial" w:hAnsi="Arial" w:cs="Arial"/>
          <w:sz w:val="22"/>
          <w:szCs w:val="22"/>
        </w:rPr>
        <w:t xml:space="preserve"> </w:t>
      </w:r>
      <w:r w:rsidRPr="007E06F2">
        <w:rPr>
          <w:rFonts w:ascii="Arial" w:hAnsi="Arial" w:cs="Arial"/>
          <w:sz w:val="22"/>
          <w:szCs w:val="22"/>
        </w:rPr>
        <w:t>ai</w:t>
      </w:r>
      <w:r w:rsidR="00344721" w:rsidRPr="007E06F2">
        <w:rPr>
          <w:rFonts w:ascii="Arial" w:hAnsi="Arial" w:cs="Arial"/>
          <w:sz w:val="22"/>
          <w:szCs w:val="22"/>
        </w:rPr>
        <w:t xml:space="preserve"> </w:t>
      </w:r>
      <w:r w:rsidRPr="007E06F2">
        <w:rPr>
          <w:rFonts w:ascii="Arial" w:hAnsi="Arial" w:cs="Arial"/>
          <w:sz w:val="22"/>
          <w:szCs w:val="22"/>
        </w:rPr>
        <w:t>ofertantului</w:t>
      </w:r>
      <w:r w:rsidR="00344721" w:rsidRPr="007E06F2">
        <w:rPr>
          <w:rFonts w:ascii="Arial" w:hAnsi="Arial" w:cs="Arial"/>
          <w:sz w:val="22"/>
          <w:szCs w:val="22"/>
        </w:rPr>
        <w:t xml:space="preserve"> </w:t>
      </w:r>
      <w:r w:rsidRPr="007E06F2">
        <w:rPr>
          <w:rFonts w:ascii="Arial" w:hAnsi="Arial" w:cs="Arial"/>
          <w:sz w:val="22"/>
          <w:szCs w:val="22"/>
        </w:rPr>
        <w:t>_________________________________________</w:t>
      </w:r>
      <w:r w:rsidR="00344721" w:rsidRPr="007E06F2">
        <w:rPr>
          <w:rFonts w:ascii="Arial" w:hAnsi="Arial" w:cs="Arial"/>
          <w:sz w:val="22"/>
          <w:szCs w:val="22"/>
        </w:rPr>
        <w:t xml:space="preserve"> </w:t>
      </w:r>
      <w:r w:rsidR="00581FDD" w:rsidRPr="007E06F2">
        <w:rPr>
          <w:rFonts w:ascii="Arial" w:hAnsi="Arial" w:cs="Arial"/>
          <w:sz w:val="22"/>
          <w:szCs w:val="22"/>
        </w:rPr>
        <w:t>(denumirea/numele</w:t>
      </w:r>
      <w:r w:rsidR="00344721" w:rsidRPr="007E06F2">
        <w:rPr>
          <w:rFonts w:ascii="Arial" w:hAnsi="Arial" w:cs="Arial"/>
          <w:sz w:val="22"/>
          <w:szCs w:val="22"/>
        </w:rPr>
        <w:t xml:space="preserve"> </w:t>
      </w:r>
      <w:r w:rsidR="00581FDD" w:rsidRPr="007E06F2">
        <w:rPr>
          <w:rFonts w:ascii="Arial" w:hAnsi="Arial" w:cs="Arial"/>
          <w:sz w:val="22"/>
          <w:szCs w:val="22"/>
        </w:rPr>
        <w:t>ofertantului)</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ne</w:t>
      </w:r>
      <w:r w:rsidR="00344721" w:rsidRPr="007E06F2">
        <w:rPr>
          <w:rFonts w:ascii="Arial" w:hAnsi="Arial" w:cs="Arial"/>
          <w:sz w:val="22"/>
          <w:szCs w:val="22"/>
        </w:rPr>
        <w:t xml:space="preserve"> </w:t>
      </w:r>
      <w:r w:rsidRPr="007E06F2">
        <w:rPr>
          <w:rFonts w:ascii="Arial" w:hAnsi="Arial" w:cs="Arial"/>
          <w:sz w:val="22"/>
          <w:szCs w:val="22"/>
        </w:rPr>
        <w:t>oferim</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conformitate</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prevederile</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00CA7E19" w:rsidRPr="007E06F2">
        <w:rPr>
          <w:rFonts w:ascii="Arial" w:hAnsi="Arial" w:cs="Arial"/>
          <w:sz w:val="22"/>
          <w:szCs w:val="22"/>
        </w:rPr>
        <w:t>cerințele</w:t>
      </w:r>
      <w:r w:rsidR="00344721" w:rsidRPr="007E06F2">
        <w:rPr>
          <w:rFonts w:ascii="Arial" w:hAnsi="Arial" w:cs="Arial"/>
          <w:sz w:val="22"/>
          <w:szCs w:val="22"/>
        </w:rPr>
        <w:t xml:space="preserve"> </w:t>
      </w:r>
      <w:r w:rsidRPr="007E06F2">
        <w:rPr>
          <w:rFonts w:ascii="Arial" w:hAnsi="Arial" w:cs="Arial"/>
          <w:sz w:val="22"/>
          <w:szCs w:val="22"/>
        </w:rPr>
        <w:t>cuprinse</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00CA7E19" w:rsidRPr="007E06F2">
        <w:rPr>
          <w:rFonts w:ascii="Arial" w:hAnsi="Arial" w:cs="Arial"/>
          <w:sz w:val="22"/>
          <w:szCs w:val="22"/>
        </w:rPr>
        <w:t>documentația</w:t>
      </w:r>
      <w:r w:rsidR="00344721" w:rsidRPr="007E06F2">
        <w:rPr>
          <w:rFonts w:ascii="Arial" w:hAnsi="Arial" w:cs="Arial"/>
          <w:sz w:val="22"/>
          <w:szCs w:val="22"/>
        </w:rPr>
        <w:t xml:space="preserve"> </w:t>
      </w:r>
      <w:r w:rsidR="00D2064C" w:rsidRPr="007E06F2">
        <w:rPr>
          <w:rFonts w:ascii="Arial" w:hAnsi="Arial" w:cs="Arial"/>
          <w:sz w:val="22"/>
          <w:szCs w:val="22"/>
        </w:rPr>
        <w:t>mai</w:t>
      </w:r>
      <w:r w:rsidR="00344721" w:rsidRPr="007E06F2">
        <w:rPr>
          <w:rFonts w:ascii="Arial" w:hAnsi="Arial" w:cs="Arial"/>
          <w:sz w:val="22"/>
          <w:szCs w:val="22"/>
        </w:rPr>
        <w:t xml:space="preserve"> </w:t>
      </w:r>
      <w:r w:rsidR="00D2064C" w:rsidRPr="007E06F2">
        <w:rPr>
          <w:rFonts w:ascii="Arial" w:hAnsi="Arial" w:cs="Arial"/>
          <w:sz w:val="22"/>
          <w:szCs w:val="22"/>
        </w:rPr>
        <w:t>sus</w:t>
      </w:r>
      <w:r w:rsidR="00344721" w:rsidRPr="007E06F2">
        <w:rPr>
          <w:rFonts w:ascii="Arial" w:hAnsi="Arial" w:cs="Arial"/>
          <w:sz w:val="22"/>
          <w:szCs w:val="22"/>
        </w:rPr>
        <w:t xml:space="preserve"> </w:t>
      </w:r>
      <w:r w:rsidR="00CA7E19" w:rsidRPr="007E06F2">
        <w:rPr>
          <w:rFonts w:ascii="Arial" w:hAnsi="Arial" w:cs="Arial"/>
          <w:sz w:val="22"/>
          <w:szCs w:val="22"/>
        </w:rPr>
        <w:t>menționată</w:t>
      </w:r>
      <w:r w:rsidR="00344721" w:rsidRPr="007E06F2">
        <w:rPr>
          <w:rFonts w:ascii="Arial" w:hAnsi="Arial" w:cs="Arial"/>
          <w:sz w:val="22"/>
          <w:szCs w:val="22"/>
        </w:rPr>
        <w:t xml:space="preserve"> </w:t>
      </w:r>
      <w:r w:rsidR="00CC4EAE" w:rsidRPr="007E06F2">
        <w:rPr>
          <w:rFonts w:ascii="Arial" w:hAnsi="Arial" w:cs="Arial"/>
          <w:sz w:val="22"/>
          <w:szCs w:val="22"/>
        </w:rPr>
        <w:t>să</w:t>
      </w:r>
      <w:r w:rsidR="00344721" w:rsidRPr="007E06F2">
        <w:rPr>
          <w:rFonts w:ascii="Arial" w:hAnsi="Arial" w:cs="Arial"/>
          <w:sz w:val="22"/>
          <w:szCs w:val="22"/>
        </w:rPr>
        <w:t xml:space="preserve"> </w:t>
      </w:r>
      <w:r w:rsidR="004A5FCC" w:rsidRPr="007E06F2">
        <w:rPr>
          <w:rFonts w:ascii="Arial" w:hAnsi="Arial" w:cs="Arial"/>
          <w:b/>
          <w:sz w:val="22"/>
          <w:szCs w:val="22"/>
        </w:rPr>
        <w:t>f</w:t>
      </w:r>
      <w:r w:rsidR="00AC38A1" w:rsidRPr="007E06F2">
        <w:rPr>
          <w:rFonts w:ascii="Arial" w:hAnsi="Arial" w:cs="Arial"/>
          <w:b/>
          <w:sz w:val="22"/>
          <w:szCs w:val="22"/>
        </w:rPr>
        <w:t>urnizăm</w:t>
      </w:r>
      <w:r w:rsidR="00344721" w:rsidRPr="007E06F2">
        <w:rPr>
          <w:rFonts w:ascii="Arial" w:hAnsi="Arial" w:cs="Arial"/>
          <w:b/>
          <w:sz w:val="22"/>
          <w:szCs w:val="22"/>
        </w:rPr>
        <w:t xml:space="preserve"> </w:t>
      </w:r>
      <w:r w:rsidR="004A5FCC" w:rsidRPr="007E06F2">
        <w:rPr>
          <w:rFonts w:ascii="Arial" w:hAnsi="Arial" w:cs="Arial"/>
          <w:b/>
          <w:bCs/>
          <w:sz w:val="22"/>
          <w:szCs w:val="22"/>
        </w:rPr>
        <w:t>produsele</w:t>
      </w:r>
      <w:r w:rsidR="00344721" w:rsidRPr="007E06F2">
        <w:rPr>
          <w:rFonts w:ascii="Arial" w:hAnsi="Arial" w:cs="Arial"/>
          <w:b/>
          <w:bCs/>
          <w:sz w:val="22"/>
          <w:szCs w:val="22"/>
        </w:rPr>
        <w:t xml:space="preserve"> </w:t>
      </w:r>
      <w:r w:rsidR="004A5FCC" w:rsidRPr="007E06F2">
        <w:rPr>
          <w:rFonts w:ascii="Arial" w:hAnsi="Arial" w:cs="Arial"/>
          <w:b/>
          <w:bCs/>
          <w:sz w:val="22"/>
          <w:szCs w:val="22"/>
        </w:rPr>
        <w:t>care</w:t>
      </w:r>
      <w:r w:rsidR="00344721" w:rsidRPr="007E06F2">
        <w:rPr>
          <w:rFonts w:ascii="Arial" w:hAnsi="Arial" w:cs="Arial"/>
          <w:b/>
          <w:bCs/>
          <w:sz w:val="22"/>
          <w:szCs w:val="22"/>
        </w:rPr>
        <w:t xml:space="preserve"> </w:t>
      </w:r>
      <w:r w:rsidR="004A5FCC" w:rsidRPr="007E06F2">
        <w:rPr>
          <w:rFonts w:ascii="Arial" w:hAnsi="Arial" w:cs="Arial"/>
          <w:b/>
          <w:bCs/>
          <w:sz w:val="22"/>
          <w:szCs w:val="22"/>
        </w:rPr>
        <w:t>fac</w:t>
      </w:r>
      <w:r w:rsidR="00344721" w:rsidRPr="007E06F2">
        <w:rPr>
          <w:rFonts w:ascii="Arial" w:hAnsi="Arial" w:cs="Arial"/>
          <w:b/>
          <w:bCs/>
          <w:sz w:val="22"/>
          <w:szCs w:val="22"/>
        </w:rPr>
        <w:t xml:space="preserve"> </w:t>
      </w:r>
      <w:r w:rsidR="004A5FCC" w:rsidRPr="007E06F2">
        <w:rPr>
          <w:rFonts w:ascii="Arial" w:hAnsi="Arial" w:cs="Arial"/>
          <w:b/>
          <w:bCs/>
          <w:sz w:val="22"/>
          <w:szCs w:val="22"/>
        </w:rPr>
        <w:t>obiectul</w:t>
      </w:r>
      <w:r w:rsidR="00344721" w:rsidRPr="007E06F2">
        <w:rPr>
          <w:rFonts w:ascii="Arial" w:hAnsi="Arial" w:cs="Arial"/>
          <w:b/>
          <w:bCs/>
          <w:sz w:val="22"/>
          <w:szCs w:val="22"/>
        </w:rPr>
        <w:t xml:space="preserve"> </w:t>
      </w:r>
      <w:r w:rsidR="004A5FCC" w:rsidRPr="007E06F2">
        <w:rPr>
          <w:rFonts w:ascii="Arial" w:hAnsi="Arial" w:cs="Arial"/>
          <w:b/>
          <w:bCs/>
          <w:sz w:val="22"/>
          <w:szCs w:val="22"/>
        </w:rPr>
        <w:t>achiziției</w:t>
      </w:r>
      <w:r w:rsidR="007646C1" w:rsidRPr="007E06F2">
        <w:rPr>
          <w:rFonts w:ascii="Arial" w:hAnsi="Arial" w:cs="Arial"/>
          <w:b/>
          <w:bCs/>
          <w:sz w:val="22"/>
          <w:szCs w:val="22"/>
        </w:rPr>
        <w:t>:</w:t>
      </w:r>
      <w:r w:rsidR="00344721" w:rsidRPr="007E06F2">
        <w:rPr>
          <w:rFonts w:ascii="Arial" w:hAnsi="Arial" w:cs="Arial"/>
          <w:b/>
          <w:bCs/>
          <w:sz w:val="22"/>
          <w:szCs w:val="22"/>
        </w:rPr>
        <w:t xml:space="preserve"> </w:t>
      </w:r>
      <w:r w:rsidR="004D09CC" w:rsidRPr="007E06F2">
        <w:rPr>
          <w:rFonts w:ascii="Arial" w:hAnsi="Arial" w:cs="Arial"/>
          <w:b/>
          <w:sz w:val="22"/>
          <w:szCs w:val="22"/>
        </w:rPr>
        <w:t xml:space="preserve">“Furnizare – </w:t>
      </w:r>
      <w:proofErr w:type="spellStart"/>
      <w:r w:rsidR="00F45BAB">
        <w:rPr>
          <w:rFonts w:ascii="Arial" w:hAnsi="Arial" w:cs="Arial"/>
          <w:b/>
          <w:sz w:val="22"/>
          <w:szCs w:val="22"/>
        </w:rPr>
        <w:t>Miniîncărcător</w:t>
      </w:r>
      <w:proofErr w:type="spellEnd"/>
      <w:r w:rsidR="00F45BAB">
        <w:rPr>
          <w:rFonts w:ascii="Arial" w:hAnsi="Arial" w:cs="Arial"/>
          <w:b/>
          <w:sz w:val="22"/>
          <w:szCs w:val="22"/>
        </w:rPr>
        <w:t xml:space="preserve"> funcțional</w:t>
      </w:r>
      <w:r w:rsidR="004D09CC" w:rsidRPr="007E06F2">
        <w:rPr>
          <w:rFonts w:ascii="Arial" w:hAnsi="Arial" w:cs="Arial"/>
          <w:b/>
          <w:sz w:val="22"/>
          <w:szCs w:val="22"/>
        </w:rPr>
        <w:t>»</w:t>
      </w:r>
      <w:r w:rsidR="00F35C5C" w:rsidRPr="007E06F2">
        <w:rPr>
          <w:rFonts w:ascii="Arial" w:hAnsi="Arial" w:cs="Arial"/>
          <w:b/>
          <w:bCs/>
          <w:i/>
          <w:iCs/>
          <w:sz w:val="22"/>
          <w:szCs w:val="22"/>
        </w:rPr>
        <w:t xml:space="preserve"> </w:t>
      </w:r>
      <w:r w:rsidR="00581FDD" w:rsidRPr="007E06F2">
        <w:rPr>
          <w:rFonts w:ascii="Arial" w:hAnsi="Arial" w:cs="Arial"/>
          <w:sz w:val="22"/>
          <w:szCs w:val="22"/>
        </w:rPr>
        <w:t>pe</w:t>
      </w:r>
      <w:r w:rsidR="0046662C" w:rsidRPr="007E06F2">
        <w:rPr>
          <w:rFonts w:ascii="Arial" w:hAnsi="Arial" w:cs="Arial"/>
          <w:sz w:val="22"/>
          <w:szCs w:val="22"/>
        </w:rPr>
        <w:t>ntru</w:t>
      </w:r>
      <w:r w:rsidR="00344721" w:rsidRPr="007E06F2">
        <w:rPr>
          <w:rFonts w:ascii="Arial" w:hAnsi="Arial" w:cs="Arial"/>
          <w:sz w:val="22"/>
          <w:szCs w:val="22"/>
        </w:rPr>
        <w:t xml:space="preserve"> </w:t>
      </w:r>
      <w:r w:rsidR="0046662C" w:rsidRPr="007E06F2">
        <w:rPr>
          <w:rFonts w:ascii="Arial" w:hAnsi="Arial" w:cs="Arial"/>
          <w:sz w:val="22"/>
          <w:szCs w:val="22"/>
        </w:rPr>
        <w:t>suma</w:t>
      </w:r>
      <w:r w:rsidR="00344721" w:rsidRPr="007E06F2">
        <w:rPr>
          <w:rFonts w:ascii="Arial" w:hAnsi="Arial" w:cs="Arial"/>
          <w:sz w:val="22"/>
          <w:szCs w:val="22"/>
        </w:rPr>
        <w:t xml:space="preserve"> </w:t>
      </w:r>
      <w:r w:rsidR="00581FDD" w:rsidRPr="007E06F2">
        <w:rPr>
          <w:rFonts w:ascii="Arial" w:hAnsi="Arial" w:cs="Arial"/>
          <w:sz w:val="22"/>
          <w:szCs w:val="22"/>
        </w:rPr>
        <w:t>de_________________(lei</w:t>
      </w:r>
      <w:r w:rsidR="00344721" w:rsidRPr="007E06F2">
        <w:rPr>
          <w:rFonts w:ascii="Arial" w:hAnsi="Arial" w:cs="Arial"/>
          <w:sz w:val="22"/>
          <w:szCs w:val="22"/>
        </w:rPr>
        <w:t xml:space="preserve"> </w:t>
      </w:r>
      <w:r w:rsidR="00581FDD" w:rsidRPr="007E06F2">
        <w:rPr>
          <w:rFonts w:ascii="Arial" w:hAnsi="Arial" w:cs="Arial"/>
          <w:sz w:val="22"/>
          <w:szCs w:val="22"/>
        </w:rPr>
        <w:t>-</w:t>
      </w:r>
      <w:r w:rsidR="00344721" w:rsidRPr="007E06F2">
        <w:rPr>
          <w:rFonts w:ascii="Arial" w:hAnsi="Arial" w:cs="Arial"/>
          <w:sz w:val="22"/>
          <w:szCs w:val="22"/>
        </w:rPr>
        <w:t xml:space="preserve"> </w:t>
      </w:r>
      <w:r w:rsidR="00581FDD" w:rsidRPr="007E06F2">
        <w:rPr>
          <w:rFonts w:ascii="Arial" w:hAnsi="Arial" w:cs="Arial"/>
          <w:sz w:val="22"/>
          <w:szCs w:val="22"/>
        </w:rPr>
        <w:t>suma</w:t>
      </w:r>
      <w:r w:rsidR="00344721" w:rsidRPr="007E06F2">
        <w:rPr>
          <w:rFonts w:ascii="Arial" w:hAnsi="Arial" w:cs="Arial"/>
          <w:sz w:val="22"/>
          <w:szCs w:val="22"/>
        </w:rPr>
        <w:t xml:space="preserve"> </w:t>
      </w:r>
      <w:r w:rsidR="00581FDD" w:rsidRPr="007E06F2">
        <w:rPr>
          <w:rFonts w:ascii="Arial" w:hAnsi="Arial" w:cs="Arial"/>
          <w:sz w:val="22"/>
          <w:szCs w:val="22"/>
        </w:rPr>
        <w:t>in</w:t>
      </w:r>
      <w:r w:rsidR="00344721" w:rsidRPr="007E06F2">
        <w:rPr>
          <w:rFonts w:ascii="Arial" w:hAnsi="Arial" w:cs="Arial"/>
          <w:sz w:val="22"/>
          <w:szCs w:val="22"/>
        </w:rPr>
        <w:t xml:space="preserve"> </w:t>
      </w:r>
      <w:r w:rsidR="00581FDD" w:rsidRPr="007E06F2">
        <w:rPr>
          <w:rFonts w:ascii="Arial" w:hAnsi="Arial" w:cs="Arial"/>
          <w:sz w:val="22"/>
          <w:szCs w:val="22"/>
        </w:rPr>
        <w:t>litere</w:t>
      </w:r>
      <w:r w:rsidR="00344721" w:rsidRPr="007E06F2">
        <w:rPr>
          <w:rFonts w:ascii="Arial" w:hAnsi="Arial" w:cs="Arial"/>
          <w:sz w:val="22"/>
          <w:szCs w:val="22"/>
        </w:rPr>
        <w:t xml:space="preserve"> </w:t>
      </w:r>
      <w:r w:rsidR="00581FDD" w:rsidRPr="007E06F2">
        <w:rPr>
          <w:rFonts w:ascii="Arial" w:hAnsi="Arial" w:cs="Arial"/>
          <w:sz w:val="22"/>
          <w:szCs w:val="22"/>
        </w:rPr>
        <w:t>si</w:t>
      </w:r>
      <w:r w:rsidR="00344721" w:rsidRPr="007E06F2">
        <w:rPr>
          <w:rFonts w:ascii="Arial" w:hAnsi="Arial" w:cs="Arial"/>
          <w:sz w:val="22"/>
          <w:szCs w:val="22"/>
        </w:rPr>
        <w:t xml:space="preserve"> </w:t>
      </w:r>
      <w:r w:rsidR="00581FDD" w:rsidRPr="007E06F2">
        <w:rPr>
          <w:rFonts w:ascii="Arial" w:hAnsi="Arial" w:cs="Arial"/>
          <w:sz w:val="22"/>
          <w:szCs w:val="22"/>
        </w:rPr>
        <w:t>in</w:t>
      </w:r>
      <w:r w:rsidR="00344721" w:rsidRPr="007E06F2">
        <w:rPr>
          <w:rFonts w:ascii="Arial" w:hAnsi="Arial" w:cs="Arial"/>
          <w:sz w:val="22"/>
          <w:szCs w:val="22"/>
        </w:rPr>
        <w:t xml:space="preserve"> </w:t>
      </w:r>
      <w:r w:rsidR="00581FDD" w:rsidRPr="007E06F2">
        <w:rPr>
          <w:rFonts w:ascii="Arial" w:hAnsi="Arial" w:cs="Arial"/>
          <w:sz w:val="22"/>
          <w:szCs w:val="22"/>
        </w:rPr>
        <w:t>cifre)</w:t>
      </w:r>
      <w:r w:rsidR="00344721" w:rsidRPr="007E06F2">
        <w:rPr>
          <w:rFonts w:ascii="Arial" w:hAnsi="Arial" w:cs="Arial"/>
          <w:b/>
          <w:kern w:val="1"/>
          <w:sz w:val="22"/>
          <w:szCs w:val="22"/>
        </w:rPr>
        <w:t xml:space="preserve"> </w:t>
      </w:r>
      <w:r w:rsidR="00581FDD" w:rsidRPr="007E06F2">
        <w:rPr>
          <w:rFonts w:ascii="Arial" w:hAnsi="Arial" w:cs="Arial"/>
          <w:sz w:val="22"/>
          <w:szCs w:val="22"/>
        </w:rPr>
        <w:t>la</w:t>
      </w:r>
      <w:r w:rsidR="00344721" w:rsidRPr="007E06F2">
        <w:rPr>
          <w:rFonts w:ascii="Arial" w:hAnsi="Arial" w:cs="Arial"/>
          <w:sz w:val="22"/>
          <w:szCs w:val="22"/>
        </w:rPr>
        <w:t xml:space="preserve"> </w:t>
      </w:r>
      <w:r w:rsidR="00581FDD" w:rsidRPr="007E06F2">
        <w:rPr>
          <w:rFonts w:ascii="Arial" w:hAnsi="Arial" w:cs="Arial"/>
          <w:sz w:val="22"/>
          <w:szCs w:val="22"/>
        </w:rPr>
        <w:t>care</w:t>
      </w:r>
      <w:r w:rsidR="00344721" w:rsidRPr="007E06F2">
        <w:rPr>
          <w:rFonts w:ascii="Arial" w:hAnsi="Arial" w:cs="Arial"/>
          <w:sz w:val="22"/>
          <w:szCs w:val="22"/>
        </w:rPr>
        <w:t xml:space="preserve"> </w:t>
      </w:r>
      <w:r w:rsidR="00581FDD" w:rsidRPr="007E06F2">
        <w:rPr>
          <w:rFonts w:ascii="Arial" w:hAnsi="Arial" w:cs="Arial"/>
          <w:sz w:val="22"/>
          <w:szCs w:val="22"/>
        </w:rPr>
        <w:t>se</w:t>
      </w:r>
      <w:r w:rsidR="00344721" w:rsidRPr="007E06F2">
        <w:rPr>
          <w:rFonts w:ascii="Arial" w:hAnsi="Arial" w:cs="Arial"/>
          <w:sz w:val="22"/>
          <w:szCs w:val="22"/>
        </w:rPr>
        <w:t xml:space="preserve"> </w:t>
      </w:r>
      <w:r w:rsidR="00581FDD" w:rsidRPr="007E06F2">
        <w:rPr>
          <w:rFonts w:ascii="Arial" w:hAnsi="Arial" w:cs="Arial"/>
          <w:sz w:val="22"/>
          <w:szCs w:val="22"/>
        </w:rPr>
        <w:t>adaugă</w:t>
      </w:r>
      <w:r w:rsidR="00344721" w:rsidRPr="007E06F2">
        <w:rPr>
          <w:rFonts w:ascii="Arial" w:hAnsi="Arial" w:cs="Arial"/>
          <w:sz w:val="22"/>
          <w:szCs w:val="22"/>
        </w:rPr>
        <w:t xml:space="preserve"> </w:t>
      </w:r>
      <w:r w:rsidR="00581FDD" w:rsidRPr="007E06F2">
        <w:rPr>
          <w:rFonts w:ascii="Arial" w:hAnsi="Arial" w:cs="Arial"/>
          <w:sz w:val="22"/>
          <w:szCs w:val="22"/>
        </w:rPr>
        <w:t>taxa</w:t>
      </w:r>
      <w:r w:rsidR="00344721" w:rsidRPr="007E06F2">
        <w:rPr>
          <w:rFonts w:ascii="Arial" w:hAnsi="Arial" w:cs="Arial"/>
          <w:sz w:val="22"/>
          <w:szCs w:val="22"/>
        </w:rPr>
        <w:t xml:space="preserve"> </w:t>
      </w:r>
      <w:r w:rsidR="00581FDD" w:rsidRPr="007E06F2">
        <w:rPr>
          <w:rFonts w:ascii="Arial" w:hAnsi="Arial" w:cs="Arial"/>
          <w:sz w:val="22"/>
          <w:szCs w:val="22"/>
        </w:rPr>
        <w:t>pe</w:t>
      </w:r>
      <w:r w:rsidR="00344721" w:rsidRPr="007E06F2">
        <w:rPr>
          <w:rFonts w:ascii="Arial" w:hAnsi="Arial" w:cs="Arial"/>
          <w:sz w:val="22"/>
          <w:szCs w:val="22"/>
        </w:rPr>
        <w:t xml:space="preserve"> </w:t>
      </w:r>
      <w:r w:rsidR="00581FDD" w:rsidRPr="007E06F2">
        <w:rPr>
          <w:rFonts w:ascii="Arial" w:hAnsi="Arial" w:cs="Arial"/>
          <w:sz w:val="22"/>
          <w:szCs w:val="22"/>
        </w:rPr>
        <w:t>valoarea</w:t>
      </w:r>
      <w:r w:rsidR="00344721" w:rsidRPr="007E06F2">
        <w:rPr>
          <w:rFonts w:ascii="Arial" w:hAnsi="Arial" w:cs="Arial"/>
          <w:sz w:val="22"/>
          <w:szCs w:val="22"/>
        </w:rPr>
        <w:t xml:space="preserve"> </w:t>
      </w:r>
      <w:r w:rsidR="00CA7E19" w:rsidRPr="007E06F2">
        <w:rPr>
          <w:rFonts w:ascii="Arial" w:hAnsi="Arial" w:cs="Arial"/>
          <w:sz w:val="22"/>
          <w:szCs w:val="22"/>
        </w:rPr>
        <w:t>adăugată</w:t>
      </w:r>
      <w:r w:rsidR="00344721" w:rsidRPr="007E06F2">
        <w:rPr>
          <w:rFonts w:ascii="Arial" w:hAnsi="Arial" w:cs="Arial"/>
          <w:sz w:val="22"/>
          <w:szCs w:val="22"/>
        </w:rPr>
        <w:t xml:space="preserve"> </w:t>
      </w:r>
      <w:r w:rsidR="00581FDD" w:rsidRPr="007E06F2">
        <w:rPr>
          <w:rFonts w:ascii="Arial" w:hAnsi="Arial" w:cs="Arial"/>
          <w:sz w:val="22"/>
          <w:szCs w:val="22"/>
        </w:rPr>
        <w:t>în</w:t>
      </w:r>
      <w:r w:rsidR="00344721" w:rsidRPr="007E06F2">
        <w:rPr>
          <w:rFonts w:ascii="Arial" w:hAnsi="Arial" w:cs="Arial"/>
          <w:sz w:val="22"/>
          <w:szCs w:val="22"/>
        </w:rPr>
        <w:t xml:space="preserve"> </w:t>
      </w:r>
      <w:r w:rsidR="00581FDD" w:rsidRPr="007E06F2">
        <w:rPr>
          <w:rFonts w:ascii="Arial" w:hAnsi="Arial" w:cs="Arial"/>
          <w:sz w:val="22"/>
          <w:szCs w:val="22"/>
        </w:rPr>
        <w:t>valoare</w:t>
      </w:r>
      <w:r w:rsidR="00344721" w:rsidRPr="007E06F2">
        <w:rPr>
          <w:rFonts w:ascii="Arial" w:hAnsi="Arial" w:cs="Arial"/>
          <w:sz w:val="22"/>
          <w:szCs w:val="22"/>
        </w:rPr>
        <w:t xml:space="preserve"> </w:t>
      </w:r>
      <w:r w:rsidR="00581FDD" w:rsidRPr="007E06F2">
        <w:rPr>
          <w:rFonts w:ascii="Arial" w:hAnsi="Arial" w:cs="Arial"/>
          <w:sz w:val="22"/>
          <w:szCs w:val="22"/>
        </w:rPr>
        <w:t>de</w:t>
      </w:r>
      <w:r w:rsidR="00344721" w:rsidRPr="007E06F2">
        <w:rPr>
          <w:rFonts w:ascii="Arial" w:hAnsi="Arial" w:cs="Arial"/>
          <w:sz w:val="22"/>
          <w:szCs w:val="22"/>
        </w:rPr>
        <w:t xml:space="preserve">     </w:t>
      </w:r>
      <w:r w:rsidR="00581FDD" w:rsidRPr="007E06F2">
        <w:rPr>
          <w:rFonts w:ascii="Arial" w:hAnsi="Arial" w:cs="Arial"/>
          <w:sz w:val="22"/>
          <w:szCs w:val="22"/>
        </w:rPr>
        <w:t>______________________(lei</w:t>
      </w:r>
      <w:r w:rsidR="00344721" w:rsidRPr="007E06F2">
        <w:rPr>
          <w:rFonts w:ascii="Arial" w:hAnsi="Arial" w:cs="Arial"/>
          <w:sz w:val="22"/>
          <w:szCs w:val="22"/>
        </w:rPr>
        <w:t xml:space="preserve"> </w:t>
      </w:r>
      <w:r w:rsidR="00581FDD" w:rsidRPr="007E06F2">
        <w:rPr>
          <w:rFonts w:ascii="Arial" w:hAnsi="Arial" w:cs="Arial"/>
          <w:sz w:val="22"/>
          <w:szCs w:val="22"/>
        </w:rPr>
        <w:t>-</w:t>
      </w:r>
      <w:r w:rsidR="00344721" w:rsidRPr="007E06F2">
        <w:rPr>
          <w:rFonts w:ascii="Arial" w:hAnsi="Arial" w:cs="Arial"/>
          <w:sz w:val="22"/>
          <w:szCs w:val="22"/>
        </w:rPr>
        <w:t xml:space="preserve"> </w:t>
      </w:r>
      <w:r w:rsidR="00581FDD" w:rsidRPr="007E06F2">
        <w:rPr>
          <w:rFonts w:ascii="Arial" w:hAnsi="Arial" w:cs="Arial"/>
          <w:sz w:val="22"/>
          <w:szCs w:val="22"/>
        </w:rPr>
        <w:t>suma</w:t>
      </w:r>
      <w:r w:rsidR="00344721" w:rsidRPr="007E06F2">
        <w:rPr>
          <w:rFonts w:ascii="Arial" w:hAnsi="Arial" w:cs="Arial"/>
          <w:sz w:val="22"/>
          <w:szCs w:val="22"/>
        </w:rPr>
        <w:t xml:space="preserve"> </w:t>
      </w:r>
      <w:r w:rsidR="00581FDD" w:rsidRPr="007E06F2">
        <w:rPr>
          <w:rFonts w:ascii="Arial" w:hAnsi="Arial" w:cs="Arial"/>
          <w:sz w:val="22"/>
          <w:szCs w:val="22"/>
        </w:rPr>
        <w:t>in</w:t>
      </w:r>
      <w:r w:rsidR="00344721" w:rsidRPr="007E06F2">
        <w:rPr>
          <w:rFonts w:ascii="Arial" w:hAnsi="Arial" w:cs="Arial"/>
          <w:sz w:val="22"/>
          <w:szCs w:val="22"/>
        </w:rPr>
        <w:t xml:space="preserve"> </w:t>
      </w:r>
      <w:r w:rsidR="00581FDD" w:rsidRPr="007E06F2">
        <w:rPr>
          <w:rFonts w:ascii="Arial" w:hAnsi="Arial" w:cs="Arial"/>
          <w:sz w:val="22"/>
          <w:szCs w:val="22"/>
        </w:rPr>
        <w:t>litere</w:t>
      </w:r>
      <w:r w:rsidR="00344721" w:rsidRPr="007E06F2">
        <w:rPr>
          <w:rFonts w:ascii="Arial" w:hAnsi="Arial" w:cs="Arial"/>
          <w:sz w:val="22"/>
          <w:szCs w:val="22"/>
        </w:rPr>
        <w:t xml:space="preserve"> </w:t>
      </w:r>
      <w:r w:rsidR="00581FDD" w:rsidRPr="007E06F2">
        <w:rPr>
          <w:rFonts w:ascii="Arial" w:hAnsi="Arial" w:cs="Arial"/>
          <w:sz w:val="22"/>
          <w:szCs w:val="22"/>
        </w:rPr>
        <w:t>si</w:t>
      </w:r>
      <w:r w:rsidR="00344721" w:rsidRPr="007E06F2">
        <w:rPr>
          <w:rFonts w:ascii="Arial" w:hAnsi="Arial" w:cs="Arial"/>
          <w:sz w:val="22"/>
          <w:szCs w:val="22"/>
        </w:rPr>
        <w:t xml:space="preserve"> </w:t>
      </w:r>
      <w:r w:rsidR="00581FDD" w:rsidRPr="007E06F2">
        <w:rPr>
          <w:rFonts w:ascii="Arial" w:hAnsi="Arial" w:cs="Arial"/>
          <w:sz w:val="22"/>
          <w:szCs w:val="22"/>
        </w:rPr>
        <w:t>in</w:t>
      </w:r>
      <w:r w:rsidR="00344721" w:rsidRPr="007E06F2">
        <w:rPr>
          <w:rFonts w:ascii="Arial" w:hAnsi="Arial" w:cs="Arial"/>
          <w:sz w:val="22"/>
          <w:szCs w:val="22"/>
        </w:rPr>
        <w:t xml:space="preserve"> </w:t>
      </w:r>
      <w:r w:rsidR="00581FDD" w:rsidRPr="007E06F2">
        <w:rPr>
          <w:rFonts w:ascii="Arial" w:hAnsi="Arial" w:cs="Arial"/>
          <w:sz w:val="22"/>
          <w:szCs w:val="22"/>
        </w:rPr>
        <w:t>cifre,</w:t>
      </w:r>
    </w:p>
    <w:p w14:paraId="5370DA4C" w14:textId="6EB073A0" w:rsidR="00845719"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p>
    <w:p w14:paraId="2B738840" w14:textId="57896AAC" w:rsidR="00845719" w:rsidRPr="007E06F2" w:rsidRDefault="00845719" w:rsidP="00344721">
      <w:pPr>
        <w:spacing w:line="276" w:lineRule="auto"/>
        <w:ind w:firstLine="720"/>
        <w:jc w:val="both"/>
        <w:rPr>
          <w:rFonts w:ascii="Arial" w:hAnsi="Arial" w:cs="Arial"/>
          <w:sz w:val="22"/>
          <w:szCs w:val="22"/>
        </w:rPr>
      </w:pPr>
      <w:r w:rsidRPr="007E06F2">
        <w:rPr>
          <w:rFonts w:ascii="Arial" w:hAnsi="Arial" w:cs="Arial"/>
          <w:sz w:val="22"/>
          <w:szCs w:val="22"/>
        </w:rPr>
        <w:t>Ne</w:t>
      </w:r>
      <w:r w:rsidR="00344721" w:rsidRPr="007E06F2">
        <w:rPr>
          <w:rFonts w:ascii="Arial" w:hAnsi="Arial" w:cs="Arial"/>
          <w:sz w:val="22"/>
          <w:szCs w:val="22"/>
        </w:rPr>
        <w:t xml:space="preserve"> </w:t>
      </w:r>
      <w:r w:rsidRPr="007E06F2">
        <w:rPr>
          <w:rFonts w:ascii="Arial" w:hAnsi="Arial" w:cs="Arial"/>
          <w:sz w:val="22"/>
          <w:szCs w:val="22"/>
        </w:rPr>
        <w:t>angajăm</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noast</w:t>
      </w:r>
      <w:r w:rsidR="00CC4EAE" w:rsidRPr="007E06F2">
        <w:rPr>
          <w:rFonts w:ascii="Arial" w:hAnsi="Arial" w:cs="Arial"/>
          <w:sz w:val="22"/>
          <w:szCs w:val="22"/>
        </w:rPr>
        <w:t>ră</w:t>
      </w:r>
      <w:r w:rsidR="00344721" w:rsidRPr="007E06F2">
        <w:rPr>
          <w:rFonts w:ascii="Arial" w:hAnsi="Arial" w:cs="Arial"/>
          <w:sz w:val="22"/>
          <w:szCs w:val="22"/>
        </w:rPr>
        <w:t xml:space="preserve"> </w:t>
      </w:r>
      <w:r w:rsidR="00CC4EAE" w:rsidRPr="007E06F2">
        <w:rPr>
          <w:rFonts w:ascii="Arial" w:hAnsi="Arial" w:cs="Arial"/>
          <w:sz w:val="22"/>
          <w:szCs w:val="22"/>
        </w:rPr>
        <w:t>este</w:t>
      </w:r>
      <w:r w:rsidR="00344721" w:rsidRPr="007E06F2">
        <w:rPr>
          <w:rFonts w:ascii="Arial" w:hAnsi="Arial" w:cs="Arial"/>
          <w:sz w:val="22"/>
          <w:szCs w:val="22"/>
        </w:rPr>
        <w:t xml:space="preserve"> </w:t>
      </w:r>
      <w:r w:rsidR="00CC4EAE" w:rsidRPr="007E06F2">
        <w:rPr>
          <w:rFonts w:ascii="Arial" w:hAnsi="Arial" w:cs="Arial"/>
          <w:sz w:val="22"/>
          <w:szCs w:val="22"/>
        </w:rPr>
        <w:t>stabilită</w:t>
      </w:r>
      <w:r w:rsidR="00344721" w:rsidRPr="007E06F2">
        <w:rPr>
          <w:rFonts w:ascii="Arial" w:hAnsi="Arial" w:cs="Arial"/>
          <w:sz w:val="22"/>
          <w:szCs w:val="22"/>
        </w:rPr>
        <w:t xml:space="preserve"> </w:t>
      </w:r>
      <w:r w:rsidR="00CA7E19" w:rsidRPr="007E06F2">
        <w:rPr>
          <w:rFonts w:ascii="Arial" w:hAnsi="Arial" w:cs="Arial"/>
          <w:sz w:val="22"/>
          <w:szCs w:val="22"/>
        </w:rPr>
        <w:t>câ</w:t>
      </w:r>
      <w:r w:rsidR="00F163FF" w:rsidRPr="007E06F2">
        <w:rPr>
          <w:rFonts w:ascii="Arial" w:hAnsi="Arial" w:cs="Arial"/>
          <w:sz w:val="22"/>
          <w:szCs w:val="22"/>
        </w:rPr>
        <w:t>ș</w:t>
      </w:r>
      <w:r w:rsidR="00CA7E19" w:rsidRPr="007E06F2">
        <w:rPr>
          <w:rFonts w:ascii="Arial" w:hAnsi="Arial" w:cs="Arial"/>
          <w:sz w:val="22"/>
          <w:szCs w:val="22"/>
        </w:rPr>
        <w:t>tigătoare</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00CC4EAE" w:rsidRPr="007E06F2">
        <w:rPr>
          <w:rFonts w:ascii="Arial" w:hAnsi="Arial" w:cs="Arial"/>
          <w:sz w:val="22"/>
          <w:szCs w:val="22"/>
        </w:rPr>
        <w:t>furnizăm</w:t>
      </w:r>
      <w:r w:rsidR="00344721" w:rsidRPr="007E06F2">
        <w:rPr>
          <w:rFonts w:ascii="Arial" w:hAnsi="Arial" w:cs="Arial"/>
          <w:sz w:val="22"/>
          <w:szCs w:val="22"/>
        </w:rPr>
        <w:t xml:space="preserve"> </w:t>
      </w:r>
      <w:r w:rsidR="00CC4EAE" w:rsidRPr="007E06F2">
        <w:rPr>
          <w:rFonts w:ascii="Arial" w:hAnsi="Arial" w:cs="Arial"/>
          <w:sz w:val="22"/>
          <w:szCs w:val="22"/>
        </w:rPr>
        <w:t>produsele</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00A85A64" w:rsidRPr="007E06F2">
        <w:rPr>
          <w:rFonts w:ascii="Arial" w:hAnsi="Arial" w:cs="Arial"/>
          <w:sz w:val="22"/>
          <w:szCs w:val="22"/>
        </w:rPr>
        <w:t>termen</w:t>
      </w:r>
      <w:r w:rsidR="00344721" w:rsidRPr="007E06F2">
        <w:rPr>
          <w:rFonts w:ascii="Arial" w:hAnsi="Arial" w:cs="Arial"/>
          <w:sz w:val="22"/>
          <w:szCs w:val="22"/>
        </w:rPr>
        <w:t xml:space="preserve"> </w:t>
      </w:r>
      <w:r w:rsidR="00CC4EAE" w:rsidRPr="007E06F2">
        <w:rPr>
          <w:rFonts w:ascii="Arial" w:hAnsi="Arial" w:cs="Arial"/>
          <w:sz w:val="22"/>
          <w:szCs w:val="22"/>
        </w:rPr>
        <w:t>de</w:t>
      </w:r>
      <w:r w:rsidR="00344721" w:rsidRPr="007E06F2">
        <w:rPr>
          <w:rFonts w:ascii="Arial" w:hAnsi="Arial" w:cs="Arial"/>
          <w:sz w:val="22"/>
          <w:szCs w:val="22"/>
        </w:rPr>
        <w:t xml:space="preserve"> </w:t>
      </w:r>
      <w:r w:rsidR="00CC4EAE" w:rsidRPr="007E06F2">
        <w:rPr>
          <w:rFonts w:ascii="Arial" w:hAnsi="Arial" w:cs="Arial"/>
          <w:sz w:val="22"/>
          <w:szCs w:val="22"/>
        </w:rPr>
        <w:t>____________</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data</w:t>
      </w:r>
      <w:r w:rsidR="00344721" w:rsidRPr="007E06F2">
        <w:rPr>
          <w:rFonts w:ascii="Arial" w:hAnsi="Arial" w:cs="Arial"/>
          <w:sz w:val="22"/>
          <w:szCs w:val="22"/>
        </w:rPr>
        <w:t xml:space="preserve"> </w:t>
      </w:r>
      <w:r w:rsidR="00CA7E19" w:rsidRPr="007E06F2">
        <w:rPr>
          <w:rFonts w:ascii="Arial" w:hAnsi="Arial" w:cs="Arial"/>
          <w:sz w:val="22"/>
          <w:szCs w:val="22"/>
        </w:rPr>
        <w:t>intrării</w:t>
      </w:r>
      <w:r w:rsidR="00344721" w:rsidRPr="007E06F2">
        <w:rPr>
          <w:rFonts w:ascii="Arial" w:hAnsi="Arial" w:cs="Arial"/>
          <w:sz w:val="22"/>
          <w:szCs w:val="22"/>
        </w:rPr>
        <w:t xml:space="preserve"> </w:t>
      </w:r>
      <w:r w:rsidR="00CC4EAE" w:rsidRPr="007E06F2">
        <w:rPr>
          <w:rFonts w:ascii="Arial" w:hAnsi="Arial" w:cs="Arial"/>
          <w:sz w:val="22"/>
          <w:szCs w:val="22"/>
        </w:rPr>
        <w:t>in</w:t>
      </w:r>
      <w:r w:rsidR="00344721" w:rsidRPr="007E06F2">
        <w:rPr>
          <w:rFonts w:ascii="Arial" w:hAnsi="Arial" w:cs="Arial"/>
          <w:sz w:val="22"/>
          <w:szCs w:val="22"/>
        </w:rPr>
        <w:t xml:space="preserve"> </w:t>
      </w:r>
      <w:r w:rsidR="00CC4EAE" w:rsidRPr="007E06F2">
        <w:rPr>
          <w:rFonts w:ascii="Arial" w:hAnsi="Arial" w:cs="Arial"/>
          <w:sz w:val="22"/>
          <w:szCs w:val="22"/>
        </w:rPr>
        <w:t>efectivitate</w:t>
      </w:r>
      <w:r w:rsidR="00344721" w:rsidRPr="007E06F2">
        <w:rPr>
          <w:rFonts w:ascii="Arial" w:hAnsi="Arial" w:cs="Arial"/>
          <w:sz w:val="22"/>
          <w:szCs w:val="22"/>
        </w:rPr>
        <w:t xml:space="preserve"> </w:t>
      </w:r>
      <w:r w:rsidR="00CC4EAE" w:rsidRPr="007E06F2">
        <w:rPr>
          <w:rFonts w:ascii="Arial" w:hAnsi="Arial" w:cs="Arial"/>
          <w:sz w:val="22"/>
          <w:szCs w:val="22"/>
        </w:rPr>
        <w:t>a</w:t>
      </w:r>
      <w:r w:rsidR="00344721" w:rsidRPr="007E06F2">
        <w:rPr>
          <w:rFonts w:ascii="Arial" w:hAnsi="Arial" w:cs="Arial"/>
          <w:sz w:val="22"/>
          <w:szCs w:val="22"/>
        </w:rPr>
        <w:t xml:space="preserve"> </w:t>
      </w:r>
      <w:r w:rsidR="00CC4EAE" w:rsidRPr="007E06F2">
        <w:rPr>
          <w:rFonts w:ascii="Arial" w:hAnsi="Arial" w:cs="Arial"/>
          <w:sz w:val="22"/>
          <w:szCs w:val="22"/>
        </w:rPr>
        <w:t>contractului.</w:t>
      </w:r>
    </w:p>
    <w:p w14:paraId="0A3ED5A5" w14:textId="595E3A2C" w:rsidR="00422A7B" w:rsidRPr="007E06F2" w:rsidRDefault="00344721" w:rsidP="00344721">
      <w:pPr>
        <w:spacing w:line="276" w:lineRule="auto"/>
        <w:jc w:val="both"/>
        <w:rPr>
          <w:rFonts w:ascii="Arial" w:hAnsi="Arial" w:cs="Arial"/>
          <w:b/>
          <w:kern w:val="1"/>
          <w:sz w:val="22"/>
          <w:szCs w:val="22"/>
        </w:rPr>
      </w:pPr>
      <w:r w:rsidRPr="007E06F2">
        <w:rPr>
          <w:rFonts w:ascii="Arial" w:hAnsi="Arial" w:cs="Arial"/>
          <w:sz w:val="22"/>
          <w:szCs w:val="22"/>
        </w:rPr>
        <w:t xml:space="preserve">                                                                             </w:t>
      </w:r>
    </w:p>
    <w:p w14:paraId="2796DEFA" w14:textId="2D689063"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Ne</w:t>
      </w:r>
      <w:r w:rsidR="00344721" w:rsidRPr="007E06F2">
        <w:rPr>
          <w:rFonts w:ascii="Arial" w:hAnsi="Arial" w:cs="Arial"/>
          <w:sz w:val="22"/>
          <w:szCs w:val="22"/>
        </w:rPr>
        <w:t xml:space="preserve"> </w:t>
      </w:r>
      <w:r w:rsidRPr="007E06F2">
        <w:rPr>
          <w:rFonts w:ascii="Arial" w:hAnsi="Arial" w:cs="Arial"/>
          <w:sz w:val="22"/>
          <w:szCs w:val="22"/>
        </w:rPr>
        <w:t>angajăm</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00CA7E19" w:rsidRPr="007E06F2">
        <w:rPr>
          <w:rFonts w:ascii="Arial" w:hAnsi="Arial" w:cs="Arial"/>
          <w:sz w:val="22"/>
          <w:szCs w:val="22"/>
        </w:rPr>
        <w:t>menținem</w:t>
      </w:r>
      <w:r w:rsidR="00344721" w:rsidRPr="007E06F2">
        <w:rPr>
          <w:rFonts w:ascii="Arial" w:hAnsi="Arial" w:cs="Arial"/>
          <w:sz w:val="22"/>
          <w:szCs w:val="22"/>
        </w:rPr>
        <w:t xml:space="preserve"> </w:t>
      </w:r>
      <w:r w:rsidRPr="007E06F2">
        <w:rPr>
          <w:rFonts w:ascii="Arial" w:hAnsi="Arial" w:cs="Arial"/>
          <w:sz w:val="22"/>
          <w:szCs w:val="22"/>
        </w:rPr>
        <w:t>această</w:t>
      </w:r>
      <w:r w:rsidR="00344721" w:rsidRPr="007E06F2">
        <w:rPr>
          <w:rFonts w:ascii="Arial" w:hAnsi="Arial" w:cs="Arial"/>
          <w:sz w:val="22"/>
          <w:szCs w:val="22"/>
        </w:rPr>
        <w:t xml:space="preserve"> </w:t>
      </w:r>
      <w:r w:rsidRPr="007E06F2">
        <w:rPr>
          <w:rFonts w:ascii="Arial" w:hAnsi="Arial" w:cs="Arial"/>
          <w:sz w:val="22"/>
          <w:szCs w:val="22"/>
        </w:rPr>
        <w:t>ofertă</w:t>
      </w:r>
      <w:r w:rsidR="00344721" w:rsidRPr="007E06F2">
        <w:rPr>
          <w:rFonts w:ascii="Arial" w:hAnsi="Arial" w:cs="Arial"/>
          <w:sz w:val="22"/>
          <w:szCs w:val="22"/>
        </w:rPr>
        <w:t xml:space="preserve"> </w:t>
      </w:r>
      <w:r w:rsidRPr="007E06F2">
        <w:rPr>
          <w:rFonts w:ascii="Arial" w:hAnsi="Arial" w:cs="Arial"/>
          <w:sz w:val="22"/>
          <w:szCs w:val="22"/>
        </w:rPr>
        <w:t>valabilă</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o</w:t>
      </w:r>
      <w:r w:rsidR="00344721" w:rsidRPr="007E06F2">
        <w:rPr>
          <w:rFonts w:ascii="Arial" w:hAnsi="Arial" w:cs="Arial"/>
          <w:sz w:val="22"/>
          <w:szCs w:val="22"/>
        </w:rPr>
        <w:t xml:space="preserve"> </w:t>
      </w:r>
      <w:r w:rsidRPr="007E06F2">
        <w:rPr>
          <w:rFonts w:ascii="Arial" w:hAnsi="Arial" w:cs="Arial"/>
          <w:sz w:val="22"/>
          <w:szCs w:val="22"/>
        </w:rPr>
        <w:t>durată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w:t>
      </w:r>
    </w:p>
    <w:p w14:paraId="61F4F3F6" w14:textId="0573CBF9" w:rsidR="00422A7B" w:rsidRPr="007E06F2" w:rsidRDefault="00422A7B" w:rsidP="00344721">
      <w:pPr>
        <w:spacing w:line="276" w:lineRule="auto"/>
        <w:jc w:val="both"/>
        <w:rPr>
          <w:rFonts w:ascii="Arial" w:hAnsi="Arial" w:cs="Arial"/>
          <w:sz w:val="22"/>
          <w:szCs w:val="22"/>
        </w:rPr>
      </w:pPr>
      <w:r w:rsidRPr="007E06F2">
        <w:rPr>
          <w:rFonts w:ascii="Arial" w:hAnsi="Arial" w:cs="Arial"/>
          <w:sz w:val="22"/>
          <w:szCs w:val="22"/>
        </w:rPr>
        <w:t>___________________zile,</w:t>
      </w:r>
      <w:r w:rsidR="00344721" w:rsidRPr="007E06F2">
        <w:rPr>
          <w:rFonts w:ascii="Arial" w:hAnsi="Arial" w:cs="Arial"/>
          <w:sz w:val="22"/>
          <w:szCs w:val="22"/>
        </w:rPr>
        <w:t xml:space="preserve"> </w:t>
      </w:r>
      <w:r w:rsidRPr="007E06F2">
        <w:rPr>
          <w:rFonts w:ascii="Arial" w:hAnsi="Arial" w:cs="Arial"/>
          <w:sz w:val="22"/>
          <w:szCs w:val="22"/>
        </w:rPr>
        <w:t>respectiv</w:t>
      </w:r>
      <w:r w:rsidR="00344721" w:rsidRPr="007E06F2">
        <w:rPr>
          <w:rFonts w:ascii="Arial" w:hAnsi="Arial" w:cs="Arial"/>
          <w:sz w:val="22"/>
          <w:szCs w:val="22"/>
        </w:rPr>
        <w:t xml:space="preserve"> </w:t>
      </w:r>
      <w:r w:rsidRPr="007E06F2">
        <w:rPr>
          <w:rFonts w:ascii="Arial" w:hAnsi="Arial" w:cs="Arial"/>
          <w:sz w:val="22"/>
          <w:szCs w:val="22"/>
        </w:rPr>
        <w:t>până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___________________________,</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p>
    <w:p w14:paraId="0D4007BA" w14:textId="5548619E" w:rsidR="00422A7B"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422A7B" w:rsidRPr="007E06F2">
        <w:rPr>
          <w:rFonts w:ascii="Arial" w:hAnsi="Arial" w:cs="Arial"/>
          <w:sz w:val="22"/>
          <w:szCs w:val="22"/>
        </w:rPr>
        <w:t>(durata</w:t>
      </w:r>
      <w:r w:rsidRPr="007E06F2">
        <w:rPr>
          <w:rFonts w:ascii="Arial" w:hAnsi="Arial" w:cs="Arial"/>
          <w:sz w:val="22"/>
          <w:szCs w:val="22"/>
        </w:rPr>
        <w:t xml:space="preserve"> </w:t>
      </w:r>
      <w:r w:rsidR="00422A7B" w:rsidRPr="007E06F2">
        <w:rPr>
          <w:rFonts w:ascii="Arial" w:hAnsi="Arial" w:cs="Arial"/>
          <w:sz w:val="22"/>
          <w:szCs w:val="22"/>
        </w:rPr>
        <w:t>in</w:t>
      </w:r>
      <w:r w:rsidRPr="007E06F2">
        <w:rPr>
          <w:rFonts w:ascii="Arial" w:hAnsi="Arial" w:cs="Arial"/>
          <w:sz w:val="22"/>
          <w:szCs w:val="22"/>
        </w:rPr>
        <w:t xml:space="preserve"> </w:t>
      </w:r>
      <w:r w:rsidR="00422A7B" w:rsidRPr="007E06F2">
        <w:rPr>
          <w:rFonts w:ascii="Arial" w:hAnsi="Arial" w:cs="Arial"/>
          <w:sz w:val="22"/>
          <w:szCs w:val="22"/>
        </w:rPr>
        <w:t>litere</w:t>
      </w:r>
      <w:r w:rsidRPr="007E06F2">
        <w:rPr>
          <w:rFonts w:ascii="Arial" w:hAnsi="Arial" w:cs="Arial"/>
          <w:sz w:val="22"/>
          <w:szCs w:val="22"/>
        </w:rPr>
        <w:t xml:space="preserve"> </w:t>
      </w:r>
      <w:r w:rsidR="00422A7B" w:rsidRPr="007E06F2">
        <w:rPr>
          <w:rFonts w:ascii="Arial" w:hAnsi="Arial" w:cs="Arial"/>
          <w:sz w:val="22"/>
          <w:szCs w:val="22"/>
        </w:rPr>
        <w:t>si</w:t>
      </w:r>
      <w:r w:rsidRPr="007E06F2">
        <w:rPr>
          <w:rFonts w:ascii="Arial" w:hAnsi="Arial" w:cs="Arial"/>
          <w:sz w:val="22"/>
          <w:szCs w:val="22"/>
        </w:rPr>
        <w:t xml:space="preserve"> </w:t>
      </w:r>
      <w:r w:rsidR="00422A7B" w:rsidRPr="007E06F2">
        <w:rPr>
          <w:rFonts w:ascii="Arial" w:hAnsi="Arial" w:cs="Arial"/>
          <w:sz w:val="22"/>
          <w:szCs w:val="22"/>
        </w:rPr>
        <w:t>cifre)</w:t>
      </w:r>
      <w:r w:rsidR="00422A7B" w:rsidRPr="007E06F2">
        <w:rPr>
          <w:rFonts w:ascii="Arial" w:hAnsi="Arial" w:cs="Arial"/>
          <w:sz w:val="22"/>
          <w:szCs w:val="22"/>
        </w:rPr>
        <w:tab/>
      </w:r>
      <w:r w:rsidR="00422A7B" w:rsidRPr="007E06F2">
        <w:rPr>
          <w:rFonts w:ascii="Arial" w:hAnsi="Arial" w:cs="Arial"/>
          <w:sz w:val="22"/>
          <w:szCs w:val="22"/>
        </w:rPr>
        <w:tab/>
      </w:r>
      <w:r w:rsidR="00422A7B" w:rsidRPr="007E06F2">
        <w:rPr>
          <w:rFonts w:ascii="Arial" w:hAnsi="Arial" w:cs="Arial"/>
          <w:sz w:val="22"/>
          <w:szCs w:val="22"/>
        </w:rPr>
        <w:tab/>
      </w:r>
      <w:r w:rsidR="00422A7B" w:rsidRPr="007E06F2">
        <w:rPr>
          <w:rFonts w:ascii="Arial" w:hAnsi="Arial" w:cs="Arial"/>
          <w:sz w:val="22"/>
          <w:szCs w:val="22"/>
        </w:rPr>
        <w:tab/>
      </w:r>
      <w:r w:rsidR="00422A7B" w:rsidRPr="007E06F2">
        <w:rPr>
          <w:rFonts w:ascii="Arial" w:hAnsi="Arial" w:cs="Arial"/>
          <w:sz w:val="22"/>
          <w:szCs w:val="22"/>
        </w:rPr>
        <w:tab/>
      </w:r>
      <w:r w:rsidR="00422A7B" w:rsidRPr="007E06F2">
        <w:rPr>
          <w:rFonts w:ascii="Arial" w:hAnsi="Arial" w:cs="Arial"/>
          <w:sz w:val="22"/>
          <w:szCs w:val="22"/>
        </w:rPr>
        <w:tab/>
        <w:t>(ziua/luna/anul)</w:t>
      </w:r>
    </w:p>
    <w:p w14:paraId="6C751880" w14:textId="6790A982" w:rsidR="00422A7B" w:rsidRPr="007E06F2" w:rsidRDefault="00422A7B" w:rsidP="00344721">
      <w:pPr>
        <w:spacing w:line="276" w:lineRule="auto"/>
        <w:jc w:val="both"/>
        <w:rPr>
          <w:rFonts w:ascii="Arial" w:hAnsi="Arial" w:cs="Arial"/>
          <w:sz w:val="22"/>
          <w:szCs w:val="22"/>
        </w:rPr>
      </w:pPr>
      <w:r w:rsidRPr="007E06F2">
        <w:rPr>
          <w:rFonts w:ascii="Arial" w:hAnsi="Arial" w:cs="Arial"/>
          <w:sz w:val="22"/>
          <w:szCs w:val="22"/>
        </w:rPr>
        <w:t>ea</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00CA7E19" w:rsidRPr="007E06F2">
        <w:rPr>
          <w:rFonts w:ascii="Arial" w:hAnsi="Arial" w:cs="Arial"/>
          <w:sz w:val="22"/>
          <w:szCs w:val="22"/>
        </w:rPr>
        <w:t>rămâne</w:t>
      </w:r>
      <w:r w:rsidR="00344721" w:rsidRPr="007E06F2">
        <w:rPr>
          <w:rFonts w:ascii="Arial" w:hAnsi="Arial" w:cs="Arial"/>
          <w:sz w:val="22"/>
          <w:szCs w:val="22"/>
        </w:rPr>
        <w:t xml:space="preserve"> </w:t>
      </w:r>
      <w:r w:rsidRPr="007E06F2">
        <w:rPr>
          <w:rFonts w:ascii="Arial" w:hAnsi="Arial" w:cs="Arial"/>
          <w:sz w:val="22"/>
          <w:szCs w:val="22"/>
        </w:rPr>
        <w:t>obligatorie</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noi</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poate</w:t>
      </w:r>
      <w:r w:rsidR="00344721" w:rsidRPr="007E06F2">
        <w:rPr>
          <w:rFonts w:ascii="Arial" w:hAnsi="Arial" w:cs="Arial"/>
          <w:sz w:val="22"/>
          <w:szCs w:val="22"/>
        </w:rPr>
        <w:t xml:space="preserve"> </w:t>
      </w:r>
      <w:r w:rsidRPr="007E06F2">
        <w:rPr>
          <w:rFonts w:ascii="Arial" w:hAnsi="Arial" w:cs="Arial"/>
          <w:sz w:val="22"/>
          <w:szCs w:val="22"/>
        </w:rPr>
        <w:t>fi</w:t>
      </w:r>
      <w:r w:rsidR="00344721" w:rsidRPr="007E06F2">
        <w:rPr>
          <w:rFonts w:ascii="Arial" w:hAnsi="Arial" w:cs="Arial"/>
          <w:sz w:val="22"/>
          <w:szCs w:val="22"/>
        </w:rPr>
        <w:t xml:space="preserve"> </w:t>
      </w:r>
      <w:r w:rsidRPr="007E06F2">
        <w:rPr>
          <w:rFonts w:ascii="Arial" w:hAnsi="Arial" w:cs="Arial"/>
          <w:sz w:val="22"/>
          <w:szCs w:val="22"/>
        </w:rPr>
        <w:t>acceptată</w:t>
      </w:r>
      <w:r w:rsidR="00344721" w:rsidRPr="007E06F2">
        <w:rPr>
          <w:rFonts w:ascii="Arial" w:hAnsi="Arial" w:cs="Arial"/>
          <w:sz w:val="22"/>
          <w:szCs w:val="22"/>
        </w:rPr>
        <w:t xml:space="preserve"> </w:t>
      </w:r>
      <w:r w:rsidRPr="007E06F2">
        <w:rPr>
          <w:rFonts w:ascii="Arial" w:hAnsi="Arial" w:cs="Arial"/>
          <w:sz w:val="22"/>
          <w:szCs w:val="22"/>
        </w:rPr>
        <w:t>oricând</w:t>
      </w:r>
      <w:r w:rsidR="00344721" w:rsidRPr="007E06F2">
        <w:rPr>
          <w:rFonts w:ascii="Arial" w:hAnsi="Arial" w:cs="Arial"/>
          <w:sz w:val="22"/>
          <w:szCs w:val="22"/>
        </w:rPr>
        <w:t xml:space="preserve"> </w:t>
      </w:r>
      <w:r w:rsidRPr="007E06F2">
        <w:rPr>
          <w:rFonts w:ascii="Arial" w:hAnsi="Arial" w:cs="Arial"/>
          <w:sz w:val="22"/>
          <w:szCs w:val="22"/>
        </w:rPr>
        <w:t>înainte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expirarea</w:t>
      </w:r>
      <w:r w:rsidR="00344721" w:rsidRPr="007E06F2">
        <w:rPr>
          <w:rFonts w:ascii="Arial" w:hAnsi="Arial" w:cs="Arial"/>
          <w:sz w:val="22"/>
          <w:szCs w:val="22"/>
        </w:rPr>
        <w:t xml:space="preserve"> </w:t>
      </w:r>
      <w:r w:rsidRPr="007E06F2">
        <w:rPr>
          <w:rFonts w:ascii="Arial" w:hAnsi="Arial" w:cs="Arial"/>
          <w:sz w:val="22"/>
          <w:szCs w:val="22"/>
        </w:rPr>
        <w:t>perioadei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valabilitate.</w:t>
      </w:r>
    </w:p>
    <w:p w14:paraId="6339CD99" w14:textId="0D2E70F4"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Până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încheierea</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semnarea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publică</w:t>
      </w:r>
      <w:r w:rsidR="00344721" w:rsidRPr="007E06F2">
        <w:rPr>
          <w:rFonts w:ascii="Arial" w:hAnsi="Arial" w:cs="Arial"/>
          <w:sz w:val="22"/>
          <w:szCs w:val="22"/>
        </w:rPr>
        <w:t xml:space="preserve"> </w:t>
      </w:r>
      <w:r w:rsidRPr="007E06F2">
        <w:rPr>
          <w:rFonts w:ascii="Arial" w:hAnsi="Arial" w:cs="Arial"/>
          <w:sz w:val="22"/>
          <w:szCs w:val="22"/>
        </w:rPr>
        <w:t>această</w:t>
      </w:r>
      <w:r w:rsidR="00344721" w:rsidRPr="007E06F2">
        <w:rPr>
          <w:rFonts w:ascii="Arial" w:hAnsi="Arial" w:cs="Arial"/>
          <w:sz w:val="22"/>
          <w:szCs w:val="22"/>
        </w:rPr>
        <w:t xml:space="preserve"> </w:t>
      </w:r>
      <w:r w:rsidRPr="007E06F2">
        <w:rPr>
          <w:rFonts w:ascii="Arial" w:hAnsi="Arial" w:cs="Arial"/>
          <w:sz w:val="22"/>
          <w:szCs w:val="22"/>
        </w:rPr>
        <w:t>ofertă,</w:t>
      </w:r>
      <w:r w:rsidR="00344721" w:rsidRPr="007E06F2">
        <w:rPr>
          <w:rFonts w:ascii="Arial" w:hAnsi="Arial" w:cs="Arial"/>
          <w:sz w:val="22"/>
          <w:szCs w:val="22"/>
        </w:rPr>
        <w:t xml:space="preserve"> </w:t>
      </w:r>
      <w:r w:rsidRPr="007E06F2">
        <w:rPr>
          <w:rFonts w:ascii="Arial" w:hAnsi="Arial" w:cs="Arial"/>
          <w:sz w:val="22"/>
          <w:szCs w:val="22"/>
        </w:rPr>
        <w:t>împreună</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comunicarea</w:t>
      </w:r>
      <w:r w:rsidR="00344721" w:rsidRPr="007E06F2">
        <w:rPr>
          <w:rFonts w:ascii="Arial" w:hAnsi="Arial" w:cs="Arial"/>
          <w:sz w:val="22"/>
          <w:szCs w:val="22"/>
        </w:rPr>
        <w:t xml:space="preserve"> </w:t>
      </w:r>
      <w:r w:rsidRPr="007E06F2">
        <w:rPr>
          <w:rFonts w:ascii="Arial" w:hAnsi="Arial" w:cs="Arial"/>
          <w:sz w:val="22"/>
          <w:szCs w:val="22"/>
        </w:rPr>
        <w:t>transmisă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dumneavoastră,</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noastră</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Pr="007E06F2">
        <w:rPr>
          <w:rFonts w:ascii="Arial" w:hAnsi="Arial" w:cs="Arial"/>
          <w:sz w:val="22"/>
          <w:szCs w:val="22"/>
        </w:rPr>
        <w:t>stabilită</w:t>
      </w:r>
      <w:r w:rsidR="00344721" w:rsidRPr="007E06F2">
        <w:rPr>
          <w:rFonts w:ascii="Arial" w:hAnsi="Arial" w:cs="Arial"/>
          <w:sz w:val="22"/>
          <w:szCs w:val="22"/>
        </w:rPr>
        <w:t xml:space="preserve"> </w:t>
      </w:r>
      <w:r w:rsidR="00CA7E19" w:rsidRPr="007E06F2">
        <w:rPr>
          <w:rFonts w:ascii="Arial" w:hAnsi="Arial" w:cs="Arial"/>
          <w:sz w:val="22"/>
          <w:szCs w:val="22"/>
        </w:rPr>
        <w:t>câ</w:t>
      </w:r>
      <w:r w:rsidR="00F163FF" w:rsidRPr="007E06F2">
        <w:rPr>
          <w:rFonts w:ascii="Arial" w:hAnsi="Arial" w:cs="Arial"/>
          <w:sz w:val="22"/>
          <w:szCs w:val="22"/>
        </w:rPr>
        <w:t>ș</w:t>
      </w:r>
      <w:r w:rsidR="00CA7E19" w:rsidRPr="007E06F2">
        <w:rPr>
          <w:rFonts w:ascii="Arial" w:hAnsi="Arial" w:cs="Arial"/>
          <w:sz w:val="22"/>
          <w:szCs w:val="22"/>
        </w:rPr>
        <w:t>tigătoare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vor</w:t>
      </w:r>
      <w:r w:rsidR="00344721" w:rsidRPr="007E06F2">
        <w:rPr>
          <w:rFonts w:ascii="Arial" w:hAnsi="Arial" w:cs="Arial"/>
          <w:sz w:val="22"/>
          <w:szCs w:val="22"/>
        </w:rPr>
        <w:t xml:space="preserve"> </w:t>
      </w:r>
      <w:r w:rsidRPr="007E06F2">
        <w:rPr>
          <w:rFonts w:ascii="Arial" w:hAnsi="Arial" w:cs="Arial"/>
          <w:sz w:val="22"/>
          <w:szCs w:val="22"/>
        </w:rPr>
        <w:t>constitui</w:t>
      </w:r>
      <w:r w:rsidR="00344721" w:rsidRPr="007E06F2">
        <w:rPr>
          <w:rFonts w:ascii="Arial" w:hAnsi="Arial" w:cs="Arial"/>
          <w:sz w:val="22"/>
          <w:szCs w:val="22"/>
        </w:rPr>
        <w:t xml:space="preserve"> </w:t>
      </w:r>
      <w:r w:rsidRPr="007E06F2">
        <w:rPr>
          <w:rFonts w:ascii="Arial" w:hAnsi="Arial" w:cs="Arial"/>
          <w:sz w:val="22"/>
          <w:szCs w:val="22"/>
        </w:rPr>
        <w:t>un</w:t>
      </w:r>
      <w:r w:rsidR="00344721" w:rsidRPr="007E06F2">
        <w:rPr>
          <w:rFonts w:ascii="Arial" w:hAnsi="Arial" w:cs="Arial"/>
          <w:sz w:val="22"/>
          <w:szCs w:val="22"/>
        </w:rPr>
        <w:t xml:space="preserve"> </w:t>
      </w:r>
      <w:r w:rsidRPr="007E06F2">
        <w:rPr>
          <w:rFonts w:ascii="Arial" w:hAnsi="Arial" w:cs="Arial"/>
          <w:sz w:val="22"/>
          <w:szCs w:val="22"/>
        </w:rPr>
        <w:t>contract</w:t>
      </w:r>
      <w:r w:rsidR="00344721" w:rsidRPr="007E06F2">
        <w:rPr>
          <w:rFonts w:ascii="Arial" w:hAnsi="Arial" w:cs="Arial"/>
          <w:sz w:val="22"/>
          <w:szCs w:val="22"/>
        </w:rPr>
        <w:t xml:space="preserve"> </w:t>
      </w:r>
      <w:r w:rsidRPr="007E06F2">
        <w:rPr>
          <w:rFonts w:ascii="Arial" w:hAnsi="Arial" w:cs="Arial"/>
          <w:sz w:val="22"/>
          <w:szCs w:val="22"/>
        </w:rPr>
        <w:t>angajant</w:t>
      </w:r>
      <w:r w:rsidR="00344721" w:rsidRPr="007E06F2">
        <w:rPr>
          <w:rFonts w:ascii="Arial" w:hAnsi="Arial" w:cs="Arial"/>
          <w:sz w:val="22"/>
          <w:szCs w:val="22"/>
        </w:rPr>
        <w:t xml:space="preserve"> </w:t>
      </w:r>
      <w:r w:rsidRPr="007E06F2">
        <w:rPr>
          <w:rFonts w:ascii="Arial" w:hAnsi="Arial" w:cs="Arial"/>
          <w:sz w:val="22"/>
          <w:szCs w:val="22"/>
        </w:rPr>
        <w:t>între</w:t>
      </w:r>
      <w:r w:rsidR="00344721" w:rsidRPr="007E06F2">
        <w:rPr>
          <w:rFonts w:ascii="Arial" w:hAnsi="Arial" w:cs="Arial"/>
          <w:sz w:val="22"/>
          <w:szCs w:val="22"/>
        </w:rPr>
        <w:t xml:space="preserve"> </w:t>
      </w:r>
      <w:r w:rsidRPr="007E06F2">
        <w:rPr>
          <w:rFonts w:ascii="Arial" w:hAnsi="Arial" w:cs="Arial"/>
          <w:sz w:val="22"/>
          <w:szCs w:val="22"/>
        </w:rPr>
        <w:t>noi.</w:t>
      </w:r>
    </w:p>
    <w:p w14:paraId="3B916463" w14:textId="7DB67A42"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Precizăm</w:t>
      </w:r>
      <w:r w:rsidR="00344721" w:rsidRPr="007E06F2">
        <w:rPr>
          <w:rFonts w:ascii="Arial" w:hAnsi="Arial" w:cs="Arial"/>
          <w:sz w:val="22"/>
          <w:szCs w:val="22"/>
        </w:rPr>
        <w:t xml:space="preserve"> </w:t>
      </w:r>
      <w:r w:rsidRPr="007E06F2">
        <w:rPr>
          <w:rFonts w:ascii="Arial" w:hAnsi="Arial" w:cs="Arial"/>
          <w:sz w:val="22"/>
          <w:szCs w:val="22"/>
        </w:rPr>
        <w:t>că:</w:t>
      </w:r>
    </w:p>
    <w:p w14:paraId="53C502D4" w14:textId="5EEC1596" w:rsidR="00422A7B"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422A7B" w:rsidRPr="007E06F2">
        <w:rPr>
          <w:rFonts w:ascii="Arial" w:hAnsi="Arial" w:cs="Arial"/>
          <w:sz w:val="22"/>
          <w:szCs w:val="22"/>
        </w:rPr>
        <w:t>|_|</w:t>
      </w:r>
      <w:r w:rsidRPr="007E06F2">
        <w:rPr>
          <w:rFonts w:ascii="Arial" w:hAnsi="Arial" w:cs="Arial"/>
          <w:sz w:val="22"/>
          <w:szCs w:val="22"/>
        </w:rPr>
        <w:t xml:space="preserve">   </w:t>
      </w:r>
      <w:r w:rsidR="00422A7B" w:rsidRPr="007E06F2">
        <w:rPr>
          <w:rFonts w:ascii="Arial" w:hAnsi="Arial" w:cs="Arial"/>
          <w:sz w:val="22"/>
          <w:szCs w:val="22"/>
        </w:rPr>
        <w:t>depunem</w:t>
      </w:r>
      <w:r w:rsidRPr="007E06F2">
        <w:rPr>
          <w:rFonts w:ascii="Arial" w:hAnsi="Arial" w:cs="Arial"/>
          <w:sz w:val="22"/>
          <w:szCs w:val="22"/>
        </w:rPr>
        <w:t xml:space="preserve"> </w:t>
      </w:r>
      <w:r w:rsidR="00422A7B" w:rsidRPr="007E06F2">
        <w:rPr>
          <w:rFonts w:ascii="Arial" w:hAnsi="Arial" w:cs="Arial"/>
          <w:sz w:val="22"/>
          <w:szCs w:val="22"/>
        </w:rPr>
        <w:t>ofertă</w:t>
      </w:r>
      <w:r w:rsidRPr="007E06F2">
        <w:rPr>
          <w:rFonts w:ascii="Arial" w:hAnsi="Arial" w:cs="Arial"/>
          <w:sz w:val="22"/>
          <w:szCs w:val="22"/>
        </w:rPr>
        <w:t xml:space="preserve"> </w:t>
      </w:r>
      <w:r w:rsidR="00422A7B" w:rsidRPr="007E06F2">
        <w:rPr>
          <w:rFonts w:ascii="Arial" w:hAnsi="Arial" w:cs="Arial"/>
          <w:sz w:val="22"/>
          <w:szCs w:val="22"/>
        </w:rPr>
        <w:t>alternativă,</w:t>
      </w:r>
      <w:r w:rsidRPr="007E06F2">
        <w:rPr>
          <w:rFonts w:ascii="Arial" w:hAnsi="Arial" w:cs="Arial"/>
          <w:sz w:val="22"/>
          <w:szCs w:val="22"/>
        </w:rPr>
        <w:t xml:space="preserve"> </w:t>
      </w:r>
      <w:r w:rsidR="00422A7B" w:rsidRPr="007E06F2">
        <w:rPr>
          <w:rFonts w:ascii="Arial" w:hAnsi="Arial" w:cs="Arial"/>
          <w:sz w:val="22"/>
          <w:szCs w:val="22"/>
        </w:rPr>
        <w:t>ale</w:t>
      </w:r>
      <w:r w:rsidRPr="007E06F2">
        <w:rPr>
          <w:rFonts w:ascii="Arial" w:hAnsi="Arial" w:cs="Arial"/>
          <w:sz w:val="22"/>
          <w:szCs w:val="22"/>
        </w:rPr>
        <w:t xml:space="preserve"> </w:t>
      </w:r>
      <w:r w:rsidR="00422A7B" w:rsidRPr="007E06F2">
        <w:rPr>
          <w:rFonts w:ascii="Arial" w:hAnsi="Arial" w:cs="Arial"/>
          <w:sz w:val="22"/>
          <w:szCs w:val="22"/>
        </w:rPr>
        <w:t>cărei</w:t>
      </w:r>
      <w:r w:rsidRPr="007E06F2">
        <w:rPr>
          <w:rFonts w:ascii="Arial" w:hAnsi="Arial" w:cs="Arial"/>
          <w:sz w:val="22"/>
          <w:szCs w:val="22"/>
        </w:rPr>
        <w:t xml:space="preserve"> </w:t>
      </w:r>
      <w:r w:rsidR="00422A7B" w:rsidRPr="007E06F2">
        <w:rPr>
          <w:rFonts w:ascii="Arial" w:hAnsi="Arial" w:cs="Arial"/>
          <w:sz w:val="22"/>
          <w:szCs w:val="22"/>
        </w:rPr>
        <w:t>detalii</w:t>
      </w:r>
      <w:r w:rsidRPr="007E06F2">
        <w:rPr>
          <w:rFonts w:ascii="Arial" w:hAnsi="Arial" w:cs="Arial"/>
          <w:sz w:val="22"/>
          <w:szCs w:val="22"/>
        </w:rPr>
        <w:t xml:space="preserve"> </w:t>
      </w:r>
      <w:r w:rsidR="00422A7B" w:rsidRPr="007E06F2">
        <w:rPr>
          <w:rFonts w:ascii="Arial" w:hAnsi="Arial" w:cs="Arial"/>
          <w:sz w:val="22"/>
          <w:szCs w:val="22"/>
        </w:rPr>
        <w:t>sunt</w:t>
      </w:r>
      <w:r w:rsidRPr="007E06F2">
        <w:rPr>
          <w:rFonts w:ascii="Arial" w:hAnsi="Arial" w:cs="Arial"/>
          <w:sz w:val="22"/>
          <w:szCs w:val="22"/>
        </w:rPr>
        <w:t xml:space="preserve"> </w:t>
      </w:r>
      <w:r w:rsidR="00422A7B" w:rsidRPr="007E06F2">
        <w:rPr>
          <w:rFonts w:ascii="Arial" w:hAnsi="Arial" w:cs="Arial"/>
          <w:sz w:val="22"/>
          <w:szCs w:val="22"/>
        </w:rPr>
        <w:t>prezentate</w:t>
      </w:r>
      <w:r w:rsidRPr="007E06F2">
        <w:rPr>
          <w:rFonts w:ascii="Arial" w:hAnsi="Arial" w:cs="Arial"/>
          <w:sz w:val="22"/>
          <w:szCs w:val="22"/>
        </w:rPr>
        <w:t xml:space="preserve"> </w:t>
      </w:r>
      <w:r w:rsidR="00422A7B" w:rsidRPr="007E06F2">
        <w:rPr>
          <w:rFonts w:ascii="Arial" w:hAnsi="Arial" w:cs="Arial"/>
          <w:sz w:val="22"/>
          <w:szCs w:val="22"/>
        </w:rPr>
        <w:t>într-un</w:t>
      </w:r>
      <w:r w:rsidRPr="007E06F2">
        <w:rPr>
          <w:rFonts w:ascii="Arial" w:hAnsi="Arial" w:cs="Arial"/>
          <w:sz w:val="22"/>
          <w:szCs w:val="22"/>
        </w:rPr>
        <w:t xml:space="preserve"> </w:t>
      </w:r>
      <w:r w:rsidR="00422A7B" w:rsidRPr="007E06F2">
        <w:rPr>
          <w:rFonts w:ascii="Arial" w:hAnsi="Arial" w:cs="Arial"/>
          <w:sz w:val="22"/>
          <w:szCs w:val="22"/>
        </w:rPr>
        <w:t>formular</w:t>
      </w:r>
      <w:r w:rsidRPr="007E06F2">
        <w:rPr>
          <w:rFonts w:ascii="Arial" w:hAnsi="Arial" w:cs="Arial"/>
          <w:sz w:val="22"/>
          <w:szCs w:val="22"/>
        </w:rPr>
        <w:t xml:space="preserve"> </w:t>
      </w:r>
      <w:r w:rsidR="00422A7B" w:rsidRPr="007E06F2">
        <w:rPr>
          <w:rFonts w:ascii="Arial" w:hAnsi="Arial" w:cs="Arial"/>
          <w:sz w:val="22"/>
          <w:szCs w:val="22"/>
        </w:rPr>
        <w:t>de</w:t>
      </w:r>
      <w:r w:rsidRPr="007E06F2">
        <w:rPr>
          <w:rFonts w:ascii="Arial" w:hAnsi="Arial" w:cs="Arial"/>
          <w:sz w:val="22"/>
          <w:szCs w:val="22"/>
        </w:rPr>
        <w:t xml:space="preserve"> </w:t>
      </w:r>
      <w:r w:rsidR="00422A7B" w:rsidRPr="007E06F2">
        <w:rPr>
          <w:rFonts w:ascii="Arial" w:hAnsi="Arial" w:cs="Arial"/>
          <w:sz w:val="22"/>
          <w:szCs w:val="22"/>
        </w:rPr>
        <w:t>ofertă</w:t>
      </w:r>
      <w:r w:rsidRPr="007E06F2">
        <w:rPr>
          <w:rFonts w:ascii="Arial" w:hAnsi="Arial" w:cs="Arial"/>
          <w:sz w:val="22"/>
          <w:szCs w:val="22"/>
        </w:rPr>
        <w:t xml:space="preserve"> </w:t>
      </w:r>
      <w:r w:rsidR="00422A7B" w:rsidRPr="007E06F2">
        <w:rPr>
          <w:rFonts w:ascii="Arial" w:hAnsi="Arial" w:cs="Arial"/>
          <w:sz w:val="22"/>
          <w:szCs w:val="22"/>
        </w:rPr>
        <w:t>separat,</w:t>
      </w:r>
      <w:r w:rsidRPr="007E06F2">
        <w:rPr>
          <w:rFonts w:ascii="Arial" w:hAnsi="Arial" w:cs="Arial"/>
          <w:sz w:val="22"/>
          <w:szCs w:val="22"/>
        </w:rPr>
        <w:t xml:space="preserve"> </w:t>
      </w:r>
      <w:r w:rsidR="00422A7B" w:rsidRPr="007E06F2">
        <w:rPr>
          <w:rFonts w:ascii="Arial" w:hAnsi="Arial" w:cs="Arial"/>
          <w:sz w:val="22"/>
          <w:szCs w:val="22"/>
        </w:rPr>
        <w:t>marcat</w:t>
      </w:r>
      <w:r w:rsidRPr="007E06F2">
        <w:rPr>
          <w:rFonts w:ascii="Arial" w:hAnsi="Arial" w:cs="Arial"/>
          <w:sz w:val="22"/>
          <w:szCs w:val="22"/>
        </w:rPr>
        <w:t xml:space="preserve"> </w:t>
      </w:r>
      <w:r w:rsidR="00422A7B" w:rsidRPr="007E06F2">
        <w:rPr>
          <w:rFonts w:ascii="Arial" w:hAnsi="Arial" w:cs="Arial"/>
          <w:sz w:val="22"/>
          <w:szCs w:val="22"/>
        </w:rPr>
        <w:t>în</w:t>
      </w:r>
      <w:r w:rsidRPr="007E06F2">
        <w:rPr>
          <w:rFonts w:ascii="Arial" w:hAnsi="Arial" w:cs="Arial"/>
          <w:sz w:val="22"/>
          <w:szCs w:val="22"/>
        </w:rPr>
        <w:t xml:space="preserve"> </w:t>
      </w:r>
      <w:r w:rsidR="00422A7B" w:rsidRPr="007E06F2">
        <w:rPr>
          <w:rFonts w:ascii="Arial" w:hAnsi="Arial" w:cs="Arial"/>
          <w:sz w:val="22"/>
          <w:szCs w:val="22"/>
        </w:rPr>
        <w:t>mod</w:t>
      </w:r>
      <w:r w:rsidRPr="007E06F2">
        <w:rPr>
          <w:rFonts w:ascii="Arial" w:hAnsi="Arial" w:cs="Arial"/>
          <w:sz w:val="22"/>
          <w:szCs w:val="22"/>
        </w:rPr>
        <w:t xml:space="preserve"> </w:t>
      </w:r>
      <w:r w:rsidR="00422A7B" w:rsidRPr="007E06F2">
        <w:rPr>
          <w:rFonts w:ascii="Arial" w:hAnsi="Arial" w:cs="Arial"/>
          <w:sz w:val="22"/>
          <w:szCs w:val="22"/>
        </w:rPr>
        <w:t>clar</w:t>
      </w:r>
      <w:r w:rsidRPr="007E06F2">
        <w:rPr>
          <w:rFonts w:ascii="Arial" w:hAnsi="Arial" w:cs="Arial"/>
          <w:sz w:val="22"/>
          <w:szCs w:val="22"/>
        </w:rPr>
        <w:t xml:space="preserve"> </w:t>
      </w:r>
      <w:r w:rsidR="00422A7B" w:rsidRPr="007E06F2">
        <w:rPr>
          <w:rFonts w:ascii="Arial" w:hAnsi="Arial" w:cs="Arial"/>
          <w:sz w:val="22"/>
          <w:szCs w:val="22"/>
        </w:rPr>
        <w:t>"alternativă";</w:t>
      </w:r>
    </w:p>
    <w:p w14:paraId="480A6930" w14:textId="132C5556" w:rsidR="00422A7B"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422A7B" w:rsidRPr="007E06F2">
        <w:rPr>
          <w:rFonts w:ascii="Arial" w:hAnsi="Arial" w:cs="Arial"/>
          <w:sz w:val="22"/>
          <w:szCs w:val="22"/>
        </w:rPr>
        <w:t>|_|</w:t>
      </w:r>
      <w:r w:rsidRPr="007E06F2">
        <w:rPr>
          <w:rFonts w:ascii="Arial" w:hAnsi="Arial" w:cs="Arial"/>
          <w:sz w:val="22"/>
          <w:szCs w:val="22"/>
        </w:rPr>
        <w:t xml:space="preserve">   </w:t>
      </w:r>
      <w:r w:rsidR="00422A7B" w:rsidRPr="007E06F2">
        <w:rPr>
          <w:rFonts w:ascii="Arial" w:hAnsi="Arial" w:cs="Arial"/>
          <w:sz w:val="22"/>
          <w:szCs w:val="22"/>
        </w:rPr>
        <w:t>nu</w:t>
      </w:r>
      <w:r w:rsidRPr="007E06F2">
        <w:rPr>
          <w:rFonts w:ascii="Arial" w:hAnsi="Arial" w:cs="Arial"/>
          <w:sz w:val="22"/>
          <w:szCs w:val="22"/>
        </w:rPr>
        <w:t xml:space="preserve"> </w:t>
      </w:r>
      <w:r w:rsidR="00422A7B" w:rsidRPr="007E06F2">
        <w:rPr>
          <w:rFonts w:ascii="Arial" w:hAnsi="Arial" w:cs="Arial"/>
          <w:sz w:val="22"/>
          <w:szCs w:val="22"/>
        </w:rPr>
        <w:t>depunem</w:t>
      </w:r>
      <w:r w:rsidRPr="007E06F2">
        <w:rPr>
          <w:rFonts w:ascii="Arial" w:hAnsi="Arial" w:cs="Arial"/>
          <w:sz w:val="22"/>
          <w:szCs w:val="22"/>
        </w:rPr>
        <w:t xml:space="preserve"> </w:t>
      </w:r>
      <w:r w:rsidR="00422A7B" w:rsidRPr="007E06F2">
        <w:rPr>
          <w:rFonts w:ascii="Arial" w:hAnsi="Arial" w:cs="Arial"/>
          <w:sz w:val="22"/>
          <w:szCs w:val="22"/>
        </w:rPr>
        <w:t>ofertă</w:t>
      </w:r>
      <w:r w:rsidRPr="007E06F2">
        <w:rPr>
          <w:rFonts w:ascii="Arial" w:hAnsi="Arial" w:cs="Arial"/>
          <w:sz w:val="22"/>
          <w:szCs w:val="22"/>
        </w:rPr>
        <w:t xml:space="preserve"> </w:t>
      </w:r>
      <w:r w:rsidR="00422A7B" w:rsidRPr="007E06F2">
        <w:rPr>
          <w:rFonts w:ascii="Arial" w:hAnsi="Arial" w:cs="Arial"/>
          <w:sz w:val="22"/>
          <w:szCs w:val="22"/>
        </w:rPr>
        <w:t>alternativă.</w:t>
      </w:r>
    </w:p>
    <w:p w14:paraId="52723F09" w14:textId="26940A3F" w:rsidR="00422A7B"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422A7B" w:rsidRPr="007E06F2">
        <w:rPr>
          <w:rFonts w:ascii="Arial" w:hAnsi="Arial" w:cs="Arial"/>
          <w:sz w:val="22"/>
          <w:szCs w:val="22"/>
        </w:rPr>
        <w:t>(se</w:t>
      </w:r>
      <w:r w:rsidRPr="007E06F2">
        <w:rPr>
          <w:rFonts w:ascii="Arial" w:hAnsi="Arial" w:cs="Arial"/>
          <w:sz w:val="22"/>
          <w:szCs w:val="22"/>
        </w:rPr>
        <w:t xml:space="preserve"> </w:t>
      </w:r>
      <w:r w:rsidR="00CA7E19" w:rsidRPr="007E06F2">
        <w:rPr>
          <w:rFonts w:ascii="Arial" w:hAnsi="Arial" w:cs="Arial"/>
          <w:sz w:val="22"/>
          <w:szCs w:val="22"/>
        </w:rPr>
        <w:t>bifează</w:t>
      </w:r>
      <w:r w:rsidRPr="007E06F2">
        <w:rPr>
          <w:rFonts w:ascii="Arial" w:hAnsi="Arial" w:cs="Arial"/>
          <w:sz w:val="22"/>
          <w:szCs w:val="22"/>
        </w:rPr>
        <w:t xml:space="preserve"> </w:t>
      </w:r>
      <w:r w:rsidR="00CA7E19" w:rsidRPr="007E06F2">
        <w:rPr>
          <w:rFonts w:ascii="Arial" w:hAnsi="Arial" w:cs="Arial"/>
          <w:sz w:val="22"/>
          <w:szCs w:val="22"/>
        </w:rPr>
        <w:t>opțiunea</w:t>
      </w:r>
      <w:r w:rsidRPr="007E06F2">
        <w:rPr>
          <w:rFonts w:ascii="Arial" w:hAnsi="Arial" w:cs="Arial"/>
          <w:sz w:val="22"/>
          <w:szCs w:val="22"/>
        </w:rPr>
        <w:t xml:space="preserve"> </w:t>
      </w:r>
      <w:r w:rsidR="00422A7B" w:rsidRPr="007E06F2">
        <w:rPr>
          <w:rFonts w:ascii="Arial" w:hAnsi="Arial" w:cs="Arial"/>
          <w:sz w:val="22"/>
          <w:szCs w:val="22"/>
        </w:rPr>
        <w:t>corespunzătoare)</w:t>
      </w:r>
    </w:p>
    <w:p w14:paraId="03E92BFE" w14:textId="355F5533"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Am</w:t>
      </w:r>
      <w:r w:rsidR="00344721" w:rsidRPr="007E06F2">
        <w:rPr>
          <w:rFonts w:ascii="Arial" w:hAnsi="Arial" w:cs="Arial"/>
          <w:sz w:val="22"/>
          <w:szCs w:val="22"/>
        </w:rPr>
        <w:t xml:space="preserve"> </w:t>
      </w:r>
      <w:r w:rsidR="00CA7E19" w:rsidRPr="007E06F2">
        <w:rPr>
          <w:rFonts w:ascii="Arial" w:hAnsi="Arial" w:cs="Arial"/>
          <w:sz w:val="22"/>
          <w:szCs w:val="22"/>
        </w:rPr>
        <w:t>înțeles</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00CA7E19" w:rsidRPr="007E06F2">
        <w:rPr>
          <w:rFonts w:ascii="Arial" w:hAnsi="Arial" w:cs="Arial"/>
          <w:sz w:val="22"/>
          <w:szCs w:val="22"/>
        </w:rPr>
        <w:t>consimțim</w:t>
      </w:r>
      <w:r w:rsidR="00344721" w:rsidRPr="007E06F2">
        <w:rPr>
          <w:rFonts w:ascii="Arial" w:hAnsi="Arial" w:cs="Arial"/>
          <w:sz w:val="22"/>
          <w:szCs w:val="22"/>
        </w:rPr>
        <w:t xml:space="preserve"> </w:t>
      </w:r>
      <w:r w:rsidRPr="007E06F2">
        <w:rPr>
          <w:rFonts w:ascii="Arial" w:hAnsi="Arial" w:cs="Arial"/>
          <w:sz w:val="22"/>
          <w:szCs w:val="22"/>
        </w:rPr>
        <w:t>că,</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noastră</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Pr="007E06F2">
        <w:rPr>
          <w:rFonts w:ascii="Arial" w:hAnsi="Arial" w:cs="Arial"/>
          <w:sz w:val="22"/>
          <w:szCs w:val="22"/>
        </w:rPr>
        <w:t>stabilită</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fiind</w:t>
      </w:r>
      <w:r w:rsidR="00344721" w:rsidRPr="007E06F2">
        <w:rPr>
          <w:rFonts w:ascii="Arial" w:hAnsi="Arial" w:cs="Arial"/>
          <w:sz w:val="22"/>
          <w:szCs w:val="22"/>
        </w:rPr>
        <w:t xml:space="preserve"> </w:t>
      </w:r>
      <w:r w:rsidR="00CA7E19" w:rsidRPr="007E06F2">
        <w:rPr>
          <w:rFonts w:ascii="Arial" w:hAnsi="Arial" w:cs="Arial"/>
          <w:sz w:val="22"/>
          <w:szCs w:val="22"/>
        </w:rPr>
        <w:t>câ</w:t>
      </w:r>
      <w:r w:rsidR="00F163FF" w:rsidRPr="007E06F2">
        <w:rPr>
          <w:rFonts w:ascii="Arial" w:hAnsi="Arial" w:cs="Arial"/>
          <w:sz w:val="22"/>
          <w:szCs w:val="22"/>
        </w:rPr>
        <w:t>ș</w:t>
      </w:r>
      <w:r w:rsidR="00CA7E19" w:rsidRPr="007E06F2">
        <w:rPr>
          <w:rFonts w:ascii="Arial" w:hAnsi="Arial" w:cs="Arial"/>
          <w:sz w:val="22"/>
          <w:szCs w:val="22"/>
        </w:rPr>
        <w:t>tigătoare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constituim</w:t>
      </w:r>
      <w:r w:rsidR="00344721" w:rsidRPr="007E06F2">
        <w:rPr>
          <w:rFonts w:ascii="Arial" w:hAnsi="Arial" w:cs="Arial"/>
          <w:sz w:val="22"/>
          <w:szCs w:val="22"/>
        </w:rPr>
        <w:t xml:space="preserve"> </w:t>
      </w:r>
      <w:r w:rsidR="00CA7E19" w:rsidRPr="007E06F2">
        <w:rPr>
          <w:rFonts w:ascii="Arial" w:hAnsi="Arial" w:cs="Arial"/>
          <w:sz w:val="22"/>
          <w:szCs w:val="22"/>
        </w:rPr>
        <w:t>garanția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bună</w:t>
      </w:r>
      <w:r w:rsidR="00344721" w:rsidRPr="007E06F2">
        <w:rPr>
          <w:rFonts w:ascii="Arial" w:hAnsi="Arial" w:cs="Arial"/>
          <w:sz w:val="22"/>
          <w:szCs w:val="22"/>
        </w:rPr>
        <w:t xml:space="preserve"> </w:t>
      </w:r>
      <w:r w:rsidR="00CA7E19" w:rsidRPr="007E06F2">
        <w:rPr>
          <w:rFonts w:ascii="Arial" w:hAnsi="Arial" w:cs="Arial"/>
          <w:sz w:val="22"/>
          <w:szCs w:val="22"/>
        </w:rPr>
        <w:t>execuție</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conformitate</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prevederile</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00CA7E19" w:rsidRPr="007E06F2">
        <w:rPr>
          <w:rFonts w:ascii="Arial" w:hAnsi="Arial" w:cs="Arial"/>
          <w:sz w:val="22"/>
          <w:szCs w:val="22"/>
        </w:rPr>
        <w:t>documentația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atribuire.</w:t>
      </w:r>
    </w:p>
    <w:p w14:paraId="23495C15" w14:textId="72440CC1" w:rsidR="00422A7B" w:rsidRPr="007E06F2" w:rsidRDefault="00CA7E19" w:rsidP="00344721">
      <w:pPr>
        <w:spacing w:line="276" w:lineRule="auto"/>
        <w:ind w:firstLine="720"/>
        <w:jc w:val="both"/>
        <w:rPr>
          <w:rFonts w:ascii="Arial" w:hAnsi="Arial" w:cs="Arial"/>
          <w:sz w:val="22"/>
          <w:szCs w:val="22"/>
        </w:rPr>
      </w:pPr>
      <w:r w:rsidRPr="007E06F2">
        <w:rPr>
          <w:rFonts w:ascii="Arial" w:hAnsi="Arial" w:cs="Arial"/>
          <w:sz w:val="22"/>
          <w:szCs w:val="22"/>
        </w:rPr>
        <w:t>Înțelegem</w:t>
      </w:r>
      <w:r w:rsidR="00344721" w:rsidRPr="007E06F2">
        <w:rPr>
          <w:rFonts w:ascii="Arial" w:hAnsi="Arial" w:cs="Arial"/>
          <w:sz w:val="22"/>
          <w:szCs w:val="22"/>
        </w:rPr>
        <w:t xml:space="preserve"> </w:t>
      </w:r>
      <w:r w:rsidR="00422A7B" w:rsidRPr="007E06F2">
        <w:rPr>
          <w:rFonts w:ascii="Arial" w:hAnsi="Arial" w:cs="Arial"/>
          <w:sz w:val="22"/>
          <w:szCs w:val="22"/>
        </w:rPr>
        <w:t>ca</w:t>
      </w:r>
      <w:r w:rsidR="00344721" w:rsidRPr="007E06F2">
        <w:rPr>
          <w:rFonts w:ascii="Arial" w:hAnsi="Arial" w:cs="Arial"/>
          <w:sz w:val="22"/>
          <w:szCs w:val="22"/>
        </w:rPr>
        <w:t xml:space="preserve"> </w:t>
      </w:r>
      <w:r w:rsidR="00422A7B" w:rsidRPr="007E06F2">
        <w:rPr>
          <w:rFonts w:ascii="Arial" w:hAnsi="Arial" w:cs="Arial"/>
          <w:sz w:val="22"/>
          <w:szCs w:val="22"/>
        </w:rPr>
        <w:t>nu</w:t>
      </w:r>
      <w:r w:rsidR="00344721" w:rsidRPr="007E06F2">
        <w:rPr>
          <w:rFonts w:ascii="Arial" w:hAnsi="Arial" w:cs="Arial"/>
          <w:sz w:val="22"/>
          <w:szCs w:val="22"/>
        </w:rPr>
        <w:t xml:space="preserve"> </w:t>
      </w:r>
      <w:r w:rsidRPr="007E06F2">
        <w:rPr>
          <w:rFonts w:ascii="Arial" w:hAnsi="Arial" w:cs="Arial"/>
          <w:sz w:val="22"/>
          <w:szCs w:val="22"/>
        </w:rPr>
        <w:t>sunteți</w:t>
      </w:r>
      <w:r w:rsidR="00344721" w:rsidRPr="007E06F2">
        <w:rPr>
          <w:rFonts w:ascii="Arial" w:hAnsi="Arial" w:cs="Arial"/>
          <w:sz w:val="22"/>
          <w:szCs w:val="22"/>
        </w:rPr>
        <w:t xml:space="preserve"> </w:t>
      </w:r>
      <w:r w:rsidRPr="007E06F2">
        <w:rPr>
          <w:rFonts w:ascii="Arial" w:hAnsi="Arial" w:cs="Arial"/>
          <w:sz w:val="22"/>
          <w:szCs w:val="22"/>
        </w:rPr>
        <w:t>obligați</w:t>
      </w:r>
      <w:r w:rsidR="00344721" w:rsidRPr="007E06F2">
        <w:rPr>
          <w:rFonts w:ascii="Arial" w:hAnsi="Arial" w:cs="Arial"/>
          <w:sz w:val="22"/>
          <w:szCs w:val="22"/>
        </w:rPr>
        <w:t xml:space="preserve"> </w:t>
      </w:r>
      <w:r w:rsidR="00422A7B"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acceptați</w:t>
      </w:r>
      <w:r w:rsidR="00344721" w:rsidRPr="007E06F2">
        <w:rPr>
          <w:rFonts w:ascii="Arial" w:hAnsi="Arial" w:cs="Arial"/>
          <w:sz w:val="22"/>
          <w:szCs w:val="22"/>
        </w:rPr>
        <w:t xml:space="preserve"> </w:t>
      </w:r>
      <w:r w:rsidR="00422A7B" w:rsidRPr="007E06F2">
        <w:rPr>
          <w:rFonts w:ascii="Arial" w:hAnsi="Arial" w:cs="Arial"/>
          <w:sz w:val="22"/>
          <w:szCs w:val="22"/>
        </w:rPr>
        <w:t>oferta</w:t>
      </w:r>
      <w:r w:rsidR="00344721" w:rsidRPr="007E06F2">
        <w:rPr>
          <w:rFonts w:ascii="Arial" w:hAnsi="Arial" w:cs="Arial"/>
          <w:sz w:val="22"/>
          <w:szCs w:val="22"/>
        </w:rPr>
        <w:t xml:space="preserve"> </w:t>
      </w:r>
      <w:r w:rsidR="00422A7B" w:rsidRPr="007E06F2">
        <w:rPr>
          <w:rFonts w:ascii="Arial" w:hAnsi="Arial" w:cs="Arial"/>
          <w:sz w:val="22"/>
          <w:szCs w:val="22"/>
        </w:rPr>
        <w:t>cu</w:t>
      </w:r>
      <w:r w:rsidR="00344721" w:rsidRPr="007E06F2">
        <w:rPr>
          <w:rFonts w:ascii="Arial" w:hAnsi="Arial" w:cs="Arial"/>
          <w:sz w:val="22"/>
          <w:szCs w:val="22"/>
        </w:rPr>
        <w:t xml:space="preserve"> </w:t>
      </w:r>
      <w:r w:rsidR="00422A7B" w:rsidRPr="007E06F2">
        <w:rPr>
          <w:rFonts w:ascii="Arial" w:hAnsi="Arial" w:cs="Arial"/>
          <w:sz w:val="22"/>
          <w:szCs w:val="22"/>
        </w:rPr>
        <w:t>cel</w:t>
      </w:r>
      <w:r w:rsidR="00344721" w:rsidRPr="007E06F2">
        <w:rPr>
          <w:rFonts w:ascii="Arial" w:hAnsi="Arial" w:cs="Arial"/>
          <w:sz w:val="22"/>
          <w:szCs w:val="22"/>
        </w:rPr>
        <w:t xml:space="preserve"> </w:t>
      </w:r>
      <w:r w:rsidR="00422A7B" w:rsidRPr="007E06F2">
        <w:rPr>
          <w:rFonts w:ascii="Arial" w:hAnsi="Arial" w:cs="Arial"/>
          <w:sz w:val="22"/>
          <w:szCs w:val="22"/>
        </w:rPr>
        <w:t>mai</w:t>
      </w:r>
      <w:r w:rsidR="00344721" w:rsidRPr="007E06F2">
        <w:rPr>
          <w:rFonts w:ascii="Arial" w:hAnsi="Arial" w:cs="Arial"/>
          <w:sz w:val="22"/>
          <w:szCs w:val="22"/>
        </w:rPr>
        <w:t xml:space="preserve"> </w:t>
      </w:r>
      <w:r w:rsidR="00422A7B" w:rsidRPr="007E06F2">
        <w:rPr>
          <w:rFonts w:ascii="Arial" w:hAnsi="Arial" w:cs="Arial"/>
          <w:sz w:val="22"/>
          <w:szCs w:val="22"/>
        </w:rPr>
        <w:t>scăzut</w:t>
      </w:r>
      <w:r w:rsidR="00344721" w:rsidRPr="007E06F2">
        <w:rPr>
          <w:rFonts w:ascii="Arial" w:hAnsi="Arial" w:cs="Arial"/>
          <w:sz w:val="22"/>
          <w:szCs w:val="22"/>
        </w:rPr>
        <w:t xml:space="preserve"> </w:t>
      </w:r>
      <w:r w:rsidRPr="007E06F2">
        <w:rPr>
          <w:rFonts w:ascii="Arial" w:hAnsi="Arial" w:cs="Arial"/>
          <w:sz w:val="22"/>
          <w:szCs w:val="22"/>
        </w:rPr>
        <w:t>preț</w:t>
      </w:r>
      <w:r w:rsidR="00344721" w:rsidRPr="007E06F2">
        <w:rPr>
          <w:rFonts w:ascii="Arial" w:hAnsi="Arial" w:cs="Arial"/>
          <w:sz w:val="22"/>
          <w:szCs w:val="22"/>
        </w:rPr>
        <w:t xml:space="preserve"> </w:t>
      </w:r>
      <w:r w:rsidR="00422A7B" w:rsidRPr="007E06F2">
        <w:rPr>
          <w:rFonts w:ascii="Arial" w:hAnsi="Arial" w:cs="Arial"/>
          <w:sz w:val="22"/>
          <w:szCs w:val="22"/>
        </w:rPr>
        <w:t>sau</w:t>
      </w:r>
      <w:r w:rsidR="00344721" w:rsidRPr="007E06F2">
        <w:rPr>
          <w:rFonts w:ascii="Arial" w:hAnsi="Arial" w:cs="Arial"/>
          <w:sz w:val="22"/>
          <w:szCs w:val="22"/>
        </w:rPr>
        <w:t xml:space="preserve"> </w:t>
      </w:r>
      <w:r w:rsidR="00422A7B" w:rsidRPr="007E06F2">
        <w:rPr>
          <w:rFonts w:ascii="Arial" w:hAnsi="Arial" w:cs="Arial"/>
          <w:sz w:val="22"/>
          <w:szCs w:val="22"/>
        </w:rPr>
        <w:t>orice</w:t>
      </w:r>
      <w:r w:rsidR="00344721" w:rsidRPr="007E06F2">
        <w:rPr>
          <w:rFonts w:ascii="Arial" w:hAnsi="Arial" w:cs="Arial"/>
          <w:sz w:val="22"/>
          <w:szCs w:val="22"/>
        </w:rPr>
        <w:t xml:space="preserve"> </w:t>
      </w:r>
      <w:r w:rsidR="00422A7B" w:rsidRPr="007E06F2">
        <w:rPr>
          <w:rFonts w:ascii="Arial" w:hAnsi="Arial" w:cs="Arial"/>
          <w:sz w:val="22"/>
          <w:szCs w:val="22"/>
        </w:rPr>
        <w:t>altă</w:t>
      </w:r>
      <w:r w:rsidR="00344721" w:rsidRPr="007E06F2">
        <w:rPr>
          <w:rFonts w:ascii="Arial" w:hAnsi="Arial" w:cs="Arial"/>
          <w:sz w:val="22"/>
          <w:szCs w:val="22"/>
        </w:rPr>
        <w:t xml:space="preserve"> </w:t>
      </w:r>
      <w:r w:rsidR="00422A7B" w:rsidRPr="007E06F2">
        <w:rPr>
          <w:rFonts w:ascii="Arial" w:hAnsi="Arial" w:cs="Arial"/>
          <w:sz w:val="22"/>
          <w:szCs w:val="22"/>
        </w:rPr>
        <w:t>ofertă</w:t>
      </w:r>
      <w:r w:rsidR="00344721" w:rsidRPr="007E06F2">
        <w:rPr>
          <w:rFonts w:ascii="Arial" w:hAnsi="Arial" w:cs="Arial"/>
          <w:sz w:val="22"/>
          <w:szCs w:val="22"/>
        </w:rPr>
        <w:t xml:space="preserve"> </w:t>
      </w:r>
      <w:r w:rsidR="00422A7B" w:rsidRPr="007E06F2">
        <w:rPr>
          <w:rFonts w:ascii="Arial" w:hAnsi="Arial" w:cs="Arial"/>
          <w:sz w:val="22"/>
          <w:szCs w:val="22"/>
        </w:rPr>
        <w:t>pe</w:t>
      </w:r>
      <w:r w:rsidR="00344721" w:rsidRPr="007E06F2">
        <w:rPr>
          <w:rFonts w:ascii="Arial" w:hAnsi="Arial" w:cs="Arial"/>
          <w:sz w:val="22"/>
          <w:szCs w:val="22"/>
        </w:rPr>
        <w:t xml:space="preserve"> </w:t>
      </w:r>
      <w:r w:rsidR="00422A7B" w:rsidRPr="007E06F2">
        <w:rPr>
          <w:rFonts w:ascii="Arial" w:hAnsi="Arial" w:cs="Arial"/>
          <w:sz w:val="22"/>
          <w:szCs w:val="22"/>
        </w:rPr>
        <w:t>care</w:t>
      </w:r>
      <w:r w:rsidR="00344721" w:rsidRPr="007E06F2">
        <w:rPr>
          <w:rFonts w:ascii="Arial" w:hAnsi="Arial" w:cs="Arial"/>
          <w:sz w:val="22"/>
          <w:szCs w:val="22"/>
        </w:rPr>
        <w:t xml:space="preserve"> </w:t>
      </w:r>
      <w:r w:rsidR="00422A7B" w:rsidRPr="007E06F2">
        <w:rPr>
          <w:rFonts w:ascii="Arial" w:hAnsi="Arial" w:cs="Arial"/>
          <w:sz w:val="22"/>
          <w:szCs w:val="22"/>
        </w:rPr>
        <w:t>o</w:t>
      </w:r>
      <w:r w:rsidR="00344721" w:rsidRPr="007E06F2">
        <w:rPr>
          <w:rFonts w:ascii="Arial" w:hAnsi="Arial" w:cs="Arial"/>
          <w:sz w:val="22"/>
          <w:szCs w:val="22"/>
        </w:rPr>
        <w:t xml:space="preserve"> </w:t>
      </w:r>
      <w:r w:rsidRPr="007E06F2">
        <w:rPr>
          <w:rFonts w:ascii="Arial" w:hAnsi="Arial" w:cs="Arial"/>
          <w:sz w:val="22"/>
          <w:szCs w:val="22"/>
        </w:rPr>
        <w:t>puteți</w:t>
      </w:r>
      <w:r w:rsidR="00344721" w:rsidRPr="007E06F2">
        <w:rPr>
          <w:rFonts w:ascii="Arial" w:hAnsi="Arial" w:cs="Arial"/>
          <w:sz w:val="22"/>
          <w:szCs w:val="22"/>
        </w:rPr>
        <w:t xml:space="preserve"> </w:t>
      </w:r>
      <w:r w:rsidR="00422A7B" w:rsidRPr="007E06F2">
        <w:rPr>
          <w:rFonts w:ascii="Arial" w:hAnsi="Arial" w:cs="Arial"/>
          <w:sz w:val="22"/>
          <w:szCs w:val="22"/>
        </w:rPr>
        <w:t>primi.</w:t>
      </w:r>
    </w:p>
    <w:p w14:paraId="505E5CEE" w14:textId="77777777" w:rsidR="00422A7B" w:rsidRPr="007E06F2" w:rsidRDefault="00422A7B" w:rsidP="00344721">
      <w:pPr>
        <w:spacing w:line="276" w:lineRule="auto"/>
        <w:jc w:val="both"/>
        <w:rPr>
          <w:rFonts w:ascii="Arial" w:hAnsi="Arial" w:cs="Arial"/>
          <w:sz w:val="22"/>
          <w:szCs w:val="22"/>
        </w:rPr>
      </w:pPr>
    </w:p>
    <w:p w14:paraId="4F20055B" w14:textId="197A2AA0"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_____/_____/_____</w:t>
      </w:r>
    </w:p>
    <w:p w14:paraId="1A7A474E" w14:textId="77777777" w:rsidR="00422A7B" w:rsidRPr="007E06F2" w:rsidRDefault="00422A7B" w:rsidP="00344721">
      <w:pPr>
        <w:spacing w:line="276" w:lineRule="auto"/>
        <w:jc w:val="both"/>
        <w:rPr>
          <w:rFonts w:ascii="Arial" w:hAnsi="Arial" w:cs="Arial"/>
          <w:sz w:val="22"/>
          <w:szCs w:val="22"/>
        </w:rPr>
      </w:pPr>
    </w:p>
    <w:p w14:paraId="600E4D9B" w14:textId="261D7160"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_____________</w:t>
      </w:r>
      <w:r w:rsidR="00614BAF" w:rsidRPr="007E06F2">
        <w:rPr>
          <w:rFonts w:ascii="Arial" w:hAnsi="Arial" w:cs="Arial"/>
          <w:sz w:val="22"/>
          <w:szCs w:val="22"/>
        </w:rPr>
        <w:t>(</w:t>
      </w:r>
      <w:r w:rsidR="00CA7E19" w:rsidRPr="007E06F2">
        <w:rPr>
          <w:rFonts w:ascii="Arial" w:hAnsi="Arial" w:cs="Arial"/>
          <w:sz w:val="22"/>
          <w:szCs w:val="22"/>
        </w:rPr>
        <w:t>semnătura</w:t>
      </w:r>
      <w:r w:rsidR="00614BAF" w:rsidRPr="007E06F2">
        <w:rPr>
          <w:rFonts w:ascii="Arial" w:hAnsi="Arial" w:cs="Arial"/>
          <w:sz w:val="22"/>
          <w:szCs w:val="22"/>
        </w:rPr>
        <w:t>)</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calitate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_____________________,</w:t>
      </w:r>
      <w:r w:rsidR="00344721" w:rsidRPr="007E06F2">
        <w:rPr>
          <w:rFonts w:ascii="Arial" w:hAnsi="Arial" w:cs="Arial"/>
          <w:sz w:val="22"/>
          <w:szCs w:val="22"/>
        </w:rPr>
        <w:t xml:space="preserve"> </w:t>
      </w:r>
      <w:r w:rsidRPr="007E06F2">
        <w:rPr>
          <w:rFonts w:ascii="Arial" w:hAnsi="Arial" w:cs="Arial"/>
          <w:sz w:val="22"/>
          <w:szCs w:val="22"/>
        </w:rPr>
        <w:t>legal</w:t>
      </w:r>
      <w:r w:rsidR="00344721" w:rsidRPr="007E06F2">
        <w:rPr>
          <w:rFonts w:ascii="Arial" w:hAnsi="Arial" w:cs="Arial"/>
          <w:sz w:val="22"/>
          <w:szCs w:val="22"/>
        </w:rPr>
        <w:t xml:space="preserve"> </w:t>
      </w:r>
      <w:r w:rsidRPr="007E06F2">
        <w:rPr>
          <w:rFonts w:ascii="Arial" w:hAnsi="Arial" w:cs="Arial"/>
          <w:sz w:val="22"/>
          <w:szCs w:val="22"/>
        </w:rPr>
        <w:t>autorizat</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semnez</w:t>
      </w:r>
      <w:r w:rsidR="00344721" w:rsidRPr="007E06F2">
        <w:rPr>
          <w:rFonts w:ascii="Arial" w:hAnsi="Arial" w:cs="Arial"/>
          <w:sz w:val="22"/>
          <w:szCs w:val="22"/>
        </w:rPr>
        <w:t xml:space="preserve">       </w:t>
      </w:r>
    </w:p>
    <w:p w14:paraId="1FC41E15" w14:textId="35DE184F" w:rsidR="00422A7B" w:rsidRPr="007E06F2" w:rsidRDefault="00422A7B" w:rsidP="00344721">
      <w:pPr>
        <w:spacing w:line="276" w:lineRule="auto"/>
        <w:jc w:val="both"/>
        <w:rPr>
          <w:rFonts w:ascii="Arial" w:hAnsi="Arial" w:cs="Arial"/>
          <w:sz w:val="22"/>
          <w:szCs w:val="22"/>
        </w:rPr>
      </w:pP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numele</w:t>
      </w:r>
      <w:r w:rsidR="00344721" w:rsidRPr="007E06F2">
        <w:rPr>
          <w:rFonts w:ascii="Arial" w:hAnsi="Arial" w:cs="Arial"/>
          <w:sz w:val="22"/>
          <w:szCs w:val="22"/>
        </w:rPr>
        <w:t xml:space="preserve"> </w:t>
      </w:r>
      <w:r w:rsidRPr="007E06F2">
        <w:rPr>
          <w:rFonts w:ascii="Arial" w:hAnsi="Arial" w:cs="Arial"/>
          <w:sz w:val="22"/>
          <w:szCs w:val="22"/>
        </w:rPr>
        <w:t>____________________________________</w:t>
      </w:r>
      <w:r w:rsidR="00344721" w:rsidRPr="007E06F2">
        <w:rPr>
          <w:rFonts w:ascii="Arial" w:hAnsi="Arial" w:cs="Arial"/>
          <w:sz w:val="22"/>
          <w:szCs w:val="22"/>
        </w:rPr>
        <w:t xml:space="preserve"> </w:t>
      </w:r>
      <w:r w:rsidR="00614BAF" w:rsidRPr="007E06F2">
        <w:rPr>
          <w:rFonts w:ascii="Arial" w:hAnsi="Arial" w:cs="Arial"/>
          <w:sz w:val="22"/>
          <w:szCs w:val="22"/>
        </w:rPr>
        <w:t>(denumire/nume</w:t>
      </w:r>
      <w:r w:rsidR="00344721" w:rsidRPr="007E06F2">
        <w:rPr>
          <w:rFonts w:ascii="Arial" w:hAnsi="Arial" w:cs="Arial"/>
          <w:sz w:val="22"/>
          <w:szCs w:val="22"/>
        </w:rPr>
        <w:t xml:space="preserve"> </w:t>
      </w:r>
      <w:r w:rsidR="00614BAF" w:rsidRPr="007E06F2">
        <w:rPr>
          <w:rFonts w:ascii="Arial" w:hAnsi="Arial" w:cs="Arial"/>
          <w:sz w:val="22"/>
          <w:szCs w:val="22"/>
        </w:rPr>
        <w:t>operator</w:t>
      </w:r>
      <w:r w:rsidR="00344721" w:rsidRPr="007E06F2">
        <w:rPr>
          <w:rFonts w:ascii="Arial" w:hAnsi="Arial" w:cs="Arial"/>
          <w:sz w:val="22"/>
          <w:szCs w:val="22"/>
        </w:rPr>
        <w:t xml:space="preserve"> </w:t>
      </w:r>
      <w:r w:rsidR="00614BAF" w:rsidRPr="007E06F2">
        <w:rPr>
          <w:rFonts w:ascii="Arial" w:hAnsi="Arial" w:cs="Arial"/>
          <w:sz w:val="22"/>
          <w:szCs w:val="22"/>
        </w:rPr>
        <w:t>economic)</w:t>
      </w:r>
      <w:r w:rsidRPr="007E06F2">
        <w:rPr>
          <w:rFonts w:ascii="Arial" w:hAnsi="Arial" w:cs="Arial"/>
          <w:sz w:val="22"/>
          <w:szCs w:val="22"/>
        </w:rPr>
        <w:t>.</w:t>
      </w:r>
    </w:p>
    <w:p w14:paraId="41C2DF40" w14:textId="7C28A7AE" w:rsidR="00E02559"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p>
    <w:p w14:paraId="6BFB68FF" w14:textId="77777777" w:rsidR="00832D9E" w:rsidRPr="007E06F2" w:rsidRDefault="00832D9E" w:rsidP="00344721">
      <w:pPr>
        <w:suppressAutoHyphens w:val="0"/>
        <w:spacing w:line="276" w:lineRule="auto"/>
        <w:rPr>
          <w:rFonts w:ascii="Arial" w:hAnsi="Arial" w:cs="Arial"/>
          <w:sz w:val="22"/>
          <w:szCs w:val="22"/>
        </w:rPr>
      </w:pPr>
      <w:r w:rsidRPr="007E06F2">
        <w:rPr>
          <w:rFonts w:ascii="Arial" w:hAnsi="Arial" w:cs="Arial"/>
          <w:sz w:val="22"/>
          <w:szCs w:val="22"/>
        </w:rPr>
        <w:br w:type="page"/>
      </w:r>
    </w:p>
    <w:p w14:paraId="527E4AFD" w14:textId="3DBA00D8" w:rsidR="0006082B" w:rsidRPr="007E06F2" w:rsidRDefault="00B4088D" w:rsidP="00F35C5C">
      <w:pPr>
        <w:spacing w:line="276" w:lineRule="auto"/>
        <w:jc w:val="center"/>
        <w:rPr>
          <w:rFonts w:ascii="Arial" w:hAnsi="Arial" w:cs="Arial"/>
          <w:b/>
          <w:color w:val="000000" w:themeColor="text1"/>
          <w:u w:val="single"/>
        </w:rPr>
      </w:pPr>
      <w:r w:rsidRPr="007E06F2">
        <w:rPr>
          <w:rFonts w:ascii="Arial" w:hAnsi="Arial" w:cs="Arial"/>
          <w:b/>
          <w:color w:val="000000" w:themeColor="text1"/>
          <w:u w:val="single"/>
        </w:rPr>
        <w:lastRenderedPageBreak/>
        <w:t>Anexa</w:t>
      </w:r>
      <w:r w:rsidR="00344721" w:rsidRPr="007E06F2">
        <w:rPr>
          <w:rFonts w:ascii="Arial" w:hAnsi="Arial" w:cs="Arial"/>
          <w:b/>
          <w:color w:val="000000" w:themeColor="text1"/>
          <w:u w:val="single"/>
        </w:rPr>
        <w:t xml:space="preserve"> </w:t>
      </w:r>
      <w:r w:rsidRPr="007E06F2">
        <w:rPr>
          <w:rFonts w:ascii="Arial" w:hAnsi="Arial" w:cs="Arial"/>
          <w:b/>
          <w:color w:val="000000" w:themeColor="text1"/>
          <w:u w:val="single"/>
        </w:rPr>
        <w:t>la</w:t>
      </w:r>
      <w:r w:rsidR="00344721" w:rsidRPr="007E06F2">
        <w:rPr>
          <w:rFonts w:ascii="Arial" w:hAnsi="Arial" w:cs="Arial"/>
          <w:b/>
          <w:color w:val="000000" w:themeColor="text1"/>
          <w:u w:val="single"/>
        </w:rPr>
        <w:t xml:space="preserve"> </w:t>
      </w:r>
      <w:r w:rsidRPr="007E06F2">
        <w:rPr>
          <w:rFonts w:ascii="Arial" w:hAnsi="Arial" w:cs="Arial"/>
          <w:b/>
          <w:color w:val="000000" w:themeColor="text1"/>
          <w:u w:val="single"/>
        </w:rPr>
        <w:t>Formular</w:t>
      </w:r>
      <w:r w:rsidR="00344721" w:rsidRPr="007E06F2">
        <w:rPr>
          <w:rFonts w:ascii="Arial" w:hAnsi="Arial" w:cs="Arial"/>
          <w:b/>
          <w:color w:val="000000" w:themeColor="text1"/>
          <w:u w:val="single"/>
        </w:rPr>
        <w:t xml:space="preserve"> </w:t>
      </w:r>
      <w:r w:rsidRPr="007E06F2">
        <w:rPr>
          <w:rFonts w:ascii="Arial" w:hAnsi="Arial" w:cs="Arial"/>
          <w:b/>
          <w:color w:val="000000" w:themeColor="text1"/>
          <w:u w:val="single"/>
        </w:rPr>
        <w:t>nr.</w:t>
      </w:r>
      <w:r w:rsidR="00344721" w:rsidRPr="007E06F2">
        <w:rPr>
          <w:rFonts w:ascii="Arial" w:hAnsi="Arial" w:cs="Arial"/>
          <w:b/>
          <w:color w:val="000000" w:themeColor="text1"/>
          <w:u w:val="single"/>
        </w:rPr>
        <w:t xml:space="preserve"> </w:t>
      </w:r>
      <w:r w:rsidRPr="007E06F2">
        <w:rPr>
          <w:rFonts w:ascii="Arial" w:hAnsi="Arial" w:cs="Arial"/>
          <w:b/>
          <w:color w:val="000000" w:themeColor="text1"/>
          <w:u w:val="single"/>
        </w:rPr>
        <w:t>1</w:t>
      </w:r>
      <w:r w:rsidR="00F35C5C" w:rsidRPr="007E06F2">
        <w:rPr>
          <w:rFonts w:ascii="Arial" w:hAnsi="Arial" w:cs="Arial"/>
          <w:b/>
          <w:color w:val="000000" w:themeColor="text1"/>
          <w:u w:val="single"/>
        </w:rPr>
        <w:t>0</w:t>
      </w:r>
    </w:p>
    <w:p w14:paraId="72B6C89E" w14:textId="77777777" w:rsidR="005470AE" w:rsidRDefault="005470AE" w:rsidP="005470AE">
      <w:pPr>
        <w:spacing w:line="276" w:lineRule="auto"/>
        <w:rPr>
          <w:rFonts w:ascii="Arial" w:hAnsi="Arial" w:cs="Arial"/>
          <w:b/>
          <w:color w:val="000000" w:themeColor="text1"/>
          <w:u w:val="single"/>
        </w:rPr>
      </w:pPr>
    </w:p>
    <w:p w14:paraId="2849C5A6" w14:textId="77777777" w:rsidR="00A05A69" w:rsidRPr="007E06F2" w:rsidRDefault="00A05A69" w:rsidP="005470AE">
      <w:pPr>
        <w:spacing w:line="276" w:lineRule="auto"/>
        <w:rPr>
          <w:rFonts w:ascii="Arial" w:hAnsi="Arial" w:cs="Arial"/>
          <w:b/>
          <w:color w:val="000000" w:themeColor="text1"/>
          <w:u w:val="single"/>
        </w:rPr>
      </w:pPr>
    </w:p>
    <w:p w14:paraId="4F552F09" w14:textId="3B536EFA" w:rsidR="005470AE" w:rsidRPr="007E06F2" w:rsidRDefault="005470AE" w:rsidP="00A05A69">
      <w:pPr>
        <w:spacing w:line="276" w:lineRule="auto"/>
        <w:jc w:val="center"/>
        <w:rPr>
          <w:rFonts w:ascii="Arial" w:hAnsi="Arial" w:cs="Arial"/>
          <w:b/>
          <w:color w:val="000000" w:themeColor="text1"/>
          <w:u w:val="single"/>
        </w:rPr>
      </w:pPr>
      <w:r w:rsidRPr="007E06F2">
        <w:rPr>
          <w:rFonts w:ascii="Arial" w:hAnsi="Arial" w:cs="Arial"/>
          <w:b/>
          <w:color w:val="000000" w:themeColor="text1"/>
          <w:u w:val="single"/>
        </w:rPr>
        <w:t>Centralizator de ofertă</w:t>
      </w:r>
    </w:p>
    <w:p w14:paraId="3097AF01" w14:textId="77777777" w:rsidR="005470AE" w:rsidRPr="007E06F2" w:rsidRDefault="005470AE" w:rsidP="005470AE">
      <w:pPr>
        <w:spacing w:line="276" w:lineRule="auto"/>
        <w:rPr>
          <w:rFonts w:ascii="Arial" w:hAnsi="Arial" w:cs="Arial"/>
          <w:b/>
          <w:color w:val="000000" w:themeColor="text1"/>
          <w:u w:val="single"/>
        </w:rPr>
      </w:pPr>
    </w:p>
    <w:p w14:paraId="4AA6B126" w14:textId="5AF4D0B8" w:rsidR="005470AE" w:rsidRDefault="005470AE" w:rsidP="005470AE">
      <w:pPr>
        <w:spacing w:line="276" w:lineRule="auto"/>
        <w:rPr>
          <w:rFonts w:ascii="Arial" w:hAnsi="Arial" w:cs="Arial"/>
          <w:b/>
          <w:color w:val="000000" w:themeColor="text1"/>
          <w:u w:val="single"/>
        </w:rPr>
      </w:pPr>
      <w:r w:rsidRPr="007E06F2">
        <w:rPr>
          <w:rFonts w:ascii="Arial" w:hAnsi="Arial" w:cs="Arial"/>
          <w:b/>
          <w:color w:val="000000" w:themeColor="text1"/>
          <w:u w:val="single"/>
        </w:rPr>
        <w:t>Tabel 1.1. – Tabel centralizator</w:t>
      </w:r>
    </w:p>
    <w:p w14:paraId="3771A5BC" w14:textId="77777777" w:rsidR="006E42EC" w:rsidRPr="007E06F2" w:rsidRDefault="006E42EC" w:rsidP="005470AE">
      <w:pPr>
        <w:spacing w:line="276" w:lineRule="auto"/>
        <w:rPr>
          <w:rFonts w:ascii="Arial" w:hAnsi="Arial" w:cs="Arial"/>
          <w:b/>
          <w:color w:val="000000" w:themeColor="text1"/>
          <w:u w:val="single"/>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4561"/>
        <w:gridCol w:w="1134"/>
        <w:gridCol w:w="1461"/>
        <w:gridCol w:w="1760"/>
      </w:tblGrid>
      <w:tr w:rsidR="005470AE" w:rsidRPr="007E06F2" w14:paraId="01C4A683" w14:textId="77777777" w:rsidTr="00525FEF">
        <w:trPr>
          <w:trHeight w:val="20"/>
        </w:trPr>
        <w:tc>
          <w:tcPr>
            <w:tcW w:w="821" w:type="dxa"/>
            <w:shd w:val="clear" w:color="auto" w:fill="EAEDF1" w:themeFill="text2" w:themeFillTint="1A"/>
            <w:noWrap/>
            <w:vAlign w:val="center"/>
            <w:hideMark/>
          </w:tcPr>
          <w:p w14:paraId="31CB45F8" w14:textId="77777777" w:rsidR="005470AE" w:rsidRPr="007E06F2" w:rsidRDefault="005470AE" w:rsidP="00525FEF">
            <w:pPr>
              <w:jc w:val="center"/>
              <w:rPr>
                <w:rFonts w:ascii="Arial" w:hAnsi="Arial" w:cs="Arial"/>
                <w:b/>
                <w:bCs/>
                <w:color w:val="000000"/>
                <w:sz w:val="21"/>
                <w:szCs w:val="21"/>
              </w:rPr>
            </w:pPr>
            <w:r w:rsidRPr="007E06F2">
              <w:rPr>
                <w:rFonts w:ascii="Arial" w:hAnsi="Arial" w:cs="Arial"/>
                <w:b/>
                <w:bCs/>
                <w:color w:val="000000"/>
                <w:sz w:val="21"/>
                <w:szCs w:val="21"/>
              </w:rPr>
              <w:t xml:space="preserve">Nr. crt. </w:t>
            </w:r>
          </w:p>
        </w:tc>
        <w:tc>
          <w:tcPr>
            <w:tcW w:w="4561" w:type="dxa"/>
            <w:shd w:val="clear" w:color="auto" w:fill="EAEDF1" w:themeFill="text2" w:themeFillTint="1A"/>
            <w:noWrap/>
            <w:vAlign w:val="center"/>
            <w:hideMark/>
          </w:tcPr>
          <w:p w14:paraId="5E4807AB" w14:textId="77777777" w:rsidR="005470AE" w:rsidRPr="007E06F2" w:rsidRDefault="005470AE" w:rsidP="00525FEF">
            <w:pPr>
              <w:jc w:val="center"/>
              <w:rPr>
                <w:rFonts w:ascii="Arial" w:hAnsi="Arial" w:cs="Arial"/>
                <w:b/>
                <w:bCs/>
                <w:color w:val="000000"/>
                <w:sz w:val="21"/>
                <w:szCs w:val="21"/>
              </w:rPr>
            </w:pPr>
            <w:r w:rsidRPr="007E06F2">
              <w:rPr>
                <w:rFonts w:ascii="Arial" w:hAnsi="Arial" w:cs="Arial"/>
                <w:b/>
                <w:bCs/>
                <w:color w:val="000000"/>
                <w:sz w:val="21"/>
                <w:szCs w:val="21"/>
              </w:rPr>
              <w:t>Denumire echipament /utilaj</w:t>
            </w:r>
          </w:p>
        </w:tc>
        <w:tc>
          <w:tcPr>
            <w:tcW w:w="1134" w:type="dxa"/>
            <w:shd w:val="clear" w:color="auto" w:fill="EAEDF1" w:themeFill="text2" w:themeFillTint="1A"/>
            <w:noWrap/>
            <w:vAlign w:val="center"/>
            <w:hideMark/>
          </w:tcPr>
          <w:p w14:paraId="0C5B1D64" w14:textId="77777777" w:rsidR="005470AE" w:rsidRPr="007E06F2" w:rsidRDefault="005470AE" w:rsidP="00525FEF">
            <w:pPr>
              <w:jc w:val="center"/>
              <w:rPr>
                <w:rFonts w:ascii="Arial" w:hAnsi="Arial" w:cs="Arial"/>
                <w:b/>
                <w:bCs/>
                <w:color w:val="000000"/>
                <w:sz w:val="21"/>
                <w:szCs w:val="21"/>
              </w:rPr>
            </w:pPr>
            <w:r w:rsidRPr="007E06F2">
              <w:rPr>
                <w:rFonts w:ascii="Arial" w:hAnsi="Arial" w:cs="Arial"/>
                <w:b/>
                <w:bCs/>
                <w:color w:val="000000"/>
                <w:sz w:val="21"/>
                <w:szCs w:val="21"/>
              </w:rPr>
              <w:t>Cantitate</w:t>
            </w:r>
          </w:p>
        </w:tc>
        <w:tc>
          <w:tcPr>
            <w:tcW w:w="1461" w:type="dxa"/>
            <w:shd w:val="clear" w:color="auto" w:fill="EAEDF1" w:themeFill="text2" w:themeFillTint="1A"/>
            <w:noWrap/>
            <w:vAlign w:val="center"/>
            <w:hideMark/>
          </w:tcPr>
          <w:p w14:paraId="1E8338E2" w14:textId="77777777" w:rsidR="005470AE" w:rsidRPr="007E06F2" w:rsidRDefault="005470AE" w:rsidP="00525FEF">
            <w:pPr>
              <w:jc w:val="center"/>
              <w:rPr>
                <w:rFonts w:ascii="Arial" w:hAnsi="Arial" w:cs="Arial"/>
                <w:b/>
                <w:bCs/>
                <w:color w:val="000000"/>
                <w:sz w:val="21"/>
                <w:szCs w:val="21"/>
              </w:rPr>
            </w:pPr>
            <w:r w:rsidRPr="007E06F2">
              <w:rPr>
                <w:rFonts w:ascii="Arial" w:hAnsi="Arial" w:cs="Arial"/>
                <w:b/>
                <w:bCs/>
                <w:color w:val="000000"/>
                <w:sz w:val="21"/>
                <w:szCs w:val="21"/>
              </w:rPr>
              <w:t>Preț unitar</w:t>
            </w:r>
          </w:p>
        </w:tc>
        <w:tc>
          <w:tcPr>
            <w:tcW w:w="1760" w:type="dxa"/>
            <w:shd w:val="clear" w:color="auto" w:fill="EAEDF1" w:themeFill="text2" w:themeFillTint="1A"/>
            <w:vAlign w:val="center"/>
            <w:hideMark/>
          </w:tcPr>
          <w:p w14:paraId="2B29E861" w14:textId="77777777" w:rsidR="005470AE" w:rsidRPr="007E06F2" w:rsidRDefault="005470AE" w:rsidP="00525FEF">
            <w:pPr>
              <w:jc w:val="center"/>
              <w:rPr>
                <w:rFonts w:ascii="Arial" w:hAnsi="Arial" w:cs="Arial"/>
                <w:b/>
                <w:bCs/>
                <w:color w:val="000000"/>
                <w:sz w:val="21"/>
                <w:szCs w:val="21"/>
              </w:rPr>
            </w:pPr>
            <w:r w:rsidRPr="007E06F2">
              <w:rPr>
                <w:rFonts w:ascii="Arial" w:hAnsi="Arial" w:cs="Arial"/>
                <w:b/>
                <w:bCs/>
                <w:color w:val="000000"/>
                <w:sz w:val="21"/>
                <w:szCs w:val="21"/>
              </w:rPr>
              <w:t xml:space="preserve">VALOARE </w:t>
            </w:r>
            <w:r w:rsidRPr="007E06F2">
              <w:rPr>
                <w:rFonts w:ascii="Arial" w:hAnsi="Arial" w:cs="Arial"/>
                <w:b/>
                <w:bCs/>
                <w:color w:val="000000"/>
                <w:sz w:val="21"/>
                <w:szCs w:val="21"/>
              </w:rPr>
              <w:br/>
              <w:t>Lei fără TVA</w:t>
            </w:r>
          </w:p>
        </w:tc>
      </w:tr>
      <w:tr w:rsidR="005470AE" w:rsidRPr="007E06F2" w14:paraId="11B211E7" w14:textId="77777777" w:rsidTr="005470AE">
        <w:trPr>
          <w:trHeight w:val="20"/>
        </w:trPr>
        <w:tc>
          <w:tcPr>
            <w:tcW w:w="821" w:type="dxa"/>
            <w:noWrap/>
            <w:vAlign w:val="center"/>
            <w:hideMark/>
          </w:tcPr>
          <w:p w14:paraId="703497D3" w14:textId="77777777" w:rsidR="005470AE" w:rsidRPr="007E06F2" w:rsidRDefault="005470AE" w:rsidP="00B844DF">
            <w:pPr>
              <w:jc w:val="center"/>
              <w:rPr>
                <w:rFonts w:ascii="Arial" w:hAnsi="Arial" w:cs="Arial"/>
                <w:color w:val="000000"/>
                <w:sz w:val="21"/>
                <w:szCs w:val="21"/>
              </w:rPr>
            </w:pPr>
            <w:r w:rsidRPr="007E06F2">
              <w:rPr>
                <w:rFonts w:ascii="Arial" w:hAnsi="Arial" w:cs="Arial"/>
                <w:color w:val="000000"/>
                <w:sz w:val="21"/>
                <w:szCs w:val="21"/>
              </w:rPr>
              <w:t>1</w:t>
            </w:r>
          </w:p>
        </w:tc>
        <w:tc>
          <w:tcPr>
            <w:tcW w:w="4561" w:type="dxa"/>
            <w:noWrap/>
            <w:vAlign w:val="center"/>
            <w:hideMark/>
          </w:tcPr>
          <w:p w14:paraId="2CB16840" w14:textId="7782E838" w:rsidR="005470AE" w:rsidRPr="007E06F2" w:rsidRDefault="00F45BAB" w:rsidP="005470AE">
            <w:pPr>
              <w:jc w:val="both"/>
              <w:rPr>
                <w:rFonts w:ascii="Arial" w:hAnsi="Arial" w:cs="Arial"/>
                <w:color w:val="000000"/>
                <w:sz w:val="21"/>
                <w:szCs w:val="21"/>
              </w:rPr>
            </w:pPr>
            <w:r w:rsidRPr="00F45BAB">
              <w:rPr>
                <w:rFonts w:ascii="Arial" w:hAnsi="Arial" w:cs="Arial"/>
                <w:b/>
                <w:bCs/>
                <w:color w:val="000000"/>
                <w:sz w:val="21"/>
                <w:szCs w:val="21"/>
                <w:lang w:val="en-RO"/>
              </w:rPr>
              <w:t>Miniîncărcător multifuncțional, complet echipat cu accesoriile de mai jos (per set)</w:t>
            </w:r>
          </w:p>
        </w:tc>
        <w:tc>
          <w:tcPr>
            <w:tcW w:w="1134" w:type="dxa"/>
            <w:noWrap/>
            <w:vAlign w:val="center"/>
          </w:tcPr>
          <w:p w14:paraId="2CF92D8D" w14:textId="649E2940" w:rsidR="005470AE" w:rsidRPr="007E06F2" w:rsidRDefault="00F45BAB" w:rsidP="00525FEF">
            <w:pPr>
              <w:jc w:val="center"/>
              <w:rPr>
                <w:rFonts w:ascii="Arial" w:hAnsi="Arial" w:cs="Arial"/>
                <w:color w:val="000000"/>
                <w:sz w:val="21"/>
                <w:szCs w:val="21"/>
              </w:rPr>
            </w:pPr>
            <w:r>
              <w:rPr>
                <w:rFonts w:ascii="Arial" w:hAnsi="Arial" w:cs="Arial"/>
                <w:color w:val="000000"/>
                <w:sz w:val="21"/>
                <w:szCs w:val="21"/>
              </w:rPr>
              <w:t>2</w:t>
            </w:r>
          </w:p>
        </w:tc>
        <w:tc>
          <w:tcPr>
            <w:tcW w:w="1461" w:type="dxa"/>
            <w:noWrap/>
            <w:vAlign w:val="center"/>
          </w:tcPr>
          <w:p w14:paraId="6E554CF1" w14:textId="04E78FA7" w:rsidR="005470AE" w:rsidRPr="007E06F2" w:rsidRDefault="005470AE" w:rsidP="00525FEF">
            <w:pPr>
              <w:jc w:val="right"/>
              <w:rPr>
                <w:rFonts w:ascii="Arial" w:hAnsi="Arial" w:cs="Arial"/>
                <w:color w:val="000000"/>
                <w:sz w:val="21"/>
                <w:szCs w:val="21"/>
              </w:rPr>
            </w:pPr>
          </w:p>
        </w:tc>
        <w:tc>
          <w:tcPr>
            <w:tcW w:w="1760" w:type="dxa"/>
            <w:noWrap/>
            <w:vAlign w:val="center"/>
          </w:tcPr>
          <w:p w14:paraId="5975A7C5" w14:textId="2B41585C" w:rsidR="005470AE" w:rsidRPr="007E06F2" w:rsidRDefault="005470AE" w:rsidP="00525FEF">
            <w:pPr>
              <w:jc w:val="right"/>
              <w:rPr>
                <w:rFonts w:ascii="Arial" w:hAnsi="Arial" w:cs="Arial"/>
                <w:color w:val="000000"/>
                <w:sz w:val="21"/>
                <w:szCs w:val="21"/>
              </w:rPr>
            </w:pPr>
          </w:p>
        </w:tc>
      </w:tr>
      <w:tr w:rsidR="005470AE" w:rsidRPr="007E06F2" w14:paraId="7338DD37" w14:textId="77777777" w:rsidTr="005470AE">
        <w:trPr>
          <w:trHeight w:val="20"/>
        </w:trPr>
        <w:tc>
          <w:tcPr>
            <w:tcW w:w="7977" w:type="dxa"/>
            <w:gridSpan w:val="4"/>
            <w:noWrap/>
            <w:vAlign w:val="center"/>
          </w:tcPr>
          <w:p w14:paraId="24C100EB" w14:textId="34503E63" w:rsidR="005470AE" w:rsidRPr="007E06F2" w:rsidRDefault="00B844DF" w:rsidP="00525FEF">
            <w:pPr>
              <w:jc w:val="center"/>
              <w:rPr>
                <w:rFonts w:ascii="Arial" w:hAnsi="Arial" w:cs="Arial"/>
                <w:b/>
                <w:bCs/>
                <w:color w:val="000000"/>
                <w:sz w:val="21"/>
                <w:szCs w:val="21"/>
              </w:rPr>
            </w:pPr>
            <w:r w:rsidRPr="007E06F2">
              <w:rPr>
                <w:rFonts w:ascii="Arial" w:hAnsi="Arial" w:cs="Arial"/>
                <w:b/>
                <w:bCs/>
                <w:color w:val="000000"/>
                <w:sz w:val="21"/>
                <w:szCs w:val="21"/>
              </w:rPr>
              <w:t>Total Valoare Ofertă</w:t>
            </w:r>
            <w:r w:rsidR="005470AE" w:rsidRPr="007E06F2">
              <w:rPr>
                <w:rFonts w:ascii="Arial" w:hAnsi="Arial" w:cs="Arial"/>
                <w:b/>
                <w:bCs/>
                <w:color w:val="000000"/>
                <w:sz w:val="21"/>
                <w:szCs w:val="21"/>
              </w:rPr>
              <w:t xml:space="preserve"> (lei fără TVA)</w:t>
            </w:r>
          </w:p>
        </w:tc>
        <w:tc>
          <w:tcPr>
            <w:tcW w:w="1760" w:type="dxa"/>
            <w:noWrap/>
            <w:vAlign w:val="center"/>
          </w:tcPr>
          <w:p w14:paraId="1B4CFAA9" w14:textId="0EA8CE6E" w:rsidR="005470AE" w:rsidRPr="007E06F2" w:rsidRDefault="005470AE" w:rsidP="00525FEF">
            <w:pPr>
              <w:jc w:val="right"/>
              <w:rPr>
                <w:rFonts w:ascii="Arial" w:hAnsi="Arial" w:cs="Arial"/>
                <w:b/>
                <w:bCs/>
                <w:color w:val="000000"/>
                <w:sz w:val="21"/>
                <w:szCs w:val="21"/>
              </w:rPr>
            </w:pPr>
          </w:p>
        </w:tc>
      </w:tr>
      <w:tr w:rsidR="005470AE" w:rsidRPr="007E06F2" w14:paraId="72CEDBB7" w14:textId="77777777" w:rsidTr="005470AE">
        <w:trPr>
          <w:trHeight w:val="20"/>
        </w:trPr>
        <w:tc>
          <w:tcPr>
            <w:tcW w:w="7977" w:type="dxa"/>
            <w:gridSpan w:val="4"/>
            <w:tcBorders>
              <w:top w:val="single" w:sz="4" w:space="0" w:color="auto"/>
              <w:left w:val="single" w:sz="4" w:space="0" w:color="auto"/>
              <w:bottom w:val="single" w:sz="4" w:space="0" w:color="auto"/>
              <w:right w:val="single" w:sz="4" w:space="0" w:color="auto"/>
            </w:tcBorders>
            <w:noWrap/>
            <w:vAlign w:val="center"/>
          </w:tcPr>
          <w:p w14:paraId="678B6D2E" w14:textId="77777777" w:rsidR="005470AE" w:rsidRPr="007E06F2" w:rsidRDefault="005470AE" w:rsidP="00525FEF">
            <w:pPr>
              <w:jc w:val="center"/>
              <w:rPr>
                <w:rFonts w:ascii="Arial" w:hAnsi="Arial" w:cs="Arial"/>
                <w:color w:val="000000"/>
                <w:sz w:val="21"/>
                <w:szCs w:val="21"/>
              </w:rPr>
            </w:pPr>
            <w:r w:rsidRPr="007E06F2">
              <w:rPr>
                <w:rFonts w:ascii="Arial" w:hAnsi="Arial" w:cs="Arial"/>
                <w:color w:val="000000"/>
                <w:sz w:val="21"/>
                <w:szCs w:val="21"/>
              </w:rPr>
              <w:t>TVA – 21%</w:t>
            </w:r>
          </w:p>
        </w:tc>
        <w:tc>
          <w:tcPr>
            <w:tcW w:w="1760" w:type="dxa"/>
            <w:tcBorders>
              <w:top w:val="single" w:sz="4" w:space="0" w:color="auto"/>
              <w:left w:val="single" w:sz="4" w:space="0" w:color="auto"/>
              <w:bottom w:val="single" w:sz="4" w:space="0" w:color="auto"/>
              <w:right w:val="single" w:sz="4" w:space="0" w:color="auto"/>
            </w:tcBorders>
            <w:noWrap/>
            <w:vAlign w:val="center"/>
          </w:tcPr>
          <w:p w14:paraId="6AE8749F" w14:textId="7D040C7A" w:rsidR="005470AE" w:rsidRPr="007E06F2" w:rsidRDefault="005470AE" w:rsidP="00525FEF">
            <w:pPr>
              <w:jc w:val="right"/>
              <w:rPr>
                <w:rFonts w:ascii="Arial" w:hAnsi="Arial" w:cs="Arial"/>
                <w:color w:val="000000"/>
                <w:sz w:val="21"/>
                <w:szCs w:val="21"/>
              </w:rPr>
            </w:pPr>
          </w:p>
        </w:tc>
      </w:tr>
      <w:tr w:rsidR="005470AE" w:rsidRPr="007E06F2" w14:paraId="5F26CEDA" w14:textId="77777777" w:rsidTr="005470AE">
        <w:trPr>
          <w:trHeight w:val="20"/>
        </w:trPr>
        <w:tc>
          <w:tcPr>
            <w:tcW w:w="7977" w:type="dxa"/>
            <w:gridSpan w:val="4"/>
            <w:tcBorders>
              <w:top w:val="single" w:sz="4" w:space="0" w:color="auto"/>
              <w:left w:val="single" w:sz="4" w:space="0" w:color="auto"/>
              <w:bottom w:val="single" w:sz="4" w:space="0" w:color="auto"/>
              <w:right w:val="single" w:sz="4" w:space="0" w:color="auto"/>
            </w:tcBorders>
            <w:noWrap/>
            <w:vAlign w:val="center"/>
          </w:tcPr>
          <w:p w14:paraId="04CFE129" w14:textId="48789958" w:rsidR="005470AE" w:rsidRPr="007E06F2" w:rsidRDefault="00B844DF" w:rsidP="00525FEF">
            <w:pPr>
              <w:jc w:val="center"/>
              <w:rPr>
                <w:rFonts w:ascii="Arial" w:hAnsi="Arial" w:cs="Arial"/>
                <w:color w:val="000000"/>
                <w:sz w:val="21"/>
                <w:szCs w:val="21"/>
              </w:rPr>
            </w:pPr>
            <w:r w:rsidRPr="007E06F2">
              <w:rPr>
                <w:rFonts w:ascii="Arial" w:hAnsi="Arial" w:cs="Arial"/>
                <w:color w:val="000000"/>
                <w:sz w:val="21"/>
                <w:szCs w:val="21"/>
              </w:rPr>
              <w:t xml:space="preserve">Total Valoare Ofertă </w:t>
            </w:r>
            <w:r w:rsidR="005470AE" w:rsidRPr="007E06F2">
              <w:rPr>
                <w:rFonts w:ascii="Arial" w:hAnsi="Arial" w:cs="Arial"/>
                <w:color w:val="000000"/>
                <w:sz w:val="21"/>
                <w:szCs w:val="21"/>
              </w:rPr>
              <w:t>(lei cu TVA)</w:t>
            </w:r>
          </w:p>
        </w:tc>
        <w:tc>
          <w:tcPr>
            <w:tcW w:w="1760" w:type="dxa"/>
            <w:tcBorders>
              <w:top w:val="single" w:sz="4" w:space="0" w:color="auto"/>
              <w:left w:val="single" w:sz="4" w:space="0" w:color="auto"/>
              <w:bottom w:val="single" w:sz="4" w:space="0" w:color="auto"/>
              <w:right w:val="single" w:sz="4" w:space="0" w:color="auto"/>
            </w:tcBorders>
            <w:noWrap/>
            <w:vAlign w:val="center"/>
          </w:tcPr>
          <w:p w14:paraId="35FDA81A" w14:textId="1F5F9F34" w:rsidR="005470AE" w:rsidRPr="007E06F2" w:rsidRDefault="005470AE" w:rsidP="00525FEF">
            <w:pPr>
              <w:jc w:val="right"/>
              <w:rPr>
                <w:rFonts w:ascii="Arial" w:hAnsi="Arial" w:cs="Arial"/>
                <w:color w:val="000000"/>
                <w:sz w:val="21"/>
                <w:szCs w:val="21"/>
              </w:rPr>
            </w:pPr>
          </w:p>
        </w:tc>
      </w:tr>
    </w:tbl>
    <w:p w14:paraId="3F98EE93" w14:textId="77777777" w:rsidR="00F35C5C" w:rsidRPr="007E06F2" w:rsidRDefault="00F35C5C" w:rsidP="00344721">
      <w:pPr>
        <w:spacing w:line="276" w:lineRule="auto"/>
        <w:rPr>
          <w:rFonts w:ascii="Arial" w:hAnsi="Arial" w:cs="Arial"/>
          <w:sz w:val="22"/>
          <w:szCs w:val="22"/>
        </w:rPr>
      </w:pPr>
    </w:p>
    <w:p w14:paraId="502895D3" w14:textId="77777777" w:rsidR="006E42EC" w:rsidRPr="007E06F2" w:rsidRDefault="006E42EC" w:rsidP="006E42EC">
      <w:pPr>
        <w:spacing w:line="276" w:lineRule="auto"/>
        <w:rPr>
          <w:rFonts w:ascii="Arial" w:hAnsi="Arial" w:cs="Arial"/>
          <w:b/>
          <w:bCs/>
          <w:color w:val="000000" w:themeColor="text1"/>
          <w:u w:val="single"/>
        </w:rPr>
      </w:pPr>
    </w:p>
    <w:p w14:paraId="40089D9D" w14:textId="77777777" w:rsidR="006E42EC" w:rsidRPr="007E06F2" w:rsidRDefault="006E42EC" w:rsidP="006E42EC">
      <w:pPr>
        <w:spacing w:line="276" w:lineRule="auto"/>
        <w:rPr>
          <w:rFonts w:ascii="Arial" w:hAnsi="Arial" w:cs="Arial"/>
          <w:b/>
          <w:color w:val="000000" w:themeColor="text1"/>
          <w:u w:val="single"/>
        </w:rPr>
      </w:pPr>
      <w:r w:rsidRPr="007E06F2">
        <w:rPr>
          <w:rFonts w:ascii="Arial" w:hAnsi="Arial" w:cs="Arial"/>
          <w:b/>
          <w:color w:val="000000" w:themeColor="text1"/>
          <w:u w:val="single"/>
        </w:rPr>
        <w:t>Tabel 1.2. – Detaliere prețului din tabelul 1.1</w:t>
      </w:r>
    </w:p>
    <w:p w14:paraId="25936156" w14:textId="77777777" w:rsidR="006E42EC" w:rsidRPr="007E06F2" w:rsidRDefault="006E42EC" w:rsidP="006E42EC">
      <w:pPr>
        <w:spacing w:line="276" w:lineRule="auto"/>
        <w:rPr>
          <w:rFonts w:ascii="Arial" w:hAnsi="Arial" w:cs="Arial"/>
          <w:sz w:val="22"/>
          <w:szCs w:val="22"/>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4561"/>
        <w:gridCol w:w="1134"/>
        <w:gridCol w:w="1461"/>
        <w:gridCol w:w="1760"/>
      </w:tblGrid>
      <w:tr w:rsidR="006E42EC" w:rsidRPr="007E06F2" w14:paraId="4F60CD83" w14:textId="77777777" w:rsidTr="00525FEF">
        <w:trPr>
          <w:trHeight w:val="20"/>
        </w:trPr>
        <w:tc>
          <w:tcPr>
            <w:tcW w:w="821" w:type="dxa"/>
            <w:shd w:val="clear" w:color="auto" w:fill="EAEDF1" w:themeFill="text2" w:themeFillTint="1A"/>
            <w:noWrap/>
            <w:vAlign w:val="center"/>
            <w:hideMark/>
          </w:tcPr>
          <w:p w14:paraId="2209D6CB" w14:textId="77777777" w:rsidR="006E42EC" w:rsidRPr="007E06F2" w:rsidRDefault="006E42EC" w:rsidP="00525FEF">
            <w:pPr>
              <w:jc w:val="center"/>
              <w:rPr>
                <w:rFonts w:ascii="Arial" w:hAnsi="Arial" w:cs="Arial"/>
                <w:b/>
                <w:bCs/>
                <w:color w:val="000000"/>
                <w:sz w:val="21"/>
                <w:szCs w:val="21"/>
              </w:rPr>
            </w:pPr>
            <w:r w:rsidRPr="007E06F2">
              <w:rPr>
                <w:rFonts w:ascii="Arial" w:hAnsi="Arial" w:cs="Arial"/>
                <w:b/>
                <w:bCs/>
                <w:color w:val="000000"/>
                <w:sz w:val="21"/>
                <w:szCs w:val="21"/>
              </w:rPr>
              <w:t xml:space="preserve">Nr. crt. </w:t>
            </w:r>
          </w:p>
        </w:tc>
        <w:tc>
          <w:tcPr>
            <w:tcW w:w="4561" w:type="dxa"/>
            <w:shd w:val="clear" w:color="auto" w:fill="EAEDF1" w:themeFill="text2" w:themeFillTint="1A"/>
            <w:noWrap/>
            <w:vAlign w:val="center"/>
            <w:hideMark/>
          </w:tcPr>
          <w:p w14:paraId="6E81E636" w14:textId="77777777" w:rsidR="006E42EC" w:rsidRPr="007E06F2" w:rsidRDefault="006E42EC" w:rsidP="00525FEF">
            <w:pPr>
              <w:jc w:val="center"/>
              <w:rPr>
                <w:rFonts w:ascii="Arial" w:hAnsi="Arial" w:cs="Arial"/>
                <w:b/>
                <w:bCs/>
                <w:color w:val="000000"/>
                <w:sz w:val="21"/>
                <w:szCs w:val="21"/>
              </w:rPr>
            </w:pPr>
            <w:r w:rsidRPr="007E06F2">
              <w:rPr>
                <w:rFonts w:ascii="Arial" w:hAnsi="Arial" w:cs="Arial"/>
                <w:b/>
                <w:bCs/>
                <w:color w:val="000000"/>
                <w:sz w:val="21"/>
                <w:szCs w:val="21"/>
              </w:rPr>
              <w:t>Denumire echipament /utilaj</w:t>
            </w:r>
          </w:p>
        </w:tc>
        <w:tc>
          <w:tcPr>
            <w:tcW w:w="1134" w:type="dxa"/>
            <w:shd w:val="clear" w:color="auto" w:fill="EAEDF1" w:themeFill="text2" w:themeFillTint="1A"/>
            <w:noWrap/>
            <w:vAlign w:val="center"/>
            <w:hideMark/>
          </w:tcPr>
          <w:p w14:paraId="086995DD" w14:textId="77777777" w:rsidR="006E42EC" w:rsidRPr="007E06F2" w:rsidRDefault="006E42EC" w:rsidP="00525FEF">
            <w:pPr>
              <w:jc w:val="center"/>
              <w:rPr>
                <w:rFonts w:ascii="Arial" w:hAnsi="Arial" w:cs="Arial"/>
                <w:b/>
                <w:bCs/>
                <w:color w:val="000000"/>
                <w:sz w:val="21"/>
                <w:szCs w:val="21"/>
              </w:rPr>
            </w:pPr>
            <w:r w:rsidRPr="007E06F2">
              <w:rPr>
                <w:rFonts w:ascii="Arial" w:hAnsi="Arial" w:cs="Arial"/>
                <w:b/>
                <w:bCs/>
                <w:color w:val="000000"/>
                <w:sz w:val="21"/>
                <w:szCs w:val="21"/>
              </w:rPr>
              <w:t>Cantitate</w:t>
            </w:r>
          </w:p>
        </w:tc>
        <w:tc>
          <w:tcPr>
            <w:tcW w:w="1461" w:type="dxa"/>
            <w:shd w:val="clear" w:color="auto" w:fill="EAEDF1" w:themeFill="text2" w:themeFillTint="1A"/>
            <w:noWrap/>
            <w:vAlign w:val="center"/>
            <w:hideMark/>
          </w:tcPr>
          <w:p w14:paraId="55A6F682" w14:textId="77777777" w:rsidR="006E42EC" w:rsidRPr="007E06F2" w:rsidRDefault="006E42EC" w:rsidP="00525FEF">
            <w:pPr>
              <w:jc w:val="center"/>
              <w:rPr>
                <w:rFonts w:ascii="Arial" w:hAnsi="Arial" w:cs="Arial"/>
                <w:b/>
                <w:bCs/>
                <w:color w:val="000000"/>
                <w:sz w:val="21"/>
                <w:szCs w:val="21"/>
              </w:rPr>
            </w:pPr>
            <w:r w:rsidRPr="007E06F2">
              <w:rPr>
                <w:rFonts w:ascii="Arial" w:hAnsi="Arial" w:cs="Arial"/>
                <w:b/>
                <w:bCs/>
                <w:color w:val="000000"/>
                <w:sz w:val="21"/>
                <w:szCs w:val="21"/>
              </w:rPr>
              <w:t>Preț unitar</w:t>
            </w:r>
          </w:p>
        </w:tc>
        <w:tc>
          <w:tcPr>
            <w:tcW w:w="1760" w:type="dxa"/>
            <w:shd w:val="clear" w:color="auto" w:fill="EAEDF1" w:themeFill="text2" w:themeFillTint="1A"/>
            <w:vAlign w:val="center"/>
            <w:hideMark/>
          </w:tcPr>
          <w:p w14:paraId="014BAE0D" w14:textId="77777777" w:rsidR="006E42EC" w:rsidRPr="007E06F2" w:rsidRDefault="006E42EC" w:rsidP="00525FEF">
            <w:pPr>
              <w:jc w:val="center"/>
              <w:rPr>
                <w:rFonts w:ascii="Arial" w:hAnsi="Arial" w:cs="Arial"/>
                <w:b/>
                <w:bCs/>
                <w:color w:val="000000"/>
                <w:sz w:val="21"/>
                <w:szCs w:val="21"/>
              </w:rPr>
            </w:pPr>
            <w:r w:rsidRPr="007E06F2">
              <w:rPr>
                <w:rFonts w:ascii="Arial" w:hAnsi="Arial" w:cs="Arial"/>
                <w:b/>
                <w:bCs/>
                <w:color w:val="000000"/>
                <w:sz w:val="21"/>
                <w:szCs w:val="21"/>
              </w:rPr>
              <w:t xml:space="preserve">VALOARE </w:t>
            </w:r>
            <w:r w:rsidRPr="007E06F2">
              <w:rPr>
                <w:rFonts w:ascii="Arial" w:hAnsi="Arial" w:cs="Arial"/>
                <w:b/>
                <w:bCs/>
                <w:color w:val="000000"/>
                <w:sz w:val="21"/>
                <w:szCs w:val="21"/>
              </w:rPr>
              <w:br/>
              <w:t>Lei fără TVA</w:t>
            </w:r>
          </w:p>
        </w:tc>
      </w:tr>
      <w:tr w:rsidR="006E42EC" w:rsidRPr="007E06F2" w14:paraId="63EE9268" w14:textId="77777777" w:rsidTr="00525FEF">
        <w:trPr>
          <w:trHeight w:val="20"/>
        </w:trPr>
        <w:tc>
          <w:tcPr>
            <w:tcW w:w="821" w:type="dxa"/>
            <w:noWrap/>
            <w:vAlign w:val="center"/>
            <w:hideMark/>
          </w:tcPr>
          <w:p w14:paraId="4FB8FB8C" w14:textId="77777777" w:rsidR="006E42EC" w:rsidRPr="007E06F2" w:rsidRDefault="006E42EC" w:rsidP="00525FEF">
            <w:pPr>
              <w:jc w:val="right"/>
              <w:rPr>
                <w:rFonts w:ascii="Arial" w:hAnsi="Arial" w:cs="Arial"/>
                <w:color w:val="000000"/>
                <w:sz w:val="21"/>
                <w:szCs w:val="21"/>
              </w:rPr>
            </w:pPr>
            <w:r w:rsidRPr="007E06F2">
              <w:rPr>
                <w:rFonts w:ascii="Arial" w:hAnsi="Arial" w:cs="Arial"/>
                <w:color w:val="000000"/>
                <w:sz w:val="21"/>
                <w:szCs w:val="21"/>
              </w:rPr>
              <w:t>1.1.</w:t>
            </w:r>
          </w:p>
        </w:tc>
        <w:tc>
          <w:tcPr>
            <w:tcW w:w="4561" w:type="dxa"/>
            <w:noWrap/>
            <w:vAlign w:val="center"/>
            <w:hideMark/>
          </w:tcPr>
          <w:p w14:paraId="069710D1" w14:textId="6DC6F17F" w:rsidR="006E42EC" w:rsidRPr="007E06F2" w:rsidRDefault="006E42EC" w:rsidP="00525FEF">
            <w:pPr>
              <w:rPr>
                <w:rFonts w:ascii="Arial" w:hAnsi="Arial" w:cs="Arial"/>
                <w:color w:val="000000"/>
                <w:sz w:val="21"/>
                <w:szCs w:val="21"/>
              </w:rPr>
            </w:pPr>
            <w:r w:rsidRPr="006E42EC">
              <w:rPr>
                <w:rFonts w:ascii="Arial" w:hAnsi="Arial" w:cs="Arial"/>
                <w:b/>
                <w:bCs/>
                <w:color w:val="000000"/>
                <w:sz w:val="21"/>
                <w:szCs w:val="21"/>
                <w:lang w:val="en-RO"/>
              </w:rPr>
              <w:t>Miniîncărcător multifuncțional</w:t>
            </w:r>
          </w:p>
        </w:tc>
        <w:tc>
          <w:tcPr>
            <w:tcW w:w="1134" w:type="dxa"/>
            <w:noWrap/>
            <w:vAlign w:val="center"/>
            <w:hideMark/>
          </w:tcPr>
          <w:p w14:paraId="6C6CC511" w14:textId="77777777" w:rsidR="006E42EC" w:rsidRPr="007E06F2" w:rsidRDefault="006E42EC" w:rsidP="00525FEF">
            <w:pPr>
              <w:jc w:val="center"/>
              <w:rPr>
                <w:rFonts w:ascii="Arial" w:hAnsi="Arial" w:cs="Arial"/>
                <w:color w:val="000000"/>
                <w:sz w:val="21"/>
                <w:szCs w:val="21"/>
              </w:rPr>
            </w:pPr>
            <w:r w:rsidRPr="007E06F2">
              <w:rPr>
                <w:rFonts w:ascii="Arial" w:hAnsi="Arial" w:cs="Arial"/>
                <w:color w:val="000000"/>
                <w:sz w:val="21"/>
                <w:szCs w:val="21"/>
              </w:rPr>
              <w:t>1</w:t>
            </w:r>
          </w:p>
        </w:tc>
        <w:tc>
          <w:tcPr>
            <w:tcW w:w="1461" w:type="dxa"/>
            <w:noWrap/>
            <w:vAlign w:val="center"/>
          </w:tcPr>
          <w:p w14:paraId="23D0FE49" w14:textId="77777777" w:rsidR="006E42EC" w:rsidRPr="007E06F2" w:rsidRDefault="006E42EC" w:rsidP="00525FEF">
            <w:pPr>
              <w:jc w:val="right"/>
              <w:rPr>
                <w:rFonts w:ascii="Arial" w:hAnsi="Arial" w:cs="Arial"/>
                <w:color w:val="000000"/>
                <w:sz w:val="21"/>
                <w:szCs w:val="21"/>
              </w:rPr>
            </w:pPr>
          </w:p>
        </w:tc>
        <w:tc>
          <w:tcPr>
            <w:tcW w:w="1760" w:type="dxa"/>
            <w:noWrap/>
            <w:vAlign w:val="center"/>
          </w:tcPr>
          <w:p w14:paraId="23B7F995" w14:textId="77777777" w:rsidR="006E42EC" w:rsidRPr="007E06F2" w:rsidRDefault="006E42EC" w:rsidP="00525FEF">
            <w:pPr>
              <w:jc w:val="right"/>
              <w:rPr>
                <w:rFonts w:ascii="Arial" w:hAnsi="Arial" w:cs="Arial"/>
                <w:color w:val="000000"/>
                <w:sz w:val="21"/>
                <w:szCs w:val="21"/>
              </w:rPr>
            </w:pPr>
          </w:p>
        </w:tc>
      </w:tr>
      <w:tr w:rsidR="006E42EC" w:rsidRPr="007E06F2" w14:paraId="5C789054" w14:textId="77777777" w:rsidTr="00525FEF">
        <w:trPr>
          <w:trHeight w:val="20"/>
        </w:trPr>
        <w:tc>
          <w:tcPr>
            <w:tcW w:w="821" w:type="dxa"/>
            <w:noWrap/>
            <w:vAlign w:val="center"/>
          </w:tcPr>
          <w:p w14:paraId="52739259" w14:textId="77777777" w:rsidR="006E42EC" w:rsidRPr="007E06F2" w:rsidRDefault="006E42EC" w:rsidP="00525FEF">
            <w:pPr>
              <w:jc w:val="right"/>
              <w:rPr>
                <w:rFonts w:ascii="Arial" w:hAnsi="Arial" w:cs="Arial"/>
                <w:color w:val="000000"/>
                <w:sz w:val="21"/>
                <w:szCs w:val="21"/>
              </w:rPr>
            </w:pPr>
            <w:r w:rsidRPr="007E06F2">
              <w:rPr>
                <w:rFonts w:ascii="Arial" w:hAnsi="Arial" w:cs="Arial"/>
                <w:color w:val="000000"/>
                <w:sz w:val="21"/>
                <w:szCs w:val="21"/>
              </w:rPr>
              <w:t>1.2.</w:t>
            </w:r>
          </w:p>
        </w:tc>
        <w:tc>
          <w:tcPr>
            <w:tcW w:w="4561" w:type="dxa"/>
            <w:noWrap/>
            <w:vAlign w:val="center"/>
          </w:tcPr>
          <w:p w14:paraId="36C22FC2" w14:textId="09369A0E" w:rsidR="006E42EC" w:rsidRPr="007E06F2" w:rsidRDefault="006E42EC" w:rsidP="00525FEF">
            <w:pPr>
              <w:rPr>
                <w:rFonts w:ascii="Arial" w:hAnsi="Arial" w:cs="Arial"/>
                <w:color w:val="000000"/>
                <w:sz w:val="21"/>
                <w:szCs w:val="21"/>
              </w:rPr>
            </w:pPr>
            <w:r w:rsidRPr="007E06F2">
              <w:rPr>
                <w:rFonts w:ascii="Arial" w:hAnsi="Arial" w:cs="Arial"/>
                <w:color w:val="000000"/>
                <w:sz w:val="21"/>
                <w:szCs w:val="21"/>
              </w:rPr>
              <w:t xml:space="preserve">Dotare - </w:t>
            </w:r>
            <w:r w:rsidRPr="006E42EC">
              <w:rPr>
                <w:rFonts w:ascii="Arial" w:hAnsi="Arial" w:cs="Arial"/>
                <w:color w:val="000000"/>
                <w:sz w:val="21"/>
                <w:szCs w:val="21"/>
              </w:rPr>
              <w:t>Cupă încărcător</w:t>
            </w:r>
          </w:p>
        </w:tc>
        <w:tc>
          <w:tcPr>
            <w:tcW w:w="1134" w:type="dxa"/>
            <w:noWrap/>
          </w:tcPr>
          <w:p w14:paraId="52AEEDA2" w14:textId="77777777" w:rsidR="006E42EC" w:rsidRPr="007E06F2" w:rsidRDefault="006E42EC" w:rsidP="00525FEF">
            <w:pPr>
              <w:jc w:val="center"/>
              <w:rPr>
                <w:rFonts w:ascii="Arial" w:hAnsi="Arial" w:cs="Arial"/>
                <w:color w:val="000000"/>
                <w:sz w:val="21"/>
                <w:szCs w:val="21"/>
              </w:rPr>
            </w:pPr>
            <w:r w:rsidRPr="007E06F2">
              <w:rPr>
                <w:rFonts w:ascii="Arial" w:hAnsi="Arial" w:cs="Arial"/>
                <w:color w:val="000000"/>
                <w:sz w:val="21"/>
                <w:szCs w:val="21"/>
              </w:rPr>
              <w:t>1</w:t>
            </w:r>
          </w:p>
        </w:tc>
        <w:tc>
          <w:tcPr>
            <w:tcW w:w="1461" w:type="dxa"/>
            <w:noWrap/>
            <w:vAlign w:val="center"/>
          </w:tcPr>
          <w:p w14:paraId="1BDF369F" w14:textId="77777777" w:rsidR="006E42EC" w:rsidRPr="007E06F2" w:rsidRDefault="006E42EC" w:rsidP="00525FEF">
            <w:pPr>
              <w:jc w:val="right"/>
              <w:rPr>
                <w:rFonts w:ascii="Arial" w:hAnsi="Arial" w:cs="Arial"/>
                <w:color w:val="000000"/>
                <w:sz w:val="21"/>
                <w:szCs w:val="21"/>
              </w:rPr>
            </w:pPr>
          </w:p>
        </w:tc>
        <w:tc>
          <w:tcPr>
            <w:tcW w:w="1760" w:type="dxa"/>
            <w:noWrap/>
            <w:vAlign w:val="center"/>
          </w:tcPr>
          <w:p w14:paraId="5D3F3246" w14:textId="77777777" w:rsidR="006E42EC" w:rsidRPr="007E06F2" w:rsidRDefault="006E42EC" w:rsidP="00525FEF">
            <w:pPr>
              <w:jc w:val="right"/>
              <w:rPr>
                <w:rFonts w:ascii="Arial" w:hAnsi="Arial" w:cs="Arial"/>
                <w:color w:val="000000"/>
                <w:sz w:val="21"/>
                <w:szCs w:val="21"/>
              </w:rPr>
            </w:pPr>
          </w:p>
        </w:tc>
      </w:tr>
      <w:tr w:rsidR="006E42EC" w:rsidRPr="007E06F2" w14:paraId="64C39707" w14:textId="77777777" w:rsidTr="00525FEF">
        <w:trPr>
          <w:trHeight w:val="20"/>
        </w:trPr>
        <w:tc>
          <w:tcPr>
            <w:tcW w:w="821" w:type="dxa"/>
            <w:noWrap/>
            <w:vAlign w:val="center"/>
          </w:tcPr>
          <w:p w14:paraId="1845CBBF" w14:textId="77777777" w:rsidR="006E42EC" w:rsidRPr="007E06F2" w:rsidRDefault="006E42EC" w:rsidP="00525FEF">
            <w:pPr>
              <w:jc w:val="right"/>
              <w:rPr>
                <w:rFonts w:ascii="Arial" w:hAnsi="Arial" w:cs="Arial"/>
                <w:color w:val="000000"/>
                <w:sz w:val="21"/>
                <w:szCs w:val="21"/>
              </w:rPr>
            </w:pPr>
            <w:r w:rsidRPr="007E06F2">
              <w:rPr>
                <w:rFonts w:ascii="Arial" w:hAnsi="Arial" w:cs="Arial"/>
                <w:color w:val="000000"/>
                <w:sz w:val="21"/>
                <w:szCs w:val="21"/>
              </w:rPr>
              <w:t>1.3.</w:t>
            </w:r>
          </w:p>
        </w:tc>
        <w:tc>
          <w:tcPr>
            <w:tcW w:w="4561" w:type="dxa"/>
            <w:noWrap/>
            <w:vAlign w:val="center"/>
          </w:tcPr>
          <w:p w14:paraId="48A62113" w14:textId="6538B5A0" w:rsidR="006E42EC" w:rsidRPr="007E06F2" w:rsidRDefault="006E42EC" w:rsidP="00525FEF">
            <w:pPr>
              <w:rPr>
                <w:rFonts w:ascii="Arial" w:hAnsi="Arial" w:cs="Arial"/>
                <w:color w:val="000000"/>
                <w:sz w:val="21"/>
                <w:szCs w:val="21"/>
              </w:rPr>
            </w:pPr>
            <w:r w:rsidRPr="007E06F2">
              <w:rPr>
                <w:rFonts w:ascii="Arial" w:hAnsi="Arial" w:cs="Arial"/>
                <w:color w:val="000000"/>
                <w:sz w:val="21"/>
                <w:szCs w:val="21"/>
              </w:rPr>
              <w:t xml:space="preserve">Dotare - </w:t>
            </w:r>
            <w:r w:rsidRPr="006E42EC">
              <w:rPr>
                <w:rFonts w:ascii="Arial" w:hAnsi="Arial" w:cs="Arial"/>
                <w:color w:val="000000"/>
                <w:sz w:val="21"/>
                <w:szCs w:val="21"/>
              </w:rPr>
              <w:t>Turbofreză de zăpadă</w:t>
            </w:r>
          </w:p>
        </w:tc>
        <w:tc>
          <w:tcPr>
            <w:tcW w:w="1134" w:type="dxa"/>
            <w:noWrap/>
          </w:tcPr>
          <w:p w14:paraId="284FA2B5" w14:textId="77777777" w:rsidR="006E42EC" w:rsidRPr="007E06F2" w:rsidRDefault="006E42EC" w:rsidP="00525FEF">
            <w:pPr>
              <w:jc w:val="center"/>
              <w:rPr>
                <w:rFonts w:ascii="Arial" w:hAnsi="Arial" w:cs="Arial"/>
                <w:color w:val="000000"/>
                <w:sz w:val="21"/>
                <w:szCs w:val="21"/>
              </w:rPr>
            </w:pPr>
            <w:r w:rsidRPr="007E06F2">
              <w:rPr>
                <w:rFonts w:ascii="Arial" w:hAnsi="Arial" w:cs="Arial"/>
                <w:color w:val="000000"/>
                <w:sz w:val="21"/>
                <w:szCs w:val="21"/>
              </w:rPr>
              <w:t>1</w:t>
            </w:r>
          </w:p>
        </w:tc>
        <w:tc>
          <w:tcPr>
            <w:tcW w:w="1461" w:type="dxa"/>
            <w:noWrap/>
            <w:vAlign w:val="center"/>
          </w:tcPr>
          <w:p w14:paraId="1221B433" w14:textId="77777777" w:rsidR="006E42EC" w:rsidRPr="007E06F2" w:rsidRDefault="006E42EC" w:rsidP="00525FEF">
            <w:pPr>
              <w:jc w:val="right"/>
              <w:rPr>
                <w:rFonts w:ascii="Arial" w:hAnsi="Arial" w:cs="Arial"/>
                <w:color w:val="000000"/>
                <w:sz w:val="21"/>
                <w:szCs w:val="21"/>
              </w:rPr>
            </w:pPr>
          </w:p>
        </w:tc>
        <w:tc>
          <w:tcPr>
            <w:tcW w:w="1760" w:type="dxa"/>
            <w:noWrap/>
            <w:vAlign w:val="center"/>
          </w:tcPr>
          <w:p w14:paraId="320AD614" w14:textId="77777777" w:rsidR="006E42EC" w:rsidRPr="007E06F2" w:rsidRDefault="006E42EC" w:rsidP="00525FEF">
            <w:pPr>
              <w:jc w:val="right"/>
              <w:rPr>
                <w:rFonts w:ascii="Arial" w:hAnsi="Arial" w:cs="Arial"/>
                <w:color w:val="000000"/>
                <w:sz w:val="21"/>
                <w:szCs w:val="21"/>
              </w:rPr>
            </w:pPr>
          </w:p>
        </w:tc>
      </w:tr>
      <w:tr w:rsidR="006E42EC" w:rsidRPr="007E06F2" w14:paraId="77A4F9BA" w14:textId="77777777" w:rsidTr="00525FEF">
        <w:trPr>
          <w:trHeight w:val="20"/>
        </w:trPr>
        <w:tc>
          <w:tcPr>
            <w:tcW w:w="821" w:type="dxa"/>
            <w:noWrap/>
            <w:vAlign w:val="center"/>
          </w:tcPr>
          <w:p w14:paraId="3E85D89C" w14:textId="77777777" w:rsidR="006E42EC" w:rsidRPr="007E06F2" w:rsidRDefault="006E42EC" w:rsidP="00525FEF">
            <w:pPr>
              <w:jc w:val="right"/>
              <w:rPr>
                <w:rFonts w:ascii="Arial" w:hAnsi="Arial" w:cs="Arial"/>
                <w:color w:val="000000"/>
                <w:sz w:val="21"/>
                <w:szCs w:val="21"/>
              </w:rPr>
            </w:pPr>
            <w:r w:rsidRPr="007E06F2">
              <w:rPr>
                <w:rFonts w:ascii="Arial" w:hAnsi="Arial" w:cs="Arial"/>
                <w:color w:val="000000"/>
                <w:sz w:val="21"/>
                <w:szCs w:val="21"/>
              </w:rPr>
              <w:t>1.4.</w:t>
            </w:r>
          </w:p>
        </w:tc>
        <w:tc>
          <w:tcPr>
            <w:tcW w:w="4561" w:type="dxa"/>
            <w:noWrap/>
            <w:vAlign w:val="center"/>
          </w:tcPr>
          <w:p w14:paraId="2FD3B62F" w14:textId="2D930EB1" w:rsidR="006E42EC" w:rsidRPr="007E06F2" w:rsidRDefault="006E42EC" w:rsidP="00525FEF">
            <w:pPr>
              <w:rPr>
                <w:rFonts w:ascii="Arial" w:hAnsi="Arial" w:cs="Arial"/>
                <w:color w:val="000000"/>
                <w:sz w:val="21"/>
                <w:szCs w:val="21"/>
              </w:rPr>
            </w:pPr>
            <w:r w:rsidRPr="007E06F2">
              <w:rPr>
                <w:rFonts w:ascii="Arial" w:hAnsi="Arial" w:cs="Arial"/>
                <w:color w:val="000000"/>
                <w:sz w:val="21"/>
                <w:szCs w:val="21"/>
              </w:rPr>
              <w:t xml:space="preserve">Dotare - </w:t>
            </w:r>
            <w:r w:rsidRPr="00C70F3B">
              <w:rPr>
                <w:rFonts w:ascii="Arial" w:hAnsi="Arial" w:cs="Arial"/>
                <w:sz w:val="22"/>
                <w:szCs w:val="22"/>
              </w:rPr>
              <w:t>Lamă de zăpadă în V</w:t>
            </w:r>
          </w:p>
        </w:tc>
        <w:tc>
          <w:tcPr>
            <w:tcW w:w="1134" w:type="dxa"/>
            <w:noWrap/>
          </w:tcPr>
          <w:p w14:paraId="6800F6EC" w14:textId="77777777" w:rsidR="006E42EC" w:rsidRPr="007E06F2" w:rsidRDefault="006E42EC" w:rsidP="00525FEF">
            <w:pPr>
              <w:jc w:val="center"/>
              <w:rPr>
                <w:rFonts w:ascii="Arial" w:hAnsi="Arial" w:cs="Arial"/>
                <w:color w:val="000000"/>
                <w:sz w:val="21"/>
                <w:szCs w:val="21"/>
              </w:rPr>
            </w:pPr>
            <w:r w:rsidRPr="007E06F2">
              <w:rPr>
                <w:rFonts w:ascii="Arial" w:hAnsi="Arial" w:cs="Arial"/>
                <w:color w:val="000000"/>
                <w:sz w:val="21"/>
                <w:szCs w:val="21"/>
              </w:rPr>
              <w:t>1</w:t>
            </w:r>
          </w:p>
        </w:tc>
        <w:tc>
          <w:tcPr>
            <w:tcW w:w="1461" w:type="dxa"/>
            <w:noWrap/>
            <w:vAlign w:val="center"/>
          </w:tcPr>
          <w:p w14:paraId="080DB160" w14:textId="77777777" w:rsidR="006E42EC" w:rsidRPr="007E06F2" w:rsidRDefault="006E42EC" w:rsidP="00525FEF">
            <w:pPr>
              <w:jc w:val="right"/>
              <w:rPr>
                <w:rFonts w:ascii="Arial" w:hAnsi="Arial" w:cs="Arial"/>
                <w:color w:val="000000"/>
                <w:sz w:val="21"/>
                <w:szCs w:val="21"/>
              </w:rPr>
            </w:pPr>
          </w:p>
        </w:tc>
        <w:tc>
          <w:tcPr>
            <w:tcW w:w="1760" w:type="dxa"/>
            <w:noWrap/>
            <w:vAlign w:val="center"/>
          </w:tcPr>
          <w:p w14:paraId="105A6A19" w14:textId="77777777" w:rsidR="006E42EC" w:rsidRPr="007E06F2" w:rsidRDefault="006E42EC" w:rsidP="00525FEF">
            <w:pPr>
              <w:jc w:val="right"/>
              <w:rPr>
                <w:rFonts w:ascii="Arial" w:hAnsi="Arial" w:cs="Arial"/>
                <w:color w:val="000000"/>
                <w:sz w:val="21"/>
                <w:szCs w:val="21"/>
              </w:rPr>
            </w:pPr>
          </w:p>
        </w:tc>
      </w:tr>
      <w:tr w:rsidR="006E42EC" w:rsidRPr="007E06F2" w14:paraId="1726BC3D" w14:textId="77777777" w:rsidTr="00525FEF">
        <w:trPr>
          <w:trHeight w:val="20"/>
        </w:trPr>
        <w:tc>
          <w:tcPr>
            <w:tcW w:w="821" w:type="dxa"/>
            <w:noWrap/>
            <w:vAlign w:val="center"/>
          </w:tcPr>
          <w:p w14:paraId="0F0D3AB3" w14:textId="77777777" w:rsidR="006E42EC" w:rsidRPr="007E06F2" w:rsidRDefault="006E42EC" w:rsidP="00525FEF">
            <w:pPr>
              <w:jc w:val="right"/>
              <w:rPr>
                <w:rFonts w:ascii="Arial" w:hAnsi="Arial" w:cs="Arial"/>
                <w:color w:val="000000"/>
                <w:sz w:val="21"/>
                <w:szCs w:val="21"/>
              </w:rPr>
            </w:pPr>
            <w:r w:rsidRPr="007E06F2">
              <w:rPr>
                <w:rFonts w:ascii="Arial" w:hAnsi="Arial" w:cs="Arial"/>
                <w:color w:val="000000"/>
                <w:sz w:val="21"/>
                <w:szCs w:val="21"/>
              </w:rPr>
              <w:t>1.5.</w:t>
            </w:r>
          </w:p>
        </w:tc>
        <w:tc>
          <w:tcPr>
            <w:tcW w:w="4561" w:type="dxa"/>
            <w:noWrap/>
            <w:vAlign w:val="center"/>
          </w:tcPr>
          <w:p w14:paraId="0991AEAF" w14:textId="1067746C" w:rsidR="006E42EC" w:rsidRPr="007E06F2" w:rsidRDefault="006E42EC" w:rsidP="00525FEF">
            <w:pPr>
              <w:rPr>
                <w:rFonts w:ascii="Arial" w:hAnsi="Arial" w:cs="Arial"/>
                <w:color w:val="000000"/>
                <w:sz w:val="21"/>
                <w:szCs w:val="21"/>
              </w:rPr>
            </w:pPr>
            <w:r w:rsidRPr="007E06F2">
              <w:rPr>
                <w:rFonts w:ascii="Arial" w:hAnsi="Arial" w:cs="Arial"/>
                <w:color w:val="000000"/>
                <w:sz w:val="21"/>
                <w:szCs w:val="21"/>
              </w:rPr>
              <w:t xml:space="preserve">Dotare - </w:t>
            </w:r>
            <w:r w:rsidRPr="006E42EC">
              <w:rPr>
                <w:rFonts w:ascii="Arial" w:hAnsi="Arial" w:cs="Arial"/>
                <w:color w:val="000000"/>
                <w:sz w:val="21"/>
                <w:szCs w:val="21"/>
              </w:rPr>
              <w:t>Spălător sub presiune</w:t>
            </w:r>
          </w:p>
        </w:tc>
        <w:tc>
          <w:tcPr>
            <w:tcW w:w="1134" w:type="dxa"/>
            <w:noWrap/>
          </w:tcPr>
          <w:p w14:paraId="34E73841" w14:textId="77777777" w:rsidR="006E42EC" w:rsidRPr="007E06F2" w:rsidRDefault="006E42EC" w:rsidP="00525FEF">
            <w:pPr>
              <w:jc w:val="center"/>
              <w:rPr>
                <w:rFonts w:ascii="Arial" w:hAnsi="Arial" w:cs="Arial"/>
                <w:color w:val="000000"/>
                <w:sz w:val="21"/>
                <w:szCs w:val="21"/>
              </w:rPr>
            </w:pPr>
            <w:r w:rsidRPr="007E06F2">
              <w:rPr>
                <w:rFonts w:ascii="Arial" w:hAnsi="Arial" w:cs="Arial"/>
                <w:color w:val="000000"/>
                <w:sz w:val="21"/>
                <w:szCs w:val="21"/>
              </w:rPr>
              <w:t>1</w:t>
            </w:r>
          </w:p>
        </w:tc>
        <w:tc>
          <w:tcPr>
            <w:tcW w:w="1461" w:type="dxa"/>
            <w:noWrap/>
            <w:vAlign w:val="center"/>
          </w:tcPr>
          <w:p w14:paraId="2565F6CC" w14:textId="77777777" w:rsidR="006E42EC" w:rsidRPr="007E06F2" w:rsidRDefault="006E42EC" w:rsidP="00525FEF">
            <w:pPr>
              <w:jc w:val="right"/>
              <w:rPr>
                <w:rFonts w:ascii="Arial" w:hAnsi="Arial" w:cs="Arial"/>
                <w:color w:val="000000"/>
                <w:sz w:val="21"/>
                <w:szCs w:val="21"/>
              </w:rPr>
            </w:pPr>
          </w:p>
        </w:tc>
        <w:tc>
          <w:tcPr>
            <w:tcW w:w="1760" w:type="dxa"/>
            <w:noWrap/>
            <w:vAlign w:val="center"/>
          </w:tcPr>
          <w:p w14:paraId="53B9BA23" w14:textId="77777777" w:rsidR="006E42EC" w:rsidRPr="007E06F2" w:rsidRDefault="006E42EC" w:rsidP="00525FEF">
            <w:pPr>
              <w:jc w:val="right"/>
              <w:rPr>
                <w:rFonts w:ascii="Arial" w:hAnsi="Arial" w:cs="Arial"/>
                <w:color w:val="000000"/>
                <w:sz w:val="21"/>
                <w:szCs w:val="21"/>
              </w:rPr>
            </w:pPr>
          </w:p>
        </w:tc>
      </w:tr>
      <w:tr w:rsidR="006E42EC" w:rsidRPr="007E06F2" w14:paraId="14143491" w14:textId="77777777" w:rsidTr="00525FEF">
        <w:trPr>
          <w:trHeight w:val="20"/>
        </w:trPr>
        <w:tc>
          <w:tcPr>
            <w:tcW w:w="821" w:type="dxa"/>
            <w:noWrap/>
            <w:vAlign w:val="center"/>
          </w:tcPr>
          <w:p w14:paraId="44103CBD" w14:textId="77777777" w:rsidR="006E42EC" w:rsidRPr="007E06F2" w:rsidRDefault="006E42EC" w:rsidP="00525FEF">
            <w:pPr>
              <w:jc w:val="right"/>
              <w:rPr>
                <w:rFonts w:ascii="Arial" w:hAnsi="Arial" w:cs="Arial"/>
                <w:color w:val="000000"/>
                <w:sz w:val="21"/>
                <w:szCs w:val="21"/>
              </w:rPr>
            </w:pPr>
            <w:r w:rsidRPr="007E06F2">
              <w:rPr>
                <w:rFonts w:ascii="Arial" w:hAnsi="Arial" w:cs="Arial"/>
                <w:color w:val="000000"/>
                <w:sz w:val="21"/>
                <w:szCs w:val="21"/>
              </w:rPr>
              <w:t>1.6.</w:t>
            </w:r>
          </w:p>
        </w:tc>
        <w:tc>
          <w:tcPr>
            <w:tcW w:w="4561" w:type="dxa"/>
            <w:noWrap/>
            <w:vAlign w:val="center"/>
          </w:tcPr>
          <w:p w14:paraId="3DF6EA90" w14:textId="596D3C72" w:rsidR="006E42EC" w:rsidRPr="007E06F2" w:rsidRDefault="006E42EC" w:rsidP="00525FEF">
            <w:pPr>
              <w:rPr>
                <w:rFonts w:ascii="Arial" w:hAnsi="Arial" w:cs="Arial"/>
                <w:color w:val="000000"/>
                <w:sz w:val="21"/>
                <w:szCs w:val="21"/>
              </w:rPr>
            </w:pPr>
            <w:r w:rsidRPr="007E06F2">
              <w:rPr>
                <w:rFonts w:ascii="Arial" w:hAnsi="Arial" w:cs="Arial"/>
                <w:color w:val="000000"/>
                <w:sz w:val="21"/>
                <w:szCs w:val="21"/>
              </w:rPr>
              <w:t xml:space="preserve">Dotare - </w:t>
            </w:r>
            <w:r w:rsidRPr="006E42EC">
              <w:rPr>
                <w:rFonts w:ascii="Arial" w:hAnsi="Arial" w:cs="Arial"/>
                <w:color w:val="000000"/>
                <w:sz w:val="21"/>
                <w:szCs w:val="21"/>
              </w:rPr>
              <w:t>Transplantator copaci</w:t>
            </w:r>
          </w:p>
        </w:tc>
        <w:tc>
          <w:tcPr>
            <w:tcW w:w="1134" w:type="dxa"/>
            <w:noWrap/>
          </w:tcPr>
          <w:p w14:paraId="4491703A" w14:textId="77777777" w:rsidR="006E42EC" w:rsidRPr="007E06F2" w:rsidRDefault="006E42EC" w:rsidP="00525FEF">
            <w:pPr>
              <w:jc w:val="center"/>
              <w:rPr>
                <w:rFonts w:ascii="Arial" w:hAnsi="Arial" w:cs="Arial"/>
                <w:color w:val="000000"/>
                <w:sz w:val="21"/>
                <w:szCs w:val="21"/>
              </w:rPr>
            </w:pPr>
            <w:r w:rsidRPr="007E06F2">
              <w:rPr>
                <w:rFonts w:ascii="Arial" w:hAnsi="Arial" w:cs="Arial"/>
                <w:color w:val="000000"/>
                <w:sz w:val="21"/>
                <w:szCs w:val="21"/>
              </w:rPr>
              <w:t>1</w:t>
            </w:r>
          </w:p>
        </w:tc>
        <w:tc>
          <w:tcPr>
            <w:tcW w:w="1461" w:type="dxa"/>
            <w:noWrap/>
            <w:vAlign w:val="center"/>
          </w:tcPr>
          <w:p w14:paraId="1A8B39B7" w14:textId="77777777" w:rsidR="006E42EC" w:rsidRPr="007E06F2" w:rsidRDefault="006E42EC" w:rsidP="00525FEF">
            <w:pPr>
              <w:jc w:val="right"/>
              <w:rPr>
                <w:rFonts w:ascii="Arial" w:hAnsi="Arial" w:cs="Arial"/>
                <w:color w:val="000000"/>
                <w:sz w:val="21"/>
                <w:szCs w:val="21"/>
              </w:rPr>
            </w:pPr>
          </w:p>
        </w:tc>
        <w:tc>
          <w:tcPr>
            <w:tcW w:w="1760" w:type="dxa"/>
            <w:noWrap/>
            <w:vAlign w:val="center"/>
          </w:tcPr>
          <w:p w14:paraId="6A31D062" w14:textId="77777777" w:rsidR="006E42EC" w:rsidRPr="007E06F2" w:rsidRDefault="006E42EC" w:rsidP="00525FEF">
            <w:pPr>
              <w:jc w:val="right"/>
              <w:rPr>
                <w:rFonts w:ascii="Arial" w:hAnsi="Arial" w:cs="Arial"/>
                <w:color w:val="000000"/>
                <w:sz w:val="21"/>
                <w:szCs w:val="21"/>
              </w:rPr>
            </w:pPr>
          </w:p>
        </w:tc>
      </w:tr>
      <w:tr w:rsidR="006E42EC" w:rsidRPr="007E06F2" w14:paraId="45820C32" w14:textId="77777777" w:rsidTr="00525FEF">
        <w:trPr>
          <w:trHeight w:val="20"/>
        </w:trPr>
        <w:tc>
          <w:tcPr>
            <w:tcW w:w="821" w:type="dxa"/>
            <w:noWrap/>
            <w:vAlign w:val="center"/>
          </w:tcPr>
          <w:p w14:paraId="663166E8" w14:textId="77777777" w:rsidR="006E42EC" w:rsidRPr="007E06F2" w:rsidRDefault="006E42EC" w:rsidP="00525FEF">
            <w:pPr>
              <w:jc w:val="right"/>
              <w:rPr>
                <w:rFonts w:ascii="Arial" w:hAnsi="Arial" w:cs="Arial"/>
                <w:color w:val="000000"/>
                <w:sz w:val="21"/>
                <w:szCs w:val="21"/>
              </w:rPr>
            </w:pPr>
            <w:r w:rsidRPr="007E06F2">
              <w:rPr>
                <w:rFonts w:ascii="Arial" w:hAnsi="Arial" w:cs="Arial"/>
                <w:color w:val="000000"/>
                <w:sz w:val="21"/>
                <w:szCs w:val="21"/>
              </w:rPr>
              <w:t>1.7.</w:t>
            </w:r>
          </w:p>
        </w:tc>
        <w:tc>
          <w:tcPr>
            <w:tcW w:w="4561" w:type="dxa"/>
            <w:noWrap/>
            <w:vAlign w:val="center"/>
          </w:tcPr>
          <w:p w14:paraId="1045B005" w14:textId="7CF9056C" w:rsidR="006E42EC" w:rsidRPr="007E06F2" w:rsidRDefault="006E42EC" w:rsidP="00525FEF">
            <w:pPr>
              <w:rPr>
                <w:rFonts w:ascii="Arial" w:hAnsi="Arial" w:cs="Arial"/>
                <w:color w:val="000000"/>
                <w:sz w:val="21"/>
                <w:szCs w:val="21"/>
              </w:rPr>
            </w:pPr>
            <w:r w:rsidRPr="007E06F2">
              <w:rPr>
                <w:rFonts w:ascii="Arial" w:hAnsi="Arial" w:cs="Arial"/>
                <w:color w:val="000000"/>
                <w:sz w:val="21"/>
                <w:szCs w:val="21"/>
              </w:rPr>
              <w:t xml:space="preserve">Dotare - </w:t>
            </w:r>
            <w:r w:rsidRPr="006E42EC">
              <w:rPr>
                <w:rFonts w:ascii="Arial" w:hAnsi="Arial" w:cs="Arial"/>
                <w:color w:val="000000"/>
                <w:sz w:val="21"/>
                <w:szCs w:val="21"/>
              </w:rPr>
              <w:t>Distrugător buturugi</w:t>
            </w:r>
          </w:p>
        </w:tc>
        <w:tc>
          <w:tcPr>
            <w:tcW w:w="1134" w:type="dxa"/>
            <w:noWrap/>
          </w:tcPr>
          <w:p w14:paraId="5C7E6C35" w14:textId="77777777" w:rsidR="006E42EC" w:rsidRPr="007E06F2" w:rsidRDefault="006E42EC" w:rsidP="00525FEF">
            <w:pPr>
              <w:jc w:val="center"/>
              <w:rPr>
                <w:rFonts w:ascii="Arial" w:hAnsi="Arial" w:cs="Arial"/>
                <w:color w:val="000000"/>
                <w:sz w:val="21"/>
                <w:szCs w:val="21"/>
              </w:rPr>
            </w:pPr>
            <w:r w:rsidRPr="007E06F2">
              <w:rPr>
                <w:rFonts w:ascii="Arial" w:hAnsi="Arial" w:cs="Arial"/>
                <w:color w:val="000000"/>
                <w:sz w:val="21"/>
                <w:szCs w:val="21"/>
              </w:rPr>
              <w:t>1</w:t>
            </w:r>
          </w:p>
        </w:tc>
        <w:tc>
          <w:tcPr>
            <w:tcW w:w="1461" w:type="dxa"/>
            <w:noWrap/>
            <w:vAlign w:val="center"/>
          </w:tcPr>
          <w:p w14:paraId="790A1686" w14:textId="77777777" w:rsidR="006E42EC" w:rsidRPr="007E06F2" w:rsidRDefault="006E42EC" w:rsidP="00525FEF">
            <w:pPr>
              <w:jc w:val="right"/>
              <w:rPr>
                <w:rFonts w:ascii="Arial" w:hAnsi="Arial" w:cs="Arial"/>
                <w:color w:val="000000"/>
                <w:sz w:val="21"/>
                <w:szCs w:val="21"/>
              </w:rPr>
            </w:pPr>
          </w:p>
        </w:tc>
        <w:tc>
          <w:tcPr>
            <w:tcW w:w="1760" w:type="dxa"/>
            <w:noWrap/>
            <w:vAlign w:val="center"/>
          </w:tcPr>
          <w:p w14:paraId="130F1AC1" w14:textId="77777777" w:rsidR="006E42EC" w:rsidRPr="007E06F2" w:rsidRDefault="006E42EC" w:rsidP="00525FEF">
            <w:pPr>
              <w:jc w:val="right"/>
              <w:rPr>
                <w:rFonts w:ascii="Arial" w:hAnsi="Arial" w:cs="Arial"/>
                <w:color w:val="000000"/>
                <w:sz w:val="21"/>
                <w:szCs w:val="21"/>
              </w:rPr>
            </w:pPr>
          </w:p>
        </w:tc>
      </w:tr>
      <w:tr w:rsidR="006E42EC" w:rsidRPr="007E06F2" w14:paraId="0C7C9E0A" w14:textId="77777777" w:rsidTr="00525FEF">
        <w:trPr>
          <w:trHeight w:val="20"/>
        </w:trPr>
        <w:tc>
          <w:tcPr>
            <w:tcW w:w="7977" w:type="dxa"/>
            <w:gridSpan w:val="4"/>
            <w:noWrap/>
            <w:vAlign w:val="center"/>
          </w:tcPr>
          <w:p w14:paraId="7AA4DB23" w14:textId="77777777" w:rsidR="006E42EC" w:rsidRPr="007E06F2" w:rsidRDefault="006E42EC" w:rsidP="00525FEF">
            <w:pPr>
              <w:jc w:val="center"/>
              <w:rPr>
                <w:rFonts w:ascii="Arial" w:hAnsi="Arial" w:cs="Arial"/>
                <w:color w:val="000000"/>
                <w:sz w:val="21"/>
                <w:szCs w:val="21"/>
              </w:rPr>
            </w:pPr>
            <w:r w:rsidRPr="007E06F2">
              <w:rPr>
                <w:rFonts w:ascii="Arial" w:hAnsi="Arial" w:cs="Arial"/>
                <w:color w:val="000000"/>
                <w:sz w:val="21"/>
                <w:szCs w:val="21"/>
              </w:rPr>
              <w:t>Valoare – Preț unitar – din Tabelul 1.1. (lei fără TVA)</w:t>
            </w:r>
          </w:p>
        </w:tc>
        <w:tc>
          <w:tcPr>
            <w:tcW w:w="1760" w:type="dxa"/>
            <w:noWrap/>
            <w:vAlign w:val="center"/>
          </w:tcPr>
          <w:p w14:paraId="2177D03E" w14:textId="77777777" w:rsidR="006E42EC" w:rsidRPr="007E06F2" w:rsidRDefault="006E42EC" w:rsidP="00525FEF">
            <w:pPr>
              <w:jc w:val="right"/>
              <w:rPr>
                <w:rFonts w:ascii="Arial" w:hAnsi="Arial" w:cs="Arial"/>
                <w:b/>
                <w:bCs/>
                <w:color w:val="000000"/>
                <w:sz w:val="21"/>
                <w:szCs w:val="21"/>
              </w:rPr>
            </w:pPr>
          </w:p>
        </w:tc>
      </w:tr>
      <w:tr w:rsidR="006E42EC" w:rsidRPr="007E06F2" w14:paraId="2F570CFE" w14:textId="77777777" w:rsidTr="00525FEF">
        <w:trPr>
          <w:trHeight w:val="20"/>
        </w:trPr>
        <w:tc>
          <w:tcPr>
            <w:tcW w:w="7977" w:type="dxa"/>
            <w:gridSpan w:val="4"/>
            <w:tcBorders>
              <w:top w:val="single" w:sz="4" w:space="0" w:color="auto"/>
              <w:left w:val="single" w:sz="4" w:space="0" w:color="auto"/>
              <w:bottom w:val="single" w:sz="4" w:space="0" w:color="auto"/>
              <w:right w:val="single" w:sz="4" w:space="0" w:color="auto"/>
            </w:tcBorders>
            <w:noWrap/>
            <w:vAlign w:val="center"/>
          </w:tcPr>
          <w:p w14:paraId="23C78C00" w14:textId="77777777" w:rsidR="006E42EC" w:rsidRPr="007E06F2" w:rsidRDefault="006E42EC" w:rsidP="00525FEF">
            <w:pPr>
              <w:jc w:val="center"/>
              <w:rPr>
                <w:rFonts w:ascii="Arial" w:hAnsi="Arial" w:cs="Arial"/>
                <w:color w:val="000000"/>
                <w:sz w:val="21"/>
                <w:szCs w:val="21"/>
              </w:rPr>
            </w:pPr>
            <w:r w:rsidRPr="007E06F2">
              <w:rPr>
                <w:rFonts w:ascii="Arial" w:hAnsi="Arial" w:cs="Arial"/>
                <w:color w:val="000000"/>
                <w:sz w:val="21"/>
                <w:szCs w:val="21"/>
              </w:rPr>
              <w:t>TVA – 21%</w:t>
            </w:r>
          </w:p>
        </w:tc>
        <w:tc>
          <w:tcPr>
            <w:tcW w:w="1760" w:type="dxa"/>
            <w:tcBorders>
              <w:top w:val="single" w:sz="4" w:space="0" w:color="auto"/>
              <w:left w:val="single" w:sz="4" w:space="0" w:color="auto"/>
              <w:bottom w:val="single" w:sz="4" w:space="0" w:color="auto"/>
              <w:right w:val="single" w:sz="4" w:space="0" w:color="auto"/>
            </w:tcBorders>
            <w:noWrap/>
            <w:vAlign w:val="center"/>
          </w:tcPr>
          <w:p w14:paraId="39528F7A" w14:textId="77777777" w:rsidR="006E42EC" w:rsidRPr="007E06F2" w:rsidRDefault="006E42EC" w:rsidP="00525FEF">
            <w:pPr>
              <w:jc w:val="right"/>
              <w:rPr>
                <w:rFonts w:ascii="Arial" w:hAnsi="Arial" w:cs="Arial"/>
                <w:color w:val="000000"/>
                <w:sz w:val="21"/>
                <w:szCs w:val="21"/>
              </w:rPr>
            </w:pPr>
          </w:p>
        </w:tc>
      </w:tr>
      <w:tr w:rsidR="006E42EC" w:rsidRPr="007E06F2" w14:paraId="40B5874D" w14:textId="77777777" w:rsidTr="00525FEF">
        <w:trPr>
          <w:trHeight w:val="20"/>
        </w:trPr>
        <w:tc>
          <w:tcPr>
            <w:tcW w:w="7977" w:type="dxa"/>
            <w:gridSpan w:val="4"/>
            <w:tcBorders>
              <w:top w:val="single" w:sz="4" w:space="0" w:color="auto"/>
              <w:left w:val="single" w:sz="4" w:space="0" w:color="auto"/>
              <w:bottom w:val="single" w:sz="4" w:space="0" w:color="auto"/>
              <w:right w:val="single" w:sz="4" w:space="0" w:color="auto"/>
            </w:tcBorders>
            <w:noWrap/>
            <w:vAlign w:val="center"/>
          </w:tcPr>
          <w:p w14:paraId="399A45AA" w14:textId="77777777" w:rsidR="006E42EC" w:rsidRPr="007E06F2" w:rsidRDefault="006E42EC" w:rsidP="00525FEF">
            <w:pPr>
              <w:jc w:val="center"/>
              <w:rPr>
                <w:rFonts w:ascii="Arial" w:hAnsi="Arial" w:cs="Arial"/>
                <w:color w:val="000000"/>
                <w:sz w:val="21"/>
                <w:szCs w:val="21"/>
              </w:rPr>
            </w:pPr>
            <w:r w:rsidRPr="007E06F2">
              <w:rPr>
                <w:rFonts w:ascii="Arial" w:hAnsi="Arial" w:cs="Arial"/>
                <w:color w:val="000000"/>
                <w:sz w:val="21"/>
                <w:szCs w:val="21"/>
              </w:rPr>
              <w:t>Valoare  (lei cu TVA)</w:t>
            </w:r>
          </w:p>
        </w:tc>
        <w:tc>
          <w:tcPr>
            <w:tcW w:w="1760" w:type="dxa"/>
            <w:tcBorders>
              <w:top w:val="single" w:sz="4" w:space="0" w:color="auto"/>
              <w:left w:val="single" w:sz="4" w:space="0" w:color="auto"/>
              <w:bottom w:val="single" w:sz="4" w:space="0" w:color="auto"/>
              <w:right w:val="single" w:sz="4" w:space="0" w:color="auto"/>
            </w:tcBorders>
            <w:noWrap/>
            <w:vAlign w:val="center"/>
          </w:tcPr>
          <w:p w14:paraId="6E6F58FB" w14:textId="77777777" w:rsidR="006E42EC" w:rsidRPr="007E06F2" w:rsidRDefault="006E42EC" w:rsidP="00525FEF">
            <w:pPr>
              <w:jc w:val="right"/>
              <w:rPr>
                <w:rFonts w:ascii="Arial" w:hAnsi="Arial" w:cs="Arial"/>
                <w:color w:val="000000"/>
                <w:sz w:val="21"/>
                <w:szCs w:val="21"/>
              </w:rPr>
            </w:pPr>
          </w:p>
        </w:tc>
      </w:tr>
    </w:tbl>
    <w:p w14:paraId="0F146107" w14:textId="77777777" w:rsidR="006E42EC" w:rsidRPr="007E06F2" w:rsidRDefault="006E42EC" w:rsidP="006E42EC">
      <w:pPr>
        <w:spacing w:line="276" w:lineRule="auto"/>
        <w:rPr>
          <w:rFonts w:ascii="Arial" w:hAnsi="Arial" w:cs="Arial"/>
          <w:sz w:val="22"/>
          <w:szCs w:val="22"/>
        </w:rPr>
      </w:pPr>
    </w:p>
    <w:p w14:paraId="0D83509A" w14:textId="77777777" w:rsidR="00F35C5C" w:rsidRPr="007E06F2" w:rsidRDefault="00F35C5C" w:rsidP="00344721">
      <w:pPr>
        <w:spacing w:line="276" w:lineRule="auto"/>
        <w:rPr>
          <w:rFonts w:ascii="Arial" w:hAnsi="Arial" w:cs="Arial"/>
          <w:sz w:val="22"/>
          <w:szCs w:val="22"/>
        </w:rPr>
      </w:pPr>
    </w:p>
    <w:p w14:paraId="1CDE561F" w14:textId="5EF79B80" w:rsidR="00B4088D" w:rsidRPr="007E06F2" w:rsidRDefault="00B4088D" w:rsidP="00344721">
      <w:pPr>
        <w:spacing w:line="276" w:lineRule="auto"/>
        <w:rPr>
          <w:rFonts w:ascii="Arial" w:hAnsi="Arial" w:cs="Arial"/>
          <w:sz w:val="22"/>
          <w:szCs w:val="22"/>
        </w:rPr>
      </w:pPr>
      <w:r w:rsidRPr="007E06F2">
        <w:rPr>
          <w:rFonts w:ascii="Arial" w:hAnsi="Arial" w:cs="Arial"/>
          <w:sz w:val="22"/>
          <w:szCs w:val="22"/>
        </w:rPr>
        <w:t>Semnătura</w:t>
      </w:r>
      <w:r w:rsidR="00344721" w:rsidRPr="007E06F2">
        <w:rPr>
          <w:rFonts w:ascii="Arial" w:hAnsi="Arial" w:cs="Arial"/>
          <w:sz w:val="22"/>
          <w:szCs w:val="22"/>
        </w:rPr>
        <w:t xml:space="preserve"> </w:t>
      </w:r>
      <w:r w:rsidRPr="007E06F2">
        <w:rPr>
          <w:rFonts w:ascii="Arial" w:hAnsi="Arial" w:cs="Arial"/>
          <w:sz w:val="22"/>
          <w:szCs w:val="22"/>
        </w:rPr>
        <w:t>ofertantului</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reprezentantului</w:t>
      </w:r>
      <w:r w:rsidR="00344721" w:rsidRPr="007E06F2">
        <w:rPr>
          <w:rFonts w:ascii="Arial" w:hAnsi="Arial" w:cs="Arial"/>
          <w:sz w:val="22"/>
          <w:szCs w:val="22"/>
        </w:rPr>
        <w:t xml:space="preserve"> </w:t>
      </w:r>
      <w:r w:rsidRPr="007E06F2">
        <w:rPr>
          <w:rFonts w:ascii="Arial" w:hAnsi="Arial" w:cs="Arial"/>
          <w:sz w:val="22"/>
          <w:szCs w:val="22"/>
        </w:rPr>
        <w:t>ofertantului</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t>_____</w:t>
      </w:r>
    </w:p>
    <w:p w14:paraId="189AA62D" w14:textId="11EB268A" w:rsidR="00B4088D" w:rsidRPr="007E06F2" w:rsidRDefault="00B4088D" w:rsidP="00344721">
      <w:pPr>
        <w:spacing w:line="276" w:lineRule="auto"/>
        <w:rPr>
          <w:rFonts w:ascii="Arial" w:hAnsi="Arial" w:cs="Arial"/>
          <w:sz w:val="22"/>
          <w:szCs w:val="22"/>
        </w:rPr>
      </w:pPr>
      <w:r w:rsidRPr="007E06F2">
        <w:rPr>
          <w:rFonts w:ascii="Arial" w:hAnsi="Arial" w:cs="Arial"/>
          <w:sz w:val="22"/>
          <w:szCs w:val="22"/>
        </w:rPr>
        <w:t>Numele</w:t>
      </w:r>
      <w:r w:rsidR="00344721" w:rsidRPr="007E06F2">
        <w:rPr>
          <w:rFonts w:ascii="Arial" w:hAnsi="Arial" w:cs="Arial"/>
          <w:sz w:val="22"/>
          <w:szCs w:val="22"/>
        </w:rPr>
        <w:t xml:space="preserve">  </w:t>
      </w:r>
      <w:r w:rsidRPr="007E06F2">
        <w:rPr>
          <w:rFonts w:ascii="Arial" w:hAnsi="Arial" w:cs="Arial"/>
          <w:sz w:val="22"/>
          <w:szCs w:val="22"/>
        </w:rPr>
        <w:t>și</w:t>
      </w:r>
      <w:r w:rsidR="00344721" w:rsidRPr="007E06F2">
        <w:rPr>
          <w:rFonts w:ascii="Arial" w:hAnsi="Arial" w:cs="Arial"/>
          <w:sz w:val="22"/>
          <w:szCs w:val="22"/>
        </w:rPr>
        <w:t xml:space="preserve"> </w:t>
      </w:r>
      <w:r w:rsidRPr="007E06F2">
        <w:rPr>
          <w:rFonts w:ascii="Arial" w:hAnsi="Arial" w:cs="Arial"/>
          <w:sz w:val="22"/>
          <w:szCs w:val="22"/>
        </w:rPr>
        <w:t>prenumele</w:t>
      </w:r>
      <w:r w:rsidR="00344721" w:rsidRPr="007E06F2">
        <w:rPr>
          <w:rFonts w:ascii="Arial" w:hAnsi="Arial" w:cs="Arial"/>
          <w:sz w:val="22"/>
          <w:szCs w:val="22"/>
        </w:rPr>
        <w:t xml:space="preserve"> </w:t>
      </w:r>
      <w:r w:rsidRPr="007E06F2">
        <w:rPr>
          <w:rFonts w:ascii="Arial" w:hAnsi="Arial" w:cs="Arial"/>
          <w:sz w:val="22"/>
          <w:szCs w:val="22"/>
        </w:rPr>
        <w:t>semnatarului</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t>_____</w:t>
      </w:r>
    </w:p>
    <w:p w14:paraId="7FE5C7B0" w14:textId="3B307B68" w:rsidR="00B4088D" w:rsidRPr="007E06F2" w:rsidRDefault="00B4088D" w:rsidP="00344721">
      <w:pPr>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t>_____</w:t>
      </w:r>
    </w:p>
    <w:p w14:paraId="2D2AA5BF" w14:textId="77777777" w:rsidR="00B4088D" w:rsidRPr="007E06F2" w:rsidRDefault="00B4088D" w:rsidP="00344721">
      <w:pPr>
        <w:spacing w:line="276" w:lineRule="auto"/>
        <w:rPr>
          <w:rFonts w:ascii="Arial" w:hAnsi="Arial" w:cs="Arial"/>
          <w:b/>
          <w:bCs/>
          <w:color w:val="000000" w:themeColor="text1"/>
          <w:sz w:val="22"/>
          <w:szCs w:val="22"/>
        </w:rPr>
      </w:pPr>
      <w:r w:rsidRPr="007E06F2">
        <w:rPr>
          <w:rFonts w:ascii="Arial" w:hAnsi="Arial" w:cs="Arial"/>
          <w:b/>
          <w:bCs/>
          <w:color w:val="000000" w:themeColor="text1"/>
          <w:sz w:val="22"/>
          <w:szCs w:val="22"/>
        </w:rPr>
        <w:br w:type="page"/>
      </w:r>
    </w:p>
    <w:p w14:paraId="383AF81D" w14:textId="2C7CCF85" w:rsidR="0093078C" w:rsidRPr="007E06F2" w:rsidRDefault="0093078C" w:rsidP="00344721">
      <w:pPr>
        <w:spacing w:line="276" w:lineRule="auto"/>
        <w:jc w:val="both"/>
        <w:rPr>
          <w:rFonts w:ascii="Arial" w:hAnsi="Arial" w:cs="Arial"/>
          <w:b/>
          <w:iCs/>
          <w:spacing w:val="-2"/>
          <w:sz w:val="22"/>
          <w:szCs w:val="22"/>
        </w:rPr>
      </w:pPr>
      <w:r w:rsidRPr="007E06F2">
        <w:rPr>
          <w:rFonts w:ascii="Arial" w:hAnsi="Arial" w:cs="Arial"/>
          <w:b/>
          <w:iCs/>
          <w:spacing w:val="-2"/>
          <w:sz w:val="22"/>
          <w:szCs w:val="22"/>
        </w:rPr>
        <w:lastRenderedPageBreak/>
        <w:t>Formularul</w:t>
      </w:r>
      <w:r w:rsidR="00344721" w:rsidRPr="007E06F2">
        <w:rPr>
          <w:rFonts w:ascii="Arial" w:hAnsi="Arial" w:cs="Arial"/>
          <w:b/>
          <w:iCs/>
          <w:spacing w:val="-2"/>
          <w:sz w:val="22"/>
          <w:szCs w:val="22"/>
        </w:rPr>
        <w:t xml:space="preserve"> </w:t>
      </w:r>
      <w:r w:rsidRPr="007E06F2">
        <w:rPr>
          <w:rFonts w:ascii="Arial" w:hAnsi="Arial" w:cs="Arial"/>
          <w:b/>
          <w:iCs/>
          <w:spacing w:val="-2"/>
          <w:sz w:val="22"/>
          <w:szCs w:val="22"/>
        </w:rPr>
        <w:t>1</w:t>
      </w:r>
      <w:r w:rsidR="005944CC" w:rsidRPr="007E06F2">
        <w:rPr>
          <w:rFonts w:ascii="Arial" w:hAnsi="Arial" w:cs="Arial"/>
          <w:b/>
          <w:iCs/>
          <w:spacing w:val="-2"/>
          <w:sz w:val="22"/>
          <w:szCs w:val="22"/>
        </w:rPr>
        <w:t>1</w:t>
      </w:r>
    </w:p>
    <w:p w14:paraId="494D51DE" w14:textId="77777777" w:rsidR="0093078C" w:rsidRPr="007E06F2" w:rsidRDefault="0093078C" w:rsidP="00344721">
      <w:pPr>
        <w:spacing w:line="276" w:lineRule="auto"/>
        <w:jc w:val="both"/>
        <w:rPr>
          <w:rFonts w:ascii="Arial" w:hAnsi="Arial" w:cs="Arial"/>
          <w:sz w:val="22"/>
          <w:szCs w:val="22"/>
        </w:rPr>
      </w:pPr>
    </w:p>
    <w:p w14:paraId="364A899D" w14:textId="605FBF57"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BANCA/SOCIETATEA</w:t>
      </w:r>
      <w:r w:rsidRPr="007E06F2">
        <w:rPr>
          <w:rFonts w:ascii="Arial" w:hAnsi="Arial" w:cs="Arial"/>
          <w:sz w:val="22"/>
          <w:szCs w:val="22"/>
        </w:rPr>
        <w:t xml:space="preserve"> </w:t>
      </w:r>
      <w:r w:rsidR="0093078C" w:rsidRPr="007E06F2">
        <w:rPr>
          <w:rFonts w:ascii="Arial" w:hAnsi="Arial" w:cs="Arial"/>
          <w:sz w:val="22"/>
          <w:szCs w:val="22"/>
        </w:rPr>
        <w:t>DE</w:t>
      </w:r>
      <w:r w:rsidRPr="007E06F2">
        <w:rPr>
          <w:rFonts w:ascii="Arial" w:hAnsi="Arial" w:cs="Arial"/>
          <w:sz w:val="22"/>
          <w:szCs w:val="22"/>
        </w:rPr>
        <w:t xml:space="preserve"> </w:t>
      </w:r>
      <w:r w:rsidR="0093078C" w:rsidRPr="007E06F2">
        <w:rPr>
          <w:rFonts w:ascii="Arial" w:hAnsi="Arial" w:cs="Arial"/>
          <w:sz w:val="22"/>
          <w:szCs w:val="22"/>
        </w:rPr>
        <w:t>ASIGURARI</w:t>
      </w:r>
    </w:p>
    <w:p w14:paraId="648E2F50" w14:textId="2B4BDC9C"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___________________</w:t>
      </w:r>
    </w:p>
    <w:p w14:paraId="3DBA03C1" w14:textId="547FD16D"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(denumirea)</w:t>
      </w:r>
    </w:p>
    <w:p w14:paraId="242EC7F9" w14:textId="77777777" w:rsidR="0093078C" w:rsidRPr="007E06F2" w:rsidRDefault="0093078C" w:rsidP="00344721">
      <w:pPr>
        <w:spacing w:line="276" w:lineRule="auto"/>
        <w:jc w:val="both"/>
        <w:rPr>
          <w:rFonts w:ascii="Arial" w:hAnsi="Arial" w:cs="Arial"/>
          <w:sz w:val="22"/>
          <w:szCs w:val="22"/>
        </w:rPr>
      </w:pPr>
    </w:p>
    <w:p w14:paraId="31BA7286" w14:textId="77777777" w:rsidR="0093078C" w:rsidRPr="007E06F2" w:rsidRDefault="0093078C" w:rsidP="00344721">
      <w:pPr>
        <w:spacing w:line="276" w:lineRule="auto"/>
        <w:jc w:val="both"/>
        <w:rPr>
          <w:rFonts w:ascii="Arial" w:hAnsi="Arial" w:cs="Arial"/>
          <w:sz w:val="22"/>
          <w:szCs w:val="22"/>
        </w:rPr>
      </w:pPr>
    </w:p>
    <w:p w14:paraId="58C85B11" w14:textId="77777777" w:rsidR="0093078C" w:rsidRPr="007E06F2" w:rsidRDefault="0093078C" w:rsidP="00344721">
      <w:pPr>
        <w:spacing w:line="276" w:lineRule="auto"/>
        <w:jc w:val="both"/>
        <w:rPr>
          <w:rFonts w:ascii="Arial" w:hAnsi="Arial" w:cs="Arial"/>
          <w:sz w:val="22"/>
          <w:szCs w:val="22"/>
        </w:rPr>
      </w:pPr>
    </w:p>
    <w:p w14:paraId="195A7398" w14:textId="5C4342F5" w:rsidR="0093078C" w:rsidRPr="007E06F2" w:rsidRDefault="00344721" w:rsidP="00344721">
      <w:pPr>
        <w:spacing w:line="276" w:lineRule="auto"/>
        <w:jc w:val="center"/>
        <w:rPr>
          <w:rFonts w:ascii="Arial" w:hAnsi="Arial" w:cs="Arial"/>
          <w:b/>
          <w:sz w:val="22"/>
          <w:szCs w:val="22"/>
        </w:rPr>
      </w:pPr>
      <w:r w:rsidRPr="007E06F2">
        <w:rPr>
          <w:rFonts w:ascii="Arial" w:hAnsi="Arial" w:cs="Arial"/>
          <w:b/>
          <w:sz w:val="22"/>
          <w:szCs w:val="22"/>
        </w:rPr>
        <w:t xml:space="preserve">               </w:t>
      </w:r>
      <w:r w:rsidR="0093078C" w:rsidRPr="007E06F2">
        <w:rPr>
          <w:rFonts w:ascii="Arial" w:hAnsi="Arial" w:cs="Arial"/>
          <w:b/>
          <w:sz w:val="22"/>
          <w:szCs w:val="22"/>
        </w:rPr>
        <w:t>SCRISOARE</w:t>
      </w:r>
      <w:r w:rsidRPr="007E06F2">
        <w:rPr>
          <w:rFonts w:ascii="Arial" w:hAnsi="Arial" w:cs="Arial"/>
          <w:b/>
          <w:sz w:val="22"/>
          <w:szCs w:val="22"/>
        </w:rPr>
        <w:t xml:space="preserve"> </w:t>
      </w:r>
      <w:r w:rsidR="0093078C" w:rsidRPr="007E06F2">
        <w:rPr>
          <w:rFonts w:ascii="Arial" w:hAnsi="Arial" w:cs="Arial"/>
          <w:b/>
          <w:sz w:val="22"/>
          <w:szCs w:val="22"/>
        </w:rPr>
        <w:t>DE</w:t>
      </w:r>
      <w:r w:rsidRPr="007E06F2">
        <w:rPr>
          <w:rFonts w:ascii="Arial" w:hAnsi="Arial" w:cs="Arial"/>
          <w:b/>
          <w:sz w:val="22"/>
          <w:szCs w:val="22"/>
        </w:rPr>
        <w:t xml:space="preserve"> </w:t>
      </w:r>
      <w:r w:rsidR="0093078C" w:rsidRPr="007E06F2">
        <w:rPr>
          <w:rFonts w:ascii="Arial" w:hAnsi="Arial" w:cs="Arial"/>
          <w:b/>
          <w:sz w:val="22"/>
          <w:szCs w:val="22"/>
        </w:rPr>
        <w:t>GARANŢIE</w:t>
      </w:r>
      <w:r w:rsidRPr="007E06F2">
        <w:rPr>
          <w:rFonts w:ascii="Arial" w:hAnsi="Arial" w:cs="Arial"/>
          <w:b/>
          <w:sz w:val="22"/>
          <w:szCs w:val="22"/>
        </w:rPr>
        <w:t xml:space="preserve"> </w:t>
      </w:r>
      <w:r w:rsidR="0093078C" w:rsidRPr="007E06F2">
        <w:rPr>
          <w:rFonts w:ascii="Arial" w:hAnsi="Arial" w:cs="Arial"/>
          <w:b/>
          <w:sz w:val="22"/>
          <w:szCs w:val="22"/>
        </w:rPr>
        <w:t>DE</w:t>
      </w:r>
      <w:r w:rsidRPr="007E06F2">
        <w:rPr>
          <w:rFonts w:ascii="Arial" w:hAnsi="Arial" w:cs="Arial"/>
          <w:b/>
          <w:sz w:val="22"/>
          <w:szCs w:val="22"/>
        </w:rPr>
        <w:t xml:space="preserve"> </w:t>
      </w:r>
      <w:r w:rsidR="0093078C" w:rsidRPr="007E06F2">
        <w:rPr>
          <w:rFonts w:ascii="Arial" w:hAnsi="Arial" w:cs="Arial"/>
          <w:b/>
          <w:sz w:val="22"/>
          <w:szCs w:val="22"/>
        </w:rPr>
        <w:t>BUNĂ</w:t>
      </w:r>
      <w:r w:rsidRPr="007E06F2">
        <w:rPr>
          <w:rFonts w:ascii="Arial" w:hAnsi="Arial" w:cs="Arial"/>
          <w:b/>
          <w:sz w:val="22"/>
          <w:szCs w:val="22"/>
        </w:rPr>
        <w:t xml:space="preserve"> </w:t>
      </w:r>
      <w:r w:rsidR="0093078C" w:rsidRPr="007E06F2">
        <w:rPr>
          <w:rFonts w:ascii="Arial" w:hAnsi="Arial" w:cs="Arial"/>
          <w:b/>
          <w:sz w:val="22"/>
          <w:szCs w:val="22"/>
        </w:rPr>
        <w:t>EXECUŢIE</w:t>
      </w:r>
    </w:p>
    <w:p w14:paraId="3E114E95" w14:textId="77777777" w:rsidR="0093078C" w:rsidRPr="007E06F2" w:rsidRDefault="0093078C" w:rsidP="00344721">
      <w:pPr>
        <w:spacing w:line="276" w:lineRule="auto"/>
        <w:jc w:val="center"/>
        <w:rPr>
          <w:rFonts w:ascii="Arial" w:hAnsi="Arial" w:cs="Arial"/>
          <w:sz w:val="22"/>
          <w:szCs w:val="22"/>
        </w:rPr>
      </w:pPr>
    </w:p>
    <w:p w14:paraId="39008518" w14:textId="77777777" w:rsidR="0093078C" w:rsidRPr="007E06F2" w:rsidRDefault="0093078C" w:rsidP="00344721">
      <w:pPr>
        <w:spacing w:line="276" w:lineRule="auto"/>
        <w:jc w:val="center"/>
        <w:rPr>
          <w:rFonts w:ascii="Arial" w:hAnsi="Arial" w:cs="Arial"/>
          <w:sz w:val="22"/>
          <w:szCs w:val="22"/>
        </w:rPr>
      </w:pPr>
    </w:p>
    <w:p w14:paraId="63FEB0D3" w14:textId="2E7ECD7C" w:rsidR="0093078C" w:rsidRPr="007E06F2" w:rsidRDefault="0093078C" w:rsidP="00344721">
      <w:pPr>
        <w:spacing w:line="276" w:lineRule="auto"/>
        <w:ind w:firstLine="720"/>
        <w:jc w:val="both"/>
        <w:rPr>
          <w:rFonts w:ascii="Arial" w:hAnsi="Arial" w:cs="Arial"/>
          <w:sz w:val="22"/>
          <w:szCs w:val="22"/>
        </w:rPr>
      </w:pPr>
      <w:r w:rsidRPr="007E06F2">
        <w:rPr>
          <w:rFonts w:ascii="Arial" w:hAnsi="Arial" w:cs="Arial"/>
          <w:sz w:val="22"/>
          <w:szCs w:val="22"/>
        </w:rPr>
        <w:t>Către</w:t>
      </w:r>
      <w:r w:rsidR="00344721" w:rsidRPr="007E06F2">
        <w:rPr>
          <w:rFonts w:ascii="Arial" w:hAnsi="Arial" w:cs="Arial"/>
          <w:sz w:val="22"/>
          <w:szCs w:val="22"/>
        </w:rPr>
        <w:t xml:space="preserve"> </w:t>
      </w:r>
      <w:r w:rsidRPr="007E06F2">
        <w:rPr>
          <w:rFonts w:ascii="Arial" w:hAnsi="Arial" w:cs="Arial"/>
          <w:sz w:val="22"/>
          <w:szCs w:val="22"/>
        </w:rPr>
        <w:t>___________________________________________</w:t>
      </w:r>
    </w:p>
    <w:p w14:paraId="3CD276F4" w14:textId="73699657"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(denumirea</w:t>
      </w:r>
      <w:r w:rsidRPr="007E06F2">
        <w:rPr>
          <w:rFonts w:ascii="Arial" w:hAnsi="Arial" w:cs="Arial"/>
          <w:sz w:val="22"/>
          <w:szCs w:val="22"/>
        </w:rPr>
        <w:t xml:space="preserve"> </w:t>
      </w:r>
      <w:r w:rsidR="00CA7E19" w:rsidRPr="007E06F2">
        <w:rPr>
          <w:rFonts w:ascii="Arial" w:hAnsi="Arial" w:cs="Arial"/>
          <w:sz w:val="22"/>
          <w:szCs w:val="22"/>
        </w:rPr>
        <w:t>autorității</w:t>
      </w:r>
      <w:r w:rsidRPr="007E06F2">
        <w:rPr>
          <w:rFonts w:ascii="Arial" w:hAnsi="Arial" w:cs="Arial"/>
          <w:sz w:val="22"/>
          <w:szCs w:val="22"/>
        </w:rPr>
        <w:t xml:space="preserve"> </w:t>
      </w:r>
      <w:r w:rsidR="0093078C" w:rsidRPr="007E06F2">
        <w:rPr>
          <w:rFonts w:ascii="Arial" w:hAnsi="Arial" w:cs="Arial"/>
          <w:sz w:val="22"/>
          <w:szCs w:val="22"/>
        </w:rPr>
        <w:t>contractante</w:t>
      </w:r>
      <w:r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Pr="007E06F2">
        <w:rPr>
          <w:rFonts w:ascii="Arial" w:hAnsi="Arial" w:cs="Arial"/>
          <w:sz w:val="22"/>
          <w:szCs w:val="22"/>
        </w:rPr>
        <w:t xml:space="preserve"> </w:t>
      </w:r>
      <w:r w:rsidR="0093078C" w:rsidRPr="007E06F2">
        <w:rPr>
          <w:rFonts w:ascii="Arial" w:hAnsi="Arial" w:cs="Arial"/>
          <w:sz w:val="22"/>
          <w:szCs w:val="22"/>
        </w:rPr>
        <w:t>adresa</w:t>
      </w:r>
      <w:r w:rsidRPr="007E06F2">
        <w:rPr>
          <w:rFonts w:ascii="Arial" w:hAnsi="Arial" w:cs="Arial"/>
          <w:sz w:val="22"/>
          <w:szCs w:val="22"/>
        </w:rPr>
        <w:t xml:space="preserve"> </w:t>
      </w:r>
      <w:r w:rsidR="0093078C" w:rsidRPr="007E06F2">
        <w:rPr>
          <w:rFonts w:ascii="Arial" w:hAnsi="Arial" w:cs="Arial"/>
          <w:sz w:val="22"/>
          <w:szCs w:val="22"/>
        </w:rPr>
        <w:t>completă)</w:t>
      </w:r>
    </w:p>
    <w:p w14:paraId="712A427C" w14:textId="77777777" w:rsidR="0093078C" w:rsidRPr="007E06F2" w:rsidRDefault="0093078C" w:rsidP="00344721">
      <w:pPr>
        <w:spacing w:line="276" w:lineRule="auto"/>
        <w:jc w:val="both"/>
        <w:rPr>
          <w:rFonts w:ascii="Arial" w:hAnsi="Arial" w:cs="Arial"/>
          <w:sz w:val="22"/>
          <w:szCs w:val="22"/>
        </w:rPr>
      </w:pPr>
    </w:p>
    <w:p w14:paraId="7D4572B3" w14:textId="1F9FFBAC" w:rsidR="0093078C" w:rsidRPr="007E06F2" w:rsidRDefault="0093078C" w:rsidP="00344721">
      <w:pPr>
        <w:spacing w:line="276" w:lineRule="auto"/>
        <w:ind w:firstLine="720"/>
        <w:jc w:val="both"/>
        <w:rPr>
          <w:rFonts w:ascii="Arial" w:hAnsi="Arial" w:cs="Arial"/>
          <w:sz w:val="22"/>
          <w:szCs w:val="22"/>
        </w:rPr>
      </w:pP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privire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contractul</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publică</w:t>
      </w:r>
      <w:r w:rsidR="00433A57" w:rsidRPr="007E06F2">
        <w:rPr>
          <w:rFonts w:ascii="Arial" w:hAnsi="Arial" w:cs="Arial"/>
          <w:sz w:val="22"/>
          <w:szCs w:val="22"/>
        </w:rPr>
        <w:t>:</w:t>
      </w:r>
      <w:r w:rsidR="00344721" w:rsidRPr="007E06F2">
        <w:rPr>
          <w:rFonts w:ascii="Arial" w:hAnsi="Arial" w:cs="Arial"/>
          <w:sz w:val="22"/>
          <w:szCs w:val="22"/>
        </w:rPr>
        <w:t xml:space="preserve"> </w:t>
      </w:r>
      <w:r w:rsidR="004D09CC" w:rsidRPr="007E06F2">
        <w:rPr>
          <w:rFonts w:ascii="Arial" w:hAnsi="Arial" w:cs="Arial"/>
          <w:b/>
          <w:sz w:val="22"/>
          <w:szCs w:val="22"/>
        </w:rPr>
        <w:t xml:space="preserve">“Furnizare – </w:t>
      </w:r>
      <w:proofErr w:type="spellStart"/>
      <w:r w:rsidR="00F45BAB">
        <w:rPr>
          <w:rFonts w:ascii="Arial" w:hAnsi="Arial" w:cs="Arial"/>
          <w:b/>
          <w:sz w:val="22"/>
          <w:szCs w:val="22"/>
        </w:rPr>
        <w:t>Miniîncărcător</w:t>
      </w:r>
      <w:proofErr w:type="spellEnd"/>
      <w:r w:rsidR="00F45BAB">
        <w:rPr>
          <w:rFonts w:ascii="Arial" w:hAnsi="Arial" w:cs="Arial"/>
          <w:b/>
          <w:sz w:val="22"/>
          <w:szCs w:val="22"/>
        </w:rPr>
        <w:t xml:space="preserve"> funcțional</w:t>
      </w:r>
      <w:r w:rsidR="004D09CC" w:rsidRPr="007E06F2">
        <w:rPr>
          <w:rFonts w:ascii="Arial" w:hAnsi="Arial" w:cs="Arial"/>
          <w:b/>
          <w:sz w:val="22"/>
          <w:szCs w:val="22"/>
        </w:rPr>
        <w:t>»</w:t>
      </w:r>
      <w:r w:rsidR="00344721" w:rsidRPr="007E06F2">
        <w:rPr>
          <w:rFonts w:ascii="Arial" w:hAnsi="Arial" w:cs="Arial"/>
          <w:b/>
          <w:sz w:val="22"/>
          <w:szCs w:val="22"/>
        </w:rPr>
        <w:t xml:space="preserve"> </w:t>
      </w:r>
      <w:r w:rsidRPr="007E06F2">
        <w:rPr>
          <w:rFonts w:ascii="Arial" w:hAnsi="Arial" w:cs="Arial"/>
          <w:sz w:val="22"/>
          <w:szCs w:val="22"/>
        </w:rPr>
        <w:t>încheiat</w:t>
      </w:r>
      <w:r w:rsidR="00344721" w:rsidRPr="007E06F2">
        <w:rPr>
          <w:rFonts w:ascii="Arial" w:hAnsi="Arial" w:cs="Arial"/>
          <w:sz w:val="22"/>
          <w:szCs w:val="22"/>
        </w:rPr>
        <w:t xml:space="preserve"> </w:t>
      </w:r>
      <w:r w:rsidRPr="007E06F2">
        <w:rPr>
          <w:rFonts w:ascii="Arial" w:hAnsi="Arial" w:cs="Arial"/>
          <w:sz w:val="22"/>
          <w:szCs w:val="22"/>
        </w:rPr>
        <w:t>între</w:t>
      </w:r>
      <w:r w:rsidR="00344721" w:rsidRPr="007E06F2">
        <w:rPr>
          <w:rFonts w:ascii="Arial" w:hAnsi="Arial" w:cs="Arial"/>
          <w:sz w:val="22"/>
          <w:szCs w:val="22"/>
        </w:rPr>
        <w:t xml:space="preserve"> </w:t>
      </w:r>
      <w:r w:rsidRPr="007E06F2">
        <w:rPr>
          <w:rFonts w:ascii="Arial" w:hAnsi="Arial" w:cs="Arial"/>
          <w:sz w:val="22"/>
          <w:szCs w:val="22"/>
        </w:rPr>
        <w:t>__________________</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calitate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contractant,</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__________________,</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calitate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achizitor,</w:t>
      </w:r>
      <w:r w:rsidR="00344721" w:rsidRPr="007E06F2">
        <w:rPr>
          <w:rFonts w:ascii="Arial" w:hAnsi="Arial" w:cs="Arial"/>
          <w:sz w:val="22"/>
          <w:szCs w:val="22"/>
        </w:rPr>
        <w:t xml:space="preserve"> </w:t>
      </w:r>
      <w:r w:rsidRPr="007E06F2">
        <w:rPr>
          <w:rFonts w:ascii="Arial" w:hAnsi="Arial" w:cs="Arial"/>
          <w:sz w:val="22"/>
          <w:szCs w:val="22"/>
        </w:rPr>
        <w:t>ne</w:t>
      </w:r>
      <w:r w:rsidR="00344721" w:rsidRPr="007E06F2">
        <w:rPr>
          <w:rFonts w:ascii="Arial" w:hAnsi="Arial" w:cs="Arial"/>
          <w:sz w:val="22"/>
          <w:szCs w:val="22"/>
        </w:rPr>
        <w:t xml:space="preserve"> </w:t>
      </w:r>
      <w:r w:rsidRPr="007E06F2">
        <w:rPr>
          <w:rFonts w:ascii="Arial" w:hAnsi="Arial" w:cs="Arial"/>
          <w:sz w:val="22"/>
          <w:szCs w:val="22"/>
        </w:rPr>
        <w:t>obligăm</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plătim</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favoarea</w:t>
      </w:r>
      <w:r w:rsidR="00344721" w:rsidRPr="007E06F2">
        <w:rPr>
          <w:rFonts w:ascii="Arial" w:hAnsi="Arial" w:cs="Arial"/>
          <w:sz w:val="22"/>
          <w:szCs w:val="22"/>
        </w:rPr>
        <w:t xml:space="preserve"> </w:t>
      </w:r>
      <w:r w:rsidRPr="007E06F2">
        <w:rPr>
          <w:rFonts w:ascii="Arial" w:hAnsi="Arial" w:cs="Arial"/>
          <w:sz w:val="22"/>
          <w:szCs w:val="22"/>
        </w:rPr>
        <w:t>achizitorului,</w:t>
      </w:r>
      <w:r w:rsidR="00344721" w:rsidRPr="007E06F2">
        <w:rPr>
          <w:rFonts w:ascii="Arial" w:hAnsi="Arial" w:cs="Arial"/>
          <w:sz w:val="22"/>
          <w:szCs w:val="22"/>
        </w:rPr>
        <w:t xml:space="preserve"> </w:t>
      </w:r>
      <w:r w:rsidRPr="007E06F2">
        <w:rPr>
          <w:rFonts w:ascii="Arial" w:hAnsi="Arial" w:cs="Arial"/>
          <w:sz w:val="22"/>
          <w:szCs w:val="22"/>
        </w:rPr>
        <w:t>până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00CA7E19" w:rsidRPr="007E06F2">
        <w:rPr>
          <w:rFonts w:ascii="Arial" w:hAnsi="Arial" w:cs="Arial"/>
          <w:sz w:val="22"/>
          <w:szCs w:val="22"/>
        </w:rPr>
        <w:t>concurența</w:t>
      </w:r>
      <w:r w:rsidR="00344721" w:rsidRPr="007E06F2">
        <w:rPr>
          <w:rFonts w:ascii="Arial" w:hAnsi="Arial" w:cs="Arial"/>
          <w:sz w:val="22"/>
          <w:szCs w:val="22"/>
        </w:rPr>
        <w:t xml:space="preserve"> </w:t>
      </w:r>
      <w:r w:rsidRPr="007E06F2">
        <w:rPr>
          <w:rFonts w:ascii="Arial" w:hAnsi="Arial" w:cs="Arial"/>
          <w:sz w:val="22"/>
          <w:szCs w:val="22"/>
        </w:rPr>
        <w:t>sumei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_____________</w:t>
      </w:r>
      <w:r w:rsidR="00344721" w:rsidRPr="007E06F2">
        <w:rPr>
          <w:rFonts w:ascii="Arial" w:hAnsi="Arial" w:cs="Arial"/>
          <w:sz w:val="22"/>
          <w:szCs w:val="22"/>
        </w:rPr>
        <w:t xml:space="preserve"> </w:t>
      </w:r>
      <w:r w:rsidRPr="007E06F2">
        <w:rPr>
          <w:rFonts w:ascii="Arial" w:hAnsi="Arial" w:cs="Arial"/>
          <w:sz w:val="22"/>
          <w:szCs w:val="22"/>
        </w:rPr>
        <w:t>reprezentând</w:t>
      </w:r>
      <w:r w:rsidR="00344721" w:rsidRPr="007E06F2">
        <w:rPr>
          <w:rFonts w:ascii="Arial" w:hAnsi="Arial" w:cs="Arial"/>
          <w:sz w:val="22"/>
          <w:szCs w:val="22"/>
        </w:rPr>
        <w:t xml:space="preserve"> </w:t>
      </w:r>
      <w:r w:rsidRPr="007E06F2">
        <w:rPr>
          <w:rFonts w:ascii="Arial" w:hAnsi="Arial" w:cs="Arial"/>
          <w:sz w:val="22"/>
          <w:szCs w:val="22"/>
        </w:rPr>
        <w:t>______%</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valoarea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respectiv</w:t>
      </w:r>
      <w:r w:rsidR="00344721" w:rsidRPr="007E06F2">
        <w:rPr>
          <w:rFonts w:ascii="Arial" w:hAnsi="Arial" w:cs="Arial"/>
          <w:sz w:val="22"/>
          <w:szCs w:val="22"/>
        </w:rPr>
        <w:t xml:space="preserve"> </w:t>
      </w:r>
      <w:r w:rsidRPr="007E06F2">
        <w:rPr>
          <w:rFonts w:ascii="Arial" w:hAnsi="Arial" w:cs="Arial"/>
          <w:sz w:val="22"/>
          <w:szCs w:val="22"/>
        </w:rPr>
        <w:t>.</w:t>
      </w:r>
    </w:p>
    <w:p w14:paraId="6C4E2D58" w14:textId="375E756D" w:rsidR="0093078C" w:rsidRPr="007E06F2" w:rsidRDefault="0093078C" w:rsidP="00344721">
      <w:pPr>
        <w:spacing w:line="276" w:lineRule="auto"/>
        <w:jc w:val="both"/>
        <w:rPr>
          <w:rFonts w:ascii="Arial" w:hAnsi="Arial" w:cs="Arial"/>
          <w:iCs/>
          <w:sz w:val="22"/>
          <w:szCs w:val="22"/>
        </w:rPr>
      </w:pPr>
      <w:r w:rsidRPr="007E06F2">
        <w:rPr>
          <w:rFonts w:ascii="Arial" w:hAnsi="Arial" w:cs="Arial"/>
          <w:iCs/>
          <w:sz w:val="22"/>
          <w:szCs w:val="22"/>
        </w:rPr>
        <w:t>_____________________________va</w:t>
      </w:r>
      <w:r w:rsidR="00344721" w:rsidRPr="007E06F2">
        <w:rPr>
          <w:rFonts w:ascii="Arial" w:hAnsi="Arial" w:cs="Arial"/>
          <w:iCs/>
          <w:sz w:val="22"/>
          <w:szCs w:val="22"/>
        </w:rPr>
        <w:t xml:space="preserve"> </w:t>
      </w:r>
      <w:r w:rsidRPr="007E06F2">
        <w:rPr>
          <w:rFonts w:ascii="Arial" w:hAnsi="Arial" w:cs="Arial"/>
          <w:iCs/>
          <w:sz w:val="22"/>
          <w:szCs w:val="22"/>
        </w:rPr>
        <w:t>prevedea</w:t>
      </w:r>
      <w:r w:rsidR="00344721" w:rsidRPr="007E06F2">
        <w:rPr>
          <w:rFonts w:ascii="Arial" w:hAnsi="Arial" w:cs="Arial"/>
          <w:iCs/>
          <w:sz w:val="22"/>
          <w:szCs w:val="22"/>
        </w:rPr>
        <w:t xml:space="preserve"> </w:t>
      </w:r>
      <w:r w:rsidRPr="007E06F2">
        <w:rPr>
          <w:rFonts w:ascii="Arial" w:hAnsi="Arial" w:cs="Arial"/>
          <w:iCs/>
          <w:sz w:val="22"/>
          <w:szCs w:val="22"/>
        </w:rPr>
        <w:t>ca</w:t>
      </w:r>
      <w:r w:rsidR="00344721" w:rsidRPr="007E06F2">
        <w:rPr>
          <w:rFonts w:ascii="Arial" w:hAnsi="Arial" w:cs="Arial"/>
          <w:iCs/>
          <w:sz w:val="22"/>
          <w:szCs w:val="22"/>
        </w:rPr>
        <w:t xml:space="preserve"> </w:t>
      </w:r>
      <w:r w:rsidRPr="007E06F2">
        <w:rPr>
          <w:rFonts w:ascii="Arial" w:hAnsi="Arial" w:cs="Arial"/>
          <w:iCs/>
          <w:sz w:val="22"/>
          <w:szCs w:val="22"/>
        </w:rPr>
        <w:t>plata</w:t>
      </w:r>
      <w:r w:rsidR="00344721" w:rsidRPr="007E06F2">
        <w:rPr>
          <w:rFonts w:ascii="Arial" w:hAnsi="Arial" w:cs="Arial"/>
          <w:iCs/>
          <w:sz w:val="22"/>
          <w:szCs w:val="22"/>
        </w:rPr>
        <w:t xml:space="preserve"> </w:t>
      </w:r>
      <w:r w:rsidR="00CA7E19" w:rsidRPr="007E06F2">
        <w:rPr>
          <w:rFonts w:ascii="Arial" w:hAnsi="Arial" w:cs="Arial"/>
          <w:iCs/>
          <w:sz w:val="22"/>
          <w:szCs w:val="22"/>
        </w:rPr>
        <w:t>garanției</w:t>
      </w:r>
      <w:r w:rsidR="00344721" w:rsidRPr="007E06F2">
        <w:rPr>
          <w:rFonts w:ascii="Arial" w:hAnsi="Arial" w:cs="Arial"/>
          <w:iCs/>
          <w:sz w:val="22"/>
          <w:szCs w:val="22"/>
        </w:rPr>
        <w:t xml:space="preserve"> </w:t>
      </w:r>
      <w:r w:rsidRPr="007E06F2">
        <w:rPr>
          <w:rFonts w:ascii="Arial" w:hAnsi="Arial" w:cs="Arial"/>
          <w:iCs/>
          <w:sz w:val="22"/>
          <w:szCs w:val="22"/>
        </w:rPr>
        <w:t>se</w:t>
      </w:r>
      <w:r w:rsidR="00344721" w:rsidRPr="007E06F2">
        <w:rPr>
          <w:rFonts w:ascii="Arial" w:hAnsi="Arial" w:cs="Arial"/>
          <w:iCs/>
          <w:sz w:val="22"/>
          <w:szCs w:val="22"/>
        </w:rPr>
        <w:t xml:space="preserve"> </w:t>
      </w:r>
      <w:r w:rsidRPr="007E06F2">
        <w:rPr>
          <w:rFonts w:ascii="Arial" w:hAnsi="Arial" w:cs="Arial"/>
          <w:iCs/>
          <w:sz w:val="22"/>
          <w:szCs w:val="22"/>
        </w:rPr>
        <w:t>va</w:t>
      </w:r>
      <w:r w:rsidR="00344721" w:rsidRPr="007E06F2">
        <w:rPr>
          <w:rFonts w:ascii="Arial" w:hAnsi="Arial" w:cs="Arial"/>
          <w:iCs/>
          <w:sz w:val="22"/>
          <w:szCs w:val="22"/>
        </w:rPr>
        <w:t xml:space="preserve"> </w:t>
      </w:r>
      <w:r w:rsidRPr="007E06F2">
        <w:rPr>
          <w:rFonts w:ascii="Arial" w:hAnsi="Arial" w:cs="Arial"/>
          <w:iCs/>
          <w:sz w:val="22"/>
          <w:szCs w:val="22"/>
        </w:rPr>
        <w:t>executa:</w:t>
      </w:r>
    </w:p>
    <w:p w14:paraId="0E2E6D9A" w14:textId="3583F093"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(denumirea</w:t>
      </w:r>
      <w:r w:rsidRPr="007E06F2">
        <w:rPr>
          <w:rFonts w:ascii="Arial" w:hAnsi="Arial" w:cs="Arial"/>
          <w:sz w:val="22"/>
          <w:szCs w:val="22"/>
        </w:rPr>
        <w:t xml:space="preserve"> </w:t>
      </w:r>
      <w:r w:rsidR="0093078C" w:rsidRPr="007E06F2">
        <w:rPr>
          <w:rFonts w:ascii="Arial" w:hAnsi="Arial" w:cs="Arial"/>
          <w:sz w:val="22"/>
          <w:szCs w:val="22"/>
        </w:rPr>
        <w:t>băncii</w:t>
      </w:r>
      <w:r w:rsidRPr="007E06F2">
        <w:rPr>
          <w:rFonts w:ascii="Arial" w:hAnsi="Arial" w:cs="Arial"/>
          <w:sz w:val="22"/>
          <w:szCs w:val="22"/>
        </w:rPr>
        <w:t xml:space="preserve"> </w:t>
      </w:r>
      <w:r w:rsidR="0093078C" w:rsidRPr="007E06F2">
        <w:rPr>
          <w:rFonts w:ascii="Arial" w:hAnsi="Arial" w:cs="Arial"/>
          <w:sz w:val="22"/>
          <w:szCs w:val="22"/>
        </w:rPr>
        <w:t>/</w:t>
      </w:r>
      <w:r w:rsidRPr="007E06F2">
        <w:rPr>
          <w:rFonts w:ascii="Arial" w:hAnsi="Arial" w:cs="Arial"/>
          <w:sz w:val="22"/>
          <w:szCs w:val="22"/>
        </w:rPr>
        <w:t xml:space="preserve"> </w:t>
      </w:r>
      <w:r w:rsidR="00CA7E19" w:rsidRPr="007E06F2">
        <w:rPr>
          <w:rFonts w:ascii="Arial" w:hAnsi="Arial" w:cs="Arial"/>
          <w:sz w:val="22"/>
          <w:szCs w:val="22"/>
        </w:rPr>
        <w:t>societății</w:t>
      </w:r>
      <w:r w:rsidRPr="007E06F2">
        <w:rPr>
          <w:rFonts w:ascii="Arial" w:hAnsi="Arial" w:cs="Arial"/>
          <w:sz w:val="22"/>
          <w:szCs w:val="22"/>
        </w:rPr>
        <w:t xml:space="preserve"> </w:t>
      </w:r>
      <w:r w:rsidR="0093078C" w:rsidRPr="007E06F2">
        <w:rPr>
          <w:rFonts w:ascii="Arial" w:hAnsi="Arial" w:cs="Arial"/>
          <w:sz w:val="22"/>
          <w:szCs w:val="22"/>
        </w:rPr>
        <w:t>de</w:t>
      </w:r>
      <w:r w:rsidRPr="007E06F2">
        <w:rPr>
          <w:rFonts w:ascii="Arial" w:hAnsi="Arial" w:cs="Arial"/>
          <w:sz w:val="22"/>
          <w:szCs w:val="22"/>
        </w:rPr>
        <w:t xml:space="preserve"> </w:t>
      </w:r>
      <w:r w:rsidR="00CA7E19" w:rsidRPr="007E06F2">
        <w:rPr>
          <w:rFonts w:ascii="Arial" w:hAnsi="Arial" w:cs="Arial"/>
          <w:sz w:val="22"/>
          <w:szCs w:val="22"/>
        </w:rPr>
        <w:t>asigurări</w:t>
      </w:r>
      <w:r w:rsidR="0093078C" w:rsidRPr="007E06F2">
        <w:rPr>
          <w:rFonts w:ascii="Arial" w:hAnsi="Arial" w:cs="Arial"/>
          <w:sz w:val="22"/>
          <w:szCs w:val="22"/>
        </w:rPr>
        <w:t>)</w:t>
      </w:r>
      <w:r w:rsidRPr="007E06F2">
        <w:rPr>
          <w:rFonts w:ascii="Arial" w:hAnsi="Arial" w:cs="Arial"/>
          <w:sz w:val="22"/>
          <w:szCs w:val="22"/>
        </w:rPr>
        <w:t xml:space="preserve"> </w:t>
      </w:r>
    </w:p>
    <w:p w14:paraId="262F5E53" w14:textId="2E0908F8" w:rsidR="0093078C" w:rsidRPr="007E06F2" w:rsidRDefault="00CA7E19" w:rsidP="00344721">
      <w:pPr>
        <w:spacing w:line="276" w:lineRule="auto"/>
        <w:jc w:val="both"/>
        <w:rPr>
          <w:rFonts w:ascii="Arial" w:hAnsi="Arial" w:cs="Arial"/>
          <w:sz w:val="22"/>
          <w:szCs w:val="22"/>
        </w:rPr>
      </w:pPr>
      <w:r w:rsidRPr="007E06F2">
        <w:rPr>
          <w:rFonts w:ascii="Arial" w:hAnsi="Arial" w:cs="Arial"/>
          <w:sz w:val="22"/>
          <w:szCs w:val="22"/>
        </w:rPr>
        <w:t>necondiționat</w:t>
      </w:r>
      <w:r w:rsidR="0093078C" w:rsidRPr="007E06F2">
        <w:rPr>
          <w:rFonts w:ascii="Arial" w:hAnsi="Arial" w:cs="Arial"/>
          <w:sz w:val="22"/>
          <w:szCs w:val="22"/>
        </w:rPr>
        <w:t>,</w:t>
      </w:r>
      <w:r w:rsidR="00344721" w:rsidRPr="007E06F2">
        <w:rPr>
          <w:rFonts w:ascii="Arial" w:hAnsi="Arial" w:cs="Arial"/>
          <w:sz w:val="22"/>
          <w:szCs w:val="22"/>
        </w:rPr>
        <w:t xml:space="preserve"> </w:t>
      </w:r>
      <w:r w:rsidR="0093078C" w:rsidRPr="007E06F2">
        <w:rPr>
          <w:rFonts w:ascii="Arial" w:hAnsi="Arial" w:cs="Arial"/>
          <w:sz w:val="22"/>
          <w:szCs w:val="22"/>
        </w:rPr>
        <w:t>respectiv</w:t>
      </w:r>
      <w:r w:rsidR="00344721" w:rsidRPr="007E06F2">
        <w:rPr>
          <w:rFonts w:ascii="Arial" w:hAnsi="Arial" w:cs="Arial"/>
          <w:sz w:val="22"/>
          <w:szCs w:val="22"/>
        </w:rPr>
        <w:t xml:space="preserve"> </w:t>
      </w:r>
      <w:r w:rsidR="0093078C" w:rsidRPr="007E06F2">
        <w:rPr>
          <w:rFonts w:ascii="Arial" w:hAnsi="Arial" w:cs="Arial"/>
          <w:sz w:val="22"/>
          <w:szCs w:val="22"/>
        </w:rPr>
        <w:t>la</w:t>
      </w:r>
      <w:r w:rsidR="00344721" w:rsidRPr="007E06F2">
        <w:rPr>
          <w:rFonts w:ascii="Arial" w:hAnsi="Arial" w:cs="Arial"/>
          <w:sz w:val="22"/>
          <w:szCs w:val="22"/>
        </w:rPr>
        <w:t xml:space="preserve"> </w:t>
      </w:r>
      <w:r w:rsidR="0093078C" w:rsidRPr="007E06F2">
        <w:rPr>
          <w:rFonts w:ascii="Arial" w:hAnsi="Arial" w:cs="Arial"/>
          <w:sz w:val="22"/>
          <w:szCs w:val="22"/>
        </w:rPr>
        <w:t>prima</w:t>
      </w:r>
      <w:r w:rsidR="00344721" w:rsidRPr="007E06F2">
        <w:rPr>
          <w:rFonts w:ascii="Arial" w:hAnsi="Arial" w:cs="Arial"/>
          <w:sz w:val="22"/>
          <w:szCs w:val="22"/>
        </w:rPr>
        <w:t xml:space="preserve"> </w:t>
      </w:r>
      <w:r w:rsidR="0093078C" w:rsidRPr="007E06F2">
        <w:rPr>
          <w:rFonts w:ascii="Arial" w:hAnsi="Arial" w:cs="Arial"/>
          <w:sz w:val="22"/>
          <w:szCs w:val="22"/>
        </w:rPr>
        <w:t>cerere</w:t>
      </w:r>
      <w:r w:rsidR="00344721" w:rsidRPr="007E06F2">
        <w:rPr>
          <w:rFonts w:ascii="Arial" w:hAnsi="Arial" w:cs="Arial"/>
          <w:sz w:val="22"/>
          <w:szCs w:val="22"/>
        </w:rPr>
        <w:t xml:space="preserve"> </w:t>
      </w:r>
      <w:r w:rsidR="0093078C" w:rsidRPr="007E06F2">
        <w:rPr>
          <w:rFonts w:ascii="Arial" w:hAnsi="Arial" w:cs="Arial"/>
          <w:sz w:val="22"/>
          <w:szCs w:val="22"/>
        </w:rPr>
        <w:t>a</w:t>
      </w:r>
      <w:r w:rsidR="00344721" w:rsidRPr="007E06F2">
        <w:rPr>
          <w:rFonts w:ascii="Arial" w:hAnsi="Arial" w:cs="Arial"/>
          <w:sz w:val="22"/>
          <w:szCs w:val="22"/>
        </w:rPr>
        <w:t xml:space="preserve"> </w:t>
      </w:r>
      <w:r w:rsidR="0093078C" w:rsidRPr="007E06F2">
        <w:rPr>
          <w:rFonts w:ascii="Arial" w:hAnsi="Arial" w:cs="Arial"/>
          <w:sz w:val="22"/>
          <w:szCs w:val="22"/>
        </w:rPr>
        <w:t>beneficiarului,</w:t>
      </w:r>
      <w:r w:rsidR="00344721" w:rsidRPr="007E06F2">
        <w:rPr>
          <w:rFonts w:ascii="Arial" w:hAnsi="Arial" w:cs="Arial"/>
          <w:sz w:val="22"/>
          <w:szCs w:val="22"/>
        </w:rPr>
        <w:t xml:space="preserve"> </w:t>
      </w:r>
      <w:r w:rsidR="0093078C" w:rsidRPr="007E06F2">
        <w:rPr>
          <w:rFonts w:ascii="Arial" w:hAnsi="Arial" w:cs="Arial"/>
          <w:sz w:val="22"/>
          <w:szCs w:val="22"/>
        </w:rPr>
        <w:t>pe</w:t>
      </w:r>
      <w:r w:rsidR="00344721" w:rsidRPr="007E06F2">
        <w:rPr>
          <w:rFonts w:ascii="Arial" w:hAnsi="Arial" w:cs="Arial"/>
          <w:sz w:val="22"/>
          <w:szCs w:val="22"/>
        </w:rPr>
        <w:t xml:space="preserve"> </w:t>
      </w:r>
      <w:r w:rsidR="0093078C" w:rsidRPr="007E06F2">
        <w:rPr>
          <w:rFonts w:ascii="Arial" w:hAnsi="Arial" w:cs="Arial"/>
          <w:sz w:val="22"/>
          <w:szCs w:val="22"/>
        </w:rPr>
        <w:t>baza</w:t>
      </w:r>
      <w:r w:rsidR="00344721" w:rsidRPr="007E06F2">
        <w:rPr>
          <w:rFonts w:ascii="Arial" w:hAnsi="Arial" w:cs="Arial"/>
          <w:sz w:val="22"/>
          <w:szCs w:val="22"/>
        </w:rPr>
        <w:t xml:space="preserve"> </w:t>
      </w:r>
      <w:r w:rsidRPr="007E06F2">
        <w:rPr>
          <w:rFonts w:ascii="Arial" w:hAnsi="Arial" w:cs="Arial"/>
          <w:sz w:val="22"/>
          <w:szCs w:val="22"/>
        </w:rPr>
        <w:t>declarației</w:t>
      </w:r>
      <w:r w:rsidR="00344721" w:rsidRPr="007E06F2">
        <w:rPr>
          <w:rFonts w:ascii="Arial" w:hAnsi="Arial" w:cs="Arial"/>
          <w:sz w:val="22"/>
          <w:szCs w:val="22"/>
        </w:rPr>
        <w:t xml:space="preserve"> </w:t>
      </w:r>
      <w:r w:rsidR="0093078C" w:rsidRPr="007E06F2">
        <w:rPr>
          <w:rFonts w:ascii="Arial" w:hAnsi="Arial" w:cs="Arial"/>
          <w:sz w:val="22"/>
          <w:szCs w:val="22"/>
        </w:rPr>
        <w:t>acestuia</w:t>
      </w:r>
      <w:r w:rsidR="00344721" w:rsidRPr="007E06F2">
        <w:rPr>
          <w:rFonts w:ascii="Arial" w:hAnsi="Arial" w:cs="Arial"/>
          <w:sz w:val="22"/>
          <w:szCs w:val="22"/>
        </w:rPr>
        <w:t xml:space="preserve"> </w:t>
      </w:r>
      <w:r w:rsidR="0093078C" w:rsidRPr="007E06F2">
        <w:rPr>
          <w:rFonts w:ascii="Arial" w:hAnsi="Arial" w:cs="Arial"/>
          <w:sz w:val="22"/>
          <w:szCs w:val="22"/>
        </w:rPr>
        <w:t>cu</w:t>
      </w:r>
      <w:r w:rsidR="00344721" w:rsidRPr="007E06F2">
        <w:rPr>
          <w:rFonts w:ascii="Arial" w:hAnsi="Arial" w:cs="Arial"/>
          <w:sz w:val="22"/>
          <w:szCs w:val="22"/>
        </w:rPr>
        <w:t xml:space="preserve"> </w:t>
      </w:r>
      <w:r w:rsidR="0093078C" w:rsidRPr="007E06F2">
        <w:rPr>
          <w:rFonts w:ascii="Arial" w:hAnsi="Arial" w:cs="Arial"/>
          <w:sz w:val="22"/>
          <w:szCs w:val="22"/>
        </w:rPr>
        <w:t>privire</w:t>
      </w:r>
      <w:r w:rsidR="00344721" w:rsidRPr="007E06F2">
        <w:rPr>
          <w:rFonts w:ascii="Arial" w:hAnsi="Arial" w:cs="Arial"/>
          <w:sz w:val="22"/>
          <w:szCs w:val="22"/>
        </w:rPr>
        <w:t xml:space="preserve"> </w:t>
      </w:r>
      <w:r w:rsidR="0093078C" w:rsidRPr="007E06F2">
        <w:rPr>
          <w:rFonts w:ascii="Arial" w:hAnsi="Arial" w:cs="Arial"/>
          <w:sz w:val="22"/>
          <w:szCs w:val="22"/>
        </w:rPr>
        <w:t>la</w:t>
      </w:r>
      <w:r w:rsidR="00344721" w:rsidRPr="007E06F2">
        <w:rPr>
          <w:rFonts w:ascii="Arial" w:hAnsi="Arial" w:cs="Arial"/>
          <w:sz w:val="22"/>
          <w:szCs w:val="22"/>
        </w:rPr>
        <w:t xml:space="preserve"> </w:t>
      </w:r>
      <w:r w:rsidR="0093078C" w:rsidRPr="007E06F2">
        <w:rPr>
          <w:rFonts w:ascii="Arial" w:hAnsi="Arial" w:cs="Arial"/>
          <w:sz w:val="22"/>
          <w:szCs w:val="22"/>
        </w:rPr>
        <w:t>culpa</w:t>
      </w:r>
      <w:r w:rsidR="00344721" w:rsidRPr="007E06F2">
        <w:rPr>
          <w:rFonts w:ascii="Arial" w:hAnsi="Arial" w:cs="Arial"/>
          <w:sz w:val="22"/>
          <w:szCs w:val="22"/>
        </w:rPr>
        <w:t xml:space="preserve"> </w:t>
      </w:r>
      <w:r w:rsidR="0093078C" w:rsidRPr="007E06F2">
        <w:rPr>
          <w:rFonts w:ascii="Arial" w:hAnsi="Arial" w:cs="Arial"/>
          <w:sz w:val="22"/>
          <w:szCs w:val="22"/>
        </w:rPr>
        <w:t>persoanei</w:t>
      </w:r>
      <w:r w:rsidR="00344721" w:rsidRPr="007E06F2">
        <w:rPr>
          <w:rFonts w:ascii="Arial" w:hAnsi="Arial" w:cs="Arial"/>
          <w:sz w:val="22"/>
          <w:szCs w:val="22"/>
        </w:rPr>
        <w:t xml:space="preserve"> </w:t>
      </w:r>
      <w:r w:rsidR="0093078C" w:rsidRPr="007E06F2">
        <w:rPr>
          <w:rFonts w:ascii="Arial" w:hAnsi="Arial" w:cs="Arial"/>
          <w:sz w:val="22"/>
          <w:szCs w:val="22"/>
        </w:rPr>
        <w:t>garantate</w:t>
      </w:r>
    </w:p>
    <w:p w14:paraId="02426488" w14:textId="77777777" w:rsidR="0093078C" w:rsidRPr="007E06F2" w:rsidRDefault="0093078C" w:rsidP="00344721">
      <w:pPr>
        <w:spacing w:line="276" w:lineRule="auto"/>
        <w:jc w:val="both"/>
        <w:rPr>
          <w:rFonts w:ascii="Arial" w:hAnsi="Arial" w:cs="Arial"/>
          <w:sz w:val="22"/>
          <w:szCs w:val="22"/>
        </w:rPr>
      </w:pPr>
    </w:p>
    <w:p w14:paraId="481768BB" w14:textId="4786F048" w:rsidR="0093078C" w:rsidRPr="007E06F2" w:rsidRDefault="0093078C" w:rsidP="00344721">
      <w:pPr>
        <w:spacing w:line="276" w:lineRule="auto"/>
        <w:ind w:firstLine="720"/>
        <w:jc w:val="both"/>
        <w:rPr>
          <w:rFonts w:ascii="Arial" w:hAnsi="Arial" w:cs="Arial"/>
          <w:sz w:val="22"/>
          <w:szCs w:val="22"/>
        </w:rPr>
      </w:pPr>
      <w:r w:rsidRPr="007E06F2">
        <w:rPr>
          <w:rFonts w:ascii="Arial" w:hAnsi="Arial" w:cs="Arial"/>
          <w:sz w:val="22"/>
          <w:szCs w:val="22"/>
        </w:rPr>
        <w:t>Prezenta</w:t>
      </w:r>
      <w:r w:rsidR="00344721" w:rsidRPr="007E06F2">
        <w:rPr>
          <w:rFonts w:ascii="Arial" w:hAnsi="Arial" w:cs="Arial"/>
          <w:sz w:val="22"/>
          <w:szCs w:val="22"/>
        </w:rPr>
        <w:t xml:space="preserve"> </w:t>
      </w:r>
      <w:r w:rsidR="00CA7E19" w:rsidRPr="007E06F2">
        <w:rPr>
          <w:rFonts w:ascii="Arial" w:hAnsi="Arial" w:cs="Arial"/>
          <w:sz w:val="22"/>
          <w:szCs w:val="22"/>
        </w:rPr>
        <w:t>garanție</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Pr="007E06F2">
        <w:rPr>
          <w:rFonts w:ascii="Arial" w:hAnsi="Arial" w:cs="Arial"/>
          <w:sz w:val="22"/>
          <w:szCs w:val="22"/>
        </w:rPr>
        <w:t>valabilă</w:t>
      </w:r>
      <w:r w:rsidR="00344721" w:rsidRPr="007E06F2">
        <w:rPr>
          <w:rFonts w:ascii="Arial" w:hAnsi="Arial" w:cs="Arial"/>
          <w:sz w:val="22"/>
          <w:szCs w:val="22"/>
        </w:rPr>
        <w:t xml:space="preserve"> </w:t>
      </w:r>
      <w:r w:rsidRPr="007E06F2">
        <w:rPr>
          <w:rFonts w:ascii="Arial" w:hAnsi="Arial" w:cs="Arial"/>
          <w:sz w:val="22"/>
          <w:szCs w:val="22"/>
        </w:rPr>
        <w:t>până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____________________</w:t>
      </w:r>
      <w:r w:rsidR="00344721" w:rsidRPr="007E06F2">
        <w:rPr>
          <w:rFonts w:ascii="Arial" w:hAnsi="Arial" w:cs="Arial"/>
          <w:sz w:val="22"/>
          <w:szCs w:val="22"/>
        </w:rPr>
        <w:t xml:space="preserve"> </w:t>
      </w:r>
      <w:r w:rsidRPr="007E06F2">
        <w:rPr>
          <w:rFonts w:ascii="Arial" w:hAnsi="Arial" w:cs="Arial"/>
          <w:sz w:val="22"/>
          <w:szCs w:val="22"/>
        </w:rPr>
        <w:t>.</w:t>
      </w:r>
    </w:p>
    <w:p w14:paraId="4519B809" w14:textId="61EB01A9" w:rsidR="0093078C" w:rsidRPr="007E06F2" w:rsidRDefault="0093078C" w:rsidP="00344721">
      <w:pPr>
        <w:spacing w:line="276" w:lineRule="auto"/>
        <w:ind w:firstLine="720"/>
        <w:jc w:val="both"/>
        <w:rPr>
          <w:rFonts w:ascii="Arial" w:hAnsi="Arial" w:cs="Arial"/>
          <w:sz w:val="22"/>
          <w:szCs w:val="22"/>
        </w:rPr>
      </w:pP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00CA7E19" w:rsidRPr="007E06F2">
        <w:rPr>
          <w:rFonts w:ascii="Arial" w:hAnsi="Arial" w:cs="Arial"/>
          <w:sz w:val="22"/>
          <w:szCs w:val="22"/>
        </w:rPr>
        <w:t>părțile</w:t>
      </w:r>
      <w:r w:rsidR="00344721" w:rsidRPr="007E06F2">
        <w:rPr>
          <w:rFonts w:ascii="Arial" w:hAnsi="Arial" w:cs="Arial"/>
          <w:sz w:val="22"/>
          <w:szCs w:val="22"/>
        </w:rPr>
        <w:t xml:space="preserve"> </w:t>
      </w:r>
      <w:r w:rsidRPr="007E06F2">
        <w:rPr>
          <w:rFonts w:ascii="Arial" w:hAnsi="Arial" w:cs="Arial"/>
          <w:sz w:val="22"/>
          <w:szCs w:val="22"/>
        </w:rPr>
        <w:t>contractante</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acord</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prelungească</w:t>
      </w:r>
      <w:r w:rsidR="00344721" w:rsidRPr="007E06F2">
        <w:rPr>
          <w:rFonts w:ascii="Arial" w:hAnsi="Arial" w:cs="Arial"/>
          <w:sz w:val="22"/>
          <w:szCs w:val="22"/>
        </w:rPr>
        <w:t xml:space="preserve"> </w:t>
      </w:r>
      <w:r w:rsidRPr="007E06F2">
        <w:rPr>
          <w:rFonts w:ascii="Arial" w:hAnsi="Arial" w:cs="Arial"/>
          <w:sz w:val="22"/>
          <w:szCs w:val="22"/>
        </w:rPr>
        <w:t>perioada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valabilitate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00CA7E19" w:rsidRPr="007E06F2">
        <w:rPr>
          <w:rFonts w:ascii="Arial" w:hAnsi="Arial" w:cs="Arial"/>
          <w:sz w:val="22"/>
          <w:szCs w:val="22"/>
        </w:rPr>
        <w:t>garanției</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modifice</w:t>
      </w:r>
      <w:r w:rsidR="00344721" w:rsidRPr="007E06F2">
        <w:rPr>
          <w:rFonts w:ascii="Arial" w:hAnsi="Arial" w:cs="Arial"/>
          <w:sz w:val="22"/>
          <w:szCs w:val="22"/>
        </w:rPr>
        <w:t xml:space="preserve"> </w:t>
      </w:r>
      <w:r w:rsidRPr="007E06F2">
        <w:rPr>
          <w:rFonts w:ascii="Arial" w:hAnsi="Arial" w:cs="Arial"/>
          <w:sz w:val="22"/>
          <w:szCs w:val="22"/>
        </w:rPr>
        <w:t>unele</w:t>
      </w:r>
      <w:r w:rsidR="00344721" w:rsidRPr="007E06F2">
        <w:rPr>
          <w:rFonts w:ascii="Arial" w:hAnsi="Arial" w:cs="Arial"/>
          <w:sz w:val="22"/>
          <w:szCs w:val="22"/>
        </w:rPr>
        <w:t xml:space="preserve"> </w:t>
      </w:r>
      <w:r w:rsidRPr="007E06F2">
        <w:rPr>
          <w:rFonts w:ascii="Arial" w:hAnsi="Arial" w:cs="Arial"/>
          <w:sz w:val="22"/>
          <w:szCs w:val="22"/>
        </w:rPr>
        <w:t>prevederi</w:t>
      </w:r>
      <w:r w:rsidR="00344721" w:rsidRPr="007E06F2">
        <w:rPr>
          <w:rFonts w:ascii="Arial" w:hAnsi="Arial" w:cs="Arial"/>
          <w:sz w:val="22"/>
          <w:szCs w:val="22"/>
        </w:rPr>
        <w:t xml:space="preserve"> </w:t>
      </w:r>
      <w:r w:rsidRPr="007E06F2">
        <w:rPr>
          <w:rFonts w:ascii="Arial" w:hAnsi="Arial" w:cs="Arial"/>
          <w:sz w:val="22"/>
          <w:szCs w:val="22"/>
        </w:rPr>
        <w:t>contractuale</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au</w:t>
      </w:r>
      <w:r w:rsidR="00344721" w:rsidRPr="007E06F2">
        <w:rPr>
          <w:rFonts w:ascii="Arial" w:hAnsi="Arial" w:cs="Arial"/>
          <w:sz w:val="22"/>
          <w:szCs w:val="22"/>
        </w:rPr>
        <w:t xml:space="preserve"> </w:t>
      </w:r>
      <w:r w:rsidRPr="007E06F2">
        <w:rPr>
          <w:rFonts w:ascii="Arial" w:hAnsi="Arial" w:cs="Arial"/>
          <w:sz w:val="22"/>
          <w:szCs w:val="22"/>
        </w:rPr>
        <w:t>efecte</w:t>
      </w:r>
      <w:r w:rsidR="00344721" w:rsidRPr="007E06F2">
        <w:rPr>
          <w:rFonts w:ascii="Arial" w:hAnsi="Arial" w:cs="Arial"/>
          <w:sz w:val="22"/>
          <w:szCs w:val="22"/>
        </w:rPr>
        <w:t xml:space="preserve"> </w:t>
      </w:r>
      <w:r w:rsidRPr="007E06F2">
        <w:rPr>
          <w:rFonts w:ascii="Arial" w:hAnsi="Arial" w:cs="Arial"/>
          <w:sz w:val="22"/>
          <w:szCs w:val="22"/>
        </w:rPr>
        <w:t>asupra</w:t>
      </w:r>
      <w:r w:rsidR="00344721" w:rsidRPr="007E06F2">
        <w:rPr>
          <w:rFonts w:ascii="Arial" w:hAnsi="Arial" w:cs="Arial"/>
          <w:sz w:val="22"/>
          <w:szCs w:val="22"/>
        </w:rPr>
        <w:t xml:space="preserve"> </w:t>
      </w:r>
      <w:r w:rsidRPr="007E06F2">
        <w:rPr>
          <w:rFonts w:ascii="Arial" w:hAnsi="Arial" w:cs="Arial"/>
          <w:sz w:val="22"/>
          <w:szCs w:val="22"/>
        </w:rPr>
        <w:t>angajamentului</w:t>
      </w:r>
      <w:r w:rsidR="00344721" w:rsidRPr="007E06F2">
        <w:rPr>
          <w:rFonts w:ascii="Arial" w:hAnsi="Arial" w:cs="Arial"/>
          <w:sz w:val="22"/>
          <w:szCs w:val="22"/>
        </w:rPr>
        <w:t xml:space="preserve"> </w:t>
      </w:r>
      <w:r w:rsidRPr="007E06F2">
        <w:rPr>
          <w:rFonts w:ascii="Arial" w:hAnsi="Arial" w:cs="Arial"/>
          <w:sz w:val="22"/>
          <w:szCs w:val="22"/>
        </w:rPr>
        <w:t>băncii,</w:t>
      </w:r>
      <w:r w:rsidR="00344721" w:rsidRPr="007E06F2">
        <w:rPr>
          <w:rFonts w:ascii="Arial" w:hAnsi="Arial" w:cs="Arial"/>
          <w:sz w:val="22"/>
          <w:szCs w:val="22"/>
        </w:rPr>
        <w:t xml:space="preserve"> </w:t>
      </w:r>
      <w:r w:rsidRPr="007E06F2">
        <w:rPr>
          <w:rFonts w:ascii="Arial" w:hAnsi="Arial" w:cs="Arial"/>
          <w:sz w:val="22"/>
          <w:szCs w:val="22"/>
        </w:rPr>
        <w:t>se</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00CA7E19" w:rsidRPr="007E06F2">
        <w:rPr>
          <w:rFonts w:ascii="Arial" w:hAnsi="Arial" w:cs="Arial"/>
          <w:sz w:val="22"/>
          <w:szCs w:val="22"/>
        </w:rPr>
        <w:t>obține</w:t>
      </w:r>
      <w:r w:rsidR="00344721" w:rsidRPr="007E06F2">
        <w:rPr>
          <w:rFonts w:ascii="Arial" w:hAnsi="Arial" w:cs="Arial"/>
          <w:sz w:val="22"/>
          <w:szCs w:val="22"/>
        </w:rPr>
        <w:t xml:space="preserve"> </w:t>
      </w:r>
      <w:r w:rsidRPr="007E06F2">
        <w:rPr>
          <w:rFonts w:ascii="Arial" w:hAnsi="Arial" w:cs="Arial"/>
          <w:sz w:val="22"/>
          <w:szCs w:val="22"/>
        </w:rPr>
        <w:t>acordul</w:t>
      </w:r>
      <w:r w:rsidR="00344721" w:rsidRPr="007E06F2">
        <w:rPr>
          <w:rFonts w:ascii="Arial" w:hAnsi="Arial" w:cs="Arial"/>
          <w:sz w:val="22"/>
          <w:szCs w:val="22"/>
        </w:rPr>
        <w:t xml:space="preserve"> </w:t>
      </w:r>
      <w:r w:rsidRPr="007E06F2">
        <w:rPr>
          <w:rFonts w:ascii="Arial" w:hAnsi="Arial" w:cs="Arial"/>
          <w:sz w:val="22"/>
          <w:szCs w:val="22"/>
        </w:rPr>
        <w:t>nostru</w:t>
      </w:r>
      <w:r w:rsidR="00344721" w:rsidRPr="007E06F2">
        <w:rPr>
          <w:rFonts w:ascii="Arial" w:hAnsi="Arial" w:cs="Arial"/>
          <w:sz w:val="22"/>
          <w:szCs w:val="22"/>
        </w:rPr>
        <w:t xml:space="preserve"> </w:t>
      </w:r>
      <w:r w:rsidRPr="007E06F2">
        <w:rPr>
          <w:rFonts w:ascii="Arial" w:hAnsi="Arial" w:cs="Arial"/>
          <w:sz w:val="22"/>
          <w:szCs w:val="22"/>
        </w:rPr>
        <w:t>prealabil;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caz</w:t>
      </w:r>
      <w:r w:rsidR="00344721" w:rsidRPr="007E06F2">
        <w:rPr>
          <w:rFonts w:ascii="Arial" w:hAnsi="Arial" w:cs="Arial"/>
          <w:sz w:val="22"/>
          <w:szCs w:val="22"/>
        </w:rPr>
        <w:t xml:space="preserve"> </w:t>
      </w:r>
      <w:r w:rsidRPr="007E06F2">
        <w:rPr>
          <w:rFonts w:ascii="Arial" w:hAnsi="Arial" w:cs="Arial"/>
          <w:sz w:val="22"/>
          <w:szCs w:val="22"/>
        </w:rPr>
        <w:t>contrar</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scrisoare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garanție</w:t>
      </w:r>
      <w:r w:rsidR="00344721" w:rsidRPr="007E06F2">
        <w:rPr>
          <w:rFonts w:ascii="Arial" w:hAnsi="Arial" w:cs="Arial"/>
          <w:sz w:val="22"/>
          <w:szCs w:val="22"/>
        </w:rPr>
        <w:t xml:space="preserve"> </w:t>
      </w:r>
      <w:r w:rsidR="00CA7E19" w:rsidRPr="007E06F2">
        <w:rPr>
          <w:rFonts w:ascii="Arial" w:hAnsi="Arial" w:cs="Arial"/>
          <w:sz w:val="22"/>
          <w:szCs w:val="22"/>
        </w:rPr>
        <w:t>î</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pierde</w:t>
      </w:r>
      <w:r w:rsidR="00344721" w:rsidRPr="007E06F2">
        <w:rPr>
          <w:rFonts w:ascii="Arial" w:hAnsi="Arial" w:cs="Arial"/>
          <w:sz w:val="22"/>
          <w:szCs w:val="22"/>
        </w:rPr>
        <w:t xml:space="preserve"> </w:t>
      </w:r>
      <w:r w:rsidRPr="007E06F2">
        <w:rPr>
          <w:rFonts w:ascii="Arial" w:hAnsi="Arial" w:cs="Arial"/>
          <w:sz w:val="22"/>
          <w:szCs w:val="22"/>
        </w:rPr>
        <w:t>valabilitatea.</w:t>
      </w:r>
    </w:p>
    <w:p w14:paraId="06B6038B" w14:textId="77777777" w:rsidR="0093078C" w:rsidRPr="007E06F2" w:rsidRDefault="0093078C" w:rsidP="00344721">
      <w:pPr>
        <w:spacing w:line="276" w:lineRule="auto"/>
        <w:ind w:firstLine="720"/>
        <w:jc w:val="both"/>
        <w:rPr>
          <w:rFonts w:ascii="Arial" w:hAnsi="Arial" w:cs="Arial"/>
          <w:sz w:val="22"/>
          <w:szCs w:val="22"/>
        </w:rPr>
      </w:pPr>
    </w:p>
    <w:p w14:paraId="0FB2AFE9" w14:textId="5C15A00D" w:rsidR="0093078C" w:rsidRPr="007E06F2" w:rsidRDefault="0093078C" w:rsidP="00344721">
      <w:pPr>
        <w:spacing w:line="276" w:lineRule="auto"/>
        <w:ind w:firstLine="720"/>
        <w:jc w:val="both"/>
        <w:rPr>
          <w:rFonts w:ascii="Arial" w:hAnsi="Arial" w:cs="Arial"/>
          <w:sz w:val="22"/>
          <w:szCs w:val="22"/>
        </w:rPr>
      </w:pPr>
      <w:r w:rsidRPr="007E06F2">
        <w:rPr>
          <w:rFonts w:ascii="Arial" w:hAnsi="Arial" w:cs="Arial"/>
          <w:sz w:val="22"/>
          <w:szCs w:val="22"/>
        </w:rPr>
        <w:t>Parafată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Banca</w:t>
      </w:r>
      <w:r w:rsidR="00344721" w:rsidRPr="007E06F2">
        <w:rPr>
          <w:rFonts w:ascii="Arial" w:hAnsi="Arial" w:cs="Arial"/>
          <w:sz w:val="22"/>
          <w:szCs w:val="22"/>
        </w:rPr>
        <w:t xml:space="preserve"> </w:t>
      </w:r>
      <w:r w:rsidRPr="007E06F2">
        <w:rPr>
          <w:rFonts w:ascii="Arial" w:hAnsi="Arial" w:cs="Arial"/>
          <w:sz w:val="22"/>
          <w:szCs w:val="22"/>
        </w:rPr>
        <w:t>/Societatea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asigurări</w:t>
      </w:r>
      <w:r w:rsidRPr="007E06F2">
        <w:rPr>
          <w:rFonts w:ascii="Arial" w:hAnsi="Arial" w:cs="Arial"/>
          <w:sz w:val="22"/>
          <w:szCs w:val="22"/>
        </w:rPr>
        <w:t>_______________</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ziua</w:t>
      </w:r>
      <w:r w:rsidR="00344721" w:rsidRPr="007E06F2">
        <w:rPr>
          <w:rFonts w:ascii="Arial" w:hAnsi="Arial" w:cs="Arial"/>
          <w:sz w:val="22"/>
          <w:szCs w:val="22"/>
        </w:rPr>
        <w:t xml:space="preserve"> </w:t>
      </w:r>
      <w:r w:rsidRPr="007E06F2">
        <w:rPr>
          <w:rFonts w:ascii="Arial" w:hAnsi="Arial" w:cs="Arial"/>
          <w:sz w:val="22"/>
          <w:szCs w:val="22"/>
        </w:rPr>
        <w:t>______</w:t>
      </w:r>
      <w:r w:rsidR="00344721" w:rsidRPr="007E06F2">
        <w:rPr>
          <w:rFonts w:ascii="Arial" w:hAnsi="Arial" w:cs="Arial"/>
          <w:sz w:val="22"/>
          <w:szCs w:val="22"/>
        </w:rPr>
        <w:t xml:space="preserve"> </w:t>
      </w:r>
      <w:r w:rsidRPr="007E06F2">
        <w:rPr>
          <w:rFonts w:ascii="Arial" w:hAnsi="Arial" w:cs="Arial"/>
          <w:sz w:val="22"/>
          <w:szCs w:val="22"/>
        </w:rPr>
        <w:t>luna</w:t>
      </w:r>
      <w:r w:rsidR="00344721" w:rsidRPr="007E06F2">
        <w:rPr>
          <w:rFonts w:ascii="Arial" w:hAnsi="Arial" w:cs="Arial"/>
          <w:sz w:val="22"/>
          <w:szCs w:val="22"/>
        </w:rPr>
        <w:t xml:space="preserve"> </w:t>
      </w:r>
      <w:r w:rsidRPr="007E06F2">
        <w:rPr>
          <w:rFonts w:ascii="Arial" w:hAnsi="Arial" w:cs="Arial"/>
          <w:sz w:val="22"/>
          <w:szCs w:val="22"/>
        </w:rPr>
        <w:t>________</w:t>
      </w:r>
      <w:r w:rsidR="00344721" w:rsidRPr="007E06F2">
        <w:rPr>
          <w:rFonts w:ascii="Arial" w:hAnsi="Arial" w:cs="Arial"/>
          <w:sz w:val="22"/>
          <w:szCs w:val="22"/>
        </w:rPr>
        <w:t xml:space="preserve"> </w:t>
      </w:r>
      <w:r w:rsidRPr="007E06F2">
        <w:rPr>
          <w:rFonts w:ascii="Arial" w:hAnsi="Arial" w:cs="Arial"/>
          <w:sz w:val="22"/>
          <w:szCs w:val="22"/>
        </w:rPr>
        <w:t>anul</w:t>
      </w:r>
      <w:r w:rsidR="00344721" w:rsidRPr="007E06F2">
        <w:rPr>
          <w:rFonts w:ascii="Arial" w:hAnsi="Arial" w:cs="Arial"/>
          <w:sz w:val="22"/>
          <w:szCs w:val="22"/>
        </w:rPr>
        <w:t xml:space="preserve"> </w:t>
      </w:r>
      <w:r w:rsidRPr="007E06F2">
        <w:rPr>
          <w:rFonts w:ascii="Arial" w:hAnsi="Arial" w:cs="Arial"/>
          <w:sz w:val="22"/>
          <w:szCs w:val="22"/>
        </w:rPr>
        <w:t>_____</w:t>
      </w:r>
    </w:p>
    <w:p w14:paraId="55132AE6" w14:textId="77777777" w:rsidR="0093078C" w:rsidRPr="007E06F2" w:rsidRDefault="0093078C" w:rsidP="00344721">
      <w:pPr>
        <w:spacing w:line="276" w:lineRule="auto"/>
        <w:jc w:val="both"/>
        <w:rPr>
          <w:rFonts w:ascii="Arial" w:hAnsi="Arial" w:cs="Arial"/>
          <w:sz w:val="22"/>
          <w:szCs w:val="22"/>
        </w:rPr>
      </w:pPr>
    </w:p>
    <w:p w14:paraId="5B61AEAB" w14:textId="37CBF26A"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p>
    <w:p w14:paraId="4D76AC4A" w14:textId="6A80E6FC" w:rsidR="0093078C" w:rsidRPr="007E06F2" w:rsidRDefault="00344721" w:rsidP="00344721">
      <w:pPr>
        <w:pStyle w:val="DefaultText"/>
        <w:spacing w:line="276" w:lineRule="auto"/>
        <w:jc w:val="center"/>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(semnătura</w:t>
      </w:r>
      <w:r w:rsidRPr="007E06F2">
        <w:rPr>
          <w:rFonts w:ascii="Arial" w:hAnsi="Arial" w:cs="Arial"/>
          <w:sz w:val="22"/>
          <w:szCs w:val="22"/>
        </w:rPr>
        <w:t xml:space="preserve"> </w:t>
      </w:r>
      <w:r w:rsidR="0093078C" w:rsidRPr="007E06F2">
        <w:rPr>
          <w:rFonts w:ascii="Arial" w:hAnsi="Arial" w:cs="Arial"/>
          <w:sz w:val="22"/>
          <w:szCs w:val="22"/>
        </w:rPr>
        <w:t>autorizată)</w:t>
      </w:r>
    </w:p>
    <w:p w14:paraId="5CBC6860" w14:textId="77777777" w:rsidR="0093078C" w:rsidRPr="007E06F2" w:rsidRDefault="0093078C" w:rsidP="00344721">
      <w:pPr>
        <w:pStyle w:val="DefaultText"/>
        <w:spacing w:line="276" w:lineRule="auto"/>
        <w:jc w:val="center"/>
        <w:rPr>
          <w:rFonts w:ascii="Arial" w:hAnsi="Arial" w:cs="Arial"/>
          <w:sz w:val="22"/>
          <w:szCs w:val="22"/>
        </w:rPr>
      </w:pPr>
    </w:p>
    <w:p w14:paraId="42FD0E61" w14:textId="77777777" w:rsidR="0093078C" w:rsidRPr="007E06F2" w:rsidRDefault="0093078C" w:rsidP="00344721">
      <w:pPr>
        <w:spacing w:line="276" w:lineRule="auto"/>
        <w:jc w:val="both"/>
        <w:rPr>
          <w:rFonts w:ascii="Arial" w:hAnsi="Arial" w:cs="Arial"/>
          <w:sz w:val="22"/>
          <w:szCs w:val="22"/>
        </w:rPr>
      </w:pPr>
    </w:p>
    <w:p w14:paraId="011D8179" w14:textId="77777777" w:rsidR="0093078C" w:rsidRPr="007E06F2" w:rsidRDefault="0093078C" w:rsidP="00344721">
      <w:pPr>
        <w:spacing w:line="276" w:lineRule="auto"/>
        <w:jc w:val="both"/>
        <w:rPr>
          <w:rFonts w:ascii="Arial" w:hAnsi="Arial" w:cs="Arial"/>
          <w:sz w:val="22"/>
          <w:szCs w:val="22"/>
        </w:rPr>
      </w:pPr>
    </w:p>
    <w:p w14:paraId="59B139A4" w14:textId="77777777" w:rsidR="00B92DA7" w:rsidRPr="007E06F2" w:rsidRDefault="00B92DA7" w:rsidP="00344721">
      <w:pPr>
        <w:spacing w:line="276" w:lineRule="auto"/>
        <w:rPr>
          <w:rFonts w:ascii="Arial" w:hAnsi="Arial" w:cs="Arial"/>
          <w:sz w:val="22"/>
          <w:szCs w:val="22"/>
        </w:rPr>
      </w:pPr>
    </w:p>
    <w:sectPr w:rsidR="00B92DA7" w:rsidRPr="007E06F2" w:rsidSect="00D0565B">
      <w:headerReference w:type="default" r:id="rId8"/>
      <w:pgSz w:w="11906" w:h="16838"/>
      <w:pgMar w:top="1440" w:right="1080" w:bottom="1440" w:left="1080" w:header="567"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AB3B" w14:textId="77777777" w:rsidR="008A39B5" w:rsidRDefault="008A39B5" w:rsidP="002155A1">
      <w:r>
        <w:separator/>
      </w:r>
    </w:p>
  </w:endnote>
  <w:endnote w:type="continuationSeparator" w:id="0">
    <w:p w14:paraId="77A38C38" w14:textId="77777777" w:rsidR="008A39B5" w:rsidRDefault="008A39B5" w:rsidP="0021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panose1 w:val="020B0604020202020204"/>
    <w:charset w:val="02"/>
    <w:family w:val="auto"/>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OpenSymbol, 'Courier New'">
    <w:altName w:val="Times New Roman"/>
    <w:panose1 w:val="020B0604020202020204"/>
    <w:charset w:val="00"/>
    <w:family w:val="auto"/>
    <w:notTrueType/>
    <w:pitch w:val="variable"/>
    <w:sig w:usb0="00000003" w:usb1="00000000" w:usb2="00000000" w:usb3="00000000" w:csb0="00000001" w:csb1="00000000"/>
  </w:font>
  <w:font w:name="Switzerland-Ro">
    <w:altName w:val="Arial"/>
    <w:panose1 w:val="020B0604020202020204"/>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20B0604020202020204"/>
    <w:charset w:val="00"/>
    <w:family w:val="swiss"/>
    <w:notTrueType/>
    <w:pitch w:val="variable"/>
    <w:sig w:usb0="00000003" w:usb1="00000000" w:usb2="00000000" w:usb3="00000000" w:csb0="00000001" w:csb1="00000000"/>
  </w:font>
  <w:font w:name="EHBNCC+TimesNewRoman,Bold">
    <w:altName w:val="Times New Roman"/>
    <w:panose1 w:val="020B0604020202020204"/>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6306" w14:textId="77777777" w:rsidR="008A39B5" w:rsidRDefault="008A39B5" w:rsidP="002155A1">
      <w:r>
        <w:separator/>
      </w:r>
    </w:p>
  </w:footnote>
  <w:footnote w:type="continuationSeparator" w:id="0">
    <w:p w14:paraId="0D5D9109" w14:textId="77777777" w:rsidR="008A39B5" w:rsidRDefault="008A39B5" w:rsidP="002155A1">
      <w:r>
        <w:continuationSeparator/>
      </w:r>
    </w:p>
  </w:footnote>
  <w:footnote w:id="1">
    <w:p w14:paraId="7214E46F" w14:textId="013C00E3" w:rsidR="001249F6" w:rsidRDefault="001249F6" w:rsidP="009E33DB">
      <w:pPr>
        <w:pStyle w:val="FootnoteText"/>
        <w:rPr>
          <w:rFonts w:ascii="Cambria" w:hAnsi="Cambria"/>
          <w:i/>
        </w:rPr>
      </w:pPr>
      <w:r>
        <w:rPr>
          <w:rStyle w:val="FootnoteReference"/>
          <w:rFonts w:ascii="Cambria" w:hAnsi="Cambria"/>
          <w:i/>
        </w:rPr>
        <w:footnoteRef/>
      </w:r>
      <w:r w:rsidR="00344721">
        <w:rPr>
          <w:rFonts w:ascii="Cambria" w:hAnsi="Cambria"/>
          <w:i/>
        </w:rPr>
        <w:t xml:space="preserve"> </w:t>
      </w:r>
      <w:r>
        <w:rPr>
          <w:rFonts w:ascii="Cambria" w:hAnsi="Cambria"/>
          <w:i/>
        </w:rPr>
        <w:t>Lider</w:t>
      </w:r>
      <w:r w:rsidR="00344721">
        <w:rPr>
          <w:rFonts w:ascii="Cambria" w:hAnsi="Cambria"/>
          <w:i/>
        </w:rPr>
        <w:t xml:space="preserve"> </w:t>
      </w:r>
      <w:r>
        <w:rPr>
          <w:rFonts w:ascii="Cambria" w:hAnsi="Cambria"/>
          <w:i/>
        </w:rPr>
        <w:t>de</w:t>
      </w:r>
      <w:r w:rsidR="00344721">
        <w:rPr>
          <w:rFonts w:ascii="Cambria" w:hAnsi="Cambria"/>
          <w:i/>
        </w:rPr>
        <w:t xml:space="preserve"> </w:t>
      </w:r>
      <w:r>
        <w:rPr>
          <w:rFonts w:ascii="Cambria" w:hAnsi="Cambria"/>
          <w:i/>
        </w:rPr>
        <w:t>asociere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C86B" w14:textId="2D1F195B" w:rsidR="001249F6" w:rsidRPr="00B44939" w:rsidRDefault="00344721" w:rsidP="00B44939">
    <w:pPr>
      <w:pStyle w:val="Header"/>
      <w:tabs>
        <w:tab w:val="left" w:pos="3660"/>
      </w:tabs>
      <w:rPr>
        <w:rFonts w:ascii="Arial Narrow" w:hAnsi="Arial Narrow"/>
      </w:rPr>
    </w:pPr>
    <w:r>
      <w:rPr>
        <w:rFonts w:ascii="Arial Narrow" w:hAnsi="Arial Narr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0" w:firstLine="0"/>
      </w:pPr>
      <w:rPr>
        <w:rFonts w:ascii="Symbol" w:hAnsi="Symbol" w:cs="StarSymbol"/>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0" w:firstLine="0"/>
      </w:pPr>
      <w:rPr>
        <w:rFonts w:ascii="Symbol" w:hAnsi="Symbol" w:cs="StarSymbol"/>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0" w:firstLine="0"/>
      </w:pPr>
      <w:rPr>
        <w:rFonts w:ascii="Symbol" w:hAnsi="Symbol"/>
      </w:rPr>
    </w:lvl>
    <w:lvl w:ilvl="1">
      <w:start w:val="1"/>
      <w:numFmt w:val="bullet"/>
      <w:lvlText w:val=""/>
      <w:lvlJc w:val="left"/>
      <w:pPr>
        <w:tabs>
          <w:tab w:val="num" w:pos="0"/>
        </w:tabs>
        <w:ind w:left="0" w:firstLine="0"/>
      </w:pPr>
      <w:rPr>
        <w:rFonts w:ascii="Symbol" w:hAnsi="Symbol"/>
      </w:rPr>
    </w:lvl>
    <w:lvl w:ilvl="2">
      <w:start w:val="1"/>
      <w:numFmt w:val="bullet"/>
      <w:lvlText w:val=""/>
      <w:lvlJc w:val="left"/>
      <w:pPr>
        <w:tabs>
          <w:tab w:val="num" w:pos="0"/>
        </w:tabs>
        <w:ind w:left="0" w:firstLine="0"/>
      </w:pPr>
      <w:rPr>
        <w:rFonts w:ascii="Symbol" w:hAnsi="Symbol"/>
      </w:rPr>
    </w:lvl>
    <w:lvl w:ilvl="3">
      <w:start w:val="1"/>
      <w:numFmt w:val="bullet"/>
      <w:lvlText w:val=""/>
      <w:lvlJc w:val="left"/>
      <w:pPr>
        <w:tabs>
          <w:tab w:val="num" w:pos="0"/>
        </w:tabs>
        <w:ind w:left="0" w:firstLine="0"/>
      </w:pPr>
      <w:rPr>
        <w:rFonts w:ascii="Symbol" w:hAnsi="Symbol"/>
      </w:rPr>
    </w:lvl>
    <w:lvl w:ilvl="4">
      <w:start w:val="1"/>
      <w:numFmt w:val="bullet"/>
      <w:lvlText w:val=""/>
      <w:lvlJc w:val="left"/>
      <w:pPr>
        <w:tabs>
          <w:tab w:val="num" w:pos="0"/>
        </w:tabs>
        <w:ind w:left="0" w:firstLine="0"/>
      </w:pPr>
      <w:rPr>
        <w:rFonts w:ascii="Symbol" w:hAnsi="Symbol"/>
      </w:rPr>
    </w:lvl>
    <w:lvl w:ilvl="5">
      <w:start w:val="1"/>
      <w:numFmt w:val="bullet"/>
      <w:lvlText w:val=""/>
      <w:lvlJc w:val="left"/>
      <w:pPr>
        <w:tabs>
          <w:tab w:val="num" w:pos="0"/>
        </w:tabs>
        <w:ind w:left="0" w:firstLine="0"/>
      </w:pPr>
      <w:rPr>
        <w:rFonts w:ascii="Symbol" w:hAnsi="Symbol"/>
      </w:rPr>
    </w:lvl>
    <w:lvl w:ilvl="6">
      <w:start w:val="1"/>
      <w:numFmt w:val="bullet"/>
      <w:lvlText w:val=""/>
      <w:lvlJc w:val="left"/>
      <w:pPr>
        <w:tabs>
          <w:tab w:val="num" w:pos="0"/>
        </w:tabs>
        <w:ind w:left="0" w:firstLine="0"/>
      </w:pPr>
      <w:rPr>
        <w:rFonts w:ascii="Symbol" w:hAnsi="Symbol"/>
      </w:rPr>
    </w:lvl>
    <w:lvl w:ilvl="7">
      <w:start w:val="1"/>
      <w:numFmt w:val="bullet"/>
      <w:lvlText w:val=""/>
      <w:lvlJc w:val="left"/>
      <w:pPr>
        <w:tabs>
          <w:tab w:val="num" w:pos="0"/>
        </w:tabs>
        <w:ind w:left="0" w:firstLine="0"/>
      </w:pPr>
      <w:rPr>
        <w:rFonts w:ascii="Symbol" w:hAnsi="Symbol"/>
      </w:rPr>
    </w:lvl>
    <w:lvl w:ilvl="8">
      <w:start w:val="1"/>
      <w:numFmt w:val="bullet"/>
      <w:lvlText w:val=""/>
      <w:lvlJc w:val="left"/>
      <w:pPr>
        <w:tabs>
          <w:tab w:val="num" w:pos="0"/>
        </w:tabs>
        <w:ind w:left="0" w:firstLine="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0" w:firstLine="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0" w:firstLine="0"/>
      </w:pPr>
      <w:rPr>
        <w:rFonts w:ascii="Symbol" w:hAnsi="Symbol"/>
      </w:rPr>
    </w:lvl>
    <w:lvl w:ilvl="1">
      <w:start w:val="1"/>
      <w:numFmt w:val="bullet"/>
      <w:lvlText w:val="o"/>
      <w:lvlJc w:val="left"/>
      <w:pPr>
        <w:tabs>
          <w:tab w:val="num" w:pos="0"/>
        </w:tabs>
        <w:ind w:left="0" w:firstLine="0"/>
      </w:pPr>
      <w:rPr>
        <w:rFonts w:ascii="Courier New" w:hAnsi="Courier New" w:cs="Courier New"/>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Symbol" w:hAnsi="Symbol"/>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Symbol" w:hAnsi="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0" w:firstLine="0"/>
      </w:pPr>
      <w:rPr>
        <w:rFonts w:ascii="Arial" w:hAnsi="Arial"/>
      </w:rPr>
    </w:lvl>
  </w:abstractNum>
  <w:abstractNum w:abstractNumId="10" w15:restartNumberingAfterBreak="0">
    <w:nsid w:val="0000000B"/>
    <w:multiLevelType w:val="multilevel"/>
    <w:tmpl w:val="0000000B"/>
    <w:name w:val="WW8Num11"/>
    <w:lvl w:ilvl="0">
      <w:start w:val="2"/>
      <w:numFmt w:val="upperRoman"/>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00000D"/>
    <w:multiLevelType w:val="multilevel"/>
    <w:tmpl w:val="0000000D"/>
    <w:name w:val="WW8Num13"/>
    <w:lvl w:ilvl="0">
      <w:start w:val="2"/>
      <w:numFmt w:val="decimal"/>
      <w:lvlText w:val="%1."/>
      <w:lvlJc w:val="left"/>
      <w:pPr>
        <w:tabs>
          <w:tab w:val="num" w:pos="0"/>
        </w:tabs>
        <w:ind w:left="0" w:firstLine="0"/>
      </w:pPr>
      <w:rPr>
        <w:rFonts w:ascii="Times New Roman" w:hAnsi="Times New Roman" w:cs="Times New Roman"/>
      </w:rPr>
    </w:lvl>
    <w:lvl w:ilvl="1">
      <w:start w:val="1"/>
      <w:numFmt w:val="bullet"/>
      <w:lvlText w:val="-"/>
      <w:lvlJc w:val="left"/>
      <w:pPr>
        <w:tabs>
          <w:tab w:val="num" w:pos="0"/>
        </w:tabs>
        <w:ind w:left="0" w:firstLine="0"/>
      </w:pPr>
      <w:rPr>
        <w:rFonts w:ascii="Times New Roman" w:hAnsi="Times New Roman" w:cs="Courier New"/>
      </w:rPr>
    </w:lvl>
    <w:lvl w:ilvl="2">
      <w:start w:val="1"/>
      <w:numFmt w:val="bullet"/>
      <w:lvlText w:val=""/>
      <w:lvlJc w:val="left"/>
      <w:pPr>
        <w:tabs>
          <w:tab w:val="num" w:pos="0"/>
        </w:tabs>
        <w:ind w:left="0" w:firstLine="0"/>
      </w:pPr>
      <w:rPr>
        <w:rFonts w:ascii="Symbol" w:hAnsi="Symbol"/>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0" w:firstLine="0"/>
      </w:pPr>
      <w:rPr>
        <w:rFonts w:ascii="Wingdings" w:hAnsi="Wingdings" w:cs="Arial"/>
      </w:rPr>
    </w:lvl>
    <w:lvl w:ilvl="1">
      <w:start w:val="1"/>
      <w:numFmt w:val="bullet"/>
      <w:lvlText w:val="-"/>
      <w:lvlJc w:val="left"/>
      <w:pPr>
        <w:tabs>
          <w:tab w:val="num" w:pos="0"/>
        </w:tabs>
        <w:ind w:left="0" w:firstLine="0"/>
      </w:pPr>
      <w:rPr>
        <w:rFonts w:ascii="Times New Roman" w:hAnsi="Times New Roman" w:cs="Courier New"/>
      </w:rPr>
    </w:lvl>
    <w:lvl w:ilvl="2">
      <w:start w:val="1"/>
      <w:numFmt w:val="bullet"/>
      <w:lvlText w:val=""/>
      <w:lvlJc w:val="left"/>
      <w:pPr>
        <w:tabs>
          <w:tab w:val="num" w:pos="0"/>
        </w:tabs>
        <w:ind w:left="0" w:firstLine="0"/>
      </w:pPr>
      <w:rPr>
        <w:rFonts w:ascii="Symbol" w:hAnsi="Symbol"/>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4" w15:restartNumberingAfterBreak="0">
    <w:nsid w:val="0000000F"/>
    <w:multiLevelType w:val="multilevel"/>
    <w:tmpl w:val="0000000F"/>
    <w:name w:val="WW8Num15"/>
    <w:lvl w:ilvl="0">
      <w:start w:val="1"/>
      <w:numFmt w:val="bullet"/>
      <w:lvlText w:val=""/>
      <w:lvlJc w:val="left"/>
      <w:pPr>
        <w:tabs>
          <w:tab w:val="num" w:pos="357"/>
        </w:tabs>
        <w:ind w:left="357" w:hanging="357"/>
      </w:pPr>
      <w:rPr>
        <w:rFonts w:ascii="Wingdings" w:hAnsi="Wingdings" w:cs="Times New Roman"/>
      </w:rPr>
    </w:lvl>
    <w:lvl w:ilvl="1">
      <w:start w:val="1"/>
      <w:numFmt w:val="bullet"/>
      <w:lvlText w:val="-"/>
      <w:lvlJc w:val="left"/>
      <w:pPr>
        <w:tabs>
          <w:tab w:val="num" w:pos="0"/>
        </w:tabs>
        <w:ind w:left="0" w:firstLine="0"/>
      </w:pPr>
      <w:rPr>
        <w:rFonts w:ascii="Times New Roman" w:hAnsi="Times New Roman" w:cs="Courier New"/>
      </w:rPr>
    </w:lvl>
    <w:lvl w:ilvl="2">
      <w:start w:val="1"/>
      <w:numFmt w:val="bullet"/>
      <w:lvlText w:val=""/>
      <w:lvlJc w:val="left"/>
      <w:pPr>
        <w:tabs>
          <w:tab w:val="num" w:pos="0"/>
        </w:tabs>
        <w:ind w:left="0" w:firstLine="0"/>
      </w:pPr>
      <w:rPr>
        <w:rFonts w:ascii="Symbol" w:hAnsi="Symbol"/>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5"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16" w15:restartNumberingAfterBreak="0">
    <w:nsid w:val="00000011"/>
    <w:multiLevelType w:val="singleLevel"/>
    <w:tmpl w:val="00000011"/>
    <w:name w:val="WW8Num17"/>
    <w:lvl w:ilvl="0">
      <w:start w:val="1"/>
      <w:numFmt w:val="bullet"/>
      <w:lvlText w:val="-"/>
      <w:lvlJc w:val="left"/>
      <w:pPr>
        <w:tabs>
          <w:tab w:val="num" w:pos="1800"/>
        </w:tabs>
        <w:ind w:left="1800" w:hanging="360"/>
      </w:pPr>
      <w:rPr>
        <w:rFonts w:ascii="Arial Narrow" w:hAnsi="Arial Narrow"/>
      </w:rPr>
    </w:lvl>
  </w:abstractNum>
  <w:abstractNum w:abstractNumId="17" w15:restartNumberingAfterBreak="0">
    <w:nsid w:val="0000002A"/>
    <w:multiLevelType w:val="multilevel"/>
    <w:tmpl w:val="0000002A"/>
    <w:name w:val="WW8Num42"/>
    <w:lvl w:ilvl="0">
      <w:start w:val="1"/>
      <w:numFmt w:val="bullet"/>
      <w:lvlText w:val=""/>
      <w:lvlJc w:val="left"/>
      <w:pPr>
        <w:tabs>
          <w:tab w:val="num" w:pos="0"/>
        </w:tabs>
        <w:ind w:left="0" w:firstLine="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2070468"/>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217673D"/>
    <w:multiLevelType w:val="hybridMultilevel"/>
    <w:tmpl w:val="D9949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2900E2C"/>
    <w:multiLevelType w:val="hybridMultilevel"/>
    <w:tmpl w:val="FD24D2CC"/>
    <w:lvl w:ilvl="0" w:tplc="FFFFFFFF">
      <w:start w:val="1"/>
      <w:numFmt w:val="bullet"/>
      <w:lvlText w:val=""/>
      <w:lvlJc w:val="left"/>
      <w:pPr>
        <w:ind w:left="720" w:hanging="360"/>
      </w:pPr>
      <w:rPr>
        <w:rFonts w:ascii="Symbol" w:hAnsi="Symbol" w:hint="default"/>
      </w:rPr>
    </w:lvl>
    <w:lvl w:ilvl="1" w:tplc="08090013">
      <w:start w:val="1"/>
      <w:numFmt w:val="upperRoman"/>
      <w:lvlText w:val="%2."/>
      <w:lvlJc w:val="right"/>
      <w:pPr>
        <w:ind w:left="1352"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3FA4EC0"/>
    <w:multiLevelType w:val="hybridMultilevel"/>
    <w:tmpl w:val="A184CE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145906"/>
    <w:multiLevelType w:val="hybridMultilevel"/>
    <w:tmpl w:val="B088CBF8"/>
    <w:lvl w:ilvl="0" w:tplc="5BD6A8C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6E105BA"/>
    <w:multiLevelType w:val="hybridMultilevel"/>
    <w:tmpl w:val="DB1EBE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79D3529"/>
    <w:multiLevelType w:val="hybridMultilevel"/>
    <w:tmpl w:val="3D147CFA"/>
    <w:lvl w:ilvl="0" w:tplc="11D0C190">
      <w:start w:val="1"/>
      <w:numFmt w:val="bullet"/>
      <w:lvlText w:val="•"/>
      <w:lvlJc w:val="left"/>
      <w:pPr>
        <w:ind w:left="720" w:hanging="360"/>
      </w:pPr>
    </w:lvl>
    <w:lvl w:ilvl="1" w:tplc="44DC272A">
      <w:numFmt w:val="decimal"/>
      <w:lvlText w:val=""/>
      <w:lvlJc w:val="left"/>
    </w:lvl>
    <w:lvl w:ilvl="2" w:tplc="C390F09A">
      <w:numFmt w:val="decimal"/>
      <w:lvlText w:val=""/>
      <w:lvlJc w:val="left"/>
    </w:lvl>
    <w:lvl w:ilvl="3" w:tplc="D9F65CD0">
      <w:numFmt w:val="decimal"/>
      <w:lvlText w:val=""/>
      <w:lvlJc w:val="left"/>
    </w:lvl>
    <w:lvl w:ilvl="4" w:tplc="33661D5A">
      <w:numFmt w:val="decimal"/>
      <w:lvlText w:val=""/>
      <w:lvlJc w:val="left"/>
    </w:lvl>
    <w:lvl w:ilvl="5" w:tplc="499C3E10">
      <w:numFmt w:val="decimal"/>
      <w:lvlText w:val=""/>
      <w:lvlJc w:val="left"/>
    </w:lvl>
    <w:lvl w:ilvl="6" w:tplc="7110E758">
      <w:numFmt w:val="decimal"/>
      <w:lvlText w:val=""/>
      <w:lvlJc w:val="left"/>
    </w:lvl>
    <w:lvl w:ilvl="7" w:tplc="CFA22020">
      <w:numFmt w:val="decimal"/>
      <w:lvlText w:val=""/>
      <w:lvlJc w:val="left"/>
    </w:lvl>
    <w:lvl w:ilvl="8" w:tplc="B2446906">
      <w:numFmt w:val="decimal"/>
      <w:lvlText w:val=""/>
      <w:lvlJc w:val="left"/>
    </w:lvl>
  </w:abstractNum>
  <w:abstractNum w:abstractNumId="25" w15:restartNumberingAfterBreak="0">
    <w:nsid w:val="07BC7594"/>
    <w:multiLevelType w:val="hybridMultilevel"/>
    <w:tmpl w:val="E8C2091C"/>
    <w:lvl w:ilvl="0" w:tplc="AC92E9A4">
      <w:start w:val="1"/>
      <w:numFmt w:val="bullet"/>
      <w:lvlText w:val=""/>
      <w:lvlJc w:val="left"/>
      <w:pPr>
        <w:ind w:left="720" w:hanging="360"/>
      </w:pPr>
      <w:rPr>
        <w:rFonts w:ascii="Wingdings 3" w:hAnsi="Wingdings 3"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707272"/>
    <w:multiLevelType w:val="hybridMultilevel"/>
    <w:tmpl w:val="FF1ED248"/>
    <w:lvl w:ilvl="0" w:tplc="61240F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87D4545"/>
    <w:multiLevelType w:val="hybridMultilevel"/>
    <w:tmpl w:val="3F8C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89B556D"/>
    <w:multiLevelType w:val="hybridMultilevel"/>
    <w:tmpl w:val="B01E1922"/>
    <w:lvl w:ilvl="0" w:tplc="FFFFFFFF">
      <w:start w:val="1"/>
      <w:numFmt w:val="lowerLetter"/>
      <w:lvlText w:val="%1)"/>
      <w:lvlJc w:val="left"/>
      <w:pPr>
        <w:ind w:left="720" w:hanging="360"/>
      </w:pPr>
      <w:rPr>
        <w:rFonts w:ascii="Times New Roman"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08C36029"/>
    <w:multiLevelType w:val="hybridMultilevel"/>
    <w:tmpl w:val="0798B2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099726D2"/>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9E2467E"/>
    <w:multiLevelType w:val="hybridMultilevel"/>
    <w:tmpl w:val="8C1C7B2C"/>
    <w:lvl w:ilvl="0" w:tplc="E5A8018A">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9F52C7D"/>
    <w:multiLevelType w:val="hybridMultilevel"/>
    <w:tmpl w:val="475CE896"/>
    <w:lvl w:ilvl="0" w:tplc="FFFFFFFF">
      <w:start w:val="1"/>
      <w:numFmt w:val="lowerLetter"/>
      <w:lvlText w:val="%1."/>
      <w:lvlJc w:val="left"/>
      <w:pPr>
        <w:ind w:left="720" w:hanging="360"/>
      </w:pPr>
      <w:rPr>
        <w:rFonts w:hint="default"/>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AD252CA"/>
    <w:multiLevelType w:val="hybridMultilevel"/>
    <w:tmpl w:val="BD40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BFA2F26"/>
    <w:multiLevelType w:val="hybridMultilevel"/>
    <w:tmpl w:val="EEDE62D8"/>
    <w:lvl w:ilvl="0" w:tplc="AC92E9A4">
      <w:start w:val="1"/>
      <w:numFmt w:val="bullet"/>
      <w:lvlText w:val=""/>
      <w:lvlJc w:val="left"/>
      <w:pPr>
        <w:ind w:left="720" w:hanging="360"/>
      </w:pPr>
      <w:rPr>
        <w:rFonts w:ascii="Wingdings 3" w:hAnsi="Wingdings 3"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C2111BB"/>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37" w15:restartNumberingAfterBreak="0">
    <w:nsid w:val="0D301389"/>
    <w:multiLevelType w:val="hybridMultilevel"/>
    <w:tmpl w:val="4BD20D9A"/>
    <w:lvl w:ilvl="0" w:tplc="013A6D50">
      <w:start w:val="1"/>
      <w:numFmt w:val="bullet"/>
      <w:lvlText w:val=""/>
      <w:lvlJc w:val="left"/>
      <w:pPr>
        <w:ind w:left="720" w:hanging="360"/>
      </w:pPr>
      <w:rPr>
        <w:rFonts w:ascii="Symbol" w:hAnsi="Symbol" w:hint="default"/>
      </w:rPr>
    </w:lvl>
    <w:lvl w:ilvl="1" w:tplc="013A6D50">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0EDB0D0C"/>
    <w:multiLevelType w:val="hybridMultilevel"/>
    <w:tmpl w:val="F31616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F6722B2"/>
    <w:multiLevelType w:val="hybridMultilevel"/>
    <w:tmpl w:val="2F4006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09B4BB7"/>
    <w:multiLevelType w:val="hybridMultilevel"/>
    <w:tmpl w:val="20E2E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1662319"/>
    <w:multiLevelType w:val="hybridMultilevel"/>
    <w:tmpl w:val="EB629D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29F0A2D"/>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2AB4B39"/>
    <w:multiLevelType w:val="hybridMultilevel"/>
    <w:tmpl w:val="50E6EB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34325C8"/>
    <w:multiLevelType w:val="hybridMultilevel"/>
    <w:tmpl w:val="F7F661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7" w15:restartNumberingAfterBreak="0">
    <w:nsid w:val="153E2AA9"/>
    <w:multiLevelType w:val="hybridMultilevel"/>
    <w:tmpl w:val="8278CA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6A73C5E"/>
    <w:multiLevelType w:val="hybridMultilevel"/>
    <w:tmpl w:val="57D02904"/>
    <w:lvl w:ilvl="0" w:tplc="5BD6A8C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6FD2492"/>
    <w:multiLevelType w:val="hybridMultilevel"/>
    <w:tmpl w:val="B01E1922"/>
    <w:lvl w:ilvl="0" w:tplc="FFFFFFFF">
      <w:start w:val="1"/>
      <w:numFmt w:val="lowerLetter"/>
      <w:lvlText w:val="%1)"/>
      <w:lvlJc w:val="left"/>
      <w:pPr>
        <w:ind w:left="720" w:hanging="360"/>
      </w:pPr>
      <w:rPr>
        <w:rFonts w:ascii="Times New Roman"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1B680A3D"/>
    <w:multiLevelType w:val="hybridMultilevel"/>
    <w:tmpl w:val="D1FC3062"/>
    <w:lvl w:ilvl="0" w:tplc="BA5E4974">
      <w:start w:val="1"/>
      <w:numFmt w:val="bullet"/>
      <w:lvlText w:val="-"/>
      <w:lvlJc w:val="left"/>
      <w:pPr>
        <w:ind w:left="1080" w:hanging="360"/>
      </w:pPr>
      <w:rPr>
        <w:rFonts w:ascii="Trebuchet MS" w:hAnsi="Trebuchet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1C6E4CB9"/>
    <w:multiLevelType w:val="hybridMultilevel"/>
    <w:tmpl w:val="84C4DA80"/>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D161872"/>
    <w:multiLevelType w:val="hybridMultilevel"/>
    <w:tmpl w:val="3830DC48"/>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D3F2D85"/>
    <w:multiLevelType w:val="hybridMultilevel"/>
    <w:tmpl w:val="E362B4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007767D"/>
    <w:multiLevelType w:val="hybridMultilevel"/>
    <w:tmpl w:val="E64CAB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17B2094"/>
    <w:multiLevelType w:val="hybridMultilevel"/>
    <w:tmpl w:val="22AC7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59" w15:restartNumberingAfterBreak="0">
    <w:nsid w:val="22DC1703"/>
    <w:multiLevelType w:val="hybridMultilevel"/>
    <w:tmpl w:val="BC20B356"/>
    <w:lvl w:ilvl="0" w:tplc="570E2A6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292454"/>
    <w:multiLevelType w:val="hybridMultilevel"/>
    <w:tmpl w:val="EFBA4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39139AB"/>
    <w:multiLevelType w:val="hybridMultilevel"/>
    <w:tmpl w:val="DE5C16B0"/>
    <w:lvl w:ilvl="0" w:tplc="B5B47202">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24DF46FC"/>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53942A1"/>
    <w:multiLevelType w:val="hybridMultilevel"/>
    <w:tmpl w:val="9BAC8E0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2592076D"/>
    <w:multiLevelType w:val="hybridMultilevel"/>
    <w:tmpl w:val="2A6E1E6C"/>
    <w:lvl w:ilvl="0" w:tplc="D8BEA5F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8" w15:restartNumberingAfterBreak="0">
    <w:nsid w:val="26D57F11"/>
    <w:multiLevelType w:val="hybridMultilevel"/>
    <w:tmpl w:val="C2420E0A"/>
    <w:lvl w:ilvl="0" w:tplc="BFA6EB1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2712187A"/>
    <w:multiLevelType w:val="hybridMultilevel"/>
    <w:tmpl w:val="F3161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79700C6"/>
    <w:multiLevelType w:val="hybridMultilevel"/>
    <w:tmpl w:val="A052D7C6"/>
    <w:lvl w:ilvl="0" w:tplc="9CC82FCA">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8CF408E"/>
    <w:multiLevelType w:val="hybridMultilevel"/>
    <w:tmpl w:val="A1CC809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9136CC6"/>
    <w:multiLevelType w:val="hybridMultilevel"/>
    <w:tmpl w:val="9174B4E2"/>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A2E57F0"/>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B504645"/>
    <w:multiLevelType w:val="hybridMultilevel"/>
    <w:tmpl w:val="5AEED01C"/>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C672418"/>
    <w:multiLevelType w:val="hybridMultilevel"/>
    <w:tmpl w:val="EEE4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C991859"/>
    <w:multiLevelType w:val="hybridMultilevel"/>
    <w:tmpl w:val="B752778C"/>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C9D3E60"/>
    <w:multiLevelType w:val="hybridMultilevel"/>
    <w:tmpl w:val="90C20F06"/>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2D135B52"/>
    <w:multiLevelType w:val="hybridMultilevel"/>
    <w:tmpl w:val="B2C81E0A"/>
    <w:lvl w:ilvl="0" w:tplc="2960B0B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D2D51CA"/>
    <w:multiLevelType w:val="hybridMultilevel"/>
    <w:tmpl w:val="405E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DB93B8B"/>
    <w:multiLevelType w:val="hybridMultilevel"/>
    <w:tmpl w:val="F8521D6E"/>
    <w:lvl w:ilvl="0" w:tplc="DDB65310">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DBD573A"/>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82" w15:restartNumberingAfterBreak="0">
    <w:nsid w:val="2E26161F"/>
    <w:multiLevelType w:val="multilevel"/>
    <w:tmpl w:val="F6D4A46C"/>
    <w:lvl w:ilvl="0">
      <w:start w:val="1"/>
      <w:numFmt w:val="upperLetter"/>
      <w:lvlText w:val="%1."/>
      <w:lvlJc w:val="left"/>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1234ABA"/>
    <w:multiLevelType w:val="hybridMultilevel"/>
    <w:tmpl w:val="26FCDB4E"/>
    <w:lvl w:ilvl="0" w:tplc="B1F8F080">
      <w:start w:val="3"/>
      <w:numFmt w:val="decimal"/>
      <w:lvlText w:val="%1."/>
      <w:lvlJc w:val="left"/>
      <w:pPr>
        <w:ind w:left="7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18E4FC8"/>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85" w15:restartNumberingAfterBreak="0">
    <w:nsid w:val="318F7022"/>
    <w:multiLevelType w:val="hybridMultilevel"/>
    <w:tmpl w:val="A6A0FACE"/>
    <w:lvl w:ilvl="0" w:tplc="8B32667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1F66206"/>
    <w:multiLevelType w:val="hybridMultilevel"/>
    <w:tmpl w:val="41CA423C"/>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2593E04"/>
    <w:multiLevelType w:val="hybridMultilevel"/>
    <w:tmpl w:val="D74E55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28E202A"/>
    <w:multiLevelType w:val="hybridMultilevel"/>
    <w:tmpl w:val="BD2CE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3E646B7"/>
    <w:multiLevelType w:val="hybridMultilevel"/>
    <w:tmpl w:val="4D3692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35343C16"/>
    <w:multiLevelType w:val="multilevel"/>
    <w:tmpl w:val="B7E212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7C411A4"/>
    <w:multiLevelType w:val="hybridMultilevel"/>
    <w:tmpl w:val="F5961D34"/>
    <w:lvl w:ilvl="0" w:tplc="C9648A16">
      <w:start w:val="1"/>
      <w:numFmt w:val="lowerLetter"/>
      <w:lvlText w:val="%1)"/>
      <w:lvlJc w:val="left"/>
      <w:pPr>
        <w:ind w:left="720" w:hanging="360"/>
      </w:pPr>
    </w:lvl>
    <w:lvl w:ilvl="1" w:tplc="CE647BF2">
      <w:numFmt w:val="decimal"/>
      <w:lvlText w:val=""/>
      <w:lvlJc w:val="left"/>
    </w:lvl>
    <w:lvl w:ilvl="2" w:tplc="9A3695FE">
      <w:numFmt w:val="decimal"/>
      <w:lvlText w:val=""/>
      <w:lvlJc w:val="left"/>
    </w:lvl>
    <w:lvl w:ilvl="3" w:tplc="D898D718">
      <w:numFmt w:val="decimal"/>
      <w:lvlText w:val=""/>
      <w:lvlJc w:val="left"/>
    </w:lvl>
    <w:lvl w:ilvl="4" w:tplc="73143B2E">
      <w:numFmt w:val="decimal"/>
      <w:lvlText w:val=""/>
      <w:lvlJc w:val="left"/>
    </w:lvl>
    <w:lvl w:ilvl="5" w:tplc="AB7098D6">
      <w:numFmt w:val="decimal"/>
      <w:lvlText w:val=""/>
      <w:lvlJc w:val="left"/>
    </w:lvl>
    <w:lvl w:ilvl="6" w:tplc="F5AC4D10">
      <w:numFmt w:val="decimal"/>
      <w:lvlText w:val=""/>
      <w:lvlJc w:val="left"/>
    </w:lvl>
    <w:lvl w:ilvl="7" w:tplc="BA64352E">
      <w:numFmt w:val="decimal"/>
      <w:lvlText w:val=""/>
      <w:lvlJc w:val="left"/>
    </w:lvl>
    <w:lvl w:ilvl="8" w:tplc="6D38829A">
      <w:numFmt w:val="decimal"/>
      <w:lvlText w:val=""/>
      <w:lvlJc w:val="left"/>
    </w:lvl>
  </w:abstractNum>
  <w:abstractNum w:abstractNumId="92" w15:restartNumberingAfterBreak="0">
    <w:nsid w:val="37E76A14"/>
    <w:multiLevelType w:val="hybridMultilevel"/>
    <w:tmpl w:val="C246AC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87B736E"/>
    <w:multiLevelType w:val="hybridMultilevel"/>
    <w:tmpl w:val="6A5CD6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5" w15:restartNumberingAfterBreak="0">
    <w:nsid w:val="39FF2D52"/>
    <w:multiLevelType w:val="hybridMultilevel"/>
    <w:tmpl w:val="FFEA6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B235DD6"/>
    <w:multiLevelType w:val="hybridMultilevel"/>
    <w:tmpl w:val="2CCACA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CE14B30"/>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D774402"/>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DEE0BA2"/>
    <w:multiLevelType w:val="hybridMultilevel"/>
    <w:tmpl w:val="82CC6B7C"/>
    <w:lvl w:ilvl="0" w:tplc="04180011">
      <w:start w:val="1"/>
      <w:numFmt w:val="decimal"/>
      <w:lvlText w:val="%1)"/>
      <w:lvlJc w:val="left"/>
      <w:pPr>
        <w:ind w:left="1069"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1" w15:restartNumberingAfterBreak="0">
    <w:nsid w:val="413A05C0"/>
    <w:multiLevelType w:val="multilevel"/>
    <w:tmpl w:val="BA90B036"/>
    <w:lvl w:ilvl="0">
      <w:start w:val="1"/>
      <w:numFmt w:val="decimal"/>
      <w:lvlText w:val="%1."/>
      <w:lvlJc w:val="left"/>
      <w:pPr>
        <w:ind w:left="3338" w:hanging="360"/>
      </w:pPr>
      <w:rPr>
        <w:rFonts w:hint="default"/>
        <w:b/>
      </w:rPr>
    </w:lvl>
    <w:lvl w:ilvl="1">
      <w:start w:val="1"/>
      <w:numFmt w:val="decimal"/>
      <w:isLgl/>
      <w:lvlText w:val="%1.%2."/>
      <w:lvlJc w:val="left"/>
      <w:pPr>
        <w:ind w:left="3338" w:hanging="360"/>
      </w:pPr>
      <w:rPr>
        <w:rFonts w:hint="default"/>
        <w:b/>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102" w15:restartNumberingAfterBreak="0">
    <w:nsid w:val="42754AE3"/>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3AA028F"/>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3E27F87"/>
    <w:multiLevelType w:val="hybridMultilevel"/>
    <w:tmpl w:val="41CA423C"/>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45DA7426"/>
    <w:multiLevelType w:val="hybridMultilevel"/>
    <w:tmpl w:val="A24226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9" w15:restartNumberingAfterBreak="0">
    <w:nsid w:val="49A50C62"/>
    <w:multiLevelType w:val="hybridMultilevel"/>
    <w:tmpl w:val="AFB8D1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A4E4BC8"/>
    <w:multiLevelType w:val="hybridMultilevel"/>
    <w:tmpl w:val="20F853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ABE2E25"/>
    <w:multiLevelType w:val="hybridMultilevel"/>
    <w:tmpl w:val="6B40DFD0"/>
    <w:lvl w:ilvl="0" w:tplc="FFFFFFFF">
      <w:start w:val="1"/>
      <w:numFmt w:val="lowerRoman"/>
      <w:lvlText w:val="%1."/>
      <w:lvlJc w:val="righ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7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4" w15:restartNumberingAfterBreak="0">
    <w:nsid w:val="4C1D4345"/>
    <w:multiLevelType w:val="hybridMultilevel"/>
    <w:tmpl w:val="622A4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C616081"/>
    <w:multiLevelType w:val="hybridMultilevel"/>
    <w:tmpl w:val="10CCB7E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4D52169B"/>
    <w:multiLevelType w:val="hybridMultilevel"/>
    <w:tmpl w:val="D47C3C08"/>
    <w:lvl w:ilvl="0" w:tplc="7AA8E31A">
      <w:numFmt w:val="bullet"/>
      <w:lvlText w:val="-"/>
      <w:lvlJc w:val="left"/>
      <w:pPr>
        <w:ind w:left="127" w:hanging="120"/>
      </w:pPr>
      <w:rPr>
        <w:rFonts w:ascii="Arial" w:eastAsia="Arial" w:hAnsi="Arial" w:cs="Arial" w:hint="default"/>
        <w:w w:val="108"/>
        <w:lang w:val="ro-RO" w:eastAsia="en-US" w:bidi="ar-SA"/>
      </w:rPr>
    </w:lvl>
    <w:lvl w:ilvl="1" w:tplc="1562A666">
      <w:numFmt w:val="bullet"/>
      <w:lvlText w:val="•"/>
      <w:lvlJc w:val="left"/>
      <w:pPr>
        <w:ind w:left="808" w:hanging="120"/>
      </w:pPr>
      <w:rPr>
        <w:rFonts w:hint="default"/>
        <w:lang w:val="ro-RO" w:eastAsia="en-US" w:bidi="ar-SA"/>
      </w:rPr>
    </w:lvl>
    <w:lvl w:ilvl="2" w:tplc="0922D88A">
      <w:numFmt w:val="bullet"/>
      <w:lvlText w:val="•"/>
      <w:lvlJc w:val="left"/>
      <w:pPr>
        <w:ind w:left="1496" w:hanging="120"/>
      </w:pPr>
      <w:rPr>
        <w:rFonts w:hint="default"/>
        <w:lang w:val="ro-RO" w:eastAsia="en-US" w:bidi="ar-SA"/>
      </w:rPr>
    </w:lvl>
    <w:lvl w:ilvl="3" w:tplc="B9A46142">
      <w:numFmt w:val="bullet"/>
      <w:lvlText w:val="•"/>
      <w:lvlJc w:val="left"/>
      <w:pPr>
        <w:ind w:left="2184" w:hanging="120"/>
      </w:pPr>
      <w:rPr>
        <w:rFonts w:hint="default"/>
        <w:lang w:val="ro-RO" w:eastAsia="en-US" w:bidi="ar-SA"/>
      </w:rPr>
    </w:lvl>
    <w:lvl w:ilvl="4" w:tplc="922AE57A">
      <w:numFmt w:val="bullet"/>
      <w:lvlText w:val="•"/>
      <w:lvlJc w:val="left"/>
      <w:pPr>
        <w:ind w:left="2872" w:hanging="120"/>
      </w:pPr>
      <w:rPr>
        <w:rFonts w:hint="default"/>
        <w:lang w:val="ro-RO" w:eastAsia="en-US" w:bidi="ar-SA"/>
      </w:rPr>
    </w:lvl>
    <w:lvl w:ilvl="5" w:tplc="FCBEC2B6">
      <w:numFmt w:val="bullet"/>
      <w:lvlText w:val="•"/>
      <w:lvlJc w:val="left"/>
      <w:pPr>
        <w:ind w:left="3560" w:hanging="120"/>
      </w:pPr>
      <w:rPr>
        <w:rFonts w:hint="default"/>
        <w:lang w:val="ro-RO" w:eastAsia="en-US" w:bidi="ar-SA"/>
      </w:rPr>
    </w:lvl>
    <w:lvl w:ilvl="6" w:tplc="570A8D0E">
      <w:numFmt w:val="bullet"/>
      <w:lvlText w:val="•"/>
      <w:lvlJc w:val="left"/>
      <w:pPr>
        <w:ind w:left="4248" w:hanging="120"/>
      </w:pPr>
      <w:rPr>
        <w:rFonts w:hint="default"/>
        <w:lang w:val="ro-RO" w:eastAsia="en-US" w:bidi="ar-SA"/>
      </w:rPr>
    </w:lvl>
    <w:lvl w:ilvl="7" w:tplc="FAF08546">
      <w:numFmt w:val="bullet"/>
      <w:lvlText w:val="•"/>
      <w:lvlJc w:val="left"/>
      <w:pPr>
        <w:ind w:left="4936" w:hanging="120"/>
      </w:pPr>
      <w:rPr>
        <w:rFonts w:hint="default"/>
        <w:lang w:val="ro-RO" w:eastAsia="en-US" w:bidi="ar-SA"/>
      </w:rPr>
    </w:lvl>
    <w:lvl w:ilvl="8" w:tplc="72327A6A">
      <w:numFmt w:val="bullet"/>
      <w:lvlText w:val="•"/>
      <w:lvlJc w:val="left"/>
      <w:pPr>
        <w:ind w:left="5624" w:hanging="120"/>
      </w:pPr>
      <w:rPr>
        <w:rFonts w:hint="default"/>
        <w:lang w:val="ro-RO" w:eastAsia="en-US" w:bidi="ar-SA"/>
      </w:rPr>
    </w:lvl>
  </w:abstractNum>
  <w:abstractNum w:abstractNumId="117" w15:restartNumberingAfterBreak="0">
    <w:nsid w:val="4DB55546"/>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DBC7B96"/>
    <w:multiLevelType w:val="hybridMultilevel"/>
    <w:tmpl w:val="0A70DF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4DD110DF"/>
    <w:multiLevelType w:val="hybridMultilevel"/>
    <w:tmpl w:val="FCA620BE"/>
    <w:lvl w:ilvl="0" w:tplc="AC92E9A4">
      <w:start w:val="1"/>
      <w:numFmt w:val="bullet"/>
      <w:lvlText w:val=""/>
      <w:lvlJc w:val="left"/>
      <w:pPr>
        <w:ind w:left="720" w:hanging="360"/>
      </w:pPr>
      <w:rPr>
        <w:rFonts w:ascii="Wingdings 3" w:hAnsi="Wingdings 3"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E3F13B1"/>
    <w:multiLevelType w:val="hybridMultilevel"/>
    <w:tmpl w:val="35F41FA8"/>
    <w:lvl w:ilvl="0" w:tplc="8F3C6B5C">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4FB77256"/>
    <w:multiLevelType w:val="hybridMultilevel"/>
    <w:tmpl w:val="C486EC58"/>
    <w:lvl w:ilvl="0" w:tplc="76DC405E">
      <w:start w:val="1"/>
      <w:numFmt w:val="decimal"/>
      <w:lvlText w:val="%1."/>
      <w:lvlJc w:val="left"/>
      <w:pPr>
        <w:ind w:left="720" w:hanging="360"/>
      </w:pPr>
      <w:rPr>
        <w:rFonts w:eastAsia="Times New Roman" w:cs="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4FBD598F"/>
    <w:multiLevelType w:val="hybridMultilevel"/>
    <w:tmpl w:val="0FF47DB2"/>
    <w:lvl w:ilvl="0" w:tplc="04180001">
      <w:start w:val="1"/>
      <w:numFmt w:val="bullet"/>
      <w:lvlText w:val=""/>
      <w:lvlJc w:val="left"/>
      <w:pPr>
        <w:ind w:left="720" w:hanging="360"/>
      </w:pPr>
      <w:rPr>
        <w:rFonts w:ascii="Symbol" w:hAnsi="Symbol" w:hint="default"/>
      </w:rPr>
    </w:lvl>
    <w:lvl w:ilvl="1" w:tplc="AE184D36">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0632E0B"/>
    <w:multiLevelType w:val="hybridMultilevel"/>
    <w:tmpl w:val="20C81F46"/>
    <w:lvl w:ilvl="0" w:tplc="AC92E9A4">
      <w:start w:val="1"/>
      <w:numFmt w:val="bullet"/>
      <w:lvlText w:val=""/>
      <w:lvlJc w:val="left"/>
      <w:pPr>
        <w:ind w:left="720" w:hanging="360"/>
      </w:pPr>
      <w:rPr>
        <w:rFonts w:ascii="Wingdings 3" w:hAnsi="Wingdings 3"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0BA4456"/>
    <w:multiLevelType w:val="hybridMultilevel"/>
    <w:tmpl w:val="8E888662"/>
    <w:lvl w:ilvl="0" w:tplc="F8206A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1DF0F03"/>
    <w:multiLevelType w:val="hybridMultilevel"/>
    <w:tmpl w:val="1010BCC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7" w15:restartNumberingAfterBreak="0">
    <w:nsid w:val="521F2947"/>
    <w:multiLevelType w:val="hybridMultilevel"/>
    <w:tmpl w:val="901E6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28D2188"/>
    <w:multiLevelType w:val="hybridMultilevel"/>
    <w:tmpl w:val="30AC9E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52D86F99"/>
    <w:multiLevelType w:val="hybridMultilevel"/>
    <w:tmpl w:val="11BA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1" w15:restartNumberingAfterBreak="0">
    <w:nsid w:val="55D5184B"/>
    <w:multiLevelType w:val="hybridMultilevel"/>
    <w:tmpl w:val="A48AE8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68E5E6C"/>
    <w:multiLevelType w:val="multilevel"/>
    <w:tmpl w:val="BF90A22E"/>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3" w15:restartNumberingAfterBreak="0">
    <w:nsid w:val="57470302"/>
    <w:multiLevelType w:val="hybridMultilevel"/>
    <w:tmpl w:val="E8C09EC0"/>
    <w:lvl w:ilvl="0" w:tplc="2AECE5AE">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57BD3F68"/>
    <w:multiLevelType w:val="hybridMultilevel"/>
    <w:tmpl w:val="8E888662"/>
    <w:lvl w:ilvl="0" w:tplc="F8206A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8642C51"/>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92658E0"/>
    <w:multiLevelType w:val="hybridMultilevel"/>
    <w:tmpl w:val="C3D667E4"/>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7" w15:restartNumberingAfterBreak="0">
    <w:nsid w:val="5A117DF7"/>
    <w:multiLevelType w:val="hybridMultilevel"/>
    <w:tmpl w:val="84E27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B092E89"/>
    <w:multiLevelType w:val="hybridMultilevel"/>
    <w:tmpl w:val="3830DC48"/>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B370B8A"/>
    <w:multiLevelType w:val="hybridMultilevel"/>
    <w:tmpl w:val="CD827A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B370CDB"/>
    <w:multiLevelType w:val="hybridMultilevel"/>
    <w:tmpl w:val="E42CE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9D5183"/>
    <w:multiLevelType w:val="hybridMultilevel"/>
    <w:tmpl w:val="913C3F6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5BD67064"/>
    <w:multiLevelType w:val="hybridMultilevel"/>
    <w:tmpl w:val="30A6D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C8F3434"/>
    <w:multiLevelType w:val="hybridMultilevel"/>
    <w:tmpl w:val="C234D852"/>
    <w:lvl w:ilvl="0" w:tplc="F61E99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CA0B58"/>
    <w:multiLevelType w:val="hybridMultilevel"/>
    <w:tmpl w:val="8E888662"/>
    <w:lvl w:ilvl="0" w:tplc="F8206A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CFE3D8E"/>
    <w:multiLevelType w:val="hybridMultilevel"/>
    <w:tmpl w:val="448AF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5FE10CC6"/>
    <w:multiLevelType w:val="hybridMultilevel"/>
    <w:tmpl w:val="EEA032BA"/>
    <w:lvl w:ilvl="0" w:tplc="9460C158">
      <w:start w:val="1"/>
      <w:numFmt w:val="decimal"/>
      <w:lvlText w:val="%1."/>
      <w:lvlJc w:val="left"/>
      <w:pPr>
        <w:ind w:left="3750" w:hanging="231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47"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614D16AC"/>
    <w:multiLevelType w:val="hybridMultilevel"/>
    <w:tmpl w:val="A48A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24D5E72"/>
    <w:multiLevelType w:val="hybridMultilevel"/>
    <w:tmpl w:val="D2CC9630"/>
    <w:lvl w:ilvl="0" w:tplc="0E8A0504">
      <w:start w:val="1"/>
      <w:numFmt w:val="decimal"/>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50" w15:restartNumberingAfterBreak="0">
    <w:nsid w:val="62AC39C2"/>
    <w:multiLevelType w:val="hybridMultilevel"/>
    <w:tmpl w:val="F91C2A2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3A04CD9"/>
    <w:multiLevelType w:val="hybridMultilevel"/>
    <w:tmpl w:val="83FCF5DC"/>
    <w:lvl w:ilvl="0" w:tplc="5BD6A8C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40F6011"/>
    <w:multiLevelType w:val="hybridMultilevel"/>
    <w:tmpl w:val="79CAA3C8"/>
    <w:lvl w:ilvl="0" w:tplc="BA5E4974">
      <w:start w:val="1"/>
      <w:numFmt w:val="bullet"/>
      <w:lvlText w:val="-"/>
      <w:lvlJc w:val="left"/>
      <w:pPr>
        <w:ind w:left="1080" w:hanging="360"/>
      </w:pPr>
      <w:rPr>
        <w:rFonts w:ascii="Trebuchet MS" w:hAnsi="Trebuchet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64932F18"/>
    <w:multiLevelType w:val="hybridMultilevel"/>
    <w:tmpl w:val="70D4E95C"/>
    <w:lvl w:ilvl="0" w:tplc="0409000F">
      <w:start w:val="1"/>
      <w:numFmt w:val="decimal"/>
      <w:lvlText w:val="%1."/>
      <w:lvlJc w:val="left"/>
      <w:pPr>
        <w:ind w:left="720" w:hanging="360"/>
      </w:pPr>
      <w:rPr>
        <w:rFonts w:hint="default"/>
      </w:r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5524F04"/>
    <w:multiLevelType w:val="hybridMultilevel"/>
    <w:tmpl w:val="8D42B0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5720EB2"/>
    <w:multiLevelType w:val="hybridMultilevel"/>
    <w:tmpl w:val="2C40E8B2"/>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6AE6011"/>
    <w:multiLevelType w:val="hybridMultilevel"/>
    <w:tmpl w:val="509CF9B6"/>
    <w:lvl w:ilvl="0" w:tplc="5BD6A8C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7A15A79"/>
    <w:multiLevelType w:val="hybridMultilevel"/>
    <w:tmpl w:val="D812BB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7BB41F6"/>
    <w:multiLevelType w:val="hybridMultilevel"/>
    <w:tmpl w:val="6CC88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8D57CC6"/>
    <w:multiLevelType w:val="hybridMultilevel"/>
    <w:tmpl w:val="9174B4E2"/>
    <w:lvl w:ilvl="0" w:tplc="0809000F">
      <w:start w:val="1"/>
      <w:numFmt w:val="decimal"/>
      <w:lvlText w:val="%1."/>
      <w:lvlJc w:val="left"/>
      <w:pPr>
        <w:ind w:left="720" w:hanging="360"/>
      </w:pPr>
      <w:rPr>
        <w:b/>
        <w:bCs/>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91C31F7"/>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16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2" w15:restartNumberingAfterBreak="0">
    <w:nsid w:val="6A31388C"/>
    <w:multiLevelType w:val="hybridMultilevel"/>
    <w:tmpl w:val="B9F68BE2"/>
    <w:lvl w:ilvl="0" w:tplc="5BD6A8C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AA46088"/>
    <w:multiLevelType w:val="hybridMultilevel"/>
    <w:tmpl w:val="341A19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4" w15:restartNumberingAfterBreak="0">
    <w:nsid w:val="6B5D22B2"/>
    <w:multiLevelType w:val="hybridMultilevel"/>
    <w:tmpl w:val="AA04111C"/>
    <w:lvl w:ilvl="0" w:tplc="6A98D9E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6CC626F1"/>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166" w15:restartNumberingAfterBreak="0">
    <w:nsid w:val="6E033199"/>
    <w:multiLevelType w:val="hybridMultilevel"/>
    <w:tmpl w:val="069CDF2A"/>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E2A071A"/>
    <w:multiLevelType w:val="hybridMultilevel"/>
    <w:tmpl w:val="2F148EC8"/>
    <w:lvl w:ilvl="0" w:tplc="E398E1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F1E1CC3"/>
    <w:multiLevelType w:val="hybridMultilevel"/>
    <w:tmpl w:val="966673D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0" w15:restartNumberingAfterBreak="0">
    <w:nsid w:val="6F671B70"/>
    <w:multiLevelType w:val="hybridMultilevel"/>
    <w:tmpl w:val="512429A0"/>
    <w:lvl w:ilvl="0" w:tplc="EDAC73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19C39DC"/>
    <w:multiLevelType w:val="hybridMultilevel"/>
    <w:tmpl w:val="FACE536C"/>
    <w:lvl w:ilvl="0" w:tplc="013A6D5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2" w15:restartNumberingAfterBreak="0">
    <w:nsid w:val="728819E3"/>
    <w:multiLevelType w:val="hybridMultilevel"/>
    <w:tmpl w:val="F3161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29B6C86"/>
    <w:multiLevelType w:val="hybridMultilevel"/>
    <w:tmpl w:val="F3161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3491A4C"/>
    <w:multiLevelType w:val="hybridMultilevel"/>
    <w:tmpl w:val="E4BCA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3F66D07"/>
    <w:multiLevelType w:val="hybridMultilevel"/>
    <w:tmpl w:val="D11A6F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4441C57"/>
    <w:multiLevelType w:val="hybridMultilevel"/>
    <w:tmpl w:val="9174B4E2"/>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45D65C1"/>
    <w:multiLevelType w:val="hybridMultilevel"/>
    <w:tmpl w:val="B01E1922"/>
    <w:lvl w:ilvl="0" w:tplc="FFFFFFFF">
      <w:start w:val="1"/>
      <w:numFmt w:val="lowerLetter"/>
      <w:lvlText w:val="%1)"/>
      <w:lvlJc w:val="left"/>
      <w:pPr>
        <w:ind w:left="720" w:hanging="360"/>
      </w:pPr>
      <w:rPr>
        <w:rFonts w:ascii="Times New Roman"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74B04500"/>
    <w:multiLevelType w:val="hybridMultilevel"/>
    <w:tmpl w:val="A7504198"/>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9" w15:restartNumberingAfterBreak="0">
    <w:nsid w:val="74B169D6"/>
    <w:multiLevelType w:val="hybridMultilevel"/>
    <w:tmpl w:val="3F421C32"/>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180" w15:restartNumberingAfterBreak="0">
    <w:nsid w:val="797E2A49"/>
    <w:multiLevelType w:val="hybridMultilevel"/>
    <w:tmpl w:val="EF96E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9CB32AA"/>
    <w:multiLevelType w:val="multilevel"/>
    <w:tmpl w:val="CBF650BA"/>
    <w:styleLink w:val="WW8Num26"/>
    <w:lvl w:ilvl="0">
      <w:numFmt w:val="bullet"/>
      <w:lvlText w:val=""/>
      <w:lvlJc w:val="left"/>
      <w:rPr>
        <w:rFonts w:ascii="Symbol" w:hAnsi="Symbol"/>
        <w:sz w:val="20"/>
      </w:rPr>
    </w:lvl>
    <w:lvl w:ilvl="1">
      <w:numFmt w:val="bullet"/>
      <w:lvlText w:val="◦"/>
      <w:lvlJc w:val="left"/>
      <w:rPr>
        <w:rFonts w:ascii="OpenSymbol, 'Courier New'" w:hAnsi="OpenSymbol, 'Courier New'"/>
      </w:rPr>
    </w:lvl>
    <w:lvl w:ilvl="2">
      <w:numFmt w:val="bullet"/>
      <w:lvlText w:val="▪"/>
      <w:lvlJc w:val="left"/>
      <w:rPr>
        <w:rFonts w:ascii="OpenSymbol, 'Courier New'" w:hAnsi="OpenSymbol, 'Courier New'"/>
      </w:rPr>
    </w:lvl>
    <w:lvl w:ilvl="3">
      <w:numFmt w:val="bullet"/>
      <w:lvlText w:val=""/>
      <w:lvlJc w:val="left"/>
      <w:rPr>
        <w:rFonts w:ascii="Symbol" w:hAnsi="Symbol"/>
        <w:sz w:val="20"/>
      </w:rPr>
    </w:lvl>
    <w:lvl w:ilvl="4">
      <w:numFmt w:val="bullet"/>
      <w:lvlText w:val="◦"/>
      <w:lvlJc w:val="left"/>
      <w:rPr>
        <w:rFonts w:ascii="OpenSymbol, 'Courier New'" w:hAnsi="OpenSymbol, 'Courier New'"/>
      </w:rPr>
    </w:lvl>
    <w:lvl w:ilvl="5">
      <w:numFmt w:val="bullet"/>
      <w:lvlText w:val="▪"/>
      <w:lvlJc w:val="left"/>
      <w:rPr>
        <w:rFonts w:ascii="OpenSymbol, 'Courier New'" w:hAnsi="OpenSymbol, 'Courier New'"/>
      </w:rPr>
    </w:lvl>
    <w:lvl w:ilvl="6">
      <w:numFmt w:val="bullet"/>
      <w:lvlText w:val=""/>
      <w:lvlJc w:val="left"/>
      <w:rPr>
        <w:rFonts w:ascii="Symbol" w:hAnsi="Symbol"/>
        <w:sz w:val="20"/>
      </w:rPr>
    </w:lvl>
    <w:lvl w:ilvl="7">
      <w:numFmt w:val="bullet"/>
      <w:lvlText w:val="◦"/>
      <w:lvlJc w:val="left"/>
      <w:rPr>
        <w:rFonts w:ascii="OpenSymbol, 'Courier New'" w:hAnsi="OpenSymbol, 'Courier New'"/>
      </w:rPr>
    </w:lvl>
    <w:lvl w:ilvl="8">
      <w:numFmt w:val="bullet"/>
      <w:lvlText w:val="▪"/>
      <w:lvlJc w:val="left"/>
      <w:rPr>
        <w:rFonts w:ascii="OpenSymbol, 'Courier New'" w:hAnsi="OpenSymbol, 'Courier New'"/>
      </w:rPr>
    </w:lvl>
  </w:abstractNum>
  <w:abstractNum w:abstractNumId="182" w15:restartNumberingAfterBreak="0">
    <w:nsid w:val="79F320B6"/>
    <w:multiLevelType w:val="hybridMultilevel"/>
    <w:tmpl w:val="1902A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7BE5521C"/>
    <w:multiLevelType w:val="hybridMultilevel"/>
    <w:tmpl w:val="43BCD642"/>
    <w:lvl w:ilvl="0" w:tplc="08090019">
      <w:start w:val="1"/>
      <w:numFmt w:val="lowerLetter"/>
      <w:lvlText w:val="%1."/>
      <w:lvlJc w:val="left"/>
      <w:pPr>
        <w:ind w:left="643" w:hanging="360"/>
      </w:pPr>
      <w:rPr>
        <w:rFonts w:hint="default"/>
      </w:rPr>
    </w:lvl>
    <w:lvl w:ilvl="1" w:tplc="FFFFFFFF">
      <w:start w:val="1"/>
      <w:numFmt w:val="decimal"/>
      <w:lvlText w:val="%2."/>
      <w:lvlJc w:val="left"/>
      <w:pPr>
        <w:ind w:left="1723" w:hanging="720"/>
      </w:pPr>
      <w:rPr>
        <w:rFonts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84" w15:restartNumberingAfterBreak="0">
    <w:nsid w:val="7CF16B41"/>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num w:numId="1" w16cid:durableId="898708082">
    <w:abstractNumId w:val="0"/>
  </w:num>
  <w:num w:numId="2" w16cid:durableId="1364748303">
    <w:abstractNumId w:val="2"/>
  </w:num>
  <w:num w:numId="3" w16cid:durableId="1210845470">
    <w:abstractNumId w:val="11"/>
  </w:num>
  <w:num w:numId="4" w16cid:durableId="1275211849">
    <w:abstractNumId w:val="181"/>
  </w:num>
  <w:num w:numId="5" w16cid:durableId="2009406965">
    <w:abstractNumId w:val="113"/>
  </w:num>
  <w:num w:numId="6" w16cid:durableId="750584411">
    <w:abstractNumId w:val="153"/>
  </w:num>
  <w:num w:numId="7" w16cid:durableId="1257638683">
    <w:abstractNumId w:val="107"/>
  </w:num>
  <w:num w:numId="8" w16cid:durableId="1407143078">
    <w:abstractNumId w:val="148"/>
  </w:num>
  <w:num w:numId="9" w16cid:durableId="2086418579">
    <w:abstractNumId w:val="99"/>
  </w:num>
  <w:num w:numId="10" w16cid:durableId="1254243182">
    <w:abstractNumId w:val="94"/>
  </w:num>
  <w:num w:numId="11" w16cid:durableId="1090737952">
    <w:abstractNumId w:val="77"/>
  </w:num>
  <w:num w:numId="12" w16cid:durableId="271061157">
    <w:abstractNumId w:val="108"/>
  </w:num>
  <w:num w:numId="13" w16cid:durableId="1123692755">
    <w:abstractNumId w:val="63"/>
  </w:num>
  <w:num w:numId="14" w16cid:durableId="955870837">
    <w:abstractNumId w:val="58"/>
  </w:num>
  <w:num w:numId="15" w16cid:durableId="578448566">
    <w:abstractNumId w:val="30"/>
  </w:num>
  <w:num w:numId="16" w16cid:durableId="6952388">
    <w:abstractNumId w:val="169"/>
  </w:num>
  <w:num w:numId="17" w16cid:durableId="1008098801">
    <w:abstractNumId w:val="52"/>
  </w:num>
  <w:num w:numId="18" w16cid:durableId="1364287992">
    <w:abstractNumId w:val="106"/>
  </w:num>
  <w:num w:numId="19" w16cid:durableId="1022900961">
    <w:abstractNumId w:val="132"/>
  </w:num>
  <w:num w:numId="20" w16cid:durableId="365444395">
    <w:abstractNumId w:val="62"/>
  </w:num>
  <w:num w:numId="21" w16cid:durableId="917594842">
    <w:abstractNumId w:val="48"/>
  </w:num>
  <w:num w:numId="22" w16cid:durableId="137771855">
    <w:abstractNumId w:val="100"/>
  </w:num>
  <w:num w:numId="23" w16cid:durableId="395512">
    <w:abstractNumId w:val="38"/>
  </w:num>
  <w:num w:numId="24" w16cid:durableId="971523928">
    <w:abstractNumId w:val="67"/>
  </w:num>
  <w:num w:numId="25" w16cid:durableId="1925452876">
    <w:abstractNumId w:val="82"/>
  </w:num>
  <w:num w:numId="26" w16cid:durableId="363017383">
    <w:abstractNumId w:val="90"/>
  </w:num>
  <w:num w:numId="27" w16cid:durableId="527524853">
    <w:abstractNumId w:val="46"/>
  </w:num>
  <w:num w:numId="28" w16cid:durableId="1451630158">
    <w:abstractNumId w:val="136"/>
  </w:num>
  <w:num w:numId="29" w16cid:durableId="1344093559">
    <w:abstractNumId w:val="101"/>
  </w:num>
  <w:num w:numId="30" w16cid:durableId="625694815">
    <w:abstractNumId w:val="37"/>
  </w:num>
  <w:num w:numId="31" w16cid:durableId="1421676460">
    <w:abstractNumId w:val="170"/>
  </w:num>
  <w:num w:numId="32" w16cid:durableId="756286782">
    <w:abstractNumId w:val="21"/>
  </w:num>
  <w:num w:numId="33" w16cid:durableId="1242718212">
    <w:abstractNumId w:val="127"/>
  </w:num>
  <w:num w:numId="34" w16cid:durableId="430979385">
    <w:abstractNumId w:val="85"/>
  </w:num>
  <w:num w:numId="35" w16cid:durableId="246307762">
    <w:abstractNumId w:val="167"/>
  </w:num>
  <w:num w:numId="36" w16cid:durableId="2096245402">
    <w:abstractNumId w:val="111"/>
  </w:num>
  <w:num w:numId="37" w16cid:durableId="1301689013">
    <w:abstractNumId w:val="34"/>
  </w:num>
  <w:num w:numId="38" w16cid:durableId="641495652">
    <w:abstractNumId w:val="65"/>
  </w:num>
  <w:num w:numId="39" w16cid:durableId="1346321005">
    <w:abstractNumId w:val="121"/>
  </w:num>
  <w:num w:numId="40" w16cid:durableId="2065324320">
    <w:abstractNumId w:val="75"/>
  </w:num>
  <w:num w:numId="41" w16cid:durableId="5137876">
    <w:abstractNumId w:val="171"/>
  </w:num>
  <w:num w:numId="42" w16cid:durableId="1466462222">
    <w:abstractNumId w:val="126"/>
  </w:num>
  <w:num w:numId="43" w16cid:durableId="1853836628">
    <w:abstractNumId w:val="105"/>
  </w:num>
  <w:num w:numId="44" w16cid:durableId="1444886616">
    <w:abstractNumId w:val="161"/>
  </w:num>
  <w:num w:numId="45" w16cid:durableId="405497870">
    <w:abstractNumId w:val="130"/>
  </w:num>
  <w:num w:numId="46" w16cid:durableId="852108674">
    <w:abstractNumId w:val="143"/>
  </w:num>
  <w:num w:numId="47" w16cid:durableId="1575629752">
    <w:abstractNumId w:val="51"/>
  </w:num>
  <w:num w:numId="48" w16cid:durableId="2066878089">
    <w:abstractNumId w:val="152"/>
  </w:num>
  <w:num w:numId="49" w16cid:durableId="865757439">
    <w:abstractNumId w:val="66"/>
  </w:num>
  <w:num w:numId="50" w16cid:durableId="965937776">
    <w:abstractNumId w:val="57"/>
  </w:num>
  <w:num w:numId="51" w16cid:durableId="2127968024">
    <w:abstractNumId w:val="140"/>
  </w:num>
  <w:num w:numId="52" w16cid:durableId="1789813433">
    <w:abstractNumId w:val="68"/>
  </w:num>
  <w:num w:numId="53" w16cid:durableId="992947147">
    <w:abstractNumId w:val="137"/>
  </w:num>
  <w:num w:numId="54" w16cid:durableId="1921408829">
    <w:abstractNumId w:val="59"/>
  </w:num>
  <w:num w:numId="55" w16cid:durableId="1817140216">
    <w:abstractNumId w:val="168"/>
  </w:num>
  <w:num w:numId="56" w16cid:durableId="1140853168">
    <w:abstractNumId w:val="159"/>
  </w:num>
  <w:num w:numId="57" w16cid:durableId="268046178">
    <w:abstractNumId w:val="163"/>
  </w:num>
  <w:num w:numId="58" w16cid:durableId="976644224">
    <w:abstractNumId w:val="146"/>
  </w:num>
  <w:num w:numId="59" w16cid:durableId="848300955">
    <w:abstractNumId w:val="47"/>
  </w:num>
  <w:num w:numId="60" w16cid:durableId="1870873687">
    <w:abstractNumId w:val="133"/>
  </w:num>
  <w:num w:numId="61" w16cid:durableId="1511137731">
    <w:abstractNumId w:val="122"/>
  </w:num>
  <w:num w:numId="62" w16cid:durableId="2040350235">
    <w:abstractNumId w:val="115"/>
  </w:num>
  <w:num w:numId="63" w16cid:durableId="1177698358">
    <w:abstractNumId w:val="74"/>
  </w:num>
  <w:num w:numId="64" w16cid:durableId="1065493726">
    <w:abstractNumId w:val="56"/>
  </w:num>
  <w:num w:numId="65" w16cid:durableId="1907492178">
    <w:abstractNumId w:val="178"/>
  </w:num>
  <w:num w:numId="66" w16cid:durableId="1664552997">
    <w:abstractNumId w:val="19"/>
  </w:num>
  <w:num w:numId="67" w16cid:durableId="409621162">
    <w:abstractNumId w:val="182"/>
  </w:num>
  <w:num w:numId="68" w16cid:durableId="808205406">
    <w:abstractNumId w:val="183"/>
  </w:num>
  <w:num w:numId="69" w16cid:durableId="1836918897">
    <w:abstractNumId w:val="33"/>
  </w:num>
  <w:num w:numId="70" w16cid:durableId="67507887">
    <w:abstractNumId w:val="175"/>
  </w:num>
  <w:num w:numId="71" w16cid:durableId="2128498843">
    <w:abstractNumId w:val="55"/>
  </w:num>
  <w:num w:numId="72" w16cid:durableId="1877812942">
    <w:abstractNumId w:val="145"/>
  </w:num>
  <w:num w:numId="73" w16cid:durableId="427507363">
    <w:abstractNumId w:val="92"/>
  </w:num>
  <w:num w:numId="74" w16cid:durableId="1316493647">
    <w:abstractNumId w:val="89"/>
  </w:num>
  <w:num w:numId="75" w16cid:durableId="1936162223">
    <w:abstractNumId w:val="20"/>
  </w:num>
  <w:num w:numId="76" w16cid:durableId="615211291">
    <w:abstractNumId w:val="154"/>
  </w:num>
  <w:num w:numId="77" w16cid:durableId="1421874542">
    <w:abstractNumId w:val="141"/>
  </w:num>
  <w:num w:numId="78" w16cid:durableId="816918925">
    <w:abstractNumId w:val="26"/>
  </w:num>
  <w:num w:numId="79" w16cid:durableId="1994948214">
    <w:abstractNumId w:val="138"/>
  </w:num>
  <w:num w:numId="80" w16cid:durableId="1859540065">
    <w:abstractNumId w:val="155"/>
  </w:num>
  <w:num w:numId="81" w16cid:durableId="1411387307">
    <w:abstractNumId w:val="86"/>
  </w:num>
  <w:num w:numId="82" w16cid:durableId="536477865">
    <w:abstractNumId w:val="53"/>
  </w:num>
  <w:num w:numId="83" w16cid:durableId="86661999">
    <w:abstractNumId w:val="166"/>
  </w:num>
  <w:num w:numId="84" w16cid:durableId="287125873">
    <w:abstractNumId w:val="54"/>
  </w:num>
  <w:num w:numId="85" w16cid:durableId="1107386441">
    <w:abstractNumId w:val="104"/>
  </w:num>
  <w:num w:numId="86" w16cid:durableId="770050846">
    <w:abstractNumId w:val="72"/>
  </w:num>
  <w:num w:numId="87" w16cid:durableId="1820537140">
    <w:abstractNumId w:val="176"/>
  </w:num>
  <w:num w:numId="88" w16cid:durableId="1959527833">
    <w:abstractNumId w:val="177"/>
  </w:num>
  <w:num w:numId="89" w16cid:durableId="1898130420">
    <w:abstractNumId w:val="28"/>
  </w:num>
  <w:num w:numId="90" w16cid:durableId="308242209">
    <w:abstractNumId w:val="114"/>
  </w:num>
  <w:num w:numId="91" w16cid:durableId="921837899">
    <w:abstractNumId w:val="128"/>
  </w:num>
  <w:num w:numId="92" w16cid:durableId="1319846838">
    <w:abstractNumId w:val="23"/>
  </w:num>
  <w:num w:numId="93" w16cid:durableId="1629892168">
    <w:abstractNumId w:val="87"/>
  </w:num>
  <w:num w:numId="94" w16cid:durableId="43144912">
    <w:abstractNumId w:val="118"/>
  </w:num>
  <w:num w:numId="95" w16cid:durableId="164825970">
    <w:abstractNumId w:val="29"/>
  </w:num>
  <w:num w:numId="96" w16cid:durableId="468860628">
    <w:abstractNumId w:val="174"/>
  </w:num>
  <w:num w:numId="97" w16cid:durableId="1274939753">
    <w:abstractNumId w:val="71"/>
  </w:num>
  <w:num w:numId="98" w16cid:durableId="737627198">
    <w:abstractNumId w:val="45"/>
  </w:num>
  <w:num w:numId="99" w16cid:durableId="62992213">
    <w:abstractNumId w:val="125"/>
  </w:num>
  <w:num w:numId="100" w16cid:durableId="849641140">
    <w:abstractNumId w:val="88"/>
  </w:num>
  <w:num w:numId="101" w16cid:durableId="1879971120">
    <w:abstractNumId w:val="110"/>
  </w:num>
  <w:num w:numId="102" w16cid:durableId="1688601621">
    <w:abstractNumId w:val="139"/>
  </w:num>
  <w:num w:numId="103" w16cid:durableId="1931230106">
    <w:abstractNumId w:val="164"/>
  </w:num>
  <w:num w:numId="104" w16cid:durableId="428621192">
    <w:abstractNumId w:val="96"/>
  </w:num>
  <w:num w:numId="105" w16cid:durableId="1319110395">
    <w:abstractNumId w:val="109"/>
  </w:num>
  <w:num w:numId="106" w16cid:durableId="1293364842">
    <w:abstractNumId w:val="151"/>
  </w:num>
  <w:num w:numId="107" w16cid:durableId="649286664">
    <w:abstractNumId w:val="157"/>
  </w:num>
  <w:num w:numId="108" w16cid:durableId="830872723">
    <w:abstractNumId w:val="131"/>
  </w:num>
  <w:num w:numId="109" w16cid:durableId="158204649">
    <w:abstractNumId w:val="162"/>
  </w:num>
  <w:num w:numId="110" w16cid:durableId="316687328">
    <w:abstractNumId w:val="93"/>
  </w:num>
  <w:num w:numId="111" w16cid:durableId="214389359">
    <w:abstractNumId w:val="49"/>
  </w:num>
  <w:num w:numId="112" w16cid:durableId="1603343083">
    <w:abstractNumId w:val="180"/>
  </w:num>
  <w:num w:numId="113" w16cid:durableId="1735660066">
    <w:abstractNumId w:val="22"/>
  </w:num>
  <w:num w:numId="114" w16cid:durableId="1569611086">
    <w:abstractNumId w:val="60"/>
  </w:num>
  <w:num w:numId="115" w16cid:durableId="734469869">
    <w:abstractNumId w:val="76"/>
  </w:num>
  <w:num w:numId="116" w16cid:durableId="1835678203">
    <w:abstractNumId w:val="95"/>
  </w:num>
  <w:num w:numId="117" w16cid:durableId="179200694">
    <w:abstractNumId w:val="156"/>
  </w:num>
  <w:num w:numId="118" w16cid:durableId="859973704">
    <w:abstractNumId w:val="42"/>
  </w:num>
  <w:num w:numId="119" w16cid:durableId="2067952086">
    <w:abstractNumId w:val="150"/>
  </w:num>
  <w:num w:numId="120" w16cid:durableId="2117018420">
    <w:abstractNumId w:val="41"/>
  </w:num>
  <w:num w:numId="121" w16cid:durableId="1017581782">
    <w:abstractNumId w:val="40"/>
  </w:num>
  <w:num w:numId="122" w16cid:durableId="2033335977">
    <w:abstractNumId w:val="32"/>
  </w:num>
  <w:num w:numId="123" w16cid:durableId="559367659">
    <w:abstractNumId w:val="44"/>
  </w:num>
  <w:num w:numId="124" w16cid:durableId="592205034">
    <w:abstractNumId w:val="80"/>
  </w:num>
  <w:num w:numId="125" w16cid:durableId="254364212">
    <w:abstractNumId w:val="142"/>
  </w:num>
  <w:num w:numId="126" w16cid:durableId="1030840478">
    <w:abstractNumId w:val="70"/>
  </w:num>
  <w:num w:numId="127" w16cid:durableId="146942774">
    <w:abstractNumId w:val="123"/>
  </w:num>
  <w:num w:numId="128" w16cid:durableId="853806766">
    <w:abstractNumId w:val="35"/>
  </w:num>
  <w:num w:numId="129" w16cid:durableId="1579561016">
    <w:abstractNumId w:val="119"/>
  </w:num>
  <w:num w:numId="130" w16cid:durableId="1838573294">
    <w:abstractNumId w:val="25"/>
  </w:num>
  <w:num w:numId="131" w16cid:durableId="107546918">
    <w:abstractNumId w:val="61"/>
  </w:num>
  <w:num w:numId="132" w16cid:durableId="1043482674">
    <w:abstractNumId w:val="79"/>
  </w:num>
  <w:num w:numId="133" w16cid:durableId="929048845">
    <w:abstractNumId w:val="120"/>
  </w:num>
  <w:num w:numId="134" w16cid:durableId="2093504804">
    <w:abstractNumId w:val="134"/>
  </w:num>
  <w:num w:numId="135" w16cid:durableId="311177396">
    <w:abstractNumId w:val="172"/>
  </w:num>
  <w:num w:numId="136" w16cid:durableId="250357469">
    <w:abstractNumId w:val="69"/>
  </w:num>
  <w:num w:numId="137" w16cid:durableId="798498113">
    <w:abstractNumId w:val="173"/>
  </w:num>
  <w:num w:numId="138" w16cid:durableId="1540894224">
    <w:abstractNumId w:val="39"/>
  </w:num>
  <w:num w:numId="139" w16cid:durableId="1227456370">
    <w:abstractNumId w:val="103"/>
  </w:num>
  <w:num w:numId="140" w16cid:durableId="506751579">
    <w:abstractNumId w:val="43"/>
  </w:num>
  <w:num w:numId="141" w16cid:durableId="13309856">
    <w:abstractNumId w:val="97"/>
  </w:num>
  <w:num w:numId="142" w16cid:durableId="1896549043">
    <w:abstractNumId w:val="73"/>
  </w:num>
  <w:num w:numId="143" w16cid:durableId="1342121047">
    <w:abstractNumId w:val="117"/>
  </w:num>
  <w:num w:numId="144" w16cid:durableId="346761876">
    <w:abstractNumId w:val="116"/>
  </w:num>
  <w:num w:numId="145" w16cid:durableId="498079397">
    <w:abstractNumId w:val="102"/>
  </w:num>
  <w:num w:numId="146" w16cid:durableId="1815414526">
    <w:abstractNumId w:val="135"/>
  </w:num>
  <w:num w:numId="147" w16cid:durableId="2020345816">
    <w:abstractNumId w:val="18"/>
  </w:num>
  <w:num w:numId="148" w16cid:durableId="255401586">
    <w:abstractNumId w:val="31"/>
  </w:num>
  <w:num w:numId="149" w16cid:durableId="1015614489">
    <w:abstractNumId w:val="64"/>
  </w:num>
  <w:num w:numId="150" w16cid:durableId="2140340693">
    <w:abstractNumId w:val="98"/>
  </w:num>
  <w:num w:numId="151" w16cid:durableId="1767578359">
    <w:abstractNumId w:val="144"/>
  </w:num>
  <w:num w:numId="152" w16cid:durableId="591358609">
    <w:abstractNumId w:val="124"/>
  </w:num>
  <w:num w:numId="153" w16cid:durableId="956183153">
    <w:abstractNumId w:val="129"/>
  </w:num>
  <w:num w:numId="154" w16cid:durableId="1940336511">
    <w:abstractNumId w:val="149"/>
  </w:num>
  <w:num w:numId="155" w16cid:durableId="373039094">
    <w:abstractNumId w:val="179"/>
  </w:num>
  <w:num w:numId="156" w16cid:durableId="2063088764">
    <w:abstractNumId w:val="83"/>
  </w:num>
  <w:num w:numId="157" w16cid:durableId="1673414682">
    <w:abstractNumId w:val="84"/>
  </w:num>
  <w:num w:numId="158" w16cid:durableId="544680747">
    <w:abstractNumId w:val="160"/>
  </w:num>
  <w:num w:numId="159" w16cid:durableId="49623434">
    <w:abstractNumId w:val="81"/>
  </w:num>
  <w:num w:numId="160" w16cid:durableId="1998268326">
    <w:abstractNumId w:val="36"/>
  </w:num>
  <w:num w:numId="161" w16cid:durableId="1709991310">
    <w:abstractNumId w:val="184"/>
  </w:num>
  <w:num w:numId="162" w16cid:durableId="572590104">
    <w:abstractNumId w:val="165"/>
  </w:num>
  <w:num w:numId="163" w16cid:durableId="1551763263">
    <w:abstractNumId w:val="158"/>
  </w:num>
  <w:num w:numId="164" w16cid:durableId="393428689">
    <w:abstractNumId w:val="78"/>
  </w:num>
  <w:num w:numId="165" w16cid:durableId="1802334558">
    <w:abstractNumId w:val="112"/>
  </w:num>
  <w:num w:numId="166" w16cid:durableId="771435338">
    <w:abstractNumId w:val="50"/>
  </w:num>
  <w:num w:numId="167" w16cid:durableId="948007435">
    <w:abstractNumId w:val="147"/>
  </w:num>
  <w:num w:numId="168" w16cid:durableId="456677407">
    <w:abstractNumId w:val="27"/>
  </w:num>
  <w:num w:numId="169" w16cid:durableId="1514222419">
    <w:abstractNumId w:val="91"/>
    <w:lvlOverride w:ilvl="0">
      <w:startOverride w:val="1"/>
    </w:lvlOverride>
  </w:num>
  <w:num w:numId="170" w16cid:durableId="1236622080">
    <w:abstractNumId w:val="24"/>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5A1"/>
    <w:rsid w:val="0000343A"/>
    <w:rsid w:val="00011A09"/>
    <w:rsid w:val="0001483A"/>
    <w:rsid w:val="000174EA"/>
    <w:rsid w:val="00022B3D"/>
    <w:rsid w:val="00026529"/>
    <w:rsid w:val="00027084"/>
    <w:rsid w:val="00032B5C"/>
    <w:rsid w:val="00036626"/>
    <w:rsid w:val="00047264"/>
    <w:rsid w:val="000475B9"/>
    <w:rsid w:val="000502E5"/>
    <w:rsid w:val="00051202"/>
    <w:rsid w:val="000529EB"/>
    <w:rsid w:val="00053277"/>
    <w:rsid w:val="00056AD1"/>
    <w:rsid w:val="00060278"/>
    <w:rsid w:val="0006082B"/>
    <w:rsid w:val="00062427"/>
    <w:rsid w:val="00074481"/>
    <w:rsid w:val="000754B0"/>
    <w:rsid w:val="00076904"/>
    <w:rsid w:val="00080178"/>
    <w:rsid w:val="00081FAE"/>
    <w:rsid w:val="00087C2F"/>
    <w:rsid w:val="00090B9C"/>
    <w:rsid w:val="0009231A"/>
    <w:rsid w:val="00093C51"/>
    <w:rsid w:val="000A60D3"/>
    <w:rsid w:val="000A65CC"/>
    <w:rsid w:val="000B2BC9"/>
    <w:rsid w:val="000B3AC3"/>
    <w:rsid w:val="000B57A6"/>
    <w:rsid w:val="000B622A"/>
    <w:rsid w:val="000C5210"/>
    <w:rsid w:val="000C61C3"/>
    <w:rsid w:val="000D1D77"/>
    <w:rsid w:val="000D71D9"/>
    <w:rsid w:val="000E05EC"/>
    <w:rsid w:val="000E1B8A"/>
    <w:rsid w:val="000E201C"/>
    <w:rsid w:val="000E32DF"/>
    <w:rsid w:val="000F0260"/>
    <w:rsid w:val="000F0308"/>
    <w:rsid w:val="000F1775"/>
    <w:rsid w:val="000F304D"/>
    <w:rsid w:val="000F6FEB"/>
    <w:rsid w:val="001036FD"/>
    <w:rsid w:val="00110F14"/>
    <w:rsid w:val="00114196"/>
    <w:rsid w:val="00122AE1"/>
    <w:rsid w:val="001249F6"/>
    <w:rsid w:val="001301BA"/>
    <w:rsid w:val="001429A1"/>
    <w:rsid w:val="001512B0"/>
    <w:rsid w:val="00154058"/>
    <w:rsid w:val="001613C1"/>
    <w:rsid w:val="001660F3"/>
    <w:rsid w:val="00177DEF"/>
    <w:rsid w:val="001819FB"/>
    <w:rsid w:val="00187D15"/>
    <w:rsid w:val="001A144B"/>
    <w:rsid w:val="001A34A8"/>
    <w:rsid w:val="001A458E"/>
    <w:rsid w:val="001A6087"/>
    <w:rsid w:val="001A60D7"/>
    <w:rsid w:val="001B25DE"/>
    <w:rsid w:val="001B3D4F"/>
    <w:rsid w:val="001C0591"/>
    <w:rsid w:val="001C4C3A"/>
    <w:rsid w:val="001C587A"/>
    <w:rsid w:val="001C7B39"/>
    <w:rsid w:val="001D1B14"/>
    <w:rsid w:val="001D657F"/>
    <w:rsid w:val="001D695B"/>
    <w:rsid w:val="001E5BB8"/>
    <w:rsid w:val="001F21AC"/>
    <w:rsid w:val="001F2440"/>
    <w:rsid w:val="001F4121"/>
    <w:rsid w:val="001F550E"/>
    <w:rsid w:val="001F7B7F"/>
    <w:rsid w:val="00202004"/>
    <w:rsid w:val="002073BF"/>
    <w:rsid w:val="002106B4"/>
    <w:rsid w:val="002114FA"/>
    <w:rsid w:val="0021346B"/>
    <w:rsid w:val="002155A1"/>
    <w:rsid w:val="00216760"/>
    <w:rsid w:val="00217554"/>
    <w:rsid w:val="0021792D"/>
    <w:rsid w:val="00217D58"/>
    <w:rsid w:val="00222365"/>
    <w:rsid w:val="00223ACD"/>
    <w:rsid w:val="00223AEF"/>
    <w:rsid w:val="00232B63"/>
    <w:rsid w:val="002337BB"/>
    <w:rsid w:val="002347E7"/>
    <w:rsid w:val="002448EA"/>
    <w:rsid w:val="00245052"/>
    <w:rsid w:val="00254DA2"/>
    <w:rsid w:val="00266D1F"/>
    <w:rsid w:val="00271680"/>
    <w:rsid w:val="002730E8"/>
    <w:rsid w:val="00283045"/>
    <w:rsid w:val="0028351A"/>
    <w:rsid w:val="00284452"/>
    <w:rsid w:val="00285A8C"/>
    <w:rsid w:val="00285BAE"/>
    <w:rsid w:val="0029473C"/>
    <w:rsid w:val="0029570B"/>
    <w:rsid w:val="00297FC9"/>
    <w:rsid w:val="002A5D03"/>
    <w:rsid w:val="002A62BE"/>
    <w:rsid w:val="002B3F64"/>
    <w:rsid w:val="002B5523"/>
    <w:rsid w:val="002C731F"/>
    <w:rsid w:val="002D04ED"/>
    <w:rsid w:val="002D19D0"/>
    <w:rsid w:val="002D33EC"/>
    <w:rsid w:val="002D40AE"/>
    <w:rsid w:val="002D7808"/>
    <w:rsid w:val="002E0534"/>
    <w:rsid w:val="002E0952"/>
    <w:rsid w:val="002F057A"/>
    <w:rsid w:val="002F0E4A"/>
    <w:rsid w:val="002F322D"/>
    <w:rsid w:val="00302189"/>
    <w:rsid w:val="00313138"/>
    <w:rsid w:val="00316AF9"/>
    <w:rsid w:val="00322EA8"/>
    <w:rsid w:val="00327E95"/>
    <w:rsid w:val="0033002D"/>
    <w:rsid w:val="00331B47"/>
    <w:rsid w:val="00332D33"/>
    <w:rsid w:val="003400B5"/>
    <w:rsid w:val="00344721"/>
    <w:rsid w:val="00354A30"/>
    <w:rsid w:val="00355C60"/>
    <w:rsid w:val="00355F84"/>
    <w:rsid w:val="00367035"/>
    <w:rsid w:val="003677D6"/>
    <w:rsid w:val="00370EAA"/>
    <w:rsid w:val="003717FC"/>
    <w:rsid w:val="00373E3D"/>
    <w:rsid w:val="00374713"/>
    <w:rsid w:val="00377A8B"/>
    <w:rsid w:val="00382390"/>
    <w:rsid w:val="0038623E"/>
    <w:rsid w:val="003A21F8"/>
    <w:rsid w:val="003A6EA6"/>
    <w:rsid w:val="003B28D0"/>
    <w:rsid w:val="003C22B8"/>
    <w:rsid w:val="003D1359"/>
    <w:rsid w:val="003D33EA"/>
    <w:rsid w:val="003D5971"/>
    <w:rsid w:val="003D63C5"/>
    <w:rsid w:val="003E1677"/>
    <w:rsid w:val="003E3CF4"/>
    <w:rsid w:val="003E7B56"/>
    <w:rsid w:val="003F199E"/>
    <w:rsid w:val="003F5D90"/>
    <w:rsid w:val="00400E85"/>
    <w:rsid w:val="004019E5"/>
    <w:rsid w:val="00403443"/>
    <w:rsid w:val="00404092"/>
    <w:rsid w:val="00404A99"/>
    <w:rsid w:val="00410FD5"/>
    <w:rsid w:val="0041219C"/>
    <w:rsid w:val="004126CC"/>
    <w:rsid w:val="00416134"/>
    <w:rsid w:val="00420132"/>
    <w:rsid w:val="00422A7B"/>
    <w:rsid w:val="0042389D"/>
    <w:rsid w:val="00430682"/>
    <w:rsid w:val="00432022"/>
    <w:rsid w:val="00433A57"/>
    <w:rsid w:val="00434338"/>
    <w:rsid w:val="0045049A"/>
    <w:rsid w:val="004509AE"/>
    <w:rsid w:val="0045181D"/>
    <w:rsid w:val="0046199B"/>
    <w:rsid w:val="00462ED1"/>
    <w:rsid w:val="00465313"/>
    <w:rsid w:val="0046662C"/>
    <w:rsid w:val="00472A6B"/>
    <w:rsid w:val="00490BF0"/>
    <w:rsid w:val="00497DBA"/>
    <w:rsid w:val="004A5FCC"/>
    <w:rsid w:val="004A647C"/>
    <w:rsid w:val="004B7222"/>
    <w:rsid w:val="004D09CC"/>
    <w:rsid w:val="004D4152"/>
    <w:rsid w:val="004D4DB4"/>
    <w:rsid w:val="004D547F"/>
    <w:rsid w:val="004E482C"/>
    <w:rsid w:val="005074CF"/>
    <w:rsid w:val="00523283"/>
    <w:rsid w:val="005276BF"/>
    <w:rsid w:val="00531752"/>
    <w:rsid w:val="00531949"/>
    <w:rsid w:val="00542CE1"/>
    <w:rsid w:val="0054378F"/>
    <w:rsid w:val="0054514A"/>
    <w:rsid w:val="005470AE"/>
    <w:rsid w:val="00551375"/>
    <w:rsid w:val="0055200B"/>
    <w:rsid w:val="0055440B"/>
    <w:rsid w:val="00555912"/>
    <w:rsid w:val="00560074"/>
    <w:rsid w:val="00560919"/>
    <w:rsid w:val="005642CE"/>
    <w:rsid w:val="005658D7"/>
    <w:rsid w:val="00570714"/>
    <w:rsid w:val="00574E31"/>
    <w:rsid w:val="00575978"/>
    <w:rsid w:val="00576346"/>
    <w:rsid w:val="00581FDD"/>
    <w:rsid w:val="00582881"/>
    <w:rsid w:val="00584EEB"/>
    <w:rsid w:val="00591F00"/>
    <w:rsid w:val="005944CC"/>
    <w:rsid w:val="00594C63"/>
    <w:rsid w:val="005A5F7A"/>
    <w:rsid w:val="005A68D9"/>
    <w:rsid w:val="005C1F7D"/>
    <w:rsid w:val="005C2DA8"/>
    <w:rsid w:val="005C49A8"/>
    <w:rsid w:val="005C4F39"/>
    <w:rsid w:val="005C732F"/>
    <w:rsid w:val="005C73AE"/>
    <w:rsid w:val="005C7847"/>
    <w:rsid w:val="005E2B41"/>
    <w:rsid w:val="005E3D26"/>
    <w:rsid w:val="005E6F57"/>
    <w:rsid w:val="005F39E5"/>
    <w:rsid w:val="006004E9"/>
    <w:rsid w:val="0060194E"/>
    <w:rsid w:val="006047D6"/>
    <w:rsid w:val="00607F49"/>
    <w:rsid w:val="0061235A"/>
    <w:rsid w:val="006134CF"/>
    <w:rsid w:val="00614BAF"/>
    <w:rsid w:val="00621B5C"/>
    <w:rsid w:val="00631990"/>
    <w:rsid w:val="0063420F"/>
    <w:rsid w:val="00636161"/>
    <w:rsid w:val="00643621"/>
    <w:rsid w:val="00647FDA"/>
    <w:rsid w:val="0066665D"/>
    <w:rsid w:val="00684101"/>
    <w:rsid w:val="006907FB"/>
    <w:rsid w:val="00694DB9"/>
    <w:rsid w:val="00694E7F"/>
    <w:rsid w:val="00697B14"/>
    <w:rsid w:val="006A0B80"/>
    <w:rsid w:val="006B129D"/>
    <w:rsid w:val="006C2FE6"/>
    <w:rsid w:val="006C4EB5"/>
    <w:rsid w:val="006C502C"/>
    <w:rsid w:val="006D42D2"/>
    <w:rsid w:val="006D5F73"/>
    <w:rsid w:val="006E42EC"/>
    <w:rsid w:val="00705874"/>
    <w:rsid w:val="007128A1"/>
    <w:rsid w:val="007128E3"/>
    <w:rsid w:val="00712F14"/>
    <w:rsid w:val="007207F4"/>
    <w:rsid w:val="00723352"/>
    <w:rsid w:val="00723A07"/>
    <w:rsid w:val="00726EB0"/>
    <w:rsid w:val="007300E4"/>
    <w:rsid w:val="00734321"/>
    <w:rsid w:val="00735554"/>
    <w:rsid w:val="007374EC"/>
    <w:rsid w:val="00737A80"/>
    <w:rsid w:val="00764151"/>
    <w:rsid w:val="007646C1"/>
    <w:rsid w:val="00766CAE"/>
    <w:rsid w:val="00774662"/>
    <w:rsid w:val="00776EF4"/>
    <w:rsid w:val="007811DE"/>
    <w:rsid w:val="007832AA"/>
    <w:rsid w:val="00785DC6"/>
    <w:rsid w:val="007A50B8"/>
    <w:rsid w:val="007B42FF"/>
    <w:rsid w:val="007B6385"/>
    <w:rsid w:val="007B6618"/>
    <w:rsid w:val="007C00C8"/>
    <w:rsid w:val="007C23E7"/>
    <w:rsid w:val="007C4AF5"/>
    <w:rsid w:val="007C74CA"/>
    <w:rsid w:val="007D0096"/>
    <w:rsid w:val="007D0FED"/>
    <w:rsid w:val="007D78D8"/>
    <w:rsid w:val="007E06F2"/>
    <w:rsid w:val="007E1850"/>
    <w:rsid w:val="007E2582"/>
    <w:rsid w:val="007E5183"/>
    <w:rsid w:val="007F10A1"/>
    <w:rsid w:val="007F20A1"/>
    <w:rsid w:val="007F6518"/>
    <w:rsid w:val="00800159"/>
    <w:rsid w:val="008014B3"/>
    <w:rsid w:val="00805815"/>
    <w:rsid w:val="00805E24"/>
    <w:rsid w:val="00820408"/>
    <w:rsid w:val="00826B57"/>
    <w:rsid w:val="00831698"/>
    <w:rsid w:val="00832D84"/>
    <w:rsid w:val="00832D9E"/>
    <w:rsid w:val="00837B7F"/>
    <w:rsid w:val="00845165"/>
    <w:rsid w:val="00845719"/>
    <w:rsid w:val="00845BED"/>
    <w:rsid w:val="008468D3"/>
    <w:rsid w:val="00851571"/>
    <w:rsid w:val="00852758"/>
    <w:rsid w:val="00853F92"/>
    <w:rsid w:val="00854D5A"/>
    <w:rsid w:val="0086272D"/>
    <w:rsid w:val="00862BE7"/>
    <w:rsid w:val="008677B1"/>
    <w:rsid w:val="008721A5"/>
    <w:rsid w:val="0087475E"/>
    <w:rsid w:val="00876509"/>
    <w:rsid w:val="00877502"/>
    <w:rsid w:val="008775E0"/>
    <w:rsid w:val="00882292"/>
    <w:rsid w:val="00892F52"/>
    <w:rsid w:val="0089539F"/>
    <w:rsid w:val="00896A84"/>
    <w:rsid w:val="00896EE9"/>
    <w:rsid w:val="008A39B5"/>
    <w:rsid w:val="008B08F7"/>
    <w:rsid w:val="008B676E"/>
    <w:rsid w:val="008C0A95"/>
    <w:rsid w:val="008C0E83"/>
    <w:rsid w:val="008C16A0"/>
    <w:rsid w:val="008C6169"/>
    <w:rsid w:val="008D2F43"/>
    <w:rsid w:val="008E03C3"/>
    <w:rsid w:val="008E36D7"/>
    <w:rsid w:val="008E4993"/>
    <w:rsid w:val="008F26DA"/>
    <w:rsid w:val="008F297D"/>
    <w:rsid w:val="00907669"/>
    <w:rsid w:val="00922D17"/>
    <w:rsid w:val="00925A0B"/>
    <w:rsid w:val="009273DB"/>
    <w:rsid w:val="0093078C"/>
    <w:rsid w:val="00945EC4"/>
    <w:rsid w:val="00946001"/>
    <w:rsid w:val="0095268F"/>
    <w:rsid w:val="009564EE"/>
    <w:rsid w:val="00956A5F"/>
    <w:rsid w:val="00962CC7"/>
    <w:rsid w:val="009714BC"/>
    <w:rsid w:val="00981A15"/>
    <w:rsid w:val="0098288F"/>
    <w:rsid w:val="0098622C"/>
    <w:rsid w:val="00986ECD"/>
    <w:rsid w:val="00992BF9"/>
    <w:rsid w:val="009940CB"/>
    <w:rsid w:val="009A0F5C"/>
    <w:rsid w:val="009A1970"/>
    <w:rsid w:val="009A640D"/>
    <w:rsid w:val="009B1092"/>
    <w:rsid w:val="009B7DE7"/>
    <w:rsid w:val="009D0DD9"/>
    <w:rsid w:val="009D21AA"/>
    <w:rsid w:val="009D2FBC"/>
    <w:rsid w:val="009D3FDE"/>
    <w:rsid w:val="009E33DB"/>
    <w:rsid w:val="009E39F8"/>
    <w:rsid w:val="009F716F"/>
    <w:rsid w:val="009F73D7"/>
    <w:rsid w:val="00A00A61"/>
    <w:rsid w:val="00A00C08"/>
    <w:rsid w:val="00A015B6"/>
    <w:rsid w:val="00A03551"/>
    <w:rsid w:val="00A05A69"/>
    <w:rsid w:val="00A06C50"/>
    <w:rsid w:val="00A116B8"/>
    <w:rsid w:val="00A22DA0"/>
    <w:rsid w:val="00A23071"/>
    <w:rsid w:val="00A27850"/>
    <w:rsid w:val="00A27ABA"/>
    <w:rsid w:val="00A51B0B"/>
    <w:rsid w:val="00A51DE6"/>
    <w:rsid w:val="00A56CA2"/>
    <w:rsid w:val="00A576F5"/>
    <w:rsid w:val="00A6000E"/>
    <w:rsid w:val="00A77253"/>
    <w:rsid w:val="00A80509"/>
    <w:rsid w:val="00A82DD9"/>
    <w:rsid w:val="00A85A64"/>
    <w:rsid w:val="00A86195"/>
    <w:rsid w:val="00A937A5"/>
    <w:rsid w:val="00A96E61"/>
    <w:rsid w:val="00AA0F71"/>
    <w:rsid w:val="00AB224A"/>
    <w:rsid w:val="00AB2960"/>
    <w:rsid w:val="00AB2EB8"/>
    <w:rsid w:val="00AB5559"/>
    <w:rsid w:val="00AC11BC"/>
    <w:rsid w:val="00AC38A1"/>
    <w:rsid w:val="00AC42FE"/>
    <w:rsid w:val="00AD6DC4"/>
    <w:rsid w:val="00AE25F3"/>
    <w:rsid w:val="00AE44A0"/>
    <w:rsid w:val="00AF57FF"/>
    <w:rsid w:val="00AF77A0"/>
    <w:rsid w:val="00B012C2"/>
    <w:rsid w:val="00B134E5"/>
    <w:rsid w:val="00B14676"/>
    <w:rsid w:val="00B147C4"/>
    <w:rsid w:val="00B17CF9"/>
    <w:rsid w:val="00B20274"/>
    <w:rsid w:val="00B27329"/>
    <w:rsid w:val="00B30EFE"/>
    <w:rsid w:val="00B32019"/>
    <w:rsid w:val="00B33062"/>
    <w:rsid w:val="00B33A0C"/>
    <w:rsid w:val="00B4045D"/>
    <w:rsid w:val="00B4088D"/>
    <w:rsid w:val="00B44939"/>
    <w:rsid w:val="00B47E17"/>
    <w:rsid w:val="00B5107C"/>
    <w:rsid w:val="00B52619"/>
    <w:rsid w:val="00B53517"/>
    <w:rsid w:val="00B54475"/>
    <w:rsid w:val="00B56BD4"/>
    <w:rsid w:val="00B6599E"/>
    <w:rsid w:val="00B65F6C"/>
    <w:rsid w:val="00B66C7F"/>
    <w:rsid w:val="00B67DCB"/>
    <w:rsid w:val="00B759B2"/>
    <w:rsid w:val="00B77814"/>
    <w:rsid w:val="00B844DF"/>
    <w:rsid w:val="00B86A89"/>
    <w:rsid w:val="00B92DA7"/>
    <w:rsid w:val="00B97DF4"/>
    <w:rsid w:val="00BA054A"/>
    <w:rsid w:val="00BA566F"/>
    <w:rsid w:val="00BB0DE0"/>
    <w:rsid w:val="00BB2B09"/>
    <w:rsid w:val="00BB343A"/>
    <w:rsid w:val="00BC6CFA"/>
    <w:rsid w:val="00BD17B0"/>
    <w:rsid w:val="00BD5ADD"/>
    <w:rsid w:val="00BE085D"/>
    <w:rsid w:val="00BE0C97"/>
    <w:rsid w:val="00BE1AC0"/>
    <w:rsid w:val="00BE2CD1"/>
    <w:rsid w:val="00BE3190"/>
    <w:rsid w:val="00BE468D"/>
    <w:rsid w:val="00BF105D"/>
    <w:rsid w:val="00BF2EF1"/>
    <w:rsid w:val="00BF6A08"/>
    <w:rsid w:val="00C00F4B"/>
    <w:rsid w:val="00C039CF"/>
    <w:rsid w:val="00C03E0E"/>
    <w:rsid w:val="00C07F89"/>
    <w:rsid w:val="00C115C4"/>
    <w:rsid w:val="00C1165E"/>
    <w:rsid w:val="00C11F13"/>
    <w:rsid w:val="00C200A6"/>
    <w:rsid w:val="00C41704"/>
    <w:rsid w:val="00C516D8"/>
    <w:rsid w:val="00C51FE5"/>
    <w:rsid w:val="00C612BF"/>
    <w:rsid w:val="00C62D6D"/>
    <w:rsid w:val="00C64573"/>
    <w:rsid w:val="00C71CC0"/>
    <w:rsid w:val="00C83232"/>
    <w:rsid w:val="00C83DC6"/>
    <w:rsid w:val="00C94AEF"/>
    <w:rsid w:val="00C94F7A"/>
    <w:rsid w:val="00CA7282"/>
    <w:rsid w:val="00CA7E19"/>
    <w:rsid w:val="00CB09B5"/>
    <w:rsid w:val="00CB327E"/>
    <w:rsid w:val="00CB3659"/>
    <w:rsid w:val="00CB6BA0"/>
    <w:rsid w:val="00CB7B29"/>
    <w:rsid w:val="00CC4EAE"/>
    <w:rsid w:val="00CC6CD2"/>
    <w:rsid w:val="00CD0ABB"/>
    <w:rsid w:val="00CD0FAD"/>
    <w:rsid w:val="00CE08FB"/>
    <w:rsid w:val="00CE2FA6"/>
    <w:rsid w:val="00CE6722"/>
    <w:rsid w:val="00CE6DFD"/>
    <w:rsid w:val="00CE7399"/>
    <w:rsid w:val="00CE793F"/>
    <w:rsid w:val="00CF1BDD"/>
    <w:rsid w:val="00CF1E77"/>
    <w:rsid w:val="00CF71C5"/>
    <w:rsid w:val="00D021C3"/>
    <w:rsid w:val="00D04AD1"/>
    <w:rsid w:val="00D0565B"/>
    <w:rsid w:val="00D14117"/>
    <w:rsid w:val="00D2064C"/>
    <w:rsid w:val="00D24EDB"/>
    <w:rsid w:val="00D25A9E"/>
    <w:rsid w:val="00D265F0"/>
    <w:rsid w:val="00D27ED7"/>
    <w:rsid w:val="00D32250"/>
    <w:rsid w:val="00D376F7"/>
    <w:rsid w:val="00D4098E"/>
    <w:rsid w:val="00D41C39"/>
    <w:rsid w:val="00D427C5"/>
    <w:rsid w:val="00D42F3F"/>
    <w:rsid w:val="00D55B1A"/>
    <w:rsid w:val="00D600C3"/>
    <w:rsid w:val="00D65287"/>
    <w:rsid w:val="00D6681C"/>
    <w:rsid w:val="00D71460"/>
    <w:rsid w:val="00D748CA"/>
    <w:rsid w:val="00D8086C"/>
    <w:rsid w:val="00D81E24"/>
    <w:rsid w:val="00D83012"/>
    <w:rsid w:val="00D86F23"/>
    <w:rsid w:val="00D931FD"/>
    <w:rsid w:val="00D93712"/>
    <w:rsid w:val="00DA416C"/>
    <w:rsid w:val="00DB197B"/>
    <w:rsid w:val="00DB4DDE"/>
    <w:rsid w:val="00DB5582"/>
    <w:rsid w:val="00DB5BDF"/>
    <w:rsid w:val="00DB7F26"/>
    <w:rsid w:val="00DC44E3"/>
    <w:rsid w:val="00DD0417"/>
    <w:rsid w:val="00DD3776"/>
    <w:rsid w:val="00DD7A7F"/>
    <w:rsid w:val="00DF1A9F"/>
    <w:rsid w:val="00DF7B02"/>
    <w:rsid w:val="00E02559"/>
    <w:rsid w:val="00E06908"/>
    <w:rsid w:val="00E1422D"/>
    <w:rsid w:val="00E21D88"/>
    <w:rsid w:val="00E23610"/>
    <w:rsid w:val="00E247D9"/>
    <w:rsid w:val="00E25967"/>
    <w:rsid w:val="00E2641A"/>
    <w:rsid w:val="00E30848"/>
    <w:rsid w:val="00E31010"/>
    <w:rsid w:val="00E31987"/>
    <w:rsid w:val="00E32D4B"/>
    <w:rsid w:val="00E3304E"/>
    <w:rsid w:val="00E36553"/>
    <w:rsid w:val="00E479A0"/>
    <w:rsid w:val="00E5003A"/>
    <w:rsid w:val="00E52B0C"/>
    <w:rsid w:val="00E54729"/>
    <w:rsid w:val="00E572A5"/>
    <w:rsid w:val="00E65775"/>
    <w:rsid w:val="00E66798"/>
    <w:rsid w:val="00E71642"/>
    <w:rsid w:val="00E81727"/>
    <w:rsid w:val="00E86168"/>
    <w:rsid w:val="00E87A2F"/>
    <w:rsid w:val="00E902B3"/>
    <w:rsid w:val="00E914DE"/>
    <w:rsid w:val="00E91BDA"/>
    <w:rsid w:val="00E951E8"/>
    <w:rsid w:val="00E96344"/>
    <w:rsid w:val="00E97B9F"/>
    <w:rsid w:val="00EB0772"/>
    <w:rsid w:val="00EB3779"/>
    <w:rsid w:val="00EB5923"/>
    <w:rsid w:val="00EC1921"/>
    <w:rsid w:val="00EC4F0B"/>
    <w:rsid w:val="00ED2731"/>
    <w:rsid w:val="00ED716B"/>
    <w:rsid w:val="00EE27E1"/>
    <w:rsid w:val="00EE79C5"/>
    <w:rsid w:val="00EF017F"/>
    <w:rsid w:val="00EF4545"/>
    <w:rsid w:val="00EF5F68"/>
    <w:rsid w:val="00F03353"/>
    <w:rsid w:val="00F0472F"/>
    <w:rsid w:val="00F117E4"/>
    <w:rsid w:val="00F163FF"/>
    <w:rsid w:val="00F16E77"/>
    <w:rsid w:val="00F20D2E"/>
    <w:rsid w:val="00F21F7B"/>
    <w:rsid w:val="00F22435"/>
    <w:rsid w:val="00F22FC9"/>
    <w:rsid w:val="00F307FE"/>
    <w:rsid w:val="00F3291E"/>
    <w:rsid w:val="00F33536"/>
    <w:rsid w:val="00F35C5C"/>
    <w:rsid w:val="00F45BAB"/>
    <w:rsid w:val="00F61F4C"/>
    <w:rsid w:val="00F633D6"/>
    <w:rsid w:val="00F63A4F"/>
    <w:rsid w:val="00F63AE2"/>
    <w:rsid w:val="00F6529A"/>
    <w:rsid w:val="00F70A04"/>
    <w:rsid w:val="00F72717"/>
    <w:rsid w:val="00F775CD"/>
    <w:rsid w:val="00F82E58"/>
    <w:rsid w:val="00F925F6"/>
    <w:rsid w:val="00F93F43"/>
    <w:rsid w:val="00F95C7C"/>
    <w:rsid w:val="00F96932"/>
    <w:rsid w:val="00F97926"/>
    <w:rsid w:val="00FB375E"/>
    <w:rsid w:val="00FB4E91"/>
    <w:rsid w:val="00FB54BB"/>
    <w:rsid w:val="00FB742E"/>
    <w:rsid w:val="00FC4741"/>
    <w:rsid w:val="00FD70A2"/>
    <w:rsid w:val="00FE1186"/>
    <w:rsid w:val="00FE4927"/>
    <w:rsid w:val="00FE5E6C"/>
    <w:rsid w:val="00FE7619"/>
    <w:rsid w:val="00FE76F9"/>
    <w:rsid w:val="00FF0674"/>
    <w:rsid w:val="00FF4D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2E69C"/>
  <w15:chartTrackingRefBased/>
  <w15:docId w15:val="{4476EE71-4229-194D-ACB9-04F63207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A1"/>
    <w:pPr>
      <w:suppressAutoHyphens/>
    </w:pPr>
    <w:rPr>
      <w:rFonts w:ascii="Times New Roman" w:eastAsia="Times New Roman" w:hAnsi="Times New Roman"/>
      <w:sz w:val="24"/>
      <w:szCs w:val="24"/>
      <w:lang w:eastAsia="ar-SA"/>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2155A1"/>
    <w:pPr>
      <w:keepNext/>
      <w:numPr>
        <w:numId w:val="1"/>
      </w:numPr>
      <w:outlineLvl w:val="0"/>
    </w:pPr>
    <w:rPr>
      <w:b/>
      <w:sz w:val="20"/>
      <w:szCs w:val="2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qFormat/>
    <w:rsid w:val="002155A1"/>
    <w:pPr>
      <w:keepNext/>
      <w:numPr>
        <w:ilvl w:val="1"/>
        <w:numId w:val="1"/>
      </w:numPr>
      <w:jc w:val="both"/>
      <w:outlineLvl w:val="1"/>
    </w:pPr>
    <w:rPr>
      <w:rFonts w:ascii="Switzerland-Ro" w:hAnsi="Switzerland-Ro"/>
      <w:b/>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2155A1"/>
    <w:pPr>
      <w:keepNext/>
      <w:numPr>
        <w:ilvl w:val="2"/>
        <w:numId w:val="1"/>
      </w:numPr>
      <w:jc w:val="center"/>
      <w:outlineLvl w:val="2"/>
    </w:pPr>
    <w:rPr>
      <w:rFonts w:ascii="Switzerland-Ro" w:hAnsi="Switzerland-Ro"/>
      <w:b/>
    </w:rPr>
  </w:style>
  <w:style w:type="paragraph" w:styleId="Heading4">
    <w:name w:val="heading 4"/>
    <w:aliases w:val="H4"/>
    <w:basedOn w:val="Normal"/>
    <w:next w:val="Normal"/>
    <w:link w:val="Heading4Char"/>
    <w:uiPriority w:val="9"/>
    <w:qFormat/>
    <w:rsid w:val="002155A1"/>
    <w:pPr>
      <w:keepNext/>
      <w:snapToGrid w:val="0"/>
      <w:jc w:val="center"/>
      <w:outlineLvl w:val="3"/>
    </w:pPr>
    <w:rPr>
      <w:b/>
      <w:sz w:val="20"/>
      <w:szCs w:val="20"/>
      <w:lang w:val="fr-FR"/>
    </w:rPr>
  </w:style>
  <w:style w:type="paragraph" w:styleId="Heading5">
    <w:name w:val="heading 5"/>
    <w:basedOn w:val="Normal"/>
    <w:next w:val="Normal"/>
    <w:link w:val="Heading5Char"/>
    <w:uiPriority w:val="9"/>
    <w:qFormat/>
    <w:rsid w:val="002155A1"/>
    <w:pPr>
      <w:keepNext/>
      <w:numPr>
        <w:ilvl w:val="4"/>
        <w:numId w:val="1"/>
      </w:numPr>
      <w:ind w:left="720"/>
      <w:jc w:val="center"/>
      <w:outlineLvl w:val="4"/>
    </w:pPr>
    <w:rPr>
      <w:rFonts w:ascii="Switzerland-Ro" w:hAnsi="Switzerland-Ro"/>
      <w:b/>
    </w:rPr>
  </w:style>
  <w:style w:type="paragraph" w:styleId="Heading6">
    <w:name w:val="heading 6"/>
    <w:basedOn w:val="Normal"/>
    <w:next w:val="Normal"/>
    <w:link w:val="Heading6Char"/>
    <w:uiPriority w:val="9"/>
    <w:qFormat/>
    <w:rsid w:val="002155A1"/>
    <w:pPr>
      <w:keepNext/>
      <w:autoSpaceDE w:val="0"/>
      <w:ind w:left="720"/>
      <w:outlineLvl w:val="5"/>
    </w:pPr>
    <w:rPr>
      <w:rFonts w:ascii="Arial" w:hAnsi="Arial"/>
      <w:b/>
      <w:sz w:val="20"/>
      <w:szCs w:val="20"/>
      <w:lang w:val="x-none"/>
    </w:rPr>
  </w:style>
  <w:style w:type="paragraph" w:styleId="Heading7">
    <w:name w:val="heading 7"/>
    <w:aliases w:val="Heading 7 (do not use)"/>
    <w:basedOn w:val="Normal"/>
    <w:next w:val="Normal"/>
    <w:link w:val="Heading7Char"/>
    <w:uiPriority w:val="9"/>
    <w:qFormat/>
    <w:rsid w:val="002155A1"/>
    <w:pPr>
      <w:keepNext/>
      <w:outlineLvl w:val="6"/>
    </w:pPr>
    <w:rPr>
      <w:rFonts w:ascii="Arial" w:hAnsi="Arial"/>
      <w:b/>
      <w:bCs/>
      <w:sz w:val="20"/>
      <w:szCs w:val="20"/>
      <w:lang w:val="x-none"/>
    </w:rPr>
  </w:style>
  <w:style w:type="paragraph" w:styleId="Heading8">
    <w:name w:val="heading 8"/>
    <w:aliases w:val="Heading 8 (do not use)"/>
    <w:basedOn w:val="Normal"/>
    <w:next w:val="Normal"/>
    <w:link w:val="Heading8Char"/>
    <w:uiPriority w:val="9"/>
    <w:qFormat/>
    <w:rsid w:val="002155A1"/>
    <w:pPr>
      <w:keepNext/>
      <w:outlineLvl w:val="7"/>
    </w:pPr>
    <w:rPr>
      <w:rFonts w:ascii="Arial" w:hAnsi="Arial"/>
      <w:b/>
      <w:bCs/>
      <w:i/>
      <w:iCs/>
      <w:sz w:val="20"/>
      <w:szCs w:val="20"/>
      <w:lang w:val="x-none"/>
    </w:rPr>
  </w:style>
  <w:style w:type="paragraph" w:styleId="Heading9">
    <w:name w:val="heading 9"/>
    <w:aliases w:val="Heading 9 (do not use)"/>
    <w:basedOn w:val="Normal"/>
    <w:next w:val="Normal"/>
    <w:link w:val="Heading9Char"/>
    <w:uiPriority w:val="9"/>
    <w:qFormat/>
    <w:rsid w:val="002155A1"/>
    <w:pPr>
      <w:keepNext/>
      <w:jc w:val="both"/>
      <w:outlineLvl w:val="8"/>
    </w:pPr>
    <w:rPr>
      <w:rFonts w:ascii="Arial" w:hAnsi="Arial"/>
      <w:b/>
      <w:sz w:val="20"/>
      <w:szCs w:val="20"/>
      <w:u w:val="single"/>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uiPriority w:val="9"/>
    <w:rsid w:val="002155A1"/>
    <w:rPr>
      <w:rFonts w:ascii="Times New Roman" w:eastAsia="Times New Roman" w:hAnsi="Times New Roman"/>
      <w:b/>
      <w:lang w:val="en-GB" w:eastAsia="ar-SA"/>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uiPriority w:val="9"/>
    <w:rsid w:val="002155A1"/>
    <w:rPr>
      <w:rFonts w:ascii="Switzerland-Ro" w:eastAsia="Times New Roman" w:hAnsi="Switzerland-Ro"/>
      <w:b/>
      <w:sz w:val="24"/>
      <w:szCs w:val="24"/>
      <w:lang w:val="en-GB" w:eastAsia="ar-SA"/>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2155A1"/>
    <w:rPr>
      <w:rFonts w:ascii="Switzerland-Ro" w:eastAsia="Times New Roman" w:hAnsi="Switzerland-Ro"/>
      <w:b/>
      <w:sz w:val="24"/>
      <w:szCs w:val="24"/>
      <w:lang w:val="en-GB" w:eastAsia="ar-SA"/>
    </w:rPr>
  </w:style>
  <w:style w:type="character" w:customStyle="1" w:styleId="Heading4Char">
    <w:name w:val="Heading 4 Char"/>
    <w:aliases w:val="H4 Char"/>
    <w:link w:val="Heading4"/>
    <w:uiPriority w:val="9"/>
    <w:rsid w:val="002155A1"/>
    <w:rPr>
      <w:rFonts w:ascii="Times New Roman" w:eastAsia="Times New Roman" w:hAnsi="Times New Roman" w:cs="Times New Roman"/>
      <w:b/>
      <w:lang w:val="fr-FR" w:eastAsia="ar-SA"/>
    </w:rPr>
  </w:style>
  <w:style w:type="character" w:customStyle="1" w:styleId="Heading5Char">
    <w:name w:val="Heading 5 Char"/>
    <w:link w:val="Heading5"/>
    <w:uiPriority w:val="9"/>
    <w:rsid w:val="002155A1"/>
    <w:rPr>
      <w:rFonts w:ascii="Switzerland-Ro" w:eastAsia="Times New Roman" w:hAnsi="Switzerland-Ro"/>
      <w:b/>
      <w:sz w:val="24"/>
      <w:szCs w:val="24"/>
      <w:lang w:val="en-GB" w:eastAsia="ar-SA"/>
    </w:rPr>
  </w:style>
  <w:style w:type="character" w:customStyle="1" w:styleId="Heading6Char">
    <w:name w:val="Heading 6 Char"/>
    <w:link w:val="Heading6"/>
    <w:uiPriority w:val="9"/>
    <w:rsid w:val="002155A1"/>
    <w:rPr>
      <w:rFonts w:ascii="Arial" w:eastAsia="Times New Roman" w:hAnsi="Arial" w:cs="Times New Roman"/>
      <w:b/>
      <w:lang w:eastAsia="ar-SA"/>
    </w:rPr>
  </w:style>
  <w:style w:type="character" w:customStyle="1" w:styleId="Heading7Char">
    <w:name w:val="Heading 7 Char"/>
    <w:aliases w:val="Heading 7 (do not use) Char"/>
    <w:link w:val="Heading7"/>
    <w:uiPriority w:val="9"/>
    <w:rsid w:val="002155A1"/>
    <w:rPr>
      <w:rFonts w:ascii="Arial" w:eastAsia="Times New Roman" w:hAnsi="Arial" w:cs="Times New Roman"/>
      <w:b/>
      <w:bCs/>
      <w:lang w:eastAsia="ar-SA"/>
    </w:rPr>
  </w:style>
  <w:style w:type="character" w:customStyle="1" w:styleId="Heading8Char">
    <w:name w:val="Heading 8 Char"/>
    <w:aliases w:val="Heading 8 (do not use) Char"/>
    <w:link w:val="Heading8"/>
    <w:uiPriority w:val="9"/>
    <w:rsid w:val="002155A1"/>
    <w:rPr>
      <w:rFonts w:ascii="Arial" w:eastAsia="Times New Roman" w:hAnsi="Arial" w:cs="Times New Roman"/>
      <w:b/>
      <w:bCs/>
      <w:i/>
      <w:iCs/>
      <w:lang w:eastAsia="ar-SA"/>
    </w:rPr>
  </w:style>
  <w:style w:type="character" w:customStyle="1" w:styleId="Heading9Char">
    <w:name w:val="Heading 9 Char"/>
    <w:aliases w:val="Heading 9 (do not use) Char"/>
    <w:link w:val="Heading9"/>
    <w:uiPriority w:val="9"/>
    <w:rsid w:val="002155A1"/>
    <w:rPr>
      <w:rFonts w:ascii="Arial" w:eastAsia="Times New Roman" w:hAnsi="Arial" w:cs="Times New Roman"/>
      <w:b/>
      <w:u w:val="single"/>
      <w:lang w:eastAsia="ar-SA"/>
    </w:rPr>
  </w:style>
  <w:style w:type="character" w:customStyle="1" w:styleId="WW8Num5z0">
    <w:name w:val="WW8Num5z0"/>
    <w:rsid w:val="002155A1"/>
    <w:rPr>
      <w:rFonts w:ascii="Symbol" w:hAnsi="Symbol" w:cs="StarSymbol"/>
      <w:sz w:val="18"/>
      <w:szCs w:val="18"/>
    </w:rPr>
  </w:style>
  <w:style w:type="character" w:customStyle="1" w:styleId="WW8Num6z0">
    <w:name w:val="WW8Num6z0"/>
    <w:rsid w:val="002155A1"/>
    <w:rPr>
      <w:rFonts w:ascii="Symbol" w:hAnsi="Symbol" w:cs="StarSymbol"/>
      <w:sz w:val="18"/>
      <w:szCs w:val="18"/>
    </w:rPr>
  </w:style>
  <w:style w:type="character" w:customStyle="1" w:styleId="WW8Num7z0">
    <w:name w:val="WW8Num7z0"/>
    <w:rsid w:val="002155A1"/>
    <w:rPr>
      <w:rFonts w:ascii="Wingdings" w:hAnsi="Wingdings"/>
    </w:rPr>
  </w:style>
  <w:style w:type="character" w:customStyle="1" w:styleId="WW8Num8z0">
    <w:name w:val="WW8Num8z0"/>
    <w:rsid w:val="002155A1"/>
    <w:rPr>
      <w:rFonts w:ascii="Wingdings" w:hAnsi="Wingdings"/>
    </w:rPr>
  </w:style>
  <w:style w:type="character" w:customStyle="1" w:styleId="WW8Num9z0">
    <w:name w:val="WW8Num9z0"/>
    <w:rsid w:val="002155A1"/>
    <w:rPr>
      <w:rFonts w:ascii="Bookman Old Style" w:hAnsi="Bookman Old Style"/>
    </w:rPr>
  </w:style>
  <w:style w:type="character" w:customStyle="1" w:styleId="WW8Num9z1">
    <w:name w:val="WW8Num9z1"/>
    <w:rsid w:val="002155A1"/>
    <w:rPr>
      <w:rFonts w:ascii="Courier New" w:hAnsi="Courier New" w:cs="Courier New"/>
    </w:rPr>
  </w:style>
  <w:style w:type="character" w:customStyle="1" w:styleId="WW8Num9z2">
    <w:name w:val="WW8Num9z2"/>
    <w:rsid w:val="002155A1"/>
    <w:rPr>
      <w:rFonts w:ascii="Wingdings" w:hAnsi="Wingdings"/>
    </w:rPr>
  </w:style>
  <w:style w:type="character" w:customStyle="1" w:styleId="WW8Num10z0">
    <w:name w:val="WW8Num10z0"/>
    <w:rsid w:val="002155A1"/>
    <w:rPr>
      <w:rFonts w:ascii="Wingdings" w:hAnsi="Wingdings"/>
    </w:rPr>
  </w:style>
  <w:style w:type="character" w:customStyle="1" w:styleId="WW8Num13z0">
    <w:name w:val="WW8Num13z0"/>
    <w:rsid w:val="002155A1"/>
    <w:rPr>
      <w:rFonts w:ascii="Times New Roman" w:hAnsi="Times New Roman" w:cs="Times New Roman"/>
    </w:rPr>
  </w:style>
  <w:style w:type="character" w:customStyle="1" w:styleId="WW8Num13z1">
    <w:name w:val="WW8Num13z1"/>
    <w:rsid w:val="002155A1"/>
    <w:rPr>
      <w:rFonts w:ascii="Courier New" w:hAnsi="Courier New" w:cs="Courier New"/>
    </w:rPr>
  </w:style>
  <w:style w:type="character" w:customStyle="1" w:styleId="WW8Num13z2">
    <w:name w:val="WW8Num13z2"/>
    <w:rsid w:val="002155A1"/>
    <w:rPr>
      <w:rFonts w:ascii="Wingdings" w:hAnsi="Wingdings"/>
    </w:rPr>
  </w:style>
  <w:style w:type="character" w:customStyle="1" w:styleId="WW8Num14z0">
    <w:name w:val="WW8Num14z0"/>
    <w:rsid w:val="002155A1"/>
    <w:rPr>
      <w:rFonts w:ascii="Arial" w:eastAsia="Times New Roman" w:hAnsi="Arial" w:cs="Arial"/>
    </w:rPr>
  </w:style>
  <w:style w:type="character" w:customStyle="1" w:styleId="WW8Num14z1">
    <w:name w:val="WW8Num14z1"/>
    <w:rsid w:val="002155A1"/>
    <w:rPr>
      <w:rFonts w:ascii="Courier New" w:hAnsi="Courier New" w:cs="Courier New"/>
    </w:rPr>
  </w:style>
  <w:style w:type="character" w:customStyle="1" w:styleId="WW8Num14z2">
    <w:name w:val="WW8Num14z2"/>
    <w:rsid w:val="002155A1"/>
    <w:rPr>
      <w:rFonts w:ascii="Wingdings" w:hAnsi="Wingdings"/>
    </w:rPr>
  </w:style>
  <w:style w:type="character" w:customStyle="1" w:styleId="WW8Num15z0">
    <w:name w:val="WW8Num15z0"/>
    <w:rsid w:val="002155A1"/>
    <w:rPr>
      <w:rFonts w:ascii="Symbol" w:hAnsi="Symbol" w:cs="Times New Roman"/>
    </w:rPr>
  </w:style>
  <w:style w:type="character" w:customStyle="1" w:styleId="WW8Num15z1">
    <w:name w:val="WW8Num15z1"/>
    <w:rsid w:val="002155A1"/>
    <w:rPr>
      <w:rFonts w:ascii="Courier New" w:hAnsi="Courier New" w:cs="Courier New"/>
    </w:rPr>
  </w:style>
  <w:style w:type="character" w:customStyle="1" w:styleId="WW8Num15z2">
    <w:name w:val="WW8Num15z2"/>
    <w:rsid w:val="002155A1"/>
    <w:rPr>
      <w:rFonts w:ascii="Wingdings" w:hAnsi="Wingdings"/>
    </w:rPr>
  </w:style>
  <w:style w:type="character" w:customStyle="1" w:styleId="WW8Num16z0">
    <w:name w:val="WW8Num16z0"/>
    <w:rsid w:val="002155A1"/>
    <w:rPr>
      <w:rFonts w:ascii="Arial" w:eastAsia="Times New Roman" w:hAnsi="Arial" w:cs="Arial"/>
    </w:rPr>
  </w:style>
  <w:style w:type="character" w:customStyle="1" w:styleId="WW8Num17z0">
    <w:name w:val="WW8Num17z0"/>
    <w:rsid w:val="002155A1"/>
    <w:rPr>
      <w:rFonts w:ascii="Wingdings" w:hAnsi="Wingdings"/>
    </w:rPr>
  </w:style>
  <w:style w:type="character" w:customStyle="1" w:styleId="WW8Num18z0">
    <w:name w:val="WW8Num18z0"/>
    <w:rsid w:val="002155A1"/>
    <w:rPr>
      <w:rFonts w:ascii="Wingdings" w:hAnsi="Wingdings"/>
    </w:rPr>
  </w:style>
  <w:style w:type="character" w:customStyle="1" w:styleId="WW8Num19z0">
    <w:name w:val="WW8Num19z0"/>
    <w:rsid w:val="002155A1"/>
    <w:rPr>
      <w:rFonts w:ascii="Wingdings" w:hAnsi="Wingdings"/>
    </w:rPr>
  </w:style>
  <w:style w:type="character" w:customStyle="1" w:styleId="WW8Num20z0">
    <w:name w:val="WW8Num20z0"/>
    <w:rsid w:val="002155A1"/>
    <w:rPr>
      <w:rFonts w:ascii="Wingdings" w:hAnsi="Wingdings"/>
    </w:rPr>
  </w:style>
  <w:style w:type="character" w:customStyle="1" w:styleId="WW8Num21z0">
    <w:name w:val="WW8Num21z0"/>
    <w:rsid w:val="002155A1"/>
    <w:rPr>
      <w:sz w:val="24"/>
    </w:rPr>
  </w:style>
  <w:style w:type="character" w:customStyle="1" w:styleId="WW8Num22z0">
    <w:name w:val="WW8Num22z0"/>
    <w:rsid w:val="002155A1"/>
    <w:rPr>
      <w:rFonts w:ascii="Symbol" w:hAnsi="Symbol" w:cs="Times New Roman"/>
    </w:rPr>
  </w:style>
  <w:style w:type="character" w:customStyle="1" w:styleId="WW8Num23z0">
    <w:name w:val="WW8Num23z0"/>
    <w:rsid w:val="002155A1"/>
    <w:rPr>
      <w:rFonts w:ascii="Symbol" w:hAnsi="Symbol" w:cs="Times New Roman"/>
    </w:rPr>
  </w:style>
  <w:style w:type="character" w:customStyle="1" w:styleId="WW8Num24z0">
    <w:name w:val="WW8Num24z0"/>
    <w:rsid w:val="002155A1"/>
    <w:rPr>
      <w:rFonts w:ascii="Wingdings" w:eastAsia="Times New Roman" w:hAnsi="Wingdings" w:cs="Arial"/>
    </w:rPr>
  </w:style>
  <w:style w:type="character" w:customStyle="1" w:styleId="WW8Num25z0">
    <w:name w:val="WW8Num25z0"/>
    <w:rsid w:val="002155A1"/>
    <w:rPr>
      <w:rFonts w:ascii="Wingdings" w:hAnsi="Wingdings"/>
    </w:rPr>
  </w:style>
  <w:style w:type="character" w:customStyle="1" w:styleId="WW8Num26z0">
    <w:name w:val="WW8Num26z0"/>
    <w:rsid w:val="002155A1"/>
    <w:rPr>
      <w:rFonts w:ascii="Wingdings" w:hAnsi="Wingdings"/>
    </w:rPr>
  </w:style>
  <w:style w:type="character" w:customStyle="1" w:styleId="WW8Num27z0">
    <w:name w:val="WW8Num27z0"/>
    <w:rsid w:val="002155A1"/>
    <w:rPr>
      <w:rFonts w:ascii="Wingdings" w:hAnsi="Wingdings"/>
    </w:rPr>
  </w:style>
  <w:style w:type="character" w:customStyle="1" w:styleId="WW8Num28z0">
    <w:name w:val="WW8Num28z0"/>
    <w:rsid w:val="002155A1"/>
    <w:rPr>
      <w:rFonts w:ascii="Wingdings" w:hAnsi="Wingdings"/>
    </w:rPr>
  </w:style>
  <w:style w:type="character" w:customStyle="1" w:styleId="WW8Num29z0">
    <w:name w:val="WW8Num29z0"/>
    <w:rsid w:val="002155A1"/>
    <w:rPr>
      <w:rFonts w:ascii="Wingdings" w:hAnsi="Wingdings"/>
    </w:rPr>
  </w:style>
  <w:style w:type="character" w:customStyle="1" w:styleId="WW8Num30z0">
    <w:name w:val="WW8Num30z0"/>
    <w:rsid w:val="002155A1"/>
    <w:rPr>
      <w:rFonts w:ascii="Wingdings" w:hAnsi="Wingdings"/>
    </w:rPr>
  </w:style>
  <w:style w:type="character" w:customStyle="1" w:styleId="WW8Num31z0">
    <w:name w:val="WW8Num31z0"/>
    <w:rsid w:val="002155A1"/>
    <w:rPr>
      <w:rFonts w:ascii="Arial Narrow" w:hAnsi="Arial Narrow"/>
    </w:rPr>
  </w:style>
  <w:style w:type="character" w:customStyle="1" w:styleId="WW8Num32z0">
    <w:name w:val="WW8Num32z0"/>
    <w:rsid w:val="002155A1"/>
    <w:rPr>
      <w:rFonts w:ascii="Arial Narrow" w:hAnsi="Arial Narrow"/>
    </w:rPr>
  </w:style>
  <w:style w:type="character" w:customStyle="1" w:styleId="WW8Num33z0">
    <w:name w:val="WW8Num33z0"/>
    <w:rsid w:val="002155A1"/>
    <w:rPr>
      <w:rFonts w:ascii="Arial Narrow" w:hAnsi="Arial Narrow"/>
    </w:rPr>
  </w:style>
  <w:style w:type="character" w:customStyle="1" w:styleId="WW8Num34z0">
    <w:name w:val="WW8Num34z0"/>
    <w:rsid w:val="002155A1"/>
    <w:rPr>
      <w:rFonts w:ascii="Arial Narrow" w:hAnsi="Arial Narrow"/>
    </w:rPr>
  </w:style>
  <w:style w:type="character" w:customStyle="1" w:styleId="WW8Num35z0">
    <w:name w:val="WW8Num35z0"/>
    <w:rsid w:val="002155A1"/>
    <w:rPr>
      <w:rFonts w:ascii="Arial" w:hAnsi="Arial"/>
    </w:rPr>
  </w:style>
  <w:style w:type="character" w:customStyle="1" w:styleId="WW8Num36z0">
    <w:name w:val="WW8Num36z0"/>
    <w:rsid w:val="002155A1"/>
    <w:rPr>
      <w:rFonts w:ascii="Arial" w:hAnsi="Arial"/>
    </w:rPr>
  </w:style>
  <w:style w:type="character" w:customStyle="1" w:styleId="WW8Num37z0">
    <w:name w:val="WW8Num37z0"/>
    <w:rsid w:val="002155A1"/>
    <w:rPr>
      <w:rFonts w:ascii="Arial" w:hAnsi="Arial"/>
    </w:rPr>
  </w:style>
  <w:style w:type="character" w:customStyle="1" w:styleId="WW8Num38z0">
    <w:name w:val="WW8Num38z0"/>
    <w:rsid w:val="002155A1"/>
    <w:rPr>
      <w:rFonts w:ascii="Symbol" w:hAnsi="Symbol"/>
    </w:rPr>
  </w:style>
  <w:style w:type="character" w:customStyle="1" w:styleId="WW8Num38z1">
    <w:name w:val="WW8Num38z1"/>
    <w:rsid w:val="002155A1"/>
    <w:rPr>
      <w:rFonts w:ascii="Courier New" w:hAnsi="Courier New" w:cs="Courier New"/>
    </w:rPr>
  </w:style>
  <w:style w:type="character" w:customStyle="1" w:styleId="WW8Num38z2">
    <w:name w:val="WW8Num38z2"/>
    <w:rsid w:val="002155A1"/>
    <w:rPr>
      <w:rFonts w:ascii="Wingdings" w:hAnsi="Wingdings"/>
    </w:rPr>
  </w:style>
  <w:style w:type="character" w:customStyle="1" w:styleId="WW8Num39z0">
    <w:name w:val="WW8Num39z0"/>
    <w:rsid w:val="002155A1"/>
    <w:rPr>
      <w:rFonts w:ascii="Symbol" w:hAnsi="Symbol"/>
    </w:rPr>
  </w:style>
  <w:style w:type="character" w:customStyle="1" w:styleId="WW8Num39z1">
    <w:name w:val="WW8Num39z1"/>
    <w:rsid w:val="002155A1"/>
    <w:rPr>
      <w:rFonts w:ascii="Courier New" w:hAnsi="Courier New" w:cs="Courier New"/>
    </w:rPr>
  </w:style>
  <w:style w:type="character" w:customStyle="1" w:styleId="WW8Num39z2">
    <w:name w:val="WW8Num39z2"/>
    <w:rsid w:val="002155A1"/>
    <w:rPr>
      <w:rFonts w:ascii="Wingdings" w:hAnsi="Wingdings"/>
    </w:rPr>
  </w:style>
  <w:style w:type="character" w:customStyle="1" w:styleId="WW8Num40z0">
    <w:name w:val="WW8Num40z0"/>
    <w:rsid w:val="002155A1"/>
    <w:rPr>
      <w:rFonts w:ascii="Symbol" w:hAnsi="Symbol"/>
    </w:rPr>
  </w:style>
  <w:style w:type="character" w:customStyle="1" w:styleId="WW8Num40z1">
    <w:name w:val="WW8Num40z1"/>
    <w:rsid w:val="002155A1"/>
    <w:rPr>
      <w:rFonts w:ascii="Courier New" w:hAnsi="Courier New" w:cs="Courier New"/>
    </w:rPr>
  </w:style>
  <w:style w:type="character" w:customStyle="1" w:styleId="WW8Num40z2">
    <w:name w:val="WW8Num40z2"/>
    <w:rsid w:val="002155A1"/>
    <w:rPr>
      <w:rFonts w:ascii="Wingdings" w:hAnsi="Wingdings"/>
    </w:rPr>
  </w:style>
  <w:style w:type="character" w:customStyle="1" w:styleId="WW8Num41z0">
    <w:name w:val="WW8Num41z0"/>
    <w:rsid w:val="002155A1"/>
    <w:rPr>
      <w:rFonts w:ascii="Symbol" w:hAnsi="Symbol" w:cs="StarSymbol"/>
      <w:sz w:val="18"/>
      <w:szCs w:val="18"/>
    </w:rPr>
  </w:style>
  <w:style w:type="character" w:customStyle="1" w:styleId="WW8Num42z0">
    <w:name w:val="WW8Num42z0"/>
    <w:rsid w:val="002155A1"/>
    <w:rPr>
      <w:rFonts w:ascii="Wingdings" w:hAnsi="Wingdings"/>
    </w:rPr>
  </w:style>
  <w:style w:type="character" w:customStyle="1" w:styleId="Absatz-Standardschriftart">
    <w:name w:val="Absatz-Standardschriftart"/>
    <w:rsid w:val="002155A1"/>
  </w:style>
  <w:style w:type="character" w:customStyle="1" w:styleId="WW-Absatz-Standardschriftart">
    <w:name w:val="WW-Absatz-Standardschriftart"/>
    <w:rsid w:val="002155A1"/>
  </w:style>
  <w:style w:type="character" w:customStyle="1" w:styleId="WW-Absatz-Standardschriftart1">
    <w:name w:val="WW-Absatz-Standardschriftart1"/>
    <w:rsid w:val="002155A1"/>
  </w:style>
  <w:style w:type="character" w:customStyle="1" w:styleId="WW-Absatz-Standardschriftart11">
    <w:name w:val="WW-Absatz-Standardschriftart11"/>
    <w:rsid w:val="002155A1"/>
  </w:style>
  <w:style w:type="character" w:customStyle="1" w:styleId="WW-Absatz-Standardschriftart111">
    <w:name w:val="WW-Absatz-Standardschriftart111"/>
    <w:rsid w:val="002155A1"/>
  </w:style>
  <w:style w:type="character" w:customStyle="1" w:styleId="WW8Num16z1">
    <w:name w:val="WW8Num16z1"/>
    <w:rsid w:val="002155A1"/>
    <w:rPr>
      <w:rFonts w:ascii="Courier New" w:hAnsi="Courier New" w:cs="Courier New"/>
    </w:rPr>
  </w:style>
  <w:style w:type="character" w:customStyle="1" w:styleId="WW8Num16z2">
    <w:name w:val="WW8Num16z2"/>
    <w:rsid w:val="002155A1"/>
    <w:rPr>
      <w:rFonts w:ascii="Wingdings" w:hAnsi="Wingdings"/>
    </w:rPr>
  </w:style>
  <w:style w:type="character" w:customStyle="1" w:styleId="WW-Absatz-Standardschriftart1111">
    <w:name w:val="WW-Absatz-Standardschriftart1111"/>
    <w:rsid w:val="002155A1"/>
  </w:style>
  <w:style w:type="character" w:customStyle="1" w:styleId="WW-DefaultParagraphFont">
    <w:name w:val="WW-Default Paragraph Font"/>
    <w:rsid w:val="002155A1"/>
  </w:style>
  <w:style w:type="character" w:customStyle="1" w:styleId="WW8Num24z1">
    <w:name w:val="WW8Num24z1"/>
    <w:rsid w:val="002155A1"/>
    <w:rPr>
      <w:rFonts w:ascii="Courier New" w:hAnsi="Courier New"/>
    </w:rPr>
  </w:style>
  <w:style w:type="character" w:customStyle="1" w:styleId="WW8Num24z2">
    <w:name w:val="WW8Num24z2"/>
    <w:rsid w:val="002155A1"/>
    <w:rPr>
      <w:rFonts w:ascii="Wingdings" w:hAnsi="Wingdings"/>
    </w:rPr>
  </w:style>
  <w:style w:type="character" w:customStyle="1" w:styleId="WW8Num24z3">
    <w:name w:val="WW8Num24z3"/>
    <w:rsid w:val="002155A1"/>
    <w:rPr>
      <w:rFonts w:ascii="Symbol" w:hAnsi="Symbol"/>
    </w:rPr>
  </w:style>
  <w:style w:type="character" w:customStyle="1" w:styleId="WW8Num25z1">
    <w:name w:val="WW8Num25z1"/>
    <w:rsid w:val="002155A1"/>
    <w:rPr>
      <w:rFonts w:ascii="Times New Roman" w:hAnsi="Times New Roman" w:cs="Courier New"/>
    </w:rPr>
  </w:style>
  <w:style w:type="character" w:customStyle="1" w:styleId="WW8Num25z2">
    <w:name w:val="WW8Num25z2"/>
    <w:rsid w:val="002155A1"/>
    <w:rPr>
      <w:rFonts w:ascii="Symbol" w:hAnsi="Symbol"/>
    </w:rPr>
  </w:style>
  <w:style w:type="character" w:customStyle="1" w:styleId="WW8Num25z3">
    <w:name w:val="WW8Num25z3"/>
    <w:rsid w:val="002155A1"/>
    <w:rPr>
      <w:rFonts w:ascii="Symbol" w:hAnsi="Symbol"/>
    </w:rPr>
  </w:style>
  <w:style w:type="character" w:customStyle="1" w:styleId="WW-DefaultParagraphFont1">
    <w:name w:val="WW-Default Paragraph Font1"/>
    <w:rsid w:val="002155A1"/>
  </w:style>
  <w:style w:type="character" w:customStyle="1" w:styleId="WW-DefaultParagraphFont11">
    <w:name w:val="WW-Default Paragraph Font11"/>
    <w:rsid w:val="002155A1"/>
  </w:style>
  <w:style w:type="character" w:customStyle="1" w:styleId="WW-DefaultParagraphFont111">
    <w:name w:val="WW-Default Paragraph Font111"/>
    <w:rsid w:val="002155A1"/>
  </w:style>
  <w:style w:type="character" w:customStyle="1" w:styleId="Bekezdsalapbettpusa3">
    <w:name w:val="Bekezdés alapbetűtípusa3"/>
    <w:rsid w:val="002155A1"/>
  </w:style>
  <w:style w:type="character" w:customStyle="1" w:styleId="WW8Num4z0">
    <w:name w:val="WW8Num4z0"/>
    <w:rsid w:val="002155A1"/>
    <w:rPr>
      <w:rFonts w:ascii="Wingdings" w:hAnsi="Wingdings"/>
      <w:kern w:val="1"/>
    </w:rPr>
  </w:style>
  <w:style w:type="character" w:customStyle="1" w:styleId="WW8Num8z1">
    <w:name w:val="WW8Num8z1"/>
    <w:rsid w:val="002155A1"/>
    <w:rPr>
      <w:rFonts w:ascii="Courier New" w:hAnsi="Courier New" w:cs="Courier New"/>
    </w:rPr>
  </w:style>
  <w:style w:type="character" w:customStyle="1" w:styleId="WW8Num8z2">
    <w:name w:val="WW8Num8z2"/>
    <w:rsid w:val="002155A1"/>
    <w:rPr>
      <w:rFonts w:ascii="Wingdings" w:hAnsi="Wingdings"/>
    </w:rPr>
  </w:style>
  <w:style w:type="character" w:customStyle="1" w:styleId="WW8Num12z0">
    <w:name w:val="WW8Num12z0"/>
    <w:rsid w:val="002155A1"/>
    <w:rPr>
      <w:rFonts w:ascii="Symbol" w:hAnsi="Symbol"/>
    </w:rPr>
  </w:style>
  <w:style w:type="character" w:customStyle="1" w:styleId="WW8Num12z1">
    <w:name w:val="WW8Num12z1"/>
    <w:rsid w:val="002155A1"/>
    <w:rPr>
      <w:rFonts w:ascii="Courier New" w:hAnsi="Courier New" w:cs="Courier New"/>
    </w:rPr>
  </w:style>
  <w:style w:type="character" w:customStyle="1" w:styleId="WW8Num12z2">
    <w:name w:val="WW8Num12z2"/>
    <w:rsid w:val="002155A1"/>
    <w:rPr>
      <w:rFonts w:ascii="Wingdings" w:hAnsi="Wingdings"/>
    </w:rPr>
  </w:style>
  <w:style w:type="character" w:customStyle="1" w:styleId="WW8Num18z1">
    <w:name w:val="WW8Num18z1"/>
    <w:rsid w:val="002155A1"/>
    <w:rPr>
      <w:rFonts w:ascii="Courier New" w:hAnsi="Courier New" w:cs="Courier New"/>
    </w:rPr>
  </w:style>
  <w:style w:type="character" w:customStyle="1" w:styleId="WW8Num18z2">
    <w:name w:val="WW8Num18z2"/>
    <w:rsid w:val="002155A1"/>
    <w:rPr>
      <w:rFonts w:ascii="Wingdings" w:hAnsi="Wingdings"/>
    </w:rPr>
  </w:style>
  <w:style w:type="character" w:customStyle="1" w:styleId="WW8Num19z1">
    <w:name w:val="WW8Num19z1"/>
    <w:rsid w:val="002155A1"/>
    <w:rPr>
      <w:rFonts w:ascii="Times New Roman" w:hAnsi="Times New Roman" w:cs="Courier New"/>
    </w:rPr>
  </w:style>
  <w:style w:type="character" w:customStyle="1" w:styleId="WW8Num19z2">
    <w:name w:val="WW8Num19z2"/>
    <w:rsid w:val="002155A1"/>
    <w:rPr>
      <w:rFonts w:ascii="Symbol" w:hAnsi="Symbol"/>
    </w:rPr>
  </w:style>
  <w:style w:type="character" w:customStyle="1" w:styleId="WW8Num21z1">
    <w:name w:val="WW8Num21z1"/>
    <w:rsid w:val="002155A1"/>
    <w:rPr>
      <w:rFonts w:ascii="Times New Roman" w:eastAsia="Times New Roman" w:hAnsi="Times New Roman" w:cs="Times New Roman"/>
    </w:rPr>
  </w:style>
  <w:style w:type="character" w:customStyle="1" w:styleId="WW8Num21z2">
    <w:name w:val="WW8Num21z2"/>
    <w:rsid w:val="002155A1"/>
    <w:rPr>
      <w:rFonts w:ascii="Symbol" w:hAnsi="Symbol"/>
    </w:rPr>
  </w:style>
  <w:style w:type="character" w:customStyle="1" w:styleId="WW8Num22z1">
    <w:name w:val="WW8Num22z1"/>
    <w:rsid w:val="002155A1"/>
    <w:rPr>
      <w:rFonts w:ascii="Courier New" w:hAnsi="Courier New" w:cs="Courier New"/>
    </w:rPr>
  </w:style>
  <w:style w:type="character" w:customStyle="1" w:styleId="WW8Num22z2">
    <w:name w:val="WW8Num22z2"/>
    <w:rsid w:val="002155A1"/>
    <w:rPr>
      <w:rFonts w:ascii="Wingdings" w:hAnsi="Wingdings"/>
    </w:rPr>
  </w:style>
  <w:style w:type="character" w:customStyle="1" w:styleId="WW8Num23z1">
    <w:name w:val="WW8Num23z1"/>
    <w:rsid w:val="002155A1"/>
    <w:rPr>
      <w:rFonts w:ascii="Courier New" w:hAnsi="Courier New" w:cs="Courier New"/>
    </w:rPr>
  </w:style>
  <w:style w:type="character" w:customStyle="1" w:styleId="WW8Num23z2">
    <w:name w:val="WW8Num23z2"/>
    <w:rsid w:val="002155A1"/>
    <w:rPr>
      <w:rFonts w:ascii="Wingdings" w:hAnsi="Wingdings"/>
    </w:rPr>
  </w:style>
  <w:style w:type="character" w:customStyle="1" w:styleId="WW-DefaultParagraphFont1111">
    <w:name w:val="WW-Default Paragraph Font1111"/>
    <w:rsid w:val="002155A1"/>
  </w:style>
  <w:style w:type="character" w:customStyle="1" w:styleId="WW8Num3z0">
    <w:name w:val="WW8Num3z0"/>
    <w:rsid w:val="002155A1"/>
    <w:rPr>
      <w:rFonts w:ascii="Wingdings" w:hAnsi="Wingdings"/>
      <w:kern w:val="1"/>
    </w:rPr>
  </w:style>
  <w:style w:type="character" w:customStyle="1" w:styleId="WW8Num7z1">
    <w:name w:val="WW8Num7z1"/>
    <w:rsid w:val="002155A1"/>
    <w:rPr>
      <w:rFonts w:ascii="Courier New" w:hAnsi="Courier New" w:cs="Courier New"/>
    </w:rPr>
  </w:style>
  <w:style w:type="character" w:customStyle="1" w:styleId="WW8Num7z2">
    <w:name w:val="WW8Num7z2"/>
    <w:rsid w:val="002155A1"/>
    <w:rPr>
      <w:rFonts w:ascii="Wingdings" w:hAnsi="Wingdings"/>
    </w:rPr>
  </w:style>
  <w:style w:type="character" w:customStyle="1" w:styleId="WW8Num11z0">
    <w:name w:val="WW8Num11z0"/>
    <w:rsid w:val="002155A1"/>
    <w:rPr>
      <w:rFonts w:ascii="Wingdings" w:hAnsi="Wingdings"/>
    </w:rPr>
  </w:style>
  <w:style w:type="character" w:customStyle="1" w:styleId="WW8Num11z1">
    <w:name w:val="WW8Num11z1"/>
    <w:rsid w:val="002155A1"/>
    <w:rPr>
      <w:rFonts w:ascii="Times New Roman" w:hAnsi="Times New Roman" w:cs="Courier New"/>
    </w:rPr>
  </w:style>
  <w:style w:type="character" w:customStyle="1" w:styleId="WW8Num11z2">
    <w:name w:val="WW8Num11z2"/>
    <w:rsid w:val="002155A1"/>
    <w:rPr>
      <w:rFonts w:ascii="Symbol" w:hAnsi="Symbol"/>
    </w:rPr>
  </w:style>
  <w:style w:type="character" w:customStyle="1" w:styleId="WW8Num15z3">
    <w:name w:val="WW8Num15z3"/>
    <w:rsid w:val="002155A1"/>
    <w:rPr>
      <w:rFonts w:ascii="Symbol" w:hAnsi="Symbol"/>
    </w:rPr>
  </w:style>
  <w:style w:type="character" w:customStyle="1" w:styleId="WW8Num17z1">
    <w:name w:val="WW8Num17z1"/>
    <w:rsid w:val="002155A1"/>
    <w:rPr>
      <w:rFonts w:ascii="Courier New" w:hAnsi="Courier New" w:cs="Courier New"/>
    </w:rPr>
  </w:style>
  <w:style w:type="character" w:customStyle="1" w:styleId="WW8Num20z1">
    <w:name w:val="WW8Num20z1"/>
    <w:rsid w:val="002155A1"/>
    <w:rPr>
      <w:rFonts w:ascii="Courier New" w:hAnsi="Courier New"/>
    </w:rPr>
  </w:style>
  <w:style w:type="character" w:customStyle="1" w:styleId="WW8Num20z2">
    <w:name w:val="WW8Num20z2"/>
    <w:rsid w:val="002155A1"/>
    <w:rPr>
      <w:rFonts w:ascii="Wingdings" w:hAnsi="Wingdings"/>
    </w:rPr>
  </w:style>
  <w:style w:type="character" w:customStyle="1" w:styleId="WW8Num20z3">
    <w:name w:val="WW8Num20z3"/>
    <w:rsid w:val="002155A1"/>
    <w:rPr>
      <w:rFonts w:ascii="Symbol" w:hAnsi="Symbol"/>
    </w:rPr>
  </w:style>
  <w:style w:type="character" w:customStyle="1" w:styleId="WW8Num22z3">
    <w:name w:val="WW8Num22z3"/>
    <w:rsid w:val="002155A1"/>
    <w:rPr>
      <w:rFonts w:ascii="Symbol" w:hAnsi="Symbol"/>
    </w:rPr>
  </w:style>
  <w:style w:type="character" w:customStyle="1" w:styleId="WW8Num26z1">
    <w:name w:val="WW8Num26z1"/>
    <w:rsid w:val="002155A1"/>
    <w:rPr>
      <w:rFonts w:ascii="Courier New" w:hAnsi="Courier New"/>
    </w:rPr>
  </w:style>
  <w:style w:type="character" w:customStyle="1" w:styleId="WW8Num26z2">
    <w:name w:val="WW8Num26z2"/>
    <w:rsid w:val="002155A1"/>
    <w:rPr>
      <w:rFonts w:ascii="Wingdings" w:hAnsi="Wingdings"/>
    </w:rPr>
  </w:style>
  <w:style w:type="character" w:customStyle="1" w:styleId="WW8Num26z3">
    <w:name w:val="WW8Num26z3"/>
    <w:rsid w:val="002155A1"/>
    <w:rPr>
      <w:rFonts w:ascii="Symbol" w:hAnsi="Symbol"/>
    </w:rPr>
  </w:style>
  <w:style w:type="character" w:customStyle="1" w:styleId="WW8Num27z1">
    <w:name w:val="WW8Num27z1"/>
    <w:rsid w:val="002155A1"/>
    <w:rPr>
      <w:rFonts w:ascii="Courier New" w:hAnsi="Courier New"/>
    </w:rPr>
  </w:style>
  <w:style w:type="character" w:customStyle="1" w:styleId="WW8Num27z2">
    <w:name w:val="WW8Num27z2"/>
    <w:rsid w:val="002155A1"/>
    <w:rPr>
      <w:rFonts w:ascii="Symbol" w:hAnsi="Symbol"/>
    </w:rPr>
  </w:style>
  <w:style w:type="character" w:customStyle="1" w:styleId="WW8Num28z1">
    <w:name w:val="WW8Num28z1"/>
    <w:rsid w:val="002155A1"/>
    <w:rPr>
      <w:rFonts w:ascii="Courier New" w:hAnsi="Courier New"/>
    </w:rPr>
  </w:style>
  <w:style w:type="character" w:customStyle="1" w:styleId="WW8Num28z3">
    <w:name w:val="WW8Num28z3"/>
    <w:rsid w:val="002155A1"/>
    <w:rPr>
      <w:rFonts w:ascii="Symbol" w:hAnsi="Symbol"/>
    </w:rPr>
  </w:style>
  <w:style w:type="character" w:customStyle="1" w:styleId="WW8Num29z1">
    <w:name w:val="WW8Num29z1"/>
    <w:rsid w:val="002155A1"/>
    <w:rPr>
      <w:rFonts w:ascii="Courier New" w:hAnsi="Courier New"/>
    </w:rPr>
  </w:style>
  <w:style w:type="character" w:customStyle="1" w:styleId="WW8Num29z3">
    <w:name w:val="WW8Num29z3"/>
    <w:rsid w:val="002155A1"/>
    <w:rPr>
      <w:rFonts w:ascii="Symbol" w:hAnsi="Symbol"/>
    </w:rPr>
  </w:style>
  <w:style w:type="character" w:customStyle="1" w:styleId="WW-DefaultParagraphFont11111">
    <w:name w:val="WW-Default Paragraph Font11111"/>
    <w:rsid w:val="002155A1"/>
  </w:style>
  <w:style w:type="character" w:customStyle="1" w:styleId="WW-Absatz-Standardschriftart11111">
    <w:name w:val="WW-Absatz-Standardschriftart11111"/>
    <w:rsid w:val="002155A1"/>
  </w:style>
  <w:style w:type="character" w:customStyle="1" w:styleId="WW8Num4z1">
    <w:name w:val="WW8Num4z1"/>
    <w:rsid w:val="002155A1"/>
    <w:rPr>
      <w:rFonts w:ascii="Courier New" w:hAnsi="Courier New" w:cs="Courier New"/>
    </w:rPr>
  </w:style>
  <w:style w:type="character" w:customStyle="1" w:styleId="WW8Num4z2">
    <w:name w:val="WW8Num4z2"/>
    <w:rsid w:val="002155A1"/>
    <w:rPr>
      <w:rFonts w:ascii="Wingdings" w:hAnsi="Wingdings"/>
    </w:rPr>
  </w:style>
  <w:style w:type="character" w:customStyle="1" w:styleId="WW-Absatz-Standardschriftart111111">
    <w:name w:val="WW-Absatz-Standardschriftart111111"/>
    <w:rsid w:val="002155A1"/>
  </w:style>
  <w:style w:type="character" w:customStyle="1" w:styleId="WW-Absatz-Standardschriftart1111111">
    <w:name w:val="WW-Absatz-Standardschriftart1111111"/>
    <w:rsid w:val="002155A1"/>
  </w:style>
  <w:style w:type="character" w:customStyle="1" w:styleId="WW8Num18z3">
    <w:name w:val="WW8Num18z3"/>
    <w:rsid w:val="002155A1"/>
    <w:rPr>
      <w:rFonts w:ascii="Symbol" w:hAnsi="Symbol"/>
    </w:rPr>
  </w:style>
  <w:style w:type="character" w:customStyle="1" w:styleId="WW8Num23z3">
    <w:name w:val="WW8Num23z3"/>
    <w:rsid w:val="002155A1"/>
    <w:rPr>
      <w:rFonts w:ascii="Symbol" w:hAnsi="Symbol"/>
    </w:rPr>
  </w:style>
  <w:style w:type="character" w:customStyle="1" w:styleId="WW8Num27z3">
    <w:name w:val="WW8Num27z3"/>
    <w:rsid w:val="002155A1"/>
    <w:rPr>
      <w:rFonts w:ascii="Symbol" w:hAnsi="Symbol"/>
    </w:rPr>
  </w:style>
  <w:style w:type="character" w:customStyle="1" w:styleId="Bekezdsalapbettpusa1">
    <w:name w:val="Bekezdés alapbetűtípusa1"/>
    <w:rsid w:val="002155A1"/>
  </w:style>
  <w:style w:type="character" w:customStyle="1" w:styleId="WW8Num6z1">
    <w:name w:val="WW8Num6z1"/>
    <w:rsid w:val="002155A1"/>
    <w:rPr>
      <w:rFonts w:ascii="Courier New" w:hAnsi="Courier New" w:cs="Courier New"/>
    </w:rPr>
  </w:style>
  <w:style w:type="character" w:customStyle="1" w:styleId="WW8Num6z2">
    <w:name w:val="WW8Num6z2"/>
    <w:rsid w:val="002155A1"/>
    <w:rPr>
      <w:rFonts w:ascii="Wingdings" w:hAnsi="Wingdings"/>
    </w:rPr>
  </w:style>
  <w:style w:type="character" w:customStyle="1" w:styleId="WW8Num10z1">
    <w:name w:val="WW8Num10z1"/>
    <w:rsid w:val="002155A1"/>
    <w:rPr>
      <w:rFonts w:ascii="Times New Roman" w:hAnsi="Times New Roman" w:cs="Courier New"/>
    </w:rPr>
  </w:style>
  <w:style w:type="character" w:customStyle="1" w:styleId="WW8Num10z2">
    <w:name w:val="WW8Num10z2"/>
    <w:rsid w:val="002155A1"/>
    <w:rPr>
      <w:rFonts w:ascii="Symbol" w:hAnsi="Symbol"/>
    </w:rPr>
  </w:style>
  <w:style w:type="character" w:customStyle="1" w:styleId="WW-Absatz-Standardschriftart11111111">
    <w:name w:val="WW-Absatz-Standardschriftart11111111"/>
    <w:rsid w:val="002155A1"/>
  </w:style>
  <w:style w:type="character" w:customStyle="1" w:styleId="WW-DefaultParagraphFont111111">
    <w:name w:val="WW-Default Paragraph Font111111"/>
    <w:rsid w:val="002155A1"/>
  </w:style>
  <w:style w:type="character" w:customStyle="1" w:styleId="WW-Absatz-Standardschriftart111111111">
    <w:name w:val="WW-Absatz-Standardschriftart111111111"/>
    <w:rsid w:val="002155A1"/>
  </w:style>
  <w:style w:type="character" w:customStyle="1" w:styleId="WW8Num2z0">
    <w:name w:val="WW8Num2z0"/>
    <w:rsid w:val="002155A1"/>
    <w:rPr>
      <w:rFonts w:ascii="Wingdings" w:hAnsi="Wingdings"/>
      <w:kern w:val="1"/>
    </w:rPr>
  </w:style>
  <w:style w:type="character" w:customStyle="1" w:styleId="WW-DefaultParagraphFont1111111">
    <w:name w:val="WW-Default Paragraph Font1111111"/>
    <w:rsid w:val="002155A1"/>
  </w:style>
  <w:style w:type="character" w:customStyle="1" w:styleId="WW-Absatz-Standardschriftart1111111111">
    <w:name w:val="WW-Absatz-Standardschriftart1111111111"/>
    <w:rsid w:val="002155A1"/>
  </w:style>
  <w:style w:type="character" w:customStyle="1" w:styleId="WW-Bekezdsalapbettpusa">
    <w:name w:val="WW-Bekezdés alapbetűtípusa"/>
    <w:rsid w:val="002155A1"/>
  </w:style>
  <w:style w:type="character" w:customStyle="1" w:styleId="WW-Fontdeparagrafimplicit">
    <w:name w:val="WW-Font de paragraf implicit"/>
    <w:rsid w:val="002155A1"/>
  </w:style>
  <w:style w:type="character" w:customStyle="1" w:styleId="WW-Absatz-Standardschriftart11111111111">
    <w:name w:val="WW-Absatz-Standardschriftart11111111111"/>
    <w:rsid w:val="002155A1"/>
  </w:style>
  <w:style w:type="character" w:customStyle="1" w:styleId="WW-Absatz-Standardschriftart111111111111">
    <w:name w:val="WW-Absatz-Standardschriftart111111111111"/>
    <w:rsid w:val="002155A1"/>
  </w:style>
  <w:style w:type="character" w:customStyle="1" w:styleId="WW-Absatz-Standardschriftart1111111111111">
    <w:name w:val="WW-Absatz-Standardschriftart1111111111111"/>
    <w:rsid w:val="002155A1"/>
  </w:style>
  <w:style w:type="character" w:customStyle="1" w:styleId="WW8Num13z3">
    <w:name w:val="WW8Num13z3"/>
    <w:rsid w:val="002155A1"/>
    <w:rPr>
      <w:rFonts w:ascii="Symbol" w:hAnsi="Symbol"/>
    </w:rPr>
  </w:style>
  <w:style w:type="character" w:customStyle="1" w:styleId="WW8Num14z3">
    <w:name w:val="WW8Num14z3"/>
    <w:rsid w:val="002155A1"/>
    <w:rPr>
      <w:rFonts w:ascii="Symbol" w:hAnsi="Symbol"/>
    </w:rPr>
  </w:style>
  <w:style w:type="character" w:customStyle="1" w:styleId="WW8Num16z3">
    <w:name w:val="WW8Num16z3"/>
    <w:rsid w:val="002155A1"/>
    <w:rPr>
      <w:rFonts w:ascii="Symbol" w:hAnsi="Symbol"/>
    </w:rPr>
  </w:style>
  <w:style w:type="character" w:customStyle="1" w:styleId="WW8Num17z3">
    <w:name w:val="WW8Num17z3"/>
    <w:rsid w:val="002155A1"/>
    <w:rPr>
      <w:rFonts w:ascii="Symbol" w:hAnsi="Symbol"/>
    </w:rPr>
  </w:style>
  <w:style w:type="character" w:customStyle="1" w:styleId="WW-DefaultParagraphFont11111111">
    <w:name w:val="WW-Default Paragraph Font11111111"/>
    <w:rsid w:val="002155A1"/>
  </w:style>
  <w:style w:type="character" w:customStyle="1" w:styleId="WW-Absatz-Standardschriftart11111111111111">
    <w:name w:val="WW-Absatz-Standardschriftart11111111111111"/>
    <w:rsid w:val="002155A1"/>
  </w:style>
  <w:style w:type="character" w:customStyle="1" w:styleId="WW-Absatz-Standardschriftart111111111111111">
    <w:name w:val="WW-Absatz-Standardschriftart111111111111111"/>
    <w:rsid w:val="002155A1"/>
  </w:style>
  <w:style w:type="character" w:customStyle="1" w:styleId="WW-Absatz-Standardschriftart1111111111111111">
    <w:name w:val="WW-Absatz-Standardschriftart1111111111111111"/>
    <w:rsid w:val="002155A1"/>
  </w:style>
  <w:style w:type="character" w:customStyle="1" w:styleId="WW-Absatz-Standardschriftart11111111111111111">
    <w:name w:val="WW-Absatz-Standardschriftart11111111111111111"/>
    <w:rsid w:val="002155A1"/>
  </w:style>
  <w:style w:type="character" w:customStyle="1" w:styleId="WW-Absatz-Standardschriftart111111111111111111">
    <w:name w:val="WW-Absatz-Standardschriftart111111111111111111"/>
    <w:rsid w:val="002155A1"/>
  </w:style>
  <w:style w:type="character" w:customStyle="1" w:styleId="WW-Absatz-Standardschriftart1111111111111111111">
    <w:name w:val="WW-Absatz-Standardschriftart1111111111111111111"/>
    <w:rsid w:val="002155A1"/>
  </w:style>
  <w:style w:type="character" w:customStyle="1" w:styleId="WW-Absatz-Standardschriftart11111111111111111111">
    <w:name w:val="WW-Absatz-Standardschriftart11111111111111111111"/>
    <w:rsid w:val="002155A1"/>
  </w:style>
  <w:style w:type="character" w:customStyle="1" w:styleId="WW-Absatz-Standardschriftart111111111111111111111">
    <w:name w:val="WW-Absatz-Standardschriftart111111111111111111111"/>
    <w:rsid w:val="002155A1"/>
  </w:style>
  <w:style w:type="character" w:customStyle="1" w:styleId="WW-Absatz-Standardschriftart1111111111111111111111">
    <w:name w:val="WW-Absatz-Standardschriftart1111111111111111111111"/>
    <w:rsid w:val="002155A1"/>
  </w:style>
  <w:style w:type="character" w:customStyle="1" w:styleId="WW-Absatz-Standardschriftart11111111111111111111111">
    <w:name w:val="WW-Absatz-Standardschriftart11111111111111111111111"/>
    <w:rsid w:val="002155A1"/>
  </w:style>
  <w:style w:type="character" w:customStyle="1" w:styleId="Bullets">
    <w:name w:val="Bullets"/>
    <w:rsid w:val="002155A1"/>
    <w:rPr>
      <w:rFonts w:ascii="StarSymbol" w:eastAsia="StarSymbol" w:hAnsi="StarSymbol" w:cs="StarSymbol"/>
      <w:sz w:val="18"/>
      <w:szCs w:val="18"/>
    </w:rPr>
  </w:style>
  <w:style w:type="character" w:customStyle="1" w:styleId="WW8Num1z0">
    <w:name w:val="WW8Num1z0"/>
    <w:rsid w:val="002155A1"/>
    <w:rPr>
      <w:rFonts w:ascii="Symbol" w:hAnsi="Symbol"/>
    </w:rPr>
  </w:style>
  <w:style w:type="character" w:customStyle="1" w:styleId="WW8Num1z1">
    <w:name w:val="WW8Num1z1"/>
    <w:rsid w:val="002155A1"/>
    <w:rPr>
      <w:rFonts w:ascii="Courier New" w:hAnsi="Courier New" w:cs="Courier New"/>
    </w:rPr>
  </w:style>
  <w:style w:type="character" w:customStyle="1" w:styleId="WW8Num1z2">
    <w:name w:val="WW8Num1z2"/>
    <w:rsid w:val="002155A1"/>
    <w:rPr>
      <w:rFonts w:ascii="Wingdings" w:hAnsi="Wingdings"/>
    </w:rPr>
  </w:style>
  <w:style w:type="character" w:customStyle="1" w:styleId="WW8Num2z1">
    <w:name w:val="WW8Num2z1"/>
    <w:rsid w:val="002155A1"/>
    <w:rPr>
      <w:rFonts w:ascii="Courier New" w:hAnsi="Courier New" w:cs="Courier New"/>
    </w:rPr>
  </w:style>
  <w:style w:type="character" w:customStyle="1" w:styleId="WW8Num2z2">
    <w:name w:val="WW8Num2z2"/>
    <w:rsid w:val="002155A1"/>
    <w:rPr>
      <w:rFonts w:ascii="Wingdings" w:hAnsi="Wingdings"/>
    </w:rPr>
  </w:style>
  <w:style w:type="character" w:customStyle="1" w:styleId="WW8Num2z3">
    <w:name w:val="WW8Num2z3"/>
    <w:rsid w:val="002155A1"/>
    <w:rPr>
      <w:rFonts w:ascii="Symbol" w:hAnsi="Symbol"/>
    </w:rPr>
  </w:style>
  <w:style w:type="character" w:customStyle="1" w:styleId="WW8Num3z1">
    <w:name w:val="WW8Num3z1"/>
    <w:rsid w:val="002155A1"/>
    <w:rPr>
      <w:rFonts w:ascii="Courier New" w:hAnsi="Courier New" w:cs="Courier New"/>
    </w:rPr>
  </w:style>
  <w:style w:type="character" w:customStyle="1" w:styleId="WW8Num3z2">
    <w:name w:val="WW8Num3z2"/>
    <w:rsid w:val="002155A1"/>
    <w:rPr>
      <w:rFonts w:ascii="Wingdings" w:hAnsi="Wingdings"/>
    </w:rPr>
  </w:style>
  <w:style w:type="character" w:customStyle="1" w:styleId="WW8Num3z3">
    <w:name w:val="WW8Num3z3"/>
    <w:rsid w:val="002155A1"/>
    <w:rPr>
      <w:rFonts w:ascii="Symbol" w:hAnsi="Symbol"/>
    </w:rPr>
  </w:style>
  <w:style w:type="character" w:customStyle="1" w:styleId="WW8Num4z3">
    <w:name w:val="WW8Num4z3"/>
    <w:rsid w:val="002155A1"/>
    <w:rPr>
      <w:rFonts w:ascii="Symbol" w:hAnsi="Symbol"/>
    </w:rPr>
  </w:style>
  <w:style w:type="character" w:customStyle="1" w:styleId="DefaultParagraphFont1">
    <w:name w:val="Default Paragraph Font1"/>
    <w:rsid w:val="002155A1"/>
  </w:style>
  <w:style w:type="character" w:styleId="Hyperlink">
    <w:name w:val="Hyperlink"/>
    <w:uiPriority w:val="99"/>
    <w:rsid w:val="002155A1"/>
    <w:rPr>
      <w:color w:val="0000FF"/>
      <w:u w:val="single"/>
    </w:rPr>
  </w:style>
  <w:style w:type="character" w:customStyle="1" w:styleId="NumberingSymbols">
    <w:name w:val="Numbering Symbols"/>
    <w:rsid w:val="002155A1"/>
  </w:style>
  <w:style w:type="character" w:customStyle="1" w:styleId="do1">
    <w:name w:val="do1"/>
    <w:rsid w:val="002155A1"/>
    <w:rPr>
      <w:b/>
      <w:bCs/>
      <w:sz w:val="26"/>
      <w:szCs w:val="26"/>
    </w:rPr>
  </w:style>
  <w:style w:type="character" w:customStyle="1" w:styleId="noticetext">
    <w:name w:val="noticetext"/>
    <w:basedOn w:val="WW-DefaultParagraphFont111111"/>
    <w:rsid w:val="002155A1"/>
  </w:style>
  <w:style w:type="character" w:customStyle="1" w:styleId="WW-FootnoteReference">
    <w:name w:val="WW-Footnote Reference"/>
    <w:rsid w:val="002155A1"/>
    <w:rPr>
      <w:vertAlign w:val="superscript"/>
    </w:rPr>
  </w:style>
  <w:style w:type="character" w:styleId="Strong">
    <w:name w:val="Strong"/>
    <w:uiPriority w:val="22"/>
    <w:qFormat/>
    <w:rsid w:val="002155A1"/>
    <w:rPr>
      <w:b/>
      <w:bCs/>
    </w:rPr>
  </w:style>
  <w:style w:type="character" w:customStyle="1" w:styleId="FootnoteCharacters">
    <w:name w:val="Footnote Characters"/>
    <w:rsid w:val="002155A1"/>
  </w:style>
  <w:style w:type="character" w:customStyle="1" w:styleId="Lbjegyzet-hivatkozs1">
    <w:name w:val="Lábjegyzet-hivatkozás1"/>
    <w:rsid w:val="002155A1"/>
    <w:rPr>
      <w:vertAlign w:val="superscript"/>
    </w:rPr>
  </w:style>
  <w:style w:type="character" w:customStyle="1" w:styleId="EndnoteCharacters">
    <w:name w:val="Endnote Characters"/>
    <w:rsid w:val="002155A1"/>
    <w:rPr>
      <w:vertAlign w:val="superscript"/>
    </w:rPr>
  </w:style>
  <w:style w:type="character" w:customStyle="1" w:styleId="WW-EndnoteCharacters">
    <w:name w:val="WW-Endnote Characters"/>
    <w:rsid w:val="002155A1"/>
  </w:style>
  <w:style w:type="character" w:styleId="FootnoteReference">
    <w:name w:val="footnote reference"/>
    <w:uiPriority w:val="99"/>
    <w:rsid w:val="002155A1"/>
    <w:rPr>
      <w:vertAlign w:val="superscript"/>
    </w:rPr>
  </w:style>
  <w:style w:type="character" w:styleId="EndnoteReference">
    <w:name w:val="endnote reference"/>
    <w:rsid w:val="002155A1"/>
    <w:rPr>
      <w:vertAlign w:val="superscript"/>
    </w:rPr>
  </w:style>
  <w:style w:type="character" w:customStyle="1" w:styleId="DefaultParagraphFont2">
    <w:name w:val="Default Paragraph Font2"/>
    <w:rsid w:val="002155A1"/>
  </w:style>
  <w:style w:type="character" w:customStyle="1" w:styleId="BodyText2Char">
    <w:name w:val="Body Text 2 Char"/>
    <w:rsid w:val="002155A1"/>
    <w:rPr>
      <w:b/>
      <w:bCs/>
      <w:color w:val="FF0000"/>
      <w:sz w:val="22"/>
      <w:szCs w:val="22"/>
      <w:lang w:val="fr-FR"/>
    </w:rPr>
  </w:style>
  <w:style w:type="character" w:customStyle="1" w:styleId="tax1">
    <w:name w:val="tax1"/>
    <w:rsid w:val="002155A1"/>
    <w:rPr>
      <w:b/>
      <w:bCs/>
      <w:sz w:val="26"/>
      <w:szCs w:val="26"/>
    </w:rPr>
  </w:style>
  <w:style w:type="character" w:customStyle="1" w:styleId="Lbjegyzet-hivatkozs3">
    <w:name w:val="Lábjegyzet-hivatkozás3"/>
    <w:rsid w:val="002155A1"/>
    <w:rPr>
      <w:vertAlign w:val="superscript"/>
    </w:rPr>
  </w:style>
  <w:style w:type="character" w:customStyle="1" w:styleId="Vgjegyzet-hivatkozs2">
    <w:name w:val="Végjegyzet-hivatkozás2"/>
    <w:rsid w:val="002155A1"/>
    <w:rPr>
      <w:vertAlign w:val="superscript"/>
    </w:rPr>
  </w:style>
  <w:style w:type="character" w:customStyle="1" w:styleId="WW-FootnoteReference1">
    <w:name w:val="WW-Footnote Reference1"/>
    <w:rsid w:val="002155A1"/>
    <w:rPr>
      <w:vertAlign w:val="superscript"/>
    </w:rPr>
  </w:style>
  <w:style w:type="character" w:customStyle="1" w:styleId="WW-EndnoteReference">
    <w:name w:val="WW-Endnote Reference"/>
    <w:rsid w:val="002155A1"/>
    <w:rPr>
      <w:vertAlign w:val="superscript"/>
    </w:rPr>
  </w:style>
  <w:style w:type="character" w:customStyle="1" w:styleId="WW-FootnoteReference12">
    <w:name w:val="WW-Footnote Reference12"/>
    <w:rsid w:val="002155A1"/>
    <w:rPr>
      <w:vertAlign w:val="superscript"/>
    </w:rPr>
  </w:style>
  <w:style w:type="character" w:customStyle="1" w:styleId="WW-EndnoteReference1">
    <w:name w:val="WW-Endnote Reference1"/>
    <w:rsid w:val="002155A1"/>
    <w:rPr>
      <w:vertAlign w:val="superscript"/>
    </w:rPr>
  </w:style>
  <w:style w:type="character" w:customStyle="1" w:styleId="WW-FootnoteReference123">
    <w:name w:val="WW-Footnote Reference123"/>
    <w:rsid w:val="002155A1"/>
    <w:rPr>
      <w:vertAlign w:val="superscript"/>
    </w:rPr>
  </w:style>
  <w:style w:type="character" w:customStyle="1" w:styleId="WW-EndnoteReference12">
    <w:name w:val="WW-Endnote Reference12"/>
    <w:rsid w:val="002155A1"/>
    <w:rPr>
      <w:vertAlign w:val="superscript"/>
    </w:rPr>
  </w:style>
  <w:style w:type="character" w:customStyle="1" w:styleId="WW-FootnoteReference1234">
    <w:name w:val="WW-Footnote Reference1234"/>
    <w:rsid w:val="002155A1"/>
    <w:rPr>
      <w:vertAlign w:val="superscript"/>
    </w:rPr>
  </w:style>
  <w:style w:type="character" w:customStyle="1" w:styleId="WW-EndnoteReference123">
    <w:name w:val="WW-Endnote Reference123"/>
    <w:rsid w:val="002155A1"/>
    <w:rPr>
      <w:vertAlign w:val="superscript"/>
    </w:rPr>
  </w:style>
  <w:style w:type="character" w:customStyle="1" w:styleId="WW-FootnoteReference12345">
    <w:name w:val="WW-Footnote Reference12345"/>
    <w:rsid w:val="002155A1"/>
    <w:rPr>
      <w:vertAlign w:val="superscript"/>
    </w:rPr>
  </w:style>
  <w:style w:type="character" w:customStyle="1" w:styleId="WW-EndnoteReference1234">
    <w:name w:val="WW-Endnote Reference1234"/>
    <w:rsid w:val="002155A1"/>
    <w:rPr>
      <w:vertAlign w:val="superscript"/>
    </w:rPr>
  </w:style>
  <w:style w:type="paragraph" w:customStyle="1" w:styleId="Heading">
    <w:name w:val="Heading"/>
    <w:basedOn w:val="Normal"/>
    <w:next w:val="BodyText"/>
    <w:rsid w:val="002155A1"/>
    <w:pPr>
      <w:keepNext/>
      <w:spacing w:before="240" w:after="120"/>
    </w:pPr>
    <w:rPr>
      <w:rFonts w:ascii="Arial" w:eastAsia="Lucida Sans Unicode" w:hAnsi="Arial" w:cs="Tahoma"/>
      <w:sz w:val="28"/>
      <w:szCs w:val="28"/>
    </w:rPr>
  </w:style>
  <w:style w:type="paragraph" w:styleId="BodyText">
    <w:name w:val="Body Text"/>
    <w:basedOn w:val="Normal"/>
    <w:link w:val="BodyTextChar"/>
    <w:rsid w:val="002155A1"/>
    <w:pPr>
      <w:spacing w:after="120"/>
    </w:pPr>
  </w:style>
  <w:style w:type="character" w:customStyle="1" w:styleId="BodyTextChar">
    <w:name w:val="Body Text Char"/>
    <w:link w:val="BodyText"/>
    <w:rsid w:val="002155A1"/>
    <w:rPr>
      <w:rFonts w:ascii="Times New Roman" w:eastAsia="Times New Roman" w:hAnsi="Times New Roman" w:cs="Times New Roman"/>
      <w:sz w:val="24"/>
      <w:szCs w:val="24"/>
      <w:lang w:val="en-GB" w:eastAsia="ar-SA"/>
    </w:rPr>
  </w:style>
  <w:style w:type="paragraph" w:styleId="List">
    <w:name w:val="List"/>
    <w:basedOn w:val="BodyText"/>
    <w:rsid w:val="002155A1"/>
    <w:rPr>
      <w:rFonts w:cs="Tahoma"/>
    </w:rPr>
  </w:style>
  <w:style w:type="paragraph" w:styleId="Caption">
    <w:name w:val="caption"/>
    <w:basedOn w:val="Normal"/>
    <w:qFormat/>
    <w:rsid w:val="002155A1"/>
    <w:pPr>
      <w:suppressLineNumbers/>
      <w:spacing w:before="120" w:after="120"/>
    </w:pPr>
    <w:rPr>
      <w:rFonts w:cs="Tahoma"/>
      <w:i/>
      <w:iCs/>
    </w:rPr>
  </w:style>
  <w:style w:type="paragraph" w:customStyle="1" w:styleId="Index">
    <w:name w:val="Index"/>
    <w:basedOn w:val="Normal"/>
    <w:rsid w:val="002155A1"/>
    <w:pPr>
      <w:suppressLineNumbers/>
    </w:pPr>
    <w:rPr>
      <w:rFonts w:cs="Tahoma"/>
    </w:rPr>
  </w:style>
  <w:style w:type="paragraph" w:customStyle="1" w:styleId="Caption1">
    <w:name w:val="Caption1"/>
    <w:basedOn w:val="Normal"/>
    <w:rsid w:val="002155A1"/>
    <w:pPr>
      <w:suppressLineNumbers/>
      <w:spacing w:before="120" w:after="120"/>
    </w:pPr>
    <w:rPr>
      <w:rFonts w:cs="Tahoma"/>
      <w:i/>
      <w:iCs/>
    </w:rPr>
  </w:style>
  <w:style w:type="paragraph" w:styleId="Header">
    <w:name w:val="header"/>
    <w:basedOn w:val="Normal"/>
    <w:link w:val="HeaderChar1"/>
    <w:uiPriority w:val="99"/>
    <w:rsid w:val="002155A1"/>
    <w:pPr>
      <w:tabs>
        <w:tab w:val="center" w:pos="4536"/>
        <w:tab w:val="right" w:pos="9072"/>
      </w:tabs>
    </w:pPr>
  </w:style>
  <w:style w:type="character" w:customStyle="1" w:styleId="HeaderChar">
    <w:name w:val="Header Char"/>
    <w:uiPriority w:val="99"/>
    <w:rsid w:val="002155A1"/>
    <w:rPr>
      <w:rFonts w:ascii="Times New Roman" w:eastAsia="Times New Roman" w:hAnsi="Times New Roman" w:cs="Times New Roman"/>
      <w:sz w:val="24"/>
      <w:szCs w:val="24"/>
      <w:lang w:val="en-GB" w:eastAsia="ar-SA"/>
    </w:rPr>
  </w:style>
  <w:style w:type="paragraph" w:styleId="Footer">
    <w:name w:val="footer"/>
    <w:basedOn w:val="Normal"/>
    <w:link w:val="FooterChar1"/>
    <w:uiPriority w:val="99"/>
    <w:rsid w:val="002155A1"/>
    <w:pPr>
      <w:tabs>
        <w:tab w:val="center" w:pos="4536"/>
        <w:tab w:val="right" w:pos="9072"/>
      </w:tabs>
    </w:pPr>
  </w:style>
  <w:style w:type="character" w:customStyle="1" w:styleId="FooterChar">
    <w:name w:val="Footer Char"/>
    <w:uiPriority w:val="99"/>
    <w:rsid w:val="002155A1"/>
    <w:rPr>
      <w:rFonts w:ascii="Times New Roman" w:eastAsia="Times New Roman" w:hAnsi="Times New Roman" w:cs="Times New Roman"/>
      <w:sz w:val="24"/>
      <w:szCs w:val="24"/>
      <w:lang w:val="en-GB" w:eastAsia="ar-SA"/>
    </w:rPr>
  </w:style>
  <w:style w:type="paragraph" w:customStyle="1" w:styleId="TableContents">
    <w:name w:val="Table Contents"/>
    <w:basedOn w:val="Normal"/>
    <w:rsid w:val="002155A1"/>
    <w:pPr>
      <w:suppressLineNumbers/>
    </w:pPr>
  </w:style>
  <w:style w:type="paragraph" w:customStyle="1" w:styleId="TableHeading">
    <w:name w:val="Table Heading"/>
    <w:basedOn w:val="TableContents"/>
    <w:rsid w:val="002155A1"/>
    <w:pPr>
      <w:jc w:val="center"/>
    </w:pPr>
    <w:rPr>
      <w:b/>
      <w:bCs/>
      <w:i/>
      <w:iCs/>
    </w:rPr>
  </w:style>
  <w:style w:type="paragraph" w:customStyle="1" w:styleId="BodyText22">
    <w:name w:val="Body Text 22"/>
    <w:basedOn w:val="Normal"/>
    <w:rsid w:val="002155A1"/>
    <w:pPr>
      <w:spacing w:after="120" w:line="480" w:lineRule="auto"/>
    </w:pPr>
  </w:style>
  <w:style w:type="paragraph" w:customStyle="1" w:styleId="BalloonText1">
    <w:name w:val="Balloon Text1"/>
    <w:basedOn w:val="Normal"/>
    <w:rsid w:val="002155A1"/>
    <w:rPr>
      <w:rFonts w:ascii="Tahoma" w:hAnsi="Tahoma" w:cs="Tahoma"/>
      <w:sz w:val="16"/>
      <w:szCs w:val="16"/>
    </w:rPr>
  </w:style>
  <w:style w:type="paragraph" w:customStyle="1" w:styleId="DefaultText1">
    <w:name w:val="Default Text:1"/>
    <w:basedOn w:val="Normal"/>
    <w:rsid w:val="002155A1"/>
    <w:pPr>
      <w:overflowPunct w:val="0"/>
      <w:autoSpaceDE w:val="0"/>
      <w:textAlignment w:val="baseline"/>
    </w:pPr>
    <w:rPr>
      <w:szCs w:val="20"/>
      <w:lang w:val="en-US"/>
    </w:rPr>
  </w:style>
  <w:style w:type="paragraph" w:customStyle="1" w:styleId="CharCharCaracterCharCharChar">
    <w:name w:val="Char Char Caracter Char Char Char"/>
    <w:basedOn w:val="Normal"/>
    <w:rsid w:val="002155A1"/>
    <w:rPr>
      <w:lang w:val="pl-PL"/>
    </w:rPr>
  </w:style>
  <w:style w:type="paragraph" w:customStyle="1" w:styleId="normaltableau">
    <w:name w:val="normal_tableau"/>
    <w:basedOn w:val="Normal"/>
    <w:rsid w:val="002155A1"/>
    <w:pPr>
      <w:spacing w:before="120" w:after="120"/>
      <w:jc w:val="both"/>
    </w:pPr>
    <w:rPr>
      <w:rFonts w:ascii="Optima" w:hAnsi="Optima"/>
      <w:sz w:val="22"/>
      <w:szCs w:val="20"/>
    </w:rPr>
  </w:style>
  <w:style w:type="paragraph" w:styleId="BodyTextIndent">
    <w:name w:val="Body Text Indent"/>
    <w:basedOn w:val="Normal"/>
    <w:link w:val="BodyTextIndentChar"/>
    <w:rsid w:val="002155A1"/>
    <w:pPr>
      <w:ind w:firstLine="708"/>
      <w:jc w:val="both"/>
    </w:pPr>
    <w:rPr>
      <w:lang w:val="fr-FR"/>
    </w:rPr>
  </w:style>
  <w:style w:type="character" w:customStyle="1" w:styleId="BodyTextIndentChar">
    <w:name w:val="Body Text Indent Char"/>
    <w:link w:val="BodyTextIndent"/>
    <w:rsid w:val="002155A1"/>
    <w:rPr>
      <w:rFonts w:ascii="Times New Roman" w:eastAsia="Times New Roman" w:hAnsi="Times New Roman" w:cs="Times New Roman"/>
      <w:sz w:val="24"/>
      <w:szCs w:val="24"/>
      <w:lang w:val="fr-FR" w:eastAsia="ar-SA"/>
    </w:rPr>
  </w:style>
  <w:style w:type="paragraph" w:customStyle="1" w:styleId="BodyTextIndent31">
    <w:name w:val="Body Text Indent 31"/>
    <w:basedOn w:val="Normal"/>
    <w:rsid w:val="002155A1"/>
    <w:pPr>
      <w:widowControl w:val="0"/>
      <w:ind w:firstLine="720"/>
    </w:pPr>
    <w:rPr>
      <w:rFonts w:ascii="Switzerland-Ro" w:hAnsi="Switzerland-Ro"/>
    </w:rPr>
  </w:style>
  <w:style w:type="paragraph" w:customStyle="1" w:styleId="oddl-nadpis">
    <w:name w:val="oddíl-nadpis"/>
    <w:basedOn w:val="Normal"/>
    <w:rsid w:val="002155A1"/>
    <w:pPr>
      <w:keepNext/>
      <w:widowControl w:val="0"/>
      <w:tabs>
        <w:tab w:val="left" w:pos="567"/>
      </w:tabs>
      <w:spacing w:before="240" w:line="240" w:lineRule="atLeast"/>
    </w:pPr>
    <w:rPr>
      <w:rFonts w:ascii="Arial" w:hAnsi="Arial"/>
      <w:b/>
      <w:szCs w:val="20"/>
      <w:lang w:val="cs-CZ"/>
    </w:rPr>
  </w:style>
  <w:style w:type="paragraph" w:styleId="BodyTextIndent2">
    <w:name w:val="Body Text Indent 2"/>
    <w:basedOn w:val="Normal"/>
    <w:link w:val="BodyTextIndent2Char1"/>
    <w:rsid w:val="002155A1"/>
    <w:pPr>
      <w:snapToGrid w:val="0"/>
      <w:ind w:left="-108" w:hanging="146"/>
      <w:jc w:val="both"/>
    </w:pPr>
    <w:rPr>
      <w:rFonts w:ascii="Arial" w:hAnsi="Arial"/>
      <w:lang w:val="x-none"/>
    </w:rPr>
  </w:style>
  <w:style w:type="character" w:customStyle="1" w:styleId="BodyTextIndent2Char">
    <w:name w:val="Body Text Indent 2 Char"/>
    <w:rsid w:val="002155A1"/>
    <w:rPr>
      <w:rFonts w:ascii="Times New Roman" w:eastAsia="Times New Roman" w:hAnsi="Times New Roman" w:cs="Times New Roman"/>
      <w:sz w:val="24"/>
      <w:szCs w:val="24"/>
      <w:lang w:val="en-GB" w:eastAsia="ar-SA"/>
    </w:rPr>
  </w:style>
  <w:style w:type="paragraph" w:styleId="BodyTextIndent3">
    <w:name w:val="Body Text Indent 3"/>
    <w:basedOn w:val="Normal"/>
    <w:link w:val="BodyTextIndent3Char"/>
    <w:rsid w:val="002155A1"/>
    <w:pPr>
      <w:snapToGrid w:val="0"/>
      <w:ind w:left="-108"/>
      <w:jc w:val="both"/>
    </w:pPr>
    <w:rPr>
      <w:rFonts w:ascii="Arial" w:hAnsi="Arial"/>
      <w:b/>
      <w:bCs/>
      <w:lang w:val="x-none"/>
    </w:rPr>
  </w:style>
  <w:style w:type="character" w:customStyle="1" w:styleId="BodyTextIndent3Char">
    <w:name w:val="Body Text Indent 3 Char"/>
    <w:link w:val="BodyTextIndent3"/>
    <w:rsid w:val="002155A1"/>
    <w:rPr>
      <w:rFonts w:ascii="Arial" w:eastAsia="Times New Roman" w:hAnsi="Arial" w:cs="Times New Roman"/>
      <w:b/>
      <w:bCs/>
      <w:sz w:val="24"/>
      <w:szCs w:val="24"/>
      <w:lang w:eastAsia="ar-SA"/>
    </w:rPr>
  </w:style>
  <w:style w:type="paragraph" w:customStyle="1" w:styleId="BodyText31">
    <w:name w:val="Body Text 31"/>
    <w:basedOn w:val="Normal"/>
    <w:rsid w:val="002155A1"/>
    <w:pPr>
      <w:spacing w:after="120"/>
    </w:pPr>
    <w:rPr>
      <w:sz w:val="16"/>
      <w:szCs w:val="16"/>
    </w:rPr>
  </w:style>
  <w:style w:type="paragraph" w:customStyle="1" w:styleId="BodyText21">
    <w:name w:val="Body Text 21"/>
    <w:basedOn w:val="Normal"/>
    <w:rsid w:val="002155A1"/>
    <w:pPr>
      <w:spacing w:after="120" w:line="480" w:lineRule="auto"/>
    </w:pPr>
  </w:style>
  <w:style w:type="paragraph" w:customStyle="1" w:styleId="Szvegtrzs31">
    <w:name w:val="Szövegtörzs 31"/>
    <w:basedOn w:val="Normal"/>
    <w:rsid w:val="002155A1"/>
    <w:pPr>
      <w:spacing w:after="120"/>
    </w:pPr>
    <w:rPr>
      <w:sz w:val="16"/>
      <w:szCs w:val="16"/>
    </w:rPr>
  </w:style>
  <w:style w:type="paragraph" w:customStyle="1" w:styleId="Szvegtrzs21">
    <w:name w:val="Szövegtörzs 21"/>
    <w:basedOn w:val="Normal"/>
    <w:rsid w:val="002155A1"/>
    <w:pPr>
      <w:jc w:val="both"/>
    </w:pPr>
    <w:rPr>
      <w:b/>
      <w:bCs/>
      <w:color w:val="FF0000"/>
      <w:sz w:val="22"/>
      <w:szCs w:val="22"/>
      <w:lang w:val="fr-FR"/>
    </w:rPr>
  </w:style>
  <w:style w:type="paragraph" w:customStyle="1" w:styleId="Szvegtrzsbehzssal21">
    <w:name w:val="Szövegtörzs behúzással 21"/>
    <w:basedOn w:val="Normal"/>
    <w:rsid w:val="002155A1"/>
    <w:pPr>
      <w:snapToGrid w:val="0"/>
      <w:ind w:left="360" w:firstLine="531"/>
      <w:jc w:val="both"/>
    </w:pPr>
    <w:rPr>
      <w:rFonts w:ascii="Arial" w:hAnsi="Arial" w:cs="Arial"/>
      <w:b/>
      <w:bCs/>
      <w:sz w:val="22"/>
      <w:szCs w:val="22"/>
    </w:rPr>
  </w:style>
  <w:style w:type="paragraph" w:customStyle="1" w:styleId="Szvegtrzsbehzssal31">
    <w:name w:val="Szövegtörzs behúzással 31"/>
    <w:basedOn w:val="Normal"/>
    <w:rsid w:val="002155A1"/>
    <w:pPr>
      <w:autoSpaceDE w:val="0"/>
      <w:ind w:firstLine="720"/>
      <w:jc w:val="both"/>
    </w:pPr>
    <w:rPr>
      <w:rFonts w:ascii="Arial" w:hAnsi="Arial" w:cs="Arial"/>
      <w:sz w:val="22"/>
      <w:szCs w:val="22"/>
    </w:rPr>
  </w:style>
  <w:style w:type="paragraph" w:customStyle="1" w:styleId="DefaultText">
    <w:name w:val="Default Text"/>
    <w:basedOn w:val="Normal"/>
    <w:link w:val="DefaultTextChar"/>
    <w:rsid w:val="002155A1"/>
    <w:pPr>
      <w:overflowPunct w:val="0"/>
      <w:autoSpaceDE w:val="0"/>
      <w:textAlignment w:val="baseline"/>
    </w:pPr>
    <w:rPr>
      <w:szCs w:val="20"/>
    </w:rPr>
  </w:style>
  <w:style w:type="paragraph" w:customStyle="1" w:styleId="DefaultText2">
    <w:name w:val="Default Text:2"/>
    <w:basedOn w:val="Normal"/>
    <w:rsid w:val="002155A1"/>
    <w:rPr>
      <w:szCs w:val="20"/>
      <w:lang w:val="en-US"/>
    </w:rPr>
  </w:style>
  <w:style w:type="paragraph" w:styleId="BodyText3">
    <w:name w:val="Body Text 3"/>
    <w:basedOn w:val="Normal"/>
    <w:link w:val="BodyText3Char1"/>
    <w:rsid w:val="002155A1"/>
    <w:pPr>
      <w:spacing w:after="120"/>
    </w:pPr>
    <w:rPr>
      <w:sz w:val="16"/>
      <w:szCs w:val="16"/>
    </w:rPr>
  </w:style>
  <w:style w:type="character" w:customStyle="1" w:styleId="BodyText3Char">
    <w:name w:val="Body Text 3 Char"/>
    <w:rsid w:val="002155A1"/>
    <w:rPr>
      <w:rFonts w:ascii="Times New Roman" w:eastAsia="Times New Roman" w:hAnsi="Times New Roman" w:cs="Times New Roman"/>
      <w:sz w:val="16"/>
      <w:szCs w:val="16"/>
      <w:lang w:val="en-GB" w:eastAsia="ar-SA"/>
    </w:rPr>
  </w:style>
  <w:style w:type="paragraph" w:styleId="FootnoteText">
    <w:name w:val="footnote text"/>
    <w:basedOn w:val="Normal"/>
    <w:link w:val="FootnoteTextChar"/>
    <w:uiPriority w:val="99"/>
    <w:rsid w:val="002155A1"/>
    <w:pPr>
      <w:suppressLineNumbers/>
      <w:ind w:left="283" w:hanging="283"/>
    </w:pPr>
    <w:rPr>
      <w:sz w:val="20"/>
      <w:szCs w:val="20"/>
    </w:rPr>
  </w:style>
  <w:style w:type="character" w:customStyle="1" w:styleId="FootnoteTextChar">
    <w:name w:val="Footnote Text Char"/>
    <w:link w:val="FootnoteText"/>
    <w:uiPriority w:val="99"/>
    <w:rsid w:val="002155A1"/>
    <w:rPr>
      <w:rFonts w:ascii="Times New Roman" w:eastAsia="Times New Roman" w:hAnsi="Times New Roman" w:cs="Times New Roman"/>
      <w:sz w:val="20"/>
      <w:szCs w:val="20"/>
      <w:lang w:val="en-GB" w:eastAsia="ar-SA"/>
    </w:rPr>
  </w:style>
  <w:style w:type="paragraph" w:customStyle="1" w:styleId="Annexetitle">
    <w:name w:val="Annexe_title"/>
    <w:basedOn w:val="Heading1"/>
    <w:next w:val="Normal"/>
    <w:rsid w:val="002155A1"/>
    <w:pPr>
      <w:keepNext w:val="0"/>
      <w:numPr>
        <w:numId w:val="0"/>
      </w:numPr>
      <w:jc w:val="center"/>
    </w:pPr>
    <w:rPr>
      <w:rFonts w:ascii="Arial" w:hAnsi="Arial" w:cs="Arial"/>
      <w:bCs/>
      <w:caps/>
      <w:sz w:val="24"/>
      <w:szCs w:val="24"/>
      <w:lang w:val="fr-FR"/>
    </w:rPr>
  </w:style>
  <w:style w:type="paragraph" w:customStyle="1" w:styleId="Caption2">
    <w:name w:val="Caption2"/>
    <w:basedOn w:val="Normal"/>
    <w:rsid w:val="002155A1"/>
    <w:pPr>
      <w:suppressLineNumbers/>
      <w:spacing w:before="120" w:after="120"/>
    </w:pPr>
    <w:rPr>
      <w:rFonts w:cs="Tahoma"/>
      <w:i/>
      <w:iCs/>
    </w:rPr>
  </w:style>
  <w:style w:type="paragraph" w:customStyle="1" w:styleId="BodyTextIndent21">
    <w:name w:val="Body Text Indent 21"/>
    <w:basedOn w:val="Normal"/>
    <w:rsid w:val="002155A1"/>
    <w:pPr>
      <w:snapToGrid w:val="0"/>
      <w:ind w:left="-108" w:hanging="146"/>
      <w:jc w:val="both"/>
    </w:pPr>
    <w:rPr>
      <w:rFonts w:ascii="Arial" w:hAnsi="Arial"/>
    </w:rPr>
  </w:style>
  <w:style w:type="paragraph" w:customStyle="1" w:styleId="BodyTextIndent32">
    <w:name w:val="Body Text Indent 32"/>
    <w:basedOn w:val="Normal"/>
    <w:rsid w:val="002155A1"/>
    <w:pPr>
      <w:snapToGrid w:val="0"/>
      <w:ind w:left="-108"/>
      <w:jc w:val="both"/>
    </w:pPr>
    <w:rPr>
      <w:rFonts w:ascii="Arial" w:hAnsi="Arial"/>
      <w:b/>
      <w:bCs/>
    </w:rPr>
  </w:style>
  <w:style w:type="paragraph" w:styleId="BodyText2">
    <w:name w:val="Body Text 2"/>
    <w:basedOn w:val="Normal"/>
    <w:link w:val="BodyText2Char1"/>
    <w:rsid w:val="002155A1"/>
    <w:pPr>
      <w:jc w:val="both"/>
    </w:pPr>
    <w:rPr>
      <w:b/>
      <w:bCs/>
      <w:color w:val="FF0000"/>
      <w:sz w:val="20"/>
      <w:szCs w:val="20"/>
      <w:lang w:val="fr-FR"/>
    </w:rPr>
  </w:style>
  <w:style w:type="character" w:customStyle="1" w:styleId="BodyText2Char1">
    <w:name w:val="Body Text 2 Char1"/>
    <w:link w:val="BodyText2"/>
    <w:rsid w:val="002155A1"/>
    <w:rPr>
      <w:rFonts w:ascii="Times New Roman" w:eastAsia="Times New Roman" w:hAnsi="Times New Roman" w:cs="Times New Roman"/>
      <w:b/>
      <w:bCs/>
      <w:color w:val="FF0000"/>
      <w:lang w:val="fr-FR" w:eastAsia="ar-SA"/>
    </w:rPr>
  </w:style>
  <w:style w:type="paragraph" w:customStyle="1" w:styleId="BodyText32">
    <w:name w:val="Body Text 32"/>
    <w:basedOn w:val="Normal"/>
    <w:rsid w:val="002155A1"/>
    <w:pPr>
      <w:spacing w:after="120"/>
    </w:pPr>
    <w:rPr>
      <w:sz w:val="16"/>
      <w:szCs w:val="16"/>
    </w:rPr>
  </w:style>
  <w:style w:type="paragraph" w:customStyle="1" w:styleId="WW-Default">
    <w:name w:val="WW-Default"/>
    <w:rsid w:val="002155A1"/>
    <w:pPr>
      <w:suppressAutoHyphens/>
      <w:autoSpaceDE w:val="0"/>
    </w:pPr>
    <w:rPr>
      <w:rFonts w:ascii="Arial" w:eastAsia="Times New Roman" w:hAnsi="Arial" w:cs="Arial"/>
      <w:color w:val="000000"/>
      <w:sz w:val="24"/>
      <w:szCs w:val="24"/>
      <w:lang w:eastAsia="ar-SA"/>
    </w:rPr>
  </w:style>
  <w:style w:type="paragraph" w:customStyle="1" w:styleId="man">
    <w:name w:val="man"/>
    <w:next w:val="Normal"/>
    <w:rsid w:val="002155A1"/>
    <w:pPr>
      <w:widowControl w:val="0"/>
      <w:suppressAutoHyphens/>
      <w:autoSpaceDE w:val="0"/>
    </w:pPr>
    <w:rPr>
      <w:rFonts w:ascii="Arial" w:eastAsia="Times New Roman" w:hAnsi="Arial" w:cs="Arial"/>
      <w:sz w:val="22"/>
      <w:szCs w:val="22"/>
      <w:lang w:val="en-US" w:eastAsia="ar-SA"/>
    </w:rPr>
  </w:style>
  <w:style w:type="paragraph" w:styleId="ListParagraph">
    <w:name w:val="List Paragraph"/>
    <w:aliases w:val="body 2,List Paragraph1,Forth level,Citation List,본문(내용),List Paragraph (numbered (a)),Akapit z listą BS,Outlines a.b.c.,List_Paragraph,Multilevel para_II,Akapit z lista BS,Normal bullet 2,List1,List Paragraph11,Bullet,b,c"/>
    <w:basedOn w:val="Normal"/>
    <w:link w:val="ListParagraphChar"/>
    <w:qFormat/>
    <w:rsid w:val="002155A1"/>
    <w:pPr>
      <w:ind w:left="708"/>
    </w:pPr>
  </w:style>
  <w:style w:type="table" w:styleId="TableGrid">
    <w:name w:val="Table Grid"/>
    <w:basedOn w:val="TableNormal"/>
    <w:uiPriority w:val="39"/>
    <w:rsid w:val="002155A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1Char">
    <w:name w:val="Par_1 Char"/>
    <w:rsid w:val="002155A1"/>
    <w:rPr>
      <w:color w:val="000000"/>
      <w:sz w:val="18"/>
      <w:lang w:val="en-US" w:eastAsia="ar-SA" w:bidi="ar-SA"/>
    </w:rPr>
  </w:style>
  <w:style w:type="paragraph" w:customStyle="1" w:styleId="Style1">
    <w:name w:val="Style1"/>
    <w:basedOn w:val="Normal"/>
    <w:next w:val="Title"/>
    <w:uiPriority w:val="99"/>
    <w:rsid w:val="002155A1"/>
    <w:pPr>
      <w:keepNext/>
      <w:tabs>
        <w:tab w:val="left" w:pos="992"/>
      </w:tabs>
      <w:spacing w:before="240" w:after="240"/>
      <w:ind w:left="992" w:hanging="992"/>
    </w:pPr>
    <w:rPr>
      <w:rFonts w:ascii="Arial" w:hAnsi="Arial" w:cs="Arial"/>
      <w:b/>
      <w:bCs/>
      <w:sz w:val="22"/>
      <w:szCs w:val="22"/>
    </w:rPr>
  </w:style>
  <w:style w:type="paragraph" w:styleId="Title">
    <w:name w:val="Title"/>
    <w:basedOn w:val="Normal"/>
    <w:next w:val="Normal"/>
    <w:link w:val="TitleChar"/>
    <w:uiPriority w:val="10"/>
    <w:qFormat/>
    <w:rsid w:val="002155A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2155A1"/>
    <w:rPr>
      <w:rFonts w:ascii="Cambria" w:eastAsia="Times New Roman" w:hAnsi="Cambria" w:cs="Times New Roman"/>
      <w:b/>
      <w:bCs/>
      <w:kern w:val="28"/>
      <w:sz w:val="32"/>
      <w:szCs w:val="32"/>
      <w:lang w:val="en-GB" w:eastAsia="ar-SA"/>
    </w:rPr>
  </w:style>
  <w:style w:type="character" w:customStyle="1" w:styleId="rvts8">
    <w:name w:val="rvts8"/>
    <w:basedOn w:val="DefaultParagraphFont"/>
    <w:rsid w:val="002155A1"/>
  </w:style>
  <w:style w:type="character" w:customStyle="1" w:styleId="DefaultParagraphFont3">
    <w:name w:val="Default Paragraph Font3"/>
    <w:rsid w:val="002155A1"/>
  </w:style>
  <w:style w:type="character" w:customStyle="1" w:styleId="WW8Num19z3">
    <w:name w:val="WW8Num19z3"/>
    <w:rsid w:val="002155A1"/>
    <w:rPr>
      <w:rFonts w:ascii="Symbol" w:hAnsi="Symbol"/>
    </w:rPr>
  </w:style>
  <w:style w:type="character" w:customStyle="1" w:styleId="Fontdeparagrafimplicit2">
    <w:name w:val="Font de paragraf implicit2"/>
    <w:rsid w:val="002155A1"/>
  </w:style>
  <w:style w:type="character" w:customStyle="1" w:styleId="WW-Absatz-Standardschriftart111111111111111111111111">
    <w:name w:val="WW-Absatz-Standardschriftart111111111111111111111111"/>
    <w:rsid w:val="002155A1"/>
  </w:style>
  <w:style w:type="character" w:customStyle="1" w:styleId="WW-Absatz-Standardschriftart1111111111111111111111111">
    <w:name w:val="WW-Absatz-Standardschriftart1111111111111111111111111"/>
    <w:rsid w:val="002155A1"/>
  </w:style>
  <w:style w:type="character" w:customStyle="1" w:styleId="WW-Absatz-Standardschriftart11111111111111111111111111">
    <w:name w:val="WW-Absatz-Standardschriftart11111111111111111111111111"/>
    <w:rsid w:val="002155A1"/>
  </w:style>
  <w:style w:type="character" w:customStyle="1" w:styleId="WW-Absatz-Standardschriftart111111111111111111111111111">
    <w:name w:val="WW-Absatz-Standardschriftart111111111111111111111111111"/>
    <w:rsid w:val="002155A1"/>
  </w:style>
  <w:style w:type="character" w:customStyle="1" w:styleId="WW-Absatz-Standardschriftart1111111111111111111111111111">
    <w:name w:val="WW-Absatz-Standardschriftart1111111111111111111111111111"/>
    <w:rsid w:val="002155A1"/>
  </w:style>
  <w:style w:type="character" w:customStyle="1" w:styleId="Fontdeparagrafimplicit1">
    <w:name w:val="Font de paragraf implicit1"/>
    <w:rsid w:val="002155A1"/>
  </w:style>
  <w:style w:type="character" w:customStyle="1" w:styleId="WW-Absatz-Standardschriftart11111111111111111111111111111">
    <w:name w:val="WW-Absatz-Standardschriftart11111111111111111111111111111"/>
    <w:rsid w:val="002155A1"/>
  </w:style>
  <w:style w:type="character" w:customStyle="1" w:styleId="WW8Num12z3">
    <w:name w:val="WW8Num12z3"/>
    <w:rsid w:val="002155A1"/>
    <w:rPr>
      <w:rFonts w:ascii="Symbol" w:hAnsi="Symbol"/>
    </w:rPr>
  </w:style>
  <w:style w:type="character" w:customStyle="1" w:styleId="WW-Absatz-Standardschriftart111111111111111111111111111111">
    <w:name w:val="WW-Absatz-Standardschriftart111111111111111111111111111111"/>
    <w:rsid w:val="002155A1"/>
  </w:style>
  <w:style w:type="character" w:customStyle="1" w:styleId="WW-Absatz-Standardschriftart1111111111111111111111111111111">
    <w:name w:val="WW-Absatz-Standardschriftart1111111111111111111111111111111"/>
    <w:rsid w:val="002155A1"/>
  </w:style>
  <w:style w:type="character" w:customStyle="1" w:styleId="WW-Absatz-Standardschriftart11111111111111111111111111111111">
    <w:name w:val="WW-Absatz-Standardschriftart11111111111111111111111111111111"/>
    <w:rsid w:val="002155A1"/>
  </w:style>
  <w:style w:type="character" w:customStyle="1" w:styleId="WW-Absatz-Standardschriftart111111111111111111111111111111111">
    <w:name w:val="WW-Absatz-Standardschriftart111111111111111111111111111111111"/>
    <w:rsid w:val="002155A1"/>
  </w:style>
  <w:style w:type="character" w:customStyle="1" w:styleId="WW-Absatz-Standardschriftart1111111111111111111111111111111111">
    <w:name w:val="WW-Absatz-Standardschriftart1111111111111111111111111111111111"/>
    <w:rsid w:val="002155A1"/>
  </w:style>
  <w:style w:type="character" w:customStyle="1" w:styleId="WW-Absatz-Standardschriftart11111111111111111111111111111111111">
    <w:name w:val="WW-Absatz-Standardschriftart11111111111111111111111111111111111"/>
    <w:rsid w:val="002155A1"/>
  </w:style>
  <w:style w:type="character" w:customStyle="1" w:styleId="WW-Absatz-Standardschriftart111111111111111111111111111111111111">
    <w:name w:val="WW-Absatz-Standardschriftart111111111111111111111111111111111111"/>
    <w:rsid w:val="002155A1"/>
  </w:style>
  <w:style w:type="character" w:customStyle="1" w:styleId="WW-Absatz-Standardschriftart1111111111111111111111111111111111111">
    <w:name w:val="WW-Absatz-Standardschriftart1111111111111111111111111111111111111"/>
    <w:rsid w:val="002155A1"/>
  </w:style>
  <w:style w:type="character" w:customStyle="1" w:styleId="WW-Absatz-Standardschriftart11111111111111111111111111111111111111">
    <w:name w:val="WW-Absatz-Standardschriftart11111111111111111111111111111111111111"/>
    <w:rsid w:val="002155A1"/>
  </w:style>
  <w:style w:type="character" w:customStyle="1" w:styleId="WW-Absatz-Standardschriftart111111111111111111111111111111111111111">
    <w:name w:val="WW-Absatz-Standardschriftart111111111111111111111111111111111111111"/>
    <w:rsid w:val="002155A1"/>
  </w:style>
  <w:style w:type="character" w:customStyle="1" w:styleId="noticeheading3">
    <w:name w:val="noticeheading3"/>
    <w:basedOn w:val="Fontdeparagrafimplicit2"/>
    <w:rsid w:val="002155A1"/>
  </w:style>
  <w:style w:type="character" w:customStyle="1" w:styleId="FootnoteReference1">
    <w:name w:val="Footnote Reference1"/>
    <w:rsid w:val="002155A1"/>
    <w:rPr>
      <w:vertAlign w:val="superscript"/>
    </w:rPr>
  </w:style>
  <w:style w:type="character" w:customStyle="1" w:styleId="EndnoteReference1">
    <w:name w:val="Endnote Reference1"/>
    <w:rsid w:val="002155A1"/>
    <w:rPr>
      <w:vertAlign w:val="superscript"/>
    </w:rPr>
  </w:style>
  <w:style w:type="paragraph" w:styleId="BalloonText">
    <w:name w:val="Balloon Text"/>
    <w:basedOn w:val="Normal"/>
    <w:link w:val="BalloonTextChar1"/>
    <w:uiPriority w:val="99"/>
    <w:rsid w:val="002155A1"/>
    <w:rPr>
      <w:rFonts w:ascii="Tahoma" w:hAnsi="Tahoma"/>
      <w:sz w:val="16"/>
      <w:szCs w:val="16"/>
    </w:rPr>
  </w:style>
  <w:style w:type="character" w:customStyle="1" w:styleId="BalloonTextChar">
    <w:name w:val="Balloon Text Char"/>
    <w:uiPriority w:val="99"/>
    <w:rsid w:val="002155A1"/>
    <w:rPr>
      <w:rFonts w:ascii="Tahoma" w:eastAsia="Times New Roman" w:hAnsi="Tahoma" w:cs="Tahoma"/>
      <w:sz w:val="16"/>
      <w:szCs w:val="16"/>
      <w:lang w:val="en-GB" w:eastAsia="ar-SA"/>
    </w:rPr>
  </w:style>
  <w:style w:type="paragraph" w:customStyle="1" w:styleId="CharCharCaracterCharCharChar1">
    <w:name w:val="Char Char Caracter Char Char Char1"/>
    <w:basedOn w:val="Normal"/>
    <w:rsid w:val="002155A1"/>
    <w:rPr>
      <w:lang w:val="pl-PL"/>
    </w:rPr>
  </w:style>
  <w:style w:type="paragraph" w:styleId="NormalWeb">
    <w:name w:val="Normal (Web)"/>
    <w:basedOn w:val="Normal"/>
    <w:uiPriority w:val="99"/>
    <w:rsid w:val="002155A1"/>
    <w:pPr>
      <w:spacing w:before="280" w:after="280"/>
    </w:pPr>
    <w:rPr>
      <w:rFonts w:cs="Arial"/>
    </w:rPr>
  </w:style>
  <w:style w:type="paragraph" w:styleId="HTMLPreformatted">
    <w:name w:val="HTML Preformatted"/>
    <w:basedOn w:val="Normal"/>
    <w:link w:val="HTMLPreformattedChar"/>
    <w:uiPriority w:val="99"/>
    <w:rsid w:val="00215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2155A1"/>
    <w:rPr>
      <w:rFonts w:ascii="Courier New" w:eastAsia="Times New Roman" w:hAnsi="Courier New" w:cs="Courier New"/>
      <w:sz w:val="20"/>
      <w:szCs w:val="20"/>
      <w:lang w:val="en-GB" w:eastAsia="ar-SA"/>
    </w:rPr>
  </w:style>
  <w:style w:type="paragraph" w:customStyle="1" w:styleId="NormalWeb2">
    <w:name w:val="Normal (Web)2"/>
    <w:basedOn w:val="Normal"/>
    <w:rsid w:val="002155A1"/>
    <w:pPr>
      <w:spacing w:before="105" w:after="105"/>
      <w:ind w:left="105" w:right="105"/>
    </w:pPr>
  </w:style>
  <w:style w:type="paragraph" w:customStyle="1" w:styleId="Primindentpentrucorptext21">
    <w:name w:val="Prim indent pentru corp text 21"/>
    <w:basedOn w:val="BodyTextIndent"/>
    <w:rsid w:val="002155A1"/>
    <w:pPr>
      <w:ind w:left="360" w:firstLine="210"/>
    </w:pPr>
  </w:style>
  <w:style w:type="paragraph" w:customStyle="1" w:styleId="Lista21">
    <w:name w:val="Lista 21"/>
    <w:basedOn w:val="Normal"/>
    <w:rsid w:val="002155A1"/>
    <w:pPr>
      <w:ind w:left="720" w:hanging="360"/>
    </w:pPr>
  </w:style>
  <w:style w:type="paragraph" w:customStyle="1" w:styleId="Lista31">
    <w:name w:val="Lista 31"/>
    <w:basedOn w:val="Normal"/>
    <w:rsid w:val="002155A1"/>
    <w:pPr>
      <w:ind w:left="1080" w:hanging="360"/>
    </w:pPr>
  </w:style>
  <w:style w:type="character" w:styleId="Emphasis">
    <w:name w:val="Emphasis"/>
    <w:qFormat/>
    <w:rsid w:val="002155A1"/>
    <w:rPr>
      <w:i/>
      <w:iCs/>
    </w:rPr>
  </w:style>
  <w:style w:type="paragraph" w:customStyle="1" w:styleId="CM18">
    <w:name w:val="CM18"/>
    <w:basedOn w:val="Normal"/>
    <w:next w:val="Normal"/>
    <w:rsid w:val="002155A1"/>
    <w:pPr>
      <w:widowControl w:val="0"/>
      <w:suppressAutoHyphens w:val="0"/>
      <w:autoSpaceDE w:val="0"/>
      <w:autoSpaceDN w:val="0"/>
      <w:adjustRightInd w:val="0"/>
    </w:pPr>
    <w:rPr>
      <w:lang w:eastAsia="ro-RO"/>
    </w:rPr>
  </w:style>
  <w:style w:type="paragraph" w:customStyle="1" w:styleId="Default">
    <w:name w:val="Default"/>
    <w:rsid w:val="002155A1"/>
    <w:pPr>
      <w:widowControl w:val="0"/>
      <w:autoSpaceDE w:val="0"/>
      <w:autoSpaceDN w:val="0"/>
      <w:adjustRightInd w:val="0"/>
    </w:pPr>
    <w:rPr>
      <w:rFonts w:ascii="Times New Roman" w:eastAsia="Times New Roman" w:hAnsi="Times New Roman"/>
      <w:color w:val="000000"/>
      <w:sz w:val="24"/>
      <w:szCs w:val="24"/>
    </w:rPr>
  </w:style>
  <w:style w:type="paragraph" w:customStyle="1" w:styleId="Char">
    <w:name w:val="Char"/>
    <w:basedOn w:val="Normal"/>
    <w:rsid w:val="002155A1"/>
    <w:pPr>
      <w:widowControl w:val="0"/>
      <w:suppressAutoHyphens w:val="0"/>
      <w:autoSpaceDE w:val="0"/>
      <w:autoSpaceDN w:val="0"/>
      <w:adjustRightInd w:val="0"/>
    </w:pPr>
    <w:rPr>
      <w:sz w:val="20"/>
      <w:szCs w:val="20"/>
      <w:lang w:val="pl-PL" w:eastAsia="pl-PL"/>
    </w:rPr>
  </w:style>
  <w:style w:type="character" w:customStyle="1" w:styleId="SubtitleChar">
    <w:name w:val="Subtitle Char"/>
    <w:rsid w:val="002155A1"/>
    <w:rPr>
      <w:rFonts w:ascii="Cambria" w:eastAsia="Times New Roman" w:hAnsi="Cambria" w:cs="Times New Roman"/>
      <w:sz w:val="24"/>
      <w:szCs w:val="24"/>
      <w:lang w:val="en-GB"/>
    </w:rPr>
  </w:style>
  <w:style w:type="paragraph" w:styleId="Subtitle">
    <w:name w:val="Subtitle"/>
    <w:basedOn w:val="Normal"/>
    <w:next w:val="BodyText"/>
    <w:link w:val="SubtitleChar1"/>
    <w:uiPriority w:val="11"/>
    <w:qFormat/>
    <w:rsid w:val="002155A1"/>
    <w:pPr>
      <w:spacing w:after="60"/>
      <w:jc w:val="center"/>
    </w:pPr>
    <w:rPr>
      <w:rFonts w:ascii="Cambria" w:hAnsi="Cambria"/>
      <w:lang w:val="x-none"/>
    </w:rPr>
  </w:style>
  <w:style w:type="character" w:customStyle="1" w:styleId="SubtitleChar1">
    <w:name w:val="Subtitle Char1"/>
    <w:link w:val="Subtitle"/>
    <w:uiPriority w:val="11"/>
    <w:rsid w:val="002155A1"/>
    <w:rPr>
      <w:rFonts w:ascii="Cambria" w:eastAsia="Times New Roman" w:hAnsi="Cambria" w:cs="Times New Roman"/>
      <w:sz w:val="24"/>
      <w:szCs w:val="24"/>
      <w:lang w:eastAsia="ar-SA"/>
    </w:rPr>
  </w:style>
  <w:style w:type="paragraph" w:styleId="NoSpacing">
    <w:name w:val="No Spacing"/>
    <w:link w:val="NoSpacingChar"/>
    <w:uiPriority w:val="1"/>
    <w:qFormat/>
    <w:rsid w:val="002155A1"/>
    <w:pPr>
      <w:suppressAutoHyphens/>
    </w:pPr>
    <w:rPr>
      <w:sz w:val="22"/>
      <w:szCs w:val="22"/>
      <w:lang w:val="en-US" w:eastAsia="ar-SA"/>
    </w:rPr>
  </w:style>
  <w:style w:type="character" w:customStyle="1" w:styleId="HeaderChar1">
    <w:name w:val="Header Char1"/>
    <w:link w:val="Header"/>
    <w:uiPriority w:val="99"/>
    <w:rsid w:val="002155A1"/>
    <w:rPr>
      <w:rFonts w:ascii="Times New Roman" w:eastAsia="Times New Roman" w:hAnsi="Times New Roman" w:cs="Times New Roman"/>
      <w:sz w:val="24"/>
      <w:szCs w:val="24"/>
      <w:lang w:val="en-GB" w:eastAsia="ar-SA"/>
    </w:rPr>
  </w:style>
  <w:style w:type="character" w:customStyle="1" w:styleId="FooterChar1">
    <w:name w:val="Footer Char1"/>
    <w:link w:val="Footer"/>
    <w:uiPriority w:val="99"/>
    <w:rsid w:val="002155A1"/>
    <w:rPr>
      <w:rFonts w:ascii="Times New Roman" w:eastAsia="Times New Roman" w:hAnsi="Times New Roman" w:cs="Times New Roman"/>
      <w:sz w:val="24"/>
      <w:szCs w:val="24"/>
      <w:lang w:val="en-GB" w:eastAsia="ar-SA"/>
    </w:rPr>
  </w:style>
  <w:style w:type="character" w:customStyle="1" w:styleId="BalloonTextChar1">
    <w:name w:val="Balloon Text Char1"/>
    <w:link w:val="BalloonText"/>
    <w:uiPriority w:val="99"/>
    <w:rsid w:val="002155A1"/>
    <w:rPr>
      <w:rFonts w:ascii="Tahoma" w:eastAsia="Times New Roman" w:hAnsi="Tahoma" w:cs="Tahoma"/>
      <w:sz w:val="16"/>
      <w:szCs w:val="16"/>
      <w:lang w:val="en-GB" w:eastAsia="ar-SA"/>
    </w:rPr>
  </w:style>
  <w:style w:type="character" w:customStyle="1" w:styleId="WW8Num30z1">
    <w:name w:val="WW8Num30z1"/>
    <w:rsid w:val="002155A1"/>
    <w:rPr>
      <w:rFonts w:ascii="Courier New" w:hAnsi="Courier New"/>
    </w:rPr>
  </w:style>
  <w:style w:type="character" w:customStyle="1" w:styleId="WW8Num30z2">
    <w:name w:val="WW8Num30z2"/>
    <w:rsid w:val="002155A1"/>
    <w:rPr>
      <w:rFonts w:ascii="Wingdings" w:hAnsi="Wingdings"/>
    </w:rPr>
  </w:style>
  <w:style w:type="character" w:customStyle="1" w:styleId="WW8Num31z1">
    <w:name w:val="WW8Num31z1"/>
    <w:rsid w:val="002155A1"/>
    <w:rPr>
      <w:rFonts w:ascii="Courier New" w:hAnsi="Courier New"/>
    </w:rPr>
  </w:style>
  <w:style w:type="character" w:customStyle="1" w:styleId="WW8Num31z2">
    <w:name w:val="WW8Num31z2"/>
    <w:rsid w:val="002155A1"/>
    <w:rPr>
      <w:rFonts w:ascii="Wingdings" w:hAnsi="Wingdings"/>
    </w:rPr>
  </w:style>
  <w:style w:type="character" w:customStyle="1" w:styleId="WW8Num31z3">
    <w:name w:val="WW8Num31z3"/>
    <w:rsid w:val="002155A1"/>
    <w:rPr>
      <w:rFonts w:ascii="Symbol" w:hAnsi="Symbol"/>
    </w:rPr>
  </w:style>
  <w:style w:type="character" w:customStyle="1" w:styleId="WW8Num29z2">
    <w:name w:val="WW8Num29z2"/>
    <w:rsid w:val="002155A1"/>
    <w:rPr>
      <w:rFonts w:ascii="Wingdings" w:hAnsi="Wingdings"/>
    </w:rPr>
  </w:style>
  <w:style w:type="character" w:customStyle="1" w:styleId="WW8Num30z3">
    <w:name w:val="WW8Num30z3"/>
    <w:rsid w:val="002155A1"/>
    <w:rPr>
      <w:rFonts w:ascii="Symbol" w:hAnsi="Symbol"/>
    </w:rPr>
  </w:style>
  <w:style w:type="character" w:customStyle="1" w:styleId="WW8Num28z2">
    <w:name w:val="WW8Num28z2"/>
    <w:rsid w:val="002155A1"/>
    <w:rPr>
      <w:rFonts w:ascii="Symbol" w:hAnsi="Symbol"/>
    </w:rPr>
  </w:style>
  <w:style w:type="character" w:customStyle="1" w:styleId="WW8Num32z1">
    <w:name w:val="WW8Num32z1"/>
    <w:rsid w:val="002155A1"/>
    <w:rPr>
      <w:rFonts w:ascii="Courier New" w:hAnsi="Courier New"/>
    </w:rPr>
  </w:style>
  <w:style w:type="character" w:customStyle="1" w:styleId="WW8Num32z2">
    <w:name w:val="WW8Num32z2"/>
    <w:rsid w:val="002155A1"/>
    <w:rPr>
      <w:rFonts w:ascii="Wingdings" w:hAnsi="Wingdings"/>
    </w:rPr>
  </w:style>
  <w:style w:type="character" w:customStyle="1" w:styleId="WW8Num33z1">
    <w:name w:val="WW8Num33z1"/>
    <w:rsid w:val="002155A1"/>
    <w:rPr>
      <w:rFonts w:ascii="Courier New" w:hAnsi="Courier New"/>
    </w:rPr>
  </w:style>
  <w:style w:type="character" w:customStyle="1" w:styleId="WW8Num33z3">
    <w:name w:val="WW8Num33z3"/>
    <w:rsid w:val="002155A1"/>
    <w:rPr>
      <w:rFonts w:ascii="Symbol" w:hAnsi="Symbol"/>
    </w:rPr>
  </w:style>
  <w:style w:type="character" w:customStyle="1" w:styleId="Bekezdsalapbettpusa2">
    <w:name w:val="Bekezdés alapbetűtípusa2"/>
    <w:rsid w:val="002155A1"/>
  </w:style>
  <w:style w:type="character" w:customStyle="1" w:styleId="WW-DefaultParagraphFont111111111">
    <w:name w:val="WW-Default Paragraph Font111111111"/>
    <w:rsid w:val="002155A1"/>
  </w:style>
  <w:style w:type="character" w:customStyle="1" w:styleId="WW-Bekezdsalapbettpusa1">
    <w:name w:val="WW-Bekezdés alapbetűtípusa1"/>
    <w:rsid w:val="002155A1"/>
  </w:style>
  <w:style w:type="character" w:customStyle="1" w:styleId="WW-DefaultParagraphFont1111111111">
    <w:name w:val="WW-Default Paragraph Font1111111111"/>
    <w:rsid w:val="002155A1"/>
  </w:style>
  <w:style w:type="character" w:customStyle="1" w:styleId="Lbjegyzet-hivatkozs2">
    <w:name w:val="Lábjegyzet-hivatkozás2"/>
    <w:rsid w:val="002155A1"/>
    <w:rPr>
      <w:vertAlign w:val="superscript"/>
    </w:rPr>
  </w:style>
  <w:style w:type="character" w:customStyle="1" w:styleId="Vgjegyzet-hivatkozs1">
    <w:name w:val="Végjegyzet-hivatkozás1"/>
    <w:rsid w:val="002155A1"/>
    <w:rPr>
      <w:vertAlign w:val="superscript"/>
    </w:rPr>
  </w:style>
  <w:style w:type="character" w:customStyle="1" w:styleId="WW-Lbjegyzet-hivatkozs">
    <w:name w:val="WW-Lábjegyzet-hivatkozás"/>
    <w:rsid w:val="002155A1"/>
    <w:rPr>
      <w:vertAlign w:val="superscript"/>
    </w:rPr>
  </w:style>
  <w:style w:type="character" w:customStyle="1" w:styleId="WW-Vgjegyzet-hivatkozs">
    <w:name w:val="WW-Végjegyzet-hivatkozás"/>
    <w:rsid w:val="002155A1"/>
    <w:rPr>
      <w:vertAlign w:val="superscript"/>
    </w:rPr>
  </w:style>
  <w:style w:type="character" w:customStyle="1" w:styleId="DefaultText1Char">
    <w:name w:val="Default Text:1 Char"/>
    <w:rsid w:val="002155A1"/>
    <w:rPr>
      <w:sz w:val="24"/>
      <w:lang w:val="en-US"/>
    </w:rPr>
  </w:style>
  <w:style w:type="character" w:customStyle="1" w:styleId="WW-FootnoteReference123456">
    <w:name w:val="WW-Footnote Reference123456"/>
    <w:rsid w:val="002155A1"/>
    <w:rPr>
      <w:vertAlign w:val="superscript"/>
    </w:rPr>
  </w:style>
  <w:style w:type="character" w:customStyle="1" w:styleId="WW-EndnoteReference12345">
    <w:name w:val="WW-Endnote Reference12345"/>
    <w:rsid w:val="002155A1"/>
    <w:rPr>
      <w:vertAlign w:val="superscript"/>
    </w:rPr>
  </w:style>
  <w:style w:type="character" w:customStyle="1" w:styleId="WW-FootnoteReference1234567">
    <w:name w:val="WW-Footnote Reference1234567"/>
    <w:rsid w:val="002155A1"/>
    <w:rPr>
      <w:vertAlign w:val="superscript"/>
    </w:rPr>
  </w:style>
  <w:style w:type="character" w:customStyle="1" w:styleId="WW-EndnoteReference123456">
    <w:name w:val="WW-Endnote Reference123456"/>
    <w:rsid w:val="002155A1"/>
    <w:rPr>
      <w:vertAlign w:val="superscript"/>
    </w:rPr>
  </w:style>
  <w:style w:type="paragraph" w:customStyle="1" w:styleId="Kpalrs1">
    <w:name w:val="Képaláírás1"/>
    <w:basedOn w:val="Normal"/>
    <w:rsid w:val="002155A1"/>
    <w:pPr>
      <w:suppressLineNumbers/>
      <w:spacing w:before="120" w:after="120"/>
    </w:pPr>
    <w:rPr>
      <w:rFonts w:cs="Tahoma"/>
      <w:i/>
      <w:iCs/>
    </w:rPr>
  </w:style>
  <w:style w:type="paragraph" w:customStyle="1" w:styleId="Szvegtrzsbehzssal22">
    <w:name w:val="Szövegtörzs behúzással 22"/>
    <w:basedOn w:val="Normal"/>
    <w:rsid w:val="002155A1"/>
    <w:pPr>
      <w:snapToGrid w:val="0"/>
      <w:ind w:left="-108" w:hanging="146"/>
      <w:jc w:val="both"/>
    </w:pPr>
    <w:rPr>
      <w:rFonts w:ascii="Arial" w:hAnsi="Arial"/>
    </w:rPr>
  </w:style>
  <w:style w:type="paragraph" w:customStyle="1" w:styleId="Szvegtrzsbehzssal32">
    <w:name w:val="Szövegtörzs behúzással 32"/>
    <w:basedOn w:val="Normal"/>
    <w:rsid w:val="002155A1"/>
    <w:pPr>
      <w:snapToGrid w:val="0"/>
      <w:ind w:left="-108"/>
      <w:jc w:val="both"/>
    </w:pPr>
    <w:rPr>
      <w:rFonts w:ascii="Arial" w:hAnsi="Arial"/>
      <w:b/>
      <w:bCs/>
    </w:rPr>
  </w:style>
  <w:style w:type="paragraph" w:customStyle="1" w:styleId="Szvegtrzs32">
    <w:name w:val="Szövegtörzs 32"/>
    <w:basedOn w:val="Normal"/>
    <w:rsid w:val="002155A1"/>
    <w:pPr>
      <w:spacing w:after="120"/>
    </w:pPr>
    <w:rPr>
      <w:sz w:val="16"/>
      <w:szCs w:val="16"/>
    </w:rPr>
  </w:style>
  <w:style w:type="paragraph" w:customStyle="1" w:styleId="Szvegtrzs22">
    <w:name w:val="Szövegtörzs 22"/>
    <w:basedOn w:val="Normal"/>
    <w:rsid w:val="002155A1"/>
    <w:pPr>
      <w:jc w:val="both"/>
    </w:pPr>
    <w:rPr>
      <w:b/>
      <w:bCs/>
      <w:color w:val="FF0000"/>
      <w:sz w:val="22"/>
      <w:szCs w:val="22"/>
      <w:lang w:val="fr-FR"/>
    </w:rPr>
  </w:style>
  <w:style w:type="paragraph" w:customStyle="1" w:styleId="Listaszerbekezds1">
    <w:name w:val="Listaszerű bekezdés1"/>
    <w:basedOn w:val="Normal"/>
    <w:rsid w:val="002155A1"/>
    <w:pPr>
      <w:ind w:left="720"/>
    </w:pPr>
  </w:style>
  <w:style w:type="paragraph" w:customStyle="1" w:styleId="WW-Default1">
    <w:name w:val="WW-Default1"/>
    <w:rsid w:val="002155A1"/>
    <w:pPr>
      <w:suppressAutoHyphens/>
      <w:autoSpaceDE w:val="0"/>
    </w:pPr>
    <w:rPr>
      <w:rFonts w:ascii="Times New Roman" w:eastAsia="Arial" w:hAnsi="Times New Roman"/>
      <w:color w:val="000000"/>
      <w:sz w:val="24"/>
      <w:szCs w:val="24"/>
      <w:lang w:eastAsia="ar-SA"/>
    </w:rPr>
  </w:style>
  <w:style w:type="paragraph" w:customStyle="1" w:styleId="Framecontents">
    <w:name w:val="Frame contents"/>
    <w:basedOn w:val="BodyText"/>
    <w:rsid w:val="002155A1"/>
  </w:style>
  <w:style w:type="character" w:customStyle="1" w:styleId="BodyTextIndent2Char1">
    <w:name w:val="Body Text Indent 2 Char1"/>
    <w:link w:val="BodyTextIndent2"/>
    <w:rsid w:val="002155A1"/>
    <w:rPr>
      <w:rFonts w:ascii="Arial" w:eastAsia="Times New Roman" w:hAnsi="Arial" w:cs="Times New Roman"/>
      <w:sz w:val="24"/>
      <w:szCs w:val="24"/>
      <w:lang w:eastAsia="ar-SA"/>
    </w:rPr>
  </w:style>
  <w:style w:type="character" w:customStyle="1" w:styleId="BodyText3Char1">
    <w:name w:val="Body Text 3 Char1"/>
    <w:link w:val="BodyText3"/>
    <w:rsid w:val="002155A1"/>
    <w:rPr>
      <w:rFonts w:ascii="Times New Roman" w:eastAsia="Times New Roman" w:hAnsi="Times New Roman" w:cs="Times New Roman"/>
      <w:sz w:val="16"/>
      <w:szCs w:val="16"/>
      <w:lang w:val="en-GB" w:eastAsia="ar-SA"/>
    </w:rPr>
  </w:style>
  <w:style w:type="paragraph" w:customStyle="1" w:styleId="Par1">
    <w:name w:val="Par_1"/>
    <w:basedOn w:val="Normal"/>
    <w:rsid w:val="002155A1"/>
    <w:pPr>
      <w:ind w:left="580" w:hanging="580"/>
      <w:jc w:val="both"/>
    </w:pPr>
    <w:rPr>
      <w:color w:val="000000"/>
      <w:sz w:val="18"/>
      <w:szCs w:val="20"/>
    </w:rPr>
  </w:style>
  <w:style w:type="paragraph" w:customStyle="1" w:styleId="WW-Default12">
    <w:name w:val="WW-Default12"/>
    <w:rsid w:val="002155A1"/>
    <w:pPr>
      <w:suppressAutoHyphens/>
      <w:autoSpaceDE w:val="0"/>
    </w:pPr>
    <w:rPr>
      <w:rFonts w:ascii="Arial" w:eastAsia="Times New Roman" w:hAnsi="Arial" w:cs="Arial"/>
      <w:color w:val="000000"/>
      <w:sz w:val="24"/>
      <w:szCs w:val="24"/>
      <w:lang w:eastAsia="ar-SA"/>
    </w:rPr>
  </w:style>
  <w:style w:type="paragraph" w:styleId="PlainText">
    <w:name w:val="Plain Text"/>
    <w:basedOn w:val="Normal"/>
    <w:link w:val="PlainTextChar"/>
    <w:rsid w:val="002155A1"/>
    <w:pPr>
      <w:suppressAutoHyphens w:val="0"/>
    </w:pPr>
    <w:rPr>
      <w:rFonts w:ascii="Courier New" w:hAnsi="Courier New"/>
      <w:sz w:val="20"/>
      <w:szCs w:val="20"/>
      <w:lang w:val="x-none" w:eastAsia="x-none"/>
    </w:rPr>
  </w:style>
  <w:style w:type="character" w:customStyle="1" w:styleId="PlainTextChar">
    <w:name w:val="Plain Text Char"/>
    <w:link w:val="PlainText"/>
    <w:rsid w:val="002155A1"/>
    <w:rPr>
      <w:rFonts w:ascii="Courier New" w:eastAsia="Times New Roman" w:hAnsi="Courier New" w:cs="Courier New"/>
      <w:sz w:val="20"/>
      <w:szCs w:val="20"/>
    </w:rPr>
  </w:style>
  <w:style w:type="paragraph" w:customStyle="1" w:styleId="Standard">
    <w:name w:val="Standard"/>
    <w:rsid w:val="002155A1"/>
    <w:pPr>
      <w:suppressAutoHyphens/>
      <w:overflowPunct w:val="0"/>
      <w:autoSpaceDE w:val="0"/>
      <w:autoSpaceDN w:val="0"/>
      <w:textAlignment w:val="baseline"/>
    </w:pPr>
    <w:rPr>
      <w:rFonts w:ascii="MS Sans Serif" w:eastAsia="SimSun" w:hAnsi="MS Sans Serif"/>
      <w:kern w:val="3"/>
      <w:lang w:val="en-US" w:eastAsia="zh-CN"/>
    </w:rPr>
  </w:style>
  <w:style w:type="paragraph" w:customStyle="1" w:styleId="Textbody">
    <w:name w:val="Text body"/>
    <w:basedOn w:val="Standard"/>
    <w:rsid w:val="002155A1"/>
    <w:pPr>
      <w:jc w:val="center"/>
    </w:pPr>
    <w:rPr>
      <w:rFonts w:ascii="Times New Roman" w:hAnsi="Times New Roman"/>
      <w:b/>
      <w:bCs/>
      <w:sz w:val="28"/>
      <w:lang w:val="ro-RO"/>
    </w:rPr>
  </w:style>
  <w:style w:type="character" w:customStyle="1" w:styleId="tpa1">
    <w:name w:val="tpa1"/>
    <w:rsid w:val="002155A1"/>
  </w:style>
  <w:style w:type="paragraph" w:customStyle="1" w:styleId="TableText">
    <w:name w:val="Table Text"/>
    <w:basedOn w:val="Standard"/>
    <w:rsid w:val="002155A1"/>
    <w:pPr>
      <w:tabs>
        <w:tab w:val="decimal" w:pos="0"/>
      </w:tabs>
      <w:overflowPunct/>
      <w:autoSpaceDE/>
      <w:textAlignment w:val="auto"/>
    </w:pPr>
    <w:rPr>
      <w:rFonts w:ascii="Times New Roman" w:hAnsi="Times New Roman"/>
      <w:sz w:val="24"/>
    </w:rPr>
  </w:style>
  <w:style w:type="paragraph" w:customStyle="1" w:styleId="CM17">
    <w:name w:val="CM17"/>
    <w:basedOn w:val="Normal"/>
    <w:next w:val="Normal"/>
    <w:rsid w:val="002155A1"/>
    <w:pPr>
      <w:widowControl w:val="0"/>
      <w:suppressAutoHyphens w:val="0"/>
      <w:autoSpaceDE w:val="0"/>
      <w:autoSpaceDN w:val="0"/>
      <w:adjustRightInd w:val="0"/>
    </w:pPr>
    <w:rPr>
      <w:lang w:eastAsia="ro-RO"/>
    </w:rPr>
  </w:style>
  <w:style w:type="character" w:customStyle="1" w:styleId="rvts9">
    <w:name w:val="rvts9"/>
    <w:basedOn w:val="DefaultParagraphFont"/>
    <w:rsid w:val="002155A1"/>
  </w:style>
  <w:style w:type="character" w:customStyle="1" w:styleId="rvts10">
    <w:name w:val="rvts10"/>
    <w:basedOn w:val="DefaultParagraphFont"/>
    <w:rsid w:val="002155A1"/>
  </w:style>
  <w:style w:type="numbering" w:customStyle="1" w:styleId="WW8Num26">
    <w:name w:val="WW8Num26"/>
    <w:rsid w:val="002155A1"/>
    <w:pPr>
      <w:numPr>
        <w:numId w:val="4"/>
      </w:numPr>
    </w:pPr>
  </w:style>
  <w:style w:type="paragraph" w:styleId="EndnoteText">
    <w:name w:val="endnote text"/>
    <w:basedOn w:val="Normal"/>
    <w:link w:val="EndnoteTextChar"/>
    <w:rsid w:val="002155A1"/>
    <w:rPr>
      <w:sz w:val="20"/>
      <w:szCs w:val="20"/>
      <w:lang w:val="x-none"/>
    </w:rPr>
  </w:style>
  <w:style w:type="character" w:customStyle="1" w:styleId="EndnoteTextChar">
    <w:name w:val="Endnote Text Char"/>
    <w:link w:val="EndnoteText"/>
    <w:rsid w:val="002155A1"/>
    <w:rPr>
      <w:rFonts w:ascii="Times New Roman" w:eastAsia="Times New Roman" w:hAnsi="Times New Roman" w:cs="Times New Roman"/>
      <w:sz w:val="20"/>
      <w:szCs w:val="20"/>
      <w:lang w:eastAsia="ar-SA"/>
    </w:rPr>
  </w:style>
  <w:style w:type="paragraph" w:customStyle="1" w:styleId="CM80">
    <w:name w:val="CM80"/>
    <w:basedOn w:val="Normal"/>
    <w:next w:val="Normal"/>
    <w:rsid w:val="002155A1"/>
    <w:pPr>
      <w:widowControl w:val="0"/>
      <w:suppressAutoHyphens w:val="0"/>
      <w:autoSpaceDE w:val="0"/>
      <w:autoSpaceDN w:val="0"/>
      <w:adjustRightInd w:val="0"/>
      <w:spacing w:after="473"/>
    </w:pPr>
    <w:rPr>
      <w:rFonts w:ascii="EHBNCC+TimesNewRoman,Bold" w:eastAsia="SimSun" w:hAnsi="EHBNCC+TimesNewRoman,Bold"/>
      <w:lang w:val="en-US" w:eastAsia="en-US"/>
    </w:rPr>
  </w:style>
  <w:style w:type="paragraph" w:customStyle="1" w:styleId="CM95">
    <w:name w:val="CM95"/>
    <w:basedOn w:val="Default"/>
    <w:next w:val="Default"/>
    <w:rsid w:val="002155A1"/>
    <w:pPr>
      <w:spacing w:after="113"/>
    </w:pPr>
    <w:rPr>
      <w:rFonts w:ascii="EHBNCC+TimesNewRoman,Bold" w:eastAsia="SimSun" w:hAnsi="EHBNCC+TimesNewRoman,Bold"/>
      <w:color w:val="auto"/>
      <w:lang w:val="en-US" w:eastAsia="en-US"/>
    </w:rPr>
  </w:style>
  <w:style w:type="character" w:customStyle="1" w:styleId="labeldatatext">
    <w:name w:val="labeldatatext"/>
    <w:basedOn w:val="DefaultParagraphFont"/>
    <w:rsid w:val="00CB09B5"/>
  </w:style>
  <w:style w:type="character" w:customStyle="1" w:styleId="ListParagraphChar">
    <w:name w:val="List Paragraph Char"/>
    <w:aliases w:val="body 2 Char,List Paragraph1 Char,Forth level Char,Citation List Char,본문(내용) Char,List Paragraph (numbered (a)) Char,Akapit z listą BS Char,Outlines a.b.c. Char,List_Paragraph Char,Multilevel para_II Char,Akapit z lista BS Char,b Char"/>
    <w:link w:val="ListParagraph"/>
    <w:uiPriority w:val="34"/>
    <w:qFormat/>
    <w:locked/>
    <w:rsid w:val="00A576F5"/>
    <w:rPr>
      <w:rFonts w:ascii="Times New Roman" w:eastAsia="Times New Roman" w:hAnsi="Times New Roman"/>
      <w:sz w:val="24"/>
      <w:szCs w:val="24"/>
      <w:lang w:val="en-GB" w:eastAsia="ar-SA"/>
    </w:rPr>
  </w:style>
  <w:style w:type="character" w:customStyle="1" w:styleId="noticetext5">
    <w:name w:val="noticetext5"/>
    <w:rsid w:val="00A576F5"/>
    <w:rPr>
      <w:rFonts w:ascii="Arial" w:hAnsi="Arial" w:cs="Arial" w:hint="default"/>
      <w:b w:val="0"/>
      <w:bCs w:val="0"/>
      <w:i w:val="0"/>
      <w:iCs w:val="0"/>
      <w:caps w:val="0"/>
      <w:sz w:val="18"/>
      <w:szCs w:val="18"/>
    </w:rPr>
  </w:style>
  <w:style w:type="paragraph" w:customStyle="1" w:styleId="NormalWeb1">
    <w:name w:val="Normal (Web)1"/>
    <w:basedOn w:val="Normal"/>
    <w:rsid w:val="00BC6CFA"/>
    <w:pPr>
      <w:widowControl w:val="0"/>
      <w:suppressAutoHyphens w:val="0"/>
    </w:pPr>
    <w:rPr>
      <w:rFonts w:eastAsia="SimSun"/>
      <w:color w:val="000000"/>
      <w:kern w:val="2"/>
      <w:szCs w:val="20"/>
      <w:lang w:val="en-US" w:eastAsia="zh-CN"/>
    </w:rPr>
  </w:style>
  <w:style w:type="character" w:customStyle="1" w:styleId="NoSpacingChar">
    <w:name w:val="No Spacing Char"/>
    <w:link w:val="NoSpacing"/>
    <w:uiPriority w:val="1"/>
    <w:rsid w:val="00B20274"/>
    <w:rPr>
      <w:sz w:val="22"/>
      <w:szCs w:val="22"/>
      <w:lang w:val="en-US" w:eastAsia="ar-SA"/>
    </w:rPr>
  </w:style>
  <w:style w:type="character" w:customStyle="1" w:styleId="DefaultTextChar">
    <w:name w:val="Default Text Char"/>
    <w:link w:val="DefaultText"/>
    <w:rsid w:val="0093078C"/>
    <w:rPr>
      <w:rFonts w:ascii="Times New Roman" w:eastAsia="Times New Roman" w:hAnsi="Times New Roman"/>
      <w:sz w:val="24"/>
      <w:lang w:eastAsia="ar-SA"/>
    </w:rPr>
  </w:style>
  <w:style w:type="paragraph" w:customStyle="1" w:styleId="p1">
    <w:name w:val="p1"/>
    <w:basedOn w:val="Normal"/>
    <w:rsid w:val="008E36D7"/>
    <w:pPr>
      <w:suppressAutoHyphens w:val="0"/>
      <w:spacing w:before="75" w:after="75"/>
    </w:pPr>
    <w:rPr>
      <w:rFonts w:eastAsiaTheme="minorHAnsi"/>
      <w:sz w:val="18"/>
      <w:szCs w:val="18"/>
      <w:lang w:eastAsia="en-GB"/>
    </w:rPr>
  </w:style>
  <w:style w:type="character" w:styleId="UnresolvedMention">
    <w:name w:val="Unresolved Mention"/>
    <w:basedOn w:val="DefaultParagraphFont"/>
    <w:uiPriority w:val="99"/>
    <w:rsid w:val="008E36D7"/>
    <w:rPr>
      <w:color w:val="808080"/>
      <w:shd w:val="clear" w:color="auto" w:fill="E6E6E6"/>
    </w:rPr>
  </w:style>
  <w:style w:type="character" w:styleId="FollowedHyperlink">
    <w:name w:val="FollowedHyperlink"/>
    <w:basedOn w:val="DefaultParagraphFont"/>
    <w:uiPriority w:val="99"/>
    <w:semiHidden/>
    <w:unhideWhenUsed/>
    <w:rsid w:val="008E36D7"/>
    <w:rPr>
      <w:color w:val="954F72" w:themeColor="followedHyperlink"/>
      <w:u w:val="single"/>
    </w:rPr>
  </w:style>
  <w:style w:type="character" w:customStyle="1" w:styleId="Other">
    <w:name w:val="Other_"/>
    <w:basedOn w:val="DefaultParagraphFont"/>
    <w:link w:val="Other0"/>
    <w:rsid w:val="00080178"/>
    <w:rPr>
      <w:rFonts w:cs="Calibri"/>
      <w:sz w:val="16"/>
      <w:szCs w:val="16"/>
    </w:rPr>
  </w:style>
  <w:style w:type="paragraph" w:customStyle="1" w:styleId="Other0">
    <w:name w:val="Other"/>
    <w:basedOn w:val="Normal"/>
    <w:link w:val="Other"/>
    <w:rsid w:val="00080178"/>
    <w:pPr>
      <w:widowControl w:val="0"/>
      <w:suppressAutoHyphens w:val="0"/>
    </w:pPr>
    <w:rPr>
      <w:rFonts w:ascii="Calibri" w:eastAsia="Calibri" w:hAnsi="Calibri" w:cs="Calibri"/>
      <w:sz w:val="16"/>
      <w:szCs w:val="16"/>
      <w:lang w:eastAsia="ro-RO"/>
    </w:rPr>
  </w:style>
  <w:style w:type="numbering" w:customStyle="1" w:styleId="FrListare1">
    <w:name w:val="Fără Listare1"/>
    <w:next w:val="NoList"/>
    <w:uiPriority w:val="99"/>
    <w:semiHidden/>
    <w:unhideWhenUsed/>
    <w:rsid w:val="001036FD"/>
  </w:style>
  <w:style w:type="table" w:customStyle="1" w:styleId="Tabelgril1">
    <w:name w:val="Tabel grilă1"/>
    <w:basedOn w:val="TableNormal"/>
    <w:next w:val="TableGrid"/>
    <w:uiPriority w:val="39"/>
    <w:rsid w:val="001036FD"/>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1036FD"/>
  </w:style>
  <w:style w:type="character" w:styleId="CommentReference">
    <w:name w:val="annotation reference"/>
    <w:basedOn w:val="DefaultParagraphFont"/>
    <w:uiPriority w:val="99"/>
    <w:semiHidden/>
    <w:unhideWhenUsed/>
    <w:rsid w:val="001036FD"/>
    <w:rPr>
      <w:sz w:val="16"/>
      <w:szCs w:val="16"/>
    </w:rPr>
  </w:style>
  <w:style w:type="paragraph" w:styleId="CommentText">
    <w:name w:val="annotation text"/>
    <w:basedOn w:val="Normal"/>
    <w:link w:val="CommentTextChar"/>
    <w:uiPriority w:val="99"/>
    <w:semiHidden/>
    <w:unhideWhenUsed/>
    <w:rsid w:val="001036FD"/>
    <w:pPr>
      <w:suppressAutoHyphens w:val="0"/>
      <w:spacing w:after="16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1036FD"/>
    <w:rPr>
      <w:lang w:eastAsia="en-US"/>
    </w:rPr>
  </w:style>
  <w:style w:type="paragraph" w:styleId="CommentSubject">
    <w:name w:val="annotation subject"/>
    <w:basedOn w:val="CommentText"/>
    <w:next w:val="CommentText"/>
    <w:link w:val="CommentSubjectChar"/>
    <w:uiPriority w:val="99"/>
    <w:semiHidden/>
    <w:unhideWhenUsed/>
    <w:rsid w:val="001036FD"/>
    <w:rPr>
      <w:b/>
      <w:bCs/>
    </w:rPr>
  </w:style>
  <w:style w:type="character" w:customStyle="1" w:styleId="CommentSubjectChar">
    <w:name w:val="Comment Subject Char"/>
    <w:basedOn w:val="CommentTextChar"/>
    <w:link w:val="CommentSubject"/>
    <w:uiPriority w:val="99"/>
    <w:semiHidden/>
    <w:rsid w:val="001036FD"/>
    <w:rPr>
      <w:b/>
      <w:bCs/>
      <w:lang w:eastAsia="en-US"/>
    </w:rPr>
  </w:style>
  <w:style w:type="paragraph" w:styleId="TOC1">
    <w:name w:val="toc 1"/>
    <w:basedOn w:val="Normal"/>
    <w:next w:val="Normal"/>
    <w:autoRedefine/>
    <w:uiPriority w:val="39"/>
    <w:unhideWhenUsed/>
    <w:qFormat/>
    <w:rsid w:val="001036FD"/>
    <w:pPr>
      <w:suppressAutoHyphens w:val="0"/>
      <w:spacing w:before="120" w:after="120" w:line="276" w:lineRule="auto"/>
    </w:pPr>
    <w:rPr>
      <w:rFonts w:ascii="Calibri" w:eastAsia="Calibri" w:hAnsi="Calibri"/>
      <w:b/>
      <w:bCs/>
      <w:caps/>
      <w:sz w:val="22"/>
      <w:szCs w:val="20"/>
      <w:lang w:eastAsia="en-US"/>
    </w:rPr>
  </w:style>
  <w:style w:type="paragraph" w:styleId="TOC2">
    <w:name w:val="toc 2"/>
    <w:basedOn w:val="Normal"/>
    <w:next w:val="Normal"/>
    <w:autoRedefine/>
    <w:uiPriority w:val="39"/>
    <w:unhideWhenUsed/>
    <w:qFormat/>
    <w:rsid w:val="001036FD"/>
    <w:pPr>
      <w:tabs>
        <w:tab w:val="left" w:pos="880"/>
        <w:tab w:val="right" w:leader="dot" w:pos="9062"/>
      </w:tabs>
      <w:suppressAutoHyphens w:val="0"/>
      <w:spacing w:line="276" w:lineRule="auto"/>
      <w:ind w:left="220"/>
    </w:pPr>
    <w:rPr>
      <w:rFonts w:ascii="Calibri" w:eastAsia="Calibri" w:hAnsi="Calibri"/>
      <w:smallCaps/>
      <w:sz w:val="20"/>
      <w:szCs w:val="20"/>
      <w:lang w:eastAsia="en-US"/>
    </w:rPr>
  </w:style>
  <w:style w:type="paragraph" w:styleId="TOC3">
    <w:name w:val="toc 3"/>
    <w:basedOn w:val="Normal"/>
    <w:next w:val="Normal"/>
    <w:autoRedefine/>
    <w:uiPriority w:val="39"/>
    <w:unhideWhenUsed/>
    <w:qFormat/>
    <w:rsid w:val="001036FD"/>
    <w:pPr>
      <w:suppressAutoHyphens w:val="0"/>
      <w:spacing w:line="276" w:lineRule="auto"/>
      <w:ind w:left="440"/>
    </w:pPr>
    <w:rPr>
      <w:rFonts w:ascii="Calibri" w:eastAsia="Calibri" w:hAnsi="Calibri"/>
      <w:i/>
      <w:iCs/>
      <w:sz w:val="20"/>
      <w:szCs w:val="20"/>
      <w:lang w:eastAsia="en-US"/>
    </w:rPr>
  </w:style>
  <w:style w:type="paragraph" w:styleId="TOC4">
    <w:name w:val="toc 4"/>
    <w:basedOn w:val="Normal"/>
    <w:next w:val="Normal"/>
    <w:autoRedefine/>
    <w:uiPriority w:val="39"/>
    <w:unhideWhenUsed/>
    <w:rsid w:val="001036FD"/>
    <w:pPr>
      <w:suppressAutoHyphens w:val="0"/>
      <w:spacing w:line="276" w:lineRule="auto"/>
      <w:ind w:left="660"/>
    </w:pPr>
    <w:rPr>
      <w:rFonts w:ascii="Calibri" w:eastAsia="Calibri" w:hAnsi="Calibri"/>
      <w:sz w:val="18"/>
      <w:szCs w:val="18"/>
      <w:lang w:eastAsia="en-US"/>
    </w:rPr>
  </w:style>
  <w:style w:type="paragraph" w:styleId="TOC5">
    <w:name w:val="toc 5"/>
    <w:basedOn w:val="Normal"/>
    <w:next w:val="Normal"/>
    <w:autoRedefine/>
    <w:uiPriority w:val="39"/>
    <w:unhideWhenUsed/>
    <w:rsid w:val="001036FD"/>
    <w:pPr>
      <w:suppressAutoHyphens w:val="0"/>
      <w:spacing w:line="276" w:lineRule="auto"/>
      <w:ind w:left="880"/>
    </w:pPr>
    <w:rPr>
      <w:rFonts w:ascii="Calibri" w:eastAsia="Calibri" w:hAnsi="Calibri"/>
      <w:sz w:val="18"/>
      <w:szCs w:val="18"/>
      <w:lang w:eastAsia="en-US"/>
    </w:rPr>
  </w:style>
  <w:style w:type="paragraph" w:styleId="TOC6">
    <w:name w:val="toc 6"/>
    <w:basedOn w:val="Normal"/>
    <w:next w:val="Normal"/>
    <w:autoRedefine/>
    <w:uiPriority w:val="39"/>
    <w:unhideWhenUsed/>
    <w:rsid w:val="001036FD"/>
    <w:pPr>
      <w:suppressAutoHyphens w:val="0"/>
      <w:spacing w:line="276" w:lineRule="auto"/>
      <w:ind w:left="1100"/>
    </w:pPr>
    <w:rPr>
      <w:rFonts w:ascii="Calibri" w:eastAsia="Calibri" w:hAnsi="Calibri"/>
      <w:sz w:val="18"/>
      <w:szCs w:val="18"/>
      <w:lang w:eastAsia="en-US"/>
    </w:rPr>
  </w:style>
  <w:style w:type="paragraph" w:styleId="TOC7">
    <w:name w:val="toc 7"/>
    <w:basedOn w:val="Normal"/>
    <w:next w:val="Normal"/>
    <w:autoRedefine/>
    <w:uiPriority w:val="39"/>
    <w:unhideWhenUsed/>
    <w:rsid w:val="001036FD"/>
    <w:pPr>
      <w:suppressAutoHyphens w:val="0"/>
      <w:spacing w:line="276" w:lineRule="auto"/>
      <w:ind w:left="1320"/>
    </w:pPr>
    <w:rPr>
      <w:rFonts w:ascii="Calibri" w:eastAsia="Calibri" w:hAnsi="Calibri"/>
      <w:sz w:val="18"/>
      <w:szCs w:val="18"/>
      <w:lang w:eastAsia="en-US"/>
    </w:rPr>
  </w:style>
  <w:style w:type="paragraph" w:styleId="TOC8">
    <w:name w:val="toc 8"/>
    <w:basedOn w:val="Normal"/>
    <w:next w:val="Normal"/>
    <w:autoRedefine/>
    <w:uiPriority w:val="39"/>
    <w:unhideWhenUsed/>
    <w:rsid w:val="001036FD"/>
    <w:pPr>
      <w:suppressAutoHyphens w:val="0"/>
      <w:spacing w:line="276" w:lineRule="auto"/>
      <w:ind w:left="1540"/>
    </w:pPr>
    <w:rPr>
      <w:rFonts w:ascii="Calibri" w:eastAsia="Calibri" w:hAnsi="Calibri"/>
      <w:sz w:val="18"/>
      <w:szCs w:val="18"/>
      <w:lang w:eastAsia="en-US"/>
    </w:rPr>
  </w:style>
  <w:style w:type="paragraph" w:styleId="TOC9">
    <w:name w:val="toc 9"/>
    <w:basedOn w:val="Normal"/>
    <w:next w:val="Normal"/>
    <w:autoRedefine/>
    <w:uiPriority w:val="39"/>
    <w:unhideWhenUsed/>
    <w:rsid w:val="001036FD"/>
    <w:pPr>
      <w:suppressAutoHyphens w:val="0"/>
      <w:spacing w:line="276" w:lineRule="auto"/>
      <w:ind w:left="1760"/>
    </w:pPr>
    <w:rPr>
      <w:rFonts w:ascii="Calibri" w:eastAsia="Calibri" w:hAnsi="Calibri"/>
      <w:sz w:val="18"/>
      <w:szCs w:val="18"/>
      <w:lang w:eastAsia="en-US"/>
    </w:rPr>
  </w:style>
  <w:style w:type="paragraph" w:styleId="Revision">
    <w:name w:val="Revision"/>
    <w:hidden/>
    <w:uiPriority w:val="99"/>
    <w:semiHidden/>
    <w:rsid w:val="001036FD"/>
    <w:rPr>
      <w:sz w:val="22"/>
      <w:szCs w:val="22"/>
      <w:lang w:eastAsia="en-US"/>
    </w:rPr>
  </w:style>
  <w:style w:type="character" w:styleId="PlaceholderText">
    <w:name w:val="Placeholder Text"/>
    <w:basedOn w:val="DefaultParagraphFont"/>
    <w:uiPriority w:val="99"/>
    <w:semiHidden/>
    <w:rsid w:val="001036FD"/>
    <w:rPr>
      <w:color w:val="808080"/>
    </w:rPr>
  </w:style>
  <w:style w:type="paragraph" w:customStyle="1" w:styleId="Body">
    <w:name w:val="Body"/>
    <w:basedOn w:val="Normal"/>
    <w:link w:val="BodyChar"/>
    <w:qFormat/>
    <w:rsid w:val="001036FD"/>
    <w:pPr>
      <w:suppressAutoHyphens w:val="0"/>
      <w:spacing w:before="120" w:line="240" w:lineRule="exact"/>
      <w:jc w:val="both"/>
    </w:pPr>
    <w:rPr>
      <w:rFonts w:ascii="Trebuchet MS" w:eastAsia="Calibri" w:hAnsi="Trebuchet MS" w:cs="Arial"/>
      <w:sz w:val="20"/>
      <w:lang w:val="en-US" w:eastAsia="en-US"/>
    </w:rPr>
  </w:style>
  <w:style w:type="character" w:customStyle="1" w:styleId="BodyChar">
    <w:name w:val="Body Char"/>
    <w:basedOn w:val="DefaultParagraphFont"/>
    <w:link w:val="Body"/>
    <w:rsid w:val="001036FD"/>
    <w:rPr>
      <w:rFonts w:ascii="Trebuchet MS" w:hAnsi="Trebuchet MS" w:cs="Arial"/>
      <w:szCs w:val="24"/>
      <w:lang w:val="en-US" w:eastAsia="en-US"/>
    </w:rPr>
  </w:style>
  <w:style w:type="paragraph" w:customStyle="1" w:styleId="Bulet">
    <w:name w:val="Bulet"/>
    <w:basedOn w:val="Normal"/>
    <w:next w:val="Body"/>
    <w:link w:val="BuletChar"/>
    <w:qFormat/>
    <w:rsid w:val="001036FD"/>
    <w:pPr>
      <w:numPr>
        <w:numId w:val="13"/>
      </w:numPr>
      <w:suppressAutoHyphens w:val="0"/>
      <w:spacing w:line="240" w:lineRule="exact"/>
      <w:jc w:val="both"/>
    </w:pPr>
    <w:rPr>
      <w:rFonts w:ascii="Trebuchet MS" w:eastAsia="Calibri" w:hAnsi="Trebuchet MS" w:cs="Arial"/>
      <w:sz w:val="20"/>
      <w:lang w:val="en-US" w:eastAsia="en-US"/>
    </w:rPr>
  </w:style>
  <w:style w:type="character" w:customStyle="1" w:styleId="BuletChar">
    <w:name w:val="Bulet Char"/>
    <w:basedOn w:val="BodyChar"/>
    <w:link w:val="Bulet"/>
    <w:rsid w:val="001036FD"/>
    <w:rPr>
      <w:rFonts w:ascii="Trebuchet MS" w:hAnsi="Trebuchet MS" w:cs="Arial"/>
      <w:szCs w:val="24"/>
      <w:lang w:val="en-US" w:eastAsia="en-US"/>
    </w:rPr>
  </w:style>
  <w:style w:type="paragraph" w:customStyle="1" w:styleId="Norm">
    <w:name w:val="Norm"/>
    <w:basedOn w:val="Normal"/>
    <w:qFormat/>
    <w:rsid w:val="001036FD"/>
    <w:pPr>
      <w:framePr w:hSpace="1701" w:wrap="around" w:vAnchor="text" w:hAnchor="page" w:x="1708" w:y="1"/>
      <w:suppressAutoHyphens w:val="0"/>
      <w:spacing w:line="240" w:lineRule="exact"/>
      <w:suppressOverlap/>
      <w:jc w:val="both"/>
    </w:pPr>
    <w:rPr>
      <w:rFonts w:ascii="Trebuchet MS" w:eastAsia="Calibri" w:hAnsi="Trebuchet MS" w:cs="Arial"/>
      <w:sz w:val="20"/>
      <w:lang w:val="en-US" w:eastAsia="en-US"/>
    </w:rPr>
  </w:style>
  <w:style w:type="paragraph" w:customStyle="1" w:styleId="Capitol">
    <w:name w:val="Capitol"/>
    <w:basedOn w:val="Body"/>
    <w:next w:val="Body"/>
    <w:qFormat/>
    <w:rsid w:val="001036FD"/>
    <w:pPr>
      <w:numPr>
        <w:numId w:val="14"/>
      </w:numPr>
      <w:tabs>
        <w:tab w:val="num" w:pos="360"/>
        <w:tab w:val="num" w:pos="72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1036FD"/>
    <w:pPr>
      <w:numPr>
        <w:ilvl w:val="2"/>
        <w:numId w:val="14"/>
      </w:numPr>
      <w:tabs>
        <w:tab w:val="num" w:pos="360"/>
        <w:tab w:val="num" w:pos="21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1036FD"/>
    <w:pPr>
      <w:numPr>
        <w:ilvl w:val="3"/>
      </w:numPr>
      <w:shd w:val="clear" w:color="auto" w:fill="FFFFFF"/>
      <w:tabs>
        <w:tab w:val="num" w:pos="360"/>
        <w:tab w:val="num" w:pos="2160"/>
        <w:tab w:val="num" w:pos="288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1036FD"/>
    <w:pPr>
      <w:suppressAutoHyphens w:val="0"/>
      <w:spacing w:before="60" w:after="120" w:line="276" w:lineRule="auto"/>
      <w:ind w:left="1916" w:hanging="839"/>
      <w:jc w:val="left"/>
    </w:pPr>
    <w:rPr>
      <w:rFonts w:ascii="Calibri" w:eastAsia="Calibri" w:hAnsi="Calibri"/>
      <w:b w:val="0"/>
      <w:iCs/>
      <w:sz w:val="26"/>
      <w:szCs w:val="20"/>
      <w:lang w:eastAsia="en-US"/>
    </w:rPr>
  </w:style>
  <w:style w:type="character" w:customStyle="1" w:styleId="tal1">
    <w:name w:val="tal1"/>
    <w:basedOn w:val="DefaultParagraphFont"/>
    <w:rsid w:val="001036FD"/>
  </w:style>
  <w:style w:type="paragraph" w:customStyle="1" w:styleId="Text2">
    <w:name w:val="Text 2"/>
    <w:basedOn w:val="Normal"/>
    <w:link w:val="Text2Char"/>
    <w:rsid w:val="001036FD"/>
    <w:pPr>
      <w:tabs>
        <w:tab w:val="left" w:pos="2161"/>
      </w:tabs>
      <w:suppressAutoHyphens w:val="0"/>
      <w:spacing w:after="240" w:line="276" w:lineRule="auto"/>
      <w:ind w:left="1077"/>
      <w:jc w:val="both"/>
    </w:pPr>
    <w:rPr>
      <w:rFonts w:ascii="Calibri" w:eastAsia="Calibri" w:hAnsi="Calibri"/>
      <w:sz w:val="22"/>
      <w:szCs w:val="20"/>
      <w:lang w:eastAsia="en-US"/>
    </w:rPr>
  </w:style>
  <w:style w:type="character" w:customStyle="1" w:styleId="Text2Char">
    <w:name w:val="Text 2 Char"/>
    <w:link w:val="Text2"/>
    <w:rsid w:val="001036FD"/>
    <w:rPr>
      <w:sz w:val="22"/>
      <w:lang w:eastAsia="en-US"/>
    </w:rPr>
  </w:style>
  <w:style w:type="character" w:customStyle="1" w:styleId="Bodytext0">
    <w:name w:val="Body text_"/>
    <w:basedOn w:val="DefaultParagraphFont"/>
    <w:link w:val="BodyText10"/>
    <w:rsid w:val="001036FD"/>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1036FD"/>
    <w:pPr>
      <w:widowControl w:val="0"/>
      <w:shd w:val="clear" w:color="auto" w:fill="FFFFFF"/>
      <w:suppressAutoHyphens w:val="0"/>
      <w:spacing w:line="0" w:lineRule="atLeast"/>
      <w:ind w:hanging="560"/>
      <w:jc w:val="center"/>
    </w:pPr>
    <w:rPr>
      <w:rFonts w:ascii="Lucida Sans Unicode" w:eastAsia="Lucida Sans Unicode" w:hAnsi="Lucida Sans Unicode" w:cs="Lucida Sans Unicode"/>
      <w:sz w:val="19"/>
      <w:szCs w:val="19"/>
      <w:lang w:eastAsia="ro-RO"/>
    </w:rPr>
  </w:style>
  <w:style w:type="character" w:customStyle="1" w:styleId="BodytextSegoeUIBoldSpacing0pt">
    <w:name w:val="Body text + Segoe UI;Bold;Spacing 0 pt"/>
    <w:basedOn w:val="Bodytext0"/>
    <w:rsid w:val="001036FD"/>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1036FD"/>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1036FD"/>
    <w:pPr>
      <w:widowControl w:val="0"/>
      <w:shd w:val="clear" w:color="auto" w:fill="FFFFFF"/>
      <w:suppressAutoHyphens w:val="0"/>
      <w:spacing w:line="0" w:lineRule="atLeast"/>
      <w:ind w:hanging="360"/>
      <w:jc w:val="both"/>
    </w:pPr>
    <w:rPr>
      <w:rFonts w:ascii="Palatino Linotype" w:eastAsia="Palatino Linotype" w:hAnsi="Palatino Linotype" w:cs="Palatino Linotype"/>
      <w:spacing w:val="10"/>
      <w:sz w:val="26"/>
      <w:szCs w:val="26"/>
      <w:lang w:eastAsia="en-US"/>
    </w:rPr>
  </w:style>
  <w:style w:type="character" w:customStyle="1" w:styleId="Tablecaption">
    <w:name w:val="Table caption_"/>
    <w:basedOn w:val="DefaultParagraphFont"/>
    <w:link w:val="Tablecaption0"/>
    <w:rsid w:val="001036FD"/>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1036FD"/>
    <w:pPr>
      <w:widowControl w:val="0"/>
      <w:shd w:val="clear" w:color="auto" w:fill="FFFFFF"/>
      <w:suppressAutoHyphens w:val="0"/>
      <w:spacing w:line="383" w:lineRule="exact"/>
      <w:jc w:val="both"/>
    </w:pPr>
    <w:rPr>
      <w:rFonts w:ascii="Segoe UI" w:eastAsia="Segoe UI" w:hAnsi="Segoe UI" w:cs="Segoe UI"/>
      <w:b/>
      <w:bCs/>
      <w:sz w:val="26"/>
      <w:szCs w:val="26"/>
      <w:lang w:eastAsia="ro-RO"/>
    </w:rPr>
  </w:style>
  <w:style w:type="character" w:customStyle="1" w:styleId="BodytextArialItalic">
    <w:name w:val="Body text + Arial;Italic"/>
    <w:basedOn w:val="Bodytext0"/>
    <w:rsid w:val="001036FD"/>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1036FD"/>
    <w:pPr>
      <w:keepNext w:val="0"/>
      <w:numPr>
        <w:numId w:val="0"/>
      </w:numPr>
      <w:tabs>
        <w:tab w:val="num" w:pos="360"/>
      </w:tabs>
      <w:suppressAutoHyphens w:val="0"/>
      <w:spacing w:after="200" w:line="276" w:lineRule="auto"/>
      <w:ind w:left="284"/>
      <w:contextualSpacing/>
      <w:outlineLvl w:val="9"/>
    </w:pPr>
    <w:rPr>
      <w:rFonts w:ascii="Calibri" w:hAnsi="Calibri"/>
      <w:bCs/>
      <w:color w:val="000000"/>
      <w:sz w:val="24"/>
      <w:lang w:eastAsia="en-US"/>
    </w:rPr>
  </w:style>
  <w:style w:type="paragraph" w:customStyle="1" w:styleId="Heading2EIB">
    <w:name w:val="Heading 2 EIB"/>
    <w:basedOn w:val="Heading2"/>
    <w:autoRedefine/>
    <w:qFormat/>
    <w:rsid w:val="001036FD"/>
    <w:pPr>
      <w:keepLines/>
      <w:numPr>
        <w:ilvl w:val="0"/>
        <w:numId w:val="0"/>
      </w:numPr>
      <w:tabs>
        <w:tab w:val="num" w:pos="360"/>
      </w:tabs>
      <w:suppressAutoHyphens w:val="0"/>
      <w:spacing w:before="40" w:after="120" w:line="300" w:lineRule="atLeast"/>
      <w:ind w:left="284"/>
      <w:jc w:val="left"/>
    </w:pPr>
    <w:rPr>
      <w:rFonts w:ascii="Calibri" w:hAnsi="Calibri"/>
      <w:bCs/>
      <w:color w:val="000000"/>
      <w:sz w:val="22"/>
      <w:szCs w:val="26"/>
      <w:lang w:eastAsia="en-US"/>
    </w:rPr>
  </w:style>
  <w:style w:type="paragraph" w:customStyle="1" w:styleId="Heading3EIB">
    <w:name w:val="Heading 3 EIB"/>
    <w:basedOn w:val="Heading3"/>
    <w:autoRedefine/>
    <w:qFormat/>
    <w:rsid w:val="001036FD"/>
    <w:pPr>
      <w:keepLines/>
      <w:numPr>
        <w:ilvl w:val="0"/>
        <w:numId w:val="0"/>
      </w:numPr>
      <w:tabs>
        <w:tab w:val="num" w:pos="360"/>
      </w:tabs>
      <w:suppressAutoHyphens w:val="0"/>
      <w:spacing w:before="120" w:after="120" w:line="300" w:lineRule="atLeast"/>
      <w:ind w:left="284"/>
      <w:jc w:val="left"/>
    </w:pPr>
    <w:rPr>
      <w:rFonts w:ascii="Calibri" w:hAnsi="Calibri"/>
      <w:color w:val="000000"/>
      <w:sz w:val="22"/>
      <w:lang w:eastAsia="en-US"/>
    </w:rPr>
  </w:style>
  <w:style w:type="character" w:customStyle="1" w:styleId="A16">
    <w:name w:val="A16"/>
    <w:uiPriority w:val="99"/>
    <w:rsid w:val="001036FD"/>
    <w:rPr>
      <w:rFonts w:cs="Myriad"/>
      <w:color w:val="211D1E"/>
      <w:sz w:val="22"/>
      <w:szCs w:val="22"/>
    </w:rPr>
  </w:style>
  <w:style w:type="paragraph" w:customStyle="1" w:styleId="normalpropostasChar">
    <w:name w:val="normal_propostas Char"/>
    <w:basedOn w:val="Normal"/>
    <w:rsid w:val="001036FD"/>
    <w:pPr>
      <w:spacing w:after="120" w:line="288" w:lineRule="auto"/>
      <w:jc w:val="both"/>
    </w:pPr>
    <w:rPr>
      <w:rFonts w:ascii="Arial" w:hAnsi="Arial" w:cs="Calibri"/>
    </w:rPr>
  </w:style>
  <w:style w:type="character" w:customStyle="1" w:styleId="tli1">
    <w:name w:val="tli1"/>
    <w:basedOn w:val="DefaultParagraphFont"/>
    <w:rsid w:val="001036FD"/>
  </w:style>
  <w:style w:type="paragraph" w:customStyle="1" w:styleId="Titlucuprins1">
    <w:name w:val="Titlu cuprins1"/>
    <w:basedOn w:val="Heading1"/>
    <w:next w:val="Normal"/>
    <w:uiPriority w:val="39"/>
    <w:semiHidden/>
    <w:unhideWhenUsed/>
    <w:qFormat/>
    <w:rsid w:val="001036FD"/>
    <w:pPr>
      <w:keepLines/>
      <w:numPr>
        <w:numId w:val="0"/>
      </w:numPr>
      <w:suppressAutoHyphens w:val="0"/>
      <w:spacing w:before="480" w:line="276" w:lineRule="auto"/>
      <w:outlineLvl w:val="9"/>
    </w:pPr>
    <w:rPr>
      <w:rFonts w:ascii="Calibri Light" w:hAnsi="Calibri Light"/>
      <w:bCs/>
      <w:color w:val="2F5496"/>
      <w:sz w:val="28"/>
      <w:szCs w:val="28"/>
      <w:lang w:val="en-US" w:eastAsia="ja-JP"/>
    </w:rPr>
  </w:style>
  <w:style w:type="paragraph" w:customStyle="1" w:styleId="listenumrobis">
    <w:name w:val="liste numéro bis"/>
    <w:qFormat/>
    <w:rsid w:val="001036FD"/>
    <w:pPr>
      <w:numPr>
        <w:numId w:val="17"/>
      </w:numPr>
      <w:spacing w:before="240"/>
      <w:contextualSpacing/>
      <w:jc w:val="both"/>
    </w:pPr>
    <w:rPr>
      <w:rFonts w:ascii="Arial" w:eastAsia="Cambria" w:hAnsi="Arial" w:cs="Arial"/>
      <w:color w:val="6A5E6F"/>
      <w:lang w:val="en-GB" w:eastAsia="en-US"/>
    </w:rPr>
  </w:style>
  <w:style w:type="paragraph" w:customStyle="1" w:styleId="tiret">
    <w:name w:val="tiret +"/>
    <w:qFormat/>
    <w:rsid w:val="001036FD"/>
    <w:pPr>
      <w:numPr>
        <w:numId w:val="18"/>
      </w:numPr>
      <w:contextualSpacing/>
      <w:jc w:val="both"/>
    </w:pPr>
    <w:rPr>
      <w:rFonts w:ascii="Arial" w:eastAsia="Cambria" w:hAnsi="Arial"/>
      <w:color w:val="6A5E6F"/>
      <w:szCs w:val="24"/>
      <w:lang w:val="en-GB" w:eastAsia="fr-FR"/>
    </w:rPr>
  </w:style>
  <w:style w:type="character" w:styleId="PageNumber">
    <w:name w:val="page number"/>
    <w:basedOn w:val="DefaultParagraphFont"/>
    <w:uiPriority w:val="99"/>
    <w:semiHidden/>
    <w:unhideWhenUsed/>
    <w:rsid w:val="001036FD"/>
  </w:style>
  <w:style w:type="numbering" w:customStyle="1" w:styleId="NoList1">
    <w:name w:val="No List1"/>
    <w:next w:val="NoList"/>
    <w:uiPriority w:val="99"/>
    <w:semiHidden/>
    <w:unhideWhenUsed/>
    <w:rsid w:val="001036FD"/>
  </w:style>
  <w:style w:type="numbering" w:customStyle="1" w:styleId="FrListare11">
    <w:name w:val="Fără Listare11"/>
    <w:next w:val="NoList"/>
    <w:uiPriority w:val="99"/>
    <w:semiHidden/>
    <w:unhideWhenUsed/>
    <w:rsid w:val="001036FD"/>
  </w:style>
  <w:style w:type="paragraph" w:customStyle="1" w:styleId="CorpDescriere">
    <w:name w:val="CorpDescriere"/>
    <w:basedOn w:val="Normal"/>
    <w:link w:val="CorpDescriereCaracter"/>
    <w:rsid w:val="001036FD"/>
    <w:pPr>
      <w:widowControl w:val="0"/>
      <w:tabs>
        <w:tab w:val="left" w:pos="720"/>
      </w:tabs>
      <w:spacing w:before="120" w:after="120" w:line="360" w:lineRule="auto"/>
      <w:ind w:left="720" w:right="144" w:firstLine="720"/>
      <w:jc w:val="both"/>
    </w:pPr>
    <w:rPr>
      <w:rFonts w:ascii="Arial" w:hAnsi="Arial" w:cs="Arial"/>
      <w:sz w:val="20"/>
      <w:szCs w:val="20"/>
      <w:lang w:val="en-US"/>
    </w:rPr>
  </w:style>
  <w:style w:type="character" w:customStyle="1" w:styleId="CorpDescriereCaracter">
    <w:name w:val="CorpDescriere Caracter"/>
    <w:link w:val="CorpDescriere"/>
    <w:rsid w:val="001036FD"/>
    <w:rPr>
      <w:rFonts w:ascii="Arial" w:eastAsia="Times New Roman" w:hAnsi="Arial" w:cs="Arial"/>
      <w:lang w:val="en-US" w:eastAsia="ar-SA"/>
    </w:rPr>
  </w:style>
  <w:style w:type="paragraph" w:customStyle="1" w:styleId="chtitle">
    <w:name w:val="ch_title"/>
    <w:basedOn w:val="Normal"/>
    <w:rsid w:val="001036FD"/>
    <w:pPr>
      <w:suppressAutoHyphens w:val="0"/>
      <w:spacing w:before="100" w:beforeAutospacing="1" w:after="100" w:afterAutospacing="1"/>
    </w:pPr>
    <w:rPr>
      <w:lang w:eastAsia="ro-RO"/>
    </w:rPr>
  </w:style>
  <w:style w:type="table" w:customStyle="1" w:styleId="Tabelgril11">
    <w:name w:val="Tabel grilă11"/>
    <w:basedOn w:val="TableNormal"/>
    <w:next w:val="TableGrid"/>
    <w:uiPriority w:val="39"/>
    <w:rsid w:val="001036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3">
    <w:name w:val="A3"/>
    <w:uiPriority w:val="99"/>
    <w:rsid w:val="001036FD"/>
    <w:rPr>
      <w:color w:val="000000"/>
    </w:rPr>
  </w:style>
  <w:style w:type="character" w:customStyle="1" w:styleId="A8">
    <w:name w:val="A8"/>
    <w:uiPriority w:val="99"/>
    <w:rsid w:val="001036FD"/>
    <w:rPr>
      <w:color w:val="000000"/>
    </w:rPr>
  </w:style>
  <w:style w:type="table" w:customStyle="1" w:styleId="Tabelgril2">
    <w:name w:val="Tabel grilă2"/>
    <w:basedOn w:val="TableNormal"/>
    <w:next w:val="TableGrid"/>
    <w:uiPriority w:val="39"/>
    <w:rsid w:val="001036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3">
    <w:name w:val="Tabel grilă3"/>
    <w:basedOn w:val="TableNormal"/>
    <w:next w:val="TableGrid"/>
    <w:uiPriority w:val="39"/>
    <w:rsid w:val="001036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4">
    <w:name w:val="Tabel grilă4"/>
    <w:basedOn w:val="TableNormal"/>
    <w:next w:val="TableGrid"/>
    <w:uiPriority w:val="39"/>
    <w:rsid w:val="001036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5">
    <w:name w:val="Tabel grilă5"/>
    <w:basedOn w:val="TableNormal"/>
    <w:next w:val="TableGrid"/>
    <w:uiPriority w:val="39"/>
    <w:rsid w:val="001036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560919"/>
    <w:pPr>
      <w:keepLines/>
      <w:numPr>
        <w:numId w:val="0"/>
      </w:numPr>
      <w:suppressAutoHyphens w:val="0"/>
      <w:spacing w:before="480" w:line="276" w:lineRule="auto"/>
      <w:outlineLvl w:val="9"/>
    </w:pPr>
    <w:rPr>
      <w:rFonts w:asciiTheme="majorHAnsi" w:eastAsiaTheme="majorEastAsia" w:hAnsiTheme="majorHAnsi" w:cstheme="majorBidi"/>
      <w:bCs/>
      <w:color w:val="2E74B5" w:themeColor="accent1" w:themeShade="BF"/>
      <w:sz w:val="28"/>
      <w:szCs w:val="28"/>
      <w:lang w:val="en-US" w:eastAsia="ja-JP"/>
    </w:rPr>
  </w:style>
  <w:style w:type="paragraph" w:customStyle="1" w:styleId="Style3">
    <w:name w:val="Style3"/>
    <w:basedOn w:val="Normal"/>
    <w:uiPriority w:val="99"/>
    <w:rsid w:val="00560919"/>
    <w:pPr>
      <w:widowControl w:val="0"/>
      <w:suppressAutoHyphens w:val="0"/>
      <w:autoSpaceDE w:val="0"/>
      <w:autoSpaceDN w:val="0"/>
      <w:adjustRightInd w:val="0"/>
      <w:spacing w:line="223" w:lineRule="exact"/>
    </w:pPr>
    <w:rPr>
      <w:rFonts w:eastAsiaTheme="minorEastAsia"/>
      <w:lang w:val="en-US" w:eastAsia="en-US"/>
    </w:rPr>
  </w:style>
  <w:style w:type="character" w:customStyle="1" w:styleId="FontStyle20">
    <w:name w:val="Font Style20"/>
    <w:basedOn w:val="DefaultParagraphFont"/>
    <w:uiPriority w:val="99"/>
    <w:rsid w:val="00560919"/>
    <w:rPr>
      <w:rFonts w:ascii="Times New Roman" w:hAnsi="Times New Roman" w:cs="Times New Roman"/>
      <w:sz w:val="18"/>
      <w:szCs w:val="18"/>
    </w:rPr>
  </w:style>
  <w:style w:type="numbering" w:customStyle="1" w:styleId="NoList2">
    <w:name w:val="No List2"/>
    <w:next w:val="NoList"/>
    <w:uiPriority w:val="99"/>
    <w:semiHidden/>
    <w:unhideWhenUsed/>
    <w:rsid w:val="00560919"/>
  </w:style>
  <w:style w:type="paragraph" w:customStyle="1" w:styleId="Style2">
    <w:name w:val="Style2"/>
    <w:basedOn w:val="Normal"/>
    <w:uiPriority w:val="99"/>
    <w:rsid w:val="00560919"/>
    <w:pPr>
      <w:widowControl w:val="0"/>
      <w:suppressAutoHyphens w:val="0"/>
      <w:autoSpaceDE w:val="0"/>
      <w:autoSpaceDN w:val="0"/>
      <w:adjustRightInd w:val="0"/>
      <w:spacing w:line="307" w:lineRule="exact"/>
      <w:ind w:firstLine="698"/>
      <w:jc w:val="both"/>
    </w:pPr>
    <w:rPr>
      <w:lang w:val="en-US" w:eastAsia="en-US"/>
    </w:rPr>
  </w:style>
  <w:style w:type="paragraph" w:customStyle="1" w:styleId="Style4">
    <w:name w:val="Style4"/>
    <w:basedOn w:val="Normal"/>
    <w:uiPriority w:val="99"/>
    <w:rsid w:val="00560919"/>
    <w:pPr>
      <w:widowControl w:val="0"/>
      <w:suppressAutoHyphens w:val="0"/>
      <w:autoSpaceDE w:val="0"/>
      <w:autoSpaceDN w:val="0"/>
      <w:adjustRightInd w:val="0"/>
    </w:pPr>
    <w:rPr>
      <w:lang w:val="en-US" w:eastAsia="en-US"/>
    </w:rPr>
  </w:style>
  <w:style w:type="paragraph" w:customStyle="1" w:styleId="Style5">
    <w:name w:val="Style5"/>
    <w:basedOn w:val="Normal"/>
    <w:uiPriority w:val="99"/>
    <w:rsid w:val="00560919"/>
    <w:pPr>
      <w:widowControl w:val="0"/>
      <w:suppressAutoHyphens w:val="0"/>
      <w:autoSpaceDE w:val="0"/>
      <w:autoSpaceDN w:val="0"/>
      <w:adjustRightInd w:val="0"/>
    </w:pPr>
    <w:rPr>
      <w:lang w:val="en-US" w:eastAsia="en-US"/>
    </w:rPr>
  </w:style>
  <w:style w:type="paragraph" w:customStyle="1" w:styleId="Style6">
    <w:name w:val="Style6"/>
    <w:basedOn w:val="Normal"/>
    <w:uiPriority w:val="99"/>
    <w:rsid w:val="00560919"/>
    <w:pPr>
      <w:widowControl w:val="0"/>
      <w:suppressAutoHyphens w:val="0"/>
      <w:autoSpaceDE w:val="0"/>
      <w:autoSpaceDN w:val="0"/>
      <w:adjustRightInd w:val="0"/>
    </w:pPr>
    <w:rPr>
      <w:lang w:val="en-US" w:eastAsia="en-US"/>
    </w:rPr>
  </w:style>
  <w:style w:type="paragraph" w:customStyle="1" w:styleId="Style7">
    <w:name w:val="Style7"/>
    <w:basedOn w:val="Normal"/>
    <w:uiPriority w:val="99"/>
    <w:rsid w:val="00560919"/>
    <w:pPr>
      <w:widowControl w:val="0"/>
      <w:suppressAutoHyphens w:val="0"/>
      <w:autoSpaceDE w:val="0"/>
      <w:autoSpaceDN w:val="0"/>
      <w:adjustRightInd w:val="0"/>
    </w:pPr>
    <w:rPr>
      <w:lang w:val="en-US" w:eastAsia="en-US"/>
    </w:rPr>
  </w:style>
  <w:style w:type="paragraph" w:customStyle="1" w:styleId="Style8">
    <w:name w:val="Style8"/>
    <w:basedOn w:val="Normal"/>
    <w:uiPriority w:val="99"/>
    <w:rsid w:val="00560919"/>
    <w:pPr>
      <w:widowControl w:val="0"/>
      <w:suppressAutoHyphens w:val="0"/>
      <w:autoSpaceDE w:val="0"/>
      <w:autoSpaceDN w:val="0"/>
      <w:adjustRightInd w:val="0"/>
      <w:spacing w:line="223" w:lineRule="exact"/>
    </w:pPr>
    <w:rPr>
      <w:lang w:val="en-US" w:eastAsia="en-US"/>
    </w:rPr>
  </w:style>
  <w:style w:type="paragraph" w:customStyle="1" w:styleId="Style9">
    <w:name w:val="Style9"/>
    <w:basedOn w:val="Normal"/>
    <w:uiPriority w:val="99"/>
    <w:rsid w:val="00560919"/>
    <w:pPr>
      <w:widowControl w:val="0"/>
      <w:suppressAutoHyphens w:val="0"/>
      <w:autoSpaceDE w:val="0"/>
      <w:autoSpaceDN w:val="0"/>
      <w:adjustRightInd w:val="0"/>
      <w:spacing w:line="223" w:lineRule="exact"/>
      <w:ind w:firstLine="691"/>
    </w:pPr>
    <w:rPr>
      <w:lang w:val="en-US" w:eastAsia="en-US"/>
    </w:rPr>
  </w:style>
  <w:style w:type="paragraph" w:customStyle="1" w:styleId="Style10">
    <w:name w:val="Style10"/>
    <w:basedOn w:val="Normal"/>
    <w:uiPriority w:val="99"/>
    <w:rsid w:val="00560919"/>
    <w:pPr>
      <w:widowControl w:val="0"/>
      <w:suppressAutoHyphens w:val="0"/>
      <w:autoSpaceDE w:val="0"/>
      <w:autoSpaceDN w:val="0"/>
      <w:adjustRightInd w:val="0"/>
    </w:pPr>
    <w:rPr>
      <w:lang w:val="en-US" w:eastAsia="en-US"/>
    </w:rPr>
  </w:style>
  <w:style w:type="paragraph" w:customStyle="1" w:styleId="Style11">
    <w:name w:val="Style11"/>
    <w:basedOn w:val="Normal"/>
    <w:uiPriority w:val="99"/>
    <w:rsid w:val="00560919"/>
    <w:pPr>
      <w:widowControl w:val="0"/>
      <w:suppressAutoHyphens w:val="0"/>
      <w:autoSpaceDE w:val="0"/>
      <w:autoSpaceDN w:val="0"/>
      <w:adjustRightInd w:val="0"/>
      <w:spacing w:line="313" w:lineRule="exact"/>
    </w:pPr>
    <w:rPr>
      <w:lang w:val="en-US" w:eastAsia="en-US"/>
    </w:rPr>
  </w:style>
  <w:style w:type="paragraph" w:customStyle="1" w:styleId="Style12">
    <w:name w:val="Style12"/>
    <w:basedOn w:val="Normal"/>
    <w:uiPriority w:val="99"/>
    <w:rsid w:val="00560919"/>
    <w:pPr>
      <w:widowControl w:val="0"/>
      <w:suppressAutoHyphens w:val="0"/>
      <w:autoSpaceDE w:val="0"/>
      <w:autoSpaceDN w:val="0"/>
      <w:adjustRightInd w:val="0"/>
      <w:spacing w:line="310" w:lineRule="exact"/>
      <w:ind w:firstLine="677"/>
      <w:jc w:val="both"/>
    </w:pPr>
    <w:rPr>
      <w:lang w:val="en-US" w:eastAsia="en-US"/>
    </w:rPr>
  </w:style>
  <w:style w:type="paragraph" w:customStyle="1" w:styleId="Style13">
    <w:name w:val="Style13"/>
    <w:basedOn w:val="Normal"/>
    <w:uiPriority w:val="99"/>
    <w:rsid w:val="00560919"/>
    <w:pPr>
      <w:widowControl w:val="0"/>
      <w:suppressAutoHyphens w:val="0"/>
      <w:autoSpaceDE w:val="0"/>
      <w:autoSpaceDN w:val="0"/>
      <w:adjustRightInd w:val="0"/>
    </w:pPr>
    <w:rPr>
      <w:lang w:val="en-US" w:eastAsia="en-US"/>
    </w:rPr>
  </w:style>
  <w:style w:type="character" w:customStyle="1" w:styleId="FontStyle15">
    <w:name w:val="Font Style15"/>
    <w:basedOn w:val="DefaultParagraphFont"/>
    <w:uiPriority w:val="99"/>
    <w:rsid w:val="00560919"/>
    <w:rPr>
      <w:rFonts w:ascii="Times New Roman" w:hAnsi="Times New Roman" w:cs="Times New Roman"/>
      <w:b/>
      <w:bCs/>
      <w:sz w:val="20"/>
      <w:szCs w:val="20"/>
    </w:rPr>
  </w:style>
  <w:style w:type="character" w:customStyle="1" w:styleId="FontStyle16">
    <w:name w:val="Font Style16"/>
    <w:basedOn w:val="DefaultParagraphFont"/>
    <w:uiPriority w:val="99"/>
    <w:rsid w:val="00560919"/>
    <w:rPr>
      <w:rFonts w:ascii="Times New Roman" w:hAnsi="Times New Roman" w:cs="Times New Roman"/>
      <w:b/>
      <w:bCs/>
      <w:sz w:val="22"/>
      <w:szCs w:val="22"/>
    </w:rPr>
  </w:style>
  <w:style w:type="character" w:customStyle="1" w:styleId="FontStyle17">
    <w:name w:val="Font Style17"/>
    <w:basedOn w:val="DefaultParagraphFont"/>
    <w:uiPriority w:val="99"/>
    <w:rsid w:val="00560919"/>
    <w:rPr>
      <w:rFonts w:ascii="Times New Roman" w:hAnsi="Times New Roman" w:cs="Times New Roman"/>
      <w:b/>
      <w:bCs/>
      <w:sz w:val="18"/>
      <w:szCs w:val="18"/>
    </w:rPr>
  </w:style>
  <w:style w:type="character" w:customStyle="1" w:styleId="FontStyle18">
    <w:name w:val="Font Style18"/>
    <w:basedOn w:val="DefaultParagraphFont"/>
    <w:uiPriority w:val="99"/>
    <w:rsid w:val="00560919"/>
    <w:rPr>
      <w:rFonts w:ascii="Times New Roman" w:hAnsi="Times New Roman" w:cs="Times New Roman"/>
      <w:b/>
      <w:bCs/>
      <w:sz w:val="18"/>
      <w:szCs w:val="18"/>
    </w:rPr>
  </w:style>
  <w:style w:type="character" w:customStyle="1" w:styleId="FontStyle19">
    <w:name w:val="Font Style19"/>
    <w:basedOn w:val="DefaultParagraphFont"/>
    <w:uiPriority w:val="99"/>
    <w:rsid w:val="00560919"/>
    <w:rPr>
      <w:rFonts w:ascii="Impact" w:hAnsi="Impact" w:cs="Impact"/>
      <w:sz w:val="18"/>
      <w:szCs w:val="18"/>
    </w:rPr>
  </w:style>
  <w:style w:type="character" w:customStyle="1" w:styleId="FontStyle21">
    <w:name w:val="Font Style21"/>
    <w:basedOn w:val="DefaultParagraphFont"/>
    <w:uiPriority w:val="99"/>
    <w:rsid w:val="00560919"/>
    <w:rPr>
      <w:rFonts w:ascii="SimSun" w:eastAsia="SimSun" w:cs="SimSun"/>
      <w:b/>
      <w:bCs/>
      <w:i/>
      <w:iCs/>
      <w:sz w:val="16"/>
      <w:szCs w:val="16"/>
    </w:rPr>
  </w:style>
  <w:style w:type="character" w:customStyle="1" w:styleId="FontStyle22">
    <w:name w:val="Font Style22"/>
    <w:basedOn w:val="DefaultParagraphFont"/>
    <w:uiPriority w:val="99"/>
    <w:rsid w:val="00560919"/>
    <w:rPr>
      <w:rFonts w:ascii="Times New Roman" w:hAnsi="Times New Roman" w:cs="Times New Roman"/>
      <w:sz w:val="20"/>
      <w:szCs w:val="20"/>
    </w:rPr>
  </w:style>
  <w:style w:type="paragraph" w:customStyle="1" w:styleId="NoSpacing2">
    <w:name w:val="No Spacing2"/>
    <w:uiPriority w:val="1"/>
    <w:qFormat/>
    <w:rsid w:val="00560919"/>
    <w:pPr>
      <w:widowControl w:val="0"/>
      <w:suppressAutoHyphens/>
    </w:pPr>
    <w:rPr>
      <w:rFonts w:ascii="Times New Roman" w:eastAsia="Arial Unicode MS" w:hAnsi="Times New Roman"/>
      <w:kern w:val="1"/>
      <w:sz w:val="24"/>
      <w:szCs w:val="24"/>
      <w:lang w:eastAsia="en-US"/>
    </w:rPr>
  </w:style>
  <w:style w:type="table" w:customStyle="1" w:styleId="TableGrid1">
    <w:name w:val="Table Grid1"/>
    <w:basedOn w:val="TableNormal"/>
    <w:next w:val="TableGrid"/>
    <w:rsid w:val="005609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60919"/>
    <w:pPr>
      <w:widowControl w:val="0"/>
      <w:suppressAutoHyphens w:val="0"/>
      <w:autoSpaceDE w:val="0"/>
      <w:autoSpaceDN w:val="0"/>
    </w:pPr>
    <w:rPr>
      <w:rFonts w:ascii="Arial" w:eastAsia="Arial" w:hAnsi="Arial" w:cs="Arial"/>
      <w:sz w:val="22"/>
      <w:szCs w:val="22"/>
      <w:lang w:eastAsia="en-US"/>
    </w:rPr>
  </w:style>
  <w:style w:type="numbering" w:customStyle="1" w:styleId="NoList3">
    <w:name w:val="No List3"/>
    <w:next w:val="NoList"/>
    <w:uiPriority w:val="99"/>
    <w:semiHidden/>
    <w:unhideWhenUsed/>
    <w:rsid w:val="00560919"/>
  </w:style>
  <w:style w:type="table" w:customStyle="1" w:styleId="TableGrid2">
    <w:name w:val="Table Grid2"/>
    <w:basedOn w:val="TableNormal"/>
    <w:next w:val="TableGrid"/>
    <w:uiPriority w:val="39"/>
    <w:rsid w:val="005609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609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D14117"/>
    <w:pPr>
      <w:suppressAutoHyphens w:val="0"/>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14117"/>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D14117"/>
    <w:rPr>
      <w:i/>
      <w:iCs/>
      <w:color w:val="2E74B5" w:themeColor="accent1" w:themeShade="BF"/>
    </w:rPr>
  </w:style>
  <w:style w:type="paragraph" w:styleId="IntenseQuote">
    <w:name w:val="Intense Quote"/>
    <w:basedOn w:val="Normal"/>
    <w:next w:val="Normal"/>
    <w:link w:val="IntenseQuoteChar"/>
    <w:uiPriority w:val="30"/>
    <w:qFormat/>
    <w:rsid w:val="00D14117"/>
    <w:pPr>
      <w:pBdr>
        <w:top w:val="single" w:sz="4" w:space="10" w:color="2E74B5" w:themeColor="accent1" w:themeShade="BF"/>
        <w:bottom w:val="single" w:sz="4" w:space="10" w:color="2E74B5" w:themeColor="accent1" w:themeShade="BF"/>
      </w:pBdr>
      <w:suppressAutoHyphens w:val="0"/>
      <w:spacing w:before="360" w:after="360"/>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14117"/>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D14117"/>
    <w:rPr>
      <w:b/>
      <w:bCs/>
      <w:smallCaps/>
      <w:color w:val="2E74B5" w:themeColor="accent1" w:themeShade="BF"/>
      <w:spacing w:val="5"/>
    </w:rPr>
  </w:style>
  <w:style w:type="numbering" w:customStyle="1" w:styleId="FrListare2">
    <w:name w:val="Fără Listare2"/>
    <w:next w:val="NoList"/>
    <w:uiPriority w:val="99"/>
    <w:semiHidden/>
    <w:unhideWhenUsed/>
    <w:rsid w:val="00DB5582"/>
  </w:style>
  <w:style w:type="table" w:customStyle="1" w:styleId="Tabelgril6">
    <w:name w:val="Tabel grilă6"/>
    <w:basedOn w:val="TableNormal"/>
    <w:next w:val="TableGrid"/>
    <w:uiPriority w:val="39"/>
    <w:rsid w:val="00DB5582"/>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B5582"/>
  </w:style>
  <w:style w:type="numbering" w:customStyle="1" w:styleId="FrListare12">
    <w:name w:val="Fără Listare12"/>
    <w:next w:val="NoList"/>
    <w:uiPriority w:val="99"/>
    <w:semiHidden/>
    <w:unhideWhenUsed/>
    <w:rsid w:val="00DB5582"/>
  </w:style>
  <w:style w:type="paragraph" w:customStyle="1" w:styleId="Titlu1">
    <w:name w:val="Titlu1"/>
    <w:basedOn w:val="Normal"/>
    <w:next w:val="Normal"/>
    <w:uiPriority w:val="10"/>
    <w:qFormat/>
    <w:rsid w:val="00DB5582"/>
    <w:pPr>
      <w:suppressAutoHyphens w:val="0"/>
      <w:spacing w:after="80"/>
      <w:contextualSpacing/>
    </w:pPr>
    <w:rPr>
      <w:rFonts w:ascii="Aptos Display" w:hAnsi="Aptos Display"/>
      <w:spacing w:val="-10"/>
      <w:kern w:val="28"/>
      <w:sz w:val="56"/>
      <w:szCs w:val="56"/>
      <w:lang w:eastAsia="en-US"/>
      <w14:ligatures w14:val="standardContextual"/>
    </w:rPr>
  </w:style>
  <w:style w:type="paragraph" w:customStyle="1" w:styleId="Subtitlu1">
    <w:name w:val="Subtitlu1"/>
    <w:basedOn w:val="Normal"/>
    <w:next w:val="Normal"/>
    <w:uiPriority w:val="11"/>
    <w:qFormat/>
    <w:rsid w:val="00DB5582"/>
    <w:pPr>
      <w:numPr>
        <w:ilvl w:val="1"/>
      </w:numPr>
      <w:suppressAutoHyphens w:val="0"/>
      <w:spacing w:after="160"/>
    </w:pPr>
    <w:rPr>
      <w:rFonts w:ascii="Calibri" w:hAnsi="Calibri"/>
      <w:color w:val="595959"/>
      <w:spacing w:val="15"/>
      <w:kern w:val="2"/>
      <w:sz w:val="28"/>
      <w:szCs w:val="28"/>
      <w:lang w:eastAsia="en-US"/>
      <w14:ligatures w14:val="standardContextual"/>
    </w:rPr>
  </w:style>
  <w:style w:type="paragraph" w:customStyle="1" w:styleId="Citat1">
    <w:name w:val="Citat1"/>
    <w:basedOn w:val="Normal"/>
    <w:next w:val="Normal"/>
    <w:uiPriority w:val="29"/>
    <w:qFormat/>
    <w:rsid w:val="00DB5582"/>
    <w:pPr>
      <w:suppressAutoHyphens w:val="0"/>
      <w:spacing w:before="160" w:after="160"/>
      <w:jc w:val="center"/>
    </w:pPr>
    <w:rPr>
      <w:rFonts w:ascii="Calibri" w:eastAsia="Calibri" w:hAnsi="Calibri"/>
      <w:i/>
      <w:iCs/>
      <w:color w:val="404040"/>
      <w:kern w:val="2"/>
      <w:lang w:eastAsia="en-US"/>
      <w14:ligatures w14:val="standardContextual"/>
    </w:rPr>
  </w:style>
  <w:style w:type="character" w:customStyle="1" w:styleId="Accentuareintens1">
    <w:name w:val="Accentuare intensă1"/>
    <w:basedOn w:val="DefaultParagraphFont"/>
    <w:uiPriority w:val="21"/>
    <w:qFormat/>
    <w:rsid w:val="00DB5582"/>
    <w:rPr>
      <w:i/>
      <w:iCs/>
      <w:color w:val="0F4761"/>
    </w:rPr>
  </w:style>
  <w:style w:type="paragraph" w:customStyle="1" w:styleId="Citatintens1">
    <w:name w:val="Citat intens1"/>
    <w:basedOn w:val="Normal"/>
    <w:next w:val="Normal"/>
    <w:uiPriority w:val="30"/>
    <w:qFormat/>
    <w:rsid w:val="00DB5582"/>
    <w:pPr>
      <w:pBdr>
        <w:top w:val="single" w:sz="4" w:space="10" w:color="0F4761"/>
        <w:bottom w:val="single" w:sz="4" w:space="10" w:color="0F4761"/>
      </w:pBdr>
      <w:suppressAutoHyphens w:val="0"/>
      <w:spacing w:before="360" w:after="360"/>
      <w:ind w:left="864" w:right="864"/>
      <w:jc w:val="center"/>
    </w:pPr>
    <w:rPr>
      <w:rFonts w:ascii="Calibri" w:eastAsia="Calibri" w:hAnsi="Calibri"/>
      <w:i/>
      <w:iCs/>
      <w:color w:val="0F4761"/>
      <w:kern w:val="2"/>
      <w:lang w:eastAsia="en-US"/>
      <w14:ligatures w14:val="standardContextual"/>
    </w:rPr>
  </w:style>
  <w:style w:type="character" w:customStyle="1" w:styleId="Referireintens1">
    <w:name w:val="Referire intensă1"/>
    <w:basedOn w:val="DefaultParagraphFont"/>
    <w:uiPriority w:val="32"/>
    <w:qFormat/>
    <w:rsid w:val="00DB5582"/>
    <w:rPr>
      <w:b/>
      <w:bCs/>
      <w:smallCaps/>
      <w:color w:val="0F4761"/>
      <w:spacing w:val="5"/>
    </w:rPr>
  </w:style>
  <w:style w:type="table" w:customStyle="1" w:styleId="Tabelgril12">
    <w:name w:val="Tabel grilă12"/>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Caracter1">
    <w:name w:val="Titlu Caracter1"/>
    <w:basedOn w:val="DefaultParagraphFont"/>
    <w:uiPriority w:val="10"/>
    <w:rsid w:val="00DB5582"/>
    <w:rPr>
      <w:rFonts w:ascii="Calibri Light" w:eastAsia="Times New Roman" w:hAnsi="Calibri Light" w:cs="Times New Roman"/>
      <w:spacing w:val="-10"/>
      <w:kern w:val="28"/>
      <w:sz w:val="56"/>
      <w:szCs w:val="56"/>
      <w:lang w:val="ro-RO"/>
    </w:rPr>
  </w:style>
  <w:style w:type="character" w:customStyle="1" w:styleId="SubtitluCaracter1">
    <w:name w:val="Subtitlu Caracter1"/>
    <w:basedOn w:val="DefaultParagraphFont"/>
    <w:uiPriority w:val="11"/>
    <w:rsid w:val="00DB5582"/>
    <w:rPr>
      <w:rFonts w:eastAsia="Times New Roman"/>
      <w:color w:val="5A5A5A"/>
      <w:spacing w:val="15"/>
      <w:sz w:val="22"/>
      <w:szCs w:val="22"/>
      <w:lang w:val="ro-RO"/>
    </w:rPr>
  </w:style>
  <w:style w:type="character" w:customStyle="1" w:styleId="CitatCaracter1">
    <w:name w:val="Citat Caracter1"/>
    <w:basedOn w:val="DefaultParagraphFont"/>
    <w:uiPriority w:val="29"/>
    <w:rsid w:val="00DB5582"/>
    <w:rPr>
      <w:i/>
      <w:iCs/>
      <w:color w:val="404040"/>
      <w:lang w:val="ro-RO"/>
    </w:rPr>
  </w:style>
  <w:style w:type="character" w:customStyle="1" w:styleId="CitatintensCaracter1">
    <w:name w:val="Citat intens Caracter1"/>
    <w:basedOn w:val="DefaultParagraphFont"/>
    <w:uiPriority w:val="30"/>
    <w:rsid w:val="00DB5582"/>
    <w:rPr>
      <w:i/>
      <w:iCs/>
      <w:color w:val="4472C4"/>
      <w:lang w:val="ro-RO"/>
    </w:rPr>
  </w:style>
  <w:style w:type="table" w:customStyle="1" w:styleId="Tabelgril21">
    <w:name w:val="Tabel grilă2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1">
    <w:name w:val="Tabel grilă3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1">
    <w:name w:val="Tabel grilă4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51">
    <w:name w:val="Tabel grilă5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61">
    <w:name w:val="Tabel grilă6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7">
    <w:name w:val="Tabel grilă7"/>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8">
    <w:name w:val="Tabel grilă8"/>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9">
    <w:name w:val="Tabel grilă9"/>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0">
    <w:name w:val="Tabel grilă10"/>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1">
    <w:name w:val="Tabel grilă11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6082B"/>
    <w:pPr>
      <w:suppressAutoHyphens w:val="0"/>
      <w:spacing w:before="100" w:beforeAutospacing="1" w:after="100" w:afterAutospacing="1"/>
    </w:pPr>
    <w:rPr>
      <w:lang w:eastAsia="ro-RO"/>
      <w14:ligatures w14:val="standardContextual"/>
    </w:rPr>
  </w:style>
  <w:style w:type="paragraph" w:customStyle="1" w:styleId="font5">
    <w:name w:val="font5"/>
    <w:basedOn w:val="Normal"/>
    <w:rsid w:val="0006082B"/>
    <w:pPr>
      <w:suppressAutoHyphens w:val="0"/>
      <w:spacing w:before="100" w:beforeAutospacing="1" w:after="100" w:afterAutospacing="1"/>
    </w:pPr>
    <w:rPr>
      <w:color w:val="000000"/>
      <w:sz w:val="22"/>
      <w:szCs w:val="22"/>
      <w:lang w:eastAsia="ro-RO"/>
      <w14:ligatures w14:val="standardContextual"/>
    </w:rPr>
  </w:style>
  <w:style w:type="paragraph" w:customStyle="1" w:styleId="font6">
    <w:name w:val="font6"/>
    <w:basedOn w:val="Normal"/>
    <w:rsid w:val="0006082B"/>
    <w:pPr>
      <w:suppressAutoHyphens w:val="0"/>
      <w:spacing w:before="100" w:beforeAutospacing="1" w:after="100" w:afterAutospacing="1"/>
    </w:pPr>
    <w:rPr>
      <w:b/>
      <w:bCs/>
      <w:color w:val="000000"/>
      <w:sz w:val="22"/>
      <w:szCs w:val="22"/>
      <w:lang w:eastAsia="ro-RO"/>
      <w14:ligatures w14:val="standardContextual"/>
    </w:rPr>
  </w:style>
  <w:style w:type="paragraph" w:customStyle="1" w:styleId="xl65">
    <w:name w:val="xl65"/>
    <w:basedOn w:val="Normal"/>
    <w:rsid w:val="0006082B"/>
    <w:pPr>
      <w:suppressAutoHyphens w:val="0"/>
      <w:spacing w:before="100" w:beforeAutospacing="1" w:after="100" w:afterAutospacing="1"/>
      <w:textAlignment w:val="top"/>
    </w:pPr>
    <w:rPr>
      <w:lang w:eastAsia="ro-RO"/>
      <w14:ligatures w14:val="standardContextual"/>
    </w:rPr>
  </w:style>
  <w:style w:type="paragraph" w:customStyle="1" w:styleId="xl66">
    <w:name w:val="xl66"/>
    <w:basedOn w:val="Normal"/>
    <w:rsid w:val="0006082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o-RO"/>
      <w14:ligatures w14:val="standardContextual"/>
    </w:rPr>
  </w:style>
  <w:style w:type="paragraph" w:customStyle="1" w:styleId="xl67">
    <w:name w:val="xl67"/>
    <w:basedOn w:val="Normal"/>
    <w:rsid w:val="0006082B"/>
    <w:pPr>
      <w:suppressAutoHyphens w:val="0"/>
      <w:spacing w:before="100" w:beforeAutospacing="1" w:after="100" w:afterAutospacing="1"/>
      <w:jc w:val="center"/>
      <w:textAlignment w:val="center"/>
    </w:pPr>
    <w:rPr>
      <w:lang w:eastAsia="ro-RO"/>
      <w14:ligatures w14:val="standardContextual"/>
    </w:rPr>
  </w:style>
  <w:style w:type="paragraph" w:customStyle="1" w:styleId="xl68">
    <w:name w:val="xl68"/>
    <w:basedOn w:val="Normal"/>
    <w:rsid w:val="0006082B"/>
    <w:pPr>
      <w:pBdr>
        <w:top w:val="single" w:sz="8" w:space="0" w:color="auto"/>
        <w:left w:val="single" w:sz="8" w:space="0" w:color="auto"/>
        <w:bottom w:val="single" w:sz="4" w:space="0" w:color="auto"/>
        <w:right w:val="single" w:sz="4" w:space="0" w:color="auto"/>
      </w:pBdr>
      <w:shd w:val="clear" w:color="000000" w:fill="FCE4D6"/>
      <w:suppressAutoHyphens w:val="0"/>
      <w:spacing w:before="100" w:beforeAutospacing="1" w:after="100" w:afterAutospacing="1"/>
      <w:jc w:val="center"/>
      <w:textAlignment w:val="top"/>
    </w:pPr>
    <w:rPr>
      <w:b/>
      <w:bCs/>
      <w:lang w:eastAsia="ro-RO"/>
      <w14:ligatures w14:val="standardContextual"/>
    </w:rPr>
  </w:style>
  <w:style w:type="paragraph" w:customStyle="1" w:styleId="xl69">
    <w:name w:val="xl69"/>
    <w:basedOn w:val="Normal"/>
    <w:rsid w:val="0006082B"/>
    <w:pPr>
      <w:pBdr>
        <w:top w:val="single" w:sz="8"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center"/>
      <w:textAlignment w:val="top"/>
    </w:pPr>
    <w:rPr>
      <w:b/>
      <w:bCs/>
      <w:lang w:eastAsia="ro-RO"/>
      <w14:ligatures w14:val="standardContextual"/>
    </w:rPr>
  </w:style>
  <w:style w:type="paragraph" w:customStyle="1" w:styleId="xl70">
    <w:name w:val="xl70"/>
    <w:basedOn w:val="Normal"/>
    <w:rsid w:val="0006082B"/>
    <w:pPr>
      <w:pBdr>
        <w:top w:val="single" w:sz="8"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center"/>
      <w:textAlignment w:val="top"/>
    </w:pPr>
    <w:rPr>
      <w:b/>
      <w:bCs/>
      <w:lang w:eastAsia="ro-RO"/>
      <w14:ligatures w14:val="standardContextual"/>
    </w:rPr>
  </w:style>
  <w:style w:type="paragraph" w:customStyle="1" w:styleId="xl71">
    <w:name w:val="xl71"/>
    <w:basedOn w:val="Normal"/>
    <w:rsid w:val="0006082B"/>
    <w:pPr>
      <w:pBdr>
        <w:top w:val="single" w:sz="8" w:space="0" w:color="auto"/>
        <w:left w:val="single" w:sz="4" w:space="0" w:color="auto"/>
        <w:bottom w:val="single" w:sz="4" w:space="0" w:color="auto"/>
        <w:right w:val="single" w:sz="8" w:space="0" w:color="auto"/>
      </w:pBdr>
      <w:shd w:val="clear" w:color="000000" w:fill="FCE4D6"/>
      <w:suppressAutoHyphens w:val="0"/>
      <w:spacing w:before="100" w:beforeAutospacing="1" w:after="100" w:afterAutospacing="1"/>
      <w:jc w:val="center"/>
      <w:textAlignment w:val="top"/>
    </w:pPr>
    <w:rPr>
      <w:b/>
      <w:bCs/>
      <w:lang w:eastAsia="ro-RO"/>
      <w14:ligatures w14:val="standardContextual"/>
    </w:rPr>
  </w:style>
  <w:style w:type="paragraph" w:customStyle="1" w:styleId="xl72">
    <w:name w:val="xl72"/>
    <w:basedOn w:val="Normal"/>
    <w:rsid w:val="0006082B"/>
    <w:pPr>
      <w:suppressAutoHyphens w:val="0"/>
      <w:spacing w:before="100" w:beforeAutospacing="1" w:after="100" w:afterAutospacing="1"/>
      <w:jc w:val="center"/>
      <w:textAlignment w:val="top"/>
    </w:pPr>
    <w:rPr>
      <w:lang w:eastAsia="ro-RO"/>
      <w14:ligatures w14:val="standardContextual"/>
    </w:rPr>
  </w:style>
  <w:style w:type="paragraph" w:customStyle="1" w:styleId="xl73">
    <w:name w:val="xl73"/>
    <w:basedOn w:val="Normal"/>
    <w:rsid w:val="0006082B"/>
    <w:pPr>
      <w:pBdr>
        <w:top w:val="single" w:sz="8" w:space="0" w:color="CCCCCC"/>
        <w:left w:val="single" w:sz="8" w:space="0" w:color="CCCCCC"/>
        <w:bottom w:val="single" w:sz="8" w:space="0" w:color="CCCCCC"/>
        <w:right w:val="single" w:sz="8" w:space="0" w:color="CCCCCC"/>
      </w:pBdr>
      <w:suppressAutoHyphens w:val="0"/>
      <w:spacing w:before="100" w:beforeAutospacing="1" w:after="100" w:afterAutospacing="1"/>
      <w:jc w:val="center"/>
      <w:textAlignment w:val="top"/>
    </w:pPr>
    <w:rPr>
      <w:lang w:eastAsia="ro-RO"/>
      <w14:ligatures w14:val="standardContextual"/>
    </w:rPr>
  </w:style>
  <w:style w:type="paragraph" w:customStyle="1" w:styleId="xl74">
    <w:name w:val="xl74"/>
    <w:basedOn w:val="Normal"/>
    <w:rsid w:val="0006082B"/>
    <w:pPr>
      <w:suppressAutoHyphens w:val="0"/>
      <w:spacing w:before="100" w:beforeAutospacing="1" w:after="100" w:afterAutospacing="1"/>
      <w:textAlignment w:val="top"/>
    </w:pPr>
    <w:rPr>
      <w:lang w:eastAsia="ro-RO"/>
      <w14:ligatures w14:val="standardContextual"/>
    </w:rPr>
  </w:style>
  <w:style w:type="paragraph" w:customStyle="1" w:styleId="xl75">
    <w:name w:val="xl75"/>
    <w:basedOn w:val="Normal"/>
    <w:rsid w:val="0006082B"/>
    <w:pPr>
      <w:suppressAutoHyphens w:val="0"/>
      <w:spacing w:before="100" w:beforeAutospacing="1" w:after="100" w:afterAutospacing="1"/>
      <w:textAlignment w:val="top"/>
    </w:pPr>
    <w:rPr>
      <w:lang w:eastAsia="ro-RO"/>
      <w14:ligatures w14:val="standardContextual"/>
    </w:rPr>
  </w:style>
  <w:style w:type="paragraph" w:customStyle="1" w:styleId="xl76">
    <w:name w:val="xl76"/>
    <w:basedOn w:val="Normal"/>
    <w:rsid w:val="0006082B"/>
    <w:pPr>
      <w:pBdr>
        <w:top w:val="single" w:sz="8" w:space="0" w:color="auto"/>
        <w:left w:val="single" w:sz="8" w:space="0" w:color="auto"/>
        <w:bottom w:val="single" w:sz="4" w:space="0" w:color="auto"/>
        <w:right w:val="single" w:sz="4" w:space="0" w:color="auto"/>
      </w:pBdr>
      <w:shd w:val="clear" w:color="000000" w:fill="FCE4D6"/>
      <w:suppressAutoHyphens w:val="0"/>
      <w:spacing w:before="100" w:beforeAutospacing="1" w:after="100" w:afterAutospacing="1"/>
      <w:textAlignment w:val="top"/>
    </w:pPr>
    <w:rPr>
      <w:b/>
      <w:bCs/>
      <w:lang w:eastAsia="ro-RO"/>
      <w14:ligatures w14:val="standardContextual"/>
    </w:rPr>
  </w:style>
  <w:style w:type="paragraph" w:customStyle="1" w:styleId="xl77">
    <w:name w:val="xl77"/>
    <w:basedOn w:val="Normal"/>
    <w:rsid w:val="0006082B"/>
    <w:pPr>
      <w:pBdr>
        <w:top w:val="single" w:sz="8"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textAlignment w:val="top"/>
    </w:pPr>
    <w:rPr>
      <w:b/>
      <w:bCs/>
      <w:lang w:eastAsia="ro-RO"/>
      <w14:ligatures w14:val="standardContextual"/>
    </w:rPr>
  </w:style>
  <w:style w:type="paragraph" w:customStyle="1" w:styleId="xl78">
    <w:name w:val="xl78"/>
    <w:basedOn w:val="Normal"/>
    <w:rsid w:val="0006082B"/>
    <w:pPr>
      <w:pBdr>
        <w:top w:val="single" w:sz="8"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textAlignment w:val="top"/>
    </w:pPr>
    <w:rPr>
      <w:b/>
      <w:bCs/>
      <w:lang w:eastAsia="ro-RO"/>
      <w14:ligatures w14:val="standardContextual"/>
    </w:rPr>
  </w:style>
  <w:style w:type="paragraph" w:customStyle="1" w:styleId="xl79">
    <w:name w:val="xl79"/>
    <w:basedOn w:val="Normal"/>
    <w:rsid w:val="0006082B"/>
    <w:pPr>
      <w:pBdr>
        <w:top w:val="single" w:sz="8" w:space="0" w:color="auto"/>
        <w:left w:val="single" w:sz="4" w:space="0" w:color="auto"/>
        <w:bottom w:val="single" w:sz="4" w:space="0" w:color="auto"/>
        <w:right w:val="single" w:sz="8" w:space="0" w:color="auto"/>
      </w:pBdr>
      <w:shd w:val="clear" w:color="000000" w:fill="FCE4D6"/>
      <w:suppressAutoHyphens w:val="0"/>
      <w:spacing w:before="100" w:beforeAutospacing="1" w:after="100" w:afterAutospacing="1"/>
      <w:textAlignment w:val="top"/>
    </w:pPr>
    <w:rPr>
      <w:b/>
      <w:bCs/>
      <w:lang w:eastAsia="ro-RO"/>
      <w14:ligatures w14:val="standardContextual"/>
    </w:rPr>
  </w:style>
  <w:style w:type="paragraph" w:customStyle="1" w:styleId="xl80">
    <w:name w:val="xl80"/>
    <w:basedOn w:val="Normal"/>
    <w:rsid w:val="0006082B"/>
    <w:pPr>
      <w:pBdr>
        <w:top w:val="single" w:sz="8" w:space="0" w:color="CCCCCC"/>
        <w:left w:val="single" w:sz="8" w:space="0" w:color="CCCCCC"/>
        <w:bottom w:val="single" w:sz="8" w:space="0" w:color="CCCCCC"/>
        <w:right w:val="single" w:sz="8" w:space="0" w:color="CCCCCC"/>
      </w:pBdr>
      <w:suppressAutoHyphens w:val="0"/>
      <w:spacing w:before="100" w:beforeAutospacing="1" w:after="100" w:afterAutospacing="1"/>
      <w:textAlignment w:val="top"/>
    </w:pPr>
    <w:rPr>
      <w:lang w:eastAsia="ro-RO"/>
      <w14:ligatures w14:val="standardContextual"/>
    </w:rPr>
  </w:style>
  <w:style w:type="paragraph" w:customStyle="1" w:styleId="xl81">
    <w:name w:val="xl81"/>
    <w:basedOn w:val="Normal"/>
    <w:rsid w:val="0006082B"/>
    <w:pPr>
      <w:pBdr>
        <w:top w:val="single" w:sz="8" w:space="0" w:color="CCCCCC"/>
        <w:left w:val="single" w:sz="8" w:space="0" w:color="CCCCCC"/>
        <w:bottom w:val="single" w:sz="8" w:space="0" w:color="CCCCCC"/>
        <w:right w:val="single" w:sz="8" w:space="0" w:color="CCCCCC"/>
      </w:pBdr>
      <w:suppressAutoHyphens w:val="0"/>
      <w:spacing w:before="100" w:beforeAutospacing="1" w:after="100" w:afterAutospacing="1"/>
      <w:textAlignment w:val="top"/>
    </w:pPr>
    <w:rPr>
      <w:lang w:eastAsia="ro-RO"/>
      <w14:ligatures w14:val="standardContextual"/>
    </w:rPr>
  </w:style>
  <w:style w:type="paragraph" w:customStyle="1" w:styleId="xl82">
    <w:name w:val="xl82"/>
    <w:basedOn w:val="Normal"/>
    <w:rsid w:val="0006082B"/>
    <w:pPr>
      <w:pBdr>
        <w:left w:val="single" w:sz="8" w:space="0" w:color="CCCCCC"/>
        <w:right w:val="single" w:sz="8" w:space="0" w:color="CCCCCC"/>
      </w:pBdr>
      <w:suppressAutoHyphens w:val="0"/>
      <w:spacing w:before="100" w:beforeAutospacing="1" w:after="100" w:afterAutospacing="1"/>
      <w:textAlignment w:val="top"/>
    </w:pPr>
    <w:rPr>
      <w:b/>
      <w:bCs/>
      <w:lang w:eastAsia="ro-RO"/>
      <w14:ligatures w14:val="standardContextual"/>
    </w:rPr>
  </w:style>
  <w:style w:type="paragraph" w:customStyle="1" w:styleId="xl83">
    <w:name w:val="xl83"/>
    <w:basedOn w:val="Normal"/>
    <w:rsid w:val="0006082B"/>
    <w:pPr>
      <w:suppressAutoHyphens w:val="0"/>
      <w:spacing w:before="100" w:beforeAutospacing="1" w:after="100" w:afterAutospacing="1"/>
      <w:textAlignment w:val="top"/>
    </w:pPr>
    <w:rPr>
      <w:b/>
      <w:bCs/>
      <w:color w:val="FF0000"/>
      <w:lang w:eastAsia="ro-RO"/>
      <w14:ligatures w14:val="standardContextual"/>
    </w:rPr>
  </w:style>
  <w:style w:type="paragraph" w:customStyle="1" w:styleId="xl84">
    <w:name w:val="xl84"/>
    <w:basedOn w:val="Normal"/>
    <w:rsid w:val="0006082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lang w:eastAsia="ro-RO"/>
      <w14:ligatures w14:val="standardContextual"/>
    </w:rPr>
  </w:style>
  <w:style w:type="paragraph" w:customStyle="1" w:styleId="xl85">
    <w:name w:val="xl85"/>
    <w:basedOn w:val="Normal"/>
    <w:rsid w:val="0006082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o-RO"/>
      <w14:ligatures w14:val="standardContextual"/>
    </w:rPr>
  </w:style>
  <w:style w:type="paragraph" w:customStyle="1" w:styleId="xl86">
    <w:name w:val="xl86"/>
    <w:basedOn w:val="Normal"/>
    <w:rsid w:val="0006082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o-RO"/>
      <w14:ligatures w14:val="standardContextual"/>
    </w:rPr>
  </w:style>
  <w:style w:type="paragraph" w:customStyle="1" w:styleId="xl87">
    <w:name w:val="xl87"/>
    <w:basedOn w:val="Normal"/>
    <w:rsid w:val="0006082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lang w:eastAsia="ro-RO"/>
      <w14:ligatures w14:val="standardContextual"/>
    </w:rPr>
  </w:style>
  <w:style w:type="paragraph" w:customStyle="1" w:styleId="xl88">
    <w:name w:val="xl88"/>
    <w:basedOn w:val="Normal"/>
    <w:rsid w:val="0006082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lang w:eastAsia="ro-RO"/>
      <w14:ligatures w14:val="standardContextual"/>
    </w:rPr>
  </w:style>
  <w:style w:type="paragraph" w:customStyle="1" w:styleId="xl89">
    <w:name w:val="xl89"/>
    <w:basedOn w:val="Normal"/>
    <w:rsid w:val="0006082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lang w:eastAsia="ro-RO"/>
      <w14:ligatures w14:val="standardContextual"/>
    </w:rPr>
  </w:style>
  <w:style w:type="paragraph" w:customStyle="1" w:styleId="xl90">
    <w:name w:val="xl90"/>
    <w:basedOn w:val="Normal"/>
    <w:rsid w:val="0006082B"/>
    <w:pPr>
      <w:suppressAutoHyphens w:val="0"/>
      <w:spacing w:before="100" w:beforeAutospacing="1" w:after="100" w:afterAutospacing="1"/>
      <w:textAlignment w:val="top"/>
    </w:pPr>
    <w:rPr>
      <w:b/>
      <w:bCs/>
      <w:color w:val="FF0000"/>
      <w:lang w:eastAsia="ro-RO"/>
      <w14:ligatures w14:val="standardContextual"/>
    </w:rPr>
  </w:style>
  <w:style w:type="paragraph" w:customStyle="1" w:styleId="xl91">
    <w:name w:val="xl91"/>
    <w:basedOn w:val="Normal"/>
    <w:rsid w:val="0006082B"/>
    <w:pPr>
      <w:suppressAutoHyphens w:val="0"/>
      <w:spacing w:before="100" w:beforeAutospacing="1" w:after="100" w:afterAutospacing="1"/>
      <w:textAlignment w:val="top"/>
    </w:pPr>
    <w:rPr>
      <w:lang w:eastAsia="ro-RO"/>
      <w14:ligatures w14:val="standardContextual"/>
    </w:rPr>
  </w:style>
  <w:style w:type="paragraph" w:customStyle="1" w:styleId="xl92">
    <w:name w:val="xl92"/>
    <w:basedOn w:val="Normal"/>
    <w:rsid w:val="0006082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o-RO"/>
      <w14:ligatures w14:val="standardContextual"/>
    </w:rPr>
  </w:style>
  <w:style w:type="paragraph" w:customStyle="1" w:styleId="xl93">
    <w:name w:val="xl93"/>
    <w:basedOn w:val="Normal"/>
    <w:rsid w:val="0006082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lang w:eastAsia="ro-RO"/>
      <w14:ligatures w14:val="standardContextual"/>
    </w:rPr>
  </w:style>
  <w:style w:type="paragraph" w:customStyle="1" w:styleId="xl94">
    <w:name w:val="xl94"/>
    <w:basedOn w:val="Normal"/>
    <w:rsid w:val="0006082B"/>
    <w:pPr>
      <w:suppressAutoHyphens w:val="0"/>
      <w:spacing w:before="100" w:beforeAutospacing="1" w:after="100" w:afterAutospacing="1"/>
      <w:jc w:val="center"/>
      <w:textAlignment w:val="top"/>
    </w:pPr>
    <w:rPr>
      <w:lang w:eastAsia="ro-RO"/>
      <w14:ligatures w14:val="standardContextual"/>
    </w:rPr>
  </w:style>
  <w:style w:type="paragraph" w:customStyle="1" w:styleId="xl95">
    <w:name w:val="xl95"/>
    <w:basedOn w:val="Normal"/>
    <w:rsid w:val="0006082B"/>
    <w:pPr>
      <w:pBdr>
        <w:top w:val="single" w:sz="8"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center"/>
      <w:textAlignment w:val="center"/>
    </w:pPr>
    <w:rPr>
      <w:b/>
      <w:bCs/>
      <w:lang w:eastAsia="ro-RO"/>
      <w14:ligatures w14:val="standardContextual"/>
    </w:rPr>
  </w:style>
  <w:style w:type="paragraph" w:customStyle="1" w:styleId="xl96">
    <w:name w:val="xl96"/>
    <w:basedOn w:val="Normal"/>
    <w:rsid w:val="0006082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o-RO"/>
      <w14:ligatures w14:val="standardContextual"/>
    </w:rPr>
  </w:style>
  <w:style w:type="paragraph" w:customStyle="1" w:styleId="xl97">
    <w:name w:val="xl97"/>
    <w:basedOn w:val="Normal"/>
    <w:rsid w:val="0006082B"/>
    <w:pPr>
      <w:suppressAutoHyphens w:val="0"/>
      <w:spacing w:before="100" w:beforeAutospacing="1" w:after="100" w:afterAutospacing="1"/>
      <w:jc w:val="center"/>
      <w:textAlignment w:val="center"/>
    </w:pPr>
    <w:rPr>
      <w:lang w:eastAsia="ro-RO"/>
      <w14:ligatures w14:val="standardContextual"/>
    </w:rPr>
  </w:style>
  <w:style w:type="paragraph" w:customStyle="1" w:styleId="xl98">
    <w:name w:val="xl98"/>
    <w:basedOn w:val="Normal"/>
    <w:rsid w:val="0006082B"/>
    <w:pPr>
      <w:pBdr>
        <w:top w:val="single" w:sz="8" w:space="0" w:color="CCCCCC"/>
        <w:left w:val="single" w:sz="8" w:space="0" w:color="CCCCCC"/>
        <w:bottom w:val="single" w:sz="8" w:space="0" w:color="CCCCCC"/>
        <w:right w:val="single" w:sz="8" w:space="0" w:color="CCCCCC"/>
      </w:pBdr>
      <w:suppressAutoHyphens w:val="0"/>
      <w:spacing w:before="100" w:beforeAutospacing="1" w:after="100" w:afterAutospacing="1"/>
      <w:jc w:val="center"/>
      <w:textAlignment w:val="center"/>
    </w:pPr>
    <w:rPr>
      <w:lang w:eastAsia="ro-RO"/>
      <w14:ligatures w14:val="standardContextual"/>
    </w:rPr>
  </w:style>
  <w:style w:type="paragraph" w:customStyle="1" w:styleId="xl99">
    <w:name w:val="xl99"/>
    <w:basedOn w:val="Normal"/>
    <w:rsid w:val="0006082B"/>
    <w:pPr>
      <w:suppressAutoHyphens w:val="0"/>
      <w:spacing w:before="100" w:beforeAutospacing="1" w:after="100" w:afterAutospacing="1"/>
      <w:textAlignment w:val="top"/>
    </w:pPr>
    <w:rPr>
      <w:b/>
      <w:bCs/>
      <w:color w:val="FF0000"/>
      <w:lang w:eastAsia="ro-RO"/>
      <w14:ligatures w14:val="standardContextual"/>
    </w:rPr>
  </w:style>
  <w:style w:type="paragraph" w:customStyle="1" w:styleId="xl100">
    <w:name w:val="xl100"/>
    <w:basedOn w:val="Normal"/>
    <w:rsid w:val="0006082B"/>
    <w:pPr>
      <w:pBdr>
        <w:top w:val="single" w:sz="8" w:space="0" w:color="auto"/>
      </w:pBdr>
      <w:suppressAutoHyphens w:val="0"/>
      <w:spacing w:before="100" w:beforeAutospacing="1" w:after="100" w:afterAutospacing="1"/>
      <w:textAlignment w:val="top"/>
    </w:pPr>
    <w:rPr>
      <w:lang w:eastAsia="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25269">
      <w:bodyDiv w:val="1"/>
      <w:marLeft w:val="0"/>
      <w:marRight w:val="0"/>
      <w:marTop w:val="0"/>
      <w:marBottom w:val="0"/>
      <w:divBdr>
        <w:top w:val="none" w:sz="0" w:space="0" w:color="auto"/>
        <w:left w:val="none" w:sz="0" w:space="0" w:color="auto"/>
        <w:bottom w:val="none" w:sz="0" w:space="0" w:color="auto"/>
        <w:right w:val="none" w:sz="0" w:space="0" w:color="auto"/>
      </w:divBdr>
    </w:div>
    <w:div w:id="214415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8120A-BB1C-4A40-9C25-E5F19E63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15</Pages>
  <Words>3821</Words>
  <Characters>25949</Characters>
  <Application>Microsoft Office Word</Application>
  <DocSecurity>0</DocSecurity>
  <Lines>701</Lines>
  <Paragraphs>363</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29407</CharactersWithSpaces>
  <SharedDoc>false</SharedDoc>
  <HLinks>
    <vt:vector size="12" baseType="variant">
      <vt:variant>
        <vt:i4>5308500</vt:i4>
      </vt:variant>
      <vt:variant>
        <vt:i4>3</vt:i4>
      </vt:variant>
      <vt:variant>
        <vt:i4>0</vt:i4>
      </vt:variant>
      <vt:variant>
        <vt:i4>5</vt:i4>
      </vt:variant>
      <vt:variant>
        <vt:lpwstr>http://primaria-trusesti.ro/</vt:lpwstr>
      </vt:variant>
      <vt:variant>
        <vt:lpwstr/>
      </vt:variant>
      <vt:variant>
        <vt:i4>4653145</vt:i4>
      </vt:variant>
      <vt:variant>
        <vt:i4>0</vt:i4>
      </vt:variant>
      <vt:variant>
        <vt:i4>0</vt:i4>
      </vt:variant>
      <vt:variant>
        <vt:i4>5</vt:i4>
      </vt:variant>
      <vt:variant>
        <vt:lpwstr>mailto:primaria_trusesti@yahoo.com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Sebi</dc:creator>
  <cp:keywords/>
  <dc:description/>
  <cp:lastModifiedBy>User</cp:lastModifiedBy>
  <cp:revision>14</cp:revision>
  <cp:lastPrinted>2017-11-06T13:35:00Z</cp:lastPrinted>
  <dcterms:created xsi:type="dcterms:W3CDTF">2025-11-07T15:40:00Z</dcterms:created>
  <dcterms:modified xsi:type="dcterms:W3CDTF">2026-02-28T12:04:00Z</dcterms:modified>
</cp:coreProperties>
</file>