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7491A4" w14:textId="77777777" w:rsidR="00C73CEA" w:rsidRPr="00337320" w:rsidRDefault="00E42CFE" w:rsidP="001827EF">
      <w:pPr>
        <w:pStyle w:val="TOC1"/>
        <w:jc w:val="center"/>
        <w:rPr>
          <w:rFonts w:ascii="Arial Narrow" w:hAnsi="Arial Narrow"/>
        </w:rPr>
      </w:pPr>
      <w:r w:rsidRPr="00337320">
        <w:rPr>
          <w:rFonts w:ascii="Arial Narrow" w:hAnsi="Arial Narrow"/>
        </w:rPr>
        <w:t>FORMULARE</w:t>
      </w:r>
    </w:p>
    <w:p w14:paraId="44043671" w14:textId="77777777" w:rsidR="009C59E7" w:rsidRPr="00337320" w:rsidRDefault="009C59E7" w:rsidP="009C59E7">
      <w:pPr>
        <w:rPr>
          <w:rFonts w:ascii="Arial Narrow" w:hAnsi="Arial Narrow"/>
          <w:sz w:val="24"/>
        </w:rPr>
      </w:pPr>
    </w:p>
    <w:p w14:paraId="70A95C2C" w14:textId="77777777" w:rsidR="009C59E7" w:rsidRPr="00337320" w:rsidRDefault="009C59E7" w:rsidP="009C59E7">
      <w:pPr>
        <w:rPr>
          <w:rFonts w:ascii="Arial Narrow" w:hAnsi="Arial Narrow"/>
          <w:sz w:val="24"/>
        </w:rPr>
      </w:pPr>
    </w:p>
    <w:p w14:paraId="2C41FCFF" w14:textId="77777777" w:rsidR="009C59E7" w:rsidRPr="00337320" w:rsidRDefault="009C59E7" w:rsidP="009C59E7">
      <w:pPr>
        <w:rPr>
          <w:rFonts w:ascii="Arial Narrow" w:hAnsi="Arial Narrow"/>
          <w:sz w:val="24"/>
        </w:rPr>
      </w:pPr>
    </w:p>
    <w:p w14:paraId="7A938399" w14:textId="77777777" w:rsidR="009C59E7" w:rsidRPr="00337320" w:rsidRDefault="009C59E7" w:rsidP="009C59E7">
      <w:pPr>
        <w:rPr>
          <w:rFonts w:ascii="Arial Narrow" w:hAnsi="Arial Narrow"/>
          <w:sz w:val="24"/>
        </w:rPr>
      </w:pPr>
    </w:p>
    <w:p w14:paraId="082C70EF" w14:textId="77777777" w:rsidR="0086017A" w:rsidRPr="00337320" w:rsidRDefault="003036B7" w:rsidP="00BD3E07">
      <w:pPr>
        <w:pStyle w:val="TOC1"/>
        <w:tabs>
          <w:tab w:val="right" w:leader="dot" w:pos="9637"/>
        </w:tabs>
        <w:spacing w:after="120" w:line="360" w:lineRule="auto"/>
        <w:jc w:val="both"/>
        <w:rPr>
          <w:rFonts w:ascii="Arial Narrow" w:hAnsi="Arial Narrow"/>
          <w:lang w:val="it-IT"/>
        </w:rPr>
      </w:pPr>
      <w:r w:rsidRPr="00337320">
        <w:rPr>
          <w:rFonts w:ascii="Arial Narrow" w:hAnsi="Arial Narrow"/>
          <w:i/>
          <w:lang w:val="it-IT"/>
        </w:rPr>
        <w:t xml:space="preserve">Formular nr. </w:t>
      </w:r>
      <w:r w:rsidR="00D34095" w:rsidRPr="00337320">
        <w:rPr>
          <w:rFonts w:ascii="Arial Narrow" w:hAnsi="Arial Narrow"/>
          <w:i/>
          <w:lang w:val="it-IT"/>
        </w:rPr>
        <w:t>1</w:t>
      </w:r>
      <w:r w:rsidR="0086017A" w:rsidRPr="00337320">
        <w:rPr>
          <w:rFonts w:ascii="Arial Narrow" w:hAnsi="Arial Narrow"/>
          <w:i/>
          <w:lang w:val="it-IT"/>
        </w:rPr>
        <w:t xml:space="preserve"> </w:t>
      </w:r>
      <w:r w:rsidR="0086017A" w:rsidRPr="00337320">
        <w:rPr>
          <w:rFonts w:ascii="Arial Narrow" w:hAnsi="Arial Narrow"/>
          <w:lang w:val="it-IT"/>
        </w:rPr>
        <w:t xml:space="preserve">- Garanţie de participare </w:t>
      </w:r>
    </w:p>
    <w:p w14:paraId="2BF5271D" w14:textId="77777777" w:rsidR="00A8474F" w:rsidRDefault="002470EC" w:rsidP="00BD3E07">
      <w:pPr>
        <w:pStyle w:val="TOC1"/>
        <w:tabs>
          <w:tab w:val="right" w:leader="dot" w:pos="9637"/>
        </w:tabs>
        <w:spacing w:after="120" w:line="360" w:lineRule="auto"/>
        <w:jc w:val="both"/>
        <w:rPr>
          <w:rFonts w:ascii="Arial Narrow" w:hAnsi="Arial Narrow"/>
          <w:lang w:val="it-IT"/>
        </w:rPr>
      </w:pPr>
      <w:r w:rsidRPr="00337320">
        <w:rPr>
          <w:rFonts w:ascii="Arial Narrow" w:hAnsi="Arial Narrow"/>
          <w:i/>
          <w:lang w:val="it-IT"/>
        </w:rPr>
        <w:t xml:space="preserve">Formular nr. </w:t>
      </w:r>
      <w:r w:rsidR="00D34095" w:rsidRPr="00337320">
        <w:rPr>
          <w:rFonts w:ascii="Arial Narrow" w:hAnsi="Arial Narrow"/>
          <w:i/>
          <w:lang w:val="it-IT"/>
        </w:rPr>
        <w:t>2</w:t>
      </w:r>
      <w:r w:rsidR="001879A6" w:rsidRPr="00337320">
        <w:rPr>
          <w:rFonts w:ascii="Arial Narrow" w:hAnsi="Arial Narrow"/>
          <w:lang w:val="it-IT"/>
        </w:rPr>
        <w:t xml:space="preserve"> - </w:t>
      </w:r>
      <w:r w:rsidR="00A8474F" w:rsidRPr="00337320">
        <w:rPr>
          <w:rFonts w:ascii="Arial Narrow" w:hAnsi="Arial Narrow"/>
          <w:lang w:val="it-IT"/>
        </w:rPr>
        <w:t>Acord de asociere</w:t>
      </w:r>
      <w:r w:rsidR="00AF165D" w:rsidRPr="00337320">
        <w:rPr>
          <w:rFonts w:ascii="Arial Narrow" w:hAnsi="Arial Narrow"/>
          <w:lang w:val="it-IT"/>
        </w:rPr>
        <w:t xml:space="preserve"> </w:t>
      </w:r>
    </w:p>
    <w:p w14:paraId="76EA5667" w14:textId="1E91344D" w:rsidR="007B13F2" w:rsidRPr="00161BC9" w:rsidRDefault="007B13F2" w:rsidP="00BD3E07">
      <w:pPr>
        <w:autoSpaceDE w:val="0"/>
        <w:autoSpaceDN w:val="0"/>
        <w:adjustRightInd w:val="0"/>
        <w:spacing w:line="360" w:lineRule="auto"/>
        <w:jc w:val="both"/>
        <w:rPr>
          <w:rFonts w:ascii="Arial Narrow" w:hAnsi="Arial Narrow" w:cs="Times New Roman"/>
          <w:b/>
          <w:bCs/>
          <w:sz w:val="24"/>
          <w:lang w:val="pt-BR"/>
        </w:rPr>
      </w:pPr>
      <w:r w:rsidRPr="00161BC9">
        <w:rPr>
          <w:rFonts w:ascii="Arial Narrow" w:hAnsi="Arial Narrow" w:cs="Times New Roman"/>
          <w:b/>
          <w:bCs/>
          <w:i/>
          <w:iCs/>
          <w:sz w:val="24"/>
          <w:lang w:val="it-IT"/>
        </w:rPr>
        <w:t xml:space="preserve">Formular nr. </w:t>
      </w:r>
      <w:r>
        <w:rPr>
          <w:rFonts w:ascii="Arial Narrow" w:hAnsi="Arial Narrow" w:cs="Times New Roman"/>
          <w:b/>
          <w:bCs/>
          <w:i/>
          <w:iCs/>
          <w:sz w:val="24"/>
          <w:lang w:val="it-IT"/>
        </w:rPr>
        <w:t>3</w:t>
      </w:r>
      <w:r w:rsidRPr="00161BC9">
        <w:rPr>
          <w:rFonts w:ascii="Arial Narrow" w:hAnsi="Arial Narrow" w:cs="Times New Roman"/>
          <w:b/>
          <w:bCs/>
          <w:i/>
          <w:iCs/>
          <w:sz w:val="24"/>
          <w:lang w:val="it-IT"/>
        </w:rPr>
        <w:t xml:space="preserve"> </w:t>
      </w:r>
      <w:r w:rsidRPr="00161BC9">
        <w:rPr>
          <w:rFonts w:ascii="Arial Narrow" w:hAnsi="Arial Narrow"/>
          <w:b/>
          <w:bCs/>
          <w:i/>
          <w:iCs/>
          <w:sz w:val="24"/>
          <w:lang w:val="it-IT"/>
        </w:rPr>
        <w:t>-</w:t>
      </w:r>
      <w:r w:rsidRPr="00161BC9">
        <w:rPr>
          <w:rFonts w:ascii="Arial Narrow" w:hAnsi="Arial Narrow" w:cs="Times New Roman"/>
          <w:b/>
          <w:bCs/>
          <w:i/>
          <w:iCs/>
          <w:sz w:val="24"/>
          <w:lang w:val="it-IT"/>
        </w:rPr>
        <w:t xml:space="preserve"> </w:t>
      </w:r>
      <w:r w:rsidRPr="00161BC9">
        <w:rPr>
          <w:rFonts w:ascii="Arial Narrow" w:eastAsia="Times New Roman" w:hAnsi="Arial Narrow"/>
          <w:b/>
          <w:sz w:val="24"/>
          <w:lang w:eastAsia="ro-RO"/>
        </w:rPr>
        <w:t>Declara</w:t>
      </w:r>
      <w:r w:rsidR="0092620A">
        <w:rPr>
          <w:rFonts w:ascii="Arial Narrow" w:eastAsia="Times New Roman" w:hAnsi="Arial Narrow"/>
          <w:b/>
          <w:sz w:val="24"/>
          <w:lang w:eastAsia="ro-RO"/>
        </w:rPr>
        <w:t>ț</w:t>
      </w:r>
      <w:r w:rsidRPr="00161BC9">
        <w:rPr>
          <w:rFonts w:ascii="Arial Narrow" w:eastAsia="Times New Roman" w:hAnsi="Arial Narrow"/>
          <w:b/>
          <w:sz w:val="24"/>
          <w:lang w:eastAsia="ro-RO"/>
        </w:rPr>
        <w:t>ie privind respectarea condițiilor de mediu, sociale și cu privire la relațiile de muncă pe toată durata de îndeplinire a contractului de lucrări</w:t>
      </w:r>
    </w:p>
    <w:p w14:paraId="1701A994" w14:textId="77777777" w:rsidR="00AF0C3E" w:rsidRPr="00337320" w:rsidRDefault="00AF0C3E" w:rsidP="00BD3E07">
      <w:pPr>
        <w:pStyle w:val="TOC1"/>
        <w:tabs>
          <w:tab w:val="right" w:leader="dot" w:pos="9637"/>
        </w:tabs>
        <w:spacing w:after="120" w:line="360" w:lineRule="auto"/>
        <w:jc w:val="both"/>
        <w:rPr>
          <w:rFonts w:ascii="Arial Narrow" w:hAnsi="Arial Narrow"/>
          <w:lang w:val="it-IT"/>
        </w:rPr>
      </w:pPr>
      <w:r w:rsidRPr="00337320">
        <w:rPr>
          <w:rFonts w:ascii="Arial Narrow" w:hAnsi="Arial Narrow"/>
          <w:bCs w:val="0"/>
          <w:i/>
          <w:iCs w:val="0"/>
          <w:lang w:val="it-IT"/>
        </w:rPr>
        <w:t xml:space="preserve">Formular nr. </w:t>
      </w:r>
      <w:r w:rsidR="007B13F2">
        <w:rPr>
          <w:rFonts w:ascii="Arial Narrow" w:hAnsi="Arial Narrow"/>
          <w:bCs w:val="0"/>
          <w:i/>
          <w:iCs w:val="0"/>
          <w:lang w:val="it-IT"/>
        </w:rPr>
        <w:t xml:space="preserve">4 </w:t>
      </w:r>
      <w:r w:rsidR="001C66CE" w:rsidRPr="00337320">
        <w:rPr>
          <w:rFonts w:ascii="Arial Narrow" w:hAnsi="Arial Narrow"/>
          <w:bCs w:val="0"/>
          <w:i/>
          <w:iCs w:val="0"/>
          <w:lang w:val="it-IT"/>
        </w:rPr>
        <w:t>-</w:t>
      </w:r>
      <w:r w:rsidRPr="00337320">
        <w:rPr>
          <w:rFonts w:ascii="Arial Narrow" w:hAnsi="Arial Narrow"/>
          <w:lang w:val="it-IT"/>
        </w:rPr>
        <w:t xml:space="preserve"> Formularul de ofertă şi Anexa</w:t>
      </w:r>
    </w:p>
    <w:p w14:paraId="35D3457E" w14:textId="0B8E0862" w:rsidR="004D2FA7" w:rsidRPr="00337320" w:rsidRDefault="00F91E01" w:rsidP="00BD3E07">
      <w:pPr>
        <w:jc w:val="both"/>
        <w:rPr>
          <w:rFonts w:ascii="Arial Narrow" w:hAnsi="Arial Narrow"/>
          <w:b/>
          <w:sz w:val="24"/>
          <w:lang w:val="it-IT"/>
        </w:rPr>
      </w:pPr>
      <w:r w:rsidRPr="007B13F2">
        <w:rPr>
          <w:rFonts w:ascii="Arial Narrow" w:hAnsi="Arial Narrow"/>
          <w:b/>
          <w:i/>
          <w:sz w:val="24"/>
          <w:lang w:val="it-IT"/>
        </w:rPr>
        <w:t>Formular nr.</w:t>
      </w:r>
      <w:r w:rsidR="0076323E" w:rsidRPr="007B13F2">
        <w:rPr>
          <w:rFonts w:ascii="Arial Narrow" w:hAnsi="Arial Narrow"/>
          <w:b/>
          <w:i/>
          <w:sz w:val="24"/>
          <w:lang w:val="it-IT"/>
        </w:rPr>
        <w:t xml:space="preserve"> </w:t>
      </w:r>
      <w:r w:rsidR="007B13F2" w:rsidRPr="007B13F2">
        <w:rPr>
          <w:rFonts w:ascii="Arial Narrow" w:hAnsi="Arial Narrow"/>
          <w:b/>
          <w:i/>
          <w:sz w:val="24"/>
          <w:lang w:val="it-IT"/>
        </w:rPr>
        <w:t>5</w:t>
      </w:r>
      <w:r w:rsidRPr="00337320">
        <w:rPr>
          <w:rFonts w:ascii="Arial Narrow" w:hAnsi="Arial Narrow"/>
          <w:b/>
          <w:sz w:val="24"/>
          <w:lang w:val="it-IT"/>
        </w:rPr>
        <w:t xml:space="preserve">  - </w:t>
      </w:r>
      <w:r w:rsidRPr="00337320">
        <w:rPr>
          <w:rFonts w:ascii="Arial Narrow" w:hAnsi="Arial Narrow"/>
          <w:b/>
          <w:sz w:val="24"/>
        </w:rPr>
        <w:t>Angajament ferm privind sus</w:t>
      </w:r>
      <w:r w:rsidR="0092620A">
        <w:rPr>
          <w:rFonts w:ascii="Arial Narrow" w:hAnsi="Arial Narrow"/>
          <w:b/>
          <w:sz w:val="24"/>
        </w:rPr>
        <w:t>ț</w:t>
      </w:r>
      <w:r w:rsidRPr="00337320">
        <w:rPr>
          <w:rFonts w:ascii="Arial Narrow" w:hAnsi="Arial Narrow"/>
          <w:b/>
          <w:sz w:val="24"/>
        </w:rPr>
        <w:t>inerea tehnica si profesionala a ofertantului</w:t>
      </w:r>
      <w:r w:rsidR="00AD3F21">
        <w:rPr>
          <w:rFonts w:ascii="Arial Narrow" w:hAnsi="Arial Narrow"/>
          <w:b/>
          <w:sz w:val="24"/>
        </w:rPr>
        <w:t xml:space="preserve"> </w:t>
      </w:r>
    </w:p>
    <w:p w14:paraId="051DCB7E" w14:textId="77777777" w:rsidR="00D34095" w:rsidRPr="00337320" w:rsidRDefault="00D34095" w:rsidP="00BD3E07">
      <w:pPr>
        <w:jc w:val="both"/>
        <w:rPr>
          <w:rFonts w:ascii="Arial Narrow" w:hAnsi="Arial Narrow"/>
          <w:sz w:val="24"/>
          <w:lang w:val="it-IT"/>
        </w:rPr>
      </w:pPr>
    </w:p>
    <w:p w14:paraId="078B2FA1" w14:textId="6CADBE17" w:rsidR="00B51D87" w:rsidRDefault="00B51D87" w:rsidP="00B51D87">
      <w:pPr>
        <w:jc w:val="both"/>
        <w:rPr>
          <w:rFonts w:ascii="Arial Narrow" w:hAnsi="Arial Narrow"/>
          <w:b/>
          <w:sz w:val="24"/>
        </w:rPr>
      </w:pPr>
      <w:r>
        <w:rPr>
          <w:rFonts w:ascii="Arial Narrow" w:hAnsi="Arial Narrow"/>
          <w:b/>
          <w:i/>
          <w:sz w:val="24"/>
          <w:lang w:val="it-IT"/>
        </w:rPr>
        <w:t xml:space="preserve">Formular nr. </w:t>
      </w:r>
      <w:r w:rsidR="0092620A">
        <w:rPr>
          <w:rFonts w:ascii="Arial Narrow" w:hAnsi="Arial Narrow"/>
          <w:b/>
          <w:i/>
          <w:sz w:val="24"/>
          <w:lang w:val="it-IT"/>
        </w:rPr>
        <w:t>6</w:t>
      </w:r>
      <w:r>
        <w:rPr>
          <w:rFonts w:ascii="Arial Narrow" w:hAnsi="Arial Narrow"/>
          <w:b/>
          <w:sz w:val="24"/>
          <w:lang w:val="it-IT"/>
        </w:rPr>
        <w:t xml:space="preserve">  - </w:t>
      </w:r>
      <w:r w:rsidRPr="00B51D87">
        <w:rPr>
          <w:rFonts w:ascii="Arial Narrow" w:hAnsi="Arial Narrow"/>
          <w:b/>
          <w:sz w:val="24"/>
        </w:rPr>
        <w:t xml:space="preserve">Acord de </w:t>
      </w:r>
      <w:r>
        <w:rPr>
          <w:rFonts w:ascii="Arial Narrow" w:hAnsi="Arial Narrow"/>
          <w:b/>
          <w:sz w:val="24"/>
        </w:rPr>
        <w:t>subcontractare</w:t>
      </w:r>
    </w:p>
    <w:p w14:paraId="01AEE758" w14:textId="77777777" w:rsidR="00036BD6" w:rsidRDefault="00036BD6" w:rsidP="00B51D87">
      <w:pPr>
        <w:jc w:val="both"/>
        <w:rPr>
          <w:rFonts w:ascii="Arial Narrow" w:hAnsi="Arial Narrow"/>
          <w:b/>
          <w:sz w:val="24"/>
        </w:rPr>
      </w:pPr>
    </w:p>
    <w:p w14:paraId="2DEDC2C2" w14:textId="37E98F0C" w:rsidR="00036BD6" w:rsidRDefault="00036BD6" w:rsidP="00B51D87">
      <w:pPr>
        <w:jc w:val="both"/>
        <w:rPr>
          <w:rFonts w:ascii="Arial Narrow" w:hAnsi="Arial Narrow"/>
          <w:b/>
          <w:kern w:val="2"/>
          <w:sz w:val="24"/>
          <w:lang w:val="it-IT"/>
        </w:rPr>
      </w:pPr>
      <w:r w:rsidRPr="00036BD6">
        <w:rPr>
          <w:rFonts w:ascii="Arial Narrow" w:hAnsi="Arial Narrow"/>
          <w:b/>
          <w:i/>
          <w:iCs/>
          <w:kern w:val="2"/>
          <w:sz w:val="24"/>
          <w:lang w:val="it-IT"/>
        </w:rPr>
        <w:t xml:space="preserve">Formular nr. </w:t>
      </w:r>
      <w:r w:rsidR="0092620A">
        <w:rPr>
          <w:rFonts w:ascii="Arial Narrow" w:hAnsi="Arial Narrow"/>
          <w:b/>
          <w:i/>
          <w:iCs/>
          <w:kern w:val="2"/>
          <w:sz w:val="24"/>
          <w:lang w:val="it-IT"/>
        </w:rPr>
        <w:t>7</w:t>
      </w:r>
      <w:r w:rsidRPr="00036BD6">
        <w:rPr>
          <w:rFonts w:ascii="Arial Narrow" w:hAnsi="Arial Narrow"/>
          <w:b/>
          <w:i/>
          <w:iCs/>
          <w:kern w:val="2"/>
          <w:sz w:val="24"/>
          <w:lang w:val="it-IT"/>
        </w:rPr>
        <w:t xml:space="preserve">  - </w:t>
      </w:r>
      <w:r w:rsidRPr="00855779">
        <w:rPr>
          <w:rFonts w:ascii="Arial Narrow" w:hAnsi="Arial Narrow"/>
          <w:b/>
          <w:kern w:val="2"/>
          <w:sz w:val="24"/>
          <w:lang w:val="it-IT"/>
        </w:rPr>
        <w:t>Declaratie privind conflictul de interese, beneficiarul real și incidența art. 5K din Regulamentul (UE) 2022/576</w:t>
      </w:r>
    </w:p>
    <w:p w14:paraId="2FF11CE8" w14:textId="77777777" w:rsidR="00967389" w:rsidRDefault="00967389" w:rsidP="00B51D87">
      <w:pPr>
        <w:jc w:val="both"/>
        <w:rPr>
          <w:rFonts w:ascii="Arial Narrow" w:hAnsi="Arial Narrow"/>
          <w:b/>
          <w:kern w:val="2"/>
          <w:sz w:val="24"/>
          <w:lang w:val="it-IT"/>
        </w:rPr>
      </w:pPr>
    </w:p>
    <w:p w14:paraId="173CF3E5" w14:textId="67A45D4E" w:rsidR="00967389" w:rsidRPr="00036BD6" w:rsidRDefault="00967389" w:rsidP="00B51D87">
      <w:pPr>
        <w:jc w:val="both"/>
        <w:rPr>
          <w:rFonts w:ascii="Arial Narrow" w:hAnsi="Arial Narrow"/>
          <w:b/>
          <w:i/>
          <w:iCs/>
          <w:kern w:val="2"/>
          <w:sz w:val="24"/>
          <w:lang w:val="it-IT"/>
        </w:rPr>
      </w:pPr>
      <w:r w:rsidRPr="00967389">
        <w:rPr>
          <w:rFonts w:ascii="Arial Narrow" w:hAnsi="Arial Narrow"/>
          <w:b/>
          <w:i/>
          <w:iCs/>
          <w:kern w:val="2"/>
          <w:sz w:val="24"/>
          <w:lang w:val="it-IT"/>
        </w:rPr>
        <w:t>Formularul nr. 8</w:t>
      </w:r>
      <w:r>
        <w:rPr>
          <w:rFonts w:ascii="Arial Narrow" w:hAnsi="Arial Narrow"/>
          <w:b/>
          <w:kern w:val="2"/>
          <w:sz w:val="24"/>
          <w:lang w:val="it-IT"/>
        </w:rPr>
        <w:t xml:space="preserve"> – Declarație privind respectarea principiului DNSH</w:t>
      </w:r>
    </w:p>
    <w:p w14:paraId="15555144" w14:textId="77777777" w:rsidR="00B51D87" w:rsidRDefault="00B51D87" w:rsidP="00BD3E07">
      <w:pPr>
        <w:jc w:val="both"/>
        <w:rPr>
          <w:rFonts w:ascii="Arial Narrow" w:hAnsi="Arial Narrow"/>
          <w:b/>
          <w:kern w:val="2"/>
          <w:sz w:val="24"/>
          <w:lang w:val="it-IT"/>
        </w:rPr>
      </w:pPr>
    </w:p>
    <w:p w14:paraId="7B5E7F1F" w14:textId="3471A889" w:rsidR="003F7385" w:rsidRDefault="003F7385" w:rsidP="003F7385">
      <w:pPr>
        <w:jc w:val="both"/>
        <w:rPr>
          <w:rFonts w:ascii="Arial Narrow" w:hAnsi="Arial Narrow"/>
          <w:b/>
          <w:sz w:val="24"/>
        </w:rPr>
      </w:pPr>
      <w:r>
        <w:rPr>
          <w:rFonts w:ascii="Arial Narrow" w:hAnsi="Arial Narrow"/>
          <w:b/>
          <w:i/>
          <w:sz w:val="24"/>
          <w:lang w:val="it-IT"/>
        </w:rPr>
        <w:t xml:space="preserve">Formular nr. </w:t>
      </w:r>
      <w:r w:rsidR="00967389">
        <w:rPr>
          <w:rFonts w:ascii="Arial Narrow" w:hAnsi="Arial Narrow"/>
          <w:b/>
          <w:i/>
          <w:sz w:val="24"/>
          <w:lang w:val="it-IT"/>
        </w:rPr>
        <w:t>9</w:t>
      </w:r>
      <w:r>
        <w:rPr>
          <w:rFonts w:ascii="Arial Narrow" w:hAnsi="Arial Narrow"/>
          <w:b/>
          <w:sz w:val="24"/>
          <w:lang w:val="it-IT"/>
        </w:rPr>
        <w:t xml:space="preserve">  - </w:t>
      </w:r>
      <w:r>
        <w:rPr>
          <w:rFonts w:ascii="Arial Narrow" w:hAnsi="Arial Narrow"/>
          <w:b/>
          <w:sz w:val="24"/>
        </w:rPr>
        <w:t>Propunerea tehnică</w:t>
      </w:r>
    </w:p>
    <w:p w14:paraId="733FC5D7" w14:textId="77777777" w:rsidR="003F7385" w:rsidRDefault="003F7385" w:rsidP="003F7385">
      <w:pPr>
        <w:jc w:val="both"/>
        <w:rPr>
          <w:rFonts w:ascii="Arial Narrow" w:hAnsi="Arial Narrow"/>
          <w:b/>
          <w:sz w:val="24"/>
        </w:rPr>
      </w:pPr>
    </w:p>
    <w:p w14:paraId="051B5E72" w14:textId="77777777" w:rsidR="000E0830" w:rsidRPr="00337320" w:rsidRDefault="000E0830" w:rsidP="000E0830">
      <w:pPr>
        <w:rPr>
          <w:rFonts w:ascii="Arial Narrow" w:hAnsi="Arial Narrow"/>
          <w:sz w:val="24"/>
          <w:lang w:val="it-IT"/>
        </w:rPr>
      </w:pPr>
    </w:p>
    <w:p w14:paraId="0602EC7F" w14:textId="77777777" w:rsidR="00C70B6B" w:rsidRPr="00337320" w:rsidRDefault="00C70B6B" w:rsidP="001827EF">
      <w:pPr>
        <w:jc w:val="center"/>
        <w:rPr>
          <w:rFonts w:ascii="Arial Narrow" w:hAnsi="Arial Narrow" w:cs="Times New Roman"/>
          <w:sz w:val="24"/>
        </w:rPr>
      </w:pPr>
    </w:p>
    <w:p w14:paraId="393776A4" w14:textId="77777777" w:rsidR="00C70B6B" w:rsidRPr="00337320" w:rsidRDefault="00C70B6B" w:rsidP="001827EF">
      <w:pPr>
        <w:jc w:val="center"/>
        <w:rPr>
          <w:rFonts w:ascii="Arial Narrow" w:hAnsi="Arial Narrow" w:cs="Times New Roman"/>
          <w:sz w:val="24"/>
        </w:rPr>
      </w:pPr>
    </w:p>
    <w:p w14:paraId="1FCF3564" w14:textId="77777777" w:rsidR="00C70B6B" w:rsidRPr="00337320" w:rsidRDefault="00C70B6B" w:rsidP="001827EF">
      <w:pPr>
        <w:jc w:val="center"/>
        <w:rPr>
          <w:rFonts w:ascii="Arial Narrow" w:hAnsi="Arial Narrow" w:cs="Times New Roman"/>
          <w:sz w:val="24"/>
        </w:rPr>
      </w:pPr>
    </w:p>
    <w:p w14:paraId="6B3FFF90" w14:textId="77777777" w:rsidR="00C70B6B" w:rsidRPr="00337320" w:rsidRDefault="00C70B6B" w:rsidP="001827EF">
      <w:pPr>
        <w:jc w:val="center"/>
        <w:rPr>
          <w:rFonts w:ascii="Arial Narrow" w:hAnsi="Arial Narrow" w:cs="Times New Roman"/>
          <w:sz w:val="24"/>
        </w:rPr>
      </w:pPr>
    </w:p>
    <w:p w14:paraId="113C2709" w14:textId="77777777" w:rsidR="00C70B6B" w:rsidRPr="00337320" w:rsidRDefault="00C70B6B" w:rsidP="001827EF">
      <w:pPr>
        <w:jc w:val="center"/>
        <w:rPr>
          <w:rFonts w:ascii="Arial Narrow" w:hAnsi="Arial Narrow" w:cs="Times New Roman"/>
          <w:sz w:val="24"/>
        </w:rPr>
      </w:pPr>
    </w:p>
    <w:p w14:paraId="4BB23127" w14:textId="77777777" w:rsidR="002F171C" w:rsidRPr="00337320" w:rsidRDefault="002F171C" w:rsidP="001827EF">
      <w:pPr>
        <w:tabs>
          <w:tab w:val="center" w:pos="7020"/>
        </w:tabs>
        <w:rPr>
          <w:rFonts w:ascii="Arial Narrow" w:hAnsi="Arial Narrow" w:cs="Times New Roman"/>
          <w:sz w:val="24"/>
        </w:rPr>
      </w:pPr>
    </w:p>
    <w:p w14:paraId="0E147771" w14:textId="77777777" w:rsidR="002F171C" w:rsidRPr="00337320" w:rsidRDefault="002F171C" w:rsidP="00A4016B">
      <w:pPr>
        <w:pStyle w:val="TOC1"/>
        <w:pageBreakBefore/>
        <w:spacing w:before="480"/>
        <w:jc w:val="right"/>
        <w:rPr>
          <w:rFonts w:ascii="Arial Narrow" w:hAnsi="Arial Narrow"/>
        </w:rPr>
      </w:pPr>
      <w:r w:rsidRPr="00337320">
        <w:rPr>
          <w:rFonts w:ascii="Arial Narrow" w:hAnsi="Arial Narrow"/>
        </w:rPr>
        <w:lastRenderedPageBreak/>
        <w:t xml:space="preserve">Formular nr. </w:t>
      </w:r>
      <w:r w:rsidR="00D34095" w:rsidRPr="00337320">
        <w:rPr>
          <w:rFonts w:ascii="Arial Narrow" w:hAnsi="Arial Narrow"/>
        </w:rPr>
        <w:t>1</w:t>
      </w:r>
    </w:p>
    <w:p w14:paraId="4236EE76" w14:textId="77777777" w:rsidR="002F171C" w:rsidRPr="00337320" w:rsidRDefault="002F171C" w:rsidP="001827EF">
      <w:pPr>
        <w:autoSpaceDE w:val="0"/>
        <w:autoSpaceDN w:val="0"/>
        <w:adjustRightInd w:val="0"/>
        <w:rPr>
          <w:rFonts w:ascii="Arial Narrow" w:eastAsia="Arial" w:hAnsi="Arial Narrow" w:cs="Times New Roman"/>
          <w:sz w:val="24"/>
          <w:lang w:eastAsia="ar-SA"/>
        </w:rPr>
      </w:pPr>
    </w:p>
    <w:p w14:paraId="5066F87D" w14:textId="77777777" w:rsidR="002F171C" w:rsidRPr="00337320" w:rsidRDefault="002F171C" w:rsidP="001827EF">
      <w:pPr>
        <w:autoSpaceDE w:val="0"/>
        <w:autoSpaceDN w:val="0"/>
        <w:adjustRightInd w:val="0"/>
        <w:rPr>
          <w:rFonts w:ascii="Arial Narrow" w:eastAsia="Arial" w:hAnsi="Arial Narrow" w:cs="Times New Roman"/>
          <w:sz w:val="24"/>
          <w:lang w:eastAsia="ar-SA"/>
        </w:rPr>
      </w:pPr>
    </w:p>
    <w:p w14:paraId="1957A22A"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BANCA / SOCIETATEA DE ASIGURARI </w:t>
      </w:r>
    </w:p>
    <w:p w14:paraId="51F4D510"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___________________ </w:t>
      </w:r>
    </w:p>
    <w:p w14:paraId="389E9C4E" w14:textId="77777777" w:rsidR="002F171C" w:rsidRPr="00337320" w:rsidRDefault="002F171C" w:rsidP="001827EF">
      <w:pPr>
        <w:pStyle w:val="WW-Default"/>
        <w:jc w:val="both"/>
        <w:rPr>
          <w:rFonts w:ascii="Arial Narrow" w:hAnsi="Arial Narrow"/>
          <w:i/>
          <w:iCs/>
          <w:color w:val="auto"/>
          <w:lang w:val="ro-RO"/>
        </w:rPr>
      </w:pPr>
      <w:r w:rsidRPr="00337320">
        <w:rPr>
          <w:rFonts w:ascii="Arial Narrow" w:hAnsi="Arial Narrow"/>
          <w:i/>
          <w:iCs/>
          <w:color w:val="auto"/>
          <w:lang w:val="ro-RO"/>
        </w:rPr>
        <w:t xml:space="preserve">(denumirea) </w:t>
      </w:r>
    </w:p>
    <w:p w14:paraId="37DF3FD7" w14:textId="77777777" w:rsidR="002F171C" w:rsidRPr="00337320" w:rsidRDefault="002F171C" w:rsidP="001827EF">
      <w:pPr>
        <w:pStyle w:val="Heading1"/>
        <w:widowControl/>
        <w:numPr>
          <w:ilvl w:val="0"/>
          <w:numId w:val="0"/>
        </w:numPr>
        <w:spacing w:before="0" w:after="0"/>
        <w:jc w:val="center"/>
        <w:rPr>
          <w:rFonts w:ascii="Arial Narrow" w:hAnsi="Arial Narrow" w:cs="Times New Roman"/>
          <w:sz w:val="24"/>
          <w:szCs w:val="24"/>
          <w:lang w:val="it-IT"/>
        </w:rPr>
      </w:pPr>
    </w:p>
    <w:p w14:paraId="0AA0FD57" w14:textId="77777777" w:rsidR="002F171C" w:rsidRPr="00337320" w:rsidRDefault="002F171C" w:rsidP="001827EF">
      <w:pPr>
        <w:pStyle w:val="Heading1"/>
        <w:widowControl/>
        <w:numPr>
          <w:ilvl w:val="0"/>
          <w:numId w:val="0"/>
        </w:numPr>
        <w:spacing w:before="0" w:after="0"/>
        <w:jc w:val="center"/>
        <w:rPr>
          <w:rFonts w:ascii="Arial Narrow" w:hAnsi="Arial Narrow" w:cs="Times New Roman"/>
          <w:sz w:val="24"/>
          <w:szCs w:val="24"/>
          <w:lang w:val="it-IT"/>
        </w:rPr>
      </w:pPr>
      <w:r w:rsidRPr="00337320">
        <w:rPr>
          <w:rFonts w:ascii="Arial Narrow" w:hAnsi="Arial Narrow" w:cs="Times New Roman"/>
          <w:sz w:val="24"/>
          <w:szCs w:val="24"/>
          <w:lang w:val="it-IT"/>
        </w:rPr>
        <w:t>Garanţie de participare</w:t>
      </w:r>
      <w:r w:rsidRPr="00337320">
        <w:rPr>
          <w:rFonts w:ascii="Arial Narrow" w:hAnsi="Arial Narrow" w:cs="Times New Roman"/>
          <w:sz w:val="24"/>
          <w:szCs w:val="24"/>
          <w:lang w:val="it-IT"/>
        </w:rPr>
        <w:br/>
        <w:t>la procedura de atribuire a contractului de achiziţie publica</w:t>
      </w:r>
    </w:p>
    <w:p w14:paraId="5D23AB1A" w14:textId="77777777" w:rsidR="002C757B" w:rsidRPr="00337320" w:rsidRDefault="002C757B" w:rsidP="002C757B">
      <w:pPr>
        <w:pStyle w:val="BodyText"/>
        <w:rPr>
          <w:rFonts w:ascii="Arial Narrow" w:hAnsi="Arial Narrow" w:cs="Times New Roman"/>
          <w:sz w:val="24"/>
          <w:lang w:val="it-IT"/>
        </w:rPr>
      </w:pPr>
    </w:p>
    <w:p w14:paraId="3C67DCA3" w14:textId="77777777" w:rsidR="00313519" w:rsidRPr="00337320" w:rsidRDefault="00313519" w:rsidP="00313519">
      <w:pPr>
        <w:pStyle w:val="WW-Default"/>
        <w:rPr>
          <w:rFonts w:ascii="Arial Narrow" w:hAnsi="Arial Narrow"/>
          <w:color w:val="auto"/>
        </w:rPr>
      </w:pPr>
      <w:r w:rsidRPr="00337320">
        <w:rPr>
          <w:rFonts w:ascii="Arial Narrow" w:hAnsi="Arial Narrow"/>
          <w:color w:val="auto"/>
          <w:lang w:val="ro-RO"/>
        </w:rPr>
        <w:t>Către: _________________</w:t>
      </w:r>
    </w:p>
    <w:p w14:paraId="77882B09" w14:textId="77777777" w:rsidR="00313519" w:rsidRPr="00337320" w:rsidRDefault="00313519" w:rsidP="00313519">
      <w:pPr>
        <w:pStyle w:val="WW-Default"/>
        <w:jc w:val="center"/>
        <w:rPr>
          <w:rFonts w:ascii="Arial Narrow" w:hAnsi="Arial Narrow"/>
          <w:color w:val="auto"/>
          <w:lang w:val="ro-RO"/>
        </w:rPr>
      </w:pPr>
    </w:p>
    <w:p w14:paraId="3DE7DF99" w14:textId="77777777" w:rsidR="00313519" w:rsidRPr="00337320" w:rsidRDefault="00313519" w:rsidP="00313519">
      <w:pPr>
        <w:jc w:val="both"/>
        <w:rPr>
          <w:rFonts w:ascii="Arial Narrow" w:hAnsi="Arial Narrow"/>
          <w:sz w:val="24"/>
        </w:rPr>
      </w:pPr>
      <w:r w:rsidRPr="00337320">
        <w:rPr>
          <w:rFonts w:ascii="Arial Narrow" w:hAnsi="Arial Narrow" w:cs="Times New Roman"/>
          <w:sz w:val="24"/>
        </w:rPr>
        <w:t xml:space="preserve">Cu privire la procedura de atribuire a contractului _________________________________(denumirea contractului de achizitie publica), noi, __________________________(denumirea băncii/ societăţii de asigurări), având sediul înregistrat la _______________, (adresa băncii/societăţii de asigurări), </w:t>
      </w:r>
      <w:r w:rsidRPr="00337320">
        <w:rPr>
          <w:rFonts w:ascii="Arial Narrow" w:hAnsi="Arial Narrow"/>
          <w:sz w:val="24"/>
        </w:rPr>
        <w:t xml:space="preserve">ne obligam în </w:t>
      </w:r>
      <w:r w:rsidRPr="00A91195">
        <w:rPr>
          <w:rFonts w:ascii="Arial Narrow" w:hAnsi="Arial Narrow"/>
          <w:b/>
          <w:sz w:val="24"/>
        </w:rPr>
        <w:t xml:space="preserve">mod </w:t>
      </w:r>
      <w:r w:rsidRPr="00A91195">
        <w:rPr>
          <w:rFonts w:ascii="Arial Narrow" w:hAnsi="Arial Narrow"/>
          <w:b/>
          <w:i/>
          <w:iCs/>
          <w:sz w:val="24"/>
        </w:rPr>
        <w:t>neconditionat</w:t>
      </w:r>
      <w:r w:rsidR="00A91195" w:rsidRPr="00A91195">
        <w:rPr>
          <w:rFonts w:ascii="Arial Narrow" w:hAnsi="Arial Narrow"/>
          <w:b/>
          <w:i/>
          <w:iCs/>
          <w:sz w:val="24"/>
        </w:rPr>
        <w:t xml:space="preserve"> si irevocabil</w:t>
      </w:r>
      <w:r w:rsidRPr="00337320">
        <w:rPr>
          <w:rFonts w:ascii="Arial Narrow" w:hAnsi="Arial Narrow"/>
          <w:i/>
          <w:iCs/>
          <w:sz w:val="24"/>
        </w:rPr>
        <w:t xml:space="preserve">, respectiv la prima cerere a beneficiarului pe baza declaratiei acestuia cu privire la culpa </w:t>
      </w:r>
      <w:r w:rsidR="00D13D78" w:rsidRPr="00337320">
        <w:rPr>
          <w:rFonts w:ascii="Arial Narrow" w:hAnsi="Arial Narrow"/>
          <w:i/>
          <w:iCs/>
          <w:sz w:val="24"/>
        </w:rPr>
        <w:t>persoanei garantate</w:t>
      </w:r>
      <w:r w:rsidRPr="00337320">
        <w:rPr>
          <w:rFonts w:ascii="Arial Narrow" w:hAnsi="Arial Narrow"/>
          <w:i/>
          <w:iCs/>
          <w:sz w:val="24"/>
        </w:rPr>
        <w:t xml:space="preserve"> ____________(denumirea/numele)garantat, </w:t>
      </w:r>
      <w:r w:rsidRPr="00337320">
        <w:rPr>
          <w:rFonts w:ascii="Arial Narrow" w:hAnsi="Arial Narrow"/>
          <w:sz w:val="24"/>
        </w:rPr>
        <w:t xml:space="preserve">fata de CNI sa plătim suma de __________________________, </w:t>
      </w:r>
      <w:r w:rsidRPr="00337320">
        <w:rPr>
          <w:rFonts w:ascii="Arial Narrow" w:hAnsi="Arial Narrow"/>
          <w:i/>
          <w:iCs/>
          <w:sz w:val="24"/>
        </w:rPr>
        <w:t>(în litere şi în cifre):</w:t>
      </w:r>
    </w:p>
    <w:p w14:paraId="0379B6A5" w14:textId="77777777" w:rsidR="002F171C" w:rsidRPr="00337320" w:rsidRDefault="002F171C" w:rsidP="001827EF">
      <w:pPr>
        <w:pStyle w:val="WW-Default"/>
        <w:jc w:val="both"/>
        <w:rPr>
          <w:rFonts w:ascii="Arial Narrow" w:hAnsi="Arial Narrow"/>
          <w:color w:val="auto"/>
          <w:lang w:val="ro-RO"/>
        </w:rPr>
      </w:pPr>
    </w:p>
    <w:p w14:paraId="6F60850C"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În cererea sa autoritatea contractanta va preciza ca suma ceruta de ea şi datorata ei este din cauza existentei uneia sau mai multora dintre situaţiile următoare: </w:t>
      </w:r>
    </w:p>
    <w:p w14:paraId="64DD0489" w14:textId="77777777" w:rsidR="002F171C" w:rsidRPr="00337320" w:rsidRDefault="002F171C" w:rsidP="001827EF">
      <w:pPr>
        <w:pStyle w:val="WW-Default"/>
        <w:jc w:val="both"/>
        <w:rPr>
          <w:rFonts w:ascii="Arial Narrow" w:hAnsi="Arial Narrow"/>
          <w:color w:val="auto"/>
          <w:lang w:val="ro-RO"/>
        </w:rPr>
      </w:pPr>
    </w:p>
    <w:p w14:paraId="0E03DA42"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a) ofertantul __________________________ şi-a retras oferta în perioada de valabilitate a acesteia; </w:t>
      </w:r>
    </w:p>
    <w:p w14:paraId="7C937A9F" w14:textId="52E8E9E1" w:rsidR="002F171C"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b) oferta sa fiind stabilita câştigătoare, ofertantul ____________________________nu a constituit </w:t>
      </w:r>
      <w:r w:rsidR="00D97948">
        <w:rPr>
          <w:rFonts w:ascii="Arial Narrow" w:hAnsi="Arial Narrow"/>
          <w:color w:val="auto"/>
          <w:lang w:val="ro-RO"/>
        </w:rPr>
        <w:t xml:space="preserve"> </w:t>
      </w:r>
      <w:r w:rsidRPr="00337320">
        <w:rPr>
          <w:rFonts w:ascii="Arial Narrow" w:hAnsi="Arial Narrow"/>
          <w:color w:val="auto"/>
          <w:lang w:val="ro-RO"/>
        </w:rPr>
        <w:t xml:space="preserve">garanţia de buna execuţie; </w:t>
      </w:r>
    </w:p>
    <w:p w14:paraId="12608553" w14:textId="6C3910F1" w:rsidR="00D97948" w:rsidRPr="00D97948" w:rsidRDefault="00D97948" w:rsidP="001827EF">
      <w:pPr>
        <w:pStyle w:val="WW-Default"/>
        <w:jc w:val="both"/>
        <w:rPr>
          <w:rFonts w:ascii="Arial Narrow" w:hAnsi="Arial Narrow"/>
          <w:color w:val="auto"/>
          <w:lang w:val="ro-RO"/>
        </w:rPr>
      </w:pPr>
      <w:r>
        <w:rPr>
          <w:rFonts w:ascii="Arial Narrow" w:hAnsi="Arial Narrow"/>
          <w:color w:val="auto"/>
          <w:lang w:val="ro-RO"/>
        </w:rPr>
        <w:t>b</w:t>
      </w:r>
      <w:r>
        <w:rPr>
          <w:rFonts w:ascii="Arial Narrow" w:hAnsi="Arial Narrow"/>
          <w:color w:val="auto"/>
          <w:vertAlign w:val="superscript"/>
          <w:lang w:val="ro-RO"/>
        </w:rPr>
        <w:t>1</w:t>
      </w:r>
      <w:r>
        <w:rPr>
          <w:rFonts w:ascii="Arial Narrow" w:hAnsi="Arial Narrow"/>
          <w:color w:val="auto"/>
          <w:lang w:val="ro-RO"/>
        </w:rPr>
        <w:t>) oferta sa fiind stabilită câștigătoare, ofertantul _____________________ nu a deschis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14:paraId="09083138" w14:textId="43F628B4"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c) oferta sa fiind stabilita câştigătoare, ofertantul _____________________________ a refuzat </w:t>
      </w:r>
      <w:r w:rsidR="00D97948">
        <w:rPr>
          <w:rFonts w:ascii="Arial Narrow" w:hAnsi="Arial Narrow"/>
          <w:color w:val="auto"/>
          <w:lang w:val="ro-RO"/>
        </w:rPr>
        <w:t xml:space="preserve"> </w:t>
      </w:r>
      <w:r w:rsidRPr="00337320">
        <w:rPr>
          <w:rFonts w:ascii="Arial Narrow" w:hAnsi="Arial Narrow"/>
          <w:color w:val="auto"/>
          <w:lang w:val="ro-RO"/>
        </w:rPr>
        <w:t>sa semneze contractul de achiziţie publica în per</w:t>
      </w:r>
      <w:r w:rsidR="00D97948">
        <w:rPr>
          <w:rFonts w:ascii="Arial Narrow" w:hAnsi="Arial Narrow"/>
          <w:color w:val="auto"/>
          <w:lang w:val="ro-RO"/>
        </w:rPr>
        <w:t>ioada de valabilitate a ofertei</w:t>
      </w:r>
      <w:r w:rsidRPr="00337320">
        <w:rPr>
          <w:rFonts w:ascii="Arial Narrow" w:hAnsi="Arial Narrow"/>
          <w:color w:val="auto"/>
          <w:lang w:val="ro-RO"/>
        </w:rPr>
        <w:t xml:space="preserve"> </w:t>
      </w:r>
    </w:p>
    <w:p w14:paraId="1A54DA68" w14:textId="77777777" w:rsidR="002F171C" w:rsidRPr="00337320" w:rsidRDefault="002F171C" w:rsidP="001827EF">
      <w:pPr>
        <w:pStyle w:val="WW-Default"/>
        <w:jc w:val="both"/>
        <w:rPr>
          <w:rFonts w:ascii="Arial Narrow" w:hAnsi="Arial Narrow"/>
          <w:color w:val="auto"/>
          <w:lang w:val="ro-RO"/>
        </w:rPr>
      </w:pPr>
    </w:p>
    <w:p w14:paraId="444B8FF0"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Prezenta garanţie este valabila pana la data de ______________________. </w:t>
      </w:r>
    </w:p>
    <w:p w14:paraId="21DDC0F5" w14:textId="77777777" w:rsidR="002F171C" w:rsidRPr="00337320" w:rsidRDefault="002F171C" w:rsidP="001827EF">
      <w:pPr>
        <w:pStyle w:val="WW-Default"/>
        <w:jc w:val="both"/>
        <w:rPr>
          <w:rFonts w:ascii="Arial Narrow" w:hAnsi="Arial Narrow"/>
          <w:color w:val="auto"/>
          <w:lang w:val="ro-RO"/>
        </w:rPr>
      </w:pPr>
    </w:p>
    <w:p w14:paraId="53403784"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19EABDA"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Legea aplicabila prezentei garanţii de participare este legea romana. </w:t>
      </w:r>
    </w:p>
    <w:p w14:paraId="1F33AF6D" w14:textId="77777777"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 xml:space="preserve">Competente sa soluţioneze orice disputa izvorâta în legătura cu prezenta garanţie de participare sunt instantele judecătoreşti romane. </w:t>
      </w:r>
    </w:p>
    <w:p w14:paraId="1891E650" w14:textId="77777777" w:rsidR="008153EF" w:rsidRDefault="008153EF" w:rsidP="001827EF">
      <w:pPr>
        <w:pStyle w:val="WW-Default"/>
        <w:jc w:val="both"/>
        <w:rPr>
          <w:rFonts w:ascii="Arial Narrow" w:hAnsi="Arial Narrow"/>
          <w:color w:val="auto"/>
          <w:lang w:val="ro-RO"/>
        </w:rPr>
      </w:pPr>
    </w:p>
    <w:p w14:paraId="1CDDAB49" w14:textId="303D3F10" w:rsidR="002F171C" w:rsidRPr="00337320" w:rsidRDefault="002F171C" w:rsidP="001827EF">
      <w:pPr>
        <w:pStyle w:val="WW-Default"/>
        <w:jc w:val="both"/>
        <w:rPr>
          <w:rFonts w:ascii="Arial Narrow" w:hAnsi="Arial Narrow"/>
          <w:color w:val="auto"/>
          <w:lang w:val="ro-RO"/>
        </w:rPr>
      </w:pPr>
      <w:r w:rsidRPr="00337320">
        <w:rPr>
          <w:rFonts w:ascii="Arial Narrow" w:hAnsi="Arial Narrow"/>
          <w:color w:val="auto"/>
          <w:lang w:val="ro-RO"/>
        </w:rPr>
        <w:t>Parafata de Banca/</w:t>
      </w:r>
      <w:r w:rsidR="008153EF">
        <w:rPr>
          <w:rFonts w:ascii="Arial Narrow" w:hAnsi="Arial Narrow"/>
          <w:color w:val="auto"/>
          <w:lang w:val="ro-RO"/>
        </w:rPr>
        <w:t xml:space="preserve"> </w:t>
      </w:r>
      <w:r w:rsidRPr="00337320">
        <w:rPr>
          <w:rFonts w:ascii="Arial Narrow" w:hAnsi="Arial Narrow"/>
          <w:color w:val="auto"/>
          <w:lang w:val="ro-RO"/>
        </w:rPr>
        <w:t xml:space="preserve">Societate de Asigurări __________ în ziua _______ luna _______ anul __________ </w:t>
      </w:r>
    </w:p>
    <w:p w14:paraId="7F00DC51" w14:textId="77777777" w:rsidR="002F171C" w:rsidRPr="00337320" w:rsidRDefault="002F171C" w:rsidP="001827EF">
      <w:pPr>
        <w:tabs>
          <w:tab w:val="center" w:pos="7020"/>
        </w:tabs>
        <w:rPr>
          <w:rFonts w:ascii="Arial Narrow" w:hAnsi="Arial Narrow" w:cs="Times New Roman"/>
          <w:sz w:val="24"/>
        </w:rPr>
      </w:pPr>
      <w:r w:rsidRPr="00337320">
        <w:rPr>
          <w:rFonts w:ascii="Arial Narrow" w:hAnsi="Arial Narrow" w:cs="Times New Roman"/>
          <w:sz w:val="24"/>
        </w:rPr>
        <w:t>(semnătura şi stampila organismului care eliberează aceasta garanţie de participare)</w:t>
      </w:r>
    </w:p>
    <w:p w14:paraId="5F111698" w14:textId="77777777" w:rsidR="002F171C" w:rsidRPr="00337320" w:rsidRDefault="002F171C" w:rsidP="001827EF">
      <w:pPr>
        <w:autoSpaceDE w:val="0"/>
        <w:autoSpaceDN w:val="0"/>
        <w:adjustRightInd w:val="0"/>
        <w:spacing w:line="240" w:lineRule="exact"/>
        <w:ind w:right="-20"/>
        <w:jc w:val="both"/>
        <w:rPr>
          <w:rFonts w:ascii="Arial Narrow" w:hAnsi="Arial Narrow" w:cs="Times New Roman"/>
          <w:sz w:val="24"/>
        </w:rPr>
      </w:pPr>
    </w:p>
    <w:p w14:paraId="2D9CB922" w14:textId="77777777" w:rsidR="00857E98" w:rsidRPr="00337320" w:rsidRDefault="00857E98" w:rsidP="001827EF">
      <w:pPr>
        <w:ind w:left="3530" w:firstLine="706"/>
        <w:jc w:val="both"/>
        <w:rPr>
          <w:rFonts w:ascii="Arial Narrow" w:hAnsi="Arial Narrow" w:cs="Times New Roman"/>
          <w:sz w:val="24"/>
        </w:rPr>
      </w:pPr>
    </w:p>
    <w:p w14:paraId="7077271D" w14:textId="77777777" w:rsidR="004234F0" w:rsidRPr="00337320" w:rsidRDefault="004234F0" w:rsidP="001827EF">
      <w:pPr>
        <w:autoSpaceDE w:val="0"/>
        <w:autoSpaceDN w:val="0"/>
        <w:adjustRightInd w:val="0"/>
        <w:spacing w:line="240" w:lineRule="exact"/>
        <w:ind w:right="-20"/>
        <w:jc w:val="both"/>
        <w:rPr>
          <w:rFonts w:ascii="Arial Narrow" w:hAnsi="Arial Narrow" w:cs="Times New Roman"/>
          <w:sz w:val="24"/>
        </w:rPr>
      </w:pP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p>
    <w:p w14:paraId="2624749B" w14:textId="77777777" w:rsidR="008B2E79" w:rsidRPr="00337320" w:rsidRDefault="008B2E79" w:rsidP="001827EF">
      <w:pPr>
        <w:ind w:left="3530" w:firstLine="706"/>
        <w:jc w:val="both"/>
        <w:rPr>
          <w:rFonts w:ascii="Arial Narrow" w:hAnsi="Arial Narrow" w:cs="Times New Roman"/>
          <w:sz w:val="24"/>
        </w:rPr>
      </w:pPr>
    </w:p>
    <w:p w14:paraId="5F9A1587" w14:textId="77777777" w:rsidR="00B22B61" w:rsidRPr="00337320" w:rsidRDefault="00B22B61" w:rsidP="00B22B61">
      <w:pPr>
        <w:pStyle w:val="StyleFormularItalic"/>
        <w:pageBreakBefore/>
        <w:jc w:val="right"/>
        <w:rPr>
          <w:rFonts w:ascii="Arial Narrow" w:hAnsi="Arial Narrow" w:cs="Times New Roman"/>
          <w:sz w:val="24"/>
          <w:szCs w:val="24"/>
        </w:rPr>
      </w:pPr>
      <w:r w:rsidRPr="00337320">
        <w:rPr>
          <w:rFonts w:ascii="Arial Narrow" w:hAnsi="Arial Narrow" w:cs="Times New Roman"/>
          <w:sz w:val="24"/>
          <w:szCs w:val="24"/>
        </w:rPr>
        <w:t>Formular nr. 2</w:t>
      </w:r>
    </w:p>
    <w:p w14:paraId="3538D73A" w14:textId="77777777" w:rsidR="00D66A0B" w:rsidRPr="00337320" w:rsidRDefault="00D66A0B" w:rsidP="00D66A0B">
      <w:pPr>
        <w:pStyle w:val="Heading1"/>
        <w:widowControl/>
        <w:numPr>
          <w:ilvl w:val="0"/>
          <w:numId w:val="0"/>
        </w:numPr>
        <w:spacing w:before="0" w:after="0"/>
        <w:jc w:val="center"/>
        <w:rPr>
          <w:rFonts w:ascii="Arial Narrow" w:hAnsi="Arial Narrow" w:cs="Times New Roman"/>
          <w:sz w:val="24"/>
          <w:szCs w:val="24"/>
          <w:lang w:val="it-IT"/>
        </w:rPr>
      </w:pPr>
      <w:bookmarkStart w:id="0" w:name="__RefHeading__53_424471158"/>
      <w:bookmarkEnd w:id="0"/>
      <w:r w:rsidRPr="00337320">
        <w:rPr>
          <w:rFonts w:ascii="Arial Narrow" w:hAnsi="Arial Narrow" w:cs="Times New Roman"/>
          <w:sz w:val="24"/>
          <w:szCs w:val="24"/>
        </w:rPr>
        <w:t xml:space="preserve">Acord de </w:t>
      </w:r>
      <w:proofErr w:type="spellStart"/>
      <w:r w:rsidRPr="00337320">
        <w:rPr>
          <w:rFonts w:ascii="Arial Narrow" w:hAnsi="Arial Narrow" w:cs="Times New Roman"/>
          <w:sz w:val="24"/>
          <w:szCs w:val="24"/>
        </w:rPr>
        <w:t>asociere</w:t>
      </w:r>
      <w:proofErr w:type="spellEnd"/>
    </w:p>
    <w:p w14:paraId="60A59739" w14:textId="77777777" w:rsidR="00D66A0B" w:rsidRPr="00337320" w:rsidRDefault="00D66A0B" w:rsidP="00D66A0B">
      <w:pPr>
        <w:jc w:val="center"/>
        <w:rPr>
          <w:rFonts w:ascii="Arial Narrow" w:hAnsi="Arial Narrow" w:cs="Times New Roman"/>
          <w:b/>
          <w:sz w:val="24"/>
        </w:rPr>
      </w:pPr>
      <w:r w:rsidRPr="00337320">
        <w:rPr>
          <w:rFonts w:ascii="Arial Narrow" w:hAnsi="Arial Narrow" w:cs="Times New Roman"/>
          <w:b/>
          <w:sz w:val="24"/>
        </w:rPr>
        <w:t>Nr.....................din..................................</w:t>
      </w:r>
    </w:p>
    <w:p w14:paraId="4BA746AA" w14:textId="77777777" w:rsidR="00D66A0B" w:rsidRPr="00337320" w:rsidRDefault="00D66A0B" w:rsidP="00D66A0B">
      <w:pPr>
        <w:rPr>
          <w:rFonts w:ascii="Arial Narrow" w:hAnsi="Arial Narrow" w:cs="Times New Roman"/>
          <w:sz w:val="24"/>
        </w:rPr>
      </w:pPr>
    </w:p>
    <w:p w14:paraId="6B4EC33E" w14:textId="38A924E6" w:rsidR="00D66A0B" w:rsidRPr="00337320" w:rsidRDefault="00D66A0B" w:rsidP="00D66A0B">
      <w:pPr>
        <w:spacing w:after="60"/>
        <w:rPr>
          <w:rFonts w:ascii="Arial Narrow" w:hAnsi="Arial Narrow" w:cs="Times New Roman"/>
          <w:b/>
          <w:sz w:val="24"/>
        </w:rPr>
      </w:pPr>
      <w:r w:rsidRPr="00337320">
        <w:rPr>
          <w:rFonts w:ascii="Arial Narrow" w:hAnsi="Arial Narrow" w:cs="Times New Roman"/>
          <w:b/>
          <w:sz w:val="24"/>
        </w:rPr>
        <w:t>CAPITOLUL I -</w:t>
      </w:r>
      <w:r w:rsidR="008153EF">
        <w:rPr>
          <w:rFonts w:ascii="Arial Narrow" w:hAnsi="Arial Narrow" w:cs="Times New Roman"/>
          <w:b/>
          <w:sz w:val="24"/>
        </w:rPr>
        <w:t xml:space="preserve"> </w:t>
      </w:r>
      <w:r w:rsidRPr="00337320">
        <w:rPr>
          <w:rFonts w:ascii="Arial Narrow" w:hAnsi="Arial Narrow" w:cs="Times New Roman"/>
          <w:b/>
          <w:sz w:val="24"/>
        </w:rPr>
        <w:t xml:space="preserve">PARTILE ACORDULUI </w:t>
      </w:r>
    </w:p>
    <w:p w14:paraId="47A51969" w14:textId="77777777" w:rsidR="00D66A0B" w:rsidRPr="00337320" w:rsidRDefault="00D66A0B" w:rsidP="00D66A0B">
      <w:pPr>
        <w:spacing w:after="120"/>
        <w:rPr>
          <w:rFonts w:ascii="Arial Narrow" w:hAnsi="Arial Narrow" w:cs="Times New Roman"/>
          <w:sz w:val="24"/>
        </w:rPr>
      </w:pPr>
      <w:r w:rsidRPr="00337320">
        <w:rPr>
          <w:rFonts w:ascii="Arial Narrow" w:hAnsi="Arial Narrow" w:cs="Times New Roman"/>
          <w:b/>
          <w:sz w:val="24"/>
        </w:rPr>
        <w:t>Art. 1</w:t>
      </w:r>
      <w:r w:rsidRPr="00337320">
        <w:rPr>
          <w:rFonts w:ascii="Arial Narrow" w:hAnsi="Arial Narrow" w:cs="Times New Roman"/>
          <w:sz w:val="24"/>
        </w:rPr>
        <w:t xml:space="preserve"> Prezentul acord se încheie între :</w:t>
      </w:r>
    </w:p>
    <w:p w14:paraId="23CC9C99" w14:textId="77777777" w:rsidR="00D66A0B" w:rsidRPr="00337320" w:rsidRDefault="00D66A0B" w:rsidP="00D66A0B">
      <w:pPr>
        <w:jc w:val="both"/>
        <w:rPr>
          <w:rFonts w:ascii="Arial Narrow" w:hAnsi="Arial Narrow" w:cs="Times New Roman"/>
          <w:sz w:val="24"/>
        </w:rPr>
      </w:pPr>
      <w:r w:rsidRPr="00337320">
        <w:rPr>
          <w:rFonts w:ascii="Arial Narrow" w:hAnsi="Arial Narrow" w:cs="Times New Roman"/>
          <w:sz w:val="24"/>
        </w:rPr>
        <w:t>S.C..................................................., cu sediul în .....................................,str. ..................................... nr..................., telefon ..................... fax .........................,înmatriculata la Registrul Comerţului din ......................................... sub nr...........................,cod unic de înregistrare...................................., cont ............................................deschis la............................................................... reprezentata de ......................................................având funcţia de.......................................... . în calitate de asociat -LIDER DE ASOCIERE</w:t>
      </w:r>
    </w:p>
    <w:p w14:paraId="7BA0700C" w14:textId="77777777" w:rsidR="00D66A0B" w:rsidRPr="00337320" w:rsidRDefault="00D66A0B" w:rsidP="00D66A0B">
      <w:pPr>
        <w:rPr>
          <w:rFonts w:ascii="Arial Narrow" w:hAnsi="Arial Narrow" w:cs="Times New Roman"/>
          <w:sz w:val="24"/>
        </w:rPr>
      </w:pPr>
      <w:r w:rsidRPr="00337320">
        <w:rPr>
          <w:rFonts w:ascii="Arial Narrow" w:hAnsi="Arial Narrow" w:cs="Times New Roman"/>
          <w:sz w:val="24"/>
        </w:rPr>
        <w:t xml:space="preserve">şi </w:t>
      </w:r>
    </w:p>
    <w:p w14:paraId="54F76DBA" w14:textId="77777777" w:rsidR="00D66A0B" w:rsidRPr="00337320" w:rsidRDefault="00D66A0B" w:rsidP="00D66A0B">
      <w:pPr>
        <w:jc w:val="both"/>
        <w:rPr>
          <w:rFonts w:ascii="Arial Narrow" w:hAnsi="Arial Narrow" w:cs="Times New Roman"/>
          <w:sz w:val="24"/>
        </w:rPr>
      </w:pPr>
      <w:r w:rsidRPr="00337320">
        <w:rPr>
          <w:rFonts w:ascii="Arial Narrow" w:hAnsi="Arial Narrow" w:cs="Times New Roman"/>
          <w:sz w:val="24"/>
        </w:rPr>
        <w:t>S.C................................................., cu sediul în ..................................,str. ................................ Nr..................., telefon ..................... fax ................................,înmatriculata la Registrul Comerţului din ........................................ sub nr............................,cod unic de înregistrare...................................., cont .............................................deschis la............................................ reprezentata de .................................................................având funcţia de.......................................... . în calitate de ASOCIAT</w:t>
      </w:r>
    </w:p>
    <w:p w14:paraId="33394BAB" w14:textId="77777777" w:rsidR="00D66A0B" w:rsidRPr="00337320" w:rsidRDefault="00D66A0B" w:rsidP="00D66A0B">
      <w:pPr>
        <w:spacing w:after="120"/>
        <w:rPr>
          <w:rFonts w:ascii="Arial Narrow" w:hAnsi="Arial Narrow" w:cs="Times New Roman"/>
          <w:sz w:val="24"/>
        </w:rPr>
      </w:pPr>
    </w:p>
    <w:p w14:paraId="3818A375" w14:textId="77777777" w:rsidR="00D66A0B" w:rsidRPr="00337320" w:rsidRDefault="00D66A0B" w:rsidP="00D66A0B">
      <w:pPr>
        <w:rPr>
          <w:rFonts w:ascii="Arial Narrow" w:hAnsi="Arial Narrow" w:cs="Times New Roman"/>
          <w:b/>
          <w:sz w:val="24"/>
        </w:rPr>
      </w:pPr>
      <w:r w:rsidRPr="00337320">
        <w:rPr>
          <w:rFonts w:ascii="Arial Narrow" w:hAnsi="Arial Narrow" w:cs="Times New Roman"/>
          <w:b/>
          <w:sz w:val="24"/>
        </w:rPr>
        <w:t>CAPITOLUL II - OBIECTUL ACORDULUI</w:t>
      </w:r>
    </w:p>
    <w:p w14:paraId="24438C28" w14:textId="77777777" w:rsidR="00D66A0B" w:rsidRPr="00337320" w:rsidRDefault="00D66A0B" w:rsidP="00D66A0B">
      <w:pPr>
        <w:spacing w:before="100" w:beforeAutospacing="1" w:after="100" w:afterAutospacing="1"/>
        <w:jc w:val="both"/>
        <w:rPr>
          <w:rFonts w:ascii="Arial Narrow" w:hAnsi="Arial Narrow" w:cs="Times New Roman"/>
          <w:sz w:val="24"/>
        </w:rPr>
      </w:pPr>
      <w:r w:rsidRPr="00337320">
        <w:rPr>
          <w:rFonts w:ascii="Arial Narrow" w:hAnsi="Arial Narrow" w:cs="Times New Roman"/>
          <w:b/>
          <w:sz w:val="24"/>
        </w:rPr>
        <w:t>Art. 2.</w:t>
      </w:r>
      <w:r w:rsidRPr="00337320">
        <w:rPr>
          <w:rFonts w:ascii="Arial Narrow" w:hAnsi="Arial Narrow" w:cs="Times New Roman"/>
          <w:sz w:val="24"/>
        </w:rPr>
        <w:t xml:space="preserve"> Obiectul prezentului acord îl constituie asocierea în vederea participarii cu oferta comuna la procedura de atribuire a contractului de achiziție publica „</w:t>
      </w:r>
      <w:r w:rsidRPr="00337320">
        <w:rPr>
          <w:rFonts w:ascii="Arial Narrow" w:hAnsi="Arial Narrow" w:cs="Times New Roman"/>
          <w:b/>
          <w:sz w:val="24"/>
          <w:lang w:val="fr-FR"/>
        </w:rPr>
        <w:t>………………………………………………………………</w:t>
      </w:r>
      <w:r w:rsidRPr="00337320">
        <w:rPr>
          <w:rFonts w:ascii="Arial Narrow" w:hAnsi="Arial Narrow" w:cs="Times New Roman"/>
          <w:sz w:val="24"/>
        </w:rPr>
        <w:t>”, conform Documentaţiei de Atribuire puse la dispoziţie de către  ........................... .</w:t>
      </w:r>
    </w:p>
    <w:p w14:paraId="4E64AD67" w14:textId="77777777" w:rsidR="00D66A0B" w:rsidRPr="00337320" w:rsidRDefault="00D66A0B" w:rsidP="00D66A0B">
      <w:pPr>
        <w:spacing w:after="120"/>
        <w:rPr>
          <w:rFonts w:ascii="Arial Narrow" w:hAnsi="Arial Narrow" w:cs="Times New Roman"/>
          <w:b/>
          <w:sz w:val="24"/>
        </w:rPr>
      </w:pPr>
      <w:r w:rsidRPr="00337320">
        <w:rPr>
          <w:rFonts w:ascii="Arial Narrow" w:hAnsi="Arial Narrow" w:cs="Times New Roman"/>
          <w:b/>
          <w:sz w:val="24"/>
        </w:rPr>
        <w:t>CAPITOLUL III - TERMENUL ACORDULUI</w:t>
      </w:r>
    </w:p>
    <w:p w14:paraId="075D1E37"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3</w:t>
      </w:r>
      <w:r w:rsidRPr="00337320">
        <w:rPr>
          <w:rFonts w:ascii="Arial Narrow" w:hAnsi="Arial Narrow" w:cs="Times New Roman"/>
          <w:sz w:val="24"/>
        </w:rPr>
        <w:t>. Prezentul acord rămâne în vigoare până la expirarea duratei de valabilitate a contractului, respectiv până la stingerea tuturor datoriilor legate de acesta.</w:t>
      </w:r>
    </w:p>
    <w:p w14:paraId="1A5CD6A2" w14:textId="77777777" w:rsidR="00D66A0B" w:rsidRPr="00337320" w:rsidRDefault="00D66A0B" w:rsidP="00D66A0B">
      <w:pPr>
        <w:spacing w:after="120"/>
        <w:rPr>
          <w:rFonts w:ascii="Arial Narrow" w:hAnsi="Arial Narrow" w:cs="Times New Roman"/>
          <w:b/>
          <w:sz w:val="24"/>
        </w:rPr>
      </w:pPr>
      <w:r w:rsidRPr="00337320">
        <w:rPr>
          <w:rFonts w:ascii="Arial Narrow" w:hAnsi="Arial Narrow" w:cs="Times New Roman"/>
          <w:b/>
          <w:sz w:val="24"/>
        </w:rPr>
        <w:t>CAPITOLUL IV - ALTE CLAUZE</w:t>
      </w:r>
    </w:p>
    <w:p w14:paraId="76A2D698" w14:textId="77777777" w:rsidR="00D66A0B" w:rsidRPr="00337320" w:rsidRDefault="00D66A0B" w:rsidP="00D66A0B">
      <w:pPr>
        <w:spacing w:after="120"/>
        <w:rPr>
          <w:rFonts w:ascii="Arial Narrow" w:hAnsi="Arial Narrow" w:cs="Times New Roman"/>
          <w:sz w:val="24"/>
        </w:rPr>
      </w:pPr>
      <w:r w:rsidRPr="00337320">
        <w:rPr>
          <w:rFonts w:ascii="Arial Narrow" w:hAnsi="Arial Narrow" w:cs="Times New Roman"/>
          <w:b/>
          <w:sz w:val="24"/>
        </w:rPr>
        <w:t>Art. 4.</w:t>
      </w:r>
      <w:r w:rsidRPr="00337320">
        <w:rPr>
          <w:rFonts w:ascii="Arial Narrow" w:hAnsi="Arial Narrow" w:cs="Times New Roman"/>
          <w:sz w:val="24"/>
        </w:rPr>
        <w:t xml:space="preserve"> Partenerii convin ca liderul de asociere sa fie.................................................................</w:t>
      </w:r>
    </w:p>
    <w:p w14:paraId="600F8BF0" w14:textId="7A3C9B07" w:rsidR="00D66A0B" w:rsidRDefault="00D66A0B" w:rsidP="00D66A0B">
      <w:pPr>
        <w:jc w:val="both"/>
        <w:rPr>
          <w:rFonts w:ascii="Arial Narrow" w:hAnsi="Arial Narrow" w:cs="Times New Roman"/>
          <w:sz w:val="24"/>
        </w:rPr>
      </w:pPr>
      <w:r w:rsidRPr="00337320">
        <w:rPr>
          <w:rFonts w:ascii="Arial Narrow" w:hAnsi="Arial Narrow" w:cs="Times New Roman"/>
          <w:sz w:val="24"/>
        </w:rPr>
        <w:t>Contractul de achiziţie cu achizitorul va fi semnat de către toţi membrii asocierii, liderul de asociere</w:t>
      </w:r>
      <w:r w:rsidR="008153EF">
        <w:rPr>
          <w:rFonts w:ascii="Arial Narrow" w:hAnsi="Arial Narrow" w:cs="Times New Roman"/>
          <w:sz w:val="24"/>
        </w:rPr>
        <w:t xml:space="preserve"> </w:t>
      </w:r>
      <w:r w:rsidRPr="00337320">
        <w:rPr>
          <w:rFonts w:ascii="Arial Narrow" w:hAnsi="Arial Narrow" w:cs="Times New Roman"/>
          <w:sz w:val="24"/>
        </w:rPr>
        <w:t>………………………………………………, fiind desemnat ca reprezentant autorizat sa primească instrucţiunile, precum si plata, pentru şi în numele oricăruia şi tuturor membrilor asocierii.</w:t>
      </w:r>
    </w:p>
    <w:p w14:paraId="16708161"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5.</w:t>
      </w:r>
      <w:r w:rsidRPr="00337320">
        <w:rPr>
          <w:rFonts w:ascii="Arial Narrow" w:hAnsi="Arial Narrow" w:cs="Times New Roman"/>
          <w:sz w:val="24"/>
        </w:rPr>
        <w:t xml:space="preserve"> Părţile vor răspunde solidar şi nelimitat în fata Beneficiarului în ceea ce priveşte toate obligaţiile şi responsabilităţile decurgând din sau în legătura cu Contractul.</w:t>
      </w:r>
    </w:p>
    <w:p w14:paraId="75203596"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6.</w:t>
      </w:r>
      <w:r w:rsidRPr="00337320">
        <w:rPr>
          <w:rFonts w:ascii="Arial Narrow" w:hAnsi="Arial Narrow" w:cs="Times New Roman"/>
          <w:sz w:val="24"/>
        </w:rPr>
        <w:t xml:space="preserve"> În caz de adjudecare, asociaţii au convenit ca cotele de participare în cadrul asocierii vor fi următoarele:</w:t>
      </w:r>
    </w:p>
    <w:p w14:paraId="6FB4A30A"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sz w:val="24"/>
        </w:rPr>
        <w:t>…............................................................................................. % (în</w:t>
      </w:r>
      <w:r w:rsidRPr="00337320">
        <w:rPr>
          <w:rFonts w:ascii="Arial Narrow" w:hAnsi="Arial Narrow" w:cs="Times New Roman"/>
          <w:i/>
          <w:sz w:val="24"/>
        </w:rPr>
        <w:t xml:space="preserve"> litere</w:t>
      </w:r>
      <w:r w:rsidRPr="00337320">
        <w:rPr>
          <w:rFonts w:ascii="Arial Narrow" w:hAnsi="Arial Narrow" w:cs="Times New Roman"/>
          <w:sz w:val="24"/>
        </w:rPr>
        <w:t>),</w:t>
      </w:r>
    </w:p>
    <w:p w14:paraId="7FDFB808"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sz w:val="24"/>
        </w:rPr>
        <w:t>…............................................................................................. % (în</w:t>
      </w:r>
      <w:r w:rsidRPr="00337320">
        <w:rPr>
          <w:rFonts w:ascii="Arial Narrow" w:hAnsi="Arial Narrow" w:cs="Times New Roman"/>
          <w:i/>
          <w:sz w:val="24"/>
        </w:rPr>
        <w:t xml:space="preserve"> litere</w:t>
      </w:r>
      <w:r w:rsidRPr="00337320">
        <w:rPr>
          <w:rFonts w:ascii="Arial Narrow" w:hAnsi="Arial Narrow" w:cs="Times New Roman"/>
          <w:sz w:val="24"/>
        </w:rPr>
        <w:t>)</w:t>
      </w:r>
    </w:p>
    <w:p w14:paraId="44A3FF6B"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7</w:t>
      </w:r>
      <w:r w:rsidRPr="00337320">
        <w:rPr>
          <w:rFonts w:ascii="Arial Narrow" w:hAnsi="Arial Narrow" w:cs="Times New Roman"/>
          <w:sz w:val="24"/>
        </w:rPr>
        <w:t>. Asociaţii convin sa se susţină ori de câte ori va fi nevoie pe tot parcursul realizării contractului, acordându-şi sprijin de natura tehnica, manageriala sau/şi logistica ori de câte ori situaţia o cere.</w:t>
      </w:r>
    </w:p>
    <w:p w14:paraId="628A9717"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8.</w:t>
      </w:r>
      <w:r w:rsidRPr="00337320">
        <w:rPr>
          <w:rFonts w:ascii="Arial Narrow" w:hAnsi="Arial Narrow" w:cs="Times New Roman"/>
          <w:sz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79D34AC8" w14:textId="77777777" w:rsidR="00D66A0B" w:rsidRPr="00337320"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9</w:t>
      </w:r>
      <w:r w:rsidRPr="00337320">
        <w:rPr>
          <w:rFonts w:ascii="Arial Narrow" w:hAnsi="Arial Narrow" w:cs="Times New Roman"/>
          <w:sz w:val="24"/>
        </w:rPr>
        <w:t>. Prezentul acord se completează în ceea ce priveşte termenele şi condiţiile de prestare a lucrărilor, cu prevederile contractului ce se va încheia între …............................... (asociere) şi Beneficiar.</w:t>
      </w:r>
    </w:p>
    <w:p w14:paraId="39E8DD68" w14:textId="77777777" w:rsidR="00D66A0B" w:rsidRDefault="00D66A0B" w:rsidP="00D66A0B">
      <w:pPr>
        <w:spacing w:after="120"/>
        <w:jc w:val="both"/>
        <w:rPr>
          <w:rFonts w:ascii="Arial Narrow" w:hAnsi="Arial Narrow" w:cs="Times New Roman"/>
          <w:sz w:val="24"/>
        </w:rPr>
      </w:pPr>
      <w:r w:rsidRPr="00337320">
        <w:rPr>
          <w:rFonts w:ascii="Arial Narrow" w:hAnsi="Arial Narrow" w:cs="Times New Roman"/>
          <w:b/>
          <w:sz w:val="24"/>
        </w:rPr>
        <w:t>Art. 10</w:t>
      </w:r>
      <w:r w:rsidRPr="00337320">
        <w:rPr>
          <w:rFonts w:ascii="Arial Narrow" w:hAnsi="Arial Narrow" w:cs="Times New Roman"/>
          <w:sz w:val="24"/>
        </w:rPr>
        <w:t xml:space="preserve"> Repartizarea fizica</w:t>
      </w:r>
      <w:r>
        <w:rPr>
          <w:rFonts w:ascii="Arial Narrow" w:hAnsi="Arial Narrow" w:cs="Times New Roman"/>
          <w:sz w:val="24"/>
        </w:rPr>
        <w:t xml:space="preserve"> </w:t>
      </w:r>
      <w:r w:rsidRPr="00337320">
        <w:rPr>
          <w:rFonts w:ascii="Arial Narrow" w:hAnsi="Arial Narrow" w:cs="Times New Roman"/>
          <w:sz w:val="24"/>
        </w:rPr>
        <w:t>si procentuala a contractului de achizitie publica preluate de fiecare asociat pentru obiectivului supus licitatiei: .........</w:t>
      </w:r>
    </w:p>
    <w:p w14:paraId="3582B746" w14:textId="77777777" w:rsidR="00D66A0B" w:rsidRPr="00232C95" w:rsidRDefault="00D66A0B" w:rsidP="00D66A0B">
      <w:pPr>
        <w:spacing w:before="120" w:after="120"/>
        <w:rPr>
          <w:rFonts w:ascii="Arial Narrow" w:hAnsi="Arial Narrow" w:cs="Times New Roman"/>
          <w:sz w:val="24"/>
        </w:rPr>
      </w:pPr>
      <w:r w:rsidRPr="00232C95">
        <w:rPr>
          <w:rFonts w:ascii="Arial Narrow" w:hAnsi="Arial Narrow" w:cs="Times New Roman"/>
          <w:sz w:val="24"/>
        </w:rPr>
        <w:t>LIDER ASOCIERE  (denumire operator economic) – partea din contract ce urmeaza a fi executata/prestata (dupa caz): ....</w:t>
      </w:r>
    </w:p>
    <w:p w14:paraId="72BDBFC2" w14:textId="77777777" w:rsidR="00D66A0B" w:rsidRPr="00232C95" w:rsidRDefault="00D66A0B" w:rsidP="00D66A0B">
      <w:pPr>
        <w:spacing w:before="120" w:after="120"/>
        <w:rPr>
          <w:rFonts w:ascii="Arial Narrow" w:hAnsi="Arial Narrow" w:cs="Times New Roman"/>
          <w:sz w:val="24"/>
        </w:rPr>
      </w:pPr>
      <w:r w:rsidRPr="00232C95">
        <w:rPr>
          <w:rFonts w:ascii="Arial Narrow" w:hAnsi="Arial Narrow" w:cs="Times New Roman"/>
          <w:sz w:val="24"/>
        </w:rPr>
        <w:t>ASOCIAT 1 (denumire operator economic) – partea din contract ce urmeaza a fi executata/prestata (dupa caz): ...</w:t>
      </w:r>
    </w:p>
    <w:p w14:paraId="747272AE" w14:textId="77777777" w:rsidR="00D66A0B" w:rsidRPr="00337320" w:rsidRDefault="00D66A0B" w:rsidP="00D66A0B">
      <w:pPr>
        <w:spacing w:after="120"/>
        <w:jc w:val="both"/>
        <w:rPr>
          <w:rFonts w:ascii="Arial Narrow" w:hAnsi="Arial Narrow" w:cs="Times New Roman"/>
          <w:sz w:val="24"/>
        </w:rPr>
      </w:pPr>
    </w:p>
    <w:p w14:paraId="65A66B21" w14:textId="77777777" w:rsidR="00D66A0B" w:rsidRPr="00337320" w:rsidRDefault="00D66A0B" w:rsidP="00D66A0B">
      <w:pPr>
        <w:spacing w:after="240"/>
        <w:jc w:val="both"/>
        <w:rPr>
          <w:rFonts w:ascii="Arial Narrow" w:hAnsi="Arial Narrow" w:cs="Times New Roman"/>
          <w:sz w:val="24"/>
        </w:rPr>
      </w:pPr>
      <w:r w:rsidRPr="00337320">
        <w:rPr>
          <w:rFonts w:ascii="Arial Narrow" w:hAnsi="Arial Narrow" w:cs="Times New Roman"/>
          <w:sz w:val="24"/>
        </w:rPr>
        <w:t>Prezentul acord de asociere s-a încheiat astăzi ….................................. în …........ exemplare.</w:t>
      </w:r>
    </w:p>
    <w:p w14:paraId="3C68BCD0" w14:textId="77777777" w:rsidR="00D66A0B" w:rsidRPr="00337320" w:rsidRDefault="00D66A0B" w:rsidP="00D66A0B">
      <w:pPr>
        <w:spacing w:before="120" w:after="120"/>
        <w:rPr>
          <w:rFonts w:ascii="Arial Narrow" w:hAnsi="Arial Narrow" w:cs="Times New Roman"/>
          <w:sz w:val="24"/>
        </w:rPr>
      </w:pPr>
      <w:r w:rsidRPr="00337320">
        <w:rPr>
          <w:rFonts w:ascii="Arial Narrow" w:hAnsi="Arial Narrow" w:cs="Times New Roman"/>
          <w:sz w:val="24"/>
        </w:rPr>
        <w:t>LIDER ASOCIERE  (denumire operator economic)</w:t>
      </w:r>
    </w:p>
    <w:p w14:paraId="192039A7" w14:textId="77777777" w:rsidR="00D66A0B" w:rsidRPr="00337320" w:rsidRDefault="00D66A0B" w:rsidP="00D66A0B">
      <w:pPr>
        <w:spacing w:after="120"/>
        <w:rPr>
          <w:rFonts w:ascii="Arial Narrow" w:hAnsi="Arial Narrow" w:cs="Times New Roman"/>
          <w:sz w:val="24"/>
        </w:rPr>
      </w:pPr>
      <w:r w:rsidRPr="00337320">
        <w:rPr>
          <w:rFonts w:ascii="Arial Narrow" w:hAnsi="Arial Narrow" w:cs="Times New Roman"/>
          <w:i/>
          <w:sz w:val="24"/>
        </w:rPr>
        <w:t>Nume, prenume reprezentant imputernicit,</w:t>
      </w:r>
      <w:r w:rsidRPr="00337320">
        <w:rPr>
          <w:rFonts w:ascii="Arial Narrow" w:hAnsi="Arial Narrow" w:cs="Times New Roman"/>
          <w:sz w:val="24"/>
        </w:rPr>
        <w:tab/>
      </w:r>
    </w:p>
    <w:p w14:paraId="04507717" w14:textId="77777777" w:rsidR="00D66A0B" w:rsidRPr="00337320" w:rsidRDefault="00D66A0B" w:rsidP="00D66A0B">
      <w:pPr>
        <w:spacing w:after="120"/>
        <w:rPr>
          <w:rFonts w:ascii="Arial Narrow" w:hAnsi="Arial Narrow" w:cs="Times New Roman"/>
          <w:i/>
          <w:sz w:val="24"/>
        </w:rPr>
      </w:pPr>
      <w:r w:rsidRPr="00337320">
        <w:rPr>
          <w:rFonts w:ascii="Arial Narrow" w:hAnsi="Arial Narrow" w:cs="Times New Roman"/>
          <w:i/>
          <w:sz w:val="24"/>
        </w:rPr>
        <w:t>semnătura</w:t>
      </w:r>
    </w:p>
    <w:p w14:paraId="1DF56268" w14:textId="77777777" w:rsidR="00D66A0B" w:rsidRPr="00337320" w:rsidRDefault="00D66A0B" w:rsidP="00D66A0B">
      <w:pPr>
        <w:spacing w:after="120"/>
        <w:rPr>
          <w:rFonts w:ascii="Arial Narrow" w:hAnsi="Arial Narrow" w:cs="Times New Roman"/>
          <w:sz w:val="24"/>
        </w:rPr>
      </w:pPr>
      <w:r w:rsidRPr="00337320">
        <w:rPr>
          <w:rFonts w:ascii="Arial Narrow" w:hAnsi="Arial Narrow" w:cs="Times New Roman"/>
          <w:sz w:val="24"/>
        </w:rPr>
        <w:t>ASOCIAT 1. (denumire operator economic)</w:t>
      </w:r>
    </w:p>
    <w:p w14:paraId="69CCFA55" w14:textId="77777777" w:rsidR="00D66A0B" w:rsidRDefault="00D66A0B" w:rsidP="00D66A0B">
      <w:pPr>
        <w:spacing w:after="120"/>
        <w:rPr>
          <w:rFonts w:ascii="Arial Narrow" w:hAnsi="Arial Narrow" w:cs="Times New Roman"/>
          <w:i/>
          <w:sz w:val="24"/>
        </w:rPr>
      </w:pPr>
      <w:r w:rsidRPr="00337320">
        <w:rPr>
          <w:rFonts w:ascii="Arial Narrow" w:hAnsi="Arial Narrow" w:cs="Times New Roman"/>
          <w:i/>
          <w:sz w:val="24"/>
        </w:rPr>
        <w:t>Nume, prenume reprezentant imputernicit</w:t>
      </w:r>
      <w:r w:rsidRPr="00337320">
        <w:rPr>
          <w:rFonts w:ascii="Arial Narrow" w:hAnsi="Arial Narrow" w:cs="Times New Roman"/>
          <w:sz w:val="24"/>
        </w:rPr>
        <w:t>,</w:t>
      </w:r>
      <w:r w:rsidRPr="00337320">
        <w:rPr>
          <w:rFonts w:ascii="Arial Narrow" w:hAnsi="Arial Narrow" w:cs="Times New Roman"/>
          <w:i/>
          <w:sz w:val="24"/>
        </w:rPr>
        <w:t xml:space="preserve"> semnătura </w:t>
      </w:r>
    </w:p>
    <w:p w14:paraId="77AC84D0" w14:textId="77777777" w:rsidR="00D66A0B" w:rsidRDefault="00D66A0B" w:rsidP="00D66A0B">
      <w:pPr>
        <w:spacing w:after="120"/>
        <w:rPr>
          <w:rFonts w:ascii="Arial Narrow" w:hAnsi="Arial Narrow" w:cs="Times New Roman"/>
          <w:i/>
          <w:sz w:val="24"/>
        </w:rPr>
      </w:pPr>
    </w:p>
    <w:p w14:paraId="30701C05" w14:textId="77777777" w:rsidR="00D66A0B" w:rsidRDefault="00D66A0B" w:rsidP="00D66A0B">
      <w:pPr>
        <w:spacing w:after="120"/>
        <w:rPr>
          <w:rFonts w:ascii="Arial Narrow" w:hAnsi="Arial Narrow" w:cs="Times New Roman"/>
          <w:i/>
          <w:sz w:val="24"/>
        </w:rPr>
      </w:pPr>
    </w:p>
    <w:p w14:paraId="57EFBA6A" w14:textId="77777777" w:rsidR="00D66A0B" w:rsidRDefault="00D66A0B" w:rsidP="00D66A0B">
      <w:pPr>
        <w:spacing w:after="120"/>
        <w:rPr>
          <w:rFonts w:ascii="Arial Narrow" w:hAnsi="Arial Narrow" w:cs="Times New Roman"/>
          <w:i/>
          <w:sz w:val="24"/>
        </w:rPr>
      </w:pPr>
    </w:p>
    <w:p w14:paraId="22CF631B" w14:textId="77777777" w:rsidR="00D66A0B" w:rsidRDefault="00D66A0B" w:rsidP="00D66A0B"/>
    <w:p w14:paraId="0919BA2F" w14:textId="77777777" w:rsidR="009162D4" w:rsidRDefault="009162D4" w:rsidP="00937570">
      <w:pPr>
        <w:spacing w:after="120"/>
        <w:rPr>
          <w:rFonts w:ascii="Arial Narrow" w:hAnsi="Arial Narrow" w:cs="Times New Roman"/>
          <w:i/>
          <w:sz w:val="24"/>
        </w:rPr>
      </w:pPr>
    </w:p>
    <w:p w14:paraId="3B085978" w14:textId="77777777" w:rsidR="009162D4" w:rsidRDefault="009162D4" w:rsidP="00937570">
      <w:pPr>
        <w:spacing w:after="120"/>
        <w:rPr>
          <w:rFonts w:ascii="Arial Narrow" w:hAnsi="Arial Narrow" w:cs="Times New Roman"/>
          <w:i/>
          <w:sz w:val="24"/>
        </w:rPr>
      </w:pPr>
    </w:p>
    <w:p w14:paraId="4A5D1381" w14:textId="77777777" w:rsidR="009162D4" w:rsidRDefault="009162D4" w:rsidP="00937570">
      <w:pPr>
        <w:spacing w:after="120"/>
        <w:rPr>
          <w:rFonts w:ascii="Arial Narrow" w:hAnsi="Arial Narrow" w:cs="Times New Roman"/>
          <w:i/>
          <w:sz w:val="24"/>
        </w:rPr>
      </w:pPr>
    </w:p>
    <w:p w14:paraId="6FC21D91" w14:textId="77777777" w:rsidR="009162D4" w:rsidRDefault="009162D4" w:rsidP="00937570">
      <w:pPr>
        <w:spacing w:after="120"/>
        <w:rPr>
          <w:rFonts w:ascii="Arial Narrow" w:hAnsi="Arial Narrow" w:cs="Times New Roman"/>
          <w:i/>
          <w:sz w:val="24"/>
        </w:rPr>
      </w:pPr>
    </w:p>
    <w:p w14:paraId="04F53E7D" w14:textId="77777777" w:rsidR="009162D4" w:rsidRDefault="009162D4" w:rsidP="00937570">
      <w:pPr>
        <w:spacing w:after="120"/>
        <w:rPr>
          <w:rFonts w:ascii="Arial Narrow" w:hAnsi="Arial Narrow" w:cs="Times New Roman"/>
          <w:i/>
          <w:sz w:val="24"/>
        </w:rPr>
      </w:pPr>
    </w:p>
    <w:p w14:paraId="4F6AE9CC" w14:textId="77777777" w:rsidR="009162D4" w:rsidRDefault="009162D4" w:rsidP="00937570">
      <w:pPr>
        <w:spacing w:after="120"/>
        <w:rPr>
          <w:rFonts w:ascii="Arial Narrow" w:hAnsi="Arial Narrow" w:cs="Times New Roman"/>
          <w:i/>
          <w:sz w:val="24"/>
        </w:rPr>
      </w:pPr>
    </w:p>
    <w:p w14:paraId="53980D47" w14:textId="77777777" w:rsidR="009162D4" w:rsidRDefault="009162D4" w:rsidP="00937570">
      <w:pPr>
        <w:spacing w:after="120"/>
        <w:rPr>
          <w:rFonts w:ascii="Arial Narrow" w:hAnsi="Arial Narrow" w:cs="Times New Roman"/>
          <w:i/>
          <w:sz w:val="24"/>
        </w:rPr>
      </w:pPr>
    </w:p>
    <w:p w14:paraId="0B42324A" w14:textId="77777777" w:rsidR="009162D4" w:rsidRDefault="009162D4" w:rsidP="00937570">
      <w:pPr>
        <w:spacing w:after="120"/>
        <w:rPr>
          <w:rFonts w:ascii="Arial Narrow" w:hAnsi="Arial Narrow" w:cs="Times New Roman"/>
          <w:i/>
          <w:sz w:val="24"/>
        </w:rPr>
      </w:pPr>
    </w:p>
    <w:p w14:paraId="058FFE07" w14:textId="77777777" w:rsidR="009162D4" w:rsidRDefault="009162D4" w:rsidP="00937570">
      <w:pPr>
        <w:spacing w:after="120"/>
        <w:rPr>
          <w:rFonts w:ascii="Arial Narrow" w:hAnsi="Arial Narrow" w:cs="Times New Roman"/>
          <w:i/>
          <w:sz w:val="24"/>
        </w:rPr>
      </w:pPr>
    </w:p>
    <w:p w14:paraId="00110E6A" w14:textId="77777777" w:rsidR="009162D4" w:rsidRDefault="009162D4" w:rsidP="00937570">
      <w:pPr>
        <w:spacing w:after="120"/>
        <w:rPr>
          <w:rFonts w:ascii="Arial Narrow" w:hAnsi="Arial Narrow" w:cs="Times New Roman"/>
          <w:i/>
          <w:sz w:val="24"/>
        </w:rPr>
      </w:pPr>
    </w:p>
    <w:p w14:paraId="2962B101" w14:textId="77777777" w:rsidR="009162D4" w:rsidRDefault="009162D4" w:rsidP="00937570">
      <w:pPr>
        <w:spacing w:after="120"/>
        <w:rPr>
          <w:rFonts w:ascii="Arial Narrow" w:hAnsi="Arial Narrow" w:cs="Times New Roman"/>
          <w:i/>
          <w:sz w:val="24"/>
        </w:rPr>
      </w:pPr>
    </w:p>
    <w:p w14:paraId="4A2D4B8E" w14:textId="77777777" w:rsidR="009162D4" w:rsidRDefault="009162D4" w:rsidP="00937570">
      <w:pPr>
        <w:spacing w:after="120"/>
        <w:rPr>
          <w:rFonts w:ascii="Arial Narrow" w:hAnsi="Arial Narrow" w:cs="Times New Roman"/>
          <w:i/>
          <w:sz w:val="24"/>
        </w:rPr>
      </w:pPr>
    </w:p>
    <w:p w14:paraId="46B8660B" w14:textId="77777777" w:rsidR="009162D4" w:rsidRDefault="009162D4" w:rsidP="00937570">
      <w:pPr>
        <w:spacing w:after="120"/>
        <w:rPr>
          <w:rFonts w:ascii="Arial Narrow" w:hAnsi="Arial Narrow" w:cs="Times New Roman"/>
          <w:i/>
          <w:sz w:val="24"/>
        </w:rPr>
      </w:pPr>
    </w:p>
    <w:p w14:paraId="2B2F9D92" w14:textId="77777777" w:rsidR="009162D4" w:rsidRDefault="009162D4" w:rsidP="00937570">
      <w:pPr>
        <w:spacing w:after="120"/>
        <w:rPr>
          <w:rFonts w:ascii="Arial Narrow" w:hAnsi="Arial Narrow" w:cs="Times New Roman"/>
          <w:i/>
          <w:sz w:val="24"/>
        </w:rPr>
      </w:pPr>
    </w:p>
    <w:p w14:paraId="5CBCC141" w14:textId="77777777" w:rsidR="009162D4" w:rsidRDefault="009162D4" w:rsidP="00937570">
      <w:pPr>
        <w:spacing w:after="120"/>
        <w:rPr>
          <w:rFonts w:ascii="Arial Narrow" w:hAnsi="Arial Narrow" w:cs="Times New Roman"/>
          <w:i/>
          <w:sz w:val="24"/>
        </w:rPr>
      </w:pPr>
    </w:p>
    <w:p w14:paraId="504EC4F0" w14:textId="77777777" w:rsidR="009162D4" w:rsidRDefault="009162D4" w:rsidP="00937570">
      <w:pPr>
        <w:spacing w:after="120"/>
        <w:rPr>
          <w:rFonts w:ascii="Arial Narrow" w:hAnsi="Arial Narrow" w:cs="Times New Roman"/>
          <w:i/>
          <w:sz w:val="24"/>
        </w:rPr>
      </w:pPr>
    </w:p>
    <w:p w14:paraId="78E5FB5C" w14:textId="77777777" w:rsidR="009162D4" w:rsidRDefault="009162D4" w:rsidP="00937570">
      <w:pPr>
        <w:spacing w:after="120"/>
        <w:rPr>
          <w:rFonts w:ascii="Arial Narrow" w:hAnsi="Arial Narrow" w:cs="Times New Roman"/>
          <w:i/>
          <w:sz w:val="24"/>
        </w:rPr>
      </w:pPr>
    </w:p>
    <w:p w14:paraId="26145C5B" w14:textId="77777777" w:rsidR="003F7385" w:rsidRDefault="003F7385">
      <w:pPr>
        <w:widowControl/>
        <w:suppressAutoHyphens w:val="0"/>
        <w:rPr>
          <w:rFonts w:ascii="Arial Narrow" w:hAnsi="Arial Narrow" w:cs="Times New Roman"/>
          <w:b/>
          <w:sz w:val="24"/>
          <w:lang w:val="it-IT"/>
        </w:rPr>
      </w:pPr>
      <w:r>
        <w:rPr>
          <w:rFonts w:ascii="Arial Narrow" w:hAnsi="Arial Narrow" w:cs="Times New Roman"/>
          <w:b/>
          <w:sz w:val="24"/>
          <w:lang w:val="it-IT"/>
        </w:rPr>
        <w:br w:type="page"/>
      </w:r>
    </w:p>
    <w:p w14:paraId="29E8DFE6" w14:textId="755DAF20" w:rsidR="009162D4" w:rsidRPr="00337320" w:rsidRDefault="009162D4" w:rsidP="009162D4">
      <w:pPr>
        <w:jc w:val="right"/>
        <w:rPr>
          <w:rFonts w:ascii="Arial Narrow" w:hAnsi="Arial Narrow" w:cs="Times New Roman"/>
          <w:b/>
          <w:sz w:val="24"/>
          <w:lang w:val="it-IT"/>
        </w:rPr>
      </w:pPr>
      <w:r w:rsidRPr="00337320">
        <w:rPr>
          <w:rFonts w:ascii="Arial Narrow" w:hAnsi="Arial Narrow" w:cs="Times New Roman"/>
          <w:b/>
          <w:sz w:val="24"/>
          <w:lang w:val="it-IT"/>
        </w:rPr>
        <w:t>Formularul</w:t>
      </w:r>
      <w:r w:rsidR="00036BD6">
        <w:rPr>
          <w:rFonts w:ascii="Arial Narrow" w:hAnsi="Arial Narrow" w:cs="Times New Roman"/>
          <w:b/>
          <w:sz w:val="24"/>
          <w:lang w:val="it-IT"/>
        </w:rPr>
        <w:t xml:space="preserve"> nr. </w:t>
      </w:r>
      <w:r>
        <w:rPr>
          <w:rFonts w:ascii="Arial Narrow" w:hAnsi="Arial Narrow" w:cs="Times New Roman"/>
          <w:b/>
          <w:sz w:val="24"/>
          <w:lang w:val="it-IT"/>
        </w:rPr>
        <w:t>3</w:t>
      </w:r>
    </w:p>
    <w:p w14:paraId="65E24E8C" w14:textId="77777777" w:rsidR="009162D4" w:rsidRPr="00337320" w:rsidRDefault="009162D4" w:rsidP="009162D4">
      <w:pPr>
        <w:autoSpaceDE w:val="0"/>
        <w:spacing w:after="60"/>
        <w:jc w:val="both"/>
        <w:rPr>
          <w:rFonts w:ascii="Arial Narrow" w:eastAsia="Times New Roman" w:hAnsi="Arial Narrow" w:cs="Times New Roman"/>
          <w:kern w:val="0"/>
          <w:sz w:val="24"/>
          <w:lang w:eastAsia="en-US" w:bidi="ar-SA"/>
        </w:rPr>
      </w:pPr>
    </w:p>
    <w:p w14:paraId="35EC4274" w14:textId="77777777" w:rsidR="009162D4" w:rsidRPr="00337320" w:rsidRDefault="009162D4" w:rsidP="009162D4">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Operator economic </w:t>
      </w:r>
      <w:r w:rsidRPr="00337320">
        <w:rPr>
          <w:rFonts w:ascii="Arial Narrow" w:eastAsia="Times New Roman" w:hAnsi="Arial Narrow" w:cs="Times New Roman"/>
          <w:kern w:val="0"/>
          <w:sz w:val="24"/>
          <w:lang w:eastAsia="en-US" w:bidi="ar-SA"/>
        </w:rPr>
        <w:tab/>
      </w:r>
      <w:r w:rsidRPr="00337320">
        <w:rPr>
          <w:rFonts w:ascii="Arial Narrow" w:eastAsia="Times New Roman" w:hAnsi="Arial Narrow" w:cs="Times New Roman"/>
          <w:kern w:val="0"/>
          <w:sz w:val="24"/>
          <w:lang w:eastAsia="en-US" w:bidi="ar-SA"/>
        </w:rPr>
        <w:tab/>
      </w:r>
      <w:r w:rsidRPr="00337320">
        <w:rPr>
          <w:rFonts w:ascii="Arial Narrow" w:eastAsia="Times New Roman" w:hAnsi="Arial Narrow" w:cs="Times New Roman"/>
          <w:kern w:val="0"/>
          <w:sz w:val="24"/>
          <w:lang w:eastAsia="en-US" w:bidi="ar-SA"/>
        </w:rPr>
        <w:tab/>
      </w:r>
    </w:p>
    <w:p w14:paraId="43BE1DB4" w14:textId="77777777" w:rsidR="009162D4" w:rsidRPr="00337320" w:rsidRDefault="009162D4" w:rsidP="009162D4">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 xml:space="preserve"> ................................ </w:t>
      </w:r>
    </w:p>
    <w:p w14:paraId="6F8659C1" w14:textId="77777777" w:rsidR="009162D4" w:rsidRPr="00337320" w:rsidRDefault="009162D4" w:rsidP="009162D4">
      <w:pPr>
        <w:autoSpaceDE w:val="0"/>
        <w:spacing w:after="6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(denumirea/numele)</w:t>
      </w:r>
    </w:p>
    <w:p w14:paraId="102E3960" w14:textId="77777777" w:rsidR="009162D4" w:rsidRPr="00337320" w:rsidRDefault="009162D4" w:rsidP="009162D4">
      <w:pPr>
        <w:autoSpaceDE w:val="0"/>
        <w:spacing w:after="60"/>
        <w:jc w:val="both"/>
        <w:rPr>
          <w:rFonts w:ascii="Arial Narrow" w:eastAsia="Times New Roman" w:hAnsi="Arial Narrow" w:cs="Times New Roman"/>
          <w:kern w:val="0"/>
          <w:sz w:val="24"/>
          <w:lang w:eastAsia="en-US" w:bidi="ar-SA"/>
        </w:rPr>
      </w:pPr>
    </w:p>
    <w:p w14:paraId="585BDFE1" w14:textId="77777777" w:rsidR="009162D4" w:rsidRPr="00337320" w:rsidRDefault="009162D4" w:rsidP="009162D4">
      <w:pPr>
        <w:autoSpaceDE w:val="0"/>
        <w:autoSpaceDN w:val="0"/>
        <w:adjustRightInd w:val="0"/>
        <w:rPr>
          <w:rFonts w:ascii="Arial Narrow" w:hAnsi="Arial Narrow" w:cs="Times New Roman"/>
          <w:b/>
          <w:bCs/>
          <w:sz w:val="24"/>
          <w:lang w:val="pt-BR"/>
        </w:rPr>
      </w:pPr>
    </w:p>
    <w:p w14:paraId="57A8A9EE" w14:textId="77777777" w:rsidR="009162D4" w:rsidRPr="00337320" w:rsidRDefault="009162D4" w:rsidP="009162D4">
      <w:pPr>
        <w:autoSpaceDE w:val="0"/>
        <w:autoSpaceDN w:val="0"/>
        <w:adjustRightInd w:val="0"/>
        <w:rPr>
          <w:rFonts w:ascii="Arial Narrow" w:hAnsi="Arial Narrow" w:cs="Times New Roman"/>
          <w:b/>
          <w:bCs/>
          <w:sz w:val="24"/>
          <w:lang w:val="pt-BR"/>
        </w:rPr>
      </w:pPr>
    </w:p>
    <w:p w14:paraId="7C8BFE94" w14:textId="77777777" w:rsidR="009162D4" w:rsidRPr="00337320" w:rsidRDefault="009162D4" w:rsidP="009162D4">
      <w:pPr>
        <w:autoSpaceDE w:val="0"/>
        <w:autoSpaceDN w:val="0"/>
        <w:adjustRightInd w:val="0"/>
        <w:rPr>
          <w:rFonts w:ascii="Arial Narrow" w:hAnsi="Arial Narrow" w:cs="Times New Roman"/>
          <w:b/>
          <w:bCs/>
          <w:sz w:val="24"/>
          <w:lang w:val="pt-BR"/>
        </w:rPr>
      </w:pPr>
    </w:p>
    <w:p w14:paraId="21B25BEB" w14:textId="77777777" w:rsidR="009162D4" w:rsidRPr="00337320" w:rsidRDefault="009162D4" w:rsidP="009162D4">
      <w:pPr>
        <w:autoSpaceDE w:val="0"/>
        <w:autoSpaceDN w:val="0"/>
        <w:adjustRightInd w:val="0"/>
        <w:jc w:val="center"/>
        <w:rPr>
          <w:rFonts w:ascii="Arial Narrow" w:hAnsi="Arial Narrow" w:cs="Times New Roman"/>
          <w:b/>
          <w:bCs/>
          <w:sz w:val="24"/>
          <w:lang w:val="pt-BR"/>
        </w:rPr>
      </w:pPr>
    </w:p>
    <w:p w14:paraId="61B48445" w14:textId="49503A4B" w:rsidR="008153EF" w:rsidRDefault="009162D4" w:rsidP="009162D4">
      <w:pPr>
        <w:autoSpaceDE w:val="0"/>
        <w:autoSpaceDN w:val="0"/>
        <w:adjustRightInd w:val="0"/>
        <w:jc w:val="center"/>
        <w:rPr>
          <w:rFonts w:ascii="Arial Narrow" w:eastAsia="Times New Roman" w:hAnsi="Arial Narrow"/>
          <w:b/>
          <w:bCs/>
          <w:sz w:val="28"/>
          <w:szCs w:val="28"/>
          <w:lang w:eastAsia="ro-RO"/>
        </w:rPr>
      </w:pPr>
      <w:r w:rsidRPr="008153EF">
        <w:rPr>
          <w:rFonts w:ascii="Arial Narrow" w:eastAsia="Times New Roman" w:hAnsi="Arial Narrow"/>
          <w:b/>
          <w:bCs/>
          <w:sz w:val="28"/>
          <w:szCs w:val="28"/>
          <w:lang w:eastAsia="ro-RO"/>
        </w:rPr>
        <w:t>Declara</w:t>
      </w:r>
      <w:r w:rsidR="00564DCC">
        <w:rPr>
          <w:rFonts w:ascii="Arial Narrow" w:eastAsia="Times New Roman" w:hAnsi="Arial Narrow"/>
          <w:b/>
          <w:bCs/>
          <w:sz w:val="28"/>
          <w:szCs w:val="28"/>
          <w:lang w:eastAsia="ro-RO"/>
        </w:rPr>
        <w:t>ț</w:t>
      </w:r>
      <w:r w:rsidRPr="008153EF">
        <w:rPr>
          <w:rFonts w:ascii="Arial Narrow" w:eastAsia="Times New Roman" w:hAnsi="Arial Narrow"/>
          <w:b/>
          <w:bCs/>
          <w:sz w:val="28"/>
          <w:szCs w:val="28"/>
          <w:lang w:eastAsia="ro-RO"/>
        </w:rPr>
        <w:t xml:space="preserve">ie privind respectarea condițiilor de mediu, sociale și cu privire la </w:t>
      </w:r>
    </w:p>
    <w:p w14:paraId="527D0C6E" w14:textId="0214595A" w:rsidR="009162D4" w:rsidRPr="008153EF" w:rsidRDefault="009162D4" w:rsidP="009162D4">
      <w:pPr>
        <w:autoSpaceDE w:val="0"/>
        <w:autoSpaceDN w:val="0"/>
        <w:adjustRightInd w:val="0"/>
        <w:jc w:val="center"/>
        <w:rPr>
          <w:rFonts w:ascii="Arial Narrow" w:hAnsi="Arial Narrow" w:cs="Times New Roman"/>
          <w:b/>
          <w:bCs/>
          <w:sz w:val="28"/>
          <w:szCs w:val="28"/>
          <w:lang w:val="pt-BR"/>
        </w:rPr>
      </w:pPr>
      <w:r w:rsidRPr="008153EF">
        <w:rPr>
          <w:rFonts w:ascii="Arial Narrow" w:eastAsia="Times New Roman" w:hAnsi="Arial Narrow"/>
          <w:b/>
          <w:bCs/>
          <w:sz w:val="28"/>
          <w:szCs w:val="28"/>
          <w:lang w:eastAsia="ro-RO"/>
        </w:rPr>
        <w:t>relațiile de muncă pe toată durata de îndeplinire a contractului de lucrări</w:t>
      </w:r>
    </w:p>
    <w:p w14:paraId="2252AB6F" w14:textId="77777777" w:rsidR="009162D4" w:rsidRPr="00337320" w:rsidRDefault="009162D4" w:rsidP="009162D4">
      <w:pPr>
        <w:autoSpaceDE w:val="0"/>
        <w:autoSpaceDN w:val="0"/>
        <w:adjustRightInd w:val="0"/>
        <w:rPr>
          <w:rFonts w:ascii="Arial Narrow" w:hAnsi="Arial Narrow" w:cs="Times New Roman"/>
          <w:sz w:val="24"/>
          <w:lang w:val="it-IT"/>
        </w:rPr>
      </w:pPr>
    </w:p>
    <w:p w14:paraId="58878223" w14:textId="77777777" w:rsidR="009162D4" w:rsidRPr="00337320" w:rsidRDefault="009162D4" w:rsidP="009162D4">
      <w:pPr>
        <w:autoSpaceDE w:val="0"/>
        <w:autoSpaceDN w:val="0"/>
        <w:adjustRightInd w:val="0"/>
        <w:rPr>
          <w:rFonts w:ascii="Arial Narrow" w:hAnsi="Arial Narrow" w:cs="Times New Roman"/>
          <w:sz w:val="24"/>
          <w:lang w:val="it-IT"/>
        </w:rPr>
      </w:pPr>
    </w:p>
    <w:p w14:paraId="6198571F" w14:textId="77777777" w:rsidR="009162D4" w:rsidRPr="00337320" w:rsidRDefault="009162D4" w:rsidP="009162D4">
      <w:pPr>
        <w:autoSpaceDE w:val="0"/>
        <w:autoSpaceDN w:val="0"/>
        <w:adjustRightInd w:val="0"/>
        <w:rPr>
          <w:rFonts w:ascii="Arial Narrow" w:hAnsi="Arial Narrow" w:cs="Times New Roman"/>
          <w:sz w:val="24"/>
          <w:lang w:val="it-IT"/>
        </w:rPr>
      </w:pPr>
    </w:p>
    <w:p w14:paraId="2C533B5F" w14:textId="77777777" w:rsidR="009162D4" w:rsidRPr="00337320" w:rsidRDefault="009162D4" w:rsidP="009162D4">
      <w:pPr>
        <w:autoSpaceDE w:val="0"/>
        <w:autoSpaceDN w:val="0"/>
        <w:adjustRightInd w:val="0"/>
        <w:rPr>
          <w:rFonts w:ascii="Arial Narrow" w:hAnsi="Arial Narrow" w:cs="Times New Roman"/>
          <w:sz w:val="24"/>
          <w:lang w:val="it-IT"/>
        </w:rPr>
      </w:pPr>
    </w:p>
    <w:p w14:paraId="10196FB3" w14:textId="77777777" w:rsidR="009162D4" w:rsidRPr="00337320" w:rsidRDefault="009162D4" w:rsidP="009162D4">
      <w:pPr>
        <w:autoSpaceDE w:val="0"/>
        <w:autoSpaceDN w:val="0"/>
        <w:adjustRightInd w:val="0"/>
        <w:rPr>
          <w:rFonts w:ascii="Arial Narrow" w:hAnsi="Arial Narrow" w:cs="Times New Roman"/>
          <w:sz w:val="24"/>
          <w:lang w:val="it-IT"/>
        </w:rPr>
      </w:pPr>
    </w:p>
    <w:p w14:paraId="3ADEE4BE"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Subsemnatul …………………….. (numele </w:t>
      </w:r>
      <w:r w:rsidRPr="00337320">
        <w:rPr>
          <w:rFonts w:ascii="Arial Narrow" w:eastAsia="TimesNewRoman" w:hAnsi="Arial Narrow" w:cs="Times New Roman"/>
          <w:sz w:val="24"/>
          <w:lang w:val="it-IT"/>
        </w:rPr>
        <w:t>s</w:t>
      </w:r>
      <w:r w:rsidRPr="00337320">
        <w:rPr>
          <w:rFonts w:ascii="Arial Narrow" w:hAnsi="Arial Narrow" w:cs="Times New Roman"/>
          <w:sz w:val="24"/>
          <w:lang w:val="it-IT"/>
        </w:rPr>
        <w:t>i prenumele in clar ale persoanei autorizate), reprezentant al ……………………….. (denumirea ofertantului/membrului asocierii.....) declar pe prop</w:t>
      </w:r>
      <w:r>
        <w:rPr>
          <w:rFonts w:ascii="Arial Narrow" w:hAnsi="Arial Narrow" w:cs="Times New Roman"/>
          <w:sz w:val="24"/>
          <w:lang w:val="it-IT"/>
        </w:rPr>
        <w:t>ria raspundere ca ma angajez sa</w:t>
      </w:r>
      <w:r w:rsidRPr="00337320">
        <w:rPr>
          <w:rFonts w:ascii="Arial Narrow" w:hAnsi="Arial Narrow" w:cs="Times New Roman"/>
          <w:sz w:val="24"/>
          <w:lang w:val="it-IT"/>
        </w:rPr>
        <w:t xml:space="preserve"> execut lucrarile pe parcursul indeplinirii contractului </w:t>
      </w:r>
      <w:r w:rsidRPr="00337320">
        <w:rPr>
          <w:rFonts w:ascii="Arial Narrow" w:hAnsi="Arial Narrow" w:cs="Times New Roman"/>
          <w:sz w:val="24"/>
        </w:rPr>
        <w:t>„.......................................................................</w:t>
      </w:r>
      <w:r w:rsidRPr="00337320">
        <w:rPr>
          <w:rFonts w:ascii="Arial Narrow" w:hAnsi="Arial Narrow" w:cs="Times New Roman"/>
          <w:b/>
          <w:sz w:val="24"/>
          <w:lang w:val="it-IT"/>
        </w:rPr>
        <w:t>”</w:t>
      </w:r>
      <w:r w:rsidRPr="00337320">
        <w:rPr>
          <w:rFonts w:ascii="Arial Narrow" w:hAnsi="Arial Narrow" w:cs="Times New Roman"/>
          <w:sz w:val="24"/>
          <w:lang w:val="it-IT"/>
        </w:rPr>
        <w:t xml:space="preserve">, in conformitate cu regulile obligatorii referitoare la conditiile privind </w:t>
      </w:r>
      <w:r w:rsidRPr="00337320">
        <w:rPr>
          <w:rFonts w:ascii="Arial Narrow" w:eastAsia="Times New Roman" w:hAnsi="Arial Narrow"/>
          <w:sz w:val="24"/>
          <w:lang w:eastAsia="ro-RO"/>
        </w:rPr>
        <w:t>respectarea condițiilor de mediu, sociale și cu privire la relațiile de muncă pe toată durata de îndeplinire a contractului de lucrări</w:t>
      </w:r>
      <w:r w:rsidRPr="00337320">
        <w:rPr>
          <w:rFonts w:ascii="Arial Narrow" w:hAnsi="Arial Narrow" w:cs="Times New Roman"/>
          <w:sz w:val="24"/>
          <w:lang w:val="it-IT"/>
        </w:rPr>
        <w:t>, care sunt in vigoare in România.</w:t>
      </w:r>
    </w:p>
    <w:p w14:paraId="13FA2824"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De asemenea, declar pe propria raspundere ca la elaborarea ofertei am tinut cont de obligatiile referitoare la </w:t>
      </w:r>
      <w:r w:rsidRPr="00337320">
        <w:rPr>
          <w:rFonts w:ascii="Arial Narrow" w:eastAsia="Times New Roman" w:hAnsi="Arial Narrow"/>
          <w:sz w:val="24"/>
          <w:lang w:eastAsia="ro-RO"/>
        </w:rPr>
        <w:t>respectarea condițiilor de mediu, sociale și cu privire la relațiile de muncă pe toată durata de îndeplinire a contractului de lucrări</w:t>
      </w:r>
      <w:r w:rsidRPr="00337320">
        <w:rPr>
          <w:rFonts w:ascii="Arial Narrow" w:hAnsi="Arial Narrow" w:cs="Times New Roman"/>
          <w:sz w:val="24"/>
          <w:lang w:val="it-IT"/>
        </w:rPr>
        <w:t xml:space="preserve"> si am inclus costul pentru indeplinirea acestor obligatii.</w:t>
      </w:r>
    </w:p>
    <w:p w14:paraId="7EE29BC1"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567E4189"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44A4F983"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08050124"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430980CB"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5E9EC6DB"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0C3FBAF8"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Data :[ZZ.LL.AAAA]</w:t>
      </w:r>
    </w:p>
    <w:p w14:paraId="03F475CB" w14:textId="77777777" w:rsidR="009162D4" w:rsidRPr="00337320" w:rsidRDefault="009162D4" w:rsidP="009162D4">
      <w:pPr>
        <w:autoSpaceDE w:val="0"/>
        <w:autoSpaceDN w:val="0"/>
        <w:adjustRightInd w:val="0"/>
        <w:jc w:val="both"/>
        <w:rPr>
          <w:rFonts w:ascii="Arial Narrow" w:hAnsi="Arial Narrow" w:cs="Times New Roman"/>
          <w:sz w:val="24"/>
          <w:lang w:val="it-IT"/>
        </w:rPr>
      </w:pPr>
    </w:p>
    <w:p w14:paraId="54579AFA"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 xml:space="preserve">(numele </w:t>
      </w:r>
      <w:r w:rsidRPr="00337320">
        <w:rPr>
          <w:rFonts w:ascii="Arial Narrow" w:eastAsia="TimesNewRoman" w:hAnsi="Arial Narrow" w:cs="Times New Roman"/>
          <w:sz w:val="24"/>
          <w:lang w:val="it-IT"/>
        </w:rPr>
        <w:t>s</w:t>
      </w:r>
      <w:r w:rsidRPr="00337320">
        <w:rPr>
          <w:rFonts w:ascii="Arial Narrow" w:hAnsi="Arial Narrow" w:cs="Times New Roman"/>
          <w:sz w:val="24"/>
          <w:lang w:val="it-IT"/>
        </w:rPr>
        <w:t xml:space="preserve">i prenume)____________________, </w:t>
      </w:r>
      <w:r w:rsidRPr="00337320">
        <w:rPr>
          <w:rFonts w:ascii="Arial Narrow" w:hAnsi="Arial Narrow" w:cs="Times New Roman"/>
          <w:i/>
          <w:iCs/>
          <w:sz w:val="24"/>
          <w:lang w:val="it-IT"/>
        </w:rPr>
        <w:t>(semnatura si stampliă)</w:t>
      </w:r>
      <w:r w:rsidRPr="00337320">
        <w:rPr>
          <w:rFonts w:ascii="Arial Narrow" w:hAnsi="Arial Narrow" w:cs="Times New Roman"/>
          <w:sz w:val="24"/>
          <w:lang w:val="it-IT"/>
        </w:rPr>
        <w:t>, in calitate de</w:t>
      </w:r>
    </w:p>
    <w:p w14:paraId="3FE1456F"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__________________, legal autorizat sa semnez oferta pentru si in numele</w:t>
      </w:r>
    </w:p>
    <w:p w14:paraId="40317A48" w14:textId="77777777" w:rsidR="009162D4" w:rsidRPr="00337320" w:rsidRDefault="009162D4" w:rsidP="009162D4">
      <w:pPr>
        <w:autoSpaceDE w:val="0"/>
        <w:autoSpaceDN w:val="0"/>
        <w:adjustRightInd w:val="0"/>
        <w:jc w:val="both"/>
        <w:rPr>
          <w:rFonts w:ascii="Arial Narrow" w:hAnsi="Arial Narrow" w:cs="Times New Roman"/>
          <w:sz w:val="24"/>
          <w:lang w:val="it-IT"/>
        </w:rPr>
      </w:pPr>
      <w:r w:rsidRPr="00337320">
        <w:rPr>
          <w:rFonts w:ascii="Arial Narrow" w:hAnsi="Arial Narrow" w:cs="Times New Roman"/>
          <w:sz w:val="24"/>
          <w:lang w:val="it-IT"/>
        </w:rPr>
        <w:t>____________________________________</w:t>
      </w:r>
    </w:p>
    <w:p w14:paraId="452CF685" w14:textId="77777777" w:rsidR="009162D4" w:rsidRPr="00337320" w:rsidRDefault="009162D4" w:rsidP="009162D4">
      <w:pPr>
        <w:autoSpaceDE w:val="0"/>
        <w:autoSpaceDN w:val="0"/>
        <w:adjustRightInd w:val="0"/>
        <w:ind w:left="2160" w:firstLine="720"/>
        <w:jc w:val="both"/>
        <w:rPr>
          <w:rFonts w:ascii="Arial Narrow" w:hAnsi="Arial Narrow" w:cs="Times New Roman"/>
          <w:i/>
          <w:iCs/>
          <w:sz w:val="24"/>
          <w:lang w:val="it-IT"/>
        </w:rPr>
      </w:pPr>
      <w:r w:rsidRPr="00337320">
        <w:rPr>
          <w:rFonts w:ascii="Arial Narrow" w:hAnsi="Arial Narrow" w:cs="Times New Roman"/>
          <w:i/>
          <w:iCs/>
          <w:sz w:val="24"/>
          <w:lang w:val="it-IT"/>
        </w:rPr>
        <w:t>(denumire/nume operator economic)</w:t>
      </w:r>
    </w:p>
    <w:p w14:paraId="68FA2867" w14:textId="77777777" w:rsidR="009162D4" w:rsidRPr="00337320" w:rsidRDefault="009162D4" w:rsidP="005820BA">
      <w:pPr>
        <w:ind w:right="282"/>
        <w:rPr>
          <w:rFonts w:ascii="Arial Narrow" w:hAnsi="Arial Narrow" w:cs="Arial"/>
          <w:b/>
          <w:i/>
          <w:sz w:val="24"/>
        </w:rPr>
      </w:pPr>
    </w:p>
    <w:p w14:paraId="5FECDA52" w14:textId="77777777" w:rsidR="009162D4" w:rsidRPr="00337320" w:rsidRDefault="009162D4" w:rsidP="009162D4">
      <w:pPr>
        <w:ind w:left="720" w:right="282"/>
        <w:jc w:val="right"/>
        <w:rPr>
          <w:rFonts w:ascii="Arial Narrow" w:hAnsi="Arial Narrow" w:cs="Arial"/>
          <w:b/>
          <w:i/>
          <w:sz w:val="24"/>
        </w:rPr>
      </w:pPr>
    </w:p>
    <w:p w14:paraId="1C807301" w14:textId="77777777" w:rsidR="009162D4" w:rsidRPr="00337320" w:rsidRDefault="009162D4" w:rsidP="00937570">
      <w:pPr>
        <w:spacing w:after="120"/>
        <w:rPr>
          <w:rFonts w:ascii="Arial Narrow" w:hAnsi="Arial Narrow" w:cs="Times New Roman"/>
          <w:sz w:val="24"/>
        </w:rPr>
      </w:pPr>
    </w:p>
    <w:p w14:paraId="06C8A078" w14:textId="77777777" w:rsidR="0008552D" w:rsidRPr="00337320" w:rsidRDefault="00531810" w:rsidP="005820BA">
      <w:pPr>
        <w:spacing w:after="120"/>
        <w:jc w:val="right"/>
        <w:rPr>
          <w:rFonts w:ascii="Arial Narrow" w:hAnsi="Arial Narrow" w:cs="Arial"/>
          <w:b/>
          <w:i/>
          <w:sz w:val="24"/>
        </w:rPr>
      </w:pPr>
      <w:r w:rsidRPr="00337320">
        <w:rPr>
          <w:rFonts w:ascii="Arial Narrow" w:hAnsi="Arial Narrow" w:cs="Times New Roman"/>
          <w:sz w:val="24"/>
        </w:rPr>
        <w:br w:type="page"/>
      </w:r>
    </w:p>
    <w:p w14:paraId="59C0CA6C" w14:textId="77777777" w:rsidR="00D34095" w:rsidRPr="00337320" w:rsidRDefault="00D34095" w:rsidP="00D34095">
      <w:pPr>
        <w:autoSpaceDE w:val="0"/>
        <w:autoSpaceDN w:val="0"/>
        <w:adjustRightInd w:val="0"/>
        <w:ind w:left="7080" w:right="282" w:firstLine="708"/>
        <w:jc w:val="center"/>
        <w:rPr>
          <w:rFonts w:ascii="Arial Narrow" w:hAnsi="Arial Narrow" w:cs="Arial"/>
          <w:b/>
          <w:sz w:val="24"/>
        </w:rPr>
      </w:pPr>
    </w:p>
    <w:p w14:paraId="54227F3A" w14:textId="77777777" w:rsidR="00D34095" w:rsidRPr="00337320" w:rsidRDefault="00D34095" w:rsidP="00FB0436">
      <w:pPr>
        <w:ind w:right="282"/>
        <w:rPr>
          <w:rFonts w:ascii="Arial Narrow" w:hAnsi="Arial Narrow" w:cs="Times New Roman"/>
          <w:sz w:val="24"/>
          <w:lang w:eastAsia="ro-RO"/>
        </w:rPr>
      </w:pPr>
      <w:r w:rsidRPr="00337320">
        <w:rPr>
          <w:rFonts w:ascii="Arial Narrow" w:hAnsi="Arial Narrow" w:cs="Arial"/>
          <w:b/>
          <w:i/>
          <w:sz w:val="24"/>
        </w:rPr>
        <w:t xml:space="preserve">Operator </w:t>
      </w:r>
    </w:p>
    <w:p w14:paraId="071B32FC" w14:textId="77777777" w:rsidR="003F7385" w:rsidRPr="00337320" w:rsidRDefault="003F7385" w:rsidP="003F7385">
      <w:pPr>
        <w:widowControl/>
        <w:suppressAutoHyphens w:val="0"/>
        <w:jc w:val="both"/>
        <w:rPr>
          <w:rFonts w:ascii="Arial Narrow" w:eastAsia="Times New Roman" w:hAnsi="Arial Narrow" w:cs="Times New Roman"/>
          <w:kern w:val="0"/>
          <w:sz w:val="24"/>
          <w:lang w:eastAsia="en-US" w:bidi="ar-SA"/>
        </w:rPr>
      </w:pPr>
      <w:r w:rsidRPr="00337320">
        <w:rPr>
          <w:rFonts w:ascii="Arial Narrow" w:eastAsia="Times New Roman" w:hAnsi="Arial Narrow" w:cs="Times New Roman"/>
          <w:kern w:val="0"/>
          <w:sz w:val="24"/>
          <w:lang w:eastAsia="en-US" w:bidi="ar-SA"/>
        </w:rPr>
        <w:t>.........................................</w:t>
      </w:r>
    </w:p>
    <w:p w14:paraId="397FA2D2" w14:textId="77777777" w:rsidR="003F7385" w:rsidRPr="00337320" w:rsidRDefault="003F7385" w:rsidP="003F7385">
      <w:pPr>
        <w:widowControl/>
        <w:suppressAutoHyphens w:val="0"/>
        <w:jc w:val="both"/>
        <w:rPr>
          <w:rFonts w:ascii="Arial Narrow" w:eastAsia="Times New Roman" w:hAnsi="Arial Narrow" w:cs="Times New Roman"/>
          <w:i/>
          <w:kern w:val="0"/>
          <w:sz w:val="24"/>
          <w:lang w:eastAsia="en-US" w:bidi="ar-SA"/>
        </w:rPr>
      </w:pPr>
      <w:r w:rsidRPr="00337320">
        <w:rPr>
          <w:rFonts w:ascii="Arial Narrow" w:eastAsia="Times New Roman" w:hAnsi="Arial Narrow" w:cs="Times New Roman"/>
          <w:kern w:val="0"/>
          <w:sz w:val="24"/>
          <w:lang w:eastAsia="en-US" w:bidi="ar-SA"/>
        </w:rPr>
        <w:t xml:space="preserve"> </w:t>
      </w:r>
      <w:r w:rsidRPr="00337320">
        <w:rPr>
          <w:rFonts w:ascii="Arial Narrow" w:eastAsia="Times New Roman" w:hAnsi="Arial Narrow" w:cs="Times New Roman"/>
          <w:i/>
          <w:kern w:val="0"/>
          <w:sz w:val="24"/>
          <w:lang w:eastAsia="en-US" w:bidi="ar-SA"/>
        </w:rPr>
        <w:t>(denumire/nume ofertant)</w:t>
      </w:r>
    </w:p>
    <w:p w14:paraId="4A77C6C9" w14:textId="77777777" w:rsidR="003461EA" w:rsidRPr="00337320" w:rsidRDefault="003461EA" w:rsidP="001827EF">
      <w:pPr>
        <w:pStyle w:val="StyletextTimesNewRoman14pt"/>
        <w:spacing w:before="0" w:line="240" w:lineRule="auto"/>
        <w:rPr>
          <w:rFonts w:ascii="Arial Narrow" w:hAnsi="Arial Narrow"/>
          <w:lang w:val="it-IT"/>
        </w:rPr>
      </w:pPr>
    </w:p>
    <w:p w14:paraId="7A597183" w14:textId="77777777" w:rsidR="00B013E4" w:rsidRPr="00337320" w:rsidRDefault="00B013E4" w:rsidP="001827EF">
      <w:pPr>
        <w:pStyle w:val="StyletextTimesNewRoman14pt"/>
        <w:spacing w:before="0" w:line="240" w:lineRule="auto"/>
        <w:rPr>
          <w:rFonts w:ascii="Arial Narrow" w:hAnsi="Arial Narrow"/>
          <w:lang w:val="it-IT"/>
        </w:rPr>
      </w:pPr>
    </w:p>
    <w:p w14:paraId="5464AC8B" w14:textId="77777777" w:rsidR="00B013E4" w:rsidRPr="00337320" w:rsidRDefault="00B013E4" w:rsidP="001827EF">
      <w:pPr>
        <w:pStyle w:val="StyletextTimesNewRoman14pt"/>
        <w:spacing w:before="0" w:line="240" w:lineRule="auto"/>
        <w:rPr>
          <w:rFonts w:ascii="Arial Narrow" w:hAnsi="Arial Narrow"/>
          <w:lang w:val="it-IT"/>
        </w:rPr>
      </w:pPr>
    </w:p>
    <w:p w14:paraId="353C3760" w14:textId="77777777" w:rsidR="00AF0C3E" w:rsidRPr="00337320" w:rsidRDefault="00AF0C3E" w:rsidP="00AF0C3E">
      <w:pPr>
        <w:jc w:val="right"/>
        <w:rPr>
          <w:rFonts w:ascii="Arial Narrow" w:hAnsi="Arial Narrow" w:cs="Times New Roman"/>
          <w:b/>
          <w:iCs/>
          <w:sz w:val="24"/>
        </w:rPr>
      </w:pPr>
      <w:r w:rsidRPr="00337320">
        <w:rPr>
          <w:rFonts w:ascii="Arial Narrow" w:hAnsi="Arial Narrow" w:cs="Times New Roman"/>
          <w:b/>
          <w:iCs/>
          <w:sz w:val="24"/>
        </w:rPr>
        <w:t>Formul</w:t>
      </w:r>
      <w:r w:rsidR="00FB0436" w:rsidRPr="00337320">
        <w:rPr>
          <w:rFonts w:ascii="Arial Narrow" w:hAnsi="Arial Narrow" w:cs="Times New Roman"/>
          <w:b/>
          <w:iCs/>
          <w:sz w:val="24"/>
        </w:rPr>
        <w:t>ar nr.</w:t>
      </w:r>
      <w:r w:rsidR="00A91195">
        <w:rPr>
          <w:rFonts w:ascii="Arial Narrow" w:hAnsi="Arial Narrow" w:cs="Times New Roman"/>
          <w:b/>
          <w:iCs/>
          <w:sz w:val="24"/>
        </w:rPr>
        <w:t xml:space="preserve"> </w:t>
      </w:r>
      <w:r w:rsidR="009162D4">
        <w:rPr>
          <w:rFonts w:ascii="Arial Narrow" w:hAnsi="Arial Narrow" w:cs="Times New Roman"/>
          <w:b/>
          <w:iCs/>
          <w:sz w:val="24"/>
        </w:rPr>
        <w:t>4</w:t>
      </w:r>
    </w:p>
    <w:p w14:paraId="0C2DC291" w14:textId="77777777" w:rsidR="00AF0C3E" w:rsidRPr="00337320" w:rsidRDefault="00AF0C3E" w:rsidP="00AF0C3E">
      <w:pPr>
        <w:widowControl/>
        <w:suppressAutoHyphens w:val="0"/>
        <w:jc w:val="center"/>
        <w:rPr>
          <w:rFonts w:ascii="Arial Narrow" w:eastAsia="Times New Roman" w:hAnsi="Arial Narrow" w:cs="Times New Roman"/>
          <w:b/>
          <w:kern w:val="0"/>
          <w:sz w:val="24"/>
          <w:lang w:eastAsia="en-US" w:bidi="ar-SA"/>
        </w:rPr>
      </w:pPr>
    </w:p>
    <w:p w14:paraId="528DDB1D" w14:textId="77777777" w:rsidR="00AF0C3E" w:rsidRPr="00337320" w:rsidRDefault="00AF0C3E" w:rsidP="00AF0C3E">
      <w:pPr>
        <w:widowControl/>
        <w:suppressAutoHyphens w:val="0"/>
        <w:jc w:val="center"/>
        <w:rPr>
          <w:rFonts w:ascii="Arial Narrow" w:eastAsia="Times New Roman" w:hAnsi="Arial Narrow" w:cs="Times New Roman"/>
          <w:b/>
          <w:kern w:val="0"/>
          <w:sz w:val="24"/>
          <w:lang w:eastAsia="en-US" w:bidi="ar-SA"/>
        </w:rPr>
      </w:pPr>
      <w:r w:rsidRPr="00337320">
        <w:rPr>
          <w:rFonts w:ascii="Arial Narrow" w:eastAsia="Times New Roman" w:hAnsi="Arial Narrow" w:cs="Times New Roman"/>
          <w:b/>
          <w:kern w:val="0"/>
          <w:sz w:val="24"/>
          <w:lang w:eastAsia="en-US" w:bidi="ar-SA"/>
        </w:rPr>
        <w:t>FORMULARUL DE OFERTĂ</w:t>
      </w:r>
    </w:p>
    <w:p w14:paraId="271BC858" w14:textId="77777777"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14:paraId="6FE1A584" w14:textId="77777777"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14:paraId="3E97B915" w14:textId="77777777" w:rsidR="00460763" w:rsidRPr="00337320" w:rsidRDefault="00460763" w:rsidP="00AF0C3E">
      <w:pPr>
        <w:widowControl/>
        <w:suppressAutoHyphens w:val="0"/>
        <w:jc w:val="center"/>
        <w:rPr>
          <w:rFonts w:ascii="Arial Narrow" w:eastAsia="Times New Roman" w:hAnsi="Arial Narrow" w:cs="Times New Roman"/>
          <w:b/>
          <w:kern w:val="0"/>
          <w:sz w:val="24"/>
          <w:lang w:eastAsia="en-US" w:bidi="ar-SA"/>
        </w:rPr>
      </w:pPr>
    </w:p>
    <w:p w14:paraId="4460C27F" w14:textId="77777777" w:rsidR="003F7385" w:rsidRPr="009D6925" w:rsidRDefault="003F7385" w:rsidP="003F7385">
      <w:pPr>
        <w:spacing w:line="360" w:lineRule="auto"/>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 xml:space="preserve">[introduceți </w:t>
      </w:r>
      <w:r w:rsidRPr="009D6925">
        <w:rPr>
          <w:rFonts w:cstheme="minorHAnsi"/>
          <w:bCs/>
          <w:i/>
          <w:color w:val="FF0000"/>
          <w:sz w:val="20"/>
          <w:szCs w:val="20"/>
        </w:rPr>
        <w:t>ziua, luna, anul</w:t>
      </w:r>
      <w:r w:rsidRPr="009D6925">
        <w:rPr>
          <w:rFonts w:cstheme="minorHAnsi"/>
          <w:i/>
          <w:color w:val="FF0000"/>
          <w:spacing w:val="-2"/>
          <w:sz w:val="20"/>
          <w:szCs w:val="20"/>
        </w:rPr>
        <w:t>]</w:t>
      </w:r>
    </w:p>
    <w:p w14:paraId="4F12553B" w14:textId="77777777" w:rsidR="003F7385" w:rsidRPr="009D6925" w:rsidRDefault="003F7385" w:rsidP="003F7385">
      <w:pPr>
        <w:spacing w:line="360" w:lineRule="auto"/>
        <w:rPr>
          <w:rFonts w:cstheme="minorHAnsi"/>
          <w:bCs/>
          <w:i/>
          <w:sz w:val="20"/>
          <w:szCs w:val="20"/>
        </w:rPr>
      </w:pPr>
      <w:r w:rsidRPr="009D6925">
        <w:rPr>
          <w:rFonts w:cstheme="minorHAnsi"/>
          <w:bCs/>
          <w:sz w:val="20"/>
          <w:szCs w:val="20"/>
        </w:rPr>
        <w:t xml:space="preserve">Anunț de participare: </w:t>
      </w:r>
      <w:r w:rsidRPr="009D6925">
        <w:rPr>
          <w:rFonts w:cstheme="minorHAnsi"/>
          <w:bCs/>
          <w:i/>
          <w:color w:val="FF0000"/>
          <w:sz w:val="20"/>
          <w:szCs w:val="20"/>
        </w:rPr>
        <w:t>[introduceți numărul anunțului de participare]</w:t>
      </w:r>
    </w:p>
    <w:p w14:paraId="0D5CA323" w14:textId="77777777" w:rsidR="003F7385" w:rsidRPr="009D6925" w:rsidRDefault="003F7385" w:rsidP="003F7385">
      <w:pPr>
        <w:spacing w:line="360" w:lineRule="auto"/>
        <w:rPr>
          <w:rFonts w:cstheme="minorHAnsi"/>
          <w:bCs/>
          <w:i/>
          <w:iCs/>
          <w:sz w:val="20"/>
          <w:szCs w:val="20"/>
        </w:rPr>
      </w:pPr>
      <w:r w:rsidRPr="009D6925">
        <w:rPr>
          <w:rFonts w:cstheme="minorHAnsi"/>
          <w:bCs/>
          <w:sz w:val="20"/>
          <w:szCs w:val="20"/>
        </w:rPr>
        <w:t xml:space="preserve">Obiectul contractului: </w:t>
      </w:r>
      <w:r w:rsidRPr="009D6925">
        <w:rPr>
          <w:rFonts w:cstheme="minorHAnsi"/>
          <w:bCs/>
          <w:i/>
          <w:color w:val="FF0000"/>
          <w:sz w:val="20"/>
          <w:szCs w:val="20"/>
        </w:rPr>
        <w:t>[introduceți obiectul contractului din anunțul de participare]</w:t>
      </w:r>
      <w:r w:rsidRPr="009D6925">
        <w:rPr>
          <w:rFonts w:cstheme="minorHAnsi"/>
          <w:bCs/>
          <w:i/>
          <w:sz w:val="20"/>
          <w:szCs w:val="20"/>
        </w:rPr>
        <w:t xml:space="preserve"> </w:t>
      </w:r>
    </w:p>
    <w:p w14:paraId="35EB1C01" w14:textId="77777777" w:rsidR="003F7385" w:rsidRPr="009D6925" w:rsidRDefault="003F7385" w:rsidP="003F7385">
      <w:pPr>
        <w:pStyle w:val="Style110"/>
        <w:spacing w:line="360" w:lineRule="auto"/>
        <w:rPr>
          <w:rFonts w:asciiTheme="minorHAnsi" w:hAnsiTheme="minorHAnsi" w:cstheme="minorHAnsi"/>
          <w:b/>
          <w:bCs/>
          <w:sz w:val="20"/>
          <w:szCs w:val="20"/>
          <w:lang w:val="ro-RO"/>
        </w:rPr>
      </w:pPr>
    </w:p>
    <w:p w14:paraId="179E253D" w14:textId="77777777" w:rsidR="003F7385" w:rsidRPr="009D6925" w:rsidRDefault="003F7385" w:rsidP="003F7385">
      <w:pPr>
        <w:pStyle w:val="Style110"/>
        <w:spacing w:line="360" w:lineRule="auto"/>
        <w:rPr>
          <w:rFonts w:asciiTheme="minorHAnsi" w:hAnsiTheme="minorHAnsi" w:cstheme="minorHAnsi"/>
          <w:b/>
          <w:bCs/>
          <w:iCs/>
          <w:sz w:val="20"/>
          <w:szCs w:val="20"/>
          <w:lang w:val="ro-RO"/>
        </w:rPr>
      </w:pPr>
      <w:r w:rsidRPr="009D6925">
        <w:rPr>
          <w:rFonts w:asciiTheme="minorHAnsi" w:hAnsiTheme="minorHAnsi" w:cstheme="minorHAnsi"/>
          <w:b/>
          <w:bCs/>
          <w:sz w:val="20"/>
          <w:szCs w:val="20"/>
          <w:lang w:val="ro-RO"/>
        </w:rPr>
        <w:t xml:space="preserve">Către: Autoritatea Contractantă </w:t>
      </w:r>
      <w:r w:rsidRPr="009D6925">
        <w:rPr>
          <w:rFonts w:asciiTheme="minorHAnsi" w:hAnsiTheme="minorHAnsi" w:cstheme="minorHAnsi"/>
          <w:bCs/>
          <w:i/>
          <w:color w:val="FF0000"/>
          <w:sz w:val="20"/>
          <w:szCs w:val="20"/>
          <w:lang w:val="ro-RO"/>
        </w:rPr>
        <w:t>[a se introduce denumirea]</w:t>
      </w:r>
      <w:r w:rsidRPr="009D6925">
        <w:rPr>
          <w:rFonts w:asciiTheme="minorHAnsi" w:hAnsiTheme="minorHAnsi" w:cstheme="minorHAnsi"/>
          <w:b/>
          <w:bCs/>
          <w:color w:val="FF0000"/>
          <w:sz w:val="20"/>
          <w:szCs w:val="20"/>
          <w:lang w:val="ro-RO"/>
        </w:rPr>
        <w:t xml:space="preserve"> </w:t>
      </w:r>
      <w:r w:rsidRPr="009D6925">
        <w:rPr>
          <w:rFonts w:asciiTheme="minorHAnsi" w:hAnsiTheme="minorHAnsi" w:cstheme="minorHAnsi"/>
          <w:b/>
          <w:bCs/>
          <w:sz w:val="20"/>
          <w:szCs w:val="20"/>
          <w:lang w:val="ro-RO"/>
        </w:rPr>
        <w:t xml:space="preserve"> </w:t>
      </w:r>
    </w:p>
    <w:p w14:paraId="29074497" w14:textId="77777777" w:rsidR="003F7385" w:rsidRPr="009D6925" w:rsidRDefault="003F7385" w:rsidP="003F7385">
      <w:pPr>
        <w:spacing w:line="360" w:lineRule="auto"/>
        <w:jc w:val="both"/>
        <w:rPr>
          <w:rFonts w:cstheme="minorHAnsi"/>
          <w:sz w:val="20"/>
          <w:szCs w:val="20"/>
        </w:rPr>
      </w:pPr>
    </w:p>
    <w:p w14:paraId="16DF2DE0" w14:textId="77777777" w:rsidR="003F7385" w:rsidRPr="009D6925" w:rsidRDefault="003F7385" w:rsidP="003F7385">
      <w:pPr>
        <w:spacing w:line="360" w:lineRule="auto"/>
        <w:jc w:val="both"/>
        <w:rPr>
          <w:rFonts w:cstheme="minorHAnsi"/>
          <w:sz w:val="20"/>
          <w:szCs w:val="20"/>
        </w:rPr>
      </w:pPr>
      <w:r w:rsidRPr="009D6925">
        <w:rPr>
          <w:rFonts w:cstheme="minorHAns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EF95C3" w14:textId="77777777" w:rsidR="003F7385" w:rsidRPr="009D6925" w:rsidRDefault="003F7385" w:rsidP="003F7385">
      <w:pPr>
        <w:spacing w:line="360" w:lineRule="auto"/>
        <w:jc w:val="both"/>
        <w:rPr>
          <w:rFonts w:cstheme="minorHAnsi"/>
          <w:sz w:val="20"/>
          <w:szCs w:val="20"/>
        </w:rPr>
      </w:pPr>
    </w:p>
    <w:p w14:paraId="245113D6" w14:textId="77777777" w:rsidR="003F7385" w:rsidRPr="009D6925" w:rsidRDefault="003F7385" w:rsidP="003F7385">
      <w:pPr>
        <w:spacing w:line="360" w:lineRule="auto"/>
        <w:jc w:val="both"/>
        <w:rPr>
          <w:rFonts w:cstheme="minorHAnsi"/>
          <w:sz w:val="20"/>
          <w:szCs w:val="20"/>
        </w:rPr>
      </w:pPr>
      <w:r w:rsidRPr="009D6925">
        <w:rPr>
          <w:rFonts w:cstheme="minorHAnsi"/>
          <w:sz w:val="20"/>
          <w:szCs w:val="20"/>
        </w:rPr>
        <w:t>În concordanță cu Propunerea noastră Tehnică și Financiară  și pe baza informațiilor furnizate de Autoritatea Contractantă până la momentul depunerii Ofertei:</w:t>
      </w:r>
    </w:p>
    <w:p w14:paraId="5572C2D8" w14:textId="77777777" w:rsidR="003F7385" w:rsidRPr="003F7385" w:rsidRDefault="003F7385" w:rsidP="003F7385">
      <w:pPr>
        <w:pStyle w:val="ListParagraph"/>
        <w:numPr>
          <w:ilvl w:val="0"/>
          <w:numId w:val="12"/>
        </w:numPr>
        <w:spacing w:line="360" w:lineRule="auto"/>
        <w:rPr>
          <w:rFonts w:ascii="Arial" w:hAnsi="Arial" w:cs="Arial"/>
          <w:spacing w:val="-2"/>
          <w:sz w:val="20"/>
          <w:szCs w:val="16"/>
          <w:lang w:val="ro-RO"/>
        </w:rPr>
      </w:pPr>
      <w:r w:rsidRPr="003F7385">
        <w:rPr>
          <w:rFonts w:ascii="Arial" w:hAnsi="Arial" w:cs="Arial"/>
          <w:sz w:val="20"/>
          <w:szCs w:val="16"/>
          <w:lang w:val="ro-RO"/>
        </w:rPr>
        <w:t xml:space="preserve">ofertăm prețul total de ______ </w:t>
      </w:r>
      <w:r w:rsidRPr="003F7385">
        <w:rPr>
          <w:rFonts w:ascii="Arial" w:hAnsi="Arial" w:cs="Arial"/>
          <w:bCs/>
          <w:i/>
          <w:iCs/>
          <w:sz w:val="20"/>
          <w:szCs w:val="16"/>
          <w:lang w:val="ro-RO"/>
        </w:rPr>
        <w:t xml:space="preserve">[Autoritatea Contractantă introduce moneda procedurii] </w:t>
      </w:r>
      <w:r w:rsidRPr="003F7385">
        <w:rPr>
          <w:rFonts w:ascii="Arial" w:hAnsi="Arial" w:cs="Arial"/>
          <w:bCs/>
          <w:i/>
          <w:iCs/>
          <w:color w:val="FF0000"/>
          <w:sz w:val="20"/>
          <w:szCs w:val="16"/>
          <w:lang w:val="ro-RO"/>
        </w:rPr>
        <w:t>[introduceți suma în cifre și litere din Propunerea Financiară]</w:t>
      </w:r>
      <w:r w:rsidRPr="003F7385">
        <w:rPr>
          <w:rFonts w:ascii="Arial" w:hAnsi="Arial" w:cs="Arial"/>
          <w:bCs/>
          <w:i/>
          <w:iCs/>
          <w:sz w:val="20"/>
          <w:szCs w:val="16"/>
          <w:lang w:val="ro-RO"/>
        </w:rPr>
        <w:t>,</w:t>
      </w:r>
      <w:r w:rsidRPr="003F7385">
        <w:rPr>
          <w:rFonts w:ascii="Arial" w:hAnsi="Arial" w:cs="Arial"/>
          <w:sz w:val="20"/>
          <w:szCs w:val="16"/>
          <w:lang w:val="ro-RO"/>
        </w:rPr>
        <w:t xml:space="preserve"> fără TVA, la care se adaugă TVA de ______</w:t>
      </w:r>
      <w:r w:rsidRPr="003F7385">
        <w:rPr>
          <w:rFonts w:ascii="Arial" w:hAnsi="Arial" w:cs="Arial"/>
          <w:bCs/>
          <w:i/>
          <w:iCs/>
          <w:sz w:val="20"/>
          <w:szCs w:val="16"/>
          <w:lang w:val="ro-RO"/>
        </w:rPr>
        <w:t xml:space="preserve"> </w:t>
      </w:r>
      <w:r w:rsidRPr="003F7385">
        <w:rPr>
          <w:rFonts w:ascii="Arial" w:hAnsi="Arial" w:cs="Arial"/>
          <w:bCs/>
          <w:i/>
          <w:iCs/>
          <w:color w:val="FF0000"/>
          <w:sz w:val="20"/>
          <w:szCs w:val="16"/>
          <w:lang w:val="ro-RO"/>
        </w:rPr>
        <w:t>[introduceți suma în cifre și litere]</w:t>
      </w:r>
      <w:r w:rsidRPr="003F7385">
        <w:rPr>
          <w:rFonts w:ascii="Arial" w:hAnsi="Arial" w:cs="Arial"/>
          <w:bCs/>
          <w:i/>
          <w:iCs/>
          <w:sz w:val="20"/>
          <w:szCs w:val="16"/>
          <w:lang w:val="ro-RO"/>
        </w:rPr>
        <w:t>,</w:t>
      </w:r>
      <w:r w:rsidRPr="003F7385">
        <w:rPr>
          <w:rFonts w:ascii="Arial" w:hAnsi="Arial" w:cs="Arial"/>
          <w:sz w:val="20"/>
          <w:szCs w:val="16"/>
          <w:lang w:val="ro-RO"/>
        </w:rPr>
        <w:t xml:space="preserve"> </w:t>
      </w:r>
    </w:p>
    <w:p w14:paraId="2EA9CAF6" w14:textId="77777777" w:rsidR="003F7385" w:rsidRPr="009D6925" w:rsidRDefault="003F7385" w:rsidP="003F7385">
      <w:pPr>
        <w:spacing w:line="360" w:lineRule="auto"/>
        <w:ind w:left="360"/>
        <w:jc w:val="both"/>
        <w:rPr>
          <w:rFonts w:cstheme="minorHAnsi"/>
          <w:spacing w:val="-2"/>
          <w:sz w:val="20"/>
          <w:szCs w:val="20"/>
        </w:rPr>
      </w:pPr>
    </w:p>
    <w:p w14:paraId="42DC07D3" w14:textId="77777777" w:rsidR="003F7385" w:rsidRPr="009D6925" w:rsidRDefault="003F7385" w:rsidP="003F7385">
      <w:pPr>
        <w:tabs>
          <w:tab w:val="num" w:pos="0"/>
          <w:tab w:val="left" w:pos="540"/>
        </w:tabs>
        <w:spacing w:line="360" w:lineRule="auto"/>
        <w:jc w:val="both"/>
        <w:rPr>
          <w:rFonts w:cstheme="minorHAnsi"/>
          <w:sz w:val="20"/>
          <w:szCs w:val="20"/>
        </w:rPr>
      </w:pPr>
      <w:r w:rsidRPr="009D6925">
        <w:rPr>
          <w:rFonts w:cstheme="minorHAnsi"/>
          <w:sz w:val="20"/>
          <w:szCs w:val="20"/>
        </w:rPr>
        <w:t>Subsemnatul, prin semnarea acestei Oferte declar că:</w:t>
      </w:r>
    </w:p>
    <w:p w14:paraId="0E24F5EF"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 xml:space="preserve">am examinat conținutul Documentației de Atribuire, inclusiv amendamentul (ele) nr. ____ </w:t>
      </w:r>
      <w:r w:rsidRPr="009D6925">
        <w:rPr>
          <w:rFonts w:cstheme="minorHAnsi"/>
          <w:i/>
          <w:color w:val="FF0000"/>
          <w:sz w:val="20"/>
          <w:szCs w:val="20"/>
        </w:rPr>
        <w:t>[introduceți detalii],</w:t>
      </w:r>
      <w:r w:rsidRPr="009D6925">
        <w:rPr>
          <w:rFonts w:cstheme="minorHAnsi"/>
          <w:i/>
          <w:sz w:val="20"/>
          <w:szCs w:val="20"/>
        </w:rPr>
        <w:t xml:space="preserve"> </w:t>
      </w:r>
      <w:r w:rsidRPr="009D6925">
        <w:rPr>
          <w:rFonts w:cstheme="minorHAnsi"/>
          <w:sz w:val="20"/>
          <w:szCs w:val="20"/>
        </w:rPr>
        <w:t xml:space="preserve">comunicate până la data depunerii Ofertelor pentru </w:t>
      </w:r>
      <w:r w:rsidRPr="009D6925">
        <w:rPr>
          <w:rFonts w:cstheme="minorHAnsi"/>
          <w:i/>
          <w:color w:val="FF0000"/>
          <w:sz w:val="20"/>
          <w:szCs w:val="20"/>
        </w:rPr>
        <w:t>[introduceți numărul procedurii de atribuire]</w:t>
      </w:r>
      <w:r w:rsidRPr="009D6925">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3AFB81DB"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DB17298"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B86085B"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5FFB94C6"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documentele achiziției au fost suficiente și adecvate pentru pregătirea unei Oferte exacte și Oferta noastră a fost pregătită luând în considerare toate acestea;</w:t>
      </w:r>
    </w:p>
    <w:p w14:paraId="51876ABD"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316A356"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sz w:val="20"/>
          <w:szCs w:val="20"/>
        </w:rPr>
      </w:pPr>
      <w:r w:rsidRPr="009D6925">
        <w:rPr>
          <w:rFonts w:cstheme="min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684E971" w14:textId="77777777" w:rsidR="003F7385" w:rsidRPr="009D6925" w:rsidRDefault="003F7385" w:rsidP="003F7385">
      <w:pPr>
        <w:numPr>
          <w:ilvl w:val="1"/>
          <w:numId w:val="11"/>
        </w:numPr>
        <w:tabs>
          <w:tab w:val="clear" w:pos="1548"/>
        </w:tabs>
        <w:suppressAutoHyphens w:val="0"/>
        <w:autoSpaceDE w:val="0"/>
        <w:autoSpaceDN w:val="0"/>
        <w:spacing w:line="360" w:lineRule="auto"/>
        <w:ind w:left="709" w:hanging="349"/>
        <w:jc w:val="both"/>
        <w:rPr>
          <w:rFonts w:cstheme="minorHAnsi"/>
          <w:color w:val="FF0000"/>
          <w:sz w:val="20"/>
          <w:szCs w:val="20"/>
        </w:rPr>
      </w:pPr>
      <w:r w:rsidRPr="009D6925">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9D6925">
        <w:rPr>
          <w:rFonts w:cstheme="minorHAnsi"/>
          <w:color w:val="FF0000"/>
          <w:sz w:val="20"/>
          <w:szCs w:val="20"/>
        </w:rPr>
        <w:t>.</w:t>
      </w:r>
    </w:p>
    <w:p w14:paraId="53FC6DAA" w14:textId="77777777" w:rsidR="003F7385" w:rsidRPr="009D6925" w:rsidRDefault="003F7385" w:rsidP="003F7385">
      <w:pPr>
        <w:spacing w:line="360" w:lineRule="auto"/>
        <w:jc w:val="both"/>
        <w:rPr>
          <w:rFonts w:cstheme="minorHAnsi"/>
          <w:sz w:val="20"/>
          <w:szCs w:val="20"/>
        </w:rPr>
      </w:pPr>
    </w:p>
    <w:p w14:paraId="1607F5E4" w14:textId="2F97EDC9" w:rsidR="003F7385" w:rsidRPr="009D6925" w:rsidRDefault="003F7385" w:rsidP="003F7385">
      <w:pPr>
        <w:spacing w:line="360" w:lineRule="auto"/>
        <w:jc w:val="both"/>
        <w:rPr>
          <w:rFonts w:cstheme="minorHAnsi"/>
          <w:sz w:val="20"/>
          <w:szCs w:val="20"/>
        </w:rPr>
      </w:pPr>
      <w:r w:rsidRPr="009D6925">
        <w:rPr>
          <w:rFonts w:cstheme="minorHAnsi"/>
          <w:sz w:val="20"/>
          <w:szCs w:val="20"/>
        </w:rPr>
        <w:t xml:space="preserve">Suntem de acord ca Oferta noastră să rămână valabilă pentru o perioada de ________ </w:t>
      </w:r>
      <w:r w:rsidRPr="009D6925">
        <w:rPr>
          <w:rFonts w:cstheme="minorHAnsi"/>
          <w:i/>
          <w:color w:val="FF0000"/>
          <w:sz w:val="20"/>
          <w:szCs w:val="20"/>
        </w:rPr>
        <w:t>[introduceți numărul]</w:t>
      </w:r>
      <w:r w:rsidRPr="009D6925">
        <w:rPr>
          <w:rFonts w:cstheme="minorHAnsi"/>
          <w:sz w:val="20"/>
          <w:szCs w:val="20"/>
        </w:rPr>
        <w:t xml:space="preserve"> </w:t>
      </w:r>
      <w:r w:rsidR="003F04B8">
        <w:rPr>
          <w:rFonts w:cstheme="minorHAnsi"/>
          <w:sz w:val="20"/>
          <w:szCs w:val="20"/>
        </w:rPr>
        <w:t>luni</w:t>
      </w:r>
      <w:r w:rsidRPr="009D6925">
        <w:rPr>
          <w:rFonts w:cstheme="minorHAnsi"/>
          <w:sz w:val="20"/>
          <w:szCs w:val="20"/>
        </w:rPr>
        <w:t xml:space="preserve"> de la data depunerii Ofertelor și că transmiterea acestei Oferte ne va ține răspunzători. Suntem de acord că aceasta poate fi acceptată în orice moment înainte de expirarea perioadei menționate. </w:t>
      </w:r>
    </w:p>
    <w:p w14:paraId="4A70EB38" w14:textId="77777777" w:rsidR="003F7385" w:rsidRPr="003F7385" w:rsidRDefault="003F7385" w:rsidP="003F7385">
      <w:pPr>
        <w:spacing w:line="360" w:lineRule="auto"/>
        <w:rPr>
          <w:rFonts w:asciiTheme="minorHAnsi" w:hAnsiTheme="minorHAnsi" w:cstheme="minorHAnsi"/>
          <w:szCs w:val="20"/>
        </w:rPr>
      </w:pPr>
    </w:p>
    <w:p w14:paraId="68FC9071" w14:textId="77777777" w:rsidR="003F7385" w:rsidRPr="009D6925" w:rsidRDefault="003F7385" w:rsidP="003F7385">
      <w:pPr>
        <w:spacing w:line="360" w:lineRule="auto"/>
        <w:jc w:val="both"/>
        <w:rPr>
          <w:rFonts w:cstheme="minorHAnsi"/>
          <w:sz w:val="20"/>
          <w:szCs w:val="20"/>
        </w:rPr>
      </w:pPr>
      <w:r w:rsidRPr="009D6925">
        <w:rPr>
          <w:rFonts w:cstheme="minorHAnsi"/>
          <w:sz w:val="20"/>
          <w:szCs w:val="20"/>
        </w:rPr>
        <w:t xml:space="preserve">Subsemnatul, în calitate de reprezentant al Ofertantului </w:t>
      </w:r>
      <w:r w:rsidRPr="009D6925">
        <w:rPr>
          <w:rFonts w:cstheme="minorHAnsi"/>
          <w:bCs/>
          <w:i/>
          <w:color w:val="FF0000"/>
          <w:sz w:val="20"/>
          <w:szCs w:val="20"/>
        </w:rPr>
        <w:t>[introduceți denumirea completă]</w:t>
      </w:r>
      <w:r w:rsidRPr="009D6925">
        <w:rPr>
          <w:rFonts w:cstheme="minorHAnsi"/>
          <w:bCs/>
          <w:i/>
          <w:sz w:val="20"/>
          <w:szCs w:val="20"/>
        </w:rPr>
        <w:t xml:space="preserve"> </w:t>
      </w:r>
      <w:r w:rsidRPr="009D6925">
        <w:rPr>
          <w:rFonts w:cstheme="minorHAnsi"/>
          <w:sz w:val="20"/>
          <w:szCs w:val="20"/>
        </w:rPr>
        <w:t>în această procedură declar că:</w:t>
      </w:r>
    </w:p>
    <w:p w14:paraId="3C3E3BBB"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nu am făcut și nu vom face nicio încercare de a induce în eroare alți operatori economici pentru a depune sau nu o Ofertă cu scopul de a distorsiona competiția</w:t>
      </w:r>
    </w:p>
    <w:p w14:paraId="3A86585D"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EF8C30C"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 xml:space="preserve">noi, împreună cu subcontractanții propuși </w:t>
      </w:r>
      <w:r w:rsidRPr="003F7385">
        <w:rPr>
          <w:rFonts w:ascii="Arial" w:hAnsi="Arial" w:cs="Arial"/>
          <w:bCs/>
          <w:i/>
          <w:color w:val="FF0000"/>
          <w:sz w:val="20"/>
          <w:szCs w:val="16"/>
          <w:lang w:val="ro-RO"/>
        </w:rPr>
        <w:t>[introduceți, dacă este aplicabil, denumirea completă a subcontractanților pentru care a fost prezentat DUAE și ale căror capacități au fost utilizate pentru îndeplinirea criteriilor de calificare]</w:t>
      </w:r>
      <w:r w:rsidRPr="003F7385">
        <w:rPr>
          <w:rFonts w:ascii="Arial" w:hAnsi="Arial" w:cs="Arial"/>
          <w:sz w:val="20"/>
          <w:szCs w:val="16"/>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5F8657"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 xml:space="preserve">noi, împreună cu terțul/terții susținători </w:t>
      </w:r>
      <w:r w:rsidRPr="003F7385">
        <w:rPr>
          <w:rFonts w:ascii="Arial" w:hAnsi="Arial" w:cs="Arial"/>
          <w:bCs/>
          <w:i/>
          <w:color w:val="FF0000"/>
          <w:sz w:val="20"/>
          <w:szCs w:val="16"/>
          <w:lang w:val="ro-RO"/>
        </w:rPr>
        <w:t>[introduceți, dacă este aplicabil, numele terților susținători pentru care a fost prezentat DUAE și ale căror capacități au fost utilizate pentru îndeplinirea criteriilor de calificare]</w:t>
      </w:r>
      <w:r w:rsidRPr="003F7385">
        <w:rPr>
          <w:rFonts w:ascii="Arial" w:hAnsi="Arial" w:cs="Arial"/>
          <w:sz w:val="20"/>
          <w:szCs w:val="16"/>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w:t>
      </w:r>
      <w:r w:rsidRPr="003F7385">
        <w:rPr>
          <w:rFonts w:asciiTheme="minorHAnsi" w:hAnsiTheme="minorHAnsi" w:cstheme="minorHAnsi"/>
          <w:sz w:val="20"/>
          <w:szCs w:val="16"/>
          <w:lang w:val="ro-RO"/>
        </w:rPr>
        <w:t xml:space="preserve"> </w:t>
      </w:r>
      <w:r w:rsidRPr="003F7385">
        <w:rPr>
          <w:rFonts w:ascii="Arial" w:hAnsi="Arial" w:cs="Arial"/>
          <w:sz w:val="20"/>
          <w:szCs w:val="16"/>
          <w:lang w:val="ro-RO"/>
        </w:rPr>
        <w:t xml:space="preserve">toate documentele suport solicitate de Autoritatea Contractantă, pentru demonstrarea declarațiilor noastre din DUAE, după cum am fost instruiți prin documentele achiziției </w:t>
      </w:r>
    </w:p>
    <w:p w14:paraId="43B18F6C"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F7385">
        <w:rPr>
          <w:rFonts w:ascii="Arial" w:hAnsi="Arial" w:cs="Arial"/>
          <w:b/>
          <w:sz w:val="20"/>
          <w:szCs w:val="16"/>
          <w:lang w:val="ro-RO"/>
        </w:rPr>
        <w:t xml:space="preserve"> </w:t>
      </w:r>
      <w:r w:rsidRPr="003F7385">
        <w:rPr>
          <w:rFonts w:ascii="Arial" w:hAnsi="Arial" w:cs="Arial"/>
          <w:sz w:val="20"/>
          <w:szCs w:val="16"/>
          <w:lang w:val="ro-RO"/>
        </w:rPr>
        <w:t>efectele lor juridice.</w:t>
      </w:r>
    </w:p>
    <w:p w14:paraId="0DD7F795"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 xml:space="preserve">până la încheierea și semnarea contractului de achiziție publică de lucrări această Ofertă, împreună cu comunicarea transmisă de Autoritatea Contractantă </w:t>
      </w:r>
      <w:r w:rsidRPr="003F7385">
        <w:rPr>
          <w:rFonts w:ascii="Arial" w:hAnsi="Arial" w:cs="Arial"/>
          <w:i/>
          <w:color w:val="FF0000"/>
          <w:sz w:val="20"/>
          <w:szCs w:val="16"/>
          <w:lang w:val="ro-RO"/>
        </w:rPr>
        <w:t>[introduceți denumirea Autorității Contractante]</w:t>
      </w:r>
      <w:r w:rsidRPr="003F7385">
        <w:rPr>
          <w:rFonts w:ascii="Arial" w:hAnsi="Arial" w:cs="Arial"/>
          <w:sz w:val="20"/>
          <w:szCs w:val="16"/>
          <w:lang w:val="ro-RO"/>
        </w:rPr>
        <w:t>, prin care Oferta noastră este stabilită câștigătoare, vor constitui un angajament ferm pentru noi.</w:t>
      </w:r>
    </w:p>
    <w:p w14:paraId="43BC0CD5"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 xml:space="preserve">Înțelegem că Autoritatea Contractantă </w:t>
      </w:r>
    </w:p>
    <w:p w14:paraId="204530A8" w14:textId="77777777" w:rsidR="003F7385" w:rsidRPr="003F7385" w:rsidRDefault="003F7385" w:rsidP="003F7385">
      <w:pPr>
        <w:pStyle w:val="ListParagraph"/>
        <w:numPr>
          <w:ilvl w:val="1"/>
          <w:numId w:val="13"/>
        </w:numPr>
        <w:spacing w:line="360" w:lineRule="auto"/>
        <w:rPr>
          <w:rFonts w:ascii="Arial" w:hAnsi="Arial" w:cs="Arial"/>
          <w:sz w:val="20"/>
          <w:szCs w:val="16"/>
          <w:lang w:val="ro-RO"/>
        </w:rPr>
      </w:pPr>
      <w:r w:rsidRPr="003F7385">
        <w:rPr>
          <w:rFonts w:ascii="Arial" w:hAnsi="Arial" w:cs="Arial"/>
          <w:sz w:val="20"/>
          <w:szCs w:val="16"/>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9685861" w14:textId="77777777" w:rsidR="003F7385" w:rsidRPr="003F7385" w:rsidRDefault="003F7385" w:rsidP="003F7385">
      <w:pPr>
        <w:pStyle w:val="ListParagraph"/>
        <w:numPr>
          <w:ilvl w:val="1"/>
          <w:numId w:val="13"/>
        </w:numPr>
        <w:spacing w:line="360" w:lineRule="auto"/>
        <w:rPr>
          <w:rFonts w:ascii="Arial" w:hAnsi="Arial" w:cs="Arial"/>
          <w:sz w:val="20"/>
          <w:szCs w:val="16"/>
          <w:lang w:val="ro-RO"/>
        </w:rPr>
      </w:pPr>
      <w:r w:rsidRPr="003F7385">
        <w:rPr>
          <w:rFonts w:ascii="Arial" w:hAnsi="Arial" w:cs="Arial"/>
          <w:sz w:val="20"/>
          <w:szCs w:val="16"/>
          <w:lang w:val="ro-RO"/>
        </w:rPr>
        <w:t>nu este obligată să accepte Oferta cu cel mai scăzut preț sau orice altă Ofertă pe care o poate primi.</w:t>
      </w:r>
    </w:p>
    <w:p w14:paraId="53132F51" w14:textId="77777777" w:rsidR="003F7385" w:rsidRPr="003F7385" w:rsidRDefault="003F7385" w:rsidP="003F7385">
      <w:pPr>
        <w:pStyle w:val="ListParagraph"/>
        <w:numPr>
          <w:ilvl w:val="1"/>
          <w:numId w:val="13"/>
        </w:numPr>
        <w:spacing w:line="360" w:lineRule="auto"/>
        <w:rPr>
          <w:rFonts w:ascii="Arial" w:hAnsi="Arial" w:cs="Arial"/>
          <w:sz w:val="20"/>
          <w:szCs w:val="16"/>
          <w:lang w:val="ro-RO"/>
        </w:rPr>
      </w:pPr>
      <w:r w:rsidRPr="003F7385">
        <w:rPr>
          <w:rFonts w:ascii="Arial" w:hAnsi="Arial" w:cs="Arial"/>
          <w:sz w:val="20"/>
          <w:szCs w:val="16"/>
          <w:lang w:val="ro-RO"/>
        </w:rPr>
        <w:t>în niciun caz nu va fi răspunzătoare pentru eventuale prejudicii determinate de situațiile menționate anterior si garantăm că nu vom ține Autoritatea Contractantă răspunzătoare într-o astfel de situație.</w:t>
      </w:r>
    </w:p>
    <w:p w14:paraId="220B2B77"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 xml:space="preserve">Dacă Oferta noastră va fi acceptată, ne angajăm să asigurăm o garanție de bună execuție de ___ </w:t>
      </w:r>
      <w:r w:rsidRPr="003F7385">
        <w:rPr>
          <w:rFonts w:ascii="Arial" w:hAnsi="Arial" w:cs="Arial"/>
          <w:i/>
          <w:color w:val="FF0000"/>
          <w:sz w:val="20"/>
          <w:szCs w:val="16"/>
          <w:lang w:val="ro-RO"/>
        </w:rPr>
        <w:t>[introduceți procentul stabilit în Fișa de date a achiziției]</w:t>
      </w:r>
      <w:r w:rsidRPr="003F7385">
        <w:rPr>
          <w:rFonts w:ascii="Arial" w:hAnsi="Arial" w:cs="Arial"/>
          <w:sz w:val="20"/>
          <w:szCs w:val="16"/>
          <w:lang w:val="ro-RO"/>
        </w:rPr>
        <w:t xml:space="preserve"> din prețul Contractului.</w:t>
      </w:r>
    </w:p>
    <w:p w14:paraId="218F436F"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01AAC94" w14:textId="77777777" w:rsidR="003F7385" w:rsidRPr="003F7385" w:rsidRDefault="003F7385" w:rsidP="003F7385">
      <w:pPr>
        <w:pStyle w:val="ListParagraph"/>
        <w:numPr>
          <w:ilvl w:val="0"/>
          <w:numId w:val="13"/>
        </w:numPr>
        <w:spacing w:line="360" w:lineRule="auto"/>
        <w:rPr>
          <w:rFonts w:ascii="Arial" w:hAnsi="Arial" w:cs="Arial"/>
          <w:sz w:val="20"/>
          <w:szCs w:val="16"/>
          <w:lang w:val="ro-RO"/>
        </w:rPr>
      </w:pPr>
      <w:r w:rsidRPr="003F7385">
        <w:rPr>
          <w:rFonts w:ascii="Arial" w:hAnsi="Arial" w:cs="Arial"/>
          <w:sz w:val="20"/>
          <w:szCs w:val="16"/>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F7385" w:rsidRPr="009D6925" w14:paraId="25DF56F5" w14:textId="77777777" w:rsidTr="00D76EB0">
        <w:tc>
          <w:tcPr>
            <w:tcW w:w="1276" w:type="dxa"/>
          </w:tcPr>
          <w:p w14:paraId="6A5B6688"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4F795529"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Referința din Propunerea Tehnică sau Propunerea Financiară</w:t>
            </w:r>
          </w:p>
          <w:p w14:paraId="7CC4D2FE"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eastAsia="Times New Roman" w:cstheme="minorHAnsi"/>
                <w:i/>
                <w:color w:val="FF0000"/>
                <w:sz w:val="20"/>
                <w:szCs w:val="20"/>
                <w:lang w:eastAsia="de-DE"/>
              </w:rPr>
              <w:t>[introduceți numărul paginii, de la paragraful nr. ... la paragraful nr. ...]</w:t>
            </w:r>
          </w:p>
        </w:tc>
      </w:tr>
      <w:tr w:rsidR="003F7385" w:rsidRPr="009D6925" w14:paraId="41C49674" w14:textId="77777777" w:rsidTr="00D76EB0">
        <w:tc>
          <w:tcPr>
            <w:tcW w:w="1276" w:type="dxa"/>
          </w:tcPr>
          <w:p w14:paraId="0417B213"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1C1737CE"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r w:rsidR="003F7385" w:rsidRPr="009D6925" w14:paraId="78B8B6E6" w14:textId="77777777" w:rsidTr="00D76EB0">
        <w:tc>
          <w:tcPr>
            <w:tcW w:w="1276" w:type="dxa"/>
          </w:tcPr>
          <w:p w14:paraId="2DCCB7F5"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21BA0759"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bl>
    <w:p w14:paraId="614D8007" w14:textId="77777777" w:rsidR="003F7385" w:rsidRPr="009D6925" w:rsidRDefault="003F7385" w:rsidP="003F7385">
      <w:pPr>
        <w:numPr>
          <w:ilvl w:val="1"/>
          <w:numId w:val="0"/>
        </w:numPr>
        <w:tabs>
          <w:tab w:val="num" w:pos="360"/>
        </w:tabs>
        <w:spacing w:line="360" w:lineRule="auto"/>
        <w:ind w:left="851"/>
        <w:jc w:val="both"/>
        <w:rPr>
          <w:rFonts w:cstheme="minorHAnsi"/>
          <w:sz w:val="20"/>
          <w:szCs w:val="20"/>
        </w:rPr>
      </w:pPr>
      <w:r w:rsidRPr="009D6925">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F7385" w:rsidRPr="009D6925" w14:paraId="126A477B" w14:textId="77777777" w:rsidTr="00D76EB0">
        <w:tc>
          <w:tcPr>
            <w:tcW w:w="1276" w:type="dxa"/>
          </w:tcPr>
          <w:p w14:paraId="75356ABA"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1D4C47C6"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Motivele pentru care părțile/informațiile mai sus menționate din Propunerea Tehnică și din Propunerea Financiară sunt confidențiale</w:t>
            </w:r>
          </w:p>
        </w:tc>
      </w:tr>
      <w:tr w:rsidR="003F7385" w:rsidRPr="009D6925" w14:paraId="76C2DE4D" w14:textId="77777777" w:rsidTr="00D76EB0">
        <w:tc>
          <w:tcPr>
            <w:tcW w:w="1276" w:type="dxa"/>
          </w:tcPr>
          <w:p w14:paraId="1244F747"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7ACF1E1B"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r w:rsidR="003F7385" w:rsidRPr="009D6925" w14:paraId="2E23C834" w14:textId="77777777" w:rsidTr="00D76EB0">
        <w:tc>
          <w:tcPr>
            <w:tcW w:w="1276" w:type="dxa"/>
          </w:tcPr>
          <w:p w14:paraId="2CD730C7" w14:textId="77777777" w:rsidR="003F7385" w:rsidRPr="009D6925" w:rsidRDefault="003F7385" w:rsidP="00D76EB0">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5676FF0F" w14:textId="77777777" w:rsidR="003F7385" w:rsidRPr="009D6925" w:rsidRDefault="003F7385" w:rsidP="00D76EB0">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bl>
    <w:p w14:paraId="2DC43FFE" w14:textId="77777777" w:rsidR="003F7385" w:rsidRPr="009D6925" w:rsidRDefault="003F7385" w:rsidP="003F7385">
      <w:pPr>
        <w:numPr>
          <w:ilvl w:val="1"/>
          <w:numId w:val="0"/>
        </w:numPr>
        <w:tabs>
          <w:tab w:val="num" w:pos="360"/>
        </w:tabs>
        <w:spacing w:line="360" w:lineRule="auto"/>
        <w:ind w:left="851"/>
        <w:jc w:val="both"/>
        <w:rPr>
          <w:rFonts w:cstheme="minorHAnsi"/>
          <w:sz w:val="20"/>
          <w:szCs w:val="20"/>
        </w:rPr>
      </w:pPr>
    </w:p>
    <w:p w14:paraId="5CD7C997" w14:textId="77777777" w:rsidR="003F7385" w:rsidRPr="009D6925" w:rsidRDefault="003F7385" w:rsidP="003F738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F7385" w:rsidRPr="009D6925" w14:paraId="0E872BA4" w14:textId="77777777" w:rsidTr="00D76EB0">
        <w:tc>
          <w:tcPr>
            <w:tcW w:w="5070" w:type="dxa"/>
          </w:tcPr>
          <w:p w14:paraId="5D5D8949" w14:textId="77777777" w:rsidR="003F7385" w:rsidRPr="009D6925" w:rsidRDefault="003F7385" w:rsidP="00D76EB0">
            <w:pPr>
              <w:spacing w:line="360" w:lineRule="auto"/>
              <w:rPr>
                <w:rFonts w:cstheme="minorHAnsi"/>
                <w:sz w:val="20"/>
                <w:szCs w:val="20"/>
              </w:rPr>
            </w:pPr>
            <w:r w:rsidRPr="009D6925">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686890C8" w14:textId="77777777" w:rsidR="003F7385" w:rsidRPr="009D6925" w:rsidRDefault="003F7385" w:rsidP="00D76EB0">
            <w:pPr>
              <w:spacing w:line="360" w:lineRule="auto"/>
              <w:jc w:val="center"/>
              <w:rPr>
                <w:rFonts w:cstheme="minorHAnsi"/>
                <w:sz w:val="20"/>
                <w:szCs w:val="20"/>
              </w:rPr>
            </w:pPr>
            <w:r w:rsidRPr="009D6925">
              <w:rPr>
                <w:rFonts w:cstheme="minorHAnsi"/>
                <w:sz w:val="20"/>
                <w:szCs w:val="20"/>
              </w:rPr>
              <w:t>......................................................................</w:t>
            </w:r>
          </w:p>
        </w:tc>
      </w:tr>
      <w:tr w:rsidR="003F7385" w:rsidRPr="009D6925" w14:paraId="26CF58E5" w14:textId="77777777" w:rsidTr="00D76EB0">
        <w:tc>
          <w:tcPr>
            <w:tcW w:w="5070" w:type="dxa"/>
          </w:tcPr>
          <w:p w14:paraId="72A1E407" w14:textId="77777777" w:rsidR="003F7385" w:rsidRPr="009D6925" w:rsidRDefault="003F7385" w:rsidP="00D76EB0">
            <w:pPr>
              <w:spacing w:line="360" w:lineRule="auto"/>
              <w:rPr>
                <w:rFonts w:cstheme="minorHAnsi"/>
                <w:sz w:val="20"/>
                <w:szCs w:val="20"/>
              </w:rPr>
            </w:pPr>
            <w:r w:rsidRPr="009D6925">
              <w:rPr>
                <w:rFonts w:cstheme="minorHAnsi"/>
                <w:sz w:val="20"/>
                <w:szCs w:val="20"/>
              </w:rPr>
              <w:t>Numele semnatarului, așa cum este acesta identificat în DUAE la rubrica „Informații privind reprezentanții operatorului economic”</w:t>
            </w:r>
          </w:p>
        </w:tc>
        <w:tc>
          <w:tcPr>
            <w:tcW w:w="4765" w:type="dxa"/>
          </w:tcPr>
          <w:p w14:paraId="47B5DC40" w14:textId="77777777" w:rsidR="003F7385" w:rsidRPr="009D6925" w:rsidRDefault="003F7385" w:rsidP="00D76EB0">
            <w:pPr>
              <w:spacing w:line="360" w:lineRule="auto"/>
              <w:jc w:val="center"/>
              <w:rPr>
                <w:rFonts w:cstheme="minorHAnsi"/>
                <w:sz w:val="20"/>
                <w:szCs w:val="20"/>
              </w:rPr>
            </w:pPr>
            <w:r w:rsidRPr="009D6925">
              <w:rPr>
                <w:rFonts w:cstheme="minorHAnsi"/>
                <w:sz w:val="20"/>
                <w:szCs w:val="20"/>
              </w:rPr>
              <w:t>......................................................................</w:t>
            </w:r>
          </w:p>
        </w:tc>
      </w:tr>
      <w:tr w:rsidR="003F7385" w:rsidRPr="009D6925" w14:paraId="2E3779C5" w14:textId="77777777" w:rsidTr="00D76EB0">
        <w:tc>
          <w:tcPr>
            <w:tcW w:w="5070" w:type="dxa"/>
          </w:tcPr>
          <w:p w14:paraId="7B921444" w14:textId="77777777" w:rsidR="003F7385" w:rsidRPr="009D6925" w:rsidRDefault="003F7385" w:rsidP="00D76EB0">
            <w:pPr>
              <w:spacing w:line="360" w:lineRule="auto"/>
              <w:rPr>
                <w:rFonts w:cstheme="minorHAnsi"/>
                <w:sz w:val="20"/>
                <w:szCs w:val="20"/>
              </w:rPr>
            </w:pPr>
            <w:r w:rsidRPr="009D6925">
              <w:rPr>
                <w:rFonts w:cstheme="minorHAnsi"/>
                <w:sz w:val="20"/>
                <w:szCs w:val="20"/>
              </w:rPr>
              <w:t xml:space="preserve">Capacitatea/calitatea semnatarului Ofertei </w:t>
            </w:r>
          </w:p>
        </w:tc>
        <w:tc>
          <w:tcPr>
            <w:tcW w:w="4765" w:type="dxa"/>
          </w:tcPr>
          <w:p w14:paraId="2E20750F" w14:textId="77777777" w:rsidR="003F7385" w:rsidRPr="009D6925" w:rsidRDefault="003F7385" w:rsidP="00D76EB0">
            <w:pPr>
              <w:spacing w:line="360" w:lineRule="auto"/>
              <w:jc w:val="center"/>
              <w:rPr>
                <w:rFonts w:cstheme="minorHAnsi"/>
                <w:sz w:val="20"/>
                <w:szCs w:val="20"/>
              </w:rPr>
            </w:pPr>
            <w:r w:rsidRPr="009D6925">
              <w:rPr>
                <w:rFonts w:cstheme="minorHAnsi"/>
                <w:sz w:val="20"/>
                <w:szCs w:val="20"/>
              </w:rPr>
              <w:t>......................................................................</w:t>
            </w:r>
          </w:p>
        </w:tc>
      </w:tr>
    </w:tbl>
    <w:p w14:paraId="1508484D" w14:textId="77777777" w:rsidR="00AF0C3E" w:rsidRPr="00337320" w:rsidRDefault="00AF0C3E" w:rsidP="00AF0C3E">
      <w:pPr>
        <w:jc w:val="center"/>
        <w:rPr>
          <w:rFonts w:ascii="Arial Narrow" w:hAnsi="Arial Narrow" w:cs="Times New Roman"/>
          <w:b/>
          <w:sz w:val="24"/>
        </w:rPr>
      </w:pPr>
      <w:r w:rsidRPr="00337320">
        <w:rPr>
          <w:rFonts w:ascii="Arial Narrow" w:hAnsi="Arial Narrow" w:cs="Times New Roman"/>
          <w:b/>
          <w:sz w:val="24"/>
        </w:rPr>
        <w:t xml:space="preserve">                                                                                                        </w:t>
      </w:r>
    </w:p>
    <w:p w14:paraId="4974920E" w14:textId="77777777" w:rsidR="00D97948" w:rsidRDefault="00AF0C3E" w:rsidP="003F04B8">
      <w:pPr>
        <w:jc w:val="center"/>
        <w:rPr>
          <w:rFonts w:ascii="Arial Narrow" w:hAnsi="Arial Narrow" w:cs="Times New Roman"/>
          <w:b/>
          <w:sz w:val="24"/>
        </w:rPr>
      </w:pPr>
      <w:r w:rsidRPr="00337320">
        <w:rPr>
          <w:rFonts w:ascii="Arial Narrow" w:hAnsi="Arial Narrow" w:cs="Times New Roman"/>
          <w:b/>
          <w:sz w:val="24"/>
        </w:rPr>
        <w:t xml:space="preserve">                                                                                  </w:t>
      </w:r>
      <w:r w:rsidR="003F04B8">
        <w:rPr>
          <w:rFonts w:ascii="Arial Narrow" w:hAnsi="Arial Narrow" w:cs="Times New Roman"/>
          <w:b/>
          <w:sz w:val="24"/>
        </w:rPr>
        <w:t xml:space="preserve">                        </w:t>
      </w:r>
    </w:p>
    <w:p w14:paraId="54EE7E55" w14:textId="77777777" w:rsidR="00D97948" w:rsidRDefault="00D97948">
      <w:pPr>
        <w:widowControl/>
        <w:suppressAutoHyphens w:val="0"/>
        <w:rPr>
          <w:rFonts w:ascii="Arial Narrow" w:hAnsi="Arial Narrow" w:cs="Times New Roman"/>
          <w:b/>
          <w:sz w:val="24"/>
        </w:rPr>
      </w:pPr>
      <w:r>
        <w:rPr>
          <w:rFonts w:ascii="Arial Narrow" w:hAnsi="Arial Narrow" w:cs="Times New Roman"/>
          <w:b/>
          <w:sz w:val="24"/>
        </w:rPr>
        <w:br w:type="page"/>
      </w:r>
    </w:p>
    <w:p w14:paraId="058062CF" w14:textId="18141175" w:rsidR="00AF0C3E" w:rsidRPr="00337320" w:rsidRDefault="003F04B8" w:rsidP="00D97948">
      <w:pPr>
        <w:jc w:val="right"/>
        <w:rPr>
          <w:rFonts w:ascii="Arial Narrow" w:hAnsi="Arial Narrow" w:cs="Times New Roman"/>
          <w:b/>
          <w:sz w:val="24"/>
        </w:rPr>
      </w:pPr>
      <w:r>
        <w:rPr>
          <w:rFonts w:ascii="Arial Narrow" w:hAnsi="Arial Narrow" w:cs="Times New Roman"/>
          <w:b/>
          <w:sz w:val="24"/>
        </w:rPr>
        <w:t xml:space="preserve">      A</w:t>
      </w:r>
      <w:r w:rsidR="00AF0C3E" w:rsidRPr="00337320">
        <w:rPr>
          <w:rFonts w:ascii="Arial Narrow" w:hAnsi="Arial Narrow" w:cs="Times New Roman"/>
          <w:b/>
          <w:sz w:val="24"/>
        </w:rPr>
        <w:t xml:space="preserve">nexa </w:t>
      </w:r>
      <w:r w:rsidR="00FB0436" w:rsidRPr="00337320">
        <w:rPr>
          <w:rFonts w:ascii="Arial Narrow" w:hAnsi="Arial Narrow" w:cs="Times New Roman"/>
          <w:b/>
          <w:iCs/>
          <w:sz w:val="24"/>
        </w:rPr>
        <w:t xml:space="preserve">Formular nr. </w:t>
      </w:r>
      <w:r w:rsidR="00CE174A">
        <w:rPr>
          <w:rFonts w:ascii="Arial Narrow" w:hAnsi="Arial Narrow" w:cs="Times New Roman"/>
          <w:b/>
          <w:iCs/>
          <w:sz w:val="24"/>
        </w:rPr>
        <w:t>4</w:t>
      </w:r>
    </w:p>
    <w:p w14:paraId="295B5287" w14:textId="77777777" w:rsidR="00AF0C3E" w:rsidRPr="00337320" w:rsidRDefault="00AF0C3E" w:rsidP="00AF0C3E">
      <w:pPr>
        <w:jc w:val="center"/>
        <w:rPr>
          <w:rFonts w:ascii="Arial Narrow" w:hAnsi="Arial Narrow" w:cs="Times New Roman"/>
          <w:b/>
          <w:sz w:val="24"/>
        </w:rPr>
      </w:pPr>
    </w:p>
    <w:p w14:paraId="2F79C8C8" w14:textId="77777777" w:rsidR="00AF0C3E" w:rsidRPr="00337320" w:rsidRDefault="00AF0C3E" w:rsidP="00AF0C3E">
      <w:pPr>
        <w:jc w:val="center"/>
        <w:rPr>
          <w:rFonts w:ascii="Arial Narrow" w:hAnsi="Arial Narrow" w:cs="Times New Roman"/>
          <w:b/>
          <w:sz w:val="24"/>
        </w:rPr>
      </w:pPr>
    </w:p>
    <w:p w14:paraId="6E185BEC" w14:textId="77777777" w:rsidR="00651387" w:rsidRPr="00337320" w:rsidRDefault="00651387" w:rsidP="00AF0C3E">
      <w:pPr>
        <w:jc w:val="center"/>
        <w:rPr>
          <w:rFonts w:ascii="Arial Narrow" w:hAnsi="Arial Narrow" w:cs="Times New Roman"/>
          <w:b/>
          <w:sz w:val="24"/>
        </w:rPr>
      </w:pPr>
    </w:p>
    <w:p w14:paraId="378B6093" w14:textId="77777777" w:rsidR="00651387" w:rsidRPr="00337320" w:rsidRDefault="00651387" w:rsidP="00AF0C3E">
      <w:pPr>
        <w:jc w:val="center"/>
        <w:rPr>
          <w:rFonts w:ascii="Arial Narrow" w:hAnsi="Arial Narrow" w:cs="Times New Roman"/>
          <w:b/>
          <w:sz w:val="24"/>
        </w:rPr>
      </w:pPr>
    </w:p>
    <w:p w14:paraId="7904BA58" w14:textId="77777777" w:rsidR="00651387" w:rsidRPr="00337320" w:rsidRDefault="00651387" w:rsidP="00AF0C3E">
      <w:pPr>
        <w:jc w:val="center"/>
        <w:rPr>
          <w:rFonts w:ascii="Arial Narrow" w:hAnsi="Arial Narrow" w:cs="Times New Roman"/>
          <w:b/>
          <w:sz w:val="24"/>
        </w:rPr>
      </w:pPr>
    </w:p>
    <w:p w14:paraId="456DC518" w14:textId="77777777" w:rsidR="00651387" w:rsidRPr="00337320" w:rsidRDefault="00651387" w:rsidP="00AF0C3E">
      <w:pPr>
        <w:jc w:val="center"/>
        <w:rPr>
          <w:rFonts w:ascii="Arial Narrow" w:hAnsi="Arial Narrow" w:cs="Times New Roman"/>
          <w:b/>
          <w:sz w:val="24"/>
        </w:rPr>
      </w:pPr>
    </w:p>
    <w:p w14:paraId="1F2EFEC4" w14:textId="77777777" w:rsidR="00AF0C3E" w:rsidRPr="00337320" w:rsidRDefault="00AF0C3E" w:rsidP="00AF0C3E">
      <w:pPr>
        <w:jc w:val="center"/>
        <w:rPr>
          <w:rFonts w:ascii="Arial Narrow" w:hAnsi="Arial Narrow" w:cs="Times New Roman"/>
          <w:b/>
          <w:sz w:val="24"/>
        </w:rPr>
      </w:pPr>
      <w:r w:rsidRPr="00337320">
        <w:rPr>
          <w:rFonts w:ascii="Arial Narrow" w:hAnsi="Arial Narrow" w:cs="Times New Roman"/>
          <w:b/>
          <w:sz w:val="24"/>
        </w:rPr>
        <w:t>ANEXA LA FORMULARUL DE OFERTA</w:t>
      </w:r>
    </w:p>
    <w:p w14:paraId="68F05EE5" w14:textId="77777777" w:rsidR="00AF0C3E" w:rsidRPr="00337320" w:rsidRDefault="00AF0C3E" w:rsidP="00AF0C3E">
      <w:pPr>
        <w:rPr>
          <w:rFonts w:ascii="Arial Narrow" w:hAnsi="Arial Narrow" w:cs="Times New Roman"/>
          <w:sz w:val="24"/>
        </w:rPr>
      </w:pPr>
    </w:p>
    <w:p w14:paraId="68757226" w14:textId="77777777" w:rsidR="00AF0C3E" w:rsidRPr="00337320" w:rsidRDefault="00AF0C3E" w:rsidP="00AF0C3E">
      <w:pPr>
        <w:rPr>
          <w:rFonts w:ascii="Arial Narrow" w:hAnsi="Arial Narrow" w:cs="Times New Roman"/>
          <w:sz w:val="24"/>
        </w:rPr>
      </w:pPr>
    </w:p>
    <w:p w14:paraId="7CA8F86A" w14:textId="77777777" w:rsidR="00AF0C3E" w:rsidRPr="00337320" w:rsidRDefault="00AF0C3E" w:rsidP="00AF0C3E">
      <w:pPr>
        <w:rPr>
          <w:rFonts w:ascii="Arial Narrow" w:hAnsi="Arial Narrow" w:cs="Times New Roman"/>
          <w:sz w:val="24"/>
        </w:rPr>
      </w:pPr>
    </w:p>
    <w:p w14:paraId="794EE7D3" w14:textId="77777777" w:rsidR="007B1AE6" w:rsidRDefault="00AF0C3E">
      <w:pPr>
        <w:numPr>
          <w:ilvl w:val="0"/>
          <w:numId w:val="3"/>
        </w:numPr>
        <w:jc w:val="both"/>
        <w:rPr>
          <w:rFonts w:ascii="Arial Narrow" w:hAnsi="Arial Narrow" w:cs="Times New Roman"/>
          <w:sz w:val="24"/>
        </w:rPr>
      </w:pPr>
      <w:r w:rsidRPr="00337320">
        <w:rPr>
          <w:rFonts w:ascii="Arial Narrow" w:hAnsi="Arial Narrow" w:cs="Times New Roman"/>
          <w:sz w:val="24"/>
        </w:rPr>
        <w:t>Valoarea maxima a lucrarilor executate de subcontractanti</w:t>
      </w:r>
      <w:r w:rsidR="007B1AE6">
        <w:rPr>
          <w:rFonts w:ascii="Arial Narrow" w:hAnsi="Arial Narrow" w:cs="Times New Roman"/>
          <w:sz w:val="24"/>
        </w:rPr>
        <w:t>:</w:t>
      </w:r>
    </w:p>
    <w:p w14:paraId="63208A74" w14:textId="77777777" w:rsidR="00AF0C3E" w:rsidRDefault="00AF0C3E">
      <w:pPr>
        <w:numPr>
          <w:ilvl w:val="0"/>
          <w:numId w:val="4"/>
        </w:numPr>
        <w:jc w:val="both"/>
        <w:rPr>
          <w:rFonts w:ascii="Arial Narrow" w:hAnsi="Arial Narrow" w:cs="Times New Roman"/>
          <w:i/>
          <w:sz w:val="24"/>
        </w:rPr>
      </w:pPr>
      <w:r w:rsidRPr="00337320">
        <w:rPr>
          <w:rFonts w:ascii="Arial Narrow" w:hAnsi="Arial Narrow" w:cs="Times New Roman"/>
          <w:sz w:val="24"/>
        </w:rPr>
        <w:t>_________</w:t>
      </w:r>
      <w:r w:rsidR="007B1AE6">
        <w:rPr>
          <w:rFonts w:ascii="Arial Narrow" w:hAnsi="Arial Narrow" w:cs="Times New Roman"/>
          <w:sz w:val="24"/>
        </w:rPr>
        <w:t xml:space="preserve"> lei reprezentand  _____</w:t>
      </w:r>
      <w:r w:rsidRPr="00337320">
        <w:rPr>
          <w:rFonts w:ascii="Arial Narrow" w:hAnsi="Arial Narrow" w:cs="Times New Roman"/>
          <w:i/>
          <w:sz w:val="24"/>
        </w:rPr>
        <w:t>% din pretul total ofertat</w:t>
      </w:r>
    </w:p>
    <w:p w14:paraId="726C6745" w14:textId="77777777" w:rsidR="007B1AE6" w:rsidRPr="00337320" w:rsidRDefault="007B1AE6">
      <w:pPr>
        <w:numPr>
          <w:ilvl w:val="0"/>
          <w:numId w:val="4"/>
        </w:numPr>
        <w:jc w:val="both"/>
        <w:rPr>
          <w:rFonts w:ascii="Arial Narrow" w:hAnsi="Arial Narrow" w:cs="Times New Roman"/>
          <w:sz w:val="24"/>
        </w:rPr>
      </w:pPr>
      <w:r w:rsidRPr="00337320">
        <w:rPr>
          <w:rFonts w:ascii="Arial Narrow" w:hAnsi="Arial Narrow" w:cs="Times New Roman"/>
          <w:sz w:val="24"/>
        </w:rPr>
        <w:t>_________</w:t>
      </w:r>
      <w:r>
        <w:rPr>
          <w:rFonts w:ascii="Arial Narrow" w:hAnsi="Arial Narrow" w:cs="Times New Roman"/>
          <w:sz w:val="24"/>
        </w:rPr>
        <w:t xml:space="preserve"> lei reprezentand  _____</w:t>
      </w:r>
      <w:r w:rsidRPr="00337320">
        <w:rPr>
          <w:rFonts w:ascii="Arial Narrow" w:hAnsi="Arial Narrow" w:cs="Times New Roman"/>
          <w:i/>
          <w:sz w:val="24"/>
        </w:rPr>
        <w:t>% din pretul total ofertat</w:t>
      </w:r>
    </w:p>
    <w:p w14:paraId="43C2A7D2" w14:textId="77777777" w:rsidR="007B1AE6" w:rsidRPr="00337320" w:rsidRDefault="007B1AE6" w:rsidP="007B1AE6">
      <w:pPr>
        <w:jc w:val="both"/>
        <w:rPr>
          <w:rFonts w:ascii="Arial Narrow" w:hAnsi="Arial Narrow" w:cs="Times New Roman"/>
          <w:sz w:val="24"/>
        </w:rPr>
      </w:pPr>
      <w:r>
        <w:rPr>
          <w:rFonts w:ascii="Arial Narrow" w:hAnsi="Arial Narrow" w:cs="Times New Roman"/>
          <w:sz w:val="24"/>
        </w:rPr>
        <w:t>.................................................................</w:t>
      </w:r>
    </w:p>
    <w:p w14:paraId="1DACF08B" w14:textId="77777777"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p>
    <w:p w14:paraId="0E94C264" w14:textId="77777777" w:rsidR="00B013E4" w:rsidRPr="00337320" w:rsidRDefault="00AF0C3E" w:rsidP="00AF0C3E">
      <w:pPr>
        <w:jc w:val="both"/>
        <w:rPr>
          <w:rFonts w:ascii="Arial Narrow" w:hAnsi="Arial Narrow" w:cs="Times New Roman"/>
          <w:sz w:val="24"/>
        </w:rPr>
      </w:pPr>
      <w:r w:rsidRPr="00337320">
        <w:rPr>
          <w:rFonts w:ascii="Arial Narrow" w:hAnsi="Arial Narrow" w:cs="Times New Roman"/>
          <w:sz w:val="24"/>
        </w:rPr>
        <w:t>2. Garantia de buna executie va fi constituita sub forma :</w:t>
      </w:r>
      <w:r w:rsidRPr="00337320">
        <w:rPr>
          <w:rFonts w:ascii="Arial Narrow" w:hAnsi="Arial Narrow" w:cs="Times New Roman"/>
          <w:sz w:val="24"/>
        </w:rPr>
        <w:tab/>
      </w:r>
      <w:r w:rsidR="00B013E4" w:rsidRPr="00337320">
        <w:rPr>
          <w:rFonts w:ascii="Arial Narrow" w:hAnsi="Arial Narrow" w:cs="Times New Roman"/>
          <w:sz w:val="24"/>
        </w:rPr>
        <w:t xml:space="preserve">          __________</w:t>
      </w:r>
    </w:p>
    <w:p w14:paraId="7BF22B26" w14:textId="77777777"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ab/>
      </w:r>
    </w:p>
    <w:p w14:paraId="146E532F" w14:textId="77777777"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r w:rsidRPr="00337320">
        <w:rPr>
          <w:rFonts w:ascii="Arial Narrow" w:hAnsi="Arial Narrow" w:cs="Times New Roman"/>
          <w:sz w:val="24"/>
        </w:rPr>
        <w:tab/>
        <w:t xml:space="preserve">  in cuantum de:</w:t>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00CD0FA0" w:rsidRPr="00337320">
        <w:rPr>
          <w:rFonts w:ascii="Arial Narrow" w:hAnsi="Arial Narrow" w:cs="Times New Roman"/>
          <w:sz w:val="24"/>
        </w:rPr>
        <w:t xml:space="preserve">           </w:t>
      </w:r>
      <w:r w:rsidRPr="00337320">
        <w:rPr>
          <w:rFonts w:ascii="Arial Narrow" w:hAnsi="Arial Narrow" w:cs="Times New Roman"/>
          <w:sz w:val="24"/>
        </w:rPr>
        <w:t>_________</w:t>
      </w:r>
      <w:r w:rsidRPr="00337320">
        <w:rPr>
          <w:rFonts w:ascii="Arial Narrow" w:hAnsi="Arial Narrow" w:cs="Times New Roman"/>
          <w:sz w:val="24"/>
        </w:rPr>
        <w:tab/>
      </w:r>
      <w:r w:rsidRPr="00337320">
        <w:rPr>
          <w:rFonts w:ascii="Arial Narrow" w:hAnsi="Arial Narrow" w:cs="Times New Roman"/>
          <w:i/>
          <w:sz w:val="24"/>
        </w:rPr>
        <w:t>(%)</w:t>
      </w:r>
    </w:p>
    <w:p w14:paraId="6779E7A5" w14:textId="77777777" w:rsidR="00AF0C3E" w:rsidRPr="00337320" w:rsidRDefault="00AF0C3E" w:rsidP="00AF0C3E">
      <w:pPr>
        <w:jc w:val="both"/>
        <w:rPr>
          <w:rFonts w:ascii="Arial Narrow" w:hAnsi="Arial Narrow" w:cs="Times New Roman"/>
          <w:i/>
          <w:sz w:val="24"/>
        </w:rPr>
      </w:pPr>
    </w:p>
    <w:p w14:paraId="4AB8A046" w14:textId="77777777" w:rsidR="00AF0C3E" w:rsidRPr="00337320" w:rsidRDefault="00AF0C3E" w:rsidP="00AF0C3E">
      <w:pPr>
        <w:jc w:val="both"/>
        <w:rPr>
          <w:rFonts w:ascii="Arial Narrow" w:hAnsi="Arial Narrow" w:cs="Times New Roman"/>
          <w:i/>
          <w:sz w:val="24"/>
        </w:rPr>
      </w:pPr>
      <w:r w:rsidRPr="00337320">
        <w:rPr>
          <w:rFonts w:ascii="Arial Narrow" w:hAnsi="Arial Narrow" w:cs="Times New Roman"/>
          <w:sz w:val="24"/>
        </w:rPr>
        <w:t>3. Perioada de garantie acordata lucrarii</w:t>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t>_________</w:t>
      </w:r>
      <w:r w:rsidRPr="00337320">
        <w:rPr>
          <w:rFonts w:ascii="Arial Narrow" w:hAnsi="Arial Narrow" w:cs="Times New Roman"/>
          <w:sz w:val="24"/>
        </w:rPr>
        <w:tab/>
      </w:r>
      <w:r w:rsidRPr="00337320">
        <w:rPr>
          <w:rFonts w:ascii="Arial Narrow" w:hAnsi="Arial Narrow" w:cs="Times New Roman"/>
          <w:i/>
          <w:sz w:val="24"/>
        </w:rPr>
        <w:t>luni</w:t>
      </w:r>
    </w:p>
    <w:p w14:paraId="27E97685" w14:textId="77777777" w:rsidR="00AF0C3E" w:rsidRPr="00337320" w:rsidRDefault="00AF0C3E" w:rsidP="00AF0C3E">
      <w:pPr>
        <w:jc w:val="both"/>
        <w:rPr>
          <w:rFonts w:ascii="Arial Narrow" w:hAnsi="Arial Narrow" w:cs="Times New Roman"/>
          <w:i/>
          <w:sz w:val="24"/>
        </w:rPr>
      </w:pPr>
      <w:r w:rsidRPr="00337320">
        <w:rPr>
          <w:rFonts w:ascii="Arial Narrow" w:hAnsi="Arial Narrow" w:cs="Times New Roman"/>
          <w:i/>
          <w:sz w:val="24"/>
        </w:rPr>
        <w:t xml:space="preserve">   </w:t>
      </w:r>
    </w:p>
    <w:p w14:paraId="4274A508" w14:textId="77777777"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4. Durata de realizare</w:t>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r>
      <w:r w:rsidRPr="00337320">
        <w:rPr>
          <w:rFonts w:ascii="Arial Narrow" w:hAnsi="Arial Narrow" w:cs="Times New Roman"/>
          <w:sz w:val="24"/>
        </w:rPr>
        <w:tab/>
        <w:t xml:space="preserve">           _________</w:t>
      </w:r>
      <w:r w:rsidRPr="00337320">
        <w:rPr>
          <w:rFonts w:ascii="Arial Narrow" w:hAnsi="Arial Narrow" w:cs="Times New Roman"/>
          <w:sz w:val="24"/>
        </w:rPr>
        <w:tab/>
      </w:r>
      <w:r w:rsidRPr="00337320">
        <w:rPr>
          <w:rFonts w:ascii="Arial Narrow" w:hAnsi="Arial Narrow" w:cs="Times New Roman"/>
          <w:i/>
          <w:sz w:val="24"/>
        </w:rPr>
        <w:t>luni</w:t>
      </w:r>
    </w:p>
    <w:p w14:paraId="0FEC0025" w14:textId="4D52DBF7" w:rsidR="00AF0C3E" w:rsidRPr="00337320" w:rsidRDefault="009E54AF" w:rsidP="00AF0C3E">
      <w:pPr>
        <w:jc w:val="both"/>
        <w:rPr>
          <w:rFonts w:ascii="Arial Narrow" w:hAnsi="Arial Narrow" w:cs="Times New Roman"/>
          <w:sz w:val="24"/>
        </w:rPr>
      </w:pPr>
      <w:r w:rsidRPr="00337320">
        <w:rPr>
          <w:rFonts w:ascii="Arial Narrow" w:hAnsi="Arial Narrow" w:cs="Times New Roman"/>
          <w:i/>
          <w:sz w:val="24"/>
        </w:rPr>
        <w:t xml:space="preserve">   (</w:t>
      </w:r>
      <w:r w:rsidR="0042356A">
        <w:rPr>
          <w:rFonts w:ascii="Arial Narrow" w:hAnsi="Arial Narrow" w:cs="Times New Roman"/>
          <w:i/>
          <w:sz w:val="24"/>
        </w:rPr>
        <w:t xml:space="preserve"> </w:t>
      </w:r>
      <w:r w:rsidRPr="00337320">
        <w:rPr>
          <w:rFonts w:ascii="Arial Narrow" w:hAnsi="Arial Narrow" w:cs="Times New Roman"/>
          <w:i/>
          <w:sz w:val="24"/>
        </w:rPr>
        <w:t>executie)</w:t>
      </w:r>
      <w:r w:rsidR="00AF0C3E" w:rsidRPr="00337320">
        <w:rPr>
          <w:rFonts w:ascii="Arial Narrow" w:hAnsi="Arial Narrow" w:cs="Times New Roman"/>
          <w:i/>
          <w:sz w:val="24"/>
        </w:rPr>
        <w:tab/>
        <w:t xml:space="preserve">                       </w:t>
      </w:r>
    </w:p>
    <w:p w14:paraId="6BCE55EB" w14:textId="77777777" w:rsidR="00AF0C3E" w:rsidRPr="00337320" w:rsidRDefault="00AF0C3E" w:rsidP="00AF0C3E">
      <w:pPr>
        <w:jc w:val="both"/>
        <w:rPr>
          <w:rFonts w:ascii="Arial Narrow" w:hAnsi="Arial Narrow" w:cs="Times New Roman"/>
          <w:i/>
          <w:sz w:val="24"/>
        </w:rPr>
      </w:pPr>
      <w:r w:rsidRPr="00337320">
        <w:rPr>
          <w:rFonts w:ascii="Arial Narrow" w:hAnsi="Arial Narrow" w:cs="Times New Roman"/>
          <w:sz w:val="24"/>
        </w:rPr>
        <w:t xml:space="preserve">        </w:t>
      </w:r>
    </w:p>
    <w:p w14:paraId="65C30757" w14:textId="77777777" w:rsidR="00AF0C3E" w:rsidRPr="00337320" w:rsidRDefault="00AF0C3E" w:rsidP="00AF0C3E">
      <w:pPr>
        <w:jc w:val="both"/>
        <w:rPr>
          <w:rFonts w:ascii="Arial Narrow" w:hAnsi="Arial Narrow" w:cs="Times New Roman"/>
          <w:sz w:val="24"/>
        </w:rPr>
      </w:pPr>
    </w:p>
    <w:p w14:paraId="05FD6EE6" w14:textId="77777777" w:rsidR="00AF0C3E" w:rsidRPr="00337320" w:rsidRDefault="00AF0C3E" w:rsidP="00AF0C3E">
      <w:pPr>
        <w:jc w:val="both"/>
        <w:rPr>
          <w:rFonts w:ascii="Arial Narrow" w:hAnsi="Arial Narrow" w:cs="Times New Roman"/>
          <w:sz w:val="24"/>
        </w:rPr>
      </w:pPr>
      <w:r w:rsidRPr="00337320">
        <w:rPr>
          <w:rFonts w:ascii="Arial Narrow" w:hAnsi="Arial Narrow" w:cs="Times New Roman"/>
          <w:sz w:val="24"/>
        </w:rPr>
        <w:t xml:space="preserve">   </w:t>
      </w:r>
    </w:p>
    <w:p w14:paraId="66941C4F" w14:textId="77777777" w:rsidR="00AF0C3E" w:rsidRPr="00337320" w:rsidRDefault="00AF0C3E" w:rsidP="00AF0C3E">
      <w:pPr>
        <w:jc w:val="both"/>
        <w:rPr>
          <w:rFonts w:ascii="Arial Narrow" w:hAnsi="Arial Narrow" w:cs="Times New Roman"/>
          <w:sz w:val="24"/>
        </w:rPr>
      </w:pPr>
    </w:p>
    <w:p w14:paraId="5B0EE9B9" w14:textId="77777777" w:rsidR="00AF0C3E" w:rsidRPr="00337320" w:rsidRDefault="00AF0C3E" w:rsidP="00AF0C3E">
      <w:pPr>
        <w:jc w:val="both"/>
        <w:rPr>
          <w:rFonts w:ascii="Arial Narrow" w:hAnsi="Arial Narrow" w:cs="Times New Roman"/>
          <w:sz w:val="24"/>
        </w:rPr>
      </w:pPr>
      <w:bookmarkStart w:id="1" w:name="_Toc297560521"/>
      <w:r w:rsidRPr="00337320">
        <w:rPr>
          <w:rFonts w:ascii="Arial Narrow" w:hAnsi="Arial Narrow" w:cs="Times New Roman"/>
          <w:sz w:val="24"/>
        </w:rPr>
        <w:t>Data _____/_____/_____</w:t>
      </w:r>
    </w:p>
    <w:p w14:paraId="6629550B" w14:textId="77777777" w:rsidR="00AF0C3E" w:rsidRPr="00337320" w:rsidRDefault="00AF0C3E" w:rsidP="00AF0C3E">
      <w:pPr>
        <w:jc w:val="both"/>
        <w:rPr>
          <w:rFonts w:ascii="Arial Narrow" w:hAnsi="Arial Narrow" w:cs="Times New Roman"/>
          <w:sz w:val="24"/>
        </w:rPr>
      </w:pPr>
    </w:p>
    <w:p w14:paraId="5AB063FB" w14:textId="77777777" w:rsidR="00AF0C3E" w:rsidRPr="00337320" w:rsidRDefault="00AF0C3E" w:rsidP="00AF0C3E">
      <w:pPr>
        <w:ind w:firstLine="720"/>
        <w:jc w:val="both"/>
        <w:rPr>
          <w:rFonts w:ascii="Arial Narrow" w:hAnsi="Arial Narrow" w:cs="Times New Roman"/>
          <w:sz w:val="24"/>
        </w:rPr>
      </w:pPr>
    </w:p>
    <w:p w14:paraId="3BF87DFC" w14:textId="77777777" w:rsidR="00AF0C3E" w:rsidRPr="00337320" w:rsidRDefault="00AF0C3E" w:rsidP="00AF0C3E">
      <w:pPr>
        <w:ind w:firstLine="720"/>
        <w:jc w:val="both"/>
        <w:rPr>
          <w:rFonts w:ascii="Arial Narrow" w:hAnsi="Arial Narrow" w:cs="Times New Roman"/>
          <w:sz w:val="24"/>
        </w:rPr>
      </w:pPr>
    </w:p>
    <w:p w14:paraId="4705F24E" w14:textId="77777777" w:rsidR="00AF0C3E" w:rsidRPr="00337320" w:rsidRDefault="00AF0C3E" w:rsidP="00AF0C3E">
      <w:pPr>
        <w:rPr>
          <w:rFonts w:ascii="Arial Narrow" w:hAnsi="Arial Narrow" w:cs="Times New Roman"/>
          <w:sz w:val="24"/>
        </w:rPr>
      </w:pPr>
      <w:r w:rsidRPr="00337320">
        <w:rPr>
          <w:rFonts w:ascii="Arial Narrow" w:hAnsi="Arial Narrow" w:cs="Times New Roman"/>
          <w:sz w:val="24"/>
        </w:rPr>
        <w:t>_____________</w:t>
      </w:r>
      <w:r w:rsidRPr="00337320">
        <w:rPr>
          <w:rFonts w:ascii="Arial Narrow" w:hAnsi="Arial Narrow" w:cs="Times New Roman"/>
          <w:i/>
          <w:sz w:val="24"/>
        </w:rPr>
        <w:t xml:space="preserve"> (semnătura)</w:t>
      </w:r>
      <w:r w:rsidRPr="00337320">
        <w:rPr>
          <w:rFonts w:ascii="Arial Narrow" w:hAnsi="Arial Narrow" w:cs="Times New Roman"/>
          <w:sz w:val="24"/>
        </w:rPr>
        <w:t>, in calitate de ______________, legal autorizat să semnez</w:t>
      </w:r>
    </w:p>
    <w:p w14:paraId="4A2D784C" w14:textId="77777777" w:rsidR="00AF0C3E" w:rsidRPr="00337320" w:rsidRDefault="00AF0C3E" w:rsidP="00AF0C3E">
      <w:pPr>
        <w:rPr>
          <w:rFonts w:ascii="Arial Narrow" w:hAnsi="Arial Narrow" w:cs="Times New Roman"/>
          <w:sz w:val="24"/>
        </w:rPr>
      </w:pPr>
      <w:r w:rsidRPr="00337320">
        <w:rPr>
          <w:rFonts w:ascii="Arial Narrow" w:hAnsi="Arial Narrow" w:cs="Times New Roman"/>
          <w:sz w:val="24"/>
        </w:rPr>
        <w:t>oferta pentru si in numele ____________________________________.</w:t>
      </w:r>
    </w:p>
    <w:p w14:paraId="4D6CCCE8" w14:textId="77777777" w:rsidR="00AF0C3E" w:rsidRPr="00337320" w:rsidRDefault="00AF0C3E" w:rsidP="00AF0C3E">
      <w:pPr>
        <w:jc w:val="both"/>
        <w:rPr>
          <w:rFonts w:ascii="Arial Narrow" w:hAnsi="Arial Narrow" w:cs="Times New Roman"/>
          <w:i/>
          <w:sz w:val="24"/>
        </w:rPr>
      </w:pPr>
      <w:r w:rsidRPr="00337320">
        <w:rPr>
          <w:rFonts w:ascii="Arial Narrow" w:hAnsi="Arial Narrow" w:cs="Times New Roman"/>
          <w:sz w:val="24"/>
        </w:rPr>
        <w:t xml:space="preserve">                                                     </w:t>
      </w:r>
      <w:r w:rsidRPr="00337320">
        <w:rPr>
          <w:rFonts w:ascii="Arial Narrow" w:hAnsi="Arial Narrow" w:cs="Times New Roman"/>
          <w:i/>
          <w:sz w:val="24"/>
        </w:rPr>
        <w:t>(denumirea/numele ofertantului)</w:t>
      </w:r>
    </w:p>
    <w:bookmarkEnd w:id="1"/>
    <w:p w14:paraId="61FDBD31"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5E4FE3A1"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39DC87BB"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5C4FEE85"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017E3924"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6262BEDE"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01412B9C"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3C32C043"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020693DA"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5162B20A"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52550B0B"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23957492"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37A5DB22" w14:textId="77777777" w:rsidR="00AF0C3E" w:rsidRDefault="00AF0C3E" w:rsidP="00AF0C3E">
      <w:pPr>
        <w:widowControl/>
        <w:suppressAutoHyphens w:val="0"/>
        <w:rPr>
          <w:rFonts w:ascii="Arial Narrow" w:eastAsia="Times New Roman" w:hAnsi="Arial Narrow" w:cs="Times New Roman"/>
          <w:kern w:val="0"/>
          <w:sz w:val="24"/>
          <w:lang w:eastAsia="en-US" w:bidi="ar-SA"/>
        </w:rPr>
      </w:pPr>
    </w:p>
    <w:p w14:paraId="70D475E0" w14:textId="77777777" w:rsidR="00DE4D68" w:rsidRDefault="00DE4D68" w:rsidP="00AF0C3E">
      <w:pPr>
        <w:widowControl/>
        <w:suppressAutoHyphens w:val="0"/>
        <w:rPr>
          <w:rFonts w:ascii="Arial Narrow" w:eastAsia="Times New Roman" w:hAnsi="Arial Narrow" w:cs="Times New Roman"/>
          <w:kern w:val="0"/>
          <w:sz w:val="24"/>
          <w:lang w:eastAsia="en-US" w:bidi="ar-SA"/>
        </w:rPr>
      </w:pPr>
    </w:p>
    <w:p w14:paraId="21BAFA01" w14:textId="65FF1D9C" w:rsidR="00DE4D68" w:rsidRDefault="00DE4D68" w:rsidP="00AF0C3E">
      <w:pPr>
        <w:widowControl/>
        <w:suppressAutoHyphens w:val="0"/>
        <w:rPr>
          <w:rFonts w:ascii="Arial Narrow" w:eastAsia="Times New Roman" w:hAnsi="Arial Narrow" w:cs="Times New Roman"/>
          <w:kern w:val="0"/>
          <w:sz w:val="24"/>
          <w:lang w:eastAsia="en-US" w:bidi="ar-SA"/>
        </w:rPr>
      </w:pPr>
    </w:p>
    <w:p w14:paraId="071FCFF4" w14:textId="77777777" w:rsidR="000314DA" w:rsidRPr="00337320" w:rsidRDefault="000314DA" w:rsidP="00AF0C3E">
      <w:pPr>
        <w:widowControl/>
        <w:suppressAutoHyphens w:val="0"/>
        <w:rPr>
          <w:rFonts w:ascii="Arial Narrow" w:eastAsia="Times New Roman" w:hAnsi="Arial Narrow" w:cs="Times New Roman"/>
          <w:kern w:val="0"/>
          <w:sz w:val="24"/>
          <w:lang w:eastAsia="en-US" w:bidi="ar-SA"/>
        </w:rPr>
      </w:pPr>
    </w:p>
    <w:p w14:paraId="1D15B3EF" w14:textId="77777777" w:rsidR="00AF0C3E" w:rsidRPr="00337320" w:rsidRDefault="00AF0C3E" w:rsidP="00AF0C3E">
      <w:pPr>
        <w:widowControl/>
        <w:suppressAutoHyphens w:val="0"/>
        <w:rPr>
          <w:rFonts w:ascii="Arial Narrow" w:eastAsia="Times New Roman" w:hAnsi="Arial Narrow" w:cs="Times New Roman"/>
          <w:kern w:val="0"/>
          <w:sz w:val="24"/>
          <w:lang w:eastAsia="en-US" w:bidi="ar-SA"/>
        </w:rPr>
      </w:pPr>
    </w:p>
    <w:p w14:paraId="64A49ACF" w14:textId="77777777" w:rsidR="00CD0FA0" w:rsidRPr="00337320" w:rsidRDefault="00CD0FA0" w:rsidP="00AF0C3E">
      <w:pPr>
        <w:widowControl/>
        <w:suppressAutoHyphens w:val="0"/>
        <w:rPr>
          <w:rFonts w:ascii="Arial Narrow" w:eastAsia="Times New Roman" w:hAnsi="Arial Narrow" w:cs="Times New Roman"/>
          <w:kern w:val="0"/>
          <w:sz w:val="24"/>
          <w:lang w:eastAsia="en-US" w:bidi="ar-SA"/>
        </w:rPr>
      </w:pPr>
    </w:p>
    <w:p w14:paraId="19D3DFE0" w14:textId="77777777" w:rsidR="00CD0FA0" w:rsidRDefault="00CD0FA0" w:rsidP="00AF0C3E">
      <w:pPr>
        <w:widowControl/>
        <w:suppressAutoHyphens w:val="0"/>
        <w:rPr>
          <w:rFonts w:ascii="Arial Narrow" w:eastAsia="Times New Roman" w:hAnsi="Arial Narrow" w:cs="Times New Roman"/>
          <w:kern w:val="0"/>
          <w:sz w:val="24"/>
          <w:lang w:eastAsia="en-US" w:bidi="ar-SA"/>
        </w:rPr>
      </w:pPr>
    </w:p>
    <w:p w14:paraId="704064B2" w14:textId="77777777" w:rsidR="004E31B2" w:rsidRPr="00337320" w:rsidRDefault="005820BA" w:rsidP="005820BA">
      <w:pPr>
        <w:widowControl/>
        <w:suppressAutoHyphens w:val="0"/>
        <w:jc w:val="right"/>
        <w:rPr>
          <w:rFonts w:ascii="Arial Narrow" w:eastAsia="Times New Roman" w:hAnsi="Arial Narrow" w:cs="Times New Roman"/>
          <w:kern w:val="0"/>
          <w:sz w:val="24"/>
          <w:lang w:eastAsia="en-US" w:bidi="ar-SA"/>
        </w:rPr>
      </w:pPr>
      <w:r w:rsidRPr="00337320">
        <w:rPr>
          <w:rFonts w:ascii="Arial Narrow" w:eastAsia="Times New Roman" w:hAnsi="Arial Narrow" w:cs="TimesNewRomanPS-BoldMT"/>
          <w:b/>
          <w:bCs/>
          <w:kern w:val="0"/>
          <w:sz w:val="24"/>
          <w:lang w:eastAsia="ro-RO" w:bidi="ar-SA"/>
        </w:rPr>
        <w:t xml:space="preserve">Formularul nr. </w:t>
      </w:r>
      <w:r>
        <w:rPr>
          <w:rFonts w:ascii="Arial Narrow" w:eastAsia="Times New Roman" w:hAnsi="Arial Narrow" w:cs="TimesNewRomanPS-BoldMT"/>
          <w:b/>
          <w:bCs/>
          <w:kern w:val="0"/>
          <w:sz w:val="24"/>
          <w:lang w:eastAsia="ro-RO" w:bidi="ar-SA"/>
        </w:rPr>
        <w:t>5</w:t>
      </w:r>
    </w:p>
    <w:p w14:paraId="7163F613" w14:textId="77777777" w:rsidR="005820BA" w:rsidRDefault="005820BA"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p>
    <w:p w14:paraId="22E42905" w14:textId="77777777" w:rsidR="005820BA" w:rsidRDefault="005820BA"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p>
    <w:p w14:paraId="260670DF" w14:textId="77777777" w:rsidR="005820BA" w:rsidRDefault="005820BA"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p>
    <w:p w14:paraId="6024DC7F" w14:textId="77777777"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 xml:space="preserve">Terţ susţinător al capacității tehnice și/sau profesionale                                       </w:t>
      </w:r>
    </w:p>
    <w:p w14:paraId="012BEAE7" w14:textId="77777777"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w:t>
      </w:r>
    </w:p>
    <w:p w14:paraId="0CDF4F93" w14:textId="77777777"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(denumirea)</w:t>
      </w:r>
    </w:p>
    <w:p w14:paraId="6DFC81F5" w14:textId="77777777" w:rsidR="00F91E01" w:rsidRPr="00337320" w:rsidRDefault="00F91E01" w:rsidP="00F91E01">
      <w:pPr>
        <w:widowControl/>
        <w:suppressAutoHyphens w:val="0"/>
        <w:autoSpaceDE w:val="0"/>
        <w:autoSpaceDN w:val="0"/>
        <w:adjustRightInd w:val="0"/>
        <w:rPr>
          <w:rFonts w:ascii="Arial Narrow" w:eastAsia="Times New Roman" w:hAnsi="Arial Narrow" w:cs="TimesNewRomanPS-BoldMT"/>
          <w:b/>
          <w:bCs/>
          <w:kern w:val="0"/>
          <w:sz w:val="24"/>
          <w:lang w:eastAsia="ro-RO" w:bidi="ar-SA"/>
        </w:rPr>
      </w:pPr>
    </w:p>
    <w:p w14:paraId="0B128B41" w14:textId="77777777" w:rsidR="005820BA" w:rsidRDefault="005820BA"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p>
    <w:p w14:paraId="6175066A" w14:textId="77777777"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ANGAJAMENT FERM</w:t>
      </w:r>
    </w:p>
    <w:p w14:paraId="61840D7D" w14:textId="77777777"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privind susţinerea tehnica și profesională</w:t>
      </w:r>
    </w:p>
    <w:p w14:paraId="22064D5A" w14:textId="75E0EB52" w:rsidR="00F91E01" w:rsidRPr="00337320" w:rsidRDefault="00F91E01" w:rsidP="00F91E01">
      <w:pPr>
        <w:widowControl/>
        <w:suppressAutoHyphens w:val="0"/>
        <w:autoSpaceDE w:val="0"/>
        <w:autoSpaceDN w:val="0"/>
        <w:adjustRightInd w:val="0"/>
        <w:jc w:val="center"/>
        <w:rPr>
          <w:rFonts w:ascii="Arial Narrow" w:eastAsia="Times New Roman" w:hAnsi="Arial Narrow" w:cs="TimesNewRomanPS-BoldMT"/>
          <w:b/>
          <w:bCs/>
          <w:kern w:val="0"/>
          <w:sz w:val="24"/>
          <w:lang w:eastAsia="ro-RO" w:bidi="ar-SA"/>
        </w:rPr>
      </w:pPr>
      <w:r w:rsidRPr="00337320">
        <w:rPr>
          <w:rFonts w:ascii="Arial Narrow" w:eastAsia="Times New Roman" w:hAnsi="Arial Narrow" w:cs="TimesNewRomanPS-BoldMT"/>
          <w:b/>
          <w:bCs/>
          <w:kern w:val="0"/>
          <w:sz w:val="24"/>
          <w:lang w:eastAsia="ro-RO" w:bidi="ar-SA"/>
        </w:rPr>
        <w:t>a ofertantului</w:t>
      </w:r>
      <w:r w:rsidR="008153EF">
        <w:rPr>
          <w:rFonts w:ascii="Arial Narrow" w:eastAsia="Times New Roman" w:hAnsi="Arial Narrow" w:cs="TimesNewRomanPS-BoldMT"/>
          <w:b/>
          <w:bCs/>
          <w:kern w:val="0"/>
          <w:sz w:val="24"/>
          <w:lang w:eastAsia="ro-RO" w:bidi="ar-SA"/>
        </w:rPr>
        <w:t xml:space="preserve">/ </w:t>
      </w:r>
      <w:r w:rsidRPr="00337320">
        <w:rPr>
          <w:rFonts w:ascii="Arial Narrow" w:eastAsia="Times New Roman" w:hAnsi="Arial Narrow" w:cs="TimesNewRomanPS-BoldMT"/>
          <w:b/>
          <w:bCs/>
          <w:kern w:val="0"/>
          <w:sz w:val="24"/>
          <w:lang w:eastAsia="ro-RO" w:bidi="ar-SA"/>
        </w:rPr>
        <w:t>grupului de operatori economici _____________________</w:t>
      </w:r>
    </w:p>
    <w:p w14:paraId="66D24079" w14:textId="77777777" w:rsidR="00F91E01" w:rsidRPr="00337320" w:rsidRDefault="00F91E01" w:rsidP="00F91E01">
      <w:pPr>
        <w:widowControl/>
        <w:suppressAutoHyphens w:val="0"/>
        <w:autoSpaceDE w:val="0"/>
        <w:autoSpaceDN w:val="0"/>
        <w:adjustRightInd w:val="0"/>
        <w:rPr>
          <w:rFonts w:ascii="Arial Narrow" w:eastAsia="TimesNewRomanPSMT" w:hAnsi="Arial Narrow" w:cs="TimesNewRomanPSMT"/>
          <w:kern w:val="0"/>
          <w:sz w:val="24"/>
          <w:lang w:eastAsia="ro-RO" w:bidi="ar-SA"/>
        </w:rPr>
      </w:pPr>
    </w:p>
    <w:p w14:paraId="2B004670" w14:textId="77777777" w:rsidR="00F91E01" w:rsidRPr="00337320" w:rsidRDefault="00F91E01" w:rsidP="00F91E01">
      <w:pPr>
        <w:widowControl/>
        <w:suppressAutoHyphens w:val="0"/>
        <w:autoSpaceDE w:val="0"/>
        <w:autoSpaceDN w:val="0"/>
        <w:adjustRightInd w:val="0"/>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Către,</w:t>
      </w:r>
    </w:p>
    <w:p w14:paraId="449B006B" w14:textId="3B44A968" w:rsidR="00F91E01" w:rsidRPr="00337320" w:rsidRDefault="00C43D64" w:rsidP="00F91E01">
      <w:pPr>
        <w:widowControl/>
        <w:suppressAutoHyphens w:val="0"/>
        <w:autoSpaceDE w:val="0"/>
        <w:autoSpaceDN w:val="0"/>
        <w:adjustRightInd w:val="0"/>
        <w:jc w:val="both"/>
        <w:rPr>
          <w:rFonts w:ascii="Arial Narrow" w:eastAsia="Times New Roman" w:hAnsi="Arial Narrow" w:cs="TimesNewRomanPS-BoldMT"/>
          <w:b/>
          <w:bCs/>
          <w:kern w:val="0"/>
          <w:sz w:val="24"/>
          <w:lang w:eastAsia="ro-RO" w:bidi="ar-SA"/>
        </w:rPr>
      </w:pPr>
      <w:r>
        <w:rPr>
          <w:rFonts w:ascii="Arial Narrow" w:eastAsia="Times New Roman" w:hAnsi="Arial Narrow" w:cs="TimesNewRomanPS-BoldMT"/>
          <w:b/>
          <w:bCs/>
          <w:kern w:val="0"/>
          <w:sz w:val="24"/>
          <w:lang w:eastAsia="ro-RO" w:bidi="ar-SA"/>
        </w:rPr>
        <w:t>ORAȘUL MILIȘĂUȚI</w:t>
      </w:r>
    </w:p>
    <w:p w14:paraId="096BD886" w14:textId="77777777" w:rsidR="00F91E01" w:rsidRPr="00337320" w:rsidRDefault="00F91E01" w:rsidP="00F91E01">
      <w:pPr>
        <w:widowControl/>
        <w:suppressAutoHyphens w:val="0"/>
        <w:autoSpaceDE w:val="0"/>
        <w:autoSpaceDN w:val="0"/>
        <w:adjustRightInd w:val="0"/>
        <w:jc w:val="both"/>
        <w:rPr>
          <w:rFonts w:ascii="Arial Narrow" w:eastAsia="Times New Roman" w:hAnsi="Arial Narrow" w:cs="TimesNewRomanPS-BoldMT"/>
          <w:b/>
          <w:bCs/>
          <w:kern w:val="0"/>
          <w:sz w:val="24"/>
          <w:lang w:eastAsia="ro-RO" w:bidi="ar-SA"/>
        </w:rPr>
      </w:pPr>
      <w:r w:rsidRPr="00337320">
        <w:rPr>
          <w:rFonts w:ascii="Arial Narrow" w:eastAsia="TimesNewRomanPSMT" w:hAnsi="Arial Narrow" w:cs="TimesNewRomanPSMT"/>
          <w:kern w:val="0"/>
          <w:sz w:val="24"/>
          <w:lang w:eastAsia="ro-RO" w:bidi="ar-SA"/>
        </w:rPr>
        <w:t>Adresa: ……………………………</w:t>
      </w:r>
    </w:p>
    <w:p w14:paraId="0E5A2617" w14:textId="77777777" w:rsidR="003F7385" w:rsidRDefault="003F7385" w:rsidP="00F91E01">
      <w:pPr>
        <w:widowControl/>
        <w:suppressAutoHyphens w:val="0"/>
        <w:autoSpaceDE w:val="0"/>
        <w:autoSpaceDN w:val="0"/>
        <w:adjustRightInd w:val="0"/>
        <w:ind w:right="-142"/>
        <w:jc w:val="both"/>
        <w:rPr>
          <w:rFonts w:ascii="Arial Narrow" w:eastAsia="TimesNewRomanPSMT" w:hAnsi="Arial Narrow" w:cs="TimesNewRomanPSMT"/>
          <w:kern w:val="0"/>
          <w:sz w:val="24"/>
          <w:lang w:eastAsia="ro-RO" w:bidi="ar-SA"/>
        </w:rPr>
      </w:pPr>
    </w:p>
    <w:p w14:paraId="095E4362" w14:textId="6DA92E17" w:rsidR="00F91E01" w:rsidRPr="00337320" w:rsidRDefault="00F91E01" w:rsidP="00C43D64">
      <w:pPr>
        <w:widowControl/>
        <w:suppressAutoHyphens w:val="0"/>
        <w:autoSpaceDE w:val="0"/>
        <w:autoSpaceDN w:val="0"/>
        <w:adjustRightInd w:val="0"/>
        <w:spacing w:after="120"/>
        <w:ind w:right="-142"/>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 xml:space="preserve">Cu privire la procedura pentru atribuirea contractului </w:t>
      </w:r>
      <w:r w:rsidRPr="00337320">
        <w:rPr>
          <w:rFonts w:ascii="Arial Narrow" w:eastAsia="Times New Roman" w:hAnsi="Arial Narrow" w:cs="TimesNewRomanPS-BoldMT"/>
          <w:b/>
          <w:bCs/>
          <w:kern w:val="0"/>
          <w:sz w:val="24"/>
          <w:lang w:eastAsia="ro-RO" w:bidi="ar-SA"/>
        </w:rPr>
        <w:t xml:space="preserve">........................................... </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 xml:space="preserve">se va completa cu denumirea contractului), </w:t>
      </w:r>
      <w:r w:rsidRPr="00337320">
        <w:rPr>
          <w:rFonts w:ascii="Arial Narrow" w:eastAsia="TimesNewRomanPSMT" w:hAnsi="Arial Narrow" w:cs="TimesNewRomanPSMT"/>
          <w:kern w:val="0"/>
          <w:sz w:val="24"/>
          <w:lang w:eastAsia="ro-RO" w:bidi="ar-SA"/>
        </w:rPr>
        <w:t xml:space="preserve">noi ............. </w:t>
      </w:r>
      <w:r w:rsidRPr="00337320">
        <w:rPr>
          <w:rFonts w:ascii="Arial Narrow" w:eastAsia="Times New Roman" w:hAnsi="Arial Narrow" w:cs="TimesNewRomanPS-ItalicMT"/>
          <w:i/>
          <w:iCs/>
          <w:kern w:val="0"/>
          <w:sz w:val="24"/>
          <w:lang w:eastAsia="ro-RO" w:bidi="ar-SA"/>
        </w:rPr>
        <w:t>(denumirea terţului susţinător tehnic</w:t>
      </w:r>
      <w:r w:rsidRPr="00337320">
        <w:rPr>
          <w:rFonts w:ascii="Arial Narrow" w:eastAsia="TimesNewRomanPSMT" w:hAnsi="Arial Narrow" w:cs="TimesNewRomanPSMT"/>
          <w:kern w:val="0"/>
          <w:sz w:val="24"/>
          <w:lang w:eastAsia="ro-RO" w:bidi="ar-SA"/>
        </w:rPr>
        <w:t>), având sediul înregistrat la .......... .............</w:t>
      </w:r>
      <w:r w:rsidRPr="00337320">
        <w:rPr>
          <w:rFonts w:ascii="Arial Narrow" w:eastAsia="Times New Roman" w:hAnsi="Arial Narrow" w:cs="TimesNewRomanPS-ItalicMT"/>
          <w:i/>
          <w:iCs/>
          <w:kern w:val="0"/>
          <w:sz w:val="24"/>
          <w:lang w:eastAsia="ro-RO" w:bidi="ar-SA"/>
        </w:rPr>
        <w:t>(adresa terţului susţinător tehnic)</w:t>
      </w:r>
      <w:r w:rsidRPr="00337320">
        <w:rPr>
          <w:rFonts w:ascii="Arial Narrow" w:eastAsia="TimesNewRomanPSMT" w:hAnsi="Arial Narrow" w:cs="TimesNewRomanPSMT"/>
          <w:kern w:val="0"/>
          <w:sz w:val="24"/>
          <w:lang w:eastAsia="ro-RO" w:bidi="ar-SA"/>
        </w:rPr>
        <w:t>, ne obligăm ca, în situaţia în care contractantul ……………………………………………,(</w:t>
      </w:r>
      <w:r w:rsidRPr="00337320">
        <w:rPr>
          <w:rFonts w:ascii="Arial Narrow" w:eastAsia="Times New Roman" w:hAnsi="Arial Narrow" w:cs="TimesNewRomanPS-ItalicMT"/>
          <w:i/>
          <w:iCs/>
          <w:kern w:val="0"/>
          <w:sz w:val="24"/>
          <w:lang w:eastAsia="ro-RO" w:bidi="ar-SA"/>
        </w:rPr>
        <w:t>denumirea ofertantului</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 xml:space="preserve">candidatului/grupului de operatori economici) </w:t>
      </w:r>
      <w:r w:rsidRPr="00337320">
        <w:rPr>
          <w:rFonts w:ascii="Arial Narrow" w:eastAsia="TimesNewRomanPSMT" w:hAnsi="Arial Narrow" w:cs="TimesNewRomanPSMT"/>
          <w:kern w:val="0"/>
          <w:sz w:val="24"/>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14:paraId="004BAAA5" w14:textId="77777777" w:rsidR="00F91E01" w:rsidRPr="00337320" w:rsidRDefault="00F91E01" w:rsidP="00C43D64">
      <w:pPr>
        <w:widowControl/>
        <w:suppressAutoHyphens w:val="0"/>
        <w:autoSpaceDE w:val="0"/>
        <w:autoSpaceDN w:val="0"/>
        <w:adjustRightInd w:val="0"/>
        <w:spacing w:after="120"/>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Acordarea susţinerii tehnice și profesionale nu implică alte costuri pentru achizitor, cu excepţia celor care au fost incluse în propunerea tehnică.</w:t>
      </w:r>
    </w:p>
    <w:p w14:paraId="71DE3D93" w14:textId="77777777" w:rsidR="00F91E01" w:rsidRPr="00337320" w:rsidRDefault="00F91E01" w:rsidP="00C43D64">
      <w:pPr>
        <w:widowControl/>
        <w:suppressAutoHyphens w:val="0"/>
        <w:autoSpaceDE w:val="0"/>
        <w:autoSpaceDN w:val="0"/>
        <w:adjustRightInd w:val="0"/>
        <w:spacing w:after="120"/>
        <w:jc w:val="both"/>
        <w:rPr>
          <w:rFonts w:ascii="Arial Narrow" w:eastAsia="TimesNewRomanPSMT" w:hAnsi="Arial Narrow" w:cs="TimesNewRomanPSMT"/>
          <w:kern w:val="0"/>
          <w:sz w:val="24"/>
          <w:lang w:eastAsia="ro-RO" w:bidi="ar-SA"/>
        </w:rPr>
      </w:pPr>
      <w:r w:rsidRPr="00337320">
        <w:rPr>
          <w:rFonts w:ascii="Arial Narrow" w:eastAsia="TimesNewRomanPSMT" w:hAnsi="Arial Narrow" w:cs="TimesNewRomanPSMT"/>
          <w:kern w:val="0"/>
          <w:sz w:val="24"/>
          <w:lang w:eastAsia="ro-RO" w:bidi="ar-SA"/>
        </w:rPr>
        <w:t xml:space="preserve">Noi, ....................... </w:t>
      </w:r>
      <w:r w:rsidRPr="00337320">
        <w:rPr>
          <w:rFonts w:ascii="Arial Narrow" w:eastAsia="Times New Roman" w:hAnsi="Arial Narrow" w:cs="TimesNewRomanPS-ItalicMT"/>
          <w:i/>
          <w:iCs/>
          <w:kern w:val="0"/>
          <w:sz w:val="24"/>
          <w:lang w:eastAsia="ro-RO" w:bidi="ar-SA"/>
        </w:rPr>
        <w:t xml:space="preserve">(denumirea terţului susţinător tehnic), </w:t>
      </w:r>
      <w:r w:rsidRPr="00337320">
        <w:rPr>
          <w:rFonts w:ascii="Arial Narrow" w:eastAsia="TimesNewRomanPSMT" w:hAnsi="Arial Narrow" w:cs="TimesNewRomanPSMT"/>
          <w:kern w:val="0"/>
          <w:sz w:val="24"/>
          <w:lang w:eastAsia="ro-RO" w:bidi="ar-SA"/>
        </w:rPr>
        <w:t>declarăm că înţelegem să răspundem, faţă de autoritatea contractantă în limita prezentului angajament, în legătură cu susţinerea tehnică și profesională care rezultă din documentul anexat prezentului Angajament.</w:t>
      </w:r>
    </w:p>
    <w:p w14:paraId="75ED3519" w14:textId="563018F4" w:rsidR="00F91E01" w:rsidRPr="00337320" w:rsidRDefault="00F91E01" w:rsidP="00C43D64">
      <w:pPr>
        <w:widowControl/>
        <w:suppressAutoHyphens w:val="0"/>
        <w:autoSpaceDE w:val="0"/>
        <w:autoSpaceDN w:val="0"/>
        <w:adjustRightInd w:val="0"/>
        <w:spacing w:after="120"/>
        <w:jc w:val="both"/>
        <w:rPr>
          <w:rFonts w:ascii="Arial Narrow" w:eastAsia="Times New Roman" w:hAnsi="Arial Narrow" w:cs="TimesNewRomanPS-ItalicMT"/>
          <w:i/>
          <w:iCs/>
          <w:kern w:val="0"/>
          <w:sz w:val="24"/>
          <w:lang w:eastAsia="ro-RO" w:bidi="ar-SA"/>
        </w:rPr>
      </w:pPr>
      <w:r w:rsidRPr="00337320">
        <w:rPr>
          <w:rFonts w:ascii="Arial Narrow" w:eastAsia="TimesNewRomanPSMT" w:hAnsi="Arial Narrow" w:cs="TimesNewRomanPSMT"/>
          <w:kern w:val="0"/>
          <w:sz w:val="24"/>
          <w:lang w:eastAsia="ro-RO" w:bidi="ar-SA"/>
        </w:rPr>
        <w:t>Prezentul reprezintă angajamentul nostru ferm încheiat în conformitate cu prevederile art. 182 din Legea nr.</w:t>
      </w:r>
      <w:r w:rsidR="00D83C2D">
        <w:rPr>
          <w:rFonts w:ascii="Arial Narrow" w:eastAsia="TimesNewRomanPSMT" w:hAnsi="Arial Narrow" w:cs="TimesNewRomanPSMT"/>
          <w:kern w:val="0"/>
          <w:sz w:val="24"/>
          <w:lang w:eastAsia="ro-RO" w:bidi="ar-SA"/>
        </w:rPr>
        <w:t> </w:t>
      </w:r>
      <w:r w:rsidRPr="00337320">
        <w:rPr>
          <w:rFonts w:ascii="Arial Narrow" w:eastAsia="TimesNewRomanPSMT" w:hAnsi="Arial Narrow" w:cs="TimesNewRomanPSMT"/>
          <w:kern w:val="0"/>
          <w:sz w:val="24"/>
          <w:lang w:eastAsia="ro-RO" w:bidi="ar-SA"/>
        </w:rPr>
        <w:t>98/2016 privind achizițiile publice, care dă dreptul autorităţii contractante de a solicita, în mod legitim, îndeplinirea de către noi a obligaţiilor asumate prin angajamentul de susţinere tehnică și profesională acordat .............................................. (</w:t>
      </w:r>
      <w:r w:rsidRPr="00337320">
        <w:rPr>
          <w:rFonts w:ascii="Arial Narrow" w:eastAsia="Times New Roman" w:hAnsi="Arial Narrow" w:cs="TimesNewRomanPS-ItalicMT"/>
          <w:i/>
          <w:iCs/>
          <w:kern w:val="0"/>
          <w:sz w:val="24"/>
          <w:lang w:eastAsia="ro-RO" w:bidi="ar-SA"/>
        </w:rPr>
        <w:t>denumirea ofertantului</w:t>
      </w:r>
      <w:r w:rsidRPr="00337320">
        <w:rPr>
          <w:rFonts w:ascii="Arial Narrow" w:eastAsia="TimesNewRomanPSMT" w:hAnsi="Arial Narrow" w:cs="TimesNewRomanPSMT"/>
          <w:kern w:val="0"/>
          <w:sz w:val="24"/>
          <w:lang w:eastAsia="ro-RO" w:bidi="ar-SA"/>
        </w:rPr>
        <w:t>/</w:t>
      </w:r>
      <w:r w:rsidRPr="00337320">
        <w:rPr>
          <w:rFonts w:ascii="Arial Narrow" w:eastAsia="Times New Roman" w:hAnsi="Arial Narrow" w:cs="TimesNewRomanPS-ItalicMT"/>
          <w:i/>
          <w:iCs/>
          <w:kern w:val="0"/>
          <w:sz w:val="24"/>
          <w:lang w:eastAsia="ro-RO" w:bidi="ar-SA"/>
        </w:rPr>
        <w:t>candidatului/grupului de operatori economici) .</w:t>
      </w:r>
    </w:p>
    <w:p w14:paraId="281B02AF" w14:textId="77777777" w:rsidR="00F91E01" w:rsidRPr="00337320" w:rsidRDefault="00F91E01" w:rsidP="00F91E01">
      <w:pPr>
        <w:widowControl/>
        <w:suppressAutoHyphens w:val="0"/>
        <w:autoSpaceDE w:val="0"/>
        <w:autoSpaceDN w:val="0"/>
        <w:adjustRightInd w:val="0"/>
        <w:jc w:val="both"/>
        <w:rPr>
          <w:rFonts w:ascii="Arial Narrow" w:eastAsia="TimesNewRomanPSMT" w:hAnsi="Arial Narrow" w:cs="TimesNewRomanPSMT"/>
          <w:kern w:val="0"/>
          <w:sz w:val="24"/>
          <w:lang w:eastAsia="ro-RO" w:bidi="ar-SA"/>
        </w:rPr>
      </w:pPr>
    </w:p>
    <w:p w14:paraId="2F42BE21" w14:textId="77777777" w:rsidR="00F91E01" w:rsidRPr="00337320" w:rsidRDefault="00F91E01" w:rsidP="00F91E01">
      <w:pPr>
        <w:widowControl/>
        <w:suppressAutoHyphens w:val="0"/>
        <w:autoSpaceDE w:val="0"/>
        <w:autoSpaceDN w:val="0"/>
        <w:adjustRightInd w:val="0"/>
        <w:jc w:val="both"/>
        <w:rPr>
          <w:rFonts w:ascii="Arial Narrow" w:eastAsia="Times New Roman" w:hAnsi="Arial Narrow" w:cs="TimesNewRomanPS-ItalicMT"/>
          <w:i/>
          <w:iCs/>
          <w:kern w:val="0"/>
          <w:sz w:val="24"/>
          <w:lang w:eastAsia="ro-RO" w:bidi="ar-SA"/>
        </w:rPr>
      </w:pPr>
      <w:r w:rsidRPr="00337320">
        <w:rPr>
          <w:rFonts w:ascii="Arial Narrow" w:eastAsia="TimesNewRomanPSMT" w:hAnsi="Arial Narrow" w:cs="TimesNewRomanPSMT"/>
          <w:kern w:val="0"/>
          <w:sz w:val="24"/>
          <w:lang w:eastAsia="ro-RO" w:bidi="ar-SA"/>
        </w:rPr>
        <w:t xml:space="preserve">Data </w:t>
      </w:r>
      <w:r w:rsidRPr="00337320">
        <w:rPr>
          <w:rFonts w:ascii="Arial Narrow" w:eastAsia="Times New Roman" w:hAnsi="Arial Narrow" w:cs="TimesNewRomanPS-ItalicMT"/>
          <w:i/>
          <w:iCs/>
          <w:kern w:val="0"/>
          <w:sz w:val="24"/>
          <w:lang w:eastAsia="ro-RO" w:bidi="ar-SA"/>
        </w:rPr>
        <w:t>................................                                                                                   Tert sustinator,</w:t>
      </w:r>
    </w:p>
    <w:p w14:paraId="2E84C790" w14:textId="77777777" w:rsidR="00F91E01" w:rsidRPr="00337320" w:rsidRDefault="00F91E01" w:rsidP="00F91E01">
      <w:pPr>
        <w:widowControl/>
        <w:suppressAutoHyphens w:val="0"/>
        <w:autoSpaceDE w:val="0"/>
        <w:autoSpaceDN w:val="0"/>
        <w:adjustRightInd w:val="0"/>
        <w:rPr>
          <w:rFonts w:ascii="Arial Narrow" w:eastAsia="Times New Roman" w:hAnsi="Arial Narrow" w:cs="TimesNewRomanPS-ItalicMT"/>
          <w:i/>
          <w:iCs/>
          <w:kern w:val="0"/>
          <w:sz w:val="24"/>
          <w:lang w:eastAsia="ro-RO" w:bidi="ar-SA"/>
        </w:rPr>
      </w:pPr>
      <w:r w:rsidRPr="00337320">
        <w:rPr>
          <w:rFonts w:ascii="Arial Narrow" w:eastAsia="Times New Roman" w:hAnsi="Arial Narrow" w:cs="TimesNewRomanPS-ItalicMT"/>
          <w:i/>
          <w:iCs/>
          <w:kern w:val="0"/>
          <w:sz w:val="24"/>
          <w:lang w:eastAsia="ro-RO" w:bidi="ar-SA"/>
        </w:rPr>
        <w:t xml:space="preserve">                                                                                                                    ……..…………………….</w:t>
      </w:r>
    </w:p>
    <w:p w14:paraId="36E8B568" w14:textId="77777777" w:rsidR="00CD0FA0" w:rsidRPr="00337320" w:rsidRDefault="00F91E01" w:rsidP="00F91E01">
      <w:pPr>
        <w:widowControl/>
        <w:suppressAutoHyphens w:val="0"/>
        <w:rPr>
          <w:rFonts w:ascii="Arial Narrow" w:eastAsia="Times New Roman" w:hAnsi="Arial Narrow" w:cs="Times New Roman"/>
          <w:kern w:val="0"/>
          <w:sz w:val="24"/>
          <w:lang w:eastAsia="en-US" w:bidi="ar-SA"/>
        </w:rPr>
      </w:pPr>
      <w:r w:rsidRPr="00337320">
        <w:rPr>
          <w:rFonts w:ascii="Arial Narrow" w:eastAsia="TimesNewRomanPSMT" w:hAnsi="Arial Narrow" w:cs="TimesNewRomanPSMT"/>
          <w:kern w:val="0"/>
          <w:sz w:val="24"/>
          <w:lang w:eastAsia="ro-RO" w:bidi="ar-SA"/>
        </w:rPr>
        <w:t xml:space="preserve">                                                                                                           (</w:t>
      </w:r>
      <w:r w:rsidRPr="00337320">
        <w:rPr>
          <w:rFonts w:ascii="Arial Narrow" w:eastAsia="Times New Roman" w:hAnsi="Arial Narrow" w:cs="TimesNewRomanPS-ItalicMT"/>
          <w:i/>
          <w:iCs/>
          <w:kern w:val="0"/>
          <w:sz w:val="24"/>
          <w:lang w:eastAsia="ro-RO" w:bidi="ar-SA"/>
        </w:rPr>
        <w:t>semnătura autorizata si stampila</w:t>
      </w:r>
      <w:r w:rsidRPr="00337320">
        <w:rPr>
          <w:rFonts w:ascii="Arial Narrow" w:eastAsia="TimesNewRomanPSMT" w:hAnsi="Arial Narrow" w:cs="TimesNewRomanPSMT"/>
          <w:kern w:val="0"/>
          <w:sz w:val="24"/>
          <w:lang w:eastAsia="ro-RO" w:bidi="ar-SA"/>
        </w:rPr>
        <w:t>)</w:t>
      </w:r>
    </w:p>
    <w:p w14:paraId="1884254F" w14:textId="77777777" w:rsidR="00F91E01" w:rsidRPr="00337320" w:rsidRDefault="00F91E01" w:rsidP="00CD0FA0">
      <w:pPr>
        <w:jc w:val="right"/>
        <w:rPr>
          <w:rFonts w:ascii="Arial Narrow" w:hAnsi="Arial Narrow" w:cs="Times New Roman"/>
          <w:sz w:val="24"/>
        </w:rPr>
      </w:pPr>
    </w:p>
    <w:p w14:paraId="209808F7" w14:textId="77777777" w:rsidR="00F91E01" w:rsidRPr="00337320" w:rsidRDefault="00F91E01" w:rsidP="00CD0FA0">
      <w:pPr>
        <w:jc w:val="right"/>
        <w:rPr>
          <w:rFonts w:ascii="Arial Narrow" w:hAnsi="Arial Narrow" w:cs="Times New Roman"/>
          <w:sz w:val="24"/>
        </w:rPr>
      </w:pPr>
    </w:p>
    <w:p w14:paraId="039CA73A" w14:textId="77777777" w:rsidR="00F91E01" w:rsidRPr="00337320" w:rsidRDefault="00F91E01" w:rsidP="00CD0FA0">
      <w:pPr>
        <w:jc w:val="right"/>
        <w:rPr>
          <w:rFonts w:ascii="Arial Narrow" w:hAnsi="Arial Narrow" w:cs="Times New Roman"/>
          <w:sz w:val="24"/>
        </w:rPr>
      </w:pPr>
    </w:p>
    <w:p w14:paraId="2BC81817" w14:textId="77777777" w:rsidR="00F91E01" w:rsidRPr="00337320" w:rsidRDefault="00F91E01" w:rsidP="00CD0FA0">
      <w:pPr>
        <w:jc w:val="right"/>
        <w:rPr>
          <w:rFonts w:ascii="Arial Narrow" w:hAnsi="Arial Narrow" w:cs="Times New Roman"/>
          <w:sz w:val="24"/>
        </w:rPr>
      </w:pPr>
    </w:p>
    <w:p w14:paraId="3650F0CA" w14:textId="77777777" w:rsidR="00F91E01" w:rsidRPr="00337320" w:rsidRDefault="00F91E01" w:rsidP="00CD0FA0">
      <w:pPr>
        <w:jc w:val="right"/>
        <w:rPr>
          <w:rFonts w:ascii="Arial Narrow" w:hAnsi="Arial Narrow" w:cs="Times New Roman"/>
          <w:sz w:val="24"/>
        </w:rPr>
      </w:pPr>
    </w:p>
    <w:p w14:paraId="5A324554" w14:textId="77777777" w:rsidR="00F91E01" w:rsidRPr="00337320" w:rsidRDefault="00F91E01" w:rsidP="00CD0FA0">
      <w:pPr>
        <w:jc w:val="right"/>
        <w:rPr>
          <w:rFonts w:ascii="Arial Narrow" w:hAnsi="Arial Narrow" w:cs="Times New Roman"/>
          <w:sz w:val="24"/>
        </w:rPr>
      </w:pPr>
    </w:p>
    <w:p w14:paraId="559AA073" w14:textId="77777777" w:rsidR="00F91E01" w:rsidRPr="00337320" w:rsidRDefault="00F91E01" w:rsidP="00CD0FA0">
      <w:pPr>
        <w:jc w:val="right"/>
        <w:rPr>
          <w:rFonts w:ascii="Arial Narrow" w:hAnsi="Arial Narrow" w:cs="Times New Roman"/>
          <w:sz w:val="24"/>
        </w:rPr>
      </w:pPr>
    </w:p>
    <w:p w14:paraId="280A3C10" w14:textId="77777777" w:rsidR="00F91E01" w:rsidRPr="00337320" w:rsidRDefault="00F91E01" w:rsidP="00CD0FA0">
      <w:pPr>
        <w:jc w:val="right"/>
        <w:rPr>
          <w:rFonts w:ascii="Arial Narrow" w:hAnsi="Arial Narrow" w:cs="Times New Roman"/>
          <w:sz w:val="24"/>
        </w:rPr>
      </w:pPr>
    </w:p>
    <w:p w14:paraId="2BAEF4F3" w14:textId="77777777" w:rsidR="005820BA" w:rsidRDefault="00CE570C" w:rsidP="006B0E03">
      <w:pPr>
        <w:rPr>
          <w:rFonts w:ascii="Arial Narrow" w:hAnsi="Arial Narrow" w:cs="Times New Roman"/>
          <w:sz w:val="24"/>
        </w:rPr>
      </w:pPr>
      <w:r w:rsidRPr="00337320">
        <w:rPr>
          <w:rFonts w:ascii="Arial Narrow" w:hAnsi="Arial Narrow" w:cs="Times New Roman"/>
          <w:sz w:val="24"/>
        </w:rPr>
        <w:t xml:space="preserve">                                                                                                    </w:t>
      </w:r>
    </w:p>
    <w:p w14:paraId="71F7DE86" w14:textId="77777777" w:rsidR="005820BA" w:rsidRDefault="005820BA" w:rsidP="006B0E03">
      <w:pPr>
        <w:rPr>
          <w:rFonts w:ascii="Arial Narrow" w:hAnsi="Arial Narrow" w:cs="Times New Roman"/>
          <w:sz w:val="24"/>
        </w:rPr>
      </w:pPr>
    </w:p>
    <w:p w14:paraId="4D20A920" w14:textId="77777777" w:rsidR="005820BA" w:rsidRDefault="005820BA" w:rsidP="006B0E03">
      <w:pPr>
        <w:rPr>
          <w:rFonts w:ascii="Arial Narrow" w:hAnsi="Arial Narrow" w:cs="Times New Roman"/>
          <w:sz w:val="24"/>
        </w:rPr>
      </w:pPr>
    </w:p>
    <w:p w14:paraId="79050092" w14:textId="77777777" w:rsidR="005820BA" w:rsidRDefault="005820BA" w:rsidP="006B0E03">
      <w:pPr>
        <w:rPr>
          <w:rFonts w:ascii="Arial Narrow" w:hAnsi="Arial Narrow" w:cs="Times New Roman"/>
          <w:sz w:val="24"/>
        </w:rPr>
      </w:pPr>
    </w:p>
    <w:p w14:paraId="4FF3D9F9" w14:textId="77777777" w:rsidR="005820BA" w:rsidRDefault="005820BA" w:rsidP="006B0E03">
      <w:pPr>
        <w:rPr>
          <w:rFonts w:ascii="Arial Narrow" w:hAnsi="Arial Narrow" w:cs="Times New Roman"/>
          <w:sz w:val="24"/>
        </w:rPr>
      </w:pPr>
    </w:p>
    <w:p w14:paraId="58FE05E3" w14:textId="77777777" w:rsidR="005820BA" w:rsidRDefault="005820BA" w:rsidP="006B0E03">
      <w:pPr>
        <w:rPr>
          <w:rFonts w:ascii="Arial Narrow" w:hAnsi="Arial Narrow" w:cs="Times New Roman"/>
          <w:sz w:val="24"/>
        </w:rPr>
      </w:pPr>
    </w:p>
    <w:p w14:paraId="2434CCE7" w14:textId="77777777" w:rsidR="005820BA" w:rsidRDefault="005820BA" w:rsidP="006B0E03">
      <w:pPr>
        <w:rPr>
          <w:rFonts w:ascii="Arial Narrow" w:hAnsi="Arial Narrow" w:cs="Times New Roman"/>
          <w:sz w:val="24"/>
        </w:rPr>
      </w:pPr>
    </w:p>
    <w:p w14:paraId="207629EE" w14:textId="77777777" w:rsidR="005820BA" w:rsidRDefault="005820BA" w:rsidP="005820BA">
      <w:pPr>
        <w:jc w:val="right"/>
        <w:rPr>
          <w:rFonts w:ascii="Trebuchet MS" w:hAnsi="Trebuchet MS"/>
          <w:b/>
        </w:rPr>
      </w:pPr>
    </w:p>
    <w:p w14:paraId="70335837" w14:textId="77777777" w:rsidR="005820BA" w:rsidRPr="003F7385" w:rsidRDefault="005820BA" w:rsidP="005820BA">
      <w:pPr>
        <w:jc w:val="right"/>
        <w:rPr>
          <w:rFonts w:cs="Arial"/>
        </w:rPr>
      </w:pPr>
      <w:r w:rsidRPr="003F7385">
        <w:rPr>
          <w:rFonts w:cs="Arial"/>
          <w:b/>
        </w:rPr>
        <w:t>Formular nr.</w:t>
      </w:r>
      <w:r w:rsidR="00036BD6" w:rsidRPr="003F7385">
        <w:rPr>
          <w:rFonts w:cs="Arial"/>
          <w:b/>
        </w:rPr>
        <w:t xml:space="preserve"> </w:t>
      </w:r>
      <w:r w:rsidRPr="003F7385">
        <w:rPr>
          <w:rFonts w:cs="Arial"/>
          <w:b/>
        </w:rPr>
        <w:t>6</w:t>
      </w:r>
    </w:p>
    <w:p w14:paraId="7CCC1E21" w14:textId="77777777" w:rsidR="005820BA" w:rsidRPr="003F7385" w:rsidRDefault="005820BA" w:rsidP="006B0E03">
      <w:pPr>
        <w:rPr>
          <w:rFonts w:cs="Arial"/>
          <w:sz w:val="24"/>
        </w:rPr>
      </w:pPr>
    </w:p>
    <w:p w14:paraId="3DACC469" w14:textId="77777777" w:rsidR="005820BA" w:rsidRPr="003F7385" w:rsidRDefault="005820BA" w:rsidP="005820BA">
      <w:pPr>
        <w:rPr>
          <w:rFonts w:cs="Arial"/>
        </w:rPr>
      </w:pPr>
    </w:p>
    <w:p w14:paraId="0D45E10C" w14:textId="07FD1858" w:rsidR="00B51D87" w:rsidRPr="003F7385" w:rsidRDefault="00B51D87" w:rsidP="00564DCC">
      <w:pPr>
        <w:rPr>
          <w:rFonts w:cs="Arial"/>
          <w:sz w:val="20"/>
          <w:szCs w:val="20"/>
        </w:rPr>
      </w:pPr>
      <w:r w:rsidRPr="003F7385">
        <w:rPr>
          <w:rFonts w:cs="Arial"/>
          <w:sz w:val="20"/>
          <w:szCs w:val="20"/>
        </w:rPr>
        <w:t xml:space="preserve">                                                             </w:t>
      </w:r>
      <w:r w:rsidR="00456181" w:rsidRPr="003F7385">
        <w:rPr>
          <w:rFonts w:cs="Arial"/>
          <w:sz w:val="20"/>
          <w:szCs w:val="20"/>
        </w:rPr>
        <w:t>(Model</w:t>
      </w:r>
      <w:r w:rsidR="00564DCC">
        <w:rPr>
          <w:rFonts w:cs="Arial"/>
          <w:sz w:val="20"/>
          <w:szCs w:val="20"/>
        </w:rPr>
        <w:t>)</w:t>
      </w:r>
    </w:p>
    <w:p w14:paraId="4CD7465A" w14:textId="77777777" w:rsidR="00456181" w:rsidRPr="003F7385" w:rsidRDefault="00B51D87" w:rsidP="00456181">
      <w:pPr>
        <w:jc w:val="center"/>
        <w:rPr>
          <w:rFonts w:cs="Arial"/>
          <w:sz w:val="20"/>
          <w:szCs w:val="20"/>
        </w:rPr>
      </w:pPr>
      <w:r w:rsidRPr="003F7385">
        <w:rPr>
          <w:rFonts w:cs="Arial"/>
          <w:sz w:val="20"/>
          <w:szCs w:val="20"/>
        </w:rPr>
        <w:t xml:space="preserve">                           </w:t>
      </w:r>
    </w:p>
    <w:p w14:paraId="79B2BEFD" w14:textId="77777777" w:rsidR="00456181" w:rsidRPr="003F7385" w:rsidRDefault="00456181" w:rsidP="00456181">
      <w:pPr>
        <w:jc w:val="center"/>
        <w:rPr>
          <w:rFonts w:cs="Arial"/>
          <w:b/>
          <w:bCs/>
          <w:sz w:val="20"/>
          <w:szCs w:val="20"/>
        </w:rPr>
      </w:pPr>
      <w:r w:rsidRPr="003F7385">
        <w:rPr>
          <w:rFonts w:cs="Arial"/>
          <w:b/>
          <w:bCs/>
          <w:sz w:val="20"/>
          <w:szCs w:val="20"/>
        </w:rPr>
        <w:t>Acord de subcontractare</w:t>
      </w:r>
    </w:p>
    <w:p w14:paraId="5955D703" w14:textId="77777777" w:rsidR="00456181" w:rsidRPr="003F7385" w:rsidRDefault="00456181" w:rsidP="00456181">
      <w:pPr>
        <w:jc w:val="center"/>
        <w:rPr>
          <w:rFonts w:cs="Arial"/>
          <w:b/>
          <w:bCs/>
          <w:sz w:val="20"/>
          <w:szCs w:val="20"/>
        </w:rPr>
      </w:pPr>
      <w:r w:rsidRPr="003F7385">
        <w:rPr>
          <w:rFonts w:cs="Arial"/>
          <w:b/>
          <w:bCs/>
          <w:sz w:val="20"/>
          <w:szCs w:val="20"/>
        </w:rPr>
        <w:t>nr. ... din ...</w:t>
      </w:r>
    </w:p>
    <w:p w14:paraId="4D266588" w14:textId="77777777" w:rsidR="00456181" w:rsidRPr="003F7385" w:rsidRDefault="00456181" w:rsidP="00456181">
      <w:pPr>
        <w:rPr>
          <w:rFonts w:cs="Arial"/>
          <w:sz w:val="20"/>
          <w:szCs w:val="20"/>
        </w:rPr>
      </w:pPr>
    </w:p>
    <w:p w14:paraId="04D693DF" w14:textId="77777777" w:rsidR="003F7385" w:rsidRDefault="003F7385" w:rsidP="00456181">
      <w:pPr>
        <w:spacing w:line="360" w:lineRule="auto"/>
        <w:rPr>
          <w:rFonts w:cs="Arial"/>
          <w:sz w:val="20"/>
          <w:szCs w:val="20"/>
        </w:rPr>
      </w:pPr>
    </w:p>
    <w:p w14:paraId="5511EB45" w14:textId="5302167B" w:rsidR="00456181" w:rsidRPr="003F7385" w:rsidRDefault="00456181" w:rsidP="00564DCC">
      <w:pPr>
        <w:spacing w:line="360" w:lineRule="auto"/>
        <w:jc w:val="both"/>
        <w:rPr>
          <w:rFonts w:cs="Arial"/>
          <w:sz w:val="20"/>
          <w:szCs w:val="20"/>
        </w:rPr>
      </w:pPr>
      <w:r w:rsidRPr="003F7385">
        <w:rPr>
          <w:rFonts w:cs="Arial"/>
          <w:sz w:val="20"/>
          <w:szCs w:val="20"/>
        </w:rPr>
        <w:t xml:space="preserve">La procedura derulata prin SCN nr. ... din ... organizata de </w:t>
      </w:r>
      <w:r w:rsidR="00C43D64">
        <w:rPr>
          <w:rFonts w:cs="Arial"/>
          <w:sz w:val="20"/>
          <w:szCs w:val="20"/>
        </w:rPr>
        <w:t>Orașul Milișăuți</w:t>
      </w:r>
      <w:r w:rsidRPr="003F7385">
        <w:rPr>
          <w:rFonts w:cs="Arial"/>
          <w:sz w:val="20"/>
          <w:szCs w:val="20"/>
        </w:rPr>
        <w:t>, pentru atribuirea contractului de achizitie publica ce are ca obiect ...</w:t>
      </w:r>
    </w:p>
    <w:p w14:paraId="2B7BA03E" w14:textId="77777777" w:rsidR="00456181" w:rsidRPr="003F7385" w:rsidRDefault="00456181" w:rsidP="00564DCC">
      <w:pPr>
        <w:spacing w:line="360" w:lineRule="auto"/>
        <w:jc w:val="both"/>
        <w:rPr>
          <w:rFonts w:cs="Arial"/>
          <w:sz w:val="20"/>
          <w:szCs w:val="20"/>
        </w:rPr>
      </w:pPr>
    </w:p>
    <w:p w14:paraId="40BF2CC3" w14:textId="77777777" w:rsidR="00456181" w:rsidRPr="003F7385" w:rsidRDefault="00456181" w:rsidP="00564DCC">
      <w:pPr>
        <w:spacing w:line="360" w:lineRule="auto"/>
        <w:jc w:val="both"/>
        <w:rPr>
          <w:rFonts w:cs="Arial"/>
          <w:sz w:val="20"/>
          <w:szCs w:val="20"/>
        </w:rPr>
      </w:pPr>
      <w:r w:rsidRPr="003F7385">
        <w:rPr>
          <w:rFonts w:cs="Arial"/>
          <w:sz w:val="20"/>
          <w:szCs w:val="20"/>
        </w:rPr>
        <w:t>1.</w:t>
      </w:r>
      <w:r w:rsidRPr="003F7385">
        <w:rPr>
          <w:rFonts w:cs="Arial"/>
          <w:sz w:val="20"/>
          <w:szCs w:val="20"/>
        </w:rPr>
        <w:tab/>
        <w:t>Acest contract este incheiat intre:</w:t>
      </w:r>
    </w:p>
    <w:p w14:paraId="0124FE33" w14:textId="77777777" w:rsidR="00456181" w:rsidRPr="003F7385" w:rsidRDefault="00456181" w:rsidP="00564DCC">
      <w:pPr>
        <w:spacing w:line="360" w:lineRule="auto"/>
        <w:jc w:val="both"/>
        <w:rPr>
          <w:rFonts w:cs="Arial"/>
          <w:sz w:val="20"/>
          <w:szCs w:val="20"/>
        </w:rPr>
      </w:pPr>
      <w:r w:rsidRPr="003F7385">
        <w:rPr>
          <w:rFonts w:cs="Arial"/>
          <w:sz w:val="20"/>
          <w:szCs w:val="20"/>
        </w:rPr>
        <w:t>... (</w:t>
      </w:r>
      <w:r w:rsidRPr="003F7385">
        <w:rPr>
          <w:rFonts w:cs="Arial"/>
          <w:sz w:val="20"/>
          <w:szCs w:val="20"/>
          <w:highlight w:val="yellow"/>
        </w:rPr>
        <w:t>denumirea societatii ce subcontracteaza)</w:t>
      </w:r>
      <w:r w:rsidRPr="003F7385">
        <w:rPr>
          <w:rFonts w:cs="Arial"/>
          <w:sz w:val="20"/>
          <w:szCs w:val="20"/>
        </w:rPr>
        <w:t xml:space="preserve"> cu sediul in ..., telefon ..., email ..., inmatriculata la Oficiul Registrului Comertului sub nr. J..., C.I.F. ..., reprezentata prin ..., in calitate de  ...</w:t>
      </w:r>
    </w:p>
    <w:p w14:paraId="03389757" w14:textId="77777777" w:rsidR="00456181" w:rsidRPr="003F7385" w:rsidRDefault="00456181" w:rsidP="00564DCC">
      <w:pPr>
        <w:spacing w:line="360" w:lineRule="auto"/>
        <w:jc w:val="both"/>
        <w:rPr>
          <w:rFonts w:cs="Arial"/>
          <w:sz w:val="20"/>
          <w:szCs w:val="20"/>
        </w:rPr>
      </w:pPr>
      <w:r w:rsidRPr="003F7385">
        <w:rPr>
          <w:rFonts w:cs="Arial"/>
          <w:sz w:val="20"/>
          <w:szCs w:val="20"/>
        </w:rPr>
        <w:t>și</w:t>
      </w:r>
    </w:p>
    <w:p w14:paraId="2D12898C" w14:textId="77777777" w:rsidR="00456181" w:rsidRPr="003F7385" w:rsidRDefault="00456181" w:rsidP="00564DCC">
      <w:pPr>
        <w:spacing w:line="360" w:lineRule="auto"/>
        <w:jc w:val="both"/>
        <w:rPr>
          <w:rFonts w:cs="Arial"/>
          <w:sz w:val="20"/>
          <w:szCs w:val="20"/>
        </w:rPr>
      </w:pPr>
      <w:r w:rsidRPr="003F7385">
        <w:rPr>
          <w:rFonts w:cs="Arial"/>
          <w:sz w:val="20"/>
          <w:szCs w:val="20"/>
        </w:rPr>
        <w:t xml:space="preserve">... </w:t>
      </w:r>
      <w:r w:rsidRPr="003F7385">
        <w:rPr>
          <w:rFonts w:cs="Arial"/>
          <w:sz w:val="20"/>
          <w:szCs w:val="20"/>
          <w:highlight w:val="yellow"/>
        </w:rPr>
        <w:t>(denumirea societatii ce preia parti din lucrari/servicii</w:t>
      </w:r>
      <w:r w:rsidRPr="003F7385">
        <w:rPr>
          <w:rFonts w:cs="Arial"/>
          <w:sz w:val="20"/>
          <w:szCs w:val="20"/>
        </w:rPr>
        <w:t>) cu sediul in ..., telefon ..., email ..., inmatriculata la Oficiul Registrului Comertului sub nr. J..., C.I.F. ..., reprezentata prin ..., in calitate de  ...</w:t>
      </w:r>
    </w:p>
    <w:p w14:paraId="3B3393E4" w14:textId="77777777" w:rsidR="00456181" w:rsidRPr="003F7385" w:rsidRDefault="00456181" w:rsidP="00564DCC">
      <w:pPr>
        <w:spacing w:line="360" w:lineRule="auto"/>
        <w:jc w:val="both"/>
        <w:rPr>
          <w:rFonts w:cs="Arial"/>
          <w:sz w:val="20"/>
          <w:szCs w:val="20"/>
        </w:rPr>
      </w:pPr>
      <w:r w:rsidRPr="003F7385">
        <w:rPr>
          <w:rFonts w:cs="Arial"/>
          <w:sz w:val="20"/>
          <w:szCs w:val="20"/>
        </w:rPr>
        <w:t>2.</w:t>
      </w:r>
      <w:r w:rsidRPr="003F7385">
        <w:rPr>
          <w:rFonts w:cs="Arial"/>
          <w:sz w:val="20"/>
          <w:szCs w:val="20"/>
        </w:rPr>
        <w:tab/>
        <w:t xml:space="preserve">Lucrarile/serviciile ce fac obiectul prezentului acord sunt: </w:t>
      </w:r>
      <w:r w:rsidRPr="003F7385">
        <w:rPr>
          <w:rFonts w:cs="Arial"/>
          <w:sz w:val="20"/>
          <w:szCs w:val="20"/>
          <w:highlight w:val="yellow"/>
        </w:rPr>
        <w:t>... (se vor scrie detaliat lucrarile si serviciile)</w:t>
      </w:r>
    </w:p>
    <w:p w14:paraId="44BD5CB8" w14:textId="77777777" w:rsidR="00456181" w:rsidRPr="003F7385" w:rsidRDefault="00456181" w:rsidP="00564DCC">
      <w:pPr>
        <w:spacing w:line="360" w:lineRule="auto"/>
        <w:jc w:val="both"/>
        <w:rPr>
          <w:rFonts w:cs="Arial"/>
          <w:sz w:val="20"/>
          <w:szCs w:val="20"/>
        </w:rPr>
      </w:pPr>
      <w:r w:rsidRPr="003F7385">
        <w:rPr>
          <w:rFonts w:cs="Arial"/>
          <w:sz w:val="20"/>
          <w:szCs w:val="20"/>
        </w:rPr>
        <w:t>3.</w:t>
      </w:r>
      <w:r w:rsidRPr="003F7385">
        <w:rPr>
          <w:rFonts w:cs="Arial"/>
          <w:sz w:val="20"/>
          <w:szCs w:val="20"/>
        </w:rPr>
        <w:tab/>
        <w:t xml:space="preserve">Valoarea lucrarilor ce fac obiectul prezentului acord sunt regasite in propunerea financiara si reprezinta ... % din pretul total al contractului. </w:t>
      </w:r>
      <w:r w:rsidRPr="003F7385">
        <w:rPr>
          <w:rFonts w:cs="Arial"/>
          <w:sz w:val="20"/>
          <w:szCs w:val="20"/>
          <w:highlight w:val="yellow"/>
        </w:rPr>
        <w:t>(Atentie la corelarea procentului cu valoarea trecuta in propunerea financiara)</w:t>
      </w:r>
    </w:p>
    <w:p w14:paraId="2F9ADA8F" w14:textId="77777777" w:rsidR="00456181" w:rsidRPr="003F7385" w:rsidRDefault="00456181" w:rsidP="00564DCC">
      <w:pPr>
        <w:spacing w:line="360" w:lineRule="auto"/>
        <w:jc w:val="both"/>
        <w:rPr>
          <w:rFonts w:cs="Arial"/>
          <w:sz w:val="20"/>
          <w:szCs w:val="20"/>
        </w:rPr>
      </w:pPr>
      <w:r w:rsidRPr="003F7385">
        <w:rPr>
          <w:rFonts w:cs="Arial"/>
          <w:sz w:val="20"/>
          <w:szCs w:val="20"/>
        </w:rPr>
        <w:t>4.</w:t>
      </w:r>
      <w:r w:rsidRPr="003F7385">
        <w:rPr>
          <w:rFonts w:cs="Arial"/>
          <w:sz w:val="20"/>
          <w:szCs w:val="20"/>
        </w:rPr>
        <w:tab/>
        <w:t>Subcontractantul se angajeaza fata de contractantul general cu aceleasi obligatii si responsabilitati pe care contractantul general le are fata de investitor conform contractului.</w:t>
      </w:r>
    </w:p>
    <w:p w14:paraId="62BF6003" w14:textId="77777777" w:rsidR="00456181" w:rsidRPr="003F7385" w:rsidRDefault="00456181" w:rsidP="00564DCC">
      <w:pPr>
        <w:spacing w:line="360" w:lineRule="auto"/>
        <w:jc w:val="both"/>
        <w:rPr>
          <w:rFonts w:cs="Arial"/>
          <w:sz w:val="20"/>
          <w:szCs w:val="20"/>
        </w:rPr>
      </w:pPr>
    </w:p>
    <w:p w14:paraId="62D3388A" w14:textId="77777777" w:rsidR="00456181" w:rsidRPr="003F7385" w:rsidRDefault="00456181" w:rsidP="00564DCC">
      <w:pPr>
        <w:spacing w:line="360" w:lineRule="auto"/>
        <w:jc w:val="both"/>
        <w:rPr>
          <w:rFonts w:cs="Arial"/>
          <w:sz w:val="20"/>
          <w:szCs w:val="20"/>
        </w:rPr>
      </w:pPr>
      <w:r w:rsidRPr="003F7385">
        <w:rPr>
          <w:rFonts w:cs="Arial"/>
          <w:sz w:val="20"/>
          <w:szCs w:val="20"/>
        </w:rPr>
        <w:t>Prezentul contract s-a incheiat in doua exemplare, cate un exemplar pentru fiecare parte.</w:t>
      </w:r>
    </w:p>
    <w:p w14:paraId="5C2D0416" w14:textId="77777777" w:rsidR="00456181" w:rsidRPr="003F7385" w:rsidRDefault="00456181" w:rsidP="00564DCC">
      <w:pPr>
        <w:spacing w:line="360" w:lineRule="auto"/>
        <w:jc w:val="both"/>
        <w:rPr>
          <w:rFonts w:cs="Arial"/>
          <w:sz w:val="20"/>
          <w:szCs w:val="20"/>
        </w:rPr>
      </w:pPr>
    </w:p>
    <w:p w14:paraId="4602A6CB" w14:textId="77777777" w:rsidR="00456181" w:rsidRPr="003F7385" w:rsidRDefault="00456181" w:rsidP="00564DCC">
      <w:pPr>
        <w:spacing w:line="360" w:lineRule="auto"/>
        <w:jc w:val="both"/>
        <w:rPr>
          <w:rFonts w:cs="Arial"/>
          <w:sz w:val="20"/>
          <w:szCs w:val="20"/>
        </w:rPr>
      </w:pPr>
      <w:r w:rsidRPr="003F7385">
        <w:rPr>
          <w:rFonts w:cs="Arial"/>
          <w:sz w:val="20"/>
          <w:szCs w:val="20"/>
        </w:rPr>
        <w:t>Contractant general</w:t>
      </w:r>
      <w:r w:rsidRPr="003F7385">
        <w:rPr>
          <w:rFonts w:cs="Arial"/>
          <w:sz w:val="20"/>
          <w:szCs w:val="20"/>
        </w:rPr>
        <w:tab/>
      </w:r>
      <w:r w:rsidR="0010154E" w:rsidRPr="003F7385">
        <w:rPr>
          <w:rFonts w:cs="Arial"/>
          <w:sz w:val="20"/>
          <w:szCs w:val="20"/>
        </w:rPr>
        <w:tab/>
      </w:r>
      <w:r w:rsidR="0010154E" w:rsidRPr="003F7385">
        <w:rPr>
          <w:rFonts w:cs="Arial"/>
          <w:sz w:val="20"/>
          <w:szCs w:val="20"/>
        </w:rPr>
        <w:tab/>
      </w:r>
      <w:r w:rsidR="0010154E" w:rsidRPr="003F7385">
        <w:rPr>
          <w:rFonts w:cs="Arial"/>
          <w:sz w:val="20"/>
          <w:szCs w:val="20"/>
        </w:rPr>
        <w:tab/>
      </w:r>
      <w:r w:rsidR="0010154E" w:rsidRPr="003F7385">
        <w:rPr>
          <w:rFonts w:cs="Arial"/>
          <w:sz w:val="20"/>
          <w:szCs w:val="20"/>
        </w:rPr>
        <w:tab/>
      </w:r>
      <w:r w:rsidR="0010154E" w:rsidRPr="003F7385">
        <w:rPr>
          <w:rFonts w:cs="Arial"/>
          <w:sz w:val="20"/>
          <w:szCs w:val="20"/>
        </w:rPr>
        <w:tab/>
      </w:r>
      <w:r w:rsidR="0010154E" w:rsidRPr="003F7385">
        <w:rPr>
          <w:rFonts w:cs="Arial"/>
          <w:sz w:val="20"/>
          <w:szCs w:val="20"/>
        </w:rPr>
        <w:tab/>
      </w:r>
      <w:r w:rsidR="0010154E" w:rsidRPr="003F7385">
        <w:rPr>
          <w:rFonts w:cs="Arial"/>
          <w:sz w:val="20"/>
          <w:szCs w:val="20"/>
        </w:rPr>
        <w:tab/>
      </w:r>
      <w:r w:rsidRPr="003F7385">
        <w:rPr>
          <w:rFonts w:cs="Arial"/>
          <w:sz w:val="20"/>
          <w:szCs w:val="20"/>
        </w:rPr>
        <w:t>Subcontractant</w:t>
      </w:r>
    </w:p>
    <w:p w14:paraId="6EC59BAD" w14:textId="77777777" w:rsidR="00456181" w:rsidRPr="003F7385" w:rsidRDefault="00456181" w:rsidP="00564DCC">
      <w:pPr>
        <w:jc w:val="both"/>
        <w:rPr>
          <w:rFonts w:cs="Arial"/>
          <w:sz w:val="20"/>
          <w:szCs w:val="20"/>
        </w:rPr>
      </w:pPr>
      <w:r w:rsidRPr="003F7385">
        <w:rPr>
          <w:rFonts w:cs="Arial"/>
          <w:sz w:val="20"/>
          <w:szCs w:val="20"/>
        </w:rPr>
        <w:tab/>
      </w:r>
    </w:p>
    <w:p w14:paraId="2DF22533" w14:textId="77777777" w:rsidR="005139C6" w:rsidRPr="003F7385" w:rsidRDefault="00CE570C" w:rsidP="00564DCC">
      <w:pPr>
        <w:jc w:val="both"/>
        <w:rPr>
          <w:rFonts w:cs="Arial"/>
          <w:sz w:val="20"/>
          <w:szCs w:val="20"/>
        </w:rPr>
      </w:pPr>
      <w:r w:rsidRPr="003F7385">
        <w:rPr>
          <w:rFonts w:cs="Arial"/>
          <w:sz w:val="20"/>
          <w:szCs w:val="20"/>
        </w:rPr>
        <w:t xml:space="preserve">               </w:t>
      </w:r>
    </w:p>
    <w:p w14:paraId="3D89D7FD" w14:textId="77777777" w:rsidR="00503776" w:rsidRDefault="00503776" w:rsidP="006B0E03">
      <w:pPr>
        <w:rPr>
          <w:rFonts w:ascii="Arial Narrow" w:hAnsi="Arial Narrow" w:cs="Times New Roman"/>
          <w:sz w:val="24"/>
        </w:rPr>
      </w:pPr>
    </w:p>
    <w:p w14:paraId="6C2FE32B" w14:textId="77777777" w:rsidR="00503776" w:rsidRDefault="00503776" w:rsidP="006B0E03">
      <w:pPr>
        <w:rPr>
          <w:rFonts w:ascii="Arial Narrow" w:hAnsi="Arial Narrow" w:cs="Times New Roman"/>
          <w:sz w:val="24"/>
        </w:rPr>
      </w:pPr>
    </w:p>
    <w:p w14:paraId="042AD5CC" w14:textId="77777777" w:rsidR="00503776" w:rsidRDefault="00503776" w:rsidP="006B0E03">
      <w:pPr>
        <w:rPr>
          <w:rFonts w:ascii="Arial Narrow" w:hAnsi="Arial Narrow" w:cs="Times New Roman"/>
          <w:sz w:val="24"/>
        </w:rPr>
      </w:pPr>
    </w:p>
    <w:p w14:paraId="7A58993F" w14:textId="77777777" w:rsidR="00503776" w:rsidRDefault="00503776" w:rsidP="006B0E03">
      <w:pPr>
        <w:rPr>
          <w:rFonts w:ascii="Arial Narrow" w:hAnsi="Arial Narrow" w:cs="Times New Roman"/>
          <w:sz w:val="24"/>
        </w:rPr>
      </w:pPr>
    </w:p>
    <w:p w14:paraId="33FBF12F" w14:textId="77777777" w:rsidR="00503776" w:rsidRDefault="00503776" w:rsidP="006B0E03">
      <w:pPr>
        <w:rPr>
          <w:rFonts w:ascii="Arial Narrow" w:hAnsi="Arial Narrow" w:cs="Times New Roman"/>
          <w:sz w:val="24"/>
        </w:rPr>
      </w:pPr>
    </w:p>
    <w:p w14:paraId="6360761B" w14:textId="77777777" w:rsidR="00503776" w:rsidRDefault="00503776" w:rsidP="006B0E03">
      <w:pPr>
        <w:rPr>
          <w:rFonts w:ascii="Arial Narrow" w:hAnsi="Arial Narrow" w:cs="Times New Roman"/>
          <w:sz w:val="24"/>
        </w:rPr>
      </w:pPr>
    </w:p>
    <w:p w14:paraId="069FE871" w14:textId="77777777" w:rsidR="00503776" w:rsidRDefault="00503776" w:rsidP="006B0E03">
      <w:pPr>
        <w:rPr>
          <w:rFonts w:ascii="Arial Narrow" w:hAnsi="Arial Narrow" w:cs="Times New Roman"/>
          <w:sz w:val="24"/>
        </w:rPr>
      </w:pPr>
    </w:p>
    <w:p w14:paraId="3FA4E97A" w14:textId="77777777" w:rsidR="00503776" w:rsidRDefault="00503776" w:rsidP="006B0E03">
      <w:pPr>
        <w:rPr>
          <w:rFonts w:ascii="Arial Narrow" w:hAnsi="Arial Narrow" w:cs="Times New Roman"/>
          <w:sz w:val="24"/>
        </w:rPr>
      </w:pPr>
    </w:p>
    <w:p w14:paraId="349DD087" w14:textId="77777777" w:rsidR="00503776" w:rsidRDefault="00503776" w:rsidP="006B0E03">
      <w:pPr>
        <w:rPr>
          <w:rFonts w:ascii="Arial Narrow" w:hAnsi="Arial Narrow" w:cs="Times New Roman"/>
          <w:sz w:val="24"/>
        </w:rPr>
      </w:pPr>
    </w:p>
    <w:p w14:paraId="25559167" w14:textId="77777777" w:rsidR="00503776" w:rsidRDefault="00503776" w:rsidP="006B0E03">
      <w:pPr>
        <w:rPr>
          <w:rFonts w:ascii="Arial Narrow" w:hAnsi="Arial Narrow" w:cs="Times New Roman"/>
          <w:sz w:val="24"/>
        </w:rPr>
      </w:pPr>
    </w:p>
    <w:p w14:paraId="5EB7E566" w14:textId="77777777" w:rsidR="00503776" w:rsidRDefault="00503776" w:rsidP="006B0E03">
      <w:pPr>
        <w:rPr>
          <w:rFonts w:ascii="Arial Narrow" w:hAnsi="Arial Narrow" w:cs="Times New Roman"/>
          <w:sz w:val="24"/>
        </w:rPr>
      </w:pPr>
    </w:p>
    <w:p w14:paraId="4FE850BF" w14:textId="77777777" w:rsidR="00503776" w:rsidRDefault="00503776" w:rsidP="006B0E03">
      <w:pPr>
        <w:rPr>
          <w:rFonts w:ascii="Arial Narrow" w:hAnsi="Arial Narrow" w:cs="Times New Roman"/>
          <w:sz w:val="24"/>
        </w:rPr>
      </w:pPr>
    </w:p>
    <w:p w14:paraId="1E6E8F4C" w14:textId="77777777" w:rsidR="00503776" w:rsidRDefault="00503776" w:rsidP="006B0E03">
      <w:pPr>
        <w:rPr>
          <w:rFonts w:ascii="Arial Narrow" w:hAnsi="Arial Narrow" w:cs="Times New Roman"/>
          <w:sz w:val="24"/>
        </w:rPr>
      </w:pPr>
    </w:p>
    <w:p w14:paraId="127C1D45" w14:textId="77777777" w:rsidR="00503776" w:rsidRDefault="00503776" w:rsidP="006B0E03">
      <w:pPr>
        <w:rPr>
          <w:rFonts w:ascii="Arial Narrow" w:hAnsi="Arial Narrow" w:cs="Times New Roman"/>
          <w:sz w:val="24"/>
        </w:rPr>
      </w:pPr>
    </w:p>
    <w:p w14:paraId="3E7B9E8F" w14:textId="77777777" w:rsidR="00503776" w:rsidRDefault="00503776" w:rsidP="006B0E03">
      <w:pPr>
        <w:rPr>
          <w:rFonts w:ascii="Arial Narrow" w:hAnsi="Arial Narrow" w:cs="Times New Roman"/>
          <w:sz w:val="24"/>
        </w:rPr>
      </w:pPr>
    </w:p>
    <w:p w14:paraId="640ACD1E" w14:textId="77777777" w:rsidR="00C03DE7" w:rsidRDefault="00C03DE7" w:rsidP="00C974B4">
      <w:pPr>
        <w:widowControl/>
        <w:suppressAutoHyphens w:val="0"/>
        <w:spacing w:line="276" w:lineRule="auto"/>
        <w:jc w:val="right"/>
        <w:rPr>
          <w:rFonts w:ascii="Arial Narrow" w:hAnsi="Arial Narrow" w:cs="Times New Roman"/>
          <w:sz w:val="24"/>
        </w:rPr>
      </w:pPr>
    </w:p>
    <w:p w14:paraId="1C7F95BB" w14:textId="77777777" w:rsidR="00C03DE7" w:rsidRDefault="00C03DE7" w:rsidP="00C974B4">
      <w:pPr>
        <w:widowControl/>
        <w:suppressAutoHyphens w:val="0"/>
        <w:spacing w:line="276" w:lineRule="auto"/>
        <w:jc w:val="right"/>
        <w:rPr>
          <w:rFonts w:ascii="Arial Narrow" w:hAnsi="Arial Narrow" w:cs="Times New Roman"/>
          <w:sz w:val="24"/>
        </w:rPr>
      </w:pPr>
    </w:p>
    <w:p w14:paraId="034EAF13" w14:textId="076E7BFD" w:rsidR="003F7385" w:rsidRDefault="003F7385">
      <w:pPr>
        <w:widowControl/>
        <w:suppressAutoHyphens w:val="0"/>
        <w:rPr>
          <w:rFonts w:ascii="Trebuchet MS" w:eastAsiaTheme="minorHAnsi" w:hAnsi="Trebuchet MS" w:cstheme="minorBidi"/>
          <w:b/>
          <w:bCs/>
          <w:color w:val="000000" w:themeColor="text1"/>
          <w:kern w:val="0"/>
          <w:sz w:val="24"/>
          <w:szCs w:val="22"/>
          <w:highlight w:val="yellow"/>
          <w:lang w:eastAsia="en-US" w:bidi="ar-SA"/>
        </w:rPr>
      </w:pPr>
    </w:p>
    <w:p w14:paraId="476A3A44" w14:textId="2DC727B4" w:rsidR="00C974B4" w:rsidRPr="003F7385" w:rsidRDefault="00C974B4" w:rsidP="00C974B4">
      <w:pPr>
        <w:widowControl/>
        <w:suppressAutoHyphens w:val="0"/>
        <w:spacing w:line="276" w:lineRule="auto"/>
        <w:jc w:val="right"/>
        <w:rPr>
          <w:rFonts w:eastAsiaTheme="minorHAnsi" w:cs="Arial"/>
          <w:b/>
          <w:bCs/>
          <w:color w:val="000000" w:themeColor="text1"/>
          <w:kern w:val="0"/>
          <w:sz w:val="20"/>
          <w:szCs w:val="20"/>
          <w:lang w:eastAsia="en-US" w:bidi="ar-SA"/>
        </w:rPr>
      </w:pPr>
      <w:r w:rsidRPr="00564DCC">
        <w:rPr>
          <w:rFonts w:eastAsiaTheme="minorHAnsi" w:cs="Arial"/>
          <w:b/>
          <w:bCs/>
          <w:color w:val="000000" w:themeColor="text1"/>
          <w:kern w:val="0"/>
          <w:sz w:val="20"/>
          <w:szCs w:val="20"/>
          <w:lang w:eastAsia="en-US" w:bidi="ar-SA"/>
        </w:rPr>
        <w:t xml:space="preserve">Formularul nr. </w:t>
      </w:r>
      <w:r w:rsidR="00564DCC" w:rsidRPr="00564DCC">
        <w:rPr>
          <w:rFonts w:eastAsiaTheme="minorHAnsi" w:cs="Arial"/>
          <w:b/>
          <w:bCs/>
          <w:color w:val="000000" w:themeColor="text1"/>
          <w:kern w:val="0"/>
          <w:sz w:val="20"/>
          <w:szCs w:val="20"/>
          <w:lang w:eastAsia="en-US" w:bidi="ar-SA"/>
        </w:rPr>
        <w:t>7</w:t>
      </w:r>
    </w:p>
    <w:p w14:paraId="514A12BA" w14:textId="77777777" w:rsidR="00C974B4" w:rsidRPr="003F7385" w:rsidRDefault="00C974B4" w:rsidP="00C974B4">
      <w:pPr>
        <w:widowControl/>
        <w:suppressAutoHyphens w:val="0"/>
        <w:spacing w:line="276" w:lineRule="auto"/>
        <w:jc w:val="both"/>
        <w:rPr>
          <w:rFonts w:eastAsiaTheme="minorHAnsi" w:cs="Arial"/>
          <w:b/>
          <w:bCs/>
          <w:kern w:val="0"/>
          <w:sz w:val="20"/>
          <w:szCs w:val="20"/>
          <w:lang w:eastAsia="en-US" w:bidi="ar-SA"/>
        </w:rPr>
      </w:pPr>
    </w:p>
    <w:p w14:paraId="21BD431D" w14:textId="77777777" w:rsidR="00C974B4" w:rsidRPr="003F7385" w:rsidRDefault="00C974B4" w:rsidP="00C974B4">
      <w:pPr>
        <w:widowControl/>
        <w:suppressAutoHyphens w:val="0"/>
        <w:spacing w:line="276" w:lineRule="auto"/>
        <w:jc w:val="both"/>
        <w:rPr>
          <w:rFonts w:eastAsiaTheme="minorHAnsi" w:cs="Arial"/>
          <w:b/>
          <w:bCs/>
          <w:kern w:val="0"/>
          <w:sz w:val="20"/>
          <w:szCs w:val="20"/>
          <w:lang w:eastAsia="en-US" w:bidi="ar-SA"/>
        </w:rPr>
      </w:pPr>
      <w:r w:rsidRPr="003F7385">
        <w:rPr>
          <w:rFonts w:eastAsiaTheme="minorHAnsi" w:cs="Arial"/>
          <w:b/>
          <w:bCs/>
          <w:kern w:val="0"/>
          <w:sz w:val="20"/>
          <w:szCs w:val="20"/>
          <w:lang w:eastAsia="en-US" w:bidi="ar-SA"/>
        </w:rPr>
        <w:t>Operator economic</w:t>
      </w:r>
    </w:p>
    <w:p w14:paraId="74C46555" w14:textId="77777777" w:rsidR="00C974B4" w:rsidRPr="003F7385" w:rsidRDefault="00C974B4" w:rsidP="00C974B4">
      <w:pPr>
        <w:widowControl/>
        <w:suppressAutoHyphens w:val="0"/>
        <w:spacing w:line="276" w:lineRule="auto"/>
        <w:jc w:val="both"/>
        <w:rPr>
          <w:rFonts w:eastAsiaTheme="minorHAnsi" w:cs="Arial"/>
          <w:i/>
          <w:iCs/>
          <w:kern w:val="0"/>
          <w:sz w:val="20"/>
          <w:szCs w:val="20"/>
          <w:shd w:val="clear" w:color="auto" w:fill="C0C0C0"/>
          <w:lang w:eastAsia="en-US" w:bidi="ar-SA"/>
        </w:rPr>
      </w:pPr>
      <w:r w:rsidRPr="003F7385">
        <w:rPr>
          <w:rFonts w:eastAsiaTheme="minorHAnsi" w:cs="Arial"/>
          <w:i/>
          <w:iCs/>
          <w:kern w:val="0"/>
          <w:sz w:val="20"/>
          <w:szCs w:val="20"/>
          <w:shd w:val="clear" w:color="auto" w:fill="C0C0C0"/>
          <w:lang w:eastAsia="en-US" w:bidi="ar-SA"/>
        </w:rPr>
        <w:t>a se completa, după caz:</w:t>
      </w:r>
      <w:r w:rsidRPr="003F7385">
        <w:rPr>
          <w:rFonts w:eastAsiaTheme="minorHAnsi" w:cs="Arial"/>
          <w:i/>
          <w:iCs/>
          <w:kern w:val="0"/>
          <w:sz w:val="20"/>
          <w:szCs w:val="20"/>
          <w:shd w:val="clear" w:color="auto" w:fill="C0C0C0"/>
          <w:lang w:eastAsia="en-US" w:bidi="ar-SA"/>
        </w:rPr>
        <w:tab/>
        <w:t>Ofertant individual (denumire)</w:t>
      </w:r>
    </w:p>
    <w:p w14:paraId="2D7057C1" w14:textId="77777777" w:rsidR="00C974B4" w:rsidRPr="003F7385" w:rsidRDefault="00C974B4" w:rsidP="00C974B4">
      <w:pPr>
        <w:widowControl/>
        <w:suppressAutoHyphens w:val="0"/>
        <w:spacing w:line="276" w:lineRule="auto"/>
        <w:ind w:left="2160" w:firstLine="720"/>
        <w:jc w:val="both"/>
        <w:rPr>
          <w:rFonts w:eastAsiaTheme="minorHAnsi" w:cs="Arial"/>
          <w:i/>
          <w:iCs/>
          <w:kern w:val="0"/>
          <w:sz w:val="20"/>
          <w:szCs w:val="20"/>
          <w:shd w:val="clear" w:color="auto" w:fill="C0C0C0"/>
          <w:lang w:eastAsia="en-US" w:bidi="ar-SA"/>
        </w:rPr>
      </w:pPr>
      <w:r w:rsidRPr="003F7385">
        <w:rPr>
          <w:rFonts w:eastAsiaTheme="minorHAnsi" w:cs="Arial"/>
          <w:i/>
          <w:iCs/>
          <w:kern w:val="0"/>
          <w:sz w:val="20"/>
          <w:szCs w:val="20"/>
          <w:shd w:val="clear" w:color="auto" w:fill="C0C0C0"/>
          <w:lang w:eastAsia="en-US" w:bidi="ar-SA"/>
        </w:rPr>
        <w:t xml:space="preserve">Ofertant lider (denumire) </w:t>
      </w:r>
    </w:p>
    <w:p w14:paraId="49E353EA" w14:textId="77777777" w:rsidR="00C974B4" w:rsidRPr="003F7385" w:rsidRDefault="00C974B4" w:rsidP="00C974B4">
      <w:pPr>
        <w:widowControl/>
        <w:suppressAutoHyphens w:val="0"/>
        <w:spacing w:line="276" w:lineRule="auto"/>
        <w:ind w:left="2160" w:firstLine="720"/>
        <w:jc w:val="both"/>
        <w:rPr>
          <w:rFonts w:eastAsiaTheme="minorHAnsi" w:cs="Arial"/>
          <w:i/>
          <w:iCs/>
          <w:kern w:val="0"/>
          <w:sz w:val="20"/>
          <w:szCs w:val="20"/>
          <w:shd w:val="clear" w:color="auto" w:fill="C0C0C0"/>
          <w:lang w:eastAsia="en-US" w:bidi="ar-SA"/>
        </w:rPr>
      </w:pPr>
      <w:r w:rsidRPr="003F7385">
        <w:rPr>
          <w:rFonts w:eastAsiaTheme="minorHAnsi" w:cs="Arial"/>
          <w:i/>
          <w:iCs/>
          <w:kern w:val="0"/>
          <w:sz w:val="20"/>
          <w:szCs w:val="20"/>
          <w:shd w:val="clear" w:color="auto" w:fill="C0C0C0"/>
          <w:lang w:eastAsia="en-US" w:bidi="ar-SA"/>
        </w:rPr>
        <w:t>Ofertant asociat (denumire)</w:t>
      </w:r>
    </w:p>
    <w:p w14:paraId="311718D1" w14:textId="77777777" w:rsidR="00C974B4" w:rsidRPr="003F7385" w:rsidRDefault="00C974B4" w:rsidP="00C974B4">
      <w:pPr>
        <w:widowControl/>
        <w:suppressAutoHyphens w:val="0"/>
        <w:spacing w:line="276" w:lineRule="auto"/>
        <w:ind w:left="2160" w:firstLine="720"/>
        <w:jc w:val="both"/>
        <w:rPr>
          <w:rFonts w:eastAsiaTheme="minorHAnsi" w:cs="Arial"/>
          <w:i/>
          <w:iCs/>
          <w:kern w:val="0"/>
          <w:sz w:val="20"/>
          <w:szCs w:val="20"/>
          <w:shd w:val="clear" w:color="auto" w:fill="C0C0C0"/>
          <w:lang w:eastAsia="en-US" w:bidi="ar-SA"/>
        </w:rPr>
      </w:pPr>
      <w:r w:rsidRPr="003F7385">
        <w:rPr>
          <w:rFonts w:eastAsiaTheme="minorHAnsi" w:cs="Arial"/>
          <w:i/>
          <w:iCs/>
          <w:kern w:val="0"/>
          <w:sz w:val="20"/>
          <w:szCs w:val="20"/>
          <w:shd w:val="clear" w:color="auto" w:fill="C0C0C0"/>
          <w:lang w:eastAsia="en-US" w:bidi="ar-SA"/>
        </w:rPr>
        <w:t>Subcontractant (denumire)</w:t>
      </w:r>
    </w:p>
    <w:p w14:paraId="5E1FD77A" w14:textId="77777777" w:rsidR="00C974B4" w:rsidRPr="003F7385" w:rsidRDefault="00C974B4" w:rsidP="00C974B4">
      <w:pPr>
        <w:widowControl/>
        <w:suppressAutoHyphens w:val="0"/>
        <w:spacing w:line="276" w:lineRule="auto"/>
        <w:ind w:left="2160" w:firstLine="720"/>
        <w:jc w:val="both"/>
        <w:rPr>
          <w:rFonts w:eastAsiaTheme="minorHAnsi" w:cs="Arial"/>
          <w:kern w:val="0"/>
          <w:sz w:val="20"/>
          <w:szCs w:val="20"/>
          <w:lang w:eastAsia="en-US" w:bidi="ar-SA"/>
        </w:rPr>
      </w:pPr>
      <w:r w:rsidRPr="003F7385">
        <w:rPr>
          <w:rFonts w:eastAsiaTheme="minorHAnsi" w:cs="Arial"/>
          <w:i/>
          <w:iCs/>
          <w:kern w:val="0"/>
          <w:sz w:val="20"/>
          <w:szCs w:val="20"/>
          <w:shd w:val="clear" w:color="auto" w:fill="C0C0C0"/>
          <w:lang w:eastAsia="en-US" w:bidi="ar-SA"/>
        </w:rPr>
        <w:t>Terț susținător (denumire)</w:t>
      </w:r>
    </w:p>
    <w:p w14:paraId="069A3D17" w14:textId="77777777" w:rsidR="00C974B4" w:rsidRPr="003F7385" w:rsidRDefault="00C974B4" w:rsidP="00C974B4">
      <w:pPr>
        <w:widowControl/>
        <w:suppressAutoHyphens w:val="0"/>
        <w:spacing w:line="276" w:lineRule="auto"/>
        <w:jc w:val="both"/>
        <w:rPr>
          <w:rFonts w:eastAsiaTheme="minorHAnsi" w:cs="Arial"/>
          <w:i/>
          <w:iCs/>
          <w:kern w:val="0"/>
          <w:sz w:val="20"/>
          <w:szCs w:val="20"/>
          <w:shd w:val="clear" w:color="auto" w:fill="C0C0C0"/>
          <w:lang w:eastAsia="en-US" w:bidi="ar-SA"/>
        </w:rPr>
      </w:pPr>
    </w:p>
    <w:p w14:paraId="66263FB2" w14:textId="77777777" w:rsidR="00C974B4" w:rsidRPr="003F7385" w:rsidRDefault="00C974B4" w:rsidP="00C974B4">
      <w:pPr>
        <w:widowControl/>
        <w:suppressAutoHyphens w:val="0"/>
        <w:spacing w:line="276" w:lineRule="auto"/>
        <w:jc w:val="center"/>
        <w:rPr>
          <w:rFonts w:eastAsiaTheme="minorHAnsi" w:cs="Arial"/>
          <w:b/>
          <w:bCs/>
          <w:kern w:val="0"/>
          <w:sz w:val="20"/>
          <w:szCs w:val="20"/>
          <w:lang w:eastAsia="en-US" w:bidi="ar-SA"/>
        </w:rPr>
      </w:pPr>
      <w:r w:rsidRPr="003F7385">
        <w:rPr>
          <w:rFonts w:eastAsiaTheme="minorHAnsi" w:cs="Arial"/>
          <w:b/>
          <w:bCs/>
          <w:kern w:val="0"/>
          <w:sz w:val="20"/>
          <w:szCs w:val="20"/>
          <w:lang w:eastAsia="en-US" w:bidi="ar-SA"/>
        </w:rPr>
        <w:t xml:space="preserve">DECLARAȚIE </w:t>
      </w:r>
    </w:p>
    <w:p w14:paraId="64666D2C" w14:textId="77777777" w:rsidR="00C974B4" w:rsidRPr="003F7385" w:rsidRDefault="00C974B4" w:rsidP="00C974B4">
      <w:pPr>
        <w:widowControl/>
        <w:suppressAutoHyphens w:val="0"/>
        <w:spacing w:line="276" w:lineRule="auto"/>
        <w:jc w:val="center"/>
        <w:rPr>
          <w:rFonts w:eastAsiaTheme="minorHAnsi" w:cs="Arial"/>
          <w:b/>
          <w:bCs/>
          <w:kern w:val="0"/>
          <w:sz w:val="20"/>
          <w:szCs w:val="20"/>
          <w:lang w:eastAsia="en-US" w:bidi="ar-SA"/>
        </w:rPr>
      </w:pPr>
      <w:r w:rsidRPr="003F7385">
        <w:rPr>
          <w:rFonts w:eastAsiaTheme="minorHAnsi" w:cs="Arial"/>
          <w:b/>
          <w:bCs/>
          <w:kern w:val="0"/>
          <w:sz w:val="20"/>
          <w:szCs w:val="20"/>
          <w:lang w:eastAsia="en-US" w:bidi="ar-SA"/>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8772533" w14:textId="77777777" w:rsidR="00C974B4" w:rsidRPr="003F7385" w:rsidRDefault="00C974B4" w:rsidP="00C974B4">
      <w:pPr>
        <w:widowControl/>
        <w:suppressAutoHyphens w:val="0"/>
        <w:spacing w:line="276" w:lineRule="auto"/>
        <w:jc w:val="both"/>
        <w:rPr>
          <w:rFonts w:eastAsiaTheme="minorHAnsi" w:cs="Arial"/>
          <w:kern w:val="0"/>
          <w:sz w:val="20"/>
          <w:szCs w:val="20"/>
          <w:lang w:eastAsia="en-US" w:bidi="ar-SA"/>
        </w:rPr>
      </w:pPr>
    </w:p>
    <w:p w14:paraId="1DDAE4CE"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r w:rsidRPr="003F7385">
        <w:rPr>
          <w:rFonts w:eastAsiaTheme="minorHAnsi" w:cs="Arial"/>
          <w:kern w:val="0"/>
          <w:sz w:val="20"/>
          <w:szCs w:val="20"/>
          <w:lang w:eastAsia="en-US" w:bidi="ar-SA"/>
        </w:rPr>
        <w:t xml:space="preserve">Subsemnatul/a </w:t>
      </w:r>
      <w:r w:rsidRPr="003F7385">
        <w:rPr>
          <w:rFonts w:eastAsiaTheme="minorHAnsi" w:cs="Arial"/>
          <w:kern w:val="0"/>
          <w:sz w:val="20"/>
          <w:szCs w:val="20"/>
          <w:highlight w:val="lightGray"/>
          <w:lang w:eastAsia="en-US" w:bidi="ar-SA"/>
        </w:rPr>
        <w:t>...</w:t>
      </w:r>
      <w:r w:rsidRPr="003F7385">
        <w:rPr>
          <w:rFonts w:eastAsiaTheme="minorHAnsi" w:cs="Arial"/>
          <w:kern w:val="0"/>
          <w:sz w:val="20"/>
          <w:szCs w:val="20"/>
          <w:lang w:eastAsia="en-US" w:bidi="ar-SA"/>
        </w:rPr>
        <w:t xml:space="preserve">, reprezentant legal/împuternicit al </w:t>
      </w:r>
      <w:r w:rsidRPr="003F7385">
        <w:rPr>
          <w:rFonts w:eastAsiaTheme="minorHAnsi" w:cs="Arial"/>
          <w:kern w:val="0"/>
          <w:sz w:val="20"/>
          <w:szCs w:val="20"/>
          <w:highlight w:val="lightGray"/>
          <w:lang w:eastAsia="en-US" w:bidi="ar-SA"/>
        </w:rPr>
        <w:t>...</w:t>
      </w:r>
      <w:r w:rsidRPr="003F7385">
        <w:rPr>
          <w:rFonts w:eastAsiaTheme="minorHAnsi" w:cs="Arial"/>
          <w:kern w:val="0"/>
          <w:sz w:val="20"/>
          <w:szCs w:val="20"/>
          <w:lang w:eastAsia="en-US" w:bidi="ar-SA"/>
        </w:rPr>
        <w:t xml:space="preserve"> </w:t>
      </w:r>
      <w:r w:rsidRPr="003F7385">
        <w:rPr>
          <w:rFonts w:eastAsiaTheme="minorHAnsi" w:cs="Arial"/>
          <w:kern w:val="0"/>
          <w:sz w:val="20"/>
          <w:szCs w:val="20"/>
          <w:highlight w:val="lightGray"/>
          <w:lang w:eastAsia="en-US" w:bidi="ar-SA"/>
        </w:rPr>
        <w:t>(</w:t>
      </w:r>
      <w:r w:rsidRPr="003F7385">
        <w:rPr>
          <w:rFonts w:eastAsiaTheme="minorHAnsi" w:cs="Arial"/>
          <w:i/>
          <w:kern w:val="0"/>
          <w:sz w:val="20"/>
          <w:szCs w:val="20"/>
          <w:highlight w:val="lightGray"/>
          <w:lang w:eastAsia="en-US" w:bidi="ar-SA"/>
        </w:rPr>
        <w:t>denumirea și datele de identificare ale operatorului economic</w:t>
      </w:r>
      <w:r w:rsidRPr="003F7385">
        <w:rPr>
          <w:rFonts w:eastAsiaTheme="minorHAnsi" w:cs="Arial"/>
          <w:kern w:val="0"/>
          <w:sz w:val="20"/>
          <w:szCs w:val="20"/>
          <w:highlight w:val="lightGray"/>
          <w:lang w:eastAsia="en-US" w:bidi="ar-SA"/>
        </w:rPr>
        <w:t>)</w:t>
      </w:r>
      <w:r w:rsidRPr="003F7385">
        <w:rPr>
          <w:rFonts w:eastAsiaTheme="minorHAnsi" w:cs="Arial"/>
          <w:kern w:val="0"/>
          <w:sz w:val="20"/>
          <w:szCs w:val="20"/>
          <w:lang w:eastAsia="en-US" w:bidi="ar-SA"/>
        </w:rPr>
        <w:t xml:space="preserve">, participant la prezenta procedură de atribuire în calitate de </w:t>
      </w:r>
      <w:r w:rsidRPr="003F7385">
        <w:rPr>
          <w:rFonts w:eastAsiaTheme="minorHAnsi" w:cs="Arial"/>
          <w:kern w:val="0"/>
          <w:sz w:val="20"/>
          <w:szCs w:val="20"/>
          <w:highlight w:val="lightGray"/>
          <w:lang w:eastAsia="en-US" w:bidi="ar-SA"/>
        </w:rPr>
        <w:t>...</w:t>
      </w:r>
      <w:r w:rsidRPr="003F7385">
        <w:rPr>
          <w:rFonts w:eastAsiaTheme="minorHAnsi" w:cs="Arial"/>
          <w:kern w:val="0"/>
          <w:sz w:val="20"/>
          <w:szCs w:val="20"/>
          <w:lang w:eastAsia="en-US" w:bidi="ar-SA"/>
        </w:rPr>
        <w:t xml:space="preserve"> </w:t>
      </w:r>
      <w:r w:rsidRPr="003F7385">
        <w:rPr>
          <w:rFonts w:eastAsiaTheme="minorHAnsi" w:cs="Arial"/>
          <w:i/>
          <w:iCs/>
          <w:kern w:val="0"/>
          <w:sz w:val="20"/>
          <w:szCs w:val="20"/>
          <w:highlight w:val="lightGray"/>
          <w:lang w:eastAsia="en-US" w:bidi="ar-SA"/>
        </w:rPr>
        <w:t>(a se alege varianta corectă pentru situația operatorului economic: ofertant individual/asociat/subcontractant/terț susținător)</w:t>
      </w:r>
      <w:r w:rsidRPr="003F7385">
        <w:rPr>
          <w:rFonts w:eastAsiaTheme="minorHAnsi" w:cs="Arial"/>
          <w:kern w:val="0"/>
          <w:sz w:val="20"/>
          <w:szCs w:val="20"/>
          <w:lang w:eastAsia="en-US" w:bidi="ar-SA"/>
        </w:rPr>
        <w:t>, declar pe propria răspundere, sub sancțiunea excluderii din procedură și sub sancțiunile aplicate faptei de fals în declarații, următoarele:</w:t>
      </w:r>
    </w:p>
    <w:p w14:paraId="71886D0D" w14:textId="77777777" w:rsidR="00C974B4" w:rsidRPr="003F7385" w:rsidRDefault="00C974B4" w:rsidP="00C974B4">
      <w:pPr>
        <w:widowControl/>
        <w:numPr>
          <w:ilvl w:val="0"/>
          <w:numId w:val="9"/>
        </w:numPr>
        <w:suppressAutoHyphens w:val="0"/>
        <w:spacing w:line="276" w:lineRule="auto"/>
        <w:jc w:val="both"/>
        <w:rPr>
          <w:rFonts w:eastAsia="Times New Roman" w:cs="Arial"/>
          <w:kern w:val="0"/>
          <w:sz w:val="20"/>
          <w:szCs w:val="20"/>
          <w:lang w:eastAsia="en-US" w:bidi="ar-SA"/>
        </w:rPr>
      </w:pPr>
      <w:r w:rsidRPr="003F7385">
        <w:rPr>
          <w:rFonts w:eastAsia="Times New Roman" w:cs="Arial"/>
          <w:kern w:val="0"/>
          <w:sz w:val="20"/>
          <w:szCs w:val="20"/>
          <w:lang w:eastAsia="en-US" w:bidi="ar-SA"/>
        </w:rPr>
        <w:t xml:space="preserve">Cunosc prevederile Legii nr. 98/2016 privind achizițiile publice, cu modificările și completările ulterioare, referitoare la conflictul de interese și declar că nu mă aflu în situațiile prevăzute la </w:t>
      </w:r>
      <w:r w:rsidRPr="003F7385">
        <w:rPr>
          <w:rFonts w:eastAsia="Times New Roman" w:cs="Arial"/>
          <w:kern w:val="0"/>
          <w:sz w:val="20"/>
          <w:szCs w:val="20"/>
          <w:lang w:eastAsia="ro-RO" w:bidi="ar-SA"/>
        </w:rPr>
        <w:t>art. 59 și 60 din această lege</w:t>
      </w:r>
      <w:r w:rsidRPr="003F7385">
        <w:rPr>
          <w:rFonts w:eastAsia="Times New Roman" w:cs="Arial"/>
          <w:kern w:val="0"/>
          <w:sz w:val="20"/>
          <w:szCs w:val="20"/>
          <w:lang w:eastAsia="en-US" w:bidi="ar-SA"/>
        </w:rPr>
        <w:t xml:space="preserve"> care ar putea conduce la apariția unui conflict de interese.</w:t>
      </w:r>
    </w:p>
    <w:p w14:paraId="19CC9119" w14:textId="50B09FA0" w:rsidR="00C974B4" w:rsidRPr="003F7385" w:rsidRDefault="00C974B4" w:rsidP="00C974B4">
      <w:pPr>
        <w:widowControl/>
        <w:suppressAutoHyphens w:val="0"/>
        <w:spacing w:line="276" w:lineRule="auto"/>
        <w:ind w:left="720"/>
        <w:jc w:val="both"/>
        <w:rPr>
          <w:rFonts w:eastAsiaTheme="minorHAnsi" w:cs="Arial"/>
          <w:kern w:val="0"/>
          <w:sz w:val="20"/>
          <w:szCs w:val="20"/>
          <w:lang w:eastAsia="en-US" w:bidi="ar-SA"/>
        </w:rPr>
      </w:pPr>
      <w:r w:rsidRPr="003F7385">
        <w:rPr>
          <w:rFonts w:eastAsiaTheme="minorHAnsi" w:cs="Arial"/>
          <w:kern w:val="0"/>
          <w:sz w:val="20"/>
          <w:szCs w:val="20"/>
          <w:lang w:eastAsia="en-US" w:bidi="ar-SA"/>
        </w:rPr>
        <w:t>În special, declar faptul că nu există conflict de interese prin raportare la persoanele cu funcții de decizie din cadrul autorității contractante, respectiv cele precizate în documentația de atribuire,</w:t>
      </w:r>
      <w:r w:rsidR="003F7385">
        <w:rPr>
          <w:rFonts w:eastAsiaTheme="minorHAnsi" w:cs="Arial"/>
          <w:kern w:val="0"/>
          <w:sz w:val="20"/>
          <w:szCs w:val="20"/>
          <w:lang w:eastAsia="en-US" w:bidi="ar-SA"/>
        </w:rPr>
        <w:t xml:space="preserve"> </w:t>
      </w:r>
      <w:r w:rsidRPr="003F7385">
        <w:rPr>
          <w:rFonts w:eastAsiaTheme="minorHAnsi" w:cs="Arial"/>
          <w:kern w:val="0"/>
          <w:sz w:val="20"/>
          <w:szCs w:val="20"/>
          <w:lang w:eastAsia="en-US" w:bidi="ar-SA"/>
        </w:rPr>
        <w:t>după cum urmează:</w:t>
      </w:r>
    </w:p>
    <w:p w14:paraId="3F495FBF" w14:textId="77777777" w:rsidR="00F854ED" w:rsidRPr="003F7385" w:rsidRDefault="00F854ED" w:rsidP="00C974B4">
      <w:pPr>
        <w:widowControl/>
        <w:suppressAutoHyphens w:val="0"/>
        <w:spacing w:line="276" w:lineRule="auto"/>
        <w:ind w:left="720"/>
        <w:jc w:val="both"/>
        <w:rPr>
          <w:rFonts w:eastAsiaTheme="minorHAnsi" w:cs="Arial"/>
          <w:kern w:val="0"/>
          <w:sz w:val="20"/>
          <w:szCs w:val="20"/>
          <w:lang w:eastAsia="en-US" w:bidi="ar-SA"/>
        </w:rPr>
      </w:pPr>
    </w:p>
    <w:p w14:paraId="65A8E70E" w14:textId="4B6906A6" w:rsidR="003F7385" w:rsidRPr="003F7385" w:rsidRDefault="00765D84" w:rsidP="00F854ED">
      <w:pPr>
        <w:widowControl/>
        <w:suppressAutoHyphens w:val="0"/>
        <w:spacing w:line="276" w:lineRule="auto"/>
        <w:jc w:val="both"/>
        <w:rPr>
          <w:rFonts w:cs="Arial"/>
          <w:color w:val="000000" w:themeColor="text1"/>
          <w:sz w:val="20"/>
          <w:szCs w:val="20"/>
        </w:rPr>
      </w:pPr>
      <w:r>
        <w:rPr>
          <w:rFonts w:ascii="Times New Roman" w:hAnsi="Times New Roman" w:cs="Times New Roman"/>
          <w:sz w:val="20"/>
          <w:szCs w:val="20"/>
        </w:rPr>
        <w:t>Cărare Vasile</w:t>
      </w:r>
      <w:r w:rsidRPr="004C27FA">
        <w:rPr>
          <w:rFonts w:ascii="Times New Roman" w:hAnsi="Times New Roman" w:cs="Times New Roman"/>
          <w:sz w:val="20"/>
          <w:szCs w:val="20"/>
        </w:rPr>
        <w:t xml:space="preserve"> – primar</w:t>
      </w:r>
      <w:r>
        <w:rPr>
          <w:rFonts w:ascii="Times New Roman" w:hAnsi="Times New Roman" w:cs="Times New Roman"/>
          <w:sz w:val="20"/>
          <w:szCs w:val="20"/>
        </w:rPr>
        <w:t>, Hreniuc Ioan – viceprimar, Dragan Florentin – contabil sef, Balan Oana – manager proiect/sef serviciu achizitii, Cristea Iustina Ioana – consilier achizitii publice, Boca Vasile – responsabil tehnic, Maslovschi Dumitru Cristin – responsabil tehnic, Irimescu Veronica – responsabil financiar, expert</w:t>
      </w:r>
      <w:r w:rsidRPr="004C27FA">
        <w:rPr>
          <w:rFonts w:ascii="Times New Roman" w:hAnsi="Times New Roman" w:cs="Times New Roman"/>
          <w:sz w:val="20"/>
          <w:szCs w:val="20"/>
        </w:rPr>
        <w:t xml:space="preserve"> coopta</w:t>
      </w:r>
      <w:r>
        <w:rPr>
          <w:rFonts w:ascii="Times New Roman" w:hAnsi="Times New Roman" w:cs="Times New Roman"/>
          <w:sz w:val="20"/>
          <w:szCs w:val="20"/>
        </w:rPr>
        <w:t>t</w:t>
      </w:r>
      <w:r w:rsidRPr="004C27FA">
        <w:rPr>
          <w:rFonts w:ascii="Times New Roman" w:hAnsi="Times New Roman" w:cs="Times New Roman"/>
          <w:sz w:val="20"/>
          <w:szCs w:val="20"/>
        </w:rPr>
        <w:t xml:space="preserve">: </w:t>
      </w:r>
      <w:r>
        <w:rPr>
          <w:rFonts w:ascii="Times New Roman" w:hAnsi="Times New Roman" w:cs="Times New Roman"/>
          <w:sz w:val="20"/>
          <w:szCs w:val="20"/>
        </w:rPr>
        <w:t>Preda Florin-Mirel si Botic Stefan Eliade.</w:t>
      </w:r>
    </w:p>
    <w:p w14:paraId="395E5EB3" w14:textId="77777777" w:rsidR="000674F1" w:rsidRPr="003F7385" w:rsidRDefault="000674F1" w:rsidP="00F854ED">
      <w:pPr>
        <w:widowControl/>
        <w:suppressAutoHyphens w:val="0"/>
        <w:spacing w:line="276" w:lineRule="auto"/>
        <w:jc w:val="both"/>
        <w:rPr>
          <w:rFonts w:eastAsiaTheme="minorHAnsi" w:cs="Arial"/>
          <w:kern w:val="0"/>
          <w:sz w:val="20"/>
          <w:szCs w:val="20"/>
          <w:lang w:eastAsia="en-US" w:bidi="ar-SA"/>
        </w:rPr>
      </w:pPr>
    </w:p>
    <w:p w14:paraId="7218F2A5" w14:textId="77777777" w:rsidR="00C974B4" w:rsidRPr="003F7385" w:rsidRDefault="00C974B4" w:rsidP="00C974B4">
      <w:pPr>
        <w:widowControl/>
        <w:numPr>
          <w:ilvl w:val="0"/>
          <w:numId w:val="9"/>
        </w:numPr>
        <w:suppressAutoHyphens w:val="0"/>
        <w:spacing w:line="276" w:lineRule="auto"/>
        <w:jc w:val="both"/>
        <w:rPr>
          <w:rFonts w:eastAsia="Times New Roman" w:cs="Arial"/>
          <w:kern w:val="0"/>
          <w:sz w:val="20"/>
          <w:szCs w:val="20"/>
          <w:lang w:eastAsia="en-US" w:bidi="ar-SA"/>
        </w:rPr>
      </w:pPr>
      <w:r w:rsidRPr="003F7385">
        <w:rPr>
          <w:rFonts w:eastAsia="Times New Roman" w:cs="Arial"/>
          <w:kern w:val="0"/>
          <w:sz w:val="20"/>
          <w:szCs w:val="20"/>
          <w:lang w:eastAsia="en-US" w:bidi="ar-SA"/>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22193F6" w14:textId="77777777" w:rsidR="00C974B4" w:rsidRPr="003F7385" w:rsidRDefault="00C974B4" w:rsidP="00C974B4">
      <w:pPr>
        <w:widowControl/>
        <w:numPr>
          <w:ilvl w:val="0"/>
          <w:numId w:val="9"/>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Respect prevederile art. 5K din Regulamentul (UE) 2022/576 al Consiliului din 8 aprilie 2022 de modificare a Regulamentului (UE) nr. 833/2014 privind măsuri restrictive având în vedere acțiunile Rusiei de destabilizare a situației în Ucraina („</w:t>
      </w:r>
      <w:r w:rsidRPr="003F7385">
        <w:rPr>
          <w:rFonts w:eastAsia="Times New Roman" w:cs="Arial"/>
          <w:i/>
          <w:iCs/>
          <w:kern w:val="0"/>
          <w:sz w:val="20"/>
          <w:szCs w:val="20"/>
          <w:lang w:eastAsia="en-US" w:bidi="ar-SA"/>
        </w:rPr>
        <w:t>Regulamentul (UE) 2022/576</w:t>
      </w:r>
      <w:r w:rsidRPr="003F7385">
        <w:rPr>
          <w:rFonts w:eastAsia="Times New Roman" w:cs="Arial"/>
          <w:kern w:val="0"/>
          <w:sz w:val="20"/>
          <w:szCs w:val="20"/>
          <w:lang w:eastAsia="en-US" w:bidi="ar-SA"/>
        </w:rPr>
        <w:t>”). Declar pe proprie răspundere că nu există implicare rusă din partea operatorului economic pe care îl reprezint care să depășească limitele prevăzute la articolul 5k din Regulamentul (UE) 2022/576. În special, declar următoarele:</w:t>
      </w:r>
    </w:p>
    <w:p w14:paraId="1D360D20" w14:textId="77777777" w:rsidR="00C974B4" w:rsidRPr="003F7385" w:rsidRDefault="00C974B4" w:rsidP="00C974B4">
      <w:pPr>
        <w:widowControl/>
        <w:numPr>
          <w:ilvl w:val="0"/>
          <w:numId w:val="10"/>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operatorul economic pe care îl reprezint nu este resortisant rus ori o persoană fizică sau juridică, o entitate sau un organism stabilit în Rusia;</w:t>
      </w:r>
    </w:p>
    <w:p w14:paraId="3DA2466A" w14:textId="77777777" w:rsidR="00C974B4" w:rsidRPr="003F7385" w:rsidRDefault="00C974B4" w:rsidP="00C974B4">
      <w:pPr>
        <w:widowControl/>
        <w:numPr>
          <w:ilvl w:val="0"/>
          <w:numId w:val="10"/>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1574166B" w14:textId="77777777" w:rsidR="00C974B4" w:rsidRPr="003F7385" w:rsidRDefault="00C974B4" w:rsidP="00C974B4">
      <w:pPr>
        <w:widowControl/>
        <w:numPr>
          <w:ilvl w:val="0"/>
          <w:numId w:val="10"/>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218CCC68" w14:textId="77777777" w:rsidR="00C974B4" w:rsidRPr="003F7385" w:rsidRDefault="00C974B4" w:rsidP="00C974B4">
      <w:pPr>
        <w:widowControl/>
        <w:numPr>
          <w:ilvl w:val="0"/>
          <w:numId w:val="10"/>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318A7AD6" w14:textId="77777777" w:rsidR="00C974B4" w:rsidRPr="003F7385" w:rsidRDefault="00C974B4" w:rsidP="00C974B4">
      <w:pPr>
        <w:widowControl/>
        <w:numPr>
          <w:ilvl w:val="0"/>
          <w:numId w:val="9"/>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8974168" w14:textId="77777777" w:rsidR="00C974B4" w:rsidRPr="003F7385" w:rsidRDefault="00C974B4" w:rsidP="00C974B4">
      <w:pPr>
        <w:widowControl/>
        <w:numPr>
          <w:ilvl w:val="0"/>
          <w:numId w:val="9"/>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Am luat la cunoștință de prevederile art. 326 „</w:t>
      </w:r>
      <w:r w:rsidRPr="003F7385">
        <w:rPr>
          <w:rFonts w:eastAsia="Times New Roman" w:cs="Arial"/>
          <w:i/>
          <w:iCs/>
          <w:kern w:val="0"/>
          <w:sz w:val="20"/>
          <w:szCs w:val="20"/>
          <w:lang w:eastAsia="en-US" w:bidi="ar-SA"/>
        </w:rPr>
        <w:t>Falsul în declarații</w:t>
      </w:r>
      <w:r w:rsidRPr="003F7385">
        <w:rPr>
          <w:rFonts w:eastAsia="Times New Roman" w:cs="Arial"/>
          <w:kern w:val="0"/>
          <w:sz w:val="20"/>
          <w:szCs w:val="20"/>
          <w:lang w:eastAsia="en-US" w:bidi="ar-SA"/>
        </w:rPr>
        <w:t xml:space="preserve">” din Codul penal conform căruia </w:t>
      </w:r>
      <w:r w:rsidRPr="003F7385">
        <w:rPr>
          <w:rFonts w:eastAsia="Times New Roman" w:cs="Arial"/>
          <w:i/>
          <w:kern w:val="0"/>
          <w:sz w:val="20"/>
          <w:szCs w:val="20"/>
          <w:lang w:eastAsia="en-US" w:bidi="ar-SA"/>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3F7385">
        <w:rPr>
          <w:rFonts w:eastAsia="Times New Roman" w:cs="Arial"/>
          <w:iCs/>
          <w:kern w:val="0"/>
          <w:sz w:val="20"/>
          <w:szCs w:val="20"/>
          <w:lang w:eastAsia="en-US" w:bidi="ar-SA"/>
        </w:rPr>
        <w:t>.</w:t>
      </w:r>
    </w:p>
    <w:p w14:paraId="4DB4E834" w14:textId="74B000CB" w:rsidR="00C974B4" w:rsidRPr="003F7385" w:rsidRDefault="00C974B4" w:rsidP="00C974B4">
      <w:pPr>
        <w:widowControl/>
        <w:numPr>
          <w:ilvl w:val="0"/>
          <w:numId w:val="9"/>
        </w:numPr>
        <w:suppressAutoHyphens w:val="0"/>
        <w:spacing w:line="276" w:lineRule="auto"/>
        <w:ind w:hanging="357"/>
        <w:jc w:val="both"/>
        <w:rPr>
          <w:rFonts w:eastAsia="Times New Roman" w:cs="Arial"/>
          <w:kern w:val="0"/>
          <w:sz w:val="20"/>
          <w:szCs w:val="20"/>
          <w:lang w:eastAsia="en-US" w:bidi="ar-SA"/>
        </w:rPr>
      </w:pPr>
      <w:r w:rsidRPr="003F7385">
        <w:rPr>
          <w:rFonts w:eastAsia="Times New Roman" w:cs="Arial"/>
          <w:kern w:val="0"/>
          <w:sz w:val="20"/>
          <w:szCs w:val="20"/>
          <w:lang w:eastAsia="en-US" w:bidi="ar-SA"/>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03D004A" w14:textId="77777777" w:rsidR="00C974B4" w:rsidRPr="003F7385" w:rsidRDefault="00C974B4" w:rsidP="00C974B4">
      <w:pPr>
        <w:widowControl/>
        <w:suppressAutoHyphens w:val="0"/>
        <w:spacing w:line="276" w:lineRule="auto"/>
        <w:jc w:val="both"/>
        <w:rPr>
          <w:rFonts w:eastAsiaTheme="minorHAnsi" w:cs="Arial"/>
          <w:kern w:val="0"/>
          <w:sz w:val="20"/>
          <w:szCs w:val="20"/>
          <w:lang w:eastAsia="en-US" w:bidi="ar-SA"/>
        </w:rPr>
      </w:pPr>
    </w:p>
    <w:p w14:paraId="2F40D1DA"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val="en-US" w:eastAsia="en-US" w:bidi="ar-SA"/>
        </w:rPr>
      </w:pPr>
      <w:r w:rsidRPr="003F7385">
        <w:rPr>
          <w:rFonts w:eastAsiaTheme="minorHAnsi" w:cs="Arial"/>
          <w:kern w:val="0"/>
          <w:sz w:val="20"/>
          <w:szCs w:val="20"/>
          <w:lang w:eastAsia="en-US" w:bidi="ar-SA"/>
        </w:rPr>
        <w:t xml:space="preserve">Data completării: </w:t>
      </w:r>
      <w:r w:rsidRPr="003F7385">
        <w:rPr>
          <w:rFonts w:eastAsiaTheme="minorHAnsi" w:cs="Arial"/>
          <w:kern w:val="0"/>
          <w:sz w:val="20"/>
          <w:szCs w:val="20"/>
          <w:shd w:val="clear" w:color="auto" w:fill="C0C0C0"/>
          <w:lang w:eastAsia="en-US" w:bidi="ar-SA"/>
        </w:rPr>
        <w:t>zz.ll.aaaa</w:t>
      </w:r>
    </w:p>
    <w:p w14:paraId="64BF7029"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p>
    <w:p w14:paraId="1F3EB82D"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r w:rsidRPr="003F7385">
        <w:rPr>
          <w:rFonts w:eastAsiaTheme="minorHAnsi" w:cs="Arial"/>
          <w:kern w:val="0"/>
          <w:sz w:val="20"/>
          <w:szCs w:val="20"/>
          <w:lang w:eastAsia="en-US" w:bidi="ar-SA"/>
        </w:rPr>
        <w:t>Operator economic (</w:t>
      </w:r>
      <w:r w:rsidRPr="003F7385">
        <w:rPr>
          <w:rFonts w:eastAsiaTheme="minorHAnsi" w:cs="Arial"/>
          <w:kern w:val="0"/>
          <w:sz w:val="20"/>
          <w:szCs w:val="20"/>
          <w:shd w:val="clear" w:color="auto" w:fill="C0C0C0"/>
          <w:lang w:eastAsia="en-US" w:bidi="ar-SA"/>
        </w:rPr>
        <w:t>denumirea</w:t>
      </w:r>
      <w:r w:rsidRPr="003F7385">
        <w:rPr>
          <w:rFonts w:eastAsiaTheme="minorHAnsi" w:cs="Arial"/>
          <w:kern w:val="0"/>
          <w:sz w:val="20"/>
          <w:szCs w:val="20"/>
          <w:lang w:eastAsia="en-US" w:bidi="ar-SA"/>
        </w:rPr>
        <w:t xml:space="preserve">): </w:t>
      </w:r>
      <w:r w:rsidRPr="003F7385">
        <w:rPr>
          <w:rFonts w:eastAsiaTheme="minorHAnsi" w:cs="Arial"/>
          <w:kern w:val="0"/>
          <w:sz w:val="20"/>
          <w:szCs w:val="20"/>
          <w:shd w:val="clear" w:color="auto" w:fill="C0C0C0"/>
          <w:lang w:eastAsia="en-US" w:bidi="ar-SA"/>
        </w:rPr>
        <w:t>...</w:t>
      </w:r>
      <w:r w:rsidRPr="003F7385">
        <w:rPr>
          <w:rFonts w:eastAsiaTheme="minorHAnsi" w:cs="Arial"/>
          <w:kern w:val="0"/>
          <w:sz w:val="20"/>
          <w:szCs w:val="20"/>
          <w:lang w:eastAsia="en-US" w:bidi="ar-SA"/>
        </w:rPr>
        <w:t xml:space="preserve"> </w:t>
      </w:r>
    </w:p>
    <w:p w14:paraId="442C63AC"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p>
    <w:p w14:paraId="75F8A8B4" w14:textId="77777777" w:rsidR="00C974B4" w:rsidRP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r w:rsidRPr="003F7385">
        <w:rPr>
          <w:rFonts w:eastAsiaTheme="minorHAnsi" w:cs="Arial"/>
          <w:snapToGrid w:val="0"/>
          <w:kern w:val="0"/>
          <w:sz w:val="20"/>
          <w:szCs w:val="20"/>
          <w:lang w:eastAsia="en-US" w:bidi="ar-SA"/>
        </w:rPr>
        <w:t xml:space="preserve">Reprezentant legal / împuternicit </w:t>
      </w:r>
      <w:r w:rsidRPr="003F7385">
        <w:rPr>
          <w:rFonts w:eastAsiaTheme="minorHAnsi" w:cs="Arial"/>
          <w:snapToGrid w:val="0"/>
          <w:kern w:val="0"/>
          <w:sz w:val="20"/>
          <w:szCs w:val="20"/>
          <w:highlight w:val="lightGray"/>
          <w:lang w:eastAsia="en-US" w:bidi="ar-SA"/>
        </w:rPr>
        <w:t>...</w:t>
      </w:r>
      <w:r w:rsidRPr="003F7385">
        <w:rPr>
          <w:rFonts w:eastAsiaTheme="minorHAnsi" w:cs="Arial"/>
          <w:snapToGrid w:val="0"/>
          <w:kern w:val="0"/>
          <w:sz w:val="20"/>
          <w:szCs w:val="20"/>
          <w:lang w:eastAsia="en-US" w:bidi="ar-SA"/>
        </w:rPr>
        <w:t xml:space="preserve"> (</w:t>
      </w:r>
      <w:r w:rsidRPr="003F7385">
        <w:rPr>
          <w:rFonts w:eastAsiaTheme="minorHAnsi" w:cs="Arial"/>
          <w:i/>
          <w:snapToGrid w:val="0"/>
          <w:kern w:val="0"/>
          <w:sz w:val="20"/>
          <w:szCs w:val="20"/>
          <w:highlight w:val="lightGray"/>
          <w:lang w:eastAsia="en-US" w:bidi="ar-SA"/>
        </w:rPr>
        <w:t>nume și prenume</w:t>
      </w:r>
      <w:r w:rsidRPr="003F7385">
        <w:rPr>
          <w:rFonts w:eastAsiaTheme="minorHAnsi" w:cs="Arial"/>
          <w:snapToGrid w:val="0"/>
          <w:kern w:val="0"/>
          <w:sz w:val="20"/>
          <w:szCs w:val="20"/>
          <w:lang w:eastAsia="en-US" w:bidi="ar-SA"/>
        </w:rPr>
        <w:t>)</w:t>
      </w:r>
      <w:r w:rsidRPr="003F7385">
        <w:rPr>
          <w:rFonts w:eastAsiaTheme="minorHAnsi" w:cs="Arial"/>
          <w:kern w:val="0"/>
          <w:sz w:val="20"/>
          <w:szCs w:val="20"/>
          <w:lang w:eastAsia="en-US" w:bidi="ar-SA"/>
        </w:rPr>
        <w:t xml:space="preserve"> </w:t>
      </w:r>
    </w:p>
    <w:p w14:paraId="5F6CFED2" w14:textId="1C32F2E4" w:rsidR="003F7385" w:rsidRDefault="00C974B4" w:rsidP="00C974B4">
      <w:pPr>
        <w:widowControl/>
        <w:suppressAutoHyphens w:val="0"/>
        <w:spacing w:line="276" w:lineRule="auto"/>
        <w:ind w:firstLine="720"/>
        <w:jc w:val="both"/>
        <w:rPr>
          <w:rFonts w:eastAsiaTheme="minorHAnsi" w:cs="Arial"/>
          <w:kern w:val="0"/>
          <w:sz w:val="20"/>
          <w:szCs w:val="20"/>
          <w:lang w:eastAsia="en-US" w:bidi="ar-SA"/>
        </w:rPr>
      </w:pPr>
      <w:r w:rsidRPr="003F7385">
        <w:rPr>
          <w:rFonts w:eastAsiaTheme="minorHAnsi" w:cs="Arial"/>
          <w:kern w:val="0"/>
          <w:sz w:val="20"/>
          <w:szCs w:val="20"/>
          <w:lang w:eastAsia="en-US" w:bidi="ar-SA"/>
        </w:rPr>
        <w:t>...(</w:t>
      </w:r>
      <w:r w:rsidRPr="003F7385">
        <w:rPr>
          <w:rFonts w:eastAsiaTheme="minorHAnsi" w:cs="Arial"/>
          <w:kern w:val="0"/>
          <w:sz w:val="20"/>
          <w:szCs w:val="20"/>
          <w:shd w:val="clear" w:color="auto" w:fill="C0C0C0"/>
          <w:lang w:eastAsia="en-US" w:bidi="ar-SA"/>
        </w:rPr>
        <w:t>semnătură autorizată</w:t>
      </w:r>
      <w:r w:rsidRPr="003F7385">
        <w:rPr>
          <w:rFonts w:eastAsiaTheme="minorHAnsi" w:cs="Arial"/>
          <w:kern w:val="0"/>
          <w:sz w:val="20"/>
          <w:szCs w:val="20"/>
          <w:lang w:eastAsia="en-US" w:bidi="ar-SA"/>
        </w:rPr>
        <w:t>)</w:t>
      </w:r>
    </w:p>
    <w:p w14:paraId="699CD26B" w14:textId="77777777" w:rsidR="003F7385" w:rsidRDefault="003F7385">
      <w:pPr>
        <w:widowControl/>
        <w:suppressAutoHyphens w:val="0"/>
        <w:rPr>
          <w:rFonts w:eastAsiaTheme="minorHAnsi" w:cs="Arial"/>
          <w:kern w:val="0"/>
          <w:sz w:val="20"/>
          <w:szCs w:val="20"/>
          <w:lang w:eastAsia="en-US" w:bidi="ar-SA"/>
        </w:rPr>
      </w:pPr>
      <w:r>
        <w:rPr>
          <w:rFonts w:eastAsiaTheme="minorHAnsi" w:cs="Arial"/>
          <w:kern w:val="0"/>
          <w:sz w:val="20"/>
          <w:szCs w:val="20"/>
          <w:lang w:eastAsia="en-US" w:bidi="ar-SA"/>
        </w:rPr>
        <w:br w:type="page"/>
      </w:r>
    </w:p>
    <w:p w14:paraId="689AF842" w14:textId="27C62D3F" w:rsidR="00C974B4" w:rsidRPr="003F7385" w:rsidRDefault="003F7385" w:rsidP="003F7385">
      <w:pPr>
        <w:widowControl/>
        <w:suppressAutoHyphens w:val="0"/>
        <w:spacing w:line="276" w:lineRule="auto"/>
        <w:ind w:firstLine="720"/>
        <w:jc w:val="right"/>
        <w:rPr>
          <w:rFonts w:eastAsiaTheme="minorHAnsi" w:cs="Arial"/>
          <w:b/>
          <w:bCs/>
          <w:kern w:val="0"/>
          <w:sz w:val="20"/>
          <w:szCs w:val="20"/>
          <w:lang w:eastAsia="en-US" w:bidi="ar-SA"/>
        </w:rPr>
      </w:pPr>
      <w:r w:rsidRPr="003F7385">
        <w:rPr>
          <w:rFonts w:eastAsiaTheme="minorHAnsi" w:cs="Arial"/>
          <w:b/>
          <w:bCs/>
          <w:kern w:val="0"/>
          <w:sz w:val="20"/>
          <w:szCs w:val="20"/>
          <w:lang w:eastAsia="en-US" w:bidi="ar-SA"/>
        </w:rPr>
        <w:t xml:space="preserve">Formular nr. </w:t>
      </w:r>
      <w:r w:rsidR="00564DCC">
        <w:rPr>
          <w:rFonts w:eastAsiaTheme="minorHAnsi" w:cs="Arial"/>
          <w:b/>
          <w:bCs/>
          <w:kern w:val="0"/>
          <w:sz w:val="20"/>
          <w:szCs w:val="20"/>
          <w:lang w:eastAsia="en-US" w:bidi="ar-SA"/>
        </w:rPr>
        <w:t>8</w:t>
      </w:r>
    </w:p>
    <w:p w14:paraId="1B711A38" w14:textId="77777777" w:rsidR="003F7385" w:rsidRDefault="003F7385" w:rsidP="00C974B4">
      <w:pPr>
        <w:widowControl/>
        <w:suppressAutoHyphens w:val="0"/>
        <w:spacing w:line="276" w:lineRule="auto"/>
        <w:ind w:firstLine="720"/>
        <w:jc w:val="both"/>
        <w:rPr>
          <w:rFonts w:eastAsiaTheme="minorHAnsi" w:cs="Arial"/>
          <w:kern w:val="0"/>
          <w:sz w:val="20"/>
          <w:szCs w:val="20"/>
          <w:lang w:eastAsia="en-US" w:bidi="ar-SA"/>
        </w:rPr>
      </w:pPr>
    </w:p>
    <w:p w14:paraId="6C954B53" w14:textId="77777777" w:rsidR="003F7385" w:rsidRDefault="003F7385" w:rsidP="003F7385">
      <w:pPr>
        <w:spacing w:line="360" w:lineRule="auto"/>
        <w:jc w:val="center"/>
        <w:rPr>
          <w:rFonts w:ascii="Arial Narrow" w:hAnsi="Arial Narrow"/>
          <w:b/>
        </w:rPr>
      </w:pPr>
    </w:p>
    <w:p w14:paraId="25533898" w14:textId="6714695C" w:rsidR="003F7385" w:rsidRDefault="00967389" w:rsidP="003F7385">
      <w:pPr>
        <w:spacing w:line="360" w:lineRule="auto"/>
        <w:jc w:val="center"/>
        <w:rPr>
          <w:rFonts w:ascii="Arial Narrow" w:hAnsi="Arial Narrow"/>
          <w:b/>
          <w:sz w:val="24"/>
          <w:szCs w:val="28"/>
        </w:rPr>
      </w:pPr>
      <w:r w:rsidRPr="00967389">
        <w:rPr>
          <w:rFonts w:ascii="Arial Narrow" w:hAnsi="Arial Narrow"/>
          <w:b/>
          <w:sz w:val="24"/>
          <w:szCs w:val="28"/>
        </w:rPr>
        <w:t>Declarația privind respectarea aplicării principiului DNSH în implementarea proiectului</w:t>
      </w:r>
    </w:p>
    <w:p w14:paraId="40FFD2D0" w14:textId="77777777" w:rsidR="00967389" w:rsidRDefault="00967389" w:rsidP="003F7385">
      <w:pPr>
        <w:spacing w:line="360" w:lineRule="auto"/>
        <w:jc w:val="center"/>
        <w:rPr>
          <w:rFonts w:ascii="Arial Narrow" w:hAnsi="Arial Narrow"/>
          <w:b/>
          <w:sz w:val="24"/>
          <w:szCs w:val="28"/>
        </w:rPr>
      </w:pPr>
    </w:p>
    <w:p w14:paraId="259310E8" w14:textId="77777777" w:rsidR="00967389" w:rsidRPr="00967389" w:rsidRDefault="00967389" w:rsidP="00967389">
      <w:pPr>
        <w:spacing w:line="276" w:lineRule="auto"/>
        <w:jc w:val="both"/>
        <w:rPr>
          <w:rFonts w:ascii="Arial Narrow" w:hAnsi="Arial Narrow"/>
          <w:bCs/>
          <w:sz w:val="24"/>
          <w:szCs w:val="28"/>
        </w:rPr>
      </w:pPr>
      <w:r w:rsidRPr="00967389">
        <w:rPr>
          <w:rFonts w:ascii="Arial Narrow" w:hAnsi="Arial Narrow"/>
          <w:bCs/>
          <w:sz w:val="24"/>
          <w:szCs w:val="28"/>
        </w:rPr>
        <w:t>Subsemnatul .................................................. , CNP....................,posesor al CI seria ... nr. ......................,</w:t>
      </w:r>
    </w:p>
    <w:p w14:paraId="0E396289" w14:textId="19F97EB3" w:rsidR="00967389" w:rsidRPr="00967389" w:rsidRDefault="00967389" w:rsidP="00967389">
      <w:pPr>
        <w:spacing w:line="276" w:lineRule="auto"/>
        <w:jc w:val="both"/>
        <w:rPr>
          <w:rFonts w:ascii="Arial Narrow" w:hAnsi="Arial Narrow"/>
          <w:bCs/>
          <w:sz w:val="24"/>
          <w:szCs w:val="28"/>
        </w:rPr>
      </w:pPr>
      <w:r w:rsidRPr="00967389">
        <w:rPr>
          <w:rFonts w:ascii="Arial Narrow" w:hAnsi="Arial Narrow"/>
          <w:bCs/>
          <w:sz w:val="24"/>
          <w:szCs w:val="28"/>
        </w:rPr>
        <w:t>eliberată de .............................., în calitate de reprezentant legal al .........................................................,</w:t>
      </w:r>
    </w:p>
    <w:p w14:paraId="16490655" w14:textId="3D621C75" w:rsidR="00967389" w:rsidRPr="00967389" w:rsidRDefault="00967389" w:rsidP="00967389">
      <w:pPr>
        <w:spacing w:line="276" w:lineRule="auto"/>
        <w:jc w:val="both"/>
        <w:rPr>
          <w:rFonts w:ascii="Arial Narrow" w:hAnsi="Arial Narrow"/>
          <w:bCs/>
          <w:sz w:val="24"/>
          <w:szCs w:val="28"/>
        </w:rPr>
      </w:pPr>
      <w:r w:rsidRPr="00967389">
        <w:rPr>
          <w:rFonts w:ascii="Arial Narrow" w:hAnsi="Arial Narrow"/>
          <w:bCs/>
          <w:sz w:val="24"/>
          <w:szCs w:val="28"/>
        </w:rPr>
        <w:t>ofertant în cadrul procedurii de atribuire a contractului de lucrări „</w:t>
      </w:r>
      <w:r w:rsidR="00C43D64">
        <w:rPr>
          <w:rFonts w:ascii="Arial Narrow" w:hAnsi="Arial Narrow"/>
          <w:bCs/>
          <w:sz w:val="24"/>
          <w:szCs w:val="28"/>
        </w:rPr>
        <w:t>…………….</w:t>
      </w:r>
      <w:r w:rsidRPr="00967389">
        <w:rPr>
          <w:rFonts w:ascii="Arial Narrow" w:hAnsi="Arial Narrow"/>
          <w:bCs/>
          <w:sz w:val="24"/>
          <w:szCs w:val="28"/>
        </w:rPr>
        <w:t>””  pentru care am depus prezenta ofertă, din care această declaraţie face parte</w:t>
      </w:r>
      <w:r w:rsidR="00C43D64">
        <w:rPr>
          <w:rFonts w:ascii="Arial Narrow" w:hAnsi="Arial Narrow"/>
          <w:bCs/>
          <w:sz w:val="24"/>
          <w:szCs w:val="28"/>
        </w:rPr>
        <w:t xml:space="preserve"> </w:t>
      </w:r>
      <w:r w:rsidRPr="00967389">
        <w:rPr>
          <w:rFonts w:ascii="Arial Narrow" w:hAnsi="Arial Narrow"/>
          <w:bCs/>
          <w:sz w:val="24"/>
          <w:szCs w:val="28"/>
        </w:rPr>
        <w:t>integrantă,</w:t>
      </w:r>
    </w:p>
    <w:p w14:paraId="160627E1" w14:textId="5F85A84D" w:rsidR="00967389" w:rsidRPr="00967389" w:rsidRDefault="00967389" w:rsidP="00967389">
      <w:pPr>
        <w:tabs>
          <w:tab w:val="left" w:pos="9639"/>
        </w:tabs>
        <w:spacing w:line="276" w:lineRule="auto"/>
        <w:jc w:val="both"/>
        <w:rPr>
          <w:rFonts w:ascii="Arial Narrow" w:hAnsi="Arial Narrow"/>
          <w:bCs/>
          <w:sz w:val="24"/>
          <w:szCs w:val="28"/>
        </w:rPr>
      </w:pPr>
      <w:r w:rsidRPr="00967389">
        <w:rPr>
          <w:rFonts w:ascii="Arial Narrow" w:hAnsi="Arial Narrow"/>
          <w:bCs/>
          <w:sz w:val="24"/>
          <w:szCs w:val="28"/>
        </w:rPr>
        <w:t>Declar că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3364483C" w14:textId="64F872E7" w:rsidR="00967389" w:rsidRPr="00967389" w:rsidRDefault="00967389" w:rsidP="008C4FB3">
      <w:pPr>
        <w:pStyle w:val="ListParagraph"/>
        <w:numPr>
          <w:ilvl w:val="0"/>
          <w:numId w:val="23"/>
        </w:numPr>
        <w:spacing w:line="276" w:lineRule="auto"/>
        <w:rPr>
          <w:rFonts w:ascii="Arial Narrow" w:hAnsi="Arial Narrow" w:cs="Arial"/>
          <w:bCs/>
        </w:rPr>
      </w:pPr>
      <w:proofErr w:type="spellStart"/>
      <w:r w:rsidRPr="00967389">
        <w:rPr>
          <w:rFonts w:ascii="Arial Narrow" w:hAnsi="Arial Narrow" w:cs="Arial"/>
          <w:bCs/>
        </w:rPr>
        <w:t>Potrivit</w:t>
      </w:r>
      <w:proofErr w:type="spellEnd"/>
      <w:r w:rsidRPr="00967389">
        <w:rPr>
          <w:rFonts w:ascii="Arial Narrow" w:hAnsi="Arial Narrow" w:cs="Arial"/>
          <w:bCs/>
        </w:rPr>
        <w:t xml:space="preserve"> </w:t>
      </w:r>
      <w:proofErr w:type="spellStart"/>
      <w:r w:rsidRPr="00967389">
        <w:rPr>
          <w:rFonts w:ascii="Arial Narrow" w:hAnsi="Arial Narrow" w:cs="Arial"/>
          <w:bCs/>
        </w:rPr>
        <w:t>Regulamentului</w:t>
      </w:r>
      <w:proofErr w:type="spellEnd"/>
      <w:r w:rsidRPr="00967389">
        <w:rPr>
          <w:rFonts w:ascii="Arial Narrow" w:hAnsi="Arial Narrow" w:cs="Arial"/>
          <w:bCs/>
        </w:rPr>
        <w:t xml:space="preserve"> </w:t>
      </w:r>
      <w:proofErr w:type="spellStart"/>
      <w:r w:rsidRPr="00967389">
        <w:rPr>
          <w:rFonts w:ascii="Arial Narrow" w:hAnsi="Arial Narrow" w:cs="Arial"/>
          <w:bCs/>
        </w:rPr>
        <w:t>privind</w:t>
      </w:r>
      <w:proofErr w:type="spellEnd"/>
      <w:r w:rsidRPr="00967389">
        <w:rPr>
          <w:rFonts w:ascii="Arial Narrow" w:hAnsi="Arial Narrow" w:cs="Arial"/>
          <w:bCs/>
        </w:rPr>
        <w:t xml:space="preserve"> </w:t>
      </w:r>
      <w:proofErr w:type="spellStart"/>
      <w:r w:rsidRPr="00967389">
        <w:rPr>
          <w:rFonts w:ascii="Arial Narrow" w:hAnsi="Arial Narrow" w:cs="Arial"/>
          <w:bCs/>
        </w:rPr>
        <w:t>Mecanismul</w:t>
      </w:r>
      <w:proofErr w:type="spellEnd"/>
      <w:r w:rsidRPr="00967389">
        <w:rPr>
          <w:rFonts w:ascii="Arial Narrow" w:hAnsi="Arial Narrow" w:cs="Arial"/>
          <w:bCs/>
        </w:rPr>
        <w:t xml:space="preserve"> de </w:t>
      </w:r>
      <w:proofErr w:type="spellStart"/>
      <w:r w:rsidRPr="00967389">
        <w:rPr>
          <w:rFonts w:ascii="Arial Narrow" w:hAnsi="Arial Narrow" w:cs="Arial"/>
          <w:bCs/>
        </w:rPr>
        <w:t>redresare</w:t>
      </w:r>
      <w:proofErr w:type="spellEnd"/>
      <w:r w:rsidRPr="00967389">
        <w:rPr>
          <w:rFonts w:ascii="Arial Narrow" w:hAnsi="Arial Narrow" w:cs="Arial"/>
          <w:bCs/>
        </w:rPr>
        <w:t xml:space="preserve"> </w:t>
      </w:r>
      <w:proofErr w:type="spellStart"/>
      <w:r w:rsidRPr="00967389">
        <w:rPr>
          <w:rFonts w:ascii="Arial Narrow" w:hAnsi="Arial Narrow" w:cs="Arial"/>
          <w:bCs/>
        </w:rPr>
        <w:t>și</w:t>
      </w:r>
      <w:proofErr w:type="spellEnd"/>
      <w:r w:rsidRPr="00967389">
        <w:rPr>
          <w:rFonts w:ascii="Arial Narrow" w:hAnsi="Arial Narrow" w:cs="Arial"/>
          <w:bCs/>
        </w:rPr>
        <w:t xml:space="preserve"> </w:t>
      </w:r>
      <w:proofErr w:type="spellStart"/>
      <w:r w:rsidRPr="00967389">
        <w:rPr>
          <w:rFonts w:ascii="Arial Narrow" w:hAnsi="Arial Narrow" w:cs="Arial"/>
          <w:bCs/>
        </w:rPr>
        <w:t>reziliență</w:t>
      </w:r>
      <w:proofErr w:type="spellEnd"/>
      <w:r w:rsidRPr="00967389">
        <w:rPr>
          <w:rFonts w:ascii="Arial Narrow" w:hAnsi="Arial Narrow" w:cs="Arial"/>
          <w:bCs/>
        </w:rPr>
        <w:t xml:space="preserve">, </w:t>
      </w:r>
      <w:proofErr w:type="spellStart"/>
      <w:r w:rsidRPr="00967389">
        <w:rPr>
          <w:rFonts w:ascii="Arial Narrow" w:hAnsi="Arial Narrow" w:cs="Arial"/>
          <w:bCs/>
        </w:rPr>
        <w:t>principiul</w:t>
      </w:r>
      <w:proofErr w:type="spellEnd"/>
      <w:r w:rsidRPr="00967389">
        <w:rPr>
          <w:rFonts w:ascii="Arial Narrow" w:hAnsi="Arial Narrow" w:cs="Arial"/>
          <w:bCs/>
        </w:rPr>
        <w:t xml:space="preserve"> DNSH </w:t>
      </w:r>
      <w:proofErr w:type="spellStart"/>
      <w:r w:rsidRPr="00967389">
        <w:rPr>
          <w:rFonts w:ascii="Arial Narrow" w:hAnsi="Arial Narrow" w:cs="Arial"/>
          <w:bCs/>
        </w:rPr>
        <w:t>trebuie</w:t>
      </w:r>
      <w:proofErr w:type="spellEnd"/>
      <w:r w:rsidRPr="00967389">
        <w:rPr>
          <w:rFonts w:ascii="Arial Narrow" w:hAnsi="Arial Narrow" w:cs="Arial"/>
          <w:bCs/>
        </w:rPr>
        <w:t xml:space="preserve"> </w:t>
      </w:r>
      <w:proofErr w:type="spellStart"/>
      <w:r w:rsidRPr="00967389">
        <w:rPr>
          <w:rFonts w:ascii="Arial Narrow" w:hAnsi="Arial Narrow" w:cs="Arial"/>
          <w:bCs/>
        </w:rPr>
        <w:t>interpretat</w:t>
      </w:r>
      <w:proofErr w:type="spellEnd"/>
      <w:r w:rsidRPr="00967389">
        <w:rPr>
          <w:rFonts w:ascii="Arial Narrow" w:hAnsi="Arial Narrow" w:cs="Arial"/>
          <w:bCs/>
        </w:rPr>
        <w:t xml:space="preserve"> </w:t>
      </w:r>
      <w:proofErr w:type="spellStart"/>
      <w:r w:rsidRPr="00967389">
        <w:rPr>
          <w:rFonts w:ascii="Arial Narrow" w:hAnsi="Arial Narrow" w:cs="Arial"/>
          <w:bCs/>
        </w:rPr>
        <w:t>în</w:t>
      </w:r>
      <w:proofErr w:type="spellEnd"/>
      <w:r w:rsidRPr="00967389">
        <w:rPr>
          <w:rFonts w:ascii="Arial Narrow" w:hAnsi="Arial Narrow" w:cs="Arial"/>
          <w:bCs/>
        </w:rPr>
        <w:t xml:space="preserve"> </w:t>
      </w:r>
      <w:proofErr w:type="spellStart"/>
      <w:r w:rsidRPr="00967389">
        <w:rPr>
          <w:rFonts w:ascii="Arial Narrow" w:hAnsi="Arial Narrow" w:cs="Arial"/>
          <w:bCs/>
        </w:rPr>
        <w:t>sensul</w:t>
      </w:r>
      <w:proofErr w:type="spellEnd"/>
      <w:r w:rsidRPr="00967389">
        <w:rPr>
          <w:rFonts w:ascii="Arial Narrow" w:hAnsi="Arial Narrow" w:cs="Arial"/>
          <w:bCs/>
        </w:rPr>
        <w:t xml:space="preserve"> </w:t>
      </w:r>
      <w:proofErr w:type="spellStart"/>
      <w:r w:rsidRPr="00967389">
        <w:rPr>
          <w:rFonts w:ascii="Arial Narrow" w:hAnsi="Arial Narrow" w:cs="Arial"/>
          <w:bCs/>
        </w:rPr>
        <w:t>articolului</w:t>
      </w:r>
      <w:proofErr w:type="spellEnd"/>
      <w:r w:rsidRPr="00967389">
        <w:rPr>
          <w:rFonts w:ascii="Arial Narrow" w:hAnsi="Arial Narrow" w:cs="Arial"/>
          <w:bCs/>
        </w:rPr>
        <w:t xml:space="preserve"> 17 din </w:t>
      </w:r>
      <w:proofErr w:type="spellStart"/>
      <w:r w:rsidRPr="00967389">
        <w:rPr>
          <w:rFonts w:ascii="Arial Narrow" w:hAnsi="Arial Narrow" w:cs="Arial"/>
          <w:bCs/>
        </w:rPr>
        <w:t>Regulamentul</w:t>
      </w:r>
      <w:proofErr w:type="spellEnd"/>
      <w:r w:rsidRPr="00967389">
        <w:rPr>
          <w:rFonts w:ascii="Arial Narrow" w:hAnsi="Arial Narrow" w:cs="Arial"/>
          <w:bCs/>
        </w:rPr>
        <w:t xml:space="preserve"> (UE) 2020/852 („</w:t>
      </w:r>
      <w:proofErr w:type="spellStart"/>
      <w:r w:rsidRPr="00967389">
        <w:rPr>
          <w:rFonts w:ascii="Arial Narrow" w:hAnsi="Arial Narrow" w:cs="Arial"/>
          <w:bCs/>
        </w:rPr>
        <w:t>Regulamentul</w:t>
      </w:r>
      <w:proofErr w:type="spellEnd"/>
      <w:r w:rsidRPr="00967389">
        <w:rPr>
          <w:rFonts w:ascii="Arial Narrow" w:hAnsi="Arial Narrow" w:cs="Arial"/>
          <w:bCs/>
        </w:rPr>
        <w:t xml:space="preserve"> </w:t>
      </w:r>
      <w:proofErr w:type="spellStart"/>
      <w:r w:rsidRPr="00967389">
        <w:rPr>
          <w:rFonts w:ascii="Arial Narrow" w:hAnsi="Arial Narrow" w:cs="Arial"/>
          <w:bCs/>
        </w:rPr>
        <w:t>privind</w:t>
      </w:r>
      <w:proofErr w:type="spellEnd"/>
      <w:r w:rsidRPr="00967389">
        <w:rPr>
          <w:rFonts w:ascii="Arial Narrow" w:hAnsi="Arial Narrow" w:cs="Arial"/>
          <w:bCs/>
        </w:rPr>
        <w:t xml:space="preserve"> </w:t>
      </w:r>
      <w:proofErr w:type="spellStart"/>
      <w:r w:rsidRPr="00967389">
        <w:rPr>
          <w:rFonts w:ascii="Arial Narrow" w:hAnsi="Arial Narrow" w:cs="Arial"/>
          <w:bCs/>
        </w:rPr>
        <w:t>taxonomia</w:t>
      </w:r>
      <w:proofErr w:type="spellEnd"/>
      <w:r w:rsidRPr="00967389">
        <w:rPr>
          <w:rFonts w:ascii="Arial Narrow" w:hAnsi="Arial Narrow" w:cs="Arial"/>
          <w:bCs/>
        </w:rPr>
        <w:t xml:space="preserve">”), conform </w:t>
      </w:r>
      <w:proofErr w:type="spellStart"/>
      <w:r w:rsidRPr="00967389">
        <w:rPr>
          <w:rFonts w:ascii="Arial Narrow" w:hAnsi="Arial Narrow" w:cs="Arial"/>
          <w:bCs/>
        </w:rPr>
        <w:t>căruia</w:t>
      </w:r>
      <w:proofErr w:type="spellEnd"/>
      <w:r w:rsidRPr="00967389">
        <w:rPr>
          <w:rFonts w:ascii="Arial Narrow" w:hAnsi="Arial Narrow" w:cs="Arial"/>
          <w:bCs/>
        </w:rPr>
        <w:t xml:space="preserve"> </w:t>
      </w:r>
      <w:proofErr w:type="spellStart"/>
      <w:r w:rsidRPr="00967389">
        <w:rPr>
          <w:rFonts w:ascii="Arial Narrow" w:hAnsi="Arial Narrow" w:cs="Arial"/>
          <w:bCs/>
        </w:rPr>
        <w:t>noțiunea</w:t>
      </w:r>
      <w:proofErr w:type="spellEnd"/>
      <w:r w:rsidRPr="00967389">
        <w:rPr>
          <w:rFonts w:ascii="Arial Narrow" w:hAnsi="Arial Narrow" w:cs="Arial"/>
          <w:bCs/>
        </w:rPr>
        <w:t xml:space="preserve"> de „</w:t>
      </w:r>
      <w:proofErr w:type="spellStart"/>
      <w:r w:rsidRPr="00967389">
        <w:rPr>
          <w:rFonts w:ascii="Arial Narrow" w:hAnsi="Arial Narrow" w:cs="Arial"/>
          <w:bCs/>
        </w:rPr>
        <w:t>prejudiciere</w:t>
      </w:r>
      <w:proofErr w:type="spellEnd"/>
      <w:r w:rsidRPr="00967389">
        <w:rPr>
          <w:rFonts w:ascii="Arial Narrow" w:hAnsi="Arial Narrow" w:cs="Arial"/>
          <w:bCs/>
        </w:rPr>
        <w:t xml:space="preserve"> </w:t>
      </w:r>
      <w:proofErr w:type="spellStart"/>
      <w:r w:rsidRPr="00967389">
        <w:rPr>
          <w:rFonts w:ascii="Arial Narrow" w:hAnsi="Arial Narrow" w:cs="Arial"/>
          <w:bCs/>
        </w:rPr>
        <w:t>în</w:t>
      </w:r>
      <w:proofErr w:type="spellEnd"/>
      <w:r w:rsidRPr="00967389">
        <w:rPr>
          <w:rFonts w:ascii="Arial Narrow" w:hAnsi="Arial Narrow" w:cs="Arial"/>
          <w:bCs/>
        </w:rPr>
        <w:t xml:space="preserve"> mod </w:t>
      </w:r>
      <w:proofErr w:type="spellStart"/>
      <w:r w:rsidRPr="00967389">
        <w:rPr>
          <w:rFonts w:ascii="Arial Narrow" w:hAnsi="Arial Narrow" w:cs="Arial"/>
          <w:bCs/>
        </w:rPr>
        <w:t>semnificativ</w:t>
      </w:r>
      <w:proofErr w:type="spellEnd"/>
      <w:r w:rsidRPr="00967389">
        <w:rPr>
          <w:rFonts w:ascii="Arial Narrow" w:hAnsi="Arial Narrow" w:cs="Arial"/>
          <w:bCs/>
        </w:rPr>
        <w:t xml:space="preserve">” </w:t>
      </w:r>
      <w:proofErr w:type="spellStart"/>
      <w:r w:rsidRPr="00967389">
        <w:rPr>
          <w:rFonts w:ascii="Arial Narrow" w:hAnsi="Arial Narrow" w:cs="Arial"/>
          <w:bCs/>
        </w:rPr>
        <w:t>pentru</w:t>
      </w:r>
      <w:proofErr w:type="spellEnd"/>
      <w:r w:rsidRPr="00967389">
        <w:rPr>
          <w:rFonts w:ascii="Arial Narrow" w:hAnsi="Arial Narrow" w:cs="Arial"/>
          <w:bCs/>
        </w:rPr>
        <w:t xml:space="preserve"> </w:t>
      </w:r>
      <w:proofErr w:type="spellStart"/>
      <w:r w:rsidRPr="00967389">
        <w:rPr>
          <w:rFonts w:ascii="Arial Narrow" w:hAnsi="Arial Narrow" w:cs="Arial"/>
          <w:bCs/>
        </w:rPr>
        <w:t>cele</w:t>
      </w:r>
      <w:proofErr w:type="spellEnd"/>
      <w:r w:rsidRPr="00967389">
        <w:rPr>
          <w:rFonts w:ascii="Arial Narrow" w:hAnsi="Arial Narrow" w:cs="Arial"/>
          <w:bCs/>
        </w:rPr>
        <w:t xml:space="preserve"> </w:t>
      </w:r>
      <w:proofErr w:type="spellStart"/>
      <w:r w:rsidRPr="00967389">
        <w:rPr>
          <w:rFonts w:ascii="Arial Narrow" w:hAnsi="Arial Narrow" w:cs="Arial"/>
          <w:bCs/>
        </w:rPr>
        <w:t>șase</w:t>
      </w:r>
      <w:proofErr w:type="spellEnd"/>
      <w:r w:rsidRPr="00967389">
        <w:rPr>
          <w:rFonts w:ascii="Arial Narrow" w:hAnsi="Arial Narrow" w:cs="Arial"/>
          <w:bCs/>
        </w:rPr>
        <w:t xml:space="preserve"> </w:t>
      </w:r>
      <w:proofErr w:type="spellStart"/>
      <w:r w:rsidRPr="00967389">
        <w:rPr>
          <w:rFonts w:ascii="Arial Narrow" w:hAnsi="Arial Narrow" w:cs="Arial"/>
          <w:bCs/>
        </w:rPr>
        <w:t>obiective</w:t>
      </w:r>
      <w:proofErr w:type="spellEnd"/>
      <w:r w:rsidRPr="00967389">
        <w:rPr>
          <w:rFonts w:ascii="Arial Narrow" w:hAnsi="Arial Narrow" w:cs="Arial"/>
          <w:bCs/>
        </w:rPr>
        <w:t xml:space="preserve"> de </w:t>
      </w:r>
      <w:proofErr w:type="spellStart"/>
      <w:r w:rsidRPr="00967389">
        <w:rPr>
          <w:rFonts w:ascii="Arial Narrow" w:hAnsi="Arial Narrow" w:cs="Arial"/>
          <w:bCs/>
        </w:rPr>
        <w:t>mediu</w:t>
      </w:r>
      <w:proofErr w:type="spellEnd"/>
      <w:r w:rsidRPr="00967389">
        <w:rPr>
          <w:rFonts w:ascii="Arial Narrow" w:hAnsi="Arial Narrow" w:cs="Arial"/>
          <w:bCs/>
        </w:rPr>
        <w:t xml:space="preserve"> </w:t>
      </w:r>
      <w:proofErr w:type="spellStart"/>
      <w:r w:rsidRPr="00967389">
        <w:rPr>
          <w:rFonts w:ascii="Arial Narrow" w:hAnsi="Arial Narrow" w:cs="Arial"/>
          <w:bCs/>
        </w:rPr>
        <w:t>vizate</w:t>
      </w:r>
      <w:proofErr w:type="spellEnd"/>
      <w:r w:rsidRPr="00967389">
        <w:rPr>
          <w:rFonts w:ascii="Arial Narrow" w:hAnsi="Arial Narrow" w:cs="Arial"/>
          <w:bCs/>
        </w:rPr>
        <w:t xml:space="preserve"> de </w:t>
      </w:r>
      <w:proofErr w:type="spellStart"/>
      <w:r w:rsidRPr="00967389">
        <w:rPr>
          <w:rFonts w:ascii="Arial Narrow" w:hAnsi="Arial Narrow" w:cs="Arial"/>
          <w:bCs/>
        </w:rPr>
        <w:t>Regulamentul</w:t>
      </w:r>
      <w:proofErr w:type="spellEnd"/>
      <w:r w:rsidRPr="00967389">
        <w:rPr>
          <w:rFonts w:ascii="Arial Narrow" w:hAnsi="Arial Narrow" w:cs="Arial"/>
          <w:bCs/>
        </w:rPr>
        <w:t xml:space="preserve"> </w:t>
      </w:r>
      <w:proofErr w:type="spellStart"/>
      <w:r w:rsidRPr="00967389">
        <w:rPr>
          <w:rFonts w:ascii="Arial Narrow" w:hAnsi="Arial Narrow" w:cs="Arial"/>
          <w:bCs/>
        </w:rPr>
        <w:t>privind</w:t>
      </w:r>
      <w:proofErr w:type="spellEnd"/>
      <w:r w:rsidRPr="00967389">
        <w:rPr>
          <w:rFonts w:ascii="Arial Narrow" w:hAnsi="Arial Narrow" w:cs="Arial"/>
          <w:bCs/>
        </w:rPr>
        <w:t xml:space="preserve"> </w:t>
      </w:r>
      <w:proofErr w:type="spellStart"/>
      <w:r w:rsidRPr="00967389">
        <w:rPr>
          <w:rFonts w:ascii="Arial Narrow" w:hAnsi="Arial Narrow" w:cs="Arial"/>
          <w:bCs/>
        </w:rPr>
        <w:t>taxonomia</w:t>
      </w:r>
      <w:proofErr w:type="spellEnd"/>
      <w:r w:rsidRPr="00967389">
        <w:rPr>
          <w:rFonts w:ascii="Arial Narrow" w:hAnsi="Arial Narrow" w:cs="Arial"/>
          <w:bCs/>
        </w:rPr>
        <w:t xml:space="preserve"> se </w:t>
      </w:r>
      <w:proofErr w:type="spellStart"/>
      <w:r w:rsidRPr="00967389">
        <w:rPr>
          <w:rFonts w:ascii="Arial Narrow" w:hAnsi="Arial Narrow" w:cs="Arial"/>
          <w:bCs/>
        </w:rPr>
        <w:t>definește</w:t>
      </w:r>
      <w:proofErr w:type="spellEnd"/>
      <w:r w:rsidRPr="00967389">
        <w:rPr>
          <w:rFonts w:ascii="Arial Narrow" w:hAnsi="Arial Narrow" w:cs="Arial"/>
          <w:bCs/>
        </w:rPr>
        <w:t xml:space="preserve"> </w:t>
      </w:r>
      <w:proofErr w:type="spellStart"/>
      <w:r w:rsidRPr="00967389">
        <w:rPr>
          <w:rFonts w:ascii="Arial Narrow" w:hAnsi="Arial Narrow" w:cs="Arial"/>
          <w:bCs/>
        </w:rPr>
        <w:t>astfel</w:t>
      </w:r>
      <w:proofErr w:type="spellEnd"/>
      <w:r w:rsidRPr="00967389">
        <w:rPr>
          <w:rFonts w:ascii="Arial Narrow" w:hAnsi="Arial Narrow" w:cs="Arial"/>
          <w:bCs/>
        </w:rPr>
        <w:t>:</w:t>
      </w:r>
    </w:p>
    <w:p w14:paraId="2933E51D" w14:textId="77777777"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o Se consideră că o activitate prejudiciază în mod semnificativ atenuarea schimbărilor climatice în</w:t>
      </w:r>
    </w:p>
    <w:p w14:paraId="46E94FAB" w14:textId="77777777"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cazul în care activitatea respectivă generează emisii semnificative de gaze cu efect de seră (GES);</w:t>
      </w:r>
    </w:p>
    <w:p w14:paraId="7FA22D8E" w14:textId="77777777"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o Se consideră că o activitate prejudiciază în mod semnificativ adaptarea la schimbările climatice</w:t>
      </w:r>
    </w:p>
    <w:p w14:paraId="38A28DC5" w14:textId="648DBF02"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în cazul în care activitatea respectivă duce la creșterea efectului negativ al climatului actual și al</w:t>
      </w:r>
      <w:r>
        <w:rPr>
          <w:rFonts w:ascii="Arial Narrow" w:hAnsi="Arial Narrow" w:cs="Arial"/>
          <w:bCs/>
          <w:sz w:val="24"/>
        </w:rPr>
        <w:t xml:space="preserve">  </w:t>
      </w:r>
      <w:r w:rsidRPr="00967389">
        <w:rPr>
          <w:rFonts w:ascii="Arial Narrow" w:hAnsi="Arial Narrow" w:cs="Arial"/>
          <w:bCs/>
          <w:sz w:val="24"/>
        </w:rPr>
        <w:t>climatului preconizat în viitor asupra activității în sine sau asupra persoanelor, asupra naturii sau</w:t>
      </w:r>
      <w:r>
        <w:rPr>
          <w:rFonts w:ascii="Arial Narrow" w:hAnsi="Arial Narrow" w:cs="Arial"/>
          <w:bCs/>
          <w:sz w:val="24"/>
        </w:rPr>
        <w:t xml:space="preserve"> </w:t>
      </w:r>
      <w:r w:rsidRPr="00967389">
        <w:rPr>
          <w:rFonts w:ascii="Arial Narrow" w:hAnsi="Arial Narrow" w:cs="Arial"/>
          <w:bCs/>
          <w:sz w:val="24"/>
        </w:rPr>
        <w:t>asupra activelor;</w:t>
      </w:r>
    </w:p>
    <w:p w14:paraId="6E82F467" w14:textId="020875BC"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o Se consideră că o activitate prejudiciază în mod semnificativ utilizarea durabilă și protejarea</w:t>
      </w:r>
      <w:r>
        <w:rPr>
          <w:rFonts w:ascii="Arial Narrow" w:hAnsi="Arial Narrow" w:cs="Arial"/>
          <w:bCs/>
          <w:sz w:val="24"/>
        </w:rPr>
        <w:t xml:space="preserve"> </w:t>
      </w:r>
      <w:r w:rsidRPr="00967389">
        <w:rPr>
          <w:rFonts w:ascii="Arial Narrow" w:hAnsi="Arial Narrow" w:cs="Arial"/>
          <w:bCs/>
          <w:sz w:val="24"/>
        </w:rPr>
        <w:t>resurselor de apă și a celor marine în cazul în care activitatea respectivă este nocivă pentru starea</w:t>
      </w:r>
    </w:p>
    <w:p w14:paraId="2867B4DC" w14:textId="2911A0E9"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bună sau pentru potențialul ecologic bun al corpurilor de apă, inclusiv al apelor de suprafață și</w:t>
      </w:r>
      <w:r>
        <w:rPr>
          <w:rFonts w:ascii="Arial Narrow" w:hAnsi="Arial Narrow" w:cs="Arial"/>
          <w:bCs/>
          <w:sz w:val="24"/>
        </w:rPr>
        <w:t xml:space="preserve"> </w:t>
      </w:r>
      <w:r w:rsidRPr="00967389">
        <w:rPr>
          <w:rFonts w:ascii="Arial Narrow" w:hAnsi="Arial Narrow" w:cs="Arial"/>
          <w:bCs/>
          <w:sz w:val="24"/>
        </w:rPr>
        <w:t>subterane, sau starea ecologică bună a apelor marine;</w:t>
      </w:r>
    </w:p>
    <w:p w14:paraId="2B6337AD" w14:textId="7CE2089D" w:rsidR="00967389" w:rsidRDefault="00967389" w:rsidP="00967389">
      <w:pPr>
        <w:widowControl/>
        <w:suppressAutoHyphens w:val="0"/>
        <w:spacing w:line="276" w:lineRule="auto"/>
        <w:ind w:left="1134"/>
        <w:jc w:val="both"/>
        <w:rPr>
          <w:rFonts w:cs="Arial"/>
          <w:b/>
          <w:sz w:val="24"/>
        </w:rPr>
      </w:pPr>
      <w:r w:rsidRPr="00967389">
        <w:rPr>
          <w:rFonts w:ascii="Arial Narrow" w:hAnsi="Arial Narrow" w:cs="Arial"/>
          <w:bCs/>
          <w:sz w:val="24"/>
        </w:rPr>
        <w:t>o Se consideră că o activitate prejudiciază în mod semnificativ economia circulară, inclusiv</w:t>
      </w:r>
      <w:r>
        <w:rPr>
          <w:rFonts w:ascii="Arial Narrow" w:hAnsi="Arial Narrow" w:cs="Arial"/>
          <w:bCs/>
          <w:sz w:val="24"/>
        </w:rPr>
        <w:t xml:space="preserve"> </w:t>
      </w:r>
      <w:r w:rsidRPr="00967389">
        <w:rPr>
          <w:rFonts w:ascii="Arial Narrow" w:hAnsi="Arial Narrow" w:cs="Arial"/>
          <w:bCs/>
          <w:sz w:val="24"/>
        </w:rPr>
        <w:t>prevenirea generării de deșeuri și reciclarea acestora, în cazul în care activitatea respectivă duce</w:t>
      </w:r>
      <w:r>
        <w:rPr>
          <w:rFonts w:ascii="Arial Narrow" w:hAnsi="Arial Narrow" w:cs="Arial"/>
          <w:bCs/>
          <w:sz w:val="24"/>
        </w:rPr>
        <w:t xml:space="preserve"> </w:t>
      </w:r>
      <w:r w:rsidRPr="00967389">
        <w:rPr>
          <w:rFonts w:ascii="Arial Narrow" w:hAnsi="Arial Narrow" w:cs="Arial"/>
          <w:bCs/>
          <w:sz w:val="24"/>
        </w:rPr>
        <w:t>la ineficiențe semnificative în utilizarea materialelor sau în utilizarea directă sau indirectă a</w:t>
      </w:r>
      <w:r>
        <w:rPr>
          <w:rFonts w:ascii="Arial Narrow" w:hAnsi="Arial Narrow" w:cs="Arial"/>
          <w:bCs/>
          <w:sz w:val="24"/>
        </w:rPr>
        <w:t xml:space="preserve"> </w:t>
      </w:r>
      <w:r w:rsidRPr="00967389">
        <w:rPr>
          <w:rFonts w:ascii="Arial Narrow" w:hAnsi="Arial Narrow" w:cs="Arial"/>
          <w:bCs/>
          <w:sz w:val="24"/>
        </w:rPr>
        <w:t>resurselor naturale, la o creștere semnificativă a generării, a incinerării sau a eliminării</w:t>
      </w:r>
      <w:r>
        <w:rPr>
          <w:rFonts w:ascii="Arial Narrow" w:hAnsi="Arial Narrow" w:cs="Arial"/>
          <w:bCs/>
          <w:sz w:val="24"/>
        </w:rPr>
        <w:t xml:space="preserve"> </w:t>
      </w:r>
      <w:r w:rsidRPr="00967389">
        <w:rPr>
          <w:rFonts w:ascii="Arial Narrow" w:hAnsi="Arial Narrow" w:cs="Arial"/>
          <w:bCs/>
          <w:sz w:val="24"/>
        </w:rPr>
        <w:t>deșeurilor, sau în cazul în care eliminarea pe termen lung a deșeurilor poate cauza prejudicii</w:t>
      </w:r>
      <w:r>
        <w:rPr>
          <w:rFonts w:ascii="Arial Narrow" w:hAnsi="Arial Narrow" w:cs="Arial"/>
          <w:bCs/>
          <w:sz w:val="24"/>
        </w:rPr>
        <w:t xml:space="preserve"> </w:t>
      </w:r>
      <w:r w:rsidRPr="00967389">
        <w:rPr>
          <w:rFonts w:ascii="Arial Narrow" w:hAnsi="Arial Narrow" w:cs="Arial"/>
          <w:bCs/>
          <w:sz w:val="24"/>
        </w:rPr>
        <w:t>semnificative și pe termen lung mediului;</w:t>
      </w:r>
      <w:r w:rsidRPr="00967389">
        <w:rPr>
          <w:rFonts w:cs="Arial"/>
          <w:b/>
          <w:sz w:val="24"/>
        </w:rPr>
        <w:t xml:space="preserve"> </w:t>
      </w:r>
    </w:p>
    <w:p w14:paraId="43BD6E4D" w14:textId="47C2948C" w:rsidR="00967389" w:rsidRP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o Se consideră că o activitate prejudiciază în mod semnificativ prevenirea și controlul poluării în</w:t>
      </w:r>
      <w:r>
        <w:rPr>
          <w:rFonts w:ascii="Arial Narrow" w:hAnsi="Arial Narrow" w:cs="Arial"/>
          <w:bCs/>
          <w:sz w:val="24"/>
        </w:rPr>
        <w:t xml:space="preserve"> </w:t>
      </w:r>
      <w:r w:rsidRPr="00967389">
        <w:rPr>
          <w:rFonts w:ascii="Arial Narrow" w:hAnsi="Arial Narrow" w:cs="Arial"/>
          <w:bCs/>
          <w:sz w:val="24"/>
        </w:rPr>
        <w:t>cazul în care activitatea respectivă duce la o creștere semnificativă a emisiilor de poluanți în aer,</w:t>
      </w:r>
      <w:r>
        <w:rPr>
          <w:rFonts w:ascii="Arial Narrow" w:hAnsi="Arial Narrow" w:cs="Arial"/>
          <w:bCs/>
          <w:sz w:val="24"/>
        </w:rPr>
        <w:t xml:space="preserve"> </w:t>
      </w:r>
      <w:r w:rsidRPr="00967389">
        <w:rPr>
          <w:rFonts w:ascii="Arial Narrow" w:hAnsi="Arial Narrow" w:cs="Arial"/>
          <w:bCs/>
          <w:sz w:val="24"/>
        </w:rPr>
        <w:t>apă sau sol;</w:t>
      </w:r>
    </w:p>
    <w:p w14:paraId="785030AC" w14:textId="77777777" w:rsidR="00967389" w:rsidRDefault="00967389" w:rsidP="00967389">
      <w:pPr>
        <w:widowControl/>
        <w:suppressAutoHyphens w:val="0"/>
        <w:spacing w:line="276" w:lineRule="auto"/>
        <w:ind w:left="1134"/>
        <w:jc w:val="both"/>
        <w:rPr>
          <w:rFonts w:ascii="Arial Narrow" w:hAnsi="Arial Narrow" w:cs="Arial"/>
          <w:bCs/>
          <w:sz w:val="24"/>
        </w:rPr>
      </w:pPr>
      <w:r w:rsidRPr="00967389">
        <w:rPr>
          <w:rFonts w:ascii="Arial Narrow" w:hAnsi="Arial Narrow" w:cs="Arial"/>
          <w:bCs/>
          <w:sz w:val="24"/>
        </w:rPr>
        <w:t>o Se consideră că o activitate economică prejudiciază în mod semnificativ protecția și refacerea</w:t>
      </w:r>
      <w:r>
        <w:rPr>
          <w:rFonts w:ascii="Arial Narrow" w:hAnsi="Arial Narrow" w:cs="Arial"/>
          <w:bCs/>
          <w:sz w:val="24"/>
        </w:rPr>
        <w:t xml:space="preserve"> </w:t>
      </w:r>
      <w:r w:rsidRPr="00967389">
        <w:rPr>
          <w:rFonts w:ascii="Arial Narrow" w:hAnsi="Arial Narrow" w:cs="Arial"/>
          <w:bCs/>
          <w:sz w:val="24"/>
        </w:rPr>
        <w:t>biodiversității și a ecosistemelor în cazul în care activitatea respectivă este nocivă în mod</w:t>
      </w:r>
      <w:r>
        <w:rPr>
          <w:rFonts w:ascii="Arial Narrow" w:hAnsi="Arial Narrow" w:cs="Arial"/>
          <w:bCs/>
          <w:sz w:val="24"/>
        </w:rPr>
        <w:t xml:space="preserve"> </w:t>
      </w:r>
      <w:r w:rsidRPr="00967389">
        <w:rPr>
          <w:rFonts w:ascii="Arial Narrow" w:hAnsi="Arial Narrow" w:cs="Arial"/>
          <w:bCs/>
          <w:sz w:val="24"/>
        </w:rPr>
        <w:t>semnificativ pentru condiția bună și reziliența ecosistemelor sau nocivă pentru stadiul de</w:t>
      </w:r>
      <w:r>
        <w:rPr>
          <w:rFonts w:ascii="Arial Narrow" w:hAnsi="Arial Narrow" w:cs="Arial"/>
          <w:bCs/>
          <w:sz w:val="24"/>
        </w:rPr>
        <w:t xml:space="preserve"> </w:t>
      </w:r>
      <w:r w:rsidRPr="00967389">
        <w:rPr>
          <w:rFonts w:ascii="Arial Narrow" w:hAnsi="Arial Narrow" w:cs="Arial"/>
          <w:bCs/>
          <w:sz w:val="24"/>
        </w:rPr>
        <w:t xml:space="preserve">conservare a habitatelor și a speciilor, inclusiv a celor de interes pentru Uniune. </w:t>
      </w:r>
    </w:p>
    <w:p w14:paraId="2DFE99C5" w14:textId="77777777" w:rsidR="00967389" w:rsidRDefault="00967389" w:rsidP="00967389">
      <w:pPr>
        <w:widowControl/>
        <w:suppressAutoHyphens w:val="0"/>
        <w:spacing w:line="276" w:lineRule="auto"/>
        <w:jc w:val="both"/>
        <w:rPr>
          <w:rFonts w:ascii="Arial Narrow" w:hAnsi="Arial Narrow" w:cs="Arial"/>
          <w:bCs/>
          <w:sz w:val="24"/>
        </w:rPr>
      </w:pPr>
    </w:p>
    <w:p w14:paraId="39C08DE3" w14:textId="4B835841"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Referitor la obiectivul de mediu 3. Utilizarea durabilă și protejarea resurselor de apă și a celor marine și</w:t>
      </w:r>
      <w:r>
        <w:rPr>
          <w:rFonts w:ascii="Arial Narrow" w:hAnsi="Arial Narrow" w:cs="Arial"/>
          <w:bCs/>
          <w:sz w:val="24"/>
        </w:rPr>
        <w:t xml:space="preserve"> </w:t>
      </w:r>
      <w:r w:rsidRPr="00967389">
        <w:rPr>
          <w:rFonts w:ascii="Arial Narrow" w:hAnsi="Arial Narrow" w:cs="Arial"/>
          <w:bCs/>
          <w:sz w:val="24"/>
        </w:rPr>
        <w:t>obiectivul de mediu 6. Protecția și refacerea biodiversității și a ecosistemelor, se consideră că</w:t>
      </w:r>
      <w:r>
        <w:rPr>
          <w:rFonts w:ascii="Arial Narrow" w:hAnsi="Arial Narrow" w:cs="Arial"/>
          <w:bCs/>
          <w:sz w:val="24"/>
        </w:rPr>
        <w:t xml:space="preserve"> </w:t>
      </w:r>
      <w:r w:rsidRPr="00967389">
        <w:rPr>
          <w:rFonts w:ascii="Arial Narrow" w:hAnsi="Arial Narrow" w:cs="Arial"/>
          <w:bCs/>
          <w:sz w:val="24"/>
        </w:rPr>
        <w:t>activitățile/lucrările de renovare energetică au un impact previzibil nesemnificativ asupra acestor obiective de</w:t>
      </w:r>
      <w:r>
        <w:rPr>
          <w:rFonts w:ascii="Arial Narrow" w:hAnsi="Arial Narrow" w:cs="Arial"/>
          <w:bCs/>
          <w:sz w:val="24"/>
        </w:rPr>
        <w:t xml:space="preserve"> </w:t>
      </w:r>
      <w:r w:rsidRPr="00967389">
        <w:rPr>
          <w:rFonts w:ascii="Arial Narrow" w:hAnsi="Arial Narrow" w:cs="Arial"/>
          <w:bCs/>
          <w:sz w:val="24"/>
        </w:rPr>
        <w:t>mediu, ținând seama atât de efectele directe, cât și de cele primare indirecte pe întreaga durată a ciclului de</w:t>
      </w:r>
      <w:r>
        <w:rPr>
          <w:rFonts w:ascii="Arial Narrow" w:hAnsi="Arial Narrow" w:cs="Arial"/>
          <w:bCs/>
          <w:sz w:val="24"/>
        </w:rPr>
        <w:t xml:space="preserve"> </w:t>
      </w:r>
      <w:r w:rsidRPr="00967389">
        <w:rPr>
          <w:rFonts w:ascii="Arial Narrow" w:hAnsi="Arial Narrow" w:cs="Arial"/>
          <w:bCs/>
          <w:sz w:val="24"/>
        </w:rPr>
        <w:t>viață.</w:t>
      </w:r>
    </w:p>
    <w:p w14:paraId="2B100A1E"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Referitor la lucrările de creștere a eficienței energetice, pentru a realiza o evaluare de fond conform principiului</w:t>
      </w:r>
    </w:p>
    <w:p w14:paraId="05F976D5" w14:textId="77777777" w:rsid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DNSH în ceea ce privește obiectivele de mediu 1, 2, 4 și 5, sunt prezentate măsurile care trebuie să respecte</w:t>
      </w:r>
      <w:r>
        <w:rPr>
          <w:rFonts w:ascii="Arial Narrow" w:hAnsi="Arial Narrow" w:cs="Arial"/>
          <w:bCs/>
          <w:sz w:val="24"/>
        </w:rPr>
        <w:t xml:space="preserve"> </w:t>
      </w:r>
      <w:r w:rsidRPr="00967389">
        <w:rPr>
          <w:rFonts w:ascii="Arial Narrow" w:hAnsi="Arial Narrow" w:cs="Arial"/>
          <w:bCs/>
          <w:sz w:val="24"/>
        </w:rPr>
        <w:t>principiul DNSH pentru a indica faptul că obiectivul de mediu specific nu face obiectul prejudicierii în mod</w:t>
      </w:r>
      <w:r>
        <w:rPr>
          <w:rFonts w:ascii="Arial Narrow" w:hAnsi="Arial Narrow" w:cs="Arial"/>
          <w:bCs/>
          <w:sz w:val="24"/>
        </w:rPr>
        <w:t xml:space="preserve"> </w:t>
      </w:r>
      <w:r w:rsidRPr="00967389">
        <w:rPr>
          <w:rFonts w:ascii="Arial Narrow" w:hAnsi="Arial Narrow" w:cs="Arial"/>
          <w:bCs/>
          <w:sz w:val="24"/>
        </w:rPr>
        <w:t xml:space="preserve">semnificativ. </w:t>
      </w:r>
    </w:p>
    <w:p w14:paraId="7E548BF0" w14:textId="77777777" w:rsidR="00967389" w:rsidRDefault="00967389" w:rsidP="00967389">
      <w:pPr>
        <w:widowControl/>
        <w:suppressAutoHyphens w:val="0"/>
        <w:spacing w:line="276" w:lineRule="auto"/>
        <w:jc w:val="both"/>
        <w:rPr>
          <w:rFonts w:ascii="Arial Narrow" w:hAnsi="Arial Narrow" w:cs="Arial"/>
          <w:bCs/>
          <w:sz w:val="24"/>
        </w:rPr>
      </w:pPr>
    </w:p>
    <w:p w14:paraId="6B509065" w14:textId="77777777" w:rsidR="00967389" w:rsidRDefault="00967389" w:rsidP="00967389">
      <w:pPr>
        <w:widowControl/>
        <w:suppressAutoHyphens w:val="0"/>
        <w:spacing w:line="276" w:lineRule="auto"/>
        <w:jc w:val="both"/>
        <w:rPr>
          <w:rFonts w:ascii="Arial Narrow" w:hAnsi="Arial Narrow" w:cs="Arial"/>
          <w:bCs/>
          <w:sz w:val="24"/>
        </w:rPr>
      </w:pPr>
      <w:r>
        <w:rPr>
          <w:rFonts w:ascii="Arial Narrow" w:hAnsi="Arial Narrow" w:cs="Arial"/>
          <w:bCs/>
          <w:sz w:val="24"/>
        </w:rPr>
        <w:t>Mă angajez să prezint următoarele documente în faza de execuție:</w:t>
      </w:r>
    </w:p>
    <w:p w14:paraId="70F69629"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1. Situație de lucrări cu defalcarea următoare (unde este cazul):</w:t>
      </w:r>
    </w:p>
    <w:p w14:paraId="3EEB8B32"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w:t>
      </w:r>
      <w:r w:rsidRPr="00967389">
        <w:rPr>
          <w:rFonts w:ascii="Arial Narrow" w:hAnsi="Arial Narrow" w:cs="Arial"/>
          <w:bCs/>
          <w:sz w:val="24"/>
        </w:rPr>
        <w:tab/>
        <w:t>Cantitate de materiale desființate ...... mc/mp</w:t>
      </w:r>
    </w:p>
    <w:p w14:paraId="6D47D102"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w:t>
      </w:r>
      <w:r w:rsidRPr="00967389">
        <w:rPr>
          <w:rFonts w:ascii="Arial Narrow" w:hAnsi="Arial Narrow" w:cs="Arial"/>
          <w:bCs/>
          <w:sz w:val="24"/>
        </w:rPr>
        <w:tab/>
        <w:t>Cantitate de materiale reutilizate .......mc/mp</w:t>
      </w:r>
    </w:p>
    <w:p w14:paraId="772A1D61"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w:t>
      </w:r>
      <w:r w:rsidRPr="00967389">
        <w:rPr>
          <w:rFonts w:ascii="Arial Narrow" w:hAnsi="Arial Narrow" w:cs="Arial"/>
          <w:bCs/>
          <w:sz w:val="24"/>
        </w:rPr>
        <w:tab/>
        <w:t>Cantitate de materiale reciclate ....... mc/mp</w:t>
      </w:r>
    </w:p>
    <w:p w14:paraId="25B6028F" w14:textId="77777777" w:rsidR="00967389" w:rsidRPr="00967389" w:rsidRDefault="00967389" w:rsidP="00967389">
      <w:pPr>
        <w:widowControl/>
        <w:suppressAutoHyphens w:val="0"/>
        <w:spacing w:line="276" w:lineRule="auto"/>
        <w:jc w:val="both"/>
        <w:rPr>
          <w:rFonts w:ascii="Arial Narrow" w:hAnsi="Arial Narrow" w:cs="Arial"/>
          <w:bCs/>
          <w:sz w:val="24"/>
        </w:rPr>
      </w:pPr>
      <w:r w:rsidRPr="00967389">
        <w:rPr>
          <w:rFonts w:ascii="Arial Narrow" w:hAnsi="Arial Narrow" w:cs="Arial"/>
          <w:bCs/>
          <w:sz w:val="24"/>
        </w:rPr>
        <w:t>•</w:t>
      </w:r>
      <w:r w:rsidRPr="00967389">
        <w:rPr>
          <w:rFonts w:ascii="Arial Narrow" w:hAnsi="Arial Narrow" w:cs="Arial"/>
          <w:bCs/>
          <w:sz w:val="24"/>
        </w:rPr>
        <w:tab/>
        <w:t>Cantitate de deșeuri ...... mc/mp</w:t>
      </w:r>
    </w:p>
    <w:p w14:paraId="528CE637" w14:textId="5D58D3F2" w:rsidR="00967389" w:rsidRPr="00C43D64" w:rsidRDefault="00967389" w:rsidP="00E40E78">
      <w:pPr>
        <w:spacing w:line="276" w:lineRule="auto"/>
        <w:jc w:val="both"/>
        <w:rPr>
          <w:rFonts w:ascii="Arial Narrow" w:hAnsi="Arial Narrow" w:cs="Arial"/>
          <w:bCs/>
          <w:sz w:val="24"/>
        </w:rPr>
      </w:pPr>
      <w:r w:rsidRPr="00C43D64">
        <w:rPr>
          <w:rFonts w:ascii="Arial Narrow" w:hAnsi="Arial Narrow" w:cs="Arial"/>
          <w:bCs/>
          <w:sz w:val="24"/>
        </w:rPr>
        <w:t xml:space="preserve">2. Certificare de către firma de gestiune deșeuri cu cantitatea de deșeuri preluate, din care se specifică cantitatea de </w:t>
      </w:r>
      <w:r w:rsidR="00E40E78" w:rsidRPr="00C43D64">
        <w:rPr>
          <w:rFonts w:ascii="Arial Narrow" w:hAnsi="Arial Narrow" w:cs="Arial"/>
          <w:bCs/>
          <w:sz w:val="24"/>
        </w:rPr>
        <w:t>d</w:t>
      </w:r>
      <w:r w:rsidRPr="00C43D64">
        <w:rPr>
          <w:rFonts w:ascii="Arial Narrow" w:hAnsi="Arial Narrow" w:cs="Arial"/>
          <w:bCs/>
          <w:sz w:val="24"/>
        </w:rPr>
        <w:t>eșeuri incinerate.</w:t>
      </w:r>
    </w:p>
    <w:p w14:paraId="0268A3A7" w14:textId="30482D88" w:rsidR="00967389" w:rsidRPr="00967389" w:rsidRDefault="00967389" w:rsidP="00E40E78">
      <w:pPr>
        <w:widowControl/>
        <w:suppressAutoHyphens w:val="0"/>
        <w:spacing w:line="276" w:lineRule="auto"/>
        <w:jc w:val="both"/>
        <w:rPr>
          <w:rFonts w:ascii="Arial Narrow" w:hAnsi="Arial Narrow" w:cs="Arial"/>
          <w:bCs/>
          <w:sz w:val="24"/>
        </w:rPr>
      </w:pPr>
      <w:r>
        <w:rPr>
          <w:rFonts w:ascii="Arial Narrow" w:hAnsi="Arial Narrow" w:cs="Arial"/>
          <w:bCs/>
          <w:sz w:val="24"/>
        </w:rPr>
        <w:t xml:space="preserve">3. </w:t>
      </w:r>
      <w:r w:rsidRPr="00967389">
        <w:rPr>
          <w:rFonts w:ascii="Arial Narrow" w:hAnsi="Arial Narrow" w:cs="Arial"/>
          <w:bCs/>
          <w:sz w:val="24"/>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035ADEB7" w14:textId="60C387CD" w:rsidR="00967389" w:rsidRPr="00967389" w:rsidRDefault="00967389" w:rsidP="00E40E78">
      <w:pPr>
        <w:widowControl/>
        <w:suppressAutoHyphens w:val="0"/>
        <w:spacing w:line="276" w:lineRule="auto"/>
        <w:jc w:val="both"/>
        <w:rPr>
          <w:rFonts w:ascii="Arial Narrow" w:hAnsi="Arial Narrow" w:cs="Arial"/>
          <w:bCs/>
          <w:sz w:val="24"/>
        </w:rPr>
      </w:pPr>
      <w:r>
        <w:rPr>
          <w:rFonts w:ascii="Arial Narrow" w:hAnsi="Arial Narrow" w:cs="Arial"/>
          <w:bCs/>
          <w:sz w:val="24"/>
        </w:rPr>
        <w:t xml:space="preserve">4. </w:t>
      </w:r>
      <w:r w:rsidRPr="00967389">
        <w:rPr>
          <w:rFonts w:ascii="Arial Narrow" w:hAnsi="Arial Narrow" w:cs="Arial"/>
          <w:bCs/>
          <w:sz w:val="24"/>
        </w:rPr>
        <w:t>Fișă cu date de securitate ale produselor (conform Regulament UE 2015/830)</w:t>
      </w:r>
    </w:p>
    <w:p w14:paraId="501EC9EE" w14:textId="57C456F0" w:rsidR="00967389" w:rsidRPr="00967389" w:rsidRDefault="00967389" w:rsidP="00E40E78">
      <w:pPr>
        <w:widowControl/>
        <w:suppressAutoHyphens w:val="0"/>
        <w:spacing w:line="276" w:lineRule="auto"/>
        <w:jc w:val="both"/>
        <w:rPr>
          <w:rFonts w:ascii="Arial Narrow" w:hAnsi="Arial Narrow" w:cs="Arial"/>
          <w:bCs/>
          <w:sz w:val="24"/>
        </w:rPr>
      </w:pPr>
      <w:r>
        <w:rPr>
          <w:rFonts w:ascii="Arial Narrow" w:hAnsi="Arial Narrow" w:cs="Arial"/>
          <w:bCs/>
          <w:sz w:val="24"/>
        </w:rPr>
        <w:t xml:space="preserve">5. </w:t>
      </w:r>
      <w:r w:rsidRPr="00967389">
        <w:rPr>
          <w:rFonts w:ascii="Arial Narrow" w:hAnsi="Arial Narrow" w:cs="Arial"/>
          <w:bCs/>
          <w:sz w:val="24"/>
        </w:rPr>
        <w:t>Fișe tehnice ale echipamentelor folosite la sistemele tehnice ale clădirii – dovada consumului redus de energie, respectiv posibilitatea utilizării energiei regenerabile, declarațiile de conformitate</w:t>
      </w:r>
    </w:p>
    <w:p w14:paraId="1623C020" w14:textId="77777777" w:rsidR="00E40E78" w:rsidRDefault="00967389" w:rsidP="00E40E78">
      <w:pPr>
        <w:widowControl/>
        <w:suppressAutoHyphens w:val="0"/>
        <w:spacing w:line="276" w:lineRule="auto"/>
        <w:jc w:val="both"/>
        <w:rPr>
          <w:rFonts w:ascii="Arial Narrow" w:hAnsi="Arial Narrow" w:cs="Arial"/>
          <w:bCs/>
          <w:sz w:val="24"/>
        </w:rPr>
      </w:pPr>
      <w:r>
        <w:rPr>
          <w:rFonts w:ascii="Arial Narrow" w:hAnsi="Arial Narrow" w:cs="Arial"/>
          <w:bCs/>
          <w:sz w:val="24"/>
        </w:rPr>
        <w:t xml:space="preserve">6. </w:t>
      </w:r>
      <w:r w:rsidRPr="00967389">
        <w:rPr>
          <w:rFonts w:ascii="Arial Narrow" w:hAnsi="Arial Narrow" w:cs="Arial"/>
          <w:bCs/>
          <w:sz w:val="24"/>
        </w:rPr>
        <w:t>Fișe tehnice ale utilajelor utilizate – măsuri de reducerea poluării.</w:t>
      </w:r>
    </w:p>
    <w:p w14:paraId="1456293C" w14:textId="77777777" w:rsidR="00E40E78" w:rsidRDefault="00E40E78" w:rsidP="00E40E78">
      <w:pPr>
        <w:widowControl/>
        <w:suppressAutoHyphens w:val="0"/>
        <w:spacing w:line="276" w:lineRule="auto"/>
        <w:jc w:val="both"/>
        <w:rPr>
          <w:rFonts w:ascii="Arial Narrow" w:hAnsi="Arial Narrow" w:cs="Arial"/>
          <w:bCs/>
          <w:sz w:val="24"/>
        </w:rPr>
      </w:pPr>
    </w:p>
    <w:p w14:paraId="575D33C1" w14:textId="77777777" w:rsidR="00E40E78" w:rsidRDefault="00E40E78" w:rsidP="00E40E78">
      <w:pPr>
        <w:widowControl/>
        <w:suppressAutoHyphens w:val="0"/>
        <w:spacing w:line="276" w:lineRule="auto"/>
        <w:jc w:val="both"/>
        <w:rPr>
          <w:rFonts w:ascii="Arial Narrow" w:hAnsi="Arial Narrow" w:cs="Arial"/>
          <w:bCs/>
          <w:sz w:val="24"/>
        </w:rPr>
      </w:pPr>
    </w:p>
    <w:p w14:paraId="58B01A30" w14:textId="0156AE56" w:rsidR="00967389" w:rsidRPr="00967389" w:rsidRDefault="00E40E78" w:rsidP="00E40E78">
      <w:pPr>
        <w:widowControl/>
        <w:suppressAutoHyphens w:val="0"/>
        <w:spacing w:line="276" w:lineRule="auto"/>
        <w:jc w:val="both"/>
        <w:rPr>
          <w:rFonts w:ascii="Arial Narrow" w:hAnsi="Arial Narrow" w:cs="Arial"/>
          <w:bCs/>
          <w:sz w:val="24"/>
        </w:rPr>
      </w:pPr>
      <w:r>
        <w:rPr>
          <w:rFonts w:ascii="Arial Narrow" w:hAnsi="Arial Narrow" w:cs="Arial"/>
          <w:bCs/>
          <w:sz w:val="24"/>
        </w:rPr>
        <w:t xml:space="preserve">Data: </w:t>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r>
      <w:r>
        <w:rPr>
          <w:rFonts w:ascii="Arial Narrow" w:hAnsi="Arial Narrow" w:cs="Arial"/>
          <w:bCs/>
          <w:sz w:val="24"/>
        </w:rPr>
        <w:tab/>
        <w:t>Semnatura:</w:t>
      </w:r>
      <w:r w:rsidR="00967389" w:rsidRPr="00967389">
        <w:rPr>
          <w:rFonts w:ascii="Arial Narrow" w:hAnsi="Arial Narrow" w:cs="Arial"/>
          <w:bCs/>
          <w:sz w:val="24"/>
        </w:rPr>
        <w:br w:type="page"/>
      </w:r>
    </w:p>
    <w:p w14:paraId="7B460ACF" w14:textId="7A23761F" w:rsidR="00967389" w:rsidRPr="003F7385" w:rsidRDefault="00967389" w:rsidP="00967389">
      <w:pPr>
        <w:widowControl/>
        <w:suppressAutoHyphens w:val="0"/>
        <w:spacing w:line="276" w:lineRule="auto"/>
        <w:ind w:firstLine="720"/>
        <w:jc w:val="right"/>
        <w:rPr>
          <w:rFonts w:eastAsiaTheme="minorHAnsi" w:cs="Arial"/>
          <w:b/>
          <w:bCs/>
          <w:kern w:val="0"/>
          <w:sz w:val="20"/>
          <w:szCs w:val="20"/>
          <w:lang w:eastAsia="en-US" w:bidi="ar-SA"/>
        </w:rPr>
      </w:pPr>
      <w:r w:rsidRPr="003F7385">
        <w:rPr>
          <w:rFonts w:eastAsiaTheme="minorHAnsi" w:cs="Arial"/>
          <w:b/>
          <w:bCs/>
          <w:kern w:val="0"/>
          <w:sz w:val="20"/>
          <w:szCs w:val="20"/>
          <w:lang w:eastAsia="en-US" w:bidi="ar-SA"/>
        </w:rPr>
        <w:t xml:space="preserve">Formular nr. </w:t>
      </w:r>
      <w:r>
        <w:rPr>
          <w:rFonts w:eastAsiaTheme="minorHAnsi" w:cs="Arial"/>
          <w:b/>
          <w:bCs/>
          <w:kern w:val="0"/>
          <w:sz w:val="20"/>
          <w:szCs w:val="20"/>
          <w:lang w:eastAsia="en-US" w:bidi="ar-SA"/>
        </w:rPr>
        <w:t>9</w:t>
      </w:r>
    </w:p>
    <w:p w14:paraId="787D472F" w14:textId="77777777" w:rsidR="00967389" w:rsidRDefault="00967389" w:rsidP="003F7385">
      <w:pPr>
        <w:spacing w:line="360" w:lineRule="auto"/>
        <w:jc w:val="center"/>
        <w:rPr>
          <w:rFonts w:cs="Arial"/>
          <w:b/>
          <w:sz w:val="24"/>
        </w:rPr>
      </w:pPr>
    </w:p>
    <w:p w14:paraId="79CF4A4C" w14:textId="77777777" w:rsidR="00967389" w:rsidRDefault="00967389" w:rsidP="003F7385">
      <w:pPr>
        <w:spacing w:line="360" w:lineRule="auto"/>
        <w:jc w:val="center"/>
        <w:rPr>
          <w:rFonts w:cs="Arial"/>
          <w:b/>
          <w:sz w:val="24"/>
        </w:rPr>
      </w:pPr>
    </w:p>
    <w:p w14:paraId="43A3E12A" w14:textId="7920C916" w:rsidR="003F7385" w:rsidRPr="003F7385" w:rsidRDefault="003F7385" w:rsidP="003F7385">
      <w:pPr>
        <w:spacing w:line="360" w:lineRule="auto"/>
        <w:jc w:val="center"/>
        <w:rPr>
          <w:rFonts w:cs="Arial"/>
          <w:b/>
          <w:sz w:val="24"/>
        </w:rPr>
      </w:pPr>
      <w:r w:rsidRPr="003F7385">
        <w:rPr>
          <w:rFonts w:cs="Arial"/>
          <w:b/>
          <w:sz w:val="24"/>
        </w:rPr>
        <w:t>FORMULAR DE PROPUNERE TEHNICĂ PENTRU EXECUȚIE LUCRĂRI</w:t>
      </w:r>
    </w:p>
    <w:p w14:paraId="0101D344" w14:textId="77777777" w:rsidR="003F7385" w:rsidRPr="003F7385" w:rsidRDefault="003F7385" w:rsidP="003F7385">
      <w:pPr>
        <w:spacing w:line="360" w:lineRule="auto"/>
        <w:jc w:val="center"/>
        <w:rPr>
          <w:rFonts w:cs="Arial"/>
          <w:b/>
          <w:szCs w:val="22"/>
        </w:rPr>
      </w:pPr>
    </w:p>
    <w:p w14:paraId="3E12845C" w14:textId="77777777" w:rsidR="003F7385" w:rsidRPr="003F7385" w:rsidRDefault="003F7385" w:rsidP="003F7385">
      <w:pPr>
        <w:rPr>
          <w:rFonts w:cs="Arial"/>
          <w:b/>
          <w:i/>
          <w:szCs w:val="22"/>
        </w:rPr>
      </w:pPr>
      <w:r w:rsidRPr="003F7385">
        <w:rPr>
          <w:rFonts w:cs="Arial"/>
          <w:b/>
          <w:i/>
          <w:szCs w:val="22"/>
        </w:rPr>
        <w:t>Note importante:</w:t>
      </w:r>
    </w:p>
    <w:p w14:paraId="676CA127" w14:textId="77777777" w:rsidR="003F7385" w:rsidRPr="003F7385" w:rsidRDefault="003F7385" w:rsidP="003F7385">
      <w:pPr>
        <w:jc w:val="both"/>
        <w:rPr>
          <w:rFonts w:cs="Arial"/>
          <w:szCs w:val="22"/>
        </w:rPr>
      </w:pPr>
      <w:r w:rsidRPr="003F7385">
        <w:rPr>
          <w:rFonts w:cs="Arial"/>
          <w:szCs w:val="22"/>
        </w:rPr>
        <w:t>Informațiile prezentate de către Ofertanți în acest formular reprezintă fundament pentru evaluarea Propunerii Tehnice prin raportare la cerințele minime din Caietul de Sarcini pentru achiziția de lucrări.</w:t>
      </w:r>
    </w:p>
    <w:p w14:paraId="4D6F3167" w14:textId="77777777" w:rsidR="003F7385" w:rsidRPr="003F7385" w:rsidRDefault="003F7385" w:rsidP="003F7385">
      <w:pPr>
        <w:ind w:firstLine="11"/>
        <w:jc w:val="both"/>
        <w:rPr>
          <w:rFonts w:cs="Arial"/>
          <w:szCs w:val="22"/>
        </w:rPr>
      </w:pPr>
      <w:r w:rsidRPr="003F7385">
        <w:rPr>
          <w:rFonts w:cs="Arial"/>
          <w:szCs w:val="22"/>
        </w:rPr>
        <w:t>Toate informațiile solicitate în cele ce urmează reprezintă elemente cheie obligatorii ale Propunerii Tehnice și trebuie prezentate și descrise de către Ofertant la un nivel de detaliere corespunzător și în conformitate cu caietul de sarcini.</w:t>
      </w:r>
    </w:p>
    <w:p w14:paraId="3DC72D43" w14:textId="77777777" w:rsidR="003F7385" w:rsidRPr="003F7385" w:rsidRDefault="003F7385" w:rsidP="003F7385">
      <w:pPr>
        <w:ind w:firstLine="11"/>
        <w:jc w:val="both"/>
        <w:rPr>
          <w:rFonts w:cs="Arial"/>
          <w:szCs w:val="22"/>
        </w:rPr>
      </w:pPr>
      <w:r w:rsidRPr="003F7385">
        <w:rPr>
          <w:rFonts w:cs="Arial"/>
          <w:szCs w:val="22"/>
        </w:rPr>
        <w:t>Se vor avea în vedere prevederile din secțiunea IV.4.1. a Fișei de Date privind modul de prezentare a propunerii tehnice.</w:t>
      </w:r>
    </w:p>
    <w:p w14:paraId="1D202BF3" w14:textId="77777777" w:rsidR="003F7385" w:rsidRPr="003F7385" w:rsidRDefault="003F7385" w:rsidP="003F7385">
      <w:pPr>
        <w:ind w:firstLine="11"/>
        <w:jc w:val="both"/>
        <w:rPr>
          <w:rFonts w:cs="Arial"/>
          <w:szCs w:val="22"/>
        </w:rPr>
      </w:pPr>
      <w:r w:rsidRPr="003F7385">
        <w:rPr>
          <w:rFonts w:cs="Arial"/>
          <w:szCs w:val="22"/>
        </w:rPr>
        <w:t>Simpla copiere a cerințelor din Caietul de Sarcini (inclusiv volumele acestuia) nu este considerată drept răspuns la cerințele Autorității Contractante.</w:t>
      </w:r>
    </w:p>
    <w:p w14:paraId="7642BD20" w14:textId="77777777" w:rsidR="003F7385" w:rsidRPr="003F7385" w:rsidRDefault="003F7385" w:rsidP="003F7385">
      <w:pPr>
        <w:ind w:firstLine="11"/>
        <w:rPr>
          <w:rFonts w:cs="Arial"/>
          <w:szCs w:val="22"/>
        </w:rPr>
      </w:pPr>
    </w:p>
    <w:p w14:paraId="795E6923" w14:textId="77777777" w:rsidR="003F7385" w:rsidRPr="003F7385" w:rsidRDefault="003F7385" w:rsidP="003F7385">
      <w:pPr>
        <w:rPr>
          <w:rFonts w:cs="Arial"/>
          <w:b/>
          <w:i/>
          <w:szCs w:val="22"/>
        </w:rPr>
      </w:pPr>
      <w:r w:rsidRPr="003F7385">
        <w:rPr>
          <w:rFonts w:cs="Arial"/>
          <w:b/>
          <w:i/>
          <w:szCs w:val="22"/>
        </w:rPr>
        <w:t>Informații privind completarea Formularului:</w:t>
      </w:r>
    </w:p>
    <w:p w14:paraId="35F44EF0" w14:textId="77777777" w:rsidR="003F7385" w:rsidRPr="003F7385" w:rsidRDefault="003F7385" w:rsidP="003F7385">
      <w:pPr>
        <w:pStyle w:val="ListParagraph"/>
        <w:numPr>
          <w:ilvl w:val="0"/>
          <w:numId w:val="18"/>
        </w:numPr>
        <w:contextualSpacing w:val="0"/>
        <w:rPr>
          <w:rFonts w:ascii="Arial" w:hAnsi="Arial" w:cs="Arial"/>
          <w:sz w:val="22"/>
          <w:szCs w:val="22"/>
          <w:lang w:val="ro-RO"/>
        </w:rPr>
      </w:pPr>
      <w:r w:rsidRPr="003F7385">
        <w:rPr>
          <w:rFonts w:ascii="Arial" w:hAnsi="Arial" w:cs="Arial"/>
          <w:sz w:val="22"/>
          <w:szCs w:val="22"/>
          <w:lang w:val="ro-RO"/>
        </w:rPr>
        <w:t>Textele cuprinse marcate cu roșu au rol informativ și vor fi înlocuite la momentul completării de către fiecare Ofertant.</w:t>
      </w:r>
    </w:p>
    <w:p w14:paraId="78852453" w14:textId="77777777" w:rsidR="003F7385" w:rsidRPr="003F7385" w:rsidRDefault="003F7385" w:rsidP="003F7385">
      <w:pPr>
        <w:pStyle w:val="ListParagraph"/>
        <w:numPr>
          <w:ilvl w:val="0"/>
          <w:numId w:val="18"/>
        </w:numPr>
        <w:contextualSpacing w:val="0"/>
        <w:rPr>
          <w:rFonts w:ascii="Arial" w:hAnsi="Arial" w:cs="Arial"/>
          <w:sz w:val="22"/>
          <w:szCs w:val="22"/>
          <w:lang w:val="ro-RO"/>
        </w:rPr>
      </w:pPr>
      <w:r w:rsidRPr="003F7385">
        <w:rPr>
          <w:rFonts w:ascii="Arial" w:hAnsi="Arial" w:cs="Arial"/>
          <w:sz w:val="22"/>
          <w:szCs w:val="22"/>
          <w:lang w:val="ro-RO"/>
        </w:rPr>
        <w:t>Documentele care compun Propunerea Tehnică trebuie prezentate într-un format care să permită evaluarea acestora, iar dacă documentele necesită un format diferit de formatul A4 atunci acestea se vor include în Anexele la Propunerea Tehnică.</w:t>
      </w:r>
    </w:p>
    <w:p w14:paraId="26CF8DDF" w14:textId="77777777" w:rsidR="003F7385" w:rsidRPr="003F7385" w:rsidRDefault="003F7385" w:rsidP="003F7385">
      <w:pPr>
        <w:pStyle w:val="ListParagraph"/>
        <w:numPr>
          <w:ilvl w:val="0"/>
          <w:numId w:val="18"/>
        </w:numPr>
        <w:contextualSpacing w:val="0"/>
        <w:rPr>
          <w:rFonts w:ascii="Arial" w:hAnsi="Arial" w:cs="Arial"/>
          <w:sz w:val="22"/>
          <w:szCs w:val="22"/>
          <w:lang w:val="ro-RO"/>
        </w:rPr>
      </w:pPr>
      <w:r w:rsidRPr="003F7385">
        <w:rPr>
          <w:rFonts w:ascii="Arial" w:hAnsi="Arial" w:cs="Arial"/>
          <w:sz w:val="22"/>
          <w:szCs w:val="22"/>
          <w:lang w:val="ro-RO"/>
        </w:rPr>
        <w:t xml:space="preserve">Ofertantul are obligația de a întocmi un </w:t>
      </w:r>
      <w:r w:rsidRPr="003F7385">
        <w:rPr>
          <w:rFonts w:ascii="Arial" w:hAnsi="Arial" w:cs="Arial"/>
          <w:b/>
          <w:sz w:val="22"/>
          <w:szCs w:val="22"/>
          <w:lang w:val="ro-RO"/>
        </w:rPr>
        <w:t>Opis al documentelor</w:t>
      </w:r>
      <w:r w:rsidRPr="003F7385">
        <w:rPr>
          <w:rFonts w:ascii="Arial" w:hAnsi="Arial" w:cs="Arial"/>
          <w:sz w:val="22"/>
          <w:szCs w:val="22"/>
          <w:lang w:val="ro-RO"/>
        </w:rPr>
        <w:t xml:space="preserve"> incluse în Propunerea Tehnică, complementar la Cuprinsul formularului de mai jos, acesta din urmă fiind bazat doar pe conținutul documentului. Cuprinsul formularului va fi actualizat.</w:t>
      </w:r>
    </w:p>
    <w:p w14:paraId="03827876" w14:textId="77777777" w:rsidR="003F7385" w:rsidRPr="003F7385" w:rsidRDefault="003F7385" w:rsidP="003F7385">
      <w:pPr>
        <w:pStyle w:val="ListParagraph"/>
        <w:numPr>
          <w:ilvl w:val="0"/>
          <w:numId w:val="18"/>
        </w:numPr>
        <w:contextualSpacing w:val="0"/>
        <w:rPr>
          <w:rFonts w:ascii="Arial" w:hAnsi="Arial" w:cs="Arial"/>
          <w:sz w:val="22"/>
          <w:szCs w:val="22"/>
          <w:lang w:val="ro-RO"/>
        </w:rPr>
      </w:pPr>
      <w:r w:rsidRPr="003F7385">
        <w:rPr>
          <w:rFonts w:ascii="Arial" w:hAnsi="Arial" w:cs="Arial"/>
          <w:sz w:val="22"/>
          <w:szCs w:val="22"/>
          <w:lang w:val="ro-RO"/>
        </w:rPr>
        <w:t>Ofertanții pot modifica modul de prezentare al Formularului dar fără a afecta modul (ordinea) de prezentare a principalelor capitole ale Propunerii Tehnice.</w:t>
      </w:r>
    </w:p>
    <w:p w14:paraId="3F53EF2E" w14:textId="77777777" w:rsidR="003F7385" w:rsidRPr="003F7385" w:rsidRDefault="003F7385" w:rsidP="003F7385">
      <w:pPr>
        <w:spacing w:line="360" w:lineRule="auto"/>
        <w:jc w:val="center"/>
        <w:rPr>
          <w:rFonts w:cs="Arial"/>
          <w:b/>
          <w:sz w:val="20"/>
          <w:szCs w:val="20"/>
        </w:rPr>
      </w:pPr>
    </w:p>
    <w:p w14:paraId="120B86EA" w14:textId="77777777" w:rsidR="003F7385" w:rsidRPr="003F7385" w:rsidRDefault="003F7385" w:rsidP="003F7385">
      <w:pPr>
        <w:spacing w:line="360" w:lineRule="auto"/>
        <w:jc w:val="center"/>
        <w:rPr>
          <w:rFonts w:cs="Arial"/>
          <w:b/>
          <w:sz w:val="20"/>
          <w:szCs w:val="20"/>
        </w:rPr>
      </w:pPr>
    </w:p>
    <w:p w14:paraId="5F437242" w14:textId="77777777" w:rsidR="003F7385" w:rsidRPr="003F7385" w:rsidRDefault="003F7385" w:rsidP="003F7385">
      <w:pPr>
        <w:spacing w:line="360" w:lineRule="auto"/>
        <w:jc w:val="center"/>
        <w:rPr>
          <w:rFonts w:cs="Arial"/>
          <w:b/>
          <w:sz w:val="20"/>
          <w:szCs w:val="20"/>
        </w:rPr>
      </w:pPr>
    </w:p>
    <w:p w14:paraId="3983311B" w14:textId="77777777" w:rsidR="003F7385" w:rsidRPr="00DD2DD1" w:rsidRDefault="003F7385" w:rsidP="003F7385">
      <w:pPr>
        <w:spacing w:line="360" w:lineRule="auto"/>
        <w:jc w:val="center"/>
        <w:rPr>
          <w:rFonts w:ascii="Arial Narrow" w:hAnsi="Arial Narrow"/>
          <w:b/>
          <w:sz w:val="20"/>
          <w:szCs w:val="20"/>
        </w:rPr>
      </w:pPr>
    </w:p>
    <w:p w14:paraId="78FFBE8F" w14:textId="77777777" w:rsidR="003F7385" w:rsidRPr="00471A99" w:rsidRDefault="003F7385" w:rsidP="003F7385">
      <w:pPr>
        <w:spacing w:line="360" w:lineRule="auto"/>
        <w:jc w:val="center"/>
        <w:rPr>
          <w:rFonts w:ascii="Arial Narrow" w:hAnsi="Arial Narrow"/>
          <w:b/>
          <w:sz w:val="20"/>
          <w:szCs w:val="20"/>
        </w:rPr>
      </w:pPr>
    </w:p>
    <w:p w14:paraId="063E676B" w14:textId="77777777" w:rsidR="003F7385" w:rsidRPr="00471A99" w:rsidRDefault="003F7385" w:rsidP="003F7385">
      <w:pPr>
        <w:spacing w:line="360" w:lineRule="auto"/>
        <w:jc w:val="center"/>
        <w:rPr>
          <w:rFonts w:ascii="Arial Narrow" w:hAnsi="Arial Narrow"/>
          <w:b/>
          <w:sz w:val="20"/>
          <w:szCs w:val="20"/>
        </w:rPr>
      </w:pPr>
    </w:p>
    <w:p w14:paraId="231223E7" w14:textId="77777777" w:rsidR="003F7385" w:rsidRPr="00471A99" w:rsidRDefault="003F7385" w:rsidP="003F7385">
      <w:pPr>
        <w:spacing w:line="360" w:lineRule="auto"/>
        <w:jc w:val="center"/>
        <w:rPr>
          <w:rFonts w:ascii="Arial Narrow" w:hAnsi="Arial Narrow"/>
          <w:b/>
          <w:sz w:val="20"/>
          <w:szCs w:val="20"/>
        </w:rPr>
      </w:pPr>
    </w:p>
    <w:p w14:paraId="09F818F5" w14:textId="77777777" w:rsidR="003F7385" w:rsidRPr="00471A99" w:rsidRDefault="003F7385" w:rsidP="003F7385">
      <w:pPr>
        <w:spacing w:line="360" w:lineRule="auto"/>
        <w:jc w:val="center"/>
        <w:rPr>
          <w:rFonts w:ascii="Arial Narrow" w:hAnsi="Arial Narrow"/>
          <w:b/>
        </w:rPr>
      </w:pPr>
    </w:p>
    <w:p w14:paraId="0DE21FC9" w14:textId="77777777" w:rsidR="003F7385" w:rsidRPr="00471A99" w:rsidRDefault="003F7385" w:rsidP="003F7385">
      <w:pPr>
        <w:spacing w:line="360" w:lineRule="auto"/>
        <w:jc w:val="center"/>
        <w:rPr>
          <w:rFonts w:ascii="Arial Narrow" w:hAnsi="Arial Narrow"/>
          <w:b/>
        </w:rPr>
      </w:pPr>
    </w:p>
    <w:p w14:paraId="36EA1F03" w14:textId="77777777" w:rsidR="003F7385" w:rsidRPr="00471A99" w:rsidRDefault="003F7385" w:rsidP="003F7385">
      <w:pPr>
        <w:spacing w:line="360" w:lineRule="auto"/>
        <w:jc w:val="center"/>
        <w:rPr>
          <w:rFonts w:ascii="Arial Narrow" w:hAnsi="Arial Narrow"/>
          <w:b/>
        </w:rPr>
      </w:pPr>
    </w:p>
    <w:p w14:paraId="4EB48A62" w14:textId="77777777" w:rsidR="003F7385" w:rsidRPr="00471A99" w:rsidRDefault="003F7385" w:rsidP="003F7385">
      <w:pPr>
        <w:spacing w:line="360" w:lineRule="auto"/>
        <w:jc w:val="center"/>
        <w:rPr>
          <w:rFonts w:ascii="Arial Narrow" w:hAnsi="Arial Narrow"/>
          <w:b/>
        </w:rPr>
      </w:pPr>
    </w:p>
    <w:p w14:paraId="7F2DB8B3" w14:textId="77777777" w:rsidR="003F7385" w:rsidRPr="00471A99" w:rsidRDefault="003F7385" w:rsidP="003F7385">
      <w:pPr>
        <w:spacing w:line="360" w:lineRule="auto"/>
        <w:jc w:val="center"/>
        <w:rPr>
          <w:rFonts w:ascii="Arial Narrow" w:hAnsi="Arial Narrow"/>
          <w:b/>
        </w:rPr>
      </w:pPr>
    </w:p>
    <w:p w14:paraId="1813A8D6" w14:textId="77777777" w:rsidR="003F7385" w:rsidRPr="00471A99" w:rsidRDefault="003F7385" w:rsidP="003F7385">
      <w:pPr>
        <w:spacing w:line="360" w:lineRule="auto"/>
        <w:jc w:val="center"/>
        <w:rPr>
          <w:rFonts w:ascii="Arial Narrow" w:hAnsi="Arial Narrow"/>
          <w:b/>
        </w:rPr>
      </w:pPr>
    </w:p>
    <w:p w14:paraId="4540CC52" w14:textId="77777777" w:rsidR="003F7385" w:rsidRPr="00471A99" w:rsidRDefault="003F7385" w:rsidP="003F7385">
      <w:pPr>
        <w:spacing w:line="360" w:lineRule="auto"/>
        <w:jc w:val="center"/>
        <w:rPr>
          <w:rFonts w:ascii="Arial Narrow" w:hAnsi="Arial Narrow"/>
          <w:b/>
        </w:rPr>
      </w:pPr>
    </w:p>
    <w:p w14:paraId="61EB3091" w14:textId="77777777" w:rsidR="003F7385" w:rsidRPr="00471A99" w:rsidRDefault="003F7385" w:rsidP="003F7385">
      <w:pPr>
        <w:spacing w:line="360" w:lineRule="auto"/>
        <w:jc w:val="center"/>
        <w:rPr>
          <w:rFonts w:ascii="Arial Narrow" w:hAnsi="Arial Narrow"/>
          <w:b/>
        </w:rPr>
      </w:pPr>
    </w:p>
    <w:p w14:paraId="16B30F28" w14:textId="77777777" w:rsidR="003F7385" w:rsidRPr="00471A99" w:rsidRDefault="003F7385" w:rsidP="003F7385">
      <w:pPr>
        <w:spacing w:line="360" w:lineRule="auto"/>
        <w:jc w:val="center"/>
        <w:rPr>
          <w:rFonts w:ascii="Arial Narrow" w:hAnsi="Arial Narrow"/>
          <w:b/>
        </w:rPr>
      </w:pPr>
    </w:p>
    <w:p w14:paraId="6E593B42" w14:textId="77777777" w:rsidR="003F7385" w:rsidRPr="00471A99" w:rsidRDefault="003F7385" w:rsidP="003F7385">
      <w:pPr>
        <w:spacing w:line="360" w:lineRule="auto"/>
        <w:jc w:val="center"/>
        <w:rPr>
          <w:rFonts w:ascii="Arial Narrow" w:hAnsi="Arial Narrow"/>
          <w:b/>
        </w:rPr>
      </w:pPr>
    </w:p>
    <w:p w14:paraId="704348FC" w14:textId="77777777" w:rsidR="003F7385" w:rsidRPr="00471A99" w:rsidRDefault="003F7385" w:rsidP="003F7385">
      <w:pPr>
        <w:spacing w:line="360" w:lineRule="auto"/>
        <w:jc w:val="center"/>
        <w:rPr>
          <w:rFonts w:ascii="Arial Narrow" w:hAnsi="Arial Narrow"/>
          <w:b/>
        </w:rPr>
      </w:pPr>
    </w:p>
    <w:p w14:paraId="6053EF0B" w14:textId="77777777" w:rsidR="003F7385" w:rsidRPr="00471A99" w:rsidRDefault="003F7385" w:rsidP="003F7385">
      <w:pPr>
        <w:spacing w:line="360" w:lineRule="auto"/>
        <w:jc w:val="center"/>
        <w:rPr>
          <w:rFonts w:ascii="Arial Narrow" w:hAnsi="Arial Narrow"/>
          <w:b/>
        </w:rPr>
      </w:pPr>
    </w:p>
    <w:p w14:paraId="0F0670CF" w14:textId="77777777" w:rsidR="003F7385" w:rsidRPr="00471A99" w:rsidRDefault="003F7385" w:rsidP="003F7385">
      <w:pPr>
        <w:spacing w:line="360" w:lineRule="auto"/>
        <w:jc w:val="center"/>
        <w:rPr>
          <w:rFonts w:ascii="Arial Narrow" w:hAnsi="Arial Narrow"/>
          <w:b/>
        </w:rPr>
      </w:pPr>
    </w:p>
    <w:p w14:paraId="052279B0" w14:textId="77777777" w:rsidR="003F7385" w:rsidRPr="00471A99" w:rsidRDefault="003F7385" w:rsidP="003F7385">
      <w:pPr>
        <w:spacing w:line="360" w:lineRule="auto"/>
        <w:jc w:val="center"/>
        <w:rPr>
          <w:rFonts w:ascii="Arial Narrow" w:hAnsi="Arial Narrow"/>
          <w:b/>
        </w:rPr>
      </w:pPr>
    </w:p>
    <w:p w14:paraId="16A3092A" w14:textId="77777777" w:rsidR="003F7385" w:rsidRPr="003F7385" w:rsidRDefault="003F7385" w:rsidP="003F7385">
      <w:pPr>
        <w:spacing w:line="360" w:lineRule="auto"/>
        <w:jc w:val="center"/>
        <w:rPr>
          <w:rFonts w:cs="Arial"/>
          <w:b/>
          <w:bCs/>
          <w:u w:val="single"/>
        </w:rPr>
      </w:pPr>
      <w:r w:rsidRPr="003F7385">
        <w:rPr>
          <w:rFonts w:cs="Arial"/>
          <w:b/>
          <w:bCs/>
          <w:u w:val="single"/>
        </w:rPr>
        <w:t xml:space="preserve">Cuprins </w:t>
      </w:r>
    </w:p>
    <w:p w14:paraId="07A35AE4" w14:textId="77777777" w:rsidR="003F7385" w:rsidRPr="003F7385" w:rsidRDefault="003F7385" w:rsidP="003F7385">
      <w:pPr>
        <w:spacing w:line="360" w:lineRule="auto"/>
        <w:jc w:val="center"/>
        <w:rPr>
          <w:rFonts w:cs="Arial"/>
          <w:b/>
          <w:bCs/>
          <w:u w:val="single"/>
        </w:rPr>
      </w:pPr>
    </w:p>
    <w:p w14:paraId="20E28D02" w14:textId="77777777" w:rsidR="003F7385" w:rsidRPr="003F7385" w:rsidRDefault="003F7385" w:rsidP="003F7385">
      <w:pPr>
        <w:spacing w:line="360" w:lineRule="auto"/>
        <w:jc w:val="center"/>
        <w:rPr>
          <w:rFonts w:cs="Arial"/>
          <w:u w:val="single"/>
        </w:rPr>
      </w:pPr>
    </w:p>
    <w:p w14:paraId="0CB82180"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Rezumat</w:t>
      </w:r>
    </w:p>
    <w:p w14:paraId="0EE9EB7E" w14:textId="77777777" w:rsidR="003F04B8" w:rsidRPr="00930B33" w:rsidRDefault="003F04B8" w:rsidP="003F04B8">
      <w:pPr>
        <w:widowControl/>
        <w:numPr>
          <w:ilvl w:val="0"/>
          <w:numId w:val="22"/>
        </w:numPr>
        <w:suppressAutoHyphens w:val="0"/>
        <w:spacing w:after="120" w:line="276" w:lineRule="auto"/>
        <w:ind w:left="714" w:hanging="357"/>
        <w:rPr>
          <w:rFonts w:cs="Arial"/>
          <w:b/>
          <w:bCs/>
        </w:rPr>
      </w:pPr>
      <w:r w:rsidRPr="003F7385">
        <w:rPr>
          <w:rFonts w:cs="Arial"/>
          <w:b/>
          <w:bCs/>
        </w:rPr>
        <w:t>Metodologia de  executare a lucrărilor</w:t>
      </w:r>
    </w:p>
    <w:p w14:paraId="6541810D"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Planul de management al calității în cadrul Contractului</w:t>
      </w:r>
    </w:p>
    <w:p w14:paraId="1D00B687"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Programul de execuție pe luni calendaristice</w:t>
      </w:r>
    </w:p>
    <w:p w14:paraId="3F67149C"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Prezentarea resurselor ce vor fi disponibilizate in cadrul contractului de lucrări (indiferent de forma in care ofertantul are acces la acestea)</w:t>
      </w:r>
    </w:p>
    <w:p w14:paraId="708E8E05"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Descrierea organizării de șantier</w:t>
      </w:r>
    </w:p>
    <w:p w14:paraId="27EB3E7E"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Declarație privind termenul de garanție acordat lucrărilor executate</w:t>
      </w:r>
    </w:p>
    <w:p w14:paraId="06C9382D" w14:textId="77777777" w:rsidR="003F04B8" w:rsidRPr="003F7385" w:rsidRDefault="003F04B8" w:rsidP="003F04B8">
      <w:pPr>
        <w:widowControl/>
        <w:numPr>
          <w:ilvl w:val="0"/>
          <w:numId w:val="22"/>
        </w:numPr>
        <w:suppressAutoHyphens w:val="0"/>
        <w:spacing w:after="120" w:line="276" w:lineRule="auto"/>
        <w:rPr>
          <w:rFonts w:cs="Arial"/>
          <w:b/>
          <w:bCs/>
        </w:rPr>
      </w:pPr>
      <w:r w:rsidRPr="003F7385">
        <w:rPr>
          <w:rFonts w:cs="Arial"/>
          <w:b/>
          <w:bCs/>
        </w:rPr>
        <w:t>Anexe obligatorii la Propunerea Tehnică</w:t>
      </w:r>
    </w:p>
    <w:p w14:paraId="5C50744B" w14:textId="77777777" w:rsidR="003F7385" w:rsidRPr="003F7385" w:rsidRDefault="003F7385" w:rsidP="003F7385">
      <w:pPr>
        <w:spacing w:line="360" w:lineRule="auto"/>
        <w:rPr>
          <w:rFonts w:cs="Arial"/>
          <w:b/>
          <w:bCs/>
        </w:rPr>
      </w:pPr>
    </w:p>
    <w:p w14:paraId="158A5636" w14:textId="77777777" w:rsidR="003F7385" w:rsidRPr="00471A99" w:rsidRDefault="003F7385" w:rsidP="003F7385">
      <w:pPr>
        <w:spacing w:line="360" w:lineRule="auto"/>
        <w:rPr>
          <w:rFonts w:ascii="Arial Narrow" w:hAnsi="Arial Narrow"/>
          <w:b/>
          <w:bCs/>
          <w:highlight w:val="yellow"/>
        </w:rPr>
      </w:pPr>
    </w:p>
    <w:p w14:paraId="771A1DD8" w14:textId="77777777" w:rsidR="003F7385" w:rsidRPr="00471A99" w:rsidRDefault="003F7385" w:rsidP="003F7385">
      <w:pPr>
        <w:spacing w:line="360" w:lineRule="auto"/>
        <w:ind w:left="1440"/>
        <w:rPr>
          <w:rFonts w:ascii="Arial Narrow" w:hAnsi="Arial Narrow"/>
          <w:b/>
          <w:highlight w:val="yellow"/>
          <w:lang w:eastAsia="ja-JP"/>
        </w:rPr>
      </w:pPr>
    </w:p>
    <w:p w14:paraId="3FF7EB91" w14:textId="77777777" w:rsidR="003F7385" w:rsidRPr="00471A99" w:rsidRDefault="003F7385" w:rsidP="003F7385">
      <w:pPr>
        <w:pStyle w:val="TOC1"/>
        <w:spacing w:before="0"/>
        <w:rPr>
          <w:rFonts w:ascii="Arial Narrow" w:hAnsi="Arial Narrow"/>
          <w:b w:val="0"/>
        </w:rPr>
      </w:pPr>
      <w:r w:rsidRPr="00471A99">
        <w:rPr>
          <w:rFonts w:ascii="Arial Narrow" w:hAnsi="Arial Narrow"/>
          <w:b w:val="0"/>
          <w:highlight w:val="yellow"/>
        </w:rPr>
        <w:fldChar w:fldCharType="begin"/>
      </w:r>
      <w:r w:rsidRPr="00471A99">
        <w:rPr>
          <w:rFonts w:ascii="Arial Narrow" w:hAnsi="Arial Narrow"/>
          <w:b w:val="0"/>
          <w:highlight w:val="yellow"/>
        </w:rPr>
        <w:instrText xml:space="preserve"> TOC \o "1-3" \h \z \u </w:instrText>
      </w:r>
      <w:r w:rsidRPr="00471A99">
        <w:rPr>
          <w:rFonts w:ascii="Arial Narrow" w:hAnsi="Arial Narrow"/>
          <w:b w:val="0"/>
          <w:highlight w:val="yellow"/>
        </w:rPr>
        <w:fldChar w:fldCharType="separate"/>
      </w:r>
    </w:p>
    <w:p w14:paraId="2514FC82" w14:textId="77777777" w:rsidR="003F7385" w:rsidRPr="00471A99" w:rsidRDefault="003F7385" w:rsidP="003F7385">
      <w:pPr>
        <w:rPr>
          <w:rFonts w:ascii="Arial Narrow" w:hAnsi="Arial Narrow"/>
          <w:lang w:eastAsia="x-none"/>
        </w:rPr>
      </w:pPr>
    </w:p>
    <w:p w14:paraId="3127D11B" w14:textId="77777777" w:rsidR="003F7385" w:rsidRPr="00471A99" w:rsidRDefault="003F7385" w:rsidP="003F7385">
      <w:pPr>
        <w:pStyle w:val="TOC1"/>
        <w:spacing w:before="0"/>
        <w:rPr>
          <w:rFonts w:ascii="Arial Narrow" w:hAnsi="Arial Narrow"/>
          <w:noProof/>
          <w:color w:val="0563C1"/>
          <w:highlight w:val="yellow"/>
          <w:u w:val="single"/>
        </w:rPr>
      </w:pPr>
    </w:p>
    <w:p w14:paraId="5F8DD664" w14:textId="77777777" w:rsidR="003F7385" w:rsidRPr="00471A99" w:rsidRDefault="003F7385" w:rsidP="003F7385">
      <w:pPr>
        <w:rPr>
          <w:rFonts w:ascii="Arial Narrow" w:hAnsi="Arial Narrow"/>
          <w:b/>
          <w:i/>
        </w:rPr>
      </w:pPr>
      <w:r w:rsidRPr="00471A99">
        <w:rPr>
          <w:rFonts w:ascii="Arial Narrow" w:hAnsi="Arial Narrow"/>
          <w:b/>
          <w:bCs/>
          <w:highlight w:val="yellow"/>
        </w:rPr>
        <w:fldChar w:fldCharType="end"/>
      </w:r>
      <w:r w:rsidRPr="00471A99">
        <w:rPr>
          <w:rFonts w:ascii="Arial Narrow" w:hAnsi="Arial Narrow"/>
          <w:b/>
          <w:i/>
        </w:rPr>
        <w:br w:type="page"/>
      </w:r>
    </w:p>
    <w:p w14:paraId="5F66B582" w14:textId="77777777" w:rsidR="003F7385" w:rsidRPr="00471A99" w:rsidRDefault="003F7385" w:rsidP="003F7385">
      <w:pPr>
        <w:rPr>
          <w:rFonts w:ascii="Arial Narrow" w:hAnsi="Arial Narrow"/>
          <w:i/>
        </w:rPr>
      </w:pPr>
    </w:p>
    <w:p w14:paraId="024E2DBF" w14:textId="77777777" w:rsidR="003F7385" w:rsidRPr="003F7385" w:rsidRDefault="003F7385" w:rsidP="003F7385">
      <w:pPr>
        <w:rPr>
          <w:rFonts w:cs="Arial"/>
          <w:i/>
          <w:color w:val="FF0000"/>
          <w:szCs w:val="22"/>
        </w:rPr>
      </w:pPr>
      <w:r w:rsidRPr="003F7385">
        <w:rPr>
          <w:rFonts w:cs="Arial"/>
          <w:i/>
          <w:szCs w:val="22"/>
        </w:rPr>
        <w:t xml:space="preserve">Numele Ofertantului (operator economic individual sau asociere de operatori economici): </w:t>
      </w:r>
      <w:r w:rsidRPr="003F7385">
        <w:rPr>
          <w:rFonts w:cs="Arial"/>
          <w:i/>
          <w:color w:val="FF0000"/>
          <w:szCs w:val="22"/>
        </w:rPr>
        <w:t>[introduceți]</w:t>
      </w:r>
    </w:p>
    <w:p w14:paraId="0C3DB2FC" w14:textId="77777777" w:rsidR="003F7385" w:rsidRPr="003F7385" w:rsidRDefault="003F7385" w:rsidP="003F7385">
      <w:pPr>
        <w:rPr>
          <w:rFonts w:cs="Arial"/>
          <w:b/>
          <w:szCs w:val="22"/>
        </w:rPr>
      </w:pPr>
    </w:p>
    <w:p w14:paraId="360822AD" w14:textId="77777777" w:rsidR="003F7385" w:rsidRPr="003F7385" w:rsidRDefault="003F7385" w:rsidP="003F7385">
      <w:pPr>
        <w:jc w:val="right"/>
        <w:rPr>
          <w:rFonts w:cs="Arial"/>
          <w:i/>
          <w:color w:val="FF0000"/>
          <w:szCs w:val="22"/>
        </w:rPr>
      </w:pPr>
      <w:r w:rsidRPr="003F7385">
        <w:rPr>
          <w:rFonts w:cs="Arial"/>
          <w:szCs w:val="22"/>
        </w:rPr>
        <w:t>Data:</w:t>
      </w:r>
      <w:r w:rsidRPr="003F7385">
        <w:rPr>
          <w:rFonts w:cs="Arial"/>
          <w:i/>
          <w:color w:val="FF0000"/>
          <w:szCs w:val="22"/>
        </w:rPr>
        <w:t xml:space="preserve"> [ZZ/LL/AAAA]</w:t>
      </w:r>
    </w:p>
    <w:p w14:paraId="712708FF" w14:textId="77777777" w:rsidR="003F7385" w:rsidRPr="003F7385" w:rsidRDefault="003F7385" w:rsidP="003F7385">
      <w:pPr>
        <w:jc w:val="right"/>
        <w:rPr>
          <w:rFonts w:cs="Arial"/>
          <w:i/>
          <w:color w:val="FF0000"/>
          <w:szCs w:val="22"/>
        </w:rPr>
      </w:pPr>
      <w:r w:rsidRPr="003F7385">
        <w:rPr>
          <w:rFonts w:cs="Arial"/>
          <w:i/>
          <w:szCs w:val="22"/>
        </w:rPr>
        <w:t xml:space="preserve">Anunț de participare: </w:t>
      </w:r>
      <w:r w:rsidRPr="003F7385">
        <w:rPr>
          <w:rFonts w:cs="Arial"/>
          <w:i/>
          <w:color w:val="FF0000"/>
          <w:szCs w:val="22"/>
        </w:rPr>
        <w:t>[introduceți numărul anunțului de participare]</w:t>
      </w:r>
    </w:p>
    <w:p w14:paraId="01911E78" w14:textId="77777777" w:rsidR="003F7385" w:rsidRPr="003F7385" w:rsidRDefault="003F7385" w:rsidP="003F7385">
      <w:pPr>
        <w:jc w:val="right"/>
        <w:rPr>
          <w:rFonts w:cs="Arial"/>
          <w:i/>
          <w:color w:val="FF0000"/>
          <w:szCs w:val="22"/>
        </w:rPr>
      </w:pPr>
      <w:r w:rsidRPr="003F7385">
        <w:rPr>
          <w:rFonts w:cs="Arial"/>
          <w:i/>
          <w:szCs w:val="22"/>
        </w:rPr>
        <w:t xml:space="preserve">Obiectul contractului: </w:t>
      </w:r>
      <w:r w:rsidRPr="003F7385">
        <w:rPr>
          <w:rFonts w:cs="Arial"/>
          <w:i/>
          <w:color w:val="FF0000"/>
          <w:szCs w:val="22"/>
        </w:rPr>
        <w:t>[introduceți obiectul contractului din anunțul de participare]</w:t>
      </w:r>
    </w:p>
    <w:p w14:paraId="374A9093" w14:textId="77777777" w:rsidR="003F7385" w:rsidRPr="003F7385" w:rsidRDefault="003F7385" w:rsidP="003F7385">
      <w:pPr>
        <w:jc w:val="right"/>
        <w:rPr>
          <w:rFonts w:cs="Arial"/>
          <w:i/>
          <w:szCs w:val="22"/>
        </w:rPr>
      </w:pPr>
    </w:p>
    <w:p w14:paraId="42992CF9" w14:textId="77777777" w:rsidR="003F7385" w:rsidRPr="003F7385" w:rsidRDefault="003F7385" w:rsidP="003F7385">
      <w:pPr>
        <w:rPr>
          <w:rFonts w:cs="Arial"/>
          <w:i/>
          <w:color w:val="FF0000"/>
          <w:szCs w:val="22"/>
        </w:rPr>
      </w:pPr>
      <w:r w:rsidRPr="003F7385">
        <w:rPr>
          <w:rFonts w:cs="Arial"/>
          <w:i/>
          <w:color w:val="FF0000"/>
          <w:szCs w:val="22"/>
        </w:rPr>
        <w:t>[Informațiile prezentate de către Ofertanți în acest formular reprezintă fundament pentru:</w:t>
      </w:r>
    </w:p>
    <w:p w14:paraId="095F1C09" w14:textId="77777777" w:rsidR="003F7385" w:rsidRPr="003F7385" w:rsidRDefault="003F7385" w:rsidP="003F7385">
      <w:pPr>
        <w:pStyle w:val="ListParagraph"/>
        <w:widowControl w:val="0"/>
        <w:numPr>
          <w:ilvl w:val="0"/>
          <w:numId w:val="16"/>
        </w:numPr>
        <w:autoSpaceDE w:val="0"/>
        <w:autoSpaceDN w:val="0"/>
        <w:spacing w:line="276" w:lineRule="auto"/>
        <w:ind w:left="360"/>
        <w:contextualSpacing w:val="0"/>
        <w:rPr>
          <w:rFonts w:ascii="Arial" w:hAnsi="Arial" w:cs="Arial"/>
          <w:i/>
          <w:color w:val="FF0000"/>
          <w:sz w:val="22"/>
          <w:szCs w:val="22"/>
          <w:lang w:val="ro-RO"/>
        </w:rPr>
      </w:pPr>
      <w:r w:rsidRPr="003F7385">
        <w:rPr>
          <w:rFonts w:ascii="Arial" w:hAnsi="Arial" w:cs="Arial"/>
          <w:i/>
          <w:color w:val="FF0000"/>
          <w:sz w:val="22"/>
          <w:szCs w:val="22"/>
          <w:lang w:val="ro-RO"/>
        </w:rPr>
        <w:t xml:space="preserve">evaluarea Propunerii Tehnice  prin raportare la cerințele minime din Caietul de Sarcini </w:t>
      </w:r>
    </w:p>
    <w:p w14:paraId="20C33500" w14:textId="77777777" w:rsidR="003F7385" w:rsidRPr="003F7385" w:rsidRDefault="003F7385" w:rsidP="003F7385">
      <w:pPr>
        <w:pStyle w:val="ListParagraph"/>
        <w:widowControl w:val="0"/>
        <w:numPr>
          <w:ilvl w:val="0"/>
          <w:numId w:val="16"/>
        </w:numPr>
        <w:autoSpaceDE w:val="0"/>
        <w:autoSpaceDN w:val="0"/>
        <w:spacing w:line="276" w:lineRule="auto"/>
        <w:ind w:left="360"/>
        <w:contextualSpacing w:val="0"/>
        <w:rPr>
          <w:rFonts w:ascii="Arial" w:hAnsi="Arial" w:cs="Arial"/>
          <w:i/>
          <w:color w:val="FF0000"/>
          <w:sz w:val="22"/>
          <w:szCs w:val="22"/>
          <w:lang w:val="ro-RO"/>
        </w:rPr>
      </w:pPr>
      <w:r w:rsidRPr="003F7385">
        <w:rPr>
          <w:rFonts w:ascii="Arial" w:hAnsi="Arial" w:cs="Arial"/>
          <w:i/>
          <w:color w:val="FF0000"/>
          <w:sz w:val="22"/>
          <w:szCs w:val="22"/>
          <w:lang w:val="ro-RO"/>
        </w:rPr>
        <w:t>aplicarea criteriului de atribuire stabilit prin Documentația de Atribuire.]</w:t>
      </w:r>
    </w:p>
    <w:p w14:paraId="7BD50F86" w14:textId="77777777" w:rsidR="003F7385" w:rsidRPr="003F7385" w:rsidRDefault="003F7385" w:rsidP="003F7385">
      <w:pPr>
        <w:ind w:firstLine="11"/>
        <w:rPr>
          <w:rFonts w:cs="Arial"/>
          <w:i/>
          <w:color w:val="FF0000"/>
          <w:szCs w:val="22"/>
        </w:rPr>
      </w:pPr>
      <w:r w:rsidRPr="003F7385">
        <w:rPr>
          <w:rFonts w:cs="Arial"/>
          <w:i/>
          <w:color w:val="FF0000"/>
          <w:szCs w:val="22"/>
        </w:rPr>
        <w:t>[Toate informațiile solicitate în cele ce urmează reprezintă elemente cheie obligatorii ale Propunerii Tehnice și trebuie prezentate și descrise de către Ofertant la un nivel de detaliere corespunzător.]</w:t>
      </w:r>
    </w:p>
    <w:p w14:paraId="37C16F4E" w14:textId="77777777" w:rsidR="003F7385" w:rsidRPr="003F7385" w:rsidRDefault="003F7385" w:rsidP="003F7385">
      <w:pPr>
        <w:ind w:firstLine="11"/>
        <w:rPr>
          <w:rFonts w:cs="Arial"/>
          <w:i/>
          <w:szCs w:val="22"/>
        </w:rPr>
      </w:pPr>
    </w:p>
    <w:p w14:paraId="12D7E545" w14:textId="77777777" w:rsidR="003F7385" w:rsidRPr="003F7385" w:rsidRDefault="003F7385" w:rsidP="003F7385">
      <w:pPr>
        <w:ind w:firstLine="11"/>
        <w:rPr>
          <w:rFonts w:cs="Arial"/>
          <w:i/>
          <w:color w:val="FF0000"/>
          <w:szCs w:val="22"/>
          <w:u w:val="single"/>
        </w:rPr>
      </w:pPr>
      <w:r w:rsidRPr="003F7385">
        <w:rPr>
          <w:rFonts w:cs="Arial"/>
          <w:i/>
          <w:color w:val="FF0000"/>
          <w:szCs w:val="22"/>
          <w:u w:val="single"/>
        </w:rPr>
        <w:t>[Simpla copiere a cerințelor din Caietul de Sarcini (inclusiv volumele acestuia) nu este considerată drept răspuns la cerințele Autorității Contractante].</w:t>
      </w:r>
    </w:p>
    <w:p w14:paraId="7F834B0C" w14:textId="77777777" w:rsidR="003F7385" w:rsidRPr="003F7385" w:rsidRDefault="003F7385" w:rsidP="003F7385">
      <w:pPr>
        <w:rPr>
          <w:rFonts w:cs="Arial"/>
          <w:i/>
          <w:szCs w:val="22"/>
        </w:rPr>
      </w:pPr>
    </w:p>
    <w:p w14:paraId="6AE31A65" w14:textId="77777777" w:rsidR="003F7385" w:rsidRPr="003F7385" w:rsidRDefault="003F7385" w:rsidP="003F7385">
      <w:pPr>
        <w:pStyle w:val="Heading1"/>
        <w:keepLines/>
        <w:autoSpaceDE w:val="0"/>
        <w:autoSpaceDN w:val="0"/>
        <w:spacing w:before="0" w:after="0"/>
        <w:rPr>
          <w:rFonts w:cs="Arial"/>
          <w:sz w:val="22"/>
          <w:szCs w:val="22"/>
          <w:lang w:val="ro-RO"/>
        </w:rPr>
      </w:pPr>
      <w:bookmarkStart w:id="2" w:name="_Toc60669533"/>
      <w:r w:rsidRPr="003F7385">
        <w:rPr>
          <w:rFonts w:cs="Arial"/>
          <w:sz w:val="22"/>
          <w:szCs w:val="22"/>
          <w:lang w:val="ro-RO"/>
        </w:rPr>
        <w:t>Rezumat</w:t>
      </w:r>
      <w:bookmarkEnd w:id="2"/>
    </w:p>
    <w:p w14:paraId="25788B74" w14:textId="77777777" w:rsidR="003F7385" w:rsidRPr="003F7385" w:rsidRDefault="003F7385" w:rsidP="003F7385">
      <w:pPr>
        <w:rPr>
          <w:rFonts w:cs="Arial"/>
          <w:i/>
          <w:color w:val="FF0000"/>
          <w:szCs w:val="22"/>
        </w:rPr>
      </w:pPr>
      <w:r w:rsidRPr="003F7385">
        <w:rPr>
          <w:rFonts w:cs="Arial"/>
          <w:i/>
          <w:color w:val="FF0000"/>
          <w:szCs w:val="22"/>
        </w:rPr>
        <w:t>Rezumatul trebuie să fie de maximum 4 (patru) pagini (recomandat) și trebuie:</w:t>
      </w:r>
    </w:p>
    <w:p w14:paraId="1C8AB73C" w14:textId="77777777" w:rsidR="003F7385" w:rsidRPr="003F7385" w:rsidRDefault="003F7385" w:rsidP="003F7385">
      <w:pPr>
        <w:pStyle w:val="ListParagraph"/>
        <w:widowControl w:val="0"/>
        <w:numPr>
          <w:ilvl w:val="0"/>
          <w:numId w:val="17"/>
        </w:numPr>
        <w:autoSpaceDE w:val="0"/>
        <w:autoSpaceDN w:val="0"/>
        <w:spacing w:line="276" w:lineRule="auto"/>
        <w:contextualSpacing w:val="0"/>
        <w:rPr>
          <w:rFonts w:ascii="Arial" w:hAnsi="Arial" w:cs="Arial"/>
          <w:i/>
          <w:color w:val="FF0000"/>
          <w:sz w:val="22"/>
          <w:szCs w:val="22"/>
          <w:lang w:val="ro-RO"/>
        </w:rPr>
      </w:pPr>
      <w:r w:rsidRPr="003F7385">
        <w:rPr>
          <w:rFonts w:ascii="Arial" w:hAnsi="Arial" w:cs="Arial"/>
          <w:i/>
          <w:color w:val="FF0000"/>
          <w:sz w:val="22"/>
          <w:szCs w:val="22"/>
          <w:lang w:val="ro-RO"/>
        </w:rPr>
        <w:t>să includă elementele esențiale ale Propunerii Tehnice cum ar fi – perioada de valabilitate a ofertei, durata de mobilizare , perioada de garanție acordată, etc.</w:t>
      </w:r>
    </w:p>
    <w:p w14:paraId="10A44753" w14:textId="77777777" w:rsidR="003F7385" w:rsidRPr="003F7385" w:rsidRDefault="003F7385" w:rsidP="003F7385">
      <w:pPr>
        <w:pStyle w:val="ListParagraph"/>
        <w:widowControl w:val="0"/>
        <w:numPr>
          <w:ilvl w:val="0"/>
          <w:numId w:val="17"/>
        </w:numPr>
        <w:autoSpaceDE w:val="0"/>
        <w:autoSpaceDN w:val="0"/>
        <w:spacing w:line="276" w:lineRule="auto"/>
        <w:contextualSpacing w:val="0"/>
        <w:rPr>
          <w:rFonts w:ascii="Arial" w:hAnsi="Arial" w:cs="Arial"/>
          <w:i/>
          <w:color w:val="FF0000"/>
          <w:sz w:val="22"/>
          <w:szCs w:val="22"/>
          <w:lang w:val="ro-RO"/>
        </w:rPr>
      </w:pPr>
      <w:r w:rsidRPr="003F7385">
        <w:rPr>
          <w:rFonts w:ascii="Arial" w:hAnsi="Arial" w:cs="Arial"/>
          <w:i/>
          <w:color w:val="FF0000"/>
          <w:sz w:val="22"/>
          <w:szCs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0950FC6B" w14:textId="77777777" w:rsidR="003F7385" w:rsidRPr="003F7385" w:rsidRDefault="003F7385" w:rsidP="003F7385">
      <w:pPr>
        <w:rPr>
          <w:rFonts w:cs="Arial"/>
          <w:i/>
          <w:color w:val="FF0000"/>
          <w:szCs w:val="22"/>
        </w:rPr>
      </w:pPr>
    </w:p>
    <w:p w14:paraId="02F0505E" w14:textId="77777777" w:rsidR="003F7385" w:rsidRPr="003F7385" w:rsidRDefault="003F7385" w:rsidP="003F7385">
      <w:pPr>
        <w:ind w:firstLine="11"/>
        <w:jc w:val="both"/>
        <w:rPr>
          <w:rFonts w:cs="Arial"/>
          <w:i/>
          <w:color w:val="FF0000"/>
          <w:szCs w:val="22"/>
        </w:rPr>
      </w:pPr>
      <w:r w:rsidRPr="003F7385">
        <w:rPr>
          <w:rFonts w:cs="Arial"/>
          <w:i/>
          <w:color w:val="FF0000"/>
          <w:szCs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847E22A" w14:textId="77777777" w:rsidR="003F7385" w:rsidRPr="003F7385" w:rsidRDefault="003F7385" w:rsidP="003F7385">
      <w:pPr>
        <w:ind w:firstLine="11"/>
        <w:jc w:val="both"/>
        <w:rPr>
          <w:rFonts w:cs="Arial"/>
          <w:i/>
          <w:color w:val="FF0000"/>
          <w:szCs w:val="22"/>
        </w:rPr>
      </w:pPr>
    </w:p>
    <w:p w14:paraId="58BC520E" w14:textId="0435B232" w:rsidR="003F7385" w:rsidRPr="003F7385" w:rsidRDefault="003F04B8" w:rsidP="003F04B8">
      <w:pPr>
        <w:widowControl/>
        <w:suppressAutoHyphens w:val="0"/>
        <w:spacing w:line="276" w:lineRule="auto"/>
        <w:jc w:val="both"/>
        <w:rPr>
          <w:rFonts w:eastAsia="Times New Roman" w:cs="Arial"/>
          <w:b/>
          <w:bCs/>
          <w:kern w:val="32"/>
          <w:szCs w:val="22"/>
          <w:lang w:eastAsia="x-none"/>
        </w:rPr>
      </w:pPr>
      <w:r>
        <w:rPr>
          <w:rFonts w:eastAsia="Times New Roman" w:cs="Arial"/>
          <w:b/>
          <w:bCs/>
          <w:kern w:val="32"/>
          <w:szCs w:val="22"/>
          <w:lang w:eastAsia="x-none"/>
        </w:rPr>
        <w:t xml:space="preserve">2. </w:t>
      </w:r>
      <w:r w:rsidR="003F7385" w:rsidRPr="003F7385">
        <w:rPr>
          <w:rFonts w:eastAsia="Times New Roman" w:cs="Arial"/>
          <w:b/>
          <w:bCs/>
          <w:kern w:val="32"/>
          <w:szCs w:val="22"/>
          <w:lang w:eastAsia="x-none"/>
        </w:rPr>
        <w:t>Metodologia de  executare a lucrărilor</w:t>
      </w:r>
    </w:p>
    <w:p w14:paraId="4BA4CA09" w14:textId="77777777" w:rsidR="003F7385" w:rsidRPr="003F7385" w:rsidRDefault="003F7385" w:rsidP="003F7385">
      <w:pPr>
        <w:ind w:firstLine="11"/>
        <w:jc w:val="both"/>
        <w:rPr>
          <w:rFonts w:cs="Arial"/>
          <w:i/>
          <w:color w:val="FF0000"/>
          <w:szCs w:val="22"/>
        </w:rPr>
      </w:pPr>
      <w:r w:rsidRPr="003F7385">
        <w:rPr>
          <w:rFonts w:cs="Arial"/>
          <w:i/>
          <w:color w:val="FF0000"/>
          <w:szCs w:val="22"/>
        </w:rPr>
        <w:t>Ofertantul va descrie concis modul de lucru în care acesta intenționează să execute activitățile prevăzute la execuția lucrărilor așa cum reies din lista pusă la dispoziție de Achizitor. Acesta va indica in clar pentru fiecare activitate, resursele umane, echipamentele și utilajele (indiferent de forma în care ofertantul are acces la acestea), ce vor fi folosite pentru ca lucrările să fie realizate la parametrii calitativi solicitați și să fie finalizate în termenul limită solicitat.</w:t>
      </w:r>
    </w:p>
    <w:p w14:paraId="0BE7AB24" w14:textId="77777777" w:rsidR="003F7385" w:rsidRPr="003F7385" w:rsidRDefault="003F7385" w:rsidP="003F7385">
      <w:pPr>
        <w:ind w:firstLine="11"/>
        <w:jc w:val="both"/>
        <w:rPr>
          <w:rFonts w:cs="Arial"/>
          <w:i/>
          <w:color w:val="FF0000"/>
          <w:szCs w:val="22"/>
        </w:rPr>
      </w:pPr>
      <w:r w:rsidRPr="003F7385">
        <w:rPr>
          <w:rFonts w:cs="Arial"/>
          <w:i/>
          <w:color w:val="FF0000"/>
          <w:szCs w:val="22"/>
        </w:rPr>
        <w:t>De asemenea, se vor prezenta autorizările si certificările deținute de ofertant necesare/obligatorii pentru îndeplinirea obiectivelor stabilite prin documentația achiziției si caietul de sarcini.</w:t>
      </w:r>
    </w:p>
    <w:p w14:paraId="0F680D8C" w14:textId="77777777" w:rsidR="003F04B8" w:rsidRDefault="003F04B8" w:rsidP="003F04B8">
      <w:pPr>
        <w:pStyle w:val="Heading1"/>
        <w:keepLines/>
        <w:numPr>
          <w:ilvl w:val="0"/>
          <w:numId w:val="0"/>
        </w:numPr>
        <w:autoSpaceDE w:val="0"/>
        <w:autoSpaceDN w:val="0"/>
        <w:spacing w:before="0" w:after="0"/>
        <w:jc w:val="both"/>
        <w:rPr>
          <w:rFonts w:cs="Arial"/>
          <w:b w:val="0"/>
          <w:bCs w:val="0"/>
          <w:i/>
          <w:color w:val="FF0000"/>
          <w:sz w:val="22"/>
          <w:szCs w:val="22"/>
          <w:lang w:val="ro-RO"/>
        </w:rPr>
      </w:pPr>
      <w:bookmarkStart w:id="3" w:name="_Toc60669535"/>
    </w:p>
    <w:p w14:paraId="28FA5920" w14:textId="429842BA" w:rsidR="003F04B8" w:rsidRPr="003F7385" w:rsidRDefault="003F04B8" w:rsidP="00D97948">
      <w:pPr>
        <w:pStyle w:val="Heading1"/>
        <w:numPr>
          <w:ilvl w:val="0"/>
          <w:numId w:val="0"/>
        </w:numPr>
        <w:jc w:val="both"/>
        <w:rPr>
          <w:rFonts w:cs="Arial"/>
          <w:sz w:val="22"/>
          <w:szCs w:val="22"/>
          <w:lang w:val="ro-RO"/>
        </w:rPr>
      </w:pPr>
      <w:bookmarkStart w:id="4" w:name="_Hlk60665427"/>
      <w:bookmarkEnd w:id="3"/>
      <w:r>
        <w:rPr>
          <w:rFonts w:cs="Arial"/>
          <w:sz w:val="22"/>
          <w:szCs w:val="22"/>
          <w:lang w:val="ro-RO"/>
        </w:rPr>
        <w:t xml:space="preserve">3. </w:t>
      </w:r>
      <w:r w:rsidRPr="003F7385">
        <w:rPr>
          <w:rFonts w:cs="Arial"/>
          <w:sz w:val="22"/>
          <w:szCs w:val="22"/>
          <w:lang w:val="ro-RO"/>
        </w:rPr>
        <w:t>Planul de management al calității în cadrul Contractului</w:t>
      </w:r>
    </w:p>
    <w:p w14:paraId="7DE920C2" w14:textId="2739F4D9" w:rsidR="003F7385" w:rsidRPr="003F7385" w:rsidRDefault="003F04B8" w:rsidP="003F04B8">
      <w:pPr>
        <w:ind w:firstLine="11"/>
        <w:jc w:val="both"/>
        <w:rPr>
          <w:rFonts w:cs="Arial"/>
          <w:bCs/>
          <w:i/>
          <w:color w:val="FF0000"/>
          <w:szCs w:val="22"/>
        </w:rPr>
      </w:pPr>
      <w:r w:rsidRPr="003F7385">
        <w:rPr>
          <w:rFonts w:cs="Arial"/>
          <w:bCs/>
          <w:i/>
          <w:color w:val="FF0000"/>
          <w:szCs w:val="22"/>
        </w:rPr>
        <w:t xml:space="preserve"> </w:t>
      </w:r>
      <w:r w:rsidR="003F7385" w:rsidRPr="003F7385">
        <w:rPr>
          <w:rFonts w:cs="Arial"/>
          <w:bCs/>
          <w:i/>
          <w:color w:val="FF0000"/>
          <w:szCs w:val="22"/>
        </w:rPr>
        <w:t xml:space="preserve">[În acest capitol, Ofertantul trebuie să prezinte informații despre modalitatea în care acesta asigură </w:t>
      </w:r>
      <w:bookmarkEnd w:id="4"/>
      <w:r w:rsidR="003F7385" w:rsidRPr="003F7385">
        <w:rPr>
          <w:rFonts w:cs="Arial"/>
          <w:bCs/>
          <w:i/>
          <w:color w:val="FF0000"/>
          <w:szCs w:val="22"/>
        </w:rPr>
        <w:t>nivelul de calitate corespunzător cerințelor fundamentale ale construcțiilor]</w:t>
      </w:r>
    </w:p>
    <w:p w14:paraId="739AA50A" w14:textId="77777777" w:rsidR="003F7385" w:rsidRPr="003F7385" w:rsidRDefault="003F7385" w:rsidP="003F7385">
      <w:pPr>
        <w:ind w:firstLine="11"/>
        <w:jc w:val="both"/>
        <w:rPr>
          <w:rFonts w:cs="Arial"/>
          <w:bCs/>
          <w:i/>
          <w:color w:val="FF0000"/>
          <w:szCs w:val="22"/>
        </w:rPr>
      </w:pPr>
      <w:r w:rsidRPr="003F7385">
        <w:rPr>
          <w:rFonts w:cs="Arial"/>
          <w:bCs/>
          <w:i/>
          <w:color w:val="FF0000"/>
          <w:szCs w:val="22"/>
        </w:rPr>
        <w:t xml:space="preserve">Ofertantul trebuie să prezinte modalitatea în care intenționează să controleze calitatea în toate stadiile punerii în operă a documentației și să prezinte modalitatea în care asigură monitorizarea și trasabilitatea înregistrărilor privind calitatea] </w:t>
      </w:r>
    </w:p>
    <w:p w14:paraId="0EBA6680" w14:textId="77777777" w:rsidR="003F7385" w:rsidRPr="003F7385" w:rsidRDefault="003F7385" w:rsidP="003F7385">
      <w:pPr>
        <w:autoSpaceDE w:val="0"/>
        <w:autoSpaceDN w:val="0"/>
        <w:ind w:firstLine="11"/>
        <w:jc w:val="both"/>
        <w:rPr>
          <w:rFonts w:cs="Arial"/>
          <w:i/>
          <w:szCs w:val="22"/>
        </w:rPr>
      </w:pPr>
      <w:r w:rsidRPr="003F7385">
        <w:rPr>
          <w:rFonts w:cs="Arial"/>
          <w:i/>
          <w:szCs w:val="22"/>
        </w:rPr>
        <w:t xml:space="preserve"> Se solicita a se prezenta:</w:t>
      </w:r>
    </w:p>
    <w:p w14:paraId="1FFAE557" w14:textId="77777777" w:rsidR="003F7385" w:rsidRPr="003F7385" w:rsidRDefault="003F7385" w:rsidP="003F7385">
      <w:pPr>
        <w:widowControl/>
        <w:numPr>
          <w:ilvl w:val="0"/>
          <w:numId w:val="19"/>
        </w:numPr>
        <w:suppressAutoHyphens w:val="0"/>
        <w:jc w:val="both"/>
        <w:rPr>
          <w:rFonts w:cs="Arial"/>
          <w:i/>
          <w:color w:val="FF0000"/>
          <w:szCs w:val="22"/>
        </w:rPr>
      </w:pPr>
      <w:r w:rsidRPr="003F7385">
        <w:rPr>
          <w:rFonts w:cs="Arial"/>
          <w:i/>
          <w:color w:val="FF0000"/>
          <w:szCs w:val="22"/>
        </w:rPr>
        <w:tab/>
        <w:t>Programul de asigurare a calității propus pentru realizarea obiectului contractului, care trebuie să includă:</w:t>
      </w:r>
    </w:p>
    <w:p w14:paraId="773CEDDA" w14:textId="77777777" w:rsidR="003F7385" w:rsidRPr="003F7385" w:rsidRDefault="003F7385" w:rsidP="003F7385">
      <w:pPr>
        <w:widowControl/>
        <w:numPr>
          <w:ilvl w:val="0"/>
          <w:numId w:val="20"/>
        </w:numPr>
        <w:suppressAutoHyphens w:val="0"/>
        <w:jc w:val="both"/>
        <w:rPr>
          <w:rFonts w:cs="Arial"/>
          <w:i/>
          <w:color w:val="FF0000"/>
          <w:szCs w:val="22"/>
        </w:rPr>
      </w:pPr>
      <w:r w:rsidRPr="003F7385">
        <w:rPr>
          <w:rFonts w:cs="Arial"/>
          <w:i/>
          <w:color w:val="FF0000"/>
          <w:szCs w:val="22"/>
        </w:rPr>
        <w:t xml:space="preserve">scurtă descriere a sistemului de asigurare a calității aplicat la lucrare și lista cuprinzând procedurile de sistem aferente sistemului calității ce se vor aplica în derularea proiectului.  </w:t>
      </w:r>
    </w:p>
    <w:p w14:paraId="777DCDB0" w14:textId="77777777" w:rsidR="003F7385" w:rsidRPr="003F7385" w:rsidRDefault="003F7385" w:rsidP="003F7385">
      <w:pPr>
        <w:widowControl/>
        <w:numPr>
          <w:ilvl w:val="0"/>
          <w:numId w:val="20"/>
        </w:numPr>
        <w:suppressAutoHyphens w:val="0"/>
        <w:jc w:val="both"/>
        <w:rPr>
          <w:rFonts w:cs="Arial"/>
          <w:i/>
          <w:color w:val="FF0000"/>
          <w:szCs w:val="22"/>
        </w:rPr>
      </w:pPr>
      <w:r w:rsidRPr="003F7385">
        <w:rPr>
          <w:rFonts w:cs="Arial"/>
          <w:i/>
          <w:color w:val="FF0000"/>
          <w:szCs w:val="22"/>
        </w:rPr>
        <w:t xml:space="preserve">Lista cuprinzând procedurile tehnice de execuție din care să reiasă că acoperă  toate categoriile de lucrări care urmează a fi realizate. Lista va cuprinde denumirea procedurii, codificarea, ediția, după caz revizia acestora, indicarea categoriilor de lucrări la care urmează a fi aplicată și observații, dacă este cazul.  </w:t>
      </w:r>
    </w:p>
    <w:p w14:paraId="3048BEC4" w14:textId="77777777" w:rsidR="003F7385" w:rsidRPr="003F7385" w:rsidRDefault="003F7385" w:rsidP="003F7385">
      <w:pPr>
        <w:jc w:val="both"/>
        <w:rPr>
          <w:rFonts w:cs="Arial"/>
          <w:i/>
          <w:szCs w:val="22"/>
        </w:rPr>
      </w:pPr>
      <w:r w:rsidRPr="003F7385">
        <w:rPr>
          <w:rFonts w:cs="Arial"/>
          <w:i/>
          <w:szCs w:val="22"/>
        </w:rPr>
        <w:t>Notă:</w:t>
      </w:r>
    </w:p>
    <w:p w14:paraId="71CB3958" w14:textId="77777777" w:rsidR="003F7385" w:rsidRPr="003F7385" w:rsidRDefault="003F7385" w:rsidP="003F7385">
      <w:pPr>
        <w:ind w:left="720"/>
        <w:jc w:val="both"/>
        <w:rPr>
          <w:rFonts w:cs="Arial"/>
          <w:i/>
          <w:szCs w:val="22"/>
        </w:rPr>
      </w:pPr>
      <w:r w:rsidRPr="003F7385">
        <w:rPr>
          <w:rFonts w:cs="Arial"/>
          <w:i/>
          <w:szCs w:val="22"/>
        </w:rPr>
        <w:t>In propunerea tehnică nu se va prezenta planul calității propriu-zis, acesta va fi prezentat după semnarea contractului.</w:t>
      </w:r>
    </w:p>
    <w:p w14:paraId="1C63E480" w14:textId="77777777" w:rsidR="003F7385" w:rsidRPr="003F7385" w:rsidRDefault="003F7385" w:rsidP="003F7385">
      <w:pPr>
        <w:ind w:left="720"/>
        <w:jc w:val="both"/>
        <w:rPr>
          <w:rFonts w:cs="Arial"/>
          <w:i/>
          <w:color w:val="FF0000"/>
          <w:szCs w:val="22"/>
        </w:rPr>
      </w:pPr>
      <w:r w:rsidRPr="003F7385">
        <w:rPr>
          <w:rFonts w:cs="Arial"/>
          <w:i/>
          <w:color w:val="FF0000"/>
          <w:szCs w:val="22"/>
        </w:rPr>
        <w:t>Programul trebuie sa includă activitatea asociaților și, dacă este cazul, activitatea subcontractanților. Acolo unde este aplicabil, fiecare subcontractant propus trebuie să descrie propriul program și modul cum va fi  integrat in Planul Contractantului.</w:t>
      </w:r>
    </w:p>
    <w:p w14:paraId="3F41BBF8" w14:textId="77777777" w:rsidR="003F7385" w:rsidRPr="00471A99" w:rsidRDefault="003F7385" w:rsidP="003F7385">
      <w:pPr>
        <w:ind w:left="720"/>
        <w:jc w:val="both"/>
        <w:rPr>
          <w:rFonts w:ascii="Arial Narrow" w:hAnsi="Arial Narrow"/>
          <w:i/>
          <w:color w:val="FF0000"/>
        </w:rPr>
      </w:pPr>
    </w:p>
    <w:p w14:paraId="57D4FF25" w14:textId="745BB80C" w:rsidR="003F7385" w:rsidRPr="003F7385" w:rsidRDefault="00D97948" w:rsidP="003F7385">
      <w:pPr>
        <w:tabs>
          <w:tab w:val="left" w:pos="851"/>
        </w:tabs>
        <w:adjustRightInd w:val="0"/>
        <w:contextualSpacing/>
        <w:rPr>
          <w:rFonts w:cs="Arial"/>
          <w:b/>
          <w:bCs/>
          <w:kern w:val="32"/>
          <w:szCs w:val="22"/>
          <w:lang w:eastAsia="x-none"/>
        </w:rPr>
      </w:pPr>
      <w:r>
        <w:rPr>
          <w:rFonts w:cs="Arial"/>
          <w:b/>
          <w:bCs/>
          <w:kern w:val="32"/>
          <w:szCs w:val="22"/>
          <w:lang w:eastAsia="x-none"/>
        </w:rPr>
        <w:t>4</w:t>
      </w:r>
      <w:r w:rsidR="003F04B8">
        <w:rPr>
          <w:rFonts w:cs="Arial"/>
          <w:b/>
          <w:bCs/>
          <w:kern w:val="32"/>
          <w:szCs w:val="22"/>
          <w:lang w:eastAsia="x-none"/>
        </w:rPr>
        <w:t xml:space="preserve">. </w:t>
      </w:r>
      <w:r w:rsidR="003F7385" w:rsidRPr="003F7385">
        <w:rPr>
          <w:rFonts w:cs="Arial"/>
          <w:b/>
          <w:bCs/>
          <w:kern w:val="32"/>
          <w:szCs w:val="22"/>
          <w:lang w:eastAsia="x-none"/>
        </w:rPr>
        <w:t xml:space="preserve">Programul de execuție pe luni calendaristice </w:t>
      </w:r>
    </w:p>
    <w:p w14:paraId="214D176B" w14:textId="77777777" w:rsidR="003F7385" w:rsidRPr="003F7385" w:rsidRDefault="003F7385" w:rsidP="003F7385">
      <w:pPr>
        <w:tabs>
          <w:tab w:val="left" w:pos="851"/>
        </w:tabs>
        <w:adjustRightInd w:val="0"/>
        <w:contextualSpacing/>
        <w:jc w:val="both"/>
        <w:rPr>
          <w:rFonts w:cs="Arial"/>
          <w:bCs/>
          <w:i/>
          <w:szCs w:val="22"/>
        </w:rPr>
      </w:pPr>
      <w:r w:rsidRPr="003F7385">
        <w:rPr>
          <w:rFonts w:cs="Arial"/>
          <w:bCs/>
          <w:i/>
          <w:color w:val="FF0000"/>
          <w:szCs w:val="22"/>
        </w:rPr>
        <w:t>[În acest capitol, Ofertantul trebuie să prezinte graficul general de realizare a investiției publice (fizic). Acesta trebuie să fie în concordanță cu metodologia de execuție a lucrărilor si durata de finalizare a activităților în Contract]</w:t>
      </w:r>
    </w:p>
    <w:p w14:paraId="258829B5" w14:textId="77777777" w:rsidR="003F7385" w:rsidRPr="003F7385" w:rsidRDefault="003F7385" w:rsidP="003F7385">
      <w:pPr>
        <w:tabs>
          <w:tab w:val="left" w:pos="0"/>
        </w:tabs>
        <w:rPr>
          <w:rFonts w:cs="Arial"/>
          <w:i/>
          <w:color w:val="FF0000"/>
          <w:szCs w:val="22"/>
        </w:rPr>
      </w:pPr>
    </w:p>
    <w:p w14:paraId="73B4C351" w14:textId="77777777" w:rsidR="003F7385" w:rsidRPr="003F7385" w:rsidRDefault="003F7385" w:rsidP="003F7385">
      <w:pPr>
        <w:tabs>
          <w:tab w:val="left" w:pos="0"/>
        </w:tabs>
        <w:jc w:val="both"/>
        <w:rPr>
          <w:rFonts w:cs="Arial"/>
          <w:i/>
          <w:szCs w:val="22"/>
        </w:rPr>
      </w:pPr>
      <w:r w:rsidRPr="003F7385">
        <w:rPr>
          <w:rFonts w:cs="Arial"/>
          <w:i/>
          <w:szCs w:val="22"/>
        </w:rPr>
        <w:t>Programul va cuprinde Graficul general de realizare al lucrării.</w:t>
      </w:r>
    </w:p>
    <w:p w14:paraId="78B5EDF6" w14:textId="77777777" w:rsidR="003F7385" w:rsidRPr="003F7385" w:rsidRDefault="003F7385" w:rsidP="003F7385">
      <w:pPr>
        <w:tabs>
          <w:tab w:val="left" w:pos="0"/>
        </w:tabs>
        <w:jc w:val="both"/>
        <w:rPr>
          <w:rFonts w:cs="Arial"/>
          <w:i/>
          <w:color w:val="FF0000"/>
          <w:szCs w:val="22"/>
        </w:rPr>
      </w:pPr>
      <w:r w:rsidRPr="003F7385">
        <w:rPr>
          <w:rFonts w:cs="Arial"/>
          <w:i/>
          <w:color w:val="FF0000"/>
          <w:szCs w:val="22"/>
        </w:rPr>
        <w:t>În partea grafică se vor evidenția activitățile (obiectele și categoriile de lucrări din cadrul fiecărui obiect, prin categorie de lucrări înțelegându-se, în acest context, centralizatorul pe obiect și categorii de lucrări). Ofertantul va detalia programarea activităților de execuție, care să ilustreze succesiunea tehnologică de realizare a lucrărilor, ordinea și derularea în timp a activităților pe care ofertantul propune să le îndeplinească pentru realizarea lucrărilor, urmând a se evidenția alocarea specifică a resurselor umane și materiale (utilaje, dotări).</w:t>
      </w:r>
    </w:p>
    <w:p w14:paraId="7676FA2A" w14:textId="77777777" w:rsidR="003F7385" w:rsidRPr="003F7385" w:rsidRDefault="003F7385" w:rsidP="003F7385">
      <w:pPr>
        <w:tabs>
          <w:tab w:val="left" w:pos="0"/>
        </w:tabs>
        <w:jc w:val="both"/>
        <w:rPr>
          <w:rFonts w:cs="Arial"/>
          <w:i/>
          <w:color w:val="FF0000"/>
          <w:szCs w:val="22"/>
        </w:rPr>
      </w:pPr>
      <w:r w:rsidRPr="003F7385">
        <w:rPr>
          <w:rFonts w:cs="Arial"/>
          <w:i/>
          <w:color w:val="FF0000"/>
          <w:szCs w:val="22"/>
        </w:rPr>
        <w:t>Graficul se va prezenta într-un format lizibil (max A3).</w:t>
      </w:r>
    </w:p>
    <w:p w14:paraId="4D680A94" w14:textId="77777777" w:rsidR="003F7385" w:rsidRPr="003F7385" w:rsidRDefault="003F7385" w:rsidP="003F7385">
      <w:pPr>
        <w:tabs>
          <w:tab w:val="left" w:pos="0"/>
        </w:tabs>
        <w:jc w:val="both"/>
        <w:rPr>
          <w:rFonts w:cs="Arial"/>
          <w:bCs/>
          <w:i/>
          <w:iCs/>
          <w:color w:val="FF0000"/>
          <w:szCs w:val="22"/>
        </w:rPr>
      </w:pPr>
    </w:p>
    <w:p w14:paraId="2B6AAA35" w14:textId="7AC5EF94" w:rsidR="003F7385" w:rsidRPr="003F7385" w:rsidRDefault="00D97948" w:rsidP="003F7385">
      <w:pPr>
        <w:tabs>
          <w:tab w:val="left" w:pos="851"/>
        </w:tabs>
        <w:adjustRightInd w:val="0"/>
        <w:contextualSpacing/>
        <w:jc w:val="both"/>
        <w:rPr>
          <w:rFonts w:cs="Arial"/>
          <w:b/>
          <w:bCs/>
          <w:kern w:val="32"/>
          <w:szCs w:val="22"/>
          <w:lang w:eastAsia="x-none"/>
        </w:rPr>
      </w:pPr>
      <w:r>
        <w:rPr>
          <w:rFonts w:cs="Arial"/>
          <w:b/>
          <w:bCs/>
          <w:kern w:val="32"/>
          <w:szCs w:val="22"/>
          <w:lang w:eastAsia="x-none"/>
        </w:rPr>
        <w:t>5</w:t>
      </w:r>
      <w:r w:rsidR="003F04B8">
        <w:rPr>
          <w:rFonts w:cs="Arial"/>
          <w:b/>
          <w:bCs/>
          <w:kern w:val="32"/>
          <w:szCs w:val="22"/>
          <w:lang w:eastAsia="x-none"/>
        </w:rPr>
        <w:t xml:space="preserve">. </w:t>
      </w:r>
      <w:r w:rsidR="003F7385" w:rsidRPr="003F7385">
        <w:rPr>
          <w:rFonts w:cs="Arial"/>
          <w:b/>
          <w:bCs/>
          <w:kern w:val="32"/>
          <w:szCs w:val="22"/>
          <w:lang w:eastAsia="x-none"/>
        </w:rPr>
        <w:t xml:space="preserve">Prezentarea resurselor ce vor fi disponibilizate in cadrul contractului de lucrări (indiferent de forma in care ofertantul are acces la acestea) </w:t>
      </w:r>
    </w:p>
    <w:p w14:paraId="36106FF2" w14:textId="77777777" w:rsidR="003F7385" w:rsidRPr="003F7385" w:rsidRDefault="003F7385" w:rsidP="003F7385">
      <w:pPr>
        <w:tabs>
          <w:tab w:val="left" w:pos="851"/>
        </w:tabs>
        <w:adjustRightInd w:val="0"/>
        <w:contextualSpacing/>
        <w:jc w:val="both"/>
        <w:rPr>
          <w:rFonts w:cs="Arial"/>
          <w:bCs/>
          <w:i/>
          <w:color w:val="FF0000"/>
          <w:szCs w:val="22"/>
        </w:rPr>
      </w:pPr>
      <w:r w:rsidRPr="003F7385">
        <w:rPr>
          <w:rFonts w:cs="Arial"/>
          <w:bCs/>
          <w:i/>
          <w:color w:val="FF0000"/>
          <w:szCs w:val="22"/>
        </w:rPr>
        <w:t>[</w:t>
      </w:r>
      <w:bookmarkStart w:id="5" w:name="_Hlk60668637"/>
      <w:r w:rsidRPr="003F7385">
        <w:rPr>
          <w:rFonts w:cs="Arial"/>
          <w:bCs/>
          <w:i/>
          <w:color w:val="FF0000"/>
          <w:szCs w:val="22"/>
        </w:rPr>
        <w:t xml:space="preserve">În acest capitol, Ofertantul trebuie să prezinte informații despre modalitatea </w:t>
      </w:r>
      <w:bookmarkEnd w:id="5"/>
      <w:r w:rsidRPr="003F7385">
        <w:rPr>
          <w:rFonts w:cs="Arial"/>
          <w:bCs/>
          <w:i/>
          <w:color w:val="FF0000"/>
          <w:szCs w:val="22"/>
        </w:rPr>
        <w:t xml:space="preserve">în care acesta asigură accesul la resursele materiale, resursele umane, echipamentele si mijloacele de transport </w:t>
      </w:r>
      <w:r w:rsidRPr="003F7385">
        <w:rPr>
          <w:rFonts w:cs="Arial"/>
          <w:i/>
          <w:color w:val="FF0000"/>
          <w:szCs w:val="22"/>
        </w:rPr>
        <w:t>care se utilizează efectiv în execuția lucrărilor incluse în Caietul de Sarcini</w:t>
      </w:r>
      <w:r w:rsidRPr="003F7385">
        <w:rPr>
          <w:rFonts w:cs="Arial"/>
          <w:bCs/>
          <w:i/>
          <w:color w:val="FF0000"/>
          <w:szCs w:val="22"/>
        </w:rPr>
        <w:t xml:space="preserve"> ]</w:t>
      </w:r>
    </w:p>
    <w:p w14:paraId="2FA375B3" w14:textId="77777777" w:rsidR="003F7385" w:rsidRPr="003F7385" w:rsidRDefault="003F7385" w:rsidP="003F7385">
      <w:pPr>
        <w:tabs>
          <w:tab w:val="left" w:pos="851"/>
        </w:tabs>
        <w:adjustRightInd w:val="0"/>
        <w:contextualSpacing/>
        <w:jc w:val="both"/>
        <w:rPr>
          <w:rFonts w:cs="Arial"/>
          <w:bCs/>
          <w:i/>
          <w:color w:val="FF0000"/>
          <w:szCs w:val="22"/>
        </w:rPr>
      </w:pPr>
    </w:p>
    <w:p w14:paraId="2CE72540" w14:textId="77777777" w:rsidR="003F7385" w:rsidRPr="003F7385" w:rsidRDefault="003F7385" w:rsidP="003F7385">
      <w:pPr>
        <w:autoSpaceDE w:val="0"/>
        <w:autoSpaceDN w:val="0"/>
        <w:jc w:val="both"/>
        <w:rPr>
          <w:rFonts w:cs="Arial"/>
          <w:i/>
          <w:szCs w:val="22"/>
        </w:rPr>
      </w:pPr>
      <w:r w:rsidRPr="003F7385">
        <w:rPr>
          <w:rFonts w:cs="Arial"/>
          <w:i/>
          <w:szCs w:val="22"/>
        </w:rPr>
        <w:t>Se solicita a se prezenta:</w:t>
      </w:r>
    </w:p>
    <w:p w14:paraId="3A8CDE32" w14:textId="451D6366" w:rsidR="003F7385" w:rsidRPr="003F7385" w:rsidRDefault="003F7385" w:rsidP="003F7385">
      <w:pPr>
        <w:tabs>
          <w:tab w:val="left" w:pos="851"/>
        </w:tabs>
        <w:adjustRightInd w:val="0"/>
        <w:contextualSpacing/>
        <w:jc w:val="both"/>
        <w:rPr>
          <w:rFonts w:cs="Arial"/>
          <w:bCs/>
          <w:i/>
          <w:color w:val="FF0000"/>
          <w:szCs w:val="22"/>
        </w:rPr>
      </w:pPr>
      <w:r w:rsidRPr="003F7385">
        <w:rPr>
          <w:rFonts w:cs="Arial"/>
          <w:b/>
          <w:i/>
          <w:szCs w:val="22"/>
        </w:rPr>
        <w:t>a) Resurse materiale</w:t>
      </w:r>
      <w:r w:rsidRPr="003F7385">
        <w:rPr>
          <w:rFonts w:cs="Arial"/>
          <w:b/>
          <w:i/>
          <w:color w:val="FF0000"/>
          <w:szCs w:val="22"/>
        </w:rPr>
        <w:t>:</w:t>
      </w:r>
      <w:r w:rsidRPr="003F7385">
        <w:rPr>
          <w:rFonts w:cs="Arial"/>
          <w:bCs/>
          <w:i/>
          <w:color w:val="FF0000"/>
          <w:szCs w:val="22"/>
        </w:rPr>
        <w:t xml:space="preserve"> identificarea și prezentarea surselo</w:t>
      </w:r>
      <w:r w:rsidR="00D97948">
        <w:rPr>
          <w:rFonts w:cs="Arial"/>
          <w:bCs/>
          <w:i/>
          <w:color w:val="FF0000"/>
          <w:szCs w:val="22"/>
        </w:rPr>
        <w:t>r pentru materialele principale</w:t>
      </w:r>
      <w:r w:rsidRPr="003F7385">
        <w:rPr>
          <w:rFonts w:cs="Arial"/>
          <w:bCs/>
          <w:i/>
          <w:color w:val="FF0000"/>
          <w:szCs w:val="22"/>
        </w:rPr>
        <w:t xml:space="preserve"> cu detalierea analizei traseelor (sursa – șantier) care urmează a fi parcurse pentru aprovizionarea cu materiale în zona șantierului. De asemenea ofertanții vor prezenta detalii de la producător referitoare la calitate pentru materialele principale propuse.</w:t>
      </w:r>
    </w:p>
    <w:p w14:paraId="4934E4C1" w14:textId="77777777" w:rsidR="003F7385" w:rsidRPr="003F7385" w:rsidRDefault="003F7385" w:rsidP="003F7385">
      <w:pPr>
        <w:tabs>
          <w:tab w:val="left" w:pos="851"/>
        </w:tabs>
        <w:adjustRightInd w:val="0"/>
        <w:contextualSpacing/>
        <w:jc w:val="both"/>
        <w:rPr>
          <w:rFonts w:cs="Arial"/>
          <w:bCs/>
          <w:i/>
          <w:color w:val="FF0000"/>
          <w:szCs w:val="22"/>
        </w:rPr>
      </w:pPr>
    </w:p>
    <w:p w14:paraId="0D38899F" w14:textId="77777777" w:rsidR="003F7385" w:rsidRPr="003F7385" w:rsidRDefault="003F7385" w:rsidP="003F7385">
      <w:pPr>
        <w:tabs>
          <w:tab w:val="left" w:pos="851"/>
        </w:tabs>
        <w:adjustRightInd w:val="0"/>
        <w:contextualSpacing/>
        <w:jc w:val="both"/>
        <w:rPr>
          <w:rFonts w:cs="Arial"/>
          <w:bCs/>
          <w:i/>
          <w:szCs w:val="22"/>
        </w:rPr>
      </w:pPr>
      <w:r w:rsidRPr="003F7385">
        <w:rPr>
          <w:rFonts w:cs="Arial"/>
          <w:bCs/>
          <w:iCs/>
          <w:szCs w:val="22"/>
        </w:rPr>
        <w:t xml:space="preserve">Notă : Pentru execuția lucrărilor se vor utiliza doar materiale agrementate/certificate. </w:t>
      </w:r>
    </w:p>
    <w:p w14:paraId="4D045381" w14:textId="77777777" w:rsidR="003F7385" w:rsidRPr="003F7385" w:rsidRDefault="003F7385" w:rsidP="003F7385">
      <w:pPr>
        <w:tabs>
          <w:tab w:val="left" w:pos="851"/>
        </w:tabs>
        <w:adjustRightInd w:val="0"/>
        <w:contextualSpacing/>
        <w:jc w:val="both"/>
        <w:rPr>
          <w:rFonts w:cs="Arial"/>
          <w:bCs/>
          <w:i/>
          <w:color w:val="FF0000"/>
          <w:szCs w:val="22"/>
        </w:rPr>
      </w:pPr>
    </w:p>
    <w:p w14:paraId="3A04654A" w14:textId="77777777" w:rsidR="003F7385" w:rsidRPr="003F7385" w:rsidRDefault="003F7385" w:rsidP="003F7385">
      <w:pPr>
        <w:tabs>
          <w:tab w:val="left" w:pos="851"/>
        </w:tabs>
        <w:adjustRightInd w:val="0"/>
        <w:contextualSpacing/>
        <w:jc w:val="both"/>
        <w:rPr>
          <w:rFonts w:cs="Arial"/>
          <w:b/>
          <w:i/>
          <w:szCs w:val="22"/>
        </w:rPr>
      </w:pPr>
      <w:r w:rsidRPr="003F7385">
        <w:rPr>
          <w:rFonts w:cs="Arial"/>
          <w:b/>
          <w:i/>
          <w:szCs w:val="22"/>
        </w:rPr>
        <w:t xml:space="preserve">b) Resurse umane: </w:t>
      </w:r>
    </w:p>
    <w:p w14:paraId="55AE9129" w14:textId="77777777" w:rsidR="003F7385" w:rsidRPr="003F7385" w:rsidRDefault="003F7385" w:rsidP="003F7385">
      <w:pPr>
        <w:tabs>
          <w:tab w:val="left" w:pos="851"/>
        </w:tabs>
        <w:adjustRightInd w:val="0"/>
        <w:contextualSpacing/>
        <w:jc w:val="both"/>
        <w:rPr>
          <w:rFonts w:cs="Arial"/>
          <w:bCs/>
          <w:i/>
          <w:color w:val="FF0000"/>
          <w:szCs w:val="22"/>
        </w:rPr>
      </w:pPr>
      <w:r w:rsidRPr="003F7385">
        <w:rPr>
          <w:rFonts w:cs="Arial"/>
          <w:bCs/>
          <w:i/>
          <w:color w:val="FF0000"/>
          <w:szCs w:val="22"/>
        </w:rPr>
        <w:t>[În acest capitol, Ofertantul trebuie să prezinte informații despre modalitatea în care acesta asigură accesul la specialiștii necesari derulării contractului]</w:t>
      </w:r>
    </w:p>
    <w:p w14:paraId="2503C476" w14:textId="137B230A" w:rsidR="003F7385" w:rsidRPr="003F7385" w:rsidRDefault="003F7385" w:rsidP="003F7385">
      <w:pPr>
        <w:tabs>
          <w:tab w:val="left" w:pos="851"/>
        </w:tabs>
        <w:adjustRightInd w:val="0"/>
        <w:contextualSpacing/>
        <w:jc w:val="both"/>
        <w:rPr>
          <w:rFonts w:cs="Arial"/>
          <w:bCs/>
          <w:i/>
          <w:color w:val="FF0000"/>
          <w:szCs w:val="22"/>
        </w:rPr>
      </w:pPr>
      <w:r w:rsidRPr="003F7385">
        <w:rPr>
          <w:rFonts w:cs="Arial"/>
          <w:bCs/>
          <w:i/>
          <w:color w:val="FF0000"/>
          <w:szCs w:val="22"/>
        </w:rPr>
        <w:t>b.1) În această secțiune se va prezenta organigrama ilustrativă propusă pentru execuția contractului de lucrări precum și modalitatea de asigurare a accesului la specialiștii necesari și obligatorii pentru verificarea nivelului de calitate corespunzător cerințelor fundamentale aplicabile lucrărilor cuprinse în obiectul contractului, conform prevederilor Legii 10/1995, cu modificările și completările ulterioare și a altor acte normative incidente. Organigrama va include și descrierea rolurilor și responsabilităților personalului cât și liniile de comunicare dintre membrii echipei.</w:t>
      </w:r>
    </w:p>
    <w:p w14:paraId="0F88AF68" w14:textId="29D37FC5" w:rsidR="003F7385" w:rsidRPr="003F7385" w:rsidRDefault="003F7385" w:rsidP="003F7385">
      <w:pPr>
        <w:tabs>
          <w:tab w:val="left" w:pos="851"/>
        </w:tabs>
        <w:adjustRightInd w:val="0"/>
        <w:contextualSpacing/>
        <w:jc w:val="both"/>
        <w:rPr>
          <w:rFonts w:cs="Arial"/>
          <w:bCs/>
          <w:i/>
          <w:color w:val="FF0000"/>
          <w:szCs w:val="22"/>
        </w:rPr>
      </w:pPr>
      <w:r w:rsidRPr="003F7385">
        <w:rPr>
          <w:rFonts w:cs="Arial"/>
          <w:bCs/>
          <w:i/>
          <w:color w:val="FF0000"/>
          <w:szCs w:val="22"/>
        </w:rPr>
        <w:t>b.2) Se va prezenta structura echipei propuse prin organigrama cu prezentarea informațiilor relevante pentru personalul propus, precum și documente suport pentru demonstrarea calificărilor educaționale și profesionale, a abilităților solicitate</w:t>
      </w:r>
      <w:r w:rsidRPr="003F7385">
        <w:rPr>
          <w:rFonts w:cs="Arial"/>
          <w:szCs w:val="22"/>
        </w:rPr>
        <w:t xml:space="preserve"> </w:t>
      </w:r>
      <w:r w:rsidRPr="003F7385">
        <w:rPr>
          <w:rFonts w:cs="Arial"/>
          <w:bCs/>
          <w:i/>
          <w:color w:val="FF0000"/>
          <w:szCs w:val="22"/>
        </w:rPr>
        <w:t xml:space="preserve">pentru </w:t>
      </w:r>
      <w:r w:rsidR="00D97948">
        <w:rPr>
          <w:rFonts w:cs="Arial"/>
          <w:bCs/>
          <w:i/>
          <w:color w:val="FF0000"/>
          <w:szCs w:val="22"/>
        </w:rPr>
        <w:t>șeful de șantier</w:t>
      </w:r>
      <w:r w:rsidRPr="003F7385">
        <w:rPr>
          <w:rFonts w:cs="Arial"/>
          <w:bCs/>
          <w:i/>
          <w:color w:val="FF0000"/>
          <w:szCs w:val="22"/>
        </w:rPr>
        <w:t>.</w:t>
      </w:r>
    </w:p>
    <w:p w14:paraId="09BDD930" w14:textId="77777777" w:rsidR="003F7385" w:rsidRPr="003F7385" w:rsidRDefault="003F7385" w:rsidP="003F7385">
      <w:pPr>
        <w:tabs>
          <w:tab w:val="left" w:pos="851"/>
        </w:tabs>
        <w:adjustRightInd w:val="0"/>
        <w:contextualSpacing/>
        <w:jc w:val="both"/>
        <w:rPr>
          <w:rFonts w:cs="Arial"/>
          <w:bCs/>
          <w:i/>
          <w:color w:val="FF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17"/>
        <w:gridCol w:w="3209"/>
        <w:gridCol w:w="3604"/>
      </w:tblGrid>
      <w:tr w:rsidR="003F7385" w:rsidRPr="003F7385" w14:paraId="41713074" w14:textId="77777777" w:rsidTr="00D76EB0">
        <w:trPr>
          <w:trHeight w:val="20"/>
          <w:jc w:val="center"/>
        </w:trPr>
        <w:tc>
          <w:tcPr>
            <w:tcW w:w="1463" w:type="pct"/>
            <w:shd w:val="clear" w:color="auto" w:fill="F2F2F2"/>
            <w:vAlign w:val="center"/>
          </w:tcPr>
          <w:p w14:paraId="5341C6F3" w14:textId="77777777" w:rsidR="003F7385" w:rsidRPr="003F7385" w:rsidRDefault="003F7385" w:rsidP="00D76EB0">
            <w:pPr>
              <w:ind w:firstLine="11"/>
              <w:jc w:val="center"/>
              <w:rPr>
                <w:rFonts w:cs="Arial"/>
                <w:b/>
                <w:szCs w:val="22"/>
              </w:rPr>
            </w:pPr>
            <w:r w:rsidRPr="003F7385">
              <w:rPr>
                <w:rFonts w:cs="Arial"/>
                <w:b/>
                <w:szCs w:val="22"/>
              </w:rPr>
              <w:t>Rolul propus în cadrul echipei de gestionare a lucrărilor</w:t>
            </w:r>
          </w:p>
        </w:tc>
        <w:tc>
          <w:tcPr>
            <w:tcW w:w="1666" w:type="pct"/>
            <w:shd w:val="clear" w:color="auto" w:fill="F2F2F2"/>
            <w:vAlign w:val="center"/>
          </w:tcPr>
          <w:p w14:paraId="1D7A412E" w14:textId="77777777" w:rsidR="003F7385" w:rsidRPr="003F7385" w:rsidRDefault="003F7385" w:rsidP="00D76EB0">
            <w:pPr>
              <w:ind w:left="11"/>
              <w:jc w:val="center"/>
              <w:rPr>
                <w:rFonts w:cs="Arial"/>
                <w:b/>
                <w:szCs w:val="22"/>
              </w:rPr>
            </w:pPr>
            <w:r w:rsidRPr="003F7385">
              <w:rPr>
                <w:rFonts w:cs="Arial"/>
                <w:b/>
                <w:szCs w:val="22"/>
              </w:rPr>
              <w:t>Activitățile pe care le realizează</w:t>
            </w:r>
          </w:p>
        </w:tc>
        <w:tc>
          <w:tcPr>
            <w:tcW w:w="1871" w:type="pct"/>
            <w:shd w:val="clear" w:color="auto" w:fill="F2F2F2"/>
            <w:vAlign w:val="center"/>
          </w:tcPr>
          <w:p w14:paraId="76234093" w14:textId="77777777" w:rsidR="003F7385" w:rsidRPr="003F7385" w:rsidRDefault="003F7385" w:rsidP="00D76EB0">
            <w:pPr>
              <w:ind w:left="19" w:hanging="8"/>
              <w:jc w:val="center"/>
              <w:rPr>
                <w:rFonts w:cs="Arial"/>
                <w:b/>
                <w:szCs w:val="22"/>
              </w:rPr>
            </w:pPr>
            <w:r w:rsidRPr="003F7385">
              <w:rPr>
                <w:rFonts w:cs="Arial"/>
                <w:b/>
                <w:szCs w:val="22"/>
              </w:rPr>
              <w:t>Organizația permanentă – operatorul economic de care aparține persoana propusa</w:t>
            </w:r>
            <w:r w:rsidRPr="003F7385">
              <w:rPr>
                <w:rStyle w:val="FootnoteReference"/>
                <w:rFonts w:cs="Arial"/>
                <w:b/>
                <w:szCs w:val="22"/>
              </w:rPr>
              <w:footnoteReference w:id="1"/>
            </w:r>
          </w:p>
        </w:tc>
      </w:tr>
      <w:tr w:rsidR="003F7385" w:rsidRPr="003F7385" w14:paraId="70F3CCA0" w14:textId="77777777" w:rsidTr="00D76EB0">
        <w:trPr>
          <w:trHeight w:val="20"/>
          <w:jc w:val="center"/>
        </w:trPr>
        <w:tc>
          <w:tcPr>
            <w:tcW w:w="1463" w:type="pct"/>
            <w:vAlign w:val="center"/>
          </w:tcPr>
          <w:p w14:paraId="2E5C9F18" w14:textId="77777777" w:rsidR="003F7385" w:rsidRPr="003F7385" w:rsidDel="00CB58F9" w:rsidRDefault="003F7385" w:rsidP="00D76EB0">
            <w:pPr>
              <w:ind w:firstLine="11"/>
              <w:rPr>
                <w:rFonts w:cs="Arial"/>
                <w:szCs w:val="22"/>
              </w:rPr>
            </w:pPr>
            <w:r w:rsidRPr="003F7385">
              <w:rPr>
                <w:rFonts w:cs="Arial"/>
                <w:i/>
                <w:color w:val="FF0000"/>
                <w:szCs w:val="22"/>
              </w:rPr>
              <w:t>[introduceți poziția  pentru care este propus]</w:t>
            </w:r>
          </w:p>
        </w:tc>
        <w:tc>
          <w:tcPr>
            <w:tcW w:w="1666" w:type="pct"/>
            <w:vAlign w:val="center"/>
          </w:tcPr>
          <w:p w14:paraId="3250241A" w14:textId="77777777" w:rsidR="003F7385" w:rsidRPr="003F7385" w:rsidRDefault="003F7385" w:rsidP="00D76EB0">
            <w:pPr>
              <w:ind w:left="11"/>
              <w:rPr>
                <w:rFonts w:cs="Arial"/>
                <w:szCs w:val="22"/>
              </w:rPr>
            </w:pPr>
            <w:r w:rsidRPr="003F7385">
              <w:rPr>
                <w:rFonts w:cs="Arial"/>
                <w:i/>
                <w:color w:val="FF0000"/>
                <w:szCs w:val="22"/>
              </w:rPr>
              <w:t>[descrieți activitățile din cadrul Contractului la realizarea cărora participă]</w:t>
            </w:r>
          </w:p>
        </w:tc>
        <w:tc>
          <w:tcPr>
            <w:tcW w:w="1871" w:type="pct"/>
            <w:vAlign w:val="center"/>
          </w:tcPr>
          <w:p w14:paraId="4785BEC1" w14:textId="77777777" w:rsidR="003F7385" w:rsidRPr="003F7385" w:rsidRDefault="003F7385" w:rsidP="00D76EB0">
            <w:pPr>
              <w:ind w:left="19" w:hanging="8"/>
              <w:rPr>
                <w:rFonts w:cs="Arial"/>
                <w:szCs w:val="22"/>
              </w:rPr>
            </w:pPr>
            <w:r w:rsidRPr="003F7385">
              <w:rPr>
                <w:rFonts w:cs="Arial"/>
                <w:i/>
                <w:color w:val="FF0000"/>
                <w:szCs w:val="22"/>
              </w:rPr>
              <w:t>[introduceți operatorul economic de care aparține personalul propus]</w:t>
            </w:r>
          </w:p>
        </w:tc>
      </w:tr>
    </w:tbl>
    <w:p w14:paraId="53FE0026" w14:textId="77777777" w:rsidR="003F7385" w:rsidRPr="003F7385" w:rsidRDefault="003F7385" w:rsidP="003F7385">
      <w:pPr>
        <w:tabs>
          <w:tab w:val="left" w:pos="851"/>
        </w:tabs>
        <w:adjustRightInd w:val="0"/>
        <w:contextualSpacing/>
        <w:jc w:val="both"/>
        <w:rPr>
          <w:rFonts w:cs="Arial"/>
          <w:bCs/>
          <w:i/>
          <w:color w:val="FF0000"/>
          <w:szCs w:val="22"/>
        </w:rPr>
      </w:pPr>
    </w:p>
    <w:p w14:paraId="16B0609D" w14:textId="77777777" w:rsidR="008153EF" w:rsidRDefault="008153EF" w:rsidP="003F7385">
      <w:pPr>
        <w:tabs>
          <w:tab w:val="left" w:pos="851"/>
        </w:tabs>
        <w:adjustRightInd w:val="0"/>
        <w:contextualSpacing/>
        <w:jc w:val="both"/>
        <w:rPr>
          <w:rFonts w:cs="Arial"/>
          <w:b/>
          <w:i/>
          <w:szCs w:val="22"/>
        </w:rPr>
      </w:pPr>
    </w:p>
    <w:p w14:paraId="614F3715" w14:textId="77777777" w:rsidR="003F7385" w:rsidRPr="003F7385" w:rsidRDefault="003F7385" w:rsidP="003F7385">
      <w:pPr>
        <w:tabs>
          <w:tab w:val="left" w:pos="851"/>
        </w:tabs>
        <w:adjustRightInd w:val="0"/>
        <w:contextualSpacing/>
        <w:jc w:val="both"/>
        <w:rPr>
          <w:rFonts w:cs="Arial"/>
          <w:b/>
          <w:i/>
          <w:szCs w:val="22"/>
        </w:rPr>
      </w:pPr>
      <w:r w:rsidRPr="003F7385">
        <w:rPr>
          <w:rFonts w:cs="Arial"/>
          <w:b/>
          <w:i/>
          <w:szCs w:val="22"/>
        </w:rPr>
        <w:t xml:space="preserve">c) Echipamente si mijloace de transport: </w:t>
      </w:r>
    </w:p>
    <w:p w14:paraId="3701196A" w14:textId="77777777" w:rsidR="003F7385" w:rsidRPr="003F7385" w:rsidRDefault="003F7385" w:rsidP="003F7385">
      <w:pPr>
        <w:tabs>
          <w:tab w:val="left" w:pos="851"/>
        </w:tabs>
        <w:adjustRightInd w:val="0"/>
        <w:contextualSpacing/>
        <w:jc w:val="both"/>
        <w:rPr>
          <w:rFonts w:cs="Arial"/>
          <w:bCs/>
          <w:i/>
          <w:color w:val="FF0000"/>
          <w:szCs w:val="22"/>
        </w:rPr>
      </w:pPr>
      <w:bookmarkStart w:id="6" w:name="_Hlk95136981"/>
      <w:r w:rsidRPr="003F7385">
        <w:rPr>
          <w:rFonts w:cs="Arial"/>
          <w:bCs/>
          <w:i/>
          <w:color w:val="FF0000"/>
          <w:szCs w:val="22"/>
        </w:rPr>
        <w:t>În propunerea tehnică se va prezenta descrierea modalității de acces la utilajele și echipamentele necesare executării lucrărilor care fac obiectul contractului.</w:t>
      </w:r>
    </w:p>
    <w:p w14:paraId="4038C9DB" w14:textId="77777777" w:rsidR="003F7385" w:rsidRDefault="003F7385" w:rsidP="003F7385">
      <w:pPr>
        <w:tabs>
          <w:tab w:val="left" w:pos="851"/>
        </w:tabs>
        <w:adjustRightInd w:val="0"/>
        <w:contextualSpacing/>
        <w:jc w:val="both"/>
        <w:rPr>
          <w:rFonts w:cs="Arial"/>
          <w:bCs/>
          <w:i/>
          <w:color w:val="FF0000"/>
          <w:szCs w:val="22"/>
        </w:rPr>
      </w:pPr>
      <w:r w:rsidRPr="003F7385">
        <w:rPr>
          <w:rFonts w:cs="Arial"/>
          <w:bCs/>
          <w:i/>
          <w:color w:val="FF0000"/>
          <w:szCs w:val="22"/>
        </w:rPr>
        <w:t>Ofertanții vor asigura întreaga gama de utilaje și echipamente, care rezultă din tehnologiile de execuție adoptate, necesare pentru execuția lucrărilor din cadrul contractului de lucrări. Acestea pot fi proprietatea ofertantului sau pot fi închiriate.</w:t>
      </w:r>
    </w:p>
    <w:p w14:paraId="19911158" w14:textId="77777777" w:rsidR="00C43D64" w:rsidRPr="003F7385" w:rsidRDefault="00C43D64" w:rsidP="003F7385">
      <w:pPr>
        <w:tabs>
          <w:tab w:val="left" w:pos="851"/>
        </w:tabs>
        <w:adjustRightInd w:val="0"/>
        <w:contextualSpacing/>
        <w:jc w:val="both"/>
        <w:rPr>
          <w:rFonts w:cs="Arial"/>
          <w:bCs/>
          <w:i/>
          <w:color w:val="FF0000"/>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2552"/>
        <w:gridCol w:w="1842"/>
        <w:gridCol w:w="2552"/>
      </w:tblGrid>
      <w:tr w:rsidR="003F7385" w:rsidRPr="003F7385" w14:paraId="42944465" w14:textId="77777777" w:rsidTr="00D76EB0">
        <w:tc>
          <w:tcPr>
            <w:tcW w:w="1384" w:type="dxa"/>
            <w:tcBorders>
              <w:top w:val="single" w:sz="4" w:space="0" w:color="auto"/>
              <w:left w:val="single" w:sz="4" w:space="0" w:color="auto"/>
              <w:bottom w:val="single" w:sz="4" w:space="0" w:color="auto"/>
              <w:right w:val="single" w:sz="4" w:space="0" w:color="auto"/>
            </w:tcBorders>
            <w:vAlign w:val="center"/>
            <w:hideMark/>
          </w:tcPr>
          <w:p w14:paraId="5DA4A1EF" w14:textId="77777777" w:rsidR="003F7385" w:rsidRPr="003F7385" w:rsidRDefault="003F7385" w:rsidP="00D76EB0">
            <w:pPr>
              <w:jc w:val="center"/>
              <w:rPr>
                <w:rFonts w:cs="Arial"/>
                <w:b/>
                <w:bCs/>
                <w:color w:val="000000"/>
                <w:szCs w:val="22"/>
              </w:rPr>
            </w:pPr>
            <w:r w:rsidRPr="003F7385">
              <w:rPr>
                <w:rFonts w:cs="Arial"/>
                <w:b/>
                <w:bCs/>
                <w:color w:val="000000"/>
                <w:szCs w:val="22"/>
              </w:rPr>
              <w:t>Denumire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543B1" w14:textId="77777777" w:rsidR="003F7385" w:rsidRPr="003F7385" w:rsidRDefault="003F7385" w:rsidP="00D76EB0">
            <w:pPr>
              <w:jc w:val="center"/>
              <w:rPr>
                <w:rFonts w:cs="Arial"/>
                <w:b/>
                <w:bCs/>
                <w:color w:val="000000"/>
                <w:szCs w:val="22"/>
              </w:rPr>
            </w:pPr>
            <w:r w:rsidRPr="003F7385">
              <w:rPr>
                <w:rFonts w:cs="Arial"/>
                <w:b/>
                <w:bCs/>
                <w:color w:val="000000"/>
                <w:szCs w:val="22"/>
              </w:rPr>
              <w:t>Caracteristici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62860F" w14:textId="77777777" w:rsidR="003F7385" w:rsidRPr="003F7385" w:rsidRDefault="003F7385" w:rsidP="00D76EB0">
            <w:pPr>
              <w:jc w:val="center"/>
              <w:rPr>
                <w:rFonts w:cs="Arial"/>
                <w:b/>
                <w:bCs/>
                <w:color w:val="000000"/>
                <w:szCs w:val="22"/>
              </w:rPr>
            </w:pPr>
            <w:r w:rsidRPr="003F7385">
              <w:rPr>
                <w:rFonts w:cs="Arial"/>
                <w:b/>
                <w:bCs/>
                <w:color w:val="000000"/>
                <w:szCs w:val="22"/>
              </w:rPr>
              <w:t>Numărul de unități utilizate în activitățile Contractului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BDE676" w14:textId="77777777" w:rsidR="003F7385" w:rsidRPr="003F7385" w:rsidRDefault="003F7385" w:rsidP="00D76EB0">
            <w:pPr>
              <w:jc w:val="center"/>
              <w:rPr>
                <w:rFonts w:cs="Arial"/>
                <w:b/>
                <w:bCs/>
                <w:color w:val="000000"/>
                <w:szCs w:val="22"/>
              </w:rPr>
            </w:pPr>
            <w:r w:rsidRPr="003F7385">
              <w:rPr>
                <w:rFonts w:cs="Arial"/>
                <w:b/>
                <w:bCs/>
                <w:color w:val="000000"/>
                <w:szCs w:val="22"/>
              </w:rPr>
              <w:t>Momentul sau durata utilizării pe perioada derulării Contractului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3EFDC2" w14:textId="77777777" w:rsidR="003F7385" w:rsidRPr="003F7385" w:rsidRDefault="003F7385" w:rsidP="00D76EB0">
            <w:pPr>
              <w:jc w:val="center"/>
              <w:rPr>
                <w:rFonts w:cs="Arial"/>
                <w:b/>
                <w:bCs/>
                <w:color w:val="000000"/>
                <w:szCs w:val="22"/>
              </w:rPr>
            </w:pPr>
            <w:r w:rsidRPr="003F7385">
              <w:rPr>
                <w:rFonts w:cs="Arial"/>
                <w:b/>
                <w:bCs/>
                <w:color w:val="000000"/>
                <w:szCs w:val="22"/>
              </w:rPr>
              <w:t>Operatorul economic care pune la dispoziție echipamentul/ utilajul</w:t>
            </w:r>
          </w:p>
          <w:p w14:paraId="3699BA7E" w14:textId="77777777" w:rsidR="003F7385" w:rsidRPr="003F7385" w:rsidRDefault="003F7385" w:rsidP="00D76EB0">
            <w:pPr>
              <w:jc w:val="center"/>
              <w:rPr>
                <w:rFonts w:cs="Arial"/>
                <w:b/>
                <w:bCs/>
                <w:color w:val="000000"/>
                <w:szCs w:val="22"/>
              </w:rPr>
            </w:pPr>
            <w:r w:rsidRPr="003F7385">
              <w:rPr>
                <w:rFonts w:cs="Arial"/>
                <w:b/>
                <w:bCs/>
                <w:color w:val="000000"/>
                <w:szCs w:val="22"/>
              </w:rPr>
              <w:t>(ofertantul operator economic individual, subcontractantul, partenerul din asociere sau o terță parte)</w:t>
            </w:r>
          </w:p>
        </w:tc>
      </w:tr>
      <w:tr w:rsidR="00D97948" w:rsidRPr="00D97948" w14:paraId="76F6D994" w14:textId="77777777" w:rsidTr="00D76EB0">
        <w:tc>
          <w:tcPr>
            <w:tcW w:w="1384" w:type="dxa"/>
            <w:tcBorders>
              <w:top w:val="single" w:sz="4" w:space="0" w:color="auto"/>
              <w:left w:val="single" w:sz="4" w:space="0" w:color="auto"/>
              <w:bottom w:val="single" w:sz="4" w:space="0" w:color="auto"/>
              <w:right w:val="single" w:sz="4" w:space="0" w:color="auto"/>
            </w:tcBorders>
            <w:hideMark/>
          </w:tcPr>
          <w:p w14:paraId="4D10C19D" w14:textId="77777777" w:rsidR="003F7385" w:rsidRPr="00D97948" w:rsidRDefault="003F7385" w:rsidP="00D76EB0">
            <w:pPr>
              <w:jc w:val="both"/>
              <w:rPr>
                <w:rFonts w:cs="Arial"/>
                <w:bCs/>
                <w:color w:val="FF0000"/>
                <w:szCs w:val="22"/>
              </w:rPr>
            </w:pPr>
            <w:r w:rsidRPr="00D97948">
              <w:rPr>
                <w:rFonts w:cs="Arial"/>
                <w:i/>
                <w:color w:val="FF0000"/>
                <w:szCs w:val="22"/>
              </w:rPr>
              <w:t>[introduceți denumirea]</w:t>
            </w:r>
          </w:p>
        </w:tc>
        <w:tc>
          <w:tcPr>
            <w:tcW w:w="1701" w:type="dxa"/>
            <w:tcBorders>
              <w:top w:val="single" w:sz="4" w:space="0" w:color="auto"/>
              <w:left w:val="single" w:sz="4" w:space="0" w:color="auto"/>
              <w:bottom w:val="single" w:sz="4" w:space="0" w:color="auto"/>
              <w:right w:val="single" w:sz="4" w:space="0" w:color="auto"/>
            </w:tcBorders>
            <w:hideMark/>
          </w:tcPr>
          <w:p w14:paraId="16E08598" w14:textId="77777777" w:rsidR="003F7385" w:rsidRPr="00D97948" w:rsidRDefault="003F7385" w:rsidP="00D76EB0">
            <w:pPr>
              <w:jc w:val="both"/>
              <w:rPr>
                <w:rFonts w:cs="Arial"/>
                <w:bCs/>
                <w:color w:val="FF0000"/>
                <w:szCs w:val="22"/>
              </w:rPr>
            </w:pPr>
            <w:r w:rsidRPr="00D97948">
              <w:rPr>
                <w:rFonts w:cs="Arial"/>
                <w:i/>
                <w:color w:val="FF0000"/>
                <w:szCs w:val="22"/>
              </w:rPr>
              <w:t>[Descrieți caracteristicile]</w:t>
            </w:r>
          </w:p>
        </w:tc>
        <w:tc>
          <w:tcPr>
            <w:tcW w:w="2552" w:type="dxa"/>
            <w:tcBorders>
              <w:top w:val="single" w:sz="4" w:space="0" w:color="auto"/>
              <w:left w:val="single" w:sz="4" w:space="0" w:color="auto"/>
              <w:bottom w:val="single" w:sz="4" w:space="0" w:color="auto"/>
              <w:right w:val="single" w:sz="4" w:space="0" w:color="auto"/>
            </w:tcBorders>
            <w:hideMark/>
          </w:tcPr>
          <w:p w14:paraId="3E71DEBA" w14:textId="77777777" w:rsidR="003F7385" w:rsidRPr="00D97948" w:rsidRDefault="003F7385" w:rsidP="00D76EB0">
            <w:pPr>
              <w:jc w:val="both"/>
              <w:rPr>
                <w:rFonts w:cs="Arial"/>
                <w:bCs/>
                <w:color w:val="FF0000"/>
                <w:szCs w:val="22"/>
              </w:rPr>
            </w:pPr>
            <w:r w:rsidRPr="00D97948">
              <w:rPr>
                <w:rFonts w:cs="Arial"/>
                <w:i/>
                <w:color w:val="FF0000"/>
                <w:szCs w:val="22"/>
              </w:rPr>
              <w:t>[introduceți numărul de unități]</w:t>
            </w:r>
          </w:p>
        </w:tc>
        <w:tc>
          <w:tcPr>
            <w:tcW w:w="1842" w:type="dxa"/>
            <w:tcBorders>
              <w:top w:val="single" w:sz="4" w:space="0" w:color="auto"/>
              <w:left w:val="single" w:sz="4" w:space="0" w:color="auto"/>
              <w:bottom w:val="single" w:sz="4" w:space="0" w:color="auto"/>
              <w:right w:val="single" w:sz="4" w:space="0" w:color="auto"/>
            </w:tcBorders>
            <w:hideMark/>
          </w:tcPr>
          <w:p w14:paraId="317A5C7D" w14:textId="77777777" w:rsidR="003F7385" w:rsidRPr="00D97948" w:rsidRDefault="003F7385" w:rsidP="00D76EB0">
            <w:pPr>
              <w:jc w:val="both"/>
              <w:rPr>
                <w:rFonts w:cs="Arial"/>
                <w:bCs/>
                <w:color w:val="FF0000"/>
                <w:szCs w:val="22"/>
              </w:rPr>
            </w:pPr>
            <w:r w:rsidRPr="00D97948">
              <w:rPr>
                <w:rFonts w:cs="Arial"/>
                <w:i/>
                <w:color w:val="FF0000"/>
                <w:szCs w:val="22"/>
              </w:rPr>
              <w:t>[introduceți momentul sau durata utilizării]</w:t>
            </w:r>
          </w:p>
        </w:tc>
        <w:tc>
          <w:tcPr>
            <w:tcW w:w="2552" w:type="dxa"/>
            <w:tcBorders>
              <w:top w:val="single" w:sz="4" w:space="0" w:color="auto"/>
              <w:left w:val="single" w:sz="4" w:space="0" w:color="auto"/>
              <w:bottom w:val="single" w:sz="4" w:space="0" w:color="auto"/>
              <w:right w:val="single" w:sz="4" w:space="0" w:color="auto"/>
            </w:tcBorders>
            <w:hideMark/>
          </w:tcPr>
          <w:p w14:paraId="3E3AF5DC" w14:textId="77777777" w:rsidR="003F7385" w:rsidRPr="00D97948" w:rsidRDefault="003F7385" w:rsidP="00D76EB0">
            <w:pPr>
              <w:jc w:val="both"/>
              <w:rPr>
                <w:rFonts w:cs="Arial"/>
                <w:bCs/>
                <w:color w:val="FF0000"/>
                <w:szCs w:val="22"/>
              </w:rPr>
            </w:pPr>
            <w:r w:rsidRPr="00D97948">
              <w:rPr>
                <w:rFonts w:cs="Arial"/>
                <w:i/>
                <w:color w:val="FF0000"/>
                <w:szCs w:val="22"/>
              </w:rPr>
              <w:t>[introduceți operatorul economic care pune la dispoziție echipamentul]</w:t>
            </w:r>
          </w:p>
        </w:tc>
      </w:tr>
      <w:tr w:rsidR="003F7385" w:rsidRPr="003F7385" w14:paraId="02C882EC" w14:textId="77777777" w:rsidTr="00D76EB0">
        <w:tc>
          <w:tcPr>
            <w:tcW w:w="1384" w:type="dxa"/>
            <w:tcBorders>
              <w:top w:val="single" w:sz="4" w:space="0" w:color="auto"/>
              <w:left w:val="single" w:sz="4" w:space="0" w:color="auto"/>
              <w:bottom w:val="single" w:sz="4" w:space="0" w:color="auto"/>
              <w:right w:val="single" w:sz="4" w:space="0" w:color="auto"/>
            </w:tcBorders>
          </w:tcPr>
          <w:p w14:paraId="7705E8BD" w14:textId="77777777" w:rsidR="003F7385" w:rsidRPr="003F7385" w:rsidRDefault="003F7385" w:rsidP="00D76EB0">
            <w:pPr>
              <w:jc w:val="both"/>
              <w:rPr>
                <w:rFonts w:cs="Arial"/>
                <w:bCs/>
                <w:color w:val="000000"/>
                <w:szCs w:val="22"/>
              </w:rPr>
            </w:pPr>
          </w:p>
        </w:tc>
        <w:tc>
          <w:tcPr>
            <w:tcW w:w="1701" w:type="dxa"/>
            <w:tcBorders>
              <w:top w:val="single" w:sz="4" w:space="0" w:color="auto"/>
              <w:left w:val="single" w:sz="4" w:space="0" w:color="auto"/>
              <w:bottom w:val="single" w:sz="4" w:space="0" w:color="auto"/>
              <w:right w:val="single" w:sz="4" w:space="0" w:color="auto"/>
            </w:tcBorders>
          </w:tcPr>
          <w:p w14:paraId="38BEA31B" w14:textId="77777777" w:rsidR="003F7385" w:rsidRPr="003F7385" w:rsidRDefault="003F7385" w:rsidP="00D76EB0">
            <w:pPr>
              <w:jc w:val="both"/>
              <w:rPr>
                <w:rFonts w:cs="Arial"/>
                <w:bCs/>
                <w:color w:val="000000"/>
                <w:szCs w:val="22"/>
              </w:rPr>
            </w:pPr>
          </w:p>
        </w:tc>
        <w:tc>
          <w:tcPr>
            <w:tcW w:w="2552" w:type="dxa"/>
            <w:tcBorders>
              <w:top w:val="single" w:sz="4" w:space="0" w:color="auto"/>
              <w:left w:val="single" w:sz="4" w:space="0" w:color="auto"/>
              <w:bottom w:val="single" w:sz="4" w:space="0" w:color="auto"/>
              <w:right w:val="single" w:sz="4" w:space="0" w:color="auto"/>
            </w:tcBorders>
          </w:tcPr>
          <w:p w14:paraId="048413CF" w14:textId="77777777" w:rsidR="003F7385" w:rsidRPr="003F7385" w:rsidRDefault="003F7385" w:rsidP="00D76EB0">
            <w:pPr>
              <w:jc w:val="both"/>
              <w:rPr>
                <w:rFonts w:cs="Arial"/>
                <w:bCs/>
                <w:color w:val="000000"/>
                <w:szCs w:val="22"/>
              </w:rPr>
            </w:pPr>
          </w:p>
        </w:tc>
        <w:tc>
          <w:tcPr>
            <w:tcW w:w="1842" w:type="dxa"/>
            <w:tcBorders>
              <w:top w:val="single" w:sz="4" w:space="0" w:color="auto"/>
              <w:left w:val="single" w:sz="4" w:space="0" w:color="auto"/>
              <w:bottom w:val="single" w:sz="4" w:space="0" w:color="auto"/>
              <w:right w:val="single" w:sz="4" w:space="0" w:color="auto"/>
            </w:tcBorders>
          </w:tcPr>
          <w:p w14:paraId="59F8AD3C" w14:textId="77777777" w:rsidR="003F7385" w:rsidRPr="003F7385" w:rsidRDefault="003F7385" w:rsidP="00D76EB0">
            <w:pPr>
              <w:jc w:val="both"/>
              <w:rPr>
                <w:rFonts w:cs="Arial"/>
                <w:bCs/>
                <w:color w:val="000000"/>
                <w:szCs w:val="22"/>
              </w:rPr>
            </w:pPr>
          </w:p>
        </w:tc>
        <w:tc>
          <w:tcPr>
            <w:tcW w:w="2552" w:type="dxa"/>
            <w:tcBorders>
              <w:top w:val="single" w:sz="4" w:space="0" w:color="auto"/>
              <w:left w:val="single" w:sz="4" w:space="0" w:color="auto"/>
              <w:bottom w:val="single" w:sz="4" w:space="0" w:color="auto"/>
              <w:right w:val="single" w:sz="4" w:space="0" w:color="auto"/>
            </w:tcBorders>
          </w:tcPr>
          <w:p w14:paraId="341ACA1D" w14:textId="77777777" w:rsidR="003F7385" w:rsidRPr="003F7385" w:rsidRDefault="003F7385" w:rsidP="00D76EB0">
            <w:pPr>
              <w:jc w:val="both"/>
              <w:rPr>
                <w:rFonts w:cs="Arial"/>
                <w:bCs/>
                <w:color w:val="000000"/>
                <w:szCs w:val="22"/>
              </w:rPr>
            </w:pPr>
          </w:p>
        </w:tc>
      </w:tr>
    </w:tbl>
    <w:p w14:paraId="615336AE" w14:textId="77777777" w:rsidR="003F7385" w:rsidRPr="003F7385" w:rsidRDefault="003F7385" w:rsidP="003F7385">
      <w:pPr>
        <w:tabs>
          <w:tab w:val="left" w:pos="851"/>
        </w:tabs>
        <w:adjustRightInd w:val="0"/>
        <w:contextualSpacing/>
        <w:jc w:val="both"/>
        <w:rPr>
          <w:rFonts w:cs="Arial"/>
          <w:bCs/>
          <w:i/>
          <w:color w:val="FF0000"/>
          <w:szCs w:val="22"/>
        </w:rPr>
      </w:pPr>
    </w:p>
    <w:p w14:paraId="50658BBA" w14:textId="77777777" w:rsidR="003F7385" w:rsidRPr="003F7385" w:rsidRDefault="003F7385" w:rsidP="003F7385">
      <w:pPr>
        <w:tabs>
          <w:tab w:val="left" w:pos="851"/>
        </w:tabs>
        <w:adjustRightInd w:val="0"/>
        <w:contextualSpacing/>
        <w:jc w:val="both"/>
        <w:rPr>
          <w:rFonts w:cs="Arial"/>
          <w:bCs/>
          <w:i/>
          <w:szCs w:val="22"/>
        </w:rPr>
      </w:pPr>
      <w:r w:rsidRPr="003F7385">
        <w:rPr>
          <w:rFonts w:cs="Arial"/>
          <w:bCs/>
          <w:i/>
          <w:szCs w:val="22"/>
        </w:rPr>
        <w:t xml:space="preserve"> În orice situație acestea trebuie să rămână angajate în această lucrare pe toată durata de execuție, funcție de procesele tehnologice necesare, până la recepția la terminarea lucrărilor.</w:t>
      </w:r>
    </w:p>
    <w:bookmarkEnd w:id="6"/>
    <w:p w14:paraId="62AE393B" w14:textId="77777777" w:rsidR="003F7385" w:rsidRPr="003F7385" w:rsidRDefault="003F7385" w:rsidP="003F7385">
      <w:pPr>
        <w:tabs>
          <w:tab w:val="left" w:pos="851"/>
        </w:tabs>
        <w:adjustRightInd w:val="0"/>
        <w:contextualSpacing/>
        <w:jc w:val="both"/>
        <w:rPr>
          <w:rFonts w:cs="Arial"/>
          <w:bCs/>
          <w:i/>
          <w:szCs w:val="22"/>
        </w:rPr>
      </w:pPr>
    </w:p>
    <w:p w14:paraId="50D68465" w14:textId="6E2530B4" w:rsidR="003F7385" w:rsidRPr="003F7385" w:rsidRDefault="00D97948" w:rsidP="003F04B8">
      <w:pPr>
        <w:pStyle w:val="Heading1"/>
        <w:keepLines/>
        <w:numPr>
          <w:ilvl w:val="0"/>
          <w:numId w:val="0"/>
        </w:numPr>
        <w:autoSpaceDE w:val="0"/>
        <w:autoSpaceDN w:val="0"/>
        <w:spacing w:before="0" w:after="0"/>
        <w:ind w:left="360" w:hanging="360"/>
        <w:rPr>
          <w:rFonts w:cs="Arial"/>
          <w:sz w:val="22"/>
          <w:szCs w:val="22"/>
          <w:lang w:val="ro-RO"/>
        </w:rPr>
      </w:pPr>
      <w:bookmarkStart w:id="7" w:name="_Hlk60669390"/>
      <w:r>
        <w:rPr>
          <w:rFonts w:cs="Arial"/>
          <w:sz w:val="22"/>
          <w:szCs w:val="22"/>
          <w:lang w:val="ro-RO"/>
        </w:rPr>
        <w:t>6.</w:t>
      </w:r>
      <w:r w:rsidR="003F04B8">
        <w:rPr>
          <w:rFonts w:cs="Arial"/>
          <w:sz w:val="22"/>
          <w:szCs w:val="22"/>
          <w:lang w:val="ro-RO"/>
        </w:rPr>
        <w:t xml:space="preserve"> </w:t>
      </w:r>
      <w:r w:rsidR="003F7385" w:rsidRPr="003F7385">
        <w:rPr>
          <w:rFonts w:cs="Arial"/>
          <w:sz w:val="22"/>
          <w:szCs w:val="22"/>
          <w:lang w:val="ro-RO"/>
        </w:rPr>
        <w:t xml:space="preserve">Descrierea organizării de șantier </w:t>
      </w:r>
    </w:p>
    <w:bookmarkEnd w:id="7"/>
    <w:p w14:paraId="50A1E91D" w14:textId="77777777" w:rsidR="003F7385" w:rsidRPr="003F7385" w:rsidRDefault="003F7385" w:rsidP="003F7385">
      <w:pPr>
        <w:adjustRightInd w:val="0"/>
        <w:ind w:firstLine="11"/>
        <w:contextualSpacing/>
        <w:jc w:val="both"/>
        <w:rPr>
          <w:rFonts w:cs="Arial"/>
          <w:i/>
          <w:color w:val="FF0000"/>
          <w:szCs w:val="22"/>
        </w:rPr>
      </w:pPr>
      <w:r w:rsidRPr="003F7385">
        <w:rPr>
          <w:rFonts w:cs="Arial"/>
          <w:color w:val="000000"/>
          <w:szCs w:val="22"/>
        </w:rPr>
        <w:t xml:space="preserve"> </w:t>
      </w:r>
      <w:r w:rsidRPr="003F7385">
        <w:rPr>
          <w:rFonts w:cs="Arial"/>
          <w:i/>
          <w:color w:val="FF0000"/>
          <w:szCs w:val="22"/>
        </w:rPr>
        <w:t>[Se vor include aici informații despre organizarea de șantier]</w:t>
      </w:r>
    </w:p>
    <w:p w14:paraId="6E78CFE1" w14:textId="441DA87C" w:rsidR="003F7385" w:rsidRPr="003F7385" w:rsidRDefault="003F7385" w:rsidP="003F7385">
      <w:pPr>
        <w:tabs>
          <w:tab w:val="left" w:pos="0"/>
        </w:tabs>
        <w:ind w:firstLine="11"/>
        <w:jc w:val="both"/>
        <w:rPr>
          <w:rFonts w:cs="Arial"/>
          <w:i/>
          <w:color w:val="FF0000"/>
          <w:szCs w:val="22"/>
        </w:rPr>
      </w:pPr>
      <w:r w:rsidRPr="003F7385">
        <w:rPr>
          <w:rFonts w:cs="Arial"/>
          <w:i/>
          <w:color w:val="FF0000"/>
          <w:szCs w:val="22"/>
        </w:rPr>
        <w:t>Se vor furniza detalii pentru Organizarea de șantier propusă de ofertant, arătând poziția diverselor facilități de care</w:t>
      </w:r>
      <w:r w:rsidR="00D97948">
        <w:rPr>
          <w:rFonts w:cs="Arial"/>
          <w:i/>
          <w:color w:val="FF0000"/>
          <w:szCs w:val="22"/>
        </w:rPr>
        <w:t xml:space="preserve"> va dispune ofertantul (birouri/ cazare/ unități/ laboratoare</w:t>
      </w:r>
      <w:r w:rsidRPr="003F7385">
        <w:rPr>
          <w:rFonts w:cs="Arial"/>
          <w:i/>
          <w:color w:val="FF0000"/>
          <w:szCs w:val="22"/>
        </w:rPr>
        <w:t>/ etc</w:t>
      </w:r>
      <w:r w:rsidR="00D97948">
        <w:rPr>
          <w:rFonts w:cs="Arial"/>
          <w:i/>
          <w:color w:val="FF0000"/>
          <w:szCs w:val="22"/>
        </w:rPr>
        <w:t>.) și funcțiile</w:t>
      </w:r>
      <w:r w:rsidRPr="003F7385">
        <w:rPr>
          <w:rFonts w:cs="Arial"/>
          <w:i/>
          <w:color w:val="FF0000"/>
          <w:szCs w:val="22"/>
        </w:rPr>
        <w:t xml:space="preserve">/ operațiunile care urmează să fie efectuate pe șantier. </w:t>
      </w:r>
    </w:p>
    <w:p w14:paraId="2BCBDC7B" w14:textId="270280D0" w:rsidR="003F7385" w:rsidRPr="003F7385" w:rsidRDefault="003F7385" w:rsidP="003F7385">
      <w:pPr>
        <w:tabs>
          <w:tab w:val="left" w:pos="0"/>
        </w:tabs>
        <w:ind w:firstLine="11"/>
        <w:jc w:val="both"/>
        <w:rPr>
          <w:rFonts w:cs="Arial"/>
          <w:i/>
          <w:color w:val="FF0000"/>
          <w:szCs w:val="22"/>
        </w:rPr>
      </w:pPr>
      <w:r w:rsidRPr="003F7385">
        <w:rPr>
          <w:rFonts w:cs="Arial"/>
          <w:i/>
          <w:color w:val="FF0000"/>
          <w:szCs w:val="22"/>
        </w:rPr>
        <w:t>Vor fi iden</w:t>
      </w:r>
      <w:r w:rsidR="00D97948">
        <w:rPr>
          <w:rFonts w:cs="Arial"/>
          <w:i/>
          <w:color w:val="FF0000"/>
          <w:szCs w:val="22"/>
        </w:rPr>
        <w:t>tificate și prezentate locurile</w:t>
      </w:r>
      <w:r w:rsidRPr="003F7385">
        <w:rPr>
          <w:rFonts w:cs="Arial"/>
          <w:i/>
          <w:color w:val="FF0000"/>
          <w:szCs w:val="22"/>
        </w:rPr>
        <w:t>/ zonele de colectare și depozitare a reziduurilor și materialelor nedorite.</w:t>
      </w:r>
    </w:p>
    <w:p w14:paraId="46D62A55" w14:textId="77777777" w:rsidR="003F7385" w:rsidRPr="003F7385" w:rsidRDefault="003F7385" w:rsidP="003F7385">
      <w:pPr>
        <w:tabs>
          <w:tab w:val="left" w:pos="0"/>
        </w:tabs>
        <w:ind w:firstLine="11"/>
        <w:jc w:val="both"/>
        <w:rPr>
          <w:rFonts w:cs="Arial"/>
          <w:i/>
          <w:color w:val="FF0000"/>
          <w:szCs w:val="22"/>
        </w:rPr>
      </w:pPr>
    </w:p>
    <w:p w14:paraId="2122DBF1" w14:textId="37B11794" w:rsidR="003F7385" w:rsidRPr="003F7385" w:rsidRDefault="00D97948" w:rsidP="003F7385">
      <w:pPr>
        <w:tabs>
          <w:tab w:val="left" w:pos="0"/>
        </w:tabs>
        <w:jc w:val="both"/>
        <w:rPr>
          <w:rFonts w:cs="Arial"/>
          <w:b/>
          <w:bCs/>
          <w:iCs/>
          <w:szCs w:val="22"/>
        </w:rPr>
      </w:pPr>
      <w:bookmarkStart w:id="8" w:name="_Hlk60669668"/>
      <w:r>
        <w:rPr>
          <w:rFonts w:cs="Arial"/>
          <w:b/>
          <w:bCs/>
          <w:iCs/>
          <w:szCs w:val="22"/>
        </w:rPr>
        <w:t>7</w:t>
      </w:r>
      <w:r w:rsidR="003F04B8">
        <w:rPr>
          <w:rFonts w:cs="Arial"/>
          <w:b/>
          <w:bCs/>
          <w:iCs/>
          <w:szCs w:val="22"/>
        </w:rPr>
        <w:t xml:space="preserve">. </w:t>
      </w:r>
      <w:bookmarkStart w:id="9" w:name="_Hlk62825614"/>
      <w:r>
        <w:rPr>
          <w:rFonts w:cs="Arial"/>
          <w:b/>
          <w:bCs/>
          <w:iCs/>
          <w:szCs w:val="22"/>
        </w:rPr>
        <w:t>T</w:t>
      </w:r>
      <w:r w:rsidR="003F7385" w:rsidRPr="003F7385">
        <w:rPr>
          <w:rFonts w:cs="Arial"/>
          <w:b/>
          <w:bCs/>
          <w:iCs/>
          <w:szCs w:val="22"/>
        </w:rPr>
        <w:t>ermenul de garanție acordat lucrărilor executate</w:t>
      </w:r>
      <w:bookmarkEnd w:id="9"/>
    </w:p>
    <w:bookmarkEnd w:id="8"/>
    <w:p w14:paraId="515C76F4" w14:textId="77777777" w:rsidR="003F7385" w:rsidRPr="003F7385" w:rsidRDefault="003F7385" w:rsidP="00D97948">
      <w:pPr>
        <w:tabs>
          <w:tab w:val="left" w:pos="0"/>
        </w:tabs>
        <w:jc w:val="both"/>
        <w:rPr>
          <w:rFonts w:cs="Arial"/>
          <w:i/>
          <w:color w:val="FF0000"/>
          <w:szCs w:val="22"/>
        </w:rPr>
      </w:pPr>
      <w:r w:rsidRPr="003F7385">
        <w:rPr>
          <w:rFonts w:cs="Arial"/>
          <w:i/>
          <w:color w:val="FF0000"/>
          <w:szCs w:val="22"/>
        </w:rPr>
        <w:t>[În acest capitol, Ofertantul trebuie să prezinte informații privind termenul de garanție acordat lucrărilor executate precum și Planul privind masurile de supraveghere a lucrărilor în perioada garantei acordata ]</w:t>
      </w:r>
    </w:p>
    <w:p w14:paraId="634C56A4" w14:textId="77777777" w:rsidR="003F7385" w:rsidRPr="003F7385" w:rsidRDefault="003F7385" w:rsidP="003F7385">
      <w:pPr>
        <w:tabs>
          <w:tab w:val="left" w:pos="0"/>
        </w:tabs>
        <w:ind w:firstLine="360"/>
        <w:jc w:val="both"/>
        <w:rPr>
          <w:rFonts w:cs="Arial"/>
          <w:i/>
          <w:szCs w:val="22"/>
        </w:rPr>
      </w:pPr>
      <w:r w:rsidRPr="003F7385">
        <w:rPr>
          <w:rFonts w:cs="Arial"/>
          <w:i/>
          <w:szCs w:val="22"/>
        </w:rPr>
        <w:t>Se solicita a se prezenta:</w:t>
      </w:r>
    </w:p>
    <w:p w14:paraId="02A4AFEB" w14:textId="77777777" w:rsidR="003F7385" w:rsidRPr="003F7385" w:rsidRDefault="003F7385" w:rsidP="003F7385">
      <w:pPr>
        <w:tabs>
          <w:tab w:val="left" w:pos="0"/>
        </w:tabs>
        <w:ind w:firstLine="360"/>
        <w:jc w:val="both"/>
        <w:rPr>
          <w:rFonts w:cs="Arial"/>
          <w:i/>
          <w:color w:val="FF0000"/>
          <w:szCs w:val="22"/>
        </w:rPr>
      </w:pPr>
      <w:r w:rsidRPr="003F7385">
        <w:rPr>
          <w:rFonts w:cs="Arial"/>
          <w:i/>
          <w:color w:val="FF0000"/>
          <w:szCs w:val="22"/>
        </w:rPr>
        <w:t xml:space="preserve">Declarație privind termenul de garanție acordat lucrărilor executate, termen care nu trebuie sa fie mai mic de 36 luni. </w:t>
      </w:r>
    </w:p>
    <w:p w14:paraId="02FD71CA" w14:textId="77777777" w:rsidR="003F7385" w:rsidRPr="003F7385" w:rsidRDefault="003F7385" w:rsidP="003F7385">
      <w:pPr>
        <w:tabs>
          <w:tab w:val="left" w:pos="0"/>
        </w:tabs>
        <w:ind w:left="360"/>
        <w:jc w:val="both"/>
        <w:rPr>
          <w:rFonts w:cs="Arial"/>
          <w:b/>
          <w:bCs/>
          <w:i/>
          <w:szCs w:val="22"/>
          <w:highlight w:val="yellow"/>
        </w:rPr>
      </w:pPr>
    </w:p>
    <w:p w14:paraId="5002F454" w14:textId="77777777" w:rsidR="003F7385" w:rsidRPr="003F7385" w:rsidRDefault="003F7385" w:rsidP="003F7385">
      <w:pPr>
        <w:tabs>
          <w:tab w:val="left" w:pos="0"/>
        </w:tabs>
        <w:ind w:left="360"/>
        <w:jc w:val="both"/>
        <w:rPr>
          <w:rFonts w:cs="Arial"/>
          <w:b/>
          <w:bCs/>
          <w:i/>
          <w:szCs w:val="22"/>
          <w:highlight w:val="yellow"/>
        </w:rPr>
      </w:pPr>
    </w:p>
    <w:p w14:paraId="1C640FDB" w14:textId="7AFDA114" w:rsidR="003F7385" w:rsidRPr="003F7385" w:rsidRDefault="00D97948" w:rsidP="003F7385">
      <w:pPr>
        <w:pStyle w:val="Heading1"/>
        <w:keepLines/>
        <w:numPr>
          <w:ilvl w:val="0"/>
          <w:numId w:val="0"/>
        </w:numPr>
        <w:autoSpaceDE w:val="0"/>
        <w:autoSpaceDN w:val="0"/>
        <w:spacing w:before="0" w:after="0"/>
        <w:ind w:left="360" w:hanging="360"/>
        <w:jc w:val="both"/>
        <w:rPr>
          <w:rFonts w:cs="Arial"/>
          <w:sz w:val="22"/>
          <w:szCs w:val="22"/>
          <w:lang w:val="ro-RO"/>
        </w:rPr>
      </w:pPr>
      <w:bookmarkStart w:id="10" w:name="_Toc60669538"/>
      <w:r>
        <w:rPr>
          <w:rFonts w:cs="Arial"/>
          <w:sz w:val="22"/>
          <w:szCs w:val="22"/>
          <w:lang w:val="ro-RO"/>
        </w:rPr>
        <w:t>8</w:t>
      </w:r>
      <w:r w:rsidR="003F04B8">
        <w:rPr>
          <w:rFonts w:cs="Arial"/>
          <w:sz w:val="22"/>
          <w:szCs w:val="22"/>
          <w:lang w:val="ro-RO"/>
        </w:rPr>
        <w:t xml:space="preserve">. </w:t>
      </w:r>
      <w:r w:rsidR="003F7385" w:rsidRPr="003F7385">
        <w:rPr>
          <w:rFonts w:cs="Arial"/>
          <w:sz w:val="22"/>
          <w:szCs w:val="22"/>
          <w:lang w:val="ro-RO"/>
        </w:rPr>
        <w:t>Anexe obligatorii la Propunerea Tehnică</w:t>
      </w:r>
      <w:bookmarkEnd w:id="10"/>
    </w:p>
    <w:p w14:paraId="45C1127C" w14:textId="77777777" w:rsidR="003F7385" w:rsidRPr="003F7385" w:rsidRDefault="003F7385" w:rsidP="003F7385">
      <w:pPr>
        <w:rPr>
          <w:rFonts w:cs="Arial"/>
          <w:szCs w:val="22"/>
          <w:lang w:eastAsia="x-none"/>
        </w:rPr>
      </w:pPr>
    </w:p>
    <w:p w14:paraId="1AEEF54B" w14:textId="6F196C0E" w:rsidR="003F7385" w:rsidRPr="003F7385" w:rsidRDefault="003F7385" w:rsidP="003F7385">
      <w:pPr>
        <w:pStyle w:val="ListParagraph"/>
        <w:autoSpaceDE w:val="0"/>
        <w:autoSpaceDN w:val="0"/>
        <w:adjustRightInd w:val="0"/>
        <w:ind w:left="0"/>
        <w:rPr>
          <w:rFonts w:ascii="Arial" w:hAnsi="Arial" w:cs="Arial"/>
          <w:b/>
          <w:sz w:val="22"/>
          <w:szCs w:val="22"/>
          <w:lang w:val="ro-RO"/>
        </w:rPr>
      </w:pPr>
      <w:r w:rsidRPr="003F7385">
        <w:rPr>
          <w:rFonts w:ascii="Arial" w:hAnsi="Arial" w:cs="Arial"/>
          <w:i/>
          <w:color w:val="FF0000"/>
          <w:sz w:val="22"/>
          <w:szCs w:val="22"/>
          <w:lang w:val="ro-RO"/>
        </w:rPr>
        <w:t xml:space="preserve">Orice document relevant </w:t>
      </w:r>
    </w:p>
    <w:p w14:paraId="5C44F458" w14:textId="77777777" w:rsidR="003F7385" w:rsidRDefault="003F7385" w:rsidP="003F7385">
      <w:pPr>
        <w:jc w:val="both"/>
        <w:rPr>
          <w:rFonts w:ascii="Arial Narrow" w:hAnsi="Arial Narrow"/>
          <w:lang w:eastAsia="ro-RO"/>
        </w:rPr>
      </w:pPr>
    </w:p>
    <w:p w14:paraId="5C5EB35A" w14:textId="77777777" w:rsidR="003F7385" w:rsidRDefault="003F7385" w:rsidP="003F7385">
      <w:pPr>
        <w:jc w:val="both"/>
        <w:rPr>
          <w:rFonts w:ascii="Arial Narrow" w:hAnsi="Arial Narrow"/>
          <w:lang w:eastAsia="ro-RO"/>
        </w:rPr>
      </w:pPr>
    </w:p>
    <w:p w14:paraId="3813664D" w14:textId="4D5041A4" w:rsidR="003F7385" w:rsidRPr="003F7385" w:rsidRDefault="003F7385" w:rsidP="003F7385">
      <w:pPr>
        <w:tabs>
          <w:tab w:val="left" w:pos="201"/>
        </w:tabs>
        <w:jc w:val="right"/>
        <w:rPr>
          <w:rFonts w:cs="Arial"/>
        </w:rPr>
      </w:pPr>
      <w:r w:rsidRPr="003F7385">
        <w:rPr>
          <w:rFonts w:cs="Arial"/>
        </w:rPr>
        <w:tab/>
        <w:t xml:space="preserve">Data ______________  </w:t>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b/>
        </w:rPr>
        <w:t>Reprezentant legal/</w:t>
      </w:r>
      <w:r>
        <w:rPr>
          <w:rFonts w:cs="Arial"/>
          <w:b/>
        </w:rPr>
        <w:t xml:space="preserve"> </w:t>
      </w:r>
      <w:r w:rsidRPr="003F7385">
        <w:rPr>
          <w:rFonts w:cs="Arial"/>
          <w:b/>
        </w:rPr>
        <w:t xml:space="preserve">imputernicit al Ofertantului </w:t>
      </w:r>
    </w:p>
    <w:p w14:paraId="5B48734F" w14:textId="6A3D4BF1" w:rsidR="003F7385" w:rsidRPr="003F7385" w:rsidRDefault="003F7385" w:rsidP="003F7385">
      <w:pPr>
        <w:jc w:val="right"/>
        <w:rPr>
          <w:rFonts w:cs="Arial"/>
        </w:rPr>
      </w:pPr>
      <w:r w:rsidRPr="003F7385">
        <w:rPr>
          <w:rFonts w:cs="Arial"/>
        </w:rPr>
        <w:tab/>
      </w:r>
      <w:r w:rsidRPr="003F7385">
        <w:rPr>
          <w:rFonts w:cs="Arial"/>
        </w:rPr>
        <w:tab/>
      </w:r>
      <w:r w:rsidRPr="003F7385">
        <w:rPr>
          <w:rFonts w:cs="Arial"/>
        </w:rPr>
        <w:tab/>
      </w:r>
      <w:r w:rsidRPr="003F7385">
        <w:rPr>
          <w:rFonts w:cs="Arial"/>
        </w:rPr>
        <w:tab/>
        <w:t xml:space="preserve">  </w:t>
      </w:r>
      <w:r>
        <w:rPr>
          <w:rFonts w:cs="Arial"/>
        </w:rPr>
        <w:t xml:space="preserve">             </w:t>
      </w:r>
      <w:r w:rsidRPr="003F7385">
        <w:rPr>
          <w:rFonts w:cs="Arial"/>
        </w:rPr>
        <w:t xml:space="preserve">   (denumirea Ofertantului – in cazul unei Asocieri, toata Asocierea</w:t>
      </w:r>
      <w:r w:rsidRPr="003F7385">
        <w:rPr>
          <w:rFonts w:cs="Arial"/>
        </w:rPr>
        <w:tab/>
      </w:r>
      <w:r w:rsidRPr="003F7385">
        <w:rPr>
          <w:rFonts w:cs="Arial"/>
        </w:rPr>
        <w:tab/>
      </w:r>
      <w:r w:rsidRPr="003F7385">
        <w:rPr>
          <w:rFonts w:cs="Arial"/>
        </w:rPr>
        <w:tab/>
      </w:r>
      <w:r w:rsidRPr="003F7385">
        <w:rPr>
          <w:rFonts w:cs="Arial"/>
        </w:rPr>
        <w:tab/>
      </w:r>
      <w:r w:rsidRPr="003F7385">
        <w:rPr>
          <w:rFonts w:cs="Arial"/>
        </w:rPr>
        <w:tab/>
        <w:t>si denumirea reprezentantului legal/</w:t>
      </w:r>
      <w:r>
        <w:rPr>
          <w:rFonts w:cs="Arial"/>
        </w:rPr>
        <w:t xml:space="preserve"> </w:t>
      </w:r>
      <w:r w:rsidRPr="003F7385">
        <w:rPr>
          <w:rFonts w:cs="Arial"/>
        </w:rPr>
        <w:t>imputernicit)</w:t>
      </w:r>
    </w:p>
    <w:p w14:paraId="6535D0A3" w14:textId="77777777" w:rsidR="003F7385" w:rsidRDefault="003F7385" w:rsidP="003F7385">
      <w:pPr>
        <w:jc w:val="right"/>
        <w:rPr>
          <w:rFonts w:cs="Arial"/>
        </w:rPr>
      </w:pP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r>
      <w:r w:rsidRPr="003F7385">
        <w:rPr>
          <w:rFonts w:cs="Arial"/>
        </w:rPr>
        <w:tab/>
        <w:t xml:space="preserve">_________________ </w:t>
      </w:r>
    </w:p>
    <w:p w14:paraId="057C87A7" w14:textId="4C9758C8" w:rsidR="003F7385" w:rsidRPr="003F7385" w:rsidRDefault="003F7385" w:rsidP="003F7385">
      <w:pPr>
        <w:jc w:val="right"/>
        <w:rPr>
          <w:rFonts w:cs="Arial"/>
        </w:rPr>
      </w:pPr>
      <w:r w:rsidRPr="003F7385">
        <w:rPr>
          <w:rFonts w:cs="Arial"/>
        </w:rPr>
        <w:t>(semnatura si stampila)</w:t>
      </w:r>
    </w:p>
    <w:sectPr w:rsidR="003F7385" w:rsidRPr="003F7385" w:rsidSect="00F91E01">
      <w:pgSz w:w="11906" w:h="16838"/>
      <w:pgMar w:top="851" w:right="849" w:bottom="1170" w:left="1417"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2226" w14:textId="77777777" w:rsidR="007D33AE" w:rsidRDefault="007D33AE">
      <w:r>
        <w:separator/>
      </w:r>
    </w:p>
  </w:endnote>
  <w:endnote w:type="continuationSeparator" w:id="0">
    <w:p w14:paraId="17765F65" w14:textId="77777777" w:rsidR="007D33AE" w:rsidRDefault="007D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2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00"/>
    <w:family w:val="auto"/>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C2EC" w14:textId="77777777" w:rsidR="007D33AE" w:rsidRDefault="007D33AE">
      <w:r>
        <w:separator/>
      </w:r>
    </w:p>
  </w:footnote>
  <w:footnote w:type="continuationSeparator" w:id="0">
    <w:p w14:paraId="0668EC07" w14:textId="77777777" w:rsidR="007D33AE" w:rsidRDefault="007D33AE">
      <w:r>
        <w:continuationSeparator/>
      </w:r>
    </w:p>
  </w:footnote>
  <w:footnote w:id="1">
    <w:p w14:paraId="156CBF01" w14:textId="77777777" w:rsidR="003F7385" w:rsidRPr="006D1AC6" w:rsidRDefault="003F7385" w:rsidP="003F7385">
      <w:pPr>
        <w:pStyle w:val="FootnoteText"/>
        <w:rPr>
          <w:rFonts w:ascii="Arial Narrow" w:hAnsi="Arial Narrow" w:cs="Calibri"/>
        </w:rPr>
      </w:pPr>
      <w:r w:rsidRPr="006D1AC6">
        <w:rPr>
          <w:rStyle w:val="FootnoteReference"/>
          <w:rFonts w:ascii="Arial Narrow" w:hAnsi="Arial Narrow" w:cs="Calibri"/>
        </w:rPr>
        <w:footnoteRef/>
      </w:r>
      <w:r w:rsidRPr="006D1AC6">
        <w:rPr>
          <w:rFonts w:ascii="Arial Narrow" w:hAnsi="Arial Narrow" w:cs="Calibri"/>
          <w:i/>
          <w:color w:val="FF0000"/>
        </w:rPr>
        <w:t>În cazul în care la procedură participă mai mult de un operator economic, în calitate de asociați sau subcontractanți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02F1B89"/>
    <w:multiLevelType w:val="hybridMultilevel"/>
    <w:tmpl w:val="8AAA1BCC"/>
    <w:lvl w:ilvl="0" w:tplc="28C697F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229F76D9"/>
    <w:multiLevelType w:val="hybridMultilevel"/>
    <w:tmpl w:val="20CC9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B3C4C52"/>
    <w:multiLevelType w:val="hybridMultilevel"/>
    <w:tmpl w:val="6BB8F76A"/>
    <w:lvl w:ilvl="0" w:tplc="0418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3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4F9674F6"/>
    <w:multiLevelType w:val="hybridMultilevel"/>
    <w:tmpl w:val="B4E2D6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560B3D74"/>
    <w:multiLevelType w:val="hybridMultilevel"/>
    <w:tmpl w:val="ED6CC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205AB8"/>
    <w:multiLevelType w:val="hybridMultilevel"/>
    <w:tmpl w:val="FBD844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22"/>
  </w:num>
  <w:num w:numId="3">
    <w:abstractNumId w:val="28"/>
  </w:num>
  <w:num w:numId="4">
    <w:abstractNumId w:val="25"/>
  </w:num>
  <w:num w:numId="5">
    <w:abstractNumId w:val="39"/>
  </w:num>
  <w:num w:numId="6">
    <w:abstractNumId w:val="21"/>
  </w:num>
  <w:num w:numId="7">
    <w:abstractNumId w:val="30"/>
  </w:num>
  <w:num w:numId="8">
    <w:abstractNumId w:val="26"/>
  </w:num>
  <w:num w:numId="9">
    <w:abstractNumId w:val="36"/>
  </w:num>
  <w:num w:numId="10">
    <w:abstractNumId w:val="27"/>
  </w:num>
  <w:num w:numId="11">
    <w:abstractNumId w:val="29"/>
  </w:num>
  <w:num w:numId="12">
    <w:abstractNumId w:val="33"/>
  </w:num>
  <w:num w:numId="13">
    <w:abstractNumId w:val="23"/>
  </w:num>
  <w:num w:numId="14">
    <w:abstractNumId w:val="20"/>
  </w:num>
  <w:num w:numId="15">
    <w:abstractNumId w:val="37"/>
  </w:num>
  <w:num w:numId="16">
    <w:abstractNumId w:val="31"/>
  </w:num>
  <w:num w:numId="17">
    <w:abstractNumId w:val="35"/>
  </w:num>
  <w:num w:numId="18">
    <w:abstractNumId w:val="18"/>
  </w:num>
  <w:num w:numId="19">
    <w:abstractNumId w:val="32"/>
  </w:num>
  <w:num w:numId="20">
    <w:abstractNumId w:val="24"/>
  </w:num>
  <w:num w:numId="21">
    <w:abstractNumId w:val="19"/>
  </w:num>
  <w:num w:numId="22">
    <w:abstractNumId w:val="34"/>
  </w:num>
  <w:num w:numId="2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0578"/>
    <w:rsid w:val="000008FA"/>
    <w:rsid w:val="00001B55"/>
    <w:rsid w:val="000032CC"/>
    <w:rsid w:val="00005A4F"/>
    <w:rsid w:val="00006776"/>
    <w:rsid w:val="00013F31"/>
    <w:rsid w:val="00014FA6"/>
    <w:rsid w:val="0001721B"/>
    <w:rsid w:val="00021761"/>
    <w:rsid w:val="00025610"/>
    <w:rsid w:val="00025636"/>
    <w:rsid w:val="00026A90"/>
    <w:rsid w:val="00030554"/>
    <w:rsid w:val="000314DA"/>
    <w:rsid w:val="00032939"/>
    <w:rsid w:val="00035669"/>
    <w:rsid w:val="00036BD6"/>
    <w:rsid w:val="0004123B"/>
    <w:rsid w:val="000435F8"/>
    <w:rsid w:val="00044C20"/>
    <w:rsid w:val="00044FF6"/>
    <w:rsid w:val="00047F9D"/>
    <w:rsid w:val="00050738"/>
    <w:rsid w:val="000550FC"/>
    <w:rsid w:val="000674F1"/>
    <w:rsid w:val="000730F0"/>
    <w:rsid w:val="0008552D"/>
    <w:rsid w:val="00086630"/>
    <w:rsid w:val="00092AF3"/>
    <w:rsid w:val="00095DBB"/>
    <w:rsid w:val="000969E7"/>
    <w:rsid w:val="000A3A1A"/>
    <w:rsid w:val="000A7813"/>
    <w:rsid w:val="000B245F"/>
    <w:rsid w:val="000B5B0D"/>
    <w:rsid w:val="000B6888"/>
    <w:rsid w:val="000B6EAA"/>
    <w:rsid w:val="000B720E"/>
    <w:rsid w:val="000C1D72"/>
    <w:rsid w:val="000C30F6"/>
    <w:rsid w:val="000C5F4C"/>
    <w:rsid w:val="000C772C"/>
    <w:rsid w:val="000D115E"/>
    <w:rsid w:val="000D2398"/>
    <w:rsid w:val="000D4E59"/>
    <w:rsid w:val="000E0830"/>
    <w:rsid w:val="000E18B7"/>
    <w:rsid w:val="000E272B"/>
    <w:rsid w:val="000E5FAB"/>
    <w:rsid w:val="000F05A1"/>
    <w:rsid w:val="000F08CF"/>
    <w:rsid w:val="000F19B5"/>
    <w:rsid w:val="000F1A0D"/>
    <w:rsid w:val="000F537B"/>
    <w:rsid w:val="000F764B"/>
    <w:rsid w:val="0010154E"/>
    <w:rsid w:val="001019B3"/>
    <w:rsid w:val="00102F83"/>
    <w:rsid w:val="0010348B"/>
    <w:rsid w:val="0010455A"/>
    <w:rsid w:val="001045F7"/>
    <w:rsid w:val="00104A1A"/>
    <w:rsid w:val="0011251F"/>
    <w:rsid w:val="001131AB"/>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1BB8"/>
    <w:rsid w:val="00161D34"/>
    <w:rsid w:val="00163EE0"/>
    <w:rsid w:val="001640F2"/>
    <w:rsid w:val="0017550A"/>
    <w:rsid w:val="00181301"/>
    <w:rsid w:val="001827EF"/>
    <w:rsid w:val="0018312E"/>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E42"/>
    <w:rsid w:val="001B3F2E"/>
    <w:rsid w:val="001B42DC"/>
    <w:rsid w:val="001B4D3A"/>
    <w:rsid w:val="001B6701"/>
    <w:rsid w:val="001B774E"/>
    <w:rsid w:val="001C24F6"/>
    <w:rsid w:val="001C31E1"/>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87A"/>
    <w:rsid w:val="001F6275"/>
    <w:rsid w:val="001F6BA6"/>
    <w:rsid w:val="001F7865"/>
    <w:rsid w:val="002005F9"/>
    <w:rsid w:val="002025F5"/>
    <w:rsid w:val="002033C4"/>
    <w:rsid w:val="00203A89"/>
    <w:rsid w:val="00210E95"/>
    <w:rsid w:val="002120B0"/>
    <w:rsid w:val="0021246C"/>
    <w:rsid w:val="00212482"/>
    <w:rsid w:val="0022174F"/>
    <w:rsid w:val="00230DC5"/>
    <w:rsid w:val="0023235F"/>
    <w:rsid w:val="00232C95"/>
    <w:rsid w:val="00234C08"/>
    <w:rsid w:val="00235337"/>
    <w:rsid w:val="002427B6"/>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DAB"/>
    <w:rsid w:val="0028174A"/>
    <w:rsid w:val="00282D46"/>
    <w:rsid w:val="002863DB"/>
    <w:rsid w:val="002A36BD"/>
    <w:rsid w:val="002A4F15"/>
    <w:rsid w:val="002A6B8E"/>
    <w:rsid w:val="002B03B8"/>
    <w:rsid w:val="002B15EA"/>
    <w:rsid w:val="002B1E83"/>
    <w:rsid w:val="002B2974"/>
    <w:rsid w:val="002B3E33"/>
    <w:rsid w:val="002B493C"/>
    <w:rsid w:val="002B4BB3"/>
    <w:rsid w:val="002B53E8"/>
    <w:rsid w:val="002B61D1"/>
    <w:rsid w:val="002B7E70"/>
    <w:rsid w:val="002C32FA"/>
    <w:rsid w:val="002C7140"/>
    <w:rsid w:val="002C737C"/>
    <w:rsid w:val="002C757B"/>
    <w:rsid w:val="002D2E7C"/>
    <w:rsid w:val="002D327C"/>
    <w:rsid w:val="002D38AE"/>
    <w:rsid w:val="002D72E7"/>
    <w:rsid w:val="002E5F3D"/>
    <w:rsid w:val="002F171C"/>
    <w:rsid w:val="002F6F6D"/>
    <w:rsid w:val="002F732B"/>
    <w:rsid w:val="00300948"/>
    <w:rsid w:val="00301784"/>
    <w:rsid w:val="003036B7"/>
    <w:rsid w:val="00306C69"/>
    <w:rsid w:val="00311D5F"/>
    <w:rsid w:val="00313519"/>
    <w:rsid w:val="0032065A"/>
    <w:rsid w:val="00321D25"/>
    <w:rsid w:val="003236F7"/>
    <w:rsid w:val="0032389D"/>
    <w:rsid w:val="00325CF4"/>
    <w:rsid w:val="003261B3"/>
    <w:rsid w:val="00326725"/>
    <w:rsid w:val="00334650"/>
    <w:rsid w:val="00337320"/>
    <w:rsid w:val="00337902"/>
    <w:rsid w:val="0034103B"/>
    <w:rsid w:val="003425EC"/>
    <w:rsid w:val="00343A2A"/>
    <w:rsid w:val="00345A47"/>
    <w:rsid w:val="0034610C"/>
    <w:rsid w:val="003461EA"/>
    <w:rsid w:val="0034716E"/>
    <w:rsid w:val="00350066"/>
    <w:rsid w:val="00354561"/>
    <w:rsid w:val="00354621"/>
    <w:rsid w:val="00356D96"/>
    <w:rsid w:val="0035776D"/>
    <w:rsid w:val="00360582"/>
    <w:rsid w:val="003655BB"/>
    <w:rsid w:val="00365685"/>
    <w:rsid w:val="00365913"/>
    <w:rsid w:val="00371BEA"/>
    <w:rsid w:val="00380D5B"/>
    <w:rsid w:val="00382962"/>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9EE"/>
    <w:rsid w:val="003C1051"/>
    <w:rsid w:val="003C4979"/>
    <w:rsid w:val="003D5734"/>
    <w:rsid w:val="003D7264"/>
    <w:rsid w:val="003D784B"/>
    <w:rsid w:val="003E175E"/>
    <w:rsid w:val="003E273C"/>
    <w:rsid w:val="003E419D"/>
    <w:rsid w:val="003E535C"/>
    <w:rsid w:val="003E7638"/>
    <w:rsid w:val="003F04B8"/>
    <w:rsid w:val="003F04EF"/>
    <w:rsid w:val="003F1D08"/>
    <w:rsid w:val="003F5BA7"/>
    <w:rsid w:val="003F7385"/>
    <w:rsid w:val="004009BD"/>
    <w:rsid w:val="00403939"/>
    <w:rsid w:val="00404D5A"/>
    <w:rsid w:val="00405AE0"/>
    <w:rsid w:val="004109D2"/>
    <w:rsid w:val="00410CF2"/>
    <w:rsid w:val="004121B9"/>
    <w:rsid w:val="00413D4B"/>
    <w:rsid w:val="0041585F"/>
    <w:rsid w:val="0041694D"/>
    <w:rsid w:val="004234F0"/>
    <w:rsid w:val="0042356A"/>
    <w:rsid w:val="0042702C"/>
    <w:rsid w:val="004275BC"/>
    <w:rsid w:val="00430B46"/>
    <w:rsid w:val="004318B5"/>
    <w:rsid w:val="00431D38"/>
    <w:rsid w:val="00431EEF"/>
    <w:rsid w:val="00432880"/>
    <w:rsid w:val="00435070"/>
    <w:rsid w:val="004359CF"/>
    <w:rsid w:val="0044067F"/>
    <w:rsid w:val="00440B82"/>
    <w:rsid w:val="00441641"/>
    <w:rsid w:val="004443E4"/>
    <w:rsid w:val="004457FD"/>
    <w:rsid w:val="00447CFC"/>
    <w:rsid w:val="00451E4E"/>
    <w:rsid w:val="00454AE0"/>
    <w:rsid w:val="00455748"/>
    <w:rsid w:val="00456181"/>
    <w:rsid w:val="00457E3A"/>
    <w:rsid w:val="00460763"/>
    <w:rsid w:val="00461DF9"/>
    <w:rsid w:val="00462162"/>
    <w:rsid w:val="00471228"/>
    <w:rsid w:val="00471AC7"/>
    <w:rsid w:val="00474137"/>
    <w:rsid w:val="004750C8"/>
    <w:rsid w:val="00475C0C"/>
    <w:rsid w:val="00476779"/>
    <w:rsid w:val="00476D1F"/>
    <w:rsid w:val="004771BF"/>
    <w:rsid w:val="004809F1"/>
    <w:rsid w:val="004836A4"/>
    <w:rsid w:val="00484F0D"/>
    <w:rsid w:val="0049266F"/>
    <w:rsid w:val="004966E7"/>
    <w:rsid w:val="004A119C"/>
    <w:rsid w:val="004A1CAE"/>
    <w:rsid w:val="004A5268"/>
    <w:rsid w:val="004A793A"/>
    <w:rsid w:val="004B259B"/>
    <w:rsid w:val="004B7E05"/>
    <w:rsid w:val="004C1174"/>
    <w:rsid w:val="004C40EA"/>
    <w:rsid w:val="004C6C45"/>
    <w:rsid w:val="004C7986"/>
    <w:rsid w:val="004D2FA7"/>
    <w:rsid w:val="004D6EB4"/>
    <w:rsid w:val="004E1409"/>
    <w:rsid w:val="004E1C95"/>
    <w:rsid w:val="004E1F37"/>
    <w:rsid w:val="004E289B"/>
    <w:rsid w:val="004E31B2"/>
    <w:rsid w:val="004E5DB2"/>
    <w:rsid w:val="004E6523"/>
    <w:rsid w:val="004F2353"/>
    <w:rsid w:val="004F31FD"/>
    <w:rsid w:val="004F3903"/>
    <w:rsid w:val="004F4079"/>
    <w:rsid w:val="004F5C96"/>
    <w:rsid w:val="00503776"/>
    <w:rsid w:val="00503C30"/>
    <w:rsid w:val="00506B61"/>
    <w:rsid w:val="00510263"/>
    <w:rsid w:val="005118E0"/>
    <w:rsid w:val="005139C6"/>
    <w:rsid w:val="00514508"/>
    <w:rsid w:val="00514BA5"/>
    <w:rsid w:val="00514F59"/>
    <w:rsid w:val="005163BB"/>
    <w:rsid w:val="00522C9C"/>
    <w:rsid w:val="00525A43"/>
    <w:rsid w:val="00527C75"/>
    <w:rsid w:val="00531810"/>
    <w:rsid w:val="00534204"/>
    <w:rsid w:val="005410F7"/>
    <w:rsid w:val="005414F7"/>
    <w:rsid w:val="00542D43"/>
    <w:rsid w:val="005444BC"/>
    <w:rsid w:val="005514E8"/>
    <w:rsid w:val="00555505"/>
    <w:rsid w:val="005576CD"/>
    <w:rsid w:val="00557D67"/>
    <w:rsid w:val="005615C0"/>
    <w:rsid w:val="005633BD"/>
    <w:rsid w:val="00564DCC"/>
    <w:rsid w:val="00565522"/>
    <w:rsid w:val="00566341"/>
    <w:rsid w:val="00573581"/>
    <w:rsid w:val="005753D8"/>
    <w:rsid w:val="0057590C"/>
    <w:rsid w:val="005765D5"/>
    <w:rsid w:val="00576C66"/>
    <w:rsid w:val="005774EA"/>
    <w:rsid w:val="00581484"/>
    <w:rsid w:val="005814B4"/>
    <w:rsid w:val="005820BA"/>
    <w:rsid w:val="005827C7"/>
    <w:rsid w:val="00583330"/>
    <w:rsid w:val="00584FA8"/>
    <w:rsid w:val="0058562E"/>
    <w:rsid w:val="00587F09"/>
    <w:rsid w:val="00593842"/>
    <w:rsid w:val="00594187"/>
    <w:rsid w:val="005954D5"/>
    <w:rsid w:val="00595957"/>
    <w:rsid w:val="00595F93"/>
    <w:rsid w:val="005A023E"/>
    <w:rsid w:val="005A04E6"/>
    <w:rsid w:val="005A2E76"/>
    <w:rsid w:val="005A3424"/>
    <w:rsid w:val="005A379D"/>
    <w:rsid w:val="005A60FA"/>
    <w:rsid w:val="005A6486"/>
    <w:rsid w:val="005B3866"/>
    <w:rsid w:val="005B3891"/>
    <w:rsid w:val="005C39A6"/>
    <w:rsid w:val="005C3AC2"/>
    <w:rsid w:val="005C7757"/>
    <w:rsid w:val="005D14A5"/>
    <w:rsid w:val="005D3579"/>
    <w:rsid w:val="005D37E1"/>
    <w:rsid w:val="005D5128"/>
    <w:rsid w:val="005D5554"/>
    <w:rsid w:val="005D60E8"/>
    <w:rsid w:val="005E0344"/>
    <w:rsid w:val="005E12F6"/>
    <w:rsid w:val="005E524B"/>
    <w:rsid w:val="005E6288"/>
    <w:rsid w:val="005E7BF1"/>
    <w:rsid w:val="005F5701"/>
    <w:rsid w:val="005F7F67"/>
    <w:rsid w:val="00604047"/>
    <w:rsid w:val="00606127"/>
    <w:rsid w:val="006077D7"/>
    <w:rsid w:val="00607DCA"/>
    <w:rsid w:val="00610716"/>
    <w:rsid w:val="00610DF1"/>
    <w:rsid w:val="0062443F"/>
    <w:rsid w:val="006279C3"/>
    <w:rsid w:val="006345F0"/>
    <w:rsid w:val="006368E8"/>
    <w:rsid w:val="00641F99"/>
    <w:rsid w:val="00642AC7"/>
    <w:rsid w:val="00643BC1"/>
    <w:rsid w:val="00644DEC"/>
    <w:rsid w:val="006455A8"/>
    <w:rsid w:val="00646ED7"/>
    <w:rsid w:val="00647986"/>
    <w:rsid w:val="0065013F"/>
    <w:rsid w:val="0065027A"/>
    <w:rsid w:val="00650FA1"/>
    <w:rsid w:val="00651387"/>
    <w:rsid w:val="00651814"/>
    <w:rsid w:val="00652533"/>
    <w:rsid w:val="0065404B"/>
    <w:rsid w:val="00654BBE"/>
    <w:rsid w:val="00655DAF"/>
    <w:rsid w:val="0065775D"/>
    <w:rsid w:val="00667844"/>
    <w:rsid w:val="00671D97"/>
    <w:rsid w:val="0067287D"/>
    <w:rsid w:val="00680BCB"/>
    <w:rsid w:val="006816D6"/>
    <w:rsid w:val="0068494A"/>
    <w:rsid w:val="00685BB7"/>
    <w:rsid w:val="006901DE"/>
    <w:rsid w:val="006A0058"/>
    <w:rsid w:val="006A0349"/>
    <w:rsid w:val="006A1F38"/>
    <w:rsid w:val="006A23E1"/>
    <w:rsid w:val="006A2613"/>
    <w:rsid w:val="006A4A95"/>
    <w:rsid w:val="006A6875"/>
    <w:rsid w:val="006B0E03"/>
    <w:rsid w:val="006B4D1E"/>
    <w:rsid w:val="006B541B"/>
    <w:rsid w:val="006B581F"/>
    <w:rsid w:val="006B6400"/>
    <w:rsid w:val="006B7FBA"/>
    <w:rsid w:val="006C45D7"/>
    <w:rsid w:val="006C5E9C"/>
    <w:rsid w:val="006E3F5C"/>
    <w:rsid w:val="006F3B0F"/>
    <w:rsid w:val="006F431E"/>
    <w:rsid w:val="006F4577"/>
    <w:rsid w:val="006F4CA6"/>
    <w:rsid w:val="00700731"/>
    <w:rsid w:val="0070477D"/>
    <w:rsid w:val="007049A7"/>
    <w:rsid w:val="00705AD8"/>
    <w:rsid w:val="007105E2"/>
    <w:rsid w:val="007116E4"/>
    <w:rsid w:val="0071408E"/>
    <w:rsid w:val="00714FA0"/>
    <w:rsid w:val="00716C0A"/>
    <w:rsid w:val="007201C1"/>
    <w:rsid w:val="00721599"/>
    <w:rsid w:val="00723BA8"/>
    <w:rsid w:val="00723EFC"/>
    <w:rsid w:val="00724F35"/>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721E"/>
    <w:rsid w:val="0076323E"/>
    <w:rsid w:val="00765D84"/>
    <w:rsid w:val="007661D8"/>
    <w:rsid w:val="00773B3F"/>
    <w:rsid w:val="00775C4A"/>
    <w:rsid w:val="00780AAE"/>
    <w:rsid w:val="00781DF0"/>
    <w:rsid w:val="00782211"/>
    <w:rsid w:val="00782367"/>
    <w:rsid w:val="00785C97"/>
    <w:rsid w:val="00786070"/>
    <w:rsid w:val="0078768B"/>
    <w:rsid w:val="00790077"/>
    <w:rsid w:val="007922C5"/>
    <w:rsid w:val="00792473"/>
    <w:rsid w:val="007933F4"/>
    <w:rsid w:val="007946FF"/>
    <w:rsid w:val="00794D51"/>
    <w:rsid w:val="0079718C"/>
    <w:rsid w:val="00797DC3"/>
    <w:rsid w:val="007A05F0"/>
    <w:rsid w:val="007A084A"/>
    <w:rsid w:val="007A164F"/>
    <w:rsid w:val="007A5E31"/>
    <w:rsid w:val="007A7C81"/>
    <w:rsid w:val="007B13F2"/>
    <w:rsid w:val="007B1AE6"/>
    <w:rsid w:val="007C4AC5"/>
    <w:rsid w:val="007C515C"/>
    <w:rsid w:val="007C71F6"/>
    <w:rsid w:val="007C7827"/>
    <w:rsid w:val="007C7DC0"/>
    <w:rsid w:val="007D338B"/>
    <w:rsid w:val="007D33AE"/>
    <w:rsid w:val="007D4CC7"/>
    <w:rsid w:val="007D6C0D"/>
    <w:rsid w:val="007E0248"/>
    <w:rsid w:val="007E43B6"/>
    <w:rsid w:val="007F1136"/>
    <w:rsid w:val="007F1F6F"/>
    <w:rsid w:val="007F3987"/>
    <w:rsid w:val="007F4409"/>
    <w:rsid w:val="007F5967"/>
    <w:rsid w:val="008001CF"/>
    <w:rsid w:val="0080229E"/>
    <w:rsid w:val="00802340"/>
    <w:rsid w:val="00810089"/>
    <w:rsid w:val="00815088"/>
    <w:rsid w:val="008153EF"/>
    <w:rsid w:val="00816792"/>
    <w:rsid w:val="00816973"/>
    <w:rsid w:val="0082105A"/>
    <w:rsid w:val="00825DA9"/>
    <w:rsid w:val="00826306"/>
    <w:rsid w:val="00830547"/>
    <w:rsid w:val="00834410"/>
    <w:rsid w:val="00836833"/>
    <w:rsid w:val="00843CA7"/>
    <w:rsid w:val="0084572E"/>
    <w:rsid w:val="00845C7B"/>
    <w:rsid w:val="00847E1E"/>
    <w:rsid w:val="0085342F"/>
    <w:rsid w:val="00855779"/>
    <w:rsid w:val="00857E98"/>
    <w:rsid w:val="0086017A"/>
    <w:rsid w:val="00861BD6"/>
    <w:rsid w:val="00862CCA"/>
    <w:rsid w:val="00864438"/>
    <w:rsid w:val="008648E6"/>
    <w:rsid w:val="00865C99"/>
    <w:rsid w:val="0087040C"/>
    <w:rsid w:val="00871527"/>
    <w:rsid w:val="00873541"/>
    <w:rsid w:val="008747D8"/>
    <w:rsid w:val="0087529F"/>
    <w:rsid w:val="00880CC4"/>
    <w:rsid w:val="0088140E"/>
    <w:rsid w:val="00883F94"/>
    <w:rsid w:val="00884666"/>
    <w:rsid w:val="00885DC3"/>
    <w:rsid w:val="00887F0D"/>
    <w:rsid w:val="0089155E"/>
    <w:rsid w:val="008A01D3"/>
    <w:rsid w:val="008A1B3A"/>
    <w:rsid w:val="008A296C"/>
    <w:rsid w:val="008A2B45"/>
    <w:rsid w:val="008A3C16"/>
    <w:rsid w:val="008A6C1F"/>
    <w:rsid w:val="008B190A"/>
    <w:rsid w:val="008B27DC"/>
    <w:rsid w:val="008B2E79"/>
    <w:rsid w:val="008B32DA"/>
    <w:rsid w:val="008B574C"/>
    <w:rsid w:val="008C03BD"/>
    <w:rsid w:val="008C1596"/>
    <w:rsid w:val="008C3078"/>
    <w:rsid w:val="008C3AC0"/>
    <w:rsid w:val="008C4DD1"/>
    <w:rsid w:val="008C5068"/>
    <w:rsid w:val="008C79DA"/>
    <w:rsid w:val="008D0E2A"/>
    <w:rsid w:val="008D1758"/>
    <w:rsid w:val="008D7EC5"/>
    <w:rsid w:val="008E4230"/>
    <w:rsid w:val="008E4BA2"/>
    <w:rsid w:val="008E710C"/>
    <w:rsid w:val="008E7428"/>
    <w:rsid w:val="008E7CDE"/>
    <w:rsid w:val="008F19D5"/>
    <w:rsid w:val="008F321F"/>
    <w:rsid w:val="008F4810"/>
    <w:rsid w:val="008F57CD"/>
    <w:rsid w:val="0090041B"/>
    <w:rsid w:val="00900522"/>
    <w:rsid w:val="00904185"/>
    <w:rsid w:val="00904E9A"/>
    <w:rsid w:val="00906000"/>
    <w:rsid w:val="00906F22"/>
    <w:rsid w:val="00907FC4"/>
    <w:rsid w:val="00910024"/>
    <w:rsid w:val="00910A38"/>
    <w:rsid w:val="00913497"/>
    <w:rsid w:val="009160DC"/>
    <w:rsid w:val="009162D4"/>
    <w:rsid w:val="00916B27"/>
    <w:rsid w:val="0092234B"/>
    <w:rsid w:val="0092620A"/>
    <w:rsid w:val="00933E64"/>
    <w:rsid w:val="00934899"/>
    <w:rsid w:val="00937570"/>
    <w:rsid w:val="00940A6E"/>
    <w:rsid w:val="00940ECC"/>
    <w:rsid w:val="00940F67"/>
    <w:rsid w:val="00943AEF"/>
    <w:rsid w:val="00951DC8"/>
    <w:rsid w:val="009520AE"/>
    <w:rsid w:val="009520ED"/>
    <w:rsid w:val="00952B9A"/>
    <w:rsid w:val="00952D51"/>
    <w:rsid w:val="00955340"/>
    <w:rsid w:val="009615B4"/>
    <w:rsid w:val="00962236"/>
    <w:rsid w:val="00964915"/>
    <w:rsid w:val="00967389"/>
    <w:rsid w:val="00970B96"/>
    <w:rsid w:val="009717E6"/>
    <w:rsid w:val="0097613F"/>
    <w:rsid w:val="009831AB"/>
    <w:rsid w:val="00983D35"/>
    <w:rsid w:val="00987C11"/>
    <w:rsid w:val="00990F5C"/>
    <w:rsid w:val="00991172"/>
    <w:rsid w:val="0099289C"/>
    <w:rsid w:val="009942B8"/>
    <w:rsid w:val="009975BB"/>
    <w:rsid w:val="009A0FD6"/>
    <w:rsid w:val="009A5C90"/>
    <w:rsid w:val="009B4A9C"/>
    <w:rsid w:val="009C301B"/>
    <w:rsid w:val="009C59E7"/>
    <w:rsid w:val="009D163B"/>
    <w:rsid w:val="009D3E57"/>
    <w:rsid w:val="009D44F7"/>
    <w:rsid w:val="009E1774"/>
    <w:rsid w:val="009E1D06"/>
    <w:rsid w:val="009E54AF"/>
    <w:rsid w:val="009E66D4"/>
    <w:rsid w:val="009E6B3D"/>
    <w:rsid w:val="009E77F8"/>
    <w:rsid w:val="009F0282"/>
    <w:rsid w:val="009F056E"/>
    <w:rsid w:val="009F1A65"/>
    <w:rsid w:val="009F1CE3"/>
    <w:rsid w:val="009F27E9"/>
    <w:rsid w:val="009F6D24"/>
    <w:rsid w:val="009F74FB"/>
    <w:rsid w:val="00A005DE"/>
    <w:rsid w:val="00A02DCF"/>
    <w:rsid w:val="00A04510"/>
    <w:rsid w:val="00A0564C"/>
    <w:rsid w:val="00A075E9"/>
    <w:rsid w:val="00A10F7D"/>
    <w:rsid w:val="00A11D94"/>
    <w:rsid w:val="00A123E7"/>
    <w:rsid w:val="00A164E9"/>
    <w:rsid w:val="00A206E8"/>
    <w:rsid w:val="00A22B45"/>
    <w:rsid w:val="00A25E77"/>
    <w:rsid w:val="00A30031"/>
    <w:rsid w:val="00A30F39"/>
    <w:rsid w:val="00A4016B"/>
    <w:rsid w:val="00A42C21"/>
    <w:rsid w:val="00A47780"/>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558D"/>
    <w:rsid w:val="00A81182"/>
    <w:rsid w:val="00A83DC0"/>
    <w:rsid w:val="00A8474F"/>
    <w:rsid w:val="00A91195"/>
    <w:rsid w:val="00A9210B"/>
    <w:rsid w:val="00A947B2"/>
    <w:rsid w:val="00A950F5"/>
    <w:rsid w:val="00A96E03"/>
    <w:rsid w:val="00A979B0"/>
    <w:rsid w:val="00AA0516"/>
    <w:rsid w:val="00AA13CA"/>
    <w:rsid w:val="00AA18F5"/>
    <w:rsid w:val="00AA340A"/>
    <w:rsid w:val="00AA50C0"/>
    <w:rsid w:val="00AA5100"/>
    <w:rsid w:val="00AA7F47"/>
    <w:rsid w:val="00AB206A"/>
    <w:rsid w:val="00AB36D0"/>
    <w:rsid w:val="00AB38BD"/>
    <w:rsid w:val="00AB3DE2"/>
    <w:rsid w:val="00AB5236"/>
    <w:rsid w:val="00AC09D4"/>
    <w:rsid w:val="00AC22BC"/>
    <w:rsid w:val="00AC494A"/>
    <w:rsid w:val="00AC5E85"/>
    <w:rsid w:val="00AC6413"/>
    <w:rsid w:val="00AD118E"/>
    <w:rsid w:val="00AD166E"/>
    <w:rsid w:val="00AD2093"/>
    <w:rsid w:val="00AD3DD5"/>
    <w:rsid w:val="00AD3E29"/>
    <w:rsid w:val="00AD3F21"/>
    <w:rsid w:val="00AD5540"/>
    <w:rsid w:val="00AD570D"/>
    <w:rsid w:val="00AD618F"/>
    <w:rsid w:val="00AE0789"/>
    <w:rsid w:val="00AE2DDE"/>
    <w:rsid w:val="00AE37F1"/>
    <w:rsid w:val="00AF0C3E"/>
    <w:rsid w:val="00AF165D"/>
    <w:rsid w:val="00AF2159"/>
    <w:rsid w:val="00AF2F17"/>
    <w:rsid w:val="00AF5047"/>
    <w:rsid w:val="00AF55A2"/>
    <w:rsid w:val="00AF6FC3"/>
    <w:rsid w:val="00AF7BC3"/>
    <w:rsid w:val="00AF7DD6"/>
    <w:rsid w:val="00B00CAD"/>
    <w:rsid w:val="00B00F5D"/>
    <w:rsid w:val="00B013E4"/>
    <w:rsid w:val="00B06FA2"/>
    <w:rsid w:val="00B07C83"/>
    <w:rsid w:val="00B10973"/>
    <w:rsid w:val="00B11533"/>
    <w:rsid w:val="00B12807"/>
    <w:rsid w:val="00B14312"/>
    <w:rsid w:val="00B14602"/>
    <w:rsid w:val="00B14D98"/>
    <w:rsid w:val="00B15336"/>
    <w:rsid w:val="00B15B62"/>
    <w:rsid w:val="00B223FC"/>
    <w:rsid w:val="00B22907"/>
    <w:rsid w:val="00B22B61"/>
    <w:rsid w:val="00B22CC1"/>
    <w:rsid w:val="00B30A73"/>
    <w:rsid w:val="00B33A2B"/>
    <w:rsid w:val="00B34EF6"/>
    <w:rsid w:val="00B40E2F"/>
    <w:rsid w:val="00B45B94"/>
    <w:rsid w:val="00B4627E"/>
    <w:rsid w:val="00B47243"/>
    <w:rsid w:val="00B512F3"/>
    <w:rsid w:val="00B51D87"/>
    <w:rsid w:val="00B57234"/>
    <w:rsid w:val="00B6255A"/>
    <w:rsid w:val="00B63114"/>
    <w:rsid w:val="00B703AA"/>
    <w:rsid w:val="00B70F3F"/>
    <w:rsid w:val="00B723BB"/>
    <w:rsid w:val="00B727DC"/>
    <w:rsid w:val="00B7536E"/>
    <w:rsid w:val="00B75386"/>
    <w:rsid w:val="00B777FF"/>
    <w:rsid w:val="00B801AC"/>
    <w:rsid w:val="00B814F5"/>
    <w:rsid w:val="00B82F3E"/>
    <w:rsid w:val="00B83A2A"/>
    <w:rsid w:val="00B9415B"/>
    <w:rsid w:val="00B97701"/>
    <w:rsid w:val="00BA44DA"/>
    <w:rsid w:val="00BA5937"/>
    <w:rsid w:val="00BA6DE7"/>
    <w:rsid w:val="00BA7CC0"/>
    <w:rsid w:val="00BB130C"/>
    <w:rsid w:val="00BB5BC1"/>
    <w:rsid w:val="00BB6679"/>
    <w:rsid w:val="00BB6A46"/>
    <w:rsid w:val="00BB6FF6"/>
    <w:rsid w:val="00BC0845"/>
    <w:rsid w:val="00BC0A08"/>
    <w:rsid w:val="00BC236D"/>
    <w:rsid w:val="00BC530D"/>
    <w:rsid w:val="00BC5B05"/>
    <w:rsid w:val="00BC5B1E"/>
    <w:rsid w:val="00BC6279"/>
    <w:rsid w:val="00BD0E1B"/>
    <w:rsid w:val="00BD1FB1"/>
    <w:rsid w:val="00BD3E07"/>
    <w:rsid w:val="00BD447C"/>
    <w:rsid w:val="00BD469C"/>
    <w:rsid w:val="00BD5800"/>
    <w:rsid w:val="00BE2604"/>
    <w:rsid w:val="00BE31F7"/>
    <w:rsid w:val="00BE3BEE"/>
    <w:rsid w:val="00BE530E"/>
    <w:rsid w:val="00BE55E9"/>
    <w:rsid w:val="00BE60CA"/>
    <w:rsid w:val="00BE7827"/>
    <w:rsid w:val="00BF377A"/>
    <w:rsid w:val="00BF7E09"/>
    <w:rsid w:val="00C012A4"/>
    <w:rsid w:val="00C02712"/>
    <w:rsid w:val="00C03103"/>
    <w:rsid w:val="00C03DE7"/>
    <w:rsid w:val="00C047EC"/>
    <w:rsid w:val="00C0577D"/>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4055"/>
    <w:rsid w:val="00C36857"/>
    <w:rsid w:val="00C418EA"/>
    <w:rsid w:val="00C419BD"/>
    <w:rsid w:val="00C43D64"/>
    <w:rsid w:val="00C44C07"/>
    <w:rsid w:val="00C44F9C"/>
    <w:rsid w:val="00C4663A"/>
    <w:rsid w:val="00C470BE"/>
    <w:rsid w:val="00C5386C"/>
    <w:rsid w:val="00C575F9"/>
    <w:rsid w:val="00C60CC1"/>
    <w:rsid w:val="00C6249E"/>
    <w:rsid w:val="00C62B49"/>
    <w:rsid w:val="00C65513"/>
    <w:rsid w:val="00C65C70"/>
    <w:rsid w:val="00C701FD"/>
    <w:rsid w:val="00C70B6B"/>
    <w:rsid w:val="00C70E85"/>
    <w:rsid w:val="00C7189D"/>
    <w:rsid w:val="00C733EE"/>
    <w:rsid w:val="00C73CEA"/>
    <w:rsid w:val="00C81885"/>
    <w:rsid w:val="00C842B0"/>
    <w:rsid w:val="00C85A15"/>
    <w:rsid w:val="00C87441"/>
    <w:rsid w:val="00C960D3"/>
    <w:rsid w:val="00C96158"/>
    <w:rsid w:val="00C97153"/>
    <w:rsid w:val="00C974B4"/>
    <w:rsid w:val="00C97F6C"/>
    <w:rsid w:val="00CA1079"/>
    <w:rsid w:val="00CA24D7"/>
    <w:rsid w:val="00CA3349"/>
    <w:rsid w:val="00CA443E"/>
    <w:rsid w:val="00CA538C"/>
    <w:rsid w:val="00CA55FC"/>
    <w:rsid w:val="00CB0FE9"/>
    <w:rsid w:val="00CB17E7"/>
    <w:rsid w:val="00CB6060"/>
    <w:rsid w:val="00CB7669"/>
    <w:rsid w:val="00CB77A2"/>
    <w:rsid w:val="00CC3BA4"/>
    <w:rsid w:val="00CC3EC0"/>
    <w:rsid w:val="00CC51E0"/>
    <w:rsid w:val="00CC55D2"/>
    <w:rsid w:val="00CD06BD"/>
    <w:rsid w:val="00CD0AB7"/>
    <w:rsid w:val="00CD0FA0"/>
    <w:rsid w:val="00CD2889"/>
    <w:rsid w:val="00CD2A59"/>
    <w:rsid w:val="00CD3BA8"/>
    <w:rsid w:val="00CD7212"/>
    <w:rsid w:val="00CD7DEB"/>
    <w:rsid w:val="00CE174A"/>
    <w:rsid w:val="00CE24A4"/>
    <w:rsid w:val="00CE570C"/>
    <w:rsid w:val="00CE69C9"/>
    <w:rsid w:val="00CE7D94"/>
    <w:rsid w:val="00CF0127"/>
    <w:rsid w:val="00CF2C8B"/>
    <w:rsid w:val="00CF5CA1"/>
    <w:rsid w:val="00D01675"/>
    <w:rsid w:val="00D01CEB"/>
    <w:rsid w:val="00D0351F"/>
    <w:rsid w:val="00D1151A"/>
    <w:rsid w:val="00D12441"/>
    <w:rsid w:val="00D12552"/>
    <w:rsid w:val="00D12CBE"/>
    <w:rsid w:val="00D13CF4"/>
    <w:rsid w:val="00D13D78"/>
    <w:rsid w:val="00D149AC"/>
    <w:rsid w:val="00D20B2B"/>
    <w:rsid w:val="00D2111C"/>
    <w:rsid w:val="00D212E0"/>
    <w:rsid w:val="00D2437B"/>
    <w:rsid w:val="00D24817"/>
    <w:rsid w:val="00D24AC8"/>
    <w:rsid w:val="00D25E15"/>
    <w:rsid w:val="00D26B10"/>
    <w:rsid w:val="00D27AA5"/>
    <w:rsid w:val="00D30835"/>
    <w:rsid w:val="00D34095"/>
    <w:rsid w:val="00D343E9"/>
    <w:rsid w:val="00D45C59"/>
    <w:rsid w:val="00D46A0A"/>
    <w:rsid w:val="00D5231A"/>
    <w:rsid w:val="00D5269C"/>
    <w:rsid w:val="00D5350F"/>
    <w:rsid w:val="00D57F1A"/>
    <w:rsid w:val="00D61C8A"/>
    <w:rsid w:val="00D62FB8"/>
    <w:rsid w:val="00D6306C"/>
    <w:rsid w:val="00D63BA6"/>
    <w:rsid w:val="00D65E82"/>
    <w:rsid w:val="00D66A0B"/>
    <w:rsid w:val="00D727E9"/>
    <w:rsid w:val="00D72E1E"/>
    <w:rsid w:val="00D7775F"/>
    <w:rsid w:val="00D82520"/>
    <w:rsid w:val="00D83C2D"/>
    <w:rsid w:val="00D87A73"/>
    <w:rsid w:val="00D87E41"/>
    <w:rsid w:val="00D90309"/>
    <w:rsid w:val="00D97948"/>
    <w:rsid w:val="00D97BE6"/>
    <w:rsid w:val="00DA3A2B"/>
    <w:rsid w:val="00DB517A"/>
    <w:rsid w:val="00DB6F44"/>
    <w:rsid w:val="00DB73B1"/>
    <w:rsid w:val="00DC2596"/>
    <w:rsid w:val="00DC7AB5"/>
    <w:rsid w:val="00DD023A"/>
    <w:rsid w:val="00DD176C"/>
    <w:rsid w:val="00DD6B1A"/>
    <w:rsid w:val="00DE0D3C"/>
    <w:rsid w:val="00DE1603"/>
    <w:rsid w:val="00DE2D02"/>
    <w:rsid w:val="00DE37CD"/>
    <w:rsid w:val="00DE47AF"/>
    <w:rsid w:val="00DE4D68"/>
    <w:rsid w:val="00DE4EF8"/>
    <w:rsid w:val="00DE5AF9"/>
    <w:rsid w:val="00DF657E"/>
    <w:rsid w:val="00E00E87"/>
    <w:rsid w:val="00E00EF0"/>
    <w:rsid w:val="00E01E86"/>
    <w:rsid w:val="00E021FC"/>
    <w:rsid w:val="00E02521"/>
    <w:rsid w:val="00E12C3C"/>
    <w:rsid w:val="00E21B30"/>
    <w:rsid w:val="00E238AD"/>
    <w:rsid w:val="00E2415E"/>
    <w:rsid w:val="00E25CB3"/>
    <w:rsid w:val="00E30C4D"/>
    <w:rsid w:val="00E30DBF"/>
    <w:rsid w:val="00E34486"/>
    <w:rsid w:val="00E36870"/>
    <w:rsid w:val="00E37787"/>
    <w:rsid w:val="00E37829"/>
    <w:rsid w:val="00E403B7"/>
    <w:rsid w:val="00E40E78"/>
    <w:rsid w:val="00E42B26"/>
    <w:rsid w:val="00E42CFE"/>
    <w:rsid w:val="00E44955"/>
    <w:rsid w:val="00E473B2"/>
    <w:rsid w:val="00E47ED7"/>
    <w:rsid w:val="00E50A83"/>
    <w:rsid w:val="00E52050"/>
    <w:rsid w:val="00E5267D"/>
    <w:rsid w:val="00E572EF"/>
    <w:rsid w:val="00E57A5F"/>
    <w:rsid w:val="00E64DFD"/>
    <w:rsid w:val="00E6729C"/>
    <w:rsid w:val="00E70F4F"/>
    <w:rsid w:val="00E72D30"/>
    <w:rsid w:val="00E75ACA"/>
    <w:rsid w:val="00E76D7A"/>
    <w:rsid w:val="00E83F21"/>
    <w:rsid w:val="00E91A36"/>
    <w:rsid w:val="00E93882"/>
    <w:rsid w:val="00E945BE"/>
    <w:rsid w:val="00E94C4E"/>
    <w:rsid w:val="00E95A86"/>
    <w:rsid w:val="00E967CF"/>
    <w:rsid w:val="00E96F4E"/>
    <w:rsid w:val="00EA196B"/>
    <w:rsid w:val="00EA35A7"/>
    <w:rsid w:val="00EA4373"/>
    <w:rsid w:val="00EA4C1C"/>
    <w:rsid w:val="00EA71E0"/>
    <w:rsid w:val="00EB0E90"/>
    <w:rsid w:val="00EB159B"/>
    <w:rsid w:val="00EB17B9"/>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631D"/>
    <w:rsid w:val="00EE7D77"/>
    <w:rsid w:val="00EF05BD"/>
    <w:rsid w:val="00EF2492"/>
    <w:rsid w:val="00EF466F"/>
    <w:rsid w:val="00EF7F19"/>
    <w:rsid w:val="00F020CA"/>
    <w:rsid w:val="00F025F1"/>
    <w:rsid w:val="00F05BED"/>
    <w:rsid w:val="00F05E85"/>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511DF"/>
    <w:rsid w:val="00F51BF2"/>
    <w:rsid w:val="00F5310B"/>
    <w:rsid w:val="00F546C6"/>
    <w:rsid w:val="00F55BE8"/>
    <w:rsid w:val="00F55D43"/>
    <w:rsid w:val="00F567F3"/>
    <w:rsid w:val="00F61479"/>
    <w:rsid w:val="00F66EC0"/>
    <w:rsid w:val="00F71AA1"/>
    <w:rsid w:val="00F72A9B"/>
    <w:rsid w:val="00F76133"/>
    <w:rsid w:val="00F76441"/>
    <w:rsid w:val="00F76DDA"/>
    <w:rsid w:val="00F7710E"/>
    <w:rsid w:val="00F802AF"/>
    <w:rsid w:val="00F83A58"/>
    <w:rsid w:val="00F83DF3"/>
    <w:rsid w:val="00F854ED"/>
    <w:rsid w:val="00F85C2A"/>
    <w:rsid w:val="00F866D6"/>
    <w:rsid w:val="00F86E38"/>
    <w:rsid w:val="00F87D8D"/>
    <w:rsid w:val="00F9125A"/>
    <w:rsid w:val="00F91E01"/>
    <w:rsid w:val="00F973BE"/>
    <w:rsid w:val="00FA4642"/>
    <w:rsid w:val="00FA6621"/>
    <w:rsid w:val="00FB0436"/>
    <w:rsid w:val="00FB0BD8"/>
    <w:rsid w:val="00FB2FC0"/>
    <w:rsid w:val="00FB4B3E"/>
    <w:rsid w:val="00FB668E"/>
    <w:rsid w:val="00FB6BED"/>
    <w:rsid w:val="00FB713E"/>
    <w:rsid w:val="00FC02FE"/>
    <w:rsid w:val="00FC4447"/>
    <w:rsid w:val="00FC47D1"/>
    <w:rsid w:val="00FC5C8F"/>
    <w:rsid w:val="00FC60F6"/>
    <w:rsid w:val="00FC711A"/>
    <w:rsid w:val="00FC7394"/>
    <w:rsid w:val="00FD0147"/>
    <w:rsid w:val="00FD0F08"/>
    <w:rsid w:val="00FD1373"/>
    <w:rsid w:val="00FD2E0F"/>
    <w:rsid w:val="00FD4AEC"/>
    <w:rsid w:val="00FD5D74"/>
    <w:rsid w:val="00FD72AD"/>
    <w:rsid w:val="00FE1F5F"/>
    <w:rsid w:val="00FE2924"/>
    <w:rsid w:val="00FE344D"/>
    <w:rsid w:val="00FE3570"/>
    <w:rsid w:val="00FE4956"/>
    <w:rsid w:val="00FE76F3"/>
    <w:rsid w:val="00FF0299"/>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4766E8"/>
  <w15:chartTrackingRefBased/>
  <w15:docId w15:val="{3B15F763-DC51-4DDF-8501-EBE8B656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qFormat/>
    <w:rsid w:val="00256DF5"/>
    <w:pPr>
      <w:numPr>
        <w:numId w:val="1"/>
      </w:numPr>
      <w:outlineLvl w:val="0"/>
    </w:pPr>
    <w:rPr>
      <w:b/>
      <w:bCs/>
      <w:sz w:val="32"/>
      <w:szCs w:val="32"/>
      <w:lang w:val="en-GB"/>
    </w:rPr>
  </w:style>
  <w:style w:type="paragraph" w:styleId="Heading2">
    <w:name w:val="heading 2"/>
    <w:basedOn w:val="Heading"/>
    <w:next w:val="BodyText"/>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aliases w:val="note de bas de page"/>
    <w:uiPriority w:val="99"/>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link w:val="FootnoteTextChar"/>
    <w:qFormat/>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uiPriority w:val="39"/>
    <w:rsid w:val="001E708E"/>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Subtitle">
    <w:name w:val="Subtitle"/>
    <w:basedOn w:val="Normal"/>
    <w:link w:val="SubtitleChar"/>
    <w:qFormat/>
    <w:rsid w:val="00503776"/>
    <w:pPr>
      <w:widowControl/>
      <w:suppressAutoHyphens w:val="0"/>
      <w:jc w:val="center"/>
    </w:pPr>
    <w:rPr>
      <w:rFonts w:ascii="Trebuchet MS" w:eastAsia="Times New Roman" w:hAnsi="Trebuchet MS" w:cs="Times New Roman"/>
      <w:b/>
      <w:bCs/>
      <w:kern w:val="0"/>
      <w:sz w:val="28"/>
      <w:lang w:val="en-US" w:eastAsia="en-US" w:bidi="ar-SA"/>
    </w:rPr>
  </w:style>
  <w:style w:type="character" w:customStyle="1" w:styleId="SubtitleChar">
    <w:name w:val="Subtitle Char"/>
    <w:link w:val="Subtitle"/>
    <w:rsid w:val="00503776"/>
    <w:rPr>
      <w:rFonts w:ascii="Trebuchet MS" w:hAnsi="Trebuchet MS"/>
      <w:b/>
      <w:bCs/>
      <w:sz w:val="28"/>
      <w:szCs w:val="24"/>
      <w:lang w:val="en-US" w:eastAsia="en-US"/>
    </w:rPr>
  </w:style>
  <w:style w:type="paragraph" w:styleId="ListParagraph">
    <w:name w:val="List Paragraph"/>
    <w:aliases w:val="body 2,List Paragraph1,Forth level,Paragraph,List Paragraph11,Citation List,ANNEX,Bullet,bullet,bu,b,bullet1,B,b1,Bullet 1,bullet 1,body,b Char Char Char,b Char Char Char Char Char Char,b Char Char,Body Char1 Char1,List1,본문(내용)"/>
    <w:basedOn w:val="Normal"/>
    <w:link w:val="ListParagraphChar"/>
    <w:uiPriority w:val="34"/>
    <w:qFormat/>
    <w:rsid w:val="00503776"/>
    <w:pPr>
      <w:widowControl/>
      <w:numPr>
        <w:numId w:val="5"/>
      </w:numPr>
      <w:suppressAutoHyphens w:val="0"/>
      <w:contextualSpacing/>
      <w:jc w:val="both"/>
    </w:pPr>
    <w:rPr>
      <w:rFonts w:ascii="Trebuchet MS" w:eastAsia="Times New Roman" w:hAnsi="Trebuchet MS" w:cs="Times New Roman"/>
      <w:kern w:val="0"/>
      <w:sz w:val="24"/>
      <w:lang w:val="en-US" w:eastAsia="en-US" w:bidi="ar-SA"/>
    </w:rPr>
  </w:style>
  <w:style w:type="character" w:customStyle="1" w:styleId="FootnoteTextChar">
    <w:name w:val="Footnote Text Char"/>
    <w:link w:val="FootnoteText"/>
    <w:qFormat/>
    <w:rsid w:val="00503776"/>
    <w:rPr>
      <w:rFonts w:ascii="Verdana" w:hAnsi="Verdana"/>
      <w:kern w:val="1"/>
      <w:lang w:val="ro-RO" w:eastAsia="ar-SA"/>
    </w:rPr>
  </w:style>
  <w:style w:type="paragraph" w:customStyle="1" w:styleId="Style110">
    <w:name w:val="Style 11"/>
    <w:basedOn w:val="Normal"/>
    <w:uiPriority w:val="99"/>
    <w:rsid w:val="003F7385"/>
    <w:pPr>
      <w:suppressAutoHyphens w:val="0"/>
      <w:autoSpaceDE w:val="0"/>
      <w:autoSpaceDN w:val="0"/>
      <w:spacing w:line="384" w:lineRule="atLeast"/>
    </w:pPr>
    <w:rPr>
      <w:rFonts w:ascii="Times New Roman" w:eastAsia="Times New Roman" w:hAnsi="Times New Roman" w:cs="Times New Roman"/>
      <w:kern w:val="0"/>
      <w:sz w:val="24"/>
      <w:lang w:val="en-US" w:eastAsia="en-US" w:bidi="ar-SA"/>
    </w:rPr>
  </w:style>
  <w:style w:type="character" w:customStyle="1" w:styleId="ListParagraphChar">
    <w:name w:val="List Paragraph Char"/>
    <w:aliases w:val="body 2 Char,List Paragraph1 Char,Forth level Char,Paragraph Char,List Paragraph11 Char,Citation List Char,ANNEX Char,Bullet Char,bullet Char,bu Char,b Char,bullet1 Char,B Char,b1 Char,Bullet 1 Char,bullet 1 Char,body Char,List1 Char"/>
    <w:link w:val="ListParagraph"/>
    <w:uiPriority w:val="34"/>
    <w:qFormat/>
    <w:locked/>
    <w:rsid w:val="003F7385"/>
    <w:rPr>
      <w:rFonts w:ascii="Trebuchet MS" w:hAnsi="Trebuchet MS"/>
      <w:sz w:val="24"/>
      <w:szCs w:val="24"/>
    </w:rPr>
  </w:style>
  <w:style w:type="character" w:customStyle="1" w:styleId="WW-Absatz-Standardschriftart1111111">
    <w:name w:val="WW-Absatz-Standardschriftart1111111"/>
    <w:rsid w:val="003F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956644490">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6745</Words>
  <Characters>38448</Characters>
  <Application>Microsoft Office Word</Application>
  <DocSecurity>0</DocSecurity>
  <Lines>320</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Grizli777</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Next</cp:lastModifiedBy>
  <cp:revision>2</cp:revision>
  <cp:lastPrinted>2023-05-05T05:34:00Z</cp:lastPrinted>
  <dcterms:created xsi:type="dcterms:W3CDTF">2026-03-27T13:46:00Z</dcterms:created>
  <dcterms:modified xsi:type="dcterms:W3CDTF">2026-03-27T13:46:00Z</dcterms:modified>
</cp:coreProperties>
</file>