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E263"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5AB9C0BC"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2323E529"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331B08D9"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2F2F3417"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40EE263B"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0B3D710A" w14:textId="77777777" w:rsidR="00C15BF7" w:rsidRPr="00006466" w:rsidRDefault="00C15BF7" w:rsidP="00C15BF7">
      <w:pPr>
        <w:autoSpaceDE w:val="0"/>
        <w:autoSpaceDN w:val="0"/>
        <w:adjustRightInd w:val="0"/>
        <w:spacing w:after="0" w:line="240" w:lineRule="auto"/>
        <w:jc w:val="center"/>
        <w:rPr>
          <w:rFonts w:ascii="Times New Roman" w:hAnsi="Times New Roman"/>
          <w:sz w:val="24"/>
          <w:szCs w:val="24"/>
        </w:rPr>
      </w:pPr>
    </w:p>
    <w:p w14:paraId="4F264AAC" w14:textId="77777777" w:rsidR="00C15BF7" w:rsidRPr="00006466" w:rsidRDefault="00C15BF7" w:rsidP="00C15BF7">
      <w:pPr>
        <w:spacing w:after="0" w:line="240" w:lineRule="auto"/>
        <w:jc w:val="center"/>
        <w:rPr>
          <w:rFonts w:ascii="Times New Roman" w:hAnsi="Times New Roman"/>
          <w:b/>
          <w:sz w:val="24"/>
          <w:szCs w:val="24"/>
        </w:rPr>
      </w:pPr>
      <w:r w:rsidRPr="00006466">
        <w:rPr>
          <w:rFonts w:ascii="Times New Roman" w:hAnsi="Times New Roman"/>
          <w:b/>
          <w:bCs/>
          <w:sz w:val="24"/>
          <w:szCs w:val="24"/>
        </w:rPr>
        <w:t xml:space="preserve">SECȚIUNEA FORMULARE </w:t>
      </w:r>
    </w:p>
    <w:p w14:paraId="0B0B919D" w14:textId="77777777" w:rsidR="00C15BF7" w:rsidRPr="00006466" w:rsidRDefault="00C15BF7" w:rsidP="00C15BF7">
      <w:pPr>
        <w:spacing w:after="0" w:line="240" w:lineRule="auto"/>
        <w:jc w:val="center"/>
        <w:rPr>
          <w:rFonts w:ascii="Times New Roman" w:hAnsi="Times New Roman"/>
          <w:b/>
          <w:bCs/>
          <w:sz w:val="24"/>
          <w:szCs w:val="24"/>
        </w:rPr>
      </w:pPr>
    </w:p>
    <w:p w14:paraId="55DDE171" w14:textId="77777777" w:rsidR="00C15BF7" w:rsidRPr="00006466" w:rsidRDefault="00C15BF7" w:rsidP="00C15BF7">
      <w:pPr>
        <w:spacing w:after="0" w:line="240" w:lineRule="auto"/>
        <w:jc w:val="center"/>
        <w:rPr>
          <w:rFonts w:ascii="Times New Roman" w:hAnsi="Times New Roman"/>
          <w:b/>
          <w:bCs/>
          <w:sz w:val="24"/>
          <w:szCs w:val="24"/>
        </w:rPr>
      </w:pPr>
    </w:p>
    <w:p w14:paraId="3C1E88BD" w14:textId="77777777" w:rsidR="00C15BF7" w:rsidRPr="00006466" w:rsidRDefault="00C15BF7" w:rsidP="00C15BF7">
      <w:pPr>
        <w:spacing w:after="0" w:line="240" w:lineRule="auto"/>
        <w:jc w:val="both"/>
        <w:rPr>
          <w:rFonts w:ascii="Times New Roman" w:hAnsi="Times New Roman"/>
          <w:i/>
          <w:sz w:val="24"/>
          <w:szCs w:val="24"/>
        </w:rPr>
      </w:pPr>
    </w:p>
    <w:p w14:paraId="7A708895" w14:textId="77777777" w:rsidR="00C15BF7" w:rsidRPr="00006466" w:rsidRDefault="00C15BF7" w:rsidP="00C15BF7">
      <w:pPr>
        <w:spacing w:after="0" w:line="240" w:lineRule="auto"/>
        <w:jc w:val="both"/>
        <w:rPr>
          <w:rFonts w:ascii="Times New Roman" w:hAnsi="Times New Roman"/>
          <w:i/>
          <w:sz w:val="24"/>
          <w:szCs w:val="24"/>
        </w:rPr>
      </w:pPr>
      <w:r w:rsidRPr="00006466">
        <w:rPr>
          <w:rFonts w:ascii="Times New Roman" w:hAnsi="Times New Roman"/>
          <w:i/>
          <w:sz w:val="24"/>
          <w:szCs w:val="24"/>
        </w:rPr>
        <w:t xml:space="preserve">Secțiunea conține formularele destinate, pe de o parte, să faciliteze elaborarea și prezentarea ofertei și a documentelor care o însoțesc și, pe de altă parte, să permită comisiei de evaluare examinarea și evaluarea rapidă și corectă a tuturor ofertelor depuse. </w:t>
      </w:r>
    </w:p>
    <w:p w14:paraId="4A34B8BC" w14:textId="77777777" w:rsidR="00C15BF7" w:rsidRPr="00006466" w:rsidRDefault="00C15BF7" w:rsidP="00C15BF7">
      <w:pPr>
        <w:spacing w:after="0" w:line="240" w:lineRule="auto"/>
        <w:jc w:val="both"/>
        <w:rPr>
          <w:rFonts w:ascii="Times New Roman" w:hAnsi="Times New Roman"/>
          <w:i/>
          <w:sz w:val="24"/>
          <w:szCs w:val="24"/>
        </w:rPr>
      </w:pPr>
    </w:p>
    <w:p w14:paraId="639FE0D5" w14:textId="77777777" w:rsidR="00C15BF7" w:rsidRPr="00006466" w:rsidRDefault="00C15BF7" w:rsidP="00C15BF7">
      <w:pPr>
        <w:spacing w:after="0" w:line="240" w:lineRule="auto"/>
        <w:jc w:val="both"/>
        <w:rPr>
          <w:rFonts w:ascii="Times New Roman" w:hAnsi="Times New Roman"/>
          <w:i/>
          <w:sz w:val="24"/>
          <w:szCs w:val="24"/>
        </w:rPr>
      </w:pPr>
      <w:r w:rsidRPr="00006466">
        <w:rPr>
          <w:rFonts w:ascii="Times New Roman" w:hAnsi="Times New Roman"/>
          <w:i/>
          <w:sz w:val="24"/>
          <w:szCs w:val="24"/>
        </w:rPr>
        <w:t>Fiecare ofertant care participă, în mod individual sau asociat, la procedura pentru atribuirea contractului de achiziție publică are obligația de a prezenta formularele prevăzute în cadrul acestei secțiuni, completate în mod corespunzător și semnate de persoanele autorizate.</w:t>
      </w:r>
    </w:p>
    <w:p w14:paraId="078131BC" w14:textId="77777777" w:rsidR="00C15BF7" w:rsidRPr="00006466" w:rsidRDefault="00C15BF7" w:rsidP="00C15BF7">
      <w:pPr>
        <w:spacing w:after="0" w:line="240" w:lineRule="auto"/>
        <w:jc w:val="both"/>
        <w:rPr>
          <w:rFonts w:ascii="Times New Roman" w:hAnsi="Times New Roman"/>
          <w:i/>
          <w:sz w:val="24"/>
          <w:szCs w:val="24"/>
        </w:rPr>
      </w:pPr>
    </w:p>
    <w:p w14:paraId="025DB16C" w14:textId="77777777" w:rsidR="00C15BF7" w:rsidRPr="00006466" w:rsidRDefault="00C15BF7" w:rsidP="00C15BF7">
      <w:pPr>
        <w:pStyle w:val="Default"/>
        <w:jc w:val="both"/>
        <w:rPr>
          <w:i/>
          <w:lang w:val="ro-RO"/>
        </w:rPr>
      </w:pPr>
      <w:r w:rsidRPr="00006466">
        <w:rPr>
          <w:i/>
          <w:lang w:val="ro-RO"/>
        </w:rPr>
        <w:t xml:space="preserve">Orice document/declarație/formular solicitat a fi completat de către ofertant va fi semnat de reprezentantul legal al acestuia sau, după caz, de către altă persoană autorizată să reprezinte ofertantul. În acest ultim caz, persoana autorizată va depune și împuternicirea reprezentantului legal. </w:t>
      </w:r>
    </w:p>
    <w:p w14:paraId="5F6C3195" w14:textId="77777777" w:rsidR="00C15BF7" w:rsidRPr="00006466" w:rsidRDefault="00C15BF7" w:rsidP="00C15BF7">
      <w:pPr>
        <w:pStyle w:val="Default"/>
        <w:jc w:val="both"/>
        <w:rPr>
          <w:i/>
          <w:lang w:val="ro-RO"/>
        </w:rPr>
      </w:pPr>
    </w:p>
    <w:p w14:paraId="54B7078F" w14:textId="77777777" w:rsidR="00C15BF7" w:rsidRPr="00006466" w:rsidRDefault="00C15BF7" w:rsidP="00C15BF7">
      <w:pPr>
        <w:pStyle w:val="Default"/>
        <w:jc w:val="both"/>
        <w:rPr>
          <w:i/>
          <w:lang w:val="ro-RO"/>
        </w:rPr>
      </w:pPr>
      <w:r w:rsidRPr="00006466">
        <w:rPr>
          <w:i/>
          <w:lang w:val="ro-RO"/>
        </w:rPr>
        <w:t xml:space="preserve">Documentele / declarațiile / certificatele /emise de terță parte (instituții competente) vor fi prezentate în limba română, în copie conform cu originalul. </w:t>
      </w:r>
    </w:p>
    <w:p w14:paraId="0CA9CF0C" w14:textId="77777777" w:rsidR="00C15BF7" w:rsidRPr="00006466" w:rsidRDefault="00C15BF7" w:rsidP="00C15BF7">
      <w:pPr>
        <w:pStyle w:val="Default"/>
        <w:jc w:val="both"/>
        <w:rPr>
          <w:i/>
          <w:lang w:val="ro-RO"/>
        </w:rPr>
      </w:pPr>
    </w:p>
    <w:p w14:paraId="6978A785" w14:textId="77777777" w:rsidR="00C15BF7" w:rsidRPr="00006466" w:rsidRDefault="00C15BF7" w:rsidP="00C15BF7">
      <w:pPr>
        <w:pStyle w:val="Default"/>
        <w:jc w:val="both"/>
        <w:rPr>
          <w:i/>
          <w:lang w:val="ro-RO"/>
        </w:rPr>
      </w:pPr>
      <w:r w:rsidRPr="00006466">
        <w:rPr>
          <w:i/>
          <w:lang w:val="ro-RO"/>
        </w:rPr>
        <w:t xml:space="preserve">Documentele emise în altă limbă se prezintă în original și vor fi însoțite de traducerea autorizată în limba romană. </w:t>
      </w:r>
    </w:p>
    <w:p w14:paraId="54BF80F1" w14:textId="77777777" w:rsidR="00C15BF7" w:rsidRPr="00006466" w:rsidRDefault="00C15BF7" w:rsidP="00C15BF7">
      <w:pPr>
        <w:pStyle w:val="BodyText"/>
        <w:spacing w:after="0" w:line="240" w:lineRule="auto"/>
        <w:ind w:firstLine="708"/>
        <w:jc w:val="center"/>
        <w:rPr>
          <w:rFonts w:ascii="Times New Roman" w:hAnsi="Times New Roman"/>
          <w:b/>
          <w:sz w:val="24"/>
          <w:szCs w:val="24"/>
          <w:u w:val="single"/>
          <w:lang w:val="ro-RO"/>
        </w:rPr>
      </w:pPr>
    </w:p>
    <w:p w14:paraId="51C27F68" w14:textId="77777777" w:rsidR="00C15BF7" w:rsidRPr="00006466" w:rsidRDefault="00C15BF7" w:rsidP="00C15BF7">
      <w:pPr>
        <w:pStyle w:val="NormalWeb"/>
        <w:spacing w:before="0" w:beforeAutospacing="0" w:after="0" w:afterAutospacing="0"/>
        <w:rPr>
          <w:lang w:val="ro-RO"/>
        </w:rPr>
      </w:pPr>
    </w:p>
    <w:p w14:paraId="2D9E9B2A" w14:textId="77777777" w:rsidR="00C15BF7" w:rsidRPr="00006466" w:rsidRDefault="00C15BF7" w:rsidP="00C15BF7">
      <w:pPr>
        <w:pStyle w:val="NormalWeb"/>
        <w:spacing w:before="0" w:beforeAutospacing="0" w:after="0" w:afterAutospacing="0"/>
        <w:rPr>
          <w:lang w:val="ro-RO"/>
        </w:rPr>
      </w:pPr>
    </w:p>
    <w:p w14:paraId="38B360B1" w14:textId="77777777" w:rsidR="00C15BF7" w:rsidRPr="00006466" w:rsidRDefault="00C15BF7" w:rsidP="00C15BF7">
      <w:pPr>
        <w:widowControl w:val="0"/>
        <w:autoSpaceDE w:val="0"/>
        <w:autoSpaceDN w:val="0"/>
        <w:adjustRightInd w:val="0"/>
        <w:spacing w:line="240" w:lineRule="auto"/>
        <w:jc w:val="both"/>
        <w:rPr>
          <w:rFonts w:ascii="Times New Roman" w:hAnsi="Times New Roman"/>
          <w:sz w:val="24"/>
          <w:szCs w:val="24"/>
        </w:rPr>
      </w:pPr>
    </w:p>
    <w:p w14:paraId="54913640" w14:textId="77777777" w:rsidR="00C15BF7" w:rsidRPr="00006466" w:rsidRDefault="00C15BF7" w:rsidP="00C15BF7">
      <w:pPr>
        <w:widowControl w:val="0"/>
        <w:autoSpaceDE w:val="0"/>
        <w:autoSpaceDN w:val="0"/>
        <w:adjustRightInd w:val="0"/>
        <w:spacing w:line="240" w:lineRule="auto"/>
        <w:jc w:val="both"/>
        <w:rPr>
          <w:rFonts w:ascii="Times New Roman" w:hAnsi="Times New Roman"/>
          <w:sz w:val="24"/>
          <w:szCs w:val="24"/>
        </w:rPr>
      </w:pPr>
    </w:p>
    <w:p w14:paraId="61DB07D2" w14:textId="77777777" w:rsidR="00C15BF7" w:rsidRPr="00006466" w:rsidRDefault="00C15BF7" w:rsidP="00C15BF7">
      <w:pPr>
        <w:widowControl w:val="0"/>
        <w:autoSpaceDE w:val="0"/>
        <w:autoSpaceDN w:val="0"/>
        <w:adjustRightInd w:val="0"/>
        <w:spacing w:line="240" w:lineRule="auto"/>
        <w:jc w:val="both"/>
        <w:rPr>
          <w:rFonts w:ascii="Times New Roman" w:hAnsi="Times New Roman"/>
          <w:sz w:val="24"/>
          <w:szCs w:val="24"/>
        </w:rPr>
      </w:pPr>
    </w:p>
    <w:p w14:paraId="2AC7E393" w14:textId="77777777" w:rsidR="00C15BF7" w:rsidRPr="00006466" w:rsidRDefault="00C15BF7" w:rsidP="00C15BF7">
      <w:pPr>
        <w:widowControl w:val="0"/>
        <w:autoSpaceDE w:val="0"/>
        <w:autoSpaceDN w:val="0"/>
        <w:adjustRightInd w:val="0"/>
        <w:spacing w:line="240" w:lineRule="auto"/>
        <w:jc w:val="both"/>
        <w:rPr>
          <w:rFonts w:ascii="Times New Roman" w:hAnsi="Times New Roman"/>
          <w:sz w:val="24"/>
          <w:szCs w:val="24"/>
        </w:rPr>
      </w:pPr>
    </w:p>
    <w:p w14:paraId="5172418A" w14:textId="77777777" w:rsidR="00C15BF7" w:rsidRPr="00006466" w:rsidRDefault="00C15BF7" w:rsidP="00C15BF7">
      <w:pPr>
        <w:pStyle w:val="Heading1"/>
        <w:rPr>
          <w:rFonts w:ascii="Times New Roman" w:hAnsi="Times New Roman"/>
          <w:b/>
          <w:noProof w:val="0"/>
          <w:sz w:val="24"/>
          <w:szCs w:val="24"/>
          <w:lang w:val="ro-RO"/>
        </w:rPr>
      </w:pPr>
    </w:p>
    <w:p w14:paraId="27491B62" w14:textId="77777777" w:rsidR="00C15BF7" w:rsidRPr="00006466" w:rsidRDefault="00C15BF7" w:rsidP="00C15BF7">
      <w:pPr>
        <w:pStyle w:val="Heading1"/>
        <w:rPr>
          <w:rFonts w:ascii="Times New Roman" w:hAnsi="Times New Roman"/>
          <w:b/>
          <w:noProof w:val="0"/>
          <w:sz w:val="24"/>
          <w:szCs w:val="24"/>
          <w:lang w:val="ro-RO"/>
        </w:rPr>
      </w:pPr>
    </w:p>
    <w:p w14:paraId="3AAC46AF" w14:textId="77777777" w:rsidR="00C15BF7" w:rsidRPr="00006466" w:rsidRDefault="00C15BF7" w:rsidP="00C15BF7">
      <w:pPr>
        <w:pStyle w:val="Heading1"/>
        <w:rPr>
          <w:rFonts w:ascii="Times New Roman" w:hAnsi="Times New Roman"/>
          <w:b/>
          <w:noProof w:val="0"/>
          <w:sz w:val="24"/>
          <w:szCs w:val="24"/>
          <w:lang w:val="ro-RO"/>
        </w:rPr>
      </w:pPr>
      <w:r w:rsidRPr="00006466">
        <w:rPr>
          <w:rFonts w:ascii="Times New Roman" w:hAnsi="Times New Roman"/>
          <w:b/>
          <w:noProof w:val="0"/>
          <w:sz w:val="24"/>
          <w:szCs w:val="24"/>
          <w:lang w:val="ro-RO"/>
        </w:rPr>
        <w:br w:type="page"/>
      </w:r>
      <w:r w:rsidRPr="00006466">
        <w:rPr>
          <w:rFonts w:ascii="Times New Roman" w:hAnsi="Times New Roman"/>
          <w:b/>
          <w:noProof w:val="0"/>
          <w:sz w:val="24"/>
          <w:szCs w:val="24"/>
          <w:lang w:val="ro-RO"/>
        </w:rPr>
        <w:lastRenderedPageBreak/>
        <w:t>Model scrisoare de oferta</w:t>
      </w:r>
    </w:p>
    <w:p w14:paraId="7E20775F" w14:textId="77777777" w:rsidR="00C15BF7" w:rsidRPr="00006466" w:rsidRDefault="00C15BF7" w:rsidP="00C15BF7">
      <w:pPr>
        <w:pStyle w:val="Heading1"/>
        <w:rPr>
          <w:rFonts w:ascii="Times New Roman" w:hAnsi="Times New Roman"/>
          <w:b/>
          <w:noProof w:val="0"/>
          <w:sz w:val="24"/>
          <w:szCs w:val="24"/>
          <w:lang w:val="ro-RO"/>
        </w:rPr>
      </w:pPr>
    </w:p>
    <w:tbl>
      <w:tblPr>
        <w:tblW w:w="0" w:type="auto"/>
        <w:tblInd w:w="108" w:type="dxa"/>
        <w:tblLook w:val="01E0" w:firstRow="1" w:lastRow="1" w:firstColumn="1" w:lastColumn="1" w:noHBand="0" w:noVBand="0"/>
      </w:tblPr>
      <w:tblGrid>
        <w:gridCol w:w="4384"/>
        <w:gridCol w:w="4845"/>
      </w:tblGrid>
      <w:tr w:rsidR="00C15BF7" w:rsidRPr="00006466" w14:paraId="1F55FD7C" w14:textId="77777777" w:rsidTr="009A5DA0">
        <w:tc>
          <w:tcPr>
            <w:tcW w:w="4384" w:type="dxa"/>
          </w:tcPr>
          <w:p w14:paraId="3E906282" w14:textId="77777777" w:rsidR="00C15BF7" w:rsidRPr="00006466" w:rsidRDefault="00C15BF7" w:rsidP="00C15BF7">
            <w:pPr>
              <w:spacing w:line="240" w:lineRule="auto"/>
              <w:jc w:val="center"/>
              <w:rPr>
                <w:rFonts w:ascii="Times New Roman" w:hAnsi="Times New Roman"/>
                <w:sz w:val="24"/>
                <w:szCs w:val="24"/>
              </w:rPr>
            </w:pPr>
          </w:p>
          <w:p w14:paraId="441FFDC0"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OPERATORUL ECONOMIC</w:t>
            </w:r>
          </w:p>
          <w:p w14:paraId="1A569781"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___________________</w:t>
            </w:r>
          </w:p>
          <w:p w14:paraId="06FEE0CC"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i/>
                <w:sz w:val="24"/>
                <w:szCs w:val="24"/>
              </w:rPr>
              <w:t>(denumire / sediu )</w:t>
            </w:r>
          </w:p>
          <w:p w14:paraId="7B0296AC" w14:textId="77777777" w:rsidR="00C15BF7" w:rsidRPr="00006466" w:rsidRDefault="00C15BF7" w:rsidP="00C15BF7">
            <w:pPr>
              <w:spacing w:line="240" w:lineRule="auto"/>
              <w:jc w:val="both"/>
              <w:rPr>
                <w:rFonts w:ascii="Times New Roman" w:hAnsi="Times New Roman"/>
                <w:sz w:val="24"/>
                <w:szCs w:val="24"/>
              </w:rPr>
            </w:pPr>
          </w:p>
        </w:tc>
        <w:tc>
          <w:tcPr>
            <w:tcW w:w="4845" w:type="dxa"/>
          </w:tcPr>
          <w:p w14:paraId="2D5B36E7" w14:textId="77777777" w:rsidR="00C15BF7" w:rsidRPr="00006466" w:rsidRDefault="00C15BF7" w:rsidP="00C15BF7">
            <w:pPr>
              <w:spacing w:line="240" w:lineRule="auto"/>
              <w:rPr>
                <w:rFonts w:ascii="Times New Roman" w:hAnsi="Times New Roman"/>
                <w:sz w:val="24"/>
                <w:szCs w:val="24"/>
              </w:rPr>
            </w:pPr>
          </w:p>
        </w:tc>
      </w:tr>
    </w:tbl>
    <w:p w14:paraId="40EA2F0D"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SCRISOARE DE OFERTA</w:t>
      </w:r>
    </w:p>
    <w:p w14:paraId="731BD79E"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Către ________________________________</w:t>
      </w:r>
    </w:p>
    <w:p w14:paraId="0E2BB6B2" w14:textId="77777777" w:rsidR="00C15BF7" w:rsidRPr="00006466" w:rsidRDefault="00C15BF7" w:rsidP="00C15BF7">
      <w:pPr>
        <w:spacing w:line="240" w:lineRule="auto"/>
        <w:jc w:val="center"/>
        <w:rPr>
          <w:rFonts w:ascii="Times New Roman" w:hAnsi="Times New Roman"/>
          <w:i/>
          <w:sz w:val="24"/>
          <w:szCs w:val="24"/>
        </w:rPr>
      </w:pPr>
      <w:r w:rsidRPr="00006466">
        <w:rPr>
          <w:rFonts w:ascii="Times New Roman" w:hAnsi="Times New Roman"/>
          <w:i/>
          <w:sz w:val="24"/>
          <w:szCs w:val="24"/>
        </w:rPr>
        <w:t>(denumirea autorităţii contractante şi adresa completă)</w:t>
      </w:r>
    </w:p>
    <w:p w14:paraId="3E0C8C87" w14:textId="77777777" w:rsidR="00C15BF7" w:rsidRPr="00006466" w:rsidRDefault="00C15BF7" w:rsidP="00C15BF7">
      <w:pPr>
        <w:spacing w:line="240" w:lineRule="auto"/>
        <w:rPr>
          <w:rFonts w:ascii="Times New Roman" w:hAnsi="Times New Roman"/>
          <w:i/>
          <w:sz w:val="16"/>
          <w:szCs w:val="16"/>
        </w:rPr>
      </w:pPr>
    </w:p>
    <w:p w14:paraId="0277E3EC" w14:textId="77777777" w:rsidR="00C15BF7" w:rsidRPr="00006466" w:rsidRDefault="00C15BF7" w:rsidP="00C15BF7">
      <w:pPr>
        <w:spacing w:line="240" w:lineRule="auto"/>
        <w:ind w:firstLine="720"/>
        <w:jc w:val="both"/>
        <w:rPr>
          <w:rFonts w:ascii="Times New Roman" w:hAnsi="Times New Roman"/>
          <w:sz w:val="24"/>
          <w:szCs w:val="24"/>
        </w:rPr>
      </w:pPr>
      <w:r w:rsidRPr="00006466">
        <w:rPr>
          <w:rFonts w:ascii="Times New Roman" w:hAnsi="Times New Roman"/>
          <w:sz w:val="24"/>
          <w:szCs w:val="24"/>
        </w:rPr>
        <w:t>Ca urmare a anunţului/invitaţiei de participare nr. ______ din ______________, privind aplicarea procedurii de ____________________</w:t>
      </w:r>
      <w:r w:rsidRPr="00006466">
        <w:rPr>
          <w:rFonts w:ascii="Times New Roman" w:hAnsi="Times New Roman"/>
          <w:i/>
          <w:sz w:val="24"/>
          <w:szCs w:val="24"/>
        </w:rPr>
        <w:t xml:space="preserve">(denumire procedură) </w:t>
      </w:r>
      <w:r w:rsidRPr="00006466">
        <w:rPr>
          <w:rFonts w:ascii="Times New Roman" w:hAnsi="Times New Roman"/>
          <w:sz w:val="24"/>
          <w:szCs w:val="24"/>
        </w:rPr>
        <w:t>pentru atribuirea contractului _________________________________________</w:t>
      </w:r>
      <w:r w:rsidRPr="00006466">
        <w:rPr>
          <w:rFonts w:ascii="Times New Roman" w:hAnsi="Times New Roman"/>
          <w:i/>
          <w:sz w:val="24"/>
          <w:szCs w:val="24"/>
        </w:rPr>
        <w:t>(denumirea contractului de achiziţie publică),</w:t>
      </w:r>
    </w:p>
    <w:p w14:paraId="4C6F9625" w14:textId="77777777" w:rsidR="00C15BF7" w:rsidRPr="00006466" w:rsidRDefault="00C15BF7" w:rsidP="00C15BF7">
      <w:pPr>
        <w:spacing w:line="240" w:lineRule="auto"/>
        <w:jc w:val="both"/>
        <w:rPr>
          <w:rFonts w:ascii="Times New Roman" w:hAnsi="Times New Roman"/>
          <w:sz w:val="24"/>
          <w:szCs w:val="24"/>
        </w:rPr>
      </w:pPr>
    </w:p>
    <w:p w14:paraId="6FDFF93C"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noi ________________________________________ (denumirea/numele operatorului economic) vă atasam/depunem</w:t>
      </w:r>
      <w:r w:rsidRPr="00006466">
        <w:rPr>
          <w:rFonts w:ascii="Times New Roman" w:hAnsi="Times New Roman"/>
          <w:color w:val="FF0000"/>
          <w:sz w:val="24"/>
          <w:szCs w:val="24"/>
        </w:rPr>
        <w:t xml:space="preserve"> </w:t>
      </w:r>
      <w:r w:rsidRPr="00006466">
        <w:rPr>
          <w:rFonts w:ascii="Times New Roman" w:hAnsi="Times New Roman"/>
          <w:sz w:val="24"/>
          <w:szCs w:val="24"/>
        </w:rPr>
        <w:t>(</w:t>
      </w:r>
      <w:hyperlink r:id="rId7" w:history="1">
        <w:r w:rsidRPr="00006466">
          <w:rPr>
            <w:rStyle w:val="Hyperlink"/>
            <w:rFonts w:ascii="Times New Roman" w:hAnsi="Times New Roman"/>
            <w:sz w:val="24"/>
            <w:szCs w:val="24"/>
          </w:rPr>
          <w:t>www.e-licitatie.ro</w:t>
        </w:r>
      </w:hyperlink>
      <w:r w:rsidRPr="00006466">
        <w:rPr>
          <w:rFonts w:ascii="Times New Roman" w:hAnsi="Times New Roman"/>
          <w:color w:val="FF0000"/>
          <w:sz w:val="24"/>
          <w:szCs w:val="24"/>
        </w:rPr>
        <w:t xml:space="preserve"> </w:t>
      </w:r>
      <w:r w:rsidRPr="00006466">
        <w:rPr>
          <w:rFonts w:ascii="Times New Roman" w:hAnsi="Times New Roman"/>
          <w:sz w:val="24"/>
          <w:szCs w:val="24"/>
        </w:rPr>
        <w:t>) următoarele documente:</w:t>
      </w:r>
    </w:p>
    <w:p w14:paraId="7E6963EF" w14:textId="77777777" w:rsidR="00C15BF7" w:rsidRPr="00006466" w:rsidRDefault="00C15BF7" w:rsidP="00C15BF7">
      <w:pPr>
        <w:spacing w:line="240" w:lineRule="auto"/>
        <w:ind w:firstLine="720"/>
        <w:jc w:val="both"/>
        <w:rPr>
          <w:rFonts w:ascii="Times New Roman" w:hAnsi="Times New Roman"/>
          <w:sz w:val="16"/>
          <w:szCs w:val="16"/>
        </w:rPr>
      </w:pPr>
      <w:r w:rsidRPr="00006466">
        <w:rPr>
          <w:rFonts w:ascii="Times New Roman" w:hAnsi="Times New Roman"/>
          <w:sz w:val="16"/>
          <w:szCs w:val="16"/>
        </w:rPr>
        <w:t xml:space="preserve"> </w:t>
      </w:r>
    </w:p>
    <w:p w14:paraId="2C2BD2D1" w14:textId="77777777" w:rsidR="00C15BF7" w:rsidRPr="00006466" w:rsidRDefault="00C15BF7" w:rsidP="00C15BF7">
      <w:pPr>
        <w:spacing w:line="240" w:lineRule="auto"/>
        <w:ind w:firstLine="720"/>
        <w:jc w:val="both"/>
        <w:rPr>
          <w:rFonts w:ascii="Times New Roman" w:hAnsi="Times New Roman"/>
          <w:sz w:val="24"/>
          <w:szCs w:val="24"/>
        </w:rPr>
      </w:pPr>
      <w:r w:rsidRPr="00006466">
        <w:rPr>
          <w:rFonts w:ascii="Times New Roman" w:hAnsi="Times New Roman"/>
          <w:sz w:val="24"/>
          <w:szCs w:val="24"/>
        </w:rPr>
        <w:t>1. Documentul ______________________(tipul, seria/numărul, emitentul) privind garanţia pentru participare, în cuantumul şi în forma stabilită de dumneavoastră prin documentaţia de atribuire;</w:t>
      </w:r>
    </w:p>
    <w:p w14:paraId="284373AB" w14:textId="77777777" w:rsidR="00C15BF7" w:rsidRPr="00006466" w:rsidRDefault="00C15BF7" w:rsidP="00C15BF7">
      <w:pPr>
        <w:spacing w:line="240" w:lineRule="auto"/>
        <w:ind w:firstLine="720"/>
        <w:jc w:val="both"/>
        <w:rPr>
          <w:rFonts w:ascii="Times New Roman" w:hAnsi="Times New Roman"/>
          <w:sz w:val="24"/>
          <w:szCs w:val="24"/>
        </w:rPr>
      </w:pPr>
      <w:r w:rsidRPr="00006466">
        <w:rPr>
          <w:rFonts w:ascii="Times New Roman" w:hAnsi="Times New Roman"/>
          <w:sz w:val="24"/>
          <w:szCs w:val="24"/>
        </w:rPr>
        <w:t>2. oferta;</w:t>
      </w:r>
    </w:p>
    <w:p w14:paraId="3EB9357F" w14:textId="77777777" w:rsidR="00C15BF7" w:rsidRPr="00006466" w:rsidRDefault="00C15BF7" w:rsidP="00C15BF7">
      <w:pPr>
        <w:spacing w:line="240" w:lineRule="auto"/>
        <w:ind w:firstLine="720"/>
        <w:jc w:val="both"/>
        <w:rPr>
          <w:rFonts w:ascii="Times New Roman" w:hAnsi="Times New Roman"/>
          <w:sz w:val="24"/>
          <w:szCs w:val="24"/>
        </w:rPr>
      </w:pPr>
      <w:r w:rsidRPr="00006466">
        <w:rPr>
          <w:rFonts w:ascii="Times New Roman" w:hAnsi="Times New Roman"/>
          <w:sz w:val="24"/>
          <w:szCs w:val="24"/>
        </w:rPr>
        <w:t>3. documentele care însoţesc oferta.</w:t>
      </w:r>
    </w:p>
    <w:p w14:paraId="624622D3" w14:textId="77777777" w:rsidR="00C15BF7" w:rsidRPr="00006466" w:rsidRDefault="00C15BF7" w:rsidP="00C15BF7">
      <w:pPr>
        <w:autoSpaceDE w:val="0"/>
        <w:autoSpaceDN w:val="0"/>
        <w:adjustRightInd w:val="0"/>
        <w:spacing w:after="0" w:line="240" w:lineRule="auto"/>
        <w:ind w:firstLine="708"/>
        <w:rPr>
          <w:rFonts w:ascii="Times New Roman" w:hAnsi="Times New Roman"/>
          <w:sz w:val="24"/>
          <w:szCs w:val="24"/>
          <w:lang w:eastAsia="ro-RO"/>
        </w:rPr>
      </w:pPr>
      <w:r w:rsidRPr="00006466">
        <w:rPr>
          <w:rFonts w:ascii="Times New Roman" w:hAnsi="Times New Roman"/>
          <w:sz w:val="24"/>
          <w:szCs w:val="24"/>
          <w:lang w:eastAsia="ro-RO"/>
        </w:rPr>
        <w:t>4. Persoana de contact (pentru aceasta procedura)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13"/>
      </w:tblGrid>
      <w:tr w:rsidR="00C15BF7" w:rsidRPr="00006466" w14:paraId="52A7C410" w14:textId="77777777" w:rsidTr="009A5DA0">
        <w:tc>
          <w:tcPr>
            <w:tcW w:w="1417" w:type="dxa"/>
          </w:tcPr>
          <w:p w14:paraId="37B2E2C0"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Nume</w:t>
            </w:r>
          </w:p>
          <w:p w14:paraId="64B1C161"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c>
          <w:tcPr>
            <w:tcW w:w="7513" w:type="dxa"/>
          </w:tcPr>
          <w:p w14:paraId="12549A15"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r>
      <w:tr w:rsidR="00C15BF7" w:rsidRPr="00006466" w14:paraId="27D9E80F" w14:textId="77777777" w:rsidTr="009A5DA0">
        <w:tc>
          <w:tcPr>
            <w:tcW w:w="1417" w:type="dxa"/>
          </w:tcPr>
          <w:p w14:paraId="091968A4"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Adresa</w:t>
            </w:r>
          </w:p>
          <w:p w14:paraId="2ED0125A"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c>
          <w:tcPr>
            <w:tcW w:w="7513" w:type="dxa"/>
          </w:tcPr>
          <w:p w14:paraId="7F5CD810"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r>
      <w:tr w:rsidR="00C15BF7" w:rsidRPr="00006466" w14:paraId="6F83379C" w14:textId="77777777" w:rsidTr="009A5DA0">
        <w:tc>
          <w:tcPr>
            <w:tcW w:w="1417" w:type="dxa"/>
          </w:tcPr>
          <w:p w14:paraId="6DA83FDE"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Telefon</w:t>
            </w:r>
          </w:p>
          <w:p w14:paraId="6AA71F3B"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c>
          <w:tcPr>
            <w:tcW w:w="7513" w:type="dxa"/>
          </w:tcPr>
          <w:p w14:paraId="286616BE"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r>
      <w:tr w:rsidR="00C15BF7" w:rsidRPr="00006466" w14:paraId="76BD24A9" w14:textId="77777777" w:rsidTr="009A5DA0">
        <w:tc>
          <w:tcPr>
            <w:tcW w:w="1417" w:type="dxa"/>
          </w:tcPr>
          <w:p w14:paraId="17F94B8B"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Fax</w:t>
            </w:r>
          </w:p>
          <w:p w14:paraId="51D3CE50"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c>
          <w:tcPr>
            <w:tcW w:w="7513" w:type="dxa"/>
          </w:tcPr>
          <w:p w14:paraId="459EC374"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r>
      <w:tr w:rsidR="00C15BF7" w:rsidRPr="00006466" w14:paraId="0107297C" w14:textId="77777777" w:rsidTr="009A5DA0">
        <w:tc>
          <w:tcPr>
            <w:tcW w:w="1417" w:type="dxa"/>
          </w:tcPr>
          <w:p w14:paraId="51345A55" w14:textId="77777777" w:rsidR="00C15BF7" w:rsidRPr="00006466" w:rsidRDefault="00C15BF7" w:rsidP="00C15BF7">
            <w:pPr>
              <w:spacing w:line="240" w:lineRule="auto"/>
              <w:jc w:val="both"/>
              <w:rPr>
                <w:rFonts w:ascii="Times New Roman" w:eastAsia="Times New Roman" w:hAnsi="Times New Roman"/>
                <w:sz w:val="24"/>
                <w:szCs w:val="24"/>
              </w:rPr>
            </w:pPr>
            <w:r w:rsidRPr="00006466">
              <w:rPr>
                <w:rFonts w:ascii="Times New Roman" w:eastAsia="Times New Roman" w:hAnsi="Times New Roman"/>
                <w:sz w:val="24"/>
                <w:szCs w:val="24"/>
                <w:lang w:eastAsia="ro-RO"/>
              </w:rPr>
              <w:t>E-mail</w:t>
            </w:r>
          </w:p>
          <w:p w14:paraId="607A614B"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c>
          <w:tcPr>
            <w:tcW w:w="7513" w:type="dxa"/>
          </w:tcPr>
          <w:p w14:paraId="51F36219"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r>
    </w:tbl>
    <w:p w14:paraId="0ACF29B4" w14:textId="77777777" w:rsidR="00C15BF7" w:rsidRPr="00006466" w:rsidRDefault="00C15BF7" w:rsidP="00C15BF7">
      <w:pPr>
        <w:autoSpaceDE w:val="0"/>
        <w:autoSpaceDN w:val="0"/>
        <w:adjustRightInd w:val="0"/>
        <w:spacing w:after="0" w:line="240" w:lineRule="auto"/>
        <w:rPr>
          <w:rFonts w:ascii="Times New Roman" w:hAnsi="Times New Roman"/>
          <w:sz w:val="24"/>
          <w:szCs w:val="24"/>
          <w:lang w:eastAsia="ro-RO"/>
        </w:rPr>
      </w:pPr>
    </w:p>
    <w:p w14:paraId="487FA5F3" w14:textId="77777777" w:rsidR="00C15BF7" w:rsidRPr="00006466" w:rsidRDefault="00C15BF7" w:rsidP="00C15BF7">
      <w:pPr>
        <w:spacing w:line="240" w:lineRule="auto"/>
        <w:ind w:firstLine="720"/>
        <w:jc w:val="both"/>
        <w:rPr>
          <w:rFonts w:ascii="Times New Roman" w:hAnsi="Times New Roman"/>
          <w:sz w:val="24"/>
          <w:szCs w:val="24"/>
        </w:rPr>
      </w:pPr>
      <w:r w:rsidRPr="00006466">
        <w:rPr>
          <w:rFonts w:ascii="Times New Roman" w:hAnsi="Times New Roman"/>
          <w:sz w:val="24"/>
          <w:szCs w:val="24"/>
        </w:rPr>
        <w:t>Avem speranţa că oferta noastră este corespunzătoare şi va satisface cerinţele.</w:t>
      </w:r>
    </w:p>
    <w:p w14:paraId="640E2C29"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Semnătura ofertantului sau a reprezentantului ofertantului  ..................................................</w:t>
      </w:r>
    </w:p>
    <w:p w14:paraId="0EC110FE"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Numele  şi prenumele semnatarului</w:t>
      </w:r>
      <w:r w:rsidRPr="00006466">
        <w:rPr>
          <w:rFonts w:ascii="Times New Roman" w:hAnsi="Times New Roman"/>
          <w:i/>
          <w:sz w:val="20"/>
          <w:szCs w:val="20"/>
        </w:rPr>
        <w:tab/>
        <w:t xml:space="preserve">                    .......................................................</w:t>
      </w:r>
    </w:p>
    <w:p w14:paraId="1FB58990"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Capacitate de semnătura</w:t>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t xml:space="preserve">        ...................................................................</w:t>
      </w:r>
    </w:p>
    <w:p w14:paraId="126B1003" w14:textId="77777777" w:rsidR="00C15BF7" w:rsidRPr="00006466" w:rsidRDefault="00C15BF7" w:rsidP="00C15BF7">
      <w:pPr>
        <w:autoSpaceDE w:val="0"/>
        <w:spacing w:after="120" w:line="240" w:lineRule="auto"/>
        <w:jc w:val="both"/>
        <w:rPr>
          <w:rFonts w:ascii="Times New Roman" w:hAnsi="Times New Roman"/>
          <w:b/>
          <w:i/>
          <w:sz w:val="20"/>
          <w:szCs w:val="20"/>
        </w:rPr>
      </w:pPr>
      <w:r w:rsidRPr="00006466">
        <w:rPr>
          <w:rFonts w:ascii="Times New Roman" w:hAnsi="Times New Roman"/>
          <w:b/>
          <w:i/>
          <w:sz w:val="20"/>
          <w:szCs w:val="20"/>
        </w:rPr>
        <w:lastRenderedPageBreak/>
        <w:t xml:space="preserve">Detalii despre ofertant </w:t>
      </w:r>
    </w:p>
    <w:p w14:paraId="30520D7F"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 xml:space="preserve">Numele ofertantului  </w:t>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t xml:space="preserve">        ......................................................</w:t>
      </w:r>
    </w:p>
    <w:p w14:paraId="56DC82C6"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Ţara de reşedinţă</w:t>
      </w:r>
      <w:r w:rsidRPr="00006466">
        <w:rPr>
          <w:rFonts w:ascii="Times New Roman" w:hAnsi="Times New Roman"/>
          <w:i/>
          <w:sz w:val="20"/>
          <w:szCs w:val="20"/>
        </w:rPr>
        <w:tab/>
      </w:r>
      <w:r w:rsidRPr="00006466">
        <w:rPr>
          <w:rFonts w:ascii="Times New Roman" w:hAnsi="Times New Roman"/>
          <w:i/>
          <w:sz w:val="20"/>
          <w:szCs w:val="20"/>
        </w:rPr>
        <w:tab/>
        <w:t xml:space="preserve">                                ..........................................................</w:t>
      </w:r>
    </w:p>
    <w:p w14:paraId="6491C443"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Adresa</w:t>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t xml:space="preserve">        ......................................................</w:t>
      </w:r>
    </w:p>
    <w:p w14:paraId="4723327B"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Adresa de corespondenţă (dacă este diferită)        ...................................................................</w:t>
      </w:r>
    </w:p>
    <w:p w14:paraId="2C5460FE"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Telefon / Fax</w:t>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t xml:space="preserve">        ......................................................</w:t>
      </w:r>
    </w:p>
    <w:p w14:paraId="3C19AE9D"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 xml:space="preserve">Data </w:t>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t xml:space="preserve"> ..............................................................</w:t>
      </w:r>
    </w:p>
    <w:p w14:paraId="404C9BAB" w14:textId="77777777" w:rsidR="00C15BF7" w:rsidRPr="00006466" w:rsidRDefault="00C15BF7" w:rsidP="00C15BF7">
      <w:pPr>
        <w:spacing w:line="240" w:lineRule="auto"/>
        <w:jc w:val="both"/>
        <w:rPr>
          <w:rFonts w:ascii="Times New Roman" w:hAnsi="Times New Roman"/>
          <w:sz w:val="24"/>
          <w:szCs w:val="24"/>
        </w:rPr>
      </w:pPr>
    </w:p>
    <w:p w14:paraId="55FCD8C5" w14:textId="77777777" w:rsidR="00C15BF7" w:rsidRPr="00006466" w:rsidRDefault="00C15BF7" w:rsidP="00C15BF7">
      <w:pPr>
        <w:spacing w:line="240" w:lineRule="auto"/>
        <w:jc w:val="both"/>
        <w:rPr>
          <w:rFonts w:ascii="Times New Roman" w:hAnsi="Times New Roman"/>
          <w:sz w:val="24"/>
          <w:szCs w:val="24"/>
        </w:rPr>
      </w:pPr>
    </w:p>
    <w:p w14:paraId="6014DBC0" w14:textId="77777777" w:rsidR="00C15BF7" w:rsidRPr="00006466" w:rsidRDefault="00C15BF7" w:rsidP="00C15BF7">
      <w:pPr>
        <w:spacing w:line="240" w:lineRule="auto"/>
        <w:jc w:val="both"/>
        <w:rPr>
          <w:rFonts w:ascii="Times New Roman" w:hAnsi="Times New Roman"/>
          <w:sz w:val="24"/>
          <w:szCs w:val="24"/>
        </w:rPr>
      </w:pPr>
    </w:p>
    <w:p w14:paraId="1B3F3AF4" w14:textId="77777777" w:rsidR="00C15BF7" w:rsidRPr="00006466" w:rsidRDefault="00C15BF7" w:rsidP="00C15BF7">
      <w:pPr>
        <w:spacing w:line="240" w:lineRule="auto"/>
        <w:jc w:val="both"/>
        <w:rPr>
          <w:rFonts w:ascii="Times New Roman" w:hAnsi="Times New Roman"/>
          <w:sz w:val="24"/>
          <w:szCs w:val="24"/>
        </w:rPr>
      </w:pPr>
    </w:p>
    <w:p w14:paraId="63C57330" w14:textId="77777777" w:rsidR="00C15BF7" w:rsidRPr="00006466" w:rsidRDefault="00C15BF7" w:rsidP="00C15BF7">
      <w:pPr>
        <w:spacing w:line="240" w:lineRule="auto"/>
        <w:jc w:val="both"/>
        <w:rPr>
          <w:rFonts w:ascii="Times New Roman" w:hAnsi="Times New Roman"/>
          <w:sz w:val="24"/>
          <w:szCs w:val="24"/>
        </w:rPr>
      </w:pPr>
    </w:p>
    <w:p w14:paraId="28E0DC65" w14:textId="77777777" w:rsidR="00C15BF7" w:rsidRPr="00006466" w:rsidRDefault="00C15BF7" w:rsidP="00C15BF7">
      <w:pPr>
        <w:tabs>
          <w:tab w:val="left" w:pos="10080"/>
        </w:tabs>
        <w:spacing w:line="240" w:lineRule="auto"/>
        <w:jc w:val="both"/>
        <w:rPr>
          <w:rFonts w:ascii="Times New Roman" w:hAnsi="Times New Roman"/>
          <w:b/>
          <w:sz w:val="18"/>
          <w:szCs w:val="18"/>
          <w:lang w:eastAsia="ro-RO"/>
        </w:rPr>
      </w:pPr>
      <w:r w:rsidRPr="00006466">
        <w:rPr>
          <w:rFonts w:ascii="Times New Roman" w:hAnsi="Times New Roman"/>
          <w:b/>
          <w:sz w:val="18"/>
          <w:szCs w:val="18"/>
        </w:rPr>
        <w:t>*)</w:t>
      </w:r>
      <w:r w:rsidRPr="00006466">
        <w:rPr>
          <w:rFonts w:ascii="Times New Roman" w:hAnsi="Times New Roman"/>
          <w:b/>
          <w:sz w:val="18"/>
          <w:szCs w:val="18"/>
          <w:lang w:eastAsia="ro-RO"/>
        </w:rPr>
        <w:t xml:space="preserve"> Dovada constituirii garanției de participare se depune până la data și ora-limită de depunere a ofertelor prevăzute în anunțul de participare conform Fișei de date a achiziției. În situația constituirii garantiei de participare printr-un instrument de garantare conform model formular din Sectiunea Formulare, ofertantul are obligația de a lua masurile necesare astfel încât documentul să fie prezentat autorității contractante, pâna la data și ora-limită de depunere a ofertelor prevăzute în anunțul de participare.</w:t>
      </w:r>
    </w:p>
    <w:p w14:paraId="5573CE01" w14:textId="77777777" w:rsidR="00C15BF7" w:rsidRPr="00006466" w:rsidRDefault="00C15BF7" w:rsidP="00C15BF7">
      <w:pPr>
        <w:spacing w:line="240" w:lineRule="auto"/>
        <w:jc w:val="both"/>
        <w:rPr>
          <w:rFonts w:ascii="Times New Roman" w:hAnsi="Times New Roman"/>
          <w:sz w:val="24"/>
          <w:szCs w:val="24"/>
        </w:rPr>
      </w:pPr>
    </w:p>
    <w:p w14:paraId="56B2E8DC" w14:textId="77777777" w:rsidR="00C15BF7" w:rsidRPr="00006466" w:rsidRDefault="00C15BF7" w:rsidP="00C15BF7">
      <w:pPr>
        <w:spacing w:line="240" w:lineRule="auto"/>
        <w:jc w:val="both"/>
        <w:rPr>
          <w:rFonts w:ascii="Times New Roman" w:hAnsi="Times New Roman"/>
          <w:sz w:val="24"/>
          <w:szCs w:val="24"/>
        </w:rPr>
      </w:pPr>
    </w:p>
    <w:p w14:paraId="289C1A5D" w14:textId="77777777" w:rsidR="00BF78AF" w:rsidRPr="00006466" w:rsidRDefault="00C15BF7" w:rsidP="00BF78AF">
      <w:pPr>
        <w:spacing w:line="240" w:lineRule="auto"/>
        <w:jc w:val="both"/>
        <w:rPr>
          <w:rFonts w:ascii="Times New Roman" w:hAnsi="Times New Roman"/>
          <w:snapToGrid w:val="0"/>
          <w:sz w:val="24"/>
          <w:szCs w:val="24"/>
        </w:rPr>
      </w:pPr>
      <w:r w:rsidRPr="00006466">
        <w:rPr>
          <w:rFonts w:ascii="Times New Roman" w:hAnsi="Times New Roman"/>
          <w:sz w:val="24"/>
          <w:szCs w:val="24"/>
        </w:rPr>
        <w:br w:type="page"/>
      </w:r>
      <w:r w:rsidR="00BF78AF" w:rsidRPr="00006466">
        <w:rPr>
          <w:rFonts w:ascii="Times New Roman" w:hAnsi="Times New Roman"/>
          <w:snapToGrid w:val="0"/>
          <w:sz w:val="24"/>
          <w:szCs w:val="24"/>
        </w:rPr>
        <w:lastRenderedPageBreak/>
        <w:t>OFERTANTUL</w:t>
      </w:r>
    </w:p>
    <w:p w14:paraId="07AC1E7B" w14:textId="77777777" w:rsidR="00BF78AF" w:rsidRPr="00006466" w:rsidRDefault="00BF78AF" w:rsidP="00BF78AF">
      <w:pPr>
        <w:spacing w:line="240" w:lineRule="auto"/>
        <w:jc w:val="both"/>
        <w:rPr>
          <w:rFonts w:ascii="Times New Roman" w:hAnsi="Times New Roman"/>
          <w:snapToGrid w:val="0"/>
          <w:sz w:val="24"/>
          <w:szCs w:val="24"/>
        </w:rPr>
      </w:pPr>
      <w:r w:rsidRPr="00006466">
        <w:rPr>
          <w:rFonts w:ascii="Times New Roman" w:hAnsi="Times New Roman"/>
          <w:snapToGrid w:val="0"/>
          <w:sz w:val="24"/>
          <w:szCs w:val="24"/>
        </w:rPr>
        <w:t>…………………….</w:t>
      </w:r>
    </w:p>
    <w:p w14:paraId="711A0D1A" w14:textId="77777777" w:rsidR="00BF78AF" w:rsidRPr="00006466" w:rsidRDefault="00BF78AF" w:rsidP="00BF78AF">
      <w:pPr>
        <w:spacing w:line="240" w:lineRule="auto"/>
        <w:jc w:val="both"/>
        <w:rPr>
          <w:rFonts w:ascii="Times New Roman" w:hAnsi="Times New Roman"/>
          <w:snapToGrid w:val="0"/>
          <w:sz w:val="24"/>
          <w:szCs w:val="24"/>
        </w:rPr>
      </w:pPr>
      <w:r w:rsidRPr="00006466">
        <w:rPr>
          <w:rFonts w:ascii="Times New Roman" w:hAnsi="Times New Roman"/>
          <w:snapToGrid w:val="0"/>
          <w:sz w:val="24"/>
          <w:szCs w:val="24"/>
        </w:rPr>
        <w:t>(denumire/nume)</w:t>
      </w:r>
    </w:p>
    <w:p w14:paraId="0F759609" w14:textId="77777777" w:rsidR="00BF78AF" w:rsidRPr="00006466" w:rsidRDefault="00BF78AF" w:rsidP="00BF78AF">
      <w:pPr>
        <w:spacing w:line="240" w:lineRule="auto"/>
        <w:jc w:val="center"/>
        <w:rPr>
          <w:rFonts w:ascii="Times New Roman" w:hAnsi="Times New Roman"/>
          <w:b/>
          <w:sz w:val="24"/>
          <w:szCs w:val="24"/>
        </w:rPr>
      </w:pPr>
      <w:r w:rsidRPr="00006466">
        <w:rPr>
          <w:rFonts w:ascii="Times New Roman" w:hAnsi="Times New Roman"/>
          <w:b/>
          <w:sz w:val="24"/>
          <w:szCs w:val="24"/>
        </w:rPr>
        <w:t>ÎMPUTERNICIRE</w:t>
      </w:r>
    </w:p>
    <w:p w14:paraId="2D0986DA" w14:textId="77777777" w:rsidR="00BF78AF" w:rsidRPr="00006466" w:rsidRDefault="00BF78AF" w:rsidP="00BF78AF">
      <w:pPr>
        <w:spacing w:line="240" w:lineRule="auto"/>
        <w:jc w:val="center"/>
        <w:rPr>
          <w:rFonts w:ascii="Times New Roman" w:hAnsi="Times New Roman"/>
          <w:snapToGrid w:val="0"/>
          <w:sz w:val="24"/>
          <w:szCs w:val="24"/>
        </w:rPr>
      </w:pPr>
      <w:r w:rsidRPr="00006466">
        <w:rPr>
          <w:rFonts w:ascii="Times New Roman" w:hAnsi="Times New Roman"/>
          <w:snapToGrid w:val="0"/>
          <w:sz w:val="24"/>
          <w:szCs w:val="24"/>
        </w:rPr>
        <w:t>privind participarea la procedura de achiziţie prin licitatie deschisa/procedura simplificata</w:t>
      </w:r>
    </w:p>
    <w:p w14:paraId="618719C8"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ab/>
        <w:t xml:space="preserve">Subscrisa ……………………………………………………………………………, cu sediul în </w:t>
      </w:r>
    </w:p>
    <w:p w14:paraId="16F4FD87"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 înmatriculată la Registrul Comerţului sub nr. ……………………., CUI ………………………, atribut fiscal ……,</w:t>
      </w:r>
    </w:p>
    <w:p w14:paraId="4FAEDEC9"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Împuternicim prin prezenta pe ………………………………….., domiciliat în ………………………..</w:t>
      </w:r>
    </w:p>
    <w:p w14:paraId="02A5AE73"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 xml:space="preserve">Identificat cu B.I./C.I. seria ……., nr. …………….., CNP ……………………………, eliberat de………………………., la data de …………….., având funcţia de …………………….., să ne reprezinte la procedura nr. …………….., organizată de </w:t>
      </w:r>
      <w:r w:rsidRPr="00006466">
        <w:rPr>
          <w:rFonts w:ascii="Times New Roman" w:hAnsi="Times New Roman"/>
          <w:b/>
          <w:snapToGrid w:val="0"/>
          <w:sz w:val="24"/>
          <w:szCs w:val="24"/>
        </w:rPr>
        <w:t>Institutul National de Cercetare-Dezvoltare Aerospatiala „Elie Carafoli” – I.N.C.A.S. Bucuresti</w:t>
      </w:r>
      <w:r w:rsidRPr="00006466">
        <w:rPr>
          <w:rFonts w:ascii="Times New Roman" w:hAnsi="Times New Roman"/>
          <w:sz w:val="24"/>
          <w:szCs w:val="24"/>
        </w:rPr>
        <w:t>, în scopul atribuirii contractului/acordului-cadru de achiziţie privind prestare serviciilor ……………………………</w:t>
      </w:r>
    </w:p>
    <w:p w14:paraId="292214B2"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ab/>
        <w:t>În îndeplinirea mandatului său, împuternicitul va avea următoarele drepturi şi obligaţii:</w:t>
      </w:r>
    </w:p>
    <w:p w14:paraId="1B80BCDF"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1. Să semneze toate actele şi documentele care emană de la subscrisa în legătură cu participarea la procedură;</w:t>
      </w:r>
    </w:p>
    <w:p w14:paraId="34DA7714"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2. Să participe în numele subscrisei la procedură şi să semneze toate documentele rezultate pe parcursul şi/sau în urma desfăşurării procedurii</w:t>
      </w:r>
    </w:p>
    <w:p w14:paraId="3C16F95B"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3. Să răspundă solicitărilor de clarificare formulate de către comisia de evaluare în timpul desfăşurării procedurii.</w:t>
      </w:r>
    </w:p>
    <w:p w14:paraId="5868EFA6"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4. Să depună în numele subscrisei contestaţiile cu privire la procedură.</w:t>
      </w:r>
    </w:p>
    <w:p w14:paraId="4CBE9A1B"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ab/>
        <w:t>Prin prezenta, împuternicitul nostru este pe deplin autorizat să angajeze răspunderea subscrisei cu privire la toate actele şi faptele ce decurg din participarea la procedură.</w:t>
      </w:r>
    </w:p>
    <w:p w14:paraId="472ADFBD" w14:textId="77777777" w:rsidR="00BF78AF" w:rsidRPr="00006466" w:rsidRDefault="00BF78AF" w:rsidP="00BF78AF">
      <w:pPr>
        <w:spacing w:line="240" w:lineRule="auto"/>
        <w:jc w:val="both"/>
        <w:rPr>
          <w:rFonts w:ascii="Times New Roman" w:hAnsi="Times New Roman"/>
          <w:i/>
          <w:sz w:val="24"/>
          <w:szCs w:val="24"/>
        </w:rPr>
      </w:pPr>
      <w:r w:rsidRPr="00006466">
        <w:rPr>
          <w:rFonts w:ascii="Times New Roman" w:hAnsi="Times New Roman"/>
          <w:sz w:val="24"/>
          <w:szCs w:val="24"/>
        </w:rPr>
        <w:tab/>
      </w:r>
      <w:r w:rsidRPr="00006466">
        <w:rPr>
          <w:rFonts w:ascii="Times New Roman" w:hAnsi="Times New Roman"/>
          <w:b/>
          <w:i/>
          <w:sz w:val="24"/>
          <w:szCs w:val="24"/>
        </w:rPr>
        <w:t xml:space="preserve">Notă: </w:t>
      </w:r>
      <w:r w:rsidRPr="00006466">
        <w:rPr>
          <w:rFonts w:ascii="Times New Roman" w:hAnsi="Times New Roman"/>
          <w:i/>
          <w:sz w:val="24"/>
          <w:szCs w:val="24"/>
        </w:rPr>
        <w:t>Împuternicirea va fi însoţită de o copie după actul de identitate al persoanei împuternicite.</w:t>
      </w:r>
    </w:p>
    <w:p w14:paraId="52D63F02" w14:textId="77777777" w:rsidR="00BF78AF" w:rsidRPr="00006466" w:rsidRDefault="00BF78AF" w:rsidP="00BF78AF">
      <w:pPr>
        <w:spacing w:after="0" w:line="240" w:lineRule="auto"/>
        <w:jc w:val="both"/>
        <w:rPr>
          <w:rFonts w:ascii="Times New Roman" w:hAnsi="Times New Roman"/>
          <w:b/>
          <w:sz w:val="24"/>
          <w:szCs w:val="24"/>
        </w:rPr>
      </w:pPr>
      <w:r w:rsidRPr="00006466">
        <w:rPr>
          <w:rFonts w:ascii="Times New Roman" w:hAnsi="Times New Roman"/>
          <w:b/>
          <w:sz w:val="24"/>
          <w:szCs w:val="24"/>
        </w:rPr>
        <w:t>Data</w:t>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t>Denumirea mandantului</w:t>
      </w:r>
    </w:p>
    <w:p w14:paraId="003C1868" w14:textId="77777777" w:rsidR="00BF78AF" w:rsidRPr="00006466" w:rsidRDefault="00BF78AF" w:rsidP="00BF78AF">
      <w:pPr>
        <w:spacing w:after="0" w:line="240" w:lineRule="auto"/>
        <w:jc w:val="both"/>
        <w:rPr>
          <w:rFonts w:ascii="Times New Roman" w:hAnsi="Times New Roman"/>
          <w:sz w:val="24"/>
          <w:szCs w:val="24"/>
        </w:rPr>
      </w:pPr>
      <w:r w:rsidRPr="00006466">
        <w:rPr>
          <w:rFonts w:ascii="Times New Roman" w:hAnsi="Times New Roman"/>
          <w:sz w:val="24"/>
          <w:szCs w:val="24"/>
        </w:rPr>
        <w:t>…………..</w:t>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t>S.C. …………………………………</w:t>
      </w:r>
    </w:p>
    <w:p w14:paraId="1C80F7BE" w14:textId="77777777" w:rsidR="00BF78AF" w:rsidRPr="00006466" w:rsidRDefault="00BF78AF" w:rsidP="00BF78AF">
      <w:pPr>
        <w:spacing w:after="0" w:line="240" w:lineRule="auto"/>
        <w:jc w:val="both"/>
        <w:rPr>
          <w:rFonts w:ascii="Times New Roman" w:hAnsi="Times New Roman"/>
          <w:sz w:val="24"/>
          <w:szCs w:val="24"/>
        </w:rPr>
      </w:pP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t>reprezentată legal prin</w:t>
      </w:r>
    </w:p>
    <w:p w14:paraId="1AAD0314" w14:textId="77777777" w:rsidR="00BF78AF" w:rsidRPr="00006466" w:rsidRDefault="00BF78AF" w:rsidP="00BF78AF">
      <w:pPr>
        <w:spacing w:after="0" w:line="240" w:lineRule="auto"/>
        <w:jc w:val="both"/>
        <w:rPr>
          <w:rFonts w:ascii="Times New Roman" w:hAnsi="Times New Roman"/>
          <w:sz w:val="24"/>
          <w:szCs w:val="24"/>
        </w:rPr>
      </w:pP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t>………………………………………..</w:t>
      </w:r>
    </w:p>
    <w:p w14:paraId="7A5BC9F7" w14:textId="77777777" w:rsidR="00BF78AF" w:rsidRPr="00006466" w:rsidRDefault="00BF78AF" w:rsidP="00BF78AF">
      <w:pPr>
        <w:spacing w:after="0" w:line="240" w:lineRule="auto"/>
        <w:jc w:val="both"/>
        <w:rPr>
          <w:rFonts w:ascii="Times New Roman" w:hAnsi="Times New Roman"/>
          <w:i/>
          <w:sz w:val="24"/>
          <w:szCs w:val="24"/>
        </w:rPr>
      </w:pP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t>(</w:t>
      </w:r>
      <w:r w:rsidRPr="00006466">
        <w:rPr>
          <w:rFonts w:ascii="Times New Roman" w:hAnsi="Times New Roman"/>
          <w:i/>
          <w:sz w:val="24"/>
          <w:szCs w:val="24"/>
        </w:rPr>
        <w:t>nume, prenume)</w:t>
      </w:r>
    </w:p>
    <w:p w14:paraId="2E5FEF4F" w14:textId="77777777" w:rsidR="00BF78AF" w:rsidRPr="00006466" w:rsidRDefault="00BF78AF" w:rsidP="00BF78AF">
      <w:pPr>
        <w:spacing w:after="0" w:line="240" w:lineRule="auto"/>
        <w:jc w:val="both"/>
        <w:rPr>
          <w:rFonts w:ascii="Times New Roman" w:hAnsi="Times New Roman"/>
          <w:sz w:val="24"/>
          <w:szCs w:val="24"/>
        </w:rPr>
      </w:pP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sz w:val="24"/>
          <w:szCs w:val="24"/>
        </w:rPr>
        <w:t>……………………………………………</w:t>
      </w:r>
    </w:p>
    <w:p w14:paraId="316C76CD" w14:textId="77777777" w:rsidR="00BF78AF" w:rsidRPr="00006466" w:rsidRDefault="00BF78AF" w:rsidP="00BF78AF">
      <w:pPr>
        <w:spacing w:after="0" w:line="240" w:lineRule="auto"/>
        <w:jc w:val="both"/>
        <w:rPr>
          <w:rFonts w:ascii="Times New Roman" w:hAnsi="Times New Roman"/>
          <w:i/>
          <w:sz w:val="24"/>
          <w:szCs w:val="24"/>
        </w:rPr>
      </w:pP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t>(</w:t>
      </w:r>
      <w:r w:rsidRPr="00006466">
        <w:rPr>
          <w:rFonts w:ascii="Times New Roman" w:hAnsi="Times New Roman"/>
          <w:i/>
          <w:sz w:val="24"/>
          <w:szCs w:val="24"/>
        </w:rPr>
        <w:t>funcţie)</w:t>
      </w:r>
    </w:p>
    <w:p w14:paraId="29166CCB" w14:textId="77777777" w:rsidR="00BF78AF" w:rsidRPr="00006466" w:rsidRDefault="00BF78AF" w:rsidP="00BF78AF">
      <w:pPr>
        <w:spacing w:after="0" w:line="240" w:lineRule="auto"/>
        <w:jc w:val="both"/>
        <w:rPr>
          <w:rFonts w:ascii="Times New Roman" w:hAnsi="Times New Roman"/>
          <w:sz w:val="24"/>
          <w:szCs w:val="24"/>
        </w:rPr>
      </w:pP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sz w:val="24"/>
          <w:szCs w:val="24"/>
        </w:rPr>
        <w:t>…………………………………………….</w:t>
      </w:r>
    </w:p>
    <w:p w14:paraId="5C5864D0" w14:textId="77777777" w:rsidR="00BF78AF" w:rsidRPr="00006466" w:rsidRDefault="00BF78AF" w:rsidP="00BF78AF">
      <w:pPr>
        <w:spacing w:after="0" w:line="240" w:lineRule="auto"/>
        <w:jc w:val="both"/>
        <w:rPr>
          <w:rFonts w:ascii="Times New Roman" w:hAnsi="Times New Roman"/>
          <w:i/>
          <w:sz w:val="24"/>
          <w:szCs w:val="24"/>
        </w:rPr>
      </w:pP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t>(</w:t>
      </w:r>
      <w:r w:rsidRPr="00006466">
        <w:rPr>
          <w:rFonts w:ascii="Times New Roman" w:hAnsi="Times New Roman"/>
          <w:i/>
          <w:sz w:val="24"/>
          <w:szCs w:val="24"/>
        </w:rPr>
        <w:t>semnătură autorizată şi ştampilă)</w:t>
      </w:r>
    </w:p>
    <w:p w14:paraId="46205AD3" w14:textId="77777777" w:rsidR="00C15BF7" w:rsidRPr="00006466" w:rsidRDefault="00BF78AF" w:rsidP="00C15BF7">
      <w:pPr>
        <w:spacing w:line="240" w:lineRule="auto"/>
        <w:jc w:val="both"/>
        <w:rPr>
          <w:rFonts w:ascii="Times New Roman" w:hAnsi="Times New Roman"/>
          <w:b/>
          <w:sz w:val="24"/>
          <w:szCs w:val="24"/>
        </w:rPr>
      </w:pPr>
      <w:r w:rsidRPr="00006466">
        <w:rPr>
          <w:rFonts w:ascii="Times New Roman" w:hAnsi="Times New Roman"/>
          <w:sz w:val="24"/>
          <w:szCs w:val="24"/>
        </w:rPr>
        <w:br w:type="page"/>
      </w:r>
      <w:r w:rsidR="00C15BF7" w:rsidRPr="00006466">
        <w:rPr>
          <w:rFonts w:ascii="Times New Roman" w:hAnsi="Times New Roman"/>
          <w:b/>
          <w:sz w:val="24"/>
          <w:szCs w:val="24"/>
        </w:rPr>
        <w:lastRenderedPageBreak/>
        <w:tab/>
      </w:r>
      <w:r w:rsidR="00C15BF7" w:rsidRPr="00006466">
        <w:rPr>
          <w:rFonts w:ascii="Times New Roman" w:hAnsi="Times New Roman"/>
          <w:b/>
          <w:sz w:val="24"/>
          <w:szCs w:val="24"/>
        </w:rPr>
        <w:tab/>
      </w:r>
      <w:r w:rsidR="00C15BF7" w:rsidRPr="00006466">
        <w:rPr>
          <w:rFonts w:ascii="Times New Roman" w:hAnsi="Times New Roman"/>
          <w:b/>
          <w:sz w:val="24"/>
          <w:szCs w:val="24"/>
        </w:rPr>
        <w:tab/>
      </w:r>
      <w:r w:rsidR="00C15BF7" w:rsidRPr="00006466">
        <w:rPr>
          <w:rFonts w:ascii="Times New Roman" w:hAnsi="Times New Roman"/>
          <w:b/>
          <w:sz w:val="24"/>
          <w:szCs w:val="24"/>
        </w:rPr>
        <w:tab/>
        <w:t>`</w:t>
      </w:r>
      <w:r w:rsidR="00C15BF7" w:rsidRPr="00006466">
        <w:rPr>
          <w:rFonts w:ascii="Times New Roman" w:hAnsi="Times New Roman"/>
          <w:b/>
          <w:sz w:val="24"/>
          <w:szCs w:val="24"/>
        </w:rPr>
        <w:tab/>
      </w:r>
      <w:r w:rsidR="00C15BF7" w:rsidRPr="00006466">
        <w:rPr>
          <w:rFonts w:ascii="Times New Roman" w:hAnsi="Times New Roman"/>
          <w:b/>
          <w:sz w:val="24"/>
          <w:szCs w:val="24"/>
        </w:rPr>
        <w:tab/>
      </w:r>
      <w:r w:rsidR="00C15BF7" w:rsidRPr="00006466">
        <w:rPr>
          <w:rFonts w:ascii="Times New Roman" w:hAnsi="Times New Roman"/>
          <w:b/>
          <w:sz w:val="24"/>
          <w:szCs w:val="24"/>
        </w:rPr>
        <w:tab/>
      </w:r>
      <w:r w:rsidR="00C15BF7" w:rsidRPr="00006466">
        <w:rPr>
          <w:rFonts w:ascii="Times New Roman" w:hAnsi="Times New Roman"/>
          <w:b/>
          <w:sz w:val="24"/>
          <w:szCs w:val="24"/>
        </w:rPr>
        <w:tab/>
      </w:r>
      <w:r w:rsidR="00C15BF7" w:rsidRPr="00006466">
        <w:rPr>
          <w:rFonts w:ascii="Times New Roman" w:hAnsi="Times New Roman"/>
          <w:b/>
          <w:sz w:val="24"/>
          <w:szCs w:val="24"/>
        </w:rPr>
        <w:tab/>
      </w:r>
      <w:r w:rsidR="00C15BF7" w:rsidRPr="00006466">
        <w:rPr>
          <w:rFonts w:ascii="Times New Roman" w:hAnsi="Times New Roman"/>
          <w:b/>
          <w:sz w:val="24"/>
          <w:szCs w:val="24"/>
        </w:rPr>
        <w:tab/>
      </w:r>
      <w:r w:rsidR="00C15BF7" w:rsidRPr="00006466">
        <w:rPr>
          <w:rFonts w:ascii="Times New Roman" w:hAnsi="Times New Roman"/>
          <w:b/>
          <w:sz w:val="24"/>
          <w:szCs w:val="24"/>
        </w:rPr>
        <w:tab/>
        <w:t>Formular 1</w:t>
      </w:r>
    </w:p>
    <w:p w14:paraId="624933A1" w14:textId="77777777" w:rsidR="00C15BF7" w:rsidRPr="00006466" w:rsidRDefault="00C15BF7" w:rsidP="00C15BF7">
      <w:pPr>
        <w:widowControl w:val="0"/>
        <w:autoSpaceDE w:val="0"/>
        <w:autoSpaceDN w:val="0"/>
        <w:adjustRightInd w:val="0"/>
        <w:spacing w:line="240" w:lineRule="auto"/>
        <w:jc w:val="both"/>
        <w:rPr>
          <w:rFonts w:ascii="Times New Roman" w:hAnsi="Times New Roman"/>
          <w:i/>
          <w:sz w:val="24"/>
          <w:szCs w:val="24"/>
        </w:rPr>
      </w:pPr>
      <w:r w:rsidRPr="00006466">
        <w:rPr>
          <w:rFonts w:ascii="Times New Roman" w:hAnsi="Times New Roman"/>
          <w:i/>
          <w:sz w:val="24"/>
          <w:szCs w:val="24"/>
        </w:rPr>
        <w:t>OPERATOR ECONOMIC</w:t>
      </w:r>
    </w:p>
    <w:p w14:paraId="2D4EA5AB"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_____________________</w:t>
      </w:r>
    </w:p>
    <w:p w14:paraId="3D366677"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i/>
          <w:sz w:val="24"/>
          <w:szCs w:val="24"/>
        </w:rPr>
        <w:t xml:space="preserve">     (denumirea/numele)</w:t>
      </w:r>
    </w:p>
    <w:p w14:paraId="6B05B8CC" w14:textId="77777777" w:rsidR="00C15BF7" w:rsidRPr="00006466" w:rsidRDefault="00C15BF7" w:rsidP="00C15BF7">
      <w:pPr>
        <w:spacing w:line="240" w:lineRule="auto"/>
        <w:jc w:val="both"/>
        <w:rPr>
          <w:rFonts w:ascii="Times New Roman" w:hAnsi="Times New Roman"/>
          <w:i/>
          <w:sz w:val="24"/>
          <w:szCs w:val="24"/>
        </w:rPr>
      </w:pPr>
    </w:p>
    <w:p w14:paraId="558F5495" w14:textId="77777777" w:rsidR="00C15BF7" w:rsidRPr="00006466" w:rsidRDefault="00C15BF7" w:rsidP="00C15BF7">
      <w:pPr>
        <w:spacing w:line="240" w:lineRule="auto"/>
        <w:ind w:left="540"/>
        <w:jc w:val="center"/>
        <w:rPr>
          <w:rFonts w:ascii="Times New Roman" w:hAnsi="Times New Roman"/>
          <w:b/>
          <w:sz w:val="24"/>
          <w:szCs w:val="24"/>
        </w:rPr>
      </w:pPr>
      <w:r w:rsidRPr="00006466">
        <w:rPr>
          <w:rFonts w:ascii="Times New Roman" w:hAnsi="Times New Roman"/>
          <w:b/>
          <w:sz w:val="24"/>
          <w:szCs w:val="24"/>
        </w:rPr>
        <w:t>DECLARATIE</w:t>
      </w:r>
    </w:p>
    <w:p w14:paraId="76ACB650" w14:textId="77777777" w:rsidR="00C15BF7" w:rsidRPr="00006466" w:rsidRDefault="00C15BF7" w:rsidP="00C15BF7">
      <w:pPr>
        <w:pStyle w:val="NoSpacing"/>
        <w:jc w:val="center"/>
        <w:rPr>
          <w:rFonts w:ascii="Times New Roman" w:hAnsi="Times New Roman"/>
          <w:b/>
          <w:sz w:val="24"/>
          <w:szCs w:val="24"/>
          <w:lang w:val="ro-RO"/>
        </w:rPr>
      </w:pPr>
      <w:r w:rsidRPr="00006466">
        <w:rPr>
          <w:rFonts w:ascii="Times New Roman" w:hAnsi="Times New Roman"/>
          <w:b/>
          <w:sz w:val="24"/>
          <w:szCs w:val="24"/>
          <w:lang w:val="ro-RO"/>
        </w:rPr>
        <w:t>privind evitarea conflictului de interese</w:t>
      </w:r>
    </w:p>
    <w:p w14:paraId="5ADB0143" w14:textId="77777777" w:rsidR="00C15BF7" w:rsidRPr="00006466" w:rsidRDefault="00C15BF7" w:rsidP="00C15BF7">
      <w:pPr>
        <w:pStyle w:val="NoSpacing"/>
        <w:jc w:val="center"/>
        <w:rPr>
          <w:rFonts w:ascii="Times New Roman" w:hAnsi="Times New Roman"/>
          <w:b/>
          <w:sz w:val="24"/>
          <w:szCs w:val="24"/>
          <w:lang w:val="ro-RO"/>
        </w:rPr>
      </w:pPr>
      <w:r w:rsidRPr="00006466">
        <w:rPr>
          <w:rFonts w:ascii="Times New Roman" w:hAnsi="Times New Roman"/>
          <w:b/>
          <w:sz w:val="24"/>
          <w:szCs w:val="24"/>
          <w:lang w:val="ro-RO"/>
        </w:rPr>
        <w:t>(conform art. 59 si 60 din Legea nr. 98/2016 privind achizitiile publice)</w:t>
      </w:r>
    </w:p>
    <w:p w14:paraId="1ECC5E41" w14:textId="77777777" w:rsidR="00C15BF7" w:rsidRPr="00006466" w:rsidRDefault="00C15BF7" w:rsidP="00C15BF7">
      <w:pPr>
        <w:spacing w:line="240" w:lineRule="auto"/>
        <w:ind w:firstLine="540"/>
        <w:rPr>
          <w:rFonts w:ascii="Times New Roman" w:hAnsi="Times New Roman"/>
          <w:sz w:val="24"/>
          <w:szCs w:val="24"/>
        </w:rPr>
      </w:pPr>
    </w:p>
    <w:p w14:paraId="2148A135" w14:textId="77777777" w:rsidR="00C15BF7" w:rsidRPr="00006466" w:rsidRDefault="00C15BF7" w:rsidP="00C15BF7">
      <w:pPr>
        <w:spacing w:after="0" w:line="240" w:lineRule="auto"/>
        <w:ind w:right="-34" w:firstLine="720"/>
        <w:jc w:val="both"/>
        <w:rPr>
          <w:rFonts w:ascii="Times New Roman" w:eastAsia="Times New Roman" w:hAnsi="Times New Roman"/>
          <w:sz w:val="24"/>
          <w:szCs w:val="24"/>
          <w:lang w:eastAsia="ar-SA"/>
        </w:rPr>
      </w:pPr>
      <w:r w:rsidRPr="00006466">
        <w:rPr>
          <w:rFonts w:ascii="Times New Roman" w:eastAsia="Times New Roman" w:hAnsi="Times New Roman"/>
          <w:sz w:val="24"/>
          <w:szCs w:val="24"/>
          <w:lang w:eastAsia="ar-SA"/>
        </w:rPr>
        <w:t xml:space="preserve">Subsemnatul(a) ......................................................... (denumirea, numele operatorului economic), în calitate de ofertant/candidat/ofertant asociat/subcontractant/terț susținător la procedura de ____________ pentru atribuirea contractului de achiziție având ca obiect: …………………………………………………….. la data de .......................... (zi/luna/an), organizata de </w:t>
      </w:r>
      <w:r w:rsidRPr="00006466">
        <w:rPr>
          <w:rFonts w:ascii="Times New Roman" w:eastAsia="Times New Roman" w:hAnsi="Times New Roman"/>
          <w:b/>
          <w:bCs/>
          <w:sz w:val="24"/>
          <w:szCs w:val="24"/>
          <w:lang w:eastAsia="ro-RO"/>
        </w:rPr>
        <w:t>INSTITUTUL NATIONAL DE CERCETARE-DEZVOLTARE AEROSPATIALA „ELIE CARAFOLI” I.N.C.A.S. Bucuresti</w:t>
      </w:r>
      <w:r w:rsidRPr="00006466">
        <w:rPr>
          <w:rFonts w:ascii="Times New Roman" w:eastAsia="Times New Roman" w:hAnsi="Times New Roman"/>
          <w:sz w:val="24"/>
          <w:szCs w:val="24"/>
          <w:lang w:eastAsia="ar-SA"/>
        </w:rPr>
        <w:t>, declar pe propria răspundere, sub sancțiunea falsului în declarații, următoarele:</w:t>
      </w:r>
    </w:p>
    <w:p w14:paraId="7A5D2D91" w14:textId="77777777" w:rsidR="00C15BF7" w:rsidRPr="00006466" w:rsidRDefault="00C15BF7" w:rsidP="00C15BF7">
      <w:pPr>
        <w:spacing w:after="0" w:line="240" w:lineRule="auto"/>
        <w:ind w:right="-34"/>
        <w:jc w:val="both"/>
        <w:rPr>
          <w:rFonts w:ascii="Times New Roman" w:eastAsia="Times New Roman" w:hAnsi="Times New Roman"/>
          <w:sz w:val="24"/>
          <w:szCs w:val="24"/>
          <w:lang w:eastAsia="ar-SA"/>
        </w:rPr>
      </w:pPr>
    </w:p>
    <w:p w14:paraId="63AA002C" w14:textId="77777777" w:rsidR="00C15BF7" w:rsidRPr="00006466" w:rsidRDefault="00C15BF7" w:rsidP="00C15BF7">
      <w:pPr>
        <w:numPr>
          <w:ilvl w:val="0"/>
          <w:numId w:val="33"/>
        </w:numPr>
        <w:tabs>
          <w:tab w:val="left" w:pos="540"/>
        </w:tabs>
        <w:overflowPunct w:val="0"/>
        <w:autoSpaceDE w:val="0"/>
        <w:autoSpaceDN w:val="0"/>
        <w:adjustRightInd w:val="0"/>
        <w:spacing w:after="0" w:line="240" w:lineRule="auto"/>
        <w:ind w:left="0" w:right="-34" w:firstLine="307"/>
        <w:jc w:val="both"/>
        <w:textAlignment w:val="baseline"/>
        <w:rPr>
          <w:rFonts w:ascii="Times New Roman" w:eastAsia="Times New Roman" w:hAnsi="Times New Roman"/>
          <w:sz w:val="24"/>
          <w:szCs w:val="24"/>
          <w:lang w:eastAsia="ar-SA"/>
        </w:rPr>
      </w:pPr>
      <w:r w:rsidRPr="00006466">
        <w:rPr>
          <w:rFonts w:ascii="Times New Roman" w:eastAsia="Times New Roman" w:hAnsi="Times New Roman"/>
          <w:sz w:val="24"/>
          <w:szCs w:val="24"/>
          <w:lang w:eastAsia="ro-RO"/>
        </w:rPr>
        <w:t xml:space="preserve">nu am drept membrii în cadrul consiliului de administrație/organului de conducere sau de supervizare și/sau nu am  acționari ori asociați semnificativi persoane care sunt soț/soție, rudă sau afin până la gradul al doilea inclusiv, nu mă aflu în relații comerciale cu persoanele cu funcții de decizie din cadrul autorității contractante </w:t>
      </w:r>
      <w:r w:rsidRPr="00006466">
        <w:rPr>
          <w:rFonts w:ascii="Times New Roman" w:eastAsia="Times New Roman" w:hAnsi="Times New Roman"/>
          <w:b/>
          <w:bCs/>
          <w:sz w:val="24"/>
          <w:szCs w:val="24"/>
          <w:lang w:eastAsia="ro-RO"/>
        </w:rPr>
        <w:t>INSTITUTUL NATIONAL DE CERCETARE-DEZVOLTARE AEROSPATIALA „ELIE CARAFOLI” I.N.C.A.S. Bucuresti</w:t>
      </w:r>
      <w:r w:rsidRPr="00006466">
        <w:rPr>
          <w:rFonts w:ascii="Times New Roman" w:eastAsia="Times New Roman" w:hAnsi="Times New Roman"/>
          <w:sz w:val="24"/>
          <w:szCs w:val="24"/>
          <w:lang w:eastAsia="ar-SA"/>
        </w:rPr>
        <w:t xml:space="preserve"> pe care aceasta le-a declarat în documentația de atribuire. </w:t>
      </w:r>
    </w:p>
    <w:p w14:paraId="0BD5726D" w14:textId="77777777" w:rsidR="00C15BF7" w:rsidRPr="00006466" w:rsidRDefault="00C15BF7" w:rsidP="00C15BF7">
      <w:pPr>
        <w:numPr>
          <w:ilvl w:val="0"/>
          <w:numId w:val="33"/>
        </w:numPr>
        <w:tabs>
          <w:tab w:val="left" w:pos="540"/>
        </w:tabs>
        <w:overflowPunct w:val="0"/>
        <w:autoSpaceDE w:val="0"/>
        <w:autoSpaceDN w:val="0"/>
        <w:adjustRightInd w:val="0"/>
        <w:spacing w:after="0" w:line="240" w:lineRule="auto"/>
        <w:ind w:left="0" w:right="-34" w:firstLine="307"/>
        <w:jc w:val="both"/>
        <w:textAlignment w:val="baseline"/>
        <w:rPr>
          <w:rFonts w:ascii="Times New Roman" w:eastAsia="Times New Roman" w:hAnsi="Times New Roman"/>
          <w:sz w:val="24"/>
          <w:szCs w:val="24"/>
          <w:lang w:eastAsia="ar-SA"/>
        </w:rPr>
      </w:pPr>
      <w:r w:rsidRPr="00006466">
        <w:rPr>
          <w:rFonts w:ascii="Times New Roman" w:eastAsia="Times New Roman" w:hAnsi="Times New Roman"/>
          <w:sz w:val="24"/>
          <w:szCs w:val="24"/>
          <w:lang w:eastAsia="ar-SA"/>
        </w:rPr>
        <w:t>nu mă aflu în niciuna dintre situațiile  de natura sa determine apariția conflictului de interese, în sensul prevederilor art. 60 din Legea nr. 98/2016 privind achizițiile publice lit. a-e, de mai jos:</w:t>
      </w:r>
    </w:p>
    <w:p w14:paraId="16937C4B" w14:textId="77777777" w:rsidR="00C15BF7" w:rsidRPr="00006466" w:rsidRDefault="00C15BF7" w:rsidP="00C15BF7">
      <w:pPr>
        <w:numPr>
          <w:ilvl w:val="0"/>
          <w:numId w:val="34"/>
        </w:num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situația în care ofertantul individual/ofertantul asociat/ 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produse/servicii de achiziție implicat în procedura de atribuire;</w:t>
      </w:r>
    </w:p>
    <w:p w14:paraId="331401AB" w14:textId="77777777" w:rsidR="00C15BF7" w:rsidRPr="00006466" w:rsidRDefault="00C15BF7" w:rsidP="00C15BF7">
      <w:pPr>
        <w:numPr>
          <w:ilvl w:val="0"/>
          <w:numId w:val="34"/>
        </w:num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entității contractante sau al furnizorului de produse /servicii de achiziție implicat în procedura de atribuire.</w:t>
      </w:r>
    </w:p>
    <w:p w14:paraId="2190CE58" w14:textId="77777777" w:rsidR="00C15BF7" w:rsidRPr="00006466" w:rsidRDefault="00C15BF7" w:rsidP="00C15BF7">
      <w:pPr>
        <w:overflowPunct w:val="0"/>
        <w:autoSpaceDE w:val="0"/>
        <w:autoSpaceDN w:val="0"/>
        <w:adjustRightInd w:val="0"/>
        <w:spacing w:after="0" w:line="240" w:lineRule="auto"/>
        <w:ind w:right="-34" w:firstLine="360"/>
        <w:jc w:val="both"/>
        <w:textAlignment w:val="baseline"/>
        <w:rPr>
          <w:rFonts w:ascii="Times New Roman" w:eastAsia="Times New Roman" w:hAnsi="Times New Roman"/>
          <w:sz w:val="24"/>
          <w:szCs w:val="24"/>
          <w:lang w:eastAsia="ro-RO"/>
        </w:rPr>
      </w:pPr>
    </w:p>
    <w:p w14:paraId="4B48DBE9" w14:textId="77777777" w:rsidR="00C15BF7" w:rsidRPr="00006466" w:rsidRDefault="00C15BF7" w:rsidP="00C15BF7">
      <w:pPr>
        <w:overflowPunct w:val="0"/>
        <w:autoSpaceDE w:val="0"/>
        <w:autoSpaceDN w:val="0"/>
        <w:adjustRightInd w:val="0"/>
        <w:spacing w:after="0" w:line="240" w:lineRule="auto"/>
        <w:ind w:right="-34" w:firstLine="720"/>
        <w:jc w:val="both"/>
        <w:textAlignment w:val="baseline"/>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Subsemnatul declar că informațiile furnizate sunt complete și corecte în fiecare detaliu și înțeleg că autoritatea contractantă are dreptul de a solicita, în scopul verificării și confirmării declarațiilor, orice documente doveditoare.</w:t>
      </w:r>
    </w:p>
    <w:p w14:paraId="45296099" w14:textId="77777777" w:rsidR="00C15BF7" w:rsidRPr="00006466" w:rsidRDefault="00C15BF7" w:rsidP="00C15BF7">
      <w:p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ab/>
        <w:t>Înțeleg că în cazul în care această declarație nu este conformă cu realitatea sunt pasibil de încălcarea prevederilor legislației penale privind falsul în declarații.</w:t>
      </w:r>
    </w:p>
    <w:p w14:paraId="5F6B9716" w14:textId="77777777" w:rsidR="00C15BF7" w:rsidRPr="00006466" w:rsidRDefault="00C15BF7" w:rsidP="00C15BF7">
      <w:p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ab/>
        <w:t>Totodată, declar ca am luat la cunoștință de prevederile art. 326 « Falsul în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3D90081A" w14:textId="77777777" w:rsidR="00C15BF7" w:rsidRPr="00006466" w:rsidRDefault="00C15BF7" w:rsidP="00C15BF7">
      <w:pPr>
        <w:spacing w:after="160" w:line="240" w:lineRule="auto"/>
        <w:jc w:val="both"/>
        <w:rPr>
          <w:rFonts w:ascii="Times New Roman" w:hAnsi="Times New Roman"/>
          <w:b/>
          <w:i/>
          <w:sz w:val="24"/>
          <w:szCs w:val="24"/>
        </w:rPr>
      </w:pPr>
    </w:p>
    <w:p w14:paraId="59939081" w14:textId="77777777" w:rsidR="00C15BF7" w:rsidRPr="00006466" w:rsidRDefault="00C15BF7" w:rsidP="00C15BF7">
      <w:pPr>
        <w:spacing w:after="160" w:line="240" w:lineRule="auto"/>
        <w:jc w:val="both"/>
        <w:rPr>
          <w:rFonts w:ascii="Times New Roman" w:hAnsi="Times New Roman"/>
          <w:b/>
          <w:sz w:val="24"/>
          <w:szCs w:val="24"/>
        </w:rPr>
      </w:pPr>
      <w:r w:rsidRPr="00006466">
        <w:rPr>
          <w:rFonts w:ascii="Times New Roman" w:hAnsi="Times New Roman"/>
          <w:b/>
          <w:sz w:val="24"/>
          <w:szCs w:val="24"/>
        </w:rPr>
        <w:t>Lista persoanelor care dețin funcții de decizie în cadrul autorității contractante pentru evitarea conflictului de interese</w:t>
      </w:r>
    </w:p>
    <w:p w14:paraId="0D1B9483"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Adriana ȘTEFAN – Director General;</w:t>
      </w:r>
    </w:p>
    <w:p w14:paraId="761D0B6D"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Fanica ENE - Director Economic;</w:t>
      </w:r>
    </w:p>
    <w:p w14:paraId="534C4A62"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Ionuț LOM – Director Tehnic;</w:t>
      </w:r>
    </w:p>
    <w:p w14:paraId="30CE801F"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 xml:space="preserve">Mihail-Liviu COȘEREANU – Director </w:t>
      </w:r>
      <w:r w:rsidR="000922A0" w:rsidRPr="00006466">
        <w:rPr>
          <w:i/>
          <w:iCs/>
          <w:color w:val="000000"/>
          <w:szCs w:val="24"/>
          <w:lang w:val="ro-RO"/>
        </w:rPr>
        <w:t>Ș</w:t>
      </w:r>
      <w:r w:rsidRPr="00006466">
        <w:rPr>
          <w:i/>
          <w:iCs/>
          <w:color w:val="000000"/>
          <w:szCs w:val="24"/>
          <w:lang w:val="ro-RO"/>
        </w:rPr>
        <w:t>tiin</w:t>
      </w:r>
      <w:r w:rsidR="000922A0" w:rsidRPr="00006466">
        <w:rPr>
          <w:i/>
          <w:iCs/>
          <w:color w:val="000000"/>
          <w:szCs w:val="24"/>
          <w:lang w:val="ro-RO"/>
        </w:rPr>
        <w:t>ț</w:t>
      </w:r>
      <w:r w:rsidRPr="00006466">
        <w:rPr>
          <w:i/>
          <w:iCs/>
          <w:color w:val="000000"/>
          <w:szCs w:val="24"/>
          <w:lang w:val="ro-RO"/>
        </w:rPr>
        <w:t>ific;</w:t>
      </w:r>
    </w:p>
    <w:p w14:paraId="7D15FC06"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 xml:space="preserve">Colorian Emanuel LEON - </w:t>
      </w:r>
      <w:r w:rsidR="000922A0" w:rsidRPr="00006466">
        <w:rPr>
          <w:i/>
          <w:iCs/>
          <w:color w:val="000000"/>
          <w:szCs w:val="24"/>
          <w:lang w:val="ro-RO"/>
        </w:rPr>
        <w:t>Ș</w:t>
      </w:r>
      <w:r w:rsidRPr="00006466">
        <w:rPr>
          <w:i/>
          <w:iCs/>
          <w:color w:val="000000"/>
          <w:szCs w:val="24"/>
          <w:lang w:val="ro-RO"/>
        </w:rPr>
        <w:t>ef Compartiment Administrare-Patrimoniu/Responsabil Investi</w:t>
      </w:r>
      <w:r w:rsidR="000922A0" w:rsidRPr="00006466">
        <w:rPr>
          <w:i/>
          <w:iCs/>
          <w:color w:val="000000"/>
          <w:szCs w:val="24"/>
          <w:lang w:val="ro-RO"/>
        </w:rPr>
        <w:t>ț</w:t>
      </w:r>
      <w:r w:rsidRPr="00006466">
        <w:rPr>
          <w:i/>
          <w:iCs/>
          <w:color w:val="000000"/>
          <w:szCs w:val="24"/>
          <w:lang w:val="ro-RO"/>
        </w:rPr>
        <w:t>ii;</w:t>
      </w:r>
    </w:p>
    <w:p w14:paraId="4F727F6B"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 xml:space="preserve">Marilena Corina BALAURU – </w:t>
      </w:r>
      <w:r w:rsidR="000922A0" w:rsidRPr="00006466">
        <w:rPr>
          <w:i/>
          <w:iCs/>
          <w:color w:val="000000"/>
          <w:szCs w:val="24"/>
          <w:lang w:val="ro-RO"/>
        </w:rPr>
        <w:t>Ș</w:t>
      </w:r>
      <w:r w:rsidRPr="00006466">
        <w:rPr>
          <w:i/>
          <w:iCs/>
          <w:color w:val="000000"/>
          <w:szCs w:val="24"/>
          <w:lang w:val="ro-RO"/>
        </w:rPr>
        <w:t>ef Serviciu Achizi</w:t>
      </w:r>
      <w:r w:rsidR="000922A0" w:rsidRPr="00006466">
        <w:rPr>
          <w:i/>
          <w:iCs/>
          <w:color w:val="000000"/>
          <w:szCs w:val="24"/>
          <w:lang w:val="ro-RO"/>
        </w:rPr>
        <w:t>ț</w:t>
      </w:r>
      <w:r w:rsidRPr="00006466">
        <w:rPr>
          <w:i/>
          <w:iCs/>
          <w:color w:val="000000"/>
          <w:szCs w:val="24"/>
          <w:lang w:val="ro-RO"/>
        </w:rPr>
        <w:t>ii Publice</w:t>
      </w:r>
      <w:r w:rsidR="007142D6" w:rsidRPr="00006466">
        <w:rPr>
          <w:i/>
          <w:iCs/>
          <w:color w:val="000000"/>
          <w:szCs w:val="24"/>
          <w:lang w:val="ro-RO"/>
        </w:rPr>
        <w:t xml:space="preserve"> / </w:t>
      </w:r>
      <w:r w:rsidR="007142D6" w:rsidRPr="00006466">
        <w:rPr>
          <w:i/>
          <w:iCs/>
          <w:szCs w:val="24"/>
          <w:lang w:val="ro-RO"/>
        </w:rPr>
        <w:t>Responsabil Achiziții Componentă de Program EEMS</w:t>
      </w:r>
      <w:r w:rsidRPr="00006466">
        <w:rPr>
          <w:i/>
          <w:iCs/>
          <w:color w:val="000000"/>
          <w:szCs w:val="24"/>
          <w:lang w:val="ro-RO"/>
        </w:rPr>
        <w:t>;</w:t>
      </w:r>
    </w:p>
    <w:p w14:paraId="768F14D8"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Ioan TOMA – Consilier Juridic;</w:t>
      </w:r>
    </w:p>
    <w:p w14:paraId="6A1F8EAA"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 xml:space="preserve">Marcela-Liliana PASARIN - </w:t>
      </w:r>
      <w:r w:rsidR="000922A0" w:rsidRPr="00006466">
        <w:rPr>
          <w:i/>
          <w:iCs/>
          <w:color w:val="000000"/>
          <w:szCs w:val="24"/>
          <w:lang w:val="ro-RO"/>
        </w:rPr>
        <w:t>Ș</w:t>
      </w:r>
      <w:r w:rsidRPr="00006466">
        <w:rPr>
          <w:i/>
          <w:iCs/>
          <w:color w:val="000000"/>
          <w:szCs w:val="24"/>
          <w:lang w:val="ro-RO"/>
        </w:rPr>
        <w:t>ef Compartiment Contabilitate</w:t>
      </w:r>
    </w:p>
    <w:p w14:paraId="57B0F4AF"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 xml:space="preserve">Cornelia COSTEA – </w:t>
      </w:r>
      <w:r w:rsidR="000922A0" w:rsidRPr="00006466">
        <w:rPr>
          <w:i/>
          <w:iCs/>
          <w:color w:val="000000"/>
          <w:szCs w:val="24"/>
          <w:lang w:val="ro-RO"/>
        </w:rPr>
        <w:t>Ș</w:t>
      </w:r>
      <w:r w:rsidRPr="00006466">
        <w:rPr>
          <w:i/>
          <w:iCs/>
          <w:color w:val="000000"/>
          <w:szCs w:val="24"/>
          <w:lang w:val="ro-RO"/>
        </w:rPr>
        <w:t>ef Compartiment Achizi</w:t>
      </w:r>
      <w:r w:rsidR="000922A0" w:rsidRPr="00006466">
        <w:rPr>
          <w:i/>
          <w:iCs/>
          <w:color w:val="000000"/>
          <w:szCs w:val="24"/>
          <w:lang w:val="ro-RO"/>
        </w:rPr>
        <w:t>ț</w:t>
      </w:r>
      <w:r w:rsidRPr="00006466">
        <w:rPr>
          <w:i/>
          <w:iCs/>
          <w:color w:val="000000"/>
          <w:szCs w:val="24"/>
          <w:lang w:val="ro-RO"/>
        </w:rPr>
        <w:t>ii Publice</w:t>
      </w:r>
    </w:p>
    <w:p w14:paraId="3AA7D11D" w14:textId="77777777" w:rsidR="00F36258" w:rsidRPr="00006466" w:rsidRDefault="00BF23DF" w:rsidP="00F36258">
      <w:pPr>
        <w:pStyle w:val="DefaultText"/>
        <w:numPr>
          <w:ilvl w:val="0"/>
          <w:numId w:val="47"/>
        </w:numPr>
        <w:jc w:val="both"/>
        <w:rPr>
          <w:i/>
          <w:iCs/>
          <w:color w:val="000000"/>
          <w:szCs w:val="24"/>
          <w:lang w:val="ro-RO"/>
        </w:rPr>
      </w:pPr>
      <w:r w:rsidRPr="00006466">
        <w:rPr>
          <w:i/>
          <w:iCs/>
          <w:color w:val="000000"/>
          <w:szCs w:val="24"/>
          <w:lang w:val="ro-RO"/>
        </w:rPr>
        <w:t>Georgiana GRIGORAȘ</w:t>
      </w:r>
      <w:r w:rsidR="00F36258" w:rsidRPr="00006466">
        <w:rPr>
          <w:i/>
          <w:iCs/>
          <w:color w:val="000000"/>
          <w:szCs w:val="24"/>
          <w:lang w:val="ro-RO"/>
        </w:rPr>
        <w:t xml:space="preserve">  –  </w:t>
      </w:r>
      <w:r w:rsidRPr="00006466">
        <w:rPr>
          <w:i/>
          <w:iCs/>
          <w:color w:val="000000"/>
          <w:szCs w:val="24"/>
          <w:lang w:val="ro-RO"/>
        </w:rPr>
        <w:t>Coordonator Componentă de Program EEMS</w:t>
      </w:r>
      <w:r w:rsidR="00F36258" w:rsidRPr="00006466">
        <w:rPr>
          <w:i/>
          <w:iCs/>
          <w:color w:val="000000"/>
          <w:szCs w:val="24"/>
          <w:lang w:val="ro-RO"/>
        </w:rPr>
        <w:t>;</w:t>
      </w:r>
    </w:p>
    <w:p w14:paraId="530E22D2" w14:textId="77777777" w:rsidR="002F46BE" w:rsidRPr="00006466" w:rsidRDefault="002F46BE" w:rsidP="00F36258">
      <w:pPr>
        <w:pStyle w:val="DefaultText"/>
        <w:numPr>
          <w:ilvl w:val="0"/>
          <w:numId w:val="47"/>
        </w:numPr>
        <w:jc w:val="both"/>
        <w:rPr>
          <w:i/>
          <w:iCs/>
          <w:color w:val="000000"/>
          <w:szCs w:val="24"/>
          <w:lang w:val="ro-RO"/>
        </w:rPr>
      </w:pPr>
      <w:r w:rsidRPr="00006466">
        <w:rPr>
          <w:i/>
          <w:iCs/>
          <w:color w:val="000000"/>
          <w:szCs w:val="24"/>
          <w:lang w:val="ro-RO"/>
        </w:rPr>
        <w:t>Magdalena ARDELEAN – Responsabil Științific și Tehnic Componentă de Program EEMS;</w:t>
      </w:r>
    </w:p>
    <w:p w14:paraId="605AB199" w14:textId="77777777" w:rsidR="00F36258" w:rsidRPr="00006466" w:rsidRDefault="00BF23DF" w:rsidP="00F36258">
      <w:pPr>
        <w:pStyle w:val="DefaultText"/>
        <w:numPr>
          <w:ilvl w:val="0"/>
          <w:numId w:val="47"/>
        </w:numPr>
        <w:jc w:val="both"/>
        <w:rPr>
          <w:i/>
          <w:iCs/>
          <w:color w:val="000000"/>
          <w:szCs w:val="24"/>
          <w:lang w:val="ro-RO"/>
        </w:rPr>
      </w:pPr>
      <w:r w:rsidRPr="00006466">
        <w:rPr>
          <w:i/>
          <w:iCs/>
          <w:color w:val="000000"/>
          <w:szCs w:val="24"/>
          <w:lang w:val="ro-RO"/>
        </w:rPr>
        <w:t>Claudiu FLOREA</w:t>
      </w:r>
      <w:r w:rsidR="00F36258" w:rsidRPr="00006466">
        <w:rPr>
          <w:i/>
          <w:iCs/>
          <w:color w:val="000000"/>
          <w:szCs w:val="24"/>
          <w:lang w:val="ro-RO"/>
        </w:rPr>
        <w:t xml:space="preserve"> –  Responsabil </w:t>
      </w:r>
      <w:r w:rsidRPr="00006466">
        <w:rPr>
          <w:i/>
          <w:iCs/>
          <w:color w:val="000000"/>
          <w:szCs w:val="24"/>
          <w:lang w:val="ro-RO"/>
        </w:rPr>
        <w:t>Financiar Componentă de Program EEMS</w:t>
      </w:r>
      <w:r w:rsidR="00F36258" w:rsidRPr="00006466">
        <w:rPr>
          <w:i/>
          <w:iCs/>
          <w:color w:val="000000"/>
          <w:szCs w:val="24"/>
          <w:lang w:val="ro-RO"/>
        </w:rPr>
        <w:t>;</w:t>
      </w:r>
    </w:p>
    <w:p w14:paraId="125C1639" w14:textId="77777777" w:rsidR="00BB094D" w:rsidRPr="00006466" w:rsidRDefault="00BF23DF" w:rsidP="00F36258">
      <w:pPr>
        <w:numPr>
          <w:ilvl w:val="0"/>
          <w:numId w:val="47"/>
        </w:numPr>
        <w:autoSpaceDE w:val="0"/>
        <w:autoSpaceDN w:val="0"/>
        <w:adjustRightInd w:val="0"/>
        <w:spacing w:after="0" w:line="240" w:lineRule="auto"/>
        <w:jc w:val="both"/>
        <w:rPr>
          <w:rFonts w:ascii="Times New Roman" w:eastAsia="Times New Roman" w:hAnsi="Times New Roman"/>
          <w:color w:val="000000"/>
          <w:sz w:val="24"/>
          <w:szCs w:val="24"/>
        </w:rPr>
      </w:pPr>
      <w:r w:rsidRPr="00006466">
        <w:rPr>
          <w:rFonts w:ascii="Times New Roman" w:hAnsi="Times New Roman"/>
          <w:i/>
          <w:iCs/>
          <w:color w:val="000000"/>
          <w:sz w:val="24"/>
          <w:szCs w:val="24"/>
        </w:rPr>
        <w:t>Marius CORBU</w:t>
      </w:r>
      <w:r w:rsidR="00F36258" w:rsidRPr="00006466">
        <w:rPr>
          <w:rFonts w:ascii="Times New Roman" w:hAnsi="Times New Roman"/>
          <w:i/>
          <w:iCs/>
          <w:color w:val="000000"/>
          <w:sz w:val="24"/>
          <w:szCs w:val="24"/>
        </w:rPr>
        <w:t xml:space="preserve">  –  Responsabil </w:t>
      </w:r>
      <w:r w:rsidRPr="00006466">
        <w:rPr>
          <w:rFonts w:ascii="Times New Roman" w:hAnsi="Times New Roman"/>
          <w:i/>
          <w:iCs/>
          <w:color w:val="000000"/>
          <w:sz w:val="24"/>
          <w:szCs w:val="24"/>
        </w:rPr>
        <w:t>Contract.</w:t>
      </w:r>
    </w:p>
    <w:p w14:paraId="71CD41CD" w14:textId="77777777" w:rsidR="00C15BF7" w:rsidRPr="00006466" w:rsidRDefault="00C15BF7" w:rsidP="00C15BF7">
      <w:pPr>
        <w:autoSpaceDE w:val="0"/>
        <w:autoSpaceDN w:val="0"/>
        <w:adjustRightInd w:val="0"/>
        <w:spacing w:after="0" w:line="240" w:lineRule="auto"/>
        <w:ind w:firstLine="708"/>
        <w:jc w:val="both"/>
        <w:rPr>
          <w:rFonts w:ascii="Times New Roman" w:hAnsi="Times New Roman"/>
          <w:b/>
          <w:i/>
          <w:sz w:val="24"/>
          <w:szCs w:val="24"/>
        </w:rPr>
      </w:pPr>
    </w:p>
    <w:p w14:paraId="6A623F0B" w14:textId="77777777" w:rsidR="00C15BF7" w:rsidRPr="00006466" w:rsidRDefault="00C15BF7" w:rsidP="00C15BF7">
      <w:pPr>
        <w:spacing w:line="240" w:lineRule="auto"/>
        <w:rPr>
          <w:rFonts w:ascii="Times New Roman" w:hAnsi="Times New Roman"/>
          <w:b/>
          <w:i/>
          <w:sz w:val="16"/>
          <w:szCs w:val="16"/>
        </w:rPr>
      </w:pPr>
    </w:p>
    <w:p w14:paraId="561986A6"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Semnătura ofertantului sau a reprezentantului ofertantului                                      .....................................................</w:t>
      </w:r>
    </w:p>
    <w:p w14:paraId="2C4F7F99"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Numele  şi prenumele semnatarului</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00DEDCA3"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Capacitate de semnătura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00C31AB5"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Detalii despre ofertant </w:t>
      </w:r>
    </w:p>
    <w:p w14:paraId="57E43BCA"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Numele ofertantului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69D695E6"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Ţara de reşedinţă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68417E28"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3391AA0F"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 de corespondenţă (dacă este diferită)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7635E001"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Telefon / Fax</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0BDF8F69"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Data </w:t>
      </w:r>
      <w:r w:rsidRPr="00006466">
        <w:rPr>
          <w:rFonts w:ascii="Times New Roman" w:hAnsi="Times New Roman"/>
          <w:i/>
          <w:sz w:val="18"/>
          <w:szCs w:val="18"/>
        </w:rPr>
        <w:tab/>
        <w:t xml:space="preserve">                                                                                                                      .....................................................</w:t>
      </w:r>
    </w:p>
    <w:p w14:paraId="1A8D6B2A" w14:textId="77777777" w:rsidR="00C15BF7" w:rsidRPr="00006466" w:rsidRDefault="00C15BF7" w:rsidP="00C15BF7">
      <w:pPr>
        <w:autoSpaceDE w:val="0"/>
        <w:spacing w:after="120" w:line="240" w:lineRule="auto"/>
        <w:jc w:val="both"/>
        <w:rPr>
          <w:rFonts w:ascii="Times New Roman" w:hAnsi="Times New Roman"/>
          <w:i/>
          <w:sz w:val="18"/>
          <w:szCs w:val="18"/>
        </w:rPr>
      </w:pPr>
    </w:p>
    <w:p w14:paraId="3E54F0B1" w14:textId="77777777" w:rsidR="00C15BF7" w:rsidRPr="00006466" w:rsidRDefault="00C15BF7" w:rsidP="00C15BF7">
      <w:pPr>
        <w:pStyle w:val="Heading1"/>
        <w:ind w:left="6372" w:firstLine="708"/>
        <w:rPr>
          <w:rFonts w:ascii="Times New Roman" w:hAnsi="Times New Roman"/>
          <w:b/>
          <w:noProof w:val="0"/>
          <w:sz w:val="24"/>
          <w:szCs w:val="24"/>
          <w:lang w:val="ro-RO"/>
        </w:rPr>
      </w:pPr>
      <w:r w:rsidRPr="00006466">
        <w:rPr>
          <w:rFonts w:ascii="Times New Roman" w:hAnsi="Times New Roman"/>
          <w:noProof w:val="0"/>
          <w:sz w:val="16"/>
          <w:szCs w:val="16"/>
          <w:lang w:val="ro-RO" w:eastAsia="ro-RO"/>
        </w:rPr>
        <w:br w:type="page"/>
      </w:r>
      <w:r w:rsidRPr="00006466">
        <w:rPr>
          <w:rFonts w:ascii="Times New Roman" w:hAnsi="Times New Roman"/>
          <w:noProof w:val="0"/>
          <w:sz w:val="16"/>
          <w:szCs w:val="16"/>
          <w:lang w:val="ro-RO" w:eastAsia="ro-RO"/>
        </w:rPr>
        <w:lastRenderedPageBreak/>
        <w:tab/>
      </w:r>
      <w:r w:rsidRPr="00006466">
        <w:rPr>
          <w:rFonts w:ascii="Times New Roman" w:hAnsi="Times New Roman"/>
          <w:b/>
          <w:noProof w:val="0"/>
          <w:sz w:val="24"/>
          <w:szCs w:val="24"/>
          <w:lang w:val="ro-RO"/>
        </w:rPr>
        <w:t>Formular 2</w:t>
      </w:r>
    </w:p>
    <w:p w14:paraId="5BA2863F" w14:textId="77777777" w:rsidR="00906758" w:rsidRPr="00006466" w:rsidRDefault="00906758" w:rsidP="00906758">
      <w:pPr>
        <w:spacing w:line="240" w:lineRule="auto"/>
        <w:jc w:val="both"/>
        <w:rPr>
          <w:rFonts w:ascii="Times New Roman" w:hAnsi="Times New Roman"/>
          <w:i/>
          <w:sz w:val="24"/>
          <w:szCs w:val="24"/>
        </w:rPr>
      </w:pPr>
      <w:r w:rsidRPr="00006466">
        <w:rPr>
          <w:rFonts w:ascii="Times New Roman" w:hAnsi="Times New Roman"/>
          <w:i/>
          <w:sz w:val="24"/>
          <w:szCs w:val="24"/>
        </w:rPr>
        <w:t>OPERATOR ECONOMIC</w:t>
      </w:r>
    </w:p>
    <w:p w14:paraId="050517D3" w14:textId="77777777" w:rsidR="00906758" w:rsidRPr="00006466" w:rsidRDefault="00906758" w:rsidP="00906758">
      <w:pPr>
        <w:spacing w:line="240" w:lineRule="auto"/>
        <w:jc w:val="both"/>
        <w:rPr>
          <w:rFonts w:ascii="Times New Roman" w:hAnsi="Times New Roman"/>
          <w:sz w:val="24"/>
          <w:szCs w:val="24"/>
        </w:rPr>
      </w:pPr>
      <w:r w:rsidRPr="00006466">
        <w:rPr>
          <w:rFonts w:ascii="Times New Roman" w:hAnsi="Times New Roman"/>
          <w:sz w:val="24"/>
          <w:szCs w:val="24"/>
        </w:rPr>
        <w:t>_____________________</w:t>
      </w:r>
    </w:p>
    <w:p w14:paraId="2F6FB393" w14:textId="77777777" w:rsidR="00906758" w:rsidRPr="00006466" w:rsidRDefault="00906758" w:rsidP="00906758">
      <w:pPr>
        <w:spacing w:line="240" w:lineRule="auto"/>
        <w:jc w:val="both"/>
        <w:rPr>
          <w:rFonts w:ascii="Times New Roman" w:hAnsi="Times New Roman"/>
          <w:i/>
          <w:sz w:val="24"/>
          <w:szCs w:val="24"/>
        </w:rPr>
      </w:pPr>
      <w:r w:rsidRPr="00006466">
        <w:rPr>
          <w:rFonts w:ascii="Times New Roman" w:hAnsi="Times New Roman"/>
          <w:i/>
          <w:sz w:val="24"/>
          <w:szCs w:val="24"/>
        </w:rPr>
        <w:t xml:space="preserve">     (denumirea/numele)</w:t>
      </w:r>
    </w:p>
    <w:p w14:paraId="6B48D189" w14:textId="77777777" w:rsidR="00906758" w:rsidRPr="00006466" w:rsidRDefault="00906758" w:rsidP="00906758">
      <w:pPr>
        <w:spacing w:line="240" w:lineRule="auto"/>
        <w:jc w:val="both"/>
        <w:rPr>
          <w:rFonts w:ascii="Times New Roman" w:hAnsi="Times New Roman"/>
          <w:sz w:val="24"/>
          <w:szCs w:val="24"/>
        </w:rPr>
      </w:pPr>
    </w:p>
    <w:p w14:paraId="639B6B61" w14:textId="77777777" w:rsidR="00906758" w:rsidRPr="00006466" w:rsidRDefault="00906758" w:rsidP="00906758">
      <w:pPr>
        <w:spacing w:line="240" w:lineRule="auto"/>
        <w:jc w:val="center"/>
        <w:rPr>
          <w:rFonts w:ascii="Times New Roman" w:hAnsi="Times New Roman"/>
          <w:b/>
          <w:sz w:val="24"/>
          <w:szCs w:val="24"/>
        </w:rPr>
      </w:pPr>
      <w:r w:rsidRPr="00006466">
        <w:rPr>
          <w:rFonts w:ascii="Times New Roman" w:hAnsi="Times New Roman"/>
          <w:b/>
          <w:sz w:val="24"/>
          <w:szCs w:val="24"/>
        </w:rPr>
        <w:t xml:space="preserve">DECLARAŢIE PRIVIND PARTEA/PĂRŢILE DIN CONTRACT CARE SUNT ÎNDEPLINITE DE SUBCONTRACTANŢI ŞI SPECIALIZAREA ACESTORA </w:t>
      </w:r>
    </w:p>
    <w:p w14:paraId="5C7356C2" w14:textId="77777777" w:rsidR="00906758" w:rsidRPr="00006466" w:rsidRDefault="00906758" w:rsidP="00906758">
      <w:pPr>
        <w:spacing w:line="240" w:lineRule="auto"/>
        <w:jc w:val="center"/>
        <w:rPr>
          <w:rFonts w:ascii="Times New Roman" w:hAnsi="Times New Roman"/>
          <w:sz w:val="24"/>
          <w:szCs w:val="24"/>
        </w:rPr>
      </w:pPr>
    </w:p>
    <w:p w14:paraId="4FD4273E" w14:textId="77777777" w:rsidR="00906758" w:rsidRPr="00006466" w:rsidRDefault="00906758" w:rsidP="00906758">
      <w:pPr>
        <w:spacing w:line="240" w:lineRule="auto"/>
        <w:jc w:val="both"/>
        <w:rPr>
          <w:rFonts w:ascii="Times New Roman" w:eastAsia="Times New Roman" w:hAnsi="Times New Roman"/>
          <w:i/>
          <w:lang w:eastAsia="ro-RO"/>
        </w:rPr>
      </w:pPr>
      <w:r w:rsidRPr="00006466">
        <w:rPr>
          <w:rFonts w:ascii="Times New Roman" w:hAnsi="Times New Roman"/>
          <w:sz w:val="24"/>
          <w:szCs w:val="24"/>
        </w:rPr>
        <w:tab/>
      </w:r>
      <w:r w:rsidRPr="00006466">
        <w:rPr>
          <w:rFonts w:ascii="Times New Roman" w:eastAsia="Times New Roman" w:hAnsi="Times New Roman"/>
          <w:lang w:eastAsia="ro-RO"/>
        </w:rPr>
        <w:t xml:space="preserve">Subsemnatul, reprezentant împuternicit al ..........................................................................................., ................................................................ </w:t>
      </w:r>
      <w:r w:rsidRPr="00006466">
        <w:rPr>
          <w:rFonts w:ascii="Times New Roman" w:eastAsia="Times New Roman" w:hAnsi="Times New Roman"/>
          <w:i/>
          <w:lang w:eastAsia="ro-RO"/>
        </w:rPr>
        <w:t>(denumirea/numele și sediul/adresa candidatului/ofertantului)</w:t>
      </w:r>
    </w:p>
    <w:p w14:paraId="18F25C67"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declar pe propria răspundere, sub sancțiunile aplicate faptei de fals în acte publice, că datele prezentate în tabelul anexat sunt reale.</w:t>
      </w:r>
    </w:p>
    <w:p w14:paraId="24CF9DF5"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ab/>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4BEB7EDE"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ab/>
        <w:t>Subsemnatul autorizez prin prezenta orice instituție, societate comercială, bancă, alte persoane juridice să furnizeze informații reprezentanților autorizați ai .......................................................................... ...........................................................................................</w:t>
      </w:r>
    </w:p>
    <w:p w14:paraId="246EF3B3"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(denumirea și adresa autorității contractante)</w:t>
      </w:r>
    </w:p>
    <w:p w14:paraId="4F87E6D4"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cu privire la orice aspect tehnic și financiar în legătura cu activitatea noastră.</w:t>
      </w:r>
    </w:p>
    <w:p w14:paraId="2BAF33D3"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ab/>
        <w:t>Prezenta declarație este valabilă până la data de ……………………………………………………......</w:t>
      </w:r>
    </w:p>
    <w:p w14:paraId="7B63F333"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w:t>
      </w:r>
      <w:r w:rsidRPr="00006466">
        <w:rPr>
          <w:rFonts w:ascii="Times New Roman" w:eastAsia="Times New Roman" w:hAnsi="Times New Roman"/>
          <w:i/>
          <w:lang w:eastAsia="ro-RO"/>
        </w:rPr>
        <w:t>se precizează data expirării perioadei de valabilitate a ofertei care este 120 de zile de la data deschiderii ofertelor</w:t>
      </w:r>
      <w:r w:rsidRPr="00006466">
        <w:rPr>
          <w:rFonts w:ascii="Times New Roman" w:eastAsia="Times New Roman" w:hAnsi="Times New Roman"/>
          <w:lang w:eastAsia="ro-RO"/>
        </w:rPr>
        <w:t>).</w:t>
      </w:r>
    </w:p>
    <w:p w14:paraId="4475EBA8" w14:textId="77777777" w:rsidR="00906758" w:rsidRPr="00006466" w:rsidRDefault="00906758" w:rsidP="00906758">
      <w:pPr>
        <w:spacing w:after="0" w:line="240" w:lineRule="auto"/>
        <w:rPr>
          <w:rFonts w:ascii="Times New Roman" w:eastAsia="Times New Roman" w:hAnsi="Times New Roman"/>
          <w:sz w:val="24"/>
          <w:szCs w:val="24"/>
          <w:lang w:eastAsia="ro-RO"/>
        </w:rPr>
      </w:pPr>
    </w:p>
    <w:p w14:paraId="7ADE56E2" w14:textId="77777777" w:rsidR="00906758" w:rsidRPr="00006466" w:rsidRDefault="00906758" w:rsidP="00906758">
      <w:pPr>
        <w:spacing w:after="0" w:line="240" w:lineRule="auto"/>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ab/>
      </w:r>
      <w:r w:rsidRPr="00006466">
        <w:rPr>
          <w:rFonts w:ascii="Times New Roman" w:eastAsia="Times New Roman" w:hAnsi="Times New Roman"/>
          <w:i/>
          <w:sz w:val="24"/>
          <w:szCs w:val="24"/>
          <w:lang w:eastAsia="ro-RO"/>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195"/>
        <w:gridCol w:w="2884"/>
        <w:gridCol w:w="2272"/>
      </w:tblGrid>
      <w:tr w:rsidR="00906758" w:rsidRPr="00006466" w14:paraId="43566392" w14:textId="77777777">
        <w:tc>
          <w:tcPr>
            <w:tcW w:w="708" w:type="dxa"/>
          </w:tcPr>
          <w:p w14:paraId="3EB8078D" w14:textId="77777777" w:rsidR="00906758" w:rsidRPr="00006466" w:rsidRDefault="00906758">
            <w:pPr>
              <w:spacing w:after="0" w:line="240" w:lineRule="auto"/>
              <w:jc w:val="center"/>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Nr. Crt.</w:t>
            </w:r>
          </w:p>
        </w:tc>
        <w:tc>
          <w:tcPr>
            <w:tcW w:w="5880" w:type="dxa"/>
          </w:tcPr>
          <w:p w14:paraId="350671FB" w14:textId="77777777" w:rsidR="00906758" w:rsidRPr="00006466" w:rsidRDefault="00906758">
            <w:pPr>
              <w:spacing w:after="0" w:line="240" w:lineRule="auto"/>
              <w:jc w:val="center"/>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Denumire subcontractant</w:t>
            </w:r>
          </w:p>
        </w:tc>
        <w:tc>
          <w:tcPr>
            <w:tcW w:w="4042" w:type="dxa"/>
          </w:tcPr>
          <w:p w14:paraId="534F8825" w14:textId="77777777" w:rsidR="00906758" w:rsidRPr="00006466" w:rsidRDefault="00906758">
            <w:pPr>
              <w:spacing w:after="0" w:line="240" w:lineRule="auto"/>
              <w:jc w:val="center"/>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Partea/părțile din contract ce urmează a fi subcontractante exprimată/exprimate valoric</w:t>
            </w:r>
          </w:p>
        </w:tc>
        <w:tc>
          <w:tcPr>
            <w:tcW w:w="3544" w:type="dxa"/>
          </w:tcPr>
          <w:p w14:paraId="2D26C4BD" w14:textId="77777777" w:rsidR="00906758" w:rsidRPr="00006466" w:rsidRDefault="00906758">
            <w:pPr>
              <w:spacing w:after="0" w:line="240" w:lineRule="auto"/>
              <w:jc w:val="center"/>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Acord subcontractor cu specimen de semnătură</w:t>
            </w:r>
          </w:p>
        </w:tc>
      </w:tr>
      <w:tr w:rsidR="00906758" w:rsidRPr="00006466" w14:paraId="529202AB" w14:textId="77777777">
        <w:tc>
          <w:tcPr>
            <w:tcW w:w="708" w:type="dxa"/>
          </w:tcPr>
          <w:p w14:paraId="6436BADE"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5880" w:type="dxa"/>
          </w:tcPr>
          <w:p w14:paraId="22ABC6E5"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4042" w:type="dxa"/>
          </w:tcPr>
          <w:p w14:paraId="32F9F66A"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3544" w:type="dxa"/>
          </w:tcPr>
          <w:p w14:paraId="3A6F1554" w14:textId="77777777" w:rsidR="00906758" w:rsidRPr="00006466" w:rsidRDefault="00906758">
            <w:pPr>
              <w:spacing w:after="0" w:line="240" w:lineRule="auto"/>
              <w:jc w:val="center"/>
              <w:rPr>
                <w:rFonts w:ascii="Times New Roman" w:eastAsia="Times New Roman" w:hAnsi="Times New Roman"/>
                <w:sz w:val="24"/>
                <w:szCs w:val="24"/>
                <w:lang w:eastAsia="ro-RO"/>
              </w:rPr>
            </w:pPr>
          </w:p>
        </w:tc>
      </w:tr>
      <w:tr w:rsidR="00906758" w:rsidRPr="00006466" w14:paraId="0BE3A098" w14:textId="77777777">
        <w:tc>
          <w:tcPr>
            <w:tcW w:w="708" w:type="dxa"/>
          </w:tcPr>
          <w:p w14:paraId="467D3B14"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5880" w:type="dxa"/>
          </w:tcPr>
          <w:p w14:paraId="4D5049C1"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4042" w:type="dxa"/>
          </w:tcPr>
          <w:p w14:paraId="1C2A42A3"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3544" w:type="dxa"/>
          </w:tcPr>
          <w:p w14:paraId="1C4B32AC" w14:textId="77777777" w:rsidR="00906758" w:rsidRPr="00006466" w:rsidRDefault="00906758">
            <w:pPr>
              <w:spacing w:after="0" w:line="240" w:lineRule="auto"/>
              <w:jc w:val="center"/>
              <w:rPr>
                <w:rFonts w:ascii="Times New Roman" w:eastAsia="Times New Roman" w:hAnsi="Times New Roman"/>
                <w:sz w:val="24"/>
                <w:szCs w:val="24"/>
                <w:lang w:eastAsia="ro-RO"/>
              </w:rPr>
            </w:pPr>
          </w:p>
        </w:tc>
      </w:tr>
      <w:tr w:rsidR="00906758" w:rsidRPr="00006466" w14:paraId="38C084D4" w14:textId="77777777">
        <w:tc>
          <w:tcPr>
            <w:tcW w:w="708" w:type="dxa"/>
          </w:tcPr>
          <w:p w14:paraId="36948BDC"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5880" w:type="dxa"/>
          </w:tcPr>
          <w:p w14:paraId="7BC649F0"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4042" w:type="dxa"/>
          </w:tcPr>
          <w:p w14:paraId="010F8649"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3544" w:type="dxa"/>
          </w:tcPr>
          <w:p w14:paraId="4B9F4901" w14:textId="77777777" w:rsidR="00906758" w:rsidRPr="00006466" w:rsidRDefault="00906758">
            <w:pPr>
              <w:spacing w:after="0" w:line="240" w:lineRule="auto"/>
              <w:jc w:val="center"/>
              <w:rPr>
                <w:rFonts w:ascii="Times New Roman" w:eastAsia="Times New Roman" w:hAnsi="Times New Roman"/>
                <w:sz w:val="24"/>
                <w:szCs w:val="24"/>
                <w:lang w:eastAsia="ro-RO"/>
              </w:rPr>
            </w:pPr>
          </w:p>
        </w:tc>
      </w:tr>
    </w:tbl>
    <w:p w14:paraId="4CB499AC" w14:textId="77777777" w:rsidR="00906758" w:rsidRPr="00006466" w:rsidRDefault="00906758" w:rsidP="00906758">
      <w:pPr>
        <w:spacing w:after="0" w:line="240" w:lineRule="auto"/>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ab/>
      </w:r>
      <w:r w:rsidRPr="00006466">
        <w:rPr>
          <w:rFonts w:ascii="Times New Roman" w:eastAsia="Times New Roman" w:hAnsi="Times New Roman"/>
          <w:sz w:val="24"/>
          <w:szCs w:val="24"/>
          <w:lang w:eastAsia="ro-RO"/>
        </w:rPr>
        <w:tab/>
      </w:r>
      <w:r w:rsidRPr="00006466">
        <w:rPr>
          <w:rFonts w:ascii="Times New Roman" w:eastAsia="Times New Roman" w:hAnsi="Times New Roman"/>
          <w:sz w:val="24"/>
          <w:szCs w:val="24"/>
          <w:lang w:eastAsia="ro-RO"/>
        </w:rPr>
        <w:tab/>
      </w:r>
      <w:r w:rsidRPr="00006466">
        <w:rPr>
          <w:rFonts w:ascii="Times New Roman" w:eastAsia="Times New Roman" w:hAnsi="Times New Roman"/>
          <w:sz w:val="24"/>
          <w:szCs w:val="24"/>
          <w:lang w:eastAsia="ro-RO"/>
        </w:rPr>
        <w:tab/>
      </w:r>
      <w:r w:rsidRPr="00006466">
        <w:rPr>
          <w:rFonts w:ascii="Times New Roman" w:eastAsia="Times New Roman" w:hAnsi="Times New Roman"/>
          <w:sz w:val="24"/>
          <w:szCs w:val="24"/>
          <w:lang w:eastAsia="ro-RO"/>
        </w:rPr>
        <w:tab/>
      </w:r>
      <w:r w:rsidRPr="00006466">
        <w:rPr>
          <w:rFonts w:ascii="Times New Roman" w:eastAsia="Times New Roman" w:hAnsi="Times New Roman"/>
          <w:sz w:val="24"/>
          <w:szCs w:val="24"/>
          <w:lang w:eastAsia="ro-RO"/>
        </w:rPr>
        <w:tab/>
        <w:t xml:space="preserve">   </w:t>
      </w:r>
    </w:p>
    <w:p w14:paraId="47784176" w14:textId="77777777" w:rsidR="00906758" w:rsidRPr="00006466" w:rsidRDefault="00906758" w:rsidP="00906758">
      <w:pPr>
        <w:spacing w:line="240" w:lineRule="auto"/>
        <w:rPr>
          <w:rFonts w:ascii="Times New Roman" w:hAnsi="Times New Roman"/>
          <w:sz w:val="24"/>
          <w:szCs w:val="24"/>
        </w:rPr>
      </w:pPr>
    </w:p>
    <w:p w14:paraId="6B742DDF"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Semnătura ofertantului sau a reprezentantului ofertantului                                   ........................................................</w:t>
      </w:r>
    </w:p>
    <w:p w14:paraId="6310B454"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Numele  şi prenumele semnatarului</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12E2DF26"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Capacitate de semnătura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2497661C"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Detalii despre ofertant </w:t>
      </w:r>
    </w:p>
    <w:p w14:paraId="5F350794"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Numele ofertantului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10709694"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Ţara de reşedinţă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4A4D6F20"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17AD03C8"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 de corespondenţă (dacă este diferită)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6376CB5F"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Telefon / Fax</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5F64F2CC" w14:textId="77777777" w:rsidR="00906758" w:rsidRPr="00006466" w:rsidRDefault="00906758" w:rsidP="00906758">
      <w:pPr>
        <w:spacing w:after="0" w:line="240" w:lineRule="auto"/>
        <w:rPr>
          <w:rFonts w:ascii="Times New Roman" w:hAnsi="Times New Roman"/>
          <w:sz w:val="24"/>
          <w:szCs w:val="24"/>
        </w:rPr>
      </w:pPr>
      <w:r w:rsidRPr="00006466">
        <w:rPr>
          <w:rFonts w:ascii="Times New Roman" w:hAnsi="Times New Roman"/>
          <w:i/>
          <w:sz w:val="18"/>
          <w:szCs w:val="18"/>
        </w:rPr>
        <w:t xml:space="preserve">Data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r w:rsidRPr="00006466">
        <w:rPr>
          <w:rFonts w:ascii="Times New Roman" w:hAnsi="Times New Roman"/>
          <w:sz w:val="24"/>
          <w:szCs w:val="24"/>
        </w:rPr>
        <w:br w:type="page"/>
      </w:r>
      <w:r w:rsidRPr="00006466">
        <w:rPr>
          <w:rFonts w:ascii="Times New Roman" w:hAnsi="Times New Roman"/>
          <w:sz w:val="24"/>
          <w:szCs w:val="24"/>
        </w:rPr>
        <w:lastRenderedPageBreak/>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b/>
          <w:sz w:val="24"/>
          <w:szCs w:val="24"/>
        </w:rPr>
        <w:t>Formular 3</w:t>
      </w:r>
    </w:p>
    <w:p w14:paraId="3EC35C8B" w14:textId="77777777" w:rsidR="00906758" w:rsidRPr="00006466" w:rsidRDefault="00906758" w:rsidP="00906758">
      <w:pPr>
        <w:spacing w:after="0" w:line="240" w:lineRule="auto"/>
        <w:rPr>
          <w:rFonts w:ascii="Times New Roman" w:hAnsi="Times New Roman"/>
          <w:sz w:val="24"/>
          <w:szCs w:val="24"/>
        </w:rPr>
      </w:pPr>
      <w:r w:rsidRPr="00006466">
        <w:rPr>
          <w:rFonts w:ascii="Times New Roman" w:hAnsi="Times New Roman"/>
          <w:sz w:val="24"/>
          <w:szCs w:val="24"/>
        </w:rPr>
        <w:t>Operator economic</w:t>
      </w:r>
    </w:p>
    <w:p w14:paraId="67C21191" w14:textId="77777777" w:rsidR="00906758" w:rsidRPr="00006466" w:rsidRDefault="00906758" w:rsidP="00906758">
      <w:pPr>
        <w:spacing w:after="0" w:line="240" w:lineRule="auto"/>
        <w:rPr>
          <w:rFonts w:ascii="Times New Roman" w:hAnsi="Times New Roman"/>
          <w:sz w:val="24"/>
          <w:szCs w:val="24"/>
        </w:rPr>
      </w:pPr>
      <w:r w:rsidRPr="00006466">
        <w:rPr>
          <w:rFonts w:ascii="Times New Roman" w:hAnsi="Times New Roman"/>
          <w:sz w:val="24"/>
          <w:szCs w:val="24"/>
        </w:rPr>
        <w:t>.................................</w:t>
      </w:r>
    </w:p>
    <w:p w14:paraId="1B28D60C" w14:textId="77777777" w:rsidR="00906758" w:rsidRPr="00006466" w:rsidRDefault="00906758" w:rsidP="00906758">
      <w:pPr>
        <w:spacing w:after="0" w:line="240" w:lineRule="auto"/>
        <w:rPr>
          <w:rFonts w:ascii="Times New Roman" w:hAnsi="Times New Roman"/>
          <w:i/>
          <w:sz w:val="24"/>
          <w:szCs w:val="24"/>
        </w:rPr>
      </w:pPr>
      <w:r w:rsidRPr="00006466">
        <w:rPr>
          <w:rFonts w:ascii="Times New Roman" w:hAnsi="Times New Roman"/>
          <w:i/>
          <w:sz w:val="24"/>
          <w:szCs w:val="24"/>
        </w:rPr>
        <w:t xml:space="preserve">  (denumirea/numele)</w:t>
      </w:r>
    </w:p>
    <w:p w14:paraId="08A85332" w14:textId="77777777" w:rsidR="00906758" w:rsidRPr="00006466" w:rsidRDefault="00906758" w:rsidP="00906758">
      <w:pPr>
        <w:autoSpaceDE w:val="0"/>
        <w:autoSpaceDN w:val="0"/>
        <w:adjustRightInd w:val="0"/>
        <w:spacing w:after="0" w:line="240" w:lineRule="auto"/>
        <w:jc w:val="both"/>
        <w:rPr>
          <w:rFonts w:ascii="Times New Roman" w:hAnsi="Times New Roman"/>
          <w:bCs/>
          <w:i/>
          <w:iCs/>
          <w:sz w:val="24"/>
          <w:szCs w:val="24"/>
        </w:rPr>
      </w:pPr>
    </w:p>
    <w:p w14:paraId="3C8C478F" w14:textId="77777777" w:rsidR="00906758" w:rsidRPr="00006466" w:rsidRDefault="00906758" w:rsidP="00906758">
      <w:pPr>
        <w:autoSpaceDE w:val="0"/>
        <w:autoSpaceDN w:val="0"/>
        <w:adjustRightInd w:val="0"/>
        <w:spacing w:after="0" w:line="240" w:lineRule="auto"/>
        <w:jc w:val="both"/>
        <w:rPr>
          <w:rFonts w:ascii="Times New Roman" w:hAnsi="Times New Roman"/>
          <w:bCs/>
          <w:i/>
          <w:iCs/>
          <w:sz w:val="24"/>
          <w:szCs w:val="24"/>
        </w:rPr>
      </w:pPr>
    </w:p>
    <w:p w14:paraId="6CA1FABC" w14:textId="77777777" w:rsidR="00906758" w:rsidRPr="00006466" w:rsidRDefault="00906758" w:rsidP="00906758">
      <w:pPr>
        <w:autoSpaceDE w:val="0"/>
        <w:autoSpaceDN w:val="0"/>
        <w:adjustRightInd w:val="0"/>
        <w:spacing w:after="0" w:line="240" w:lineRule="auto"/>
        <w:jc w:val="both"/>
        <w:rPr>
          <w:rFonts w:ascii="Times New Roman" w:hAnsi="Times New Roman"/>
          <w:bCs/>
          <w:i/>
          <w:iCs/>
          <w:sz w:val="24"/>
          <w:szCs w:val="24"/>
        </w:rPr>
      </w:pPr>
    </w:p>
    <w:p w14:paraId="1D1CEA92" w14:textId="77777777" w:rsidR="00906758" w:rsidRPr="00006466" w:rsidRDefault="00906758" w:rsidP="00906758">
      <w:pPr>
        <w:autoSpaceDE w:val="0"/>
        <w:autoSpaceDN w:val="0"/>
        <w:adjustRightInd w:val="0"/>
        <w:spacing w:after="0" w:line="240" w:lineRule="auto"/>
        <w:jc w:val="both"/>
        <w:rPr>
          <w:rFonts w:ascii="Times New Roman" w:hAnsi="Times New Roman"/>
          <w:bCs/>
          <w:i/>
          <w:iCs/>
          <w:sz w:val="24"/>
          <w:szCs w:val="24"/>
        </w:rPr>
      </w:pPr>
    </w:p>
    <w:p w14:paraId="795FA8A5" w14:textId="77777777" w:rsidR="00906758" w:rsidRPr="00006466" w:rsidRDefault="00906758" w:rsidP="00906758">
      <w:pPr>
        <w:spacing w:after="0" w:line="240" w:lineRule="auto"/>
        <w:jc w:val="center"/>
        <w:rPr>
          <w:rFonts w:ascii="Times New Roman" w:hAnsi="Times New Roman"/>
          <w:b/>
          <w:bCs/>
          <w:sz w:val="30"/>
          <w:szCs w:val="30"/>
        </w:rPr>
      </w:pPr>
      <w:r w:rsidRPr="00006466">
        <w:rPr>
          <w:rFonts w:ascii="Times New Roman" w:hAnsi="Times New Roman"/>
          <w:b/>
          <w:bCs/>
          <w:sz w:val="30"/>
          <w:szCs w:val="30"/>
        </w:rPr>
        <w:t>DECLARAŢIE</w:t>
      </w:r>
    </w:p>
    <w:p w14:paraId="65D5B853" w14:textId="77777777" w:rsidR="00906758" w:rsidRPr="00006466" w:rsidRDefault="00906758" w:rsidP="00906758">
      <w:pPr>
        <w:spacing w:after="0" w:line="240" w:lineRule="auto"/>
        <w:jc w:val="center"/>
        <w:rPr>
          <w:rFonts w:ascii="Times New Roman" w:hAnsi="Times New Roman"/>
          <w:b/>
          <w:bCs/>
          <w:sz w:val="26"/>
          <w:szCs w:val="26"/>
        </w:rPr>
      </w:pPr>
      <w:r w:rsidRPr="00006466">
        <w:rPr>
          <w:rFonts w:ascii="Times New Roman" w:hAnsi="Times New Roman"/>
          <w:b/>
          <w:bCs/>
          <w:sz w:val="26"/>
          <w:szCs w:val="26"/>
        </w:rPr>
        <w:t>privind respectarea obligațiilor din domeniul mediului, social și al relațiilor de muncă</w:t>
      </w:r>
    </w:p>
    <w:p w14:paraId="530D480E" w14:textId="77777777" w:rsidR="00906758" w:rsidRPr="00006466" w:rsidRDefault="00906758" w:rsidP="00906758">
      <w:pPr>
        <w:spacing w:after="0" w:line="240" w:lineRule="auto"/>
        <w:jc w:val="both"/>
        <w:rPr>
          <w:rFonts w:ascii="Times New Roman" w:hAnsi="Times New Roman"/>
          <w:b/>
          <w:bCs/>
          <w:i/>
          <w:iCs/>
        </w:rPr>
      </w:pPr>
    </w:p>
    <w:p w14:paraId="3F921D40" w14:textId="77777777" w:rsidR="00906758" w:rsidRPr="00006466" w:rsidRDefault="00906758" w:rsidP="00906758">
      <w:pPr>
        <w:spacing w:after="0" w:line="240" w:lineRule="auto"/>
        <w:jc w:val="both"/>
        <w:rPr>
          <w:rFonts w:ascii="Times New Roman" w:hAnsi="Times New Roman"/>
          <w:b/>
          <w:bCs/>
          <w:i/>
          <w:iCs/>
        </w:rPr>
      </w:pPr>
    </w:p>
    <w:p w14:paraId="6378E3C2" w14:textId="77777777" w:rsidR="00906758" w:rsidRPr="00006466" w:rsidRDefault="00906758" w:rsidP="00906758">
      <w:pPr>
        <w:pStyle w:val="Frspaiere1"/>
        <w:ind w:firstLine="720"/>
        <w:jc w:val="both"/>
        <w:rPr>
          <w:lang w:val="ro-RO"/>
        </w:rPr>
      </w:pPr>
      <w:r w:rsidRPr="00006466">
        <w:rPr>
          <w:lang w:val="ro-RO"/>
        </w:rPr>
        <w:t xml:space="preserve">Subsemnata/ul, reprezentant legal / împuternicit </w:t>
      </w:r>
      <w:r w:rsidRPr="00006466">
        <w:rPr>
          <w:i/>
          <w:lang w:val="ro-RO"/>
        </w:rPr>
        <w:t>………………..</w:t>
      </w:r>
      <w:r w:rsidRPr="00006466">
        <w:rPr>
          <w:lang w:val="ro-RO"/>
        </w:rPr>
        <w:t xml:space="preserve"> al ……………………….. </w:t>
      </w:r>
      <w:r w:rsidRPr="00006466">
        <w:rPr>
          <w:i/>
          <w:lang w:val="ro-RO"/>
        </w:rPr>
        <w:t>(denumirea ofertantului)</w:t>
      </w:r>
      <w:r w:rsidRPr="00006466">
        <w:rPr>
          <w:lang w:val="ro-RO"/>
        </w:rPr>
        <w:t xml:space="preserve">, declar pe proprie răspundere că ne angajăm să prestăm serviciile, pe parcursul îndeplinirii contractului, în conformitate cu regulile obligatorii </w:t>
      </w:r>
      <w:r w:rsidRPr="00006466">
        <w:rPr>
          <w:bCs/>
          <w:lang w:val="ro-RO"/>
        </w:rPr>
        <w:t>din</w:t>
      </w:r>
      <w:r w:rsidRPr="00006466">
        <w:rPr>
          <w:b/>
          <w:bCs/>
          <w:lang w:val="ro-RO"/>
        </w:rPr>
        <w:t xml:space="preserve"> </w:t>
      </w:r>
      <w:r w:rsidRPr="00006466">
        <w:rPr>
          <w:lang w:val="ro-RO"/>
        </w:rPr>
        <w:t>domeniul mediului, social și al relațiilor de muncă stabilite prin legislația adoptată la nivelul Uniunii Europene, legislația națională, prin acorduri colective sau prin tratatele, convențiile și acordurile internaționale în aceste domenii.</w:t>
      </w:r>
    </w:p>
    <w:p w14:paraId="2FC67C91" w14:textId="77777777" w:rsidR="00906758" w:rsidRPr="00006466" w:rsidRDefault="00906758" w:rsidP="00906758">
      <w:pPr>
        <w:pStyle w:val="Frspaiere1"/>
        <w:ind w:firstLine="720"/>
        <w:jc w:val="both"/>
        <w:rPr>
          <w:lang w:val="ro-RO"/>
        </w:rPr>
      </w:pPr>
    </w:p>
    <w:p w14:paraId="6CA5A083" w14:textId="77777777" w:rsidR="00906758" w:rsidRPr="00006466" w:rsidRDefault="00906758" w:rsidP="00906758">
      <w:pPr>
        <w:pStyle w:val="Frspaiere1"/>
        <w:ind w:firstLine="720"/>
        <w:jc w:val="both"/>
        <w:rPr>
          <w:lang w:val="ro-RO"/>
        </w:rPr>
      </w:pPr>
      <w:r w:rsidRPr="00006466">
        <w:rPr>
          <w:lang w:val="ro-RO"/>
        </w:rPr>
        <w:t xml:space="preserve">De asemenea, declar pe propria răspundere că la elaborarea ofertei am ținut cont de obligațiile </w:t>
      </w:r>
      <w:r w:rsidRPr="00006466">
        <w:rPr>
          <w:bCs/>
          <w:lang w:val="ro-RO"/>
        </w:rPr>
        <w:t>din</w:t>
      </w:r>
      <w:r w:rsidRPr="00006466">
        <w:rPr>
          <w:b/>
          <w:bCs/>
          <w:lang w:val="ro-RO"/>
        </w:rPr>
        <w:t xml:space="preserve"> </w:t>
      </w:r>
      <w:r w:rsidRPr="00006466">
        <w:rPr>
          <w:lang w:val="ro-RO"/>
        </w:rPr>
        <w:t>domeniul mediului, social și al relațiilor de muncă aplicabile și am inclus în prețul ofertei costul pentru îndeplinirea acestor obligații.</w:t>
      </w:r>
    </w:p>
    <w:p w14:paraId="290BB9A0" w14:textId="77777777" w:rsidR="00906758" w:rsidRPr="00006466" w:rsidRDefault="00906758" w:rsidP="00906758">
      <w:pPr>
        <w:pStyle w:val="Frspaiere1"/>
        <w:jc w:val="both"/>
        <w:rPr>
          <w:sz w:val="30"/>
          <w:szCs w:val="30"/>
          <w:lang w:val="ro-RO"/>
        </w:rPr>
      </w:pPr>
    </w:p>
    <w:p w14:paraId="41DD08AA" w14:textId="77777777" w:rsidR="00906758" w:rsidRPr="00006466" w:rsidRDefault="00906758" w:rsidP="00906758">
      <w:pPr>
        <w:pStyle w:val="Frspaiere1"/>
        <w:jc w:val="both"/>
        <w:rPr>
          <w:lang w:val="ro-RO"/>
        </w:rPr>
      </w:pPr>
    </w:p>
    <w:p w14:paraId="57A23DEB" w14:textId="77777777" w:rsidR="00906758" w:rsidRPr="00006466" w:rsidRDefault="00906758" w:rsidP="00906758">
      <w:pPr>
        <w:pStyle w:val="Frspaiere1"/>
        <w:jc w:val="both"/>
        <w:rPr>
          <w:lang w:val="ro-RO"/>
        </w:rPr>
      </w:pPr>
    </w:p>
    <w:p w14:paraId="062E4A40" w14:textId="77777777" w:rsidR="00906758" w:rsidRPr="00006466" w:rsidRDefault="00906758" w:rsidP="00906758">
      <w:pPr>
        <w:pStyle w:val="Frspaiere1"/>
        <w:jc w:val="both"/>
        <w:rPr>
          <w:lang w:val="ro-RO"/>
        </w:rPr>
      </w:pPr>
    </w:p>
    <w:p w14:paraId="38E31F9D"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Semnătura ofertantului sau a reprezentantului ofertantului                                   ........................................................</w:t>
      </w:r>
    </w:p>
    <w:p w14:paraId="7C40A3DF"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Numele  şi prenumele semnatarului</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56DB9A0C"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Capacitate de semnătura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41B197E6"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 xml:space="preserve">Detalii despre ofertant </w:t>
      </w:r>
    </w:p>
    <w:p w14:paraId="551D2EB7"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 xml:space="preserve">Numele ofertantului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5B960C5A"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Ţara de reşedinţă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2664CBC9"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Adresa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03EAB7DD"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Adresa de corespondenţă (dacă este diferită)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5E9C4498"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Telefon / Fax</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2C00549C" w14:textId="77777777" w:rsidR="00906758" w:rsidRPr="00006466" w:rsidRDefault="00906758" w:rsidP="00906758">
      <w:pPr>
        <w:spacing w:after="0" w:line="240" w:lineRule="auto"/>
        <w:rPr>
          <w:rFonts w:ascii="Times New Roman" w:hAnsi="Times New Roman"/>
          <w:i/>
          <w:sz w:val="18"/>
          <w:szCs w:val="18"/>
        </w:rPr>
      </w:pPr>
      <w:r w:rsidRPr="00006466">
        <w:rPr>
          <w:rFonts w:ascii="Times New Roman" w:hAnsi="Times New Roman"/>
          <w:i/>
          <w:sz w:val="18"/>
          <w:szCs w:val="18"/>
        </w:rPr>
        <w:t xml:space="preserve">Data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23BAB2E6" w14:textId="77777777" w:rsidR="00906758" w:rsidRPr="00006466" w:rsidRDefault="00906758" w:rsidP="00906758">
      <w:pPr>
        <w:spacing w:after="0" w:line="240" w:lineRule="auto"/>
        <w:rPr>
          <w:rFonts w:ascii="Times New Roman" w:hAnsi="Times New Roman"/>
          <w:sz w:val="24"/>
          <w:szCs w:val="24"/>
        </w:rPr>
      </w:pPr>
    </w:p>
    <w:p w14:paraId="4C6DED4F" w14:textId="77777777" w:rsidR="00906758" w:rsidRPr="00006466" w:rsidRDefault="00906758" w:rsidP="00906758">
      <w:pPr>
        <w:spacing w:after="0" w:line="240" w:lineRule="auto"/>
        <w:rPr>
          <w:rFonts w:ascii="Times New Roman" w:hAnsi="Times New Roman"/>
          <w:sz w:val="24"/>
          <w:szCs w:val="24"/>
          <w:lang w:eastAsia="ro-RO"/>
        </w:rPr>
      </w:pPr>
    </w:p>
    <w:p w14:paraId="3035BBAE" w14:textId="77777777" w:rsidR="00906758" w:rsidRPr="00006466" w:rsidRDefault="00906758" w:rsidP="00906758">
      <w:pPr>
        <w:spacing w:after="0" w:line="240" w:lineRule="auto"/>
        <w:rPr>
          <w:rFonts w:ascii="Times New Roman" w:hAnsi="Times New Roman"/>
        </w:rPr>
      </w:pPr>
    </w:p>
    <w:p w14:paraId="186DBCBC" w14:textId="77777777" w:rsidR="00906758" w:rsidRPr="00006466" w:rsidRDefault="00906758" w:rsidP="00906758">
      <w:pPr>
        <w:spacing w:after="0" w:line="240" w:lineRule="auto"/>
        <w:rPr>
          <w:rFonts w:ascii="Times New Roman" w:hAnsi="Times New Roman"/>
        </w:rPr>
      </w:pPr>
    </w:p>
    <w:p w14:paraId="44EE2674" w14:textId="77777777" w:rsidR="00906758" w:rsidRPr="00006466" w:rsidRDefault="00906758" w:rsidP="00906758">
      <w:pPr>
        <w:spacing w:after="0" w:line="240" w:lineRule="auto"/>
        <w:rPr>
          <w:rFonts w:ascii="Times New Roman" w:hAnsi="Times New Roman"/>
        </w:rPr>
      </w:pPr>
    </w:p>
    <w:p w14:paraId="7F4605C8" w14:textId="77777777" w:rsidR="00906758" w:rsidRPr="00006466" w:rsidRDefault="00906758" w:rsidP="00906758">
      <w:pPr>
        <w:spacing w:after="0" w:line="240" w:lineRule="auto"/>
        <w:jc w:val="both"/>
        <w:rPr>
          <w:rFonts w:ascii="Times New Roman" w:hAnsi="Times New Roman"/>
          <w:i/>
        </w:rPr>
      </w:pPr>
      <w:r w:rsidRPr="00006466">
        <w:rPr>
          <w:rFonts w:ascii="Times New Roman" w:hAnsi="Times New Roman"/>
          <w:i/>
        </w:rPr>
        <w:t>NOTA: Instituțiile competente de la care operatorii economici pot obține informații detaliate privind reglementările respective sunt: Ministerul Mediului, Inspectoratele Teritoriale de Muncă și Inspectoratele Teritoriale pentru Situații de Urgență, precum și orice organism public cu atribuții în domeniu (pentru legislația în vigoare se pot consulta site-urile www.mmediu.ro, www.inspectmun.ro, www.mmuncii.ro, www.igsu.ro).</w:t>
      </w:r>
    </w:p>
    <w:p w14:paraId="3C58BB19" w14:textId="77777777" w:rsidR="00906758" w:rsidRPr="00006466" w:rsidRDefault="00906758" w:rsidP="00906758">
      <w:pPr>
        <w:spacing w:after="0" w:line="240" w:lineRule="auto"/>
        <w:rPr>
          <w:rFonts w:ascii="Times New Roman" w:hAnsi="Times New Roman"/>
        </w:rPr>
      </w:pPr>
    </w:p>
    <w:p w14:paraId="330E8839" w14:textId="77777777" w:rsidR="00906758" w:rsidRPr="00006466" w:rsidRDefault="00906758" w:rsidP="00906758">
      <w:pPr>
        <w:autoSpaceDE w:val="0"/>
        <w:autoSpaceDN w:val="0"/>
        <w:adjustRightInd w:val="0"/>
        <w:spacing w:after="0" w:line="240" w:lineRule="auto"/>
        <w:ind w:firstLine="720"/>
        <w:jc w:val="both"/>
        <w:rPr>
          <w:rFonts w:ascii="Times New Roman" w:hAnsi="Times New Roman"/>
          <w:sz w:val="24"/>
          <w:szCs w:val="24"/>
        </w:rPr>
      </w:pPr>
    </w:p>
    <w:p w14:paraId="4F8CB9E3" w14:textId="77777777" w:rsidR="00906758" w:rsidRPr="00006466" w:rsidRDefault="00906758" w:rsidP="00906758">
      <w:pPr>
        <w:spacing w:after="0" w:line="240" w:lineRule="auto"/>
        <w:ind w:left="7080" w:firstLine="708"/>
        <w:rPr>
          <w:rFonts w:ascii="Times New Roman" w:hAnsi="Times New Roman"/>
          <w:b/>
          <w:sz w:val="16"/>
          <w:szCs w:val="16"/>
        </w:rPr>
      </w:pPr>
      <w:r w:rsidRPr="00006466">
        <w:rPr>
          <w:rFonts w:ascii="Times New Roman" w:hAnsi="Times New Roman"/>
          <w:b/>
          <w:sz w:val="24"/>
          <w:szCs w:val="24"/>
        </w:rPr>
        <w:br w:type="page"/>
      </w:r>
      <w:r w:rsidRPr="00006466">
        <w:rPr>
          <w:rFonts w:ascii="Times New Roman" w:hAnsi="Times New Roman"/>
          <w:b/>
          <w:sz w:val="24"/>
          <w:szCs w:val="24"/>
        </w:rPr>
        <w:lastRenderedPageBreak/>
        <w:t>Formular 4</w:t>
      </w:r>
    </w:p>
    <w:p w14:paraId="64C428BB" w14:textId="77777777" w:rsidR="00906758" w:rsidRPr="00006466" w:rsidRDefault="00906758" w:rsidP="00906758">
      <w:pPr>
        <w:pStyle w:val="Title"/>
        <w:widowControl w:val="0"/>
        <w:spacing w:line="240" w:lineRule="auto"/>
        <w:ind w:left="34" w:hanging="34"/>
        <w:jc w:val="both"/>
        <w:rPr>
          <w:b w:val="0"/>
          <w:i/>
          <w:u w:val="none"/>
        </w:rPr>
      </w:pPr>
      <w:r w:rsidRPr="00006466">
        <w:rPr>
          <w:b w:val="0"/>
          <w:i/>
          <w:u w:val="none"/>
        </w:rPr>
        <w:t>...................... (denumirea)</w:t>
      </w:r>
    </w:p>
    <w:p w14:paraId="545B8405" w14:textId="77777777" w:rsidR="00906758" w:rsidRPr="00006466" w:rsidRDefault="00906758" w:rsidP="00906758">
      <w:pPr>
        <w:pStyle w:val="Title"/>
        <w:widowControl w:val="0"/>
        <w:spacing w:line="240" w:lineRule="auto"/>
        <w:ind w:left="34" w:hanging="34"/>
        <w:rPr>
          <w:i/>
          <w:u w:val="none"/>
        </w:rPr>
      </w:pPr>
    </w:p>
    <w:p w14:paraId="55E497D8" w14:textId="77777777" w:rsidR="00906758" w:rsidRPr="00006466" w:rsidRDefault="00906758" w:rsidP="00906758">
      <w:pPr>
        <w:pStyle w:val="Title"/>
        <w:widowControl w:val="0"/>
        <w:spacing w:line="240" w:lineRule="auto"/>
        <w:ind w:left="34" w:hanging="34"/>
        <w:rPr>
          <w:i/>
          <w:u w:val="none"/>
        </w:rPr>
      </w:pPr>
    </w:p>
    <w:p w14:paraId="3DA2261E" w14:textId="77777777" w:rsidR="00906758" w:rsidRPr="00006466" w:rsidRDefault="00906758" w:rsidP="00906758">
      <w:pPr>
        <w:pStyle w:val="Title"/>
        <w:widowControl w:val="0"/>
        <w:spacing w:line="240" w:lineRule="auto"/>
        <w:ind w:left="34" w:hanging="34"/>
        <w:rPr>
          <w:i/>
          <w:u w:val="none"/>
        </w:rPr>
      </w:pPr>
      <w:r w:rsidRPr="00006466">
        <w:rPr>
          <w:i/>
          <w:u w:val="none"/>
        </w:rPr>
        <w:t>SCRISOARE DE GARANŢIE DE PARTICIPARE</w:t>
      </w:r>
    </w:p>
    <w:p w14:paraId="109D0EEA" w14:textId="77777777" w:rsidR="00906758" w:rsidRPr="00006466" w:rsidRDefault="00906758" w:rsidP="00906758">
      <w:pPr>
        <w:pStyle w:val="Title"/>
        <w:widowControl w:val="0"/>
        <w:spacing w:line="240" w:lineRule="auto"/>
        <w:jc w:val="both"/>
        <w:rPr>
          <w:b w:val="0"/>
          <w:i/>
          <w:u w:val="none"/>
        </w:rPr>
      </w:pPr>
    </w:p>
    <w:p w14:paraId="7451DB74" w14:textId="77777777" w:rsidR="00906758" w:rsidRPr="00006466" w:rsidRDefault="00906758" w:rsidP="00906758">
      <w:pPr>
        <w:pStyle w:val="Title"/>
        <w:widowControl w:val="0"/>
        <w:spacing w:line="240" w:lineRule="auto"/>
        <w:jc w:val="both"/>
        <w:rPr>
          <w:b w:val="0"/>
          <w:i/>
          <w:u w:val="none"/>
        </w:rPr>
      </w:pPr>
    </w:p>
    <w:p w14:paraId="035CF70B" w14:textId="77777777" w:rsidR="00906758" w:rsidRPr="00006466" w:rsidRDefault="00906758" w:rsidP="00906758">
      <w:pPr>
        <w:pStyle w:val="Title"/>
        <w:widowControl w:val="0"/>
        <w:spacing w:line="240" w:lineRule="auto"/>
        <w:jc w:val="both"/>
        <w:rPr>
          <w:b w:val="0"/>
          <w:i/>
          <w:u w:val="none"/>
        </w:rPr>
      </w:pPr>
      <w:r w:rsidRPr="00006466">
        <w:rPr>
          <w:b w:val="0"/>
          <w:i/>
          <w:u w:val="none"/>
        </w:rPr>
        <w:t>Către,</w:t>
      </w:r>
    </w:p>
    <w:p w14:paraId="207E04E4" w14:textId="77777777" w:rsidR="00906758" w:rsidRPr="00006466" w:rsidRDefault="00906758" w:rsidP="00906758">
      <w:pPr>
        <w:pStyle w:val="Title"/>
        <w:widowControl w:val="0"/>
        <w:spacing w:line="240" w:lineRule="auto"/>
        <w:rPr>
          <w:i/>
          <w:iCs/>
          <w:u w:val="none"/>
        </w:rPr>
      </w:pPr>
      <w:r w:rsidRPr="00006466">
        <w:rPr>
          <w:i/>
          <w:iCs/>
          <w:u w:val="none"/>
          <w:lang w:eastAsia="ro-RO"/>
        </w:rPr>
        <w:t>INSTITUTUL NATIONAL DE CERCETARE-DEZVOLTARE AEROSPATIALA „ELIE CARAFOLI” I.N.C.A.S. Bucuresti</w:t>
      </w:r>
    </w:p>
    <w:p w14:paraId="1D8E5288" w14:textId="77777777" w:rsidR="00906758" w:rsidRPr="00006466" w:rsidRDefault="00906758" w:rsidP="00906758">
      <w:pPr>
        <w:pStyle w:val="Title"/>
        <w:widowControl w:val="0"/>
        <w:spacing w:line="240" w:lineRule="auto"/>
        <w:rPr>
          <w:b w:val="0"/>
          <w:i/>
          <w:u w:val="none"/>
        </w:rPr>
      </w:pPr>
      <w:r w:rsidRPr="00006466">
        <w:rPr>
          <w:b w:val="0"/>
          <w:i/>
          <w:u w:val="none"/>
        </w:rPr>
        <w:t>Bucureşti, bd. Iuliu Maniu nr. 220, sector 6, cod poştal 061126,</w:t>
      </w:r>
    </w:p>
    <w:p w14:paraId="7800EB9E" w14:textId="77777777" w:rsidR="00906758" w:rsidRPr="00006466" w:rsidRDefault="00906758" w:rsidP="00906758">
      <w:pPr>
        <w:pStyle w:val="Title"/>
        <w:widowControl w:val="0"/>
        <w:spacing w:line="240" w:lineRule="auto"/>
        <w:rPr>
          <w:b w:val="0"/>
          <w:i/>
          <w:u w:val="none"/>
        </w:rPr>
      </w:pPr>
      <w:r w:rsidRPr="00006466">
        <w:rPr>
          <w:b w:val="0"/>
          <w:i/>
          <w:u w:val="none"/>
        </w:rPr>
        <w:t>Telefon 0040.021.434.00.83, fax 0040.021.434.00.82</w:t>
      </w:r>
    </w:p>
    <w:p w14:paraId="565BFFC9" w14:textId="77777777" w:rsidR="00906758" w:rsidRPr="00006466" w:rsidRDefault="00906758" w:rsidP="00906758">
      <w:pPr>
        <w:pStyle w:val="Title"/>
        <w:widowControl w:val="0"/>
        <w:spacing w:line="240" w:lineRule="auto"/>
        <w:ind w:left="34" w:firstLine="686"/>
        <w:jc w:val="both"/>
        <w:rPr>
          <w:b w:val="0"/>
          <w:i/>
          <w:u w:val="none"/>
        </w:rPr>
      </w:pPr>
    </w:p>
    <w:p w14:paraId="2270B7BC" w14:textId="77777777" w:rsidR="00906758" w:rsidRPr="00006466" w:rsidRDefault="00906758" w:rsidP="00906758">
      <w:pPr>
        <w:pStyle w:val="Subtitle"/>
        <w:spacing w:line="240" w:lineRule="auto"/>
        <w:rPr>
          <w:rFonts w:ascii="Times New Roman" w:hAnsi="Times New Roman" w:cs="Times New Roman"/>
          <w:iCs w:val="0"/>
          <w:lang w:val="ro-RO"/>
        </w:rPr>
      </w:pPr>
    </w:p>
    <w:p w14:paraId="5945687C" w14:textId="77777777" w:rsidR="00906758" w:rsidRPr="00006466" w:rsidRDefault="00906758" w:rsidP="00906758">
      <w:pPr>
        <w:spacing w:after="0" w:line="240" w:lineRule="auto"/>
        <w:jc w:val="center"/>
        <w:rPr>
          <w:rFonts w:ascii="Times New Roman" w:hAnsi="Times New Roman"/>
          <w:b/>
          <w:bCs/>
          <w:i/>
          <w:color w:val="FF0000"/>
        </w:rPr>
      </w:pPr>
      <w:r w:rsidRPr="00006466">
        <w:rPr>
          <w:rFonts w:ascii="Times New Roman" w:hAnsi="Times New Roman"/>
          <w:b/>
          <w:bCs/>
          <w:i/>
        </w:rPr>
        <w:t>Cu privire la procedura pentru atribuirea contractului de „</w:t>
      </w:r>
      <w:r w:rsidR="00CE0FDB" w:rsidRPr="00006466">
        <w:rPr>
          <w:rFonts w:ascii="Times New Roman" w:hAnsi="Times New Roman"/>
          <w:b/>
          <w:bCs/>
          <w:i/>
        </w:rPr>
        <w:t>Sistem de cercetare componentă de program - EEMS</w:t>
      </w:r>
      <w:r w:rsidRPr="00006466">
        <w:rPr>
          <w:rFonts w:ascii="Times New Roman" w:hAnsi="Times New Roman"/>
          <w:b/>
          <w:bCs/>
          <w:i/>
        </w:rPr>
        <w:t>”</w:t>
      </w:r>
    </w:p>
    <w:p w14:paraId="56C637EF" w14:textId="77777777" w:rsidR="00906758" w:rsidRPr="00006466" w:rsidRDefault="00906758" w:rsidP="00906758">
      <w:pPr>
        <w:spacing w:after="0" w:line="240" w:lineRule="auto"/>
        <w:jc w:val="center"/>
        <w:rPr>
          <w:rFonts w:ascii="Times New Roman" w:hAnsi="Times New Roman"/>
          <w:b/>
          <w:bCs/>
          <w:i/>
          <w:color w:val="FF0000"/>
          <w:highlight w:val="yellow"/>
        </w:rPr>
      </w:pPr>
    </w:p>
    <w:p w14:paraId="0D5CB254" w14:textId="77777777" w:rsidR="00906758" w:rsidRPr="00006466" w:rsidRDefault="00906758" w:rsidP="00906758">
      <w:pPr>
        <w:spacing w:after="0" w:line="240" w:lineRule="auto"/>
        <w:jc w:val="center"/>
        <w:rPr>
          <w:rFonts w:ascii="Times New Roman" w:hAnsi="Times New Roman"/>
          <w:b/>
          <w:i/>
          <w:sz w:val="24"/>
          <w:szCs w:val="24"/>
        </w:rPr>
      </w:pPr>
    </w:p>
    <w:p w14:paraId="38320693" w14:textId="77777777" w:rsidR="00906758" w:rsidRPr="00006466" w:rsidRDefault="00906758" w:rsidP="00906758">
      <w:pPr>
        <w:pStyle w:val="Title"/>
        <w:widowControl w:val="0"/>
        <w:spacing w:line="240" w:lineRule="auto"/>
        <w:ind w:left="34" w:firstLine="686"/>
        <w:jc w:val="both"/>
        <w:rPr>
          <w:u w:val="none"/>
        </w:rPr>
      </w:pPr>
      <w:r w:rsidRPr="00006466">
        <w:rPr>
          <w:b w:val="0"/>
          <w:u w:val="none"/>
        </w:rPr>
        <w:t xml:space="preserve">Noi, ________________ </w:t>
      </w:r>
      <w:r w:rsidRPr="00006466">
        <w:rPr>
          <w:b w:val="0"/>
          <w:i/>
          <w:u w:val="none"/>
        </w:rPr>
        <w:t>(denumirea băncii/instituției)</w:t>
      </w:r>
      <w:r w:rsidRPr="00006466">
        <w:rPr>
          <w:b w:val="0"/>
          <w:u w:val="none"/>
        </w:rPr>
        <w:t>, având sediul înregistrat la _____________________________ (</w:t>
      </w:r>
      <w:r w:rsidRPr="00006466">
        <w:rPr>
          <w:b w:val="0"/>
          <w:i/>
          <w:u w:val="none"/>
        </w:rPr>
        <w:t>adresa</w:t>
      </w:r>
      <w:r w:rsidRPr="00006466">
        <w:rPr>
          <w:b w:val="0"/>
          <w:u w:val="none"/>
        </w:rPr>
        <w:t xml:space="preserve">) </w:t>
      </w:r>
      <w:r w:rsidRPr="00006466">
        <w:rPr>
          <w:bCs w:val="0"/>
          <w:u w:val="none"/>
        </w:rPr>
        <w:t>ne obligăm în mod irevocabil și necondiționat</w:t>
      </w:r>
      <w:r w:rsidRPr="00006466">
        <w:t xml:space="preserve"> </w:t>
      </w:r>
      <w:r w:rsidRPr="00006466">
        <w:rPr>
          <w:b w:val="0"/>
          <w:u w:val="none"/>
        </w:rPr>
        <w:t xml:space="preserve">faţă de </w:t>
      </w:r>
      <w:r w:rsidRPr="00006466">
        <w:rPr>
          <w:u w:val="none"/>
          <w:lang w:eastAsia="ro-RO"/>
        </w:rPr>
        <w:t>INSTITUTUL NATIONAL DE CERCETARE-DEZVOLTARE AEROSPATIALA „ELIE CARAFOLI” I.N.C.A.S. Bucuresti</w:t>
      </w:r>
      <w:r w:rsidRPr="00006466">
        <w:rPr>
          <w:b w:val="0"/>
          <w:u w:val="none"/>
        </w:rPr>
        <w:t xml:space="preserve"> să plătim suma de _______________ lei, în următoarele condiții:</w:t>
      </w:r>
    </w:p>
    <w:p w14:paraId="723308DF" w14:textId="77777777" w:rsidR="00906758" w:rsidRPr="00006466" w:rsidRDefault="00906758" w:rsidP="00906758">
      <w:pPr>
        <w:pStyle w:val="Title"/>
        <w:widowControl w:val="0"/>
        <w:spacing w:line="240" w:lineRule="auto"/>
        <w:jc w:val="both"/>
        <w:rPr>
          <w:b w:val="0"/>
          <w:u w:val="none"/>
        </w:rPr>
      </w:pPr>
      <w:r w:rsidRPr="00006466">
        <w:rPr>
          <w:b w:val="0"/>
          <w:u w:val="none"/>
        </w:rPr>
        <w:t>1) Autoritatea contractantă va specifica în cererea sa că suma cerută de ea și datorată ei este din cauza existenței uneia sau mai multora dintre situaţiile următoare:</w:t>
      </w:r>
    </w:p>
    <w:p w14:paraId="2AE83A31" w14:textId="77777777" w:rsidR="00906758" w:rsidRPr="00006466" w:rsidRDefault="00906758" w:rsidP="00906758">
      <w:pPr>
        <w:widowControl w:val="0"/>
        <w:numPr>
          <w:ilvl w:val="0"/>
          <w:numId w:val="37"/>
        </w:numPr>
        <w:tabs>
          <w:tab w:val="clear" w:pos="5922"/>
          <w:tab w:val="num" w:pos="0"/>
        </w:tabs>
        <w:suppressAutoHyphens/>
        <w:overflowPunct w:val="0"/>
        <w:autoSpaceDE w:val="0"/>
        <w:spacing w:after="0" w:line="240" w:lineRule="auto"/>
        <w:ind w:left="-142" w:right="-34" w:firstLine="352"/>
        <w:jc w:val="both"/>
        <w:textAlignment w:val="baseline"/>
        <w:rPr>
          <w:rFonts w:ascii="Times New Roman" w:hAnsi="Times New Roman"/>
          <w:sz w:val="24"/>
          <w:szCs w:val="24"/>
          <w:lang w:eastAsia="zh-CN"/>
        </w:rPr>
      </w:pPr>
      <w:r w:rsidRPr="00006466">
        <w:rPr>
          <w:rFonts w:ascii="Times New Roman" w:hAnsi="Times New Roman"/>
        </w:rPr>
        <w:t xml:space="preserve">ofertantul .................................................. </w:t>
      </w:r>
      <w:r w:rsidRPr="00006466">
        <w:rPr>
          <w:rFonts w:ascii="Times New Roman" w:hAnsi="Times New Roman"/>
          <w:i/>
        </w:rPr>
        <w:t xml:space="preserve">(numele complet, adresa și datele de identificare fiscală ale </w:t>
      </w:r>
      <w:r w:rsidRPr="00006466">
        <w:rPr>
          <w:rFonts w:ascii="Times New Roman" w:hAnsi="Times New Roman"/>
          <w:i/>
          <w:sz w:val="24"/>
          <w:szCs w:val="24"/>
        </w:rPr>
        <w:t>Ofertantului), (în cazul unei Asocieri, se va completa denumirea întregii Asocieri și se va menționa reprezentată prin lider ______________ și datele de identificare fiscală ale acestuia)</w:t>
      </w:r>
      <w:r w:rsidRPr="00006466">
        <w:rPr>
          <w:rFonts w:ascii="Times New Roman" w:hAnsi="Times New Roman"/>
          <w:sz w:val="24"/>
          <w:szCs w:val="24"/>
        </w:rPr>
        <w:t xml:space="preserve"> și-a retras oferta în perioada de valabilitate a acesteia;</w:t>
      </w:r>
    </w:p>
    <w:p w14:paraId="2A0D21EC" w14:textId="77777777" w:rsidR="00906758" w:rsidRPr="00006466" w:rsidRDefault="00906758" w:rsidP="00906758">
      <w:pPr>
        <w:widowControl w:val="0"/>
        <w:numPr>
          <w:ilvl w:val="0"/>
          <w:numId w:val="37"/>
        </w:numPr>
        <w:tabs>
          <w:tab w:val="clear" w:pos="5922"/>
          <w:tab w:val="num" w:pos="0"/>
        </w:tabs>
        <w:suppressAutoHyphens/>
        <w:overflowPunct w:val="0"/>
        <w:autoSpaceDE w:val="0"/>
        <w:spacing w:after="0" w:line="240" w:lineRule="auto"/>
        <w:ind w:left="0" w:right="-34" w:firstLine="210"/>
        <w:jc w:val="both"/>
        <w:textAlignment w:val="baseline"/>
        <w:rPr>
          <w:rFonts w:ascii="Times New Roman" w:hAnsi="Times New Roman"/>
          <w:sz w:val="24"/>
          <w:szCs w:val="24"/>
        </w:rPr>
      </w:pPr>
      <w:r w:rsidRPr="00006466">
        <w:rPr>
          <w:rFonts w:ascii="Times New Roman" w:hAnsi="Times New Roman"/>
          <w:sz w:val="24"/>
          <w:szCs w:val="24"/>
        </w:rPr>
        <w:t>oferta sa fiind stabilită câștigătoare, ofertantul .................................</w:t>
      </w:r>
      <w:r w:rsidRPr="00006466">
        <w:rPr>
          <w:rFonts w:ascii="Times New Roman" w:hAnsi="Times New Roman"/>
          <w:i/>
          <w:sz w:val="24"/>
          <w:szCs w:val="24"/>
        </w:rPr>
        <w:t xml:space="preserve"> (numele complet, adresa și datele de identificare fiscală ale Ofertantului), (în cazul unei Asocieri, se va completa denumirea întregii Asocieri și se va menționa reprezentată prin lider ______________ și datele de identificare fiscală ale acestuia)</w:t>
      </w:r>
      <w:r w:rsidRPr="00006466">
        <w:rPr>
          <w:rFonts w:ascii="Times New Roman" w:hAnsi="Times New Roman"/>
          <w:sz w:val="24"/>
          <w:szCs w:val="24"/>
        </w:rPr>
        <w:t xml:space="preserve">  nu a constituit garanția de bună execuție în perioada de valabilitate a ofertei;</w:t>
      </w:r>
    </w:p>
    <w:p w14:paraId="54DB3672" w14:textId="77777777" w:rsidR="00906758" w:rsidRPr="00006466" w:rsidRDefault="00906758" w:rsidP="00906758">
      <w:pPr>
        <w:widowControl w:val="0"/>
        <w:numPr>
          <w:ilvl w:val="0"/>
          <w:numId w:val="37"/>
        </w:numPr>
        <w:tabs>
          <w:tab w:val="clear" w:pos="5922"/>
          <w:tab w:val="num" w:pos="0"/>
        </w:tabs>
        <w:suppressAutoHyphens/>
        <w:overflowPunct w:val="0"/>
        <w:autoSpaceDE w:val="0"/>
        <w:spacing w:after="0" w:line="240" w:lineRule="auto"/>
        <w:ind w:left="0" w:right="-34" w:firstLine="210"/>
        <w:jc w:val="both"/>
        <w:textAlignment w:val="baseline"/>
        <w:rPr>
          <w:rFonts w:ascii="Times New Roman" w:hAnsi="Times New Roman"/>
          <w:sz w:val="24"/>
          <w:szCs w:val="24"/>
        </w:rPr>
      </w:pPr>
      <w:r w:rsidRPr="00006466">
        <w:rPr>
          <w:rFonts w:ascii="Times New Roman" w:hAnsi="Times New Roman"/>
          <w:sz w:val="24"/>
          <w:szCs w:val="24"/>
        </w:rPr>
        <w:t>oferta sa fiind stabilită câștigătoare, ofertantul …………………</w:t>
      </w:r>
      <w:r w:rsidRPr="00006466">
        <w:rPr>
          <w:rFonts w:ascii="Times New Roman" w:hAnsi="Times New Roman"/>
          <w:i/>
          <w:sz w:val="24"/>
          <w:szCs w:val="24"/>
        </w:rPr>
        <w:t>(numele complet, adresa și datele de identificare fiscală ale Ofertantului), (în cazul unei Asocieri, se va completa denumirea întregii Asocieri și se va menționa reprezentată prin lider ______________ și datele de identificare fiscală ale acestuia)</w:t>
      </w:r>
      <w:r w:rsidRPr="00006466">
        <w:rPr>
          <w:rFonts w:ascii="Times New Roman" w:hAnsi="Times New Roman"/>
          <w:sz w:val="24"/>
          <w:szCs w:val="24"/>
        </w:rPr>
        <w:t xml:space="preserve"> a refuzat să semneze contractul de achiziție publică în perioada de valabilitate a ofertei.</w:t>
      </w:r>
    </w:p>
    <w:p w14:paraId="78C499D7" w14:textId="77777777" w:rsidR="00906758" w:rsidRPr="00006466" w:rsidRDefault="00906758" w:rsidP="00906758">
      <w:pPr>
        <w:pStyle w:val="Title"/>
        <w:widowControl w:val="0"/>
        <w:spacing w:line="240" w:lineRule="auto"/>
        <w:ind w:left="34"/>
        <w:jc w:val="both"/>
        <w:rPr>
          <w:b w:val="0"/>
          <w:u w:val="none"/>
        </w:rPr>
      </w:pPr>
      <w:r w:rsidRPr="00006466">
        <w:rPr>
          <w:b w:val="0"/>
          <w:u w:val="none"/>
        </w:rPr>
        <w:t xml:space="preserve">2) Plata garanției se va face de către noi în termenul menționat în cererea de plată și se va executa </w:t>
      </w:r>
      <w:r w:rsidRPr="00006466">
        <w:rPr>
          <w:u w:val="none"/>
        </w:rPr>
        <w:t>necondiționat</w:t>
      </w:r>
      <w:r w:rsidRPr="00006466">
        <w:rPr>
          <w:b w:val="0"/>
          <w:u w:val="none"/>
        </w:rPr>
        <w:t xml:space="preserve">, respectiv la prima cerere a </w:t>
      </w:r>
      <w:r w:rsidRPr="00006466">
        <w:rPr>
          <w:u w:val="none"/>
          <w:lang w:eastAsia="ro-RO"/>
        </w:rPr>
        <w:t>INSTITUTUL NATIONAL DE CERCETARE-DEZVOLTARE AEROSPATIALA „ELIE CARAFOLI” I.N.C.A.S. Bucuresti</w:t>
      </w:r>
      <w:r w:rsidRPr="00006466">
        <w:rPr>
          <w:b w:val="0"/>
          <w:u w:val="none"/>
        </w:rPr>
        <w:t>, pe baza declarației acestuia cu privire la culpa persoanei garantate, conform prevederilor art. 36 alin. (4) din H.G. nr. 395/2016.</w:t>
      </w:r>
    </w:p>
    <w:p w14:paraId="294EB28F" w14:textId="77777777" w:rsidR="00906758" w:rsidRPr="00006466" w:rsidRDefault="00906758" w:rsidP="00906758">
      <w:pPr>
        <w:pStyle w:val="Title"/>
        <w:widowControl w:val="0"/>
        <w:spacing w:line="240" w:lineRule="auto"/>
        <w:ind w:left="34" w:firstLine="686"/>
        <w:jc w:val="both"/>
        <w:rPr>
          <w:b w:val="0"/>
          <w:i/>
          <w:u w:val="none"/>
        </w:rPr>
      </w:pPr>
      <w:r w:rsidRPr="00006466">
        <w:rPr>
          <w:b w:val="0"/>
          <w:u w:val="none"/>
        </w:rPr>
        <w:t xml:space="preserve">Prezenta garanție este valabilă până la data de ______________ </w:t>
      </w:r>
      <w:r w:rsidRPr="00006466">
        <w:rPr>
          <w:b w:val="0"/>
          <w:i/>
          <w:u w:val="none"/>
        </w:rPr>
        <w:t>(minim 4 luni de la data limită de depunere a ofertelor).</w:t>
      </w:r>
    </w:p>
    <w:p w14:paraId="4B24EFB1" w14:textId="77777777" w:rsidR="00906758" w:rsidRPr="00006466" w:rsidRDefault="00906758" w:rsidP="00906758">
      <w:pPr>
        <w:pStyle w:val="Title"/>
        <w:widowControl w:val="0"/>
        <w:spacing w:line="240" w:lineRule="auto"/>
        <w:ind w:left="34" w:firstLine="686"/>
        <w:jc w:val="both"/>
        <w:rPr>
          <w:b w:val="0"/>
          <w:u w:val="none"/>
        </w:rPr>
      </w:pPr>
      <w:r w:rsidRPr="00006466">
        <w:rPr>
          <w:b w:val="0"/>
          <w:u w:val="none"/>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îşi pierde valabilitatea.</w:t>
      </w:r>
    </w:p>
    <w:p w14:paraId="630C27AD" w14:textId="77777777" w:rsidR="00906758" w:rsidRPr="00006466" w:rsidRDefault="00906758" w:rsidP="00906758">
      <w:pPr>
        <w:pStyle w:val="Title"/>
        <w:widowControl w:val="0"/>
        <w:spacing w:line="240" w:lineRule="auto"/>
        <w:ind w:left="34" w:firstLine="686"/>
        <w:jc w:val="both"/>
        <w:rPr>
          <w:b w:val="0"/>
          <w:u w:val="none"/>
        </w:rPr>
      </w:pPr>
      <w:r w:rsidRPr="00006466">
        <w:rPr>
          <w:b w:val="0"/>
          <w:u w:val="none"/>
        </w:rPr>
        <w:t xml:space="preserve">Legea aplicabila prezentei garanţii de participare este legea română. </w:t>
      </w:r>
    </w:p>
    <w:p w14:paraId="645AF189" w14:textId="77777777" w:rsidR="00906758" w:rsidRPr="00006466" w:rsidRDefault="00906758" w:rsidP="00906758">
      <w:pPr>
        <w:pStyle w:val="Title"/>
        <w:widowControl w:val="0"/>
        <w:spacing w:line="240" w:lineRule="auto"/>
        <w:ind w:left="34" w:firstLine="686"/>
        <w:jc w:val="both"/>
        <w:rPr>
          <w:b w:val="0"/>
          <w:u w:val="none"/>
        </w:rPr>
      </w:pPr>
      <w:r w:rsidRPr="00006466">
        <w:rPr>
          <w:b w:val="0"/>
          <w:u w:val="none"/>
        </w:rPr>
        <w:t xml:space="preserve">Prezenta garanţie este </w:t>
      </w:r>
      <w:r w:rsidRPr="00006466">
        <w:rPr>
          <w:u w:val="none"/>
        </w:rPr>
        <w:t>irevocabilă</w:t>
      </w:r>
      <w:r w:rsidRPr="00006466">
        <w:rPr>
          <w:b w:val="0"/>
          <w:u w:val="none"/>
        </w:rPr>
        <w:t>.</w:t>
      </w:r>
    </w:p>
    <w:p w14:paraId="0FF0FEDF" w14:textId="77777777" w:rsidR="00906758" w:rsidRPr="00006466" w:rsidRDefault="00906758" w:rsidP="00906758">
      <w:pPr>
        <w:pStyle w:val="Title"/>
        <w:widowControl w:val="0"/>
        <w:spacing w:line="240" w:lineRule="auto"/>
        <w:ind w:left="34" w:firstLine="686"/>
        <w:jc w:val="both"/>
        <w:rPr>
          <w:b w:val="0"/>
          <w:u w:val="none"/>
        </w:rPr>
      </w:pPr>
      <w:r w:rsidRPr="00006466">
        <w:rPr>
          <w:b w:val="0"/>
          <w:u w:val="none"/>
        </w:rPr>
        <w:t xml:space="preserve">Competente să soluţioneze orice dispută izvorâtă în legătură cu prezenta garanţie de </w:t>
      </w:r>
      <w:r w:rsidRPr="00006466">
        <w:rPr>
          <w:b w:val="0"/>
          <w:u w:val="none"/>
        </w:rPr>
        <w:lastRenderedPageBreak/>
        <w:t xml:space="preserve">participare sunt instanțele judecătoreşti române. </w:t>
      </w:r>
    </w:p>
    <w:p w14:paraId="2B6E6C48" w14:textId="77777777" w:rsidR="00906758" w:rsidRPr="00006466" w:rsidRDefault="00906758" w:rsidP="00906758">
      <w:pPr>
        <w:spacing w:before="120" w:after="120" w:line="240" w:lineRule="auto"/>
        <w:jc w:val="both"/>
        <w:rPr>
          <w:rFonts w:ascii="Times New Roman" w:hAnsi="Times New Roman"/>
          <w:sz w:val="24"/>
          <w:szCs w:val="24"/>
          <w:lang w:eastAsia="ro-RO"/>
        </w:rPr>
      </w:pPr>
    </w:p>
    <w:p w14:paraId="463CD3A2" w14:textId="77777777" w:rsidR="00906758" w:rsidRPr="00006466" w:rsidRDefault="00906758" w:rsidP="00906758">
      <w:pPr>
        <w:spacing w:before="120" w:after="120" w:line="240" w:lineRule="auto"/>
        <w:jc w:val="both"/>
        <w:rPr>
          <w:rFonts w:ascii="Times New Roman" w:hAnsi="Times New Roman"/>
          <w:i/>
          <w:iCs/>
          <w:sz w:val="24"/>
          <w:szCs w:val="24"/>
          <w:lang w:eastAsia="ro-RO"/>
        </w:rPr>
      </w:pPr>
      <w:r w:rsidRPr="00006466">
        <w:rPr>
          <w:rFonts w:ascii="Times New Roman" w:hAnsi="Times New Roman"/>
          <w:i/>
          <w:iCs/>
          <w:sz w:val="24"/>
          <w:szCs w:val="24"/>
          <w:lang w:eastAsia="ro-RO"/>
        </w:rPr>
        <w:t xml:space="preserve">Observatie: </w:t>
      </w:r>
      <w:r w:rsidRPr="00006466">
        <w:rPr>
          <w:rFonts w:ascii="Times New Roman" w:hAnsi="Times New Roman"/>
          <w:i/>
          <w:iCs/>
          <w:sz w:val="24"/>
          <w:szCs w:val="24"/>
        </w:rPr>
        <w:t>Instituțiile de credit din România vor fi interpretate, conform prevederilor art.3 din OUG nr. 99/2006 privind instituțiile de credit și adecvarea capitalului, cu modificările și completările ulterioare.</w:t>
      </w:r>
    </w:p>
    <w:p w14:paraId="268FC0A6" w14:textId="77777777" w:rsidR="00906758" w:rsidRPr="00006466" w:rsidRDefault="00906758" w:rsidP="00906758">
      <w:pPr>
        <w:widowControl w:val="0"/>
        <w:spacing w:after="0" w:line="240" w:lineRule="auto"/>
        <w:jc w:val="both"/>
        <w:rPr>
          <w:rFonts w:ascii="Times New Roman" w:hAnsi="Times New Roman"/>
        </w:rPr>
      </w:pPr>
    </w:p>
    <w:p w14:paraId="73DE6F20" w14:textId="77777777" w:rsidR="00906758" w:rsidRPr="00006466" w:rsidRDefault="00906758" w:rsidP="00906758">
      <w:pPr>
        <w:widowControl w:val="0"/>
        <w:spacing w:after="0" w:line="240" w:lineRule="auto"/>
        <w:jc w:val="both"/>
        <w:rPr>
          <w:rFonts w:ascii="Times New Roman" w:hAnsi="Times New Roman"/>
        </w:rPr>
      </w:pPr>
    </w:p>
    <w:p w14:paraId="375A2220" w14:textId="77777777" w:rsidR="00906758" w:rsidRPr="00006466" w:rsidRDefault="00906758" w:rsidP="00906758">
      <w:pPr>
        <w:widowControl w:val="0"/>
        <w:spacing w:after="0" w:line="240" w:lineRule="auto"/>
        <w:jc w:val="both"/>
        <w:rPr>
          <w:rFonts w:ascii="Times New Roman" w:hAnsi="Times New Roman"/>
        </w:rPr>
      </w:pPr>
    </w:p>
    <w:p w14:paraId="17DBF713" w14:textId="77777777" w:rsidR="00906758" w:rsidRPr="00006466" w:rsidRDefault="00906758" w:rsidP="00906758">
      <w:pPr>
        <w:widowControl w:val="0"/>
        <w:spacing w:after="0" w:line="240" w:lineRule="auto"/>
        <w:jc w:val="both"/>
        <w:rPr>
          <w:rFonts w:ascii="Times New Roman" w:hAnsi="Times New Roman"/>
        </w:rPr>
      </w:pPr>
      <w:r w:rsidRPr="00006466">
        <w:rPr>
          <w:rFonts w:ascii="Times New Roman" w:hAnsi="Times New Roman"/>
        </w:rPr>
        <w:t>Data completării ............................</w:t>
      </w:r>
    </w:p>
    <w:p w14:paraId="6CA25862" w14:textId="77777777" w:rsidR="00906758" w:rsidRPr="00006466" w:rsidRDefault="00906758" w:rsidP="00906758">
      <w:pPr>
        <w:widowControl w:val="0"/>
        <w:spacing w:after="0" w:line="240" w:lineRule="auto"/>
        <w:jc w:val="both"/>
        <w:rPr>
          <w:rFonts w:ascii="Times New Roman" w:hAnsi="Times New Roman"/>
        </w:rPr>
      </w:pPr>
    </w:p>
    <w:p w14:paraId="2B25A88E" w14:textId="77777777" w:rsidR="00906758" w:rsidRPr="00006466" w:rsidRDefault="00906758" w:rsidP="00906758">
      <w:pPr>
        <w:widowControl w:val="0"/>
        <w:spacing w:after="0" w:line="240" w:lineRule="auto"/>
        <w:jc w:val="both"/>
        <w:rPr>
          <w:rFonts w:ascii="Times New Roman" w:hAnsi="Times New Roman"/>
        </w:rPr>
      </w:pPr>
    </w:p>
    <w:p w14:paraId="5EC01A4A" w14:textId="77777777" w:rsidR="00906758" w:rsidRPr="00006466" w:rsidRDefault="00906758" w:rsidP="00906758">
      <w:pPr>
        <w:widowControl w:val="0"/>
        <w:spacing w:after="0" w:line="240" w:lineRule="auto"/>
        <w:jc w:val="both"/>
        <w:rPr>
          <w:rFonts w:ascii="Times New Roman" w:hAnsi="Times New Roman"/>
        </w:rPr>
      </w:pPr>
    </w:p>
    <w:p w14:paraId="0ABD6666" w14:textId="77777777" w:rsidR="00906758" w:rsidRPr="00006466" w:rsidRDefault="00906758" w:rsidP="00906758">
      <w:pPr>
        <w:pStyle w:val="Title"/>
        <w:widowControl w:val="0"/>
        <w:spacing w:line="240" w:lineRule="auto"/>
        <w:ind w:left="34" w:hanging="34"/>
        <w:jc w:val="both"/>
        <w:rPr>
          <w:u w:val="none"/>
        </w:rPr>
      </w:pPr>
      <w:r w:rsidRPr="00006466">
        <w:rPr>
          <w:u w:val="none"/>
        </w:rPr>
        <w:t xml:space="preserve">Parafată de </w:t>
      </w:r>
      <w:r w:rsidRPr="00006466">
        <w:rPr>
          <w:b w:val="0"/>
          <w:bCs w:val="0"/>
          <w:i/>
          <w:iCs/>
          <w:u w:val="none"/>
        </w:rPr>
        <w:t>BANCA</w:t>
      </w:r>
      <w:r w:rsidRPr="00006466">
        <w:rPr>
          <w:u w:val="none"/>
        </w:rPr>
        <w:t>/</w:t>
      </w:r>
      <w:r w:rsidRPr="00006466">
        <w:rPr>
          <w:b w:val="0"/>
          <w:i/>
          <w:u w:val="none"/>
        </w:rPr>
        <w:t xml:space="preserve">INSTITUȚIA DE CREDIT/SOCIETATEA DE ASIGURĂRI </w:t>
      </w:r>
      <w:r w:rsidRPr="00006466">
        <w:rPr>
          <w:u w:val="none"/>
        </w:rPr>
        <w:t xml:space="preserve">________ în ziua _______ luna _______ anul __________ </w:t>
      </w:r>
    </w:p>
    <w:p w14:paraId="1F0DFE8B" w14:textId="77777777" w:rsidR="00906758" w:rsidRPr="00006466" w:rsidRDefault="00906758" w:rsidP="00906758">
      <w:pPr>
        <w:widowControl w:val="0"/>
        <w:tabs>
          <w:tab w:val="center" w:pos="7020"/>
        </w:tabs>
        <w:spacing w:after="0" w:line="240" w:lineRule="auto"/>
        <w:rPr>
          <w:rFonts w:ascii="Times New Roman" w:hAnsi="Times New Roman"/>
        </w:rPr>
      </w:pPr>
      <w:r w:rsidRPr="00006466">
        <w:rPr>
          <w:rFonts w:ascii="Times New Roman" w:hAnsi="Times New Roman"/>
        </w:rPr>
        <w:t>(semnătura organismului care eliberează aceasta garanţie de participare)</w:t>
      </w:r>
    </w:p>
    <w:p w14:paraId="76EAE9C4" w14:textId="77777777" w:rsidR="00906758" w:rsidRPr="00006466" w:rsidRDefault="00906758" w:rsidP="00906758">
      <w:pPr>
        <w:spacing w:after="0" w:line="240" w:lineRule="auto"/>
        <w:jc w:val="center"/>
        <w:rPr>
          <w:rFonts w:ascii="Times New Roman" w:hAnsi="Times New Roman"/>
          <w:b/>
          <w:bCs/>
          <w:iCs/>
        </w:rPr>
      </w:pPr>
    </w:p>
    <w:p w14:paraId="2D170B27" w14:textId="77777777" w:rsidR="00906758" w:rsidRPr="00006466" w:rsidRDefault="00906758" w:rsidP="00906758">
      <w:pPr>
        <w:spacing w:after="0" w:line="240" w:lineRule="auto"/>
        <w:jc w:val="center"/>
        <w:rPr>
          <w:rFonts w:ascii="Times New Roman" w:hAnsi="Times New Roman"/>
          <w:b/>
          <w:bCs/>
          <w:iCs/>
        </w:rPr>
      </w:pPr>
    </w:p>
    <w:p w14:paraId="68138FE3" w14:textId="77777777" w:rsidR="00906758" w:rsidRPr="00006466" w:rsidRDefault="00906758" w:rsidP="00906758">
      <w:pPr>
        <w:spacing w:after="0" w:line="240" w:lineRule="auto"/>
        <w:jc w:val="center"/>
        <w:rPr>
          <w:rFonts w:ascii="Times New Roman" w:hAnsi="Times New Roman"/>
          <w:b/>
          <w:bCs/>
          <w:iCs/>
        </w:rPr>
      </w:pPr>
      <w:r w:rsidRPr="00006466">
        <w:rPr>
          <w:rFonts w:ascii="Times New Roman" w:hAnsi="Times New Roman"/>
          <w:b/>
          <w:bCs/>
          <w:iCs/>
        </w:rPr>
        <w:t>ATENŢIE: ACEST DOCUMENT SE DEPUNE ÎN SEAP!</w:t>
      </w:r>
    </w:p>
    <w:p w14:paraId="5183E48F" w14:textId="77777777" w:rsidR="00C15BF7" w:rsidRPr="00006466" w:rsidRDefault="00906758" w:rsidP="00906758">
      <w:pPr>
        <w:spacing w:after="0" w:line="240" w:lineRule="auto"/>
        <w:ind w:left="6372" w:firstLine="708"/>
        <w:jc w:val="center"/>
        <w:rPr>
          <w:rFonts w:ascii="Times New Roman" w:hAnsi="Times New Roman"/>
          <w:b/>
        </w:rPr>
      </w:pPr>
      <w:r w:rsidRPr="00006466">
        <w:rPr>
          <w:rFonts w:ascii="Times New Roman" w:hAnsi="Times New Roman"/>
          <w:b/>
          <w:bCs/>
          <w:iCs/>
        </w:rPr>
        <w:br w:type="page"/>
      </w:r>
      <w:r w:rsidR="00C15BF7" w:rsidRPr="00006466">
        <w:rPr>
          <w:rFonts w:ascii="Times New Roman" w:hAnsi="Times New Roman"/>
          <w:b/>
          <w:sz w:val="24"/>
          <w:szCs w:val="24"/>
        </w:rPr>
        <w:lastRenderedPageBreak/>
        <w:t>Formular 5</w:t>
      </w:r>
    </w:p>
    <w:p w14:paraId="4BE42DC5"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w:t>
      </w:r>
    </w:p>
    <w:p w14:paraId="0BBCC705" w14:textId="77777777" w:rsidR="00C15BF7" w:rsidRPr="00006466" w:rsidRDefault="00C15BF7" w:rsidP="00C15BF7">
      <w:pPr>
        <w:spacing w:after="0" w:line="240" w:lineRule="auto"/>
        <w:jc w:val="both"/>
        <w:rPr>
          <w:rFonts w:ascii="Times New Roman" w:hAnsi="Times New Roman"/>
          <w:i/>
          <w:sz w:val="24"/>
          <w:szCs w:val="24"/>
        </w:rPr>
      </w:pPr>
      <w:r w:rsidRPr="00006466">
        <w:rPr>
          <w:rFonts w:ascii="Times New Roman" w:hAnsi="Times New Roman"/>
          <w:i/>
          <w:sz w:val="24"/>
          <w:szCs w:val="24"/>
        </w:rPr>
        <w:t>(denumirea/numele ofertantului)</w:t>
      </w:r>
    </w:p>
    <w:p w14:paraId="642BC63C" w14:textId="77777777" w:rsidR="00C15BF7" w:rsidRPr="00006466" w:rsidRDefault="00C15BF7" w:rsidP="00C15BF7">
      <w:pPr>
        <w:spacing w:after="0" w:line="240" w:lineRule="auto"/>
        <w:jc w:val="center"/>
        <w:rPr>
          <w:rFonts w:ascii="Times New Roman" w:hAnsi="Times New Roman"/>
          <w:b/>
          <w:sz w:val="24"/>
          <w:szCs w:val="24"/>
        </w:rPr>
      </w:pPr>
      <w:bookmarkStart w:id="0" w:name="_Toc190183217"/>
      <w:r w:rsidRPr="00006466">
        <w:rPr>
          <w:rFonts w:ascii="Times New Roman" w:hAnsi="Times New Roman"/>
          <w:b/>
          <w:sz w:val="24"/>
          <w:szCs w:val="24"/>
        </w:rPr>
        <w:t>FORMULAR DE OFERTĂ</w:t>
      </w:r>
    </w:p>
    <w:p w14:paraId="7E60C735" w14:textId="77777777" w:rsidR="00C15BF7" w:rsidRPr="00006466" w:rsidRDefault="00C15BF7" w:rsidP="00C15BF7">
      <w:pPr>
        <w:spacing w:after="0" w:line="240" w:lineRule="auto"/>
        <w:ind w:firstLine="720"/>
        <w:jc w:val="both"/>
        <w:rPr>
          <w:rFonts w:ascii="Times New Roman" w:hAnsi="Times New Roman"/>
          <w:sz w:val="24"/>
          <w:szCs w:val="24"/>
        </w:rPr>
      </w:pPr>
      <w:r w:rsidRPr="00006466">
        <w:rPr>
          <w:rFonts w:ascii="Times New Roman" w:hAnsi="Times New Roman"/>
          <w:sz w:val="24"/>
          <w:szCs w:val="24"/>
        </w:rPr>
        <w:t>Către .......................................................................................................</w:t>
      </w:r>
    </w:p>
    <w:p w14:paraId="61C72D2B" w14:textId="77777777" w:rsidR="00C15BF7" w:rsidRPr="00006466" w:rsidRDefault="00C15BF7" w:rsidP="00C15BF7">
      <w:pPr>
        <w:spacing w:after="0" w:line="240" w:lineRule="auto"/>
        <w:ind w:left="720" w:firstLine="720"/>
        <w:jc w:val="center"/>
        <w:rPr>
          <w:rFonts w:ascii="Times New Roman" w:hAnsi="Times New Roman"/>
          <w:sz w:val="24"/>
          <w:szCs w:val="24"/>
        </w:rPr>
      </w:pPr>
      <w:r w:rsidRPr="00006466">
        <w:rPr>
          <w:rFonts w:ascii="Times New Roman" w:hAnsi="Times New Roman"/>
          <w:sz w:val="24"/>
          <w:szCs w:val="24"/>
        </w:rPr>
        <w:t>(denumirea autorităţii contractante şi adresa completă)</w:t>
      </w:r>
    </w:p>
    <w:p w14:paraId="311CC0A2" w14:textId="77777777" w:rsidR="00C15BF7" w:rsidRPr="00006466" w:rsidRDefault="00C15BF7" w:rsidP="00C15BF7">
      <w:pPr>
        <w:spacing w:after="0" w:line="240" w:lineRule="auto"/>
        <w:jc w:val="both"/>
        <w:rPr>
          <w:rFonts w:ascii="Times New Roman" w:hAnsi="Times New Roman"/>
          <w:sz w:val="16"/>
          <w:szCs w:val="16"/>
        </w:rPr>
      </w:pPr>
    </w:p>
    <w:p w14:paraId="3716E3EA"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 xml:space="preserve">1. Examinând documentaţia de atribuire, subsemnaţii, reprezentanţi ai ofertantului ..................................................................................... (denumirea/numele ofertantului) ne oferim ca, în conformitate cu prevederile şi cerinţele cuprinse în documentaţia mai sus menţionată, să furnizăm/să închiriem cu opţiune de cumpărare/ să închiriem fără opţiune de cumpărare /să furnizăm în sistem leasing cu opţiune de cumpărare/să furnizăm în sistem leasing fără opţiune de cumpărare </w:t>
      </w:r>
      <w:r w:rsidRPr="00006466">
        <w:rPr>
          <w:rFonts w:ascii="Times New Roman" w:hAnsi="Times New Roman"/>
          <w:i/>
          <w:sz w:val="24"/>
          <w:szCs w:val="24"/>
        </w:rPr>
        <w:t xml:space="preserve">(se elimină opţiunile neaplicabile) ............................................................. </w:t>
      </w:r>
      <w:r w:rsidRPr="00006466">
        <w:rPr>
          <w:rFonts w:ascii="Times New Roman" w:hAnsi="Times New Roman"/>
          <w:sz w:val="24"/>
          <w:szCs w:val="24"/>
        </w:rPr>
        <w:t>(denumirea produselor) pentru suma de</w:t>
      </w:r>
      <w:r w:rsidRPr="00006466">
        <w:rPr>
          <w:rFonts w:ascii="Times New Roman" w:hAnsi="Times New Roman"/>
          <w:i/>
          <w:sz w:val="24"/>
          <w:szCs w:val="24"/>
        </w:rPr>
        <w:t xml:space="preserve"> </w:t>
      </w:r>
      <w:r w:rsidRPr="00006466">
        <w:rPr>
          <w:rFonts w:ascii="Times New Roman" w:hAnsi="Times New Roman"/>
          <w:sz w:val="24"/>
          <w:szCs w:val="24"/>
        </w:rPr>
        <w:t>.................................................... platibilă după recepţia produselor,</w:t>
      </w:r>
      <w:r w:rsidRPr="00006466">
        <w:rPr>
          <w:rFonts w:ascii="Times New Roman" w:hAnsi="Times New Roman"/>
          <w:i/>
          <w:sz w:val="24"/>
          <w:szCs w:val="24"/>
        </w:rPr>
        <w:t xml:space="preserve"> </w:t>
      </w:r>
      <w:r w:rsidRPr="00006466">
        <w:rPr>
          <w:rFonts w:ascii="Times New Roman" w:hAnsi="Times New Roman"/>
          <w:sz w:val="24"/>
          <w:szCs w:val="24"/>
        </w:rPr>
        <w:t xml:space="preserve">(suma în litere şi în cifre, precum şi moneda ofertei) în rate lunare/ trimestriale </w:t>
      </w:r>
      <w:r w:rsidRPr="00006466">
        <w:rPr>
          <w:rFonts w:ascii="Times New Roman" w:hAnsi="Times New Roman"/>
          <w:i/>
          <w:sz w:val="24"/>
          <w:szCs w:val="24"/>
        </w:rPr>
        <w:t>(se elimină opţiunile neaplicabile)</w:t>
      </w:r>
      <w:r w:rsidRPr="00006466">
        <w:rPr>
          <w:rFonts w:ascii="Times New Roman" w:hAnsi="Times New Roman"/>
          <w:sz w:val="24"/>
          <w:szCs w:val="24"/>
        </w:rPr>
        <w:t>, la care se adaugă TVA în valoare de ....................................................... (suma în litere şi în cifre, precum şi moneda)</w:t>
      </w:r>
    </w:p>
    <w:p w14:paraId="0432526A"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2. Ne angajăm ca, în cazul în care oferta noastră este stabilită câştigătoare, să furnizăm produsele în graficul de timp anexat.</w:t>
      </w:r>
    </w:p>
    <w:p w14:paraId="19906E26"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54DE5FC6"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4. Am înţeles şi consimţim că, în cazul în care oferta noastră este stabilită ca fiind câştigătoare, să constituim garanţia de bună execuţie în conformitate cu prevederile din documentaţia de atribuire.</w:t>
      </w:r>
    </w:p>
    <w:p w14:paraId="720D2311"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5. Precizăm că: (se bifează opţiunea corespunzătoare)</w:t>
      </w:r>
    </w:p>
    <w:p w14:paraId="7D0731D7"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 xml:space="preserve"> |_| depunem ofertă alternativă, ale carei detalii sunt prezentate într-un formular de ofertă separat, marcat în mod clar „alternativă”/”altă ofertă”.</w:t>
      </w:r>
    </w:p>
    <w:p w14:paraId="18101040"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 xml:space="preserve"> |_| nu depunem ofertă alternativă.</w:t>
      </w:r>
    </w:p>
    <w:p w14:paraId="3B4C2691" w14:textId="77777777" w:rsidR="00C15BF7" w:rsidRPr="00006466" w:rsidRDefault="00C15BF7" w:rsidP="00C15BF7">
      <w:pPr>
        <w:spacing w:after="0" w:line="240" w:lineRule="auto"/>
        <w:jc w:val="both"/>
        <w:rPr>
          <w:rFonts w:ascii="Times New Roman" w:hAnsi="Times New Roman"/>
          <w:i/>
          <w:sz w:val="24"/>
          <w:szCs w:val="24"/>
        </w:rPr>
      </w:pPr>
      <w:r w:rsidRPr="00006466">
        <w:rPr>
          <w:rFonts w:ascii="Times New Roman" w:hAnsi="Times New Roman"/>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73704ECE"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7. Înţelegem că nu sunteţi obligaţi să acceptaţi oferta cu cel mai scăzut preţ sau orice ofertă primită.</w:t>
      </w:r>
    </w:p>
    <w:p w14:paraId="368C35A3" w14:textId="77777777" w:rsidR="00C15BF7" w:rsidRPr="00006466" w:rsidRDefault="00C15BF7" w:rsidP="00C15BF7">
      <w:pPr>
        <w:pStyle w:val="BodyText"/>
        <w:spacing w:after="0" w:line="240" w:lineRule="auto"/>
        <w:ind w:firstLine="709"/>
        <w:jc w:val="both"/>
        <w:rPr>
          <w:rFonts w:ascii="Times New Roman" w:hAnsi="Times New Roman"/>
          <w:sz w:val="24"/>
          <w:szCs w:val="24"/>
          <w:lang w:val="ro-RO"/>
        </w:rPr>
      </w:pPr>
      <w:r w:rsidRPr="00006466">
        <w:rPr>
          <w:rFonts w:ascii="Times New Roman" w:hAnsi="Times New Roman"/>
          <w:sz w:val="24"/>
          <w:szCs w:val="24"/>
          <w:lang w:val="ro-RO"/>
        </w:rPr>
        <w:t xml:space="preserve">Oferta are caracter ferm și obligatoriu, din punct de vedere al conținutului, pe toata perioada de valabilitate. Ofertele financiare care depășesc valoarea fondurilor care pot fi disponibilizate pentru îndeplinirea contractului vor fi respinse ca fiind inacceptabile. Propunerea financiară va îndeplini toate cerințele solicitate prin caietul de sarcini </w:t>
      </w:r>
    </w:p>
    <w:p w14:paraId="3BF29158" w14:textId="77777777" w:rsidR="00C15BF7" w:rsidRPr="00006466" w:rsidRDefault="00C15BF7" w:rsidP="00C15BF7">
      <w:pPr>
        <w:pStyle w:val="BodyText"/>
        <w:spacing w:after="0" w:line="240" w:lineRule="auto"/>
        <w:ind w:firstLine="709"/>
        <w:jc w:val="both"/>
        <w:rPr>
          <w:rFonts w:ascii="Times New Roman" w:hAnsi="Times New Roman"/>
          <w:sz w:val="24"/>
          <w:szCs w:val="24"/>
          <w:lang w:val="ro-RO"/>
        </w:rPr>
      </w:pPr>
      <w:r w:rsidRPr="00006466">
        <w:rPr>
          <w:rFonts w:ascii="Times New Roman" w:hAnsi="Times New Roman"/>
          <w:sz w:val="24"/>
          <w:szCs w:val="24"/>
          <w:lang w:val="ro-RO"/>
        </w:rPr>
        <w:t xml:space="preserve">Toate ofertele financiare ale căror valori se situează sub 80% din valoarea estimată, vor fi temeinic justificate de ofertant, în conformitate cu prevederile art. 210 din Legea nr. 98/2016. Astfel, comisia de evaluare are dreptul de a solicita: documente privind, după caz, prețurile la furnizori, situația stocurilor de materii prime și materiale, modul de organizare și metodele utilizate în cadrul procesului de lucru, nivelul de salarizare a fortei de munca, performanțele și costurile implicate de anumite utilaje sau echipamente de lucru care concură la formarea prețurilor și implicit conduc la valoarea ofertei. Ofertantul trebuie să încarce oferta financiară criptată in SICAP cu semnatura electronica extinsa. Propunerea financiară va fi elaborată astfel încât aceasta să furnizeze toate informațiile solicitate. Valoarea TVA se evidențiază distinct. Ofertanții au obligația de a întocmi un opis al documentelor incluse în propunerea financiară iar paginile vor fi numerotate și semnate de ofertant. </w:t>
      </w:r>
    </w:p>
    <w:p w14:paraId="63BEC2B8" w14:textId="77777777" w:rsidR="00C15BF7" w:rsidRPr="00006466" w:rsidRDefault="00C15BF7" w:rsidP="00C15BF7">
      <w:pPr>
        <w:spacing w:after="0" w:line="240" w:lineRule="auto"/>
        <w:ind w:firstLine="720"/>
        <w:jc w:val="both"/>
        <w:rPr>
          <w:rFonts w:ascii="Times New Roman" w:hAnsi="Times New Roman"/>
          <w:sz w:val="24"/>
          <w:szCs w:val="24"/>
        </w:rPr>
      </w:pPr>
    </w:p>
    <w:p w14:paraId="2841004F" w14:textId="77777777" w:rsidR="00C15BF7" w:rsidRPr="00006466" w:rsidRDefault="00C15BF7" w:rsidP="00C15BF7">
      <w:pPr>
        <w:spacing w:after="0" w:line="240" w:lineRule="auto"/>
        <w:ind w:firstLine="720"/>
        <w:jc w:val="both"/>
        <w:rPr>
          <w:rFonts w:ascii="Times New Roman" w:hAnsi="Times New Roman"/>
          <w:sz w:val="24"/>
          <w:szCs w:val="24"/>
        </w:rPr>
      </w:pPr>
      <w:r w:rsidRPr="00006466">
        <w:rPr>
          <w:rFonts w:ascii="Times New Roman" w:hAnsi="Times New Roman"/>
          <w:sz w:val="24"/>
          <w:szCs w:val="24"/>
        </w:rPr>
        <w:t>Data _____/_____/_____</w:t>
      </w:r>
    </w:p>
    <w:p w14:paraId="60B5AD04" w14:textId="77777777" w:rsidR="00C15BF7" w:rsidRPr="00006466" w:rsidRDefault="00C15BF7" w:rsidP="00C15BF7">
      <w:pPr>
        <w:spacing w:after="0" w:line="240" w:lineRule="auto"/>
        <w:jc w:val="center"/>
        <w:rPr>
          <w:rFonts w:ascii="Times New Roman" w:hAnsi="Times New Roman"/>
          <w:sz w:val="24"/>
          <w:szCs w:val="24"/>
        </w:rPr>
      </w:pPr>
      <w:r w:rsidRPr="00006466">
        <w:rPr>
          <w:rFonts w:ascii="Times New Roman" w:hAnsi="Times New Roman"/>
          <w:sz w:val="24"/>
          <w:szCs w:val="24"/>
        </w:rPr>
        <w:t xml:space="preserve">..............................................................................., </w:t>
      </w:r>
    </w:p>
    <w:p w14:paraId="34BB55E2" w14:textId="77777777" w:rsidR="00C15BF7" w:rsidRPr="00006466" w:rsidRDefault="00C15BF7" w:rsidP="00C15BF7">
      <w:pPr>
        <w:spacing w:after="0" w:line="240" w:lineRule="auto"/>
        <w:jc w:val="center"/>
        <w:rPr>
          <w:rFonts w:ascii="Times New Roman" w:hAnsi="Times New Roman"/>
          <w:i/>
          <w:sz w:val="24"/>
          <w:szCs w:val="24"/>
        </w:rPr>
      </w:pPr>
      <w:r w:rsidRPr="00006466">
        <w:rPr>
          <w:rFonts w:ascii="Times New Roman" w:hAnsi="Times New Roman"/>
          <w:i/>
          <w:sz w:val="24"/>
          <w:szCs w:val="24"/>
        </w:rPr>
        <w:t xml:space="preserve">(nume, prenume şi semnătură), </w:t>
      </w:r>
    </w:p>
    <w:p w14:paraId="11DA9A5E"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i/>
          <w:sz w:val="24"/>
          <w:szCs w:val="24"/>
        </w:rPr>
        <w:t>î</w:t>
      </w:r>
      <w:r w:rsidRPr="00006466">
        <w:rPr>
          <w:rFonts w:ascii="Times New Roman" w:hAnsi="Times New Roman"/>
          <w:sz w:val="24"/>
          <w:szCs w:val="24"/>
        </w:rPr>
        <w:t>n calitate de ............................................ legal autorizat să semnez oferta pentru şi în numele ...................................................... (denumirea/numele operatorului economic)</w:t>
      </w:r>
    </w:p>
    <w:p w14:paraId="0A60C4C5" w14:textId="77777777" w:rsidR="00C15BF7" w:rsidRPr="00006466" w:rsidRDefault="00C15BF7" w:rsidP="00C15BF7">
      <w:pPr>
        <w:autoSpaceDE w:val="0"/>
        <w:autoSpaceDN w:val="0"/>
        <w:adjustRightInd w:val="0"/>
        <w:spacing w:line="240" w:lineRule="auto"/>
        <w:ind w:left="5664"/>
        <w:rPr>
          <w:rFonts w:ascii="Times New Roman" w:hAnsi="Times New Roman"/>
          <w:b/>
          <w:sz w:val="24"/>
          <w:szCs w:val="24"/>
        </w:rPr>
      </w:pPr>
      <w:r w:rsidRPr="00006466">
        <w:rPr>
          <w:rFonts w:ascii="Times New Roman" w:hAnsi="Times New Roman"/>
          <w:sz w:val="24"/>
          <w:szCs w:val="24"/>
        </w:rPr>
        <w:br w:type="page"/>
      </w:r>
      <w:bookmarkEnd w:id="0"/>
      <w:r w:rsidRPr="00006466">
        <w:rPr>
          <w:rFonts w:ascii="Times New Roman" w:hAnsi="Times New Roman"/>
          <w:b/>
          <w:sz w:val="24"/>
          <w:szCs w:val="24"/>
        </w:rPr>
        <w:lastRenderedPageBreak/>
        <w:t>Anexa 1 la Formularul de Oferta</w:t>
      </w:r>
    </w:p>
    <w:p w14:paraId="3D696B05"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w:t>
      </w:r>
    </w:p>
    <w:p w14:paraId="103B742A"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i/>
          <w:sz w:val="24"/>
          <w:szCs w:val="24"/>
        </w:rPr>
        <w:t>(denumirea/numele ofertantului)</w:t>
      </w:r>
    </w:p>
    <w:p w14:paraId="53E41E76"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CENTRALIZATOR DE PREŢURI PENTRU PRODUSE</w:t>
      </w:r>
      <w:r w:rsidRPr="00006466">
        <w:rPr>
          <w:rFonts w:ascii="Times New Roman" w:eastAsia="Times New Roman" w:hAnsi="Times New Roman"/>
          <w:b/>
          <w:i/>
        </w:rPr>
        <w:t>*</w:t>
      </w:r>
    </w:p>
    <w:p w14:paraId="71717F56"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Anexă la ofertă</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647"/>
        <w:gridCol w:w="1197"/>
        <w:gridCol w:w="688"/>
        <w:gridCol w:w="1403"/>
        <w:gridCol w:w="1362"/>
        <w:gridCol w:w="1556"/>
        <w:gridCol w:w="970"/>
      </w:tblGrid>
      <w:tr w:rsidR="00C15BF7" w:rsidRPr="00006466" w14:paraId="1B5F2C99" w14:textId="77777777" w:rsidTr="009A5DA0">
        <w:trPr>
          <w:trHeight w:val="1225"/>
        </w:trPr>
        <w:tc>
          <w:tcPr>
            <w:tcW w:w="540" w:type="dxa"/>
          </w:tcPr>
          <w:p w14:paraId="2A2F0AB8"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Nr. crt</w:t>
            </w:r>
          </w:p>
        </w:tc>
        <w:tc>
          <w:tcPr>
            <w:tcW w:w="1800" w:type="dxa"/>
          </w:tcPr>
          <w:p w14:paraId="69BAEDB6"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Denumirea</w:t>
            </w:r>
          </w:p>
          <w:p w14:paraId="433E5A26"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produsului</w:t>
            </w:r>
          </w:p>
        </w:tc>
        <w:tc>
          <w:tcPr>
            <w:tcW w:w="1200" w:type="dxa"/>
          </w:tcPr>
          <w:p w14:paraId="4A154762"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Cantitatea</w:t>
            </w:r>
          </w:p>
          <w:p w14:paraId="2D6063CD"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(U.M.)</w:t>
            </w:r>
            <w:r w:rsidRPr="00006466">
              <w:rPr>
                <w:rFonts w:ascii="Times New Roman" w:hAnsi="Times New Roman"/>
                <w:sz w:val="24"/>
                <w:szCs w:val="24"/>
              </w:rPr>
              <w:tab/>
            </w:r>
          </w:p>
        </w:tc>
        <w:tc>
          <w:tcPr>
            <w:tcW w:w="1500" w:type="dxa"/>
            <w:gridSpan w:val="2"/>
          </w:tcPr>
          <w:p w14:paraId="65E18A35"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Preţul Unitar</w:t>
            </w:r>
          </w:p>
        </w:tc>
        <w:tc>
          <w:tcPr>
            <w:tcW w:w="3240" w:type="dxa"/>
            <w:gridSpan w:val="2"/>
          </w:tcPr>
          <w:p w14:paraId="1880122F"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Preţul  total</w:t>
            </w:r>
          </w:p>
        </w:tc>
        <w:tc>
          <w:tcPr>
            <w:tcW w:w="1080" w:type="dxa"/>
          </w:tcPr>
          <w:p w14:paraId="04466361"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TVA</w:t>
            </w:r>
          </w:p>
        </w:tc>
      </w:tr>
      <w:tr w:rsidR="00C15BF7" w:rsidRPr="00006466" w14:paraId="7ADD84A8" w14:textId="77777777" w:rsidTr="009A5DA0">
        <w:trPr>
          <w:trHeight w:val="884"/>
        </w:trPr>
        <w:tc>
          <w:tcPr>
            <w:tcW w:w="540" w:type="dxa"/>
          </w:tcPr>
          <w:p w14:paraId="2D3EB171" w14:textId="77777777" w:rsidR="00C15BF7" w:rsidRPr="00006466" w:rsidRDefault="00C15BF7" w:rsidP="00C15BF7">
            <w:pPr>
              <w:spacing w:line="240" w:lineRule="auto"/>
              <w:jc w:val="center"/>
              <w:rPr>
                <w:rFonts w:ascii="Times New Roman" w:hAnsi="Times New Roman"/>
                <w:sz w:val="24"/>
                <w:szCs w:val="24"/>
              </w:rPr>
            </w:pPr>
          </w:p>
        </w:tc>
        <w:tc>
          <w:tcPr>
            <w:tcW w:w="1800" w:type="dxa"/>
          </w:tcPr>
          <w:p w14:paraId="5929F6F1" w14:textId="77777777" w:rsidR="00C15BF7" w:rsidRPr="00006466" w:rsidRDefault="00C15BF7" w:rsidP="00C15BF7">
            <w:pPr>
              <w:spacing w:line="240" w:lineRule="auto"/>
              <w:jc w:val="center"/>
              <w:rPr>
                <w:rFonts w:ascii="Times New Roman" w:hAnsi="Times New Roman"/>
                <w:sz w:val="24"/>
                <w:szCs w:val="24"/>
              </w:rPr>
            </w:pPr>
          </w:p>
        </w:tc>
        <w:tc>
          <w:tcPr>
            <w:tcW w:w="1200" w:type="dxa"/>
          </w:tcPr>
          <w:p w14:paraId="39F372EA" w14:textId="77777777" w:rsidR="00C15BF7" w:rsidRPr="00006466" w:rsidRDefault="00C15BF7" w:rsidP="00C15BF7">
            <w:pPr>
              <w:spacing w:line="240" w:lineRule="auto"/>
              <w:jc w:val="center"/>
              <w:rPr>
                <w:rFonts w:ascii="Times New Roman" w:hAnsi="Times New Roman"/>
                <w:sz w:val="24"/>
                <w:szCs w:val="24"/>
              </w:rPr>
            </w:pPr>
          </w:p>
        </w:tc>
        <w:tc>
          <w:tcPr>
            <w:tcW w:w="752" w:type="dxa"/>
          </w:tcPr>
          <w:p w14:paraId="4B8C3C0C"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Lei</w:t>
            </w:r>
          </w:p>
        </w:tc>
        <w:tc>
          <w:tcPr>
            <w:tcW w:w="748" w:type="dxa"/>
          </w:tcPr>
          <w:p w14:paraId="5DE8654F" w14:textId="77777777" w:rsidR="00C15BF7" w:rsidRPr="00006466" w:rsidRDefault="000922A0" w:rsidP="00C15BF7">
            <w:pPr>
              <w:spacing w:line="240" w:lineRule="auto"/>
              <w:jc w:val="center"/>
              <w:rPr>
                <w:rFonts w:ascii="Times New Roman" w:hAnsi="Times New Roman"/>
                <w:sz w:val="24"/>
                <w:szCs w:val="24"/>
                <w:highlight w:val="yellow"/>
              </w:rPr>
            </w:pPr>
            <w:r w:rsidRPr="00006466">
              <w:rPr>
                <w:rFonts w:ascii="Times New Roman" w:hAnsi="Times New Roman"/>
                <w:sz w:val="24"/>
                <w:szCs w:val="24"/>
              </w:rPr>
              <w:t>CHF</w:t>
            </w:r>
            <w:r w:rsidR="00C00B98" w:rsidRPr="00006466">
              <w:rPr>
                <w:rFonts w:ascii="Times New Roman" w:hAnsi="Times New Roman"/>
                <w:sz w:val="24"/>
                <w:szCs w:val="24"/>
              </w:rPr>
              <w:t>/EURO</w:t>
            </w:r>
          </w:p>
        </w:tc>
        <w:tc>
          <w:tcPr>
            <w:tcW w:w="1620" w:type="dxa"/>
          </w:tcPr>
          <w:p w14:paraId="37837672"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Lei</w:t>
            </w:r>
          </w:p>
          <w:p w14:paraId="4963B8B9" w14:textId="77777777" w:rsidR="00C15BF7" w:rsidRPr="00006466" w:rsidRDefault="00C15BF7" w:rsidP="00C15BF7">
            <w:pPr>
              <w:spacing w:line="240" w:lineRule="auto"/>
              <w:jc w:val="center"/>
              <w:rPr>
                <w:rFonts w:ascii="Times New Roman" w:hAnsi="Times New Roman"/>
                <w:color w:val="FF0000"/>
                <w:sz w:val="24"/>
                <w:szCs w:val="24"/>
                <w:highlight w:val="yellow"/>
              </w:rPr>
            </w:pPr>
            <w:r w:rsidRPr="00006466">
              <w:rPr>
                <w:rFonts w:ascii="Times New Roman" w:hAnsi="Times New Roman"/>
                <w:sz w:val="24"/>
                <w:szCs w:val="24"/>
              </w:rPr>
              <w:t>(col 2xcol 3)</w:t>
            </w:r>
          </w:p>
        </w:tc>
        <w:tc>
          <w:tcPr>
            <w:tcW w:w="1620" w:type="dxa"/>
          </w:tcPr>
          <w:p w14:paraId="11B26BB9" w14:textId="77777777" w:rsidR="00C15BF7" w:rsidRPr="00006466" w:rsidRDefault="000922A0" w:rsidP="00C15BF7">
            <w:pPr>
              <w:spacing w:line="240" w:lineRule="auto"/>
              <w:jc w:val="center"/>
              <w:rPr>
                <w:rFonts w:ascii="Times New Roman" w:hAnsi="Times New Roman"/>
                <w:sz w:val="24"/>
                <w:szCs w:val="24"/>
              </w:rPr>
            </w:pPr>
            <w:r w:rsidRPr="00006466">
              <w:rPr>
                <w:rFonts w:ascii="Times New Roman" w:hAnsi="Times New Roman"/>
                <w:sz w:val="24"/>
                <w:szCs w:val="24"/>
              </w:rPr>
              <w:t>CHF</w:t>
            </w:r>
            <w:r w:rsidR="00C00B98" w:rsidRPr="00006466">
              <w:rPr>
                <w:rFonts w:ascii="Times New Roman" w:hAnsi="Times New Roman"/>
                <w:sz w:val="24"/>
                <w:szCs w:val="24"/>
              </w:rPr>
              <w:t>/EURO</w:t>
            </w:r>
          </w:p>
          <w:p w14:paraId="04DB5BDF" w14:textId="32637610" w:rsidR="00C15BF7" w:rsidRPr="00006466" w:rsidRDefault="00C15BF7" w:rsidP="00C15BF7">
            <w:pPr>
              <w:spacing w:line="240" w:lineRule="auto"/>
              <w:jc w:val="center"/>
              <w:rPr>
                <w:rFonts w:ascii="Times New Roman" w:hAnsi="Times New Roman"/>
                <w:color w:val="FF0000"/>
                <w:sz w:val="24"/>
                <w:szCs w:val="24"/>
                <w:highlight w:val="yellow"/>
              </w:rPr>
            </w:pPr>
            <w:r w:rsidRPr="00006466">
              <w:rPr>
                <w:rFonts w:ascii="Times New Roman" w:hAnsi="Times New Roman"/>
                <w:sz w:val="24"/>
                <w:szCs w:val="24"/>
              </w:rPr>
              <w:t xml:space="preserve">(col 2xcol </w:t>
            </w:r>
            <w:r w:rsidR="006A5A99" w:rsidRPr="00006466">
              <w:rPr>
                <w:rFonts w:ascii="Times New Roman" w:hAnsi="Times New Roman"/>
                <w:sz w:val="24"/>
                <w:szCs w:val="24"/>
              </w:rPr>
              <w:t>4</w:t>
            </w:r>
            <w:r w:rsidRPr="00006466">
              <w:rPr>
                <w:rFonts w:ascii="Times New Roman" w:hAnsi="Times New Roman"/>
                <w:sz w:val="24"/>
                <w:szCs w:val="24"/>
              </w:rPr>
              <w:t>)</w:t>
            </w:r>
          </w:p>
        </w:tc>
        <w:tc>
          <w:tcPr>
            <w:tcW w:w="1080" w:type="dxa"/>
          </w:tcPr>
          <w:p w14:paraId="6E602E4F"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Lei</w:t>
            </w:r>
          </w:p>
        </w:tc>
      </w:tr>
      <w:tr w:rsidR="00C15BF7" w:rsidRPr="00006466" w14:paraId="5D1CFFE5" w14:textId="77777777" w:rsidTr="009A5DA0">
        <w:trPr>
          <w:trHeight w:val="409"/>
        </w:trPr>
        <w:tc>
          <w:tcPr>
            <w:tcW w:w="540" w:type="dxa"/>
          </w:tcPr>
          <w:p w14:paraId="1F3719E5"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0</w:t>
            </w:r>
          </w:p>
        </w:tc>
        <w:tc>
          <w:tcPr>
            <w:tcW w:w="1800" w:type="dxa"/>
          </w:tcPr>
          <w:p w14:paraId="1FE91938"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1</w:t>
            </w:r>
          </w:p>
        </w:tc>
        <w:tc>
          <w:tcPr>
            <w:tcW w:w="1200" w:type="dxa"/>
          </w:tcPr>
          <w:p w14:paraId="4C794792"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2</w:t>
            </w:r>
          </w:p>
        </w:tc>
        <w:tc>
          <w:tcPr>
            <w:tcW w:w="752" w:type="dxa"/>
          </w:tcPr>
          <w:p w14:paraId="63BB77CA"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3</w:t>
            </w:r>
          </w:p>
        </w:tc>
        <w:tc>
          <w:tcPr>
            <w:tcW w:w="748" w:type="dxa"/>
          </w:tcPr>
          <w:p w14:paraId="29EF72BA"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4</w:t>
            </w:r>
          </w:p>
        </w:tc>
        <w:tc>
          <w:tcPr>
            <w:tcW w:w="1620" w:type="dxa"/>
          </w:tcPr>
          <w:p w14:paraId="62110416"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5</w:t>
            </w:r>
          </w:p>
        </w:tc>
        <w:tc>
          <w:tcPr>
            <w:tcW w:w="1620" w:type="dxa"/>
          </w:tcPr>
          <w:p w14:paraId="41D6BAE0"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6</w:t>
            </w:r>
          </w:p>
        </w:tc>
        <w:tc>
          <w:tcPr>
            <w:tcW w:w="1080" w:type="dxa"/>
          </w:tcPr>
          <w:p w14:paraId="65CBF904"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7</w:t>
            </w:r>
          </w:p>
        </w:tc>
      </w:tr>
      <w:tr w:rsidR="00C15BF7" w:rsidRPr="00006466" w14:paraId="5515E333" w14:textId="77777777" w:rsidTr="009A5DA0">
        <w:trPr>
          <w:trHeight w:val="409"/>
        </w:trPr>
        <w:tc>
          <w:tcPr>
            <w:tcW w:w="540" w:type="dxa"/>
          </w:tcPr>
          <w:p w14:paraId="3C91CE2E"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1</w:t>
            </w:r>
          </w:p>
        </w:tc>
        <w:tc>
          <w:tcPr>
            <w:tcW w:w="1800" w:type="dxa"/>
          </w:tcPr>
          <w:p w14:paraId="409F9A52" w14:textId="77777777" w:rsidR="00C15BF7" w:rsidRPr="00006466" w:rsidRDefault="00C15BF7" w:rsidP="00C15BF7">
            <w:pPr>
              <w:spacing w:line="240" w:lineRule="auto"/>
              <w:jc w:val="center"/>
              <w:rPr>
                <w:rFonts w:ascii="Times New Roman" w:hAnsi="Times New Roman"/>
                <w:sz w:val="24"/>
                <w:szCs w:val="24"/>
              </w:rPr>
            </w:pPr>
          </w:p>
        </w:tc>
        <w:tc>
          <w:tcPr>
            <w:tcW w:w="1200" w:type="dxa"/>
          </w:tcPr>
          <w:p w14:paraId="45F00CF0" w14:textId="77777777" w:rsidR="00C15BF7" w:rsidRPr="00006466" w:rsidRDefault="00C15BF7" w:rsidP="00C15BF7">
            <w:pPr>
              <w:spacing w:line="240" w:lineRule="auto"/>
              <w:jc w:val="center"/>
              <w:rPr>
                <w:rFonts w:ascii="Times New Roman" w:hAnsi="Times New Roman"/>
                <w:sz w:val="24"/>
                <w:szCs w:val="24"/>
              </w:rPr>
            </w:pPr>
          </w:p>
        </w:tc>
        <w:tc>
          <w:tcPr>
            <w:tcW w:w="752" w:type="dxa"/>
          </w:tcPr>
          <w:p w14:paraId="252D222A" w14:textId="77777777" w:rsidR="00C15BF7" w:rsidRPr="00006466" w:rsidRDefault="00C15BF7" w:rsidP="00C15BF7">
            <w:pPr>
              <w:spacing w:line="240" w:lineRule="auto"/>
              <w:jc w:val="center"/>
              <w:rPr>
                <w:rFonts w:ascii="Times New Roman" w:hAnsi="Times New Roman"/>
                <w:sz w:val="24"/>
                <w:szCs w:val="24"/>
              </w:rPr>
            </w:pPr>
          </w:p>
        </w:tc>
        <w:tc>
          <w:tcPr>
            <w:tcW w:w="748" w:type="dxa"/>
          </w:tcPr>
          <w:p w14:paraId="4F8469F7"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25E2183A"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6DC82755" w14:textId="77777777" w:rsidR="00C15BF7" w:rsidRPr="00006466" w:rsidRDefault="00C15BF7" w:rsidP="00C15BF7">
            <w:pPr>
              <w:spacing w:line="240" w:lineRule="auto"/>
              <w:jc w:val="center"/>
              <w:rPr>
                <w:rFonts w:ascii="Times New Roman" w:hAnsi="Times New Roman"/>
                <w:sz w:val="24"/>
                <w:szCs w:val="24"/>
              </w:rPr>
            </w:pPr>
          </w:p>
        </w:tc>
        <w:tc>
          <w:tcPr>
            <w:tcW w:w="1080" w:type="dxa"/>
          </w:tcPr>
          <w:p w14:paraId="3299E5E9" w14:textId="77777777" w:rsidR="00C15BF7" w:rsidRPr="00006466" w:rsidRDefault="00C15BF7" w:rsidP="00C15BF7">
            <w:pPr>
              <w:spacing w:line="240" w:lineRule="auto"/>
              <w:jc w:val="center"/>
              <w:rPr>
                <w:rFonts w:ascii="Times New Roman" w:hAnsi="Times New Roman"/>
                <w:sz w:val="24"/>
                <w:szCs w:val="24"/>
              </w:rPr>
            </w:pPr>
          </w:p>
        </w:tc>
      </w:tr>
      <w:tr w:rsidR="00C15BF7" w:rsidRPr="00006466" w14:paraId="5B6DEE39" w14:textId="77777777" w:rsidTr="009A5DA0">
        <w:trPr>
          <w:trHeight w:val="409"/>
        </w:trPr>
        <w:tc>
          <w:tcPr>
            <w:tcW w:w="540" w:type="dxa"/>
          </w:tcPr>
          <w:p w14:paraId="43BA0746"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2</w:t>
            </w:r>
          </w:p>
        </w:tc>
        <w:tc>
          <w:tcPr>
            <w:tcW w:w="1800" w:type="dxa"/>
          </w:tcPr>
          <w:p w14:paraId="52B5E9E9" w14:textId="77777777" w:rsidR="00C15BF7" w:rsidRPr="00006466" w:rsidRDefault="00C15BF7" w:rsidP="00C15BF7">
            <w:pPr>
              <w:spacing w:line="240" w:lineRule="auto"/>
              <w:jc w:val="center"/>
              <w:rPr>
                <w:rFonts w:ascii="Times New Roman" w:hAnsi="Times New Roman"/>
                <w:sz w:val="24"/>
                <w:szCs w:val="24"/>
              </w:rPr>
            </w:pPr>
          </w:p>
        </w:tc>
        <w:tc>
          <w:tcPr>
            <w:tcW w:w="1200" w:type="dxa"/>
          </w:tcPr>
          <w:p w14:paraId="27DB758C" w14:textId="77777777" w:rsidR="00C15BF7" w:rsidRPr="00006466" w:rsidRDefault="00C15BF7" w:rsidP="00C15BF7">
            <w:pPr>
              <w:spacing w:line="240" w:lineRule="auto"/>
              <w:jc w:val="center"/>
              <w:rPr>
                <w:rFonts w:ascii="Times New Roman" w:hAnsi="Times New Roman"/>
                <w:sz w:val="24"/>
                <w:szCs w:val="24"/>
              </w:rPr>
            </w:pPr>
          </w:p>
        </w:tc>
        <w:tc>
          <w:tcPr>
            <w:tcW w:w="752" w:type="dxa"/>
          </w:tcPr>
          <w:p w14:paraId="293956E6" w14:textId="77777777" w:rsidR="00C15BF7" w:rsidRPr="00006466" w:rsidRDefault="00C15BF7" w:rsidP="00C15BF7">
            <w:pPr>
              <w:spacing w:line="240" w:lineRule="auto"/>
              <w:jc w:val="center"/>
              <w:rPr>
                <w:rFonts w:ascii="Times New Roman" w:hAnsi="Times New Roman"/>
                <w:sz w:val="24"/>
                <w:szCs w:val="24"/>
              </w:rPr>
            </w:pPr>
          </w:p>
        </w:tc>
        <w:tc>
          <w:tcPr>
            <w:tcW w:w="748" w:type="dxa"/>
          </w:tcPr>
          <w:p w14:paraId="17C783A2"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5C119BAB"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2A8DC358" w14:textId="77777777" w:rsidR="00C15BF7" w:rsidRPr="00006466" w:rsidRDefault="00C15BF7" w:rsidP="00C15BF7">
            <w:pPr>
              <w:spacing w:line="240" w:lineRule="auto"/>
              <w:jc w:val="center"/>
              <w:rPr>
                <w:rFonts w:ascii="Times New Roman" w:hAnsi="Times New Roman"/>
                <w:sz w:val="24"/>
                <w:szCs w:val="24"/>
              </w:rPr>
            </w:pPr>
          </w:p>
        </w:tc>
        <w:tc>
          <w:tcPr>
            <w:tcW w:w="1080" w:type="dxa"/>
          </w:tcPr>
          <w:p w14:paraId="1B8BC0BE" w14:textId="77777777" w:rsidR="00C15BF7" w:rsidRPr="00006466" w:rsidRDefault="00C15BF7" w:rsidP="00C15BF7">
            <w:pPr>
              <w:spacing w:line="240" w:lineRule="auto"/>
              <w:jc w:val="center"/>
              <w:rPr>
                <w:rFonts w:ascii="Times New Roman" w:hAnsi="Times New Roman"/>
                <w:sz w:val="24"/>
                <w:szCs w:val="24"/>
              </w:rPr>
            </w:pPr>
          </w:p>
        </w:tc>
      </w:tr>
      <w:tr w:rsidR="00C15BF7" w:rsidRPr="00006466" w14:paraId="59762E1C" w14:textId="77777777" w:rsidTr="009A5DA0">
        <w:trPr>
          <w:trHeight w:val="409"/>
        </w:trPr>
        <w:tc>
          <w:tcPr>
            <w:tcW w:w="540" w:type="dxa"/>
          </w:tcPr>
          <w:p w14:paraId="2358D933"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w:t>
            </w:r>
          </w:p>
        </w:tc>
        <w:tc>
          <w:tcPr>
            <w:tcW w:w="1800" w:type="dxa"/>
          </w:tcPr>
          <w:p w14:paraId="229140DC" w14:textId="77777777" w:rsidR="00C15BF7" w:rsidRPr="00006466" w:rsidRDefault="00C15BF7" w:rsidP="00C15BF7">
            <w:pPr>
              <w:spacing w:line="240" w:lineRule="auto"/>
              <w:jc w:val="center"/>
              <w:rPr>
                <w:rFonts w:ascii="Times New Roman" w:hAnsi="Times New Roman"/>
                <w:sz w:val="24"/>
                <w:szCs w:val="24"/>
              </w:rPr>
            </w:pPr>
          </w:p>
        </w:tc>
        <w:tc>
          <w:tcPr>
            <w:tcW w:w="1200" w:type="dxa"/>
          </w:tcPr>
          <w:p w14:paraId="39720EC4" w14:textId="77777777" w:rsidR="00C15BF7" w:rsidRPr="00006466" w:rsidRDefault="00C15BF7" w:rsidP="00C15BF7">
            <w:pPr>
              <w:spacing w:line="240" w:lineRule="auto"/>
              <w:jc w:val="center"/>
              <w:rPr>
                <w:rFonts w:ascii="Times New Roman" w:hAnsi="Times New Roman"/>
                <w:sz w:val="24"/>
                <w:szCs w:val="24"/>
              </w:rPr>
            </w:pPr>
          </w:p>
        </w:tc>
        <w:tc>
          <w:tcPr>
            <w:tcW w:w="752" w:type="dxa"/>
          </w:tcPr>
          <w:p w14:paraId="67AD3CAF" w14:textId="77777777" w:rsidR="00C15BF7" w:rsidRPr="00006466" w:rsidRDefault="00C15BF7" w:rsidP="00C15BF7">
            <w:pPr>
              <w:spacing w:line="240" w:lineRule="auto"/>
              <w:jc w:val="center"/>
              <w:rPr>
                <w:rFonts w:ascii="Times New Roman" w:hAnsi="Times New Roman"/>
                <w:sz w:val="24"/>
                <w:szCs w:val="24"/>
              </w:rPr>
            </w:pPr>
          </w:p>
        </w:tc>
        <w:tc>
          <w:tcPr>
            <w:tcW w:w="748" w:type="dxa"/>
          </w:tcPr>
          <w:p w14:paraId="7BFDEA59"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5714644C"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44589D23" w14:textId="77777777" w:rsidR="00C15BF7" w:rsidRPr="00006466" w:rsidRDefault="00C15BF7" w:rsidP="00C15BF7">
            <w:pPr>
              <w:spacing w:line="240" w:lineRule="auto"/>
              <w:jc w:val="center"/>
              <w:rPr>
                <w:rFonts w:ascii="Times New Roman" w:hAnsi="Times New Roman"/>
                <w:sz w:val="24"/>
                <w:szCs w:val="24"/>
              </w:rPr>
            </w:pPr>
          </w:p>
        </w:tc>
        <w:tc>
          <w:tcPr>
            <w:tcW w:w="1080" w:type="dxa"/>
          </w:tcPr>
          <w:p w14:paraId="16912647" w14:textId="77777777" w:rsidR="00C15BF7" w:rsidRPr="00006466" w:rsidRDefault="00C15BF7" w:rsidP="00C15BF7">
            <w:pPr>
              <w:spacing w:line="240" w:lineRule="auto"/>
              <w:jc w:val="center"/>
              <w:rPr>
                <w:rFonts w:ascii="Times New Roman" w:hAnsi="Times New Roman"/>
                <w:sz w:val="24"/>
                <w:szCs w:val="24"/>
              </w:rPr>
            </w:pPr>
          </w:p>
        </w:tc>
      </w:tr>
      <w:tr w:rsidR="00C15BF7" w:rsidRPr="00006466" w14:paraId="74FC7F47" w14:textId="77777777" w:rsidTr="009A5DA0">
        <w:trPr>
          <w:trHeight w:val="430"/>
        </w:trPr>
        <w:tc>
          <w:tcPr>
            <w:tcW w:w="540" w:type="dxa"/>
          </w:tcPr>
          <w:p w14:paraId="25D3CA7B" w14:textId="77777777" w:rsidR="00C15BF7" w:rsidRPr="00006466" w:rsidRDefault="00C15BF7" w:rsidP="00C15BF7">
            <w:pPr>
              <w:spacing w:line="240" w:lineRule="auto"/>
              <w:jc w:val="center"/>
              <w:rPr>
                <w:rFonts w:ascii="Times New Roman" w:hAnsi="Times New Roman"/>
                <w:sz w:val="24"/>
                <w:szCs w:val="24"/>
              </w:rPr>
            </w:pPr>
          </w:p>
        </w:tc>
        <w:tc>
          <w:tcPr>
            <w:tcW w:w="1800" w:type="dxa"/>
          </w:tcPr>
          <w:p w14:paraId="490B9026"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TOTAL</w:t>
            </w:r>
          </w:p>
        </w:tc>
        <w:tc>
          <w:tcPr>
            <w:tcW w:w="1200" w:type="dxa"/>
          </w:tcPr>
          <w:p w14:paraId="5BA5D5DF" w14:textId="77777777" w:rsidR="00C15BF7" w:rsidRPr="00006466" w:rsidRDefault="00C15BF7" w:rsidP="00C15BF7">
            <w:pPr>
              <w:spacing w:line="240" w:lineRule="auto"/>
              <w:jc w:val="center"/>
              <w:rPr>
                <w:rFonts w:ascii="Times New Roman" w:hAnsi="Times New Roman"/>
                <w:sz w:val="24"/>
                <w:szCs w:val="24"/>
              </w:rPr>
            </w:pPr>
          </w:p>
        </w:tc>
        <w:tc>
          <w:tcPr>
            <w:tcW w:w="752" w:type="dxa"/>
          </w:tcPr>
          <w:p w14:paraId="040AC493" w14:textId="77777777" w:rsidR="00C15BF7" w:rsidRPr="00006466" w:rsidRDefault="00C15BF7" w:rsidP="00C15BF7">
            <w:pPr>
              <w:spacing w:line="240" w:lineRule="auto"/>
              <w:jc w:val="center"/>
              <w:rPr>
                <w:rFonts w:ascii="Times New Roman" w:hAnsi="Times New Roman"/>
                <w:sz w:val="24"/>
                <w:szCs w:val="24"/>
              </w:rPr>
            </w:pPr>
          </w:p>
        </w:tc>
        <w:tc>
          <w:tcPr>
            <w:tcW w:w="748" w:type="dxa"/>
          </w:tcPr>
          <w:p w14:paraId="2C23F8D8"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7B0E4E35"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6EDB3BFD" w14:textId="77777777" w:rsidR="00C15BF7" w:rsidRPr="00006466" w:rsidRDefault="00C15BF7" w:rsidP="00C15BF7">
            <w:pPr>
              <w:spacing w:line="240" w:lineRule="auto"/>
              <w:jc w:val="center"/>
              <w:rPr>
                <w:rFonts w:ascii="Times New Roman" w:hAnsi="Times New Roman"/>
                <w:sz w:val="24"/>
                <w:szCs w:val="24"/>
              </w:rPr>
            </w:pPr>
          </w:p>
        </w:tc>
        <w:tc>
          <w:tcPr>
            <w:tcW w:w="1080" w:type="dxa"/>
          </w:tcPr>
          <w:p w14:paraId="6B99591C" w14:textId="77777777" w:rsidR="00C15BF7" w:rsidRPr="00006466" w:rsidRDefault="00C15BF7" w:rsidP="00C15BF7">
            <w:pPr>
              <w:spacing w:line="240" w:lineRule="auto"/>
              <w:jc w:val="center"/>
              <w:rPr>
                <w:rFonts w:ascii="Times New Roman" w:hAnsi="Times New Roman"/>
                <w:sz w:val="24"/>
                <w:szCs w:val="24"/>
              </w:rPr>
            </w:pPr>
          </w:p>
        </w:tc>
      </w:tr>
    </w:tbl>
    <w:p w14:paraId="15ABCD98" w14:textId="77777777" w:rsidR="00C15BF7" w:rsidRPr="00006466" w:rsidRDefault="00C15BF7" w:rsidP="00C15BF7">
      <w:pPr>
        <w:spacing w:line="240" w:lineRule="auto"/>
        <w:jc w:val="center"/>
        <w:rPr>
          <w:rFonts w:ascii="Times New Roman" w:hAnsi="Times New Roman"/>
          <w:i/>
          <w:sz w:val="24"/>
          <w:szCs w:val="24"/>
        </w:rPr>
      </w:pPr>
    </w:p>
    <w:p w14:paraId="7AFAEB00" w14:textId="77777777" w:rsidR="00C15BF7" w:rsidRPr="00006466" w:rsidRDefault="00C15BF7" w:rsidP="00C15BF7">
      <w:pPr>
        <w:spacing w:line="240" w:lineRule="auto"/>
        <w:jc w:val="center"/>
        <w:rPr>
          <w:rFonts w:ascii="Times New Roman" w:hAnsi="Times New Roman"/>
          <w:i/>
          <w:sz w:val="24"/>
          <w:szCs w:val="24"/>
        </w:rPr>
      </w:pPr>
    </w:p>
    <w:p w14:paraId="07165457" w14:textId="77777777" w:rsidR="00C15BF7" w:rsidRPr="00006466" w:rsidRDefault="00C15BF7" w:rsidP="00C15BF7">
      <w:pPr>
        <w:spacing w:line="240" w:lineRule="auto"/>
        <w:jc w:val="center"/>
        <w:rPr>
          <w:rFonts w:ascii="Times New Roman" w:hAnsi="Times New Roman"/>
          <w:i/>
          <w:sz w:val="24"/>
          <w:szCs w:val="24"/>
        </w:rPr>
      </w:pPr>
    </w:p>
    <w:p w14:paraId="7EAE5276" w14:textId="77777777" w:rsidR="00C15BF7" w:rsidRPr="00006466" w:rsidRDefault="00C15BF7" w:rsidP="00C15BF7">
      <w:pPr>
        <w:spacing w:line="240" w:lineRule="auto"/>
        <w:jc w:val="center"/>
        <w:rPr>
          <w:rFonts w:ascii="Times New Roman" w:hAnsi="Times New Roman"/>
          <w:i/>
          <w:sz w:val="24"/>
          <w:szCs w:val="24"/>
        </w:rPr>
      </w:pPr>
      <w:r w:rsidRPr="00006466">
        <w:rPr>
          <w:rFonts w:ascii="Times New Roman" w:hAnsi="Times New Roman"/>
          <w:i/>
          <w:sz w:val="24"/>
          <w:szCs w:val="24"/>
        </w:rPr>
        <w:t>(semnătura autorizată)</w:t>
      </w:r>
    </w:p>
    <w:p w14:paraId="009E764D"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L.S.</w:t>
      </w:r>
    </w:p>
    <w:p w14:paraId="5A2D1E25" w14:textId="77777777" w:rsidR="00C15BF7" w:rsidRPr="00006466" w:rsidRDefault="00C15BF7" w:rsidP="00C15BF7">
      <w:pPr>
        <w:spacing w:line="240" w:lineRule="auto"/>
        <w:jc w:val="center"/>
        <w:rPr>
          <w:rFonts w:ascii="Times New Roman" w:hAnsi="Times New Roman"/>
          <w:sz w:val="24"/>
          <w:szCs w:val="24"/>
        </w:rPr>
      </w:pPr>
    </w:p>
    <w:p w14:paraId="0FEA57CC" w14:textId="77777777" w:rsidR="00C15BF7" w:rsidRPr="00006466" w:rsidRDefault="00C15BF7" w:rsidP="00C15BF7">
      <w:pPr>
        <w:spacing w:line="240" w:lineRule="auto"/>
        <w:jc w:val="center"/>
        <w:rPr>
          <w:rFonts w:ascii="Times New Roman" w:hAnsi="Times New Roman"/>
          <w:sz w:val="24"/>
          <w:szCs w:val="24"/>
        </w:rPr>
      </w:pPr>
    </w:p>
    <w:p w14:paraId="2C36F0B2" w14:textId="77777777" w:rsidR="00C15BF7" w:rsidRPr="00006466" w:rsidRDefault="00C15BF7" w:rsidP="00C15BF7">
      <w:pPr>
        <w:spacing w:line="240" w:lineRule="auto"/>
        <w:ind w:right="72"/>
        <w:jc w:val="both"/>
        <w:rPr>
          <w:rFonts w:ascii="Times New Roman" w:hAnsi="Times New Roman"/>
          <w:sz w:val="20"/>
          <w:szCs w:val="20"/>
        </w:rPr>
      </w:pPr>
      <w:r w:rsidRPr="00006466">
        <w:rPr>
          <w:rFonts w:ascii="Times New Roman" w:hAnsi="Times New Roman"/>
          <w:b/>
          <w:sz w:val="20"/>
          <w:szCs w:val="20"/>
        </w:rPr>
        <w:t>*)</w:t>
      </w:r>
      <w:r w:rsidRPr="00006466">
        <w:rPr>
          <w:rFonts w:ascii="Times New Roman" w:hAnsi="Times New Roman"/>
          <w:sz w:val="20"/>
          <w:szCs w:val="20"/>
        </w:rPr>
        <w:t xml:space="preserve"> Preţul include toate costurile ofertantului, directe şi indirecte, legate de încheierea şi executarea contractului, inclusiv instalarea și punerea în funcțiune a echipamentelor și instruirea personalului autorității contractante, în conformitate cu cerinţele minime obligatorii prevăzute în Caietul de sarcini din Documentaţia de atribuire.</w:t>
      </w:r>
    </w:p>
    <w:p w14:paraId="52BCB05C" w14:textId="77777777" w:rsidR="00C15BF7" w:rsidRPr="00006466" w:rsidRDefault="00C15BF7" w:rsidP="00C15BF7">
      <w:pPr>
        <w:spacing w:line="240" w:lineRule="auto"/>
        <w:rPr>
          <w:rFonts w:ascii="Times New Roman" w:hAnsi="Times New Roman"/>
          <w:b/>
          <w:i/>
          <w:sz w:val="24"/>
          <w:szCs w:val="24"/>
        </w:rPr>
      </w:pPr>
    </w:p>
    <w:p w14:paraId="2BC68F24" w14:textId="77777777" w:rsidR="00C15BF7" w:rsidRPr="00006466" w:rsidRDefault="00C15BF7" w:rsidP="00C15BF7">
      <w:pPr>
        <w:autoSpaceDE w:val="0"/>
        <w:autoSpaceDN w:val="0"/>
        <w:adjustRightInd w:val="0"/>
        <w:spacing w:line="240" w:lineRule="auto"/>
        <w:jc w:val="right"/>
        <w:rPr>
          <w:rFonts w:ascii="Times New Roman" w:hAnsi="Times New Roman"/>
          <w:b/>
          <w:sz w:val="24"/>
          <w:szCs w:val="24"/>
        </w:rPr>
      </w:pPr>
      <w:bookmarkStart w:id="1" w:name="_Toc190183219"/>
      <w:r w:rsidRPr="00006466">
        <w:rPr>
          <w:rFonts w:ascii="Times New Roman" w:hAnsi="Times New Roman"/>
          <w:sz w:val="24"/>
          <w:szCs w:val="24"/>
        </w:rPr>
        <w:br w:type="page"/>
      </w:r>
      <w:bookmarkEnd w:id="1"/>
      <w:r w:rsidRPr="00006466">
        <w:rPr>
          <w:rFonts w:ascii="Times New Roman" w:hAnsi="Times New Roman"/>
          <w:b/>
          <w:sz w:val="24"/>
          <w:szCs w:val="24"/>
        </w:rPr>
        <w:lastRenderedPageBreak/>
        <w:t>Anexa 2 la Formularul de Oferta</w:t>
      </w:r>
    </w:p>
    <w:p w14:paraId="7B6E2A1F"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w:t>
      </w:r>
    </w:p>
    <w:p w14:paraId="4C52E37E"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i/>
          <w:sz w:val="24"/>
          <w:szCs w:val="24"/>
        </w:rPr>
        <w:t>(denumirea/numele ofertantului)</w:t>
      </w:r>
    </w:p>
    <w:p w14:paraId="22EE38E9" w14:textId="77777777" w:rsidR="00C15BF7" w:rsidRPr="00006466" w:rsidRDefault="00C15BF7" w:rsidP="00C15BF7">
      <w:pPr>
        <w:pStyle w:val="Heading1"/>
        <w:rPr>
          <w:rFonts w:ascii="Times New Roman" w:hAnsi="Times New Roman"/>
          <w:i/>
          <w:noProof w:val="0"/>
          <w:sz w:val="24"/>
          <w:szCs w:val="24"/>
          <w:lang w:val="ro-RO"/>
        </w:rPr>
      </w:pPr>
    </w:p>
    <w:p w14:paraId="2809F7D8" w14:textId="77777777" w:rsidR="00C15BF7" w:rsidRPr="00006466" w:rsidRDefault="00C15BF7" w:rsidP="00C15BF7">
      <w:pPr>
        <w:autoSpaceDE w:val="0"/>
        <w:autoSpaceDN w:val="0"/>
        <w:adjustRightInd w:val="0"/>
        <w:spacing w:line="240" w:lineRule="auto"/>
        <w:jc w:val="both"/>
        <w:rPr>
          <w:rFonts w:ascii="Times New Roman" w:hAnsi="Times New Roman"/>
          <w:sz w:val="24"/>
          <w:szCs w:val="24"/>
        </w:rPr>
      </w:pPr>
    </w:p>
    <w:p w14:paraId="2175F1F6" w14:textId="77777777" w:rsidR="00C15BF7" w:rsidRPr="00006466" w:rsidRDefault="00C15BF7" w:rsidP="00C15BF7">
      <w:pPr>
        <w:autoSpaceDE w:val="0"/>
        <w:autoSpaceDN w:val="0"/>
        <w:adjustRightInd w:val="0"/>
        <w:spacing w:line="240" w:lineRule="auto"/>
        <w:jc w:val="both"/>
        <w:rPr>
          <w:rFonts w:ascii="Times New Roman" w:hAnsi="Times New Roman"/>
          <w:sz w:val="24"/>
          <w:szCs w:val="24"/>
        </w:rPr>
      </w:pPr>
    </w:p>
    <w:p w14:paraId="44D031B3" w14:textId="77777777" w:rsidR="00C15BF7" w:rsidRPr="00006466" w:rsidRDefault="00C15BF7" w:rsidP="00C15BF7">
      <w:pPr>
        <w:autoSpaceDE w:val="0"/>
        <w:autoSpaceDN w:val="0"/>
        <w:adjustRightInd w:val="0"/>
        <w:spacing w:line="240" w:lineRule="auto"/>
        <w:jc w:val="center"/>
        <w:rPr>
          <w:rFonts w:ascii="Times New Roman" w:hAnsi="Times New Roman"/>
          <w:b/>
          <w:sz w:val="24"/>
          <w:szCs w:val="24"/>
        </w:rPr>
      </w:pPr>
      <w:r w:rsidRPr="00006466">
        <w:rPr>
          <w:rFonts w:ascii="Times New Roman" w:hAnsi="Times New Roman"/>
          <w:b/>
          <w:sz w:val="24"/>
          <w:szCs w:val="24"/>
        </w:rPr>
        <w:t>GRAFIC DE LIVRARE</w:t>
      </w:r>
    </w:p>
    <w:p w14:paraId="020F76E0" w14:textId="77777777" w:rsidR="00C15BF7" w:rsidRPr="00006466" w:rsidRDefault="00C15BF7" w:rsidP="00C15BF7">
      <w:pPr>
        <w:autoSpaceDE w:val="0"/>
        <w:autoSpaceDN w:val="0"/>
        <w:adjustRightInd w:val="0"/>
        <w:spacing w:line="240" w:lineRule="auto"/>
        <w:jc w:val="center"/>
        <w:rPr>
          <w:rFonts w:ascii="Times New Roman" w:hAnsi="Times New Roman"/>
          <w:b/>
          <w:sz w:val="24"/>
          <w:szCs w:val="24"/>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632"/>
        <w:gridCol w:w="2102"/>
        <w:gridCol w:w="2455"/>
      </w:tblGrid>
      <w:tr w:rsidR="00C15BF7" w:rsidRPr="00006466" w14:paraId="63F67712" w14:textId="77777777" w:rsidTr="009A5DA0">
        <w:tc>
          <w:tcPr>
            <w:tcW w:w="811" w:type="dxa"/>
          </w:tcPr>
          <w:p w14:paraId="2650107F"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Nr. crt.</w:t>
            </w:r>
          </w:p>
        </w:tc>
        <w:tc>
          <w:tcPr>
            <w:tcW w:w="3632" w:type="dxa"/>
          </w:tcPr>
          <w:p w14:paraId="6895968D"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 xml:space="preserve">Denumirea produsului </w:t>
            </w:r>
          </w:p>
        </w:tc>
        <w:tc>
          <w:tcPr>
            <w:tcW w:w="2102" w:type="dxa"/>
          </w:tcPr>
          <w:p w14:paraId="4DBD9BD4"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Cantitatea</w:t>
            </w:r>
          </w:p>
          <w:p w14:paraId="7E0FF079"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(U.M.)</w:t>
            </w:r>
          </w:p>
        </w:tc>
        <w:tc>
          <w:tcPr>
            <w:tcW w:w="2455" w:type="dxa"/>
          </w:tcPr>
          <w:p w14:paraId="448957B4"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Data de livrare/Perioada de timp exprimată în zile calendaristice necesară fiecărei livrări</w:t>
            </w:r>
          </w:p>
        </w:tc>
      </w:tr>
      <w:tr w:rsidR="00C15BF7" w:rsidRPr="00006466" w14:paraId="296AD8BF" w14:textId="77777777" w:rsidTr="009A5DA0">
        <w:tc>
          <w:tcPr>
            <w:tcW w:w="811" w:type="dxa"/>
          </w:tcPr>
          <w:p w14:paraId="0142CFD9"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1</w:t>
            </w:r>
          </w:p>
        </w:tc>
        <w:tc>
          <w:tcPr>
            <w:tcW w:w="3632" w:type="dxa"/>
          </w:tcPr>
          <w:p w14:paraId="7B2C774B"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102" w:type="dxa"/>
          </w:tcPr>
          <w:p w14:paraId="73E972AD"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455" w:type="dxa"/>
          </w:tcPr>
          <w:p w14:paraId="5DE15AF2"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r>
      <w:tr w:rsidR="00C15BF7" w:rsidRPr="00006466" w14:paraId="4F5FDBE6" w14:textId="77777777" w:rsidTr="009A5DA0">
        <w:tc>
          <w:tcPr>
            <w:tcW w:w="811" w:type="dxa"/>
          </w:tcPr>
          <w:p w14:paraId="0309E145"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2</w:t>
            </w:r>
          </w:p>
        </w:tc>
        <w:tc>
          <w:tcPr>
            <w:tcW w:w="3632" w:type="dxa"/>
          </w:tcPr>
          <w:p w14:paraId="2D13CB4A"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102" w:type="dxa"/>
          </w:tcPr>
          <w:p w14:paraId="6B6AAAB4"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455" w:type="dxa"/>
          </w:tcPr>
          <w:p w14:paraId="76239D8B"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r>
      <w:tr w:rsidR="00C15BF7" w:rsidRPr="00006466" w14:paraId="1FA31935" w14:textId="77777777" w:rsidTr="009A5DA0">
        <w:tc>
          <w:tcPr>
            <w:tcW w:w="811" w:type="dxa"/>
          </w:tcPr>
          <w:p w14:paraId="2B83F0E1"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w:t>
            </w:r>
          </w:p>
        </w:tc>
        <w:tc>
          <w:tcPr>
            <w:tcW w:w="3632" w:type="dxa"/>
          </w:tcPr>
          <w:p w14:paraId="7FBCB7E8"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102" w:type="dxa"/>
          </w:tcPr>
          <w:p w14:paraId="05E84D20"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455" w:type="dxa"/>
          </w:tcPr>
          <w:p w14:paraId="3BE37242"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r>
      <w:tr w:rsidR="00C15BF7" w:rsidRPr="00006466" w14:paraId="73D1369B" w14:textId="77777777" w:rsidTr="009A5DA0">
        <w:tc>
          <w:tcPr>
            <w:tcW w:w="811" w:type="dxa"/>
          </w:tcPr>
          <w:p w14:paraId="4F0AC7D1"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w:t>
            </w:r>
          </w:p>
        </w:tc>
        <w:tc>
          <w:tcPr>
            <w:tcW w:w="3632" w:type="dxa"/>
          </w:tcPr>
          <w:p w14:paraId="6BA0744A"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102" w:type="dxa"/>
          </w:tcPr>
          <w:p w14:paraId="059A3326"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455" w:type="dxa"/>
          </w:tcPr>
          <w:p w14:paraId="07A8DA74"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r>
    </w:tbl>
    <w:p w14:paraId="3C28C76E"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037788D4" w14:textId="77777777" w:rsidR="00C15BF7" w:rsidRPr="00006466" w:rsidRDefault="00C15BF7" w:rsidP="00C15BF7">
      <w:pPr>
        <w:autoSpaceDE w:val="0"/>
        <w:autoSpaceDN w:val="0"/>
        <w:adjustRightInd w:val="0"/>
        <w:spacing w:line="240" w:lineRule="auto"/>
        <w:ind w:left="3600" w:firstLine="720"/>
        <w:jc w:val="center"/>
        <w:rPr>
          <w:rFonts w:ascii="Times New Roman" w:hAnsi="Times New Roman"/>
          <w:sz w:val="24"/>
          <w:szCs w:val="24"/>
        </w:rPr>
      </w:pPr>
      <w:r w:rsidRPr="00006466">
        <w:rPr>
          <w:rFonts w:ascii="Times New Roman" w:hAnsi="Times New Roman"/>
          <w:sz w:val="24"/>
          <w:szCs w:val="24"/>
        </w:rPr>
        <w:t>..............................................................</w:t>
      </w:r>
    </w:p>
    <w:p w14:paraId="1BC8D388" w14:textId="77777777" w:rsidR="00C15BF7" w:rsidRPr="00006466" w:rsidRDefault="00C15BF7" w:rsidP="00C15BF7">
      <w:pPr>
        <w:autoSpaceDE w:val="0"/>
        <w:autoSpaceDN w:val="0"/>
        <w:adjustRightInd w:val="0"/>
        <w:spacing w:line="240" w:lineRule="auto"/>
        <w:ind w:left="3600" w:firstLine="720"/>
        <w:jc w:val="center"/>
        <w:rPr>
          <w:rFonts w:ascii="Times New Roman" w:hAnsi="Times New Roman"/>
          <w:sz w:val="24"/>
          <w:szCs w:val="24"/>
        </w:rPr>
      </w:pPr>
    </w:p>
    <w:p w14:paraId="0267C9D3" w14:textId="77777777" w:rsidR="00C15BF7" w:rsidRPr="00006466" w:rsidRDefault="00C15BF7" w:rsidP="00C15BF7">
      <w:pPr>
        <w:autoSpaceDE w:val="0"/>
        <w:autoSpaceDN w:val="0"/>
        <w:adjustRightInd w:val="0"/>
        <w:spacing w:line="240" w:lineRule="auto"/>
        <w:ind w:left="3600" w:firstLine="720"/>
        <w:jc w:val="center"/>
        <w:rPr>
          <w:rFonts w:ascii="Times New Roman" w:hAnsi="Times New Roman"/>
          <w:i/>
          <w:sz w:val="24"/>
          <w:szCs w:val="24"/>
        </w:rPr>
      </w:pPr>
      <w:r w:rsidRPr="00006466">
        <w:rPr>
          <w:rFonts w:ascii="Times New Roman" w:hAnsi="Times New Roman"/>
          <w:i/>
          <w:sz w:val="24"/>
          <w:szCs w:val="24"/>
        </w:rPr>
        <w:t>(semnatură autorizată)</w:t>
      </w:r>
    </w:p>
    <w:p w14:paraId="62B646B8"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05C3DAFD"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45B4D3BB" w14:textId="77777777" w:rsidR="00C15BF7" w:rsidRPr="00006466" w:rsidRDefault="00C15BF7" w:rsidP="00C15BF7">
      <w:pPr>
        <w:spacing w:line="240" w:lineRule="auto"/>
        <w:jc w:val="right"/>
        <w:rPr>
          <w:rFonts w:ascii="Times New Roman" w:hAnsi="Times New Roman"/>
          <w:b/>
          <w:i/>
          <w:sz w:val="24"/>
          <w:szCs w:val="24"/>
        </w:rPr>
      </w:pPr>
    </w:p>
    <w:p w14:paraId="452B9323"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p>
    <w:p w14:paraId="33B87644" w14:textId="77777777" w:rsidR="00C15BF7" w:rsidRPr="00006466" w:rsidRDefault="00C15BF7" w:rsidP="00C15BF7">
      <w:pPr>
        <w:spacing w:line="240" w:lineRule="auto"/>
        <w:ind w:firstLine="720"/>
        <w:rPr>
          <w:rFonts w:ascii="Times New Roman" w:hAnsi="Times New Roman"/>
          <w:sz w:val="24"/>
          <w:szCs w:val="24"/>
        </w:rPr>
        <w:sectPr w:rsidR="00C15BF7" w:rsidRPr="00006466" w:rsidSect="008F743F">
          <w:footerReference w:type="even" r:id="rId8"/>
          <w:footerReference w:type="default" r:id="rId9"/>
          <w:pgSz w:w="11907" w:h="16840" w:code="9"/>
          <w:pgMar w:top="851" w:right="851" w:bottom="851" w:left="1418" w:header="1077" w:footer="1077" w:gutter="0"/>
          <w:pgBorders w:offsetFrom="page">
            <w:top w:val="single" w:sz="4" w:space="1" w:color="auto"/>
            <w:left w:val="single" w:sz="4" w:space="1" w:color="auto"/>
            <w:bottom w:val="single" w:sz="4" w:space="1" w:color="auto"/>
            <w:right w:val="single" w:sz="4" w:space="1" w:color="auto"/>
          </w:pgBorders>
          <w:cols w:space="708"/>
          <w:docGrid w:linePitch="360"/>
        </w:sectPr>
      </w:pPr>
    </w:p>
    <w:p w14:paraId="469DCC4B" w14:textId="77777777" w:rsidR="00C15BF7" w:rsidRPr="00006466" w:rsidRDefault="00C15BF7" w:rsidP="00C15BF7">
      <w:pPr>
        <w:autoSpaceDE w:val="0"/>
        <w:autoSpaceDN w:val="0"/>
        <w:adjustRightInd w:val="0"/>
        <w:spacing w:line="240" w:lineRule="auto"/>
        <w:jc w:val="right"/>
        <w:rPr>
          <w:rFonts w:ascii="Times New Roman" w:hAnsi="Times New Roman"/>
          <w:b/>
          <w:sz w:val="24"/>
          <w:szCs w:val="24"/>
        </w:rPr>
      </w:pPr>
      <w:bookmarkStart w:id="2" w:name="_Hlk97718540"/>
      <w:bookmarkStart w:id="3" w:name="_Toc239572994"/>
      <w:bookmarkStart w:id="4" w:name="_Toc190183236"/>
      <w:r w:rsidRPr="00006466">
        <w:rPr>
          <w:rFonts w:ascii="Times New Roman" w:hAnsi="Times New Roman"/>
          <w:b/>
          <w:sz w:val="24"/>
          <w:szCs w:val="24"/>
        </w:rPr>
        <w:lastRenderedPageBreak/>
        <w:t>Formular 6</w:t>
      </w:r>
    </w:p>
    <w:p w14:paraId="2EB33EED" w14:textId="77777777" w:rsidR="00C15BF7" w:rsidRPr="00006466" w:rsidRDefault="00C15BF7" w:rsidP="00C15BF7">
      <w:pPr>
        <w:spacing w:line="240" w:lineRule="auto"/>
        <w:jc w:val="both"/>
        <w:rPr>
          <w:rFonts w:ascii="Times New Roman" w:hAnsi="Times New Roman"/>
        </w:rPr>
      </w:pPr>
      <w:r w:rsidRPr="00006466">
        <w:rPr>
          <w:rFonts w:ascii="Times New Roman" w:hAnsi="Times New Roman"/>
        </w:rPr>
        <w:t>....................................................</w:t>
      </w:r>
    </w:p>
    <w:p w14:paraId="2D81D03B" w14:textId="77777777" w:rsidR="00C15BF7" w:rsidRPr="00006466" w:rsidRDefault="00C15BF7" w:rsidP="00C15BF7">
      <w:pPr>
        <w:spacing w:line="240" w:lineRule="auto"/>
        <w:jc w:val="both"/>
        <w:rPr>
          <w:rFonts w:ascii="Times New Roman" w:hAnsi="Times New Roman"/>
          <w:i/>
        </w:rPr>
      </w:pPr>
      <w:r w:rsidRPr="00006466">
        <w:rPr>
          <w:rFonts w:ascii="Times New Roman" w:hAnsi="Times New Roman"/>
          <w:i/>
        </w:rPr>
        <w:t>(denumirea/numele ofertantului)</w:t>
      </w:r>
    </w:p>
    <w:p w14:paraId="681E41DF" w14:textId="77777777" w:rsidR="00C15BF7" w:rsidRPr="00006466" w:rsidRDefault="00C15BF7" w:rsidP="00C15BF7">
      <w:pPr>
        <w:spacing w:line="240" w:lineRule="auto"/>
        <w:jc w:val="center"/>
        <w:rPr>
          <w:rFonts w:ascii="Times New Roman" w:hAnsi="Times New Roman"/>
          <w:b/>
        </w:rPr>
      </w:pPr>
      <w:r w:rsidRPr="00006466">
        <w:rPr>
          <w:rFonts w:ascii="Times New Roman" w:hAnsi="Times New Roman"/>
          <w:b/>
        </w:rPr>
        <w:t>PROPUNERE TEHNICA</w:t>
      </w:r>
    </w:p>
    <w:p w14:paraId="6BD1EB11" w14:textId="77777777" w:rsidR="00C15BF7" w:rsidRPr="00006466" w:rsidRDefault="00C15BF7" w:rsidP="00C15BF7">
      <w:pPr>
        <w:spacing w:line="240" w:lineRule="auto"/>
        <w:jc w:val="center"/>
        <w:rPr>
          <w:rFonts w:ascii="Times New Roman" w:hAnsi="Times New Roman"/>
          <w:b/>
        </w:rPr>
      </w:pPr>
      <w:r w:rsidRPr="00006466">
        <w:rPr>
          <w:rFonts w:ascii="Times New Roman" w:hAnsi="Times New Roman"/>
          <w:b/>
        </w:rPr>
        <w:t>Nr. _______</w:t>
      </w:r>
    </w:p>
    <w:p w14:paraId="6F33C9F5" w14:textId="77777777" w:rsidR="00C15BF7" w:rsidRPr="00006466" w:rsidRDefault="00C15BF7" w:rsidP="00C15BF7">
      <w:pPr>
        <w:spacing w:line="240" w:lineRule="auto"/>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338"/>
        <w:gridCol w:w="2349"/>
        <w:gridCol w:w="2356"/>
      </w:tblGrid>
      <w:tr w:rsidR="00C15BF7" w:rsidRPr="00006466" w14:paraId="36812ACC" w14:textId="77777777" w:rsidTr="009A5DA0">
        <w:trPr>
          <w:jc w:val="center"/>
        </w:trPr>
        <w:tc>
          <w:tcPr>
            <w:tcW w:w="2392" w:type="dxa"/>
          </w:tcPr>
          <w:p w14:paraId="30D7B3AA" w14:textId="77777777" w:rsidR="00C15BF7" w:rsidRPr="00006466" w:rsidRDefault="00C15BF7" w:rsidP="00C15BF7">
            <w:pPr>
              <w:spacing w:line="240" w:lineRule="auto"/>
              <w:rPr>
                <w:rFonts w:ascii="Times New Roman" w:eastAsia="Times New Roman" w:hAnsi="Times New Roman"/>
                <w:b/>
              </w:rPr>
            </w:pPr>
            <w:r w:rsidRPr="00006466">
              <w:rPr>
                <w:rFonts w:ascii="Times New Roman" w:eastAsia="Times New Roman" w:hAnsi="Times New Roman"/>
                <w:b/>
              </w:rPr>
              <w:t>Nr. crt.</w:t>
            </w:r>
          </w:p>
        </w:tc>
        <w:tc>
          <w:tcPr>
            <w:tcW w:w="2392" w:type="dxa"/>
          </w:tcPr>
          <w:p w14:paraId="5E145DBE" w14:textId="77777777" w:rsidR="00C15BF7" w:rsidRPr="00006466" w:rsidRDefault="00C15BF7" w:rsidP="00C15BF7">
            <w:pPr>
              <w:spacing w:line="240" w:lineRule="auto"/>
              <w:rPr>
                <w:rFonts w:ascii="Times New Roman" w:eastAsia="Times New Roman" w:hAnsi="Times New Roman"/>
                <w:b/>
              </w:rPr>
            </w:pPr>
            <w:r w:rsidRPr="00006466">
              <w:rPr>
                <w:rFonts w:ascii="Times New Roman" w:eastAsia="Times New Roman" w:hAnsi="Times New Roman"/>
                <w:b/>
              </w:rPr>
              <w:t>Denumire (produs, serviciu, lucrare), cod produs emis de producator</w:t>
            </w:r>
          </w:p>
        </w:tc>
        <w:tc>
          <w:tcPr>
            <w:tcW w:w="2393" w:type="dxa"/>
          </w:tcPr>
          <w:p w14:paraId="4E5D2BD2" w14:textId="77777777" w:rsidR="00C15BF7" w:rsidRPr="00006466" w:rsidRDefault="00C15BF7" w:rsidP="00C15BF7">
            <w:pPr>
              <w:spacing w:line="240" w:lineRule="auto"/>
              <w:rPr>
                <w:rFonts w:ascii="Times New Roman" w:eastAsia="Times New Roman" w:hAnsi="Times New Roman"/>
                <w:b/>
              </w:rPr>
            </w:pPr>
            <w:r w:rsidRPr="00006466">
              <w:rPr>
                <w:rFonts w:ascii="Times New Roman" w:eastAsia="Times New Roman" w:hAnsi="Times New Roman"/>
                <w:b/>
              </w:rPr>
              <w:t>Caracteristici cerute in documentatia de atribuire</w:t>
            </w:r>
          </w:p>
          <w:p w14:paraId="67670369" w14:textId="77777777" w:rsidR="00C15BF7" w:rsidRPr="00006466" w:rsidRDefault="00C15BF7" w:rsidP="00C15BF7">
            <w:pPr>
              <w:spacing w:line="240" w:lineRule="auto"/>
              <w:rPr>
                <w:rFonts w:ascii="Times New Roman" w:eastAsia="Times New Roman" w:hAnsi="Times New Roman"/>
                <w:b/>
              </w:rPr>
            </w:pPr>
          </w:p>
        </w:tc>
        <w:tc>
          <w:tcPr>
            <w:tcW w:w="2393" w:type="dxa"/>
          </w:tcPr>
          <w:p w14:paraId="75FAB11A" w14:textId="77777777" w:rsidR="00C15BF7" w:rsidRPr="00006466" w:rsidRDefault="00C15BF7" w:rsidP="00C15BF7">
            <w:pPr>
              <w:spacing w:line="240" w:lineRule="auto"/>
              <w:rPr>
                <w:rFonts w:ascii="Times New Roman" w:eastAsia="Times New Roman" w:hAnsi="Times New Roman"/>
                <w:b/>
              </w:rPr>
            </w:pPr>
            <w:r w:rsidRPr="00006466">
              <w:rPr>
                <w:rFonts w:ascii="Times New Roman" w:eastAsia="Times New Roman" w:hAnsi="Times New Roman"/>
                <w:b/>
              </w:rPr>
              <w:t>Caracteristici tehnice ofertate</w:t>
            </w:r>
          </w:p>
          <w:p w14:paraId="2D692A1B" w14:textId="77777777" w:rsidR="00C15BF7" w:rsidRPr="00006466" w:rsidRDefault="00C15BF7" w:rsidP="00C15BF7">
            <w:pPr>
              <w:spacing w:line="240" w:lineRule="auto"/>
              <w:rPr>
                <w:rFonts w:ascii="Times New Roman" w:eastAsia="Times New Roman" w:hAnsi="Times New Roman"/>
                <w:b/>
              </w:rPr>
            </w:pPr>
          </w:p>
        </w:tc>
      </w:tr>
      <w:tr w:rsidR="00C15BF7" w:rsidRPr="00006466" w14:paraId="675706CB" w14:textId="77777777" w:rsidTr="009A5DA0">
        <w:trPr>
          <w:jc w:val="center"/>
        </w:trPr>
        <w:tc>
          <w:tcPr>
            <w:tcW w:w="2392" w:type="dxa"/>
          </w:tcPr>
          <w:p w14:paraId="1453978C" w14:textId="77777777" w:rsidR="00C15BF7" w:rsidRPr="00006466" w:rsidRDefault="00C15BF7" w:rsidP="00C15BF7">
            <w:pPr>
              <w:spacing w:line="240" w:lineRule="auto"/>
              <w:jc w:val="both"/>
              <w:rPr>
                <w:rFonts w:ascii="Times New Roman" w:eastAsia="Times New Roman" w:hAnsi="Times New Roman"/>
                <w:b/>
              </w:rPr>
            </w:pPr>
          </w:p>
        </w:tc>
        <w:tc>
          <w:tcPr>
            <w:tcW w:w="2392" w:type="dxa"/>
          </w:tcPr>
          <w:p w14:paraId="65E99B9E" w14:textId="77777777" w:rsidR="00C15BF7" w:rsidRPr="00006466" w:rsidRDefault="00C15BF7" w:rsidP="00C15BF7">
            <w:pPr>
              <w:spacing w:line="240" w:lineRule="auto"/>
              <w:jc w:val="both"/>
              <w:rPr>
                <w:rFonts w:ascii="Times New Roman" w:eastAsia="Times New Roman" w:hAnsi="Times New Roman"/>
              </w:rPr>
            </w:pPr>
          </w:p>
        </w:tc>
        <w:tc>
          <w:tcPr>
            <w:tcW w:w="2393" w:type="dxa"/>
          </w:tcPr>
          <w:p w14:paraId="4E03DA5C" w14:textId="77777777" w:rsidR="00C15BF7" w:rsidRPr="00006466" w:rsidRDefault="00C15BF7" w:rsidP="00C15BF7">
            <w:pPr>
              <w:spacing w:line="240" w:lineRule="auto"/>
              <w:jc w:val="both"/>
              <w:rPr>
                <w:rFonts w:ascii="Times New Roman" w:eastAsia="Times New Roman" w:hAnsi="Times New Roman"/>
              </w:rPr>
            </w:pPr>
            <w:r w:rsidRPr="00006466">
              <w:rPr>
                <w:rFonts w:ascii="Times New Roman" w:eastAsia="Times New Roman" w:hAnsi="Times New Roman"/>
              </w:rPr>
              <w:t>Descrierea tehnica detaliata a produselor prevazute in caietul de sarcini.</w:t>
            </w:r>
          </w:p>
        </w:tc>
        <w:tc>
          <w:tcPr>
            <w:tcW w:w="2393" w:type="dxa"/>
          </w:tcPr>
          <w:p w14:paraId="04DCCCB9" w14:textId="77777777" w:rsidR="00C15BF7" w:rsidRPr="00006466" w:rsidRDefault="00C15BF7" w:rsidP="00C15BF7">
            <w:pPr>
              <w:spacing w:line="240" w:lineRule="auto"/>
              <w:jc w:val="both"/>
              <w:rPr>
                <w:rFonts w:ascii="Times New Roman" w:eastAsia="Times New Roman" w:hAnsi="Times New Roman"/>
              </w:rPr>
            </w:pPr>
            <w:r w:rsidRPr="00006466">
              <w:rPr>
                <w:rFonts w:ascii="Times New Roman" w:eastAsia="Times New Roman" w:hAnsi="Times New Roman"/>
              </w:rPr>
              <w:t>Descrierea tehnica detaliata a produselor ofertate, precum si alte informatii  considerate semnificative, in ederea verificarii corespondentei propunerii tehnice cu specificatiile tehnice prevazute in caietul de sarcini</w:t>
            </w:r>
          </w:p>
          <w:p w14:paraId="25A68BC2" w14:textId="77777777" w:rsidR="00C15BF7" w:rsidRPr="00006466" w:rsidRDefault="00C15BF7" w:rsidP="00C15BF7">
            <w:pPr>
              <w:spacing w:line="240" w:lineRule="auto"/>
              <w:jc w:val="both"/>
              <w:rPr>
                <w:rFonts w:ascii="Times New Roman" w:eastAsia="Times New Roman" w:hAnsi="Times New Roman"/>
              </w:rPr>
            </w:pPr>
            <w:r w:rsidRPr="00006466">
              <w:rPr>
                <w:rFonts w:ascii="Times New Roman" w:eastAsia="Times New Roman" w:hAnsi="Times New Roman"/>
              </w:rPr>
              <w:t>Se indica denumirea echipamentului, tipul seria si producatorul</w:t>
            </w:r>
          </w:p>
          <w:p w14:paraId="014C4DF3" w14:textId="77777777" w:rsidR="00C15BF7" w:rsidRPr="00006466" w:rsidRDefault="00C15BF7" w:rsidP="00C15BF7">
            <w:pPr>
              <w:spacing w:line="240" w:lineRule="auto"/>
              <w:jc w:val="both"/>
              <w:rPr>
                <w:rFonts w:ascii="Times New Roman" w:eastAsia="Times New Roman" w:hAnsi="Times New Roman"/>
              </w:rPr>
            </w:pPr>
          </w:p>
        </w:tc>
      </w:tr>
    </w:tbl>
    <w:p w14:paraId="10AC7756" w14:textId="77777777" w:rsidR="00C15BF7" w:rsidRPr="00006466" w:rsidRDefault="00C15BF7" w:rsidP="00C15BF7">
      <w:pPr>
        <w:spacing w:after="0" w:line="240" w:lineRule="auto"/>
        <w:rPr>
          <w:rFonts w:ascii="Times New Roman" w:hAnsi="Times New Roman"/>
          <w:b/>
        </w:rPr>
      </w:pPr>
      <w:bookmarkStart w:id="5" w:name="_Hlk69214249"/>
      <w:r w:rsidRPr="00006466">
        <w:rPr>
          <w:rFonts w:ascii="Times New Roman" w:hAnsi="Times New Roman"/>
          <w:b/>
        </w:rPr>
        <w:t>NOTA: Se completeaza pentru fiecare produs in parte.</w:t>
      </w:r>
    </w:p>
    <w:p w14:paraId="436AD829" w14:textId="77777777" w:rsidR="00C15BF7" w:rsidRPr="00006466" w:rsidRDefault="00C15BF7" w:rsidP="00C15BF7">
      <w:pPr>
        <w:spacing w:after="0" w:line="240" w:lineRule="auto"/>
        <w:rPr>
          <w:rFonts w:ascii="Times New Roman" w:hAnsi="Times New Roman"/>
          <w:b/>
        </w:rPr>
      </w:pPr>
      <w:r w:rsidRPr="00006466">
        <w:rPr>
          <w:rFonts w:ascii="Times New Roman" w:hAnsi="Times New Roman"/>
          <w:b/>
        </w:rPr>
        <w:t>Ofertantii vor intocmi propunerile tehnice in concordanta cu cerintele Caietului de Sarcini si a Fisei de Date a Achizitiei. Propunerea tehnica se va întocmi într-o maniera organizata, astfel încat procesul de evaluare a ofertelor sa permita identificarea facila a corespondentei informatiilor cuprinse în oferta cu specificatiile tehnice din Caietul de Sarcini</w:t>
      </w:r>
    </w:p>
    <w:bookmarkEnd w:id="5"/>
    <w:p w14:paraId="74F38664" w14:textId="77777777" w:rsidR="00C15BF7" w:rsidRPr="00006466" w:rsidRDefault="00C15BF7" w:rsidP="00C15BF7">
      <w:pPr>
        <w:spacing w:line="240" w:lineRule="auto"/>
        <w:rPr>
          <w:rFonts w:ascii="Times New Roman" w:hAnsi="Times New Roman"/>
        </w:rPr>
      </w:pPr>
      <w:r w:rsidRPr="00006466">
        <w:rPr>
          <w:rFonts w:ascii="Times New Roman" w:hAnsi="Times New Roman"/>
        </w:rPr>
        <w:t>Data _____/_____/_____</w:t>
      </w:r>
    </w:p>
    <w:p w14:paraId="3D77A0F1" w14:textId="77777777" w:rsidR="00C15BF7" w:rsidRPr="00006466" w:rsidRDefault="00C15BF7" w:rsidP="00C15BF7">
      <w:pPr>
        <w:spacing w:line="240" w:lineRule="auto"/>
        <w:rPr>
          <w:rFonts w:ascii="Times New Roman" w:hAnsi="Times New Roman"/>
        </w:rPr>
      </w:pPr>
    </w:p>
    <w:p w14:paraId="316605B5"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________________________, in calitate de _________________________, legal autorizat sa semnez</w:t>
      </w:r>
    </w:p>
    <w:p w14:paraId="31F5C786"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(semnatura)</w:t>
      </w:r>
    </w:p>
    <w:p w14:paraId="3CF42032" w14:textId="77777777" w:rsidR="00C15BF7" w:rsidRPr="00006466" w:rsidRDefault="00C15BF7" w:rsidP="00C15BF7">
      <w:pPr>
        <w:spacing w:line="240" w:lineRule="auto"/>
        <w:jc w:val="center"/>
        <w:rPr>
          <w:rFonts w:ascii="Times New Roman" w:hAnsi="Times New Roman"/>
        </w:rPr>
      </w:pPr>
    </w:p>
    <w:p w14:paraId="7C83E0B2"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oferta pentru si in numele ____________________________________.</w:t>
      </w:r>
    </w:p>
    <w:p w14:paraId="6A501841"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(denumirea/numele ofertantului</w:t>
      </w:r>
    </w:p>
    <w:p w14:paraId="1DBF5EBD" w14:textId="77777777" w:rsidR="00C15BF7" w:rsidRPr="00006466" w:rsidRDefault="00C15BF7" w:rsidP="00C15BF7">
      <w:pPr>
        <w:spacing w:line="240" w:lineRule="auto"/>
        <w:rPr>
          <w:rFonts w:ascii="Times New Roman" w:hAnsi="Times New Roman"/>
          <w:b/>
        </w:rPr>
      </w:pPr>
    </w:p>
    <w:p w14:paraId="51A24C6E" w14:textId="77777777" w:rsidR="00C15BF7" w:rsidRPr="00006466" w:rsidRDefault="00C15BF7" w:rsidP="00C15BF7">
      <w:pPr>
        <w:spacing w:line="240" w:lineRule="auto"/>
        <w:ind w:left="5664"/>
        <w:rPr>
          <w:rFonts w:ascii="Times New Roman" w:hAnsi="Times New Roman"/>
          <w:b/>
        </w:rPr>
      </w:pPr>
      <w:r w:rsidRPr="00006466">
        <w:rPr>
          <w:rFonts w:ascii="Times New Roman" w:hAnsi="Times New Roman"/>
          <w:b/>
        </w:rPr>
        <w:br w:type="page"/>
      </w:r>
      <w:r w:rsidRPr="00006466">
        <w:rPr>
          <w:rFonts w:ascii="Times New Roman" w:hAnsi="Times New Roman"/>
          <w:b/>
        </w:rPr>
        <w:lastRenderedPageBreak/>
        <w:t>Anexa 1 la Propunere tehnica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325"/>
        <w:gridCol w:w="2384"/>
        <w:gridCol w:w="2342"/>
      </w:tblGrid>
      <w:tr w:rsidR="00C15BF7" w:rsidRPr="00006466" w14:paraId="3A78C8AB" w14:textId="77777777" w:rsidTr="009A5DA0">
        <w:trPr>
          <w:trHeight w:val="3444"/>
        </w:trPr>
        <w:tc>
          <w:tcPr>
            <w:tcW w:w="2384" w:type="dxa"/>
            <w:vAlign w:val="center"/>
          </w:tcPr>
          <w:p w14:paraId="5A5AF4A5"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b/>
                <w:bCs/>
                <w:lang w:eastAsia="ro-RO"/>
              </w:rPr>
              <w:t>Ofertant</w:t>
            </w:r>
          </w:p>
        </w:tc>
        <w:tc>
          <w:tcPr>
            <w:tcW w:w="2396" w:type="dxa"/>
            <w:vAlign w:val="center"/>
          </w:tcPr>
          <w:p w14:paraId="6E68523A"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b/>
                <w:bCs/>
                <w:lang w:eastAsia="ro-RO"/>
              </w:rPr>
              <w:t>Cerința minimă din</w:t>
            </w:r>
          </w:p>
          <w:p w14:paraId="332777AD"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b/>
                <w:bCs/>
                <w:lang w:eastAsia="ro-RO"/>
              </w:rPr>
              <w:t>Caietul de sarcini</w:t>
            </w:r>
          </w:p>
        </w:tc>
        <w:tc>
          <w:tcPr>
            <w:tcW w:w="2395" w:type="dxa"/>
            <w:vAlign w:val="center"/>
          </w:tcPr>
          <w:p w14:paraId="0C270463" w14:textId="77777777" w:rsidR="00C15BF7" w:rsidRPr="00006466" w:rsidRDefault="00C15BF7" w:rsidP="00C15BF7">
            <w:pPr>
              <w:spacing w:after="0" w:line="240" w:lineRule="auto"/>
              <w:jc w:val="center"/>
              <w:rPr>
                <w:rFonts w:ascii="Times New Roman" w:eastAsia="Times New Roman" w:hAnsi="Times New Roman"/>
                <w:b/>
                <w:bCs/>
                <w:i/>
                <w:iCs/>
                <w:lang w:eastAsia="ro-RO"/>
              </w:rPr>
            </w:pPr>
            <w:r w:rsidRPr="00006466">
              <w:rPr>
                <w:rFonts w:ascii="Times New Roman" w:eastAsia="Times New Roman" w:hAnsi="Times New Roman"/>
                <w:b/>
                <w:bCs/>
                <w:lang w:eastAsia="ro-RO"/>
              </w:rPr>
              <w:t>Referința din Caietul de sarcini pentru cerința minimă</w:t>
            </w:r>
            <w:r w:rsidRPr="00006466">
              <w:rPr>
                <w:rFonts w:ascii="Times New Roman" w:eastAsia="Times New Roman" w:hAnsi="Times New Roman"/>
                <w:b/>
                <w:bCs/>
                <w:lang w:eastAsia="ro-RO"/>
              </w:rPr>
              <w:br/>
            </w:r>
            <w:r w:rsidRPr="00006466">
              <w:rPr>
                <w:rFonts w:ascii="Times New Roman" w:eastAsia="Times New Roman" w:hAnsi="Times New Roman"/>
                <w:b/>
                <w:bCs/>
                <w:i/>
                <w:iCs/>
                <w:lang w:eastAsia="ro-RO"/>
              </w:rPr>
              <w:t>[Capitolul/paragraful]</w:t>
            </w:r>
          </w:p>
          <w:p w14:paraId="4FE009F4"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b/>
                <w:bCs/>
                <w:lang w:eastAsia="ro-RO"/>
              </w:rPr>
              <w:t xml:space="preserve">Informații prezentate în propunerea tehnică pentru demonstrarea îndeplinirii cerinței minime </w:t>
            </w:r>
          </w:p>
        </w:tc>
        <w:tc>
          <w:tcPr>
            <w:tcW w:w="2395" w:type="dxa"/>
            <w:vAlign w:val="center"/>
          </w:tcPr>
          <w:p w14:paraId="60EAB420" w14:textId="77777777" w:rsidR="00C15BF7" w:rsidRPr="00006466" w:rsidRDefault="00C15BF7" w:rsidP="00C15BF7">
            <w:pPr>
              <w:spacing w:after="0" w:line="240" w:lineRule="auto"/>
              <w:jc w:val="center"/>
              <w:rPr>
                <w:rFonts w:ascii="Times New Roman" w:eastAsia="Times New Roman" w:hAnsi="Times New Roman"/>
                <w:b/>
                <w:bCs/>
                <w:i/>
                <w:iCs/>
                <w:lang w:eastAsia="ro-RO"/>
              </w:rPr>
            </w:pPr>
            <w:r w:rsidRPr="00006466">
              <w:rPr>
                <w:rFonts w:ascii="Times New Roman" w:eastAsia="Times New Roman" w:hAnsi="Times New Roman"/>
                <w:b/>
                <w:bCs/>
                <w:lang w:eastAsia="ro-RO"/>
              </w:rPr>
              <w:t>Referința din propunerea tehnică unde sunt reflectate informațiile</w:t>
            </w:r>
            <w:r w:rsidRPr="00006466">
              <w:rPr>
                <w:rFonts w:ascii="Times New Roman" w:eastAsia="Times New Roman" w:hAnsi="Times New Roman"/>
                <w:b/>
                <w:bCs/>
                <w:lang w:eastAsia="ro-RO"/>
              </w:rPr>
              <w:br/>
            </w:r>
            <w:r w:rsidRPr="00006466">
              <w:rPr>
                <w:rFonts w:ascii="Times New Roman" w:eastAsia="Times New Roman" w:hAnsi="Times New Roman"/>
                <w:b/>
                <w:bCs/>
                <w:i/>
                <w:iCs/>
                <w:lang w:eastAsia="ro-RO"/>
              </w:rPr>
              <w:t>[pagina; paragraful]</w:t>
            </w:r>
          </w:p>
          <w:p w14:paraId="270D0B57"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b/>
                <w:bCs/>
                <w:lang w:eastAsia="ro-RO"/>
              </w:rPr>
              <w:t>Evaluarea informațiilor prezentate în propunerea tehnică în raport cu cerința minimă solicitată în Caietul de sarcini</w:t>
            </w:r>
          </w:p>
        </w:tc>
      </w:tr>
      <w:tr w:rsidR="00C15BF7" w:rsidRPr="00006466" w14:paraId="00D0CE1B" w14:textId="77777777" w:rsidTr="009A5DA0">
        <w:tc>
          <w:tcPr>
            <w:tcW w:w="2384" w:type="dxa"/>
            <w:vAlign w:val="center"/>
          </w:tcPr>
          <w:p w14:paraId="46B72D93"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i/>
                <w:iCs/>
                <w:lang w:eastAsia="ro-RO"/>
              </w:rPr>
              <w:t xml:space="preserve">Denumire Ofertant </w:t>
            </w:r>
          </w:p>
        </w:tc>
        <w:tc>
          <w:tcPr>
            <w:tcW w:w="2396" w:type="dxa"/>
            <w:vAlign w:val="center"/>
          </w:tcPr>
          <w:p w14:paraId="7C5C37FD" w14:textId="77777777" w:rsidR="00C15BF7" w:rsidRPr="00006466" w:rsidRDefault="00C15BF7" w:rsidP="00C15BF7">
            <w:pPr>
              <w:spacing w:after="0" w:line="240" w:lineRule="auto"/>
              <w:jc w:val="center"/>
              <w:rPr>
                <w:rFonts w:ascii="Times New Roman" w:eastAsia="Times New Roman" w:hAnsi="Times New Roman"/>
                <w:i/>
                <w:iCs/>
                <w:lang w:eastAsia="ro-RO"/>
              </w:rPr>
            </w:pPr>
            <w:r w:rsidRPr="00006466">
              <w:rPr>
                <w:rFonts w:ascii="Times New Roman" w:eastAsia="Times New Roman" w:hAnsi="Times New Roman"/>
                <w:i/>
                <w:iCs/>
                <w:lang w:eastAsia="ro-RO"/>
              </w:rPr>
              <w:t>Introduceți un rezumat al cerinței minime din Caietul de Sarcini care are corespondent în informațiile solicitate prin propunerea tehnică</w:t>
            </w:r>
          </w:p>
          <w:p w14:paraId="78DCF212" w14:textId="77777777" w:rsidR="00C15BF7" w:rsidRPr="00006466" w:rsidRDefault="00C15BF7" w:rsidP="00C15BF7">
            <w:pPr>
              <w:spacing w:after="0" w:line="240" w:lineRule="auto"/>
              <w:jc w:val="center"/>
              <w:rPr>
                <w:rFonts w:ascii="Times New Roman" w:eastAsia="Times New Roman" w:hAnsi="Times New Roman"/>
                <w:b/>
                <w:bCs/>
                <w:i/>
                <w:iCs/>
                <w:lang w:eastAsia="ro-RO"/>
              </w:rPr>
            </w:pPr>
          </w:p>
          <w:p w14:paraId="4F3FA4D5" w14:textId="77777777" w:rsidR="00C15BF7" w:rsidRPr="00006466" w:rsidRDefault="00C15BF7" w:rsidP="00C15BF7">
            <w:pPr>
              <w:spacing w:after="0" w:line="240" w:lineRule="auto"/>
              <w:rPr>
                <w:rFonts w:ascii="Times New Roman" w:eastAsia="Times New Roman" w:hAnsi="Times New Roman"/>
              </w:rPr>
            </w:pPr>
            <w:r w:rsidRPr="00006466">
              <w:rPr>
                <w:rFonts w:ascii="Times New Roman" w:eastAsia="Times New Roman" w:hAnsi="Times New Roman"/>
              </w:rPr>
              <w:t>(în aceasta coloană se transpun cerințele autorității contractante menționate în caietul de sarcini și specificațiile tehnice)</w:t>
            </w:r>
          </w:p>
          <w:p w14:paraId="57A368CD" w14:textId="77777777" w:rsidR="00C15BF7" w:rsidRPr="00006466" w:rsidRDefault="00C15BF7" w:rsidP="00C15BF7">
            <w:pPr>
              <w:spacing w:after="0" w:line="240" w:lineRule="auto"/>
              <w:rPr>
                <w:rFonts w:ascii="Times New Roman" w:eastAsia="Times New Roman" w:hAnsi="Times New Roman"/>
              </w:rPr>
            </w:pPr>
            <w:r w:rsidRPr="00006466">
              <w:rPr>
                <w:rFonts w:ascii="Times New Roman" w:eastAsia="Times New Roman" w:hAnsi="Times New Roman"/>
              </w:rPr>
              <w:t xml:space="preserve">- </w:t>
            </w:r>
            <w:r w:rsidRPr="00006466">
              <w:rPr>
                <w:rFonts w:ascii="Times New Roman" w:eastAsia="Times New Roman" w:hAnsi="Times New Roman"/>
                <w:b/>
                <w:u w:val="single"/>
              </w:rPr>
              <w:t>A nu se modifica</w:t>
            </w:r>
            <w:r w:rsidRPr="00006466">
              <w:rPr>
                <w:rFonts w:ascii="Times New Roman" w:eastAsia="Times New Roman" w:hAnsi="Times New Roman"/>
              </w:rPr>
              <w:t>)</w:t>
            </w:r>
          </w:p>
          <w:p w14:paraId="32F8701E" w14:textId="77777777" w:rsidR="00C15BF7" w:rsidRPr="00006466" w:rsidRDefault="00C15BF7" w:rsidP="00C15BF7">
            <w:pPr>
              <w:spacing w:after="0" w:line="240" w:lineRule="auto"/>
              <w:jc w:val="center"/>
              <w:rPr>
                <w:rFonts w:ascii="Times New Roman" w:eastAsia="Times New Roman" w:hAnsi="Times New Roman"/>
                <w:b/>
                <w:bCs/>
                <w:lang w:eastAsia="ro-RO"/>
              </w:rPr>
            </w:pPr>
          </w:p>
        </w:tc>
        <w:tc>
          <w:tcPr>
            <w:tcW w:w="2395" w:type="dxa"/>
            <w:vAlign w:val="center"/>
          </w:tcPr>
          <w:p w14:paraId="7FF1FB19" w14:textId="77777777" w:rsidR="00C15BF7" w:rsidRPr="00006466" w:rsidRDefault="00C15BF7" w:rsidP="00C15BF7">
            <w:pPr>
              <w:spacing w:after="0" w:line="240" w:lineRule="auto"/>
              <w:jc w:val="center"/>
              <w:rPr>
                <w:rFonts w:ascii="Times New Roman" w:eastAsia="Times New Roman" w:hAnsi="Times New Roman"/>
                <w:i/>
                <w:iCs/>
                <w:lang w:eastAsia="ro-RO"/>
              </w:rPr>
            </w:pPr>
            <w:r w:rsidRPr="00006466">
              <w:rPr>
                <w:rFonts w:ascii="Times New Roman" w:eastAsia="Times New Roman" w:hAnsi="Times New Roman"/>
                <w:i/>
                <w:iCs/>
                <w:lang w:eastAsia="ro-RO"/>
              </w:rPr>
              <w:t>Introduceți referința</w:t>
            </w:r>
          </w:p>
          <w:p w14:paraId="013AE3E0" w14:textId="77777777" w:rsidR="00C15BF7" w:rsidRPr="00006466" w:rsidRDefault="00C15BF7" w:rsidP="00C15BF7">
            <w:pPr>
              <w:spacing w:after="0" w:line="240" w:lineRule="auto"/>
              <w:jc w:val="center"/>
              <w:rPr>
                <w:rFonts w:ascii="Times New Roman" w:eastAsia="Times New Roman" w:hAnsi="Times New Roman"/>
                <w:i/>
                <w:iCs/>
                <w:lang w:eastAsia="ro-RO"/>
              </w:rPr>
            </w:pPr>
          </w:p>
          <w:p w14:paraId="4B44AA2B" w14:textId="77777777" w:rsidR="00C15BF7" w:rsidRPr="00006466" w:rsidRDefault="00C15BF7" w:rsidP="00C15BF7">
            <w:pPr>
              <w:spacing w:after="0" w:line="240" w:lineRule="auto"/>
              <w:jc w:val="center"/>
              <w:rPr>
                <w:rFonts w:ascii="Times New Roman" w:eastAsia="Times New Roman" w:hAnsi="Times New Roman"/>
                <w:i/>
                <w:iCs/>
                <w:lang w:eastAsia="ro-RO"/>
              </w:rPr>
            </w:pPr>
            <w:r w:rsidRPr="00006466">
              <w:rPr>
                <w:rFonts w:ascii="Times New Roman" w:eastAsia="Times New Roman" w:hAnsi="Times New Roman"/>
                <w:i/>
                <w:iCs/>
                <w:lang w:eastAsia="ro-RO"/>
              </w:rPr>
              <w:t>Introduceți o scurtă descriere a informațiilor din propunerea tehnică pe baza cărora comisia de evaluare evaluează îndeplinirea cerinței minime</w:t>
            </w:r>
          </w:p>
          <w:p w14:paraId="24410A64" w14:textId="77777777" w:rsidR="00C15BF7" w:rsidRPr="00006466" w:rsidRDefault="00C15BF7" w:rsidP="00C15BF7">
            <w:pPr>
              <w:spacing w:after="0" w:line="240" w:lineRule="auto"/>
              <w:jc w:val="center"/>
              <w:rPr>
                <w:rFonts w:ascii="Times New Roman" w:eastAsia="Times New Roman" w:hAnsi="Times New Roman"/>
                <w:b/>
                <w:bCs/>
                <w:i/>
                <w:iCs/>
                <w:lang w:eastAsia="ro-RO"/>
              </w:rPr>
            </w:pPr>
          </w:p>
          <w:p w14:paraId="6E386A4E" w14:textId="77777777" w:rsidR="00C15BF7" w:rsidRPr="00006466" w:rsidRDefault="00C15BF7" w:rsidP="00C15BF7">
            <w:pPr>
              <w:spacing w:after="0" w:line="240" w:lineRule="auto"/>
              <w:jc w:val="both"/>
              <w:rPr>
                <w:rFonts w:ascii="Times New Roman" w:eastAsia="Times New Roman" w:hAnsi="Times New Roman"/>
              </w:rPr>
            </w:pPr>
            <w:r w:rsidRPr="00006466">
              <w:rPr>
                <w:rFonts w:ascii="Times New Roman" w:eastAsia="Times New Roman" w:hAnsi="Times New Roman"/>
              </w:rPr>
              <w:t>Se indică:</w:t>
            </w:r>
          </w:p>
          <w:p w14:paraId="05531339" w14:textId="77777777" w:rsidR="00C15BF7" w:rsidRPr="00006466" w:rsidRDefault="00C15BF7" w:rsidP="00C15BF7">
            <w:pPr>
              <w:spacing w:after="0" w:line="240" w:lineRule="auto"/>
              <w:jc w:val="both"/>
              <w:rPr>
                <w:rFonts w:ascii="Times New Roman" w:eastAsia="Times New Roman" w:hAnsi="Times New Roman"/>
              </w:rPr>
            </w:pPr>
            <w:r w:rsidRPr="00006466">
              <w:rPr>
                <w:rFonts w:ascii="Times New Roman" w:eastAsia="Times New Roman" w:hAnsi="Times New Roman"/>
              </w:rPr>
              <w:t>- modul concret de îndeplinire a cerinţelor din caietul de sarcini și specificația tehnică</w:t>
            </w:r>
          </w:p>
          <w:p w14:paraId="5F151FF0" w14:textId="77777777" w:rsidR="00C15BF7" w:rsidRPr="00006466" w:rsidRDefault="00C15BF7" w:rsidP="00C15BF7">
            <w:pPr>
              <w:spacing w:after="0" w:line="240" w:lineRule="auto"/>
              <w:jc w:val="both"/>
              <w:rPr>
                <w:rFonts w:ascii="Times New Roman" w:eastAsia="Times New Roman" w:hAnsi="Times New Roman"/>
                <w:b/>
                <w:bCs/>
                <w:i/>
                <w:iCs/>
              </w:rPr>
            </w:pPr>
            <w:r w:rsidRPr="00006466">
              <w:rPr>
                <w:rFonts w:ascii="Times New Roman" w:eastAsia="Times New Roman" w:hAnsi="Times New Roman"/>
                <w:b/>
                <w:bCs/>
                <w:i/>
                <w:iCs/>
              </w:rPr>
              <w:t xml:space="preserve">Oferta va cuprinde referiri la toate condițiile solicitate, redactate concis și la obiect, astfel încât să reiasă cu claritate și fără echivoc dacă fiecare dintre ele este îndeplinită sau nu. </w:t>
            </w:r>
          </w:p>
          <w:p w14:paraId="487716CC" w14:textId="77777777" w:rsidR="00C15BF7" w:rsidRPr="00006466" w:rsidRDefault="00C15BF7" w:rsidP="00C15BF7">
            <w:pPr>
              <w:spacing w:after="0" w:line="240" w:lineRule="auto"/>
              <w:jc w:val="both"/>
              <w:rPr>
                <w:rFonts w:ascii="Times New Roman" w:eastAsia="Times New Roman" w:hAnsi="Times New Roman"/>
                <w:b/>
              </w:rPr>
            </w:pPr>
            <w:r w:rsidRPr="00006466">
              <w:rPr>
                <w:rFonts w:ascii="Times New Roman" w:eastAsia="Times New Roman" w:hAnsi="Times New Roman"/>
                <w:b/>
              </w:rPr>
              <w:t xml:space="preserve">Atentie!!! </w:t>
            </w:r>
          </w:p>
          <w:p w14:paraId="1BB27D6F" w14:textId="77777777" w:rsidR="00C15BF7" w:rsidRPr="00006466" w:rsidRDefault="00C15BF7" w:rsidP="00C15BF7">
            <w:pPr>
              <w:spacing w:after="0" w:line="240" w:lineRule="auto"/>
              <w:jc w:val="both"/>
              <w:rPr>
                <w:rFonts w:ascii="Times New Roman" w:eastAsia="Times New Roman" w:hAnsi="Times New Roman"/>
                <w:i/>
              </w:rPr>
            </w:pPr>
            <w:r w:rsidRPr="00006466">
              <w:rPr>
                <w:rFonts w:ascii="Times New Roman" w:eastAsia="Times New Roman" w:hAnsi="Times New Roman"/>
              </w:rPr>
              <w:t>- Nu se accepta formulări simple fără detaliere. Ex:</w:t>
            </w:r>
            <w:r w:rsidRPr="00006466">
              <w:rPr>
                <w:rFonts w:ascii="Times New Roman" w:eastAsia="Times New Roman" w:hAnsi="Times New Roman"/>
                <w:i/>
              </w:rPr>
              <w:t>Inteles si asumat</w:t>
            </w:r>
            <w:r w:rsidRPr="00006466">
              <w:rPr>
                <w:rFonts w:ascii="Times New Roman" w:eastAsia="Times New Roman" w:hAnsi="Times New Roman"/>
              </w:rPr>
              <w:t xml:space="preserve">/ </w:t>
            </w:r>
            <w:r w:rsidRPr="00006466">
              <w:rPr>
                <w:rFonts w:ascii="Times New Roman" w:eastAsia="Times New Roman" w:hAnsi="Times New Roman"/>
                <w:i/>
              </w:rPr>
              <w:t>Da / Nu / etc.</w:t>
            </w:r>
          </w:p>
          <w:p w14:paraId="2982BF53"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rPr>
              <w:t>- In cazul parametrilor se va indica valoarea exacta si unitatea de masura (nu se accepta sub forma max/min/interval)</w:t>
            </w:r>
          </w:p>
        </w:tc>
        <w:tc>
          <w:tcPr>
            <w:tcW w:w="2395" w:type="dxa"/>
            <w:vAlign w:val="center"/>
          </w:tcPr>
          <w:p w14:paraId="17F2AF3E" w14:textId="77777777" w:rsidR="00C15BF7" w:rsidRPr="00006466" w:rsidRDefault="00C15BF7" w:rsidP="00C15BF7">
            <w:pPr>
              <w:spacing w:after="0" w:line="240" w:lineRule="auto"/>
              <w:jc w:val="center"/>
              <w:rPr>
                <w:rFonts w:ascii="Times New Roman" w:eastAsia="Times New Roman" w:hAnsi="Times New Roman"/>
                <w:i/>
                <w:iCs/>
                <w:lang w:eastAsia="ro-RO"/>
              </w:rPr>
            </w:pPr>
            <w:r w:rsidRPr="00006466">
              <w:rPr>
                <w:rFonts w:ascii="Times New Roman" w:eastAsia="Times New Roman" w:hAnsi="Times New Roman"/>
                <w:i/>
                <w:iCs/>
                <w:lang w:eastAsia="ro-RO"/>
              </w:rPr>
              <w:t>Introduceți referința</w:t>
            </w:r>
          </w:p>
          <w:p w14:paraId="54399A11" w14:textId="77777777" w:rsidR="00C15BF7" w:rsidRPr="00006466" w:rsidRDefault="00C15BF7" w:rsidP="00C15BF7">
            <w:pPr>
              <w:spacing w:after="0" w:line="240" w:lineRule="auto"/>
              <w:jc w:val="center"/>
              <w:rPr>
                <w:rFonts w:ascii="Times New Roman" w:eastAsia="Times New Roman" w:hAnsi="Times New Roman"/>
                <w:i/>
                <w:iCs/>
                <w:lang w:eastAsia="ro-RO"/>
              </w:rPr>
            </w:pPr>
            <w:r w:rsidRPr="00006466">
              <w:rPr>
                <w:rFonts w:ascii="Times New Roman" w:eastAsia="Times New Roman" w:hAnsi="Times New Roman"/>
                <w:i/>
                <w:iCs/>
                <w:lang w:eastAsia="ro-RO"/>
              </w:rPr>
              <w:t>Introduceți informații despre evaluarea de către comisia de evaluare a  informațiilor prezentate în propunerea tehnică în raport cu cerința minimă solicitată în Caietul de sarcini</w:t>
            </w:r>
          </w:p>
          <w:p w14:paraId="40D84F06" w14:textId="77777777" w:rsidR="00C15BF7" w:rsidRPr="00006466" w:rsidRDefault="00C15BF7" w:rsidP="00C15BF7">
            <w:pPr>
              <w:spacing w:after="0" w:line="240" w:lineRule="auto"/>
              <w:jc w:val="center"/>
              <w:rPr>
                <w:rFonts w:ascii="Times New Roman" w:eastAsia="Times New Roman" w:hAnsi="Times New Roman"/>
                <w:b/>
                <w:bCs/>
                <w:i/>
                <w:iCs/>
                <w:lang w:eastAsia="ro-RO"/>
              </w:rPr>
            </w:pPr>
          </w:p>
          <w:p w14:paraId="455C72A5" w14:textId="77777777" w:rsidR="00C15BF7" w:rsidRPr="00006466" w:rsidRDefault="00C15BF7" w:rsidP="00C15BF7">
            <w:pPr>
              <w:spacing w:after="0" w:line="240" w:lineRule="auto"/>
              <w:jc w:val="both"/>
              <w:rPr>
                <w:rFonts w:ascii="Times New Roman" w:eastAsia="Times New Roman" w:hAnsi="Times New Roman"/>
                <w:b/>
              </w:rPr>
            </w:pPr>
            <w:r w:rsidRPr="00006466">
              <w:rPr>
                <w:rFonts w:ascii="Times New Roman" w:eastAsia="Times New Roman" w:hAnsi="Times New Roman"/>
                <w:b/>
              </w:rPr>
              <w:t xml:space="preserve">Atentie!!! </w:t>
            </w:r>
          </w:p>
          <w:p w14:paraId="06A6F924" w14:textId="77777777" w:rsidR="00C15BF7" w:rsidRPr="00006466" w:rsidRDefault="00C15BF7" w:rsidP="00C15BF7">
            <w:pPr>
              <w:spacing w:after="0" w:line="240" w:lineRule="auto"/>
              <w:rPr>
                <w:rFonts w:ascii="Times New Roman" w:eastAsia="Times New Roman" w:hAnsi="Times New Roman"/>
              </w:rPr>
            </w:pPr>
            <w:r w:rsidRPr="00006466">
              <w:rPr>
                <w:rFonts w:ascii="Times New Roman" w:eastAsia="Times New Roman" w:hAnsi="Times New Roman"/>
              </w:rPr>
              <w:t>Se va/vor indica:</w:t>
            </w:r>
          </w:p>
          <w:p w14:paraId="4EB07B59" w14:textId="77777777" w:rsidR="00C15BF7" w:rsidRPr="00006466" w:rsidRDefault="00C15BF7" w:rsidP="00C15BF7">
            <w:pPr>
              <w:spacing w:after="0" w:line="240" w:lineRule="auto"/>
              <w:rPr>
                <w:rFonts w:ascii="Times New Roman" w:eastAsia="Times New Roman" w:hAnsi="Times New Roman"/>
              </w:rPr>
            </w:pPr>
            <w:r w:rsidRPr="00006466">
              <w:rPr>
                <w:rFonts w:ascii="Times New Roman" w:eastAsia="Times New Roman" w:hAnsi="Times New Roman"/>
              </w:rPr>
              <w:t>- pagina/paginile  din cuprinsul propunerii tehnice unde se face referire la indeplinirea cerintei.</w:t>
            </w:r>
          </w:p>
          <w:p w14:paraId="6378D1AF" w14:textId="77777777" w:rsidR="00C15BF7" w:rsidRPr="00006466" w:rsidRDefault="00C15BF7" w:rsidP="00C15BF7">
            <w:pPr>
              <w:spacing w:after="0" w:line="240" w:lineRule="auto"/>
              <w:rPr>
                <w:rFonts w:ascii="Times New Roman" w:eastAsia="Times New Roman" w:hAnsi="Times New Roman"/>
              </w:rPr>
            </w:pPr>
            <w:r w:rsidRPr="00006466">
              <w:rPr>
                <w:rFonts w:ascii="Times New Roman" w:eastAsia="Times New Roman" w:hAnsi="Times New Roman"/>
              </w:rPr>
              <w:t>- documentul(ele) prezentat(e) în susținere</w:t>
            </w:r>
          </w:p>
          <w:p w14:paraId="2D1103F0" w14:textId="77777777" w:rsidR="00C15BF7" w:rsidRPr="00006466" w:rsidRDefault="00C15BF7" w:rsidP="00C15BF7">
            <w:pPr>
              <w:spacing w:after="0" w:line="240" w:lineRule="auto"/>
              <w:jc w:val="center"/>
              <w:rPr>
                <w:rFonts w:ascii="Times New Roman" w:eastAsia="Times New Roman" w:hAnsi="Times New Roman"/>
                <w:b/>
                <w:bCs/>
                <w:lang w:eastAsia="ro-RO"/>
              </w:rPr>
            </w:pPr>
          </w:p>
        </w:tc>
      </w:tr>
    </w:tbl>
    <w:p w14:paraId="657F92F6" w14:textId="77777777" w:rsidR="00C15BF7" w:rsidRPr="00006466" w:rsidRDefault="00C15BF7" w:rsidP="00C15BF7">
      <w:pPr>
        <w:spacing w:after="0" w:line="240" w:lineRule="auto"/>
        <w:rPr>
          <w:rFonts w:ascii="Times New Roman" w:hAnsi="Times New Roman"/>
          <w:b/>
        </w:rPr>
      </w:pPr>
      <w:r w:rsidRPr="00006466">
        <w:rPr>
          <w:rFonts w:ascii="Times New Roman" w:hAnsi="Times New Roman"/>
          <w:b/>
        </w:rPr>
        <w:t>NOTA: Se completeaza pentru fiecare produs in parte.</w:t>
      </w:r>
    </w:p>
    <w:p w14:paraId="6A35C733" w14:textId="77777777" w:rsidR="00C15BF7" w:rsidRDefault="00C15BF7" w:rsidP="00C15BF7">
      <w:pPr>
        <w:spacing w:after="0" w:line="240" w:lineRule="auto"/>
        <w:rPr>
          <w:rFonts w:ascii="Times New Roman" w:hAnsi="Times New Roman"/>
          <w:b/>
        </w:rPr>
      </w:pPr>
      <w:r w:rsidRPr="00006466">
        <w:rPr>
          <w:rFonts w:ascii="Times New Roman" w:hAnsi="Times New Roman"/>
          <w:b/>
        </w:rPr>
        <w:t>Ofertantii vor intocmi propunerile tehnice in concordanta cu cerintele Caietului de Sarcini si a Fisei de Date a Achizitiei. Propunerea tehnica se va întocmi într-o maniera organizata, astfel încat procesul de evaluare a ofertelor sa permita identificarea facila a corespondentei informatiilor cuprinse în oferta cu specificatiile tehnice din Caietul de Sarcini</w:t>
      </w:r>
    </w:p>
    <w:p w14:paraId="3CE8B3DD" w14:textId="77777777" w:rsidR="00F30D2E" w:rsidRPr="00006466" w:rsidRDefault="00F30D2E" w:rsidP="00C15BF7">
      <w:pPr>
        <w:spacing w:after="0" w:line="240" w:lineRule="auto"/>
        <w:rPr>
          <w:rFonts w:ascii="Times New Roman" w:hAnsi="Times New Roman"/>
          <w:b/>
        </w:rPr>
      </w:pPr>
    </w:p>
    <w:p w14:paraId="2C27E10C" w14:textId="77777777" w:rsidR="00C15BF7" w:rsidRPr="00006466" w:rsidRDefault="00C15BF7" w:rsidP="00C15BF7">
      <w:pPr>
        <w:spacing w:line="240" w:lineRule="auto"/>
        <w:rPr>
          <w:rFonts w:ascii="Times New Roman" w:hAnsi="Times New Roman"/>
        </w:rPr>
      </w:pPr>
    </w:p>
    <w:p w14:paraId="10F143F5" w14:textId="77777777" w:rsidR="00C15BF7" w:rsidRPr="00006466" w:rsidRDefault="00C15BF7" w:rsidP="00C15BF7">
      <w:pPr>
        <w:spacing w:line="240" w:lineRule="auto"/>
        <w:rPr>
          <w:rFonts w:ascii="Times New Roman" w:hAnsi="Times New Roman"/>
        </w:rPr>
      </w:pPr>
      <w:r w:rsidRPr="00006466">
        <w:rPr>
          <w:rFonts w:ascii="Times New Roman" w:hAnsi="Times New Roman"/>
        </w:rPr>
        <w:lastRenderedPageBreak/>
        <w:t>Data _____/_____/_____</w:t>
      </w:r>
    </w:p>
    <w:p w14:paraId="12C8C322" w14:textId="77777777" w:rsidR="00C15BF7" w:rsidRPr="00006466" w:rsidRDefault="00C15BF7" w:rsidP="00C15BF7">
      <w:pPr>
        <w:spacing w:line="240" w:lineRule="auto"/>
        <w:rPr>
          <w:rFonts w:ascii="Times New Roman" w:hAnsi="Times New Roman"/>
        </w:rPr>
      </w:pPr>
    </w:p>
    <w:p w14:paraId="3AF29A83"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________________________, in calitate de _________________________, legal autorizat sa semnez</w:t>
      </w:r>
    </w:p>
    <w:p w14:paraId="081E5F0C"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(semnatura)</w:t>
      </w:r>
    </w:p>
    <w:p w14:paraId="1030FF77"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oferta pentru si in numele ____________________________________.</w:t>
      </w:r>
    </w:p>
    <w:p w14:paraId="42C5433C" w14:textId="77777777" w:rsidR="00C15BF7" w:rsidRPr="00006466" w:rsidRDefault="00C15BF7" w:rsidP="00C15BF7">
      <w:pPr>
        <w:spacing w:line="240" w:lineRule="auto"/>
        <w:rPr>
          <w:rFonts w:ascii="Times New Roman" w:hAnsi="Times New Roman"/>
        </w:rPr>
      </w:pPr>
      <w:r w:rsidRPr="00006466">
        <w:rPr>
          <w:rFonts w:ascii="Times New Roman" w:hAnsi="Times New Roman"/>
        </w:rPr>
        <w:t>(denumirea/numele ofertantului)</w:t>
      </w:r>
    </w:p>
    <w:p w14:paraId="24B127D2" w14:textId="77777777" w:rsidR="00666855" w:rsidRPr="00006466" w:rsidRDefault="00C15BF7" w:rsidP="00C15BF7">
      <w:pPr>
        <w:spacing w:line="240" w:lineRule="auto"/>
        <w:jc w:val="right"/>
        <w:rPr>
          <w:rFonts w:ascii="Times New Roman" w:hAnsi="Times New Roman"/>
          <w:b/>
          <w:sz w:val="24"/>
          <w:szCs w:val="24"/>
        </w:rPr>
      </w:pPr>
      <w:r w:rsidRPr="00006466">
        <w:rPr>
          <w:rFonts w:ascii="Times New Roman" w:hAnsi="Times New Roman"/>
          <w:b/>
          <w:sz w:val="24"/>
          <w:szCs w:val="24"/>
          <w:highlight w:val="green"/>
        </w:rPr>
        <w:br w:type="page"/>
      </w:r>
      <w:r w:rsidRPr="00006466">
        <w:rPr>
          <w:rFonts w:ascii="Times New Roman" w:hAnsi="Times New Roman"/>
          <w:b/>
          <w:sz w:val="24"/>
          <w:szCs w:val="24"/>
        </w:rPr>
        <w:lastRenderedPageBreak/>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p>
    <w:p w14:paraId="3B5160A8" w14:textId="77777777" w:rsidR="00C15BF7" w:rsidRPr="00006466" w:rsidRDefault="00C15BF7" w:rsidP="00C15BF7">
      <w:pPr>
        <w:spacing w:line="240" w:lineRule="auto"/>
        <w:jc w:val="right"/>
        <w:rPr>
          <w:rFonts w:ascii="Times New Roman" w:hAnsi="Times New Roman"/>
          <w:b/>
          <w:sz w:val="24"/>
          <w:szCs w:val="24"/>
        </w:rPr>
      </w:pPr>
      <w:r w:rsidRPr="00006466">
        <w:rPr>
          <w:rFonts w:ascii="Times New Roman" w:hAnsi="Times New Roman"/>
          <w:b/>
          <w:sz w:val="24"/>
          <w:szCs w:val="24"/>
        </w:rPr>
        <w:t>Anexa 2 la Propunere tehnica</w:t>
      </w:r>
    </w:p>
    <w:p w14:paraId="3BF5DDCE" w14:textId="77777777" w:rsidR="00666855" w:rsidRPr="00006466" w:rsidRDefault="00666855" w:rsidP="00C15BF7">
      <w:pPr>
        <w:spacing w:line="240" w:lineRule="auto"/>
        <w:jc w:val="right"/>
        <w:rPr>
          <w:rFonts w:ascii="Times New Roman" w:hAnsi="Times New Roman"/>
          <w:b/>
          <w:sz w:val="24"/>
          <w:szCs w:val="24"/>
        </w:rPr>
      </w:pPr>
    </w:p>
    <w:p w14:paraId="624AFA55" w14:textId="77777777" w:rsidR="00666855" w:rsidRPr="00006466" w:rsidRDefault="00666855" w:rsidP="00C15BF7">
      <w:pPr>
        <w:spacing w:line="240" w:lineRule="auto"/>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973"/>
        <w:gridCol w:w="3111"/>
        <w:gridCol w:w="1820"/>
        <w:gridCol w:w="1419"/>
      </w:tblGrid>
      <w:tr w:rsidR="00C15BF7" w:rsidRPr="00006466" w14:paraId="47CDB5A5" w14:textId="77777777" w:rsidTr="009A5DA0">
        <w:tc>
          <w:tcPr>
            <w:tcW w:w="6275" w:type="dxa"/>
            <w:gridSpan w:val="3"/>
          </w:tcPr>
          <w:p w14:paraId="71726831" w14:textId="77777777" w:rsidR="00C15BF7" w:rsidRPr="00006466" w:rsidRDefault="00C15BF7" w:rsidP="00C15BF7">
            <w:pPr>
              <w:widowControl w:val="0"/>
              <w:spacing w:after="0" w:line="240" w:lineRule="auto"/>
              <w:jc w:val="center"/>
              <w:rPr>
                <w:rFonts w:ascii="Times New Roman" w:hAnsi="Times New Roman"/>
                <w:b/>
                <w:bCs/>
              </w:rPr>
            </w:pPr>
            <w:r w:rsidRPr="00006466">
              <w:rPr>
                <w:rFonts w:ascii="Times New Roman" w:hAnsi="Times New Roman"/>
                <w:b/>
                <w:bCs/>
              </w:rPr>
              <w:t xml:space="preserve">Descrierea factorilor de evaluare tehnici </w:t>
            </w:r>
          </w:p>
        </w:tc>
        <w:tc>
          <w:tcPr>
            <w:tcW w:w="1869" w:type="dxa"/>
          </w:tcPr>
          <w:p w14:paraId="4D140D6C" w14:textId="77777777" w:rsidR="00C15BF7" w:rsidRPr="00006466" w:rsidRDefault="00C15BF7" w:rsidP="00C15BF7">
            <w:pPr>
              <w:widowControl w:val="0"/>
              <w:spacing w:after="0" w:line="240" w:lineRule="auto"/>
              <w:jc w:val="center"/>
              <w:rPr>
                <w:rFonts w:ascii="Times New Roman" w:hAnsi="Times New Roman"/>
                <w:b/>
                <w:bCs/>
              </w:rPr>
            </w:pPr>
            <w:r w:rsidRPr="00006466">
              <w:rPr>
                <w:rFonts w:ascii="Times New Roman" w:hAnsi="Times New Roman"/>
                <w:b/>
                <w:bCs/>
              </w:rPr>
              <w:t>Cerința minima prevăzută în caietul de sarcini</w:t>
            </w:r>
          </w:p>
        </w:tc>
        <w:tc>
          <w:tcPr>
            <w:tcW w:w="1426" w:type="dxa"/>
          </w:tcPr>
          <w:p w14:paraId="1553B830" w14:textId="77777777" w:rsidR="00C15BF7" w:rsidRPr="00006466" w:rsidRDefault="00C15BF7" w:rsidP="00C15BF7">
            <w:pPr>
              <w:widowControl w:val="0"/>
              <w:spacing w:after="0" w:line="240" w:lineRule="auto"/>
              <w:jc w:val="center"/>
              <w:rPr>
                <w:rFonts w:ascii="Times New Roman" w:hAnsi="Times New Roman"/>
                <w:b/>
                <w:bCs/>
              </w:rPr>
            </w:pPr>
            <w:r w:rsidRPr="00006466">
              <w:rPr>
                <w:rFonts w:ascii="Times New Roman" w:hAnsi="Times New Roman"/>
                <w:b/>
                <w:bCs/>
              </w:rPr>
              <w:t>Propunerea tehnică</w:t>
            </w:r>
          </w:p>
        </w:tc>
      </w:tr>
      <w:tr w:rsidR="00C15BF7" w:rsidRPr="00006466" w14:paraId="531DCC1D" w14:textId="77777777" w:rsidTr="009A5DA0">
        <w:tc>
          <w:tcPr>
            <w:tcW w:w="2093" w:type="dxa"/>
          </w:tcPr>
          <w:p w14:paraId="39BE5B3A" w14:textId="77777777" w:rsidR="00C15BF7" w:rsidRPr="00006466" w:rsidRDefault="00C15BF7" w:rsidP="00C15BF7">
            <w:pPr>
              <w:widowControl w:val="0"/>
              <w:spacing w:after="0" w:line="240" w:lineRule="auto"/>
              <w:rPr>
                <w:rFonts w:ascii="Times New Roman" w:hAnsi="Times New Roman"/>
                <w:bCs/>
              </w:rPr>
            </w:pPr>
            <w:r w:rsidRPr="00006466">
              <w:rPr>
                <w:rFonts w:ascii="Times New Roman" w:hAnsi="Times New Roman"/>
                <w:b/>
                <w:bCs/>
              </w:rPr>
              <w:t xml:space="preserve">Factori de evaluare tehnici </w:t>
            </w:r>
          </w:p>
        </w:tc>
        <w:tc>
          <w:tcPr>
            <w:tcW w:w="975" w:type="dxa"/>
          </w:tcPr>
          <w:p w14:paraId="56BE8334" w14:textId="77777777" w:rsidR="00C15BF7" w:rsidRPr="00006466" w:rsidRDefault="00C15BF7" w:rsidP="00C15BF7">
            <w:pPr>
              <w:widowControl w:val="0"/>
              <w:spacing w:after="0" w:line="240" w:lineRule="auto"/>
              <w:rPr>
                <w:rFonts w:ascii="Times New Roman" w:hAnsi="Times New Roman"/>
                <w:b/>
                <w:bCs/>
              </w:rPr>
            </w:pPr>
            <w:r w:rsidRPr="00006466">
              <w:rPr>
                <w:rFonts w:ascii="Times New Roman" w:eastAsia="Times New Roman" w:hAnsi="Times New Roman"/>
                <w:b/>
              </w:rPr>
              <w:t xml:space="preserve">Punctaj Factor </w:t>
            </w:r>
          </w:p>
        </w:tc>
        <w:tc>
          <w:tcPr>
            <w:tcW w:w="3207" w:type="dxa"/>
          </w:tcPr>
          <w:p w14:paraId="65BC5880" w14:textId="77777777" w:rsidR="00C15BF7" w:rsidRPr="00006466" w:rsidRDefault="00C15BF7" w:rsidP="00C15BF7">
            <w:pPr>
              <w:widowControl w:val="0"/>
              <w:spacing w:after="0" w:line="240" w:lineRule="auto"/>
              <w:rPr>
                <w:rFonts w:ascii="Times New Roman" w:hAnsi="Times New Roman"/>
                <w:b/>
                <w:bCs/>
              </w:rPr>
            </w:pPr>
            <w:r w:rsidRPr="00006466">
              <w:rPr>
                <w:rFonts w:ascii="Times New Roman" w:eastAsia="Times New Roman" w:hAnsi="Times New Roman"/>
                <w:b/>
              </w:rPr>
              <w:t>Punctaj în cadrul factorului, dacă este cazul</w:t>
            </w:r>
          </w:p>
        </w:tc>
        <w:tc>
          <w:tcPr>
            <w:tcW w:w="1869" w:type="dxa"/>
          </w:tcPr>
          <w:p w14:paraId="059C14F3" w14:textId="77777777" w:rsidR="00C15BF7" w:rsidRPr="00006466" w:rsidRDefault="00C15BF7" w:rsidP="00C15BF7">
            <w:pPr>
              <w:spacing w:after="0" w:line="240" w:lineRule="auto"/>
              <w:rPr>
                <w:rFonts w:ascii="Times New Roman" w:eastAsia="Times New Roman" w:hAnsi="Times New Roman"/>
                <w:b/>
                <w:bCs/>
              </w:rPr>
            </w:pPr>
          </w:p>
        </w:tc>
        <w:tc>
          <w:tcPr>
            <w:tcW w:w="1426" w:type="dxa"/>
          </w:tcPr>
          <w:p w14:paraId="4FDC57B6" w14:textId="77777777" w:rsidR="00C15BF7" w:rsidRPr="00006466" w:rsidRDefault="00C15BF7" w:rsidP="00C15BF7">
            <w:pPr>
              <w:spacing w:after="0" w:line="240" w:lineRule="auto"/>
              <w:rPr>
                <w:rFonts w:ascii="Times New Roman" w:eastAsia="Times New Roman" w:hAnsi="Times New Roman"/>
                <w:b/>
                <w:bCs/>
              </w:rPr>
            </w:pPr>
          </w:p>
        </w:tc>
      </w:tr>
      <w:tr w:rsidR="00C15BF7" w:rsidRPr="00006466" w14:paraId="13EF4215" w14:textId="77777777" w:rsidTr="009A5DA0">
        <w:tc>
          <w:tcPr>
            <w:tcW w:w="2093" w:type="dxa"/>
          </w:tcPr>
          <w:p w14:paraId="392C5D10" w14:textId="77777777" w:rsidR="00C15BF7" w:rsidRPr="00006466" w:rsidRDefault="00C15BF7" w:rsidP="00C15BF7">
            <w:pPr>
              <w:spacing w:after="0" w:line="240" w:lineRule="auto"/>
              <w:rPr>
                <w:rFonts w:ascii="Times New Roman" w:hAnsi="Times New Roman"/>
                <w:bCs/>
              </w:rPr>
            </w:pPr>
            <w:r w:rsidRPr="00006466">
              <w:rPr>
                <w:rFonts w:ascii="Times New Roman" w:hAnsi="Times New Roman"/>
                <w:bCs/>
              </w:rPr>
              <w:t xml:space="preserve">Factor de evaluare:  termen de livrare  </w:t>
            </w:r>
          </w:p>
          <w:p w14:paraId="75FAF132" w14:textId="77777777" w:rsidR="00C15BF7" w:rsidRPr="00006466" w:rsidRDefault="00C15BF7" w:rsidP="00C15BF7">
            <w:pPr>
              <w:widowControl w:val="0"/>
              <w:spacing w:after="0" w:line="240" w:lineRule="auto"/>
              <w:rPr>
                <w:rFonts w:ascii="Times New Roman" w:hAnsi="Times New Roman"/>
                <w:b/>
                <w:bCs/>
              </w:rPr>
            </w:pPr>
          </w:p>
        </w:tc>
        <w:tc>
          <w:tcPr>
            <w:tcW w:w="975" w:type="dxa"/>
          </w:tcPr>
          <w:p w14:paraId="370408D2" w14:textId="77777777" w:rsidR="00C15BF7" w:rsidRPr="00006466" w:rsidRDefault="00666855" w:rsidP="00666855">
            <w:pPr>
              <w:widowControl w:val="0"/>
              <w:spacing w:after="0" w:line="240" w:lineRule="auto"/>
              <w:jc w:val="center"/>
              <w:rPr>
                <w:rFonts w:ascii="Times New Roman" w:eastAsia="Times New Roman" w:hAnsi="Times New Roman"/>
                <w:b/>
              </w:rPr>
            </w:pPr>
            <w:r w:rsidRPr="00006466">
              <w:rPr>
                <w:rFonts w:ascii="Times New Roman" w:hAnsi="Times New Roman"/>
                <w:bCs/>
              </w:rPr>
              <w:t>40</w:t>
            </w:r>
            <w:r w:rsidR="00C15BF7" w:rsidRPr="00006466">
              <w:rPr>
                <w:rFonts w:ascii="Times New Roman" w:hAnsi="Times New Roman"/>
                <w:bCs/>
              </w:rPr>
              <w:t>%</w:t>
            </w:r>
          </w:p>
        </w:tc>
        <w:tc>
          <w:tcPr>
            <w:tcW w:w="3207" w:type="dxa"/>
            <w:vAlign w:val="center"/>
          </w:tcPr>
          <w:p w14:paraId="30D32B4B" w14:textId="77777777" w:rsidR="00C15BF7" w:rsidRPr="00006466" w:rsidRDefault="00C15BF7" w:rsidP="00C15BF7">
            <w:pPr>
              <w:widowControl w:val="0"/>
              <w:spacing w:after="0" w:line="240" w:lineRule="auto"/>
              <w:jc w:val="both"/>
              <w:rPr>
                <w:rFonts w:ascii="Times New Roman" w:hAnsi="Times New Roman"/>
                <w:bCs/>
              </w:rPr>
            </w:pPr>
            <w:r w:rsidRPr="00006466">
              <w:rPr>
                <w:rFonts w:ascii="Times New Roman" w:hAnsi="Times New Roman"/>
                <w:bCs/>
              </w:rPr>
              <w:t xml:space="preserve">Factorul are o pondere de </w:t>
            </w:r>
            <w:r w:rsidR="00666855" w:rsidRPr="00006466">
              <w:rPr>
                <w:rFonts w:ascii="Times New Roman" w:hAnsi="Times New Roman"/>
                <w:bCs/>
              </w:rPr>
              <w:t>40</w:t>
            </w:r>
            <w:r w:rsidRPr="00006466">
              <w:rPr>
                <w:rFonts w:ascii="Times New Roman" w:hAnsi="Times New Roman"/>
                <w:bCs/>
              </w:rPr>
              <w:t xml:space="preserve">%, căruia îi corespunde un punctaj de </w:t>
            </w:r>
            <w:r w:rsidR="00666855" w:rsidRPr="00006466">
              <w:rPr>
                <w:rFonts w:ascii="Times New Roman" w:hAnsi="Times New Roman"/>
                <w:bCs/>
              </w:rPr>
              <w:t>40</w:t>
            </w:r>
            <w:r w:rsidRPr="00006466">
              <w:rPr>
                <w:rFonts w:ascii="Times New Roman" w:hAnsi="Times New Roman"/>
                <w:bCs/>
              </w:rPr>
              <w:t xml:space="preserve"> puncte, astfel: </w:t>
            </w:r>
          </w:p>
          <w:p w14:paraId="3030AF45" w14:textId="77777777" w:rsidR="00C15BF7" w:rsidRPr="00006466" w:rsidRDefault="00666855" w:rsidP="00C15BF7">
            <w:pPr>
              <w:widowControl w:val="0"/>
              <w:numPr>
                <w:ilvl w:val="0"/>
                <w:numId w:val="41"/>
              </w:numPr>
              <w:spacing w:after="0" w:line="240" w:lineRule="auto"/>
              <w:jc w:val="both"/>
              <w:rPr>
                <w:rFonts w:ascii="Times New Roman" w:eastAsia="Times New Roman" w:hAnsi="Times New Roman"/>
                <w:b/>
              </w:rPr>
            </w:pPr>
            <w:r w:rsidRPr="00006466">
              <w:rPr>
                <w:rFonts w:ascii="Times New Roman" w:hAnsi="Times New Roman"/>
                <w:bCs/>
              </w:rPr>
              <w:t>40</w:t>
            </w:r>
            <w:r w:rsidR="00C15BF7" w:rsidRPr="00006466">
              <w:rPr>
                <w:rFonts w:ascii="Times New Roman" w:hAnsi="Times New Roman"/>
                <w:bCs/>
              </w:rPr>
              <w:t xml:space="preserve">%, respectiv  </w:t>
            </w:r>
            <w:r w:rsidRPr="00006466">
              <w:rPr>
                <w:rFonts w:ascii="Times New Roman" w:hAnsi="Times New Roman"/>
                <w:bCs/>
              </w:rPr>
              <w:t>40</w:t>
            </w:r>
            <w:r w:rsidR="00C15BF7" w:rsidRPr="00006466">
              <w:rPr>
                <w:rFonts w:ascii="Times New Roman" w:hAnsi="Times New Roman"/>
                <w:bCs/>
              </w:rPr>
              <w:t xml:space="preserve"> puncte pentru oferta cu cel mai mic termen de livrare;</w:t>
            </w:r>
          </w:p>
        </w:tc>
        <w:tc>
          <w:tcPr>
            <w:tcW w:w="1869" w:type="dxa"/>
            <w:vAlign w:val="center"/>
          </w:tcPr>
          <w:p w14:paraId="56C0A76E" w14:textId="77777777" w:rsidR="00C15BF7" w:rsidRPr="00006466" w:rsidRDefault="00C15BF7" w:rsidP="00C15BF7">
            <w:pPr>
              <w:widowControl w:val="0"/>
              <w:spacing w:after="0" w:line="240" w:lineRule="auto"/>
              <w:jc w:val="center"/>
              <w:rPr>
                <w:rFonts w:ascii="Times New Roman" w:hAnsi="Times New Roman"/>
              </w:rPr>
            </w:pPr>
            <w:r w:rsidRPr="00006466">
              <w:rPr>
                <w:rFonts w:ascii="Times New Roman" w:hAnsi="Times New Roman"/>
              </w:rPr>
              <w:t xml:space="preserve">minim </w:t>
            </w:r>
            <w:r w:rsidR="00941347" w:rsidRPr="00006466">
              <w:rPr>
                <w:rFonts w:ascii="Times New Roman" w:hAnsi="Times New Roman"/>
              </w:rPr>
              <w:t>4</w:t>
            </w:r>
            <w:r w:rsidR="00666855" w:rsidRPr="00006466">
              <w:rPr>
                <w:rFonts w:ascii="Times New Roman" w:hAnsi="Times New Roman"/>
              </w:rPr>
              <w:t xml:space="preserve"> luni</w:t>
            </w:r>
            <w:r w:rsidR="002B33E5" w:rsidRPr="00006466">
              <w:rPr>
                <w:rFonts w:ascii="Times New Roman" w:hAnsi="Times New Roman"/>
              </w:rPr>
              <w:t xml:space="preserve"> </w:t>
            </w:r>
          </w:p>
          <w:p w14:paraId="37E41E19" w14:textId="77777777" w:rsidR="00C15BF7" w:rsidRPr="00006466" w:rsidRDefault="00C15BF7" w:rsidP="00C15BF7">
            <w:pPr>
              <w:widowControl w:val="0"/>
              <w:spacing w:after="0" w:line="240" w:lineRule="auto"/>
              <w:jc w:val="center"/>
              <w:rPr>
                <w:rFonts w:ascii="Times New Roman" w:hAnsi="Times New Roman"/>
              </w:rPr>
            </w:pPr>
            <w:r w:rsidRPr="00006466">
              <w:rPr>
                <w:rFonts w:ascii="Times New Roman" w:hAnsi="Times New Roman"/>
              </w:rPr>
              <w:t xml:space="preserve">maxim </w:t>
            </w:r>
            <w:r w:rsidR="004C1703" w:rsidRPr="00006466">
              <w:rPr>
                <w:rFonts w:ascii="Times New Roman" w:hAnsi="Times New Roman"/>
              </w:rPr>
              <w:t>6</w:t>
            </w:r>
            <w:r w:rsidR="00666855" w:rsidRPr="00006466">
              <w:rPr>
                <w:rFonts w:ascii="Times New Roman" w:hAnsi="Times New Roman"/>
              </w:rPr>
              <w:t xml:space="preserve"> luni</w:t>
            </w:r>
            <w:r w:rsidR="002B33E5" w:rsidRPr="00006466">
              <w:rPr>
                <w:rFonts w:ascii="Times New Roman" w:hAnsi="Times New Roman"/>
              </w:rPr>
              <w:t xml:space="preserve"> </w:t>
            </w:r>
          </w:p>
        </w:tc>
        <w:tc>
          <w:tcPr>
            <w:tcW w:w="1426" w:type="dxa"/>
          </w:tcPr>
          <w:p w14:paraId="45637794" w14:textId="77777777" w:rsidR="00C15BF7" w:rsidRPr="00006466" w:rsidRDefault="00C15BF7" w:rsidP="00C15BF7">
            <w:pPr>
              <w:spacing w:after="0" w:line="240" w:lineRule="auto"/>
              <w:rPr>
                <w:rFonts w:ascii="Times New Roman" w:eastAsia="Times New Roman" w:hAnsi="Times New Roman"/>
                <w:b/>
                <w:bCs/>
              </w:rPr>
            </w:pPr>
          </w:p>
        </w:tc>
      </w:tr>
      <w:tr w:rsidR="00C15BF7" w:rsidRPr="00006466" w14:paraId="1A0F2753" w14:textId="77777777" w:rsidTr="009A5DA0">
        <w:tc>
          <w:tcPr>
            <w:tcW w:w="2093" w:type="dxa"/>
          </w:tcPr>
          <w:p w14:paraId="5CC6E6E2" w14:textId="77777777" w:rsidR="00C15BF7" w:rsidRPr="00006466" w:rsidRDefault="00C15BF7" w:rsidP="00C15BF7">
            <w:pPr>
              <w:spacing w:after="0" w:line="240" w:lineRule="auto"/>
              <w:rPr>
                <w:rFonts w:ascii="Times New Roman" w:hAnsi="Times New Roman"/>
                <w:bCs/>
              </w:rPr>
            </w:pPr>
            <w:r w:rsidRPr="00006466">
              <w:rPr>
                <w:rFonts w:ascii="Times New Roman" w:hAnsi="Times New Roman"/>
                <w:bCs/>
              </w:rPr>
              <w:t xml:space="preserve">Factor de evaluare:  termen de punere în funcțiune </w:t>
            </w:r>
          </w:p>
        </w:tc>
        <w:tc>
          <w:tcPr>
            <w:tcW w:w="975" w:type="dxa"/>
          </w:tcPr>
          <w:p w14:paraId="55946256" w14:textId="77777777" w:rsidR="00C15BF7" w:rsidRPr="00006466" w:rsidRDefault="00666855" w:rsidP="00C15BF7">
            <w:pPr>
              <w:spacing w:after="0" w:line="240" w:lineRule="auto"/>
              <w:jc w:val="center"/>
              <w:rPr>
                <w:rFonts w:ascii="Times New Roman" w:hAnsi="Times New Roman"/>
                <w:bCs/>
              </w:rPr>
            </w:pPr>
            <w:r w:rsidRPr="00006466">
              <w:rPr>
                <w:rFonts w:ascii="Times New Roman" w:hAnsi="Times New Roman"/>
                <w:bCs/>
              </w:rPr>
              <w:t>10</w:t>
            </w:r>
            <w:r w:rsidR="00C15BF7" w:rsidRPr="00006466">
              <w:rPr>
                <w:rFonts w:ascii="Times New Roman" w:hAnsi="Times New Roman"/>
                <w:bCs/>
              </w:rPr>
              <w:t>%</w:t>
            </w:r>
          </w:p>
        </w:tc>
        <w:tc>
          <w:tcPr>
            <w:tcW w:w="3207" w:type="dxa"/>
            <w:vAlign w:val="center"/>
          </w:tcPr>
          <w:p w14:paraId="388D6F35" w14:textId="77777777" w:rsidR="00C15BF7" w:rsidRPr="00006466" w:rsidRDefault="00C15BF7" w:rsidP="00C15BF7">
            <w:pPr>
              <w:widowControl w:val="0"/>
              <w:spacing w:after="0" w:line="240" w:lineRule="auto"/>
              <w:jc w:val="both"/>
              <w:rPr>
                <w:rFonts w:ascii="Times New Roman" w:hAnsi="Times New Roman"/>
                <w:bCs/>
              </w:rPr>
            </w:pPr>
            <w:r w:rsidRPr="00006466">
              <w:rPr>
                <w:rFonts w:ascii="Times New Roman" w:hAnsi="Times New Roman"/>
                <w:bCs/>
              </w:rPr>
              <w:t xml:space="preserve">Factorul are o pondere de </w:t>
            </w:r>
            <w:r w:rsidR="00666855" w:rsidRPr="00006466">
              <w:rPr>
                <w:rFonts w:ascii="Times New Roman" w:hAnsi="Times New Roman"/>
                <w:bCs/>
              </w:rPr>
              <w:t>10</w:t>
            </w:r>
            <w:r w:rsidRPr="00006466">
              <w:rPr>
                <w:rFonts w:ascii="Times New Roman" w:hAnsi="Times New Roman"/>
                <w:bCs/>
              </w:rPr>
              <w:t xml:space="preserve">%, căruia îi corespunde un punctaj de </w:t>
            </w:r>
            <w:r w:rsidR="00666855" w:rsidRPr="00006466">
              <w:rPr>
                <w:rFonts w:ascii="Times New Roman" w:hAnsi="Times New Roman"/>
                <w:bCs/>
              </w:rPr>
              <w:t>10</w:t>
            </w:r>
            <w:r w:rsidRPr="00006466">
              <w:rPr>
                <w:rFonts w:ascii="Times New Roman" w:hAnsi="Times New Roman"/>
                <w:bCs/>
              </w:rPr>
              <w:t xml:space="preserve"> puncte, astfel: </w:t>
            </w:r>
          </w:p>
          <w:p w14:paraId="24F028A9" w14:textId="77777777" w:rsidR="00C15BF7" w:rsidRPr="00006466" w:rsidRDefault="00666855" w:rsidP="00C15BF7">
            <w:pPr>
              <w:widowControl w:val="0"/>
              <w:numPr>
                <w:ilvl w:val="0"/>
                <w:numId w:val="42"/>
              </w:numPr>
              <w:spacing w:after="0" w:line="240" w:lineRule="auto"/>
              <w:jc w:val="both"/>
              <w:rPr>
                <w:rFonts w:ascii="Times New Roman" w:hAnsi="Times New Roman"/>
                <w:bCs/>
              </w:rPr>
            </w:pPr>
            <w:r w:rsidRPr="00006466">
              <w:rPr>
                <w:rFonts w:ascii="Times New Roman" w:hAnsi="Times New Roman"/>
                <w:bCs/>
              </w:rPr>
              <w:t>10</w:t>
            </w:r>
            <w:r w:rsidR="00C15BF7" w:rsidRPr="00006466">
              <w:rPr>
                <w:rFonts w:ascii="Times New Roman" w:hAnsi="Times New Roman"/>
                <w:bCs/>
              </w:rPr>
              <w:t xml:space="preserve">%, respectiv  </w:t>
            </w:r>
            <w:r w:rsidRPr="00006466">
              <w:rPr>
                <w:rFonts w:ascii="Times New Roman" w:hAnsi="Times New Roman"/>
                <w:bCs/>
              </w:rPr>
              <w:t>10</w:t>
            </w:r>
            <w:r w:rsidR="00C15BF7" w:rsidRPr="00006466">
              <w:rPr>
                <w:rFonts w:ascii="Times New Roman" w:hAnsi="Times New Roman"/>
                <w:bCs/>
              </w:rPr>
              <w:t xml:space="preserve"> puncte pentru oferta pentru oferta cu cel mai mic termen de punere în funcțiune;</w:t>
            </w:r>
          </w:p>
        </w:tc>
        <w:tc>
          <w:tcPr>
            <w:tcW w:w="1869" w:type="dxa"/>
            <w:vAlign w:val="center"/>
          </w:tcPr>
          <w:p w14:paraId="2C549E28" w14:textId="77777777" w:rsidR="00C15BF7" w:rsidRPr="00006466" w:rsidRDefault="00C15BF7" w:rsidP="00C15BF7">
            <w:pPr>
              <w:widowControl w:val="0"/>
              <w:spacing w:after="0" w:line="240" w:lineRule="auto"/>
              <w:jc w:val="center"/>
              <w:rPr>
                <w:rFonts w:ascii="Times New Roman" w:hAnsi="Times New Roman"/>
              </w:rPr>
            </w:pPr>
            <w:r w:rsidRPr="00006466">
              <w:rPr>
                <w:rFonts w:ascii="Times New Roman" w:hAnsi="Times New Roman"/>
              </w:rPr>
              <w:t xml:space="preserve">minim </w:t>
            </w:r>
            <w:r w:rsidR="00C0505B" w:rsidRPr="00006466">
              <w:rPr>
                <w:rFonts w:ascii="Times New Roman" w:hAnsi="Times New Roman"/>
              </w:rPr>
              <w:t>1</w:t>
            </w:r>
            <w:r w:rsidRPr="00006466">
              <w:rPr>
                <w:rFonts w:ascii="Times New Roman" w:hAnsi="Times New Roman"/>
              </w:rPr>
              <w:t xml:space="preserve"> zile </w:t>
            </w:r>
          </w:p>
          <w:p w14:paraId="4544384D" w14:textId="77777777" w:rsidR="00C15BF7" w:rsidRPr="00006466" w:rsidRDefault="00C15BF7" w:rsidP="00C15BF7">
            <w:pPr>
              <w:widowControl w:val="0"/>
              <w:spacing w:after="0" w:line="240" w:lineRule="auto"/>
              <w:jc w:val="center"/>
              <w:rPr>
                <w:rFonts w:ascii="Times New Roman" w:hAnsi="Times New Roman"/>
              </w:rPr>
            </w:pPr>
            <w:r w:rsidRPr="00006466">
              <w:rPr>
                <w:rFonts w:ascii="Times New Roman" w:hAnsi="Times New Roman"/>
              </w:rPr>
              <w:t xml:space="preserve">maxim </w:t>
            </w:r>
            <w:r w:rsidR="00906758" w:rsidRPr="00006466">
              <w:rPr>
                <w:rFonts w:ascii="Times New Roman" w:hAnsi="Times New Roman"/>
              </w:rPr>
              <w:t>10</w:t>
            </w:r>
            <w:r w:rsidR="00906758" w:rsidRPr="00006466">
              <w:rPr>
                <w:rFonts w:ascii="Times New Roman" w:hAnsi="Times New Roman"/>
                <w:color w:val="FF0000"/>
              </w:rPr>
              <w:t xml:space="preserve"> </w:t>
            </w:r>
            <w:r w:rsidR="00941347" w:rsidRPr="00006466">
              <w:rPr>
                <w:rFonts w:ascii="Times New Roman" w:hAnsi="Times New Roman"/>
              </w:rPr>
              <w:t>zile</w:t>
            </w:r>
          </w:p>
        </w:tc>
        <w:tc>
          <w:tcPr>
            <w:tcW w:w="1426" w:type="dxa"/>
          </w:tcPr>
          <w:p w14:paraId="6530BEA8" w14:textId="77777777" w:rsidR="00C15BF7" w:rsidRPr="00006466" w:rsidRDefault="00C15BF7" w:rsidP="00C15BF7">
            <w:pPr>
              <w:spacing w:after="0" w:line="240" w:lineRule="auto"/>
              <w:rPr>
                <w:rFonts w:ascii="Times New Roman" w:eastAsia="Times New Roman" w:hAnsi="Times New Roman"/>
                <w:b/>
                <w:bCs/>
              </w:rPr>
            </w:pPr>
          </w:p>
        </w:tc>
      </w:tr>
    </w:tbl>
    <w:p w14:paraId="52644B08" w14:textId="77777777" w:rsidR="00EE797E" w:rsidRPr="00006466" w:rsidRDefault="00EE797E" w:rsidP="00C15BF7">
      <w:pPr>
        <w:spacing w:line="240" w:lineRule="auto"/>
        <w:jc w:val="both"/>
        <w:rPr>
          <w:rFonts w:ascii="Times New Roman" w:hAnsi="Times New Roman"/>
          <w:sz w:val="24"/>
          <w:szCs w:val="24"/>
        </w:rPr>
      </w:pPr>
    </w:p>
    <w:p w14:paraId="6C9F4E5E"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Data completarii: </w:t>
      </w:r>
    </w:p>
    <w:p w14:paraId="368E4B88"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w:t>
      </w:r>
    </w:p>
    <w:p w14:paraId="0BF48317"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Operator economic,</w:t>
      </w:r>
    </w:p>
    <w:p w14:paraId="3E55C54C"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(numele prenumele reprezentantului legal, în clar)</w:t>
      </w:r>
    </w:p>
    <w:p w14:paraId="7B7EDA6F"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....................................(semnatura autorizată)</w:t>
      </w:r>
    </w:p>
    <w:p w14:paraId="4C8ECEC2"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L.S.</w:t>
      </w:r>
    </w:p>
    <w:p w14:paraId="1D9EBAD3" w14:textId="77777777" w:rsidR="00C15BF7" w:rsidRPr="00006466" w:rsidRDefault="00C15BF7" w:rsidP="00C15BF7">
      <w:pPr>
        <w:spacing w:line="240" w:lineRule="auto"/>
        <w:rPr>
          <w:rFonts w:ascii="Times New Roman" w:hAnsi="Times New Roman"/>
          <w:b/>
          <w:sz w:val="24"/>
          <w:szCs w:val="24"/>
        </w:rPr>
      </w:pPr>
    </w:p>
    <w:bookmarkEnd w:id="2"/>
    <w:p w14:paraId="6D71FC07" w14:textId="77777777" w:rsidR="00C15BF7" w:rsidRPr="00006466" w:rsidRDefault="00C15BF7" w:rsidP="00C15BF7">
      <w:pPr>
        <w:spacing w:line="240" w:lineRule="auto"/>
        <w:jc w:val="right"/>
        <w:rPr>
          <w:rFonts w:ascii="Times New Roman" w:hAnsi="Times New Roman"/>
          <w:sz w:val="24"/>
          <w:szCs w:val="24"/>
        </w:rPr>
      </w:pPr>
    </w:p>
    <w:p w14:paraId="48DE8E68" w14:textId="77777777" w:rsidR="00C15BF7" w:rsidRPr="00006466" w:rsidRDefault="00C15BF7" w:rsidP="00C15BF7">
      <w:pPr>
        <w:spacing w:line="240" w:lineRule="auto"/>
        <w:jc w:val="right"/>
        <w:rPr>
          <w:rFonts w:ascii="Times New Roman" w:hAnsi="Times New Roman"/>
          <w:b/>
          <w:sz w:val="24"/>
          <w:szCs w:val="24"/>
        </w:rPr>
      </w:pPr>
    </w:p>
    <w:p w14:paraId="1D09FAFC" w14:textId="77777777" w:rsidR="00D4569F" w:rsidRPr="00006466" w:rsidRDefault="00C15BF7" w:rsidP="00D4569F">
      <w:pPr>
        <w:spacing w:line="240" w:lineRule="auto"/>
        <w:jc w:val="right"/>
        <w:rPr>
          <w:rFonts w:ascii="Times New Roman" w:hAnsi="Times New Roman"/>
          <w:sz w:val="18"/>
          <w:szCs w:val="18"/>
        </w:rPr>
      </w:pPr>
      <w:r w:rsidRPr="00006466">
        <w:rPr>
          <w:rFonts w:ascii="Times New Roman" w:hAnsi="Times New Roman"/>
          <w:b/>
          <w:sz w:val="24"/>
          <w:szCs w:val="24"/>
        </w:rPr>
        <w:br w:type="page"/>
      </w:r>
      <w:r w:rsidR="00D4569F" w:rsidRPr="00006466">
        <w:rPr>
          <w:rFonts w:ascii="Times New Roman" w:hAnsi="Times New Roman"/>
          <w:b/>
          <w:sz w:val="24"/>
          <w:szCs w:val="24"/>
        </w:rPr>
        <w:lastRenderedPageBreak/>
        <w:t>Formular 7</w:t>
      </w:r>
    </w:p>
    <w:p w14:paraId="22EE48CD" w14:textId="77777777" w:rsidR="00D4569F" w:rsidRPr="00006466" w:rsidRDefault="00D4569F" w:rsidP="00D4569F">
      <w:pPr>
        <w:spacing w:after="0" w:line="240" w:lineRule="auto"/>
        <w:rPr>
          <w:rFonts w:ascii="Times New Roman" w:hAnsi="Times New Roman"/>
          <w:sz w:val="18"/>
          <w:szCs w:val="18"/>
        </w:rPr>
      </w:pPr>
      <w:r w:rsidRPr="00006466">
        <w:rPr>
          <w:rFonts w:ascii="Times New Roman" w:hAnsi="Times New Roman"/>
          <w:sz w:val="18"/>
          <w:szCs w:val="18"/>
        </w:rPr>
        <w:t xml:space="preserve">OFERTANTUL </w:t>
      </w:r>
      <w:r w:rsidRPr="00006466">
        <w:rPr>
          <w:rFonts w:ascii="Times New Roman" w:hAnsi="Times New Roman"/>
          <w:sz w:val="18"/>
          <w:szCs w:val="18"/>
        </w:rPr>
        <w:tab/>
      </w:r>
      <w:r w:rsidRPr="00006466">
        <w:rPr>
          <w:rFonts w:ascii="Times New Roman" w:hAnsi="Times New Roman"/>
          <w:sz w:val="18"/>
          <w:szCs w:val="18"/>
        </w:rPr>
        <w:tab/>
      </w:r>
      <w:r w:rsidRPr="00006466">
        <w:rPr>
          <w:rFonts w:ascii="Times New Roman" w:hAnsi="Times New Roman"/>
          <w:sz w:val="18"/>
          <w:szCs w:val="18"/>
        </w:rPr>
        <w:tab/>
      </w:r>
      <w:r w:rsidRPr="00006466">
        <w:rPr>
          <w:rFonts w:ascii="Times New Roman" w:hAnsi="Times New Roman"/>
          <w:sz w:val="18"/>
          <w:szCs w:val="18"/>
        </w:rPr>
        <w:tab/>
      </w:r>
      <w:r w:rsidRPr="00006466">
        <w:rPr>
          <w:rFonts w:ascii="Times New Roman" w:hAnsi="Times New Roman"/>
          <w:sz w:val="18"/>
          <w:szCs w:val="18"/>
        </w:rPr>
        <w:tab/>
      </w:r>
    </w:p>
    <w:p w14:paraId="2A6B9D3E" w14:textId="77777777" w:rsidR="00D4569F" w:rsidRPr="00006466" w:rsidRDefault="00D4569F" w:rsidP="00D4569F">
      <w:pPr>
        <w:spacing w:after="0" w:line="240" w:lineRule="auto"/>
        <w:rPr>
          <w:rFonts w:ascii="Times New Roman" w:hAnsi="Times New Roman"/>
          <w:sz w:val="18"/>
          <w:szCs w:val="18"/>
        </w:rPr>
      </w:pPr>
      <w:r w:rsidRPr="00006466">
        <w:rPr>
          <w:rFonts w:ascii="Times New Roman" w:hAnsi="Times New Roman"/>
          <w:sz w:val="18"/>
          <w:szCs w:val="18"/>
        </w:rPr>
        <w:t xml:space="preserve">…….................……......... </w:t>
      </w:r>
    </w:p>
    <w:p w14:paraId="7D7C12E9" w14:textId="77777777" w:rsidR="00D4569F" w:rsidRPr="00006466" w:rsidRDefault="00D4569F" w:rsidP="00D4569F">
      <w:pPr>
        <w:spacing w:after="0" w:line="240" w:lineRule="auto"/>
        <w:rPr>
          <w:rFonts w:ascii="Times New Roman" w:hAnsi="Times New Roman"/>
          <w:i/>
          <w:sz w:val="18"/>
          <w:szCs w:val="18"/>
        </w:rPr>
      </w:pPr>
      <w:r w:rsidRPr="00006466">
        <w:rPr>
          <w:rFonts w:ascii="Times New Roman" w:hAnsi="Times New Roman"/>
          <w:i/>
          <w:sz w:val="18"/>
          <w:szCs w:val="18"/>
        </w:rPr>
        <w:t>(denumirea/numele)</w:t>
      </w:r>
    </w:p>
    <w:p w14:paraId="1BEE681D" w14:textId="77777777" w:rsidR="00D4569F" w:rsidRPr="00006466" w:rsidRDefault="00D4569F" w:rsidP="00D4569F">
      <w:pPr>
        <w:spacing w:after="0" w:line="240" w:lineRule="auto"/>
        <w:rPr>
          <w:rFonts w:ascii="Times New Roman" w:hAnsi="Times New Roman"/>
          <w:i/>
          <w:sz w:val="18"/>
          <w:szCs w:val="18"/>
        </w:rPr>
      </w:pPr>
    </w:p>
    <w:p w14:paraId="241CD091" w14:textId="77777777" w:rsidR="00D4569F" w:rsidRPr="00006466" w:rsidRDefault="00D4569F" w:rsidP="00D4569F">
      <w:pPr>
        <w:spacing w:after="0" w:line="240" w:lineRule="auto"/>
        <w:rPr>
          <w:rFonts w:ascii="Times New Roman" w:hAnsi="Times New Roman"/>
          <w:i/>
          <w:sz w:val="18"/>
          <w:szCs w:val="18"/>
        </w:rPr>
      </w:pPr>
    </w:p>
    <w:p w14:paraId="007A0EB7" w14:textId="77777777" w:rsidR="00D4569F" w:rsidRPr="00006466" w:rsidRDefault="00D4569F" w:rsidP="00D4569F">
      <w:pPr>
        <w:spacing w:after="0" w:line="240" w:lineRule="auto"/>
        <w:rPr>
          <w:rFonts w:ascii="Times New Roman" w:hAnsi="Times New Roman"/>
          <w:sz w:val="24"/>
          <w:szCs w:val="24"/>
        </w:rPr>
      </w:pPr>
    </w:p>
    <w:p w14:paraId="65933342" w14:textId="77777777" w:rsidR="00D4569F" w:rsidRPr="00006466" w:rsidRDefault="00D4569F" w:rsidP="00D4569F">
      <w:pPr>
        <w:spacing w:after="0" w:line="240" w:lineRule="auto"/>
        <w:rPr>
          <w:rFonts w:ascii="Times New Roman" w:hAnsi="Times New Roman"/>
          <w:sz w:val="24"/>
          <w:szCs w:val="24"/>
        </w:rPr>
      </w:pPr>
    </w:p>
    <w:p w14:paraId="5B224E55" w14:textId="77777777" w:rsidR="00D4569F" w:rsidRPr="00006466" w:rsidRDefault="00D4569F" w:rsidP="00D4569F">
      <w:pPr>
        <w:spacing w:after="0" w:line="240" w:lineRule="auto"/>
        <w:jc w:val="center"/>
        <w:rPr>
          <w:rFonts w:ascii="Times New Roman" w:hAnsi="Times New Roman"/>
          <w:b/>
          <w:sz w:val="24"/>
          <w:szCs w:val="24"/>
        </w:rPr>
      </w:pPr>
      <w:r w:rsidRPr="00006466">
        <w:rPr>
          <w:rFonts w:ascii="Times New Roman" w:hAnsi="Times New Roman"/>
          <w:b/>
          <w:sz w:val="24"/>
          <w:szCs w:val="24"/>
        </w:rPr>
        <w:t>DECLARATIE</w:t>
      </w:r>
    </w:p>
    <w:p w14:paraId="4E23F2A3" w14:textId="77777777" w:rsidR="00D4569F" w:rsidRPr="00006466" w:rsidRDefault="00D4569F" w:rsidP="00D4569F">
      <w:pPr>
        <w:spacing w:after="0" w:line="240" w:lineRule="auto"/>
        <w:jc w:val="center"/>
        <w:rPr>
          <w:rFonts w:ascii="Times New Roman" w:hAnsi="Times New Roman"/>
          <w:b/>
          <w:sz w:val="24"/>
          <w:szCs w:val="24"/>
        </w:rPr>
      </w:pPr>
      <w:r w:rsidRPr="00006466">
        <w:rPr>
          <w:rFonts w:ascii="Times New Roman" w:hAnsi="Times New Roman"/>
          <w:b/>
          <w:sz w:val="24"/>
          <w:szCs w:val="24"/>
        </w:rPr>
        <w:t>PRIVIND INSUSIREA MODELULUI DE CONTRACT</w:t>
      </w:r>
    </w:p>
    <w:p w14:paraId="5420364C" w14:textId="77777777" w:rsidR="00D4569F" w:rsidRPr="00006466" w:rsidRDefault="00D4569F" w:rsidP="00D4569F">
      <w:pPr>
        <w:spacing w:after="0" w:line="240" w:lineRule="auto"/>
        <w:rPr>
          <w:rFonts w:ascii="Times New Roman" w:hAnsi="Times New Roman"/>
          <w:sz w:val="24"/>
          <w:szCs w:val="24"/>
        </w:rPr>
      </w:pPr>
    </w:p>
    <w:p w14:paraId="72CFEEB4" w14:textId="77777777" w:rsidR="00D4569F" w:rsidRPr="00006466" w:rsidRDefault="00D4569F" w:rsidP="00D4569F">
      <w:pPr>
        <w:spacing w:after="0" w:line="240" w:lineRule="auto"/>
        <w:jc w:val="both"/>
        <w:rPr>
          <w:rFonts w:ascii="Times New Roman" w:hAnsi="Times New Roman"/>
          <w:sz w:val="24"/>
          <w:szCs w:val="24"/>
        </w:rPr>
      </w:pPr>
    </w:p>
    <w:p w14:paraId="2E055B37" w14:textId="77777777" w:rsidR="00D4569F" w:rsidRPr="00006466" w:rsidRDefault="00D4569F" w:rsidP="00D4569F">
      <w:pPr>
        <w:spacing w:after="0" w:line="240" w:lineRule="auto"/>
        <w:jc w:val="both"/>
        <w:rPr>
          <w:rFonts w:ascii="Times New Roman" w:hAnsi="Times New Roman"/>
          <w:sz w:val="24"/>
          <w:szCs w:val="24"/>
        </w:rPr>
      </w:pPr>
    </w:p>
    <w:p w14:paraId="1E890F25" w14:textId="77777777" w:rsidR="00D4569F" w:rsidRPr="00006466" w:rsidRDefault="00D4569F" w:rsidP="00D4569F">
      <w:pPr>
        <w:spacing w:after="0" w:line="240" w:lineRule="auto"/>
        <w:ind w:firstLine="708"/>
        <w:jc w:val="both"/>
        <w:rPr>
          <w:rFonts w:ascii="Times New Roman" w:hAnsi="Times New Roman"/>
          <w:sz w:val="24"/>
          <w:szCs w:val="24"/>
        </w:rPr>
      </w:pPr>
      <w:r w:rsidRPr="00006466">
        <w:rPr>
          <w:rFonts w:ascii="Times New Roman" w:hAnsi="Times New Roman"/>
          <w:sz w:val="24"/>
          <w:szCs w:val="24"/>
        </w:rPr>
        <w:t>Subsemnatul, reprezentant imputernicit al .................................................. (</w:t>
      </w:r>
      <w:r w:rsidRPr="00006466">
        <w:rPr>
          <w:rFonts w:ascii="Times New Roman" w:hAnsi="Times New Roman"/>
          <w:i/>
          <w:sz w:val="24"/>
          <w:szCs w:val="24"/>
        </w:rPr>
        <w:t>denumirea/numele si sediul/adresa candidatului/ofertantului</w:t>
      </w:r>
      <w:r w:rsidRPr="00006466">
        <w:rPr>
          <w:rFonts w:ascii="Times New Roman" w:hAnsi="Times New Roman"/>
          <w:sz w:val="24"/>
          <w:szCs w:val="24"/>
        </w:rPr>
        <w:t xml:space="preserve">), declar pe propria raspundere, ca in calitate de ofertant la procedura de atribuire a </w:t>
      </w:r>
      <w:r w:rsidRPr="00006466">
        <w:rPr>
          <w:rFonts w:ascii="Times New Roman" w:hAnsi="Times New Roman"/>
          <w:i/>
          <w:sz w:val="24"/>
          <w:szCs w:val="24"/>
        </w:rPr>
        <w:t>contractului de ........................................................................................................................(denumirea contractului)</w:t>
      </w:r>
      <w:r w:rsidRPr="00006466">
        <w:rPr>
          <w:rFonts w:ascii="Times New Roman" w:hAnsi="Times New Roman"/>
          <w:sz w:val="24"/>
          <w:szCs w:val="24"/>
        </w:rPr>
        <w:t xml:space="preserve">, ne insusim modelul contractului de achizitie publica consemnat in cadrul Sectiunii din prezenta Documentatie de atribuire. </w:t>
      </w:r>
    </w:p>
    <w:p w14:paraId="0B16C0D5" w14:textId="77777777" w:rsidR="00D4569F" w:rsidRPr="00006466" w:rsidRDefault="00D4569F" w:rsidP="00D4569F">
      <w:pPr>
        <w:spacing w:after="0" w:line="240" w:lineRule="auto"/>
        <w:ind w:firstLine="708"/>
        <w:jc w:val="both"/>
        <w:rPr>
          <w:rFonts w:ascii="Times New Roman" w:hAnsi="Times New Roman"/>
          <w:sz w:val="24"/>
          <w:szCs w:val="24"/>
        </w:rPr>
      </w:pPr>
      <w:r w:rsidRPr="00006466">
        <w:rPr>
          <w:rFonts w:ascii="Times New Roman" w:hAnsi="Times New Roman"/>
          <w:sz w:val="24"/>
          <w:szCs w:val="24"/>
        </w:rPr>
        <w:t>In cazul in care adjudecam contractul de achizitie publica, il vom semna cu aceste clauze contractuale.</w:t>
      </w:r>
    </w:p>
    <w:p w14:paraId="02F05C50" w14:textId="77777777" w:rsidR="00D4569F" w:rsidRPr="00006466" w:rsidRDefault="00D4569F" w:rsidP="00D4569F">
      <w:pPr>
        <w:spacing w:after="0" w:line="240" w:lineRule="auto"/>
        <w:ind w:firstLine="708"/>
        <w:jc w:val="both"/>
        <w:rPr>
          <w:rFonts w:ascii="Times New Roman" w:hAnsi="Times New Roman"/>
          <w:sz w:val="24"/>
          <w:szCs w:val="24"/>
        </w:rPr>
      </w:pPr>
      <w:r w:rsidRPr="00006466">
        <w:rPr>
          <w:rFonts w:ascii="Times New Roman" w:hAnsi="Times New Roman"/>
          <w:sz w:val="24"/>
          <w:szCs w:val="24"/>
        </w:rPr>
        <w:t xml:space="preserve">Autoritatea contractanta va avea in vedere si va permite formularea de amendamente cu privire la clauzele specifice odata cu depunerea ofertei                                               </w:t>
      </w:r>
    </w:p>
    <w:p w14:paraId="5A120DA0" w14:textId="77777777" w:rsidR="00D4569F" w:rsidRPr="00006466" w:rsidRDefault="00D4569F" w:rsidP="00D4569F">
      <w:pPr>
        <w:spacing w:after="0" w:line="240" w:lineRule="auto"/>
        <w:rPr>
          <w:rFonts w:ascii="Times New Roman" w:hAnsi="Times New Roman"/>
          <w:sz w:val="24"/>
          <w:szCs w:val="24"/>
        </w:rPr>
      </w:pPr>
    </w:p>
    <w:p w14:paraId="01A1A58C" w14:textId="77777777" w:rsidR="00D4569F" w:rsidRPr="00006466" w:rsidRDefault="00D4569F" w:rsidP="00D4569F">
      <w:pPr>
        <w:spacing w:after="0" w:line="240" w:lineRule="auto"/>
        <w:rPr>
          <w:rFonts w:ascii="Times New Roman" w:hAnsi="Times New Roman"/>
          <w:sz w:val="24"/>
          <w:szCs w:val="24"/>
        </w:rPr>
      </w:pPr>
    </w:p>
    <w:p w14:paraId="31589DFD" w14:textId="77777777" w:rsidR="00D4569F" w:rsidRPr="00006466" w:rsidRDefault="00D4569F" w:rsidP="00D4569F">
      <w:pPr>
        <w:spacing w:after="0" w:line="240" w:lineRule="auto"/>
        <w:rPr>
          <w:rFonts w:ascii="Times New Roman" w:hAnsi="Times New Roman"/>
          <w:sz w:val="24"/>
          <w:szCs w:val="24"/>
        </w:rPr>
      </w:pPr>
    </w:p>
    <w:p w14:paraId="2FB1BA3F"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Semnătura ofertantului sau a reprezentantului ofertantului                                   .....................................................</w:t>
      </w:r>
    </w:p>
    <w:p w14:paraId="5042BEDE"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Numele  şi prenumele semnatarului</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2BA120C8"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Capacitate de semnătura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5F735772" w14:textId="77777777" w:rsidR="00D4569F" w:rsidRPr="00006466" w:rsidRDefault="00D4569F" w:rsidP="00D4569F">
      <w:pPr>
        <w:autoSpaceDE w:val="0"/>
        <w:spacing w:after="120" w:line="240" w:lineRule="auto"/>
        <w:jc w:val="both"/>
        <w:rPr>
          <w:rFonts w:ascii="Times New Roman" w:hAnsi="Times New Roman"/>
          <w:b/>
          <w:i/>
          <w:sz w:val="18"/>
          <w:szCs w:val="18"/>
        </w:rPr>
      </w:pPr>
      <w:r w:rsidRPr="00006466">
        <w:rPr>
          <w:rFonts w:ascii="Times New Roman" w:hAnsi="Times New Roman"/>
          <w:b/>
          <w:i/>
          <w:sz w:val="18"/>
          <w:szCs w:val="18"/>
        </w:rPr>
        <w:t xml:space="preserve">Detalii despre ofertant </w:t>
      </w:r>
    </w:p>
    <w:p w14:paraId="66EE927E"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Numele ofertantului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6976E30F"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Ţara de reşedinţă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10F196E3"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1F362D2D"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 de corespondenţă (dacă este diferită)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7C6FDF5A"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Telefon / Fax</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6AD86EE3"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Data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0C22E996" w14:textId="77777777" w:rsidR="00D4569F" w:rsidRPr="00006466" w:rsidRDefault="00D4569F" w:rsidP="00D4569F">
      <w:pPr>
        <w:pStyle w:val="NoSpacing"/>
        <w:rPr>
          <w:rFonts w:ascii="Times New Roman" w:hAnsi="Times New Roman"/>
          <w:b/>
          <w:sz w:val="24"/>
          <w:szCs w:val="24"/>
          <w:lang w:val="ro-RO"/>
        </w:rPr>
      </w:pPr>
    </w:p>
    <w:p w14:paraId="3267E15B" w14:textId="77777777" w:rsidR="00D4569F" w:rsidRPr="00006466" w:rsidRDefault="00D4569F" w:rsidP="00D4569F">
      <w:pPr>
        <w:pStyle w:val="NoSpacing"/>
        <w:rPr>
          <w:rFonts w:ascii="Times New Roman" w:hAnsi="Times New Roman"/>
          <w:b/>
          <w:sz w:val="24"/>
          <w:szCs w:val="24"/>
          <w:lang w:val="ro-RO"/>
        </w:rPr>
      </w:pPr>
    </w:p>
    <w:p w14:paraId="563D2CEF" w14:textId="77777777" w:rsidR="00D4569F" w:rsidRPr="00006466" w:rsidRDefault="00D4569F" w:rsidP="00D4569F">
      <w:pPr>
        <w:pStyle w:val="NoSpacing"/>
        <w:rPr>
          <w:rFonts w:ascii="Times New Roman" w:hAnsi="Times New Roman"/>
          <w:b/>
          <w:sz w:val="24"/>
          <w:szCs w:val="24"/>
          <w:lang w:val="ro-RO"/>
        </w:rPr>
      </w:pPr>
    </w:p>
    <w:p w14:paraId="03F1B49B" w14:textId="77777777" w:rsidR="00D4569F" w:rsidRPr="00006466" w:rsidRDefault="00D4569F" w:rsidP="00D4569F">
      <w:pPr>
        <w:pStyle w:val="NoSpacing"/>
        <w:rPr>
          <w:rFonts w:ascii="Times New Roman" w:hAnsi="Times New Roman"/>
          <w:b/>
          <w:sz w:val="24"/>
          <w:szCs w:val="24"/>
          <w:lang w:val="ro-RO"/>
        </w:rPr>
      </w:pPr>
    </w:p>
    <w:p w14:paraId="6AAA415F" w14:textId="77777777" w:rsidR="00D4569F" w:rsidRPr="00006466" w:rsidRDefault="00D4569F" w:rsidP="00D4569F">
      <w:pPr>
        <w:pStyle w:val="DefaultText"/>
        <w:ind w:left="426" w:right="402"/>
        <w:jc w:val="both"/>
        <w:rPr>
          <w:b/>
          <w:sz w:val="18"/>
          <w:szCs w:val="18"/>
          <w:lang w:val="ro-RO"/>
        </w:rPr>
      </w:pPr>
      <w:r w:rsidRPr="00006466">
        <w:rPr>
          <w:b/>
          <w:sz w:val="18"/>
          <w:szCs w:val="18"/>
          <w:lang w:val="ro-RO"/>
        </w:rPr>
        <w:t xml:space="preserve">Notă: Această declaraţie va fi prezentată în situaţia în care ofertantul nu are obiecţiuni/propuneri de modificare faţă de clauzele contractuale prevăzute în modelul de contract din Documentaţia de atribuire. </w:t>
      </w:r>
    </w:p>
    <w:p w14:paraId="209ADA04" w14:textId="77777777" w:rsidR="00D4569F" w:rsidRPr="00006466" w:rsidRDefault="00D4569F" w:rsidP="00D4569F">
      <w:pPr>
        <w:pStyle w:val="DefaultText"/>
        <w:ind w:left="426" w:right="402"/>
        <w:jc w:val="both"/>
        <w:rPr>
          <w:b/>
          <w:sz w:val="18"/>
          <w:szCs w:val="18"/>
          <w:lang w:val="ro-RO"/>
        </w:rPr>
      </w:pPr>
      <w:r w:rsidRPr="00006466">
        <w:rPr>
          <w:b/>
          <w:sz w:val="18"/>
          <w:szCs w:val="18"/>
          <w:lang w:val="ro-RO"/>
        </w:rPr>
        <w:t>Ofertanţii au dreptul să transmită în cadrul ofertei obiecţiuni/propuneri de modificare faţă de clauzele contractuale prevăzute mai sus, altele decât cele obligatorii. Acestea vor fi analizate de Comisia de evaluare a ofertelor în conformitate cu prevederile art. 137 alin. (3) lit. b) din Normele metodologice aprobate prin H.G. nr. 395/2016.</w:t>
      </w:r>
    </w:p>
    <w:p w14:paraId="6FAA92A2" w14:textId="77777777" w:rsidR="00C15BF7" w:rsidRPr="00006466" w:rsidRDefault="00C15BF7" w:rsidP="00D4569F">
      <w:pPr>
        <w:spacing w:line="240" w:lineRule="auto"/>
        <w:jc w:val="right"/>
        <w:rPr>
          <w:b/>
          <w:sz w:val="18"/>
          <w:szCs w:val="18"/>
        </w:rPr>
      </w:pPr>
    </w:p>
    <w:p w14:paraId="7DC8401E" w14:textId="77777777" w:rsidR="00465FE7" w:rsidRPr="00006466" w:rsidRDefault="00C15BF7" w:rsidP="00465FE7">
      <w:pPr>
        <w:spacing w:line="240" w:lineRule="auto"/>
        <w:ind w:left="7080" w:firstLine="708"/>
        <w:rPr>
          <w:rFonts w:ascii="Times New Roman" w:hAnsi="Times New Roman"/>
          <w:sz w:val="18"/>
          <w:szCs w:val="18"/>
        </w:rPr>
      </w:pPr>
      <w:r w:rsidRPr="00006466">
        <w:rPr>
          <w:rFonts w:ascii="Times New Roman" w:hAnsi="Times New Roman"/>
          <w:b/>
          <w:sz w:val="24"/>
          <w:szCs w:val="24"/>
        </w:rPr>
        <w:br w:type="page"/>
      </w:r>
      <w:r w:rsidR="00465FE7" w:rsidRPr="00006466">
        <w:rPr>
          <w:rFonts w:ascii="Times New Roman" w:hAnsi="Times New Roman"/>
          <w:b/>
          <w:sz w:val="24"/>
          <w:szCs w:val="24"/>
        </w:rPr>
        <w:lastRenderedPageBreak/>
        <w:t>Formular 8</w:t>
      </w:r>
    </w:p>
    <w:p w14:paraId="0650B510" w14:textId="77777777" w:rsidR="00465FE7" w:rsidRPr="00006466" w:rsidRDefault="00465FE7" w:rsidP="00465FE7">
      <w:pPr>
        <w:spacing w:after="0" w:line="240" w:lineRule="auto"/>
        <w:rPr>
          <w:rFonts w:ascii="Times New Roman" w:hAnsi="Times New Roman"/>
          <w:sz w:val="18"/>
          <w:szCs w:val="18"/>
        </w:rPr>
      </w:pPr>
      <w:r w:rsidRPr="00006466">
        <w:rPr>
          <w:rFonts w:ascii="Times New Roman" w:hAnsi="Times New Roman"/>
          <w:sz w:val="18"/>
          <w:szCs w:val="18"/>
        </w:rPr>
        <w:t xml:space="preserve">OFERTANTUL </w:t>
      </w:r>
      <w:r w:rsidRPr="00006466">
        <w:rPr>
          <w:rFonts w:ascii="Times New Roman" w:hAnsi="Times New Roman"/>
          <w:sz w:val="18"/>
          <w:szCs w:val="18"/>
        </w:rPr>
        <w:tab/>
      </w:r>
      <w:r w:rsidRPr="00006466">
        <w:rPr>
          <w:rFonts w:ascii="Times New Roman" w:hAnsi="Times New Roman"/>
          <w:sz w:val="18"/>
          <w:szCs w:val="18"/>
        </w:rPr>
        <w:tab/>
      </w:r>
      <w:r w:rsidRPr="00006466">
        <w:rPr>
          <w:rFonts w:ascii="Times New Roman" w:hAnsi="Times New Roman"/>
          <w:sz w:val="18"/>
          <w:szCs w:val="18"/>
        </w:rPr>
        <w:tab/>
      </w:r>
      <w:r w:rsidRPr="00006466">
        <w:rPr>
          <w:rFonts w:ascii="Times New Roman" w:hAnsi="Times New Roman"/>
          <w:sz w:val="18"/>
          <w:szCs w:val="18"/>
        </w:rPr>
        <w:tab/>
      </w:r>
      <w:r w:rsidRPr="00006466">
        <w:rPr>
          <w:rFonts w:ascii="Times New Roman" w:hAnsi="Times New Roman"/>
          <w:sz w:val="18"/>
          <w:szCs w:val="18"/>
        </w:rPr>
        <w:tab/>
      </w:r>
    </w:p>
    <w:p w14:paraId="613EEB85" w14:textId="77777777" w:rsidR="00465FE7" w:rsidRPr="00006466" w:rsidRDefault="00465FE7" w:rsidP="00465FE7">
      <w:pPr>
        <w:spacing w:after="0" w:line="240" w:lineRule="auto"/>
        <w:rPr>
          <w:rFonts w:ascii="Times New Roman" w:hAnsi="Times New Roman"/>
          <w:sz w:val="18"/>
          <w:szCs w:val="18"/>
        </w:rPr>
      </w:pPr>
      <w:r w:rsidRPr="00006466">
        <w:rPr>
          <w:rFonts w:ascii="Times New Roman" w:hAnsi="Times New Roman"/>
          <w:sz w:val="18"/>
          <w:szCs w:val="18"/>
        </w:rPr>
        <w:t xml:space="preserve">…….................……......... </w:t>
      </w:r>
    </w:p>
    <w:p w14:paraId="45DE3CCF" w14:textId="77777777" w:rsidR="00465FE7" w:rsidRPr="00006466" w:rsidRDefault="00465FE7" w:rsidP="00465FE7">
      <w:pPr>
        <w:spacing w:after="0" w:line="240" w:lineRule="auto"/>
        <w:rPr>
          <w:rFonts w:ascii="Times New Roman" w:hAnsi="Times New Roman"/>
          <w:i/>
          <w:sz w:val="18"/>
          <w:szCs w:val="18"/>
        </w:rPr>
      </w:pPr>
      <w:r w:rsidRPr="00006466">
        <w:rPr>
          <w:rFonts w:ascii="Times New Roman" w:hAnsi="Times New Roman"/>
          <w:i/>
          <w:sz w:val="18"/>
          <w:szCs w:val="18"/>
        </w:rPr>
        <w:t>(denumirea/numele)</w:t>
      </w:r>
    </w:p>
    <w:p w14:paraId="79CFB5D3" w14:textId="77777777" w:rsidR="00465FE7" w:rsidRPr="00006466" w:rsidRDefault="00465FE7" w:rsidP="00465FE7">
      <w:pPr>
        <w:spacing w:after="0" w:line="240" w:lineRule="auto"/>
        <w:jc w:val="center"/>
        <w:rPr>
          <w:rFonts w:ascii="Times New Roman" w:hAnsi="Times New Roman"/>
          <w:b/>
          <w:sz w:val="24"/>
          <w:szCs w:val="24"/>
        </w:rPr>
      </w:pPr>
    </w:p>
    <w:p w14:paraId="307F5DAF" w14:textId="77777777" w:rsidR="00465FE7" w:rsidRPr="00006466" w:rsidRDefault="00465FE7" w:rsidP="00465FE7">
      <w:pPr>
        <w:spacing w:after="0" w:line="240" w:lineRule="auto"/>
        <w:jc w:val="center"/>
        <w:rPr>
          <w:rFonts w:ascii="Times New Roman" w:hAnsi="Times New Roman"/>
          <w:b/>
          <w:sz w:val="24"/>
          <w:szCs w:val="24"/>
        </w:rPr>
      </w:pPr>
    </w:p>
    <w:p w14:paraId="2139CA22" w14:textId="77777777" w:rsidR="00465FE7" w:rsidRPr="00006466" w:rsidRDefault="00465FE7" w:rsidP="00465FE7">
      <w:pPr>
        <w:spacing w:after="0" w:line="240" w:lineRule="auto"/>
        <w:jc w:val="center"/>
        <w:rPr>
          <w:rFonts w:ascii="Times New Roman" w:hAnsi="Times New Roman"/>
          <w:b/>
          <w:bCs/>
        </w:rPr>
      </w:pPr>
      <w:r w:rsidRPr="00006466">
        <w:rPr>
          <w:rFonts w:ascii="Times New Roman" w:hAnsi="Times New Roman"/>
          <w:b/>
          <w:bCs/>
        </w:rPr>
        <w:t>DECLARAŢIE</w:t>
      </w:r>
    </w:p>
    <w:p w14:paraId="410C3FBC" w14:textId="77777777" w:rsidR="00465FE7" w:rsidRPr="00006466" w:rsidRDefault="00465FE7" w:rsidP="00465FE7">
      <w:pPr>
        <w:spacing w:after="0" w:line="240" w:lineRule="auto"/>
        <w:jc w:val="center"/>
        <w:rPr>
          <w:rFonts w:ascii="Times New Roman" w:hAnsi="Times New Roman"/>
        </w:rPr>
      </w:pPr>
      <w:r w:rsidRPr="00006466">
        <w:rPr>
          <w:rFonts w:ascii="Times New Roman" w:hAnsi="Times New Roman"/>
          <w:b/>
          <w:bCs/>
        </w:rPr>
        <w:t>privind partea/ părțile din PROPUNEREA TEHNICĂ și FINANCIARĂ care au caracter confidențial</w:t>
      </w:r>
    </w:p>
    <w:p w14:paraId="0DF5F0C8" w14:textId="77777777" w:rsidR="00465FE7" w:rsidRPr="00006466" w:rsidRDefault="00465FE7" w:rsidP="00465FE7">
      <w:pPr>
        <w:spacing w:after="0" w:line="240" w:lineRule="auto"/>
        <w:rPr>
          <w:rFonts w:ascii="Times New Roman" w:hAnsi="Times New Roman"/>
        </w:rPr>
      </w:pPr>
    </w:p>
    <w:p w14:paraId="2F22E832" w14:textId="77777777" w:rsidR="00465FE7" w:rsidRPr="00006466" w:rsidRDefault="00465FE7" w:rsidP="00465FE7">
      <w:pPr>
        <w:spacing w:after="0" w:line="240" w:lineRule="auto"/>
        <w:jc w:val="both"/>
        <w:rPr>
          <w:rFonts w:ascii="Times New Roman" w:hAnsi="Times New Roman"/>
        </w:rPr>
      </w:pPr>
      <w:r w:rsidRPr="00006466">
        <w:rPr>
          <w:rFonts w:ascii="Times New Roman" w:hAnsi="Times New Roman"/>
          <w:b/>
        </w:rPr>
        <w:t xml:space="preserve">Titlul Contractului: </w:t>
      </w:r>
      <w:r w:rsidRPr="00006466">
        <w:rPr>
          <w:rFonts w:ascii="Times New Roman" w:hAnsi="Times New Roman"/>
          <w:b/>
        </w:rPr>
        <w:tab/>
      </w:r>
      <w:r w:rsidRPr="00006466">
        <w:rPr>
          <w:rFonts w:ascii="Times New Roman" w:hAnsi="Times New Roman"/>
          <w:bCs/>
        </w:rPr>
        <w:t>„</w:t>
      </w:r>
      <w:r w:rsidRPr="00006466">
        <w:rPr>
          <w:rFonts w:ascii="Times New Roman" w:hAnsi="Times New Roman"/>
          <w:bCs/>
          <w:i/>
          <w:iCs/>
        </w:rPr>
        <w:t>..........................................................................................</w:t>
      </w:r>
      <w:r w:rsidRPr="00006466">
        <w:rPr>
          <w:rFonts w:ascii="Times New Roman" w:hAnsi="Times New Roman"/>
          <w:bCs/>
        </w:rPr>
        <w:t>„</w:t>
      </w:r>
    </w:p>
    <w:p w14:paraId="6932A133" w14:textId="77777777" w:rsidR="00465FE7" w:rsidRPr="00006466" w:rsidRDefault="00465FE7" w:rsidP="00465FE7">
      <w:pPr>
        <w:spacing w:after="0" w:line="240" w:lineRule="auto"/>
        <w:rPr>
          <w:rFonts w:ascii="Times New Roman" w:hAnsi="Times New Roman"/>
          <w:b/>
          <w:i/>
        </w:rPr>
      </w:pPr>
    </w:p>
    <w:p w14:paraId="565F15F7" w14:textId="77777777" w:rsidR="00465FE7" w:rsidRPr="00006466" w:rsidRDefault="00465FE7" w:rsidP="00465FE7">
      <w:pPr>
        <w:spacing w:after="0" w:line="240" w:lineRule="auto"/>
        <w:jc w:val="both"/>
        <w:rPr>
          <w:rFonts w:ascii="Times New Roman" w:hAnsi="Times New Roman"/>
        </w:rPr>
      </w:pPr>
    </w:p>
    <w:p w14:paraId="18DA88EA" w14:textId="77777777" w:rsidR="00465FE7" w:rsidRPr="00006466" w:rsidRDefault="00465FE7" w:rsidP="00465FE7">
      <w:pPr>
        <w:spacing w:after="0" w:line="240" w:lineRule="auto"/>
        <w:jc w:val="both"/>
        <w:rPr>
          <w:rFonts w:ascii="Times New Roman" w:hAnsi="Times New Roman"/>
        </w:rPr>
      </w:pPr>
      <w:r w:rsidRPr="00006466">
        <w:rPr>
          <w:rFonts w:ascii="Times New Roman" w:hAnsi="Times New Roman"/>
          <w:b/>
        </w:rPr>
        <w:tab/>
        <w:t>Subsemnatul(a)</w:t>
      </w:r>
      <w:r w:rsidRPr="00006466">
        <w:rPr>
          <w:rFonts w:ascii="Times New Roman" w:hAnsi="Times New Roman"/>
        </w:rPr>
        <w:t xml:space="preserve"> (</w:t>
      </w:r>
      <w:r w:rsidRPr="00006466">
        <w:rPr>
          <w:rFonts w:ascii="Times New Roman" w:hAnsi="Times New Roman"/>
          <w:i/>
        </w:rPr>
        <w:t>nume/ prenume</w:t>
      </w:r>
      <w:r w:rsidRPr="00006466">
        <w:rPr>
          <w:rFonts w:ascii="Times New Roman" w:hAnsi="Times New Roman"/>
        </w:rPr>
        <w:t>), domiciliat(a) în …………………………………………… (</w:t>
      </w:r>
      <w:r w:rsidRPr="00006466">
        <w:rPr>
          <w:rFonts w:ascii="Times New Roman" w:hAnsi="Times New Roman"/>
          <w:i/>
        </w:rPr>
        <w:t>adresa de domiciliu</w:t>
      </w:r>
      <w:r w:rsidRPr="00006466">
        <w:rPr>
          <w:rFonts w:ascii="Times New Roman" w:hAnsi="Times New Roman"/>
        </w:rPr>
        <w:t>), identificat(a) cu act de identitate (</w:t>
      </w:r>
      <w:r w:rsidRPr="00006466">
        <w:rPr>
          <w:rFonts w:ascii="Times New Roman" w:hAnsi="Times New Roman"/>
          <w:i/>
        </w:rPr>
        <w:t>CI/ Pașaport</w:t>
      </w:r>
      <w:r w:rsidRPr="00006466">
        <w:rPr>
          <w:rFonts w:ascii="Times New Roman" w:hAnsi="Times New Roman"/>
        </w:rPr>
        <w:t xml:space="preserve">), seria ……, nr. ………, eliberat de...................., la data de …………, CNP …………………., în </w:t>
      </w:r>
      <w:r w:rsidRPr="00006466">
        <w:rPr>
          <w:rFonts w:ascii="Times New Roman" w:hAnsi="Times New Roman"/>
          <w:b/>
        </w:rPr>
        <w:t>calitate de</w:t>
      </w:r>
      <w:r w:rsidRPr="00006466">
        <w:rPr>
          <w:rFonts w:ascii="Times New Roman" w:hAnsi="Times New Roman"/>
        </w:rPr>
        <w:t xml:space="preserve"> </w:t>
      </w:r>
      <w:r w:rsidRPr="00006466">
        <w:rPr>
          <w:rFonts w:ascii="Times New Roman" w:hAnsi="Times New Roman"/>
          <w:i/>
        </w:rPr>
        <w:t xml:space="preserve">reprezentant legal </w:t>
      </w:r>
      <w:r w:rsidRPr="00006466">
        <w:rPr>
          <w:rFonts w:ascii="Times New Roman" w:hAnsi="Times New Roman"/>
          <w:b/>
        </w:rPr>
        <w:t>al operatorului economic</w:t>
      </w:r>
      <w:r w:rsidRPr="00006466">
        <w:rPr>
          <w:rFonts w:ascii="Times New Roman" w:hAnsi="Times New Roman"/>
        </w:rPr>
        <w:t xml:space="preserve"> ……………………………… (</w:t>
      </w:r>
      <w:r w:rsidRPr="00006466">
        <w:rPr>
          <w:rFonts w:ascii="Times New Roman" w:hAnsi="Times New Roman"/>
          <w:i/>
        </w:rPr>
        <w:t>denumire</w:t>
      </w:r>
      <w:r w:rsidRPr="00006466">
        <w:rPr>
          <w:rFonts w:ascii="Times New Roman" w:hAnsi="Times New Roman"/>
        </w:rPr>
        <w:t xml:space="preserve">), având calitatea de </w:t>
      </w:r>
      <w:r w:rsidRPr="00006466">
        <w:rPr>
          <w:rFonts w:ascii="Times New Roman" w:hAnsi="Times New Roman"/>
          <w:b/>
        </w:rPr>
        <w:t>ofertant unic/ ofertant asociat – Lider</w:t>
      </w:r>
      <w:r w:rsidRPr="00006466">
        <w:rPr>
          <w:rFonts w:ascii="Times New Roman" w:hAnsi="Times New Roman"/>
        </w:rPr>
        <w:t xml:space="preserve"> (</w:t>
      </w:r>
      <w:r w:rsidRPr="00006466">
        <w:rPr>
          <w:rFonts w:ascii="Times New Roman" w:hAnsi="Times New Roman"/>
          <w:i/>
        </w:rPr>
        <w:t>se completează după caz</w:t>
      </w:r>
      <w:r w:rsidRPr="00006466">
        <w:rPr>
          <w:rFonts w:ascii="Times New Roman" w:hAnsi="Times New Roman"/>
        </w:rPr>
        <w:t>),</w:t>
      </w:r>
    </w:p>
    <w:p w14:paraId="12C326DE" w14:textId="77777777" w:rsidR="00465FE7" w:rsidRPr="00006466" w:rsidRDefault="00465FE7" w:rsidP="00465FE7">
      <w:pPr>
        <w:spacing w:after="0" w:line="240" w:lineRule="auto"/>
        <w:jc w:val="both"/>
        <w:rPr>
          <w:rFonts w:ascii="Times New Roman" w:hAnsi="Times New Roman"/>
        </w:rPr>
      </w:pPr>
      <w:r w:rsidRPr="00006466">
        <w:rPr>
          <w:rFonts w:ascii="Times New Roman" w:hAnsi="Times New Roman"/>
          <w:b/>
        </w:rPr>
        <w:tab/>
        <w:t>Subsemnatul(a)</w:t>
      </w:r>
      <w:r w:rsidRPr="00006466">
        <w:rPr>
          <w:rFonts w:ascii="Times New Roman" w:hAnsi="Times New Roman"/>
        </w:rPr>
        <w:t xml:space="preserve"> (</w:t>
      </w:r>
      <w:r w:rsidRPr="00006466">
        <w:rPr>
          <w:rFonts w:ascii="Times New Roman" w:hAnsi="Times New Roman"/>
          <w:i/>
        </w:rPr>
        <w:t>nume/ prenume</w:t>
      </w:r>
      <w:r w:rsidRPr="00006466">
        <w:rPr>
          <w:rFonts w:ascii="Times New Roman" w:hAnsi="Times New Roman"/>
        </w:rPr>
        <w:t>), domiciliat(a) în …………………………………………… (</w:t>
      </w:r>
      <w:r w:rsidRPr="00006466">
        <w:rPr>
          <w:rFonts w:ascii="Times New Roman" w:hAnsi="Times New Roman"/>
          <w:i/>
        </w:rPr>
        <w:t>adresa de domiciliu</w:t>
      </w:r>
      <w:r w:rsidRPr="00006466">
        <w:rPr>
          <w:rFonts w:ascii="Times New Roman" w:hAnsi="Times New Roman"/>
        </w:rPr>
        <w:t>), identificat(a) cu act de identitate (</w:t>
      </w:r>
      <w:r w:rsidRPr="00006466">
        <w:rPr>
          <w:rFonts w:ascii="Times New Roman" w:hAnsi="Times New Roman"/>
          <w:i/>
        </w:rPr>
        <w:t>CI/ Pașaport</w:t>
      </w:r>
      <w:r w:rsidRPr="00006466">
        <w:rPr>
          <w:rFonts w:ascii="Times New Roman" w:hAnsi="Times New Roman"/>
        </w:rPr>
        <w:t xml:space="preserve">), seria ……, nr. ………, eliberat de...................., la data de …………, CNP …………………., în </w:t>
      </w:r>
      <w:r w:rsidRPr="00006466">
        <w:rPr>
          <w:rFonts w:ascii="Times New Roman" w:hAnsi="Times New Roman"/>
          <w:b/>
        </w:rPr>
        <w:t>calitate de</w:t>
      </w:r>
      <w:r w:rsidRPr="00006466">
        <w:rPr>
          <w:rFonts w:ascii="Times New Roman" w:hAnsi="Times New Roman"/>
        </w:rPr>
        <w:t xml:space="preserve"> </w:t>
      </w:r>
      <w:r w:rsidRPr="00006466">
        <w:rPr>
          <w:rFonts w:ascii="Times New Roman" w:hAnsi="Times New Roman"/>
          <w:i/>
        </w:rPr>
        <w:t xml:space="preserve">reprezentant legal </w:t>
      </w:r>
      <w:r w:rsidRPr="00006466">
        <w:rPr>
          <w:rFonts w:ascii="Times New Roman" w:hAnsi="Times New Roman"/>
          <w:b/>
        </w:rPr>
        <w:t>al operatorului economic</w:t>
      </w:r>
      <w:r w:rsidRPr="00006466">
        <w:rPr>
          <w:rFonts w:ascii="Times New Roman" w:hAnsi="Times New Roman"/>
        </w:rPr>
        <w:t xml:space="preserve"> ……………………………… (</w:t>
      </w:r>
      <w:r w:rsidRPr="00006466">
        <w:rPr>
          <w:rFonts w:ascii="Times New Roman" w:hAnsi="Times New Roman"/>
          <w:i/>
        </w:rPr>
        <w:t>denumire</w:t>
      </w:r>
      <w:r w:rsidRPr="00006466">
        <w:rPr>
          <w:rFonts w:ascii="Times New Roman" w:hAnsi="Times New Roman"/>
        </w:rPr>
        <w:t xml:space="preserve">), având calitatea de </w:t>
      </w:r>
      <w:r w:rsidRPr="00006466">
        <w:rPr>
          <w:rFonts w:ascii="Times New Roman" w:hAnsi="Times New Roman"/>
          <w:b/>
        </w:rPr>
        <w:t xml:space="preserve">ofertant asociat </w:t>
      </w:r>
      <w:r w:rsidRPr="00006466">
        <w:rPr>
          <w:rFonts w:ascii="Times New Roman" w:hAnsi="Times New Roman"/>
        </w:rPr>
        <w:t>(</w:t>
      </w:r>
      <w:r w:rsidRPr="00006466">
        <w:rPr>
          <w:rFonts w:ascii="Times New Roman" w:hAnsi="Times New Roman"/>
          <w:b/>
          <w:i/>
          <w:u w:val="single"/>
        </w:rPr>
        <w:t>in cazul unei Asocieri se va completa cate un paragraf separat de fiecare membru al Asocierii</w:t>
      </w:r>
      <w:r w:rsidRPr="00006466">
        <w:rPr>
          <w:rFonts w:ascii="Times New Roman" w:hAnsi="Times New Roman"/>
        </w:rPr>
        <w:t>),</w:t>
      </w:r>
    </w:p>
    <w:p w14:paraId="63B6CC6B" w14:textId="77777777" w:rsidR="00465FE7" w:rsidRPr="00006466" w:rsidRDefault="00465FE7" w:rsidP="00465FE7">
      <w:pPr>
        <w:spacing w:after="0" w:line="240" w:lineRule="auto"/>
        <w:jc w:val="both"/>
        <w:rPr>
          <w:rFonts w:ascii="Times New Roman" w:hAnsi="Times New Roman"/>
          <w:b/>
        </w:rPr>
      </w:pPr>
    </w:p>
    <w:p w14:paraId="76CD006E" w14:textId="77777777" w:rsidR="00465FE7" w:rsidRPr="00006466" w:rsidRDefault="00465FE7" w:rsidP="00465FE7">
      <w:pPr>
        <w:spacing w:after="0" w:line="240" w:lineRule="auto"/>
        <w:jc w:val="both"/>
        <w:rPr>
          <w:rFonts w:ascii="Times New Roman" w:hAnsi="Times New Roman"/>
          <w:bCs/>
        </w:rPr>
      </w:pPr>
      <w:r w:rsidRPr="00006466">
        <w:rPr>
          <w:rFonts w:ascii="Times New Roman" w:hAnsi="Times New Roman"/>
        </w:rPr>
        <w:t>precizez/precizam  ca următoarele</w:t>
      </w:r>
      <w:r w:rsidRPr="00006466">
        <w:rPr>
          <w:rFonts w:ascii="Times New Roman" w:hAnsi="Times New Roman"/>
          <w:b/>
          <w:bCs/>
        </w:rPr>
        <w:t xml:space="preserve"> </w:t>
      </w:r>
      <w:r w:rsidRPr="00006466">
        <w:rPr>
          <w:rFonts w:ascii="Times New Roman" w:hAnsi="Times New Roman"/>
          <w:bCs/>
        </w:rPr>
        <w:t>părți/informații din Propunerea Tehnică și din Propunerea Financiară depuse în cadrul procedurii de atribuire a contractului „</w:t>
      </w:r>
      <w:r w:rsidRPr="00006466">
        <w:rPr>
          <w:rFonts w:ascii="Times New Roman" w:hAnsi="Times New Roman"/>
          <w:bCs/>
          <w:i/>
          <w:iCs/>
        </w:rPr>
        <w:t>.............................................................................</w:t>
      </w:r>
      <w:r w:rsidRPr="00006466">
        <w:rPr>
          <w:rFonts w:ascii="Times New Roman" w:hAnsi="Times New Roman"/>
          <w:bCs/>
        </w:rPr>
        <w:t>:„</w:t>
      </w:r>
    </w:p>
    <w:p w14:paraId="31967AD1" w14:textId="77777777" w:rsidR="00465FE7" w:rsidRPr="00006466" w:rsidRDefault="00465FE7" w:rsidP="00465FE7">
      <w:pPr>
        <w:spacing w:after="0" w:line="240" w:lineRule="auto"/>
        <w:jc w:val="both"/>
        <w:rPr>
          <w:rFonts w:ascii="Times New Roman" w:hAnsi="Times New Roman"/>
          <w:bCs/>
        </w:rPr>
      </w:pPr>
      <w:r w:rsidRPr="00006466">
        <w:rPr>
          <w:rFonts w:ascii="Times New Roman" w:hAnsi="Times New Roman"/>
          <w:bCs/>
        </w:rPr>
        <w:tab/>
        <w:t>a. __________________________________</w:t>
      </w:r>
    </w:p>
    <w:p w14:paraId="74F26B54"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t>b. __________________________________</w:t>
      </w:r>
    </w:p>
    <w:p w14:paraId="130C79B1"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t>c. __________________________________</w:t>
      </w:r>
    </w:p>
    <w:p w14:paraId="60A53EA9"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au caracter confidențial, pentru a nu prejudicia interesele noastre legitime în ceea ce privește secretul comercial și dreptul de proprietate intelectuală, având în vedere:</w:t>
      </w:r>
    </w:p>
    <w:p w14:paraId="3E61BE8C" w14:textId="77777777" w:rsidR="00465FE7" w:rsidRPr="00006466" w:rsidRDefault="00465FE7" w:rsidP="00465FE7">
      <w:pPr>
        <w:spacing w:after="0" w:line="240" w:lineRule="auto"/>
        <w:rPr>
          <w:rFonts w:ascii="Times New Roman" w:hAnsi="Times New Roman"/>
        </w:rPr>
      </w:pPr>
    </w:p>
    <w:p w14:paraId="46D7E2F1" w14:textId="77777777" w:rsidR="00FC0478" w:rsidRPr="00006466" w:rsidRDefault="00465FE7" w:rsidP="00FC0478">
      <w:pPr>
        <w:spacing w:after="0" w:line="240" w:lineRule="auto"/>
        <w:jc w:val="both"/>
        <w:rPr>
          <w:rFonts w:ascii="Times New Roman" w:hAnsi="Times New Roman"/>
          <w:i/>
        </w:rPr>
      </w:pPr>
      <w:r w:rsidRPr="00006466">
        <w:rPr>
          <w:rFonts w:ascii="Times New Roman" w:hAnsi="Times New Roman"/>
          <w:b/>
        </w:rPr>
        <w:t>1.</w:t>
      </w:r>
      <w:r w:rsidRPr="00006466">
        <w:rPr>
          <w:rFonts w:ascii="Times New Roman" w:hAnsi="Times New Roman"/>
        </w:rPr>
        <w:t xml:space="preserve"> obligațiile Autorității contractante prevăzute în cadrul art. 57 alin (1) din Legea 98/2016 „</w:t>
      </w:r>
      <w:r w:rsidR="00FC0478" w:rsidRPr="00006466">
        <w:rPr>
          <w:rFonts w:ascii="Times New Roman" w:hAnsi="Times New Roman"/>
          <w:i/>
        </w:rPr>
        <w:t>Fără a aduce atingere celorlalte prevederi ale prezentei legi sau dispoziţiilor legale privind liberul acces la</w:t>
      </w:r>
    </w:p>
    <w:p w14:paraId="632A0879" w14:textId="77777777" w:rsidR="00465FE7" w:rsidRPr="00006466" w:rsidRDefault="00FC0478" w:rsidP="00FC0478">
      <w:pPr>
        <w:spacing w:after="0" w:line="240" w:lineRule="auto"/>
        <w:jc w:val="both"/>
        <w:rPr>
          <w:rFonts w:ascii="Times New Roman" w:hAnsi="Times New Roman"/>
          <w:i/>
        </w:rPr>
      </w:pPr>
      <w:r w:rsidRPr="00006466">
        <w:rPr>
          <w:rFonts w:ascii="Times New Roman" w:hAnsi="Times New Roman"/>
          <w:i/>
        </w:rPr>
        <w:t>informaţiile de interes public ori ale altor acte normative care reglementează activitatea autorităţii contractante,autoritatea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 /informaţiilor indicate şi dovedite ca fiind date cu caracter personal, secrete tehnice sau comerciale sau sunt protejate de un drept de proprietate intelectuală</w:t>
      </w:r>
      <w:r w:rsidR="00465FE7" w:rsidRPr="00006466">
        <w:rPr>
          <w:rFonts w:ascii="Times New Roman" w:hAnsi="Times New Roman"/>
          <w:i/>
        </w:rPr>
        <w:t>.”</w:t>
      </w:r>
    </w:p>
    <w:p w14:paraId="5E93EA63" w14:textId="77777777" w:rsidR="00465FE7" w:rsidRPr="00006466" w:rsidRDefault="00465FE7" w:rsidP="00465FE7">
      <w:pPr>
        <w:spacing w:after="0" w:line="240" w:lineRule="auto"/>
        <w:jc w:val="both"/>
        <w:rPr>
          <w:rFonts w:ascii="Times New Roman" w:hAnsi="Times New Roman"/>
          <w:b/>
        </w:rPr>
      </w:pPr>
    </w:p>
    <w:p w14:paraId="6B93CF66" w14:textId="77777777" w:rsidR="00465FE7" w:rsidRPr="00006466" w:rsidRDefault="00465FE7" w:rsidP="00465FE7">
      <w:pPr>
        <w:spacing w:after="0" w:line="240" w:lineRule="auto"/>
        <w:jc w:val="both"/>
        <w:rPr>
          <w:rFonts w:ascii="Times New Roman" w:hAnsi="Times New Roman"/>
          <w:i/>
        </w:rPr>
      </w:pPr>
      <w:r w:rsidRPr="00006466">
        <w:rPr>
          <w:rFonts w:ascii="Times New Roman" w:hAnsi="Times New Roman"/>
          <w:b/>
        </w:rPr>
        <w:t>2.</w:t>
      </w:r>
      <w:r w:rsidRPr="00006466">
        <w:rPr>
          <w:rFonts w:ascii="Times New Roman" w:hAnsi="Times New Roman"/>
        </w:rPr>
        <w:t xml:space="preserve"> Art. 123, alin (1)  din HG 395/2016 „</w:t>
      </w:r>
      <w:r w:rsidRPr="00006466">
        <w:rPr>
          <w:rFonts w:ascii="Times New Roman" w:hAnsi="Times New Roman"/>
          <w:i/>
        </w:rPr>
        <w:t>Ofertantul elaborează oferta în conformitate cu prevederile documentaţiei de atribuire, în condiţiile art. 57 alin. (4) din Lege..”</w:t>
      </w:r>
    </w:p>
    <w:p w14:paraId="20886A6D" w14:textId="77777777" w:rsidR="00465FE7" w:rsidRPr="00006466" w:rsidRDefault="00465FE7" w:rsidP="00465FE7">
      <w:pPr>
        <w:spacing w:after="0" w:line="240" w:lineRule="auto"/>
        <w:jc w:val="both"/>
        <w:rPr>
          <w:rFonts w:ascii="Times New Roman" w:hAnsi="Times New Roman"/>
          <w:i/>
        </w:rPr>
      </w:pPr>
    </w:p>
    <w:p w14:paraId="2C67A081" w14:textId="77777777" w:rsidR="00465FE7" w:rsidRPr="00006466" w:rsidRDefault="00465FE7" w:rsidP="00465FE7">
      <w:pPr>
        <w:spacing w:after="0" w:line="240" w:lineRule="auto"/>
        <w:jc w:val="both"/>
        <w:rPr>
          <w:rFonts w:ascii="Times New Roman" w:hAnsi="Times New Roman"/>
          <w:i/>
        </w:rPr>
      </w:pPr>
      <w:r w:rsidRPr="00006466">
        <w:rPr>
          <w:rFonts w:ascii="Times New Roman" w:hAnsi="Times New Roman"/>
          <w:b/>
        </w:rPr>
        <w:t>3.</w:t>
      </w:r>
      <w:r w:rsidRPr="00006466">
        <w:rPr>
          <w:rFonts w:ascii="Times New Roman" w:hAnsi="Times New Roman"/>
        </w:rPr>
        <w:t xml:space="preserve"> Art. 217, alin (5) din Legea 98/2016 "</w:t>
      </w:r>
      <w:r w:rsidRPr="00006466">
        <w:rPr>
          <w:rFonts w:ascii="Times New Roman" w:hAnsi="Times New Roman"/>
          <w:i/>
        </w:rPr>
        <w:t>Accesul persoanelor la dosarul achiziţiei publice potrivit se realizează cu respectarea termenelor şialin. (4) procedurilor prevăzute de reglementările legale privind liberul acces la informaţiile de interes public şi nu poate fi restricţionat decât în măsura în care aceste informaţii din cadrul propunerilor tehnice, propunerilor financiare şi /sau fundamentările/justificările de preţ/cost au fost declarate şi probate conform ca fiindart. 57 alin. (4) confidenţiale, potrivit legii.."</w:t>
      </w:r>
    </w:p>
    <w:p w14:paraId="1E854497" w14:textId="77777777" w:rsidR="00465FE7" w:rsidRPr="00006466" w:rsidRDefault="00465FE7" w:rsidP="00465FE7">
      <w:pPr>
        <w:spacing w:after="0" w:line="240" w:lineRule="auto"/>
        <w:jc w:val="both"/>
        <w:rPr>
          <w:rFonts w:ascii="Times New Roman" w:hAnsi="Times New Roman"/>
          <w:i/>
        </w:rPr>
      </w:pPr>
    </w:p>
    <w:p w14:paraId="79A51285" w14:textId="77777777" w:rsidR="00465FE7" w:rsidRPr="00006466" w:rsidRDefault="00465FE7" w:rsidP="00465FE7">
      <w:pPr>
        <w:spacing w:after="0" w:line="240" w:lineRule="auto"/>
        <w:jc w:val="both"/>
        <w:rPr>
          <w:rFonts w:ascii="Times New Roman" w:hAnsi="Times New Roman"/>
        </w:rPr>
      </w:pPr>
      <w:r w:rsidRPr="00006466">
        <w:rPr>
          <w:rFonts w:ascii="Times New Roman" w:hAnsi="Times New Roman"/>
          <w:b/>
        </w:rPr>
        <w:t>4</w:t>
      </w:r>
      <w:r w:rsidRPr="00006466">
        <w:rPr>
          <w:rFonts w:ascii="Times New Roman" w:hAnsi="Times New Roman"/>
          <w:i/>
        </w:rPr>
        <w:t xml:space="preserve">. </w:t>
      </w:r>
      <w:r w:rsidRPr="00006466">
        <w:rPr>
          <w:rFonts w:ascii="Times New Roman" w:hAnsi="Times New Roman"/>
        </w:rPr>
        <w:t>Art. 217 alin. (6) din Legea 98/2016 "</w:t>
      </w:r>
      <w:r w:rsidRPr="00006466">
        <w:rPr>
          <w:rFonts w:ascii="Times New Roman" w:hAnsi="Times New Roman"/>
          <w:i/>
        </w:rPr>
        <w:t xml:space="preserve">Prin excepţie de la prevederile , după comunicarea rezultatului procedurii de atribuire, autoritateaalin. (5)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w:t>
      </w:r>
      <w:r w:rsidRPr="00006466">
        <w:rPr>
          <w:rFonts w:ascii="Times New Roman" w:hAnsi="Times New Roman"/>
          <w:i/>
        </w:rPr>
        <w:lastRenderedPageBreak/>
        <w:t>şi/sau la fundamentările/justificările de preţ/cost care nu au fost declarate şi probate de către ofertanţi ca fiind confidenţiale</w:t>
      </w:r>
      <w:r w:rsidRPr="00006466">
        <w:rPr>
          <w:rFonts w:ascii="Times New Roman" w:hAnsi="Times New Roman"/>
        </w:rPr>
        <w:t>".</w:t>
      </w:r>
    </w:p>
    <w:p w14:paraId="4CC464F6" w14:textId="77777777" w:rsidR="00465FE7" w:rsidRPr="00006466" w:rsidRDefault="00465FE7" w:rsidP="00465FE7">
      <w:pPr>
        <w:spacing w:after="0" w:line="240" w:lineRule="auto"/>
        <w:jc w:val="both"/>
        <w:rPr>
          <w:rFonts w:ascii="Times New Roman" w:hAnsi="Times New Roman"/>
        </w:rPr>
      </w:pPr>
    </w:p>
    <w:p w14:paraId="256219E5" w14:textId="77777777" w:rsidR="00465FE7" w:rsidRPr="00006466" w:rsidRDefault="00465FE7" w:rsidP="00465FE7">
      <w:pPr>
        <w:spacing w:after="0" w:line="240" w:lineRule="auto"/>
        <w:jc w:val="both"/>
        <w:rPr>
          <w:rFonts w:ascii="Times New Roman" w:hAnsi="Times New Roman"/>
        </w:rPr>
      </w:pPr>
      <w:r w:rsidRPr="00006466">
        <w:rPr>
          <w:rFonts w:ascii="Times New Roman" w:hAnsi="Times New Roman"/>
          <w:b/>
        </w:rPr>
        <w:t>5.</w:t>
      </w:r>
      <w:r w:rsidRPr="00006466">
        <w:rPr>
          <w:rFonts w:ascii="Times New Roman" w:hAnsi="Times New Roman"/>
        </w:rPr>
        <w:t xml:space="preserve"> Art. 19, alin (1) din Legea 101/2016 </w:t>
      </w:r>
      <w:r w:rsidRPr="00006466">
        <w:rPr>
          <w:rFonts w:ascii="Times New Roman" w:hAnsi="Times New Roman"/>
          <w:i/>
        </w:rPr>
        <w:t>"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intelectualăă.</w:t>
      </w:r>
      <w:r w:rsidRPr="00006466">
        <w:rPr>
          <w:rFonts w:ascii="Times New Roman" w:hAnsi="Times New Roman"/>
        </w:rPr>
        <w:t>"</w:t>
      </w:r>
    </w:p>
    <w:p w14:paraId="3F882894" w14:textId="77777777" w:rsidR="00465FE7" w:rsidRPr="00006466" w:rsidRDefault="00465FE7" w:rsidP="00465FE7">
      <w:pPr>
        <w:spacing w:after="0" w:line="240" w:lineRule="auto"/>
        <w:jc w:val="both"/>
        <w:rPr>
          <w:rFonts w:ascii="Times New Roman" w:hAnsi="Times New Roman"/>
          <w:b/>
        </w:rPr>
      </w:pPr>
    </w:p>
    <w:p w14:paraId="65898D0E" w14:textId="77777777" w:rsidR="00465FE7" w:rsidRPr="00006466" w:rsidRDefault="00465FE7" w:rsidP="00465FE7">
      <w:pPr>
        <w:spacing w:after="0" w:line="240" w:lineRule="auto"/>
        <w:jc w:val="both"/>
        <w:rPr>
          <w:rFonts w:ascii="Times New Roman" w:hAnsi="Times New Roman"/>
        </w:rPr>
      </w:pPr>
      <w:r w:rsidRPr="00006466">
        <w:rPr>
          <w:rFonts w:ascii="Times New Roman" w:hAnsi="Times New Roman"/>
          <w:b/>
        </w:rPr>
        <w:t>6</w:t>
      </w:r>
      <w:r w:rsidRPr="00006466">
        <w:rPr>
          <w:rFonts w:ascii="Times New Roman" w:hAnsi="Times New Roman"/>
        </w:rPr>
        <w:t>. Art. 19, alin (3) din Legea 101/2016  "</w:t>
      </w:r>
      <w:r w:rsidRPr="00006466">
        <w:rPr>
          <w:rFonts w:ascii="Times New Roman" w:hAnsi="Times New Roman"/>
          <w:i/>
        </w:rPr>
        <w:t>În sensul alin. (1), documentele sunt marcate sau indicate de către ofertanţi, în mod explicit şi vizibil, ca fiind confidenţiale. Consultarea documentelor confidenţiale din oferte este permisă numai cu acordul scris al respectivilor ofertanţi.</w:t>
      </w:r>
      <w:r w:rsidRPr="00006466">
        <w:rPr>
          <w:rFonts w:ascii="Times New Roman" w:hAnsi="Times New Roman"/>
        </w:rPr>
        <w:t>"</w:t>
      </w:r>
    </w:p>
    <w:p w14:paraId="68F54360" w14:textId="77777777" w:rsidR="00465FE7" w:rsidRPr="00006466" w:rsidRDefault="00465FE7" w:rsidP="00465FE7">
      <w:pPr>
        <w:spacing w:after="0" w:line="240" w:lineRule="auto"/>
        <w:jc w:val="both"/>
        <w:rPr>
          <w:rFonts w:ascii="Times New Roman" w:hAnsi="Times New Roman"/>
        </w:rPr>
      </w:pPr>
    </w:p>
    <w:p w14:paraId="2426AC4B" w14:textId="77777777" w:rsidR="00465FE7" w:rsidRPr="00006466" w:rsidRDefault="00465FE7" w:rsidP="00465FE7">
      <w:pPr>
        <w:spacing w:after="0" w:line="240" w:lineRule="auto"/>
        <w:jc w:val="both"/>
        <w:rPr>
          <w:rFonts w:ascii="Times New Roman" w:hAnsi="Times New Roman"/>
          <w:bCs/>
        </w:rPr>
      </w:pPr>
      <w:r w:rsidRPr="00006466">
        <w:rPr>
          <w:rFonts w:ascii="Times New Roman" w:hAnsi="Times New Roman"/>
        </w:rPr>
        <w:tab/>
        <w:t xml:space="preserve">De asemenea, în virtutea art. 123, alin (1)  din HG 395/2016, precizam ca motivele pentru care părțile/informațiile mai sus menționate </w:t>
      </w:r>
      <w:r w:rsidRPr="00006466">
        <w:rPr>
          <w:rFonts w:ascii="Times New Roman" w:hAnsi="Times New Roman"/>
          <w:bCs/>
        </w:rPr>
        <w:t>din Propunerea Tehnică și din Propunerea Financiară sunt confidențiale sunt următoarele:</w:t>
      </w:r>
    </w:p>
    <w:p w14:paraId="7AAC7ABB" w14:textId="77777777" w:rsidR="00465FE7" w:rsidRPr="00006466" w:rsidRDefault="00465FE7" w:rsidP="00465FE7">
      <w:pPr>
        <w:spacing w:after="0" w:line="240" w:lineRule="auto"/>
        <w:rPr>
          <w:rFonts w:ascii="Times New Roman" w:hAnsi="Times New Roman"/>
          <w:bCs/>
        </w:rPr>
      </w:pPr>
      <w:r w:rsidRPr="00006466">
        <w:rPr>
          <w:rFonts w:ascii="Times New Roman" w:hAnsi="Times New Roman"/>
          <w:bCs/>
        </w:rPr>
        <w:t>__________________________________________________________________________________</w:t>
      </w:r>
    </w:p>
    <w:p w14:paraId="45ED4EB2" w14:textId="77777777" w:rsidR="00465FE7" w:rsidRPr="00006466" w:rsidRDefault="00465FE7" w:rsidP="00465FE7">
      <w:pPr>
        <w:spacing w:after="0" w:line="240" w:lineRule="auto"/>
        <w:rPr>
          <w:rFonts w:ascii="Times New Roman" w:hAnsi="Times New Roman"/>
          <w:bCs/>
        </w:rPr>
      </w:pPr>
      <w:r w:rsidRPr="00006466">
        <w:rPr>
          <w:rFonts w:ascii="Times New Roman" w:hAnsi="Times New Roman"/>
          <w:bCs/>
        </w:rPr>
        <w:t>__________________________________________________________________________________</w:t>
      </w:r>
    </w:p>
    <w:p w14:paraId="3BF0D8C2" w14:textId="77777777" w:rsidR="00465FE7" w:rsidRPr="00006466" w:rsidRDefault="00465FE7" w:rsidP="00465FE7">
      <w:pPr>
        <w:spacing w:after="0" w:line="240" w:lineRule="auto"/>
        <w:rPr>
          <w:rFonts w:ascii="Times New Roman" w:hAnsi="Times New Roman"/>
          <w:bCs/>
        </w:rPr>
      </w:pPr>
      <w:r w:rsidRPr="00006466">
        <w:rPr>
          <w:rFonts w:ascii="Times New Roman" w:hAnsi="Times New Roman"/>
          <w:bCs/>
        </w:rPr>
        <w:t>__________________________________________________________________________________</w:t>
      </w:r>
    </w:p>
    <w:p w14:paraId="21B85901" w14:textId="77777777" w:rsidR="00465FE7" w:rsidRPr="00006466" w:rsidRDefault="00465FE7" w:rsidP="00465FE7">
      <w:pPr>
        <w:spacing w:after="0" w:line="240" w:lineRule="auto"/>
        <w:rPr>
          <w:rFonts w:ascii="Times New Roman" w:hAnsi="Times New Roman"/>
          <w:bCs/>
        </w:rPr>
      </w:pPr>
      <w:r w:rsidRPr="00006466">
        <w:rPr>
          <w:rFonts w:ascii="Times New Roman" w:hAnsi="Times New Roman"/>
          <w:bCs/>
        </w:rPr>
        <w:t>__________________________________________________________________________________</w:t>
      </w:r>
    </w:p>
    <w:p w14:paraId="383B3CA0" w14:textId="77777777" w:rsidR="00465FE7" w:rsidRPr="00006466" w:rsidRDefault="00465FE7" w:rsidP="00465FE7">
      <w:pPr>
        <w:spacing w:after="0" w:line="240" w:lineRule="auto"/>
        <w:rPr>
          <w:rFonts w:ascii="Times New Roman" w:hAnsi="Times New Roman"/>
          <w:bCs/>
        </w:rPr>
      </w:pPr>
      <w:r w:rsidRPr="00006466">
        <w:rPr>
          <w:rFonts w:ascii="Times New Roman" w:hAnsi="Times New Roman"/>
          <w:bCs/>
        </w:rPr>
        <w:t>__________________________________________________________________________________</w:t>
      </w:r>
    </w:p>
    <w:p w14:paraId="5391A7FB" w14:textId="77777777" w:rsidR="00465FE7" w:rsidRPr="00006466" w:rsidRDefault="00465FE7" w:rsidP="00465FE7">
      <w:pPr>
        <w:spacing w:after="0" w:line="240" w:lineRule="auto"/>
        <w:rPr>
          <w:rFonts w:ascii="Times New Roman" w:hAnsi="Times New Roman"/>
          <w:bCs/>
        </w:rPr>
      </w:pPr>
      <w:r w:rsidRPr="00006466">
        <w:rPr>
          <w:rFonts w:ascii="Times New Roman" w:hAnsi="Times New Roman"/>
          <w:bCs/>
        </w:rPr>
        <w:t>__________________________________________________________________________________</w:t>
      </w:r>
    </w:p>
    <w:p w14:paraId="15E62A91" w14:textId="77777777" w:rsidR="00465FE7" w:rsidRPr="00006466" w:rsidRDefault="00465FE7" w:rsidP="00465FE7">
      <w:pPr>
        <w:spacing w:after="0" w:line="240" w:lineRule="auto"/>
        <w:rPr>
          <w:rFonts w:ascii="Times New Roman" w:hAnsi="Times New Roman"/>
          <w:b/>
          <w:bCs/>
        </w:rPr>
      </w:pPr>
    </w:p>
    <w:p w14:paraId="39FBC31C" w14:textId="77777777" w:rsidR="00465FE7" w:rsidRPr="00006466" w:rsidRDefault="00465FE7" w:rsidP="00465FE7">
      <w:pPr>
        <w:spacing w:after="0" w:line="240" w:lineRule="auto"/>
        <w:jc w:val="both"/>
        <w:rPr>
          <w:rFonts w:ascii="Times New Roman" w:hAnsi="Times New Roman"/>
          <w:b/>
          <w:bCs/>
        </w:rPr>
      </w:pPr>
      <w:r w:rsidRPr="00006466">
        <w:rPr>
          <w:rFonts w:ascii="Times New Roman" w:hAnsi="Times New Roman"/>
          <w:b/>
          <w:bCs/>
        </w:rPr>
        <w:t>Nota 1: în conformitate cu prevederile art. 57 (4) din Legea nr. 98/2016, ofertanții vor atașa la prezentul formular dovada care conferă caracterul de confidențialitate al informațiilor/ părților din Propunerea Tehnica  și Propunerea Financiară indicate, în acest sens, în prezentul formular (inclusiv secrete tehnice sau comerciale și elemente confidențiale ale ofertelor).</w:t>
      </w:r>
    </w:p>
    <w:p w14:paraId="0A78D920" w14:textId="77777777" w:rsidR="00465FE7" w:rsidRPr="00006466" w:rsidRDefault="00465FE7" w:rsidP="00465FE7">
      <w:pPr>
        <w:spacing w:after="0" w:line="240" w:lineRule="auto"/>
        <w:rPr>
          <w:rFonts w:ascii="Times New Roman" w:hAnsi="Times New Roman"/>
        </w:rPr>
      </w:pPr>
    </w:p>
    <w:p w14:paraId="592E4CD5" w14:textId="77777777" w:rsidR="00465FE7" w:rsidRPr="00006466" w:rsidRDefault="00465FE7" w:rsidP="00465FE7">
      <w:pPr>
        <w:spacing w:after="0" w:line="240" w:lineRule="auto"/>
        <w:rPr>
          <w:rFonts w:ascii="Times New Roman" w:hAnsi="Times New Roman"/>
        </w:rPr>
      </w:pPr>
    </w:p>
    <w:p w14:paraId="604667A9" w14:textId="77777777" w:rsidR="00465FE7" w:rsidRPr="00006466" w:rsidRDefault="00465FE7" w:rsidP="00465FE7">
      <w:pPr>
        <w:spacing w:after="0" w:line="240" w:lineRule="auto"/>
        <w:rPr>
          <w:rFonts w:ascii="Times New Roman" w:hAnsi="Times New Roman"/>
        </w:rPr>
      </w:pPr>
    </w:p>
    <w:p w14:paraId="0803A7E6"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Data _______________</w:t>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b/>
        </w:rPr>
        <w:t>Reprezentant legal Ofertant unic/ Lider</w:t>
      </w:r>
    </w:p>
    <w:p w14:paraId="0F4CCC71"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(denumirea operatorului economic și a reprezentantului legal)</w:t>
      </w:r>
    </w:p>
    <w:p w14:paraId="104BD323"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_________________ (semnătura)</w:t>
      </w:r>
      <w:r w:rsidRPr="00006466">
        <w:rPr>
          <w:rFonts w:ascii="Times New Roman" w:hAnsi="Times New Roman"/>
        </w:rPr>
        <w:tab/>
      </w:r>
    </w:p>
    <w:p w14:paraId="47EF8F26"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 xml:space="preserve">  </w:t>
      </w:r>
      <w:r w:rsidRPr="00006466">
        <w:rPr>
          <w:rFonts w:ascii="Times New Roman" w:hAnsi="Times New Roman"/>
          <w:b/>
        </w:rPr>
        <w:t>Reprezentant legal Ofertant asociat 1</w:t>
      </w:r>
    </w:p>
    <w:p w14:paraId="4C538FCD"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(denumirea operatorului economic și a reprezentantului legal)</w:t>
      </w:r>
    </w:p>
    <w:p w14:paraId="3CC09400"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_________________ (semnătura)</w:t>
      </w:r>
      <w:r w:rsidRPr="00006466">
        <w:rPr>
          <w:rFonts w:ascii="Times New Roman" w:hAnsi="Times New Roman"/>
        </w:rPr>
        <w:tab/>
      </w:r>
    </w:p>
    <w:p w14:paraId="42FA8663"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 xml:space="preserve"> </w:t>
      </w:r>
      <w:r w:rsidRPr="00006466">
        <w:rPr>
          <w:rFonts w:ascii="Times New Roman" w:hAnsi="Times New Roman"/>
          <w:b/>
        </w:rPr>
        <w:t>Reprezentant legal Ofertant asociat n</w:t>
      </w:r>
    </w:p>
    <w:p w14:paraId="20025B42"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(denumirea operatorului economic și a reprezentantului legal)</w:t>
      </w:r>
    </w:p>
    <w:p w14:paraId="1573BDE8" w14:textId="77777777" w:rsidR="00C15BF7" w:rsidRPr="00006466" w:rsidRDefault="00465FE7" w:rsidP="00465FE7">
      <w:pPr>
        <w:pStyle w:val="NoSpacing"/>
        <w:jc w:val="right"/>
        <w:rPr>
          <w:rFonts w:ascii="Times New Roman" w:hAnsi="Times New Roman"/>
          <w:b/>
          <w:sz w:val="24"/>
          <w:szCs w:val="24"/>
          <w:lang w:val="ro-RO"/>
        </w:rPr>
      </w:pPr>
      <w:r w:rsidRPr="00006466">
        <w:rPr>
          <w:rFonts w:ascii="Times New Roman" w:hAnsi="Times New Roman"/>
          <w:lang w:val="ro-RO"/>
        </w:rPr>
        <w:tab/>
      </w:r>
      <w:r w:rsidRPr="00006466">
        <w:rPr>
          <w:rFonts w:ascii="Times New Roman" w:hAnsi="Times New Roman"/>
          <w:lang w:val="ro-RO"/>
        </w:rPr>
        <w:tab/>
      </w:r>
      <w:r w:rsidRPr="00006466">
        <w:rPr>
          <w:rFonts w:ascii="Times New Roman" w:hAnsi="Times New Roman"/>
          <w:lang w:val="ro-RO"/>
        </w:rPr>
        <w:tab/>
      </w:r>
      <w:r w:rsidRPr="00006466">
        <w:rPr>
          <w:rFonts w:ascii="Times New Roman" w:hAnsi="Times New Roman"/>
          <w:lang w:val="ro-RO"/>
        </w:rPr>
        <w:tab/>
      </w:r>
      <w:r w:rsidRPr="00006466">
        <w:rPr>
          <w:rFonts w:ascii="Times New Roman" w:hAnsi="Times New Roman"/>
          <w:lang w:val="ro-RO"/>
        </w:rPr>
        <w:tab/>
      </w:r>
      <w:r w:rsidRPr="00006466">
        <w:rPr>
          <w:rFonts w:ascii="Times New Roman" w:hAnsi="Times New Roman"/>
          <w:lang w:val="ro-RO"/>
        </w:rPr>
        <w:tab/>
      </w:r>
      <w:r w:rsidRPr="00006466">
        <w:rPr>
          <w:rFonts w:ascii="Times New Roman" w:hAnsi="Times New Roman"/>
          <w:lang w:val="ro-RO"/>
        </w:rPr>
        <w:tab/>
      </w:r>
      <w:r w:rsidRPr="00006466">
        <w:rPr>
          <w:rFonts w:ascii="Times New Roman" w:hAnsi="Times New Roman"/>
          <w:lang w:val="ro-RO"/>
        </w:rPr>
        <w:tab/>
        <w:t>_________________ (semnătura)</w:t>
      </w:r>
    </w:p>
    <w:p w14:paraId="14493956" w14:textId="77777777" w:rsidR="00C15BF7" w:rsidRPr="00006466" w:rsidRDefault="00C15BF7" w:rsidP="00C15BF7">
      <w:pPr>
        <w:pStyle w:val="NoSpacing"/>
        <w:jc w:val="right"/>
        <w:rPr>
          <w:rFonts w:ascii="Times New Roman" w:hAnsi="Times New Roman"/>
          <w:b/>
          <w:sz w:val="24"/>
          <w:szCs w:val="24"/>
          <w:lang w:val="ro-RO"/>
        </w:rPr>
      </w:pPr>
      <w:r w:rsidRPr="00006466">
        <w:rPr>
          <w:rFonts w:ascii="Times New Roman" w:hAnsi="Times New Roman"/>
          <w:b/>
          <w:sz w:val="24"/>
          <w:szCs w:val="24"/>
          <w:lang w:val="ro-RO"/>
        </w:rPr>
        <w:br w:type="page"/>
      </w:r>
      <w:r w:rsidRPr="00006466">
        <w:rPr>
          <w:rFonts w:ascii="Times New Roman" w:hAnsi="Times New Roman"/>
          <w:b/>
          <w:sz w:val="24"/>
          <w:szCs w:val="24"/>
          <w:lang w:val="ro-RO"/>
        </w:rPr>
        <w:lastRenderedPageBreak/>
        <w:t>Formular 9</w:t>
      </w:r>
    </w:p>
    <w:p w14:paraId="582959BA" w14:textId="77777777" w:rsidR="00C15BF7" w:rsidRPr="00006466" w:rsidRDefault="00C15BF7" w:rsidP="00C15BF7">
      <w:pPr>
        <w:pStyle w:val="NoSpacing"/>
        <w:jc w:val="both"/>
        <w:rPr>
          <w:rFonts w:ascii="Times New Roman" w:hAnsi="Times New Roman"/>
          <w:sz w:val="24"/>
          <w:szCs w:val="24"/>
          <w:lang w:val="ro-RO"/>
        </w:rPr>
      </w:pPr>
    </w:p>
    <w:p w14:paraId="45642B55" w14:textId="77777777" w:rsidR="00C15BF7" w:rsidRPr="00006466" w:rsidRDefault="00C15BF7" w:rsidP="00C15BF7">
      <w:pPr>
        <w:pStyle w:val="NoSpacing"/>
        <w:jc w:val="both"/>
        <w:rPr>
          <w:rFonts w:ascii="Times New Roman" w:hAnsi="Times New Roman"/>
          <w:sz w:val="24"/>
          <w:szCs w:val="24"/>
          <w:lang w:val="ro-RO"/>
        </w:rPr>
      </w:pPr>
    </w:p>
    <w:p w14:paraId="2EDF31E6" w14:textId="77777777" w:rsidR="00C15BF7" w:rsidRPr="00006466" w:rsidRDefault="00C15BF7" w:rsidP="00C15BF7">
      <w:pPr>
        <w:pStyle w:val="NoSpacing"/>
        <w:jc w:val="center"/>
        <w:rPr>
          <w:rFonts w:ascii="Times New Roman" w:hAnsi="Times New Roman"/>
          <w:b/>
          <w:sz w:val="24"/>
          <w:szCs w:val="24"/>
          <w:lang w:val="ro-RO"/>
        </w:rPr>
      </w:pPr>
      <w:r w:rsidRPr="00006466">
        <w:rPr>
          <w:rFonts w:ascii="Times New Roman" w:hAnsi="Times New Roman"/>
          <w:b/>
          <w:sz w:val="24"/>
          <w:szCs w:val="24"/>
          <w:lang w:val="ro-RO"/>
        </w:rPr>
        <w:t>MODEL ACORD DE SUBCONTRACTARE</w:t>
      </w:r>
    </w:p>
    <w:p w14:paraId="438A0C1C" w14:textId="77777777" w:rsidR="00C15BF7" w:rsidRPr="00006466" w:rsidRDefault="00C15BF7" w:rsidP="00C15BF7">
      <w:pPr>
        <w:pStyle w:val="NoSpacing"/>
        <w:jc w:val="both"/>
        <w:rPr>
          <w:rFonts w:ascii="Times New Roman" w:hAnsi="Times New Roman"/>
          <w:sz w:val="24"/>
          <w:szCs w:val="24"/>
          <w:lang w:val="ro-RO"/>
        </w:rPr>
      </w:pPr>
    </w:p>
    <w:p w14:paraId="21FF79EC" w14:textId="77777777" w:rsidR="00C15BF7" w:rsidRPr="00006466" w:rsidRDefault="00C15BF7" w:rsidP="00C15BF7">
      <w:pPr>
        <w:pStyle w:val="NoSpacing"/>
        <w:jc w:val="both"/>
        <w:rPr>
          <w:rFonts w:ascii="Times New Roman" w:hAnsi="Times New Roman"/>
          <w:sz w:val="24"/>
          <w:szCs w:val="24"/>
          <w:lang w:val="ro-RO"/>
        </w:rPr>
      </w:pPr>
    </w:p>
    <w:p w14:paraId="60F50DDA" w14:textId="77777777" w:rsidR="00C15BF7" w:rsidRPr="00006466" w:rsidRDefault="00C15BF7" w:rsidP="00C15BF7">
      <w:pPr>
        <w:pStyle w:val="NoSpacing"/>
        <w:jc w:val="both"/>
        <w:rPr>
          <w:rFonts w:ascii="Times New Roman" w:hAnsi="Times New Roman"/>
          <w:sz w:val="24"/>
          <w:szCs w:val="24"/>
          <w:lang w:val="ro-RO"/>
        </w:rPr>
      </w:pPr>
    </w:p>
    <w:p w14:paraId="34214A19" w14:textId="77777777" w:rsidR="00C15BF7" w:rsidRPr="00006466" w:rsidRDefault="00C15BF7" w:rsidP="00C15BF7">
      <w:pPr>
        <w:pStyle w:val="NoSpacing"/>
        <w:jc w:val="both"/>
        <w:rPr>
          <w:rFonts w:ascii="Times New Roman" w:hAnsi="Times New Roman"/>
          <w:sz w:val="24"/>
          <w:szCs w:val="24"/>
          <w:lang w:val="ro-RO"/>
        </w:rPr>
      </w:pPr>
    </w:p>
    <w:p w14:paraId="7C247C1E" w14:textId="77777777" w:rsidR="00C15BF7" w:rsidRPr="00006466" w:rsidRDefault="00C15BF7" w:rsidP="00C15BF7">
      <w:pPr>
        <w:pStyle w:val="NoSpacing"/>
        <w:jc w:val="both"/>
        <w:rPr>
          <w:rFonts w:ascii="Times New Roman" w:hAnsi="Times New Roman"/>
          <w:sz w:val="24"/>
          <w:szCs w:val="24"/>
          <w:lang w:val="ro-RO"/>
        </w:rPr>
      </w:pPr>
    </w:p>
    <w:p w14:paraId="1EBA7F57" w14:textId="77777777" w:rsidR="00C15BF7" w:rsidRPr="00006466" w:rsidRDefault="00C15BF7" w:rsidP="00C15BF7">
      <w:pPr>
        <w:pStyle w:val="NoSpacing"/>
        <w:jc w:val="both"/>
        <w:rPr>
          <w:rFonts w:ascii="Times New Roman" w:hAnsi="Times New Roman"/>
          <w:i/>
          <w:sz w:val="24"/>
          <w:szCs w:val="24"/>
          <w:lang w:val="ro-RO"/>
        </w:rPr>
      </w:pPr>
      <w:r w:rsidRPr="00006466">
        <w:rPr>
          <w:rFonts w:ascii="Times New Roman" w:hAnsi="Times New Roman"/>
          <w:sz w:val="24"/>
          <w:szCs w:val="24"/>
          <w:lang w:val="ro-RO"/>
        </w:rPr>
        <w:tab/>
        <w:t xml:space="preserve">La procedura de achiziţie publică nr. ……..…/…….….. organizata de „.............................................” </w:t>
      </w:r>
      <w:r w:rsidRPr="00006466">
        <w:rPr>
          <w:rFonts w:ascii="Times New Roman" w:hAnsi="Times New Roman"/>
          <w:i/>
          <w:sz w:val="24"/>
          <w:szCs w:val="24"/>
          <w:lang w:val="ro-RO"/>
        </w:rPr>
        <w:t xml:space="preserve">(denumire autoritate contractantă) </w:t>
      </w:r>
      <w:r w:rsidRPr="00006466">
        <w:rPr>
          <w:rFonts w:ascii="Times New Roman" w:hAnsi="Times New Roman"/>
          <w:sz w:val="24"/>
          <w:szCs w:val="24"/>
          <w:lang w:val="ro-RO"/>
        </w:rPr>
        <w:t xml:space="preserve">pentru furnizarea “_______________________________________________________________” </w:t>
      </w:r>
      <w:r w:rsidRPr="00006466">
        <w:rPr>
          <w:rFonts w:ascii="Times New Roman" w:hAnsi="Times New Roman"/>
          <w:i/>
          <w:sz w:val="24"/>
          <w:szCs w:val="24"/>
          <w:lang w:val="ro-RO"/>
        </w:rPr>
        <w:t>(denumire contract).</w:t>
      </w:r>
    </w:p>
    <w:p w14:paraId="73B3EA91" w14:textId="77777777" w:rsidR="00C15BF7" w:rsidRPr="00006466" w:rsidRDefault="00C15BF7" w:rsidP="00C15BF7">
      <w:pPr>
        <w:pStyle w:val="NoSpacing"/>
        <w:jc w:val="both"/>
        <w:rPr>
          <w:rFonts w:ascii="Times New Roman" w:hAnsi="Times New Roman"/>
          <w:sz w:val="24"/>
          <w:szCs w:val="24"/>
          <w:lang w:val="ro-RO"/>
        </w:rPr>
      </w:pPr>
    </w:p>
    <w:p w14:paraId="583AC532" w14:textId="77777777" w:rsidR="00C15BF7" w:rsidRPr="00006466" w:rsidRDefault="00C15BF7" w:rsidP="00C15BF7">
      <w:pPr>
        <w:pStyle w:val="NoSpacing"/>
        <w:jc w:val="both"/>
        <w:rPr>
          <w:rFonts w:ascii="Times New Roman" w:hAnsi="Times New Roman"/>
          <w:i/>
          <w:sz w:val="24"/>
          <w:szCs w:val="24"/>
          <w:lang w:val="ro-RO"/>
        </w:rPr>
      </w:pPr>
      <w:r w:rsidRPr="00006466">
        <w:rPr>
          <w:rFonts w:ascii="Times New Roman" w:hAnsi="Times New Roman"/>
          <w:sz w:val="24"/>
          <w:szCs w:val="24"/>
          <w:lang w:val="ro-RO"/>
        </w:rPr>
        <w:tab/>
        <w:t xml:space="preserve">1.Acest acord este încheiat între: </w:t>
      </w:r>
      <w:r w:rsidRPr="00006466">
        <w:rPr>
          <w:rFonts w:ascii="Times New Roman" w:hAnsi="Times New Roman"/>
          <w:sz w:val="24"/>
          <w:szCs w:val="24"/>
          <w:lang w:val="ro-RO"/>
        </w:rPr>
        <w:tab/>
        <w:t xml:space="preserve">S.C. _______________ cu sediul în _______________________________, reprezentată prin __________________ administrator, </w:t>
      </w:r>
      <w:r w:rsidRPr="00006466">
        <w:rPr>
          <w:rFonts w:ascii="Times New Roman" w:hAnsi="Times New Roman"/>
          <w:sz w:val="24"/>
          <w:szCs w:val="24"/>
          <w:lang w:val="ro-RO"/>
        </w:rPr>
        <w:tab/>
      </w:r>
      <w:r w:rsidRPr="00006466">
        <w:rPr>
          <w:rFonts w:ascii="Times New Roman" w:hAnsi="Times New Roman"/>
          <w:i/>
          <w:sz w:val="24"/>
          <w:szCs w:val="24"/>
          <w:lang w:val="ro-RO"/>
        </w:rPr>
        <w:t xml:space="preserve">(adresa,tel.,fax)                                                    </w:t>
      </w:r>
    </w:p>
    <w:p w14:paraId="61ABE734" w14:textId="77777777" w:rsidR="00C15BF7" w:rsidRPr="00006466" w:rsidRDefault="00C15BF7" w:rsidP="00C15BF7">
      <w:pPr>
        <w:pStyle w:val="NoSpacing"/>
        <w:jc w:val="both"/>
        <w:rPr>
          <w:rFonts w:ascii="Times New Roman" w:hAnsi="Times New Roman"/>
          <w:sz w:val="24"/>
          <w:szCs w:val="24"/>
          <w:lang w:val="ro-RO"/>
        </w:rPr>
      </w:pPr>
      <w:r w:rsidRPr="00006466">
        <w:rPr>
          <w:rFonts w:ascii="Times New Roman" w:hAnsi="Times New Roman"/>
          <w:sz w:val="24"/>
          <w:szCs w:val="24"/>
          <w:lang w:val="ro-RO"/>
        </w:rPr>
        <w:t>denumită în cele ce urmează contractant general</w:t>
      </w:r>
    </w:p>
    <w:p w14:paraId="1AD1A024" w14:textId="77777777" w:rsidR="00C15BF7" w:rsidRPr="00006466" w:rsidRDefault="00C15BF7" w:rsidP="00C15BF7">
      <w:pPr>
        <w:pStyle w:val="NoSpacing"/>
        <w:jc w:val="both"/>
        <w:rPr>
          <w:rFonts w:ascii="Times New Roman" w:hAnsi="Times New Roman"/>
          <w:sz w:val="24"/>
          <w:szCs w:val="24"/>
          <w:lang w:val="ro-RO"/>
        </w:rPr>
      </w:pPr>
      <w:r w:rsidRPr="00006466">
        <w:rPr>
          <w:rFonts w:ascii="Times New Roman" w:hAnsi="Times New Roman"/>
          <w:sz w:val="24"/>
          <w:szCs w:val="24"/>
          <w:lang w:val="ro-RO"/>
        </w:rPr>
        <w:t>şi</w:t>
      </w:r>
    </w:p>
    <w:p w14:paraId="76F94E48" w14:textId="77777777" w:rsidR="00C15BF7" w:rsidRPr="00006466" w:rsidRDefault="00C15BF7" w:rsidP="00C15BF7">
      <w:pPr>
        <w:pStyle w:val="NoSpacing"/>
        <w:jc w:val="both"/>
        <w:rPr>
          <w:rFonts w:ascii="Times New Roman" w:hAnsi="Times New Roman"/>
          <w:i/>
          <w:sz w:val="24"/>
          <w:szCs w:val="24"/>
          <w:lang w:val="ro-RO"/>
        </w:rPr>
      </w:pP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t xml:space="preserve">S.C. _______________ cu sediul în _______________________________, reprezentată prin____________________administrator, </w:t>
      </w:r>
      <w:r w:rsidRPr="00006466">
        <w:rPr>
          <w:rFonts w:ascii="Times New Roman" w:hAnsi="Times New Roman"/>
          <w:i/>
          <w:sz w:val="24"/>
          <w:szCs w:val="24"/>
          <w:lang w:val="ro-RO"/>
        </w:rPr>
        <w:t xml:space="preserve">                                                                                                                                                                </w:t>
      </w:r>
    </w:p>
    <w:p w14:paraId="553D0BC1" w14:textId="77777777" w:rsidR="00C15BF7" w:rsidRPr="00006466" w:rsidRDefault="00C15BF7" w:rsidP="00C15BF7">
      <w:pPr>
        <w:pStyle w:val="NoSpacing"/>
        <w:jc w:val="both"/>
        <w:rPr>
          <w:rFonts w:ascii="Times New Roman" w:hAnsi="Times New Roman"/>
          <w:i/>
          <w:sz w:val="24"/>
          <w:szCs w:val="24"/>
          <w:lang w:val="ro-RO"/>
        </w:rPr>
      </w:pPr>
      <w:r w:rsidRPr="00006466">
        <w:rPr>
          <w:rFonts w:ascii="Times New Roman" w:hAnsi="Times New Roman"/>
          <w:i/>
          <w:sz w:val="24"/>
          <w:szCs w:val="24"/>
          <w:lang w:val="ro-RO"/>
        </w:rPr>
        <w:tab/>
        <w:t xml:space="preserve">(adresa,tel.,fax)                                                </w:t>
      </w:r>
    </w:p>
    <w:p w14:paraId="21F8BEA9" w14:textId="77777777" w:rsidR="00C15BF7" w:rsidRPr="00006466" w:rsidRDefault="00C15BF7" w:rsidP="00C15BF7">
      <w:pPr>
        <w:pStyle w:val="NoSpacing"/>
        <w:jc w:val="both"/>
        <w:rPr>
          <w:rFonts w:ascii="Times New Roman" w:hAnsi="Times New Roman"/>
          <w:sz w:val="24"/>
          <w:szCs w:val="24"/>
          <w:lang w:val="ro-RO"/>
        </w:rPr>
      </w:pPr>
      <w:r w:rsidRPr="00006466">
        <w:rPr>
          <w:rFonts w:ascii="Times New Roman" w:hAnsi="Times New Roman"/>
          <w:sz w:val="24"/>
          <w:szCs w:val="24"/>
          <w:lang w:val="ro-RO"/>
        </w:rPr>
        <w:t>denumită în cele ce urmează subcontractant.</w:t>
      </w:r>
    </w:p>
    <w:p w14:paraId="5EB7212D" w14:textId="77777777" w:rsidR="00C15BF7" w:rsidRPr="00006466" w:rsidRDefault="00C15BF7" w:rsidP="00C15BF7">
      <w:pPr>
        <w:pStyle w:val="NoSpacing"/>
        <w:jc w:val="both"/>
        <w:rPr>
          <w:rFonts w:ascii="Times New Roman" w:hAnsi="Times New Roman"/>
          <w:sz w:val="24"/>
          <w:szCs w:val="24"/>
          <w:lang w:val="ro-RO"/>
        </w:rPr>
      </w:pPr>
    </w:p>
    <w:p w14:paraId="328095A3" w14:textId="77777777" w:rsidR="00C15BF7" w:rsidRPr="00006466" w:rsidRDefault="00C15BF7" w:rsidP="00C15BF7">
      <w:pPr>
        <w:pStyle w:val="NoSpacing"/>
        <w:jc w:val="both"/>
        <w:rPr>
          <w:rFonts w:ascii="Times New Roman" w:hAnsi="Times New Roman"/>
          <w:sz w:val="24"/>
          <w:szCs w:val="24"/>
          <w:lang w:val="ro-RO"/>
        </w:rPr>
      </w:pPr>
      <w:r w:rsidRPr="00006466">
        <w:rPr>
          <w:rFonts w:ascii="Times New Roman" w:hAnsi="Times New Roman"/>
          <w:sz w:val="24"/>
          <w:szCs w:val="24"/>
          <w:lang w:val="ro-RO"/>
        </w:rPr>
        <w:tab/>
        <w:t>2. Obiectul prezentului acord :</w:t>
      </w:r>
      <w:r w:rsidRPr="00006466">
        <w:rPr>
          <w:rFonts w:ascii="Times New Roman" w:hAnsi="Times New Roman"/>
          <w:i/>
          <w:sz w:val="24"/>
          <w:szCs w:val="24"/>
          <w:lang w:val="ro-RO"/>
        </w:rPr>
        <w:t xml:space="preserve"> </w:t>
      </w:r>
    </w:p>
    <w:p w14:paraId="09F96356" w14:textId="77777777" w:rsidR="00C15BF7" w:rsidRPr="00006466" w:rsidRDefault="00C15BF7" w:rsidP="00C15BF7">
      <w:pPr>
        <w:autoSpaceDE w:val="0"/>
        <w:autoSpaceDN w:val="0"/>
        <w:adjustRightInd w:val="0"/>
        <w:spacing w:after="0" w:line="240" w:lineRule="auto"/>
        <w:jc w:val="both"/>
        <w:rPr>
          <w:rFonts w:ascii="Times New Roman" w:eastAsia="Times New Roman" w:hAnsi="Times New Roman"/>
          <w:sz w:val="24"/>
          <w:szCs w:val="24"/>
        </w:rPr>
      </w:pPr>
      <w:r w:rsidRPr="00006466">
        <w:rPr>
          <w:rFonts w:ascii="Times New Roman" w:eastAsia="Times New Roman" w:hAnsi="Times New Roman"/>
          <w:sz w:val="24"/>
          <w:szCs w:val="24"/>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3F649AE8" w14:textId="77777777" w:rsidR="00C15BF7" w:rsidRPr="00006466" w:rsidRDefault="00C15BF7" w:rsidP="00C15BF7">
      <w:pPr>
        <w:pStyle w:val="NoSpacing"/>
        <w:jc w:val="both"/>
        <w:rPr>
          <w:rFonts w:ascii="Times New Roman" w:hAnsi="Times New Roman"/>
          <w:sz w:val="24"/>
          <w:szCs w:val="24"/>
          <w:lang w:val="ro-RO"/>
        </w:rPr>
      </w:pPr>
    </w:p>
    <w:p w14:paraId="119786C2" w14:textId="77777777" w:rsidR="00C15BF7" w:rsidRPr="00006466" w:rsidRDefault="00C15BF7" w:rsidP="00C15BF7">
      <w:pPr>
        <w:pStyle w:val="NoSpacing"/>
        <w:jc w:val="both"/>
        <w:rPr>
          <w:rFonts w:ascii="Times New Roman" w:hAnsi="Times New Roman"/>
          <w:i/>
          <w:sz w:val="24"/>
          <w:szCs w:val="24"/>
          <w:lang w:val="ro-RO"/>
        </w:rPr>
      </w:pPr>
      <w:r w:rsidRPr="00006466">
        <w:rPr>
          <w:rFonts w:ascii="Times New Roman" w:hAnsi="Times New Roman"/>
          <w:sz w:val="24"/>
          <w:szCs w:val="24"/>
          <w:lang w:val="ro-RO"/>
        </w:rPr>
        <w:tab/>
        <w:t>3. Valoarea livrarilor ce fac obiectul prezentului acord este conform ofertei prezentate de subcontractant si reprezintă</w:t>
      </w:r>
      <w:r w:rsidRPr="00006466">
        <w:rPr>
          <w:rFonts w:ascii="Times New Roman" w:hAnsi="Times New Roman"/>
          <w:i/>
          <w:sz w:val="24"/>
          <w:szCs w:val="24"/>
          <w:lang w:val="ro-RO"/>
        </w:rPr>
        <w:t xml:space="preserve"> </w:t>
      </w:r>
      <w:r w:rsidRPr="00006466">
        <w:rPr>
          <w:rFonts w:ascii="Times New Roman" w:hAnsi="Times New Roman"/>
          <w:sz w:val="24"/>
          <w:szCs w:val="24"/>
          <w:lang w:val="ro-RO"/>
        </w:rPr>
        <w:t>__________________% din total contract de achiziţie.</w:t>
      </w:r>
      <w:r w:rsidRPr="00006466">
        <w:rPr>
          <w:rFonts w:ascii="Times New Roman" w:hAnsi="Times New Roman"/>
          <w:i/>
          <w:sz w:val="24"/>
          <w:szCs w:val="24"/>
          <w:lang w:val="ro-RO"/>
        </w:rPr>
        <w:t xml:space="preserve">     </w:t>
      </w:r>
    </w:p>
    <w:p w14:paraId="7D197719" w14:textId="77777777" w:rsidR="00C15BF7" w:rsidRPr="00006466" w:rsidRDefault="00C15BF7" w:rsidP="00C15BF7">
      <w:pPr>
        <w:pStyle w:val="NoSpacing"/>
        <w:jc w:val="both"/>
        <w:rPr>
          <w:rFonts w:ascii="Times New Roman" w:hAnsi="Times New Roman"/>
          <w:i/>
          <w:sz w:val="24"/>
          <w:szCs w:val="24"/>
          <w:lang w:val="ro-RO"/>
        </w:rPr>
      </w:pPr>
    </w:p>
    <w:p w14:paraId="54FAE3E1" w14:textId="77777777" w:rsidR="00C15BF7" w:rsidRPr="00006466" w:rsidRDefault="00C15BF7" w:rsidP="00C15BF7">
      <w:pPr>
        <w:pStyle w:val="NoSpacing"/>
        <w:jc w:val="both"/>
        <w:rPr>
          <w:rFonts w:ascii="Times New Roman" w:hAnsi="Times New Roman"/>
          <w:sz w:val="24"/>
          <w:szCs w:val="24"/>
          <w:lang w:val="ro-RO"/>
        </w:rPr>
      </w:pPr>
      <w:r w:rsidRPr="00006466">
        <w:rPr>
          <w:rFonts w:ascii="Times New Roman" w:hAnsi="Times New Roman"/>
          <w:sz w:val="24"/>
          <w:szCs w:val="24"/>
          <w:lang w:val="ro-RO"/>
        </w:rPr>
        <w:tab/>
        <w:t>4. Subcontractantul se angajează faţă de contractantul general cu aceleaşi obligaţii şi responsabilităţi pe care contractantul general le are faţă de investitor conform contractului.</w:t>
      </w:r>
    </w:p>
    <w:p w14:paraId="38051ADC" w14:textId="77777777" w:rsidR="00C15BF7" w:rsidRPr="00006466" w:rsidRDefault="00C15BF7" w:rsidP="00C15BF7">
      <w:pPr>
        <w:pStyle w:val="NoSpacing"/>
        <w:jc w:val="both"/>
        <w:rPr>
          <w:rFonts w:ascii="Times New Roman" w:hAnsi="Times New Roman"/>
          <w:sz w:val="24"/>
          <w:szCs w:val="24"/>
          <w:lang w:val="ro-RO"/>
        </w:rPr>
      </w:pPr>
    </w:p>
    <w:p w14:paraId="36E447E2" w14:textId="77777777" w:rsidR="00C15BF7" w:rsidRPr="00006466" w:rsidRDefault="00C15BF7" w:rsidP="00C15BF7">
      <w:pPr>
        <w:autoSpaceDE w:val="0"/>
        <w:autoSpaceDN w:val="0"/>
        <w:adjustRightInd w:val="0"/>
        <w:spacing w:after="0" w:line="240" w:lineRule="auto"/>
        <w:ind w:firstLine="708"/>
        <w:jc w:val="both"/>
        <w:rPr>
          <w:rFonts w:ascii="Times New Roman" w:eastAsia="Times New Roman" w:hAnsi="Times New Roman"/>
          <w:sz w:val="24"/>
          <w:szCs w:val="24"/>
        </w:rPr>
      </w:pPr>
      <w:r w:rsidRPr="00006466">
        <w:rPr>
          <w:rFonts w:ascii="Times New Roman" w:eastAsia="Times New Roman" w:hAnsi="Times New Roman"/>
          <w:sz w:val="24"/>
          <w:szCs w:val="24"/>
        </w:rPr>
        <w:t xml:space="preserve">5. Neînţelegerile dintre părţi se vor rezolva pe cale amiabilă. Dacă acest lucru nu este posibil, litigiile se vor soluţiona pe cale legală. </w:t>
      </w:r>
    </w:p>
    <w:p w14:paraId="6EA67A65" w14:textId="77777777" w:rsidR="00C15BF7" w:rsidRPr="00006466" w:rsidRDefault="00C15BF7" w:rsidP="00C15BF7">
      <w:pPr>
        <w:pStyle w:val="NoSpacing"/>
        <w:jc w:val="both"/>
        <w:rPr>
          <w:rFonts w:ascii="Times New Roman" w:hAnsi="Times New Roman"/>
          <w:sz w:val="24"/>
          <w:szCs w:val="24"/>
          <w:lang w:val="ro-RO"/>
        </w:rPr>
      </w:pPr>
    </w:p>
    <w:p w14:paraId="03B277F8" w14:textId="77777777" w:rsidR="00C15BF7" w:rsidRPr="00006466" w:rsidRDefault="00C15BF7" w:rsidP="00C15BF7">
      <w:pPr>
        <w:autoSpaceDE w:val="0"/>
        <w:autoSpaceDN w:val="0"/>
        <w:adjustRightInd w:val="0"/>
        <w:spacing w:after="0" w:line="240" w:lineRule="auto"/>
        <w:jc w:val="both"/>
        <w:rPr>
          <w:rFonts w:ascii="Times New Roman" w:eastAsia="Times New Roman" w:hAnsi="Times New Roman"/>
          <w:sz w:val="24"/>
          <w:szCs w:val="24"/>
        </w:rPr>
      </w:pPr>
      <w:r w:rsidRPr="00006466">
        <w:rPr>
          <w:rFonts w:ascii="Times New Roman" w:eastAsia="Times New Roman" w:hAnsi="Times New Roman"/>
          <w:sz w:val="24"/>
          <w:szCs w:val="24"/>
        </w:rPr>
        <w:t>Prezentul acord s-a încheiat în două exemplare, câte un exemplar pentru fiecare parte.</w:t>
      </w:r>
    </w:p>
    <w:p w14:paraId="70B1218F" w14:textId="77777777" w:rsidR="00C15BF7" w:rsidRPr="00006466" w:rsidRDefault="00C15BF7" w:rsidP="00C15BF7">
      <w:pPr>
        <w:pStyle w:val="NoSpacing"/>
        <w:jc w:val="both"/>
        <w:rPr>
          <w:rFonts w:ascii="Times New Roman" w:hAnsi="Times New Roman"/>
          <w:sz w:val="24"/>
          <w:szCs w:val="24"/>
          <w:lang w:val="ro-RO"/>
        </w:rPr>
      </w:pPr>
    </w:p>
    <w:p w14:paraId="56615B31" w14:textId="77777777" w:rsidR="00C15BF7" w:rsidRPr="00006466" w:rsidRDefault="00C15BF7" w:rsidP="00C15BF7">
      <w:pPr>
        <w:pStyle w:val="NoSpacing"/>
        <w:jc w:val="both"/>
        <w:rPr>
          <w:rFonts w:ascii="Times New Roman" w:hAnsi="Times New Roman"/>
          <w:sz w:val="24"/>
          <w:szCs w:val="24"/>
          <w:lang w:val="ro-RO"/>
        </w:rPr>
      </w:pPr>
    </w:p>
    <w:p w14:paraId="6FF44489" w14:textId="77777777" w:rsidR="00C15BF7" w:rsidRPr="00006466" w:rsidRDefault="00C15BF7" w:rsidP="00C15BF7">
      <w:pPr>
        <w:pStyle w:val="NoSpacing"/>
        <w:jc w:val="both"/>
        <w:rPr>
          <w:rFonts w:ascii="Times New Roman" w:hAnsi="Times New Roman"/>
          <w:b/>
          <w:bCs/>
          <w:sz w:val="24"/>
          <w:szCs w:val="24"/>
          <w:lang w:val="ro-RO"/>
        </w:rPr>
      </w:pPr>
      <w:r w:rsidRPr="00006466">
        <w:rPr>
          <w:rFonts w:ascii="Times New Roman" w:hAnsi="Times New Roman"/>
          <w:b/>
          <w:bCs/>
          <w:sz w:val="24"/>
          <w:szCs w:val="24"/>
          <w:lang w:val="ro-RO"/>
        </w:rPr>
        <w:t>CONTRACTANT GENERAL</w:t>
      </w:r>
      <w:r w:rsidRPr="00006466">
        <w:rPr>
          <w:rFonts w:ascii="Times New Roman" w:hAnsi="Times New Roman"/>
          <w:b/>
          <w:bCs/>
          <w:sz w:val="24"/>
          <w:szCs w:val="24"/>
          <w:lang w:val="ro-RO"/>
        </w:rPr>
        <w:tab/>
      </w:r>
      <w:r w:rsidRPr="00006466">
        <w:rPr>
          <w:rFonts w:ascii="Times New Roman" w:hAnsi="Times New Roman"/>
          <w:b/>
          <w:bCs/>
          <w:sz w:val="24"/>
          <w:szCs w:val="24"/>
          <w:lang w:val="ro-RO"/>
        </w:rPr>
        <w:tab/>
      </w:r>
      <w:r w:rsidRPr="00006466">
        <w:rPr>
          <w:rFonts w:ascii="Times New Roman" w:hAnsi="Times New Roman"/>
          <w:b/>
          <w:bCs/>
          <w:sz w:val="24"/>
          <w:szCs w:val="24"/>
          <w:lang w:val="ro-RO"/>
        </w:rPr>
        <w:tab/>
      </w:r>
      <w:r w:rsidRPr="00006466">
        <w:rPr>
          <w:rFonts w:ascii="Times New Roman" w:hAnsi="Times New Roman"/>
          <w:b/>
          <w:bCs/>
          <w:sz w:val="24"/>
          <w:szCs w:val="24"/>
          <w:lang w:val="ro-RO"/>
        </w:rPr>
        <w:tab/>
      </w:r>
      <w:r w:rsidRPr="00006466">
        <w:rPr>
          <w:rFonts w:ascii="Times New Roman" w:hAnsi="Times New Roman"/>
          <w:b/>
          <w:bCs/>
          <w:sz w:val="24"/>
          <w:szCs w:val="24"/>
          <w:lang w:val="ro-RO"/>
        </w:rPr>
        <w:tab/>
        <w:t>SUBCONTRACTANT</w:t>
      </w:r>
    </w:p>
    <w:p w14:paraId="08F61E87" w14:textId="77777777" w:rsidR="00C15BF7" w:rsidRPr="00006466" w:rsidRDefault="00C15BF7" w:rsidP="00C15BF7">
      <w:pPr>
        <w:pStyle w:val="NoSpacing"/>
        <w:jc w:val="both"/>
        <w:rPr>
          <w:rFonts w:ascii="Times New Roman" w:hAnsi="Times New Roman"/>
          <w:sz w:val="24"/>
          <w:szCs w:val="24"/>
          <w:lang w:val="ro-RO"/>
        </w:rPr>
      </w:pPr>
    </w:p>
    <w:p w14:paraId="64FDE41A" w14:textId="77777777" w:rsidR="00C15BF7" w:rsidRPr="00006466" w:rsidRDefault="00C15BF7" w:rsidP="00C15BF7">
      <w:pPr>
        <w:pStyle w:val="NoSpacing"/>
        <w:jc w:val="both"/>
        <w:rPr>
          <w:rFonts w:ascii="Times New Roman" w:hAnsi="Times New Roman"/>
          <w:sz w:val="24"/>
          <w:szCs w:val="24"/>
          <w:lang w:val="ro-RO"/>
        </w:rPr>
      </w:pPr>
      <w:r w:rsidRPr="00006466">
        <w:rPr>
          <w:rFonts w:ascii="Times New Roman" w:hAnsi="Times New Roman"/>
          <w:sz w:val="24"/>
          <w:szCs w:val="24"/>
          <w:lang w:val="ro-RO"/>
        </w:rPr>
        <w:t>..................................</w:t>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t>..................................</w:t>
      </w:r>
      <w:r w:rsidRPr="00006466">
        <w:rPr>
          <w:rFonts w:ascii="Times New Roman" w:hAnsi="Times New Roman"/>
          <w:sz w:val="24"/>
          <w:szCs w:val="24"/>
          <w:lang w:val="ro-RO"/>
        </w:rPr>
        <w:tab/>
      </w:r>
    </w:p>
    <w:p w14:paraId="7B24A916" w14:textId="77777777" w:rsidR="00C15BF7" w:rsidRPr="00006466" w:rsidRDefault="00C15BF7" w:rsidP="00C15BF7">
      <w:pPr>
        <w:pStyle w:val="NoSpacing"/>
        <w:jc w:val="both"/>
        <w:rPr>
          <w:rStyle w:val="tpa1"/>
          <w:rFonts w:ascii="Times New Roman" w:eastAsia="TimesNewRomanPSMT" w:hAnsi="Times New Roman"/>
          <w:b/>
          <w:i/>
          <w:spacing w:val="-1"/>
          <w:sz w:val="24"/>
          <w:szCs w:val="24"/>
          <w:lang w:val="ro-RO"/>
        </w:rPr>
      </w:pPr>
      <w:r w:rsidRPr="00006466">
        <w:rPr>
          <w:rStyle w:val="tpa1"/>
          <w:rFonts w:ascii="Times New Roman" w:eastAsia="TimesNewRomanPSMT" w:hAnsi="Times New Roman"/>
          <w:b/>
          <w:i/>
          <w:spacing w:val="-1"/>
          <w:sz w:val="24"/>
          <w:szCs w:val="24"/>
          <w:lang w:val="ro-RO"/>
        </w:rPr>
        <w:t>(semnătură autorizată)</w:t>
      </w:r>
      <w:r w:rsidRPr="00006466">
        <w:rPr>
          <w:rStyle w:val="tpa1"/>
          <w:rFonts w:ascii="Times New Roman" w:eastAsia="TimesNewRomanPSMT" w:hAnsi="Times New Roman"/>
          <w:b/>
          <w:i/>
          <w:spacing w:val="-1"/>
          <w:sz w:val="24"/>
          <w:szCs w:val="24"/>
          <w:lang w:val="ro-RO"/>
        </w:rPr>
        <w:tab/>
      </w:r>
      <w:r w:rsidRPr="00006466">
        <w:rPr>
          <w:rStyle w:val="tpa1"/>
          <w:rFonts w:ascii="Times New Roman" w:eastAsia="TimesNewRomanPSMT" w:hAnsi="Times New Roman"/>
          <w:b/>
          <w:i/>
          <w:spacing w:val="-1"/>
          <w:sz w:val="24"/>
          <w:szCs w:val="24"/>
          <w:lang w:val="ro-RO"/>
        </w:rPr>
        <w:tab/>
      </w:r>
      <w:r w:rsidRPr="00006466">
        <w:rPr>
          <w:rStyle w:val="tpa1"/>
          <w:rFonts w:ascii="Times New Roman" w:eastAsia="TimesNewRomanPSMT" w:hAnsi="Times New Roman"/>
          <w:b/>
          <w:i/>
          <w:spacing w:val="-1"/>
          <w:sz w:val="24"/>
          <w:szCs w:val="24"/>
          <w:lang w:val="ro-RO"/>
        </w:rPr>
        <w:tab/>
      </w:r>
      <w:r w:rsidRPr="00006466">
        <w:rPr>
          <w:rStyle w:val="tpa1"/>
          <w:rFonts w:ascii="Times New Roman" w:eastAsia="TimesNewRomanPSMT" w:hAnsi="Times New Roman"/>
          <w:b/>
          <w:i/>
          <w:spacing w:val="-1"/>
          <w:sz w:val="24"/>
          <w:szCs w:val="24"/>
          <w:lang w:val="ro-RO"/>
        </w:rPr>
        <w:tab/>
      </w:r>
      <w:r w:rsidRPr="00006466">
        <w:rPr>
          <w:rStyle w:val="tpa1"/>
          <w:rFonts w:ascii="Times New Roman" w:eastAsia="TimesNewRomanPSMT" w:hAnsi="Times New Roman"/>
          <w:b/>
          <w:i/>
          <w:spacing w:val="-1"/>
          <w:sz w:val="24"/>
          <w:szCs w:val="24"/>
          <w:lang w:val="ro-RO"/>
        </w:rPr>
        <w:tab/>
        <w:t xml:space="preserve">             (semnătură autorizată)</w:t>
      </w:r>
      <w:r w:rsidRPr="00006466">
        <w:rPr>
          <w:rStyle w:val="tpa1"/>
          <w:rFonts w:ascii="Times New Roman" w:eastAsia="TimesNewRomanPSMT" w:hAnsi="Times New Roman"/>
          <w:b/>
          <w:i/>
          <w:spacing w:val="-1"/>
          <w:sz w:val="24"/>
          <w:szCs w:val="24"/>
          <w:lang w:val="ro-RO"/>
        </w:rPr>
        <w:tab/>
      </w:r>
    </w:p>
    <w:p w14:paraId="4877A38F" w14:textId="77777777" w:rsidR="00C15BF7" w:rsidRPr="00006466" w:rsidRDefault="00C15BF7" w:rsidP="00C15BF7">
      <w:pPr>
        <w:autoSpaceDE w:val="0"/>
        <w:autoSpaceDN w:val="0"/>
        <w:adjustRightInd w:val="0"/>
        <w:spacing w:after="0" w:line="240" w:lineRule="auto"/>
        <w:jc w:val="both"/>
        <w:rPr>
          <w:rFonts w:ascii="Times New Roman" w:eastAsia="Times New Roman" w:hAnsi="Times New Roman"/>
          <w:sz w:val="24"/>
          <w:szCs w:val="24"/>
        </w:rPr>
      </w:pPr>
    </w:p>
    <w:p w14:paraId="30CA7473" w14:textId="77777777" w:rsidR="000710ED" w:rsidRPr="00006466" w:rsidRDefault="000710ED" w:rsidP="000710ED">
      <w:pPr>
        <w:autoSpaceDE w:val="0"/>
        <w:autoSpaceDN w:val="0"/>
        <w:adjustRightInd w:val="0"/>
        <w:spacing w:after="0" w:line="240" w:lineRule="auto"/>
        <w:jc w:val="both"/>
        <w:rPr>
          <w:rFonts w:ascii="Times New Roman" w:eastAsia="Times New Roman" w:hAnsi="Times New Roman"/>
          <w:sz w:val="24"/>
          <w:szCs w:val="24"/>
        </w:rPr>
      </w:pPr>
      <w:r w:rsidRPr="00006466">
        <w:rPr>
          <w:rFonts w:ascii="Times New Roman" w:eastAsia="Times New Roman" w:hAnsi="Times New Roman"/>
          <w:sz w:val="24"/>
          <w:szCs w:val="24"/>
        </w:rPr>
        <w:t xml:space="preserve">Nota: </w:t>
      </w:r>
    </w:p>
    <w:p w14:paraId="61E22EE6" w14:textId="77777777" w:rsidR="00C15BF7" w:rsidRPr="00006466" w:rsidRDefault="00C15BF7" w:rsidP="00C15BF7">
      <w:pPr>
        <w:autoSpaceDE w:val="0"/>
        <w:autoSpaceDN w:val="0"/>
        <w:adjustRightInd w:val="0"/>
        <w:spacing w:after="0" w:line="240" w:lineRule="auto"/>
        <w:jc w:val="both"/>
        <w:rPr>
          <w:rFonts w:ascii="Times New Roman" w:eastAsia="Times New Roman" w:hAnsi="Times New Roman"/>
          <w:sz w:val="24"/>
          <w:szCs w:val="24"/>
        </w:rPr>
      </w:pPr>
      <w:r w:rsidRPr="00006466">
        <w:rPr>
          <w:rFonts w:ascii="Times New Roman" w:eastAsia="Times New Roman" w:hAnsi="Times New Roman"/>
          <w:sz w:val="24"/>
          <w:szCs w:val="24"/>
        </w:rPr>
        <w:t xml:space="preserve">Prezentul acord constituie un model orientativ şi se va completa în funcţie de cerinţele specifice ale obiectului contractului/contractelor. </w:t>
      </w:r>
    </w:p>
    <w:p w14:paraId="3D2E2690" w14:textId="77777777" w:rsidR="00C15BF7" w:rsidRPr="00006466" w:rsidRDefault="00C15BF7" w:rsidP="00C15BF7">
      <w:pPr>
        <w:autoSpaceDE w:val="0"/>
        <w:autoSpaceDN w:val="0"/>
        <w:adjustRightInd w:val="0"/>
        <w:spacing w:after="0" w:line="240" w:lineRule="auto"/>
        <w:jc w:val="both"/>
        <w:rPr>
          <w:rFonts w:ascii="Times New Roman" w:eastAsia="Times New Roman" w:hAnsi="Times New Roman"/>
          <w:sz w:val="24"/>
          <w:szCs w:val="24"/>
        </w:rPr>
      </w:pPr>
      <w:r w:rsidRPr="00006466">
        <w:rPr>
          <w:rFonts w:ascii="Times New Roman" w:eastAsia="Times New Roman" w:hAnsi="Times New Roman"/>
          <w:sz w:val="24"/>
          <w:szCs w:val="24"/>
        </w:rPr>
        <w:t xml:space="preserve">În cazul în care oferta va fi declarată câștigătoare, se va încheia un contract de subcontractare în aceleaşi condiţii în care contractorul a semnat contractul cu autoritatea contractantă. </w:t>
      </w:r>
    </w:p>
    <w:p w14:paraId="2E8A4991" w14:textId="77777777" w:rsidR="00C15BF7" w:rsidRPr="00006466" w:rsidRDefault="00C15BF7" w:rsidP="00C15BF7">
      <w:pPr>
        <w:spacing w:after="0" w:line="240" w:lineRule="auto"/>
        <w:jc w:val="both"/>
        <w:rPr>
          <w:rFonts w:ascii="Times New Roman" w:eastAsia="Times New Roman" w:hAnsi="Times New Roman"/>
          <w:b/>
          <w:sz w:val="24"/>
          <w:szCs w:val="24"/>
          <w:lang w:eastAsia="ro-RO"/>
        </w:rPr>
      </w:pPr>
      <w:r w:rsidRPr="00006466">
        <w:rPr>
          <w:rFonts w:ascii="Times New Roman" w:eastAsia="Times New Roman" w:hAnsi="Times New Roman"/>
          <w:sz w:val="24"/>
          <w:szCs w:val="24"/>
        </w:rPr>
        <w:t>Este interzisă subcontractarea totală a contractului.</w:t>
      </w:r>
    </w:p>
    <w:p w14:paraId="0A34FEB2" w14:textId="77777777" w:rsidR="00C15BF7" w:rsidRPr="00006466" w:rsidRDefault="00C15BF7" w:rsidP="00C15BF7">
      <w:pPr>
        <w:spacing w:after="0" w:line="240" w:lineRule="auto"/>
        <w:jc w:val="both"/>
        <w:rPr>
          <w:rFonts w:ascii="Times New Roman" w:eastAsia="Times New Roman" w:hAnsi="Times New Roman"/>
          <w:b/>
          <w:sz w:val="24"/>
          <w:szCs w:val="24"/>
          <w:u w:val="single"/>
        </w:rPr>
      </w:pPr>
    </w:p>
    <w:p w14:paraId="2E1B9CED" w14:textId="77777777" w:rsidR="00C15BF7" w:rsidRPr="00006466" w:rsidRDefault="00C15BF7" w:rsidP="00C15BF7">
      <w:pPr>
        <w:spacing w:line="240" w:lineRule="auto"/>
        <w:ind w:left="7788"/>
        <w:rPr>
          <w:rFonts w:ascii="Times New Roman" w:hAnsi="Times New Roman"/>
          <w:b/>
          <w:sz w:val="24"/>
          <w:szCs w:val="24"/>
        </w:rPr>
      </w:pPr>
      <w:r w:rsidRPr="00006466">
        <w:rPr>
          <w:rFonts w:ascii="Times New Roman" w:hAnsi="Times New Roman"/>
          <w:b/>
          <w:sz w:val="24"/>
          <w:szCs w:val="24"/>
        </w:rPr>
        <w:br w:type="page"/>
      </w:r>
      <w:r w:rsidRPr="00006466">
        <w:rPr>
          <w:rFonts w:ascii="Times New Roman" w:hAnsi="Times New Roman"/>
          <w:b/>
          <w:sz w:val="24"/>
          <w:szCs w:val="24"/>
        </w:rPr>
        <w:lastRenderedPageBreak/>
        <w:t>Formular 10</w:t>
      </w:r>
    </w:p>
    <w:p w14:paraId="745FF4A7" w14:textId="77777777" w:rsidR="00C15BF7" w:rsidRPr="00006466" w:rsidRDefault="00C15BF7" w:rsidP="00C15BF7">
      <w:pPr>
        <w:spacing w:line="240" w:lineRule="auto"/>
        <w:ind w:left="7080" w:firstLine="708"/>
        <w:rPr>
          <w:rFonts w:ascii="Times New Roman" w:hAnsi="Times New Roman"/>
          <w:b/>
          <w:sz w:val="24"/>
          <w:szCs w:val="24"/>
        </w:rPr>
      </w:pPr>
    </w:p>
    <w:p w14:paraId="2039B297"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MODEL ACORD DE ASOCIERE</w:t>
      </w:r>
    </w:p>
    <w:p w14:paraId="60851183"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nr… …….din …………</w:t>
      </w:r>
    </w:p>
    <w:p w14:paraId="6BFDB371"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în vederea participării la procedura de atribuire a contractului de achiziţie publică</w:t>
      </w:r>
    </w:p>
    <w:p w14:paraId="7ED9E29E"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w:t>
      </w:r>
    </w:p>
    <w:p w14:paraId="07D7CF3F" w14:textId="77777777" w:rsidR="00C15BF7" w:rsidRPr="00006466" w:rsidRDefault="00C15BF7" w:rsidP="00C15BF7">
      <w:pPr>
        <w:spacing w:line="240" w:lineRule="auto"/>
        <w:jc w:val="center"/>
        <w:rPr>
          <w:rFonts w:ascii="Times New Roman" w:hAnsi="Times New Roman"/>
          <w:b/>
          <w:sz w:val="24"/>
          <w:szCs w:val="24"/>
        </w:rPr>
      </w:pPr>
    </w:p>
    <w:p w14:paraId="7D36637F"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Prezentul acord de asociere are ca temei legal </w:t>
      </w:r>
      <w:r w:rsidRPr="00006466">
        <w:rPr>
          <w:rFonts w:ascii="Times New Roman" w:eastAsia="Times New Roman" w:hAnsi="Times New Roman"/>
          <w:sz w:val="24"/>
          <w:szCs w:val="24"/>
          <w:lang w:eastAsia="ro-RO"/>
        </w:rPr>
        <w:t>art. 53 din Legea nr 98/2016</w:t>
      </w:r>
      <w:r w:rsidRPr="00006466">
        <w:rPr>
          <w:rFonts w:ascii="Times New Roman" w:hAnsi="Times New Roman"/>
          <w:sz w:val="24"/>
          <w:szCs w:val="24"/>
        </w:rPr>
        <w:t>, cu modificările şi completările ulterioare.</w:t>
      </w:r>
    </w:p>
    <w:p w14:paraId="2A940782" w14:textId="77777777" w:rsidR="00C15BF7" w:rsidRPr="00006466" w:rsidRDefault="00C15BF7" w:rsidP="00C15BF7">
      <w:pPr>
        <w:spacing w:line="240" w:lineRule="auto"/>
        <w:rPr>
          <w:rFonts w:ascii="Times New Roman" w:hAnsi="Times New Roman"/>
          <w:b/>
          <w:sz w:val="24"/>
          <w:szCs w:val="24"/>
        </w:rPr>
      </w:pPr>
      <w:r w:rsidRPr="00006466">
        <w:rPr>
          <w:rFonts w:ascii="Times New Roman" w:hAnsi="Times New Roman"/>
          <w:b/>
          <w:sz w:val="24"/>
          <w:szCs w:val="24"/>
        </w:rPr>
        <w:t xml:space="preserve">1. - Părţile acordului  </w:t>
      </w:r>
    </w:p>
    <w:p w14:paraId="0BF0D02F"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Art. 1 Prezentul acord se încheie între : </w:t>
      </w:r>
    </w:p>
    <w:p w14:paraId="306F5944"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S.C...................................................,  cu  sediul  în  .............................,str……………..  nr...................,  telefon  .....................  fax  .........................,înmatriculata  </w:t>
      </w:r>
      <w:smartTag w:uri="urn:schemas-microsoft-com:office:smarttags" w:element="City">
        <w:smartTagPr>
          <w:attr w:name="ProductID" w:val="la  Registrul  Comertului"/>
        </w:smartTagPr>
        <w:r w:rsidRPr="00006466">
          <w:rPr>
            <w:rFonts w:ascii="Times New Roman" w:hAnsi="Times New Roman"/>
            <w:sz w:val="24"/>
            <w:szCs w:val="24"/>
          </w:rPr>
          <w:t>la  Registrul  Comertului</w:t>
        </w:r>
      </w:smartTag>
      <w:r w:rsidRPr="00006466">
        <w:rPr>
          <w:rFonts w:ascii="Times New Roman" w:hAnsi="Times New Roman"/>
          <w:sz w:val="24"/>
          <w:szCs w:val="24"/>
        </w:rPr>
        <w:t xml:space="preserve">  din ..................sub  nr....................,cod  unic  de înregistrare.........................., cont  ............................................deschis  la.....................................  reprezentata  de ...............................având functia de.......................................... . în calitate de </w:t>
      </w:r>
    </w:p>
    <w:p w14:paraId="3AC05667"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ASOCIAT </w:t>
      </w:r>
    </w:p>
    <w:p w14:paraId="7FBF78F1"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si  </w:t>
      </w:r>
    </w:p>
    <w:p w14:paraId="6F8FB959"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S.C.....................................,  cu  sediul  în  ..................................,str.  ................................  Nr..................., telefon ..................... fax ................................,înmatriculata </w:t>
      </w:r>
      <w:smartTag w:uri="urn:schemas-microsoft-com:office:smarttags" w:element="City">
        <w:smartTagPr>
          <w:attr w:name="ProductID" w:val="la Registrul Comertului"/>
        </w:smartTagPr>
        <w:r w:rsidRPr="00006466">
          <w:rPr>
            <w:rFonts w:ascii="Times New Roman" w:hAnsi="Times New Roman"/>
            <w:sz w:val="24"/>
            <w:szCs w:val="24"/>
          </w:rPr>
          <w:t>la Registrul Comertului</w:t>
        </w:r>
      </w:smartTag>
      <w:r w:rsidRPr="00006466">
        <w:rPr>
          <w:rFonts w:ascii="Times New Roman" w:hAnsi="Times New Roman"/>
          <w:sz w:val="24"/>
          <w:szCs w:val="24"/>
        </w:rPr>
        <w:t xml:space="preserve"> din .............. sub  nr.............,cod  unic  de  înregistrare...................................., cont  ........................................deschis la ......................................  reprezentata  de ............................................având  functia de.....................................   în  calitate  de </w:t>
      </w:r>
    </w:p>
    <w:p w14:paraId="77C678A6"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ASOCIAT </w:t>
      </w:r>
    </w:p>
    <w:p w14:paraId="140F791C"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 xml:space="preserve">Şi </w:t>
      </w:r>
    </w:p>
    <w:p w14:paraId="30A5E3F1"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w:t>
      </w:r>
    </w:p>
    <w:p w14:paraId="672653F0" w14:textId="77777777" w:rsidR="00C15BF7" w:rsidRPr="00006466" w:rsidRDefault="00C15BF7" w:rsidP="00C15BF7">
      <w:pPr>
        <w:spacing w:line="240" w:lineRule="auto"/>
        <w:rPr>
          <w:rFonts w:ascii="Times New Roman" w:hAnsi="Times New Roman"/>
          <w:b/>
          <w:sz w:val="24"/>
          <w:szCs w:val="24"/>
        </w:rPr>
      </w:pPr>
      <w:r w:rsidRPr="00006466">
        <w:rPr>
          <w:rFonts w:ascii="Times New Roman" w:hAnsi="Times New Roman"/>
          <w:b/>
          <w:sz w:val="24"/>
          <w:szCs w:val="24"/>
        </w:rPr>
        <w:t xml:space="preserve">2. – Obiectul acordului </w:t>
      </w:r>
    </w:p>
    <w:p w14:paraId="446F11A7"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2.1 Asociaţii au convenit să desfăşoare în comun următoarele activităţi:</w:t>
      </w:r>
    </w:p>
    <w:p w14:paraId="740509FC"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sz w:val="24"/>
          <w:szCs w:val="24"/>
        </w:rPr>
        <w:t>a) participarea la procedura de achiziţie publică organizată de ...................................</w:t>
      </w:r>
      <w:r w:rsidRPr="00006466">
        <w:rPr>
          <w:rFonts w:ascii="Times New Roman" w:hAnsi="Times New Roman"/>
          <w:i/>
          <w:sz w:val="24"/>
          <w:szCs w:val="24"/>
        </w:rPr>
        <w:t xml:space="preserve"> ................................(denumire autoritate contractantă)</w:t>
      </w:r>
      <w:r w:rsidRPr="00006466">
        <w:rPr>
          <w:rFonts w:ascii="Times New Roman" w:hAnsi="Times New Roman"/>
          <w:sz w:val="24"/>
          <w:szCs w:val="24"/>
        </w:rPr>
        <w:t xml:space="preserve"> pentru atribuirea contractului /acordului cadru ...........................................................(</w:t>
      </w:r>
      <w:r w:rsidRPr="00006466">
        <w:rPr>
          <w:rFonts w:ascii="Times New Roman" w:hAnsi="Times New Roman"/>
          <w:i/>
          <w:sz w:val="24"/>
          <w:szCs w:val="24"/>
        </w:rPr>
        <w:t>obiectul contractului/acordului-cadru)</w:t>
      </w:r>
    </w:p>
    <w:p w14:paraId="005CEBFB"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sz w:val="24"/>
          <w:szCs w:val="24"/>
        </w:rPr>
        <w:t xml:space="preserve"> b) derularea în comun a contractului de achiziţie publică </w:t>
      </w:r>
      <w:r w:rsidRPr="00006466">
        <w:rPr>
          <w:rFonts w:ascii="Times New Roman" w:hAnsi="Times New Roman"/>
          <w:i/>
          <w:sz w:val="24"/>
          <w:szCs w:val="24"/>
        </w:rPr>
        <w:t xml:space="preserve">în cazul desemnării ofertei comune ca fiind câştigătoare. </w:t>
      </w:r>
    </w:p>
    <w:p w14:paraId="07D5B129"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i/>
          <w:sz w:val="24"/>
          <w:szCs w:val="24"/>
        </w:rPr>
        <w:t xml:space="preserve">                 </w:t>
      </w:r>
    </w:p>
    <w:p w14:paraId="2BFA357C"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2.2 Alte activitaţi ce se vor realiza în comun: </w:t>
      </w:r>
    </w:p>
    <w:p w14:paraId="38E291C2"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1. ___________________________________</w:t>
      </w:r>
    </w:p>
    <w:p w14:paraId="66FE8126"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2. ___________________________________</w:t>
      </w:r>
    </w:p>
    <w:p w14:paraId="4CAD83D8"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lastRenderedPageBreak/>
        <w:t>… ___________________________________</w:t>
      </w:r>
    </w:p>
    <w:p w14:paraId="37A7C4AB"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2.3 Contribuţia financiară/tehnică/profesională a fiecarei părţi la îndeplinirea contractului de achiziţie publică este:</w:t>
      </w:r>
    </w:p>
    <w:p w14:paraId="3A30ADBC"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1._______ % S.C. ___________________________</w:t>
      </w:r>
    </w:p>
    <w:p w14:paraId="7885E86D"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2._______ % S.C. ___________________________</w:t>
      </w:r>
    </w:p>
    <w:p w14:paraId="4432835A"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2.4 Repartizarea beneficiilor sau pierderilor rezultate din activităţile comune desfăşurate de asociaţi se va efectua proporţional cu cota de participare a fiecărui asociat, respectiv:</w:t>
      </w:r>
    </w:p>
    <w:p w14:paraId="60E5E0F2"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1._______ % S.C. ___________________________</w:t>
      </w:r>
    </w:p>
    <w:p w14:paraId="6DF3882A"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2._______ % S.C. ___________________________</w:t>
      </w:r>
    </w:p>
    <w:p w14:paraId="32BBB4CF" w14:textId="77777777" w:rsidR="00C15BF7" w:rsidRPr="00006466" w:rsidRDefault="00C15BF7" w:rsidP="00C15BF7">
      <w:pPr>
        <w:spacing w:line="240" w:lineRule="auto"/>
        <w:jc w:val="both"/>
        <w:rPr>
          <w:rFonts w:ascii="Times New Roman" w:hAnsi="Times New Roman"/>
          <w:sz w:val="24"/>
          <w:szCs w:val="24"/>
        </w:rPr>
      </w:pPr>
    </w:p>
    <w:p w14:paraId="66144549" w14:textId="77777777" w:rsidR="00C15BF7" w:rsidRPr="00006466" w:rsidRDefault="00C15BF7" w:rsidP="00C15BF7">
      <w:pPr>
        <w:spacing w:line="240" w:lineRule="auto"/>
        <w:jc w:val="both"/>
        <w:rPr>
          <w:rFonts w:ascii="Times New Roman" w:hAnsi="Times New Roman"/>
          <w:b/>
          <w:sz w:val="24"/>
          <w:szCs w:val="24"/>
        </w:rPr>
      </w:pPr>
      <w:r w:rsidRPr="00006466">
        <w:rPr>
          <w:rFonts w:ascii="Times New Roman" w:hAnsi="Times New Roman"/>
          <w:b/>
          <w:sz w:val="24"/>
          <w:szCs w:val="24"/>
        </w:rPr>
        <w:t>3. -  Durata asocierii</w:t>
      </w:r>
    </w:p>
    <w:p w14:paraId="32B2E46D"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sz w:val="24"/>
          <w:szCs w:val="24"/>
        </w:rPr>
        <w:t xml:space="preserve">3.1 Durata asocierii constituită în baza prezentului acord este egală cu perioada derulării procedurii de atribuire şi se prelungeşte corespunzător cu perioada de îndeplinire a contractului ( </w:t>
      </w:r>
      <w:r w:rsidRPr="00006466">
        <w:rPr>
          <w:rFonts w:ascii="Times New Roman" w:hAnsi="Times New Roman"/>
          <w:i/>
          <w:sz w:val="24"/>
          <w:szCs w:val="24"/>
        </w:rPr>
        <w:t xml:space="preserve">în cazul desemnării asocierii ca fiind câştigătoare a procedurii de achiziţie). </w:t>
      </w:r>
    </w:p>
    <w:p w14:paraId="13F1FA73" w14:textId="77777777" w:rsidR="00C15BF7" w:rsidRPr="00006466" w:rsidRDefault="00C15BF7" w:rsidP="00C15BF7">
      <w:pPr>
        <w:spacing w:line="240" w:lineRule="auto"/>
        <w:jc w:val="both"/>
        <w:rPr>
          <w:rFonts w:ascii="Times New Roman" w:hAnsi="Times New Roman"/>
          <w:i/>
          <w:sz w:val="24"/>
          <w:szCs w:val="24"/>
        </w:rPr>
      </w:pPr>
    </w:p>
    <w:p w14:paraId="4521C0E1" w14:textId="77777777" w:rsidR="00C15BF7" w:rsidRPr="00006466" w:rsidRDefault="00C15BF7" w:rsidP="00C15BF7">
      <w:pPr>
        <w:spacing w:line="240" w:lineRule="auto"/>
        <w:jc w:val="both"/>
        <w:rPr>
          <w:rFonts w:ascii="Times New Roman" w:hAnsi="Times New Roman"/>
          <w:b/>
          <w:sz w:val="24"/>
          <w:szCs w:val="24"/>
        </w:rPr>
      </w:pPr>
      <w:r w:rsidRPr="00006466">
        <w:rPr>
          <w:rFonts w:ascii="Times New Roman" w:hAnsi="Times New Roman"/>
          <w:b/>
          <w:sz w:val="24"/>
          <w:szCs w:val="24"/>
        </w:rPr>
        <w:t>4. - Condiţiile de administrare şi conducere a asociaţiei:</w:t>
      </w:r>
    </w:p>
    <w:p w14:paraId="3AF14CEF"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4.1 Se împuterniceşte SC..............................., având calitatea de lider al asociaţiei pentru întocmirea ofertei comune, semnarea şi depunerea acesteia în numele şi pentru asocierea constituită prin prezentul acord. </w:t>
      </w:r>
    </w:p>
    <w:p w14:paraId="56213474"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sz w:val="24"/>
          <w:szCs w:val="24"/>
        </w:rPr>
        <w:t xml:space="preserve">4.2 Se împuterniceşte SC..............................., având calitatea de lider al asociaţiei pentru semnarea contractului de achiziţie publică în numele şi pentru asocierea constituită prin prezentul acord, </w:t>
      </w:r>
      <w:r w:rsidRPr="00006466">
        <w:rPr>
          <w:rFonts w:ascii="Times New Roman" w:hAnsi="Times New Roman"/>
          <w:i/>
          <w:sz w:val="24"/>
          <w:szCs w:val="24"/>
        </w:rPr>
        <w:t>în cazul desemnării asocierii ca fiind câştigătoare a procedurii de achiziţie).</w:t>
      </w:r>
    </w:p>
    <w:p w14:paraId="52E638DB"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4.3. Partile  vor  răspunde  solidar  si  individual  in  fata  Beneficiarului  in  ceea  ce  priveşte  toate obligaţiile si responsabilităţile decurgând din sau in legatura cu Contractul.</w:t>
      </w:r>
    </w:p>
    <w:p w14:paraId="652006EB"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 xml:space="preserve">4.4. In caz de adjudecare, asociaţii au convenit ca cotele de participare  in cadrul asocierii vor  fi următoarele: </w:t>
      </w:r>
    </w:p>
    <w:p w14:paraId="18B64BA7"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S.C…...........................................    .................................................. % (</w:t>
      </w:r>
      <w:r w:rsidRPr="00006466">
        <w:rPr>
          <w:rFonts w:ascii="Times New Roman" w:hAnsi="Times New Roman"/>
          <w:i/>
          <w:iCs/>
          <w:sz w:val="24"/>
          <w:szCs w:val="24"/>
        </w:rPr>
        <w:t>in litere</w:t>
      </w:r>
      <w:r w:rsidRPr="00006466">
        <w:rPr>
          <w:rFonts w:ascii="Times New Roman" w:hAnsi="Times New Roman"/>
          <w:sz w:val="24"/>
          <w:szCs w:val="24"/>
        </w:rPr>
        <w:t xml:space="preserve">), </w:t>
      </w:r>
    </w:p>
    <w:p w14:paraId="2480F6D3"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S.C    ............................................   ................................................. .% (</w:t>
      </w:r>
      <w:r w:rsidRPr="00006466">
        <w:rPr>
          <w:rFonts w:ascii="Times New Roman" w:hAnsi="Times New Roman"/>
          <w:i/>
          <w:iCs/>
          <w:sz w:val="24"/>
          <w:szCs w:val="24"/>
        </w:rPr>
        <w:t>in litere</w:t>
      </w:r>
      <w:r w:rsidRPr="00006466">
        <w:rPr>
          <w:rFonts w:ascii="Times New Roman" w:hAnsi="Times New Roman"/>
          <w:sz w:val="24"/>
          <w:szCs w:val="24"/>
        </w:rPr>
        <w:t xml:space="preserve">) </w:t>
      </w:r>
    </w:p>
    <w:p w14:paraId="0289B620" w14:textId="77777777" w:rsidR="00C15BF7" w:rsidRPr="00006466" w:rsidRDefault="00C15BF7" w:rsidP="000E577B">
      <w:pPr>
        <w:spacing w:line="240" w:lineRule="auto"/>
        <w:jc w:val="both"/>
        <w:rPr>
          <w:rFonts w:ascii="Times New Roman" w:hAnsi="Times New Roman"/>
          <w:sz w:val="24"/>
          <w:szCs w:val="24"/>
        </w:rPr>
      </w:pPr>
      <w:r w:rsidRPr="00006466">
        <w:rPr>
          <w:rFonts w:ascii="Times New Roman" w:hAnsi="Times New Roman"/>
          <w:sz w:val="24"/>
          <w:szCs w:val="24"/>
        </w:rPr>
        <w:t xml:space="preserve">4.5. Asociaţii convin sa se susţină ori de câte ori va fi nevoie pe tot parcursul realizării contractului, acordându-si sprijin de natura tehnica, manageriala sau/si logistica ori de câte ori situatia o cere. </w:t>
      </w:r>
    </w:p>
    <w:p w14:paraId="781CA950" w14:textId="77777777" w:rsidR="00C15BF7" w:rsidRPr="00006466" w:rsidRDefault="00C15BF7" w:rsidP="000E577B">
      <w:pPr>
        <w:spacing w:line="240" w:lineRule="auto"/>
        <w:jc w:val="both"/>
        <w:rPr>
          <w:rFonts w:ascii="Times New Roman" w:hAnsi="Times New Roman"/>
          <w:sz w:val="24"/>
          <w:szCs w:val="24"/>
        </w:rPr>
      </w:pPr>
      <w:r w:rsidRPr="00006466">
        <w:rPr>
          <w:rFonts w:ascii="Times New Roman" w:hAnsi="Times New Roman"/>
          <w:sz w:val="24"/>
          <w:szCs w:val="24"/>
        </w:rPr>
        <w:t xml:space="preserve">4.6. Nici una dintre Parti nu va fi indreptatita sa vanda, cesioneze sau in orice alta modalitate sa greveze sau sa transmită cota sa sau parte din aceasta altfel decat prin efectul legii si prin obținerea consimtamantului scris prealabil atât al celorlalte Parti cat si a Beneficiarului. </w:t>
      </w:r>
    </w:p>
    <w:p w14:paraId="7E984B09" w14:textId="77777777" w:rsidR="00C15BF7" w:rsidRPr="00006466" w:rsidRDefault="00C15BF7" w:rsidP="00C15BF7">
      <w:pPr>
        <w:spacing w:line="240" w:lineRule="auto"/>
        <w:jc w:val="both"/>
        <w:rPr>
          <w:rFonts w:ascii="Times New Roman" w:hAnsi="Times New Roman"/>
          <w:sz w:val="24"/>
          <w:szCs w:val="24"/>
        </w:rPr>
      </w:pPr>
    </w:p>
    <w:p w14:paraId="33839B78" w14:textId="77777777" w:rsidR="00C15BF7" w:rsidRPr="00006466" w:rsidRDefault="00C15BF7" w:rsidP="00C15BF7">
      <w:pPr>
        <w:spacing w:line="240" w:lineRule="auto"/>
        <w:jc w:val="both"/>
        <w:rPr>
          <w:rFonts w:ascii="Times New Roman" w:hAnsi="Times New Roman"/>
          <w:b/>
          <w:sz w:val="24"/>
          <w:szCs w:val="24"/>
        </w:rPr>
      </w:pPr>
      <w:r w:rsidRPr="00006466">
        <w:rPr>
          <w:rFonts w:ascii="Times New Roman" w:hAnsi="Times New Roman"/>
          <w:sz w:val="24"/>
          <w:szCs w:val="24"/>
        </w:rPr>
        <w:t xml:space="preserve">5. </w:t>
      </w:r>
      <w:r w:rsidRPr="00006466">
        <w:rPr>
          <w:rFonts w:ascii="Times New Roman" w:hAnsi="Times New Roman"/>
          <w:b/>
          <w:sz w:val="24"/>
          <w:szCs w:val="24"/>
        </w:rPr>
        <w:t>Încetarea acordului de asociere</w:t>
      </w:r>
    </w:p>
    <w:p w14:paraId="5AF02688"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5.1 Asocierea îşi încetează activitatea ca urmare a următoarelor cauze:</w:t>
      </w:r>
    </w:p>
    <w:p w14:paraId="4A030460" w14:textId="77777777" w:rsidR="00C15BF7" w:rsidRPr="00006466" w:rsidRDefault="00C15BF7" w:rsidP="00C15BF7">
      <w:pPr>
        <w:numPr>
          <w:ilvl w:val="0"/>
          <w:numId w:val="28"/>
        </w:numPr>
        <w:spacing w:after="0" w:line="240" w:lineRule="auto"/>
        <w:ind w:left="0" w:firstLine="0"/>
        <w:jc w:val="both"/>
        <w:rPr>
          <w:rFonts w:ascii="Times New Roman" w:hAnsi="Times New Roman"/>
          <w:sz w:val="24"/>
          <w:szCs w:val="24"/>
        </w:rPr>
      </w:pPr>
      <w:r w:rsidRPr="00006466">
        <w:rPr>
          <w:rFonts w:ascii="Times New Roman" w:hAnsi="Times New Roman"/>
          <w:sz w:val="24"/>
          <w:szCs w:val="24"/>
        </w:rPr>
        <w:t>expirarea duratei pentru care s-a încheiat acordul;</w:t>
      </w:r>
    </w:p>
    <w:p w14:paraId="70CBAFF6" w14:textId="77777777" w:rsidR="00C15BF7" w:rsidRPr="00006466" w:rsidRDefault="00C15BF7" w:rsidP="00C15BF7">
      <w:pPr>
        <w:numPr>
          <w:ilvl w:val="0"/>
          <w:numId w:val="28"/>
        </w:numPr>
        <w:spacing w:after="0" w:line="240" w:lineRule="auto"/>
        <w:ind w:left="0" w:firstLine="0"/>
        <w:jc w:val="both"/>
        <w:rPr>
          <w:rFonts w:ascii="Times New Roman" w:hAnsi="Times New Roman"/>
          <w:sz w:val="24"/>
          <w:szCs w:val="24"/>
        </w:rPr>
      </w:pPr>
      <w:r w:rsidRPr="00006466">
        <w:rPr>
          <w:rFonts w:ascii="Times New Roman" w:hAnsi="Times New Roman"/>
          <w:sz w:val="24"/>
          <w:szCs w:val="24"/>
        </w:rPr>
        <w:lastRenderedPageBreak/>
        <w:t>neîndeplinirea sau îndeplinirea necorespunzătoare a activităţilor prevăzute la art. 2 din acord;</w:t>
      </w:r>
    </w:p>
    <w:p w14:paraId="512A6F72" w14:textId="77777777" w:rsidR="00C15BF7" w:rsidRPr="00006466" w:rsidRDefault="00C15BF7" w:rsidP="00C15BF7">
      <w:pPr>
        <w:numPr>
          <w:ilvl w:val="0"/>
          <w:numId w:val="28"/>
        </w:numPr>
        <w:spacing w:after="0" w:line="240" w:lineRule="auto"/>
        <w:ind w:left="0" w:firstLine="0"/>
        <w:jc w:val="both"/>
        <w:rPr>
          <w:rFonts w:ascii="Times New Roman" w:hAnsi="Times New Roman"/>
          <w:sz w:val="24"/>
          <w:szCs w:val="24"/>
        </w:rPr>
      </w:pPr>
      <w:r w:rsidRPr="00006466">
        <w:rPr>
          <w:rFonts w:ascii="Times New Roman" w:hAnsi="Times New Roman"/>
          <w:sz w:val="24"/>
          <w:szCs w:val="24"/>
        </w:rPr>
        <w:t>alte cauze prevăzute de lege.</w:t>
      </w:r>
    </w:p>
    <w:p w14:paraId="640244A6" w14:textId="77777777" w:rsidR="00C15BF7" w:rsidRPr="00006466" w:rsidRDefault="00C15BF7" w:rsidP="00C15BF7">
      <w:pPr>
        <w:spacing w:line="240" w:lineRule="auto"/>
        <w:jc w:val="both"/>
        <w:rPr>
          <w:rFonts w:ascii="Times New Roman" w:hAnsi="Times New Roman"/>
          <w:sz w:val="24"/>
          <w:szCs w:val="24"/>
        </w:rPr>
      </w:pPr>
    </w:p>
    <w:p w14:paraId="46108526" w14:textId="77777777" w:rsidR="00C15BF7" w:rsidRPr="00006466" w:rsidRDefault="00C15BF7" w:rsidP="00C15BF7">
      <w:pPr>
        <w:spacing w:line="240" w:lineRule="auto"/>
        <w:jc w:val="both"/>
        <w:rPr>
          <w:rFonts w:ascii="Times New Roman" w:hAnsi="Times New Roman"/>
          <w:b/>
          <w:sz w:val="24"/>
          <w:szCs w:val="24"/>
        </w:rPr>
      </w:pPr>
      <w:r w:rsidRPr="00006466">
        <w:rPr>
          <w:rFonts w:ascii="Times New Roman" w:hAnsi="Times New Roman"/>
          <w:b/>
          <w:sz w:val="24"/>
          <w:szCs w:val="24"/>
        </w:rPr>
        <w:t>6 Comunicări</w:t>
      </w:r>
    </w:p>
    <w:p w14:paraId="02D0CB6A"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6.1 Orice comunicare între părţi este valabil îndeplinită dacă se va face în scris şi va fi transmisă la adresa/adresele ......................................................., prevăzute la art..........</w:t>
      </w:r>
    </w:p>
    <w:p w14:paraId="1F18555C"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6.2 De comun acord, asociaţii pot stabili şi alte modalităţi de comunicare.</w:t>
      </w:r>
    </w:p>
    <w:p w14:paraId="038F7894" w14:textId="77777777" w:rsidR="00C15BF7" w:rsidRPr="00006466" w:rsidRDefault="00C15BF7" w:rsidP="00C15BF7">
      <w:pPr>
        <w:spacing w:line="240" w:lineRule="auto"/>
        <w:jc w:val="both"/>
        <w:rPr>
          <w:rFonts w:ascii="Times New Roman" w:hAnsi="Times New Roman"/>
          <w:b/>
          <w:sz w:val="24"/>
          <w:szCs w:val="24"/>
        </w:rPr>
      </w:pPr>
      <w:r w:rsidRPr="00006466">
        <w:rPr>
          <w:rFonts w:ascii="Times New Roman" w:hAnsi="Times New Roman"/>
          <w:b/>
          <w:sz w:val="24"/>
          <w:szCs w:val="24"/>
        </w:rPr>
        <w:t>7 Litigii</w:t>
      </w:r>
    </w:p>
    <w:p w14:paraId="32117B31"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7.1 Litigiile intervenite între părţi se vor soluţiona pe cale amiabilă, iar în caz de nerezolvare vor fi soluţionate de către instanţa de judecată competentă.</w:t>
      </w:r>
    </w:p>
    <w:p w14:paraId="63AFCDD5" w14:textId="77777777" w:rsidR="00C15BF7" w:rsidRPr="00006466" w:rsidRDefault="00C15BF7" w:rsidP="00C15BF7">
      <w:pPr>
        <w:spacing w:line="240" w:lineRule="auto"/>
        <w:jc w:val="both"/>
        <w:rPr>
          <w:rFonts w:ascii="Times New Roman" w:hAnsi="Times New Roman"/>
          <w:sz w:val="24"/>
          <w:szCs w:val="24"/>
        </w:rPr>
      </w:pPr>
    </w:p>
    <w:p w14:paraId="6A7845B5"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8. </w:t>
      </w:r>
      <w:r w:rsidRPr="00006466">
        <w:rPr>
          <w:rFonts w:ascii="Times New Roman" w:hAnsi="Times New Roman"/>
          <w:b/>
          <w:sz w:val="24"/>
          <w:szCs w:val="24"/>
        </w:rPr>
        <w:t>Alte clauze</w:t>
      </w:r>
      <w:r w:rsidRPr="00006466">
        <w:rPr>
          <w:rFonts w:ascii="Times New Roman" w:hAnsi="Times New Roman"/>
          <w:sz w:val="24"/>
          <w:szCs w:val="24"/>
        </w:rPr>
        <w:t>:____________________________________________</w:t>
      </w:r>
    </w:p>
    <w:p w14:paraId="23172F16"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Prezentul acord a fost încheiat într-un număr de.....exemplare, câte unul pentru fiecare parte, astăzi............................(</w:t>
      </w:r>
      <w:r w:rsidRPr="00006466">
        <w:rPr>
          <w:rFonts w:ascii="Times New Roman" w:hAnsi="Times New Roman"/>
          <w:i/>
          <w:sz w:val="24"/>
          <w:szCs w:val="24"/>
        </w:rPr>
        <w:t>data semnării lui</w:t>
      </w:r>
      <w:r w:rsidRPr="00006466">
        <w:rPr>
          <w:rFonts w:ascii="Times New Roman" w:hAnsi="Times New Roman"/>
          <w:sz w:val="24"/>
          <w:szCs w:val="24"/>
        </w:rPr>
        <w:t>)</w:t>
      </w:r>
    </w:p>
    <w:p w14:paraId="4B761BE9" w14:textId="77777777" w:rsidR="00C15BF7" w:rsidRPr="00006466" w:rsidRDefault="00C15BF7" w:rsidP="00C15BF7">
      <w:pPr>
        <w:spacing w:line="240" w:lineRule="auto"/>
        <w:jc w:val="center"/>
        <w:rPr>
          <w:rFonts w:ascii="Times New Roman" w:hAnsi="Times New Roman"/>
          <w:sz w:val="24"/>
          <w:szCs w:val="24"/>
        </w:rPr>
      </w:pPr>
    </w:p>
    <w:p w14:paraId="0D1986F9"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Liderul asociatiei:</w:t>
      </w:r>
    </w:p>
    <w:p w14:paraId="275BC351"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_____________________</w:t>
      </w:r>
    </w:p>
    <w:p w14:paraId="0660D17F" w14:textId="77777777" w:rsidR="00C15BF7" w:rsidRPr="00006466" w:rsidRDefault="00C15BF7" w:rsidP="00C15BF7">
      <w:pPr>
        <w:spacing w:line="240" w:lineRule="auto"/>
        <w:jc w:val="center"/>
        <w:rPr>
          <w:rFonts w:ascii="Times New Roman" w:hAnsi="Times New Roman"/>
          <w:b/>
          <w:i/>
          <w:sz w:val="24"/>
          <w:szCs w:val="24"/>
        </w:rPr>
      </w:pPr>
      <w:r w:rsidRPr="00006466">
        <w:rPr>
          <w:rFonts w:ascii="Times New Roman" w:hAnsi="Times New Roman"/>
          <w:b/>
          <w:i/>
          <w:sz w:val="24"/>
          <w:szCs w:val="24"/>
        </w:rPr>
        <w:t>(denumire autoritate contractanta)</w:t>
      </w:r>
    </w:p>
    <w:p w14:paraId="4B51AB29" w14:textId="77777777" w:rsidR="00C15BF7" w:rsidRPr="00006466" w:rsidRDefault="00C15BF7" w:rsidP="00C15BF7">
      <w:pPr>
        <w:spacing w:line="240" w:lineRule="auto"/>
        <w:jc w:val="center"/>
        <w:rPr>
          <w:rFonts w:ascii="Times New Roman" w:hAnsi="Times New Roman"/>
          <w:b/>
          <w:sz w:val="24"/>
          <w:szCs w:val="24"/>
        </w:rPr>
      </w:pPr>
    </w:p>
    <w:p w14:paraId="17201C50" w14:textId="77777777" w:rsidR="00C15BF7" w:rsidRPr="00006466" w:rsidRDefault="00C15BF7" w:rsidP="00C15BF7">
      <w:pPr>
        <w:spacing w:after="0" w:line="240" w:lineRule="auto"/>
        <w:rPr>
          <w:rFonts w:ascii="Times New Roman" w:hAnsi="Times New Roman"/>
          <w:b/>
          <w:sz w:val="24"/>
          <w:szCs w:val="24"/>
        </w:rPr>
      </w:pPr>
      <w:r w:rsidRPr="00006466">
        <w:rPr>
          <w:rFonts w:ascii="Times New Roman" w:hAnsi="Times New Roman"/>
          <w:b/>
          <w:sz w:val="24"/>
          <w:szCs w:val="24"/>
        </w:rPr>
        <w:t>ASOCIAT 1,</w:t>
      </w:r>
    </w:p>
    <w:p w14:paraId="45EAE96D" w14:textId="77777777" w:rsidR="00C15BF7" w:rsidRPr="00006466" w:rsidRDefault="00C15BF7" w:rsidP="00C15BF7">
      <w:pPr>
        <w:spacing w:after="0" w:line="240" w:lineRule="auto"/>
        <w:rPr>
          <w:rFonts w:ascii="Times New Roman" w:hAnsi="Times New Roman"/>
          <w:b/>
          <w:sz w:val="24"/>
          <w:szCs w:val="24"/>
        </w:rPr>
      </w:pPr>
      <w:r w:rsidRPr="00006466">
        <w:rPr>
          <w:rFonts w:ascii="Times New Roman" w:hAnsi="Times New Roman"/>
          <w:b/>
          <w:sz w:val="24"/>
          <w:szCs w:val="24"/>
        </w:rPr>
        <w:t>___________________</w:t>
      </w:r>
    </w:p>
    <w:p w14:paraId="6009D58F" w14:textId="77777777" w:rsidR="00C15BF7" w:rsidRPr="00006466" w:rsidRDefault="00C15BF7" w:rsidP="00C15BF7">
      <w:pPr>
        <w:spacing w:after="0" w:line="240" w:lineRule="auto"/>
        <w:rPr>
          <w:rFonts w:ascii="Times New Roman" w:hAnsi="Times New Roman"/>
          <w:b/>
          <w:sz w:val="24"/>
          <w:szCs w:val="24"/>
        </w:rPr>
      </w:pPr>
    </w:p>
    <w:p w14:paraId="7452BC6B" w14:textId="77777777" w:rsidR="00C15BF7" w:rsidRPr="00006466" w:rsidRDefault="00C15BF7" w:rsidP="00C15BF7">
      <w:pPr>
        <w:spacing w:after="0" w:line="240" w:lineRule="auto"/>
        <w:rPr>
          <w:rFonts w:ascii="Times New Roman" w:hAnsi="Times New Roman"/>
          <w:b/>
          <w:sz w:val="24"/>
          <w:szCs w:val="24"/>
        </w:rPr>
      </w:pPr>
      <w:r w:rsidRPr="00006466">
        <w:rPr>
          <w:rFonts w:ascii="Times New Roman" w:hAnsi="Times New Roman"/>
          <w:b/>
          <w:sz w:val="24"/>
          <w:szCs w:val="24"/>
        </w:rPr>
        <w:t>ASOCIAT 2,</w:t>
      </w:r>
    </w:p>
    <w:p w14:paraId="25133D2C" w14:textId="77777777" w:rsidR="00C15BF7" w:rsidRPr="00006466" w:rsidRDefault="00C15BF7" w:rsidP="00C15BF7">
      <w:pPr>
        <w:spacing w:after="0" w:line="240" w:lineRule="auto"/>
        <w:rPr>
          <w:rFonts w:ascii="Times New Roman" w:hAnsi="Times New Roman"/>
          <w:b/>
          <w:sz w:val="24"/>
          <w:szCs w:val="24"/>
        </w:rPr>
      </w:pPr>
      <w:r w:rsidRPr="00006466">
        <w:rPr>
          <w:rFonts w:ascii="Times New Roman" w:hAnsi="Times New Roman"/>
          <w:b/>
          <w:sz w:val="24"/>
          <w:szCs w:val="24"/>
        </w:rPr>
        <w:t>___________________</w:t>
      </w:r>
    </w:p>
    <w:p w14:paraId="6E1E94D4" w14:textId="77777777" w:rsidR="00C15BF7" w:rsidRPr="00006466" w:rsidRDefault="00C15BF7" w:rsidP="00C15BF7">
      <w:pPr>
        <w:spacing w:after="0" w:line="240" w:lineRule="auto"/>
        <w:jc w:val="both"/>
        <w:rPr>
          <w:rFonts w:ascii="Times New Roman" w:hAnsi="Times New Roman"/>
          <w:b/>
          <w:sz w:val="24"/>
          <w:szCs w:val="24"/>
        </w:rPr>
      </w:pPr>
      <w:r w:rsidRPr="00006466">
        <w:rPr>
          <w:rFonts w:ascii="Times New Roman" w:hAnsi="Times New Roman"/>
          <w:sz w:val="24"/>
          <w:szCs w:val="24"/>
        </w:rPr>
        <w:t>Notă : Clauzele acestui acord sunt obligatorii, părţile putând adăuga şi alte clauze</w:t>
      </w:r>
    </w:p>
    <w:p w14:paraId="26406CAC" w14:textId="77777777" w:rsidR="00C15BF7" w:rsidRPr="00006466" w:rsidRDefault="00C15BF7" w:rsidP="00C15BF7">
      <w:pPr>
        <w:pStyle w:val="Heading1"/>
        <w:widowControl w:val="0"/>
        <w:spacing w:before="0"/>
        <w:ind w:left="7080" w:firstLine="708"/>
        <w:jc w:val="both"/>
        <w:rPr>
          <w:rFonts w:ascii="Times New Roman" w:hAnsi="Times New Roman"/>
          <w:noProof w:val="0"/>
          <w:sz w:val="24"/>
          <w:szCs w:val="24"/>
          <w:lang w:val="ro-RO"/>
        </w:rPr>
      </w:pPr>
      <w:r w:rsidRPr="00006466">
        <w:rPr>
          <w:rFonts w:ascii="Times New Roman" w:hAnsi="Times New Roman"/>
          <w:noProof w:val="0"/>
          <w:sz w:val="24"/>
          <w:szCs w:val="24"/>
          <w:lang w:val="ro-RO"/>
        </w:rPr>
        <w:br w:type="page"/>
      </w:r>
      <w:r w:rsidRPr="00006466">
        <w:rPr>
          <w:rFonts w:ascii="Times New Roman" w:hAnsi="Times New Roman"/>
          <w:b/>
          <w:noProof w:val="0"/>
          <w:sz w:val="24"/>
          <w:szCs w:val="24"/>
          <w:lang w:val="ro-RO"/>
        </w:rPr>
        <w:lastRenderedPageBreak/>
        <w:t>Formular 11</w:t>
      </w:r>
    </w:p>
    <w:p w14:paraId="1095CC71" w14:textId="77777777" w:rsidR="00C15BF7" w:rsidRPr="00006466" w:rsidRDefault="00C15BF7" w:rsidP="00C15BF7">
      <w:pPr>
        <w:pStyle w:val="Heading1"/>
        <w:widowControl w:val="0"/>
        <w:spacing w:before="0"/>
        <w:ind w:left="708"/>
        <w:jc w:val="both"/>
        <w:rPr>
          <w:rFonts w:ascii="Times New Roman" w:hAnsi="Times New Roman"/>
          <w:b/>
          <w:bCs/>
          <w:noProof w:val="0"/>
          <w:sz w:val="22"/>
          <w:szCs w:val="22"/>
          <w:lang w:val="ro-RO"/>
        </w:rPr>
      </w:pPr>
    </w:p>
    <w:p w14:paraId="5DD0C93D" w14:textId="77777777" w:rsidR="00C15BF7" w:rsidRPr="00006466" w:rsidRDefault="00C15BF7" w:rsidP="00C15BF7">
      <w:pPr>
        <w:pStyle w:val="Heading1"/>
        <w:widowControl w:val="0"/>
        <w:spacing w:before="0"/>
        <w:ind w:left="708"/>
        <w:jc w:val="both"/>
        <w:rPr>
          <w:rFonts w:ascii="Times New Roman" w:hAnsi="Times New Roman"/>
          <w:b/>
          <w:bCs/>
          <w:noProof w:val="0"/>
          <w:sz w:val="22"/>
          <w:szCs w:val="22"/>
          <w:lang w:val="ro-RO"/>
        </w:rPr>
      </w:pPr>
      <w:r w:rsidRPr="00006466">
        <w:rPr>
          <w:rFonts w:ascii="Times New Roman" w:hAnsi="Times New Roman"/>
          <w:b/>
          <w:bCs/>
          <w:noProof w:val="0"/>
          <w:sz w:val="22"/>
          <w:szCs w:val="22"/>
          <w:lang w:val="ro-RO"/>
        </w:rPr>
        <w:t>Model formular – Angajament privind susţinerea tehnică – Experiență similară</w:t>
      </w:r>
    </w:p>
    <w:p w14:paraId="2DC52039" w14:textId="77777777" w:rsidR="00C15BF7" w:rsidRPr="00006466" w:rsidRDefault="00C15BF7" w:rsidP="00C15BF7">
      <w:pPr>
        <w:pStyle w:val="DefaultText"/>
        <w:widowControl w:val="0"/>
        <w:rPr>
          <w:szCs w:val="24"/>
          <w:lang w:val="ro-RO"/>
        </w:rPr>
      </w:pPr>
    </w:p>
    <w:p w14:paraId="7E71F63B" w14:textId="77777777" w:rsidR="00C15BF7" w:rsidRPr="00006466" w:rsidRDefault="00C15BF7" w:rsidP="00C15BF7">
      <w:pPr>
        <w:widowControl w:val="0"/>
        <w:shd w:val="clear" w:color="auto" w:fill="FFFFFF"/>
        <w:spacing w:after="0" w:line="240" w:lineRule="auto"/>
        <w:rPr>
          <w:rFonts w:ascii="Times New Roman" w:hAnsi="Times New Roman"/>
          <w:b/>
          <w:spacing w:val="-2"/>
        </w:rPr>
      </w:pPr>
      <w:r w:rsidRPr="00006466">
        <w:rPr>
          <w:rFonts w:ascii="Times New Roman" w:hAnsi="Times New Roman"/>
          <w:b/>
          <w:spacing w:val="-2"/>
        </w:rPr>
        <w:t>Terţ susţinător tehnic</w:t>
      </w:r>
    </w:p>
    <w:p w14:paraId="7500393B" w14:textId="77777777" w:rsidR="00C15BF7" w:rsidRPr="00006466" w:rsidRDefault="00C15BF7" w:rsidP="00C15BF7">
      <w:pPr>
        <w:widowControl w:val="0"/>
        <w:shd w:val="clear" w:color="auto" w:fill="FFFFFF"/>
        <w:spacing w:after="0" w:line="240" w:lineRule="auto"/>
        <w:rPr>
          <w:rFonts w:ascii="Times New Roman" w:hAnsi="Times New Roman"/>
          <w:b/>
        </w:rPr>
      </w:pPr>
      <w:r w:rsidRPr="00006466">
        <w:rPr>
          <w:rFonts w:ascii="Times New Roman" w:hAnsi="Times New Roman"/>
          <w:b/>
          <w:spacing w:val="-2"/>
        </w:rPr>
        <w:t>..........................</w:t>
      </w:r>
    </w:p>
    <w:p w14:paraId="24A079C2" w14:textId="77777777" w:rsidR="00C15BF7" w:rsidRPr="00006466" w:rsidRDefault="00C15BF7" w:rsidP="00C15BF7">
      <w:pPr>
        <w:widowControl w:val="0"/>
        <w:shd w:val="clear" w:color="auto" w:fill="FFFFFF"/>
        <w:spacing w:after="0" w:line="240" w:lineRule="auto"/>
        <w:rPr>
          <w:rFonts w:ascii="Times New Roman" w:hAnsi="Times New Roman"/>
        </w:rPr>
      </w:pPr>
      <w:r w:rsidRPr="00006466">
        <w:rPr>
          <w:rFonts w:ascii="Times New Roman" w:hAnsi="Times New Roman"/>
        </w:rPr>
        <w:t>(denumirea)</w:t>
      </w:r>
    </w:p>
    <w:p w14:paraId="3B6BBB8D" w14:textId="77777777" w:rsidR="00C15BF7" w:rsidRPr="00006466" w:rsidRDefault="00C15BF7" w:rsidP="00C15BF7">
      <w:pPr>
        <w:widowControl w:val="0"/>
        <w:shd w:val="clear" w:color="auto" w:fill="FFFFFF"/>
        <w:spacing w:after="0" w:line="240" w:lineRule="auto"/>
        <w:jc w:val="center"/>
        <w:rPr>
          <w:rFonts w:ascii="Times New Roman" w:hAnsi="Times New Roman"/>
          <w:b/>
        </w:rPr>
      </w:pPr>
      <w:r w:rsidRPr="00006466">
        <w:rPr>
          <w:rFonts w:ascii="Times New Roman" w:hAnsi="Times New Roman"/>
          <w:b/>
        </w:rPr>
        <w:t>ANGAJAMENT</w:t>
      </w:r>
    </w:p>
    <w:p w14:paraId="2F06F347" w14:textId="77777777" w:rsidR="00C15BF7" w:rsidRPr="00006466" w:rsidRDefault="00C15BF7" w:rsidP="00C15BF7">
      <w:pPr>
        <w:widowControl w:val="0"/>
        <w:shd w:val="clear" w:color="auto" w:fill="FFFFFF"/>
        <w:spacing w:after="0" w:line="240" w:lineRule="auto"/>
        <w:ind w:right="5"/>
        <w:jc w:val="center"/>
        <w:rPr>
          <w:rFonts w:ascii="Times New Roman" w:hAnsi="Times New Roman"/>
          <w:b/>
        </w:rPr>
      </w:pPr>
      <w:r w:rsidRPr="00006466">
        <w:rPr>
          <w:rFonts w:ascii="Times New Roman" w:hAnsi="Times New Roman"/>
          <w:b/>
        </w:rPr>
        <w:t>privind susţinerea tehnică – experienţă similară</w:t>
      </w:r>
    </w:p>
    <w:p w14:paraId="38AFC994" w14:textId="77777777" w:rsidR="00C15BF7" w:rsidRPr="00006466" w:rsidRDefault="00C15BF7" w:rsidP="00C15BF7">
      <w:pPr>
        <w:widowControl w:val="0"/>
        <w:shd w:val="clear" w:color="auto" w:fill="FFFFFF"/>
        <w:spacing w:after="0" w:line="240" w:lineRule="auto"/>
        <w:ind w:right="19"/>
        <w:jc w:val="center"/>
        <w:rPr>
          <w:rFonts w:ascii="Times New Roman" w:hAnsi="Times New Roman"/>
        </w:rPr>
      </w:pPr>
      <w:r w:rsidRPr="00006466">
        <w:rPr>
          <w:rFonts w:ascii="Times New Roman" w:hAnsi="Times New Roman"/>
          <w:b/>
        </w:rPr>
        <w:t>a ofertantului/candidatului/grupului de operatori economici</w:t>
      </w:r>
    </w:p>
    <w:p w14:paraId="4AD503FD" w14:textId="77777777" w:rsidR="00C15BF7" w:rsidRPr="00006466" w:rsidRDefault="00C15BF7" w:rsidP="00C15BF7">
      <w:pPr>
        <w:widowControl w:val="0"/>
        <w:shd w:val="clear" w:color="auto" w:fill="FFFFFF"/>
        <w:spacing w:after="0" w:line="240" w:lineRule="auto"/>
        <w:ind w:right="19"/>
        <w:jc w:val="center"/>
        <w:rPr>
          <w:rFonts w:ascii="Times New Roman" w:hAnsi="Times New Roman"/>
        </w:rPr>
      </w:pPr>
    </w:p>
    <w:p w14:paraId="6906D6DA" w14:textId="77777777" w:rsidR="00C15BF7" w:rsidRPr="00006466" w:rsidRDefault="00C15BF7" w:rsidP="00C15BF7">
      <w:pPr>
        <w:widowControl w:val="0"/>
        <w:shd w:val="clear" w:color="auto" w:fill="FFFFFF"/>
        <w:spacing w:after="0" w:line="240" w:lineRule="auto"/>
        <w:ind w:right="19"/>
        <w:jc w:val="center"/>
        <w:rPr>
          <w:rFonts w:ascii="Times New Roman" w:hAnsi="Times New Roman"/>
        </w:rPr>
      </w:pPr>
    </w:p>
    <w:p w14:paraId="466D5026" w14:textId="77777777" w:rsidR="00C15BF7" w:rsidRPr="00006466" w:rsidRDefault="00C15BF7" w:rsidP="00C15BF7">
      <w:pPr>
        <w:widowControl w:val="0"/>
        <w:shd w:val="clear" w:color="auto" w:fill="FFFFFF"/>
        <w:spacing w:after="0" w:line="240" w:lineRule="auto"/>
        <w:ind w:right="19"/>
        <w:jc w:val="center"/>
        <w:rPr>
          <w:rFonts w:ascii="Times New Roman" w:hAnsi="Times New Roman"/>
        </w:rPr>
      </w:pPr>
      <w:r w:rsidRPr="00006466">
        <w:rPr>
          <w:rFonts w:ascii="Times New Roman" w:hAnsi="Times New Roman"/>
          <w:spacing w:val="-2"/>
        </w:rPr>
        <w:t>Către</w:t>
      </w:r>
      <w:r w:rsidRPr="00006466">
        <w:rPr>
          <w:rFonts w:ascii="Times New Roman" w:hAnsi="Times New Roman"/>
        </w:rPr>
        <w:t>, ..........................................................................</w:t>
      </w:r>
    </w:p>
    <w:p w14:paraId="6AA88B4F" w14:textId="77777777" w:rsidR="00C15BF7" w:rsidRPr="00006466" w:rsidRDefault="00C15BF7" w:rsidP="00C15BF7">
      <w:pPr>
        <w:widowControl w:val="0"/>
        <w:shd w:val="clear" w:color="auto" w:fill="FFFFFF"/>
        <w:spacing w:after="0" w:line="240" w:lineRule="auto"/>
        <w:jc w:val="center"/>
        <w:rPr>
          <w:rFonts w:ascii="Times New Roman" w:hAnsi="Times New Roman"/>
          <w:i/>
        </w:rPr>
      </w:pPr>
      <w:r w:rsidRPr="00006466">
        <w:rPr>
          <w:rFonts w:ascii="Times New Roman" w:hAnsi="Times New Roman"/>
          <w:i/>
        </w:rPr>
        <w:t>(denumirea autorităţii contractante şi adresa completă)</w:t>
      </w:r>
    </w:p>
    <w:p w14:paraId="5EF536CE" w14:textId="77777777" w:rsidR="00C15BF7" w:rsidRPr="00006466" w:rsidRDefault="00C15BF7" w:rsidP="00C15BF7">
      <w:pPr>
        <w:widowControl w:val="0"/>
        <w:shd w:val="clear" w:color="auto" w:fill="FFFFFF"/>
        <w:tabs>
          <w:tab w:val="left" w:leader="dot" w:pos="7181"/>
        </w:tabs>
        <w:spacing w:after="0" w:line="240" w:lineRule="auto"/>
        <w:jc w:val="both"/>
        <w:rPr>
          <w:rFonts w:ascii="Times New Roman" w:hAnsi="Times New Roman"/>
        </w:rPr>
      </w:pPr>
    </w:p>
    <w:p w14:paraId="00446644" w14:textId="77777777" w:rsidR="00C15BF7" w:rsidRPr="00006466" w:rsidRDefault="00C15BF7" w:rsidP="00C15BF7">
      <w:pPr>
        <w:widowControl w:val="0"/>
        <w:shd w:val="clear" w:color="auto" w:fill="FFFFFF"/>
        <w:tabs>
          <w:tab w:val="left" w:leader="dot" w:pos="7181"/>
        </w:tabs>
        <w:spacing w:after="0" w:line="240" w:lineRule="auto"/>
        <w:jc w:val="both"/>
        <w:rPr>
          <w:rFonts w:ascii="Times New Roman" w:hAnsi="Times New Roman"/>
        </w:rPr>
      </w:pPr>
    </w:p>
    <w:p w14:paraId="5B13E19E" w14:textId="77777777" w:rsidR="00C15BF7" w:rsidRPr="00006466" w:rsidRDefault="00C15BF7" w:rsidP="00C15BF7">
      <w:pPr>
        <w:widowControl w:val="0"/>
        <w:shd w:val="clear" w:color="auto" w:fill="FFFFFF"/>
        <w:tabs>
          <w:tab w:val="left" w:leader="dot" w:pos="7166"/>
        </w:tabs>
        <w:spacing w:after="0" w:line="240" w:lineRule="auto"/>
        <w:ind w:firstLine="851"/>
        <w:jc w:val="both"/>
        <w:rPr>
          <w:rFonts w:ascii="Times New Roman" w:hAnsi="Times New Roman"/>
          <w:b/>
        </w:rPr>
      </w:pPr>
      <w:r w:rsidRPr="00006466">
        <w:rPr>
          <w:rFonts w:ascii="Times New Roman" w:hAnsi="Times New Roman"/>
        </w:rPr>
        <w:t xml:space="preserve">Cu privire la procedura pentru atribuirea contractului de </w:t>
      </w:r>
      <w:r w:rsidRPr="00006466">
        <w:rPr>
          <w:rFonts w:ascii="Times New Roman" w:hAnsi="Times New Roman"/>
          <w:b/>
          <w:i/>
        </w:rPr>
        <w:t>................................................</w:t>
      </w:r>
      <w:r w:rsidRPr="00006466">
        <w:rPr>
          <w:rFonts w:ascii="Times New Roman" w:hAnsi="Times New Roman"/>
          <w:b/>
          <w:lang w:eastAsia="ro-RO"/>
        </w:rPr>
        <w:t xml:space="preserve">, </w:t>
      </w:r>
      <w:r w:rsidRPr="00006466">
        <w:rPr>
          <w:rFonts w:ascii="Times New Roman" w:hAnsi="Times New Roman"/>
        </w:rPr>
        <w:t>noi ....................... (</w:t>
      </w:r>
      <w:r w:rsidRPr="00006466">
        <w:rPr>
          <w:rFonts w:ascii="Times New Roman" w:hAnsi="Times New Roman"/>
          <w:i/>
        </w:rPr>
        <w:t>denumirea terţului susţinător tehnic)</w:t>
      </w:r>
      <w:r w:rsidRPr="00006466">
        <w:rPr>
          <w:rFonts w:ascii="Times New Roman" w:hAnsi="Times New Roman"/>
        </w:rPr>
        <w:t xml:space="preserve">, având sediul înregistrat </w:t>
      </w:r>
      <w:r w:rsidRPr="00006466">
        <w:rPr>
          <w:rFonts w:ascii="Times New Roman" w:hAnsi="Times New Roman"/>
          <w:spacing w:val="-7"/>
        </w:rPr>
        <w:t xml:space="preserve">la .................. </w:t>
      </w:r>
      <w:r w:rsidRPr="00006466">
        <w:rPr>
          <w:rFonts w:ascii="Times New Roman" w:hAnsi="Times New Roman"/>
        </w:rPr>
        <w:t>(</w:t>
      </w:r>
      <w:r w:rsidRPr="00006466">
        <w:rPr>
          <w:rFonts w:ascii="Times New Roman" w:hAnsi="Times New Roman"/>
          <w:i/>
        </w:rPr>
        <w:t>adresa terţului</w:t>
      </w:r>
      <w:r w:rsidRPr="00006466">
        <w:rPr>
          <w:rFonts w:ascii="Times New Roman" w:hAnsi="Times New Roman"/>
        </w:rPr>
        <w:t xml:space="preserve"> </w:t>
      </w:r>
      <w:r w:rsidRPr="00006466">
        <w:rPr>
          <w:rFonts w:ascii="Times New Roman" w:hAnsi="Times New Roman"/>
          <w:i/>
        </w:rPr>
        <w:t>susţinător tehnic)</w:t>
      </w:r>
      <w:r w:rsidRPr="00006466">
        <w:rPr>
          <w:rFonts w:ascii="Times New Roman" w:hAnsi="Times New Roman"/>
        </w:rPr>
        <w:t>, ne obligăm ca, în situația în care contractantul ................ (</w:t>
      </w:r>
      <w:r w:rsidRPr="00006466">
        <w:rPr>
          <w:rFonts w:ascii="Times New Roman" w:hAnsi="Times New Roman"/>
          <w:i/>
        </w:rPr>
        <w:t>denumirea</w:t>
      </w:r>
      <w:r w:rsidRPr="00006466">
        <w:rPr>
          <w:rFonts w:ascii="Times New Roman" w:hAnsi="Times New Roman"/>
        </w:rPr>
        <w:t xml:space="preserve"> </w:t>
      </w:r>
      <w:r w:rsidRPr="00006466">
        <w:rPr>
          <w:rFonts w:ascii="Times New Roman" w:hAnsi="Times New Roman"/>
          <w:i/>
        </w:rPr>
        <w:t>ofertantului/candidatului/grupului de operatori</w:t>
      </w:r>
      <w:r w:rsidRPr="00006466">
        <w:rPr>
          <w:rFonts w:ascii="Times New Roman" w:hAnsi="Times New Roman"/>
        </w:rPr>
        <w:t xml:space="preserve"> </w:t>
      </w:r>
      <w:r w:rsidRPr="00006466">
        <w:rPr>
          <w:rFonts w:ascii="Times New Roman" w:hAnsi="Times New Roman"/>
          <w:i/>
        </w:rPr>
        <w:t>economici</w:t>
      </w:r>
      <w:r w:rsidRPr="00006466">
        <w:rPr>
          <w:rFonts w:ascii="Times New Roman" w:hAnsi="Times New Roman"/>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24C35CF8" w14:textId="77777777" w:rsidR="00C15BF7" w:rsidRPr="00006466" w:rsidRDefault="00C15BF7" w:rsidP="00C15BF7">
      <w:pPr>
        <w:widowControl w:val="0"/>
        <w:spacing w:after="0" w:line="240" w:lineRule="auto"/>
        <w:ind w:left="24" w:right="24" w:firstLine="851"/>
        <w:jc w:val="both"/>
        <w:rPr>
          <w:rFonts w:ascii="Times New Roman" w:hAnsi="Times New Roman"/>
        </w:rPr>
      </w:pPr>
      <w:r w:rsidRPr="00006466">
        <w:rPr>
          <w:rFonts w:ascii="Times New Roman" w:hAnsi="Times New Roman"/>
        </w:rPr>
        <w:t>Acordarea susţinerii tehnice nu implică alte costuri pentru achizitor, cu excepţia celor care au fost incluse în propunerea financiară.</w:t>
      </w:r>
    </w:p>
    <w:p w14:paraId="75D24D8A" w14:textId="77777777" w:rsidR="00C15BF7" w:rsidRPr="00006466" w:rsidRDefault="00C15BF7" w:rsidP="00C15BF7">
      <w:pPr>
        <w:widowControl w:val="0"/>
        <w:shd w:val="clear" w:color="auto" w:fill="FFFFFF"/>
        <w:spacing w:after="0" w:line="240" w:lineRule="auto"/>
        <w:ind w:left="24" w:firstLine="851"/>
        <w:jc w:val="both"/>
        <w:rPr>
          <w:rFonts w:ascii="Times New Roman" w:hAnsi="Times New Roman"/>
        </w:rPr>
      </w:pPr>
      <w:r w:rsidRPr="00006466">
        <w:rPr>
          <w:rFonts w:ascii="Times New Roman" w:hAnsi="Times New Roman"/>
        </w:rPr>
        <w:t>Noi, ............................................ (</w:t>
      </w:r>
      <w:r w:rsidRPr="00006466">
        <w:rPr>
          <w:rFonts w:ascii="Times New Roman" w:hAnsi="Times New Roman"/>
          <w:i/>
        </w:rPr>
        <w:t>denumirea terţului susţinător tehnic),</w:t>
      </w:r>
      <w:r w:rsidRPr="00006466">
        <w:rPr>
          <w:rFonts w:ascii="Times New Roman" w:hAnsi="Times New Roman"/>
        </w:rPr>
        <w:t xml:space="preserve"> declarăm că înţelegem să răspundem faţă de autoritatea contractantă în limita prezentului angajament, în legătură cu susținerea experienței similare care rezultă din documentul/documentele anexat/anexate prezentului Angajament </w:t>
      </w:r>
      <w:r w:rsidRPr="00006466">
        <w:rPr>
          <w:rFonts w:ascii="Times New Roman" w:hAnsi="Times New Roman"/>
          <w:i/>
          <w:highlight w:val="yellow"/>
        </w:rPr>
        <w:t>(se vor anexa documentele transmise operatorului economic Ofertant de către terțul/terții susținător/susținători din care rezultă modul efectiv în care aceștia din urmă asigură îndeplinirea angajamentului de susținere, în conformitate cu art. 182 alin. 4 din Legea nr. 98/2016) .</w:t>
      </w:r>
      <w:r w:rsidRPr="00006466">
        <w:rPr>
          <w:rFonts w:ascii="Times New Roman" w:hAnsi="Times New Roman"/>
        </w:rPr>
        <w:t xml:space="preserve"> </w:t>
      </w:r>
    </w:p>
    <w:p w14:paraId="1FF590DC" w14:textId="77777777" w:rsidR="00C15BF7" w:rsidRPr="00006466" w:rsidRDefault="00C15BF7" w:rsidP="00C15BF7">
      <w:pPr>
        <w:widowControl w:val="0"/>
        <w:shd w:val="clear" w:color="auto" w:fill="FFFFFF"/>
        <w:spacing w:after="0" w:line="240" w:lineRule="auto"/>
        <w:ind w:firstLine="851"/>
        <w:jc w:val="both"/>
        <w:rPr>
          <w:rFonts w:ascii="Times New Roman" w:hAnsi="Times New Roman"/>
          <w:spacing w:val="-1"/>
        </w:rPr>
      </w:pPr>
      <w:r w:rsidRPr="00006466">
        <w:rPr>
          <w:rFonts w:ascii="Times New Roman" w:hAnsi="Times New Roman"/>
          <w:spacing w:val="-1"/>
        </w:rPr>
        <w:t>Prezentul document reprezintă angajamentul nostru ferm încheiat în conformitate cu prevederile art. 182 alin. (1) din Legea nr. 98/2016 privind achiziţiile publice, care dă dreptul autorităţii contractante de a solicita, în mod legitim îndeplinirea de către noi a obligaţiilor asumate prin angajamentul de susținere tehnică acordat ..............................................................</w:t>
      </w:r>
      <w:r w:rsidRPr="00006466">
        <w:rPr>
          <w:rFonts w:ascii="Times New Roman" w:hAnsi="Times New Roman"/>
        </w:rPr>
        <w:t xml:space="preserve"> (</w:t>
      </w:r>
      <w:r w:rsidRPr="00006466">
        <w:rPr>
          <w:rFonts w:ascii="Times New Roman" w:hAnsi="Times New Roman"/>
          <w:i/>
        </w:rPr>
        <w:t>denumirea</w:t>
      </w:r>
      <w:r w:rsidRPr="00006466">
        <w:rPr>
          <w:rFonts w:ascii="Times New Roman" w:hAnsi="Times New Roman"/>
        </w:rPr>
        <w:t xml:space="preserve"> </w:t>
      </w:r>
      <w:r w:rsidRPr="00006466">
        <w:rPr>
          <w:rFonts w:ascii="Times New Roman" w:hAnsi="Times New Roman"/>
          <w:i/>
        </w:rPr>
        <w:t>ofertantului/grupului de operatori economici).</w:t>
      </w:r>
    </w:p>
    <w:p w14:paraId="2AC306CA" w14:textId="77777777" w:rsidR="00C15BF7" w:rsidRPr="00006466" w:rsidRDefault="00C15BF7" w:rsidP="00C15BF7">
      <w:pPr>
        <w:widowControl w:val="0"/>
        <w:shd w:val="clear" w:color="auto" w:fill="FFFFFF"/>
        <w:spacing w:after="0" w:line="240" w:lineRule="auto"/>
        <w:ind w:firstLine="993"/>
        <w:rPr>
          <w:rFonts w:ascii="Times New Roman" w:hAnsi="Times New Roman"/>
          <w:spacing w:val="-1"/>
        </w:rPr>
      </w:pPr>
    </w:p>
    <w:p w14:paraId="16E83612" w14:textId="77777777" w:rsidR="00C15BF7" w:rsidRPr="00006466" w:rsidRDefault="00C15BF7" w:rsidP="00C15BF7">
      <w:pPr>
        <w:widowControl w:val="0"/>
        <w:shd w:val="clear" w:color="auto" w:fill="FFFFFF"/>
        <w:spacing w:after="0" w:line="240" w:lineRule="auto"/>
        <w:ind w:firstLine="993"/>
        <w:rPr>
          <w:rFonts w:ascii="Times New Roman" w:hAnsi="Times New Roman"/>
          <w:spacing w:val="-1"/>
        </w:rPr>
      </w:pPr>
    </w:p>
    <w:p w14:paraId="656F1D57" w14:textId="77777777" w:rsidR="00C15BF7" w:rsidRPr="00006466" w:rsidRDefault="00C15BF7" w:rsidP="00C15BF7">
      <w:pPr>
        <w:widowControl w:val="0"/>
        <w:shd w:val="clear" w:color="auto" w:fill="FFFFFF"/>
        <w:spacing w:after="0" w:line="240" w:lineRule="auto"/>
        <w:ind w:firstLine="993"/>
        <w:rPr>
          <w:rFonts w:ascii="Times New Roman" w:hAnsi="Times New Roman"/>
          <w:spacing w:val="-1"/>
        </w:rPr>
      </w:pPr>
    </w:p>
    <w:p w14:paraId="72C57369" w14:textId="77777777" w:rsidR="00C15BF7" w:rsidRPr="00006466" w:rsidRDefault="00C15BF7" w:rsidP="00C15BF7">
      <w:pPr>
        <w:widowControl w:val="0"/>
        <w:shd w:val="clear" w:color="auto" w:fill="FFFFFF"/>
        <w:spacing w:after="0" w:line="240" w:lineRule="auto"/>
        <w:ind w:firstLine="993"/>
        <w:rPr>
          <w:rFonts w:ascii="Times New Roman" w:hAnsi="Times New Roman"/>
          <w:spacing w:val="-1"/>
        </w:rPr>
      </w:pPr>
      <w:r w:rsidRPr="00006466">
        <w:rPr>
          <w:rFonts w:ascii="Times New Roman" w:hAnsi="Times New Roman"/>
          <w:spacing w:val="-1"/>
        </w:rPr>
        <w:t>Data completării,</w:t>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t>Terţ susţinător,</w:t>
      </w:r>
    </w:p>
    <w:p w14:paraId="1BE97710" w14:textId="77777777" w:rsidR="00C15BF7" w:rsidRPr="00006466" w:rsidRDefault="00C15BF7" w:rsidP="00C15BF7">
      <w:pPr>
        <w:widowControl w:val="0"/>
        <w:shd w:val="clear" w:color="auto" w:fill="FFFFFF"/>
        <w:spacing w:after="0" w:line="240" w:lineRule="auto"/>
        <w:ind w:firstLine="1134"/>
        <w:rPr>
          <w:rFonts w:ascii="Times New Roman" w:hAnsi="Times New Roman"/>
          <w:spacing w:val="-1"/>
        </w:rPr>
      </w:pPr>
      <w:r w:rsidRPr="00006466">
        <w:rPr>
          <w:rFonts w:ascii="Times New Roman" w:hAnsi="Times New Roman"/>
          <w:spacing w:val="-1"/>
        </w:rPr>
        <w:t>...........................</w:t>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t>.....................</w:t>
      </w:r>
    </w:p>
    <w:p w14:paraId="66895449" w14:textId="77777777" w:rsidR="00C15BF7" w:rsidRPr="00006466" w:rsidRDefault="00C15BF7" w:rsidP="00C15BF7">
      <w:pPr>
        <w:widowControl w:val="0"/>
        <w:shd w:val="clear" w:color="auto" w:fill="FFFFFF"/>
        <w:spacing w:after="0" w:line="240" w:lineRule="auto"/>
        <w:ind w:left="5760" w:firstLine="720"/>
        <w:rPr>
          <w:rFonts w:ascii="Times New Roman" w:hAnsi="Times New Roman"/>
        </w:rPr>
      </w:pPr>
      <w:r w:rsidRPr="00006466">
        <w:rPr>
          <w:rFonts w:ascii="Times New Roman" w:hAnsi="Times New Roman"/>
          <w:i/>
          <w:spacing w:val="-1"/>
        </w:rPr>
        <w:t>(semnătură autorizată)</w:t>
      </w:r>
    </w:p>
    <w:p w14:paraId="3D736C8E" w14:textId="77777777" w:rsidR="00C15BF7" w:rsidRPr="00006466" w:rsidRDefault="00C15BF7" w:rsidP="00C15BF7">
      <w:pPr>
        <w:spacing w:after="0" w:line="240" w:lineRule="auto"/>
        <w:ind w:left="7080"/>
        <w:jc w:val="both"/>
        <w:rPr>
          <w:rFonts w:ascii="Times New Roman" w:hAnsi="Times New Roman"/>
          <w:sz w:val="24"/>
          <w:szCs w:val="24"/>
        </w:rPr>
      </w:pPr>
    </w:p>
    <w:p w14:paraId="10185CFB" w14:textId="77777777" w:rsidR="00C15BF7" w:rsidRPr="00006466" w:rsidRDefault="00C15BF7" w:rsidP="00C15BF7">
      <w:pPr>
        <w:spacing w:after="0" w:line="240" w:lineRule="auto"/>
        <w:ind w:left="7080"/>
        <w:jc w:val="both"/>
        <w:rPr>
          <w:rFonts w:ascii="Times New Roman" w:hAnsi="Times New Roman"/>
          <w:sz w:val="24"/>
          <w:szCs w:val="24"/>
        </w:rPr>
      </w:pPr>
    </w:p>
    <w:p w14:paraId="11B3B10C" w14:textId="77777777" w:rsidR="00C15BF7" w:rsidRPr="00006466" w:rsidRDefault="00C15BF7" w:rsidP="00C15BF7">
      <w:pPr>
        <w:pStyle w:val="Headingform"/>
        <w:rPr>
          <w:rFonts w:ascii="Times New Roman" w:hAnsi="Times New Roman" w:cs="Times New Roman"/>
        </w:rPr>
      </w:pPr>
      <w:r w:rsidRPr="00006466">
        <w:rPr>
          <w:rFonts w:ascii="Times New Roman" w:hAnsi="Times New Roman" w:cs="Times New Roman"/>
        </w:rPr>
        <w:br w:type="page"/>
      </w:r>
      <w:bookmarkStart w:id="6" w:name="_Toc189650570"/>
      <w:bookmarkStart w:id="7" w:name="_Toc135728963"/>
      <w:r w:rsidRPr="00006466">
        <w:rPr>
          <w:rFonts w:ascii="Times New Roman" w:hAnsi="Times New Roman" w:cs="Times New Roman"/>
        </w:rPr>
        <w:lastRenderedPageBreak/>
        <w:t>MODEL SCRISOARE DE GARANŢIE DE BUNĂ EXECUŢIE</w:t>
      </w:r>
      <w:bookmarkEnd w:id="6"/>
    </w:p>
    <w:bookmarkEnd w:id="7"/>
    <w:p w14:paraId="359BE51D" w14:textId="77777777" w:rsidR="00C15BF7" w:rsidRPr="00006466" w:rsidRDefault="00C15BF7" w:rsidP="00C15BF7">
      <w:pPr>
        <w:widowControl w:val="0"/>
        <w:spacing w:after="0" w:line="240" w:lineRule="auto"/>
        <w:jc w:val="right"/>
        <w:rPr>
          <w:rFonts w:ascii="Times New Roman" w:hAnsi="Times New Roman"/>
          <w:b/>
          <w:i/>
        </w:rPr>
      </w:pPr>
    </w:p>
    <w:p w14:paraId="38B15583" w14:textId="77777777" w:rsidR="00C15BF7" w:rsidRPr="00006466" w:rsidRDefault="00C15BF7" w:rsidP="00C15BF7">
      <w:pPr>
        <w:widowControl w:val="0"/>
        <w:spacing w:after="0" w:line="240" w:lineRule="auto"/>
        <w:jc w:val="right"/>
        <w:rPr>
          <w:rFonts w:ascii="Times New Roman" w:hAnsi="Times New Roman"/>
          <w:b/>
          <w:i/>
        </w:rPr>
      </w:pPr>
      <w:r w:rsidRPr="00006466">
        <w:rPr>
          <w:rFonts w:ascii="Times New Roman" w:hAnsi="Times New Roman"/>
          <w:b/>
          <w:i/>
        </w:rPr>
        <w:t>Garanţia Nr.: &lt;XXXXXXXXXX&gt;</w:t>
      </w:r>
    </w:p>
    <w:p w14:paraId="062A637A" w14:textId="77777777" w:rsidR="00C15BF7" w:rsidRPr="00006466" w:rsidRDefault="00C15BF7" w:rsidP="00C15BF7">
      <w:pPr>
        <w:widowControl w:val="0"/>
        <w:spacing w:after="0" w:line="240" w:lineRule="auto"/>
        <w:ind w:left="5760" w:firstLine="720"/>
        <w:jc w:val="center"/>
        <w:rPr>
          <w:rFonts w:ascii="Times New Roman" w:hAnsi="Times New Roman"/>
          <w:i/>
        </w:rPr>
      </w:pPr>
      <w:r w:rsidRPr="00006466">
        <w:rPr>
          <w:rFonts w:ascii="Times New Roman" w:eastAsia="MS Mincho" w:hAnsi="Times New Roman"/>
          <w:i/>
        </w:rPr>
        <w:t>Din data:[ZZ.LL.AAAA]</w:t>
      </w:r>
    </w:p>
    <w:p w14:paraId="2336ED7A" w14:textId="77777777" w:rsidR="00C15BF7" w:rsidRPr="00006466" w:rsidRDefault="00C15BF7" w:rsidP="00C15BF7">
      <w:pPr>
        <w:widowControl w:val="0"/>
        <w:spacing w:after="0" w:line="240" w:lineRule="auto"/>
        <w:rPr>
          <w:rFonts w:ascii="Times New Roman" w:eastAsia="MS Mincho" w:hAnsi="Times New Roman"/>
          <w:b/>
          <w:bCs/>
          <w:i/>
        </w:rPr>
      </w:pPr>
    </w:p>
    <w:p w14:paraId="0D4136F7" w14:textId="77777777" w:rsidR="00C15BF7" w:rsidRPr="00006466" w:rsidRDefault="00C15BF7" w:rsidP="00C15BF7">
      <w:pPr>
        <w:pStyle w:val="Title"/>
        <w:widowControl w:val="0"/>
        <w:spacing w:line="240" w:lineRule="auto"/>
        <w:jc w:val="both"/>
        <w:rPr>
          <w:b w:val="0"/>
          <w:iCs/>
          <w:u w:val="none"/>
        </w:rPr>
      </w:pPr>
      <w:r w:rsidRPr="00006466">
        <w:rPr>
          <w:b w:val="0"/>
          <w:iCs/>
          <w:u w:val="none"/>
        </w:rPr>
        <w:t>Către,</w:t>
      </w:r>
    </w:p>
    <w:p w14:paraId="19E66CD0" w14:textId="77777777" w:rsidR="00C15BF7" w:rsidRPr="00006466" w:rsidRDefault="00C15BF7" w:rsidP="00C15BF7">
      <w:pPr>
        <w:pStyle w:val="Title"/>
        <w:widowControl w:val="0"/>
        <w:spacing w:line="240" w:lineRule="auto"/>
        <w:rPr>
          <w:iCs/>
          <w:u w:val="none"/>
        </w:rPr>
      </w:pPr>
      <w:r w:rsidRPr="00006466">
        <w:rPr>
          <w:iCs/>
          <w:u w:val="none"/>
          <w:lang w:eastAsia="ro-RO"/>
        </w:rPr>
        <w:t>INSTITUTUL NATIONAL DE CERCETARE-DEZVOLTARE AEROSPATIALA „ELIE CARAFOLI” I.N.C.A.S. Bucuresti</w:t>
      </w:r>
    </w:p>
    <w:p w14:paraId="37E91B30" w14:textId="77777777" w:rsidR="00C15BF7" w:rsidRPr="00006466" w:rsidRDefault="00C15BF7" w:rsidP="00C15BF7">
      <w:pPr>
        <w:pStyle w:val="Title"/>
        <w:widowControl w:val="0"/>
        <w:spacing w:line="240" w:lineRule="auto"/>
        <w:rPr>
          <w:b w:val="0"/>
          <w:iCs/>
          <w:u w:val="none"/>
        </w:rPr>
      </w:pPr>
      <w:r w:rsidRPr="00006466">
        <w:rPr>
          <w:b w:val="0"/>
          <w:iCs/>
          <w:u w:val="none"/>
        </w:rPr>
        <w:t>Bucureşti, bd. Iuliu Maniu nr. 220, sector 6, cod poştal 061126,</w:t>
      </w:r>
    </w:p>
    <w:p w14:paraId="04C4E00D" w14:textId="77777777" w:rsidR="00C15BF7" w:rsidRPr="00006466" w:rsidRDefault="00C15BF7" w:rsidP="00C15BF7">
      <w:pPr>
        <w:pStyle w:val="Title"/>
        <w:widowControl w:val="0"/>
        <w:spacing w:line="240" w:lineRule="auto"/>
        <w:rPr>
          <w:b w:val="0"/>
          <w:iCs/>
          <w:u w:val="none"/>
        </w:rPr>
      </w:pPr>
      <w:r w:rsidRPr="00006466">
        <w:rPr>
          <w:b w:val="0"/>
          <w:iCs/>
          <w:u w:val="none"/>
        </w:rPr>
        <w:t>Telefon 0040.021.434.00.83, fax 0040.021.434.00.82</w:t>
      </w:r>
    </w:p>
    <w:p w14:paraId="0FD3FD83" w14:textId="77777777" w:rsidR="00C15BF7" w:rsidRPr="00006466" w:rsidRDefault="00C15BF7" w:rsidP="00C15BF7">
      <w:pPr>
        <w:pStyle w:val="Title"/>
        <w:widowControl w:val="0"/>
        <w:spacing w:line="240" w:lineRule="auto"/>
        <w:ind w:left="34" w:firstLine="686"/>
        <w:jc w:val="both"/>
        <w:rPr>
          <w:b w:val="0"/>
          <w:i/>
          <w:u w:val="none"/>
        </w:rPr>
      </w:pPr>
    </w:p>
    <w:p w14:paraId="52B13333" w14:textId="77777777" w:rsidR="00C15BF7" w:rsidRPr="00006466" w:rsidRDefault="00C15BF7" w:rsidP="00C15BF7">
      <w:pPr>
        <w:widowControl w:val="0"/>
        <w:spacing w:after="0" w:line="240" w:lineRule="auto"/>
        <w:jc w:val="both"/>
        <w:rPr>
          <w:rFonts w:ascii="Times New Roman" w:hAnsi="Times New Roman"/>
          <w:b/>
        </w:rPr>
      </w:pPr>
    </w:p>
    <w:p w14:paraId="73061699" w14:textId="77777777" w:rsidR="00C15BF7" w:rsidRPr="00006466" w:rsidRDefault="00C15BF7" w:rsidP="00C15BF7">
      <w:pPr>
        <w:widowControl w:val="0"/>
        <w:spacing w:after="0" w:line="240" w:lineRule="auto"/>
        <w:jc w:val="both"/>
        <w:rPr>
          <w:rFonts w:ascii="Times New Roman" w:hAnsi="Times New Roman"/>
          <w:b/>
        </w:rPr>
      </w:pPr>
      <w:r w:rsidRPr="00006466">
        <w:rPr>
          <w:rFonts w:ascii="Times New Roman" w:hAnsi="Times New Roman"/>
          <w:b/>
        </w:rPr>
        <w:t>Titlu contract</w:t>
      </w:r>
      <w:r w:rsidRPr="00006466">
        <w:rPr>
          <w:rFonts w:ascii="Times New Roman" w:hAnsi="Times New Roman"/>
        </w:rPr>
        <w:t xml:space="preserve">: </w:t>
      </w:r>
      <w:r w:rsidRPr="00006466">
        <w:rPr>
          <w:rFonts w:ascii="Times New Roman" w:hAnsi="Times New Roman"/>
          <w:b/>
          <w:i/>
        </w:rPr>
        <w:t>„</w:t>
      </w:r>
      <w:r w:rsidR="00D648B4" w:rsidRPr="00006466">
        <w:rPr>
          <w:rFonts w:ascii="Times New Roman" w:hAnsi="Times New Roman"/>
          <w:b/>
          <w:i/>
          <w:color w:val="000000"/>
        </w:rPr>
        <w:t>Sistem</w:t>
      </w:r>
      <w:r w:rsidR="00941347" w:rsidRPr="00006466">
        <w:rPr>
          <w:rFonts w:ascii="Times New Roman" w:hAnsi="Times New Roman"/>
          <w:b/>
          <w:i/>
          <w:color w:val="000000"/>
        </w:rPr>
        <w:t xml:space="preserve"> de cercetare componentă de program - EEMS</w:t>
      </w:r>
      <w:r w:rsidRPr="00006466">
        <w:rPr>
          <w:rFonts w:ascii="Times New Roman" w:hAnsi="Times New Roman"/>
          <w:b/>
          <w:bCs/>
          <w:i/>
        </w:rPr>
        <w:t>”</w:t>
      </w:r>
    </w:p>
    <w:p w14:paraId="4B9DDB13" w14:textId="77777777" w:rsidR="00C15BF7" w:rsidRPr="00006466" w:rsidRDefault="00C15BF7" w:rsidP="00C15BF7">
      <w:pPr>
        <w:widowControl w:val="0"/>
        <w:spacing w:after="0" w:line="240" w:lineRule="auto"/>
        <w:jc w:val="both"/>
        <w:rPr>
          <w:rFonts w:ascii="Times New Roman" w:hAnsi="Times New Roman"/>
        </w:rPr>
      </w:pPr>
      <w:r w:rsidRPr="00006466">
        <w:rPr>
          <w:rFonts w:ascii="Times New Roman" w:hAnsi="Times New Roman"/>
        </w:rPr>
        <w:tab/>
        <w:t xml:space="preserve">Cu privire la contractul de achiziție publică de produse nr. ……… din data de ………. având ca obiect </w:t>
      </w:r>
      <w:r w:rsidRPr="00006466">
        <w:rPr>
          <w:rFonts w:ascii="Times New Roman" w:hAnsi="Times New Roman"/>
          <w:iCs/>
        </w:rPr>
        <w:t>furnizare</w:t>
      </w:r>
      <w:r w:rsidRPr="00006466">
        <w:rPr>
          <w:rFonts w:ascii="Times New Roman" w:hAnsi="Times New Roman"/>
          <w:b/>
          <w:bCs/>
          <w:i/>
        </w:rPr>
        <w:t xml:space="preserve"> </w:t>
      </w:r>
      <w:r w:rsidRPr="00006466">
        <w:rPr>
          <w:rFonts w:ascii="Times New Roman" w:hAnsi="Times New Roman"/>
          <w:b/>
          <w:i/>
        </w:rPr>
        <w:t>„</w:t>
      </w:r>
      <w:r w:rsidR="00D648B4" w:rsidRPr="00006466">
        <w:rPr>
          <w:rFonts w:ascii="Times New Roman" w:hAnsi="Times New Roman"/>
          <w:b/>
          <w:i/>
          <w:color w:val="000000"/>
        </w:rPr>
        <w:t>Sistem</w:t>
      </w:r>
      <w:r w:rsidR="00941347" w:rsidRPr="00006466">
        <w:rPr>
          <w:rFonts w:ascii="Times New Roman" w:hAnsi="Times New Roman"/>
          <w:b/>
          <w:i/>
          <w:color w:val="000000"/>
        </w:rPr>
        <w:t xml:space="preserve"> de cercetare componentă de program - EEMS</w:t>
      </w:r>
      <w:r w:rsidRPr="00006466">
        <w:rPr>
          <w:rFonts w:ascii="Times New Roman" w:hAnsi="Times New Roman"/>
          <w:b/>
          <w:bCs/>
          <w:i/>
        </w:rPr>
        <w:t>”</w:t>
      </w:r>
      <w:r w:rsidRPr="00006466">
        <w:rPr>
          <w:rFonts w:ascii="Times New Roman" w:hAnsi="Times New Roman"/>
          <w:lang w:eastAsia="ro-RO"/>
        </w:rPr>
        <w:t>,</w:t>
      </w:r>
      <w:r w:rsidRPr="00006466">
        <w:rPr>
          <w:rFonts w:ascii="Times New Roman" w:hAnsi="Times New Roman"/>
          <w:i/>
        </w:rPr>
        <w:t xml:space="preserve"> </w:t>
      </w:r>
      <w:r w:rsidRPr="00006466">
        <w:rPr>
          <w:rFonts w:ascii="Times New Roman" w:hAnsi="Times New Roman"/>
        </w:rPr>
        <w:t xml:space="preserve">încheiat între ......................, în calitate de FURNIZOR şi </w:t>
      </w:r>
      <w:r w:rsidRPr="00006466">
        <w:rPr>
          <w:rFonts w:ascii="Times New Roman" w:eastAsia="Times New Roman" w:hAnsi="Times New Roman"/>
          <w:iCs/>
          <w:sz w:val="24"/>
          <w:szCs w:val="24"/>
          <w:lang w:eastAsia="ro-RO"/>
        </w:rPr>
        <w:t>INSTITUTUL NATIONAL DE CERCETARE-DEZVOLTARE AEROSPATIALA „ELIE CARAFOLI” I.N.C.A.S. Bucuresti</w:t>
      </w:r>
      <w:r w:rsidRPr="00006466">
        <w:rPr>
          <w:rFonts w:ascii="Times New Roman" w:hAnsi="Times New Roman"/>
        </w:rPr>
        <w:t>, în calitate de ACHIZITOR, ne obligăm prin prezenta să plătim în favoarea Achizitorului, până la concurenţa sumei de ..................., reprezentând 10% din valoarea totală a contractului respectiv, fără TVA, orice sumă cerută de acesta, însoţită de o declaraţie cu privire la neîndeplinirea obligaţiilor ce revin FURNIZORULUI, astfel cum sunt acestea prevăzute în contractul de achiziţie publică mai sus menţionat.</w:t>
      </w:r>
    </w:p>
    <w:p w14:paraId="01EA4C89" w14:textId="77777777" w:rsidR="00C15BF7" w:rsidRPr="00006466" w:rsidRDefault="00C15BF7" w:rsidP="00C15BF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sz w:val="24"/>
          <w:szCs w:val="24"/>
        </w:rPr>
      </w:pPr>
    </w:p>
    <w:p w14:paraId="1486D513" w14:textId="77777777" w:rsidR="00A47E6E" w:rsidRPr="00006466" w:rsidRDefault="00A47E6E" w:rsidP="00A47E6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sz w:val="24"/>
          <w:szCs w:val="24"/>
        </w:rPr>
      </w:pPr>
      <w:r w:rsidRPr="00006466">
        <w:rPr>
          <w:rFonts w:ascii="Times New Roman" w:hAnsi="Times New Roman" w:cs="Times New Roman"/>
          <w:sz w:val="24"/>
          <w:szCs w:val="24"/>
        </w:rPr>
        <w:t xml:space="preserve">Plata se va face în termenul menţionat în cerere, și se va executa </w:t>
      </w:r>
      <w:r w:rsidRPr="00006466">
        <w:rPr>
          <w:rFonts w:ascii="Times New Roman" w:hAnsi="Times New Roman" w:cs="Times New Roman"/>
          <w:b/>
          <w:sz w:val="24"/>
          <w:szCs w:val="24"/>
        </w:rPr>
        <w:t>necondiționat</w:t>
      </w:r>
      <w:r w:rsidRPr="00006466">
        <w:rPr>
          <w:rFonts w:ascii="Times New Roman" w:hAnsi="Times New Roman" w:cs="Times New Roman"/>
          <w:sz w:val="24"/>
          <w:szCs w:val="24"/>
        </w:rPr>
        <w:t xml:space="preserve">, respectiv la prima cerere a </w:t>
      </w:r>
      <w:r w:rsidRPr="00006466">
        <w:rPr>
          <w:rFonts w:ascii="Times New Roman" w:hAnsi="Times New Roman"/>
          <w:iCs/>
          <w:sz w:val="24"/>
          <w:szCs w:val="24"/>
          <w:lang w:eastAsia="ro-RO"/>
        </w:rPr>
        <w:t>INSTITUTULUI NATIONAL DE CERCETARE-DEZVOLTARE AEROSPATIALA „ELIE CARAFOLI” I.N.C.A.S. Bucuresti</w:t>
      </w:r>
      <w:r w:rsidRPr="00006466">
        <w:rPr>
          <w:rFonts w:ascii="Times New Roman" w:hAnsi="Times New Roman" w:cs="Times New Roman"/>
          <w:sz w:val="24"/>
          <w:szCs w:val="24"/>
        </w:rPr>
        <w:t>, pe baza declarației acestuia cu privire la culpa persoanei garantate.</w:t>
      </w:r>
    </w:p>
    <w:p w14:paraId="13A90150" w14:textId="77777777" w:rsidR="00A47E6E" w:rsidRPr="00006466" w:rsidRDefault="00A47E6E" w:rsidP="00A47E6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sz w:val="24"/>
          <w:szCs w:val="24"/>
        </w:rPr>
      </w:pPr>
    </w:p>
    <w:p w14:paraId="55A42883" w14:textId="77777777" w:rsidR="00A47E6E" w:rsidRPr="00006466" w:rsidRDefault="00A47E6E" w:rsidP="00A47E6E">
      <w:pPr>
        <w:widowControl w:val="0"/>
        <w:spacing w:after="0" w:line="240" w:lineRule="auto"/>
        <w:ind w:firstLine="709"/>
        <w:jc w:val="both"/>
        <w:rPr>
          <w:rFonts w:ascii="Times New Roman" w:hAnsi="Times New Roman"/>
          <w:sz w:val="24"/>
          <w:szCs w:val="24"/>
        </w:rPr>
      </w:pPr>
      <w:r w:rsidRPr="00006466">
        <w:rPr>
          <w:rFonts w:ascii="Times New Roman" w:hAnsi="Times New Roman"/>
          <w:sz w:val="24"/>
          <w:szCs w:val="24"/>
        </w:rPr>
        <w:t>Prezenta garanţie este valabilă până la data de ____________________.</w:t>
      </w:r>
    </w:p>
    <w:p w14:paraId="15B30A40" w14:textId="77777777" w:rsidR="00A47E6E" w:rsidRPr="00006466" w:rsidRDefault="00A47E6E" w:rsidP="00A47E6E">
      <w:pPr>
        <w:widowControl w:val="0"/>
        <w:spacing w:after="0" w:line="240" w:lineRule="auto"/>
        <w:ind w:firstLine="720"/>
        <w:jc w:val="both"/>
        <w:rPr>
          <w:rFonts w:ascii="Times New Roman" w:hAnsi="Times New Roman"/>
          <w:sz w:val="24"/>
          <w:szCs w:val="24"/>
        </w:rPr>
      </w:pPr>
    </w:p>
    <w:p w14:paraId="109CF8DE" w14:textId="7A3BACC1" w:rsidR="00A47E6E" w:rsidRPr="00004BA6" w:rsidRDefault="00A47E6E" w:rsidP="00A47E6E">
      <w:pPr>
        <w:widowControl w:val="0"/>
        <w:spacing w:after="0" w:line="240" w:lineRule="auto"/>
        <w:ind w:firstLine="720"/>
        <w:jc w:val="both"/>
        <w:rPr>
          <w:rFonts w:ascii="Times New Roman" w:hAnsi="Times New Roman"/>
          <w:i/>
          <w:sz w:val="24"/>
          <w:szCs w:val="24"/>
        </w:rPr>
      </w:pPr>
      <w:r w:rsidRPr="00006466">
        <w:rPr>
          <w:rFonts w:ascii="Times New Roman" w:hAnsi="Times New Roman"/>
          <w:sz w:val="24"/>
          <w:szCs w:val="24"/>
        </w:rPr>
        <w:t xml:space="preserve">Prezenta garanție este </w:t>
      </w:r>
      <w:r w:rsidRPr="00006466">
        <w:rPr>
          <w:rFonts w:ascii="Times New Roman" w:hAnsi="Times New Roman"/>
          <w:b/>
          <w:sz w:val="24"/>
          <w:szCs w:val="24"/>
        </w:rPr>
        <w:t>irevocabilă</w:t>
      </w:r>
      <w:r w:rsidRPr="00006466">
        <w:rPr>
          <w:rFonts w:ascii="Times New Roman" w:hAnsi="Times New Roman"/>
          <w:sz w:val="24"/>
          <w:szCs w:val="24"/>
        </w:rPr>
        <w:t xml:space="preserve"> în conformitate cu prevederile cu </w:t>
      </w:r>
      <w:r w:rsidRPr="00004BA6">
        <w:rPr>
          <w:rFonts w:ascii="Times New Roman" w:hAnsi="Times New Roman"/>
          <w:sz w:val="24"/>
          <w:szCs w:val="24"/>
          <w:lang w:eastAsia="ro-RO"/>
        </w:rPr>
        <w:t>art. 40 alin (1^1) din HG nr.395/2016, coroborat cu art. 154 alin (4) din Legea. Nr. 98/2016</w:t>
      </w:r>
      <w:r w:rsidR="00004BA6">
        <w:rPr>
          <w:rFonts w:ascii="Times New Roman" w:hAnsi="Times New Roman"/>
          <w:sz w:val="24"/>
          <w:szCs w:val="24"/>
          <w:lang w:eastAsia="ro-RO"/>
        </w:rPr>
        <w:t>.</w:t>
      </w:r>
    </w:p>
    <w:p w14:paraId="7104184A" w14:textId="77777777" w:rsidR="00A47E6E" w:rsidRPr="00006466" w:rsidRDefault="00A47E6E" w:rsidP="00A47E6E">
      <w:pPr>
        <w:widowControl w:val="0"/>
        <w:spacing w:after="0" w:line="240" w:lineRule="auto"/>
        <w:jc w:val="both"/>
        <w:rPr>
          <w:rFonts w:ascii="Times New Roman" w:hAnsi="Times New Roman"/>
          <w:i/>
          <w:sz w:val="24"/>
          <w:szCs w:val="24"/>
        </w:rPr>
      </w:pPr>
    </w:p>
    <w:p w14:paraId="4524BF33" w14:textId="77777777" w:rsidR="00A47E6E" w:rsidRPr="00006466" w:rsidRDefault="00A47E6E" w:rsidP="00A47E6E">
      <w:pPr>
        <w:pStyle w:val="Title"/>
        <w:widowControl w:val="0"/>
        <w:spacing w:line="240" w:lineRule="auto"/>
        <w:ind w:left="34" w:firstLine="686"/>
        <w:jc w:val="both"/>
        <w:rPr>
          <w:b w:val="0"/>
          <w:u w:val="none"/>
        </w:rPr>
      </w:pPr>
      <w:r w:rsidRPr="00006466">
        <w:rPr>
          <w:b w:val="0"/>
          <w:u w:val="none"/>
        </w:rPr>
        <w:t xml:space="preserve">Legea aplicabila prezentei garanţii de participare este legea română. </w:t>
      </w:r>
    </w:p>
    <w:p w14:paraId="2DC7EC28" w14:textId="77777777" w:rsidR="00A47E6E" w:rsidRPr="00006466" w:rsidRDefault="00A47E6E" w:rsidP="00A47E6E">
      <w:pPr>
        <w:widowControl w:val="0"/>
        <w:spacing w:after="0" w:line="240" w:lineRule="auto"/>
        <w:jc w:val="both"/>
        <w:rPr>
          <w:rFonts w:ascii="Times New Roman" w:hAnsi="Times New Roman"/>
          <w:i/>
          <w:sz w:val="24"/>
          <w:szCs w:val="24"/>
        </w:rPr>
      </w:pPr>
    </w:p>
    <w:p w14:paraId="69BB9232" w14:textId="77777777" w:rsidR="00A47E6E" w:rsidRPr="00006466" w:rsidRDefault="00A47E6E" w:rsidP="00A47E6E">
      <w:pPr>
        <w:widowControl w:val="0"/>
        <w:spacing w:after="0" w:line="240" w:lineRule="auto"/>
        <w:ind w:firstLine="720"/>
        <w:jc w:val="both"/>
        <w:rPr>
          <w:rFonts w:ascii="Times New Roman" w:hAnsi="Times New Roman"/>
          <w:i/>
          <w:sz w:val="24"/>
          <w:szCs w:val="24"/>
        </w:rPr>
      </w:pPr>
      <w:r w:rsidRPr="00006466">
        <w:rPr>
          <w:rFonts w:ascii="Times New Roman" w:hAnsi="Times New Roman"/>
          <w:i/>
          <w:sz w:val="24"/>
          <w:szCs w:val="24"/>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5BE475EF" w14:textId="77777777" w:rsidR="00A47E6E" w:rsidRPr="00006466" w:rsidRDefault="00A47E6E" w:rsidP="00A47E6E">
      <w:pPr>
        <w:widowControl w:val="0"/>
        <w:spacing w:after="0" w:line="240" w:lineRule="auto"/>
        <w:jc w:val="both"/>
        <w:rPr>
          <w:rFonts w:ascii="Times New Roman" w:eastAsia="MS Mincho" w:hAnsi="Times New Roman"/>
          <w:sz w:val="24"/>
          <w:szCs w:val="24"/>
        </w:rPr>
      </w:pPr>
    </w:p>
    <w:p w14:paraId="668D2FA2" w14:textId="77777777" w:rsidR="00A47E6E" w:rsidRPr="00006466" w:rsidRDefault="00A47E6E" w:rsidP="00A47E6E">
      <w:pPr>
        <w:spacing w:after="0" w:line="240" w:lineRule="auto"/>
        <w:jc w:val="both"/>
        <w:rPr>
          <w:rFonts w:ascii="Times New Roman" w:hAnsi="Times New Roman"/>
          <w:i/>
          <w:iCs/>
          <w:sz w:val="24"/>
          <w:szCs w:val="24"/>
          <w:lang w:eastAsia="ro-RO"/>
        </w:rPr>
      </w:pPr>
      <w:r w:rsidRPr="00006466">
        <w:rPr>
          <w:rFonts w:ascii="Times New Roman" w:hAnsi="Times New Roman"/>
          <w:i/>
          <w:iCs/>
          <w:sz w:val="24"/>
          <w:szCs w:val="24"/>
          <w:lang w:eastAsia="ro-RO"/>
        </w:rPr>
        <w:t xml:space="preserve">Observatie: </w:t>
      </w:r>
      <w:r w:rsidRPr="00006466">
        <w:rPr>
          <w:rFonts w:ascii="Times New Roman" w:hAnsi="Times New Roman"/>
          <w:i/>
          <w:iCs/>
          <w:sz w:val="24"/>
          <w:szCs w:val="24"/>
        </w:rPr>
        <w:t>Instituțiile de credit din România vor fi interpretate, conform prevederilor art.3 din OUG nr. 99/2006 privind instituțiile de credit și adecvarea capitalului, cu modificările și completările ulterioare.</w:t>
      </w:r>
    </w:p>
    <w:p w14:paraId="51694393" w14:textId="77777777" w:rsidR="00A47E6E" w:rsidRPr="00006466" w:rsidRDefault="00A47E6E" w:rsidP="00A47E6E">
      <w:pPr>
        <w:widowControl w:val="0"/>
        <w:spacing w:after="0" w:line="240" w:lineRule="auto"/>
        <w:jc w:val="both"/>
        <w:rPr>
          <w:rFonts w:ascii="Times New Roman" w:hAnsi="Times New Roman"/>
          <w:i/>
        </w:rPr>
      </w:pPr>
    </w:p>
    <w:p w14:paraId="4E52438E" w14:textId="77777777" w:rsidR="00A47E6E" w:rsidRPr="00006466" w:rsidRDefault="00A47E6E" w:rsidP="00A47E6E">
      <w:pPr>
        <w:pStyle w:val="Title"/>
        <w:widowControl w:val="0"/>
        <w:spacing w:line="240" w:lineRule="auto"/>
        <w:ind w:left="34" w:hanging="34"/>
        <w:jc w:val="both"/>
        <w:rPr>
          <w:i/>
          <w:u w:val="none"/>
        </w:rPr>
      </w:pPr>
      <w:r w:rsidRPr="00006466">
        <w:rPr>
          <w:i/>
          <w:u w:val="none"/>
        </w:rPr>
        <w:t xml:space="preserve"> Parafată de </w:t>
      </w:r>
      <w:r w:rsidRPr="00006466">
        <w:rPr>
          <w:b w:val="0"/>
          <w:i/>
          <w:u w:val="none"/>
        </w:rPr>
        <w:t xml:space="preserve">INSTITUȚIA DE CREDIT/SOCIETAEA DE ASIGURĂRI </w:t>
      </w:r>
      <w:r w:rsidRPr="00006466">
        <w:rPr>
          <w:i/>
          <w:u w:val="none"/>
        </w:rPr>
        <w:t>............................ în ziua .......... luna .......... anul .........</w:t>
      </w:r>
      <w:r w:rsidRPr="00006466">
        <w:rPr>
          <w:i/>
          <w:u w:val="none"/>
        </w:rPr>
        <w:br/>
        <w:t xml:space="preserve">                             (semnătură autorizată)</w:t>
      </w:r>
    </w:p>
    <w:p w14:paraId="44F680AB" w14:textId="77777777" w:rsidR="00A47E6E" w:rsidRPr="00006466" w:rsidRDefault="00A47E6E" w:rsidP="00A47E6E">
      <w:pPr>
        <w:widowControl w:val="0"/>
        <w:spacing w:after="0" w:line="240" w:lineRule="auto"/>
        <w:rPr>
          <w:rFonts w:ascii="Times New Roman" w:hAnsi="Times New Roman"/>
        </w:rPr>
      </w:pPr>
      <w:r w:rsidRPr="00006466">
        <w:rPr>
          <w:rFonts w:ascii="Times New Roman" w:hAnsi="Times New Roman"/>
          <w:i/>
        </w:rPr>
        <w:t>Nume: …………………………… Funcţie: ………………</w:t>
      </w:r>
      <w:r w:rsidRPr="00006466">
        <w:rPr>
          <w:rFonts w:ascii="Times New Roman" w:hAnsi="Times New Roman"/>
        </w:rPr>
        <w:t xml:space="preserve"> </w:t>
      </w:r>
    </w:p>
    <w:p w14:paraId="3FB2F10B" w14:textId="77777777" w:rsidR="00A47E6E" w:rsidRPr="00006466" w:rsidRDefault="00A47E6E" w:rsidP="00A47E6E">
      <w:pPr>
        <w:widowControl w:val="0"/>
        <w:spacing w:after="0" w:line="240" w:lineRule="auto"/>
        <w:jc w:val="right"/>
        <w:rPr>
          <w:rFonts w:ascii="Times New Roman" w:hAnsi="Times New Roman"/>
          <w:b/>
          <w:bCs/>
          <w:i/>
        </w:rPr>
      </w:pPr>
    </w:p>
    <w:p w14:paraId="4ED6136E" w14:textId="77777777" w:rsidR="00A47E6E" w:rsidRPr="00006466" w:rsidRDefault="00A47E6E" w:rsidP="00A47E6E">
      <w:pPr>
        <w:widowControl w:val="0"/>
        <w:spacing w:after="0" w:line="240" w:lineRule="auto"/>
        <w:jc w:val="center"/>
        <w:rPr>
          <w:rFonts w:ascii="Times New Roman" w:hAnsi="Times New Roman"/>
          <w:b/>
          <w:bCs/>
          <w:iCs/>
        </w:rPr>
      </w:pPr>
      <w:r w:rsidRPr="00006466">
        <w:rPr>
          <w:rFonts w:ascii="Times New Roman" w:hAnsi="Times New Roman"/>
          <w:b/>
          <w:bCs/>
          <w:iCs/>
        </w:rPr>
        <w:t xml:space="preserve">ATENŢIE: ACEST DOCUMENT SE DEPUNE ÎN ORIGINAL LA SEDIUL </w:t>
      </w:r>
    </w:p>
    <w:p w14:paraId="05B4340A" w14:textId="77777777" w:rsidR="00A47E6E" w:rsidRPr="00006466" w:rsidRDefault="00A47E6E" w:rsidP="00A47E6E">
      <w:pPr>
        <w:widowControl w:val="0"/>
        <w:spacing w:after="0" w:line="240" w:lineRule="auto"/>
        <w:jc w:val="center"/>
        <w:rPr>
          <w:rFonts w:ascii="Times New Roman" w:hAnsi="Times New Roman"/>
          <w:sz w:val="24"/>
          <w:szCs w:val="24"/>
        </w:rPr>
      </w:pPr>
      <w:r w:rsidRPr="00006466">
        <w:rPr>
          <w:rFonts w:ascii="Times New Roman" w:hAnsi="Times New Roman"/>
          <w:b/>
          <w:bCs/>
          <w:iCs/>
        </w:rPr>
        <w:t>AUTORITĂŢII CONTRACTANTE!</w:t>
      </w:r>
    </w:p>
    <w:p w14:paraId="6D3D0546" w14:textId="77777777" w:rsidR="00C15BF7" w:rsidRPr="00006466" w:rsidRDefault="00C15BF7" w:rsidP="00C15BF7">
      <w:pPr>
        <w:spacing w:after="0" w:line="240" w:lineRule="auto"/>
        <w:ind w:left="7080"/>
        <w:jc w:val="both"/>
        <w:rPr>
          <w:rFonts w:ascii="Times New Roman" w:hAnsi="Times New Roman"/>
          <w:sz w:val="24"/>
          <w:szCs w:val="24"/>
        </w:rPr>
      </w:pPr>
    </w:p>
    <w:p w14:paraId="59003D9F" w14:textId="77777777" w:rsidR="00C15BF7" w:rsidRPr="00006466" w:rsidRDefault="00C15BF7" w:rsidP="00C15BF7">
      <w:pPr>
        <w:spacing w:after="0" w:line="240" w:lineRule="auto"/>
        <w:ind w:left="7080"/>
        <w:jc w:val="both"/>
        <w:rPr>
          <w:rFonts w:ascii="Times New Roman" w:hAnsi="Times New Roman"/>
          <w:b/>
          <w:sz w:val="24"/>
          <w:szCs w:val="24"/>
        </w:rPr>
      </w:pPr>
      <w:r w:rsidRPr="00006466">
        <w:rPr>
          <w:rFonts w:ascii="Times New Roman" w:hAnsi="Times New Roman"/>
          <w:sz w:val="24"/>
          <w:szCs w:val="24"/>
        </w:rPr>
        <w:br w:type="page"/>
      </w:r>
    </w:p>
    <w:p w14:paraId="7948EBE1" w14:textId="77777777" w:rsidR="00C15BF7" w:rsidRPr="00006466" w:rsidRDefault="00C15BF7" w:rsidP="00C15BF7">
      <w:pPr>
        <w:spacing w:line="240" w:lineRule="auto"/>
        <w:rPr>
          <w:rFonts w:ascii="Times New Roman" w:hAnsi="Times New Roman"/>
          <w:b/>
          <w:sz w:val="24"/>
          <w:szCs w:val="24"/>
        </w:rPr>
      </w:pPr>
      <w:r w:rsidRPr="00006466">
        <w:rPr>
          <w:rFonts w:ascii="Times New Roman" w:hAnsi="Times New Roman"/>
          <w:b/>
          <w:sz w:val="24"/>
          <w:szCs w:val="24"/>
        </w:rPr>
        <w:lastRenderedPageBreak/>
        <w:t>Model solicitare de clarificări</w:t>
      </w:r>
      <w:bookmarkEnd w:id="3"/>
      <w:r w:rsidRPr="00006466">
        <w:rPr>
          <w:rFonts w:ascii="Times New Roman" w:hAnsi="Times New Roman"/>
          <w:b/>
          <w:sz w:val="24"/>
          <w:szCs w:val="24"/>
        </w:rPr>
        <w:t xml:space="preserve"> </w:t>
      </w:r>
      <w:bookmarkEnd w:id="4"/>
    </w:p>
    <w:p w14:paraId="7D8DFEE3" w14:textId="77777777" w:rsidR="00C15BF7" w:rsidRPr="00006466" w:rsidRDefault="00C15BF7" w:rsidP="00C15BF7">
      <w:pPr>
        <w:pStyle w:val="Heading1"/>
        <w:rPr>
          <w:rFonts w:ascii="Times New Roman" w:hAnsi="Times New Roman"/>
          <w:noProof w:val="0"/>
          <w:sz w:val="24"/>
          <w:szCs w:val="24"/>
          <w:lang w:val="ro-RO"/>
        </w:rPr>
      </w:pPr>
    </w:p>
    <w:p w14:paraId="4B7836E3" w14:textId="77777777" w:rsidR="00C15BF7" w:rsidRPr="00006466" w:rsidRDefault="00C15BF7" w:rsidP="00C15BF7">
      <w:pPr>
        <w:spacing w:line="240" w:lineRule="auto"/>
        <w:rPr>
          <w:rFonts w:ascii="Times New Roman" w:hAnsi="Times New Roman"/>
          <w:sz w:val="24"/>
          <w:szCs w:val="24"/>
        </w:rPr>
      </w:pPr>
    </w:p>
    <w:p w14:paraId="5DDE7602" w14:textId="77777777" w:rsidR="00C15BF7" w:rsidRPr="00006466" w:rsidRDefault="00C15BF7" w:rsidP="00C15BF7">
      <w:pPr>
        <w:spacing w:line="240" w:lineRule="auto"/>
        <w:rPr>
          <w:rFonts w:ascii="Times New Roman" w:hAnsi="Times New Roman"/>
          <w:sz w:val="24"/>
          <w:szCs w:val="24"/>
        </w:rPr>
      </w:pPr>
    </w:p>
    <w:p w14:paraId="3A6218DF"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Denumire autoritate contractantă</w:t>
      </w:r>
    </w:p>
    <w:p w14:paraId="6060FD4C" w14:textId="77777777" w:rsidR="00C15BF7" w:rsidRPr="00006466" w:rsidRDefault="00C15BF7" w:rsidP="00C15BF7">
      <w:pPr>
        <w:pStyle w:val="DefaultText1"/>
        <w:jc w:val="both"/>
        <w:rPr>
          <w:rFonts w:ascii="Times New Roman" w:hAnsi="Times New Roman"/>
          <w:szCs w:val="24"/>
        </w:rPr>
      </w:pPr>
      <w:r w:rsidRPr="00006466">
        <w:rPr>
          <w:rFonts w:ascii="Times New Roman" w:hAnsi="Times New Roman"/>
          <w:szCs w:val="24"/>
        </w:rPr>
        <w:t>Nr. ________ / _____</w:t>
      </w:r>
    </w:p>
    <w:p w14:paraId="03E24818" w14:textId="77777777" w:rsidR="00C15BF7" w:rsidRPr="00006466" w:rsidRDefault="00C15BF7" w:rsidP="00C15BF7">
      <w:pPr>
        <w:pStyle w:val="DefaultText1"/>
        <w:jc w:val="both"/>
        <w:rPr>
          <w:rFonts w:ascii="Times New Roman" w:hAnsi="Times New Roman"/>
          <w:szCs w:val="24"/>
        </w:rPr>
      </w:pPr>
    </w:p>
    <w:p w14:paraId="1AF48162" w14:textId="77777777" w:rsidR="00C15BF7" w:rsidRPr="00006466" w:rsidRDefault="00C15BF7" w:rsidP="00C15BF7">
      <w:pPr>
        <w:pStyle w:val="DefaultText1"/>
        <w:jc w:val="both"/>
        <w:rPr>
          <w:rFonts w:ascii="Times New Roman" w:hAnsi="Times New Roman"/>
          <w:szCs w:val="24"/>
        </w:rPr>
      </w:pPr>
    </w:p>
    <w:p w14:paraId="31145D13" w14:textId="77777777" w:rsidR="00C15BF7" w:rsidRPr="00006466" w:rsidRDefault="00C15BF7" w:rsidP="00C15BF7">
      <w:pPr>
        <w:pStyle w:val="DefaultText1"/>
        <w:jc w:val="center"/>
        <w:rPr>
          <w:rFonts w:ascii="Times New Roman" w:hAnsi="Times New Roman"/>
          <w:b/>
          <w:bCs/>
          <w:szCs w:val="24"/>
        </w:rPr>
      </w:pPr>
      <w:r w:rsidRPr="00006466">
        <w:rPr>
          <w:rFonts w:ascii="Times New Roman" w:hAnsi="Times New Roman"/>
          <w:b/>
          <w:szCs w:val="24"/>
        </w:rPr>
        <w:t>SOLICITARE DE CLARIFICĂRI</w:t>
      </w:r>
    </w:p>
    <w:p w14:paraId="75437EE3" w14:textId="77777777" w:rsidR="00C15BF7" w:rsidRPr="00006466" w:rsidRDefault="00C15BF7" w:rsidP="00C15BF7">
      <w:pPr>
        <w:pStyle w:val="DefaultText1"/>
        <w:jc w:val="center"/>
        <w:rPr>
          <w:rFonts w:ascii="Times New Roman" w:hAnsi="Times New Roman"/>
          <w:szCs w:val="24"/>
        </w:rPr>
      </w:pPr>
    </w:p>
    <w:p w14:paraId="3967B444" w14:textId="77777777" w:rsidR="00C15BF7" w:rsidRPr="00006466" w:rsidRDefault="00C15BF7" w:rsidP="00C15BF7">
      <w:pPr>
        <w:pStyle w:val="DefaultText1"/>
        <w:jc w:val="center"/>
        <w:rPr>
          <w:rFonts w:ascii="Times New Roman" w:hAnsi="Times New Roman"/>
          <w:szCs w:val="24"/>
        </w:rPr>
      </w:pPr>
    </w:p>
    <w:p w14:paraId="5A7B5A76" w14:textId="77777777" w:rsidR="00C15BF7" w:rsidRPr="00006466" w:rsidRDefault="00C15BF7" w:rsidP="00C15BF7">
      <w:pPr>
        <w:pStyle w:val="DefaultText1"/>
        <w:jc w:val="center"/>
        <w:rPr>
          <w:rFonts w:ascii="Times New Roman" w:hAnsi="Times New Roman"/>
          <w:szCs w:val="24"/>
        </w:rPr>
      </w:pPr>
      <w:r w:rsidRPr="00006466">
        <w:rPr>
          <w:rFonts w:ascii="Times New Roman" w:hAnsi="Times New Roman"/>
          <w:szCs w:val="24"/>
        </w:rPr>
        <w:tab/>
      </w:r>
    </w:p>
    <w:p w14:paraId="494A3ED4" w14:textId="77777777" w:rsidR="00C15BF7" w:rsidRPr="00006466" w:rsidRDefault="00C15BF7" w:rsidP="00C15BF7">
      <w:pPr>
        <w:pStyle w:val="DefaultText1"/>
        <w:jc w:val="both"/>
        <w:rPr>
          <w:rFonts w:ascii="Times New Roman" w:hAnsi="Times New Roman"/>
          <w:szCs w:val="24"/>
        </w:rPr>
      </w:pPr>
      <w:r w:rsidRPr="00006466">
        <w:rPr>
          <w:rFonts w:ascii="Times New Roman" w:hAnsi="Times New Roman"/>
          <w:szCs w:val="24"/>
        </w:rPr>
        <w:t>Către,</w:t>
      </w:r>
    </w:p>
    <w:p w14:paraId="40591C50" w14:textId="77777777" w:rsidR="00C15BF7" w:rsidRPr="00006466" w:rsidRDefault="00C15BF7" w:rsidP="00C15BF7">
      <w:pPr>
        <w:pStyle w:val="DefaultText1"/>
        <w:ind w:left="1440" w:firstLine="720"/>
        <w:jc w:val="both"/>
        <w:rPr>
          <w:rFonts w:ascii="Times New Roman" w:hAnsi="Times New Roman"/>
          <w:szCs w:val="24"/>
        </w:rPr>
      </w:pPr>
      <w:r w:rsidRPr="00006466">
        <w:rPr>
          <w:rFonts w:ascii="Times New Roman" w:hAnsi="Times New Roman"/>
          <w:szCs w:val="24"/>
        </w:rPr>
        <w:t xml:space="preserve">S.C. ___________________________________ </w:t>
      </w:r>
    </w:p>
    <w:p w14:paraId="35A005F9" w14:textId="77777777" w:rsidR="00C15BF7" w:rsidRPr="00006466" w:rsidRDefault="00C15BF7" w:rsidP="00C15BF7">
      <w:pPr>
        <w:pStyle w:val="DefaultText1"/>
        <w:ind w:left="1440" w:firstLine="720"/>
        <w:rPr>
          <w:rFonts w:ascii="Times New Roman" w:hAnsi="Times New Roman"/>
          <w:szCs w:val="24"/>
        </w:rPr>
      </w:pP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i/>
          <w:szCs w:val="24"/>
        </w:rPr>
        <w:t>(denumire ofertant</w:t>
      </w:r>
      <w:r w:rsidRPr="00006466">
        <w:rPr>
          <w:rFonts w:ascii="Times New Roman" w:hAnsi="Times New Roman"/>
          <w:szCs w:val="24"/>
        </w:rPr>
        <w:t>)</w:t>
      </w:r>
    </w:p>
    <w:p w14:paraId="57120449" w14:textId="77777777" w:rsidR="00C15BF7" w:rsidRPr="00006466" w:rsidRDefault="00C15BF7" w:rsidP="00C15BF7">
      <w:pPr>
        <w:spacing w:line="240" w:lineRule="auto"/>
        <w:jc w:val="both"/>
        <w:rPr>
          <w:rFonts w:ascii="Times New Roman" w:hAnsi="Times New Roman"/>
          <w:sz w:val="24"/>
          <w:szCs w:val="24"/>
        </w:rPr>
      </w:pPr>
    </w:p>
    <w:p w14:paraId="693B54C3" w14:textId="77777777" w:rsidR="00C15BF7" w:rsidRPr="00006466" w:rsidRDefault="00C15BF7" w:rsidP="00C15BF7">
      <w:pPr>
        <w:spacing w:line="240" w:lineRule="auto"/>
        <w:jc w:val="both"/>
        <w:rPr>
          <w:rFonts w:ascii="Times New Roman" w:hAnsi="Times New Roman"/>
          <w:sz w:val="24"/>
          <w:szCs w:val="24"/>
        </w:rPr>
      </w:pPr>
    </w:p>
    <w:p w14:paraId="242F9A6D" w14:textId="77777777" w:rsidR="00C15BF7" w:rsidRPr="00006466" w:rsidRDefault="00C15BF7" w:rsidP="00C15BF7">
      <w:pPr>
        <w:spacing w:line="240" w:lineRule="auto"/>
        <w:ind w:firstLine="1080"/>
        <w:jc w:val="both"/>
        <w:rPr>
          <w:rFonts w:ascii="Times New Roman" w:hAnsi="Times New Roman"/>
          <w:bCs/>
          <w:sz w:val="24"/>
          <w:szCs w:val="24"/>
        </w:rPr>
      </w:pPr>
      <w:r w:rsidRPr="00006466">
        <w:rPr>
          <w:rFonts w:ascii="Times New Roman" w:hAnsi="Times New Roman"/>
          <w:sz w:val="24"/>
          <w:szCs w:val="24"/>
        </w:rPr>
        <w:t>Referitor la oferta dumneavoastră depusă în cadrul procedurii de......................(</w:t>
      </w:r>
      <w:r w:rsidRPr="00006466">
        <w:rPr>
          <w:rFonts w:ascii="Times New Roman" w:hAnsi="Times New Roman"/>
          <w:i/>
          <w:sz w:val="24"/>
          <w:szCs w:val="24"/>
        </w:rPr>
        <w:t xml:space="preserve">tip procedură) </w:t>
      </w:r>
      <w:r w:rsidRPr="00006466">
        <w:rPr>
          <w:rFonts w:ascii="Times New Roman" w:hAnsi="Times New Roman"/>
          <w:sz w:val="24"/>
          <w:szCs w:val="24"/>
        </w:rPr>
        <w:t xml:space="preserve">pentru atribuirea contractului de achiziţie publică/încheierea acordului-cadru ………. </w:t>
      </w:r>
      <w:r w:rsidRPr="00006466">
        <w:rPr>
          <w:rFonts w:ascii="Times New Roman" w:hAnsi="Times New Roman"/>
          <w:i/>
          <w:sz w:val="24"/>
          <w:szCs w:val="24"/>
        </w:rPr>
        <w:t>(obiectul contractului/acordului-cadru),</w:t>
      </w:r>
      <w:r w:rsidRPr="00006466">
        <w:rPr>
          <w:rFonts w:ascii="Times New Roman" w:hAnsi="Times New Roman"/>
          <w:sz w:val="24"/>
          <w:szCs w:val="24"/>
        </w:rPr>
        <w:t xml:space="preserve"> </w:t>
      </w:r>
      <w:r w:rsidRPr="00006466">
        <w:rPr>
          <w:rFonts w:ascii="Times New Roman" w:hAnsi="Times New Roman"/>
          <w:bCs/>
          <w:sz w:val="24"/>
          <w:szCs w:val="24"/>
        </w:rPr>
        <w:t>Cod CPV ................... , vă adresăm următoarea solicitare de clarificări cu privire la:</w:t>
      </w:r>
    </w:p>
    <w:p w14:paraId="51441C6A" w14:textId="77777777" w:rsidR="00C15BF7" w:rsidRPr="00006466" w:rsidRDefault="00C15BF7" w:rsidP="00C15BF7">
      <w:pPr>
        <w:spacing w:line="240" w:lineRule="auto"/>
        <w:ind w:firstLine="1080"/>
        <w:jc w:val="both"/>
        <w:rPr>
          <w:rFonts w:ascii="Times New Roman" w:hAnsi="Times New Roman"/>
          <w:bCs/>
          <w:sz w:val="24"/>
          <w:szCs w:val="24"/>
        </w:rPr>
      </w:pPr>
    </w:p>
    <w:p w14:paraId="3D030006" w14:textId="77777777" w:rsidR="00C15BF7" w:rsidRPr="00006466" w:rsidRDefault="00C15BF7" w:rsidP="00C15BF7">
      <w:pPr>
        <w:pStyle w:val="DefaultText1"/>
        <w:numPr>
          <w:ilvl w:val="0"/>
          <w:numId w:val="6"/>
        </w:numPr>
        <w:ind w:left="0" w:firstLine="1080"/>
        <w:jc w:val="both"/>
        <w:textAlignment w:val="auto"/>
        <w:rPr>
          <w:rFonts w:ascii="Times New Roman" w:hAnsi="Times New Roman"/>
          <w:szCs w:val="24"/>
        </w:rPr>
      </w:pPr>
      <w:r w:rsidRPr="00006466">
        <w:rPr>
          <w:rFonts w:ascii="Times New Roman" w:hAnsi="Times New Roman"/>
          <w:szCs w:val="24"/>
        </w:rPr>
        <w:t>…………………………………………………………………………</w:t>
      </w:r>
    </w:p>
    <w:p w14:paraId="3724C723" w14:textId="77777777" w:rsidR="00C15BF7" w:rsidRPr="00006466" w:rsidRDefault="00C15BF7" w:rsidP="00C15BF7">
      <w:pPr>
        <w:pStyle w:val="DefaultText1"/>
        <w:numPr>
          <w:ilvl w:val="0"/>
          <w:numId w:val="6"/>
        </w:numPr>
        <w:ind w:left="0" w:firstLine="1080"/>
        <w:jc w:val="both"/>
        <w:textAlignment w:val="auto"/>
        <w:rPr>
          <w:rFonts w:ascii="Times New Roman" w:hAnsi="Times New Roman"/>
          <w:szCs w:val="24"/>
        </w:rPr>
      </w:pPr>
      <w:r w:rsidRPr="00006466">
        <w:rPr>
          <w:rFonts w:ascii="Times New Roman" w:hAnsi="Times New Roman"/>
          <w:szCs w:val="24"/>
        </w:rPr>
        <w:t>…………………………………………………………………………</w:t>
      </w:r>
    </w:p>
    <w:p w14:paraId="18F86534" w14:textId="77777777" w:rsidR="00C15BF7" w:rsidRPr="00006466" w:rsidRDefault="00C15BF7" w:rsidP="00C15BF7">
      <w:pPr>
        <w:pStyle w:val="DefaultText1"/>
        <w:numPr>
          <w:ilvl w:val="0"/>
          <w:numId w:val="6"/>
        </w:numPr>
        <w:ind w:left="0" w:firstLine="1080"/>
        <w:jc w:val="both"/>
        <w:textAlignment w:val="auto"/>
        <w:rPr>
          <w:rFonts w:ascii="Times New Roman" w:hAnsi="Times New Roman"/>
          <w:szCs w:val="24"/>
        </w:rPr>
      </w:pPr>
      <w:r w:rsidRPr="00006466">
        <w:rPr>
          <w:rFonts w:ascii="Times New Roman" w:hAnsi="Times New Roman"/>
          <w:szCs w:val="24"/>
        </w:rPr>
        <w:t>…………………………………………………………………………</w:t>
      </w:r>
    </w:p>
    <w:p w14:paraId="0C4F4D6B" w14:textId="77777777" w:rsidR="00C15BF7" w:rsidRPr="00006466" w:rsidRDefault="00C15BF7" w:rsidP="00C15BF7">
      <w:pPr>
        <w:pStyle w:val="DefaultText1"/>
        <w:jc w:val="both"/>
        <w:rPr>
          <w:rFonts w:ascii="Times New Roman" w:hAnsi="Times New Roman"/>
          <w:szCs w:val="24"/>
        </w:rPr>
      </w:pPr>
    </w:p>
    <w:p w14:paraId="5959A6F6" w14:textId="77777777" w:rsidR="00C15BF7" w:rsidRPr="00006466" w:rsidRDefault="00C15BF7" w:rsidP="00C15BF7">
      <w:pPr>
        <w:pStyle w:val="DefaultText1"/>
        <w:ind w:firstLine="1080"/>
        <w:jc w:val="both"/>
        <w:rPr>
          <w:rFonts w:ascii="Times New Roman" w:hAnsi="Times New Roman"/>
          <w:iCs/>
          <w:szCs w:val="24"/>
        </w:rPr>
      </w:pPr>
      <w:r w:rsidRPr="00006466">
        <w:rPr>
          <w:rFonts w:ascii="Times New Roman" w:hAnsi="Times New Roman"/>
          <w:iCs/>
          <w:szCs w:val="24"/>
        </w:rPr>
        <w:t xml:space="preserve">Faţă de cele de mai sus, vă rugăm să ne prezentaţi răspunsul dumneavoastră până la data de ............... </w:t>
      </w:r>
    </w:p>
    <w:p w14:paraId="5F6701D5" w14:textId="77777777" w:rsidR="00C15BF7" w:rsidRPr="00006466" w:rsidRDefault="00C15BF7" w:rsidP="00C15BF7">
      <w:pPr>
        <w:pStyle w:val="DefaultText1"/>
        <w:ind w:firstLine="720"/>
        <w:jc w:val="both"/>
        <w:rPr>
          <w:rFonts w:ascii="Times New Roman" w:hAnsi="Times New Roman"/>
          <w:iCs/>
          <w:szCs w:val="24"/>
        </w:rPr>
      </w:pPr>
    </w:p>
    <w:p w14:paraId="0DBE39C0" w14:textId="77777777" w:rsidR="00C15BF7" w:rsidRPr="00006466" w:rsidRDefault="00C15BF7" w:rsidP="00C15BF7">
      <w:pPr>
        <w:pStyle w:val="DefaultText1"/>
        <w:ind w:firstLine="720"/>
        <w:jc w:val="both"/>
        <w:rPr>
          <w:rFonts w:ascii="Times New Roman" w:hAnsi="Times New Roman"/>
          <w:iCs/>
          <w:szCs w:val="24"/>
        </w:rPr>
      </w:pPr>
    </w:p>
    <w:p w14:paraId="55BA2768" w14:textId="77777777" w:rsidR="00C15BF7" w:rsidRPr="00006466" w:rsidRDefault="00C15BF7" w:rsidP="00C15BF7">
      <w:pPr>
        <w:pStyle w:val="DefaultText1"/>
        <w:ind w:firstLine="720"/>
        <w:jc w:val="both"/>
        <w:rPr>
          <w:rFonts w:ascii="Times New Roman" w:hAnsi="Times New Roman"/>
          <w:iCs/>
          <w:szCs w:val="24"/>
        </w:rPr>
      </w:pPr>
    </w:p>
    <w:p w14:paraId="6186A482" w14:textId="77777777" w:rsidR="00C15BF7" w:rsidRPr="00006466" w:rsidRDefault="00C15BF7" w:rsidP="00C15BF7">
      <w:pPr>
        <w:pStyle w:val="DefaultText1"/>
        <w:ind w:firstLine="1080"/>
        <w:jc w:val="both"/>
        <w:rPr>
          <w:rFonts w:ascii="Times New Roman" w:hAnsi="Times New Roman"/>
          <w:iCs/>
          <w:szCs w:val="24"/>
        </w:rPr>
      </w:pPr>
      <w:r w:rsidRPr="00006466">
        <w:rPr>
          <w:rFonts w:ascii="Times New Roman" w:hAnsi="Times New Roman"/>
          <w:iCs/>
          <w:szCs w:val="24"/>
        </w:rPr>
        <w:t>Cu consideraţie,</w:t>
      </w:r>
    </w:p>
    <w:p w14:paraId="0562065E" w14:textId="77777777" w:rsidR="00C15BF7" w:rsidRPr="00006466" w:rsidRDefault="00C15BF7" w:rsidP="00C15BF7">
      <w:pPr>
        <w:pStyle w:val="DefaultText1"/>
        <w:jc w:val="both"/>
        <w:rPr>
          <w:rFonts w:ascii="Times New Roman" w:hAnsi="Times New Roman"/>
          <w:iCs/>
          <w:szCs w:val="24"/>
        </w:rPr>
      </w:pPr>
    </w:p>
    <w:p w14:paraId="1C9AF049" w14:textId="77777777" w:rsidR="00C15BF7" w:rsidRPr="00006466" w:rsidRDefault="00C15BF7" w:rsidP="00C15BF7">
      <w:pPr>
        <w:pStyle w:val="DefaultText1"/>
        <w:jc w:val="both"/>
        <w:rPr>
          <w:rFonts w:ascii="Times New Roman" w:hAnsi="Times New Roman"/>
          <w:iCs/>
          <w:szCs w:val="24"/>
        </w:rPr>
      </w:pPr>
    </w:p>
    <w:p w14:paraId="7F00D378" w14:textId="77777777" w:rsidR="00C15BF7" w:rsidRPr="00006466" w:rsidRDefault="00C15BF7" w:rsidP="00C15BF7">
      <w:pPr>
        <w:pStyle w:val="DefaultText1"/>
        <w:ind w:left="4320" w:firstLine="720"/>
        <w:jc w:val="both"/>
        <w:rPr>
          <w:rFonts w:ascii="Times New Roman" w:hAnsi="Times New Roman"/>
          <w:iCs/>
          <w:szCs w:val="24"/>
        </w:rPr>
      </w:pPr>
      <w:r w:rsidRPr="00006466">
        <w:rPr>
          <w:rFonts w:ascii="Times New Roman" w:hAnsi="Times New Roman"/>
          <w:szCs w:val="24"/>
        </w:rPr>
        <w:t>Preşedintele comisiei de evaluare,</w:t>
      </w:r>
    </w:p>
    <w:p w14:paraId="5DBD9036" w14:textId="77777777" w:rsidR="00C15BF7" w:rsidRPr="00006466" w:rsidRDefault="00C15BF7" w:rsidP="00C15BF7">
      <w:pPr>
        <w:pStyle w:val="DefaultText1"/>
        <w:ind w:left="4320" w:firstLine="720"/>
        <w:jc w:val="both"/>
        <w:rPr>
          <w:rFonts w:ascii="Times New Roman" w:hAnsi="Times New Roman"/>
          <w:szCs w:val="24"/>
        </w:rPr>
      </w:pPr>
    </w:p>
    <w:p w14:paraId="4C525DEE" w14:textId="77777777" w:rsidR="00C15BF7" w:rsidRPr="00006466" w:rsidRDefault="00C15BF7" w:rsidP="00C15BF7">
      <w:pPr>
        <w:pStyle w:val="DefaultText1"/>
        <w:ind w:left="4320" w:firstLine="720"/>
        <w:jc w:val="both"/>
        <w:rPr>
          <w:rFonts w:ascii="Times New Roman" w:hAnsi="Times New Roman"/>
          <w:szCs w:val="24"/>
        </w:rPr>
      </w:pPr>
      <w:r w:rsidRPr="00006466">
        <w:rPr>
          <w:rFonts w:ascii="Times New Roman" w:hAnsi="Times New Roman"/>
          <w:szCs w:val="24"/>
        </w:rPr>
        <w:t>……………………………….</w:t>
      </w:r>
    </w:p>
    <w:p w14:paraId="0EEA4609" w14:textId="77777777" w:rsidR="00C15BF7" w:rsidRPr="00006466" w:rsidRDefault="00C15BF7" w:rsidP="00C15BF7">
      <w:pPr>
        <w:pStyle w:val="DefaultText1"/>
        <w:ind w:left="5040" w:firstLine="720"/>
        <w:jc w:val="both"/>
        <w:rPr>
          <w:rFonts w:ascii="Times New Roman" w:hAnsi="Times New Roman"/>
          <w:i/>
          <w:szCs w:val="24"/>
        </w:rPr>
      </w:pPr>
      <w:r w:rsidRPr="00006466">
        <w:rPr>
          <w:rFonts w:ascii="Times New Roman" w:hAnsi="Times New Roman"/>
          <w:i/>
          <w:szCs w:val="24"/>
        </w:rPr>
        <w:t>(nume şi semnătura)</w:t>
      </w:r>
    </w:p>
    <w:p w14:paraId="4C8D8130" w14:textId="77777777" w:rsidR="00C15BF7" w:rsidRPr="00006466" w:rsidRDefault="00C15BF7" w:rsidP="00C15BF7">
      <w:pPr>
        <w:pStyle w:val="DefaultText1"/>
        <w:ind w:left="5040" w:firstLine="720"/>
        <w:jc w:val="both"/>
        <w:rPr>
          <w:rFonts w:ascii="Times New Roman" w:hAnsi="Times New Roman"/>
          <w:szCs w:val="24"/>
        </w:rPr>
      </w:pPr>
    </w:p>
    <w:p w14:paraId="6BA1F7EF" w14:textId="77777777" w:rsidR="00C15BF7" w:rsidRPr="00006466" w:rsidRDefault="00C15BF7" w:rsidP="00C15BF7">
      <w:pPr>
        <w:spacing w:line="240" w:lineRule="auto"/>
        <w:jc w:val="right"/>
        <w:rPr>
          <w:rFonts w:ascii="Times New Roman" w:hAnsi="Times New Roman"/>
          <w:b/>
          <w:i/>
          <w:sz w:val="24"/>
          <w:szCs w:val="24"/>
        </w:rPr>
      </w:pPr>
    </w:p>
    <w:p w14:paraId="3FB18270" w14:textId="77777777" w:rsidR="00C15BF7" w:rsidRPr="00006466" w:rsidRDefault="00C15BF7" w:rsidP="00C15BF7">
      <w:pPr>
        <w:pStyle w:val="Heading1"/>
        <w:rPr>
          <w:rFonts w:ascii="Times New Roman" w:hAnsi="Times New Roman"/>
          <w:b/>
          <w:noProof w:val="0"/>
          <w:sz w:val="24"/>
          <w:szCs w:val="24"/>
          <w:lang w:val="ro-RO"/>
        </w:rPr>
      </w:pPr>
      <w:r w:rsidRPr="00006466">
        <w:rPr>
          <w:rFonts w:ascii="Times New Roman" w:hAnsi="Times New Roman"/>
          <w:noProof w:val="0"/>
          <w:sz w:val="24"/>
          <w:szCs w:val="24"/>
          <w:lang w:val="ro-RO"/>
        </w:rPr>
        <w:br w:type="page"/>
      </w:r>
      <w:bookmarkStart w:id="8" w:name="_Toc239573004"/>
      <w:r w:rsidRPr="00006466">
        <w:rPr>
          <w:rFonts w:ascii="Times New Roman" w:hAnsi="Times New Roman"/>
          <w:b/>
          <w:noProof w:val="0"/>
          <w:sz w:val="24"/>
          <w:szCs w:val="24"/>
          <w:lang w:val="ro-RO"/>
        </w:rPr>
        <w:lastRenderedPageBreak/>
        <w:t>Model SOLICITĂRE DE CLARIFICĂRI către Autoritatea contractantă</w:t>
      </w:r>
      <w:bookmarkEnd w:id="8"/>
    </w:p>
    <w:p w14:paraId="17E5CAD9" w14:textId="77777777" w:rsidR="00C15BF7" w:rsidRPr="00006466" w:rsidRDefault="00C15BF7" w:rsidP="00C15BF7">
      <w:pPr>
        <w:spacing w:line="240" w:lineRule="auto"/>
        <w:jc w:val="right"/>
        <w:rPr>
          <w:rFonts w:ascii="Times New Roman" w:hAnsi="Times New Roman"/>
          <w:b/>
          <w:i/>
          <w:sz w:val="24"/>
          <w:szCs w:val="24"/>
        </w:rPr>
      </w:pPr>
    </w:p>
    <w:p w14:paraId="65A3973C" w14:textId="77777777" w:rsidR="00C15BF7" w:rsidRPr="00006466" w:rsidRDefault="00C15BF7" w:rsidP="00C15BF7">
      <w:pPr>
        <w:spacing w:line="240" w:lineRule="auto"/>
        <w:jc w:val="right"/>
        <w:rPr>
          <w:rFonts w:ascii="Times New Roman" w:hAnsi="Times New Roman"/>
          <w:b/>
          <w:i/>
          <w:sz w:val="24"/>
          <w:szCs w:val="24"/>
        </w:rPr>
      </w:pPr>
    </w:p>
    <w:p w14:paraId="4FEDBFAC" w14:textId="77777777" w:rsidR="00C15BF7" w:rsidRPr="00006466" w:rsidRDefault="00C15BF7" w:rsidP="00C15BF7">
      <w:pPr>
        <w:spacing w:line="240" w:lineRule="auto"/>
        <w:rPr>
          <w:rFonts w:ascii="Times New Roman" w:hAnsi="Times New Roman"/>
          <w:b/>
          <w:i/>
          <w:sz w:val="24"/>
          <w:szCs w:val="24"/>
        </w:rPr>
      </w:pPr>
    </w:p>
    <w:p w14:paraId="6EDF1262" w14:textId="77777777" w:rsidR="00C15BF7" w:rsidRPr="00006466" w:rsidRDefault="00C15BF7" w:rsidP="00C15BF7">
      <w:pPr>
        <w:pStyle w:val="DefaultText1"/>
        <w:ind w:left="5760" w:firstLine="720"/>
        <w:jc w:val="both"/>
        <w:rPr>
          <w:rFonts w:ascii="Times New Roman" w:hAnsi="Times New Roman"/>
          <w:szCs w:val="24"/>
        </w:rPr>
      </w:pPr>
    </w:p>
    <w:p w14:paraId="7ED11ED4" w14:textId="77777777" w:rsidR="00C15BF7" w:rsidRPr="00006466" w:rsidRDefault="00C15BF7" w:rsidP="00C15BF7">
      <w:pPr>
        <w:pStyle w:val="DefaultText1"/>
        <w:ind w:left="5760" w:firstLine="720"/>
        <w:jc w:val="both"/>
        <w:rPr>
          <w:rFonts w:ascii="Times New Roman" w:hAnsi="Times New Roman"/>
          <w:szCs w:val="24"/>
        </w:rPr>
      </w:pPr>
    </w:p>
    <w:p w14:paraId="37989424" w14:textId="77777777" w:rsidR="00C15BF7" w:rsidRPr="00006466" w:rsidRDefault="00C15BF7" w:rsidP="00C15BF7">
      <w:pPr>
        <w:pStyle w:val="DefaultText1"/>
        <w:jc w:val="center"/>
        <w:rPr>
          <w:rFonts w:ascii="Times New Roman" w:hAnsi="Times New Roman"/>
          <w:b/>
          <w:szCs w:val="24"/>
        </w:rPr>
      </w:pPr>
    </w:p>
    <w:p w14:paraId="7377FCEC" w14:textId="77777777" w:rsidR="00C15BF7" w:rsidRPr="00006466" w:rsidRDefault="00C15BF7" w:rsidP="00C15BF7">
      <w:pPr>
        <w:pStyle w:val="DefaultText1"/>
        <w:jc w:val="center"/>
        <w:rPr>
          <w:rFonts w:ascii="Times New Roman" w:hAnsi="Times New Roman"/>
          <w:b/>
          <w:bCs/>
          <w:szCs w:val="24"/>
        </w:rPr>
      </w:pPr>
      <w:r w:rsidRPr="00006466">
        <w:rPr>
          <w:rFonts w:ascii="Times New Roman" w:hAnsi="Times New Roman"/>
          <w:b/>
          <w:szCs w:val="24"/>
        </w:rPr>
        <w:t>SOLICITĂRI DE CLARIFICĂRI</w:t>
      </w:r>
    </w:p>
    <w:p w14:paraId="5D2ECD63" w14:textId="77777777" w:rsidR="00C15BF7" w:rsidRPr="00006466" w:rsidRDefault="00C15BF7" w:rsidP="00C15BF7">
      <w:pPr>
        <w:pStyle w:val="DefaultText1"/>
        <w:jc w:val="center"/>
        <w:rPr>
          <w:rFonts w:ascii="Times New Roman" w:hAnsi="Times New Roman"/>
          <w:szCs w:val="24"/>
        </w:rPr>
      </w:pPr>
    </w:p>
    <w:p w14:paraId="678A3F48" w14:textId="77777777" w:rsidR="00C15BF7" w:rsidRPr="00006466" w:rsidRDefault="00C15BF7" w:rsidP="00C15BF7">
      <w:pPr>
        <w:pStyle w:val="DefaultText1"/>
        <w:jc w:val="center"/>
        <w:rPr>
          <w:rFonts w:ascii="Times New Roman" w:hAnsi="Times New Roman"/>
          <w:szCs w:val="24"/>
        </w:rPr>
      </w:pPr>
      <w:r w:rsidRPr="00006466">
        <w:rPr>
          <w:rFonts w:ascii="Times New Roman" w:hAnsi="Times New Roman"/>
          <w:szCs w:val="24"/>
        </w:rPr>
        <w:tab/>
      </w:r>
    </w:p>
    <w:p w14:paraId="3DAA91B6" w14:textId="77777777" w:rsidR="00C15BF7" w:rsidRPr="00006466" w:rsidRDefault="00C15BF7" w:rsidP="00C15BF7">
      <w:pPr>
        <w:pStyle w:val="DefaultText1"/>
        <w:jc w:val="both"/>
        <w:rPr>
          <w:rFonts w:ascii="Times New Roman" w:hAnsi="Times New Roman"/>
          <w:szCs w:val="24"/>
        </w:rPr>
      </w:pPr>
      <w:r w:rsidRPr="00006466">
        <w:rPr>
          <w:rFonts w:ascii="Times New Roman" w:hAnsi="Times New Roman"/>
          <w:szCs w:val="24"/>
        </w:rPr>
        <w:tab/>
        <w:t>Către,</w:t>
      </w:r>
    </w:p>
    <w:p w14:paraId="53A4C3D0" w14:textId="77777777" w:rsidR="00C15BF7" w:rsidRPr="00006466" w:rsidRDefault="00C15BF7" w:rsidP="00C15BF7">
      <w:pPr>
        <w:pStyle w:val="DefaultText1"/>
        <w:ind w:left="1440" w:firstLine="720"/>
        <w:rPr>
          <w:rFonts w:ascii="Times New Roman" w:hAnsi="Times New Roman"/>
          <w:b/>
          <w:szCs w:val="24"/>
        </w:rPr>
      </w:pPr>
      <w:r w:rsidRPr="00006466">
        <w:rPr>
          <w:rFonts w:ascii="Times New Roman" w:hAnsi="Times New Roman"/>
          <w:b/>
          <w:szCs w:val="24"/>
        </w:rPr>
        <w:t>_________________________________</w:t>
      </w:r>
    </w:p>
    <w:p w14:paraId="72F8F473" w14:textId="77777777" w:rsidR="00C15BF7" w:rsidRPr="00006466" w:rsidRDefault="00C15BF7" w:rsidP="00C15BF7">
      <w:pPr>
        <w:pStyle w:val="DefaultText1"/>
        <w:ind w:left="2160" w:firstLine="720"/>
        <w:rPr>
          <w:rFonts w:ascii="Times New Roman" w:hAnsi="Times New Roman"/>
          <w:i/>
          <w:iCs/>
          <w:szCs w:val="24"/>
        </w:rPr>
      </w:pPr>
      <w:r w:rsidRPr="00006466">
        <w:rPr>
          <w:rFonts w:ascii="Times New Roman" w:hAnsi="Times New Roman"/>
          <w:i/>
          <w:iCs/>
          <w:szCs w:val="24"/>
        </w:rPr>
        <w:t>(denumire autoritate contractanta)</w:t>
      </w:r>
    </w:p>
    <w:p w14:paraId="53C6E393" w14:textId="77777777" w:rsidR="00C15BF7" w:rsidRPr="00006466" w:rsidRDefault="00C15BF7" w:rsidP="00C15BF7">
      <w:pPr>
        <w:pStyle w:val="DefaultText1"/>
        <w:ind w:left="1440" w:firstLine="720"/>
        <w:rPr>
          <w:rFonts w:ascii="Times New Roman" w:hAnsi="Times New Roman"/>
          <w:szCs w:val="24"/>
        </w:rPr>
      </w:pPr>
    </w:p>
    <w:p w14:paraId="10156BBA" w14:textId="77777777" w:rsidR="00C15BF7" w:rsidRPr="00006466" w:rsidRDefault="00C15BF7" w:rsidP="00C15BF7">
      <w:pPr>
        <w:pStyle w:val="DefaultText1"/>
        <w:ind w:firstLine="720"/>
        <w:jc w:val="both"/>
        <w:rPr>
          <w:rFonts w:ascii="Times New Roman" w:hAnsi="Times New Roman"/>
          <w:szCs w:val="24"/>
        </w:rPr>
      </w:pPr>
    </w:p>
    <w:p w14:paraId="20D27293" w14:textId="77777777" w:rsidR="00C15BF7" w:rsidRPr="00006466" w:rsidRDefault="00C15BF7" w:rsidP="00C15BF7">
      <w:pPr>
        <w:spacing w:line="240" w:lineRule="auto"/>
        <w:ind w:firstLine="720"/>
        <w:jc w:val="both"/>
        <w:rPr>
          <w:rFonts w:ascii="Times New Roman" w:hAnsi="Times New Roman"/>
          <w:sz w:val="24"/>
          <w:szCs w:val="24"/>
        </w:rPr>
      </w:pPr>
    </w:p>
    <w:p w14:paraId="44822720" w14:textId="77777777" w:rsidR="00C15BF7" w:rsidRPr="00006466" w:rsidRDefault="00C15BF7" w:rsidP="00C15BF7">
      <w:pPr>
        <w:spacing w:line="240" w:lineRule="auto"/>
        <w:ind w:firstLine="720"/>
        <w:jc w:val="both"/>
        <w:rPr>
          <w:rFonts w:ascii="Times New Roman" w:hAnsi="Times New Roman"/>
          <w:sz w:val="24"/>
          <w:szCs w:val="24"/>
        </w:rPr>
      </w:pPr>
    </w:p>
    <w:p w14:paraId="5023D988" w14:textId="77777777" w:rsidR="00C15BF7" w:rsidRPr="00006466" w:rsidRDefault="00C15BF7" w:rsidP="00C15BF7">
      <w:pPr>
        <w:spacing w:line="240" w:lineRule="auto"/>
        <w:ind w:firstLine="720"/>
        <w:jc w:val="both"/>
        <w:rPr>
          <w:rFonts w:ascii="Times New Roman" w:hAnsi="Times New Roman"/>
          <w:sz w:val="24"/>
          <w:szCs w:val="24"/>
        </w:rPr>
      </w:pPr>
      <w:r w:rsidRPr="00006466">
        <w:rPr>
          <w:rFonts w:ascii="Times New Roman" w:hAnsi="Times New Roman"/>
          <w:sz w:val="24"/>
          <w:szCs w:val="24"/>
        </w:rPr>
        <w:t>Referitor la procedura de ____________________ (</w:t>
      </w:r>
      <w:r w:rsidRPr="00006466">
        <w:rPr>
          <w:rFonts w:ascii="Times New Roman" w:hAnsi="Times New Roman"/>
          <w:i/>
          <w:iCs/>
          <w:sz w:val="24"/>
          <w:szCs w:val="24"/>
        </w:rPr>
        <w:t>tip procedura</w:t>
      </w:r>
      <w:r w:rsidRPr="00006466">
        <w:rPr>
          <w:rFonts w:ascii="Times New Roman" w:hAnsi="Times New Roman"/>
          <w:sz w:val="24"/>
          <w:szCs w:val="24"/>
        </w:rPr>
        <w:t>) pentru atribuirea contractului de achiziţie publică/încheierea acordului-cadru ___________________</w:t>
      </w:r>
      <w:r w:rsidRPr="00006466">
        <w:rPr>
          <w:rFonts w:ascii="Times New Roman" w:hAnsi="Times New Roman"/>
          <w:b/>
          <w:bCs/>
          <w:sz w:val="24"/>
          <w:szCs w:val="24"/>
        </w:rPr>
        <w:t xml:space="preserve"> </w:t>
      </w:r>
      <w:r w:rsidRPr="00006466">
        <w:rPr>
          <w:rFonts w:ascii="Times New Roman" w:hAnsi="Times New Roman"/>
          <w:bCs/>
          <w:sz w:val="24"/>
          <w:szCs w:val="24"/>
        </w:rPr>
        <w:t>cod CPV ________________, vă adresăm următoarea solicitare de clarificări cu privire la:</w:t>
      </w:r>
    </w:p>
    <w:p w14:paraId="0A5D0742" w14:textId="77777777" w:rsidR="00C15BF7" w:rsidRPr="00006466" w:rsidRDefault="00C15BF7" w:rsidP="00C15BF7">
      <w:pPr>
        <w:spacing w:line="240" w:lineRule="auto"/>
        <w:jc w:val="both"/>
        <w:rPr>
          <w:rFonts w:ascii="Times New Roman" w:hAnsi="Times New Roman"/>
          <w:sz w:val="24"/>
          <w:szCs w:val="24"/>
        </w:rPr>
      </w:pPr>
    </w:p>
    <w:p w14:paraId="2DEC2214" w14:textId="77777777" w:rsidR="00C15BF7" w:rsidRPr="00006466" w:rsidRDefault="00C15BF7" w:rsidP="00C15BF7">
      <w:pPr>
        <w:pStyle w:val="DefaultText1"/>
        <w:tabs>
          <w:tab w:val="num" w:pos="720"/>
        </w:tabs>
        <w:ind w:left="720" w:hanging="360"/>
        <w:jc w:val="both"/>
        <w:rPr>
          <w:rFonts w:ascii="Times New Roman" w:hAnsi="Times New Roman"/>
          <w:szCs w:val="24"/>
        </w:rPr>
      </w:pPr>
      <w:r w:rsidRPr="00006466">
        <w:rPr>
          <w:rFonts w:ascii="Times New Roman" w:hAnsi="Times New Roman"/>
          <w:szCs w:val="24"/>
        </w:rPr>
        <w:t>……………………………………………………………………………..</w:t>
      </w:r>
    </w:p>
    <w:p w14:paraId="56E42E75" w14:textId="77777777" w:rsidR="00C15BF7" w:rsidRPr="00006466" w:rsidRDefault="00C15BF7" w:rsidP="00C15BF7">
      <w:pPr>
        <w:pStyle w:val="DefaultText1"/>
        <w:tabs>
          <w:tab w:val="num" w:pos="720"/>
        </w:tabs>
        <w:ind w:left="720" w:hanging="360"/>
        <w:jc w:val="both"/>
        <w:rPr>
          <w:rFonts w:ascii="Times New Roman" w:hAnsi="Times New Roman"/>
          <w:szCs w:val="24"/>
        </w:rPr>
      </w:pPr>
      <w:r w:rsidRPr="00006466">
        <w:rPr>
          <w:rFonts w:ascii="Times New Roman" w:hAnsi="Times New Roman"/>
          <w:szCs w:val="24"/>
        </w:rPr>
        <w:t>…………………………………………………………………………….</w:t>
      </w:r>
    </w:p>
    <w:p w14:paraId="0AD72C81" w14:textId="77777777" w:rsidR="00C15BF7" w:rsidRPr="00006466" w:rsidRDefault="00C15BF7" w:rsidP="00C15BF7">
      <w:pPr>
        <w:pStyle w:val="DefaultText1"/>
        <w:tabs>
          <w:tab w:val="num" w:pos="720"/>
        </w:tabs>
        <w:ind w:left="720" w:hanging="360"/>
        <w:jc w:val="both"/>
        <w:rPr>
          <w:rFonts w:ascii="Times New Roman" w:hAnsi="Times New Roman"/>
          <w:szCs w:val="24"/>
        </w:rPr>
      </w:pPr>
      <w:r w:rsidRPr="00006466">
        <w:rPr>
          <w:rFonts w:ascii="Times New Roman" w:hAnsi="Times New Roman"/>
          <w:szCs w:val="24"/>
        </w:rPr>
        <w:t>…………………………………………………………………………….</w:t>
      </w:r>
    </w:p>
    <w:p w14:paraId="7BD2F6D9" w14:textId="77777777" w:rsidR="00C15BF7" w:rsidRPr="00006466" w:rsidRDefault="00C15BF7" w:rsidP="00C15BF7">
      <w:pPr>
        <w:pStyle w:val="DefaultText1"/>
        <w:ind w:firstLine="720"/>
        <w:jc w:val="both"/>
        <w:rPr>
          <w:rFonts w:ascii="Times New Roman" w:hAnsi="Times New Roman"/>
          <w:szCs w:val="24"/>
        </w:rPr>
      </w:pPr>
    </w:p>
    <w:p w14:paraId="6754E68E" w14:textId="77777777" w:rsidR="00C15BF7" w:rsidRPr="00006466" w:rsidRDefault="00C15BF7" w:rsidP="00C15BF7">
      <w:pPr>
        <w:pStyle w:val="DefaultText1"/>
        <w:ind w:firstLine="720"/>
        <w:jc w:val="both"/>
        <w:rPr>
          <w:rFonts w:ascii="Times New Roman" w:hAnsi="Times New Roman"/>
          <w:i/>
          <w:iCs/>
          <w:szCs w:val="24"/>
        </w:rPr>
      </w:pPr>
    </w:p>
    <w:p w14:paraId="3F1DBC03" w14:textId="77777777" w:rsidR="00C15BF7" w:rsidRPr="00006466" w:rsidRDefault="00C15BF7" w:rsidP="00C15BF7">
      <w:pPr>
        <w:pStyle w:val="DefaultText1"/>
        <w:ind w:firstLine="1080"/>
        <w:jc w:val="both"/>
        <w:rPr>
          <w:rFonts w:ascii="Times New Roman" w:hAnsi="Times New Roman"/>
          <w:iCs/>
          <w:szCs w:val="24"/>
        </w:rPr>
      </w:pPr>
      <w:r w:rsidRPr="00006466">
        <w:rPr>
          <w:rFonts w:ascii="Times New Roman" w:hAnsi="Times New Roman"/>
          <w:iCs/>
          <w:szCs w:val="24"/>
        </w:rPr>
        <w:t>Faţă de cele de mai sus, vă rugăm sa ne prezentaţi punctul dumneavoastră de vedere cu privire la aspectele menţionate mai sus.</w:t>
      </w:r>
    </w:p>
    <w:p w14:paraId="72C2A48A" w14:textId="77777777" w:rsidR="00C15BF7" w:rsidRPr="00006466" w:rsidRDefault="00C15BF7" w:rsidP="00C15BF7">
      <w:pPr>
        <w:pStyle w:val="DefaultText1"/>
        <w:jc w:val="both"/>
        <w:rPr>
          <w:rFonts w:ascii="Times New Roman" w:hAnsi="Times New Roman"/>
          <w:iCs/>
          <w:szCs w:val="24"/>
        </w:rPr>
      </w:pPr>
    </w:p>
    <w:p w14:paraId="302F4017" w14:textId="77777777" w:rsidR="00C15BF7" w:rsidRPr="00006466" w:rsidRDefault="00C15BF7" w:rsidP="00C15BF7">
      <w:pPr>
        <w:pStyle w:val="DefaultText1"/>
        <w:ind w:firstLine="720"/>
        <w:jc w:val="both"/>
        <w:rPr>
          <w:rFonts w:ascii="Times New Roman" w:hAnsi="Times New Roman"/>
          <w:iCs/>
          <w:szCs w:val="24"/>
        </w:rPr>
      </w:pPr>
    </w:p>
    <w:p w14:paraId="1FBA72DF" w14:textId="77777777" w:rsidR="00C15BF7" w:rsidRPr="00006466" w:rsidRDefault="00C15BF7" w:rsidP="00C15BF7">
      <w:pPr>
        <w:pStyle w:val="DefaultText1"/>
        <w:ind w:firstLine="720"/>
        <w:jc w:val="both"/>
        <w:rPr>
          <w:rFonts w:ascii="Times New Roman" w:hAnsi="Times New Roman"/>
          <w:iCs/>
          <w:szCs w:val="24"/>
        </w:rPr>
      </w:pPr>
    </w:p>
    <w:p w14:paraId="4ED5978C" w14:textId="77777777" w:rsidR="00C15BF7" w:rsidRPr="00006466" w:rsidRDefault="00C15BF7" w:rsidP="00C15BF7">
      <w:pPr>
        <w:pStyle w:val="DefaultText1"/>
        <w:ind w:firstLine="720"/>
        <w:jc w:val="both"/>
        <w:rPr>
          <w:rFonts w:ascii="Times New Roman" w:hAnsi="Times New Roman"/>
          <w:iCs/>
          <w:szCs w:val="24"/>
        </w:rPr>
      </w:pPr>
    </w:p>
    <w:p w14:paraId="7323BB16" w14:textId="77777777" w:rsidR="00C15BF7" w:rsidRPr="00006466" w:rsidRDefault="00C15BF7" w:rsidP="00C15BF7">
      <w:pPr>
        <w:pStyle w:val="DefaultText1"/>
        <w:ind w:firstLine="720"/>
        <w:jc w:val="both"/>
        <w:rPr>
          <w:rFonts w:ascii="Times New Roman" w:hAnsi="Times New Roman"/>
          <w:iCs/>
          <w:szCs w:val="24"/>
        </w:rPr>
      </w:pPr>
      <w:r w:rsidRPr="00006466">
        <w:rPr>
          <w:rFonts w:ascii="Times New Roman" w:hAnsi="Times New Roman"/>
          <w:iCs/>
          <w:szCs w:val="24"/>
        </w:rPr>
        <w:t xml:space="preserve">Cu considerate, </w:t>
      </w:r>
    </w:p>
    <w:p w14:paraId="3CCD240B" w14:textId="77777777" w:rsidR="00C15BF7" w:rsidRPr="00006466" w:rsidRDefault="00C15BF7" w:rsidP="00C15BF7">
      <w:pPr>
        <w:pStyle w:val="DefaultText1"/>
        <w:jc w:val="both"/>
        <w:rPr>
          <w:rFonts w:ascii="Times New Roman" w:hAnsi="Times New Roman"/>
          <w:iCs/>
          <w:szCs w:val="24"/>
        </w:rPr>
      </w:pPr>
      <w:r w:rsidRPr="00006466">
        <w:rPr>
          <w:rFonts w:ascii="Times New Roman" w:hAnsi="Times New Roman"/>
          <w:szCs w:val="24"/>
        </w:rPr>
        <w:tab/>
      </w:r>
    </w:p>
    <w:p w14:paraId="24EC86F3" w14:textId="77777777" w:rsidR="00C15BF7" w:rsidRPr="00006466" w:rsidRDefault="00C15BF7" w:rsidP="00C15BF7">
      <w:pPr>
        <w:pStyle w:val="DefaultText1"/>
        <w:ind w:left="4320" w:firstLine="720"/>
        <w:jc w:val="both"/>
        <w:rPr>
          <w:rFonts w:ascii="Times New Roman" w:hAnsi="Times New Roman"/>
          <w:szCs w:val="24"/>
        </w:rPr>
      </w:pPr>
      <w:r w:rsidRPr="00006466">
        <w:rPr>
          <w:rFonts w:ascii="Times New Roman" w:hAnsi="Times New Roman"/>
          <w:szCs w:val="24"/>
        </w:rPr>
        <w:t>S.C.____________________</w:t>
      </w:r>
    </w:p>
    <w:p w14:paraId="2101E0A9" w14:textId="77777777" w:rsidR="00C15BF7" w:rsidRPr="00006466" w:rsidRDefault="00C15BF7" w:rsidP="00C15BF7">
      <w:pPr>
        <w:pStyle w:val="DefaultText1"/>
        <w:jc w:val="both"/>
        <w:rPr>
          <w:rFonts w:ascii="Times New Roman" w:hAnsi="Times New Roman"/>
          <w:szCs w:val="24"/>
        </w:rPr>
      </w:pP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t>___________________________</w:t>
      </w:r>
    </w:p>
    <w:p w14:paraId="601478B4" w14:textId="77777777" w:rsidR="00C15BF7" w:rsidRPr="00006466" w:rsidRDefault="00C15BF7" w:rsidP="00C15BF7">
      <w:pPr>
        <w:pStyle w:val="DefaultText1"/>
        <w:jc w:val="both"/>
        <w:rPr>
          <w:rFonts w:ascii="Times New Roman" w:hAnsi="Times New Roman"/>
          <w:i/>
          <w:szCs w:val="24"/>
        </w:rPr>
      </w:pP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i/>
          <w:szCs w:val="24"/>
        </w:rPr>
        <w:t>(adresa)</w:t>
      </w:r>
    </w:p>
    <w:p w14:paraId="0C676BE8" w14:textId="77777777" w:rsidR="00C15BF7" w:rsidRPr="00006466" w:rsidRDefault="00C15BF7" w:rsidP="00C15BF7">
      <w:pPr>
        <w:pStyle w:val="DefaultText1"/>
        <w:ind w:left="4320" w:firstLine="720"/>
        <w:jc w:val="both"/>
        <w:rPr>
          <w:rFonts w:ascii="Times New Roman" w:hAnsi="Times New Roman"/>
          <w:szCs w:val="24"/>
        </w:rPr>
      </w:pPr>
    </w:p>
    <w:p w14:paraId="76A366F0" w14:textId="77777777" w:rsidR="00C15BF7" w:rsidRPr="00006466" w:rsidRDefault="00C15BF7" w:rsidP="00C15BF7">
      <w:pPr>
        <w:pStyle w:val="DefaultText1"/>
        <w:ind w:left="4320" w:firstLine="720"/>
        <w:jc w:val="both"/>
        <w:rPr>
          <w:rFonts w:ascii="Times New Roman" w:hAnsi="Times New Roman"/>
          <w:i/>
          <w:iCs/>
          <w:szCs w:val="24"/>
        </w:rPr>
      </w:pPr>
      <w:r w:rsidRPr="00006466">
        <w:rPr>
          <w:rFonts w:ascii="Times New Roman" w:hAnsi="Times New Roman"/>
          <w:i/>
          <w:iCs/>
          <w:szCs w:val="24"/>
        </w:rPr>
        <w:t>………………………………………</w:t>
      </w:r>
    </w:p>
    <w:p w14:paraId="75B10636" w14:textId="77777777" w:rsidR="00C15BF7" w:rsidRPr="00006466" w:rsidRDefault="00C15BF7" w:rsidP="00C15BF7">
      <w:pPr>
        <w:pStyle w:val="DefaultText1"/>
        <w:ind w:left="5040" w:firstLine="720"/>
        <w:jc w:val="both"/>
        <w:rPr>
          <w:rFonts w:ascii="Times New Roman" w:hAnsi="Times New Roman"/>
          <w:i/>
          <w:iCs/>
          <w:szCs w:val="24"/>
        </w:rPr>
      </w:pPr>
      <w:r w:rsidRPr="00006466">
        <w:rPr>
          <w:rFonts w:ascii="Times New Roman" w:hAnsi="Times New Roman"/>
          <w:i/>
          <w:iCs/>
          <w:szCs w:val="24"/>
        </w:rPr>
        <w:t>(semnatura autorizată)</w:t>
      </w:r>
    </w:p>
    <w:p w14:paraId="23483DBB" w14:textId="77777777" w:rsidR="00C15BF7" w:rsidRPr="00006466" w:rsidRDefault="00C15BF7" w:rsidP="00C15BF7">
      <w:pPr>
        <w:spacing w:line="240" w:lineRule="auto"/>
        <w:jc w:val="right"/>
        <w:rPr>
          <w:rFonts w:ascii="Times New Roman" w:hAnsi="Times New Roman"/>
          <w:b/>
          <w:sz w:val="24"/>
          <w:szCs w:val="24"/>
        </w:rPr>
      </w:pPr>
    </w:p>
    <w:p w14:paraId="2574E901" w14:textId="77777777" w:rsidR="00C15BF7" w:rsidRPr="00006466" w:rsidRDefault="00C15BF7" w:rsidP="00C15BF7">
      <w:pPr>
        <w:spacing w:line="240" w:lineRule="auto"/>
        <w:jc w:val="right"/>
        <w:rPr>
          <w:rFonts w:ascii="Times New Roman" w:hAnsi="Times New Roman"/>
          <w:b/>
          <w:sz w:val="24"/>
          <w:szCs w:val="24"/>
        </w:rPr>
      </w:pPr>
    </w:p>
    <w:p w14:paraId="111B9C70" w14:textId="77777777" w:rsidR="00C15BF7" w:rsidRPr="00006466" w:rsidRDefault="00C15BF7" w:rsidP="00C15BF7">
      <w:pPr>
        <w:spacing w:line="240" w:lineRule="auto"/>
        <w:jc w:val="right"/>
        <w:rPr>
          <w:rFonts w:ascii="Times New Roman" w:hAnsi="Times New Roman"/>
          <w:b/>
          <w:sz w:val="24"/>
          <w:szCs w:val="24"/>
        </w:rPr>
      </w:pPr>
    </w:p>
    <w:p w14:paraId="6B4D3CB1" w14:textId="77777777" w:rsidR="00C15BF7" w:rsidRPr="00006466" w:rsidRDefault="00C15BF7" w:rsidP="00C15BF7">
      <w:pPr>
        <w:spacing w:line="240" w:lineRule="auto"/>
        <w:jc w:val="both"/>
        <w:rPr>
          <w:rFonts w:ascii="Times New Roman" w:hAnsi="Times New Roman"/>
          <w:sz w:val="24"/>
          <w:szCs w:val="24"/>
        </w:rPr>
      </w:pPr>
    </w:p>
    <w:p w14:paraId="0D1E417F" w14:textId="77777777" w:rsidR="00C15BF7" w:rsidRPr="00006466" w:rsidRDefault="00C15BF7" w:rsidP="00C15BF7">
      <w:pPr>
        <w:spacing w:after="0" w:line="240" w:lineRule="auto"/>
        <w:rPr>
          <w:rFonts w:ascii="Times New Roman" w:hAnsi="Times New Roman"/>
          <w:b/>
          <w:sz w:val="24"/>
          <w:szCs w:val="24"/>
        </w:rPr>
      </w:pPr>
      <w:r w:rsidRPr="00006466">
        <w:rPr>
          <w:rFonts w:ascii="Times New Roman" w:hAnsi="Times New Roman"/>
          <w:sz w:val="24"/>
          <w:szCs w:val="24"/>
        </w:rPr>
        <w:br w:type="page"/>
      </w:r>
      <w:r w:rsidRPr="00006466">
        <w:rPr>
          <w:rFonts w:ascii="Times New Roman" w:hAnsi="Times New Roman"/>
          <w:b/>
          <w:sz w:val="24"/>
          <w:szCs w:val="24"/>
        </w:rPr>
        <w:lastRenderedPageBreak/>
        <w:t>Model CERERE RESTITUIRE GARANTIE DE PARTICIPARE</w:t>
      </w:r>
    </w:p>
    <w:p w14:paraId="5CC36DE4" w14:textId="77777777" w:rsidR="00C15BF7" w:rsidRPr="00006466" w:rsidRDefault="00C15BF7" w:rsidP="00C15BF7">
      <w:pPr>
        <w:spacing w:after="0" w:line="240" w:lineRule="auto"/>
        <w:rPr>
          <w:rFonts w:ascii="Times New Roman" w:hAnsi="Times New Roman"/>
          <w:i/>
          <w:sz w:val="18"/>
          <w:szCs w:val="18"/>
        </w:rPr>
      </w:pPr>
    </w:p>
    <w:p w14:paraId="505BABFA" w14:textId="77777777" w:rsidR="00C15BF7" w:rsidRPr="00006466" w:rsidRDefault="00C15BF7" w:rsidP="00C15BF7">
      <w:pPr>
        <w:spacing w:after="0" w:line="240" w:lineRule="auto"/>
        <w:rPr>
          <w:rFonts w:ascii="Times New Roman" w:hAnsi="Times New Roman"/>
          <w:sz w:val="18"/>
          <w:szCs w:val="18"/>
        </w:rPr>
      </w:pPr>
    </w:p>
    <w:p w14:paraId="67E18217" w14:textId="77777777" w:rsidR="00C15BF7" w:rsidRPr="00006466" w:rsidRDefault="00C15BF7" w:rsidP="00C15BF7">
      <w:pPr>
        <w:spacing w:after="0" w:line="240" w:lineRule="auto"/>
        <w:rPr>
          <w:rFonts w:ascii="Times New Roman" w:hAnsi="Times New Roman"/>
          <w:b/>
          <w:bCs/>
          <w:sz w:val="18"/>
          <w:szCs w:val="18"/>
        </w:rPr>
      </w:pPr>
      <w:r w:rsidRPr="00006466">
        <w:rPr>
          <w:rFonts w:ascii="Times New Roman" w:hAnsi="Times New Roman"/>
          <w:b/>
          <w:bCs/>
          <w:sz w:val="18"/>
          <w:szCs w:val="18"/>
        </w:rPr>
        <w:t>OPERATOR ECONOMIC</w:t>
      </w:r>
    </w:p>
    <w:p w14:paraId="51489840" w14:textId="77777777" w:rsidR="00C15BF7" w:rsidRPr="00006466" w:rsidRDefault="00C15BF7" w:rsidP="00C15BF7">
      <w:pPr>
        <w:spacing w:after="0" w:line="240" w:lineRule="auto"/>
        <w:rPr>
          <w:rFonts w:ascii="Times New Roman" w:hAnsi="Times New Roman"/>
          <w:sz w:val="18"/>
          <w:szCs w:val="18"/>
        </w:rPr>
      </w:pPr>
      <w:r w:rsidRPr="00006466">
        <w:rPr>
          <w:rFonts w:ascii="Times New Roman" w:hAnsi="Times New Roman"/>
          <w:sz w:val="18"/>
          <w:szCs w:val="18"/>
        </w:rPr>
        <w:t>……………………………</w:t>
      </w:r>
    </w:p>
    <w:p w14:paraId="6905BEAB" w14:textId="77777777" w:rsidR="00C15BF7" w:rsidRPr="00006466" w:rsidRDefault="00C15BF7" w:rsidP="00C15BF7">
      <w:pPr>
        <w:spacing w:after="0" w:line="240" w:lineRule="auto"/>
        <w:rPr>
          <w:rFonts w:ascii="Times New Roman" w:hAnsi="Times New Roman"/>
          <w:i/>
          <w:sz w:val="18"/>
          <w:szCs w:val="18"/>
        </w:rPr>
      </w:pPr>
      <w:r w:rsidRPr="00006466">
        <w:rPr>
          <w:rFonts w:ascii="Times New Roman" w:hAnsi="Times New Roman"/>
          <w:i/>
          <w:sz w:val="18"/>
          <w:szCs w:val="18"/>
        </w:rPr>
        <w:t>(denumire)</w:t>
      </w:r>
    </w:p>
    <w:p w14:paraId="1C7083C9" w14:textId="77777777" w:rsidR="00C15BF7" w:rsidRPr="00006466" w:rsidRDefault="00C15BF7" w:rsidP="00C15BF7">
      <w:pPr>
        <w:spacing w:after="0" w:line="240" w:lineRule="auto"/>
        <w:rPr>
          <w:rFonts w:ascii="Times New Roman" w:hAnsi="Times New Roman"/>
          <w:b/>
          <w:sz w:val="18"/>
          <w:szCs w:val="18"/>
        </w:rPr>
      </w:pPr>
    </w:p>
    <w:p w14:paraId="237C6B72" w14:textId="77777777" w:rsidR="00C15BF7" w:rsidRPr="00006466" w:rsidRDefault="00C15BF7" w:rsidP="00C15BF7">
      <w:pPr>
        <w:spacing w:after="0" w:line="240" w:lineRule="auto"/>
        <w:rPr>
          <w:rFonts w:ascii="Times New Roman" w:hAnsi="Times New Roman"/>
          <w:b/>
          <w:sz w:val="18"/>
          <w:szCs w:val="18"/>
        </w:rPr>
      </w:pPr>
    </w:p>
    <w:p w14:paraId="7732BB71" w14:textId="77777777" w:rsidR="00C15BF7" w:rsidRPr="00006466" w:rsidRDefault="00C15BF7" w:rsidP="00C15BF7">
      <w:pPr>
        <w:spacing w:after="0" w:line="240" w:lineRule="auto"/>
        <w:jc w:val="center"/>
        <w:rPr>
          <w:rFonts w:ascii="Times New Roman" w:hAnsi="Times New Roman"/>
          <w:b/>
          <w:sz w:val="24"/>
          <w:szCs w:val="24"/>
          <w:u w:val="single"/>
        </w:rPr>
      </w:pPr>
      <w:r w:rsidRPr="00006466">
        <w:rPr>
          <w:rFonts w:ascii="Times New Roman" w:hAnsi="Times New Roman"/>
          <w:b/>
          <w:sz w:val="24"/>
          <w:szCs w:val="24"/>
          <w:u w:val="single"/>
        </w:rPr>
        <w:t>CERERE</w:t>
      </w:r>
    </w:p>
    <w:p w14:paraId="704DE5BE" w14:textId="77777777" w:rsidR="00C15BF7" w:rsidRPr="00006466" w:rsidRDefault="00C15BF7" w:rsidP="00C15BF7">
      <w:pPr>
        <w:spacing w:after="0" w:line="240" w:lineRule="auto"/>
        <w:jc w:val="center"/>
        <w:rPr>
          <w:rFonts w:ascii="Times New Roman" w:hAnsi="Times New Roman"/>
          <w:b/>
          <w:sz w:val="24"/>
          <w:szCs w:val="24"/>
          <w:u w:val="single"/>
        </w:rPr>
      </w:pPr>
      <w:r w:rsidRPr="00006466">
        <w:rPr>
          <w:rFonts w:ascii="Times New Roman" w:hAnsi="Times New Roman"/>
          <w:b/>
          <w:sz w:val="24"/>
          <w:szCs w:val="24"/>
          <w:u w:val="single"/>
        </w:rPr>
        <w:t>de restituire a garanţiei de participare</w:t>
      </w:r>
    </w:p>
    <w:p w14:paraId="7773A86D" w14:textId="77777777" w:rsidR="00C15BF7" w:rsidRPr="00006466" w:rsidRDefault="00C15BF7" w:rsidP="00C15BF7">
      <w:pPr>
        <w:spacing w:after="0" w:line="240" w:lineRule="auto"/>
        <w:rPr>
          <w:rFonts w:ascii="Times New Roman" w:hAnsi="Times New Roman"/>
          <w:b/>
          <w:bCs/>
          <w:sz w:val="24"/>
          <w:szCs w:val="24"/>
        </w:rPr>
      </w:pPr>
    </w:p>
    <w:p w14:paraId="2B1147EC" w14:textId="77777777" w:rsidR="00C15BF7" w:rsidRPr="00006466" w:rsidRDefault="00C15BF7" w:rsidP="00C15BF7">
      <w:pPr>
        <w:spacing w:after="0" w:line="240" w:lineRule="auto"/>
        <w:ind w:firstLine="720"/>
        <w:jc w:val="both"/>
        <w:rPr>
          <w:rFonts w:ascii="Times New Roman" w:hAnsi="Times New Roman"/>
          <w:b/>
          <w:bCs/>
          <w:sz w:val="24"/>
          <w:szCs w:val="24"/>
        </w:rPr>
      </w:pPr>
      <w:r w:rsidRPr="00006466">
        <w:rPr>
          <w:rFonts w:ascii="Times New Roman" w:hAnsi="Times New Roman"/>
          <w:b/>
          <w:bCs/>
          <w:i/>
          <w:iCs/>
          <w:sz w:val="24"/>
          <w:szCs w:val="24"/>
        </w:rPr>
        <w:t>Către</w:t>
      </w:r>
      <w:r w:rsidRPr="00006466">
        <w:rPr>
          <w:rFonts w:ascii="Times New Roman" w:hAnsi="Times New Roman"/>
          <w:b/>
          <w:bCs/>
          <w:sz w:val="24"/>
          <w:szCs w:val="24"/>
        </w:rPr>
        <w:t>:</w:t>
      </w:r>
    </w:p>
    <w:p w14:paraId="5100F8FB" w14:textId="77777777" w:rsidR="00C15BF7" w:rsidRPr="00006466" w:rsidRDefault="00C15BF7" w:rsidP="00C15BF7">
      <w:pPr>
        <w:spacing w:after="0" w:line="240" w:lineRule="auto"/>
        <w:ind w:left="1416" w:firstLine="720"/>
        <w:jc w:val="both"/>
        <w:rPr>
          <w:rFonts w:ascii="Times New Roman" w:hAnsi="Times New Roman"/>
          <w:sz w:val="24"/>
          <w:szCs w:val="24"/>
        </w:rPr>
      </w:pPr>
      <w:r w:rsidRPr="00006466">
        <w:rPr>
          <w:rFonts w:ascii="Times New Roman" w:hAnsi="Times New Roman"/>
          <w:b/>
          <w:sz w:val="24"/>
          <w:szCs w:val="24"/>
        </w:rPr>
        <w:t>………………………………………………………………………..</w:t>
      </w:r>
    </w:p>
    <w:p w14:paraId="2D5CA3A1" w14:textId="77777777" w:rsidR="00C15BF7" w:rsidRPr="00006466" w:rsidRDefault="00C15BF7" w:rsidP="00C15BF7">
      <w:pPr>
        <w:spacing w:after="0" w:line="240" w:lineRule="auto"/>
        <w:ind w:firstLine="720"/>
        <w:rPr>
          <w:rFonts w:ascii="Times New Roman" w:hAnsi="Times New Roman"/>
          <w:b/>
          <w:bCs/>
          <w:sz w:val="18"/>
          <w:szCs w:val="18"/>
        </w:rPr>
      </w:pPr>
    </w:p>
    <w:p w14:paraId="55FE2749" w14:textId="77777777" w:rsidR="00C15BF7" w:rsidRPr="00006466" w:rsidRDefault="00C15BF7" w:rsidP="00C15BF7">
      <w:pPr>
        <w:spacing w:after="0" w:line="240" w:lineRule="auto"/>
        <w:ind w:firstLine="720"/>
        <w:rPr>
          <w:rFonts w:ascii="Times New Roman" w:hAnsi="Times New Roman"/>
          <w:b/>
          <w:bCs/>
          <w:sz w:val="18"/>
          <w:szCs w:val="18"/>
        </w:rPr>
      </w:pPr>
    </w:p>
    <w:p w14:paraId="12360685" w14:textId="77777777" w:rsidR="00C15BF7" w:rsidRPr="00006466" w:rsidRDefault="00C15BF7" w:rsidP="00C15BF7">
      <w:pPr>
        <w:spacing w:after="0" w:line="240" w:lineRule="auto"/>
        <w:ind w:firstLine="720"/>
        <w:rPr>
          <w:rFonts w:ascii="Times New Roman" w:hAnsi="Times New Roman"/>
          <w:b/>
          <w:bCs/>
          <w:sz w:val="18"/>
          <w:szCs w:val="18"/>
        </w:rPr>
      </w:pPr>
    </w:p>
    <w:p w14:paraId="3DA4DE7B" w14:textId="77777777" w:rsidR="00C15BF7" w:rsidRPr="00006466" w:rsidRDefault="00C15BF7" w:rsidP="00C15BF7">
      <w:pPr>
        <w:spacing w:after="0" w:line="240" w:lineRule="auto"/>
        <w:ind w:firstLine="720"/>
        <w:rPr>
          <w:rFonts w:ascii="Times New Roman" w:hAnsi="Times New Roman"/>
          <w:sz w:val="18"/>
          <w:szCs w:val="18"/>
        </w:rPr>
      </w:pPr>
    </w:p>
    <w:p w14:paraId="78F7D711" w14:textId="77777777" w:rsidR="00C15BF7" w:rsidRPr="00006466" w:rsidRDefault="00C15BF7" w:rsidP="00C15BF7">
      <w:pPr>
        <w:spacing w:after="0" w:line="240" w:lineRule="auto"/>
        <w:ind w:firstLine="708"/>
        <w:jc w:val="both"/>
        <w:rPr>
          <w:rFonts w:ascii="Times New Roman" w:hAnsi="Times New Roman"/>
          <w:sz w:val="24"/>
          <w:szCs w:val="24"/>
        </w:rPr>
      </w:pPr>
      <w:r w:rsidRPr="00006466">
        <w:rPr>
          <w:rFonts w:ascii="Times New Roman" w:hAnsi="Times New Roman"/>
          <w:sz w:val="24"/>
          <w:szCs w:val="24"/>
        </w:rPr>
        <w:t>Subscrisa ………………………………………………………………, cu sediul în ……………………………………………………………………………şi CUI………………, solicităm prin prezenta restituirea garanţiei, în valoare de ………………………………, constituită în  vederea participării la procedura nr. ………………………………, privind achiziţionarea de ………………………………………………… de către …………………………………………… .prin:</w:t>
      </w:r>
    </w:p>
    <w:p w14:paraId="5702A4D4" w14:textId="77777777" w:rsidR="00C15BF7" w:rsidRPr="00006466" w:rsidRDefault="00C15BF7" w:rsidP="00C15BF7">
      <w:pPr>
        <w:numPr>
          <w:ilvl w:val="0"/>
          <w:numId w:val="30"/>
        </w:numPr>
        <w:spacing w:after="0" w:line="240" w:lineRule="auto"/>
        <w:jc w:val="both"/>
        <w:rPr>
          <w:rFonts w:ascii="Times New Roman" w:hAnsi="Times New Roman"/>
          <w:sz w:val="24"/>
          <w:szCs w:val="24"/>
        </w:rPr>
      </w:pPr>
      <w:r w:rsidRPr="00006466">
        <w:rPr>
          <w:rFonts w:ascii="Times New Roman" w:hAnsi="Times New Roman"/>
          <w:sz w:val="24"/>
          <w:szCs w:val="24"/>
        </w:rPr>
        <w:t>Scrisoare de garanţie bancară nr. …………………………………… emisă de …………………………………………………………………………………/Polita de asigurare nr. ......... emisa de .......................................................................................</w:t>
      </w:r>
    </w:p>
    <w:p w14:paraId="1B7A4A62" w14:textId="77777777" w:rsidR="00C15BF7" w:rsidRPr="00006466" w:rsidRDefault="00C15BF7" w:rsidP="00C15BF7">
      <w:pPr>
        <w:numPr>
          <w:ilvl w:val="0"/>
          <w:numId w:val="30"/>
        </w:numPr>
        <w:spacing w:after="0" w:line="240" w:lineRule="auto"/>
        <w:jc w:val="both"/>
        <w:rPr>
          <w:rFonts w:ascii="Times New Roman" w:hAnsi="Times New Roman"/>
          <w:sz w:val="24"/>
          <w:szCs w:val="24"/>
        </w:rPr>
      </w:pPr>
      <w:r w:rsidRPr="00006466">
        <w:rPr>
          <w:rFonts w:ascii="Times New Roman" w:hAnsi="Times New Roman"/>
          <w:sz w:val="24"/>
          <w:szCs w:val="24"/>
        </w:rPr>
        <w:t>Ordin de plată nr. ………………………………………………………………</w:t>
      </w:r>
    </w:p>
    <w:p w14:paraId="3D84649F" w14:textId="77777777" w:rsidR="00C15BF7" w:rsidRPr="00006466" w:rsidRDefault="00C15BF7" w:rsidP="00C15BF7">
      <w:pPr>
        <w:numPr>
          <w:ilvl w:val="0"/>
          <w:numId w:val="30"/>
        </w:numPr>
        <w:spacing w:after="0" w:line="240" w:lineRule="auto"/>
        <w:jc w:val="both"/>
        <w:rPr>
          <w:rFonts w:ascii="Times New Roman" w:hAnsi="Times New Roman"/>
          <w:sz w:val="24"/>
          <w:szCs w:val="24"/>
        </w:rPr>
      </w:pPr>
      <w:r w:rsidRPr="00006466">
        <w:rPr>
          <w:rFonts w:ascii="Times New Roman" w:hAnsi="Times New Roman"/>
          <w:sz w:val="24"/>
          <w:szCs w:val="24"/>
        </w:rPr>
        <w:t>Chitanţa nr.………………………………………………………………</w:t>
      </w:r>
    </w:p>
    <w:p w14:paraId="1B150B7E" w14:textId="77777777" w:rsidR="00C15BF7" w:rsidRPr="00006466" w:rsidRDefault="00C15BF7" w:rsidP="00C15BF7">
      <w:pPr>
        <w:numPr>
          <w:ilvl w:val="0"/>
          <w:numId w:val="30"/>
        </w:numPr>
        <w:spacing w:after="0" w:line="240" w:lineRule="auto"/>
        <w:jc w:val="both"/>
        <w:rPr>
          <w:rFonts w:ascii="Times New Roman" w:hAnsi="Times New Roman"/>
          <w:sz w:val="24"/>
          <w:szCs w:val="24"/>
        </w:rPr>
      </w:pPr>
      <w:r w:rsidRPr="00006466">
        <w:rPr>
          <w:rFonts w:ascii="Times New Roman" w:hAnsi="Times New Roman"/>
          <w:sz w:val="24"/>
          <w:szCs w:val="24"/>
        </w:rPr>
        <w:t>Alte forme de constituire, respectiv …………………………………………………………………………………………………………………………………..</w:t>
      </w:r>
    </w:p>
    <w:p w14:paraId="1166B18D"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Restituirea garanţiei de participare se va face în contul societăţii, cod IBAN ………………………………………………, deschis la ……………………………… .</w:t>
      </w:r>
    </w:p>
    <w:p w14:paraId="2BB61A5B" w14:textId="77777777" w:rsidR="00C15BF7" w:rsidRPr="00006466" w:rsidRDefault="00C15BF7" w:rsidP="00C15BF7">
      <w:pPr>
        <w:spacing w:after="0" w:line="240" w:lineRule="auto"/>
        <w:jc w:val="both"/>
        <w:rPr>
          <w:rFonts w:ascii="Times New Roman" w:hAnsi="Times New Roman"/>
          <w:sz w:val="24"/>
          <w:szCs w:val="24"/>
        </w:rPr>
      </w:pPr>
    </w:p>
    <w:p w14:paraId="041DEE61" w14:textId="77777777" w:rsidR="00C15BF7" w:rsidRPr="00006466" w:rsidRDefault="00C15BF7" w:rsidP="00C15BF7">
      <w:pPr>
        <w:spacing w:after="0" w:line="240" w:lineRule="auto"/>
        <w:jc w:val="both"/>
        <w:rPr>
          <w:rFonts w:ascii="Times New Roman" w:hAnsi="Times New Roman"/>
          <w:sz w:val="24"/>
          <w:szCs w:val="24"/>
        </w:rPr>
      </w:pPr>
    </w:p>
    <w:p w14:paraId="0B4EA023"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Vă mulţumim,</w:t>
      </w:r>
    </w:p>
    <w:p w14:paraId="62620839" w14:textId="77777777" w:rsidR="00C15BF7" w:rsidRPr="00006466" w:rsidRDefault="00C15BF7" w:rsidP="00C15BF7">
      <w:pPr>
        <w:spacing w:after="0" w:line="240" w:lineRule="auto"/>
        <w:jc w:val="both"/>
        <w:rPr>
          <w:rFonts w:ascii="Times New Roman" w:hAnsi="Times New Roman"/>
          <w:sz w:val="24"/>
          <w:szCs w:val="24"/>
        </w:rPr>
      </w:pPr>
    </w:p>
    <w:p w14:paraId="65E264AC" w14:textId="77777777" w:rsidR="00C15BF7" w:rsidRPr="00006466" w:rsidRDefault="00C15BF7" w:rsidP="00C15BF7">
      <w:pPr>
        <w:spacing w:after="0" w:line="240" w:lineRule="auto"/>
        <w:jc w:val="both"/>
        <w:rPr>
          <w:rFonts w:ascii="Times New Roman" w:hAnsi="Times New Roman"/>
          <w:sz w:val="24"/>
          <w:szCs w:val="24"/>
        </w:rPr>
      </w:pPr>
    </w:p>
    <w:p w14:paraId="393CFEE4"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Semnătura ofertantului sau a reprezentantului ofertantului                                   .....................................................</w:t>
      </w:r>
    </w:p>
    <w:p w14:paraId="740B3396"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Numele  şi prenumele semnatarului</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6CC6FB9F"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Capacitate de semnătura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28B005F7" w14:textId="77777777" w:rsidR="00C15BF7" w:rsidRPr="00006466" w:rsidRDefault="00C15BF7" w:rsidP="00C15BF7">
      <w:pPr>
        <w:autoSpaceDE w:val="0"/>
        <w:spacing w:after="120" w:line="240" w:lineRule="auto"/>
        <w:jc w:val="both"/>
        <w:rPr>
          <w:rFonts w:ascii="Times New Roman" w:hAnsi="Times New Roman"/>
          <w:b/>
          <w:i/>
          <w:sz w:val="18"/>
          <w:szCs w:val="18"/>
        </w:rPr>
      </w:pPr>
      <w:r w:rsidRPr="00006466">
        <w:rPr>
          <w:rFonts w:ascii="Times New Roman" w:hAnsi="Times New Roman"/>
          <w:b/>
          <w:i/>
          <w:sz w:val="18"/>
          <w:szCs w:val="18"/>
        </w:rPr>
        <w:t xml:space="preserve">Detalii despre ofertant </w:t>
      </w:r>
    </w:p>
    <w:p w14:paraId="03E18A4F"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Numele ofertantului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7E83A74D"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Ţara de reşedinţă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1BB6346E"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38061263"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 de corespondenţă (dacă este diferită)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5BFC432B"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Telefon / Fax</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77A9B557"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Data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449EB9F3" w14:textId="77777777" w:rsidR="00C15BF7" w:rsidRPr="00006466" w:rsidRDefault="00C15BF7" w:rsidP="00C15BF7">
      <w:pPr>
        <w:spacing w:after="0" w:line="240" w:lineRule="auto"/>
        <w:rPr>
          <w:rFonts w:ascii="Times New Roman" w:hAnsi="Times New Roman"/>
          <w:i/>
          <w:iCs/>
          <w:sz w:val="18"/>
          <w:szCs w:val="18"/>
        </w:rPr>
      </w:pPr>
    </w:p>
    <w:p w14:paraId="1850761F" w14:textId="77777777" w:rsidR="00C15BF7" w:rsidRPr="00006466" w:rsidRDefault="00C15BF7" w:rsidP="00C15BF7">
      <w:pPr>
        <w:spacing w:after="0" w:line="240" w:lineRule="auto"/>
        <w:rPr>
          <w:rFonts w:ascii="Times New Roman" w:hAnsi="Times New Roman"/>
          <w:i/>
          <w:iCs/>
          <w:sz w:val="18"/>
          <w:szCs w:val="18"/>
        </w:rPr>
      </w:pPr>
    </w:p>
    <w:p w14:paraId="61D04ABE" w14:textId="77777777" w:rsidR="00C15BF7" w:rsidRPr="00006466" w:rsidRDefault="00C15BF7" w:rsidP="00C15BF7">
      <w:pPr>
        <w:spacing w:after="0" w:line="240" w:lineRule="auto"/>
        <w:rPr>
          <w:rFonts w:ascii="Times New Roman" w:hAnsi="Times New Roman"/>
          <w:i/>
          <w:iCs/>
          <w:sz w:val="18"/>
          <w:szCs w:val="18"/>
        </w:rPr>
      </w:pPr>
    </w:p>
    <w:p w14:paraId="0ED03FCE" w14:textId="77777777" w:rsidR="00C15BF7" w:rsidRPr="00006466" w:rsidRDefault="00C15BF7" w:rsidP="00C15BF7">
      <w:pPr>
        <w:spacing w:after="0" w:line="240" w:lineRule="auto"/>
        <w:rPr>
          <w:rFonts w:ascii="Times New Roman" w:hAnsi="Times New Roman"/>
          <w:sz w:val="24"/>
          <w:szCs w:val="24"/>
        </w:rPr>
      </w:pPr>
      <w:r w:rsidRPr="00006466">
        <w:rPr>
          <w:rFonts w:ascii="Times New Roman" w:hAnsi="Times New Roman"/>
          <w:b/>
          <w:bCs/>
          <w:i/>
          <w:iCs/>
          <w:sz w:val="18"/>
          <w:szCs w:val="18"/>
        </w:rPr>
        <w:t>Notă:</w:t>
      </w:r>
      <w:r w:rsidRPr="00006466">
        <w:rPr>
          <w:rFonts w:ascii="Times New Roman" w:hAnsi="Times New Roman"/>
          <w:i/>
          <w:iCs/>
          <w:sz w:val="18"/>
          <w:szCs w:val="18"/>
        </w:rPr>
        <w:t xml:space="preserve"> Cererea de restituire a garanţiei se va transmite în original la sediul </w:t>
      </w:r>
      <w:r w:rsidRPr="00006466">
        <w:rPr>
          <w:rFonts w:ascii="Times New Roman" w:hAnsi="Times New Roman"/>
          <w:b/>
          <w:sz w:val="18"/>
          <w:szCs w:val="18"/>
        </w:rPr>
        <w:t>……………………………………………….</w:t>
      </w:r>
    </w:p>
    <w:p w14:paraId="662C8113" w14:textId="77777777" w:rsidR="00C15BF7" w:rsidRPr="00006466" w:rsidRDefault="00C15BF7" w:rsidP="00C15BF7">
      <w:pPr>
        <w:spacing w:after="0" w:line="240" w:lineRule="auto"/>
        <w:rPr>
          <w:rFonts w:ascii="Times New Roman" w:hAnsi="Times New Roman"/>
          <w:sz w:val="24"/>
          <w:szCs w:val="24"/>
        </w:rPr>
      </w:pPr>
    </w:p>
    <w:p w14:paraId="54609B6E" w14:textId="77777777" w:rsidR="00C15BF7" w:rsidRPr="00006466" w:rsidRDefault="00C15BF7" w:rsidP="00C15BF7">
      <w:pPr>
        <w:widowControl w:val="0"/>
        <w:spacing w:line="240" w:lineRule="auto"/>
        <w:rPr>
          <w:rFonts w:ascii="Times New Roman" w:eastAsia="MS Mincho" w:hAnsi="Times New Roman"/>
        </w:rPr>
      </w:pPr>
      <w:r w:rsidRPr="00006466">
        <w:rPr>
          <w:rFonts w:ascii="Times New Roman" w:eastAsia="MS Mincho" w:hAnsi="Times New Roman"/>
        </w:rPr>
        <w:t xml:space="preserve"> </w:t>
      </w:r>
    </w:p>
    <w:p w14:paraId="1937A986" w14:textId="77777777" w:rsidR="0091442A" w:rsidRPr="00C15BF7" w:rsidRDefault="0091442A" w:rsidP="00C15BF7">
      <w:pPr>
        <w:spacing w:line="240" w:lineRule="auto"/>
        <w:rPr>
          <w:rFonts w:ascii="Times New Roman" w:hAnsi="Times New Roman"/>
        </w:rPr>
      </w:pPr>
    </w:p>
    <w:sectPr w:rsidR="0091442A" w:rsidRPr="00C15BF7" w:rsidSect="00EC1582">
      <w:footerReference w:type="even" r:id="rId10"/>
      <w:footerReference w:type="default" r:id="rId11"/>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7ACD" w14:textId="77777777" w:rsidR="0005199B" w:rsidRPr="00006466" w:rsidRDefault="0005199B">
      <w:r w:rsidRPr="00006466">
        <w:separator/>
      </w:r>
    </w:p>
  </w:endnote>
  <w:endnote w:type="continuationSeparator" w:id="0">
    <w:p w14:paraId="6F751F2B" w14:textId="77777777" w:rsidR="0005199B" w:rsidRPr="00006466" w:rsidRDefault="0005199B">
      <w:r w:rsidRPr="000064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Segoe UI"/>
    <w:charset w:val="00"/>
    <w:family w:val="swiss"/>
    <w:pitch w:val="variable"/>
    <w:sig w:usb0="00000001" w:usb1="00000000" w:usb2="00000000" w:usb3="00000000" w:csb0="00000093" w:csb1="00000000"/>
  </w:font>
  <w:font w:name="Liberation Sans">
    <w:altName w:val="Arial"/>
    <w:charset w:val="00"/>
    <w:family w:val="swiss"/>
    <w:pitch w:val="variable"/>
    <w:sig w:usb0="A00002AF" w:usb1="500078FB"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Lohit Hindi">
    <w:altName w:val="MS Mincho"/>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88E1" w14:textId="77777777" w:rsidR="00C15BF7" w:rsidRPr="00006466" w:rsidRDefault="00C15BF7" w:rsidP="00A71D81">
    <w:pPr>
      <w:pStyle w:val="Footer"/>
      <w:framePr w:wrap="around" w:vAnchor="text" w:hAnchor="margin" w:xAlign="right" w:y="1"/>
      <w:rPr>
        <w:rStyle w:val="PageNumber"/>
        <w:lang w:val="ro-RO"/>
      </w:rPr>
    </w:pPr>
    <w:r w:rsidRPr="00006466">
      <w:rPr>
        <w:rStyle w:val="PageNumber"/>
        <w:lang w:val="ro-RO"/>
      </w:rPr>
      <w:fldChar w:fldCharType="begin"/>
    </w:r>
    <w:r w:rsidRPr="00006466">
      <w:rPr>
        <w:rStyle w:val="PageNumber"/>
        <w:lang w:val="ro-RO"/>
      </w:rPr>
      <w:instrText xml:space="preserve">PAGE  </w:instrText>
    </w:r>
    <w:r w:rsidRPr="00006466">
      <w:rPr>
        <w:rStyle w:val="PageNumber"/>
        <w:lang w:val="ro-RO"/>
      </w:rPr>
      <w:fldChar w:fldCharType="end"/>
    </w:r>
  </w:p>
  <w:p w14:paraId="398BE93E" w14:textId="77777777" w:rsidR="00C15BF7" w:rsidRPr="00006466" w:rsidRDefault="00C15BF7" w:rsidP="00A71D81">
    <w:pPr>
      <w:pStyle w:val="Footer"/>
      <w:ind w:right="360"/>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99EA" w14:textId="77777777" w:rsidR="00C15BF7" w:rsidRPr="00006466" w:rsidRDefault="00C15BF7" w:rsidP="00A71D81">
    <w:pPr>
      <w:pStyle w:val="Footer"/>
      <w:framePr w:wrap="around" w:vAnchor="text" w:hAnchor="margin" w:xAlign="right" w:y="1"/>
      <w:rPr>
        <w:rStyle w:val="PageNumber"/>
        <w:lang w:val="ro-RO"/>
      </w:rPr>
    </w:pPr>
  </w:p>
  <w:p w14:paraId="26E46F4A" w14:textId="77777777" w:rsidR="00C15BF7" w:rsidRPr="00006466" w:rsidRDefault="00C15BF7" w:rsidP="00A71D81">
    <w:pPr>
      <w:pStyle w:val="Footer"/>
      <w:ind w:right="360"/>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B96A" w14:textId="77777777" w:rsidR="00C579EA" w:rsidRPr="00006466" w:rsidRDefault="00C579EA" w:rsidP="00A71D81">
    <w:pPr>
      <w:pStyle w:val="Footer"/>
      <w:framePr w:wrap="around" w:vAnchor="text" w:hAnchor="margin" w:xAlign="right" w:y="1"/>
      <w:rPr>
        <w:rStyle w:val="PageNumber"/>
        <w:lang w:val="ro-RO"/>
      </w:rPr>
    </w:pPr>
    <w:r w:rsidRPr="00006466">
      <w:rPr>
        <w:rStyle w:val="PageNumber"/>
        <w:lang w:val="ro-RO"/>
      </w:rPr>
      <w:fldChar w:fldCharType="begin"/>
    </w:r>
    <w:r w:rsidRPr="00006466">
      <w:rPr>
        <w:rStyle w:val="PageNumber"/>
        <w:lang w:val="ro-RO"/>
      </w:rPr>
      <w:instrText xml:space="preserve">PAGE  </w:instrText>
    </w:r>
    <w:r w:rsidRPr="00006466">
      <w:rPr>
        <w:rStyle w:val="PageNumber"/>
        <w:lang w:val="ro-RO"/>
      </w:rPr>
      <w:fldChar w:fldCharType="end"/>
    </w:r>
  </w:p>
  <w:p w14:paraId="4F7F0607" w14:textId="77777777" w:rsidR="00C579EA" w:rsidRPr="00006466" w:rsidRDefault="00C579EA" w:rsidP="00A71D81">
    <w:pPr>
      <w:pStyle w:val="Footer"/>
      <w:ind w:right="360"/>
      <w:rPr>
        <w:lang w:val="ro-R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CA73" w14:textId="77777777" w:rsidR="00C579EA" w:rsidRPr="00006466" w:rsidRDefault="00C579EA" w:rsidP="00A71D81">
    <w:pPr>
      <w:pStyle w:val="Footer"/>
      <w:framePr w:wrap="around" w:vAnchor="text" w:hAnchor="margin" w:xAlign="right" w:y="1"/>
      <w:rPr>
        <w:rStyle w:val="PageNumber"/>
        <w:lang w:val="ro-RO"/>
      </w:rPr>
    </w:pPr>
  </w:p>
  <w:p w14:paraId="251D5C32" w14:textId="77777777" w:rsidR="00C579EA" w:rsidRPr="00006466" w:rsidRDefault="00C579EA" w:rsidP="00A71D81">
    <w:pPr>
      <w:pStyle w:val="Footer"/>
      <w:ind w:right="360"/>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A5ED" w14:textId="77777777" w:rsidR="0005199B" w:rsidRPr="00006466" w:rsidRDefault="0005199B">
      <w:r w:rsidRPr="00006466">
        <w:separator/>
      </w:r>
    </w:p>
  </w:footnote>
  <w:footnote w:type="continuationSeparator" w:id="0">
    <w:p w14:paraId="68778D9E" w14:textId="77777777" w:rsidR="0005199B" w:rsidRPr="00006466" w:rsidRDefault="0005199B">
      <w:r w:rsidRPr="0000646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4"/>
    <w:multiLevelType w:val="multilevel"/>
    <w:tmpl w:val="00000004"/>
    <w:lvl w:ilvl="0">
      <w:start w:val="1"/>
      <w:numFmt w:val="lowerLetter"/>
      <w:lvlText w:val="%1."/>
      <w:lvlJc w:val="left"/>
      <w:pPr>
        <w:tabs>
          <w:tab w:val="num" w:pos="5922"/>
        </w:tabs>
        <w:ind w:left="5922" w:hanging="360"/>
      </w:pPr>
      <w:rPr>
        <w:rFonts w:cs="Times New Roman"/>
        <w:sz w:val="24"/>
        <w:szCs w:val="24"/>
      </w:rPr>
    </w:lvl>
    <w:lvl w:ilvl="1">
      <w:start w:val="1"/>
      <w:numFmt w:val="decimal"/>
      <w:lvlText w:val="%2."/>
      <w:lvlJc w:val="left"/>
      <w:pPr>
        <w:tabs>
          <w:tab w:val="num" w:pos="6282"/>
        </w:tabs>
        <w:ind w:left="6282" w:hanging="360"/>
      </w:pPr>
    </w:lvl>
    <w:lvl w:ilvl="2">
      <w:start w:val="1"/>
      <w:numFmt w:val="decimal"/>
      <w:lvlText w:val="%3."/>
      <w:lvlJc w:val="left"/>
      <w:pPr>
        <w:tabs>
          <w:tab w:val="num" w:pos="6642"/>
        </w:tabs>
        <w:ind w:left="6642" w:hanging="360"/>
      </w:pPr>
    </w:lvl>
    <w:lvl w:ilvl="3">
      <w:start w:val="1"/>
      <w:numFmt w:val="decimal"/>
      <w:lvlText w:val="%4."/>
      <w:lvlJc w:val="left"/>
      <w:pPr>
        <w:tabs>
          <w:tab w:val="num" w:pos="7002"/>
        </w:tabs>
        <w:ind w:left="7002" w:hanging="360"/>
      </w:pPr>
    </w:lvl>
    <w:lvl w:ilvl="4">
      <w:start w:val="1"/>
      <w:numFmt w:val="decimal"/>
      <w:lvlText w:val="%5."/>
      <w:lvlJc w:val="left"/>
      <w:pPr>
        <w:tabs>
          <w:tab w:val="num" w:pos="7362"/>
        </w:tabs>
        <w:ind w:left="7362" w:hanging="360"/>
      </w:pPr>
    </w:lvl>
    <w:lvl w:ilvl="5">
      <w:start w:val="1"/>
      <w:numFmt w:val="decimal"/>
      <w:lvlText w:val="%6."/>
      <w:lvlJc w:val="left"/>
      <w:pPr>
        <w:tabs>
          <w:tab w:val="num" w:pos="7722"/>
        </w:tabs>
        <w:ind w:left="7722" w:hanging="360"/>
      </w:pPr>
    </w:lvl>
    <w:lvl w:ilvl="6">
      <w:start w:val="1"/>
      <w:numFmt w:val="decimal"/>
      <w:lvlText w:val="%7."/>
      <w:lvlJc w:val="left"/>
      <w:pPr>
        <w:tabs>
          <w:tab w:val="num" w:pos="8082"/>
        </w:tabs>
        <w:ind w:left="8082" w:hanging="360"/>
      </w:pPr>
    </w:lvl>
    <w:lvl w:ilvl="7">
      <w:start w:val="1"/>
      <w:numFmt w:val="decimal"/>
      <w:lvlText w:val="%8."/>
      <w:lvlJc w:val="left"/>
      <w:pPr>
        <w:tabs>
          <w:tab w:val="num" w:pos="8442"/>
        </w:tabs>
        <w:ind w:left="8442" w:hanging="360"/>
      </w:pPr>
    </w:lvl>
    <w:lvl w:ilvl="8">
      <w:start w:val="1"/>
      <w:numFmt w:val="decimal"/>
      <w:lvlText w:val="%9."/>
      <w:lvlJc w:val="left"/>
      <w:pPr>
        <w:tabs>
          <w:tab w:val="num" w:pos="8802"/>
        </w:tabs>
        <w:ind w:left="8802" w:hanging="360"/>
      </w:pPr>
    </w:lvl>
  </w:abstractNum>
  <w:abstractNum w:abstractNumId="2" w15:restartNumberingAfterBreak="0">
    <w:nsid w:val="00000008"/>
    <w:multiLevelType w:val="multilevel"/>
    <w:tmpl w:val="00000008"/>
    <w:name w:val="WW8Num8"/>
    <w:lvl w:ilvl="0">
      <w:start w:val="1"/>
      <w:numFmt w:val="upperRoman"/>
      <w:lvlText w:val="%1."/>
      <w:lvlJc w:val="left"/>
      <w:pPr>
        <w:tabs>
          <w:tab w:val="num" w:pos="216"/>
        </w:tabs>
        <w:ind w:left="216" w:hanging="216"/>
      </w:pPr>
      <w:rPr>
        <w:rFonts w:ascii="Times New Roman" w:eastAsia="Times New Roman" w:hAnsi="Times New Roman" w:cs="Times New Roman"/>
      </w:rPr>
    </w:lvl>
    <w:lvl w:ilvl="1">
      <w:start w:val="1"/>
      <w:numFmt w:val="upperLetter"/>
      <w:lvlText w:val="%2."/>
      <w:lvlJc w:val="left"/>
      <w:pPr>
        <w:tabs>
          <w:tab w:val="num" w:pos="432"/>
        </w:tabs>
        <w:ind w:left="432" w:hanging="216"/>
      </w:pPr>
      <w:rPr>
        <w:rFonts w:ascii="Times New Roman" w:eastAsia="Times New Roman" w:hAnsi="Times New Roman" w:cs="Times New Roman"/>
      </w:rPr>
    </w:lvl>
    <w:lvl w:ilvl="2">
      <w:start w:val="1"/>
      <w:numFmt w:val="decimal"/>
      <w:lvlText w:val="%3."/>
      <w:lvlJc w:val="left"/>
      <w:pPr>
        <w:tabs>
          <w:tab w:val="num" w:pos="648"/>
        </w:tabs>
        <w:ind w:left="648" w:hanging="216"/>
      </w:pPr>
      <w:rPr>
        <w:rFonts w:ascii="Times New Roman" w:eastAsia="Times New Roman" w:hAnsi="Times New Roman" w:cs="Times New Roman"/>
      </w:rPr>
    </w:lvl>
    <w:lvl w:ilvl="3">
      <w:start w:val="1"/>
      <w:numFmt w:val="lowerLetter"/>
      <w:lvlText w:val="%4."/>
      <w:lvlJc w:val="left"/>
      <w:pPr>
        <w:tabs>
          <w:tab w:val="num" w:pos="864"/>
        </w:tabs>
        <w:ind w:left="864" w:hanging="216"/>
      </w:pPr>
      <w:rPr>
        <w:rFonts w:ascii="Times New Roman" w:eastAsia="Times New Roman" w:hAnsi="Times New Roman" w:cs="Times New Roman"/>
      </w:rPr>
    </w:lvl>
    <w:lvl w:ilvl="4">
      <w:start w:val="1"/>
      <w:numFmt w:val="lowerRoman"/>
      <w:lvlText w:val="%5."/>
      <w:lvlJc w:val="left"/>
      <w:pPr>
        <w:tabs>
          <w:tab w:val="num" w:pos="1080"/>
        </w:tabs>
        <w:ind w:left="1080" w:hanging="216"/>
      </w:pPr>
      <w:rPr>
        <w:rFonts w:ascii="Times New Roman" w:eastAsia="Times New Roman" w:hAnsi="Times New Roman" w:cs="Times New Roman"/>
      </w:rPr>
    </w:lvl>
    <w:lvl w:ilvl="5">
      <w:start w:val="1"/>
      <w:numFmt w:val="decimal"/>
      <w:lvlText w:val="%6)"/>
      <w:lvlJc w:val="left"/>
      <w:pPr>
        <w:tabs>
          <w:tab w:val="num" w:pos="1296"/>
        </w:tabs>
        <w:ind w:left="1296" w:hanging="216"/>
      </w:pPr>
      <w:rPr>
        <w:rFonts w:ascii="Times New Roman" w:eastAsia="Times New Roman" w:hAnsi="Times New Roman" w:cs="Times New Roman"/>
      </w:rPr>
    </w:lvl>
    <w:lvl w:ilvl="6">
      <w:start w:val="1"/>
      <w:numFmt w:val="lowerLetter"/>
      <w:lvlText w:val="%7)"/>
      <w:lvlJc w:val="left"/>
      <w:pPr>
        <w:tabs>
          <w:tab w:val="num" w:pos="1512"/>
        </w:tabs>
        <w:ind w:left="1512" w:hanging="216"/>
      </w:pPr>
      <w:rPr>
        <w:rFonts w:ascii="Times New Roman" w:eastAsia="Times New Roman" w:hAnsi="Times New Roman" w:cs="Times New Roman"/>
      </w:rPr>
    </w:lvl>
    <w:lvl w:ilvl="7">
      <w:start w:val="1"/>
      <w:numFmt w:val="lowerRoman"/>
      <w:lvlText w:val="%8)"/>
      <w:lvlJc w:val="left"/>
      <w:pPr>
        <w:tabs>
          <w:tab w:val="num" w:pos="1209"/>
        </w:tabs>
        <w:ind w:left="1209" w:hanging="216"/>
      </w:pPr>
      <w:rPr>
        <w:rFonts w:ascii="Times New Roman" w:eastAsia="Times New Roman" w:hAnsi="Times New Roman" w:cs="Times New Roman"/>
      </w:rPr>
    </w:lvl>
    <w:lvl w:ilvl="8">
      <w:start w:val="1"/>
      <w:numFmt w:val="decimal"/>
      <w:lvlText w:val="(%9)"/>
      <w:lvlJc w:val="left"/>
      <w:pPr>
        <w:tabs>
          <w:tab w:val="num" w:pos="1944"/>
        </w:tabs>
        <w:ind w:left="1944" w:hanging="216"/>
      </w:pPr>
      <w:rPr>
        <w:rFonts w:ascii="Times New Roman" w:eastAsia="Times New Roman" w:hAnsi="Times New Roman" w:cs="Times New Roman"/>
      </w:rPr>
    </w:lvl>
  </w:abstractNum>
  <w:abstractNum w:abstractNumId="3"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15:restartNumberingAfterBreak="0">
    <w:nsid w:val="041F4C12"/>
    <w:multiLevelType w:val="hybridMultilevel"/>
    <w:tmpl w:val="3644186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2594D"/>
    <w:multiLevelType w:val="hybridMultilevel"/>
    <w:tmpl w:val="3F2CD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15:restartNumberingAfterBreak="0">
    <w:nsid w:val="0DFD5536"/>
    <w:multiLevelType w:val="hybridMultilevel"/>
    <w:tmpl w:val="7A28CC4E"/>
    <w:lvl w:ilvl="0" w:tplc="9B463B82">
      <w:start w:val="1"/>
      <w:numFmt w:val="lowerLetter"/>
      <w:lvlText w:val="%1)"/>
      <w:lvlJc w:val="left"/>
      <w:pPr>
        <w:ind w:left="570" w:hanging="360"/>
      </w:pPr>
      <w:rPr>
        <w:rFonts w:hint="default"/>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8" w15:restartNumberingAfterBreak="0">
    <w:nsid w:val="10A82C16"/>
    <w:multiLevelType w:val="multilevel"/>
    <w:tmpl w:val="9C783F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F54A4"/>
    <w:multiLevelType w:val="hybridMultilevel"/>
    <w:tmpl w:val="DF566CB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5A938DD"/>
    <w:multiLevelType w:val="hybridMultilevel"/>
    <w:tmpl w:val="9FAAA300"/>
    <w:lvl w:ilvl="0" w:tplc="04090017">
      <w:start w:val="1"/>
      <w:numFmt w:val="lowerLetter"/>
      <w:lvlText w:val="%1)"/>
      <w:lvlJc w:val="left"/>
      <w:pPr>
        <w:tabs>
          <w:tab w:val="num" w:pos="720"/>
        </w:tabs>
        <w:ind w:left="720" w:hanging="360"/>
      </w:pPr>
      <w:rPr>
        <w:rFonts w:hint="default"/>
      </w:rPr>
    </w:lvl>
    <w:lvl w:ilvl="1" w:tplc="A086DD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C5878"/>
    <w:multiLevelType w:val="hybridMultilevel"/>
    <w:tmpl w:val="B12EE42E"/>
    <w:lvl w:ilvl="0" w:tplc="BF92D302">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3" w15:restartNumberingAfterBreak="0">
    <w:nsid w:val="1A30641E"/>
    <w:multiLevelType w:val="hybridMultilevel"/>
    <w:tmpl w:val="6282A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A0569"/>
    <w:multiLevelType w:val="hybridMultilevel"/>
    <w:tmpl w:val="D2D251AE"/>
    <w:lvl w:ilvl="0" w:tplc="6860A664">
      <w:start w:val="3"/>
      <w:numFmt w:val="bullet"/>
      <w:lvlText w:val="-"/>
      <w:lvlJc w:val="left"/>
      <w:pPr>
        <w:ind w:left="303" w:hanging="360"/>
      </w:pPr>
      <w:rPr>
        <w:rFonts w:ascii="Arial" w:eastAsia="Times New Roman" w:hAnsi="Arial" w:cs="Arial" w:hint="default"/>
        <w:sz w:val="20"/>
      </w:rPr>
    </w:lvl>
    <w:lvl w:ilvl="1" w:tplc="04090003">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5" w15:restartNumberingAfterBreak="0">
    <w:nsid w:val="1BCC10FD"/>
    <w:multiLevelType w:val="hybridMultilevel"/>
    <w:tmpl w:val="BD8069C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6EC58BE"/>
    <w:multiLevelType w:val="hybridMultilevel"/>
    <w:tmpl w:val="23B6824A"/>
    <w:lvl w:ilvl="0" w:tplc="9A867240">
      <w:start w:val="1"/>
      <w:numFmt w:val="bullet"/>
      <w:lvlText w:val="-"/>
      <w:lvlJc w:val="left"/>
      <w:pPr>
        <w:ind w:left="720" w:hanging="360"/>
      </w:pPr>
      <w:rPr>
        <w:rFonts w:ascii="Times New Roman" w:eastAsia="Arial Unicode MS"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8" w15:restartNumberingAfterBreak="0">
    <w:nsid w:val="2C0E58E4"/>
    <w:multiLevelType w:val="hybridMultilevel"/>
    <w:tmpl w:val="A560E656"/>
    <w:lvl w:ilvl="0" w:tplc="83FA8764">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8131C"/>
    <w:multiLevelType w:val="hybridMultilevel"/>
    <w:tmpl w:val="B96AC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7C1E09"/>
    <w:multiLevelType w:val="hybridMultilevel"/>
    <w:tmpl w:val="5204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15780A"/>
    <w:multiLevelType w:val="multilevel"/>
    <w:tmpl w:val="00000004"/>
    <w:lvl w:ilvl="0">
      <w:start w:val="1"/>
      <w:numFmt w:val="lowerLetter"/>
      <w:lvlText w:val="%1."/>
      <w:lvlJc w:val="left"/>
      <w:pPr>
        <w:tabs>
          <w:tab w:val="num" w:pos="1068"/>
        </w:tabs>
        <w:ind w:left="1068" w:hanging="360"/>
      </w:pPr>
      <w:rPr>
        <w:rFonts w:cs="Times New Roman"/>
        <w:sz w:val="24"/>
        <w:szCs w:val="24"/>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2" w15:restartNumberingAfterBreak="0">
    <w:nsid w:val="35913F16"/>
    <w:multiLevelType w:val="hybridMultilevel"/>
    <w:tmpl w:val="D48460E6"/>
    <w:lvl w:ilvl="0" w:tplc="D97E5C02">
      <w:start w:val="4"/>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D570B5"/>
    <w:multiLevelType w:val="hybridMultilevel"/>
    <w:tmpl w:val="F8E0491C"/>
    <w:lvl w:ilvl="0" w:tplc="739A4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96479"/>
    <w:multiLevelType w:val="hybridMultilevel"/>
    <w:tmpl w:val="00AC42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386872"/>
    <w:multiLevelType w:val="hybridMultilevel"/>
    <w:tmpl w:val="46C0B31E"/>
    <w:lvl w:ilvl="0" w:tplc="E45C41E6">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6E57D4"/>
    <w:multiLevelType w:val="hybridMultilevel"/>
    <w:tmpl w:val="67F8EB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782191A"/>
    <w:multiLevelType w:val="hybridMultilevel"/>
    <w:tmpl w:val="4E36BDEA"/>
    <w:lvl w:ilvl="0" w:tplc="04090017">
      <w:start w:val="1"/>
      <w:numFmt w:val="lowerLetter"/>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9" w15:restartNumberingAfterBreak="0">
    <w:nsid w:val="519D2E14"/>
    <w:multiLevelType w:val="hybridMultilevel"/>
    <w:tmpl w:val="CE645FCA"/>
    <w:lvl w:ilvl="0" w:tplc="052A78B8">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5B048E"/>
    <w:multiLevelType w:val="hybridMultilevel"/>
    <w:tmpl w:val="BA2CCE3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47A19A1"/>
    <w:multiLevelType w:val="hybridMultilevel"/>
    <w:tmpl w:val="8EDC3550"/>
    <w:lvl w:ilvl="0" w:tplc="2F3ED5EE">
      <w:start w:val="1"/>
      <w:numFmt w:val="low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2" w15:restartNumberingAfterBreak="0">
    <w:nsid w:val="5D2D4C09"/>
    <w:multiLevelType w:val="hybridMultilevel"/>
    <w:tmpl w:val="7CECFDB0"/>
    <w:lvl w:ilvl="0" w:tplc="14B852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30427"/>
    <w:multiLevelType w:val="hybridMultilevel"/>
    <w:tmpl w:val="D4E05576"/>
    <w:lvl w:ilvl="0" w:tplc="D37272FE">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0E714F"/>
    <w:multiLevelType w:val="hybridMultilevel"/>
    <w:tmpl w:val="932464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7F8ED704">
      <w:start w:val="2"/>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E01C56"/>
    <w:multiLevelType w:val="hybridMultilevel"/>
    <w:tmpl w:val="9A40F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0748B"/>
    <w:multiLevelType w:val="hybridMultilevel"/>
    <w:tmpl w:val="1DC4711A"/>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8" w15:restartNumberingAfterBreak="0">
    <w:nsid w:val="66E36BD3"/>
    <w:multiLevelType w:val="hybridMultilevel"/>
    <w:tmpl w:val="DCCE4B6A"/>
    <w:lvl w:ilvl="0" w:tplc="B884244A">
      <w:start w:val="1"/>
      <w:numFmt w:val="bullet"/>
      <w:lvlText w:val=""/>
      <w:lvlJc w:val="left"/>
      <w:pPr>
        <w:tabs>
          <w:tab w:val="num" w:pos="720"/>
        </w:tabs>
        <w:ind w:left="720" w:hanging="360"/>
      </w:pPr>
      <w:rPr>
        <w:rFonts w:ascii="Symbol" w:hAnsi="Symbo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1A4B11"/>
    <w:multiLevelType w:val="hybridMultilevel"/>
    <w:tmpl w:val="FD32EC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546DF"/>
    <w:multiLevelType w:val="hybridMultilevel"/>
    <w:tmpl w:val="27A8E1C0"/>
    <w:lvl w:ilvl="0" w:tplc="E7962C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62B2BB6"/>
    <w:multiLevelType w:val="hybridMultilevel"/>
    <w:tmpl w:val="27D46B5E"/>
    <w:lvl w:ilvl="0" w:tplc="9A867240">
      <w:start w:val="1"/>
      <w:numFmt w:val="bullet"/>
      <w:lvlText w:val="-"/>
      <w:lvlJc w:val="left"/>
      <w:pPr>
        <w:ind w:left="773" w:hanging="360"/>
      </w:pPr>
      <w:rPr>
        <w:rFonts w:ascii="Times New Roman" w:eastAsia="Arial Unicode MS" w:hAnsi="Times New Roman" w:cs="Times New Roman" w:hint="default"/>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42" w15:restartNumberingAfterBreak="0">
    <w:nsid w:val="76F97B81"/>
    <w:multiLevelType w:val="hybridMultilevel"/>
    <w:tmpl w:val="25C44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A1709F"/>
    <w:multiLevelType w:val="hybridMultilevel"/>
    <w:tmpl w:val="BF489EF8"/>
    <w:lvl w:ilvl="0" w:tplc="D37272FE">
      <w:start w:val="10"/>
      <w:numFmt w:val="bullet"/>
      <w:lvlText w:val="-"/>
      <w:lvlJc w:val="left"/>
      <w:pPr>
        <w:ind w:left="1440" w:hanging="360"/>
      </w:pPr>
      <w:rPr>
        <w:rFonts w:ascii="Times New Roman" w:eastAsia="Calibr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15:restartNumberingAfterBreak="0">
    <w:nsid w:val="7DEE5CC9"/>
    <w:multiLevelType w:val="hybridMultilevel"/>
    <w:tmpl w:val="A008D61E"/>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8412037">
    <w:abstractNumId w:val="9"/>
  </w:num>
  <w:num w:numId="2" w16cid:durableId="1917399503">
    <w:abstractNumId w:val="15"/>
  </w:num>
  <w:num w:numId="3" w16cid:durableId="275018791">
    <w:abstractNumId w:val="40"/>
  </w:num>
  <w:num w:numId="4" w16cid:durableId="1022970883">
    <w:abstractNumId w:val="24"/>
  </w:num>
  <w:num w:numId="5" w16cid:durableId="1154833774">
    <w:abstractNumId w:val="27"/>
  </w:num>
  <w:num w:numId="6" w16cid:durableId="227305393">
    <w:abstractNumId w:val="20"/>
  </w:num>
  <w:num w:numId="7" w16cid:durableId="976565443">
    <w:abstractNumId w:val="37"/>
  </w:num>
  <w:num w:numId="8" w16cid:durableId="1271283305">
    <w:abstractNumId w:val="2"/>
  </w:num>
  <w:num w:numId="9" w16cid:durableId="2131629295">
    <w:abstractNumId w:val="3"/>
  </w:num>
  <w:num w:numId="10" w16cid:durableId="1305234770">
    <w:abstractNumId w:val="8"/>
  </w:num>
  <w:num w:numId="11" w16cid:durableId="216400501">
    <w:abstractNumId w:val="0"/>
  </w:num>
  <w:num w:numId="12" w16cid:durableId="3942639">
    <w:abstractNumId w:val="22"/>
  </w:num>
  <w:num w:numId="13" w16cid:durableId="120079285">
    <w:abstractNumId w:val="17"/>
  </w:num>
  <w:num w:numId="14" w16cid:durableId="852917748">
    <w:abstractNumId w:val="12"/>
  </w:num>
  <w:num w:numId="15" w16cid:durableId="1366831044">
    <w:abstractNumId w:val="1"/>
  </w:num>
  <w:num w:numId="16" w16cid:durableId="1101995323">
    <w:abstractNumId w:val="38"/>
  </w:num>
  <w:num w:numId="17" w16cid:durableId="546450371">
    <w:abstractNumId w:val="35"/>
  </w:num>
  <w:num w:numId="18" w16cid:durableId="219749468">
    <w:abstractNumId w:val="5"/>
  </w:num>
  <w:num w:numId="19" w16cid:durableId="675425553">
    <w:abstractNumId w:val="42"/>
  </w:num>
  <w:num w:numId="20" w16cid:durableId="770201498">
    <w:abstractNumId w:val="19"/>
  </w:num>
  <w:num w:numId="21" w16cid:durableId="1911840255">
    <w:abstractNumId w:val="21"/>
  </w:num>
  <w:num w:numId="22" w16cid:durableId="1157766493">
    <w:abstractNumId w:val="29"/>
  </w:num>
  <w:num w:numId="23" w16cid:durableId="676152771">
    <w:abstractNumId w:val="28"/>
  </w:num>
  <w:num w:numId="24" w16cid:durableId="34476666">
    <w:abstractNumId w:val="31"/>
  </w:num>
  <w:num w:numId="25" w16cid:durableId="19615699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7465190">
    <w:abstractNumId w:val="11"/>
  </w:num>
  <w:num w:numId="27" w16cid:durableId="78598737">
    <w:abstractNumId w:val="44"/>
  </w:num>
  <w:num w:numId="28" w16cid:durableId="618101503">
    <w:abstractNumId w:val="34"/>
  </w:num>
  <w:num w:numId="29" w16cid:durableId="1736586573">
    <w:abstractNumId w:val="6"/>
  </w:num>
  <w:num w:numId="30" w16cid:durableId="73817962">
    <w:abstractNumId w:val="4"/>
  </w:num>
  <w:num w:numId="31" w16cid:durableId="858465996">
    <w:abstractNumId w:val="14"/>
  </w:num>
  <w:num w:numId="32" w16cid:durableId="486439066">
    <w:abstractNumId w:val="10"/>
  </w:num>
  <w:num w:numId="33" w16cid:durableId="1928004770">
    <w:abstractNumId w:val="41"/>
  </w:num>
  <w:num w:numId="34" w16cid:durableId="2019194193">
    <w:abstractNumId w:val="30"/>
  </w:num>
  <w:num w:numId="35" w16cid:durableId="1663435625">
    <w:abstractNumId w:val="7"/>
  </w:num>
  <w:num w:numId="36" w16cid:durableId="208746">
    <w:abstractNumId w:val="32"/>
  </w:num>
  <w:num w:numId="37" w16cid:durableId="584263521">
    <w:abstractNumId w:val="1"/>
    <w:lvlOverride w:ilvl="0">
      <w:startOverride w:val="1"/>
    </w:lvlOverride>
  </w:num>
  <w:num w:numId="38" w16cid:durableId="1589266340">
    <w:abstractNumId w:val="33"/>
  </w:num>
  <w:num w:numId="39" w16cid:durableId="881751031">
    <w:abstractNumId w:val="18"/>
  </w:num>
  <w:num w:numId="40" w16cid:durableId="563419924">
    <w:abstractNumId w:val="43"/>
  </w:num>
  <w:num w:numId="41" w16cid:durableId="15547379">
    <w:abstractNumId w:val="39"/>
  </w:num>
  <w:num w:numId="42" w16cid:durableId="142964912">
    <w:abstractNumId w:val="13"/>
  </w:num>
  <w:num w:numId="43" w16cid:durableId="1305355715">
    <w:abstractNumId w:val="23"/>
  </w:num>
  <w:num w:numId="44" w16cid:durableId="1807502538">
    <w:abstractNumId w:val="26"/>
  </w:num>
  <w:num w:numId="45" w16cid:durableId="397636583">
    <w:abstractNumId w:val="36"/>
  </w:num>
  <w:num w:numId="46" w16cid:durableId="635767571">
    <w:abstractNumId w:val="16"/>
  </w:num>
  <w:num w:numId="47" w16cid:durableId="1443145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1A87"/>
    <w:rsid w:val="0000231B"/>
    <w:rsid w:val="00002E94"/>
    <w:rsid w:val="00004BA6"/>
    <w:rsid w:val="00006050"/>
    <w:rsid w:val="00006466"/>
    <w:rsid w:val="000212FD"/>
    <w:rsid w:val="00021A7B"/>
    <w:rsid w:val="00025B79"/>
    <w:rsid w:val="00025C09"/>
    <w:rsid w:val="000270E9"/>
    <w:rsid w:val="00031CDF"/>
    <w:rsid w:val="00034169"/>
    <w:rsid w:val="00034F60"/>
    <w:rsid w:val="00041273"/>
    <w:rsid w:val="000413C7"/>
    <w:rsid w:val="00041B1B"/>
    <w:rsid w:val="00043213"/>
    <w:rsid w:val="0004598C"/>
    <w:rsid w:val="0004664C"/>
    <w:rsid w:val="00051537"/>
    <w:rsid w:val="0005199B"/>
    <w:rsid w:val="0005372A"/>
    <w:rsid w:val="000545F6"/>
    <w:rsid w:val="00056AAF"/>
    <w:rsid w:val="00056BE0"/>
    <w:rsid w:val="00057F4D"/>
    <w:rsid w:val="0006006B"/>
    <w:rsid w:val="000605AD"/>
    <w:rsid w:val="000637AD"/>
    <w:rsid w:val="000672AC"/>
    <w:rsid w:val="00070BE8"/>
    <w:rsid w:val="000710ED"/>
    <w:rsid w:val="0007149C"/>
    <w:rsid w:val="000723E9"/>
    <w:rsid w:val="0007419A"/>
    <w:rsid w:val="00075E58"/>
    <w:rsid w:val="000762C5"/>
    <w:rsid w:val="00080A1C"/>
    <w:rsid w:val="00080EBA"/>
    <w:rsid w:val="000909B8"/>
    <w:rsid w:val="000918F5"/>
    <w:rsid w:val="000922A0"/>
    <w:rsid w:val="000943F3"/>
    <w:rsid w:val="00094704"/>
    <w:rsid w:val="00094EFB"/>
    <w:rsid w:val="00095835"/>
    <w:rsid w:val="0009772A"/>
    <w:rsid w:val="0009790D"/>
    <w:rsid w:val="000A04E0"/>
    <w:rsid w:val="000A17CE"/>
    <w:rsid w:val="000A28FD"/>
    <w:rsid w:val="000A5C76"/>
    <w:rsid w:val="000B6287"/>
    <w:rsid w:val="000B7E03"/>
    <w:rsid w:val="000C1D14"/>
    <w:rsid w:val="000C2575"/>
    <w:rsid w:val="000C289E"/>
    <w:rsid w:val="000C6EBF"/>
    <w:rsid w:val="000C7E6C"/>
    <w:rsid w:val="000D0575"/>
    <w:rsid w:val="000D1292"/>
    <w:rsid w:val="000D1C29"/>
    <w:rsid w:val="000D221C"/>
    <w:rsid w:val="000D2CA8"/>
    <w:rsid w:val="000D5014"/>
    <w:rsid w:val="000D7F3B"/>
    <w:rsid w:val="000E00FF"/>
    <w:rsid w:val="000E0A56"/>
    <w:rsid w:val="000E135B"/>
    <w:rsid w:val="000E1F49"/>
    <w:rsid w:val="000E35AB"/>
    <w:rsid w:val="000E389C"/>
    <w:rsid w:val="000E577B"/>
    <w:rsid w:val="000E6F50"/>
    <w:rsid w:val="000E7098"/>
    <w:rsid w:val="000E7D1C"/>
    <w:rsid w:val="000F1AE3"/>
    <w:rsid w:val="000F6A8F"/>
    <w:rsid w:val="00100305"/>
    <w:rsid w:val="00101682"/>
    <w:rsid w:val="00105F69"/>
    <w:rsid w:val="0011457A"/>
    <w:rsid w:val="0011787B"/>
    <w:rsid w:val="001206A0"/>
    <w:rsid w:val="00120D9E"/>
    <w:rsid w:val="00122440"/>
    <w:rsid w:val="0013148F"/>
    <w:rsid w:val="00135985"/>
    <w:rsid w:val="00137A7F"/>
    <w:rsid w:val="00142921"/>
    <w:rsid w:val="00143DEC"/>
    <w:rsid w:val="001450A2"/>
    <w:rsid w:val="001464E8"/>
    <w:rsid w:val="00151CB5"/>
    <w:rsid w:val="001529C0"/>
    <w:rsid w:val="00152E33"/>
    <w:rsid w:val="001555D4"/>
    <w:rsid w:val="001556C9"/>
    <w:rsid w:val="00155E7F"/>
    <w:rsid w:val="00157137"/>
    <w:rsid w:val="00166F4C"/>
    <w:rsid w:val="001675E1"/>
    <w:rsid w:val="00167F61"/>
    <w:rsid w:val="00170515"/>
    <w:rsid w:val="0017258C"/>
    <w:rsid w:val="001727F1"/>
    <w:rsid w:val="00174453"/>
    <w:rsid w:val="00174E43"/>
    <w:rsid w:val="00176083"/>
    <w:rsid w:val="00176A94"/>
    <w:rsid w:val="00181024"/>
    <w:rsid w:val="001861F5"/>
    <w:rsid w:val="0019108E"/>
    <w:rsid w:val="00191D66"/>
    <w:rsid w:val="00193A9B"/>
    <w:rsid w:val="00194763"/>
    <w:rsid w:val="001951C6"/>
    <w:rsid w:val="001970D3"/>
    <w:rsid w:val="001A17B6"/>
    <w:rsid w:val="001A36CD"/>
    <w:rsid w:val="001A3ECE"/>
    <w:rsid w:val="001A4BFD"/>
    <w:rsid w:val="001A5624"/>
    <w:rsid w:val="001B18F0"/>
    <w:rsid w:val="001B31DE"/>
    <w:rsid w:val="001B3EB5"/>
    <w:rsid w:val="001B4322"/>
    <w:rsid w:val="001B5F72"/>
    <w:rsid w:val="001C0017"/>
    <w:rsid w:val="001C0607"/>
    <w:rsid w:val="001C4044"/>
    <w:rsid w:val="001C4ECE"/>
    <w:rsid w:val="001C51B0"/>
    <w:rsid w:val="001C6D0A"/>
    <w:rsid w:val="001D0576"/>
    <w:rsid w:val="001D1ED6"/>
    <w:rsid w:val="001D4B5F"/>
    <w:rsid w:val="001D735A"/>
    <w:rsid w:val="001D7C1C"/>
    <w:rsid w:val="001E03D8"/>
    <w:rsid w:val="001E1DCF"/>
    <w:rsid w:val="001E223D"/>
    <w:rsid w:val="001E3B31"/>
    <w:rsid w:val="001E537D"/>
    <w:rsid w:val="001E769D"/>
    <w:rsid w:val="001F3837"/>
    <w:rsid w:val="001F4A1E"/>
    <w:rsid w:val="001F4A72"/>
    <w:rsid w:val="001F6DE3"/>
    <w:rsid w:val="001F75D1"/>
    <w:rsid w:val="002010DC"/>
    <w:rsid w:val="00202DB6"/>
    <w:rsid w:val="002050E2"/>
    <w:rsid w:val="00206003"/>
    <w:rsid w:val="00214807"/>
    <w:rsid w:val="0021713B"/>
    <w:rsid w:val="00222EB0"/>
    <w:rsid w:val="00226BBF"/>
    <w:rsid w:val="00226EF0"/>
    <w:rsid w:val="00227830"/>
    <w:rsid w:val="00227F0E"/>
    <w:rsid w:val="0023130D"/>
    <w:rsid w:val="0023278C"/>
    <w:rsid w:val="0023421C"/>
    <w:rsid w:val="00234C4E"/>
    <w:rsid w:val="0023647A"/>
    <w:rsid w:val="002377F2"/>
    <w:rsid w:val="00241520"/>
    <w:rsid w:val="00254AD0"/>
    <w:rsid w:val="0025578E"/>
    <w:rsid w:val="00255F3B"/>
    <w:rsid w:val="002562D5"/>
    <w:rsid w:val="00261FE9"/>
    <w:rsid w:val="00264ED0"/>
    <w:rsid w:val="00265105"/>
    <w:rsid w:val="00265A02"/>
    <w:rsid w:val="00266804"/>
    <w:rsid w:val="0026767C"/>
    <w:rsid w:val="00271F9D"/>
    <w:rsid w:val="00272556"/>
    <w:rsid w:val="00272E41"/>
    <w:rsid w:val="002739F1"/>
    <w:rsid w:val="002740A0"/>
    <w:rsid w:val="00274DAE"/>
    <w:rsid w:val="00277C32"/>
    <w:rsid w:val="00284BE0"/>
    <w:rsid w:val="002905F3"/>
    <w:rsid w:val="00290F67"/>
    <w:rsid w:val="0029378A"/>
    <w:rsid w:val="00294E30"/>
    <w:rsid w:val="002A21D2"/>
    <w:rsid w:val="002A28BC"/>
    <w:rsid w:val="002A3784"/>
    <w:rsid w:val="002A3D7F"/>
    <w:rsid w:val="002A68F5"/>
    <w:rsid w:val="002B066F"/>
    <w:rsid w:val="002B33E5"/>
    <w:rsid w:val="002B43CB"/>
    <w:rsid w:val="002B60C6"/>
    <w:rsid w:val="002B75F4"/>
    <w:rsid w:val="002B7BA4"/>
    <w:rsid w:val="002B7E7C"/>
    <w:rsid w:val="002C0420"/>
    <w:rsid w:val="002C18E7"/>
    <w:rsid w:val="002C1CF0"/>
    <w:rsid w:val="002C2075"/>
    <w:rsid w:val="002C66C2"/>
    <w:rsid w:val="002C6BF6"/>
    <w:rsid w:val="002C78F8"/>
    <w:rsid w:val="002C7D01"/>
    <w:rsid w:val="002D092F"/>
    <w:rsid w:val="002D37E7"/>
    <w:rsid w:val="002D3C35"/>
    <w:rsid w:val="002E3371"/>
    <w:rsid w:val="002E3A5C"/>
    <w:rsid w:val="002E66D0"/>
    <w:rsid w:val="002F1AA9"/>
    <w:rsid w:val="002F2B7A"/>
    <w:rsid w:val="002F2CED"/>
    <w:rsid w:val="002F46BE"/>
    <w:rsid w:val="002F477F"/>
    <w:rsid w:val="002F4AFA"/>
    <w:rsid w:val="00300348"/>
    <w:rsid w:val="00300482"/>
    <w:rsid w:val="003009C8"/>
    <w:rsid w:val="00300D5E"/>
    <w:rsid w:val="00301416"/>
    <w:rsid w:val="00303296"/>
    <w:rsid w:val="003035F9"/>
    <w:rsid w:val="003042C6"/>
    <w:rsid w:val="00310A98"/>
    <w:rsid w:val="00312B73"/>
    <w:rsid w:val="003167F5"/>
    <w:rsid w:val="00317671"/>
    <w:rsid w:val="003179DB"/>
    <w:rsid w:val="00320D51"/>
    <w:rsid w:val="00321E14"/>
    <w:rsid w:val="00325966"/>
    <w:rsid w:val="003264B1"/>
    <w:rsid w:val="00330998"/>
    <w:rsid w:val="0033179D"/>
    <w:rsid w:val="00331F0E"/>
    <w:rsid w:val="0033277E"/>
    <w:rsid w:val="0033301F"/>
    <w:rsid w:val="00333284"/>
    <w:rsid w:val="00333B6E"/>
    <w:rsid w:val="003341F3"/>
    <w:rsid w:val="003372F4"/>
    <w:rsid w:val="00337A3E"/>
    <w:rsid w:val="0034045F"/>
    <w:rsid w:val="0034482C"/>
    <w:rsid w:val="00345576"/>
    <w:rsid w:val="0034632D"/>
    <w:rsid w:val="003464D0"/>
    <w:rsid w:val="00346935"/>
    <w:rsid w:val="00346B9E"/>
    <w:rsid w:val="00352D6E"/>
    <w:rsid w:val="003577CE"/>
    <w:rsid w:val="00357BB8"/>
    <w:rsid w:val="00360719"/>
    <w:rsid w:val="00364CB6"/>
    <w:rsid w:val="00365508"/>
    <w:rsid w:val="00366031"/>
    <w:rsid w:val="00366F36"/>
    <w:rsid w:val="00367886"/>
    <w:rsid w:val="00371487"/>
    <w:rsid w:val="0037636D"/>
    <w:rsid w:val="00385EE2"/>
    <w:rsid w:val="00387340"/>
    <w:rsid w:val="00391C13"/>
    <w:rsid w:val="003A26CD"/>
    <w:rsid w:val="003A41F2"/>
    <w:rsid w:val="003A60EF"/>
    <w:rsid w:val="003A6138"/>
    <w:rsid w:val="003B103A"/>
    <w:rsid w:val="003B32FB"/>
    <w:rsid w:val="003B40AA"/>
    <w:rsid w:val="003B5781"/>
    <w:rsid w:val="003B578A"/>
    <w:rsid w:val="003B5D4F"/>
    <w:rsid w:val="003B6D12"/>
    <w:rsid w:val="003B7764"/>
    <w:rsid w:val="003B7B2A"/>
    <w:rsid w:val="003C128F"/>
    <w:rsid w:val="003C320A"/>
    <w:rsid w:val="003C4212"/>
    <w:rsid w:val="003C4352"/>
    <w:rsid w:val="003C7716"/>
    <w:rsid w:val="003D0CCC"/>
    <w:rsid w:val="003D24B0"/>
    <w:rsid w:val="003D268A"/>
    <w:rsid w:val="003D5ACE"/>
    <w:rsid w:val="003E1A6E"/>
    <w:rsid w:val="003E34FA"/>
    <w:rsid w:val="003E5272"/>
    <w:rsid w:val="003E599E"/>
    <w:rsid w:val="003E6A1F"/>
    <w:rsid w:val="003E7F59"/>
    <w:rsid w:val="003F5C80"/>
    <w:rsid w:val="003F7F1B"/>
    <w:rsid w:val="004007C0"/>
    <w:rsid w:val="00401ACF"/>
    <w:rsid w:val="00401B0E"/>
    <w:rsid w:val="00403FFB"/>
    <w:rsid w:val="0040402E"/>
    <w:rsid w:val="00405CC9"/>
    <w:rsid w:val="00406A89"/>
    <w:rsid w:val="00411BE3"/>
    <w:rsid w:val="00414578"/>
    <w:rsid w:val="004176A5"/>
    <w:rsid w:val="00420003"/>
    <w:rsid w:val="00421CE1"/>
    <w:rsid w:val="00424422"/>
    <w:rsid w:val="0042683F"/>
    <w:rsid w:val="00427162"/>
    <w:rsid w:val="00427417"/>
    <w:rsid w:val="00427481"/>
    <w:rsid w:val="0043035E"/>
    <w:rsid w:val="004303AA"/>
    <w:rsid w:val="004308C6"/>
    <w:rsid w:val="004320AE"/>
    <w:rsid w:val="004336BA"/>
    <w:rsid w:val="0044076F"/>
    <w:rsid w:val="00440D7C"/>
    <w:rsid w:val="00441607"/>
    <w:rsid w:val="004419D4"/>
    <w:rsid w:val="004420F6"/>
    <w:rsid w:val="0044355E"/>
    <w:rsid w:val="00443AA8"/>
    <w:rsid w:val="00444327"/>
    <w:rsid w:val="004460E2"/>
    <w:rsid w:val="00446331"/>
    <w:rsid w:val="00450E97"/>
    <w:rsid w:val="004540B2"/>
    <w:rsid w:val="004553FE"/>
    <w:rsid w:val="0045612D"/>
    <w:rsid w:val="0045668C"/>
    <w:rsid w:val="00462CEE"/>
    <w:rsid w:val="00464E56"/>
    <w:rsid w:val="00465FE7"/>
    <w:rsid w:val="00470224"/>
    <w:rsid w:val="0047213C"/>
    <w:rsid w:val="00480484"/>
    <w:rsid w:val="00481705"/>
    <w:rsid w:val="004849B1"/>
    <w:rsid w:val="004876B6"/>
    <w:rsid w:val="00487F9E"/>
    <w:rsid w:val="00493AE7"/>
    <w:rsid w:val="00495690"/>
    <w:rsid w:val="004962A1"/>
    <w:rsid w:val="00496502"/>
    <w:rsid w:val="00497263"/>
    <w:rsid w:val="004A12D3"/>
    <w:rsid w:val="004A1AD9"/>
    <w:rsid w:val="004A2B45"/>
    <w:rsid w:val="004A5E65"/>
    <w:rsid w:val="004A7FEB"/>
    <w:rsid w:val="004B0F4E"/>
    <w:rsid w:val="004B254B"/>
    <w:rsid w:val="004B40D7"/>
    <w:rsid w:val="004B5138"/>
    <w:rsid w:val="004B544F"/>
    <w:rsid w:val="004B56D3"/>
    <w:rsid w:val="004B6077"/>
    <w:rsid w:val="004B6906"/>
    <w:rsid w:val="004C11F7"/>
    <w:rsid w:val="004C1703"/>
    <w:rsid w:val="004C3F32"/>
    <w:rsid w:val="004C4D45"/>
    <w:rsid w:val="004C56F3"/>
    <w:rsid w:val="004C6462"/>
    <w:rsid w:val="004C6822"/>
    <w:rsid w:val="004C7046"/>
    <w:rsid w:val="004D000D"/>
    <w:rsid w:val="004D1712"/>
    <w:rsid w:val="004D3E91"/>
    <w:rsid w:val="004E5FF6"/>
    <w:rsid w:val="004E612A"/>
    <w:rsid w:val="004E730E"/>
    <w:rsid w:val="004F1EE2"/>
    <w:rsid w:val="004F2226"/>
    <w:rsid w:val="004F2C0D"/>
    <w:rsid w:val="004F49D1"/>
    <w:rsid w:val="00500503"/>
    <w:rsid w:val="00500872"/>
    <w:rsid w:val="00502834"/>
    <w:rsid w:val="0050365A"/>
    <w:rsid w:val="00503A2F"/>
    <w:rsid w:val="00504C09"/>
    <w:rsid w:val="00504E96"/>
    <w:rsid w:val="00505D89"/>
    <w:rsid w:val="00506B05"/>
    <w:rsid w:val="005074E0"/>
    <w:rsid w:val="00522255"/>
    <w:rsid w:val="00522586"/>
    <w:rsid w:val="00526406"/>
    <w:rsid w:val="005276F5"/>
    <w:rsid w:val="00530B63"/>
    <w:rsid w:val="00531506"/>
    <w:rsid w:val="0053166D"/>
    <w:rsid w:val="00535D59"/>
    <w:rsid w:val="0053652A"/>
    <w:rsid w:val="00537BC4"/>
    <w:rsid w:val="00541868"/>
    <w:rsid w:val="0054346D"/>
    <w:rsid w:val="005455E0"/>
    <w:rsid w:val="00546515"/>
    <w:rsid w:val="00546A2E"/>
    <w:rsid w:val="0055197B"/>
    <w:rsid w:val="00551C8E"/>
    <w:rsid w:val="00551C8F"/>
    <w:rsid w:val="00551D5C"/>
    <w:rsid w:val="00553F35"/>
    <w:rsid w:val="00556B68"/>
    <w:rsid w:val="00560C9E"/>
    <w:rsid w:val="00562BCD"/>
    <w:rsid w:val="00563FEB"/>
    <w:rsid w:val="00564420"/>
    <w:rsid w:val="00576F55"/>
    <w:rsid w:val="005771DA"/>
    <w:rsid w:val="00580A83"/>
    <w:rsid w:val="00581264"/>
    <w:rsid w:val="00581828"/>
    <w:rsid w:val="0058547E"/>
    <w:rsid w:val="00585AB6"/>
    <w:rsid w:val="00586D7B"/>
    <w:rsid w:val="005914AC"/>
    <w:rsid w:val="00591EC3"/>
    <w:rsid w:val="005A092E"/>
    <w:rsid w:val="005A46D8"/>
    <w:rsid w:val="005A74B3"/>
    <w:rsid w:val="005B0370"/>
    <w:rsid w:val="005B3BDF"/>
    <w:rsid w:val="005B49F6"/>
    <w:rsid w:val="005C102C"/>
    <w:rsid w:val="005C33BA"/>
    <w:rsid w:val="005C390E"/>
    <w:rsid w:val="005C434C"/>
    <w:rsid w:val="005C52C5"/>
    <w:rsid w:val="005C54A5"/>
    <w:rsid w:val="005C5ABE"/>
    <w:rsid w:val="005C7C9D"/>
    <w:rsid w:val="005D2D8A"/>
    <w:rsid w:val="005D2E74"/>
    <w:rsid w:val="005D5870"/>
    <w:rsid w:val="005D60DC"/>
    <w:rsid w:val="005D7F05"/>
    <w:rsid w:val="005E2C71"/>
    <w:rsid w:val="005E495F"/>
    <w:rsid w:val="005E53BA"/>
    <w:rsid w:val="005E69FE"/>
    <w:rsid w:val="005E7E56"/>
    <w:rsid w:val="005F052D"/>
    <w:rsid w:val="005F1813"/>
    <w:rsid w:val="005F2FD5"/>
    <w:rsid w:val="005F4A39"/>
    <w:rsid w:val="005F7057"/>
    <w:rsid w:val="0060026D"/>
    <w:rsid w:val="006018A0"/>
    <w:rsid w:val="0060282F"/>
    <w:rsid w:val="00603232"/>
    <w:rsid w:val="00603415"/>
    <w:rsid w:val="00603818"/>
    <w:rsid w:val="006070BE"/>
    <w:rsid w:val="0060783F"/>
    <w:rsid w:val="006102EB"/>
    <w:rsid w:val="006124F5"/>
    <w:rsid w:val="0061293A"/>
    <w:rsid w:val="00612E18"/>
    <w:rsid w:val="00614AA8"/>
    <w:rsid w:val="0061553E"/>
    <w:rsid w:val="00621769"/>
    <w:rsid w:val="0062204D"/>
    <w:rsid w:val="006224E1"/>
    <w:rsid w:val="00624341"/>
    <w:rsid w:val="00624373"/>
    <w:rsid w:val="00626B4E"/>
    <w:rsid w:val="00627A62"/>
    <w:rsid w:val="006327F8"/>
    <w:rsid w:val="00632BEC"/>
    <w:rsid w:val="00634B0D"/>
    <w:rsid w:val="0063543F"/>
    <w:rsid w:val="00641F4A"/>
    <w:rsid w:val="0064492F"/>
    <w:rsid w:val="00644B3D"/>
    <w:rsid w:val="0064536D"/>
    <w:rsid w:val="006470C5"/>
    <w:rsid w:val="00650A12"/>
    <w:rsid w:val="00650A8E"/>
    <w:rsid w:val="00650DAB"/>
    <w:rsid w:val="006510C0"/>
    <w:rsid w:val="006523D6"/>
    <w:rsid w:val="00653BE5"/>
    <w:rsid w:val="00653E0D"/>
    <w:rsid w:val="00665542"/>
    <w:rsid w:val="00666855"/>
    <w:rsid w:val="00666E79"/>
    <w:rsid w:val="00667069"/>
    <w:rsid w:val="00671ECC"/>
    <w:rsid w:val="00680294"/>
    <w:rsid w:val="00680298"/>
    <w:rsid w:val="00680825"/>
    <w:rsid w:val="00680993"/>
    <w:rsid w:val="00681BB8"/>
    <w:rsid w:val="00682DD5"/>
    <w:rsid w:val="00682E52"/>
    <w:rsid w:val="00687313"/>
    <w:rsid w:val="00694B1C"/>
    <w:rsid w:val="006964D2"/>
    <w:rsid w:val="006A0610"/>
    <w:rsid w:val="006A0BA8"/>
    <w:rsid w:val="006A1BF0"/>
    <w:rsid w:val="006A2273"/>
    <w:rsid w:val="006A24F1"/>
    <w:rsid w:val="006A41E3"/>
    <w:rsid w:val="006A572F"/>
    <w:rsid w:val="006A5A99"/>
    <w:rsid w:val="006A6B09"/>
    <w:rsid w:val="006A7095"/>
    <w:rsid w:val="006B0AB2"/>
    <w:rsid w:val="006B1C60"/>
    <w:rsid w:val="006B37EE"/>
    <w:rsid w:val="006B3C79"/>
    <w:rsid w:val="006B3CCC"/>
    <w:rsid w:val="006C168C"/>
    <w:rsid w:val="006C1DA5"/>
    <w:rsid w:val="006C32F0"/>
    <w:rsid w:val="006C4814"/>
    <w:rsid w:val="006C5282"/>
    <w:rsid w:val="006C5304"/>
    <w:rsid w:val="006C7C28"/>
    <w:rsid w:val="006D075D"/>
    <w:rsid w:val="006D37AF"/>
    <w:rsid w:val="006D7771"/>
    <w:rsid w:val="006D7CD0"/>
    <w:rsid w:val="006E1F75"/>
    <w:rsid w:val="006E26BD"/>
    <w:rsid w:val="006E3B5E"/>
    <w:rsid w:val="006E465A"/>
    <w:rsid w:val="006E4B16"/>
    <w:rsid w:val="006E799B"/>
    <w:rsid w:val="006E7A88"/>
    <w:rsid w:val="006F4384"/>
    <w:rsid w:val="006F6592"/>
    <w:rsid w:val="006F6D6F"/>
    <w:rsid w:val="006F6DCB"/>
    <w:rsid w:val="0071387D"/>
    <w:rsid w:val="007142D6"/>
    <w:rsid w:val="0071466E"/>
    <w:rsid w:val="00715163"/>
    <w:rsid w:val="00716AD5"/>
    <w:rsid w:val="00716C66"/>
    <w:rsid w:val="007176E1"/>
    <w:rsid w:val="0072123C"/>
    <w:rsid w:val="007212A4"/>
    <w:rsid w:val="007217BE"/>
    <w:rsid w:val="00721B59"/>
    <w:rsid w:val="00722282"/>
    <w:rsid w:val="007239ED"/>
    <w:rsid w:val="00730C08"/>
    <w:rsid w:val="0073227F"/>
    <w:rsid w:val="0073255B"/>
    <w:rsid w:val="007331D7"/>
    <w:rsid w:val="00733777"/>
    <w:rsid w:val="00737575"/>
    <w:rsid w:val="007376A7"/>
    <w:rsid w:val="007404C5"/>
    <w:rsid w:val="00740D67"/>
    <w:rsid w:val="0074123A"/>
    <w:rsid w:val="00744046"/>
    <w:rsid w:val="00751B5B"/>
    <w:rsid w:val="00751D56"/>
    <w:rsid w:val="007527B5"/>
    <w:rsid w:val="00753882"/>
    <w:rsid w:val="0075421A"/>
    <w:rsid w:val="00754B06"/>
    <w:rsid w:val="00754CDB"/>
    <w:rsid w:val="00756884"/>
    <w:rsid w:val="007568D1"/>
    <w:rsid w:val="00756B34"/>
    <w:rsid w:val="0076034C"/>
    <w:rsid w:val="00760FFC"/>
    <w:rsid w:val="00764FBB"/>
    <w:rsid w:val="00766C1B"/>
    <w:rsid w:val="00766D03"/>
    <w:rsid w:val="00766EA5"/>
    <w:rsid w:val="00770254"/>
    <w:rsid w:val="00775F12"/>
    <w:rsid w:val="00777F9F"/>
    <w:rsid w:val="00780148"/>
    <w:rsid w:val="0078037C"/>
    <w:rsid w:val="007818CF"/>
    <w:rsid w:val="00782A4E"/>
    <w:rsid w:val="00782B77"/>
    <w:rsid w:val="00784803"/>
    <w:rsid w:val="00790560"/>
    <w:rsid w:val="007922B3"/>
    <w:rsid w:val="00793C46"/>
    <w:rsid w:val="00795E35"/>
    <w:rsid w:val="00796E01"/>
    <w:rsid w:val="007A4534"/>
    <w:rsid w:val="007A6A06"/>
    <w:rsid w:val="007A7605"/>
    <w:rsid w:val="007B290D"/>
    <w:rsid w:val="007B34CC"/>
    <w:rsid w:val="007B5F8E"/>
    <w:rsid w:val="007B76A1"/>
    <w:rsid w:val="007C03F1"/>
    <w:rsid w:val="007C196E"/>
    <w:rsid w:val="007C290B"/>
    <w:rsid w:val="007C3ED1"/>
    <w:rsid w:val="007C43F0"/>
    <w:rsid w:val="007C7AB1"/>
    <w:rsid w:val="007D1285"/>
    <w:rsid w:val="007D3431"/>
    <w:rsid w:val="007D4DE8"/>
    <w:rsid w:val="007D5ACC"/>
    <w:rsid w:val="007E2C11"/>
    <w:rsid w:val="007E7436"/>
    <w:rsid w:val="007E755B"/>
    <w:rsid w:val="007E7D52"/>
    <w:rsid w:val="007F02EC"/>
    <w:rsid w:val="007F0480"/>
    <w:rsid w:val="007F0A7F"/>
    <w:rsid w:val="007F12F5"/>
    <w:rsid w:val="007F1451"/>
    <w:rsid w:val="007F3879"/>
    <w:rsid w:val="007F7DC5"/>
    <w:rsid w:val="00801DE5"/>
    <w:rsid w:val="008030CA"/>
    <w:rsid w:val="008035FF"/>
    <w:rsid w:val="008056DC"/>
    <w:rsid w:val="00806F90"/>
    <w:rsid w:val="008073D9"/>
    <w:rsid w:val="008117EA"/>
    <w:rsid w:val="008118F8"/>
    <w:rsid w:val="00812C64"/>
    <w:rsid w:val="00814CB1"/>
    <w:rsid w:val="00814DF6"/>
    <w:rsid w:val="0081603F"/>
    <w:rsid w:val="008220A2"/>
    <w:rsid w:val="00824A3D"/>
    <w:rsid w:val="008258B5"/>
    <w:rsid w:val="00827F74"/>
    <w:rsid w:val="00830648"/>
    <w:rsid w:val="00831413"/>
    <w:rsid w:val="00832B60"/>
    <w:rsid w:val="008347D6"/>
    <w:rsid w:val="00843065"/>
    <w:rsid w:val="00844989"/>
    <w:rsid w:val="00845AD2"/>
    <w:rsid w:val="00845CFF"/>
    <w:rsid w:val="00847DD5"/>
    <w:rsid w:val="008508F0"/>
    <w:rsid w:val="00850951"/>
    <w:rsid w:val="0085178B"/>
    <w:rsid w:val="008522F9"/>
    <w:rsid w:val="0085378A"/>
    <w:rsid w:val="00854096"/>
    <w:rsid w:val="00857B01"/>
    <w:rsid w:val="00862166"/>
    <w:rsid w:val="008625F4"/>
    <w:rsid w:val="00863005"/>
    <w:rsid w:val="0086623D"/>
    <w:rsid w:val="00866391"/>
    <w:rsid w:val="008665BF"/>
    <w:rsid w:val="00870258"/>
    <w:rsid w:val="0087319F"/>
    <w:rsid w:val="00874C00"/>
    <w:rsid w:val="0087543C"/>
    <w:rsid w:val="00875EB6"/>
    <w:rsid w:val="00876639"/>
    <w:rsid w:val="00876C4C"/>
    <w:rsid w:val="008773A4"/>
    <w:rsid w:val="00877BDC"/>
    <w:rsid w:val="008835DF"/>
    <w:rsid w:val="00885463"/>
    <w:rsid w:val="00885DF0"/>
    <w:rsid w:val="00886906"/>
    <w:rsid w:val="00886DB5"/>
    <w:rsid w:val="00887E0B"/>
    <w:rsid w:val="00892068"/>
    <w:rsid w:val="00893B45"/>
    <w:rsid w:val="008949F6"/>
    <w:rsid w:val="00897237"/>
    <w:rsid w:val="00897615"/>
    <w:rsid w:val="008A131D"/>
    <w:rsid w:val="008A2211"/>
    <w:rsid w:val="008A2F7F"/>
    <w:rsid w:val="008A459F"/>
    <w:rsid w:val="008A4C9D"/>
    <w:rsid w:val="008A5D37"/>
    <w:rsid w:val="008B3677"/>
    <w:rsid w:val="008B50BB"/>
    <w:rsid w:val="008B6BE4"/>
    <w:rsid w:val="008B769F"/>
    <w:rsid w:val="008C1A12"/>
    <w:rsid w:val="008C32C8"/>
    <w:rsid w:val="008C4E21"/>
    <w:rsid w:val="008D0A08"/>
    <w:rsid w:val="008D32B4"/>
    <w:rsid w:val="008D50A0"/>
    <w:rsid w:val="008D7D0B"/>
    <w:rsid w:val="008D7F3F"/>
    <w:rsid w:val="008E1066"/>
    <w:rsid w:val="008E12D1"/>
    <w:rsid w:val="008E15E2"/>
    <w:rsid w:val="008E3145"/>
    <w:rsid w:val="008E4BBB"/>
    <w:rsid w:val="008E51FF"/>
    <w:rsid w:val="008E7FC1"/>
    <w:rsid w:val="008F284F"/>
    <w:rsid w:val="008F4CE8"/>
    <w:rsid w:val="008F743F"/>
    <w:rsid w:val="00900061"/>
    <w:rsid w:val="00900401"/>
    <w:rsid w:val="00902D18"/>
    <w:rsid w:val="00906758"/>
    <w:rsid w:val="00906E63"/>
    <w:rsid w:val="00911619"/>
    <w:rsid w:val="0091246F"/>
    <w:rsid w:val="009126F8"/>
    <w:rsid w:val="0091442A"/>
    <w:rsid w:val="00920C2C"/>
    <w:rsid w:val="00921608"/>
    <w:rsid w:val="00927F74"/>
    <w:rsid w:val="009301C5"/>
    <w:rsid w:val="00932532"/>
    <w:rsid w:val="00932D29"/>
    <w:rsid w:val="00934654"/>
    <w:rsid w:val="0093550A"/>
    <w:rsid w:val="00936CCD"/>
    <w:rsid w:val="00941347"/>
    <w:rsid w:val="00941CAE"/>
    <w:rsid w:val="009421F5"/>
    <w:rsid w:val="009445AE"/>
    <w:rsid w:val="00944840"/>
    <w:rsid w:val="0094782F"/>
    <w:rsid w:val="00947FAD"/>
    <w:rsid w:val="00950908"/>
    <w:rsid w:val="009519B5"/>
    <w:rsid w:val="00955787"/>
    <w:rsid w:val="00957E22"/>
    <w:rsid w:val="00960875"/>
    <w:rsid w:val="00966443"/>
    <w:rsid w:val="00972A0E"/>
    <w:rsid w:val="00975245"/>
    <w:rsid w:val="009764A6"/>
    <w:rsid w:val="009801B6"/>
    <w:rsid w:val="00980BEB"/>
    <w:rsid w:val="00983879"/>
    <w:rsid w:val="00986351"/>
    <w:rsid w:val="00986CF3"/>
    <w:rsid w:val="00991407"/>
    <w:rsid w:val="00991C0E"/>
    <w:rsid w:val="00996FF2"/>
    <w:rsid w:val="009A081A"/>
    <w:rsid w:val="009A1049"/>
    <w:rsid w:val="009A1834"/>
    <w:rsid w:val="009A41AC"/>
    <w:rsid w:val="009A541A"/>
    <w:rsid w:val="009A5DA0"/>
    <w:rsid w:val="009A6189"/>
    <w:rsid w:val="009B04C6"/>
    <w:rsid w:val="009B2FAA"/>
    <w:rsid w:val="009B3218"/>
    <w:rsid w:val="009B3AA0"/>
    <w:rsid w:val="009B6044"/>
    <w:rsid w:val="009C0EEB"/>
    <w:rsid w:val="009C2A6D"/>
    <w:rsid w:val="009C36F7"/>
    <w:rsid w:val="009C3ECB"/>
    <w:rsid w:val="009D2745"/>
    <w:rsid w:val="009D553E"/>
    <w:rsid w:val="009D57B0"/>
    <w:rsid w:val="009D60AE"/>
    <w:rsid w:val="009D6223"/>
    <w:rsid w:val="009D7AD1"/>
    <w:rsid w:val="009E2556"/>
    <w:rsid w:val="009E793A"/>
    <w:rsid w:val="009F1813"/>
    <w:rsid w:val="009F6161"/>
    <w:rsid w:val="009F7145"/>
    <w:rsid w:val="00A021B1"/>
    <w:rsid w:val="00A048C8"/>
    <w:rsid w:val="00A05F04"/>
    <w:rsid w:val="00A06A43"/>
    <w:rsid w:val="00A1281B"/>
    <w:rsid w:val="00A150CF"/>
    <w:rsid w:val="00A157C7"/>
    <w:rsid w:val="00A17822"/>
    <w:rsid w:val="00A2044F"/>
    <w:rsid w:val="00A21745"/>
    <w:rsid w:val="00A2197B"/>
    <w:rsid w:val="00A24ADC"/>
    <w:rsid w:val="00A24D22"/>
    <w:rsid w:val="00A25BB4"/>
    <w:rsid w:val="00A263AE"/>
    <w:rsid w:val="00A30337"/>
    <w:rsid w:val="00A32EAA"/>
    <w:rsid w:val="00A33827"/>
    <w:rsid w:val="00A343E1"/>
    <w:rsid w:val="00A35172"/>
    <w:rsid w:val="00A3557E"/>
    <w:rsid w:val="00A415A6"/>
    <w:rsid w:val="00A44A66"/>
    <w:rsid w:val="00A47E6E"/>
    <w:rsid w:val="00A510C0"/>
    <w:rsid w:val="00A55CBC"/>
    <w:rsid w:val="00A56D3D"/>
    <w:rsid w:val="00A60385"/>
    <w:rsid w:val="00A6191D"/>
    <w:rsid w:val="00A620CB"/>
    <w:rsid w:val="00A62B5C"/>
    <w:rsid w:val="00A6476A"/>
    <w:rsid w:val="00A6559E"/>
    <w:rsid w:val="00A7050D"/>
    <w:rsid w:val="00A70E32"/>
    <w:rsid w:val="00A7150B"/>
    <w:rsid w:val="00A71758"/>
    <w:rsid w:val="00A71D81"/>
    <w:rsid w:val="00A727CE"/>
    <w:rsid w:val="00A74ABA"/>
    <w:rsid w:val="00A75C5E"/>
    <w:rsid w:val="00A80673"/>
    <w:rsid w:val="00A81B29"/>
    <w:rsid w:val="00A825AC"/>
    <w:rsid w:val="00A8450F"/>
    <w:rsid w:val="00A84934"/>
    <w:rsid w:val="00A85704"/>
    <w:rsid w:val="00A86770"/>
    <w:rsid w:val="00A876D0"/>
    <w:rsid w:val="00A87C4C"/>
    <w:rsid w:val="00A92B66"/>
    <w:rsid w:val="00A92EAB"/>
    <w:rsid w:val="00A9321A"/>
    <w:rsid w:val="00A95328"/>
    <w:rsid w:val="00A96FE9"/>
    <w:rsid w:val="00AA4B8B"/>
    <w:rsid w:val="00AA6813"/>
    <w:rsid w:val="00AA78E2"/>
    <w:rsid w:val="00AB0CB6"/>
    <w:rsid w:val="00AB25A4"/>
    <w:rsid w:val="00AB30D1"/>
    <w:rsid w:val="00AB31AE"/>
    <w:rsid w:val="00AB6D3A"/>
    <w:rsid w:val="00AC58F5"/>
    <w:rsid w:val="00AC6094"/>
    <w:rsid w:val="00AD2BA6"/>
    <w:rsid w:val="00AD4EC7"/>
    <w:rsid w:val="00AE29D0"/>
    <w:rsid w:val="00AF05B4"/>
    <w:rsid w:val="00AF14E1"/>
    <w:rsid w:val="00AF1606"/>
    <w:rsid w:val="00AF236C"/>
    <w:rsid w:val="00AF39E8"/>
    <w:rsid w:val="00AF4793"/>
    <w:rsid w:val="00AF7008"/>
    <w:rsid w:val="00AF72DB"/>
    <w:rsid w:val="00AF77CF"/>
    <w:rsid w:val="00B007D5"/>
    <w:rsid w:val="00B00BB6"/>
    <w:rsid w:val="00B011CF"/>
    <w:rsid w:val="00B06106"/>
    <w:rsid w:val="00B07D52"/>
    <w:rsid w:val="00B13D82"/>
    <w:rsid w:val="00B144AC"/>
    <w:rsid w:val="00B1476B"/>
    <w:rsid w:val="00B17578"/>
    <w:rsid w:val="00B2258E"/>
    <w:rsid w:val="00B22E89"/>
    <w:rsid w:val="00B23098"/>
    <w:rsid w:val="00B24BD8"/>
    <w:rsid w:val="00B3394B"/>
    <w:rsid w:val="00B34AA4"/>
    <w:rsid w:val="00B431EA"/>
    <w:rsid w:val="00B463FB"/>
    <w:rsid w:val="00B512EB"/>
    <w:rsid w:val="00B52A70"/>
    <w:rsid w:val="00B54D6E"/>
    <w:rsid w:val="00B54E4A"/>
    <w:rsid w:val="00B55168"/>
    <w:rsid w:val="00B61526"/>
    <w:rsid w:val="00B661E6"/>
    <w:rsid w:val="00B70956"/>
    <w:rsid w:val="00B71385"/>
    <w:rsid w:val="00B7402E"/>
    <w:rsid w:val="00B75A13"/>
    <w:rsid w:val="00B75A53"/>
    <w:rsid w:val="00B77C12"/>
    <w:rsid w:val="00B809DD"/>
    <w:rsid w:val="00B80F01"/>
    <w:rsid w:val="00B8402E"/>
    <w:rsid w:val="00B871EF"/>
    <w:rsid w:val="00B90507"/>
    <w:rsid w:val="00B926F2"/>
    <w:rsid w:val="00B93CB2"/>
    <w:rsid w:val="00B949F3"/>
    <w:rsid w:val="00B963E9"/>
    <w:rsid w:val="00B96AF0"/>
    <w:rsid w:val="00B97EC0"/>
    <w:rsid w:val="00BA4121"/>
    <w:rsid w:val="00BA56CB"/>
    <w:rsid w:val="00BA6664"/>
    <w:rsid w:val="00BA6BCB"/>
    <w:rsid w:val="00BA79BB"/>
    <w:rsid w:val="00BA7D6F"/>
    <w:rsid w:val="00BB094D"/>
    <w:rsid w:val="00BB4252"/>
    <w:rsid w:val="00BB5117"/>
    <w:rsid w:val="00BB720D"/>
    <w:rsid w:val="00BC6A63"/>
    <w:rsid w:val="00BD06E5"/>
    <w:rsid w:val="00BD2AE7"/>
    <w:rsid w:val="00BD2D64"/>
    <w:rsid w:val="00BD34AB"/>
    <w:rsid w:val="00BD416D"/>
    <w:rsid w:val="00BD4618"/>
    <w:rsid w:val="00BD4E0C"/>
    <w:rsid w:val="00BD574D"/>
    <w:rsid w:val="00BD663A"/>
    <w:rsid w:val="00BD683D"/>
    <w:rsid w:val="00BD6F01"/>
    <w:rsid w:val="00BD7059"/>
    <w:rsid w:val="00BD7B7C"/>
    <w:rsid w:val="00BE088A"/>
    <w:rsid w:val="00BE200F"/>
    <w:rsid w:val="00BE3436"/>
    <w:rsid w:val="00BE55DC"/>
    <w:rsid w:val="00BE68C0"/>
    <w:rsid w:val="00BE6D6D"/>
    <w:rsid w:val="00BF1EB0"/>
    <w:rsid w:val="00BF23DF"/>
    <w:rsid w:val="00BF42A7"/>
    <w:rsid w:val="00BF5560"/>
    <w:rsid w:val="00BF6F85"/>
    <w:rsid w:val="00BF78AF"/>
    <w:rsid w:val="00C00B98"/>
    <w:rsid w:val="00C0374C"/>
    <w:rsid w:val="00C0505B"/>
    <w:rsid w:val="00C06EE3"/>
    <w:rsid w:val="00C11628"/>
    <w:rsid w:val="00C11AC1"/>
    <w:rsid w:val="00C12909"/>
    <w:rsid w:val="00C12D41"/>
    <w:rsid w:val="00C15BF7"/>
    <w:rsid w:val="00C16416"/>
    <w:rsid w:val="00C22667"/>
    <w:rsid w:val="00C2316B"/>
    <w:rsid w:val="00C23478"/>
    <w:rsid w:val="00C2797B"/>
    <w:rsid w:val="00C27D52"/>
    <w:rsid w:val="00C302E0"/>
    <w:rsid w:val="00C31BC9"/>
    <w:rsid w:val="00C331AE"/>
    <w:rsid w:val="00C33D06"/>
    <w:rsid w:val="00C4049B"/>
    <w:rsid w:val="00C4127C"/>
    <w:rsid w:val="00C41467"/>
    <w:rsid w:val="00C4233E"/>
    <w:rsid w:val="00C440ED"/>
    <w:rsid w:val="00C442E9"/>
    <w:rsid w:val="00C4480F"/>
    <w:rsid w:val="00C453D6"/>
    <w:rsid w:val="00C47012"/>
    <w:rsid w:val="00C47E12"/>
    <w:rsid w:val="00C5286F"/>
    <w:rsid w:val="00C5639A"/>
    <w:rsid w:val="00C56C88"/>
    <w:rsid w:val="00C579EA"/>
    <w:rsid w:val="00C57F2F"/>
    <w:rsid w:val="00C62DB6"/>
    <w:rsid w:val="00C6597E"/>
    <w:rsid w:val="00C671F9"/>
    <w:rsid w:val="00C67B20"/>
    <w:rsid w:val="00C67C7F"/>
    <w:rsid w:val="00C70FBA"/>
    <w:rsid w:val="00C7150F"/>
    <w:rsid w:val="00C74526"/>
    <w:rsid w:val="00C74760"/>
    <w:rsid w:val="00C75994"/>
    <w:rsid w:val="00C8023C"/>
    <w:rsid w:val="00C81044"/>
    <w:rsid w:val="00C82758"/>
    <w:rsid w:val="00C82A7F"/>
    <w:rsid w:val="00C84063"/>
    <w:rsid w:val="00C85130"/>
    <w:rsid w:val="00C910D5"/>
    <w:rsid w:val="00C93F17"/>
    <w:rsid w:val="00C9457D"/>
    <w:rsid w:val="00C968B3"/>
    <w:rsid w:val="00C96F68"/>
    <w:rsid w:val="00CA03B2"/>
    <w:rsid w:val="00CA32C5"/>
    <w:rsid w:val="00CA6C93"/>
    <w:rsid w:val="00CB1635"/>
    <w:rsid w:val="00CB40C2"/>
    <w:rsid w:val="00CB5096"/>
    <w:rsid w:val="00CB5DF5"/>
    <w:rsid w:val="00CB6A21"/>
    <w:rsid w:val="00CB6AC0"/>
    <w:rsid w:val="00CB795D"/>
    <w:rsid w:val="00CC1473"/>
    <w:rsid w:val="00CC185E"/>
    <w:rsid w:val="00CC29C7"/>
    <w:rsid w:val="00CC36E9"/>
    <w:rsid w:val="00CC4836"/>
    <w:rsid w:val="00CD0121"/>
    <w:rsid w:val="00CD2E43"/>
    <w:rsid w:val="00CD40E7"/>
    <w:rsid w:val="00CD5962"/>
    <w:rsid w:val="00CD6213"/>
    <w:rsid w:val="00CD7393"/>
    <w:rsid w:val="00CE0FDB"/>
    <w:rsid w:val="00CF03E1"/>
    <w:rsid w:val="00CF059B"/>
    <w:rsid w:val="00CF11B0"/>
    <w:rsid w:val="00CF6ADB"/>
    <w:rsid w:val="00D00D83"/>
    <w:rsid w:val="00D01451"/>
    <w:rsid w:val="00D0301B"/>
    <w:rsid w:val="00D031EC"/>
    <w:rsid w:val="00D047EF"/>
    <w:rsid w:val="00D04B45"/>
    <w:rsid w:val="00D053FE"/>
    <w:rsid w:val="00D064F8"/>
    <w:rsid w:val="00D066C1"/>
    <w:rsid w:val="00D11FAE"/>
    <w:rsid w:val="00D2075D"/>
    <w:rsid w:val="00D215E2"/>
    <w:rsid w:val="00D2198F"/>
    <w:rsid w:val="00D25CE3"/>
    <w:rsid w:val="00D26D4A"/>
    <w:rsid w:val="00D30B22"/>
    <w:rsid w:val="00D327EC"/>
    <w:rsid w:val="00D347C5"/>
    <w:rsid w:val="00D37594"/>
    <w:rsid w:val="00D4569F"/>
    <w:rsid w:val="00D4582C"/>
    <w:rsid w:val="00D52F75"/>
    <w:rsid w:val="00D534BA"/>
    <w:rsid w:val="00D53F0B"/>
    <w:rsid w:val="00D55990"/>
    <w:rsid w:val="00D55D91"/>
    <w:rsid w:val="00D56725"/>
    <w:rsid w:val="00D56DC6"/>
    <w:rsid w:val="00D6080E"/>
    <w:rsid w:val="00D6429D"/>
    <w:rsid w:val="00D6439E"/>
    <w:rsid w:val="00D648B4"/>
    <w:rsid w:val="00D65370"/>
    <w:rsid w:val="00D6574B"/>
    <w:rsid w:val="00D657E8"/>
    <w:rsid w:val="00D71954"/>
    <w:rsid w:val="00D7444E"/>
    <w:rsid w:val="00D753C5"/>
    <w:rsid w:val="00D77BCE"/>
    <w:rsid w:val="00D81B7E"/>
    <w:rsid w:val="00D81F26"/>
    <w:rsid w:val="00D823BA"/>
    <w:rsid w:val="00D82FC6"/>
    <w:rsid w:val="00D84B9C"/>
    <w:rsid w:val="00D85011"/>
    <w:rsid w:val="00D87E17"/>
    <w:rsid w:val="00D92C69"/>
    <w:rsid w:val="00DA2A56"/>
    <w:rsid w:val="00DA2D74"/>
    <w:rsid w:val="00DA34BF"/>
    <w:rsid w:val="00DA3D8C"/>
    <w:rsid w:val="00DB1CBB"/>
    <w:rsid w:val="00DB2142"/>
    <w:rsid w:val="00DB2756"/>
    <w:rsid w:val="00DB5CAD"/>
    <w:rsid w:val="00DB739D"/>
    <w:rsid w:val="00DC0149"/>
    <w:rsid w:val="00DC0175"/>
    <w:rsid w:val="00DC094A"/>
    <w:rsid w:val="00DC2B1A"/>
    <w:rsid w:val="00DC4199"/>
    <w:rsid w:val="00DC4743"/>
    <w:rsid w:val="00DD24BA"/>
    <w:rsid w:val="00DD33CA"/>
    <w:rsid w:val="00DD3891"/>
    <w:rsid w:val="00DD7C33"/>
    <w:rsid w:val="00DE1AC4"/>
    <w:rsid w:val="00DE4B8A"/>
    <w:rsid w:val="00DE4D1B"/>
    <w:rsid w:val="00DE7BA8"/>
    <w:rsid w:val="00DE7C02"/>
    <w:rsid w:val="00DF2303"/>
    <w:rsid w:val="00DF4272"/>
    <w:rsid w:val="00DF47B2"/>
    <w:rsid w:val="00E01386"/>
    <w:rsid w:val="00E017AD"/>
    <w:rsid w:val="00E0225B"/>
    <w:rsid w:val="00E026C8"/>
    <w:rsid w:val="00E03B71"/>
    <w:rsid w:val="00E04247"/>
    <w:rsid w:val="00E048EB"/>
    <w:rsid w:val="00E06BB5"/>
    <w:rsid w:val="00E11A71"/>
    <w:rsid w:val="00E1286D"/>
    <w:rsid w:val="00E17DF7"/>
    <w:rsid w:val="00E20933"/>
    <w:rsid w:val="00E21399"/>
    <w:rsid w:val="00E23AC6"/>
    <w:rsid w:val="00E243A4"/>
    <w:rsid w:val="00E26AB5"/>
    <w:rsid w:val="00E30851"/>
    <w:rsid w:val="00E31FE8"/>
    <w:rsid w:val="00E34C6F"/>
    <w:rsid w:val="00E35D93"/>
    <w:rsid w:val="00E36850"/>
    <w:rsid w:val="00E369B3"/>
    <w:rsid w:val="00E37F02"/>
    <w:rsid w:val="00E4182E"/>
    <w:rsid w:val="00E43688"/>
    <w:rsid w:val="00E43FA3"/>
    <w:rsid w:val="00E45EEB"/>
    <w:rsid w:val="00E46241"/>
    <w:rsid w:val="00E50DCE"/>
    <w:rsid w:val="00E51E9C"/>
    <w:rsid w:val="00E53262"/>
    <w:rsid w:val="00E542B0"/>
    <w:rsid w:val="00E546F5"/>
    <w:rsid w:val="00E55466"/>
    <w:rsid w:val="00E57BAE"/>
    <w:rsid w:val="00E57CB9"/>
    <w:rsid w:val="00E6300E"/>
    <w:rsid w:val="00E634A1"/>
    <w:rsid w:val="00E639CF"/>
    <w:rsid w:val="00E6533D"/>
    <w:rsid w:val="00E66C04"/>
    <w:rsid w:val="00E67746"/>
    <w:rsid w:val="00E723BB"/>
    <w:rsid w:val="00E764C1"/>
    <w:rsid w:val="00E7722A"/>
    <w:rsid w:val="00E77473"/>
    <w:rsid w:val="00E77701"/>
    <w:rsid w:val="00E815DB"/>
    <w:rsid w:val="00E81AD3"/>
    <w:rsid w:val="00E8335F"/>
    <w:rsid w:val="00E84981"/>
    <w:rsid w:val="00E927CC"/>
    <w:rsid w:val="00E93B69"/>
    <w:rsid w:val="00E95C9A"/>
    <w:rsid w:val="00E97689"/>
    <w:rsid w:val="00EA0663"/>
    <w:rsid w:val="00EA22F5"/>
    <w:rsid w:val="00EA6509"/>
    <w:rsid w:val="00EB06F1"/>
    <w:rsid w:val="00EB0F8B"/>
    <w:rsid w:val="00EB4C8F"/>
    <w:rsid w:val="00EB4F41"/>
    <w:rsid w:val="00EB5543"/>
    <w:rsid w:val="00EC0DF6"/>
    <w:rsid w:val="00EC1582"/>
    <w:rsid w:val="00EC1A35"/>
    <w:rsid w:val="00EC439F"/>
    <w:rsid w:val="00EC6F53"/>
    <w:rsid w:val="00EC7465"/>
    <w:rsid w:val="00EC7DEC"/>
    <w:rsid w:val="00ED0DE0"/>
    <w:rsid w:val="00ED321A"/>
    <w:rsid w:val="00ED402B"/>
    <w:rsid w:val="00ED4F01"/>
    <w:rsid w:val="00EE13E4"/>
    <w:rsid w:val="00EE235B"/>
    <w:rsid w:val="00EE2507"/>
    <w:rsid w:val="00EE797E"/>
    <w:rsid w:val="00EF03DA"/>
    <w:rsid w:val="00EF1666"/>
    <w:rsid w:val="00EF2D0F"/>
    <w:rsid w:val="00EF5C66"/>
    <w:rsid w:val="00EF76A5"/>
    <w:rsid w:val="00F009CC"/>
    <w:rsid w:val="00F01854"/>
    <w:rsid w:val="00F01CD3"/>
    <w:rsid w:val="00F05CD0"/>
    <w:rsid w:val="00F06045"/>
    <w:rsid w:val="00F0797F"/>
    <w:rsid w:val="00F112D4"/>
    <w:rsid w:val="00F15E83"/>
    <w:rsid w:val="00F163D3"/>
    <w:rsid w:val="00F167B7"/>
    <w:rsid w:val="00F17409"/>
    <w:rsid w:val="00F22B5B"/>
    <w:rsid w:val="00F22D72"/>
    <w:rsid w:val="00F26362"/>
    <w:rsid w:val="00F30B4A"/>
    <w:rsid w:val="00F30D2E"/>
    <w:rsid w:val="00F32E03"/>
    <w:rsid w:val="00F33202"/>
    <w:rsid w:val="00F3392B"/>
    <w:rsid w:val="00F3466A"/>
    <w:rsid w:val="00F36258"/>
    <w:rsid w:val="00F3678D"/>
    <w:rsid w:val="00F375B3"/>
    <w:rsid w:val="00F40CAE"/>
    <w:rsid w:val="00F44797"/>
    <w:rsid w:val="00F451A1"/>
    <w:rsid w:val="00F476A3"/>
    <w:rsid w:val="00F534D0"/>
    <w:rsid w:val="00F55C17"/>
    <w:rsid w:val="00F571C9"/>
    <w:rsid w:val="00F57C6A"/>
    <w:rsid w:val="00F61BD9"/>
    <w:rsid w:val="00F63A2A"/>
    <w:rsid w:val="00F64CF1"/>
    <w:rsid w:val="00F67D2B"/>
    <w:rsid w:val="00F7001B"/>
    <w:rsid w:val="00F74BCE"/>
    <w:rsid w:val="00F77526"/>
    <w:rsid w:val="00F8703B"/>
    <w:rsid w:val="00F91B4C"/>
    <w:rsid w:val="00F91DEF"/>
    <w:rsid w:val="00F95DC8"/>
    <w:rsid w:val="00FA2852"/>
    <w:rsid w:val="00FA43C9"/>
    <w:rsid w:val="00FA4EBE"/>
    <w:rsid w:val="00FB4108"/>
    <w:rsid w:val="00FB5D06"/>
    <w:rsid w:val="00FB5E58"/>
    <w:rsid w:val="00FC0478"/>
    <w:rsid w:val="00FC04C7"/>
    <w:rsid w:val="00FC0BB4"/>
    <w:rsid w:val="00FC1ABD"/>
    <w:rsid w:val="00FC32B5"/>
    <w:rsid w:val="00FC4934"/>
    <w:rsid w:val="00FC7BE8"/>
    <w:rsid w:val="00FC7F18"/>
    <w:rsid w:val="00FD02B2"/>
    <w:rsid w:val="00FD2C5A"/>
    <w:rsid w:val="00FD6EFF"/>
    <w:rsid w:val="00FD746A"/>
    <w:rsid w:val="00FD7FEE"/>
    <w:rsid w:val="00FE349A"/>
    <w:rsid w:val="00FE75D7"/>
    <w:rsid w:val="00FF0A20"/>
    <w:rsid w:val="00FF14CF"/>
    <w:rsid w:val="00FF4F53"/>
    <w:rsid w:val="00FF5976"/>
    <w:rsid w:val="00F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61527F82"/>
  <w15:chartTrackingRefBased/>
  <w15:docId w15:val="{E10EDB99-BE7F-491A-8FB0-FDCF5822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paragraph" w:styleId="Heading1">
    <w:name w:val="heading 1"/>
    <w:basedOn w:val="Normal"/>
    <w:link w:val="Heading1Char"/>
    <w:qFormat/>
    <w:rsid w:val="008F743F"/>
    <w:pPr>
      <w:spacing w:before="280" w:after="0" w:line="240" w:lineRule="auto"/>
      <w:outlineLvl w:val="0"/>
    </w:pPr>
    <w:rPr>
      <w:rFonts w:ascii="Arial Black" w:eastAsia="Times New Roman" w:hAnsi="Arial Black"/>
      <w:noProof/>
      <w:sz w:val="28"/>
      <w:szCs w:val="20"/>
      <w:lang w:val="en-US"/>
    </w:rPr>
  </w:style>
  <w:style w:type="paragraph" w:styleId="Heading2">
    <w:name w:val="heading 2"/>
    <w:basedOn w:val="Normal"/>
    <w:link w:val="Heading2Char"/>
    <w:qFormat/>
    <w:rsid w:val="008F743F"/>
    <w:pPr>
      <w:spacing w:before="120" w:after="0" w:line="240" w:lineRule="auto"/>
      <w:outlineLvl w:val="1"/>
    </w:pPr>
    <w:rPr>
      <w:rFonts w:ascii="Arial" w:eastAsia="Times New Roman" w:hAnsi="Arial"/>
      <w:b/>
      <w:noProof/>
      <w:sz w:val="24"/>
      <w:szCs w:val="20"/>
      <w:lang w:val="en-US"/>
    </w:rPr>
  </w:style>
  <w:style w:type="paragraph" w:styleId="Heading5">
    <w:name w:val="heading 5"/>
    <w:basedOn w:val="Normal"/>
    <w:next w:val="Normal"/>
    <w:link w:val="Heading5Char"/>
    <w:uiPriority w:val="9"/>
    <w:qFormat/>
    <w:rsid w:val="008E1066"/>
    <w:pPr>
      <w:spacing w:before="240" w:after="60"/>
      <w:outlineLvl w:val="4"/>
    </w:pPr>
    <w:rPr>
      <w:rFonts w:eastAsia="Times New Roman"/>
      <w:b/>
      <w:bCs/>
      <w:i/>
      <w:iCs/>
      <w:sz w:val="26"/>
      <w:szCs w:val="26"/>
      <w:lang w:val="x-none"/>
    </w:rPr>
  </w:style>
  <w:style w:type="paragraph" w:styleId="Heading6">
    <w:name w:val="heading 6"/>
    <w:basedOn w:val="Normal"/>
    <w:next w:val="Normal"/>
    <w:link w:val="Heading6Char"/>
    <w:qFormat/>
    <w:rsid w:val="008F743F"/>
    <w:pPr>
      <w:spacing w:before="240" w:after="60" w:line="240" w:lineRule="auto"/>
      <w:outlineLvl w:val="5"/>
    </w:pPr>
    <w:rPr>
      <w:b/>
      <w:bCs/>
      <w:lang w:eastAsia="ro-RO"/>
    </w:rPr>
  </w:style>
  <w:style w:type="paragraph" w:styleId="Heading9">
    <w:name w:val="heading 9"/>
    <w:basedOn w:val="Normal"/>
    <w:next w:val="Normal"/>
    <w:qFormat/>
    <w:rsid w:val="00B06106"/>
    <w:pPr>
      <w:spacing w:before="240" w:after="60" w:line="240" w:lineRule="auto"/>
      <w:outlineLvl w:val="8"/>
    </w:pPr>
    <w:rPr>
      <w:rFonts w:ascii="Cambria" w:eastAsia="Times New Roman"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character" w:styleId="Hyperlink">
    <w:name w:val="Hyperlink"/>
    <w:rsid w:val="00DB2142"/>
    <w:rPr>
      <w:color w:val="0000FF"/>
      <w:u w:val="single"/>
    </w:rPr>
  </w:style>
  <w:style w:type="paragraph" w:customStyle="1" w:styleId="NoSpacing1">
    <w:name w:val="No Spacing1"/>
    <w:qFormat/>
    <w:rsid w:val="004C56F3"/>
    <w:rPr>
      <w:sz w:val="22"/>
      <w:szCs w:val="22"/>
      <w:lang w:val="ro-RO"/>
    </w:rPr>
  </w:style>
  <w:style w:type="paragraph" w:styleId="List">
    <w:name w:val="List"/>
    <w:basedOn w:val="BodyText"/>
    <w:rsid w:val="004C56F3"/>
    <w:pPr>
      <w:widowControl w:val="0"/>
      <w:suppressAutoHyphens/>
      <w:spacing w:after="0" w:line="240" w:lineRule="auto"/>
      <w:jc w:val="both"/>
    </w:pPr>
    <w:rPr>
      <w:rFonts w:ascii="Times New Roman" w:eastAsia="Times New Roman" w:hAnsi="Times New Roman" w:cs="Tahoma"/>
      <w:sz w:val="24"/>
      <w:szCs w:val="20"/>
      <w:lang w:eastAsia="ar-SA"/>
    </w:rPr>
  </w:style>
  <w:style w:type="paragraph" w:styleId="BodyText">
    <w:name w:val="Body Text"/>
    <w:basedOn w:val="Normal"/>
    <w:link w:val="BodyTextChar"/>
    <w:rsid w:val="004C56F3"/>
    <w:pPr>
      <w:spacing w:after="120"/>
    </w:pPr>
    <w:rPr>
      <w:lang w:val="x-none"/>
    </w:rPr>
  </w:style>
  <w:style w:type="paragraph" w:customStyle="1" w:styleId="TableText">
    <w:name w:val="Table Text"/>
    <w:basedOn w:val="Normal"/>
    <w:link w:val="TableTextChar"/>
    <w:rsid w:val="004C11F7"/>
    <w:pPr>
      <w:tabs>
        <w:tab w:val="decimal" w:pos="0"/>
      </w:tabs>
      <w:spacing w:after="0" w:line="240" w:lineRule="auto"/>
    </w:pPr>
    <w:rPr>
      <w:rFonts w:ascii="Times New Roman" w:eastAsia="Times New Roman" w:hAnsi="Times New Roman"/>
      <w:noProof/>
      <w:sz w:val="24"/>
      <w:szCs w:val="20"/>
      <w:lang w:val="en-US"/>
    </w:rPr>
  </w:style>
  <w:style w:type="paragraph" w:customStyle="1" w:styleId="Default">
    <w:name w:val="Default"/>
    <w:rsid w:val="006070BE"/>
    <w:pPr>
      <w:autoSpaceDE w:val="0"/>
      <w:autoSpaceDN w:val="0"/>
      <w:adjustRightInd w:val="0"/>
    </w:pPr>
    <w:rPr>
      <w:rFonts w:ascii="Times New Roman" w:eastAsia="Times New Roman" w:hAnsi="Times New Roman"/>
      <w:color w:val="000000"/>
      <w:sz w:val="24"/>
      <w:szCs w:val="24"/>
    </w:rPr>
  </w:style>
  <w:style w:type="paragraph" w:styleId="BodyTextIndent3">
    <w:name w:val="Body Text Indent 3"/>
    <w:basedOn w:val="Normal"/>
    <w:rsid w:val="003B7B2A"/>
    <w:pPr>
      <w:spacing w:after="120"/>
      <w:ind w:left="283"/>
    </w:pPr>
    <w:rPr>
      <w:sz w:val="16"/>
      <w:szCs w:val="16"/>
    </w:rPr>
  </w:style>
  <w:style w:type="paragraph" w:customStyle="1" w:styleId="ListParagraph1">
    <w:name w:val="List Paragraph1"/>
    <w:basedOn w:val="Normal"/>
    <w:qFormat/>
    <w:rsid w:val="002B7E7C"/>
    <w:pPr>
      <w:ind w:left="720"/>
      <w:contextualSpacing/>
    </w:pPr>
    <w:rPr>
      <w:rFonts w:eastAsia="Times New Roman"/>
      <w:lang w:val="en-US"/>
    </w:rPr>
  </w:style>
  <w:style w:type="paragraph" w:customStyle="1" w:styleId="CaracterCharCharCaracterCharCharCharCharCharChar">
    <w:name w:val="Caracter Char Char Caracter Char Char Char Char Char Char"/>
    <w:basedOn w:val="Normal"/>
    <w:rsid w:val="00AF7008"/>
    <w:pPr>
      <w:spacing w:after="160" w:line="240" w:lineRule="exact"/>
    </w:pPr>
    <w:rPr>
      <w:rFonts w:ascii="Tahoma" w:eastAsia="Times New Roman" w:hAnsi="Tahoma"/>
      <w:sz w:val="20"/>
      <w:szCs w:val="20"/>
      <w:lang w:val="en-US"/>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45EEB"/>
    <w:pPr>
      <w:spacing w:after="0" w:line="240" w:lineRule="auto"/>
    </w:pPr>
    <w:rPr>
      <w:rFonts w:ascii="Arial" w:eastAsia="Times New Roman" w:hAnsi="Arial"/>
      <w:sz w:val="24"/>
      <w:szCs w:val="24"/>
      <w:lang w:val="pl-PL" w:eastAsia="pl-PL"/>
    </w:rPr>
  </w:style>
  <w:style w:type="character" w:customStyle="1" w:styleId="noticetext">
    <w:name w:val="noticetext"/>
    <w:basedOn w:val="DefaultParagraphFont"/>
    <w:rsid w:val="00AB0CB6"/>
  </w:style>
  <w:style w:type="paragraph" w:customStyle="1" w:styleId="CharCharCaracter">
    <w:name w:val="Char Char Caracter"/>
    <w:basedOn w:val="Normal"/>
    <w:rsid w:val="005E69FE"/>
    <w:pPr>
      <w:spacing w:after="0" w:line="240" w:lineRule="auto"/>
    </w:pPr>
    <w:rPr>
      <w:rFonts w:ascii="Times New Roman" w:eastAsia="Times New Roman" w:hAnsi="Times New Roman"/>
      <w:sz w:val="24"/>
      <w:szCs w:val="24"/>
      <w:lang w:val="pl-PL" w:eastAsia="pl-PL"/>
    </w:rPr>
  </w:style>
  <w:style w:type="paragraph" w:styleId="Header">
    <w:name w:val="header"/>
    <w:aliases w:val=" Char1,18pt Bold,Glava - napis,Header Char Char,Char1 Char1 Char Char,Char1 Char Char, Char1 Char Char,Char1 Char1 Char,Char1 Char,Char1,Header Char Char Char Char Char,hd Char,hd Char Char,even"/>
    <w:basedOn w:val="Normal"/>
    <w:link w:val="HeaderChar"/>
    <w:unhideWhenUsed/>
    <w:rsid w:val="00EC1582"/>
    <w:pPr>
      <w:tabs>
        <w:tab w:val="center" w:pos="4680"/>
        <w:tab w:val="right" w:pos="9360"/>
      </w:tabs>
      <w:spacing w:after="0" w:line="240" w:lineRule="auto"/>
    </w:pPr>
    <w:rPr>
      <w:sz w:val="24"/>
      <w:szCs w:val="24"/>
      <w:lang w:val="en-US"/>
    </w:rPr>
  </w:style>
  <w:style w:type="character" w:customStyle="1" w:styleId="HeaderChar">
    <w:name w:val="Header Char"/>
    <w:aliases w:val=" Char1 Char,18pt Bold Char,Glava - napis Char,Header Char Char Char,Char1 Char1 Char Char Char,Char1 Char Char Char, Char1 Char Char Char,Char1 Char1 Char Char1,Char1 Char Char1,Char1 Char1,Header Char Char Char Char Char Char,hd Char Char1"/>
    <w:link w:val="Header"/>
    <w:rsid w:val="00EC1582"/>
    <w:rPr>
      <w:sz w:val="24"/>
      <w:szCs w:val="24"/>
      <w:lang w:val="en-US" w:eastAsia="en-US" w:bidi="ar-SA"/>
    </w:rPr>
  </w:style>
  <w:style w:type="character" w:customStyle="1" w:styleId="Heading6Char">
    <w:name w:val="Heading 6 Char"/>
    <w:link w:val="Heading6"/>
    <w:rsid w:val="008F743F"/>
    <w:rPr>
      <w:b/>
      <w:bCs/>
      <w:sz w:val="22"/>
      <w:szCs w:val="22"/>
      <w:lang w:val="ro-RO" w:eastAsia="ro-RO" w:bidi="ar-SA"/>
    </w:rPr>
  </w:style>
  <w:style w:type="paragraph" w:customStyle="1" w:styleId="DefaultText">
    <w:name w:val="Default Text"/>
    <w:basedOn w:val="Normal"/>
    <w:link w:val="DefaultTextChar"/>
    <w:rsid w:val="008F743F"/>
    <w:pPr>
      <w:overflowPunct w:val="0"/>
      <w:autoSpaceDE w:val="0"/>
      <w:autoSpaceDN w:val="0"/>
      <w:adjustRightInd w:val="0"/>
      <w:spacing w:after="0" w:line="240" w:lineRule="auto"/>
      <w:textAlignment w:val="baseline"/>
    </w:pPr>
    <w:rPr>
      <w:rFonts w:ascii="Times New Roman" w:eastAsia="Times New Roman" w:hAnsi="Times New Roman"/>
      <w:sz w:val="24"/>
      <w:szCs w:val="20"/>
      <w:lang w:val="x-none"/>
    </w:rPr>
  </w:style>
  <w:style w:type="paragraph" w:customStyle="1" w:styleId="DefaultText1">
    <w:name w:val="Default Text:1"/>
    <w:basedOn w:val="Normal"/>
    <w:link w:val="DefaultText1Char"/>
    <w:rsid w:val="008F743F"/>
    <w:pPr>
      <w:overflowPunct w:val="0"/>
      <w:autoSpaceDE w:val="0"/>
      <w:autoSpaceDN w:val="0"/>
      <w:adjustRightInd w:val="0"/>
      <w:spacing w:after="0" w:line="240" w:lineRule="auto"/>
      <w:textAlignment w:val="baseline"/>
    </w:pPr>
    <w:rPr>
      <w:sz w:val="24"/>
      <w:szCs w:val="20"/>
    </w:rPr>
  </w:style>
  <w:style w:type="character" w:customStyle="1" w:styleId="DefaultText1Char">
    <w:name w:val="Default Text:1 Char"/>
    <w:link w:val="DefaultText1"/>
    <w:rsid w:val="008F743F"/>
    <w:rPr>
      <w:sz w:val="24"/>
      <w:lang w:val="ro-RO" w:eastAsia="en-US" w:bidi="ar-SA"/>
    </w:rPr>
  </w:style>
  <w:style w:type="paragraph" w:styleId="FootnoteText">
    <w:name w:val="footnote text"/>
    <w:basedOn w:val="Normal"/>
    <w:link w:val="FootnoteTextChar"/>
    <w:rsid w:val="008F743F"/>
    <w:pPr>
      <w:spacing w:after="0" w:line="240" w:lineRule="auto"/>
    </w:pPr>
    <w:rPr>
      <w:sz w:val="20"/>
      <w:szCs w:val="20"/>
      <w:lang w:val="en-US"/>
    </w:rPr>
  </w:style>
  <w:style w:type="character" w:customStyle="1" w:styleId="FootnoteTextChar">
    <w:name w:val="Footnote Text Char"/>
    <w:link w:val="FootnoteText"/>
    <w:rsid w:val="008F743F"/>
    <w:rPr>
      <w:lang w:val="en-US" w:eastAsia="en-US" w:bidi="ar-SA"/>
    </w:rPr>
  </w:style>
  <w:style w:type="character" w:styleId="FootnoteReference">
    <w:name w:val="footnote reference"/>
    <w:rsid w:val="008F743F"/>
    <w:rPr>
      <w:vertAlign w:val="superscript"/>
    </w:rPr>
  </w:style>
  <w:style w:type="paragraph" w:customStyle="1" w:styleId="xl27">
    <w:name w:val="xl27"/>
    <w:basedOn w:val="Normal"/>
    <w:rsid w:val="008F743F"/>
    <w:pPr>
      <w:spacing w:before="100" w:beforeAutospacing="1" w:after="100" w:afterAutospacing="1" w:line="240" w:lineRule="auto"/>
      <w:jc w:val="center"/>
    </w:pPr>
    <w:rPr>
      <w:rFonts w:ascii="Times New Roman" w:eastAsia="Times New Roman" w:hAnsi="Times New Roman"/>
      <w:sz w:val="24"/>
      <w:szCs w:val="24"/>
      <w:lang w:eastAsia="ro-RO"/>
    </w:rPr>
  </w:style>
  <w:style w:type="paragraph" w:customStyle="1" w:styleId="normaltableau">
    <w:name w:val="normal_tableau"/>
    <w:basedOn w:val="Normal"/>
    <w:rsid w:val="008F743F"/>
    <w:pPr>
      <w:spacing w:before="120" w:after="120" w:line="240" w:lineRule="auto"/>
      <w:jc w:val="both"/>
    </w:pPr>
    <w:rPr>
      <w:rFonts w:ascii="Optima" w:eastAsia="Times New Roman" w:hAnsi="Optima"/>
      <w:szCs w:val="20"/>
    </w:rPr>
  </w:style>
  <w:style w:type="paragraph" w:styleId="BodyTextIndent">
    <w:name w:val="Body Text Indent"/>
    <w:basedOn w:val="Normal"/>
    <w:link w:val="BodyTextIndentChar"/>
    <w:rsid w:val="008F743F"/>
    <w:pPr>
      <w:spacing w:after="120" w:line="240" w:lineRule="auto"/>
      <w:ind w:left="283"/>
    </w:pPr>
    <w:rPr>
      <w:sz w:val="24"/>
      <w:szCs w:val="24"/>
    </w:rPr>
  </w:style>
  <w:style w:type="character" w:customStyle="1" w:styleId="BodyTextIndentChar">
    <w:name w:val="Body Text Indent Char"/>
    <w:link w:val="BodyTextIndent"/>
    <w:rsid w:val="008F743F"/>
    <w:rPr>
      <w:sz w:val="24"/>
      <w:szCs w:val="24"/>
      <w:lang w:val="ro-RO" w:eastAsia="en-US" w:bidi="ar-SA"/>
    </w:rPr>
  </w:style>
  <w:style w:type="paragraph" w:styleId="BodyTextIndent2">
    <w:name w:val="Body Text Indent 2"/>
    <w:basedOn w:val="Normal"/>
    <w:link w:val="BodyTextIndent2Char"/>
    <w:rsid w:val="008F743F"/>
    <w:pPr>
      <w:spacing w:after="120" w:line="480" w:lineRule="auto"/>
      <w:ind w:left="283"/>
    </w:pPr>
    <w:rPr>
      <w:sz w:val="24"/>
      <w:szCs w:val="24"/>
    </w:rPr>
  </w:style>
  <w:style w:type="character" w:customStyle="1" w:styleId="BodyTextIndent2Char">
    <w:name w:val="Body Text Indent 2 Char"/>
    <w:link w:val="BodyTextIndent2"/>
    <w:rsid w:val="008F743F"/>
    <w:rPr>
      <w:sz w:val="24"/>
      <w:szCs w:val="24"/>
      <w:lang w:val="ro-RO" w:eastAsia="en-US" w:bidi="ar-SA"/>
    </w:rPr>
  </w:style>
  <w:style w:type="paragraph" w:styleId="BodyText2">
    <w:name w:val="Body Text 2"/>
    <w:basedOn w:val="Normal"/>
    <w:link w:val="BodyText2Char"/>
    <w:rsid w:val="008F743F"/>
    <w:pPr>
      <w:spacing w:after="120" w:line="480" w:lineRule="auto"/>
    </w:pPr>
    <w:rPr>
      <w:sz w:val="24"/>
      <w:szCs w:val="24"/>
    </w:rPr>
  </w:style>
  <w:style w:type="character" w:customStyle="1" w:styleId="BodyText2Char">
    <w:name w:val="Body Text 2 Char"/>
    <w:link w:val="BodyText2"/>
    <w:rsid w:val="008F743F"/>
    <w:rPr>
      <w:sz w:val="24"/>
      <w:szCs w:val="24"/>
      <w:lang w:val="ro-RO" w:eastAsia="en-US" w:bidi="ar-SA"/>
    </w:rPr>
  </w:style>
  <w:style w:type="paragraph" w:styleId="Subtitle">
    <w:name w:val="Subtitle"/>
    <w:basedOn w:val="Normal"/>
    <w:next w:val="BodyText"/>
    <w:link w:val="SubtitleChar"/>
    <w:qFormat/>
    <w:rsid w:val="008F743F"/>
    <w:pPr>
      <w:keepNext/>
      <w:suppressAutoHyphens/>
      <w:spacing w:before="240" w:after="120" w:line="100" w:lineRule="atLeast"/>
      <w:jc w:val="center"/>
    </w:pPr>
    <w:rPr>
      <w:rFonts w:ascii="Liberation Sans" w:eastAsia="DejaVu Sans" w:hAnsi="Liberation Sans" w:cs="Lohit Hindi"/>
      <w:i/>
      <w:iCs/>
      <w:kern w:val="1"/>
      <w:sz w:val="28"/>
      <w:szCs w:val="28"/>
      <w:lang w:val="en-US" w:eastAsia="ar-SA"/>
    </w:rPr>
  </w:style>
  <w:style w:type="character" w:customStyle="1" w:styleId="SubtitleChar">
    <w:name w:val="Subtitle Char"/>
    <w:link w:val="Subtitle"/>
    <w:rsid w:val="008F743F"/>
    <w:rPr>
      <w:rFonts w:ascii="Liberation Sans" w:eastAsia="DejaVu Sans" w:hAnsi="Liberation Sans" w:cs="Lohit Hindi"/>
      <w:i/>
      <w:iCs/>
      <w:kern w:val="1"/>
      <w:sz w:val="28"/>
      <w:szCs w:val="28"/>
      <w:lang w:val="en-US" w:eastAsia="ar-SA" w:bidi="ar-SA"/>
    </w:rPr>
  </w:style>
  <w:style w:type="paragraph" w:customStyle="1" w:styleId="Anexa">
    <w:name w:val="Anexa"/>
    <w:basedOn w:val="Normal"/>
    <w:next w:val="Normal"/>
    <w:link w:val="AnexaChar"/>
    <w:rsid w:val="008F743F"/>
    <w:pPr>
      <w:spacing w:after="0" w:line="240" w:lineRule="auto"/>
    </w:pPr>
    <w:rPr>
      <w:noProof/>
      <w:sz w:val="24"/>
      <w:szCs w:val="20"/>
    </w:rPr>
  </w:style>
  <w:style w:type="character" w:customStyle="1" w:styleId="AnexaChar">
    <w:name w:val="Anexa Char"/>
    <w:link w:val="Anexa"/>
    <w:rsid w:val="008F743F"/>
    <w:rPr>
      <w:noProof/>
      <w:sz w:val="24"/>
      <w:lang w:val="ro-RO" w:eastAsia="en-US" w:bidi="ar-SA"/>
    </w:rPr>
  </w:style>
  <w:style w:type="paragraph" w:styleId="PlainText">
    <w:name w:val="Plain Text"/>
    <w:basedOn w:val="Normal"/>
    <w:link w:val="PlainTextChar"/>
    <w:rsid w:val="008F743F"/>
    <w:pPr>
      <w:spacing w:after="0" w:line="240" w:lineRule="auto"/>
    </w:pPr>
    <w:rPr>
      <w:rFonts w:ascii="Courier New" w:hAnsi="Courier New" w:cs="Courier New"/>
      <w:sz w:val="24"/>
      <w:szCs w:val="24"/>
      <w:lang w:eastAsia="ro-RO"/>
    </w:rPr>
  </w:style>
  <w:style w:type="paragraph" w:customStyle="1" w:styleId="DefaultText2">
    <w:name w:val="Default Text:2"/>
    <w:basedOn w:val="Normal"/>
    <w:rsid w:val="009B6044"/>
    <w:pPr>
      <w:spacing w:after="0" w:line="240" w:lineRule="auto"/>
    </w:pPr>
    <w:rPr>
      <w:rFonts w:ascii="Times New Roman" w:eastAsia="Times New Roman" w:hAnsi="Times New Roman"/>
      <w:noProof/>
      <w:sz w:val="24"/>
      <w:szCs w:val="20"/>
      <w:lang w:val="en-US"/>
    </w:rPr>
  </w:style>
  <w:style w:type="paragraph" w:styleId="Title">
    <w:name w:val="Title"/>
    <w:basedOn w:val="Normal"/>
    <w:next w:val="Subtitle"/>
    <w:link w:val="TitleChar"/>
    <w:qFormat/>
    <w:rsid w:val="009445AE"/>
    <w:pPr>
      <w:suppressAutoHyphens/>
      <w:spacing w:after="0" w:line="100" w:lineRule="atLeast"/>
      <w:jc w:val="center"/>
    </w:pPr>
    <w:rPr>
      <w:rFonts w:ascii="Times New Roman" w:eastAsia="Times New Roman" w:hAnsi="Times New Roman"/>
      <w:b/>
      <w:bCs/>
      <w:kern w:val="1"/>
      <w:sz w:val="24"/>
      <w:szCs w:val="24"/>
      <w:u w:val="single"/>
      <w:lang w:eastAsia="ar-SA"/>
    </w:rPr>
  </w:style>
  <w:style w:type="character" w:customStyle="1" w:styleId="ln2alineat">
    <w:name w:val="ln2alineat"/>
    <w:basedOn w:val="DefaultParagraphFont"/>
    <w:rsid w:val="007B76A1"/>
  </w:style>
  <w:style w:type="paragraph" w:styleId="HTMLPreformatted">
    <w:name w:val="HTML Preformatted"/>
    <w:basedOn w:val="Normal"/>
    <w:link w:val="HTMLPreformattedChar"/>
    <w:rsid w:val="0000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link w:val="PlainText"/>
    <w:locked/>
    <w:rsid w:val="00603232"/>
    <w:rPr>
      <w:rFonts w:ascii="Courier New" w:hAnsi="Courier New" w:cs="Courier New"/>
      <w:sz w:val="24"/>
      <w:szCs w:val="24"/>
      <w:lang w:val="ro-RO" w:eastAsia="ro-RO" w:bidi="ar-SA"/>
    </w:rPr>
  </w:style>
  <w:style w:type="character" w:customStyle="1" w:styleId="ln2articol1">
    <w:name w:val="ln2articol1"/>
    <w:rsid w:val="00603232"/>
    <w:rPr>
      <w:b/>
      <w:color w:val="0000AF"/>
    </w:rPr>
  </w:style>
  <w:style w:type="character" w:customStyle="1" w:styleId="link">
    <w:name w:val="link"/>
    <w:basedOn w:val="DefaultParagraphFont"/>
    <w:rsid w:val="006102EB"/>
  </w:style>
  <w:style w:type="paragraph" w:customStyle="1" w:styleId="CharCharCharChar">
    <w:name w:val="Char Char Char Char"/>
    <w:basedOn w:val="Normal"/>
    <w:rsid w:val="005C102C"/>
    <w:pPr>
      <w:spacing w:after="0" w:line="240" w:lineRule="auto"/>
    </w:pPr>
    <w:rPr>
      <w:rFonts w:ascii="Times New Roman" w:eastAsia="Times New Roman" w:hAnsi="Times New Roman"/>
      <w:sz w:val="24"/>
      <w:szCs w:val="24"/>
      <w:lang w:val="pl-PL" w:eastAsia="pl-PL"/>
    </w:rPr>
  </w:style>
  <w:style w:type="character" w:customStyle="1" w:styleId="Heading1Char">
    <w:name w:val="Heading 1 Char"/>
    <w:link w:val="Heading1"/>
    <w:rsid w:val="000B6287"/>
    <w:rPr>
      <w:rFonts w:ascii="Arial Black" w:eastAsia="Times New Roman" w:hAnsi="Arial Black"/>
      <w:noProof/>
      <w:sz w:val="28"/>
      <w:lang w:val="en-US" w:eastAsia="en-US"/>
    </w:rPr>
  </w:style>
  <w:style w:type="character" w:customStyle="1" w:styleId="Heading2Char">
    <w:name w:val="Heading 2 Char"/>
    <w:link w:val="Heading2"/>
    <w:rsid w:val="000B6287"/>
    <w:rPr>
      <w:rFonts w:ascii="Arial" w:eastAsia="Times New Roman" w:hAnsi="Arial"/>
      <w:b/>
      <w:noProof/>
      <w:sz w:val="24"/>
      <w:lang w:val="en-US" w:eastAsia="en-US"/>
    </w:rPr>
  </w:style>
  <w:style w:type="character" w:customStyle="1" w:styleId="BodyTextChar">
    <w:name w:val="Body Text Char"/>
    <w:link w:val="BodyText"/>
    <w:rsid w:val="000B6287"/>
    <w:rPr>
      <w:sz w:val="22"/>
      <w:szCs w:val="22"/>
      <w:lang w:eastAsia="en-US"/>
    </w:rPr>
  </w:style>
  <w:style w:type="character" w:styleId="Strong">
    <w:name w:val="Strong"/>
    <w:qFormat/>
    <w:rsid w:val="00B77C12"/>
    <w:rPr>
      <w:b/>
      <w:bCs/>
    </w:rPr>
  </w:style>
  <w:style w:type="paragraph" w:customStyle="1" w:styleId="WW-Default">
    <w:name w:val="WW-Default"/>
    <w:rsid w:val="00D064F8"/>
    <w:pPr>
      <w:suppressAutoHyphens/>
      <w:autoSpaceDE w:val="0"/>
    </w:pPr>
    <w:rPr>
      <w:rFonts w:ascii="Times New Roman" w:eastAsia="Times New Roman" w:hAnsi="Times New Roman"/>
      <w:color w:val="000000"/>
      <w:sz w:val="24"/>
      <w:szCs w:val="24"/>
      <w:lang w:eastAsia="ar-SA"/>
    </w:rPr>
  </w:style>
  <w:style w:type="paragraph" w:customStyle="1" w:styleId="xl34">
    <w:name w:val="xl34"/>
    <w:basedOn w:val="Normal"/>
    <w:rsid w:val="00B06106"/>
    <w:pPr>
      <w:suppressAutoHyphens/>
      <w:spacing w:before="280" w:after="280" w:line="240" w:lineRule="auto"/>
    </w:pPr>
    <w:rPr>
      <w:rFonts w:ascii="Arial" w:eastAsia="Times New Roman" w:hAnsi="Arial" w:cs="Arial"/>
      <w:b/>
      <w:bCs/>
      <w:sz w:val="24"/>
      <w:szCs w:val="24"/>
      <w:lang w:eastAsia="ar-SA"/>
    </w:rPr>
  </w:style>
  <w:style w:type="character" w:customStyle="1" w:styleId="labeldatatext1">
    <w:name w:val="labeldatatext1"/>
    <w:rsid w:val="00427481"/>
    <w:rPr>
      <w:rFonts w:ascii="Arial" w:hAnsi="Arial" w:cs="Arial" w:hint="default"/>
      <w:b w:val="0"/>
      <w:bCs w:val="0"/>
      <w:color w:val="000000"/>
      <w:sz w:val="18"/>
      <w:szCs w:val="18"/>
    </w:rPr>
  </w:style>
  <w:style w:type="character" w:customStyle="1" w:styleId="Heading5Char">
    <w:name w:val="Heading 5 Char"/>
    <w:link w:val="Heading5"/>
    <w:uiPriority w:val="9"/>
    <w:semiHidden/>
    <w:rsid w:val="008E1066"/>
    <w:rPr>
      <w:rFonts w:ascii="Calibri" w:eastAsia="Times New Roman" w:hAnsi="Calibri" w:cs="Times New Roman"/>
      <w:b/>
      <w:bCs/>
      <w:i/>
      <w:iCs/>
      <w:sz w:val="26"/>
      <w:szCs w:val="26"/>
      <w:lang w:eastAsia="en-US"/>
    </w:rPr>
  </w:style>
  <w:style w:type="paragraph" w:styleId="NoSpacing">
    <w:name w:val="No Spacing"/>
    <w:link w:val="NoSpacingChar"/>
    <w:qFormat/>
    <w:rsid w:val="008E1066"/>
    <w:rPr>
      <w:sz w:val="22"/>
      <w:szCs w:val="22"/>
    </w:rPr>
  </w:style>
  <w:style w:type="character" w:customStyle="1" w:styleId="tpa1">
    <w:name w:val="tpa1"/>
    <w:rsid w:val="008E1066"/>
  </w:style>
  <w:style w:type="paragraph" w:styleId="Footer">
    <w:name w:val="footer"/>
    <w:basedOn w:val="Normal"/>
    <w:rsid w:val="00A71D81"/>
    <w:pPr>
      <w:tabs>
        <w:tab w:val="center" w:pos="4320"/>
        <w:tab w:val="right" w:pos="8640"/>
      </w:tabs>
      <w:spacing w:after="0" w:line="240" w:lineRule="auto"/>
    </w:pPr>
    <w:rPr>
      <w:rFonts w:ascii="Times New Roman" w:eastAsia="Times New Roman" w:hAnsi="Times New Roman"/>
      <w:sz w:val="20"/>
      <w:szCs w:val="20"/>
      <w:lang w:val="en-GB"/>
    </w:rPr>
  </w:style>
  <w:style w:type="character" w:styleId="PageNumber">
    <w:name w:val="page number"/>
    <w:basedOn w:val="DefaultParagraphFont"/>
    <w:rsid w:val="00A71D81"/>
  </w:style>
  <w:style w:type="character" w:customStyle="1" w:styleId="yiv679653513labeldatatext">
    <w:name w:val="yiv679653513labeldatatext"/>
    <w:rsid w:val="006D7771"/>
    <w:rPr>
      <w:rFonts w:cs="Times New Roman"/>
    </w:rPr>
  </w:style>
  <w:style w:type="character" w:customStyle="1" w:styleId="NoSpacingChar">
    <w:name w:val="No Spacing Char"/>
    <w:link w:val="NoSpacing"/>
    <w:rsid w:val="00CF11B0"/>
    <w:rPr>
      <w:sz w:val="22"/>
      <w:szCs w:val="22"/>
      <w:lang w:val="en-US" w:eastAsia="en-US" w:bidi="ar-SA"/>
    </w:rPr>
  </w:style>
  <w:style w:type="character" w:customStyle="1" w:styleId="DefaultTextChar">
    <w:name w:val="Default Text Char"/>
    <w:link w:val="DefaultText"/>
    <w:rsid w:val="00EF5C66"/>
    <w:rPr>
      <w:rFonts w:ascii="Times New Roman" w:eastAsia="Times New Roman" w:hAnsi="Times New Roman"/>
      <w:sz w:val="24"/>
      <w:lang w:eastAsia="en-US"/>
    </w:rPr>
  </w:style>
  <w:style w:type="paragraph" w:styleId="NormalWeb">
    <w:name w:val="Normal (Web)"/>
    <w:basedOn w:val="Normal"/>
    <w:rsid w:val="00F375B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rspaiere1">
    <w:name w:val="Fără spațiere1"/>
    <w:qFormat/>
    <w:rsid w:val="001E223D"/>
    <w:rPr>
      <w:rFonts w:ascii="Times New Roman" w:eastAsia="Times New Roman" w:hAnsi="Times New Roman"/>
      <w:sz w:val="24"/>
      <w:szCs w:val="24"/>
    </w:rPr>
  </w:style>
  <w:style w:type="character" w:customStyle="1" w:styleId="tli1">
    <w:name w:val="tli1"/>
    <w:rsid w:val="000C7E6C"/>
    <w:rPr>
      <w:rFonts w:cs="Times New Roman"/>
    </w:rPr>
  </w:style>
  <w:style w:type="character" w:customStyle="1" w:styleId="TableTextChar">
    <w:name w:val="Table Text Char"/>
    <w:link w:val="TableText"/>
    <w:rsid w:val="009D7AD1"/>
    <w:rPr>
      <w:rFonts w:ascii="Times New Roman" w:eastAsia="Times New Roman" w:hAnsi="Times New Roman"/>
      <w:noProof/>
      <w:sz w:val="24"/>
      <w:lang w:val="en-US" w:eastAsia="en-US"/>
    </w:rPr>
  </w:style>
  <w:style w:type="character" w:customStyle="1" w:styleId="EndnoteTextChar">
    <w:name w:val="Endnote Text Char"/>
    <w:link w:val="EndnoteText"/>
    <w:locked/>
    <w:rsid w:val="009D7AD1"/>
    <w:rPr>
      <w:rFonts w:ascii="Courier New" w:hAnsi="Courier New" w:cs="Courier New"/>
      <w:sz w:val="24"/>
      <w:lang w:val="en-US" w:eastAsia="en-US"/>
    </w:rPr>
  </w:style>
  <w:style w:type="paragraph" w:styleId="EndnoteText">
    <w:name w:val="endnote text"/>
    <w:basedOn w:val="Normal"/>
    <w:link w:val="EndnoteTextChar"/>
    <w:rsid w:val="009D7AD1"/>
    <w:pPr>
      <w:spacing w:after="0" w:line="240" w:lineRule="auto"/>
    </w:pPr>
    <w:rPr>
      <w:rFonts w:ascii="Courier New" w:hAnsi="Courier New" w:cs="Courier New"/>
      <w:sz w:val="24"/>
      <w:szCs w:val="20"/>
      <w:lang w:val="en-US"/>
    </w:rPr>
  </w:style>
  <w:style w:type="character" w:customStyle="1" w:styleId="EndnoteTextChar1">
    <w:name w:val="Endnote Text Char1"/>
    <w:uiPriority w:val="99"/>
    <w:semiHidden/>
    <w:rsid w:val="009D7AD1"/>
    <w:rPr>
      <w:lang w:eastAsia="en-US"/>
    </w:rPr>
  </w:style>
  <w:style w:type="character" w:customStyle="1" w:styleId="TitleChar">
    <w:name w:val="Title Char"/>
    <w:link w:val="Title"/>
    <w:rsid w:val="009C0EEB"/>
    <w:rPr>
      <w:rFonts w:ascii="Times New Roman" w:eastAsia="Times New Roman" w:hAnsi="Times New Roman"/>
      <w:b/>
      <w:bCs/>
      <w:kern w:val="1"/>
      <w:sz w:val="24"/>
      <w:szCs w:val="24"/>
      <w:u w:val="single"/>
      <w:lang w:eastAsia="ar-SA"/>
    </w:rPr>
  </w:style>
  <w:style w:type="paragraph" w:customStyle="1" w:styleId="Headingform">
    <w:name w:val="Heading form"/>
    <w:basedOn w:val="Heading2"/>
    <w:autoRedefine/>
    <w:rsid w:val="0091442A"/>
    <w:pPr>
      <w:widowControl w:val="0"/>
      <w:spacing w:before="0"/>
      <w:jc w:val="right"/>
    </w:pPr>
    <w:rPr>
      <w:rFonts w:eastAsia="MS Mincho" w:cs="Arial"/>
      <w:bCs/>
      <w:i/>
      <w:iCs/>
      <w:noProof w:val="0"/>
      <w:szCs w:val="24"/>
      <w:lang w:val="ro-RO"/>
    </w:rPr>
  </w:style>
  <w:style w:type="character" w:customStyle="1" w:styleId="HTMLPreformattedChar">
    <w:name w:val="HTML Preformatted Char"/>
    <w:link w:val="HTMLPreformatted"/>
    <w:rsid w:val="0091442A"/>
    <w:rPr>
      <w:rFonts w:ascii="Courier New" w:eastAsia="Times New Roman" w:hAnsi="Courier New" w:cs="Courier New"/>
      <w:lang w:eastAsia="ar-SA"/>
    </w:rPr>
  </w:style>
  <w:style w:type="paragraph" w:styleId="ListParagraph">
    <w:name w:val="List Paragraph"/>
    <w:aliases w:val="Forth level,Bullet"/>
    <w:basedOn w:val="Normal"/>
    <w:link w:val="ListParagraphChar"/>
    <w:uiPriority w:val="34"/>
    <w:qFormat/>
    <w:rsid w:val="003179DB"/>
    <w:pPr>
      <w:spacing w:after="160" w:line="259" w:lineRule="auto"/>
      <w:ind w:left="720"/>
      <w:contextualSpacing/>
    </w:pPr>
  </w:style>
  <w:style w:type="character" w:customStyle="1" w:styleId="ListParagraphChar">
    <w:name w:val="List Paragraph Char"/>
    <w:aliases w:val="Forth level Char,Bullet Char"/>
    <w:link w:val="ListParagraph"/>
    <w:uiPriority w:val="34"/>
    <w:locked/>
    <w:rsid w:val="003179DB"/>
    <w:rPr>
      <w:sz w:val="22"/>
      <w:szCs w:val="22"/>
      <w:lang w:val="ro-RO"/>
    </w:rPr>
  </w:style>
  <w:style w:type="character" w:styleId="UnresolvedMention">
    <w:name w:val="Unresolved Mention"/>
    <w:uiPriority w:val="99"/>
    <w:semiHidden/>
    <w:unhideWhenUsed/>
    <w:rsid w:val="00C15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4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licitatie.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29</Pages>
  <Words>8330</Words>
  <Characters>47481</Characters>
  <Application>Microsoft Office Word</Application>
  <DocSecurity>0</DocSecurity>
  <Lines>395</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FIŞA DE DATE A ACHIZIŢIEI</vt:lpstr>
      <vt:lpstr>FIŞA DE DATE A ACHIZIŢIEI</vt:lpstr>
    </vt:vector>
  </TitlesOfParts>
  <Company>INCAS</Company>
  <LinksUpToDate>false</LinksUpToDate>
  <CharactersWithSpaces>55700</CharactersWithSpaces>
  <SharedDoc>false</SharedDoc>
  <HLinks>
    <vt:vector size="6" baseType="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subject/>
  <dc:creator>Costea Emil</dc:creator>
  <cp:keywords/>
  <cp:lastModifiedBy>Corbu Marius</cp:lastModifiedBy>
  <cp:revision>4</cp:revision>
  <cp:lastPrinted>2014-07-03T09:06:00Z</cp:lastPrinted>
  <dcterms:created xsi:type="dcterms:W3CDTF">2026-01-20T13:37:00Z</dcterms:created>
  <dcterms:modified xsi:type="dcterms:W3CDTF">2026-01-22T07:32:00Z</dcterms:modified>
</cp:coreProperties>
</file>