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C8FF9" w14:textId="77777777" w:rsidR="00785276" w:rsidRDefault="00785276">
      <w:pPr>
        <w:spacing w:before="5" w:line="100" w:lineRule="exact"/>
        <w:rPr>
          <w:sz w:val="11"/>
          <w:szCs w:val="11"/>
        </w:rPr>
      </w:pPr>
      <w:bookmarkStart w:id="0" w:name="_GoBack"/>
      <w:bookmarkEnd w:id="0"/>
    </w:p>
    <w:p w14:paraId="72DC12E1" w14:textId="77777777" w:rsidR="00785276" w:rsidRDefault="00785276">
      <w:pPr>
        <w:spacing w:line="200" w:lineRule="exact"/>
      </w:pPr>
    </w:p>
    <w:p w14:paraId="7FCD3041" w14:textId="77777777" w:rsidR="00785276" w:rsidRDefault="00785276">
      <w:pPr>
        <w:spacing w:line="200" w:lineRule="exact"/>
      </w:pPr>
    </w:p>
    <w:p w14:paraId="7DC12AD1" w14:textId="77777777" w:rsidR="00785276" w:rsidRDefault="00785276">
      <w:pPr>
        <w:spacing w:line="200" w:lineRule="exact"/>
      </w:pPr>
    </w:p>
    <w:p w14:paraId="769481D8" w14:textId="77777777" w:rsidR="00785276" w:rsidRDefault="003B4066">
      <w:pPr>
        <w:ind w:left="2578" w:right="257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ct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5"/>
          <w:sz w:val="24"/>
          <w:szCs w:val="24"/>
        </w:rPr>
        <w:t>x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uc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ăr</w:t>
      </w:r>
      <w:r>
        <w:rPr>
          <w:rFonts w:ascii="Calibri" w:eastAsia="Calibri" w:hAnsi="Calibri" w:cs="Calibri"/>
          <w:b/>
          <w:sz w:val="24"/>
          <w:szCs w:val="24"/>
        </w:rPr>
        <w:t>i</w:t>
      </w:r>
    </w:p>
    <w:p w14:paraId="3A46274B" w14:textId="77777777" w:rsidR="00785276" w:rsidRDefault="003B4066">
      <w:pPr>
        <w:tabs>
          <w:tab w:val="left" w:pos="7060"/>
        </w:tabs>
        <w:spacing w:before="43"/>
        <w:ind w:left="2870" w:right="286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nr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 xml:space="preserve">                              </w:t>
      </w:r>
      <w:r>
        <w:rPr>
          <w:rFonts w:ascii="Calibri" w:eastAsia="Calibri" w:hAnsi="Calibri" w:cs="Calibri"/>
          <w:b/>
          <w:spacing w:val="-4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ab/>
      </w:r>
    </w:p>
    <w:p w14:paraId="305E2A69" w14:textId="77777777" w:rsidR="00785276" w:rsidRDefault="00785276">
      <w:pPr>
        <w:spacing w:before="7" w:line="160" w:lineRule="exact"/>
        <w:rPr>
          <w:sz w:val="17"/>
          <w:szCs w:val="17"/>
        </w:rPr>
      </w:pPr>
    </w:p>
    <w:p w14:paraId="278DC088" w14:textId="77777777" w:rsidR="00785276" w:rsidRDefault="00785276">
      <w:pPr>
        <w:spacing w:line="200" w:lineRule="exact"/>
      </w:pPr>
    </w:p>
    <w:p w14:paraId="041FF8B4" w14:textId="77777777" w:rsidR="00785276" w:rsidRDefault="003B4066">
      <w:pPr>
        <w:spacing w:before="7"/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ăr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il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e</w:t>
      </w:r>
    </w:p>
    <w:p w14:paraId="5994B5F4" w14:textId="77777777" w:rsidR="00785276" w:rsidRDefault="00785276">
      <w:pPr>
        <w:spacing w:before="9" w:line="160" w:lineRule="exact"/>
        <w:rPr>
          <w:sz w:val="17"/>
          <w:szCs w:val="17"/>
        </w:rPr>
      </w:pPr>
    </w:p>
    <w:p w14:paraId="3915440F" w14:textId="77777777" w:rsidR="00785276" w:rsidRDefault="00785276">
      <w:pPr>
        <w:spacing w:line="200" w:lineRule="exact"/>
      </w:pPr>
    </w:p>
    <w:p w14:paraId="7FE0B4EF" w14:textId="77777777" w:rsidR="00785276" w:rsidRDefault="003B4066">
      <w:pPr>
        <w:spacing w:line="275" w:lineRule="auto"/>
        <w:ind w:left="113" w:right="64" w:firstLine="5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3"/>
          <w:sz w:val="24"/>
          <w:szCs w:val="24"/>
        </w:rPr>
        <w:t>8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3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î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e:</w:t>
      </w:r>
    </w:p>
    <w:p w14:paraId="6A8A2B95" w14:textId="77777777" w:rsidR="00785276" w:rsidRDefault="00785276">
      <w:pPr>
        <w:spacing w:before="9" w:line="140" w:lineRule="exact"/>
        <w:rPr>
          <w:sz w:val="14"/>
          <w:szCs w:val="14"/>
        </w:rPr>
      </w:pPr>
    </w:p>
    <w:p w14:paraId="51B6EF96" w14:textId="77777777" w:rsidR="00785276" w:rsidRDefault="00785276">
      <w:pPr>
        <w:spacing w:line="200" w:lineRule="exact"/>
      </w:pPr>
    </w:p>
    <w:p w14:paraId="72121C04" w14:textId="66F4F6D9" w:rsidR="00785276" w:rsidRDefault="003B4066">
      <w:pPr>
        <w:spacing w:line="275" w:lineRule="auto"/>
        <w:ind w:left="113" w:right="63" w:firstLine="90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OMU</w:t>
      </w:r>
      <w:r>
        <w:rPr>
          <w:rFonts w:ascii="Calibri" w:eastAsia="Calibri" w:hAnsi="Calibri" w:cs="Calibri"/>
          <w:b/>
          <w:sz w:val="24"/>
          <w:szCs w:val="24"/>
        </w:rPr>
        <w:t>NA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="00233F83">
        <w:rPr>
          <w:rFonts w:ascii="Calibri" w:eastAsia="Calibri" w:hAnsi="Calibri" w:cs="Calibri"/>
          <w:b/>
          <w:sz w:val="24"/>
          <w:szCs w:val="24"/>
        </w:rPr>
        <w:t>…………..</w:t>
      </w:r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F6F32">
        <w:rPr>
          <w:rFonts w:ascii="Calibri" w:eastAsia="Calibri" w:hAnsi="Calibri" w:cs="Calibri"/>
          <w:spacing w:val="4"/>
          <w:sz w:val="24"/>
          <w:szCs w:val="24"/>
        </w:rPr>
        <w:t>……………………………………………………………..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AF6F32">
        <w:rPr>
          <w:rFonts w:ascii="Calibri" w:eastAsia="Calibri" w:hAnsi="Calibri" w:cs="Calibri"/>
          <w:spacing w:val="-2"/>
          <w:sz w:val="24"/>
          <w:szCs w:val="24"/>
        </w:rPr>
        <w:t>………………</w:t>
      </w:r>
      <w:r>
        <w:rPr>
          <w:rFonts w:ascii="Calibri" w:eastAsia="Calibri" w:hAnsi="Calibri" w:cs="Calibri"/>
          <w:sz w:val="24"/>
          <w:szCs w:val="24"/>
        </w:rPr>
        <w:t>, 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AF6F32">
        <w:rPr>
          <w:rFonts w:ascii="Calibri" w:eastAsia="Calibri" w:hAnsi="Calibri" w:cs="Calibri"/>
          <w:b/>
          <w:spacing w:val="-1"/>
          <w:sz w:val="24"/>
          <w:szCs w:val="24"/>
        </w:rPr>
        <w:t>………………………………………………………..,</w:t>
      </w:r>
      <w:r>
        <w:rPr>
          <w:rFonts w:ascii="Calibri" w:eastAsia="Calibri" w:hAnsi="Calibri" w:cs="Calibri"/>
          <w:b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 w:rsidR="00AF6F32">
        <w:rPr>
          <w:rFonts w:ascii="Calibri" w:eastAsia="Calibri" w:hAnsi="Calibri" w:cs="Calibri"/>
          <w:spacing w:val="-1"/>
          <w:sz w:val="24"/>
          <w:szCs w:val="24"/>
        </w:rPr>
        <w:t>………….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AF6F32">
        <w:rPr>
          <w:rFonts w:ascii="Calibri" w:eastAsia="Calibri" w:hAnsi="Calibri" w:cs="Calibri"/>
          <w:spacing w:val="3"/>
          <w:sz w:val="24"/>
          <w:szCs w:val="24"/>
        </w:rPr>
        <w:t>………………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ax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AF6F32">
        <w:rPr>
          <w:rFonts w:ascii="Calibri" w:eastAsia="Calibri" w:hAnsi="Calibri" w:cs="Calibri"/>
          <w:spacing w:val="3"/>
          <w:sz w:val="24"/>
          <w:szCs w:val="24"/>
        </w:rPr>
        <w:t>…………………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e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hyperlink r:id="rId8">
        <w:r w:rsidR="00AF6F32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…………………………..</w:t>
        </w:r>
        <w:r>
          <w:rPr>
            <w:rFonts w:ascii="Calibri" w:eastAsia="Calibri" w:hAnsi="Calibri" w:cs="Calibri"/>
            <w:color w:val="000000"/>
            <w:sz w:val="24"/>
            <w:szCs w:val="24"/>
          </w:rPr>
          <w:t>,</w:t>
        </w:r>
      </w:hyperlink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ă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</w:t>
      </w:r>
      <w:r w:rsidR="00AF6F32"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……………………………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color w:val="000000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mar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ă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e</w:t>
      </w:r>
      <w:r w:rsidR="00AF6F32"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</w:p>
    <w:p w14:paraId="3BC9AD14" w14:textId="77777777" w:rsidR="00785276" w:rsidRDefault="003B4066">
      <w:pPr>
        <w:spacing w:before="13"/>
        <w:ind w:left="10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şi</w:t>
      </w:r>
    </w:p>
    <w:p w14:paraId="4301BA32" w14:textId="77777777" w:rsidR="00785276" w:rsidRDefault="003B4066">
      <w:pPr>
        <w:spacing w:before="43"/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……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.  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.  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z w:val="24"/>
          <w:szCs w:val="24"/>
        </w:rPr>
        <w:t xml:space="preserve">.   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…</w:t>
      </w:r>
      <w:r>
        <w:rPr>
          <w:rFonts w:ascii="Calibri" w:eastAsia="Calibri" w:hAnsi="Calibri" w:cs="Calibri"/>
          <w:spacing w:val="-2"/>
          <w:sz w:val="24"/>
          <w:szCs w:val="24"/>
        </w:rPr>
        <w:t>…</w:t>
      </w:r>
      <w:r>
        <w:rPr>
          <w:rFonts w:ascii="Calibri" w:eastAsia="Calibri" w:hAnsi="Calibri" w:cs="Calibri"/>
          <w:spacing w:val="2"/>
          <w:sz w:val="24"/>
          <w:szCs w:val="24"/>
        </w:rPr>
        <w:t>…</w:t>
      </w:r>
      <w:r>
        <w:rPr>
          <w:rFonts w:ascii="Calibri" w:eastAsia="Calibri" w:hAnsi="Calibri" w:cs="Calibri"/>
          <w:spacing w:val="-2"/>
          <w:sz w:val="24"/>
          <w:szCs w:val="24"/>
        </w:rPr>
        <w:t>…</w:t>
      </w:r>
      <w:r>
        <w:rPr>
          <w:rFonts w:ascii="Calibri" w:eastAsia="Calibri" w:hAnsi="Calibri" w:cs="Calibri"/>
          <w:spacing w:val="2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 xml:space="preserve">.   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num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a   </w:t>
      </w:r>
      <w:r>
        <w:rPr>
          <w:rFonts w:ascii="Calibri" w:eastAsia="Calibri" w:hAnsi="Calibri" w:cs="Calibri"/>
          <w:b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 xml:space="preserve">i   </w:t>
      </w:r>
      <w:r>
        <w:rPr>
          <w:rFonts w:ascii="Calibri" w:eastAsia="Calibri" w:hAnsi="Calibri" w:cs="Calibri"/>
          <w:b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c   </w:t>
      </w:r>
      <w:r>
        <w:rPr>
          <w:rFonts w:ascii="Calibri" w:eastAsia="Calibri" w:hAnsi="Calibri" w:cs="Calibri"/>
          <w:b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</w:p>
    <w:p w14:paraId="3450F984" w14:textId="77777777" w:rsidR="00785276" w:rsidRDefault="003B4066">
      <w:pPr>
        <w:spacing w:before="43"/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.   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n/f</w:t>
      </w:r>
      <w:r>
        <w:rPr>
          <w:rFonts w:ascii="Calibri" w:eastAsia="Calibri" w:hAnsi="Calibri" w:cs="Calibri"/>
          <w:sz w:val="24"/>
          <w:szCs w:val="24"/>
        </w:rPr>
        <w:t xml:space="preserve">ax   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....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.   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 xml:space="preserve">măr   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2180FF44" w14:textId="77777777" w:rsidR="00785276" w:rsidRDefault="003B4066">
      <w:pPr>
        <w:spacing w:before="43"/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.....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.....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16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ă)</w:t>
      </w:r>
    </w:p>
    <w:p w14:paraId="6CCDA406" w14:textId="77777777" w:rsidR="00785276" w:rsidRDefault="003B4066">
      <w:pPr>
        <w:spacing w:before="43"/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ă                                                                 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n</w:t>
      </w:r>
    </w:p>
    <w:p w14:paraId="281A6F98" w14:textId="77777777" w:rsidR="00785276" w:rsidRDefault="003B4066">
      <w:pPr>
        <w:spacing w:before="48"/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z w:val="24"/>
          <w:szCs w:val="24"/>
        </w:rPr>
        <w:t xml:space="preserve">.         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 xml:space="preserve">ea          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16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),</w:t>
      </w:r>
    </w:p>
    <w:p w14:paraId="1937E5F9" w14:textId="77777777" w:rsidR="00785276" w:rsidRDefault="003B4066">
      <w:pPr>
        <w:spacing w:before="43"/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func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.....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xecu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107E4D70" w14:textId="77777777" w:rsidR="00785276" w:rsidRDefault="00785276">
      <w:pPr>
        <w:spacing w:before="9" w:line="160" w:lineRule="exact"/>
        <w:rPr>
          <w:sz w:val="17"/>
          <w:szCs w:val="17"/>
        </w:rPr>
      </w:pPr>
    </w:p>
    <w:p w14:paraId="586D7C35" w14:textId="77777777" w:rsidR="00785276" w:rsidRDefault="00785276">
      <w:pPr>
        <w:spacing w:line="200" w:lineRule="exact"/>
      </w:pPr>
    </w:p>
    <w:p w14:paraId="7B42D1C5" w14:textId="77777777" w:rsidR="00785276" w:rsidRDefault="003B4066">
      <w:pPr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i</w:t>
      </w:r>
    </w:p>
    <w:p w14:paraId="4D766E92" w14:textId="77777777" w:rsidR="00785276" w:rsidRDefault="003B4066">
      <w:pPr>
        <w:spacing w:before="43"/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537CC88E" w14:textId="77777777" w:rsidR="00785276" w:rsidRDefault="003B4066">
      <w:pPr>
        <w:spacing w:before="43"/>
        <w:ind w:left="680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a</w:t>
      </w:r>
      <w:r>
        <w:t xml:space="preserve">.   </w:t>
      </w:r>
      <w:r>
        <w:rPr>
          <w:spacing w:val="19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ct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e;</w:t>
      </w:r>
    </w:p>
    <w:p w14:paraId="7526D08A" w14:textId="77777777" w:rsidR="00785276" w:rsidRDefault="003B4066">
      <w:pPr>
        <w:spacing w:before="48"/>
        <w:ind w:left="680"/>
        <w:rPr>
          <w:rFonts w:ascii="Calibri" w:eastAsia="Calibri" w:hAnsi="Calibri" w:cs="Calibri"/>
          <w:sz w:val="24"/>
          <w:szCs w:val="24"/>
        </w:rPr>
      </w:pPr>
      <w:r>
        <w:rPr>
          <w:spacing w:val="-5"/>
        </w:rPr>
        <w:t>b</w:t>
      </w:r>
      <w:r>
        <w:t xml:space="preserve">.   </w:t>
      </w:r>
      <w:r>
        <w:rPr>
          <w:spacing w:val="1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z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or</w:t>
      </w:r>
      <w:r>
        <w:rPr>
          <w:rFonts w:ascii="Calibri" w:eastAsia="Calibri" w:hAnsi="Calibri" w:cs="Calibri"/>
          <w:b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şi</w:t>
      </w:r>
      <w:r>
        <w:rPr>
          <w:rFonts w:ascii="Calibri" w:eastAsia="Calibri" w:hAnsi="Calibri" w:cs="Calibri"/>
          <w:b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xecu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</w:p>
    <w:p w14:paraId="6D1B3FFB" w14:textId="77777777" w:rsidR="00785276" w:rsidRDefault="003B4066">
      <w:pPr>
        <w:spacing w:before="43"/>
        <w:ind w:left="96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49727825" w14:textId="77777777" w:rsidR="00785276" w:rsidRDefault="003B4066">
      <w:pPr>
        <w:tabs>
          <w:tab w:val="left" w:pos="1040"/>
        </w:tabs>
        <w:spacing w:before="43" w:line="275" w:lineRule="auto"/>
        <w:ind w:left="963" w:right="70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spacing w:val="-3"/>
        </w:rPr>
        <w:t>c</w:t>
      </w:r>
      <w:r>
        <w:t>.</w:t>
      </w:r>
      <w:r>
        <w:tab/>
      </w:r>
      <w:r>
        <w:tab/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z w:val="24"/>
          <w:szCs w:val="24"/>
        </w:rPr>
        <w:t>ul</w:t>
      </w:r>
      <w:r>
        <w:rPr>
          <w:rFonts w:ascii="Calibri" w:eastAsia="Calibri" w:hAnsi="Calibri" w:cs="Calibri"/>
          <w:b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ui</w:t>
      </w:r>
      <w:r>
        <w:rPr>
          <w:rFonts w:ascii="Calibri" w:eastAsia="Calibri" w:hAnsi="Calibri" w:cs="Calibri"/>
          <w:b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7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pun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4777F5F0" w14:textId="77777777" w:rsidR="00785276" w:rsidRDefault="003B4066">
      <w:pPr>
        <w:spacing w:before="12"/>
        <w:ind w:left="680"/>
        <w:rPr>
          <w:rFonts w:ascii="Calibri" w:eastAsia="Calibri" w:hAnsi="Calibri" w:cs="Calibri"/>
          <w:sz w:val="24"/>
          <w:szCs w:val="24"/>
        </w:rPr>
      </w:pPr>
      <w:r>
        <w:t xml:space="preserve">d.   </w:t>
      </w:r>
      <w:r>
        <w:rPr>
          <w:spacing w:val="9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am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ul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răr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ea;</w:t>
      </w:r>
    </w:p>
    <w:p w14:paraId="6022D180" w14:textId="77777777" w:rsidR="00785276" w:rsidRDefault="003B4066">
      <w:pPr>
        <w:tabs>
          <w:tab w:val="left" w:pos="1040"/>
        </w:tabs>
        <w:spacing w:before="43" w:line="275" w:lineRule="auto"/>
        <w:ind w:left="963" w:right="68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spacing w:val="-3"/>
        </w:rPr>
        <w:t>e</w:t>
      </w:r>
      <w:r>
        <w:t>.</w:t>
      </w:r>
      <w:r>
        <w:tab/>
      </w:r>
      <w:r>
        <w:tab/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maj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ă</w:t>
      </w:r>
      <w:r>
        <w:rPr>
          <w:rFonts w:ascii="Calibri" w:eastAsia="Calibri" w:hAnsi="Calibri" w:cs="Calibri"/>
          <w:b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acter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rol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ace 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si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und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7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au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emba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, e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 e</w:t>
      </w:r>
      <w:r>
        <w:rPr>
          <w:rFonts w:ascii="Calibri" w:eastAsia="Calibri" w:hAnsi="Calibri" w:cs="Calibri"/>
          <w:spacing w:val="-1"/>
          <w:sz w:val="24"/>
          <w:szCs w:val="24"/>
        </w:rPr>
        <w:t>nun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ă.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maj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 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mai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ace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32CC091F" w14:textId="77777777" w:rsidR="00785276" w:rsidRDefault="003B4066">
      <w:pPr>
        <w:spacing w:before="8"/>
        <w:ind w:left="680"/>
        <w:rPr>
          <w:rFonts w:ascii="Calibri" w:eastAsia="Calibri" w:hAnsi="Calibri" w:cs="Calibri"/>
          <w:sz w:val="24"/>
          <w:szCs w:val="24"/>
        </w:rPr>
        <w:sectPr w:rsidR="00785276">
          <w:footerReference w:type="default" r:id="rId9"/>
          <w:pgSz w:w="11920" w:h="16840"/>
          <w:pgMar w:top="640" w:right="880" w:bottom="280" w:left="1020" w:header="0" w:footer="908" w:gutter="0"/>
          <w:pgNumType w:start="1"/>
          <w:cols w:space="720"/>
        </w:sectPr>
      </w:pPr>
      <w:r>
        <w:rPr>
          <w:spacing w:val="-5"/>
        </w:rPr>
        <w:t>f</w:t>
      </w:r>
      <w:r>
        <w:t xml:space="preserve">.   </w:t>
      </w:r>
      <w:r>
        <w:rPr>
          <w:spacing w:val="48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n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36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z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5886BA22" w14:textId="77777777" w:rsidR="00785276" w:rsidRDefault="003B4066">
      <w:pPr>
        <w:spacing w:before="50"/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lastRenderedPageBreak/>
        <w:t>3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rpr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ar</w:t>
      </w:r>
      <w:r>
        <w:rPr>
          <w:rFonts w:ascii="Calibri" w:eastAsia="Calibri" w:hAnsi="Calibri" w:cs="Calibri"/>
          <w:b/>
          <w:sz w:val="24"/>
          <w:szCs w:val="24"/>
        </w:rPr>
        <w:t>e</w:t>
      </w:r>
    </w:p>
    <w:p w14:paraId="439F9C51" w14:textId="77777777" w:rsidR="00785276" w:rsidRDefault="003B4066">
      <w:pPr>
        <w:spacing w:before="43" w:line="275" w:lineRule="auto"/>
        <w:ind w:left="113" w:right="7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5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un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2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D3CB3D4" w14:textId="77777777" w:rsidR="00785276" w:rsidRDefault="003B4066">
      <w:pPr>
        <w:spacing w:before="7"/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e”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ef</w:t>
      </w:r>
      <w:r>
        <w:rPr>
          <w:rFonts w:ascii="Calibri" w:eastAsia="Calibri" w:hAnsi="Calibri" w:cs="Calibri"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</w:p>
    <w:p w14:paraId="7CCBB523" w14:textId="77777777" w:rsidR="00785276" w:rsidRDefault="003B4066">
      <w:pPr>
        <w:spacing w:before="43"/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DF0F9D9" w14:textId="77777777" w:rsidR="00785276" w:rsidRDefault="00785276">
      <w:pPr>
        <w:spacing w:before="7" w:line="160" w:lineRule="exact"/>
        <w:rPr>
          <w:sz w:val="17"/>
          <w:szCs w:val="17"/>
        </w:rPr>
      </w:pPr>
    </w:p>
    <w:p w14:paraId="10ADD6AC" w14:textId="77777777" w:rsidR="00785276" w:rsidRDefault="00785276">
      <w:pPr>
        <w:spacing w:line="200" w:lineRule="exact"/>
        <w:sectPr w:rsidR="00785276">
          <w:pgSz w:w="11920" w:h="16840"/>
          <w:pgMar w:top="640" w:right="880" w:bottom="280" w:left="1020" w:header="0" w:footer="908" w:gutter="0"/>
          <w:cols w:space="720"/>
        </w:sectPr>
      </w:pPr>
    </w:p>
    <w:p w14:paraId="781139FB" w14:textId="77777777" w:rsidR="00785276" w:rsidRDefault="00785276">
      <w:pPr>
        <w:spacing w:before="3" w:line="140" w:lineRule="exact"/>
        <w:rPr>
          <w:sz w:val="14"/>
          <w:szCs w:val="14"/>
        </w:rPr>
      </w:pPr>
    </w:p>
    <w:p w14:paraId="47EA468C" w14:textId="77777777" w:rsidR="00785276" w:rsidRDefault="00785276">
      <w:pPr>
        <w:spacing w:line="200" w:lineRule="exact"/>
      </w:pPr>
    </w:p>
    <w:p w14:paraId="01A14626" w14:textId="77777777" w:rsidR="00785276" w:rsidRDefault="003B4066">
      <w:pPr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ul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şi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z w:val="24"/>
          <w:szCs w:val="24"/>
        </w:rPr>
        <w:t>ul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ui</w:t>
      </w:r>
    </w:p>
    <w:p w14:paraId="230CD8C1" w14:textId="77777777" w:rsidR="00785276" w:rsidRDefault="003B4066">
      <w:pPr>
        <w:spacing w:before="43"/>
        <w:ind w:left="113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bi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3EE41964" w14:textId="77777777" w:rsidR="00785276" w:rsidRDefault="003B4066">
      <w:pPr>
        <w:spacing w:before="7"/>
        <w:rPr>
          <w:rFonts w:ascii="Calibri" w:eastAsia="Calibri" w:hAnsi="Calibri" w:cs="Calibri"/>
          <w:sz w:val="24"/>
          <w:szCs w:val="24"/>
        </w:rPr>
        <w:sectPr w:rsidR="00785276">
          <w:type w:val="continuous"/>
          <w:pgSz w:w="11920" w:h="16840"/>
          <w:pgMar w:top="640" w:right="880" w:bottom="280" w:left="1020" w:header="720" w:footer="720" w:gutter="0"/>
          <w:cols w:num="2" w:space="720" w:equalWidth="0">
            <w:col w:w="3463" w:space="679"/>
            <w:col w:w="5878"/>
          </w:cols>
        </w:sectPr>
      </w:pPr>
      <w:r>
        <w:br w:type="column"/>
      </w:r>
      <w:r>
        <w:rPr>
          <w:rFonts w:ascii="Calibri" w:eastAsia="Calibri" w:hAnsi="Calibri" w:cs="Calibri"/>
          <w:b/>
          <w:spacing w:val="-2"/>
          <w:sz w:val="24"/>
          <w:szCs w:val="24"/>
        </w:rPr>
        <w:lastRenderedPageBreak/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au</w:t>
      </w:r>
      <w:r>
        <w:rPr>
          <w:rFonts w:ascii="Calibri" w:eastAsia="Calibri" w:hAnsi="Calibri" w:cs="Calibri"/>
          <w:b/>
          <w:sz w:val="24"/>
          <w:szCs w:val="24"/>
        </w:rPr>
        <w:t>ze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i</w:t>
      </w:r>
    </w:p>
    <w:p w14:paraId="4FAED5ED" w14:textId="58DB02D7" w:rsidR="00785276" w:rsidRDefault="00DF2857" w:rsidP="00AF6F32">
      <w:pPr>
        <w:spacing w:before="7" w:line="275" w:lineRule="auto"/>
        <w:ind w:left="113" w:right="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lastRenderedPageBreak/>
        <w:t>I</w:t>
      </w:r>
      <w:r w:rsidR="003B4066">
        <w:rPr>
          <w:rFonts w:ascii="Calibri" w:eastAsia="Calibri" w:hAnsi="Calibri" w:cs="Calibri"/>
          <w:sz w:val="24"/>
          <w:szCs w:val="24"/>
        </w:rPr>
        <w:t xml:space="preserve">. </w:t>
      </w:r>
      <w:r w:rsidR="003B4066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3B4066">
        <w:rPr>
          <w:rFonts w:ascii="Calibri" w:eastAsia="Calibri" w:hAnsi="Calibri" w:cs="Calibri"/>
          <w:spacing w:val="1"/>
          <w:sz w:val="24"/>
          <w:szCs w:val="24"/>
        </w:rPr>
        <w:t>x</w:t>
      </w:r>
      <w:r w:rsidR="003B4066">
        <w:rPr>
          <w:rFonts w:ascii="Calibri" w:eastAsia="Calibri" w:hAnsi="Calibri" w:cs="Calibri"/>
          <w:sz w:val="24"/>
          <w:szCs w:val="24"/>
        </w:rPr>
        <w:t>ec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3B4066">
        <w:rPr>
          <w:rFonts w:ascii="Calibri" w:eastAsia="Calibri" w:hAnsi="Calibri" w:cs="Calibri"/>
          <w:spacing w:val="1"/>
          <w:sz w:val="24"/>
          <w:szCs w:val="24"/>
        </w:rPr>
        <w:t>ț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3B4066">
        <w:rPr>
          <w:rFonts w:ascii="Calibri" w:eastAsia="Calibri" w:hAnsi="Calibri" w:cs="Calibri"/>
          <w:sz w:val="24"/>
          <w:szCs w:val="24"/>
        </w:rPr>
        <w:t xml:space="preserve">a </w:t>
      </w:r>
      <w:r w:rsidR="003B4066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uc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B4066">
        <w:rPr>
          <w:rFonts w:ascii="Calibri" w:eastAsia="Calibri" w:hAnsi="Calibri" w:cs="Calibri"/>
          <w:spacing w:val="5"/>
          <w:sz w:val="24"/>
          <w:szCs w:val="24"/>
        </w:rPr>
        <w:t>ă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B4066">
        <w:rPr>
          <w:rFonts w:ascii="Calibri" w:eastAsia="Calibri" w:hAnsi="Calibri" w:cs="Calibri"/>
          <w:spacing w:val="2"/>
          <w:sz w:val="24"/>
          <w:szCs w:val="24"/>
        </w:rPr>
        <w:t>i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3B4066">
        <w:rPr>
          <w:rFonts w:ascii="Calibri" w:eastAsia="Calibri" w:hAnsi="Calibri" w:cs="Calibri"/>
          <w:spacing w:val="3"/>
          <w:sz w:val="24"/>
          <w:szCs w:val="24"/>
        </w:rPr>
        <w:t>o</w:t>
      </w:r>
      <w:r w:rsidR="003B4066">
        <w:rPr>
          <w:rFonts w:ascii="Calibri" w:eastAsia="Calibri" w:hAnsi="Calibri" w:cs="Calibri"/>
          <w:sz w:val="24"/>
          <w:szCs w:val="24"/>
        </w:rPr>
        <w:t xml:space="preserve">r </w:t>
      </w:r>
      <w:r w:rsidR="003B4066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z w:val="24"/>
          <w:szCs w:val="24"/>
        </w:rPr>
        <w:t>a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3B4066">
        <w:rPr>
          <w:rFonts w:ascii="Calibri" w:eastAsia="Calibri" w:hAnsi="Calibri" w:cs="Calibri"/>
          <w:sz w:val="24"/>
          <w:szCs w:val="24"/>
        </w:rPr>
        <w:t>e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B4066">
        <w:rPr>
          <w:rFonts w:ascii="Calibri" w:eastAsia="Calibri" w:hAnsi="Calibri" w:cs="Calibri"/>
          <w:sz w:val="24"/>
          <w:szCs w:val="24"/>
        </w:rPr>
        <w:t>e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3B4066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B4066">
        <w:rPr>
          <w:rFonts w:ascii="Calibri" w:eastAsia="Calibri" w:hAnsi="Calibri" w:cs="Calibri"/>
          <w:sz w:val="24"/>
          <w:szCs w:val="24"/>
        </w:rPr>
        <w:t xml:space="preserve">e </w:t>
      </w:r>
      <w:r w:rsidR="003B4066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pacing w:val="3"/>
          <w:sz w:val="24"/>
          <w:szCs w:val="24"/>
        </w:rPr>
        <w:t>o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3B4066">
        <w:rPr>
          <w:rFonts w:ascii="Calibri" w:eastAsia="Calibri" w:hAnsi="Calibri" w:cs="Calibri"/>
          <w:sz w:val="24"/>
          <w:szCs w:val="24"/>
        </w:rPr>
        <w:t>ec</w:t>
      </w:r>
      <w:r w:rsidR="003B4066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3B4066">
        <w:rPr>
          <w:rFonts w:ascii="Calibri" w:eastAsia="Calibri" w:hAnsi="Calibri" w:cs="Calibri"/>
          <w:spacing w:val="2"/>
          <w:sz w:val="24"/>
          <w:szCs w:val="24"/>
        </w:rPr>
        <w:t>v</w:t>
      </w:r>
      <w:r w:rsidR="003B4066">
        <w:rPr>
          <w:rFonts w:ascii="Calibri" w:eastAsia="Calibri" w:hAnsi="Calibri" w:cs="Calibri"/>
          <w:spacing w:val="3"/>
          <w:sz w:val="24"/>
          <w:szCs w:val="24"/>
        </w:rPr>
        <w:t>u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3B4066">
        <w:rPr>
          <w:rFonts w:ascii="Calibri" w:eastAsia="Calibri" w:hAnsi="Calibri" w:cs="Calibri"/>
          <w:sz w:val="24"/>
          <w:szCs w:val="24"/>
        </w:rPr>
        <w:t xml:space="preserve">i </w:t>
      </w:r>
      <w:r w:rsidR="003B4066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3B4066">
        <w:rPr>
          <w:rFonts w:ascii="Calibri" w:eastAsia="Calibri" w:hAnsi="Calibri" w:cs="Calibri"/>
          <w:sz w:val="24"/>
          <w:szCs w:val="24"/>
        </w:rPr>
        <w:t xml:space="preserve">e </w:t>
      </w:r>
      <w:r w:rsidR="003B4066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pacing w:val="2"/>
          <w:sz w:val="24"/>
          <w:szCs w:val="24"/>
        </w:rPr>
        <w:t>i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3B4066">
        <w:rPr>
          <w:rFonts w:ascii="Calibri" w:eastAsia="Calibri" w:hAnsi="Calibri" w:cs="Calibri"/>
          <w:spacing w:val="2"/>
          <w:sz w:val="24"/>
          <w:szCs w:val="24"/>
        </w:rPr>
        <w:t>v</w:t>
      </w:r>
      <w:r w:rsidR="003B4066">
        <w:rPr>
          <w:rFonts w:ascii="Calibri" w:eastAsia="Calibri" w:hAnsi="Calibri" w:cs="Calibri"/>
          <w:sz w:val="24"/>
          <w:szCs w:val="24"/>
        </w:rPr>
        <w:t>e</w:t>
      </w:r>
      <w:r w:rsidR="003B4066">
        <w:rPr>
          <w:rFonts w:ascii="Calibri" w:eastAsia="Calibri" w:hAnsi="Calibri" w:cs="Calibri"/>
          <w:spacing w:val="2"/>
          <w:sz w:val="24"/>
          <w:szCs w:val="24"/>
        </w:rPr>
        <w:t>s</w:t>
      </w:r>
      <w:r w:rsidR="003B4066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3B4066">
        <w:rPr>
          <w:rFonts w:ascii="Calibri" w:eastAsia="Calibri" w:hAnsi="Calibri" w:cs="Calibri"/>
          <w:spacing w:val="1"/>
          <w:sz w:val="24"/>
          <w:szCs w:val="24"/>
        </w:rPr>
        <w:t>ţ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3B4066">
        <w:rPr>
          <w:rFonts w:ascii="Calibri" w:eastAsia="Calibri" w:hAnsi="Calibri" w:cs="Calibri"/>
          <w:sz w:val="24"/>
          <w:szCs w:val="24"/>
        </w:rPr>
        <w:t xml:space="preserve">i </w:t>
      </w:r>
      <w:r w:rsidR="003B4066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="00AF6F32" w:rsidRPr="00AF6F32">
        <w:rPr>
          <w:rFonts w:ascii="Calibri" w:eastAsia="Calibri" w:hAnsi="Calibri" w:cs="Calibri"/>
          <w:b/>
          <w:spacing w:val="1"/>
          <w:sz w:val="24"/>
          <w:szCs w:val="24"/>
        </w:rPr>
        <w:t xml:space="preserve"> „</w:t>
      </w:r>
      <w:r w:rsidR="00CD765F" w:rsidRPr="00CD765F">
        <w:t xml:space="preserve"> </w:t>
      </w:r>
      <w:r w:rsidR="00CD765F" w:rsidRPr="00CD765F">
        <w:rPr>
          <w:rFonts w:ascii="Calibri" w:eastAsia="Calibri" w:hAnsi="Calibri" w:cs="Calibri"/>
          <w:b/>
          <w:spacing w:val="1"/>
          <w:sz w:val="24"/>
          <w:szCs w:val="24"/>
        </w:rPr>
        <w:t>Utilizarea energiei regenerabile pentru consumul propriu in Comuna Dumbrava Rosie, judetul Neamt</w:t>
      </w:r>
      <w:r w:rsidR="00AF6F32" w:rsidRPr="00AF6F32">
        <w:rPr>
          <w:rFonts w:ascii="Calibri" w:eastAsia="Calibri" w:hAnsi="Calibri" w:cs="Calibri"/>
          <w:b/>
          <w:spacing w:val="1"/>
          <w:sz w:val="24"/>
          <w:szCs w:val="24"/>
        </w:rPr>
        <w:t>’’</w:t>
      </w:r>
      <w:r w:rsidR="003B4066">
        <w:rPr>
          <w:rFonts w:ascii="Calibri" w:eastAsia="Calibri" w:hAnsi="Calibri" w:cs="Calibri"/>
          <w:b/>
          <w:sz w:val="24"/>
          <w:szCs w:val="24"/>
        </w:rPr>
        <w:t xml:space="preserve">, </w:t>
      </w:r>
      <w:r w:rsidR="003B4066"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î</w:t>
      </w:r>
      <w:r w:rsidR="003B4066">
        <w:rPr>
          <w:rFonts w:ascii="Calibri" w:eastAsia="Calibri" w:hAnsi="Calibri" w:cs="Calibri"/>
          <w:sz w:val="24"/>
          <w:szCs w:val="24"/>
        </w:rPr>
        <w:t>n</w:t>
      </w:r>
      <w:r w:rsidR="003B4066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3B4066">
        <w:rPr>
          <w:rFonts w:ascii="Calibri" w:eastAsia="Calibri" w:hAnsi="Calibri" w:cs="Calibri"/>
          <w:sz w:val="24"/>
          <w:szCs w:val="24"/>
        </w:rPr>
        <w:t>e</w:t>
      </w:r>
      <w:r w:rsidR="003B4066">
        <w:rPr>
          <w:rFonts w:ascii="Calibri" w:eastAsia="Calibri" w:hAnsi="Calibri" w:cs="Calibri"/>
          <w:spacing w:val="3"/>
          <w:sz w:val="24"/>
          <w:szCs w:val="24"/>
        </w:rPr>
        <w:t>r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io</w:t>
      </w:r>
      <w:r w:rsidR="003B4066">
        <w:rPr>
          <w:rFonts w:ascii="Calibri" w:eastAsia="Calibri" w:hAnsi="Calibri" w:cs="Calibri"/>
          <w:sz w:val="24"/>
          <w:szCs w:val="24"/>
        </w:rPr>
        <w:t>a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3B4066">
        <w:rPr>
          <w:rFonts w:ascii="Calibri" w:eastAsia="Calibri" w:hAnsi="Calibri" w:cs="Calibri"/>
          <w:sz w:val="24"/>
          <w:szCs w:val="24"/>
        </w:rPr>
        <w:t>a</w:t>
      </w:r>
      <w:r w:rsidR="003B4066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3B4066">
        <w:rPr>
          <w:rFonts w:ascii="Calibri" w:eastAsia="Calibri" w:hAnsi="Calibri" w:cs="Calibri"/>
          <w:spacing w:val="2"/>
          <w:sz w:val="24"/>
          <w:szCs w:val="24"/>
        </w:rPr>
        <w:t>v</w:t>
      </w:r>
      <w:r w:rsidR="003B4066">
        <w:rPr>
          <w:rFonts w:ascii="Calibri" w:eastAsia="Calibri" w:hAnsi="Calibri" w:cs="Calibri"/>
          <w:sz w:val="24"/>
          <w:szCs w:val="24"/>
        </w:rPr>
        <w:t>e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3B4066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B4066">
        <w:rPr>
          <w:rFonts w:ascii="Calibri" w:eastAsia="Calibri" w:hAnsi="Calibri" w:cs="Calibri"/>
          <w:sz w:val="24"/>
          <w:szCs w:val="24"/>
        </w:rPr>
        <w:t>ă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pacing w:val="2"/>
          <w:sz w:val="24"/>
          <w:szCs w:val="24"/>
        </w:rPr>
        <w:t>ş</w:t>
      </w:r>
      <w:r w:rsidR="003B4066">
        <w:rPr>
          <w:rFonts w:ascii="Calibri" w:eastAsia="Calibri" w:hAnsi="Calibri" w:cs="Calibri"/>
          <w:sz w:val="24"/>
          <w:szCs w:val="24"/>
        </w:rPr>
        <w:t>i</w:t>
      </w:r>
      <w:r w:rsidR="003B406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î</w:t>
      </w:r>
      <w:r w:rsidR="003B4066">
        <w:rPr>
          <w:rFonts w:ascii="Calibri" w:eastAsia="Calibri" w:hAnsi="Calibri" w:cs="Calibri"/>
          <w:sz w:val="24"/>
          <w:szCs w:val="24"/>
        </w:rPr>
        <w:t>n</w:t>
      </w:r>
      <w:r w:rsidR="003B4066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B4066">
        <w:rPr>
          <w:rFonts w:ascii="Calibri" w:eastAsia="Calibri" w:hAnsi="Calibri" w:cs="Calibri"/>
          <w:spacing w:val="3"/>
          <w:sz w:val="24"/>
          <w:szCs w:val="24"/>
        </w:rPr>
        <w:t>o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nf</w:t>
      </w:r>
      <w:r w:rsidR="003B4066">
        <w:rPr>
          <w:rFonts w:ascii="Calibri" w:eastAsia="Calibri" w:hAnsi="Calibri" w:cs="Calibri"/>
          <w:spacing w:val="3"/>
          <w:sz w:val="24"/>
          <w:szCs w:val="24"/>
        </w:rPr>
        <w:t>o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B4066">
        <w:rPr>
          <w:rFonts w:ascii="Calibri" w:eastAsia="Calibri" w:hAnsi="Calibri" w:cs="Calibri"/>
          <w:sz w:val="24"/>
          <w:szCs w:val="24"/>
        </w:rPr>
        <w:t>m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3B4066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B4066">
        <w:rPr>
          <w:rFonts w:ascii="Calibri" w:eastAsia="Calibri" w:hAnsi="Calibri" w:cs="Calibri"/>
          <w:sz w:val="24"/>
          <w:szCs w:val="24"/>
        </w:rPr>
        <w:t>a</w:t>
      </w:r>
      <w:r w:rsidR="003B4066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B4066">
        <w:rPr>
          <w:rFonts w:ascii="Calibri" w:eastAsia="Calibri" w:hAnsi="Calibri" w:cs="Calibri"/>
          <w:sz w:val="24"/>
          <w:szCs w:val="24"/>
        </w:rPr>
        <w:t>e</w:t>
      </w:r>
      <w:r w:rsidR="003B4066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B4066">
        <w:rPr>
          <w:rFonts w:ascii="Calibri" w:eastAsia="Calibri" w:hAnsi="Calibri" w:cs="Calibri"/>
          <w:sz w:val="24"/>
          <w:szCs w:val="24"/>
        </w:rPr>
        <w:t>u</w:t>
      </w:r>
      <w:r w:rsidR="003B4066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3B4066">
        <w:rPr>
          <w:rFonts w:ascii="Calibri" w:eastAsia="Calibri" w:hAnsi="Calibri" w:cs="Calibri"/>
          <w:spacing w:val="3"/>
          <w:sz w:val="24"/>
          <w:szCs w:val="24"/>
        </w:rPr>
        <w:t>b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li</w:t>
      </w:r>
      <w:r w:rsidR="003B4066">
        <w:rPr>
          <w:rFonts w:ascii="Calibri" w:eastAsia="Calibri" w:hAnsi="Calibri" w:cs="Calibri"/>
          <w:spacing w:val="2"/>
          <w:sz w:val="24"/>
          <w:szCs w:val="24"/>
        </w:rPr>
        <w:t>g</w:t>
      </w:r>
      <w:r w:rsidR="003B4066">
        <w:rPr>
          <w:rFonts w:ascii="Calibri" w:eastAsia="Calibri" w:hAnsi="Calibri" w:cs="Calibri"/>
          <w:sz w:val="24"/>
          <w:szCs w:val="24"/>
        </w:rPr>
        <w:t>a</w:t>
      </w:r>
      <w:r w:rsidR="003B4066">
        <w:rPr>
          <w:rFonts w:ascii="Calibri" w:eastAsia="Calibri" w:hAnsi="Calibri" w:cs="Calibri"/>
          <w:spacing w:val="1"/>
          <w:sz w:val="24"/>
          <w:szCs w:val="24"/>
        </w:rPr>
        <w:t>ţ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3B4066">
        <w:rPr>
          <w:rFonts w:ascii="Calibri" w:eastAsia="Calibri" w:hAnsi="Calibri" w:cs="Calibri"/>
          <w:spacing w:val="2"/>
          <w:sz w:val="24"/>
          <w:szCs w:val="24"/>
        </w:rPr>
        <w:t>i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3B4066">
        <w:rPr>
          <w:rFonts w:ascii="Calibri" w:eastAsia="Calibri" w:hAnsi="Calibri" w:cs="Calibri"/>
          <w:sz w:val="24"/>
          <w:szCs w:val="24"/>
        </w:rPr>
        <w:t>e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z w:val="24"/>
          <w:szCs w:val="24"/>
        </w:rPr>
        <w:t>a</w:t>
      </w:r>
      <w:r w:rsidR="003B4066">
        <w:rPr>
          <w:rFonts w:ascii="Calibri" w:eastAsia="Calibri" w:hAnsi="Calibri" w:cs="Calibri"/>
          <w:spacing w:val="2"/>
          <w:sz w:val="24"/>
          <w:szCs w:val="24"/>
        </w:rPr>
        <w:t>s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3B4066">
        <w:rPr>
          <w:rFonts w:ascii="Calibri" w:eastAsia="Calibri" w:hAnsi="Calibri" w:cs="Calibri"/>
          <w:sz w:val="24"/>
          <w:szCs w:val="24"/>
        </w:rPr>
        <w:t>ma</w:t>
      </w:r>
      <w:r w:rsidR="003B4066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B4066">
        <w:rPr>
          <w:rFonts w:ascii="Calibri" w:eastAsia="Calibri" w:hAnsi="Calibri" w:cs="Calibri"/>
          <w:sz w:val="24"/>
          <w:szCs w:val="24"/>
        </w:rPr>
        <w:t>e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 w:rsidR="003B4066">
        <w:rPr>
          <w:rFonts w:ascii="Calibri" w:eastAsia="Calibri" w:hAnsi="Calibri" w:cs="Calibri"/>
          <w:spacing w:val="2"/>
          <w:sz w:val="24"/>
          <w:szCs w:val="24"/>
        </w:rPr>
        <w:t>r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3B4066">
        <w:rPr>
          <w:rFonts w:ascii="Calibri" w:eastAsia="Calibri" w:hAnsi="Calibri" w:cs="Calibri"/>
          <w:sz w:val="24"/>
          <w:szCs w:val="24"/>
        </w:rPr>
        <w:t>n</w:t>
      </w:r>
      <w:r w:rsidR="003B4066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B4066">
        <w:rPr>
          <w:rFonts w:ascii="Calibri" w:eastAsia="Calibri" w:hAnsi="Calibri" w:cs="Calibri"/>
          <w:sz w:val="24"/>
          <w:szCs w:val="24"/>
        </w:rPr>
        <w:t>e</w:t>
      </w:r>
      <w:r w:rsidR="003B4066">
        <w:rPr>
          <w:rFonts w:ascii="Calibri" w:eastAsia="Calibri" w:hAnsi="Calibri" w:cs="Calibri"/>
          <w:spacing w:val="1"/>
          <w:sz w:val="24"/>
          <w:szCs w:val="24"/>
        </w:rPr>
        <w:t>z</w:t>
      </w:r>
      <w:r w:rsidR="003B4066">
        <w:rPr>
          <w:rFonts w:ascii="Calibri" w:eastAsia="Calibri" w:hAnsi="Calibri" w:cs="Calibri"/>
          <w:sz w:val="24"/>
          <w:szCs w:val="24"/>
        </w:rPr>
        <w:t>e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3B4066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3B4066">
        <w:rPr>
          <w:rFonts w:ascii="Calibri" w:eastAsia="Calibri" w:hAnsi="Calibri" w:cs="Calibri"/>
          <w:sz w:val="24"/>
          <w:szCs w:val="24"/>
        </w:rPr>
        <w:t>l</w:t>
      </w:r>
      <w:r w:rsidR="003B406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3B4066">
        <w:rPr>
          <w:rFonts w:ascii="Calibri" w:eastAsia="Calibri" w:hAnsi="Calibri" w:cs="Calibri"/>
          <w:spacing w:val="6"/>
          <w:sz w:val="24"/>
          <w:szCs w:val="24"/>
        </w:rPr>
        <w:t>t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B4066">
        <w:rPr>
          <w:rFonts w:ascii="Calibri" w:eastAsia="Calibri" w:hAnsi="Calibri" w:cs="Calibri"/>
          <w:sz w:val="24"/>
          <w:szCs w:val="24"/>
        </w:rPr>
        <w:t>act.</w:t>
      </w:r>
    </w:p>
    <w:p w14:paraId="0151B6EC" w14:textId="77777777" w:rsidR="00DF2857" w:rsidRDefault="00DF2857" w:rsidP="00DF2857">
      <w:pPr>
        <w:pStyle w:val="Default"/>
        <w:jc w:val="both"/>
        <w:rPr>
          <w:rFonts w:ascii="Calibri" w:hAnsi="Calibri" w:cs="Calibri"/>
          <w:spacing w:val="-2"/>
        </w:rPr>
      </w:pPr>
    </w:p>
    <w:p w14:paraId="36E33CB3" w14:textId="77777777" w:rsidR="00DF2857" w:rsidRPr="00DF2857" w:rsidRDefault="003B4066" w:rsidP="00DF2857">
      <w:pPr>
        <w:pStyle w:val="Default"/>
        <w:jc w:val="both"/>
        <w:rPr>
          <w:rFonts w:ascii="Calibri" w:hAnsi="Calibri" w:cs="Calibri"/>
          <w:noProof/>
          <w:color w:val="auto"/>
          <w:lang w:val="ro-RO"/>
        </w:rPr>
      </w:pPr>
      <w:r w:rsidRPr="00DF2857">
        <w:rPr>
          <w:rFonts w:ascii="Calibri" w:hAnsi="Calibri" w:cs="Calibri"/>
          <w:spacing w:val="-2"/>
        </w:rPr>
        <w:t>4</w:t>
      </w:r>
      <w:r w:rsidRPr="00DF2857">
        <w:rPr>
          <w:rFonts w:ascii="Calibri" w:hAnsi="Calibri" w:cs="Calibri"/>
          <w:spacing w:val="2"/>
        </w:rPr>
        <w:t>.</w:t>
      </w:r>
      <w:r w:rsidR="00DF2857" w:rsidRPr="00DF2857">
        <w:rPr>
          <w:rFonts w:ascii="Calibri" w:hAnsi="Calibri" w:cs="Calibri"/>
          <w:spacing w:val="-1"/>
        </w:rPr>
        <w:t>2</w:t>
      </w:r>
      <w:r w:rsidRPr="00DF2857">
        <w:rPr>
          <w:rFonts w:ascii="Calibri" w:hAnsi="Calibri" w:cs="Calibri"/>
        </w:rPr>
        <w:t>.</w:t>
      </w:r>
      <w:r w:rsidRPr="00DF2857">
        <w:rPr>
          <w:rFonts w:ascii="Calibri" w:hAnsi="Calibri" w:cs="Calibri"/>
          <w:spacing w:val="-9"/>
        </w:rPr>
        <w:t xml:space="preserve"> </w:t>
      </w:r>
      <w:r w:rsidR="00DF2857" w:rsidRPr="00DF2857">
        <w:rPr>
          <w:rFonts w:ascii="Calibri" w:hAnsi="Calibri" w:cs="Calibri"/>
          <w:noProof/>
          <w:color w:val="auto"/>
          <w:lang w:val="ro-RO"/>
        </w:rPr>
        <w:t>Pretul total convenit prin prezentul contract pentru executia lucrarilor care fac obiectul prezentului contract este in suma de _________ lei fara TVA.</w:t>
      </w:r>
    </w:p>
    <w:p w14:paraId="469C6503" w14:textId="77777777" w:rsidR="00785276" w:rsidRDefault="00785276" w:rsidP="00DF2857">
      <w:pPr>
        <w:spacing w:before="43" w:line="277" w:lineRule="auto"/>
        <w:ind w:left="113" w:right="63"/>
        <w:jc w:val="both"/>
        <w:rPr>
          <w:sz w:val="17"/>
          <w:szCs w:val="17"/>
        </w:rPr>
      </w:pPr>
    </w:p>
    <w:p w14:paraId="78DBFC0D" w14:textId="77777777" w:rsidR="00785276" w:rsidRDefault="00785276">
      <w:pPr>
        <w:spacing w:line="200" w:lineRule="exact"/>
      </w:pPr>
    </w:p>
    <w:p w14:paraId="2A61885E" w14:textId="77777777" w:rsidR="00DF2857" w:rsidRDefault="00DF2857">
      <w:pPr>
        <w:spacing w:line="200" w:lineRule="exact"/>
      </w:pPr>
    </w:p>
    <w:p w14:paraId="7AB94B8C" w14:textId="77777777" w:rsidR="00785276" w:rsidRDefault="003B4066">
      <w:pPr>
        <w:ind w:left="113" w:right="767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5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ura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a 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i</w:t>
      </w:r>
    </w:p>
    <w:p w14:paraId="31942C0D" w14:textId="77777777" w:rsidR="00785276" w:rsidRDefault="003B4066" w:rsidP="00DF2857">
      <w:pPr>
        <w:spacing w:before="43" w:line="279" w:lineRule="auto"/>
        <w:ind w:left="113" w:right="6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5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 efe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dup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bun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1C6AC1AC" w14:textId="77777777" w:rsidR="00785276" w:rsidRDefault="003B4066">
      <w:pPr>
        <w:spacing w:before="7"/>
        <w:ind w:left="113" w:right="11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5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DF2857"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137F36" w:rsidRPr="00137F36">
        <w:rPr>
          <w:rFonts w:ascii="Calibri" w:eastAsia="Calibri" w:hAnsi="Calibri" w:cs="Calibri"/>
          <w:sz w:val="24"/>
          <w:szCs w:val="24"/>
        </w:rPr>
        <w:t>12</w:t>
      </w:r>
      <w:r w:rsidRPr="00137F36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137F36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137F36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137F36">
        <w:rPr>
          <w:rFonts w:ascii="Calibri" w:eastAsia="Calibri" w:hAnsi="Calibri" w:cs="Calibri"/>
          <w:spacing w:val="3"/>
          <w:sz w:val="24"/>
          <w:szCs w:val="24"/>
        </w:rPr>
        <w:t>n</w:t>
      </w:r>
      <w:r w:rsidRPr="00137F36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7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69499E2" w14:textId="77777777" w:rsidR="00DF2857" w:rsidRDefault="00DF2857">
      <w:pPr>
        <w:spacing w:before="7"/>
        <w:ind w:left="113" w:right="111"/>
        <w:jc w:val="both"/>
        <w:rPr>
          <w:rFonts w:ascii="Calibri" w:eastAsia="Calibri" w:hAnsi="Calibri" w:cs="Calibri"/>
          <w:sz w:val="24"/>
          <w:szCs w:val="24"/>
        </w:rPr>
      </w:pPr>
    </w:p>
    <w:p w14:paraId="4DE047FF" w14:textId="77777777" w:rsidR="00DF2857" w:rsidRDefault="00DF2857">
      <w:pPr>
        <w:spacing w:before="7"/>
        <w:ind w:left="113" w:right="111"/>
        <w:jc w:val="both"/>
        <w:rPr>
          <w:rFonts w:ascii="Calibri" w:eastAsia="Calibri" w:hAnsi="Calibri" w:cs="Calibri"/>
          <w:sz w:val="24"/>
          <w:szCs w:val="24"/>
        </w:rPr>
      </w:pPr>
    </w:p>
    <w:p w14:paraId="3036D3C2" w14:textId="77777777" w:rsidR="00DF2857" w:rsidRDefault="00DF2857" w:rsidP="00DF2857">
      <w:pPr>
        <w:spacing w:before="7"/>
        <w:ind w:right="111"/>
        <w:jc w:val="both"/>
        <w:rPr>
          <w:rFonts w:ascii="Calibri" w:eastAsia="Calibri" w:hAnsi="Calibri" w:cs="Calibri"/>
          <w:sz w:val="24"/>
          <w:szCs w:val="24"/>
        </w:rPr>
      </w:pPr>
    </w:p>
    <w:p w14:paraId="42669650" w14:textId="77777777" w:rsidR="00DF2857" w:rsidRDefault="00DF2857" w:rsidP="00DF2857">
      <w:pPr>
        <w:spacing w:before="50"/>
        <w:ind w:left="113" w:right="70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6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cum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el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i</w:t>
      </w:r>
    </w:p>
    <w:p w14:paraId="74A156EC" w14:textId="77777777" w:rsidR="00DF2857" w:rsidRDefault="00DF2857" w:rsidP="00DF2857">
      <w:pPr>
        <w:spacing w:before="43"/>
        <w:ind w:left="113" w:right="64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6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5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6C909018" w14:textId="77777777" w:rsidR="00DF2857" w:rsidRDefault="00DF2857" w:rsidP="00DF2857">
      <w:pPr>
        <w:spacing w:before="43"/>
        <w:ind w:left="83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00F4EC5F" w14:textId="77777777" w:rsidR="00DF2857" w:rsidRDefault="00DF2857" w:rsidP="00DF2857">
      <w:pPr>
        <w:spacing w:before="43"/>
        <w:ind w:left="83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pun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ă;</w:t>
      </w:r>
    </w:p>
    <w:p w14:paraId="4F1CB188" w14:textId="77777777" w:rsidR="00DF2857" w:rsidRDefault="00DF2857" w:rsidP="00DF2857">
      <w:pPr>
        <w:spacing w:before="43"/>
        <w:ind w:left="83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1AD39104" w14:textId="77777777" w:rsidR="00DF2857" w:rsidRDefault="00DF2857" w:rsidP="00DF2857">
      <w:pPr>
        <w:spacing w:before="48"/>
        <w:ind w:left="83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416F06E4" w14:textId="77777777" w:rsidR="00DF2857" w:rsidRDefault="00DF2857" w:rsidP="00DF2857">
      <w:pPr>
        <w:spacing w:before="43"/>
        <w:ind w:left="83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8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,;</w:t>
      </w:r>
    </w:p>
    <w:p w14:paraId="5B683AC2" w14:textId="77777777" w:rsidR="00DF2857" w:rsidRDefault="00DF2857" w:rsidP="00DF2857">
      <w:pPr>
        <w:spacing w:before="43"/>
        <w:ind w:left="83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aja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un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8A30DD3" w14:textId="77777777" w:rsidR="00DF2857" w:rsidRDefault="00DF2857" w:rsidP="00DF2857">
      <w:pPr>
        <w:spacing w:before="43"/>
        <w:ind w:left="83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)</w:t>
      </w:r>
    </w:p>
    <w:p w14:paraId="32564054" w14:textId="77777777" w:rsidR="00DF2857" w:rsidRDefault="00DF2857" w:rsidP="00DF2857">
      <w:pPr>
        <w:spacing w:before="43"/>
        <w:ind w:left="8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)</w:t>
      </w:r>
    </w:p>
    <w:p w14:paraId="31EEA6D7" w14:textId="77777777" w:rsidR="00DF2857" w:rsidRDefault="00DF2857">
      <w:pPr>
        <w:spacing w:before="7"/>
        <w:ind w:left="113" w:right="111"/>
        <w:jc w:val="both"/>
        <w:rPr>
          <w:rFonts w:ascii="Calibri" w:eastAsia="Calibri" w:hAnsi="Calibri" w:cs="Calibri"/>
          <w:sz w:val="24"/>
          <w:szCs w:val="24"/>
        </w:rPr>
      </w:pPr>
    </w:p>
    <w:p w14:paraId="2B835528" w14:textId="77777777" w:rsidR="00DF2857" w:rsidRDefault="00DF2857" w:rsidP="00DF2857">
      <w:pPr>
        <w:spacing w:before="7"/>
        <w:ind w:right="111"/>
        <w:jc w:val="both"/>
        <w:rPr>
          <w:rFonts w:ascii="Calibri" w:eastAsia="Calibri" w:hAnsi="Calibri" w:cs="Calibri"/>
          <w:sz w:val="24"/>
          <w:szCs w:val="24"/>
        </w:rPr>
      </w:pPr>
    </w:p>
    <w:p w14:paraId="6866AB35" w14:textId="77777777" w:rsidR="00DF2857" w:rsidRDefault="00DF2857">
      <w:pPr>
        <w:spacing w:before="7"/>
        <w:ind w:left="113" w:right="111"/>
        <w:jc w:val="both"/>
        <w:rPr>
          <w:rFonts w:ascii="Calibri" w:eastAsia="Calibri" w:hAnsi="Calibri" w:cs="Calibri"/>
          <w:sz w:val="24"/>
          <w:szCs w:val="24"/>
        </w:rPr>
      </w:pPr>
    </w:p>
    <w:p w14:paraId="45C2FBA0" w14:textId="77777777" w:rsidR="00DF2857" w:rsidRDefault="00DF2857" w:rsidP="00DF2857">
      <w:pPr>
        <w:ind w:left="113" w:right="725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7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5"/>
          <w:sz w:val="24"/>
          <w:szCs w:val="24"/>
        </w:rPr>
        <w:t>x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a 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i</w:t>
      </w:r>
    </w:p>
    <w:p w14:paraId="643C0E20" w14:textId="77777777" w:rsidR="00DF2857" w:rsidRDefault="00DF2857" w:rsidP="00DF2857">
      <w:pPr>
        <w:spacing w:before="43"/>
        <w:ind w:left="113" w:right="252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7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emna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EF6DC21" w14:textId="77777777" w:rsidR="00DF2857" w:rsidRDefault="00DF2857">
      <w:pPr>
        <w:spacing w:before="7"/>
        <w:ind w:left="113" w:right="111"/>
        <w:jc w:val="both"/>
        <w:rPr>
          <w:rFonts w:ascii="Calibri" w:eastAsia="Calibri" w:hAnsi="Calibri" w:cs="Calibri"/>
          <w:sz w:val="24"/>
          <w:szCs w:val="24"/>
        </w:rPr>
        <w:sectPr w:rsidR="00DF2857">
          <w:type w:val="continuous"/>
          <w:pgSz w:w="11920" w:h="16840"/>
          <w:pgMar w:top="640" w:right="880" w:bottom="280" w:left="1020" w:header="720" w:footer="720" w:gutter="0"/>
          <w:cols w:space="720"/>
        </w:sectPr>
      </w:pPr>
    </w:p>
    <w:p w14:paraId="0F67DD85" w14:textId="77777777" w:rsidR="00785276" w:rsidRDefault="00785276">
      <w:pPr>
        <w:spacing w:before="9" w:line="160" w:lineRule="exact"/>
        <w:rPr>
          <w:sz w:val="17"/>
          <w:szCs w:val="17"/>
        </w:rPr>
      </w:pPr>
    </w:p>
    <w:p w14:paraId="1EA9F0CA" w14:textId="77777777" w:rsidR="00785276" w:rsidRDefault="00785276">
      <w:pPr>
        <w:spacing w:line="200" w:lineRule="exact"/>
      </w:pPr>
    </w:p>
    <w:p w14:paraId="78873512" w14:textId="77777777" w:rsidR="00785276" w:rsidRDefault="003B4066">
      <w:pPr>
        <w:ind w:left="113" w:right="56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ţi</w:t>
      </w:r>
      <w:r>
        <w:rPr>
          <w:rFonts w:ascii="Calibri" w:eastAsia="Calibri" w:hAnsi="Calibri" w:cs="Calibri"/>
          <w:b/>
          <w:sz w:val="24"/>
          <w:szCs w:val="24"/>
        </w:rPr>
        <w:t>a 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ui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na</w:t>
      </w:r>
      <w:r>
        <w:rPr>
          <w:rFonts w:ascii="Calibri" w:eastAsia="Calibri" w:hAnsi="Calibri" w:cs="Calibri"/>
          <w:b/>
          <w:sz w:val="24"/>
          <w:szCs w:val="24"/>
        </w:rPr>
        <w:t>l</w:t>
      </w:r>
    </w:p>
    <w:p w14:paraId="760BDC83" w14:textId="77777777" w:rsidR="00785276" w:rsidRDefault="003B4066">
      <w:pPr>
        <w:spacing w:before="48" w:line="275" w:lineRule="auto"/>
        <w:ind w:left="113" w:right="7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01779DD" w14:textId="77777777" w:rsidR="00785276" w:rsidRDefault="003B4066">
      <w:pPr>
        <w:spacing w:before="7" w:line="276" w:lineRule="auto"/>
        <w:ind w:left="113"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2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3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dup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8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a.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ă 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â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unc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5FAAD8E4" w14:textId="77777777" w:rsidR="00785276" w:rsidRDefault="003B4066">
      <w:pPr>
        <w:spacing w:before="7"/>
        <w:ind w:left="824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a</w:t>
      </w:r>
      <w:r>
        <w:t xml:space="preserve">)   </w:t>
      </w:r>
      <w:r>
        <w:rPr>
          <w:spacing w:val="2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2"/>
          <w:sz w:val="24"/>
          <w:szCs w:val="24"/>
        </w:rPr>
        <w:t>gi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384F9937" w14:textId="77777777" w:rsidR="00785276" w:rsidRDefault="003B4066">
      <w:pPr>
        <w:spacing w:before="43"/>
        <w:ind w:left="824"/>
        <w:rPr>
          <w:rFonts w:ascii="Calibri" w:eastAsia="Calibri" w:hAnsi="Calibri" w:cs="Calibri"/>
          <w:sz w:val="24"/>
          <w:szCs w:val="24"/>
        </w:rPr>
      </w:pPr>
      <w:r>
        <w:rPr>
          <w:spacing w:val="-5"/>
        </w:rPr>
        <w:t>b</w:t>
      </w:r>
      <w:r>
        <w:t xml:space="preserve">)  </w:t>
      </w:r>
      <w:r>
        <w:rPr>
          <w:spacing w:val="47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0B5AC85" w14:textId="77777777" w:rsidR="00785276" w:rsidRDefault="003B4066">
      <w:pPr>
        <w:spacing w:before="48" w:line="275" w:lineRule="auto"/>
        <w:ind w:left="113" w:right="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a,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 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onu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34A8467B" w14:textId="77777777" w:rsidR="00785276" w:rsidRDefault="00785276">
      <w:pPr>
        <w:spacing w:before="4" w:line="140" w:lineRule="exact"/>
        <w:rPr>
          <w:sz w:val="14"/>
          <w:szCs w:val="14"/>
        </w:rPr>
      </w:pPr>
    </w:p>
    <w:p w14:paraId="36A4A032" w14:textId="77777777" w:rsidR="00785276" w:rsidRDefault="00785276">
      <w:pPr>
        <w:spacing w:line="200" w:lineRule="exact"/>
      </w:pPr>
    </w:p>
    <w:p w14:paraId="64A26AE4" w14:textId="77777777" w:rsidR="00785276" w:rsidRDefault="003B4066">
      <w:pPr>
        <w:ind w:left="113" w:right="578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xecu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ui</w:t>
      </w:r>
    </w:p>
    <w:p w14:paraId="45EB86AB" w14:textId="67F04646" w:rsidR="00785276" w:rsidRDefault="003B4066">
      <w:pPr>
        <w:spacing w:before="43" w:line="275" w:lineRule="auto"/>
        <w:ind w:left="113" w:right="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6C24A9"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9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="00C45500" w:rsidRPr="00AF6F32">
        <w:rPr>
          <w:rFonts w:ascii="Calibri" w:eastAsia="Calibri" w:hAnsi="Calibri" w:cs="Calibri"/>
          <w:b/>
          <w:spacing w:val="1"/>
          <w:sz w:val="24"/>
          <w:szCs w:val="24"/>
        </w:rPr>
        <w:t>„</w:t>
      </w:r>
      <w:r w:rsidR="00CD765F" w:rsidRPr="00CD765F">
        <w:t xml:space="preserve"> </w:t>
      </w:r>
      <w:r w:rsidR="00233F83">
        <w:rPr>
          <w:rFonts w:ascii="Calibri" w:eastAsia="Calibri" w:hAnsi="Calibri" w:cs="Calibri"/>
          <w:b/>
          <w:spacing w:val="1"/>
          <w:sz w:val="24"/>
          <w:szCs w:val="24"/>
        </w:rPr>
        <w:t>……………………………….</w:t>
      </w:r>
      <w:r w:rsidR="00C45500" w:rsidRPr="00AF6F32">
        <w:rPr>
          <w:rFonts w:ascii="Calibri" w:eastAsia="Calibri" w:hAnsi="Calibri" w:cs="Calibri"/>
          <w:b/>
          <w:spacing w:val="1"/>
          <w:sz w:val="24"/>
          <w:szCs w:val="24"/>
        </w:rPr>
        <w:t>’’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act.</w:t>
      </w:r>
    </w:p>
    <w:p w14:paraId="779A1FCA" w14:textId="77777777" w:rsidR="00785276" w:rsidRDefault="003B4066">
      <w:pPr>
        <w:spacing w:before="7" w:line="277" w:lineRule="auto"/>
        <w:ind w:left="113"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6C24A9"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cun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act.</w:t>
      </w:r>
    </w:p>
    <w:p w14:paraId="6EC28822" w14:textId="77777777" w:rsidR="00785276" w:rsidRDefault="003B4066">
      <w:pPr>
        <w:spacing w:before="5" w:line="276" w:lineRule="auto"/>
        <w:ind w:left="113" w:right="6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6C24A9"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2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unc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 ec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duc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7ED7504" w14:textId="77777777" w:rsidR="00785276" w:rsidRDefault="003B4066">
      <w:pPr>
        <w:spacing w:before="6" w:line="275" w:lineRule="auto"/>
        <w:ind w:left="113" w:right="8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6C24A9"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3 -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7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2BAEED40" w14:textId="77777777" w:rsidR="00785276" w:rsidRDefault="003B4066">
      <w:pPr>
        <w:spacing w:before="7" w:line="275" w:lineRule="auto"/>
        <w:ind w:left="113" w:right="7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6C24A9"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ea,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0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0D07F12" w14:textId="77777777" w:rsidR="00785276" w:rsidRDefault="003B4066">
      <w:pPr>
        <w:spacing w:before="12" w:line="275" w:lineRule="auto"/>
        <w:ind w:left="113" w:right="7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emp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aj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ea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a.</w:t>
      </w:r>
    </w:p>
    <w:p w14:paraId="09A7D90B" w14:textId="77777777" w:rsidR="00785276" w:rsidRDefault="003B4066">
      <w:pPr>
        <w:spacing w:before="7" w:line="276" w:lineRule="auto"/>
        <w:ind w:left="113" w:right="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6C24A9"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6"/>
          <w:sz w:val="24"/>
          <w:szCs w:val="24"/>
        </w:rPr>
        <w:t>ă</w:t>
      </w:r>
      <w:r>
        <w:rPr>
          <w:rFonts w:ascii="Calibri" w:eastAsia="Calibri" w:hAnsi="Calibri" w:cs="Calibri"/>
          <w:sz w:val="24"/>
          <w:szCs w:val="24"/>
        </w:rPr>
        <w:t>, menţ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act,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efe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 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073E2615" w14:textId="77777777" w:rsidR="00785276" w:rsidRDefault="003B4066">
      <w:pPr>
        <w:spacing w:before="6" w:line="277" w:lineRule="auto"/>
        <w:ind w:left="113" w:right="7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 a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unc</w:t>
      </w:r>
      <w:r>
        <w:rPr>
          <w:rFonts w:ascii="Calibri" w:eastAsia="Calibri" w:hAnsi="Calibri" w:cs="Calibri"/>
          <w:sz w:val="24"/>
          <w:szCs w:val="24"/>
        </w:rPr>
        <w:t>i 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 ac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 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647B81C" w14:textId="77777777" w:rsidR="00785276" w:rsidRDefault="003B4066">
      <w:pPr>
        <w:spacing w:before="5" w:line="275" w:lineRule="auto"/>
        <w:ind w:left="113" w:right="7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6C24A9"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6 -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lor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386F0B20" w14:textId="77777777" w:rsidR="00C45500" w:rsidRDefault="003B4066" w:rsidP="007C38AF">
      <w:pPr>
        <w:spacing w:before="50"/>
        <w:ind w:left="113" w:right="6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ă,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 w:rsidR="007C38AF">
        <w:rPr>
          <w:rFonts w:ascii="Calibri" w:eastAsia="Calibri" w:hAnsi="Calibri" w:cs="Calibri"/>
          <w:sz w:val="24"/>
          <w:szCs w:val="24"/>
        </w:rPr>
        <w:t>.</w:t>
      </w:r>
    </w:p>
    <w:p w14:paraId="170A9555" w14:textId="77777777" w:rsidR="00C45500" w:rsidRDefault="00C45500" w:rsidP="00C45500">
      <w:pPr>
        <w:spacing w:before="43"/>
        <w:ind w:left="113" w:right="72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6C24A9"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Pe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cun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a:</w:t>
      </w:r>
    </w:p>
    <w:p w14:paraId="0C0F9508" w14:textId="77777777" w:rsidR="00C45500" w:rsidRDefault="00C45500" w:rsidP="00C45500">
      <w:pPr>
        <w:spacing w:before="43" w:line="276" w:lineRule="auto"/>
        <w:ind w:left="963" w:right="69" w:firstLine="67"/>
        <w:jc w:val="both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i</w:t>
      </w:r>
      <w:r>
        <w:t xml:space="preserve">)   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menţ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4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ât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mp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ât 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rol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(atât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mp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4CD4FB65" w14:textId="77777777" w:rsidR="00C45500" w:rsidRDefault="00C45500" w:rsidP="00C45500">
      <w:pPr>
        <w:spacing w:before="6" w:line="276" w:lineRule="auto"/>
        <w:ind w:left="963" w:right="70" w:firstLine="67"/>
        <w:jc w:val="both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ii</w:t>
      </w:r>
      <w:r>
        <w:t xml:space="preserve">)  </w:t>
      </w:r>
      <w:r>
        <w:rPr>
          <w:spacing w:val="30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ejă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21BD20F8" w14:textId="77777777" w:rsidR="00C45500" w:rsidRDefault="00C45500" w:rsidP="00C45500">
      <w:pPr>
        <w:spacing w:before="6" w:line="275" w:lineRule="auto"/>
        <w:ind w:left="963" w:right="70" w:firstLine="67"/>
        <w:jc w:val="both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iii</w:t>
      </w:r>
      <w:r>
        <w:t xml:space="preserve">) 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eja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5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pub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6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FA6844F" w14:textId="77777777" w:rsidR="00C45500" w:rsidRDefault="00C45500" w:rsidP="00C45500">
      <w:pPr>
        <w:spacing w:before="13" w:line="275" w:lineRule="auto"/>
        <w:ind w:left="113" w:right="7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6C24A9"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8 -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 ec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az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6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emnă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22ED012" w14:textId="77777777" w:rsidR="00C45500" w:rsidRDefault="00C45500" w:rsidP="00C45500">
      <w:pPr>
        <w:spacing w:before="7" w:line="275" w:lineRule="auto"/>
        <w:ind w:left="113" w:right="6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6C24A9"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9 -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cun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je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9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7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38F128AB" w14:textId="77777777" w:rsidR="00C45500" w:rsidRDefault="00C45500" w:rsidP="00C45500">
      <w:pPr>
        <w:spacing w:before="13"/>
        <w:ind w:left="1016" w:right="629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</w:p>
    <w:p w14:paraId="16B1F1B4" w14:textId="77777777" w:rsidR="00C45500" w:rsidRDefault="00C45500" w:rsidP="00C45500">
      <w:pPr>
        <w:spacing w:before="43" w:line="275" w:lineRule="auto"/>
        <w:ind w:left="113" w:right="77" w:firstLine="90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cup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4392481A" w14:textId="77777777" w:rsidR="00C45500" w:rsidRDefault="00C45500" w:rsidP="00C45500">
      <w:pPr>
        <w:spacing w:before="7" w:line="275" w:lineRule="auto"/>
        <w:ind w:left="113" w:right="7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ama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 acţ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),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DE4F2BF" w14:textId="77777777" w:rsidR="00C45500" w:rsidRDefault="00C45500" w:rsidP="00C45500">
      <w:pPr>
        <w:spacing w:before="12" w:line="276" w:lineRule="auto"/>
        <w:ind w:left="113" w:right="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6C24A9"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olo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ril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ât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 ec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 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 xml:space="preserve">ât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duc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rior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33417968" w14:textId="77777777" w:rsidR="00C45500" w:rsidRDefault="00C45500" w:rsidP="00C45500">
      <w:pPr>
        <w:spacing w:before="7" w:line="276" w:lineRule="auto"/>
        <w:ind w:left="113"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7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„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m”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 ec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„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 am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ă.</w:t>
      </w:r>
    </w:p>
    <w:p w14:paraId="71DB5375" w14:textId="77777777" w:rsidR="00C45500" w:rsidRDefault="00C45500" w:rsidP="00C45500">
      <w:pPr>
        <w:spacing w:before="6" w:line="275" w:lineRule="auto"/>
        <w:ind w:left="113" w:right="7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 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au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ama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61DB70E" w14:textId="77777777" w:rsidR="00C45500" w:rsidRDefault="00C45500" w:rsidP="00C45500">
      <w:pPr>
        <w:spacing w:before="50" w:line="275" w:lineRule="auto"/>
        <w:ind w:left="113" w:right="7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act,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,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ea 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au 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bun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ea, 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 xml:space="preserve">n 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 w:rsidRPr="00C4550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ea, 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0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D0437D4" w14:textId="77777777" w:rsidR="00C45500" w:rsidRDefault="00C45500" w:rsidP="00C45500">
      <w:pPr>
        <w:spacing w:before="7"/>
        <w:ind w:left="113" w:right="328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6C24A9"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a:</w:t>
      </w:r>
    </w:p>
    <w:p w14:paraId="65DE8C24" w14:textId="77777777" w:rsidR="00C45500" w:rsidRDefault="00C45500" w:rsidP="00C45500">
      <w:pPr>
        <w:spacing w:before="43"/>
        <w:ind w:left="656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i</w:t>
      </w:r>
      <w:r>
        <w:t xml:space="preserve">)   </w:t>
      </w:r>
      <w:r>
        <w:rPr>
          <w:spacing w:val="36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ât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25B32FE6" w14:textId="77777777" w:rsidR="00C45500" w:rsidRDefault="00C45500" w:rsidP="00C45500">
      <w:pPr>
        <w:spacing w:before="43"/>
        <w:ind w:left="656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ii</w:t>
      </w:r>
      <w:r>
        <w:t xml:space="preserve">)  </w:t>
      </w:r>
      <w:r>
        <w:rPr>
          <w:spacing w:val="30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aj</w:t>
      </w:r>
      <w:r>
        <w:rPr>
          <w:rFonts w:ascii="Calibri" w:eastAsia="Calibri" w:hAnsi="Calibri" w:cs="Calibri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e;</w:t>
      </w:r>
    </w:p>
    <w:p w14:paraId="664156D4" w14:textId="77777777" w:rsidR="00C45500" w:rsidRDefault="00C45500" w:rsidP="00C45500">
      <w:pPr>
        <w:spacing w:before="48"/>
        <w:ind w:left="656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iii</w:t>
      </w:r>
      <w:r>
        <w:t xml:space="preserve">) </w:t>
      </w:r>
      <w:r>
        <w:rPr>
          <w:spacing w:val="23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âmă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73ACFFC5" w14:textId="77777777" w:rsidR="00C45500" w:rsidRDefault="00C45500" w:rsidP="00C45500">
      <w:pPr>
        <w:spacing w:before="43"/>
        <w:ind w:left="10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4EDD12F7" w14:textId="77777777" w:rsidR="00C45500" w:rsidRDefault="00C45500" w:rsidP="00C45500">
      <w:pPr>
        <w:spacing w:before="43" w:line="275" w:lineRule="auto"/>
        <w:ind w:left="113" w:right="6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 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au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122D64E0" w14:textId="77777777" w:rsidR="00C45500" w:rsidRDefault="00C45500" w:rsidP="00C45500">
      <w:pPr>
        <w:spacing w:before="13" w:line="275" w:lineRule="auto"/>
        <w:ind w:left="113" w:right="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6C24A9"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9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cun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-u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5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dup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283A25D" w14:textId="77777777" w:rsidR="00C45500" w:rsidRDefault="00C45500" w:rsidP="00C45500">
      <w:pPr>
        <w:spacing w:before="7"/>
        <w:ind w:left="113" w:right="2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6C24A9"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3EF8C471" w14:textId="77777777" w:rsidR="00C45500" w:rsidRDefault="00C45500" w:rsidP="00C45500">
      <w:pPr>
        <w:tabs>
          <w:tab w:val="left" w:pos="1000"/>
        </w:tabs>
        <w:spacing w:before="48" w:line="275" w:lineRule="auto"/>
        <w:ind w:left="1016" w:right="70" w:hanging="361"/>
        <w:jc w:val="both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i</w:t>
      </w:r>
      <w:r>
        <w:t>)</w:t>
      </w:r>
      <w:r>
        <w:tab/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ama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5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ea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(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me,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),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 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aj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au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ea;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</w:p>
    <w:p w14:paraId="68950A3A" w14:textId="77777777" w:rsidR="00C45500" w:rsidRDefault="00C45500" w:rsidP="00C45500">
      <w:pPr>
        <w:spacing w:before="7" w:line="277" w:lineRule="auto"/>
        <w:ind w:left="1016" w:right="66" w:hanging="361"/>
        <w:jc w:val="both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ii</w:t>
      </w:r>
      <w:r>
        <w:t xml:space="preserve">)  </w:t>
      </w:r>
      <w:r>
        <w:rPr>
          <w:spacing w:val="15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7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8B6317B" w14:textId="77777777" w:rsidR="00C45500" w:rsidRDefault="00C45500" w:rsidP="00C45500">
      <w:pPr>
        <w:spacing w:before="2" w:line="140" w:lineRule="exact"/>
        <w:rPr>
          <w:sz w:val="14"/>
          <w:szCs w:val="14"/>
        </w:rPr>
      </w:pPr>
    </w:p>
    <w:p w14:paraId="4095106E" w14:textId="77777777" w:rsidR="00C45500" w:rsidRDefault="00C45500" w:rsidP="00C45500">
      <w:pPr>
        <w:spacing w:line="200" w:lineRule="exact"/>
      </w:pPr>
    </w:p>
    <w:p w14:paraId="31A41026" w14:textId="77777777" w:rsidR="00C45500" w:rsidRDefault="00C45500" w:rsidP="00C45500">
      <w:pPr>
        <w:ind w:left="113" w:right="718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10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iil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z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ui</w:t>
      </w:r>
    </w:p>
    <w:p w14:paraId="7E0C4084" w14:textId="061C5474" w:rsidR="00C45500" w:rsidRDefault="00C45500" w:rsidP="00C45500">
      <w:pPr>
        <w:spacing w:before="43" w:line="277" w:lineRule="auto"/>
        <w:ind w:left="113" w:right="6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10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a,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FE69F0" w:rsidRPr="00AF6F32">
        <w:rPr>
          <w:rFonts w:ascii="Calibri" w:eastAsia="Calibri" w:hAnsi="Calibri" w:cs="Calibri"/>
          <w:b/>
          <w:spacing w:val="1"/>
          <w:sz w:val="24"/>
          <w:szCs w:val="24"/>
        </w:rPr>
        <w:t>„</w:t>
      </w:r>
      <w:r w:rsidR="00CD765F" w:rsidRPr="00CD765F">
        <w:t xml:space="preserve"> </w:t>
      </w:r>
      <w:r w:rsidR="005E012A">
        <w:rPr>
          <w:rFonts w:ascii="Calibri" w:eastAsia="Calibri" w:hAnsi="Calibri" w:cs="Calibri"/>
          <w:b/>
          <w:spacing w:val="1"/>
          <w:sz w:val="24"/>
          <w:szCs w:val="24"/>
        </w:rPr>
        <w:t>…………………….</w:t>
      </w:r>
      <w:r w:rsidR="00FE69F0" w:rsidRPr="00AF6F32">
        <w:rPr>
          <w:rFonts w:ascii="Calibri" w:eastAsia="Calibri" w:hAnsi="Calibri" w:cs="Calibri"/>
          <w:b/>
          <w:spacing w:val="1"/>
          <w:sz w:val="24"/>
          <w:szCs w:val="24"/>
        </w:rPr>
        <w:t>’</w:t>
      </w:r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714096E" w14:textId="77777777" w:rsidR="00C45500" w:rsidRDefault="00C45500" w:rsidP="00C45500">
      <w:pPr>
        <w:spacing w:before="7"/>
        <w:ind w:left="113" w:right="7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10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472ABB"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0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</w:p>
    <w:p w14:paraId="16BA9602" w14:textId="77777777" w:rsidR="00C45500" w:rsidRDefault="00C45500" w:rsidP="00C45500">
      <w:pPr>
        <w:spacing w:before="43"/>
        <w:ind w:left="113" w:right="79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e:</w:t>
      </w:r>
    </w:p>
    <w:p w14:paraId="0F19846D" w14:textId="77777777" w:rsidR="00C45500" w:rsidRDefault="00C45500" w:rsidP="00C45500">
      <w:pPr>
        <w:spacing w:before="48"/>
        <w:ind w:left="680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a</w:t>
      </w:r>
      <w:r>
        <w:t xml:space="preserve">)   </w:t>
      </w:r>
      <w:r>
        <w:rPr>
          <w:spacing w:val="2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ă;</w:t>
      </w:r>
    </w:p>
    <w:p w14:paraId="60F9F7D4" w14:textId="77777777" w:rsidR="00C45500" w:rsidRDefault="00C45500" w:rsidP="00C45500">
      <w:pPr>
        <w:spacing w:before="43"/>
        <w:ind w:left="656"/>
        <w:rPr>
          <w:rFonts w:ascii="Calibri" w:eastAsia="Calibri" w:hAnsi="Calibri" w:cs="Calibri"/>
          <w:sz w:val="24"/>
          <w:szCs w:val="24"/>
        </w:rPr>
      </w:pPr>
      <w:r>
        <w:rPr>
          <w:spacing w:val="-5"/>
        </w:rPr>
        <w:t>b</w:t>
      </w:r>
      <w:r>
        <w:t xml:space="preserve">)  </w:t>
      </w:r>
      <w:r>
        <w:rPr>
          <w:spacing w:val="47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70A55CA0" w14:textId="77777777" w:rsidR="00C45500" w:rsidRDefault="00C45500" w:rsidP="00C45500">
      <w:pPr>
        <w:spacing w:before="43"/>
        <w:ind w:left="680"/>
        <w:rPr>
          <w:rFonts w:ascii="Calibri" w:eastAsia="Calibri" w:hAnsi="Calibri" w:cs="Calibri"/>
          <w:sz w:val="24"/>
          <w:szCs w:val="24"/>
        </w:rPr>
      </w:pPr>
      <w:r>
        <w:rPr>
          <w:spacing w:val="-3"/>
        </w:rPr>
        <w:t>c</w:t>
      </w:r>
      <w:r>
        <w:t xml:space="preserve">)   </w:t>
      </w:r>
      <w:r>
        <w:rPr>
          <w:spacing w:val="7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ă;</w:t>
      </w:r>
    </w:p>
    <w:p w14:paraId="12DF5373" w14:textId="77777777" w:rsidR="00C45500" w:rsidRDefault="00C45500" w:rsidP="00C45500">
      <w:pPr>
        <w:spacing w:before="43" w:line="275" w:lineRule="auto"/>
        <w:ind w:left="1016" w:right="77" w:hanging="361"/>
        <w:jc w:val="both"/>
        <w:rPr>
          <w:rFonts w:ascii="Calibri" w:eastAsia="Calibri" w:hAnsi="Calibri" w:cs="Calibri"/>
          <w:sz w:val="24"/>
          <w:szCs w:val="24"/>
        </w:rPr>
      </w:pPr>
      <w:r>
        <w:t xml:space="preserve">d)  </w:t>
      </w:r>
      <w:r>
        <w:rPr>
          <w:spacing w:val="2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u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   (</w:t>
      </w:r>
      <w:r>
        <w:rPr>
          <w:rFonts w:ascii="Calibri" w:eastAsia="Calibri" w:hAnsi="Calibri" w:cs="Calibri"/>
          <w:spacing w:val="4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ă, 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,   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e,  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), 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ă 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a 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 am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C9116DB" w14:textId="77777777" w:rsidR="00C45500" w:rsidRDefault="00C45500" w:rsidP="00C45500">
      <w:pPr>
        <w:spacing w:before="12" w:line="275" w:lineRule="auto"/>
        <w:ind w:left="113" w:right="7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5268C41" w14:textId="77777777" w:rsidR="00C45500" w:rsidRDefault="00C45500" w:rsidP="00C45500">
      <w:pPr>
        <w:spacing w:before="7" w:line="275" w:lineRule="auto"/>
        <w:ind w:left="113" w:right="7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10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472ABB"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 xml:space="preserve">ă,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8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2DF5209" w14:textId="77777777" w:rsidR="00C45500" w:rsidRDefault="00C45500" w:rsidP="00C45500">
      <w:pPr>
        <w:spacing w:before="12"/>
        <w:ind w:left="113" w:right="7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10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472ABB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cun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t 5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3C5AF47E" w14:textId="77777777" w:rsidR="00C45500" w:rsidRDefault="00C45500" w:rsidP="00C45500">
      <w:pPr>
        <w:spacing w:before="50" w:line="275" w:lineRule="auto"/>
        <w:ind w:left="113" w:right="82"/>
        <w:jc w:val="both"/>
        <w:rPr>
          <w:rFonts w:ascii="Calibri" w:eastAsia="Calibri" w:hAnsi="Calibri" w:cs="Calibri"/>
          <w:spacing w:val="-2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  <w:r w:rsidRPr="00C4550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</w:p>
    <w:p w14:paraId="08625BB8" w14:textId="77777777" w:rsidR="00C45500" w:rsidRDefault="00C45500" w:rsidP="00C45500">
      <w:pPr>
        <w:spacing w:before="50" w:line="275" w:lineRule="auto"/>
        <w:ind w:left="113" w:right="8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10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472ABB"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 xml:space="preserve"> 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 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i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fu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4065626F" w14:textId="77777777" w:rsidR="00C45500" w:rsidRDefault="00C45500" w:rsidP="00C45500">
      <w:pPr>
        <w:spacing w:before="4" w:line="140" w:lineRule="exact"/>
        <w:rPr>
          <w:sz w:val="14"/>
          <w:szCs w:val="14"/>
        </w:rPr>
      </w:pPr>
    </w:p>
    <w:p w14:paraId="0C7E05D5" w14:textId="77777777" w:rsidR="00C45500" w:rsidRDefault="00C45500" w:rsidP="00C45500">
      <w:pPr>
        <w:spacing w:line="200" w:lineRule="exact"/>
      </w:pPr>
    </w:p>
    <w:p w14:paraId="59B2771F" w14:textId="77777777" w:rsidR="00C45500" w:rsidRDefault="00C45500" w:rsidP="00C45500">
      <w:pPr>
        <w:ind w:left="113" w:right="408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11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Sa</w:t>
      </w:r>
      <w:r>
        <w:rPr>
          <w:rFonts w:ascii="Calibri" w:eastAsia="Calibri" w:hAnsi="Calibri" w:cs="Calibri"/>
          <w:b/>
          <w:sz w:val="24"/>
          <w:szCs w:val="24"/>
        </w:rPr>
        <w:t>nc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ţi</w:t>
      </w:r>
      <w:r>
        <w:rPr>
          <w:rFonts w:ascii="Calibri" w:eastAsia="Calibri" w:hAnsi="Calibri" w:cs="Calibri"/>
          <w:b/>
          <w:sz w:val="24"/>
          <w:szCs w:val="24"/>
        </w:rPr>
        <w:t>uni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î</w:t>
      </w:r>
      <w:r>
        <w:rPr>
          <w:rFonts w:ascii="Calibri" w:eastAsia="Calibri" w:hAnsi="Calibri" w:cs="Calibri"/>
          <w:b/>
          <w:sz w:val="24"/>
          <w:szCs w:val="24"/>
        </w:rPr>
        <w:t>nd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a 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il</w:t>
      </w:r>
      <w:r>
        <w:rPr>
          <w:rFonts w:ascii="Calibri" w:eastAsia="Calibri" w:hAnsi="Calibri" w:cs="Calibri"/>
          <w:b/>
          <w:sz w:val="24"/>
          <w:szCs w:val="24"/>
        </w:rPr>
        <w:t xml:space="preserve">ă a </w:t>
      </w:r>
      <w:r>
        <w:rPr>
          <w:rFonts w:ascii="Calibri" w:eastAsia="Calibri" w:hAnsi="Calibri" w:cs="Calibri"/>
          <w:b/>
          <w:spacing w:val="5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iil</w:t>
      </w:r>
      <w:r>
        <w:rPr>
          <w:rFonts w:ascii="Calibri" w:eastAsia="Calibri" w:hAnsi="Calibri" w:cs="Calibri"/>
          <w:b/>
          <w:sz w:val="24"/>
          <w:szCs w:val="24"/>
        </w:rPr>
        <w:t>or</w:t>
      </w:r>
    </w:p>
    <w:p w14:paraId="2E90C9B0" w14:textId="77777777" w:rsidR="00C45500" w:rsidRDefault="00C45500" w:rsidP="00C45500">
      <w:pPr>
        <w:spacing w:before="43" w:line="276" w:lineRule="auto"/>
        <w:ind w:left="113" w:right="6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i 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duc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 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0</w:t>
      </w:r>
      <w:r>
        <w:rPr>
          <w:rFonts w:ascii="Calibri" w:eastAsia="Calibri" w:hAnsi="Calibri" w:cs="Calibri"/>
          <w:spacing w:val="-2"/>
          <w:sz w:val="24"/>
          <w:szCs w:val="24"/>
        </w:rPr>
        <w:t>,1</w:t>
      </w:r>
      <w:r>
        <w:rPr>
          <w:rFonts w:ascii="Calibri" w:eastAsia="Calibri" w:hAnsi="Calibri" w:cs="Calibri"/>
          <w:sz w:val="24"/>
          <w:szCs w:val="24"/>
        </w:rPr>
        <w:t>%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3962E39" w14:textId="77777777" w:rsidR="00C45500" w:rsidRDefault="00C45500" w:rsidP="00C45500">
      <w:pPr>
        <w:spacing w:before="6" w:line="276" w:lineRule="auto"/>
        <w:ind w:left="113" w:right="6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ei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unc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0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ă 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,1</w:t>
      </w:r>
      <w:r>
        <w:rPr>
          <w:rFonts w:ascii="Calibri" w:eastAsia="Calibri" w:hAnsi="Calibri" w:cs="Calibri"/>
          <w:sz w:val="24"/>
          <w:szCs w:val="24"/>
        </w:rPr>
        <w:t xml:space="preserve">%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9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ea  efe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ecat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3377E68C" w14:textId="77777777" w:rsidR="00C45500" w:rsidRDefault="00C45500" w:rsidP="00C45500">
      <w:pPr>
        <w:spacing w:before="6" w:line="276" w:lineRule="auto"/>
        <w:ind w:left="113" w:right="7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7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az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 a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ș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ă 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ili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9D45849" w14:textId="77777777" w:rsidR="00C45500" w:rsidRDefault="00C45500" w:rsidP="00C45500">
      <w:pPr>
        <w:spacing w:before="6" w:line="276" w:lineRule="auto"/>
        <w:ind w:left="113" w:right="6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un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 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 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ment,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 acea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nun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,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pun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24BB0AE" w14:textId="77777777" w:rsidR="00C45500" w:rsidRDefault="00C45500" w:rsidP="00C45500">
      <w:pPr>
        <w:spacing w:before="6" w:line="275" w:lineRule="auto"/>
        <w:ind w:left="113" w:right="77"/>
        <w:jc w:val="both"/>
        <w:rPr>
          <w:rFonts w:ascii="Calibri" w:eastAsia="Calibri" w:hAnsi="Calibri" w:cs="Calibri"/>
          <w:sz w:val="24"/>
          <w:szCs w:val="24"/>
        </w:rPr>
      </w:pPr>
    </w:p>
    <w:p w14:paraId="2CC5B39E" w14:textId="77777777" w:rsidR="00C45500" w:rsidRDefault="00C45500" w:rsidP="00C45500">
      <w:pPr>
        <w:spacing w:before="4" w:line="140" w:lineRule="exact"/>
        <w:rPr>
          <w:sz w:val="14"/>
          <w:szCs w:val="14"/>
        </w:rPr>
      </w:pPr>
    </w:p>
    <w:p w14:paraId="378874EA" w14:textId="77777777" w:rsidR="00C45500" w:rsidRDefault="00C45500" w:rsidP="00C45500">
      <w:pPr>
        <w:spacing w:line="200" w:lineRule="exact"/>
      </w:pPr>
    </w:p>
    <w:p w14:paraId="08FA0E8D" w14:textId="77777777" w:rsidR="00C45500" w:rsidRDefault="00C45500" w:rsidP="00C45500">
      <w:pPr>
        <w:ind w:left="4186" w:right="418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au</w:t>
      </w:r>
      <w:r>
        <w:rPr>
          <w:rFonts w:ascii="Calibri" w:eastAsia="Calibri" w:hAnsi="Calibri" w:cs="Calibri"/>
          <w:b/>
          <w:sz w:val="24"/>
          <w:szCs w:val="24"/>
        </w:rPr>
        <w:t>ze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ce</w:t>
      </w:r>
    </w:p>
    <w:p w14:paraId="7C0CED05" w14:textId="77777777" w:rsidR="00C45500" w:rsidRDefault="00C45500" w:rsidP="00C45500">
      <w:pPr>
        <w:spacing w:before="48"/>
        <w:ind w:left="113" w:right="54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12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ara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a de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bună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xecu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 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ui</w:t>
      </w:r>
    </w:p>
    <w:p w14:paraId="16EDC2B1" w14:textId="77777777" w:rsidR="00C45500" w:rsidRDefault="00C45500" w:rsidP="00C45500">
      <w:pPr>
        <w:spacing w:before="43"/>
        <w:ind w:left="113" w:right="7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12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3A52CD1A" w14:textId="77777777" w:rsidR="00C45500" w:rsidRDefault="00C45500" w:rsidP="00C45500">
      <w:pPr>
        <w:spacing w:before="43" w:line="276" w:lineRule="auto"/>
        <w:ind w:left="113" w:right="6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10</w:t>
      </w:r>
      <w:r>
        <w:rPr>
          <w:rFonts w:ascii="Calibri" w:eastAsia="Calibri" w:hAnsi="Calibri" w:cs="Calibri"/>
          <w:sz w:val="24"/>
          <w:szCs w:val="24"/>
        </w:rPr>
        <w:t xml:space="preserve">%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TV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(</w:t>
      </w:r>
      <w:r>
        <w:rPr>
          <w:rFonts w:ascii="Calibri" w:eastAsia="Calibri" w:hAnsi="Calibri" w:cs="Calibri"/>
          <w:i/>
          <w:spacing w:val="5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oda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tat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 xml:space="preserve">a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i/>
          <w:sz w:val="24"/>
          <w:szCs w:val="24"/>
        </w:rPr>
        <w:t>er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tan</w:t>
      </w:r>
      <w:r>
        <w:rPr>
          <w:rFonts w:ascii="Calibri" w:eastAsia="Calibri" w:hAnsi="Calibri" w:cs="Calibri"/>
          <w:i/>
          <w:sz w:val="24"/>
          <w:szCs w:val="24"/>
        </w:rPr>
        <w:t xml:space="preserve">t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i/>
          <w:sz w:val="24"/>
          <w:szCs w:val="24"/>
        </w:rPr>
        <w:t xml:space="preserve">n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con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tat</w:t>
      </w:r>
      <w:r>
        <w:rPr>
          <w:rFonts w:ascii="Calibri" w:eastAsia="Calibri" w:hAnsi="Calibri" w:cs="Calibri"/>
          <w:i/>
          <w:sz w:val="24"/>
          <w:szCs w:val="24"/>
        </w:rPr>
        <w:t xml:space="preserve">e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 xml:space="preserve">u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re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er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rt.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154</w:t>
      </w:r>
      <w:r>
        <w:rPr>
          <w:rFonts w:ascii="Calibri" w:eastAsia="Calibri" w:hAnsi="Calibri" w:cs="Calibri"/>
          <w:i/>
          <w:sz w:val="24"/>
          <w:szCs w:val="24"/>
        </w:rPr>
        <w:t>,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. (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i/>
          <w:sz w:val="24"/>
          <w:szCs w:val="24"/>
        </w:rPr>
        <w:t>)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6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i/>
          <w:sz w:val="24"/>
          <w:szCs w:val="24"/>
        </w:rPr>
        <w:t>n Le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i/>
          <w:sz w:val="24"/>
          <w:szCs w:val="24"/>
        </w:rPr>
        <w:t xml:space="preserve">ea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98/2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>0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>6</w:t>
      </w:r>
      <w:r>
        <w:rPr>
          <w:rFonts w:ascii="Calibri" w:eastAsia="Calibri" w:hAnsi="Calibri" w:cs="Calibri"/>
          <w:i/>
          <w:spacing w:val="4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a 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emnă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5933F41" w14:textId="77777777" w:rsidR="00C45500" w:rsidRDefault="00C45500" w:rsidP="00C45500">
      <w:pPr>
        <w:spacing w:before="6" w:line="275" w:lineRule="auto"/>
        <w:ind w:left="113" w:right="7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emna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a.</w:t>
      </w:r>
    </w:p>
    <w:p w14:paraId="4CEE6E2A" w14:textId="77777777" w:rsidR="00C45500" w:rsidRDefault="00C45500" w:rsidP="00C45500">
      <w:pPr>
        <w:spacing w:before="7" w:line="276" w:lineRule="auto"/>
        <w:ind w:left="113" w:right="7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ucc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ea </w:t>
      </w:r>
      <w:r>
        <w:rPr>
          <w:rFonts w:ascii="Calibri" w:eastAsia="Calibri" w:hAnsi="Calibri" w:cs="Calibri"/>
          <w:spacing w:val="-2"/>
          <w:sz w:val="24"/>
          <w:szCs w:val="24"/>
        </w:rPr>
        <w:t>Tr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ei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dup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emna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0</w:t>
      </w:r>
      <w:r>
        <w:rPr>
          <w:rFonts w:ascii="Calibri" w:eastAsia="Calibri" w:hAnsi="Calibri" w:cs="Calibri"/>
          <w:spacing w:val="2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%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2051B05" w14:textId="77777777" w:rsidR="00C45500" w:rsidRDefault="00C45500" w:rsidP="00C45500">
      <w:pPr>
        <w:spacing w:before="6" w:line="275" w:lineRule="auto"/>
        <w:ind w:left="113" w:right="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12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mai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0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14:paraId="48EA7FE2" w14:textId="77777777" w:rsidR="00C45500" w:rsidRDefault="00C45500" w:rsidP="00C45500">
      <w:pPr>
        <w:spacing w:before="50" w:line="275" w:lineRule="auto"/>
        <w:ind w:left="113" w:right="7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12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 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ă,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pun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act.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1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 w:rsidRPr="00C45500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bun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6738DEAF" w14:textId="77777777" w:rsidR="00C45500" w:rsidRDefault="00C45500" w:rsidP="00C45500">
      <w:pPr>
        <w:spacing w:before="7" w:line="277" w:lineRule="auto"/>
        <w:ind w:left="113" w:right="7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12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AF60FD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ă.</w:t>
      </w:r>
    </w:p>
    <w:p w14:paraId="0BC3DAC3" w14:textId="77777777" w:rsidR="00C45500" w:rsidRDefault="00C45500" w:rsidP="00C45500">
      <w:pPr>
        <w:spacing w:before="5" w:line="276" w:lineRule="auto"/>
        <w:ind w:left="113" w:right="6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12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AF60FD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 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 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a,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ei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73AC0FA0" w14:textId="77777777" w:rsidR="00C45500" w:rsidRDefault="00C45500" w:rsidP="00C45500">
      <w:pPr>
        <w:spacing w:before="7"/>
        <w:ind w:left="113" w:right="190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12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AF60FD"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bun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AE07472" w14:textId="77777777" w:rsidR="00C45500" w:rsidRDefault="00C45500" w:rsidP="00C45500">
      <w:pPr>
        <w:spacing w:before="9" w:line="160" w:lineRule="exact"/>
        <w:rPr>
          <w:sz w:val="17"/>
          <w:szCs w:val="17"/>
        </w:rPr>
      </w:pPr>
    </w:p>
    <w:p w14:paraId="7FE0150C" w14:textId="77777777" w:rsidR="00C45500" w:rsidRDefault="00C45500" w:rsidP="00C45500">
      <w:pPr>
        <w:spacing w:line="200" w:lineRule="exact"/>
      </w:pPr>
    </w:p>
    <w:p w14:paraId="5294732E" w14:textId="77777777" w:rsidR="00C45500" w:rsidRDefault="00C45500" w:rsidP="00C45500">
      <w:pPr>
        <w:ind w:left="113" w:right="76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13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au</w:t>
      </w:r>
      <w:r>
        <w:rPr>
          <w:rFonts w:ascii="Calibri" w:eastAsia="Calibri" w:hAnsi="Calibri" w:cs="Calibri"/>
          <w:b/>
          <w:sz w:val="24"/>
          <w:szCs w:val="24"/>
        </w:rPr>
        <w:t>ze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z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</w:t>
      </w:r>
    </w:p>
    <w:p w14:paraId="24139570" w14:textId="77777777" w:rsidR="00C45500" w:rsidRDefault="00C45500" w:rsidP="00C45500">
      <w:pPr>
        <w:spacing w:before="43"/>
        <w:ind w:left="113" w:right="614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13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e:</w:t>
      </w:r>
    </w:p>
    <w:p w14:paraId="4A443267" w14:textId="77777777" w:rsidR="00C45500" w:rsidRDefault="00C45500" w:rsidP="00C45500">
      <w:pPr>
        <w:spacing w:before="7" w:line="275" w:lineRule="auto"/>
        <w:ind w:left="113" w:right="7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iil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hn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F3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);</w:t>
      </w:r>
    </w:p>
    <w:p w14:paraId="354E6A57" w14:textId="77777777" w:rsidR="00C45500" w:rsidRDefault="00C45500" w:rsidP="00C45500">
      <w:pPr>
        <w:spacing w:before="12" w:line="275" w:lineRule="auto"/>
        <w:ind w:left="113" w:right="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13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2 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Î</w:t>
      </w:r>
      <w:r>
        <w:rPr>
          <w:rFonts w:ascii="Calibri" w:eastAsia="Calibri" w:hAnsi="Calibri" w:cs="Calibri"/>
          <w:sz w:val="24"/>
          <w:szCs w:val="24"/>
        </w:rPr>
        <w:t xml:space="preserve">n 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ât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„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ș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”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ur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ea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 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2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ea</w:t>
      </w:r>
    </w:p>
    <w:p w14:paraId="1C526C0A" w14:textId="77777777" w:rsidR="00C45500" w:rsidRDefault="00C45500" w:rsidP="00C45500">
      <w:pPr>
        <w:spacing w:before="7" w:line="276" w:lineRule="auto"/>
        <w:ind w:left="113" w:right="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98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3"/>
          <w:sz w:val="24"/>
          <w:szCs w:val="24"/>
        </w:rPr>
        <w:t>2</w:t>
      </w:r>
      <w:r>
        <w:rPr>
          <w:rFonts w:ascii="Calibri" w:eastAsia="Calibri" w:hAnsi="Calibri" w:cs="Calibri"/>
          <w:spacing w:val="-2"/>
          <w:sz w:val="24"/>
          <w:szCs w:val="24"/>
        </w:rPr>
        <w:t>01</w:t>
      </w:r>
      <w:r>
        <w:rPr>
          <w:rFonts w:ascii="Calibri" w:eastAsia="Calibri" w:hAnsi="Calibri" w:cs="Calibri"/>
          <w:spacing w:val="3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4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duc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ul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1078CB5" w14:textId="77777777" w:rsidR="00C45500" w:rsidRDefault="00C45500" w:rsidP="00C45500">
      <w:pPr>
        <w:spacing w:before="6" w:line="275" w:lineRule="auto"/>
        <w:ind w:left="113" w:right="7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13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aja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9ADC3C3" w14:textId="77777777" w:rsidR="00C45500" w:rsidRDefault="00C45500" w:rsidP="00C45500">
      <w:pPr>
        <w:spacing w:before="9" w:line="140" w:lineRule="exact"/>
        <w:rPr>
          <w:sz w:val="14"/>
          <w:szCs w:val="14"/>
        </w:rPr>
      </w:pPr>
    </w:p>
    <w:p w14:paraId="5A3BD8AB" w14:textId="77777777" w:rsidR="00C45500" w:rsidRDefault="00C45500" w:rsidP="00C45500">
      <w:pPr>
        <w:spacing w:line="200" w:lineRule="exact"/>
      </w:pPr>
    </w:p>
    <w:p w14:paraId="44F4073D" w14:textId="77777777" w:rsidR="00C45500" w:rsidRDefault="00C45500" w:rsidP="00C45500">
      <w:pPr>
        <w:ind w:left="113" w:right="614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14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b/>
          <w:sz w:val="24"/>
          <w:szCs w:val="24"/>
        </w:rPr>
        <w:t>ncepe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a şi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xecu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ţ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i</w:t>
      </w:r>
    </w:p>
    <w:p w14:paraId="60C6974F" w14:textId="77777777" w:rsidR="00C45500" w:rsidRDefault="00C45500" w:rsidP="00C45500">
      <w:pPr>
        <w:spacing w:before="7"/>
        <w:ind w:left="113" w:right="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14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754FAA"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ea</w:t>
      </w:r>
    </w:p>
    <w:p w14:paraId="3DA79DF9" w14:textId="77777777" w:rsidR="00C45500" w:rsidRDefault="00C45500" w:rsidP="00C45500">
      <w:pPr>
        <w:spacing w:before="43"/>
        <w:ind w:left="113" w:right="5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2641EFD" w14:textId="77777777" w:rsidR="00C45500" w:rsidRDefault="00C45500" w:rsidP="00C45500">
      <w:pPr>
        <w:spacing w:before="43" w:line="279" w:lineRule="auto"/>
        <w:ind w:left="113" w:right="6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ei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 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10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5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e, U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aja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605BF54" w14:textId="77777777" w:rsidR="00C45500" w:rsidRDefault="00C45500" w:rsidP="00C45500">
      <w:pPr>
        <w:spacing w:before="3" w:line="275" w:lineRule="auto"/>
        <w:ind w:left="113"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14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754FAA"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ă.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 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emna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hn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 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c 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589D72E" w14:textId="77777777" w:rsidR="00C45500" w:rsidRDefault="00C45500" w:rsidP="00C45500">
      <w:pPr>
        <w:spacing w:before="7" w:line="276" w:lineRule="auto"/>
        <w:ind w:left="113" w:right="7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754FAA">
        <w:rPr>
          <w:rFonts w:ascii="Calibri" w:eastAsia="Calibri" w:hAnsi="Calibri" w:cs="Calibri"/>
          <w:spacing w:val="-1"/>
          <w:sz w:val="24"/>
          <w:szCs w:val="24"/>
        </w:rPr>
        <w:t>pc</w:t>
      </w:r>
      <w:r w:rsidRPr="00754FA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754FAA">
        <w:rPr>
          <w:rFonts w:ascii="Calibri" w:eastAsia="Calibri" w:hAnsi="Calibri" w:cs="Calibri"/>
          <w:sz w:val="24"/>
          <w:szCs w:val="24"/>
        </w:rPr>
        <w:t xml:space="preserve">. </w:t>
      </w:r>
      <w:r w:rsidRPr="00754FAA">
        <w:rPr>
          <w:rFonts w:ascii="Calibri" w:eastAsia="Calibri" w:hAnsi="Calibri" w:cs="Calibri"/>
          <w:spacing w:val="-2"/>
          <w:sz w:val="24"/>
          <w:szCs w:val="24"/>
        </w:rPr>
        <w:t>9</w:t>
      </w:r>
      <w:r w:rsidRPr="00754FAA">
        <w:rPr>
          <w:rFonts w:ascii="Calibri" w:eastAsia="Calibri" w:hAnsi="Calibri" w:cs="Calibri"/>
          <w:spacing w:val="2"/>
          <w:sz w:val="24"/>
          <w:szCs w:val="24"/>
        </w:rPr>
        <w:t>.</w:t>
      </w:r>
      <w:r w:rsidR="00754FAA" w:rsidRPr="00754FAA">
        <w:rPr>
          <w:rFonts w:ascii="Calibri" w:eastAsia="Calibri" w:hAnsi="Calibri" w:cs="Calibri"/>
          <w:spacing w:val="3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0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l 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ă,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410B522" w14:textId="77777777" w:rsidR="00C45500" w:rsidRDefault="00C45500" w:rsidP="00C45500">
      <w:pPr>
        <w:spacing w:before="6" w:line="276" w:lineRule="auto"/>
        <w:ind w:left="113"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14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754FAA"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8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 a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5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iri</w:t>
      </w:r>
      <w:r>
        <w:rPr>
          <w:rFonts w:ascii="Calibri" w:eastAsia="Calibri" w:hAnsi="Calibri" w:cs="Calibri"/>
          <w:spacing w:val="2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 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001C6BF" w14:textId="77777777" w:rsidR="00C45500" w:rsidRDefault="00C45500" w:rsidP="00C45500">
      <w:pPr>
        <w:spacing w:before="6" w:line="275" w:lineRule="auto"/>
        <w:ind w:left="113" w:right="7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 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0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 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v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0F326EB9" w14:textId="77777777" w:rsidR="00C45500" w:rsidRDefault="00C45500" w:rsidP="00C45500">
      <w:pPr>
        <w:spacing w:before="12" w:line="275" w:lineRule="auto"/>
        <w:ind w:left="113" w:right="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14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754FAA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aj</w:t>
      </w:r>
      <w:r>
        <w:rPr>
          <w:rFonts w:ascii="Calibri" w:eastAsia="Calibri" w:hAnsi="Calibri" w:cs="Calibri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ea, mă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 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CCE60E3" w14:textId="77777777" w:rsidR="00C45500" w:rsidRDefault="00C45500" w:rsidP="00C45500">
      <w:pPr>
        <w:spacing w:before="7" w:line="276" w:lineRule="auto"/>
        <w:ind w:left="113" w:right="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pun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v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au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  m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 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az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 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ch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467A85A" w14:textId="77777777" w:rsidR="00C45500" w:rsidRDefault="00C45500" w:rsidP="00C45500">
      <w:pPr>
        <w:spacing w:before="6"/>
        <w:ind w:left="113" w:right="7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14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754FAA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cun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</w:p>
    <w:p w14:paraId="07B24DE7" w14:textId="77777777" w:rsidR="00C45500" w:rsidRDefault="00C45500" w:rsidP="00C45500">
      <w:pPr>
        <w:spacing w:before="43"/>
        <w:ind w:left="113" w:right="86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E635C26" w14:textId="77777777" w:rsidR="00C45500" w:rsidRDefault="00C45500" w:rsidP="00C45500">
      <w:pPr>
        <w:spacing w:before="43" w:line="279" w:lineRule="auto"/>
        <w:ind w:left="113" w:right="8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 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v </w:t>
      </w:r>
      <w:r>
        <w:rPr>
          <w:rFonts w:ascii="Calibri" w:eastAsia="Calibri" w:hAnsi="Calibri" w:cs="Calibri"/>
          <w:spacing w:val="-1"/>
          <w:sz w:val="24"/>
          <w:szCs w:val="24"/>
        </w:rPr>
        <w:t>fund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24D317B7" w14:textId="77777777" w:rsidR="00C45500" w:rsidRDefault="00C45500" w:rsidP="00C45500">
      <w:pPr>
        <w:spacing w:before="4" w:line="275" w:lineRule="auto"/>
        <w:ind w:left="113"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efa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1418F43" w14:textId="77777777" w:rsidR="00C45500" w:rsidRDefault="00C45500" w:rsidP="00C45500">
      <w:pPr>
        <w:spacing w:before="7" w:line="277" w:lineRule="auto"/>
        <w:ind w:left="113" w:right="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lir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efa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az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B21D7A1" w14:textId="77777777" w:rsidR="00C45500" w:rsidRDefault="00C45500" w:rsidP="00C45500">
      <w:pPr>
        <w:spacing w:before="2" w:line="140" w:lineRule="exact"/>
        <w:rPr>
          <w:sz w:val="14"/>
          <w:szCs w:val="14"/>
        </w:rPr>
      </w:pPr>
    </w:p>
    <w:p w14:paraId="3C5A109B" w14:textId="77777777" w:rsidR="003A462C" w:rsidRDefault="003A462C" w:rsidP="00C45500">
      <w:pPr>
        <w:spacing w:before="2" w:line="140" w:lineRule="exact"/>
        <w:rPr>
          <w:sz w:val="14"/>
          <w:szCs w:val="14"/>
        </w:rPr>
      </w:pPr>
    </w:p>
    <w:p w14:paraId="663BF155" w14:textId="77777777" w:rsidR="003A462C" w:rsidRDefault="003A462C" w:rsidP="00C45500">
      <w:pPr>
        <w:spacing w:before="2" w:line="140" w:lineRule="exact"/>
        <w:rPr>
          <w:sz w:val="14"/>
          <w:szCs w:val="14"/>
        </w:rPr>
      </w:pPr>
    </w:p>
    <w:p w14:paraId="24A640B8" w14:textId="77777777" w:rsidR="00C45500" w:rsidRDefault="00C45500" w:rsidP="00C45500">
      <w:pPr>
        <w:spacing w:line="200" w:lineRule="exact"/>
      </w:pPr>
    </w:p>
    <w:p w14:paraId="190D8978" w14:textId="77777777" w:rsidR="00C45500" w:rsidRDefault="00C45500" w:rsidP="00C45500">
      <w:pPr>
        <w:ind w:left="113" w:right="6413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15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âr</w:t>
      </w:r>
      <w:r>
        <w:rPr>
          <w:rFonts w:ascii="Calibri" w:eastAsia="Calibri" w:hAnsi="Calibri" w:cs="Calibri"/>
          <w:b/>
          <w:sz w:val="24"/>
          <w:szCs w:val="24"/>
        </w:rPr>
        <w:t>z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a şi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5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a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răr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il</w:t>
      </w:r>
      <w:r>
        <w:rPr>
          <w:rFonts w:ascii="Calibri" w:eastAsia="Calibri" w:hAnsi="Calibri" w:cs="Calibri"/>
          <w:b/>
          <w:sz w:val="24"/>
          <w:szCs w:val="24"/>
        </w:rPr>
        <w:t>or</w:t>
      </w:r>
    </w:p>
    <w:p w14:paraId="375F8408" w14:textId="77777777" w:rsidR="00A81F22" w:rsidRDefault="00A81F22" w:rsidP="00A81F22">
      <w:pPr>
        <w:ind w:right="6413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658ECAA" w14:textId="77777777" w:rsidR="00A81F22" w:rsidRDefault="00A81F22" w:rsidP="00A81F22">
      <w:pPr>
        <w:spacing w:before="50"/>
        <w:ind w:left="113" w:right="787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15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e:</w:t>
      </w:r>
    </w:p>
    <w:p w14:paraId="7C7C13B7" w14:textId="77777777" w:rsidR="00A81F22" w:rsidRDefault="00A81F22" w:rsidP="00A81F22">
      <w:pPr>
        <w:spacing w:before="43"/>
        <w:ind w:left="656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i</w:t>
      </w:r>
      <w:r>
        <w:t xml:space="preserve">)   </w:t>
      </w:r>
      <w:r>
        <w:rPr>
          <w:spacing w:val="36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e;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</w:p>
    <w:p w14:paraId="3F0D4B24" w14:textId="77777777" w:rsidR="00A81F22" w:rsidRDefault="00A81F22" w:rsidP="00A81F22">
      <w:pPr>
        <w:spacing w:before="43"/>
        <w:ind w:left="656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ii</w:t>
      </w:r>
      <w:r>
        <w:t xml:space="preserve">)  </w:t>
      </w:r>
      <w:r>
        <w:rPr>
          <w:spacing w:val="30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efa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</w:p>
    <w:p w14:paraId="7C088110" w14:textId="77777777" w:rsidR="00A81F22" w:rsidRDefault="00A81F22" w:rsidP="00A81F22">
      <w:pPr>
        <w:spacing w:before="43" w:line="275" w:lineRule="auto"/>
        <w:ind w:left="1016" w:right="77" w:hanging="361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iii</w:t>
      </w:r>
      <w:r>
        <w:t xml:space="preserve">) </w:t>
      </w:r>
      <w:r>
        <w:rPr>
          <w:spacing w:val="23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a,</w:t>
      </w:r>
    </w:p>
    <w:p w14:paraId="6D4C2C9C" w14:textId="77777777" w:rsidR="00A81F22" w:rsidRDefault="00A81F22" w:rsidP="00A81F22">
      <w:pPr>
        <w:spacing w:before="13" w:line="275" w:lineRule="auto"/>
        <w:ind w:left="113" w:right="8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-2"/>
          <w:sz w:val="24"/>
          <w:szCs w:val="24"/>
        </w:rPr>
        <w:t>ul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ei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1E5848CC" w14:textId="77777777" w:rsidR="00A81F22" w:rsidRDefault="00A81F22" w:rsidP="00A81F22">
      <w:pPr>
        <w:spacing w:before="7"/>
        <w:ind w:left="656"/>
        <w:rPr>
          <w:rFonts w:ascii="Calibri" w:eastAsia="Calibri" w:hAnsi="Calibri" w:cs="Calibri"/>
          <w:sz w:val="24"/>
          <w:szCs w:val="24"/>
        </w:rPr>
      </w:pPr>
      <w:r>
        <w:t xml:space="preserve">(1) </w:t>
      </w:r>
      <w:r>
        <w:rPr>
          <w:spacing w:val="25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2"/>
          <w:sz w:val="24"/>
          <w:szCs w:val="24"/>
        </w:rPr>
        <w:t>gi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3BED71C8" w14:textId="77777777" w:rsidR="00A81F22" w:rsidRDefault="00A81F22" w:rsidP="00A81F22">
      <w:pPr>
        <w:spacing w:before="43"/>
        <w:ind w:left="656"/>
        <w:rPr>
          <w:rFonts w:ascii="Calibri" w:eastAsia="Calibri" w:hAnsi="Calibri" w:cs="Calibri"/>
          <w:sz w:val="24"/>
          <w:szCs w:val="24"/>
        </w:rPr>
      </w:pPr>
      <w:r>
        <w:t xml:space="preserve">(2) </w:t>
      </w:r>
      <w:r>
        <w:rPr>
          <w:spacing w:val="25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F32DDED" w14:textId="77777777" w:rsidR="00A81F22" w:rsidRDefault="00A81F22" w:rsidP="00C45500">
      <w:pPr>
        <w:ind w:left="113" w:right="6413"/>
        <w:jc w:val="both"/>
        <w:rPr>
          <w:rFonts w:ascii="Calibri" w:eastAsia="Calibri" w:hAnsi="Calibri" w:cs="Calibri"/>
          <w:sz w:val="24"/>
          <w:szCs w:val="24"/>
        </w:rPr>
        <w:sectPr w:rsidR="00A81F22">
          <w:pgSz w:w="11920" w:h="16840"/>
          <w:pgMar w:top="640" w:right="880" w:bottom="280" w:left="1020" w:header="0" w:footer="908" w:gutter="0"/>
          <w:cols w:space="720"/>
        </w:sectPr>
      </w:pPr>
    </w:p>
    <w:p w14:paraId="7D787F85" w14:textId="77777777" w:rsidR="00C45500" w:rsidRDefault="00C45500" w:rsidP="00C45500">
      <w:pPr>
        <w:spacing w:before="43" w:line="277" w:lineRule="auto"/>
        <w:ind w:left="113" w:right="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15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2 Fă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3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, 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ei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2C11AE3" w14:textId="77777777" w:rsidR="00C45500" w:rsidRDefault="00C45500" w:rsidP="00C45500">
      <w:pPr>
        <w:spacing w:before="2" w:line="140" w:lineRule="exact"/>
        <w:rPr>
          <w:sz w:val="14"/>
          <w:szCs w:val="14"/>
        </w:rPr>
      </w:pPr>
    </w:p>
    <w:p w14:paraId="15313CD3" w14:textId="77777777" w:rsidR="00C45500" w:rsidRDefault="00C45500" w:rsidP="00C45500">
      <w:pPr>
        <w:spacing w:line="200" w:lineRule="exact"/>
      </w:pPr>
    </w:p>
    <w:p w14:paraId="1CF733A3" w14:textId="77777777" w:rsidR="00C45500" w:rsidRDefault="00C45500" w:rsidP="00C45500">
      <w:pPr>
        <w:ind w:left="113" w:right="745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16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5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li</w:t>
      </w:r>
      <w:r>
        <w:rPr>
          <w:rFonts w:ascii="Calibri" w:eastAsia="Calibri" w:hAnsi="Calibri" w:cs="Calibri"/>
          <w:b/>
          <w:sz w:val="24"/>
          <w:szCs w:val="24"/>
        </w:rPr>
        <w:t>z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a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răr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il</w:t>
      </w:r>
      <w:r>
        <w:rPr>
          <w:rFonts w:ascii="Calibri" w:eastAsia="Calibri" w:hAnsi="Calibri" w:cs="Calibri"/>
          <w:b/>
          <w:sz w:val="24"/>
          <w:szCs w:val="24"/>
        </w:rPr>
        <w:t>or</w:t>
      </w:r>
    </w:p>
    <w:p w14:paraId="5284A48B" w14:textId="77777777" w:rsidR="00C45500" w:rsidRDefault="00C45500" w:rsidP="00C45500">
      <w:pPr>
        <w:spacing w:before="43" w:line="277" w:lineRule="auto"/>
        <w:ind w:left="113" w:right="6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16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7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-u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ili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0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5A94867" w14:textId="77777777" w:rsidR="00C45500" w:rsidRDefault="00C45500" w:rsidP="00C45500">
      <w:pPr>
        <w:spacing w:before="5" w:line="275" w:lineRule="auto"/>
        <w:ind w:left="113" w:right="7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16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7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0A4B8471" w14:textId="77777777" w:rsidR="00C45500" w:rsidRDefault="00C45500" w:rsidP="00C45500">
      <w:pPr>
        <w:spacing w:before="7" w:line="276" w:lineRule="auto"/>
        <w:ind w:left="113" w:right="6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 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6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7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ef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0E24A18B" w14:textId="77777777" w:rsidR="00C45500" w:rsidRDefault="00C45500" w:rsidP="00C45500">
      <w:pPr>
        <w:spacing w:before="6" w:line="277" w:lineRule="auto"/>
        <w:ind w:left="113" w:right="8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16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ea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ăc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a.</w:t>
      </w:r>
    </w:p>
    <w:p w14:paraId="2E5617B5" w14:textId="77777777" w:rsidR="00C45500" w:rsidRDefault="00C45500" w:rsidP="00C45500">
      <w:pPr>
        <w:spacing w:before="5"/>
        <w:ind w:left="113" w:right="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16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punc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7D835CC" w14:textId="77777777" w:rsidR="00C45500" w:rsidRDefault="00C45500" w:rsidP="00C45500">
      <w:pPr>
        <w:spacing w:before="2" w:line="160" w:lineRule="exact"/>
        <w:rPr>
          <w:sz w:val="17"/>
          <w:szCs w:val="17"/>
        </w:rPr>
      </w:pPr>
    </w:p>
    <w:p w14:paraId="7C94B20A" w14:textId="77777777" w:rsidR="00C45500" w:rsidRDefault="00C45500" w:rsidP="00C45500">
      <w:pPr>
        <w:spacing w:line="200" w:lineRule="exact"/>
      </w:pPr>
    </w:p>
    <w:p w14:paraId="6F7F2F27" w14:textId="77777777" w:rsidR="00C45500" w:rsidRPr="0038614A" w:rsidRDefault="00C45500" w:rsidP="00C45500">
      <w:pPr>
        <w:spacing w:line="200" w:lineRule="exac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</w:t>
      </w:r>
      <w:r w:rsidRPr="0038614A">
        <w:rPr>
          <w:rFonts w:ascii="Calibri" w:hAnsi="Calibri" w:cs="Calibri"/>
          <w:b/>
          <w:sz w:val="24"/>
          <w:szCs w:val="24"/>
        </w:rPr>
        <w:t xml:space="preserve">17.Periada de garantie acordata lucrarilor </w:t>
      </w:r>
    </w:p>
    <w:p w14:paraId="7D40DF61" w14:textId="77777777" w:rsidR="00C45500" w:rsidRPr="00F76DA1" w:rsidRDefault="00C45500" w:rsidP="00C45500">
      <w:pPr>
        <w:spacing w:before="43"/>
        <w:ind w:left="113" w:right="69"/>
        <w:jc w:val="both"/>
        <w:rPr>
          <w:rFonts w:ascii="Calibri" w:eastAsia="Calibri" w:hAnsi="Calibri" w:cs="Calibri"/>
          <w:sz w:val="24"/>
          <w:szCs w:val="24"/>
        </w:rPr>
      </w:pPr>
      <w:r w:rsidRPr="00F76DA1">
        <w:rPr>
          <w:rFonts w:ascii="Calibri" w:eastAsia="Calibri" w:hAnsi="Calibri" w:cs="Calibri"/>
          <w:spacing w:val="-2"/>
          <w:sz w:val="24"/>
          <w:szCs w:val="24"/>
        </w:rPr>
        <w:t>17</w:t>
      </w:r>
      <w:r w:rsidRPr="00F76DA1">
        <w:rPr>
          <w:rFonts w:ascii="Calibri" w:eastAsia="Calibri" w:hAnsi="Calibri" w:cs="Calibri"/>
          <w:spacing w:val="2"/>
          <w:sz w:val="24"/>
          <w:szCs w:val="24"/>
        </w:rPr>
        <w:t>.</w:t>
      </w:r>
      <w:r w:rsidRPr="00F76DA1">
        <w:rPr>
          <w:rFonts w:ascii="Calibri" w:eastAsia="Calibri" w:hAnsi="Calibri" w:cs="Calibri"/>
          <w:sz w:val="24"/>
          <w:szCs w:val="24"/>
        </w:rPr>
        <w:t>1</w:t>
      </w:r>
      <w:r w:rsidRPr="00F76DA1"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4"/>
          <w:sz w:val="24"/>
          <w:szCs w:val="24"/>
        </w:rPr>
        <w:t>(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1</w:t>
      </w:r>
      <w:r w:rsidRPr="00F76DA1">
        <w:rPr>
          <w:rFonts w:ascii="Calibri" w:eastAsia="Calibri" w:hAnsi="Calibri" w:cs="Calibri"/>
          <w:sz w:val="24"/>
          <w:szCs w:val="24"/>
        </w:rPr>
        <w:t>)</w:t>
      </w:r>
      <w:r w:rsidRPr="00F76DA1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Pe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rio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F76DA1">
        <w:rPr>
          <w:rFonts w:ascii="Calibri" w:eastAsia="Calibri" w:hAnsi="Calibri" w:cs="Calibri"/>
          <w:sz w:val="24"/>
          <w:szCs w:val="24"/>
        </w:rPr>
        <w:t xml:space="preserve">a </w:t>
      </w:r>
      <w:r w:rsidRPr="00F76DA1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F76DA1">
        <w:rPr>
          <w:rFonts w:ascii="Calibri" w:eastAsia="Calibri" w:hAnsi="Calibri" w:cs="Calibri"/>
          <w:sz w:val="24"/>
          <w:szCs w:val="24"/>
        </w:rPr>
        <w:t xml:space="preserve">e </w:t>
      </w:r>
      <w:r w:rsidRPr="00F76DA1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ga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z w:val="24"/>
          <w:szCs w:val="24"/>
        </w:rPr>
        <w:t>ţ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z w:val="24"/>
          <w:szCs w:val="24"/>
        </w:rPr>
        <w:t xml:space="preserve">e </w:t>
      </w:r>
      <w:r w:rsidRPr="00F76DA1"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F76DA1">
        <w:rPr>
          <w:rFonts w:ascii="Calibri" w:eastAsia="Calibri" w:hAnsi="Calibri" w:cs="Calibri"/>
          <w:spacing w:val="4"/>
          <w:sz w:val="24"/>
          <w:szCs w:val="24"/>
        </w:rPr>
        <w:t>c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pacing w:val="2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pacing w:val="3"/>
          <w:sz w:val="24"/>
          <w:szCs w:val="24"/>
        </w:rPr>
        <w:t>o</w:t>
      </w:r>
      <w:r w:rsidRPr="00F76DA1">
        <w:rPr>
          <w:rFonts w:ascii="Calibri" w:eastAsia="Calibri" w:hAnsi="Calibri" w:cs="Calibri"/>
          <w:sz w:val="24"/>
          <w:szCs w:val="24"/>
        </w:rPr>
        <w:t>r</w:t>
      </w:r>
      <w:r w:rsidRPr="00F76DA1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e</w:t>
      </w:r>
      <w:r w:rsidRPr="00F76DA1">
        <w:rPr>
          <w:rFonts w:ascii="Calibri" w:eastAsia="Calibri" w:hAnsi="Calibri" w:cs="Calibri"/>
          <w:spacing w:val="2"/>
          <w:sz w:val="24"/>
          <w:szCs w:val="24"/>
        </w:rPr>
        <w:t>s</w:t>
      </w:r>
      <w:r w:rsidRPr="00F76DA1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F76DA1">
        <w:rPr>
          <w:rFonts w:ascii="Calibri" w:eastAsia="Calibri" w:hAnsi="Calibri" w:cs="Calibri"/>
          <w:sz w:val="24"/>
          <w:szCs w:val="24"/>
        </w:rPr>
        <w:t>e</w:t>
      </w:r>
      <w:r w:rsidRPr="00F76DA1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3"/>
          <w:sz w:val="24"/>
          <w:szCs w:val="24"/>
        </w:rPr>
        <w:t>d</w:t>
      </w:r>
      <w:r w:rsidRPr="00F76DA1">
        <w:rPr>
          <w:rFonts w:ascii="Calibri" w:eastAsia="Calibri" w:hAnsi="Calibri" w:cs="Calibri"/>
          <w:sz w:val="24"/>
          <w:szCs w:val="24"/>
        </w:rPr>
        <w:t>e</w:t>
      </w:r>
      <w:r w:rsidRPr="00F76DA1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…</w:t>
      </w:r>
      <w:r w:rsidRPr="00F76DA1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…</w:t>
      </w:r>
      <w:r w:rsidRPr="00F76DA1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.</w:t>
      </w:r>
      <w:r w:rsidRPr="00F76DA1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 xml:space="preserve">. </w:t>
      </w:r>
      <w:r w:rsidRPr="00F76DA1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 xml:space="preserve">și </w:t>
      </w:r>
      <w:r w:rsidRPr="00F76DA1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2"/>
          <w:sz w:val="24"/>
          <w:szCs w:val="24"/>
        </w:rPr>
        <w:t>s</w:t>
      </w:r>
      <w:r w:rsidRPr="00F76DA1">
        <w:rPr>
          <w:rFonts w:ascii="Calibri" w:eastAsia="Calibri" w:hAnsi="Calibri" w:cs="Calibri"/>
          <w:sz w:val="24"/>
          <w:szCs w:val="24"/>
        </w:rPr>
        <w:t>e</w:t>
      </w:r>
      <w:r w:rsidRPr="00F76DA1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F76DA1">
        <w:rPr>
          <w:rFonts w:ascii="Calibri" w:eastAsia="Calibri" w:hAnsi="Calibri" w:cs="Calibri"/>
          <w:spacing w:val="5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F76DA1">
        <w:rPr>
          <w:rFonts w:ascii="Calibri" w:eastAsia="Calibri" w:hAnsi="Calibri" w:cs="Calibri"/>
          <w:spacing w:val="3"/>
          <w:sz w:val="24"/>
          <w:szCs w:val="24"/>
        </w:rPr>
        <w:t>u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>e</w:t>
      </w:r>
      <w:r w:rsidRPr="00F76DA1">
        <w:rPr>
          <w:rFonts w:ascii="Calibri" w:eastAsia="Calibri" w:hAnsi="Calibri" w:cs="Calibri"/>
          <w:spacing w:val="1"/>
          <w:sz w:val="24"/>
          <w:szCs w:val="24"/>
        </w:rPr>
        <w:t>az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F76DA1">
        <w:rPr>
          <w:rFonts w:ascii="Calibri" w:eastAsia="Calibri" w:hAnsi="Calibri" w:cs="Calibri"/>
          <w:sz w:val="24"/>
          <w:szCs w:val="24"/>
        </w:rPr>
        <w:t xml:space="preserve">e </w:t>
      </w:r>
      <w:r w:rsidRPr="00F76DA1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 xml:space="preserve">a </w:t>
      </w:r>
      <w:r w:rsidRPr="00F76DA1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F76DA1">
        <w:rPr>
          <w:rFonts w:ascii="Calibri" w:eastAsia="Calibri" w:hAnsi="Calibri" w:cs="Calibri"/>
          <w:sz w:val="24"/>
          <w:szCs w:val="24"/>
        </w:rPr>
        <w:t xml:space="preserve">ata   </w:t>
      </w:r>
      <w:r w:rsidRPr="00F76DA1">
        <w:rPr>
          <w:rFonts w:ascii="Calibri" w:eastAsia="Calibri" w:hAnsi="Calibri" w:cs="Calibri"/>
          <w:spacing w:val="-27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ece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F76DA1">
        <w:rPr>
          <w:rFonts w:ascii="Calibri" w:eastAsia="Calibri" w:hAnsi="Calibri" w:cs="Calibri"/>
          <w:sz w:val="24"/>
          <w:szCs w:val="24"/>
        </w:rPr>
        <w:t>ţ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z w:val="24"/>
          <w:szCs w:val="24"/>
        </w:rPr>
        <w:t xml:space="preserve">ei  </w:t>
      </w:r>
      <w:r w:rsidRPr="00F76DA1">
        <w:rPr>
          <w:rFonts w:ascii="Calibri" w:eastAsia="Calibri" w:hAnsi="Calibri" w:cs="Calibri"/>
          <w:spacing w:val="-24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la</w:t>
      </w:r>
      <w:r w:rsidRPr="00F76DA1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 xml:space="preserve"> te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m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 xml:space="preserve">ea </w:t>
      </w:r>
      <w:r w:rsidRPr="00F76DA1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F76DA1">
        <w:rPr>
          <w:rFonts w:ascii="Calibri" w:eastAsia="Calibri" w:hAnsi="Calibri" w:cs="Calibri"/>
          <w:sz w:val="24"/>
          <w:szCs w:val="24"/>
        </w:rPr>
        <w:t>c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ăr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z w:val="24"/>
          <w:szCs w:val="24"/>
        </w:rPr>
        <w:t>l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F76DA1">
        <w:rPr>
          <w:rFonts w:ascii="Calibri" w:eastAsia="Calibri" w:hAnsi="Calibri" w:cs="Calibri"/>
          <w:sz w:val="24"/>
          <w:szCs w:val="24"/>
        </w:rPr>
        <w:t xml:space="preserve">r </w:t>
      </w:r>
      <w:r w:rsidRPr="00F76DA1"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 xml:space="preserve">şi </w:t>
      </w:r>
      <w:r w:rsidRPr="00F76DA1"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F76DA1">
        <w:rPr>
          <w:rFonts w:ascii="Calibri" w:eastAsia="Calibri" w:hAnsi="Calibri" w:cs="Calibri"/>
          <w:sz w:val="24"/>
          <w:szCs w:val="24"/>
        </w:rPr>
        <w:t>â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z w:val="24"/>
          <w:szCs w:val="24"/>
        </w:rPr>
        <w:t xml:space="preserve">ă </w:t>
      </w:r>
      <w:r w:rsidRPr="00F76DA1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 xml:space="preserve">a </w:t>
      </w:r>
      <w:r w:rsidRPr="00F76DA1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ece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F76DA1">
        <w:rPr>
          <w:rFonts w:ascii="Calibri" w:eastAsia="Calibri" w:hAnsi="Calibri" w:cs="Calibri"/>
          <w:sz w:val="24"/>
          <w:szCs w:val="24"/>
        </w:rPr>
        <w:t>ţ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z w:val="24"/>
          <w:szCs w:val="24"/>
        </w:rPr>
        <w:t xml:space="preserve">a </w:t>
      </w:r>
      <w:r w:rsidRPr="00F76DA1"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f</w:t>
      </w:r>
      <w:r w:rsidRPr="00F76DA1">
        <w:rPr>
          <w:rFonts w:ascii="Calibri" w:eastAsia="Calibri" w:hAnsi="Calibri" w:cs="Calibri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 xml:space="preserve">ă </w:t>
      </w:r>
      <w:r w:rsidRPr="00F76DA1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2"/>
          <w:sz w:val="24"/>
          <w:szCs w:val="24"/>
        </w:rPr>
        <w:t>s</w:t>
      </w:r>
      <w:r w:rsidRPr="00F76DA1">
        <w:rPr>
          <w:rFonts w:ascii="Calibri" w:eastAsia="Calibri" w:hAnsi="Calibri" w:cs="Calibri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nc</w:t>
      </w:r>
      <w:r w:rsidRPr="00F76DA1">
        <w:rPr>
          <w:rFonts w:ascii="Calibri" w:eastAsia="Calibri" w:hAnsi="Calibri" w:cs="Calibri"/>
          <w:spacing w:val="2"/>
          <w:sz w:val="24"/>
          <w:szCs w:val="24"/>
        </w:rPr>
        <w:t>l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ud</w:t>
      </w:r>
      <w:r w:rsidRPr="00F76DA1">
        <w:rPr>
          <w:rFonts w:ascii="Calibri" w:eastAsia="Calibri" w:hAnsi="Calibri" w:cs="Calibri"/>
          <w:sz w:val="24"/>
          <w:szCs w:val="24"/>
        </w:rPr>
        <w:t>e</w:t>
      </w:r>
      <w:r w:rsidRPr="00F76DA1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F76DA1">
        <w:rPr>
          <w:rFonts w:ascii="Calibri" w:eastAsia="Calibri" w:hAnsi="Calibri" w:cs="Calibri"/>
          <w:sz w:val="24"/>
          <w:szCs w:val="24"/>
        </w:rPr>
        <w:t>e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F76DA1">
        <w:rPr>
          <w:rFonts w:ascii="Calibri" w:eastAsia="Calibri" w:hAnsi="Calibri" w:cs="Calibri"/>
          <w:spacing w:val="2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F76DA1">
        <w:rPr>
          <w:rFonts w:ascii="Calibri" w:eastAsia="Calibri" w:hAnsi="Calibri" w:cs="Calibri"/>
          <w:sz w:val="24"/>
          <w:szCs w:val="24"/>
        </w:rPr>
        <w:t>e</w:t>
      </w:r>
      <w:r w:rsidRPr="00F76DA1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2"/>
          <w:sz w:val="24"/>
          <w:szCs w:val="24"/>
        </w:rPr>
        <w:t>g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pacing w:val="6"/>
          <w:sz w:val="24"/>
          <w:szCs w:val="24"/>
        </w:rPr>
        <w:t>t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z w:val="24"/>
          <w:szCs w:val="24"/>
        </w:rPr>
        <w:t>e</w:t>
      </w:r>
      <w:r w:rsidRPr="00F76DA1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2"/>
          <w:sz w:val="24"/>
          <w:szCs w:val="24"/>
        </w:rPr>
        <w:t>s</w:t>
      </w:r>
      <w:r w:rsidRPr="00F76DA1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uc</w:t>
      </w:r>
      <w:r w:rsidRPr="00F76DA1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F76DA1">
        <w:rPr>
          <w:rFonts w:ascii="Calibri" w:eastAsia="Calibri" w:hAnsi="Calibri" w:cs="Calibri"/>
          <w:spacing w:val="2"/>
          <w:sz w:val="24"/>
          <w:szCs w:val="24"/>
        </w:rPr>
        <w:t>r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me</w:t>
      </w:r>
      <w:r w:rsidRPr="00F76DA1">
        <w:rPr>
          <w:rFonts w:ascii="Calibri" w:eastAsia="Calibri" w:hAnsi="Calibri" w:cs="Calibri"/>
          <w:spacing w:val="2"/>
          <w:sz w:val="24"/>
          <w:szCs w:val="24"/>
        </w:rPr>
        <w:t>t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li</w:t>
      </w:r>
      <w:r w:rsidRPr="00F76DA1">
        <w:rPr>
          <w:rFonts w:ascii="Calibri" w:eastAsia="Calibri" w:hAnsi="Calibri" w:cs="Calibri"/>
          <w:spacing w:val="4"/>
          <w:sz w:val="24"/>
          <w:szCs w:val="24"/>
        </w:rPr>
        <w:t>c</w:t>
      </w:r>
      <w:r w:rsidRPr="00F76DA1">
        <w:rPr>
          <w:rFonts w:ascii="Calibri" w:eastAsia="Calibri" w:hAnsi="Calibri" w:cs="Calibri"/>
          <w:sz w:val="24"/>
          <w:szCs w:val="24"/>
        </w:rPr>
        <w:t xml:space="preserve">e </w:t>
      </w:r>
      <w:r w:rsidRPr="00F76DA1">
        <w:rPr>
          <w:rFonts w:ascii="Calibri" w:eastAsia="Calibri" w:hAnsi="Calibri" w:cs="Calibri"/>
          <w:spacing w:val="2"/>
          <w:sz w:val="24"/>
          <w:szCs w:val="24"/>
        </w:rPr>
        <w:t>s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up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or</w:t>
      </w:r>
      <w:r w:rsidRPr="00F76DA1">
        <w:rPr>
          <w:rFonts w:ascii="Calibri" w:eastAsia="Calibri" w:hAnsi="Calibri" w:cs="Calibri"/>
          <w:sz w:val="24"/>
          <w:szCs w:val="24"/>
        </w:rPr>
        <w:t xml:space="preserve">t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F76DA1">
        <w:rPr>
          <w:rFonts w:ascii="Calibri" w:eastAsia="Calibri" w:hAnsi="Calibri" w:cs="Calibri"/>
          <w:sz w:val="24"/>
          <w:szCs w:val="24"/>
        </w:rPr>
        <w:t>e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pacing w:val="6"/>
          <w:sz w:val="24"/>
          <w:szCs w:val="24"/>
        </w:rPr>
        <w:t>t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u</w:t>
      </w:r>
      <w:r w:rsidRPr="00F76DA1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F76DA1">
        <w:rPr>
          <w:rFonts w:ascii="Calibri" w:eastAsia="Calibri" w:hAnsi="Calibri" w:cs="Calibri"/>
          <w:spacing w:val="5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F76DA1">
        <w:rPr>
          <w:rFonts w:ascii="Calibri" w:eastAsia="Calibri" w:hAnsi="Calibri" w:cs="Calibri"/>
          <w:spacing w:val="3"/>
          <w:sz w:val="24"/>
          <w:szCs w:val="24"/>
        </w:rPr>
        <w:t>u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pacing w:val="2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>e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F76DA1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F76DA1">
        <w:rPr>
          <w:rFonts w:ascii="Calibri" w:eastAsia="Calibri" w:hAnsi="Calibri" w:cs="Calibri"/>
          <w:spacing w:val="2"/>
          <w:sz w:val="24"/>
          <w:szCs w:val="24"/>
        </w:rPr>
        <w:t>v</w:t>
      </w:r>
      <w:r w:rsidRPr="00F76DA1">
        <w:rPr>
          <w:rFonts w:ascii="Calibri" w:eastAsia="Calibri" w:hAnsi="Calibri" w:cs="Calibri"/>
          <w:spacing w:val="3"/>
          <w:sz w:val="24"/>
          <w:szCs w:val="24"/>
        </w:rPr>
        <w:t>o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F76DA1">
        <w:rPr>
          <w:rFonts w:ascii="Calibri" w:eastAsia="Calibri" w:hAnsi="Calibri" w:cs="Calibri"/>
          <w:sz w:val="24"/>
          <w:szCs w:val="24"/>
        </w:rPr>
        <w:t>e.</w:t>
      </w:r>
    </w:p>
    <w:p w14:paraId="3CC681F3" w14:textId="77777777" w:rsidR="00C45500" w:rsidRPr="00F76DA1" w:rsidRDefault="00C45500" w:rsidP="00C45500">
      <w:pPr>
        <w:spacing w:before="7"/>
        <w:ind w:left="113" w:right="69"/>
        <w:jc w:val="both"/>
        <w:rPr>
          <w:rFonts w:ascii="Calibri" w:eastAsia="Calibri" w:hAnsi="Calibri" w:cs="Calibri"/>
          <w:sz w:val="24"/>
          <w:szCs w:val="24"/>
        </w:rPr>
      </w:pPr>
      <w:r w:rsidRPr="00F76DA1">
        <w:rPr>
          <w:rFonts w:ascii="Calibri" w:eastAsia="Calibri" w:hAnsi="Calibri" w:cs="Calibri"/>
          <w:sz w:val="24"/>
          <w:szCs w:val="24"/>
        </w:rPr>
        <w:t xml:space="preserve"> (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2</w:t>
      </w:r>
      <w:r w:rsidRPr="00F76DA1">
        <w:rPr>
          <w:rFonts w:ascii="Calibri" w:eastAsia="Calibri" w:hAnsi="Calibri" w:cs="Calibri"/>
          <w:sz w:val="24"/>
          <w:szCs w:val="24"/>
        </w:rPr>
        <w:t xml:space="preserve">) </w:t>
      </w:r>
      <w:r w:rsidRPr="00F76DA1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Per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io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F76DA1">
        <w:rPr>
          <w:rFonts w:ascii="Calibri" w:eastAsia="Calibri" w:hAnsi="Calibri" w:cs="Calibri"/>
          <w:sz w:val="24"/>
          <w:szCs w:val="24"/>
        </w:rPr>
        <w:t xml:space="preserve">a </w:t>
      </w:r>
      <w:r w:rsidRPr="00F76DA1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F76DA1">
        <w:rPr>
          <w:rFonts w:ascii="Calibri" w:eastAsia="Calibri" w:hAnsi="Calibri" w:cs="Calibri"/>
          <w:sz w:val="24"/>
          <w:szCs w:val="24"/>
        </w:rPr>
        <w:t xml:space="preserve">e </w:t>
      </w:r>
      <w:r w:rsidRPr="00F76DA1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ga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z w:val="24"/>
          <w:szCs w:val="24"/>
        </w:rPr>
        <w:t>t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z w:val="24"/>
          <w:szCs w:val="24"/>
        </w:rPr>
        <w:t xml:space="preserve">e </w:t>
      </w:r>
      <w:r w:rsidRPr="00F76DA1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 xml:space="preserve">a </w:t>
      </w:r>
      <w:r w:rsidRPr="00F76DA1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z w:val="24"/>
          <w:szCs w:val="24"/>
        </w:rPr>
        <w:t>o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F76DA1">
        <w:rPr>
          <w:rFonts w:ascii="Calibri" w:eastAsia="Calibri" w:hAnsi="Calibri" w:cs="Calibri"/>
          <w:sz w:val="24"/>
          <w:szCs w:val="24"/>
        </w:rPr>
        <w:t>r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il</w:t>
      </w:r>
      <w:r w:rsidRPr="00F76DA1">
        <w:rPr>
          <w:rFonts w:ascii="Calibri" w:eastAsia="Calibri" w:hAnsi="Calibri" w:cs="Calibri"/>
          <w:sz w:val="24"/>
          <w:szCs w:val="24"/>
        </w:rPr>
        <w:t xml:space="preserve">or </w:t>
      </w:r>
      <w:r w:rsidRPr="00F76DA1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f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F76DA1">
        <w:rPr>
          <w:rFonts w:ascii="Calibri" w:eastAsia="Calibri" w:hAnsi="Calibri" w:cs="Calibri"/>
          <w:sz w:val="24"/>
          <w:szCs w:val="24"/>
        </w:rPr>
        <w:t>t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F76DA1">
        <w:rPr>
          <w:rFonts w:ascii="Calibri" w:eastAsia="Calibri" w:hAnsi="Calibri" w:cs="Calibri"/>
          <w:sz w:val="24"/>
          <w:szCs w:val="24"/>
        </w:rPr>
        <w:t>vo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>ta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F76DA1">
        <w:rPr>
          <w:rFonts w:ascii="Calibri" w:eastAsia="Calibri" w:hAnsi="Calibri" w:cs="Calibri"/>
          <w:sz w:val="24"/>
          <w:szCs w:val="24"/>
        </w:rPr>
        <w:t xml:space="preserve">e </w:t>
      </w:r>
      <w:r w:rsidRPr="00F76DA1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 xml:space="preserve">este </w:t>
      </w:r>
      <w:r w:rsidRPr="00F76DA1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F76DA1">
        <w:rPr>
          <w:rFonts w:ascii="Calibri" w:eastAsia="Calibri" w:hAnsi="Calibri" w:cs="Calibri"/>
          <w:sz w:val="24"/>
          <w:szCs w:val="24"/>
        </w:rPr>
        <w:t xml:space="preserve">e </w:t>
      </w:r>
      <w:r w:rsidRPr="00F76DA1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…</w:t>
      </w:r>
      <w:r w:rsidRPr="00F76DA1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 xml:space="preserve">. </w:t>
      </w:r>
      <w:r w:rsidRPr="00F76DA1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 xml:space="preserve">ani </w:t>
      </w:r>
      <w:r w:rsidRPr="00F76DA1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 xml:space="preserve">si </w:t>
      </w:r>
      <w:r w:rsidRPr="00F76DA1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 xml:space="preserve">se </w:t>
      </w:r>
      <w:r w:rsidRPr="00F76DA1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F76DA1">
        <w:rPr>
          <w:rFonts w:ascii="Calibri" w:eastAsia="Calibri" w:hAnsi="Calibri" w:cs="Calibri"/>
          <w:sz w:val="24"/>
          <w:szCs w:val="24"/>
        </w:rPr>
        <w:t>u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 xml:space="preserve">eaza </w:t>
      </w:r>
      <w:r w:rsidRPr="00F76DA1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F76DA1">
        <w:rPr>
          <w:rFonts w:ascii="Calibri" w:eastAsia="Calibri" w:hAnsi="Calibri" w:cs="Calibri"/>
          <w:sz w:val="24"/>
          <w:szCs w:val="24"/>
        </w:rPr>
        <w:t xml:space="preserve">e </w:t>
      </w:r>
      <w:r w:rsidRPr="00F76DA1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 xml:space="preserve">a </w:t>
      </w:r>
      <w:r w:rsidRPr="00F76DA1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 xml:space="preserve">data </w:t>
      </w:r>
      <w:r w:rsidRPr="00F76DA1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ece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F76DA1">
        <w:rPr>
          <w:rFonts w:ascii="Calibri" w:eastAsia="Calibri" w:hAnsi="Calibri" w:cs="Calibri"/>
          <w:sz w:val="24"/>
          <w:szCs w:val="24"/>
        </w:rPr>
        <w:t>ţ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z w:val="24"/>
          <w:szCs w:val="24"/>
        </w:rPr>
        <w:t>ei</w:t>
      </w:r>
      <w:r w:rsidRPr="00F76DA1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te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m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ea</w:t>
      </w:r>
      <w:r w:rsidRPr="00F76DA1"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l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uc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ă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lo</w:t>
      </w:r>
      <w:r w:rsidRPr="00F76DA1">
        <w:rPr>
          <w:rFonts w:ascii="Calibri" w:eastAsia="Calibri" w:hAnsi="Calibri" w:cs="Calibri"/>
          <w:sz w:val="24"/>
          <w:szCs w:val="24"/>
        </w:rPr>
        <w:t xml:space="preserve">r </w:t>
      </w:r>
      <w:r w:rsidRPr="00F76DA1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şi</w:t>
      </w:r>
      <w:r w:rsidRPr="00F76DA1"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F76DA1">
        <w:rPr>
          <w:rFonts w:ascii="Calibri" w:eastAsia="Calibri" w:hAnsi="Calibri" w:cs="Calibri"/>
          <w:sz w:val="24"/>
          <w:szCs w:val="24"/>
        </w:rPr>
        <w:t>â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z w:val="24"/>
          <w:szCs w:val="24"/>
        </w:rPr>
        <w:t xml:space="preserve">ă </w:t>
      </w:r>
      <w:r w:rsidRPr="00F76DA1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 xml:space="preserve">a </w:t>
      </w:r>
      <w:r w:rsidRPr="00F76DA1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ece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F76DA1">
        <w:rPr>
          <w:rFonts w:ascii="Calibri" w:eastAsia="Calibri" w:hAnsi="Calibri" w:cs="Calibri"/>
          <w:sz w:val="24"/>
          <w:szCs w:val="24"/>
        </w:rPr>
        <w:t>ţ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z w:val="24"/>
          <w:szCs w:val="24"/>
        </w:rPr>
        <w:t xml:space="preserve">a </w:t>
      </w:r>
      <w:r w:rsidRPr="00F76DA1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f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>ă.</w:t>
      </w:r>
      <w:r w:rsidRPr="00F76DA1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</w:p>
    <w:p w14:paraId="26742EE8" w14:textId="77777777" w:rsidR="00C45500" w:rsidRDefault="00C45500" w:rsidP="00C45500">
      <w:pPr>
        <w:spacing w:before="43"/>
        <w:ind w:left="113" w:right="69"/>
        <w:jc w:val="both"/>
        <w:rPr>
          <w:rFonts w:ascii="Calibri" w:eastAsia="Calibri" w:hAnsi="Calibri" w:cs="Calibri"/>
          <w:sz w:val="24"/>
          <w:szCs w:val="24"/>
        </w:rPr>
      </w:pPr>
      <w:r w:rsidRPr="00F76DA1">
        <w:rPr>
          <w:rFonts w:ascii="Calibri" w:eastAsia="Calibri" w:hAnsi="Calibri" w:cs="Calibri"/>
          <w:sz w:val="24"/>
          <w:szCs w:val="24"/>
        </w:rPr>
        <w:t xml:space="preserve"> (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3</w:t>
      </w:r>
      <w:r w:rsidRPr="00F76DA1">
        <w:rPr>
          <w:rFonts w:ascii="Calibri" w:eastAsia="Calibri" w:hAnsi="Calibri" w:cs="Calibri"/>
          <w:sz w:val="24"/>
          <w:szCs w:val="24"/>
        </w:rPr>
        <w:t>)</w:t>
      </w:r>
      <w:r w:rsidRPr="00F76DA1"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Per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io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F76DA1">
        <w:rPr>
          <w:rFonts w:ascii="Calibri" w:eastAsia="Calibri" w:hAnsi="Calibri" w:cs="Calibri"/>
          <w:sz w:val="24"/>
          <w:szCs w:val="24"/>
        </w:rPr>
        <w:t>e</w:t>
      </w:r>
      <w:r w:rsidRPr="00F76DA1"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ga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z w:val="24"/>
          <w:szCs w:val="24"/>
        </w:rPr>
        <w:t>t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z w:val="24"/>
          <w:szCs w:val="24"/>
        </w:rPr>
        <w:t>e</w:t>
      </w:r>
      <w:r w:rsidRPr="00F76DA1"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z w:val="24"/>
          <w:szCs w:val="24"/>
        </w:rPr>
        <w:t>ve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te</w:t>
      </w:r>
      <w:r w:rsidR="00006457">
        <w:rPr>
          <w:rFonts w:ascii="Calibri" w:eastAsia="Calibri" w:hAnsi="Calibri" w:cs="Calibri"/>
          <w:spacing w:val="-2"/>
          <w:sz w:val="24"/>
          <w:szCs w:val="24"/>
        </w:rPr>
        <w:t>rtoare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>or</w:t>
      </w:r>
      <w:r w:rsidRPr="00F76DA1"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este</w:t>
      </w:r>
      <w:r w:rsidRPr="00F76DA1"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F76DA1">
        <w:rPr>
          <w:rFonts w:ascii="Calibri" w:eastAsia="Calibri" w:hAnsi="Calibri" w:cs="Calibri"/>
          <w:sz w:val="24"/>
          <w:szCs w:val="24"/>
        </w:rPr>
        <w:t>e</w:t>
      </w:r>
      <w:r w:rsidRPr="00F76DA1"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…</w:t>
      </w:r>
      <w:r w:rsidRPr="00F76DA1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.</w:t>
      </w:r>
      <w:r w:rsidRPr="00F76DA1"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si</w:t>
      </w:r>
      <w:r w:rsidRPr="00F76DA1"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se</w:t>
      </w:r>
      <w:r w:rsidRPr="00F76DA1"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F76DA1">
        <w:rPr>
          <w:rFonts w:ascii="Calibri" w:eastAsia="Calibri" w:hAnsi="Calibri" w:cs="Calibri"/>
          <w:sz w:val="24"/>
          <w:szCs w:val="24"/>
        </w:rPr>
        <w:t>u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>eaza</w:t>
      </w:r>
      <w:r w:rsidRPr="00F76DA1"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F76DA1">
        <w:rPr>
          <w:rFonts w:ascii="Calibri" w:eastAsia="Calibri" w:hAnsi="Calibri" w:cs="Calibri"/>
          <w:sz w:val="24"/>
          <w:szCs w:val="24"/>
        </w:rPr>
        <w:t>e</w:t>
      </w:r>
      <w:r w:rsidRPr="00F76DA1"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F76DA1">
        <w:rPr>
          <w:rFonts w:ascii="Calibri" w:eastAsia="Calibri" w:hAnsi="Calibri" w:cs="Calibri"/>
          <w:sz w:val="24"/>
          <w:szCs w:val="24"/>
        </w:rPr>
        <w:t xml:space="preserve">ata </w:t>
      </w:r>
      <w:r w:rsidRPr="00F76DA1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ece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F76DA1">
        <w:rPr>
          <w:rFonts w:ascii="Calibri" w:eastAsia="Calibri" w:hAnsi="Calibri" w:cs="Calibri"/>
          <w:sz w:val="24"/>
          <w:szCs w:val="24"/>
        </w:rPr>
        <w:t>ţ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z w:val="24"/>
          <w:szCs w:val="24"/>
        </w:rPr>
        <w:t xml:space="preserve">ei </w:t>
      </w:r>
      <w:r w:rsidRPr="00F76DA1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 xml:space="preserve">a </w:t>
      </w:r>
      <w:r w:rsidRPr="00F76DA1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te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m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ea</w:t>
      </w:r>
      <w:r w:rsidRPr="00F76DA1"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uc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ă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lo</w:t>
      </w:r>
      <w:r w:rsidRPr="00F76DA1">
        <w:rPr>
          <w:rFonts w:ascii="Calibri" w:eastAsia="Calibri" w:hAnsi="Calibri" w:cs="Calibri"/>
          <w:sz w:val="24"/>
          <w:szCs w:val="24"/>
        </w:rPr>
        <w:t xml:space="preserve">r </w:t>
      </w:r>
      <w:r w:rsidRPr="00F76DA1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şi</w:t>
      </w:r>
      <w:r w:rsidRPr="00F76DA1"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F76DA1">
        <w:rPr>
          <w:rFonts w:ascii="Calibri" w:eastAsia="Calibri" w:hAnsi="Calibri" w:cs="Calibri"/>
          <w:sz w:val="24"/>
          <w:szCs w:val="24"/>
        </w:rPr>
        <w:t>â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z w:val="24"/>
          <w:szCs w:val="24"/>
        </w:rPr>
        <w:t>ă</w:t>
      </w:r>
      <w:r w:rsidRPr="00F76DA1"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 xml:space="preserve">a </w:t>
      </w:r>
      <w:r w:rsidRPr="00F76DA1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ece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F76DA1">
        <w:rPr>
          <w:rFonts w:ascii="Calibri" w:eastAsia="Calibri" w:hAnsi="Calibri" w:cs="Calibri"/>
          <w:sz w:val="24"/>
          <w:szCs w:val="24"/>
        </w:rPr>
        <w:t>ţ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z w:val="24"/>
          <w:szCs w:val="24"/>
        </w:rPr>
        <w:t xml:space="preserve">a </w:t>
      </w:r>
      <w:r w:rsidRPr="00F76DA1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f</w:t>
      </w:r>
      <w:r w:rsidRPr="00F76DA1">
        <w:rPr>
          <w:rFonts w:ascii="Calibri" w:eastAsia="Calibri" w:hAnsi="Calibri" w:cs="Calibri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>ă.</w:t>
      </w:r>
      <w:r w:rsidRPr="00F76DA1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</w:p>
    <w:p w14:paraId="523835C6" w14:textId="77777777" w:rsidR="00C45500" w:rsidRDefault="00C45500" w:rsidP="00C45500">
      <w:pPr>
        <w:spacing w:before="43" w:line="275" w:lineRule="auto"/>
        <w:ind w:left="113" w:right="7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17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 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5173CF4F" w14:textId="77777777" w:rsidR="00C45500" w:rsidRDefault="00C45500" w:rsidP="00C45500">
      <w:pPr>
        <w:spacing w:before="8" w:line="279" w:lineRule="auto"/>
        <w:ind w:left="113" w:right="7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ă:</w:t>
      </w:r>
    </w:p>
    <w:p w14:paraId="62E4F67E" w14:textId="77777777" w:rsidR="00C45500" w:rsidRDefault="00C45500" w:rsidP="00C45500">
      <w:pPr>
        <w:spacing w:before="4"/>
        <w:ind w:left="656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i</w:t>
      </w:r>
      <w:r>
        <w:t xml:space="preserve">)   </w:t>
      </w:r>
      <w:r>
        <w:rPr>
          <w:spacing w:val="36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au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 xml:space="preserve">ei 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me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04D13617" w14:textId="77777777" w:rsidR="00C45500" w:rsidRDefault="00C45500" w:rsidP="00C45500">
      <w:pPr>
        <w:spacing w:before="43"/>
        <w:ind w:left="978" w:right="732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</w:p>
    <w:p w14:paraId="6914BC90" w14:textId="77777777" w:rsidR="00A81F22" w:rsidRDefault="00A81F22" w:rsidP="00A81F22">
      <w:pPr>
        <w:spacing w:before="7"/>
        <w:ind w:left="656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ii</w:t>
      </w:r>
      <w:r>
        <w:t>)</w:t>
      </w:r>
      <w:r w:rsidRPr="00A81F22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je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</w:p>
    <w:p w14:paraId="5B92C098" w14:textId="77777777" w:rsidR="00A81F22" w:rsidRDefault="00A81F22" w:rsidP="00A81F22">
      <w:pPr>
        <w:spacing w:before="43"/>
        <w:ind w:left="978" w:right="489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7F370B8" w14:textId="77777777" w:rsidR="00A81F22" w:rsidRDefault="00A81F22" w:rsidP="00A81F22">
      <w:pPr>
        <w:spacing w:before="43" w:line="279" w:lineRule="auto"/>
        <w:ind w:left="113" w:right="7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41381318" w14:textId="77777777" w:rsidR="00A81F22" w:rsidRDefault="00A81F22" w:rsidP="00A81F22">
      <w:pPr>
        <w:spacing w:before="3" w:line="275" w:lineRule="auto"/>
        <w:ind w:left="113" w:right="6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17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 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aj</w:t>
      </w:r>
      <w:r>
        <w:rPr>
          <w:rFonts w:ascii="Calibri" w:eastAsia="Calibri" w:hAnsi="Calibri" w:cs="Calibri"/>
          <w:spacing w:val="1"/>
          <w:sz w:val="24"/>
          <w:szCs w:val="24"/>
        </w:rPr>
        <w:t>ez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cu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a.</w:t>
      </w:r>
    </w:p>
    <w:p w14:paraId="1F4147CD" w14:textId="77777777" w:rsidR="00A81F22" w:rsidRDefault="00A81F22" w:rsidP="00C45500">
      <w:pPr>
        <w:spacing w:before="43"/>
        <w:ind w:left="978" w:right="7323"/>
        <w:jc w:val="center"/>
        <w:rPr>
          <w:rFonts w:ascii="Calibri" w:eastAsia="Calibri" w:hAnsi="Calibri" w:cs="Calibri"/>
          <w:sz w:val="24"/>
          <w:szCs w:val="24"/>
        </w:rPr>
      </w:pPr>
    </w:p>
    <w:p w14:paraId="266C5346" w14:textId="77777777" w:rsidR="00A81F22" w:rsidRDefault="00A81F22" w:rsidP="00C45500">
      <w:pPr>
        <w:spacing w:before="43"/>
        <w:ind w:left="978" w:right="7323"/>
        <w:jc w:val="center"/>
        <w:rPr>
          <w:rFonts w:ascii="Calibri" w:eastAsia="Calibri" w:hAnsi="Calibri" w:cs="Calibri"/>
          <w:sz w:val="24"/>
          <w:szCs w:val="24"/>
        </w:rPr>
        <w:sectPr w:rsidR="00A81F22">
          <w:pgSz w:w="11920" w:h="16840"/>
          <w:pgMar w:top="640" w:right="880" w:bottom="280" w:left="1020" w:header="0" w:footer="908" w:gutter="0"/>
          <w:cols w:space="720"/>
        </w:sectPr>
      </w:pPr>
    </w:p>
    <w:p w14:paraId="24C36911" w14:textId="77777777" w:rsidR="00C45500" w:rsidRDefault="00C45500" w:rsidP="00C45500">
      <w:pPr>
        <w:spacing w:before="9" w:line="140" w:lineRule="exact"/>
        <w:rPr>
          <w:sz w:val="14"/>
          <w:szCs w:val="14"/>
        </w:rPr>
      </w:pPr>
    </w:p>
    <w:p w14:paraId="77A27356" w14:textId="77777777" w:rsidR="00C45500" w:rsidRDefault="00C45500" w:rsidP="00C45500">
      <w:pPr>
        <w:spacing w:line="200" w:lineRule="exact"/>
      </w:pPr>
    </w:p>
    <w:p w14:paraId="2E2F92FE" w14:textId="77777777" w:rsidR="00C45500" w:rsidRDefault="00C45500" w:rsidP="00C45500">
      <w:pPr>
        <w:ind w:left="113" w:right="650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18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ă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ţ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ă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si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e</w:t>
      </w:r>
    </w:p>
    <w:p w14:paraId="7226F1B6" w14:textId="77777777" w:rsidR="00C45500" w:rsidRDefault="00C45500" w:rsidP="00C45500">
      <w:pPr>
        <w:spacing w:before="43" w:line="275" w:lineRule="auto"/>
        <w:ind w:left="113" w:right="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 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3</w:t>
      </w:r>
      <w:r>
        <w:rPr>
          <w:rFonts w:ascii="Calibri" w:eastAsia="Calibri" w:hAnsi="Calibri" w:cs="Calibri"/>
          <w:sz w:val="24"/>
          <w:szCs w:val="24"/>
        </w:rPr>
        <w:t xml:space="preserve">0 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ea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B13D258" w14:textId="77777777" w:rsidR="00C45500" w:rsidRDefault="00C45500" w:rsidP="00C45500">
      <w:pPr>
        <w:spacing w:before="7"/>
        <w:ind w:left="113" w:right="72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il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xecu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e</w:t>
      </w:r>
    </w:p>
    <w:p w14:paraId="2279644B" w14:textId="77777777" w:rsidR="00C45500" w:rsidRDefault="00C45500" w:rsidP="00C45500">
      <w:pPr>
        <w:spacing w:before="43" w:line="279" w:lineRule="auto"/>
        <w:ind w:left="113" w:right="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2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a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2609616C" w14:textId="77777777" w:rsidR="00C45500" w:rsidRDefault="00C45500" w:rsidP="00C45500">
      <w:pPr>
        <w:spacing w:before="3" w:line="275" w:lineRule="auto"/>
        <w:ind w:left="113" w:right="6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3 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ef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5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e:</w:t>
      </w:r>
    </w:p>
    <w:p w14:paraId="50EB2D59" w14:textId="77777777" w:rsidR="00C45500" w:rsidRDefault="00C45500" w:rsidP="00C45500">
      <w:pPr>
        <w:spacing w:before="7"/>
        <w:ind w:left="113" w:right="69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e;</w:t>
      </w:r>
    </w:p>
    <w:p w14:paraId="69378340" w14:textId="77777777" w:rsidR="00C45500" w:rsidRDefault="00C45500" w:rsidP="00C45500">
      <w:pPr>
        <w:spacing w:before="43"/>
        <w:ind w:left="113" w:right="636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</w:p>
    <w:p w14:paraId="11B318E0" w14:textId="77777777" w:rsidR="00C45500" w:rsidRDefault="00C45500" w:rsidP="00C45500">
      <w:pPr>
        <w:spacing w:before="48"/>
        <w:ind w:left="113" w:right="313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mente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1ECE0F10" w14:textId="77777777" w:rsidR="00C45500" w:rsidRDefault="00C45500" w:rsidP="00C45500">
      <w:pPr>
        <w:spacing w:before="43"/>
        <w:ind w:left="113" w:right="591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e;</w:t>
      </w:r>
    </w:p>
    <w:p w14:paraId="62248970" w14:textId="77777777" w:rsidR="00C45500" w:rsidRDefault="00C45500" w:rsidP="00C45500">
      <w:pPr>
        <w:spacing w:before="43"/>
        <w:ind w:left="113" w:right="383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pacing w:val="7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-u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EB98978" w14:textId="77777777" w:rsidR="00C45500" w:rsidRDefault="00C45500" w:rsidP="00C45500">
      <w:pPr>
        <w:spacing w:before="43" w:line="275" w:lineRule="auto"/>
        <w:ind w:left="113"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1EDB9D22" w14:textId="77777777" w:rsidR="00C45500" w:rsidRDefault="00C45500" w:rsidP="00C45500">
      <w:pPr>
        <w:spacing w:before="8" w:line="276" w:lineRule="auto"/>
        <w:ind w:left="113"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1, 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a,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A27E157" w14:textId="77777777" w:rsidR="00C45500" w:rsidRDefault="00C45500" w:rsidP="00C45500">
      <w:pPr>
        <w:spacing w:before="6" w:line="276" w:lineRule="auto"/>
        <w:ind w:left="113" w:right="6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ăc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mai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mp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ât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ăc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a.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3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16FCA518" w14:textId="77777777" w:rsidR="00C45500" w:rsidRDefault="00C45500" w:rsidP="00C45500">
      <w:pPr>
        <w:spacing w:before="7" w:line="277" w:lineRule="auto"/>
        <w:ind w:left="113" w:right="72" w:firstLine="5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ea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75563F11" w14:textId="77777777" w:rsidR="00C45500" w:rsidRDefault="00C45500" w:rsidP="00C45500">
      <w:pPr>
        <w:spacing w:before="6" w:line="275" w:lineRule="auto"/>
        <w:ind w:left="113"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5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ef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gi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8BE559B" w14:textId="77777777" w:rsidR="00A81F22" w:rsidRDefault="00C45500" w:rsidP="00A81F22">
      <w:pPr>
        <w:spacing w:before="12" w:line="275" w:lineRule="auto"/>
        <w:ind w:left="113" w:right="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emnat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7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au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 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dup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08E6DA7A" w14:textId="77777777" w:rsidR="00A81F22" w:rsidRDefault="00A81F22" w:rsidP="00A81F22">
      <w:pPr>
        <w:spacing w:before="50"/>
        <w:ind w:left="113"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1B583285" w14:textId="77777777" w:rsidR="00A81F22" w:rsidRDefault="00A81F22" w:rsidP="00A81F22">
      <w:pPr>
        <w:spacing w:before="43"/>
        <w:ind w:left="113" w:right="57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ă.</w:t>
      </w:r>
    </w:p>
    <w:p w14:paraId="2196D4A3" w14:textId="77777777" w:rsidR="00A81F22" w:rsidRDefault="00A81F22" w:rsidP="00A81F22">
      <w:pPr>
        <w:spacing w:line="200" w:lineRule="exact"/>
        <w:rPr>
          <w:rFonts w:ascii="Calibri" w:eastAsia="Calibri" w:hAnsi="Calibri" w:cs="Calibri"/>
          <w:sz w:val="24"/>
          <w:szCs w:val="24"/>
        </w:rPr>
      </w:pPr>
    </w:p>
    <w:p w14:paraId="32682D29" w14:textId="77777777" w:rsidR="00A81F22" w:rsidRDefault="00A81F22" w:rsidP="00A81F22">
      <w:pPr>
        <w:spacing w:line="200" w:lineRule="exact"/>
      </w:pPr>
    </w:p>
    <w:p w14:paraId="61993D5B" w14:textId="77777777" w:rsidR="00A81F22" w:rsidRDefault="00A81F22" w:rsidP="00A81F22">
      <w:pPr>
        <w:ind w:left="113" w:right="643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19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sz w:val="24"/>
          <w:szCs w:val="24"/>
        </w:rPr>
        <w:t>us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a 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ui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ui</w:t>
      </w:r>
    </w:p>
    <w:p w14:paraId="4ED3C67E" w14:textId="77777777" w:rsidR="00A81F22" w:rsidRDefault="00A81F22" w:rsidP="00A81F22">
      <w:pPr>
        <w:spacing w:before="43"/>
        <w:ind w:left="113"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</w:p>
    <w:p w14:paraId="2D72A1F9" w14:textId="77777777" w:rsidR="00A81F22" w:rsidRDefault="00A81F22" w:rsidP="00A81F22">
      <w:pPr>
        <w:spacing w:before="43"/>
        <w:ind w:left="113" w:right="584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act.</w:t>
      </w:r>
    </w:p>
    <w:p w14:paraId="21BC8AE7" w14:textId="77777777" w:rsidR="00A81F22" w:rsidRDefault="00A81F22" w:rsidP="00A81F22">
      <w:pPr>
        <w:spacing w:before="43" w:line="279" w:lineRule="auto"/>
        <w:ind w:left="113" w:right="6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li</w:t>
      </w:r>
      <w:r>
        <w:rPr>
          <w:rFonts w:ascii="Calibri" w:eastAsia="Calibri" w:hAnsi="Calibri" w:cs="Calibri"/>
          <w:b/>
          <w:sz w:val="24"/>
          <w:szCs w:val="24"/>
        </w:rPr>
        <w:t>z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22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98</w:t>
      </w:r>
      <w:r>
        <w:rPr>
          <w:rFonts w:ascii="Calibri" w:eastAsia="Calibri" w:hAnsi="Calibri" w:cs="Calibri"/>
          <w:spacing w:val="3"/>
          <w:sz w:val="24"/>
          <w:szCs w:val="24"/>
        </w:rPr>
        <w:t>/</w:t>
      </w:r>
      <w:r>
        <w:rPr>
          <w:rFonts w:ascii="Calibri" w:eastAsia="Calibri" w:hAnsi="Calibri" w:cs="Calibri"/>
          <w:spacing w:val="-2"/>
          <w:sz w:val="24"/>
          <w:szCs w:val="24"/>
        </w:rPr>
        <w:t>20</w:t>
      </w:r>
      <w:r>
        <w:rPr>
          <w:rFonts w:ascii="Calibri" w:eastAsia="Calibri" w:hAnsi="Calibri" w:cs="Calibri"/>
          <w:spacing w:val="3"/>
          <w:sz w:val="24"/>
          <w:szCs w:val="24"/>
        </w:rPr>
        <w:t>1</w:t>
      </w:r>
      <w:r>
        <w:rPr>
          <w:rFonts w:ascii="Calibri" w:eastAsia="Calibri" w:hAnsi="Calibri" w:cs="Calibri"/>
          <w:spacing w:val="4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m</w:t>
      </w:r>
      <w:r>
        <w:rPr>
          <w:rFonts w:ascii="Calibri" w:eastAsia="Calibri" w:hAnsi="Calibri" w:cs="Calibri"/>
          <w:spacing w:val="-1"/>
          <w:sz w:val="24"/>
          <w:szCs w:val="24"/>
        </w:rPr>
        <w:t>od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 3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4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 6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AP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20</w:t>
      </w:r>
      <w:r>
        <w:rPr>
          <w:rFonts w:ascii="Calibri" w:eastAsia="Calibri" w:hAnsi="Calibri" w:cs="Calibri"/>
          <w:spacing w:val="3"/>
          <w:sz w:val="24"/>
          <w:szCs w:val="24"/>
        </w:rPr>
        <w:t>1</w:t>
      </w: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929714B" w14:textId="77777777" w:rsidR="00A81F22" w:rsidRDefault="00A81F22" w:rsidP="00C45500">
      <w:pPr>
        <w:spacing w:before="12" w:line="275" w:lineRule="auto"/>
        <w:ind w:left="113" w:right="67"/>
        <w:jc w:val="both"/>
        <w:rPr>
          <w:rFonts w:ascii="Calibri" w:eastAsia="Calibri" w:hAnsi="Calibri" w:cs="Calibri"/>
          <w:sz w:val="24"/>
          <w:szCs w:val="24"/>
        </w:rPr>
        <w:sectPr w:rsidR="00A81F22">
          <w:pgSz w:w="11920" w:h="16840"/>
          <w:pgMar w:top="640" w:right="880" w:bottom="280" w:left="1020" w:header="0" w:footer="908" w:gutter="0"/>
          <w:cols w:space="720"/>
        </w:sectPr>
      </w:pPr>
    </w:p>
    <w:p w14:paraId="25EC3EFC" w14:textId="77777777" w:rsidR="00C45500" w:rsidRDefault="00C45500" w:rsidP="00C45500">
      <w:pPr>
        <w:spacing w:before="10" w:line="120" w:lineRule="exact"/>
        <w:rPr>
          <w:sz w:val="13"/>
          <w:szCs w:val="13"/>
        </w:rPr>
      </w:pPr>
    </w:p>
    <w:p w14:paraId="7339233C" w14:textId="77777777" w:rsidR="00C45500" w:rsidRDefault="00C45500" w:rsidP="00C45500">
      <w:pPr>
        <w:spacing w:line="200" w:lineRule="exact"/>
      </w:pPr>
    </w:p>
    <w:p w14:paraId="72099EE5" w14:textId="77777777" w:rsidR="00C45500" w:rsidRDefault="00C45500" w:rsidP="00C45500">
      <w:pPr>
        <w:ind w:left="113" w:right="86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20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răr</w:t>
      </w:r>
      <w:r>
        <w:rPr>
          <w:rFonts w:ascii="Calibri" w:eastAsia="Calibri" w:hAnsi="Calibri" w:cs="Calibri"/>
          <w:b/>
          <w:sz w:val="24"/>
          <w:szCs w:val="24"/>
        </w:rPr>
        <w:t>i</w:t>
      </w:r>
    </w:p>
    <w:p w14:paraId="762198D2" w14:textId="77777777" w:rsidR="00006457" w:rsidRDefault="00C45500" w:rsidP="00006457">
      <w:pPr>
        <w:spacing w:before="43" w:line="276" w:lineRule="auto"/>
        <w:ind w:left="113"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20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r>
        <w:rPr>
          <w:rFonts w:ascii="Calibri" w:eastAsia="Calibri" w:hAnsi="Calibri" w:cs="Calibri"/>
          <w:spacing w:val="4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v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cup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aj</w:t>
      </w:r>
      <w:r>
        <w:rPr>
          <w:rFonts w:ascii="Calibri" w:eastAsia="Calibri" w:hAnsi="Calibri" w:cs="Calibri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, ec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01F0A435" w14:textId="77777777" w:rsidR="00006457" w:rsidRDefault="00006457" w:rsidP="00006457">
      <w:pPr>
        <w:spacing w:before="50"/>
        <w:ind w:left="113" w:right="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sig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9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</w:p>
    <w:p w14:paraId="07D838BC" w14:textId="77777777" w:rsidR="00006457" w:rsidRDefault="00006457" w:rsidP="00006457">
      <w:pPr>
        <w:spacing w:before="43"/>
        <w:ind w:left="113" w:right="362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„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”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D052F9C" w14:textId="77777777" w:rsidR="00006457" w:rsidRDefault="00006457" w:rsidP="00006457">
      <w:pPr>
        <w:spacing w:before="43" w:line="275" w:lineRule="auto"/>
        <w:ind w:left="113" w:right="7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e).</w:t>
      </w:r>
    </w:p>
    <w:p w14:paraId="1B003DB2" w14:textId="77777777" w:rsidR="00006457" w:rsidRDefault="00006457" w:rsidP="00006457">
      <w:pPr>
        <w:spacing w:before="7" w:line="277" w:lineRule="auto"/>
        <w:ind w:left="113" w:right="7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î</w:t>
      </w:r>
      <w:r>
        <w:rPr>
          <w:rFonts w:ascii="Calibri" w:eastAsia="Calibri" w:hAnsi="Calibri" w:cs="Calibri"/>
          <w:spacing w:val="-1"/>
          <w:sz w:val="24"/>
          <w:szCs w:val="24"/>
        </w:rPr>
        <w:t>nch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aja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e).</w:t>
      </w:r>
    </w:p>
    <w:p w14:paraId="734B8B90" w14:textId="77777777" w:rsidR="00006457" w:rsidRDefault="00006457" w:rsidP="00006457">
      <w:pPr>
        <w:spacing w:before="5" w:line="276" w:lineRule="auto"/>
        <w:ind w:left="113" w:right="6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20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13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 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ej</w:t>
      </w:r>
      <w:r>
        <w:rPr>
          <w:rFonts w:ascii="Calibri" w:eastAsia="Calibri" w:hAnsi="Calibri" w:cs="Calibri"/>
          <w:spacing w:val="-1"/>
          <w:sz w:val="24"/>
          <w:szCs w:val="24"/>
        </w:rPr>
        <w:t>ud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aja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 ac</w:t>
      </w:r>
      <w:r>
        <w:rPr>
          <w:rFonts w:ascii="Calibri" w:eastAsia="Calibri" w:hAnsi="Calibri" w:cs="Calibri"/>
          <w:spacing w:val="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aja</w:t>
      </w:r>
      <w:r>
        <w:rPr>
          <w:rFonts w:ascii="Calibri" w:eastAsia="Calibri" w:hAnsi="Calibri" w:cs="Calibri"/>
          <w:spacing w:val="2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a.</w:t>
      </w:r>
    </w:p>
    <w:p w14:paraId="34360B93" w14:textId="77777777" w:rsidR="00006457" w:rsidRDefault="00006457" w:rsidP="00215F6C">
      <w:pPr>
        <w:spacing w:before="43" w:line="276" w:lineRule="auto"/>
        <w:ind w:right="74"/>
        <w:jc w:val="both"/>
        <w:rPr>
          <w:rFonts w:ascii="Calibri" w:eastAsia="Calibri" w:hAnsi="Calibri" w:cs="Calibri"/>
          <w:sz w:val="24"/>
          <w:szCs w:val="24"/>
        </w:rPr>
      </w:pPr>
    </w:p>
    <w:p w14:paraId="1866CE69" w14:textId="77777777" w:rsidR="00215F6C" w:rsidRDefault="00215F6C" w:rsidP="00215F6C">
      <w:pPr>
        <w:spacing w:before="43" w:line="276" w:lineRule="auto"/>
        <w:ind w:right="74"/>
        <w:jc w:val="both"/>
        <w:rPr>
          <w:rFonts w:ascii="Calibri" w:eastAsia="Calibri" w:hAnsi="Calibri" w:cs="Calibri"/>
          <w:sz w:val="24"/>
          <w:szCs w:val="24"/>
        </w:rPr>
      </w:pPr>
    </w:p>
    <w:p w14:paraId="3B095AFA" w14:textId="77777777" w:rsidR="00215F6C" w:rsidRDefault="00215F6C" w:rsidP="00215F6C">
      <w:pPr>
        <w:ind w:left="113" w:right="6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ubc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i</w:t>
      </w:r>
    </w:p>
    <w:p w14:paraId="70F3F193" w14:textId="77777777" w:rsidR="00215F6C" w:rsidRDefault="00215F6C" w:rsidP="00215F6C">
      <w:pPr>
        <w:spacing w:before="43" w:line="276" w:lineRule="auto"/>
        <w:ind w:left="113"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 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ori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fu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 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ât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ã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ori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a: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i ai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act, act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az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ã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acã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).</w:t>
      </w:r>
    </w:p>
    <w:p w14:paraId="59877C8D" w14:textId="77777777" w:rsidR="00215F6C" w:rsidRDefault="00215F6C" w:rsidP="00215F6C">
      <w:pPr>
        <w:spacing w:before="6" w:line="275" w:lineRule="auto"/>
        <w:ind w:left="113" w:right="7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/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ea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ã 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î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11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3DC219A5" w14:textId="77777777" w:rsidR="00A81F22" w:rsidRDefault="00A81F22" w:rsidP="00A81F22">
      <w:pPr>
        <w:spacing w:before="7" w:line="276" w:lineRule="auto"/>
        <w:ind w:left="113" w:right="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3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/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 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 ac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 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tr</w:t>
      </w:r>
      <w:r>
        <w:rPr>
          <w:rFonts w:ascii="Calibri" w:eastAsia="Calibri" w:hAnsi="Calibri" w:cs="Calibri"/>
          <w:spacing w:val="3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 m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 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1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z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mentul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A5EA269" w14:textId="77777777" w:rsidR="00A81F22" w:rsidRDefault="00A81F22" w:rsidP="00A81F22">
      <w:pPr>
        <w:spacing w:before="6" w:line="275" w:lineRule="auto"/>
        <w:ind w:left="113" w:right="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4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7B897D51" w14:textId="77777777" w:rsidR="00A81F22" w:rsidRDefault="00A81F22" w:rsidP="00A81F22">
      <w:pPr>
        <w:spacing w:before="12" w:line="275" w:lineRule="auto"/>
        <w:ind w:left="113" w:right="7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ș</w:t>
      </w:r>
      <w:r>
        <w:rPr>
          <w:rFonts w:ascii="Calibri" w:eastAsia="Calibri" w:hAnsi="Calibri" w:cs="Calibri"/>
          <w:sz w:val="24"/>
          <w:szCs w:val="24"/>
        </w:rPr>
        <w:t>i 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act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 au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í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64999132" w14:textId="77777777" w:rsidR="00A81F22" w:rsidRDefault="00A81F22" w:rsidP="00215F6C">
      <w:pPr>
        <w:spacing w:before="6" w:line="275" w:lineRule="auto"/>
        <w:ind w:left="113" w:right="76"/>
        <w:jc w:val="both"/>
        <w:rPr>
          <w:rFonts w:ascii="Calibri" w:eastAsia="Calibri" w:hAnsi="Calibri" w:cs="Calibri"/>
          <w:sz w:val="24"/>
          <w:szCs w:val="24"/>
        </w:rPr>
      </w:pPr>
    </w:p>
    <w:p w14:paraId="72642645" w14:textId="77777777" w:rsidR="00A81F22" w:rsidRDefault="00A81F22" w:rsidP="00215F6C">
      <w:pPr>
        <w:spacing w:before="6" w:line="275" w:lineRule="auto"/>
        <w:ind w:left="113" w:right="76"/>
        <w:jc w:val="both"/>
        <w:rPr>
          <w:rFonts w:ascii="Calibri" w:eastAsia="Calibri" w:hAnsi="Calibri" w:cs="Calibri"/>
          <w:sz w:val="24"/>
          <w:szCs w:val="24"/>
        </w:rPr>
      </w:pPr>
    </w:p>
    <w:p w14:paraId="071D0F9E" w14:textId="77777777" w:rsidR="00215F6C" w:rsidRDefault="00215F6C" w:rsidP="00215F6C">
      <w:pPr>
        <w:spacing w:before="43" w:line="276" w:lineRule="auto"/>
        <w:ind w:right="74"/>
        <w:jc w:val="both"/>
        <w:rPr>
          <w:rFonts w:ascii="Calibri" w:eastAsia="Calibri" w:hAnsi="Calibri" w:cs="Calibri"/>
          <w:sz w:val="24"/>
          <w:szCs w:val="24"/>
        </w:rPr>
      </w:pPr>
    </w:p>
    <w:p w14:paraId="00ECDF44" w14:textId="77777777" w:rsidR="00215F6C" w:rsidRDefault="00215F6C" w:rsidP="00215F6C">
      <w:pPr>
        <w:spacing w:before="43" w:line="276" w:lineRule="auto"/>
        <w:ind w:right="74"/>
        <w:jc w:val="both"/>
        <w:rPr>
          <w:rFonts w:ascii="Calibri" w:eastAsia="Calibri" w:hAnsi="Calibri" w:cs="Calibri"/>
          <w:sz w:val="24"/>
          <w:szCs w:val="24"/>
        </w:rPr>
        <w:sectPr w:rsidR="00215F6C">
          <w:pgSz w:w="11920" w:h="16840"/>
          <w:pgMar w:top="640" w:right="880" w:bottom="280" w:left="1020" w:header="0" w:footer="908" w:gutter="0"/>
          <w:cols w:space="720"/>
        </w:sectPr>
      </w:pPr>
    </w:p>
    <w:p w14:paraId="1A3DF664" w14:textId="77777777" w:rsidR="00C45500" w:rsidRDefault="00C45500" w:rsidP="00C45500">
      <w:pPr>
        <w:spacing w:before="2" w:line="140" w:lineRule="exact"/>
        <w:rPr>
          <w:sz w:val="14"/>
          <w:szCs w:val="14"/>
        </w:rPr>
      </w:pPr>
    </w:p>
    <w:p w14:paraId="56222721" w14:textId="77777777" w:rsidR="00C45500" w:rsidRDefault="00C45500" w:rsidP="00C45500">
      <w:pPr>
        <w:spacing w:before="7" w:line="275" w:lineRule="auto"/>
        <w:ind w:left="113" w:right="7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emna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az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ea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a.</w:t>
      </w:r>
    </w:p>
    <w:p w14:paraId="7744094B" w14:textId="77777777" w:rsidR="00C45500" w:rsidRDefault="00C45500" w:rsidP="00C45500">
      <w:pPr>
        <w:spacing w:before="12"/>
        <w:ind w:left="113" w:right="43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</w:p>
    <w:p w14:paraId="082584C6" w14:textId="77777777" w:rsidR="00C45500" w:rsidRDefault="00C45500" w:rsidP="00C45500">
      <w:pPr>
        <w:spacing w:before="43"/>
        <w:ind w:left="113" w:right="7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e:</w:t>
      </w:r>
    </w:p>
    <w:p w14:paraId="22636398" w14:textId="77777777" w:rsidR="00C45500" w:rsidRDefault="00C45500" w:rsidP="00C45500">
      <w:pPr>
        <w:spacing w:before="43" w:line="275" w:lineRule="auto"/>
        <w:ind w:left="113" w:right="7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hn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actã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9F07284" w14:textId="77777777" w:rsidR="00215F6C" w:rsidRDefault="00C45500" w:rsidP="00215F6C">
      <w:pPr>
        <w:spacing w:before="8" w:line="276" w:lineRule="auto"/>
        <w:ind w:left="113" w:right="7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nch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ori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ea,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fo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az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6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ect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786629E9" w14:textId="77777777" w:rsidR="00215F6C" w:rsidRDefault="00215F6C" w:rsidP="00215F6C">
      <w:pPr>
        <w:spacing w:before="50" w:line="275" w:lineRule="auto"/>
        <w:ind w:left="113" w:right="7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mente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/c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pun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</w:p>
    <w:p w14:paraId="0262C86F" w14:textId="77777777" w:rsidR="00215F6C" w:rsidRDefault="00215F6C" w:rsidP="00215F6C">
      <w:pPr>
        <w:spacing w:before="7"/>
        <w:ind w:left="113" w:right="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>/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22AFF64F" w14:textId="77777777" w:rsidR="00215F6C" w:rsidRDefault="00215F6C" w:rsidP="00215F6C">
      <w:pPr>
        <w:spacing w:before="43"/>
        <w:ind w:left="113" w:right="181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pund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odu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3890014" w14:textId="77777777" w:rsidR="00215F6C" w:rsidRDefault="00215F6C" w:rsidP="00215F6C">
      <w:pPr>
        <w:spacing w:before="43" w:line="276" w:lineRule="auto"/>
        <w:ind w:left="113"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ar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nch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 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duc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tr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az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pund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odu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9D4E5C4" w14:textId="77777777" w:rsidR="00215F6C" w:rsidRDefault="00215F6C" w:rsidP="00215F6C">
      <w:pPr>
        <w:spacing w:before="12" w:line="275" w:lineRule="auto"/>
        <w:ind w:left="113"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 xml:space="preserve">ei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eca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>/c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ea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077F7CA1" w14:textId="77777777" w:rsidR="00215F6C" w:rsidRDefault="00215F6C" w:rsidP="00215F6C">
      <w:pPr>
        <w:spacing w:before="7" w:line="277" w:lineRule="auto"/>
        <w:ind w:left="113" w:right="7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9 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7"/>
          <w:sz w:val="24"/>
          <w:szCs w:val="24"/>
        </w:rPr>
        <w:t>/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mat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40DCD998" w14:textId="77777777" w:rsidR="00215F6C" w:rsidRDefault="00215F6C" w:rsidP="00215F6C">
      <w:pPr>
        <w:spacing w:before="5" w:line="275" w:lineRule="auto"/>
        <w:ind w:left="113" w:right="7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2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2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5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 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dup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3948364" w14:textId="77777777" w:rsidR="00215F6C" w:rsidRDefault="00215F6C" w:rsidP="00215F6C">
      <w:pPr>
        <w:spacing w:before="13" w:line="275" w:lineRule="auto"/>
        <w:ind w:left="113" w:right="6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 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mente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5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pacing w:val="1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381981A" w14:textId="77777777" w:rsidR="00215F6C" w:rsidRDefault="00215F6C" w:rsidP="00215F6C">
      <w:pPr>
        <w:spacing w:before="7" w:line="277" w:lineRule="auto"/>
        <w:ind w:left="113" w:right="6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2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3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1 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i act  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a 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act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  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unc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at 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3DB4F231" w14:textId="77777777" w:rsidR="00215F6C" w:rsidRDefault="00215F6C" w:rsidP="00C45500">
      <w:pPr>
        <w:spacing w:before="8" w:line="276" w:lineRule="auto"/>
        <w:ind w:left="113" w:right="73"/>
        <w:jc w:val="both"/>
        <w:rPr>
          <w:rFonts w:ascii="Calibri" w:eastAsia="Calibri" w:hAnsi="Calibri" w:cs="Calibri"/>
          <w:sz w:val="24"/>
          <w:szCs w:val="24"/>
        </w:rPr>
      </w:pPr>
    </w:p>
    <w:p w14:paraId="61BC05FC" w14:textId="77777777" w:rsidR="00215F6C" w:rsidRDefault="00215F6C" w:rsidP="00C45500">
      <w:pPr>
        <w:spacing w:before="8" w:line="276" w:lineRule="auto"/>
        <w:ind w:left="113" w:right="73"/>
        <w:jc w:val="both"/>
        <w:rPr>
          <w:rFonts w:ascii="Calibri" w:eastAsia="Calibri" w:hAnsi="Calibri" w:cs="Calibri"/>
          <w:sz w:val="24"/>
          <w:szCs w:val="24"/>
        </w:rPr>
      </w:pPr>
    </w:p>
    <w:p w14:paraId="053E79A1" w14:textId="77777777" w:rsidR="00215F6C" w:rsidRDefault="00215F6C" w:rsidP="00215F6C">
      <w:pPr>
        <w:spacing w:before="5"/>
        <w:ind w:left="113" w:right="818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z w:val="24"/>
          <w:szCs w:val="24"/>
        </w:rPr>
        <w:t>ul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us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ţi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ã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or</w:t>
      </w:r>
    </w:p>
    <w:p w14:paraId="48CCCA3D" w14:textId="77777777" w:rsidR="00215F6C" w:rsidRDefault="00215F6C" w:rsidP="00215F6C">
      <w:pPr>
        <w:spacing w:before="43" w:line="276" w:lineRule="auto"/>
        <w:ind w:left="113" w:right="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aja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act.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emna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act,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aja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a.</w:t>
      </w:r>
    </w:p>
    <w:p w14:paraId="73775B33" w14:textId="77777777" w:rsidR="00215F6C" w:rsidRDefault="00215F6C" w:rsidP="00215F6C">
      <w:pPr>
        <w:spacing w:before="6" w:line="276" w:lineRule="auto"/>
        <w:ind w:left="113" w:right="6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v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aja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m,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aja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8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 m</w:t>
      </w:r>
      <w:r>
        <w:rPr>
          <w:rFonts w:ascii="Calibri" w:eastAsia="Calibri" w:hAnsi="Calibri" w:cs="Calibri"/>
          <w:spacing w:val="-1"/>
          <w:sz w:val="24"/>
          <w:szCs w:val="24"/>
        </w:rPr>
        <w:t>od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ș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emna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unu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44F2B9F3" w14:textId="77777777" w:rsidR="00215F6C" w:rsidRDefault="00215F6C" w:rsidP="00215F6C">
      <w:pPr>
        <w:spacing w:before="8" w:line="140" w:lineRule="exact"/>
        <w:rPr>
          <w:sz w:val="14"/>
          <w:szCs w:val="14"/>
        </w:rPr>
      </w:pPr>
    </w:p>
    <w:p w14:paraId="2ED47406" w14:textId="77777777" w:rsidR="00215F6C" w:rsidRDefault="00215F6C" w:rsidP="00215F6C">
      <w:pPr>
        <w:spacing w:line="200" w:lineRule="exact"/>
      </w:pPr>
    </w:p>
    <w:p w14:paraId="2773CE5E" w14:textId="77777777" w:rsidR="00215F6C" w:rsidRDefault="00215F6C" w:rsidP="00215F6C">
      <w:pPr>
        <w:ind w:left="113" w:right="68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22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ona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si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pam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l</w:t>
      </w:r>
    </w:p>
    <w:p w14:paraId="20C0AADE" w14:textId="77777777" w:rsidR="00215F6C" w:rsidRDefault="00215F6C" w:rsidP="00215F6C">
      <w:pPr>
        <w:spacing w:before="8" w:line="276" w:lineRule="auto"/>
        <w:ind w:left="113" w:right="7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22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1A67BB67" w14:textId="77777777" w:rsidR="00215F6C" w:rsidRDefault="00215F6C" w:rsidP="00215F6C">
      <w:pPr>
        <w:spacing w:before="50" w:line="275" w:lineRule="auto"/>
        <w:ind w:left="113" w:right="7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aja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e:</w:t>
      </w:r>
    </w:p>
    <w:p w14:paraId="188D0D1A" w14:textId="77777777" w:rsidR="00215F6C" w:rsidRDefault="00215F6C" w:rsidP="00215F6C">
      <w:pPr>
        <w:spacing w:before="7"/>
        <w:ind w:left="473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-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pun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e;</w:t>
      </w:r>
    </w:p>
    <w:p w14:paraId="763C5823" w14:textId="77777777" w:rsidR="00215F6C" w:rsidRDefault="00215F6C" w:rsidP="00215F6C">
      <w:pPr>
        <w:spacing w:before="43"/>
        <w:ind w:left="473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   -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a;</w:t>
      </w:r>
    </w:p>
    <w:p w14:paraId="040E31AD" w14:textId="77777777" w:rsidR="00215F6C" w:rsidRDefault="00215F6C" w:rsidP="00215F6C">
      <w:pPr>
        <w:spacing w:before="43"/>
        <w:ind w:left="473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-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2F94702C" w14:textId="77777777" w:rsidR="00215F6C" w:rsidRDefault="00215F6C" w:rsidP="00215F6C">
      <w:pPr>
        <w:spacing w:before="48"/>
        <w:ind w:left="473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-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sig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CA015E8" w14:textId="77777777" w:rsidR="00215F6C" w:rsidRDefault="00215F6C" w:rsidP="00215F6C">
      <w:pPr>
        <w:spacing w:before="43" w:line="275" w:lineRule="auto"/>
        <w:ind w:left="113" w:right="7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22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Șant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emna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 e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ea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mente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emna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 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SSm,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. ).</w:t>
      </w:r>
    </w:p>
    <w:p w14:paraId="547561E3" w14:textId="77777777" w:rsidR="00215F6C" w:rsidRDefault="00215F6C" w:rsidP="00215F6C">
      <w:pPr>
        <w:spacing w:before="13" w:line="275" w:lineRule="auto"/>
        <w:ind w:left="113" w:right="7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22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hn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5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36391E01" w14:textId="77777777" w:rsidR="00E9191D" w:rsidRDefault="00E9191D" w:rsidP="00E9191D">
      <w:pPr>
        <w:spacing w:before="8" w:line="276" w:lineRule="auto"/>
        <w:ind w:right="73"/>
        <w:jc w:val="both"/>
        <w:rPr>
          <w:rFonts w:ascii="Calibri" w:eastAsia="Calibri" w:hAnsi="Calibri" w:cs="Calibri"/>
          <w:sz w:val="24"/>
          <w:szCs w:val="24"/>
        </w:rPr>
      </w:pPr>
    </w:p>
    <w:p w14:paraId="4840CC5A" w14:textId="77777777" w:rsidR="00E9191D" w:rsidRDefault="00E9191D" w:rsidP="00E9191D">
      <w:pPr>
        <w:ind w:left="113" w:right="820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23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Fo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z w:val="24"/>
          <w:szCs w:val="24"/>
        </w:rPr>
        <w:t xml:space="preserve">a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maj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ă</w:t>
      </w:r>
    </w:p>
    <w:p w14:paraId="78EC772D" w14:textId="77777777" w:rsidR="00E9191D" w:rsidRDefault="00E9191D" w:rsidP="00E9191D">
      <w:pPr>
        <w:spacing w:before="43"/>
        <w:ind w:left="113" w:right="374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23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maj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ă.</w:t>
      </w:r>
    </w:p>
    <w:p w14:paraId="22A4FB6D" w14:textId="77777777" w:rsidR="00E9191D" w:rsidRDefault="00E9191D" w:rsidP="00E9191D">
      <w:pPr>
        <w:spacing w:before="48" w:line="275" w:lineRule="auto"/>
        <w:ind w:left="113" w:right="7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23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maj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acţ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ă.</w:t>
      </w:r>
    </w:p>
    <w:p w14:paraId="2E4E44AA" w14:textId="77777777" w:rsidR="00E9191D" w:rsidRDefault="00E9191D" w:rsidP="00E9191D">
      <w:pPr>
        <w:spacing w:before="7" w:line="275" w:lineRule="auto"/>
        <w:ind w:left="113" w:right="7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23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maj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cu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a.</w:t>
      </w:r>
    </w:p>
    <w:p w14:paraId="0BACECDA" w14:textId="77777777" w:rsidR="00E9191D" w:rsidRDefault="00E9191D" w:rsidP="00E9191D">
      <w:pPr>
        <w:spacing w:before="7" w:line="277" w:lineRule="auto"/>
        <w:ind w:left="113" w:right="7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23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4 P</w:t>
      </w:r>
      <w:r>
        <w:rPr>
          <w:rFonts w:ascii="Calibri" w:eastAsia="Calibri" w:hAnsi="Calibri" w:cs="Calibri"/>
          <w:spacing w:val="6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duc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407186D" w14:textId="77777777" w:rsidR="00E9191D" w:rsidRDefault="00E9191D" w:rsidP="00E9191D">
      <w:pPr>
        <w:spacing w:before="5"/>
        <w:ind w:left="113" w:right="6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23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maj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</w:p>
    <w:p w14:paraId="1F40CE0A" w14:textId="77777777" w:rsidR="00E9191D" w:rsidRDefault="00E9191D" w:rsidP="00E9191D">
      <w:pPr>
        <w:spacing w:before="43"/>
        <w:ind w:left="113" w:right="501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142D1134" w14:textId="77777777" w:rsidR="00E9191D" w:rsidRDefault="00E9191D" w:rsidP="00E9191D">
      <w:pPr>
        <w:spacing w:before="43" w:line="277" w:lineRule="auto"/>
        <w:ind w:left="113" w:right="6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23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maj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acţ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 ma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1FF9BAE1" w14:textId="77777777" w:rsidR="00E9191D" w:rsidRDefault="00E9191D" w:rsidP="00E9191D">
      <w:pPr>
        <w:spacing w:before="8" w:line="276" w:lineRule="auto"/>
        <w:ind w:right="73"/>
        <w:jc w:val="both"/>
        <w:rPr>
          <w:rFonts w:ascii="Calibri" w:eastAsia="Calibri" w:hAnsi="Calibri" w:cs="Calibri"/>
          <w:sz w:val="24"/>
          <w:szCs w:val="24"/>
        </w:rPr>
        <w:sectPr w:rsidR="00E9191D">
          <w:pgSz w:w="11920" w:h="16840"/>
          <w:pgMar w:top="640" w:right="880" w:bottom="280" w:left="1020" w:header="0" w:footer="908" w:gutter="0"/>
          <w:cols w:space="720"/>
        </w:sectPr>
      </w:pPr>
    </w:p>
    <w:p w14:paraId="4A830C0D" w14:textId="77777777" w:rsidR="00C45500" w:rsidRDefault="00C45500" w:rsidP="00C45500">
      <w:pPr>
        <w:spacing w:line="200" w:lineRule="exact"/>
      </w:pPr>
    </w:p>
    <w:p w14:paraId="20721F0C" w14:textId="77777777" w:rsidR="00C45500" w:rsidRDefault="00C45500" w:rsidP="00C45500">
      <w:pPr>
        <w:spacing w:before="2" w:line="140" w:lineRule="exact"/>
        <w:rPr>
          <w:sz w:val="14"/>
          <w:szCs w:val="14"/>
        </w:rPr>
      </w:pPr>
    </w:p>
    <w:p w14:paraId="551DDE68" w14:textId="77777777" w:rsidR="00C45500" w:rsidRDefault="00C45500" w:rsidP="00C45500">
      <w:pPr>
        <w:spacing w:line="200" w:lineRule="exact"/>
      </w:pPr>
    </w:p>
    <w:p w14:paraId="75EA2DD2" w14:textId="77777777" w:rsidR="00C45500" w:rsidRDefault="00C45500" w:rsidP="00C45500">
      <w:pPr>
        <w:ind w:left="113" w:right="74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24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ţ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nar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a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or</w:t>
      </w:r>
    </w:p>
    <w:p w14:paraId="33ECBCAA" w14:textId="77777777" w:rsidR="00C45500" w:rsidRDefault="00C45500" w:rsidP="00C45500">
      <w:pPr>
        <w:spacing w:before="43" w:line="277" w:lineRule="auto"/>
        <w:ind w:left="113" w:right="7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24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9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 xml:space="preserve">au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C0E847A" w14:textId="77777777" w:rsidR="00C45500" w:rsidRDefault="00C45500" w:rsidP="00C45500">
      <w:pPr>
        <w:spacing w:before="5" w:line="275" w:lineRule="auto"/>
        <w:ind w:left="113" w:right="6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24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 xml:space="preserve">acă,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1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z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2"/>
          <w:sz w:val="24"/>
          <w:szCs w:val="24"/>
        </w:rPr>
        <w:t>oli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aj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ţ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ndu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 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a.</w:t>
      </w:r>
    </w:p>
    <w:p w14:paraId="73FCF111" w14:textId="77777777" w:rsidR="00C45500" w:rsidRDefault="00C45500" w:rsidP="00C45500">
      <w:pPr>
        <w:spacing w:before="9" w:line="140" w:lineRule="exact"/>
        <w:rPr>
          <w:sz w:val="14"/>
          <w:szCs w:val="14"/>
        </w:rPr>
      </w:pPr>
    </w:p>
    <w:p w14:paraId="49B91495" w14:textId="77777777" w:rsidR="00C45500" w:rsidRDefault="00C45500" w:rsidP="00C45500">
      <w:pPr>
        <w:spacing w:line="200" w:lineRule="exact"/>
      </w:pPr>
    </w:p>
    <w:p w14:paraId="5C577843" w14:textId="77777777" w:rsidR="00C45500" w:rsidRDefault="00C45500" w:rsidP="00C45500">
      <w:pPr>
        <w:ind w:left="113" w:right="80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25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ndam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e</w:t>
      </w:r>
    </w:p>
    <w:p w14:paraId="22AD7DE8" w14:textId="77777777" w:rsidR="00C45500" w:rsidRDefault="00C45500" w:rsidP="00C45500">
      <w:pPr>
        <w:spacing w:before="43" w:line="275" w:lineRule="auto"/>
        <w:ind w:left="113" w:right="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25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 P</w:t>
      </w:r>
      <w:r>
        <w:rPr>
          <w:rFonts w:ascii="Calibri" w:eastAsia="Calibri" w:hAnsi="Calibri" w:cs="Calibri"/>
          <w:spacing w:val="1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 m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a 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3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9</w:t>
      </w: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3"/>
          <w:sz w:val="24"/>
          <w:szCs w:val="24"/>
        </w:rPr>
        <w:t>2</w:t>
      </w:r>
      <w:r>
        <w:rPr>
          <w:rFonts w:ascii="Calibri" w:eastAsia="Calibri" w:hAnsi="Calibri" w:cs="Calibri"/>
          <w:spacing w:val="-2"/>
          <w:sz w:val="24"/>
          <w:szCs w:val="24"/>
        </w:rPr>
        <w:t>016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4C3DF68" w14:textId="77777777" w:rsidR="00C45500" w:rsidRDefault="00C45500" w:rsidP="00C45500">
      <w:pPr>
        <w:spacing w:before="12"/>
        <w:ind w:left="113" w:right="41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25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-1"/>
          <w:sz w:val="24"/>
          <w:szCs w:val="24"/>
        </w:rPr>
        <w:t>duc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a.</w:t>
      </w:r>
    </w:p>
    <w:p w14:paraId="195E867B" w14:textId="77777777" w:rsidR="00215F6C" w:rsidRDefault="00C45500" w:rsidP="00215F6C">
      <w:pPr>
        <w:spacing w:before="43"/>
        <w:ind w:left="113" w:right="7297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26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ce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a 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i</w:t>
      </w:r>
    </w:p>
    <w:p w14:paraId="5A59CD29" w14:textId="77777777" w:rsidR="00215F6C" w:rsidRDefault="00215F6C" w:rsidP="00215F6C">
      <w:pPr>
        <w:spacing w:before="50" w:line="275" w:lineRule="auto"/>
        <w:ind w:left="113" w:right="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26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 j</w:t>
      </w:r>
      <w:r>
        <w:rPr>
          <w:rFonts w:ascii="Calibri" w:eastAsia="Calibri" w:hAnsi="Calibri" w:cs="Calibri"/>
          <w:spacing w:val="-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eca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42208BBD" w14:textId="77777777" w:rsidR="00215F6C" w:rsidRDefault="00215F6C" w:rsidP="00215F6C">
      <w:pPr>
        <w:spacing w:before="14"/>
        <w:ind w:left="473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pacing w:val="49"/>
          <w:sz w:val="24"/>
          <w:szCs w:val="24"/>
        </w:rPr>
        <w:t xml:space="preserve"> -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759DB670" w14:textId="77777777" w:rsidR="00215F6C" w:rsidRDefault="00215F6C" w:rsidP="00215F6C">
      <w:pPr>
        <w:tabs>
          <w:tab w:val="left" w:pos="820"/>
        </w:tabs>
        <w:spacing w:before="49" w:line="274" w:lineRule="auto"/>
        <w:ind w:left="834" w:right="66" w:hanging="360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    -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u-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8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mat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3E6CCC4A" w14:textId="77777777" w:rsidR="00215F6C" w:rsidRDefault="00215F6C" w:rsidP="00215F6C">
      <w:pPr>
        <w:spacing w:before="15"/>
        <w:ind w:left="473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    -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EE61868" w14:textId="77777777" w:rsidR="00E9191D" w:rsidRDefault="00E9191D" w:rsidP="00E9191D">
      <w:pPr>
        <w:spacing w:line="200" w:lineRule="exact"/>
      </w:pPr>
    </w:p>
    <w:p w14:paraId="0C4352B5" w14:textId="77777777" w:rsidR="00E9191D" w:rsidRDefault="00E9191D" w:rsidP="00E9191D">
      <w:pPr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27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ba c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z</w:t>
      </w:r>
      <w:r>
        <w:rPr>
          <w:rFonts w:ascii="Calibri" w:eastAsia="Calibri" w:hAnsi="Calibri" w:cs="Calibri"/>
          <w:b/>
          <w:sz w:val="24"/>
          <w:szCs w:val="24"/>
        </w:rPr>
        <w:t>ă 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ul</w:t>
      </w:r>
    </w:p>
    <w:p w14:paraId="0DC8A639" w14:textId="77777777" w:rsidR="00E9191D" w:rsidRDefault="00E9191D" w:rsidP="00E9191D">
      <w:pPr>
        <w:spacing w:before="43"/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27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mâ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ă.</w:t>
      </w:r>
    </w:p>
    <w:p w14:paraId="659DA296" w14:textId="77777777" w:rsidR="00E9191D" w:rsidRDefault="00E9191D" w:rsidP="00E9191D">
      <w:pPr>
        <w:spacing w:before="4" w:line="180" w:lineRule="exact"/>
        <w:rPr>
          <w:sz w:val="18"/>
          <w:szCs w:val="18"/>
        </w:rPr>
      </w:pPr>
    </w:p>
    <w:p w14:paraId="6B733213" w14:textId="77777777" w:rsidR="00E9191D" w:rsidRDefault="00E9191D" w:rsidP="00E9191D">
      <w:pPr>
        <w:spacing w:line="200" w:lineRule="exact"/>
      </w:pPr>
    </w:p>
    <w:p w14:paraId="3D54FE16" w14:textId="77777777" w:rsidR="00E9191D" w:rsidRDefault="00E9191D" w:rsidP="00E9191D">
      <w:pPr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28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un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ă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i</w:t>
      </w:r>
    </w:p>
    <w:p w14:paraId="00A45D26" w14:textId="77777777" w:rsidR="00E9191D" w:rsidRDefault="00E9191D" w:rsidP="00E9191D">
      <w:pPr>
        <w:spacing w:before="43" w:line="275" w:lineRule="auto"/>
        <w:ind w:left="113" w:right="6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ef</w:t>
      </w:r>
      <w:r>
        <w:rPr>
          <w:rFonts w:ascii="Calibri" w:eastAsia="Calibri" w:hAnsi="Calibri" w:cs="Calibri"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C963566" w14:textId="77777777" w:rsidR="00E9191D" w:rsidRDefault="00E9191D" w:rsidP="00E9191D">
      <w:pPr>
        <w:spacing w:before="7"/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ât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mentul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rii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98B658B" w14:textId="77777777" w:rsidR="00E9191D" w:rsidRDefault="00E9191D" w:rsidP="00E9191D">
      <w:pPr>
        <w:spacing w:before="43" w:line="279" w:lineRule="auto"/>
        <w:ind w:left="113" w:right="6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amă,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ax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3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3C3627C" w14:textId="77777777" w:rsidR="00E9191D" w:rsidRDefault="00E9191D" w:rsidP="00E9191D">
      <w:pPr>
        <w:spacing w:before="9" w:line="120" w:lineRule="exact"/>
        <w:rPr>
          <w:sz w:val="13"/>
          <w:szCs w:val="13"/>
        </w:rPr>
      </w:pPr>
    </w:p>
    <w:p w14:paraId="19A5F27C" w14:textId="77777777" w:rsidR="00E9191D" w:rsidRDefault="00E9191D" w:rsidP="00E9191D">
      <w:pPr>
        <w:spacing w:line="200" w:lineRule="exact"/>
      </w:pPr>
    </w:p>
    <w:p w14:paraId="0E5444CF" w14:textId="77777777" w:rsidR="00E9191D" w:rsidRDefault="00E9191D" w:rsidP="00E9191D">
      <w:pPr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29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a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il</w:t>
      </w:r>
      <w:r>
        <w:rPr>
          <w:rFonts w:ascii="Calibri" w:eastAsia="Calibri" w:hAnsi="Calibri" w:cs="Calibri"/>
          <w:b/>
          <w:sz w:val="24"/>
          <w:szCs w:val="24"/>
        </w:rPr>
        <w:t>ă 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ui</w:t>
      </w:r>
    </w:p>
    <w:p w14:paraId="51E070CC" w14:textId="77777777" w:rsidR="00E9191D" w:rsidRDefault="00E9191D" w:rsidP="00E9191D">
      <w:pPr>
        <w:spacing w:before="43"/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mâ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a.</w:t>
      </w:r>
    </w:p>
    <w:p w14:paraId="2A541369" w14:textId="77777777" w:rsidR="00E9191D" w:rsidRDefault="00E9191D" w:rsidP="00215F6C">
      <w:pPr>
        <w:spacing w:before="43"/>
        <w:ind w:right="7297"/>
        <w:jc w:val="both"/>
        <w:rPr>
          <w:rFonts w:ascii="Calibri" w:eastAsia="Calibri" w:hAnsi="Calibri" w:cs="Calibri"/>
          <w:sz w:val="24"/>
          <w:szCs w:val="24"/>
        </w:rPr>
      </w:pPr>
    </w:p>
    <w:p w14:paraId="767959B0" w14:textId="77777777" w:rsidR="00E9191D" w:rsidRDefault="00E9191D" w:rsidP="00E9191D">
      <w:pPr>
        <w:ind w:left="5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nch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.....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emp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</w:p>
    <w:p w14:paraId="2872BE22" w14:textId="77777777" w:rsidR="00E9191D" w:rsidRDefault="00E9191D" w:rsidP="00E9191D">
      <w:pPr>
        <w:spacing w:before="43"/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54F4E84E" w14:textId="77777777" w:rsidR="00E9191D" w:rsidRDefault="00E9191D" w:rsidP="00E9191D">
      <w:pPr>
        <w:tabs>
          <w:tab w:val="left" w:pos="1500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5280DCE4" w14:textId="77777777" w:rsidR="00E9191D" w:rsidRDefault="00E9191D" w:rsidP="00E9191D">
      <w:pPr>
        <w:tabs>
          <w:tab w:val="left" w:pos="1500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34A6E787" w14:textId="77777777" w:rsidR="00E9191D" w:rsidRDefault="00E9191D" w:rsidP="00E9191D">
      <w:pPr>
        <w:tabs>
          <w:tab w:val="left" w:pos="1500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Z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b/>
          <w:sz w:val="24"/>
          <w:szCs w:val="24"/>
        </w:rPr>
        <w:t xml:space="preserve">R,                                                                                                                              EXECUTANT,     </w:t>
      </w:r>
    </w:p>
    <w:p w14:paraId="70620429" w14:textId="6CEE109C" w:rsidR="00C45500" w:rsidRPr="00C45500" w:rsidRDefault="00E9191D" w:rsidP="00C45500">
      <w:pPr>
        <w:tabs>
          <w:tab w:val="left" w:pos="1500"/>
        </w:tabs>
        <w:rPr>
          <w:rFonts w:ascii="Calibri" w:eastAsia="Calibri" w:hAnsi="Calibri" w:cs="Calibri"/>
          <w:sz w:val="24"/>
          <w:szCs w:val="24"/>
        </w:rPr>
        <w:sectPr w:rsidR="00C45500" w:rsidRPr="00C45500">
          <w:pgSz w:w="11920" w:h="16840"/>
          <w:pgMar w:top="640" w:right="880" w:bottom="280" w:left="1020" w:header="0" w:footer="908" w:gutter="0"/>
          <w:cols w:space="720"/>
        </w:sect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b/>
          <w:sz w:val="24"/>
          <w:szCs w:val="24"/>
        </w:rPr>
        <w:t xml:space="preserve">a </w:t>
      </w:r>
      <w:r w:rsidR="005E012A">
        <w:rPr>
          <w:rFonts w:ascii="Calibri" w:eastAsia="Calibri" w:hAnsi="Calibri" w:cs="Calibri"/>
          <w:b/>
          <w:sz w:val="24"/>
          <w:szCs w:val="24"/>
        </w:rPr>
        <w:t>…………………….</w:t>
      </w:r>
      <w:r w:rsidR="00CD765F">
        <w:rPr>
          <w:rFonts w:ascii="Calibri" w:eastAsia="Calibri" w:hAnsi="Calibri" w:cs="Calibri"/>
          <w:b/>
          <w:sz w:val="24"/>
          <w:szCs w:val="24"/>
        </w:rPr>
        <w:tab/>
      </w:r>
      <w:r w:rsidR="00CD765F">
        <w:rPr>
          <w:rFonts w:ascii="Calibri" w:eastAsia="Calibri" w:hAnsi="Calibri" w:cs="Calibri"/>
          <w:b/>
          <w:sz w:val="24"/>
          <w:szCs w:val="24"/>
        </w:rPr>
        <w:tab/>
      </w:r>
      <w:r w:rsidR="00CD765F">
        <w:rPr>
          <w:rFonts w:ascii="Calibri" w:eastAsia="Calibri" w:hAnsi="Calibri" w:cs="Calibri"/>
          <w:b/>
          <w:sz w:val="24"/>
          <w:szCs w:val="24"/>
        </w:rPr>
        <w:tab/>
      </w:r>
      <w:r w:rsidR="00CD765F">
        <w:rPr>
          <w:rFonts w:ascii="Calibri" w:eastAsia="Calibri" w:hAnsi="Calibri" w:cs="Calibri"/>
          <w:b/>
          <w:sz w:val="24"/>
          <w:szCs w:val="24"/>
        </w:rPr>
        <w:tab/>
      </w:r>
      <w:r w:rsidR="00CD765F">
        <w:rPr>
          <w:rFonts w:ascii="Calibri" w:eastAsia="Calibri" w:hAnsi="Calibri" w:cs="Calibri"/>
          <w:b/>
          <w:sz w:val="24"/>
          <w:szCs w:val="24"/>
        </w:rPr>
        <w:tab/>
      </w:r>
      <w:r w:rsidR="00CD765F">
        <w:rPr>
          <w:rFonts w:ascii="Calibri" w:eastAsia="Calibri" w:hAnsi="Calibri" w:cs="Calibri"/>
          <w:b/>
          <w:sz w:val="24"/>
          <w:szCs w:val="24"/>
        </w:rPr>
        <w:tab/>
      </w:r>
      <w:r w:rsidR="00CD765F">
        <w:rPr>
          <w:rFonts w:ascii="Calibri" w:eastAsia="Calibri" w:hAnsi="Calibri" w:cs="Calibri"/>
          <w:b/>
          <w:sz w:val="24"/>
          <w:szCs w:val="24"/>
        </w:rPr>
        <w:tab/>
      </w:r>
      <w:r w:rsidR="00CD765F"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…………………..</w:t>
      </w:r>
      <w:r w:rsidR="00C45500">
        <w:rPr>
          <w:rFonts w:ascii="Calibri" w:eastAsia="Calibri" w:hAnsi="Calibri" w:cs="Calibri"/>
          <w:sz w:val="24"/>
          <w:szCs w:val="24"/>
        </w:rPr>
        <w:tab/>
      </w:r>
    </w:p>
    <w:p w14:paraId="7B4693C6" w14:textId="77777777" w:rsidR="00C45500" w:rsidRDefault="00C45500">
      <w:pPr>
        <w:spacing w:before="7"/>
        <w:ind w:left="197" w:right="1585"/>
        <w:jc w:val="center"/>
      </w:pPr>
    </w:p>
    <w:p w14:paraId="5DA00EEF" w14:textId="77777777" w:rsidR="00C45500" w:rsidRDefault="00C45500">
      <w:pPr>
        <w:spacing w:before="7"/>
        <w:ind w:left="197" w:right="1585"/>
        <w:jc w:val="center"/>
      </w:pPr>
    </w:p>
    <w:p w14:paraId="6069D857" w14:textId="77777777" w:rsidR="003643C5" w:rsidRDefault="003B4066" w:rsidP="003643C5">
      <w:pPr>
        <w:spacing w:before="7"/>
        <w:ind w:left="197" w:right="1585"/>
        <w:jc w:val="center"/>
        <w:rPr>
          <w:rFonts w:ascii="Calibri" w:eastAsia="Calibri" w:hAnsi="Calibri" w:cs="Calibri"/>
          <w:sz w:val="24"/>
          <w:szCs w:val="24"/>
        </w:rPr>
      </w:pPr>
      <w:r>
        <w:br w:type="column"/>
      </w:r>
    </w:p>
    <w:p w14:paraId="579D6290" w14:textId="77777777" w:rsidR="00785276" w:rsidRDefault="00785276">
      <w:pPr>
        <w:ind w:left="-33" w:right="1364"/>
        <w:jc w:val="center"/>
        <w:rPr>
          <w:rFonts w:ascii="Calibri" w:eastAsia="Calibri" w:hAnsi="Calibri" w:cs="Calibri"/>
          <w:sz w:val="24"/>
          <w:szCs w:val="24"/>
        </w:rPr>
      </w:pPr>
    </w:p>
    <w:sectPr w:rsidR="00785276">
      <w:type w:val="continuous"/>
      <w:pgSz w:w="11920" w:h="16840"/>
      <w:pgMar w:top="640" w:right="880" w:bottom="280" w:left="1020" w:header="720" w:footer="720" w:gutter="0"/>
      <w:cols w:num="2" w:space="720" w:equalWidth="0">
        <w:col w:w="4151" w:space="2742"/>
        <w:col w:w="312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230F2" w14:textId="77777777" w:rsidR="00E40647" w:rsidRDefault="00E40647">
      <w:r>
        <w:separator/>
      </w:r>
    </w:p>
  </w:endnote>
  <w:endnote w:type="continuationSeparator" w:id="0">
    <w:p w14:paraId="7339D6A7" w14:textId="77777777" w:rsidR="00E40647" w:rsidRDefault="00E4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C9E6C" w14:textId="77777777" w:rsidR="00F76DA1" w:rsidRDefault="00E40647">
    <w:pPr>
      <w:spacing w:line="100" w:lineRule="exact"/>
      <w:rPr>
        <w:sz w:val="11"/>
        <w:szCs w:val="11"/>
      </w:rPr>
    </w:pPr>
    <w:r>
      <w:pict w14:anchorId="2DBFFE3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pt;margin-top:779.15pt;width:16pt;height:14pt;z-index:-251658752;mso-position-horizontal-relative:page;mso-position-vertical-relative:page" filled="f" stroked="f">
          <v:textbox inset="0,0,0,0">
            <w:txbxContent>
              <w:p w14:paraId="3988D1E2" w14:textId="77777777" w:rsidR="00F76DA1" w:rsidRDefault="00F76DA1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B77766">
                  <w:rPr>
                    <w:noProof/>
                    <w:sz w:val="24"/>
                    <w:szCs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9718D" w14:textId="77777777" w:rsidR="00E40647" w:rsidRDefault="00E40647">
      <w:r>
        <w:separator/>
      </w:r>
    </w:p>
  </w:footnote>
  <w:footnote w:type="continuationSeparator" w:id="0">
    <w:p w14:paraId="1911588F" w14:textId="77777777" w:rsidR="00E40647" w:rsidRDefault="00E40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F13DB"/>
    <w:multiLevelType w:val="multilevel"/>
    <w:tmpl w:val="BEC87B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 w:val="0"/>
      </w:rPr>
    </w:lvl>
  </w:abstractNum>
  <w:abstractNum w:abstractNumId="1">
    <w:nsid w:val="38235D1E"/>
    <w:multiLevelType w:val="multilevel"/>
    <w:tmpl w:val="05FC09F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276"/>
    <w:rsid w:val="00006457"/>
    <w:rsid w:val="0001598B"/>
    <w:rsid w:val="000751FE"/>
    <w:rsid w:val="00075623"/>
    <w:rsid w:val="000F6550"/>
    <w:rsid w:val="00137F36"/>
    <w:rsid w:val="00147781"/>
    <w:rsid w:val="001B795B"/>
    <w:rsid w:val="00205C3F"/>
    <w:rsid w:val="00215F6C"/>
    <w:rsid w:val="00233F83"/>
    <w:rsid w:val="002743A8"/>
    <w:rsid w:val="00275E69"/>
    <w:rsid w:val="003643C5"/>
    <w:rsid w:val="0038614A"/>
    <w:rsid w:val="003A462C"/>
    <w:rsid w:val="003B4066"/>
    <w:rsid w:val="00420FDF"/>
    <w:rsid w:val="00472ABB"/>
    <w:rsid w:val="004822B8"/>
    <w:rsid w:val="005E012A"/>
    <w:rsid w:val="0061617E"/>
    <w:rsid w:val="006C24A9"/>
    <w:rsid w:val="00754FAA"/>
    <w:rsid w:val="00785276"/>
    <w:rsid w:val="007C38AF"/>
    <w:rsid w:val="007C7C3D"/>
    <w:rsid w:val="007E7943"/>
    <w:rsid w:val="00834340"/>
    <w:rsid w:val="008761EA"/>
    <w:rsid w:val="008D3DCC"/>
    <w:rsid w:val="00A81F22"/>
    <w:rsid w:val="00AB0B33"/>
    <w:rsid w:val="00AF60FD"/>
    <w:rsid w:val="00AF6F32"/>
    <w:rsid w:val="00B0224D"/>
    <w:rsid w:val="00B31577"/>
    <w:rsid w:val="00B77766"/>
    <w:rsid w:val="00C45500"/>
    <w:rsid w:val="00C65909"/>
    <w:rsid w:val="00C95CEE"/>
    <w:rsid w:val="00CD765F"/>
    <w:rsid w:val="00D7246E"/>
    <w:rsid w:val="00DF2857"/>
    <w:rsid w:val="00E05433"/>
    <w:rsid w:val="00E40647"/>
    <w:rsid w:val="00E9191D"/>
    <w:rsid w:val="00F15F80"/>
    <w:rsid w:val="00F76DA1"/>
    <w:rsid w:val="00F85ECC"/>
    <w:rsid w:val="00FE69F0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4DF8B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3C5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Default">
    <w:name w:val="Default"/>
    <w:rsid w:val="00DF285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3C5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Default">
    <w:name w:val="Default"/>
    <w:rsid w:val="00DF285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baia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6504</Words>
  <Characters>37077</Characters>
  <Application>Microsoft Office Word</Application>
  <DocSecurity>0</DocSecurity>
  <Lines>308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FONDURI EURO</cp:lastModifiedBy>
  <cp:revision>2</cp:revision>
  <cp:lastPrinted>2025-06-30T11:27:00Z</cp:lastPrinted>
  <dcterms:created xsi:type="dcterms:W3CDTF">2026-04-16T11:49:00Z</dcterms:created>
  <dcterms:modified xsi:type="dcterms:W3CDTF">2026-04-16T11:49:00Z</dcterms:modified>
</cp:coreProperties>
</file>