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proofErr w:type="spellStart"/>
      <w:r w:rsidRPr="00BD1816">
        <w:rPr>
          <w:rFonts w:ascii="Times New Roman" w:hAnsi="Times New Roman" w:cs="Calibri"/>
          <w:sz w:val="24"/>
          <w:szCs w:val="24"/>
          <w:lang w:val="ro-RO" w:eastAsia="ar-SA"/>
        </w:rPr>
        <w:t>Institutie</w:t>
      </w:r>
      <w:proofErr w:type="spellEnd"/>
      <w:r w:rsidRPr="00BD1816">
        <w:rPr>
          <w:rFonts w:ascii="Times New Roman" w:hAnsi="Times New Roman" w:cs="Calibri"/>
          <w:sz w:val="24"/>
          <w:szCs w:val="24"/>
          <w:lang w:val="ro-RO" w:eastAsia="ar-SA"/>
        </w:rPr>
        <w:t xml:space="preserve"> de credit</w:t>
      </w:r>
      <w:r w:rsidR="00F94BE0" w:rsidRPr="00BD1816">
        <w:rPr>
          <w:rFonts w:ascii="Times New Roman" w:hAnsi="Times New Roman" w:cs="Calibri"/>
          <w:sz w:val="24"/>
          <w:szCs w:val="24"/>
          <w:lang w:val="ro-RO" w:eastAsia="ar-SA"/>
        </w:rPr>
        <w:t xml:space="preserve">/Societate de </w:t>
      </w:r>
      <w:proofErr w:type="spellStart"/>
      <w:r w:rsidR="00F94BE0" w:rsidRPr="00BD1816">
        <w:rPr>
          <w:rFonts w:ascii="Times New Roman" w:hAnsi="Times New Roman" w:cs="Calibri"/>
          <w:sz w:val="24"/>
          <w:szCs w:val="24"/>
          <w:lang w:val="ro-RO" w:eastAsia="ar-SA"/>
        </w:rPr>
        <w:t>asigurari</w:t>
      </w:r>
      <w:proofErr w:type="spellEnd"/>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13433EE6" w14:textId="46A913FB" w:rsidR="004B6580" w:rsidRDefault="003B7E8A" w:rsidP="0042454D">
      <w:pPr>
        <w:jc w:val="both"/>
        <w:rPr>
          <w:rFonts w:ascii="Times New Roman" w:hAnsi="Times New Roman" w:cs="Calibri"/>
          <w:bCs/>
          <w:i/>
          <w:iCs/>
          <w:sz w:val="24"/>
          <w:szCs w:val="24"/>
          <w:lang w:val="ro-RO" w:eastAsia="ar-SA"/>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D317E7">
        <w:rPr>
          <w:rFonts w:ascii="Times New Roman" w:hAnsi="Times New Roman" w:cs="Calibri"/>
          <w:bCs/>
          <w:sz w:val="24"/>
          <w:szCs w:val="24"/>
          <w:lang w:val="ro-RO" w:eastAsia="ar-SA"/>
        </w:rPr>
        <w:t>produse</w:t>
      </w:r>
      <w:r w:rsidR="00D317E7" w:rsidRPr="001D1C74">
        <w:rPr>
          <w:lang w:val="ro-RO"/>
        </w:rPr>
        <w:t xml:space="preserve"> </w:t>
      </w:r>
      <w:r w:rsidR="004B6FED" w:rsidRPr="004B6FED">
        <w:rPr>
          <w:rFonts w:ascii="Times New Roman" w:hAnsi="Times New Roman" w:cs="Calibri"/>
          <w:bCs/>
          <w:i/>
          <w:iCs/>
          <w:sz w:val="24"/>
          <w:szCs w:val="24"/>
          <w:lang w:val="ro-RO" w:eastAsia="ar-SA"/>
        </w:rPr>
        <w:t xml:space="preserve">Echipament electric pentru </w:t>
      </w:r>
      <w:proofErr w:type="spellStart"/>
      <w:r w:rsidR="004B6FED" w:rsidRPr="004B6FED">
        <w:rPr>
          <w:rFonts w:ascii="Times New Roman" w:hAnsi="Times New Roman" w:cs="Calibri"/>
          <w:bCs/>
          <w:i/>
          <w:iCs/>
          <w:sz w:val="24"/>
          <w:szCs w:val="24"/>
          <w:lang w:val="ro-RO" w:eastAsia="ar-SA"/>
        </w:rPr>
        <w:t>push</w:t>
      </w:r>
      <w:proofErr w:type="spellEnd"/>
      <w:r w:rsidR="004B6FED" w:rsidRPr="004B6FED">
        <w:rPr>
          <w:rFonts w:ascii="Times New Roman" w:hAnsi="Times New Roman" w:cs="Calibri"/>
          <w:bCs/>
          <w:i/>
          <w:iCs/>
          <w:sz w:val="24"/>
          <w:szCs w:val="24"/>
          <w:lang w:val="ro-RO" w:eastAsia="ar-SA"/>
        </w:rPr>
        <w:t>-back / tractare aeronave</w:t>
      </w:r>
      <w:r w:rsidR="004B6FED">
        <w:rPr>
          <w:rFonts w:ascii="Times New Roman" w:hAnsi="Times New Roman" w:cs="Calibri"/>
          <w:bCs/>
          <w:i/>
          <w:iCs/>
          <w:sz w:val="24"/>
          <w:szCs w:val="24"/>
          <w:lang w:val="ro-RO" w:eastAsia="ar-SA"/>
        </w:rPr>
        <w:t xml:space="preserve"> – fără bară</w:t>
      </w:r>
    </w:p>
    <w:p w14:paraId="66132568" w14:textId="5016DE4B" w:rsidR="003B7E8A" w:rsidRPr="00BD1816" w:rsidRDefault="003B7E8A" w:rsidP="0042454D">
      <w:pPr>
        <w:jc w:val="both"/>
        <w:rPr>
          <w:rFonts w:ascii="Times New Roman" w:hAnsi="Times New Roman" w:cs="Calibri"/>
          <w:b/>
          <w:bCs/>
          <w:sz w:val="24"/>
          <w:szCs w:val="24"/>
          <w:lang w:val="ro-RO" w:eastAsia="ar-SA"/>
        </w:rPr>
      </w:pPr>
      <w:proofErr w:type="spellStart"/>
      <w:r w:rsidRPr="00BD1816">
        <w:rPr>
          <w:rFonts w:ascii="Times New Roman" w:hAnsi="Times New Roman" w:cs="Calibri"/>
          <w:sz w:val="24"/>
          <w:szCs w:val="24"/>
          <w:lang w:val="ro-RO" w:eastAsia="ar-SA"/>
        </w:rPr>
        <w:t>Catre</w:t>
      </w:r>
      <w:proofErr w:type="spellEnd"/>
      <w:r w:rsidRPr="00BD1816">
        <w:rPr>
          <w:rFonts w:ascii="Times New Roman" w:hAnsi="Times New Roman" w:cs="Calibri"/>
          <w:sz w:val="24"/>
          <w:szCs w:val="24"/>
          <w:lang w:val="ro-RO" w:eastAsia="ar-SA"/>
        </w:rPr>
        <w:t xml:space="preserv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462131FB" w:rsidR="003B7E8A" w:rsidRPr="00861167" w:rsidRDefault="003B7E8A" w:rsidP="002B2607">
      <w:pPr>
        <w:jc w:val="both"/>
        <w:rPr>
          <w:rFonts w:ascii="Times New Roman" w:hAnsi="Times New Roman" w:cs="Calibri"/>
          <w:bCs/>
          <w:i/>
          <w:iCs/>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 </w:t>
      </w:r>
      <w:r w:rsidR="004B6FED" w:rsidRPr="004B6FED">
        <w:rPr>
          <w:rFonts w:ascii="Times New Roman" w:hAnsi="Times New Roman" w:cs="Calibri"/>
          <w:bCs/>
          <w:i/>
          <w:iCs/>
          <w:sz w:val="24"/>
          <w:szCs w:val="24"/>
          <w:lang w:val="ro-RO" w:eastAsia="ar-SA"/>
        </w:rPr>
        <w:t xml:space="preserve">Echipament electric pentru </w:t>
      </w:r>
      <w:proofErr w:type="spellStart"/>
      <w:r w:rsidR="004B6FED" w:rsidRPr="004B6FED">
        <w:rPr>
          <w:rFonts w:ascii="Times New Roman" w:hAnsi="Times New Roman" w:cs="Calibri"/>
          <w:bCs/>
          <w:i/>
          <w:iCs/>
          <w:sz w:val="24"/>
          <w:szCs w:val="24"/>
          <w:lang w:val="ro-RO" w:eastAsia="ar-SA"/>
        </w:rPr>
        <w:t>push</w:t>
      </w:r>
      <w:proofErr w:type="spellEnd"/>
      <w:r w:rsidR="004B6FED" w:rsidRPr="004B6FED">
        <w:rPr>
          <w:rFonts w:ascii="Times New Roman" w:hAnsi="Times New Roman" w:cs="Calibri"/>
          <w:bCs/>
          <w:i/>
          <w:iCs/>
          <w:sz w:val="24"/>
          <w:szCs w:val="24"/>
          <w:lang w:val="ro-RO" w:eastAsia="ar-SA"/>
        </w:rPr>
        <w:t>-back / tractare aeronave – fără bară</w:t>
      </w:r>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3719DFD3"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(denumirea bănc</w:t>
      </w:r>
      <w:r w:rsidR="00BF4B08">
        <w:rPr>
          <w:rFonts w:ascii="Times New Roman" w:hAnsi="Times New Roman" w:cs="Calibri"/>
          <w:i/>
          <w:sz w:val="24"/>
          <w:szCs w:val="24"/>
          <w:lang w:val="ro-RO" w:eastAsia="ar-SA"/>
        </w:rPr>
        <w:t>i</w:t>
      </w:r>
      <w:r w:rsidRPr="005C4956">
        <w:rPr>
          <w:rFonts w:ascii="Times New Roman" w:hAnsi="Times New Roman" w:cs="Calibri"/>
          <w:i/>
          <w:sz w:val="24"/>
          <w:szCs w:val="24"/>
          <w:lang w:val="ro-RO" w:eastAsia="ar-SA"/>
        </w:rPr>
        <w:t>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 xml:space="preserve">)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 xml:space="preserve">ne obligăm irevocabil </w:t>
      </w:r>
      <w:proofErr w:type="spellStart"/>
      <w:r w:rsidRPr="005C4956">
        <w:rPr>
          <w:rFonts w:ascii="Times New Roman" w:hAnsi="Times New Roman" w:cs="Calibri"/>
          <w:color w:val="000000" w:themeColor="text1"/>
          <w:sz w:val="24"/>
          <w:szCs w:val="24"/>
          <w:lang w:val="ro-RO" w:eastAsia="ar-SA"/>
        </w:rPr>
        <w:t>faţă</w:t>
      </w:r>
      <w:proofErr w:type="spellEnd"/>
      <w:r w:rsidRPr="005C4956">
        <w:rPr>
          <w:rFonts w:ascii="Times New Roman" w:hAnsi="Times New Roman" w:cs="Calibri"/>
          <w:color w:val="000000" w:themeColor="text1"/>
          <w:sz w:val="24"/>
          <w:szCs w:val="24"/>
          <w:lang w:val="ro-RO" w:eastAsia="ar-SA"/>
        </w:rPr>
        <w:t xml:space="preserve"> de Aeroportul </w:t>
      </w:r>
      <w:proofErr w:type="spellStart"/>
      <w:r w:rsidRPr="005C4956">
        <w:rPr>
          <w:rFonts w:ascii="Times New Roman" w:hAnsi="Times New Roman" w:cs="Calibri"/>
          <w:color w:val="000000" w:themeColor="text1"/>
          <w:sz w:val="24"/>
          <w:szCs w:val="24"/>
          <w:lang w:val="ro-RO" w:eastAsia="ar-SA"/>
        </w:rPr>
        <w:t>Internaţional</w:t>
      </w:r>
      <w:proofErr w:type="spellEnd"/>
      <w:r w:rsidRPr="005C4956">
        <w:rPr>
          <w:rFonts w:ascii="Times New Roman" w:hAnsi="Times New Roman" w:cs="Calibri"/>
          <w:color w:val="000000" w:themeColor="text1"/>
          <w:sz w:val="24"/>
          <w:szCs w:val="24"/>
          <w:lang w:val="ro-RO" w:eastAsia="ar-SA"/>
        </w:rPr>
        <w:t xml:space="preserve"> Avram Iancu 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xml:space="preserve">, Cluj Napoca, </w:t>
      </w:r>
      <w:proofErr w:type="spellStart"/>
      <w:r w:rsidRPr="00BD1816">
        <w:rPr>
          <w:rFonts w:ascii="Times New Roman" w:hAnsi="Times New Roman" w:cs="Calibri"/>
          <w:color w:val="000000" w:themeColor="text1"/>
          <w:sz w:val="24"/>
          <w:szCs w:val="24"/>
          <w:lang w:val="ro-RO" w:eastAsia="ar-SA"/>
        </w:rPr>
        <w:t>judeţul</w:t>
      </w:r>
      <w:proofErr w:type="spellEnd"/>
      <w:r w:rsidRPr="00BD1816">
        <w:rPr>
          <w:rFonts w:ascii="Times New Roman" w:hAnsi="Times New Roman" w:cs="Calibri"/>
          <w:color w:val="000000" w:themeColor="text1"/>
          <w:sz w:val="24"/>
          <w:szCs w:val="24"/>
          <w:lang w:val="ro-RO" w:eastAsia="ar-SA"/>
        </w:rPr>
        <w:t xml:space="preserve">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w:t>
      </w:r>
      <w:proofErr w:type="spellStart"/>
      <w:r w:rsidRPr="000D4BC9">
        <w:rPr>
          <w:rFonts w:ascii="Times New Roman" w:hAnsi="Times New Roman" w:cs="Calibri"/>
          <w:color w:val="000000" w:themeColor="text1"/>
          <w:sz w:val="24"/>
          <w:szCs w:val="24"/>
          <w:lang w:val="ro-RO" w:eastAsia="ar-SA"/>
        </w:rPr>
        <w:t>situatia</w:t>
      </w:r>
      <w:proofErr w:type="spellEnd"/>
      <w:r w:rsidRPr="000D4BC9">
        <w:rPr>
          <w:rFonts w:ascii="Times New Roman" w:hAnsi="Times New Roman" w:cs="Calibri"/>
          <w:color w:val="000000" w:themeColor="text1"/>
          <w:sz w:val="24"/>
          <w:szCs w:val="24"/>
          <w:lang w:val="ro-RO" w:eastAsia="ar-SA"/>
        </w:rPr>
        <w:t xml:space="preserve">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w:t>
      </w:r>
      <w:proofErr w:type="spellStart"/>
      <w:r w:rsidR="000D4BC9" w:rsidRPr="000D4BC9">
        <w:rPr>
          <w:rFonts w:ascii="Times New Roman" w:hAnsi="Times New Roman" w:cs="Calibri"/>
          <w:sz w:val="24"/>
          <w:szCs w:val="24"/>
          <w:lang w:val="ro-RO" w:eastAsia="ar-SA"/>
        </w:rPr>
        <w:t>situatiile</w:t>
      </w:r>
      <w:proofErr w:type="spellEnd"/>
      <w:r w:rsidR="000D4BC9" w:rsidRPr="000D4BC9">
        <w:rPr>
          <w:rFonts w:ascii="Times New Roman" w:hAnsi="Times New Roman" w:cs="Calibri"/>
          <w:sz w:val="24"/>
          <w:szCs w:val="24"/>
          <w:lang w:val="ro-RO" w:eastAsia="ar-SA"/>
        </w:rPr>
        <w:t xml:space="preserve"> de la literele a) – d) de mai jos (cazul </w:t>
      </w:r>
      <w:proofErr w:type="spellStart"/>
      <w:r w:rsidR="000D4BC9" w:rsidRPr="000D4BC9">
        <w:rPr>
          <w:rFonts w:ascii="Times New Roman" w:hAnsi="Times New Roman" w:cs="Calibri"/>
          <w:sz w:val="24"/>
          <w:szCs w:val="24"/>
          <w:lang w:val="ro-RO" w:eastAsia="ar-SA"/>
        </w:rPr>
        <w:t>garantiei</w:t>
      </w:r>
      <w:proofErr w:type="spellEnd"/>
      <w:r w:rsidR="000D4BC9" w:rsidRPr="000D4BC9">
        <w:rPr>
          <w:rFonts w:ascii="Times New Roman" w:hAnsi="Times New Roman" w:cs="Calibri"/>
          <w:sz w:val="24"/>
          <w:szCs w:val="24"/>
          <w:lang w:val="ro-RO" w:eastAsia="ar-SA"/>
        </w:rPr>
        <w:t xml:space="preserve"> care se execută </w:t>
      </w:r>
      <w:proofErr w:type="spellStart"/>
      <w:r w:rsidR="000D4BC9" w:rsidRPr="000D4BC9">
        <w:rPr>
          <w:rFonts w:ascii="Times New Roman" w:hAnsi="Times New Roman" w:cs="Calibri"/>
          <w:sz w:val="24"/>
          <w:szCs w:val="24"/>
          <w:lang w:val="ro-RO" w:eastAsia="ar-SA"/>
        </w:rPr>
        <w:t>neconditionat</w:t>
      </w:r>
      <w:proofErr w:type="spellEnd"/>
      <w:r w:rsidR="000D4BC9" w:rsidRPr="000D4BC9">
        <w:rPr>
          <w:rFonts w:ascii="Times New Roman" w:hAnsi="Times New Roman" w:cs="Calibri"/>
          <w:sz w:val="24"/>
          <w:szCs w:val="24"/>
          <w:lang w:val="ro-RO" w:eastAsia="ar-SA"/>
        </w:rPr>
        <w:t xml:space="preserve">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b1</w:t>
      </w:r>
      <w:proofErr w:type="spellEnd"/>
      <w:r w:rsidR="000D4BC9" w:rsidRPr="00DA33CD">
        <w:rPr>
          <w:rFonts w:ascii="Times New Roman" w:hAnsi="Times New Roman" w:cs="Calibri"/>
          <w:sz w:val="24"/>
          <w:szCs w:val="24"/>
          <w:lang w:val="es-ES" w:eastAsia="ar-SA"/>
        </w:rPr>
        <w:t xml:space="preserve">) din </w:t>
      </w:r>
      <w:proofErr w:type="spellStart"/>
      <w:r w:rsidR="000D4BC9" w:rsidRPr="00DA33CD">
        <w:rPr>
          <w:rFonts w:ascii="Times New Roman" w:hAnsi="Times New Roman" w:cs="Calibri"/>
          <w:sz w:val="24"/>
          <w:szCs w:val="24"/>
          <w:lang w:val="es-ES" w:eastAsia="ar-SA"/>
        </w:rPr>
        <w:t>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proofErr w:type="spellEnd"/>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ph"/>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ph"/>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 xml:space="preserve">oferta sa fiind stabilita </w:t>
      </w:r>
      <w:proofErr w:type="spellStart"/>
      <w:r w:rsidRPr="005B56E9">
        <w:rPr>
          <w:rFonts w:ascii="Times New Roman" w:hAnsi="Times New Roman" w:cs="Calibri"/>
          <w:sz w:val="24"/>
          <w:szCs w:val="24"/>
          <w:lang w:val="ro-RO" w:eastAsia="ar-SA"/>
        </w:rPr>
        <w:t>castigatoare</w:t>
      </w:r>
      <w:proofErr w:type="spellEnd"/>
      <w:r w:rsidRPr="005B56E9">
        <w:rPr>
          <w:rFonts w:ascii="Times New Roman" w:hAnsi="Times New Roman" w:cs="Calibri"/>
          <w:sz w:val="24"/>
          <w:szCs w:val="24"/>
          <w:lang w:val="ro-RO" w:eastAsia="ar-SA"/>
        </w:rPr>
        <w:t>,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constituie </w:t>
      </w:r>
      <w:proofErr w:type="spellStart"/>
      <w:r w:rsidRPr="00A95B4B">
        <w:rPr>
          <w:rFonts w:ascii="Times New Roman" w:hAnsi="Times New Roman" w:cs="Calibri"/>
          <w:sz w:val="24"/>
          <w:szCs w:val="24"/>
          <w:lang w:val="ro-RO" w:eastAsia="ar-SA"/>
        </w:rPr>
        <w:t>garantia</w:t>
      </w:r>
      <w:proofErr w:type="spellEnd"/>
      <w:r w:rsidRPr="00A95B4B">
        <w:rPr>
          <w:rFonts w:ascii="Times New Roman" w:hAnsi="Times New Roman" w:cs="Calibri"/>
          <w:sz w:val="24"/>
          <w:szCs w:val="24"/>
          <w:lang w:val="ro-RO" w:eastAsia="ar-SA"/>
        </w:rPr>
        <w:t xml:space="preserve"> de buna </w:t>
      </w:r>
      <w:proofErr w:type="spellStart"/>
      <w:r w:rsidRPr="00A95B4B">
        <w:rPr>
          <w:rFonts w:ascii="Times New Roman" w:hAnsi="Times New Roman" w:cs="Calibri"/>
          <w:sz w:val="24"/>
          <w:szCs w:val="24"/>
          <w:lang w:val="ro-RO" w:eastAsia="ar-SA"/>
        </w:rPr>
        <w:t>executie</w:t>
      </w:r>
      <w:proofErr w:type="spellEnd"/>
      <w:r w:rsidRPr="00A95B4B">
        <w:rPr>
          <w:rFonts w:ascii="Times New Roman" w:hAnsi="Times New Roman" w:cs="Calibri"/>
          <w:sz w:val="24"/>
          <w:szCs w:val="24"/>
          <w:lang w:val="ro-RO" w:eastAsia="ar-SA"/>
        </w:rPr>
        <w:t>;</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ph"/>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w:t>
      </w:r>
      <w:proofErr w:type="spellStart"/>
      <w:r w:rsidRPr="00A95B4B">
        <w:rPr>
          <w:rFonts w:ascii="Times New Roman" w:hAnsi="Times New Roman" w:cs="Calibri"/>
          <w:sz w:val="24"/>
          <w:szCs w:val="24"/>
          <w:lang w:val="ro-RO" w:eastAsia="ar-SA"/>
        </w:rPr>
        <w:t>castigatoare</w:t>
      </w:r>
      <w:proofErr w:type="spellEnd"/>
      <w:r w:rsidRPr="00A95B4B">
        <w:rPr>
          <w:rFonts w:ascii="Times New Roman" w:hAnsi="Times New Roman" w:cs="Calibri"/>
          <w:sz w:val="24"/>
          <w:szCs w:val="24"/>
          <w:lang w:val="ro-RO" w:eastAsia="ar-SA"/>
        </w:rPr>
        <w:t xml:space="preserv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 xml:space="preserve">oferta sa fiind stabilită </w:t>
      </w:r>
      <w:proofErr w:type="spellStart"/>
      <w:r w:rsidRPr="00DA33CD">
        <w:rPr>
          <w:rFonts w:ascii="Times New Roman" w:hAnsi="Times New Roman" w:cs="Calibri"/>
          <w:sz w:val="24"/>
          <w:szCs w:val="24"/>
          <w:lang w:val="ro-RO" w:eastAsia="ar-SA"/>
        </w:rPr>
        <w:t>câştigătoare</w:t>
      </w:r>
      <w:proofErr w:type="spellEnd"/>
      <w:r w:rsidRPr="00DA33CD">
        <w:rPr>
          <w:rFonts w:ascii="Times New Roman" w:hAnsi="Times New Roman" w:cs="Calibri"/>
          <w:sz w:val="24"/>
          <w:szCs w:val="24"/>
          <w:lang w:val="ro-RO" w:eastAsia="ar-SA"/>
        </w:rPr>
        <w:t xml:space="preserve">, ofertantul ___________________________________ nu a deschis un cont la dispoziția Entității contractante, la o </w:t>
      </w:r>
      <w:proofErr w:type="spellStart"/>
      <w:r w:rsidRPr="00DA33CD">
        <w:rPr>
          <w:rFonts w:ascii="Times New Roman" w:hAnsi="Times New Roman" w:cs="Calibri"/>
          <w:sz w:val="24"/>
          <w:szCs w:val="24"/>
          <w:lang w:val="ro-RO" w:eastAsia="ar-SA"/>
        </w:rPr>
        <w:t>instituţie</w:t>
      </w:r>
      <w:proofErr w:type="spellEnd"/>
      <w:r w:rsidRPr="00DA33CD">
        <w:rPr>
          <w:rFonts w:ascii="Times New Roman" w:hAnsi="Times New Roman" w:cs="Calibri"/>
          <w:sz w:val="24"/>
          <w:szCs w:val="24"/>
          <w:lang w:val="ro-RO" w:eastAsia="ar-SA"/>
        </w:rPr>
        <w:t xml:space="preserve"> de credit bancară agreată de ambele </w:t>
      </w:r>
      <w:proofErr w:type="spellStart"/>
      <w:r w:rsidRPr="00DA33CD">
        <w:rPr>
          <w:rFonts w:ascii="Times New Roman" w:hAnsi="Times New Roman" w:cs="Calibri"/>
          <w:sz w:val="24"/>
          <w:szCs w:val="24"/>
          <w:lang w:val="ro-RO" w:eastAsia="ar-SA"/>
        </w:rPr>
        <w:lastRenderedPageBreak/>
        <w:t>părţi</w:t>
      </w:r>
      <w:proofErr w:type="spellEnd"/>
      <w:r w:rsidRPr="00DA33CD">
        <w:rPr>
          <w:rFonts w:ascii="Times New Roman" w:hAnsi="Times New Roman" w:cs="Calibri"/>
          <w:sz w:val="24"/>
          <w:szCs w:val="24"/>
          <w:lang w:val="ro-RO" w:eastAsia="ar-SA"/>
        </w:rPr>
        <w:t xml:space="preserve">, în cazul în care </w:t>
      </w:r>
      <w:proofErr w:type="spellStart"/>
      <w:r w:rsidRPr="00DA33CD">
        <w:rPr>
          <w:rFonts w:ascii="Times New Roman" w:hAnsi="Times New Roman" w:cs="Calibri"/>
          <w:sz w:val="24"/>
          <w:szCs w:val="24"/>
          <w:lang w:val="ro-RO" w:eastAsia="ar-SA"/>
        </w:rPr>
        <w:t>părţile</w:t>
      </w:r>
      <w:proofErr w:type="spellEnd"/>
      <w:r w:rsidRPr="00DA33CD">
        <w:rPr>
          <w:rFonts w:ascii="Times New Roman" w:hAnsi="Times New Roman" w:cs="Calibri"/>
          <w:sz w:val="24"/>
          <w:szCs w:val="24"/>
          <w:lang w:val="ro-RO" w:eastAsia="ar-SA"/>
        </w:rPr>
        <w:t xml:space="preserve"> convin ca </w:t>
      </w:r>
      <w:proofErr w:type="spellStart"/>
      <w:r w:rsidRPr="00DA33CD">
        <w:rPr>
          <w:rFonts w:ascii="Times New Roman" w:hAnsi="Times New Roman" w:cs="Calibri"/>
          <w:sz w:val="24"/>
          <w:szCs w:val="24"/>
          <w:lang w:val="ro-RO" w:eastAsia="ar-SA"/>
        </w:rPr>
        <w:t>garanţia</w:t>
      </w:r>
      <w:proofErr w:type="spellEnd"/>
      <w:r w:rsidRPr="00DA33CD">
        <w:rPr>
          <w:rFonts w:ascii="Times New Roman" w:hAnsi="Times New Roman" w:cs="Calibri"/>
          <w:sz w:val="24"/>
          <w:szCs w:val="24"/>
          <w:lang w:val="ro-RO" w:eastAsia="ar-SA"/>
        </w:rPr>
        <w:t xml:space="preserve"> de bună </w:t>
      </w:r>
      <w:proofErr w:type="spellStart"/>
      <w:r w:rsidRPr="00DA33CD">
        <w:rPr>
          <w:rFonts w:ascii="Times New Roman" w:hAnsi="Times New Roman" w:cs="Calibri"/>
          <w:sz w:val="24"/>
          <w:szCs w:val="24"/>
          <w:lang w:val="ro-RO" w:eastAsia="ar-SA"/>
        </w:rPr>
        <w:t>execuţie</w:t>
      </w:r>
      <w:proofErr w:type="spellEnd"/>
      <w:r w:rsidRPr="00DA33CD">
        <w:rPr>
          <w:rFonts w:ascii="Times New Roman" w:hAnsi="Times New Roman" w:cs="Calibri"/>
          <w:sz w:val="24"/>
          <w:szCs w:val="24"/>
          <w:lang w:val="ro-RO" w:eastAsia="ar-SA"/>
        </w:rPr>
        <w:t xml:space="preserve"> să se constituie prin </w:t>
      </w:r>
      <w:proofErr w:type="spellStart"/>
      <w:r w:rsidRPr="00DA33CD">
        <w:rPr>
          <w:rFonts w:ascii="Times New Roman" w:hAnsi="Times New Roman" w:cs="Calibri"/>
          <w:sz w:val="24"/>
          <w:szCs w:val="24"/>
          <w:lang w:val="ro-RO" w:eastAsia="ar-SA"/>
        </w:rPr>
        <w:t>reţineri</w:t>
      </w:r>
      <w:proofErr w:type="spellEnd"/>
      <w:r w:rsidRPr="00DA33CD">
        <w:rPr>
          <w:rFonts w:ascii="Times New Roman" w:hAnsi="Times New Roman" w:cs="Calibri"/>
          <w:sz w:val="24"/>
          <w:szCs w:val="24"/>
          <w:lang w:val="ro-RO" w:eastAsia="ar-SA"/>
        </w:rPr>
        <w:t xml:space="preserve"> succesive din sumele datorate pentru facturi </w:t>
      </w:r>
      <w:proofErr w:type="spellStart"/>
      <w:r w:rsidRPr="00DA33CD">
        <w:rPr>
          <w:rFonts w:ascii="Times New Roman" w:hAnsi="Times New Roman" w:cs="Calibri"/>
          <w:sz w:val="24"/>
          <w:szCs w:val="24"/>
          <w:lang w:val="ro-RO" w:eastAsia="ar-SA"/>
        </w:rPr>
        <w:t>parţiale</w:t>
      </w:r>
      <w:proofErr w:type="spellEnd"/>
      <w:r w:rsidRPr="00DA33CD">
        <w:rPr>
          <w:rFonts w:ascii="Times New Roman" w:hAnsi="Times New Roman" w:cs="Calibri"/>
          <w:sz w:val="24"/>
          <w:szCs w:val="24"/>
          <w:lang w:val="ro-RO" w:eastAsia="ar-SA"/>
        </w:rPr>
        <w:t>.</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w:t>
      </w:r>
      <w:proofErr w:type="spellStart"/>
      <w:r w:rsidRPr="00A95B4B">
        <w:rPr>
          <w:rFonts w:ascii="Times New Roman" w:hAnsi="Times New Roman" w:cs="Calibri"/>
          <w:sz w:val="24"/>
          <w:szCs w:val="24"/>
          <w:lang w:val="ro-RO" w:eastAsia="ar-SA"/>
        </w:rPr>
        <w:t>catre</w:t>
      </w:r>
      <w:proofErr w:type="spellEnd"/>
      <w:r w:rsidRPr="00A95B4B">
        <w:rPr>
          <w:rFonts w:ascii="Times New Roman" w:hAnsi="Times New Roman" w:cs="Calibri"/>
          <w:sz w:val="24"/>
          <w:szCs w:val="24"/>
          <w:lang w:val="ro-RO" w:eastAsia="ar-SA"/>
        </w:rPr>
        <w:t xml:space="preserve"> noi in termenul </w:t>
      </w:r>
      <w:proofErr w:type="spellStart"/>
      <w:r w:rsidRPr="00A95B4B">
        <w:rPr>
          <w:rFonts w:ascii="Times New Roman" w:hAnsi="Times New Roman" w:cs="Calibri"/>
          <w:sz w:val="24"/>
          <w:szCs w:val="24"/>
          <w:lang w:val="ro-RO" w:eastAsia="ar-SA"/>
        </w:rPr>
        <w:t>mentionat</w:t>
      </w:r>
      <w:proofErr w:type="spellEnd"/>
      <w:r w:rsidRPr="00A95B4B">
        <w:rPr>
          <w:rFonts w:ascii="Times New Roman" w:hAnsi="Times New Roman" w:cs="Calibri"/>
          <w:sz w:val="24"/>
          <w:szCs w:val="24"/>
          <w:lang w:val="ro-RO" w:eastAsia="ar-SA"/>
        </w:rPr>
        <w:t xml:space="preserve"> in cererea de plata si </w:t>
      </w:r>
      <w:proofErr w:type="spellStart"/>
      <w:r w:rsidRPr="00A95B4B">
        <w:rPr>
          <w:rFonts w:ascii="Times New Roman" w:hAnsi="Times New Roman" w:cs="Calibri"/>
          <w:sz w:val="24"/>
          <w:szCs w:val="24"/>
          <w:lang w:val="ro-RO" w:eastAsia="ar-SA"/>
        </w:rPr>
        <w:t>fara</w:t>
      </w:r>
      <w:proofErr w:type="spellEnd"/>
      <w:r w:rsidRPr="00A95B4B">
        <w:rPr>
          <w:rFonts w:ascii="Times New Roman" w:hAnsi="Times New Roman" w:cs="Calibri"/>
          <w:sz w:val="24"/>
          <w:szCs w:val="24"/>
          <w:lang w:val="ro-RO" w:eastAsia="ar-SA"/>
        </w:rPr>
        <w:t xml:space="preserve"> nici o alta formalitate suplimentara din partea </w:t>
      </w:r>
      <w:proofErr w:type="spellStart"/>
      <w:r w:rsidR="00DA7ABD">
        <w:rPr>
          <w:rFonts w:ascii="Times New Roman" w:hAnsi="Times New Roman" w:cs="Calibri"/>
          <w:sz w:val="24"/>
          <w:szCs w:val="24"/>
          <w:lang w:val="ro-RO" w:eastAsia="ar-SA"/>
        </w:rPr>
        <w:t>Entitatii</w:t>
      </w:r>
      <w:proofErr w:type="spellEnd"/>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 xml:space="preserve">n cazul in care </w:t>
      </w:r>
      <w:proofErr w:type="spellStart"/>
      <w:r w:rsidRPr="00A95B4B">
        <w:rPr>
          <w:rFonts w:ascii="Times New Roman" w:hAnsi="Times New Roman" w:cs="Calibri"/>
          <w:sz w:val="24"/>
          <w:szCs w:val="24"/>
          <w:lang w:val="ro-RO" w:eastAsia="ar-SA"/>
        </w:rPr>
        <w:t>partile</w:t>
      </w:r>
      <w:proofErr w:type="spellEnd"/>
      <w:r w:rsidRPr="00A95B4B">
        <w:rPr>
          <w:rFonts w:ascii="Times New Roman" w:hAnsi="Times New Roman" w:cs="Calibri"/>
          <w:sz w:val="24"/>
          <w:szCs w:val="24"/>
          <w:lang w:val="ro-RO" w:eastAsia="ar-SA"/>
        </w:rPr>
        <w:t xml:space="preserve"> contractante sunt de acord sa prelungească perioada de valabilitate a </w:t>
      </w:r>
      <w:proofErr w:type="spellStart"/>
      <w:r w:rsidRPr="00A95B4B">
        <w:rPr>
          <w:rFonts w:ascii="Times New Roman" w:hAnsi="Times New Roman" w:cs="Calibri"/>
          <w:sz w:val="24"/>
          <w:szCs w:val="24"/>
          <w:lang w:val="ro-RO" w:eastAsia="ar-SA"/>
        </w:rPr>
        <w:t>garantiei</w:t>
      </w:r>
      <w:proofErr w:type="spellEnd"/>
      <w:r w:rsidRPr="00A95B4B">
        <w:rPr>
          <w:rFonts w:ascii="Times New Roman" w:hAnsi="Times New Roman" w:cs="Calibri"/>
          <w:sz w:val="24"/>
          <w:szCs w:val="24"/>
          <w:lang w:val="ro-RO" w:eastAsia="ar-SA"/>
        </w:rPr>
        <w:t xml:space="preserve"> sau sa modifice unele prevederi contractuale care au efecte asupra angajamentului </w:t>
      </w:r>
      <w:proofErr w:type="spellStart"/>
      <w:r w:rsidRPr="00A95B4B">
        <w:rPr>
          <w:rFonts w:ascii="Times New Roman" w:hAnsi="Times New Roman" w:cs="Calibri"/>
          <w:sz w:val="24"/>
          <w:szCs w:val="24"/>
          <w:lang w:val="ro-RO" w:eastAsia="ar-SA"/>
        </w:rPr>
        <w:t>institutiei</w:t>
      </w:r>
      <w:proofErr w:type="spellEnd"/>
      <w:r w:rsidRPr="00A95B4B">
        <w:rPr>
          <w:rFonts w:ascii="Times New Roman" w:hAnsi="Times New Roman" w:cs="Calibri"/>
          <w:sz w:val="24"/>
          <w:szCs w:val="24"/>
          <w:lang w:val="ro-RO" w:eastAsia="ar-SA"/>
        </w:rPr>
        <w:t xml:space="preserve"> de credit/</w:t>
      </w:r>
      <w:proofErr w:type="spellStart"/>
      <w:r w:rsidRPr="00A95B4B">
        <w:rPr>
          <w:rFonts w:ascii="Times New Roman" w:hAnsi="Times New Roman" w:cs="Calibri"/>
          <w:sz w:val="24"/>
          <w:szCs w:val="24"/>
          <w:lang w:val="ro-RO" w:eastAsia="ar-SA"/>
        </w:rPr>
        <w:t>societatii</w:t>
      </w:r>
      <w:proofErr w:type="spellEnd"/>
      <w:r w:rsidRPr="00A95B4B">
        <w:rPr>
          <w:rFonts w:ascii="Times New Roman" w:hAnsi="Times New Roman" w:cs="Calibri"/>
          <w:sz w:val="24"/>
          <w:szCs w:val="24"/>
          <w:lang w:val="ro-RO" w:eastAsia="ar-SA"/>
        </w:rPr>
        <w:t xml:space="preserv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se va </w:t>
      </w:r>
      <w:proofErr w:type="spellStart"/>
      <w:r w:rsidRPr="00A95B4B">
        <w:rPr>
          <w:rFonts w:ascii="Times New Roman" w:hAnsi="Times New Roman" w:cs="Calibri"/>
          <w:sz w:val="24"/>
          <w:szCs w:val="24"/>
          <w:lang w:val="ro-RO" w:eastAsia="ar-SA"/>
        </w:rPr>
        <w:t>obtine</w:t>
      </w:r>
      <w:proofErr w:type="spellEnd"/>
      <w:r w:rsidRPr="00A95B4B">
        <w:rPr>
          <w:rFonts w:ascii="Times New Roman" w:hAnsi="Times New Roman" w:cs="Calibri"/>
          <w:sz w:val="24"/>
          <w:szCs w:val="24"/>
          <w:lang w:val="ro-RO" w:eastAsia="ar-SA"/>
        </w:rPr>
        <w:t xml:space="preserve"> acordul nostru prealabil; in caz contrar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w:t>
      </w:r>
      <w:proofErr w:type="spellStart"/>
      <w:r w:rsidRPr="00A95B4B">
        <w:rPr>
          <w:rFonts w:ascii="Times New Roman" w:hAnsi="Times New Roman" w:cs="Calibri"/>
          <w:sz w:val="24"/>
          <w:szCs w:val="24"/>
          <w:lang w:val="ro-RO" w:eastAsia="ar-SA"/>
        </w:rPr>
        <w:t>isi</w:t>
      </w:r>
      <w:proofErr w:type="spellEnd"/>
      <w:r w:rsidRPr="00A95B4B">
        <w:rPr>
          <w:rFonts w:ascii="Times New Roman" w:hAnsi="Times New Roman" w:cs="Calibri"/>
          <w:sz w:val="24"/>
          <w:szCs w:val="24"/>
          <w:lang w:val="ro-RO" w:eastAsia="ar-SA"/>
        </w:rPr>
        <w:t xml:space="preserve">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Legea aplicabila prezentei scrisori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polite</w:t>
      </w:r>
      <w:proofErr w:type="spellEnd"/>
      <w:r w:rsidRPr="00A95B4B">
        <w:rPr>
          <w:rFonts w:ascii="Times New Roman" w:hAnsi="Times New Roman" w:cs="Calibri"/>
          <w:sz w:val="24"/>
          <w:szCs w:val="24"/>
          <w:lang w:val="ro-RO" w:eastAsia="ar-SA"/>
        </w:rPr>
        <w:t xml:space="preserv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w:t>
      </w:r>
      <w:proofErr w:type="spellStart"/>
      <w:r w:rsidRPr="00A95B4B">
        <w:rPr>
          <w:rFonts w:ascii="Times New Roman" w:hAnsi="Times New Roman" w:cs="Calibri"/>
          <w:sz w:val="24"/>
          <w:szCs w:val="24"/>
          <w:lang w:val="ro-RO" w:eastAsia="ar-SA"/>
        </w:rPr>
        <w:t>solutioneze</w:t>
      </w:r>
      <w:proofErr w:type="spellEnd"/>
      <w:r w:rsidRPr="00A95B4B">
        <w:rPr>
          <w:rFonts w:ascii="Times New Roman" w:hAnsi="Times New Roman" w:cs="Calibri"/>
          <w:sz w:val="24"/>
          <w:szCs w:val="24"/>
          <w:lang w:val="ro-RO" w:eastAsia="ar-SA"/>
        </w:rPr>
        <w:t xml:space="preserve"> orice disputa izvorâta in legătura cu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sunt </w:t>
      </w:r>
      <w:proofErr w:type="spellStart"/>
      <w:r w:rsidRPr="00A95B4B">
        <w:rPr>
          <w:rFonts w:ascii="Times New Roman" w:hAnsi="Times New Roman" w:cs="Calibri"/>
          <w:sz w:val="24"/>
          <w:szCs w:val="24"/>
          <w:lang w:val="ro-RO" w:eastAsia="ar-SA"/>
        </w:rPr>
        <w:t>instantele</w:t>
      </w:r>
      <w:proofErr w:type="spellEnd"/>
      <w:r w:rsidRPr="00A95B4B">
        <w:rPr>
          <w:rFonts w:ascii="Times New Roman" w:hAnsi="Times New Roman" w:cs="Calibri"/>
          <w:sz w:val="24"/>
          <w:szCs w:val="24"/>
          <w:lang w:val="ro-RO" w:eastAsia="ar-SA"/>
        </w:rPr>
        <w:t xml:space="preserve"> </w:t>
      </w:r>
      <w:proofErr w:type="spellStart"/>
      <w:r w:rsidRPr="00A95B4B">
        <w:rPr>
          <w:rFonts w:ascii="Times New Roman" w:hAnsi="Times New Roman" w:cs="Calibri"/>
          <w:sz w:val="24"/>
          <w:szCs w:val="24"/>
          <w:lang w:val="ro-RO" w:eastAsia="ar-SA"/>
        </w:rPr>
        <w:t>judecătoresti</w:t>
      </w:r>
      <w:proofErr w:type="spellEnd"/>
      <w:r w:rsidRPr="00A95B4B">
        <w:rPr>
          <w:rFonts w:ascii="Times New Roman" w:hAnsi="Times New Roman" w:cs="Calibri"/>
          <w:sz w:val="24"/>
          <w:szCs w:val="24"/>
          <w:lang w:val="ro-RO" w:eastAsia="ar-SA"/>
        </w:rPr>
        <w:t xml:space="preserve">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Parafata de </w:t>
      </w:r>
      <w:proofErr w:type="spellStart"/>
      <w:r w:rsidRPr="00A95B4B">
        <w:rPr>
          <w:rFonts w:ascii="Times New Roman" w:hAnsi="Times New Roman" w:cs="Calibri"/>
          <w:sz w:val="24"/>
          <w:szCs w:val="24"/>
          <w:lang w:val="ro-RO" w:eastAsia="ar-SA"/>
        </w:rPr>
        <w:t>Institutie</w:t>
      </w:r>
      <w:proofErr w:type="spellEnd"/>
      <w:r w:rsidRPr="00A95B4B">
        <w:rPr>
          <w:rFonts w:ascii="Times New Roman" w:hAnsi="Times New Roman" w:cs="Calibri"/>
          <w:sz w:val="24"/>
          <w:szCs w:val="24"/>
          <w:lang w:val="ro-RO" w:eastAsia="ar-SA"/>
        </w:rPr>
        <w:t xml:space="preserv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 xml:space="preserve">Societate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semnatura</w:t>
      </w:r>
      <w:proofErr w:type="spellEnd"/>
      <w:r w:rsidRPr="00A95B4B">
        <w:rPr>
          <w:rFonts w:ascii="Times New Roman" w:hAnsi="Times New Roman" w:cs="Calibri"/>
          <w:sz w:val="24"/>
          <w:szCs w:val="24"/>
          <w:lang w:val="ro-RO" w:eastAsia="ar-SA"/>
        </w:rPr>
        <w:t xml:space="preserve"> si stampila organismului care </w:t>
      </w:r>
      <w:proofErr w:type="spellStart"/>
      <w:r w:rsidRPr="00A95B4B">
        <w:rPr>
          <w:rFonts w:ascii="Times New Roman" w:hAnsi="Times New Roman" w:cs="Calibri"/>
          <w:sz w:val="24"/>
          <w:szCs w:val="24"/>
          <w:lang w:val="ro-RO" w:eastAsia="ar-SA"/>
        </w:rPr>
        <w:t>elibereaza</w:t>
      </w:r>
      <w:proofErr w:type="spellEnd"/>
      <w:r w:rsidRPr="00A95B4B">
        <w:rPr>
          <w:rFonts w:ascii="Times New Roman" w:hAnsi="Times New Roman" w:cs="Calibri"/>
          <w:sz w:val="24"/>
          <w:szCs w:val="24"/>
          <w:lang w:val="ro-RO" w:eastAsia="ar-SA"/>
        </w:rPr>
        <w:t xml:space="preserve"> aceasta scrisoare/</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 xml:space="preserve">e scrisorile de </w:t>
      </w:r>
      <w:proofErr w:type="spellStart"/>
      <w:r w:rsidR="009058B9" w:rsidRPr="003D1E12">
        <w:rPr>
          <w:rFonts w:ascii="Times New Roman" w:hAnsi="Times New Roman" w:cs="Calibri"/>
          <w:i/>
          <w:color w:val="000000" w:themeColor="text1"/>
          <w:sz w:val="20"/>
          <w:szCs w:val="20"/>
          <w:lang w:val="ro-RO" w:eastAsia="ar-SA"/>
        </w:rPr>
        <w:t>garantie</w:t>
      </w:r>
      <w:proofErr w:type="spellEnd"/>
      <w:r w:rsidRPr="003D1E12">
        <w:rPr>
          <w:rFonts w:ascii="Times New Roman" w:hAnsi="Times New Roman" w:cs="Calibri"/>
          <w:i/>
          <w:color w:val="000000" w:themeColor="text1"/>
          <w:sz w:val="20"/>
          <w:szCs w:val="20"/>
          <w:lang w:val="ro-RO" w:eastAsia="ar-SA"/>
        </w:rPr>
        <w:t xml:space="preserve"> care fac trimitere la reguli particulare </w:t>
      </w:r>
      <w:proofErr w:type="spellStart"/>
      <w:r w:rsidR="009C2677" w:rsidRPr="003D1E12">
        <w:rPr>
          <w:rFonts w:ascii="Times New Roman" w:hAnsi="Times New Roman" w:cs="Calibri"/>
          <w:i/>
          <w:color w:val="000000" w:themeColor="text1"/>
          <w:sz w:val="20"/>
          <w:szCs w:val="20"/>
          <w:lang w:val="ro-RO" w:eastAsia="ar-SA"/>
        </w:rPr>
        <w:t>institutiei</w:t>
      </w:r>
      <w:proofErr w:type="spellEnd"/>
      <w:r w:rsidR="009C2677" w:rsidRPr="003D1E12">
        <w:rPr>
          <w:rFonts w:ascii="Times New Roman" w:hAnsi="Times New Roman" w:cs="Calibri"/>
          <w:i/>
          <w:color w:val="000000" w:themeColor="text1"/>
          <w:sz w:val="20"/>
          <w:szCs w:val="20"/>
          <w:lang w:val="ro-RO" w:eastAsia="ar-SA"/>
        </w:rPr>
        <w:t xml:space="preserve"> de credit </w:t>
      </w:r>
      <w:r w:rsidRPr="003D1E12">
        <w:rPr>
          <w:rFonts w:ascii="Times New Roman" w:hAnsi="Times New Roman" w:cs="Calibri"/>
          <w:i/>
          <w:color w:val="000000" w:themeColor="text1"/>
          <w:sz w:val="20"/>
          <w:szCs w:val="20"/>
          <w:lang w:val="ro-RO" w:eastAsia="ar-SA"/>
        </w:rPr>
        <w:t xml:space="preserve">sau de alta natura, care nu sunt </w:t>
      </w:r>
      <w:proofErr w:type="spellStart"/>
      <w:r w:rsidRPr="003D1E12">
        <w:rPr>
          <w:rFonts w:ascii="Times New Roman" w:hAnsi="Times New Roman" w:cs="Calibri"/>
          <w:i/>
          <w:color w:val="000000" w:themeColor="text1"/>
          <w:sz w:val="20"/>
          <w:szCs w:val="20"/>
          <w:lang w:val="ro-RO" w:eastAsia="ar-SA"/>
        </w:rPr>
        <w:t>atasate</w:t>
      </w:r>
      <w:proofErr w:type="spellEnd"/>
      <w:r w:rsidRPr="003D1E12">
        <w:rPr>
          <w:rFonts w:ascii="Times New Roman" w:hAnsi="Times New Roman" w:cs="Calibri"/>
          <w:i/>
          <w:color w:val="000000" w:themeColor="text1"/>
          <w:sz w:val="20"/>
          <w:szCs w:val="20"/>
          <w:lang w:val="ro-RO" w:eastAsia="ar-SA"/>
        </w:rPr>
        <w:t xml:space="preserve"> acesteia si/sau care </w:t>
      </w:r>
      <w:proofErr w:type="spellStart"/>
      <w:r w:rsidRPr="003D1E12">
        <w:rPr>
          <w:rFonts w:ascii="Times New Roman" w:hAnsi="Times New Roman" w:cs="Calibri"/>
          <w:i/>
          <w:color w:val="000000" w:themeColor="text1"/>
          <w:sz w:val="20"/>
          <w:szCs w:val="20"/>
          <w:lang w:val="ro-RO" w:eastAsia="ar-SA"/>
        </w:rPr>
        <w:t>afecteaza</w:t>
      </w:r>
      <w:proofErr w:type="spellEnd"/>
      <w:r w:rsidRPr="003D1E12">
        <w:rPr>
          <w:rFonts w:ascii="Times New Roman" w:hAnsi="Times New Roman" w:cs="Calibri"/>
          <w:i/>
          <w:color w:val="000000" w:themeColor="text1"/>
          <w:sz w:val="20"/>
          <w:szCs w:val="20"/>
          <w:lang w:val="ro-RO" w:eastAsia="ar-SA"/>
        </w:rPr>
        <w:t xml:space="preserve"> oricare dintre </w:t>
      </w:r>
      <w:proofErr w:type="spellStart"/>
      <w:r w:rsidRPr="003D1E12">
        <w:rPr>
          <w:rFonts w:ascii="Times New Roman" w:hAnsi="Times New Roman" w:cs="Calibri"/>
          <w:i/>
          <w:color w:val="000000" w:themeColor="text1"/>
          <w:sz w:val="20"/>
          <w:szCs w:val="20"/>
          <w:lang w:val="ro-RO" w:eastAsia="ar-SA"/>
        </w:rPr>
        <w:t>conditiile</w:t>
      </w:r>
      <w:proofErr w:type="spellEnd"/>
      <w:r w:rsidRPr="003D1E12">
        <w:rPr>
          <w:rFonts w:ascii="Times New Roman" w:hAnsi="Times New Roman" w:cs="Calibri"/>
          <w:i/>
          <w:color w:val="000000" w:themeColor="text1"/>
          <w:sz w:val="20"/>
          <w:szCs w:val="20"/>
          <w:lang w:val="ro-RO" w:eastAsia="ar-SA"/>
        </w:rPr>
        <w:t xml:space="preserve"> de valabilitate ale instrumentului de garantare, conform </w:t>
      </w:r>
      <w:proofErr w:type="spellStart"/>
      <w:r w:rsidRPr="003D1E12">
        <w:rPr>
          <w:rFonts w:ascii="Times New Roman" w:hAnsi="Times New Roman" w:cs="Calibri"/>
          <w:i/>
          <w:color w:val="000000" w:themeColor="text1"/>
          <w:sz w:val="20"/>
          <w:szCs w:val="20"/>
          <w:lang w:val="ro-RO" w:eastAsia="ar-SA"/>
        </w:rPr>
        <w:t>Documentatiei</w:t>
      </w:r>
      <w:proofErr w:type="spellEnd"/>
      <w:r w:rsidRPr="003D1E12">
        <w:rPr>
          <w:rFonts w:ascii="Times New Roman" w:hAnsi="Times New Roman" w:cs="Calibri"/>
          <w:i/>
          <w:color w:val="000000" w:themeColor="text1"/>
          <w:sz w:val="20"/>
          <w:szCs w:val="20"/>
          <w:lang w:val="ro-RO" w:eastAsia="ar-SA"/>
        </w:rPr>
        <w:t xml:space="preserve">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 xml:space="preserve">b) In cazul in care Ofertantul este reprezentat de o Asociere de operatori economici, este obligatorie completarea in </w:t>
      </w:r>
      <w:proofErr w:type="spellStart"/>
      <w:r w:rsidRPr="003D1E12">
        <w:rPr>
          <w:rFonts w:ascii="Times New Roman" w:hAnsi="Times New Roman" w:cs="Calibri"/>
          <w:i/>
          <w:color w:val="000000" w:themeColor="text1"/>
          <w:sz w:val="20"/>
          <w:szCs w:val="20"/>
          <w:lang w:val="ro-RO" w:eastAsia="ar-SA"/>
        </w:rPr>
        <w:t>continutul</w:t>
      </w:r>
      <w:proofErr w:type="spellEnd"/>
      <w:r w:rsidRPr="003D1E12">
        <w:rPr>
          <w:rFonts w:ascii="Times New Roman" w:hAnsi="Times New Roman" w:cs="Calibri"/>
          <w:i/>
          <w:color w:val="000000" w:themeColor="text1"/>
          <w:sz w:val="20"/>
          <w:szCs w:val="20"/>
          <w:lang w:val="ro-RO" w:eastAsia="ar-SA"/>
        </w:rPr>
        <w:t xml:space="preserve"> </w:t>
      </w:r>
      <w:proofErr w:type="spellStart"/>
      <w:r w:rsidRPr="003D1E12">
        <w:rPr>
          <w:rFonts w:ascii="Times New Roman" w:hAnsi="Times New Roman" w:cs="Calibri"/>
          <w:i/>
          <w:color w:val="000000" w:themeColor="text1"/>
          <w:sz w:val="20"/>
          <w:szCs w:val="20"/>
          <w:lang w:val="ro-RO" w:eastAsia="ar-SA"/>
        </w:rPr>
        <w:t>garantiei</w:t>
      </w:r>
      <w:proofErr w:type="spellEnd"/>
      <w:r w:rsidRPr="003D1E12">
        <w:rPr>
          <w:rFonts w:ascii="Times New Roman" w:hAnsi="Times New Roman" w:cs="Calibri"/>
          <w:i/>
          <w:color w:val="000000" w:themeColor="text1"/>
          <w:sz w:val="20"/>
          <w:szCs w:val="20"/>
          <w:lang w:val="ro-RO" w:eastAsia="ar-SA"/>
        </w:rPr>
        <w:t xml:space="preserve">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B37485">
        <w:rPr>
          <w:rFonts w:ascii="Times New Roman" w:hAnsi="Times New Roman" w:cs="Calibri"/>
          <w:b/>
          <w:color w:val="000000" w:themeColor="text1"/>
          <w:sz w:val="28"/>
          <w:szCs w:val="28"/>
          <w:lang w:val="ro-RO" w:eastAsia="ar-SA"/>
        </w:rPr>
        <w:t>Garanţia</w:t>
      </w:r>
      <w:proofErr w:type="spellEnd"/>
      <w:r w:rsidRPr="00B37485">
        <w:rPr>
          <w:rFonts w:ascii="Times New Roman" w:hAnsi="Times New Roman" w:cs="Calibri"/>
          <w:b/>
          <w:color w:val="000000" w:themeColor="text1"/>
          <w:sz w:val="28"/>
          <w:szCs w:val="28"/>
          <w:lang w:val="ro-RO" w:eastAsia="ar-SA"/>
        </w:rPr>
        <w:t xml:space="preserve">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Modalitati</w:t>
      </w:r>
      <w:proofErr w:type="spellEnd"/>
      <w:r w:rsidRPr="003223C7">
        <w:rPr>
          <w:rFonts w:ascii="Times New Roman" w:hAnsi="Times New Roman" w:cs="Calibri"/>
          <w:color w:val="000000" w:themeColor="text1"/>
          <w:sz w:val="24"/>
          <w:szCs w:val="24"/>
          <w:lang w:val="ro-RO" w:eastAsia="ar-SA"/>
        </w:rPr>
        <w:t xml:space="preserve">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w:t>
      </w:r>
      <w:proofErr w:type="spellStart"/>
      <w:r w:rsidRPr="003223C7">
        <w:rPr>
          <w:rFonts w:ascii="Times New Roman" w:hAnsi="Times New Roman" w:cs="Calibri"/>
          <w:color w:val="000000" w:themeColor="text1"/>
          <w:sz w:val="24"/>
          <w:szCs w:val="24"/>
          <w:lang w:val="ro-RO" w:eastAsia="ar-SA"/>
        </w:rPr>
        <w:t>vărsămant</w:t>
      </w:r>
      <w:proofErr w:type="spellEnd"/>
      <w:r w:rsidRPr="003223C7">
        <w:rPr>
          <w:rFonts w:ascii="Times New Roman" w:hAnsi="Times New Roman" w:cs="Calibri"/>
          <w:color w:val="000000" w:themeColor="text1"/>
          <w:sz w:val="24"/>
          <w:szCs w:val="24"/>
          <w:lang w:val="ro-RO" w:eastAsia="ar-SA"/>
        </w:rPr>
        <w:t xml:space="preserve">) în contul </w:t>
      </w:r>
      <w:proofErr w:type="spellStart"/>
      <w:r>
        <w:rPr>
          <w:rFonts w:ascii="Times New Roman" w:hAnsi="Times New Roman" w:cs="Calibri"/>
          <w:color w:val="000000" w:themeColor="text1"/>
          <w:sz w:val="24"/>
          <w:szCs w:val="24"/>
          <w:lang w:val="ro-RO" w:eastAsia="ar-SA"/>
        </w:rPr>
        <w:t>Entitatii</w:t>
      </w:r>
      <w:proofErr w:type="spellEnd"/>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w:t>
      </w:r>
      <w:proofErr w:type="spellStart"/>
      <w:r w:rsidRPr="003223C7">
        <w:rPr>
          <w:rFonts w:ascii="Times New Roman" w:hAnsi="Times New Roman" w:cs="Calibri"/>
          <w:color w:val="000000" w:themeColor="text1"/>
          <w:sz w:val="24"/>
          <w:szCs w:val="24"/>
          <w:lang w:val="ro-RO" w:eastAsia="ar-SA"/>
        </w:rPr>
        <w:t>condiţiile</w:t>
      </w:r>
      <w:proofErr w:type="spellEnd"/>
      <w:r w:rsidRPr="003223C7">
        <w:rPr>
          <w:rFonts w:ascii="Times New Roman" w:hAnsi="Times New Roman" w:cs="Calibri"/>
          <w:color w:val="000000" w:themeColor="text1"/>
          <w:sz w:val="24"/>
          <w:szCs w:val="24"/>
          <w:lang w:val="ro-RO" w:eastAsia="ar-SA"/>
        </w:rPr>
        <w:t xml:space="preserv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financiare nebancare din România sau din alt stat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 respectiv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asigurări de </w:t>
      </w:r>
      <w:proofErr w:type="spellStart"/>
      <w:r w:rsidRPr="003223C7">
        <w:rPr>
          <w:rFonts w:ascii="Times New Roman" w:hAnsi="Times New Roman" w:cs="Calibri"/>
          <w:color w:val="000000" w:themeColor="text1"/>
          <w:sz w:val="24"/>
          <w:szCs w:val="24"/>
          <w:lang w:val="ro-RO" w:eastAsia="ar-SA"/>
        </w:rPr>
        <w:t>garanţii</w:t>
      </w:r>
      <w:proofErr w:type="spellEnd"/>
      <w:r w:rsidRPr="003223C7">
        <w:rPr>
          <w:rFonts w:ascii="Times New Roman" w:hAnsi="Times New Roman" w:cs="Calibri"/>
          <w:color w:val="000000" w:themeColor="text1"/>
          <w:sz w:val="24"/>
          <w:szCs w:val="24"/>
          <w:lang w:val="ro-RO" w:eastAsia="ar-SA"/>
        </w:rPr>
        <w:t xml:space="preserve">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care </w:t>
      </w:r>
      <w:proofErr w:type="spellStart"/>
      <w:r w:rsidRPr="003223C7">
        <w:rPr>
          <w:rFonts w:ascii="Times New Roman" w:hAnsi="Times New Roman" w:cs="Calibri"/>
          <w:color w:val="000000" w:themeColor="text1"/>
          <w:sz w:val="24"/>
          <w:szCs w:val="24"/>
          <w:lang w:val="ro-RO" w:eastAsia="ar-SA"/>
        </w:rPr>
        <w:t>deţin</w:t>
      </w:r>
      <w:proofErr w:type="spellEnd"/>
      <w:r w:rsidRPr="003223C7">
        <w:rPr>
          <w:rFonts w:ascii="Times New Roman" w:hAnsi="Times New Roman" w:cs="Calibri"/>
          <w:color w:val="000000" w:themeColor="text1"/>
          <w:sz w:val="24"/>
          <w:szCs w:val="24"/>
          <w:lang w:val="ro-RO" w:eastAsia="ar-SA"/>
        </w:rPr>
        <w:t xml:space="preserve"> </w:t>
      </w:r>
      <w:proofErr w:type="spellStart"/>
      <w:r w:rsidRPr="003223C7">
        <w:rPr>
          <w:rFonts w:ascii="Times New Roman" w:hAnsi="Times New Roman" w:cs="Calibri"/>
          <w:color w:val="000000" w:themeColor="text1"/>
          <w:sz w:val="24"/>
          <w:szCs w:val="24"/>
          <w:lang w:val="ro-RO" w:eastAsia="ar-SA"/>
        </w:rPr>
        <w:t>autorizaţii</w:t>
      </w:r>
      <w:proofErr w:type="spellEnd"/>
      <w:r w:rsidRPr="003223C7">
        <w:rPr>
          <w:rFonts w:ascii="Times New Roman" w:hAnsi="Times New Roman" w:cs="Calibri"/>
          <w:color w:val="000000" w:themeColor="text1"/>
          <w:sz w:val="24"/>
          <w:szCs w:val="24"/>
          <w:lang w:val="ro-RO" w:eastAsia="ar-SA"/>
        </w:rPr>
        <w:t xml:space="preserve"> de </w:t>
      </w:r>
      <w:proofErr w:type="spellStart"/>
      <w:r w:rsidRPr="003223C7">
        <w:rPr>
          <w:rFonts w:ascii="Times New Roman" w:hAnsi="Times New Roman" w:cs="Calibri"/>
          <w:color w:val="000000" w:themeColor="text1"/>
          <w:sz w:val="24"/>
          <w:szCs w:val="24"/>
          <w:lang w:val="ro-RO" w:eastAsia="ar-SA"/>
        </w:rPr>
        <w:t>funcţionare</w:t>
      </w:r>
      <w:proofErr w:type="spellEnd"/>
      <w:r w:rsidRPr="003223C7">
        <w:rPr>
          <w:rFonts w:ascii="Times New Roman" w:hAnsi="Times New Roman" w:cs="Calibri"/>
          <w:color w:val="000000" w:themeColor="text1"/>
          <w:sz w:val="24"/>
          <w:szCs w:val="24"/>
          <w:lang w:val="ro-RO" w:eastAsia="ar-SA"/>
        </w:rPr>
        <w:t xml:space="preserve"> emise în România sau într-un alt stat membru al Uniunii Europene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/sau care sunt înscrise în registrele publicate pe site-ul </w:t>
      </w:r>
      <w:proofErr w:type="spellStart"/>
      <w:r w:rsidRPr="003223C7">
        <w:rPr>
          <w:rFonts w:ascii="Times New Roman" w:hAnsi="Times New Roman" w:cs="Calibri"/>
          <w:color w:val="000000" w:themeColor="text1"/>
          <w:sz w:val="24"/>
          <w:szCs w:val="24"/>
          <w:lang w:val="ro-RO" w:eastAsia="ar-SA"/>
        </w:rPr>
        <w:t>Autorităţii</w:t>
      </w:r>
      <w:proofErr w:type="spellEnd"/>
      <w:r w:rsidRPr="003223C7">
        <w:rPr>
          <w:rFonts w:ascii="Times New Roman" w:hAnsi="Times New Roman" w:cs="Calibri"/>
          <w:color w:val="000000" w:themeColor="text1"/>
          <w:sz w:val="24"/>
          <w:szCs w:val="24"/>
          <w:lang w:val="ro-RO" w:eastAsia="ar-SA"/>
        </w:rPr>
        <w:t xml:space="preserve">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din state </w:t>
      </w:r>
      <w:proofErr w:type="spellStart"/>
      <w:r w:rsidRPr="003223C7">
        <w:rPr>
          <w:rFonts w:ascii="Times New Roman" w:hAnsi="Times New Roman" w:cs="Calibri"/>
          <w:color w:val="000000" w:themeColor="text1"/>
          <w:sz w:val="24"/>
          <w:szCs w:val="24"/>
          <w:lang w:val="ro-RO" w:eastAsia="ar-SA"/>
        </w:rPr>
        <w:t>terţe</w:t>
      </w:r>
      <w:proofErr w:type="spellEnd"/>
      <w:r w:rsidRPr="003223C7">
        <w:rPr>
          <w:rFonts w:ascii="Times New Roman" w:hAnsi="Times New Roman" w:cs="Calibri"/>
          <w:color w:val="000000" w:themeColor="text1"/>
          <w:sz w:val="24"/>
          <w:szCs w:val="24"/>
          <w:lang w:val="ro-RO" w:eastAsia="ar-SA"/>
        </w:rPr>
        <w:t xml:space="preserv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1D1C74"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1D1C74">
        <w:rPr>
          <w:rFonts w:ascii="Times New Roman" w:eastAsia="TimesNewRomanPS-BoldMT" w:hAnsi="Times New Roman" w:cs="Calibri"/>
          <w:color w:val="000000" w:themeColor="text1"/>
          <w:sz w:val="24"/>
          <w:szCs w:val="24"/>
          <w:lang w:val="ro-RO" w:eastAsia="ar-SA"/>
        </w:rPr>
        <w:t xml:space="preserve">Daca </w:t>
      </w:r>
      <w:proofErr w:type="spellStart"/>
      <w:r w:rsidRPr="001D1C74">
        <w:rPr>
          <w:rFonts w:ascii="Times New Roman" w:eastAsia="TimesNewRomanPS-BoldMT" w:hAnsi="Times New Roman" w:cs="Calibri"/>
          <w:color w:val="000000" w:themeColor="text1"/>
          <w:sz w:val="24"/>
          <w:szCs w:val="24"/>
          <w:lang w:val="ro-RO" w:eastAsia="ar-SA"/>
        </w:rPr>
        <w:t>garantia</w:t>
      </w:r>
      <w:proofErr w:type="spellEnd"/>
      <w:r w:rsidRPr="001D1C74">
        <w:rPr>
          <w:rFonts w:ascii="Times New Roman" w:eastAsia="TimesNewRomanPS-BoldMT" w:hAnsi="Times New Roman" w:cs="Calibri"/>
          <w:color w:val="000000" w:themeColor="text1"/>
          <w:sz w:val="24"/>
          <w:szCs w:val="24"/>
          <w:lang w:val="ro-RO" w:eastAsia="ar-SA"/>
        </w:rPr>
        <w:t xml:space="preserve"> se constituie prin scrisoare de </w:t>
      </w:r>
      <w:proofErr w:type="spellStart"/>
      <w:r w:rsidRPr="001D1C74">
        <w:rPr>
          <w:rFonts w:ascii="Times New Roman" w:eastAsia="TimesNewRomanPS-BoldMT" w:hAnsi="Times New Roman" w:cs="Calibri"/>
          <w:color w:val="000000" w:themeColor="text1"/>
          <w:sz w:val="24"/>
          <w:szCs w:val="24"/>
          <w:lang w:val="ro-RO" w:eastAsia="ar-SA"/>
        </w:rPr>
        <w:t>garantie</w:t>
      </w:r>
      <w:proofErr w:type="spellEnd"/>
      <w:r w:rsidRPr="001D1C74">
        <w:rPr>
          <w:rFonts w:ascii="Times New Roman" w:eastAsia="TimesNewRomanPS-BoldMT" w:hAnsi="Times New Roman" w:cs="Calibri"/>
          <w:color w:val="000000" w:themeColor="text1"/>
          <w:sz w:val="24"/>
          <w:szCs w:val="24"/>
          <w:lang w:val="ro-RO" w:eastAsia="ar-SA"/>
        </w:rPr>
        <w:t xml:space="preserve"> de participare, se va prezenta  Formularul 1. Daca scrisoarea de </w:t>
      </w:r>
      <w:proofErr w:type="spellStart"/>
      <w:r w:rsidRPr="001D1C74">
        <w:rPr>
          <w:rFonts w:ascii="Times New Roman" w:eastAsia="TimesNewRomanPS-BoldMT" w:hAnsi="Times New Roman" w:cs="Calibri"/>
          <w:color w:val="000000" w:themeColor="text1"/>
          <w:sz w:val="24"/>
          <w:szCs w:val="24"/>
          <w:lang w:val="ro-RO" w:eastAsia="ar-SA"/>
        </w:rPr>
        <w:t>garantie</w:t>
      </w:r>
      <w:proofErr w:type="spellEnd"/>
      <w:r w:rsidRPr="001D1C74">
        <w:rPr>
          <w:rFonts w:ascii="Times New Roman" w:eastAsia="TimesNewRomanPS-BoldMT" w:hAnsi="Times New Roman" w:cs="Calibri"/>
          <w:color w:val="000000" w:themeColor="text1"/>
          <w:sz w:val="24"/>
          <w:szCs w:val="24"/>
          <w:lang w:val="ro-RO" w:eastAsia="ar-SA"/>
        </w:rPr>
        <w:t xml:space="preserve"> de participare este emisa de o societate de </w:t>
      </w:r>
      <w:proofErr w:type="spellStart"/>
      <w:r w:rsidRPr="001D1C74">
        <w:rPr>
          <w:rFonts w:ascii="Times New Roman" w:eastAsia="TimesNewRomanPS-BoldMT" w:hAnsi="Times New Roman" w:cs="Calibri"/>
          <w:color w:val="000000" w:themeColor="text1"/>
          <w:sz w:val="24"/>
          <w:szCs w:val="24"/>
          <w:lang w:val="ro-RO" w:eastAsia="ar-SA"/>
        </w:rPr>
        <w:t>asigurari</w:t>
      </w:r>
      <w:proofErr w:type="spellEnd"/>
      <w:r w:rsidRPr="001D1C74">
        <w:rPr>
          <w:rFonts w:ascii="Times New Roman" w:eastAsia="TimesNewRomanPS-BoldMT" w:hAnsi="Times New Roman" w:cs="Calibri"/>
          <w:color w:val="000000" w:themeColor="text1"/>
          <w:sz w:val="24"/>
          <w:szCs w:val="24"/>
          <w:lang w:val="ro-RO" w:eastAsia="ar-SA"/>
        </w:rPr>
        <w:t xml:space="preserve">, se prezinta </w:t>
      </w:r>
      <w:proofErr w:type="spellStart"/>
      <w:r w:rsidRPr="001D1C74">
        <w:rPr>
          <w:rFonts w:ascii="Times New Roman" w:eastAsia="TimesNewRomanPS-BoldMT" w:hAnsi="Times New Roman" w:cs="Calibri"/>
          <w:color w:val="000000" w:themeColor="text1"/>
          <w:sz w:val="24"/>
          <w:szCs w:val="24"/>
          <w:lang w:val="ro-RO" w:eastAsia="ar-SA"/>
        </w:rPr>
        <w:t>polita</w:t>
      </w:r>
      <w:proofErr w:type="spellEnd"/>
      <w:r w:rsidRPr="001D1C74">
        <w:rPr>
          <w:rFonts w:ascii="Times New Roman" w:eastAsia="TimesNewRomanPS-BoldMT" w:hAnsi="Times New Roman" w:cs="Calibri"/>
          <w:color w:val="000000" w:themeColor="text1"/>
          <w:sz w:val="24"/>
          <w:szCs w:val="24"/>
          <w:lang w:val="ro-RO" w:eastAsia="ar-SA"/>
        </w:rPr>
        <w:t xml:space="preserve"> de asigurare conform Formularul 1, </w:t>
      </w:r>
      <w:proofErr w:type="spellStart"/>
      <w:r w:rsidRPr="001D1C74">
        <w:rPr>
          <w:rFonts w:ascii="Times New Roman" w:eastAsia="TimesNewRomanPS-BoldMT" w:hAnsi="Times New Roman" w:cs="Calibri"/>
          <w:color w:val="000000" w:themeColor="text1"/>
          <w:sz w:val="24"/>
          <w:szCs w:val="24"/>
          <w:lang w:val="ro-RO" w:eastAsia="ar-SA"/>
        </w:rPr>
        <w:t>fara</w:t>
      </w:r>
      <w:proofErr w:type="spellEnd"/>
      <w:r w:rsidRPr="001D1C74">
        <w:rPr>
          <w:rFonts w:ascii="Times New Roman" w:eastAsia="TimesNewRomanPS-BoldMT" w:hAnsi="Times New Roman" w:cs="Calibri"/>
          <w:color w:val="000000" w:themeColor="text1"/>
          <w:sz w:val="24"/>
          <w:szCs w:val="24"/>
          <w:lang w:val="ro-RO" w:eastAsia="ar-SA"/>
        </w:rPr>
        <w:t xml:space="preserve"> nicio alta </w:t>
      </w:r>
      <w:proofErr w:type="spellStart"/>
      <w:r w:rsidRPr="001D1C74">
        <w:rPr>
          <w:rFonts w:ascii="Times New Roman" w:eastAsia="TimesNewRomanPS-BoldMT" w:hAnsi="Times New Roman" w:cs="Calibri"/>
          <w:color w:val="000000" w:themeColor="text1"/>
          <w:sz w:val="24"/>
          <w:szCs w:val="24"/>
          <w:lang w:val="ro-RO" w:eastAsia="ar-SA"/>
        </w:rPr>
        <w:t>conditie</w:t>
      </w:r>
      <w:proofErr w:type="spellEnd"/>
      <w:r w:rsidRPr="001D1C74">
        <w:rPr>
          <w:rFonts w:ascii="Times New Roman" w:eastAsia="TimesNewRomanPS-BoldMT" w:hAnsi="Times New Roman" w:cs="Calibri"/>
          <w:color w:val="000000" w:themeColor="text1"/>
          <w:sz w:val="24"/>
          <w:szCs w:val="24"/>
          <w:lang w:val="ro-RO" w:eastAsia="ar-SA"/>
        </w:rPr>
        <w:t xml:space="preserve"> suplimentara.</w:t>
      </w:r>
      <w:r w:rsidRPr="001D1C74">
        <w:rPr>
          <w:lang w:val="ro-RO"/>
        </w:rPr>
        <w:t xml:space="preserve"> </w:t>
      </w:r>
      <w:r w:rsidRPr="001D1C74">
        <w:rPr>
          <w:rFonts w:ascii="Times New Roman" w:eastAsia="TimesNewRomanPS-BoldMT" w:hAnsi="Times New Roman" w:cs="Calibri"/>
          <w:color w:val="000000" w:themeColor="text1"/>
          <w:sz w:val="24"/>
          <w:szCs w:val="24"/>
          <w:lang w:val="ro-RO" w:eastAsia="ar-SA"/>
        </w:rPr>
        <w:t>Se va respecta art. 138 alin. (3) si 43           alin. (1).</w:t>
      </w:r>
    </w:p>
    <w:p w14:paraId="5D054989" w14:textId="77777777" w:rsidR="00F345EB" w:rsidRPr="001D1C74"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1D1C74">
        <w:rPr>
          <w:rFonts w:ascii="Times New Roman" w:eastAsia="TimesNewRomanPS-BoldMT" w:hAnsi="Times New Roman" w:cs="Calibri"/>
          <w:color w:val="000000" w:themeColor="text1"/>
          <w:sz w:val="24"/>
          <w:szCs w:val="24"/>
          <w:lang w:val="ro-RO" w:eastAsia="ar-SA"/>
        </w:rPr>
        <w:t xml:space="preserve">Instrumentele de garantare se transmit în </w:t>
      </w:r>
      <w:proofErr w:type="spellStart"/>
      <w:r w:rsidRPr="001D1C74">
        <w:rPr>
          <w:rFonts w:ascii="Times New Roman" w:eastAsia="TimesNewRomanPS-BoldMT" w:hAnsi="Times New Roman" w:cs="Calibri"/>
          <w:color w:val="000000" w:themeColor="text1"/>
          <w:sz w:val="24"/>
          <w:szCs w:val="24"/>
          <w:lang w:val="ro-RO" w:eastAsia="ar-SA"/>
        </w:rPr>
        <w:t>SEAP</w:t>
      </w:r>
      <w:proofErr w:type="spellEnd"/>
      <w:r w:rsidRPr="001D1C74">
        <w:rPr>
          <w:rFonts w:ascii="Times New Roman" w:eastAsia="TimesNewRomanPS-BoldMT" w:hAnsi="Times New Roman" w:cs="Calibri"/>
          <w:color w:val="000000" w:themeColor="text1"/>
          <w:sz w:val="24"/>
          <w:szCs w:val="24"/>
          <w:lang w:val="ro-RO" w:eastAsia="ar-SA"/>
        </w:rPr>
        <w:t xml:space="preserve"> împreună cu oferta </w:t>
      </w:r>
      <w:proofErr w:type="spellStart"/>
      <w:r w:rsidRPr="001D1C74">
        <w:rPr>
          <w:rFonts w:ascii="Times New Roman" w:eastAsia="TimesNewRomanPS-BoldMT" w:hAnsi="Times New Roman" w:cs="Calibri"/>
          <w:color w:val="000000" w:themeColor="text1"/>
          <w:sz w:val="24"/>
          <w:szCs w:val="24"/>
          <w:lang w:val="ro-RO" w:eastAsia="ar-SA"/>
        </w:rPr>
        <w:t>şi</w:t>
      </w:r>
      <w:proofErr w:type="spellEnd"/>
      <w:r w:rsidRPr="001D1C74">
        <w:rPr>
          <w:rFonts w:ascii="Times New Roman" w:eastAsia="TimesNewRomanPS-BoldMT" w:hAnsi="Times New Roman" w:cs="Calibri"/>
          <w:color w:val="000000" w:themeColor="text1"/>
          <w:sz w:val="24"/>
          <w:szCs w:val="24"/>
          <w:lang w:val="ro-RO" w:eastAsia="ar-SA"/>
        </w:rPr>
        <w:t xml:space="preserve"> celelalte documente ale acesteia, cel mai târziu la data </w:t>
      </w:r>
      <w:proofErr w:type="spellStart"/>
      <w:r w:rsidRPr="001D1C74">
        <w:rPr>
          <w:rFonts w:ascii="Times New Roman" w:eastAsia="TimesNewRomanPS-BoldMT" w:hAnsi="Times New Roman" w:cs="Calibri"/>
          <w:color w:val="000000" w:themeColor="text1"/>
          <w:sz w:val="24"/>
          <w:szCs w:val="24"/>
          <w:lang w:val="ro-RO" w:eastAsia="ar-SA"/>
        </w:rPr>
        <w:t>şi</w:t>
      </w:r>
      <w:proofErr w:type="spellEnd"/>
      <w:r w:rsidRPr="001D1C74">
        <w:rPr>
          <w:rFonts w:ascii="Times New Roman" w:eastAsia="TimesNewRomanPS-BoldMT" w:hAnsi="Times New Roman" w:cs="Calibri"/>
          <w:color w:val="000000" w:themeColor="text1"/>
          <w:sz w:val="24"/>
          <w:szCs w:val="24"/>
          <w:lang w:val="ro-RO" w:eastAsia="ar-SA"/>
        </w:rPr>
        <w:t xml:space="preserve"> ora-limită de depunere a ofertelor, </w:t>
      </w:r>
      <w:proofErr w:type="spellStart"/>
      <w:r w:rsidRPr="001D1C74">
        <w:rPr>
          <w:rFonts w:ascii="Times New Roman" w:eastAsia="TimesNewRomanPS-BoldMT" w:hAnsi="Times New Roman" w:cs="Calibri"/>
          <w:color w:val="000000" w:themeColor="text1"/>
          <w:sz w:val="24"/>
          <w:szCs w:val="24"/>
          <w:lang w:val="ro-RO" w:eastAsia="ar-SA"/>
        </w:rPr>
        <w:t>şi</w:t>
      </w:r>
      <w:proofErr w:type="spellEnd"/>
      <w:r w:rsidRPr="001D1C74">
        <w:rPr>
          <w:rFonts w:ascii="Times New Roman" w:eastAsia="TimesNewRomanPS-BoldMT" w:hAnsi="Times New Roman" w:cs="Calibri"/>
          <w:color w:val="000000" w:themeColor="text1"/>
          <w:sz w:val="24"/>
          <w:szCs w:val="24"/>
          <w:lang w:val="ro-RO" w:eastAsia="ar-SA"/>
        </w:rPr>
        <w:t xml:space="preserve"> trebuie să prevadă că plata </w:t>
      </w:r>
      <w:proofErr w:type="spellStart"/>
      <w:r w:rsidRPr="001D1C74">
        <w:rPr>
          <w:rFonts w:ascii="Times New Roman" w:eastAsia="TimesNewRomanPS-BoldMT" w:hAnsi="Times New Roman" w:cs="Calibri"/>
          <w:color w:val="000000" w:themeColor="text1"/>
          <w:sz w:val="24"/>
          <w:szCs w:val="24"/>
          <w:lang w:val="ro-RO" w:eastAsia="ar-SA"/>
        </w:rPr>
        <w:t>garanţiei</w:t>
      </w:r>
      <w:proofErr w:type="spellEnd"/>
      <w:r w:rsidRPr="001D1C74">
        <w:rPr>
          <w:rFonts w:ascii="Times New Roman" w:eastAsia="TimesNewRomanPS-BoldMT" w:hAnsi="Times New Roman" w:cs="Calibri"/>
          <w:color w:val="000000" w:themeColor="text1"/>
          <w:sz w:val="24"/>
          <w:szCs w:val="24"/>
          <w:lang w:val="ro-RO" w:eastAsia="ar-SA"/>
        </w:rPr>
        <w:t xml:space="preserve"> de participare se va executa </w:t>
      </w:r>
      <w:proofErr w:type="spellStart"/>
      <w:r w:rsidRPr="001D1C74">
        <w:rPr>
          <w:rFonts w:ascii="Times New Roman" w:eastAsia="TimesNewRomanPS-BoldMT" w:hAnsi="Times New Roman" w:cs="Calibri"/>
          <w:color w:val="000000" w:themeColor="text1"/>
          <w:sz w:val="24"/>
          <w:szCs w:val="24"/>
          <w:lang w:val="ro-RO" w:eastAsia="ar-SA"/>
        </w:rPr>
        <w:t>necondiţionat</w:t>
      </w:r>
      <w:proofErr w:type="spellEnd"/>
      <w:r w:rsidRPr="001D1C74">
        <w:rPr>
          <w:rFonts w:ascii="Times New Roman" w:eastAsia="TimesNewRomanPS-BoldMT" w:hAnsi="Times New Roman" w:cs="Calibri"/>
          <w:color w:val="000000" w:themeColor="text1"/>
          <w:sz w:val="24"/>
          <w:szCs w:val="24"/>
          <w:lang w:val="ro-RO" w:eastAsia="ar-SA"/>
        </w:rPr>
        <w:t xml:space="preserve">, respectiv la prima cerere a beneficiarului, pe baza </w:t>
      </w:r>
      <w:proofErr w:type="spellStart"/>
      <w:r w:rsidRPr="001D1C74">
        <w:rPr>
          <w:rFonts w:ascii="Times New Roman" w:eastAsia="TimesNewRomanPS-BoldMT" w:hAnsi="Times New Roman" w:cs="Calibri"/>
          <w:color w:val="000000" w:themeColor="text1"/>
          <w:sz w:val="24"/>
          <w:szCs w:val="24"/>
          <w:lang w:val="ro-RO" w:eastAsia="ar-SA"/>
        </w:rPr>
        <w:t>declaraţiei</w:t>
      </w:r>
      <w:proofErr w:type="spellEnd"/>
      <w:r w:rsidRPr="001D1C74">
        <w:rPr>
          <w:rFonts w:ascii="Times New Roman" w:eastAsia="TimesNewRomanPS-BoldMT" w:hAnsi="Times New Roman" w:cs="Calibri"/>
          <w:color w:val="000000" w:themeColor="text1"/>
          <w:sz w:val="24"/>
          <w:szCs w:val="24"/>
          <w:lang w:val="ro-RO" w:eastAsia="ar-SA"/>
        </w:rPr>
        <w:t xml:space="preserve"> acestuia cu privire la culpa persoanei garantate.</w:t>
      </w:r>
      <w:r w:rsidRPr="001D1C74">
        <w:rPr>
          <w:rFonts w:ascii="Times New Roman" w:eastAsia="TimesNewRomanPS-BoldMT" w:hAnsi="Times New Roman" w:cs="Calibri"/>
          <w:color w:val="000000" w:themeColor="text1"/>
          <w:sz w:val="24"/>
          <w:szCs w:val="24"/>
          <w:lang w:val="ro-RO"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Ofertantul va prezenta dovada constituirii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emis in alta limba </w:t>
      </w:r>
      <w:proofErr w:type="spellStart"/>
      <w:r w:rsidRPr="00444546">
        <w:rPr>
          <w:rFonts w:ascii="Times New Roman" w:hAnsi="Times New Roman" w:cs="Calibri"/>
          <w:color w:val="000000" w:themeColor="text1"/>
          <w:sz w:val="24"/>
          <w:szCs w:val="24"/>
          <w:lang w:val="ro-RO" w:eastAsia="ar-SA"/>
        </w:rPr>
        <w:t>decat</w:t>
      </w:r>
      <w:proofErr w:type="spellEnd"/>
      <w:r w:rsidRPr="00444546">
        <w:rPr>
          <w:rFonts w:ascii="Times New Roman" w:hAnsi="Times New Roman" w:cs="Calibri"/>
          <w:color w:val="000000" w:themeColor="text1"/>
          <w:sz w:val="24"/>
          <w:szCs w:val="24"/>
          <w:lang w:val="ro-RO" w:eastAsia="ar-SA"/>
        </w:rPr>
        <w:t xml:space="preserve"> romana va fi </w:t>
      </w:r>
      <w:proofErr w:type="spellStart"/>
      <w:r w:rsidRPr="00444546">
        <w:rPr>
          <w:rFonts w:ascii="Times New Roman" w:hAnsi="Times New Roman" w:cs="Calibri"/>
          <w:color w:val="000000" w:themeColor="text1"/>
          <w:sz w:val="24"/>
          <w:szCs w:val="24"/>
          <w:lang w:val="ro-RO" w:eastAsia="ar-SA"/>
        </w:rPr>
        <w:t>insotit</w:t>
      </w:r>
      <w:proofErr w:type="spellEnd"/>
      <w:r w:rsidRPr="00444546">
        <w:rPr>
          <w:rFonts w:ascii="Times New Roman" w:hAnsi="Times New Roman" w:cs="Calibri"/>
          <w:color w:val="000000" w:themeColor="text1"/>
          <w:sz w:val="24"/>
          <w:szCs w:val="24"/>
          <w:lang w:val="ro-RO" w:eastAsia="ar-SA"/>
        </w:rPr>
        <w:t xml:space="preserve">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w:t>
      </w:r>
      <w:proofErr w:type="spellStart"/>
      <w:r w:rsidRPr="00444546">
        <w:rPr>
          <w:rFonts w:ascii="Times New Roman" w:hAnsi="Times New Roman" w:cs="Calibri"/>
          <w:color w:val="000000" w:themeColor="text1"/>
          <w:sz w:val="24"/>
          <w:szCs w:val="24"/>
          <w:lang w:val="ro-RO" w:eastAsia="ar-SA"/>
        </w:rPr>
        <w:t>garantia</w:t>
      </w:r>
      <w:proofErr w:type="spellEnd"/>
      <w:r w:rsidRPr="00444546">
        <w:rPr>
          <w:rFonts w:ascii="Times New Roman" w:hAnsi="Times New Roman" w:cs="Calibri"/>
          <w:color w:val="000000" w:themeColor="text1"/>
          <w:sz w:val="24"/>
          <w:szCs w:val="24"/>
          <w:lang w:val="ro-RO" w:eastAsia="ar-SA"/>
        </w:rPr>
        <w:t xml:space="preserve"> va fi constituita prin </w:t>
      </w:r>
      <w:r w:rsidRPr="00444546">
        <w:rPr>
          <w:rFonts w:ascii="Times New Roman" w:hAnsi="Times New Roman" w:cs="Calibri"/>
          <w:b/>
          <w:bCs/>
          <w:color w:val="000000" w:themeColor="text1"/>
          <w:sz w:val="24"/>
          <w:szCs w:val="24"/>
          <w:lang w:val="ro-RO" w:eastAsia="ar-SA"/>
        </w:rPr>
        <w:t xml:space="preserve">scrisoare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aceasta </w:t>
      </w:r>
      <w:r w:rsidRPr="00444546">
        <w:rPr>
          <w:rFonts w:ascii="Times New Roman" w:hAnsi="Times New Roman" w:cs="Calibri"/>
          <w:color w:val="000000" w:themeColor="text1"/>
          <w:sz w:val="24"/>
          <w:szCs w:val="24"/>
          <w:lang w:val="ro-RO" w:eastAsia="ar-SA"/>
        </w:rPr>
        <w:t xml:space="preserve">va fi in cuantumul si </w:t>
      </w:r>
      <w:proofErr w:type="spellStart"/>
      <w:r w:rsidRPr="00444546">
        <w:rPr>
          <w:rFonts w:ascii="Times New Roman" w:hAnsi="Times New Roman" w:cs="Calibri"/>
          <w:color w:val="000000" w:themeColor="text1"/>
          <w:sz w:val="24"/>
          <w:szCs w:val="24"/>
          <w:lang w:val="ro-RO" w:eastAsia="ar-SA"/>
        </w:rPr>
        <w:t>avand</w:t>
      </w:r>
      <w:proofErr w:type="spellEnd"/>
      <w:r w:rsidRPr="00444546">
        <w:rPr>
          <w:rFonts w:ascii="Times New Roman" w:hAnsi="Times New Roman" w:cs="Calibri"/>
          <w:color w:val="000000" w:themeColor="text1"/>
          <w:sz w:val="24"/>
          <w:szCs w:val="24"/>
          <w:lang w:val="ro-RO" w:eastAsia="ar-SA"/>
        </w:rPr>
        <w:t xml:space="preserve"> perioada de valabilitate solicitata in </w:t>
      </w:r>
      <w:proofErr w:type="spellStart"/>
      <w:r w:rsidRPr="00444546">
        <w:rPr>
          <w:rFonts w:ascii="Times New Roman" w:hAnsi="Times New Roman" w:cs="Calibri"/>
          <w:color w:val="000000" w:themeColor="text1"/>
          <w:sz w:val="24"/>
          <w:szCs w:val="24"/>
          <w:lang w:val="ro-RO" w:eastAsia="ar-SA"/>
        </w:rPr>
        <w:t>Documentatia</w:t>
      </w:r>
      <w:proofErr w:type="spellEnd"/>
      <w:r w:rsidRPr="00444546">
        <w:rPr>
          <w:rFonts w:ascii="Times New Roman" w:hAnsi="Times New Roman" w:cs="Calibri"/>
          <w:color w:val="000000" w:themeColor="text1"/>
          <w:sz w:val="24"/>
          <w:szCs w:val="24"/>
          <w:lang w:val="ro-RO" w:eastAsia="ar-SA"/>
        </w:rPr>
        <w:t xml:space="preserve">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w:t>
      </w:r>
      <w:proofErr w:type="spellStart"/>
      <w:r w:rsidRPr="00444546">
        <w:rPr>
          <w:rFonts w:ascii="Times New Roman" w:hAnsi="Times New Roman" w:cs="Calibri"/>
          <w:b/>
          <w:bCs/>
          <w:color w:val="000000" w:themeColor="text1"/>
          <w:sz w:val="24"/>
          <w:szCs w:val="24"/>
          <w:lang w:val="ro-RO" w:eastAsia="ar-SA"/>
        </w:rPr>
        <w:t>polita</w:t>
      </w:r>
      <w:proofErr w:type="spellEnd"/>
      <w:r w:rsidRPr="00444546">
        <w:rPr>
          <w:rFonts w:ascii="Times New Roman" w:hAnsi="Times New Roman" w:cs="Calibri"/>
          <w:b/>
          <w:bCs/>
          <w:color w:val="000000" w:themeColor="text1"/>
          <w:sz w:val="24"/>
          <w:szCs w:val="24"/>
          <w:lang w:val="ro-RO" w:eastAsia="ar-SA"/>
        </w:rPr>
        <w:t xml:space="preserve"> de asigurare, emise in alta limba </w:t>
      </w:r>
      <w:proofErr w:type="spellStart"/>
      <w:r w:rsidRPr="00444546">
        <w:rPr>
          <w:rFonts w:ascii="Times New Roman" w:hAnsi="Times New Roman" w:cs="Calibri"/>
          <w:b/>
          <w:bCs/>
          <w:color w:val="000000" w:themeColor="text1"/>
          <w:sz w:val="24"/>
          <w:szCs w:val="24"/>
          <w:lang w:val="ro-RO" w:eastAsia="ar-SA"/>
        </w:rPr>
        <w:t>decat</w:t>
      </w:r>
      <w:proofErr w:type="spellEnd"/>
      <w:r w:rsidRPr="00444546">
        <w:rPr>
          <w:rFonts w:ascii="Times New Roman" w:hAnsi="Times New Roman" w:cs="Calibri"/>
          <w:b/>
          <w:bCs/>
          <w:color w:val="000000" w:themeColor="text1"/>
          <w:sz w:val="24"/>
          <w:szCs w:val="24"/>
          <w:lang w:val="ro-RO" w:eastAsia="ar-SA"/>
        </w:rPr>
        <w:t xml:space="preserve"> romana vor fi </w:t>
      </w:r>
      <w:proofErr w:type="spellStart"/>
      <w:r w:rsidRPr="00444546">
        <w:rPr>
          <w:rFonts w:ascii="Times New Roman" w:hAnsi="Times New Roman" w:cs="Calibri"/>
          <w:b/>
          <w:bCs/>
          <w:color w:val="000000" w:themeColor="text1"/>
          <w:sz w:val="24"/>
          <w:szCs w:val="24"/>
          <w:lang w:val="ro-RO" w:eastAsia="ar-SA"/>
        </w:rPr>
        <w:t>insotite</w:t>
      </w:r>
      <w:proofErr w:type="spellEnd"/>
      <w:r w:rsidRPr="00444546">
        <w:rPr>
          <w:rFonts w:ascii="Times New Roman" w:hAnsi="Times New Roman" w:cs="Calibri"/>
          <w:b/>
          <w:bCs/>
          <w:color w:val="000000" w:themeColor="text1"/>
          <w:sz w:val="24"/>
          <w:szCs w:val="24"/>
          <w:lang w:val="ro-RO" w:eastAsia="ar-SA"/>
        </w:rPr>
        <w:t xml:space="preserve"> de traducerea autorizata in limba romana. </w:t>
      </w:r>
      <w:proofErr w:type="spellStart"/>
      <w:r w:rsidRPr="00444546">
        <w:rPr>
          <w:rFonts w:ascii="Times New Roman" w:hAnsi="Times New Roman" w:cs="Calibri"/>
          <w:b/>
          <w:bCs/>
          <w:color w:val="000000" w:themeColor="text1"/>
          <w:sz w:val="24"/>
          <w:szCs w:val="24"/>
          <w:lang w:val="ro-RO" w:eastAsia="ar-SA"/>
        </w:rPr>
        <w:t>Garantia</w:t>
      </w:r>
      <w:proofErr w:type="spellEnd"/>
      <w:r w:rsidRPr="00444546">
        <w:rPr>
          <w:rFonts w:ascii="Times New Roman" w:hAnsi="Times New Roman" w:cs="Calibri"/>
          <w:b/>
          <w:bCs/>
          <w:color w:val="000000" w:themeColor="text1"/>
          <w:sz w:val="24"/>
          <w:szCs w:val="24"/>
          <w:lang w:val="ro-RO" w:eastAsia="ar-SA"/>
        </w:rPr>
        <w:t xml:space="preserve">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in original sau copie, cu viza </w:t>
      </w:r>
      <w:proofErr w:type="spellStart"/>
      <w:r w:rsidRPr="00444546">
        <w:rPr>
          <w:rFonts w:ascii="Times New Roman" w:hAnsi="Times New Roman" w:cs="Calibri"/>
          <w:color w:val="000000" w:themeColor="text1"/>
          <w:sz w:val="24"/>
          <w:szCs w:val="24"/>
          <w:lang w:val="ro-RO" w:eastAsia="ar-SA"/>
        </w:rPr>
        <w:t>institutiei</w:t>
      </w:r>
      <w:proofErr w:type="spellEnd"/>
      <w:r w:rsidRPr="00444546">
        <w:rPr>
          <w:rFonts w:ascii="Times New Roman" w:hAnsi="Times New Roman" w:cs="Calibri"/>
          <w:color w:val="000000" w:themeColor="text1"/>
          <w:sz w:val="24"/>
          <w:szCs w:val="24"/>
          <w:lang w:val="ro-RO" w:eastAsia="ar-SA"/>
        </w:rPr>
        <w:t xml:space="preserve"> de credit/</w:t>
      </w:r>
      <w:proofErr w:type="spellStart"/>
      <w:r w:rsidRPr="00444546">
        <w:rPr>
          <w:rFonts w:ascii="Times New Roman" w:hAnsi="Times New Roman" w:cs="Calibri"/>
          <w:color w:val="000000" w:themeColor="text1"/>
          <w:sz w:val="24"/>
          <w:szCs w:val="24"/>
          <w:lang w:val="ro-RO" w:eastAsia="ar-SA"/>
        </w:rPr>
        <w:t>societatii</w:t>
      </w:r>
      <w:proofErr w:type="spellEnd"/>
      <w:r w:rsidRPr="00444546">
        <w:rPr>
          <w:rFonts w:ascii="Times New Roman" w:hAnsi="Times New Roman" w:cs="Calibri"/>
          <w:color w:val="000000" w:themeColor="text1"/>
          <w:sz w:val="24"/>
          <w:szCs w:val="24"/>
          <w:lang w:val="ro-RO" w:eastAsia="ar-SA"/>
        </w:rPr>
        <w:t xml:space="preserve"> de </w:t>
      </w:r>
      <w:proofErr w:type="spellStart"/>
      <w:r w:rsidRPr="00444546">
        <w:rPr>
          <w:rFonts w:ascii="Times New Roman" w:hAnsi="Times New Roman" w:cs="Calibri"/>
          <w:color w:val="000000" w:themeColor="text1"/>
          <w:sz w:val="24"/>
          <w:szCs w:val="24"/>
          <w:lang w:val="ro-RO" w:eastAsia="ar-SA"/>
        </w:rPr>
        <w:t>asigurari</w:t>
      </w:r>
      <w:proofErr w:type="spellEnd"/>
      <w:r w:rsidRPr="00444546">
        <w:rPr>
          <w:rFonts w:ascii="Times New Roman" w:hAnsi="Times New Roman" w:cs="Calibri"/>
          <w:color w:val="000000" w:themeColor="text1"/>
          <w:sz w:val="24"/>
          <w:szCs w:val="24"/>
          <w:lang w:val="ro-RO" w:eastAsia="ar-SA"/>
        </w:rPr>
        <w:t xml:space="preserve"> emitente, scrisoarea de </w:t>
      </w:r>
      <w:proofErr w:type="spellStart"/>
      <w:r w:rsidRPr="00444546">
        <w:rPr>
          <w:rFonts w:ascii="Times New Roman" w:hAnsi="Times New Roman" w:cs="Calibri"/>
          <w:color w:val="000000" w:themeColor="text1"/>
          <w:sz w:val="24"/>
          <w:szCs w:val="24"/>
          <w:lang w:val="ro-RO" w:eastAsia="ar-SA"/>
        </w:rPr>
        <w:t>garantie</w:t>
      </w:r>
      <w:proofErr w:type="spellEnd"/>
      <w:r w:rsidRPr="00444546">
        <w:rPr>
          <w:rFonts w:ascii="Times New Roman" w:hAnsi="Times New Roman" w:cs="Calibri"/>
          <w:color w:val="000000" w:themeColor="text1"/>
          <w:sz w:val="24"/>
          <w:szCs w:val="24"/>
          <w:lang w:val="ro-RO" w:eastAsia="ar-SA"/>
        </w:rPr>
        <w:t xml:space="preserve"> de participare sau </w:t>
      </w:r>
      <w:proofErr w:type="spellStart"/>
      <w:r w:rsidRPr="00444546">
        <w:rPr>
          <w:rFonts w:ascii="Times New Roman" w:hAnsi="Times New Roman" w:cs="Calibri"/>
          <w:color w:val="000000" w:themeColor="text1"/>
          <w:sz w:val="24"/>
          <w:szCs w:val="24"/>
          <w:lang w:val="ro-RO" w:eastAsia="ar-SA"/>
        </w:rPr>
        <w:t>polita</w:t>
      </w:r>
      <w:proofErr w:type="spellEnd"/>
      <w:r w:rsidRPr="00444546">
        <w:rPr>
          <w:rFonts w:ascii="Times New Roman" w:hAnsi="Times New Roman" w:cs="Calibri"/>
          <w:color w:val="000000" w:themeColor="text1"/>
          <w:sz w:val="24"/>
          <w:szCs w:val="24"/>
          <w:lang w:val="ro-RO" w:eastAsia="ar-SA"/>
        </w:rPr>
        <w:t xml:space="preserve"> de asigurare vor fi transmise in </w:t>
      </w:r>
      <w:proofErr w:type="spellStart"/>
      <w:r w:rsidRPr="00444546">
        <w:rPr>
          <w:rFonts w:ascii="Times New Roman" w:hAnsi="Times New Roman" w:cs="Calibri"/>
          <w:color w:val="000000" w:themeColor="text1"/>
          <w:sz w:val="24"/>
          <w:szCs w:val="24"/>
          <w:lang w:val="ro-RO" w:eastAsia="ar-SA"/>
        </w:rPr>
        <w:t>SEAP</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impreuna</w:t>
      </w:r>
      <w:proofErr w:type="spellEnd"/>
      <w:r w:rsidRPr="00444546">
        <w:rPr>
          <w:rFonts w:ascii="Times New Roman" w:hAnsi="Times New Roman" w:cs="Calibri"/>
          <w:color w:val="000000" w:themeColor="text1"/>
          <w:sz w:val="24"/>
          <w:szCs w:val="24"/>
          <w:lang w:val="ro-RO" w:eastAsia="ar-SA"/>
        </w:rPr>
        <w:t xml:space="preserve"> cu oferta si celelalte documente ale acesteia,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w:t>
      </w:r>
      <w:r w:rsidRPr="001D1C74">
        <w:rPr>
          <w:color w:val="000000" w:themeColor="text1"/>
          <w:lang w:val="ro-RO"/>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lastRenderedPageBreak/>
        <w:t>Garantia</w:t>
      </w:r>
      <w:proofErr w:type="spellEnd"/>
      <w:r w:rsidRPr="00444546">
        <w:rPr>
          <w:rFonts w:ascii="Times New Roman" w:hAnsi="Times New Roman" w:cs="Calibri"/>
          <w:color w:val="000000" w:themeColor="text1"/>
          <w:sz w:val="24"/>
          <w:szCs w:val="24"/>
          <w:lang w:val="ro-RO" w:eastAsia="ar-SA"/>
        </w:rPr>
        <w:t xml:space="preserve"> de participare poate fi emisa in numele ofertantului (in cazul unei asocieri este obligatorie completarea numelui asocierii in textul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de </w:t>
      </w:r>
      <w:proofErr w:type="spellStart"/>
      <w:r w:rsidRPr="00444546">
        <w:rPr>
          <w:rFonts w:ascii="Times New Roman" w:hAnsi="Times New Roman" w:cs="Calibri"/>
          <w:color w:val="000000" w:themeColor="text1"/>
          <w:sz w:val="24"/>
          <w:szCs w:val="24"/>
          <w:lang w:val="ro-RO" w:eastAsia="ar-SA"/>
        </w:rPr>
        <w:t>catre</w:t>
      </w:r>
      <w:proofErr w:type="spellEnd"/>
      <w:r w:rsidRPr="00444546">
        <w:rPr>
          <w:rFonts w:ascii="Times New Roman" w:hAnsi="Times New Roman" w:cs="Calibri"/>
          <w:color w:val="000000" w:themeColor="text1"/>
          <w:sz w:val="24"/>
          <w:szCs w:val="24"/>
          <w:lang w:val="ro-RO" w:eastAsia="ar-SA"/>
        </w:rPr>
        <w:t xml:space="preserve"> unul dintre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de mai </w:t>
      </w:r>
      <w:proofErr w:type="spellStart"/>
      <w:r w:rsidRPr="00444546">
        <w:rPr>
          <w:rFonts w:ascii="Times New Roman" w:hAnsi="Times New Roman" w:cs="Calibri"/>
          <w:color w:val="000000" w:themeColor="text1"/>
          <w:sz w:val="24"/>
          <w:szCs w:val="24"/>
          <w:lang w:val="ro-RO" w:eastAsia="ar-SA"/>
        </w:rPr>
        <w:t>multi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sau </w:t>
      </w:r>
      <w:proofErr w:type="spellStart"/>
      <w:r w:rsidRPr="00444546">
        <w:rPr>
          <w:rFonts w:ascii="Times New Roman" w:hAnsi="Times New Roman" w:cs="Calibri"/>
          <w:color w:val="000000" w:themeColor="text1"/>
          <w:sz w:val="24"/>
          <w:szCs w:val="24"/>
          <w:lang w:val="ro-RO" w:eastAsia="ar-SA"/>
        </w:rPr>
        <w:t>toti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asociatii</w:t>
      </w:r>
      <w:proofErr w:type="spellEnd"/>
      <w:r w:rsidRPr="00444546">
        <w:rPr>
          <w:rFonts w:ascii="Times New Roman" w:hAnsi="Times New Roman" w:cs="Calibri"/>
          <w:color w:val="000000" w:themeColor="text1"/>
          <w:sz w:val="24"/>
          <w:szCs w:val="24"/>
          <w:lang w:val="ro-RO" w:eastAsia="ar-SA"/>
        </w:rPr>
        <w:t>.</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trebuie sa fie cel </w:t>
      </w:r>
      <w:proofErr w:type="spellStart"/>
      <w:r w:rsidRPr="00444546">
        <w:rPr>
          <w:rFonts w:ascii="Times New Roman" w:hAnsi="Times New Roman" w:cs="Calibri"/>
          <w:color w:val="000000" w:themeColor="text1"/>
          <w:sz w:val="24"/>
          <w:szCs w:val="24"/>
          <w:lang w:val="ro-RO" w:eastAsia="ar-SA"/>
        </w:rPr>
        <w:t>putin</w:t>
      </w:r>
      <w:proofErr w:type="spellEnd"/>
      <w:r w:rsidRPr="00444546">
        <w:rPr>
          <w:rFonts w:ascii="Times New Roman" w:hAnsi="Times New Roman" w:cs="Calibri"/>
          <w:color w:val="000000" w:themeColor="text1"/>
          <w:sz w:val="24"/>
          <w:szCs w:val="24"/>
          <w:lang w:val="ro-RO" w:eastAsia="ar-SA"/>
        </w:rPr>
        <w:t xml:space="preserve">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va fi prelungita in mod </w:t>
      </w:r>
      <w:proofErr w:type="spellStart"/>
      <w:r w:rsidRPr="00444546">
        <w:rPr>
          <w:rFonts w:ascii="Times New Roman" w:hAnsi="Times New Roman" w:cs="Calibri"/>
          <w:color w:val="000000" w:themeColor="text1"/>
          <w:sz w:val="24"/>
          <w:szCs w:val="24"/>
          <w:lang w:val="ro-RO" w:eastAsia="ar-SA"/>
        </w:rPr>
        <w:t>corespunzator</w:t>
      </w:r>
      <w:proofErr w:type="spellEnd"/>
      <w:r w:rsidRPr="00444546">
        <w:rPr>
          <w:rFonts w:ascii="Times New Roman" w:hAnsi="Times New Roman" w:cs="Calibri"/>
          <w:color w:val="000000" w:themeColor="text1"/>
          <w:sz w:val="24"/>
          <w:szCs w:val="24"/>
          <w:lang w:val="ro-RO" w:eastAsia="ar-SA"/>
        </w:rPr>
        <w:t>.</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 xml:space="preserve">în cel mult 3 zile lucrătoare de la data constituirii </w:t>
      </w:r>
      <w:proofErr w:type="spellStart"/>
      <w:r w:rsidRPr="00444546">
        <w:rPr>
          <w:rFonts w:ascii="Times New Roman" w:hAnsi="Times New Roman" w:cs="Calibri"/>
          <w:color w:val="000000" w:themeColor="text1"/>
          <w:sz w:val="24"/>
          <w:szCs w:val="24"/>
          <w:lang w:val="ro-RO" w:eastAsia="ar-SA"/>
        </w:rPr>
        <w:t>garanţiei</w:t>
      </w:r>
      <w:proofErr w:type="spellEnd"/>
      <w:r w:rsidRPr="00444546">
        <w:rPr>
          <w:rFonts w:ascii="Times New Roman" w:hAnsi="Times New Roman" w:cs="Calibri"/>
          <w:color w:val="000000" w:themeColor="text1"/>
          <w:sz w:val="24"/>
          <w:szCs w:val="24"/>
          <w:lang w:val="ro-RO" w:eastAsia="ar-SA"/>
        </w:rPr>
        <w:t xml:space="preserve"> de bună </w:t>
      </w:r>
      <w:proofErr w:type="spellStart"/>
      <w:r w:rsidRPr="00444546">
        <w:rPr>
          <w:rFonts w:ascii="Times New Roman" w:hAnsi="Times New Roman" w:cs="Calibri"/>
          <w:color w:val="000000" w:themeColor="text1"/>
          <w:sz w:val="24"/>
          <w:szCs w:val="24"/>
          <w:lang w:val="ro-RO" w:eastAsia="ar-SA"/>
        </w:rPr>
        <w:t>execuţie</w:t>
      </w:r>
      <w:proofErr w:type="spellEnd"/>
    </w:p>
    <w:p w14:paraId="22948D17" w14:textId="77777777" w:rsidR="00F345EB" w:rsidRPr="001D1C74"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ro-RO" w:eastAsia="ar-SA"/>
        </w:rPr>
      </w:pPr>
      <w:proofErr w:type="spellStart"/>
      <w:r w:rsidRPr="001D1C74">
        <w:rPr>
          <w:rFonts w:ascii="Times New Roman" w:hAnsi="Times New Roman" w:cs="Calibri"/>
          <w:color w:val="000000" w:themeColor="text1"/>
          <w:sz w:val="24"/>
          <w:szCs w:val="24"/>
          <w:lang w:val="ro-RO" w:eastAsia="ar-SA"/>
        </w:rPr>
        <w:t>ofertantilor</w:t>
      </w:r>
      <w:proofErr w:type="spellEnd"/>
      <w:r w:rsidRPr="001D1C74">
        <w:rPr>
          <w:rFonts w:ascii="Times New Roman" w:hAnsi="Times New Roman" w:cs="Calibri"/>
          <w:color w:val="000000" w:themeColor="text1"/>
          <w:sz w:val="24"/>
          <w:szCs w:val="24"/>
          <w:lang w:val="ro-RO" w:eastAsia="ar-SA"/>
        </w:rPr>
        <w:t xml:space="preserve"> </w:t>
      </w:r>
      <w:proofErr w:type="spellStart"/>
      <w:r w:rsidRPr="001D1C74">
        <w:rPr>
          <w:rFonts w:ascii="Times New Roman" w:hAnsi="Times New Roman" w:cs="Calibri"/>
          <w:color w:val="000000" w:themeColor="text1"/>
          <w:sz w:val="24"/>
          <w:szCs w:val="24"/>
          <w:lang w:val="ro-RO" w:eastAsia="ar-SA"/>
        </w:rPr>
        <w:t>necastigatori</w:t>
      </w:r>
      <w:proofErr w:type="spellEnd"/>
      <w:r w:rsidRPr="001D1C74">
        <w:rPr>
          <w:rFonts w:ascii="Times New Roman" w:hAnsi="Times New Roman" w:cs="Calibri"/>
          <w:color w:val="000000" w:themeColor="text1"/>
          <w:sz w:val="24"/>
          <w:szCs w:val="24"/>
          <w:lang w:val="ro-RO" w:eastAsia="ar-SA"/>
        </w:rPr>
        <w:t xml:space="preserve">: </w:t>
      </w:r>
      <w:r w:rsidRPr="00444546">
        <w:rPr>
          <w:rFonts w:ascii="Times New Roman" w:hAnsi="Times New Roman" w:cs="Calibri"/>
          <w:color w:val="000000" w:themeColor="text1"/>
          <w:sz w:val="24"/>
          <w:szCs w:val="24"/>
          <w:lang w:val="ro-RO" w:eastAsia="ar-SA"/>
        </w:rPr>
        <w:t>după semnarea contractului sectorial/acordului-cadru cu ofertantul/</w:t>
      </w:r>
      <w:proofErr w:type="spellStart"/>
      <w:r w:rsidRPr="00444546">
        <w:rPr>
          <w:rFonts w:ascii="Times New Roman" w:hAnsi="Times New Roman" w:cs="Calibri"/>
          <w:color w:val="000000" w:themeColor="text1"/>
          <w:sz w:val="24"/>
          <w:szCs w:val="24"/>
          <w:lang w:val="ro-RO" w:eastAsia="ar-SA"/>
        </w:rPr>
        <w:t>ofertanţii</w:t>
      </w:r>
      <w:proofErr w:type="spellEnd"/>
      <w:r w:rsidRPr="00444546">
        <w:rPr>
          <w:rFonts w:ascii="Times New Roman" w:hAnsi="Times New Roman" w:cs="Calibri"/>
          <w:color w:val="000000" w:themeColor="text1"/>
          <w:sz w:val="24"/>
          <w:szCs w:val="24"/>
          <w:lang w:val="ro-RO" w:eastAsia="ar-SA"/>
        </w:rPr>
        <w:t xml:space="preserve"> ale cărui/căror oferte au fost desemnate </w:t>
      </w:r>
      <w:proofErr w:type="spellStart"/>
      <w:r w:rsidRPr="00444546">
        <w:rPr>
          <w:rFonts w:ascii="Times New Roman" w:hAnsi="Times New Roman" w:cs="Calibri"/>
          <w:color w:val="000000" w:themeColor="text1"/>
          <w:sz w:val="24"/>
          <w:szCs w:val="24"/>
          <w:lang w:val="ro-RO" w:eastAsia="ar-SA"/>
        </w:rPr>
        <w:t>câştigătoare</w:t>
      </w:r>
      <w:proofErr w:type="spellEnd"/>
      <w:r w:rsidRPr="00444546">
        <w:rPr>
          <w:rFonts w:ascii="Times New Roman" w:hAnsi="Times New Roman" w:cs="Calibri"/>
          <w:color w:val="000000" w:themeColor="text1"/>
          <w:sz w:val="24"/>
          <w:szCs w:val="24"/>
          <w:lang w:val="ro-RO" w:eastAsia="ar-SA"/>
        </w:rPr>
        <w:t xml:space="preserve">, dar nu mai târziu de 3 zile lucrătoare de la data semnării contractului sectorial/acordului-cadru cu ofertantul declarat </w:t>
      </w:r>
      <w:proofErr w:type="spellStart"/>
      <w:r w:rsidRPr="00444546">
        <w:rPr>
          <w:rFonts w:ascii="Times New Roman" w:hAnsi="Times New Roman" w:cs="Calibri"/>
          <w:color w:val="000000" w:themeColor="text1"/>
          <w:sz w:val="24"/>
          <w:szCs w:val="24"/>
          <w:lang w:val="ro-RO" w:eastAsia="ar-SA"/>
        </w:rPr>
        <w:t>câştigător</w:t>
      </w:r>
      <w:proofErr w:type="spellEnd"/>
    </w:p>
    <w:p w14:paraId="37F5601B" w14:textId="77777777" w:rsidR="00F345EB" w:rsidRPr="001D1C74" w:rsidRDefault="00F345EB" w:rsidP="00F345EB">
      <w:pPr>
        <w:tabs>
          <w:tab w:val="left" w:pos="360"/>
        </w:tabs>
        <w:suppressAutoHyphens/>
        <w:spacing w:after="0"/>
        <w:ind w:left="713"/>
        <w:jc w:val="both"/>
        <w:rPr>
          <w:rFonts w:ascii="Times New Roman" w:hAnsi="Times New Roman" w:cs="Calibri"/>
          <w:color w:val="000000" w:themeColor="text1"/>
          <w:sz w:val="24"/>
          <w:szCs w:val="24"/>
          <w:lang w:val="ro-RO" w:eastAsia="ar-SA"/>
        </w:rPr>
      </w:pPr>
    </w:p>
    <w:p w14:paraId="5B74C0DA" w14:textId="77777777" w:rsidR="00F345EB" w:rsidRPr="001D1C74" w:rsidRDefault="00F345EB" w:rsidP="00F345EB">
      <w:pPr>
        <w:suppressAutoHyphens/>
        <w:spacing w:after="0"/>
        <w:jc w:val="both"/>
        <w:rPr>
          <w:rFonts w:ascii="Times New Roman" w:hAnsi="Times New Roman" w:cs="Calibri"/>
          <w:color w:val="000000" w:themeColor="text1"/>
          <w:sz w:val="24"/>
          <w:szCs w:val="24"/>
          <w:lang w:val="ro-RO" w:eastAsia="ar-SA"/>
        </w:rPr>
      </w:pPr>
      <w:r w:rsidRPr="001D1C74">
        <w:rPr>
          <w:rFonts w:ascii="Times New Roman" w:hAnsi="Times New Roman" w:cs="Calibri"/>
          <w:color w:val="000000" w:themeColor="text1"/>
          <w:sz w:val="24"/>
          <w:szCs w:val="24"/>
          <w:lang w:val="ro-RO" w:eastAsia="ar-SA"/>
        </w:rPr>
        <w:t xml:space="preserve">Entitatea contractanta are dreptul de a retine </w:t>
      </w:r>
      <w:proofErr w:type="spellStart"/>
      <w:r w:rsidRPr="001D1C74">
        <w:rPr>
          <w:rFonts w:ascii="Times New Roman" w:hAnsi="Times New Roman" w:cs="Calibri"/>
          <w:color w:val="000000" w:themeColor="text1"/>
          <w:sz w:val="24"/>
          <w:szCs w:val="24"/>
          <w:lang w:val="ro-RO" w:eastAsia="ar-SA"/>
        </w:rPr>
        <w:t>garantia</w:t>
      </w:r>
      <w:proofErr w:type="spellEnd"/>
      <w:r w:rsidRPr="001D1C74">
        <w:rPr>
          <w:rFonts w:ascii="Times New Roman" w:hAnsi="Times New Roman" w:cs="Calibri"/>
          <w:color w:val="000000" w:themeColor="text1"/>
          <w:sz w:val="24"/>
          <w:szCs w:val="24"/>
          <w:lang w:val="ro-RO" w:eastAsia="ar-SA"/>
        </w:rPr>
        <w:t xml:space="preserve"> de participare in conformitate cu prevederile              art. 43 din H.G. 394/2016. </w:t>
      </w:r>
    </w:p>
    <w:p w14:paraId="29174B41" w14:textId="77777777" w:rsidR="00F345EB" w:rsidRPr="001D1C74" w:rsidRDefault="00F345EB" w:rsidP="00F345EB">
      <w:pPr>
        <w:suppressAutoHyphens/>
        <w:spacing w:after="0"/>
        <w:jc w:val="both"/>
        <w:rPr>
          <w:rFonts w:ascii="Times New Roman" w:hAnsi="Times New Roman" w:cs="Calibri"/>
          <w:color w:val="000000" w:themeColor="text1"/>
          <w:sz w:val="24"/>
          <w:szCs w:val="24"/>
          <w:lang w:val="ro-RO" w:eastAsia="ar-SA"/>
        </w:rPr>
      </w:pPr>
    </w:p>
    <w:p w14:paraId="7DAED134" w14:textId="77777777" w:rsidR="00F345EB" w:rsidRPr="001D1C74" w:rsidRDefault="00F345EB" w:rsidP="00F345EB">
      <w:pPr>
        <w:suppressAutoHyphens/>
        <w:autoSpaceDE w:val="0"/>
        <w:spacing w:after="0"/>
        <w:jc w:val="both"/>
        <w:rPr>
          <w:rFonts w:ascii="Times New Roman" w:hAnsi="Times New Roman" w:cs="Calibri"/>
          <w:b/>
          <w:color w:val="000000" w:themeColor="text1"/>
          <w:sz w:val="24"/>
          <w:szCs w:val="24"/>
          <w:lang w:val="ro-RO" w:eastAsia="ar-SA"/>
        </w:rPr>
      </w:pPr>
      <w:r w:rsidRPr="001D1C74">
        <w:rPr>
          <w:rFonts w:ascii="Times New Roman" w:hAnsi="Times New Roman" w:cs="Calibri"/>
          <w:b/>
          <w:color w:val="000000" w:themeColor="text1"/>
          <w:sz w:val="24"/>
          <w:szCs w:val="24"/>
          <w:lang w:val="ro-RO" w:eastAsia="ar-SA"/>
        </w:rPr>
        <w:t xml:space="preserve">NOTA: Restituirea </w:t>
      </w:r>
      <w:proofErr w:type="spellStart"/>
      <w:r w:rsidRPr="001D1C74">
        <w:rPr>
          <w:rFonts w:ascii="Times New Roman" w:hAnsi="Times New Roman" w:cs="Calibri"/>
          <w:b/>
          <w:color w:val="000000" w:themeColor="text1"/>
          <w:sz w:val="24"/>
          <w:szCs w:val="24"/>
          <w:lang w:val="ro-RO" w:eastAsia="ar-SA"/>
        </w:rPr>
        <w:t>garantiei</w:t>
      </w:r>
      <w:proofErr w:type="spellEnd"/>
      <w:r w:rsidRPr="001D1C74">
        <w:rPr>
          <w:rFonts w:ascii="Times New Roman" w:hAnsi="Times New Roman" w:cs="Calibri"/>
          <w:b/>
          <w:color w:val="000000" w:themeColor="text1"/>
          <w:sz w:val="24"/>
          <w:szCs w:val="24"/>
          <w:lang w:val="ro-RO" w:eastAsia="ar-SA"/>
        </w:rPr>
        <w:t xml:space="preserve"> de participare se va face in baza cererii transmise de </w:t>
      </w:r>
      <w:proofErr w:type="spellStart"/>
      <w:r w:rsidRPr="001D1C74">
        <w:rPr>
          <w:rFonts w:ascii="Times New Roman" w:hAnsi="Times New Roman" w:cs="Calibri"/>
          <w:b/>
          <w:color w:val="000000" w:themeColor="text1"/>
          <w:sz w:val="24"/>
          <w:szCs w:val="24"/>
          <w:lang w:val="ro-RO" w:eastAsia="ar-SA"/>
        </w:rPr>
        <w:t>catre</w:t>
      </w:r>
      <w:proofErr w:type="spellEnd"/>
      <w:r w:rsidRPr="001D1C74">
        <w:rPr>
          <w:rFonts w:ascii="Times New Roman" w:hAnsi="Times New Roman" w:cs="Calibri"/>
          <w:b/>
          <w:color w:val="000000" w:themeColor="text1"/>
          <w:sz w:val="24"/>
          <w:szCs w:val="24"/>
          <w:lang w:val="ro-RO" w:eastAsia="ar-SA"/>
        </w:rPr>
        <w:t xml:space="preserve"> ofertant la sediul </w:t>
      </w:r>
      <w:proofErr w:type="spellStart"/>
      <w:r w:rsidRPr="001D1C74">
        <w:rPr>
          <w:rFonts w:ascii="Times New Roman" w:hAnsi="Times New Roman" w:cs="Calibri"/>
          <w:b/>
          <w:color w:val="000000" w:themeColor="text1"/>
          <w:sz w:val="24"/>
          <w:szCs w:val="24"/>
          <w:lang w:val="ro-RO" w:eastAsia="ar-SA"/>
        </w:rPr>
        <w:t>entitatii</w:t>
      </w:r>
      <w:proofErr w:type="spellEnd"/>
      <w:r w:rsidRPr="001D1C74">
        <w:rPr>
          <w:rFonts w:ascii="Times New Roman" w:hAnsi="Times New Roman" w:cs="Calibri"/>
          <w:b/>
          <w:color w:val="000000" w:themeColor="text1"/>
          <w:sz w:val="24"/>
          <w:szCs w:val="24"/>
          <w:lang w:val="ro-RO" w:eastAsia="ar-SA"/>
        </w:rPr>
        <w:t xml:space="preserve"> contractante, cu precizarea valorii de restituit, a contului si </w:t>
      </w:r>
      <w:proofErr w:type="spellStart"/>
      <w:r w:rsidRPr="001D1C74">
        <w:rPr>
          <w:rFonts w:ascii="Times New Roman" w:hAnsi="Times New Roman" w:cs="Calibri"/>
          <w:b/>
          <w:color w:val="000000" w:themeColor="text1"/>
          <w:sz w:val="24"/>
          <w:szCs w:val="24"/>
          <w:lang w:val="ro-RO" w:eastAsia="ar-SA"/>
        </w:rPr>
        <w:t>institutiei</w:t>
      </w:r>
      <w:proofErr w:type="spellEnd"/>
      <w:r w:rsidRPr="001D1C74">
        <w:rPr>
          <w:rFonts w:ascii="Times New Roman" w:hAnsi="Times New Roman" w:cs="Calibri"/>
          <w:b/>
          <w:color w:val="000000" w:themeColor="text1"/>
          <w:sz w:val="24"/>
          <w:szCs w:val="24"/>
          <w:lang w:val="ro-RO" w:eastAsia="ar-SA"/>
        </w:rPr>
        <w:t xml:space="preserve"> de credit/</w:t>
      </w:r>
      <w:proofErr w:type="spellStart"/>
      <w:r w:rsidRPr="001D1C74">
        <w:rPr>
          <w:rFonts w:ascii="Times New Roman" w:hAnsi="Times New Roman" w:cs="Calibri"/>
          <w:b/>
          <w:color w:val="000000" w:themeColor="text1"/>
          <w:sz w:val="24"/>
          <w:szCs w:val="24"/>
          <w:lang w:val="ro-RO" w:eastAsia="ar-SA"/>
        </w:rPr>
        <w:t>societatii</w:t>
      </w:r>
      <w:proofErr w:type="spellEnd"/>
      <w:r w:rsidRPr="001D1C74">
        <w:rPr>
          <w:rFonts w:ascii="Times New Roman" w:hAnsi="Times New Roman" w:cs="Calibri"/>
          <w:b/>
          <w:color w:val="000000" w:themeColor="text1"/>
          <w:sz w:val="24"/>
          <w:szCs w:val="24"/>
          <w:lang w:val="ro-RO" w:eastAsia="ar-SA"/>
        </w:rPr>
        <w:t>, precum si a denumirii procedurii.</w:t>
      </w:r>
    </w:p>
    <w:p w14:paraId="126A0C2E" w14:textId="77777777" w:rsidR="003B7E8A" w:rsidRPr="001D1C74"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0962043A" w14:textId="77777777" w:rsidR="003B7E8A" w:rsidRPr="001D1C74"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AFDDE6D"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84AA662"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2DDCC93"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1FE0E7A"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A7E2786"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4BF2B46" w14:textId="77777777"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14EC1657" w14:textId="735396F4" w:rsidR="003B7E8A" w:rsidRPr="001D1C7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8D30F24" w14:textId="03F8C5B4" w:rsidR="004351EA" w:rsidRPr="001D1C74"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9C533E6" w14:textId="1D64F086" w:rsidR="004351EA" w:rsidRPr="001D1C74"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46C02CC" w14:textId="7EB415D6" w:rsidR="004351EA" w:rsidRPr="001D1C74"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467BB68" w14:textId="77777777" w:rsidR="00544D29" w:rsidRPr="001D1C74" w:rsidRDefault="00544D29" w:rsidP="00544D29">
      <w:pPr>
        <w:keepNext/>
        <w:spacing w:after="0" w:line="240" w:lineRule="auto"/>
        <w:outlineLvl w:val="0"/>
        <w:rPr>
          <w:rFonts w:ascii="Times New Roman" w:eastAsia="TimesNewRomanPS-BoldMT" w:hAnsi="Times New Roman" w:cs="Calibri"/>
          <w:b/>
          <w:bCs/>
          <w:i/>
          <w:color w:val="FF0000"/>
          <w:sz w:val="24"/>
          <w:szCs w:val="24"/>
          <w:lang w:val="ro-RO"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t>Institutie</w:t>
      </w:r>
      <w:proofErr w:type="spellEnd"/>
      <w:r w:rsidRPr="00444546">
        <w:rPr>
          <w:rFonts w:ascii="Times New Roman" w:hAnsi="Times New Roman" w:cs="Calibri"/>
          <w:color w:val="000000" w:themeColor="text1"/>
          <w:sz w:val="24"/>
          <w:szCs w:val="24"/>
          <w:lang w:val="ro-RO" w:eastAsia="ar-SA"/>
        </w:rPr>
        <w:t xml:space="preserv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w:t>
      </w:r>
      <w:proofErr w:type="spellStart"/>
      <w:r w:rsidRPr="00444546">
        <w:rPr>
          <w:rFonts w:ascii="Times New Roman" w:eastAsia="Arial" w:hAnsi="Times New Roman" w:cs="Calibri"/>
          <w:color w:val="000000" w:themeColor="text1"/>
          <w:sz w:val="24"/>
          <w:szCs w:val="24"/>
          <w:lang w:val="ro-RO" w:eastAsia="ar-SA"/>
        </w:rPr>
        <w:t>achiziţie</w:t>
      </w:r>
      <w:proofErr w:type="spellEnd"/>
      <w:r w:rsidRPr="00444546">
        <w:rPr>
          <w:rFonts w:ascii="Times New Roman" w:eastAsia="Arial" w:hAnsi="Times New Roman" w:cs="Calibri"/>
          <w:color w:val="000000" w:themeColor="text1"/>
          <w:sz w:val="24"/>
          <w:szCs w:val="24"/>
          <w:lang w:val="ro-RO" w:eastAsia="ar-SA"/>
        </w:rPr>
        <w:t xml:space="preserv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 în calitate de achizitor, noi, .................................... (denumirea </w:t>
      </w:r>
      <w:proofErr w:type="spellStart"/>
      <w:r w:rsidR="00244AC0" w:rsidRPr="00444546">
        <w:rPr>
          <w:rFonts w:ascii="Times New Roman" w:eastAsia="Arial" w:hAnsi="Times New Roman" w:cs="Calibri"/>
          <w:color w:val="000000" w:themeColor="text1"/>
          <w:sz w:val="24"/>
          <w:szCs w:val="24"/>
          <w:lang w:val="ro-RO" w:eastAsia="ar-SA"/>
        </w:rPr>
        <w:t>institutiei</w:t>
      </w:r>
      <w:proofErr w:type="spellEnd"/>
      <w:r w:rsidR="00244AC0" w:rsidRPr="00444546">
        <w:rPr>
          <w:rFonts w:ascii="Times New Roman" w:eastAsia="Arial" w:hAnsi="Times New Roman" w:cs="Calibri"/>
          <w:color w:val="000000" w:themeColor="text1"/>
          <w:sz w:val="24"/>
          <w:szCs w:val="24"/>
          <w:lang w:val="ro-RO" w:eastAsia="ar-SA"/>
        </w:rPr>
        <w:t xml:space="preserve"> de credit</w:t>
      </w:r>
      <w:r w:rsidRPr="00444546">
        <w:rPr>
          <w:rFonts w:ascii="Times New Roman" w:eastAsia="Arial" w:hAnsi="Times New Roman" w:cs="Calibri"/>
          <w:color w:val="000000" w:themeColor="text1"/>
          <w:sz w:val="24"/>
          <w:szCs w:val="24"/>
          <w:lang w:val="ro-RO" w:eastAsia="ar-SA"/>
        </w:rPr>
        <w:t xml:space="preserve">) ne obligăm ferm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 xml:space="preserve">olicitare, in mod </w:t>
      </w:r>
      <w:proofErr w:type="spellStart"/>
      <w:r w:rsidR="00AC3659" w:rsidRPr="00444546">
        <w:rPr>
          <w:rFonts w:ascii="Times New Roman" w:eastAsia="Arial" w:hAnsi="Times New Roman" w:cs="Calibri"/>
          <w:color w:val="000000" w:themeColor="text1"/>
          <w:sz w:val="24"/>
          <w:szCs w:val="24"/>
          <w:lang w:val="ro-RO" w:eastAsia="ar-SA"/>
        </w:rPr>
        <w:t>neconditionat</w:t>
      </w:r>
      <w:proofErr w:type="spellEnd"/>
      <w:r w:rsidRPr="00444546">
        <w:rPr>
          <w:rFonts w:ascii="Times New Roman" w:eastAsia="Arial" w:hAnsi="Times New Roman" w:cs="Calibri"/>
          <w:color w:val="000000" w:themeColor="text1"/>
          <w:sz w:val="24"/>
          <w:szCs w:val="24"/>
          <w:lang w:val="ro-RO" w:eastAsia="ar-SA"/>
        </w:rPr>
        <w:t xml:space="preserve">, </w:t>
      </w:r>
      <w:proofErr w:type="spellStart"/>
      <w:r w:rsidRPr="00444546">
        <w:rPr>
          <w:rFonts w:ascii="Times New Roman" w:eastAsia="Arial" w:hAnsi="Times New Roman" w:cs="Calibri"/>
          <w:color w:val="000000" w:themeColor="text1"/>
          <w:sz w:val="24"/>
          <w:szCs w:val="24"/>
          <w:lang w:val="ro-RO" w:eastAsia="ar-SA"/>
        </w:rPr>
        <w:t>renuntand</w:t>
      </w:r>
      <w:proofErr w:type="spellEnd"/>
      <w:r w:rsidRPr="00444546">
        <w:rPr>
          <w:rFonts w:ascii="Times New Roman" w:eastAsia="Arial" w:hAnsi="Times New Roman" w:cs="Calibri"/>
          <w:color w:val="000000" w:themeColor="text1"/>
          <w:sz w:val="24"/>
          <w:szCs w:val="24"/>
          <w:lang w:val="ro-RO" w:eastAsia="ar-SA"/>
        </w:rPr>
        <w:t xml:space="preserve"> la orice drept </w:t>
      </w:r>
      <w:r w:rsidRPr="003678E4">
        <w:rPr>
          <w:rFonts w:ascii="Times New Roman" w:eastAsia="Arial" w:hAnsi="Times New Roman" w:cs="Calibri"/>
          <w:color w:val="000000" w:themeColor="text1"/>
          <w:sz w:val="24"/>
          <w:szCs w:val="24"/>
          <w:lang w:val="ro-RO" w:eastAsia="ar-SA"/>
        </w:rPr>
        <w:t xml:space="preserve">de </w:t>
      </w:r>
      <w:proofErr w:type="spellStart"/>
      <w:r w:rsidRPr="003678E4">
        <w:rPr>
          <w:rFonts w:ascii="Times New Roman" w:eastAsia="Arial" w:hAnsi="Times New Roman" w:cs="Calibri"/>
          <w:color w:val="000000" w:themeColor="text1"/>
          <w:sz w:val="24"/>
          <w:szCs w:val="24"/>
          <w:lang w:val="ro-RO" w:eastAsia="ar-SA"/>
        </w:rPr>
        <w:t>obiectiune</w:t>
      </w:r>
      <w:proofErr w:type="spellEnd"/>
      <w:r w:rsidRPr="003678E4">
        <w:rPr>
          <w:rFonts w:ascii="Times New Roman" w:eastAsia="Arial" w:hAnsi="Times New Roman" w:cs="Calibri"/>
          <w:color w:val="000000" w:themeColor="text1"/>
          <w:sz w:val="24"/>
          <w:szCs w:val="24"/>
          <w:lang w:val="ro-RO" w:eastAsia="ar-SA"/>
        </w:rPr>
        <w:t xml:space="preserve"> sau </w:t>
      </w:r>
      <w:proofErr w:type="spellStart"/>
      <w:r w:rsidRPr="003678E4">
        <w:rPr>
          <w:rFonts w:ascii="Times New Roman" w:eastAsia="Arial" w:hAnsi="Times New Roman" w:cs="Calibri"/>
          <w:color w:val="000000" w:themeColor="text1"/>
          <w:sz w:val="24"/>
          <w:szCs w:val="24"/>
          <w:lang w:val="ro-RO" w:eastAsia="ar-SA"/>
        </w:rPr>
        <w:t>aparare</w:t>
      </w:r>
      <w:proofErr w:type="spellEnd"/>
      <w:r w:rsidRPr="003678E4">
        <w:rPr>
          <w:rFonts w:ascii="Times New Roman" w:eastAsia="Arial" w:hAnsi="Times New Roman" w:cs="Calibri"/>
          <w:color w:val="000000" w:themeColor="text1"/>
          <w:sz w:val="24"/>
          <w:szCs w:val="24"/>
          <w:lang w:val="ro-RO" w:eastAsia="ar-SA"/>
        </w:rPr>
        <w:t xml:space="preserve"> </w:t>
      </w:r>
      <w:proofErr w:type="spellStart"/>
      <w:r w:rsidRPr="003678E4">
        <w:rPr>
          <w:rFonts w:ascii="Times New Roman" w:eastAsia="Arial" w:hAnsi="Times New Roman" w:cs="Calibri"/>
          <w:color w:val="000000" w:themeColor="text1"/>
          <w:sz w:val="24"/>
          <w:szCs w:val="24"/>
          <w:lang w:val="ro-RO" w:eastAsia="ar-SA"/>
        </w:rPr>
        <w:t>rezultand</w:t>
      </w:r>
      <w:proofErr w:type="spellEnd"/>
      <w:r w:rsidRPr="003678E4">
        <w:rPr>
          <w:rFonts w:ascii="Times New Roman" w:eastAsia="Arial" w:hAnsi="Times New Roman" w:cs="Calibri"/>
          <w:color w:val="000000" w:themeColor="text1"/>
          <w:sz w:val="24"/>
          <w:szCs w:val="24"/>
          <w:lang w:val="ro-RO" w:eastAsia="ar-SA"/>
        </w:rPr>
        <w:t xml:space="preserve"> din contract sau din lege, si la prima sa cerere, pana la concurenta sumei de …………………., </w:t>
      </w:r>
      <w:proofErr w:type="spellStart"/>
      <w:r w:rsidRPr="003678E4">
        <w:rPr>
          <w:rFonts w:ascii="Times New Roman" w:eastAsia="Arial" w:hAnsi="Times New Roman" w:cs="Calibri"/>
          <w:color w:val="000000" w:themeColor="text1"/>
          <w:sz w:val="24"/>
          <w:szCs w:val="24"/>
          <w:lang w:val="ro-RO" w:eastAsia="ar-SA"/>
        </w:rPr>
        <w:t>reprezentand</w:t>
      </w:r>
      <w:proofErr w:type="spellEnd"/>
      <w:r w:rsidRPr="003678E4">
        <w:rPr>
          <w:rFonts w:ascii="Times New Roman" w:eastAsia="Arial" w:hAnsi="Times New Roman" w:cs="Calibri"/>
          <w:color w:val="000000" w:themeColor="text1"/>
          <w:sz w:val="24"/>
          <w:szCs w:val="24"/>
          <w:lang w:val="ro-RO" w:eastAsia="ar-SA"/>
        </w:rPr>
        <w:t xml:space="preserve">………………………% din valoarea contractului respectiv, orice suma ceruta de acesta la prima sa cerere </w:t>
      </w:r>
      <w:proofErr w:type="spellStart"/>
      <w:r w:rsidRPr="003678E4">
        <w:rPr>
          <w:rFonts w:ascii="Times New Roman" w:eastAsia="Arial" w:hAnsi="Times New Roman" w:cs="Calibri"/>
          <w:color w:val="000000" w:themeColor="text1"/>
          <w:sz w:val="24"/>
          <w:szCs w:val="24"/>
          <w:lang w:val="ro-RO" w:eastAsia="ar-SA"/>
        </w:rPr>
        <w:t>insotita</w:t>
      </w:r>
      <w:proofErr w:type="spellEnd"/>
      <w:r w:rsidRPr="003678E4">
        <w:rPr>
          <w:rFonts w:ascii="Times New Roman" w:eastAsia="Arial" w:hAnsi="Times New Roman" w:cs="Calibri"/>
          <w:color w:val="000000" w:themeColor="text1"/>
          <w:sz w:val="24"/>
          <w:szCs w:val="24"/>
          <w:lang w:val="ro-RO" w:eastAsia="ar-SA"/>
        </w:rPr>
        <w:t xml:space="preserve"> de o </w:t>
      </w:r>
      <w:proofErr w:type="spellStart"/>
      <w:r w:rsidRPr="003678E4">
        <w:rPr>
          <w:rFonts w:ascii="Times New Roman" w:eastAsia="Arial" w:hAnsi="Times New Roman" w:cs="Calibri"/>
          <w:color w:val="000000" w:themeColor="text1"/>
          <w:sz w:val="24"/>
          <w:szCs w:val="24"/>
          <w:lang w:val="ro-RO" w:eastAsia="ar-SA"/>
        </w:rPr>
        <w:t>declaratie</w:t>
      </w:r>
      <w:proofErr w:type="spellEnd"/>
      <w:r w:rsidRPr="003678E4">
        <w:rPr>
          <w:rFonts w:ascii="Times New Roman" w:eastAsia="Arial" w:hAnsi="Times New Roman" w:cs="Calibri"/>
          <w:color w:val="000000" w:themeColor="text1"/>
          <w:sz w:val="24"/>
          <w:szCs w:val="24"/>
          <w:lang w:val="ro-RO" w:eastAsia="ar-SA"/>
        </w:rPr>
        <w:t xml:space="preserve"> cu privire la </w:t>
      </w:r>
      <w:proofErr w:type="spellStart"/>
      <w:r w:rsidRPr="003678E4">
        <w:rPr>
          <w:rFonts w:ascii="Times New Roman" w:eastAsia="Arial" w:hAnsi="Times New Roman" w:cs="Calibri"/>
          <w:color w:val="000000" w:themeColor="text1"/>
          <w:sz w:val="24"/>
          <w:szCs w:val="24"/>
          <w:lang w:val="ro-RO" w:eastAsia="ar-SA"/>
        </w:rPr>
        <w:t>neindeplinirea</w:t>
      </w:r>
      <w:proofErr w:type="spellEnd"/>
      <w:r w:rsidRPr="003678E4">
        <w:rPr>
          <w:rFonts w:ascii="Times New Roman" w:eastAsia="Arial" w:hAnsi="Times New Roman" w:cs="Calibri"/>
          <w:color w:val="000000" w:themeColor="text1"/>
          <w:sz w:val="24"/>
          <w:szCs w:val="24"/>
          <w:lang w:val="ro-RO" w:eastAsia="ar-SA"/>
        </w:rPr>
        <w:t xml:space="preserve"> uneia sau mai multor </w:t>
      </w:r>
      <w:proofErr w:type="spellStart"/>
      <w:r w:rsidRPr="003678E4">
        <w:rPr>
          <w:rFonts w:ascii="Times New Roman" w:eastAsia="Arial" w:hAnsi="Times New Roman" w:cs="Calibri"/>
          <w:color w:val="000000" w:themeColor="text1"/>
          <w:sz w:val="24"/>
          <w:szCs w:val="24"/>
          <w:lang w:val="ro-RO" w:eastAsia="ar-SA"/>
        </w:rPr>
        <w:t>obligatii</w:t>
      </w:r>
      <w:proofErr w:type="spellEnd"/>
      <w:r w:rsidRPr="003678E4">
        <w:rPr>
          <w:rFonts w:ascii="Times New Roman" w:eastAsia="Arial" w:hAnsi="Times New Roman" w:cs="Calibri"/>
          <w:color w:val="000000" w:themeColor="text1"/>
          <w:sz w:val="24"/>
          <w:szCs w:val="24"/>
          <w:lang w:val="ro-RO" w:eastAsia="ar-SA"/>
        </w:rPr>
        <w:t xml:space="preserve"> care revin contractantului, astfel cum sunt acestea </w:t>
      </w:r>
      <w:proofErr w:type="spellStart"/>
      <w:r w:rsidRPr="003678E4">
        <w:rPr>
          <w:rFonts w:ascii="Times New Roman" w:eastAsia="Arial" w:hAnsi="Times New Roman" w:cs="Calibri"/>
          <w:color w:val="000000" w:themeColor="text1"/>
          <w:sz w:val="24"/>
          <w:szCs w:val="24"/>
          <w:lang w:val="ro-RO" w:eastAsia="ar-SA"/>
        </w:rPr>
        <w:t>prevazute</w:t>
      </w:r>
      <w:proofErr w:type="spellEnd"/>
      <w:r w:rsidRPr="003678E4">
        <w:rPr>
          <w:rFonts w:ascii="Times New Roman" w:eastAsia="Arial" w:hAnsi="Times New Roman" w:cs="Calibri"/>
          <w:color w:val="000000" w:themeColor="text1"/>
          <w:sz w:val="24"/>
          <w:szCs w:val="24"/>
          <w:lang w:val="ro-RO" w:eastAsia="ar-SA"/>
        </w:rPr>
        <w:t xml:space="preserve"> in contractul de </w:t>
      </w:r>
      <w:proofErr w:type="spellStart"/>
      <w:r w:rsidRPr="003678E4">
        <w:rPr>
          <w:rFonts w:ascii="Times New Roman" w:eastAsia="Arial" w:hAnsi="Times New Roman" w:cs="Calibri"/>
          <w:color w:val="000000" w:themeColor="text1"/>
          <w:sz w:val="24"/>
          <w:szCs w:val="24"/>
          <w:lang w:val="ro-RO" w:eastAsia="ar-SA"/>
        </w:rPr>
        <w:t>achizitie</w:t>
      </w:r>
      <w:proofErr w:type="spellEnd"/>
      <w:r w:rsidRPr="003678E4">
        <w:rPr>
          <w:rFonts w:ascii="Times New Roman" w:eastAsia="Arial" w:hAnsi="Times New Roman" w:cs="Calibri"/>
          <w:color w:val="000000" w:themeColor="text1"/>
          <w:sz w:val="24"/>
          <w:szCs w:val="24"/>
          <w:lang w:val="ro-RO" w:eastAsia="ar-SA"/>
        </w:rPr>
        <w:t xml:space="preserve"> sectoriala mai sus </w:t>
      </w:r>
      <w:proofErr w:type="spellStart"/>
      <w:r w:rsidRPr="003678E4">
        <w:rPr>
          <w:rFonts w:ascii="Times New Roman" w:eastAsia="Arial" w:hAnsi="Times New Roman" w:cs="Calibri"/>
          <w:color w:val="000000" w:themeColor="text1"/>
          <w:sz w:val="24"/>
          <w:szCs w:val="24"/>
          <w:lang w:val="ro-RO" w:eastAsia="ar-SA"/>
        </w:rPr>
        <w:t>mentionat</w:t>
      </w:r>
      <w:proofErr w:type="spellEnd"/>
      <w:r w:rsidRPr="003678E4">
        <w:rPr>
          <w:rFonts w:ascii="Times New Roman" w:eastAsia="Arial" w:hAnsi="Times New Roman" w:cs="Calibri"/>
          <w:color w:val="000000" w:themeColor="text1"/>
          <w:sz w:val="24"/>
          <w:szCs w:val="24"/>
          <w:lang w:val="ro-RO" w:eastAsia="ar-SA"/>
        </w:rPr>
        <w: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1D1C74"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1D1C74">
        <w:rPr>
          <w:rFonts w:ascii="Times New Roman" w:eastAsia="Arial" w:hAnsi="Times New Roman" w:cs="Calibri"/>
          <w:color w:val="000000" w:themeColor="text1"/>
          <w:sz w:val="24"/>
          <w:szCs w:val="24"/>
          <w:lang w:val="pt-BR" w:eastAsia="ar-SA"/>
        </w:rPr>
        <w:t>Neprelungirea garantiei in termen de 10 zi</w:t>
      </w:r>
      <w:r w:rsidR="008B5AFF" w:rsidRPr="001D1C74">
        <w:rPr>
          <w:rFonts w:ascii="Times New Roman" w:eastAsia="Arial" w:hAnsi="Times New Roman" w:cs="Calibri"/>
          <w:color w:val="000000" w:themeColor="text1"/>
          <w:sz w:val="24"/>
          <w:szCs w:val="24"/>
          <w:lang w:val="pt-BR" w:eastAsia="ar-SA"/>
        </w:rPr>
        <w:t xml:space="preserve">le de la solicitarea </w:t>
      </w:r>
      <w:r w:rsidR="009F3943" w:rsidRPr="001D1C74">
        <w:rPr>
          <w:rFonts w:ascii="Times New Roman" w:eastAsia="Arial" w:hAnsi="Times New Roman" w:cs="Calibri"/>
          <w:color w:val="000000" w:themeColor="text1"/>
          <w:sz w:val="24"/>
          <w:szCs w:val="24"/>
          <w:lang w:val="pt-BR" w:eastAsia="ar-SA"/>
        </w:rPr>
        <w:t>entită</w:t>
      </w:r>
      <w:r w:rsidR="008B5AFF" w:rsidRPr="001D1C74">
        <w:rPr>
          <w:rFonts w:ascii="Times New Roman" w:eastAsia="Arial" w:hAnsi="Times New Roman" w:cs="Calibri"/>
          <w:color w:val="000000" w:themeColor="text1"/>
          <w:sz w:val="24"/>
          <w:szCs w:val="24"/>
          <w:lang w:val="pt-BR" w:eastAsia="ar-SA"/>
        </w:rPr>
        <w:t>tii</w:t>
      </w:r>
      <w:r w:rsidRPr="001D1C74">
        <w:rPr>
          <w:rFonts w:ascii="Times New Roman" w:eastAsia="Arial" w:hAnsi="Times New Roman" w:cs="Calibri"/>
          <w:color w:val="000000" w:themeColor="text1"/>
          <w:sz w:val="24"/>
          <w:szCs w:val="24"/>
          <w:lang w:val="pt-BR" w:eastAsia="ar-SA"/>
        </w:rPr>
        <w:t xml:space="preserve"> contractante, dar nu mai tarziu de preziua expirarii valabilitatii initiale, da dreptul achizitorului la executarea prezentei scrisori fara alte formalitati.</w:t>
      </w:r>
    </w:p>
    <w:p w14:paraId="20B8DE06" w14:textId="77777777" w:rsidR="003B7E8A" w:rsidRPr="001D1C74"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pt-BR" w:eastAsia="ar-SA"/>
        </w:rPr>
      </w:pPr>
      <w:r w:rsidRPr="001D1C74">
        <w:rPr>
          <w:rFonts w:ascii="Times New Roman" w:eastAsia="Arial" w:hAnsi="Times New Roman" w:cs="Calibri"/>
          <w:color w:val="000000" w:themeColor="text1"/>
          <w:sz w:val="24"/>
          <w:szCs w:val="24"/>
          <w:lang w:val="pt-BR" w:eastAsia="ar-SA"/>
        </w:rPr>
        <w:t xml:space="preserve">In cazul in care partile contractante sunt de acord sa prelungeasca perioada de valabilitate a garantiei sau sa modifice unele prevederi contractuale care au efecte asupra angajamentului </w:t>
      </w:r>
      <w:r w:rsidR="00DF39E5" w:rsidRPr="001D1C74">
        <w:rPr>
          <w:rFonts w:ascii="Times New Roman" w:eastAsia="Arial" w:hAnsi="Times New Roman" w:cs="Calibri"/>
          <w:color w:val="000000" w:themeColor="text1"/>
          <w:sz w:val="24"/>
          <w:szCs w:val="24"/>
          <w:lang w:val="pt-BR" w:eastAsia="ar-SA"/>
        </w:rPr>
        <w:t>institutiei de credit</w:t>
      </w:r>
      <w:r w:rsidRPr="001D1C74">
        <w:rPr>
          <w:rFonts w:ascii="Times New Roman" w:eastAsia="Arial" w:hAnsi="Times New Roman" w:cs="Calibri"/>
          <w:color w:val="000000" w:themeColor="text1"/>
          <w:sz w:val="24"/>
          <w:szCs w:val="24"/>
          <w:lang w:val="pt-BR" w:eastAsia="ar-SA"/>
        </w:rPr>
        <w:t>, se va obtine acordul nostru prealabil; in caz contrar, prezenta garantie isi pierde valabilitatea.</w:t>
      </w:r>
    </w:p>
    <w:p w14:paraId="6F2A5B4D" w14:textId="77777777" w:rsidR="003B7E8A" w:rsidRPr="001D1C7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p>
    <w:p w14:paraId="46FD91FB" w14:textId="77777777" w:rsidR="003B7E8A" w:rsidRPr="001D1C7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w:t>
      </w:r>
      <w:proofErr w:type="spellStart"/>
      <w:r w:rsidRPr="00444546">
        <w:rPr>
          <w:rFonts w:ascii="Times New Roman" w:hAnsi="Times New Roman" w:cs="Calibri"/>
          <w:color w:val="000000" w:themeColor="text1"/>
          <w:sz w:val="24"/>
          <w:szCs w:val="24"/>
          <w:lang w:val="ro-RO" w:eastAsia="ar-SA"/>
        </w:rPr>
        <w:t>semnatura</w:t>
      </w:r>
      <w:proofErr w:type="spellEnd"/>
      <w:r w:rsidRPr="00444546">
        <w:rPr>
          <w:rFonts w:ascii="Times New Roman" w:hAnsi="Times New Roman" w:cs="Calibri"/>
          <w:color w:val="000000" w:themeColor="text1"/>
          <w:sz w:val="24"/>
          <w:szCs w:val="24"/>
          <w:lang w:val="ro-RO" w:eastAsia="ar-SA"/>
        </w:rPr>
        <w:t xml:space="preserve">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 xml:space="preserve">e scrisorile de </w:t>
      </w:r>
      <w:proofErr w:type="spellStart"/>
      <w:r w:rsidR="00512CF7" w:rsidRPr="003678E4">
        <w:rPr>
          <w:rFonts w:ascii="Times New Roman" w:hAnsi="Times New Roman"/>
          <w:i/>
          <w:color w:val="000000" w:themeColor="text1"/>
          <w:sz w:val="24"/>
          <w:szCs w:val="24"/>
          <w:lang w:val="ro-RO"/>
        </w:rPr>
        <w:t>garantie</w:t>
      </w:r>
      <w:proofErr w:type="spellEnd"/>
      <w:r w:rsidRPr="003678E4">
        <w:rPr>
          <w:rFonts w:ascii="Times New Roman" w:hAnsi="Times New Roman"/>
          <w:i/>
          <w:color w:val="000000" w:themeColor="text1"/>
          <w:sz w:val="24"/>
          <w:szCs w:val="24"/>
          <w:lang w:val="ro-RO"/>
        </w:rPr>
        <w:t xml:space="preserve"> care fac trimitere la reguli particulare </w:t>
      </w:r>
      <w:proofErr w:type="spellStart"/>
      <w:r w:rsidR="007F5763" w:rsidRPr="00444546">
        <w:rPr>
          <w:rFonts w:ascii="Times New Roman" w:hAnsi="Times New Roman"/>
          <w:i/>
          <w:color w:val="000000" w:themeColor="text1"/>
          <w:sz w:val="24"/>
          <w:szCs w:val="24"/>
          <w:lang w:val="ro-RO"/>
        </w:rPr>
        <w:t>institutiei</w:t>
      </w:r>
      <w:proofErr w:type="spellEnd"/>
      <w:r w:rsidR="007F5763" w:rsidRPr="00444546">
        <w:rPr>
          <w:rFonts w:ascii="Times New Roman" w:hAnsi="Times New Roman"/>
          <w:i/>
          <w:color w:val="000000" w:themeColor="text1"/>
          <w:sz w:val="24"/>
          <w:szCs w:val="24"/>
          <w:lang w:val="ro-RO"/>
        </w:rPr>
        <w:t xml:space="preserve"> de credit</w:t>
      </w:r>
      <w:r w:rsidRPr="003678E4">
        <w:rPr>
          <w:rFonts w:ascii="Times New Roman" w:hAnsi="Times New Roman"/>
          <w:i/>
          <w:color w:val="000000" w:themeColor="text1"/>
          <w:sz w:val="24"/>
          <w:szCs w:val="24"/>
          <w:lang w:val="ro-RO"/>
        </w:rPr>
        <w:t xml:space="preserve"> sau de alta natura, care nu sunt </w:t>
      </w:r>
      <w:proofErr w:type="spellStart"/>
      <w:r w:rsidRPr="003678E4">
        <w:rPr>
          <w:rFonts w:ascii="Times New Roman" w:hAnsi="Times New Roman"/>
          <w:i/>
          <w:color w:val="000000" w:themeColor="text1"/>
          <w:sz w:val="24"/>
          <w:szCs w:val="24"/>
          <w:lang w:val="ro-RO"/>
        </w:rPr>
        <w:t>atasate</w:t>
      </w:r>
      <w:proofErr w:type="spellEnd"/>
      <w:r w:rsidRPr="003678E4">
        <w:rPr>
          <w:rFonts w:ascii="Times New Roman" w:hAnsi="Times New Roman"/>
          <w:i/>
          <w:color w:val="000000" w:themeColor="text1"/>
          <w:sz w:val="24"/>
          <w:szCs w:val="24"/>
          <w:lang w:val="ro-RO"/>
        </w:rPr>
        <w:t xml:space="preserve"> acesteia si/sau care </w:t>
      </w:r>
      <w:proofErr w:type="spellStart"/>
      <w:r w:rsidRPr="003678E4">
        <w:rPr>
          <w:rFonts w:ascii="Times New Roman" w:hAnsi="Times New Roman"/>
          <w:i/>
          <w:color w:val="000000" w:themeColor="text1"/>
          <w:sz w:val="24"/>
          <w:szCs w:val="24"/>
          <w:lang w:val="ro-RO"/>
        </w:rPr>
        <w:t>afecteaza</w:t>
      </w:r>
      <w:proofErr w:type="spellEnd"/>
      <w:r w:rsidRPr="003678E4">
        <w:rPr>
          <w:rFonts w:ascii="Times New Roman" w:hAnsi="Times New Roman"/>
          <w:i/>
          <w:color w:val="000000" w:themeColor="text1"/>
          <w:sz w:val="24"/>
          <w:szCs w:val="24"/>
          <w:lang w:val="ro-RO"/>
        </w:rPr>
        <w:t xml:space="preserve"> oricare dintre </w:t>
      </w:r>
      <w:proofErr w:type="spellStart"/>
      <w:r w:rsidRPr="003678E4">
        <w:rPr>
          <w:rFonts w:ascii="Times New Roman" w:hAnsi="Times New Roman"/>
          <w:i/>
          <w:color w:val="000000" w:themeColor="text1"/>
          <w:sz w:val="24"/>
          <w:szCs w:val="24"/>
          <w:lang w:val="ro-RO"/>
        </w:rPr>
        <w:t>conditiile</w:t>
      </w:r>
      <w:proofErr w:type="spellEnd"/>
      <w:r w:rsidRPr="003678E4">
        <w:rPr>
          <w:rFonts w:ascii="Times New Roman" w:hAnsi="Times New Roman"/>
          <w:i/>
          <w:color w:val="000000" w:themeColor="text1"/>
          <w:sz w:val="24"/>
          <w:szCs w:val="24"/>
          <w:lang w:val="ro-RO"/>
        </w:rPr>
        <w:t xml:space="preserve"> de valabilitate ale instrumentului de garantare, conform </w:t>
      </w:r>
      <w:proofErr w:type="spellStart"/>
      <w:r w:rsidRPr="003678E4">
        <w:rPr>
          <w:rFonts w:ascii="Times New Roman" w:hAnsi="Times New Roman"/>
          <w:i/>
          <w:color w:val="000000" w:themeColor="text1"/>
          <w:sz w:val="24"/>
          <w:szCs w:val="24"/>
          <w:lang w:val="ro-RO"/>
        </w:rPr>
        <w:t>Documentatiei</w:t>
      </w:r>
      <w:proofErr w:type="spellEnd"/>
      <w:r w:rsidRPr="003678E4">
        <w:rPr>
          <w:rFonts w:ascii="Times New Roman" w:hAnsi="Times New Roman"/>
          <w:i/>
          <w:color w:val="000000" w:themeColor="text1"/>
          <w:sz w:val="24"/>
          <w:szCs w:val="24"/>
          <w:lang w:val="ro-RO"/>
        </w:rPr>
        <w:t xml:space="preserve">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444546">
        <w:rPr>
          <w:rFonts w:ascii="Times New Roman" w:hAnsi="Times New Roman" w:cs="Calibri"/>
          <w:b/>
          <w:color w:val="000000" w:themeColor="text1"/>
          <w:sz w:val="28"/>
          <w:szCs w:val="28"/>
          <w:lang w:val="ro-RO" w:eastAsia="ar-SA"/>
        </w:rPr>
        <w:t>Garanţia</w:t>
      </w:r>
      <w:proofErr w:type="spellEnd"/>
      <w:r w:rsidRPr="00444546">
        <w:rPr>
          <w:rFonts w:ascii="Times New Roman" w:hAnsi="Times New Roman" w:cs="Calibri"/>
          <w:b/>
          <w:color w:val="000000" w:themeColor="text1"/>
          <w:sz w:val="28"/>
          <w:szCs w:val="28"/>
          <w:lang w:val="ro-RO" w:eastAsia="ar-SA"/>
        </w:rPr>
        <w:t xml:space="preserve"> de bună </w:t>
      </w:r>
      <w:proofErr w:type="spellStart"/>
      <w:r w:rsidRPr="00444546">
        <w:rPr>
          <w:rFonts w:ascii="Times New Roman" w:hAnsi="Times New Roman" w:cs="Calibri"/>
          <w:b/>
          <w:color w:val="000000" w:themeColor="text1"/>
          <w:sz w:val="28"/>
          <w:szCs w:val="28"/>
          <w:lang w:val="ro-RO" w:eastAsia="ar-SA"/>
        </w:rPr>
        <w:t>execuţie</w:t>
      </w:r>
      <w:proofErr w:type="spellEnd"/>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proofErr w:type="spellStart"/>
      <w:r w:rsidR="004351EA" w:rsidRPr="003223C7">
        <w:rPr>
          <w:rFonts w:ascii="Times New Roman" w:hAnsi="Times New Roman" w:cs="Calibri"/>
          <w:b/>
          <w:bCs/>
          <w:color w:val="000000" w:themeColor="text1"/>
          <w:sz w:val="24"/>
          <w:szCs w:val="24"/>
          <w:lang w:val="ro-RO" w:eastAsia="ar-SA"/>
        </w:rPr>
        <w:t>Garanţia</w:t>
      </w:r>
      <w:proofErr w:type="spellEnd"/>
      <w:r w:rsidR="004351EA" w:rsidRPr="003223C7">
        <w:rPr>
          <w:rFonts w:ascii="Times New Roman" w:hAnsi="Times New Roman" w:cs="Calibri"/>
          <w:b/>
          <w:bCs/>
          <w:color w:val="000000" w:themeColor="text1"/>
          <w:sz w:val="24"/>
          <w:szCs w:val="24"/>
          <w:lang w:val="ro-RO" w:eastAsia="ar-SA"/>
        </w:rPr>
        <w:t xml:space="preserve"> de buna </w:t>
      </w:r>
      <w:proofErr w:type="spellStart"/>
      <w:r w:rsidR="004351EA" w:rsidRPr="003223C7">
        <w:rPr>
          <w:rFonts w:ascii="Times New Roman" w:hAnsi="Times New Roman" w:cs="Calibri"/>
          <w:b/>
          <w:bCs/>
          <w:color w:val="000000" w:themeColor="text1"/>
          <w:sz w:val="24"/>
          <w:szCs w:val="24"/>
          <w:lang w:val="ro-RO" w:eastAsia="ar-SA"/>
        </w:rPr>
        <w:t>executie</w:t>
      </w:r>
      <w:proofErr w:type="spellEnd"/>
      <w:r w:rsidR="004351EA" w:rsidRPr="003223C7">
        <w:rPr>
          <w:rFonts w:ascii="Times New Roman" w:hAnsi="Times New Roman" w:cs="Calibri"/>
          <w:b/>
          <w:bCs/>
          <w:color w:val="000000" w:themeColor="text1"/>
          <w:sz w:val="24"/>
          <w:szCs w:val="24"/>
          <w:lang w:val="ro-RO" w:eastAsia="ar-SA"/>
        </w:rPr>
        <w:t xml:space="preserv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w:t>
      </w:r>
      <w:proofErr w:type="spellStart"/>
      <w:r w:rsidRPr="003223C7">
        <w:rPr>
          <w:rFonts w:ascii="Times New Roman" w:hAnsi="Times New Roman" w:cs="Calibri"/>
          <w:sz w:val="24"/>
          <w:szCs w:val="24"/>
          <w:lang w:val="ro-RO" w:eastAsia="ar-SA"/>
        </w:rPr>
        <w:t>condiţiile</w:t>
      </w:r>
      <w:proofErr w:type="spellEnd"/>
      <w:r w:rsidRPr="003223C7">
        <w:rPr>
          <w:rFonts w:ascii="Times New Roman" w:hAnsi="Times New Roman" w:cs="Calibri"/>
          <w:sz w:val="24"/>
          <w:szCs w:val="24"/>
          <w:lang w:val="ro-RO" w:eastAsia="ar-SA"/>
        </w:rPr>
        <w:t xml:space="preserv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financiare nebancare din România sau din alt stat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 respectiv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w:t>
      </w:r>
      <w:proofErr w:type="spellStart"/>
      <w:r w:rsidRPr="003223C7">
        <w:rPr>
          <w:rFonts w:ascii="Times New Roman" w:hAnsi="Times New Roman" w:cs="Calibri"/>
          <w:sz w:val="24"/>
          <w:szCs w:val="24"/>
          <w:lang w:val="ro-RO" w:eastAsia="ar-SA"/>
        </w:rPr>
        <w:t>garanţii</w:t>
      </w:r>
      <w:proofErr w:type="spellEnd"/>
      <w:r w:rsidRPr="003223C7">
        <w:rPr>
          <w:rFonts w:ascii="Times New Roman" w:hAnsi="Times New Roman" w:cs="Calibri"/>
          <w:sz w:val="24"/>
          <w:szCs w:val="24"/>
          <w:lang w:val="ro-RO" w:eastAsia="ar-SA"/>
        </w:rPr>
        <w:t xml:space="preserve">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care </w:t>
      </w:r>
      <w:proofErr w:type="spellStart"/>
      <w:r w:rsidRPr="003223C7">
        <w:rPr>
          <w:rFonts w:ascii="Times New Roman" w:hAnsi="Times New Roman" w:cs="Calibri"/>
          <w:sz w:val="24"/>
          <w:szCs w:val="24"/>
          <w:lang w:val="ro-RO" w:eastAsia="ar-SA"/>
        </w:rPr>
        <w:t>deţin</w:t>
      </w:r>
      <w:proofErr w:type="spellEnd"/>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autorizaţii</w:t>
      </w:r>
      <w:proofErr w:type="spellEnd"/>
      <w:r w:rsidRPr="003223C7">
        <w:rPr>
          <w:rFonts w:ascii="Times New Roman" w:hAnsi="Times New Roman" w:cs="Calibri"/>
          <w:sz w:val="24"/>
          <w:szCs w:val="24"/>
          <w:lang w:val="ro-RO" w:eastAsia="ar-SA"/>
        </w:rPr>
        <w:t xml:space="preserve"> de </w:t>
      </w:r>
      <w:proofErr w:type="spellStart"/>
      <w:r w:rsidRPr="003223C7">
        <w:rPr>
          <w:rFonts w:ascii="Times New Roman" w:hAnsi="Times New Roman" w:cs="Calibri"/>
          <w:sz w:val="24"/>
          <w:szCs w:val="24"/>
          <w:lang w:val="ro-RO" w:eastAsia="ar-SA"/>
        </w:rPr>
        <w:t>funcţionare</w:t>
      </w:r>
      <w:proofErr w:type="spellEnd"/>
      <w:r w:rsidRPr="003223C7">
        <w:rPr>
          <w:rFonts w:ascii="Times New Roman" w:hAnsi="Times New Roman" w:cs="Calibri"/>
          <w:sz w:val="24"/>
          <w:szCs w:val="24"/>
          <w:lang w:val="ro-RO" w:eastAsia="ar-SA"/>
        </w:rPr>
        <w:t xml:space="preserve"> emise în România sau într-un alt stat membru al Uniunii Europene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/sau care sunt înscrise în registrele publicate pe site-ul </w:t>
      </w:r>
      <w:proofErr w:type="spellStart"/>
      <w:r w:rsidRPr="003223C7">
        <w:rPr>
          <w:rFonts w:ascii="Times New Roman" w:hAnsi="Times New Roman" w:cs="Calibri"/>
          <w:sz w:val="24"/>
          <w:szCs w:val="24"/>
          <w:lang w:val="ro-RO" w:eastAsia="ar-SA"/>
        </w:rPr>
        <w:t>Autorităţii</w:t>
      </w:r>
      <w:proofErr w:type="spellEnd"/>
      <w:r w:rsidRPr="003223C7">
        <w:rPr>
          <w:rFonts w:ascii="Times New Roman" w:hAnsi="Times New Roman" w:cs="Calibri"/>
          <w:sz w:val="24"/>
          <w:szCs w:val="24"/>
          <w:lang w:val="ro-RO" w:eastAsia="ar-SA"/>
        </w:rPr>
        <w:t xml:space="preserve">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din state </w:t>
      </w:r>
      <w:proofErr w:type="spellStart"/>
      <w:r w:rsidRPr="003223C7">
        <w:rPr>
          <w:rFonts w:ascii="Times New Roman" w:hAnsi="Times New Roman" w:cs="Calibri"/>
          <w:sz w:val="24"/>
          <w:szCs w:val="24"/>
          <w:lang w:val="ro-RO" w:eastAsia="ar-SA"/>
        </w:rPr>
        <w:t>terţe</w:t>
      </w:r>
      <w:proofErr w:type="spellEnd"/>
      <w:r w:rsidRPr="003223C7">
        <w:rPr>
          <w:rFonts w:ascii="Times New Roman" w:hAnsi="Times New Roman" w:cs="Calibri"/>
          <w:sz w:val="24"/>
          <w:szCs w:val="24"/>
          <w:lang w:val="ro-RO" w:eastAsia="ar-SA"/>
        </w:rPr>
        <w:t xml:space="preserv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reţineri</w:t>
      </w:r>
      <w:proofErr w:type="spellEnd"/>
      <w:r w:rsidRPr="003223C7">
        <w:rPr>
          <w:rFonts w:ascii="Times New Roman" w:hAnsi="Times New Roman" w:cs="Calibri"/>
          <w:sz w:val="24"/>
          <w:szCs w:val="24"/>
          <w:lang w:val="ro-RO" w:eastAsia="ar-SA"/>
        </w:rPr>
        <w:t xml:space="preserve"> succesive din sumele datorate pentru facturi </w:t>
      </w:r>
      <w:proofErr w:type="spellStart"/>
      <w:r w:rsidRPr="003223C7">
        <w:rPr>
          <w:rFonts w:ascii="Times New Roman" w:hAnsi="Times New Roman" w:cs="Calibri"/>
          <w:sz w:val="24"/>
          <w:szCs w:val="24"/>
          <w:lang w:val="ro-RO" w:eastAsia="ar-SA"/>
        </w:rPr>
        <w:t>parţiale</w:t>
      </w:r>
      <w:proofErr w:type="spellEnd"/>
      <w:r w:rsidRPr="003223C7">
        <w:rPr>
          <w:rFonts w:ascii="Times New Roman" w:hAnsi="Times New Roman" w:cs="Calibri"/>
          <w:sz w:val="24"/>
          <w:szCs w:val="24"/>
          <w:lang w:val="ro-RO" w:eastAsia="ar-SA"/>
        </w:rPr>
        <w:t xml:space="preserve">, în cazul </w:t>
      </w:r>
      <w:proofErr w:type="spellStart"/>
      <w:r w:rsidRPr="003223C7">
        <w:rPr>
          <w:rFonts w:ascii="Times New Roman" w:hAnsi="Times New Roman" w:cs="Calibri"/>
          <w:sz w:val="24"/>
          <w:szCs w:val="24"/>
          <w:lang w:val="ro-RO" w:eastAsia="ar-SA"/>
        </w:rPr>
        <w:t>garanţiei</w:t>
      </w:r>
      <w:proofErr w:type="spellEnd"/>
      <w:r w:rsidRPr="003223C7">
        <w:rPr>
          <w:rFonts w:ascii="Times New Roman" w:hAnsi="Times New Roman" w:cs="Calibri"/>
          <w:sz w:val="24"/>
          <w:szCs w:val="24"/>
          <w:lang w:val="ro-RO" w:eastAsia="ar-SA"/>
        </w:rPr>
        <w:t xml:space="preserve"> de bună </w:t>
      </w:r>
      <w:proofErr w:type="spellStart"/>
      <w:r w:rsidRPr="003223C7">
        <w:rPr>
          <w:rFonts w:ascii="Times New Roman" w:hAnsi="Times New Roman" w:cs="Calibri"/>
          <w:sz w:val="24"/>
          <w:szCs w:val="24"/>
          <w:lang w:val="ro-RO" w:eastAsia="ar-SA"/>
        </w:rPr>
        <w:t>execuţie</w:t>
      </w:r>
      <w:proofErr w:type="spellEnd"/>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w:t>
      </w:r>
      <w:proofErr w:type="spellStart"/>
      <w:r w:rsidRPr="004C33D5">
        <w:rPr>
          <w:rFonts w:ascii="Times New Roman" w:hAnsi="Times New Roman" w:cs="Calibri"/>
          <w:sz w:val="24"/>
          <w:szCs w:val="24"/>
          <w:lang w:val="ro-RO" w:eastAsia="ar-SA"/>
        </w:rPr>
        <w:t>obligaţia</w:t>
      </w:r>
      <w:proofErr w:type="spellEnd"/>
      <w:r w:rsidRPr="004C33D5">
        <w:rPr>
          <w:rFonts w:ascii="Times New Roman" w:hAnsi="Times New Roman" w:cs="Calibri"/>
          <w:sz w:val="24"/>
          <w:szCs w:val="24"/>
          <w:lang w:val="ro-RO" w:eastAsia="ar-SA"/>
        </w:rPr>
        <w:t xml:space="preserve"> de a deschide un cont la </w:t>
      </w:r>
      <w:proofErr w:type="spellStart"/>
      <w:r w:rsidRPr="004C33D5">
        <w:rPr>
          <w:rFonts w:ascii="Times New Roman" w:hAnsi="Times New Roman" w:cs="Calibri"/>
          <w:sz w:val="24"/>
          <w:szCs w:val="24"/>
          <w:lang w:val="ro-RO" w:eastAsia="ar-SA"/>
        </w:rPr>
        <w:t>dispoziţia</w:t>
      </w:r>
      <w:proofErr w:type="spellEnd"/>
      <w:r w:rsidRPr="004C33D5">
        <w:rPr>
          <w:rFonts w:ascii="Times New Roman" w:hAnsi="Times New Roman" w:cs="Calibri"/>
          <w:sz w:val="24"/>
          <w:szCs w:val="24"/>
          <w:lang w:val="ro-RO" w:eastAsia="ar-SA"/>
        </w:rPr>
        <w:t xml:space="preserve"> </w:t>
      </w:r>
      <w:proofErr w:type="spellStart"/>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w:t>
      </w:r>
      <w:proofErr w:type="spellEnd"/>
      <w:r w:rsidRPr="004C33D5">
        <w:rPr>
          <w:rFonts w:ascii="Times New Roman" w:hAnsi="Times New Roman" w:cs="Calibri"/>
          <w:sz w:val="24"/>
          <w:szCs w:val="24"/>
          <w:lang w:val="ro-RO" w:eastAsia="ar-SA"/>
        </w:rPr>
        <w:t xml:space="preserve"> contractante, la o </w:t>
      </w:r>
      <w:proofErr w:type="spellStart"/>
      <w:r w:rsidRPr="004C33D5">
        <w:rPr>
          <w:rFonts w:ascii="Times New Roman" w:hAnsi="Times New Roman" w:cs="Calibri"/>
          <w:sz w:val="24"/>
          <w:szCs w:val="24"/>
          <w:lang w:val="ro-RO" w:eastAsia="ar-SA"/>
        </w:rPr>
        <w:t>instituţie</w:t>
      </w:r>
      <w:proofErr w:type="spellEnd"/>
      <w:r w:rsidRPr="004C33D5">
        <w:rPr>
          <w:rFonts w:ascii="Times New Roman" w:hAnsi="Times New Roman" w:cs="Calibri"/>
          <w:sz w:val="24"/>
          <w:szCs w:val="24"/>
          <w:lang w:val="ro-RO" w:eastAsia="ar-SA"/>
        </w:rPr>
        <w:t xml:space="preserve"> de credit bancară agreată de ambele </w:t>
      </w:r>
      <w:proofErr w:type="spellStart"/>
      <w:r w:rsidRPr="004C33D5">
        <w:rPr>
          <w:rFonts w:ascii="Times New Roman" w:hAnsi="Times New Roman" w:cs="Calibri"/>
          <w:sz w:val="24"/>
          <w:szCs w:val="24"/>
          <w:lang w:val="ro-RO" w:eastAsia="ar-SA"/>
        </w:rPr>
        <w:t>părţi</w:t>
      </w:r>
      <w:proofErr w:type="spellEnd"/>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xml:space="preserve">) combinarea a două sau mai multe dintre </w:t>
      </w:r>
      <w:proofErr w:type="spellStart"/>
      <w:r w:rsidRPr="003223C7">
        <w:rPr>
          <w:rFonts w:ascii="Times New Roman" w:hAnsi="Times New Roman" w:cs="Calibri"/>
          <w:sz w:val="24"/>
          <w:szCs w:val="24"/>
          <w:lang w:val="ro-RO" w:eastAsia="ar-SA"/>
        </w:rPr>
        <w:t>modalităţile</w:t>
      </w:r>
      <w:proofErr w:type="spellEnd"/>
      <w:r w:rsidRPr="003223C7">
        <w:rPr>
          <w:rFonts w:ascii="Times New Roman" w:hAnsi="Times New Roman" w:cs="Calibri"/>
          <w:sz w:val="24"/>
          <w:szCs w:val="24"/>
          <w:lang w:val="ro-RO" w:eastAsia="ar-SA"/>
        </w:rPr>
        <w:t xml:space="preserv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Garanţia</w:t>
      </w:r>
      <w:proofErr w:type="spellEnd"/>
      <w:r w:rsidRPr="003223C7">
        <w:rPr>
          <w:rFonts w:ascii="Times New Roman" w:hAnsi="Times New Roman" w:cs="Calibri"/>
          <w:color w:val="000000" w:themeColor="text1"/>
          <w:sz w:val="24"/>
          <w:szCs w:val="24"/>
          <w:lang w:val="ro-RO" w:eastAsia="ar-SA"/>
        </w:rPr>
        <w:t xml:space="preserve">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Daca scrisoarea de </w:t>
      </w:r>
      <w:proofErr w:type="spellStart"/>
      <w:r w:rsidRPr="003223C7">
        <w:rPr>
          <w:rFonts w:ascii="Times New Roman" w:hAnsi="Times New Roman" w:cs="Calibri"/>
          <w:color w:val="000000" w:themeColor="text1"/>
          <w:sz w:val="24"/>
          <w:szCs w:val="24"/>
          <w:lang w:val="ro-RO" w:eastAsia="ar-SA"/>
        </w:rPr>
        <w:t>garantie</w:t>
      </w:r>
      <w:proofErr w:type="spellEnd"/>
      <w:r w:rsidRPr="003223C7">
        <w:rPr>
          <w:rFonts w:ascii="Times New Roman" w:hAnsi="Times New Roman" w:cs="Calibri"/>
          <w:color w:val="000000" w:themeColor="text1"/>
          <w:sz w:val="24"/>
          <w:szCs w:val="24"/>
          <w:lang w:val="ro-RO" w:eastAsia="ar-SA"/>
        </w:rPr>
        <w:t xml:space="preserve"> bancara de buna </w:t>
      </w:r>
      <w:proofErr w:type="spellStart"/>
      <w:r w:rsidRPr="003223C7">
        <w:rPr>
          <w:rFonts w:ascii="Times New Roman" w:hAnsi="Times New Roman" w:cs="Calibri"/>
          <w:color w:val="000000" w:themeColor="text1"/>
          <w:sz w:val="24"/>
          <w:szCs w:val="24"/>
          <w:lang w:val="ro-RO" w:eastAsia="ar-SA"/>
        </w:rPr>
        <w:t>executie</w:t>
      </w:r>
      <w:proofErr w:type="spellEnd"/>
      <w:r w:rsidRPr="003223C7">
        <w:rPr>
          <w:rFonts w:ascii="Times New Roman" w:hAnsi="Times New Roman" w:cs="Calibri"/>
          <w:color w:val="000000" w:themeColor="text1"/>
          <w:sz w:val="24"/>
          <w:szCs w:val="24"/>
          <w:lang w:val="ro-RO" w:eastAsia="ar-SA"/>
        </w:rPr>
        <w:t xml:space="preserve"> este emisa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o societate de </w:t>
      </w:r>
      <w:proofErr w:type="spellStart"/>
      <w:r w:rsidRPr="003223C7">
        <w:rPr>
          <w:rFonts w:ascii="Times New Roman" w:hAnsi="Times New Roman" w:cs="Calibri"/>
          <w:color w:val="000000" w:themeColor="text1"/>
          <w:sz w:val="24"/>
          <w:szCs w:val="24"/>
          <w:lang w:val="ro-RO" w:eastAsia="ar-SA"/>
        </w:rPr>
        <w:t>asigurari</w:t>
      </w:r>
      <w:proofErr w:type="spellEnd"/>
      <w:r w:rsidRPr="003223C7">
        <w:rPr>
          <w:rFonts w:ascii="Times New Roman" w:hAnsi="Times New Roman" w:cs="Calibri"/>
          <w:color w:val="000000" w:themeColor="text1"/>
          <w:sz w:val="24"/>
          <w:szCs w:val="24"/>
          <w:lang w:val="ro-RO" w:eastAsia="ar-SA"/>
        </w:rPr>
        <w:t xml:space="preserve">, atunci ofertantul va prezenta si </w:t>
      </w:r>
      <w:proofErr w:type="spellStart"/>
      <w:r w:rsidRPr="003223C7">
        <w:rPr>
          <w:rFonts w:ascii="Times New Roman" w:hAnsi="Times New Roman" w:cs="Calibri"/>
          <w:color w:val="000000" w:themeColor="text1"/>
          <w:sz w:val="24"/>
          <w:szCs w:val="24"/>
          <w:lang w:val="ro-RO" w:eastAsia="ar-SA"/>
        </w:rPr>
        <w:t>polita</w:t>
      </w:r>
      <w:proofErr w:type="spellEnd"/>
      <w:r w:rsidRPr="003223C7">
        <w:rPr>
          <w:rFonts w:ascii="Times New Roman" w:hAnsi="Times New Roman" w:cs="Calibri"/>
          <w:color w:val="000000" w:themeColor="text1"/>
          <w:sz w:val="24"/>
          <w:szCs w:val="24"/>
          <w:lang w:val="ro-RO" w:eastAsia="ar-SA"/>
        </w:rPr>
        <w:t xml:space="preserve"> de asigurare.</w:t>
      </w:r>
    </w:p>
    <w:p w14:paraId="5C64BF0A" w14:textId="77777777" w:rsidR="00544D29" w:rsidRPr="001D1C74"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w:t>
      </w:r>
      <w:proofErr w:type="spellStart"/>
      <w:r w:rsidRPr="003223C7">
        <w:rPr>
          <w:rFonts w:ascii="Times New Roman" w:hAnsi="Times New Roman" w:cs="Calibri"/>
          <w:color w:val="000000" w:themeColor="text1"/>
          <w:sz w:val="24"/>
          <w:szCs w:val="24"/>
          <w:lang w:val="ro-RO" w:eastAsia="ar-SA"/>
        </w:rPr>
        <w:t>garantia</w:t>
      </w:r>
      <w:proofErr w:type="spellEnd"/>
      <w:r w:rsidRPr="003223C7">
        <w:rPr>
          <w:rFonts w:ascii="Times New Roman" w:hAnsi="Times New Roman" w:cs="Calibri"/>
          <w:color w:val="000000" w:themeColor="text1"/>
          <w:sz w:val="24"/>
          <w:szCs w:val="24"/>
          <w:lang w:val="ro-RO" w:eastAsia="ar-SA"/>
        </w:rPr>
        <w:t xml:space="preserve"> va fi constituita prin </w:t>
      </w:r>
      <w:r w:rsidRPr="003223C7">
        <w:rPr>
          <w:rFonts w:ascii="Times New Roman" w:hAnsi="Times New Roman" w:cs="Calibri"/>
          <w:b/>
          <w:bCs/>
          <w:color w:val="000000" w:themeColor="text1"/>
          <w:sz w:val="24"/>
          <w:szCs w:val="24"/>
          <w:lang w:val="ro-RO" w:eastAsia="ar-SA"/>
        </w:rPr>
        <w:t xml:space="preserve">scrisoare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emisa in alta limba </w:t>
      </w:r>
      <w:proofErr w:type="spellStart"/>
      <w:r w:rsidRPr="003223C7">
        <w:rPr>
          <w:rFonts w:ascii="Times New Roman" w:hAnsi="Times New Roman" w:cs="Calibri"/>
          <w:b/>
          <w:bCs/>
          <w:color w:val="000000" w:themeColor="text1"/>
          <w:sz w:val="24"/>
          <w:szCs w:val="24"/>
          <w:lang w:val="ro-RO" w:eastAsia="ar-SA"/>
        </w:rPr>
        <w:t>decat</w:t>
      </w:r>
      <w:proofErr w:type="spellEnd"/>
      <w:r w:rsidRPr="003223C7">
        <w:rPr>
          <w:rFonts w:ascii="Times New Roman" w:hAnsi="Times New Roman" w:cs="Calibri"/>
          <w:b/>
          <w:bCs/>
          <w:color w:val="000000" w:themeColor="text1"/>
          <w:sz w:val="24"/>
          <w:szCs w:val="24"/>
          <w:lang w:val="ro-RO" w:eastAsia="ar-SA"/>
        </w:rPr>
        <w:t xml:space="preserve"> romana va fi prezentata in original si va fi </w:t>
      </w:r>
      <w:proofErr w:type="spellStart"/>
      <w:r w:rsidRPr="003223C7">
        <w:rPr>
          <w:rFonts w:ascii="Times New Roman" w:hAnsi="Times New Roman" w:cs="Calibri"/>
          <w:b/>
          <w:bCs/>
          <w:color w:val="000000" w:themeColor="text1"/>
          <w:sz w:val="24"/>
          <w:szCs w:val="24"/>
          <w:lang w:val="ro-RO" w:eastAsia="ar-SA"/>
        </w:rPr>
        <w:t>insotita</w:t>
      </w:r>
      <w:proofErr w:type="spellEnd"/>
      <w:r w:rsidRPr="003223C7">
        <w:rPr>
          <w:rFonts w:ascii="Times New Roman" w:hAnsi="Times New Roman" w:cs="Calibri"/>
          <w:b/>
          <w:bCs/>
          <w:color w:val="000000" w:themeColor="text1"/>
          <w:sz w:val="24"/>
          <w:szCs w:val="24"/>
          <w:lang w:val="ro-RO" w:eastAsia="ar-SA"/>
        </w:rPr>
        <w:t xml:space="preserve"> de traducerea autorizata in limba romana. </w:t>
      </w:r>
      <w:proofErr w:type="spellStart"/>
      <w:r w:rsidRPr="003223C7">
        <w:rPr>
          <w:rFonts w:ascii="Times New Roman" w:hAnsi="Times New Roman" w:cs="Calibri"/>
          <w:b/>
          <w:bCs/>
          <w:color w:val="000000" w:themeColor="text1"/>
          <w:sz w:val="24"/>
          <w:szCs w:val="24"/>
          <w:lang w:val="ro-RO" w:eastAsia="ar-SA"/>
        </w:rPr>
        <w:t>Garantia</w:t>
      </w:r>
      <w:proofErr w:type="spellEnd"/>
      <w:r w:rsidRPr="003223C7">
        <w:rPr>
          <w:rFonts w:ascii="Times New Roman" w:hAnsi="Times New Roman" w:cs="Calibri"/>
          <w:b/>
          <w:bCs/>
          <w:color w:val="000000" w:themeColor="text1"/>
          <w:sz w:val="24"/>
          <w:szCs w:val="24"/>
          <w:lang w:val="ro-RO" w:eastAsia="ar-SA"/>
        </w:rPr>
        <w:t xml:space="preserve">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1F8CB66C" w14:textId="77F635B5" w:rsidR="005B2D93" w:rsidRPr="003223C7" w:rsidRDefault="005B2D93" w:rsidP="005B2D93">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 xml:space="preserve">2. Modul de restituire a garanției de bună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sidR="00453710">
        <w:rPr>
          <w:rFonts w:ascii="Times New Roman" w:hAnsi="Times New Roman" w:cs="Calibri"/>
          <w:b/>
          <w:bCs/>
          <w:color w:val="000000" w:themeColor="text1"/>
          <w:sz w:val="24"/>
          <w:szCs w:val="24"/>
          <w:lang w:val="ro-RO" w:eastAsia="ar-SA"/>
        </w:rPr>
        <w:t>1</w:t>
      </w:r>
      <w:r w:rsidRPr="003223C7">
        <w:rPr>
          <w:rFonts w:ascii="Times New Roman" w:hAnsi="Times New Roman" w:cs="Calibri"/>
          <w:b/>
          <w:bCs/>
          <w:color w:val="000000" w:themeColor="text1"/>
          <w:sz w:val="24"/>
          <w:szCs w:val="24"/>
          <w:lang w:val="ro-RO" w:eastAsia="ar-SA"/>
        </w:rPr>
        <w:t>) din Legea nr. 99/2016 privind achizițiile sectoriale.</w:t>
      </w:r>
    </w:p>
    <w:p w14:paraId="3A71D45F" w14:textId="77777777" w:rsidR="004C33D5" w:rsidRPr="00B37485" w:rsidRDefault="004C33D5" w:rsidP="008302A2">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1592D1ED" w14:textId="12241BCF"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Pr>
          <w:rFonts w:ascii="Times New Roman" w:hAnsi="Times New Roman" w:cs="Calibri"/>
          <w:i/>
          <w:iCs/>
          <w:color w:val="000000" w:themeColor="text1"/>
          <w:sz w:val="24"/>
          <w:szCs w:val="24"/>
          <w:lang w:val="ro-RO" w:eastAsia="ar-SA"/>
        </w:rPr>
        <w:t>„</w:t>
      </w:r>
      <w:r w:rsidRPr="00453710">
        <w:rPr>
          <w:rFonts w:ascii="Times New Roman" w:hAnsi="Times New Roman" w:cs="Calibri"/>
          <w:i/>
          <w:iCs/>
          <w:color w:val="000000" w:themeColor="text1"/>
          <w:sz w:val="24"/>
          <w:szCs w:val="24"/>
          <w:lang w:val="ro-RO" w:eastAsia="ar-SA"/>
        </w:rPr>
        <w:t xml:space="preserve">(1)În cazul contractului de furnizare, entitatea contractantă are </w:t>
      </w:r>
      <w:proofErr w:type="spellStart"/>
      <w:r w:rsidRPr="00453710">
        <w:rPr>
          <w:rFonts w:ascii="Times New Roman" w:hAnsi="Times New Roman" w:cs="Calibri"/>
          <w:i/>
          <w:iCs/>
          <w:color w:val="000000" w:themeColor="text1"/>
          <w:sz w:val="24"/>
          <w:szCs w:val="24"/>
          <w:lang w:val="ro-RO" w:eastAsia="ar-SA"/>
        </w:rPr>
        <w:t>obligaţia</w:t>
      </w:r>
      <w:proofErr w:type="spellEnd"/>
      <w:r w:rsidRPr="00453710">
        <w:rPr>
          <w:rFonts w:ascii="Times New Roman" w:hAnsi="Times New Roman" w:cs="Calibri"/>
          <w:i/>
          <w:iCs/>
          <w:color w:val="000000" w:themeColor="text1"/>
          <w:sz w:val="24"/>
          <w:szCs w:val="24"/>
          <w:lang w:val="ro-RO" w:eastAsia="ar-SA"/>
        </w:rPr>
        <w:t xml:space="preserve"> de a elibera/restitui </w:t>
      </w:r>
      <w:proofErr w:type="spellStart"/>
      <w:r w:rsidRPr="00453710">
        <w:rPr>
          <w:rFonts w:ascii="Times New Roman" w:hAnsi="Times New Roman" w:cs="Calibri"/>
          <w:i/>
          <w:iCs/>
          <w:color w:val="000000" w:themeColor="text1"/>
          <w:sz w:val="24"/>
          <w:szCs w:val="24"/>
          <w:lang w:val="ro-RO" w:eastAsia="ar-SA"/>
        </w:rPr>
        <w:t>garanţia</w:t>
      </w:r>
      <w:proofErr w:type="spellEnd"/>
    </w:p>
    <w:p w14:paraId="3C8C2DDD"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de bună </w:t>
      </w:r>
      <w:proofErr w:type="spellStart"/>
      <w:r w:rsidRPr="00453710">
        <w:rPr>
          <w:rFonts w:ascii="Times New Roman" w:hAnsi="Times New Roman" w:cs="Calibri"/>
          <w:i/>
          <w:iCs/>
          <w:color w:val="000000" w:themeColor="text1"/>
          <w:sz w:val="24"/>
          <w:szCs w:val="24"/>
          <w:lang w:val="ro-RO" w:eastAsia="ar-SA"/>
        </w:rPr>
        <w:t>execuţie</w:t>
      </w:r>
      <w:proofErr w:type="spellEnd"/>
      <w:r w:rsidRPr="00453710">
        <w:rPr>
          <w:rFonts w:ascii="Times New Roman" w:hAnsi="Times New Roman" w:cs="Calibri"/>
          <w:i/>
          <w:iCs/>
          <w:color w:val="000000" w:themeColor="text1"/>
          <w:sz w:val="24"/>
          <w:szCs w:val="24"/>
          <w:lang w:val="ro-RO" w:eastAsia="ar-SA"/>
        </w:rPr>
        <w:t xml:space="preserve"> în cel mult 14 zile de la data întocmirii procesului-verbal de </w:t>
      </w:r>
      <w:proofErr w:type="spellStart"/>
      <w:r w:rsidRPr="00453710">
        <w:rPr>
          <w:rFonts w:ascii="Times New Roman" w:hAnsi="Times New Roman" w:cs="Calibri"/>
          <w:i/>
          <w:iCs/>
          <w:color w:val="000000" w:themeColor="text1"/>
          <w:sz w:val="24"/>
          <w:szCs w:val="24"/>
          <w:lang w:val="ro-RO" w:eastAsia="ar-SA"/>
        </w:rPr>
        <w:t>recepţie</w:t>
      </w:r>
      <w:proofErr w:type="spellEnd"/>
      <w:r w:rsidRPr="00453710">
        <w:rPr>
          <w:rFonts w:ascii="Times New Roman" w:hAnsi="Times New Roman" w:cs="Calibri"/>
          <w:i/>
          <w:iCs/>
          <w:color w:val="000000" w:themeColor="text1"/>
          <w:sz w:val="24"/>
          <w:szCs w:val="24"/>
          <w:lang w:val="ro-RO" w:eastAsia="ar-SA"/>
        </w:rPr>
        <w:t xml:space="preserve"> a produselor</w:t>
      </w:r>
    </w:p>
    <w:p w14:paraId="68C85D09"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care fac obiectul contractului de </w:t>
      </w:r>
      <w:proofErr w:type="spellStart"/>
      <w:r w:rsidRPr="00453710">
        <w:rPr>
          <w:rFonts w:ascii="Times New Roman" w:hAnsi="Times New Roman" w:cs="Calibri"/>
          <w:i/>
          <w:iCs/>
          <w:color w:val="000000" w:themeColor="text1"/>
          <w:sz w:val="24"/>
          <w:szCs w:val="24"/>
          <w:lang w:val="ro-RO" w:eastAsia="ar-SA"/>
        </w:rPr>
        <w:t>achiziţie</w:t>
      </w:r>
      <w:proofErr w:type="spellEnd"/>
      <w:r w:rsidRPr="00453710">
        <w:rPr>
          <w:rFonts w:ascii="Times New Roman" w:hAnsi="Times New Roman" w:cs="Calibri"/>
          <w:i/>
          <w:iCs/>
          <w:color w:val="000000" w:themeColor="text1"/>
          <w:sz w:val="24"/>
          <w:szCs w:val="24"/>
          <w:lang w:val="ro-RO" w:eastAsia="ar-SA"/>
        </w:rPr>
        <w:t xml:space="preserve"> sectorială/contractului subsecvent </w:t>
      </w:r>
      <w:proofErr w:type="spellStart"/>
      <w:r w:rsidRPr="00453710">
        <w:rPr>
          <w:rFonts w:ascii="Times New Roman" w:hAnsi="Times New Roman" w:cs="Calibri"/>
          <w:i/>
          <w:iCs/>
          <w:color w:val="000000" w:themeColor="text1"/>
          <w:sz w:val="24"/>
          <w:szCs w:val="24"/>
          <w:lang w:val="ro-RO" w:eastAsia="ar-SA"/>
        </w:rPr>
        <w:t>şi</w:t>
      </w:r>
      <w:proofErr w:type="spellEnd"/>
      <w:r w:rsidRPr="00453710">
        <w:rPr>
          <w:rFonts w:ascii="Times New Roman" w:hAnsi="Times New Roman" w:cs="Calibri"/>
          <w:i/>
          <w:iCs/>
          <w:color w:val="000000" w:themeColor="text1"/>
          <w:sz w:val="24"/>
          <w:szCs w:val="24"/>
          <w:lang w:val="ro-RO" w:eastAsia="ar-SA"/>
        </w:rPr>
        <w:t>/sau de la plata facturii</w:t>
      </w:r>
    </w:p>
    <w:p w14:paraId="16682D7F" w14:textId="01FCF0E5"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finale, dacă nu a ridicat până la acea dată </w:t>
      </w:r>
      <w:proofErr w:type="spellStart"/>
      <w:r w:rsidRPr="00453710">
        <w:rPr>
          <w:rFonts w:ascii="Times New Roman" w:hAnsi="Times New Roman" w:cs="Calibri"/>
          <w:i/>
          <w:iCs/>
          <w:color w:val="000000" w:themeColor="text1"/>
          <w:sz w:val="24"/>
          <w:szCs w:val="24"/>
          <w:lang w:val="ro-RO" w:eastAsia="ar-SA"/>
        </w:rPr>
        <w:t>pretenţii</w:t>
      </w:r>
      <w:proofErr w:type="spellEnd"/>
      <w:r w:rsidRPr="00453710">
        <w:rPr>
          <w:rFonts w:ascii="Times New Roman" w:hAnsi="Times New Roman" w:cs="Calibri"/>
          <w:i/>
          <w:iCs/>
          <w:color w:val="000000" w:themeColor="text1"/>
          <w:sz w:val="24"/>
          <w:szCs w:val="24"/>
          <w:lang w:val="ro-RO" w:eastAsia="ar-SA"/>
        </w:rPr>
        <w:t xml:space="preserve"> asupra ei.</w:t>
      </w:r>
      <w:r>
        <w:rPr>
          <w:rFonts w:ascii="Times New Roman" w:eastAsia="TimesNewRomanPS-BoldMT" w:hAnsi="Times New Roman" w:cs="Calibri"/>
          <w:bCs/>
          <w:i/>
          <w:iCs/>
          <w:color w:val="000000" w:themeColor="text1"/>
          <w:sz w:val="24"/>
          <w:szCs w:val="24"/>
          <w:lang w:val="ro-RO" w:eastAsia="ar-SA"/>
        </w:rPr>
        <w:t>”</w:t>
      </w:r>
    </w:p>
    <w:p w14:paraId="40D04CEE" w14:textId="77777777"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w:t>
      </w:r>
      <w:proofErr w:type="spellStart"/>
      <w:r w:rsidR="008302A2" w:rsidRPr="000D4BC9">
        <w:rPr>
          <w:rFonts w:ascii="Times New Roman" w:eastAsia="TimesNewRomanPS-BoldMT" w:hAnsi="Times New Roman" w:cs="Calibri"/>
          <w:bCs/>
          <w:color w:val="000000" w:themeColor="text1"/>
          <w:sz w:val="24"/>
          <w:szCs w:val="24"/>
          <w:lang w:val="ro-RO" w:eastAsia="ar-SA"/>
        </w:rPr>
        <w:t>pretentii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asupra </w:t>
      </w:r>
      <w:proofErr w:type="spellStart"/>
      <w:r w:rsidR="008302A2" w:rsidRPr="000D4BC9">
        <w:rPr>
          <w:rFonts w:ascii="Times New Roman" w:eastAsia="TimesNewRomanPS-BoldMT" w:hAnsi="Times New Roman" w:cs="Calibri"/>
          <w:bCs/>
          <w:color w:val="000000" w:themeColor="text1"/>
          <w:sz w:val="24"/>
          <w:szCs w:val="24"/>
          <w:lang w:val="ro-RO" w:eastAsia="ar-SA"/>
        </w:rPr>
        <w:t>garantiei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w:t>
      </w:r>
      <w:proofErr w:type="spellStart"/>
      <w:r w:rsidR="008302A2" w:rsidRPr="000D4BC9">
        <w:rPr>
          <w:rFonts w:ascii="Times New Roman" w:eastAsia="TimesNewRomanPS-BoldMT" w:hAnsi="Times New Roman" w:cs="Calibri"/>
          <w:bCs/>
          <w:color w:val="000000" w:themeColor="text1"/>
          <w:sz w:val="24"/>
          <w:szCs w:val="24"/>
          <w:lang w:val="ro-RO" w:eastAsia="ar-SA"/>
        </w:rPr>
        <w:t>oricand</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pe parcursul </w:t>
      </w:r>
      <w:proofErr w:type="spellStart"/>
      <w:r w:rsidR="008302A2" w:rsidRPr="000D4BC9">
        <w:rPr>
          <w:rFonts w:ascii="Times New Roman" w:eastAsia="TimesNewRomanPS-BoldMT" w:hAnsi="Times New Roman" w:cs="Calibri"/>
          <w:bCs/>
          <w:color w:val="000000" w:themeColor="text1"/>
          <w:sz w:val="24"/>
          <w:szCs w:val="24"/>
          <w:lang w:val="ro-RO" w:eastAsia="ar-SA"/>
        </w:rPr>
        <w:t>indeplinirii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 xml:space="preserve">n limita prejudiciului creat, in cazul in care contractantul nu </w:t>
      </w:r>
      <w:proofErr w:type="spellStart"/>
      <w:r w:rsidR="008302A2" w:rsidRPr="000D4BC9">
        <w:rPr>
          <w:rFonts w:ascii="Times New Roman" w:eastAsia="TimesNewRomanPS-BoldMT" w:hAnsi="Times New Roman" w:cs="Calibri"/>
          <w:bCs/>
          <w:color w:val="000000" w:themeColor="text1"/>
          <w:sz w:val="24"/>
          <w:szCs w:val="24"/>
          <w:lang w:val="ro-RO" w:eastAsia="ar-SA"/>
        </w:rPr>
        <w:t>isi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indeplineste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 xml:space="preserve">nd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 xml:space="preserve">în vederea participării la procedura de atribuire a contractului de </w:t>
      </w:r>
      <w:proofErr w:type="spellStart"/>
      <w:r w:rsidRPr="000D4BC9">
        <w:rPr>
          <w:rFonts w:ascii="Times New Roman" w:hAnsi="Times New Roman" w:cs="Calibri"/>
          <w:b/>
          <w:color w:val="000000" w:themeColor="text1"/>
          <w:sz w:val="24"/>
          <w:szCs w:val="24"/>
          <w:lang w:val="ro-RO" w:eastAsia="ar-SA"/>
        </w:rPr>
        <w:t>achiziţie</w:t>
      </w:r>
      <w:proofErr w:type="spellEnd"/>
      <w:r w:rsidRPr="000D4BC9">
        <w:rPr>
          <w:rFonts w:ascii="Times New Roman" w:hAnsi="Times New Roman" w:cs="Calibri"/>
          <w:b/>
          <w:color w:val="000000" w:themeColor="text1"/>
          <w:sz w:val="24"/>
          <w:szCs w:val="24"/>
          <w:lang w:val="ro-RO" w:eastAsia="ar-SA"/>
        </w:rPr>
        <w:t xml:space="preserv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r>
      <w:proofErr w:type="spellStart"/>
      <w:r w:rsidRPr="000D4BC9">
        <w:rPr>
          <w:rFonts w:ascii="Times New Roman" w:hAnsi="Times New Roman" w:cs="Calibri"/>
          <w:b/>
          <w:color w:val="000000" w:themeColor="text1"/>
          <w:sz w:val="24"/>
          <w:szCs w:val="24"/>
          <w:lang w:val="ro-RO" w:eastAsia="ar-SA"/>
        </w:rPr>
        <w:t>Părţile</w:t>
      </w:r>
      <w:proofErr w:type="spellEnd"/>
      <w:r w:rsidRPr="000D4BC9">
        <w:rPr>
          <w:rFonts w:ascii="Times New Roman" w:hAnsi="Times New Roman" w:cs="Calibri"/>
          <w:b/>
          <w:color w:val="000000" w:themeColor="text1"/>
          <w:sz w:val="24"/>
          <w:szCs w:val="24"/>
          <w:lang w:val="ro-RO" w:eastAsia="ar-SA"/>
        </w:rPr>
        <w:t xml:space="preserv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în cazul desemnării ofertei comune ca fiind </w:t>
      </w:r>
      <w:proofErr w:type="spellStart"/>
      <w:r w:rsidRPr="003678E4">
        <w:rPr>
          <w:rFonts w:ascii="Times New Roman" w:hAnsi="Times New Roman" w:cs="Calibri"/>
          <w:color w:val="000000" w:themeColor="text1"/>
          <w:sz w:val="24"/>
          <w:szCs w:val="24"/>
          <w:lang w:val="ro-RO" w:eastAsia="ar-SA"/>
        </w:rPr>
        <w:t>câştigătoare</w:t>
      </w:r>
      <w:proofErr w:type="spellEnd"/>
      <w:r w:rsidRPr="003678E4">
        <w:rPr>
          <w:rFonts w:ascii="Times New Roman" w:hAnsi="Times New Roman" w:cs="Calibri"/>
          <w:color w:val="000000" w:themeColor="text1"/>
          <w:sz w:val="24"/>
          <w:szCs w:val="24"/>
          <w:lang w:val="ro-RO" w:eastAsia="ar-SA"/>
        </w:rPr>
        <w:t xml:space="preserv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w:t>
      </w:r>
      <w:proofErr w:type="spellStart"/>
      <w:r w:rsidRPr="003D2953">
        <w:rPr>
          <w:rFonts w:ascii="Times New Roman" w:hAnsi="Times New Roman" w:cs="Calibri"/>
          <w:color w:val="000000" w:themeColor="text1"/>
          <w:sz w:val="24"/>
          <w:szCs w:val="24"/>
          <w:lang w:val="ro-RO" w:eastAsia="ar-SA"/>
        </w:rPr>
        <w:t>activitaţi</w:t>
      </w:r>
      <w:proofErr w:type="spellEnd"/>
      <w:r w:rsidRPr="003D2953">
        <w:rPr>
          <w:rFonts w:ascii="Times New Roman" w:hAnsi="Times New Roman" w:cs="Calibri"/>
          <w:color w:val="000000" w:themeColor="text1"/>
          <w:sz w:val="24"/>
          <w:szCs w:val="24"/>
          <w:lang w:val="ro-RO" w:eastAsia="ar-SA"/>
        </w:rPr>
        <w:t xml:space="preserve">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2.3. </w:t>
      </w:r>
      <w:proofErr w:type="spellStart"/>
      <w:r w:rsidRPr="003D2953">
        <w:rPr>
          <w:rFonts w:ascii="Times New Roman" w:hAnsi="Times New Roman" w:cs="Calibri"/>
          <w:color w:val="000000" w:themeColor="text1"/>
          <w:sz w:val="24"/>
          <w:szCs w:val="24"/>
          <w:lang w:val="ro-RO" w:eastAsia="ar-SA"/>
        </w:rPr>
        <w:t>Contribuţia</w:t>
      </w:r>
      <w:proofErr w:type="spellEnd"/>
      <w:r w:rsidRPr="003D2953">
        <w:rPr>
          <w:rFonts w:ascii="Times New Roman" w:hAnsi="Times New Roman" w:cs="Calibri"/>
          <w:color w:val="000000" w:themeColor="text1"/>
          <w:sz w:val="24"/>
          <w:szCs w:val="24"/>
          <w:lang w:val="ro-RO" w:eastAsia="ar-SA"/>
        </w:rPr>
        <w:t xml:space="preserve"> financiară/tehnică/profesională a </w:t>
      </w:r>
      <w:proofErr w:type="spellStart"/>
      <w:r w:rsidRPr="003D2953">
        <w:rPr>
          <w:rFonts w:ascii="Times New Roman" w:hAnsi="Times New Roman" w:cs="Calibri"/>
          <w:color w:val="000000" w:themeColor="text1"/>
          <w:sz w:val="24"/>
          <w:szCs w:val="24"/>
          <w:lang w:val="ro-RO" w:eastAsia="ar-SA"/>
        </w:rPr>
        <w:t>fiecarei</w:t>
      </w:r>
      <w:proofErr w:type="spellEnd"/>
      <w:r w:rsidRPr="003D2953">
        <w:rPr>
          <w:rFonts w:ascii="Times New Roman" w:hAnsi="Times New Roman" w:cs="Calibri"/>
          <w:color w:val="000000" w:themeColor="text1"/>
          <w:sz w:val="24"/>
          <w:szCs w:val="24"/>
          <w:lang w:val="ro-RO" w:eastAsia="ar-SA"/>
        </w:rPr>
        <w:t xml:space="preserve"> </w:t>
      </w:r>
      <w:proofErr w:type="spellStart"/>
      <w:r w:rsidRPr="003D2953">
        <w:rPr>
          <w:rFonts w:ascii="Times New Roman" w:hAnsi="Times New Roman" w:cs="Calibri"/>
          <w:color w:val="000000" w:themeColor="text1"/>
          <w:sz w:val="24"/>
          <w:szCs w:val="24"/>
          <w:lang w:val="ro-RO" w:eastAsia="ar-SA"/>
        </w:rPr>
        <w:t>părţi</w:t>
      </w:r>
      <w:proofErr w:type="spellEnd"/>
      <w:r w:rsidRPr="003D2953">
        <w:rPr>
          <w:rFonts w:ascii="Times New Roman" w:hAnsi="Times New Roman" w:cs="Calibri"/>
          <w:color w:val="000000" w:themeColor="text1"/>
          <w:sz w:val="24"/>
          <w:szCs w:val="24"/>
          <w:lang w:val="ro-RO" w:eastAsia="ar-SA"/>
        </w:rPr>
        <w:t xml:space="preserve"> la îndeplinirea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2.4. Repartizarea beneficiilor sau pierderilor rezultate din </w:t>
      </w:r>
      <w:proofErr w:type="spellStart"/>
      <w:r w:rsidRPr="003D2953">
        <w:rPr>
          <w:rFonts w:ascii="Times New Roman" w:hAnsi="Times New Roman" w:cs="Calibri"/>
          <w:color w:val="000000" w:themeColor="text1"/>
          <w:sz w:val="24"/>
          <w:szCs w:val="24"/>
          <w:lang w:val="ro-RO" w:eastAsia="ar-SA"/>
        </w:rPr>
        <w:t>activităţile</w:t>
      </w:r>
      <w:proofErr w:type="spellEnd"/>
      <w:r w:rsidRPr="003D2953">
        <w:rPr>
          <w:rFonts w:ascii="Times New Roman" w:hAnsi="Times New Roman" w:cs="Calibri"/>
          <w:color w:val="000000" w:themeColor="text1"/>
          <w:sz w:val="24"/>
          <w:szCs w:val="24"/>
          <w:lang w:val="ro-RO" w:eastAsia="ar-SA"/>
        </w:rPr>
        <w:t xml:space="preserve"> comune </w:t>
      </w:r>
      <w:proofErr w:type="spellStart"/>
      <w:r w:rsidRPr="003D2953">
        <w:rPr>
          <w:rFonts w:ascii="Times New Roman" w:hAnsi="Times New Roman" w:cs="Calibri"/>
          <w:color w:val="000000" w:themeColor="text1"/>
          <w:sz w:val="24"/>
          <w:szCs w:val="24"/>
          <w:lang w:val="ro-RO" w:eastAsia="ar-SA"/>
        </w:rPr>
        <w:t>desfăşurate</w:t>
      </w:r>
      <w:proofErr w:type="spellEnd"/>
      <w:r w:rsidRPr="003D2953">
        <w:rPr>
          <w:rFonts w:ascii="Times New Roman" w:hAnsi="Times New Roman" w:cs="Calibri"/>
          <w:color w:val="000000" w:themeColor="text1"/>
          <w:sz w:val="24"/>
          <w:szCs w:val="24"/>
          <w:lang w:val="ro-RO" w:eastAsia="ar-SA"/>
        </w:rPr>
        <w:t xml:space="preserve"> de </w:t>
      </w:r>
      <w:proofErr w:type="spellStart"/>
      <w:r w:rsidRPr="003D2953">
        <w:rPr>
          <w:rFonts w:ascii="Times New Roman" w:hAnsi="Times New Roman" w:cs="Calibri"/>
          <w:color w:val="000000" w:themeColor="text1"/>
          <w:sz w:val="24"/>
          <w:szCs w:val="24"/>
          <w:lang w:val="ro-RO" w:eastAsia="ar-SA"/>
        </w:rPr>
        <w:t>asociaţi</w:t>
      </w:r>
      <w:proofErr w:type="spellEnd"/>
      <w:r w:rsidRPr="003D2953">
        <w:rPr>
          <w:rFonts w:ascii="Times New Roman" w:hAnsi="Times New Roman" w:cs="Calibri"/>
          <w:color w:val="000000" w:themeColor="text1"/>
          <w:sz w:val="24"/>
          <w:szCs w:val="24"/>
          <w:lang w:val="ro-RO" w:eastAsia="ar-SA"/>
        </w:rPr>
        <w:t xml:space="preserve"> se va efectua </w:t>
      </w:r>
      <w:proofErr w:type="spellStart"/>
      <w:r w:rsidRPr="003D2953">
        <w:rPr>
          <w:rFonts w:ascii="Times New Roman" w:hAnsi="Times New Roman" w:cs="Calibri"/>
          <w:color w:val="000000" w:themeColor="text1"/>
          <w:sz w:val="24"/>
          <w:szCs w:val="24"/>
          <w:lang w:val="ro-RO" w:eastAsia="ar-SA"/>
        </w:rPr>
        <w:t>proporţional</w:t>
      </w:r>
      <w:proofErr w:type="spellEnd"/>
      <w:r w:rsidRPr="003D2953">
        <w:rPr>
          <w:rFonts w:ascii="Times New Roman" w:hAnsi="Times New Roman" w:cs="Calibri"/>
          <w:color w:val="000000" w:themeColor="text1"/>
          <w:sz w:val="24"/>
          <w:szCs w:val="24"/>
          <w:lang w:val="ro-RO" w:eastAsia="ar-SA"/>
        </w:rPr>
        <w:t xml:space="preserve">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2.5. Asocierea va încheia Contractul cu Beneficiarul, în vederea </w:t>
      </w:r>
      <w:proofErr w:type="spellStart"/>
      <w:r w:rsidRPr="003D2953">
        <w:rPr>
          <w:rFonts w:ascii="Times New Roman" w:hAnsi="Times New Roman" w:cs="Calibri"/>
          <w:color w:val="000000" w:themeColor="text1"/>
          <w:sz w:val="24"/>
          <w:szCs w:val="24"/>
          <w:lang w:val="ro-RO" w:eastAsia="ar-SA"/>
        </w:rPr>
        <w:t>indeplinirii</w:t>
      </w:r>
      <w:proofErr w:type="spellEnd"/>
      <w:r w:rsidRPr="003D2953">
        <w:rPr>
          <w:rFonts w:ascii="Times New Roman" w:hAnsi="Times New Roman" w:cs="Calibri"/>
          <w:color w:val="000000" w:themeColor="text1"/>
          <w:sz w:val="24"/>
          <w:szCs w:val="24"/>
          <w:lang w:val="ro-RO" w:eastAsia="ar-SA"/>
        </w:rPr>
        <w:t xml:space="preserve"> obligațiilor contractuale conform prevederilor Documentației de Atribuire, în baza ofertei depuse de Asociere și declarate </w:t>
      </w:r>
      <w:proofErr w:type="spellStart"/>
      <w:r w:rsidRPr="003D2953">
        <w:rPr>
          <w:rFonts w:ascii="Times New Roman" w:hAnsi="Times New Roman" w:cs="Calibri"/>
          <w:color w:val="000000" w:themeColor="text1"/>
          <w:sz w:val="24"/>
          <w:szCs w:val="24"/>
          <w:lang w:val="ro-RO" w:eastAsia="ar-SA"/>
        </w:rPr>
        <w:t>caștigătoare</w:t>
      </w:r>
      <w:proofErr w:type="spellEnd"/>
      <w:r w:rsidRPr="003D2953">
        <w:rPr>
          <w:rFonts w:ascii="Times New Roman" w:hAnsi="Times New Roman" w:cs="Calibri"/>
          <w:color w:val="000000" w:themeColor="text1"/>
          <w:sz w:val="24"/>
          <w:szCs w:val="24"/>
          <w:lang w:val="ro-RO" w:eastAsia="ar-SA"/>
        </w:rPr>
        <w:t xml:space="preserv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3.1. Prezentul acord </w:t>
      </w:r>
      <w:proofErr w:type="spellStart"/>
      <w:r w:rsidRPr="003D2953">
        <w:rPr>
          <w:rFonts w:ascii="Times New Roman" w:hAnsi="Times New Roman" w:cs="Calibri"/>
          <w:color w:val="000000" w:themeColor="text1"/>
          <w:sz w:val="24"/>
          <w:szCs w:val="24"/>
          <w:lang w:val="ro-RO" w:eastAsia="ar-SA"/>
        </w:rPr>
        <w:t>ramâne</w:t>
      </w:r>
      <w:proofErr w:type="spellEnd"/>
      <w:r w:rsidRPr="003D2953">
        <w:rPr>
          <w:rFonts w:ascii="Times New Roman" w:hAnsi="Times New Roman" w:cs="Calibri"/>
          <w:color w:val="000000" w:themeColor="text1"/>
          <w:sz w:val="24"/>
          <w:szCs w:val="24"/>
          <w:lang w:val="ro-RO" w:eastAsia="ar-SA"/>
        </w:rPr>
        <w:t xml:space="preserve"> în vigoare </w:t>
      </w:r>
      <w:proofErr w:type="spellStart"/>
      <w:r w:rsidRPr="003D2953">
        <w:rPr>
          <w:rFonts w:ascii="Times New Roman" w:hAnsi="Times New Roman" w:cs="Calibri"/>
          <w:color w:val="000000" w:themeColor="text1"/>
          <w:sz w:val="24"/>
          <w:szCs w:val="24"/>
          <w:lang w:val="ro-RO" w:eastAsia="ar-SA"/>
        </w:rPr>
        <w:t>pâna</w:t>
      </w:r>
      <w:proofErr w:type="spellEnd"/>
      <w:r w:rsidRPr="003D2953">
        <w:rPr>
          <w:rFonts w:ascii="Times New Roman" w:hAnsi="Times New Roman" w:cs="Calibri"/>
          <w:color w:val="000000" w:themeColor="text1"/>
          <w:sz w:val="24"/>
          <w:szCs w:val="24"/>
          <w:lang w:val="ro-RO" w:eastAsia="ar-SA"/>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r>
      <w:proofErr w:type="spellStart"/>
      <w:r w:rsidRPr="003D2953">
        <w:rPr>
          <w:rFonts w:ascii="Times New Roman" w:hAnsi="Times New Roman" w:cs="Calibri"/>
          <w:b/>
          <w:color w:val="000000" w:themeColor="text1"/>
          <w:sz w:val="24"/>
          <w:szCs w:val="24"/>
          <w:lang w:val="ro-RO" w:eastAsia="ar-SA"/>
        </w:rPr>
        <w:t>Condiţiile</w:t>
      </w:r>
      <w:proofErr w:type="spellEnd"/>
      <w:r w:rsidRPr="003D2953">
        <w:rPr>
          <w:rFonts w:ascii="Times New Roman" w:hAnsi="Times New Roman" w:cs="Calibri"/>
          <w:b/>
          <w:color w:val="000000" w:themeColor="text1"/>
          <w:sz w:val="24"/>
          <w:szCs w:val="24"/>
          <w:lang w:val="ro-RO" w:eastAsia="ar-SA"/>
        </w:rPr>
        <w:t xml:space="preserve"> de administrare </w:t>
      </w:r>
      <w:proofErr w:type="spellStart"/>
      <w:r w:rsidRPr="003D2953">
        <w:rPr>
          <w:rFonts w:ascii="Times New Roman" w:hAnsi="Times New Roman" w:cs="Calibri"/>
          <w:b/>
          <w:color w:val="000000" w:themeColor="text1"/>
          <w:sz w:val="24"/>
          <w:szCs w:val="24"/>
          <w:lang w:val="ro-RO" w:eastAsia="ar-SA"/>
        </w:rPr>
        <w:t>şi</w:t>
      </w:r>
      <w:proofErr w:type="spellEnd"/>
      <w:r w:rsidRPr="003D2953">
        <w:rPr>
          <w:rFonts w:ascii="Times New Roman" w:hAnsi="Times New Roman" w:cs="Calibri"/>
          <w:b/>
          <w:color w:val="000000" w:themeColor="text1"/>
          <w:sz w:val="24"/>
          <w:szCs w:val="24"/>
          <w:lang w:val="ro-RO" w:eastAsia="ar-SA"/>
        </w:rPr>
        <w:t xml:space="preserve"> conducere a </w:t>
      </w:r>
      <w:proofErr w:type="spellStart"/>
      <w:r w:rsidRPr="003D2953">
        <w:rPr>
          <w:rFonts w:ascii="Times New Roman" w:hAnsi="Times New Roman" w:cs="Calibri"/>
          <w:b/>
          <w:color w:val="000000" w:themeColor="text1"/>
          <w:sz w:val="24"/>
          <w:szCs w:val="24"/>
          <w:lang w:val="ro-RO" w:eastAsia="ar-SA"/>
        </w:rPr>
        <w:t>asociaţiei</w:t>
      </w:r>
      <w:proofErr w:type="spellEnd"/>
      <w:r w:rsidRPr="003D2953">
        <w:rPr>
          <w:rFonts w:ascii="Times New Roman" w:hAnsi="Times New Roman" w:cs="Calibri"/>
          <w:b/>
          <w:color w:val="000000" w:themeColor="text1"/>
          <w:sz w:val="24"/>
          <w:szCs w:val="24"/>
          <w:lang w:val="ro-RO" w:eastAsia="ar-SA"/>
        </w:rPr>
        <w:t>:</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întocmirea ofertei comune, semnarea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depunerea acesteia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4.2.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semnarea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în cazul desemnării asocierii ca fiind </w:t>
      </w:r>
      <w:proofErr w:type="spellStart"/>
      <w:r w:rsidRPr="003D2953">
        <w:rPr>
          <w:rFonts w:ascii="Times New Roman" w:hAnsi="Times New Roman" w:cs="Calibri"/>
          <w:color w:val="000000" w:themeColor="text1"/>
          <w:sz w:val="24"/>
          <w:szCs w:val="24"/>
          <w:lang w:val="ro-RO" w:eastAsia="ar-SA"/>
        </w:rPr>
        <w:t>câştigătoare</w:t>
      </w:r>
      <w:proofErr w:type="spellEnd"/>
      <w:r w:rsidRPr="003D2953">
        <w:rPr>
          <w:rFonts w:ascii="Times New Roman" w:hAnsi="Times New Roman" w:cs="Calibri"/>
          <w:color w:val="000000" w:themeColor="text1"/>
          <w:sz w:val="24"/>
          <w:szCs w:val="24"/>
          <w:lang w:val="ro-RO" w:eastAsia="ar-SA"/>
        </w:rPr>
        <w:t xml:space="preserve"> a procedurii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5.1.  Asocierea </w:t>
      </w:r>
      <w:proofErr w:type="spellStart"/>
      <w:r w:rsidRPr="003D2953">
        <w:rPr>
          <w:rFonts w:ascii="Times New Roman" w:hAnsi="Times New Roman" w:cs="Calibri"/>
          <w:color w:val="000000" w:themeColor="text1"/>
          <w:sz w:val="24"/>
          <w:szCs w:val="24"/>
          <w:lang w:val="ro-RO" w:eastAsia="ar-SA"/>
        </w:rPr>
        <w:t>îşi</w:t>
      </w:r>
      <w:proofErr w:type="spellEnd"/>
      <w:r w:rsidRPr="003D2953">
        <w:rPr>
          <w:rFonts w:ascii="Times New Roman" w:hAnsi="Times New Roman" w:cs="Calibri"/>
          <w:color w:val="000000" w:themeColor="text1"/>
          <w:sz w:val="24"/>
          <w:szCs w:val="24"/>
          <w:lang w:val="ro-RO" w:eastAsia="ar-SA"/>
        </w:rPr>
        <w:t xml:space="preserve">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b)</w:t>
      </w:r>
      <w:r w:rsidRPr="000D4BC9">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73C3687A" w14:textId="6D06BC66"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C568A0">
        <w:rPr>
          <w:rFonts w:ascii="Times New Roman" w:hAnsi="Times New Roman"/>
          <w:b/>
          <w:bCs/>
          <w:i/>
          <w:color w:val="000000" w:themeColor="text1"/>
          <w:sz w:val="24"/>
          <w:szCs w:val="24"/>
          <w:lang w:val="ro-RO" w:eastAsia="ro-RO"/>
        </w:rPr>
        <w:t>4</w:t>
      </w:r>
    </w:p>
    <w:p w14:paraId="28353D3D" w14:textId="77777777" w:rsidR="00174281" w:rsidRPr="007629CC" w:rsidRDefault="00174281" w:rsidP="00174281">
      <w:pPr>
        <w:autoSpaceDE w:val="0"/>
        <w:spacing w:after="0" w:line="240" w:lineRule="auto"/>
        <w:rPr>
          <w:rFonts w:ascii="Times New Roman" w:eastAsia="TimesNewRomanPS-BoldMT" w:hAnsi="Times New Roman"/>
          <w:b/>
          <w:bCs/>
          <w:sz w:val="24"/>
          <w:szCs w:val="24"/>
          <w:lang w:val="it-IT" w:eastAsia="ar-SA"/>
        </w:rPr>
      </w:pPr>
      <w:r w:rsidRPr="007629CC">
        <w:rPr>
          <w:rFonts w:ascii="Times New Roman" w:eastAsia="TimesNewRomanPS-BoldMT" w:hAnsi="Times New Roman"/>
          <w:b/>
          <w:bCs/>
          <w:sz w:val="24"/>
          <w:szCs w:val="24"/>
          <w:lang w:val="it-IT" w:eastAsia="ar-SA"/>
        </w:rPr>
        <w:t>OPERATOR ECONOMIC</w:t>
      </w:r>
    </w:p>
    <w:p w14:paraId="1D7B141F"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____________________</w:t>
      </w:r>
    </w:p>
    <w:p w14:paraId="15BF9D44"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 xml:space="preserve">declar pe propria răspundere, sub </w:t>
      </w:r>
      <w:proofErr w:type="spellStart"/>
      <w:r w:rsidRPr="006C7A8F">
        <w:rPr>
          <w:rFonts w:ascii="Times New Roman" w:eastAsia="TimesNewRomanPS-BoldMT" w:hAnsi="Times New Roman"/>
          <w:bCs/>
          <w:color w:val="000000" w:themeColor="text1"/>
          <w:sz w:val="24"/>
          <w:szCs w:val="24"/>
          <w:lang w:val="ro-RO" w:eastAsia="ar-SA"/>
        </w:rPr>
        <w:t>sancţiunea</w:t>
      </w:r>
      <w:proofErr w:type="spellEnd"/>
      <w:r w:rsidRPr="006C7A8F">
        <w:rPr>
          <w:rFonts w:ascii="Times New Roman" w:eastAsia="TimesNewRomanPS-BoldMT" w:hAnsi="Times New Roman"/>
          <w:bCs/>
          <w:color w:val="000000" w:themeColor="text1"/>
          <w:sz w:val="24"/>
          <w:szCs w:val="24"/>
          <w:lang w:val="ro-RO" w:eastAsia="ar-SA"/>
        </w:rPr>
        <w:t xml:space="preserve"> excluderii din procedură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a </w:t>
      </w:r>
      <w:proofErr w:type="spellStart"/>
      <w:r w:rsidRPr="006C7A8F">
        <w:rPr>
          <w:rFonts w:ascii="Times New Roman" w:eastAsia="TimesNewRomanPS-BoldMT" w:hAnsi="Times New Roman"/>
          <w:bCs/>
          <w:color w:val="000000" w:themeColor="text1"/>
          <w:sz w:val="24"/>
          <w:szCs w:val="24"/>
          <w:lang w:val="ro-RO" w:eastAsia="ar-SA"/>
        </w:rPr>
        <w:t>sancţiunilor</w:t>
      </w:r>
      <w:proofErr w:type="spellEnd"/>
      <w:r w:rsidRPr="006C7A8F">
        <w:rPr>
          <w:rFonts w:ascii="Times New Roman" w:eastAsia="TimesNewRomanPS-BoldMT" w:hAnsi="Times New Roman"/>
          <w:bCs/>
          <w:color w:val="000000" w:themeColor="text1"/>
          <w:sz w:val="24"/>
          <w:szCs w:val="24"/>
          <w:lang w:val="ro-RO" w:eastAsia="ar-SA"/>
        </w:rPr>
        <w:t xml:space="preserve"> aplicate faptei de fals în acte publice, că la elaborarea ofertei am </w:t>
      </w:r>
      <w:proofErr w:type="spellStart"/>
      <w:r w:rsidRPr="006C7A8F">
        <w:rPr>
          <w:rFonts w:ascii="Times New Roman" w:eastAsia="TimesNewRomanPS-BoldMT" w:hAnsi="Times New Roman"/>
          <w:bCs/>
          <w:color w:val="000000" w:themeColor="text1"/>
          <w:sz w:val="24"/>
          <w:szCs w:val="24"/>
          <w:lang w:val="ro-RO" w:eastAsia="ar-SA"/>
        </w:rPr>
        <w:t>ţinut</w:t>
      </w:r>
      <w:proofErr w:type="spellEnd"/>
      <w:r w:rsidRPr="006C7A8F">
        <w:rPr>
          <w:rFonts w:ascii="Times New Roman" w:eastAsia="TimesNewRomanPS-BoldMT" w:hAnsi="Times New Roman"/>
          <w:bCs/>
          <w:color w:val="000000" w:themeColor="text1"/>
          <w:sz w:val="24"/>
          <w:szCs w:val="24"/>
          <w:lang w:val="ro-RO" w:eastAsia="ar-SA"/>
        </w:rPr>
        <w:t xml:space="preserve"> cont de toate </w:t>
      </w:r>
      <w:proofErr w:type="spellStart"/>
      <w:r w:rsidRPr="006C7A8F">
        <w:rPr>
          <w:rFonts w:ascii="Times New Roman" w:eastAsia="TimesNewRomanPS-BoldMT" w:hAnsi="Times New Roman"/>
          <w:bCs/>
          <w:color w:val="000000" w:themeColor="text1"/>
          <w:sz w:val="24"/>
          <w:szCs w:val="24"/>
          <w:lang w:val="ro-RO" w:eastAsia="ar-SA"/>
        </w:rPr>
        <w:t>obligaţiile</w:t>
      </w:r>
      <w:proofErr w:type="spellEnd"/>
      <w:r w:rsidRPr="006C7A8F">
        <w:rPr>
          <w:rFonts w:ascii="Times New Roman" w:eastAsia="TimesNewRomanPS-BoldMT" w:hAnsi="Times New Roman"/>
          <w:bCs/>
          <w:color w:val="000000" w:themeColor="text1"/>
          <w:sz w:val="24"/>
          <w:szCs w:val="24"/>
          <w:lang w:val="ro-RO" w:eastAsia="ar-SA"/>
        </w:rPr>
        <w:t xml:space="preserve"> referitoare la </w:t>
      </w:r>
      <w:proofErr w:type="spellStart"/>
      <w:r w:rsidRPr="006C7A8F">
        <w:rPr>
          <w:rFonts w:ascii="Times New Roman" w:eastAsia="TimesNewRomanPS-BoldMT" w:hAnsi="Times New Roman"/>
          <w:bCs/>
          <w:color w:val="000000" w:themeColor="text1"/>
          <w:sz w:val="24"/>
          <w:szCs w:val="24"/>
          <w:lang w:val="ro-RO" w:eastAsia="ar-SA"/>
        </w:rPr>
        <w:t>condiţiile</w:t>
      </w:r>
      <w:proofErr w:type="spellEnd"/>
      <w:r w:rsidRPr="006C7A8F">
        <w:rPr>
          <w:rFonts w:ascii="Times New Roman" w:eastAsia="TimesNewRomanPS-BoldMT" w:hAnsi="Times New Roman"/>
          <w:bCs/>
          <w:color w:val="000000" w:themeColor="text1"/>
          <w:sz w:val="24"/>
          <w:szCs w:val="24"/>
          <w:lang w:val="ro-RO" w:eastAsia="ar-SA"/>
        </w:rPr>
        <w:t xml:space="preserve"> de muncă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de securitatea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sănătatea muncii, sociale  si cele referitoare la </w:t>
      </w:r>
      <w:proofErr w:type="spellStart"/>
      <w:r w:rsidRPr="006C7A8F">
        <w:rPr>
          <w:rFonts w:ascii="Times New Roman" w:eastAsia="TimesNewRomanPS-BoldMT" w:hAnsi="Times New Roman"/>
          <w:bCs/>
          <w:color w:val="000000" w:themeColor="text1"/>
          <w:sz w:val="24"/>
          <w:szCs w:val="24"/>
          <w:lang w:val="ro-RO" w:eastAsia="ar-SA"/>
        </w:rPr>
        <w:t>protectia</w:t>
      </w:r>
      <w:proofErr w:type="spellEnd"/>
      <w:r w:rsidRPr="006C7A8F">
        <w:rPr>
          <w:rFonts w:ascii="Times New Roman" w:eastAsia="TimesNewRomanPS-BoldMT" w:hAnsi="Times New Roman"/>
          <w:bCs/>
          <w:color w:val="000000" w:themeColor="text1"/>
          <w:sz w:val="24"/>
          <w:szCs w:val="24"/>
          <w:lang w:val="ro-RO" w:eastAsia="ar-SA"/>
        </w:rPr>
        <w:t xml:space="preserve"> mediului pentru </w:t>
      </w:r>
      <w:proofErr w:type="spellStart"/>
      <w:r w:rsidRPr="006C7A8F">
        <w:rPr>
          <w:rFonts w:ascii="Times New Roman" w:eastAsia="TimesNewRomanPS-BoldMT" w:hAnsi="Times New Roman"/>
          <w:bCs/>
          <w:color w:val="000000" w:themeColor="text1"/>
          <w:sz w:val="24"/>
          <w:szCs w:val="24"/>
          <w:lang w:val="ro-RO" w:eastAsia="ar-SA"/>
        </w:rPr>
        <w:t>activităţile</w:t>
      </w:r>
      <w:proofErr w:type="spellEnd"/>
      <w:r w:rsidRPr="006C7A8F">
        <w:rPr>
          <w:rFonts w:ascii="Times New Roman" w:eastAsia="TimesNewRomanPS-BoldMT" w:hAnsi="Times New Roman"/>
          <w:bCs/>
          <w:color w:val="000000" w:themeColor="text1"/>
          <w:sz w:val="24"/>
          <w:szCs w:val="24"/>
          <w:lang w:val="ro-RO" w:eastAsia="ar-SA"/>
        </w:rPr>
        <w:t xml:space="preserve"> ce se vor </w:t>
      </w:r>
      <w:proofErr w:type="spellStart"/>
      <w:r w:rsidRPr="006C7A8F">
        <w:rPr>
          <w:rFonts w:ascii="Times New Roman" w:eastAsia="TimesNewRomanPS-BoldMT" w:hAnsi="Times New Roman"/>
          <w:bCs/>
          <w:color w:val="000000" w:themeColor="text1"/>
          <w:sz w:val="24"/>
          <w:szCs w:val="24"/>
          <w:lang w:val="ro-RO" w:eastAsia="ar-SA"/>
        </w:rPr>
        <w:t>desfăşura</w:t>
      </w:r>
      <w:proofErr w:type="spellEnd"/>
      <w:r w:rsidRPr="006C7A8F">
        <w:rPr>
          <w:rFonts w:ascii="Times New Roman" w:eastAsia="TimesNewRomanPS-BoldMT" w:hAnsi="Times New Roman"/>
          <w:bCs/>
          <w:color w:val="000000" w:themeColor="text1"/>
          <w:sz w:val="24"/>
          <w:szCs w:val="24"/>
          <w:lang w:val="ro-RO" w:eastAsia="ar-SA"/>
        </w:rPr>
        <w:t xml:space="preserve"> pe parcursul îndeplinirii contractului</w:t>
      </w:r>
      <w:r w:rsidRPr="003678E4">
        <w:rPr>
          <w:rFonts w:ascii="Times New Roman" w:eastAsia="TimesNewRomanPS-BoldMT" w:hAnsi="Times New Roman"/>
          <w:bCs/>
          <w:color w:val="000000" w:themeColor="text1"/>
          <w:sz w:val="24"/>
          <w:szCs w:val="24"/>
          <w:lang w:val="ro-RO" w:eastAsia="ar-SA"/>
        </w:rPr>
        <w:t xml:space="preserve"> de </w:t>
      </w:r>
      <w:proofErr w:type="spellStart"/>
      <w:r w:rsidRPr="003678E4">
        <w:rPr>
          <w:rFonts w:ascii="Times New Roman" w:eastAsia="TimesNewRomanPS-BoldMT" w:hAnsi="Times New Roman"/>
          <w:bCs/>
          <w:color w:val="000000" w:themeColor="text1"/>
          <w:sz w:val="24"/>
          <w:szCs w:val="24"/>
          <w:lang w:val="ro-RO" w:eastAsia="ar-SA"/>
        </w:rPr>
        <w:t>achizitie</w:t>
      </w:r>
      <w:proofErr w:type="spellEnd"/>
      <w:r w:rsidRPr="003678E4">
        <w:rPr>
          <w:rFonts w:ascii="Times New Roman" w:eastAsia="TimesNewRomanPS-BoldMT" w:hAnsi="Times New Roman"/>
          <w:bCs/>
          <w:color w:val="000000" w:themeColor="text1"/>
          <w:sz w:val="24"/>
          <w:szCs w:val="24"/>
          <w:lang w:val="ro-RO" w:eastAsia="ar-SA"/>
        </w:rPr>
        <w:t xml:space="preserve"> sectoriala </w:t>
      </w:r>
      <w:proofErr w:type="spellStart"/>
      <w:r w:rsidRPr="003678E4">
        <w:rPr>
          <w:rFonts w:ascii="Times New Roman" w:eastAsia="TimesNewRomanPS-BoldMT" w:hAnsi="Times New Roman"/>
          <w:bCs/>
          <w:color w:val="000000" w:themeColor="text1"/>
          <w:sz w:val="24"/>
          <w:szCs w:val="24"/>
          <w:lang w:val="ro-RO" w:eastAsia="ar-SA"/>
        </w:rPr>
        <w:t>avand</w:t>
      </w:r>
      <w:proofErr w:type="spellEnd"/>
      <w:r w:rsidRPr="003678E4">
        <w:rPr>
          <w:rFonts w:ascii="Times New Roman" w:eastAsia="TimesNewRomanPS-BoldMT" w:hAnsi="Times New Roman"/>
          <w:bCs/>
          <w:color w:val="000000" w:themeColor="text1"/>
          <w:sz w:val="24"/>
          <w:szCs w:val="24"/>
          <w:lang w:val="ro-RO" w:eastAsia="ar-SA"/>
        </w:rPr>
        <w:t xml:space="preserve">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 xml:space="preserve">în conformitate cu </w:t>
      </w:r>
      <w:proofErr w:type="spellStart"/>
      <w:r w:rsidRPr="003678E4">
        <w:rPr>
          <w:rFonts w:ascii="Times New Roman" w:eastAsia="TimesNewRomanPS-BoldMT" w:hAnsi="Times New Roman"/>
          <w:bCs/>
          <w:color w:val="000000" w:themeColor="text1"/>
          <w:sz w:val="24"/>
          <w:szCs w:val="24"/>
          <w:lang w:val="ro-RO" w:eastAsia="ar-SA"/>
        </w:rPr>
        <w:t>reglementarile</w:t>
      </w:r>
      <w:proofErr w:type="spellEnd"/>
      <w:r w:rsidRPr="003678E4">
        <w:rPr>
          <w:rFonts w:ascii="Times New Roman" w:eastAsia="TimesNewRomanPS-BoldMT" w:hAnsi="Times New Roman"/>
          <w:bCs/>
          <w:color w:val="000000" w:themeColor="text1"/>
          <w:sz w:val="24"/>
          <w:szCs w:val="24"/>
          <w:lang w:val="ro-RO" w:eastAsia="ar-SA"/>
        </w:rPr>
        <w:t xml:space="preserve"> obligatorii in domeniul mediului, social si al </w:t>
      </w:r>
      <w:proofErr w:type="spellStart"/>
      <w:r w:rsidRPr="003678E4">
        <w:rPr>
          <w:rFonts w:ascii="Times New Roman" w:eastAsia="TimesNewRomanPS-BoldMT" w:hAnsi="Times New Roman"/>
          <w:bCs/>
          <w:color w:val="000000" w:themeColor="text1"/>
          <w:sz w:val="24"/>
          <w:szCs w:val="24"/>
          <w:lang w:val="ro-RO" w:eastAsia="ar-SA"/>
        </w:rPr>
        <w:t>relatiilor</w:t>
      </w:r>
      <w:proofErr w:type="spellEnd"/>
      <w:r w:rsidRPr="003678E4">
        <w:rPr>
          <w:rFonts w:ascii="Times New Roman" w:eastAsia="TimesNewRomanPS-BoldMT" w:hAnsi="Times New Roman"/>
          <w:bCs/>
          <w:color w:val="000000" w:themeColor="text1"/>
          <w:sz w:val="24"/>
          <w:szCs w:val="24"/>
          <w:lang w:val="ro-RO" w:eastAsia="ar-SA"/>
        </w:rPr>
        <w:t xml:space="preserve"> de munca si </w:t>
      </w:r>
      <w:proofErr w:type="spellStart"/>
      <w:r w:rsidRPr="003678E4">
        <w:rPr>
          <w:rFonts w:ascii="Times New Roman" w:eastAsia="TimesNewRomanPS-BoldMT" w:hAnsi="Times New Roman"/>
          <w:bCs/>
          <w:color w:val="000000" w:themeColor="text1"/>
          <w:sz w:val="24"/>
          <w:szCs w:val="24"/>
          <w:lang w:val="ro-RO" w:eastAsia="ar-SA"/>
        </w:rPr>
        <w:t>protectia</w:t>
      </w:r>
      <w:proofErr w:type="spellEnd"/>
      <w:r w:rsidRPr="003678E4">
        <w:rPr>
          <w:rFonts w:ascii="Times New Roman" w:eastAsia="TimesNewRomanPS-BoldMT" w:hAnsi="Times New Roman"/>
          <w:bCs/>
          <w:color w:val="000000" w:themeColor="text1"/>
          <w:sz w:val="24"/>
          <w:szCs w:val="24"/>
          <w:lang w:val="ro-RO" w:eastAsia="ar-SA"/>
        </w:rPr>
        <w:t xml:space="preserve"> muncii, stabilite prin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adoptata la nivelul Uniunii Europene,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w:t>
      </w:r>
      <w:proofErr w:type="spellStart"/>
      <w:r w:rsidRPr="003678E4">
        <w:rPr>
          <w:rFonts w:ascii="Times New Roman" w:eastAsia="TimesNewRomanPS-BoldMT" w:hAnsi="Times New Roman"/>
          <w:bCs/>
          <w:color w:val="000000" w:themeColor="text1"/>
          <w:sz w:val="24"/>
          <w:szCs w:val="24"/>
          <w:lang w:val="ro-RO" w:eastAsia="ar-SA"/>
        </w:rPr>
        <w:t>nationala</w:t>
      </w:r>
      <w:proofErr w:type="spellEnd"/>
      <w:r w:rsidRPr="003678E4">
        <w:rPr>
          <w:rFonts w:ascii="Times New Roman" w:eastAsia="TimesNewRomanPS-BoldMT" w:hAnsi="Times New Roman"/>
          <w:bCs/>
          <w:color w:val="000000" w:themeColor="text1"/>
          <w:sz w:val="24"/>
          <w:szCs w:val="24"/>
          <w:lang w:val="ro-RO" w:eastAsia="ar-SA"/>
        </w:rPr>
        <w:t xml:space="preserve">, prin acorduri colective sau prin tratatele, </w:t>
      </w:r>
      <w:proofErr w:type="spellStart"/>
      <w:r w:rsidRPr="003678E4">
        <w:rPr>
          <w:rFonts w:ascii="Times New Roman" w:eastAsia="TimesNewRomanPS-BoldMT" w:hAnsi="Times New Roman"/>
          <w:bCs/>
          <w:color w:val="000000" w:themeColor="text1"/>
          <w:sz w:val="24"/>
          <w:szCs w:val="24"/>
          <w:lang w:val="ro-RO" w:eastAsia="ar-SA"/>
        </w:rPr>
        <w:t>conventiile</w:t>
      </w:r>
      <w:proofErr w:type="spellEnd"/>
      <w:r w:rsidRPr="003678E4">
        <w:rPr>
          <w:rFonts w:ascii="Times New Roman" w:eastAsia="TimesNewRomanPS-BoldMT" w:hAnsi="Times New Roman"/>
          <w:bCs/>
          <w:color w:val="000000" w:themeColor="text1"/>
          <w:sz w:val="24"/>
          <w:szCs w:val="24"/>
          <w:lang w:val="ro-RO" w:eastAsia="ar-SA"/>
        </w:rPr>
        <w:t xml:space="preserve"> si acordurile </w:t>
      </w:r>
      <w:proofErr w:type="spellStart"/>
      <w:r w:rsidRPr="003678E4">
        <w:rPr>
          <w:rFonts w:ascii="Times New Roman" w:eastAsia="TimesNewRomanPS-BoldMT" w:hAnsi="Times New Roman"/>
          <w:bCs/>
          <w:color w:val="000000" w:themeColor="text1"/>
          <w:sz w:val="24"/>
          <w:szCs w:val="24"/>
          <w:lang w:val="ro-RO" w:eastAsia="ar-SA"/>
        </w:rPr>
        <w:t>internationale</w:t>
      </w:r>
      <w:proofErr w:type="spellEnd"/>
      <w:r w:rsidRPr="003678E4">
        <w:rPr>
          <w:rFonts w:ascii="Times New Roman" w:eastAsia="TimesNewRomanPS-BoldMT" w:hAnsi="Times New Roman"/>
          <w:bCs/>
          <w:color w:val="000000" w:themeColor="text1"/>
          <w:sz w:val="24"/>
          <w:szCs w:val="24"/>
          <w:lang w:val="ro-RO" w:eastAsia="ar-SA"/>
        </w:rPr>
        <w:t xml:space="preserve"> in aceste domenii, respectiv Legea nr. 53/2003 – Codul muncii – Republicata si Legea nr. 319/2006 – Legea </w:t>
      </w:r>
      <w:proofErr w:type="spellStart"/>
      <w:r w:rsidRPr="003678E4">
        <w:rPr>
          <w:rFonts w:ascii="Times New Roman" w:eastAsia="TimesNewRomanPS-BoldMT" w:hAnsi="Times New Roman"/>
          <w:bCs/>
          <w:color w:val="000000" w:themeColor="text1"/>
          <w:sz w:val="24"/>
          <w:szCs w:val="24"/>
          <w:lang w:val="ro-RO" w:eastAsia="ar-SA"/>
        </w:rPr>
        <w:t>securitatii</w:t>
      </w:r>
      <w:proofErr w:type="spellEnd"/>
      <w:r w:rsidRPr="003678E4">
        <w:rPr>
          <w:rFonts w:ascii="Times New Roman" w:eastAsia="TimesNewRomanPS-BoldMT" w:hAnsi="Times New Roman"/>
          <w:bCs/>
          <w:color w:val="000000" w:themeColor="text1"/>
          <w:sz w:val="24"/>
          <w:szCs w:val="24"/>
          <w:lang w:val="ro-RO" w:eastAsia="ar-SA"/>
        </w:rPr>
        <w:t xml:space="preserve"> si </w:t>
      </w:r>
      <w:proofErr w:type="spellStart"/>
      <w:r w:rsidRPr="003678E4">
        <w:rPr>
          <w:rFonts w:ascii="Times New Roman" w:eastAsia="TimesNewRomanPS-BoldMT" w:hAnsi="Times New Roman"/>
          <w:bCs/>
          <w:color w:val="000000" w:themeColor="text1"/>
          <w:sz w:val="24"/>
          <w:szCs w:val="24"/>
          <w:lang w:val="ro-RO" w:eastAsia="ar-SA"/>
        </w:rPr>
        <w:t>sanatatii</w:t>
      </w:r>
      <w:proofErr w:type="spellEnd"/>
      <w:r w:rsidRPr="003678E4">
        <w:rPr>
          <w:rFonts w:ascii="Times New Roman" w:eastAsia="TimesNewRomanPS-BoldMT" w:hAnsi="Times New Roman"/>
          <w:bCs/>
          <w:color w:val="000000" w:themeColor="text1"/>
          <w:sz w:val="24"/>
          <w:szCs w:val="24"/>
          <w:lang w:val="ro-RO" w:eastAsia="ar-SA"/>
        </w:rPr>
        <w:t xml:space="preserve"> in munca respectate, pe parcursul </w:t>
      </w:r>
      <w:proofErr w:type="spellStart"/>
      <w:r w:rsidRPr="003678E4">
        <w:rPr>
          <w:rFonts w:ascii="Times New Roman" w:eastAsia="TimesNewRomanPS-BoldMT" w:hAnsi="Times New Roman"/>
          <w:bCs/>
          <w:color w:val="000000" w:themeColor="text1"/>
          <w:sz w:val="24"/>
          <w:szCs w:val="24"/>
          <w:lang w:val="ro-RO" w:eastAsia="ar-SA"/>
        </w:rPr>
        <w:t>executarii</w:t>
      </w:r>
      <w:proofErr w:type="spellEnd"/>
      <w:r w:rsidRPr="003678E4">
        <w:rPr>
          <w:rFonts w:ascii="Times New Roman" w:eastAsia="TimesNewRomanPS-BoldMT" w:hAnsi="Times New Roman"/>
          <w:bCs/>
          <w:color w:val="000000" w:themeColor="text1"/>
          <w:sz w:val="24"/>
          <w:szCs w:val="24"/>
          <w:lang w:val="ro-RO" w:eastAsia="ar-SA"/>
        </w:rPr>
        <w:t xml:space="preserve">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78F3E51B" w14:textId="7D1955DB" w:rsidR="00E32715" w:rsidRPr="006C7A8F"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sectPr w:rsidR="00E32715" w:rsidRPr="006C7A8F" w:rsidSect="00536272">
          <w:pgSz w:w="11906" w:h="16838"/>
          <w:pgMar w:top="994" w:right="1411" w:bottom="994" w:left="1411" w:header="709" w:footer="709" w:gutter="0"/>
          <w:cols w:space="708"/>
          <w:docGrid w:linePitch="360"/>
        </w:sectPr>
      </w:pPr>
      <w:r w:rsidRPr="006C7A8F">
        <w:rPr>
          <w:rFonts w:ascii="Times New Roman" w:eastAsia="TimesNewRomanPS-BoldMT" w:hAnsi="Times New Roman"/>
          <w:bCs/>
          <w:color w:val="000000" w:themeColor="text1"/>
          <w:sz w:val="24"/>
          <w:szCs w:val="24"/>
          <w:lang w:val="it-IT" w:eastAsia="ar-SA"/>
        </w:rPr>
        <w:t>(semnatura autorizat</w:t>
      </w:r>
      <w:r w:rsidR="001D1C74">
        <w:rPr>
          <w:rFonts w:ascii="Times New Roman" w:eastAsia="TimesNewRomanPS-BoldMT" w:hAnsi="Times New Roman"/>
          <w:bCs/>
          <w:color w:val="000000" w:themeColor="text1"/>
          <w:sz w:val="24"/>
          <w:szCs w:val="24"/>
          <w:lang w:val="it-IT" w:eastAsia="ar-SA"/>
        </w:rPr>
        <w:t>ă</w:t>
      </w:r>
      <w:r w:rsidR="00A93C50">
        <w:rPr>
          <w:rFonts w:ascii="Times New Roman" w:eastAsia="TimesNewRomanPS-BoldMT" w:hAnsi="Times New Roman"/>
          <w:bCs/>
          <w:color w:val="000000" w:themeColor="text1"/>
          <w:sz w:val="24"/>
          <w:szCs w:val="24"/>
          <w:lang w:val="it-IT" w:eastAsia="ar-SA"/>
        </w:rPr>
        <w:t>)</w:t>
      </w:r>
    </w:p>
    <w:p w14:paraId="3B4704FA" w14:textId="77777777" w:rsidR="001D1C74" w:rsidRDefault="001D1C74" w:rsidP="001D1C74">
      <w:pPr>
        <w:rPr>
          <w:rFonts w:ascii="Times New Roman" w:hAnsi="Times New Roman" w:cs="Calibri"/>
          <w:sz w:val="24"/>
          <w:szCs w:val="24"/>
          <w:lang w:val="ro-RO" w:eastAsia="ar-SA"/>
        </w:rPr>
      </w:pPr>
    </w:p>
    <w:p w14:paraId="17861199" w14:textId="77777777" w:rsidR="001D1C74" w:rsidRPr="004D46FC" w:rsidRDefault="001D1C74" w:rsidP="001D1C74">
      <w:pPr>
        <w:tabs>
          <w:tab w:val="left" w:pos="1528"/>
        </w:tabs>
        <w:rPr>
          <w:rFonts w:ascii="Times New Roman" w:hAnsi="Times New Roman" w:cs="Calibri"/>
          <w:b/>
          <w:i/>
          <w:sz w:val="24"/>
          <w:szCs w:val="24"/>
          <w:lang w:val="ro-RO" w:eastAsia="ar-SA"/>
        </w:rPr>
      </w:pPr>
      <w:r w:rsidRPr="004D46FC">
        <w:rPr>
          <w:rFonts w:ascii="Times New Roman" w:hAnsi="Times New Roman" w:cs="Calibri"/>
          <w:b/>
          <w:i/>
          <w:sz w:val="24"/>
          <w:szCs w:val="24"/>
          <w:lang w:val="ro-RO" w:eastAsia="ar-SA"/>
        </w:rPr>
        <w:t>OPERATOR ECONOMIC                                                                                                                                                                 FORMULAR 5</w:t>
      </w:r>
    </w:p>
    <w:p w14:paraId="0D5DE763" w14:textId="77777777" w:rsidR="001D1C74" w:rsidRPr="004D46FC" w:rsidRDefault="001D1C74" w:rsidP="001D1C74">
      <w:pPr>
        <w:autoSpaceDE w:val="0"/>
        <w:spacing w:after="0" w:line="240" w:lineRule="auto"/>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_____________________</w:t>
      </w:r>
    </w:p>
    <w:p w14:paraId="66827B68" w14:textId="77777777" w:rsidR="001D1C74" w:rsidRPr="004D46FC" w:rsidRDefault="001D1C74" w:rsidP="001D1C74">
      <w:pPr>
        <w:autoSpaceDE w:val="0"/>
        <w:spacing w:after="0" w:line="240" w:lineRule="auto"/>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 xml:space="preserve">   (denumirea/numele)</w:t>
      </w:r>
    </w:p>
    <w:p w14:paraId="36C538B2" w14:textId="77777777" w:rsidR="001D1C74" w:rsidRPr="004D46FC" w:rsidRDefault="001D1C74" w:rsidP="001D1C74">
      <w:pPr>
        <w:tabs>
          <w:tab w:val="left" w:pos="1528"/>
        </w:tabs>
        <w:jc w:val="center"/>
        <w:rPr>
          <w:rFonts w:ascii="Times New Roman" w:hAnsi="Times New Roman" w:cs="Calibri"/>
          <w:b/>
          <w:i/>
          <w:sz w:val="24"/>
          <w:szCs w:val="24"/>
          <w:u w:val="single"/>
          <w:lang w:val="ro-RO" w:eastAsia="ar-SA"/>
        </w:rPr>
      </w:pPr>
      <w:r w:rsidRPr="004D46FC">
        <w:rPr>
          <w:rFonts w:ascii="Times New Roman" w:hAnsi="Times New Roman" w:cs="Calibri"/>
          <w:b/>
          <w:i/>
          <w:sz w:val="24"/>
          <w:szCs w:val="24"/>
          <w:u w:val="single"/>
          <w:lang w:val="ro-RO" w:eastAsia="ar-SA"/>
        </w:rPr>
        <w:t>PREZENTAREA PROPUNERII TEHNICE</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2551"/>
        <w:gridCol w:w="2581"/>
        <w:gridCol w:w="43"/>
        <w:gridCol w:w="2054"/>
      </w:tblGrid>
      <w:tr w:rsidR="001D1C74" w:rsidRPr="004D46FC" w14:paraId="1AC46B87" w14:textId="77777777" w:rsidTr="00C85AEB">
        <w:trPr>
          <w:trHeight w:val="688"/>
        </w:trPr>
        <w:tc>
          <w:tcPr>
            <w:tcW w:w="7763" w:type="dxa"/>
            <w:tcBorders>
              <w:top w:val="single" w:sz="4" w:space="0" w:color="000000"/>
              <w:left w:val="single" w:sz="4" w:space="0" w:color="000000"/>
              <w:bottom w:val="single" w:sz="4" w:space="0" w:color="000000"/>
              <w:right w:val="single" w:sz="4" w:space="0" w:color="000000"/>
            </w:tcBorders>
            <w:shd w:val="clear" w:color="auto" w:fill="D0CECE"/>
            <w:hideMark/>
          </w:tcPr>
          <w:p w14:paraId="471CDE6E" w14:textId="77777777" w:rsidR="001D1C74" w:rsidRPr="004D46FC" w:rsidRDefault="001D1C74" w:rsidP="00C85AEB">
            <w:pPr>
              <w:tabs>
                <w:tab w:val="left" w:pos="1528"/>
              </w:tabs>
              <w:jc w:val="center"/>
              <w:rPr>
                <w:rFonts w:ascii="Times New Roman" w:hAnsi="Times New Roman"/>
                <w:b/>
                <w:i/>
                <w:sz w:val="24"/>
                <w:szCs w:val="24"/>
                <w:lang w:val="ro-RO" w:eastAsia="ar-SA"/>
              </w:rPr>
            </w:pPr>
            <w:r w:rsidRPr="004D46FC">
              <w:rPr>
                <w:rFonts w:ascii="Times New Roman" w:hAnsi="Times New Roman"/>
                <w:b/>
                <w:i/>
                <w:sz w:val="24"/>
                <w:szCs w:val="24"/>
                <w:lang w:val="ro-RO" w:eastAsia="ar-SA"/>
              </w:rPr>
              <w:t>Cerințe solicitate prin caietul de sarcini</w:t>
            </w:r>
          </w:p>
        </w:tc>
        <w:tc>
          <w:tcPr>
            <w:tcW w:w="2551" w:type="dxa"/>
            <w:tcBorders>
              <w:top w:val="single" w:sz="4" w:space="0" w:color="000000"/>
              <w:left w:val="single" w:sz="4" w:space="0" w:color="000000"/>
              <w:bottom w:val="single" w:sz="4" w:space="0" w:color="000000"/>
              <w:right w:val="single" w:sz="4" w:space="0" w:color="000000"/>
            </w:tcBorders>
            <w:shd w:val="clear" w:color="auto" w:fill="D0CECE"/>
            <w:hideMark/>
          </w:tcPr>
          <w:p w14:paraId="398DECAA" w14:textId="77777777" w:rsidR="001D1C74" w:rsidRPr="004D46FC" w:rsidRDefault="001D1C74" w:rsidP="00C85AEB">
            <w:pPr>
              <w:tabs>
                <w:tab w:val="left" w:pos="1528"/>
              </w:tabs>
              <w:jc w:val="center"/>
              <w:rPr>
                <w:rFonts w:ascii="Times New Roman" w:hAnsi="Times New Roman"/>
                <w:b/>
                <w:i/>
                <w:sz w:val="24"/>
                <w:szCs w:val="24"/>
                <w:lang w:val="ro-RO" w:eastAsia="ar-SA"/>
              </w:rPr>
            </w:pPr>
            <w:r w:rsidRPr="004D46FC">
              <w:rPr>
                <w:rFonts w:ascii="Times New Roman" w:hAnsi="Times New Roman"/>
                <w:b/>
                <w:i/>
                <w:sz w:val="24"/>
                <w:szCs w:val="24"/>
                <w:lang w:val="ro-RO" w:eastAsia="ar-SA"/>
              </w:rPr>
              <w:t>Mod de îndeplinire</w:t>
            </w:r>
          </w:p>
          <w:p w14:paraId="14BD1345" w14:textId="77777777" w:rsidR="001D1C74" w:rsidRPr="004D46FC" w:rsidRDefault="001D1C74" w:rsidP="00C85AEB">
            <w:pPr>
              <w:tabs>
                <w:tab w:val="left" w:pos="1528"/>
              </w:tabs>
              <w:jc w:val="center"/>
              <w:rPr>
                <w:rFonts w:ascii="Times New Roman" w:hAnsi="Times New Roman"/>
                <w:b/>
                <w:i/>
                <w:sz w:val="24"/>
                <w:szCs w:val="24"/>
                <w:lang w:val="ro-RO" w:eastAsia="ar-SA"/>
              </w:rPr>
            </w:pPr>
            <w:r w:rsidRPr="004D46FC">
              <w:rPr>
                <w:rFonts w:ascii="Times New Roman" w:hAnsi="Times New Roman"/>
                <w:b/>
                <w:i/>
                <w:sz w:val="24"/>
                <w:szCs w:val="24"/>
                <w:lang w:val="ro-RO" w:eastAsia="ar-SA"/>
              </w:rPr>
              <w:t>DA/NU</w:t>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14:paraId="34990BEB" w14:textId="77777777" w:rsidR="001D1C74" w:rsidRPr="004D46FC" w:rsidRDefault="001D1C74" w:rsidP="00C85AEB">
            <w:pPr>
              <w:tabs>
                <w:tab w:val="left" w:pos="1528"/>
              </w:tabs>
              <w:spacing w:after="0" w:line="240" w:lineRule="auto"/>
              <w:jc w:val="center"/>
              <w:rPr>
                <w:rFonts w:ascii="Times New Roman" w:hAnsi="Times New Roman"/>
                <w:b/>
                <w:i/>
                <w:sz w:val="24"/>
                <w:szCs w:val="24"/>
                <w:lang w:val="ro-RO" w:eastAsia="ar-SA"/>
              </w:rPr>
            </w:pPr>
            <w:r w:rsidRPr="004D46FC">
              <w:rPr>
                <w:rFonts w:ascii="Times New Roman" w:hAnsi="Times New Roman"/>
                <w:b/>
                <w:i/>
                <w:sz w:val="24"/>
                <w:szCs w:val="24"/>
                <w:lang w:val="ro-RO" w:eastAsia="ar-SA"/>
              </w:rPr>
              <w:t>Informații prezentate de ofertant pentru demonstrarea cerințelor solicitate în caietul de sarcini</w:t>
            </w:r>
          </w:p>
        </w:tc>
        <w:tc>
          <w:tcPr>
            <w:tcW w:w="2054" w:type="dxa"/>
            <w:tcBorders>
              <w:top w:val="single" w:sz="4" w:space="0" w:color="000000"/>
              <w:left w:val="single" w:sz="4" w:space="0" w:color="000000"/>
              <w:bottom w:val="single" w:sz="4" w:space="0" w:color="000000"/>
              <w:right w:val="single" w:sz="4" w:space="0" w:color="000000"/>
            </w:tcBorders>
            <w:shd w:val="clear" w:color="auto" w:fill="D0CECE"/>
            <w:hideMark/>
          </w:tcPr>
          <w:p w14:paraId="6E6B05A5" w14:textId="77777777" w:rsidR="001D1C74" w:rsidRPr="004D46FC" w:rsidRDefault="001D1C74" w:rsidP="00C85AEB">
            <w:pPr>
              <w:tabs>
                <w:tab w:val="left" w:pos="1528"/>
              </w:tabs>
              <w:jc w:val="center"/>
              <w:rPr>
                <w:rFonts w:ascii="Times New Roman" w:hAnsi="Times New Roman"/>
                <w:b/>
                <w:i/>
                <w:sz w:val="24"/>
                <w:szCs w:val="24"/>
                <w:lang w:val="ro-RO" w:eastAsia="ar-SA"/>
              </w:rPr>
            </w:pPr>
            <w:r w:rsidRPr="004D46FC">
              <w:rPr>
                <w:rFonts w:ascii="Times New Roman" w:hAnsi="Times New Roman"/>
                <w:b/>
                <w:i/>
                <w:sz w:val="24"/>
                <w:szCs w:val="24"/>
                <w:lang w:val="ro-RO" w:eastAsia="ar-SA"/>
              </w:rPr>
              <w:t>Observații</w:t>
            </w:r>
          </w:p>
        </w:tc>
      </w:tr>
      <w:tr w:rsidR="001D1C74" w:rsidRPr="004D46FC" w14:paraId="366B6FF0"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7C5DD2C3" w14:textId="77777777" w:rsidR="001D1C74" w:rsidRPr="004D46FC" w:rsidRDefault="001D1C74" w:rsidP="00C85AEB">
            <w:pPr>
              <w:spacing w:after="0" w:line="360" w:lineRule="auto"/>
              <w:rPr>
                <w:rFonts w:ascii="Times New Roman" w:eastAsia="Calibri" w:hAnsi="Times New Roman"/>
                <w:b/>
                <w:bCs/>
                <w:sz w:val="24"/>
                <w:szCs w:val="24"/>
                <w:lang w:val="ro-RO"/>
              </w:rPr>
            </w:pPr>
            <w:r w:rsidRPr="004D46FC">
              <w:rPr>
                <w:rFonts w:ascii="Times New Roman" w:eastAsia="Calibri" w:hAnsi="Times New Roman"/>
                <w:b/>
                <w:bCs/>
                <w:sz w:val="24"/>
                <w:szCs w:val="24"/>
                <w:lang w:val="ro-RO"/>
              </w:rPr>
              <w:t>DESCRIEREA PRODUSELOR SOLICITATE</w:t>
            </w:r>
          </w:p>
        </w:tc>
      </w:tr>
      <w:tr w:rsidR="001D1C74" w:rsidRPr="001D1C74" w14:paraId="7D894FA2" w14:textId="77777777" w:rsidTr="00C85AEB">
        <w:tc>
          <w:tcPr>
            <w:tcW w:w="7763" w:type="dxa"/>
            <w:tcBorders>
              <w:top w:val="single" w:sz="4" w:space="0" w:color="000000"/>
              <w:left w:val="single" w:sz="4" w:space="0" w:color="000000"/>
              <w:bottom w:val="single" w:sz="4" w:space="0" w:color="000000"/>
              <w:right w:val="single" w:sz="4" w:space="0" w:color="000000"/>
            </w:tcBorders>
            <w:hideMark/>
          </w:tcPr>
          <w:p w14:paraId="52B20FA5" w14:textId="77777777" w:rsidR="001D1C74" w:rsidRPr="004D46FC" w:rsidRDefault="001D1C74" w:rsidP="00C85AEB">
            <w:pPr>
              <w:tabs>
                <w:tab w:val="left" w:pos="270"/>
              </w:tabs>
              <w:spacing w:after="0" w:line="360" w:lineRule="auto"/>
              <w:jc w:val="both"/>
              <w:rPr>
                <w:rFonts w:ascii="Times New Roman" w:hAnsi="Times New Roman"/>
                <w:b/>
                <w:sz w:val="24"/>
                <w:szCs w:val="20"/>
                <w:lang w:val="ro-RO" w:eastAsia="ar-SA"/>
              </w:rPr>
            </w:pPr>
            <w:r w:rsidRPr="004D46FC">
              <w:rPr>
                <w:rFonts w:ascii="Times New Roman" w:eastAsia="Calibri" w:hAnsi="Times New Roman"/>
                <w:b/>
                <w:sz w:val="24"/>
                <w:szCs w:val="24"/>
                <w:lang w:val="ro-RO"/>
              </w:rPr>
              <w:t xml:space="preserve">Echipament electric pentru </w:t>
            </w:r>
            <w:proofErr w:type="spellStart"/>
            <w:r w:rsidRPr="004D46FC">
              <w:rPr>
                <w:rFonts w:ascii="Times New Roman" w:eastAsia="Calibri" w:hAnsi="Times New Roman"/>
                <w:b/>
                <w:sz w:val="24"/>
                <w:szCs w:val="24"/>
                <w:lang w:val="ro-RO"/>
              </w:rPr>
              <w:t>push</w:t>
            </w:r>
            <w:proofErr w:type="spellEnd"/>
            <w:r w:rsidRPr="004D46FC">
              <w:rPr>
                <w:rFonts w:ascii="Times New Roman" w:eastAsia="Calibri" w:hAnsi="Times New Roman"/>
                <w:b/>
                <w:sz w:val="24"/>
                <w:szCs w:val="24"/>
                <w:lang w:val="ro-RO"/>
              </w:rPr>
              <w:t>-back / tractare aeronave</w:t>
            </w:r>
          </w:p>
          <w:p w14:paraId="140F1565" w14:textId="77777777" w:rsidR="001D1C74" w:rsidRPr="004D46FC" w:rsidRDefault="001D1C74" w:rsidP="00C85AEB">
            <w:pPr>
              <w:tabs>
                <w:tab w:val="left" w:pos="270"/>
              </w:tabs>
              <w:spacing w:after="0" w:line="360" w:lineRule="auto"/>
              <w:jc w:val="both"/>
              <w:rPr>
                <w:rFonts w:ascii="Times New Roman" w:eastAsia="Calibri" w:hAnsi="Times New Roman"/>
                <w:sz w:val="24"/>
                <w:szCs w:val="20"/>
                <w:lang w:val="ro-RO" w:eastAsia="ar-SA"/>
              </w:rPr>
            </w:pPr>
            <w:r w:rsidRPr="004D46FC">
              <w:rPr>
                <w:rFonts w:ascii="Times New Roman" w:eastAsia="Calibri" w:hAnsi="Times New Roman"/>
                <w:sz w:val="24"/>
                <w:szCs w:val="20"/>
                <w:lang w:val="ro-RO" w:eastAsia="ar-SA"/>
              </w:rPr>
              <w:t xml:space="preserve">Cod </w:t>
            </w:r>
            <w:proofErr w:type="spellStart"/>
            <w:r w:rsidRPr="004D46FC">
              <w:rPr>
                <w:rFonts w:ascii="Times New Roman" w:eastAsia="Calibri" w:hAnsi="Times New Roman"/>
                <w:sz w:val="24"/>
                <w:szCs w:val="20"/>
                <w:lang w:val="ro-RO" w:eastAsia="ar-SA"/>
              </w:rPr>
              <w:t>CPV</w:t>
            </w:r>
            <w:proofErr w:type="spellEnd"/>
            <w:r w:rsidRPr="004D46FC">
              <w:rPr>
                <w:rFonts w:ascii="Times New Roman" w:eastAsia="Calibri" w:hAnsi="Times New Roman"/>
                <w:sz w:val="24"/>
                <w:szCs w:val="20"/>
                <w:lang w:val="ro-RO" w:eastAsia="ar-SA"/>
              </w:rPr>
              <w:t>: 34960000-4 – Echipamente aeroportuare;</w:t>
            </w:r>
          </w:p>
          <w:p w14:paraId="21B47F1D" w14:textId="77777777" w:rsidR="001D1C74" w:rsidRPr="004D46FC" w:rsidRDefault="001D1C74" w:rsidP="00C85AEB">
            <w:pPr>
              <w:tabs>
                <w:tab w:val="left" w:pos="270"/>
              </w:tabs>
              <w:spacing w:after="0" w:line="360" w:lineRule="auto"/>
              <w:jc w:val="both"/>
              <w:rPr>
                <w:rFonts w:ascii="Times New Roman" w:hAnsi="Times New Roman"/>
                <w:sz w:val="24"/>
                <w:szCs w:val="20"/>
                <w:lang w:val="ro-RO" w:eastAsia="ar-SA"/>
              </w:rPr>
            </w:pPr>
            <w:r w:rsidRPr="004D46FC">
              <w:rPr>
                <w:rFonts w:ascii="Times New Roman" w:hAnsi="Times New Roman"/>
                <w:sz w:val="24"/>
                <w:szCs w:val="20"/>
                <w:lang w:val="ro-RO" w:eastAsia="ar-SA"/>
              </w:rPr>
              <w:t xml:space="preserve">Cod </w:t>
            </w:r>
            <w:proofErr w:type="spellStart"/>
            <w:r w:rsidRPr="004D46FC">
              <w:rPr>
                <w:rFonts w:ascii="Times New Roman" w:hAnsi="Times New Roman"/>
                <w:sz w:val="24"/>
                <w:szCs w:val="20"/>
                <w:lang w:val="ro-RO" w:eastAsia="ar-SA"/>
              </w:rPr>
              <w:t>CPV</w:t>
            </w:r>
            <w:proofErr w:type="spellEnd"/>
            <w:r w:rsidRPr="004D46FC">
              <w:rPr>
                <w:rFonts w:ascii="Times New Roman" w:hAnsi="Times New Roman"/>
                <w:sz w:val="24"/>
                <w:szCs w:val="20"/>
                <w:lang w:val="ro-RO" w:eastAsia="ar-SA"/>
              </w:rPr>
              <w:t>: 80510000-2 – Servicii de formare specializată.</w:t>
            </w:r>
          </w:p>
          <w:p w14:paraId="247D3096" w14:textId="77777777" w:rsidR="001D1C74" w:rsidRPr="004D46FC" w:rsidRDefault="001D1C74" w:rsidP="00C85AEB">
            <w:pPr>
              <w:spacing w:after="0" w:line="360" w:lineRule="auto"/>
              <w:ind w:left="22" w:firstLine="698"/>
              <w:jc w:val="both"/>
              <w:rPr>
                <w:rFonts w:ascii="Times New Roman" w:hAnsi="Times New Roman"/>
                <w:sz w:val="24"/>
                <w:szCs w:val="24"/>
                <w:lang w:val="ro-RO"/>
              </w:rPr>
            </w:pPr>
            <w:r w:rsidRPr="004D46FC">
              <w:rPr>
                <w:rFonts w:ascii="Times New Roman" w:hAnsi="Times New Roman"/>
                <w:b/>
                <w:sz w:val="24"/>
                <w:szCs w:val="24"/>
                <w:lang w:val="ro-RO" w:eastAsia="sk-SK"/>
              </w:rPr>
              <w:t>Obiectivul general</w:t>
            </w:r>
            <w:r w:rsidRPr="004D46FC">
              <w:rPr>
                <w:rFonts w:ascii="Times New Roman" w:hAnsi="Times New Roman"/>
                <w:sz w:val="24"/>
                <w:szCs w:val="24"/>
                <w:lang w:val="ro-RO" w:eastAsia="sk-SK"/>
              </w:rPr>
              <w:t xml:space="preserve"> al acestui proiect îl </w:t>
            </w:r>
            <w:r w:rsidRPr="004D46FC">
              <w:rPr>
                <w:rFonts w:ascii="Times New Roman" w:hAnsi="Times New Roman"/>
                <w:sz w:val="24"/>
                <w:szCs w:val="24"/>
                <w:lang w:val="ro-RO"/>
              </w:rPr>
              <w:t xml:space="preserve">reprezintă </w:t>
            </w:r>
            <w:r w:rsidRPr="004D46FC">
              <w:rPr>
                <w:rFonts w:ascii="Times New Roman" w:hAnsi="Times New Roman"/>
                <w:sz w:val="24"/>
                <w:szCs w:val="24"/>
                <w:lang w:val="ro-RO" w:eastAsia="sk-SK"/>
              </w:rPr>
              <w:t xml:space="preserve">creșterea gradului de </w:t>
            </w:r>
            <w:proofErr w:type="spellStart"/>
            <w:r w:rsidRPr="004D46FC">
              <w:rPr>
                <w:rFonts w:ascii="Times New Roman" w:hAnsi="Times New Roman"/>
                <w:sz w:val="24"/>
                <w:szCs w:val="24"/>
                <w:lang w:val="ro-RO" w:eastAsia="sk-SK"/>
              </w:rPr>
              <w:t>siguranţă</w:t>
            </w:r>
            <w:proofErr w:type="spellEnd"/>
            <w:r w:rsidRPr="004D46FC">
              <w:rPr>
                <w:rFonts w:ascii="Times New Roman" w:hAnsi="Times New Roman"/>
                <w:sz w:val="24"/>
                <w:szCs w:val="24"/>
                <w:lang w:val="ro-RO" w:eastAsia="sk-SK"/>
              </w:rPr>
              <w:t xml:space="preserve"> și confort a echipajelor și a pasagerilor, reducerea timpilor asociați operațiunii de </w:t>
            </w:r>
            <w:proofErr w:type="spellStart"/>
            <w:r w:rsidRPr="004D46FC">
              <w:rPr>
                <w:rFonts w:ascii="Times New Roman" w:hAnsi="Times New Roman"/>
                <w:sz w:val="24"/>
                <w:szCs w:val="24"/>
                <w:lang w:val="ro-RO" w:eastAsia="sk-SK"/>
              </w:rPr>
              <w:t>push</w:t>
            </w:r>
            <w:proofErr w:type="spellEnd"/>
            <w:r w:rsidRPr="004D46FC">
              <w:rPr>
                <w:rFonts w:ascii="Times New Roman" w:hAnsi="Times New Roman"/>
                <w:sz w:val="24"/>
                <w:szCs w:val="24"/>
                <w:lang w:val="ro-RO" w:eastAsia="sk-SK"/>
              </w:rPr>
              <w:t xml:space="preserve">-back și tractare a aeronavelor precum și a personalului care </w:t>
            </w:r>
            <w:proofErr w:type="spellStart"/>
            <w:r w:rsidRPr="004D46FC">
              <w:rPr>
                <w:rFonts w:ascii="Times New Roman" w:hAnsi="Times New Roman"/>
                <w:sz w:val="24"/>
                <w:szCs w:val="24"/>
                <w:lang w:val="ro-RO" w:eastAsia="sk-SK"/>
              </w:rPr>
              <w:t>îşi</w:t>
            </w:r>
            <w:proofErr w:type="spellEnd"/>
            <w:r w:rsidRPr="004D46FC">
              <w:rPr>
                <w:rFonts w:ascii="Times New Roman" w:hAnsi="Times New Roman"/>
                <w:sz w:val="24"/>
                <w:szCs w:val="24"/>
                <w:lang w:val="ro-RO" w:eastAsia="sk-SK"/>
              </w:rPr>
              <w:t xml:space="preserve"> </w:t>
            </w:r>
            <w:proofErr w:type="spellStart"/>
            <w:r w:rsidRPr="004D46FC">
              <w:rPr>
                <w:rFonts w:ascii="Times New Roman" w:hAnsi="Times New Roman"/>
                <w:sz w:val="24"/>
                <w:szCs w:val="24"/>
                <w:lang w:val="ro-RO" w:eastAsia="sk-SK"/>
              </w:rPr>
              <w:t>desfaşoară</w:t>
            </w:r>
            <w:proofErr w:type="spellEnd"/>
            <w:r w:rsidRPr="004D46FC">
              <w:rPr>
                <w:rFonts w:ascii="Times New Roman" w:hAnsi="Times New Roman"/>
                <w:sz w:val="24"/>
                <w:szCs w:val="24"/>
                <w:lang w:val="ro-RO" w:eastAsia="sk-SK"/>
              </w:rPr>
              <w:t xml:space="preserve"> activitatea în perimetrul Aeroportului Internațional </w:t>
            </w:r>
            <w:r w:rsidRPr="004D46FC">
              <w:rPr>
                <w:rFonts w:ascii="Times New Roman" w:hAnsi="Times New Roman"/>
                <w:i/>
                <w:iCs/>
                <w:sz w:val="24"/>
                <w:szCs w:val="24"/>
                <w:lang w:val="ro-RO" w:eastAsia="sk-SK"/>
              </w:rPr>
              <w:t>Avram Iancu</w:t>
            </w:r>
            <w:r w:rsidRPr="004D46FC">
              <w:rPr>
                <w:rFonts w:ascii="Times New Roman" w:hAnsi="Times New Roman"/>
                <w:sz w:val="24"/>
                <w:szCs w:val="24"/>
                <w:lang w:val="ro-RO" w:eastAsia="sk-SK"/>
              </w:rPr>
              <w:t xml:space="preserve"> Cluj </w:t>
            </w:r>
            <w:proofErr w:type="spellStart"/>
            <w:r w:rsidRPr="004D46FC">
              <w:rPr>
                <w:rFonts w:ascii="Times New Roman" w:hAnsi="Times New Roman"/>
                <w:sz w:val="24"/>
                <w:szCs w:val="24"/>
                <w:lang w:val="ro-RO" w:eastAsia="sk-SK"/>
              </w:rPr>
              <w:t>R.A</w:t>
            </w:r>
            <w:proofErr w:type="spellEnd"/>
            <w:r w:rsidRPr="004D46FC">
              <w:rPr>
                <w:rFonts w:ascii="Times New Roman" w:hAnsi="Times New Roman"/>
                <w:sz w:val="24"/>
                <w:szCs w:val="24"/>
                <w:lang w:val="ro-RO" w:eastAsia="sk-SK"/>
              </w:rPr>
              <w:t>, respectiv a scăderii gradului de poluare</w:t>
            </w:r>
            <w:r w:rsidRPr="004D46FC">
              <w:rPr>
                <w:rFonts w:ascii="Times New Roman" w:hAnsi="Times New Roman"/>
                <w:sz w:val="24"/>
                <w:szCs w:val="24"/>
                <w:lang w:val="ro-RO"/>
              </w:rPr>
              <w:t>, prin folosirea motoarelor electrice în locul celor cu combustibil fosil.</w:t>
            </w:r>
          </w:p>
        </w:tc>
        <w:tc>
          <w:tcPr>
            <w:tcW w:w="2551" w:type="dxa"/>
            <w:tcBorders>
              <w:top w:val="single" w:sz="4" w:space="0" w:color="000000"/>
              <w:left w:val="single" w:sz="4" w:space="0" w:color="000000"/>
              <w:bottom w:val="single" w:sz="4" w:space="0" w:color="000000"/>
              <w:right w:val="single" w:sz="4" w:space="0" w:color="000000"/>
            </w:tcBorders>
          </w:tcPr>
          <w:p w14:paraId="71BDB50B" w14:textId="77777777" w:rsidR="001D1C74" w:rsidRPr="004D46FC" w:rsidRDefault="001D1C74" w:rsidP="00C85AEB">
            <w:pPr>
              <w:spacing w:after="0"/>
              <w:rPr>
                <w:rFonts w:ascii="Times New Roman" w:eastAsia="Calibri" w:hAnsi="Times New Roman"/>
                <w:b/>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15D75CF0" w14:textId="77777777" w:rsidR="001D1C74" w:rsidRPr="004D46FC" w:rsidRDefault="001D1C74" w:rsidP="00C85AEB">
            <w:pPr>
              <w:spacing w:after="0"/>
              <w:rPr>
                <w:rFonts w:ascii="Times New Roman" w:eastAsia="Calibri" w:hAnsi="Times New Roman"/>
                <w:b/>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02151312" w14:textId="77777777" w:rsidR="001D1C74" w:rsidRPr="004D46FC" w:rsidRDefault="001D1C74" w:rsidP="00C85AEB">
            <w:pPr>
              <w:spacing w:after="0"/>
              <w:rPr>
                <w:rFonts w:ascii="Times New Roman" w:eastAsia="Calibri" w:hAnsi="Times New Roman"/>
                <w:b/>
                <w:sz w:val="24"/>
                <w:szCs w:val="24"/>
                <w:lang w:val="ro-RO"/>
              </w:rPr>
            </w:pPr>
          </w:p>
        </w:tc>
      </w:tr>
      <w:tr w:rsidR="001D1C74" w:rsidRPr="004D46FC" w14:paraId="621A8A30"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tcPr>
          <w:p w14:paraId="17C0FF9B" w14:textId="77777777" w:rsidR="001D1C74" w:rsidRPr="004D46FC" w:rsidRDefault="001D1C74" w:rsidP="00C85AEB">
            <w:pPr>
              <w:tabs>
                <w:tab w:val="left" w:pos="270"/>
              </w:tabs>
              <w:spacing w:after="0" w:line="360" w:lineRule="auto"/>
              <w:jc w:val="both"/>
              <w:rPr>
                <w:rFonts w:ascii="Times New Roman" w:hAnsi="Times New Roman"/>
                <w:b/>
                <w:bCs/>
                <w:noProof/>
                <w:sz w:val="24"/>
                <w:szCs w:val="24"/>
                <w:lang w:val="ro-RO" w:eastAsia="ar-SA"/>
              </w:rPr>
            </w:pPr>
            <w:r w:rsidRPr="004D46FC">
              <w:rPr>
                <w:rFonts w:ascii="Times New Roman" w:hAnsi="Times New Roman"/>
                <w:b/>
                <w:color w:val="000000"/>
                <w:sz w:val="24"/>
                <w:szCs w:val="24"/>
                <w:lang w:val="ro-RO"/>
              </w:rPr>
              <w:t>PRODUSELE SOLICITATE</w:t>
            </w:r>
          </w:p>
        </w:tc>
      </w:tr>
      <w:tr w:rsidR="001D1C74" w:rsidRPr="004D46FC" w14:paraId="04573951"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2F344C13" w14:textId="77777777" w:rsidR="001D1C74" w:rsidRPr="004D46FC" w:rsidRDefault="001D1C74" w:rsidP="00C85AEB">
            <w:pPr>
              <w:suppressAutoHyphens/>
              <w:spacing w:after="0" w:line="360" w:lineRule="auto"/>
              <w:jc w:val="both"/>
              <w:rPr>
                <w:rFonts w:ascii="Times New Roman" w:hAnsi="Times New Roman"/>
                <w:b/>
                <w:color w:val="000000"/>
                <w:sz w:val="24"/>
                <w:szCs w:val="24"/>
                <w:lang w:val="ro-RO"/>
              </w:rPr>
            </w:pPr>
            <w:r w:rsidRPr="004D46FC">
              <w:rPr>
                <w:rFonts w:ascii="Times New Roman" w:hAnsi="Times New Roman"/>
                <w:b/>
                <w:color w:val="000000"/>
                <w:sz w:val="24"/>
                <w:szCs w:val="24"/>
                <w:lang w:val="ro-RO"/>
              </w:rPr>
              <w:t>TIPURILE ȘI SPECIFICAȚIILE PRODUSELOR</w:t>
            </w:r>
          </w:p>
        </w:tc>
      </w:tr>
      <w:tr w:rsidR="001D1C74" w:rsidRPr="004D46FC" w14:paraId="60EE6367"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213E85AF" w14:textId="77777777" w:rsidR="001D1C74" w:rsidRPr="004D46FC" w:rsidRDefault="001D1C74" w:rsidP="00C85AEB">
            <w:pPr>
              <w:spacing w:after="0" w:line="360" w:lineRule="auto"/>
              <w:jc w:val="both"/>
              <w:rPr>
                <w:rFonts w:ascii="Times New Roman" w:hAnsi="Times New Roman"/>
                <w:b/>
                <w:bCs/>
                <w:sz w:val="24"/>
                <w:szCs w:val="24"/>
                <w:lang w:val="ro-RO"/>
              </w:rPr>
            </w:pPr>
            <w:r w:rsidRPr="004D46FC">
              <w:rPr>
                <w:rFonts w:ascii="Times New Roman" w:hAnsi="Times New Roman"/>
                <w:b/>
                <w:bCs/>
                <w:sz w:val="24"/>
                <w:szCs w:val="24"/>
                <w:lang w:val="ro-RO" w:eastAsia="ar-SA"/>
              </w:rPr>
              <w:t xml:space="preserve">Echipament electric pentru </w:t>
            </w:r>
            <w:proofErr w:type="spellStart"/>
            <w:r w:rsidRPr="004D46FC">
              <w:rPr>
                <w:rFonts w:ascii="Times New Roman" w:hAnsi="Times New Roman"/>
                <w:b/>
                <w:bCs/>
                <w:sz w:val="24"/>
                <w:szCs w:val="24"/>
                <w:lang w:val="ro-RO" w:eastAsia="ar-SA"/>
              </w:rPr>
              <w:t>push</w:t>
            </w:r>
            <w:proofErr w:type="spellEnd"/>
            <w:r w:rsidRPr="004D46FC">
              <w:rPr>
                <w:rFonts w:ascii="Times New Roman" w:hAnsi="Times New Roman"/>
                <w:b/>
                <w:bCs/>
                <w:sz w:val="24"/>
                <w:szCs w:val="24"/>
                <w:lang w:val="ro-RO" w:eastAsia="ar-SA"/>
              </w:rPr>
              <w:t>-back / tractare aeronave</w:t>
            </w:r>
          </w:p>
        </w:tc>
        <w:tc>
          <w:tcPr>
            <w:tcW w:w="2551" w:type="dxa"/>
            <w:tcBorders>
              <w:top w:val="single" w:sz="4" w:space="0" w:color="000000"/>
              <w:left w:val="single" w:sz="4" w:space="0" w:color="000000"/>
              <w:bottom w:val="single" w:sz="4" w:space="0" w:color="000000"/>
              <w:right w:val="single" w:sz="4" w:space="0" w:color="000000"/>
            </w:tcBorders>
          </w:tcPr>
          <w:p w14:paraId="769B5952"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40BE9B52"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6B596E6E" w14:textId="77777777" w:rsidR="001D1C74" w:rsidRPr="004D46FC" w:rsidRDefault="001D1C74" w:rsidP="00C85AEB">
            <w:pPr>
              <w:spacing w:after="0"/>
              <w:rPr>
                <w:rFonts w:ascii="Times New Roman" w:eastAsia="Calibri" w:hAnsi="Times New Roman"/>
                <w:sz w:val="24"/>
                <w:szCs w:val="24"/>
                <w:lang w:val="ro-RO"/>
              </w:rPr>
            </w:pPr>
          </w:p>
        </w:tc>
      </w:tr>
      <w:tr w:rsidR="001D1C74" w:rsidRPr="001D1C74" w14:paraId="1DCEB184"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3468408F" w14:textId="77777777" w:rsidR="001D1C74" w:rsidRPr="004D46FC" w:rsidRDefault="001D1C74" w:rsidP="001D1C74">
            <w:pPr>
              <w:numPr>
                <w:ilvl w:val="0"/>
                <w:numId w:val="24"/>
              </w:numPr>
              <w:spacing w:after="13"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Viteze maxime: </w:t>
            </w:r>
          </w:p>
          <w:p w14:paraId="1E817522" w14:textId="77777777" w:rsidR="001D1C74" w:rsidRPr="004D46FC" w:rsidRDefault="001D1C74" w:rsidP="001D1C74">
            <w:pPr>
              <w:numPr>
                <w:ilvl w:val="0"/>
                <w:numId w:val="23"/>
              </w:numPr>
              <w:spacing w:after="13" w:line="360" w:lineRule="auto"/>
              <w:ind w:left="426" w:hanging="426"/>
              <w:rPr>
                <w:rFonts w:ascii="Times New Roman" w:hAnsi="Times New Roman"/>
                <w:color w:val="000000"/>
                <w:sz w:val="24"/>
                <w:szCs w:val="24"/>
                <w:lang w:val="ro-RO" w:eastAsia="en-GB"/>
              </w:rPr>
            </w:pPr>
            <w:proofErr w:type="spellStart"/>
            <w:r w:rsidRPr="004D46FC">
              <w:rPr>
                <w:rFonts w:ascii="Times New Roman" w:hAnsi="Times New Roman"/>
                <w:color w:val="000000"/>
                <w:sz w:val="24"/>
                <w:szCs w:val="24"/>
                <w:lang w:val="ro-RO" w:eastAsia="en-GB"/>
              </w:rPr>
              <w:lastRenderedPageBreak/>
              <w:t>Push</w:t>
            </w:r>
            <w:proofErr w:type="spellEnd"/>
            <w:r w:rsidRPr="004D46FC">
              <w:rPr>
                <w:rFonts w:ascii="Times New Roman" w:hAnsi="Times New Roman"/>
                <w:color w:val="000000"/>
                <w:sz w:val="24"/>
                <w:szCs w:val="24"/>
                <w:lang w:val="ro-RO" w:eastAsia="en-GB"/>
              </w:rPr>
              <w:t xml:space="preserve">-back: minim 6 km/h </w:t>
            </w:r>
          </w:p>
          <w:p w14:paraId="67776241" w14:textId="77777777" w:rsidR="001D1C74" w:rsidRPr="004D46FC" w:rsidRDefault="001D1C74" w:rsidP="001D1C74">
            <w:pPr>
              <w:numPr>
                <w:ilvl w:val="0"/>
                <w:numId w:val="23"/>
              </w:numPr>
              <w:spacing w:after="13" w:line="360" w:lineRule="auto"/>
              <w:ind w:left="426" w:hanging="426"/>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Solo: 30 km/h </w:t>
            </w:r>
          </w:p>
          <w:p w14:paraId="6A014DB3" w14:textId="77777777" w:rsidR="001D1C74" w:rsidRPr="004D46FC" w:rsidRDefault="001D1C74" w:rsidP="001D1C74">
            <w:pPr>
              <w:numPr>
                <w:ilvl w:val="0"/>
                <w:numId w:val="22"/>
              </w:numPr>
              <w:spacing w:after="13" w:line="360" w:lineRule="auto"/>
              <w:jc w:val="both"/>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Efort maxim de tracțiune: </w:t>
            </w:r>
            <w:r w:rsidRPr="004D46FC">
              <w:rPr>
                <w:rFonts w:ascii="Times New Roman" w:hAnsi="Times New Roman"/>
                <w:color w:val="000000"/>
                <w:sz w:val="24"/>
                <w:szCs w:val="24"/>
                <w:lang w:val="ro-RO" w:eastAsia="en-GB"/>
              </w:rPr>
              <w:t xml:space="preserve">170 </w:t>
            </w:r>
            <w:proofErr w:type="spellStart"/>
            <w:r w:rsidRPr="004D46FC">
              <w:rPr>
                <w:rFonts w:ascii="Times New Roman" w:hAnsi="Times New Roman"/>
                <w:color w:val="000000"/>
                <w:sz w:val="24"/>
                <w:szCs w:val="24"/>
                <w:lang w:val="ro-RO" w:eastAsia="en-GB"/>
              </w:rPr>
              <w:t>kN</w:t>
            </w:r>
            <w:proofErr w:type="spellEnd"/>
            <w:r w:rsidRPr="004D46FC">
              <w:rPr>
                <w:rFonts w:ascii="Times New Roman" w:hAnsi="Times New Roman"/>
                <w:color w:val="000000"/>
                <w:sz w:val="24"/>
                <w:szCs w:val="24"/>
                <w:lang w:val="ro-RO" w:eastAsia="en-GB"/>
              </w:rPr>
              <w:t xml:space="preserve"> iar efortul de tracțiune depinzând de tipul de aeronavă selectat să fie setat automat odată cu selectarea dimensiunii roții. </w:t>
            </w:r>
          </w:p>
          <w:p w14:paraId="4F0EB00E" w14:textId="77777777" w:rsidR="001D1C74" w:rsidRPr="004D46FC" w:rsidRDefault="001D1C74" w:rsidP="001D1C74">
            <w:pPr>
              <w:numPr>
                <w:ilvl w:val="0"/>
                <w:numId w:val="22"/>
              </w:numPr>
              <w:spacing w:after="13" w:line="360" w:lineRule="auto"/>
              <w:ind w:left="851" w:hanging="426"/>
              <w:jc w:val="both"/>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Forță maximă de frânare: </w:t>
            </w:r>
            <w:r w:rsidRPr="004D46FC">
              <w:rPr>
                <w:rFonts w:ascii="Times New Roman" w:hAnsi="Times New Roman"/>
                <w:color w:val="000000"/>
                <w:sz w:val="24"/>
                <w:szCs w:val="24"/>
                <w:lang w:val="ro-RO" w:eastAsia="en-GB"/>
              </w:rPr>
              <w:t xml:space="preserve">150 </w:t>
            </w:r>
            <w:proofErr w:type="spellStart"/>
            <w:r w:rsidRPr="004D46FC">
              <w:rPr>
                <w:rFonts w:ascii="Times New Roman" w:hAnsi="Times New Roman"/>
                <w:color w:val="000000"/>
                <w:sz w:val="24"/>
                <w:szCs w:val="24"/>
                <w:lang w:val="ro-RO" w:eastAsia="en-GB"/>
              </w:rPr>
              <w:t>kN</w:t>
            </w:r>
            <w:proofErr w:type="spellEnd"/>
            <w:r w:rsidRPr="004D46FC">
              <w:rPr>
                <w:rFonts w:ascii="Times New Roman" w:hAnsi="Times New Roman"/>
                <w:color w:val="000000"/>
                <w:sz w:val="24"/>
                <w:szCs w:val="24"/>
                <w:lang w:val="ro-RO" w:eastAsia="en-GB"/>
              </w:rPr>
              <w:t xml:space="preserve">, forța de frânare depinzând de tipul de aeronavă selectat să fie setată automat odată cu selectarea dimensiunii roții. </w:t>
            </w:r>
          </w:p>
          <w:p w14:paraId="0184F5BC" w14:textId="77777777" w:rsidR="001D1C74" w:rsidRPr="004D46FC" w:rsidRDefault="001D1C74" w:rsidP="001D1C74">
            <w:pPr>
              <w:numPr>
                <w:ilvl w:val="0"/>
                <w:numId w:val="22"/>
              </w:numPr>
              <w:spacing w:after="13" w:line="360" w:lineRule="auto"/>
              <w:ind w:left="851" w:hanging="426"/>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Gama de aeronave deservite </w:t>
            </w:r>
          </w:p>
          <w:p w14:paraId="64D3EF4F" w14:textId="77777777" w:rsidR="001D1C74" w:rsidRPr="004D46FC" w:rsidRDefault="001D1C74" w:rsidP="001D1C74">
            <w:pPr>
              <w:numPr>
                <w:ilvl w:val="0"/>
                <w:numId w:val="25"/>
              </w:numPr>
              <w:spacing w:after="13" w:line="360" w:lineRule="auto"/>
              <w:rPr>
                <w:rFonts w:ascii="Times New Roman" w:hAnsi="Times New Roman"/>
                <w:color w:val="000000"/>
                <w:sz w:val="24"/>
                <w:szCs w:val="24"/>
                <w:lang w:val="ro-RO" w:eastAsia="en-GB"/>
              </w:rPr>
            </w:pPr>
            <w:proofErr w:type="spellStart"/>
            <w:r w:rsidRPr="004D46FC">
              <w:rPr>
                <w:rFonts w:ascii="Times New Roman" w:hAnsi="Times New Roman"/>
                <w:color w:val="000000"/>
                <w:sz w:val="24"/>
                <w:szCs w:val="24"/>
                <w:lang w:val="ro-RO" w:eastAsia="en-GB"/>
              </w:rPr>
              <w:t>DC9</w:t>
            </w:r>
            <w:proofErr w:type="spellEnd"/>
            <w:r w:rsidRPr="004D46FC">
              <w:rPr>
                <w:rFonts w:ascii="Times New Roman" w:hAnsi="Times New Roman"/>
                <w:color w:val="000000"/>
                <w:sz w:val="24"/>
                <w:szCs w:val="24"/>
                <w:lang w:val="ro-RO" w:eastAsia="en-GB"/>
              </w:rPr>
              <w:t xml:space="preserve"> / </w:t>
            </w:r>
            <w:proofErr w:type="spellStart"/>
            <w:r w:rsidRPr="004D46FC">
              <w:rPr>
                <w:rFonts w:ascii="Times New Roman" w:hAnsi="Times New Roman"/>
                <w:color w:val="000000"/>
                <w:sz w:val="24"/>
                <w:szCs w:val="24"/>
                <w:lang w:val="ro-RO" w:eastAsia="en-GB"/>
              </w:rPr>
              <w:t>MD80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MD90</w:t>
            </w:r>
            <w:proofErr w:type="spellEnd"/>
            <w:r w:rsidRPr="004D46FC">
              <w:rPr>
                <w:rFonts w:ascii="Times New Roman" w:hAnsi="Times New Roman"/>
                <w:color w:val="000000"/>
                <w:sz w:val="24"/>
                <w:szCs w:val="24"/>
                <w:lang w:val="ro-RO" w:eastAsia="en-GB"/>
              </w:rPr>
              <w:t xml:space="preserve"> </w:t>
            </w:r>
          </w:p>
          <w:p w14:paraId="31908484" w14:textId="77777777" w:rsidR="001D1C74" w:rsidRPr="004D46FC" w:rsidRDefault="001D1C74" w:rsidP="001D1C74">
            <w:pPr>
              <w:numPr>
                <w:ilvl w:val="0"/>
                <w:numId w:val="25"/>
              </w:numPr>
              <w:spacing w:after="13" w:line="360" w:lineRule="auto"/>
              <w:rPr>
                <w:rFonts w:ascii="Times New Roman" w:hAnsi="Times New Roman"/>
                <w:color w:val="000000"/>
                <w:sz w:val="24"/>
                <w:szCs w:val="24"/>
                <w:lang w:val="ro-RO" w:eastAsia="en-GB"/>
              </w:rPr>
            </w:pPr>
            <w:proofErr w:type="spellStart"/>
            <w:r w:rsidRPr="004D46FC">
              <w:rPr>
                <w:rFonts w:ascii="Times New Roman" w:hAnsi="Times New Roman"/>
                <w:color w:val="000000"/>
                <w:sz w:val="24"/>
                <w:szCs w:val="24"/>
                <w:lang w:val="ro-RO" w:eastAsia="en-GB"/>
              </w:rPr>
              <w:t>EMB</w:t>
            </w:r>
            <w:proofErr w:type="spellEnd"/>
            <w:r w:rsidRPr="004D46FC">
              <w:rPr>
                <w:rFonts w:ascii="Times New Roman" w:hAnsi="Times New Roman"/>
                <w:color w:val="000000"/>
                <w:sz w:val="24"/>
                <w:szCs w:val="24"/>
                <w:lang w:val="ro-RO" w:eastAsia="en-GB"/>
              </w:rPr>
              <w:t xml:space="preserve"> 170–195 </w:t>
            </w:r>
          </w:p>
          <w:p w14:paraId="10388097" w14:textId="77777777" w:rsidR="001D1C74" w:rsidRPr="004D46FC" w:rsidRDefault="001D1C74" w:rsidP="001D1C74">
            <w:pPr>
              <w:numPr>
                <w:ilvl w:val="0"/>
                <w:numId w:val="25"/>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Bombardier / Airbus </w:t>
            </w:r>
            <w:proofErr w:type="spellStart"/>
            <w:r w:rsidRPr="004D46FC">
              <w:rPr>
                <w:rFonts w:ascii="Times New Roman" w:hAnsi="Times New Roman"/>
                <w:color w:val="000000"/>
                <w:sz w:val="24"/>
                <w:szCs w:val="24"/>
                <w:lang w:val="ro-RO" w:eastAsia="en-GB"/>
              </w:rPr>
              <w:t>CS100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A220</w:t>
            </w:r>
            <w:proofErr w:type="spellEnd"/>
            <w:r w:rsidRPr="004D46FC">
              <w:rPr>
                <w:rFonts w:ascii="Times New Roman" w:hAnsi="Times New Roman"/>
                <w:color w:val="000000"/>
                <w:sz w:val="24"/>
                <w:szCs w:val="24"/>
                <w:lang w:val="ro-RO" w:eastAsia="en-GB"/>
              </w:rPr>
              <w:t xml:space="preserve">-100), </w:t>
            </w:r>
            <w:proofErr w:type="spellStart"/>
            <w:r w:rsidRPr="004D46FC">
              <w:rPr>
                <w:rFonts w:ascii="Times New Roman" w:hAnsi="Times New Roman"/>
                <w:color w:val="000000"/>
                <w:sz w:val="24"/>
                <w:szCs w:val="24"/>
                <w:lang w:val="ro-RO" w:eastAsia="en-GB"/>
              </w:rPr>
              <w:t>CS300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A220</w:t>
            </w:r>
            <w:proofErr w:type="spellEnd"/>
            <w:r w:rsidRPr="004D46FC">
              <w:rPr>
                <w:rFonts w:ascii="Times New Roman" w:hAnsi="Times New Roman"/>
                <w:color w:val="000000"/>
                <w:sz w:val="24"/>
                <w:szCs w:val="24"/>
                <w:lang w:val="ro-RO" w:eastAsia="en-GB"/>
              </w:rPr>
              <w:t xml:space="preserve">-300) </w:t>
            </w:r>
          </w:p>
          <w:p w14:paraId="62A9E304" w14:textId="77777777" w:rsidR="001D1C74" w:rsidRPr="004D46FC" w:rsidRDefault="001D1C74" w:rsidP="001D1C74">
            <w:pPr>
              <w:numPr>
                <w:ilvl w:val="0"/>
                <w:numId w:val="25"/>
              </w:numPr>
              <w:spacing w:after="13" w:line="360" w:lineRule="auto"/>
              <w:rPr>
                <w:rFonts w:ascii="Times New Roman" w:hAnsi="Times New Roman"/>
                <w:color w:val="000000"/>
                <w:sz w:val="24"/>
                <w:szCs w:val="24"/>
                <w:lang w:val="ro-RO" w:eastAsia="en-GB"/>
              </w:rPr>
            </w:pPr>
            <w:proofErr w:type="spellStart"/>
            <w:r w:rsidRPr="004D46FC">
              <w:rPr>
                <w:rFonts w:ascii="Times New Roman" w:hAnsi="Times New Roman"/>
                <w:color w:val="000000"/>
                <w:sz w:val="24"/>
                <w:szCs w:val="24"/>
                <w:lang w:val="ro-RO" w:eastAsia="en-GB"/>
              </w:rPr>
              <w:t>B737</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B737</w:t>
            </w:r>
            <w:proofErr w:type="spellEnd"/>
            <w:r w:rsidRPr="004D46FC">
              <w:rPr>
                <w:rFonts w:ascii="Times New Roman" w:hAnsi="Times New Roman"/>
                <w:color w:val="000000"/>
                <w:sz w:val="24"/>
                <w:szCs w:val="24"/>
                <w:lang w:val="ro-RO" w:eastAsia="en-GB"/>
              </w:rPr>
              <w:t xml:space="preserve"> Max, </w:t>
            </w:r>
            <w:proofErr w:type="spellStart"/>
            <w:r w:rsidRPr="004D46FC">
              <w:rPr>
                <w:rFonts w:ascii="Times New Roman" w:hAnsi="Times New Roman"/>
                <w:color w:val="000000"/>
                <w:sz w:val="24"/>
                <w:szCs w:val="24"/>
                <w:lang w:val="ro-RO" w:eastAsia="en-GB"/>
              </w:rPr>
              <w:t>B717</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B727</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B757</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B767</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B787</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B777</w:t>
            </w:r>
            <w:proofErr w:type="spellEnd"/>
            <w:r w:rsidRPr="004D46FC">
              <w:rPr>
                <w:rFonts w:ascii="Times New Roman" w:hAnsi="Times New Roman"/>
                <w:color w:val="000000"/>
                <w:sz w:val="24"/>
                <w:szCs w:val="24"/>
                <w:lang w:val="ro-RO" w:eastAsia="en-GB"/>
              </w:rPr>
              <w:t xml:space="preserve">* </w:t>
            </w:r>
          </w:p>
          <w:p w14:paraId="2A76F934" w14:textId="77777777" w:rsidR="001D1C74" w:rsidRPr="004D46FC" w:rsidRDefault="001D1C74" w:rsidP="001D1C74">
            <w:pPr>
              <w:numPr>
                <w:ilvl w:val="0"/>
                <w:numId w:val="25"/>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Seria </w:t>
            </w:r>
            <w:proofErr w:type="spellStart"/>
            <w:r w:rsidRPr="004D46FC">
              <w:rPr>
                <w:rFonts w:ascii="Times New Roman" w:hAnsi="Times New Roman"/>
                <w:color w:val="000000"/>
                <w:sz w:val="24"/>
                <w:szCs w:val="24"/>
                <w:lang w:val="ro-RO" w:eastAsia="en-GB"/>
              </w:rPr>
              <w:t>A320</w:t>
            </w:r>
            <w:proofErr w:type="spellEnd"/>
            <w:r w:rsidRPr="004D46FC">
              <w:rPr>
                <w:rFonts w:ascii="Times New Roman" w:hAnsi="Times New Roman"/>
                <w:color w:val="000000"/>
                <w:sz w:val="24"/>
                <w:szCs w:val="24"/>
                <w:lang w:val="ro-RO" w:eastAsia="en-GB"/>
              </w:rPr>
              <w:t>* (</w:t>
            </w:r>
            <w:proofErr w:type="spellStart"/>
            <w:r w:rsidRPr="004D46FC">
              <w:rPr>
                <w:rFonts w:ascii="Times New Roman" w:hAnsi="Times New Roman"/>
                <w:color w:val="000000"/>
                <w:sz w:val="24"/>
                <w:szCs w:val="24"/>
                <w:lang w:val="ro-RO" w:eastAsia="en-GB"/>
              </w:rPr>
              <w:t>A318</w:t>
            </w:r>
            <w:proofErr w:type="spellEnd"/>
            <w:r w:rsidRPr="004D46FC">
              <w:rPr>
                <w:rFonts w:ascii="Times New Roman" w:hAnsi="Times New Roman"/>
                <w:color w:val="000000"/>
                <w:sz w:val="24"/>
                <w:szCs w:val="24"/>
                <w:lang w:val="ro-RO" w:eastAsia="en-GB"/>
              </w:rPr>
              <w:t xml:space="preserve"> / </w:t>
            </w:r>
            <w:proofErr w:type="spellStart"/>
            <w:r w:rsidRPr="004D46FC">
              <w:rPr>
                <w:rFonts w:ascii="Times New Roman" w:hAnsi="Times New Roman"/>
                <w:color w:val="000000"/>
                <w:sz w:val="24"/>
                <w:szCs w:val="24"/>
                <w:lang w:val="ro-RO" w:eastAsia="en-GB"/>
              </w:rPr>
              <w:t>A319</w:t>
            </w:r>
            <w:proofErr w:type="spellEnd"/>
            <w:r w:rsidRPr="004D46FC">
              <w:rPr>
                <w:rFonts w:ascii="Times New Roman" w:hAnsi="Times New Roman"/>
                <w:color w:val="000000"/>
                <w:sz w:val="24"/>
                <w:szCs w:val="24"/>
                <w:lang w:val="ro-RO" w:eastAsia="en-GB"/>
              </w:rPr>
              <w:t xml:space="preserve"> / </w:t>
            </w:r>
            <w:proofErr w:type="spellStart"/>
            <w:r w:rsidRPr="004D46FC">
              <w:rPr>
                <w:rFonts w:ascii="Times New Roman" w:hAnsi="Times New Roman"/>
                <w:color w:val="000000"/>
                <w:sz w:val="24"/>
                <w:szCs w:val="24"/>
                <w:lang w:val="ro-RO" w:eastAsia="en-GB"/>
              </w:rPr>
              <w:t>A320</w:t>
            </w:r>
            <w:proofErr w:type="spellEnd"/>
            <w:r w:rsidRPr="004D46FC">
              <w:rPr>
                <w:rFonts w:ascii="Times New Roman" w:hAnsi="Times New Roman"/>
                <w:color w:val="000000"/>
                <w:sz w:val="24"/>
                <w:szCs w:val="24"/>
                <w:lang w:val="ro-RO" w:eastAsia="en-GB"/>
              </w:rPr>
              <w:t xml:space="preserve"> / </w:t>
            </w:r>
            <w:proofErr w:type="spellStart"/>
            <w:r w:rsidRPr="004D46FC">
              <w:rPr>
                <w:rFonts w:ascii="Times New Roman" w:hAnsi="Times New Roman"/>
                <w:color w:val="000000"/>
                <w:sz w:val="24"/>
                <w:szCs w:val="24"/>
                <w:lang w:val="ro-RO" w:eastAsia="en-GB"/>
              </w:rPr>
              <w:t>A321</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A310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A300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A330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A340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A350</w:t>
            </w:r>
            <w:proofErr w:type="spellEnd"/>
            <w:r w:rsidRPr="004D46FC">
              <w:rPr>
                <w:rFonts w:ascii="Times New Roman" w:hAnsi="Times New Roman"/>
                <w:color w:val="000000"/>
                <w:sz w:val="24"/>
                <w:szCs w:val="24"/>
                <w:lang w:val="ro-RO" w:eastAsia="en-GB"/>
              </w:rPr>
              <w:t xml:space="preserve">* </w:t>
            </w:r>
          </w:p>
          <w:p w14:paraId="3143172F" w14:textId="77777777" w:rsidR="001D1C74" w:rsidRPr="004D46FC" w:rsidRDefault="001D1C74" w:rsidP="001D1C74">
            <w:pPr>
              <w:numPr>
                <w:ilvl w:val="0"/>
                <w:numId w:val="25"/>
              </w:numPr>
              <w:spacing w:after="13" w:line="360" w:lineRule="auto"/>
              <w:rPr>
                <w:rFonts w:ascii="Times New Roman" w:hAnsi="Times New Roman"/>
                <w:color w:val="000000"/>
                <w:sz w:val="24"/>
                <w:szCs w:val="24"/>
                <w:lang w:val="ro-RO" w:eastAsia="en-GB"/>
              </w:rPr>
            </w:pPr>
            <w:proofErr w:type="spellStart"/>
            <w:r w:rsidRPr="004D46FC">
              <w:rPr>
                <w:rFonts w:ascii="Times New Roman" w:hAnsi="Times New Roman"/>
                <w:color w:val="000000"/>
                <w:sz w:val="24"/>
                <w:szCs w:val="24"/>
                <w:lang w:val="ro-RO" w:eastAsia="en-GB"/>
              </w:rPr>
              <w:t>DC10</w:t>
            </w:r>
            <w:proofErr w:type="spellEnd"/>
            <w:r w:rsidRPr="004D46FC">
              <w:rPr>
                <w:rFonts w:ascii="Times New Roman" w:hAnsi="Times New Roman"/>
                <w:color w:val="000000"/>
                <w:sz w:val="24"/>
                <w:szCs w:val="24"/>
                <w:lang w:val="ro-RO" w:eastAsia="en-GB"/>
              </w:rPr>
              <w:t xml:space="preserve">, </w:t>
            </w:r>
            <w:proofErr w:type="spellStart"/>
            <w:r w:rsidRPr="004D46FC">
              <w:rPr>
                <w:rFonts w:ascii="Times New Roman" w:hAnsi="Times New Roman"/>
                <w:color w:val="000000"/>
                <w:sz w:val="24"/>
                <w:szCs w:val="24"/>
                <w:lang w:val="ro-RO" w:eastAsia="en-GB"/>
              </w:rPr>
              <w:t>MD11</w:t>
            </w:r>
            <w:proofErr w:type="spellEnd"/>
            <w:r w:rsidRPr="004D46FC">
              <w:rPr>
                <w:rFonts w:ascii="Times New Roman" w:hAnsi="Times New Roman"/>
                <w:color w:val="000000"/>
                <w:sz w:val="24"/>
                <w:szCs w:val="24"/>
                <w:lang w:val="ro-RO" w:eastAsia="en-GB"/>
              </w:rPr>
              <w:t xml:space="preserve"> </w:t>
            </w:r>
          </w:p>
          <w:p w14:paraId="75DD3100" w14:textId="77777777" w:rsidR="001D1C74" w:rsidRPr="004D46FC" w:rsidRDefault="001D1C74" w:rsidP="00C85AEB">
            <w:pPr>
              <w:spacing w:after="13" w:line="360" w:lineRule="auto"/>
              <w:ind w:left="720" w:firstLine="720"/>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Toate seriile</w:t>
            </w:r>
          </w:p>
          <w:p w14:paraId="41ADBF6A"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Dimensiuni și greutate </w:t>
            </w:r>
          </w:p>
          <w:p w14:paraId="41952D6F"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Înălțime cu cabină: maxim 2550 mm </w:t>
            </w:r>
          </w:p>
          <w:p w14:paraId="12FCD2B2"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Înălțime ridicare cadru prindere: minim 250 mm Oscilație cadru prindere: ± 8° (total 16°) </w:t>
            </w:r>
          </w:p>
          <w:p w14:paraId="082BA233"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Direcție pe două roți </w:t>
            </w:r>
          </w:p>
          <w:p w14:paraId="0CFA4676"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lastRenderedPageBreak/>
              <w:t xml:space="preserve">Tracțiune pe două roți (opțional tracțiune pe patru roți) </w:t>
            </w:r>
          </w:p>
          <w:p w14:paraId="786DDEBA"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Motor de tracțiune </w:t>
            </w:r>
          </w:p>
          <w:p w14:paraId="2A0678D0" w14:textId="77777777" w:rsidR="001D1C74" w:rsidRPr="004D46FC" w:rsidRDefault="001D1C74" w:rsidP="001D1C74">
            <w:pPr>
              <w:numPr>
                <w:ilvl w:val="0"/>
                <w:numId w:val="26"/>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Motor electric de tracțiune </w:t>
            </w:r>
          </w:p>
          <w:p w14:paraId="55558520" w14:textId="77777777" w:rsidR="001D1C74" w:rsidRPr="004D46FC" w:rsidRDefault="001D1C74" w:rsidP="001D1C74">
            <w:pPr>
              <w:numPr>
                <w:ilvl w:val="0"/>
                <w:numId w:val="26"/>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Putere: 200 kW </w:t>
            </w:r>
          </w:p>
          <w:p w14:paraId="4CE0F3FE" w14:textId="77777777" w:rsidR="001D1C74" w:rsidRPr="004D46FC" w:rsidRDefault="001D1C74" w:rsidP="001D1C74">
            <w:pPr>
              <w:numPr>
                <w:ilvl w:val="0"/>
                <w:numId w:val="26"/>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Echipat cu controler invertor </w:t>
            </w:r>
          </w:p>
          <w:p w14:paraId="6CFD292B" w14:textId="77777777" w:rsidR="001D1C74" w:rsidRPr="004D46FC" w:rsidRDefault="001D1C74" w:rsidP="001D1C74">
            <w:pPr>
              <w:numPr>
                <w:ilvl w:val="0"/>
                <w:numId w:val="26"/>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Motor electric separat pentru circuitul hidraulic </w:t>
            </w:r>
          </w:p>
          <w:p w14:paraId="472144EA"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Baterii </w:t>
            </w:r>
          </w:p>
          <w:p w14:paraId="625DAD3B" w14:textId="77777777" w:rsidR="001D1C74" w:rsidRPr="004D46FC" w:rsidRDefault="001D1C74" w:rsidP="001D1C74">
            <w:pPr>
              <w:numPr>
                <w:ilvl w:val="0"/>
                <w:numId w:val="27"/>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Baterii, celule Li-Ion </w:t>
            </w:r>
            <w:proofErr w:type="spellStart"/>
            <w:r w:rsidRPr="004D46FC">
              <w:rPr>
                <w:rFonts w:ascii="Times New Roman" w:hAnsi="Times New Roman"/>
                <w:color w:val="000000"/>
                <w:sz w:val="24"/>
                <w:szCs w:val="24"/>
                <w:lang w:val="ro-RO" w:eastAsia="en-GB"/>
              </w:rPr>
              <w:t>LFP</w:t>
            </w:r>
            <w:proofErr w:type="spellEnd"/>
            <w:r w:rsidRPr="004D46FC">
              <w:rPr>
                <w:rFonts w:ascii="Times New Roman" w:hAnsi="Times New Roman"/>
                <w:color w:val="000000"/>
                <w:sz w:val="24"/>
                <w:szCs w:val="24"/>
                <w:lang w:val="ro-RO" w:eastAsia="en-GB"/>
              </w:rPr>
              <w:t xml:space="preserve"> </w:t>
            </w:r>
          </w:p>
          <w:p w14:paraId="3ECBA3AC" w14:textId="77777777" w:rsidR="001D1C74" w:rsidRPr="004D46FC" w:rsidRDefault="001D1C74" w:rsidP="001D1C74">
            <w:pPr>
              <w:numPr>
                <w:ilvl w:val="0"/>
                <w:numId w:val="27"/>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Capacitate: minim 77 kWh</w:t>
            </w:r>
          </w:p>
          <w:p w14:paraId="2552E543" w14:textId="77777777" w:rsidR="001D1C74" w:rsidRPr="004D46FC" w:rsidRDefault="001D1C74" w:rsidP="001D1C74">
            <w:pPr>
              <w:numPr>
                <w:ilvl w:val="0"/>
                <w:numId w:val="27"/>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Tensiune: 400 </w:t>
            </w:r>
            <w:proofErr w:type="spellStart"/>
            <w:r w:rsidRPr="004D46FC">
              <w:rPr>
                <w:rFonts w:ascii="Times New Roman" w:hAnsi="Times New Roman"/>
                <w:color w:val="000000"/>
                <w:sz w:val="24"/>
                <w:szCs w:val="24"/>
                <w:lang w:val="ro-RO" w:eastAsia="en-GB"/>
              </w:rPr>
              <w:t>VDC</w:t>
            </w:r>
            <w:proofErr w:type="spellEnd"/>
            <w:r w:rsidRPr="004D46FC">
              <w:rPr>
                <w:rFonts w:ascii="Times New Roman" w:hAnsi="Times New Roman"/>
                <w:color w:val="000000"/>
                <w:sz w:val="24"/>
                <w:szCs w:val="24"/>
                <w:lang w:val="ro-RO" w:eastAsia="en-GB"/>
              </w:rPr>
              <w:t xml:space="preserve"> </w:t>
            </w:r>
          </w:p>
          <w:p w14:paraId="783204C4" w14:textId="77777777" w:rsidR="001D1C74" w:rsidRPr="004D46FC" w:rsidRDefault="001D1C74" w:rsidP="001D1C74">
            <w:pPr>
              <w:numPr>
                <w:ilvl w:val="0"/>
                <w:numId w:val="27"/>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Încărcător de baterie la bord </w:t>
            </w:r>
          </w:p>
          <w:p w14:paraId="31EDD3B5"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Sistem de frânare </w:t>
            </w:r>
          </w:p>
          <w:p w14:paraId="0BDF8E04"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 de frânare hidraulic cu acumulatori </w:t>
            </w:r>
          </w:p>
          <w:p w14:paraId="1A57D8F7"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 cu circuit dublu și frână de parcare separată </w:t>
            </w:r>
          </w:p>
          <w:p w14:paraId="372B4755"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 ABS pe toate roțile </w:t>
            </w:r>
          </w:p>
          <w:p w14:paraId="125C6C49"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Punte de tracțiune/direcție: frâne hidraulice cu tambur </w:t>
            </w:r>
          </w:p>
          <w:p w14:paraId="7EB2EF47"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Roți de sprijin: frâne cu disc </w:t>
            </w:r>
          </w:p>
          <w:p w14:paraId="319270ED"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Acționare printr-o supapă de detecție a sarcinii </w:t>
            </w:r>
          </w:p>
          <w:p w14:paraId="5A0310EF"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Forța de frânare să varieze în funcție de sarcina din ,,</w:t>
            </w:r>
            <w:proofErr w:type="spellStart"/>
            <w:r w:rsidRPr="004D46FC">
              <w:rPr>
                <w:rFonts w:ascii="Times New Roman" w:hAnsi="Times New Roman"/>
                <w:color w:val="000000"/>
                <w:sz w:val="24"/>
                <w:szCs w:val="24"/>
                <w:lang w:val="ro-RO" w:eastAsia="en-GB"/>
              </w:rPr>
              <w:t>cradle</w:t>
            </w:r>
            <w:proofErr w:type="spellEnd"/>
            <w:r w:rsidRPr="004D46FC">
              <w:rPr>
                <w:rFonts w:ascii="Times New Roman" w:hAnsi="Times New Roman"/>
                <w:color w:val="000000"/>
                <w:sz w:val="24"/>
                <w:szCs w:val="24"/>
                <w:lang w:val="ro-RO" w:eastAsia="en-GB"/>
              </w:rPr>
              <w:t xml:space="preserve">” cadru prindere </w:t>
            </w:r>
          </w:p>
          <w:p w14:paraId="42AD7CB0" w14:textId="77777777" w:rsidR="001D1C74" w:rsidRPr="004D46FC" w:rsidRDefault="001D1C74" w:rsidP="001D1C74">
            <w:pPr>
              <w:numPr>
                <w:ilvl w:val="0"/>
                <w:numId w:val="28"/>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Frână de parcare pe arborele de transmisie, eliberată hidraulic </w:t>
            </w:r>
          </w:p>
          <w:p w14:paraId="149539F1" w14:textId="77777777" w:rsidR="001D1C74" w:rsidRPr="004D46FC" w:rsidRDefault="001D1C74" w:rsidP="001D1C74">
            <w:pPr>
              <w:numPr>
                <w:ilvl w:val="0"/>
                <w:numId w:val="22"/>
              </w:numPr>
              <w:spacing w:after="13"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 xml:space="preserve">Cabină </w:t>
            </w:r>
          </w:p>
          <w:p w14:paraId="3BDC8966"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lastRenderedPageBreak/>
              <w:t xml:space="preserve">Complet închisă, cu izolație fonică </w:t>
            </w:r>
          </w:p>
          <w:p w14:paraId="168FE666"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Parbriz frontal curbat pentru vizibilitate mai bună și reflexie redusă a soarelui, prevăzut cu parasolar (pe ambele părți) </w:t>
            </w:r>
          </w:p>
          <w:p w14:paraId="29869074"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Geamuri cu deschidere electrică </w:t>
            </w:r>
          </w:p>
          <w:p w14:paraId="2A606ADD"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Direcție pe puntea față </w:t>
            </w:r>
          </w:p>
          <w:p w14:paraId="4FF06704"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Scaun pasager fix</w:t>
            </w:r>
          </w:p>
          <w:p w14:paraId="54ACF046"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Frânare asistată </w:t>
            </w:r>
          </w:p>
          <w:p w14:paraId="098A95E2"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 de încălzire: Încălzitor electric 220 V </w:t>
            </w:r>
          </w:p>
          <w:p w14:paraId="24A4BA86"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Ștergătoare și duze de spălare parbriz montate pe geamurile față și spate </w:t>
            </w:r>
          </w:p>
          <w:p w14:paraId="5E945BBA"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Scaun șofer cu suspensie mecanică orientabil spre direcția de mers</w:t>
            </w:r>
          </w:p>
          <w:p w14:paraId="7C8FDF7C"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Oglindă retrovizoare interioară </w:t>
            </w:r>
          </w:p>
          <w:p w14:paraId="367D8DFC"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Oglinzi exterioare </w:t>
            </w:r>
            <w:proofErr w:type="spellStart"/>
            <w:r w:rsidRPr="004D46FC">
              <w:rPr>
                <w:rFonts w:ascii="Times New Roman" w:hAnsi="Times New Roman"/>
                <w:color w:val="000000"/>
                <w:sz w:val="24"/>
                <w:szCs w:val="24"/>
                <w:lang w:val="ro-RO" w:eastAsia="en-GB"/>
              </w:rPr>
              <w:t>adjustabile</w:t>
            </w:r>
            <w:proofErr w:type="spellEnd"/>
            <w:r w:rsidRPr="004D46FC">
              <w:rPr>
                <w:rFonts w:ascii="Times New Roman" w:hAnsi="Times New Roman"/>
                <w:color w:val="000000"/>
                <w:sz w:val="24"/>
                <w:szCs w:val="24"/>
                <w:lang w:val="ro-RO" w:eastAsia="en-GB"/>
              </w:rPr>
              <w:t xml:space="preserve"> manual și încălzite </w:t>
            </w:r>
          </w:p>
          <w:p w14:paraId="09BCD2CB"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Joystick cu 4 direcții pentru operarea </w:t>
            </w:r>
            <w:proofErr w:type="spellStart"/>
            <w:r w:rsidRPr="004D46FC">
              <w:rPr>
                <w:rFonts w:ascii="Times New Roman" w:hAnsi="Times New Roman"/>
                <w:color w:val="000000"/>
                <w:sz w:val="24"/>
                <w:szCs w:val="24"/>
                <w:lang w:val="ro-RO" w:eastAsia="en-GB"/>
              </w:rPr>
              <w:t>cradle</w:t>
            </w:r>
            <w:proofErr w:type="spellEnd"/>
            <w:r w:rsidRPr="004D46FC">
              <w:rPr>
                <w:rFonts w:ascii="Times New Roman" w:hAnsi="Times New Roman"/>
                <w:color w:val="000000"/>
                <w:sz w:val="24"/>
                <w:szCs w:val="24"/>
                <w:lang w:val="ro-RO" w:eastAsia="en-GB"/>
              </w:rPr>
              <w:t xml:space="preserve">-ului roții trenului de aterizare față </w:t>
            </w:r>
          </w:p>
          <w:p w14:paraId="2BEF6BD9"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Selector de viteze montat pe coloana de direcție </w:t>
            </w:r>
          </w:p>
          <w:p w14:paraId="1B091CDB"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Cameră video montată în centrul ,,</w:t>
            </w:r>
            <w:proofErr w:type="spellStart"/>
            <w:r w:rsidRPr="004D46FC">
              <w:rPr>
                <w:rFonts w:ascii="Times New Roman" w:hAnsi="Times New Roman"/>
                <w:color w:val="000000"/>
                <w:sz w:val="24"/>
                <w:szCs w:val="24"/>
                <w:lang w:val="ro-RO" w:eastAsia="en-GB"/>
              </w:rPr>
              <w:t>cradle</w:t>
            </w:r>
            <w:proofErr w:type="spellEnd"/>
            <w:r w:rsidRPr="004D46FC">
              <w:rPr>
                <w:rFonts w:ascii="Times New Roman" w:hAnsi="Times New Roman"/>
                <w:color w:val="000000"/>
                <w:sz w:val="24"/>
                <w:szCs w:val="24"/>
                <w:lang w:val="ro-RO" w:eastAsia="en-GB"/>
              </w:rPr>
              <w:t xml:space="preserve">” cadrului prindere, cu lumină de lucru LED </w:t>
            </w:r>
          </w:p>
          <w:p w14:paraId="47A4B9CD"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Unghi reglabil pentru volan </w:t>
            </w:r>
          </w:p>
          <w:p w14:paraId="1578C8D0" w14:textId="77777777" w:rsidR="001D1C74" w:rsidRPr="004D46FC" w:rsidRDefault="001D1C74" w:rsidP="001D1C74">
            <w:pPr>
              <w:numPr>
                <w:ilvl w:val="0"/>
                <w:numId w:val="29"/>
              </w:numPr>
              <w:spacing w:after="13" w:line="360" w:lineRule="auto"/>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Covoraș din cauciuc pentru podea </w:t>
            </w:r>
          </w:p>
          <w:p w14:paraId="55BC9726" w14:textId="77777777" w:rsidR="001D1C74" w:rsidRPr="004D46FC" w:rsidRDefault="001D1C74" w:rsidP="001D1C74">
            <w:pPr>
              <w:numPr>
                <w:ilvl w:val="0"/>
                <w:numId w:val="22"/>
              </w:numPr>
              <w:spacing w:after="0" w:line="360" w:lineRule="auto"/>
              <w:rPr>
                <w:rFonts w:ascii="Times New Roman" w:hAnsi="Times New Roman"/>
                <w:color w:val="000000"/>
                <w:sz w:val="24"/>
                <w:szCs w:val="24"/>
                <w:lang w:val="ro-RO" w:eastAsia="en-GB"/>
              </w:rPr>
            </w:pPr>
            <w:r w:rsidRPr="004D46FC">
              <w:rPr>
                <w:rFonts w:ascii="Times New Roman" w:hAnsi="Times New Roman"/>
                <w:b/>
                <w:bCs/>
                <w:color w:val="000000"/>
                <w:sz w:val="24"/>
                <w:szCs w:val="24"/>
                <w:lang w:val="ro-RO" w:eastAsia="en-GB"/>
              </w:rPr>
              <w:t>Transmisie și hidraulică</w:t>
            </w:r>
            <w:r w:rsidRPr="004D46FC">
              <w:rPr>
                <w:rFonts w:ascii="Times New Roman" w:hAnsi="Times New Roman"/>
                <w:color w:val="000000"/>
                <w:sz w:val="24"/>
                <w:szCs w:val="24"/>
                <w:lang w:val="ro-RO" w:eastAsia="en-GB"/>
              </w:rPr>
              <w:t xml:space="preserve">: </w:t>
            </w:r>
          </w:p>
          <w:p w14:paraId="3EFF6080" w14:textId="77777777" w:rsidR="001D1C74" w:rsidRPr="004D46FC" w:rsidRDefault="001D1C74" w:rsidP="001D1C74">
            <w:pPr>
              <w:numPr>
                <w:ilvl w:val="0"/>
                <w:numId w:val="30"/>
              </w:numPr>
              <w:spacing w:after="9" w:line="360" w:lineRule="auto"/>
              <w:ind w:left="1156"/>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Sistem de detectare a sarcinii cu un consum redus de energie;</w:t>
            </w:r>
          </w:p>
          <w:p w14:paraId="6625E437" w14:textId="77777777" w:rsidR="001D1C74" w:rsidRPr="004D46FC" w:rsidRDefault="001D1C74" w:rsidP="001D1C74">
            <w:pPr>
              <w:numPr>
                <w:ilvl w:val="0"/>
                <w:numId w:val="30"/>
              </w:numPr>
              <w:spacing w:after="9" w:line="360" w:lineRule="auto"/>
              <w:ind w:left="1156" w:hanging="425"/>
              <w:jc w:val="both"/>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lastRenderedPageBreak/>
              <w:t>Sistemul hidraulic să fie prevăzut cu valvă principală de control cu setare individuală a presiunii și debitului pentru toate funcțiile care țin de sistemul hidraulic;</w:t>
            </w:r>
          </w:p>
          <w:p w14:paraId="56B10A64" w14:textId="77777777" w:rsidR="001D1C74" w:rsidRPr="004D46FC" w:rsidRDefault="001D1C74" w:rsidP="001D1C74">
            <w:pPr>
              <w:numPr>
                <w:ilvl w:val="0"/>
                <w:numId w:val="30"/>
              </w:numPr>
              <w:spacing w:after="9" w:line="360" w:lineRule="auto"/>
              <w:ind w:left="1156"/>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Sistemul hidraulic să conțină filtru de retur;</w:t>
            </w:r>
          </w:p>
          <w:p w14:paraId="60E87432" w14:textId="77777777" w:rsidR="001D1C74" w:rsidRPr="004D46FC" w:rsidRDefault="001D1C74" w:rsidP="001D1C74">
            <w:pPr>
              <w:numPr>
                <w:ilvl w:val="0"/>
                <w:numId w:val="30"/>
              </w:numPr>
              <w:spacing w:after="9" w:line="360" w:lineRule="auto"/>
              <w:ind w:left="1156" w:hanging="408"/>
              <w:jc w:val="both"/>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Sistemul hidraulic să fie prevăzut cu pompă hidraulică manuală pentru eliberarea în caz de urgență a mecanismului de manipulare a roții jambei de bot;   </w:t>
            </w:r>
          </w:p>
          <w:p w14:paraId="50BE8226" w14:textId="77777777" w:rsidR="001D1C74" w:rsidRPr="004D46FC" w:rsidRDefault="001D1C74" w:rsidP="001D1C74">
            <w:pPr>
              <w:numPr>
                <w:ilvl w:val="0"/>
                <w:numId w:val="22"/>
              </w:numPr>
              <w:suppressAutoHyphens/>
              <w:spacing w:after="0" w:line="360" w:lineRule="auto"/>
              <w:rPr>
                <w:rFonts w:ascii="Times New Roman" w:hAnsi="Times New Roman"/>
                <w:b/>
                <w:bCs/>
                <w:color w:val="000000"/>
                <w:sz w:val="24"/>
                <w:szCs w:val="24"/>
                <w:lang w:val="ro-RO" w:eastAsia="en-GB"/>
              </w:rPr>
            </w:pPr>
            <w:r w:rsidRPr="004D46FC">
              <w:rPr>
                <w:rFonts w:ascii="Times New Roman" w:hAnsi="Times New Roman"/>
                <w:b/>
                <w:bCs/>
                <w:color w:val="000000"/>
                <w:sz w:val="24"/>
                <w:szCs w:val="24"/>
                <w:lang w:val="ro-RO" w:eastAsia="en-GB"/>
              </w:rPr>
              <w:t>Display-</w:t>
            </w:r>
            <w:proofErr w:type="spellStart"/>
            <w:r w:rsidRPr="004D46FC">
              <w:rPr>
                <w:rFonts w:ascii="Times New Roman" w:hAnsi="Times New Roman"/>
                <w:b/>
                <w:bCs/>
                <w:color w:val="000000"/>
                <w:sz w:val="24"/>
                <w:szCs w:val="24"/>
                <w:lang w:val="ro-RO" w:eastAsia="en-GB"/>
              </w:rPr>
              <w:t>ul</w:t>
            </w:r>
            <w:proofErr w:type="spellEnd"/>
            <w:r w:rsidRPr="004D46FC">
              <w:rPr>
                <w:rFonts w:ascii="Times New Roman" w:hAnsi="Times New Roman"/>
                <w:b/>
                <w:bCs/>
                <w:color w:val="000000"/>
                <w:sz w:val="24"/>
                <w:szCs w:val="24"/>
                <w:lang w:val="ro-RO" w:eastAsia="en-GB"/>
              </w:rPr>
              <w:t xml:space="preserve"> din cabină (afișajul) va conține cel puțin următoarele informații:</w:t>
            </w:r>
          </w:p>
          <w:p w14:paraId="3793B96E" w14:textId="77777777" w:rsidR="001D1C74" w:rsidRPr="004D46FC" w:rsidRDefault="001D1C74" w:rsidP="001D1C74">
            <w:pPr>
              <w:numPr>
                <w:ilvl w:val="0"/>
                <w:numId w:val="32"/>
              </w:numPr>
              <w:suppressAutoHyphens/>
              <w:spacing w:after="0" w:line="360" w:lineRule="auto"/>
              <w:ind w:left="1014"/>
              <w:rPr>
                <w:rFonts w:ascii="Times New Roman" w:hAnsi="Times New Roman"/>
                <w:b/>
                <w:bCs/>
                <w:color w:val="000000"/>
                <w:sz w:val="24"/>
                <w:szCs w:val="24"/>
                <w:lang w:val="ro-RO" w:eastAsia="en-GB"/>
              </w:rPr>
            </w:pPr>
            <w:r w:rsidRPr="004D46FC">
              <w:rPr>
                <w:rFonts w:ascii="Times New Roman" w:hAnsi="Times New Roman"/>
                <w:color w:val="000000"/>
                <w:sz w:val="24"/>
                <w:szCs w:val="24"/>
                <w:lang w:val="ro-RO" w:eastAsia="en-GB"/>
              </w:rPr>
              <w:t>Status de încărcare a bateriei;</w:t>
            </w:r>
          </w:p>
          <w:p w14:paraId="393D91B2" w14:textId="77777777" w:rsidR="001D1C74" w:rsidRPr="004D46FC" w:rsidRDefault="001D1C74" w:rsidP="001D1C74">
            <w:pPr>
              <w:numPr>
                <w:ilvl w:val="0"/>
                <w:numId w:val="32"/>
              </w:numPr>
              <w:suppressAutoHyphens/>
              <w:spacing w:after="0" w:line="360" w:lineRule="auto"/>
              <w:ind w:left="1014"/>
              <w:rPr>
                <w:rFonts w:ascii="Times New Roman" w:hAnsi="Times New Roman"/>
                <w:b/>
                <w:bCs/>
                <w:color w:val="000000"/>
                <w:sz w:val="24"/>
                <w:szCs w:val="24"/>
                <w:lang w:val="ro-RO" w:eastAsia="en-GB"/>
              </w:rPr>
            </w:pPr>
            <w:r w:rsidRPr="004D46FC">
              <w:rPr>
                <w:rFonts w:ascii="Times New Roman" w:hAnsi="Times New Roman"/>
                <w:color w:val="000000"/>
                <w:sz w:val="24"/>
                <w:szCs w:val="24"/>
                <w:lang w:val="ro-RO" w:eastAsia="en-GB"/>
              </w:rPr>
              <w:t>Contor ore de funcționare echipament;</w:t>
            </w:r>
          </w:p>
          <w:p w14:paraId="0A0B2040" w14:textId="77777777" w:rsidR="001D1C74" w:rsidRPr="004D46FC" w:rsidRDefault="001D1C74" w:rsidP="001D1C74">
            <w:pPr>
              <w:numPr>
                <w:ilvl w:val="0"/>
                <w:numId w:val="32"/>
              </w:numPr>
              <w:suppressAutoHyphens/>
              <w:spacing w:after="0" w:line="360" w:lineRule="auto"/>
              <w:ind w:left="1014"/>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Meniu selecție tip aeronavă;</w:t>
            </w:r>
          </w:p>
          <w:p w14:paraId="67E0EEC5" w14:textId="77777777" w:rsidR="001D1C74" w:rsidRPr="004D46FC" w:rsidRDefault="001D1C74" w:rsidP="001D1C74">
            <w:pPr>
              <w:numPr>
                <w:ilvl w:val="0"/>
                <w:numId w:val="32"/>
              </w:numPr>
              <w:suppressAutoHyphens/>
              <w:spacing w:after="0" w:line="360" w:lineRule="auto"/>
              <w:ind w:left="1014"/>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Lumini indicatoare poziție sistem de manipulare a roții jambei de bot;</w:t>
            </w:r>
          </w:p>
          <w:p w14:paraId="3B34EC42" w14:textId="77777777" w:rsidR="001D1C74" w:rsidRPr="004D46FC" w:rsidRDefault="001D1C74" w:rsidP="001D1C74">
            <w:pPr>
              <w:numPr>
                <w:ilvl w:val="0"/>
                <w:numId w:val="32"/>
              </w:numPr>
              <w:suppressAutoHyphens/>
              <w:spacing w:after="0" w:line="360" w:lineRule="auto"/>
              <w:ind w:left="1014"/>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 de avertizare la </w:t>
            </w:r>
            <w:proofErr w:type="spellStart"/>
            <w:r w:rsidRPr="004D46FC">
              <w:rPr>
                <w:rFonts w:ascii="Times New Roman" w:hAnsi="Times New Roman"/>
                <w:color w:val="000000"/>
                <w:sz w:val="24"/>
                <w:szCs w:val="24"/>
                <w:lang w:val="ro-RO" w:eastAsia="en-GB"/>
              </w:rPr>
              <w:t>supravirare</w:t>
            </w:r>
            <w:proofErr w:type="spellEnd"/>
            <w:r w:rsidRPr="004D46FC">
              <w:rPr>
                <w:rFonts w:ascii="Times New Roman" w:hAnsi="Times New Roman"/>
                <w:color w:val="000000"/>
                <w:sz w:val="24"/>
                <w:szCs w:val="24"/>
                <w:lang w:val="ro-RO" w:eastAsia="en-GB"/>
              </w:rPr>
              <w:t>;</w:t>
            </w:r>
          </w:p>
          <w:p w14:paraId="78588101" w14:textId="77777777" w:rsidR="001D1C74" w:rsidRPr="004D46FC" w:rsidRDefault="001D1C74" w:rsidP="001D1C74">
            <w:pPr>
              <w:numPr>
                <w:ilvl w:val="0"/>
                <w:numId w:val="32"/>
              </w:numPr>
              <w:suppressAutoHyphens/>
              <w:spacing w:after="0" w:line="360" w:lineRule="auto"/>
              <w:ind w:left="1014"/>
              <w:rPr>
                <w:rFonts w:ascii="Times New Roman" w:hAnsi="Times New Roman"/>
                <w:color w:val="000000"/>
                <w:sz w:val="24"/>
                <w:szCs w:val="24"/>
                <w:lang w:val="ro-RO" w:eastAsia="en-GB"/>
              </w:rPr>
            </w:pPr>
            <w:proofErr w:type="spellStart"/>
            <w:r w:rsidRPr="004D46FC">
              <w:rPr>
                <w:rFonts w:ascii="Times New Roman" w:hAnsi="Times New Roman"/>
                <w:color w:val="000000"/>
                <w:sz w:val="24"/>
                <w:szCs w:val="24"/>
                <w:lang w:val="ro-RO" w:eastAsia="en-GB"/>
              </w:rPr>
              <w:t>Dignoza</w:t>
            </w:r>
            <w:proofErr w:type="spellEnd"/>
            <w:r w:rsidRPr="004D46FC">
              <w:rPr>
                <w:rFonts w:ascii="Times New Roman" w:hAnsi="Times New Roman"/>
                <w:color w:val="000000"/>
                <w:sz w:val="24"/>
                <w:szCs w:val="24"/>
                <w:lang w:val="ro-RO" w:eastAsia="en-GB"/>
              </w:rPr>
              <w:t xml:space="preserve"> pentru senzori;</w:t>
            </w:r>
          </w:p>
          <w:p w14:paraId="765A0C2E" w14:textId="77777777" w:rsidR="001D1C74" w:rsidRPr="004D46FC" w:rsidRDefault="001D1C74" w:rsidP="001D1C74">
            <w:pPr>
              <w:numPr>
                <w:ilvl w:val="0"/>
                <w:numId w:val="32"/>
              </w:numPr>
              <w:suppressAutoHyphens/>
              <w:spacing w:after="0" w:line="360" w:lineRule="auto"/>
              <w:ind w:left="1014"/>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Meniu de calibrare;</w:t>
            </w:r>
          </w:p>
          <w:p w14:paraId="7792349F" w14:textId="77777777" w:rsidR="001D1C74" w:rsidRPr="004D46FC" w:rsidRDefault="001D1C74" w:rsidP="001D1C74">
            <w:pPr>
              <w:numPr>
                <w:ilvl w:val="0"/>
                <w:numId w:val="22"/>
              </w:numPr>
              <w:suppressAutoHyphens/>
              <w:spacing w:after="0" w:line="360" w:lineRule="auto"/>
              <w:ind w:left="709" w:hanging="425"/>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Echipamentul va fi dotat cu instalație de aer condiționat</w:t>
            </w:r>
          </w:p>
          <w:p w14:paraId="3EF9B7F7" w14:textId="77777777" w:rsidR="001D1C74" w:rsidRPr="004D46FC" w:rsidRDefault="001D1C74" w:rsidP="001D1C74">
            <w:pPr>
              <w:numPr>
                <w:ilvl w:val="0"/>
                <w:numId w:val="22"/>
              </w:numPr>
              <w:suppressAutoHyphens/>
              <w:spacing w:after="0" w:line="360" w:lineRule="auto"/>
              <w:ind w:left="709" w:hanging="425"/>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Dispozitiv de calibrare a unghiului de virare</w:t>
            </w:r>
          </w:p>
          <w:p w14:paraId="0D13507B" w14:textId="77777777" w:rsidR="001D1C74" w:rsidRPr="004D46FC" w:rsidRDefault="001D1C74" w:rsidP="001D1C74">
            <w:pPr>
              <w:numPr>
                <w:ilvl w:val="0"/>
                <w:numId w:val="22"/>
              </w:numPr>
              <w:suppressAutoHyphens/>
              <w:spacing w:after="0" w:line="360" w:lineRule="auto"/>
              <w:ind w:left="709" w:hanging="425"/>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 xml:space="preserve">Sistem camere video </w:t>
            </w:r>
          </w:p>
          <w:p w14:paraId="390338AE" w14:textId="77777777" w:rsidR="001D1C74" w:rsidRPr="004D46FC" w:rsidRDefault="001D1C74" w:rsidP="001D1C74">
            <w:pPr>
              <w:numPr>
                <w:ilvl w:val="0"/>
                <w:numId w:val="22"/>
              </w:numPr>
              <w:suppressAutoHyphens/>
              <w:spacing w:after="0" w:line="360" w:lineRule="auto"/>
              <w:ind w:hanging="436"/>
              <w:rPr>
                <w:rFonts w:ascii="Times New Roman" w:hAnsi="Times New Roman"/>
                <w:color w:val="000000"/>
                <w:sz w:val="24"/>
                <w:szCs w:val="24"/>
                <w:lang w:val="ro-RO" w:eastAsia="en-GB"/>
              </w:rPr>
            </w:pPr>
            <w:r w:rsidRPr="004D46FC">
              <w:rPr>
                <w:rFonts w:ascii="Times New Roman" w:hAnsi="Times New Roman"/>
                <w:color w:val="000000"/>
                <w:sz w:val="24"/>
                <w:szCs w:val="24"/>
                <w:lang w:val="ro-RO" w:eastAsia="en-GB"/>
              </w:rPr>
              <w:t>Utilajul va fi dotat cu încărcător de baterie integrat;</w:t>
            </w:r>
          </w:p>
          <w:p w14:paraId="4BA23551"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lastRenderedPageBreak/>
              <w:t xml:space="preserve">Echipamentul să poată opera în condiții meteorologice severe: temperaturi cuprinse între minus </w:t>
            </w:r>
            <w:proofErr w:type="spellStart"/>
            <w:r w:rsidRPr="004D46FC">
              <w:rPr>
                <w:rFonts w:ascii="Times New Roman" w:hAnsi="Times New Roman"/>
                <w:sz w:val="24"/>
                <w:szCs w:val="24"/>
                <w:lang w:val="ro-RO"/>
              </w:rPr>
              <w:t>25ºC</w:t>
            </w:r>
            <w:proofErr w:type="spellEnd"/>
            <w:r w:rsidRPr="004D46FC">
              <w:rPr>
                <w:rFonts w:ascii="Times New Roman" w:hAnsi="Times New Roman"/>
                <w:sz w:val="24"/>
                <w:szCs w:val="24"/>
                <w:lang w:val="ro-RO"/>
              </w:rPr>
              <w:t xml:space="preserve"> și plus </w:t>
            </w:r>
            <w:proofErr w:type="spellStart"/>
            <w:r w:rsidRPr="004D46FC">
              <w:rPr>
                <w:rFonts w:ascii="Times New Roman" w:hAnsi="Times New Roman"/>
                <w:sz w:val="24"/>
                <w:szCs w:val="24"/>
                <w:lang w:val="ro-RO"/>
              </w:rPr>
              <w:t>40ºC</w:t>
            </w:r>
            <w:proofErr w:type="spellEnd"/>
            <w:r w:rsidRPr="004D46FC">
              <w:rPr>
                <w:rFonts w:ascii="Times New Roman" w:hAnsi="Times New Roman"/>
                <w:sz w:val="24"/>
                <w:szCs w:val="24"/>
                <w:lang w:val="ro-RO"/>
              </w:rPr>
              <w:t>; condiții de umiditate de 100%; ploaie, precipitații care îngheață, soare puternic, variații de presiune atmosferică, atât pe timp de zi cât și pe timp de noapte; în aglomerări de oameni, vehicule, echipamente, aeronave pe platformele aeroportuare, în prezența unui nivel de zgomot ridicat existent pe platformele aeroportuare.</w:t>
            </w:r>
          </w:p>
          <w:p w14:paraId="28E4308E"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toate materialele folosite în construcția echipamentului trebuie să fie rezistente la coroziune și să aibă suprafețele protejate astfel încât să reziste la acțiunea zăpezii, ploii și umidității;</w:t>
            </w:r>
          </w:p>
          <w:p w14:paraId="5527800A"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cablajele trebuie să fie izolate și tratate pentru a preveni infiltrarea apei sau a umezelii în conductori;</w:t>
            </w:r>
          </w:p>
          <w:p w14:paraId="6767F245"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toți conductorii electrici vor fi marcați pentru facilitatea recunoașterii, întreținerii și reparațiilor;</w:t>
            </w:r>
          </w:p>
          <w:p w14:paraId="19C63DD3"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intervențiile preventive și corective să poată fi făcute cu ușurință.</w:t>
            </w:r>
          </w:p>
          <w:p w14:paraId="653E8BAF"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vopsit în mediu electrostatic și inscripționat în conformitate cu solicitarea beneficiarului</w:t>
            </w:r>
          </w:p>
          <w:p w14:paraId="2B81B615" w14:textId="77777777" w:rsidR="001D1C74" w:rsidRPr="004D46FC" w:rsidRDefault="001D1C74" w:rsidP="001D1C74">
            <w:pPr>
              <w:numPr>
                <w:ilvl w:val="0"/>
                <w:numId w:val="31"/>
              </w:numPr>
              <w:suppressAutoHyphens/>
              <w:spacing w:after="0" w:line="360" w:lineRule="auto"/>
              <w:rPr>
                <w:rFonts w:ascii="Times New Roman" w:hAnsi="Times New Roman"/>
                <w:sz w:val="24"/>
                <w:szCs w:val="24"/>
                <w:lang w:val="ro-RO" w:eastAsia="en-GB"/>
              </w:rPr>
            </w:pPr>
            <w:r w:rsidRPr="004D46FC">
              <w:rPr>
                <w:rFonts w:ascii="Times New Roman" w:hAnsi="Times New Roman"/>
                <w:sz w:val="24"/>
                <w:szCs w:val="24"/>
                <w:lang w:val="ro-RO" w:eastAsia="en-GB"/>
              </w:rPr>
              <w:t>Echipamentul să fie nou;</w:t>
            </w:r>
          </w:p>
          <w:p w14:paraId="2A33009F" w14:textId="77777777" w:rsidR="001D1C74" w:rsidRPr="004D46FC" w:rsidRDefault="001D1C74" w:rsidP="001D1C74">
            <w:pPr>
              <w:numPr>
                <w:ilvl w:val="0"/>
                <w:numId w:val="31"/>
              </w:numPr>
              <w:suppressAutoHyphens/>
              <w:spacing w:after="0" w:line="360" w:lineRule="auto"/>
              <w:rPr>
                <w:rFonts w:ascii="Times New Roman" w:hAnsi="Times New Roman"/>
                <w:sz w:val="24"/>
                <w:szCs w:val="24"/>
                <w:lang w:val="ro-RO" w:eastAsia="en-GB"/>
              </w:rPr>
            </w:pPr>
            <w:r w:rsidRPr="004D46FC">
              <w:rPr>
                <w:rFonts w:ascii="Times New Roman" w:hAnsi="Times New Roman"/>
                <w:sz w:val="24"/>
                <w:szCs w:val="24"/>
                <w:lang w:val="ro-RO"/>
              </w:rPr>
              <w:t>Echipamentul să aibă senzori/buton de oprire de urgență</w:t>
            </w:r>
          </w:p>
          <w:p w14:paraId="01ABA80F"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eastAsia="en-GB"/>
              </w:rPr>
            </w:pPr>
            <w:r w:rsidRPr="004D46FC">
              <w:rPr>
                <w:rFonts w:ascii="Times New Roman" w:hAnsi="Times New Roman"/>
                <w:sz w:val="24"/>
                <w:szCs w:val="24"/>
                <w:lang w:val="ro-RO"/>
              </w:rPr>
              <w:t>Autonomia echipamentului, în condiții de utilizare normală și în sarcină, să fie de minimum 8 ore;</w:t>
            </w:r>
          </w:p>
          <w:p w14:paraId="315B0830"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lastRenderedPageBreak/>
              <w:t xml:space="preserve">Conductorii electrici să fie intubați și poziționați astfel încât să fie protejați la acțiunea uleiului, vaselinei, lichidelor </w:t>
            </w:r>
            <w:proofErr w:type="spellStart"/>
            <w:r w:rsidRPr="004D46FC">
              <w:rPr>
                <w:rFonts w:ascii="Times New Roman" w:hAnsi="Times New Roman"/>
                <w:sz w:val="24"/>
                <w:szCs w:val="24"/>
                <w:lang w:val="ro-RO"/>
              </w:rPr>
              <w:t>degivrante</w:t>
            </w:r>
            <w:proofErr w:type="spellEnd"/>
            <w:r w:rsidRPr="004D46FC">
              <w:rPr>
                <w:rFonts w:ascii="Times New Roman" w:hAnsi="Times New Roman"/>
                <w:sz w:val="24"/>
                <w:szCs w:val="24"/>
                <w:lang w:val="ro-RO"/>
              </w:rPr>
              <w:t xml:space="preserve"> sau hidraulice, factorilor externi mecanici, electrici sau impurităților care pot fi antrenate în timpul funcționării</w:t>
            </w:r>
            <w:r w:rsidRPr="004D46FC">
              <w:rPr>
                <w:rFonts w:ascii="Segoe UI" w:hAnsi="Segoe UI" w:cs="Segoe UI"/>
                <w:sz w:val="24"/>
                <w:szCs w:val="24"/>
                <w:lang w:val="ro-RO"/>
              </w:rPr>
              <w:t xml:space="preserve"> </w:t>
            </w:r>
            <w:r w:rsidRPr="004D46FC">
              <w:rPr>
                <w:rFonts w:ascii="Times New Roman" w:hAnsi="Times New Roman"/>
                <w:sz w:val="24"/>
                <w:szCs w:val="24"/>
                <w:lang w:val="ro-RO"/>
              </w:rPr>
              <w:t>și împotriva rozătoarelor;</w:t>
            </w:r>
          </w:p>
          <w:p w14:paraId="0C55F0E2"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circuitele electrice trebuie să fie furnizate cu sistem de anulare și întrerupere în caz de defecțiuni;</w:t>
            </w:r>
          </w:p>
          <w:p w14:paraId="5806D79B" w14:textId="77777777" w:rsidR="001D1C74" w:rsidRPr="004D46FC" w:rsidRDefault="001D1C74" w:rsidP="001D1C74">
            <w:pPr>
              <w:numPr>
                <w:ilvl w:val="0"/>
                <w:numId w:val="31"/>
              </w:numPr>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Stație de încărcare cu posibilitate de încărcare rapidă 380 V.</w:t>
            </w:r>
          </w:p>
          <w:p w14:paraId="198A366B" w14:textId="77777777" w:rsidR="001D1C74" w:rsidRPr="004D46FC" w:rsidRDefault="001D1C74" w:rsidP="001D1C74">
            <w:pPr>
              <w:numPr>
                <w:ilvl w:val="0"/>
                <w:numId w:val="31"/>
              </w:numPr>
              <w:suppressAutoHyphens/>
              <w:spacing w:after="0" w:line="360" w:lineRule="auto"/>
              <w:jc w:val="both"/>
              <w:rPr>
                <w:rFonts w:ascii="Times New Roman" w:hAnsi="Times New Roman"/>
                <w:sz w:val="24"/>
                <w:szCs w:val="24"/>
                <w:lang w:val="ro-RO"/>
              </w:rPr>
            </w:pPr>
            <w:r w:rsidRPr="004D46FC">
              <w:rPr>
                <w:rFonts w:ascii="Times New Roman" w:hAnsi="Times New Roman"/>
                <w:sz w:val="24"/>
                <w:szCs w:val="24"/>
                <w:lang w:val="ro-RO"/>
              </w:rPr>
              <w:t xml:space="preserve">limba folosită pentru manuale, instrucțiuni, marcaje, control și avertizare va fi </w:t>
            </w:r>
            <w:r w:rsidRPr="004D46FC">
              <w:rPr>
                <w:rFonts w:ascii="Times New Roman" w:hAnsi="Times New Roman"/>
                <w:b/>
                <w:sz w:val="24"/>
                <w:szCs w:val="24"/>
                <w:lang w:val="ro-RO"/>
              </w:rPr>
              <w:t>limba română</w:t>
            </w:r>
            <w:r w:rsidRPr="004D46FC">
              <w:rPr>
                <w:rFonts w:ascii="Times New Roman" w:hAnsi="Times New Roman"/>
                <w:sz w:val="24"/>
                <w:szCs w:val="24"/>
                <w:lang w:val="ro-RO"/>
              </w:rPr>
              <w:t>.</w:t>
            </w:r>
          </w:p>
        </w:tc>
        <w:tc>
          <w:tcPr>
            <w:tcW w:w="2551" w:type="dxa"/>
            <w:tcBorders>
              <w:top w:val="single" w:sz="4" w:space="0" w:color="000000"/>
              <w:left w:val="single" w:sz="4" w:space="0" w:color="000000"/>
              <w:bottom w:val="single" w:sz="4" w:space="0" w:color="000000"/>
              <w:right w:val="single" w:sz="4" w:space="0" w:color="000000"/>
            </w:tcBorders>
          </w:tcPr>
          <w:p w14:paraId="665669EE"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1C2ABF1B"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2EF23B03" w14:textId="77777777" w:rsidR="001D1C74" w:rsidRPr="004D46FC" w:rsidRDefault="001D1C74" w:rsidP="00C85AEB">
            <w:pPr>
              <w:spacing w:after="0"/>
              <w:rPr>
                <w:rFonts w:ascii="Times New Roman" w:eastAsia="Calibri" w:hAnsi="Times New Roman"/>
                <w:sz w:val="24"/>
                <w:szCs w:val="24"/>
                <w:lang w:val="ro-RO"/>
              </w:rPr>
            </w:pPr>
          </w:p>
        </w:tc>
      </w:tr>
      <w:tr w:rsidR="001D1C74" w:rsidRPr="004D46FC" w14:paraId="5A3B51F0"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1D7CDD1D"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bCs/>
                <w:sz w:val="24"/>
                <w:szCs w:val="24"/>
                <w:lang w:val="ro-RO"/>
              </w:rPr>
              <w:lastRenderedPageBreak/>
              <w:t>DISPONIBILITATE</w:t>
            </w:r>
          </w:p>
        </w:tc>
      </w:tr>
      <w:tr w:rsidR="001D1C74" w:rsidRPr="001D1C74" w14:paraId="6B61259E"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30C34B11" w14:textId="77777777" w:rsidR="001D1C74" w:rsidRPr="004D46FC" w:rsidRDefault="001D1C74" w:rsidP="00C85AEB">
            <w:pPr>
              <w:spacing w:after="0" w:line="360" w:lineRule="auto"/>
              <w:jc w:val="both"/>
              <w:rPr>
                <w:rFonts w:ascii="Times New Roman" w:hAnsi="Times New Roman"/>
                <w:sz w:val="24"/>
                <w:szCs w:val="24"/>
                <w:lang w:val="ro-RO"/>
              </w:rPr>
            </w:pPr>
            <w:bookmarkStart w:id="3" w:name="_Hlk171412247"/>
            <w:r w:rsidRPr="004D46FC">
              <w:rPr>
                <w:rFonts w:ascii="Times New Roman" w:eastAsia="Calibri" w:hAnsi="Times New Roman"/>
                <w:bCs/>
                <w:sz w:val="24"/>
                <w:szCs w:val="24"/>
                <w:lang w:val="ro-RO"/>
              </w:rPr>
              <w:t xml:space="preserve">Echipamentul electric pentru </w:t>
            </w:r>
            <w:proofErr w:type="spellStart"/>
            <w:r w:rsidRPr="004D46FC">
              <w:rPr>
                <w:rFonts w:ascii="Times New Roman" w:eastAsia="Calibri" w:hAnsi="Times New Roman"/>
                <w:bCs/>
                <w:sz w:val="24"/>
                <w:szCs w:val="24"/>
                <w:lang w:val="ro-RO"/>
              </w:rPr>
              <w:t>push</w:t>
            </w:r>
            <w:proofErr w:type="spellEnd"/>
            <w:r w:rsidRPr="004D46FC">
              <w:rPr>
                <w:rFonts w:ascii="Times New Roman" w:eastAsia="Calibri" w:hAnsi="Times New Roman"/>
                <w:bCs/>
                <w:sz w:val="24"/>
                <w:szCs w:val="24"/>
                <w:lang w:val="ro-RO"/>
              </w:rPr>
              <w:t>-back / tractare aeronave</w:t>
            </w:r>
            <w:bookmarkEnd w:id="3"/>
            <w:r w:rsidRPr="004D46FC">
              <w:rPr>
                <w:rFonts w:ascii="Times New Roman" w:eastAsia="Calibri" w:hAnsi="Times New Roman"/>
                <w:bCs/>
                <w:sz w:val="24"/>
                <w:szCs w:val="24"/>
                <w:lang w:val="ro-RO"/>
              </w:rPr>
              <w:t xml:space="preserve"> fără bară,</w:t>
            </w:r>
            <w:r w:rsidRPr="004D46FC">
              <w:rPr>
                <w:rFonts w:ascii="Times New Roman" w:hAnsi="Times New Roman"/>
                <w:sz w:val="24"/>
                <w:szCs w:val="24"/>
                <w:lang w:val="ro-RO"/>
              </w:rPr>
              <w:t xml:space="preserve"> trebuie să fie funcțional permanent, în regim H 24 și accesibil / utilizabil la parametrii optimi, după punerea acestuia în funcțiune.  De asemenea, echipamentul va funcționa permanent, fără întreruperi, cu excepția perioadelor de mentenanță care necesită scoaterea din funcțiune a acesteia (dacă este cazul).</w:t>
            </w:r>
          </w:p>
        </w:tc>
        <w:tc>
          <w:tcPr>
            <w:tcW w:w="2551" w:type="dxa"/>
            <w:tcBorders>
              <w:top w:val="single" w:sz="4" w:space="0" w:color="000000"/>
              <w:left w:val="single" w:sz="4" w:space="0" w:color="000000"/>
              <w:bottom w:val="single" w:sz="4" w:space="0" w:color="000000"/>
              <w:right w:val="single" w:sz="4" w:space="0" w:color="000000"/>
            </w:tcBorders>
          </w:tcPr>
          <w:p w14:paraId="4F238DB6"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22006459"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04166D06" w14:textId="77777777" w:rsidR="001D1C74" w:rsidRPr="004D46FC" w:rsidRDefault="001D1C74" w:rsidP="00C85AEB">
            <w:pPr>
              <w:spacing w:after="0"/>
              <w:rPr>
                <w:rFonts w:ascii="Times New Roman" w:eastAsia="Calibri" w:hAnsi="Times New Roman"/>
                <w:sz w:val="24"/>
                <w:szCs w:val="24"/>
                <w:lang w:val="ro-RO"/>
              </w:rPr>
            </w:pPr>
          </w:p>
        </w:tc>
      </w:tr>
      <w:tr w:rsidR="001D1C74" w:rsidRPr="004D46FC" w14:paraId="070761CF"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08ECFF36"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bCs/>
                <w:sz w:val="24"/>
                <w:szCs w:val="24"/>
                <w:lang w:val="ro-RO"/>
              </w:rPr>
              <w:t>GARANȚIE</w:t>
            </w:r>
          </w:p>
        </w:tc>
      </w:tr>
      <w:tr w:rsidR="001D1C74" w:rsidRPr="001D1C74" w14:paraId="52BF50CD"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413FF59A" w14:textId="77777777" w:rsidR="001D1C74" w:rsidRPr="004D46FC" w:rsidRDefault="001D1C74" w:rsidP="001D1C74">
            <w:pPr>
              <w:pStyle w:val="BodyTextIndent"/>
              <w:widowControl/>
              <w:numPr>
                <w:ilvl w:val="0"/>
                <w:numId w:val="33"/>
              </w:numPr>
              <w:spacing w:line="360" w:lineRule="auto"/>
              <w:ind w:left="589"/>
              <w:jc w:val="both"/>
              <w:rPr>
                <w:b w:val="0"/>
                <w:bCs/>
                <w:lang w:val="ro-RO"/>
              </w:rPr>
            </w:pPr>
            <w:proofErr w:type="spellStart"/>
            <w:r w:rsidRPr="004D46FC">
              <w:rPr>
                <w:b w:val="0"/>
                <w:bCs/>
                <w:lang w:val="ro-RO"/>
              </w:rPr>
              <w:t>Garanţia</w:t>
            </w:r>
            <w:proofErr w:type="spellEnd"/>
            <w:r w:rsidRPr="004D46FC">
              <w:rPr>
                <w:b w:val="0"/>
                <w:bCs/>
                <w:lang w:val="ro-RO"/>
              </w:rPr>
              <w:t xml:space="preserve"> echipamentului va fi de minim </w:t>
            </w:r>
            <w:r w:rsidRPr="004D46FC">
              <w:rPr>
                <w:lang w:val="ro-RO"/>
              </w:rPr>
              <w:t>24</w:t>
            </w:r>
            <w:r w:rsidRPr="004D46FC">
              <w:rPr>
                <w:b w:val="0"/>
                <w:bCs/>
                <w:lang w:val="ro-RO"/>
              </w:rPr>
              <w:t xml:space="preserve"> luni;</w:t>
            </w:r>
          </w:p>
          <w:p w14:paraId="4DBDDFA6"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rPr>
              <w:t xml:space="preserve">Perioada de </w:t>
            </w:r>
            <w:proofErr w:type="spellStart"/>
            <w:r w:rsidRPr="004D46FC">
              <w:rPr>
                <w:b w:val="0"/>
                <w:bCs/>
                <w:lang w:val="ro-RO"/>
              </w:rPr>
              <w:t>garanţie</w:t>
            </w:r>
            <w:proofErr w:type="spellEnd"/>
            <w:r w:rsidRPr="004D46FC">
              <w:rPr>
                <w:b w:val="0"/>
                <w:bCs/>
                <w:lang w:val="ro-RO"/>
              </w:rPr>
              <w:t xml:space="preserve"> începe din data semnării procesului verbal de </w:t>
            </w:r>
            <w:proofErr w:type="spellStart"/>
            <w:r w:rsidRPr="004D46FC">
              <w:rPr>
                <w:b w:val="0"/>
                <w:bCs/>
                <w:lang w:val="ro-RO"/>
              </w:rPr>
              <w:t>recepţie</w:t>
            </w:r>
            <w:proofErr w:type="spellEnd"/>
            <w:r w:rsidRPr="004D46FC">
              <w:rPr>
                <w:b w:val="0"/>
                <w:bCs/>
                <w:lang w:val="ro-RO"/>
              </w:rPr>
              <w:t xml:space="preserve"> încheiat între furnizor </w:t>
            </w:r>
            <w:proofErr w:type="spellStart"/>
            <w:r w:rsidRPr="004D46FC">
              <w:rPr>
                <w:b w:val="0"/>
                <w:bCs/>
                <w:lang w:val="ro-RO"/>
              </w:rPr>
              <w:t>şi</w:t>
            </w:r>
            <w:proofErr w:type="spellEnd"/>
            <w:r w:rsidRPr="004D46FC">
              <w:rPr>
                <w:b w:val="0"/>
                <w:bCs/>
                <w:lang w:val="ro-RO"/>
              </w:rPr>
              <w:t xml:space="preserve"> beneficiar.</w:t>
            </w:r>
          </w:p>
          <w:p w14:paraId="0839C0D2"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rPr>
              <w:t>Garanția trebuie să acopere toate costurile rezultate din remedierea defectelor în perioada de garanție, inclusiv, dar fără a se limita la:</w:t>
            </w:r>
          </w:p>
          <w:p w14:paraId="2AA6DFC7"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demontare, inclusiv închirierea de unelte speciale necesare pe durata intervenției</w:t>
            </w:r>
          </w:p>
          <w:p w14:paraId="5EE3A491"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lastRenderedPageBreak/>
              <w:t>ambalaje și material protector pentru transport (carton, cutii, lăzi etc.)</w:t>
            </w:r>
          </w:p>
          <w:p w14:paraId="5E2D2F42"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transport prin intermediul transportatorului, inclusiv de transport internațional</w:t>
            </w:r>
          </w:p>
          <w:p w14:paraId="067AD5FD"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diagnoza defectelor, inclusiv costurile de personal;</w:t>
            </w:r>
          </w:p>
          <w:p w14:paraId="31700AAD"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repararea tuturor componentelor defecte sau furnizarea unor noi componente;</w:t>
            </w:r>
          </w:p>
          <w:p w14:paraId="3256586E"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înlocuirea părților defecte;</w:t>
            </w:r>
          </w:p>
          <w:p w14:paraId="358B35AD"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despachetarea, inclusiv curățarea spațiilor unde se efectuează intervenția;</w:t>
            </w:r>
          </w:p>
          <w:p w14:paraId="3896ECCA"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instalarea în starea inițială;</w:t>
            </w:r>
          </w:p>
          <w:p w14:paraId="1106CB0A"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testarea pentru a asigura funcționarea corectă;</w:t>
            </w:r>
          </w:p>
          <w:p w14:paraId="4CA80750" w14:textId="77777777" w:rsidR="001D1C74" w:rsidRPr="004D46FC" w:rsidRDefault="001D1C74" w:rsidP="001D1C74">
            <w:pPr>
              <w:pStyle w:val="BodyTextIndent"/>
              <w:widowControl/>
              <w:numPr>
                <w:ilvl w:val="0"/>
                <w:numId w:val="34"/>
              </w:numPr>
              <w:spacing w:line="360" w:lineRule="auto"/>
              <w:ind w:left="1156"/>
              <w:jc w:val="both"/>
              <w:rPr>
                <w:b w:val="0"/>
                <w:bCs/>
                <w:lang w:val="ro-RO"/>
              </w:rPr>
            </w:pPr>
            <w:r w:rsidRPr="004D46FC">
              <w:rPr>
                <w:b w:val="0"/>
                <w:bCs/>
                <w:lang w:val="ro-RO"/>
              </w:rPr>
              <w:t>punerea în funcțiune.</w:t>
            </w:r>
          </w:p>
          <w:p w14:paraId="652D693E"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rPr>
              <w:t xml:space="preserve">Efectuarea reviziilor tehnice obligatorii, în conformitate cu </w:t>
            </w:r>
            <w:proofErr w:type="spellStart"/>
            <w:r w:rsidRPr="004D46FC">
              <w:rPr>
                <w:b w:val="0"/>
                <w:bCs/>
                <w:lang w:val="ro-RO"/>
              </w:rPr>
              <w:t>specificaţiile</w:t>
            </w:r>
            <w:proofErr w:type="spellEnd"/>
            <w:r w:rsidRPr="004D46FC">
              <w:rPr>
                <w:b w:val="0"/>
                <w:bCs/>
                <w:lang w:val="ro-RO"/>
              </w:rPr>
              <w:t xml:space="preserve"> tehnice ale echipamentului, pe perioada corespunzătoare </w:t>
            </w:r>
            <w:proofErr w:type="spellStart"/>
            <w:r w:rsidRPr="004D46FC">
              <w:rPr>
                <w:b w:val="0"/>
                <w:bCs/>
                <w:lang w:val="ro-RO"/>
              </w:rPr>
              <w:t>garanţiei</w:t>
            </w:r>
            <w:proofErr w:type="spellEnd"/>
            <w:r w:rsidRPr="004D46FC">
              <w:rPr>
                <w:b w:val="0"/>
                <w:bCs/>
                <w:lang w:val="ro-RO"/>
              </w:rPr>
              <w:t>, în termen de 72 de ore de la notificarea primită de la beneficiar.</w:t>
            </w:r>
          </w:p>
          <w:p w14:paraId="1A2B5FEB"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rPr>
              <w:t xml:space="preserve">Orice subansamblu care se va defecta în perioada de </w:t>
            </w:r>
            <w:proofErr w:type="spellStart"/>
            <w:r w:rsidRPr="004D46FC">
              <w:rPr>
                <w:b w:val="0"/>
                <w:bCs/>
                <w:lang w:val="ro-RO"/>
              </w:rPr>
              <w:t>garanţie</w:t>
            </w:r>
            <w:proofErr w:type="spellEnd"/>
            <w:r w:rsidRPr="004D46FC">
              <w:rPr>
                <w:b w:val="0"/>
                <w:bCs/>
                <w:lang w:val="ro-RO"/>
              </w:rPr>
              <w:t xml:space="preserve"> va fi înlocuit de către furnizor în maxim 7 zile de la data constatării defecțiunii.</w:t>
            </w:r>
          </w:p>
          <w:p w14:paraId="0D0B7F89"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rPr>
              <w:t xml:space="preserve">Executarea </w:t>
            </w:r>
            <w:proofErr w:type="spellStart"/>
            <w:r w:rsidRPr="004D46FC">
              <w:rPr>
                <w:b w:val="0"/>
                <w:bCs/>
                <w:lang w:val="ro-RO"/>
              </w:rPr>
              <w:t>reparaţiilor</w:t>
            </w:r>
            <w:proofErr w:type="spellEnd"/>
            <w:r w:rsidRPr="004D46FC">
              <w:rPr>
                <w:b w:val="0"/>
                <w:bCs/>
                <w:lang w:val="ro-RO"/>
              </w:rPr>
              <w:t xml:space="preserve"> (remedierea </w:t>
            </w:r>
            <w:proofErr w:type="spellStart"/>
            <w:r w:rsidRPr="004D46FC">
              <w:rPr>
                <w:b w:val="0"/>
                <w:bCs/>
                <w:lang w:val="ro-RO"/>
              </w:rPr>
              <w:t>defecţiunilor</w:t>
            </w:r>
            <w:proofErr w:type="spellEnd"/>
            <w:r w:rsidRPr="004D46FC">
              <w:rPr>
                <w:b w:val="0"/>
                <w:bCs/>
                <w:lang w:val="ro-RO"/>
              </w:rPr>
              <w:t xml:space="preserve">) ce fac obiectul </w:t>
            </w:r>
            <w:proofErr w:type="spellStart"/>
            <w:r w:rsidRPr="004D46FC">
              <w:rPr>
                <w:b w:val="0"/>
                <w:bCs/>
                <w:lang w:val="ro-RO"/>
              </w:rPr>
              <w:t>garanţiei</w:t>
            </w:r>
            <w:proofErr w:type="spellEnd"/>
            <w:r w:rsidRPr="004D46FC">
              <w:rPr>
                <w:b w:val="0"/>
                <w:bCs/>
                <w:lang w:val="ro-RO"/>
              </w:rPr>
              <w:t xml:space="preserve"> se vor executa cu respectarea termenului ce va fi convenit cu beneficiarul la data constatării </w:t>
            </w:r>
            <w:proofErr w:type="spellStart"/>
            <w:r w:rsidRPr="004D46FC">
              <w:rPr>
                <w:b w:val="0"/>
                <w:bCs/>
                <w:lang w:val="ro-RO"/>
              </w:rPr>
              <w:t>defecţiunii</w:t>
            </w:r>
            <w:proofErr w:type="spellEnd"/>
            <w:r w:rsidRPr="004D46FC">
              <w:rPr>
                <w:b w:val="0"/>
                <w:bCs/>
                <w:lang w:val="ro-RO"/>
              </w:rPr>
              <w:t xml:space="preserve"> de către furnizor.</w:t>
            </w:r>
          </w:p>
          <w:p w14:paraId="0D2850FD"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eastAsia="en-GB"/>
              </w:rPr>
              <w:lastRenderedPageBreak/>
              <w:t xml:space="preserve">Dacă în perioada de garanție, valoarea subansamblelor defectate simultan depășește 50% din valoarea </w:t>
            </w:r>
            <w:r w:rsidRPr="004D46FC">
              <w:rPr>
                <w:b w:val="0"/>
                <w:bCs/>
                <w:lang w:val="ro-RO"/>
              </w:rPr>
              <w:t xml:space="preserve">echipamentului </w:t>
            </w:r>
            <w:r w:rsidRPr="004D46FC">
              <w:rPr>
                <w:b w:val="0"/>
                <w:bCs/>
                <w:lang w:val="ro-RO" w:eastAsia="en-GB"/>
              </w:rPr>
              <w:t xml:space="preserve">sau dacă perioadele de nefuncționare a acestuia depășesc cumulat o perioadă reprezentând 10% din perioada de garanție acordată echipamentului, Contractantul va fi obligat să înlocuiască </w:t>
            </w:r>
            <w:r w:rsidRPr="004D46FC">
              <w:rPr>
                <w:b w:val="0"/>
                <w:bCs/>
                <w:lang w:val="ro-RO"/>
              </w:rPr>
              <w:t>echipamentul</w:t>
            </w:r>
            <w:r w:rsidRPr="004D46FC">
              <w:rPr>
                <w:b w:val="0"/>
                <w:bCs/>
                <w:lang w:val="ro-RO" w:eastAsia="en-GB"/>
              </w:rPr>
              <w:t xml:space="preserve"> cu altul care să îndeplinească cerințele tehnice minime impuse, pe propria cheltuială.</w:t>
            </w:r>
          </w:p>
          <w:p w14:paraId="5EB79F73" w14:textId="77777777" w:rsidR="001D1C74" w:rsidRPr="004D46FC" w:rsidRDefault="001D1C74" w:rsidP="001D1C74">
            <w:pPr>
              <w:pStyle w:val="BodyTextIndent"/>
              <w:widowControl/>
              <w:numPr>
                <w:ilvl w:val="0"/>
                <w:numId w:val="33"/>
              </w:numPr>
              <w:spacing w:line="360" w:lineRule="auto"/>
              <w:ind w:left="589"/>
              <w:jc w:val="both"/>
              <w:rPr>
                <w:b w:val="0"/>
                <w:bCs/>
                <w:lang w:val="ro-RO"/>
              </w:rPr>
            </w:pPr>
            <w:r w:rsidRPr="004D46FC">
              <w:rPr>
                <w:b w:val="0"/>
                <w:bCs/>
                <w:lang w:val="ro-RO" w:eastAsia="en-GB"/>
              </w:rPr>
              <w:t>Contractantul va  asigura servicii post garanție și livrarea de piese de schimb, subansamble sau furnituri minim 10 (zece) ani de la punerea în funcțiune, contra cost.</w:t>
            </w:r>
          </w:p>
          <w:p w14:paraId="456CD8B1" w14:textId="77777777" w:rsidR="001D1C74" w:rsidRPr="004D46FC" w:rsidRDefault="001D1C74" w:rsidP="001D1C74">
            <w:pPr>
              <w:pStyle w:val="BodyTextIndent"/>
              <w:widowControl/>
              <w:numPr>
                <w:ilvl w:val="0"/>
                <w:numId w:val="33"/>
              </w:numPr>
              <w:spacing w:line="360" w:lineRule="auto"/>
              <w:ind w:left="589"/>
              <w:jc w:val="both"/>
              <w:rPr>
                <w:b w:val="0"/>
                <w:bCs/>
                <w:lang w:val="ro-RO"/>
              </w:rPr>
            </w:pPr>
            <w:bookmarkStart w:id="4" w:name="_Hlk194501705"/>
            <w:r w:rsidRPr="004D46FC">
              <w:rPr>
                <w:b w:val="0"/>
                <w:bCs/>
                <w:lang w:val="ro-RO"/>
              </w:rPr>
              <w:t>Garanția echipamentului se va prelungi automat cu numărul de zile de indisponibilitate datorată defecțiunii unui element component și va decurge din ziua următoare remedierii defecțiunii și readucerea echipamentului în stare de operativitate.</w:t>
            </w:r>
            <w:bookmarkEnd w:id="4"/>
          </w:p>
        </w:tc>
        <w:tc>
          <w:tcPr>
            <w:tcW w:w="2551" w:type="dxa"/>
            <w:tcBorders>
              <w:top w:val="single" w:sz="4" w:space="0" w:color="000000"/>
              <w:left w:val="single" w:sz="4" w:space="0" w:color="000000"/>
              <w:bottom w:val="single" w:sz="4" w:space="0" w:color="000000"/>
              <w:right w:val="single" w:sz="4" w:space="0" w:color="000000"/>
            </w:tcBorders>
          </w:tcPr>
          <w:p w14:paraId="7BC1D6F0"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565FB0D1"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300F370A" w14:textId="77777777" w:rsidR="001D1C74" w:rsidRPr="004D46FC" w:rsidRDefault="001D1C74" w:rsidP="00C85AEB">
            <w:pPr>
              <w:spacing w:after="0"/>
              <w:rPr>
                <w:rFonts w:ascii="Times New Roman" w:eastAsia="Calibri" w:hAnsi="Times New Roman"/>
                <w:sz w:val="24"/>
                <w:szCs w:val="24"/>
                <w:lang w:val="ro-RO"/>
              </w:rPr>
            </w:pPr>
          </w:p>
        </w:tc>
      </w:tr>
      <w:tr w:rsidR="001D1C74" w:rsidRPr="004D46FC" w14:paraId="5737F03C"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108B9DF8" w14:textId="77777777" w:rsidR="001D1C74" w:rsidRPr="004D46FC" w:rsidRDefault="001D1C74" w:rsidP="00C85AEB">
            <w:pPr>
              <w:autoSpaceDE w:val="0"/>
              <w:autoSpaceDN w:val="0"/>
              <w:adjustRightInd w:val="0"/>
              <w:spacing w:after="0" w:line="360" w:lineRule="auto"/>
              <w:jc w:val="both"/>
              <w:rPr>
                <w:rFonts w:ascii="Times New Roman" w:hAnsi="Times New Roman"/>
                <w:b/>
                <w:bCs/>
                <w:sz w:val="24"/>
                <w:szCs w:val="24"/>
                <w:lang w:val="ro-RO"/>
              </w:rPr>
            </w:pPr>
            <w:r w:rsidRPr="004D46FC">
              <w:rPr>
                <w:rFonts w:ascii="Times New Roman" w:hAnsi="Times New Roman"/>
                <w:b/>
                <w:bCs/>
                <w:sz w:val="24"/>
                <w:szCs w:val="24"/>
                <w:lang w:val="ro-RO"/>
              </w:rPr>
              <w:lastRenderedPageBreak/>
              <w:t>LIVRARE, AMBALARE, ETICHETARE, TRANSPORT SI ASIGURARE PE DURATA TRANSPORTULUI</w:t>
            </w:r>
          </w:p>
        </w:tc>
      </w:tr>
      <w:tr w:rsidR="001D1C74" w:rsidRPr="001D1C74" w14:paraId="54A7C725"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18081008"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 xml:space="preserve">Un produs este considerat livrat </w:t>
            </w:r>
            <w:proofErr w:type="spellStart"/>
            <w:r w:rsidRPr="004D46FC">
              <w:rPr>
                <w:b w:val="0"/>
                <w:bCs/>
                <w:lang w:val="ro-RO"/>
              </w:rPr>
              <w:t>cand</w:t>
            </w:r>
            <w:proofErr w:type="spellEnd"/>
            <w:r w:rsidRPr="004D46FC">
              <w:rPr>
                <w:b w:val="0"/>
                <w:bCs/>
                <w:lang w:val="ro-RO"/>
              </w:rPr>
              <w:t xml:space="preserve"> toate activitățile din cadrul contractului au fost realizate și produsul / echipamentul este instalat, funcționează la parametri agreați și este acceptat de către beneficiar.</w:t>
            </w:r>
          </w:p>
          <w:p w14:paraId="085BBB68"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 xml:space="preserve">Produsul va fi livrat cantitativ și calitativ la sediul Aeroportului Internațional </w:t>
            </w:r>
            <w:r w:rsidRPr="004D46FC">
              <w:rPr>
                <w:b w:val="0"/>
                <w:bCs/>
                <w:i/>
                <w:iCs/>
                <w:lang w:val="ro-RO"/>
              </w:rPr>
              <w:t>Avram Iancu</w:t>
            </w:r>
            <w:r w:rsidRPr="004D46FC">
              <w:rPr>
                <w:b w:val="0"/>
                <w:bCs/>
                <w:lang w:val="ro-RO"/>
              </w:rPr>
              <w:t xml:space="preserve"> Cluj RA. </w:t>
            </w:r>
          </w:p>
          <w:p w14:paraId="4231369C"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 xml:space="preserve">Fiecare echipament va fi însoțit de toate componentele necesare punerii și menținerii în funcțiune. </w:t>
            </w:r>
          </w:p>
          <w:p w14:paraId="7508D07E"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lastRenderedPageBreak/>
              <w:t xml:space="preserve">Furnizorul va ambala și eticheta produsele furnizate astfel încât să prevină orice daună sau deteriorare în timpul transportului acestora către </w:t>
            </w:r>
            <w:proofErr w:type="spellStart"/>
            <w:r w:rsidRPr="004D46FC">
              <w:rPr>
                <w:b w:val="0"/>
                <w:bCs/>
                <w:lang w:val="ro-RO"/>
              </w:rPr>
              <w:t>destinaţia</w:t>
            </w:r>
            <w:proofErr w:type="spellEnd"/>
            <w:r w:rsidRPr="004D46FC">
              <w:rPr>
                <w:b w:val="0"/>
                <w:bCs/>
                <w:lang w:val="ro-RO"/>
              </w:rPr>
              <w:t xml:space="preserve"> stabilită.</w:t>
            </w:r>
          </w:p>
          <w:p w14:paraId="6E335919"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 xml:space="preserve">Ambalajul trebuie prevăzut astfel încât să reziste, fără limitare, </w:t>
            </w:r>
            <w:proofErr w:type="spellStart"/>
            <w:r w:rsidRPr="004D46FC">
              <w:rPr>
                <w:b w:val="0"/>
                <w:bCs/>
                <w:lang w:val="ro-RO"/>
              </w:rPr>
              <w:t>manipularii</w:t>
            </w:r>
            <w:proofErr w:type="spellEnd"/>
            <w:r w:rsidRPr="004D46FC">
              <w:rPr>
                <w:b w:val="0"/>
                <w:bCs/>
                <w:lang w:val="ro-RO"/>
              </w:rPr>
              <w:t xml:space="preserve"> accidentale, expunerii la temperaturi extreme </w:t>
            </w:r>
            <w:proofErr w:type="spellStart"/>
            <w:r w:rsidRPr="004D46FC">
              <w:rPr>
                <w:b w:val="0"/>
                <w:bCs/>
                <w:lang w:val="ro-RO"/>
              </w:rPr>
              <w:t>şi</w:t>
            </w:r>
            <w:proofErr w:type="spellEnd"/>
            <w:r w:rsidRPr="004D46FC">
              <w:rPr>
                <w:b w:val="0"/>
                <w:bCs/>
                <w:lang w:val="ro-RO"/>
              </w:rPr>
              <w:t xml:space="preserve"> </w:t>
            </w:r>
            <w:proofErr w:type="spellStart"/>
            <w:r w:rsidRPr="004D46FC">
              <w:rPr>
                <w:b w:val="0"/>
                <w:bCs/>
                <w:lang w:val="ro-RO"/>
              </w:rPr>
              <w:t>precipitaţiilor</w:t>
            </w:r>
            <w:proofErr w:type="spellEnd"/>
            <w:r w:rsidRPr="004D46FC">
              <w:rPr>
                <w:b w:val="0"/>
                <w:bCs/>
                <w:lang w:val="ro-RO"/>
              </w:rPr>
              <w:t xml:space="preserve"> din timpul transportului </w:t>
            </w:r>
            <w:proofErr w:type="spellStart"/>
            <w:r w:rsidRPr="004D46FC">
              <w:rPr>
                <w:b w:val="0"/>
                <w:bCs/>
                <w:lang w:val="ro-RO"/>
              </w:rPr>
              <w:t>şi</w:t>
            </w:r>
            <w:proofErr w:type="spellEnd"/>
            <w:r w:rsidRPr="004D46FC">
              <w:rPr>
                <w:b w:val="0"/>
                <w:bCs/>
                <w:lang w:val="ro-RO"/>
              </w:rPr>
              <w:t xml:space="preserve"> depozitării în locuri deschise.</w:t>
            </w:r>
          </w:p>
          <w:p w14:paraId="42EE0081"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 xml:space="preserve">În stabilirea mărimii </w:t>
            </w:r>
            <w:proofErr w:type="spellStart"/>
            <w:r w:rsidRPr="004D46FC">
              <w:rPr>
                <w:b w:val="0"/>
                <w:bCs/>
                <w:lang w:val="ro-RO"/>
              </w:rPr>
              <w:t>şi</w:t>
            </w:r>
            <w:proofErr w:type="spellEnd"/>
            <w:r w:rsidRPr="004D46FC">
              <w:rPr>
                <w:b w:val="0"/>
                <w:bCs/>
                <w:lang w:val="ro-RO"/>
              </w:rPr>
              <w:t xml:space="preserve"> </w:t>
            </w:r>
            <w:proofErr w:type="spellStart"/>
            <w:r w:rsidRPr="004D46FC">
              <w:rPr>
                <w:b w:val="0"/>
                <w:bCs/>
                <w:lang w:val="ro-RO"/>
              </w:rPr>
              <w:t>greutăţii</w:t>
            </w:r>
            <w:proofErr w:type="spellEnd"/>
            <w:r w:rsidRPr="004D46FC">
              <w:rPr>
                <w:b w:val="0"/>
                <w:bCs/>
                <w:lang w:val="ro-RO"/>
              </w:rPr>
              <w:t xml:space="preserve"> ambalajului, furnizorul va lua în considerare acolo unde este cazul, distanța </w:t>
            </w:r>
            <w:proofErr w:type="spellStart"/>
            <w:r w:rsidRPr="004D46FC">
              <w:rPr>
                <w:b w:val="0"/>
                <w:bCs/>
                <w:lang w:val="ro-RO"/>
              </w:rPr>
              <w:t>faţă</w:t>
            </w:r>
            <w:proofErr w:type="spellEnd"/>
            <w:r w:rsidRPr="004D46FC">
              <w:rPr>
                <w:b w:val="0"/>
                <w:bCs/>
                <w:lang w:val="ro-RO"/>
              </w:rPr>
              <w:t xml:space="preserve"> de </w:t>
            </w:r>
            <w:proofErr w:type="spellStart"/>
            <w:r w:rsidRPr="004D46FC">
              <w:rPr>
                <w:b w:val="0"/>
                <w:bCs/>
                <w:lang w:val="ro-RO"/>
              </w:rPr>
              <w:t>destinaţia</w:t>
            </w:r>
            <w:proofErr w:type="spellEnd"/>
            <w:r w:rsidRPr="004D46FC">
              <w:rPr>
                <w:b w:val="0"/>
                <w:bCs/>
                <w:lang w:val="ro-RO"/>
              </w:rPr>
              <w:t xml:space="preserve"> finală a produselor furnizate </w:t>
            </w:r>
            <w:proofErr w:type="spellStart"/>
            <w:r w:rsidRPr="004D46FC">
              <w:rPr>
                <w:b w:val="0"/>
                <w:bCs/>
                <w:lang w:val="ro-RO"/>
              </w:rPr>
              <w:t>şi</w:t>
            </w:r>
            <w:proofErr w:type="spellEnd"/>
            <w:r w:rsidRPr="004D46FC">
              <w:rPr>
                <w:b w:val="0"/>
                <w:bCs/>
                <w:lang w:val="ro-RO"/>
              </w:rPr>
              <w:t xml:space="preserve"> eventuala </w:t>
            </w:r>
            <w:proofErr w:type="spellStart"/>
            <w:r w:rsidRPr="004D46FC">
              <w:rPr>
                <w:b w:val="0"/>
                <w:bCs/>
                <w:lang w:val="ro-RO"/>
              </w:rPr>
              <w:t>absenţă</w:t>
            </w:r>
            <w:proofErr w:type="spellEnd"/>
            <w:r w:rsidRPr="004D46FC">
              <w:rPr>
                <w:b w:val="0"/>
                <w:bCs/>
                <w:lang w:val="ro-RO"/>
              </w:rPr>
              <w:t xml:space="preserve"> a </w:t>
            </w:r>
            <w:proofErr w:type="spellStart"/>
            <w:r w:rsidRPr="004D46FC">
              <w:rPr>
                <w:b w:val="0"/>
                <w:bCs/>
                <w:lang w:val="ro-RO"/>
              </w:rPr>
              <w:t>facilităţilor</w:t>
            </w:r>
            <w:proofErr w:type="spellEnd"/>
            <w:r w:rsidRPr="004D46FC">
              <w:rPr>
                <w:b w:val="0"/>
                <w:bCs/>
                <w:lang w:val="ro-RO"/>
              </w:rPr>
              <w:t xml:space="preserve"> de manipulare la punctele de tranzitare.</w:t>
            </w:r>
          </w:p>
          <w:p w14:paraId="3F962869"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Transportul și toate costurile asociate sunt în sarcina exclusiva a furnizorului.</w:t>
            </w:r>
          </w:p>
          <w:p w14:paraId="7E990BEC"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Produsele vor fi asigurate împotriva pierderii sau deteriorării intervenite pe parcursul transportului și cauzate de orice factor extern.</w:t>
            </w:r>
          </w:p>
          <w:p w14:paraId="506B5D63"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 xml:space="preserve">Furnizorul este responsabil pentru livrarea în termenul agreat al produselor și se consideră că a luat în considerare toate </w:t>
            </w:r>
            <w:proofErr w:type="spellStart"/>
            <w:r w:rsidRPr="004D46FC">
              <w:rPr>
                <w:b w:val="0"/>
                <w:bCs/>
                <w:lang w:val="ro-RO"/>
              </w:rPr>
              <w:t>dificultăţile</w:t>
            </w:r>
            <w:proofErr w:type="spellEnd"/>
            <w:r w:rsidRPr="004D46FC">
              <w:rPr>
                <w:b w:val="0"/>
                <w:bCs/>
                <w:lang w:val="ro-RO"/>
              </w:rPr>
              <w:t xml:space="preserve"> pe care le-ar putea întâmpina în acest sens </w:t>
            </w:r>
            <w:proofErr w:type="spellStart"/>
            <w:r w:rsidRPr="004D46FC">
              <w:rPr>
                <w:b w:val="0"/>
                <w:bCs/>
                <w:lang w:val="ro-RO"/>
              </w:rPr>
              <w:t>şi</w:t>
            </w:r>
            <w:proofErr w:type="spellEnd"/>
            <w:r w:rsidRPr="004D46FC">
              <w:rPr>
                <w:b w:val="0"/>
                <w:bCs/>
                <w:lang w:val="ro-RO"/>
              </w:rPr>
              <w:t xml:space="preserve"> nu va invoca nici un motiv de întârziere sau costuri suplimentare.</w:t>
            </w:r>
          </w:p>
          <w:p w14:paraId="41EA7429" w14:textId="77777777" w:rsidR="001D1C74" w:rsidRPr="004D46FC" w:rsidRDefault="001D1C74" w:rsidP="001D1C74">
            <w:pPr>
              <w:pStyle w:val="BodyTextIndent"/>
              <w:widowControl/>
              <w:numPr>
                <w:ilvl w:val="0"/>
                <w:numId w:val="35"/>
              </w:numPr>
              <w:spacing w:line="360" w:lineRule="auto"/>
              <w:ind w:left="22" w:firstLine="284"/>
              <w:jc w:val="both"/>
              <w:rPr>
                <w:b w:val="0"/>
                <w:bCs/>
                <w:lang w:val="ro-RO"/>
              </w:rPr>
            </w:pPr>
            <w:r w:rsidRPr="004D46FC">
              <w:rPr>
                <w:b w:val="0"/>
                <w:bCs/>
                <w:lang w:val="ro-RO"/>
              </w:rPr>
              <w:t>Termene de livrare: Maxim 365 de zile calendaristice de la data lansării comenzii;</w:t>
            </w:r>
          </w:p>
          <w:p w14:paraId="5A771086" w14:textId="72513C2A" w:rsidR="001D1C74" w:rsidRPr="004D46FC" w:rsidRDefault="001D1C74" w:rsidP="00C85AEB">
            <w:pPr>
              <w:pStyle w:val="BodyTextIndent"/>
              <w:spacing w:line="360" w:lineRule="auto"/>
              <w:ind w:left="22" w:firstLine="284"/>
              <w:jc w:val="both"/>
              <w:rPr>
                <w:b w:val="0"/>
                <w:bCs/>
                <w:lang w:val="ro-RO"/>
              </w:rPr>
            </w:pPr>
            <w:r w:rsidRPr="004D46FC">
              <w:rPr>
                <w:b w:val="0"/>
                <w:bCs/>
                <w:lang w:val="ro-RO"/>
              </w:rPr>
              <w:t xml:space="preserve">         Minim 210 de zile calendaristice de la data lansării comenzii</w:t>
            </w:r>
          </w:p>
          <w:p w14:paraId="24C1D766" w14:textId="77777777" w:rsidR="001D1C74" w:rsidRPr="004D46FC" w:rsidRDefault="001D1C74" w:rsidP="00C85AEB">
            <w:pPr>
              <w:pStyle w:val="BodyTextIndent"/>
              <w:spacing w:line="360" w:lineRule="auto"/>
              <w:ind w:left="22" w:firstLine="284"/>
              <w:jc w:val="both"/>
              <w:rPr>
                <w:b w:val="0"/>
                <w:bCs/>
                <w:lang w:val="ro-RO"/>
              </w:rPr>
            </w:pPr>
            <w:r w:rsidRPr="004D46FC">
              <w:rPr>
                <w:b w:val="0"/>
                <w:bCs/>
                <w:lang w:val="ro-RO"/>
              </w:rPr>
              <w:t xml:space="preserve">       Condițiile de livrare:   </w:t>
            </w:r>
            <w:proofErr w:type="spellStart"/>
            <w:r w:rsidRPr="004D46FC">
              <w:rPr>
                <w:b w:val="0"/>
                <w:bCs/>
                <w:lang w:val="ro-RO"/>
              </w:rPr>
              <w:t>DDP</w:t>
            </w:r>
            <w:proofErr w:type="spellEnd"/>
            <w:r w:rsidRPr="004D46FC">
              <w:rPr>
                <w:b w:val="0"/>
                <w:bCs/>
                <w:lang w:val="ro-RO"/>
              </w:rPr>
              <w:t xml:space="preserve"> (</w:t>
            </w:r>
            <w:proofErr w:type="spellStart"/>
            <w:r w:rsidRPr="004D46FC">
              <w:rPr>
                <w:b w:val="0"/>
                <w:bCs/>
                <w:lang w:val="ro-RO"/>
              </w:rPr>
              <w:t>franco</w:t>
            </w:r>
            <w:proofErr w:type="spellEnd"/>
            <w:r w:rsidRPr="004D46FC">
              <w:rPr>
                <w:b w:val="0"/>
                <w:bCs/>
                <w:lang w:val="ro-RO"/>
              </w:rPr>
              <w:t xml:space="preserve"> destinație </w:t>
            </w:r>
            <w:proofErr w:type="spellStart"/>
            <w:r w:rsidRPr="004D46FC">
              <w:rPr>
                <w:b w:val="0"/>
                <w:bCs/>
                <w:lang w:val="ro-RO"/>
              </w:rPr>
              <w:t>vamuit</w:t>
            </w:r>
            <w:proofErr w:type="spellEnd"/>
            <w:r w:rsidRPr="004D46FC">
              <w:rPr>
                <w:b w:val="0"/>
                <w:bCs/>
                <w:lang w:val="ro-RO"/>
              </w:rPr>
              <w:t xml:space="preserve">) cu punere în </w:t>
            </w:r>
            <w:r w:rsidRPr="004D46FC">
              <w:rPr>
                <w:b w:val="0"/>
                <w:bCs/>
                <w:lang w:val="ro-RO"/>
              </w:rPr>
              <w:lastRenderedPageBreak/>
              <w:t>funcțiune la cheie.</w:t>
            </w:r>
          </w:p>
          <w:p w14:paraId="3B711B0D" w14:textId="77777777" w:rsidR="001D1C74" w:rsidRPr="004D46FC" w:rsidRDefault="001D1C74" w:rsidP="00C85AEB">
            <w:pPr>
              <w:pStyle w:val="BodyTextIndent"/>
              <w:spacing w:line="360" w:lineRule="auto"/>
              <w:ind w:left="22" w:firstLine="284"/>
              <w:jc w:val="both"/>
              <w:rPr>
                <w:b w:val="0"/>
                <w:bCs/>
                <w:lang w:val="ro-RO"/>
              </w:rPr>
            </w:pPr>
            <w:r w:rsidRPr="004D46FC">
              <w:rPr>
                <w:b w:val="0"/>
                <w:bCs/>
                <w:lang w:val="ro-RO"/>
              </w:rPr>
              <w:t xml:space="preserve">Locul livrării: Sediul Aeroportului Internațional </w:t>
            </w:r>
            <w:r w:rsidRPr="004D46FC">
              <w:rPr>
                <w:b w:val="0"/>
                <w:bCs/>
                <w:i/>
                <w:iCs/>
                <w:lang w:val="ro-RO"/>
              </w:rPr>
              <w:t>Avram Iancu</w:t>
            </w:r>
            <w:r w:rsidRPr="004D46FC">
              <w:rPr>
                <w:b w:val="0"/>
                <w:bCs/>
                <w:lang w:val="ro-RO"/>
              </w:rPr>
              <w:t xml:space="preserve"> Cluj R.A.</w:t>
            </w:r>
          </w:p>
        </w:tc>
        <w:tc>
          <w:tcPr>
            <w:tcW w:w="2551" w:type="dxa"/>
            <w:tcBorders>
              <w:top w:val="single" w:sz="4" w:space="0" w:color="000000"/>
              <w:left w:val="single" w:sz="4" w:space="0" w:color="000000"/>
              <w:bottom w:val="single" w:sz="4" w:space="0" w:color="000000"/>
              <w:right w:val="single" w:sz="4" w:space="0" w:color="000000"/>
            </w:tcBorders>
          </w:tcPr>
          <w:p w14:paraId="7D27A7FF"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7564DF83"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39DFAACA" w14:textId="77777777" w:rsidR="001D1C74" w:rsidRPr="004D46FC" w:rsidRDefault="001D1C74" w:rsidP="00C85AEB">
            <w:pPr>
              <w:spacing w:after="0"/>
              <w:rPr>
                <w:rFonts w:ascii="Times New Roman" w:eastAsia="Calibri" w:hAnsi="Times New Roman"/>
                <w:sz w:val="24"/>
                <w:szCs w:val="24"/>
                <w:lang w:val="ro-RO"/>
              </w:rPr>
            </w:pPr>
          </w:p>
        </w:tc>
      </w:tr>
      <w:tr w:rsidR="001D1C74" w:rsidRPr="001D1C74" w14:paraId="7DBA85AC"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438FC662"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bCs/>
                <w:sz w:val="24"/>
                <w:szCs w:val="24"/>
                <w:lang w:val="ro-RO"/>
              </w:rPr>
              <w:lastRenderedPageBreak/>
              <w:t>INSTALARE, PUNERE ÎN FUNCȚIUNE, TESTARE</w:t>
            </w:r>
          </w:p>
        </w:tc>
      </w:tr>
      <w:tr w:rsidR="001D1C74" w:rsidRPr="001D1C74" w14:paraId="6A7C6FE7" w14:textId="77777777" w:rsidTr="00C85AEB">
        <w:tc>
          <w:tcPr>
            <w:tcW w:w="7763" w:type="dxa"/>
            <w:tcBorders>
              <w:top w:val="single" w:sz="4" w:space="0" w:color="000000"/>
              <w:left w:val="single" w:sz="4" w:space="0" w:color="000000"/>
              <w:bottom w:val="single" w:sz="4" w:space="0" w:color="000000"/>
              <w:right w:val="single" w:sz="4" w:space="0" w:color="000000"/>
            </w:tcBorders>
            <w:hideMark/>
          </w:tcPr>
          <w:p w14:paraId="77A72326" w14:textId="77777777" w:rsidR="001D1C74" w:rsidRPr="004D46FC" w:rsidRDefault="001D1C74" w:rsidP="001D1C74">
            <w:pPr>
              <w:pStyle w:val="BodyTextIndent"/>
              <w:widowControl/>
              <w:numPr>
                <w:ilvl w:val="0"/>
                <w:numId w:val="36"/>
              </w:numPr>
              <w:spacing w:line="360" w:lineRule="auto"/>
              <w:jc w:val="both"/>
              <w:rPr>
                <w:b w:val="0"/>
                <w:bCs/>
                <w:lang w:val="ro-RO"/>
              </w:rPr>
            </w:pPr>
            <w:r w:rsidRPr="004D46FC">
              <w:rPr>
                <w:b w:val="0"/>
                <w:bCs/>
                <w:lang w:val="ro-RO"/>
              </w:rPr>
              <w:t xml:space="preserve">Instalarea, punerea în </w:t>
            </w:r>
            <w:proofErr w:type="spellStart"/>
            <w:r w:rsidRPr="004D46FC">
              <w:rPr>
                <w:b w:val="0"/>
                <w:bCs/>
                <w:lang w:val="ro-RO"/>
              </w:rPr>
              <w:t>funcţiune</w:t>
            </w:r>
            <w:proofErr w:type="spellEnd"/>
            <w:r w:rsidRPr="004D46FC">
              <w:rPr>
                <w:b w:val="0"/>
                <w:bCs/>
                <w:lang w:val="ro-RO"/>
              </w:rPr>
              <w:t xml:space="preserve"> si testarea echipamentului se va efectua </w:t>
            </w:r>
            <w:proofErr w:type="spellStart"/>
            <w:r w:rsidRPr="004D46FC">
              <w:rPr>
                <w:b w:val="0"/>
                <w:bCs/>
                <w:lang w:val="ro-RO"/>
              </w:rPr>
              <w:t>inainte</w:t>
            </w:r>
            <w:proofErr w:type="spellEnd"/>
            <w:r w:rsidRPr="004D46FC">
              <w:rPr>
                <w:b w:val="0"/>
                <w:bCs/>
                <w:lang w:val="ro-RO"/>
              </w:rPr>
              <w:t xml:space="preserve"> de efectuarea recepției.</w:t>
            </w:r>
          </w:p>
          <w:p w14:paraId="61FC58D2" w14:textId="77777777" w:rsidR="001D1C74" w:rsidRPr="004D46FC" w:rsidRDefault="001D1C74" w:rsidP="001D1C74">
            <w:pPr>
              <w:pStyle w:val="BodyTextIndent"/>
              <w:widowControl/>
              <w:numPr>
                <w:ilvl w:val="0"/>
                <w:numId w:val="36"/>
              </w:numPr>
              <w:spacing w:line="360" w:lineRule="auto"/>
              <w:jc w:val="both"/>
              <w:rPr>
                <w:lang w:val="ro-RO"/>
              </w:rPr>
            </w:pPr>
            <w:r w:rsidRPr="004D46FC">
              <w:rPr>
                <w:b w:val="0"/>
                <w:bCs/>
                <w:lang w:val="ro-RO"/>
              </w:rPr>
              <w:t>Echipamentul va fi pus în funcțiune și testat împreună cu reprezentanții aeroportului responsabili cu efectuarea recepției acestuia.</w:t>
            </w:r>
          </w:p>
        </w:tc>
        <w:tc>
          <w:tcPr>
            <w:tcW w:w="2551" w:type="dxa"/>
            <w:tcBorders>
              <w:top w:val="single" w:sz="4" w:space="0" w:color="000000"/>
              <w:left w:val="single" w:sz="4" w:space="0" w:color="000000"/>
              <w:bottom w:val="single" w:sz="4" w:space="0" w:color="000000"/>
              <w:right w:val="single" w:sz="4" w:space="0" w:color="000000"/>
            </w:tcBorders>
          </w:tcPr>
          <w:p w14:paraId="28E85F69"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75A100EE"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3CAD96BC" w14:textId="77777777" w:rsidR="001D1C74" w:rsidRPr="004D46FC" w:rsidRDefault="001D1C74" w:rsidP="00C85AEB">
            <w:pPr>
              <w:spacing w:after="0"/>
              <w:rPr>
                <w:rFonts w:ascii="Times New Roman" w:eastAsia="Calibri" w:hAnsi="Times New Roman"/>
                <w:sz w:val="24"/>
                <w:szCs w:val="24"/>
                <w:lang w:val="ro-RO"/>
              </w:rPr>
            </w:pPr>
          </w:p>
        </w:tc>
      </w:tr>
      <w:tr w:rsidR="001D1C74" w:rsidRPr="004D46FC" w14:paraId="55FF74E0"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42DDE74E"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bCs/>
                <w:sz w:val="24"/>
                <w:szCs w:val="24"/>
                <w:lang w:val="ro-RO"/>
              </w:rPr>
              <w:t>INSTRUIREA PERSONALULUI PENTRU UTILIZARE</w:t>
            </w:r>
          </w:p>
        </w:tc>
      </w:tr>
      <w:tr w:rsidR="001D1C74" w:rsidRPr="001D1C74" w14:paraId="52E09A82"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44339189" w14:textId="77777777" w:rsidR="001D1C74" w:rsidRPr="004D46FC" w:rsidRDefault="001D1C74" w:rsidP="001D1C74">
            <w:pPr>
              <w:pStyle w:val="BodyTextIndent"/>
              <w:widowControl/>
              <w:numPr>
                <w:ilvl w:val="0"/>
                <w:numId w:val="37"/>
              </w:numPr>
              <w:spacing w:line="360" w:lineRule="auto"/>
              <w:jc w:val="both"/>
              <w:rPr>
                <w:b w:val="0"/>
                <w:bCs/>
                <w:lang w:val="ro-RO"/>
              </w:rPr>
            </w:pPr>
            <w:r w:rsidRPr="004D46FC">
              <w:rPr>
                <w:b w:val="0"/>
                <w:bCs/>
                <w:lang w:val="ro-RO"/>
              </w:rPr>
              <w:t>Instruirea personalului va avea loc la sediul beneficiarului și pe costul furnizorului.</w:t>
            </w:r>
          </w:p>
          <w:p w14:paraId="09631EA6"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t>Aceasta va cuprinde atât instruire teoretică cât și instruire practică, pe o perioada de minim 4 zile.</w:t>
            </w:r>
          </w:p>
          <w:p w14:paraId="3A9B6CAB"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t>Furnizorul va pune la dispoziția beneficiarului documentația de instruire cu cel puțin 30 de zile înaintea începerii instructajului.</w:t>
            </w:r>
          </w:p>
          <w:p w14:paraId="77A4B5F5" w14:textId="77777777" w:rsidR="001D1C74" w:rsidRPr="004D46FC" w:rsidRDefault="001D1C74" w:rsidP="001D1C74">
            <w:pPr>
              <w:pStyle w:val="BodyTextIndent"/>
              <w:widowControl/>
              <w:numPr>
                <w:ilvl w:val="0"/>
                <w:numId w:val="37"/>
              </w:numPr>
              <w:spacing w:line="360" w:lineRule="auto"/>
              <w:ind w:left="22" w:firstLine="338"/>
              <w:jc w:val="both"/>
              <w:rPr>
                <w:b w:val="0"/>
                <w:bCs/>
                <w:lang w:val="ro-RO"/>
              </w:rPr>
            </w:pPr>
            <w:r w:rsidRPr="004D46FC">
              <w:rPr>
                <w:b w:val="0"/>
                <w:bCs/>
                <w:lang w:val="ro-RO"/>
              </w:rPr>
              <w:t>Toate cursurile vor trebui încheiate până la data punerii în funcțiune a echipamentului.</w:t>
            </w:r>
          </w:p>
          <w:p w14:paraId="04E5700B" w14:textId="77777777" w:rsidR="001D1C74" w:rsidRPr="004D46FC" w:rsidRDefault="001D1C74" w:rsidP="001D1C74">
            <w:pPr>
              <w:pStyle w:val="BodyTextIndent"/>
              <w:widowControl/>
              <w:numPr>
                <w:ilvl w:val="0"/>
                <w:numId w:val="37"/>
              </w:numPr>
              <w:spacing w:line="360" w:lineRule="auto"/>
              <w:jc w:val="both"/>
              <w:rPr>
                <w:b w:val="0"/>
                <w:bCs/>
                <w:lang w:val="ro-RO"/>
              </w:rPr>
            </w:pPr>
            <w:r w:rsidRPr="004D46FC">
              <w:rPr>
                <w:b w:val="0"/>
                <w:bCs/>
                <w:lang w:val="ro-RO"/>
              </w:rPr>
              <w:t xml:space="preserve">Sesiunea de instruire se va </w:t>
            </w:r>
            <w:proofErr w:type="spellStart"/>
            <w:r w:rsidRPr="004D46FC">
              <w:rPr>
                <w:b w:val="0"/>
                <w:bCs/>
                <w:lang w:val="ro-RO"/>
              </w:rPr>
              <w:t>desfasura</w:t>
            </w:r>
            <w:proofErr w:type="spellEnd"/>
            <w:r w:rsidRPr="004D46FC">
              <w:rPr>
                <w:b w:val="0"/>
                <w:bCs/>
                <w:lang w:val="ro-RO"/>
              </w:rPr>
              <w:t xml:space="preserve"> în limba română.</w:t>
            </w:r>
          </w:p>
          <w:p w14:paraId="7108092B"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t>Costurile aferente deplasării, cazării și alte cheltuieli asociate aferente persoanelor care vor susține instruirea (masă, transport în comun, etc.) vor fi suportate de către furnizor.</w:t>
            </w:r>
          </w:p>
          <w:p w14:paraId="5C54B925"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lastRenderedPageBreak/>
              <w:t xml:space="preserve">Furnizorul trebuie să propună orice subiect suplimentar care ar putea fi necesar pentru a se asigura că personalul beneficiarului este pe deplin instruit pentru a asigura utilizarea </w:t>
            </w:r>
            <w:proofErr w:type="spellStart"/>
            <w:r w:rsidRPr="004D46FC">
              <w:rPr>
                <w:b w:val="0"/>
                <w:bCs/>
                <w:lang w:val="ro-RO"/>
              </w:rPr>
              <w:t>corespunzatoare</w:t>
            </w:r>
            <w:proofErr w:type="spellEnd"/>
            <w:r w:rsidRPr="004D46FC">
              <w:rPr>
                <w:b w:val="0"/>
                <w:bCs/>
                <w:lang w:val="ro-RO"/>
              </w:rPr>
              <w:t xml:space="preserve"> a produsului.</w:t>
            </w:r>
          </w:p>
          <w:p w14:paraId="394FAA77"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t xml:space="preserve">Contractantul este responsabil pentru instruirea la fața locului a personalului desemnat de entitatea contractantă. Scopul instruirii este de a transfera cunoștințele necesare pentru a opera echipamentul. Numărul maxim de angajați care vor fi instruiți este: </w:t>
            </w:r>
            <w:r>
              <w:rPr>
                <w:b w:val="0"/>
                <w:bCs/>
                <w:lang w:val="ro-RO"/>
              </w:rPr>
              <w:t>59</w:t>
            </w:r>
            <w:r w:rsidRPr="004D46FC">
              <w:rPr>
                <w:b w:val="0"/>
                <w:bCs/>
                <w:lang w:val="ro-RO"/>
              </w:rPr>
              <w:t xml:space="preserve"> de persoane. Numărul minim de angajați care vor fi instruiți este: 45 persoane;</w:t>
            </w:r>
          </w:p>
          <w:p w14:paraId="404B71E5"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t>La finalul sesiunii de instruire, furnizorul va elibera un certificat nominal de absolvire al instructajului, pentru fiecare participant.</w:t>
            </w:r>
          </w:p>
          <w:p w14:paraId="295D2FCA" w14:textId="77777777" w:rsidR="001D1C74" w:rsidRPr="004D46FC" w:rsidRDefault="001D1C74" w:rsidP="001D1C74">
            <w:pPr>
              <w:pStyle w:val="BodyTextIndent"/>
              <w:widowControl/>
              <w:numPr>
                <w:ilvl w:val="0"/>
                <w:numId w:val="37"/>
              </w:numPr>
              <w:spacing w:line="360" w:lineRule="auto"/>
              <w:ind w:left="0" w:firstLine="360"/>
              <w:jc w:val="both"/>
              <w:rPr>
                <w:b w:val="0"/>
                <w:bCs/>
                <w:lang w:val="ro-RO"/>
              </w:rPr>
            </w:pPr>
            <w:r w:rsidRPr="004D46FC">
              <w:rPr>
                <w:b w:val="0"/>
                <w:bCs/>
                <w:lang w:val="ro-RO"/>
              </w:rPr>
              <w:t>Furnizorul va asigura pe durata sesiunii de instruire materiale suport în limba română, care includ cel puțin modalitățile de utilizare ale echipamentelor, precum și un ghid de identificare și remediere al erorilor/defecțiunilor apărute.</w:t>
            </w:r>
          </w:p>
        </w:tc>
        <w:tc>
          <w:tcPr>
            <w:tcW w:w="2551" w:type="dxa"/>
            <w:tcBorders>
              <w:top w:val="single" w:sz="4" w:space="0" w:color="000000"/>
              <w:left w:val="single" w:sz="4" w:space="0" w:color="000000"/>
              <w:bottom w:val="single" w:sz="4" w:space="0" w:color="000000"/>
              <w:right w:val="single" w:sz="4" w:space="0" w:color="000000"/>
            </w:tcBorders>
          </w:tcPr>
          <w:p w14:paraId="76FF2ACD"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3619F32F"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1C931D88" w14:textId="77777777" w:rsidR="001D1C74" w:rsidRPr="004D46FC" w:rsidRDefault="001D1C74" w:rsidP="00C85AEB">
            <w:pPr>
              <w:spacing w:after="0"/>
              <w:rPr>
                <w:rFonts w:ascii="Times New Roman" w:eastAsia="Calibri" w:hAnsi="Times New Roman"/>
                <w:sz w:val="24"/>
                <w:szCs w:val="24"/>
                <w:lang w:val="ro-RO"/>
              </w:rPr>
            </w:pPr>
          </w:p>
        </w:tc>
      </w:tr>
      <w:tr w:rsidR="001D1C74" w:rsidRPr="004D46FC" w14:paraId="0FFDC03E"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0D945E99"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bCs/>
                <w:sz w:val="24"/>
                <w:szCs w:val="24"/>
                <w:lang w:val="ro-RO"/>
              </w:rPr>
              <w:t>ATRIBUȚIILE ȘI RESPONSABILITĂȚILE PĂRȚILOR</w:t>
            </w:r>
          </w:p>
        </w:tc>
      </w:tr>
      <w:tr w:rsidR="001D1C74" w:rsidRPr="001D1C74" w14:paraId="447C4C53"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14C4C7E5" w14:textId="77777777" w:rsidR="001D1C74" w:rsidRPr="004D46FC" w:rsidRDefault="001D1C74" w:rsidP="00C85AEB">
            <w:pPr>
              <w:spacing w:after="0" w:line="360" w:lineRule="auto"/>
              <w:ind w:firstLine="720"/>
              <w:jc w:val="both"/>
              <w:rPr>
                <w:rFonts w:ascii="Times New Roman" w:eastAsia="Calibri" w:hAnsi="Times New Roman"/>
                <w:b/>
                <w:sz w:val="24"/>
                <w:szCs w:val="24"/>
                <w:lang w:val="ro-RO"/>
              </w:rPr>
            </w:pPr>
            <w:r w:rsidRPr="004D46FC">
              <w:rPr>
                <w:rFonts w:ascii="Times New Roman" w:eastAsia="Calibri" w:hAnsi="Times New Roman"/>
                <w:b/>
                <w:color w:val="000000"/>
                <w:sz w:val="24"/>
                <w:szCs w:val="24"/>
                <w:lang w:val="ro-RO"/>
              </w:rPr>
              <w:t>3.6.1.</w:t>
            </w:r>
            <w:r w:rsidRPr="004D46FC">
              <w:rPr>
                <w:rFonts w:ascii="Times New Roman" w:eastAsia="Calibri" w:hAnsi="Times New Roman"/>
                <w:color w:val="000000"/>
                <w:sz w:val="24"/>
                <w:szCs w:val="24"/>
                <w:lang w:val="ro-RO"/>
              </w:rPr>
              <w:t xml:space="preserve"> Prin depunerea unei oferte, Ofertantul acceptă în prealabil </w:t>
            </w:r>
            <w:proofErr w:type="spellStart"/>
            <w:r w:rsidRPr="004D46FC">
              <w:rPr>
                <w:rFonts w:ascii="Times New Roman" w:eastAsia="Calibri" w:hAnsi="Times New Roman"/>
                <w:color w:val="000000"/>
                <w:sz w:val="24"/>
                <w:szCs w:val="24"/>
                <w:lang w:val="ro-RO"/>
              </w:rPr>
              <w:t>condiţiile</w:t>
            </w:r>
            <w:proofErr w:type="spellEnd"/>
            <w:r w:rsidRPr="004D46FC">
              <w:rPr>
                <w:rFonts w:ascii="Times New Roman" w:eastAsia="Calibri" w:hAnsi="Times New Roman"/>
                <w:color w:val="000000"/>
                <w:sz w:val="24"/>
                <w:szCs w:val="24"/>
                <w:lang w:val="ro-RO"/>
              </w:rPr>
              <w:t xml:space="preserve"> generale </w:t>
            </w:r>
            <w:proofErr w:type="spellStart"/>
            <w:r w:rsidRPr="004D46FC">
              <w:rPr>
                <w:rFonts w:ascii="Times New Roman" w:eastAsia="Calibri" w:hAnsi="Times New Roman"/>
                <w:color w:val="000000"/>
                <w:sz w:val="24"/>
                <w:szCs w:val="24"/>
                <w:lang w:val="ro-RO"/>
              </w:rPr>
              <w:t>şi</w:t>
            </w:r>
            <w:proofErr w:type="spellEnd"/>
            <w:r w:rsidRPr="004D46FC">
              <w:rPr>
                <w:rFonts w:ascii="Times New Roman" w:eastAsia="Calibri" w:hAnsi="Times New Roman"/>
                <w:color w:val="000000"/>
                <w:sz w:val="24"/>
                <w:szCs w:val="24"/>
                <w:lang w:val="ro-RO"/>
              </w:rPr>
              <w:t xml:space="preserve"> particulare care guvernează această procedură de </w:t>
            </w:r>
            <w:proofErr w:type="spellStart"/>
            <w:r w:rsidRPr="004D46FC">
              <w:rPr>
                <w:rFonts w:ascii="Times New Roman" w:eastAsia="Calibri" w:hAnsi="Times New Roman"/>
                <w:color w:val="000000"/>
                <w:sz w:val="24"/>
                <w:szCs w:val="24"/>
                <w:lang w:val="ro-RO"/>
              </w:rPr>
              <w:t>achiziţie</w:t>
            </w:r>
            <w:proofErr w:type="spellEnd"/>
            <w:r w:rsidRPr="004D46FC">
              <w:rPr>
                <w:rFonts w:ascii="Times New Roman" w:eastAsia="Calibri" w:hAnsi="Times New Roman"/>
                <w:color w:val="000000"/>
                <w:sz w:val="24"/>
                <w:szCs w:val="24"/>
                <w:lang w:val="ro-RO"/>
              </w:rPr>
              <w:t xml:space="preserve"> a furnizării produselor, ca singura bază a acestei proceduri. </w:t>
            </w:r>
            <w:proofErr w:type="spellStart"/>
            <w:r w:rsidRPr="004D46FC">
              <w:rPr>
                <w:rFonts w:ascii="Times New Roman" w:eastAsia="Calibri" w:hAnsi="Times New Roman"/>
                <w:color w:val="000000"/>
                <w:sz w:val="24"/>
                <w:szCs w:val="24"/>
                <w:lang w:val="ro-RO"/>
              </w:rPr>
              <w:t>Ofertanţii</w:t>
            </w:r>
            <w:proofErr w:type="spellEnd"/>
            <w:r w:rsidRPr="004D46FC">
              <w:rPr>
                <w:rFonts w:ascii="Times New Roman" w:eastAsia="Calibri" w:hAnsi="Times New Roman"/>
                <w:color w:val="000000"/>
                <w:sz w:val="24"/>
                <w:szCs w:val="24"/>
                <w:lang w:val="ro-RO"/>
              </w:rPr>
              <w:t xml:space="preserve"> au </w:t>
            </w:r>
            <w:proofErr w:type="spellStart"/>
            <w:r w:rsidRPr="004D46FC">
              <w:rPr>
                <w:rFonts w:ascii="Times New Roman" w:eastAsia="Calibri" w:hAnsi="Times New Roman"/>
                <w:color w:val="000000"/>
                <w:sz w:val="24"/>
                <w:szCs w:val="24"/>
                <w:lang w:val="ro-RO"/>
              </w:rPr>
              <w:t>obligaţia</w:t>
            </w:r>
            <w:proofErr w:type="spellEnd"/>
            <w:r w:rsidRPr="004D46FC">
              <w:rPr>
                <w:rFonts w:ascii="Times New Roman" w:eastAsia="Calibri" w:hAnsi="Times New Roman"/>
                <w:color w:val="000000"/>
                <w:sz w:val="24"/>
                <w:szCs w:val="24"/>
                <w:lang w:val="ro-RO"/>
              </w:rPr>
              <w:t xml:space="preserve"> de a analiza cu </w:t>
            </w:r>
            <w:proofErr w:type="spellStart"/>
            <w:r w:rsidRPr="004D46FC">
              <w:rPr>
                <w:rFonts w:ascii="Times New Roman" w:eastAsia="Calibri" w:hAnsi="Times New Roman"/>
                <w:color w:val="000000"/>
                <w:sz w:val="24"/>
                <w:szCs w:val="24"/>
                <w:lang w:val="ro-RO"/>
              </w:rPr>
              <w:t>atenţie</w:t>
            </w:r>
            <w:proofErr w:type="spellEnd"/>
            <w:r w:rsidRPr="004D46FC">
              <w:rPr>
                <w:rFonts w:ascii="Times New Roman" w:eastAsia="Calibri" w:hAnsi="Times New Roman"/>
                <w:color w:val="000000"/>
                <w:sz w:val="24"/>
                <w:szCs w:val="24"/>
                <w:lang w:val="ro-RO"/>
              </w:rPr>
              <w:t xml:space="preserve"> </w:t>
            </w:r>
            <w:proofErr w:type="spellStart"/>
            <w:r w:rsidRPr="004D46FC">
              <w:rPr>
                <w:rFonts w:ascii="Times New Roman" w:eastAsia="Calibri" w:hAnsi="Times New Roman"/>
                <w:color w:val="000000"/>
                <w:sz w:val="24"/>
                <w:szCs w:val="24"/>
                <w:lang w:val="ro-RO"/>
              </w:rPr>
              <w:t>Documentaţia</w:t>
            </w:r>
            <w:proofErr w:type="spellEnd"/>
            <w:r w:rsidRPr="004D46FC">
              <w:rPr>
                <w:rFonts w:ascii="Times New Roman" w:eastAsia="Calibri" w:hAnsi="Times New Roman"/>
                <w:color w:val="000000"/>
                <w:sz w:val="24"/>
                <w:szCs w:val="24"/>
                <w:lang w:val="ro-RO"/>
              </w:rPr>
              <w:t xml:space="preserve"> de Atribuire </w:t>
            </w:r>
            <w:proofErr w:type="spellStart"/>
            <w:r w:rsidRPr="004D46FC">
              <w:rPr>
                <w:rFonts w:ascii="Times New Roman" w:eastAsia="Calibri" w:hAnsi="Times New Roman"/>
                <w:color w:val="000000"/>
                <w:sz w:val="24"/>
                <w:szCs w:val="24"/>
                <w:lang w:val="ro-RO"/>
              </w:rPr>
              <w:t>şi</w:t>
            </w:r>
            <w:proofErr w:type="spellEnd"/>
            <w:r w:rsidRPr="004D46FC">
              <w:rPr>
                <w:rFonts w:ascii="Times New Roman" w:eastAsia="Calibri" w:hAnsi="Times New Roman"/>
                <w:color w:val="000000"/>
                <w:sz w:val="24"/>
                <w:szCs w:val="24"/>
                <w:lang w:val="ro-RO"/>
              </w:rPr>
              <w:t xml:space="preserve"> de a pregăti oferta conform tuturor </w:t>
            </w:r>
            <w:proofErr w:type="spellStart"/>
            <w:r w:rsidRPr="004D46FC">
              <w:rPr>
                <w:rFonts w:ascii="Times New Roman" w:eastAsia="Calibri" w:hAnsi="Times New Roman"/>
                <w:color w:val="000000"/>
                <w:sz w:val="24"/>
                <w:szCs w:val="24"/>
                <w:lang w:val="ro-RO"/>
              </w:rPr>
              <w:t>instrucţiunilor</w:t>
            </w:r>
            <w:proofErr w:type="spellEnd"/>
            <w:r w:rsidRPr="004D46FC">
              <w:rPr>
                <w:rFonts w:ascii="Times New Roman" w:eastAsia="Calibri" w:hAnsi="Times New Roman"/>
                <w:color w:val="000000"/>
                <w:sz w:val="24"/>
                <w:szCs w:val="24"/>
                <w:lang w:val="ro-RO"/>
              </w:rPr>
              <w:t xml:space="preserve">, formularelor, prevederilor contractuale </w:t>
            </w:r>
            <w:proofErr w:type="spellStart"/>
            <w:r w:rsidRPr="004D46FC">
              <w:rPr>
                <w:rFonts w:ascii="Times New Roman" w:eastAsia="Calibri" w:hAnsi="Times New Roman"/>
                <w:color w:val="000000"/>
                <w:sz w:val="24"/>
                <w:szCs w:val="24"/>
                <w:lang w:val="ro-RO"/>
              </w:rPr>
              <w:t>şi</w:t>
            </w:r>
            <w:proofErr w:type="spellEnd"/>
            <w:r w:rsidRPr="004D46FC">
              <w:rPr>
                <w:rFonts w:ascii="Times New Roman" w:eastAsia="Calibri" w:hAnsi="Times New Roman"/>
                <w:color w:val="000000"/>
                <w:sz w:val="24"/>
                <w:szCs w:val="24"/>
                <w:lang w:val="ro-RO"/>
              </w:rPr>
              <w:t xml:space="preserve"> </w:t>
            </w:r>
            <w:proofErr w:type="spellStart"/>
            <w:r w:rsidRPr="004D46FC">
              <w:rPr>
                <w:rFonts w:ascii="Times New Roman" w:eastAsia="Calibri" w:hAnsi="Times New Roman"/>
                <w:color w:val="000000"/>
                <w:sz w:val="24"/>
                <w:szCs w:val="24"/>
                <w:lang w:val="ro-RO"/>
              </w:rPr>
              <w:t>specificaţiilor</w:t>
            </w:r>
            <w:proofErr w:type="spellEnd"/>
            <w:r w:rsidRPr="004D46FC">
              <w:rPr>
                <w:rFonts w:ascii="Times New Roman" w:eastAsia="Calibri" w:hAnsi="Times New Roman"/>
                <w:color w:val="000000"/>
                <w:sz w:val="24"/>
                <w:szCs w:val="24"/>
                <w:lang w:val="ro-RO"/>
              </w:rPr>
              <w:t xml:space="preserve"> tehnice </w:t>
            </w:r>
            <w:proofErr w:type="spellStart"/>
            <w:r w:rsidRPr="004D46FC">
              <w:rPr>
                <w:rFonts w:ascii="Times New Roman" w:eastAsia="Calibri" w:hAnsi="Times New Roman"/>
                <w:color w:val="000000"/>
                <w:sz w:val="24"/>
                <w:szCs w:val="24"/>
                <w:lang w:val="ro-RO"/>
              </w:rPr>
              <w:t>conţinute</w:t>
            </w:r>
            <w:proofErr w:type="spellEnd"/>
            <w:r w:rsidRPr="004D46FC">
              <w:rPr>
                <w:rFonts w:ascii="Times New Roman" w:eastAsia="Calibri" w:hAnsi="Times New Roman"/>
                <w:color w:val="000000"/>
                <w:sz w:val="24"/>
                <w:szCs w:val="24"/>
                <w:lang w:val="ro-RO"/>
              </w:rPr>
              <w:t xml:space="preserve"> în aceasta.</w:t>
            </w:r>
          </w:p>
          <w:p w14:paraId="5C354699" w14:textId="77777777" w:rsidR="001D1C74" w:rsidRPr="004D46FC" w:rsidRDefault="001D1C74" w:rsidP="00C85AEB">
            <w:pPr>
              <w:widowControl w:val="0"/>
              <w:autoSpaceDE w:val="0"/>
              <w:autoSpaceDN w:val="0"/>
              <w:adjustRightInd w:val="0"/>
              <w:spacing w:after="0" w:line="360" w:lineRule="auto"/>
              <w:ind w:firstLine="720"/>
              <w:jc w:val="both"/>
              <w:rPr>
                <w:rFonts w:ascii="Times New Roman" w:hAnsi="Times New Roman"/>
                <w:sz w:val="24"/>
                <w:szCs w:val="24"/>
                <w:lang w:val="ro-RO"/>
              </w:rPr>
            </w:pPr>
            <w:r w:rsidRPr="004D46FC">
              <w:rPr>
                <w:rFonts w:ascii="Times New Roman" w:hAnsi="Times New Roman"/>
                <w:b/>
                <w:sz w:val="24"/>
                <w:szCs w:val="24"/>
                <w:lang w:val="ro-RO"/>
              </w:rPr>
              <w:t>3.6.2.</w:t>
            </w:r>
            <w:r w:rsidRPr="004D46FC">
              <w:rPr>
                <w:rFonts w:ascii="Times New Roman" w:hAnsi="Times New Roman"/>
                <w:sz w:val="24"/>
                <w:szCs w:val="24"/>
                <w:lang w:val="ro-RO"/>
              </w:rPr>
              <w:t xml:space="preserve"> Furnizorul este responsabil pentru îndeplinirea următoarelor atribuții: </w:t>
            </w:r>
          </w:p>
          <w:p w14:paraId="02E25472" w14:textId="77777777" w:rsidR="001D1C74" w:rsidRPr="004D46FC" w:rsidRDefault="001D1C74" w:rsidP="001D1C74">
            <w:pPr>
              <w:pStyle w:val="ListParagraph"/>
              <w:numPr>
                <w:ilvl w:val="0"/>
                <w:numId w:val="18"/>
              </w:numPr>
              <w:autoSpaceDE w:val="0"/>
              <w:autoSpaceDN w:val="0"/>
              <w:adjustRightInd w:val="0"/>
              <w:spacing w:after="0" w:line="360" w:lineRule="auto"/>
              <w:ind w:left="0" w:firstLine="360"/>
              <w:jc w:val="both"/>
              <w:rPr>
                <w:rFonts w:ascii="Times New Roman" w:hAnsi="Times New Roman"/>
                <w:sz w:val="24"/>
                <w:szCs w:val="24"/>
                <w:lang w:val="ro-RO"/>
              </w:rPr>
            </w:pPr>
            <w:r w:rsidRPr="004D46FC">
              <w:rPr>
                <w:rFonts w:ascii="Times New Roman" w:hAnsi="Times New Roman"/>
                <w:sz w:val="24"/>
                <w:szCs w:val="24"/>
                <w:lang w:val="ro-RO"/>
              </w:rPr>
              <w:lastRenderedPageBreak/>
              <w:t>Furnizorul</w:t>
            </w:r>
            <w:r w:rsidRPr="004D46FC">
              <w:rPr>
                <w:rFonts w:ascii="Times New Roman" w:hAnsi="Times New Roman"/>
                <w:b/>
                <w:sz w:val="24"/>
                <w:szCs w:val="24"/>
                <w:lang w:val="ro-RO"/>
              </w:rPr>
              <w:t xml:space="preserve"> </w:t>
            </w:r>
            <w:r w:rsidRPr="004D46FC">
              <w:rPr>
                <w:rFonts w:ascii="Times New Roman" w:hAnsi="Times New Roman"/>
                <w:bCs/>
                <w:sz w:val="24"/>
                <w:szCs w:val="24"/>
                <w:lang w:val="ro-RO"/>
              </w:rPr>
              <w:t>se obligă să furnizeze produsele</w:t>
            </w:r>
            <w:r w:rsidRPr="004D46FC">
              <w:rPr>
                <w:rFonts w:ascii="Times New Roman" w:hAnsi="Times New Roman"/>
                <w:b/>
                <w:sz w:val="24"/>
                <w:szCs w:val="24"/>
                <w:lang w:val="ro-RO"/>
              </w:rPr>
              <w:t xml:space="preserve"> </w:t>
            </w:r>
            <w:r w:rsidRPr="004D46FC">
              <w:rPr>
                <w:rFonts w:ascii="Times New Roman" w:hAnsi="Times New Roman"/>
                <w:sz w:val="24"/>
                <w:szCs w:val="24"/>
                <w:lang w:val="ro-RO"/>
              </w:rPr>
              <w:t xml:space="preserve">în conformitate cu termenele stabilite. Totodată se obligă să furnizeze produsele la standardele </w:t>
            </w:r>
            <w:proofErr w:type="spellStart"/>
            <w:r w:rsidRPr="004D46FC">
              <w:rPr>
                <w:rFonts w:ascii="Times New Roman" w:hAnsi="Times New Roman"/>
                <w:sz w:val="24"/>
                <w:szCs w:val="24"/>
                <w:lang w:val="ro-RO"/>
              </w:rPr>
              <w:t>şi</w:t>
            </w:r>
            <w:proofErr w:type="spellEnd"/>
            <w:r w:rsidRPr="004D46FC">
              <w:rPr>
                <w:rFonts w:ascii="Times New Roman" w:hAnsi="Times New Roman"/>
                <w:sz w:val="24"/>
                <w:szCs w:val="24"/>
                <w:lang w:val="ro-RO"/>
              </w:rPr>
              <w:t xml:space="preserve">/sau </w:t>
            </w:r>
            <w:proofErr w:type="spellStart"/>
            <w:r w:rsidRPr="004D46FC">
              <w:rPr>
                <w:rFonts w:ascii="Times New Roman" w:hAnsi="Times New Roman"/>
                <w:sz w:val="24"/>
                <w:szCs w:val="24"/>
                <w:lang w:val="ro-RO"/>
              </w:rPr>
              <w:t>performanţele</w:t>
            </w:r>
            <w:proofErr w:type="spellEnd"/>
            <w:r w:rsidRPr="004D46FC">
              <w:rPr>
                <w:rFonts w:ascii="Times New Roman" w:hAnsi="Times New Roman"/>
                <w:sz w:val="24"/>
                <w:szCs w:val="24"/>
                <w:lang w:val="ro-RO"/>
              </w:rPr>
              <w:t xml:space="preserve"> prezentate în propunerea tehnică, cu profesionalismul </w:t>
            </w:r>
            <w:proofErr w:type="spellStart"/>
            <w:r w:rsidRPr="004D46FC">
              <w:rPr>
                <w:rFonts w:ascii="Times New Roman" w:hAnsi="Times New Roman"/>
                <w:sz w:val="24"/>
                <w:szCs w:val="24"/>
                <w:lang w:val="ro-RO"/>
              </w:rPr>
              <w:t>şi</w:t>
            </w:r>
            <w:proofErr w:type="spellEnd"/>
            <w:r w:rsidRPr="004D46FC">
              <w:rPr>
                <w:rFonts w:ascii="Times New Roman" w:hAnsi="Times New Roman"/>
                <w:sz w:val="24"/>
                <w:szCs w:val="24"/>
                <w:lang w:val="ro-RO"/>
              </w:rPr>
              <w:t xml:space="preserve"> promptitudinea cuvenite angajamentului asumat;</w:t>
            </w:r>
          </w:p>
          <w:p w14:paraId="3FCE4C5E" w14:textId="77777777" w:rsidR="001D1C74" w:rsidRPr="004D46FC" w:rsidRDefault="001D1C74" w:rsidP="001D1C74">
            <w:pPr>
              <w:pStyle w:val="ListParagraph"/>
              <w:numPr>
                <w:ilvl w:val="0"/>
                <w:numId w:val="18"/>
              </w:numPr>
              <w:autoSpaceDE w:val="0"/>
              <w:autoSpaceDN w:val="0"/>
              <w:adjustRightInd w:val="0"/>
              <w:spacing w:after="0" w:line="360" w:lineRule="auto"/>
              <w:ind w:left="0" w:firstLine="360"/>
              <w:jc w:val="both"/>
              <w:rPr>
                <w:rFonts w:ascii="Times New Roman" w:hAnsi="Times New Roman"/>
                <w:sz w:val="24"/>
                <w:szCs w:val="24"/>
                <w:lang w:val="ro-RO"/>
              </w:rPr>
            </w:pPr>
            <w:r w:rsidRPr="004D46FC">
              <w:rPr>
                <w:rFonts w:ascii="Times New Roman" w:hAnsi="Times New Roman"/>
                <w:sz w:val="24"/>
                <w:szCs w:val="24"/>
                <w:lang w:val="ro-RO"/>
              </w:rPr>
              <w:t>Furnizorul</w:t>
            </w:r>
            <w:r w:rsidRPr="004D46FC">
              <w:rPr>
                <w:rFonts w:ascii="Times New Roman" w:hAnsi="Times New Roman"/>
                <w:b/>
                <w:sz w:val="24"/>
                <w:szCs w:val="24"/>
                <w:lang w:val="ro-RO"/>
              </w:rPr>
              <w:t xml:space="preserve"> </w:t>
            </w:r>
            <w:r w:rsidRPr="004D46FC">
              <w:rPr>
                <w:rFonts w:ascii="Times New Roman" w:hAnsi="Times New Roman"/>
                <w:sz w:val="24"/>
                <w:szCs w:val="24"/>
                <w:lang w:val="ro-RO"/>
              </w:rPr>
              <w:t xml:space="preserve">este pe deplin responsabil pentru furnizarea produselor în conformitate cu </w:t>
            </w:r>
            <w:proofErr w:type="spellStart"/>
            <w:r w:rsidRPr="004D46FC">
              <w:rPr>
                <w:rFonts w:ascii="Times New Roman" w:hAnsi="Times New Roman"/>
                <w:sz w:val="24"/>
                <w:szCs w:val="24"/>
                <w:lang w:val="ro-RO"/>
              </w:rPr>
              <w:t>cerinţele</w:t>
            </w:r>
            <w:proofErr w:type="spellEnd"/>
            <w:r w:rsidRPr="004D46FC">
              <w:rPr>
                <w:rFonts w:ascii="Times New Roman" w:hAnsi="Times New Roman"/>
                <w:sz w:val="24"/>
                <w:szCs w:val="24"/>
                <w:lang w:val="ro-RO"/>
              </w:rPr>
              <w:t xml:space="preserve"> Caietului de sarcini </w:t>
            </w:r>
            <w:proofErr w:type="spellStart"/>
            <w:r w:rsidRPr="004D46FC">
              <w:rPr>
                <w:rFonts w:ascii="Times New Roman" w:hAnsi="Times New Roman"/>
                <w:sz w:val="24"/>
                <w:szCs w:val="24"/>
                <w:lang w:val="ro-RO"/>
              </w:rPr>
              <w:t>şi</w:t>
            </w:r>
            <w:proofErr w:type="spellEnd"/>
            <w:r w:rsidRPr="004D46FC">
              <w:rPr>
                <w:rFonts w:ascii="Times New Roman" w:hAnsi="Times New Roman"/>
                <w:sz w:val="24"/>
                <w:szCs w:val="24"/>
                <w:lang w:val="ro-RO"/>
              </w:rPr>
              <w:t xml:space="preserve"> a termenelor stabilite. Totodată este răspunzător atât de </w:t>
            </w:r>
            <w:proofErr w:type="spellStart"/>
            <w:r w:rsidRPr="004D46FC">
              <w:rPr>
                <w:rFonts w:ascii="Times New Roman" w:hAnsi="Times New Roman"/>
                <w:sz w:val="24"/>
                <w:szCs w:val="24"/>
                <w:lang w:val="ro-RO"/>
              </w:rPr>
              <w:t>siguranţa</w:t>
            </w:r>
            <w:proofErr w:type="spellEnd"/>
            <w:r w:rsidRPr="004D46FC">
              <w:rPr>
                <w:rFonts w:ascii="Times New Roman" w:hAnsi="Times New Roman"/>
                <w:sz w:val="24"/>
                <w:szCs w:val="24"/>
                <w:lang w:val="ro-RO"/>
              </w:rPr>
              <w:t xml:space="preserve"> tuturor </w:t>
            </w:r>
            <w:proofErr w:type="spellStart"/>
            <w:r w:rsidRPr="004D46FC">
              <w:rPr>
                <w:rFonts w:ascii="Times New Roman" w:hAnsi="Times New Roman"/>
                <w:sz w:val="24"/>
                <w:szCs w:val="24"/>
                <w:lang w:val="ro-RO"/>
              </w:rPr>
              <w:t>operaţiunilor</w:t>
            </w:r>
            <w:proofErr w:type="spellEnd"/>
            <w:r w:rsidRPr="004D46FC">
              <w:rPr>
                <w:rFonts w:ascii="Times New Roman" w:hAnsi="Times New Roman"/>
                <w:sz w:val="24"/>
                <w:szCs w:val="24"/>
                <w:lang w:val="ro-RO"/>
              </w:rPr>
              <w:t xml:space="preserve"> </w:t>
            </w:r>
            <w:proofErr w:type="spellStart"/>
            <w:r w:rsidRPr="004D46FC">
              <w:rPr>
                <w:rFonts w:ascii="Times New Roman" w:hAnsi="Times New Roman"/>
                <w:sz w:val="24"/>
                <w:szCs w:val="24"/>
                <w:lang w:val="ro-RO"/>
              </w:rPr>
              <w:t>şi</w:t>
            </w:r>
            <w:proofErr w:type="spellEnd"/>
            <w:r w:rsidRPr="004D46FC">
              <w:rPr>
                <w:rFonts w:ascii="Times New Roman" w:hAnsi="Times New Roman"/>
                <w:sz w:val="24"/>
                <w:szCs w:val="24"/>
                <w:lang w:val="ro-RO"/>
              </w:rPr>
              <w:t xml:space="preserve"> metodelor de prestare utilizate, cât </w:t>
            </w:r>
            <w:proofErr w:type="spellStart"/>
            <w:r w:rsidRPr="004D46FC">
              <w:rPr>
                <w:rFonts w:ascii="Times New Roman" w:hAnsi="Times New Roman"/>
                <w:sz w:val="24"/>
                <w:szCs w:val="24"/>
                <w:lang w:val="ro-RO"/>
              </w:rPr>
              <w:t>şi</w:t>
            </w:r>
            <w:proofErr w:type="spellEnd"/>
            <w:r w:rsidRPr="004D46FC">
              <w:rPr>
                <w:rFonts w:ascii="Times New Roman" w:hAnsi="Times New Roman"/>
                <w:sz w:val="24"/>
                <w:szCs w:val="24"/>
                <w:lang w:val="ro-RO"/>
              </w:rPr>
              <w:t xml:space="preserve"> de calificarea personalului folosit pe toată durata contractului.</w:t>
            </w:r>
          </w:p>
          <w:p w14:paraId="68547968" w14:textId="77777777" w:rsidR="001D1C74" w:rsidRPr="004D46FC" w:rsidRDefault="001D1C74" w:rsidP="001D1C74">
            <w:pPr>
              <w:pStyle w:val="ListParagraph"/>
              <w:numPr>
                <w:ilvl w:val="0"/>
                <w:numId w:val="18"/>
              </w:numPr>
              <w:autoSpaceDE w:val="0"/>
              <w:autoSpaceDN w:val="0"/>
              <w:adjustRightInd w:val="0"/>
              <w:spacing w:after="0" w:line="360" w:lineRule="auto"/>
              <w:ind w:left="0" w:firstLine="360"/>
              <w:jc w:val="both"/>
              <w:rPr>
                <w:rFonts w:ascii="Times New Roman" w:hAnsi="Times New Roman"/>
                <w:sz w:val="24"/>
                <w:szCs w:val="24"/>
                <w:lang w:val="ro-RO"/>
              </w:rPr>
            </w:pPr>
            <w:r w:rsidRPr="004D46FC">
              <w:rPr>
                <w:rFonts w:ascii="Times New Roman" w:hAnsi="Times New Roman"/>
                <w:sz w:val="24"/>
                <w:szCs w:val="24"/>
                <w:lang w:val="ro-RO"/>
              </w:rPr>
              <w:t xml:space="preserve">Colaborarea cu personalul Entității Contractante alocat pentru desfășurarea contractului.  </w:t>
            </w:r>
          </w:p>
          <w:p w14:paraId="0BC271A9" w14:textId="77777777" w:rsidR="001D1C74" w:rsidRPr="004D46FC" w:rsidRDefault="001D1C74" w:rsidP="00C85AEB">
            <w:pPr>
              <w:spacing w:after="0" w:line="360" w:lineRule="auto"/>
              <w:ind w:firstLine="720"/>
              <w:jc w:val="both"/>
              <w:rPr>
                <w:rFonts w:ascii="Times New Roman" w:hAnsi="Times New Roman"/>
                <w:sz w:val="24"/>
                <w:szCs w:val="24"/>
                <w:lang w:val="ro-RO" w:eastAsia="es-ES"/>
              </w:rPr>
            </w:pPr>
            <w:r w:rsidRPr="004D46FC">
              <w:rPr>
                <w:rFonts w:ascii="Times New Roman" w:hAnsi="Times New Roman"/>
                <w:b/>
                <w:sz w:val="24"/>
                <w:szCs w:val="24"/>
                <w:lang w:val="ro-RO" w:eastAsia="es-ES"/>
              </w:rPr>
              <w:t>3.6.3.</w:t>
            </w:r>
            <w:r w:rsidRPr="004D46FC">
              <w:rPr>
                <w:rFonts w:ascii="Times New Roman" w:hAnsi="Times New Roman"/>
                <w:sz w:val="24"/>
                <w:szCs w:val="24"/>
                <w:lang w:val="ro-RO" w:eastAsia="es-ES"/>
              </w:rPr>
              <w:t xml:space="preserve"> Furnizorul va depune toate </w:t>
            </w:r>
            <w:proofErr w:type="spellStart"/>
            <w:r w:rsidRPr="004D46FC">
              <w:rPr>
                <w:rFonts w:ascii="Times New Roman" w:hAnsi="Times New Roman"/>
                <w:sz w:val="24"/>
                <w:szCs w:val="24"/>
                <w:lang w:val="ro-RO" w:eastAsia="es-ES"/>
              </w:rPr>
              <w:t>diligenţele</w:t>
            </w:r>
            <w:proofErr w:type="spellEnd"/>
            <w:r w:rsidRPr="004D46FC">
              <w:rPr>
                <w:rFonts w:ascii="Times New Roman" w:hAnsi="Times New Roman"/>
                <w:sz w:val="24"/>
                <w:szCs w:val="24"/>
                <w:lang w:val="ro-RO" w:eastAsia="es-ES"/>
              </w:rPr>
              <w:t xml:space="preserve"> necesare </w:t>
            </w:r>
            <w:proofErr w:type="spellStart"/>
            <w:r w:rsidRPr="004D46FC">
              <w:rPr>
                <w:rFonts w:ascii="Times New Roman" w:hAnsi="Times New Roman"/>
                <w:sz w:val="24"/>
                <w:szCs w:val="24"/>
                <w:lang w:val="ro-RO" w:eastAsia="es-ES"/>
              </w:rPr>
              <w:t>şi</w:t>
            </w:r>
            <w:proofErr w:type="spellEnd"/>
            <w:r w:rsidRPr="004D46FC">
              <w:rPr>
                <w:rFonts w:ascii="Times New Roman" w:hAnsi="Times New Roman"/>
                <w:sz w:val="24"/>
                <w:szCs w:val="24"/>
                <w:lang w:val="ro-RO" w:eastAsia="es-ES"/>
              </w:rPr>
              <w:t xml:space="preserve"> va </w:t>
            </w:r>
            <w:proofErr w:type="spellStart"/>
            <w:r w:rsidRPr="004D46FC">
              <w:rPr>
                <w:rFonts w:ascii="Times New Roman" w:hAnsi="Times New Roman"/>
                <w:sz w:val="24"/>
                <w:szCs w:val="24"/>
                <w:lang w:val="ro-RO" w:eastAsia="es-ES"/>
              </w:rPr>
              <w:t>acţiona</w:t>
            </w:r>
            <w:proofErr w:type="spellEnd"/>
            <w:r w:rsidRPr="004D46FC">
              <w:rPr>
                <w:rFonts w:ascii="Times New Roman" w:hAnsi="Times New Roman"/>
                <w:sz w:val="24"/>
                <w:szCs w:val="24"/>
                <w:lang w:val="ro-RO" w:eastAsia="es-ES"/>
              </w:rPr>
              <w:t xml:space="preserve"> în cel mai scurt timp posibil, pentru a da curs solicitărilor venite din partea Entității Contractante, solicitări care fac obiectul </w:t>
            </w:r>
            <w:r w:rsidRPr="004D46FC">
              <w:rPr>
                <w:rFonts w:ascii="Times New Roman" w:hAnsi="Times New Roman"/>
                <w:sz w:val="24"/>
                <w:szCs w:val="24"/>
                <w:lang w:val="ro-RO"/>
              </w:rPr>
              <w:t xml:space="preserve">contractului, </w:t>
            </w:r>
            <w:r w:rsidRPr="004D46FC">
              <w:rPr>
                <w:rFonts w:ascii="Times New Roman" w:hAnsi="Times New Roman"/>
                <w:sz w:val="24"/>
                <w:szCs w:val="24"/>
                <w:lang w:val="ro-RO" w:eastAsia="es-ES"/>
              </w:rPr>
              <w:t xml:space="preserve">cu condiția ca acestea să fie comunicate în mod expres de către Entitatea Contractantă acestuia, ca fiind solicitări direct legate de îndeplinirea </w:t>
            </w:r>
            <w:r w:rsidRPr="004D46FC">
              <w:rPr>
                <w:rFonts w:ascii="Times New Roman" w:hAnsi="Times New Roman"/>
                <w:sz w:val="24"/>
                <w:szCs w:val="24"/>
                <w:lang w:val="ro-RO"/>
              </w:rPr>
              <w:t>contractului</w:t>
            </w:r>
            <w:r w:rsidRPr="004D46FC">
              <w:rPr>
                <w:rFonts w:ascii="Times New Roman" w:hAnsi="Times New Roman"/>
                <w:sz w:val="24"/>
                <w:szCs w:val="24"/>
                <w:lang w:val="ro-RO" w:eastAsia="es-ES"/>
              </w:rPr>
              <w:t xml:space="preserve"> și a obiectivelor Entității Contractante.</w:t>
            </w:r>
          </w:p>
          <w:p w14:paraId="3D8F22EE" w14:textId="77777777" w:rsidR="001D1C74" w:rsidRPr="004D46FC" w:rsidRDefault="001D1C74" w:rsidP="00C85AEB">
            <w:pPr>
              <w:spacing w:after="0" w:line="360" w:lineRule="auto"/>
              <w:ind w:firstLine="720"/>
              <w:jc w:val="both"/>
              <w:rPr>
                <w:rFonts w:ascii="Times New Roman" w:hAnsi="Times New Roman"/>
                <w:sz w:val="24"/>
                <w:szCs w:val="24"/>
                <w:lang w:val="ro-RO" w:eastAsia="es-ES"/>
              </w:rPr>
            </w:pPr>
            <w:r w:rsidRPr="004D46FC">
              <w:rPr>
                <w:rFonts w:ascii="Times New Roman" w:hAnsi="Times New Roman"/>
                <w:b/>
                <w:bCs/>
                <w:sz w:val="24"/>
                <w:szCs w:val="24"/>
                <w:lang w:val="ro-RO" w:eastAsia="es-ES"/>
              </w:rPr>
              <w:t>3.6.4.</w:t>
            </w:r>
            <w:r w:rsidRPr="004D46FC">
              <w:rPr>
                <w:rFonts w:ascii="Times New Roman" w:hAnsi="Times New Roman"/>
                <w:sz w:val="24"/>
                <w:szCs w:val="24"/>
                <w:lang w:val="ro-RO" w:eastAsia="es-ES"/>
              </w:rPr>
              <w:t xml:space="preserve"> Furnizorul va prezenta un document privind avizarea de </w:t>
            </w:r>
            <w:proofErr w:type="spellStart"/>
            <w:r w:rsidRPr="004D46FC">
              <w:rPr>
                <w:rFonts w:ascii="Times New Roman" w:hAnsi="Times New Roman"/>
                <w:sz w:val="24"/>
                <w:szCs w:val="24"/>
                <w:lang w:val="ro-RO" w:eastAsia="es-ES"/>
              </w:rPr>
              <w:t>catre</w:t>
            </w:r>
            <w:proofErr w:type="spellEnd"/>
            <w:r w:rsidRPr="004D46FC">
              <w:rPr>
                <w:rFonts w:ascii="Times New Roman" w:hAnsi="Times New Roman"/>
                <w:sz w:val="24"/>
                <w:szCs w:val="24"/>
                <w:lang w:val="ro-RO" w:eastAsia="es-ES"/>
              </w:rPr>
              <w:t xml:space="preserve"> </w:t>
            </w:r>
            <w:proofErr w:type="spellStart"/>
            <w:r w:rsidRPr="004D46FC">
              <w:rPr>
                <w:rFonts w:ascii="Times New Roman" w:hAnsi="Times New Roman"/>
                <w:sz w:val="24"/>
                <w:szCs w:val="24"/>
                <w:lang w:val="ro-RO" w:eastAsia="es-ES"/>
              </w:rPr>
              <w:t>AACR</w:t>
            </w:r>
            <w:proofErr w:type="spellEnd"/>
            <w:r w:rsidRPr="004D46FC">
              <w:rPr>
                <w:rFonts w:ascii="Times New Roman" w:hAnsi="Times New Roman"/>
                <w:sz w:val="24"/>
                <w:szCs w:val="24"/>
                <w:lang w:val="ro-RO" w:eastAsia="es-ES"/>
              </w:rPr>
              <w:t xml:space="preserve"> a specificațiilor tehnice a echipamentului în conformitate cu prevederile  PAC–AD–</w:t>
            </w:r>
            <w:proofErr w:type="spellStart"/>
            <w:r w:rsidRPr="004D46FC">
              <w:rPr>
                <w:rFonts w:ascii="Times New Roman" w:hAnsi="Times New Roman"/>
                <w:sz w:val="24"/>
                <w:szCs w:val="24"/>
                <w:lang w:val="ro-RO" w:eastAsia="es-ES"/>
              </w:rPr>
              <w:t>FSH</w:t>
            </w:r>
            <w:proofErr w:type="spellEnd"/>
            <w:r w:rsidRPr="004D46FC">
              <w:rPr>
                <w:rFonts w:ascii="Times New Roman" w:hAnsi="Times New Roman"/>
                <w:sz w:val="24"/>
                <w:szCs w:val="24"/>
                <w:lang w:val="ro-RO" w:eastAsia="es-ES"/>
              </w:rPr>
              <w:t>, edițiile în vigoare.</w:t>
            </w:r>
          </w:p>
          <w:p w14:paraId="373BE9B1" w14:textId="77777777" w:rsidR="001D1C74" w:rsidRPr="004D46FC" w:rsidRDefault="001D1C74" w:rsidP="00C85AEB">
            <w:pPr>
              <w:spacing w:after="0" w:line="360" w:lineRule="auto"/>
              <w:ind w:firstLine="720"/>
              <w:jc w:val="both"/>
              <w:rPr>
                <w:rFonts w:ascii="Times New Roman" w:hAnsi="Times New Roman"/>
                <w:sz w:val="24"/>
                <w:szCs w:val="24"/>
                <w:lang w:val="ro-RO"/>
              </w:rPr>
            </w:pPr>
            <w:r w:rsidRPr="004D46FC">
              <w:rPr>
                <w:rFonts w:ascii="Times New Roman" w:hAnsi="Times New Roman"/>
                <w:b/>
                <w:sz w:val="24"/>
                <w:szCs w:val="24"/>
                <w:lang w:val="ro-RO"/>
              </w:rPr>
              <w:t>3.6.5.</w:t>
            </w:r>
            <w:r w:rsidRPr="004D46FC">
              <w:rPr>
                <w:rFonts w:ascii="Times New Roman" w:hAnsi="Times New Roman"/>
                <w:sz w:val="24"/>
                <w:szCs w:val="24"/>
                <w:lang w:val="ro-RO"/>
              </w:rPr>
              <w:t xml:space="preserve"> Entitatea Contractantă este responsabilă pentru: </w:t>
            </w:r>
          </w:p>
          <w:p w14:paraId="1080EDFD" w14:textId="77777777" w:rsidR="001D1C74" w:rsidRPr="004D46FC" w:rsidRDefault="001D1C74" w:rsidP="001D1C74">
            <w:pPr>
              <w:pStyle w:val="ListParagraph"/>
              <w:numPr>
                <w:ilvl w:val="0"/>
                <w:numId w:val="21"/>
              </w:numPr>
              <w:autoSpaceDE w:val="0"/>
              <w:autoSpaceDN w:val="0"/>
              <w:adjustRightInd w:val="0"/>
              <w:spacing w:after="0" w:line="360" w:lineRule="auto"/>
              <w:ind w:left="22" w:firstLine="545"/>
              <w:jc w:val="both"/>
              <w:rPr>
                <w:rFonts w:ascii="Times New Roman" w:hAnsi="Times New Roman"/>
                <w:sz w:val="24"/>
                <w:szCs w:val="24"/>
                <w:lang w:val="ro-RO"/>
              </w:rPr>
            </w:pPr>
            <w:r w:rsidRPr="004D46FC">
              <w:rPr>
                <w:rFonts w:ascii="Times New Roman" w:hAnsi="Times New Roman"/>
                <w:sz w:val="24"/>
                <w:szCs w:val="24"/>
                <w:lang w:val="ro-RO"/>
              </w:rPr>
              <w:t>Punerea la dispoziția Furnizorului a tuturor informațiilor disponibile pentru realizarea cu succes a contractului.</w:t>
            </w:r>
          </w:p>
          <w:p w14:paraId="3D36CFB6" w14:textId="77777777" w:rsidR="001D1C74" w:rsidRPr="004D46FC" w:rsidRDefault="001D1C74" w:rsidP="001D1C74">
            <w:pPr>
              <w:pStyle w:val="BodyText3"/>
              <w:numPr>
                <w:ilvl w:val="0"/>
                <w:numId w:val="21"/>
              </w:numPr>
              <w:suppressAutoHyphens w:val="0"/>
              <w:spacing w:after="0" w:line="360" w:lineRule="auto"/>
              <w:ind w:left="22" w:firstLine="545"/>
              <w:jc w:val="both"/>
              <w:outlineLvl w:val="0"/>
              <w:rPr>
                <w:b/>
                <w:sz w:val="24"/>
                <w:szCs w:val="24"/>
              </w:rPr>
            </w:pPr>
            <w:r w:rsidRPr="004D46FC">
              <w:rPr>
                <w:sz w:val="24"/>
                <w:szCs w:val="24"/>
              </w:rPr>
              <w:lastRenderedPageBreak/>
              <w:t>Achizitorul</w:t>
            </w:r>
            <w:r w:rsidRPr="004D46FC">
              <w:rPr>
                <w:b/>
                <w:sz w:val="24"/>
                <w:szCs w:val="24"/>
              </w:rPr>
              <w:t xml:space="preserve"> </w:t>
            </w:r>
            <w:r w:rsidRPr="004D46FC">
              <w:rPr>
                <w:sz w:val="24"/>
                <w:szCs w:val="24"/>
              </w:rPr>
              <w:t xml:space="preserve">va asigura accesul </w:t>
            </w:r>
            <w:proofErr w:type="spellStart"/>
            <w:r w:rsidRPr="004D46FC">
              <w:rPr>
                <w:sz w:val="24"/>
                <w:szCs w:val="24"/>
              </w:rPr>
              <w:t>reprezentanţilor</w:t>
            </w:r>
            <w:proofErr w:type="spellEnd"/>
            <w:r w:rsidRPr="004D46FC">
              <w:rPr>
                <w:sz w:val="24"/>
                <w:szCs w:val="24"/>
              </w:rPr>
              <w:t xml:space="preserve"> Furnizorului pentru livrarea utilajului, dacă este conformă;</w:t>
            </w:r>
          </w:p>
          <w:p w14:paraId="7ACB59EC" w14:textId="77777777" w:rsidR="001D1C74" w:rsidRPr="004D46FC" w:rsidRDefault="001D1C74" w:rsidP="001D1C74">
            <w:pPr>
              <w:pStyle w:val="ListParagraph"/>
              <w:numPr>
                <w:ilvl w:val="0"/>
                <w:numId w:val="21"/>
              </w:numPr>
              <w:shd w:val="clear" w:color="auto" w:fill="FFFFFF"/>
              <w:spacing w:after="0" w:line="360" w:lineRule="auto"/>
              <w:ind w:left="22" w:firstLine="545"/>
              <w:jc w:val="both"/>
              <w:rPr>
                <w:rFonts w:ascii="Times New Roman" w:hAnsi="Times New Roman"/>
                <w:snapToGrid w:val="0"/>
                <w:sz w:val="24"/>
                <w:lang w:val="ro-RO"/>
              </w:rPr>
            </w:pPr>
            <w:r w:rsidRPr="004D46FC">
              <w:rPr>
                <w:rFonts w:ascii="Times New Roman" w:hAnsi="Times New Roman"/>
                <w:snapToGrid w:val="0"/>
                <w:sz w:val="24"/>
                <w:lang w:val="ro-RO"/>
              </w:rPr>
              <w:t>Achizitorul</w:t>
            </w:r>
            <w:r w:rsidRPr="004D46FC">
              <w:rPr>
                <w:rFonts w:ascii="Times New Roman" w:hAnsi="Times New Roman"/>
                <w:b/>
                <w:snapToGrid w:val="0"/>
                <w:sz w:val="24"/>
                <w:lang w:val="ro-RO"/>
              </w:rPr>
              <w:t xml:space="preserve"> </w:t>
            </w:r>
            <w:r w:rsidRPr="004D46FC">
              <w:rPr>
                <w:rFonts w:ascii="Times New Roman" w:hAnsi="Times New Roman"/>
                <w:snapToGrid w:val="0"/>
                <w:sz w:val="24"/>
                <w:lang w:val="ro-RO"/>
              </w:rPr>
              <w:t>are dreptul de a verifica cantitativ și calitativ produsul furnizat pentru a stabili conformitatea lor cu prevederile din prezentul Caiet de sarcini;</w:t>
            </w:r>
          </w:p>
          <w:p w14:paraId="6645A6A5" w14:textId="77777777" w:rsidR="001D1C74" w:rsidRPr="004D46FC" w:rsidRDefault="001D1C74" w:rsidP="001D1C74">
            <w:pPr>
              <w:pStyle w:val="ListParagraph"/>
              <w:numPr>
                <w:ilvl w:val="0"/>
                <w:numId w:val="21"/>
              </w:numPr>
              <w:shd w:val="clear" w:color="auto" w:fill="FFFFFF"/>
              <w:spacing w:after="0" w:line="360" w:lineRule="auto"/>
              <w:ind w:left="0" w:firstLine="567"/>
              <w:jc w:val="both"/>
              <w:rPr>
                <w:rFonts w:ascii="Times New Roman" w:hAnsi="Times New Roman"/>
                <w:snapToGrid w:val="0"/>
                <w:sz w:val="24"/>
                <w:lang w:val="ro-RO"/>
              </w:rPr>
            </w:pPr>
            <w:r w:rsidRPr="004D46FC">
              <w:rPr>
                <w:rFonts w:ascii="Times New Roman" w:hAnsi="Times New Roman"/>
                <w:snapToGrid w:val="0"/>
                <w:sz w:val="24"/>
                <w:lang w:val="ro-RO"/>
              </w:rPr>
              <w:t>Efectuarea plăților aferente produsului livrat de către Furnizor în termenul convenite, în baza procesului-verbal de recepție cantitativă și calitativă aprobat de către Achizitor.</w:t>
            </w:r>
          </w:p>
        </w:tc>
        <w:tc>
          <w:tcPr>
            <w:tcW w:w="2551" w:type="dxa"/>
            <w:tcBorders>
              <w:top w:val="single" w:sz="4" w:space="0" w:color="000000"/>
              <w:left w:val="single" w:sz="4" w:space="0" w:color="000000"/>
              <w:bottom w:val="single" w:sz="4" w:space="0" w:color="000000"/>
              <w:right w:val="single" w:sz="4" w:space="0" w:color="000000"/>
            </w:tcBorders>
          </w:tcPr>
          <w:p w14:paraId="19170825"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23A0451E"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568842EC" w14:textId="77777777" w:rsidR="001D1C74" w:rsidRPr="004D46FC" w:rsidRDefault="001D1C74" w:rsidP="00C85AEB">
            <w:pPr>
              <w:spacing w:after="0"/>
              <w:rPr>
                <w:rFonts w:ascii="Times New Roman" w:eastAsia="Calibri" w:hAnsi="Times New Roman"/>
                <w:sz w:val="24"/>
                <w:szCs w:val="24"/>
                <w:lang w:val="ro-RO"/>
              </w:rPr>
            </w:pPr>
          </w:p>
        </w:tc>
      </w:tr>
      <w:tr w:rsidR="001D1C74" w:rsidRPr="001D1C74" w14:paraId="6FCFAB42"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6F88D7E7"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bCs/>
                <w:sz w:val="24"/>
                <w:szCs w:val="24"/>
                <w:lang w:val="ro-RO"/>
              </w:rPr>
              <w:lastRenderedPageBreak/>
              <w:t xml:space="preserve">DOCUMENTAȚII CE TREBUIE FURNIZATE AUTORITĂȚII/ENTITĂȚII CONTRACTANTE ÎN LEGĂTURĂ CU PRODUSUL </w:t>
            </w:r>
          </w:p>
        </w:tc>
      </w:tr>
      <w:tr w:rsidR="001D1C74" w:rsidRPr="004D46FC" w14:paraId="38929630" w14:textId="77777777" w:rsidTr="00C85AEB">
        <w:tc>
          <w:tcPr>
            <w:tcW w:w="7763" w:type="dxa"/>
            <w:tcBorders>
              <w:top w:val="single" w:sz="4" w:space="0" w:color="000000"/>
              <w:left w:val="single" w:sz="4" w:space="0" w:color="000000"/>
              <w:bottom w:val="single" w:sz="4" w:space="0" w:color="000000"/>
              <w:right w:val="single" w:sz="4" w:space="0" w:color="000000"/>
            </w:tcBorders>
          </w:tcPr>
          <w:p w14:paraId="0CE9E403" w14:textId="77777777" w:rsidR="001D1C74" w:rsidRPr="004D46FC" w:rsidRDefault="001D1C74" w:rsidP="00C85AEB">
            <w:pPr>
              <w:shd w:val="clear" w:color="auto" w:fill="FFFFFF"/>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Documentațiile pe care Furnizorul trebuie să le livreze Autorității contractante în cadrul contractului trebuie să fie în limba română, acestea constând în:</w:t>
            </w:r>
          </w:p>
          <w:p w14:paraId="03DD0343"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 xml:space="preserve">Documentația tehnică de utilizare a </w:t>
            </w:r>
            <w:r w:rsidRPr="004D46FC">
              <w:rPr>
                <w:rFonts w:ascii="Times New Roman" w:eastAsia="Calibri" w:hAnsi="Times New Roman"/>
                <w:bCs/>
                <w:sz w:val="24"/>
                <w:szCs w:val="24"/>
                <w:lang w:val="ro-RO"/>
              </w:rPr>
              <w:t xml:space="preserve">Echipamentului electric pentru </w:t>
            </w:r>
            <w:proofErr w:type="spellStart"/>
            <w:r w:rsidRPr="004D46FC">
              <w:rPr>
                <w:rFonts w:ascii="Times New Roman" w:eastAsia="Calibri" w:hAnsi="Times New Roman"/>
                <w:bCs/>
                <w:sz w:val="24"/>
                <w:szCs w:val="24"/>
                <w:lang w:val="ro-RO"/>
              </w:rPr>
              <w:t>push</w:t>
            </w:r>
            <w:proofErr w:type="spellEnd"/>
            <w:r w:rsidRPr="004D46FC">
              <w:rPr>
                <w:rFonts w:ascii="Times New Roman" w:eastAsia="Calibri" w:hAnsi="Times New Roman"/>
                <w:bCs/>
                <w:sz w:val="24"/>
                <w:szCs w:val="24"/>
                <w:lang w:val="ro-RO"/>
              </w:rPr>
              <w:t>-back / tractare aeronave – fără bară,</w:t>
            </w:r>
            <w:r w:rsidRPr="004D46FC">
              <w:rPr>
                <w:rFonts w:ascii="Times New Roman" w:hAnsi="Times New Roman"/>
                <w:sz w:val="24"/>
                <w:szCs w:val="24"/>
                <w:lang w:val="ro-RO" w:eastAsia="es-ES"/>
              </w:rPr>
              <w:t xml:space="preserve"> în limba română</w:t>
            </w:r>
          </w:p>
          <w:p w14:paraId="50D2CF58"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Certificate de origine / certificate de calitate / certificate de conformitate.</w:t>
            </w:r>
          </w:p>
          <w:p w14:paraId="4269510A"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Cartea tehnică;</w:t>
            </w:r>
          </w:p>
          <w:p w14:paraId="5D56BFF4"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Manualul de întreținere și reparații;</w:t>
            </w:r>
          </w:p>
          <w:p w14:paraId="640ECCE1"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Declarația de conformitate tip CE</w:t>
            </w:r>
          </w:p>
          <w:p w14:paraId="26D6BA64"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Certificat de calitate;</w:t>
            </w:r>
          </w:p>
          <w:p w14:paraId="16B96253"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Certificat de garanție;</w:t>
            </w:r>
          </w:p>
          <w:p w14:paraId="60FDD561" w14:textId="77777777" w:rsidR="001D1C74" w:rsidRPr="004D46FC" w:rsidRDefault="001D1C74" w:rsidP="001D1C74">
            <w:pPr>
              <w:pStyle w:val="ListParagraph"/>
              <w:numPr>
                <w:ilvl w:val="0"/>
                <w:numId w:val="19"/>
              </w:numPr>
              <w:spacing w:after="0" w:line="360" w:lineRule="auto"/>
              <w:jc w:val="both"/>
              <w:rPr>
                <w:rFonts w:ascii="Times New Roman" w:hAnsi="Times New Roman"/>
                <w:sz w:val="24"/>
                <w:szCs w:val="24"/>
                <w:lang w:val="ro-RO" w:eastAsia="es-ES"/>
              </w:rPr>
            </w:pPr>
            <w:r w:rsidRPr="004D46FC">
              <w:rPr>
                <w:rFonts w:ascii="Times New Roman" w:hAnsi="Times New Roman"/>
                <w:sz w:val="24"/>
                <w:szCs w:val="24"/>
                <w:lang w:val="ro-RO" w:eastAsia="es-ES"/>
              </w:rPr>
              <w:t xml:space="preserve">Avizul </w:t>
            </w:r>
            <w:proofErr w:type="spellStart"/>
            <w:r w:rsidRPr="004D46FC">
              <w:rPr>
                <w:rFonts w:ascii="Times New Roman" w:hAnsi="Times New Roman"/>
                <w:sz w:val="24"/>
                <w:szCs w:val="24"/>
                <w:lang w:val="ro-RO" w:eastAsia="es-ES"/>
              </w:rPr>
              <w:t>Autorităţii</w:t>
            </w:r>
            <w:proofErr w:type="spellEnd"/>
            <w:r w:rsidRPr="004D46FC">
              <w:rPr>
                <w:rFonts w:ascii="Times New Roman" w:hAnsi="Times New Roman"/>
                <w:sz w:val="24"/>
                <w:szCs w:val="24"/>
                <w:lang w:val="ro-RO" w:eastAsia="es-ES"/>
              </w:rPr>
              <w:t xml:space="preserve"> Aeronautice Civile Române (</w:t>
            </w:r>
            <w:proofErr w:type="spellStart"/>
            <w:r w:rsidRPr="004D46FC">
              <w:rPr>
                <w:rFonts w:ascii="Times New Roman" w:hAnsi="Times New Roman"/>
                <w:sz w:val="24"/>
                <w:szCs w:val="24"/>
                <w:lang w:val="ro-RO" w:eastAsia="es-ES"/>
              </w:rPr>
              <w:t>AACR</w:t>
            </w:r>
            <w:proofErr w:type="spellEnd"/>
            <w:r w:rsidRPr="004D46FC">
              <w:rPr>
                <w:rFonts w:ascii="Times New Roman" w:hAnsi="Times New Roman"/>
                <w:sz w:val="24"/>
                <w:szCs w:val="24"/>
                <w:lang w:val="ro-RO" w:eastAsia="es-ES"/>
              </w:rPr>
              <w:t>) pentru specificații tehnice.</w:t>
            </w:r>
          </w:p>
        </w:tc>
        <w:tc>
          <w:tcPr>
            <w:tcW w:w="2551" w:type="dxa"/>
            <w:tcBorders>
              <w:top w:val="single" w:sz="4" w:space="0" w:color="000000"/>
              <w:left w:val="single" w:sz="4" w:space="0" w:color="000000"/>
              <w:bottom w:val="single" w:sz="4" w:space="0" w:color="000000"/>
              <w:right w:val="single" w:sz="4" w:space="0" w:color="000000"/>
            </w:tcBorders>
          </w:tcPr>
          <w:p w14:paraId="04EFD22B"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7F5E6C9F"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647A0805" w14:textId="77777777" w:rsidR="001D1C74" w:rsidRPr="004D46FC" w:rsidRDefault="001D1C74" w:rsidP="00C85AEB">
            <w:pPr>
              <w:spacing w:after="0"/>
              <w:rPr>
                <w:rFonts w:ascii="Times New Roman" w:eastAsia="Calibri" w:hAnsi="Times New Roman"/>
                <w:sz w:val="24"/>
                <w:szCs w:val="24"/>
                <w:lang w:val="ro-RO"/>
              </w:rPr>
            </w:pPr>
          </w:p>
        </w:tc>
      </w:tr>
      <w:tr w:rsidR="001D1C74" w:rsidRPr="004D46FC" w14:paraId="764AB7D2" w14:textId="77777777" w:rsidTr="00C85AEB">
        <w:tc>
          <w:tcPr>
            <w:tcW w:w="14992"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14:paraId="6A987844" w14:textId="77777777" w:rsidR="001D1C74" w:rsidRPr="004D46FC" w:rsidRDefault="001D1C74" w:rsidP="00C85AEB">
            <w:pPr>
              <w:spacing w:after="0"/>
              <w:rPr>
                <w:rFonts w:ascii="Times New Roman" w:eastAsia="Calibri" w:hAnsi="Times New Roman"/>
                <w:sz w:val="24"/>
                <w:szCs w:val="24"/>
                <w:lang w:val="ro-RO"/>
              </w:rPr>
            </w:pPr>
            <w:r w:rsidRPr="004D46FC">
              <w:rPr>
                <w:rFonts w:ascii="Times New Roman" w:hAnsi="Times New Roman"/>
                <w:b/>
                <w:sz w:val="24"/>
                <w:szCs w:val="24"/>
                <w:lang w:val="ro-RO" w:eastAsia="es-ES"/>
              </w:rPr>
              <w:t>RECEPȚIA PRODUSELOR</w:t>
            </w:r>
          </w:p>
        </w:tc>
      </w:tr>
      <w:tr w:rsidR="001D1C74" w:rsidRPr="004D46FC" w14:paraId="1A9D2B64" w14:textId="77777777" w:rsidTr="00C85AEB">
        <w:trPr>
          <w:trHeight w:val="3970"/>
        </w:trPr>
        <w:tc>
          <w:tcPr>
            <w:tcW w:w="7763" w:type="dxa"/>
            <w:tcBorders>
              <w:top w:val="single" w:sz="4" w:space="0" w:color="000000"/>
              <w:left w:val="single" w:sz="4" w:space="0" w:color="000000"/>
              <w:bottom w:val="single" w:sz="4" w:space="0" w:color="000000"/>
              <w:right w:val="single" w:sz="4" w:space="0" w:color="000000"/>
            </w:tcBorders>
            <w:hideMark/>
          </w:tcPr>
          <w:p w14:paraId="2B7ADB71" w14:textId="77777777" w:rsidR="001D1C74" w:rsidRPr="002814DD" w:rsidRDefault="001D1C74" w:rsidP="00C85AEB">
            <w:pPr>
              <w:widowControl w:val="0"/>
              <w:spacing w:after="0" w:line="360" w:lineRule="auto"/>
              <w:jc w:val="both"/>
              <w:rPr>
                <w:rFonts w:ascii="Times New Roman" w:hAnsi="Times New Roman"/>
                <w:sz w:val="24"/>
                <w:szCs w:val="24"/>
                <w:lang w:val="pt-BR"/>
              </w:rPr>
            </w:pPr>
            <w:r w:rsidRPr="002814DD">
              <w:rPr>
                <w:rFonts w:ascii="Times New Roman" w:hAnsi="Times New Roman"/>
                <w:b/>
                <w:bCs/>
                <w:sz w:val="24"/>
                <w:szCs w:val="24"/>
                <w:lang w:val="pt-BR"/>
              </w:rPr>
              <w:lastRenderedPageBreak/>
              <w:t>5.1.</w:t>
            </w:r>
            <w:r w:rsidRPr="002814DD">
              <w:rPr>
                <w:rFonts w:ascii="Times New Roman" w:hAnsi="Times New Roman"/>
                <w:sz w:val="24"/>
                <w:szCs w:val="24"/>
                <w:lang w:val="pt-BR"/>
              </w:rPr>
              <w:t xml:space="preserve"> Recepția produsului se va efectua pe bază de proces verbal semnat de Contractant și Autoritatea/entitatea contractantă. </w:t>
            </w:r>
          </w:p>
          <w:p w14:paraId="2341441C" w14:textId="77777777" w:rsidR="001D1C74" w:rsidRPr="004D46FC" w:rsidRDefault="001D1C74" w:rsidP="001D1C74">
            <w:pPr>
              <w:widowControl w:val="0"/>
              <w:numPr>
                <w:ilvl w:val="0"/>
                <w:numId w:val="38"/>
              </w:numPr>
              <w:spacing w:after="0" w:line="360" w:lineRule="auto"/>
              <w:ind w:left="22" w:firstLine="338"/>
              <w:jc w:val="both"/>
              <w:rPr>
                <w:rFonts w:ascii="Times New Roman" w:hAnsi="Times New Roman"/>
                <w:sz w:val="24"/>
                <w:szCs w:val="24"/>
                <w:lang w:val="it-IT"/>
              </w:rPr>
            </w:pPr>
            <w:r w:rsidRPr="004D46FC">
              <w:rPr>
                <w:rFonts w:ascii="Times New Roman" w:hAnsi="Times New Roman"/>
                <w:sz w:val="24"/>
                <w:szCs w:val="24"/>
                <w:lang w:val="it-IT"/>
              </w:rPr>
              <w:t>recepția cantitativă se va realiza după livrarea produsului în cantitatea solicitată la locația indicată de Autoritatea/entitatea contractantă;</w:t>
            </w:r>
          </w:p>
          <w:p w14:paraId="19DEB9A5" w14:textId="77777777" w:rsidR="001D1C74" w:rsidRPr="004D46FC" w:rsidRDefault="001D1C74" w:rsidP="001D1C74">
            <w:pPr>
              <w:widowControl w:val="0"/>
              <w:numPr>
                <w:ilvl w:val="0"/>
                <w:numId w:val="38"/>
              </w:numPr>
              <w:spacing w:after="0" w:line="360" w:lineRule="auto"/>
              <w:ind w:left="22" w:firstLine="338"/>
              <w:jc w:val="both"/>
              <w:rPr>
                <w:rFonts w:ascii="Times New Roman" w:hAnsi="Times New Roman"/>
                <w:sz w:val="24"/>
                <w:szCs w:val="24"/>
                <w:lang w:val="it-IT"/>
              </w:rPr>
            </w:pPr>
            <w:r w:rsidRPr="004D46FC">
              <w:rPr>
                <w:rFonts w:ascii="Times New Roman" w:hAnsi="Times New Roman"/>
                <w:sz w:val="24"/>
                <w:szCs w:val="24"/>
                <w:lang w:val="it-IT"/>
              </w:rPr>
              <w:t>recepția calitativă se va realiza după instalare, punere în funcțiune și testare a produsului și instruire, după caz, toate defectele au fost remediate.</w:t>
            </w:r>
          </w:p>
          <w:p w14:paraId="1084AFC2" w14:textId="77777777" w:rsidR="001D1C74" w:rsidRPr="004D46FC" w:rsidRDefault="001D1C74" w:rsidP="00C85AEB">
            <w:pPr>
              <w:spacing w:after="0" w:line="360" w:lineRule="auto"/>
              <w:jc w:val="both"/>
              <w:rPr>
                <w:rFonts w:ascii="Times New Roman" w:hAnsi="Times New Roman"/>
                <w:sz w:val="24"/>
                <w:szCs w:val="24"/>
                <w:lang w:val="it-IT"/>
              </w:rPr>
            </w:pPr>
            <w:r w:rsidRPr="004D46FC">
              <w:rPr>
                <w:rFonts w:ascii="Times New Roman" w:hAnsi="Times New Roman"/>
                <w:b/>
                <w:bCs/>
                <w:sz w:val="24"/>
                <w:szCs w:val="24"/>
                <w:lang w:val="it-IT"/>
              </w:rPr>
              <w:t>5.2.</w:t>
            </w:r>
            <w:r w:rsidRPr="004D46FC">
              <w:rPr>
                <w:rFonts w:ascii="Times New Roman" w:hAnsi="Times New Roman"/>
                <w:sz w:val="24"/>
                <w:szCs w:val="24"/>
                <w:lang w:val="it-IT"/>
              </w:rPr>
              <w:t xml:space="preserve"> Procesul verbal de recepție calitativă va include unul din următoarele rezultate:</w:t>
            </w:r>
          </w:p>
          <w:p w14:paraId="4D575D86" w14:textId="77777777" w:rsidR="001D1C74" w:rsidRDefault="001D1C74" w:rsidP="001D1C74">
            <w:pPr>
              <w:pStyle w:val="ListParagraph"/>
              <w:numPr>
                <w:ilvl w:val="0"/>
                <w:numId w:val="20"/>
              </w:numPr>
              <w:spacing w:after="0" w:line="360" w:lineRule="auto"/>
              <w:ind w:left="567"/>
              <w:jc w:val="both"/>
              <w:rPr>
                <w:rFonts w:ascii="Times New Roman" w:hAnsi="Times New Roman"/>
                <w:sz w:val="24"/>
                <w:szCs w:val="24"/>
              </w:rPr>
            </w:pPr>
            <w:proofErr w:type="spellStart"/>
            <w:r w:rsidRPr="00184190">
              <w:rPr>
                <w:rFonts w:ascii="Times New Roman" w:hAnsi="Times New Roman"/>
                <w:sz w:val="24"/>
                <w:szCs w:val="24"/>
              </w:rPr>
              <w:t>acceptat</w:t>
            </w:r>
            <w:proofErr w:type="spellEnd"/>
            <w:r w:rsidRPr="00184190">
              <w:rPr>
                <w:rFonts w:ascii="Times New Roman" w:hAnsi="Times New Roman"/>
                <w:sz w:val="24"/>
                <w:szCs w:val="24"/>
              </w:rPr>
              <w:t>;</w:t>
            </w:r>
          </w:p>
          <w:p w14:paraId="74E8C3C8" w14:textId="51366C05" w:rsidR="001D1C74" w:rsidRPr="00BF4B08" w:rsidRDefault="001D1C74" w:rsidP="00BF4B08">
            <w:pPr>
              <w:pStyle w:val="ListParagraph"/>
              <w:numPr>
                <w:ilvl w:val="0"/>
                <w:numId w:val="20"/>
              </w:numPr>
              <w:spacing w:after="0" w:line="360" w:lineRule="auto"/>
              <w:ind w:left="567"/>
              <w:jc w:val="both"/>
              <w:rPr>
                <w:rFonts w:ascii="Times New Roman" w:hAnsi="Times New Roman"/>
                <w:sz w:val="24"/>
                <w:szCs w:val="24"/>
              </w:rPr>
            </w:pPr>
            <w:proofErr w:type="spellStart"/>
            <w:r w:rsidRPr="00184190">
              <w:rPr>
                <w:rFonts w:ascii="Times New Roman" w:hAnsi="Times New Roman"/>
                <w:sz w:val="24"/>
                <w:szCs w:val="24"/>
              </w:rPr>
              <w:t>refuzat</w:t>
            </w:r>
            <w:proofErr w:type="spellEnd"/>
            <w:r w:rsidRPr="00184190">
              <w:rPr>
                <w:rFonts w:ascii="Times New Roman" w:hAnsi="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20ABB4BD" w14:textId="77777777" w:rsidR="001D1C74" w:rsidRPr="004D46FC" w:rsidRDefault="001D1C74" w:rsidP="00C85AEB">
            <w:pPr>
              <w:spacing w:after="0"/>
              <w:rPr>
                <w:rFonts w:ascii="Times New Roman" w:eastAsia="Calibri" w:hAnsi="Times New Roman"/>
                <w:sz w:val="24"/>
                <w:szCs w:val="24"/>
                <w:lang w:val="ro-RO"/>
              </w:rPr>
            </w:pPr>
          </w:p>
        </w:tc>
        <w:tc>
          <w:tcPr>
            <w:tcW w:w="2581" w:type="dxa"/>
            <w:tcBorders>
              <w:top w:val="single" w:sz="4" w:space="0" w:color="000000"/>
              <w:left w:val="single" w:sz="4" w:space="0" w:color="000000"/>
              <w:bottom w:val="single" w:sz="4" w:space="0" w:color="000000"/>
              <w:right w:val="single" w:sz="4" w:space="0" w:color="000000"/>
            </w:tcBorders>
          </w:tcPr>
          <w:p w14:paraId="76416B7B" w14:textId="77777777" w:rsidR="001D1C74" w:rsidRPr="004D46FC" w:rsidRDefault="001D1C74" w:rsidP="00C85AEB">
            <w:pPr>
              <w:spacing w:after="0"/>
              <w:rPr>
                <w:rFonts w:ascii="Times New Roman" w:eastAsia="Calibri" w:hAnsi="Times New Roman"/>
                <w:sz w:val="24"/>
                <w:szCs w:val="24"/>
                <w:lang w:val="ro-RO"/>
              </w:rPr>
            </w:pPr>
          </w:p>
        </w:tc>
        <w:tc>
          <w:tcPr>
            <w:tcW w:w="2097" w:type="dxa"/>
            <w:gridSpan w:val="2"/>
            <w:tcBorders>
              <w:top w:val="single" w:sz="4" w:space="0" w:color="000000"/>
              <w:left w:val="single" w:sz="4" w:space="0" w:color="000000"/>
              <w:bottom w:val="single" w:sz="4" w:space="0" w:color="000000"/>
              <w:right w:val="single" w:sz="4" w:space="0" w:color="000000"/>
            </w:tcBorders>
          </w:tcPr>
          <w:p w14:paraId="46C5500F" w14:textId="77777777" w:rsidR="001D1C74" w:rsidRPr="004D46FC" w:rsidRDefault="001D1C74" w:rsidP="00C85AEB">
            <w:pPr>
              <w:spacing w:after="0"/>
              <w:rPr>
                <w:rFonts w:ascii="Times New Roman" w:eastAsia="Calibri" w:hAnsi="Times New Roman"/>
                <w:sz w:val="24"/>
                <w:szCs w:val="24"/>
                <w:lang w:val="ro-RO"/>
              </w:rPr>
            </w:pPr>
          </w:p>
        </w:tc>
      </w:tr>
    </w:tbl>
    <w:p w14:paraId="1A9649F0" w14:textId="77777777" w:rsidR="001D1C74" w:rsidRPr="004D46FC" w:rsidRDefault="001D1C74" w:rsidP="001D1C74">
      <w:pPr>
        <w:autoSpaceDE w:val="0"/>
        <w:spacing w:after="0" w:line="240" w:lineRule="auto"/>
        <w:rPr>
          <w:rFonts w:ascii="Times New Roman" w:eastAsia="TimesNewRomanPS-BoldMT" w:hAnsi="Times New Roman"/>
          <w:bCs/>
          <w:sz w:val="24"/>
          <w:szCs w:val="24"/>
          <w:lang w:val="ro-RO" w:eastAsia="ar-SA"/>
        </w:rPr>
      </w:pPr>
    </w:p>
    <w:p w14:paraId="129F2EEB" w14:textId="77777777" w:rsidR="001D1C74" w:rsidRPr="004D46FC" w:rsidRDefault="001D1C74" w:rsidP="001D1C74">
      <w:pPr>
        <w:autoSpaceDE w:val="0"/>
        <w:spacing w:after="0" w:line="240" w:lineRule="auto"/>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Data completării</w:t>
      </w:r>
    </w:p>
    <w:p w14:paraId="7FD79FB8" w14:textId="77777777" w:rsidR="001D1C74" w:rsidRPr="004D46FC" w:rsidRDefault="001D1C74" w:rsidP="001D1C74">
      <w:pPr>
        <w:autoSpaceDE w:val="0"/>
        <w:spacing w:after="0" w:line="240" w:lineRule="auto"/>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w:t>
      </w:r>
    </w:p>
    <w:p w14:paraId="0E175872" w14:textId="77777777" w:rsidR="001D1C74" w:rsidRPr="004D46FC" w:rsidRDefault="001D1C74" w:rsidP="001D1C74">
      <w:pPr>
        <w:autoSpaceDE w:val="0"/>
        <w:spacing w:after="0" w:line="240" w:lineRule="auto"/>
        <w:jc w:val="center"/>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Operator economic,</w:t>
      </w:r>
    </w:p>
    <w:p w14:paraId="30A8D7F8" w14:textId="77777777" w:rsidR="001D1C74" w:rsidRPr="004D46FC" w:rsidRDefault="001D1C74" w:rsidP="001D1C74">
      <w:pPr>
        <w:autoSpaceDE w:val="0"/>
        <w:spacing w:after="0" w:line="240" w:lineRule="auto"/>
        <w:jc w:val="center"/>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w:t>
      </w:r>
    </w:p>
    <w:p w14:paraId="587214AB" w14:textId="77777777" w:rsidR="001D1C74" w:rsidRPr="004D46FC" w:rsidRDefault="001D1C74" w:rsidP="001D1C74">
      <w:pPr>
        <w:autoSpaceDE w:val="0"/>
        <w:spacing w:after="0" w:line="240" w:lineRule="auto"/>
        <w:jc w:val="center"/>
        <w:rPr>
          <w:rFonts w:ascii="Times New Roman" w:eastAsia="TimesNewRomanPS-BoldMT" w:hAnsi="Times New Roman"/>
          <w:bCs/>
          <w:sz w:val="24"/>
          <w:szCs w:val="24"/>
          <w:lang w:val="ro-RO" w:eastAsia="ar-SA"/>
        </w:rPr>
      </w:pPr>
      <w:r w:rsidRPr="004D46FC">
        <w:rPr>
          <w:rFonts w:ascii="Times New Roman" w:eastAsia="TimesNewRomanPS-BoldMT" w:hAnsi="Times New Roman"/>
          <w:bCs/>
          <w:sz w:val="24"/>
          <w:szCs w:val="24"/>
          <w:lang w:val="ro-RO" w:eastAsia="ar-SA"/>
        </w:rPr>
        <w:t>(</w:t>
      </w:r>
      <w:proofErr w:type="spellStart"/>
      <w:r w:rsidRPr="004D46FC">
        <w:rPr>
          <w:rFonts w:ascii="Times New Roman" w:eastAsia="TimesNewRomanPS-BoldMT" w:hAnsi="Times New Roman"/>
          <w:bCs/>
          <w:sz w:val="24"/>
          <w:szCs w:val="24"/>
          <w:lang w:val="ro-RO" w:eastAsia="ar-SA"/>
        </w:rPr>
        <w:t>semnatura</w:t>
      </w:r>
      <w:proofErr w:type="spellEnd"/>
      <w:r w:rsidRPr="004D46FC">
        <w:rPr>
          <w:rFonts w:ascii="Times New Roman" w:eastAsia="TimesNewRomanPS-BoldMT" w:hAnsi="Times New Roman"/>
          <w:bCs/>
          <w:sz w:val="24"/>
          <w:szCs w:val="24"/>
          <w:lang w:val="ro-RO" w:eastAsia="ar-SA"/>
        </w:rPr>
        <w:t xml:space="preserve"> autorizată)</w:t>
      </w:r>
    </w:p>
    <w:p w14:paraId="2B8FBA37" w14:textId="77777777" w:rsidR="001D1C74" w:rsidRPr="004D46FC" w:rsidRDefault="001D1C74" w:rsidP="001D1C74">
      <w:pPr>
        <w:tabs>
          <w:tab w:val="left" w:pos="5785"/>
        </w:tabs>
        <w:rPr>
          <w:rFonts w:ascii="Times New Roman" w:hAnsi="Times New Roman"/>
          <w:noProof/>
          <w:sz w:val="18"/>
          <w:szCs w:val="18"/>
          <w:lang w:val="ro-RO" w:eastAsia="x-none"/>
        </w:rPr>
      </w:pPr>
      <w:r w:rsidRPr="004D46FC">
        <w:rPr>
          <w:rFonts w:ascii="Times New Roman" w:eastAsia="Calibri" w:hAnsi="Times New Roman"/>
          <w:sz w:val="24"/>
          <w:szCs w:val="24"/>
          <w:lang w:val="ro-RO"/>
        </w:rPr>
        <w:tab/>
      </w:r>
    </w:p>
    <w:p w14:paraId="65B2DF69" w14:textId="77777777" w:rsidR="009F0B02" w:rsidRDefault="009F0B02" w:rsidP="00BD4333">
      <w:pPr>
        <w:suppressAutoHyphens/>
        <w:spacing w:after="0" w:line="240" w:lineRule="auto"/>
        <w:rPr>
          <w:rFonts w:ascii="Times New Roman" w:hAnsi="Times New Roman" w:cs="Calibri"/>
          <w:b/>
          <w:i/>
          <w:lang w:val="ro-RO" w:eastAsia="ar-SA"/>
        </w:rPr>
        <w:sectPr w:rsidR="009F0B02" w:rsidSect="001D1C74">
          <w:footerReference w:type="default" r:id="rId9"/>
          <w:pgSz w:w="16838" w:h="11906" w:orient="landscape"/>
          <w:pgMar w:top="1412" w:right="448" w:bottom="992" w:left="992" w:header="720" w:footer="74" w:gutter="0"/>
          <w:cols w:space="720"/>
          <w:docGrid w:linePitch="360"/>
        </w:sectPr>
      </w:pPr>
    </w:p>
    <w:p w14:paraId="6D065CCD" w14:textId="77777777" w:rsidR="003A102D" w:rsidRPr="00423066" w:rsidRDefault="003A102D" w:rsidP="00423066">
      <w:pPr>
        <w:rPr>
          <w:rFonts w:ascii="Times New Roman" w:hAnsi="Times New Roman" w:cs="Calibri"/>
          <w:sz w:val="24"/>
          <w:szCs w:val="24"/>
          <w:lang w:val="ro-RO" w:eastAsia="ar-SA"/>
        </w:rPr>
      </w:pPr>
    </w:p>
    <w:p w14:paraId="5A85CBB1" w14:textId="77777777" w:rsidR="00BD4333" w:rsidRPr="007629CC" w:rsidRDefault="00423066" w:rsidP="00BD4333">
      <w:pPr>
        <w:tabs>
          <w:tab w:val="left" w:pos="5785"/>
        </w:tabs>
        <w:rPr>
          <w:rFonts w:ascii="Times New Roman" w:hAnsi="Times New Roman" w:cs="Calibri"/>
          <w:b/>
          <w:i/>
          <w:lang w:val="ro-RO" w:eastAsia="ar-SA"/>
        </w:rPr>
      </w:pPr>
      <w:r>
        <w:rPr>
          <w:rFonts w:ascii="Times New Roman" w:hAnsi="Times New Roman"/>
          <w:b/>
          <w:bCs/>
          <w:color w:val="000000"/>
          <w:sz w:val="24"/>
          <w:szCs w:val="24"/>
          <w:lang w:val="ro-RO"/>
        </w:rPr>
        <w:t xml:space="preserve">        </w:t>
      </w:r>
    </w:p>
    <w:p w14:paraId="59E43B3D" w14:textId="77777777" w:rsidR="00BD4333" w:rsidRPr="00B021D2" w:rsidRDefault="00BD4333" w:rsidP="00BD4333">
      <w:pPr>
        <w:suppressAutoHyphens/>
        <w:spacing w:after="0" w:line="240" w:lineRule="auto"/>
        <w:jc w:val="right"/>
        <w:rPr>
          <w:rFonts w:ascii="Times New Roman" w:hAnsi="Times New Roman" w:cs="Calibri"/>
          <w:b/>
          <w:i/>
          <w:lang w:val="ro-RO" w:eastAsia="ar-SA"/>
        </w:rPr>
      </w:pPr>
      <w:r w:rsidRPr="00B021D2">
        <w:rPr>
          <w:rFonts w:ascii="Times New Roman" w:hAnsi="Times New Roman" w:cs="Calibri"/>
          <w:b/>
          <w:i/>
          <w:lang w:val="ro-RO" w:eastAsia="ar-SA"/>
        </w:rPr>
        <w:t xml:space="preserve">FORMULAR  </w:t>
      </w:r>
      <w:r>
        <w:rPr>
          <w:rFonts w:ascii="Times New Roman" w:hAnsi="Times New Roman" w:cs="Calibri"/>
          <w:b/>
          <w:i/>
          <w:lang w:val="ro-RO" w:eastAsia="ar-SA"/>
        </w:rPr>
        <w:t>6</w:t>
      </w:r>
    </w:p>
    <w:p w14:paraId="23C16941" w14:textId="77777777" w:rsidR="00BD4333" w:rsidRPr="00B021D2" w:rsidRDefault="00BD4333" w:rsidP="00BD4333">
      <w:pPr>
        <w:spacing w:after="240" w:line="240" w:lineRule="auto"/>
        <w:jc w:val="right"/>
        <w:rPr>
          <w:rFonts w:ascii="Times New Roman" w:hAnsi="Times New Roman" w:cs="Calibri"/>
          <w:sz w:val="24"/>
          <w:szCs w:val="24"/>
          <w:lang w:val="ro-RO" w:eastAsia="ar-SA"/>
        </w:rPr>
      </w:pPr>
    </w:p>
    <w:p w14:paraId="4DEFB123"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w:t>
      </w:r>
    </w:p>
    <w:p w14:paraId="7F6B7356" w14:textId="77777777" w:rsidR="00BD4333" w:rsidRPr="00B021D2" w:rsidRDefault="00BD4333" w:rsidP="00BD4333">
      <w:pPr>
        <w:suppressAutoHyphens/>
        <w:spacing w:after="0" w:line="240" w:lineRule="auto"/>
        <w:jc w:val="both"/>
        <w:rPr>
          <w:rFonts w:ascii="Times New Roman" w:hAnsi="Times New Roman" w:cs="Calibri"/>
          <w:i/>
          <w:sz w:val="24"/>
          <w:szCs w:val="24"/>
          <w:lang w:val="ro-RO" w:eastAsia="ar-SA"/>
        </w:rPr>
      </w:pPr>
      <w:r w:rsidRPr="00B021D2">
        <w:rPr>
          <w:rFonts w:ascii="Times New Roman" w:hAnsi="Times New Roman" w:cs="Calibri"/>
          <w:i/>
          <w:sz w:val="24"/>
          <w:szCs w:val="24"/>
          <w:lang w:val="ro-RO" w:eastAsia="ar-SA"/>
        </w:rPr>
        <w:t>(denumirea/numele ofertantului)</w:t>
      </w:r>
    </w:p>
    <w:p w14:paraId="5834B276"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p>
    <w:p w14:paraId="78AF3B65" w14:textId="77777777" w:rsidR="00BD4333" w:rsidRPr="00B021D2" w:rsidRDefault="00BD4333" w:rsidP="00BD4333">
      <w:pPr>
        <w:suppressAutoHyphens/>
        <w:spacing w:after="0" w:line="240" w:lineRule="auto"/>
        <w:jc w:val="center"/>
        <w:rPr>
          <w:rFonts w:ascii="Times New Roman" w:hAnsi="Times New Roman" w:cs="Calibri"/>
          <w:b/>
          <w:sz w:val="24"/>
          <w:szCs w:val="24"/>
          <w:lang w:val="ro-RO" w:eastAsia="ar-SA"/>
        </w:rPr>
      </w:pPr>
      <w:r w:rsidRPr="00B021D2">
        <w:rPr>
          <w:rFonts w:ascii="Times New Roman" w:hAnsi="Times New Roman" w:cs="Calibri"/>
          <w:b/>
          <w:sz w:val="24"/>
          <w:szCs w:val="24"/>
          <w:lang w:val="ro-RO" w:eastAsia="ar-SA"/>
        </w:rPr>
        <w:t xml:space="preserve"> FORMULAR DE OFERTĂ</w:t>
      </w:r>
    </w:p>
    <w:p w14:paraId="75868C6C" w14:textId="77777777" w:rsidR="00BD4333" w:rsidRPr="00B021D2" w:rsidRDefault="00BD4333" w:rsidP="00BD4333">
      <w:pPr>
        <w:suppressAutoHyphens/>
        <w:spacing w:after="0" w:line="240" w:lineRule="auto"/>
        <w:jc w:val="center"/>
        <w:rPr>
          <w:rFonts w:ascii="Times New Roman" w:hAnsi="Times New Roman" w:cs="Calibri"/>
          <w:b/>
          <w:sz w:val="24"/>
          <w:szCs w:val="24"/>
          <w:lang w:val="ro-RO" w:eastAsia="ar-SA"/>
        </w:rPr>
      </w:pPr>
    </w:p>
    <w:p w14:paraId="45C5F974" w14:textId="77777777" w:rsidR="00BD4333" w:rsidRPr="00B021D2" w:rsidRDefault="00BD4333" w:rsidP="00BD4333">
      <w:pPr>
        <w:suppressAutoHyphens/>
        <w:spacing w:after="0" w:line="240" w:lineRule="auto"/>
        <w:ind w:firstLine="720"/>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Către ............................................................................................</w:t>
      </w:r>
    </w:p>
    <w:p w14:paraId="56FFB879" w14:textId="77777777" w:rsidR="00BD4333" w:rsidRPr="00B021D2" w:rsidRDefault="00BD4333" w:rsidP="00BD4333">
      <w:pPr>
        <w:suppressAutoHyphens/>
        <w:spacing w:after="0" w:line="240" w:lineRule="auto"/>
        <w:ind w:left="720" w:firstLine="720"/>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(denumirea </w:t>
      </w:r>
      <w:proofErr w:type="spellStart"/>
      <w:r w:rsidRPr="00B021D2">
        <w:rPr>
          <w:rFonts w:ascii="Times New Roman" w:hAnsi="Times New Roman" w:cs="Calibri"/>
          <w:sz w:val="24"/>
          <w:szCs w:val="24"/>
          <w:lang w:val="ro-RO" w:eastAsia="ar-SA"/>
        </w:rPr>
        <w:t>autorităţii</w:t>
      </w:r>
      <w:proofErr w:type="spellEnd"/>
      <w:r w:rsidRPr="00B021D2">
        <w:rPr>
          <w:rFonts w:ascii="Times New Roman" w:hAnsi="Times New Roman" w:cs="Calibri"/>
          <w:sz w:val="24"/>
          <w:szCs w:val="24"/>
          <w:lang w:val="ro-RO" w:eastAsia="ar-SA"/>
        </w:rPr>
        <w:t xml:space="preserve"> contractante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adresa completă)</w:t>
      </w:r>
    </w:p>
    <w:p w14:paraId="2B54D1ED"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p>
    <w:p w14:paraId="70062E03"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1. Examinând </w:t>
      </w:r>
      <w:proofErr w:type="spellStart"/>
      <w:r w:rsidRPr="00B021D2">
        <w:rPr>
          <w:rFonts w:ascii="Times New Roman" w:hAnsi="Times New Roman" w:cs="Calibri"/>
          <w:sz w:val="24"/>
          <w:szCs w:val="24"/>
          <w:lang w:val="ro-RO" w:eastAsia="ar-SA"/>
        </w:rPr>
        <w:t>documentaţia</w:t>
      </w:r>
      <w:proofErr w:type="spellEnd"/>
      <w:r w:rsidRPr="00B021D2">
        <w:rPr>
          <w:rFonts w:ascii="Times New Roman" w:hAnsi="Times New Roman" w:cs="Calibri"/>
          <w:sz w:val="24"/>
          <w:szCs w:val="24"/>
          <w:lang w:val="ro-RO" w:eastAsia="ar-SA"/>
        </w:rPr>
        <w:t xml:space="preserve"> de atribuire, </w:t>
      </w:r>
      <w:proofErr w:type="spellStart"/>
      <w:r w:rsidRPr="00B021D2">
        <w:rPr>
          <w:rFonts w:ascii="Times New Roman" w:hAnsi="Times New Roman" w:cs="Calibri"/>
          <w:sz w:val="24"/>
          <w:szCs w:val="24"/>
          <w:lang w:val="ro-RO" w:eastAsia="ar-SA"/>
        </w:rPr>
        <w:t>subsemnaţii</w:t>
      </w:r>
      <w:proofErr w:type="spellEnd"/>
      <w:r w:rsidRPr="00B021D2">
        <w:rPr>
          <w:rFonts w:ascii="Times New Roman" w:hAnsi="Times New Roman" w:cs="Calibri"/>
          <w:sz w:val="24"/>
          <w:szCs w:val="24"/>
          <w:lang w:val="ro-RO" w:eastAsia="ar-SA"/>
        </w:rPr>
        <w:t xml:space="preserve">, </w:t>
      </w:r>
      <w:proofErr w:type="spellStart"/>
      <w:r w:rsidRPr="00B021D2">
        <w:rPr>
          <w:rFonts w:ascii="Times New Roman" w:hAnsi="Times New Roman" w:cs="Calibri"/>
          <w:sz w:val="24"/>
          <w:szCs w:val="24"/>
          <w:lang w:val="ro-RO" w:eastAsia="ar-SA"/>
        </w:rPr>
        <w:t>reprezentanţi</w:t>
      </w:r>
      <w:proofErr w:type="spellEnd"/>
      <w:r w:rsidRPr="00B021D2">
        <w:rPr>
          <w:rFonts w:ascii="Times New Roman" w:hAnsi="Times New Roman" w:cs="Calibri"/>
          <w:sz w:val="24"/>
          <w:szCs w:val="24"/>
          <w:lang w:val="ro-RO" w:eastAsia="ar-SA"/>
        </w:rPr>
        <w:t xml:space="preserve"> ai ofertantului ....</w:t>
      </w:r>
      <w:r>
        <w:rPr>
          <w:rFonts w:ascii="Times New Roman" w:hAnsi="Times New Roman" w:cs="Calibri"/>
          <w:sz w:val="24"/>
          <w:szCs w:val="24"/>
          <w:lang w:val="ro-RO" w:eastAsia="ar-SA"/>
        </w:rPr>
        <w:t>..........................................................................</w:t>
      </w:r>
      <w:r w:rsidRPr="00B021D2">
        <w:rPr>
          <w:rFonts w:ascii="Times New Roman" w:hAnsi="Times New Roman" w:cs="Calibri"/>
          <w:sz w:val="24"/>
          <w:szCs w:val="24"/>
          <w:lang w:val="ro-RO" w:eastAsia="ar-SA"/>
        </w:rPr>
        <w:t xml:space="preserve">........................ (denumirea/numele ofertantului) ne oferim ca, în conformitate cu prevederile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w:t>
      </w:r>
      <w:proofErr w:type="spellStart"/>
      <w:r w:rsidRPr="00B021D2">
        <w:rPr>
          <w:rFonts w:ascii="Times New Roman" w:hAnsi="Times New Roman" w:cs="Calibri"/>
          <w:sz w:val="24"/>
          <w:szCs w:val="24"/>
          <w:lang w:val="ro-RO" w:eastAsia="ar-SA"/>
        </w:rPr>
        <w:t>cerinţele</w:t>
      </w:r>
      <w:proofErr w:type="spellEnd"/>
      <w:r w:rsidRPr="00B021D2">
        <w:rPr>
          <w:rFonts w:ascii="Times New Roman" w:hAnsi="Times New Roman" w:cs="Calibri"/>
          <w:sz w:val="24"/>
          <w:szCs w:val="24"/>
          <w:lang w:val="ro-RO" w:eastAsia="ar-SA"/>
        </w:rPr>
        <w:t xml:space="preserve"> cuprinse în </w:t>
      </w:r>
      <w:proofErr w:type="spellStart"/>
      <w:r w:rsidRPr="00B021D2">
        <w:rPr>
          <w:rFonts w:ascii="Times New Roman" w:hAnsi="Times New Roman" w:cs="Calibri"/>
          <w:sz w:val="24"/>
          <w:szCs w:val="24"/>
          <w:lang w:val="ro-RO" w:eastAsia="ar-SA"/>
        </w:rPr>
        <w:t>documentaţia</w:t>
      </w:r>
      <w:proofErr w:type="spellEnd"/>
      <w:r w:rsidRPr="00B021D2">
        <w:rPr>
          <w:rFonts w:ascii="Times New Roman" w:hAnsi="Times New Roman" w:cs="Calibri"/>
          <w:sz w:val="24"/>
          <w:szCs w:val="24"/>
          <w:lang w:val="ro-RO" w:eastAsia="ar-SA"/>
        </w:rPr>
        <w:t xml:space="preserve"> mai sus </w:t>
      </w:r>
      <w:proofErr w:type="spellStart"/>
      <w:r w:rsidRPr="00B021D2">
        <w:rPr>
          <w:rFonts w:ascii="Times New Roman" w:hAnsi="Times New Roman" w:cs="Calibri"/>
          <w:sz w:val="24"/>
          <w:szCs w:val="24"/>
          <w:lang w:val="ro-RO" w:eastAsia="ar-SA"/>
        </w:rPr>
        <w:t>menţionată</w:t>
      </w:r>
      <w:proofErr w:type="spellEnd"/>
      <w:r w:rsidRPr="00B021D2">
        <w:rPr>
          <w:rFonts w:ascii="Times New Roman" w:hAnsi="Times New Roman" w:cs="Calibri"/>
          <w:sz w:val="24"/>
          <w:szCs w:val="24"/>
          <w:lang w:val="ro-RO" w:eastAsia="ar-SA"/>
        </w:rPr>
        <w:t xml:space="preserve">, să furnizăm/să închiriem cu </w:t>
      </w:r>
      <w:proofErr w:type="spellStart"/>
      <w:r w:rsidRPr="00B021D2">
        <w:rPr>
          <w:rFonts w:ascii="Times New Roman" w:hAnsi="Times New Roman" w:cs="Calibri"/>
          <w:sz w:val="24"/>
          <w:szCs w:val="24"/>
          <w:lang w:val="ro-RO" w:eastAsia="ar-SA"/>
        </w:rPr>
        <w:t>opţiune</w:t>
      </w:r>
      <w:proofErr w:type="spellEnd"/>
      <w:r w:rsidRPr="00B021D2">
        <w:rPr>
          <w:rFonts w:ascii="Times New Roman" w:hAnsi="Times New Roman" w:cs="Calibri"/>
          <w:sz w:val="24"/>
          <w:szCs w:val="24"/>
          <w:lang w:val="ro-RO" w:eastAsia="ar-SA"/>
        </w:rPr>
        <w:t xml:space="preserve"> de cumpărare/să închiriem fără </w:t>
      </w:r>
      <w:proofErr w:type="spellStart"/>
      <w:r w:rsidRPr="00B021D2">
        <w:rPr>
          <w:rFonts w:ascii="Times New Roman" w:hAnsi="Times New Roman" w:cs="Calibri"/>
          <w:sz w:val="24"/>
          <w:szCs w:val="24"/>
          <w:lang w:val="ro-RO" w:eastAsia="ar-SA"/>
        </w:rPr>
        <w:t>opţiune</w:t>
      </w:r>
      <w:proofErr w:type="spellEnd"/>
      <w:r w:rsidRPr="00B021D2">
        <w:rPr>
          <w:rFonts w:ascii="Times New Roman" w:hAnsi="Times New Roman" w:cs="Calibri"/>
          <w:sz w:val="24"/>
          <w:szCs w:val="24"/>
          <w:lang w:val="ro-RO" w:eastAsia="ar-SA"/>
        </w:rPr>
        <w:t xml:space="preserve"> de cumpărare /să furnizăm în sistem leasing cu </w:t>
      </w:r>
      <w:proofErr w:type="spellStart"/>
      <w:r w:rsidRPr="00B021D2">
        <w:rPr>
          <w:rFonts w:ascii="Times New Roman" w:hAnsi="Times New Roman" w:cs="Calibri"/>
          <w:sz w:val="24"/>
          <w:szCs w:val="24"/>
          <w:lang w:val="ro-RO" w:eastAsia="ar-SA"/>
        </w:rPr>
        <w:t>opţiune</w:t>
      </w:r>
      <w:proofErr w:type="spellEnd"/>
      <w:r w:rsidRPr="00B021D2">
        <w:rPr>
          <w:rFonts w:ascii="Times New Roman" w:hAnsi="Times New Roman" w:cs="Calibri"/>
          <w:sz w:val="24"/>
          <w:szCs w:val="24"/>
          <w:lang w:val="ro-RO" w:eastAsia="ar-SA"/>
        </w:rPr>
        <w:t xml:space="preserve"> de cumpărare/să furnizăm în sistem leasing fără </w:t>
      </w:r>
      <w:proofErr w:type="spellStart"/>
      <w:r w:rsidRPr="00B021D2">
        <w:rPr>
          <w:rFonts w:ascii="Times New Roman" w:hAnsi="Times New Roman" w:cs="Calibri"/>
          <w:sz w:val="24"/>
          <w:szCs w:val="24"/>
          <w:lang w:val="ro-RO" w:eastAsia="ar-SA"/>
        </w:rPr>
        <w:t>opţiune</w:t>
      </w:r>
      <w:proofErr w:type="spellEnd"/>
      <w:r w:rsidRPr="00B021D2">
        <w:rPr>
          <w:rFonts w:ascii="Times New Roman" w:hAnsi="Times New Roman" w:cs="Calibri"/>
          <w:sz w:val="24"/>
          <w:szCs w:val="24"/>
          <w:lang w:val="ro-RO" w:eastAsia="ar-SA"/>
        </w:rPr>
        <w:t xml:space="preserve"> de cumpărare </w:t>
      </w:r>
      <w:r w:rsidRPr="00B021D2">
        <w:rPr>
          <w:rFonts w:ascii="Times New Roman" w:hAnsi="Times New Roman" w:cs="Calibri"/>
          <w:i/>
          <w:sz w:val="24"/>
          <w:szCs w:val="24"/>
          <w:lang w:val="ro-RO" w:eastAsia="ar-SA"/>
        </w:rPr>
        <w:t xml:space="preserve">(se elimină </w:t>
      </w:r>
      <w:proofErr w:type="spellStart"/>
      <w:r w:rsidRPr="00B021D2">
        <w:rPr>
          <w:rFonts w:ascii="Times New Roman" w:hAnsi="Times New Roman" w:cs="Calibri"/>
          <w:i/>
          <w:sz w:val="24"/>
          <w:szCs w:val="24"/>
          <w:lang w:val="ro-RO" w:eastAsia="ar-SA"/>
        </w:rPr>
        <w:t>opţiunile</w:t>
      </w:r>
      <w:proofErr w:type="spellEnd"/>
      <w:r w:rsidRPr="00B021D2">
        <w:rPr>
          <w:rFonts w:ascii="Times New Roman" w:hAnsi="Times New Roman" w:cs="Calibri"/>
          <w:i/>
          <w:sz w:val="24"/>
          <w:szCs w:val="24"/>
          <w:lang w:val="ro-RO" w:eastAsia="ar-SA"/>
        </w:rPr>
        <w:t xml:space="preserve"> neaplicabile</w:t>
      </w:r>
      <w:r w:rsidRPr="00B021D2">
        <w:rPr>
          <w:rFonts w:ascii="Times New Roman" w:hAnsi="Times New Roman" w:cs="Calibri"/>
          <w:sz w:val="24"/>
          <w:szCs w:val="24"/>
          <w:lang w:val="ro-RO" w:eastAsia="ar-SA"/>
        </w:rPr>
        <w:t>) .....................</w:t>
      </w:r>
      <w:r>
        <w:rPr>
          <w:rFonts w:ascii="Times New Roman" w:hAnsi="Times New Roman" w:cs="Calibri"/>
          <w:sz w:val="24"/>
          <w:szCs w:val="24"/>
          <w:lang w:val="ro-RO" w:eastAsia="ar-SA"/>
        </w:rPr>
        <w:t>..........................................................</w:t>
      </w:r>
      <w:r w:rsidRPr="00B021D2">
        <w:rPr>
          <w:rFonts w:ascii="Times New Roman" w:hAnsi="Times New Roman" w:cs="Calibri"/>
          <w:sz w:val="24"/>
          <w:szCs w:val="24"/>
          <w:lang w:val="ro-RO" w:eastAsia="ar-SA"/>
        </w:rPr>
        <w:t>..............</w:t>
      </w:r>
      <w:r w:rsidRPr="00B021D2">
        <w:rPr>
          <w:rFonts w:ascii="Times New Roman" w:hAnsi="Times New Roman" w:cs="Calibri"/>
          <w:i/>
          <w:sz w:val="24"/>
          <w:szCs w:val="24"/>
          <w:lang w:val="ro-RO" w:eastAsia="ar-SA"/>
        </w:rPr>
        <w:t xml:space="preserve"> </w:t>
      </w:r>
      <w:r w:rsidRPr="00B021D2">
        <w:rPr>
          <w:rFonts w:ascii="Times New Roman" w:hAnsi="Times New Roman" w:cs="Calibri"/>
          <w:sz w:val="24"/>
          <w:szCs w:val="24"/>
          <w:lang w:val="ro-RO" w:eastAsia="ar-SA"/>
        </w:rPr>
        <w:t>(denumirea produselor) pentru suma de</w:t>
      </w:r>
      <w:r w:rsidRPr="00B021D2">
        <w:rPr>
          <w:rFonts w:ascii="Times New Roman" w:hAnsi="Times New Roman" w:cs="Calibri"/>
          <w:i/>
          <w:sz w:val="24"/>
          <w:szCs w:val="24"/>
          <w:lang w:val="ro-RO" w:eastAsia="ar-SA"/>
        </w:rPr>
        <w:t xml:space="preserve"> </w:t>
      </w:r>
      <w:r w:rsidRPr="00B021D2">
        <w:rPr>
          <w:rFonts w:ascii="Times New Roman" w:hAnsi="Times New Roman" w:cs="Calibri"/>
          <w:sz w:val="24"/>
          <w:szCs w:val="24"/>
          <w:lang w:val="ro-RO" w:eastAsia="ar-SA"/>
        </w:rPr>
        <w:t>.........................</w:t>
      </w:r>
      <w:r>
        <w:rPr>
          <w:rFonts w:ascii="Times New Roman" w:hAnsi="Times New Roman" w:cs="Calibri"/>
          <w:sz w:val="24"/>
          <w:szCs w:val="24"/>
          <w:lang w:val="ro-RO" w:eastAsia="ar-SA"/>
        </w:rPr>
        <w:t>...........................</w:t>
      </w:r>
      <w:r w:rsidRPr="00B021D2">
        <w:rPr>
          <w:rFonts w:ascii="Times New Roman" w:hAnsi="Times New Roman" w:cs="Calibri"/>
          <w:sz w:val="24"/>
          <w:szCs w:val="24"/>
          <w:lang w:val="ro-RO" w:eastAsia="ar-SA"/>
        </w:rPr>
        <w:t>.......... pl</w:t>
      </w:r>
      <w:r>
        <w:rPr>
          <w:rFonts w:ascii="Times New Roman" w:hAnsi="Times New Roman" w:cs="Calibri"/>
          <w:sz w:val="24"/>
          <w:szCs w:val="24"/>
          <w:lang w:val="ro-RO" w:eastAsia="ar-SA"/>
        </w:rPr>
        <w:t>ă</w:t>
      </w:r>
      <w:r w:rsidRPr="00B021D2">
        <w:rPr>
          <w:rFonts w:ascii="Times New Roman" w:hAnsi="Times New Roman" w:cs="Calibri"/>
          <w:sz w:val="24"/>
          <w:szCs w:val="24"/>
          <w:lang w:val="ro-RO" w:eastAsia="ar-SA"/>
        </w:rPr>
        <w:t xml:space="preserve">tibilă după </w:t>
      </w:r>
      <w:proofErr w:type="spellStart"/>
      <w:r w:rsidRPr="00B021D2">
        <w:rPr>
          <w:rFonts w:ascii="Times New Roman" w:hAnsi="Times New Roman" w:cs="Calibri"/>
          <w:sz w:val="24"/>
          <w:szCs w:val="24"/>
          <w:lang w:val="ro-RO" w:eastAsia="ar-SA"/>
        </w:rPr>
        <w:t>recepţia</w:t>
      </w:r>
      <w:proofErr w:type="spellEnd"/>
      <w:r w:rsidRPr="00B021D2">
        <w:rPr>
          <w:rFonts w:ascii="Times New Roman" w:hAnsi="Times New Roman" w:cs="Calibri"/>
          <w:sz w:val="24"/>
          <w:szCs w:val="24"/>
          <w:lang w:val="ro-RO" w:eastAsia="ar-SA"/>
        </w:rPr>
        <w:t xml:space="preserve"> produselor,</w:t>
      </w:r>
      <w:r w:rsidRPr="00B021D2">
        <w:rPr>
          <w:rFonts w:ascii="Times New Roman" w:hAnsi="Times New Roman" w:cs="Calibri"/>
          <w:i/>
          <w:sz w:val="24"/>
          <w:szCs w:val="24"/>
          <w:lang w:val="ro-RO" w:eastAsia="ar-SA"/>
        </w:rPr>
        <w:t xml:space="preserve"> </w:t>
      </w:r>
      <w:r w:rsidRPr="00B021D2">
        <w:rPr>
          <w:rFonts w:ascii="Times New Roman" w:hAnsi="Times New Roman" w:cs="Calibri"/>
          <w:sz w:val="24"/>
          <w:szCs w:val="24"/>
          <w:lang w:val="ro-RO" w:eastAsia="ar-SA"/>
        </w:rPr>
        <w:t xml:space="preserve">(suma în litere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în cifre, precum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moneda ofertei) în rate lunare/trimestriale </w:t>
      </w:r>
      <w:r w:rsidRPr="00B021D2">
        <w:rPr>
          <w:rFonts w:ascii="Times New Roman" w:hAnsi="Times New Roman" w:cs="Calibri"/>
          <w:i/>
          <w:sz w:val="24"/>
          <w:szCs w:val="24"/>
          <w:lang w:val="ro-RO" w:eastAsia="ar-SA"/>
        </w:rPr>
        <w:t xml:space="preserve">(se elimină </w:t>
      </w:r>
      <w:proofErr w:type="spellStart"/>
      <w:r w:rsidRPr="00B021D2">
        <w:rPr>
          <w:rFonts w:ascii="Times New Roman" w:hAnsi="Times New Roman" w:cs="Calibri"/>
          <w:i/>
          <w:sz w:val="24"/>
          <w:szCs w:val="24"/>
          <w:lang w:val="ro-RO" w:eastAsia="ar-SA"/>
        </w:rPr>
        <w:t>opţiunile</w:t>
      </w:r>
      <w:proofErr w:type="spellEnd"/>
      <w:r w:rsidRPr="00B021D2">
        <w:rPr>
          <w:rFonts w:ascii="Times New Roman" w:hAnsi="Times New Roman" w:cs="Calibri"/>
          <w:i/>
          <w:sz w:val="24"/>
          <w:szCs w:val="24"/>
          <w:lang w:val="ro-RO" w:eastAsia="ar-SA"/>
        </w:rPr>
        <w:t xml:space="preserve"> neaplicabile)</w:t>
      </w:r>
      <w:r w:rsidRPr="00B021D2">
        <w:rPr>
          <w:rFonts w:ascii="Times New Roman" w:hAnsi="Times New Roman" w:cs="Calibri"/>
          <w:sz w:val="24"/>
          <w:szCs w:val="24"/>
          <w:lang w:val="ro-RO" w:eastAsia="ar-SA"/>
        </w:rPr>
        <w:t>, la care se adaugă TVA în valoare de ..</w:t>
      </w:r>
      <w:r>
        <w:rPr>
          <w:rFonts w:ascii="Times New Roman" w:hAnsi="Times New Roman" w:cs="Calibri"/>
          <w:sz w:val="24"/>
          <w:szCs w:val="24"/>
          <w:lang w:val="ro-RO" w:eastAsia="ar-SA"/>
        </w:rPr>
        <w:t>..................</w:t>
      </w:r>
      <w:r w:rsidRPr="00B021D2">
        <w:rPr>
          <w:rFonts w:ascii="Times New Roman" w:hAnsi="Times New Roman" w:cs="Calibri"/>
          <w:sz w:val="24"/>
          <w:szCs w:val="24"/>
          <w:lang w:val="ro-RO" w:eastAsia="ar-SA"/>
        </w:rPr>
        <w:t xml:space="preserve">.................... (suma în litere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în cifre, precum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moneda).</w:t>
      </w:r>
    </w:p>
    <w:p w14:paraId="38201CC8"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2. Ne angajăm ca, în cazul în care oferta noastră este stabilită </w:t>
      </w:r>
      <w:proofErr w:type="spellStart"/>
      <w:r w:rsidRPr="00B021D2">
        <w:rPr>
          <w:rFonts w:ascii="Times New Roman" w:hAnsi="Times New Roman" w:cs="Calibri"/>
          <w:sz w:val="24"/>
          <w:szCs w:val="24"/>
          <w:lang w:val="ro-RO" w:eastAsia="ar-SA"/>
        </w:rPr>
        <w:t>câştigătoare</w:t>
      </w:r>
      <w:proofErr w:type="spellEnd"/>
      <w:r w:rsidRPr="00B021D2">
        <w:rPr>
          <w:rFonts w:ascii="Times New Roman" w:hAnsi="Times New Roman" w:cs="Calibri"/>
          <w:sz w:val="24"/>
          <w:szCs w:val="24"/>
          <w:lang w:val="ro-RO" w:eastAsia="ar-SA"/>
        </w:rPr>
        <w:t>, să furnizăm produsele conform termenelor de livrare stabilite.</w:t>
      </w:r>
    </w:p>
    <w:p w14:paraId="42FCE984"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3. Ne angajăm să </w:t>
      </w:r>
      <w:proofErr w:type="spellStart"/>
      <w:r w:rsidRPr="00B021D2">
        <w:rPr>
          <w:rFonts w:ascii="Times New Roman" w:hAnsi="Times New Roman" w:cs="Calibri"/>
          <w:sz w:val="24"/>
          <w:szCs w:val="24"/>
          <w:lang w:val="ro-RO" w:eastAsia="ar-SA"/>
        </w:rPr>
        <w:t>menţinem</w:t>
      </w:r>
      <w:proofErr w:type="spellEnd"/>
      <w:r w:rsidRPr="00B021D2">
        <w:rPr>
          <w:rFonts w:ascii="Times New Roman" w:hAnsi="Times New Roman" w:cs="Calibri"/>
          <w:sz w:val="24"/>
          <w:szCs w:val="24"/>
          <w:lang w:val="ro-RO" w:eastAsia="ar-SA"/>
        </w:rPr>
        <w:t xml:space="preserve"> această ofertă valabilă pentru o durată de ........................ luni, (durata în litere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cifre) respectiv până la data de ........................(ziua/luna/anul)</w:t>
      </w:r>
      <w:r>
        <w:rPr>
          <w:rFonts w:ascii="Times New Roman" w:hAnsi="Times New Roman" w:cs="Calibri"/>
          <w:sz w:val="24"/>
          <w:szCs w:val="24"/>
          <w:lang w:val="ro-RO" w:eastAsia="ar-SA"/>
        </w:rPr>
        <w:t>,</w:t>
      </w:r>
      <w:r w:rsidRPr="00B021D2">
        <w:rPr>
          <w:rFonts w:ascii="Times New Roman" w:hAnsi="Times New Roman" w:cs="Calibri"/>
          <w:sz w:val="24"/>
          <w:szCs w:val="24"/>
          <w:lang w:val="ro-RO" w:eastAsia="ar-SA"/>
        </w:rPr>
        <w:t xml:space="preserve"> ea va rămâne obligatorie pentru noi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poate fi acceptată oricând înainte de expirarea perioadei de valabilitate.</w:t>
      </w:r>
    </w:p>
    <w:p w14:paraId="7B974404" w14:textId="77777777" w:rsidR="00BD4333" w:rsidRPr="00B021D2" w:rsidRDefault="00BD4333" w:rsidP="00BD4333">
      <w:pPr>
        <w:suppressAutoHyphens/>
        <w:spacing w:after="0" w:line="240" w:lineRule="auto"/>
        <w:ind w:firstLine="720"/>
        <w:jc w:val="both"/>
        <w:rPr>
          <w:rFonts w:ascii="Times New Roman" w:hAnsi="Times New Roman" w:cs="Calibri"/>
          <w:sz w:val="24"/>
          <w:szCs w:val="24"/>
          <w:lang w:val="ro-RO" w:eastAsia="ar-SA"/>
        </w:rPr>
      </w:pPr>
    </w:p>
    <w:p w14:paraId="75195033"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4. Am </w:t>
      </w:r>
      <w:proofErr w:type="spellStart"/>
      <w:r w:rsidRPr="00B021D2">
        <w:rPr>
          <w:rFonts w:ascii="Times New Roman" w:hAnsi="Times New Roman" w:cs="Calibri"/>
          <w:sz w:val="24"/>
          <w:szCs w:val="24"/>
          <w:lang w:val="ro-RO" w:eastAsia="ar-SA"/>
        </w:rPr>
        <w:t>înţeles</w:t>
      </w:r>
      <w:proofErr w:type="spellEnd"/>
      <w:r w:rsidRPr="00B021D2">
        <w:rPr>
          <w:rFonts w:ascii="Times New Roman" w:hAnsi="Times New Roman" w:cs="Calibri"/>
          <w:sz w:val="24"/>
          <w:szCs w:val="24"/>
          <w:lang w:val="ro-RO" w:eastAsia="ar-SA"/>
        </w:rPr>
        <w:t xml:space="preserve">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w:t>
      </w:r>
      <w:proofErr w:type="spellStart"/>
      <w:r w:rsidRPr="00B021D2">
        <w:rPr>
          <w:rFonts w:ascii="Times New Roman" w:hAnsi="Times New Roman" w:cs="Calibri"/>
          <w:sz w:val="24"/>
          <w:szCs w:val="24"/>
          <w:lang w:val="ro-RO" w:eastAsia="ar-SA"/>
        </w:rPr>
        <w:t>consimţim</w:t>
      </w:r>
      <w:proofErr w:type="spellEnd"/>
      <w:r w:rsidRPr="00B021D2">
        <w:rPr>
          <w:rFonts w:ascii="Times New Roman" w:hAnsi="Times New Roman" w:cs="Calibri"/>
          <w:sz w:val="24"/>
          <w:szCs w:val="24"/>
          <w:lang w:val="ro-RO" w:eastAsia="ar-SA"/>
        </w:rPr>
        <w:t xml:space="preserve"> că, în cazul în care oferta noastră este stabilită ca fiind </w:t>
      </w:r>
      <w:proofErr w:type="spellStart"/>
      <w:r w:rsidRPr="00B021D2">
        <w:rPr>
          <w:rFonts w:ascii="Times New Roman" w:hAnsi="Times New Roman" w:cs="Calibri"/>
          <w:sz w:val="24"/>
          <w:szCs w:val="24"/>
          <w:lang w:val="ro-RO" w:eastAsia="ar-SA"/>
        </w:rPr>
        <w:t>câştigătoare</w:t>
      </w:r>
      <w:proofErr w:type="spellEnd"/>
      <w:r w:rsidRPr="00B021D2">
        <w:rPr>
          <w:rFonts w:ascii="Times New Roman" w:hAnsi="Times New Roman" w:cs="Calibri"/>
          <w:sz w:val="24"/>
          <w:szCs w:val="24"/>
          <w:lang w:val="ro-RO" w:eastAsia="ar-SA"/>
        </w:rPr>
        <w:t xml:space="preserve">, să constituim </w:t>
      </w:r>
      <w:proofErr w:type="spellStart"/>
      <w:r w:rsidRPr="00B021D2">
        <w:rPr>
          <w:rFonts w:ascii="Times New Roman" w:hAnsi="Times New Roman" w:cs="Calibri"/>
          <w:sz w:val="24"/>
          <w:szCs w:val="24"/>
          <w:lang w:val="ro-RO" w:eastAsia="ar-SA"/>
        </w:rPr>
        <w:t>garanţia</w:t>
      </w:r>
      <w:proofErr w:type="spellEnd"/>
      <w:r w:rsidRPr="00B021D2">
        <w:rPr>
          <w:rFonts w:ascii="Times New Roman" w:hAnsi="Times New Roman" w:cs="Calibri"/>
          <w:sz w:val="24"/>
          <w:szCs w:val="24"/>
          <w:lang w:val="ro-RO" w:eastAsia="ar-SA"/>
        </w:rPr>
        <w:t xml:space="preserve"> de bună </w:t>
      </w:r>
      <w:proofErr w:type="spellStart"/>
      <w:r w:rsidRPr="00B021D2">
        <w:rPr>
          <w:rFonts w:ascii="Times New Roman" w:hAnsi="Times New Roman" w:cs="Calibri"/>
          <w:sz w:val="24"/>
          <w:szCs w:val="24"/>
          <w:lang w:val="ro-RO" w:eastAsia="ar-SA"/>
        </w:rPr>
        <w:t>execuţie</w:t>
      </w:r>
      <w:proofErr w:type="spellEnd"/>
      <w:r w:rsidRPr="00B021D2">
        <w:rPr>
          <w:rFonts w:ascii="Times New Roman" w:hAnsi="Times New Roman" w:cs="Calibri"/>
          <w:sz w:val="24"/>
          <w:szCs w:val="24"/>
          <w:lang w:val="ro-RO" w:eastAsia="ar-SA"/>
        </w:rPr>
        <w:t xml:space="preserve"> în conformitate cu prevederile din </w:t>
      </w:r>
      <w:proofErr w:type="spellStart"/>
      <w:r w:rsidRPr="00B021D2">
        <w:rPr>
          <w:rFonts w:ascii="Times New Roman" w:hAnsi="Times New Roman" w:cs="Calibri"/>
          <w:sz w:val="24"/>
          <w:szCs w:val="24"/>
          <w:lang w:val="ro-RO" w:eastAsia="ar-SA"/>
        </w:rPr>
        <w:t>documentaţia</w:t>
      </w:r>
      <w:proofErr w:type="spellEnd"/>
      <w:r w:rsidRPr="00B021D2">
        <w:rPr>
          <w:rFonts w:ascii="Times New Roman" w:hAnsi="Times New Roman" w:cs="Calibri"/>
          <w:sz w:val="24"/>
          <w:szCs w:val="24"/>
          <w:lang w:val="ro-RO" w:eastAsia="ar-SA"/>
        </w:rPr>
        <w:t xml:space="preserve"> de atribuire.</w:t>
      </w:r>
    </w:p>
    <w:p w14:paraId="6726B361" w14:textId="77777777" w:rsidR="00BD4333" w:rsidRPr="00B021D2" w:rsidRDefault="00BD4333" w:rsidP="00BD4333">
      <w:pPr>
        <w:suppressAutoHyphens/>
        <w:spacing w:after="0" w:line="240" w:lineRule="auto"/>
        <w:ind w:firstLine="720"/>
        <w:jc w:val="both"/>
        <w:rPr>
          <w:rFonts w:ascii="Times New Roman" w:hAnsi="Times New Roman" w:cs="Calibri"/>
          <w:sz w:val="24"/>
          <w:szCs w:val="24"/>
          <w:lang w:val="ro-RO" w:eastAsia="ar-SA"/>
        </w:rPr>
      </w:pPr>
    </w:p>
    <w:p w14:paraId="52BC7E02"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5. Precizăm că: (se bifează </w:t>
      </w:r>
      <w:proofErr w:type="spellStart"/>
      <w:r w:rsidRPr="00B021D2">
        <w:rPr>
          <w:rFonts w:ascii="Times New Roman" w:hAnsi="Times New Roman" w:cs="Calibri"/>
          <w:sz w:val="24"/>
          <w:szCs w:val="24"/>
          <w:lang w:val="ro-RO" w:eastAsia="ar-SA"/>
        </w:rPr>
        <w:t>opţiunea</w:t>
      </w:r>
      <w:proofErr w:type="spellEnd"/>
      <w:r w:rsidRPr="00B021D2">
        <w:rPr>
          <w:rFonts w:ascii="Times New Roman" w:hAnsi="Times New Roman" w:cs="Calibri"/>
          <w:sz w:val="24"/>
          <w:szCs w:val="24"/>
          <w:lang w:val="ro-RO" w:eastAsia="ar-SA"/>
        </w:rPr>
        <w:t xml:space="preserve"> corespunzătoare)</w:t>
      </w:r>
    </w:p>
    <w:p w14:paraId="243AF08A"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 |_| depunem ofertă alternativă, ale </w:t>
      </w:r>
      <w:proofErr w:type="spellStart"/>
      <w:r w:rsidRPr="00B021D2">
        <w:rPr>
          <w:rFonts w:ascii="Times New Roman" w:hAnsi="Times New Roman" w:cs="Calibri"/>
          <w:sz w:val="24"/>
          <w:szCs w:val="24"/>
          <w:lang w:val="ro-RO" w:eastAsia="ar-SA"/>
        </w:rPr>
        <w:t>carei</w:t>
      </w:r>
      <w:proofErr w:type="spellEnd"/>
      <w:r w:rsidRPr="00B021D2">
        <w:rPr>
          <w:rFonts w:ascii="Times New Roman" w:hAnsi="Times New Roman" w:cs="Calibri"/>
          <w:sz w:val="24"/>
          <w:szCs w:val="24"/>
          <w:lang w:val="ro-RO" w:eastAsia="ar-SA"/>
        </w:rPr>
        <w:t xml:space="preserve"> detalii sunt prezentate într-un formular de ofertă separat, marcat în mod clar „alternativă”/„altă ofertă”.</w:t>
      </w:r>
    </w:p>
    <w:p w14:paraId="042AA17F"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 |_| nu depunem ofertă alternativă.</w:t>
      </w:r>
    </w:p>
    <w:p w14:paraId="728243ED" w14:textId="77777777" w:rsidR="00BD4333" w:rsidRPr="00B021D2" w:rsidRDefault="00BD4333" w:rsidP="00BD4333">
      <w:pPr>
        <w:suppressAutoHyphens/>
        <w:spacing w:after="0" w:line="240" w:lineRule="auto"/>
        <w:jc w:val="both"/>
        <w:rPr>
          <w:rFonts w:ascii="Times New Roman" w:hAnsi="Times New Roman" w:cs="Calibri"/>
          <w:i/>
          <w:sz w:val="24"/>
          <w:szCs w:val="24"/>
          <w:lang w:val="ro-RO" w:eastAsia="ar-SA"/>
        </w:rPr>
      </w:pPr>
    </w:p>
    <w:p w14:paraId="0A74BD2F" w14:textId="77777777" w:rsidR="00BD4333" w:rsidRPr="00B021D2" w:rsidRDefault="00BD4333" w:rsidP="00BD4333">
      <w:pPr>
        <w:suppressAutoHyphens/>
        <w:spacing w:after="0" w:line="240" w:lineRule="auto"/>
        <w:jc w:val="both"/>
        <w:rPr>
          <w:rFonts w:ascii="Times New Roman" w:hAnsi="Times New Roman" w:cs="Calibri"/>
          <w:i/>
          <w:sz w:val="24"/>
          <w:szCs w:val="24"/>
          <w:lang w:val="ro-RO" w:eastAsia="ar-SA"/>
        </w:rPr>
      </w:pPr>
      <w:r w:rsidRPr="00B021D2">
        <w:rPr>
          <w:rFonts w:ascii="Times New Roman" w:hAnsi="Times New Roman" w:cs="Calibri"/>
          <w:sz w:val="24"/>
          <w:szCs w:val="24"/>
          <w:lang w:val="ro-RO" w:eastAsia="ar-SA"/>
        </w:rPr>
        <w:t xml:space="preserve">6. Până la încheierea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semnarea contractului aceasta ofertă, împreună cu comunicarea transmisă de dumneavoastră, prin care oferta noastră este acceptată ca fiind </w:t>
      </w:r>
      <w:proofErr w:type="spellStart"/>
      <w:r w:rsidRPr="00B021D2">
        <w:rPr>
          <w:rFonts w:ascii="Times New Roman" w:hAnsi="Times New Roman" w:cs="Calibri"/>
          <w:sz w:val="24"/>
          <w:szCs w:val="24"/>
          <w:lang w:val="ro-RO" w:eastAsia="ar-SA"/>
        </w:rPr>
        <w:t>câştigătoare</w:t>
      </w:r>
      <w:proofErr w:type="spellEnd"/>
      <w:r w:rsidRPr="00B021D2">
        <w:rPr>
          <w:rFonts w:ascii="Times New Roman" w:hAnsi="Times New Roman" w:cs="Calibri"/>
          <w:sz w:val="24"/>
          <w:szCs w:val="24"/>
          <w:lang w:val="ro-RO" w:eastAsia="ar-SA"/>
        </w:rPr>
        <w:t>, vor constitui un contract angajant între noi.</w:t>
      </w:r>
    </w:p>
    <w:p w14:paraId="3B8A5EB6" w14:textId="77777777" w:rsidR="00BD4333" w:rsidRPr="00B021D2" w:rsidRDefault="00BD4333" w:rsidP="00BD4333">
      <w:pPr>
        <w:suppressAutoHyphens/>
        <w:spacing w:after="0" w:line="240" w:lineRule="auto"/>
        <w:ind w:firstLine="720"/>
        <w:jc w:val="both"/>
        <w:rPr>
          <w:rFonts w:ascii="Times New Roman" w:hAnsi="Times New Roman" w:cs="Calibri"/>
          <w:sz w:val="24"/>
          <w:szCs w:val="24"/>
          <w:lang w:val="ro-RO" w:eastAsia="ar-SA"/>
        </w:rPr>
      </w:pPr>
    </w:p>
    <w:p w14:paraId="46602D28"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7. </w:t>
      </w:r>
      <w:proofErr w:type="spellStart"/>
      <w:r w:rsidRPr="00B021D2">
        <w:rPr>
          <w:rFonts w:ascii="Times New Roman" w:hAnsi="Times New Roman" w:cs="Calibri"/>
          <w:sz w:val="24"/>
          <w:szCs w:val="24"/>
          <w:lang w:val="ro-RO" w:eastAsia="ar-SA"/>
        </w:rPr>
        <w:t>Înţelegem</w:t>
      </w:r>
      <w:proofErr w:type="spellEnd"/>
      <w:r w:rsidRPr="00B021D2">
        <w:rPr>
          <w:rFonts w:ascii="Times New Roman" w:hAnsi="Times New Roman" w:cs="Calibri"/>
          <w:sz w:val="24"/>
          <w:szCs w:val="24"/>
          <w:lang w:val="ro-RO" w:eastAsia="ar-SA"/>
        </w:rPr>
        <w:t xml:space="preserve"> că nu </w:t>
      </w:r>
      <w:proofErr w:type="spellStart"/>
      <w:r w:rsidRPr="00B021D2">
        <w:rPr>
          <w:rFonts w:ascii="Times New Roman" w:hAnsi="Times New Roman" w:cs="Calibri"/>
          <w:sz w:val="24"/>
          <w:szCs w:val="24"/>
          <w:lang w:val="ro-RO" w:eastAsia="ar-SA"/>
        </w:rPr>
        <w:t>sunteţi</w:t>
      </w:r>
      <w:proofErr w:type="spellEnd"/>
      <w:r w:rsidRPr="00B021D2">
        <w:rPr>
          <w:rFonts w:ascii="Times New Roman" w:hAnsi="Times New Roman" w:cs="Calibri"/>
          <w:sz w:val="24"/>
          <w:szCs w:val="24"/>
          <w:lang w:val="ro-RO" w:eastAsia="ar-SA"/>
        </w:rPr>
        <w:t xml:space="preserve"> </w:t>
      </w:r>
      <w:proofErr w:type="spellStart"/>
      <w:r w:rsidRPr="00B021D2">
        <w:rPr>
          <w:rFonts w:ascii="Times New Roman" w:hAnsi="Times New Roman" w:cs="Calibri"/>
          <w:sz w:val="24"/>
          <w:szCs w:val="24"/>
          <w:lang w:val="ro-RO" w:eastAsia="ar-SA"/>
        </w:rPr>
        <w:t>obligaţi</w:t>
      </w:r>
      <w:proofErr w:type="spellEnd"/>
      <w:r w:rsidRPr="00B021D2">
        <w:rPr>
          <w:rFonts w:ascii="Times New Roman" w:hAnsi="Times New Roman" w:cs="Calibri"/>
          <w:sz w:val="24"/>
          <w:szCs w:val="24"/>
          <w:lang w:val="ro-RO" w:eastAsia="ar-SA"/>
        </w:rPr>
        <w:t xml:space="preserve"> să </w:t>
      </w:r>
      <w:proofErr w:type="spellStart"/>
      <w:r w:rsidRPr="00B021D2">
        <w:rPr>
          <w:rFonts w:ascii="Times New Roman" w:hAnsi="Times New Roman" w:cs="Calibri"/>
          <w:sz w:val="24"/>
          <w:szCs w:val="24"/>
          <w:lang w:val="ro-RO" w:eastAsia="ar-SA"/>
        </w:rPr>
        <w:t>acceptaţi</w:t>
      </w:r>
      <w:proofErr w:type="spellEnd"/>
      <w:r w:rsidRPr="00B021D2">
        <w:rPr>
          <w:rFonts w:ascii="Times New Roman" w:hAnsi="Times New Roman" w:cs="Calibri"/>
          <w:sz w:val="24"/>
          <w:szCs w:val="24"/>
          <w:lang w:val="ro-RO" w:eastAsia="ar-SA"/>
        </w:rPr>
        <w:t xml:space="preserve"> oferta cu cel mai scăzut </w:t>
      </w:r>
      <w:proofErr w:type="spellStart"/>
      <w:r w:rsidRPr="00B021D2">
        <w:rPr>
          <w:rFonts w:ascii="Times New Roman" w:hAnsi="Times New Roman" w:cs="Calibri"/>
          <w:sz w:val="24"/>
          <w:szCs w:val="24"/>
          <w:lang w:val="ro-RO" w:eastAsia="ar-SA"/>
        </w:rPr>
        <w:t>preţ</w:t>
      </w:r>
      <w:proofErr w:type="spellEnd"/>
      <w:r w:rsidRPr="00B021D2">
        <w:rPr>
          <w:rFonts w:ascii="Times New Roman" w:hAnsi="Times New Roman" w:cs="Calibri"/>
          <w:sz w:val="24"/>
          <w:szCs w:val="24"/>
          <w:lang w:val="ro-RO" w:eastAsia="ar-SA"/>
        </w:rPr>
        <w:t xml:space="preserve"> sau orice ofertă primită.</w:t>
      </w:r>
    </w:p>
    <w:p w14:paraId="72B1247B"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p>
    <w:p w14:paraId="10D1716E"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Data ____</w:t>
      </w:r>
      <w:r>
        <w:rPr>
          <w:rFonts w:ascii="Times New Roman" w:hAnsi="Times New Roman" w:cs="Calibri"/>
          <w:sz w:val="24"/>
          <w:szCs w:val="24"/>
          <w:lang w:val="ro-RO" w:eastAsia="ar-SA"/>
        </w:rPr>
        <w:t xml:space="preserve"> </w:t>
      </w:r>
      <w:r w:rsidRPr="00B021D2">
        <w:rPr>
          <w:rFonts w:ascii="Times New Roman" w:hAnsi="Times New Roman" w:cs="Calibri"/>
          <w:sz w:val="24"/>
          <w:szCs w:val="24"/>
          <w:lang w:val="ro-RO" w:eastAsia="ar-SA"/>
        </w:rPr>
        <w:t>/</w:t>
      </w:r>
      <w:r>
        <w:rPr>
          <w:rFonts w:ascii="Times New Roman" w:hAnsi="Times New Roman" w:cs="Calibri"/>
          <w:sz w:val="24"/>
          <w:szCs w:val="24"/>
          <w:lang w:val="ro-RO" w:eastAsia="ar-SA"/>
        </w:rPr>
        <w:t xml:space="preserve"> </w:t>
      </w:r>
      <w:r w:rsidRPr="00B021D2">
        <w:rPr>
          <w:rFonts w:ascii="Times New Roman" w:hAnsi="Times New Roman" w:cs="Calibri"/>
          <w:sz w:val="24"/>
          <w:szCs w:val="24"/>
          <w:lang w:val="ro-RO" w:eastAsia="ar-SA"/>
        </w:rPr>
        <w:t>_____</w:t>
      </w:r>
      <w:r>
        <w:rPr>
          <w:rFonts w:ascii="Times New Roman" w:hAnsi="Times New Roman" w:cs="Calibri"/>
          <w:sz w:val="24"/>
          <w:szCs w:val="24"/>
          <w:lang w:val="ro-RO" w:eastAsia="ar-SA"/>
        </w:rPr>
        <w:t xml:space="preserve"> </w:t>
      </w:r>
      <w:r w:rsidRPr="00B021D2">
        <w:rPr>
          <w:rFonts w:ascii="Times New Roman" w:hAnsi="Times New Roman" w:cs="Calibri"/>
          <w:sz w:val="24"/>
          <w:szCs w:val="24"/>
          <w:lang w:val="ro-RO" w:eastAsia="ar-SA"/>
        </w:rPr>
        <w:t>/</w:t>
      </w:r>
      <w:r>
        <w:rPr>
          <w:rFonts w:ascii="Times New Roman" w:hAnsi="Times New Roman" w:cs="Calibri"/>
          <w:sz w:val="24"/>
          <w:szCs w:val="24"/>
          <w:lang w:val="ro-RO" w:eastAsia="ar-SA"/>
        </w:rPr>
        <w:t xml:space="preserve"> </w:t>
      </w:r>
      <w:r w:rsidRPr="00B021D2">
        <w:rPr>
          <w:rFonts w:ascii="Times New Roman" w:hAnsi="Times New Roman" w:cs="Calibri"/>
          <w:sz w:val="24"/>
          <w:szCs w:val="24"/>
          <w:lang w:val="ro-RO" w:eastAsia="ar-SA"/>
        </w:rPr>
        <w:t>___</w:t>
      </w:r>
      <w:r>
        <w:rPr>
          <w:rFonts w:ascii="Times New Roman" w:hAnsi="Times New Roman" w:cs="Calibri"/>
          <w:sz w:val="24"/>
          <w:szCs w:val="24"/>
          <w:lang w:val="ro-RO" w:eastAsia="ar-SA"/>
        </w:rPr>
        <w:t>___</w:t>
      </w:r>
      <w:r w:rsidRPr="00B021D2">
        <w:rPr>
          <w:rFonts w:ascii="Times New Roman" w:hAnsi="Times New Roman" w:cs="Calibri"/>
          <w:sz w:val="24"/>
          <w:szCs w:val="24"/>
          <w:lang w:val="ro-RO" w:eastAsia="ar-SA"/>
        </w:rPr>
        <w:t>__</w:t>
      </w:r>
    </w:p>
    <w:p w14:paraId="4DF94E6B"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p>
    <w:p w14:paraId="70424752" w14:textId="77777777" w:rsidR="00BD4333" w:rsidRPr="00B021D2" w:rsidRDefault="00BD4333" w:rsidP="00BD4333">
      <w:pPr>
        <w:suppressAutoHyphens/>
        <w:spacing w:after="0" w:line="240" w:lineRule="auto"/>
        <w:jc w:val="center"/>
        <w:rPr>
          <w:rFonts w:ascii="Times New Roman" w:hAnsi="Times New Roman" w:cs="Calibri"/>
          <w:sz w:val="24"/>
          <w:szCs w:val="24"/>
          <w:lang w:val="ro-RO" w:eastAsia="ar-SA"/>
        </w:rPr>
      </w:pPr>
      <w:r w:rsidRPr="00B021D2">
        <w:rPr>
          <w:rFonts w:ascii="Times New Roman" w:hAnsi="Times New Roman" w:cs="Calibri"/>
          <w:sz w:val="24"/>
          <w:szCs w:val="24"/>
          <w:lang w:val="ro-RO" w:eastAsia="ar-SA"/>
        </w:rPr>
        <w:t xml:space="preserve">..............................................................................., </w:t>
      </w:r>
    </w:p>
    <w:p w14:paraId="39B6F692" w14:textId="77777777" w:rsidR="00BD4333" w:rsidRPr="00B021D2" w:rsidRDefault="00BD4333" w:rsidP="00BD4333">
      <w:pPr>
        <w:suppressAutoHyphens/>
        <w:spacing w:after="0" w:line="240" w:lineRule="auto"/>
        <w:jc w:val="center"/>
        <w:rPr>
          <w:rFonts w:ascii="Times New Roman" w:hAnsi="Times New Roman" w:cs="Calibri"/>
          <w:i/>
          <w:sz w:val="24"/>
          <w:szCs w:val="24"/>
          <w:lang w:val="ro-RO" w:eastAsia="ar-SA"/>
        </w:rPr>
      </w:pPr>
      <w:r w:rsidRPr="00B021D2">
        <w:rPr>
          <w:rFonts w:ascii="Times New Roman" w:hAnsi="Times New Roman" w:cs="Calibri"/>
          <w:i/>
          <w:sz w:val="24"/>
          <w:szCs w:val="24"/>
          <w:lang w:val="ro-RO" w:eastAsia="ar-SA"/>
        </w:rPr>
        <w:t xml:space="preserve">(nume, prenume </w:t>
      </w:r>
      <w:proofErr w:type="spellStart"/>
      <w:r w:rsidRPr="00B021D2">
        <w:rPr>
          <w:rFonts w:ascii="Times New Roman" w:hAnsi="Times New Roman" w:cs="Calibri"/>
          <w:i/>
          <w:sz w:val="24"/>
          <w:szCs w:val="24"/>
          <w:lang w:val="ro-RO" w:eastAsia="ar-SA"/>
        </w:rPr>
        <w:t>şi</w:t>
      </w:r>
      <w:proofErr w:type="spellEnd"/>
      <w:r w:rsidRPr="00B021D2">
        <w:rPr>
          <w:rFonts w:ascii="Times New Roman" w:hAnsi="Times New Roman" w:cs="Calibri"/>
          <w:i/>
          <w:sz w:val="24"/>
          <w:szCs w:val="24"/>
          <w:lang w:val="ro-RO" w:eastAsia="ar-SA"/>
        </w:rPr>
        <w:t xml:space="preserve"> semnătură), </w:t>
      </w:r>
    </w:p>
    <w:p w14:paraId="3B1E1A87" w14:textId="77777777" w:rsidR="00BD4333" w:rsidRPr="00B021D2" w:rsidRDefault="00BD4333" w:rsidP="00BD4333">
      <w:pPr>
        <w:suppressAutoHyphens/>
        <w:spacing w:after="0" w:line="240" w:lineRule="auto"/>
        <w:rPr>
          <w:rFonts w:ascii="Times New Roman" w:hAnsi="Times New Roman" w:cs="Calibri"/>
          <w:i/>
          <w:sz w:val="24"/>
          <w:szCs w:val="24"/>
          <w:lang w:val="ro-RO" w:eastAsia="ar-SA"/>
        </w:rPr>
      </w:pPr>
    </w:p>
    <w:p w14:paraId="0CEC7E92" w14:textId="77777777" w:rsidR="00BD4333" w:rsidRPr="00B021D2" w:rsidRDefault="00BD4333" w:rsidP="00BD4333">
      <w:pPr>
        <w:suppressAutoHyphens/>
        <w:spacing w:after="0" w:line="240" w:lineRule="auto"/>
        <w:jc w:val="both"/>
        <w:rPr>
          <w:rFonts w:ascii="Times New Roman" w:hAnsi="Times New Roman" w:cs="Calibri"/>
          <w:sz w:val="24"/>
          <w:szCs w:val="24"/>
          <w:lang w:val="ro-RO" w:eastAsia="ar-SA"/>
        </w:rPr>
      </w:pPr>
      <w:r w:rsidRPr="00B021D2">
        <w:rPr>
          <w:rFonts w:ascii="Times New Roman" w:hAnsi="Times New Roman" w:cs="Calibri"/>
          <w:i/>
          <w:sz w:val="24"/>
          <w:szCs w:val="24"/>
          <w:lang w:val="ro-RO" w:eastAsia="ar-SA"/>
        </w:rPr>
        <w:t>î</w:t>
      </w:r>
      <w:r w:rsidRPr="00B021D2">
        <w:rPr>
          <w:rFonts w:ascii="Times New Roman" w:hAnsi="Times New Roman" w:cs="Calibri"/>
          <w:sz w:val="24"/>
          <w:szCs w:val="24"/>
          <w:lang w:val="ro-RO" w:eastAsia="ar-SA"/>
        </w:rPr>
        <w:t xml:space="preserve">n calitate de ............................................ legal autorizat să semnez oferta pentru </w:t>
      </w:r>
      <w:proofErr w:type="spellStart"/>
      <w:r w:rsidRPr="00B021D2">
        <w:rPr>
          <w:rFonts w:ascii="Times New Roman" w:hAnsi="Times New Roman" w:cs="Calibri"/>
          <w:sz w:val="24"/>
          <w:szCs w:val="24"/>
          <w:lang w:val="ro-RO" w:eastAsia="ar-SA"/>
        </w:rPr>
        <w:t>şi</w:t>
      </w:r>
      <w:proofErr w:type="spellEnd"/>
      <w:r w:rsidRPr="00B021D2">
        <w:rPr>
          <w:rFonts w:ascii="Times New Roman" w:hAnsi="Times New Roman" w:cs="Calibri"/>
          <w:sz w:val="24"/>
          <w:szCs w:val="24"/>
          <w:lang w:val="ro-RO" w:eastAsia="ar-SA"/>
        </w:rPr>
        <w:t xml:space="preserve"> în numele</w:t>
      </w:r>
      <w:r>
        <w:rPr>
          <w:rFonts w:ascii="Times New Roman" w:hAnsi="Times New Roman" w:cs="Calibri"/>
          <w:sz w:val="24"/>
          <w:szCs w:val="24"/>
          <w:lang w:val="ro-RO" w:eastAsia="ar-SA"/>
        </w:rPr>
        <w:t xml:space="preserve"> ..............................</w:t>
      </w:r>
      <w:r w:rsidRPr="00B021D2">
        <w:rPr>
          <w:rFonts w:ascii="Times New Roman" w:hAnsi="Times New Roman" w:cs="Calibri"/>
          <w:sz w:val="24"/>
          <w:szCs w:val="24"/>
          <w:lang w:val="ro-RO" w:eastAsia="ar-SA"/>
        </w:rPr>
        <w:t>........................................................ (denumirea/numele operatorului economic).</w:t>
      </w:r>
    </w:p>
    <w:p w14:paraId="67C04C20" w14:textId="77777777" w:rsidR="00BD4333" w:rsidRPr="00D76F98" w:rsidRDefault="00BD4333" w:rsidP="00BD4333">
      <w:pPr>
        <w:suppressAutoHyphens/>
        <w:spacing w:after="0" w:line="240" w:lineRule="auto"/>
        <w:jc w:val="both"/>
        <w:rPr>
          <w:rFonts w:ascii="Times New Roman" w:hAnsi="Times New Roman" w:cs="Calibri"/>
          <w:color w:val="FF0000"/>
          <w:sz w:val="24"/>
          <w:szCs w:val="24"/>
          <w:lang w:val="ro-RO" w:eastAsia="ar-SA"/>
        </w:rPr>
      </w:pPr>
    </w:p>
    <w:p w14:paraId="57356474" w14:textId="77777777" w:rsidR="00BD4333" w:rsidRDefault="00BD4333" w:rsidP="00BD4333">
      <w:pPr>
        <w:suppressAutoHyphens/>
        <w:spacing w:after="0" w:line="240" w:lineRule="auto"/>
        <w:jc w:val="both"/>
        <w:rPr>
          <w:rFonts w:ascii="Times New Roman" w:hAnsi="Times New Roman" w:cs="Calibri"/>
          <w:color w:val="FF0000"/>
          <w:sz w:val="24"/>
          <w:szCs w:val="24"/>
          <w:lang w:val="ro-RO" w:eastAsia="ar-SA"/>
        </w:rPr>
      </w:pPr>
    </w:p>
    <w:p w14:paraId="365BA782" w14:textId="77777777" w:rsidR="00BD4333" w:rsidRDefault="00BD4333" w:rsidP="00BD4333">
      <w:pPr>
        <w:suppressAutoHyphens/>
        <w:spacing w:after="0" w:line="240" w:lineRule="auto"/>
        <w:jc w:val="both"/>
        <w:rPr>
          <w:rFonts w:ascii="Times New Roman" w:hAnsi="Times New Roman" w:cs="Calibri"/>
          <w:color w:val="FF0000"/>
          <w:sz w:val="24"/>
          <w:szCs w:val="24"/>
          <w:lang w:val="ro-RO" w:eastAsia="ar-SA"/>
        </w:rPr>
      </w:pPr>
    </w:p>
    <w:p w14:paraId="7535F93F" w14:textId="77777777" w:rsidR="00BD4333" w:rsidRDefault="00BD4333" w:rsidP="00BD4333">
      <w:pPr>
        <w:suppressAutoHyphens/>
        <w:spacing w:after="0" w:line="240" w:lineRule="auto"/>
        <w:jc w:val="both"/>
        <w:rPr>
          <w:rFonts w:ascii="Times New Roman" w:hAnsi="Times New Roman" w:cs="Calibri"/>
          <w:color w:val="FF0000"/>
          <w:sz w:val="24"/>
          <w:szCs w:val="24"/>
          <w:lang w:val="ro-RO" w:eastAsia="ar-SA"/>
        </w:rPr>
      </w:pPr>
    </w:p>
    <w:p w14:paraId="32A7C99E" w14:textId="77777777" w:rsidR="00BD4333" w:rsidRDefault="00BD4333" w:rsidP="00BD4333">
      <w:pPr>
        <w:suppressAutoHyphens/>
        <w:spacing w:after="0" w:line="240" w:lineRule="auto"/>
        <w:jc w:val="both"/>
        <w:rPr>
          <w:rFonts w:ascii="Times New Roman" w:hAnsi="Times New Roman" w:cs="Calibri"/>
          <w:color w:val="FF0000"/>
          <w:sz w:val="24"/>
          <w:szCs w:val="24"/>
          <w:lang w:val="ro-RO" w:eastAsia="ar-SA"/>
        </w:rPr>
      </w:pPr>
    </w:p>
    <w:p w14:paraId="69EE833E" w14:textId="77777777" w:rsidR="00BD4333" w:rsidRDefault="00BD4333" w:rsidP="00BD4333">
      <w:pPr>
        <w:suppressAutoHyphens/>
        <w:spacing w:after="0" w:line="240" w:lineRule="auto"/>
        <w:jc w:val="both"/>
        <w:rPr>
          <w:rFonts w:ascii="Times New Roman" w:hAnsi="Times New Roman" w:cs="Calibri"/>
          <w:color w:val="FF0000"/>
          <w:sz w:val="24"/>
          <w:szCs w:val="24"/>
          <w:lang w:val="ro-RO" w:eastAsia="ar-SA"/>
        </w:rPr>
      </w:pPr>
    </w:p>
    <w:p w14:paraId="7E2DE159" w14:textId="77777777" w:rsidR="00BD4333" w:rsidRPr="00BD4333" w:rsidRDefault="00BD4333" w:rsidP="00BD4333">
      <w:pPr>
        <w:suppressAutoHyphens/>
        <w:spacing w:after="0" w:line="240" w:lineRule="auto"/>
        <w:ind w:left="5760" w:firstLine="720"/>
        <w:jc w:val="center"/>
        <w:rPr>
          <w:rFonts w:ascii="Times New Roman" w:hAnsi="Times New Roman"/>
          <w:b/>
          <w:bCs/>
          <w:color w:val="000000"/>
          <w:sz w:val="26"/>
          <w:szCs w:val="26"/>
          <w:lang w:val="ro-RO"/>
        </w:rPr>
      </w:pPr>
      <w:r w:rsidRPr="00BD4333">
        <w:rPr>
          <w:rFonts w:ascii="Times New Roman" w:hAnsi="Times New Roman"/>
          <w:b/>
          <w:bCs/>
          <w:color w:val="000000"/>
          <w:sz w:val="26"/>
          <w:szCs w:val="26"/>
          <w:lang w:val="ro-RO"/>
        </w:rPr>
        <w:t>Anexa</w:t>
      </w:r>
    </w:p>
    <w:p w14:paraId="412B0EE4" w14:textId="77777777" w:rsidR="00BD4333" w:rsidRDefault="00BD4333" w:rsidP="00BD4333">
      <w:pPr>
        <w:suppressAutoHyphens/>
        <w:spacing w:after="0" w:line="240" w:lineRule="auto"/>
        <w:ind w:left="5760" w:firstLine="720"/>
        <w:jc w:val="center"/>
        <w:rPr>
          <w:rFonts w:ascii="Times New Roman" w:hAnsi="Times New Roman" w:cs="Calibri"/>
          <w:color w:val="000000"/>
          <w:sz w:val="26"/>
          <w:szCs w:val="26"/>
          <w:lang w:val="ro-RO" w:eastAsia="ar-SA"/>
        </w:rPr>
      </w:pPr>
    </w:p>
    <w:p w14:paraId="2BE70889" w14:textId="77777777" w:rsidR="00BD4333" w:rsidRPr="00BD4333" w:rsidRDefault="00BD4333" w:rsidP="00BD4333">
      <w:pPr>
        <w:suppressAutoHyphens/>
        <w:spacing w:after="0" w:line="240" w:lineRule="auto"/>
        <w:ind w:firstLine="567"/>
        <w:jc w:val="center"/>
        <w:rPr>
          <w:rFonts w:ascii="Times New Roman" w:hAnsi="Times New Roman"/>
          <w:b/>
          <w:bCs/>
          <w:color w:val="000000"/>
          <w:sz w:val="20"/>
          <w:szCs w:val="20"/>
          <w:lang w:val="ro-RO"/>
        </w:rPr>
      </w:pPr>
      <w:r w:rsidRPr="00BD4333">
        <w:rPr>
          <w:rFonts w:ascii="Times New Roman" w:hAnsi="Times New Roman"/>
          <w:b/>
          <w:bCs/>
          <w:color w:val="000000"/>
          <w:sz w:val="20"/>
          <w:szCs w:val="20"/>
          <w:lang w:val="ro-RO"/>
        </w:rPr>
        <w:t>CENTRALIZATOR OFERTA FINANCIARĂ</w:t>
      </w:r>
    </w:p>
    <w:p w14:paraId="593F4317" w14:textId="77777777" w:rsidR="00BD4333" w:rsidRDefault="00BD4333" w:rsidP="00BD4333">
      <w:pPr>
        <w:suppressAutoHyphens/>
        <w:spacing w:after="0" w:line="240" w:lineRule="auto"/>
        <w:ind w:firstLine="567"/>
        <w:jc w:val="center"/>
        <w:rPr>
          <w:rFonts w:ascii="Times New Roman" w:hAnsi="Times New Roman" w:cs="Calibri"/>
          <w:color w:val="000000"/>
          <w:sz w:val="20"/>
          <w:szCs w:val="20"/>
          <w:lang w:val="ro-RO" w:eastAsia="ar-SA"/>
        </w:rPr>
      </w:pPr>
    </w:p>
    <w:p w14:paraId="6AFDA298" w14:textId="77777777" w:rsidR="00BD4333" w:rsidRPr="00D76F98" w:rsidRDefault="00BD4333" w:rsidP="00BD4333">
      <w:pPr>
        <w:suppressAutoHyphens/>
        <w:spacing w:after="0" w:line="240" w:lineRule="auto"/>
        <w:ind w:firstLine="567"/>
        <w:jc w:val="center"/>
        <w:rPr>
          <w:rFonts w:ascii="Times New Roman" w:hAnsi="Times New Roman" w:cs="Calibri"/>
          <w:color w:val="FF0000"/>
          <w:sz w:val="24"/>
          <w:szCs w:val="24"/>
          <w:lang w:val="ro-RO" w:eastAsia="ar-SA"/>
        </w:rPr>
      </w:pPr>
    </w:p>
    <w:tbl>
      <w:tblPr>
        <w:tblW w:w="93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340"/>
        <w:gridCol w:w="2728"/>
      </w:tblGrid>
      <w:tr w:rsidR="00BD4333" w14:paraId="62904A28" w14:textId="77777777" w:rsidTr="00C85AEB">
        <w:trPr>
          <w:trHeight w:val="77"/>
        </w:trPr>
        <w:tc>
          <w:tcPr>
            <w:tcW w:w="9389" w:type="dxa"/>
            <w:gridSpan w:val="3"/>
            <w:vAlign w:val="center"/>
          </w:tcPr>
          <w:p w14:paraId="1F5387DF" w14:textId="77777777" w:rsidR="00BD4333" w:rsidRPr="004D37E3" w:rsidRDefault="00BD4333" w:rsidP="00C85AEB">
            <w:pPr>
              <w:rPr>
                <w:rFonts w:ascii="Times New Roman" w:hAnsi="Times New Roman"/>
                <w:sz w:val="24"/>
                <w:szCs w:val="24"/>
                <w:lang w:val="ro-RO"/>
              </w:rPr>
            </w:pPr>
            <w:r w:rsidRPr="004D37E3">
              <w:rPr>
                <w:rFonts w:ascii="Times New Roman" w:hAnsi="Times New Roman"/>
                <w:sz w:val="24"/>
                <w:szCs w:val="24"/>
                <w:lang w:val="ro-RO"/>
              </w:rPr>
              <w:t>Echipament tractare/</w:t>
            </w:r>
            <w:proofErr w:type="spellStart"/>
            <w:r w:rsidRPr="004D37E3">
              <w:rPr>
                <w:rFonts w:ascii="Times New Roman" w:hAnsi="Times New Roman"/>
                <w:sz w:val="24"/>
                <w:szCs w:val="24"/>
                <w:lang w:val="ro-RO"/>
              </w:rPr>
              <w:t>push</w:t>
            </w:r>
            <w:proofErr w:type="spellEnd"/>
            <w:r w:rsidRPr="004D37E3">
              <w:rPr>
                <w:rFonts w:ascii="Times New Roman" w:hAnsi="Times New Roman"/>
                <w:sz w:val="24"/>
                <w:szCs w:val="24"/>
                <w:lang w:val="ro-RO"/>
              </w:rPr>
              <w:t>-back electric</w:t>
            </w:r>
            <w:r>
              <w:rPr>
                <w:rFonts w:ascii="Times New Roman" w:hAnsi="Times New Roman"/>
                <w:sz w:val="24"/>
                <w:szCs w:val="24"/>
                <w:lang w:val="ro-RO"/>
              </w:rPr>
              <w:t xml:space="preserve"> fără bară</w:t>
            </w:r>
          </w:p>
        </w:tc>
      </w:tr>
      <w:tr w:rsidR="00BD4333" w14:paraId="0F674B73" w14:textId="77777777" w:rsidTr="00C85AEB">
        <w:trPr>
          <w:trHeight w:val="615"/>
        </w:trPr>
        <w:tc>
          <w:tcPr>
            <w:tcW w:w="4321" w:type="dxa"/>
            <w:vAlign w:val="center"/>
            <w:hideMark/>
          </w:tcPr>
          <w:p w14:paraId="5479B9B2" w14:textId="77777777" w:rsidR="00BD4333" w:rsidRPr="004D37E3" w:rsidRDefault="00BD4333" w:rsidP="00C85AEB">
            <w:pPr>
              <w:rPr>
                <w:rFonts w:ascii="Times New Roman" w:hAnsi="Times New Roman"/>
                <w:i/>
                <w:iCs/>
                <w:sz w:val="24"/>
                <w:szCs w:val="24"/>
              </w:rPr>
            </w:pPr>
            <w:proofErr w:type="spellStart"/>
            <w:r w:rsidRPr="004D37E3">
              <w:rPr>
                <w:rFonts w:ascii="Times New Roman" w:hAnsi="Times New Roman"/>
                <w:i/>
                <w:iCs/>
                <w:sz w:val="24"/>
                <w:szCs w:val="24"/>
              </w:rPr>
              <w:t>Furnizor</w:t>
            </w:r>
            <w:proofErr w:type="spellEnd"/>
            <w:r w:rsidRPr="004D37E3">
              <w:rPr>
                <w:rFonts w:ascii="Times New Roman" w:hAnsi="Times New Roman"/>
                <w:i/>
                <w:iCs/>
                <w:sz w:val="24"/>
                <w:szCs w:val="24"/>
              </w:rPr>
              <w:t xml:space="preserve"> (</w:t>
            </w:r>
            <w:proofErr w:type="spellStart"/>
            <w:r w:rsidRPr="004D37E3">
              <w:rPr>
                <w:rFonts w:ascii="Times New Roman" w:hAnsi="Times New Roman"/>
                <w:i/>
                <w:iCs/>
                <w:sz w:val="24"/>
                <w:szCs w:val="24"/>
              </w:rPr>
              <w:t>denumire</w:t>
            </w:r>
            <w:proofErr w:type="spellEnd"/>
            <w:r w:rsidRPr="004D37E3">
              <w:rPr>
                <w:rFonts w:ascii="Times New Roman" w:hAnsi="Times New Roman"/>
                <w:i/>
                <w:iCs/>
                <w:sz w:val="24"/>
                <w:szCs w:val="24"/>
              </w:rPr>
              <w:t xml:space="preserve"> </w:t>
            </w:r>
            <w:proofErr w:type="spellStart"/>
            <w:r w:rsidRPr="004D37E3">
              <w:rPr>
                <w:rFonts w:ascii="Times New Roman" w:hAnsi="Times New Roman"/>
                <w:i/>
                <w:iCs/>
                <w:sz w:val="24"/>
                <w:szCs w:val="24"/>
              </w:rPr>
              <w:t>ofertant</w:t>
            </w:r>
            <w:proofErr w:type="spellEnd"/>
            <w:r w:rsidRPr="004D37E3">
              <w:rPr>
                <w:rFonts w:ascii="Times New Roman" w:hAnsi="Times New Roman"/>
                <w:i/>
                <w:iCs/>
                <w:sz w:val="24"/>
                <w:szCs w:val="24"/>
              </w:rPr>
              <w:t>)</w:t>
            </w:r>
          </w:p>
        </w:tc>
        <w:tc>
          <w:tcPr>
            <w:tcW w:w="5068" w:type="dxa"/>
            <w:gridSpan w:val="2"/>
            <w:vAlign w:val="bottom"/>
            <w:hideMark/>
          </w:tcPr>
          <w:p w14:paraId="5CD5C159" w14:textId="77777777" w:rsidR="00BD4333" w:rsidRPr="004D37E3" w:rsidRDefault="00BD4333" w:rsidP="00C85AEB">
            <w:pPr>
              <w:rPr>
                <w:rFonts w:ascii="Times New Roman" w:hAnsi="Times New Roman"/>
                <w:sz w:val="24"/>
                <w:szCs w:val="24"/>
              </w:rPr>
            </w:pPr>
            <w:r w:rsidRPr="004D37E3">
              <w:rPr>
                <w:rFonts w:ascii="Times New Roman" w:hAnsi="Times New Roman"/>
                <w:sz w:val="24"/>
                <w:szCs w:val="24"/>
              </w:rPr>
              <w:t>……………………………………………….</w:t>
            </w:r>
          </w:p>
        </w:tc>
      </w:tr>
      <w:tr w:rsidR="00BD4333" w14:paraId="06C3AA23" w14:textId="77777777" w:rsidTr="00C85AEB">
        <w:trPr>
          <w:trHeight w:val="390"/>
        </w:trPr>
        <w:tc>
          <w:tcPr>
            <w:tcW w:w="4321" w:type="dxa"/>
            <w:vAlign w:val="center"/>
            <w:hideMark/>
          </w:tcPr>
          <w:p w14:paraId="08C645A2" w14:textId="77777777" w:rsidR="00BD4333" w:rsidRPr="004D37E3" w:rsidRDefault="00BD4333" w:rsidP="00C85AEB">
            <w:pPr>
              <w:rPr>
                <w:rFonts w:ascii="Times New Roman" w:hAnsi="Times New Roman"/>
                <w:i/>
                <w:iCs/>
                <w:sz w:val="24"/>
                <w:szCs w:val="24"/>
              </w:rPr>
            </w:pPr>
            <w:r w:rsidRPr="004D37E3">
              <w:rPr>
                <w:rFonts w:ascii="Times New Roman" w:hAnsi="Times New Roman"/>
                <w:i/>
                <w:iCs/>
                <w:sz w:val="24"/>
                <w:szCs w:val="24"/>
              </w:rPr>
              <w:t>Moneda (</w:t>
            </w:r>
            <w:r>
              <w:rPr>
                <w:rFonts w:ascii="Times New Roman" w:hAnsi="Times New Roman"/>
                <w:i/>
                <w:iCs/>
                <w:sz w:val="24"/>
                <w:szCs w:val="24"/>
              </w:rPr>
              <w:t>L</w:t>
            </w:r>
            <w:r w:rsidRPr="004D37E3">
              <w:rPr>
                <w:rFonts w:ascii="Times New Roman" w:hAnsi="Times New Roman"/>
                <w:i/>
                <w:iCs/>
                <w:sz w:val="24"/>
                <w:szCs w:val="24"/>
              </w:rPr>
              <w:t>ei/Euro)</w:t>
            </w:r>
          </w:p>
        </w:tc>
        <w:tc>
          <w:tcPr>
            <w:tcW w:w="2340" w:type="dxa"/>
            <w:noWrap/>
            <w:vAlign w:val="center"/>
            <w:hideMark/>
          </w:tcPr>
          <w:p w14:paraId="396A1CF0" w14:textId="77777777" w:rsidR="00BD4333" w:rsidRPr="004D37E3" w:rsidRDefault="00BD4333" w:rsidP="00C85AEB">
            <w:pPr>
              <w:rPr>
                <w:rFonts w:ascii="Times New Roman" w:hAnsi="Times New Roman"/>
                <w:sz w:val="24"/>
                <w:szCs w:val="24"/>
              </w:rPr>
            </w:pPr>
            <w:r>
              <w:rPr>
                <w:rFonts w:ascii="Times New Roman" w:hAnsi="Times New Roman"/>
                <w:sz w:val="24"/>
                <w:szCs w:val="24"/>
              </w:rPr>
              <w:t>L</w:t>
            </w:r>
            <w:r w:rsidRPr="004D37E3">
              <w:rPr>
                <w:rFonts w:ascii="Times New Roman" w:hAnsi="Times New Roman"/>
                <w:sz w:val="24"/>
                <w:szCs w:val="24"/>
              </w:rPr>
              <w:t xml:space="preserve">ei </w:t>
            </w:r>
            <w:proofErr w:type="spellStart"/>
            <w:r w:rsidRPr="004D37E3">
              <w:rPr>
                <w:rFonts w:ascii="Times New Roman" w:hAnsi="Times New Roman"/>
                <w:sz w:val="24"/>
                <w:szCs w:val="24"/>
              </w:rPr>
              <w:t>fără</w:t>
            </w:r>
            <w:proofErr w:type="spellEnd"/>
            <w:r w:rsidRPr="004D37E3">
              <w:rPr>
                <w:rFonts w:ascii="Times New Roman" w:hAnsi="Times New Roman"/>
                <w:sz w:val="24"/>
                <w:szCs w:val="24"/>
              </w:rPr>
              <w:t xml:space="preserve"> TVA</w:t>
            </w:r>
          </w:p>
        </w:tc>
        <w:tc>
          <w:tcPr>
            <w:tcW w:w="2728" w:type="dxa"/>
            <w:noWrap/>
            <w:vAlign w:val="center"/>
            <w:hideMark/>
          </w:tcPr>
          <w:p w14:paraId="36E4E8CC" w14:textId="77777777" w:rsidR="00BD4333" w:rsidRPr="004D37E3" w:rsidRDefault="00BD4333" w:rsidP="00C85AEB">
            <w:pPr>
              <w:rPr>
                <w:rFonts w:ascii="Times New Roman" w:hAnsi="Times New Roman"/>
                <w:sz w:val="24"/>
                <w:szCs w:val="24"/>
              </w:rPr>
            </w:pPr>
            <w:r>
              <w:rPr>
                <w:rFonts w:ascii="Times New Roman" w:hAnsi="Times New Roman"/>
                <w:sz w:val="24"/>
                <w:szCs w:val="24"/>
              </w:rPr>
              <w:t>E</w:t>
            </w:r>
            <w:r w:rsidRPr="004D37E3">
              <w:rPr>
                <w:rFonts w:ascii="Times New Roman" w:hAnsi="Times New Roman"/>
                <w:sz w:val="24"/>
                <w:szCs w:val="24"/>
              </w:rPr>
              <w:t xml:space="preserve">uro </w:t>
            </w:r>
            <w:proofErr w:type="spellStart"/>
            <w:r w:rsidRPr="004D37E3">
              <w:rPr>
                <w:rFonts w:ascii="Times New Roman" w:hAnsi="Times New Roman"/>
                <w:sz w:val="24"/>
                <w:szCs w:val="24"/>
              </w:rPr>
              <w:t>fără</w:t>
            </w:r>
            <w:proofErr w:type="spellEnd"/>
            <w:r w:rsidRPr="004D37E3">
              <w:rPr>
                <w:rFonts w:ascii="Times New Roman" w:hAnsi="Times New Roman"/>
                <w:sz w:val="24"/>
                <w:szCs w:val="24"/>
              </w:rPr>
              <w:t xml:space="preserve"> TVA</w:t>
            </w:r>
          </w:p>
        </w:tc>
      </w:tr>
      <w:tr w:rsidR="00BD4333" w14:paraId="3F12C7BF" w14:textId="77777777" w:rsidTr="00C85AEB">
        <w:trPr>
          <w:trHeight w:val="630"/>
        </w:trPr>
        <w:tc>
          <w:tcPr>
            <w:tcW w:w="4321" w:type="dxa"/>
            <w:vAlign w:val="center"/>
            <w:hideMark/>
          </w:tcPr>
          <w:p w14:paraId="1B62B3E5" w14:textId="77777777" w:rsidR="00BD4333" w:rsidRPr="004D37E3" w:rsidRDefault="00BD4333" w:rsidP="00C85AEB">
            <w:pPr>
              <w:rPr>
                <w:rFonts w:ascii="Times New Roman" w:hAnsi="Times New Roman"/>
                <w:i/>
                <w:iCs/>
                <w:sz w:val="24"/>
                <w:szCs w:val="24"/>
              </w:rPr>
            </w:pPr>
            <w:proofErr w:type="spellStart"/>
            <w:r w:rsidRPr="004D37E3">
              <w:rPr>
                <w:rFonts w:ascii="Times New Roman" w:hAnsi="Times New Roman"/>
                <w:i/>
                <w:iCs/>
                <w:sz w:val="24"/>
                <w:szCs w:val="24"/>
              </w:rPr>
              <w:t>Cantitatea</w:t>
            </w:r>
            <w:proofErr w:type="spellEnd"/>
            <w:r w:rsidRPr="004D37E3">
              <w:rPr>
                <w:rFonts w:ascii="Times New Roman" w:hAnsi="Times New Roman"/>
                <w:i/>
                <w:iCs/>
                <w:sz w:val="24"/>
                <w:szCs w:val="24"/>
              </w:rPr>
              <w:t xml:space="preserve"> </w:t>
            </w:r>
            <w:proofErr w:type="spellStart"/>
            <w:r w:rsidRPr="004D37E3">
              <w:rPr>
                <w:rFonts w:ascii="Times New Roman" w:hAnsi="Times New Roman"/>
                <w:i/>
                <w:iCs/>
                <w:sz w:val="24"/>
                <w:szCs w:val="24"/>
              </w:rPr>
              <w:t>totală</w:t>
            </w:r>
            <w:proofErr w:type="spellEnd"/>
          </w:p>
        </w:tc>
        <w:tc>
          <w:tcPr>
            <w:tcW w:w="2340" w:type="dxa"/>
            <w:noWrap/>
            <w:vAlign w:val="center"/>
            <w:hideMark/>
          </w:tcPr>
          <w:p w14:paraId="349C0DFE" w14:textId="77777777" w:rsidR="00BD4333" w:rsidRPr="004D37E3" w:rsidRDefault="00BD4333" w:rsidP="00C85AEB">
            <w:pPr>
              <w:rPr>
                <w:rFonts w:ascii="Times New Roman" w:hAnsi="Times New Roman"/>
                <w:sz w:val="24"/>
                <w:szCs w:val="24"/>
              </w:rPr>
            </w:pPr>
            <w:r w:rsidRPr="004D37E3">
              <w:rPr>
                <w:rFonts w:ascii="Times New Roman" w:hAnsi="Times New Roman"/>
                <w:sz w:val="24"/>
                <w:szCs w:val="24"/>
              </w:rPr>
              <w:t> </w:t>
            </w:r>
          </w:p>
        </w:tc>
        <w:tc>
          <w:tcPr>
            <w:tcW w:w="2728" w:type="dxa"/>
            <w:noWrap/>
            <w:vAlign w:val="center"/>
            <w:hideMark/>
          </w:tcPr>
          <w:p w14:paraId="61D18CC8" w14:textId="77777777" w:rsidR="00BD4333" w:rsidRPr="004D37E3" w:rsidRDefault="00BD4333" w:rsidP="00C85AEB">
            <w:pPr>
              <w:rPr>
                <w:rFonts w:ascii="Times New Roman" w:hAnsi="Times New Roman"/>
                <w:sz w:val="24"/>
                <w:szCs w:val="24"/>
              </w:rPr>
            </w:pPr>
            <w:r w:rsidRPr="004D37E3">
              <w:rPr>
                <w:rFonts w:ascii="Times New Roman" w:hAnsi="Times New Roman"/>
                <w:sz w:val="24"/>
                <w:szCs w:val="24"/>
              </w:rPr>
              <w:t> </w:t>
            </w:r>
          </w:p>
        </w:tc>
      </w:tr>
      <w:tr w:rsidR="00BD4333" w14:paraId="7CC5B6BD" w14:textId="77777777" w:rsidTr="00C85AEB">
        <w:trPr>
          <w:trHeight w:val="330"/>
        </w:trPr>
        <w:tc>
          <w:tcPr>
            <w:tcW w:w="9389" w:type="dxa"/>
            <w:gridSpan w:val="3"/>
            <w:vAlign w:val="center"/>
            <w:hideMark/>
          </w:tcPr>
          <w:p w14:paraId="4E85C43A" w14:textId="77777777" w:rsidR="00BD4333" w:rsidRPr="004D37E3" w:rsidRDefault="00BD4333" w:rsidP="00C85AEB">
            <w:pPr>
              <w:rPr>
                <w:rFonts w:ascii="Times New Roman" w:hAnsi="Times New Roman"/>
                <w:i/>
                <w:iCs/>
                <w:sz w:val="24"/>
                <w:szCs w:val="24"/>
                <w:lang w:val="ro-RO"/>
              </w:rPr>
            </w:pPr>
            <w:r w:rsidRPr="00BD4333">
              <w:rPr>
                <w:rFonts w:ascii="Times New Roman" w:hAnsi="Times New Roman"/>
                <w:i/>
                <w:iCs/>
                <w:sz w:val="24"/>
                <w:szCs w:val="24"/>
                <w:lang w:val="en-GB"/>
              </w:rPr>
              <w:t xml:space="preserve">1. </w:t>
            </w:r>
            <w:proofErr w:type="spellStart"/>
            <w:r w:rsidRPr="00BD4333">
              <w:rPr>
                <w:rFonts w:ascii="Times New Roman" w:hAnsi="Times New Roman"/>
                <w:i/>
                <w:iCs/>
                <w:sz w:val="24"/>
                <w:szCs w:val="24"/>
                <w:lang w:val="en-GB"/>
              </w:rPr>
              <w:t>PREȚ</w:t>
            </w:r>
            <w:proofErr w:type="spellEnd"/>
            <w:r w:rsidRPr="00BD4333">
              <w:rPr>
                <w:rFonts w:ascii="Times New Roman" w:hAnsi="Times New Roman"/>
                <w:i/>
                <w:iCs/>
                <w:sz w:val="24"/>
                <w:szCs w:val="24"/>
                <w:lang w:val="en-GB"/>
              </w:rPr>
              <w:t xml:space="preserve"> </w:t>
            </w:r>
            <w:r w:rsidRPr="004D37E3">
              <w:rPr>
                <w:rFonts w:ascii="Times New Roman" w:hAnsi="Times New Roman"/>
                <w:i/>
                <w:iCs/>
                <w:sz w:val="24"/>
                <w:szCs w:val="24"/>
                <w:lang w:val="ro-RO"/>
              </w:rPr>
              <w:t>Echipament tractare/</w:t>
            </w:r>
            <w:proofErr w:type="spellStart"/>
            <w:r w:rsidRPr="004D37E3">
              <w:rPr>
                <w:rFonts w:ascii="Times New Roman" w:hAnsi="Times New Roman"/>
                <w:i/>
                <w:iCs/>
                <w:sz w:val="24"/>
                <w:szCs w:val="24"/>
                <w:lang w:val="ro-RO"/>
              </w:rPr>
              <w:t>push</w:t>
            </w:r>
            <w:proofErr w:type="spellEnd"/>
            <w:r w:rsidRPr="004D37E3">
              <w:rPr>
                <w:rFonts w:ascii="Times New Roman" w:hAnsi="Times New Roman"/>
                <w:i/>
                <w:iCs/>
                <w:sz w:val="24"/>
                <w:szCs w:val="24"/>
                <w:lang w:val="ro-RO"/>
              </w:rPr>
              <w:t>-back electric</w:t>
            </w:r>
            <w:r>
              <w:rPr>
                <w:rFonts w:ascii="Times New Roman" w:hAnsi="Times New Roman"/>
                <w:i/>
                <w:iCs/>
                <w:sz w:val="24"/>
                <w:szCs w:val="24"/>
                <w:lang w:val="ro-RO"/>
              </w:rPr>
              <w:t xml:space="preserve"> fără bară</w:t>
            </w:r>
          </w:p>
        </w:tc>
      </w:tr>
      <w:tr w:rsidR="00BD4333" w14:paraId="52FFA097" w14:textId="77777777" w:rsidTr="00C85AEB">
        <w:trPr>
          <w:trHeight w:val="117"/>
        </w:trPr>
        <w:tc>
          <w:tcPr>
            <w:tcW w:w="4321" w:type="dxa"/>
            <w:vAlign w:val="center"/>
          </w:tcPr>
          <w:p w14:paraId="4800706A" w14:textId="77777777" w:rsidR="00BD4333" w:rsidRPr="004D37E3" w:rsidRDefault="00BD4333" w:rsidP="00C85AEB">
            <w:pPr>
              <w:rPr>
                <w:rFonts w:ascii="Times New Roman" w:hAnsi="Times New Roman"/>
                <w:i/>
                <w:iCs/>
                <w:sz w:val="24"/>
                <w:szCs w:val="24"/>
                <w:lang w:val="es-ES"/>
              </w:rPr>
            </w:pPr>
            <w:proofErr w:type="spellStart"/>
            <w:r w:rsidRPr="004D37E3">
              <w:rPr>
                <w:rFonts w:ascii="Times New Roman" w:hAnsi="Times New Roman"/>
                <w:i/>
                <w:iCs/>
                <w:sz w:val="24"/>
                <w:szCs w:val="24"/>
              </w:rPr>
              <w:t>VALOARE</w:t>
            </w:r>
            <w:proofErr w:type="spellEnd"/>
            <w:r w:rsidRPr="004D37E3">
              <w:rPr>
                <w:rFonts w:ascii="Times New Roman" w:hAnsi="Times New Roman"/>
                <w:i/>
                <w:iCs/>
                <w:sz w:val="24"/>
                <w:szCs w:val="24"/>
              </w:rPr>
              <w:t xml:space="preserve"> </w:t>
            </w:r>
          </w:p>
        </w:tc>
        <w:tc>
          <w:tcPr>
            <w:tcW w:w="2340" w:type="dxa"/>
            <w:vAlign w:val="center"/>
            <w:hideMark/>
          </w:tcPr>
          <w:p w14:paraId="53E560CF" w14:textId="77777777" w:rsidR="00BD4333" w:rsidRPr="004D37E3" w:rsidRDefault="00BD4333" w:rsidP="00C85AEB">
            <w:pPr>
              <w:rPr>
                <w:rFonts w:ascii="Times New Roman" w:hAnsi="Times New Roman"/>
                <w:sz w:val="24"/>
                <w:szCs w:val="24"/>
                <w:lang w:val="es-ES"/>
              </w:rPr>
            </w:pPr>
            <w:r w:rsidRPr="004D37E3">
              <w:rPr>
                <w:rFonts w:ascii="Times New Roman" w:hAnsi="Times New Roman"/>
                <w:sz w:val="24"/>
                <w:szCs w:val="24"/>
                <w:lang w:val="es-ES"/>
              </w:rPr>
              <w:t> </w:t>
            </w:r>
          </w:p>
        </w:tc>
        <w:tc>
          <w:tcPr>
            <w:tcW w:w="2728" w:type="dxa"/>
            <w:vAlign w:val="center"/>
            <w:hideMark/>
          </w:tcPr>
          <w:p w14:paraId="21BFB7EC" w14:textId="77777777" w:rsidR="00BD4333" w:rsidRPr="004D37E3" w:rsidRDefault="00BD4333" w:rsidP="00C85AEB">
            <w:pPr>
              <w:rPr>
                <w:rFonts w:ascii="Times New Roman" w:hAnsi="Times New Roman"/>
                <w:sz w:val="24"/>
                <w:szCs w:val="24"/>
                <w:lang w:val="es-ES"/>
              </w:rPr>
            </w:pPr>
            <w:r w:rsidRPr="004D37E3">
              <w:rPr>
                <w:rFonts w:ascii="Times New Roman" w:hAnsi="Times New Roman"/>
                <w:sz w:val="24"/>
                <w:szCs w:val="24"/>
                <w:lang w:val="es-ES"/>
              </w:rPr>
              <w:t> </w:t>
            </w:r>
          </w:p>
        </w:tc>
      </w:tr>
      <w:tr w:rsidR="00BD4333" w14:paraId="00180389" w14:textId="77777777" w:rsidTr="00C85AEB">
        <w:trPr>
          <w:trHeight w:val="80"/>
        </w:trPr>
        <w:tc>
          <w:tcPr>
            <w:tcW w:w="9389" w:type="dxa"/>
            <w:gridSpan w:val="3"/>
          </w:tcPr>
          <w:p w14:paraId="33C0A21D" w14:textId="77777777" w:rsidR="00BD4333" w:rsidRPr="004D37E3" w:rsidRDefault="00BD4333" w:rsidP="00C85AEB">
            <w:pPr>
              <w:rPr>
                <w:rFonts w:ascii="Times New Roman" w:hAnsi="Times New Roman"/>
                <w:color w:val="000000"/>
                <w:sz w:val="24"/>
                <w:szCs w:val="24"/>
              </w:rPr>
            </w:pPr>
            <w:r w:rsidRPr="004D37E3">
              <w:rPr>
                <w:rFonts w:ascii="Times New Roman" w:hAnsi="Times New Roman"/>
                <w:i/>
                <w:iCs/>
                <w:sz w:val="24"/>
                <w:szCs w:val="24"/>
              </w:rPr>
              <w:t xml:space="preserve">2. </w:t>
            </w:r>
            <w:proofErr w:type="spellStart"/>
            <w:r w:rsidRPr="004D37E3">
              <w:rPr>
                <w:rFonts w:ascii="Times New Roman" w:hAnsi="Times New Roman"/>
                <w:i/>
                <w:iCs/>
                <w:sz w:val="24"/>
                <w:szCs w:val="24"/>
              </w:rPr>
              <w:t>PREȚ</w:t>
            </w:r>
            <w:proofErr w:type="spellEnd"/>
            <w:r w:rsidRPr="004D37E3">
              <w:rPr>
                <w:rFonts w:ascii="Times New Roman" w:hAnsi="Times New Roman"/>
                <w:i/>
                <w:iCs/>
                <w:sz w:val="24"/>
                <w:szCs w:val="24"/>
              </w:rPr>
              <w:t xml:space="preserve"> transport</w:t>
            </w:r>
          </w:p>
        </w:tc>
      </w:tr>
      <w:tr w:rsidR="00BD4333" w14:paraId="10D8EBFF" w14:textId="77777777" w:rsidTr="00C85AEB">
        <w:trPr>
          <w:trHeight w:val="80"/>
        </w:trPr>
        <w:tc>
          <w:tcPr>
            <w:tcW w:w="4321" w:type="dxa"/>
          </w:tcPr>
          <w:p w14:paraId="344C5FCF" w14:textId="77777777" w:rsidR="00BD4333" w:rsidRPr="004D37E3" w:rsidRDefault="00BD4333" w:rsidP="00C85AEB">
            <w:pPr>
              <w:rPr>
                <w:rFonts w:ascii="Times New Roman" w:hAnsi="Times New Roman"/>
                <w:i/>
                <w:iCs/>
                <w:sz w:val="24"/>
                <w:szCs w:val="24"/>
              </w:rPr>
            </w:pPr>
            <w:proofErr w:type="spellStart"/>
            <w:r w:rsidRPr="004D37E3">
              <w:rPr>
                <w:rFonts w:ascii="Times New Roman" w:hAnsi="Times New Roman"/>
                <w:i/>
                <w:iCs/>
                <w:sz w:val="24"/>
                <w:szCs w:val="24"/>
              </w:rPr>
              <w:t>VALOARE</w:t>
            </w:r>
            <w:proofErr w:type="spellEnd"/>
          </w:p>
        </w:tc>
        <w:tc>
          <w:tcPr>
            <w:tcW w:w="2340" w:type="dxa"/>
            <w:noWrap/>
            <w:vAlign w:val="center"/>
          </w:tcPr>
          <w:p w14:paraId="71045526" w14:textId="77777777" w:rsidR="00BD4333" w:rsidRPr="004D37E3" w:rsidRDefault="00BD4333" w:rsidP="00C85AEB">
            <w:pPr>
              <w:rPr>
                <w:rFonts w:ascii="Times New Roman" w:hAnsi="Times New Roman"/>
                <w:color w:val="000000"/>
                <w:sz w:val="24"/>
                <w:szCs w:val="24"/>
              </w:rPr>
            </w:pPr>
          </w:p>
        </w:tc>
        <w:tc>
          <w:tcPr>
            <w:tcW w:w="2728" w:type="dxa"/>
            <w:noWrap/>
            <w:vAlign w:val="center"/>
          </w:tcPr>
          <w:p w14:paraId="4E438F2F" w14:textId="77777777" w:rsidR="00BD4333" w:rsidRPr="004D37E3" w:rsidRDefault="00BD4333" w:rsidP="00C85AEB">
            <w:pPr>
              <w:rPr>
                <w:rFonts w:ascii="Times New Roman" w:hAnsi="Times New Roman"/>
                <w:color w:val="000000"/>
                <w:sz w:val="24"/>
                <w:szCs w:val="24"/>
              </w:rPr>
            </w:pPr>
          </w:p>
        </w:tc>
      </w:tr>
      <w:tr w:rsidR="00BD4333" w:rsidRPr="00BE4052" w14:paraId="42CAB04C" w14:textId="77777777" w:rsidTr="00C85AEB">
        <w:trPr>
          <w:trHeight w:val="80"/>
        </w:trPr>
        <w:tc>
          <w:tcPr>
            <w:tcW w:w="9389" w:type="dxa"/>
            <w:gridSpan w:val="3"/>
          </w:tcPr>
          <w:p w14:paraId="6CE25B05" w14:textId="77777777" w:rsidR="00BD4333" w:rsidRPr="004D37E3" w:rsidRDefault="00BD4333" w:rsidP="00C85AEB">
            <w:pPr>
              <w:rPr>
                <w:rFonts w:ascii="Times New Roman" w:hAnsi="Times New Roman"/>
                <w:color w:val="000000"/>
                <w:sz w:val="24"/>
                <w:szCs w:val="24"/>
                <w:lang w:val="it-IT"/>
              </w:rPr>
            </w:pPr>
            <w:r w:rsidRPr="004D37E3">
              <w:rPr>
                <w:rFonts w:ascii="Times New Roman" w:hAnsi="Times New Roman"/>
                <w:i/>
                <w:iCs/>
                <w:sz w:val="24"/>
                <w:szCs w:val="24"/>
                <w:lang w:val="it-IT"/>
              </w:rPr>
              <w:t>3.PREȚ instalare/punere în funcțiune</w:t>
            </w:r>
          </w:p>
        </w:tc>
      </w:tr>
      <w:tr w:rsidR="00BD4333" w14:paraId="0205B7C6" w14:textId="77777777" w:rsidTr="00C85AEB">
        <w:trPr>
          <w:trHeight w:val="50"/>
        </w:trPr>
        <w:tc>
          <w:tcPr>
            <w:tcW w:w="4321" w:type="dxa"/>
          </w:tcPr>
          <w:p w14:paraId="74DA3995" w14:textId="77777777" w:rsidR="00BD4333" w:rsidRPr="004D37E3" w:rsidRDefault="00BD4333" w:rsidP="00C85AEB">
            <w:pPr>
              <w:rPr>
                <w:rFonts w:ascii="Times New Roman" w:hAnsi="Times New Roman"/>
                <w:i/>
                <w:iCs/>
                <w:sz w:val="24"/>
                <w:szCs w:val="24"/>
              </w:rPr>
            </w:pPr>
            <w:proofErr w:type="spellStart"/>
            <w:r w:rsidRPr="004D37E3">
              <w:rPr>
                <w:rFonts w:ascii="Times New Roman" w:hAnsi="Times New Roman"/>
                <w:i/>
                <w:iCs/>
                <w:sz w:val="24"/>
                <w:szCs w:val="24"/>
              </w:rPr>
              <w:t>VALOARE</w:t>
            </w:r>
            <w:proofErr w:type="spellEnd"/>
          </w:p>
        </w:tc>
        <w:tc>
          <w:tcPr>
            <w:tcW w:w="2340" w:type="dxa"/>
            <w:noWrap/>
            <w:vAlign w:val="center"/>
          </w:tcPr>
          <w:p w14:paraId="72E0117F" w14:textId="77777777" w:rsidR="00BD4333" w:rsidRPr="004D37E3" w:rsidRDefault="00BD4333" w:rsidP="00C85AEB">
            <w:pPr>
              <w:rPr>
                <w:rFonts w:ascii="Times New Roman" w:hAnsi="Times New Roman"/>
                <w:color w:val="000000"/>
                <w:sz w:val="24"/>
                <w:szCs w:val="24"/>
              </w:rPr>
            </w:pPr>
          </w:p>
        </w:tc>
        <w:tc>
          <w:tcPr>
            <w:tcW w:w="2728" w:type="dxa"/>
            <w:noWrap/>
            <w:vAlign w:val="center"/>
          </w:tcPr>
          <w:p w14:paraId="190C2575" w14:textId="77777777" w:rsidR="00BD4333" w:rsidRPr="004D37E3" w:rsidRDefault="00BD4333" w:rsidP="00C85AEB">
            <w:pPr>
              <w:rPr>
                <w:rFonts w:ascii="Times New Roman" w:hAnsi="Times New Roman"/>
                <w:color w:val="000000"/>
                <w:sz w:val="24"/>
                <w:szCs w:val="24"/>
              </w:rPr>
            </w:pPr>
          </w:p>
        </w:tc>
      </w:tr>
      <w:tr w:rsidR="00BD4333" w14:paraId="1ADF3D35" w14:textId="77777777" w:rsidTr="00C85AEB">
        <w:trPr>
          <w:trHeight w:val="80"/>
        </w:trPr>
        <w:tc>
          <w:tcPr>
            <w:tcW w:w="9389" w:type="dxa"/>
            <w:gridSpan w:val="3"/>
          </w:tcPr>
          <w:p w14:paraId="3067D83C" w14:textId="77777777" w:rsidR="00BD4333" w:rsidRPr="004D37E3" w:rsidRDefault="00BD4333" w:rsidP="00C85AEB">
            <w:pPr>
              <w:rPr>
                <w:rFonts w:ascii="Times New Roman" w:hAnsi="Times New Roman"/>
                <w:color w:val="000000"/>
                <w:sz w:val="24"/>
                <w:szCs w:val="24"/>
              </w:rPr>
            </w:pPr>
            <w:proofErr w:type="spellStart"/>
            <w:r w:rsidRPr="004D37E3">
              <w:rPr>
                <w:rFonts w:ascii="Times New Roman" w:hAnsi="Times New Roman"/>
                <w:i/>
                <w:iCs/>
                <w:sz w:val="24"/>
                <w:szCs w:val="24"/>
              </w:rPr>
              <w:t>4.PREȚ</w:t>
            </w:r>
            <w:proofErr w:type="spellEnd"/>
            <w:r w:rsidRPr="004D37E3">
              <w:rPr>
                <w:rFonts w:ascii="Times New Roman" w:hAnsi="Times New Roman"/>
                <w:i/>
                <w:iCs/>
                <w:sz w:val="24"/>
                <w:szCs w:val="24"/>
              </w:rPr>
              <w:t xml:space="preserve"> </w:t>
            </w:r>
            <w:proofErr w:type="spellStart"/>
            <w:r w:rsidRPr="004D37E3">
              <w:rPr>
                <w:rFonts w:ascii="Times New Roman" w:hAnsi="Times New Roman"/>
                <w:i/>
                <w:iCs/>
                <w:sz w:val="24"/>
                <w:szCs w:val="24"/>
              </w:rPr>
              <w:t>instruire</w:t>
            </w:r>
            <w:proofErr w:type="spellEnd"/>
            <w:r w:rsidRPr="004D37E3">
              <w:rPr>
                <w:rFonts w:ascii="Times New Roman" w:hAnsi="Times New Roman"/>
                <w:i/>
                <w:iCs/>
                <w:sz w:val="24"/>
                <w:szCs w:val="24"/>
              </w:rPr>
              <w:t xml:space="preserve"> </w:t>
            </w:r>
            <w:proofErr w:type="spellStart"/>
            <w:r w:rsidRPr="004D37E3">
              <w:rPr>
                <w:rFonts w:ascii="Times New Roman" w:hAnsi="Times New Roman"/>
                <w:i/>
                <w:iCs/>
                <w:sz w:val="24"/>
                <w:szCs w:val="24"/>
              </w:rPr>
              <w:t>utilizatori</w:t>
            </w:r>
            <w:proofErr w:type="spellEnd"/>
          </w:p>
        </w:tc>
      </w:tr>
      <w:tr w:rsidR="00BD4333" w14:paraId="0D842CDE" w14:textId="77777777" w:rsidTr="00C85AEB">
        <w:trPr>
          <w:trHeight w:val="80"/>
        </w:trPr>
        <w:tc>
          <w:tcPr>
            <w:tcW w:w="4321" w:type="dxa"/>
          </w:tcPr>
          <w:p w14:paraId="013BE8B5" w14:textId="77777777" w:rsidR="00BD4333" w:rsidRPr="004D37E3" w:rsidRDefault="00BD4333" w:rsidP="00C85AEB">
            <w:pPr>
              <w:rPr>
                <w:rFonts w:ascii="Times New Roman" w:hAnsi="Times New Roman"/>
                <w:i/>
                <w:iCs/>
                <w:sz w:val="24"/>
                <w:szCs w:val="24"/>
              </w:rPr>
            </w:pPr>
            <w:proofErr w:type="spellStart"/>
            <w:r w:rsidRPr="004D37E3">
              <w:rPr>
                <w:rFonts w:ascii="Times New Roman" w:hAnsi="Times New Roman"/>
                <w:i/>
                <w:iCs/>
                <w:sz w:val="24"/>
                <w:szCs w:val="24"/>
              </w:rPr>
              <w:t>VALOARE</w:t>
            </w:r>
            <w:proofErr w:type="spellEnd"/>
          </w:p>
        </w:tc>
        <w:tc>
          <w:tcPr>
            <w:tcW w:w="2340" w:type="dxa"/>
            <w:noWrap/>
            <w:vAlign w:val="center"/>
          </w:tcPr>
          <w:p w14:paraId="725B220C" w14:textId="77777777" w:rsidR="00BD4333" w:rsidRPr="004D37E3" w:rsidRDefault="00BD4333" w:rsidP="00C85AEB">
            <w:pPr>
              <w:rPr>
                <w:rFonts w:ascii="Times New Roman" w:hAnsi="Times New Roman"/>
                <w:color w:val="000000"/>
                <w:sz w:val="24"/>
                <w:szCs w:val="24"/>
              </w:rPr>
            </w:pPr>
          </w:p>
        </w:tc>
        <w:tc>
          <w:tcPr>
            <w:tcW w:w="2728" w:type="dxa"/>
            <w:noWrap/>
            <w:vAlign w:val="center"/>
          </w:tcPr>
          <w:p w14:paraId="2D360C57" w14:textId="77777777" w:rsidR="00BD4333" w:rsidRPr="004D37E3" w:rsidRDefault="00BD4333" w:rsidP="00C85AEB">
            <w:pPr>
              <w:rPr>
                <w:rFonts w:ascii="Times New Roman" w:hAnsi="Times New Roman"/>
                <w:color w:val="000000"/>
                <w:sz w:val="24"/>
                <w:szCs w:val="24"/>
              </w:rPr>
            </w:pPr>
          </w:p>
        </w:tc>
      </w:tr>
      <w:tr w:rsidR="00BD4333" w14:paraId="4A425542" w14:textId="77777777" w:rsidTr="00C85AEB">
        <w:trPr>
          <w:trHeight w:val="80"/>
        </w:trPr>
        <w:tc>
          <w:tcPr>
            <w:tcW w:w="4321" w:type="dxa"/>
          </w:tcPr>
          <w:p w14:paraId="22B9EA29" w14:textId="77777777" w:rsidR="00BD4333" w:rsidRPr="004D37E3" w:rsidRDefault="00BD4333" w:rsidP="00C85AEB">
            <w:pPr>
              <w:rPr>
                <w:rFonts w:ascii="Times New Roman" w:hAnsi="Times New Roman"/>
                <w:i/>
                <w:iCs/>
                <w:sz w:val="24"/>
                <w:szCs w:val="24"/>
              </w:rPr>
            </w:pPr>
            <w:proofErr w:type="spellStart"/>
            <w:r w:rsidRPr="004D37E3">
              <w:rPr>
                <w:rFonts w:ascii="Times New Roman" w:hAnsi="Times New Roman"/>
                <w:i/>
                <w:iCs/>
                <w:sz w:val="24"/>
                <w:szCs w:val="24"/>
              </w:rPr>
              <w:t>VALOARE</w:t>
            </w:r>
            <w:proofErr w:type="spellEnd"/>
            <w:r w:rsidRPr="004D37E3">
              <w:rPr>
                <w:rFonts w:ascii="Times New Roman" w:hAnsi="Times New Roman"/>
                <w:i/>
                <w:iCs/>
                <w:sz w:val="24"/>
                <w:szCs w:val="24"/>
              </w:rPr>
              <w:t xml:space="preserve"> </w:t>
            </w:r>
            <w:proofErr w:type="spellStart"/>
            <w:r w:rsidRPr="004D37E3">
              <w:rPr>
                <w:rFonts w:ascii="Times New Roman" w:hAnsi="Times New Roman"/>
                <w:i/>
                <w:iCs/>
                <w:sz w:val="24"/>
                <w:szCs w:val="24"/>
              </w:rPr>
              <w:t>TOTALĂ</w:t>
            </w:r>
            <w:proofErr w:type="spellEnd"/>
          </w:p>
        </w:tc>
        <w:tc>
          <w:tcPr>
            <w:tcW w:w="2340" w:type="dxa"/>
            <w:noWrap/>
            <w:vAlign w:val="center"/>
          </w:tcPr>
          <w:p w14:paraId="5158F27F" w14:textId="77777777" w:rsidR="00BD4333" w:rsidRPr="004D37E3" w:rsidRDefault="00BD4333" w:rsidP="00C85AEB">
            <w:pPr>
              <w:rPr>
                <w:rFonts w:ascii="Times New Roman" w:hAnsi="Times New Roman"/>
                <w:color w:val="000000"/>
                <w:sz w:val="24"/>
                <w:szCs w:val="24"/>
              </w:rPr>
            </w:pPr>
          </w:p>
        </w:tc>
        <w:tc>
          <w:tcPr>
            <w:tcW w:w="2728" w:type="dxa"/>
            <w:noWrap/>
            <w:vAlign w:val="center"/>
          </w:tcPr>
          <w:p w14:paraId="5C5BD68A" w14:textId="77777777" w:rsidR="00BD4333" w:rsidRPr="004D37E3" w:rsidRDefault="00BD4333" w:rsidP="00C85AEB">
            <w:pPr>
              <w:rPr>
                <w:rFonts w:ascii="Times New Roman" w:hAnsi="Times New Roman"/>
                <w:color w:val="000000"/>
                <w:sz w:val="24"/>
                <w:szCs w:val="24"/>
              </w:rPr>
            </w:pPr>
          </w:p>
        </w:tc>
      </w:tr>
    </w:tbl>
    <w:p w14:paraId="6DCD98BE" w14:textId="77777777" w:rsidR="00BD4333" w:rsidRDefault="00BD4333" w:rsidP="00BD4333">
      <w:pPr>
        <w:spacing w:after="240" w:line="240" w:lineRule="auto"/>
        <w:rPr>
          <w:color w:val="000000"/>
          <w:sz w:val="20"/>
          <w:szCs w:val="20"/>
        </w:rPr>
      </w:pPr>
    </w:p>
    <w:p w14:paraId="0369B414" w14:textId="77777777" w:rsidR="00BD4333" w:rsidRPr="004D37E3" w:rsidRDefault="00BD4333" w:rsidP="00BD4333">
      <w:pPr>
        <w:spacing w:after="240" w:line="240" w:lineRule="auto"/>
        <w:rPr>
          <w:rFonts w:ascii="Times New Roman" w:hAnsi="Times New Roman"/>
          <w:sz w:val="32"/>
          <w:szCs w:val="32"/>
          <w:lang w:val="ro-RO" w:eastAsia="ar-SA"/>
        </w:rPr>
      </w:pPr>
      <w:proofErr w:type="spellStart"/>
      <w:r w:rsidRPr="004D37E3">
        <w:rPr>
          <w:rFonts w:ascii="Times New Roman" w:hAnsi="Times New Roman"/>
          <w:color w:val="000000"/>
          <w:sz w:val="24"/>
          <w:szCs w:val="24"/>
        </w:rPr>
        <w:t>Furnizor</w:t>
      </w:r>
      <w:proofErr w:type="spellEnd"/>
      <w:r w:rsidRPr="004D37E3">
        <w:rPr>
          <w:rFonts w:ascii="Times New Roman" w:hAnsi="Times New Roman"/>
          <w:color w:val="000000"/>
          <w:sz w:val="24"/>
          <w:szCs w:val="24"/>
        </w:rPr>
        <w:t xml:space="preserve"> (</w:t>
      </w:r>
      <w:proofErr w:type="spellStart"/>
      <w:r w:rsidRPr="004D37E3">
        <w:rPr>
          <w:rFonts w:ascii="Times New Roman" w:hAnsi="Times New Roman"/>
          <w:color w:val="000000"/>
          <w:sz w:val="24"/>
          <w:szCs w:val="24"/>
        </w:rPr>
        <w:t>denumire</w:t>
      </w:r>
      <w:proofErr w:type="spellEnd"/>
      <w:r w:rsidRPr="004D37E3">
        <w:rPr>
          <w:rFonts w:ascii="Times New Roman" w:hAnsi="Times New Roman"/>
          <w:color w:val="000000"/>
          <w:sz w:val="24"/>
          <w:szCs w:val="24"/>
        </w:rPr>
        <w:t xml:space="preserve"> </w:t>
      </w:r>
      <w:proofErr w:type="spellStart"/>
      <w:r w:rsidRPr="004D37E3">
        <w:rPr>
          <w:rFonts w:ascii="Times New Roman" w:hAnsi="Times New Roman"/>
          <w:color w:val="000000"/>
          <w:sz w:val="24"/>
          <w:szCs w:val="24"/>
        </w:rPr>
        <w:t>ofertant</w:t>
      </w:r>
      <w:proofErr w:type="spellEnd"/>
      <w:r w:rsidRPr="004D37E3">
        <w:rPr>
          <w:rFonts w:ascii="Times New Roman" w:hAnsi="Times New Roman"/>
          <w:color w:val="000000"/>
          <w:sz w:val="24"/>
          <w:szCs w:val="24"/>
        </w:rPr>
        <w:t>) ______________________________________</w:t>
      </w:r>
    </w:p>
    <w:p w14:paraId="092E0AE8" w14:textId="77777777" w:rsidR="00BD4333" w:rsidRPr="00B2519E" w:rsidRDefault="00BD4333" w:rsidP="00BD4333">
      <w:pPr>
        <w:spacing w:after="240" w:line="240" w:lineRule="auto"/>
        <w:rPr>
          <w:rFonts w:ascii="Times New Roman" w:hAnsi="Times New Roman" w:cs="Calibri"/>
          <w:sz w:val="24"/>
          <w:szCs w:val="24"/>
          <w:lang w:val="ro-RO" w:eastAsia="ar-SA"/>
        </w:rPr>
      </w:pPr>
    </w:p>
    <w:p w14:paraId="46651D21" w14:textId="77777777" w:rsidR="00BD4333" w:rsidRPr="00471239" w:rsidRDefault="00BD4333" w:rsidP="00BD4333">
      <w:pPr>
        <w:rPr>
          <w:rFonts w:ascii="Times New Roman" w:hAnsi="Times New Roman"/>
          <w:b/>
          <w:sz w:val="24"/>
          <w:lang w:val="it-IT"/>
        </w:rPr>
      </w:pPr>
      <w:r w:rsidRPr="00471239">
        <w:rPr>
          <w:rFonts w:ascii="Times New Roman" w:hAnsi="Times New Roman"/>
          <w:b/>
          <w:sz w:val="24"/>
          <w:lang w:val="it-IT"/>
        </w:rPr>
        <w:t>*se va atașa graficul de plăți cu specificarea fiecărui element de cost</w:t>
      </w:r>
    </w:p>
    <w:p w14:paraId="23589D47" w14:textId="77777777" w:rsidR="00BD4333" w:rsidRPr="00B2519E" w:rsidRDefault="00BD4333" w:rsidP="00BD4333">
      <w:pPr>
        <w:spacing w:after="240" w:line="240" w:lineRule="auto"/>
        <w:rPr>
          <w:rFonts w:ascii="Times New Roman" w:hAnsi="Times New Roman" w:cs="Calibri"/>
          <w:sz w:val="24"/>
          <w:szCs w:val="24"/>
          <w:lang w:val="ro-RO" w:eastAsia="ar-SA"/>
        </w:rPr>
      </w:pPr>
    </w:p>
    <w:p w14:paraId="376A6A2F" w14:textId="19966584" w:rsidR="00423066" w:rsidRPr="00423066" w:rsidRDefault="00423066" w:rsidP="00BD4333">
      <w:pPr>
        <w:suppressAutoHyphens/>
        <w:spacing w:after="0" w:line="240" w:lineRule="auto"/>
        <w:jc w:val="right"/>
        <w:rPr>
          <w:rFonts w:ascii="Times New Roman" w:hAnsi="Times New Roman" w:cs="Calibri"/>
          <w:sz w:val="20"/>
          <w:szCs w:val="20"/>
          <w:lang w:val="ro-RO" w:eastAsia="ar-SA"/>
        </w:rPr>
        <w:sectPr w:rsidR="00423066" w:rsidRPr="00423066" w:rsidSect="00BD4333">
          <w:footerReference w:type="default" r:id="rId10"/>
          <w:pgSz w:w="11906" w:h="16838"/>
          <w:pgMar w:top="448" w:right="992" w:bottom="992" w:left="1412" w:header="720" w:footer="74" w:gutter="0"/>
          <w:cols w:space="720"/>
          <w:docGrid w:linePitch="360"/>
        </w:sectPr>
      </w:pP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3982761F"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52C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2C00EC35" w:rsidR="00EB117F" w:rsidRPr="00800539" w:rsidRDefault="00BB2E5C" w:rsidP="00800539">
      <w:pPr>
        <w:jc w:val="both"/>
        <w:rPr>
          <w:rFonts w:ascii="Times New Roman" w:hAnsi="Times New Roman" w:cs="Calibri"/>
          <w:bCs/>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5"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800539">
        <w:rPr>
          <w:rFonts w:ascii="Times New Roman" w:hAnsi="Times New Roman" w:cs="Calibri"/>
          <w:bCs/>
          <w:sz w:val="24"/>
          <w:szCs w:val="24"/>
          <w:lang w:val="ro-RO" w:eastAsia="ar-SA"/>
        </w:rPr>
        <w:t xml:space="preserve"> produse</w:t>
      </w:r>
      <w:r w:rsidR="00CF4915" w:rsidRPr="00CF4915">
        <w:rPr>
          <w:rFonts w:ascii="Times New Roman" w:hAnsi="Times New Roman" w:cs="Calibri"/>
          <w:b/>
          <w:i/>
          <w:iCs/>
          <w:sz w:val="24"/>
          <w:szCs w:val="24"/>
          <w:lang w:val="ro-RO" w:eastAsia="ar-SA"/>
        </w:rPr>
        <w:t xml:space="preserve"> </w:t>
      </w:r>
      <w:r w:rsidR="00800539" w:rsidRPr="004B6FED">
        <w:rPr>
          <w:rFonts w:ascii="Times New Roman" w:hAnsi="Times New Roman" w:cs="Calibri"/>
          <w:bCs/>
          <w:i/>
          <w:iCs/>
          <w:sz w:val="24"/>
          <w:szCs w:val="24"/>
          <w:lang w:val="ro-RO" w:eastAsia="ar-SA"/>
        </w:rPr>
        <w:t xml:space="preserve">Echipament electric pentru </w:t>
      </w:r>
      <w:proofErr w:type="spellStart"/>
      <w:r w:rsidR="00800539" w:rsidRPr="004B6FED">
        <w:rPr>
          <w:rFonts w:ascii="Times New Roman" w:hAnsi="Times New Roman" w:cs="Calibri"/>
          <w:bCs/>
          <w:i/>
          <w:iCs/>
          <w:sz w:val="24"/>
          <w:szCs w:val="24"/>
          <w:lang w:val="ro-RO" w:eastAsia="ar-SA"/>
        </w:rPr>
        <w:t>push</w:t>
      </w:r>
      <w:proofErr w:type="spellEnd"/>
      <w:r w:rsidR="00800539" w:rsidRPr="004B6FED">
        <w:rPr>
          <w:rFonts w:ascii="Times New Roman" w:hAnsi="Times New Roman" w:cs="Calibri"/>
          <w:bCs/>
          <w:i/>
          <w:iCs/>
          <w:sz w:val="24"/>
          <w:szCs w:val="24"/>
          <w:lang w:val="ro-RO" w:eastAsia="ar-SA"/>
        </w:rPr>
        <w:t>-back / tractare aeronave</w:t>
      </w:r>
      <w:r w:rsidR="00800539">
        <w:rPr>
          <w:rFonts w:ascii="Times New Roman" w:hAnsi="Times New Roman" w:cs="Calibri"/>
          <w:bCs/>
          <w:i/>
          <w:iCs/>
          <w:sz w:val="24"/>
          <w:szCs w:val="24"/>
          <w:lang w:val="ro-RO" w:eastAsia="ar-SA"/>
        </w:rPr>
        <w:t xml:space="preserve"> – fără bară</w:t>
      </w:r>
      <w:r w:rsidR="00800539">
        <w:rPr>
          <w:rFonts w:ascii="Times New Roman" w:hAnsi="Times New Roman" w:cs="Calibri"/>
          <w:bCs/>
          <w:i/>
          <w:iCs/>
          <w:sz w:val="24"/>
          <w:szCs w:val="24"/>
          <w:lang w:val="ro-RO" w:eastAsia="ar-SA"/>
        </w:rPr>
        <w:t xml:space="preserve"> </w:t>
      </w:r>
      <w:r w:rsidR="007A151A" w:rsidRPr="00334B4E">
        <w:rPr>
          <w:rFonts w:ascii="Times New Roman" w:hAnsi="Times New Roman"/>
          <w:noProof/>
          <w:sz w:val="24"/>
          <w:szCs w:val="24"/>
          <w:lang w:val="x-none" w:eastAsia="x-none"/>
        </w:rPr>
        <w:t>in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5"/>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Default="004D62E8" w:rsidP="00321CFD">
      <w:pPr>
        <w:spacing w:after="240" w:line="240" w:lineRule="auto"/>
        <w:rPr>
          <w:rFonts w:ascii="Times New Roman" w:hAnsi="Times New Roman"/>
          <w:noProof/>
          <w:sz w:val="24"/>
          <w:szCs w:val="24"/>
          <w:lang w:val="x-none" w:eastAsia="x-none"/>
        </w:rPr>
      </w:pPr>
    </w:p>
    <w:p w14:paraId="14D77EFA" w14:textId="77777777" w:rsidR="001412B9" w:rsidRDefault="001412B9" w:rsidP="00321CFD">
      <w:pPr>
        <w:spacing w:after="240" w:line="240" w:lineRule="auto"/>
        <w:rPr>
          <w:rFonts w:ascii="Times New Roman" w:hAnsi="Times New Roman"/>
          <w:noProof/>
          <w:sz w:val="24"/>
          <w:szCs w:val="24"/>
          <w:lang w:val="x-none" w:eastAsia="x-none"/>
        </w:rPr>
      </w:pPr>
    </w:p>
    <w:p w14:paraId="0C8F583A" w14:textId="77777777" w:rsidR="00034D01" w:rsidRPr="00321CFD" w:rsidRDefault="00034D01" w:rsidP="00321CFD">
      <w:pPr>
        <w:spacing w:after="240" w:line="240" w:lineRule="auto"/>
        <w:rPr>
          <w:rFonts w:ascii="Times New Roman" w:hAnsi="Times New Roman"/>
          <w:noProof/>
          <w:sz w:val="24"/>
          <w:szCs w:val="24"/>
          <w:lang w:val="x-none" w:eastAsia="x-none"/>
        </w:rPr>
      </w:pPr>
    </w:p>
    <w:p w14:paraId="5092EA4A" w14:textId="57712B71"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proofErr w:type="spellStart"/>
      <w:r w:rsidRPr="00EE422A">
        <w:rPr>
          <w:rFonts w:ascii="Times New Roman" w:hAnsi="Times New Roman"/>
          <w:b/>
          <w:sz w:val="24"/>
          <w:szCs w:val="24"/>
          <w:lang w:val="ro-RO"/>
        </w:rPr>
        <w:t>Terţ</w:t>
      </w:r>
      <w:proofErr w:type="spellEnd"/>
      <w:r w:rsidRPr="00EE422A">
        <w:rPr>
          <w:rFonts w:ascii="Times New Roman" w:hAnsi="Times New Roman"/>
          <w:b/>
          <w:sz w:val="24"/>
          <w:szCs w:val="24"/>
          <w:lang w:val="ro-RO"/>
        </w:rPr>
        <w:t xml:space="preserve">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w:t>
      </w:r>
      <w:proofErr w:type="spellStart"/>
      <w:r w:rsidRPr="00EE422A">
        <w:rPr>
          <w:rFonts w:ascii="Times New Roman" w:hAnsi="Times New Roman"/>
          <w:b/>
          <w:sz w:val="24"/>
          <w:szCs w:val="24"/>
          <w:lang w:val="ro-RO"/>
        </w:rPr>
        <w:t>susţinerea</w:t>
      </w:r>
      <w:proofErr w:type="spellEnd"/>
      <w:r w:rsidRPr="00EE422A">
        <w:rPr>
          <w:rFonts w:ascii="Times New Roman" w:hAnsi="Times New Roman"/>
          <w:b/>
          <w:sz w:val="24"/>
          <w:szCs w:val="24"/>
          <w:lang w:val="ro-RO"/>
        </w:rPr>
        <w:t xml:space="preserve"> acordata ofertantului pentru </w:t>
      </w:r>
      <w:proofErr w:type="spellStart"/>
      <w:r w:rsidRPr="00EE422A">
        <w:rPr>
          <w:rFonts w:ascii="Times New Roman" w:hAnsi="Times New Roman"/>
          <w:b/>
          <w:sz w:val="24"/>
          <w:szCs w:val="24"/>
          <w:lang w:val="ro-RO"/>
        </w:rPr>
        <w:t>indeplinirea</w:t>
      </w:r>
      <w:proofErr w:type="spellEnd"/>
      <w:r w:rsidRPr="00EE422A">
        <w:rPr>
          <w:rFonts w:ascii="Times New Roman" w:hAnsi="Times New Roman"/>
          <w:b/>
          <w:sz w:val="24"/>
          <w:szCs w:val="24"/>
          <w:lang w:val="ro-RO"/>
        </w:rPr>
        <w:t xml:space="preserve">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1D1C74" w:rsidRDefault="00321CFD" w:rsidP="00321CFD">
      <w:pPr>
        <w:tabs>
          <w:tab w:val="left" w:pos="9072"/>
        </w:tabs>
        <w:autoSpaceDE w:val="0"/>
        <w:spacing w:after="0"/>
        <w:jc w:val="both"/>
        <w:rPr>
          <w:rFonts w:ascii="Times New Roman" w:eastAsia="Arial" w:hAnsi="Times New Roman" w:cs="Calibri"/>
          <w:b/>
          <w:i/>
          <w:iCs/>
          <w:sz w:val="24"/>
          <w:szCs w:val="24"/>
          <w:lang w:val="ro-RO" w:eastAsia="ar-SA"/>
        </w:rPr>
      </w:pPr>
      <w:r w:rsidRPr="001D1C74">
        <w:rPr>
          <w:rFonts w:ascii="Times New Roman" w:eastAsia="Arial" w:hAnsi="Times New Roman" w:cs="Calibri"/>
          <w:b/>
          <w:i/>
          <w:iCs/>
          <w:sz w:val="24"/>
          <w:szCs w:val="24"/>
          <w:lang w:val="ro-RO" w:eastAsia="ar-SA"/>
        </w:rPr>
        <w:t>Notă: acest formular va fi completat de terțul susținător care nu are și calitatea de subcontractant.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37A4A1C9" w:rsidR="00321CFD" w:rsidRPr="00034D01" w:rsidRDefault="00321CFD" w:rsidP="00034D01">
      <w:pPr>
        <w:jc w:val="both"/>
        <w:rPr>
          <w:rFonts w:ascii="Times New Roman" w:hAnsi="Times New Roman" w:cs="Calibri"/>
          <w:bCs/>
          <w:i/>
          <w:iCs/>
          <w:sz w:val="24"/>
          <w:szCs w:val="24"/>
          <w:lang w:val="ro-RO" w:eastAsia="ar-SA"/>
        </w:rPr>
      </w:pPr>
      <w:r w:rsidRPr="001D1C74">
        <w:rPr>
          <w:rFonts w:ascii="Times New Roman" w:hAnsi="Times New Roman"/>
          <w:bCs/>
          <w:sz w:val="24"/>
          <w:szCs w:val="24"/>
          <w:lang w:val="ro-RO"/>
        </w:rPr>
        <w:t xml:space="preserve">Cu privire la procedura de atribuire organizată de Aeroportul Internațional </w:t>
      </w:r>
      <w:r w:rsidRPr="001D1C74">
        <w:rPr>
          <w:rFonts w:ascii="Times New Roman" w:hAnsi="Times New Roman"/>
          <w:bCs/>
          <w:i/>
          <w:iCs/>
          <w:sz w:val="24"/>
          <w:szCs w:val="24"/>
          <w:lang w:val="ro-RO"/>
        </w:rPr>
        <w:t>Avram Iancu</w:t>
      </w:r>
      <w:r w:rsidRPr="001D1C74">
        <w:rPr>
          <w:rFonts w:ascii="Times New Roman" w:hAnsi="Times New Roman"/>
          <w:bCs/>
          <w:sz w:val="24"/>
          <w:szCs w:val="24"/>
          <w:lang w:val="ro-RO"/>
        </w:rPr>
        <w:t xml:space="preserve"> Cluj R.A. în calitate de Entitate Contractantă pentru atribuirea Contractului</w:t>
      </w:r>
      <w:r w:rsidRPr="001D1C74">
        <w:rPr>
          <w:lang w:val="ro-RO"/>
        </w:rPr>
        <w:t xml:space="preserve"> </w:t>
      </w:r>
      <w:r w:rsidR="002B5669" w:rsidRPr="001D1C74">
        <w:rPr>
          <w:rFonts w:ascii="Times New Roman" w:hAnsi="Times New Roman"/>
          <w:bCs/>
          <w:sz w:val="24"/>
          <w:szCs w:val="24"/>
          <w:lang w:val="ro-RO"/>
        </w:rPr>
        <w:t xml:space="preserve">sectorial privind </w:t>
      </w:r>
      <w:proofErr w:type="spellStart"/>
      <w:r w:rsidR="002B5669" w:rsidRPr="001D1C74">
        <w:rPr>
          <w:rFonts w:ascii="Times New Roman" w:hAnsi="Times New Roman"/>
          <w:bCs/>
          <w:sz w:val="24"/>
          <w:szCs w:val="24"/>
          <w:lang w:val="ro-RO"/>
        </w:rPr>
        <w:t>achizitia</w:t>
      </w:r>
      <w:proofErr w:type="spellEnd"/>
      <w:r w:rsidR="00034D01" w:rsidRPr="00034D01">
        <w:rPr>
          <w:rFonts w:ascii="Times New Roman" w:hAnsi="Times New Roman" w:cs="Calibri"/>
          <w:bCs/>
          <w:i/>
          <w:iCs/>
          <w:sz w:val="24"/>
          <w:szCs w:val="24"/>
          <w:lang w:val="ro-RO" w:eastAsia="ar-SA"/>
        </w:rPr>
        <w:t xml:space="preserve"> </w:t>
      </w:r>
      <w:r w:rsidR="00034D01" w:rsidRPr="004B6FED">
        <w:rPr>
          <w:rFonts w:ascii="Times New Roman" w:hAnsi="Times New Roman" w:cs="Calibri"/>
          <w:bCs/>
          <w:i/>
          <w:iCs/>
          <w:sz w:val="24"/>
          <w:szCs w:val="24"/>
          <w:lang w:val="ro-RO" w:eastAsia="ar-SA"/>
        </w:rPr>
        <w:t xml:space="preserve">Echipament electric pentru </w:t>
      </w:r>
      <w:proofErr w:type="spellStart"/>
      <w:r w:rsidR="00034D01" w:rsidRPr="004B6FED">
        <w:rPr>
          <w:rFonts w:ascii="Times New Roman" w:hAnsi="Times New Roman" w:cs="Calibri"/>
          <w:bCs/>
          <w:i/>
          <w:iCs/>
          <w:sz w:val="24"/>
          <w:szCs w:val="24"/>
          <w:lang w:val="ro-RO" w:eastAsia="ar-SA"/>
        </w:rPr>
        <w:t>push</w:t>
      </w:r>
      <w:proofErr w:type="spellEnd"/>
      <w:r w:rsidR="00034D01" w:rsidRPr="004B6FED">
        <w:rPr>
          <w:rFonts w:ascii="Times New Roman" w:hAnsi="Times New Roman" w:cs="Calibri"/>
          <w:bCs/>
          <w:i/>
          <w:iCs/>
          <w:sz w:val="24"/>
          <w:szCs w:val="24"/>
          <w:lang w:val="ro-RO" w:eastAsia="ar-SA"/>
        </w:rPr>
        <w:t>-back / tractare aeronave</w:t>
      </w:r>
      <w:r w:rsidR="00034D01">
        <w:rPr>
          <w:rFonts w:ascii="Times New Roman" w:hAnsi="Times New Roman" w:cs="Calibri"/>
          <w:bCs/>
          <w:i/>
          <w:iCs/>
          <w:sz w:val="24"/>
          <w:szCs w:val="24"/>
          <w:lang w:val="ro-RO" w:eastAsia="ar-SA"/>
        </w:rPr>
        <w:t xml:space="preserve"> – fără bară</w:t>
      </w:r>
      <w:r w:rsidRPr="001D1C74">
        <w:rPr>
          <w:rFonts w:ascii="Times New Roman" w:hAnsi="Times New Roman"/>
          <w:bCs/>
          <w:sz w:val="24"/>
          <w:szCs w:val="24"/>
          <w:lang w:val="ro-RO"/>
        </w:rPr>
        <w:t xml:space="preserve">, pentru care a fost publicat Anunțul de participare simplificat nr.. .......... /…………...... </w:t>
      </w:r>
    </w:p>
    <w:p w14:paraId="6C1AE9E2" w14:textId="77777777" w:rsidR="00321CFD" w:rsidRPr="001D1C74" w:rsidRDefault="00321CFD" w:rsidP="00321CFD">
      <w:pPr>
        <w:spacing w:after="0"/>
        <w:jc w:val="both"/>
        <w:rPr>
          <w:rFonts w:ascii="Times New Roman" w:hAnsi="Times New Roman"/>
          <w:bCs/>
          <w:sz w:val="24"/>
          <w:szCs w:val="24"/>
          <w:lang w:val="ro-RO"/>
        </w:rPr>
      </w:pPr>
    </w:p>
    <w:p w14:paraId="5F8B6C99" w14:textId="0F28707C" w:rsidR="00321CFD" w:rsidRPr="001D1C74" w:rsidRDefault="00321CFD" w:rsidP="00321CFD">
      <w:pPr>
        <w:spacing w:after="0"/>
        <w:jc w:val="both"/>
        <w:rPr>
          <w:rFonts w:ascii="Times New Roman" w:hAnsi="Times New Roman"/>
          <w:bCs/>
          <w:sz w:val="24"/>
          <w:szCs w:val="24"/>
          <w:lang w:val="it-IT"/>
        </w:rPr>
      </w:pPr>
      <w:r w:rsidRPr="001D1C74">
        <w:rPr>
          <w:rFonts w:ascii="Times New Roman" w:hAnsi="Times New Roman"/>
          <w:bCs/>
          <w:sz w:val="24"/>
          <w:szCs w:val="24"/>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w:t>
      </w:r>
      <w:r w:rsidR="002C1144" w:rsidRPr="001D1C74">
        <w:rPr>
          <w:rFonts w:ascii="Times New Roman" w:hAnsi="Times New Roman"/>
          <w:bCs/>
          <w:sz w:val="24"/>
          <w:szCs w:val="24"/>
          <w:lang w:val="it-IT"/>
        </w:rPr>
        <w:t xml:space="preserve"> </w:t>
      </w:r>
      <w:r w:rsidRPr="001D1C74">
        <w:rPr>
          <w:rFonts w:ascii="Times New Roman" w:hAnsi="Times New Roman"/>
          <w:bCs/>
          <w:sz w:val="24"/>
          <w:szCs w:val="24"/>
          <w:lang w:val="it-IT"/>
        </w:rPr>
        <w:t xml:space="preserve">Entitatea Contractantă. Punerea la dispoziție a resurselor se va face în mod necondiționat, în funcție de necesitățile care apar în timpul executării Contractului. </w:t>
      </w:r>
    </w:p>
    <w:p w14:paraId="02D22033" w14:textId="7DF735EF" w:rsidR="00321CFD" w:rsidRPr="001D1C74" w:rsidRDefault="00321CFD" w:rsidP="00321CFD">
      <w:pPr>
        <w:spacing w:after="0"/>
        <w:jc w:val="both"/>
        <w:rPr>
          <w:rFonts w:ascii="Times New Roman" w:hAnsi="Times New Roman"/>
          <w:bCs/>
          <w:sz w:val="24"/>
          <w:szCs w:val="24"/>
          <w:lang w:val="it-IT"/>
        </w:rPr>
      </w:pPr>
      <w:r w:rsidRPr="001D1C74">
        <w:rPr>
          <w:rFonts w:ascii="Times New Roman" w:hAnsi="Times New Roman"/>
          <w:bCs/>
          <w:sz w:val="24"/>
          <w:szCs w:val="24"/>
          <w:lang w:val="it-IT"/>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Entitatea contractantă, pentru partea asumată prin prezentul angajament. În acest sens: </w:t>
      </w:r>
    </w:p>
    <w:p w14:paraId="5229E63F" w14:textId="134E393F" w:rsidR="00321CFD" w:rsidRPr="001D1C74" w:rsidRDefault="00321CFD" w:rsidP="00321CFD">
      <w:pPr>
        <w:spacing w:after="0"/>
        <w:ind w:firstLine="720"/>
        <w:jc w:val="both"/>
        <w:rPr>
          <w:rFonts w:ascii="Times New Roman" w:hAnsi="Times New Roman"/>
          <w:bCs/>
          <w:sz w:val="24"/>
          <w:szCs w:val="24"/>
          <w:lang w:val="it-IT"/>
        </w:rPr>
      </w:pPr>
      <w:r w:rsidRPr="001D1C74">
        <w:rPr>
          <w:rFonts w:ascii="Times New Roman" w:hAnsi="Times New Roman"/>
          <w:bCs/>
          <w:sz w:val="24"/>
          <w:szCs w:val="24"/>
          <w:lang w:val="it-IT"/>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2C72CEB0" w14:textId="7A09D7F3" w:rsidR="00321CFD" w:rsidRPr="001D1C74" w:rsidRDefault="00321CFD" w:rsidP="00321CFD">
      <w:pPr>
        <w:spacing w:after="0"/>
        <w:ind w:left="-142" w:firstLine="851"/>
        <w:jc w:val="both"/>
        <w:rPr>
          <w:rFonts w:ascii="Times New Roman" w:hAnsi="Times New Roman"/>
          <w:bCs/>
          <w:sz w:val="24"/>
          <w:szCs w:val="24"/>
          <w:lang w:val="it-IT"/>
        </w:rPr>
      </w:pPr>
      <w:r w:rsidRPr="001D1C74">
        <w:rPr>
          <w:rFonts w:ascii="Times New Roman" w:hAnsi="Times New Roman"/>
          <w:bCs/>
          <w:sz w:val="24"/>
          <w:szCs w:val="24"/>
          <w:lang w:val="it-IT"/>
        </w:rPr>
        <w:t xml:space="preserve">    ii. Modalitatea în care vor fi implicate efectiv în derularea contractului resursele tehnice, profesionale și umane menționate mai sus este ...... [terțul susținător va menționa modalitatea în care vor fi implicate efectiv resursele în </w:t>
      </w:r>
      <w:r w:rsidR="00BF1B88" w:rsidRPr="001D1C74">
        <w:rPr>
          <w:rFonts w:ascii="Times New Roman" w:hAnsi="Times New Roman"/>
          <w:bCs/>
          <w:sz w:val="24"/>
          <w:szCs w:val="24"/>
          <w:lang w:val="it-IT"/>
        </w:rPr>
        <w:t>furnizarea produselor</w:t>
      </w:r>
      <w:r w:rsidRPr="001D1C74">
        <w:rPr>
          <w:rFonts w:ascii="Times New Roman" w:hAnsi="Times New Roman"/>
          <w:bCs/>
          <w:sz w:val="24"/>
          <w:szCs w:val="24"/>
          <w:lang w:val="it-IT"/>
        </w:rPr>
        <w:t xml:space="preserve"> pentru care acordă susținerea] </w:t>
      </w:r>
    </w:p>
    <w:p w14:paraId="4B701193" w14:textId="30441B21" w:rsidR="00321CFD" w:rsidRPr="001D1C74" w:rsidRDefault="00321CFD" w:rsidP="00321CFD">
      <w:pPr>
        <w:spacing w:after="0"/>
        <w:ind w:left="-142" w:firstLine="851"/>
        <w:jc w:val="both"/>
        <w:rPr>
          <w:rFonts w:ascii="Times New Roman" w:hAnsi="Times New Roman"/>
          <w:bCs/>
          <w:sz w:val="24"/>
          <w:szCs w:val="24"/>
          <w:lang w:val="it-IT"/>
        </w:rPr>
      </w:pPr>
      <w:r w:rsidRPr="001D1C74">
        <w:rPr>
          <w:rFonts w:ascii="Times New Roman" w:hAnsi="Times New Roman"/>
          <w:bCs/>
          <w:sz w:val="24"/>
          <w:szCs w:val="24"/>
          <w:lang w:val="it-IT"/>
        </w:rPr>
        <w:lastRenderedPageBreak/>
        <w:t xml:space="preserve">Noi, ............................................ [denumirea terțului susținător], ne angajăm să implicăm efectiv în derularea contractului de achiziție sectorial resursele mai sus menționate, într-un termen de .... [introduceți termenul] zile de la solicitarea Contractantului. </w:t>
      </w:r>
    </w:p>
    <w:p w14:paraId="255F13DD" w14:textId="77777777" w:rsidR="00321CFD" w:rsidRPr="001D1C74" w:rsidRDefault="00321CFD" w:rsidP="00321CFD">
      <w:pPr>
        <w:spacing w:after="0"/>
        <w:ind w:left="-142" w:firstLine="851"/>
        <w:jc w:val="both"/>
        <w:rPr>
          <w:rFonts w:ascii="Times New Roman" w:hAnsi="Times New Roman"/>
          <w:bCs/>
          <w:sz w:val="24"/>
          <w:szCs w:val="24"/>
          <w:lang w:val="it-IT"/>
        </w:rPr>
      </w:pPr>
      <w:r w:rsidRPr="001D1C74">
        <w:rPr>
          <w:rFonts w:ascii="Times New Roman" w:hAnsi="Times New Roman"/>
          <w:bCs/>
          <w:sz w:val="24"/>
          <w:szCs w:val="24"/>
          <w:lang w:val="it-IT"/>
        </w:rPr>
        <w:t xml:space="preserve">Noi, ............................................ [denumirea terțului susținător]: </w:t>
      </w:r>
    </w:p>
    <w:p w14:paraId="4B89C87F" w14:textId="22B735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a)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ținuti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răspunzători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față</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neexecutarea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toate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sale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
    <w:p w14:paraId="7FDD875A" w14:textId="0F811D8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despăgubim</w:t>
      </w:r>
      <w:proofErr w:type="spellEnd"/>
      <w:r w:rsidRPr="00FE0286">
        <w:rPr>
          <w:rFonts w:ascii="Times New Roman" w:hAnsi="Times New Roman"/>
          <w:bCs/>
          <w:sz w:val="24"/>
          <w:szCs w:val="24"/>
        </w:rPr>
        <w:t xml:space="preserve"> direct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prejudiciu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cauzat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
    <w:p w14:paraId="709E7204" w14:textId="4E3301A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cunoștință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cesionarea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creanțe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Contractantul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aibă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noastră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
    <w:p w14:paraId="0988FA11" w14:textId="0D41FF74"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sunt </w:t>
      </w:r>
      <w:proofErr w:type="spellStart"/>
      <w:r w:rsidRPr="00FE0286">
        <w:rPr>
          <w:rFonts w:ascii="Times New Roman" w:hAnsi="Times New Roman"/>
          <w:bCs/>
          <w:sz w:val="24"/>
          <w:szCs w:val="24"/>
        </w:rPr>
        <w:t>valabile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rămân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vigoare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până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corespunzătoare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
    <w:p w14:paraId="66EE2654"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w:t>
      </w:r>
      <w:proofErr w:type="spellStart"/>
      <w:r w:rsidRPr="00FE0286">
        <w:rPr>
          <w:rFonts w:ascii="Times New Roman" w:hAnsi="Times New Roman"/>
          <w:bCs/>
          <w:sz w:val="24"/>
          <w:szCs w:val="24"/>
        </w:rPr>
        <w:t>Cuantumul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daunelor-interese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datora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cazul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nu ne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suma</w:t>
      </w:r>
      <w:proofErr w:type="spellEnd"/>
      <w:r w:rsidRPr="00FE0286">
        <w:rPr>
          <w:rFonts w:ascii="Times New Roman" w:hAnsi="Times New Roman"/>
          <w:bCs/>
          <w:sz w:val="24"/>
          <w:szCs w:val="24"/>
        </w:rPr>
        <w:t xml:space="preserve">] lei </w:t>
      </w:r>
    </w:p>
    <w:p w14:paraId="594161A5" w14:textId="0160954F"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invocarea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excepții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neexecutare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situația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altui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terți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calificare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aceștia</w:t>
      </w:r>
      <w:proofErr w:type="spellEnd"/>
      <w:r w:rsidRPr="00FE0286">
        <w:rPr>
          <w:rFonts w:ascii="Times New Roman" w:hAnsi="Times New Roman"/>
          <w:bCs/>
          <w:sz w:val="24"/>
          <w:szCs w:val="24"/>
        </w:rPr>
        <w:t xml:space="preserve">. </w:t>
      </w:r>
    </w:p>
    <w:p w14:paraId="3C4BDDD2" w14:textId="3EE8D0E9"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ca, la </w:t>
      </w:r>
      <w:proofErr w:type="spellStart"/>
      <w:r w:rsidRPr="00FE0286">
        <w:rPr>
          <w:rFonts w:ascii="Times New Roman" w:hAnsi="Times New Roman"/>
          <w:bCs/>
          <w:sz w:val="24"/>
          <w:szCs w:val="24"/>
        </w:rPr>
        <w:t>semnarea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încheiem</w:t>
      </w:r>
      <w:proofErr w:type="spellEnd"/>
      <w:r w:rsidRPr="00FE0286">
        <w:rPr>
          <w:rFonts w:ascii="Times New Roman" w:hAnsi="Times New Roman"/>
          <w:bCs/>
          <w:sz w:val="24"/>
          <w:szCs w:val="24"/>
        </w:rPr>
        <w:t xml:space="preserve"> un act juridic cu </w:t>
      </w:r>
      <w:proofErr w:type="spellStart"/>
      <w:r w:rsidRPr="00FE0286">
        <w:rPr>
          <w:rFonts w:ascii="Times New Roman" w:hAnsi="Times New Roman"/>
          <w:bCs/>
          <w:sz w:val="24"/>
          <w:szCs w:val="24"/>
        </w:rPr>
        <w:t>Ofertantu</w:t>
      </w:r>
      <w:r w:rsidR="00E77525">
        <w:rPr>
          <w:rFonts w:ascii="Times New Roman" w:hAnsi="Times New Roman"/>
          <w:bCs/>
          <w:sz w:val="24"/>
          <w:szCs w:val="24"/>
        </w:rPr>
        <w:t>l</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conțină</w:t>
      </w:r>
      <w:proofErr w:type="spellEnd"/>
      <w:r w:rsidRPr="00FE0286">
        <w:rPr>
          <w:rFonts w:ascii="Times New Roman" w:hAnsi="Times New Roman"/>
          <w:bCs/>
          <w:sz w:val="24"/>
          <w:szCs w:val="24"/>
        </w:rPr>
        <w:t xml:space="preserve"> cel </w:t>
      </w:r>
      <w:proofErr w:type="spellStart"/>
      <w:r w:rsidRPr="00FE0286">
        <w:rPr>
          <w:rFonts w:ascii="Times New Roman" w:hAnsi="Times New Roman"/>
          <w:bCs/>
          <w:sz w:val="24"/>
          <w:szCs w:val="24"/>
        </w:rPr>
        <w:t>puțin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transferare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acestor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w:t>
      </w:r>
      <w:proofErr w:type="spellEnd"/>
      <w:r w:rsidRPr="00FE0286">
        <w:rPr>
          <w:rFonts w:ascii="Times New Roman" w:hAnsi="Times New Roman"/>
          <w:bCs/>
          <w:sz w:val="24"/>
          <w:szCs w:val="24"/>
        </w:rPr>
        <w:t xml:space="preserve">, </w:t>
      </w:r>
      <w:proofErr w:type="spellStart"/>
      <w:r w:rsidR="00BF1B88">
        <w:rPr>
          <w:rFonts w:ascii="Times New Roman" w:hAnsi="Times New Roman"/>
          <w:bCs/>
          <w:sz w:val="24"/>
          <w:szCs w:val="24"/>
        </w:rPr>
        <w:t>produsele</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w:t>
      </w:r>
      <w:proofErr w:type="spellStart"/>
      <w:r w:rsidRPr="00FE0286">
        <w:rPr>
          <w:rFonts w:ascii="Times New Roman" w:hAnsi="Times New Roman"/>
          <w:bCs/>
          <w:sz w:val="24"/>
          <w:szCs w:val="24"/>
        </w:rPr>
        <w:t>prestate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ajutorul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puse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la pct. a)-f) de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
    <w:p w14:paraId="458983D3" w14:textId="3F4A954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declarăm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acordata</w:t>
      </w:r>
      <w:proofErr w:type="spellEnd"/>
      <w:r w:rsidRPr="00FE0286">
        <w:rPr>
          <w:rFonts w:ascii="Times New Roman" w:hAnsi="Times New Roman"/>
          <w:bCs/>
          <w:sz w:val="24"/>
          <w:szCs w:val="24"/>
        </w:rPr>
        <w:t xml:space="preserve"> de ______________[</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așa</w:t>
      </w:r>
      <w:proofErr w:type="spellEnd"/>
      <w:r w:rsidRPr="00FE0286">
        <w:rPr>
          <w:rFonts w:ascii="Times New Roman" w:hAnsi="Times New Roman"/>
          <w:bCs/>
          <w:sz w:val="24"/>
          <w:szCs w:val="24"/>
        </w:rPr>
        <w:t xml:space="preserve"> cum </w:t>
      </w:r>
      <w:proofErr w:type="spellStart"/>
      <w:r w:rsidRPr="00FE0286">
        <w:rPr>
          <w:rFonts w:ascii="Times New Roman" w:hAnsi="Times New Roman"/>
          <w:bCs/>
          <w:sz w:val="24"/>
          <w:szCs w:val="24"/>
        </w:rPr>
        <w:t>rezulta</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Angajament. </w:t>
      </w:r>
    </w:p>
    <w:p w14:paraId="47931AE1" w14:textId="07C8FB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urmări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pretenție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am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______________[</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
    <w:p w14:paraId="717B12C9" w14:textId="44685673"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Acordarea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referitor</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capacitatea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profesională</w:t>
      </w:r>
      <w:proofErr w:type="spellEnd"/>
      <w:r w:rsidRPr="00FE0286">
        <w:rPr>
          <w:rFonts w:ascii="Times New Roman" w:hAnsi="Times New Roman"/>
          <w:bCs/>
          <w:sz w:val="24"/>
          <w:szCs w:val="24"/>
        </w:rPr>
        <w:t xml:space="preserve"> (art. 192 lit. a), b) din Legea nr. 99/2016) nu </w:t>
      </w:r>
      <w:proofErr w:type="spellStart"/>
      <w:r w:rsidRPr="00FE0286">
        <w:rPr>
          <w:rFonts w:ascii="Times New Roman" w:hAnsi="Times New Roman"/>
          <w:bCs/>
          <w:sz w:val="24"/>
          <w:szCs w:val="24"/>
        </w:rPr>
        <w:t>implica</w:t>
      </w:r>
      <w:proofErr w:type="spellEnd"/>
      <w:r w:rsidRPr="00FE0286">
        <w:rPr>
          <w:rFonts w:ascii="Times New Roman" w:hAnsi="Times New Roman"/>
          <w:bCs/>
          <w:sz w:val="24"/>
          <w:szCs w:val="24"/>
        </w:rPr>
        <w:t>̆</w:t>
      </w:r>
      <w:r w:rsidR="004558BB">
        <w:rPr>
          <w:rFonts w:ascii="Times New Roman" w:hAnsi="Times New Roman"/>
          <w:bCs/>
          <w:sz w:val="24"/>
          <w:szCs w:val="24"/>
        </w:rPr>
        <w:t xml:space="preserve"> </w:t>
      </w:r>
      <w:proofErr w:type="spellStart"/>
      <w:r w:rsidRPr="00FE0286">
        <w:rPr>
          <w:rFonts w:ascii="Times New Roman" w:hAnsi="Times New Roman"/>
          <w:bCs/>
          <w:sz w:val="24"/>
          <w:szCs w:val="24"/>
        </w:rPr>
        <w:t>alte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costuri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achizitor</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excepția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celor</w:t>
      </w:r>
      <w:proofErr w:type="spellEnd"/>
      <w:r w:rsidRPr="00FE0286">
        <w:rPr>
          <w:rFonts w:ascii="Times New Roman" w:hAnsi="Times New Roman"/>
          <w:bCs/>
          <w:sz w:val="24"/>
          <w:szCs w:val="24"/>
        </w:rPr>
        <w:t xml:space="preserve"> care au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incluse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propunerea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financiară</w:t>
      </w:r>
      <w:proofErr w:type="spellEnd"/>
      <w:r w:rsidRPr="00FE0286">
        <w:rPr>
          <w:rFonts w:ascii="Times New Roman" w:hAnsi="Times New Roman"/>
          <w:bCs/>
          <w:sz w:val="24"/>
          <w:szCs w:val="24"/>
        </w:rPr>
        <w:t xml:space="preserve">. </w:t>
      </w:r>
    </w:p>
    <w:p w14:paraId="198C9C30" w14:textId="5C37223B"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document </w:t>
      </w:r>
      <w:proofErr w:type="spellStart"/>
      <w:r w:rsidRPr="00FE0286">
        <w:rPr>
          <w:rFonts w:ascii="Times New Roman" w:hAnsi="Times New Roman"/>
          <w:bCs/>
          <w:sz w:val="24"/>
          <w:szCs w:val="24"/>
        </w:rPr>
        <w:t>reprezintă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nostru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00CB6D6C">
        <w:rPr>
          <w:rFonts w:ascii="Times New Roman" w:hAnsi="Times New Roman"/>
          <w:bCs/>
          <w:sz w:val="24"/>
          <w:szCs w:val="24"/>
        </w:rPr>
        <w:t xml:space="preserve"> </w:t>
      </w:r>
      <w:proofErr w:type="spellStart"/>
      <w:r w:rsidRPr="00FE0286">
        <w:rPr>
          <w:rFonts w:ascii="Times New Roman" w:hAnsi="Times New Roman"/>
          <w:bCs/>
          <w:sz w:val="24"/>
          <w:szCs w:val="24"/>
        </w:rPr>
        <w:t>Legii</w:t>
      </w:r>
      <w:proofErr w:type="spellEnd"/>
      <w:r w:rsidRPr="00FE0286">
        <w:rPr>
          <w:rFonts w:ascii="Times New Roman" w:hAnsi="Times New Roman"/>
          <w:bCs/>
          <w:sz w:val="24"/>
          <w:szCs w:val="24"/>
        </w:rPr>
        <w:t xml:space="preserve"> nr. 99/2016, care dă </w:t>
      </w:r>
      <w:proofErr w:type="spellStart"/>
      <w:r w:rsidRPr="00FE0286">
        <w:rPr>
          <w:rFonts w:ascii="Times New Roman" w:hAnsi="Times New Roman"/>
          <w:bCs/>
          <w:sz w:val="24"/>
          <w:szCs w:val="24"/>
        </w:rPr>
        <w:t>dreptul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a </w:t>
      </w:r>
      <w:proofErr w:type="spellStart"/>
      <w:r w:rsidRPr="00FE0286">
        <w:rPr>
          <w:rFonts w:ascii="Times New Roman" w:hAnsi="Times New Roman"/>
          <w:bCs/>
          <w:sz w:val="24"/>
          <w:szCs w:val="24"/>
        </w:rPr>
        <w:t>solicita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mod legitim,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de susținere............................................................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A90523B" w14:textId="77777777" w:rsidR="005C73FD" w:rsidRDefault="005C73FD" w:rsidP="005C73FD">
      <w:pPr>
        <w:spacing w:after="0"/>
        <w:jc w:val="both"/>
        <w:rPr>
          <w:rFonts w:ascii="Times New Roman" w:hAnsi="Times New Roman"/>
          <w:bCs/>
          <w:sz w:val="24"/>
          <w:szCs w:val="24"/>
        </w:rPr>
      </w:pPr>
    </w:p>
    <w:p w14:paraId="425097F5" w14:textId="73A5613D" w:rsidR="00321CFD" w:rsidRDefault="00321CFD" w:rsidP="005C73FD">
      <w:pPr>
        <w:spacing w:after="0"/>
        <w:jc w:val="both"/>
        <w:rPr>
          <w:rFonts w:ascii="Times New Roman" w:hAnsi="Times New Roman"/>
          <w:bCs/>
          <w:sz w:val="24"/>
          <w:szCs w:val="24"/>
        </w:rPr>
      </w:pPr>
      <w:r w:rsidRPr="00FE0286">
        <w:rPr>
          <w:rFonts w:ascii="Times New Roman" w:hAnsi="Times New Roman"/>
          <w:bCs/>
          <w:sz w:val="24"/>
          <w:szCs w:val="24"/>
        </w:rPr>
        <w:t xml:space="preserve">Data </w:t>
      </w:r>
      <w:proofErr w:type="spellStart"/>
      <w:r w:rsidRPr="00FE0286">
        <w:rPr>
          <w:rFonts w:ascii="Times New Roman" w:hAnsi="Times New Roman"/>
          <w:bCs/>
          <w:sz w:val="24"/>
          <w:szCs w:val="24"/>
        </w:rPr>
        <w:t>completării</w:t>
      </w:r>
      <w:proofErr w:type="spellEnd"/>
      <w:r w:rsidRPr="00FE0286">
        <w:rPr>
          <w:rFonts w:ascii="Times New Roman" w:hAnsi="Times New Roman"/>
          <w:bCs/>
          <w:sz w:val="24"/>
          <w:szCs w:val="24"/>
        </w:rPr>
        <w:t xml:space="preserve">, ........................... </w:t>
      </w:r>
    </w:p>
    <w:p w14:paraId="28E26686" w14:textId="77777777" w:rsidR="00321CFD" w:rsidRDefault="00321CFD" w:rsidP="00321CFD">
      <w:pPr>
        <w:spacing w:after="0"/>
        <w:ind w:left="-142" w:firstLine="851"/>
        <w:jc w:val="both"/>
        <w:rPr>
          <w:rFonts w:ascii="Times New Roman" w:hAnsi="Times New Roman"/>
          <w:bCs/>
          <w:sz w:val="24"/>
          <w:szCs w:val="24"/>
        </w:rPr>
      </w:pPr>
    </w:p>
    <w:p w14:paraId="4AE8F9DA" w14:textId="77777777" w:rsidR="005C73FD" w:rsidRDefault="005C73FD" w:rsidP="00321CFD">
      <w:pPr>
        <w:spacing w:after="0"/>
        <w:ind w:left="-142" w:firstLine="851"/>
        <w:jc w:val="both"/>
        <w:rPr>
          <w:rFonts w:ascii="Times New Roman" w:hAnsi="Times New Roman"/>
          <w:bCs/>
          <w:sz w:val="24"/>
          <w:szCs w:val="24"/>
        </w:rPr>
      </w:pPr>
    </w:p>
    <w:p w14:paraId="51E2964A" w14:textId="77777777" w:rsidR="005C73FD" w:rsidRDefault="005C73FD" w:rsidP="00321CFD">
      <w:pPr>
        <w:spacing w:after="0"/>
        <w:ind w:left="-142" w:firstLine="851"/>
        <w:jc w:val="both"/>
        <w:rPr>
          <w:rFonts w:ascii="Times New Roman" w:hAnsi="Times New Roman"/>
          <w:bCs/>
          <w:sz w:val="24"/>
          <w:szCs w:val="24"/>
        </w:rPr>
      </w:pPr>
    </w:p>
    <w:p w14:paraId="1083F853" w14:textId="7CAC705E"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autorizată)</w:t>
      </w:r>
    </w:p>
    <w:p w14:paraId="31DA533B" w14:textId="77777777" w:rsidR="00321CFD" w:rsidRDefault="00321CFD" w:rsidP="00321CFD">
      <w:pPr>
        <w:spacing w:after="0"/>
        <w:ind w:left="-142" w:firstLine="851"/>
        <w:jc w:val="both"/>
        <w:rPr>
          <w:rFonts w:ascii="Times New Roman" w:hAnsi="Times New Roman"/>
          <w:bCs/>
          <w:sz w:val="24"/>
          <w:szCs w:val="24"/>
        </w:rPr>
      </w:pPr>
    </w:p>
    <w:p w14:paraId="1FB7D86D" w14:textId="410E0CAA"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autorizată</w:t>
      </w:r>
      <w:proofErr w:type="spellEnd"/>
      <w:r w:rsidRPr="00FE0286">
        <w:rPr>
          <w:rFonts w:ascii="Times New Roman" w:hAnsi="Times New Roman"/>
          <w:bCs/>
          <w:sz w:val="24"/>
          <w:szCs w:val="24"/>
        </w:rPr>
        <w:t xml:space="preserve">) </w:t>
      </w:r>
    </w:p>
    <w:p w14:paraId="6AF686D7" w14:textId="77777777" w:rsidR="00321CFD" w:rsidRDefault="00321CFD" w:rsidP="00321CFD">
      <w:pPr>
        <w:spacing w:after="0"/>
        <w:ind w:left="-142" w:firstLine="851"/>
        <w:jc w:val="both"/>
        <w:rPr>
          <w:rFonts w:ascii="Times New Roman" w:hAnsi="Times New Roman"/>
          <w:bCs/>
          <w:sz w:val="24"/>
          <w:szCs w:val="24"/>
        </w:rPr>
      </w:pPr>
    </w:p>
    <w:p w14:paraId="0FA70DDC" w14:textId="77777777" w:rsidR="005C73FD" w:rsidRDefault="005C73FD" w:rsidP="00321CFD">
      <w:pPr>
        <w:spacing w:after="0"/>
        <w:ind w:left="-142" w:firstLine="851"/>
        <w:jc w:val="both"/>
        <w:rPr>
          <w:rFonts w:ascii="Times New Roman" w:hAnsi="Times New Roman"/>
          <w:bCs/>
          <w:sz w:val="24"/>
          <w:szCs w:val="24"/>
        </w:rPr>
      </w:pPr>
    </w:p>
    <w:p w14:paraId="15C5D87C" w14:textId="77777777" w:rsidR="005C73FD" w:rsidRDefault="005C73FD" w:rsidP="00321CFD">
      <w:pPr>
        <w:spacing w:after="0"/>
        <w:ind w:left="-142" w:firstLine="851"/>
        <w:jc w:val="both"/>
        <w:rPr>
          <w:rFonts w:ascii="Times New Roman" w:hAnsi="Times New Roman"/>
          <w:bCs/>
          <w:sz w:val="24"/>
          <w:szCs w:val="24"/>
        </w:rPr>
      </w:pPr>
    </w:p>
    <w:p w14:paraId="6DEDC477" w14:textId="77777777" w:rsidR="005C73FD" w:rsidRDefault="005C73FD" w:rsidP="00321CFD">
      <w:pPr>
        <w:spacing w:after="0"/>
        <w:ind w:left="-142" w:firstLine="851"/>
        <w:jc w:val="both"/>
        <w:rPr>
          <w:rFonts w:ascii="Times New Roman" w:hAnsi="Times New Roman"/>
          <w:bCs/>
          <w:sz w:val="24"/>
          <w:szCs w:val="24"/>
        </w:rPr>
      </w:pPr>
    </w:p>
    <w:p w14:paraId="43CE3850" w14:textId="77777777" w:rsidR="005C73FD" w:rsidRDefault="005C73FD" w:rsidP="00321CFD">
      <w:pPr>
        <w:spacing w:after="0"/>
        <w:ind w:left="-142" w:firstLine="851"/>
        <w:jc w:val="both"/>
        <w:rPr>
          <w:rFonts w:ascii="Times New Roman" w:hAnsi="Times New Roman"/>
          <w:bCs/>
          <w:sz w:val="24"/>
          <w:szCs w:val="24"/>
        </w:rPr>
      </w:pPr>
    </w:p>
    <w:p w14:paraId="64A8E334" w14:textId="77777777" w:rsidR="005C73FD" w:rsidRDefault="005C73FD" w:rsidP="00321CFD">
      <w:pPr>
        <w:spacing w:after="0"/>
        <w:ind w:left="-142" w:firstLine="851"/>
        <w:jc w:val="both"/>
        <w:rPr>
          <w:rFonts w:ascii="Times New Roman" w:hAnsi="Times New Roman"/>
          <w:bCs/>
          <w:sz w:val="24"/>
          <w:szCs w:val="24"/>
        </w:rPr>
      </w:pPr>
    </w:p>
    <w:p w14:paraId="1A92DFAE" w14:textId="77777777" w:rsidR="005C73FD" w:rsidRDefault="005C73FD" w:rsidP="00321CFD">
      <w:pPr>
        <w:spacing w:after="0"/>
        <w:ind w:left="-142" w:firstLine="851"/>
        <w:jc w:val="both"/>
        <w:rPr>
          <w:rFonts w:ascii="Times New Roman" w:hAnsi="Times New Roman"/>
          <w:bCs/>
          <w:sz w:val="24"/>
          <w:szCs w:val="24"/>
        </w:rPr>
      </w:pPr>
    </w:p>
    <w:p w14:paraId="6A582B48" w14:textId="77777777" w:rsidR="005C73FD" w:rsidRDefault="005C73FD" w:rsidP="00321CFD">
      <w:pPr>
        <w:spacing w:after="0"/>
        <w:ind w:left="-142" w:firstLine="851"/>
        <w:jc w:val="both"/>
        <w:rPr>
          <w:rFonts w:ascii="Times New Roman" w:hAnsi="Times New Roman"/>
          <w:bCs/>
          <w:sz w:val="24"/>
          <w:szCs w:val="24"/>
        </w:rPr>
      </w:pPr>
    </w:p>
    <w:p w14:paraId="26B69FF7" w14:textId="77777777" w:rsidR="005C73FD" w:rsidRDefault="005C73FD" w:rsidP="00321CFD">
      <w:pPr>
        <w:spacing w:after="0"/>
        <w:ind w:left="-142" w:firstLine="851"/>
        <w:jc w:val="both"/>
        <w:rPr>
          <w:rFonts w:ascii="Times New Roman" w:hAnsi="Times New Roman"/>
          <w:bCs/>
          <w:sz w:val="24"/>
          <w:szCs w:val="24"/>
        </w:rPr>
      </w:pPr>
    </w:p>
    <w:p w14:paraId="3C247A9A" w14:textId="77777777" w:rsidR="005C73FD" w:rsidRDefault="005C73FD" w:rsidP="00321CFD">
      <w:pPr>
        <w:spacing w:after="0"/>
        <w:ind w:left="-142" w:firstLine="851"/>
        <w:jc w:val="both"/>
        <w:rPr>
          <w:rFonts w:ascii="Times New Roman" w:hAnsi="Times New Roman"/>
          <w:bCs/>
          <w:sz w:val="24"/>
          <w:szCs w:val="24"/>
        </w:rPr>
      </w:pPr>
    </w:p>
    <w:p w14:paraId="547C9472" w14:textId="77777777" w:rsidR="006A3372" w:rsidRDefault="006A3372" w:rsidP="00321CFD">
      <w:pPr>
        <w:spacing w:after="0"/>
        <w:ind w:left="-142" w:firstLine="851"/>
        <w:jc w:val="both"/>
        <w:rPr>
          <w:rFonts w:ascii="Times New Roman" w:hAnsi="Times New Roman"/>
          <w:bCs/>
          <w:sz w:val="24"/>
          <w:szCs w:val="24"/>
        </w:rPr>
      </w:pPr>
    </w:p>
    <w:p w14:paraId="21FA70FC" w14:textId="77777777" w:rsidR="006A3372" w:rsidRDefault="006A3372" w:rsidP="00321CFD">
      <w:pPr>
        <w:spacing w:after="0"/>
        <w:ind w:left="-142" w:firstLine="851"/>
        <w:jc w:val="both"/>
        <w:rPr>
          <w:rFonts w:ascii="Times New Roman" w:hAnsi="Times New Roman"/>
          <w:bCs/>
          <w:sz w:val="24"/>
          <w:szCs w:val="24"/>
        </w:rPr>
      </w:pPr>
    </w:p>
    <w:p w14:paraId="1FBA5C2F" w14:textId="77777777" w:rsidR="006A3372" w:rsidRDefault="006A3372" w:rsidP="00321CFD">
      <w:pPr>
        <w:spacing w:after="0"/>
        <w:ind w:left="-142" w:firstLine="851"/>
        <w:jc w:val="both"/>
        <w:rPr>
          <w:rFonts w:ascii="Times New Roman" w:hAnsi="Times New Roman"/>
          <w:bCs/>
          <w:sz w:val="24"/>
          <w:szCs w:val="24"/>
        </w:rPr>
      </w:pPr>
    </w:p>
    <w:p w14:paraId="07BF5B59" w14:textId="77777777" w:rsidR="006A3372" w:rsidRDefault="006A3372" w:rsidP="00321CFD">
      <w:pPr>
        <w:spacing w:after="0"/>
        <w:ind w:left="-142" w:firstLine="851"/>
        <w:jc w:val="both"/>
        <w:rPr>
          <w:rFonts w:ascii="Times New Roman" w:hAnsi="Times New Roman"/>
          <w:bCs/>
          <w:sz w:val="24"/>
          <w:szCs w:val="24"/>
        </w:rPr>
      </w:pPr>
    </w:p>
    <w:p w14:paraId="7C8B4314" w14:textId="77777777" w:rsidR="006A3372" w:rsidRDefault="006A3372" w:rsidP="00A2282F">
      <w:pPr>
        <w:spacing w:after="0"/>
        <w:jc w:val="both"/>
        <w:rPr>
          <w:rFonts w:ascii="Times New Roman" w:hAnsi="Times New Roman"/>
          <w:bCs/>
          <w:sz w:val="24"/>
          <w:szCs w:val="24"/>
        </w:rPr>
      </w:pPr>
    </w:p>
    <w:p w14:paraId="34910C68" w14:textId="77777777" w:rsidR="00034D01" w:rsidRDefault="00034D01" w:rsidP="00A2282F">
      <w:pPr>
        <w:spacing w:after="0"/>
        <w:jc w:val="both"/>
        <w:rPr>
          <w:rFonts w:ascii="Times New Roman" w:hAnsi="Times New Roman"/>
          <w:bCs/>
          <w:sz w:val="24"/>
          <w:szCs w:val="24"/>
        </w:rPr>
      </w:pPr>
    </w:p>
    <w:p w14:paraId="79C6060E" w14:textId="77777777" w:rsidR="00034D01" w:rsidRDefault="00034D01" w:rsidP="00A2282F">
      <w:pPr>
        <w:spacing w:after="0"/>
        <w:jc w:val="both"/>
        <w:rPr>
          <w:rFonts w:ascii="Times New Roman" w:hAnsi="Times New Roman"/>
          <w:bCs/>
          <w:sz w:val="24"/>
          <w:szCs w:val="24"/>
        </w:rPr>
      </w:pPr>
    </w:p>
    <w:p w14:paraId="75B9F90F" w14:textId="77777777" w:rsidR="00034D01" w:rsidRDefault="00034D01" w:rsidP="00A2282F">
      <w:pPr>
        <w:spacing w:after="0"/>
        <w:jc w:val="both"/>
        <w:rPr>
          <w:rFonts w:ascii="Times New Roman" w:hAnsi="Times New Roman"/>
          <w:bCs/>
          <w:sz w:val="24"/>
          <w:szCs w:val="24"/>
        </w:rPr>
      </w:pPr>
    </w:p>
    <w:p w14:paraId="340EB16C" w14:textId="77777777" w:rsidR="00034D01" w:rsidRDefault="00034D01" w:rsidP="00A2282F">
      <w:pPr>
        <w:spacing w:after="0"/>
        <w:jc w:val="both"/>
        <w:rPr>
          <w:rFonts w:ascii="Times New Roman" w:hAnsi="Times New Roman"/>
          <w:bCs/>
          <w:sz w:val="24"/>
          <w:szCs w:val="24"/>
        </w:rPr>
      </w:pPr>
    </w:p>
    <w:p w14:paraId="084809AF" w14:textId="77777777" w:rsidR="00034D01" w:rsidRDefault="00034D01" w:rsidP="00A2282F">
      <w:pPr>
        <w:spacing w:after="0"/>
        <w:jc w:val="both"/>
        <w:rPr>
          <w:rFonts w:ascii="Times New Roman" w:hAnsi="Times New Roman"/>
          <w:bCs/>
          <w:sz w:val="24"/>
          <w:szCs w:val="24"/>
        </w:rPr>
      </w:pPr>
    </w:p>
    <w:p w14:paraId="28638E11" w14:textId="77777777" w:rsidR="00034D01" w:rsidRDefault="00034D01" w:rsidP="00A2282F">
      <w:pPr>
        <w:spacing w:after="0"/>
        <w:jc w:val="both"/>
        <w:rPr>
          <w:rFonts w:ascii="Times New Roman" w:hAnsi="Times New Roman"/>
          <w:bCs/>
          <w:sz w:val="24"/>
          <w:szCs w:val="24"/>
        </w:rPr>
      </w:pPr>
    </w:p>
    <w:p w14:paraId="5BCDB08B" w14:textId="77777777" w:rsidR="00034D01" w:rsidRDefault="00034D01" w:rsidP="00A2282F">
      <w:pPr>
        <w:spacing w:after="0"/>
        <w:jc w:val="both"/>
        <w:rPr>
          <w:rFonts w:ascii="Times New Roman" w:hAnsi="Times New Roman"/>
          <w:bCs/>
          <w:sz w:val="24"/>
          <w:szCs w:val="24"/>
        </w:rPr>
      </w:pPr>
    </w:p>
    <w:p w14:paraId="39872DA7" w14:textId="77777777" w:rsidR="00034D01" w:rsidRDefault="00034D01" w:rsidP="00A2282F">
      <w:pPr>
        <w:spacing w:after="0"/>
        <w:jc w:val="both"/>
        <w:rPr>
          <w:rFonts w:ascii="Times New Roman" w:hAnsi="Times New Roman"/>
          <w:bCs/>
          <w:sz w:val="24"/>
          <w:szCs w:val="24"/>
        </w:rPr>
      </w:pPr>
    </w:p>
    <w:p w14:paraId="1DFD2A40" w14:textId="77777777" w:rsidR="00034D01" w:rsidRDefault="00034D01" w:rsidP="00A2282F">
      <w:pPr>
        <w:spacing w:after="0"/>
        <w:jc w:val="both"/>
        <w:rPr>
          <w:rFonts w:ascii="Times New Roman" w:hAnsi="Times New Roman"/>
          <w:bCs/>
          <w:sz w:val="24"/>
          <w:szCs w:val="24"/>
        </w:rPr>
      </w:pPr>
    </w:p>
    <w:p w14:paraId="0DEB2BE1" w14:textId="77777777" w:rsidR="00034D01" w:rsidRDefault="00034D01" w:rsidP="00A2282F">
      <w:pPr>
        <w:spacing w:after="0"/>
        <w:jc w:val="both"/>
        <w:rPr>
          <w:rFonts w:ascii="Times New Roman" w:hAnsi="Times New Roman"/>
          <w:bCs/>
          <w:sz w:val="24"/>
          <w:szCs w:val="24"/>
        </w:rPr>
      </w:pPr>
    </w:p>
    <w:p w14:paraId="01CA1F8D" w14:textId="77777777" w:rsidR="00034D01" w:rsidRDefault="00034D01" w:rsidP="00A2282F">
      <w:pPr>
        <w:spacing w:after="0"/>
        <w:jc w:val="both"/>
        <w:rPr>
          <w:rFonts w:ascii="Times New Roman" w:hAnsi="Times New Roman"/>
          <w:bCs/>
          <w:sz w:val="24"/>
          <w:szCs w:val="24"/>
        </w:rPr>
      </w:pPr>
    </w:p>
    <w:p w14:paraId="3D344311" w14:textId="77777777" w:rsidR="00034D01" w:rsidRDefault="00034D01" w:rsidP="00A2282F">
      <w:pPr>
        <w:spacing w:after="0"/>
        <w:jc w:val="both"/>
        <w:rPr>
          <w:rFonts w:ascii="Times New Roman" w:hAnsi="Times New Roman"/>
          <w:bCs/>
          <w:sz w:val="24"/>
          <w:szCs w:val="24"/>
        </w:rPr>
      </w:pPr>
    </w:p>
    <w:p w14:paraId="7399BC66" w14:textId="77777777" w:rsidR="00034D01" w:rsidRDefault="00034D01" w:rsidP="00A2282F">
      <w:pPr>
        <w:spacing w:after="0"/>
        <w:jc w:val="both"/>
        <w:rPr>
          <w:rFonts w:ascii="Times New Roman" w:hAnsi="Times New Roman"/>
          <w:bCs/>
          <w:sz w:val="24"/>
          <w:szCs w:val="24"/>
        </w:rPr>
      </w:pPr>
    </w:p>
    <w:p w14:paraId="0E9FDD9F" w14:textId="2EFC3924"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Împreună</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anexate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transmise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din care </w:t>
      </w:r>
      <w:proofErr w:type="spellStart"/>
      <w:r w:rsidRPr="005C73FD">
        <w:rPr>
          <w:rFonts w:ascii="Times New Roman" w:hAnsi="Times New Roman"/>
          <w:bCs/>
          <w:sz w:val="20"/>
          <w:szCs w:val="20"/>
        </w:rPr>
        <w:t>rezultă</w:t>
      </w:r>
      <w:proofErr w:type="spellEnd"/>
      <w:r w:rsidRPr="005C73FD">
        <w:rPr>
          <w:rFonts w:ascii="Times New Roman" w:hAnsi="Times New Roman"/>
          <w:bCs/>
          <w:sz w:val="20"/>
          <w:szCs w:val="20"/>
        </w:rPr>
        <w:t xml:space="preserve">: </w:t>
      </w:r>
    </w:p>
    <w:p w14:paraId="2605C573"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w:t>
      </w:r>
      <w:proofErr w:type="spellStart"/>
      <w:r w:rsidRPr="005C73FD">
        <w:rPr>
          <w:rFonts w:ascii="Times New Roman" w:hAnsi="Times New Roman"/>
          <w:bCs/>
          <w:sz w:val="20"/>
          <w:szCs w:val="20"/>
        </w:rPr>
        <w:t>Faptul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dispune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tehnice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profesionale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umane</w:t>
      </w:r>
      <w:proofErr w:type="spellEnd"/>
      <w:r w:rsidRPr="005C73FD">
        <w:rPr>
          <w:rFonts w:ascii="Times New Roman" w:hAnsi="Times New Roman"/>
          <w:bCs/>
          <w:sz w:val="20"/>
          <w:szCs w:val="20"/>
        </w:rPr>
        <w:t xml:space="preserve"> pe care </w:t>
      </w:r>
      <w:proofErr w:type="spellStart"/>
      <w:r w:rsidRPr="005C73FD">
        <w:rPr>
          <w:rFonts w:ascii="Times New Roman" w:hAnsi="Times New Roman"/>
          <w:bCs/>
          <w:sz w:val="20"/>
          <w:szCs w:val="20"/>
        </w:rPr>
        <w:t>își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asumă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le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mobiliza</w:t>
      </w:r>
      <w:proofErr w:type="spellEnd"/>
      <w:r w:rsidRPr="005C73FD">
        <w:rPr>
          <w:rFonts w:ascii="Times New Roman" w:hAnsi="Times New Roman"/>
          <w:bCs/>
          <w:sz w:val="20"/>
          <w:szCs w:val="20"/>
        </w:rPr>
        <w:t xml:space="preserve">; </w:t>
      </w:r>
    </w:p>
    <w:p w14:paraId="46749874" w14:textId="032A9FD5"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asigura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îndeplinirea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propriului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susținere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respectiv</w:t>
      </w:r>
      <w:proofErr w:type="spellEnd"/>
      <w:r w:rsidRPr="005C73FD">
        <w:rPr>
          <w:rFonts w:ascii="Times New Roman" w:hAnsi="Times New Roman"/>
          <w:bCs/>
          <w:sz w:val="20"/>
          <w:szCs w:val="20"/>
        </w:rPr>
        <w:t xml:space="preserve"> cum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implicate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desfășurarea</w:t>
      </w:r>
      <w:proofErr w:type="spellEnd"/>
      <w:r w:rsidRPr="005C73FD">
        <w:rPr>
          <w:rFonts w:ascii="Times New Roman" w:hAnsi="Times New Roman"/>
          <w:bCs/>
          <w:sz w:val="20"/>
          <w:szCs w:val="20"/>
        </w:rPr>
        <w:t xml:space="preserve"> </w:t>
      </w:r>
      <w:proofErr w:type="spellStart"/>
      <w:r w:rsidR="00BF1B88">
        <w:rPr>
          <w:rFonts w:ascii="Times New Roman" w:hAnsi="Times New Roman"/>
          <w:bCs/>
          <w:sz w:val="20"/>
          <w:szCs w:val="20"/>
        </w:rPr>
        <w:t>produselor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legătură</w:t>
      </w:r>
      <w:proofErr w:type="spellEnd"/>
      <w:r w:rsidRPr="005C73FD">
        <w:rPr>
          <w:rFonts w:ascii="Times New Roman" w:hAnsi="Times New Roman"/>
          <w:bCs/>
          <w:sz w:val="20"/>
          <w:szCs w:val="20"/>
        </w:rPr>
        <w:t xml:space="preserve"> cu care </w:t>
      </w:r>
      <w:proofErr w:type="spellStart"/>
      <w:r w:rsidRPr="005C73FD">
        <w:rPr>
          <w:rFonts w:ascii="Times New Roman" w:hAnsi="Times New Roman"/>
          <w:bCs/>
          <w:sz w:val="20"/>
          <w:szCs w:val="20"/>
        </w:rPr>
        <w:t>acordă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susținerea</w:t>
      </w:r>
      <w:proofErr w:type="spellEnd"/>
      <w:r w:rsidRPr="005C73FD">
        <w:rPr>
          <w:rFonts w:ascii="Times New Roman" w:hAnsi="Times New Roman"/>
          <w:bCs/>
          <w:sz w:val="20"/>
          <w:szCs w:val="20"/>
        </w:rPr>
        <w:t xml:space="preserve">. </w:t>
      </w:r>
    </w:p>
    <w:p w14:paraId="02098584" w14:textId="7E4B9EDB"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Din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prezentate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reiasă</w:t>
      </w:r>
      <w:proofErr w:type="spellEnd"/>
      <w:r w:rsidRPr="005C73FD">
        <w:rPr>
          <w:rFonts w:ascii="Times New Roman" w:hAnsi="Times New Roman"/>
          <w:bCs/>
          <w:sz w:val="20"/>
          <w:szCs w:val="20"/>
        </w:rPr>
        <w:t xml:space="preserve"> cum se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face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inclusiv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termenele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puse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dispoziția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astfel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încât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disponibile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momentul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implicate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derularea</w:t>
      </w:r>
      <w:proofErr w:type="spellEnd"/>
      <w:r w:rsidRPr="005C73FD">
        <w:rPr>
          <w:rFonts w:ascii="Times New Roman" w:hAnsi="Times New Roman"/>
          <w:bCs/>
          <w:sz w:val="20"/>
          <w:szCs w:val="20"/>
        </w:rPr>
        <w:t>/</w:t>
      </w:r>
      <w:proofErr w:type="spellStart"/>
      <w:r w:rsidRPr="005C73FD">
        <w:rPr>
          <w:rFonts w:ascii="Times New Roman" w:hAnsi="Times New Roman"/>
          <w:bCs/>
          <w:sz w:val="20"/>
          <w:szCs w:val="20"/>
        </w:rPr>
        <w:t>executarea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publică</w:t>
      </w:r>
      <w:proofErr w:type="spellEnd"/>
      <w:r w:rsidRPr="005C73FD">
        <w:rPr>
          <w:rFonts w:ascii="Times New Roman" w:hAnsi="Times New Roman"/>
          <w:bCs/>
          <w:sz w:val="20"/>
          <w:szCs w:val="20"/>
        </w:rPr>
        <w:t xml:space="preserve">/sectorial.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resurselor</w:t>
      </w:r>
      <w:proofErr w:type="spellEnd"/>
      <w:r w:rsidRPr="005C73FD">
        <w:rPr>
          <w:rFonts w:ascii="Times New Roman" w:hAnsi="Times New Roman"/>
          <w:bCs/>
          <w:sz w:val="20"/>
          <w:szCs w:val="20"/>
        </w:rPr>
        <w:t xml:space="preserve"> invocate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posibil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orice</w:t>
      </w:r>
      <w:proofErr w:type="spellEnd"/>
      <w:r w:rsidRPr="005C73FD">
        <w:rPr>
          <w:rFonts w:ascii="Times New Roman" w:hAnsi="Times New Roman"/>
          <w:bCs/>
          <w:sz w:val="20"/>
          <w:szCs w:val="20"/>
        </w:rPr>
        <w:t xml:space="preserve"> moment </w:t>
      </w:r>
      <w:proofErr w:type="spellStart"/>
      <w:r w:rsidRPr="005C73FD">
        <w:rPr>
          <w:rFonts w:ascii="Times New Roman" w:hAnsi="Times New Roman"/>
          <w:bCs/>
          <w:sz w:val="20"/>
          <w:szCs w:val="20"/>
        </w:rPr>
        <w:t>începând</w:t>
      </w:r>
      <w:proofErr w:type="spellEnd"/>
      <w:r w:rsidRPr="005C73FD">
        <w:rPr>
          <w:rFonts w:ascii="Times New Roman" w:hAnsi="Times New Roman"/>
          <w:bCs/>
          <w:sz w:val="20"/>
          <w:szCs w:val="20"/>
        </w:rPr>
        <w:t xml:space="preserve"> cu data </w:t>
      </w:r>
      <w:proofErr w:type="spellStart"/>
      <w:r w:rsidRPr="005C73FD">
        <w:rPr>
          <w:rFonts w:ascii="Times New Roman" w:hAnsi="Times New Roman"/>
          <w:bCs/>
          <w:sz w:val="20"/>
          <w:szCs w:val="20"/>
        </w:rPr>
        <w:t>semnării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00B04E18">
        <w:rPr>
          <w:rFonts w:ascii="Times New Roman" w:hAnsi="Times New Roman"/>
          <w:bCs/>
          <w:sz w:val="20"/>
          <w:szCs w:val="20"/>
        </w:rPr>
        <w:t xml:space="preserve"> </w:t>
      </w:r>
      <w:r w:rsidRPr="005C73FD">
        <w:rPr>
          <w:rFonts w:ascii="Times New Roman" w:hAnsi="Times New Roman"/>
          <w:bCs/>
          <w:sz w:val="20"/>
          <w:szCs w:val="20"/>
        </w:rPr>
        <w:t xml:space="preserve">sectorial. </w:t>
      </w:r>
    </w:p>
    <w:p w14:paraId="2582B65E" w14:textId="4BFC9584" w:rsidR="00321CFD" w:rsidRPr="005C73FD" w:rsidRDefault="00321CFD" w:rsidP="000D7FA4">
      <w:pPr>
        <w:spacing w:after="0"/>
        <w:ind w:left="-142" w:firstLine="851"/>
        <w:jc w:val="both"/>
        <w:rPr>
          <w:rFonts w:ascii="Times New Roman" w:hAnsi="Times New Roman"/>
          <w:bCs/>
          <w:sz w:val="20"/>
          <w:szCs w:val="20"/>
        </w:rPr>
      </w:pP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se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constitui</w:t>
      </w:r>
      <w:proofErr w:type="spellEnd"/>
      <w:r w:rsidRPr="005C73FD">
        <w:rPr>
          <w:rFonts w:ascii="Times New Roman" w:hAnsi="Times New Roman"/>
          <w:bCs/>
          <w:sz w:val="20"/>
          <w:szCs w:val="20"/>
        </w:rPr>
        <w:t xml:space="preserve"> in </w:t>
      </w:r>
      <w:proofErr w:type="spellStart"/>
      <w:r w:rsidRPr="005C73FD">
        <w:rPr>
          <w:rFonts w:ascii="Times New Roman" w:hAnsi="Times New Roman"/>
          <w:bCs/>
          <w:sz w:val="20"/>
          <w:szCs w:val="20"/>
        </w:rPr>
        <w:t>anexe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prezentul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
    <w:p w14:paraId="229AFDF4"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formular </w:t>
      </w:r>
      <w:proofErr w:type="spellStart"/>
      <w:r w:rsidRPr="005C73FD">
        <w:rPr>
          <w:rFonts w:ascii="Times New Roman" w:hAnsi="Times New Roman"/>
          <w:bCs/>
          <w:sz w:val="20"/>
          <w:szCs w:val="20"/>
        </w:rPr>
        <w:t>reprezintă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conținutul</w:t>
      </w:r>
      <w:proofErr w:type="spellEnd"/>
      <w:r w:rsidRPr="005C73FD">
        <w:rPr>
          <w:rFonts w:ascii="Times New Roman" w:hAnsi="Times New Roman"/>
          <w:bCs/>
          <w:sz w:val="20"/>
          <w:szCs w:val="20"/>
        </w:rPr>
        <w:t xml:space="preserve"> minim al </w:t>
      </w:r>
      <w:proofErr w:type="spellStart"/>
      <w:r w:rsidRPr="005C73FD">
        <w:rPr>
          <w:rFonts w:ascii="Times New Roman" w:hAnsi="Times New Roman"/>
          <w:bCs/>
          <w:sz w:val="20"/>
          <w:szCs w:val="20"/>
        </w:rPr>
        <w:t>înțelegerii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dintre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privire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acordarea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cazul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părțile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doresc</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stabilească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alte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drepturi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obligații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redacta</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înțelegere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scrisă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separată</w:t>
      </w:r>
      <w:proofErr w:type="spellEnd"/>
      <w:r w:rsidRPr="005C73FD">
        <w:rPr>
          <w:rFonts w:ascii="Times New Roman" w:hAnsi="Times New Roman"/>
          <w:bCs/>
          <w:sz w:val="20"/>
          <w:szCs w:val="20"/>
        </w:rPr>
        <w:t xml:space="preserve"> pe care o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anexa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condiția</w:t>
      </w:r>
      <w:proofErr w:type="spellEnd"/>
      <w:r w:rsidRPr="005C73FD">
        <w:rPr>
          <w:rFonts w:ascii="Times New Roman" w:hAnsi="Times New Roman"/>
          <w:bCs/>
          <w:sz w:val="20"/>
          <w:szCs w:val="20"/>
        </w:rPr>
        <w:t xml:space="preserve"> ca </w:t>
      </w:r>
      <w:proofErr w:type="spellStart"/>
      <w:r w:rsidRPr="005C73FD">
        <w:rPr>
          <w:rFonts w:ascii="Times New Roman" w:hAnsi="Times New Roman"/>
          <w:bCs/>
          <w:sz w:val="20"/>
          <w:szCs w:val="20"/>
        </w:rPr>
        <w:t>aceasta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nu </w:t>
      </w:r>
      <w:proofErr w:type="spellStart"/>
      <w:r w:rsidRPr="005C73FD">
        <w:rPr>
          <w:rFonts w:ascii="Times New Roman" w:hAnsi="Times New Roman"/>
          <w:bCs/>
          <w:sz w:val="20"/>
          <w:szCs w:val="20"/>
        </w:rPr>
        <w:t>contravină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situația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ofertantul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este</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Asociere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semnat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reprezentanții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legali</w:t>
      </w:r>
      <w:proofErr w:type="spellEnd"/>
      <w:r w:rsidRPr="005C73FD">
        <w:rPr>
          <w:rFonts w:ascii="Times New Roman" w:hAnsi="Times New Roman"/>
          <w:bCs/>
          <w:sz w:val="20"/>
          <w:szCs w:val="20"/>
        </w:rPr>
        <w:t xml:space="preserve"> ai </w:t>
      </w:r>
      <w:proofErr w:type="spellStart"/>
      <w:r w:rsidRPr="005C73FD">
        <w:rPr>
          <w:rFonts w:ascii="Times New Roman" w:hAnsi="Times New Roman"/>
          <w:bCs/>
          <w:sz w:val="20"/>
          <w:szCs w:val="20"/>
        </w:rPr>
        <w:t>tuturor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membrilor</w:t>
      </w:r>
      <w:proofErr w:type="spellEnd"/>
      <w:r w:rsidRPr="005C73FD">
        <w:rPr>
          <w:rFonts w:ascii="Times New Roman" w:hAnsi="Times New Roman"/>
          <w:bCs/>
          <w:sz w:val="20"/>
          <w:szCs w:val="20"/>
        </w:rPr>
        <w:t xml:space="preserve">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6F667B5F"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t xml:space="preserve">FORMULAR </w:t>
      </w:r>
      <w:r w:rsidR="00A629FF">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 xml:space="preserve">CI/ </w:t>
      </w:r>
      <w:proofErr w:type="spellStart"/>
      <w:r w:rsidRPr="00212ECE">
        <w:rPr>
          <w:rFonts w:ascii="Times New Roman" w:hAnsi="Times New Roman"/>
          <w:i/>
          <w:sz w:val="24"/>
          <w:szCs w:val="24"/>
          <w:lang w:val="ro-RO"/>
        </w:rPr>
        <w:t>Pasaport</w:t>
      </w:r>
      <w:proofErr w:type="spellEnd"/>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xml:space="preserve">, precizez ca </w:t>
      </w:r>
      <w:proofErr w:type="spellStart"/>
      <w:r w:rsidRPr="00212ECE">
        <w:rPr>
          <w:rFonts w:ascii="Times New Roman" w:hAnsi="Times New Roman"/>
          <w:sz w:val="24"/>
          <w:szCs w:val="24"/>
          <w:lang w:val="ro-RO"/>
        </w:rPr>
        <w:t>urmatoarele</w:t>
      </w:r>
      <w:proofErr w:type="spellEnd"/>
      <w:r w:rsidRPr="00212ECE">
        <w:rPr>
          <w:rFonts w:ascii="Times New Roman" w:hAnsi="Times New Roman"/>
          <w:b/>
          <w:bCs/>
          <w:sz w:val="24"/>
          <w:szCs w:val="24"/>
          <w:lang w:val="ro-RO"/>
        </w:rPr>
        <w:t xml:space="preserve"> </w:t>
      </w:r>
      <w:proofErr w:type="spellStart"/>
      <w:r w:rsidRPr="00212ECE">
        <w:rPr>
          <w:rFonts w:ascii="Times New Roman" w:hAnsi="Times New Roman"/>
          <w:bCs/>
          <w:sz w:val="24"/>
          <w:szCs w:val="24"/>
          <w:lang w:val="ro-RO"/>
        </w:rPr>
        <w:t>parti</w:t>
      </w:r>
      <w:proofErr w:type="spellEnd"/>
      <w:r w:rsidRPr="00212ECE">
        <w:rPr>
          <w:rFonts w:ascii="Times New Roman" w:hAnsi="Times New Roman"/>
          <w:bCs/>
          <w:sz w:val="24"/>
          <w:szCs w:val="24"/>
          <w:lang w:val="ro-RO"/>
        </w:rPr>
        <w:t>/</w:t>
      </w:r>
      <w:proofErr w:type="spellStart"/>
      <w:r w:rsidRPr="00212ECE">
        <w:rPr>
          <w:rFonts w:ascii="Times New Roman" w:hAnsi="Times New Roman"/>
          <w:bCs/>
          <w:sz w:val="24"/>
          <w:szCs w:val="24"/>
          <w:lang w:val="ro-RO"/>
        </w:rPr>
        <w:t>informatii</w:t>
      </w:r>
      <w:proofErr w:type="spellEnd"/>
      <w:r w:rsidRPr="00212ECE">
        <w:rPr>
          <w:rFonts w:ascii="Times New Roman" w:hAnsi="Times New Roman"/>
          <w:bCs/>
          <w:sz w:val="24"/>
          <w:szCs w:val="24"/>
          <w:lang w:val="ro-RO"/>
        </w:rPr>
        <w:t xml:space="preserve">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 xml:space="preserve">au caracter </w:t>
      </w:r>
      <w:proofErr w:type="spellStart"/>
      <w:r w:rsidRPr="00212ECE">
        <w:rPr>
          <w:rFonts w:ascii="Times New Roman" w:hAnsi="Times New Roman"/>
          <w:sz w:val="24"/>
          <w:szCs w:val="24"/>
          <w:lang w:val="ro-RO"/>
        </w:rPr>
        <w:t>confidential</w:t>
      </w:r>
      <w:proofErr w:type="spellEnd"/>
      <w:r w:rsidRPr="00212ECE">
        <w:rPr>
          <w:rFonts w:ascii="Times New Roman" w:hAnsi="Times New Roman"/>
          <w:sz w:val="24"/>
          <w:szCs w:val="24"/>
          <w:lang w:val="ro-RO"/>
        </w:rPr>
        <w:t xml:space="preserve">, pentru a nu prejudicia interesele noastre legitime în ceea ce </w:t>
      </w:r>
      <w:proofErr w:type="spellStart"/>
      <w:r w:rsidRPr="00212ECE">
        <w:rPr>
          <w:rFonts w:ascii="Times New Roman" w:hAnsi="Times New Roman"/>
          <w:sz w:val="24"/>
          <w:szCs w:val="24"/>
          <w:lang w:val="ro-RO"/>
        </w:rPr>
        <w:t>priveşte</w:t>
      </w:r>
      <w:proofErr w:type="spellEnd"/>
      <w:r w:rsidRPr="00212ECE">
        <w:rPr>
          <w:rFonts w:ascii="Times New Roman" w:hAnsi="Times New Roman"/>
          <w:sz w:val="24"/>
          <w:szCs w:val="24"/>
          <w:lang w:val="ro-RO"/>
        </w:rPr>
        <w:t xml:space="preserve"> secretul comercial </w:t>
      </w:r>
      <w:proofErr w:type="spellStart"/>
      <w:r w:rsidRPr="00212ECE">
        <w:rPr>
          <w:rFonts w:ascii="Times New Roman" w:hAnsi="Times New Roman"/>
          <w:sz w:val="24"/>
          <w:szCs w:val="24"/>
          <w:lang w:val="ro-RO"/>
        </w:rPr>
        <w:t>şi</w:t>
      </w:r>
      <w:proofErr w:type="spellEnd"/>
      <w:r w:rsidRPr="00212ECE">
        <w:rPr>
          <w:rFonts w:ascii="Times New Roman" w:hAnsi="Times New Roman"/>
          <w:sz w:val="24"/>
          <w:szCs w:val="24"/>
          <w:lang w:val="ro-RO"/>
        </w:rPr>
        <w:t xml:space="preserve"> dreptul de proprietate intelectuală,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in vedere </w:t>
      </w:r>
      <w:proofErr w:type="spellStart"/>
      <w:r w:rsidRPr="00212ECE">
        <w:rPr>
          <w:rFonts w:ascii="Times New Roman" w:hAnsi="Times New Roman"/>
          <w:sz w:val="24"/>
          <w:szCs w:val="24"/>
          <w:lang w:val="ro-RO"/>
        </w:rPr>
        <w:t>obligatiile</w:t>
      </w:r>
      <w:proofErr w:type="spellEnd"/>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entitatii</w:t>
      </w:r>
      <w:proofErr w:type="spellEnd"/>
      <w:r w:rsidRPr="00212ECE">
        <w:rPr>
          <w:rFonts w:ascii="Times New Roman" w:hAnsi="Times New Roman"/>
          <w:sz w:val="24"/>
          <w:szCs w:val="24"/>
          <w:lang w:val="ro-RO"/>
        </w:rPr>
        <w:t xml:space="preserve"> contractante </w:t>
      </w:r>
      <w:proofErr w:type="spellStart"/>
      <w:r w:rsidRPr="00212ECE">
        <w:rPr>
          <w:rFonts w:ascii="Times New Roman" w:hAnsi="Times New Roman"/>
          <w:sz w:val="24"/>
          <w:szCs w:val="24"/>
          <w:lang w:val="ro-RO"/>
        </w:rPr>
        <w:t>prevazute</w:t>
      </w:r>
      <w:proofErr w:type="spellEnd"/>
      <w:r w:rsidRPr="00212ECE">
        <w:rPr>
          <w:rFonts w:ascii="Times New Roman" w:hAnsi="Times New Roman"/>
          <w:sz w:val="24"/>
          <w:szCs w:val="24"/>
          <w:lang w:val="ro-RO"/>
        </w:rPr>
        <w:t xml:space="preserv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 xml:space="preserve">Fără a aduce atingere celorlalte prevederi ale prezentei legi sau </w:t>
      </w:r>
      <w:proofErr w:type="spellStart"/>
      <w:r w:rsidRPr="00212ECE">
        <w:rPr>
          <w:rFonts w:ascii="Times New Roman" w:hAnsi="Times New Roman"/>
          <w:i/>
          <w:iCs/>
          <w:sz w:val="24"/>
          <w:szCs w:val="24"/>
          <w:lang w:val="ro-RO"/>
        </w:rPr>
        <w:t>dispoziţiilor</w:t>
      </w:r>
      <w:proofErr w:type="spellEnd"/>
      <w:r w:rsidRPr="00212ECE">
        <w:rPr>
          <w:rFonts w:ascii="Times New Roman" w:hAnsi="Times New Roman"/>
          <w:i/>
          <w:iCs/>
          <w:sz w:val="24"/>
          <w:szCs w:val="24"/>
          <w:lang w:val="ro-RO"/>
        </w:rPr>
        <w:t xml:space="preserve"> legale privind liberul acces la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de interes public ori ale altor acte normative care reglementează activitatea </w:t>
      </w:r>
      <w:proofErr w:type="spellStart"/>
      <w:r w:rsidRPr="00212ECE">
        <w:rPr>
          <w:rFonts w:ascii="Times New Roman" w:hAnsi="Times New Roman"/>
          <w:i/>
          <w:iCs/>
          <w:sz w:val="24"/>
          <w:szCs w:val="24"/>
          <w:lang w:val="ro-RO"/>
        </w:rPr>
        <w:t>entităţii</w:t>
      </w:r>
      <w:proofErr w:type="spellEnd"/>
      <w:r w:rsidRPr="00212ECE">
        <w:rPr>
          <w:rFonts w:ascii="Times New Roman" w:hAnsi="Times New Roman"/>
          <w:i/>
          <w:iCs/>
          <w:sz w:val="24"/>
          <w:szCs w:val="24"/>
          <w:lang w:val="ro-RO"/>
        </w:rPr>
        <w:t xml:space="preserve"> contractante, entitatea contractantă are </w:t>
      </w:r>
      <w:proofErr w:type="spellStart"/>
      <w:r w:rsidRPr="00212ECE">
        <w:rPr>
          <w:rFonts w:ascii="Times New Roman" w:hAnsi="Times New Roman"/>
          <w:i/>
          <w:iCs/>
          <w:sz w:val="24"/>
          <w:szCs w:val="24"/>
          <w:lang w:val="ro-RO"/>
        </w:rPr>
        <w:t>obligaţia</w:t>
      </w:r>
      <w:proofErr w:type="spellEnd"/>
      <w:r w:rsidRPr="00212ECE">
        <w:rPr>
          <w:rFonts w:ascii="Times New Roman" w:hAnsi="Times New Roman"/>
          <w:i/>
          <w:iCs/>
          <w:sz w:val="24"/>
          <w:szCs w:val="24"/>
          <w:lang w:val="ro-RO"/>
        </w:rPr>
        <w:t xml:space="preserve"> de a nu dezvălui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din propunerea tehnică, elementele din propunerea financiară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/sau fundamentări/justificări de </w:t>
      </w:r>
      <w:proofErr w:type="spellStart"/>
      <w:r w:rsidRPr="00212ECE">
        <w:rPr>
          <w:rFonts w:ascii="Times New Roman" w:hAnsi="Times New Roman"/>
          <w:i/>
          <w:iCs/>
          <w:sz w:val="24"/>
          <w:szCs w:val="24"/>
          <w:lang w:val="ro-RO"/>
        </w:rPr>
        <w:t>preţ</w:t>
      </w:r>
      <w:proofErr w:type="spellEnd"/>
      <w:r w:rsidRPr="00212ECE">
        <w:rPr>
          <w:rFonts w:ascii="Times New Roman" w:hAnsi="Times New Roman"/>
          <w:i/>
          <w:iCs/>
          <w:sz w:val="24"/>
          <w:szCs w:val="24"/>
          <w:lang w:val="ro-RO"/>
        </w:rPr>
        <w:t xml:space="preserve">/cost transmise de operatorii economici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de </w:t>
      </w:r>
      <w:proofErr w:type="spellStart"/>
      <w:r w:rsidRPr="00212ECE">
        <w:rPr>
          <w:rFonts w:ascii="Times New Roman" w:hAnsi="Times New Roman"/>
          <w:i/>
          <w:iCs/>
          <w:sz w:val="24"/>
          <w:szCs w:val="24"/>
          <w:lang w:val="ro-RO"/>
        </w:rPr>
        <w:t>aceştia</w:t>
      </w:r>
      <w:proofErr w:type="spellEnd"/>
      <w:r w:rsidRPr="00212ECE">
        <w:rPr>
          <w:rFonts w:ascii="Times New Roman" w:hAnsi="Times New Roman"/>
          <w:i/>
          <w:iCs/>
          <w:sz w:val="24"/>
          <w:szCs w:val="24"/>
          <w:lang w:val="ro-RO"/>
        </w:rPr>
        <w:t xml:space="preserve"> ca fiind </w:t>
      </w:r>
      <w:proofErr w:type="spellStart"/>
      <w:r w:rsidRPr="00212ECE">
        <w:rPr>
          <w:rFonts w:ascii="Times New Roman" w:hAnsi="Times New Roman"/>
          <w:i/>
          <w:iCs/>
          <w:sz w:val="24"/>
          <w:szCs w:val="24"/>
          <w:lang w:val="ro-RO"/>
        </w:rPr>
        <w:t>confidenţiale</w:t>
      </w:r>
      <w:proofErr w:type="spellEnd"/>
      <w:r w:rsidRPr="00212ECE">
        <w:rPr>
          <w:rFonts w:ascii="Times New Roman" w:hAnsi="Times New Roman"/>
          <w:i/>
          <w:iCs/>
          <w:sz w:val="24"/>
          <w:szCs w:val="24"/>
          <w:lang w:val="ro-RO"/>
        </w:rPr>
        <w:t xml:space="preserve">, întrucât sunt: date cu caracter personal, secrete tehnice sau comerciale sau sunt protejate de un drept de proprietate intelectuală. Caracterul </w:t>
      </w:r>
      <w:proofErr w:type="spellStart"/>
      <w:r w:rsidRPr="00212ECE">
        <w:rPr>
          <w:rFonts w:ascii="Times New Roman" w:hAnsi="Times New Roman"/>
          <w:i/>
          <w:iCs/>
          <w:sz w:val="24"/>
          <w:szCs w:val="24"/>
          <w:lang w:val="ro-RO"/>
        </w:rPr>
        <w:t>confidenţial</w:t>
      </w:r>
      <w:proofErr w:type="spellEnd"/>
      <w:r w:rsidRPr="00212ECE">
        <w:rPr>
          <w:rFonts w:ascii="Times New Roman" w:hAnsi="Times New Roman"/>
          <w:i/>
          <w:iCs/>
          <w:sz w:val="24"/>
          <w:szCs w:val="24"/>
          <w:lang w:val="ro-RO"/>
        </w:rPr>
        <w:t xml:space="preserve"> se aplică doar asupra datelor/</w:t>
      </w:r>
      <w:proofErr w:type="spellStart"/>
      <w:r w:rsidRPr="00212ECE">
        <w:rPr>
          <w:rFonts w:ascii="Times New Roman" w:hAnsi="Times New Roman"/>
          <w:i/>
          <w:iCs/>
          <w:sz w:val="24"/>
          <w:szCs w:val="24"/>
          <w:lang w:val="ro-RO"/>
        </w:rPr>
        <w:t>informaţiilor</w:t>
      </w:r>
      <w:proofErr w:type="spellEnd"/>
      <w:r w:rsidRPr="00212ECE">
        <w:rPr>
          <w:rFonts w:ascii="Times New Roman" w:hAnsi="Times New Roman"/>
          <w:i/>
          <w:iCs/>
          <w:sz w:val="24"/>
          <w:szCs w:val="24"/>
          <w:lang w:val="ro-RO"/>
        </w:rPr>
        <w:t xml:space="preserve">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w:t>
      </w:r>
      <w:proofErr w:type="spellStart"/>
      <w:r w:rsidRPr="00212ECE">
        <w:rPr>
          <w:rFonts w:ascii="Times New Roman" w:hAnsi="Times New Roman"/>
          <w:sz w:val="24"/>
          <w:szCs w:val="24"/>
          <w:lang w:val="ro-RO"/>
        </w:rPr>
        <w:t>partile</w:t>
      </w:r>
      <w:proofErr w:type="spellEnd"/>
      <w:r w:rsidRPr="00212ECE">
        <w:rPr>
          <w:rFonts w:ascii="Times New Roman" w:hAnsi="Times New Roman"/>
          <w:sz w:val="24"/>
          <w:szCs w:val="24"/>
          <w:lang w:val="ro-RO"/>
        </w:rPr>
        <w:t>/</w:t>
      </w:r>
      <w:proofErr w:type="spellStart"/>
      <w:r w:rsidRPr="00212ECE">
        <w:rPr>
          <w:rFonts w:ascii="Times New Roman" w:hAnsi="Times New Roman"/>
          <w:sz w:val="24"/>
          <w:szCs w:val="24"/>
          <w:lang w:val="ro-RO"/>
        </w:rPr>
        <w:t>informatiile</w:t>
      </w:r>
      <w:proofErr w:type="spellEnd"/>
      <w:r w:rsidRPr="00212ECE">
        <w:rPr>
          <w:rFonts w:ascii="Times New Roman" w:hAnsi="Times New Roman"/>
          <w:sz w:val="24"/>
          <w:szCs w:val="24"/>
          <w:lang w:val="ro-RO"/>
        </w:rPr>
        <w:t xml:space="preserve"> mai sus </w:t>
      </w:r>
      <w:proofErr w:type="spellStart"/>
      <w:r w:rsidRPr="00212ECE">
        <w:rPr>
          <w:rFonts w:ascii="Times New Roman" w:hAnsi="Times New Roman"/>
          <w:sz w:val="24"/>
          <w:szCs w:val="24"/>
          <w:lang w:val="ro-RO"/>
        </w:rPr>
        <w:t>mentionate</w:t>
      </w:r>
      <w:proofErr w:type="spellEnd"/>
      <w:r w:rsidRPr="00212ECE">
        <w:rPr>
          <w:rFonts w:ascii="Times New Roman" w:hAnsi="Times New Roman"/>
          <w:sz w:val="24"/>
          <w:szCs w:val="24"/>
          <w:lang w:val="ro-RO"/>
        </w:rPr>
        <w:t xml:space="preserve"> </w:t>
      </w:r>
      <w:r w:rsidRPr="00212ECE">
        <w:rPr>
          <w:rFonts w:ascii="Times New Roman" w:hAnsi="Times New Roman"/>
          <w:bCs/>
          <w:sz w:val="24"/>
          <w:szCs w:val="24"/>
          <w:lang w:val="ro-RO"/>
        </w:rPr>
        <w:t xml:space="preserve">din propunerea tehnica si din propunerea financiara sunt </w:t>
      </w:r>
      <w:proofErr w:type="spellStart"/>
      <w:r w:rsidRPr="00212ECE">
        <w:rPr>
          <w:rFonts w:ascii="Times New Roman" w:hAnsi="Times New Roman"/>
          <w:bCs/>
          <w:sz w:val="24"/>
          <w:szCs w:val="24"/>
          <w:lang w:val="ro-RO"/>
        </w:rPr>
        <w:t>confidentiale</w:t>
      </w:r>
      <w:proofErr w:type="spellEnd"/>
      <w:r w:rsidRPr="00212ECE">
        <w:rPr>
          <w:rFonts w:ascii="Times New Roman" w:hAnsi="Times New Roman"/>
          <w:bCs/>
          <w:sz w:val="24"/>
          <w:szCs w:val="24"/>
          <w:lang w:val="ro-RO"/>
        </w:rPr>
        <w:t xml:space="preserv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w:t>
      </w:r>
      <w:proofErr w:type="spellStart"/>
      <w:r w:rsidRPr="00212ECE">
        <w:rPr>
          <w:rFonts w:ascii="Times New Roman" w:hAnsi="Times New Roman"/>
          <w:sz w:val="24"/>
          <w:szCs w:val="24"/>
          <w:lang w:val="ro-RO"/>
        </w:rPr>
        <w:t>semnatura</w:t>
      </w:r>
      <w:proofErr w:type="spellEnd"/>
      <w:r w:rsidRPr="00212ECE">
        <w:rPr>
          <w:rFonts w:ascii="Times New Roman" w:hAnsi="Times New Roman"/>
          <w:sz w:val="24"/>
          <w:szCs w:val="24"/>
          <w:lang w:val="ro-RO"/>
        </w:rPr>
        <w:t xml:space="preserve">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1A72401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A629FF">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 xml:space="preserve">În măsura în care consider că este cazul, mă oblig să îmi exercit drepturile de acces, </w:t>
      </w:r>
      <w:proofErr w:type="spellStart"/>
      <w:r w:rsidRPr="003678E4">
        <w:rPr>
          <w:rFonts w:ascii="Times New Roman" w:hAnsi="Times New Roman"/>
          <w:sz w:val="24"/>
          <w:szCs w:val="24"/>
          <w:lang w:val="ro-RO"/>
        </w:rPr>
        <w:t>intervenţie</w:t>
      </w:r>
      <w:proofErr w:type="spellEnd"/>
      <w:r w:rsidRPr="003678E4">
        <w:rPr>
          <w:rFonts w:ascii="Times New Roman" w:hAnsi="Times New Roman"/>
          <w:sz w:val="24"/>
          <w:szCs w:val="24"/>
          <w:lang w:val="ro-RO"/>
        </w:rPr>
        <w:t xml:space="preserve">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de </w:t>
      </w:r>
      <w:proofErr w:type="spellStart"/>
      <w:r w:rsidRPr="003678E4">
        <w:rPr>
          <w:rFonts w:ascii="Times New Roman" w:hAnsi="Times New Roman"/>
          <w:sz w:val="24"/>
          <w:szCs w:val="24"/>
          <w:lang w:val="ro-RO"/>
        </w:rPr>
        <w:t>opoziţie</w:t>
      </w:r>
      <w:proofErr w:type="spellEnd"/>
      <w:r w:rsidRPr="003678E4">
        <w:rPr>
          <w:rFonts w:ascii="Times New Roman" w:hAnsi="Times New Roman"/>
          <w:sz w:val="24"/>
          <w:szCs w:val="24"/>
          <w:lang w:val="ro-RO"/>
        </w:rPr>
        <w:t xml:space="preserve">  privind datele cu caracter personal furnizate, în </w:t>
      </w:r>
      <w:proofErr w:type="spellStart"/>
      <w:r w:rsidRPr="003678E4">
        <w:rPr>
          <w:rFonts w:ascii="Times New Roman" w:hAnsi="Times New Roman"/>
          <w:sz w:val="24"/>
          <w:szCs w:val="24"/>
          <w:lang w:val="ro-RO"/>
        </w:rPr>
        <w:t>condiţiile</w:t>
      </w:r>
      <w:proofErr w:type="spellEnd"/>
      <w:r w:rsidRPr="003678E4">
        <w:rPr>
          <w:rFonts w:ascii="Times New Roman" w:hAnsi="Times New Roman"/>
          <w:sz w:val="24"/>
          <w:szCs w:val="24"/>
          <w:lang w:val="ro-RO"/>
        </w:rPr>
        <w:t xml:space="preserve"> prevăzute de Regulamentul  U.E. nr. 679/2016, printr-o cerere scrisă, semnată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datată, depusă la sediul </w:t>
      </w:r>
      <w:proofErr w:type="spellStart"/>
      <w:r w:rsidRPr="003678E4">
        <w:rPr>
          <w:rFonts w:ascii="Times New Roman" w:hAnsi="Times New Roman"/>
          <w:sz w:val="24"/>
          <w:szCs w:val="24"/>
          <w:lang w:val="ro-RO"/>
        </w:rPr>
        <w:t>instituţiei</w:t>
      </w:r>
      <w:proofErr w:type="spellEnd"/>
      <w:r w:rsidRPr="003678E4">
        <w:rPr>
          <w:rFonts w:ascii="Times New Roman" w:hAnsi="Times New Roman"/>
          <w:sz w:val="24"/>
          <w:szCs w:val="24"/>
          <w:lang w:val="ro-RO"/>
        </w:rPr>
        <w:t>.</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 xml:space="preserve">(nume, prenume si </w:t>
      </w:r>
      <w:proofErr w:type="spellStart"/>
      <w:r w:rsidRPr="00E0311F">
        <w:rPr>
          <w:rFonts w:ascii="Times New Roman" w:hAnsi="Times New Roman"/>
          <w:iCs/>
          <w:sz w:val="24"/>
          <w:szCs w:val="24"/>
          <w:lang w:val="ro-RO" w:eastAsia="ro-RO"/>
        </w:rPr>
        <w:t>semnatura</w:t>
      </w:r>
      <w:proofErr w:type="spellEnd"/>
      <w:r w:rsidRPr="00E0311F">
        <w:rPr>
          <w:rFonts w:ascii="Times New Roman" w:hAnsi="Times New Roman"/>
          <w:iCs/>
          <w:sz w:val="24"/>
          <w:szCs w:val="24"/>
          <w:lang w:val="ro-RO" w:eastAsia="ro-RO"/>
        </w:rPr>
        <w:t>),</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BD4333">
      <w:pgSz w:w="11906" w:h="16838"/>
      <w:pgMar w:top="448" w:right="99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E5B8" w14:textId="77777777" w:rsidR="00205FCC" w:rsidRDefault="00205FCC">
      <w:pPr>
        <w:spacing w:after="0" w:line="240" w:lineRule="auto"/>
      </w:pPr>
      <w:r>
        <w:separator/>
      </w:r>
    </w:p>
  </w:endnote>
  <w:endnote w:type="continuationSeparator" w:id="0">
    <w:p w14:paraId="13655CD7" w14:textId="77777777" w:rsidR="00205FCC" w:rsidRDefault="0020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font>
  <w:font w:name="Andale Sans UI">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TimesNewRomanPS-Bold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Footer"/>
    </w:pPr>
  </w:p>
  <w:p w14:paraId="2FB5D9B4" w14:textId="77777777" w:rsidR="00DF3F69" w:rsidRDefault="00DF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9EAE" w14:textId="77777777" w:rsidR="009F0B02" w:rsidRDefault="009F0B02">
    <w:pPr>
      <w:pStyle w:val="Footer"/>
      <w:jc w:val="center"/>
    </w:pPr>
  </w:p>
  <w:p w14:paraId="7CA14363" w14:textId="77777777" w:rsidR="009F0B02" w:rsidRDefault="009F0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Footer"/>
      <w:jc w:val="center"/>
    </w:pPr>
  </w:p>
  <w:p w14:paraId="68D52833" w14:textId="77777777" w:rsidR="00DF3F69" w:rsidRDefault="00DF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FA20" w14:textId="77777777" w:rsidR="00205FCC" w:rsidRDefault="00205FCC">
      <w:pPr>
        <w:spacing w:after="0" w:line="240" w:lineRule="auto"/>
      </w:pPr>
      <w:r>
        <w:separator/>
      </w:r>
    </w:p>
  </w:footnote>
  <w:footnote w:type="continuationSeparator" w:id="0">
    <w:p w14:paraId="6210C947" w14:textId="77777777" w:rsidR="00205FCC" w:rsidRDefault="00205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Article %1."/>
      <w:lvlJc w:val="left"/>
      <w:pPr>
        <w:tabs>
          <w:tab w:val="num" w:pos="1080"/>
        </w:tabs>
        <w:ind w:left="-360" w:firstLine="0"/>
      </w:pPr>
      <w:rPr>
        <w:rFonts w:ascii="Symbol" w:hAnsi="Symbol"/>
      </w:rPr>
    </w:lvl>
    <w:lvl w:ilvl="1">
      <w:start w:val="1"/>
      <w:numFmt w:val="decimal"/>
      <w:pStyle w:val="Heading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318673F"/>
    <w:multiLevelType w:val="hybridMultilevel"/>
    <w:tmpl w:val="71AC5722"/>
    <w:lvl w:ilvl="0" w:tplc="08090019">
      <w:start w:val="1"/>
      <w:numFmt w:val="lowerLetter"/>
      <w:lvlText w:val="%1."/>
      <w:lvlJc w:val="left"/>
      <w:pPr>
        <w:ind w:left="786" w:hanging="360"/>
      </w:pPr>
    </w:lvl>
    <w:lvl w:ilvl="1" w:tplc="FFFFFFFF" w:tentative="1">
      <w:start w:val="1"/>
      <w:numFmt w:val="bullet"/>
      <w:lvlText w:val="o"/>
      <w:lvlJc w:val="left"/>
      <w:pPr>
        <w:ind w:left="2256" w:hanging="360"/>
      </w:pPr>
      <w:rPr>
        <w:rFonts w:ascii="Courier New" w:hAnsi="Courier New" w:cs="Courier New" w:hint="default"/>
      </w:rPr>
    </w:lvl>
    <w:lvl w:ilvl="2" w:tplc="FFFFFFFF" w:tentative="1">
      <w:start w:val="1"/>
      <w:numFmt w:val="bullet"/>
      <w:lvlText w:val=""/>
      <w:lvlJc w:val="left"/>
      <w:pPr>
        <w:ind w:left="2976" w:hanging="360"/>
      </w:pPr>
      <w:rPr>
        <w:rFonts w:ascii="Wingdings" w:hAnsi="Wingdings" w:hint="default"/>
      </w:rPr>
    </w:lvl>
    <w:lvl w:ilvl="3" w:tplc="FFFFFFFF">
      <w:start w:val="1"/>
      <w:numFmt w:val="bullet"/>
      <w:lvlText w:val=""/>
      <w:lvlJc w:val="left"/>
      <w:pPr>
        <w:ind w:left="3696" w:hanging="360"/>
      </w:pPr>
      <w:rPr>
        <w:rFonts w:ascii="Symbol" w:hAnsi="Symbol" w:hint="default"/>
      </w:rPr>
    </w:lvl>
    <w:lvl w:ilvl="4" w:tplc="FFFFFFFF" w:tentative="1">
      <w:start w:val="1"/>
      <w:numFmt w:val="bullet"/>
      <w:lvlText w:val="o"/>
      <w:lvlJc w:val="left"/>
      <w:pPr>
        <w:ind w:left="4416" w:hanging="360"/>
      </w:pPr>
      <w:rPr>
        <w:rFonts w:ascii="Courier New" w:hAnsi="Courier New" w:cs="Courier New" w:hint="default"/>
      </w:rPr>
    </w:lvl>
    <w:lvl w:ilvl="5" w:tplc="FFFFFFFF" w:tentative="1">
      <w:start w:val="1"/>
      <w:numFmt w:val="bullet"/>
      <w:lvlText w:val=""/>
      <w:lvlJc w:val="left"/>
      <w:pPr>
        <w:ind w:left="5136" w:hanging="360"/>
      </w:pPr>
      <w:rPr>
        <w:rFonts w:ascii="Wingdings" w:hAnsi="Wingdings" w:hint="default"/>
      </w:rPr>
    </w:lvl>
    <w:lvl w:ilvl="6" w:tplc="FFFFFFFF" w:tentative="1">
      <w:start w:val="1"/>
      <w:numFmt w:val="bullet"/>
      <w:lvlText w:val=""/>
      <w:lvlJc w:val="left"/>
      <w:pPr>
        <w:ind w:left="5856" w:hanging="360"/>
      </w:pPr>
      <w:rPr>
        <w:rFonts w:ascii="Symbol" w:hAnsi="Symbol" w:hint="default"/>
      </w:rPr>
    </w:lvl>
    <w:lvl w:ilvl="7" w:tplc="FFFFFFFF" w:tentative="1">
      <w:start w:val="1"/>
      <w:numFmt w:val="bullet"/>
      <w:lvlText w:val="o"/>
      <w:lvlJc w:val="left"/>
      <w:pPr>
        <w:ind w:left="6576" w:hanging="360"/>
      </w:pPr>
      <w:rPr>
        <w:rFonts w:ascii="Courier New" w:hAnsi="Courier New" w:cs="Courier New" w:hint="default"/>
      </w:rPr>
    </w:lvl>
    <w:lvl w:ilvl="8" w:tplc="FFFFFFFF" w:tentative="1">
      <w:start w:val="1"/>
      <w:numFmt w:val="bullet"/>
      <w:lvlText w:val=""/>
      <w:lvlJc w:val="left"/>
      <w:pPr>
        <w:ind w:left="7296" w:hanging="360"/>
      </w:pPr>
      <w:rPr>
        <w:rFonts w:ascii="Wingdings" w:hAnsi="Wingdings" w:hint="default"/>
      </w:rPr>
    </w:lvl>
  </w:abstractNum>
  <w:abstractNum w:abstractNumId="13" w15:restartNumberingAfterBreak="0">
    <w:nsid w:val="046D06FB"/>
    <w:multiLevelType w:val="hybridMultilevel"/>
    <w:tmpl w:val="9F3A1572"/>
    <w:lvl w:ilvl="0" w:tplc="0AFE1176">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7980436"/>
    <w:multiLevelType w:val="hybridMultilevel"/>
    <w:tmpl w:val="7F56869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8084C4A"/>
    <w:multiLevelType w:val="hybridMultilevel"/>
    <w:tmpl w:val="ED34A19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CA718CF"/>
    <w:multiLevelType w:val="hybridMultilevel"/>
    <w:tmpl w:val="06207282"/>
    <w:lvl w:ilvl="0" w:tplc="565C754A">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CDA2A6A"/>
    <w:multiLevelType w:val="hybridMultilevel"/>
    <w:tmpl w:val="38349358"/>
    <w:lvl w:ilvl="0" w:tplc="08090019">
      <w:start w:val="1"/>
      <w:numFmt w:val="lowerLetter"/>
      <w:lvlText w:val="%1."/>
      <w:lvlJc w:val="left"/>
      <w:pPr>
        <w:ind w:left="2526" w:hanging="360"/>
      </w:pPr>
      <w:rPr>
        <w:rFonts w:hint="default"/>
      </w:rPr>
    </w:lvl>
    <w:lvl w:ilvl="1" w:tplc="FFFFFFFF">
      <w:start w:val="1"/>
      <w:numFmt w:val="bullet"/>
      <w:lvlText w:val="o"/>
      <w:lvlJc w:val="left"/>
      <w:pPr>
        <w:ind w:left="3246" w:hanging="360"/>
      </w:pPr>
      <w:rPr>
        <w:rFonts w:ascii="Courier New" w:hAnsi="Courier New" w:cs="Courier New" w:hint="default"/>
      </w:rPr>
    </w:lvl>
    <w:lvl w:ilvl="2" w:tplc="FFFFFFFF" w:tentative="1">
      <w:start w:val="1"/>
      <w:numFmt w:val="bullet"/>
      <w:lvlText w:val=""/>
      <w:lvlJc w:val="left"/>
      <w:pPr>
        <w:ind w:left="3966" w:hanging="360"/>
      </w:pPr>
      <w:rPr>
        <w:rFonts w:ascii="Wingdings" w:hAnsi="Wingdings" w:hint="default"/>
      </w:rPr>
    </w:lvl>
    <w:lvl w:ilvl="3" w:tplc="FFFFFFFF" w:tentative="1">
      <w:start w:val="1"/>
      <w:numFmt w:val="bullet"/>
      <w:lvlText w:val=""/>
      <w:lvlJc w:val="left"/>
      <w:pPr>
        <w:ind w:left="4686" w:hanging="360"/>
      </w:pPr>
      <w:rPr>
        <w:rFonts w:ascii="Symbol" w:hAnsi="Symbol" w:hint="default"/>
      </w:rPr>
    </w:lvl>
    <w:lvl w:ilvl="4" w:tplc="FFFFFFFF" w:tentative="1">
      <w:start w:val="1"/>
      <w:numFmt w:val="bullet"/>
      <w:lvlText w:val="o"/>
      <w:lvlJc w:val="left"/>
      <w:pPr>
        <w:ind w:left="5406" w:hanging="360"/>
      </w:pPr>
      <w:rPr>
        <w:rFonts w:ascii="Courier New" w:hAnsi="Courier New" w:cs="Courier New" w:hint="default"/>
      </w:rPr>
    </w:lvl>
    <w:lvl w:ilvl="5" w:tplc="FFFFFFFF" w:tentative="1">
      <w:start w:val="1"/>
      <w:numFmt w:val="bullet"/>
      <w:lvlText w:val=""/>
      <w:lvlJc w:val="left"/>
      <w:pPr>
        <w:ind w:left="6126" w:hanging="360"/>
      </w:pPr>
      <w:rPr>
        <w:rFonts w:ascii="Wingdings" w:hAnsi="Wingdings" w:hint="default"/>
      </w:rPr>
    </w:lvl>
    <w:lvl w:ilvl="6" w:tplc="FFFFFFFF" w:tentative="1">
      <w:start w:val="1"/>
      <w:numFmt w:val="bullet"/>
      <w:lvlText w:val=""/>
      <w:lvlJc w:val="left"/>
      <w:pPr>
        <w:ind w:left="6846" w:hanging="360"/>
      </w:pPr>
      <w:rPr>
        <w:rFonts w:ascii="Symbol" w:hAnsi="Symbol" w:hint="default"/>
      </w:rPr>
    </w:lvl>
    <w:lvl w:ilvl="7" w:tplc="FFFFFFFF" w:tentative="1">
      <w:start w:val="1"/>
      <w:numFmt w:val="bullet"/>
      <w:lvlText w:val="o"/>
      <w:lvlJc w:val="left"/>
      <w:pPr>
        <w:ind w:left="7566" w:hanging="360"/>
      </w:pPr>
      <w:rPr>
        <w:rFonts w:ascii="Courier New" w:hAnsi="Courier New" w:cs="Courier New" w:hint="default"/>
      </w:rPr>
    </w:lvl>
    <w:lvl w:ilvl="8" w:tplc="FFFFFFFF" w:tentative="1">
      <w:start w:val="1"/>
      <w:numFmt w:val="bullet"/>
      <w:lvlText w:val=""/>
      <w:lvlJc w:val="left"/>
      <w:pPr>
        <w:ind w:left="8286" w:hanging="360"/>
      </w:pPr>
      <w:rPr>
        <w:rFonts w:ascii="Wingdings" w:hAnsi="Wingdings" w:hint="default"/>
      </w:rPr>
    </w:lvl>
  </w:abstractNum>
  <w:abstractNum w:abstractNumId="18"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9"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20"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1" w15:restartNumberingAfterBreak="0">
    <w:nsid w:val="0F2E09AC"/>
    <w:multiLevelType w:val="hybridMultilevel"/>
    <w:tmpl w:val="E754482E"/>
    <w:lvl w:ilvl="0" w:tplc="AFC0D1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3117074D"/>
    <w:multiLevelType w:val="hybridMultilevel"/>
    <w:tmpl w:val="2DB4B402"/>
    <w:lvl w:ilvl="0" w:tplc="9B8A81C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314436FE"/>
    <w:multiLevelType w:val="hybridMultilevel"/>
    <w:tmpl w:val="EFF8BD72"/>
    <w:lvl w:ilvl="0" w:tplc="698ED97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5B70C1"/>
    <w:multiLevelType w:val="hybridMultilevel"/>
    <w:tmpl w:val="CCB4BA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7F0225A"/>
    <w:multiLevelType w:val="hybridMultilevel"/>
    <w:tmpl w:val="2E7221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2535B"/>
    <w:multiLevelType w:val="hybridMultilevel"/>
    <w:tmpl w:val="318E99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33" w15:restartNumberingAfterBreak="0">
    <w:nsid w:val="42B90668"/>
    <w:multiLevelType w:val="hybridMultilevel"/>
    <w:tmpl w:val="2098E148"/>
    <w:lvl w:ilvl="0" w:tplc="3356DBAA">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95457D9"/>
    <w:multiLevelType w:val="hybridMultilevel"/>
    <w:tmpl w:val="87846F3A"/>
    <w:lvl w:ilvl="0" w:tplc="8ABA6FFA">
      <w:start w:val="1"/>
      <w:numFmt w:val="lowerLetter"/>
      <w:lvlText w:val="%1."/>
      <w:lvlJc w:val="left"/>
      <w:pPr>
        <w:ind w:left="2526" w:hanging="360"/>
      </w:pPr>
      <w:rPr>
        <w:rFonts w:hint="default"/>
        <w:b w:val="0"/>
        <w:bCs w:val="0"/>
      </w:rPr>
    </w:lvl>
    <w:lvl w:ilvl="1" w:tplc="FFFFFFFF">
      <w:start w:val="1"/>
      <w:numFmt w:val="bullet"/>
      <w:lvlText w:val="o"/>
      <w:lvlJc w:val="left"/>
      <w:pPr>
        <w:ind w:left="3246" w:hanging="360"/>
      </w:pPr>
      <w:rPr>
        <w:rFonts w:ascii="Courier New" w:hAnsi="Courier New" w:cs="Courier New" w:hint="default"/>
      </w:rPr>
    </w:lvl>
    <w:lvl w:ilvl="2" w:tplc="FFFFFFFF" w:tentative="1">
      <w:start w:val="1"/>
      <w:numFmt w:val="bullet"/>
      <w:lvlText w:val=""/>
      <w:lvlJc w:val="left"/>
      <w:pPr>
        <w:ind w:left="3966" w:hanging="360"/>
      </w:pPr>
      <w:rPr>
        <w:rFonts w:ascii="Wingdings" w:hAnsi="Wingdings" w:hint="default"/>
      </w:rPr>
    </w:lvl>
    <w:lvl w:ilvl="3" w:tplc="FFFFFFFF" w:tentative="1">
      <w:start w:val="1"/>
      <w:numFmt w:val="bullet"/>
      <w:lvlText w:val=""/>
      <w:lvlJc w:val="left"/>
      <w:pPr>
        <w:ind w:left="4686" w:hanging="360"/>
      </w:pPr>
      <w:rPr>
        <w:rFonts w:ascii="Symbol" w:hAnsi="Symbol" w:hint="default"/>
      </w:rPr>
    </w:lvl>
    <w:lvl w:ilvl="4" w:tplc="FFFFFFFF" w:tentative="1">
      <w:start w:val="1"/>
      <w:numFmt w:val="bullet"/>
      <w:lvlText w:val="o"/>
      <w:lvlJc w:val="left"/>
      <w:pPr>
        <w:ind w:left="5406" w:hanging="360"/>
      </w:pPr>
      <w:rPr>
        <w:rFonts w:ascii="Courier New" w:hAnsi="Courier New" w:cs="Courier New" w:hint="default"/>
      </w:rPr>
    </w:lvl>
    <w:lvl w:ilvl="5" w:tplc="FFFFFFFF" w:tentative="1">
      <w:start w:val="1"/>
      <w:numFmt w:val="bullet"/>
      <w:lvlText w:val=""/>
      <w:lvlJc w:val="left"/>
      <w:pPr>
        <w:ind w:left="6126" w:hanging="360"/>
      </w:pPr>
      <w:rPr>
        <w:rFonts w:ascii="Wingdings" w:hAnsi="Wingdings" w:hint="default"/>
      </w:rPr>
    </w:lvl>
    <w:lvl w:ilvl="6" w:tplc="FFFFFFFF" w:tentative="1">
      <w:start w:val="1"/>
      <w:numFmt w:val="bullet"/>
      <w:lvlText w:val=""/>
      <w:lvlJc w:val="left"/>
      <w:pPr>
        <w:ind w:left="6846" w:hanging="360"/>
      </w:pPr>
      <w:rPr>
        <w:rFonts w:ascii="Symbol" w:hAnsi="Symbol" w:hint="default"/>
      </w:rPr>
    </w:lvl>
    <w:lvl w:ilvl="7" w:tplc="FFFFFFFF" w:tentative="1">
      <w:start w:val="1"/>
      <w:numFmt w:val="bullet"/>
      <w:lvlText w:val="o"/>
      <w:lvlJc w:val="left"/>
      <w:pPr>
        <w:ind w:left="7566" w:hanging="360"/>
      </w:pPr>
      <w:rPr>
        <w:rFonts w:ascii="Courier New" w:hAnsi="Courier New" w:cs="Courier New" w:hint="default"/>
      </w:rPr>
    </w:lvl>
    <w:lvl w:ilvl="8" w:tplc="FFFFFFFF" w:tentative="1">
      <w:start w:val="1"/>
      <w:numFmt w:val="bullet"/>
      <w:lvlText w:val=""/>
      <w:lvlJc w:val="left"/>
      <w:pPr>
        <w:ind w:left="8286" w:hanging="360"/>
      </w:pPr>
      <w:rPr>
        <w:rFonts w:ascii="Wingdings" w:hAnsi="Wingdings" w:hint="default"/>
      </w:rPr>
    </w:lvl>
  </w:abstractNum>
  <w:abstractNum w:abstractNumId="35"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6" w15:restartNumberingAfterBreak="0">
    <w:nsid w:val="4D5626C3"/>
    <w:multiLevelType w:val="hybridMultilevel"/>
    <w:tmpl w:val="B7500368"/>
    <w:lvl w:ilvl="0" w:tplc="125CACCE">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12D62D0"/>
    <w:multiLevelType w:val="hybridMultilevel"/>
    <w:tmpl w:val="EE54BB0A"/>
    <w:lvl w:ilvl="0" w:tplc="07686C14">
      <w:start w:val="1"/>
      <w:numFmt w:val="lowerLetter"/>
      <w:lvlText w:val="%1)"/>
      <w:lvlJc w:val="left"/>
      <w:pPr>
        <w:ind w:left="927" w:hanging="360"/>
      </w:pPr>
      <w:rPr>
        <w:rFonts w:ascii="Times New Roman" w:eastAsia="Times New Roman" w:hAnsi="Times New Roman" w:cs="Times New Roman"/>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DC5A8D"/>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9" w15:restartNumberingAfterBreak="0">
    <w:nsid w:val="5DE849B6"/>
    <w:multiLevelType w:val="hybridMultilevel"/>
    <w:tmpl w:val="6DB8908A"/>
    <w:lvl w:ilvl="0" w:tplc="A78C2D1A">
      <w:start w:val="1"/>
      <w:numFmt w:val="lowerLetter"/>
      <w:lvlText w:val="%1."/>
      <w:lvlJc w:val="left"/>
      <w:pPr>
        <w:ind w:left="1080" w:hanging="360"/>
      </w:pPr>
      <w:rPr>
        <w:rFonts w:hint="default"/>
        <w:b w:val="0"/>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84551B"/>
    <w:multiLevelType w:val="hybridMultilevel"/>
    <w:tmpl w:val="44F497A4"/>
    <w:lvl w:ilvl="0" w:tplc="148EF2BC">
      <w:start w:val="1"/>
      <w:numFmt w:val="lowerLetter"/>
      <w:lvlText w:val="%1)"/>
      <w:lvlJc w:val="left"/>
      <w:pPr>
        <w:ind w:left="720" w:hanging="360"/>
      </w:pPr>
      <w:rPr>
        <w:rFonts w:ascii="Times New Roman" w:eastAsia="Times New Roman" w:hAnsi="Times New Roman" w:cs="Times New Roman"/>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B5DB8"/>
    <w:multiLevelType w:val="hybridMultilevel"/>
    <w:tmpl w:val="FE9E7E44"/>
    <w:lvl w:ilvl="0" w:tplc="F72258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5D0F50"/>
    <w:multiLevelType w:val="hybridMultilevel"/>
    <w:tmpl w:val="42E23796"/>
    <w:lvl w:ilvl="0" w:tplc="08090019">
      <w:start w:val="1"/>
      <w:numFmt w:val="lowerLetter"/>
      <w:lvlText w:val="%1."/>
      <w:lvlJc w:val="left"/>
      <w:pPr>
        <w:ind w:left="1723" w:hanging="360"/>
      </w:pPr>
    </w:lvl>
    <w:lvl w:ilvl="1" w:tplc="08090019" w:tentative="1">
      <w:start w:val="1"/>
      <w:numFmt w:val="lowerLetter"/>
      <w:lvlText w:val="%2."/>
      <w:lvlJc w:val="left"/>
      <w:pPr>
        <w:ind w:left="2443" w:hanging="360"/>
      </w:pPr>
    </w:lvl>
    <w:lvl w:ilvl="2" w:tplc="0809001B" w:tentative="1">
      <w:start w:val="1"/>
      <w:numFmt w:val="lowerRoman"/>
      <w:lvlText w:val="%3."/>
      <w:lvlJc w:val="right"/>
      <w:pPr>
        <w:ind w:left="3163" w:hanging="180"/>
      </w:pPr>
    </w:lvl>
    <w:lvl w:ilvl="3" w:tplc="0809000F" w:tentative="1">
      <w:start w:val="1"/>
      <w:numFmt w:val="decimal"/>
      <w:lvlText w:val="%4."/>
      <w:lvlJc w:val="left"/>
      <w:pPr>
        <w:ind w:left="3883" w:hanging="360"/>
      </w:pPr>
    </w:lvl>
    <w:lvl w:ilvl="4" w:tplc="08090019" w:tentative="1">
      <w:start w:val="1"/>
      <w:numFmt w:val="lowerLetter"/>
      <w:lvlText w:val="%5."/>
      <w:lvlJc w:val="left"/>
      <w:pPr>
        <w:ind w:left="4603" w:hanging="360"/>
      </w:pPr>
    </w:lvl>
    <w:lvl w:ilvl="5" w:tplc="0809001B" w:tentative="1">
      <w:start w:val="1"/>
      <w:numFmt w:val="lowerRoman"/>
      <w:lvlText w:val="%6."/>
      <w:lvlJc w:val="right"/>
      <w:pPr>
        <w:ind w:left="5323" w:hanging="180"/>
      </w:pPr>
    </w:lvl>
    <w:lvl w:ilvl="6" w:tplc="0809000F" w:tentative="1">
      <w:start w:val="1"/>
      <w:numFmt w:val="decimal"/>
      <w:lvlText w:val="%7."/>
      <w:lvlJc w:val="left"/>
      <w:pPr>
        <w:ind w:left="6043" w:hanging="360"/>
      </w:pPr>
    </w:lvl>
    <w:lvl w:ilvl="7" w:tplc="08090019" w:tentative="1">
      <w:start w:val="1"/>
      <w:numFmt w:val="lowerLetter"/>
      <w:lvlText w:val="%8."/>
      <w:lvlJc w:val="left"/>
      <w:pPr>
        <w:ind w:left="6763" w:hanging="360"/>
      </w:pPr>
    </w:lvl>
    <w:lvl w:ilvl="8" w:tplc="0809001B" w:tentative="1">
      <w:start w:val="1"/>
      <w:numFmt w:val="lowerRoman"/>
      <w:lvlText w:val="%9."/>
      <w:lvlJc w:val="right"/>
      <w:pPr>
        <w:ind w:left="7483" w:hanging="180"/>
      </w:pPr>
    </w:lvl>
  </w:abstractNum>
  <w:num w:numId="1" w16cid:durableId="160003924">
    <w:abstractNumId w:val="22"/>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24"/>
  </w:num>
  <w:num w:numId="8" w16cid:durableId="1303079278">
    <w:abstractNumId w:val="23"/>
  </w:num>
  <w:num w:numId="9" w16cid:durableId="605234250">
    <w:abstractNumId w:val="32"/>
  </w:num>
  <w:num w:numId="10" w16cid:durableId="388960979">
    <w:abstractNumId w:val="30"/>
  </w:num>
  <w:num w:numId="11" w16cid:durableId="229274154">
    <w:abstractNumId w:val="40"/>
  </w:num>
  <w:num w:numId="12" w16cid:durableId="130830286">
    <w:abstractNumId w:val="25"/>
  </w:num>
  <w:num w:numId="13" w16cid:durableId="1855225804">
    <w:abstractNumId w:val="20"/>
  </w:num>
  <w:num w:numId="14" w16cid:durableId="1574272327">
    <w:abstractNumId w:val="35"/>
  </w:num>
  <w:num w:numId="15" w16cid:durableId="1583488082">
    <w:abstractNumId w:val="19"/>
  </w:num>
  <w:num w:numId="16" w16cid:durableId="1476755156">
    <w:abstractNumId w:val="11"/>
  </w:num>
  <w:num w:numId="17" w16cid:durableId="200677831">
    <w:abstractNumId w:val="26"/>
  </w:num>
  <w:num w:numId="18" w16cid:durableId="1366976891">
    <w:abstractNumId w:val="41"/>
  </w:num>
  <w:num w:numId="19" w16cid:durableId="1544633956">
    <w:abstractNumId w:val="42"/>
  </w:num>
  <w:num w:numId="20" w16cid:durableId="1374650171">
    <w:abstractNumId w:val="18"/>
  </w:num>
  <w:num w:numId="21" w16cid:durableId="1939024745">
    <w:abstractNumId w:val="37"/>
  </w:num>
  <w:num w:numId="22" w16cid:durableId="134416441">
    <w:abstractNumId w:val="27"/>
  </w:num>
  <w:num w:numId="23" w16cid:durableId="496729036">
    <w:abstractNumId w:val="12"/>
  </w:num>
  <w:num w:numId="24" w16cid:durableId="74673983">
    <w:abstractNumId w:val="21"/>
  </w:num>
  <w:num w:numId="25" w16cid:durableId="46149578">
    <w:abstractNumId w:val="16"/>
  </w:num>
  <w:num w:numId="26" w16cid:durableId="670183285">
    <w:abstractNumId w:val="14"/>
  </w:num>
  <w:num w:numId="27" w16cid:durableId="1292250861">
    <w:abstractNumId w:val="33"/>
  </w:num>
  <w:num w:numId="28" w16cid:durableId="322928236">
    <w:abstractNumId w:val="15"/>
  </w:num>
  <w:num w:numId="29" w16cid:durableId="1263224950">
    <w:abstractNumId w:val="36"/>
  </w:num>
  <w:num w:numId="30" w16cid:durableId="336923725">
    <w:abstractNumId w:val="17"/>
  </w:num>
  <w:num w:numId="31" w16cid:durableId="557671023">
    <w:abstractNumId w:val="13"/>
  </w:num>
  <w:num w:numId="32" w16cid:durableId="1824929849">
    <w:abstractNumId w:val="34"/>
  </w:num>
  <w:num w:numId="33" w16cid:durableId="273942710">
    <w:abstractNumId w:val="28"/>
  </w:num>
  <w:num w:numId="34" w16cid:durableId="1809736544">
    <w:abstractNumId w:val="38"/>
  </w:num>
  <w:num w:numId="35" w16cid:durableId="1012100135">
    <w:abstractNumId w:val="43"/>
  </w:num>
  <w:num w:numId="36" w16cid:durableId="294481729">
    <w:abstractNumId w:val="39"/>
  </w:num>
  <w:num w:numId="37" w16cid:durableId="1014261547">
    <w:abstractNumId w:val="31"/>
  </w:num>
  <w:num w:numId="38" w16cid:durableId="55150717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4D01"/>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12B9"/>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1C74"/>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60A4"/>
    <w:rsid w:val="001E77AE"/>
    <w:rsid w:val="001F4326"/>
    <w:rsid w:val="001F4897"/>
    <w:rsid w:val="001F64F4"/>
    <w:rsid w:val="001F7BEA"/>
    <w:rsid w:val="002001FB"/>
    <w:rsid w:val="00200ADA"/>
    <w:rsid w:val="00201295"/>
    <w:rsid w:val="002038AE"/>
    <w:rsid w:val="002054A4"/>
    <w:rsid w:val="002056E9"/>
    <w:rsid w:val="00205FCC"/>
    <w:rsid w:val="00206072"/>
    <w:rsid w:val="002104D6"/>
    <w:rsid w:val="0021065A"/>
    <w:rsid w:val="0021079C"/>
    <w:rsid w:val="00212ECE"/>
    <w:rsid w:val="00213DCB"/>
    <w:rsid w:val="002146E4"/>
    <w:rsid w:val="002163B0"/>
    <w:rsid w:val="002163DC"/>
    <w:rsid w:val="00217817"/>
    <w:rsid w:val="00217AB6"/>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07"/>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C70"/>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02D"/>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066"/>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5DB"/>
    <w:rsid w:val="004914E2"/>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6FED"/>
    <w:rsid w:val="004B7A06"/>
    <w:rsid w:val="004B7B2B"/>
    <w:rsid w:val="004B7B53"/>
    <w:rsid w:val="004C066F"/>
    <w:rsid w:val="004C199A"/>
    <w:rsid w:val="004C2DE7"/>
    <w:rsid w:val="004C33D5"/>
    <w:rsid w:val="004C6357"/>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C4D"/>
    <w:rsid w:val="00753DE3"/>
    <w:rsid w:val="00763702"/>
    <w:rsid w:val="00767C06"/>
    <w:rsid w:val="00770363"/>
    <w:rsid w:val="007706CF"/>
    <w:rsid w:val="00770D99"/>
    <w:rsid w:val="00772E69"/>
    <w:rsid w:val="00773362"/>
    <w:rsid w:val="0077529C"/>
    <w:rsid w:val="00775DF4"/>
    <w:rsid w:val="00775F34"/>
    <w:rsid w:val="007801BF"/>
    <w:rsid w:val="00782DD2"/>
    <w:rsid w:val="0078442F"/>
    <w:rsid w:val="00786956"/>
    <w:rsid w:val="00787D61"/>
    <w:rsid w:val="00790C3E"/>
    <w:rsid w:val="00791F8A"/>
    <w:rsid w:val="007925D5"/>
    <w:rsid w:val="00793235"/>
    <w:rsid w:val="00793DCA"/>
    <w:rsid w:val="0079451B"/>
    <w:rsid w:val="00795E10"/>
    <w:rsid w:val="00797800"/>
    <w:rsid w:val="00797B9C"/>
    <w:rsid w:val="007A1060"/>
    <w:rsid w:val="007A1179"/>
    <w:rsid w:val="007A131D"/>
    <w:rsid w:val="007A151A"/>
    <w:rsid w:val="007A38C0"/>
    <w:rsid w:val="007A3B66"/>
    <w:rsid w:val="007A4212"/>
    <w:rsid w:val="007A4C26"/>
    <w:rsid w:val="007A59D6"/>
    <w:rsid w:val="007A6757"/>
    <w:rsid w:val="007B0255"/>
    <w:rsid w:val="007B13DF"/>
    <w:rsid w:val="007B1A82"/>
    <w:rsid w:val="007B5936"/>
    <w:rsid w:val="007B60F2"/>
    <w:rsid w:val="007B7A30"/>
    <w:rsid w:val="007B7C57"/>
    <w:rsid w:val="007C30A2"/>
    <w:rsid w:val="007D10C1"/>
    <w:rsid w:val="007D1E27"/>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0539"/>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116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5AA8"/>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F93"/>
    <w:rsid w:val="00A74E0A"/>
    <w:rsid w:val="00A75D39"/>
    <w:rsid w:val="00A7614C"/>
    <w:rsid w:val="00A7631A"/>
    <w:rsid w:val="00A815C1"/>
    <w:rsid w:val="00A82115"/>
    <w:rsid w:val="00A8781D"/>
    <w:rsid w:val="00A91370"/>
    <w:rsid w:val="00A91F61"/>
    <w:rsid w:val="00A9338F"/>
    <w:rsid w:val="00A9360C"/>
    <w:rsid w:val="00A93C50"/>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7947"/>
    <w:rsid w:val="00B90991"/>
    <w:rsid w:val="00B91A5F"/>
    <w:rsid w:val="00B93B2D"/>
    <w:rsid w:val="00B9568C"/>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333"/>
    <w:rsid w:val="00BD4664"/>
    <w:rsid w:val="00BD4B27"/>
    <w:rsid w:val="00BD552E"/>
    <w:rsid w:val="00BD5950"/>
    <w:rsid w:val="00BD71C2"/>
    <w:rsid w:val="00BD71C6"/>
    <w:rsid w:val="00BE14F7"/>
    <w:rsid w:val="00BE38F1"/>
    <w:rsid w:val="00BE5261"/>
    <w:rsid w:val="00BE54BD"/>
    <w:rsid w:val="00BE7602"/>
    <w:rsid w:val="00BF19E7"/>
    <w:rsid w:val="00BF1B88"/>
    <w:rsid w:val="00BF415E"/>
    <w:rsid w:val="00BF49A6"/>
    <w:rsid w:val="00BF4B08"/>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83A01"/>
    <w:rsid w:val="00C84E79"/>
    <w:rsid w:val="00C86874"/>
    <w:rsid w:val="00C868E6"/>
    <w:rsid w:val="00C87D27"/>
    <w:rsid w:val="00C910A7"/>
    <w:rsid w:val="00C91296"/>
    <w:rsid w:val="00C92F30"/>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2278"/>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974"/>
    <w:rsid w:val="00E0461B"/>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07A3"/>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99"/>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23E2"/>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01"/>
    <w:pPr>
      <w:spacing w:after="200" w:line="276" w:lineRule="auto"/>
    </w:pPr>
    <w:rPr>
      <w:rFonts w:ascii="Calibri" w:eastAsia="Times New Roman" w:hAnsi="Calibri" w:cs="Times New Roman"/>
    </w:rPr>
  </w:style>
  <w:style w:type="paragraph" w:styleId="Heading1">
    <w:name w:val="heading 1"/>
    <w:basedOn w:val="Normal"/>
    <w:next w:val="Normal"/>
    <w:link w:val="Heading1Char1"/>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Heading2">
    <w:name w:val="heading 2"/>
    <w:basedOn w:val="Normal"/>
    <w:next w:val="Normal"/>
    <w:link w:val="Heading2Char1"/>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Heading5">
    <w:name w:val="heading 5"/>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phChar"/>
    <w:uiPriority w:val="99"/>
    <w:qFormat/>
    <w:rsid w:val="00AD4BCD"/>
    <w:pPr>
      <w:ind w:left="720"/>
      <w:contextualSpacing/>
    </w:pPr>
  </w:style>
  <w:style w:type="paragraph" w:styleId="Footer">
    <w:name w:val="footer"/>
    <w:basedOn w:val="Normal"/>
    <w:link w:val="FooterChar2"/>
    <w:uiPriority w:val="99"/>
    <w:unhideWhenUsed/>
    <w:rsid w:val="00AD4BCD"/>
    <w:pPr>
      <w:tabs>
        <w:tab w:val="center" w:pos="4536"/>
        <w:tab w:val="right" w:pos="9072"/>
      </w:tabs>
    </w:pPr>
  </w:style>
  <w:style w:type="character" w:customStyle="1" w:styleId="FooterChar2">
    <w:name w:val="Footer Char2"/>
    <w:basedOn w:val="DefaultParagraphFont"/>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nhideWhenUsed/>
    <w:rsid w:val="004875DB"/>
    <w:pPr>
      <w:tabs>
        <w:tab w:val="center" w:pos="4680"/>
        <w:tab w:val="right" w:pos="9360"/>
      </w:tabs>
      <w:spacing w:after="0" w:line="240" w:lineRule="auto"/>
    </w:pPr>
  </w:style>
  <w:style w:type="character" w:customStyle="1" w:styleId="HeaderChar2">
    <w:name w:val="Header Char2"/>
    <w:basedOn w:val="DefaultParagraphFont"/>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basedOn w:val="DefaultParagraphFont"/>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nhideWhenUsed/>
    <w:rsid w:val="004875DB"/>
    <w:rPr>
      <w:rFonts w:eastAsia="Calibri"/>
      <w:sz w:val="20"/>
      <w:szCs w:val="20"/>
      <w:lang w:val="x-none" w:eastAsia="x-none"/>
    </w:rPr>
  </w:style>
  <w:style w:type="character" w:customStyle="1" w:styleId="CommentTextChar">
    <w:name w:val="Comment Text Char"/>
    <w:basedOn w:val="DefaultParagraphFont"/>
    <w:link w:val="CommentText"/>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basedOn w:val="DefaultParagraphFont"/>
    <w:link w:val="Title"/>
    <w:rsid w:val="004875DB"/>
    <w:rPr>
      <w:rFonts w:ascii="Cambria" w:eastAsia="Times New Roman" w:hAnsi="Cambria" w:cs="Times New Roman"/>
      <w:b/>
      <w:bCs/>
      <w:kern w:val="28"/>
      <w:sz w:val="32"/>
      <w:szCs w:val="32"/>
      <w:lang w:val="ro-RO" w:eastAsia="x-none"/>
    </w:rPr>
  </w:style>
  <w:style w:type="character" w:styleId="Strong">
    <w:name w:val="Strong"/>
    <w:uiPriority w:val="22"/>
    <w:qFormat/>
    <w:rsid w:val="004875DB"/>
    <w:rPr>
      <w:b/>
      <w:bCs/>
    </w:rPr>
  </w:style>
  <w:style w:type="character" w:styleId="CommentReference">
    <w:name w:val="annotation reference"/>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basedOn w:val="CommentText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pPr>
      <w:spacing w:after="0" w:line="240" w:lineRule="auto"/>
    </w:pPr>
    <w:rPr>
      <w:rFonts w:ascii="Calibri" w:eastAsia="Calibri" w:hAnsi="Calibri" w:cs="Times New Roman"/>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basedOn w:val="DefaultParagraphFont"/>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lang w:val="ro-RO" w:eastAsia="x-none"/>
    </w:rPr>
  </w:style>
  <w:style w:type="character" w:customStyle="1" w:styleId="BodyText2Char2">
    <w:name w:val="Body Text 2 Char2"/>
    <w:basedOn w:val="DefaultParagraphFont"/>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basedOn w:val="DefaultParagraphFont"/>
    <w:uiPriority w:val="99"/>
    <w:semiHidden/>
    <w:unhideWhenUsed/>
    <w:rsid w:val="004875DB"/>
    <w:rPr>
      <w:color w:val="954F72"/>
      <w:u w:val="single"/>
    </w:rPr>
  </w:style>
  <w:style w:type="character" w:styleId="FollowedHyperlink">
    <w:name w:val="FollowedHyperlink"/>
    <w:basedOn w:val="DefaultParagraphFont"/>
    <w:unhideWhenUsed/>
    <w:rsid w:val="004875DB"/>
    <w:rPr>
      <w:color w:val="954F72" w:themeColor="followedHyperlink"/>
      <w:u w:val="single"/>
    </w:rPr>
  </w:style>
  <w:style w:type="character" w:customStyle="1" w:styleId="Heading1Char1">
    <w:name w:val="Heading 1 Char1"/>
    <w:basedOn w:val="DefaultParagraphFont"/>
    <w:link w:val="Heading1"/>
    <w:rsid w:val="003B7E8A"/>
    <w:rPr>
      <w:rFonts w:ascii="Bookman Old Style" w:eastAsia="Times New Roman" w:hAnsi="Bookman Old Style" w:cs="Arial"/>
      <w:b/>
      <w:bCs/>
      <w:sz w:val="24"/>
      <w:szCs w:val="24"/>
      <w:lang w:eastAsia="ar-SA"/>
    </w:rPr>
  </w:style>
  <w:style w:type="character" w:customStyle="1" w:styleId="Heading2Char1">
    <w:name w:val="Heading 2 Char1"/>
    <w:basedOn w:val="DefaultParagraphFont"/>
    <w:link w:val="Heading2"/>
    <w:rsid w:val="003B7E8A"/>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rsid w:val="003B7E8A"/>
    <w:pPr>
      <w:suppressAutoHyphens/>
      <w:spacing w:after="120" w:line="240" w:lineRule="auto"/>
    </w:pPr>
    <w:rPr>
      <w:rFonts w:ascii="Times New Roman" w:hAnsi="Times New Roman" w:cs="Calibri"/>
      <w:sz w:val="20"/>
      <w:szCs w:val="20"/>
      <w:lang w:val="en-AU" w:eastAsia="ar-SA"/>
    </w:rPr>
  </w:style>
  <w:style w:type="character" w:customStyle="1" w:styleId="BodyTextChar2">
    <w:name w:val="Body Text Char2"/>
    <w:aliases w:val="Main text Char"/>
    <w:basedOn w:val="DefaultParagraphFont"/>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cs="Calibri"/>
      <w:sz w:val="20"/>
      <w:szCs w:val="20"/>
      <w:lang w:eastAsia="ar-SA"/>
    </w:rPr>
  </w:style>
  <w:style w:type="character" w:customStyle="1" w:styleId="FootnoteTextChar2">
    <w:name w:val="Footnote Text Char2"/>
    <w:basedOn w:val="DefaultParagraphFont"/>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cs="Calibri"/>
      <w:sz w:val="16"/>
      <w:szCs w:val="16"/>
      <w:lang w:val="ro-RO" w:eastAsia="ar-SA"/>
    </w:rPr>
  </w:style>
  <w:style w:type="character" w:customStyle="1" w:styleId="BodyText3Char2">
    <w:name w:val="Body Text 3 Char2"/>
    <w:basedOn w:val="DefaultParagraphFont"/>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basedOn w:val="DefaultParagraphFont"/>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73F27"/>
    <w:rPr>
      <w:rFonts w:ascii="Times New Roman" w:eastAsia="Times New Roman" w:hAnsi="Times New Roman" w:cs="Times New Roman"/>
      <w:b/>
      <w:bCs/>
      <w:lang w:val="ro-RO" w:eastAsia="x-none"/>
    </w:rPr>
  </w:style>
  <w:style w:type="character" w:customStyle="1" w:styleId="Heading7Char">
    <w:name w:val="Heading 7 Char"/>
    <w:basedOn w:val="DefaultParagraphFont"/>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basedOn w:val="DefaultParagraphFont"/>
    <w:link w:val="Heading8"/>
    <w:rsid w:val="00B73F27"/>
    <w:rPr>
      <w:rFonts w:ascii="Arial" w:eastAsia="Times New Roman" w:hAnsi="Arial" w:cs="Times New Roman"/>
      <w:b/>
      <w:bCs/>
      <w:sz w:val="24"/>
      <w:szCs w:val="24"/>
      <w:lang w:val="ro-RO" w:eastAsia="x-none"/>
    </w:rPr>
  </w:style>
  <w:style w:type="character" w:customStyle="1" w:styleId="Heading9Char">
    <w:name w:val="Heading 9 Char"/>
    <w:basedOn w:val="DefaultParagraphFont"/>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BodyTextIndentChar">
    <w:name w:val="Body Text Indent Char"/>
    <w:basedOn w:val="DefaultParagraphFont"/>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basedOn w:val="DefaultParagraphFont"/>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basedOn w:val="DefaultParagraphFont"/>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Paragraph Char,Header bold Char,bullets Char,EU Char,Arial Char,---- Char"/>
    <w:link w:val="ListParagraph"/>
    <w:uiPriority w:val="99"/>
    <w:qFormat/>
    <w:locked/>
    <w:rsid w:val="00306ECB"/>
    <w:rPr>
      <w:rFonts w:ascii="Calibri" w:eastAsia="Times New Roman" w:hAnsi="Calibri" w:cs="Times New Roman"/>
    </w:rPr>
  </w:style>
  <w:style w:type="table" w:customStyle="1" w:styleId="TableGrid1">
    <w:name w:val="Table Grid1"/>
    <w:basedOn w:val="TableNormal"/>
    <w:next w:val="TableGrid"/>
    <w:uiPriority w:val="5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33</Pages>
  <Words>8785</Words>
  <Characters>50956</Characters>
  <Application>Microsoft Office Word</Application>
  <DocSecurity>0</DocSecurity>
  <Lines>424</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295</cp:revision>
  <cp:lastPrinted>2026-02-20T09:05:00Z</cp:lastPrinted>
  <dcterms:created xsi:type="dcterms:W3CDTF">2025-06-20T11:28:00Z</dcterms:created>
  <dcterms:modified xsi:type="dcterms:W3CDTF">2026-03-05T11:48:00Z</dcterms:modified>
</cp:coreProperties>
</file>