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9F8A9" w14:textId="77777777" w:rsidR="00566FD2" w:rsidRDefault="00566FD2">
      <w:pPr>
        <w:spacing w:line="264" w:lineRule="auto"/>
        <w:jc w:val="center"/>
        <w:rPr>
          <w:b/>
          <w:i/>
        </w:rPr>
      </w:pPr>
    </w:p>
    <w:p w14:paraId="431533B3" w14:textId="77777777" w:rsidR="00566FD2" w:rsidRDefault="00566FD2">
      <w:pPr>
        <w:spacing w:line="264" w:lineRule="auto"/>
        <w:jc w:val="center"/>
        <w:rPr>
          <w:b/>
        </w:rPr>
      </w:pPr>
    </w:p>
    <w:p w14:paraId="1F6D3EBC" w14:textId="77777777" w:rsidR="00566FD2" w:rsidRDefault="00566FD2">
      <w:pPr>
        <w:spacing w:line="264" w:lineRule="auto"/>
        <w:jc w:val="center"/>
        <w:rPr>
          <w:b/>
        </w:rPr>
      </w:pPr>
    </w:p>
    <w:p w14:paraId="3D0C6A92" w14:textId="77777777" w:rsidR="00566FD2" w:rsidRDefault="00566FD2">
      <w:pPr>
        <w:spacing w:line="264" w:lineRule="auto"/>
        <w:jc w:val="center"/>
        <w:rPr>
          <w:b/>
        </w:rPr>
      </w:pPr>
    </w:p>
    <w:p w14:paraId="20612654" w14:textId="77777777" w:rsidR="00566FD2" w:rsidRDefault="00566FD2">
      <w:pPr>
        <w:spacing w:line="264" w:lineRule="auto"/>
        <w:jc w:val="center"/>
        <w:rPr>
          <w:b/>
        </w:rPr>
      </w:pPr>
    </w:p>
    <w:p w14:paraId="4A081C56" w14:textId="77777777" w:rsidR="00566FD2" w:rsidRDefault="00566FD2">
      <w:pPr>
        <w:spacing w:line="264" w:lineRule="auto"/>
        <w:jc w:val="center"/>
        <w:rPr>
          <w:b/>
        </w:rPr>
      </w:pPr>
    </w:p>
    <w:p w14:paraId="3433F572" w14:textId="77777777" w:rsidR="00566FD2" w:rsidRDefault="00566FD2">
      <w:pPr>
        <w:spacing w:line="264" w:lineRule="auto"/>
        <w:jc w:val="center"/>
        <w:rPr>
          <w:b/>
        </w:rPr>
      </w:pPr>
    </w:p>
    <w:p w14:paraId="485BE6F6" w14:textId="77777777" w:rsidR="00566FD2" w:rsidRDefault="00566FD2">
      <w:pPr>
        <w:spacing w:line="264" w:lineRule="auto"/>
        <w:jc w:val="center"/>
        <w:rPr>
          <w:b/>
        </w:rPr>
      </w:pPr>
    </w:p>
    <w:p w14:paraId="08B84F53" w14:textId="77777777" w:rsidR="00566FD2" w:rsidRDefault="00566FD2">
      <w:pPr>
        <w:spacing w:line="264" w:lineRule="auto"/>
        <w:jc w:val="center"/>
        <w:rPr>
          <w:b/>
        </w:rPr>
      </w:pPr>
    </w:p>
    <w:p w14:paraId="21C7E278" w14:textId="77777777" w:rsidR="00566FD2" w:rsidRDefault="00566FD2">
      <w:pPr>
        <w:spacing w:line="264" w:lineRule="auto"/>
        <w:jc w:val="center"/>
        <w:rPr>
          <w:b/>
        </w:rPr>
      </w:pPr>
    </w:p>
    <w:p w14:paraId="0C47DBBB" w14:textId="77777777" w:rsidR="00566FD2" w:rsidRDefault="00566FD2">
      <w:pPr>
        <w:spacing w:line="264" w:lineRule="auto"/>
        <w:jc w:val="center"/>
        <w:rPr>
          <w:b/>
        </w:rPr>
      </w:pPr>
    </w:p>
    <w:p w14:paraId="3BC54902" w14:textId="77777777" w:rsidR="009B61D7" w:rsidRPr="004D6FF1" w:rsidRDefault="009B61D7">
      <w:pPr>
        <w:spacing w:line="264" w:lineRule="auto"/>
        <w:jc w:val="center"/>
        <w:rPr>
          <w:b/>
        </w:rPr>
      </w:pPr>
      <w:r w:rsidRPr="004D6FF1">
        <w:rPr>
          <w:b/>
        </w:rPr>
        <w:t>MODELE DE FORMULARE</w:t>
      </w:r>
    </w:p>
    <w:p w14:paraId="1A8EB4C9" w14:textId="77777777" w:rsidR="009B61D7" w:rsidRPr="004D6FF1" w:rsidRDefault="009B61D7">
      <w:pPr>
        <w:spacing w:line="264" w:lineRule="auto"/>
        <w:rPr>
          <w:b/>
        </w:rPr>
      </w:pPr>
    </w:p>
    <w:p w14:paraId="6FBA3B70" w14:textId="77777777" w:rsidR="009B61D7" w:rsidRPr="004D6FF1" w:rsidRDefault="009B61D7">
      <w:pPr>
        <w:spacing w:line="264" w:lineRule="auto"/>
        <w:jc w:val="center"/>
        <w:rPr>
          <w:b/>
        </w:rPr>
      </w:pPr>
    </w:p>
    <w:p w14:paraId="56872F46" w14:textId="77777777" w:rsidR="00A66011" w:rsidRPr="004D6FF1" w:rsidRDefault="00A66011">
      <w:pPr>
        <w:spacing w:line="264" w:lineRule="auto"/>
        <w:ind w:right="-210"/>
        <w:rPr>
          <w:b/>
          <w:bCs/>
        </w:rPr>
      </w:pPr>
    </w:p>
    <w:p w14:paraId="1B2D6660" w14:textId="77777777" w:rsidR="009B61D7" w:rsidRPr="004D6FF1" w:rsidRDefault="00305E81">
      <w:pPr>
        <w:spacing w:line="264" w:lineRule="auto"/>
        <w:ind w:right="-210"/>
        <w:rPr>
          <w:i/>
        </w:rPr>
      </w:pPr>
      <w:r w:rsidRPr="004D6FF1">
        <w:rPr>
          <w:b/>
          <w:bCs/>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tbl>
      <w:tblPr>
        <w:tblW w:w="0" w:type="auto"/>
        <w:tblLayout w:type="fixed"/>
        <w:tblLook w:val="0000" w:firstRow="0" w:lastRow="0" w:firstColumn="0" w:lastColumn="0" w:noHBand="0" w:noVBand="0"/>
      </w:tblPr>
      <w:tblGrid>
        <w:gridCol w:w="5211"/>
        <w:gridCol w:w="5337"/>
      </w:tblGrid>
      <w:tr w:rsidR="001616D4" w:rsidRPr="004D6FF1" w14:paraId="09B198C1" w14:textId="77777777">
        <w:tc>
          <w:tcPr>
            <w:tcW w:w="5211" w:type="dxa"/>
            <w:shd w:val="clear" w:color="auto" w:fill="auto"/>
          </w:tcPr>
          <w:p w14:paraId="37BD3177" w14:textId="77777777" w:rsidR="00640550" w:rsidRPr="004D6FF1" w:rsidRDefault="00640550">
            <w:pPr>
              <w:spacing w:line="264" w:lineRule="auto"/>
            </w:pPr>
          </w:p>
          <w:p w14:paraId="701F6BBC" w14:textId="77777777" w:rsidR="00640550" w:rsidRDefault="00640550">
            <w:pPr>
              <w:spacing w:line="264" w:lineRule="auto"/>
            </w:pPr>
          </w:p>
          <w:p w14:paraId="0074EC68" w14:textId="77777777" w:rsidR="00D8612A" w:rsidRDefault="00D8612A">
            <w:pPr>
              <w:spacing w:line="264" w:lineRule="auto"/>
            </w:pPr>
          </w:p>
          <w:p w14:paraId="209E14D8" w14:textId="77777777" w:rsidR="00D8612A" w:rsidRDefault="00D8612A">
            <w:pPr>
              <w:spacing w:line="264" w:lineRule="auto"/>
            </w:pPr>
          </w:p>
          <w:p w14:paraId="6B926BBF" w14:textId="77777777" w:rsidR="00566FD2" w:rsidRDefault="00566FD2">
            <w:pPr>
              <w:spacing w:line="264" w:lineRule="auto"/>
            </w:pPr>
          </w:p>
          <w:p w14:paraId="6B3C7C74" w14:textId="77777777" w:rsidR="00566FD2" w:rsidRDefault="00566FD2">
            <w:pPr>
              <w:spacing w:line="264" w:lineRule="auto"/>
            </w:pPr>
          </w:p>
          <w:p w14:paraId="0A7F4C54" w14:textId="77777777" w:rsidR="00566FD2" w:rsidRDefault="00566FD2">
            <w:pPr>
              <w:spacing w:line="264" w:lineRule="auto"/>
            </w:pPr>
          </w:p>
          <w:p w14:paraId="509FF26E" w14:textId="77777777" w:rsidR="00566FD2" w:rsidRDefault="00566FD2">
            <w:pPr>
              <w:spacing w:line="264" w:lineRule="auto"/>
            </w:pPr>
          </w:p>
          <w:p w14:paraId="23243D7B" w14:textId="77777777" w:rsidR="00566FD2" w:rsidRDefault="00566FD2">
            <w:pPr>
              <w:spacing w:line="264" w:lineRule="auto"/>
            </w:pPr>
          </w:p>
          <w:p w14:paraId="40575127" w14:textId="77777777" w:rsidR="00566FD2" w:rsidRDefault="00566FD2">
            <w:pPr>
              <w:spacing w:line="264" w:lineRule="auto"/>
            </w:pPr>
          </w:p>
          <w:p w14:paraId="70D12B38" w14:textId="77777777" w:rsidR="00566FD2" w:rsidRDefault="00566FD2">
            <w:pPr>
              <w:spacing w:line="264" w:lineRule="auto"/>
            </w:pPr>
          </w:p>
          <w:p w14:paraId="2373EC52" w14:textId="77777777" w:rsidR="00566FD2" w:rsidRDefault="00566FD2">
            <w:pPr>
              <w:spacing w:line="264" w:lineRule="auto"/>
            </w:pPr>
          </w:p>
          <w:p w14:paraId="313DCBB3" w14:textId="77777777" w:rsidR="00566FD2" w:rsidRDefault="00566FD2">
            <w:pPr>
              <w:spacing w:line="264" w:lineRule="auto"/>
            </w:pPr>
          </w:p>
          <w:p w14:paraId="2ABC5790" w14:textId="77777777" w:rsidR="00566FD2" w:rsidRDefault="00566FD2">
            <w:pPr>
              <w:spacing w:line="264" w:lineRule="auto"/>
            </w:pPr>
          </w:p>
          <w:p w14:paraId="1677F85F" w14:textId="77777777" w:rsidR="00566FD2" w:rsidRDefault="00566FD2">
            <w:pPr>
              <w:spacing w:line="264" w:lineRule="auto"/>
            </w:pPr>
          </w:p>
          <w:p w14:paraId="13800BD0" w14:textId="77777777" w:rsidR="00566FD2" w:rsidRDefault="00566FD2">
            <w:pPr>
              <w:spacing w:line="264" w:lineRule="auto"/>
            </w:pPr>
          </w:p>
          <w:p w14:paraId="3251DFFD" w14:textId="77777777" w:rsidR="00D8612A" w:rsidRDefault="00D8612A">
            <w:pPr>
              <w:spacing w:line="264" w:lineRule="auto"/>
            </w:pPr>
          </w:p>
          <w:p w14:paraId="0A0AB3F2" w14:textId="77777777" w:rsidR="00D8612A" w:rsidRDefault="00D8612A">
            <w:pPr>
              <w:spacing w:line="264" w:lineRule="auto"/>
            </w:pPr>
          </w:p>
          <w:p w14:paraId="57A605E2" w14:textId="08113FDF" w:rsidR="0007245E" w:rsidRDefault="0007245E">
            <w:pPr>
              <w:spacing w:line="264" w:lineRule="auto"/>
            </w:pPr>
          </w:p>
          <w:p w14:paraId="18CBF294" w14:textId="6325E3D1" w:rsidR="00CE4870" w:rsidRDefault="00CE4870">
            <w:pPr>
              <w:spacing w:line="264" w:lineRule="auto"/>
            </w:pPr>
          </w:p>
          <w:p w14:paraId="3FA1B0C7" w14:textId="390792B1" w:rsidR="00CE4870" w:rsidRDefault="00CE4870">
            <w:pPr>
              <w:spacing w:line="264" w:lineRule="auto"/>
            </w:pPr>
          </w:p>
          <w:p w14:paraId="72936651" w14:textId="1BC91F59" w:rsidR="00CE4870" w:rsidRDefault="00CE4870">
            <w:pPr>
              <w:spacing w:line="264" w:lineRule="auto"/>
            </w:pPr>
          </w:p>
          <w:p w14:paraId="0DC45ECB" w14:textId="417553D5" w:rsidR="00CE4870" w:rsidRDefault="00CE4870">
            <w:pPr>
              <w:spacing w:line="264" w:lineRule="auto"/>
            </w:pPr>
          </w:p>
          <w:p w14:paraId="4D1DF429" w14:textId="112CA44F" w:rsidR="00CE4870" w:rsidRDefault="00CE4870">
            <w:pPr>
              <w:spacing w:line="264" w:lineRule="auto"/>
            </w:pPr>
          </w:p>
          <w:p w14:paraId="78A83540" w14:textId="680FCE2F" w:rsidR="00CE4870" w:rsidRDefault="00CE4870">
            <w:pPr>
              <w:spacing w:line="264" w:lineRule="auto"/>
            </w:pPr>
          </w:p>
          <w:p w14:paraId="4165DDAE" w14:textId="7BF638AB" w:rsidR="00CE4870" w:rsidRDefault="00CE4870">
            <w:pPr>
              <w:spacing w:line="264" w:lineRule="auto"/>
            </w:pPr>
          </w:p>
          <w:p w14:paraId="2FE8FDDF" w14:textId="18601055" w:rsidR="00CE4870" w:rsidRDefault="00CE4870">
            <w:pPr>
              <w:spacing w:line="264" w:lineRule="auto"/>
            </w:pPr>
          </w:p>
          <w:p w14:paraId="385F48D3" w14:textId="3A79861E" w:rsidR="00CE4870" w:rsidRDefault="00CE4870">
            <w:pPr>
              <w:spacing w:line="264" w:lineRule="auto"/>
            </w:pPr>
          </w:p>
          <w:p w14:paraId="631B00F7" w14:textId="1E00FC4B" w:rsidR="00CE4870" w:rsidRDefault="00CE4870">
            <w:pPr>
              <w:spacing w:line="264" w:lineRule="auto"/>
            </w:pPr>
          </w:p>
          <w:p w14:paraId="26DB86B0" w14:textId="4ECAE5AE" w:rsidR="00CE4870" w:rsidRDefault="00CE4870">
            <w:pPr>
              <w:spacing w:line="264" w:lineRule="auto"/>
            </w:pPr>
          </w:p>
          <w:p w14:paraId="58DA1296" w14:textId="77777777" w:rsidR="00CE4870" w:rsidRDefault="00CE4870">
            <w:pPr>
              <w:spacing w:line="264" w:lineRule="auto"/>
            </w:pPr>
          </w:p>
          <w:p w14:paraId="173C8712" w14:textId="77777777" w:rsidR="00D8612A" w:rsidRPr="004D6FF1" w:rsidRDefault="00D8612A">
            <w:pPr>
              <w:spacing w:line="264" w:lineRule="auto"/>
            </w:pPr>
          </w:p>
          <w:p w14:paraId="08167A76" w14:textId="77777777" w:rsidR="00F67E96" w:rsidRPr="004D6FF1" w:rsidRDefault="009B61D7" w:rsidP="00A66011">
            <w:pPr>
              <w:pStyle w:val="HTMLPreformatted"/>
              <w:pageBreakBefore/>
              <w:spacing w:line="264" w:lineRule="auto"/>
              <w:rPr>
                <w:rFonts w:ascii="Times New Roman" w:hAnsi="Times New Roman" w:cs="Times New Roman"/>
                <w:i/>
                <w:sz w:val="24"/>
                <w:szCs w:val="24"/>
              </w:rPr>
            </w:pPr>
            <w:r w:rsidRPr="004D6FF1">
              <w:rPr>
                <w:rFonts w:ascii="Times New Roman" w:hAnsi="Times New Roman" w:cs="Times New Roman"/>
                <w:sz w:val="24"/>
                <w:szCs w:val="24"/>
              </w:rPr>
              <w:t>Operator Economic</w:t>
            </w:r>
            <w:r w:rsidR="00A66011" w:rsidRPr="004D6FF1">
              <w:rPr>
                <w:rFonts w:ascii="Times New Roman" w:hAnsi="Times New Roman" w:cs="Times New Roman"/>
                <w:sz w:val="24"/>
                <w:szCs w:val="24"/>
              </w:rPr>
              <w:t xml:space="preserve">                                 </w:t>
            </w:r>
            <w:r w:rsidR="00F67E96" w:rsidRPr="004D6FF1">
              <w:rPr>
                <w:rFonts w:ascii="Times New Roman" w:hAnsi="Times New Roman" w:cs="Times New Roman"/>
                <w:b/>
                <w:i/>
                <w:sz w:val="24"/>
                <w:szCs w:val="24"/>
                <w:lang w:val="ro-RO"/>
              </w:rPr>
              <w:t xml:space="preserve"> Formularul nr. 1</w:t>
            </w:r>
          </w:p>
          <w:p w14:paraId="6164A7D4" w14:textId="77777777" w:rsidR="009B61D7" w:rsidRPr="004D6FF1" w:rsidRDefault="009B61D7">
            <w:pPr>
              <w:spacing w:line="264" w:lineRule="auto"/>
            </w:pPr>
          </w:p>
          <w:p w14:paraId="6D875B3C" w14:textId="77777777" w:rsidR="009B61D7" w:rsidRPr="004D6FF1" w:rsidRDefault="009B61D7">
            <w:pPr>
              <w:spacing w:line="264" w:lineRule="auto"/>
            </w:pPr>
            <w:r w:rsidRPr="004D6FF1">
              <w:t>.................................</w:t>
            </w:r>
          </w:p>
          <w:p w14:paraId="7CC40A39" w14:textId="77777777" w:rsidR="009B61D7" w:rsidRPr="004D6FF1" w:rsidRDefault="009B61D7">
            <w:pPr>
              <w:spacing w:line="264" w:lineRule="auto"/>
            </w:pPr>
            <w:r w:rsidRPr="004D6FF1">
              <w:t>(denumirea/numele)</w:t>
            </w:r>
          </w:p>
          <w:p w14:paraId="07C92F9C" w14:textId="77777777" w:rsidR="009B61D7" w:rsidRPr="004D6FF1" w:rsidRDefault="009B61D7">
            <w:pPr>
              <w:spacing w:line="264" w:lineRule="auto"/>
              <w:jc w:val="right"/>
            </w:pPr>
          </w:p>
        </w:tc>
        <w:tc>
          <w:tcPr>
            <w:tcW w:w="5337" w:type="dxa"/>
            <w:shd w:val="clear" w:color="auto" w:fill="auto"/>
          </w:tcPr>
          <w:p w14:paraId="4C3433BC" w14:textId="77777777" w:rsidR="009B61D7" w:rsidRPr="004D6FF1" w:rsidRDefault="009B61D7" w:rsidP="00431BF2">
            <w:pPr>
              <w:pStyle w:val="ListParagraph"/>
              <w:autoSpaceDE w:val="0"/>
              <w:spacing w:line="264" w:lineRule="auto"/>
              <w:ind w:left="0"/>
              <w:jc w:val="both"/>
              <w:rPr>
                <w:strike/>
              </w:rPr>
            </w:pPr>
          </w:p>
        </w:tc>
      </w:tr>
    </w:tbl>
    <w:p w14:paraId="7D3DD556" w14:textId="77777777" w:rsidR="009B61D7" w:rsidRPr="004D6FF1" w:rsidRDefault="009B61D7">
      <w:pPr>
        <w:spacing w:line="264" w:lineRule="auto"/>
        <w:ind w:left="180"/>
        <w:jc w:val="center"/>
        <w:rPr>
          <w:b/>
        </w:rPr>
      </w:pPr>
      <w:r w:rsidRPr="004D6FF1">
        <w:rPr>
          <w:b/>
        </w:rPr>
        <w:t>SCRISOARE DE ÎNAINTARE</w:t>
      </w:r>
    </w:p>
    <w:p w14:paraId="482E5168" w14:textId="77777777" w:rsidR="009B61D7" w:rsidRPr="004D6FF1" w:rsidRDefault="009B61D7">
      <w:pPr>
        <w:spacing w:line="264" w:lineRule="auto"/>
        <w:ind w:left="180"/>
        <w:jc w:val="center"/>
        <w:rPr>
          <w:b/>
        </w:rPr>
      </w:pPr>
    </w:p>
    <w:p w14:paraId="33F5E4B7" w14:textId="77777777" w:rsidR="009B61D7" w:rsidRPr="004D6FF1" w:rsidRDefault="009B61D7">
      <w:pPr>
        <w:tabs>
          <w:tab w:val="center" w:pos="4880"/>
          <w:tab w:val="left" w:pos="8625"/>
        </w:tabs>
        <w:spacing w:line="264" w:lineRule="auto"/>
        <w:ind w:left="180"/>
      </w:pPr>
      <w:r w:rsidRPr="004D6FF1">
        <w:tab/>
        <w:t xml:space="preserve">Către </w:t>
      </w:r>
    </w:p>
    <w:p w14:paraId="7B540377" w14:textId="77777777" w:rsidR="009B61D7" w:rsidRPr="004D6FF1" w:rsidRDefault="00286F05">
      <w:pPr>
        <w:tabs>
          <w:tab w:val="center" w:pos="4880"/>
          <w:tab w:val="left" w:pos="8625"/>
        </w:tabs>
        <w:spacing w:line="264" w:lineRule="auto"/>
        <w:ind w:left="180"/>
        <w:jc w:val="center"/>
      </w:pPr>
      <w:r w:rsidRPr="004D6FF1">
        <w:t>......................................................................</w:t>
      </w:r>
    </w:p>
    <w:p w14:paraId="6115D4E7" w14:textId="77777777" w:rsidR="009B61D7" w:rsidRPr="004D6FF1" w:rsidRDefault="009B61D7">
      <w:pPr>
        <w:tabs>
          <w:tab w:val="center" w:pos="4880"/>
          <w:tab w:val="left" w:pos="8625"/>
        </w:tabs>
        <w:spacing w:line="264" w:lineRule="auto"/>
        <w:ind w:left="180"/>
        <w:jc w:val="center"/>
      </w:pPr>
    </w:p>
    <w:p w14:paraId="1D9598AF" w14:textId="77777777" w:rsidR="009B61D7" w:rsidRPr="004D6FF1" w:rsidRDefault="009B61D7">
      <w:pPr>
        <w:spacing w:line="264" w:lineRule="auto"/>
        <w:ind w:left="180"/>
        <w:jc w:val="center"/>
      </w:pPr>
    </w:p>
    <w:p w14:paraId="0F0F213B" w14:textId="77777777" w:rsidR="009B61D7" w:rsidRPr="004D6FF1" w:rsidRDefault="009B61D7">
      <w:pPr>
        <w:spacing w:line="264" w:lineRule="auto"/>
        <w:jc w:val="both"/>
      </w:pPr>
      <w:r w:rsidRPr="004D6FF1">
        <w:t>Ca urmare a anunţului de participare publicat în SEAP (</w:t>
      </w:r>
      <w:r w:rsidR="00F47F5E">
        <w:fldChar w:fldCharType="begin"/>
      </w:r>
      <w:r w:rsidR="00F47F5E">
        <w:instrText xml:space="preserve"> HYPERLINK "http://www.e-licitatie.ro/" </w:instrText>
      </w:r>
      <w:r w:rsidR="00F47F5E">
        <w:fldChar w:fldCharType="separate"/>
      </w:r>
      <w:r w:rsidRPr="004D6FF1">
        <w:rPr>
          <w:rStyle w:val="Hyperlink"/>
          <w:color w:val="auto"/>
        </w:rPr>
        <w:t>www.e-licitatie.ro</w:t>
      </w:r>
      <w:r w:rsidR="00F47F5E">
        <w:rPr>
          <w:rStyle w:val="Hyperlink"/>
          <w:color w:val="auto"/>
        </w:rPr>
        <w:fldChar w:fldCharType="end"/>
      </w:r>
      <w:r w:rsidRPr="004D6FF1">
        <w:t>) sub nr. ................</w:t>
      </w:r>
      <w:r w:rsidRPr="004D6FF1">
        <w:rPr>
          <w:bCs/>
        </w:rPr>
        <w:t xml:space="preserve"> din</w:t>
      </w:r>
      <w:r w:rsidRPr="004D6FF1">
        <w:rPr>
          <w:b/>
          <w:bCs/>
        </w:rPr>
        <w:t xml:space="preserve"> </w:t>
      </w:r>
      <w:r w:rsidRPr="004D6FF1">
        <w:rPr>
          <w:bCs/>
        </w:rPr>
        <w:t>.......................</w:t>
      </w:r>
      <w:r w:rsidRPr="004D6FF1">
        <w:rPr>
          <w:b/>
          <w:bCs/>
        </w:rPr>
        <w:t xml:space="preserve">  </w:t>
      </w:r>
      <w:r w:rsidRPr="004D6FF1">
        <w:t xml:space="preserve">privind aplicarea procedurii de licitatie deschisa pentru atribuirea  contractului  </w:t>
      </w:r>
      <w:r w:rsidR="007B1DFA" w:rsidRPr="004D6FF1">
        <w:rPr>
          <w:b/>
          <w:bCs/>
        </w:rPr>
        <w:t>____________________________________________________________________________________________________________</w:t>
      </w:r>
      <w:r w:rsidRPr="004D6FF1">
        <w:t xml:space="preserve"> noi, ................ </w:t>
      </w:r>
      <w:r w:rsidRPr="004D6FF1">
        <w:rPr>
          <w:i/>
        </w:rPr>
        <w:t>(denumirea/numele ofertantului),</w:t>
      </w:r>
      <w:r w:rsidRPr="004D6FF1">
        <w:t xml:space="preserve"> vă transmitem alăturat urmatoarele:</w:t>
      </w:r>
    </w:p>
    <w:p w14:paraId="527A9BFD" w14:textId="77777777" w:rsidR="009B61D7" w:rsidRPr="004D6FF1" w:rsidRDefault="009B61D7">
      <w:pPr>
        <w:numPr>
          <w:ilvl w:val="0"/>
          <w:numId w:val="6"/>
        </w:numPr>
        <w:tabs>
          <w:tab w:val="left" w:pos="540"/>
        </w:tabs>
        <w:spacing w:line="264" w:lineRule="auto"/>
        <w:jc w:val="both"/>
      </w:pPr>
      <w:r w:rsidRPr="004D6FF1">
        <w:t>Oferta subscrisei;</w:t>
      </w:r>
    </w:p>
    <w:p w14:paraId="44BF24A8" w14:textId="77777777" w:rsidR="009B61D7" w:rsidRPr="004D6FF1" w:rsidRDefault="009B61D7">
      <w:pPr>
        <w:numPr>
          <w:ilvl w:val="0"/>
          <w:numId w:val="6"/>
        </w:numPr>
        <w:tabs>
          <w:tab w:val="left" w:pos="540"/>
        </w:tabs>
        <w:spacing w:line="264" w:lineRule="auto"/>
        <w:ind w:left="540" w:hanging="180"/>
        <w:jc w:val="both"/>
        <w:rPr>
          <w:rFonts w:eastAsia="MS Mincho"/>
        </w:rPr>
      </w:pPr>
      <w:r w:rsidRPr="004D6FF1">
        <w:t xml:space="preserve">Documentul ................... </w:t>
      </w:r>
      <w:r w:rsidRPr="004D6FF1">
        <w:rPr>
          <w:i/>
        </w:rPr>
        <w:t>(tipul, seria/numărul, emitentul)</w:t>
      </w:r>
      <w:r w:rsidRPr="004D6FF1">
        <w:t xml:space="preserve"> privind garanţia pentru participare, în cuantumul şi în forma stabilite de dumneavoastră prin documentaţia de atribuire.</w:t>
      </w:r>
    </w:p>
    <w:p w14:paraId="73EE2283" w14:textId="77777777" w:rsidR="009B61D7" w:rsidRPr="004D6FF1" w:rsidRDefault="009B61D7">
      <w:pPr>
        <w:spacing w:line="264" w:lineRule="auto"/>
        <w:rPr>
          <w:rFonts w:eastAsia="MS Mincho"/>
        </w:rPr>
      </w:pPr>
    </w:p>
    <w:p w14:paraId="11AEE17F" w14:textId="77777777" w:rsidR="009B61D7" w:rsidRPr="004D6FF1" w:rsidRDefault="009B61D7">
      <w:pPr>
        <w:spacing w:line="264" w:lineRule="auto"/>
      </w:pPr>
      <w:r w:rsidRPr="004D6FF1">
        <w:rPr>
          <w:rFonts w:eastAsia="MS Mincho"/>
        </w:rPr>
        <w:t>Avem speranţa că oferta noastră este corespunzătoare şi va satisface cerinţele dumneavoastră.</w:t>
      </w:r>
    </w:p>
    <w:p w14:paraId="7D0D79CF" w14:textId="77777777" w:rsidR="009B61D7" w:rsidRPr="004D6FF1" w:rsidRDefault="009B61D7">
      <w:pPr>
        <w:spacing w:line="264" w:lineRule="auto"/>
      </w:pPr>
    </w:p>
    <w:p w14:paraId="0906EEA4" w14:textId="77777777" w:rsidR="009B61D7" w:rsidRPr="004D6FF1" w:rsidRDefault="009B61D7">
      <w:pPr>
        <w:spacing w:line="264" w:lineRule="auto"/>
        <w:rPr>
          <w:i/>
        </w:rPr>
      </w:pPr>
      <w:r w:rsidRPr="004D6FF1">
        <w:t>Cu stimă,</w:t>
      </w:r>
    </w:p>
    <w:p w14:paraId="69FDC78B" w14:textId="77777777" w:rsidR="009B61D7" w:rsidRPr="004D6FF1" w:rsidRDefault="009B61D7">
      <w:pPr>
        <w:spacing w:line="264" w:lineRule="auto"/>
        <w:ind w:left="-120" w:right="-210" w:firstLine="120"/>
      </w:pP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r>
      <w:r w:rsidRPr="004D6FF1">
        <w:rPr>
          <w:i/>
        </w:rPr>
        <w:tab/>
        <w:t xml:space="preserve">    </w:t>
      </w:r>
      <w:r w:rsidRPr="004D6FF1">
        <w:rPr>
          <w:i/>
        </w:rPr>
        <w:tab/>
      </w:r>
    </w:p>
    <w:p w14:paraId="47DD01A7"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b w:val="0"/>
          <w:bCs w:val="0"/>
          <w:sz w:val="24"/>
          <w:szCs w:val="24"/>
        </w:rPr>
        <w:t>Operator economic,</w:t>
      </w:r>
    </w:p>
    <w:p w14:paraId="04953B90" w14:textId="77777777" w:rsidR="009B61D7" w:rsidRPr="004D6FF1" w:rsidRDefault="009B61D7">
      <w:pPr>
        <w:spacing w:line="264" w:lineRule="auto"/>
        <w:jc w:val="center"/>
      </w:pPr>
      <w:r w:rsidRPr="004D6FF1">
        <w:t>…………………..</w:t>
      </w:r>
    </w:p>
    <w:p w14:paraId="6C1AB942" w14:textId="77777777" w:rsidR="009B61D7" w:rsidRPr="004D6FF1" w:rsidRDefault="009B61D7">
      <w:pPr>
        <w:spacing w:line="264" w:lineRule="auto"/>
        <w:jc w:val="center"/>
        <w:rPr>
          <w:rStyle w:val="tax1"/>
          <w:i/>
          <w:sz w:val="24"/>
          <w:szCs w:val="24"/>
        </w:rPr>
      </w:pPr>
      <w:r w:rsidRPr="004D6FF1">
        <w:t>(</w:t>
      </w:r>
      <w:r w:rsidRPr="004D6FF1">
        <w:rPr>
          <w:i/>
        </w:rPr>
        <w:t>semnătură autorizată</w:t>
      </w:r>
      <w:r w:rsidRPr="004D6FF1">
        <w:t xml:space="preserve">) </w:t>
      </w:r>
    </w:p>
    <w:p w14:paraId="584210C9" w14:textId="77777777" w:rsidR="009B61D7" w:rsidRPr="004D6FF1" w:rsidRDefault="009B61D7">
      <w:pPr>
        <w:pageBreakBefore/>
        <w:spacing w:line="264" w:lineRule="auto"/>
        <w:jc w:val="right"/>
      </w:pPr>
      <w:r w:rsidRPr="004D6FF1">
        <w:rPr>
          <w:rStyle w:val="tax1"/>
          <w:i/>
          <w:sz w:val="24"/>
          <w:szCs w:val="24"/>
        </w:rPr>
        <w:lastRenderedPageBreak/>
        <w:t>Formular nr. 2</w:t>
      </w:r>
    </w:p>
    <w:p w14:paraId="798AD9F0" w14:textId="77777777" w:rsidR="009B61D7" w:rsidRPr="004D6FF1" w:rsidRDefault="009B61D7">
      <w:pPr>
        <w:spacing w:line="264" w:lineRule="auto"/>
      </w:pPr>
    </w:p>
    <w:p w14:paraId="5ED7D41B" w14:textId="77777777" w:rsidR="009B61D7" w:rsidRPr="004D6FF1" w:rsidRDefault="009B61D7">
      <w:pPr>
        <w:spacing w:line="264" w:lineRule="auto"/>
        <w:jc w:val="center"/>
        <w:rPr>
          <w:b/>
        </w:rPr>
      </w:pPr>
      <w:r w:rsidRPr="004D6FF1">
        <w:rPr>
          <w:b/>
        </w:rPr>
        <w:t>ÎMPUTERNICIRE</w:t>
      </w:r>
    </w:p>
    <w:p w14:paraId="18F0FCD5" w14:textId="77777777" w:rsidR="009B61D7" w:rsidRPr="004D6FF1" w:rsidRDefault="009B61D7">
      <w:pPr>
        <w:spacing w:line="264" w:lineRule="auto"/>
        <w:jc w:val="center"/>
        <w:rPr>
          <w:b/>
        </w:rPr>
      </w:pPr>
    </w:p>
    <w:p w14:paraId="702035DE" w14:textId="77777777" w:rsidR="009B61D7" w:rsidRPr="004D6FF1" w:rsidRDefault="009B61D7">
      <w:pPr>
        <w:spacing w:line="264" w:lineRule="auto"/>
        <w:ind w:firstLine="708"/>
        <w:jc w:val="both"/>
      </w:pPr>
      <w:r w:rsidRPr="004D6FF1">
        <w:t xml:space="preserve">Subscrisa ……………………, cu sediul în ………………………, înmatriculată la Registrul Comerţului sub nr. ………………., CUI …………………., atribut fiscal …………, reprezentată legal prin …………………….., în calitate de ………………….., împutenicim prin prezenta pe ………………………, domiciliat în ……………., identificat cu B.I./C.I. seria …………., nr ……………., CNP ……………………………, eliberat de …………., la data de …………….., având funcţia de …………………, să ne reprezinte la procedura nr. ……………, organizată de </w:t>
      </w:r>
      <w:r w:rsidR="00286F05" w:rsidRPr="004D6FF1">
        <w:t>.....................................................</w:t>
      </w:r>
      <w:r w:rsidRPr="004D6FF1">
        <w:t xml:space="preserve">. cu sediul în </w:t>
      </w:r>
      <w:r w:rsidR="00286F05" w:rsidRPr="004D6FF1">
        <w:t>.........................................................</w:t>
      </w:r>
      <w:r w:rsidRPr="004D6FF1">
        <w:t xml:space="preserve">, în scopul atribuirii contractului de achizitie având obiectivul </w:t>
      </w:r>
      <w:r w:rsidR="003039E7" w:rsidRPr="004D6FF1">
        <w:t>________________________________________________________________________________________</w:t>
      </w:r>
    </w:p>
    <w:p w14:paraId="1EBF7239" w14:textId="77777777" w:rsidR="009B61D7" w:rsidRPr="004D6FF1" w:rsidRDefault="009B61D7">
      <w:pPr>
        <w:spacing w:line="264" w:lineRule="auto"/>
        <w:jc w:val="both"/>
      </w:pPr>
      <w:r w:rsidRPr="004D6FF1">
        <w:t>În îndeplinirea mandatului său, împuternicitul va avea următoarele drepturi şi obligaţii:</w:t>
      </w:r>
    </w:p>
    <w:p w14:paraId="318DAFD4" w14:textId="77777777" w:rsidR="009B61D7" w:rsidRPr="004D6FF1" w:rsidRDefault="009B61D7">
      <w:pPr>
        <w:numPr>
          <w:ilvl w:val="0"/>
          <w:numId w:val="7"/>
        </w:numPr>
        <w:spacing w:line="264" w:lineRule="auto"/>
        <w:jc w:val="both"/>
      </w:pPr>
      <w:r w:rsidRPr="004D6FF1">
        <w:t xml:space="preserve">Sa incarce in sistemul electronic de achizitii publice </w:t>
      </w:r>
      <w:r w:rsidR="00F47F5E">
        <w:fldChar w:fldCharType="begin"/>
      </w:r>
      <w:r w:rsidR="00F47F5E">
        <w:instrText xml:space="preserve"> HYPERLINK "http://www.e-licitatie.ro/" </w:instrText>
      </w:r>
      <w:r w:rsidR="00F47F5E">
        <w:fldChar w:fldCharType="separate"/>
      </w:r>
      <w:r w:rsidRPr="004D6FF1">
        <w:rPr>
          <w:rStyle w:val="Hyperlink"/>
          <w:color w:val="auto"/>
        </w:rPr>
        <w:t>www.e-licitatie.ro</w:t>
      </w:r>
      <w:r w:rsidR="00F47F5E">
        <w:rPr>
          <w:rStyle w:val="Hyperlink"/>
          <w:color w:val="auto"/>
        </w:rPr>
        <w:fldChar w:fldCharType="end"/>
      </w:r>
      <w:r w:rsidRPr="004D6FF1">
        <w:t xml:space="preserve"> si sa semneze cu semnatura electronica extinsa documentele subscrisei</w:t>
      </w:r>
    </w:p>
    <w:p w14:paraId="239F178F" w14:textId="77777777" w:rsidR="009B61D7" w:rsidRPr="004D6FF1" w:rsidRDefault="009B61D7">
      <w:pPr>
        <w:numPr>
          <w:ilvl w:val="0"/>
          <w:numId w:val="7"/>
        </w:numPr>
        <w:spacing w:line="264" w:lineRule="auto"/>
        <w:jc w:val="both"/>
      </w:pPr>
      <w:r w:rsidRPr="004D6FF1">
        <w:t>Să semneze toate actele şi documentele care emană de la subscrisa în legătură cu participarea la prezenta procedură;</w:t>
      </w:r>
    </w:p>
    <w:p w14:paraId="29577DA0" w14:textId="77777777" w:rsidR="009B61D7" w:rsidRPr="004D6FF1" w:rsidRDefault="009B61D7">
      <w:pPr>
        <w:numPr>
          <w:ilvl w:val="0"/>
          <w:numId w:val="7"/>
        </w:numPr>
        <w:spacing w:line="264" w:lineRule="auto"/>
        <w:jc w:val="both"/>
      </w:pPr>
      <w:r w:rsidRPr="004D6FF1">
        <w:t>Să participe în numele subscrisei la procedură şi să semneze toate documentele rezultate pe parcursul şi/sau în urma desfăşurării procedurii;</w:t>
      </w:r>
    </w:p>
    <w:p w14:paraId="1C7B3134" w14:textId="77777777" w:rsidR="009B61D7" w:rsidRPr="004D6FF1" w:rsidRDefault="009B61D7">
      <w:pPr>
        <w:numPr>
          <w:ilvl w:val="0"/>
          <w:numId w:val="7"/>
        </w:numPr>
        <w:spacing w:line="264" w:lineRule="auto"/>
        <w:jc w:val="both"/>
      </w:pPr>
      <w:r w:rsidRPr="004D6FF1">
        <w:t>Să raspunda solicitărilor de clarificare formulate de catre comisia de evaluare în timpul desfăşurării procedurii;</w:t>
      </w:r>
    </w:p>
    <w:p w14:paraId="3D1B55B5" w14:textId="77777777" w:rsidR="009B61D7" w:rsidRPr="004D6FF1" w:rsidRDefault="009B61D7">
      <w:pPr>
        <w:numPr>
          <w:ilvl w:val="0"/>
          <w:numId w:val="7"/>
        </w:numPr>
        <w:spacing w:line="264" w:lineRule="auto"/>
        <w:jc w:val="both"/>
      </w:pPr>
      <w:r w:rsidRPr="004D6FF1">
        <w:t>Să depună în numele subscrisei contestaţiile cu privire la procedură.</w:t>
      </w:r>
    </w:p>
    <w:p w14:paraId="5CB3D4F9" w14:textId="77777777" w:rsidR="009B61D7" w:rsidRPr="004D6FF1" w:rsidRDefault="009B61D7">
      <w:pPr>
        <w:spacing w:line="264" w:lineRule="auto"/>
      </w:pPr>
      <w:r w:rsidRPr="004D6FF1">
        <w:t xml:space="preserve">    </w:t>
      </w:r>
    </w:p>
    <w:p w14:paraId="79FE3496" w14:textId="77777777" w:rsidR="009B61D7" w:rsidRPr="004D6FF1" w:rsidRDefault="009B61D7">
      <w:pPr>
        <w:spacing w:line="264" w:lineRule="auto"/>
      </w:pPr>
      <w:r w:rsidRPr="004D6FF1">
        <w:t>Prin prezenta, împuternicitul nostru este pe deplin autorizat să angajeze răspunderea subscrisei cu privire la toate actele şi faptele ce decurg din participarea la procedură.</w:t>
      </w:r>
    </w:p>
    <w:p w14:paraId="2834606B" w14:textId="77777777" w:rsidR="009B61D7" w:rsidRPr="004D6FF1" w:rsidRDefault="009B61D7">
      <w:pPr>
        <w:spacing w:line="264" w:lineRule="auto"/>
      </w:pPr>
    </w:p>
    <w:p w14:paraId="7C63C182" w14:textId="77777777" w:rsidR="009B61D7" w:rsidRPr="004D6FF1" w:rsidRDefault="009B61D7">
      <w:pPr>
        <w:spacing w:line="264" w:lineRule="auto"/>
      </w:pPr>
      <w:r w:rsidRPr="004D6FF1">
        <w:t xml:space="preserve">Notă: </w:t>
      </w:r>
      <w:r w:rsidRPr="004D6FF1">
        <w:rPr>
          <w:i/>
        </w:rPr>
        <w:t>Împuternicirea va fi însoţită de o copie după actul de identitate al persoanei împuternicite</w:t>
      </w:r>
      <w:r w:rsidRPr="004D6FF1">
        <w:t>.</w:t>
      </w:r>
    </w:p>
    <w:p w14:paraId="1A0393DC" w14:textId="77777777" w:rsidR="009B61D7" w:rsidRPr="004D6FF1" w:rsidRDefault="009B61D7">
      <w:pPr>
        <w:spacing w:line="264" w:lineRule="auto"/>
      </w:pPr>
    </w:p>
    <w:p w14:paraId="164C2DAD" w14:textId="77777777" w:rsidR="009B61D7" w:rsidRPr="004D6FF1" w:rsidRDefault="009B61D7">
      <w:pPr>
        <w:spacing w:line="264" w:lineRule="auto"/>
      </w:pPr>
      <w:r w:rsidRPr="004D6FF1">
        <w:t xml:space="preserve">Data completării: …………………….   </w:t>
      </w:r>
    </w:p>
    <w:p w14:paraId="0380F5A8" w14:textId="77777777" w:rsidR="009B61D7" w:rsidRPr="004D6FF1" w:rsidRDefault="009B61D7">
      <w:pPr>
        <w:spacing w:line="264" w:lineRule="auto"/>
        <w:jc w:val="center"/>
      </w:pPr>
    </w:p>
    <w:p w14:paraId="055CDD2A" w14:textId="77777777" w:rsidR="009B61D7" w:rsidRPr="004D6FF1" w:rsidRDefault="009B61D7">
      <w:pPr>
        <w:spacing w:line="264" w:lineRule="auto"/>
        <w:jc w:val="center"/>
      </w:pPr>
      <w:r w:rsidRPr="004D6FF1">
        <w:t>Denumirea mandantului,</w:t>
      </w:r>
    </w:p>
    <w:p w14:paraId="569D5166" w14:textId="77777777" w:rsidR="009B61D7" w:rsidRPr="004D6FF1" w:rsidRDefault="009B61D7">
      <w:pPr>
        <w:spacing w:line="264" w:lineRule="auto"/>
        <w:jc w:val="center"/>
      </w:pPr>
    </w:p>
    <w:p w14:paraId="6C489849" w14:textId="77777777" w:rsidR="009B61D7" w:rsidRPr="004D6FF1" w:rsidRDefault="009B61D7">
      <w:pPr>
        <w:spacing w:line="264" w:lineRule="auto"/>
        <w:jc w:val="center"/>
      </w:pPr>
      <w:r w:rsidRPr="004D6FF1">
        <w:t>Societatea ……………………………………………</w:t>
      </w:r>
    </w:p>
    <w:p w14:paraId="38070761" w14:textId="77777777" w:rsidR="009B61D7" w:rsidRPr="004D6FF1" w:rsidRDefault="009B61D7">
      <w:pPr>
        <w:spacing w:line="264" w:lineRule="auto"/>
        <w:jc w:val="center"/>
      </w:pPr>
      <w:r w:rsidRPr="004D6FF1">
        <w:t>reprezentată legal prin</w:t>
      </w:r>
    </w:p>
    <w:p w14:paraId="00B2EC95" w14:textId="77777777" w:rsidR="009B61D7" w:rsidRPr="004D6FF1" w:rsidRDefault="009B61D7">
      <w:pPr>
        <w:spacing w:line="264" w:lineRule="auto"/>
        <w:jc w:val="center"/>
      </w:pPr>
      <w:r w:rsidRPr="004D6FF1">
        <w:t>………………………………………..</w:t>
      </w:r>
    </w:p>
    <w:p w14:paraId="6B2AC986" w14:textId="77777777" w:rsidR="009B61D7" w:rsidRPr="004D6FF1" w:rsidRDefault="009B61D7">
      <w:pPr>
        <w:spacing w:line="264" w:lineRule="auto"/>
        <w:jc w:val="center"/>
      </w:pPr>
      <w:r w:rsidRPr="004D6FF1">
        <w:t>(nume, prenume)</w:t>
      </w:r>
    </w:p>
    <w:p w14:paraId="6381F8C3" w14:textId="77777777" w:rsidR="009B61D7" w:rsidRPr="004D6FF1" w:rsidRDefault="009B61D7">
      <w:pPr>
        <w:spacing w:line="264" w:lineRule="auto"/>
        <w:jc w:val="center"/>
      </w:pPr>
      <w:r w:rsidRPr="004D6FF1">
        <w:t xml:space="preserve"> (funcţie)</w:t>
      </w:r>
    </w:p>
    <w:p w14:paraId="0C31498E" w14:textId="77777777" w:rsidR="009B61D7" w:rsidRPr="004D6FF1" w:rsidRDefault="009B61D7">
      <w:pPr>
        <w:spacing w:line="264" w:lineRule="auto"/>
        <w:jc w:val="center"/>
      </w:pPr>
      <w:r w:rsidRPr="004D6FF1">
        <w:t>……………………………</w:t>
      </w:r>
    </w:p>
    <w:p w14:paraId="59DF7199" w14:textId="77777777" w:rsidR="009B61D7" w:rsidRPr="004D6FF1" w:rsidRDefault="009B61D7">
      <w:pPr>
        <w:spacing w:line="264" w:lineRule="auto"/>
        <w:jc w:val="center"/>
      </w:pPr>
      <w:r w:rsidRPr="004D6FF1">
        <w:t>(semnătura autorizată şi ştampila)</w:t>
      </w:r>
    </w:p>
    <w:p w14:paraId="6C15F071" w14:textId="77777777" w:rsidR="009B61D7" w:rsidRPr="004D6FF1" w:rsidRDefault="009B61D7">
      <w:pPr>
        <w:pageBreakBefore/>
        <w:spacing w:line="264" w:lineRule="auto"/>
        <w:jc w:val="right"/>
      </w:pPr>
      <w:r w:rsidRPr="004D6FF1">
        <w:lastRenderedPageBreak/>
        <w:tab/>
      </w:r>
      <w:r w:rsidRPr="004D6FF1">
        <w:rPr>
          <w:b/>
          <w:i/>
        </w:rPr>
        <w:t>Formularul nr. 3</w:t>
      </w:r>
    </w:p>
    <w:p w14:paraId="20B6148A" w14:textId="77777777" w:rsidR="009B61D7" w:rsidRPr="004D6FF1" w:rsidRDefault="009B61D7">
      <w:pPr>
        <w:spacing w:line="264" w:lineRule="auto"/>
        <w:jc w:val="both"/>
      </w:pPr>
      <w:r w:rsidRPr="004D6FF1">
        <w:t>Operator economic</w:t>
      </w:r>
    </w:p>
    <w:p w14:paraId="043EC4C8" w14:textId="77777777" w:rsidR="009B61D7" w:rsidRPr="004D6FF1" w:rsidRDefault="009B61D7">
      <w:pPr>
        <w:spacing w:line="264" w:lineRule="auto"/>
        <w:jc w:val="both"/>
      </w:pPr>
      <w:r w:rsidRPr="004D6FF1">
        <w:t>.........................................</w:t>
      </w:r>
    </w:p>
    <w:p w14:paraId="770FED8B" w14:textId="77777777" w:rsidR="009B61D7" w:rsidRPr="004D6FF1" w:rsidRDefault="009B61D7">
      <w:pPr>
        <w:spacing w:line="264" w:lineRule="auto"/>
        <w:jc w:val="both"/>
        <w:rPr>
          <w:b/>
        </w:rPr>
      </w:pPr>
      <w:r w:rsidRPr="004D6FF1">
        <w:t xml:space="preserve"> (denumirea/numele)</w:t>
      </w:r>
    </w:p>
    <w:p w14:paraId="3918D2E0" w14:textId="77777777" w:rsidR="009B61D7" w:rsidRPr="004D6FF1" w:rsidRDefault="009B61D7">
      <w:pPr>
        <w:pStyle w:val="DefaultText"/>
        <w:spacing w:line="264" w:lineRule="auto"/>
        <w:jc w:val="center"/>
        <w:rPr>
          <w:b/>
          <w:lang w:val="ro-RO"/>
        </w:rPr>
      </w:pPr>
      <w:r w:rsidRPr="004D6FF1">
        <w:rPr>
          <w:b/>
          <w:lang w:val="ro-RO"/>
        </w:rPr>
        <w:t xml:space="preserve">DECLARAŢIE </w:t>
      </w:r>
    </w:p>
    <w:p w14:paraId="085EAC14" w14:textId="77777777" w:rsidR="009B61D7" w:rsidRPr="004D6FF1" w:rsidRDefault="009B61D7">
      <w:pPr>
        <w:pStyle w:val="DefaultText"/>
        <w:spacing w:line="264" w:lineRule="auto"/>
        <w:jc w:val="center"/>
        <w:rPr>
          <w:b/>
          <w:lang w:val="ro-RO"/>
        </w:rPr>
      </w:pPr>
      <w:r w:rsidRPr="004D6FF1">
        <w:rPr>
          <w:b/>
          <w:lang w:val="ro-RO"/>
        </w:rPr>
        <w:t xml:space="preserve">privind neîncadrarea în situaţiile prevăzute la </w:t>
      </w:r>
      <w:r w:rsidR="004D6FF1" w:rsidRPr="004D6FF1">
        <w:rPr>
          <w:b/>
          <w:lang w:val="ro-RO"/>
        </w:rPr>
        <w:t>art.59 şi 60 din Legea 98/2016</w:t>
      </w:r>
    </w:p>
    <w:p w14:paraId="32FC206E" w14:textId="77777777" w:rsidR="009B61D7" w:rsidRPr="004D6FF1" w:rsidRDefault="009B61D7">
      <w:pPr>
        <w:pStyle w:val="DefaultText"/>
        <w:spacing w:line="264" w:lineRule="auto"/>
        <w:jc w:val="center"/>
        <w:rPr>
          <w:b/>
          <w:lang w:val="ro-RO"/>
        </w:rPr>
      </w:pPr>
    </w:p>
    <w:p w14:paraId="0D74F966" w14:textId="77777777" w:rsidR="004D6FF1" w:rsidRPr="004D6FF1" w:rsidRDefault="004D6FF1" w:rsidP="004D6FF1">
      <w:pPr>
        <w:pStyle w:val="Default"/>
      </w:pPr>
    </w:p>
    <w:p w14:paraId="5B9084EF" w14:textId="77777777" w:rsidR="004D6FF1" w:rsidRPr="004D6FF1" w:rsidRDefault="004D6FF1" w:rsidP="004D6FF1">
      <w:pPr>
        <w:pStyle w:val="Default"/>
        <w:rPr>
          <w:color w:val="000009"/>
        </w:rPr>
      </w:pPr>
      <w:r w:rsidRPr="004D6FF1">
        <w:t xml:space="preserve"> </w:t>
      </w:r>
      <w:r w:rsidRPr="004D6FF1">
        <w:rPr>
          <w:color w:val="000009"/>
        </w:rPr>
        <w:t xml:space="preserve">Subsemnatul(a) ........................................................................................... reprezentant/ împuternicit al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r w:rsidR="00B555FE">
        <w:rPr>
          <w:color w:val="000009"/>
        </w:rPr>
        <w:t>Consiliul Judetean Galati</w:t>
      </w:r>
      <w:r w:rsidRPr="004D6FF1">
        <w:rPr>
          <w:color w:val="000009"/>
        </w:rPr>
        <w:t xml:space="preserve">. </w:t>
      </w:r>
    </w:p>
    <w:p w14:paraId="5248BE95" w14:textId="77777777" w:rsidR="00B555FE" w:rsidRDefault="00B555FE" w:rsidP="004D6FF1">
      <w:pPr>
        <w:pStyle w:val="Default"/>
        <w:rPr>
          <w:b/>
          <w:bCs/>
          <w:color w:val="000009"/>
        </w:rPr>
      </w:pPr>
    </w:p>
    <w:p w14:paraId="4BC43A56" w14:textId="77777777" w:rsidR="004D6FF1" w:rsidRPr="004D6FF1" w:rsidRDefault="004D6FF1" w:rsidP="004D6FF1">
      <w:pPr>
        <w:pStyle w:val="Default"/>
        <w:rPr>
          <w:color w:val="000009"/>
        </w:rPr>
      </w:pPr>
      <w:r w:rsidRPr="004D6FF1">
        <w:rPr>
          <w:b/>
          <w:bCs/>
          <w:color w:val="000009"/>
        </w:rPr>
        <w:t xml:space="preserve">Legea 98/2016 privind achiziţiile publice </w:t>
      </w:r>
    </w:p>
    <w:p w14:paraId="41FED7C6" w14:textId="77777777" w:rsidR="004D6FF1" w:rsidRPr="004D6FF1" w:rsidRDefault="004D6FF1" w:rsidP="004D6FF1">
      <w:pPr>
        <w:pStyle w:val="Default"/>
        <w:rPr>
          <w:color w:val="000009"/>
        </w:rPr>
      </w:pPr>
      <w:r w:rsidRPr="004D6FF1">
        <w:rPr>
          <w:b/>
          <w:bCs/>
          <w:color w:val="000009"/>
        </w:rPr>
        <w:t xml:space="preserve">Reguli de evitare a conflictului de interese </w:t>
      </w:r>
    </w:p>
    <w:p w14:paraId="68A89B4C" w14:textId="77777777" w:rsidR="00B555FE" w:rsidRDefault="00B555FE" w:rsidP="004D6FF1">
      <w:pPr>
        <w:pStyle w:val="Default"/>
        <w:rPr>
          <w:color w:val="000009"/>
        </w:rPr>
      </w:pPr>
    </w:p>
    <w:p w14:paraId="275AA0AE" w14:textId="77777777" w:rsidR="004D6FF1" w:rsidRPr="004D6FF1" w:rsidRDefault="004D6FF1" w:rsidP="004D6FF1">
      <w:pPr>
        <w:pStyle w:val="Default"/>
        <w:rPr>
          <w:color w:val="000009"/>
        </w:rPr>
      </w:pPr>
      <w:r w:rsidRPr="004D6FF1">
        <w:rPr>
          <w:color w:val="000009"/>
        </w:rPr>
        <w:t>“</w:t>
      </w:r>
      <w:r w:rsidRPr="004D6FF1">
        <w:rPr>
          <w:i/>
          <w:iCs/>
          <w:color w:val="000009"/>
        </w:rPr>
        <w:t xml:space="preserve">ART. 59 </w:t>
      </w:r>
    </w:p>
    <w:p w14:paraId="5AD30688" w14:textId="77777777" w:rsidR="004D6FF1" w:rsidRPr="004D6FF1" w:rsidRDefault="004D6FF1" w:rsidP="004D6FF1">
      <w:pPr>
        <w:pStyle w:val="Default"/>
        <w:rPr>
          <w:color w:val="000009"/>
        </w:rPr>
      </w:pPr>
      <w:r w:rsidRPr="004D6FF1">
        <w:rPr>
          <w:i/>
          <w:iCs/>
          <w:color w:val="000009"/>
        </w:rPr>
        <w:t xml:space="preserve">În sensul prezentei legi, </w:t>
      </w:r>
      <w:r w:rsidRPr="004D6FF1">
        <w:rPr>
          <w:b/>
          <w:bCs/>
          <w:i/>
          <w:iCs/>
          <w:color w:val="000009"/>
        </w:rPr>
        <w:t xml:space="preserve">prin conflict de interese se înţelege </w:t>
      </w:r>
      <w:r w:rsidRPr="004D6FF1">
        <w:rPr>
          <w:i/>
          <w:iCs/>
          <w:color w:val="000009"/>
        </w:rPr>
        <w:t xml:space="preserve">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14:paraId="6CAE68A5" w14:textId="77777777" w:rsidR="004D6FF1" w:rsidRPr="004D6FF1" w:rsidRDefault="004D6FF1" w:rsidP="004D6FF1">
      <w:pPr>
        <w:pStyle w:val="Default"/>
        <w:rPr>
          <w:color w:val="000009"/>
        </w:rPr>
      </w:pPr>
      <w:r w:rsidRPr="004D6FF1">
        <w:rPr>
          <w:i/>
          <w:iCs/>
          <w:color w:val="000009"/>
        </w:rPr>
        <w:t xml:space="preserve">ART. 60 </w:t>
      </w:r>
    </w:p>
    <w:p w14:paraId="79F16897" w14:textId="77777777" w:rsidR="004D6FF1" w:rsidRPr="004D6FF1" w:rsidRDefault="004D6FF1" w:rsidP="004D6FF1">
      <w:pPr>
        <w:pStyle w:val="Default"/>
        <w:rPr>
          <w:color w:val="000009"/>
        </w:rPr>
      </w:pPr>
      <w:r w:rsidRPr="004D6FF1">
        <w:rPr>
          <w:i/>
          <w:iCs/>
          <w:color w:val="000009"/>
        </w:rPr>
        <w:t xml:space="preserve">(1) Reprezintă situaţii potenţial generatoare de conflict de interese orice situaţii care ar putea duce la apariţia unui conflict de interese în sensul art. 59, cum ar fi următoarele, reglementate cu titlu exemplificativ: </w:t>
      </w:r>
    </w:p>
    <w:p w14:paraId="3D46635D" w14:textId="77777777" w:rsidR="004D6FF1" w:rsidRPr="004D6FF1" w:rsidRDefault="004D6FF1" w:rsidP="004D6FF1">
      <w:pPr>
        <w:pStyle w:val="Default"/>
        <w:rPr>
          <w:color w:val="000009"/>
        </w:rPr>
      </w:pPr>
      <w:r w:rsidRPr="004D6FF1">
        <w:rPr>
          <w:i/>
          <w:iCs/>
          <w:color w:val="000009"/>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05EC006" w14:textId="77777777" w:rsidR="004D6FF1" w:rsidRPr="004D6FF1" w:rsidRDefault="004D6FF1" w:rsidP="004D6FF1">
      <w:pPr>
        <w:pStyle w:val="Default"/>
        <w:rPr>
          <w:color w:val="000009"/>
        </w:rPr>
      </w:pPr>
      <w:r w:rsidRPr="004D6FF1">
        <w:rPr>
          <w:i/>
          <w:iCs/>
          <w:color w:val="000009"/>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DF98CD4" w14:textId="77777777" w:rsidR="004D6FF1" w:rsidRPr="004D6FF1" w:rsidRDefault="004D6FF1" w:rsidP="004D6FF1">
      <w:pPr>
        <w:pStyle w:val="Default"/>
        <w:rPr>
          <w:color w:val="000009"/>
        </w:rPr>
      </w:pPr>
      <w:r w:rsidRPr="004D6FF1">
        <w:rPr>
          <w:i/>
          <w:iCs/>
          <w:color w:val="000009"/>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99C9B60" w14:textId="77777777" w:rsidR="004D6FF1" w:rsidRPr="004D6FF1" w:rsidRDefault="004D6FF1" w:rsidP="004D6FF1">
      <w:pPr>
        <w:pStyle w:val="Default"/>
        <w:pageBreakBefore/>
        <w:rPr>
          <w:color w:val="000009"/>
        </w:rPr>
      </w:pPr>
      <w:r w:rsidRPr="004D6FF1">
        <w:rPr>
          <w:i/>
          <w:iCs/>
          <w:color w:val="000009"/>
        </w:rPr>
        <w:lastRenderedPageBreak/>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8017D1B" w14:textId="77777777" w:rsidR="004D6FF1" w:rsidRPr="004D6FF1" w:rsidRDefault="004D6FF1" w:rsidP="004D6FF1">
      <w:pPr>
        <w:pStyle w:val="Default"/>
        <w:rPr>
          <w:color w:val="000009"/>
        </w:rPr>
      </w:pPr>
      <w:r w:rsidRPr="004D6FF1">
        <w:rPr>
          <w:i/>
          <w:iCs/>
          <w:color w:val="000009"/>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C293660" w14:textId="77777777" w:rsidR="004D6FF1" w:rsidRPr="004D6FF1" w:rsidRDefault="004D6FF1" w:rsidP="004D6FF1">
      <w:pPr>
        <w:pStyle w:val="Default"/>
        <w:rPr>
          <w:color w:val="000009"/>
        </w:rPr>
      </w:pPr>
      <w:r w:rsidRPr="004D6FF1">
        <w:rPr>
          <w:i/>
          <w:iCs/>
          <w:color w:val="000009"/>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2417B1E1" w14:textId="77777777" w:rsidR="00B555FE" w:rsidRDefault="00B555FE" w:rsidP="004D6FF1">
      <w:pPr>
        <w:pStyle w:val="Default"/>
      </w:pPr>
    </w:p>
    <w:p w14:paraId="3C0FD6A3" w14:textId="77777777" w:rsidR="00B555FE" w:rsidRDefault="00B555FE" w:rsidP="004D6FF1">
      <w:pPr>
        <w:pStyle w:val="Default"/>
      </w:pPr>
    </w:p>
    <w:p w14:paraId="46A9F325" w14:textId="77777777" w:rsidR="004D6FF1" w:rsidRPr="004D6FF1" w:rsidRDefault="004D6FF1" w:rsidP="004D6FF1">
      <w:pPr>
        <w:pStyle w:val="Default"/>
      </w:pPr>
      <w:r w:rsidRPr="004D6FF1">
        <w:t xml:space="preserve">Lista cu persoanele ce deţin funcţii de decizie în autoritatea contractantă cu privire la organizarea, derularea şi finalizarea procedurii de atribuire: </w:t>
      </w:r>
    </w:p>
    <w:p w14:paraId="00E1BAAC" w14:textId="77777777" w:rsidR="004D6FF1" w:rsidRPr="004D6FF1" w:rsidRDefault="004D6FF1" w:rsidP="004D6FF1">
      <w:pPr>
        <w:pStyle w:val="Default"/>
      </w:pPr>
    </w:p>
    <w:p w14:paraId="6EC2FEFF" w14:textId="77777777" w:rsidR="004D6FF1" w:rsidRPr="004D6FF1" w:rsidRDefault="004D6FF1" w:rsidP="004D6FF1">
      <w:pPr>
        <w:pStyle w:val="Default"/>
      </w:pPr>
    </w:p>
    <w:p w14:paraId="49BD646A" w14:textId="77777777" w:rsidR="004D6FF1" w:rsidRPr="004D6FF1" w:rsidRDefault="004D6FF1" w:rsidP="004D6FF1">
      <w:pPr>
        <w:pStyle w:val="Default"/>
      </w:pPr>
      <w:r w:rsidRPr="004D6FF1">
        <w:t>…………………………(conform Fisei de date)</w:t>
      </w:r>
    </w:p>
    <w:p w14:paraId="01C20B8E" w14:textId="77777777" w:rsidR="004D6FF1" w:rsidRPr="004D6FF1" w:rsidRDefault="004D6FF1" w:rsidP="004D6FF1">
      <w:pPr>
        <w:pStyle w:val="Default"/>
        <w:rPr>
          <w:color w:val="000009"/>
        </w:rPr>
      </w:pPr>
    </w:p>
    <w:p w14:paraId="0C420049" w14:textId="77777777" w:rsidR="004D6FF1" w:rsidRPr="004D6FF1" w:rsidRDefault="004D6FF1" w:rsidP="004D6FF1">
      <w:pPr>
        <w:pStyle w:val="Default"/>
        <w:rPr>
          <w:color w:val="000009"/>
        </w:rPr>
      </w:pPr>
    </w:p>
    <w:p w14:paraId="5B119EC0" w14:textId="77777777" w:rsidR="004D6FF1" w:rsidRPr="004D6FF1" w:rsidRDefault="004D6FF1" w:rsidP="004D6FF1">
      <w:pPr>
        <w:pStyle w:val="Default"/>
        <w:rPr>
          <w:color w:val="000009"/>
        </w:rPr>
      </w:pPr>
      <w:r w:rsidRPr="004D6FF1">
        <w:rPr>
          <w:color w:val="000009"/>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E041F5B" w14:textId="77777777" w:rsidR="004D6FF1" w:rsidRPr="004D6FF1" w:rsidRDefault="004D6FF1" w:rsidP="004D6FF1">
      <w:pPr>
        <w:pStyle w:val="Default"/>
        <w:rPr>
          <w:color w:val="000009"/>
        </w:rPr>
      </w:pPr>
      <w:r w:rsidRPr="004D6FF1">
        <w:rPr>
          <w:color w:val="000009"/>
        </w:rPr>
        <w:t xml:space="preserve">Înţeleg că în cazul în care această declaraţie nu este conformă cu realitatea sunt pasibil de încălcarea prevederilor legislaţiei penale privind falsul în declaraţii. </w:t>
      </w:r>
    </w:p>
    <w:p w14:paraId="0F33BB08" w14:textId="77777777" w:rsidR="00B555FE" w:rsidRDefault="00B555FE" w:rsidP="004D6FF1">
      <w:pPr>
        <w:pStyle w:val="Default"/>
        <w:rPr>
          <w:color w:val="000009"/>
        </w:rPr>
      </w:pPr>
    </w:p>
    <w:p w14:paraId="4E9AD4A2" w14:textId="77777777" w:rsidR="00B555FE" w:rsidRDefault="00B555FE" w:rsidP="004D6FF1">
      <w:pPr>
        <w:pStyle w:val="Default"/>
        <w:rPr>
          <w:color w:val="000009"/>
        </w:rPr>
      </w:pPr>
    </w:p>
    <w:p w14:paraId="24DC2392" w14:textId="77777777" w:rsidR="00B555FE" w:rsidRDefault="00B555FE" w:rsidP="004D6FF1">
      <w:pPr>
        <w:pStyle w:val="Default"/>
        <w:rPr>
          <w:color w:val="000009"/>
        </w:rPr>
      </w:pPr>
    </w:p>
    <w:p w14:paraId="2C4D4DEA" w14:textId="77777777" w:rsidR="00B555FE" w:rsidRDefault="00B555FE" w:rsidP="004D6FF1">
      <w:pPr>
        <w:pStyle w:val="Default"/>
        <w:rPr>
          <w:color w:val="000009"/>
        </w:rPr>
      </w:pPr>
    </w:p>
    <w:p w14:paraId="2CB2D47D" w14:textId="77777777" w:rsidR="00B555FE" w:rsidRDefault="00B555FE" w:rsidP="004D6FF1">
      <w:pPr>
        <w:pStyle w:val="Default"/>
        <w:rPr>
          <w:color w:val="000009"/>
        </w:rPr>
      </w:pPr>
    </w:p>
    <w:p w14:paraId="638E8804" w14:textId="4107DE2E" w:rsidR="00B555FE" w:rsidRDefault="00B555FE" w:rsidP="004D6FF1">
      <w:pPr>
        <w:pStyle w:val="Default"/>
        <w:rPr>
          <w:color w:val="000009"/>
        </w:rPr>
      </w:pPr>
    </w:p>
    <w:p w14:paraId="65E374CF" w14:textId="62050AD4" w:rsidR="00CE4870" w:rsidRDefault="00CE4870" w:rsidP="004D6FF1">
      <w:pPr>
        <w:pStyle w:val="Default"/>
        <w:rPr>
          <w:color w:val="000009"/>
        </w:rPr>
      </w:pPr>
    </w:p>
    <w:p w14:paraId="767D5ADA" w14:textId="4213565B" w:rsidR="00CE4870" w:rsidRDefault="00CE4870" w:rsidP="004D6FF1">
      <w:pPr>
        <w:pStyle w:val="Default"/>
        <w:rPr>
          <w:color w:val="000009"/>
        </w:rPr>
      </w:pPr>
    </w:p>
    <w:p w14:paraId="7AE4AFF4" w14:textId="323F2E1C" w:rsidR="00CE4870" w:rsidRDefault="00CE4870" w:rsidP="004D6FF1">
      <w:pPr>
        <w:pStyle w:val="Default"/>
        <w:rPr>
          <w:color w:val="000009"/>
        </w:rPr>
      </w:pPr>
    </w:p>
    <w:p w14:paraId="3CD8B56C" w14:textId="60B4D47D" w:rsidR="00CE4870" w:rsidRDefault="00CE4870" w:rsidP="004D6FF1">
      <w:pPr>
        <w:pStyle w:val="Default"/>
        <w:rPr>
          <w:color w:val="000009"/>
        </w:rPr>
      </w:pPr>
    </w:p>
    <w:p w14:paraId="14489A9A" w14:textId="405FBB98" w:rsidR="00CE4870" w:rsidRDefault="00CE4870" w:rsidP="004D6FF1">
      <w:pPr>
        <w:pStyle w:val="Default"/>
        <w:rPr>
          <w:color w:val="000009"/>
        </w:rPr>
      </w:pPr>
    </w:p>
    <w:p w14:paraId="33AC9228" w14:textId="7E6FDD7F" w:rsidR="00CE4870" w:rsidRDefault="00CE4870" w:rsidP="004D6FF1">
      <w:pPr>
        <w:pStyle w:val="Default"/>
        <w:rPr>
          <w:color w:val="000009"/>
        </w:rPr>
      </w:pPr>
    </w:p>
    <w:p w14:paraId="24915097" w14:textId="75CD89A4" w:rsidR="00CE4870" w:rsidRDefault="00CE4870" w:rsidP="004D6FF1">
      <w:pPr>
        <w:pStyle w:val="Default"/>
        <w:rPr>
          <w:color w:val="000009"/>
        </w:rPr>
      </w:pPr>
    </w:p>
    <w:p w14:paraId="69266225" w14:textId="0090122B" w:rsidR="00CE4870" w:rsidRDefault="00CE4870" w:rsidP="004D6FF1">
      <w:pPr>
        <w:pStyle w:val="Default"/>
        <w:rPr>
          <w:color w:val="000009"/>
        </w:rPr>
      </w:pPr>
    </w:p>
    <w:p w14:paraId="32159E3D" w14:textId="026460DC" w:rsidR="00CE4870" w:rsidRDefault="00CE4870" w:rsidP="004D6FF1">
      <w:pPr>
        <w:pStyle w:val="Default"/>
        <w:rPr>
          <w:color w:val="000009"/>
        </w:rPr>
      </w:pPr>
    </w:p>
    <w:p w14:paraId="5FE4769A" w14:textId="5AA6ED9E" w:rsidR="00CE4870" w:rsidRDefault="00CE4870" w:rsidP="004D6FF1">
      <w:pPr>
        <w:pStyle w:val="Default"/>
        <w:rPr>
          <w:color w:val="000009"/>
        </w:rPr>
      </w:pPr>
    </w:p>
    <w:p w14:paraId="50F69C44" w14:textId="1FD5BCB0" w:rsidR="00CE4870" w:rsidRDefault="00CE4870" w:rsidP="004D6FF1">
      <w:pPr>
        <w:pStyle w:val="Default"/>
        <w:rPr>
          <w:color w:val="000009"/>
        </w:rPr>
      </w:pPr>
    </w:p>
    <w:p w14:paraId="65B47990" w14:textId="57A86A0B" w:rsidR="00CE4870" w:rsidRDefault="00CE4870" w:rsidP="004D6FF1">
      <w:pPr>
        <w:pStyle w:val="Default"/>
        <w:rPr>
          <w:color w:val="000009"/>
        </w:rPr>
      </w:pPr>
    </w:p>
    <w:p w14:paraId="72F914F0" w14:textId="58A53F6F" w:rsidR="00CE4870" w:rsidRDefault="00CE4870" w:rsidP="004D6FF1">
      <w:pPr>
        <w:pStyle w:val="Default"/>
        <w:rPr>
          <w:color w:val="000009"/>
        </w:rPr>
      </w:pPr>
    </w:p>
    <w:p w14:paraId="567F7617" w14:textId="72E2385A" w:rsidR="00CE4870" w:rsidRDefault="00CE4870" w:rsidP="004D6FF1">
      <w:pPr>
        <w:pStyle w:val="Default"/>
        <w:rPr>
          <w:color w:val="000009"/>
        </w:rPr>
      </w:pPr>
    </w:p>
    <w:p w14:paraId="6B98D964" w14:textId="61D8C58A" w:rsidR="00CE4870" w:rsidRDefault="00CE4870" w:rsidP="004D6FF1">
      <w:pPr>
        <w:pStyle w:val="Default"/>
        <w:rPr>
          <w:color w:val="000009"/>
        </w:rPr>
      </w:pPr>
    </w:p>
    <w:p w14:paraId="541F34D8" w14:textId="4C3B2A05" w:rsidR="00CE4870" w:rsidRDefault="00CE4870" w:rsidP="004D6FF1">
      <w:pPr>
        <w:pStyle w:val="Default"/>
        <w:rPr>
          <w:color w:val="000009"/>
        </w:rPr>
      </w:pPr>
    </w:p>
    <w:p w14:paraId="14C7DCB5" w14:textId="526ACBE4" w:rsidR="00CE4870" w:rsidRDefault="00CE4870" w:rsidP="004D6FF1">
      <w:pPr>
        <w:pStyle w:val="Default"/>
        <w:rPr>
          <w:color w:val="000009"/>
        </w:rPr>
      </w:pPr>
    </w:p>
    <w:p w14:paraId="661CD63F" w14:textId="7B5428B8" w:rsidR="00CE4870" w:rsidRDefault="00CE4870" w:rsidP="004D6FF1">
      <w:pPr>
        <w:pStyle w:val="Default"/>
        <w:rPr>
          <w:color w:val="000009"/>
        </w:rPr>
      </w:pPr>
    </w:p>
    <w:p w14:paraId="66AB0205" w14:textId="4979584D" w:rsidR="00CE4870" w:rsidRDefault="00CE4870" w:rsidP="004D6FF1">
      <w:pPr>
        <w:pStyle w:val="Default"/>
        <w:rPr>
          <w:color w:val="000009"/>
        </w:rPr>
      </w:pPr>
    </w:p>
    <w:p w14:paraId="4F3D5DAF" w14:textId="003FE901" w:rsidR="00CE4870" w:rsidRDefault="00CE4870" w:rsidP="004D6FF1">
      <w:pPr>
        <w:pStyle w:val="Default"/>
        <w:rPr>
          <w:color w:val="000009"/>
        </w:rPr>
      </w:pPr>
    </w:p>
    <w:p w14:paraId="2EDA8A74" w14:textId="10FE5BBD" w:rsidR="00CE4870" w:rsidRDefault="00CE4870" w:rsidP="004D6FF1">
      <w:pPr>
        <w:pStyle w:val="Default"/>
        <w:rPr>
          <w:color w:val="000009"/>
        </w:rPr>
      </w:pPr>
    </w:p>
    <w:p w14:paraId="09120A20" w14:textId="141B2467" w:rsidR="00CE4870" w:rsidRDefault="00CE4870" w:rsidP="004D6FF1">
      <w:pPr>
        <w:pStyle w:val="Default"/>
        <w:rPr>
          <w:color w:val="000009"/>
        </w:rPr>
      </w:pPr>
    </w:p>
    <w:p w14:paraId="6E04DBAA" w14:textId="77777777" w:rsidR="004D6FF1" w:rsidRPr="004D6FF1" w:rsidRDefault="004D6FF1" w:rsidP="004D6FF1">
      <w:pPr>
        <w:pStyle w:val="Default"/>
        <w:rPr>
          <w:color w:val="000009"/>
        </w:rPr>
      </w:pPr>
      <w:r w:rsidRPr="004D6FF1">
        <w:rPr>
          <w:color w:val="000009"/>
        </w:rPr>
        <w:t xml:space="preserve">OFERTANT </w:t>
      </w:r>
    </w:p>
    <w:p w14:paraId="4B6BFD45" w14:textId="77777777" w:rsidR="004D6FF1" w:rsidRPr="004D6FF1" w:rsidRDefault="004D6FF1" w:rsidP="004D6FF1">
      <w:pPr>
        <w:pStyle w:val="Default"/>
        <w:rPr>
          <w:color w:val="000009"/>
        </w:rPr>
      </w:pPr>
      <w:r w:rsidRPr="004D6FF1">
        <w:rPr>
          <w:color w:val="000009"/>
        </w:rPr>
        <w:t xml:space="preserve">................................................. </w:t>
      </w:r>
    </w:p>
    <w:p w14:paraId="08E02B4B" w14:textId="77777777" w:rsidR="003C56F2" w:rsidRDefault="00A65813" w:rsidP="00A65813">
      <w:pPr>
        <w:pStyle w:val="Default"/>
        <w:rPr>
          <w:b/>
          <w:bCs/>
          <w:i/>
        </w:rPr>
      </w:pPr>
      <w:r>
        <w:rPr>
          <w:color w:val="000009"/>
        </w:rPr>
        <w:t>(semnătură autorizată) L.S</w:t>
      </w:r>
    </w:p>
    <w:p w14:paraId="1AE98CF4" w14:textId="77777777" w:rsidR="003C56F2" w:rsidRDefault="003C56F2">
      <w:pPr>
        <w:keepNext/>
        <w:spacing w:line="264" w:lineRule="auto"/>
        <w:jc w:val="both"/>
        <w:rPr>
          <w:b/>
          <w:bCs/>
          <w:i/>
        </w:rPr>
      </w:pPr>
    </w:p>
    <w:p w14:paraId="0CD122AB" w14:textId="77777777" w:rsidR="00566FD2" w:rsidRDefault="00566FD2">
      <w:pPr>
        <w:keepNext/>
        <w:spacing w:line="264" w:lineRule="auto"/>
        <w:jc w:val="both"/>
        <w:rPr>
          <w:b/>
          <w:bCs/>
          <w:i/>
        </w:rPr>
      </w:pPr>
    </w:p>
    <w:p w14:paraId="4E2BAC2C" w14:textId="77777777" w:rsidR="00566FD2" w:rsidRDefault="00566FD2">
      <w:pPr>
        <w:keepNext/>
        <w:spacing w:line="264" w:lineRule="auto"/>
        <w:jc w:val="both"/>
        <w:rPr>
          <w:b/>
          <w:bCs/>
          <w:i/>
        </w:rPr>
      </w:pPr>
    </w:p>
    <w:p w14:paraId="7C78FAB5" w14:textId="77777777" w:rsidR="003C56F2" w:rsidRPr="004D6FF1" w:rsidRDefault="003C56F2">
      <w:pPr>
        <w:keepNext/>
        <w:spacing w:line="264" w:lineRule="auto"/>
        <w:jc w:val="both"/>
        <w:rPr>
          <w:b/>
          <w:bCs/>
          <w:i/>
        </w:rPr>
      </w:pPr>
    </w:p>
    <w:p w14:paraId="4836F314" w14:textId="77777777" w:rsidR="004D6FF1" w:rsidRDefault="004D6FF1">
      <w:pPr>
        <w:keepNext/>
        <w:spacing w:line="264" w:lineRule="auto"/>
        <w:jc w:val="both"/>
        <w:rPr>
          <w:b/>
          <w:bCs/>
          <w:i/>
        </w:rPr>
      </w:pPr>
    </w:p>
    <w:p w14:paraId="7F1833E2" w14:textId="77777777" w:rsidR="00A65813" w:rsidRPr="004D6FF1" w:rsidRDefault="00A65813">
      <w:pPr>
        <w:keepNext/>
        <w:spacing w:line="264" w:lineRule="auto"/>
        <w:jc w:val="both"/>
        <w:rPr>
          <w:b/>
          <w:bCs/>
          <w:i/>
        </w:rPr>
      </w:pPr>
    </w:p>
    <w:p w14:paraId="5E8B5B56" w14:textId="77777777" w:rsidR="009B61D7" w:rsidRPr="004D6FF1" w:rsidRDefault="009B61D7">
      <w:pPr>
        <w:keepNext/>
        <w:spacing w:line="264" w:lineRule="auto"/>
        <w:jc w:val="both"/>
        <w:rPr>
          <w:b/>
          <w:bCs/>
          <w:spacing w:val="-2"/>
        </w:rPr>
      </w:pPr>
      <w:r w:rsidRPr="004D6FF1">
        <w:rPr>
          <w:b/>
          <w:bCs/>
          <w:i/>
        </w:rPr>
        <w:t xml:space="preserve">Formular nr. </w:t>
      </w:r>
      <w:r w:rsidR="005E4611" w:rsidRPr="004D6FF1">
        <w:rPr>
          <w:b/>
          <w:bCs/>
          <w:i/>
        </w:rPr>
        <w:t>4</w:t>
      </w:r>
    </w:p>
    <w:p w14:paraId="233BE45C" w14:textId="77777777" w:rsidR="009B61D7" w:rsidRPr="004D6FF1" w:rsidRDefault="009B61D7">
      <w:pPr>
        <w:shd w:val="clear" w:color="auto" w:fill="FFFFFF"/>
        <w:spacing w:line="264" w:lineRule="auto"/>
        <w:jc w:val="both"/>
        <w:rPr>
          <w:i/>
          <w:iCs/>
          <w:spacing w:val="-2"/>
        </w:rPr>
      </w:pPr>
      <w:r w:rsidRPr="004D6FF1">
        <w:rPr>
          <w:b/>
          <w:bCs/>
          <w:spacing w:val="-2"/>
        </w:rPr>
        <w:t>Terţ susţinător al capacităţii tehnice şi/sau profesionale</w:t>
      </w:r>
      <w:r w:rsidRPr="004D6FF1">
        <w:rPr>
          <w:b/>
          <w:bCs/>
        </w:rPr>
        <w:t>– Experiență similară</w:t>
      </w:r>
    </w:p>
    <w:p w14:paraId="4BB46966" w14:textId="77777777" w:rsidR="009B61D7" w:rsidRPr="004D6FF1" w:rsidRDefault="009B61D7">
      <w:pPr>
        <w:keepNext/>
        <w:spacing w:line="264" w:lineRule="auto"/>
        <w:jc w:val="both"/>
        <w:rPr>
          <w:b/>
          <w:spacing w:val="-2"/>
        </w:rPr>
      </w:pPr>
      <w:r w:rsidRPr="004D6FF1">
        <w:rPr>
          <w:i/>
          <w:iCs/>
          <w:spacing w:val="-2"/>
        </w:rPr>
        <w:t>Terţ susţinător tehnic si/sau profesional</w:t>
      </w:r>
    </w:p>
    <w:p w14:paraId="633C4EEF" w14:textId="77777777" w:rsidR="009B61D7" w:rsidRPr="004D6FF1" w:rsidRDefault="009B61D7">
      <w:pPr>
        <w:shd w:val="clear" w:color="auto" w:fill="FFFFFF"/>
        <w:spacing w:line="264" w:lineRule="auto"/>
      </w:pPr>
      <w:r w:rsidRPr="004D6FF1">
        <w:rPr>
          <w:b/>
          <w:spacing w:val="-2"/>
        </w:rPr>
        <w:t>..........................</w:t>
      </w:r>
    </w:p>
    <w:p w14:paraId="1BAD21B6" w14:textId="77777777" w:rsidR="009B61D7" w:rsidRPr="004D6FF1" w:rsidRDefault="009B61D7">
      <w:pPr>
        <w:shd w:val="clear" w:color="auto" w:fill="FFFFFF"/>
        <w:spacing w:line="264" w:lineRule="auto"/>
        <w:rPr>
          <w:b/>
        </w:rPr>
      </w:pPr>
      <w:r w:rsidRPr="004D6FF1">
        <w:t>(denumirea)</w:t>
      </w:r>
    </w:p>
    <w:p w14:paraId="5BF2F265" w14:textId="77777777" w:rsidR="009B61D7" w:rsidRPr="004D6FF1" w:rsidRDefault="009B61D7">
      <w:pPr>
        <w:shd w:val="clear" w:color="auto" w:fill="FFFFFF"/>
        <w:spacing w:line="264" w:lineRule="auto"/>
        <w:jc w:val="center"/>
        <w:rPr>
          <w:b/>
        </w:rPr>
      </w:pPr>
      <w:r w:rsidRPr="004D6FF1">
        <w:rPr>
          <w:b/>
        </w:rPr>
        <w:t>ANGAJAMENT ferm</w:t>
      </w:r>
    </w:p>
    <w:p w14:paraId="1249FE23" w14:textId="77777777" w:rsidR="009B61D7" w:rsidRPr="004D6FF1" w:rsidRDefault="009B61D7">
      <w:pPr>
        <w:shd w:val="clear" w:color="auto" w:fill="FFFFFF"/>
        <w:spacing w:line="264" w:lineRule="auto"/>
        <w:ind w:right="5"/>
        <w:jc w:val="center"/>
      </w:pPr>
      <w:r w:rsidRPr="004D6FF1">
        <w:rPr>
          <w:b/>
        </w:rPr>
        <w:t xml:space="preserve">privind susţinerea tehnică - experiență similară </w:t>
      </w:r>
    </w:p>
    <w:p w14:paraId="3BA73857" w14:textId="77777777" w:rsidR="009B61D7" w:rsidRPr="004D6FF1" w:rsidRDefault="009B61D7">
      <w:pPr>
        <w:shd w:val="clear" w:color="auto" w:fill="FFFFFF"/>
        <w:spacing w:line="264" w:lineRule="auto"/>
        <w:ind w:right="19"/>
        <w:jc w:val="center"/>
        <w:rPr>
          <w:spacing w:val="-2"/>
        </w:rPr>
      </w:pPr>
      <w:r w:rsidRPr="004D6FF1">
        <w:t>a ofertantului/candidatului/grupului de operatori economici</w:t>
      </w:r>
    </w:p>
    <w:p w14:paraId="19294137" w14:textId="77777777" w:rsidR="009B61D7" w:rsidRPr="004D6FF1" w:rsidRDefault="009B61D7">
      <w:pPr>
        <w:shd w:val="clear" w:color="auto" w:fill="FFFFFF"/>
        <w:spacing w:line="264" w:lineRule="auto"/>
        <w:ind w:right="19"/>
        <w:rPr>
          <w:spacing w:val="-2"/>
        </w:rPr>
      </w:pPr>
    </w:p>
    <w:p w14:paraId="5EB7AC20" w14:textId="77777777" w:rsidR="009B61D7" w:rsidRPr="004D6FF1" w:rsidRDefault="009B61D7">
      <w:pPr>
        <w:shd w:val="clear" w:color="auto" w:fill="FFFFFF"/>
        <w:spacing w:line="264" w:lineRule="auto"/>
        <w:ind w:right="19"/>
        <w:rPr>
          <w:i/>
        </w:rPr>
      </w:pPr>
      <w:r w:rsidRPr="004D6FF1">
        <w:rPr>
          <w:spacing w:val="-2"/>
        </w:rPr>
        <w:t>Către</w:t>
      </w:r>
      <w:r w:rsidRPr="004D6FF1">
        <w:t>, ..........................................................................</w:t>
      </w:r>
    </w:p>
    <w:p w14:paraId="47533CF6" w14:textId="77777777" w:rsidR="009B61D7" w:rsidRPr="004D6FF1" w:rsidRDefault="009B61D7">
      <w:pPr>
        <w:shd w:val="clear" w:color="auto" w:fill="FFFFFF"/>
        <w:spacing w:line="264" w:lineRule="auto"/>
      </w:pPr>
      <w:r w:rsidRPr="004D6FF1">
        <w:rPr>
          <w:i/>
        </w:rPr>
        <w:t>(denumirea autorităţii contractante şi adresa completă)</w:t>
      </w:r>
    </w:p>
    <w:p w14:paraId="5F569470" w14:textId="77777777" w:rsidR="009B61D7" w:rsidRPr="004D6FF1" w:rsidRDefault="009B61D7">
      <w:pPr>
        <w:shd w:val="clear" w:color="auto" w:fill="FFFFFF"/>
        <w:tabs>
          <w:tab w:val="left" w:leader="dot" w:pos="7181"/>
        </w:tabs>
        <w:spacing w:line="264" w:lineRule="auto"/>
        <w:jc w:val="both"/>
      </w:pPr>
    </w:p>
    <w:p w14:paraId="17897C2F" w14:textId="77777777" w:rsidR="009B61D7" w:rsidRPr="004D6FF1" w:rsidRDefault="009B61D7">
      <w:pPr>
        <w:shd w:val="clear" w:color="auto" w:fill="FFFFFF"/>
        <w:tabs>
          <w:tab w:val="left" w:leader="dot" w:pos="7166"/>
        </w:tabs>
        <w:spacing w:line="264" w:lineRule="auto"/>
        <w:jc w:val="both"/>
      </w:pPr>
      <w:r w:rsidRPr="004D6FF1">
        <w:t xml:space="preserve">Cu privire la procedura pentru atribuirea contractului .............................. </w:t>
      </w:r>
      <w:r w:rsidRPr="004D6FF1">
        <w:rPr>
          <w:i/>
        </w:rPr>
        <w:t xml:space="preserve">(denumirea contractului de </w:t>
      </w:r>
      <w:r w:rsidR="001616D4" w:rsidRPr="004D6FF1">
        <w:rPr>
          <w:i/>
        </w:rPr>
        <w:t>achiziție</w:t>
      </w:r>
      <w:r w:rsidRPr="004D6FF1">
        <w:rPr>
          <w:i/>
        </w:rPr>
        <w:t>),</w:t>
      </w:r>
      <w:r w:rsidRPr="004D6FF1">
        <w:t xml:space="preserve"> noi ....................... (</w:t>
      </w:r>
      <w:r w:rsidRPr="004D6FF1">
        <w:rPr>
          <w:i/>
        </w:rPr>
        <w:t>denumirea terţului susţinător tehnic)</w:t>
      </w:r>
      <w:r w:rsidRPr="004D6FF1">
        <w:t xml:space="preserve">, având sediul înregistrat </w:t>
      </w:r>
      <w:r w:rsidRPr="004D6FF1">
        <w:rPr>
          <w:spacing w:val="-7"/>
        </w:rPr>
        <w:t xml:space="preserve">la .................. </w:t>
      </w:r>
      <w:r w:rsidRPr="004D6FF1">
        <w:t>(</w:t>
      </w:r>
      <w:r w:rsidRPr="004D6FF1">
        <w:rPr>
          <w:i/>
        </w:rPr>
        <w:t>adresa terţului</w:t>
      </w:r>
      <w:r w:rsidRPr="004D6FF1">
        <w:t xml:space="preserve"> </w:t>
      </w:r>
      <w:r w:rsidRPr="004D6FF1">
        <w:rPr>
          <w:i/>
        </w:rPr>
        <w:t>susţinător tehnic)</w:t>
      </w:r>
      <w:r w:rsidRPr="004D6FF1">
        <w:t xml:space="preserve">, ne obligăm ca, </w:t>
      </w:r>
      <w:r w:rsidR="006706F5" w:rsidRPr="004D6FF1">
        <w:t>alături de</w:t>
      </w:r>
      <w:r w:rsidRPr="004D6FF1">
        <w:t xml:space="preserve"> contractantul ................ (</w:t>
      </w:r>
      <w:r w:rsidRPr="004D6FF1">
        <w:rPr>
          <w:i/>
        </w:rPr>
        <w:t>denumirea</w:t>
      </w:r>
      <w:r w:rsidRPr="004D6FF1">
        <w:t xml:space="preserve"> </w:t>
      </w:r>
      <w:r w:rsidRPr="004D6FF1">
        <w:rPr>
          <w:i/>
        </w:rPr>
        <w:t>ofertantului/candidatului/grupului de operatori</w:t>
      </w:r>
      <w:r w:rsidRPr="004D6FF1">
        <w:t xml:space="preserve"> </w:t>
      </w:r>
      <w:r w:rsidRPr="004D6FF1">
        <w:rPr>
          <w:i/>
        </w:rPr>
        <w:t>economici</w:t>
      </w:r>
      <w:r w:rsidRPr="004D6FF1">
        <w:t xml:space="preserve">) pe parcursul derulării contractului, să garantăm, necondiţionat şi irevocabil autorității contractante achizitoare, susținerea tehnică pentru îndeplinirea contractului conform ofertei prezentate şi a contractului de </w:t>
      </w:r>
      <w:r w:rsidR="001616D4" w:rsidRPr="004D6FF1">
        <w:t xml:space="preserve">achiziție </w:t>
      </w:r>
      <w:r w:rsidRPr="004D6FF1">
        <w:t>ce urmează a fi încheiat între ofertant şi autoritatea contractantă.</w:t>
      </w:r>
    </w:p>
    <w:p w14:paraId="106DD558" w14:textId="77777777" w:rsidR="009B61D7" w:rsidRPr="004D6FF1" w:rsidRDefault="009B61D7">
      <w:pPr>
        <w:spacing w:line="264" w:lineRule="auto"/>
        <w:ind w:left="24" w:right="24"/>
        <w:jc w:val="both"/>
      </w:pPr>
    </w:p>
    <w:p w14:paraId="609E4245" w14:textId="77777777" w:rsidR="009B61D7" w:rsidRPr="004D6FF1" w:rsidRDefault="009B61D7">
      <w:pPr>
        <w:spacing w:line="264" w:lineRule="auto"/>
        <w:ind w:left="24" w:right="24"/>
        <w:jc w:val="both"/>
      </w:pPr>
      <w:r w:rsidRPr="004D6FF1">
        <w:t>Acordarea susținerii tehnice nu implică alte costuri pentru achizitor, cu excepţia celor care au fost incluse în propunerea tehnică.</w:t>
      </w:r>
    </w:p>
    <w:p w14:paraId="32613ED6" w14:textId="77777777" w:rsidR="009B61D7" w:rsidRPr="004D6FF1" w:rsidRDefault="009B61D7">
      <w:pPr>
        <w:shd w:val="clear" w:color="auto" w:fill="FFFFFF"/>
        <w:overflowPunct w:val="0"/>
        <w:autoSpaceDE w:val="0"/>
        <w:spacing w:line="264" w:lineRule="auto"/>
        <w:jc w:val="both"/>
        <w:textAlignment w:val="baseline"/>
      </w:pPr>
    </w:p>
    <w:p w14:paraId="57B4758D" w14:textId="77777777" w:rsidR="009B61D7" w:rsidRPr="004D6FF1" w:rsidRDefault="009B61D7">
      <w:pPr>
        <w:shd w:val="clear" w:color="auto" w:fill="FFFFFF"/>
        <w:overflowPunct w:val="0"/>
        <w:autoSpaceDE w:val="0"/>
        <w:spacing w:line="264" w:lineRule="auto"/>
        <w:jc w:val="both"/>
        <w:textAlignment w:val="baseline"/>
      </w:pPr>
      <w:r w:rsidRPr="004D6FF1">
        <w:t>In acest sens, ne obligăm în mod ferm, necondiţionat şi irevocabil, să punem la dispoziţia ................................ (</w:t>
      </w:r>
      <w:r w:rsidRPr="004D6FF1">
        <w:rPr>
          <w:i/>
        </w:rPr>
        <w:t>denumirea</w:t>
      </w:r>
      <w:r w:rsidRPr="004D6FF1">
        <w:t xml:space="preserve"> </w:t>
      </w:r>
      <w:r w:rsidRPr="004D6FF1">
        <w:rPr>
          <w:i/>
        </w:rPr>
        <w:t xml:space="preserve">ofertantului/grupului de operatori economici) </w:t>
      </w:r>
      <w:r w:rsidRPr="004D6FF1">
        <w:t xml:space="preserve">resurse tehnice de ....................................necesare pentru îndeplinirea integrală, reglementară şi la termen a contractului de </w:t>
      </w:r>
      <w:r w:rsidR="001616D4" w:rsidRPr="004D6FF1">
        <w:t xml:space="preserve">achiziție </w:t>
      </w:r>
      <w:r w:rsidRPr="004D6FF1">
        <w:t>.</w:t>
      </w:r>
    </w:p>
    <w:p w14:paraId="410E8BF2" w14:textId="77777777" w:rsidR="009B61D7" w:rsidRPr="004D6FF1" w:rsidRDefault="009B61D7">
      <w:pPr>
        <w:shd w:val="clear" w:color="auto" w:fill="FFFFFF"/>
        <w:overflowPunct w:val="0"/>
        <w:autoSpaceDE w:val="0"/>
        <w:spacing w:line="264" w:lineRule="auto"/>
        <w:jc w:val="both"/>
        <w:textAlignment w:val="baseline"/>
      </w:pPr>
    </w:p>
    <w:p w14:paraId="661BA811" w14:textId="77777777" w:rsidR="009B61D7" w:rsidRPr="004D6FF1" w:rsidRDefault="009B61D7">
      <w:pPr>
        <w:shd w:val="clear" w:color="auto" w:fill="FFFFFF"/>
        <w:overflowPunct w:val="0"/>
        <w:autoSpaceDE w:val="0"/>
        <w:spacing w:line="264" w:lineRule="auto"/>
        <w:jc w:val="both"/>
        <w:textAlignment w:val="baseline"/>
      </w:pPr>
      <w:r w:rsidRPr="004D6FF1">
        <w:t>Noi, ........................................... (</w:t>
      </w:r>
      <w:r w:rsidRPr="004D6FF1">
        <w:rPr>
          <w:i/>
        </w:rPr>
        <w:t xml:space="preserve">denumirea terţului susţinător </w:t>
      </w:r>
      <w:r w:rsidRPr="004D6FF1">
        <w:rPr>
          <w:i/>
          <w:spacing w:val="-1"/>
        </w:rPr>
        <w:t>tehnic</w:t>
      </w:r>
      <w:r w:rsidRPr="004D6FF1">
        <w:rPr>
          <w:i/>
        </w:rPr>
        <w:t>),</w:t>
      </w:r>
      <w:r w:rsidRPr="004D6FF1">
        <w:t xml:space="preserve"> declarăm că înţelegem să răspundem faţă de autoritatea  contractantă pentru executarea oricărei obligaţii asumate de ........................................ (</w:t>
      </w:r>
      <w:r w:rsidRPr="004D6FF1">
        <w:rPr>
          <w:i/>
        </w:rPr>
        <w:t>denumire ofertant/grupul de operatori</w:t>
      </w:r>
      <w:r w:rsidRPr="004D6FF1">
        <w:t xml:space="preserve"> </w:t>
      </w:r>
      <w:r w:rsidRPr="004D6FF1">
        <w:rPr>
          <w:i/>
        </w:rPr>
        <w:t xml:space="preserve">economici) </w:t>
      </w:r>
      <w:r w:rsidRPr="004D6FF1">
        <w:t xml:space="preserve">în baza contractului de </w:t>
      </w:r>
      <w:r w:rsidR="001616D4" w:rsidRPr="004D6FF1">
        <w:t xml:space="preserve">achiziție </w:t>
      </w:r>
      <w:r w:rsidRPr="004D6FF1">
        <w:t>şi pentru care ........................................ (</w:t>
      </w:r>
      <w:r w:rsidRPr="004D6FF1">
        <w:rPr>
          <w:i/>
        </w:rPr>
        <w:t>denumirea</w:t>
      </w:r>
      <w:r w:rsidRPr="004D6FF1">
        <w:t xml:space="preserve"> </w:t>
      </w:r>
      <w:r w:rsidRPr="004D6FF1">
        <w:rPr>
          <w:i/>
        </w:rPr>
        <w:t>ofertantului/grupului de operatori economici)</w:t>
      </w:r>
      <w:r w:rsidRPr="004D6FF1">
        <w:t xml:space="preserve"> a primit susţinerea </w:t>
      </w:r>
      <w:r w:rsidRPr="004D6FF1">
        <w:rPr>
          <w:spacing w:val="-1"/>
        </w:rPr>
        <w:t>tehnica</w:t>
      </w:r>
      <w:r w:rsidRPr="004D6FF1">
        <w:t xml:space="preserve"> conform prezentului angajament, renunţând în acest sens, definitiv şi irevocabil, la invocarea beneficiului de diviziune sau discuţiune. </w:t>
      </w:r>
    </w:p>
    <w:p w14:paraId="4E0B7642" w14:textId="77777777" w:rsidR="009B61D7" w:rsidRPr="004D6FF1" w:rsidRDefault="009B61D7">
      <w:pPr>
        <w:shd w:val="clear" w:color="auto" w:fill="FFFFFF"/>
        <w:overflowPunct w:val="0"/>
        <w:autoSpaceDE w:val="0"/>
        <w:spacing w:line="264" w:lineRule="auto"/>
        <w:jc w:val="both"/>
        <w:textAlignment w:val="baseline"/>
        <w:rPr>
          <w:spacing w:val="-1"/>
        </w:rPr>
      </w:pPr>
      <w:r w:rsidRPr="004D6FF1">
        <w:lastRenderedPageBreak/>
        <w:t>Noi, ...........................................</w:t>
      </w:r>
      <w:r w:rsidRPr="004D6FF1">
        <w:rPr>
          <w:i/>
        </w:rPr>
        <w:t xml:space="preserve"> (denumirea terţului susţinător </w:t>
      </w:r>
      <w:r w:rsidRPr="004D6FF1">
        <w:rPr>
          <w:i/>
          <w:spacing w:val="-1"/>
        </w:rPr>
        <w:t>tehnic</w:t>
      </w:r>
      <w:r w:rsidRPr="004D6FF1">
        <w:rPr>
          <w:i/>
        </w:rPr>
        <w:t>)</w:t>
      </w:r>
      <w:r w:rsidRPr="004D6FF1">
        <w:t>, declarăm că înţelegem să renunţam definitiv şi irevocabil la dreptul de a invoca orice excepţie de neexecutare, atât faţă de autoritatea contractantă, cât şi faţă de ................................ (</w:t>
      </w:r>
      <w:r w:rsidRPr="004D6FF1">
        <w:rPr>
          <w:i/>
        </w:rPr>
        <w:t>denumire ofertant/grupul de operatori economici)</w:t>
      </w:r>
      <w:r w:rsidRPr="004D6FF1">
        <w:t>, care ar putea conduce la neexecutarea, parţială sau totală, sau la executarea cu întârziere sau în mod necorespunzător a obligaţiilor asumate de noi prin prezentul angajament.</w:t>
      </w:r>
    </w:p>
    <w:p w14:paraId="28C492E7" w14:textId="77777777" w:rsidR="009B61D7" w:rsidRPr="004D6FF1" w:rsidRDefault="009B61D7">
      <w:pPr>
        <w:overflowPunct w:val="0"/>
        <w:autoSpaceDE w:val="0"/>
        <w:spacing w:line="264" w:lineRule="auto"/>
        <w:jc w:val="both"/>
        <w:textAlignment w:val="baseline"/>
        <w:rPr>
          <w:spacing w:val="-1"/>
        </w:rPr>
      </w:pPr>
    </w:p>
    <w:p w14:paraId="184461FD" w14:textId="77777777" w:rsidR="009B61D7" w:rsidRPr="004D6FF1" w:rsidRDefault="009B61D7">
      <w:pPr>
        <w:overflowPunct w:val="0"/>
        <w:autoSpaceDE w:val="0"/>
        <w:spacing w:line="264" w:lineRule="auto"/>
        <w:jc w:val="both"/>
        <w:textAlignment w:val="baseline"/>
      </w:pPr>
      <w:r w:rsidRPr="004D6FF1">
        <w:rPr>
          <w:spacing w:val="-1"/>
        </w:rPr>
        <w:t>Noi, ............................................ (</w:t>
      </w:r>
      <w:r w:rsidRPr="004D6FF1">
        <w:rPr>
          <w:i/>
          <w:spacing w:val="-1"/>
        </w:rPr>
        <w:t>denumirea terţului susţinător tehnic),</w:t>
      </w:r>
      <w:r w:rsidRPr="004D6FF1">
        <w:rPr>
          <w:spacing w:val="-1"/>
        </w:rPr>
        <w:t xml:space="preserve"> declarăm că înţelegem să răspundem faţă de autoritatea contractantă în limita prezentului angajament, în legătură cu susținerea experienței similare care rezultă din documentul anexat prezentului Angajament. </w:t>
      </w:r>
    </w:p>
    <w:p w14:paraId="126FF7FC" w14:textId="77777777" w:rsidR="009B61D7" w:rsidRPr="004D6FF1" w:rsidRDefault="009B61D7">
      <w:pPr>
        <w:shd w:val="clear" w:color="auto" w:fill="FFFFFF"/>
        <w:spacing w:line="264" w:lineRule="auto"/>
        <w:jc w:val="both"/>
      </w:pPr>
    </w:p>
    <w:p w14:paraId="6C89468D" w14:textId="77777777" w:rsidR="009B61D7" w:rsidRPr="004D6FF1" w:rsidRDefault="009B61D7">
      <w:pPr>
        <w:shd w:val="clear" w:color="auto" w:fill="FFFFFF"/>
        <w:spacing w:line="264" w:lineRule="auto"/>
        <w:jc w:val="both"/>
        <w:rPr>
          <w:spacing w:val="-1"/>
        </w:rPr>
      </w:pPr>
      <w:r w:rsidRPr="004D6FF1">
        <w:t>Noi, ............................................ (</w:t>
      </w:r>
      <w:r w:rsidRPr="004D6FF1">
        <w:rPr>
          <w:i/>
        </w:rPr>
        <w:t>denumirea terţului susţinător tehnic),</w:t>
      </w:r>
      <w:r w:rsidRPr="004D6FF1">
        <w:t xml:space="preserve"> </w:t>
      </w:r>
      <w:r w:rsidRPr="004D6FF1">
        <w:rPr>
          <w:spacing w:val="-1"/>
        </w:rPr>
        <w:t xml:space="preserve">declarăm că înţelegem să răspundem pentru prejudiciile cauzate entitatii contractante ca urmare a nerespectarii obligatiilor prevazute in prezentul  Angajament. </w:t>
      </w:r>
    </w:p>
    <w:p w14:paraId="69647E6A" w14:textId="77777777" w:rsidR="009B61D7" w:rsidRPr="004D6FF1" w:rsidRDefault="009B61D7">
      <w:pPr>
        <w:shd w:val="clear" w:color="auto" w:fill="FFFFFF"/>
        <w:spacing w:line="264" w:lineRule="auto"/>
        <w:jc w:val="both"/>
        <w:rPr>
          <w:spacing w:val="-1"/>
        </w:rPr>
      </w:pPr>
      <w:r w:rsidRPr="004D6FF1">
        <w:rPr>
          <w:spacing w:val="-1"/>
        </w:rPr>
        <w:t xml:space="preserve">Prezentul document reprezintă angajamentul nostru ferm încheiat în conformitate cu prevederile art. </w:t>
      </w:r>
      <w:r w:rsidR="00AC454E">
        <w:rPr>
          <w:spacing w:val="-1"/>
        </w:rPr>
        <w:t xml:space="preserve">182 din </w:t>
      </w:r>
      <w:r w:rsidRPr="004D6FF1">
        <w:rPr>
          <w:spacing w:val="-1"/>
        </w:rPr>
        <w:t>Leg</w:t>
      </w:r>
      <w:r w:rsidR="00AC454E">
        <w:rPr>
          <w:spacing w:val="-1"/>
        </w:rPr>
        <w:t>ea</w:t>
      </w:r>
      <w:r w:rsidRPr="004D6FF1">
        <w:rPr>
          <w:spacing w:val="-1"/>
        </w:rPr>
        <w:t xml:space="preserve"> nr. 9</w:t>
      </w:r>
      <w:r w:rsidR="00B555FE">
        <w:rPr>
          <w:spacing w:val="-1"/>
        </w:rPr>
        <w:t>8</w:t>
      </w:r>
      <w:r w:rsidRPr="004D6FF1">
        <w:rPr>
          <w:spacing w:val="-1"/>
        </w:rPr>
        <w:t>/2016, care dă dreptul entităţii contractante de a solicita, în mod legitim îndeplinirea de către noi a obligaţiilor asumate prin angajamentul de susținere tehnică acordat ..............................................................</w:t>
      </w:r>
      <w:r w:rsidRPr="004D6FF1">
        <w:t xml:space="preserve"> (</w:t>
      </w:r>
      <w:r w:rsidRPr="004D6FF1">
        <w:rPr>
          <w:i/>
        </w:rPr>
        <w:t>denumirea</w:t>
      </w:r>
      <w:r w:rsidRPr="004D6FF1">
        <w:t xml:space="preserve"> </w:t>
      </w:r>
      <w:r w:rsidRPr="004D6FF1">
        <w:rPr>
          <w:i/>
        </w:rPr>
        <w:t>ofertantului/candidatului/grupului de operatori economici).</w:t>
      </w:r>
    </w:p>
    <w:p w14:paraId="4F5297A0" w14:textId="77777777" w:rsidR="009B61D7" w:rsidRPr="004D6FF1" w:rsidRDefault="009B61D7">
      <w:pPr>
        <w:shd w:val="clear" w:color="auto" w:fill="FFFFFF"/>
        <w:spacing w:line="264" w:lineRule="auto"/>
        <w:rPr>
          <w:spacing w:val="-1"/>
        </w:rPr>
      </w:pPr>
    </w:p>
    <w:p w14:paraId="2E8FBD47" w14:textId="77777777" w:rsidR="009B61D7" w:rsidRPr="004D6FF1" w:rsidRDefault="009B61D7">
      <w:pPr>
        <w:shd w:val="clear" w:color="auto" w:fill="FFFFFF"/>
        <w:spacing w:line="264" w:lineRule="auto"/>
        <w:rPr>
          <w:spacing w:val="-1"/>
        </w:rPr>
      </w:pPr>
      <w:r w:rsidRPr="004D6FF1">
        <w:rPr>
          <w:spacing w:val="-1"/>
        </w:rPr>
        <w:t>Data completării,</w:t>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t>Terţ susţinător,</w:t>
      </w:r>
    </w:p>
    <w:p w14:paraId="5B5D12B3" w14:textId="77777777" w:rsidR="009B61D7" w:rsidRPr="004D6FF1" w:rsidRDefault="009B61D7">
      <w:pPr>
        <w:shd w:val="clear" w:color="auto" w:fill="FFFFFF"/>
        <w:spacing w:line="264" w:lineRule="auto"/>
        <w:rPr>
          <w:i/>
          <w:spacing w:val="-1"/>
        </w:rPr>
      </w:pPr>
      <w:r w:rsidRPr="004D6FF1">
        <w:rPr>
          <w:spacing w:val="-1"/>
        </w:rPr>
        <w:t>...........................</w:t>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r>
      <w:r w:rsidRPr="004D6FF1">
        <w:rPr>
          <w:spacing w:val="-1"/>
        </w:rPr>
        <w:tab/>
        <w:t>.....................</w:t>
      </w:r>
    </w:p>
    <w:p w14:paraId="1CA348ED" w14:textId="77777777" w:rsidR="009B61D7" w:rsidRPr="004D6FF1" w:rsidRDefault="009B61D7">
      <w:pPr>
        <w:shd w:val="clear" w:color="auto" w:fill="FFFFFF"/>
        <w:spacing w:line="264" w:lineRule="auto"/>
        <w:ind w:left="5760" w:firstLine="720"/>
      </w:pPr>
      <w:r w:rsidRPr="004D6FF1">
        <w:rPr>
          <w:i/>
          <w:spacing w:val="-1"/>
        </w:rPr>
        <w:t>(semnătură autorizată)</w:t>
      </w:r>
    </w:p>
    <w:p w14:paraId="3F317527" w14:textId="77777777" w:rsidR="009B61D7" w:rsidRPr="004D6FF1" w:rsidRDefault="009B61D7">
      <w:pPr>
        <w:spacing w:line="264" w:lineRule="auto"/>
      </w:pPr>
    </w:p>
    <w:p w14:paraId="676836D4" w14:textId="77777777" w:rsidR="009B61D7" w:rsidRPr="004D6FF1" w:rsidRDefault="009B61D7">
      <w:pPr>
        <w:spacing w:line="264" w:lineRule="auto"/>
      </w:pPr>
    </w:p>
    <w:p w14:paraId="240C3ECE" w14:textId="77777777" w:rsidR="009B61D7" w:rsidRPr="004D6FF1" w:rsidRDefault="009B61D7">
      <w:pPr>
        <w:spacing w:line="264" w:lineRule="auto"/>
      </w:pPr>
    </w:p>
    <w:p w14:paraId="04D22BDF" w14:textId="77777777" w:rsidR="009B61D7" w:rsidRPr="004D6FF1" w:rsidRDefault="009B61D7">
      <w:pPr>
        <w:spacing w:line="264" w:lineRule="auto"/>
      </w:pPr>
    </w:p>
    <w:p w14:paraId="0DE9C4FC" w14:textId="77777777" w:rsidR="009B61D7" w:rsidRPr="004D6FF1" w:rsidRDefault="009B61D7">
      <w:pPr>
        <w:spacing w:line="264" w:lineRule="auto"/>
      </w:pPr>
    </w:p>
    <w:p w14:paraId="5C36A926" w14:textId="77777777" w:rsidR="009B61D7" w:rsidRPr="004D6FF1" w:rsidRDefault="009B61D7">
      <w:pPr>
        <w:spacing w:line="264" w:lineRule="auto"/>
      </w:pPr>
    </w:p>
    <w:p w14:paraId="3803FA16" w14:textId="77777777" w:rsidR="009B61D7" w:rsidRPr="004D6FF1" w:rsidRDefault="009B61D7">
      <w:pPr>
        <w:spacing w:line="264" w:lineRule="auto"/>
      </w:pPr>
    </w:p>
    <w:p w14:paraId="0B9DEB52" w14:textId="77777777" w:rsidR="009B61D7" w:rsidRPr="004D6FF1" w:rsidRDefault="009B61D7">
      <w:pPr>
        <w:spacing w:line="264" w:lineRule="auto"/>
      </w:pPr>
    </w:p>
    <w:p w14:paraId="44596DA6" w14:textId="77777777" w:rsidR="009B61D7" w:rsidRPr="004D6FF1" w:rsidRDefault="009B61D7">
      <w:pPr>
        <w:spacing w:line="264" w:lineRule="auto"/>
      </w:pPr>
    </w:p>
    <w:p w14:paraId="35D0505F" w14:textId="77777777" w:rsidR="009B61D7" w:rsidRPr="004D6FF1" w:rsidRDefault="009B61D7">
      <w:pPr>
        <w:spacing w:line="264" w:lineRule="auto"/>
      </w:pPr>
    </w:p>
    <w:p w14:paraId="13A828E7" w14:textId="77777777" w:rsidR="009B61D7" w:rsidRPr="004D6FF1" w:rsidRDefault="009B61D7">
      <w:pPr>
        <w:spacing w:line="264" w:lineRule="auto"/>
      </w:pPr>
    </w:p>
    <w:p w14:paraId="3535D7F9" w14:textId="77777777" w:rsidR="009B61D7" w:rsidRPr="004D6FF1" w:rsidRDefault="009B61D7">
      <w:pPr>
        <w:spacing w:line="264" w:lineRule="auto"/>
      </w:pPr>
    </w:p>
    <w:p w14:paraId="6DAB2BD1" w14:textId="77777777" w:rsidR="009B61D7" w:rsidRPr="004D6FF1" w:rsidRDefault="009B61D7">
      <w:pPr>
        <w:spacing w:line="264" w:lineRule="auto"/>
      </w:pPr>
    </w:p>
    <w:p w14:paraId="5ABCF240" w14:textId="77777777" w:rsidR="009B61D7" w:rsidRPr="004D6FF1" w:rsidRDefault="009B61D7">
      <w:pPr>
        <w:spacing w:line="264" w:lineRule="auto"/>
      </w:pPr>
    </w:p>
    <w:p w14:paraId="1DA66EDF" w14:textId="77777777" w:rsidR="009B61D7" w:rsidRPr="004D6FF1" w:rsidRDefault="009B61D7">
      <w:pPr>
        <w:spacing w:line="264" w:lineRule="auto"/>
      </w:pPr>
    </w:p>
    <w:p w14:paraId="14F830E3" w14:textId="77777777" w:rsidR="009B61D7" w:rsidRPr="004D6FF1" w:rsidRDefault="009B61D7">
      <w:pPr>
        <w:spacing w:line="264" w:lineRule="auto"/>
      </w:pPr>
    </w:p>
    <w:p w14:paraId="10784012" w14:textId="77777777" w:rsidR="009B61D7" w:rsidRPr="004D6FF1" w:rsidRDefault="001C312A" w:rsidP="00D76831">
      <w:pPr>
        <w:spacing w:line="264" w:lineRule="auto"/>
        <w:jc w:val="right"/>
        <w:rPr>
          <w:b/>
          <w:i/>
        </w:rPr>
      </w:pPr>
      <w:r w:rsidRPr="004D6FF1">
        <w:rPr>
          <w:b/>
          <w:i/>
        </w:rPr>
        <w:br w:type="page"/>
      </w:r>
      <w:r w:rsidR="00E406E2" w:rsidRPr="004D6FF1">
        <w:rPr>
          <w:b/>
          <w:i/>
        </w:rPr>
        <w:lastRenderedPageBreak/>
        <w:t>Formularul nr. 5</w:t>
      </w:r>
    </w:p>
    <w:p w14:paraId="703EB094" w14:textId="77777777" w:rsidR="008B797C" w:rsidRPr="004D6FF1" w:rsidRDefault="008B797C" w:rsidP="00D76831">
      <w:pPr>
        <w:spacing w:line="264" w:lineRule="auto"/>
        <w:jc w:val="right"/>
        <w:rPr>
          <w:b/>
          <w:i/>
        </w:rPr>
      </w:pPr>
    </w:p>
    <w:p w14:paraId="300906E4" w14:textId="77777777" w:rsidR="008B797C" w:rsidRPr="004D6FF1" w:rsidRDefault="008B797C" w:rsidP="008B797C">
      <w:pPr>
        <w:spacing w:line="264" w:lineRule="auto"/>
        <w:jc w:val="center"/>
        <w:rPr>
          <w:b/>
          <w:iCs/>
        </w:rPr>
      </w:pPr>
      <w:r w:rsidRPr="004D6FF1">
        <w:rPr>
          <w:b/>
          <w:iCs/>
        </w:rPr>
        <w:t>ACOR DE SUBCONTRACTARE</w:t>
      </w:r>
    </w:p>
    <w:p w14:paraId="655A2CAC" w14:textId="77777777" w:rsidR="009B61D7" w:rsidRPr="004D6FF1" w:rsidRDefault="009B61D7">
      <w:pPr>
        <w:spacing w:line="264" w:lineRule="auto"/>
        <w:jc w:val="center"/>
        <w:rPr>
          <w:b/>
        </w:rPr>
      </w:pPr>
    </w:p>
    <w:p w14:paraId="4F70A623" w14:textId="77777777" w:rsidR="003060FA" w:rsidRPr="004D6FF1" w:rsidRDefault="003060FA" w:rsidP="003060FA">
      <w:pPr>
        <w:spacing w:line="264" w:lineRule="auto"/>
        <w:contextualSpacing/>
        <w:jc w:val="both"/>
      </w:pPr>
      <w:r w:rsidRPr="004D6FF1">
        <w:rPr>
          <w:b/>
        </w:rPr>
        <w:t>I. PĂRŢI SEMNATARE</w:t>
      </w:r>
    </w:p>
    <w:p w14:paraId="2FA27CE2" w14:textId="77777777" w:rsidR="003060FA" w:rsidRPr="004D6FF1" w:rsidRDefault="003060FA" w:rsidP="003060FA">
      <w:pPr>
        <w:spacing w:line="264" w:lineRule="auto"/>
        <w:contextualSpacing/>
        <w:jc w:val="both"/>
        <w:rPr>
          <w:b/>
        </w:rPr>
      </w:pPr>
      <w:r w:rsidRPr="004D6FF1">
        <w:t>Acest acord de subcontractare este încheiat între:</w:t>
      </w:r>
    </w:p>
    <w:p w14:paraId="079DC0B9" w14:textId="77777777" w:rsidR="003060FA" w:rsidRPr="004D6FF1" w:rsidRDefault="003060FA" w:rsidP="003060FA">
      <w:pPr>
        <w:spacing w:line="264" w:lineRule="auto"/>
        <w:contextualSpacing/>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49F72BC9" w14:textId="77777777" w:rsidR="003060FA" w:rsidRPr="004D6FF1" w:rsidRDefault="003060FA" w:rsidP="003060FA">
      <w:pPr>
        <w:spacing w:line="264" w:lineRule="auto"/>
        <w:contextualSpacing/>
        <w:jc w:val="both"/>
      </w:pPr>
      <w:r w:rsidRPr="004D6FF1">
        <w:t xml:space="preserve">denumit/ă în continuare </w:t>
      </w:r>
      <w:r w:rsidRPr="004D6FF1">
        <w:rPr>
          <w:b/>
        </w:rPr>
        <w:t>Contractant</w:t>
      </w:r>
      <w:r w:rsidRPr="004D6FF1">
        <w:t xml:space="preserve"> </w:t>
      </w:r>
    </w:p>
    <w:p w14:paraId="2A5788CD" w14:textId="77777777" w:rsidR="003060FA" w:rsidRPr="004D6FF1" w:rsidRDefault="003060FA" w:rsidP="003060FA">
      <w:pPr>
        <w:spacing w:line="264" w:lineRule="auto"/>
        <w:contextualSpacing/>
        <w:jc w:val="both"/>
      </w:pPr>
    </w:p>
    <w:p w14:paraId="7B27DE96" w14:textId="77777777" w:rsidR="003060FA" w:rsidRPr="004D6FF1" w:rsidRDefault="003060FA" w:rsidP="003060FA">
      <w:pPr>
        <w:spacing w:line="264" w:lineRule="auto"/>
        <w:contextualSpacing/>
        <w:jc w:val="both"/>
        <w:rPr>
          <w:b/>
        </w:rPr>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xml:space="preserve">, cont IBAN nr. ......................................... deschis la .........................................., reprezentată prin ....................................... în calitate de ............................. denumit/ă în continuare </w:t>
      </w:r>
      <w:r w:rsidRPr="004D6FF1">
        <w:rPr>
          <w:b/>
        </w:rPr>
        <w:t>Subcontractant</w:t>
      </w:r>
    </w:p>
    <w:p w14:paraId="43931096" w14:textId="77777777" w:rsidR="003060FA" w:rsidRPr="004D6FF1" w:rsidRDefault="003060FA" w:rsidP="003060FA">
      <w:pPr>
        <w:spacing w:line="264" w:lineRule="auto"/>
        <w:ind w:firstLine="561"/>
        <w:contextualSpacing/>
        <w:jc w:val="both"/>
        <w:rPr>
          <w:b/>
        </w:rPr>
      </w:pPr>
    </w:p>
    <w:p w14:paraId="7BF01A23"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II. OBIECTUL ACORDULUI DE SUBCONTRACTARE</w:t>
      </w:r>
    </w:p>
    <w:p w14:paraId="4527B424" w14:textId="77777777" w:rsidR="003060FA" w:rsidRPr="004D6FF1" w:rsidRDefault="003060FA" w:rsidP="003060FA">
      <w:pPr>
        <w:suppressAutoHyphens w:val="0"/>
        <w:spacing w:line="276" w:lineRule="auto"/>
        <w:contextualSpacing/>
        <w:jc w:val="both"/>
        <w:rPr>
          <w:rFonts w:eastAsia="Calibri"/>
          <w:b/>
          <w:kern w:val="0"/>
          <w:lang w:eastAsia="en-US"/>
        </w:rPr>
      </w:pPr>
    </w:p>
    <w:p w14:paraId="1F3693A2"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2.1.</w:t>
      </w:r>
      <w:r w:rsidRPr="004D6FF1">
        <w:rPr>
          <w:rFonts w:eastAsia="Calibri"/>
          <w:kern w:val="0"/>
          <w:lang w:eastAsia="en-US"/>
        </w:rPr>
        <w:t xml:space="preserve"> In situatia in care contractul de achizitie va fi incheiat cu Contractantul, partile se angajeaza ca ................................., in calitate de Subcontractant, sa realizeze urmatoarea/ urmatoarele parte/parti sau activitate/ activitati din contractul de achizitie  ce va fi incheiat intre Contractant si </w:t>
      </w:r>
      <w:r w:rsidR="00286F05" w:rsidRPr="004D6FF1">
        <w:rPr>
          <w:rFonts w:eastAsia="Calibri"/>
          <w:kern w:val="0"/>
          <w:lang w:eastAsia="en-US"/>
        </w:rPr>
        <w:t>...............................</w:t>
      </w:r>
      <w:r w:rsidRPr="004D6FF1">
        <w:rPr>
          <w:rFonts w:eastAsia="Calibri"/>
          <w:kern w:val="0"/>
          <w:lang w:eastAsia="en-US"/>
        </w:rPr>
        <w:t>, in calitate de Autoritate Contractanta/ Beneficiar:</w:t>
      </w:r>
    </w:p>
    <w:p w14:paraId="0BCA7D6E"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________________________________</w:t>
      </w:r>
    </w:p>
    <w:p w14:paraId="723A94B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________________________________</w:t>
      </w:r>
    </w:p>
    <w:p w14:paraId="4C6718D3"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kern w:val="0"/>
          <w:lang w:eastAsia="en-US"/>
        </w:rPr>
        <w:t>________________________________</w:t>
      </w:r>
    </w:p>
    <w:p w14:paraId="2A303E48" w14:textId="77777777" w:rsidR="003060FA" w:rsidRPr="004D6FF1" w:rsidRDefault="003060FA" w:rsidP="003060FA">
      <w:pPr>
        <w:suppressAutoHyphens w:val="0"/>
        <w:spacing w:line="276" w:lineRule="auto"/>
        <w:contextualSpacing/>
        <w:jc w:val="both"/>
        <w:rPr>
          <w:rFonts w:eastAsia="Calibri"/>
          <w:b/>
          <w:kern w:val="0"/>
          <w:lang w:eastAsia="en-US"/>
        </w:rPr>
      </w:pPr>
    </w:p>
    <w:p w14:paraId="17D20BA7"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 xml:space="preserve">Art. 2.2. </w:t>
      </w:r>
      <w:r w:rsidRPr="004D6FF1">
        <w:rPr>
          <w:rFonts w:eastAsia="Calibri"/>
          <w:kern w:val="0"/>
          <w:lang w:eastAsia="en-US"/>
        </w:rPr>
        <w:t>Avand in vedere</w:t>
      </w:r>
      <w:r w:rsidRPr="004D6FF1">
        <w:rPr>
          <w:rFonts w:eastAsia="Calibri"/>
          <w:b/>
          <w:kern w:val="0"/>
          <w:lang w:eastAsia="en-US"/>
        </w:rPr>
        <w:t xml:space="preserve"> </w:t>
      </w:r>
      <w:r w:rsidRPr="004D6FF1">
        <w:rPr>
          <w:rFonts w:eastAsia="Calibri"/>
          <w:kern w:val="0"/>
          <w:lang w:eastAsia="en-US"/>
        </w:rPr>
        <w:t>optiunea exprimata la Art. 5 de catre Subcontractantul ................. privind plata direct de catre Beneficiar a acestuia, partile declara ca activitatile ce vor fi indeplinite de Subcontractant in cadrul contractului de achizitie si enuntate la art. 2.1 sunt in concordanta cu cele declarate in Formularul de propunere finanaciara, completata potrivit solicitarilor din Documentatia de Atribuire.</w:t>
      </w:r>
    </w:p>
    <w:p w14:paraId="7015C1AF" w14:textId="77777777" w:rsidR="003060FA" w:rsidRPr="004D6FF1" w:rsidRDefault="003060FA" w:rsidP="003060FA">
      <w:pPr>
        <w:suppressAutoHyphens w:val="0"/>
        <w:spacing w:line="276" w:lineRule="auto"/>
        <w:contextualSpacing/>
        <w:jc w:val="both"/>
        <w:rPr>
          <w:rFonts w:eastAsia="Calibri"/>
          <w:b/>
          <w:kern w:val="0"/>
          <w:lang w:eastAsia="en-US"/>
        </w:rPr>
      </w:pPr>
    </w:p>
    <w:p w14:paraId="0DB44360"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III. PLĂȚI</w:t>
      </w:r>
    </w:p>
    <w:p w14:paraId="57896376"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3.1</w:t>
      </w:r>
      <w:r w:rsidRPr="004D6FF1">
        <w:rPr>
          <w:rFonts w:eastAsia="Calibri"/>
          <w:kern w:val="0"/>
          <w:lang w:eastAsia="en-US"/>
        </w:rPr>
        <w:t xml:space="preserve"> Partile se angajeaza ca activitatile ce vor fi indeplinite de Subcontractant in cadrul contractului de achizitie   potrivit art. 2.1 sa fie realizate in aceleasi conditii ca cele stipulate in Contractul de executie incheiat intre Contractant si </w:t>
      </w:r>
      <w:r w:rsidR="00286F05" w:rsidRPr="004D6FF1">
        <w:rPr>
          <w:rFonts w:eastAsia="Calibri"/>
          <w:kern w:val="0"/>
          <w:lang w:eastAsia="en-US"/>
        </w:rPr>
        <w:t>...............................</w:t>
      </w:r>
      <w:r w:rsidRPr="004D6FF1">
        <w:rPr>
          <w:rFonts w:eastAsia="Calibri"/>
          <w:kern w:val="0"/>
          <w:lang w:eastAsia="en-US"/>
        </w:rPr>
        <w:t>, sens in care, in situatia in care Contractantul este desemnat castigator in cadrul procedurii de achizitie ,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4CB97870" w14:textId="77777777" w:rsidR="003060FA" w:rsidRPr="004D6FF1" w:rsidRDefault="003060FA" w:rsidP="003060FA">
      <w:pPr>
        <w:suppressAutoHyphens w:val="0"/>
        <w:spacing w:line="276" w:lineRule="auto"/>
        <w:contextualSpacing/>
        <w:jc w:val="both"/>
        <w:rPr>
          <w:rFonts w:eastAsia="Calibri"/>
          <w:kern w:val="0"/>
          <w:lang w:eastAsia="en-US"/>
        </w:rPr>
      </w:pPr>
    </w:p>
    <w:p w14:paraId="024E40F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lastRenderedPageBreak/>
        <w:t xml:space="preserve">Art. 3.2. </w:t>
      </w:r>
      <w:r w:rsidRPr="004D6FF1">
        <w:rPr>
          <w:rFonts w:eastAsia="Calibri"/>
          <w:kern w:val="0"/>
          <w:lang w:eastAsia="en-US"/>
        </w:rPr>
        <w:t>Avand in vedere</w:t>
      </w:r>
      <w:r w:rsidRPr="004D6FF1">
        <w:rPr>
          <w:rFonts w:eastAsia="Calibri"/>
          <w:b/>
          <w:kern w:val="0"/>
          <w:lang w:eastAsia="en-US"/>
        </w:rPr>
        <w:t xml:space="preserve"> </w:t>
      </w:r>
      <w:r w:rsidRPr="004D6FF1">
        <w:rPr>
          <w:rFonts w:eastAsia="Calibri"/>
          <w:kern w:val="0"/>
          <w:lang w:eastAsia="en-US"/>
        </w:rPr>
        <w:t>optiunea exprimata la Art. 5 de catre Subcontractantul .................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0F1F539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a) vor consemna optiunea privind realizarea platii Subcontractantului direct de catre Beneficiar;</w:t>
      </w:r>
    </w:p>
    <w:p w14:paraId="3FD6BE78"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b) vor preciza contul bancar al Subcontractantului;</w:t>
      </w:r>
    </w:p>
    <w:p w14:paraId="2C55E0AE" w14:textId="77777777" w:rsidR="003060FA" w:rsidRPr="004D6FF1" w:rsidRDefault="003060FA" w:rsidP="003060FA">
      <w:pPr>
        <w:suppressAutoHyphens w:val="0"/>
        <w:spacing w:line="276" w:lineRule="auto"/>
        <w:contextualSpacing/>
        <w:jc w:val="both"/>
        <w:rPr>
          <w:rFonts w:eastAsia="Calibri"/>
          <w:kern w:val="0"/>
          <w:lang w:eastAsia="en-US"/>
        </w:rPr>
      </w:pPr>
    </w:p>
    <w:p w14:paraId="759939F1"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 xml:space="preserve"> </w:t>
      </w:r>
      <w:r w:rsidRPr="004D6FF1">
        <w:rPr>
          <w:rFonts w:eastAsia="Calibri"/>
          <w:b/>
          <w:kern w:val="0"/>
          <w:lang w:eastAsia="en-US"/>
        </w:rPr>
        <w:t xml:space="preserve">Art. 3.3. </w:t>
      </w:r>
      <w:r w:rsidRPr="004D6FF1">
        <w:rPr>
          <w:rFonts w:eastAsia="Calibri"/>
          <w:kern w:val="0"/>
          <w:lang w:eastAsia="en-US"/>
        </w:rPr>
        <w:t>Partile convin ca</w:t>
      </w:r>
      <w:r w:rsidRPr="004D6FF1">
        <w:rPr>
          <w:rFonts w:eastAsia="Calibri"/>
          <w:b/>
          <w:kern w:val="0"/>
          <w:lang w:eastAsia="en-US"/>
        </w:rPr>
        <w:t xml:space="preserve"> </w:t>
      </w:r>
      <w:r w:rsidRPr="004D6FF1">
        <w:rPr>
          <w:rFonts w:eastAsia="Calibri"/>
          <w:kern w:val="0"/>
          <w:lang w:eastAsia="en-US"/>
        </w:rPr>
        <w:t xml:space="preserve">valoarea activitatilor ce vor fi indeplinite de Subcontractant potrivit art. 2 sa fie in procent de ________________ din Pretul Contractului de executie incheiat intre Contractant si </w:t>
      </w:r>
      <w:r w:rsidR="00286F05" w:rsidRPr="004D6FF1">
        <w:rPr>
          <w:rFonts w:eastAsia="Calibri"/>
          <w:kern w:val="0"/>
          <w:lang w:eastAsia="en-US"/>
        </w:rPr>
        <w:t>...............................</w:t>
      </w:r>
      <w:r w:rsidRPr="004D6FF1">
        <w:rPr>
          <w:rFonts w:eastAsia="Calibri"/>
          <w:kern w:val="0"/>
          <w:lang w:eastAsia="en-US"/>
        </w:rPr>
        <w:t>.</w:t>
      </w:r>
    </w:p>
    <w:p w14:paraId="1250BE60" w14:textId="77777777" w:rsidR="003060FA" w:rsidRPr="004D6FF1" w:rsidRDefault="003060FA" w:rsidP="003060FA">
      <w:pPr>
        <w:suppressAutoHyphens w:val="0"/>
        <w:spacing w:line="276" w:lineRule="auto"/>
        <w:contextualSpacing/>
        <w:jc w:val="both"/>
        <w:rPr>
          <w:rFonts w:eastAsia="Calibri"/>
          <w:kern w:val="0"/>
          <w:lang w:eastAsia="en-US"/>
        </w:rPr>
      </w:pPr>
    </w:p>
    <w:p w14:paraId="3EA42B09"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 xml:space="preserve">Art. 3.4. </w:t>
      </w:r>
      <w:r w:rsidRPr="004D6FF1">
        <w:rPr>
          <w:rFonts w:eastAsia="Calibri"/>
          <w:kern w:val="0"/>
          <w:lang w:eastAsia="en-US"/>
        </w:rPr>
        <w:t>Avand in vedere prevederile Leg</w:t>
      </w:r>
      <w:r w:rsidR="00970166">
        <w:rPr>
          <w:rFonts w:eastAsia="Calibri"/>
          <w:kern w:val="0"/>
          <w:lang w:eastAsia="en-US"/>
        </w:rPr>
        <w:t>ii</w:t>
      </w:r>
      <w:r w:rsidRPr="004D6FF1">
        <w:rPr>
          <w:rFonts w:eastAsia="Calibri"/>
          <w:kern w:val="0"/>
          <w:lang w:eastAsia="en-US"/>
        </w:rPr>
        <w:t xml:space="preserve"> 9</w:t>
      </w:r>
      <w:r w:rsidR="00970166">
        <w:rPr>
          <w:rFonts w:eastAsia="Calibri"/>
          <w:kern w:val="0"/>
          <w:lang w:eastAsia="en-US"/>
        </w:rPr>
        <w:t>8</w:t>
      </w:r>
      <w:r w:rsidRPr="004D6FF1">
        <w:rPr>
          <w:rFonts w:eastAsia="Calibri"/>
          <w:kern w:val="0"/>
          <w:lang w:eastAsia="en-US"/>
        </w:rPr>
        <w:t xml:space="preserve">/2016 cu modificarile si completarile ulterioare, ..................................., in calitate de Subcontractant, opteaza/ nu opteaza pentru a fi platit direct de catre </w:t>
      </w:r>
      <w:r w:rsidR="00286F05" w:rsidRPr="004D6FF1">
        <w:rPr>
          <w:rFonts w:eastAsia="Calibri"/>
          <w:kern w:val="0"/>
          <w:lang w:eastAsia="en-US"/>
        </w:rPr>
        <w:t>.....................................</w:t>
      </w:r>
      <w:r w:rsidRPr="004D6FF1">
        <w:rPr>
          <w:rFonts w:eastAsia="Calibri"/>
          <w:kern w:val="0"/>
          <w:lang w:eastAsia="en-US"/>
        </w:rPr>
        <w:t>, in calitate de Autoritate Contractanta/ Beneficiar al Contractului.</w:t>
      </w:r>
    </w:p>
    <w:p w14:paraId="3B13E105" w14:textId="77777777" w:rsidR="003060FA" w:rsidRPr="004D6FF1" w:rsidRDefault="003060FA" w:rsidP="003060FA">
      <w:pPr>
        <w:suppressAutoHyphens w:val="0"/>
        <w:spacing w:line="276" w:lineRule="auto"/>
        <w:contextualSpacing/>
        <w:jc w:val="both"/>
        <w:rPr>
          <w:rFonts w:eastAsia="Calibri"/>
          <w:kern w:val="0"/>
          <w:lang w:eastAsia="en-US"/>
        </w:rPr>
      </w:pPr>
    </w:p>
    <w:p w14:paraId="04AC541D" w14:textId="77777777" w:rsidR="003060FA" w:rsidRPr="004D6FF1" w:rsidRDefault="003060FA" w:rsidP="003060FA">
      <w:pPr>
        <w:suppressAutoHyphens w:val="0"/>
        <w:spacing w:line="276" w:lineRule="auto"/>
        <w:contextualSpacing/>
        <w:jc w:val="both"/>
        <w:rPr>
          <w:rFonts w:eastAsia="Calibri"/>
          <w:kern w:val="0"/>
          <w:lang w:eastAsia="en-US"/>
        </w:rPr>
      </w:pPr>
    </w:p>
    <w:p w14:paraId="62238119" w14:textId="77777777" w:rsidR="003060FA" w:rsidRPr="004D6FF1" w:rsidRDefault="003060FA" w:rsidP="003060FA">
      <w:pPr>
        <w:suppressAutoHyphens w:val="0"/>
        <w:spacing w:line="276" w:lineRule="auto"/>
        <w:contextualSpacing/>
        <w:jc w:val="both"/>
        <w:rPr>
          <w:rFonts w:eastAsia="Calibri"/>
          <w:b/>
          <w:kern w:val="0"/>
          <w:lang w:eastAsia="en-US"/>
        </w:rPr>
      </w:pPr>
      <w:r w:rsidRPr="004D6FF1">
        <w:rPr>
          <w:rFonts w:eastAsia="Calibri"/>
          <w:b/>
          <w:kern w:val="0"/>
          <w:lang w:eastAsia="en-US"/>
        </w:rPr>
        <w:t>IV. ANGAJAMENTUL FERM PRIVIND SUSTINEREA ACORDATA CONTRACTANTULUI-dacă este cazul</w:t>
      </w:r>
    </w:p>
    <w:p w14:paraId="071C8E80" w14:textId="77777777" w:rsidR="003060FA" w:rsidRPr="004D6FF1" w:rsidRDefault="003060FA" w:rsidP="003060FA">
      <w:pPr>
        <w:suppressAutoHyphens w:val="0"/>
        <w:spacing w:line="276" w:lineRule="auto"/>
        <w:contextualSpacing/>
        <w:jc w:val="both"/>
        <w:rPr>
          <w:rFonts w:eastAsia="Calibri"/>
          <w:b/>
          <w:kern w:val="0"/>
          <w:lang w:eastAsia="en-US"/>
        </w:rPr>
      </w:pPr>
    </w:p>
    <w:p w14:paraId="6D9385FC"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4.1.</w:t>
      </w:r>
      <w:r w:rsidRPr="004D6FF1">
        <w:rPr>
          <w:rFonts w:eastAsia="Calibri"/>
          <w:kern w:val="0"/>
          <w:lang w:eastAsia="en-US"/>
        </w:rPr>
        <w:t>In situația în care ........................... (</w:t>
      </w:r>
      <w:r w:rsidRPr="004D6FF1">
        <w:rPr>
          <w:rFonts w:eastAsia="Calibri"/>
          <w:i/>
          <w:kern w:val="0"/>
          <w:lang w:eastAsia="en-US"/>
        </w:rPr>
        <w:t>denumirea Contractantului</w:t>
      </w:r>
      <w:r w:rsidRPr="004D6FF1">
        <w:rPr>
          <w:rFonts w:eastAsia="Calibri"/>
          <w:kern w:val="0"/>
          <w:lang w:eastAsia="en-US"/>
        </w:rPr>
        <w:t xml:space="preserve">) întâmpină dificultăți pe parcursul derulării Contractului de executie incheiat cu </w:t>
      </w:r>
      <w:r w:rsidR="00286F05" w:rsidRPr="004D6FF1">
        <w:rPr>
          <w:rFonts w:eastAsia="Calibri"/>
          <w:kern w:val="0"/>
          <w:lang w:eastAsia="en-US"/>
        </w:rPr>
        <w:t>......................,</w:t>
      </w:r>
      <w:r w:rsidRPr="004D6FF1">
        <w:rPr>
          <w:rFonts w:eastAsia="Calibri"/>
          <w:kern w:val="0"/>
          <w:lang w:eastAsia="en-US"/>
        </w:rPr>
        <w:t xml:space="preserve"> noi, ......................(</w:t>
      </w:r>
      <w:r w:rsidRPr="004D6FF1">
        <w:rPr>
          <w:rFonts w:eastAsia="Calibri"/>
          <w:i/>
          <w:kern w:val="0"/>
          <w:lang w:eastAsia="en-US"/>
        </w:rPr>
        <w:t>denumirea Subcontractantului tert sustinator</w:t>
      </w:r>
      <w:r w:rsidRPr="004D6FF1">
        <w:rPr>
          <w:rFonts w:eastAsia="Calibri"/>
          <w:kern w:val="0"/>
          <w:lang w:eastAsia="en-US"/>
        </w:rPr>
        <w:t xml:space="preserve">),  garantam Autorității Contractante, neconditionat si irevocabil, acordarea susținerii necesare  pentru îndeplinirea contractului conform ofertei prezentate şi a obligatiilor asumate de Contractant prin contractul ce urmează a fi încheiat între acesta şi </w:t>
      </w:r>
      <w:r w:rsidR="00286F05" w:rsidRPr="004D6FF1">
        <w:rPr>
          <w:rFonts w:eastAsia="Calibri"/>
          <w:kern w:val="0"/>
          <w:lang w:eastAsia="en-US"/>
        </w:rPr>
        <w:t>..................................</w:t>
      </w:r>
      <w:r w:rsidRPr="004D6FF1">
        <w:rPr>
          <w:rFonts w:eastAsia="Calibri"/>
          <w:kern w:val="0"/>
          <w:lang w:eastAsia="en-US"/>
        </w:rPr>
        <w:t>.</w:t>
      </w:r>
    </w:p>
    <w:p w14:paraId="4F880B4F" w14:textId="77777777" w:rsidR="003060FA" w:rsidRPr="004D6FF1" w:rsidRDefault="003060FA" w:rsidP="003060FA">
      <w:pPr>
        <w:suppressAutoHyphens w:val="0"/>
        <w:spacing w:line="276" w:lineRule="auto"/>
        <w:contextualSpacing/>
        <w:jc w:val="both"/>
        <w:rPr>
          <w:rFonts w:eastAsia="Calibri"/>
          <w:kern w:val="0"/>
          <w:lang w:eastAsia="en-US"/>
        </w:rPr>
      </w:pPr>
    </w:p>
    <w:p w14:paraId="3126ABCB"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4.2.</w:t>
      </w:r>
      <w:r w:rsidRPr="004D6FF1">
        <w:rPr>
          <w:rFonts w:eastAsia="Calibri"/>
          <w:kern w:val="0"/>
          <w:lang w:eastAsia="en-US"/>
        </w:rPr>
        <w:t xml:space="preserve"> Noi, ............................................ (</w:t>
      </w:r>
      <w:r w:rsidRPr="004D6FF1">
        <w:rPr>
          <w:rFonts w:eastAsia="Calibri"/>
          <w:i/>
          <w:kern w:val="0"/>
          <w:lang w:eastAsia="en-US"/>
        </w:rPr>
        <w:t>denumirea Subcontractantului tert sustinator),</w:t>
      </w:r>
      <w:r w:rsidRPr="004D6FF1">
        <w:rPr>
          <w:rFonts w:eastAsia="Calibri"/>
          <w:kern w:val="0"/>
          <w:lang w:eastAsia="en-US"/>
        </w:rPr>
        <w:t xml:space="preserve"> vom raspunde  faţă de Autoritatea Contractantă in cazul în care ............................... (</w:t>
      </w:r>
      <w:r w:rsidRPr="004D6FF1">
        <w:rPr>
          <w:rFonts w:eastAsia="Calibri"/>
          <w:i/>
          <w:kern w:val="0"/>
          <w:lang w:eastAsia="en-US"/>
        </w:rPr>
        <w:t>denumirea Contractantului</w:t>
      </w:r>
      <w:r w:rsidRPr="004D6FF1">
        <w:rPr>
          <w:rFonts w:eastAsia="Calibri"/>
          <w:kern w:val="0"/>
          <w:lang w:eastAsia="en-US"/>
        </w:rPr>
        <w:t>) intampina dificultati in derularea contractului. În acest sens, ne obligăm în mod ferm, necondiţionat şi irevocabil, să punem la dispoziţia Contractantului</w:t>
      </w:r>
      <w:r w:rsidRPr="004D6FF1">
        <w:rPr>
          <w:rFonts w:eastAsia="Calibri"/>
          <w:i/>
          <w:iCs/>
          <w:kern w:val="0"/>
          <w:lang w:eastAsia="en-US"/>
        </w:rPr>
        <w:t xml:space="preserve"> </w:t>
      </w:r>
      <w:r w:rsidRPr="004D6FF1">
        <w:rPr>
          <w:rFonts w:eastAsia="Calibri"/>
          <w:kern w:val="0"/>
          <w:lang w:eastAsia="en-US"/>
        </w:rPr>
        <w:t>resursele necesare pentru îndeplinirea integrală, reglementară şi la termen a contractului de achiziţie, pentru partea/partile de contract pe care urmeaza sa le realizam potrivit art. 2.</w:t>
      </w:r>
    </w:p>
    <w:p w14:paraId="33995946" w14:textId="77777777" w:rsidR="003060FA" w:rsidRPr="004D6FF1" w:rsidRDefault="003060FA" w:rsidP="003060FA">
      <w:pPr>
        <w:suppressAutoHyphens w:val="0"/>
        <w:spacing w:line="276" w:lineRule="auto"/>
        <w:contextualSpacing/>
        <w:jc w:val="both"/>
        <w:rPr>
          <w:rFonts w:eastAsia="Calibri"/>
          <w:kern w:val="0"/>
          <w:lang w:eastAsia="en-US"/>
        </w:rPr>
      </w:pPr>
    </w:p>
    <w:p w14:paraId="1D0293B2" w14:textId="77777777" w:rsidR="003060FA" w:rsidRPr="004D6FF1" w:rsidRDefault="003060FA" w:rsidP="003060FA">
      <w:pPr>
        <w:suppressAutoHyphens w:val="0"/>
        <w:autoSpaceDE w:val="0"/>
        <w:autoSpaceDN w:val="0"/>
        <w:adjustRightInd w:val="0"/>
        <w:spacing w:line="276" w:lineRule="auto"/>
        <w:contextualSpacing/>
        <w:jc w:val="both"/>
        <w:rPr>
          <w:rFonts w:eastAsia="Calibri"/>
          <w:kern w:val="0"/>
          <w:lang w:eastAsia="en-US"/>
        </w:rPr>
      </w:pPr>
      <w:r w:rsidRPr="004D6FF1">
        <w:rPr>
          <w:rFonts w:eastAsia="Calibri"/>
          <w:b/>
          <w:kern w:val="0"/>
          <w:lang w:eastAsia="en-US"/>
        </w:rPr>
        <w:t>Art. 4.3.</w:t>
      </w:r>
      <w:r w:rsidRPr="004D6FF1">
        <w:rPr>
          <w:rFonts w:eastAsia="Calibri"/>
          <w:kern w:val="0"/>
          <w:lang w:eastAsia="en-US"/>
        </w:rPr>
        <w:t xml:space="preserve"> Noi, ............................................ (</w:t>
      </w:r>
      <w:r w:rsidRPr="004D6FF1">
        <w:rPr>
          <w:rFonts w:eastAsia="Calibri"/>
          <w:i/>
          <w:kern w:val="0"/>
          <w:lang w:eastAsia="en-US"/>
        </w:rPr>
        <w:t>denumirea Contractantului),</w:t>
      </w:r>
      <w:r w:rsidRPr="004D6FF1">
        <w:rPr>
          <w:rFonts w:eastAsia="Calibri"/>
          <w:kern w:val="0"/>
          <w:lang w:eastAsia="en-US"/>
        </w:rPr>
        <w:t xml:space="preserve"> declarăm că vom invoca susținerea acordata de ............................................ (</w:t>
      </w:r>
      <w:r w:rsidRPr="004D6FF1">
        <w:rPr>
          <w:rFonts w:eastAsia="Calibri"/>
          <w:i/>
          <w:kern w:val="0"/>
          <w:lang w:eastAsia="en-US"/>
        </w:rPr>
        <w:t>denumirea Subcontractantului tert sustinator</w:t>
      </w:r>
      <w:r w:rsidRPr="004D6FF1">
        <w:rPr>
          <w:rFonts w:eastAsia="Calibri"/>
          <w:kern w:val="0"/>
          <w:lang w:eastAsia="en-US"/>
        </w:rPr>
        <w:t>) pentru indeplinirea Contractului, in cazul in care vom intampina dificultati pe parcursul derularii contractului, si garantam materializarea aspectelor ce fac obiectul sustinerii acordate de ............................. (</w:t>
      </w:r>
      <w:r w:rsidRPr="004D6FF1">
        <w:rPr>
          <w:rFonts w:eastAsia="Calibri"/>
          <w:i/>
          <w:kern w:val="0"/>
          <w:lang w:eastAsia="en-US"/>
        </w:rPr>
        <w:t>denumirea Subcontractantului tert sustinator)</w:t>
      </w:r>
      <w:r w:rsidRPr="004D6FF1">
        <w:rPr>
          <w:rFonts w:eastAsia="Calibri"/>
          <w:kern w:val="0"/>
          <w:lang w:eastAsia="en-US"/>
        </w:rPr>
        <w:t>.</w:t>
      </w:r>
    </w:p>
    <w:p w14:paraId="06E8CF29"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 xml:space="preserve">Art. 4.4. </w:t>
      </w:r>
      <w:r w:rsidRPr="004D6FF1">
        <w:rPr>
          <w:rFonts w:eastAsia="Calibri"/>
          <w:kern w:val="0"/>
          <w:lang w:eastAsia="en-US"/>
        </w:rPr>
        <w:t>Noi, ............................................ (</w:t>
      </w:r>
      <w:r w:rsidRPr="004D6FF1">
        <w:rPr>
          <w:rFonts w:eastAsia="Calibri"/>
          <w:i/>
          <w:kern w:val="0"/>
          <w:lang w:eastAsia="en-US"/>
        </w:rPr>
        <w:t>denumirea Contractantului),</w:t>
      </w:r>
      <w:r w:rsidRPr="004D6FF1">
        <w:rPr>
          <w:rFonts w:eastAsia="Calibri"/>
          <w:kern w:val="0"/>
          <w:lang w:eastAsia="en-US"/>
        </w:rPr>
        <w:t xml:space="preserve"> intelegem ca Autoritatea Contractanta va urmari orice pretentie la daune pe care noi am putea sa o avem impotriva ________________ (</w:t>
      </w:r>
      <w:r w:rsidRPr="004D6FF1">
        <w:rPr>
          <w:rFonts w:eastAsia="Calibri"/>
          <w:i/>
          <w:kern w:val="0"/>
          <w:lang w:eastAsia="en-US"/>
        </w:rPr>
        <w:t>denumirea Subcontractantului tert sustinator</w:t>
      </w:r>
      <w:r w:rsidRPr="004D6FF1">
        <w:rPr>
          <w:rFonts w:eastAsia="Calibri"/>
          <w:kern w:val="0"/>
          <w:lang w:eastAsia="en-US"/>
        </w:rPr>
        <w:t>)  pentru nerespectarea de catre acesta a obligatiilor asumate prin prezentul Acord de Subcontractare si angajament ferm, in conformitate cu prevederile Contractului de executie.</w:t>
      </w:r>
    </w:p>
    <w:p w14:paraId="2C6013EA" w14:textId="77777777" w:rsidR="003060FA" w:rsidRPr="004D6FF1" w:rsidRDefault="003060FA" w:rsidP="003060FA">
      <w:pPr>
        <w:suppressAutoHyphens w:val="0"/>
        <w:spacing w:line="276" w:lineRule="auto"/>
        <w:contextualSpacing/>
        <w:jc w:val="both"/>
        <w:rPr>
          <w:rFonts w:eastAsia="Calibri"/>
          <w:kern w:val="0"/>
          <w:lang w:eastAsia="en-US"/>
        </w:rPr>
      </w:pPr>
    </w:p>
    <w:p w14:paraId="7CE8BE70"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lastRenderedPageBreak/>
        <w:t>Art. 4.5.</w:t>
      </w:r>
      <w:r w:rsidRPr="004D6FF1">
        <w:rPr>
          <w:rFonts w:eastAsia="Calibri"/>
          <w:kern w:val="0"/>
          <w:lang w:eastAsia="en-US"/>
        </w:rPr>
        <w:t xml:space="preserve"> Noi, ............................................ (</w:t>
      </w:r>
      <w:r w:rsidRPr="004D6FF1">
        <w:rPr>
          <w:rFonts w:eastAsia="Calibri"/>
          <w:i/>
          <w:kern w:val="0"/>
          <w:lang w:eastAsia="en-US"/>
        </w:rPr>
        <w:t>denumirea Subcontractantului tert sustinator)</w:t>
      </w:r>
      <w:r w:rsidRPr="004D6FF1">
        <w:rPr>
          <w:rFonts w:eastAsia="Calibri"/>
          <w:kern w:val="0"/>
          <w:lang w:eastAsia="en-US"/>
        </w:rPr>
        <w:t>, ne obligăm în mod ferm, necondiţionat şi irevocabil, să punem la dispoziţia .......... (</w:t>
      </w:r>
      <w:r w:rsidRPr="004D6FF1">
        <w:rPr>
          <w:rFonts w:eastAsia="Calibri"/>
          <w:i/>
          <w:iCs/>
          <w:kern w:val="0"/>
          <w:lang w:eastAsia="en-US"/>
        </w:rPr>
        <w:t>denumirea</w:t>
      </w:r>
      <w:r w:rsidRPr="004D6FF1">
        <w:rPr>
          <w:rFonts w:eastAsia="Calibri"/>
          <w:kern w:val="0"/>
          <w:lang w:eastAsia="en-US"/>
        </w:rPr>
        <w:t xml:space="preserve"> </w:t>
      </w:r>
      <w:r w:rsidRPr="004D6FF1">
        <w:rPr>
          <w:rFonts w:eastAsia="Calibri"/>
          <w:i/>
          <w:iCs/>
          <w:kern w:val="0"/>
          <w:lang w:eastAsia="en-US"/>
        </w:rPr>
        <w:t xml:space="preserve">ofertantului) </w:t>
      </w:r>
      <w:r w:rsidRPr="004D6FF1">
        <w:rPr>
          <w:rFonts w:eastAsia="Calibri"/>
          <w:b/>
          <w:kern w:val="0"/>
          <w:lang w:eastAsia="en-US"/>
        </w:rPr>
        <w:t xml:space="preserve">  personalul</w:t>
      </w:r>
      <w:r w:rsidRPr="004D6FF1">
        <w:rPr>
          <w:rFonts w:eastAsia="Calibri"/>
          <w:kern w:val="0"/>
          <w:lang w:eastAsia="en-US"/>
        </w:rPr>
        <w:t xml:space="preserve"> necesare pentru îndeplinirea integrală, reglementară şi la termen a contractului de achiziţie .</w:t>
      </w:r>
    </w:p>
    <w:p w14:paraId="07DEC501" w14:textId="77777777" w:rsidR="003060FA" w:rsidRPr="004D6FF1" w:rsidRDefault="003060FA" w:rsidP="003060FA">
      <w:pPr>
        <w:suppressAutoHyphens w:val="0"/>
        <w:spacing w:line="276" w:lineRule="auto"/>
        <w:contextualSpacing/>
        <w:jc w:val="both"/>
        <w:rPr>
          <w:rFonts w:eastAsia="Calibri"/>
          <w:b/>
          <w:bCs/>
          <w:kern w:val="0"/>
          <w:lang w:eastAsia="en-US"/>
        </w:rPr>
      </w:pPr>
      <w:r w:rsidRPr="004D6FF1">
        <w:rPr>
          <w:rFonts w:eastAsia="Calibri"/>
          <w:b/>
          <w:bCs/>
          <w:kern w:val="0"/>
          <w:lang w:eastAsia="en-US"/>
        </w:rPr>
        <w:tab/>
      </w:r>
      <w:r w:rsidRPr="004D6FF1">
        <w:rPr>
          <w:rFonts w:eastAsia="Calibri"/>
          <w:b/>
          <w:kern w:val="0"/>
          <w:lang w:eastAsia="en-US"/>
        </w:rPr>
        <w:t>Personalul</w:t>
      </w:r>
      <w:r w:rsidRPr="004D6FF1">
        <w:rPr>
          <w:rFonts w:eastAsia="Calibri"/>
          <w:b/>
          <w:bCs/>
          <w:kern w:val="0"/>
          <w:lang w:eastAsia="en-US"/>
        </w:rPr>
        <w:t xml:space="preserve">, pe care noi </w:t>
      </w:r>
      <w:r w:rsidRPr="004D6FF1">
        <w:rPr>
          <w:rFonts w:eastAsia="Calibri"/>
          <w:kern w:val="0"/>
          <w:lang w:eastAsia="en-US"/>
        </w:rPr>
        <w:t>..................................................  (</w:t>
      </w:r>
      <w:r w:rsidRPr="004D6FF1">
        <w:rPr>
          <w:rFonts w:eastAsia="Calibri"/>
          <w:i/>
          <w:iCs/>
          <w:kern w:val="0"/>
          <w:lang w:eastAsia="en-US"/>
        </w:rPr>
        <w:t xml:space="preserve">denumirea terţului susţinător) </w:t>
      </w:r>
      <w:r w:rsidRPr="004D6FF1">
        <w:rPr>
          <w:rFonts w:eastAsia="Calibri"/>
          <w:b/>
          <w:bCs/>
          <w:kern w:val="0"/>
          <w:lang w:eastAsia="en-US"/>
        </w:rPr>
        <w:t>le vom mobiliza in cadrul contractului  este:</w:t>
      </w:r>
    </w:p>
    <w:p w14:paraId="083863A6"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1.....................</w:t>
      </w:r>
    </w:p>
    <w:p w14:paraId="76539831"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2.....................</w:t>
      </w:r>
    </w:p>
    <w:p w14:paraId="0002752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3.....................etc.</w:t>
      </w:r>
    </w:p>
    <w:p w14:paraId="79563668" w14:textId="77777777" w:rsidR="003060FA" w:rsidRPr="004D6FF1" w:rsidRDefault="003060FA" w:rsidP="003060FA">
      <w:pPr>
        <w:suppressAutoHyphens w:val="0"/>
        <w:spacing w:line="276" w:lineRule="auto"/>
        <w:contextualSpacing/>
        <w:jc w:val="both"/>
        <w:rPr>
          <w:rFonts w:eastAsia="Calibri"/>
          <w:kern w:val="0"/>
          <w:lang w:eastAsia="en-US"/>
        </w:rPr>
      </w:pPr>
    </w:p>
    <w:p w14:paraId="7B7225AC"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4.6</w:t>
      </w:r>
      <w:r w:rsidRPr="004D6FF1">
        <w:rPr>
          <w:rFonts w:eastAsia="Calibri"/>
          <w:kern w:val="0"/>
          <w:lang w:eastAsia="en-US"/>
        </w:rPr>
        <w:t xml:space="preserve"> Acordarea susţinerii tehnice nu implică alte costuri pentru </w:t>
      </w:r>
      <w:r w:rsidR="00286F05" w:rsidRPr="004D6FF1">
        <w:rPr>
          <w:rFonts w:eastAsia="Calibri"/>
          <w:kern w:val="0"/>
          <w:lang w:eastAsia="en-US"/>
        </w:rPr>
        <w:t>.............................</w:t>
      </w:r>
      <w:r w:rsidRPr="004D6FF1">
        <w:rPr>
          <w:rFonts w:eastAsia="Calibri"/>
          <w:kern w:val="0"/>
          <w:lang w:eastAsia="en-US"/>
        </w:rPr>
        <w:t>, cu excepţia celor incluse de Contractant in Propunerea sa Financiara.</w:t>
      </w:r>
    </w:p>
    <w:p w14:paraId="651C22DB" w14:textId="77777777" w:rsidR="003060FA" w:rsidRPr="004D6FF1" w:rsidRDefault="003060FA" w:rsidP="003060FA">
      <w:pPr>
        <w:suppressAutoHyphens w:val="0"/>
        <w:spacing w:line="276" w:lineRule="auto"/>
        <w:contextualSpacing/>
        <w:jc w:val="both"/>
        <w:rPr>
          <w:rFonts w:eastAsia="Calibri"/>
          <w:kern w:val="0"/>
          <w:lang w:eastAsia="en-US"/>
        </w:rPr>
      </w:pPr>
    </w:p>
    <w:p w14:paraId="037210A4"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Art. 4.7</w:t>
      </w:r>
      <w:r w:rsidRPr="004D6FF1">
        <w:rPr>
          <w:rFonts w:eastAsia="Calibri"/>
          <w:kern w:val="0"/>
          <w:lang w:eastAsia="en-US"/>
        </w:rPr>
        <w:t xml:space="preserve"> Prezentul Acord de Subcontractare reprezintă totodata si angajamentul nostru ferm încheiat în conformitate cu prevederile art. 55 din HG 395/2016 si ale art.</w:t>
      </w:r>
      <w:r w:rsidR="00970166">
        <w:rPr>
          <w:rFonts w:eastAsia="Calibri"/>
          <w:kern w:val="0"/>
          <w:lang w:eastAsia="en-US"/>
        </w:rPr>
        <w:t xml:space="preserve"> art. 196 alin. (3) din Legea 98</w:t>
      </w:r>
      <w:r w:rsidRPr="004D6FF1">
        <w:rPr>
          <w:rFonts w:eastAsia="Calibri"/>
          <w:kern w:val="0"/>
          <w:lang w:eastAsia="en-US"/>
        </w:rPr>
        <w:t xml:space="preserve">/2016, care dă dreptul </w:t>
      </w:r>
      <w:r w:rsidR="00286F05" w:rsidRPr="004D6FF1">
        <w:rPr>
          <w:rFonts w:eastAsia="Calibri"/>
          <w:kern w:val="0"/>
          <w:lang w:eastAsia="en-US"/>
        </w:rPr>
        <w:t>..................................</w:t>
      </w:r>
      <w:r w:rsidRPr="004D6FF1">
        <w:rPr>
          <w:rFonts w:eastAsia="Calibri"/>
          <w:kern w:val="0"/>
          <w:lang w:eastAsia="en-US"/>
        </w:rPr>
        <w:t xml:space="preserve"> de a solicita, în mod legitim, îndeplinirea de către noi a obligaţiilor asumate prin prezentul angajament de susținere privind capacitatea tehnica.</w:t>
      </w:r>
    </w:p>
    <w:p w14:paraId="49F51854" w14:textId="77777777" w:rsidR="003060FA" w:rsidRPr="004D6FF1" w:rsidRDefault="003060FA" w:rsidP="003060FA">
      <w:pPr>
        <w:suppressAutoHyphens w:val="0"/>
        <w:spacing w:line="276" w:lineRule="auto"/>
        <w:contextualSpacing/>
        <w:jc w:val="both"/>
        <w:rPr>
          <w:rFonts w:eastAsia="Calibri"/>
          <w:b/>
          <w:bCs/>
          <w:kern w:val="0"/>
          <w:lang w:eastAsia="en-US"/>
        </w:rPr>
      </w:pPr>
    </w:p>
    <w:p w14:paraId="5AB3238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bCs/>
          <w:kern w:val="0"/>
          <w:lang w:eastAsia="en-US"/>
        </w:rPr>
        <w:t>Art. 5.</w:t>
      </w:r>
      <w:r w:rsidRPr="004D6FF1">
        <w:rPr>
          <w:rFonts w:eastAsia="Calibri"/>
          <w:kern w:val="0"/>
          <w:lang w:eastAsia="en-US"/>
        </w:rPr>
        <w:t xml:space="preserve"> Opțiunea privind plățile directe către subcontractant de către beneficiar:</w:t>
      </w:r>
    </w:p>
    <w:p w14:paraId="25680502"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 xml:space="preserve">Da/nu ( </w:t>
      </w:r>
      <w:r w:rsidRPr="004D6FF1">
        <w:rPr>
          <w:rFonts w:eastAsia="Calibri"/>
          <w:i/>
          <w:iCs/>
          <w:kern w:val="0"/>
          <w:lang w:eastAsia="en-US"/>
        </w:rPr>
        <w:t>se alege în funcție de opțiune</w:t>
      </w:r>
      <w:r w:rsidRPr="004D6FF1">
        <w:rPr>
          <w:rFonts w:eastAsia="Calibri"/>
          <w:kern w:val="0"/>
          <w:lang w:eastAsia="en-US"/>
        </w:rPr>
        <w:t>)</w:t>
      </w:r>
    </w:p>
    <w:p w14:paraId="2294F253"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kern w:val="0"/>
          <w:lang w:eastAsia="en-US"/>
        </w:rPr>
        <w:t>Date ale subcontractantului pentru plata directă:</w:t>
      </w:r>
    </w:p>
    <w:p w14:paraId="47211066" w14:textId="77777777" w:rsidR="003060FA" w:rsidRPr="004D6FF1" w:rsidRDefault="003060FA" w:rsidP="003060FA">
      <w:pPr>
        <w:suppressAutoHyphens w:val="0"/>
        <w:spacing w:line="276" w:lineRule="auto"/>
        <w:contextualSpacing/>
        <w:jc w:val="both"/>
        <w:rPr>
          <w:rFonts w:eastAsia="Calibri"/>
          <w:kern w:val="0"/>
          <w:lang w:eastAsia="en-US"/>
        </w:rPr>
      </w:pPr>
      <w:proofErr w:type="spellStart"/>
      <w:proofErr w:type="gramStart"/>
      <w:r w:rsidRPr="004D6FF1">
        <w:rPr>
          <w:lang w:val="fr-FR"/>
        </w:rPr>
        <w:t>contul</w:t>
      </w:r>
      <w:proofErr w:type="spellEnd"/>
      <w:proofErr w:type="gramEnd"/>
      <w:r w:rsidRPr="004D6FF1">
        <w:rPr>
          <w:lang w:val="fr-FR"/>
        </w:rPr>
        <w:t xml:space="preserve"> </w:t>
      </w:r>
      <w:proofErr w:type="spellStart"/>
      <w:r w:rsidRPr="004D6FF1">
        <w:rPr>
          <w:lang w:val="fr-FR"/>
        </w:rPr>
        <w:t>bancar</w:t>
      </w:r>
      <w:proofErr w:type="spellEnd"/>
      <w:r w:rsidRPr="004D6FF1">
        <w:rPr>
          <w:lang w:val="fr-FR"/>
        </w:rPr>
        <w:t xml:space="preserve"> al </w:t>
      </w:r>
      <w:proofErr w:type="spellStart"/>
      <w:r w:rsidRPr="004D6FF1">
        <w:rPr>
          <w:lang w:val="fr-FR"/>
        </w:rPr>
        <w:t>Subcontractantului</w:t>
      </w:r>
      <w:proofErr w:type="spellEnd"/>
      <w:r w:rsidRPr="004D6FF1">
        <w:rPr>
          <w:lang w:val="fr-FR"/>
        </w:rPr>
        <w:t> :………………………..</w:t>
      </w:r>
    </w:p>
    <w:p w14:paraId="5A7F0660" w14:textId="77777777" w:rsidR="003060FA" w:rsidRPr="004D6FF1" w:rsidRDefault="003060FA" w:rsidP="003060FA">
      <w:pPr>
        <w:suppressAutoHyphens w:val="0"/>
        <w:spacing w:line="276" w:lineRule="auto"/>
        <w:contextualSpacing/>
        <w:jc w:val="both"/>
        <w:rPr>
          <w:rFonts w:eastAsia="Calibri"/>
          <w:kern w:val="0"/>
          <w:lang w:eastAsia="en-US"/>
        </w:rPr>
      </w:pPr>
    </w:p>
    <w:p w14:paraId="56246B3D" w14:textId="77777777" w:rsidR="003060FA" w:rsidRPr="004D6FF1" w:rsidRDefault="003060FA" w:rsidP="003060FA">
      <w:pPr>
        <w:suppressAutoHyphens w:val="0"/>
        <w:spacing w:line="276" w:lineRule="auto"/>
        <w:contextualSpacing/>
        <w:jc w:val="both"/>
        <w:rPr>
          <w:rFonts w:eastAsia="Calibri"/>
          <w:kern w:val="0"/>
          <w:lang w:eastAsia="en-US"/>
        </w:rPr>
      </w:pPr>
    </w:p>
    <w:p w14:paraId="4E32DF3F" w14:textId="77777777" w:rsidR="003060FA" w:rsidRPr="004D6FF1" w:rsidRDefault="003060FA" w:rsidP="003060FA">
      <w:pPr>
        <w:suppressAutoHyphens w:val="0"/>
        <w:spacing w:line="276" w:lineRule="auto"/>
        <w:contextualSpacing/>
        <w:jc w:val="both"/>
        <w:rPr>
          <w:rFonts w:eastAsia="Calibri"/>
          <w:kern w:val="0"/>
          <w:lang w:eastAsia="en-US"/>
        </w:rPr>
      </w:pPr>
      <w:r w:rsidRPr="004D6FF1">
        <w:rPr>
          <w:rFonts w:eastAsia="Calibri"/>
          <w:b/>
          <w:kern w:val="0"/>
          <w:lang w:eastAsia="en-US"/>
        </w:rPr>
        <w:t>Nota 1</w:t>
      </w:r>
      <w:r w:rsidRPr="004D6FF1">
        <w:rPr>
          <w:rFonts w:eastAsia="Calibri"/>
          <w:kern w:val="0"/>
          <w:lang w:eastAsia="en-US"/>
        </w:rPr>
        <w:t>: Prezentul Acord de Subcontractare conţine clauzele minime obligatorii, partile putând adăuga orice alte clauze privind obligatiile asumate.</w:t>
      </w:r>
    </w:p>
    <w:p w14:paraId="10AB56CC" w14:textId="77777777" w:rsidR="003060FA" w:rsidRPr="004D6FF1" w:rsidRDefault="003060FA" w:rsidP="003060FA">
      <w:pPr>
        <w:suppressAutoHyphens w:val="0"/>
        <w:spacing w:line="276" w:lineRule="auto"/>
        <w:contextualSpacing/>
        <w:jc w:val="both"/>
        <w:rPr>
          <w:rFonts w:eastAsia="Calibri"/>
          <w:kern w:val="0"/>
          <w:lang w:eastAsia="en-US"/>
        </w:rPr>
      </w:pPr>
    </w:p>
    <w:p w14:paraId="182D7A99"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
          <w:bCs/>
          <w:kern w:val="0"/>
          <w:lang w:eastAsia="en-US"/>
        </w:rPr>
        <w:t>Nota 2:</w:t>
      </w:r>
      <w:r w:rsidRPr="004D6FF1">
        <w:rPr>
          <w:rFonts w:eastAsia="Calibri"/>
          <w:kern w:val="0"/>
          <w:lang w:eastAsia="en-US"/>
        </w:rPr>
        <w:t xml:space="preserve"> </w:t>
      </w:r>
      <w:r w:rsidRPr="004D6FF1">
        <w:rPr>
          <w:rFonts w:eastAsia="Calibri"/>
          <w:bCs/>
          <w:kern w:val="0"/>
          <w:lang w:eastAsia="en-US"/>
        </w:rPr>
        <w:t>In sensul</w:t>
      </w:r>
      <w:r w:rsidR="00EE03F2">
        <w:rPr>
          <w:rFonts w:eastAsia="Calibri"/>
          <w:bCs/>
          <w:kern w:val="0"/>
          <w:lang w:eastAsia="en-US"/>
        </w:rPr>
        <w:t xml:space="preserve"> art. 182 alin. (4) din Legea 98</w:t>
      </w:r>
      <w:r w:rsidRPr="004D6FF1">
        <w:rPr>
          <w:rFonts w:eastAsia="Calibri"/>
          <w:bCs/>
          <w:kern w:val="0"/>
          <w:lang w:eastAsia="en-US"/>
        </w:rPr>
        <w:t xml:space="preserve">/2016 cu modificarile si completarile ulterioare, si tinand cont de prevederile art. 55 alin. (1), impreuna cu Acordul de Subcontractare care este, totodata, si Angajament ferm, </w:t>
      </w:r>
      <w:r w:rsidRPr="004D6FF1">
        <w:rPr>
          <w:rFonts w:eastAsia="Calibri"/>
          <w:b/>
          <w:bCs/>
          <w:kern w:val="0"/>
          <w:lang w:eastAsia="en-US"/>
        </w:rPr>
        <w:t>vor fi anexate documentele transmise ofertantului de catre Subcontractantul tert sustinator</w:t>
      </w:r>
      <w:r w:rsidRPr="004D6FF1">
        <w:rPr>
          <w:rFonts w:eastAsia="Calibri"/>
          <w:bCs/>
          <w:kern w:val="0"/>
          <w:lang w:eastAsia="en-US"/>
        </w:rPr>
        <w:t xml:space="preserve"> din care va rezulta modul efectiv prin care acesta din urma va asigura indeplinirea propriului angajament de sustinere. Acestea se vor constitui in anexe la prezentul Acordul de Subcontractare/ Angajamentul ferm. </w:t>
      </w:r>
    </w:p>
    <w:p w14:paraId="23C4F2AF"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Cs/>
          <w:kern w:val="0"/>
          <w:lang w:eastAsia="en-US"/>
        </w:rPr>
        <w:t>Documentele prezentate trebuie sa indice concret care sunt resursele (</w:t>
      </w:r>
      <w:r w:rsidRPr="004D6FF1">
        <w:rPr>
          <w:rFonts w:eastAsia="Calibri"/>
          <w:b/>
          <w:bCs/>
          <w:i/>
          <w:kern w:val="0"/>
          <w:lang w:eastAsia="en-US"/>
        </w:rPr>
        <w:t>materiale/ umane/ tehnice/ utilaje/instalatii/echipamente/financiare, etc.</w:t>
      </w:r>
      <w:r w:rsidRPr="004D6FF1">
        <w:rPr>
          <w:rFonts w:eastAsia="Calibri"/>
          <w:bCs/>
          <w:kern w:val="0"/>
          <w:lang w:eastAsia="en-US"/>
        </w:rPr>
        <w:t xml:space="preserve">) pe care </w:t>
      </w:r>
      <w:r w:rsidRPr="004D6FF1">
        <w:rPr>
          <w:rFonts w:eastAsia="Calibri"/>
          <w:b/>
          <w:bCs/>
          <w:kern w:val="0"/>
          <w:lang w:eastAsia="en-US"/>
        </w:rPr>
        <w:t>Subcontractantul tert sustinator</w:t>
      </w:r>
      <w:r w:rsidRPr="004D6FF1">
        <w:rPr>
          <w:rFonts w:eastAsia="Calibri"/>
          <w:bCs/>
          <w:kern w:val="0"/>
          <w:lang w:eastAsia="en-US"/>
        </w:rPr>
        <w:t xml:space="preserve"> le va mobiliza in cazul in care Contractantul intampina dificultati pe parcursul derularii Contractului </w:t>
      </w:r>
      <w:r w:rsidRPr="004D6FF1">
        <w:rPr>
          <w:rFonts w:eastAsia="Calibri"/>
          <w:kern w:val="0"/>
          <w:lang w:eastAsia="en-US"/>
        </w:rPr>
        <w:t>de executie</w:t>
      </w:r>
      <w:r w:rsidRPr="004D6FF1">
        <w:rPr>
          <w:rFonts w:eastAsia="Calibri"/>
          <w:bCs/>
          <w:kern w:val="0"/>
          <w:lang w:eastAsia="en-US"/>
        </w:rPr>
        <w:t xml:space="preserve"> incheiat cu </w:t>
      </w:r>
      <w:r w:rsidR="00286F05" w:rsidRPr="004D6FF1">
        <w:rPr>
          <w:rFonts w:eastAsia="Calibri"/>
          <w:bCs/>
          <w:kern w:val="0"/>
          <w:lang w:eastAsia="en-US"/>
        </w:rPr>
        <w:t>......................................</w:t>
      </w:r>
      <w:r w:rsidRPr="004D6FF1">
        <w:rPr>
          <w:rFonts w:eastAsia="Calibri"/>
          <w:bCs/>
          <w:kern w:val="0"/>
          <w:lang w:eastAsia="en-US"/>
        </w:rPr>
        <w:t xml:space="preserve"> sau se va afla in imposibilitatea derularii contractului, tipul acestor documente fiind determinat de obligatiile asumate de Contractant si Subcontractantul tert sustinator prin Acordul de Subcontractare/ Angajamentul ferm. </w:t>
      </w:r>
    </w:p>
    <w:p w14:paraId="559EF8C4" w14:textId="77777777" w:rsidR="003060FA" w:rsidRPr="004D6FF1" w:rsidRDefault="003060FA" w:rsidP="003060FA">
      <w:pPr>
        <w:suppressAutoHyphens w:val="0"/>
        <w:spacing w:line="276" w:lineRule="auto"/>
        <w:contextualSpacing/>
        <w:jc w:val="both"/>
        <w:rPr>
          <w:rFonts w:eastAsia="Calibri"/>
          <w:bCs/>
          <w:kern w:val="0"/>
          <w:lang w:eastAsia="en-US"/>
        </w:rPr>
      </w:pPr>
      <w:r w:rsidRPr="004D6FF1">
        <w:rPr>
          <w:rFonts w:eastAsia="Calibri"/>
          <w:b/>
          <w:bCs/>
          <w:kern w:val="0"/>
          <w:lang w:eastAsia="en-US"/>
        </w:rPr>
        <w:t>Subcontractantul tert sustinator</w:t>
      </w:r>
      <w:r w:rsidRPr="004D6FF1">
        <w:rPr>
          <w:rFonts w:eastAsia="Calibri"/>
          <w:bCs/>
          <w:kern w:val="0"/>
          <w:lang w:eastAsia="en-US"/>
        </w:rPr>
        <w:t xml:space="preserve"> </w:t>
      </w:r>
      <w:r w:rsidRPr="004D6FF1">
        <w:rPr>
          <w:rFonts w:eastAsia="Calibri"/>
          <w:b/>
          <w:bCs/>
          <w:kern w:val="0"/>
          <w:lang w:eastAsia="en-US"/>
        </w:rPr>
        <w:t>va dovedi prin documentele prezentate ca detine toate resursele invocate ca element de sustinere a ofertantului</w:t>
      </w:r>
      <w:r w:rsidRPr="004D6FF1">
        <w:rPr>
          <w:rFonts w:eastAsia="Calibri"/>
          <w:bCs/>
          <w:kern w:val="0"/>
          <w:lang w:eastAsia="en-US"/>
        </w:rPr>
        <w:t>.</w:t>
      </w:r>
    </w:p>
    <w:p w14:paraId="4EBA6533" w14:textId="77777777" w:rsidR="003060FA" w:rsidRPr="004D6FF1" w:rsidRDefault="003060FA" w:rsidP="003060FA">
      <w:pPr>
        <w:suppressAutoHyphens w:val="0"/>
        <w:spacing w:line="276" w:lineRule="auto"/>
        <w:contextualSpacing/>
        <w:jc w:val="both"/>
        <w:rPr>
          <w:rFonts w:eastAsia="Calibri"/>
          <w:kern w:val="0"/>
          <w:lang w:eastAsia="en-US"/>
        </w:rPr>
      </w:pPr>
    </w:p>
    <w:p w14:paraId="5FC921E1" w14:textId="77777777" w:rsidR="003060FA" w:rsidRPr="004D6FF1" w:rsidRDefault="003060FA" w:rsidP="003060FA">
      <w:pPr>
        <w:suppressAutoHyphens w:val="0"/>
        <w:spacing w:line="276" w:lineRule="auto"/>
        <w:contextualSpacing/>
        <w:jc w:val="both"/>
        <w:rPr>
          <w:rFonts w:eastAsia="Calibri"/>
          <w:b/>
          <w:bCs/>
          <w:kern w:val="0"/>
          <w:lang w:eastAsia="en-US"/>
        </w:rPr>
      </w:pPr>
      <w:r w:rsidRPr="004D6FF1">
        <w:rPr>
          <w:rFonts w:eastAsia="Calibri"/>
          <w:b/>
          <w:bCs/>
          <w:kern w:val="0"/>
          <w:lang w:eastAsia="en-US"/>
        </w:rPr>
        <w:t xml:space="preserve">Nota 3: In situatia in care subcontractantul este si tert sustinator cu privire la capacitatea profesionala a ofertantului, in prezentul acord de subcontractare va/vor fi nominalizata/e </w:t>
      </w:r>
      <w:r w:rsidRPr="004D6FF1">
        <w:rPr>
          <w:rFonts w:eastAsia="Calibri"/>
          <w:b/>
          <w:bCs/>
          <w:kern w:val="0"/>
          <w:lang w:eastAsia="en-US"/>
        </w:rPr>
        <w:lastRenderedPageBreak/>
        <w:t>persoana/persoanele propusa pentru pozitiile care reprezinta cerinte minime de calificare potrivit Instructiunilor catre ofertanti.</w:t>
      </w:r>
    </w:p>
    <w:p w14:paraId="42259219" w14:textId="77777777" w:rsidR="003060FA" w:rsidRPr="004D6FF1" w:rsidRDefault="003060FA" w:rsidP="003060FA">
      <w:pPr>
        <w:suppressAutoHyphens w:val="0"/>
        <w:spacing w:line="276" w:lineRule="auto"/>
        <w:contextualSpacing/>
        <w:jc w:val="both"/>
        <w:rPr>
          <w:rFonts w:eastAsia="Calibri"/>
          <w:b/>
          <w:kern w:val="0"/>
          <w:lang w:eastAsia="en-US"/>
        </w:rPr>
      </w:pPr>
    </w:p>
    <w:p w14:paraId="3662AF5C" w14:textId="77777777" w:rsidR="003060FA" w:rsidRPr="004D6FF1" w:rsidRDefault="003060FA" w:rsidP="003060FA">
      <w:pPr>
        <w:spacing w:line="264" w:lineRule="auto"/>
        <w:ind w:left="360"/>
        <w:contextualSpacing/>
        <w:jc w:val="both"/>
        <w:rPr>
          <w:b/>
        </w:rPr>
      </w:pPr>
    </w:p>
    <w:tbl>
      <w:tblPr>
        <w:tblW w:w="0" w:type="auto"/>
        <w:tblInd w:w="360" w:type="dxa"/>
        <w:tblLayout w:type="fixed"/>
        <w:tblLook w:val="0000" w:firstRow="0" w:lastRow="0" w:firstColumn="0" w:lastColumn="0" w:noHBand="0" w:noVBand="0"/>
      </w:tblPr>
      <w:tblGrid>
        <w:gridCol w:w="4772"/>
        <w:gridCol w:w="4772"/>
      </w:tblGrid>
      <w:tr w:rsidR="003060FA" w:rsidRPr="004D6FF1" w14:paraId="5C013D4D" w14:textId="77777777" w:rsidTr="00DE0B0F">
        <w:tc>
          <w:tcPr>
            <w:tcW w:w="4772" w:type="dxa"/>
            <w:shd w:val="clear" w:color="auto" w:fill="auto"/>
          </w:tcPr>
          <w:p w14:paraId="02EE33F1" w14:textId="77777777" w:rsidR="003060FA" w:rsidRPr="004D6FF1" w:rsidRDefault="003060FA" w:rsidP="00DE0B0F">
            <w:pPr>
              <w:spacing w:line="264" w:lineRule="auto"/>
              <w:contextualSpacing/>
              <w:jc w:val="both"/>
              <w:rPr>
                <w:b/>
              </w:rPr>
            </w:pPr>
            <w:r w:rsidRPr="004D6FF1">
              <w:rPr>
                <w:b/>
              </w:rPr>
              <w:t>Contractant general</w:t>
            </w:r>
          </w:p>
          <w:p w14:paraId="074B5E06" w14:textId="77777777" w:rsidR="003060FA" w:rsidRPr="004D6FF1" w:rsidRDefault="003060FA" w:rsidP="00DE0B0F">
            <w:pPr>
              <w:spacing w:line="264" w:lineRule="auto"/>
              <w:contextualSpacing/>
              <w:jc w:val="both"/>
              <w:rPr>
                <w:b/>
              </w:rPr>
            </w:pPr>
          </w:p>
          <w:p w14:paraId="7162CBDE" w14:textId="77777777" w:rsidR="003060FA" w:rsidRPr="004D6FF1" w:rsidRDefault="003060FA" w:rsidP="00DE0B0F">
            <w:pPr>
              <w:spacing w:line="264" w:lineRule="auto"/>
              <w:contextualSpacing/>
              <w:jc w:val="both"/>
              <w:rPr>
                <w:b/>
              </w:rPr>
            </w:pPr>
          </w:p>
          <w:p w14:paraId="7634039D" w14:textId="77777777" w:rsidR="003060FA" w:rsidRPr="004D6FF1" w:rsidRDefault="003060FA" w:rsidP="00DE0B0F">
            <w:pPr>
              <w:spacing w:line="264" w:lineRule="auto"/>
              <w:contextualSpacing/>
              <w:jc w:val="both"/>
              <w:rPr>
                <w:i/>
              </w:rPr>
            </w:pPr>
            <w:r w:rsidRPr="004D6FF1">
              <w:t>………………………….…….</w:t>
            </w:r>
          </w:p>
          <w:p w14:paraId="447B9865" w14:textId="77777777" w:rsidR="003060FA" w:rsidRPr="004D6FF1" w:rsidRDefault="003060FA" w:rsidP="00DE0B0F">
            <w:pPr>
              <w:spacing w:line="264" w:lineRule="auto"/>
              <w:contextualSpacing/>
              <w:jc w:val="both"/>
              <w:rPr>
                <w:i/>
              </w:rPr>
            </w:pPr>
            <w:r w:rsidRPr="004D6FF1">
              <w:rPr>
                <w:i/>
              </w:rPr>
              <w:t>(denumirea)</w:t>
            </w:r>
          </w:p>
          <w:p w14:paraId="549225FE" w14:textId="77777777" w:rsidR="003060FA" w:rsidRPr="004D6FF1" w:rsidRDefault="003060FA" w:rsidP="00DE0B0F">
            <w:pPr>
              <w:spacing w:line="264" w:lineRule="auto"/>
              <w:contextualSpacing/>
              <w:jc w:val="both"/>
              <w:rPr>
                <w:i/>
              </w:rPr>
            </w:pPr>
          </w:p>
          <w:p w14:paraId="05C8702C" w14:textId="77777777" w:rsidR="003060FA" w:rsidRPr="004D6FF1" w:rsidRDefault="003060FA" w:rsidP="00DE0B0F">
            <w:pPr>
              <w:spacing w:line="264" w:lineRule="auto"/>
              <w:contextualSpacing/>
              <w:jc w:val="both"/>
              <w:rPr>
                <w:i/>
              </w:rPr>
            </w:pPr>
            <w:r w:rsidRPr="004D6FF1">
              <w:t>………………………….…….</w:t>
            </w:r>
          </w:p>
          <w:p w14:paraId="7583F4DD" w14:textId="77777777" w:rsidR="003060FA" w:rsidRPr="004D6FF1" w:rsidRDefault="003060FA" w:rsidP="00DE0B0F">
            <w:pPr>
              <w:spacing w:line="264" w:lineRule="auto"/>
              <w:contextualSpacing/>
              <w:jc w:val="both"/>
              <w:rPr>
                <w:b/>
              </w:rPr>
            </w:pPr>
            <w:r w:rsidRPr="004D6FF1">
              <w:rPr>
                <w:i/>
              </w:rPr>
              <w:t>(reprezentant legal)</w:t>
            </w:r>
          </w:p>
        </w:tc>
        <w:tc>
          <w:tcPr>
            <w:tcW w:w="4772" w:type="dxa"/>
            <w:shd w:val="clear" w:color="auto" w:fill="auto"/>
          </w:tcPr>
          <w:p w14:paraId="6255BAEB" w14:textId="77777777" w:rsidR="003060FA" w:rsidRPr="004D6FF1" w:rsidRDefault="003060FA" w:rsidP="00DE0B0F">
            <w:pPr>
              <w:spacing w:line="264" w:lineRule="auto"/>
              <w:contextualSpacing/>
              <w:jc w:val="both"/>
              <w:rPr>
                <w:b/>
              </w:rPr>
            </w:pPr>
            <w:r w:rsidRPr="004D6FF1">
              <w:rPr>
                <w:b/>
              </w:rPr>
              <w:t>Subcontractant</w:t>
            </w:r>
          </w:p>
          <w:p w14:paraId="0DF0B44C" w14:textId="77777777" w:rsidR="003060FA" w:rsidRPr="004D6FF1" w:rsidRDefault="003060FA" w:rsidP="00DE0B0F">
            <w:pPr>
              <w:spacing w:line="264" w:lineRule="auto"/>
              <w:contextualSpacing/>
              <w:jc w:val="both"/>
              <w:rPr>
                <w:b/>
              </w:rPr>
            </w:pPr>
          </w:p>
          <w:p w14:paraId="664182CD" w14:textId="77777777" w:rsidR="003060FA" w:rsidRPr="004D6FF1" w:rsidRDefault="003060FA" w:rsidP="00DE0B0F">
            <w:pPr>
              <w:spacing w:line="264" w:lineRule="auto"/>
              <w:contextualSpacing/>
              <w:jc w:val="both"/>
              <w:rPr>
                <w:b/>
              </w:rPr>
            </w:pPr>
          </w:p>
          <w:p w14:paraId="7A43DF57" w14:textId="77777777" w:rsidR="003060FA" w:rsidRPr="004D6FF1" w:rsidRDefault="003060FA" w:rsidP="00DE0B0F">
            <w:pPr>
              <w:spacing w:line="264" w:lineRule="auto"/>
              <w:contextualSpacing/>
              <w:jc w:val="both"/>
              <w:rPr>
                <w:i/>
              </w:rPr>
            </w:pPr>
            <w:r w:rsidRPr="004D6FF1">
              <w:t>………………………….…….</w:t>
            </w:r>
          </w:p>
          <w:p w14:paraId="18DC09E3" w14:textId="77777777" w:rsidR="003060FA" w:rsidRPr="004D6FF1" w:rsidRDefault="003060FA" w:rsidP="00DE0B0F">
            <w:pPr>
              <w:spacing w:line="264" w:lineRule="auto"/>
              <w:contextualSpacing/>
              <w:jc w:val="both"/>
              <w:rPr>
                <w:i/>
              </w:rPr>
            </w:pPr>
            <w:r w:rsidRPr="004D6FF1">
              <w:rPr>
                <w:i/>
              </w:rPr>
              <w:t>(denumirea)</w:t>
            </w:r>
          </w:p>
          <w:p w14:paraId="4C7417EA" w14:textId="77777777" w:rsidR="003060FA" w:rsidRPr="004D6FF1" w:rsidRDefault="003060FA" w:rsidP="00DE0B0F">
            <w:pPr>
              <w:spacing w:line="264" w:lineRule="auto"/>
              <w:contextualSpacing/>
              <w:jc w:val="both"/>
              <w:rPr>
                <w:i/>
              </w:rPr>
            </w:pPr>
          </w:p>
          <w:p w14:paraId="1CC64CAB" w14:textId="77777777" w:rsidR="003060FA" w:rsidRPr="004D6FF1" w:rsidRDefault="003060FA" w:rsidP="00DE0B0F">
            <w:pPr>
              <w:spacing w:line="264" w:lineRule="auto"/>
              <w:contextualSpacing/>
              <w:jc w:val="both"/>
              <w:rPr>
                <w:i/>
              </w:rPr>
            </w:pPr>
            <w:r w:rsidRPr="004D6FF1">
              <w:t>………………………….…….</w:t>
            </w:r>
          </w:p>
          <w:p w14:paraId="7E77FBBB" w14:textId="77777777" w:rsidR="003060FA" w:rsidRPr="004D6FF1" w:rsidRDefault="003060FA" w:rsidP="00DE0B0F">
            <w:pPr>
              <w:spacing w:line="264" w:lineRule="auto"/>
              <w:contextualSpacing/>
              <w:jc w:val="both"/>
            </w:pPr>
            <w:r w:rsidRPr="004D6FF1">
              <w:rPr>
                <w:i/>
              </w:rPr>
              <w:t>(reprezentant legal)</w:t>
            </w:r>
          </w:p>
        </w:tc>
      </w:tr>
    </w:tbl>
    <w:p w14:paraId="3699A34B" w14:textId="77777777" w:rsidR="009B61D7" w:rsidRPr="004D6FF1" w:rsidRDefault="009B61D7">
      <w:pPr>
        <w:spacing w:line="264" w:lineRule="auto"/>
        <w:ind w:left="360"/>
        <w:jc w:val="both"/>
      </w:pPr>
    </w:p>
    <w:p w14:paraId="6B0DC362" w14:textId="77777777" w:rsidR="009B61D7" w:rsidRPr="004D6FF1" w:rsidRDefault="009B61D7" w:rsidP="00A94B3C">
      <w:pPr>
        <w:pageBreakBefore/>
        <w:spacing w:line="264" w:lineRule="auto"/>
        <w:jc w:val="right"/>
        <w:rPr>
          <w:b/>
          <w:vertAlign w:val="superscript"/>
        </w:rPr>
      </w:pPr>
      <w:r w:rsidRPr="004D6FF1">
        <w:rPr>
          <w:b/>
          <w:i/>
        </w:rPr>
        <w:lastRenderedPageBreak/>
        <w:t xml:space="preserve">Formularul nr. </w:t>
      </w:r>
      <w:r w:rsidR="00E406E2" w:rsidRPr="004D6FF1">
        <w:rPr>
          <w:b/>
          <w:i/>
        </w:rPr>
        <w:t>6</w:t>
      </w:r>
    </w:p>
    <w:p w14:paraId="0A0D787F" w14:textId="77777777" w:rsidR="009B61D7" w:rsidRPr="004D6FF1" w:rsidRDefault="009B61D7">
      <w:pPr>
        <w:spacing w:line="264" w:lineRule="auto"/>
        <w:jc w:val="center"/>
        <w:rPr>
          <w:b/>
        </w:rPr>
      </w:pPr>
      <w:r w:rsidRPr="004D6FF1">
        <w:rPr>
          <w:b/>
        </w:rPr>
        <w:t>ACORD DE ASOCIERE</w:t>
      </w:r>
    </w:p>
    <w:p w14:paraId="41D45736" w14:textId="77777777" w:rsidR="009B61D7" w:rsidRPr="004D6FF1" w:rsidRDefault="009B61D7">
      <w:pPr>
        <w:spacing w:line="264" w:lineRule="auto"/>
        <w:jc w:val="both"/>
        <w:rPr>
          <w:b/>
        </w:rPr>
      </w:pPr>
    </w:p>
    <w:p w14:paraId="0A227981" w14:textId="77777777" w:rsidR="009B61D7" w:rsidRPr="004D6FF1" w:rsidRDefault="009B61D7">
      <w:pPr>
        <w:spacing w:line="264" w:lineRule="auto"/>
        <w:jc w:val="both"/>
        <w:rPr>
          <w:b/>
        </w:rPr>
      </w:pPr>
      <w:r w:rsidRPr="004D6FF1">
        <w:t>Prezentul acord de aso</w:t>
      </w:r>
      <w:r w:rsidR="00EE03F2">
        <w:t>ciere are ca temei legal art. 53</w:t>
      </w:r>
      <w:r w:rsidRPr="004D6FF1">
        <w:t xml:space="preserve"> din Legea nr. 9</w:t>
      </w:r>
      <w:r w:rsidR="00EE03F2">
        <w:t>8</w:t>
      </w:r>
      <w:r w:rsidRPr="004D6FF1">
        <w:t xml:space="preserve">/2016 </w:t>
      </w:r>
    </w:p>
    <w:p w14:paraId="679BF6E5" w14:textId="77777777" w:rsidR="009B61D7" w:rsidRPr="004D6FF1" w:rsidRDefault="009B61D7">
      <w:pPr>
        <w:spacing w:line="264" w:lineRule="auto"/>
        <w:ind w:left="357"/>
        <w:jc w:val="both"/>
        <w:rPr>
          <w:b/>
        </w:rPr>
      </w:pPr>
      <w:r w:rsidRPr="004D6FF1">
        <w:rPr>
          <w:b/>
        </w:rPr>
        <w:t>1. Părţile acordului:</w:t>
      </w:r>
    </w:p>
    <w:p w14:paraId="655B8F66" w14:textId="77777777" w:rsidR="009B61D7" w:rsidRPr="004D6FF1" w:rsidRDefault="009B61D7">
      <w:pPr>
        <w:spacing w:line="264" w:lineRule="auto"/>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04991E97" w14:textId="77777777" w:rsidR="009B61D7" w:rsidRPr="004D6FF1" w:rsidRDefault="009B61D7">
      <w:pPr>
        <w:spacing w:line="264" w:lineRule="auto"/>
        <w:jc w:val="both"/>
      </w:pPr>
      <w:r w:rsidRPr="004D6FF1">
        <w:t xml:space="preserve">denumit/ă în continuare </w:t>
      </w:r>
      <w:r w:rsidRPr="004D6FF1">
        <w:rPr>
          <w:b/>
        </w:rPr>
        <w:t>Lider de asociere</w:t>
      </w:r>
    </w:p>
    <w:p w14:paraId="013734DE" w14:textId="77777777" w:rsidR="009B61D7" w:rsidRPr="004D6FF1" w:rsidRDefault="009B61D7">
      <w:pPr>
        <w:spacing w:line="264" w:lineRule="auto"/>
        <w:jc w:val="both"/>
        <w:rPr>
          <w:b/>
        </w:rPr>
      </w:pPr>
      <w:r w:rsidRPr="004D6FF1">
        <w:t xml:space="preserve">şi </w:t>
      </w:r>
    </w:p>
    <w:p w14:paraId="3DF3C9FE" w14:textId="77777777" w:rsidR="009B61D7" w:rsidRPr="004D6FF1" w:rsidRDefault="009B61D7">
      <w:pPr>
        <w:spacing w:line="264" w:lineRule="auto"/>
        <w:jc w:val="both"/>
      </w:pPr>
      <w:r w:rsidRPr="004D6FF1">
        <w:rPr>
          <w:b/>
        </w:rPr>
        <w:t>……………………………………………….</w:t>
      </w:r>
      <w:r w:rsidRPr="004D6FF1">
        <w:t>, cu sediul în ............................, str. ......................., nr. ..........., jud. ...................., telefon .............................. fax .................................., înmatriculată la Registrul Comerţului sub nr.</w:t>
      </w:r>
      <w:r w:rsidRPr="004D6FF1">
        <w:rPr>
          <w:rFonts w:eastAsia="MS Mincho"/>
        </w:rPr>
        <w:t xml:space="preserve"> ...........................................</w:t>
      </w:r>
      <w:r w:rsidRPr="004D6FF1">
        <w:t>, cod unic de înregistrare</w:t>
      </w:r>
      <w:r w:rsidRPr="004D6FF1">
        <w:rPr>
          <w:rFonts w:eastAsia="MS Mincho"/>
        </w:rPr>
        <w:t xml:space="preserve"> ...........................</w:t>
      </w:r>
      <w:r w:rsidRPr="004D6FF1">
        <w:t>, cont IBAN nr. ............................................... deschis la ..................................................., reprezentată prin ....................................... în calitate de ..................................</w:t>
      </w:r>
    </w:p>
    <w:p w14:paraId="4C98E898" w14:textId="77777777" w:rsidR="009B61D7" w:rsidRPr="004D6FF1" w:rsidRDefault="009B61D7">
      <w:pPr>
        <w:spacing w:line="264" w:lineRule="auto"/>
        <w:jc w:val="both"/>
      </w:pPr>
      <w:r w:rsidRPr="004D6FF1">
        <w:t xml:space="preserve">denumit/ă în continuare </w:t>
      </w:r>
      <w:r w:rsidRPr="004D6FF1">
        <w:rPr>
          <w:b/>
        </w:rPr>
        <w:t>Asociat.</w:t>
      </w:r>
    </w:p>
    <w:p w14:paraId="211FF3ED" w14:textId="77777777" w:rsidR="009B61D7" w:rsidRPr="004D6FF1" w:rsidRDefault="009B61D7">
      <w:pPr>
        <w:spacing w:line="264" w:lineRule="auto"/>
        <w:jc w:val="both"/>
      </w:pPr>
      <w:r w:rsidRPr="004D6FF1">
        <w:t xml:space="preserve">şi </w:t>
      </w:r>
    </w:p>
    <w:p w14:paraId="61DD835E" w14:textId="77777777" w:rsidR="009B61D7" w:rsidRPr="004D6FF1" w:rsidRDefault="009B61D7">
      <w:pPr>
        <w:spacing w:line="264" w:lineRule="auto"/>
        <w:jc w:val="both"/>
      </w:pPr>
      <w:r w:rsidRPr="004D6FF1">
        <w:t>..........................................................................................................................</w:t>
      </w:r>
    </w:p>
    <w:p w14:paraId="0A0596CD" w14:textId="77777777" w:rsidR="009B61D7" w:rsidRPr="004D6FF1" w:rsidRDefault="009B61D7">
      <w:pPr>
        <w:spacing w:line="264" w:lineRule="auto"/>
        <w:jc w:val="both"/>
        <w:rPr>
          <w:b/>
        </w:rPr>
      </w:pPr>
      <w:r w:rsidRPr="004D6FF1">
        <w:t>........................................................................................................................</w:t>
      </w:r>
    </w:p>
    <w:p w14:paraId="1376EE4C" w14:textId="77777777" w:rsidR="009B61D7" w:rsidRPr="004D6FF1" w:rsidRDefault="009B61D7">
      <w:pPr>
        <w:spacing w:line="264" w:lineRule="auto"/>
        <w:jc w:val="both"/>
        <w:rPr>
          <w:b/>
        </w:rPr>
      </w:pPr>
    </w:p>
    <w:p w14:paraId="54A09973" w14:textId="77777777" w:rsidR="009B61D7" w:rsidRPr="004D6FF1" w:rsidRDefault="009B61D7">
      <w:pPr>
        <w:spacing w:line="264" w:lineRule="auto"/>
        <w:jc w:val="both"/>
      </w:pPr>
      <w:r w:rsidRPr="004D6FF1">
        <w:rPr>
          <w:b/>
        </w:rPr>
        <w:t>2. Obiectul contractului:</w:t>
      </w:r>
    </w:p>
    <w:p w14:paraId="302BA154" w14:textId="77777777" w:rsidR="009B61D7" w:rsidRPr="004D6FF1" w:rsidRDefault="009B61D7">
      <w:pPr>
        <w:spacing w:line="264" w:lineRule="auto"/>
        <w:jc w:val="both"/>
      </w:pPr>
      <w:r w:rsidRPr="004D6FF1">
        <w:t>2.1. Asociaţia a convenit să desfăşoare în comun următoarele activităţi:</w:t>
      </w:r>
    </w:p>
    <w:p w14:paraId="14D8D11C" w14:textId="77777777" w:rsidR="009B61D7" w:rsidRPr="004D6FF1" w:rsidRDefault="009B61D7">
      <w:pPr>
        <w:spacing w:line="264" w:lineRule="auto"/>
        <w:jc w:val="both"/>
      </w:pPr>
      <w:r w:rsidRPr="004D6FF1">
        <w:t xml:space="preserve">a). Participarea la procedura de </w:t>
      </w:r>
      <w:r w:rsidR="001616D4" w:rsidRPr="004D6FF1">
        <w:t xml:space="preserve">achiziție </w:t>
      </w:r>
      <w:r w:rsidRPr="004D6FF1">
        <w:t xml:space="preserve">organizată de </w:t>
      </w:r>
      <w:r w:rsidR="00286F05" w:rsidRPr="004D6FF1">
        <w:t>...............................................</w:t>
      </w:r>
      <w:r w:rsidRPr="004D6FF1">
        <w:t xml:space="preserve">. avand ca obiect </w:t>
      </w:r>
      <w:r w:rsidRPr="004D6FF1">
        <w:rPr>
          <w:bCs/>
        </w:rPr>
        <w:t>”</w:t>
      </w:r>
      <w:r w:rsidR="00286F05" w:rsidRPr="004D6FF1">
        <w:rPr>
          <w:i/>
        </w:rPr>
        <w:t>...............................................................................</w:t>
      </w:r>
      <w:r w:rsidRPr="004D6FF1">
        <w:rPr>
          <w:bCs/>
        </w:rPr>
        <w:t xml:space="preserve">” </w:t>
      </w:r>
    </w:p>
    <w:p w14:paraId="5CDADE7C" w14:textId="77777777" w:rsidR="009B61D7" w:rsidRPr="004D6FF1" w:rsidRDefault="009B61D7">
      <w:pPr>
        <w:spacing w:line="264" w:lineRule="auto"/>
        <w:jc w:val="both"/>
      </w:pPr>
      <w:r w:rsidRPr="004D6FF1">
        <w:t xml:space="preserve">b). Derularea în comun a contractului de </w:t>
      </w:r>
      <w:r w:rsidR="001616D4" w:rsidRPr="004D6FF1">
        <w:t xml:space="preserve">achiziție </w:t>
      </w:r>
      <w:r w:rsidRPr="004D6FF1">
        <w:t>în cazul desemnării ofertei comune ca fiind câştigătoare.</w:t>
      </w:r>
    </w:p>
    <w:p w14:paraId="5396278B" w14:textId="77777777" w:rsidR="009B61D7" w:rsidRPr="004D6FF1" w:rsidRDefault="009B61D7">
      <w:pPr>
        <w:spacing w:line="264" w:lineRule="auto"/>
        <w:jc w:val="both"/>
      </w:pPr>
      <w:r w:rsidRPr="004D6FF1">
        <w:t>2.2. Activităţi contractuale ce se vor realiza în comun:</w:t>
      </w:r>
    </w:p>
    <w:p w14:paraId="4277D9EF" w14:textId="77777777" w:rsidR="009B61D7" w:rsidRPr="004D6FF1" w:rsidRDefault="009B61D7">
      <w:pPr>
        <w:spacing w:line="264" w:lineRule="auto"/>
        <w:jc w:val="both"/>
      </w:pPr>
      <w:r w:rsidRPr="004D6FF1">
        <w:t>a)...........................................................;</w:t>
      </w:r>
    </w:p>
    <w:p w14:paraId="0AF088E2" w14:textId="77777777" w:rsidR="009B61D7" w:rsidRPr="004D6FF1" w:rsidRDefault="009B61D7">
      <w:pPr>
        <w:spacing w:line="264" w:lineRule="auto"/>
        <w:jc w:val="both"/>
      </w:pPr>
      <w:r w:rsidRPr="004D6FF1">
        <w:t>b)........................................................... .</w:t>
      </w:r>
    </w:p>
    <w:p w14:paraId="48BFFE86" w14:textId="77777777" w:rsidR="009B61D7" w:rsidRPr="004D6FF1" w:rsidRDefault="009B61D7">
      <w:pPr>
        <w:spacing w:line="264" w:lineRule="auto"/>
        <w:jc w:val="both"/>
      </w:pPr>
      <w:r w:rsidRPr="004D6FF1">
        <w:t xml:space="preserve">2.3. Contribuţia financiară a fiecărei părţi la realizarea sarcinilor contractului de </w:t>
      </w:r>
      <w:r w:rsidR="001616D4" w:rsidRPr="004D6FF1">
        <w:t xml:space="preserve">achiziție </w:t>
      </w:r>
      <w:r w:rsidRPr="004D6FF1">
        <w:t xml:space="preserve"> comun:</w:t>
      </w:r>
    </w:p>
    <w:p w14:paraId="08942BE8" w14:textId="77777777" w:rsidR="009B61D7" w:rsidRPr="004D6FF1" w:rsidRDefault="009B61D7">
      <w:pPr>
        <w:spacing w:line="264" w:lineRule="auto"/>
        <w:jc w:val="both"/>
      </w:pPr>
      <w:r w:rsidRPr="004D6FF1">
        <w:t xml:space="preserve"> ...... % ................................................;</w:t>
      </w:r>
    </w:p>
    <w:p w14:paraId="376512DD" w14:textId="77777777" w:rsidR="009B61D7" w:rsidRPr="004D6FF1" w:rsidRDefault="009B61D7">
      <w:pPr>
        <w:spacing w:line="264" w:lineRule="auto"/>
        <w:jc w:val="both"/>
      </w:pPr>
      <w:r w:rsidRPr="004D6FF1">
        <w:t>....... % ................................................</w:t>
      </w:r>
    </w:p>
    <w:p w14:paraId="3B9168E0" w14:textId="77777777" w:rsidR="009B61D7" w:rsidRPr="004D6FF1" w:rsidRDefault="009B61D7">
      <w:pPr>
        <w:spacing w:line="264" w:lineRule="auto"/>
        <w:jc w:val="both"/>
      </w:pPr>
      <w:r w:rsidRPr="004D6FF1">
        <w:t>2.4. Repartizarea fizică, valorică şi procentuală a contractului de achiziţie  preluate de fiecare asociat pentru execuţia obiectivului supus licitaţiei :</w:t>
      </w:r>
    </w:p>
    <w:p w14:paraId="547122E1" w14:textId="77777777" w:rsidR="009B61D7" w:rsidRPr="004D6FF1" w:rsidRDefault="009B61D7">
      <w:pPr>
        <w:spacing w:line="264" w:lineRule="auto"/>
        <w:jc w:val="both"/>
      </w:pPr>
      <w:r w:rsidRPr="004D6FF1">
        <w:t>...... % .................................................;</w:t>
      </w:r>
    </w:p>
    <w:p w14:paraId="1353F2D9" w14:textId="77777777" w:rsidR="009B61D7" w:rsidRPr="004D6FF1" w:rsidRDefault="009B61D7">
      <w:pPr>
        <w:spacing w:line="264" w:lineRule="auto"/>
        <w:jc w:val="both"/>
        <w:rPr>
          <w:b/>
        </w:rPr>
      </w:pPr>
      <w:r w:rsidRPr="004D6FF1">
        <w:t>...... % ................................................</w:t>
      </w:r>
    </w:p>
    <w:p w14:paraId="169831E5" w14:textId="77777777" w:rsidR="009B61D7" w:rsidRPr="004D6FF1" w:rsidRDefault="009B61D7">
      <w:pPr>
        <w:spacing w:line="264" w:lineRule="auto"/>
        <w:jc w:val="both"/>
      </w:pPr>
      <w:r w:rsidRPr="004D6FF1">
        <w:rPr>
          <w:b/>
        </w:rPr>
        <w:t>3. Durata asocierii:</w:t>
      </w:r>
    </w:p>
    <w:p w14:paraId="67BEE778" w14:textId="77777777" w:rsidR="009B61D7" w:rsidRPr="004D6FF1" w:rsidRDefault="009B61D7">
      <w:pPr>
        <w:spacing w:line="264" w:lineRule="auto"/>
        <w:jc w:val="both"/>
        <w:rPr>
          <w:b/>
        </w:rPr>
      </w:pPr>
      <w:r w:rsidRPr="004D6FF1">
        <w:t>3.1.  Durata Asocierii constituită în baza prezentului acord este egală cu perioada derulării procedurii de atribuire şi se prelungeşte corespunzător cu perioada de îndeplinire a contractului (în cazul desemnării asocierii ca fiind câştigătoare a procedurii de achiziţie).</w:t>
      </w:r>
    </w:p>
    <w:p w14:paraId="21C2D929" w14:textId="77777777" w:rsidR="009B61D7" w:rsidRPr="004D6FF1" w:rsidRDefault="009B61D7">
      <w:pPr>
        <w:spacing w:line="264" w:lineRule="auto"/>
        <w:jc w:val="both"/>
        <w:rPr>
          <w:b/>
        </w:rPr>
      </w:pPr>
    </w:p>
    <w:p w14:paraId="4B11C951" w14:textId="77777777" w:rsidR="009B61D7" w:rsidRPr="004D6FF1" w:rsidRDefault="009B61D7">
      <w:pPr>
        <w:spacing w:line="264" w:lineRule="auto"/>
        <w:jc w:val="both"/>
      </w:pPr>
      <w:r w:rsidRPr="004D6FF1">
        <w:rPr>
          <w:b/>
        </w:rPr>
        <w:t>4. Condiţiile de administrare şi conducere a asociaţiei:</w:t>
      </w:r>
    </w:p>
    <w:p w14:paraId="046516F3" w14:textId="77777777" w:rsidR="009B61D7" w:rsidRPr="004D6FF1" w:rsidRDefault="009B61D7">
      <w:pPr>
        <w:spacing w:line="264" w:lineRule="auto"/>
        <w:jc w:val="both"/>
      </w:pPr>
      <w:r w:rsidRPr="004D6FF1">
        <w:t>4.1. Se împuterniceşte ..............................(denumirea operatorului economic) având calitatea de lider al asociaţiei pentru întocmirea ofertei comune, semnarea şi depunerea acesteia în numele şi pentru asocierea constituită prin prezentul acord.</w:t>
      </w:r>
    </w:p>
    <w:p w14:paraId="352E18AF" w14:textId="77777777" w:rsidR="009B61D7" w:rsidRPr="004D6FF1" w:rsidRDefault="009B61D7">
      <w:pPr>
        <w:spacing w:line="264" w:lineRule="auto"/>
        <w:jc w:val="both"/>
        <w:rPr>
          <w:b/>
        </w:rPr>
      </w:pPr>
      <w:r w:rsidRPr="004D6FF1">
        <w:lastRenderedPageBreak/>
        <w:t xml:space="preserve">4.2. Se împuterniceşte ....................................(denumirea operatorului economic) având calitatea de lider al asociaţiei pentru semnarea contractului de </w:t>
      </w:r>
      <w:r w:rsidR="001616D4" w:rsidRPr="004D6FF1">
        <w:t xml:space="preserve">achiziție </w:t>
      </w:r>
      <w:r w:rsidRPr="004D6FF1">
        <w:t>în numele şi pentru asocierea constituită prin prezentul accord, în cazul desemnării asocierii ca fiind câştigătoare a procedurii de achiziţie.</w:t>
      </w:r>
    </w:p>
    <w:p w14:paraId="4475B216" w14:textId="77777777" w:rsidR="009B61D7" w:rsidRPr="004D6FF1" w:rsidRDefault="009B61D7">
      <w:pPr>
        <w:spacing w:line="264" w:lineRule="auto"/>
        <w:jc w:val="both"/>
        <w:rPr>
          <w:b/>
        </w:rPr>
      </w:pPr>
    </w:p>
    <w:p w14:paraId="723DDEE4" w14:textId="77777777" w:rsidR="009B61D7" w:rsidRPr="004D6FF1" w:rsidRDefault="009B61D7">
      <w:pPr>
        <w:spacing w:line="264" w:lineRule="auto"/>
        <w:jc w:val="both"/>
      </w:pPr>
      <w:r w:rsidRPr="004D6FF1">
        <w:rPr>
          <w:b/>
        </w:rPr>
        <w:t>5. Încetarea Acordului de Asociere:</w:t>
      </w:r>
    </w:p>
    <w:p w14:paraId="4A9CB60E" w14:textId="77777777" w:rsidR="009B61D7" w:rsidRPr="004D6FF1" w:rsidRDefault="009B61D7">
      <w:pPr>
        <w:spacing w:line="264" w:lineRule="auto"/>
        <w:jc w:val="both"/>
      </w:pPr>
      <w:r w:rsidRPr="004D6FF1">
        <w:t>5.1. Asocierea îşi încetează activitatea ca urmare a următoarelor cauze:</w:t>
      </w:r>
    </w:p>
    <w:p w14:paraId="79012035" w14:textId="77777777" w:rsidR="009B61D7" w:rsidRPr="004D6FF1" w:rsidRDefault="009B61D7">
      <w:pPr>
        <w:spacing w:line="264" w:lineRule="auto"/>
        <w:jc w:val="both"/>
      </w:pPr>
      <w:r w:rsidRPr="004D6FF1">
        <w:t>a). expirarea duratei pentru care s-a încheiat acordul;</w:t>
      </w:r>
    </w:p>
    <w:p w14:paraId="3B3D8B63" w14:textId="77777777" w:rsidR="009B61D7" w:rsidRPr="004D6FF1" w:rsidRDefault="009B61D7">
      <w:pPr>
        <w:spacing w:line="264" w:lineRule="auto"/>
        <w:jc w:val="both"/>
        <w:rPr>
          <w:b/>
        </w:rPr>
      </w:pPr>
      <w:r w:rsidRPr="004D6FF1">
        <w:t>b). alte cauze prevăzute de lege.</w:t>
      </w:r>
    </w:p>
    <w:p w14:paraId="431931CD" w14:textId="77777777" w:rsidR="009B61D7" w:rsidRPr="004D6FF1" w:rsidRDefault="009B61D7">
      <w:pPr>
        <w:spacing w:line="264" w:lineRule="auto"/>
        <w:jc w:val="both"/>
        <w:rPr>
          <w:b/>
        </w:rPr>
      </w:pPr>
    </w:p>
    <w:p w14:paraId="38986156" w14:textId="77777777" w:rsidR="009B61D7" w:rsidRPr="004D6FF1" w:rsidRDefault="009B61D7">
      <w:pPr>
        <w:spacing w:line="264" w:lineRule="auto"/>
        <w:jc w:val="both"/>
      </w:pPr>
      <w:r w:rsidRPr="004D6FF1">
        <w:rPr>
          <w:b/>
        </w:rPr>
        <w:t>6. Comunicări</w:t>
      </w:r>
      <w:r w:rsidRPr="004D6FF1">
        <w:t>:</w:t>
      </w:r>
    </w:p>
    <w:p w14:paraId="48DAEE3E" w14:textId="77777777" w:rsidR="009B61D7" w:rsidRPr="004D6FF1" w:rsidRDefault="009B61D7">
      <w:pPr>
        <w:spacing w:line="264" w:lineRule="auto"/>
        <w:jc w:val="both"/>
      </w:pPr>
      <w:r w:rsidRPr="004D6FF1">
        <w:t>6.1. Orice comunicare între părţi este valabil îndeplinită dacă se va face în scris şi va fi transmisă la adresa Liderului de asociere prevazuta la art. 1.1;</w:t>
      </w:r>
    </w:p>
    <w:p w14:paraId="11F29DBD" w14:textId="77777777" w:rsidR="009B61D7" w:rsidRPr="004D6FF1" w:rsidRDefault="009B61D7">
      <w:pPr>
        <w:spacing w:line="264" w:lineRule="auto"/>
        <w:jc w:val="both"/>
        <w:rPr>
          <w:b/>
        </w:rPr>
      </w:pPr>
      <w:r w:rsidRPr="004D6FF1">
        <w:t>6.2. De comun acord asociaţii pot stabili şi alte modalităţi de comunicare.</w:t>
      </w:r>
    </w:p>
    <w:p w14:paraId="239A0DA4" w14:textId="77777777" w:rsidR="009B61D7" w:rsidRPr="004D6FF1" w:rsidRDefault="009B61D7">
      <w:pPr>
        <w:spacing w:line="264" w:lineRule="auto"/>
        <w:jc w:val="both"/>
        <w:rPr>
          <w:b/>
        </w:rPr>
      </w:pPr>
    </w:p>
    <w:p w14:paraId="680A05F9" w14:textId="77777777" w:rsidR="009B61D7" w:rsidRPr="004D6FF1" w:rsidRDefault="009B61D7">
      <w:pPr>
        <w:spacing w:line="264" w:lineRule="auto"/>
        <w:jc w:val="both"/>
      </w:pPr>
      <w:r w:rsidRPr="004D6FF1">
        <w:rPr>
          <w:b/>
        </w:rPr>
        <w:t>7. Litigii</w:t>
      </w:r>
      <w:r w:rsidRPr="004D6FF1">
        <w:t>:</w:t>
      </w:r>
    </w:p>
    <w:p w14:paraId="6394008A" w14:textId="77777777" w:rsidR="009B61D7" w:rsidRPr="004D6FF1" w:rsidRDefault="009B61D7">
      <w:pPr>
        <w:spacing w:line="264" w:lineRule="auto"/>
        <w:jc w:val="both"/>
        <w:rPr>
          <w:b/>
        </w:rPr>
      </w:pPr>
      <w:r w:rsidRPr="004D6FF1">
        <w:t>7.1. Litigiile intervenite între părţi se vor soluţiona pe cale amiabilă, iar în caz de nerezolvare vor fi soluţionate de către instanţa de judecată competentă.</w:t>
      </w:r>
    </w:p>
    <w:p w14:paraId="3FE59B3B" w14:textId="77777777" w:rsidR="003060FA" w:rsidRPr="004D6FF1" w:rsidRDefault="003060FA" w:rsidP="003060FA">
      <w:pPr>
        <w:pBdr>
          <w:bottom w:val="single" w:sz="8" w:space="1" w:color="000000"/>
        </w:pBdr>
        <w:spacing w:line="264" w:lineRule="auto"/>
        <w:contextualSpacing/>
        <w:jc w:val="both"/>
      </w:pPr>
      <w:r w:rsidRPr="004D6FF1">
        <w:rPr>
          <w:b/>
        </w:rPr>
        <w:t>8. Alte clauze</w:t>
      </w:r>
      <w:r w:rsidRPr="004D6FF1">
        <w:t>:</w:t>
      </w:r>
    </w:p>
    <w:p w14:paraId="6680EBE4" w14:textId="77777777" w:rsidR="003060FA" w:rsidRPr="004D6FF1" w:rsidRDefault="003060FA" w:rsidP="003060FA">
      <w:pPr>
        <w:jc w:val="both"/>
        <w:rPr>
          <w:rFonts w:eastAsia="SimSun"/>
          <w:kern w:val="0"/>
          <w:lang w:val="it-IT" w:eastAsia="zh-CN"/>
        </w:rPr>
      </w:pPr>
      <w:r w:rsidRPr="004D6FF1">
        <w:t>8.1. Membrii asocierii convin ca asociatul ....................................................... - in calitate de Lider al Asocierii, sa fie desemnat titular de cont, in vederea efectuarii operatiunilor financiar contabile, respectiv emiterea si incasarea fact</w:t>
      </w:r>
      <w:r w:rsidR="00EE03F2">
        <w:t>urilor aferente Contractului de</w:t>
      </w:r>
      <w:r w:rsidRPr="004D6FF1">
        <w:rPr>
          <w:b/>
          <w:kern w:val="0"/>
          <w:lang w:eastAsia="en-US"/>
        </w:rPr>
        <w:t xml:space="preserve"> </w:t>
      </w:r>
      <w:r w:rsidRPr="004D6FF1">
        <w:rPr>
          <w:rFonts w:eastAsia="SimSun"/>
          <w:kern w:val="0"/>
          <w:lang w:val="it-IT" w:eastAsia="zh-CN"/>
        </w:rPr>
        <w:t>“</w:t>
      </w:r>
      <w:r w:rsidR="008B797C" w:rsidRPr="004D6FF1">
        <w:rPr>
          <w:rFonts w:eastAsia="SimSun"/>
          <w:kern w:val="0"/>
          <w:lang w:val="it-IT" w:eastAsia="zh-CN"/>
        </w:rPr>
        <w:t>.................................................................</w:t>
      </w:r>
      <w:r w:rsidRPr="004D6FF1">
        <w:rPr>
          <w:rFonts w:eastAsia="SimSun"/>
          <w:kern w:val="0"/>
          <w:lang w:val="it-IT" w:eastAsia="zh-CN"/>
        </w:rPr>
        <w:t>”.</w:t>
      </w:r>
    </w:p>
    <w:p w14:paraId="7AE67246" w14:textId="77777777" w:rsidR="003060FA" w:rsidRPr="004D6FF1" w:rsidRDefault="003060FA" w:rsidP="003060FA">
      <w:pPr>
        <w:contextualSpacing/>
        <w:rPr>
          <w:i/>
        </w:rPr>
      </w:pPr>
      <w:r w:rsidRPr="004D6FF1">
        <w:rPr>
          <w:i/>
        </w:rPr>
        <w:t xml:space="preserve"> </w:t>
      </w:r>
    </w:p>
    <w:p w14:paraId="75BAEF92" w14:textId="77777777" w:rsidR="003060FA" w:rsidRPr="004D6FF1" w:rsidRDefault="003060FA" w:rsidP="003060FA">
      <w:pPr>
        <w:contextualSpacing/>
        <w:rPr>
          <w:b/>
        </w:rPr>
      </w:pPr>
      <w:r w:rsidRPr="004D6FF1">
        <w:rPr>
          <w:b/>
        </w:rPr>
        <w:t>Datele de identificare sunt urmatoarele:</w:t>
      </w:r>
    </w:p>
    <w:p w14:paraId="1F85B5E4" w14:textId="77777777" w:rsidR="003060FA" w:rsidRPr="004D6FF1" w:rsidRDefault="003060FA" w:rsidP="003060FA">
      <w:pPr>
        <w:contextualSpacing/>
      </w:pPr>
      <w:r w:rsidRPr="004D6FF1">
        <w:t xml:space="preserve">Numele titularului de cont: </w:t>
      </w:r>
    </w:p>
    <w:p w14:paraId="679FBD6C" w14:textId="77777777" w:rsidR="003060FA" w:rsidRPr="004D6FF1" w:rsidRDefault="003060FA" w:rsidP="003060FA">
      <w:pPr>
        <w:contextualSpacing/>
      </w:pPr>
      <w:r w:rsidRPr="004D6FF1">
        <w:t xml:space="preserve">Adresa: </w:t>
      </w:r>
    </w:p>
    <w:p w14:paraId="7632D104" w14:textId="77777777" w:rsidR="003060FA" w:rsidRPr="004D6FF1" w:rsidRDefault="003060FA" w:rsidP="003060FA">
      <w:pPr>
        <w:contextualSpacing/>
      </w:pPr>
      <w:r w:rsidRPr="004D6FF1">
        <w:t>Numar TVA:</w:t>
      </w:r>
    </w:p>
    <w:p w14:paraId="16897F2A" w14:textId="77777777" w:rsidR="003060FA" w:rsidRPr="004D6FF1" w:rsidRDefault="003060FA" w:rsidP="003060FA">
      <w:pPr>
        <w:contextualSpacing/>
      </w:pPr>
      <w:r w:rsidRPr="004D6FF1">
        <w:t>Reprezentant Legal:</w:t>
      </w:r>
    </w:p>
    <w:p w14:paraId="33E039B6" w14:textId="77777777" w:rsidR="003060FA" w:rsidRPr="004D6FF1" w:rsidRDefault="003060FA" w:rsidP="003060FA">
      <w:pPr>
        <w:contextualSpacing/>
      </w:pPr>
      <w:r w:rsidRPr="004D6FF1">
        <w:t xml:space="preserve">Telefon/fax/e-mail: </w:t>
      </w:r>
    </w:p>
    <w:p w14:paraId="3C12D196" w14:textId="77777777" w:rsidR="003060FA" w:rsidRPr="004D6FF1" w:rsidRDefault="003060FA" w:rsidP="003060FA">
      <w:pPr>
        <w:contextualSpacing/>
      </w:pPr>
      <w:r w:rsidRPr="004D6FF1">
        <w:t>Denumire Banca:</w:t>
      </w:r>
    </w:p>
    <w:p w14:paraId="38FF327F" w14:textId="77777777" w:rsidR="003060FA" w:rsidRPr="004D6FF1" w:rsidRDefault="003060FA" w:rsidP="003060FA">
      <w:pPr>
        <w:contextualSpacing/>
      </w:pPr>
      <w:r w:rsidRPr="004D6FF1">
        <w:t>Adresa Banca:</w:t>
      </w:r>
    </w:p>
    <w:p w14:paraId="31410529" w14:textId="77777777" w:rsidR="003060FA" w:rsidRPr="004D6FF1" w:rsidRDefault="003060FA" w:rsidP="003060FA">
      <w:pPr>
        <w:contextualSpacing/>
      </w:pPr>
      <w:r w:rsidRPr="004D6FF1">
        <w:t>Numar cont bancar:</w:t>
      </w:r>
    </w:p>
    <w:p w14:paraId="266FB343" w14:textId="77777777" w:rsidR="003060FA" w:rsidRPr="004D6FF1" w:rsidRDefault="003060FA" w:rsidP="003060FA">
      <w:pPr>
        <w:contextualSpacing/>
      </w:pPr>
      <w:r w:rsidRPr="004D6FF1">
        <w:t xml:space="preserve">IBAN: </w:t>
      </w:r>
    </w:p>
    <w:p w14:paraId="263CE21D" w14:textId="77777777" w:rsidR="003060FA" w:rsidRPr="004D6FF1" w:rsidRDefault="003060FA" w:rsidP="003060FA">
      <w:pPr>
        <w:contextualSpacing/>
      </w:pPr>
    </w:p>
    <w:p w14:paraId="08BB4509" w14:textId="77777777" w:rsidR="003060FA" w:rsidRPr="004D6FF1" w:rsidRDefault="003060FA" w:rsidP="003060FA">
      <w:pPr>
        <w:contextualSpacing/>
      </w:pPr>
      <w:r w:rsidRPr="004D6FF1">
        <w:t xml:space="preserve">*Asociatul ..................... - </w:t>
      </w:r>
      <w:r w:rsidRPr="004D6FF1">
        <w:rPr>
          <w:b/>
        </w:rPr>
        <w:t>in calitate de Lider al Asocierii</w:t>
      </w:r>
      <w:r w:rsidRPr="004D6FF1">
        <w:t>, va emite si incasa facturile aferente Contractului prin intermediul sucursalei sale din Romania, aceasta avand urmatoarele date de identificare:</w:t>
      </w:r>
    </w:p>
    <w:p w14:paraId="13541D39" w14:textId="77777777" w:rsidR="003060FA" w:rsidRPr="004D6FF1" w:rsidRDefault="003060FA" w:rsidP="003060FA">
      <w:pPr>
        <w:contextualSpacing/>
      </w:pPr>
      <w:r w:rsidRPr="004D6FF1">
        <w:t>Denumire:</w:t>
      </w:r>
    </w:p>
    <w:p w14:paraId="1CF1DAF7" w14:textId="77777777" w:rsidR="003060FA" w:rsidRPr="004D6FF1" w:rsidRDefault="003060FA" w:rsidP="003060FA">
      <w:pPr>
        <w:contextualSpacing/>
      </w:pPr>
      <w:r w:rsidRPr="004D6FF1">
        <w:t>Sediul Social:</w:t>
      </w:r>
    </w:p>
    <w:p w14:paraId="056A059C" w14:textId="77777777" w:rsidR="003060FA" w:rsidRPr="004D6FF1" w:rsidRDefault="003060FA" w:rsidP="003060FA">
      <w:pPr>
        <w:contextualSpacing/>
      </w:pPr>
      <w:r w:rsidRPr="004D6FF1">
        <w:t>Cod Unic de Inregistrare:</w:t>
      </w:r>
    </w:p>
    <w:p w14:paraId="4F65D6E9" w14:textId="77777777" w:rsidR="003060FA" w:rsidRPr="004D6FF1" w:rsidRDefault="003060FA" w:rsidP="003060FA">
      <w:pPr>
        <w:contextualSpacing/>
      </w:pPr>
      <w:r w:rsidRPr="004D6FF1">
        <w:t>Numar de ordine in Registrul Comertului:</w:t>
      </w:r>
    </w:p>
    <w:p w14:paraId="10F28D0D" w14:textId="77777777" w:rsidR="003060FA" w:rsidRPr="004D6FF1" w:rsidRDefault="003060FA" w:rsidP="003060FA">
      <w:pPr>
        <w:contextualSpacing/>
      </w:pPr>
      <w:r w:rsidRPr="004D6FF1">
        <w:t>Cont Bancar:</w:t>
      </w:r>
    </w:p>
    <w:p w14:paraId="4419EE7C" w14:textId="77777777" w:rsidR="003060FA" w:rsidRPr="004D6FF1" w:rsidRDefault="003060FA" w:rsidP="003060FA">
      <w:pPr>
        <w:contextualSpacing/>
      </w:pPr>
      <w:r w:rsidRPr="004D6FF1">
        <w:t>Denumire Banca:</w:t>
      </w:r>
    </w:p>
    <w:p w14:paraId="31DEDED1" w14:textId="77777777" w:rsidR="003060FA" w:rsidRPr="004D6FF1" w:rsidRDefault="003060FA" w:rsidP="003060FA">
      <w:pPr>
        <w:contextualSpacing/>
      </w:pPr>
      <w:r w:rsidRPr="004D6FF1">
        <w:t>Adresa Banca:</w:t>
      </w:r>
    </w:p>
    <w:p w14:paraId="4E16D49D" w14:textId="77777777" w:rsidR="003060FA" w:rsidRPr="004D6FF1" w:rsidRDefault="003060FA" w:rsidP="003060FA">
      <w:pPr>
        <w:contextualSpacing/>
      </w:pPr>
      <w:r w:rsidRPr="004D6FF1">
        <w:t>Reprezentant Legal:</w:t>
      </w:r>
    </w:p>
    <w:p w14:paraId="5CE758F6" w14:textId="77777777" w:rsidR="003060FA" w:rsidRPr="004D6FF1" w:rsidRDefault="003060FA" w:rsidP="003060FA">
      <w:pPr>
        <w:contextualSpacing/>
      </w:pPr>
    </w:p>
    <w:p w14:paraId="324CAB9C" w14:textId="77777777" w:rsidR="003060FA" w:rsidRPr="004D6FF1" w:rsidRDefault="003060FA" w:rsidP="003060FA">
      <w:pPr>
        <w:contextualSpacing/>
        <w:rPr>
          <w:b/>
        </w:rPr>
      </w:pPr>
      <w:r w:rsidRPr="004D6FF1">
        <w:rPr>
          <w:b/>
        </w:rPr>
        <w:t xml:space="preserve">Nota: * </w:t>
      </w:r>
      <w:r w:rsidRPr="004D6FF1">
        <w:rPr>
          <w:b/>
          <w:i/>
        </w:rPr>
        <w:t>se va completa in cazul in care asociatul desemnat pentru emiterea si incasarea facturilor este persoana juridica nerezidenta in Romania</w:t>
      </w:r>
      <w:r w:rsidRPr="004D6FF1">
        <w:rPr>
          <w:b/>
        </w:rPr>
        <w:t>.</w:t>
      </w:r>
    </w:p>
    <w:p w14:paraId="42605C22" w14:textId="77777777" w:rsidR="003060FA" w:rsidRPr="004D6FF1" w:rsidRDefault="003060FA" w:rsidP="003060FA">
      <w:pPr>
        <w:pBdr>
          <w:bottom w:val="single" w:sz="8" w:space="1" w:color="000000"/>
        </w:pBdr>
        <w:spacing w:line="264" w:lineRule="auto"/>
        <w:contextualSpacing/>
        <w:jc w:val="both"/>
      </w:pPr>
    </w:p>
    <w:p w14:paraId="05BB63BD" w14:textId="77777777" w:rsidR="003060FA" w:rsidRPr="004D6FF1" w:rsidRDefault="003060FA" w:rsidP="003060FA">
      <w:pPr>
        <w:spacing w:line="264" w:lineRule="auto"/>
        <w:contextualSpacing/>
        <w:jc w:val="both"/>
        <w:rPr>
          <w:b/>
        </w:rPr>
      </w:pPr>
      <w:r w:rsidRPr="004D6FF1">
        <w:lastRenderedPageBreak/>
        <w:t>Prezentul acord a fost încheiat la date de .......................... într-un număr de ...... exemplare originale, câte unul pentru fiecare parte şi unul pentru autoritatea contractantă.</w:t>
      </w:r>
    </w:p>
    <w:p w14:paraId="00EE05E8" w14:textId="77777777" w:rsidR="003060FA" w:rsidRPr="004D6FF1" w:rsidRDefault="003060FA" w:rsidP="003060FA">
      <w:pPr>
        <w:spacing w:line="264" w:lineRule="auto"/>
        <w:ind w:left="360"/>
        <w:contextualSpacing/>
        <w:jc w:val="both"/>
        <w:rPr>
          <w:b/>
        </w:rPr>
      </w:pPr>
    </w:p>
    <w:tbl>
      <w:tblPr>
        <w:tblW w:w="0" w:type="auto"/>
        <w:tblInd w:w="360" w:type="dxa"/>
        <w:tblLayout w:type="fixed"/>
        <w:tblLook w:val="0000" w:firstRow="0" w:lastRow="0" w:firstColumn="0" w:lastColumn="0" w:noHBand="0" w:noVBand="0"/>
      </w:tblPr>
      <w:tblGrid>
        <w:gridCol w:w="9544"/>
      </w:tblGrid>
      <w:tr w:rsidR="003060FA" w:rsidRPr="004D6FF1" w14:paraId="4F5E7DD0" w14:textId="77777777" w:rsidTr="00DE0B0F">
        <w:tc>
          <w:tcPr>
            <w:tcW w:w="9544" w:type="dxa"/>
            <w:shd w:val="clear" w:color="auto" w:fill="auto"/>
          </w:tcPr>
          <w:p w14:paraId="46654A41" w14:textId="77777777" w:rsidR="003060FA" w:rsidRPr="004D6FF1" w:rsidRDefault="003060FA" w:rsidP="00DE0B0F">
            <w:pPr>
              <w:spacing w:line="264" w:lineRule="auto"/>
              <w:contextualSpacing/>
              <w:jc w:val="both"/>
            </w:pPr>
            <w:r w:rsidRPr="004D6FF1">
              <w:t>Liderul de asociere</w:t>
            </w:r>
          </w:p>
          <w:p w14:paraId="36DE8990" w14:textId="77777777" w:rsidR="003060FA" w:rsidRPr="004D6FF1" w:rsidRDefault="003060FA" w:rsidP="00DE0B0F">
            <w:pPr>
              <w:spacing w:line="264" w:lineRule="auto"/>
              <w:contextualSpacing/>
              <w:jc w:val="both"/>
              <w:rPr>
                <w:i/>
              </w:rPr>
            </w:pPr>
            <w:r w:rsidRPr="004D6FF1">
              <w:t>………………….</w:t>
            </w:r>
          </w:p>
          <w:p w14:paraId="12503879" w14:textId="77777777" w:rsidR="003060FA" w:rsidRPr="004D6FF1" w:rsidRDefault="003060FA" w:rsidP="00DE0B0F">
            <w:pPr>
              <w:spacing w:line="264" w:lineRule="auto"/>
              <w:contextualSpacing/>
              <w:jc w:val="both"/>
            </w:pPr>
            <w:r w:rsidRPr="004D6FF1">
              <w:rPr>
                <w:i/>
              </w:rPr>
              <w:t>(denumirea)</w:t>
            </w:r>
          </w:p>
          <w:p w14:paraId="2A9347A9" w14:textId="77777777" w:rsidR="003060FA" w:rsidRPr="004D6FF1" w:rsidRDefault="003060FA" w:rsidP="00DE0B0F">
            <w:pPr>
              <w:spacing w:line="264" w:lineRule="auto"/>
              <w:ind w:left="360"/>
              <w:contextualSpacing/>
              <w:jc w:val="both"/>
            </w:pPr>
            <w:r w:rsidRPr="004D6FF1">
              <w:tab/>
            </w:r>
            <w:r w:rsidRPr="004D6FF1">
              <w:tab/>
            </w:r>
            <w:r w:rsidRPr="004D6FF1">
              <w:tab/>
              <w:t xml:space="preserve">     </w:t>
            </w:r>
          </w:p>
          <w:p w14:paraId="6F30DFBB" w14:textId="77777777" w:rsidR="003060FA" w:rsidRPr="004D6FF1" w:rsidRDefault="003060FA" w:rsidP="00DE0B0F">
            <w:pPr>
              <w:spacing w:line="264" w:lineRule="auto"/>
              <w:ind w:left="1800" w:firstLine="360"/>
              <w:contextualSpacing/>
              <w:jc w:val="both"/>
            </w:pPr>
            <w:r w:rsidRPr="004D6FF1">
              <w:t>L. S.</w:t>
            </w:r>
          </w:p>
          <w:p w14:paraId="4103F1C2" w14:textId="77777777" w:rsidR="003060FA" w:rsidRPr="004D6FF1" w:rsidRDefault="003060FA" w:rsidP="00DE0B0F">
            <w:pPr>
              <w:spacing w:line="264" w:lineRule="auto"/>
              <w:contextualSpacing/>
              <w:jc w:val="both"/>
            </w:pPr>
          </w:p>
        </w:tc>
      </w:tr>
      <w:tr w:rsidR="003060FA" w:rsidRPr="004D6FF1" w14:paraId="43ED7ECE" w14:textId="77777777" w:rsidTr="00DE0B0F">
        <w:tc>
          <w:tcPr>
            <w:tcW w:w="9544" w:type="dxa"/>
            <w:shd w:val="clear" w:color="auto" w:fill="auto"/>
          </w:tcPr>
          <w:p w14:paraId="770D6256" w14:textId="77777777" w:rsidR="003060FA" w:rsidRPr="004D6FF1" w:rsidRDefault="003060FA" w:rsidP="00DE0B0F">
            <w:pPr>
              <w:spacing w:line="264" w:lineRule="auto"/>
              <w:contextualSpacing/>
              <w:jc w:val="both"/>
            </w:pPr>
            <w:r w:rsidRPr="004D6FF1">
              <w:t xml:space="preserve">Asociat </w:t>
            </w:r>
          </w:p>
          <w:p w14:paraId="57826BE9" w14:textId="77777777" w:rsidR="003060FA" w:rsidRPr="004D6FF1" w:rsidRDefault="003060FA" w:rsidP="00DE0B0F">
            <w:pPr>
              <w:spacing w:line="264" w:lineRule="auto"/>
              <w:contextualSpacing/>
              <w:jc w:val="both"/>
              <w:rPr>
                <w:i/>
              </w:rPr>
            </w:pPr>
            <w:r w:rsidRPr="004D6FF1">
              <w:t>………………….</w:t>
            </w:r>
          </w:p>
          <w:p w14:paraId="4172AE6C" w14:textId="77777777" w:rsidR="003060FA" w:rsidRPr="004D6FF1" w:rsidRDefault="003060FA" w:rsidP="00DE0B0F">
            <w:pPr>
              <w:spacing w:line="264" w:lineRule="auto"/>
              <w:contextualSpacing/>
              <w:jc w:val="both"/>
            </w:pPr>
            <w:r w:rsidRPr="004D6FF1">
              <w:rPr>
                <w:i/>
              </w:rPr>
              <w:t>(denumirea)</w:t>
            </w:r>
          </w:p>
          <w:p w14:paraId="679A4AD6" w14:textId="77777777" w:rsidR="003060FA" w:rsidRPr="004D6FF1" w:rsidRDefault="003060FA" w:rsidP="00DE0B0F">
            <w:pPr>
              <w:spacing w:line="264" w:lineRule="auto"/>
              <w:ind w:left="360"/>
              <w:contextualSpacing/>
              <w:jc w:val="both"/>
            </w:pPr>
            <w:r w:rsidRPr="004D6FF1">
              <w:tab/>
            </w:r>
            <w:r w:rsidRPr="004D6FF1">
              <w:tab/>
            </w:r>
            <w:r w:rsidRPr="004D6FF1">
              <w:tab/>
              <w:t xml:space="preserve">     </w:t>
            </w:r>
          </w:p>
          <w:p w14:paraId="2535D946" w14:textId="77777777" w:rsidR="003060FA" w:rsidRPr="004D6FF1" w:rsidRDefault="003060FA" w:rsidP="00DE0B0F">
            <w:pPr>
              <w:spacing w:line="264" w:lineRule="auto"/>
              <w:ind w:left="1800" w:firstLine="360"/>
              <w:contextualSpacing/>
              <w:jc w:val="both"/>
            </w:pPr>
            <w:r w:rsidRPr="004D6FF1">
              <w:t>L. S.</w:t>
            </w:r>
          </w:p>
          <w:p w14:paraId="1DDD0AA1" w14:textId="77777777" w:rsidR="003060FA" w:rsidRPr="004D6FF1" w:rsidRDefault="003060FA" w:rsidP="00DE0B0F">
            <w:pPr>
              <w:spacing w:line="264" w:lineRule="auto"/>
              <w:contextualSpacing/>
              <w:jc w:val="both"/>
            </w:pPr>
          </w:p>
        </w:tc>
      </w:tr>
    </w:tbl>
    <w:p w14:paraId="09268725" w14:textId="77777777" w:rsidR="009B61D7" w:rsidRPr="004D6FF1" w:rsidRDefault="009B61D7">
      <w:pPr>
        <w:pBdr>
          <w:bottom w:val="single" w:sz="8" w:space="1" w:color="000000"/>
        </w:pBdr>
        <w:spacing w:line="264" w:lineRule="auto"/>
        <w:jc w:val="both"/>
        <w:rPr>
          <w:b/>
        </w:rPr>
      </w:pPr>
    </w:p>
    <w:p w14:paraId="261B55E8" w14:textId="77777777" w:rsidR="002E1A34" w:rsidRPr="004D6FF1" w:rsidRDefault="009B61D7">
      <w:pPr>
        <w:spacing w:line="264" w:lineRule="auto"/>
        <w:jc w:val="both"/>
        <w:rPr>
          <w:i/>
        </w:rPr>
      </w:pPr>
      <w:r w:rsidRPr="004D6FF1">
        <w:rPr>
          <w:i/>
        </w:rPr>
        <w:t xml:space="preserve">Note: </w:t>
      </w:r>
    </w:p>
    <w:p w14:paraId="01BB795B" w14:textId="77777777" w:rsidR="009B61D7" w:rsidRPr="004D6FF1" w:rsidRDefault="009B61D7">
      <w:pPr>
        <w:numPr>
          <w:ilvl w:val="0"/>
          <w:numId w:val="8"/>
        </w:numPr>
        <w:spacing w:line="264" w:lineRule="auto"/>
        <w:jc w:val="both"/>
        <w:rPr>
          <w:i/>
        </w:rPr>
      </w:pPr>
      <w:r w:rsidRPr="004D6FF1">
        <w:rPr>
          <w:i/>
        </w:rPr>
        <w:t xml:space="preserve">Se prezintă acordul de asociere încheiat cu toţi asociaţii, din care să rezulte prestările de servicii/lucrări care se execută de fiecare asociat, precum şi </w:t>
      </w:r>
      <w:r w:rsidR="00D51AE2" w:rsidRPr="004D6FF1">
        <w:rPr>
          <w:i/>
        </w:rPr>
        <w:t xml:space="preserve">procentul </w:t>
      </w:r>
      <w:r w:rsidRPr="004D6FF1">
        <w:rPr>
          <w:i/>
        </w:rPr>
        <w:t>ce revine fiecărui asociat</w:t>
      </w:r>
      <w:r w:rsidR="002E1A34" w:rsidRPr="004D6FF1">
        <w:rPr>
          <w:i/>
        </w:rPr>
        <w:t>;</w:t>
      </w:r>
    </w:p>
    <w:p w14:paraId="102B43E5" w14:textId="77777777" w:rsidR="002E1A34" w:rsidRPr="004D6FF1" w:rsidRDefault="002E1A34" w:rsidP="002E1A34">
      <w:pPr>
        <w:numPr>
          <w:ilvl w:val="0"/>
          <w:numId w:val="8"/>
        </w:numPr>
        <w:spacing w:line="264" w:lineRule="auto"/>
        <w:jc w:val="both"/>
        <w:rPr>
          <w:i/>
        </w:rPr>
      </w:pPr>
      <w:r w:rsidRPr="004D6FF1">
        <w:rPr>
          <w:i/>
        </w:rPr>
        <w:t>În cazul asociaţiei câştigătoare a licitaţiei, asocierea va constitui parte integrantă a contractului de achiziţie.</w:t>
      </w:r>
    </w:p>
    <w:p w14:paraId="66D865A2" w14:textId="77777777" w:rsidR="007F5911" w:rsidRPr="004D6FF1" w:rsidRDefault="002E1A34" w:rsidP="002E1A34">
      <w:pPr>
        <w:pStyle w:val="BodyText"/>
        <w:numPr>
          <w:ilvl w:val="0"/>
          <w:numId w:val="8"/>
        </w:numPr>
        <w:spacing w:line="264" w:lineRule="auto"/>
        <w:jc w:val="both"/>
        <w:rPr>
          <w:rStyle w:val="tax1"/>
          <w:bCs w:val="0"/>
          <w:sz w:val="24"/>
          <w:szCs w:val="24"/>
        </w:rPr>
      </w:pPr>
      <w:r w:rsidRPr="004D6FF1">
        <w:rPr>
          <w:i/>
          <w:sz w:val="24"/>
        </w:rPr>
        <w:t>Prezentul acord de asociere conţine clauzele obligatorii, părţile putând adăuga şi alte clauze.</w:t>
      </w:r>
    </w:p>
    <w:p w14:paraId="16BFE699" w14:textId="77777777" w:rsidR="007F5911" w:rsidRPr="004D6FF1" w:rsidRDefault="007F5911">
      <w:pPr>
        <w:spacing w:line="264" w:lineRule="auto"/>
        <w:jc w:val="right"/>
        <w:rPr>
          <w:rStyle w:val="tax1"/>
          <w:i/>
          <w:sz w:val="24"/>
          <w:szCs w:val="24"/>
        </w:rPr>
      </w:pPr>
    </w:p>
    <w:p w14:paraId="5AFE40E4" w14:textId="77777777" w:rsidR="00286F05" w:rsidRPr="004D6FF1" w:rsidRDefault="00286F05">
      <w:pPr>
        <w:spacing w:line="264" w:lineRule="auto"/>
        <w:jc w:val="right"/>
        <w:rPr>
          <w:rStyle w:val="tax1"/>
          <w:i/>
          <w:sz w:val="24"/>
          <w:szCs w:val="24"/>
        </w:rPr>
      </w:pPr>
    </w:p>
    <w:p w14:paraId="670C4557" w14:textId="77777777" w:rsidR="00286F05" w:rsidRPr="004D6FF1" w:rsidRDefault="00286F05">
      <w:pPr>
        <w:spacing w:line="264" w:lineRule="auto"/>
        <w:jc w:val="right"/>
        <w:rPr>
          <w:rStyle w:val="tax1"/>
          <w:i/>
          <w:sz w:val="24"/>
          <w:szCs w:val="24"/>
        </w:rPr>
      </w:pPr>
    </w:p>
    <w:p w14:paraId="5CCD04A1" w14:textId="77777777" w:rsidR="00286F05" w:rsidRPr="004D6FF1" w:rsidRDefault="00286F05">
      <w:pPr>
        <w:spacing w:line="264" w:lineRule="auto"/>
        <w:jc w:val="right"/>
        <w:rPr>
          <w:rStyle w:val="tax1"/>
          <w:i/>
          <w:sz w:val="24"/>
          <w:szCs w:val="24"/>
        </w:rPr>
      </w:pPr>
    </w:p>
    <w:p w14:paraId="40376F27" w14:textId="77777777" w:rsidR="00286F05" w:rsidRPr="004D6FF1" w:rsidRDefault="00286F05">
      <w:pPr>
        <w:spacing w:line="264" w:lineRule="auto"/>
        <w:jc w:val="right"/>
        <w:rPr>
          <w:rStyle w:val="tax1"/>
          <w:i/>
          <w:sz w:val="24"/>
          <w:szCs w:val="24"/>
        </w:rPr>
      </w:pPr>
    </w:p>
    <w:p w14:paraId="29AFFCC4" w14:textId="218285B2" w:rsidR="00286F05" w:rsidRDefault="00286F05">
      <w:pPr>
        <w:spacing w:line="264" w:lineRule="auto"/>
        <w:jc w:val="right"/>
        <w:rPr>
          <w:rStyle w:val="tax1"/>
          <w:i/>
          <w:sz w:val="24"/>
          <w:szCs w:val="24"/>
        </w:rPr>
      </w:pPr>
    </w:p>
    <w:p w14:paraId="274FC9DE" w14:textId="3B001913" w:rsidR="00CE4870" w:rsidRDefault="00CE4870">
      <w:pPr>
        <w:spacing w:line="264" w:lineRule="auto"/>
        <w:jc w:val="right"/>
        <w:rPr>
          <w:rStyle w:val="tax1"/>
          <w:i/>
          <w:sz w:val="24"/>
          <w:szCs w:val="24"/>
        </w:rPr>
      </w:pPr>
    </w:p>
    <w:p w14:paraId="0DCEB610" w14:textId="4E2B3437" w:rsidR="00CE4870" w:rsidRDefault="00CE4870">
      <w:pPr>
        <w:spacing w:line="264" w:lineRule="auto"/>
        <w:jc w:val="right"/>
        <w:rPr>
          <w:rStyle w:val="tax1"/>
          <w:i/>
          <w:sz w:val="24"/>
          <w:szCs w:val="24"/>
        </w:rPr>
      </w:pPr>
    </w:p>
    <w:p w14:paraId="6A7F08DB" w14:textId="2683A276" w:rsidR="00CE4870" w:rsidRDefault="00CE4870">
      <w:pPr>
        <w:spacing w:line="264" w:lineRule="auto"/>
        <w:jc w:val="right"/>
        <w:rPr>
          <w:rStyle w:val="tax1"/>
          <w:i/>
          <w:sz w:val="24"/>
          <w:szCs w:val="24"/>
        </w:rPr>
      </w:pPr>
    </w:p>
    <w:p w14:paraId="22FC47BC" w14:textId="4358B9FC" w:rsidR="00CE4870" w:rsidRDefault="00CE4870">
      <w:pPr>
        <w:spacing w:line="264" w:lineRule="auto"/>
        <w:jc w:val="right"/>
        <w:rPr>
          <w:rStyle w:val="tax1"/>
          <w:i/>
          <w:sz w:val="24"/>
          <w:szCs w:val="24"/>
        </w:rPr>
      </w:pPr>
    </w:p>
    <w:p w14:paraId="3DE3C559" w14:textId="6616C823" w:rsidR="00CE4870" w:rsidRDefault="00CE4870">
      <w:pPr>
        <w:spacing w:line="264" w:lineRule="auto"/>
        <w:jc w:val="right"/>
        <w:rPr>
          <w:rStyle w:val="tax1"/>
          <w:i/>
          <w:sz w:val="24"/>
          <w:szCs w:val="24"/>
        </w:rPr>
      </w:pPr>
    </w:p>
    <w:p w14:paraId="1308DAA2" w14:textId="55B82C40" w:rsidR="00CE4870" w:rsidRDefault="00CE4870">
      <w:pPr>
        <w:spacing w:line="264" w:lineRule="auto"/>
        <w:jc w:val="right"/>
        <w:rPr>
          <w:rStyle w:val="tax1"/>
          <w:i/>
          <w:sz w:val="24"/>
          <w:szCs w:val="24"/>
        </w:rPr>
      </w:pPr>
    </w:p>
    <w:p w14:paraId="15868452" w14:textId="648EF4EF" w:rsidR="00CE4870" w:rsidRDefault="00CE4870">
      <w:pPr>
        <w:spacing w:line="264" w:lineRule="auto"/>
        <w:jc w:val="right"/>
        <w:rPr>
          <w:rStyle w:val="tax1"/>
          <w:i/>
          <w:sz w:val="24"/>
          <w:szCs w:val="24"/>
        </w:rPr>
      </w:pPr>
    </w:p>
    <w:p w14:paraId="5B576909" w14:textId="436573E8" w:rsidR="00CE4870" w:rsidRDefault="00CE4870">
      <w:pPr>
        <w:spacing w:line="264" w:lineRule="auto"/>
        <w:jc w:val="right"/>
        <w:rPr>
          <w:rStyle w:val="tax1"/>
          <w:i/>
          <w:sz w:val="24"/>
          <w:szCs w:val="24"/>
        </w:rPr>
      </w:pPr>
    </w:p>
    <w:p w14:paraId="261C6BDE" w14:textId="2B62DC4C" w:rsidR="00CE4870" w:rsidRDefault="00CE4870">
      <w:pPr>
        <w:spacing w:line="264" w:lineRule="auto"/>
        <w:jc w:val="right"/>
        <w:rPr>
          <w:rStyle w:val="tax1"/>
          <w:i/>
          <w:sz w:val="24"/>
          <w:szCs w:val="24"/>
        </w:rPr>
      </w:pPr>
    </w:p>
    <w:p w14:paraId="0AAA0F60" w14:textId="391C9F75" w:rsidR="00CE4870" w:rsidRDefault="00CE4870">
      <w:pPr>
        <w:spacing w:line="264" w:lineRule="auto"/>
        <w:jc w:val="right"/>
        <w:rPr>
          <w:rStyle w:val="tax1"/>
          <w:i/>
          <w:sz w:val="24"/>
          <w:szCs w:val="24"/>
        </w:rPr>
      </w:pPr>
    </w:p>
    <w:p w14:paraId="1A1E0D38" w14:textId="0DEDDC49" w:rsidR="00CE4870" w:rsidRDefault="00CE4870">
      <w:pPr>
        <w:spacing w:line="264" w:lineRule="auto"/>
        <w:jc w:val="right"/>
        <w:rPr>
          <w:rStyle w:val="tax1"/>
          <w:i/>
          <w:sz w:val="24"/>
          <w:szCs w:val="24"/>
        </w:rPr>
      </w:pPr>
    </w:p>
    <w:p w14:paraId="7928A62C" w14:textId="277BD508" w:rsidR="00CE4870" w:rsidRDefault="00CE4870">
      <w:pPr>
        <w:spacing w:line="264" w:lineRule="auto"/>
        <w:jc w:val="right"/>
        <w:rPr>
          <w:rStyle w:val="tax1"/>
          <w:i/>
          <w:sz w:val="24"/>
          <w:szCs w:val="24"/>
        </w:rPr>
      </w:pPr>
    </w:p>
    <w:p w14:paraId="54A84EE0" w14:textId="57E6BF57" w:rsidR="00CE4870" w:rsidRDefault="00CE4870">
      <w:pPr>
        <w:spacing w:line="264" w:lineRule="auto"/>
        <w:jc w:val="right"/>
        <w:rPr>
          <w:rStyle w:val="tax1"/>
          <w:i/>
          <w:sz w:val="24"/>
          <w:szCs w:val="24"/>
        </w:rPr>
      </w:pPr>
    </w:p>
    <w:p w14:paraId="4A474FE3" w14:textId="2CD084CB" w:rsidR="00CE4870" w:rsidRDefault="00CE4870">
      <w:pPr>
        <w:spacing w:line="264" w:lineRule="auto"/>
        <w:jc w:val="right"/>
        <w:rPr>
          <w:rStyle w:val="tax1"/>
          <w:i/>
          <w:sz w:val="24"/>
          <w:szCs w:val="24"/>
        </w:rPr>
      </w:pPr>
    </w:p>
    <w:p w14:paraId="5683249B" w14:textId="00202561" w:rsidR="00CE4870" w:rsidRDefault="00CE4870">
      <w:pPr>
        <w:spacing w:line="264" w:lineRule="auto"/>
        <w:jc w:val="right"/>
        <w:rPr>
          <w:rStyle w:val="tax1"/>
          <w:i/>
          <w:sz w:val="24"/>
          <w:szCs w:val="24"/>
        </w:rPr>
      </w:pPr>
    </w:p>
    <w:p w14:paraId="6C46B042" w14:textId="6EE4D2C1" w:rsidR="00CE4870" w:rsidRDefault="00CE4870">
      <w:pPr>
        <w:spacing w:line="264" w:lineRule="auto"/>
        <w:jc w:val="right"/>
        <w:rPr>
          <w:rStyle w:val="tax1"/>
          <w:i/>
          <w:sz w:val="24"/>
          <w:szCs w:val="24"/>
        </w:rPr>
      </w:pPr>
    </w:p>
    <w:p w14:paraId="5B762B3A" w14:textId="5F652650" w:rsidR="00CE4870" w:rsidRDefault="00CE4870">
      <w:pPr>
        <w:spacing w:line="264" w:lineRule="auto"/>
        <w:jc w:val="right"/>
        <w:rPr>
          <w:rStyle w:val="tax1"/>
          <w:i/>
          <w:sz w:val="24"/>
          <w:szCs w:val="24"/>
        </w:rPr>
      </w:pPr>
    </w:p>
    <w:p w14:paraId="467BA786" w14:textId="10D69F11" w:rsidR="00CE4870" w:rsidRDefault="00CE4870">
      <w:pPr>
        <w:spacing w:line="264" w:lineRule="auto"/>
        <w:jc w:val="right"/>
        <w:rPr>
          <w:rStyle w:val="tax1"/>
          <w:i/>
          <w:sz w:val="24"/>
          <w:szCs w:val="24"/>
        </w:rPr>
      </w:pPr>
    </w:p>
    <w:p w14:paraId="14A10B6C" w14:textId="013FE336" w:rsidR="00CE4870" w:rsidRDefault="00CE4870">
      <w:pPr>
        <w:spacing w:line="264" w:lineRule="auto"/>
        <w:jc w:val="right"/>
        <w:rPr>
          <w:rStyle w:val="tax1"/>
          <w:i/>
          <w:sz w:val="24"/>
          <w:szCs w:val="24"/>
        </w:rPr>
      </w:pPr>
    </w:p>
    <w:p w14:paraId="0AFC5235" w14:textId="0CEA6897" w:rsidR="00CE4870" w:rsidRDefault="00CE4870">
      <w:pPr>
        <w:spacing w:line="264" w:lineRule="auto"/>
        <w:jc w:val="right"/>
        <w:rPr>
          <w:rStyle w:val="tax1"/>
          <w:i/>
          <w:sz w:val="24"/>
          <w:szCs w:val="24"/>
        </w:rPr>
      </w:pPr>
    </w:p>
    <w:p w14:paraId="17BB23B7" w14:textId="0155DDD1" w:rsidR="00CE4870" w:rsidRDefault="00CE4870">
      <w:pPr>
        <w:spacing w:line="264" w:lineRule="auto"/>
        <w:jc w:val="right"/>
        <w:rPr>
          <w:rStyle w:val="tax1"/>
          <w:i/>
          <w:sz w:val="24"/>
          <w:szCs w:val="24"/>
        </w:rPr>
      </w:pPr>
    </w:p>
    <w:p w14:paraId="562B4AD7" w14:textId="55E30D3C" w:rsidR="00CE4870" w:rsidRDefault="00CE4870">
      <w:pPr>
        <w:spacing w:line="264" w:lineRule="auto"/>
        <w:jc w:val="right"/>
        <w:rPr>
          <w:rStyle w:val="tax1"/>
          <w:i/>
          <w:sz w:val="24"/>
          <w:szCs w:val="24"/>
        </w:rPr>
      </w:pPr>
    </w:p>
    <w:p w14:paraId="027F8C72" w14:textId="723B9620" w:rsidR="00CE4870" w:rsidRDefault="00CE4870">
      <w:pPr>
        <w:spacing w:line="264" w:lineRule="auto"/>
        <w:jc w:val="right"/>
        <w:rPr>
          <w:rStyle w:val="tax1"/>
          <w:i/>
          <w:sz w:val="24"/>
          <w:szCs w:val="24"/>
        </w:rPr>
      </w:pPr>
    </w:p>
    <w:p w14:paraId="72FB49FA" w14:textId="2D51F26F" w:rsidR="00CE4870" w:rsidRDefault="00CE4870">
      <w:pPr>
        <w:spacing w:line="264" w:lineRule="auto"/>
        <w:jc w:val="right"/>
        <w:rPr>
          <w:rStyle w:val="tax1"/>
          <w:i/>
          <w:sz w:val="24"/>
          <w:szCs w:val="24"/>
        </w:rPr>
      </w:pPr>
    </w:p>
    <w:p w14:paraId="3BCE547B" w14:textId="77777777" w:rsidR="00CE4870" w:rsidRPr="004D6FF1" w:rsidRDefault="00CE4870">
      <w:pPr>
        <w:spacing w:line="264" w:lineRule="auto"/>
        <w:jc w:val="right"/>
        <w:rPr>
          <w:rStyle w:val="tax1"/>
          <w:i/>
          <w:sz w:val="24"/>
          <w:szCs w:val="24"/>
        </w:rPr>
      </w:pPr>
    </w:p>
    <w:p w14:paraId="5F80BD9F" w14:textId="77777777" w:rsidR="00286F05" w:rsidRPr="004D6FF1" w:rsidRDefault="00286F05">
      <w:pPr>
        <w:spacing w:line="264" w:lineRule="auto"/>
        <w:jc w:val="right"/>
        <w:rPr>
          <w:rStyle w:val="tax1"/>
          <w:i/>
          <w:sz w:val="24"/>
          <w:szCs w:val="24"/>
        </w:rPr>
      </w:pPr>
    </w:p>
    <w:p w14:paraId="68F77578" w14:textId="77777777" w:rsidR="00286F05" w:rsidRPr="004D6FF1" w:rsidRDefault="00286F05">
      <w:pPr>
        <w:spacing w:line="264" w:lineRule="auto"/>
        <w:jc w:val="right"/>
        <w:rPr>
          <w:rStyle w:val="tax1"/>
          <w:i/>
          <w:sz w:val="24"/>
          <w:szCs w:val="24"/>
        </w:rPr>
      </w:pPr>
    </w:p>
    <w:p w14:paraId="78626E55" w14:textId="77777777" w:rsidR="00286F05" w:rsidRPr="004D6FF1" w:rsidRDefault="00286F05">
      <w:pPr>
        <w:spacing w:line="264" w:lineRule="auto"/>
        <w:jc w:val="right"/>
        <w:rPr>
          <w:rStyle w:val="tax1"/>
          <w:i/>
          <w:sz w:val="24"/>
          <w:szCs w:val="24"/>
        </w:rPr>
      </w:pPr>
    </w:p>
    <w:p w14:paraId="732FA8BD" w14:textId="77777777" w:rsidR="009B61D7" w:rsidRPr="004D6FF1" w:rsidRDefault="009B61D7">
      <w:pPr>
        <w:spacing w:line="264" w:lineRule="auto"/>
        <w:jc w:val="right"/>
        <w:rPr>
          <w:rStyle w:val="tpa1"/>
        </w:rPr>
      </w:pPr>
      <w:r w:rsidRPr="004D6FF1">
        <w:rPr>
          <w:rStyle w:val="tax1"/>
          <w:i/>
          <w:sz w:val="24"/>
          <w:szCs w:val="24"/>
        </w:rPr>
        <w:t xml:space="preserve">Formular nr. </w:t>
      </w:r>
      <w:r w:rsidR="00E406E2" w:rsidRPr="004D6FF1">
        <w:rPr>
          <w:rStyle w:val="tax1"/>
          <w:i/>
          <w:sz w:val="24"/>
          <w:szCs w:val="24"/>
        </w:rPr>
        <w:t>7</w:t>
      </w:r>
      <w:r w:rsidRPr="004D6FF1">
        <w:rPr>
          <w:rStyle w:val="tax1"/>
          <w:i/>
          <w:sz w:val="24"/>
          <w:szCs w:val="24"/>
        </w:rPr>
        <w:t xml:space="preserve"> </w:t>
      </w:r>
    </w:p>
    <w:p w14:paraId="0669503A" w14:textId="77777777" w:rsidR="00E406E2" w:rsidRPr="004D6FF1" w:rsidRDefault="00E406E2" w:rsidP="00E406E2">
      <w:pPr>
        <w:suppressAutoHyphens w:val="0"/>
        <w:spacing w:line="240" w:lineRule="auto"/>
        <w:rPr>
          <w:i/>
          <w:spacing w:val="-2"/>
          <w:kern w:val="0"/>
          <w:lang w:eastAsia="ro-RO"/>
        </w:rPr>
      </w:pPr>
      <w:r w:rsidRPr="004D6FF1">
        <w:rPr>
          <w:spacing w:val="-2"/>
          <w:kern w:val="0"/>
          <w:lang w:eastAsia="ro-RO"/>
        </w:rPr>
        <w:t xml:space="preserve">Data: </w:t>
      </w:r>
      <w:r w:rsidRPr="004D6FF1">
        <w:rPr>
          <w:i/>
          <w:spacing w:val="-2"/>
          <w:kern w:val="0"/>
          <w:highlight w:val="lightGray"/>
          <w:lang w:eastAsia="ro-RO"/>
        </w:rPr>
        <w:t xml:space="preserve">[introduceți </w:t>
      </w:r>
      <w:r w:rsidRPr="004D6FF1">
        <w:rPr>
          <w:bCs/>
          <w:i/>
          <w:kern w:val="0"/>
          <w:highlight w:val="lightGray"/>
          <w:lang w:eastAsia="ro-RO"/>
        </w:rPr>
        <w:t>ziua, luna, anul</w:t>
      </w:r>
      <w:r w:rsidRPr="004D6FF1">
        <w:rPr>
          <w:i/>
          <w:spacing w:val="-2"/>
          <w:kern w:val="0"/>
          <w:highlight w:val="lightGray"/>
          <w:lang w:eastAsia="ro-RO"/>
        </w:rPr>
        <w:t>]</w:t>
      </w:r>
    </w:p>
    <w:p w14:paraId="11377466" w14:textId="77777777" w:rsidR="00E406E2" w:rsidRPr="004D6FF1" w:rsidRDefault="00E406E2" w:rsidP="00E406E2">
      <w:pPr>
        <w:suppressAutoHyphens w:val="0"/>
        <w:spacing w:line="240" w:lineRule="auto"/>
        <w:rPr>
          <w:bCs/>
          <w:i/>
          <w:kern w:val="0"/>
          <w:highlight w:val="lightGray"/>
          <w:lang w:eastAsia="ro-RO"/>
        </w:rPr>
      </w:pPr>
      <w:r w:rsidRPr="004D6FF1">
        <w:rPr>
          <w:bCs/>
          <w:kern w:val="0"/>
          <w:lang w:eastAsia="ro-RO"/>
        </w:rPr>
        <w:t xml:space="preserve">Anunț de participare: </w:t>
      </w:r>
      <w:r w:rsidRPr="004D6FF1">
        <w:rPr>
          <w:bCs/>
          <w:i/>
          <w:kern w:val="0"/>
          <w:highlight w:val="lightGray"/>
          <w:lang w:eastAsia="ro-RO"/>
        </w:rPr>
        <w:t>[introduceți numărul anunțului de participare]</w:t>
      </w:r>
    </w:p>
    <w:p w14:paraId="177930CB" w14:textId="77777777" w:rsidR="00E406E2" w:rsidRPr="004D6FF1" w:rsidRDefault="00E406E2" w:rsidP="00E406E2">
      <w:pPr>
        <w:suppressAutoHyphens w:val="0"/>
        <w:spacing w:line="240" w:lineRule="auto"/>
        <w:rPr>
          <w:bCs/>
          <w:i/>
          <w:iCs/>
          <w:kern w:val="0"/>
          <w:lang w:eastAsia="ro-RO"/>
        </w:rPr>
      </w:pPr>
      <w:r w:rsidRPr="004D6FF1">
        <w:rPr>
          <w:bCs/>
          <w:kern w:val="0"/>
          <w:lang w:eastAsia="ro-RO"/>
        </w:rPr>
        <w:t xml:space="preserve">Obiectul contractului: </w:t>
      </w:r>
      <w:r w:rsidRPr="004D6FF1">
        <w:rPr>
          <w:bCs/>
          <w:i/>
          <w:kern w:val="0"/>
          <w:highlight w:val="lightGray"/>
          <w:lang w:eastAsia="ro-RO"/>
        </w:rPr>
        <w:t xml:space="preserve">[introduceți obiectul contractului din anunțul de participare] </w:t>
      </w:r>
    </w:p>
    <w:p w14:paraId="1F519704"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right"/>
        <w:rPr>
          <w:b/>
          <w:bCs/>
          <w:kern w:val="0"/>
          <w:lang w:eastAsia="ro-RO"/>
        </w:rPr>
      </w:pPr>
    </w:p>
    <w:p w14:paraId="181B41EF"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rPr>
          <w:b/>
          <w:bCs/>
          <w:kern w:val="0"/>
          <w:lang w:eastAsia="ro-RO"/>
        </w:rPr>
      </w:pPr>
      <w:r w:rsidRPr="004D6FF1">
        <w:rPr>
          <w:bCs/>
          <w:kern w:val="0"/>
          <w:lang w:eastAsia="ro-RO"/>
        </w:rPr>
        <w:t xml:space="preserve">Numele Ofertantului/Numele legal al Partenerilor în Asociere: </w:t>
      </w:r>
      <w:r w:rsidRPr="004D6FF1">
        <w:rPr>
          <w:bCs/>
          <w:i/>
          <w:kern w:val="0"/>
          <w:highlight w:val="lightGray"/>
          <w:lang w:eastAsia="ro-RO"/>
        </w:rPr>
        <w:t>[introduceți denumirea completă]</w:t>
      </w:r>
    </w:p>
    <w:p w14:paraId="68BD1A41"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center"/>
        <w:rPr>
          <w:b/>
          <w:bCs/>
          <w:kern w:val="0"/>
          <w:lang w:eastAsia="ro-RO"/>
        </w:rPr>
      </w:pPr>
    </w:p>
    <w:p w14:paraId="39A524CD"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jc w:val="center"/>
        <w:rPr>
          <w:b/>
          <w:bCs/>
          <w:kern w:val="0"/>
          <w:lang w:eastAsia="ro-RO"/>
        </w:rPr>
      </w:pPr>
      <w:r w:rsidRPr="004D6FF1">
        <w:rPr>
          <w:b/>
          <w:bCs/>
          <w:kern w:val="0"/>
          <w:lang w:eastAsia="ro-RO"/>
        </w:rPr>
        <w:t>FORMULAR DE OFERTĂ</w:t>
      </w:r>
    </w:p>
    <w:p w14:paraId="0F81A99D" w14:textId="77777777" w:rsidR="00E406E2" w:rsidRPr="004D6FF1" w:rsidRDefault="00E406E2" w:rsidP="00E406E2">
      <w:pPr>
        <w:suppressAutoHyphens w:val="0"/>
        <w:spacing w:line="240" w:lineRule="auto"/>
        <w:rPr>
          <w:bCs/>
          <w:i/>
          <w:kern w:val="0"/>
          <w:lang w:eastAsia="ro-RO"/>
        </w:rPr>
      </w:pPr>
    </w:p>
    <w:p w14:paraId="7C54970A" w14:textId="77777777" w:rsidR="00E406E2" w:rsidRPr="004D6FF1" w:rsidRDefault="00E406E2" w:rsidP="00E406E2">
      <w:pPr>
        <w:widowControl w:val="0"/>
        <w:suppressAutoHyphens w:val="0"/>
        <w:autoSpaceDE w:val="0"/>
        <w:autoSpaceDN w:val="0"/>
        <w:spacing w:line="240" w:lineRule="auto"/>
        <w:rPr>
          <w:b/>
          <w:bCs/>
          <w:kern w:val="0"/>
          <w:lang w:eastAsia="en-US"/>
        </w:rPr>
      </w:pPr>
    </w:p>
    <w:p w14:paraId="543364E0" w14:textId="77777777" w:rsidR="00E406E2" w:rsidRPr="004D6FF1" w:rsidRDefault="00E406E2" w:rsidP="00E406E2">
      <w:pPr>
        <w:pBdr>
          <w:top w:val="dashed" w:sz="4" w:space="0" w:color="FFFFFF"/>
          <w:left w:val="dashed" w:sz="4" w:space="0" w:color="FFFFFF"/>
          <w:bottom w:val="dashed" w:sz="4" w:space="0" w:color="FFFFFF"/>
          <w:right w:val="dashed" w:sz="4" w:space="2" w:color="FFFFFF"/>
        </w:pBdr>
        <w:suppressAutoHyphens w:val="0"/>
        <w:spacing w:line="276" w:lineRule="auto"/>
        <w:rPr>
          <w:kern w:val="0"/>
          <w:lang w:eastAsia="ro-RO"/>
        </w:rPr>
      </w:pPr>
      <w:r w:rsidRPr="004D6FF1">
        <w:rPr>
          <w:b/>
          <w:bCs/>
          <w:kern w:val="0"/>
          <w:lang w:eastAsia="ro-RO"/>
        </w:rPr>
        <w:t xml:space="preserve">Către: </w:t>
      </w:r>
      <w:r w:rsidR="00286F05" w:rsidRPr="004D6FF1">
        <w:rPr>
          <w:kern w:val="0"/>
          <w:lang w:eastAsia="ro-RO"/>
        </w:rPr>
        <w:t>.................................................................................................</w:t>
      </w:r>
    </w:p>
    <w:p w14:paraId="52B1C429" w14:textId="77777777" w:rsidR="00E406E2" w:rsidRPr="004D6FF1" w:rsidRDefault="00E406E2" w:rsidP="00E406E2">
      <w:pPr>
        <w:widowControl w:val="0"/>
        <w:suppressAutoHyphens w:val="0"/>
        <w:autoSpaceDE w:val="0"/>
        <w:autoSpaceDN w:val="0"/>
        <w:spacing w:line="240" w:lineRule="auto"/>
        <w:rPr>
          <w:kern w:val="0"/>
          <w:lang w:eastAsia="en-US"/>
        </w:rPr>
      </w:pPr>
    </w:p>
    <w:p w14:paraId="08BF2A1F" w14:textId="77777777" w:rsidR="00E406E2" w:rsidRPr="004D6FF1" w:rsidRDefault="00E406E2" w:rsidP="00E406E2">
      <w:pPr>
        <w:suppressAutoHyphens w:val="0"/>
        <w:spacing w:line="240" w:lineRule="auto"/>
        <w:jc w:val="both"/>
        <w:rPr>
          <w:kern w:val="0"/>
          <w:lang w:eastAsia="ro-RO"/>
        </w:rPr>
      </w:pPr>
      <w:r w:rsidRPr="004D6FF1">
        <w:rPr>
          <w:kern w:val="0"/>
          <w:lang w:eastAsia="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28BF96D8" w14:textId="77777777" w:rsidR="00E406E2" w:rsidRPr="004D6FF1" w:rsidRDefault="00E406E2" w:rsidP="00E406E2">
      <w:pPr>
        <w:suppressAutoHyphens w:val="0"/>
        <w:spacing w:line="240" w:lineRule="auto"/>
        <w:jc w:val="both"/>
        <w:rPr>
          <w:kern w:val="0"/>
          <w:lang w:eastAsia="ro-RO"/>
        </w:rPr>
      </w:pPr>
    </w:p>
    <w:p w14:paraId="590A9D0E" w14:textId="77777777" w:rsidR="00E406E2" w:rsidRPr="004D6FF1" w:rsidRDefault="00E406E2" w:rsidP="00E406E2">
      <w:pPr>
        <w:suppressAutoHyphens w:val="0"/>
        <w:spacing w:line="240" w:lineRule="auto"/>
        <w:jc w:val="both"/>
        <w:rPr>
          <w:kern w:val="0"/>
          <w:lang w:eastAsia="ro-RO"/>
        </w:rPr>
      </w:pPr>
      <w:r w:rsidRPr="004D6FF1">
        <w:rPr>
          <w:kern w:val="0"/>
          <w:lang w:eastAsia="ro-RO"/>
        </w:rPr>
        <w:t>În concordanță cu Propunerea noastră Tehnică și Financiară și pe baza informațiilor furnizate de Entitatea Contractantă până la momentul depunerii Ofertei:</w:t>
      </w:r>
    </w:p>
    <w:p w14:paraId="073811F5" w14:textId="77777777" w:rsidR="00E406E2" w:rsidRPr="004D6FF1" w:rsidRDefault="00E406E2" w:rsidP="00E406E2">
      <w:pPr>
        <w:suppressAutoHyphens w:val="0"/>
        <w:spacing w:line="240" w:lineRule="auto"/>
        <w:jc w:val="both"/>
        <w:rPr>
          <w:spacing w:val="-2"/>
          <w:kern w:val="0"/>
          <w:lang w:eastAsia="ro-RO"/>
        </w:rPr>
      </w:pPr>
      <w:r w:rsidRPr="004D6FF1">
        <w:rPr>
          <w:kern w:val="0"/>
          <w:lang w:eastAsia="ro-RO"/>
        </w:rPr>
        <w:t xml:space="preserve">ofertăm prețul total de ______ </w:t>
      </w:r>
      <w:r w:rsidRPr="004D6FF1">
        <w:rPr>
          <w:bCs/>
          <w:i/>
          <w:iCs/>
          <w:kern w:val="0"/>
          <w:lang w:eastAsia="ro-RO"/>
        </w:rPr>
        <w:t xml:space="preserve">ron </w:t>
      </w:r>
      <w:r w:rsidRPr="004D6FF1">
        <w:rPr>
          <w:bCs/>
          <w:i/>
          <w:iCs/>
          <w:kern w:val="0"/>
          <w:highlight w:val="lightGray"/>
          <w:lang w:eastAsia="ro-RO"/>
        </w:rPr>
        <w:t>[introduceți suma în cifre și litere din Propunerea Financiară]</w:t>
      </w:r>
      <w:r w:rsidRPr="004D6FF1">
        <w:rPr>
          <w:bCs/>
          <w:i/>
          <w:iCs/>
          <w:kern w:val="0"/>
          <w:lang w:eastAsia="ro-RO"/>
        </w:rPr>
        <w:t>,</w:t>
      </w:r>
      <w:r w:rsidRPr="004D6FF1">
        <w:rPr>
          <w:kern w:val="0"/>
          <w:lang w:eastAsia="ro-RO"/>
        </w:rPr>
        <w:t xml:space="preserve"> fără TVA, la care se adaugă TVA de ______</w:t>
      </w:r>
      <w:r w:rsidRPr="004D6FF1">
        <w:rPr>
          <w:bCs/>
          <w:i/>
          <w:iCs/>
          <w:kern w:val="0"/>
          <w:lang w:eastAsia="ro-RO"/>
        </w:rPr>
        <w:t xml:space="preserve"> </w:t>
      </w:r>
      <w:r w:rsidRPr="004D6FF1">
        <w:rPr>
          <w:bCs/>
          <w:i/>
          <w:iCs/>
          <w:kern w:val="0"/>
          <w:highlight w:val="lightGray"/>
          <w:lang w:eastAsia="ro-RO"/>
        </w:rPr>
        <w:t>[introduceți suma în cifre și litere]</w:t>
      </w:r>
      <w:r w:rsidRPr="004D6FF1">
        <w:rPr>
          <w:bCs/>
          <w:i/>
          <w:iCs/>
          <w:kern w:val="0"/>
          <w:lang w:eastAsia="ro-RO"/>
        </w:rPr>
        <w:t>,</w:t>
      </w:r>
      <w:r w:rsidRPr="004D6FF1">
        <w:rPr>
          <w:kern w:val="0"/>
          <w:lang w:eastAsia="ro-RO"/>
        </w:rPr>
        <w:t xml:space="preserve"> </w:t>
      </w:r>
    </w:p>
    <w:p w14:paraId="0D159EC0" w14:textId="77777777" w:rsidR="003060FA" w:rsidRPr="004D6FF1" w:rsidRDefault="003060FA" w:rsidP="003060FA">
      <w:pPr>
        <w:suppressAutoHyphens w:val="0"/>
        <w:spacing w:line="360" w:lineRule="auto"/>
        <w:contextualSpacing/>
        <w:jc w:val="both"/>
        <w:rPr>
          <w:rFonts w:eastAsia="Calibri"/>
          <w:kern w:val="0"/>
          <w:lang w:eastAsia="en-US"/>
        </w:rPr>
      </w:pPr>
      <w:r w:rsidRPr="004D6FF1">
        <w:rPr>
          <w:rFonts w:eastAsia="Calibri"/>
          <w:b/>
          <w:kern w:val="0"/>
          <w:lang w:eastAsia="en-US"/>
        </w:rPr>
        <w:t>Subsemnatul(a)</w:t>
      </w:r>
      <w:r w:rsidRPr="004D6FF1">
        <w:rPr>
          <w:rFonts w:eastAsia="Calibri"/>
          <w:kern w:val="0"/>
          <w:lang w:eastAsia="en-US"/>
        </w:rPr>
        <w:t xml:space="preserve"> (</w:t>
      </w:r>
      <w:r w:rsidRPr="004D6FF1">
        <w:rPr>
          <w:rFonts w:eastAsia="Calibri"/>
          <w:i/>
          <w:kern w:val="0"/>
          <w:lang w:eastAsia="en-US"/>
        </w:rPr>
        <w:t>nume/ prenume</w:t>
      </w:r>
      <w:r w:rsidRPr="004D6FF1">
        <w:rPr>
          <w:rFonts w:eastAsia="Calibri"/>
          <w:kern w:val="0"/>
          <w:lang w:eastAsia="en-US"/>
        </w:rPr>
        <w:t>), domiciliat(a) in …………………………………………… (</w:t>
      </w:r>
      <w:r w:rsidRPr="004D6FF1">
        <w:rPr>
          <w:rFonts w:eastAsia="Calibri"/>
          <w:i/>
          <w:kern w:val="0"/>
          <w:lang w:eastAsia="en-US"/>
        </w:rPr>
        <w:t>adresa de domiciliu</w:t>
      </w:r>
      <w:r w:rsidRPr="004D6FF1">
        <w:rPr>
          <w:rFonts w:eastAsia="Calibri"/>
          <w:kern w:val="0"/>
          <w:lang w:eastAsia="en-US"/>
        </w:rPr>
        <w:t>), identificat(a) cu act de identitate (</w:t>
      </w:r>
      <w:r w:rsidRPr="004D6FF1">
        <w:rPr>
          <w:rFonts w:eastAsia="Calibri"/>
          <w:i/>
          <w:kern w:val="0"/>
          <w:lang w:eastAsia="en-US"/>
        </w:rPr>
        <w:t>CI/ Pasaport</w:t>
      </w:r>
      <w:r w:rsidRPr="004D6FF1">
        <w:rPr>
          <w:rFonts w:eastAsia="Calibri"/>
          <w:kern w:val="0"/>
          <w:lang w:eastAsia="en-US"/>
        </w:rPr>
        <w:t xml:space="preserve">), seria ……, nr. ………, eliberat de...................., la data de …………, CNP …………………., </w:t>
      </w:r>
      <w:r w:rsidRPr="004D6FF1">
        <w:rPr>
          <w:rFonts w:eastAsia="Calibri"/>
          <w:b/>
          <w:kern w:val="0"/>
          <w:lang w:eastAsia="en-US"/>
        </w:rPr>
        <w:t>in calitate de</w:t>
      </w:r>
      <w:r w:rsidRPr="004D6FF1">
        <w:rPr>
          <w:rFonts w:eastAsia="Calibri"/>
          <w:kern w:val="0"/>
          <w:lang w:eastAsia="en-US"/>
        </w:rPr>
        <w:t xml:space="preserve"> </w:t>
      </w:r>
      <w:r w:rsidRPr="004D6FF1">
        <w:rPr>
          <w:rFonts w:eastAsia="Calibri"/>
          <w:i/>
          <w:kern w:val="0"/>
          <w:lang w:eastAsia="en-US"/>
        </w:rPr>
        <w:t xml:space="preserve">reprezentant legal </w:t>
      </w:r>
      <w:r w:rsidRPr="004D6FF1">
        <w:rPr>
          <w:rFonts w:eastAsia="Calibri"/>
          <w:b/>
          <w:kern w:val="0"/>
          <w:lang w:eastAsia="en-US"/>
        </w:rPr>
        <w:t>al operatorului economic</w:t>
      </w:r>
      <w:r w:rsidRPr="004D6FF1">
        <w:rPr>
          <w:rFonts w:eastAsia="Calibri"/>
          <w:kern w:val="0"/>
          <w:lang w:eastAsia="en-US"/>
        </w:rPr>
        <w:t xml:space="preserve"> ……………………………… (</w:t>
      </w:r>
      <w:r w:rsidRPr="004D6FF1">
        <w:rPr>
          <w:rFonts w:eastAsia="Calibri"/>
          <w:i/>
          <w:kern w:val="0"/>
          <w:lang w:eastAsia="en-US"/>
        </w:rPr>
        <w:t>denumire</w:t>
      </w:r>
      <w:r w:rsidRPr="004D6FF1">
        <w:rPr>
          <w:rFonts w:eastAsia="Calibri"/>
          <w:kern w:val="0"/>
          <w:lang w:eastAsia="en-US"/>
        </w:rPr>
        <w:t xml:space="preserve">), avand calitatea de </w:t>
      </w:r>
      <w:r w:rsidRPr="004D6FF1">
        <w:rPr>
          <w:rFonts w:eastAsia="Calibri"/>
          <w:b/>
          <w:kern w:val="0"/>
          <w:lang w:eastAsia="en-US"/>
        </w:rPr>
        <w:t>ofertant unic/ ofertant asociat – lider</w:t>
      </w:r>
      <w:r w:rsidRPr="004D6FF1">
        <w:rPr>
          <w:rFonts w:eastAsia="Calibri"/>
          <w:kern w:val="0"/>
          <w:lang w:eastAsia="en-US"/>
        </w:rPr>
        <w:t xml:space="preserve"> (</w:t>
      </w:r>
      <w:r w:rsidRPr="004D6FF1">
        <w:rPr>
          <w:rFonts w:eastAsia="Calibri"/>
          <w:i/>
          <w:kern w:val="0"/>
          <w:lang w:eastAsia="en-US"/>
        </w:rPr>
        <w:t>se completeaza dupa caz</w:t>
      </w:r>
      <w:r w:rsidRPr="004D6FF1">
        <w:rPr>
          <w:rFonts w:eastAsia="Calibri"/>
          <w:kern w:val="0"/>
          <w:lang w:eastAsia="en-US"/>
        </w:rPr>
        <w:t>),</w:t>
      </w:r>
    </w:p>
    <w:p w14:paraId="1177EED0" w14:textId="77777777" w:rsidR="003060FA" w:rsidRPr="004D6FF1" w:rsidRDefault="003060FA" w:rsidP="003060FA">
      <w:pPr>
        <w:suppressAutoHyphens w:val="0"/>
        <w:spacing w:line="360" w:lineRule="auto"/>
        <w:contextualSpacing/>
        <w:jc w:val="both"/>
        <w:rPr>
          <w:rFonts w:eastAsia="Calibri"/>
          <w:kern w:val="0"/>
          <w:lang w:eastAsia="en-US"/>
        </w:rPr>
      </w:pPr>
    </w:p>
    <w:p w14:paraId="41116AD8" w14:textId="77777777" w:rsidR="003060FA" w:rsidRPr="004D6FF1" w:rsidRDefault="003060FA" w:rsidP="003060FA">
      <w:pPr>
        <w:suppressAutoHyphens w:val="0"/>
        <w:spacing w:line="360" w:lineRule="auto"/>
        <w:contextualSpacing/>
        <w:jc w:val="both"/>
        <w:rPr>
          <w:rFonts w:eastAsia="Calibri"/>
          <w:kern w:val="0"/>
          <w:lang w:eastAsia="en-US"/>
        </w:rPr>
      </w:pPr>
      <w:r w:rsidRPr="004D6FF1">
        <w:rPr>
          <w:rFonts w:eastAsia="Calibri"/>
          <w:b/>
          <w:kern w:val="0"/>
          <w:lang w:eastAsia="en-US"/>
        </w:rPr>
        <w:tab/>
        <w:t>Subsemnatul(a)</w:t>
      </w:r>
      <w:r w:rsidRPr="004D6FF1">
        <w:rPr>
          <w:rFonts w:eastAsia="Calibri"/>
          <w:kern w:val="0"/>
          <w:lang w:eastAsia="en-US"/>
        </w:rPr>
        <w:t xml:space="preserve"> (</w:t>
      </w:r>
      <w:r w:rsidRPr="004D6FF1">
        <w:rPr>
          <w:rFonts w:eastAsia="Calibri"/>
          <w:i/>
          <w:kern w:val="0"/>
          <w:lang w:eastAsia="en-US"/>
        </w:rPr>
        <w:t>nume/ prenume</w:t>
      </w:r>
      <w:r w:rsidRPr="004D6FF1">
        <w:rPr>
          <w:rFonts w:eastAsia="Calibri"/>
          <w:kern w:val="0"/>
          <w:lang w:eastAsia="en-US"/>
        </w:rPr>
        <w:t>), domiciliat(a) in …………………………………………… (</w:t>
      </w:r>
      <w:r w:rsidRPr="004D6FF1">
        <w:rPr>
          <w:rFonts w:eastAsia="Calibri"/>
          <w:i/>
          <w:kern w:val="0"/>
          <w:lang w:eastAsia="en-US"/>
        </w:rPr>
        <w:t>adresa de domiciliu</w:t>
      </w:r>
      <w:r w:rsidRPr="004D6FF1">
        <w:rPr>
          <w:rFonts w:eastAsia="Calibri"/>
          <w:kern w:val="0"/>
          <w:lang w:eastAsia="en-US"/>
        </w:rPr>
        <w:t>), identificat(a) cu act de identitate (</w:t>
      </w:r>
      <w:r w:rsidRPr="004D6FF1">
        <w:rPr>
          <w:rFonts w:eastAsia="Calibri"/>
          <w:i/>
          <w:kern w:val="0"/>
          <w:lang w:eastAsia="en-US"/>
        </w:rPr>
        <w:t>CI/ Pasaport</w:t>
      </w:r>
      <w:r w:rsidRPr="004D6FF1">
        <w:rPr>
          <w:rFonts w:eastAsia="Calibri"/>
          <w:kern w:val="0"/>
          <w:lang w:eastAsia="en-US"/>
        </w:rPr>
        <w:t xml:space="preserve">), seria ……, nr. ………, eliberat de...................., la data de …………, CNP …………………., </w:t>
      </w:r>
      <w:r w:rsidRPr="004D6FF1">
        <w:rPr>
          <w:rFonts w:eastAsia="Calibri"/>
          <w:b/>
          <w:kern w:val="0"/>
          <w:lang w:eastAsia="en-US"/>
        </w:rPr>
        <w:t>in calitate de</w:t>
      </w:r>
      <w:r w:rsidRPr="004D6FF1">
        <w:rPr>
          <w:rFonts w:eastAsia="Calibri"/>
          <w:kern w:val="0"/>
          <w:lang w:eastAsia="en-US"/>
        </w:rPr>
        <w:t xml:space="preserve"> </w:t>
      </w:r>
      <w:r w:rsidRPr="004D6FF1">
        <w:rPr>
          <w:rFonts w:eastAsia="Calibri"/>
          <w:i/>
          <w:kern w:val="0"/>
          <w:lang w:eastAsia="en-US"/>
        </w:rPr>
        <w:t xml:space="preserve">reprezentant legal </w:t>
      </w:r>
      <w:r w:rsidRPr="004D6FF1">
        <w:rPr>
          <w:rFonts w:eastAsia="Calibri"/>
          <w:b/>
          <w:kern w:val="0"/>
          <w:lang w:eastAsia="en-US"/>
        </w:rPr>
        <w:t>al operatorului economic</w:t>
      </w:r>
      <w:r w:rsidRPr="004D6FF1">
        <w:rPr>
          <w:rFonts w:eastAsia="Calibri"/>
          <w:kern w:val="0"/>
          <w:lang w:eastAsia="en-US"/>
        </w:rPr>
        <w:t xml:space="preserve"> ……………………………… (</w:t>
      </w:r>
      <w:r w:rsidRPr="004D6FF1">
        <w:rPr>
          <w:rFonts w:eastAsia="Calibri"/>
          <w:i/>
          <w:kern w:val="0"/>
          <w:lang w:eastAsia="en-US"/>
        </w:rPr>
        <w:t>denumire</w:t>
      </w:r>
      <w:r w:rsidRPr="004D6FF1">
        <w:rPr>
          <w:rFonts w:eastAsia="Calibri"/>
          <w:kern w:val="0"/>
          <w:lang w:eastAsia="en-US"/>
        </w:rPr>
        <w:t xml:space="preserve">), avand calitatea de </w:t>
      </w:r>
      <w:r w:rsidRPr="004D6FF1">
        <w:rPr>
          <w:rFonts w:eastAsia="Calibri"/>
          <w:b/>
          <w:kern w:val="0"/>
          <w:lang w:eastAsia="en-US"/>
        </w:rPr>
        <w:t xml:space="preserve">ofertant asociat </w:t>
      </w:r>
      <w:r w:rsidRPr="004D6FF1">
        <w:rPr>
          <w:rFonts w:eastAsia="Calibri"/>
          <w:kern w:val="0"/>
          <w:lang w:eastAsia="en-US"/>
        </w:rPr>
        <w:t>(</w:t>
      </w:r>
      <w:r w:rsidRPr="004D6FF1">
        <w:rPr>
          <w:rFonts w:eastAsia="Calibri"/>
          <w:b/>
          <w:i/>
          <w:kern w:val="0"/>
          <w:u w:val="single"/>
          <w:lang w:eastAsia="en-US"/>
        </w:rPr>
        <w:t>in cazul unei Asocieri se va completa cate un paragraf separat de fiecare membru al Asocierii</w:t>
      </w:r>
      <w:r w:rsidRPr="004D6FF1">
        <w:rPr>
          <w:rFonts w:eastAsia="Calibri"/>
          <w:kern w:val="0"/>
          <w:lang w:eastAsia="en-US"/>
        </w:rPr>
        <w:t>),</w:t>
      </w:r>
    </w:p>
    <w:p w14:paraId="543CACAB" w14:textId="77777777" w:rsidR="00E406E2" w:rsidRPr="004D6FF1" w:rsidRDefault="00E406E2" w:rsidP="00E406E2">
      <w:pPr>
        <w:suppressAutoHyphens w:val="0"/>
        <w:spacing w:line="240" w:lineRule="auto"/>
        <w:ind w:left="360"/>
        <w:jc w:val="both"/>
        <w:rPr>
          <w:spacing w:val="-2"/>
          <w:kern w:val="0"/>
          <w:lang w:eastAsia="ro-RO"/>
        </w:rPr>
      </w:pPr>
    </w:p>
    <w:p w14:paraId="36B911E9" w14:textId="77777777" w:rsidR="00E406E2" w:rsidRPr="004D6FF1" w:rsidRDefault="003060FA"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rFonts w:eastAsia="Calibri"/>
          <w:kern w:val="0"/>
          <w:lang w:eastAsia="en-US"/>
        </w:rPr>
        <w:lastRenderedPageBreak/>
        <w:t xml:space="preserve">declar/ declaram in calitatea mea/ noastra de Ofertant unic/ Ofertanti asociati la procedura pentru atribuirea contractului de ...............................sub sancţiunile aplicate faptei de fals în acte publice, că prezenta oferta este depusa de </w:t>
      </w:r>
      <w:r w:rsidRPr="004D6FF1">
        <w:rPr>
          <w:rFonts w:eastAsia="Calibri"/>
          <w:b/>
          <w:kern w:val="0"/>
          <w:lang w:eastAsia="en-US"/>
        </w:rPr>
        <w:t>Ofertantul</w:t>
      </w:r>
      <w:r w:rsidRPr="004D6FF1">
        <w:rPr>
          <w:rFonts w:eastAsia="Calibri"/>
          <w:kern w:val="0"/>
          <w:lang w:eastAsia="en-US"/>
        </w:rPr>
        <w:t xml:space="preserve"> ________________________ (</w:t>
      </w:r>
      <w:r w:rsidRPr="004D6FF1">
        <w:rPr>
          <w:rFonts w:eastAsia="Calibri"/>
          <w:b/>
          <w:i/>
          <w:kern w:val="0"/>
          <w:lang w:eastAsia="en-US"/>
        </w:rPr>
        <w:t xml:space="preserve">in cazul unei Asocieri, </w:t>
      </w:r>
      <w:r w:rsidRPr="004D6FF1">
        <w:rPr>
          <w:rFonts w:eastAsia="Calibri"/>
          <w:b/>
          <w:i/>
          <w:kern w:val="0"/>
          <w:u w:val="single"/>
          <w:lang w:eastAsia="en-US"/>
        </w:rPr>
        <w:t>se va completa denumirea intregii Asocieri</w:t>
      </w:r>
      <w:r w:rsidRPr="004D6FF1">
        <w:rPr>
          <w:rFonts w:eastAsia="Calibri"/>
          <w:kern w:val="0"/>
          <w:lang w:eastAsia="en-US"/>
        </w:rPr>
        <w:t xml:space="preserve">), al carui </w:t>
      </w:r>
      <w:r w:rsidRPr="004D6FF1">
        <w:rPr>
          <w:rFonts w:eastAsia="Calibri"/>
          <w:b/>
          <w:kern w:val="0"/>
          <w:lang w:eastAsia="en-US"/>
        </w:rPr>
        <w:t>Lider</w:t>
      </w:r>
      <w:r w:rsidRPr="004D6FF1">
        <w:rPr>
          <w:rFonts w:eastAsia="Calibri"/>
          <w:kern w:val="0"/>
          <w:lang w:eastAsia="en-US"/>
        </w:rPr>
        <w:t xml:space="preserve"> desemnat de Asociere este ________________________ (denumirea Ofertantului asociat desemnat Lider), respectiv</w:t>
      </w:r>
      <w:r w:rsidR="00E406E2" w:rsidRPr="004D6FF1">
        <w:rPr>
          <w:kern w:val="0"/>
          <w:lang w:eastAsia="ro-RO"/>
        </w:rPr>
        <w:t xml:space="preserve">am examinat conținutul Documentației de Atribuire, inclusiv amendamentul (ele) nr. ____ </w:t>
      </w:r>
      <w:r w:rsidR="00E406E2" w:rsidRPr="004D6FF1">
        <w:rPr>
          <w:i/>
          <w:kern w:val="0"/>
          <w:highlight w:val="lightGray"/>
          <w:lang w:eastAsia="ro-RO"/>
        </w:rPr>
        <w:t>[introduceți detalii],</w:t>
      </w:r>
      <w:r w:rsidR="00E406E2" w:rsidRPr="004D6FF1">
        <w:rPr>
          <w:i/>
          <w:kern w:val="0"/>
          <w:lang w:eastAsia="ro-RO"/>
        </w:rPr>
        <w:t xml:space="preserve"> </w:t>
      </w:r>
      <w:r w:rsidR="00E406E2" w:rsidRPr="004D6FF1">
        <w:rPr>
          <w:kern w:val="0"/>
          <w:lang w:eastAsia="ro-RO"/>
        </w:rPr>
        <w:t xml:space="preserve">comunicate până la data depunerii Ofertelor pentru </w:t>
      </w:r>
      <w:r w:rsidR="00E406E2" w:rsidRPr="004D6FF1">
        <w:rPr>
          <w:i/>
          <w:kern w:val="0"/>
          <w:highlight w:val="lightGray"/>
          <w:lang w:eastAsia="ro-RO"/>
        </w:rPr>
        <w:t>[introduceți numărul procedurii de atribuire]</w:t>
      </w:r>
      <w:r w:rsidR="00E406E2" w:rsidRPr="004D6FF1">
        <w:rPr>
          <w:kern w:val="0"/>
          <w:lang w:eastAsia="ro-RO"/>
        </w:rPr>
        <w:t xml:space="preserve"> și răspunsurile la solicitările de clarificări publicate de Entitatea Contractantă ce reprezintă documentele achiziției comunicate de Entitatea Contractantă în legătură cu procedura la care depunem Oferta;</w:t>
      </w:r>
    </w:p>
    <w:p w14:paraId="74F0DFCC"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examinat cu atenție, am înțeles și am acceptat prin această Ofertă, prevederile legislației achizițiilor publice aplicabile acestei proceduri, așa cum au fost acestea comunicate prin documentele achiziției, în special dar </w:t>
      </w:r>
      <w:r w:rsidR="00EE03F2">
        <w:rPr>
          <w:kern w:val="0"/>
          <w:lang w:eastAsia="ro-RO"/>
        </w:rPr>
        <w:t>fără a se limita la Legea nr. 98</w:t>
      </w:r>
      <w:r w:rsidRPr="004D6FF1">
        <w:rPr>
          <w:kern w:val="0"/>
          <w:lang w:eastAsia="ro-RO"/>
        </w:rPr>
        <w:t>/2016, Legea nr. 101/2016 și HG nr. 39</w:t>
      </w:r>
      <w:r w:rsidR="00EE03F2">
        <w:rPr>
          <w:kern w:val="0"/>
          <w:lang w:eastAsia="ro-RO"/>
        </w:rPr>
        <w:t>5</w:t>
      </w:r>
      <w:r w:rsidRPr="004D6FF1">
        <w:rPr>
          <w:kern w:val="0"/>
          <w:lang w:eastAsia="ro-RO"/>
        </w:rPr>
        <w:t>/2016;</w:t>
      </w:r>
    </w:p>
    <w:p w14:paraId="57C6923D"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7E5152F"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după ce am examinat cu atenție documentele achiziției și avem o înțelegere completă asupra acestora ne declarăm mulțumiți de calitatea, cantitatea și gradul de detaliere a acestor documente;</w:t>
      </w:r>
    </w:p>
    <w:p w14:paraId="2A6AA2EA"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documentele achiziției au fost suficiente și adecvate pentru pregătirea unei Oferte exacte și Oferta noastră a fost pregătită luând în considerare toate acestea;</w:t>
      </w:r>
    </w:p>
    <w:p w14:paraId="57F8A1C7"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14:paraId="78634706"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13A8BB6D" w14:textId="77777777" w:rsidR="00E406E2" w:rsidRPr="004D6FF1" w:rsidRDefault="00E406E2" w:rsidP="00E406E2">
      <w:pPr>
        <w:widowControl w:val="0"/>
        <w:numPr>
          <w:ilvl w:val="1"/>
          <w:numId w:val="25"/>
        </w:numPr>
        <w:tabs>
          <w:tab w:val="clear" w:pos="1548"/>
          <w:tab w:val="num" w:pos="567"/>
        </w:tabs>
        <w:suppressAutoHyphens w:val="0"/>
        <w:autoSpaceDE w:val="0"/>
        <w:autoSpaceDN w:val="0"/>
        <w:spacing w:line="240" w:lineRule="auto"/>
        <w:ind w:left="360" w:hanging="360"/>
        <w:jc w:val="both"/>
        <w:rPr>
          <w:kern w:val="0"/>
          <w:lang w:eastAsia="ro-RO"/>
        </w:rPr>
      </w:pPr>
      <w:r w:rsidRPr="004D6FF1">
        <w:rPr>
          <w:kern w:val="0"/>
          <w:lang w:eastAsia="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4B2AFD05" w14:textId="77777777" w:rsidR="00E406E2" w:rsidRPr="004D6FF1" w:rsidRDefault="00E406E2" w:rsidP="00E406E2">
      <w:pPr>
        <w:suppressAutoHyphens w:val="0"/>
        <w:spacing w:line="240" w:lineRule="auto"/>
        <w:jc w:val="both"/>
        <w:rPr>
          <w:kern w:val="0"/>
          <w:lang w:eastAsia="ro-RO"/>
        </w:rPr>
      </w:pPr>
    </w:p>
    <w:p w14:paraId="4B397A0A" w14:textId="77777777" w:rsidR="00E406E2" w:rsidRPr="004D6FF1" w:rsidRDefault="00E406E2" w:rsidP="00E406E2">
      <w:pPr>
        <w:suppressAutoHyphens w:val="0"/>
        <w:spacing w:line="240" w:lineRule="auto"/>
        <w:jc w:val="both"/>
        <w:rPr>
          <w:kern w:val="0"/>
          <w:lang w:eastAsia="ro-RO"/>
        </w:rPr>
      </w:pPr>
      <w:r w:rsidRPr="004D6FF1">
        <w:rPr>
          <w:kern w:val="0"/>
          <w:lang w:eastAsia="ro-RO"/>
        </w:rPr>
        <w:t xml:space="preserve">Suntem de acord ca Oferta noastră să rămână valabilă pentru o perioada de ________ </w:t>
      </w:r>
      <w:r w:rsidRPr="004D6FF1">
        <w:rPr>
          <w:i/>
          <w:kern w:val="0"/>
          <w:highlight w:val="lightGray"/>
          <w:lang w:eastAsia="ro-RO"/>
        </w:rPr>
        <w:t>[introduceți numărul]</w:t>
      </w:r>
      <w:r w:rsidRPr="004D6FF1">
        <w:rPr>
          <w:kern w:val="0"/>
          <w:lang w:eastAsia="ro-RO"/>
        </w:rPr>
        <w:t xml:space="preserve"> zile de la data depunerii Ofertelor și că transmiterea acestei Oferte ne va ține răspunzători. Suntem de acord că aceasta poate fi acceptată în orice moment înainte de expirarea perioadei menționate. </w:t>
      </w:r>
    </w:p>
    <w:p w14:paraId="770BA793" w14:textId="77777777" w:rsidR="00E406E2" w:rsidRPr="004D6FF1" w:rsidRDefault="00E406E2" w:rsidP="00E406E2">
      <w:pPr>
        <w:suppressAutoHyphens w:val="0"/>
        <w:spacing w:line="240" w:lineRule="auto"/>
        <w:rPr>
          <w:kern w:val="0"/>
          <w:lang w:eastAsia="ro-RO"/>
        </w:rPr>
      </w:pPr>
    </w:p>
    <w:p w14:paraId="1528995B" w14:textId="77777777" w:rsidR="00E406E2" w:rsidRPr="004D6FF1" w:rsidRDefault="00E406E2" w:rsidP="00E406E2">
      <w:pPr>
        <w:suppressAutoHyphens w:val="0"/>
        <w:spacing w:line="240" w:lineRule="auto"/>
        <w:jc w:val="both"/>
        <w:rPr>
          <w:kern w:val="0"/>
          <w:lang w:eastAsia="ro-RO"/>
        </w:rPr>
      </w:pPr>
      <w:r w:rsidRPr="004D6FF1">
        <w:rPr>
          <w:kern w:val="0"/>
          <w:lang w:eastAsia="ro-RO"/>
        </w:rPr>
        <w:t xml:space="preserve">Subsemnatul, în calitate de reprezentant al Ofertantului </w:t>
      </w:r>
      <w:r w:rsidRPr="004D6FF1">
        <w:rPr>
          <w:bCs/>
          <w:i/>
          <w:kern w:val="0"/>
          <w:highlight w:val="lightGray"/>
          <w:lang w:eastAsia="ro-RO"/>
        </w:rPr>
        <w:t>[introduceți denumirea completă]</w:t>
      </w:r>
      <w:r w:rsidRPr="004D6FF1">
        <w:rPr>
          <w:bCs/>
          <w:i/>
          <w:kern w:val="0"/>
          <w:lang w:eastAsia="ro-RO"/>
        </w:rPr>
        <w:t xml:space="preserve"> </w:t>
      </w:r>
      <w:r w:rsidRPr="004D6FF1">
        <w:rPr>
          <w:kern w:val="0"/>
          <w:lang w:eastAsia="ro-RO"/>
        </w:rPr>
        <w:t>în această procedură declar că:</w:t>
      </w:r>
    </w:p>
    <w:p w14:paraId="519001B6"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nu am făcut și nu vom face nicio încercare de a induce în eroare alți operatori economici pentru a depune sau nu o Ofertă cu scopul de a distorsiona competiția</w:t>
      </w:r>
    </w:p>
    <w:p w14:paraId="1C9E922A"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noi, împreună cu subcontractanții și terții susținători nu ne aflăm în nici o situație de conflict de interes, așa cum est</w:t>
      </w:r>
      <w:r w:rsidR="00EE03F2">
        <w:rPr>
          <w:kern w:val="0"/>
          <w:lang w:eastAsia="ro-RO"/>
        </w:rPr>
        <w:t>e acesta descris în Legea nr. 98</w:t>
      </w:r>
      <w:r w:rsidRPr="004D6FF1">
        <w:rPr>
          <w:kern w:val="0"/>
          <w:lang w:eastAsia="ro-RO"/>
        </w:rPr>
        <w:t>/2016 și ne angajăm să anunțăm imediat Entitatea Contractantă despre apariția unei astfel de situații atât pe perioada evaluării Ofertelor cât și pe perioada derulării Contractului</w:t>
      </w:r>
    </w:p>
    <w:p w14:paraId="0A5A101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noi, împreună cu subcontractanții propuși </w:t>
      </w:r>
      <w:r w:rsidRPr="004D6FF1">
        <w:rPr>
          <w:bCs/>
          <w:i/>
          <w:kern w:val="0"/>
          <w:highlight w:val="lightGray"/>
          <w:lang w:eastAsia="ro-RO"/>
        </w:rPr>
        <w:t>[introduceți, dacă este aplicabil, denumirea completă a subcontractanților pentru care a fost prezentat DUAE și ale căror capacități au fost utilizate pentru îndeplinirea criteriilor de calificare]</w:t>
      </w:r>
      <w:r w:rsidRPr="004D6FF1">
        <w:rPr>
          <w:kern w:val="0"/>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3C27994C"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lastRenderedPageBreak/>
        <w:t xml:space="preserve">noi, împreună cu terțul/terții susținători </w:t>
      </w:r>
      <w:r w:rsidRPr="004D6FF1">
        <w:rPr>
          <w:bCs/>
          <w:i/>
          <w:kern w:val="0"/>
          <w:highlight w:val="lightGray"/>
          <w:lang w:eastAsia="ro-RO"/>
        </w:rPr>
        <w:t>[introduceți, dacă este aplicabil, numele terților susținători pentru care a fost prezentat DUAE și ale căror capacități au fost utilizate pentru îndeplinirea criteriilor de calificare]</w:t>
      </w:r>
      <w:r w:rsidRPr="004D6FF1">
        <w:rPr>
          <w:kern w:val="0"/>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5630BDC4"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am citit și înțeles pe deplin conținutul modelului de Contract din Documentația de Atribuire, inclusiv dar fără a se limita la cuprinsul articolelor privind cazurile de denunțare unilaterală din contract și acceptăm expres conținutul lor și</w:t>
      </w:r>
      <w:r w:rsidRPr="004D6FF1">
        <w:rPr>
          <w:b/>
          <w:kern w:val="0"/>
          <w:lang w:eastAsia="ro-RO"/>
        </w:rPr>
        <w:t xml:space="preserve"> </w:t>
      </w:r>
      <w:r w:rsidRPr="004D6FF1">
        <w:rPr>
          <w:kern w:val="0"/>
          <w:lang w:eastAsia="ro-RO"/>
        </w:rPr>
        <w:t>efectele lor juridice.</w:t>
      </w:r>
    </w:p>
    <w:p w14:paraId="26ECFB2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până la încheierea şi semnarea contractului de achiziție publică de servicii această Ofertă, împreună cu comunicarea transmisă de Entitatea Contractantă </w:t>
      </w:r>
      <w:r w:rsidRPr="004D6FF1">
        <w:rPr>
          <w:i/>
          <w:kern w:val="0"/>
          <w:highlight w:val="lightGray"/>
          <w:lang w:eastAsia="ro-RO"/>
        </w:rPr>
        <w:t>[introduceți denumirea Entității Contractante]</w:t>
      </w:r>
      <w:r w:rsidRPr="004D6FF1">
        <w:rPr>
          <w:kern w:val="0"/>
          <w:lang w:eastAsia="ro-RO"/>
        </w:rPr>
        <w:t>, prin care Oferta noastră este stabilită câștigătoare, vor constitui un angajament ferm pentru noi.</w:t>
      </w:r>
    </w:p>
    <w:p w14:paraId="6C6B8657"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Precizăm că:</w:t>
      </w:r>
    </w:p>
    <w:p w14:paraId="740DB7E1" w14:textId="77777777" w:rsidR="00E406E2" w:rsidRPr="004D6FF1" w:rsidRDefault="00E406E2" w:rsidP="00E406E2">
      <w:pPr>
        <w:numPr>
          <w:ilvl w:val="0"/>
          <w:numId w:val="24"/>
        </w:numPr>
        <w:suppressAutoHyphens w:val="0"/>
        <w:spacing w:line="240" w:lineRule="auto"/>
        <w:ind w:left="720"/>
        <w:contextualSpacing/>
        <w:jc w:val="both"/>
        <w:rPr>
          <w:kern w:val="0"/>
          <w:lang w:eastAsia="ro-RO"/>
        </w:rPr>
      </w:pPr>
      <w:r w:rsidRPr="004D6FF1">
        <w:rPr>
          <w:kern w:val="0"/>
          <w:lang w:eastAsia="ro-RO"/>
        </w:rPr>
        <w:t>depunem Ofertă Alternativă, ale cărei detalii sunt prezentate într-un formular de Ofertă separat, marcat în mod clar “Ofertă Alternativă”;</w:t>
      </w:r>
    </w:p>
    <w:p w14:paraId="4D5431BE" w14:textId="77777777" w:rsidR="00E406E2" w:rsidRPr="004D6FF1" w:rsidRDefault="00E406E2" w:rsidP="00E406E2">
      <w:pPr>
        <w:numPr>
          <w:ilvl w:val="0"/>
          <w:numId w:val="24"/>
        </w:numPr>
        <w:suppressAutoHyphens w:val="0"/>
        <w:spacing w:line="240" w:lineRule="auto"/>
        <w:ind w:left="720"/>
        <w:contextualSpacing/>
        <w:jc w:val="both"/>
        <w:rPr>
          <w:kern w:val="0"/>
          <w:lang w:eastAsia="ro-RO"/>
        </w:rPr>
      </w:pPr>
      <w:r w:rsidRPr="004D6FF1">
        <w:rPr>
          <w:kern w:val="0"/>
          <w:lang w:eastAsia="ro-RO"/>
        </w:rPr>
        <w:t>nu depunem Ofertă Alternativă.</w:t>
      </w:r>
    </w:p>
    <w:p w14:paraId="32051B5E" w14:textId="77777777" w:rsidR="00E406E2" w:rsidRPr="004D6FF1" w:rsidRDefault="00E406E2" w:rsidP="00E406E2">
      <w:pPr>
        <w:suppressAutoHyphens w:val="0"/>
        <w:spacing w:line="240" w:lineRule="auto"/>
        <w:ind w:left="708"/>
        <w:jc w:val="both"/>
        <w:rPr>
          <w:i/>
          <w:kern w:val="0"/>
          <w:lang w:eastAsia="ro-RO"/>
        </w:rPr>
      </w:pPr>
      <w:r w:rsidRPr="004D6FF1">
        <w:rPr>
          <w:i/>
          <w:kern w:val="0"/>
          <w:highlight w:val="lightGray"/>
          <w:lang w:eastAsia="ro-RO"/>
        </w:rPr>
        <w:t>[Se bifează opțiunea corespunzătoare.]</w:t>
      </w:r>
    </w:p>
    <w:p w14:paraId="08F7BAB8" w14:textId="77777777" w:rsidR="00E406E2" w:rsidRPr="004D6FF1" w:rsidRDefault="00E406E2" w:rsidP="00E406E2">
      <w:pPr>
        <w:suppressAutoHyphens w:val="0"/>
        <w:spacing w:line="240" w:lineRule="auto"/>
        <w:ind w:left="708"/>
        <w:jc w:val="both"/>
        <w:rPr>
          <w:i/>
          <w:kern w:val="0"/>
          <w:lang w:eastAsia="ro-RO"/>
        </w:rPr>
      </w:pPr>
      <w:r w:rsidRPr="004D6FF1">
        <w:rPr>
          <w:bCs/>
          <w:i/>
          <w:iCs/>
          <w:kern w:val="0"/>
          <w:highlight w:val="lightGray"/>
          <w:lang w:eastAsia="ro-RO"/>
        </w:rPr>
        <w:t>[Autoritatea Contractantă elimină punctul vii. în cazul în care în Fișa de date a achiziției nu se prevede posibilitatea depunerii de Oferte Alternative]</w:t>
      </w:r>
    </w:p>
    <w:p w14:paraId="22C2E8F5"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Înțelegem că Entitatea Contractantă </w:t>
      </w:r>
    </w:p>
    <w:p w14:paraId="2A6FB6C1"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 xml:space="preserve">nu este obligată să continue această procedură de atribuire și că își rezervă dreptul de a anula procedura de licitație deschisă în orice moment ca urmare a întrunirii </w:t>
      </w:r>
      <w:r w:rsidR="00EE03F2">
        <w:rPr>
          <w:kern w:val="0"/>
          <w:lang w:eastAsia="ro-RO"/>
        </w:rPr>
        <w:t>condițiilor stabilite la art. 212</w:t>
      </w:r>
      <w:r w:rsidRPr="004D6FF1">
        <w:rPr>
          <w:kern w:val="0"/>
          <w:lang w:eastAsia="ro-RO"/>
        </w:rPr>
        <w:t xml:space="preserve"> din Legea nr. 9</w:t>
      </w:r>
      <w:r w:rsidR="00EE03F2">
        <w:rPr>
          <w:kern w:val="0"/>
          <w:lang w:eastAsia="ro-RO"/>
        </w:rPr>
        <w:t>8</w:t>
      </w:r>
      <w:r w:rsidRPr="004D6FF1">
        <w:rPr>
          <w:kern w:val="0"/>
          <w:lang w:eastAsia="ro-RO"/>
        </w:rPr>
        <w:t>/2016.</w:t>
      </w:r>
    </w:p>
    <w:p w14:paraId="1AC2C2FD"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nu este obligată să accepte Oferta cu cel mai scăzut preț sau orice altă Ofertă pe care o poate primi.</w:t>
      </w:r>
    </w:p>
    <w:p w14:paraId="3CBF1237" w14:textId="77777777" w:rsidR="00E406E2" w:rsidRPr="004D6FF1" w:rsidRDefault="00E406E2" w:rsidP="00E406E2">
      <w:pPr>
        <w:numPr>
          <w:ilvl w:val="1"/>
          <w:numId w:val="23"/>
        </w:numPr>
        <w:suppressAutoHyphens w:val="0"/>
        <w:spacing w:line="240" w:lineRule="auto"/>
        <w:contextualSpacing/>
        <w:jc w:val="both"/>
        <w:rPr>
          <w:kern w:val="0"/>
          <w:lang w:eastAsia="ro-RO"/>
        </w:rPr>
      </w:pPr>
      <w:r w:rsidRPr="004D6FF1">
        <w:rPr>
          <w:kern w:val="0"/>
          <w:lang w:eastAsia="ro-RO"/>
        </w:rPr>
        <w:t>în niciun caz nu va fi răspunzătoare pentru eventuale prejudicii determinate de situațiile menționate anterior și garantăm că nu vom ține Entitatea Contractantă răspunzătoare într-o astfel de situație.</w:t>
      </w:r>
    </w:p>
    <w:p w14:paraId="092AAB90"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 xml:space="preserve">Dacă Oferta noastră va fi acceptată, ne angajăm să asigurăm o garanție de bună execuție de ___ </w:t>
      </w:r>
      <w:r w:rsidRPr="004D6FF1">
        <w:rPr>
          <w:i/>
          <w:kern w:val="0"/>
          <w:highlight w:val="lightGray"/>
          <w:lang w:eastAsia="ro-RO"/>
        </w:rPr>
        <w:t>[introduceți procentul stabilit în Fișa de date a achiziției]</w:t>
      </w:r>
      <w:r w:rsidRPr="004D6FF1">
        <w:rPr>
          <w:kern w:val="0"/>
          <w:lang w:eastAsia="ro-RO"/>
        </w:rPr>
        <w:t xml:space="preserve"> din prețul Contractului.</w:t>
      </w:r>
    </w:p>
    <w:p w14:paraId="45047626"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Confirmăm că nu participăm în cadrul acestei proceduri pentru atribuirea Contractului pentru care transmitem această Ofertă în nicio altă Ofertă indiferent sub ce formă (individual, ca membru într-o asociere, în calitate de subcontractant).</w:t>
      </w:r>
    </w:p>
    <w:p w14:paraId="57356A8B" w14:textId="77777777" w:rsidR="00E406E2" w:rsidRPr="004D6FF1" w:rsidRDefault="00E406E2" w:rsidP="00E406E2">
      <w:pPr>
        <w:numPr>
          <w:ilvl w:val="0"/>
          <w:numId w:val="26"/>
        </w:numPr>
        <w:suppressAutoHyphens w:val="0"/>
        <w:spacing w:line="240" w:lineRule="auto"/>
        <w:ind w:left="360"/>
        <w:contextualSpacing/>
        <w:jc w:val="both"/>
        <w:rPr>
          <w:kern w:val="0"/>
          <w:lang w:eastAsia="ro-RO"/>
        </w:rPr>
      </w:pPr>
      <w:r w:rsidRPr="004D6FF1">
        <w:rPr>
          <w:kern w:val="0"/>
          <w:lang w:eastAsia="ro-RO"/>
        </w:rPr>
        <w:t>Văzând prevederile Leg</w:t>
      </w:r>
      <w:r w:rsidR="00EE03F2">
        <w:rPr>
          <w:kern w:val="0"/>
          <w:lang w:eastAsia="ro-RO"/>
        </w:rPr>
        <w:t>ii</w:t>
      </w:r>
      <w:r w:rsidRPr="004D6FF1">
        <w:rPr>
          <w:kern w:val="0"/>
          <w:lang w:eastAsia="ro-RO"/>
        </w:rPr>
        <w:t xml:space="preserve"> nr. 9</w:t>
      </w:r>
      <w:r w:rsidR="00EE03F2">
        <w:rPr>
          <w:kern w:val="0"/>
          <w:lang w:eastAsia="ro-RO"/>
        </w:rPr>
        <w:t>8</w:t>
      </w:r>
      <w:r w:rsidRPr="004D6FF1">
        <w:rPr>
          <w:kern w:val="0"/>
          <w:lang w:eastAsia="ro-RO"/>
        </w:rPr>
        <w:t xml:space="preserve">/2016, </w:t>
      </w:r>
      <w:r w:rsidR="00EE03F2">
        <w:rPr>
          <w:kern w:val="0"/>
          <w:lang w:eastAsia="ro-RO"/>
        </w:rPr>
        <w:t>HG nr. 395</w:t>
      </w:r>
      <w:r w:rsidRPr="004D6FF1">
        <w:rPr>
          <w:kern w:val="0"/>
          <w:lang w:eastAsia="ro-RO"/>
        </w:rPr>
        <w:t>/2016 și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37452F10" w14:textId="77777777" w:rsidR="00E406E2" w:rsidRPr="004D6FF1" w:rsidRDefault="00E406E2" w:rsidP="00E406E2">
      <w:pPr>
        <w:suppressAutoHyphens w:val="0"/>
        <w:spacing w:line="240" w:lineRule="auto"/>
        <w:jc w:val="both"/>
        <w:rPr>
          <w:kern w:val="0"/>
          <w:lang w:eastAsia="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E406E2" w:rsidRPr="004D6FF1" w14:paraId="6B5511A2" w14:textId="77777777" w:rsidTr="003E1EA2">
        <w:tc>
          <w:tcPr>
            <w:tcW w:w="1250" w:type="dxa"/>
            <w:shd w:val="clear" w:color="auto" w:fill="auto"/>
          </w:tcPr>
          <w:p w14:paraId="742B471C"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Nr. Crt.</w:t>
            </w:r>
          </w:p>
        </w:tc>
        <w:tc>
          <w:tcPr>
            <w:tcW w:w="6853" w:type="dxa"/>
            <w:shd w:val="clear" w:color="auto" w:fill="auto"/>
          </w:tcPr>
          <w:p w14:paraId="3B53F642"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Referința din Propunerea Tehnică sau Propunerea Financiară</w:t>
            </w:r>
          </w:p>
          <w:p w14:paraId="1F1B09D6"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i/>
                <w:kern w:val="0"/>
                <w:highlight w:val="lightGray"/>
                <w:lang w:eastAsia="de-DE"/>
              </w:rPr>
              <w:t>[introduceți numărul paginii, de la paragraful nr. ... la paragraful nr. ...]</w:t>
            </w:r>
          </w:p>
        </w:tc>
      </w:tr>
      <w:tr w:rsidR="00E406E2" w:rsidRPr="004D6FF1" w14:paraId="318012A4" w14:textId="77777777" w:rsidTr="003E1EA2">
        <w:tc>
          <w:tcPr>
            <w:tcW w:w="1250" w:type="dxa"/>
            <w:shd w:val="clear" w:color="auto" w:fill="auto"/>
          </w:tcPr>
          <w:p w14:paraId="39926B37"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1. </w:t>
            </w:r>
          </w:p>
        </w:tc>
        <w:tc>
          <w:tcPr>
            <w:tcW w:w="6853" w:type="dxa"/>
            <w:shd w:val="clear" w:color="auto" w:fill="auto"/>
          </w:tcPr>
          <w:p w14:paraId="4127DE18"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[introduceți informația]</w:t>
            </w:r>
          </w:p>
        </w:tc>
      </w:tr>
      <w:tr w:rsidR="00E406E2" w:rsidRPr="004D6FF1" w14:paraId="4E2DAE60" w14:textId="77777777" w:rsidTr="003E1EA2">
        <w:tc>
          <w:tcPr>
            <w:tcW w:w="1250" w:type="dxa"/>
            <w:shd w:val="clear" w:color="auto" w:fill="auto"/>
          </w:tcPr>
          <w:p w14:paraId="1957E1D7"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2. </w:t>
            </w:r>
          </w:p>
        </w:tc>
        <w:tc>
          <w:tcPr>
            <w:tcW w:w="6853" w:type="dxa"/>
            <w:shd w:val="clear" w:color="auto" w:fill="auto"/>
          </w:tcPr>
          <w:p w14:paraId="5B7FBACA"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[introduceți informația]</w:t>
            </w:r>
          </w:p>
        </w:tc>
      </w:tr>
    </w:tbl>
    <w:p w14:paraId="49876E4B" w14:textId="77777777" w:rsidR="00E406E2" w:rsidRPr="004D6FF1" w:rsidRDefault="00E406E2" w:rsidP="00E406E2">
      <w:pPr>
        <w:numPr>
          <w:ilvl w:val="1"/>
          <w:numId w:val="0"/>
        </w:numPr>
        <w:tabs>
          <w:tab w:val="num" w:pos="360"/>
        </w:tabs>
        <w:suppressAutoHyphens w:val="0"/>
        <w:spacing w:line="240" w:lineRule="auto"/>
        <w:ind w:left="360"/>
        <w:jc w:val="both"/>
        <w:rPr>
          <w:kern w:val="0"/>
          <w:lang w:eastAsia="ro-RO"/>
        </w:rPr>
      </w:pPr>
    </w:p>
    <w:p w14:paraId="6B9F0FC8" w14:textId="77777777" w:rsidR="00E406E2" w:rsidRPr="004D6FF1" w:rsidRDefault="004877F6" w:rsidP="00E406E2">
      <w:pPr>
        <w:numPr>
          <w:ilvl w:val="1"/>
          <w:numId w:val="0"/>
        </w:numPr>
        <w:tabs>
          <w:tab w:val="num" w:pos="360"/>
        </w:tabs>
        <w:suppressAutoHyphens w:val="0"/>
        <w:spacing w:line="240" w:lineRule="auto"/>
        <w:ind w:left="360"/>
        <w:jc w:val="both"/>
        <w:rPr>
          <w:kern w:val="0"/>
          <w:lang w:eastAsia="ro-RO"/>
        </w:rPr>
      </w:pPr>
      <w:r>
        <w:rPr>
          <w:kern w:val="0"/>
          <w:lang w:eastAsia="ro-RO"/>
        </w:rPr>
        <w:t>P</w:t>
      </w:r>
      <w:r w:rsidR="00E406E2" w:rsidRPr="004D6FF1">
        <w:rPr>
          <w:kern w:val="0"/>
          <w:lang w:eastAsia="ro-RO"/>
        </w:rPr>
        <w:t>recizăm că motivele pentru care părțile/informațiile mai sus menționate din Propunerea Tehnică și din Propunerea Financiară sunt confidențiale sunt următoarele:</w:t>
      </w:r>
    </w:p>
    <w:p w14:paraId="502D5202" w14:textId="77777777" w:rsidR="00E406E2" w:rsidRPr="004D6FF1" w:rsidRDefault="00E406E2" w:rsidP="00E406E2">
      <w:pPr>
        <w:numPr>
          <w:ilvl w:val="1"/>
          <w:numId w:val="0"/>
        </w:numPr>
        <w:tabs>
          <w:tab w:val="num" w:pos="360"/>
        </w:tabs>
        <w:suppressAutoHyphens w:val="0"/>
        <w:spacing w:line="240" w:lineRule="auto"/>
        <w:ind w:left="360"/>
        <w:jc w:val="both"/>
        <w:rPr>
          <w:kern w:val="0"/>
          <w:lang w:eastAsia="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E406E2" w:rsidRPr="004D6FF1" w14:paraId="045CF4E1" w14:textId="77777777" w:rsidTr="003E1EA2">
        <w:tc>
          <w:tcPr>
            <w:tcW w:w="1248" w:type="dxa"/>
            <w:shd w:val="clear" w:color="auto" w:fill="auto"/>
          </w:tcPr>
          <w:p w14:paraId="75AFF55C"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Nr. Crt. </w:t>
            </w:r>
          </w:p>
        </w:tc>
        <w:tc>
          <w:tcPr>
            <w:tcW w:w="6855" w:type="dxa"/>
            <w:shd w:val="clear" w:color="auto" w:fill="auto"/>
          </w:tcPr>
          <w:p w14:paraId="7A64B411"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Motivele pentru care părțile/informațiile mai sus menționate din Propunerea Tehnică și din Propunerea Financiară sunt confidențiale</w:t>
            </w:r>
          </w:p>
        </w:tc>
      </w:tr>
      <w:tr w:rsidR="00E406E2" w:rsidRPr="004D6FF1" w14:paraId="67E5EBB3" w14:textId="77777777" w:rsidTr="003E1EA2">
        <w:tc>
          <w:tcPr>
            <w:tcW w:w="1248" w:type="dxa"/>
            <w:shd w:val="clear" w:color="auto" w:fill="auto"/>
          </w:tcPr>
          <w:p w14:paraId="7D2B0339"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lastRenderedPageBreak/>
              <w:t xml:space="preserve">1. </w:t>
            </w:r>
          </w:p>
        </w:tc>
        <w:tc>
          <w:tcPr>
            <w:tcW w:w="6855" w:type="dxa"/>
            <w:shd w:val="clear" w:color="auto" w:fill="auto"/>
          </w:tcPr>
          <w:p w14:paraId="76279757"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[prezentați motivul]</w:t>
            </w:r>
          </w:p>
        </w:tc>
      </w:tr>
      <w:tr w:rsidR="00E406E2" w:rsidRPr="004D6FF1" w14:paraId="60BCA856" w14:textId="77777777" w:rsidTr="003E1EA2">
        <w:tc>
          <w:tcPr>
            <w:tcW w:w="1248" w:type="dxa"/>
            <w:shd w:val="clear" w:color="auto" w:fill="auto"/>
          </w:tcPr>
          <w:p w14:paraId="7A901F0B"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r w:rsidRPr="004D6FF1">
              <w:rPr>
                <w:kern w:val="0"/>
                <w:lang w:eastAsia="ro-RO"/>
              </w:rPr>
              <w:t xml:space="preserve">2. </w:t>
            </w:r>
          </w:p>
        </w:tc>
        <w:tc>
          <w:tcPr>
            <w:tcW w:w="6855" w:type="dxa"/>
            <w:shd w:val="clear" w:color="auto" w:fill="auto"/>
          </w:tcPr>
          <w:p w14:paraId="0603F437" w14:textId="77777777" w:rsidR="00E406E2" w:rsidRPr="004D6FF1" w:rsidRDefault="00E406E2" w:rsidP="00E406E2">
            <w:pPr>
              <w:numPr>
                <w:ilvl w:val="1"/>
                <w:numId w:val="0"/>
              </w:numPr>
              <w:tabs>
                <w:tab w:val="num" w:pos="360"/>
              </w:tabs>
              <w:suppressAutoHyphens w:val="0"/>
              <w:spacing w:line="240" w:lineRule="auto"/>
              <w:jc w:val="center"/>
              <w:rPr>
                <w:kern w:val="0"/>
                <w:lang w:eastAsia="ro-RO"/>
              </w:rPr>
            </w:pPr>
            <w:r w:rsidRPr="004D6FF1">
              <w:rPr>
                <w:kern w:val="0"/>
                <w:lang w:eastAsia="ro-RO"/>
              </w:rPr>
              <w:t xml:space="preserve">.... </w:t>
            </w:r>
            <w:r w:rsidRPr="004D6FF1">
              <w:rPr>
                <w:i/>
                <w:kern w:val="0"/>
                <w:highlight w:val="lightGray"/>
                <w:lang w:eastAsia="de-DE"/>
              </w:rPr>
              <w:t>[prezentați motivul]</w:t>
            </w:r>
          </w:p>
        </w:tc>
      </w:tr>
    </w:tbl>
    <w:p w14:paraId="4092DA96"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p>
    <w:p w14:paraId="5CD8832F" w14:textId="77777777" w:rsidR="003060FA" w:rsidRPr="004D6FF1" w:rsidRDefault="003060FA" w:rsidP="003060FA">
      <w:pPr>
        <w:contextualSpacing/>
        <w:jc w:val="both"/>
      </w:pPr>
      <w:r w:rsidRPr="004D6FF1">
        <w:t>Anexat, potrivit prevederilor Leg</w:t>
      </w:r>
      <w:r w:rsidR="004877F6">
        <w:t>ii</w:t>
      </w:r>
      <w:r w:rsidRPr="004D6FF1">
        <w:t xml:space="preserve"> nr. 9</w:t>
      </w:r>
      <w:r w:rsidR="004877F6">
        <w:t>8</w:t>
      </w:r>
      <w:r w:rsidRPr="004D6FF1">
        <w:t>/2016, regăsiți dovezile pentru susținerea celor motivate mai sus:...........................</w:t>
      </w:r>
    </w:p>
    <w:p w14:paraId="792D81FB" w14:textId="77777777" w:rsidR="00E406E2" w:rsidRPr="004D6FF1" w:rsidRDefault="00E406E2" w:rsidP="00E406E2">
      <w:pPr>
        <w:numPr>
          <w:ilvl w:val="1"/>
          <w:numId w:val="0"/>
        </w:numPr>
        <w:tabs>
          <w:tab w:val="num" w:pos="360"/>
        </w:tabs>
        <w:suppressAutoHyphens w:val="0"/>
        <w:spacing w:line="240" w:lineRule="auto"/>
        <w:jc w:val="both"/>
        <w:rPr>
          <w:kern w:val="0"/>
          <w:lang w:eastAsia="ro-RO"/>
        </w:rPr>
      </w:pPr>
    </w:p>
    <w:tbl>
      <w:tblPr>
        <w:tblW w:w="9835" w:type="dxa"/>
        <w:tblLayout w:type="fixed"/>
        <w:tblLook w:val="01E0" w:firstRow="1" w:lastRow="1" w:firstColumn="1" w:lastColumn="1" w:noHBand="0" w:noVBand="0"/>
      </w:tblPr>
      <w:tblGrid>
        <w:gridCol w:w="5070"/>
        <w:gridCol w:w="4765"/>
      </w:tblGrid>
      <w:tr w:rsidR="00E406E2" w:rsidRPr="004D6FF1" w14:paraId="61E5B777" w14:textId="77777777" w:rsidTr="003E1EA2">
        <w:tc>
          <w:tcPr>
            <w:tcW w:w="5070" w:type="dxa"/>
          </w:tcPr>
          <w:p w14:paraId="61E06734" w14:textId="77777777" w:rsidR="00E406E2" w:rsidRPr="004D6FF1" w:rsidRDefault="00E406E2" w:rsidP="00E406E2">
            <w:pPr>
              <w:suppressAutoHyphens w:val="0"/>
              <w:spacing w:line="240" w:lineRule="auto"/>
              <w:rPr>
                <w:kern w:val="0"/>
                <w:lang w:eastAsia="ro-RO"/>
              </w:rPr>
            </w:pPr>
            <w:r w:rsidRPr="004D6FF1">
              <w:rPr>
                <w:kern w:val="0"/>
                <w:lang w:eastAsia="ro-RO"/>
              </w:rPr>
              <w:t xml:space="preserve">Semnătura (electronică extinsă, bazată pe certificat calificat, eliberat de un furnizor de servicii de certificare acreditat în condițiile legii) a reprezentantului Ofertantului, </w:t>
            </w:r>
          </w:p>
        </w:tc>
        <w:tc>
          <w:tcPr>
            <w:tcW w:w="4765" w:type="dxa"/>
          </w:tcPr>
          <w:p w14:paraId="78E41AD1"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r w:rsidR="00E406E2" w:rsidRPr="004D6FF1" w14:paraId="2342B9C3" w14:textId="77777777" w:rsidTr="003E1EA2">
        <w:tc>
          <w:tcPr>
            <w:tcW w:w="5070" w:type="dxa"/>
          </w:tcPr>
          <w:p w14:paraId="44BC2DAB" w14:textId="77777777" w:rsidR="00E406E2" w:rsidRPr="004D6FF1" w:rsidRDefault="00E406E2" w:rsidP="00E406E2">
            <w:pPr>
              <w:suppressAutoHyphens w:val="0"/>
              <w:spacing w:line="240" w:lineRule="auto"/>
              <w:rPr>
                <w:kern w:val="0"/>
                <w:lang w:eastAsia="ro-RO"/>
              </w:rPr>
            </w:pPr>
            <w:r w:rsidRPr="004D6FF1">
              <w:rPr>
                <w:kern w:val="0"/>
                <w:lang w:eastAsia="ro-RO"/>
              </w:rPr>
              <w:t>Numele semnatarului, așa cum este acesta identificat în DUAE la rubrica „Informații privind reprezentanții operatorului economic”</w:t>
            </w:r>
          </w:p>
        </w:tc>
        <w:tc>
          <w:tcPr>
            <w:tcW w:w="4765" w:type="dxa"/>
          </w:tcPr>
          <w:p w14:paraId="0230C002"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r w:rsidR="00E406E2" w:rsidRPr="004D6FF1" w14:paraId="6F4F2379" w14:textId="77777777" w:rsidTr="003E1EA2">
        <w:tc>
          <w:tcPr>
            <w:tcW w:w="5070" w:type="dxa"/>
          </w:tcPr>
          <w:p w14:paraId="51DD27B0" w14:textId="77777777" w:rsidR="00E406E2" w:rsidRPr="004D6FF1" w:rsidRDefault="00E406E2" w:rsidP="00E406E2">
            <w:pPr>
              <w:suppressAutoHyphens w:val="0"/>
              <w:spacing w:line="240" w:lineRule="auto"/>
              <w:rPr>
                <w:kern w:val="0"/>
                <w:lang w:eastAsia="ro-RO"/>
              </w:rPr>
            </w:pPr>
            <w:r w:rsidRPr="004D6FF1">
              <w:rPr>
                <w:kern w:val="0"/>
                <w:lang w:eastAsia="ro-RO"/>
              </w:rPr>
              <w:t xml:space="preserve">Capacitatea/calitatea semnatarului Ofertei </w:t>
            </w:r>
          </w:p>
        </w:tc>
        <w:tc>
          <w:tcPr>
            <w:tcW w:w="4765" w:type="dxa"/>
          </w:tcPr>
          <w:p w14:paraId="2C485E1C" w14:textId="77777777" w:rsidR="00E406E2" w:rsidRPr="004D6FF1" w:rsidRDefault="00E406E2" w:rsidP="00E406E2">
            <w:pPr>
              <w:suppressAutoHyphens w:val="0"/>
              <w:spacing w:line="240" w:lineRule="auto"/>
              <w:jc w:val="center"/>
              <w:rPr>
                <w:kern w:val="0"/>
                <w:lang w:eastAsia="ro-RO"/>
              </w:rPr>
            </w:pPr>
            <w:r w:rsidRPr="004D6FF1">
              <w:rPr>
                <w:kern w:val="0"/>
                <w:lang w:eastAsia="ro-RO"/>
              </w:rPr>
              <w:t>......................................................................</w:t>
            </w:r>
          </w:p>
        </w:tc>
      </w:tr>
    </w:tbl>
    <w:p w14:paraId="00CFC972" w14:textId="758BC973" w:rsidR="008306F1" w:rsidRPr="004D6FF1" w:rsidRDefault="008306F1" w:rsidP="00EC240C">
      <w:pPr>
        <w:pStyle w:val="Heading1"/>
        <w:tabs>
          <w:tab w:val="left" w:pos="720"/>
        </w:tabs>
        <w:spacing w:before="0" w:after="0" w:line="264" w:lineRule="auto"/>
        <w:rPr>
          <w:rFonts w:ascii="Times New Roman" w:hAnsi="Times New Roman" w:cs="Times New Roman"/>
          <w:sz w:val="24"/>
          <w:szCs w:val="24"/>
        </w:rPr>
      </w:pPr>
    </w:p>
    <w:p w14:paraId="3E6FC653" w14:textId="0EBC27A8" w:rsidR="0007245E" w:rsidRPr="00EC240C" w:rsidRDefault="0007245E" w:rsidP="00EC240C">
      <w:pPr>
        <w:pStyle w:val="Heading1"/>
        <w:tabs>
          <w:tab w:val="left" w:pos="720"/>
        </w:tabs>
        <w:spacing w:before="0" w:after="0" w:line="264" w:lineRule="auto"/>
        <w:ind w:left="360"/>
        <w:rPr>
          <w:rFonts w:ascii="Times New Roman" w:hAnsi="Times New Roman" w:cs="Times New Roman"/>
          <w:sz w:val="24"/>
          <w:szCs w:val="24"/>
        </w:rPr>
      </w:pPr>
    </w:p>
    <w:p w14:paraId="61182290" w14:textId="77777777" w:rsidR="0007245E" w:rsidRDefault="0007245E" w:rsidP="0007245E">
      <w:pPr>
        <w:pStyle w:val="BodyText"/>
      </w:pPr>
    </w:p>
    <w:p w14:paraId="75F2CD65" w14:textId="77777777" w:rsidR="0007245E" w:rsidRDefault="0007245E" w:rsidP="0007245E">
      <w:pPr>
        <w:pStyle w:val="BodyText"/>
      </w:pPr>
    </w:p>
    <w:p w14:paraId="7EBE88C9" w14:textId="634A1AA4" w:rsidR="0007245E" w:rsidRDefault="0007245E" w:rsidP="0007245E">
      <w:pPr>
        <w:pStyle w:val="BodyText"/>
      </w:pPr>
    </w:p>
    <w:p w14:paraId="2CECF1C7" w14:textId="1692F25F" w:rsidR="00CE4870" w:rsidRDefault="00CE4870" w:rsidP="0007245E">
      <w:pPr>
        <w:pStyle w:val="BodyText"/>
      </w:pPr>
    </w:p>
    <w:p w14:paraId="1E68DF76" w14:textId="38516724" w:rsidR="00CE4870" w:rsidRDefault="00CE4870" w:rsidP="0007245E">
      <w:pPr>
        <w:pStyle w:val="BodyText"/>
      </w:pPr>
    </w:p>
    <w:p w14:paraId="25EEAF8A" w14:textId="50D10458" w:rsidR="00CE4870" w:rsidRDefault="00CE4870" w:rsidP="0007245E">
      <w:pPr>
        <w:pStyle w:val="BodyText"/>
      </w:pPr>
    </w:p>
    <w:p w14:paraId="7DA07B2F" w14:textId="10A2A467" w:rsidR="00CE4870" w:rsidRDefault="00CE4870" w:rsidP="0007245E">
      <w:pPr>
        <w:pStyle w:val="BodyText"/>
      </w:pPr>
    </w:p>
    <w:p w14:paraId="4A89AD4D" w14:textId="77777777" w:rsidR="00CE4870" w:rsidRPr="0007245E" w:rsidRDefault="00CE4870" w:rsidP="0007245E">
      <w:pPr>
        <w:pStyle w:val="BodyText"/>
      </w:pPr>
    </w:p>
    <w:p w14:paraId="6E9272D7" w14:textId="77777777" w:rsidR="00566FD2" w:rsidRPr="00566FD2" w:rsidRDefault="00566FD2" w:rsidP="00566FD2">
      <w:pPr>
        <w:spacing w:line="264" w:lineRule="auto"/>
        <w:jc w:val="right"/>
        <w:rPr>
          <w:b/>
          <w:bCs/>
        </w:rPr>
      </w:pPr>
      <w:r w:rsidRPr="00566FD2">
        <w:rPr>
          <w:b/>
          <w:bCs/>
        </w:rPr>
        <w:t>Formular 9</w:t>
      </w:r>
    </w:p>
    <w:p w14:paraId="034C8AA2" w14:textId="77777777" w:rsidR="00566FD2" w:rsidRPr="00566FD2" w:rsidRDefault="00566FD2" w:rsidP="00566FD2">
      <w:pPr>
        <w:spacing w:line="264" w:lineRule="auto"/>
        <w:jc w:val="right"/>
        <w:rPr>
          <w:b/>
          <w:bCs/>
        </w:rPr>
      </w:pPr>
    </w:p>
    <w:p w14:paraId="2A6F2B51" w14:textId="77777777" w:rsidR="00566FD2" w:rsidRPr="00566FD2" w:rsidRDefault="00566FD2" w:rsidP="00566FD2">
      <w:pPr>
        <w:spacing w:line="264" w:lineRule="auto"/>
        <w:jc w:val="right"/>
        <w:rPr>
          <w:b/>
          <w:bCs/>
        </w:rPr>
      </w:pPr>
      <w:r w:rsidRPr="00566FD2">
        <w:rPr>
          <w:b/>
          <w:bCs/>
        </w:rPr>
        <w:t>DECLARAŢIE*</w:t>
      </w:r>
    </w:p>
    <w:p w14:paraId="05DD7A54" w14:textId="77777777" w:rsidR="00566FD2" w:rsidRPr="00566FD2" w:rsidRDefault="00566FD2" w:rsidP="00566FD2">
      <w:pPr>
        <w:spacing w:line="264" w:lineRule="auto"/>
        <w:jc w:val="right"/>
        <w:rPr>
          <w:b/>
          <w:bCs/>
        </w:rPr>
      </w:pPr>
      <w:r w:rsidRPr="00566FD2">
        <w:rPr>
          <w:b/>
          <w:bCs/>
        </w:rPr>
        <w:t>privind respectarea măsurilor referitoare la condiţiile de muncă şi protecţia muncii, securităţii şi sănătăţii în muncă, protectia mediului</w:t>
      </w:r>
    </w:p>
    <w:p w14:paraId="1CAA9FF7" w14:textId="77777777" w:rsidR="00566FD2" w:rsidRPr="00566FD2" w:rsidRDefault="00566FD2" w:rsidP="00566FD2">
      <w:pPr>
        <w:spacing w:line="264" w:lineRule="auto"/>
        <w:jc w:val="right"/>
        <w:rPr>
          <w:b/>
          <w:bCs/>
        </w:rPr>
      </w:pPr>
    </w:p>
    <w:p w14:paraId="58C78A17" w14:textId="77777777" w:rsidR="00566FD2" w:rsidRPr="00566FD2" w:rsidRDefault="00566FD2" w:rsidP="00566FD2">
      <w:pPr>
        <w:spacing w:line="264" w:lineRule="auto"/>
        <w:jc w:val="right"/>
        <w:rPr>
          <w:b/>
          <w:bCs/>
        </w:rPr>
      </w:pPr>
    </w:p>
    <w:p w14:paraId="7A097981" w14:textId="77777777" w:rsidR="00566FD2" w:rsidRPr="00566FD2" w:rsidRDefault="00566FD2" w:rsidP="00566FD2">
      <w:pPr>
        <w:spacing w:line="264" w:lineRule="auto"/>
        <w:jc w:val="right"/>
        <w:rPr>
          <w:b/>
          <w:bCs/>
        </w:rPr>
      </w:pPr>
    </w:p>
    <w:p w14:paraId="5887524E" w14:textId="77777777" w:rsidR="00566FD2" w:rsidRPr="00566FD2" w:rsidRDefault="00566FD2" w:rsidP="00566FD2">
      <w:pPr>
        <w:spacing w:line="264" w:lineRule="auto"/>
        <w:jc w:val="right"/>
        <w:rPr>
          <w:b/>
          <w:bCs/>
        </w:rPr>
      </w:pPr>
      <w:r w:rsidRPr="00566FD2">
        <w:rPr>
          <w:b/>
          <w:bCs/>
        </w:rPr>
        <w:t>Subsemnatul(a)............................... (numele şi prenumele), reprezentant legal/ împuternicit al …………………………………….. (denumirea/numele şi sediul/adresa operatorului economic), declar pe propria răspundere că la elaborarea ofertei am tinut cont de obligatiile referitoare la  conditiile de munca, protecția, sanatatea si securitatea muncii, protecția mediului care sunt in vigoare in Romania, precum si ca le voi respecta pe parcursul indeplinirii contractului de achiziție având ca obiect _____________________________________________________________________ şi am inclus costul pentru îndeplinirea acestor obligaţii.</w:t>
      </w:r>
    </w:p>
    <w:p w14:paraId="5A6D71B2" w14:textId="77777777" w:rsidR="00566FD2" w:rsidRPr="00566FD2" w:rsidRDefault="00566FD2" w:rsidP="00566FD2">
      <w:pPr>
        <w:spacing w:line="264" w:lineRule="auto"/>
        <w:jc w:val="right"/>
        <w:rPr>
          <w:b/>
          <w:bCs/>
        </w:rPr>
      </w:pPr>
    </w:p>
    <w:p w14:paraId="33AFA111" w14:textId="77777777" w:rsidR="00566FD2" w:rsidRPr="00566FD2" w:rsidRDefault="00566FD2" w:rsidP="00566FD2">
      <w:pPr>
        <w:spacing w:line="264" w:lineRule="auto"/>
        <w:jc w:val="right"/>
        <w:rPr>
          <w:b/>
          <w:bCs/>
        </w:rPr>
      </w:pPr>
    </w:p>
    <w:p w14:paraId="73C2D620" w14:textId="77777777" w:rsidR="00566FD2" w:rsidRPr="00566FD2" w:rsidRDefault="00566FD2" w:rsidP="00566FD2">
      <w:pPr>
        <w:spacing w:line="264" w:lineRule="auto"/>
        <w:jc w:val="right"/>
        <w:rPr>
          <w:b/>
          <w:bCs/>
        </w:rPr>
      </w:pPr>
      <w:r w:rsidRPr="00566FD2">
        <w:rPr>
          <w:b/>
          <w:bCs/>
        </w:rPr>
        <w:t>Data completării: ................................</w:t>
      </w:r>
    </w:p>
    <w:p w14:paraId="149D785F" w14:textId="77777777" w:rsidR="00566FD2" w:rsidRPr="00566FD2" w:rsidRDefault="00566FD2" w:rsidP="00566FD2">
      <w:pPr>
        <w:spacing w:line="264" w:lineRule="auto"/>
        <w:jc w:val="right"/>
        <w:rPr>
          <w:b/>
          <w:bCs/>
        </w:rPr>
      </w:pPr>
    </w:p>
    <w:p w14:paraId="781F99F8" w14:textId="77777777" w:rsidR="00566FD2" w:rsidRPr="00566FD2" w:rsidRDefault="00566FD2" w:rsidP="00566FD2">
      <w:pPr>
        <w:spacing w:line="264" w:lineRule="auto"/>
        <w:jc w:val="right"/>
        <w:rPr>
          <w:b/>
          <w:bCs/>
        </w:rPr>
      </w:pPr>
    </w:p>
    <w:p w14:paraId="6F62A78B" w14:textId="77777777" w:rsidR="00566FD2" w:rsidRPr="00566FD2" w:rsidRDefault="00566FD2" w:rsidP="00566FD2">
      <w:pPr>
        <w:spacing w:line="264" w:lineRule="auto"/>
        <w:jc w:val="right"/>
        <w:rPr>
          <w:b/>
          <w:bCs/>
        </w:rPr>
      </w:pPr>
    </w:p>
    <w:p w14:paraId="36C2616E" w14:textId="77777777" w:rsidR="00566FD2" w:rsidRPr="00566FD2" w:rsidRDefault="00566FD2" w:rsidP="00566FD2">
      <w:pPr>
        <w:spacing w:line="264" w:lineRule="auto"/>
        <w:jc w:val="right"/>
        <w:rPr>
          <w:b/>
          <w:bCs/>
        </w:rPr>
      </w:pPr>
      <w:r w:rsidRPr="00566FD2">
        <w:rPr>
          <w:b/>
          <w:bCs/>
        </w:rPr>
        <w:t>Operator economic,</w:t>
      </w:r>
    </w:p>
    <w:p w14:paraId="5A207C05" w14:textId="77777777" w:rsidR="00566FD2" w:rsidRPr="00566FD2" w:rsidRDefault="00566FD2" w:rsidP="00566FD2">
      <w:pPr>
        <w:spacing w:line="264" w:lineRule="auto"/>
        <w:jc w:val="right"/>
        <w:rPr>
          <w:b/>
          <w:bCs/>
        </w:rPr>
      </w:pPr>
      <w:r w:rsidRPr="00566FD2">
        <w:rPr>
          <w:b/>
          <w:bCs/>
        </w:rPr>
        <w:t>…………………..</w:t>
      </w:r>
    </w:p>
    <w:p w14:paraId="2B42BB76" w14:textId="77777777" w:rsidR="00566FD2" w:rsidRPr="00566FD2" w:rsidRDefault="00566FD2" w:rsidP="00566FD2">
      <w:pPr>
        <w:spacing w:line="264" w:lineRule="auto"/>
        <w:jc w:val="right"/>
        <w:rPr>
          <w:b/>
          <w:bCs/>
        </w:rPr>
      </w:pPr>
      <w:r w:rsidRPr="00566FD2">
        <w:rPr>
          <w:b/>
          <w:bCs/>
        </w:rPr>
        <w:lastRenderedPageBreak/>
        <w:t>(semnătură autorizată)</w:t>
      </w:r>
    </w:p>
    <w:p w14:paraId="3A1E6A12" w14:textId="77777777" w:rsidR="00566FD2" w:rsidRPr="00566FD2" w:rsidRDefault="00566FD2" w:rsidP="00566FD2">
      <w:pPr>
        <w:spacing w:line="264" w:lineRule="auto"/>
        <w:jc w:val="right"/>
        <w:rPr>
          <w:b/>
          <w:bCs/>
        </w:rPr>
      </w:pPr>
    </w:p>
    <w:p w14:paraId="3BD803F7" w14:textId="77777777" w:rsidR="00566FD2" w:rsidRPr="00566FD2" w:rsidRDefault="00566FD2" w:rsidP="00566FD2">
      <w:pPr>
        <w:spacing w:line="264" w:lineRule="auto"/>
        <w:jc w:val="right"/>
        <w:rPr>
          <w:b/>
          <w:bCs/>
        </w:rPr>
      </w:pPr>
    </w:p>
    <w:p w14:paraId="691CE2E2" w14:textId="77777777" w:rsidR="00566FD2" w:rsidRPr="00566FD2" w:rsidRDefault="00566FD2" w:rsidP="00566FD2">
      <w:pPr>
        <w:spacing w:line="264" w:lineRule="auto"/>
        <w:jc w:val="right"/>
        <w:rPr>
          <w:b/>
          <w:bCs/>
        </w:rPr>
      </w:pPr>
      <w:r w:rsidRPr="00566FD2">
        <w:rPr>
          <w:b/>
          <w:bCs/>
        </w:rPr>
        <w:t>*se va completa si semna de catre fiecare asociat/subcontractant/terț susținător in parte</w:t>
      </w:r>
    </w:p>
    <w:p w14:paraId="1438F53C" w14:textId="77777777" w:rsidR="00566FD2" w:rsidRDefault="00566FD2" w:rsidP="00A65813">
      <w:pPr>
        <w:spacing w:line="264" w:lineRule="auto"/>
        <w:rPr>
          <w:b/>
          <w:bCs/>
        </w:rPr>
      </w:pPr>
    </w:p>
    <w:p w14:paraId="6824BF4F" w14:textId="77777777" w:rsidR="00566FD2" w:rsidRDefault="00566FD2" w:rsidP="00566FD2">
      <w:pPr>
        <w:spacing w:line="264" w:lineRule="auto"/>
        <w:jc w:val="right"/>
        <w:rPr>
          <w:b/>
          <w:bCs/>
        </w:rPr>
      </w:pPr>
    </w:p>
    <w:p w14:paraId="64CC2299" w14:textId="77777777" w:rsidR="00566FD2" w:rsidRDefault="00566FD2" w:rsidP="00566FD2">
      <w:pPr>
        <w:spacing w:line="264" w:lineRule="auto"/>
        <w:jc w:val="right"/>
        <w:rPr>
          <w:b/>
          <w:bCs/>
        </w:rPr>
      </w:pPr>
    </w:p>
    <w:p w14:paraId="06582CD0" w14:textId="1ECA516B" w:rsidR="00566FD2" w:rsidRDefault="00566FD2" w:rsidP="00566FD2">
      <w:pPr>
        <w:spacing w:line="264" w:lineRule="auto"/>
        <w:jc w:val="right"/>
        <w:rPr>
          <w:b/>
          <w:bCs/>
        </w:rPr>
      </w:pPr>
    </w:p>
    <w:p w14:paraId="52A245AB" w14:textId="36579C1F" w:rsidR="00CE4870" w:rsidRDefault="00CE4870" w:rsidP="00566FD2">
      <w:pPr>
        <w:spacing w:line="264" w:lineRule="auto"/>
        <w:jc w:val="right"/>
        <w:rPr>
          <w:b/>
          <w:bCs/>
        </w:rPr>
      </w:pPr>
    </w:p>
    <w:p w14:paraId="5A0D136C" w14:textId="42AEFEFC" w:rsidR="00CE4870" w:rsidRDefault="00CE4870" w:rsidP="00566FD2">
      <w:pPr>
        <w:spacing w:line="264" w:lineRule="auto"/>
        <w:jc w:val="right"/>
        <w:rPr>
          <w:b/>
          <w:bCs/>
        </w:rPr>
      </w:pPr>
    </w:p>
    <w:p w14:paraId="4E78E0D6" w14:textId="0E56630A" w:rsidR="00CE4870" w:rsidRDefault="00CE4870" w:rsidP="00566FD2">
      <w:pPr>
        <w:spacing w:line="264" w:lineRule="auto"/>
        <w:jc w:val="right"/>
        <w:rPr>
          <w:b/>
          <w:bCs/>
        </w:rPr>
      </w:pPr>
    </w:p>
    <w:p w14:paraId="23221C53" w14:textId="6EA55DA3" w:rsidR="00CE4870" w:rsidRDefault="00CE4870" w:rsidP="00566FD2">
      <w:pPr>
        <w:spacing w:line="264" w:lineRule="auto"/>
        <w:jc w:val="right"/>
        <w:rPr>
          <w:b/>
          <w:bCs/>
        </w:rPr>
      </w:pPr>
    </w:p>
    <w:p w14:paraId="59062CFA" w14:textId="5CF848E9" w:rsidR="00CE4870" w:rsidRDefault="00CE4870" w:rsidP="00566FD2">
      <w:pPr>
        <w:spacing w:line="264" w:lineRule="auto"/>
        <w:jc w:val="right"/>
        <w:rPr>
          <w:b/>
          <w:bCs/>
        </w:rPr>
      </w:pPr>
    </w:p>
    <w:p w14:paraId="3C120789" w14:textId="1AB7D409" w:rsidR="00CE4870" w:rsidRDefault="00CE4870" w:rsidP="00566FD2">
      <w:pPr>
        <w:spacing w:line="264" w:lineRule="auto"/>
        <w:jc w:val="right"/>
        <w:rPr>
          <w:b/>
          <w:bCs/>
        </w:rPr>
      </w:pPr>
    </w:p>
    <w:p w14:paraId="194E18C4" w14:textId="6418D338" w:rsidR="00CE4870" w:rsidRDefault="00CE4870" w:rsidP="00566FD2">
      <w:pPr>
        <w:spacing w:line="264" w:lineRule="auto"/>
        <w:jc w:val="right"/>
        <w:rPr>
          <w:b/>
          <w:bCs/>
        </w:rPr>
      </w:pPr>
    </w:p>
    <w:p w14:paraId="276BF824" w14:textId="741B4D06" w:rsidR="00CE4870" w:rsidRDefault="00CE4870" w:rsidP="00566FD2">
      <w:pPr>
        <w:spacing w:line="264" w:lineRule="auto"/>
        <w:jc w:val="right"/>
        <w:rPr>
          <w:b/>
          <w:bCs/>
        </w:rPr>
      </w:pPr>
    </w:p>
    <w:p w14:paraId="5666D81D" w14:textId="427DB0F8" w:rsidR="00CE4870" w:rsidRDefault="00CE4870" w:rsidP="00566FD2">
      <w:pPr>
        <w:spacing w:line="264" w:lineRule="auto"/>
        <w:jc w:val="right"/>
        <w:rPr>
          <w:b/>
          <w:bCs/>
        </w:rPr>
      </w:pPr>
    </w:p>
    <w:p w14:paraId="6AFAEB2A" w14:textId="371C98A1" w:rsidR="00CE4870" w:rsidRDefault="00CE4870" w:rsidP="00566FD2">
      <w:pPr>
        <w:spacing w:line="264" w:lineRule="auto"/>
        <w:jc w:val="right"/>
        <w:rPr>
          <w:b/>
          <w:bCs/>
        </w:rPr>
      </w:pPr>
    </w:p>
    <w:p w14:paraId="5F182164" w14:textId="3BC5EF6A" w:rsidR="00CE4870" w:rsidRDefault="00CE4870" w:rsidP="00566FD2">
      <w:pPr>
        <w:spacing w:line="264" w:lineRule="auto"/>
        <w:jc w:val="right"/>
        <w:rPr>
          <w:b/>
          <w:bCs/>
        </w:rPr>
      </w:pPr>
    </w:p>
    <w:p w14:paraId="337E998A" w14:textId="1AD5096B" w:rsidR="00CE4870" w:rsidRDefault="00CE4870" w:rsidP="00566FD2">
      <w:pPr>
        <w:spacing w:line="264" w:lineRule="auto"/>
        <w:jc w:val="right"/>
        <w:rPr>
          <w:b/>
          <w:bCs/>
        </w:rPr>
      </w:pPr>
    </w:p>
    <w:p w14:paraId="79D70FE1" w14:textId="4A892BEA" w:rsidR="00CE4870" w:rsidRDefault="00CE4870" w:rsidP="00566FD2">
      <w:pPr>
        <w:spacing w:line="264" w:lineRule="auto"/>
        <w:jc w:val="right"/>
        <w:rPr>
          <w:b/>
          <w:bCs/>
        </w:rPr>
      </w:pPr>
    </w:p>
    <w:p w14:paraId="0B668F8B" w14:textId="789D91AC" w:rsidR="00CE4870" w:rsidRDefault="00CE4870" w:rsidP="00566FD2">
      <w:pPr>
        <w:spacing w:line="264" w:lineRule="auto"/>
        <w:jc w:val="right"/>
        <w:rPr>
          <w:b/>
          <w:bCs/>
        </w:rPr>
      </w:pPr>
    </w:p>
    <w:p w14:paraId="4FEA6CF1" w14:textId="6F624452" w:rsidR="00CE4870" w:rsidRDefault="00CE4870" w:rsidP="00566FD2">
      <w:pPr>
        <w:spacing w:line="264" w:lineRule="auto"/>
        <w:jc w:val="right"/>
        <w:rPr>
          <w:b/>
          <w:bCs/>
        </w:rPr>
      </w:pPr>
    </w:p>
    <w:p w14:paraId="27E3F7C6" w14:textId="6FA535AD" w:rsidR="00CE4870" w:rsidRDefault="00CE4870" w:rsidP="00566FD2">
      <w:pPr>
        <w:spacing w:line="264" w:lineRule="auto"/>
        <w:jc w:val="right"/>
        <w:rPr>
          <w:b/>
          <w:bCs/>
        </w:rPr>
      </w:pPr>
    </w:p>
    <w:p w14:paraId="30092A61" w14:textId="77777777" w:rsidR="00CE4870" w:rsidRPr="00566FD2" w:rsidRDefault="00CE4870" w:rsidP="00566FD2">
      <w:pPr>
        <w:spacing w:line="264" w:lineRule="auto"/>
        <w:jc w:val="right"/>
        <w:rPr>
          <w:b/>
          <w:bCs/>
        </w:rPr>
      </w:pPr>
    </w:p>
    <w:p w14:paraId="7FBBEA3F" w14:textId="77777777" w:rsidR="00566FD2" w:rsidRPr="00566FD2" w:rsidRDefault="00566FD2" w:rsidP="00566FD2">
      <w:pPr>
        <w:spacing w:line="264" w:lineRule="auto"/>
        <w:jc w:val="right"/>
        <w:rPr>
          <w:b/>
          <w:bCs/>
        </w:rPr>
      </w:pPr>
      <w:r w:rsidRPr="00566FD2">
        <w:rPr>
          <w:b/>
          <w:bCs/>
        </w:rPr>
        <w:t>Formularul nr. 10</w:t>
      </w:r>
    </w:p>
    <w:p w14:paraId="6716660D" w14:textId="77777777" w:rsidR="00566FD2" w:rsidRPr="00566FD2" w:rsidRDefault="00566FD2" w:rsidP="00566FD2">
      <w:pPr>
        <w:spacing w:line="264" w:lineRule="auto"/>
        <w:jc w:val="right"/>
        <w:rPr>
          <w:b/>
          <w:bCs/>
        </w:rPr>
      </w:pPr>
      <w:r w:rsidRPr="00566FD2">
        <w:rPr>
          <w:b/>
          <w:bCs/>
        </w:rPr>
        <w:t>Operator economic</w:t>
      </w:r>
    </w:p>
    <w:p w14:paraId="6155E19A" w14:textId="77777777" w:rsidR="00566FD2" w:rsidRPr="00566FD2" w:rsidRDefault="00566FD2" w:rsidP="00566FD2">
      <w:pPr>
        <w:spacing w:line="264" w:lineRule="auto"/>
        <w:jc w:val="right"/>
        <w:rPr>
          <w:b/>
          <w:bCs/>
        </w:rPr>
      </w:pPr>
      <w:r w:rsidRPr="00566FD2">
        <w:rPr>
          <w:b/>
          <w:bCs/>
        </w:rPr>
        <w:t>.........................................</w:t>
      </w:r>
    </w:p>
    <w:p w14:paraId="36BCCBD4" w14:textId="77777777" w:rsidR="00566FD2" w:rsidRPr="00566FD2" w:rsidRDefault="00566FD2" w:rsidP="00566FD2">
      <w:pPr>
        <w:spacing w:line="264" w:lineRule="auto"/>
        <w:jc w:val="right"/>
        <w:rPr>
          <w:b/>
          <w:bCs/>
        </w:rPr>
      </w:pPr>
      <w:r w:rsidRPr="00566FD2">
        <w:rPr>
          <w:b/>
          <w:bCs/>
        </w:rPr>
        <w:t xml:space="preserve"> (denumirea/numele)</w:t>
      </w:r>
    </w:p>
    <w:p w14:paraId="03E459AA" w14:textId="77777777" w:rsidR="00566FD2" w:rsidRPr="00566FD2" w:rsidRDefault="00566FD2" w:rsidP="00566FD2">
      <w:pPr>
        <w:spacing w:line="264" w:lineRule="auto"/>
        <w:jc w:val="right"/>
        <w:rPr>
          <w:b/>
          <w:bCs/>
        </w:rPr>
      </w:pPr>
      <w:r w:rsidRPr="00566FD2">
        <w:rPr>
          <w:b/>
          <w:bCs/>
        </w:rPr>
        <w:t xml:space="preserve">DECLARAŢIE </w:t>
      </w:r>
    </w:p>
    <w:p w14:paraId="6A507378" w14:textId="77777777" w:rsidR="00566FD2" w:rsidRPr="00566FD2" w:rsidRDefault="00566FD2" w:rsidP="00566FD2">
      <w:pPr>
        <w:spacing w:line="264" w:lineRule="auto"/>
        <w:jc w:val="right"/>
        <w:rPr>
          <w:b/>
          <w:bCs/>
        </w:rPr>
      </w:pPr>
      <w:r w:rsidRPr="00566FD2">
        <w:rPr>
          <w:b/>
          <w:bCs/>
        </w:rPr>
        <w:t>termenul de garanție a lucrarilor executate</w:t>
      </w:r>
    </w:p>
    <w:p w14:paraId="2B6AC2F3" w14:textId="77777777" w:rsidR="00566FD2" w:rsidRPr="00566FD2" w:rsidRDefault="00566FD2" w:rsidP="00566FD2">
      <w:pPr>
        <w:spacing w:line="264" w:lineRule="auto"/>
        <w:jc w:val="right"/>
        <w:rPr>
          <w:b/>
          <w:bCs/>
        </w:rPr>
      </w:pPr>
    </w:p>
    <w:p w14:paraId="39C59D86" w14:textId="77777777" w:rsidR="00566FD2" w:rsidRPr="00566FD2" w:rsidRDefault="00566FD2" w:rsidP="00566FD2">
      <w:pPr>
        <w:spacing w:line="264" w:lineRule="auto"/>
        <w:jc w:val="right"/>
        <w:rPr>
          <w:b/>
          <w:bCs/>
        </w:rPr>
      </w:pPr>
      <w:r w:rsidRPr="00566FD2">
        <w:rPr>
          <w:b/>
          <w:bCs/>
        </w:rPr>
        <w:t xml:space="preserve">Subsemnatul(a)............................... (numele şi prenumele), reprezentant legal/împuternicit al …………………………………….. (denumirea/numele şi sediul/adresa operatorului economic), în calitate de ofertant/ofertant asociat/terţ susţinător/subcontractant la procedura de licitatie deschisa pentru achiziţia de _________________________________- la data de ................ (se inserează data), organizată de ....................................., declar ca termenul de garantie acordat lucrarilor executate este....... </w:t>
      </w:r>
    </w:p>
    <w:p w14:paraId="6D38EED3" w14:textId="77777777" w:rsidR="00566FD2" w:rsidRPr="00566FD2" w:rsidRDefault="00566FD2" w:rsidP="00566FD2">
      <w:pPr>
        <w:spacing w:line="264" w:lineRule="auto"/>
        <w:jc w:val="right"/>
        <w:rPr>
          <w:b/>
          <w:bCs/>
        </w:rPr>
      </w:pPr>
    </w:p>
    <w:p w14:paraId="3C2F09FE" w14:textId="77777777" w:rsidR="00566FD2" w:rsidRPr="00566FD2" w:rsidRDefault="00566FD2" w:rsidP="00566FD2">
      <w:pPr>
        <w:spacing w:line="264" w:lineRule="auto"/>
        <w:jc w:val="right"/>
        <w:rPr>
          <w:b/>
          <w:bCs/>
        </w:rPr>
      </w:pPr>
    </w:p>
    <w:p w14:paraId="739F1A21" w14:textId="77777777" w:rsidR="00566FD2" w:rsidRPr="00566FD2" w:rsidRDefault="00566FD2" w:rsidP="00566FD2">
      <w:pPr>
        <w:spacing w:line="264" w:lineRule="auto"/>
        <w:jc w:val="right"/>
        <w:rPr>
          <w:b/>
          <w:bCs/>
        </w:rPr>
      </w:pPr>
    </w:p>
    <w:p w14:paraId="39BA616B" w14:textId="77777777" w:rsidR="00566FD2" w:rsidRPr="00566FD2" w:rsidRDefault="00566FD2" w:rsidP="00566FD2">
      <w:pPr>
        <w:spacing w:line="264" w:lineRule="auto"/>
        <w:jc w:val="right"/>
        <w:rPr>
          <w:b/>
          <w:bCs/>
        </w:rPr>
      </w:pPr>
      <w:r w:rsidRPr="00566FD2">
        <w:rPr>
          <w:b/>
          <w:bCs/>
        </w:rPr>
        <w:t>Operator economic,</w:t>
      </w:r>
    </w:p>
    <w:p w14:paraId="3E382268" w14:textId="77777777" w:rsidR="00566FD2" w:rsidRPr="00566FD2" w:rsidRDefault="00566FD2" w:rsidP="00566FD2">
      <w:pPr>
        <w:spacing w:line="264" w:lineRule="auto"/>
        <w:jc w:val="right"/>
        <w:rPr>
          <w:b/>
          <w:bCs/>
        </w:rPr>
      </w:pPr>
      <w:r w:rsidRPr="00566FD2">
        <w:rPr>
          <w:b/>
          <w:bCs/>
        </w:rPr>
        <w:t>__________________</w:t>
      </w:r>
    </w:p>
    <w:p w14:paraId="0A8CD623" w14:textId="77777777" w:rsidR="00566FD2" w:rsidRPr="00566FD2" w:rsidRDefault="00566FD2" w:rsidP="00566FD2">
      <w:pPr>
        <w:spacing w:line="264" w:lineRule="auto"/>
        <w:jc w:val="right"/>
        <w:rPr>
          <w:b/>
          <w:bCs/>
        </w:rPr>
      </w:pPr>
      <w:r w:rsidRPr="00566FD2">
        <w:rPr>
          <w:b/>
          <w:bCs/>
        </w:rPr>
        <w:t>(semnătura autorizată</w:t>
      </w:r>
    </w:p>
    <w:p w14:paraId="57FFB4D6" w14:textId="77777777" w:rsidR="00566FD2" w:rsidRPr="00566FD2" w:rsidRDefault="00566FD2" w:rsidP="00566FD2">
      <w:pPr>
        <w:spacing w:line="264" w:lineRule="auto"/>
        <w:jc w:val="right"/>
        <w:rPr>
          <w:b/>
          <w:bCs/>
        </w:rPr>
      </w:pPr>
    </w:p>
    <w:p w14:paraId="07C95175" w14:textId="77777777" w:rsidR="00566FD2" w:rsidRPr="00566FD2" w:rsidRDefault="00566FD2" w:rsidP="00566FD2">
      <w:pPr>
        <w:spacing w:line="264" w:lineRule="auto"/>
        <w:jc w:val="right"/>
        <w:rPr>
          <w:b/>
          <w:bCs/>
        </w:rPr>
      </w:pPr>
    </w:p>
    <w:p w14:paraId="5146B591" w14:textId="77777777" w:rsidR="00566FD2" w:rsidRPr="00566FD2" w:rsidRDefault="00566FD2" w:rsidP="00566FD2">
      <w:pPr>
        <w:spacing w:line="264" w:lineRule="auto"/>
        <w:jc w:val="right"/>
        <w:rPr>
          <w:b/>
          <w:bCs/>
        </w:rPr>
      </w:pPr>
    </w:p>
    <w:p w14:paraId="20B06122" w14:textId="77777777" w:rsidR="00566FD2" w:rsidRPr="00566FD2" w:rsidRDefault="00566FD2" w:rsidP="00566FD2">
      <w:pPr>
        <w:spacing w:line="264" w:lineRule="auto"/>
        <w:jc w:val="right"/>
        <w:rPr>
          <w:b/>
          <w:bCs/>
        </w:rPr>
      </w:pPr>
    </w:p>
    <w:p w14:paraId="298B0695" w14:textId="77777777" w:rsidR="00566FD2" w:rsidRPr="00566FD2" w:rsidRDefault="00566FD2" w:rsidP="00566FD2">
      <w:pPr>
        <w:spacing w:line="264" w:lineRule="auto"/>
        <w:jc w:val="right"/>
        <w:rPr>
          <w:b/>
          <w:bCs/>
        </w:rPr>
      </w:pPr>
    </w:p>
    <w:p w14:paraId="55884291" w14:textId="77777777" w:rsidR="00566FD2" w:rsidRPr="00566FD2" w:rsidRDefault="00566FD2" w:rsidP="00566FD2">
      <w:pPr>
        <w:spacing w:line="264" w:lineRule="auto"/>
        <w:jc w:val="right"/>
        <w:rPr>
          <w:b/>
          <w:bCs/>
        </w:rPr>
      </w:pPr>
    </w:p>
    <w:p w14:paraId="676E969B" w14:textId="77777777" w:rsidR="00566FD2" w:rsidRPr="00566FD2" w:rsidRDefault="00566FD2" w:rsidP="00566FD2">
      <w:pPr>
        <w:spacing w:line="264" w:lineRule="auto"/>
        <w:jc w:val="right"/>
        <w:rPr>
          <w:b/>
          <w:bCs/>
        </w:rPr>
      </w:pPr>
    </w:p>
    <w:p w14:paraId="1894A1A9" w14:textId="77777777" w:rsidR="00566FD2" w:rsidRPr="00566FD2" w:rsidRDefault="00566FD2" w:rsidP="00566FD2">
      <w:pPr>
        <w:spacing w:line="264" w:lineRule="auto"/>
        <w:jc w:val="right"/>
        <w:rPr>
          <w:b/>
          <w:bCs/>
        </w:rPr>
      </w:pPr>
    </w:p>
    <w:p w14:paraId="190A92B5" w14:textId="77777777" w:rsidR="00566FD2" w:rsidRPr="00566FD2" w:rsidRDefault="00566FD2" w:rsidP="00566FD2">
      <w:pPr>
        <w:spacing w:line="264" w:lineRule="auto"/>
        <w:jc w:val="right"/>
        <w:rPr>
          <w:b/>
          <w:bCs/>
        </w:rPr>
      </w:pPr>
    </w:p>
    <w:p w14:paraId="45AAFA14" w14:textId="77777777" w:rsidR="00566FD2" w:rsidRPr="00566FD2" w:rsidRDefault="00566FD2" w:rsidP="00566FD2">
      <w:pPr>
        <w:spacing w:line="264" w:lineRule="auto"/>
        <w:jc w:val="right"/>
        <w:rPr>
          <w:b/>
          <w:bCs/>
        </w:rPr>
      </w:pPr>
    </w:p>
    <w:p w14:paraId="4B48A051" w14:textId="77777777" w:rsidR="00A61544" w:rsidRPr="004D6FF1" w:rsidRDefault="00A61544">
      <w:pPr>
        <w:spacing w:line="264" w:lineRule="auto"/>
        <w:jc w:val="right"/>
      </w:pPr>
    </w:p>
    <w:p w14:paraId="3C3B0F1B" w14:textId="77777777" w:rsidR="00E1286A" w:rsidRPr="004D6FF1" w:rsidRDefault="00E1286A">
      <w:pPr>
        <w:spacing w:line="264" w:lineRule="auto"/>
        <w:jc w:val="right"/>
      </w:pPr>
    </w:p>
    <w:p w14:paraId="40BF43D1" w14:textId="77777777" w:rsidR="00286F05" w:rsidRPr="004D6FF1" w:rsidRDefault="00286F05">
      <w:pPr>
        <w:spacing w:line="264" w:lineRule="auto"/>
        <w:jc w:val="right"/>
      </w:pPr>
    </w:p>
    <w:p w14:paraId="04998DEF" w14:textId="77777777" w:rsidR="00286F05" w:rsidRPr="004D6FF1" w:rsidRDefault="00286F05">
      <w:pPr>
        <w:spacing w:line="264" w:lineRule="auto"/>
        <w:jc w:val="right"/>
      </w:pPr>
    </w:p>
    <w:p w14:paraId="11E6B79C" w14:textId="77777777" w:rsidR="00286F05" w:rsidRPr="004D6FF1" w:rsidRDefault="00286F05">
      <w:pPr>
        <w:spacing w:line="264" w:lineRule="auto"/>
        <w:jc w:val="right"/>
      </w:pPr>
    </w:p>
    <w:p w14:paraId="5B1E8E79" w14:textId="77777777" w:rsidR="00286F05" w:rsidRPr="004D6FF1" w:rsidRDefault="00286F05" w:rsidP="00A65813">
      <w:pPr>
        <w:spacing w:line="264" w:lineRule="auto"/>
      </w:pPr>
    </w:p>
    <w:p w14:paraId="3E4C97A4" w14:textId="77777777" w:rsidR="00E1286A" w:rsidRPr="004D6FF1" w:rsidRDefault="00E1286A">
      <w:pPr>
        <w:spacing w:line="264" w:lineRule="auto"/>
        <w:jc w:val="right"/>
      </w:pPr>
    </w:p>
    <w:p w14:paraId="5547C92E" w14:textId="77777777" w:rsidR="00CE4870" w:rsidRDefault="00CE4870">
      <w:pPr>
        <w:spacing w:line="264" w:lineRule="auto"/>
        <w:jc w:val="right"/>
        <w:rPr>
          <w:rStyle w:val="tax1"/>
          <w:i/>
          <w:sz w:val="24"/>
          <w:szCs w:val="24"/>
        </w:rPr>
      </w:pPr>
    </w:p>
    <w:p w14:paraId="4B4989A3" w14:textId="77777777" w:rsidR="00CE4870" w:rsidRDefault="00CE4870">
      <w:pPr>
        <w:spacing w:line="264" w:lineRule="auto"/>
        <w:jc w:val="right"/>
        <w:rPr>
          <w:rStyle w:val="tax1"/>
          <w:i/>
          <w:sz w:val="24"/>
          <w:szCs w:val="24"/>
        </w:rPr>
      </w:pPr>
    </w:p>
    <w:p w14:paraId="1CB7D5C3" w14:textId="77777777" w:rsidR="00CE4870" w:rsidRDefault="00CE4870">
      <w:pPr>
        <w:spacing w:line="264" w:lineRule="auto"/>
        <w:jc w:val="right"/>
        <w:rPr>
          <w:rStyle w:val="tax1"/>
          <w:i/>
          <w:sz w:val="24"/>
          <w:szCs w:val="24"/>
        </w:rPr>
      </w:pPr>
    </w:p>
    <w:p w14:paraId="6488105A" w14:textId="77777777" w:rsidR="00CE4870" w:rsidRDefault="00CE4870">
      <w:pPr>
        <w:spacing w:line="264" w:lineRule="auto"/>
        <w:jc w:val="right"/>
        <w:rPr>
          <w:rStyle w:val="tax1"/>
          <w:i/>
          <w:sz w:val="24"/>
          <w:szCs w:val="24"/>
        </w:rPr>
      </w:pPr>
    </w:p>
    <w:p w14:paraId="30B914D2" w14:textId="77777777" w:rsidR="00CE4870" w:rsidRDefault="00CE4870">
      <w:pPr>
        <w:spacing w:line="264" w:lineRule="auto"/>
        <w:jc w:val="right"/>
        <w:rPr>
          <w:rStyle w:val="tax1"/>
          <w:i/>
          <w:sz w:val="24"/>
          <w:szCs w:val="24"/>
        </w:rPr>
      </w:pPr>
    </w:p>
    <w:p w14:paraId="5CA92179" w14:textId="77777777" w:rsidR="00CE4870" w:rsidRDefault="00CE4870">
      <w:pPr>
        <w:spacing w:line="264" w:lineRule="auto"/>
        <w:jc w:val="right"/>
        <w:rPr>
          <w:rStyle w:val="tax1"/>
          <w:i/>
          <w:sz w:val="24"/>
          <w:szCs w:val="24"/>
        </w:rPr>
      </w:pPr>
    </w:p>
    <w:p w14:paraId="4E37E05D" w14:textId="77777777" w:rsidR="00CE4870" w:rsidRDefault="00CE4870">
      <w:pPr>
        <w:spacing w:line="264" w:lineRule="auto"/>
        <w:jc w:val="right"/>
        <w:rPr>
          <w:rStyle w:val="tax1"/>
          <w:i/>
          <w:sz w:val="24"/>
          <w:szCs w:val="24"/>
        </w:rPr>
      </w:pPr>
    </w:p>
    <w:p w14:paraId="3930E292" w14:textId="77777777" w:rsidR="00CE4870" w:rsidRDefault="00CE4870">
      <w:pPr>
        <w:spacing w:line="264" w:lineRule="auto"/>
        <w:jc w:val="right"/>
        <w:rPr>
          <w:rStyle w:val="tax1"/>
          <w:i/>
          <w:sz w:val="24"/>
          <w:szCs w:val="24"/>
        </w:rPr>
      </w:pPr>
    </w:p>
    <w:p w14:paraId="3BA08208" w14:textId="77777777" w:rsidR="00CE4870" w:rsidRDefault="00CE4870">
      <w:pPr>
        <w:spacing w:line="264" w:lineRule="auto"/>
        <w:jc w:val="right"/>
        <w:rPr>
          <w:rStyle w:val="tax1"/>
          <w:i/>
          <w:sz w:val="24"/>
          <w:szCs w:val="24"/>
        </w:rPr>
      </w:pPr>
    </w:p>
    <w:p w14:paraId="515FBDD6" w14:textId="77777777" w:rsidR="00CE4870" w:rsidRDefault="00CE4870">
      <w:pPr>
        <w:spacing w:line="264" w:lineRule="auto"/>
        <w:jc w:val="right"/>
        <w:rPr>
          <w:rStyle w:val="tax1"/>
          <w:i/>
          <w:sz w:val="24"/>
          <w:szCs w:val="24"/>
        </w:rPr>
      </w:pPr>
    </w:p>
    <w:p w14:paraId="3E3B4513" w14:textId="77777777" w:rsidR="00CE4870" w:rsidRDefault="00CE4870">
      <w:pPr>
        <w:spacing w:line="264" w:lineRule="auto"/>
        <w:jc w:val="right"/>
        <w:rPr>
          <w:rStyle w:val="tax1"/>
          <w:i/>
          <w:sz w:val="24"/>
          <w:szCs w:val="24"/>
        </w:rPr>
      </w:pPr>
    </w:p>
    <w:p w14:paraId="5AC68418" w14:textId="77777777" w:rsidR="00CE4870" w:rsidRDefault="00CE4870">
      <w:pPr>
        <w:spacing w:line="264" w:lineRule="auto"/>
        <w:jc w:val="right"/>
        <w:rPr>
          <w:rStyle w:val="tax1"/>
          <w:i/>
          <w:sz w:val="24"/>
          <w:szCs w:val="24"/>
        </w:rPr>
      </w:pPr>
    </w:p>
    <w:p w14:paraId="35953F61" w14:textId="77777777" w:rsidR="00CE4870" w:rsidRDefault="00CE4870">
      <w:pPr>
        <w:spacing w:line="264" w:lineRule="auto"/>
        <w:jc w:val="right"/>
        <w:rPr>
          <w:rStyle w:val="tax1"/>
          <w:i/>
          <w:sz w:val="24"/>
          <w:szCs w:val="24"/>
        </w:rPr>
      </w:pPr>
    </w:p>
    <w:p w14:paraId="46552B39" w14:textId="77777777" w:rsidR="00CE4870" w:rsidRDefault="00CE4870">
      <w:pPr>
        <w:spacing w:line="264" w:lineRule="auto"/>
        <w:jc w:val="right"/>
        <w:rPr>
          <w:rStyle w:val="tax1"/>
          <w:i/>
          <w:sz w:val="24"/>
          <w:szCs w:val="24"/>
        </w:rPr>
      </w:pPr>
    </w:p>
    <w:p w14:paraId="1B6246B2" w14:textId="4C680AF7" w:rsidR="009B61D7" w:rsidRPr="004D6FF1" w:rsidRDefault="009B61D7">
      <w:pPr>
        <w:spacing w:line="264" w:lineRule="auto"/>
        <w:jc w:val="right"/>
        <w:rPr>
          <w:bCs/>
        </w:rPr>
      </w:pPr>
      <w:r w:rsidRPr="004D6FF1">
        <w:rPr>
          <w:rStyle w:val="tax1"/>
          <w:i/>
          <w:sz w:val="24"/>
          <w:szCs w:val="24"/>
        </w:rPr>
        <w:t>Formular nr. 1</w:t>
      </w:r>
      <w:r w:rsidR="00E1286A" w:rsidRPr="004D6FF1">
        <w:rPr>
          <w:rStyle w:val="tax1"/>
          <w:i/>
          <w:sz w:val="24"/>
          <w:szCs w:val="24"/>
        </w:rPr>
        <w:t>1</w:t>
      </w:r>
    </w:p>
    <w:p w14:paraId="243EE585" w14:textId="77777777" w:rsidR="009B61D7" w:rsidRPr="004D6FF1" w:rsidRDefault="009B61D7">
      <w:pPr>
        <w:tabs>
          <w:tab w:val="left" w:pos="6800"/>
        </w:tabs>
        <w:spacing w:line="264" w:lineRule="auto"/>
        <w:jc w:val="both"/>
        <w:rPr>
          <w:bCs/>
        </w:rPr>
      </w:pPr>
      <w:r w:rsidRPr="004D6FF1">
        <w:rPr>
          <w:bCs/>
        </w:rPr>
        <w:t>EMITENT</w:t>
      </w:r>
    </w:p>
    <w:p w14:paraId="1BF7E467" w14:textId="77777777" w:rsidR="009B61D7" w:rsidRPr="004D6FF1" w:rsidRDefault="009B61D7">
      <w:pPr>
        <w:tabs>
          <w:tab w:val="left" w:pos="6800"/>
        </w:tabs>
        <w:spacing w:line="264" w:lineRule="auto"/>
        <w:jc w:val="both"/>
        <w:rPr>
          <w:bCs/>
          <w:i/>
        </w:rPr>
      </w:pPr>
      <w:r w:rsidRPr="004D6FF1">
        <w:rPr>
          <w:bCs/>
        </w:rPr>
        <w:t>........................................</w:t>
      </w:r>
    </w:p>
    <w:p w14:paraId="10020908" w14:textId="77777777" w:rsidR="009B61D7" w:rsidRPr="004D6FF1" w:rsidRDefault="009B61D7">
      <w:pPr>
        <w:spacing w:line="264" w:lineRule="auto"/>
        <w:jc w:val="both"/>
        <w:rPr>
          <w:bCs/>
          <w:i/>
        </w:rPr>
      </w:pPr>
      <w:r w:rsidRPr="004D6FF1">
        <w:rPr>
          <w:bCs/>
          <w:i/>
        </w:rPr>
        <w:t>(denumirea)</w:t>
      </w:r>
    </w:p>
    <w:p w14:paraId="39212191" w14:textId="77777777" w:rsidR="009B61D7" w:rsidRPr="004D6FF1" w:rsidRDefault="009B61D7">
      <w:pPr>
        <w:spacing w:line="264" w:lineRule="auto"/>
        <w:jc w:val="both"/>
        <w:rPr>
          <w:bCs/>
          <w:i/>
        </w:rPr>
      </w:pPr>
    </w:p>
    <w:p w14:paraId="47119137" w14:textId="77777777" w:rsidR="009B61D7" w:rsidRPr="004D6FF1" w:rsidRDefault="009B61D7">
      <w:pPr>
        <w:spacing w:line="264" w:lineRule="auto"/>
        <w:jc w:val="both"/>
        <w:rPr>
          <w:bCs/>
          <w:i/>
        </w:rPr>
      </w:pPr>
    </w:p>
    <w:p w14:paraId="07FCC725"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sz w:val="24"/>
          <w:szCs w:val="24"/>
        </w:rPr>
        <w:t xml:space="preserve">SCRISOARE DE GARANŢIE </w:t>
      </w:r>
    </w:p>
    <w:p w14:paraId="077099F5" w14:textId="77777777" w:rsidR="009B61D7" w:rsidRPr="004D6FF1" w:rsidRDefault="009B61D7">
      <w:pPr>
        <w:pStyle w:val="Heading1"/>
        <w:spacing w:before="0" w:after="0" w:line="264" w:lineRule="auto"/>
        <w:jc w:val="center"/>
        <w:rPr>
          <w:rFonts w:ascii="Times New Roman" w:hAnsi="Times New Roman" w:cs="Times New Roman"/>
          <w:sz w:val="24"/>
          <w:szCs w:val="24"/>
        </w:rPr>
      </w:pPr>
      <w:r w:rsidRPr="004D6FF1">
        <w:rPr>
          <w:rFonts w:ascii="Times New Roman" w:hAnsi="Times New Roman" w:cs="Times New Roman"/>
          <w:sz w:val="24"/>
          <w:szCs w:val="24"/>
        </w:rPr>
        <w:t>pentru participare cu ofertă la procedura de atribuire a contractului de achiziţie</w:t>
      </w:r>
    </w:p>
    <w:p w14:paraId="05CEF25F" w14:textId="77777777" w:rsidR="009B61D7" w:rsidRPr="004D6FF1" w:rsidRDefault="009B61D7">
      <w:pPr>
        <w:spacing w:line="264" w:lineRule="auto"/>
        <w:jc w:val="center"/>
        <w:rPr>
          <w:b/>
          <w:bCs/>
        </w:rPr>
      </w:pPr>
    </w:p>
    <w:p w14:paraId="6F34D9FC" w14:textId="77777777" w:rsidR="009B61D7" w:rsidRPr="004D6FF1" w:rsidRDefault="009B61D7">
      <w:pPr>
        <w:spacing w:line="264" w:lineRule="auto"/>
        <w:jc w:val="both"/>
        <w:rPr>
          <w:b/>
          <w:bCs/>
        </w:rPr>
      </w:pPr>
      <w:r w:rsidRPr="004D6FF1">
        <w:rPr>
          <w:bCs/>
        </w:rPr>
        <w:t>Către,</w:t>
      </w:r>
    </w:p>
    <w:p w14:paraId="599B9095" w14:textId="77777777" w:rsidR="009B61D7" w:rsidRPr="004D6FF1" w:rsidRDefault="00286F05">
      <w:pPr>
        <w:tabs>
          <w:tab w:val="center" w:pos="4880"/>
          <w:tab w:val="left" w:pos="8625"/>
        </w:tabs>
        <w:spacing w:line="264" w:lineRule="auto"/>
        <w:ind w:left="180"/>
        <w:jc w:val="center"/>
        <w:rPr>
          <w:bCs/>
        </w:rPr>
      </w:pPr>
      <w:r w:rsidRPr="004D6FF1">
        <w:rPr>
          <w:bCs/>
        </w:rPr>
        <w:t>.............................................................................................................................................................</w:t>
      </w:r>
    </w:p>
    <w:p w14:paraId="40067DAB" w14:textId="77777777" w:rsidR="009B61D7" w:rsidRPr="004D6FF1" w:rsidRDefault="009B61D7">
      <w:pPr>
        <w:spacing w:line="264" w:lineRule="auto"/>
        <w:jc w:val="both"/>
        <w:rPr>
          <w:bCs/>
        </w:rPr>
      </w:pPr>
      <w:r w:rsidRPr="004D6FF1">
        <w:rPr>
          <w:bCs/>
        </w:rPr>
        <w:t xml:space="preserve">   </w:t>
      </w:r>
    </w:p>
    <w:p w14:paraId="540FE548" w14:textId="77777777" w:rsidR="009B61D7" w:rsidRPr="004D6FF1" w:rsidRDefault="009B61D7">
      <w:pPr>
        <w:spacing w:line="264" w:lineRule="auto"/>
        <w:ind w:firstLine="708"/>
        <w:jc w:val="both"/>
        <w:rPr>
          <w:bCs/>
        </w:rPr>
      </w:pPr>
      <w:r w:rsidRPr="004D6FF1">
        <w:rPr>
          <w:bCs/>
        </w:rPr>
        <w:t xml:space="preserve">Cu privire la procedura pentru atribuirea contractului de achiziţie având ca obiect:  </w:t>
      </w:r>
      <w:r w:rsidRPr="004D6FF1">
        <w:t xml:space="preserve"> </w:t>
      </w:r>
      <w:r w:rsidR="00AE5AA2" w:rsidRPr="004D6FF1">
        <w:t>_______________________________________________________________________________________</w:t>
      </w:r>
      <w:r w:rsidRPr="004D6FF1">
        <w:rPr>
          <w:bCs/>
          <w:iCs/>
        </w:rPr>
        <w:t xml:space="preserve"> </w:t>
      </w:r>
      <w:r w:rsidRPr="004D6FF1">
        <w:rPr>
          <w:bCs/>
        </w:rPr>
        <w:t xml:space="preserve">noi ………………………………………….. </w:t>
      </w:r>
      <w:r w:rsidRPr="004D6FF1">
        <w:rPr>
          <w:bCs/>
          <w:i/>
        </w:rPr>
        <w:t>(denumirea băncii</w:t>
      </w:r>
      <w:r w:rsidRPr="004D6FF1">
        <w:rPr>
          <w:i/>
          <w:iCs/>
        </w:rPr>
        <w:t xml:space="preserve"> sau societăţii de asigurări</w:t>
      </w:r>
      <w:r w:rsidRPr="004D6FF1">
        <w:rPr>
          <w:bCs/>
          <w:i/>
        </w:rPr>
        <w:t>)</w:t>
      </w:r>
      <w:r w:rsidRPr="004D6FF1">
        <w:rPr>
          <w:bCs/>
        </w:rPr>
        <w:t xml:space="preserve">, având sediul înregistrat la ……………………………………………. </w:t>
      </w:r>
      <w:r w:rsidRPr="004D6FF1">
        <w:rPr>
          <w:bCs/>
          <w:i/>
        </w:rPr>
        <w:t>(adresa băncii</w:t>
      </w:r>
      <w:r w:rsidRPr="004D6FF1">
        <w:rPr>
          <w:i/>
          <w:iCs/>
        </w:rPr>
        <w:t xml:space="preserve"> sau societăţii de asigurări</w:t>
      </w:r>
      <w:r w:rsidRPr="004D6FF1">
        <w:rPr>
          <w:bCs/>
          <w:i/>
        </w:rPr>
        <w:t>)</w:t>
      </w:r>
      <w:r w:rsidRPr="004D6FF1">
        <w:rPr>
          <w:bCs/>
        </w:rPr>
        <w:t xml:space="preserve">, </w:t>
      </w:r>
      <w:r w:rsidRPr="004D6FF1">
        <w:t xml:space="preserve">ne obligăm </w:t>
      </w:r>
      <w:r w:rsidRPr="004D6FF1">
        <w:rPr>
          <w:b/>
          <w:iCs/>
        </w:rPr>
        <w:t>irevocabil</w:t>
      </w:r>
      <w:r w:rsidRPr="004D6FF1">
        <w:rPr>
          <w:iCs/>
        </w:rPr>
        <w:t xml:space="preserve"> </w:t>
      </w:r>
      <w:r w:rsidRPr="004D6FF1">
        <w:t xml:space="preserve">faţă de </w:t>
      </w:r>
      <w:r w:rsidR="00286F05" w:rsidRPr="004D6FF1">
        <w:rPr>
          <w:b/>
          <w:bCs/>
        </w:rPr>
        <w:t>...........................................</w:t>
      </w:r>
      <w:r w:rsidRPr="004D6FF1">
        <w:rPr>
          <w:b/>
          <w:bCs/>
        </w:rPr>
        <w:t xml:space="preserve"> </w:t>
      </w:r>
      <w:r w:rsidRPr="004D6FF1">
        <w:rPr>
          <w:bCs/>
        </w:rPr>
        <w:t xml:space="preserve">să plătim </w:t>
      </w:r>
      <w:r w:rsidRPr="004D6FF1">
        <w:rPr>
          <w:rFonts w:eastAsia="SimSun"/>
          <w:b/>
        </w:rPr>
        <w:t>necondiţionat,</w:t>
      </w:r>
      <w:r w:rsidRPr="004D6FF1">
        <w:rPr>
          <w:rFonts w:eastAsia="SimSun"/>
        </w:rPr>
        <w:t xml:space="preserve"> respectiv la prima cerere a Entității Contractante, pe baza declaraţiei acestuia cu privire la culpa </w:t>
      </w:r>
      <w:r w:rsidRPr="004D6FF1">
        <w:rPr>
          <w:rFonts w:eastAsia="SimSun"/>
        </w:rPr>
        <w:lastRenderedPageBreak/>
        <w:t xml:space="preserve">Contractantului ....................................... </w:t>
      </w:r>
      <w:r w:rsidRPr="004D6FF1">
        <w:rPr>
          <w:rFonts w:eastAsia="SimSun"/>
          <w:i/>
        </w:rPr>
        <w:t>(denumire/numele)</w:t>
      </w:r>
      <w:r w:rsidRPr="004D6FF1">
        <w:rPr>
          <w:rFonts w:eastAsia="SimSun"/>
        </w:rPr>
        <w:t xml:space="preserve">, </w:t>
      </w:r>
      <w:r w:rsidRPr="004D6FF1">
        <w:rPr>
          <w:b/>
          <w:bCs/>
        </w:rPr>
        <w:t>suma de ……………………………..</w:t>
      </w:r>
      <w:r w:rsidRPr="004D6FF1">
        <w:rPr>
          <w:bCs/>
        </w:rPr>
        <w:t xml:space="preserve"> (</w:t>
      </w:r>
      <w:r w:rsidRPr="004D6FF1">
        <w:rPr>
          <w:bCs/>
          <w:i/>
        </w:rPr>
        <w:t>în litere şi în cifre)</w:t>
      </w:r>
      <w:r w:rsidRPr="004D6FF1">
        <w:rPr>
          <w:bCs/>
        </w:rPr>
        <w:t>, din cauza existenţei uneia sau mai multora dintre situaţiile următoare:</w:t>
      </w:r>
    </w:p>
    <w:p w14:paraId="00DBE509" w14:textId="77777777" w:rsidR="009B61D7" w:rsidRPr="004D6FF1" w:rsidRDefault="009B61D7">
      <w:pPr>
        <w:numPr>
          <w:ilvl w:val="0"/>
          <w:numId w:val="2"/>
        </w:numPr>
        <w:spacing w:line="264" w:lineRule="auto"/>
        <w:jc w:val="both"/>
        <w:rPr>
          <w:bCs/>
        </w:rPr>
      </w:pPr>
      <w:r w:rsidRPr="004D6FF1">
        <w:rPr>
          <w:bCs/>
        </w:rPr>
        <w:t xml:space="preserve">ofertantul ………………………………… </w:t>
      </w:r>
      <w:r w:rsidRPr="004D6FF1">
        <w:rPr>
          <w:bCs/>
          <w:i/>
        </w:rPr>
        <w:t xml:space="preserve">(denumirea/numele) </w:t>
      </w:r>
      <w:r w:rsidRPr="004D6FF1">
        <w:rPr>
          <w:bCs/>
        </w:rPr>
        <w:t xml:space="preserve">şi-a retras oferta în perioada de valabilitate a acesteia;                    </w:t>
      </w:r>
    </w:p>
    <w:p w14:paraId="0EEE30A3" w14:textId="77777777" w:rsidR="009B61D7" w:rsidRPr="004D6FF1" w:rsidRDefault="009B61D7">
      <w:pPr>
        <w:numPr>
          <w:ilvl w:val="0"/>
          <w:numId w:val="2"/>
        </w:numPr>
        <w:spacing w:line="264" w:lineRule="auto"/>
        <w:jc w:val="both"/>
        <w:rPr>
          <w:bCs/>
        </w:rPr>
      </w:pPr>
      <w:r w:rsidRPr="004D6FF1">
        <w:rPr>
          <w:bCs/>
        </w:rPr>
        <w:t xml:space="preserve">oferta sa fiind stabilită câştigatoare, ofertantul ………………………… </w:t>
      </w:r>
      <w:r w:rsidRPr="004D6FF1">
        <w:rPr>
          <w:bCs/>
          <w:i/>
        </w:rPr>
        <w:t xml:space="preserve">(denumirea/numele) </w:t>
      </w:r>
      <w:r w:rsidRPr="004D6FF1">
        <w:rPr>
          <w:bCs/>
        </w:rPr>
        <w:t>nu constituie garanţia de bună execuţie în termen</w:t>
      </w:r>
      <w:r w:rsidRPr="004D6FF1">
        <w:t xml:space="preserve"> de 5 zile lucrătoare de la semnarea contractului</w:t>
      </w:r>
      <w:r w:rsidRPr="004D6FF1">
        <w:rPr>
          <w:bCs/>
        </w:rPr>
        <w:t>;</w:t>
      </w:r>
    </w:p>
    <w:p w14:paraId="62CC90B1" w14:textId="77777777" w:rsidR="009B61D7" w:rsidRPr="004D6FF1" w:rsidRDefault="009B61D7">
      <w:pPr>
        <w:numPr>
          <w:ilvl w:val="0"/>
          <w:numId w:val="2"/>
        </w:numPr>
        <w:spacing w:line="264" w:lineRule="auto"/>
        <w:jc w:val="both"/>
        <w:rPr>
          <w:bCs/>
        </w:rPr>
      </w:pPr>
      <w:r w:rsidRPr="004D6FF1">
        <w:rPr>
          <w:bCs/>
        </w:rPr>
        <w:t xml:space="preserve">oferta sa fiind stabilită câştigătoare, ofertantul …………………………. </w:t>
      </w:r>
      <w:r w:rsidRPr="004D6FF1">
        <w:rPr>
          <w:bCs/>
          <w:i/>
        </w:rPr>
        <w:t xml:space="preserve">(denumirea/numele) </w:t>
      </w:r>
      <w:r w:rsidRPr="004D6FF1">
        <w:rPr>
          <w:bCs/>
        </w:rPr>
        <w:t xml:space="preserve">refuză să semneze contractul de </w:t>
      </w:r>
      <w:r w:rsidR="001616D4" w:rsidRPr="004D6FF1">
        <w:rPr>
          <w:bCs/>
        </w:rPr>
        <w:t xml:space="preserve">achiziție </w:t>
      </w:r>
      <w:r w:rsidRPr="004D6FF1">
        <w:rPr>
          <w:bCs/>
        </w:rPr>
        <w:t>în perioada de valabilitate a ofertei.</w:t>
      </w:r>
    </w:p>
    <w:p w14:paraId="5CD7B379" w14:textId="77777777" w:rsidR="009B61D7" w:rsidRPr="004D6FF1" w:rsidRDefault="009B61D7">
      <w:pPr>
        <w:spacing w:line="264" w:lineRule="auto"/>
        <w:jc w:val="both"/>
        <w:rPr>
          <w:bCs/>
        </w:rPr>
      </w:pPr>
    </w:p>
    <w:p w14:paraId="5A0D10F5" w14:textId="77777777" w:rsidR="009B61D7" w:rsidRPr="004D6FF1" w:rsidRDefault="009B61D7">
      <w:pPr>
        <w:spacing w:line="264" w:lineRule="auto"/>
        <w:jc w:val="both"/>
        <w:rPr>
          <w:bCs/>
        </w:rPr>
      </w:pPr>
      <w:r w:rsidRPr="004D6FF1">
        <w:rPr>
          <w:bCs/>
        </w:rPr>
        <w:t>Prezenta garanţie este valabilă până la data de ……………………………………..</w:t>
      </w:r>
    </w:p>
    <w:p w14:paraId="42506557" w14:textId="77777777" w:rsidR="009B61D7" w:rsidRPr="004D6FF1" w:rsidRDefault="009B61D7">
      <w:pPr>
        <w:spacing w:line="264" w:lineRule="auto"/>
        <w:jc w:val="both"/>
        <w:rPr>
          <w:b/>
          <w:bCs/>
          <w:i/>
        </w:rPr>
      </w:pPr>
      <w:r w:rsidRPr="004D6FF1">
        <w:rPr>
          <w:bCs/>
        </w:rPr>
        <w:t>Parafată de ……………… în ziua ………….. luna …………. anul ……………</w:t>
      </w:r>
    </w:p>
    <w:p w14:paraId="214C8862" w14:textId="77777777" w:rsidR="009B61D7" w:rsidRPr="004D6FF1" w:rsidRDefault="009B61D7">
      <w:pPr>
        <w:spacing w:line="264" w:lineRule="auto"/>
        <w:jc w:val="center"/>
        <w:rPr>
          <w:b/>
          <w:bCs/>
          <w:i/>
        </w:rPr>
      </w:pPr>
    </w:p>
    <w:p w14:paraId="1018DFE9" w14:textId="77777777" w:rsidR="009B61D7" w:rsidRPr="004D6FF1" w:rsidRDefault="009B61D7">
      <w:pPr>
        <w:spacing w:line="264" w:lineRule="auto"/>
        <w:jc w:val="center"/>
        <w:rPr>
          <w:rStyle w:val="tax1"/>
          <w:i/>
          <w:sz w:val="24"/>
          <w:szCs w:val="24"/>
        </w:rPr>
      </w:pPr>
      <w:r w:rsidRPr="004D6FF1">
        <w:rPr>
          <w:bCs/>
          <w:i/>
        </w:rPr>
        <w:t>(semnătura autorizată)</w:t>
      </w:r>
    </w:p>
    <w:p w14:paraId="2552ABFD" w14:textId="77777777" w:rsidR="005F4888" w:rsidRPr="004D6FF1" w:rsidRDefault="005F4888">
      <w:pPr>
        <w:spacing w:line="264" w:lineRule="auto"/>
        <w:rPr>
          <w:rStyle w:val="tax1"/>
          <w:i/>
          <w:sz w:val="24"/>
          <w:szCs w:val="24"/>
        </w:rPr>
      </w:pPr>
    </w:p>
    <w:p w14:paraId="6F9CC12E" w14:textId="77777777" w:rsidR="005F4888" w:rsidRPr="004D6FF1" w:rsidRDefault="005F4888">
      <w:pPr>
        <w:spacing w:line="264" w:lineRule="auto"/>
        <w:rPr>
          <w:rStyle w:val="tax1"/>
          <w:i/>
          <w:sz w:val="24"/>
          <w:szCs w:val="24"/>
        </w:rPr>
      </w:pPr>
    </w:p>
    <w:p w14:paraId="6BABEB5C" w14:textId="77777777" w:rsidR="00286F05" w:rsidRPr="004D6FF1" w:rsidRDefault="00286F05">
      <w:pPr>
        <w:spacing w:line="264" w:lineRule="auto"/>
        <w:rPr>
          <w:rStyle w:val="tax1"/>
          <w:i/>
          <w:sz w:val="24"/>
          <w:szCs w:val="24"/>
        </w:rPr>
      </w:pPr>
    </w:p>
    <w:p w14:paraId="021EE31C" w14:textId="77777777" w:rsidR="00056BC2" w:rsidRDefault="00056BC2">
      <w:pPr>
        <w:spacing w:line="264" w:lineRule="auto"/>
        <w:ind w:left="-120" w:right="-210" w:firstLine="120"/>
        <w:jc w:val="center"/>
        <w:rPr>
          <w:rFonts w:eastAsia="MS Mincho"/>
          <w:b/>
          <w:bCs/>
          <w:i/>
          <w:lang w:val="fr-FR"/>
        </w:rPr>
      </w:pPr>
    </w:p>
    <w:p w14:paraId="75FB54ED" w14:textId="77777777" w:rsidR="00056BC2" w:rsidRDefault="00056BC2">
      <w:pPr>
        <w:spacing w:line="264" w:lineRule="auto"/>
        <w:ind w:left="-120" w:right="-210" w:firstLine="120"/>
        <w:jc w:val="center"/>
        <w:rPr>
          <w:rFonts w:eastAsia="MS Mincho"/>
          <w:b/>
          <w:bCs/>
          <w:i/>
          <w:lang w:val="fr-FR"/>
        </w:rPr>
      </w:pPr>
    </w:p>
    <w:p w14:paraId="45F60B4D" w14:textId="77777777" w:rsidR="00056BC2" w:rsidRDefault="00056BC2">
      <w:pPr>
        <w:spacing w:line="264" w:lineRule="auto"/>
        <w:ind w:left="-120" w:right="-210" w:firstLine="120"/>
        <w:jc w:val="center"/>
        <w:rPr>
          <w:rFonts w:eastAsia="MS Mincho"/>
          <w:b/>
          <w:bCs/>
          <w:i/>
          <w:lang w:val="fr-FR"/>
        </w:rPr>
      </w:pPr>
    </w:p>
    <w:p w14:paraId="0B1C557A" w14:textId="77777777" w:rsidR="00056BC2" w:rsidRDefault="00056BC2">
      <w:pPr>
        <w:spacing w:line="264" w:lineRule="auto"/>
        <w:ind w:left="-120" w:right="-210" w:firstLine="120"/>
        <w:jc w:val="center"/>
        <w:rPr>
          <w:rFonts w:eastAsia="MS Mincho"/>
          <w:b/>
          <w:bCs/>
          <w:i/>
          <w:lang w:val="fr-FR"/>
        </w:rPr>
      </w:pPr>
    </w:p>
    <w:p w14:paraId="5907EE41" w14:textId="77777777" w:rsidR="00584114" w:rsidRDefault="00584114">
      <w:pPr>
        <w:spacing w:line="264" w:lineRule="auto"/>
        <w:ind w:left="-120" w:right="-210" w:firstLine="120"/>
        <w:jc w:val="center"/>
        <w:rPr>
          <w:rFonts w:eastAsia="MS Mincho"/>
          <w:b/>
          <w:bCs/>
          <w:i/>
          <w:lang w:val="fr-FR"/>
        </w:rPr>
      </w:pPr>
    </w:p>
    <w:p w14:paraId="204C11A7" w14:textId="77777777" w:rsidR="00584114" w:rsidRDefault="00584114">
      <w:pPr>
        <w:spacing w:line="264" w:lineRule="auto"/>
        <w:ind w:left="-120" w:right="-210" w:firstLine="120"/>
        <w:jc w:val="center"/>
        <w:rPr>
          <w:rFonts w:eastAsia="MS Mincho"/>
          <w:b/>
          <w:bCs/>
          <w:i/>
          <w:lang w:val="fr-FR"/>
        </w:rPr>
      </w:pPr>
    </w:p>
    <w:p w14:paraId="5C614068" w14:textId="24CCA4F9" w:rsidR="00E1667A" w:rsidRDefault="00E1667A">
      <w:pPr>
        <w:spacing w:line="264" w:lineRule="auto"/>
        <w:ind w:left="-120" w:right="-210" w:firstLine="120"/>
        <w:jc w:val="center"/>
        <w:rPr>
          <w:rFonts w:eastAsia="MS Mincho"/>
          <w:b/>
          <w:bCs/>
          <w:i/>
          <w:lang w:val="fr-FR"/>
        </w:rPr>
      </w:pPr>
    </w:p>
    <w:p w14:paraId="59E1B168" w14:textId="425FD187" w:rsidR="00CE4870" w:rsidRDefault="00CE4870">
      <w:pPr>
        <w:spacing w:line="264" w:lineRule="auto"/>
        <w:ind w:left="-120" w:right="-210" w:firstLine="120"/>
        <w:jc w:val="center"/>
        <w:rPr>
          <w:rFonts w:eastAsia="MS Mincho"/>
          <w:b/>
          <w:bCs/>
          <w:i/>
          <w:lang w:val="fr-FR"/>
        </w:rPr>
      </w:pPr>
    </w:p>
    <w:p w14:paraId="70F5ED59" w14:textId="259F7036" w:rsidR="00CE4870" w:rsidRDefault="00CE4870">
      <w:pPr>
        <w:spacing w:line="264" w:lineRule="auto"/>
        <w:ind w:left="-120" w:right="-210" w:firstLine="120"/>
        <w:jc w:val="center"/>
        <w:rPr>
          <w:rFonts w:eastAsia="MS Mincho"/>
          <w:b/>
          <w:bCs/>
          <w:i/>
          <w:lang w:val="fr-FR"/>
        </w:rPr>
      </w:pPr>
    </w:p>
    <w:p w14:paraId="70A08B46" w14:textId="5A0BFD74" w:rsidR="00CE4870" w:rsidRDefault="00CE4870">
      <w:pPr>
        <w:spacing w:line="264" w:lineRule="auto"/>
        <w:ind w:left="-120" w:right="-210" w:firstLine="120"/>
        <w:jc w:val="center"/>
        <w:rPr>
          <w:rFonts w:eastAsia="MS Mincho"/>
          <w:b/>
          <w:bCs/>
          <w:i/>
          <w:lang w:val="fr-FR"/>
        </w:rPr>
      </w:pPr>
    </w:p>
    <w:p w14:paraId="19074341" w14:textId="46ABCE9C" w:rsidR="00CE4870" w:rsidRDefault="00CE4870">
      <w:pPr>
        <w:spacing w:line="264" w:lineRule="auto"/>
        <w:ind w:left="-120" w:right="-210" w:firstLine="120"/>
        <w:jc w:val="center"/>
        <w:rPr>
          <w:rFonts w:eastAsia="MS Mincho"/>
          <w:b/>
          <w:bCs/>
          <w:i/>
          <w:lang w:val="fr-FR"/>
        </w:rPr>
      </w:pPr>
    </w:p>
    <w:p w14:paraId="482200C7" w14:textId="5B849E6B" w:rsidR="00CE4870" w:rsidRDefault="00CE4870">
      <w:pPr>
        <w:spacing w:line="264" w:lineRule="auto"/>
        <w:ind w:left="-120" w:right="-210" w:firstLine="120"/>
        <w:jc w:val="center"/>
        <w:rPr>
          <w:rFonts w:eastAsia="MS Mincho"/>
          <w:b/>
          <w:bCs/>
          <w:i/>
          <w:lang w:val="fr-FR"/>
        </w:rPr>
      </w:pPr>
    </w:p>
    <w:p w14:paraId="09BE5DB2" w14:textId="671D1B93" w:rsidR="00CE4870" w:rsidRDefault="00CE4870">
      <w:pPr>
        <w:spacing w:line="264" w:lineRule="auto"/>
        <w:ind w:left="-120" w:right="-210" w:firstLine="120"/>
        <w:jc w:val="center"/>
        <w:rPr>
          <w:rFonts w:eastAsia="MS Mincho"/>
          <w:b/>
          <w:bCs/>
          <w:i/>
          <w:lang w:val="fr-FR"/>
        </w:rPr>
      </w:pPr>
    </w:p>
    <w:p w14:paraId="62B7D328" w14:textId="412C8FEE" w:rsidR="00CE4870" w:rsidRDefault="00CE4870">
      <w:pPr>
        <w:spacing w:line="264" w:lineRule="auto"/>
        <w:ind w:left="-120" w:right="-210" w:firstLine="120"/>
        <w:jc w:val="center"/>
        <w:rPr>
          <w:rFonts w:eastAsia="MS Mincho"/>
          <w:b/>
          <w:bCs/>
          <w:i/>
          <w:lang w:val="fr-FR"/>
        </w:rPr>
      </w:pPr>
    </w:p>
    <w:p w14:paraId="659A749A" w14:textId="71781B4C" w:rsidR="00CE4870" w:rsidRDefault="00CE4870">
      <w:pPr>
        <w:spacing w:line="264" w:lineRule="auto"/>
        <w:ind w:left="-120" w:right="-210" w:firstLine="120"/>
        <w:jc w:val="center"/>
        <w:rPr>
          <w:rFonts w:eastAsia="MS Mincho"/>
          <w:b/>
          <w:bCs/>
          <w:i/>
          <w:lang w:val="fr-FR"/>
        </w:rPr>
      </w:pPr>
    </w:p>
    <w:p w14:paraId="27BC2D45" w14:textId="792170E0" w:rsidR="00CE4870" w:rsidRDefault="00CE4870">
      <w:pPr>
        <w:spacing w:line="264" w:lineRule="auto"/>
        <w:ind w:left="-120" w:right="-210" w:firstLine="120"/>
        <w:jc w:val="center"/>
        <w:rPr>
          <w:rFonts w:eastAsia="MS Mincho"/>
          <w:b/>
          <w:bCs/>
          <w:i/>
          <w:lang w:val="fr-FR"/>
        </w:rPr>
      </w:pPr>
    </w:p>
    <w:p w14:paraId="12F44627" w14:textId="4033F48D" w:rsidR="00CE4870" w:rsidRDefault="00CE4870">
      <w:pPr>
        <w:spacing w:line="264" w:lineRule="auto"/>
        <w:ind w:left="-120" w:right="-210" w:firstLine="120"/>
        <w:jc w:val="center"/>
        <w:rPr>
          <w:rFonts w:eastAsia="MS Mincho"/>
          <w:b/>
          <w:bCs/>
          <w:i/>
          <w:lang w:val="fr-FR"/>
        </w:rPr>
      </w:pPr>
    </w:p>
    <w:p w14:paraId="24398969" w14:textId="4E593FDC" w:rsidR="00CE4870" w:rsidRDefault="00CE4870">
      <w:pPr>
        <w:spacing w:line="264" w:lineRule="auto"/>
        <w:ind w:left="-120" w:right="-210" w:firstLine="120"/>
        <w:jc w:val="center"/>
        <w:rPr>
          <w:rFonts w:eastAsia="MS Mincho"/>
          <w:b/>
          <w:bCs/>
          <w:i/>
          <w:lang w:val="fr-FR"/>
        </w:rPr>
      </w:pPr>
    </w:p>
    <w:p w14:paraId="50F3B609" w14:textId="309B4C50" w:rsidR="00CE4870" w:rsidRDefault="00CE4870">
      <w:pPr>
        <w:spacing w:line="264" w:lineRule="auto"/>
        <w:ind w:left="-120" w:right="-210" w:firstLine="120"/>
        <w:jc w:val="center"/>
        <w:rPr>
          <w:rFonts w:eastAsia="MS Mincho"/>
          <w:b/>
          <w:bCs/>
          <w:i/>
          <w:lang w:val="fr-FR"/>
        </w:rPr>
      </w:pPr>
    </w:p>
    <w:p w14:paraId="50CB791F" w14:textId="28F26EDC" w:rsidR="00CE4870" w:rsidRDefault="00CE4870">
      <w:pPr>
        <w:spacing w:line="264" w:lineRule="auto"/>
        <w:ind w:left="-120" w:right="-210" w:firstLine="120"/>
        <w:jc w:val="center"/>
        <w:rPr>
          <w:rFonts w:eastAsia="MS Mincho"/>
          <w:b/>
          <w:bCs/>
          <w:i/>
          <w:lang w:val="fr-FR"/>
        </w:rPr>
      </w:pPr>
    </w:p>
    <w:p w14:paraId="7793A42B" w14:textId="760DF2F0" w:rsidR="00CE4870" w:rsidRDefault="00CE4870">
      <w:pPr>
        <w:spacing w:line="264" w:lineRule="auto"/>
        <w:ind w:left="-120" w:right="-210" w:firstLine="120"/>
        <w:jc w:val="center"/>
        <w:rPr>
          <w:rFonts w:eastAsia="MS Mincho"/>
          <w:b/>
          <w:bCs/>
          <w:i/>
          <w:lang w:val="fr-FR"/>
        </w:rPr>
      </w:pPr>
    </w:p>
    <w:p w14:paraId="102DE1FE" w14:textId="4B438A0A" w:rsidR="00CE4870" w:rsidRDefault="00CE4870">
      <w:pPr>
        <w:spacing w:line="264" w:lineRule="auto"/>
        <w:ind w:left="-120" w:right="-210" w:firstLine="120"/>
        <w:jc w:val="center"/>
        <w:rPr>
          <w:rFonts w:eastAsia="MS Mincho"/>
          <w:b/>
          <w:bCs/>
          <w:i/>
          <w:lang w:val="fr-FR"/>
        </w:rPr>
      </w:pPr>
    </w:p>
    <w:p w14:paraId="79138762" w14:textId="7D3DAE10" w:rsidR="00CE4870" w:rsidRDefault="00CE4870">
      <w:pPr>
        <w:spacing w:line="264" w:lineRule="auto"/>
        <w:ind w:left="-120" w:right="-210" w:firstLine="120"/>
        <w:jc w:val="center"/>
        <w:rPr>
          <w:rFonts w:eastAsia="MS Mincho"/>
          <w:b/>
          <w:bCs/>
          <w:i/>
          <w:lang w:val="fr-FR"/>
        </w:rPr>
      </w:pPr>
    </w:p>
    <w:p w14:paraId="424B9891" w14:textId="6928DD26" w:rsidR="00CE4870" w:rsidRDefault="00CE4870">
      <w:pPr>
        <w:spacing w:line="264" w:lineRule="auto"/>
        <w:ind w:left="-120" w:right="-210" w:firstLine="120"/>
        <w:jc w:val="center"/>
        <w:rPr>
          <w:rFonts w:eastAsia="MS Mincho"/>
          <w:b/>
          <w:bCs/>
          <w:i/>
          <w:lang w:val="fr-FR"/>
        </w:rPr>
      </w:pPr>
    </w:p>
    <w:p w14:paraId="5FB8D8EA" w14:textId="5166683E" w:rsidR="00CE4870" w:rsidRDefault="00CE4870">
      <w:pPr>
        <w:spacing w:line="264" w:lineRule="auto"/>
        <w:ind w:left="-120" w:right="-210" w:firstLine="120"/>
        <w:jc w:val="center"/>
        <w:rPr>
          <w:rFonts w:eastAsia="MS Mincho"/>
          <w:b/>
          <w:bCs/>
          <w:i/>
          <w:lang w:val="fr-FR"/>
        </w:rPr>
      </w:pPr>
    </w:p>
    <w:p w14:paraId="60B9E731" w14:textId="77777777" w:rsidR="00CE4870" w:rsidRDefault="00CE4870">
      <w:pPr>
        <w:spacing w:line="264" w:lineRule="auto"/>
        <w:ind w:left="-120" w:right="-210" w:firstLine="120"/>
        <w:jc w:val="center"/>
        <w:rPr>
          <w:rFonts w:eastAsia="MS Mincho"/>
          <w:b/>
          <w:bCs/>
          <w:i/>
          <w:lang w:val="fr-FR"/>
        </w:rPr>
      </w:pPr>
    </w:p>
    <w:p w14:paraId="19F0BA43" w14:textId="77777777" w:rsidR="004877F6" w:rsidRDefault="004877F6">
      <w:pPr>
        <w:spacing w:line="264" w:lineRule="auto"/>
        <w:ind w:left="-120" w:right="-210" w:firstLine="120"/>
        <w:jc w:val="center"/>
        <w:rPr>
          <w:rFonts w:eastAsia="MS Mincho"/>
          <w:b/>
          <w:bCs/>
          <w:i/>
          <w:lang w:val="fr-FR"/>
        </w:rPr>
      </w:pPr>
    </w:p>
    <w:p w14:paraId="43266612" w14:textId="77777777" w:rsidR="00B26353" w:rsidRDefault="00B26353">
      <w:pPr>
        <w:spacing w:line="264" w:lineRule="auto"/>
        <w:ind w:left="-120" w:right="-210" w:firstLine="120"/>
        <w:jc w:val="center"/>
        <w:rPr>
          <w:rFonts w:eastAsia="MS Mincho"/>
          <w:b/>
          <w:bCs/>
          <w:i/>
          <w:lang w:val="fr-FR"/>
        </w:rPr>
      </w:pPr>
    </w:p>
    <w:p w14:paraId="33269030" w14:textId="77777777" w:rsidR="00B26353" w:rsidRDefault="00B26353">
      <w:pPr>
        <w:spacing w:line="264" w:lineRule="auto"/>
        <w:ind w:left="-120" w:right="-210" w:firstLine="120"/>
        <w:jc w:val="center"/>
        <w:rPr>
          <w:rFonts w:eastAsia="MS Mincho"/>
          <w:b/>
          <w:bCs/>
          <w:i/>
          <w:lang w:val="fr-FR"/>
        </w:rPr>
      </w:pPr>
    </w:p>
    <w:p w14:paraId="69765E7F" w14:textId="77777777" w:rsidR="00B26353" w:rsidRDefault="00B26353">
      <w:pPr>
        <w:spacing w:line="264" w:lineRule="auto"/>
        <w:ind w:left="-120" w:right="-210" w:firstLine="120"/>
        <w:jc w:val="center"/>
        <w:rPr>
          <w:rFonts w:eastAsia="MS Mincho"/>
          <w:b/>
          <w:bCs/>
          <w:i/>
          <w:lang w:val="fr-FR"/>
        </w:rPr>
      </w:pPr>
    </w:p>
    <w:p w14:paraId="7D141EE7" w14:textId="77777777" w:rsidR="00B26353" w:rsidRDefault="00B26353">
      <w:pPr>
        <w:spacing w:line="264" w:lineRule="auto"/>
        <w:ind w:left="-120" w:right="-210" w:firstLine="120"/>
        <w:jc w:val="center"/>
        <w:rPr>
          <w:rFonts w:eastAsia="MS Mincho"/>
          <w:b/>
          <w:bCs/>
          <w:i/>
          <w:lang w:val="fr-FR"/>
        </w:rPr>
      </w:pPr>
    </w:p>
    <w:p w14:paraId="07F26BEC" w14:textId="77777777" w:rsidR="004877F6" w:rsidRPr="004D6FF1" w:rsidRDefault="004877F6">
      <w:pPr>
        <w:spacing w:line="264" w:lineRule="auto"/>
        <w:ind w:left="-120" w:right="-210" w:firstLine="120"/>
        <w:jc w:val="center"/>
        <w:rPr>
          <w:rFonts w:eastAsia="MS Mincho"/>
          <w:b/>
          <w:bCs/>
          <w:i/>
          <w:lang w:val="fr-FR"/>
        </w:rPr>
      </w:pPr>
    </w:p>
    <w:p w14:paraId="7A22F4B4" w14:textId="77777777" w:rsidR="00AB407C" w:rsidRPr="004D6FF1" w:rsidRDefault="00AB407C" w:rsidP="00AB407C">
      <w:pPr>
        <w:spacing w:line="264" w:lineRule="auto"/>
        <w:ind w:left="-120" w:right="-210" w:firstLine="120"/>
        <w:rPr>
          <w:rFonts w:eastAsia="MS Mincho"/>
          <w:b/>
          <w:bCs/>
          <w:i/>
          <w:lang w:val="fr-FR"/>
        </w:rPr>
      </w:pPr>
      <w:bookmarkStart w:id="0" w:name="_Hlk69206772"/>
      <w:r w:rsidRPr="004D6FF1">
        <w:rPr>
          <w:rFonts w:eastAsia="MS Mincho"/>
          <w:b/>
          <w:bCs/>
          <w:i/>
          <w:lang w:val="fr-FR"/>
        </w:rPr>
        <w:t>ANEXA 1</w:t>
      </w:r>
    </w:p>
    <w:bookmarkEnd w:id="0"/>
    <w:p w14:paraId="2A129188" w14:textId="77777777" w:rsidR="00AB407C" w:rsidRPr="004D6FF1" w:rsidRDefault="00AB407C" w:rsidP="00AB407C">
      <w:pPr>
        <w:spacing w:line="264" w:lineRule="auto"/>
        <w:ind w:left="-120" w:right="-210" w:firstLine="120"/>
        <w:rPr>
          <w:rFonts w:eastAsia="MS Mincho"/>
          <w:b/>
          <w:bCs/>
          <w:i/>
          <w:lang w:val="fr-FR"/>
        </w:rPr>
      </w:pPr>
    </w:p>
    <w:p w14:paraId="2565D6DD" w14:textId="77777777" w:rsidR="00AB407C" w:rsidRPr="004D6FF1" w:rsidRDefault="00AB407C" w:rsidP="00AB407C">
      <w:pPr>
        <w:spacing w:line="264" w:lineRule="auto"/>
        <w:ind w:left="-120" w:right="-210" w:firstLine="120"/>
        <w:jc w:val="center"/>
        <w:rPr>
          <w:rFonts w:eastAsia="MS Mincho"/>
          <w:b/>
          <w:bCs/>
          <w:i/>
          <w:lang w:val="fr-FR"/>
        </w:rPr>
      </w:pPr>
      <w:r w:rsidRPr="004D6FF1">
        <w:rPr>
          <w:rFonts w:eastAsia="MS Mincho"/>
          <w:b/>
          <w:bCs/>
          <w:i/>
          <w:lang w:val="fr-FR"/>
        </w:rPr>
        <w:t>ORGANIGRAMA</w:t>
      </w:r>
    </w:p>
    <w:p w14:paraId="4EF0A890" w14:textId="77777777" w:rsidR="00AB407C" w:rsidRPr="004D6FF1" w:rsidRDefault="00AB407C" w:rsidP="00AB407C">
      <w:pPr>
        <w:spacing w:line="264" w:lineRule="auto"/>
        <w:ind w:left="-120" w:right="-210" w:firstLine="120"/>
        <w:rPr>
          <w:rFonts w:eastAsia="MS Mincho"/>
          <w:b/>
          <w:bCs/>
          <w:i/>
          <w:lang w:val="fr-FR"/>
        </w:rPr>
      </w:pPr>
      <w:proofErr w:type="spellStart"/>
      <w:r w:rsidRPr="004D6FF1">
        <w:rPr>
          <w:rFonts w:eastAsia="MS Mincho"/>
          <w:b/>
          <w:bCs/>
          <w:i/>
          <w:lang w:val="fr-FR"/>
        </w:rPr>
        <w:t>Titlul</w:t>
      </w:r>
      <w:proofErr w:type="spellEnd"/>
      <w:r w:rsidRPr="004D6FF1">
        <w:rPr>
          <w:rFonts w:eastAsia="MS Mincho"/>
          <w:b/>
          <w:bCs/>
          <w:i/>
          <w:lang w:val="fr-FR"/>
        </w:rPr>
        <w:t xml:space="preserve"> </w:t>
      </w:r>
      <w:proofErr w:type="spellStart"/>
      <w:proofErr w:type="gramStart"/>
      <w:r w:rsidRPr="004D6FF1">
        <w:rPr>
          <w:rFonts w:eastAsia="MS Mincho"/>
          <w:b/>
          <w:bCs/>
          <w:i/>
          <w:lang w:val="fr-FR"/>
        </w:rPr>
        <w:t>contractului</w:t>
      </w:r>
      <w:proofErr w:type="spellEnd"/>
      <w:r w:rsidRPr="004D6FF1">
        <w:rPr>
          <w:rFonts w:eastAsia="MS Mincho"/>
          <w:b/>
          <w:bCs/>
          <w:i/>
          <w:lang w:val="fr-FR"/>
        </w:rPr>
        <w:t>:</w:t>
      </w:r>
      <w:proofErr w:type="gramEnd"/>
    </w:p>
    <w:p w14:paraId="017F72B5" w14:textId="77777777" w:rsidR="00AB407C" w:rsidRPr="004D6FF1" w:rsidRDefault="00AB407C" w:rsidP="00AB407C">
      <w:pPr>
        <w:spacing w:line="264" w:lineRule="auto"/>
        <w:ind w:left="-120" w:right="-210" w:firstLine="120"/>
        <w:rPr>
          <w:rFonts w:eastAsia="MS Mincho"/>
          <w:b/>
          <w:bCs/>
          <w:i/>
          <w:lang w:val="fr-FR"/>
        </w:rPr>
      </w:pPr>
    </w:p>
    <w:p w14:paraId="11604DCB" w14:textId="77777777" w:rsidR="002A78D4" w:rsidRPr="004D6FF1" w:rsidRDefault="00AB407C" w:rsidP="002A78D4">
      <w:pPr>
        <w:spacing w:line="264" w:lineRule="auto"/>
        <w:ind w:right="-23"/>
        <w:jc w:val="both"/>
        <w:rPr>
          <w:i/>
          <w:iCs/>
        </w:rPr>
      </w:pPr>
      <w:proofErr w:type="spellStart"/>
      <w:r w:rsidRPr="004D6FF1">
        <w:rPr>
          <w:rFonts w:eastAsia="MS Mincho"/>
          <w:iCs/>
          <w:lang w:val="fr-FR"/>
        </w:rPr>
        <w:t>Detaliem</w:t>
      </w:r>
      <w:proofErr w:type="spellEnd"/>
      <w:r w:rsidRPr="004D6FF1">
        <w:rPr>
          <w:rFonts w:eastAsia="MS Mincho"/>
          <w:iCs/>
          <w:lang w:val="fr-FR"/>
        </w:rPr>
        <w:t xml:space="preserve"> mai </w:t>
      </w:r>
      <w:proofErr w:type="spellStart"/>
      <w:r w:rsidRPr="004D6FF1">
        <w:rPr>
          <w:rFonts w:eastAsia="MS Mincho"/>
          <w:iCs/>
          <w:lang w:val="fr-FR"/>
        </w:rPr>
        <w:t>jos</w:t>
      </w:r>
      <w:proofErr w:type="spellEnd"/>
      <w:r w:rsidRPr="004D6FF1">
        <w:rPr>
          <w:rFonts w:eastAsia="MS Mincho"/>
          <w:iCs/>
          <w:lang w:val="fr-FR"/>
        </w:rPr>
        <w:t xml:space="preserve"> </w:t>
      </w:r>
      <w:proofErr w:type="spellStart"/>
      <w:r w:rsidRPr="004D6FF1">
        <w:rPr>
          <w:rFonts w:eastAsia="MS Mincho"/>
          <w:iCs/>
          <w:lang w:val="fr-FR"/>
        </w:rPr>
        <w:t>organigrama</w:t>
      </w:r>
      <w:proofErr w:type="spellEnd"/>
      <w:r w:rsidRPr="004D6FF1">
        <w:rPr>
          <w:rFonts w:eastAsia="MS Mincho"/>
          <w:iCs/>
          <w:lang w:val="fr-FR"/>
        </w:rPr>
        <w:t xml:space="preserve">, </w:t>
      </w:r>
      <w:proofErr w:type="spellStart"/>
      <w:r w:rsidRPr="004D6FF1">
        <w:rPr>
          <w:rFonts w:eastAsia="MS Mincho"/>
          <w:iCs/>
          <w:lang w:val="fr-FR"/>
        </w:rPr>
        <w:t>din</w:t>
      </w:r>
      <w:proofErr w:type="spellEnd"/>
      <w:r w:rsidRPr="004D6FF1">
        <w:rPr>
          <w:rFonts w:eastAsia="MS Mincho"/>
          <w:iCs/>
          <w:lang w:val="fr-FR"/>
        </w:rPr>
        <w:t xml:space="preserve"> care sa </w:t>
      </w:r>
      <w:proofErr w:type="spellStart"/>
      <w:r w:rsidRPr="004D6FF1">
        <w:rPr>
          <w:rFonts w:eastAsia="MS Mincho"/>
          <w:iCs/>
          <w:lang w:val="fr-FR"/>
        </w:rPr>
        <w:t>reiasa</w:t>
      </w:r>
      <w:proofErr w:type="spellEnd"/>
      <w:r w:rsidRPr="004D6FF1">
        <w:rPr>
          <w:rFonts w:eastAsia="MS Mincho"/>
          <w:iCs/>
          <w:lang w:val="fr-FR"/>
        </w:rPr>
        <w:t xml:space="preserve"> </w:t>
      </w:r>
      <w:proofErr w:type="spellStart"/>
      <w:r w:rsidRPr="004D6FF1">
        <w:rPr>
          <w:rFonts w:eastAsia="MS Mincho"/>
          <w:iCs/>
          <w:lang w:val="fr-FR"/>
        </w:rPr>
        <w:t>pozitia</w:t>
      </w:r>
      <w:proofErr w:type="spellEnd"/>
      <w:r w:rsidRPr="004D6FF1">
        <w:rPr>
          <w:rFonts w:eastAsia="MS Mincho"/>
          <w:iCs/>
          <w:lang w:val="fr-FR"/>
        </w:rPr>
        <w:t xml:space="preserve"> </w:t>
      </w:r>
      <w:proofErr w:type="spellStart"/>
      <w:r w:rsidR="00E1667A" w:rsidRPr="004D6FF1">
        <w:rPr>
          <w:rFonts w:eastAsia="MS Mincho"/>
          <w:iCs/>
          <w:lang w:val="fr-FR"/>
        </w:rPr>
        <w:t>intregului</w:t>
      </w:r>
      <w:proofErr w:type="spellEnd"/>
      <w:r w:rsidR="00E1667A" w:rsidRPr="004D6FF1">
        <w:rPr>
          <w:rFonts w:eastAsia="MS Mincho"/>
          <w:iCs/>
          <w:lang w:val="fr-FR"/>
        </w:rPr>
        <w:t xml:space="preserve"> </w:t>
      </w:r>
      <w:proofErr w:type="spellStart"/>
      <w:r w:rsidRPr="004D6FF1">
        <w:rPr>
          <w:rFonts w:eastAsia="MS Mincho"/>
          <w:iCs/>
          <w:lang w:val="fr-FR"/>
        </w:rPr>
        <w:t>personal</w:t>
      </w:r>
      <w:proofErr w:type="spellEnd"/>
      <w:r w:rsidRPr="004D6FF1">
        <w:rPr>
          <w:rFonts w:eastAsia="MS Mincho"/>
          <w:iCs/>
          <w:lang w:val="fr-FR"/>
        </w:rPr>
        <w:t xml:space="preserve">, </w:t>
      </w:r>
      <w:proofErr w:type="spellStart"/>
      <w:r w:rsidRPr="004D6FF1">
        <w:rPr>
          <w:rFonts w:eastAsia="MS Mincho"/>
          <w:iCs/>
          <w:lang w:val="fr-FR"/>
        </w:rPr>
        <w:t>necesara</w:t>
      </w:r>
      <w:proofErr w:type="spellEnd"/>
      <w:r w:rsidRPr="004D6FF1">
        <w:rPr>
          <w:rFonts w:eastAsia="MS Mincho"/>
          <w:iCs/>
          <w:lang w:val="fr-FR"/>
        </w:rPr>
        <w:t xml:space="preserve"> </w:t>
      </w:r>
      <w:proofErr w:type="spellStart"/>
      <w:r w:rsidRPr="004D6FF1">
        <w:rPr>
          <w:rFonts w:eastAsia="MS Mincho"/>
          <w:iCs/>
          <w:lang w:val="fr-FR"/>
        </w:rPr>
        <w:t>pentru</w:t>
      </w:r>
      <w:proofErr w:type="spellEnd"/>
      <w:r w:rsidRPr="004D6FF1">
        <w:rPr>
          <w:rFonts w:eastAsia="MS Mincho"/>
          <w:iCs/>
          <w:lang w:val="fr-FR"/>
        </w:rPr>
        <w:t xml:space="preserve"> </w:t>
      </w:r>
      <w:proofErr w:type="spellStart"/>
      <w:r w:rsidRPr="004D6FF1">
        <w:rPr>
          <w:rFonts w:eastAsia="MS Mincho"/>
          <w:iCs/>
          <w:lang w:val="fr-FR"/>
        </w:rPr>
        <w:t>derularea</w:t>
      </w:r>
      <w:proofErr w:type="spellEnd"/>
      <w:r w:rsidRPr="004D6FF1">
        <w:rPr>
          <w:rFonts w:eastAsia="MS Mincho"/>
          <w:iCs/>
          <w:lang w:val="fr-FR"/>
        </w:rPr>
        <w:t xml:space="preserve"> </w:t>
      </w:r>
      <w:proofErr w:type="spellStart"/>
      <w:r w:rsidRPr="004D6FF1">
        <w:rPr>
          <w:rFonts w:eastAsia="MS Mincho"/>
          <w:iCs/>
          <w:lang w:val="fr-FR"/>
        </w:rPr>
        <w:t>contractului</w:t>
      </w:r>
      <w:proofErr w:type="spellEnd"/>
      <w:r w:rsidRPr="004D6FF1">
        <w:rPr>
          <w:rFonts w:eastAsia="MS Mincho"/>
          <w:iCs/>
          <w:lang w:val="fr-FR"/>
        </w:rPr>
        <w:t xml:space="preserve"> si </w:t>
      </w:r>
      <w:proofErr w:type="spellStart"/>
      <w:r w:rsidRPr="004D6FF1">
        <w:rPr>
          <w:rFonts w:eastAsia="MS Mincho"/>
          <w:iCs/>
          <w:lang w:val="fr-FR"/>
        </w:rPr>
        <w:t>modalitatea</w:t>
      </w:r>
      <w:proofErr w:type="spellEnd"/>
      <w:r w:rsidRPr="004D6FF1">
        <w:rPr>
          <w:rFonts w:eastAsia="MS Mincho"/>
          <w:iCs/>
          <w:lang w:val="fr-FR"/>
        </w:rPr>
        <w:t xml:space="preserve"> de </w:t>
      </w:r>
      <w:proofErr w:type="spellStart"/>
      <w:r w:rsidRPr="004D6FF1">
        <w:rPr>
          <w:rFonts w:eastAsia="MS Mincho"/>
          <w:iCs/>
          <w:lang w:val="fr-FR"/>
        </w:rPr>
        <w:t>asigurare</w:t>
      </w:r>
      <w:proofErr w:type="spellEnd"/>
      <w:r w:rsidRPr="004D6FF1">
        <w:rPr>
          <w:rFonts w:eastAsia="MS Mincho"/>
          <w:iCs/>
          <w:lang w:val="fr-FR"/>
        </w:rPr>
        <w:t xml:space="preserve"> a </w:t>
      </w:r>
      <w:proofErr w:type="spellStart"/>
      <w:r w:rsidRPr="004D6FF1">
        <w:rPr>
          <w:rFonts w:eastAsia="MS Mincho"/>
          <w:iCs/>
          <w:lang w:val="fr-FR"/>
        </w:rPr>
        <w:t>accesului</w:t>
      </w:r>
      <w:proofErr w:type="spellEnd"/>
      <w:r w:rsidRPr="004D6FF1">
        <w:rPr>
          <w:rFonts w:eastAsia="MS Mincho"/>
          <w:iCs/>
          <w:lang w:val="fr-FR"/>
        </w:rPr>
        <w:t xml:space="preserve"> la </w:t>
      </w:r>
      <w:proofErr w:type="spellStart"/>
      <w:r w:rsidRPr="004D6FF1">
        <w:rPr>
          <w:rFonts w:eastAsia="MS Mincho"/>
          <w:iCs/>
          <w:lang w:val="fr-FR"/>
        </w:rPr>
        <w:t>specialistii</w:t>
      </w:r>
      <w:proofErr w:type="spellEnd"/>
      <w:r w:rsidRPr="004D6FF1">
        <w:rPr>
          <w:rFonts w:eastAsia="MS Mincho"/>
          <w:iCs/>
          <w:lang w:val="fr-FR"/>
        </w:rPr>
        <w:t xml:space="preserve"> </w:t>
      </w:r>
      <w:proofErr w:type="spellStart"/>
      <w:r w:rsidRPr="004D6FF1">
        <w:rPr>
          <w:rFonts w:eastAsia="MS Mincho"/>
          <w:iCs/>
          <w:lang w:val="fr-FR"/>
        </w:rPr>
        <w:t>necesari</w:t>
      </w:r>
      <w:proofErr w:type="spellEnd"/>
      <w:r w:rsidRPr="004D6FF1">
        <w:rPr>
          <w:rFonts w:eastAsia="MS Mincho"/>
          <w:iCs/>
          <w:lang w:val="fr-FR"/>
        </w:rPr>
        <w:t xml:space="preserve"> si </w:t>
      </w:r>
      <w:proofErr w:type="spellStart"/>
      <w:r w:rsidRPr="004D6FF1">
        <w:rPr>
          <w:rFonts w:eastAsia="MS Mincho"/>
          <w:iCs/>
          <w:lang w:val="fr-FR"/>
        </w:rPr>
        <w:t>obligatorii</w:t>
      </w:r>
      <w:proofErr w:type="spellEnd"/>
      <w:r w:rsidRPr="004D6FF1">
        <w:rPr>
          <w:rFonts w:eastAsia="MS Mincho"/>
          <w:iCs/>
          <w:lang w:val="fr-FR"/>
        </w:rPr>
        <w:t xml:space="preserve"> in </w:t>
      </w:r>
      <w:proofErr w:type="spellStart"/>
      <w:r w:rsidRPr="004D6FF1">
        <w:rPr>
          <w:rFonts w:eastAsia="MS Mincho"/>
          <w:iCs/>
          <w:lang w:val="fr-FR"/>
        </w:rPr>
        <w:t>vederea</w:t>
      </w:r>
      <w:proofErr w:type="spellEnd"/>
      <w:r w:rsidRPr="004D6FF1">
        <w:rPr>
          <w:rFonts w:eastAsia="MS Mincho"/>
          <w:iCs/>
          <w:lang w:val="fr-FR"/>
        </w:rPr>
        <w:t xml:space="preserve"> </w:t>
      </w:r>
      <w:proofErr w:type="spellStart"/>
      <w:r w:rsidRPr="004D6FF1">
        <w:rPr>
          <w:rFonts w:eastAsia="MS Mincho"/>
          <w:iCs/>
          <w:lang w:val="fr-FR"/>
        </w:rPr>
        <w:t>verificarii</w:t>
      </w:r>
      <w:proofErr w:type="spellEnd"/>
      <w:r w:rsidRPr="004D6FF1">
        <w:rPr>
          <w:rFonts w:eastAsia="MS Mincho"/>
          <w:iCs/>
          <w:lang w:val="fr-FR"/>
        </w:rPr>
        <w:t xml:space="preserve"> </w:t>
      </w:r>
      <w:proofErr w:type="spellStart"/>
      <w:r w:rsidRPr="004D6FF1">
        <w:rPr>
          <w:rFonts w:eastAsia="MS Mincho"/>
          <w:iCs/>
          <w:lang w:val="fr-FR"/>
        </w:rPr>
        <w:t>nivelului</w:t>
      </w:r>
      <w:proofErr w:type="spellEnd"/>
      <w:r w:rsidRPr="004D6FF1">
        <w:rPr>
          <w:rFonts w:eastAsia="MS Mincho"/>
          <w:iCs/>
          <w:lang w:val="fr-FR"/>
        </w:rPr>
        <w:t xml:space="preserve"> de </w:t>
      </w:r>
      <w:proofErr w:type="spellStart"/>
      <w:r w:rsidRPr="004D6FF1">
        <w:rPr>
          <w:rFonts w:eastAsia="MS Mincho"/>
          <w:iCs/>
          <w:lang w:val="fr-FR"/>
        </w:rPr>
        <w:t>calitate</w:t>
      </w:r>
      <w:proofErr w:type="spellEnd"/>
      <w:r w:rsidRPr="004D6FF1">
        <w:rPr>
          <w:rFonts w:eastAsia="MS Mincho"/>
          <w:iCs/>
          <w:lang w:val="fr-FR"/>
        </w:rPr>
        <w:t xml:space="preserve"> </w:t>
      </w:r>
      <w:proofErr w:type="spellStart"/>
      <w:r w:rsidRPr="004D6FF1">
        <w:rPr>
          <w:rFonts w:eastAsia="MS Mincho"/>
          <w:iCs/>
          <w:lang w:val="fr-FR"/>
        </w:rPr>
        <w:t>corespunzator</w:t>
      </w:r>
      <w:proofErr w:type="spellEnd"/>
      <w:r w:rsidRPr="004D6FF1">
        <w:rPr>
          <w:rFonts w:eastAsia="MS Mincho"/>
          <w:iCs/>
          <w:lang w:val="fr-FR"/>
        </w:rPr>
        <w:t xml:space="preserve"> </w:t>
      </w:r>
      <w:proofErr w:type="spellStart"/>
      <w:r w:rsidRPr="004D6FF1">
        <w:rPr>
          <w:rFonts w:eastAsia="MS Mincho"/>
          <w:iCs/>
          <w:lang w:val="fr-FR"/>
        </w:rPr>
        <w:t>cerintelor</w:t>
      </w:r>
      <w:proofErr w:type="spellEnd"/>
      <w:r w:rsidRPr="004D6FF1">
        <w:rPr>
          <w:rFonts w:eastAsia="MS Mincho"/>
          <w:iCs/>
          <w:lang w:val="fr-FR"/>
        </w:rPr>
        <w:t xml:space="preserve"> </w:t>
      </w:r>
      <w:proofErr w:type="spellStart"/>
      <w:r w:rsidRPr="004D6FF1">
        <w:rPr>
          <w:rFonts w:eastAsia="MS Mincho"/>
          <w:iCs/>
          <w:lang w:val="fr-FR"/>
        </w:rPr>
        <w:t>fundamentale</w:t>
      </w:r>
      <w:proofErr w:type="spellEnd"/>
      <w:r w:rsidRPr="004D6FF1">
        <w:rPr>
          <w:rFonts w:eastAsia="MS Mincho"/>
          <w:iCs/>
          <w:lang w:val="fr-FR"/>
        </w:rPr>
        <w:t xml:space="preserve"> </w:t>
      </w:r>
      <w:proofErr w:type="spellStart"/>
      <w:r w:rsidRPr="004D6FF1">
        <w:rPr>
          <w:rFonts w:eastAsia="MS Mincho"/>
          <w:iCs/>
          <w:lang w:val="fr-FR"/>
        </w:rPr>
        <w:t>aplicabile</w:t>
      </w:r>
      <w:proofErr w:type="spellEnd"/>
      <w:r w:rsidRPr="004D6FF1">
        <w:rPr>
          <w:rFonts w:eastAsia="MS Mincho"/>
          <w:iCs/>
          <w:lang w:val="fr-FR"/>
        </w:rPr>
        <w:t xml:space="preserve"> </w:t>
      </w:r>
      <w:proofErr w:type="spellStart"/>
      <w:r w:rsidRPr="004D6FF1">
        <w:rPr>
          <w:rFonts w:eastAsia="MS Mincho"/>
          <w:iCs/>
          <w:lang w:val="fr-FR"/>
        </w:rPr>
        <w:t>lucrarilor</w:t>
      </w:r>
      <w:proofErr w:type="spellEnd"/>
      <w:r w:rsidRPr="004D6FF1">
        <w:rPr>
          <w:rFonts w:eastAsia="MS Mincho"/>
          <w:iCs/>
          <w:lang w:val="fr-FR"/>
        </w:rPr>
        <w:t xml:space="preserve"> </w:t>
      </w:r>
      <w:proofErr w:type="spellStart"/>
      <w:r w:rsidRPr="004D6FF1">
        <w:rPr>
          <w:rFonts w:eastAsia="MS Mincho"/>
          <w:iCs/>
          <w:lang w:val="fr-FR"/>
        </w:rPr>
        <w:t>cuprinse</w:t>
      </w:r>
      <w:proofErr w:type="spellEnd"/>
      <w:r w:rsidRPr="004D6FF1">
        <w:rPr>
          <w:rFonts w:eastAsia="MS Mincho"/>
          <w:iCs/>
          <w:lang w:val="fr-FR"/>
        </w:rPr>
        <w:t xml:space="preserve"> in </w:t>
      </w:r>
      <w:proofErr w:type="spellStart"/>
      <w:r w:rsidRPr="004D6FF1">
        <w:rPr>
          <w:rFonts w:eastAsia="MS Mincho"/>
          <w:iCs/>
          <w:lang w:val="fr-FR"/>
        </w:rPr>
        <w:t>obiectul</w:t>
      </w:r>
      <w:proofErr w:type="spellEnd"/>
      <w:r w:rsidRPr="004D6FF1">
        <w:rPr>
          <w:rFonts w:eastAsia="MS Mincho"/>
          <w:iCs/>
          <w:lang w:val="fr-FR"/>
        </w:rPr>
        <w:t xml:space="preserve"> </w:t>
      </w:r>
      <w:proofErr w:type="spellStart"/>
      <w:r w:rsidRPr="004D6FF1">
        <w:rPr>
          <w:rFonts w:eastAsia="MS Mincho"/>
          <w:iCs/>
          <w:lang w:val="fr-FR"/>
        </w:rPr>
        <w:t>contractului</w:t>
      </w:r>
      <w:proofErr w:type="spellEnd"/>
      <w:r w:rsidR="002A78D4" w:rsidRPr="004D6FF1">
        <w:rPr>
          <w:rFonts w:eastAsia="MS Mincho"/>
          <w:iCs/>
          <w:lang w:val="fr-FR"/>
        </w:rPr>
        <w:t>.</w:t>
      </w:r>
      <w:r w:rsidR="002A78D4" w:rsidRPr="004D6FF1">
        <w:rPr>
          <w:iCs/>
        </w:rPr>
        <w:t xml:space="preserve"> Aceasta organigramă va include şi o descriere a rolurilor şi responsabilităţilor intregului personal şi liniile de comunicare dintre membrii echipei</w:t>
      </w:r>
    </w:p>
    <w:p w14:paraId="36951587" w14:textId="77777777" w:rsidR="002A78D4" w:rsidRPr="004D6FF1" w:rsidRDefault="002A78D4" w:rsidP="002A78D4">
      <w:pPr>
        <w:spacing w:line="264" w:lineRule="auto"/>
        <w:ind w:right="-23"/>
        <w:jc w:val="both"/>
        <w:rPr>
          <w:i/>
          <w:iCs/>
        </w:rPr>
      </w:pPr>
    </w:p>
    <w:p w14:paraId="1067A48A" w14:textId="77777777" w:rsidR="00AB407C" w:rsidRPr="004D6FF1" w:rsidRDefault="00AB407C" w:rsidP="002A78D4">
      <w:pPr>
        <w:spacing w:line="264" w:lineRule="auto"/>
        <w:ind w:right="-23"/>
        <w:jc w:val="both"/>
        <w:rPr>
          <w:rFonts w:eastAsia="MS Mincho"/>
          <w:b/>
          <w:bCs/>
          <w:i/>
          <w:lang w:val="fr-FR"/>
        </w:rPr>
      </w:pPr>
      <w:proofErr w:type="spellStart"/>
      <w:r w:rsidRPr="004D6FF1">
        <w:rPr>
          <w:rFonts w:eastAsia="MS Mincho"/>
          <w:b/>
          <w:bCs/>
          <w:i/>
          <w:lang w:val="fr-FR"/>
        </w:rPr>
        <w:t>Informatii</w:t>
      </w:r>
      <w:proofErr w:type="spellEnd"/>
      <w:r w:rsidRPr="004D6FF1">
        <w:rPr>
          <w:rFonts w:eastAsia="MS Mincho"/>
          <w:b/>
          <w:bCs/>
          <w:i/>
          <w:lang w:val="fr-FR"/>
        </w:rPr>
        <w:t xml:space="preserve"> </w:t>
      </w:r>
      <w:proofErr w:type="spellStart"/>
      <w:r w:rsidRPr="004D6FF1">
        <w:rPr>
          <w:rFonts w:eastAsia="MS Mincho"/>
          <w:b/>
          <w:bCs/>
          <w:i/>
          <w:lang w:val="fr-FR"/>
        </w:rPr>
        <w:t>cu</w:t>
      </w:r>
      <w:proofErr w:type="spellEnd"/>
      <w:r w:rsidRPr="004D6FF1">
        <w:rPr>
          <w:rFonts w:eastAsia="MS Mincho"/>
          <w:b/>
          <w:bCs/>
          <w:i/>
          <w:lang w:val="fr-FR"/>
        </w:rPr>
        <w:t xml:space="preserve"> </w:t>
      </w:r>
      <w:proofErr w:type="spellStart"/>
      <w:r w:rsidRPr="004D6FF1">
        <w:rPr>
          <w:rFonts w:eastAsia="MS Mincho"/>
          <w:b/>
          <w:bCs/>
          <w:i/>
          <w:lang w:val="fr-FR"/>
        </w:rPr>
        <w:t>privire</w:t>
      </w:r>
      <w:proofErr w:type="spellEnd"/>
      <w:r w:rsidRPr="004D6FF1">
        <w:rPr>
          <w:rFonts w:eastAsia="MS Mincho"/>
          <w:b/>
          <w:bCs/>
          <w:i/>
          <w:lang w:val="fr-FR"/>
        </w:rPr>
        <w:t xml:space="preserve"> la </w:t>
      </w:r>
      <w:proofErr w:type="spellStart"/>
      <w:proofErr w:type="gramStart"/>
      <w:r w:rsidRPr="004D6FF1">
        <w:rPr>
          <w:rFonts w:eastAsia="MS Mincho"/>
          <w:b/>
          <w:bCs/>
          <w:i/>
          <w:lang w:val="fr-FR"/>
        </w:rPr>
        <w:t>personal</w:t>
      </w:r>
      <w:proofErr w:type="spellEnd"/>
      <w:r w:rsidRPr="004D6FF1">
        <w:rPr>
          <w:rFonts w:eastAsia="MS Mincho"/>
          <w:b/>
          <w:bCs/>
          <w:i/>
          <w:lang w:val="fr-FR"/>
        </w:rPr>
        <w:t>:</w:t>
      </w:r>
      <w:proofErr w:type="gramEnd"/>
    </w:p>
    <w:p w14:paraId="731FFEAC" w14:textId="77777777" w:rsidR="00AB407C" w:rsidRPr="004D6FF1" w:rsidRDefault="00AB407C" w:rsidP="00AB407C">
      <w:pPr>
        <w:spacing w:line="264" w:lineRule="auto"/>
        <w:ind w:left="-120" w:right="-210" w:firstLine="120"/>
        <w:rPr>
          <w:rFonts w:eastAsia="MS Mincho"/>
          <w:b/>
          <w:bCs/>
          <w:i/>
          <w:lang w:val="fr-FR"/>
        </w:rPr>
      </w:pPr>
    </w:p>
    <w:p w14:paraId="2D7A03B2" w14:textId="77777777" w:rsidR="002A78D4" w:rsidRPr="004D6FF1" w:rsidRDefault="00AB407C" w:rsidP="00AB407C">
      <w:pPr>
        <w:spacing w:line="264" w:lineRule="auto"/>
        <w:ind w:left="-120" w:right="-210" w:firstLine="120"/>
        <w:rPr>
          <w:rFonts w:eastAsia="MS Mincho"/>
          <w:b/>
          <w:bCs/>
          <w:i/>
          <w:lang w:val="fr-FR"/>
        </w:rPr>
      </w:pPr>
      <w:r w:rsidRPr="004D6FF1">
        <w:rPr>
          <w:rFonts w:eastAsia="MS Mincho"/>
          <w:b/>
          <w:bCs/>
          <w:i/>
          <w:lang w:val="fr-FR"/>
        </w:rPr>
        <w:t xml:space="preserve">Total </w:t>
      </w:r>
    </w:p>
    <w:p w14:paraId="3CEC9D34" w14:textId="77777777" w:rsidR="002A78D4" w:rsidRPr="004D6FF1" w:rsidRDefault="002A78D4" w:rsidP="00AB407C">
      <w:pPr>
        <w:spacing w:line="264" w:lineRule="auto"/>
        <w:ind w:left="-120" w:right="-210" w:firstLine="120"/>
        <w:rPr>
          <w:rFonts w:eastAsia="MS Mincho"/>
          <w:b/>
          <w:bCs/>
          <w:i/>
          <w:lang w:val="fr-FR"/>
        </w:rPr>
      </w:pPr>
    </w:p>
    <w:p w14:paraId="5C57B00D" w14:textId="77777777" w:rsidR="002A78D4" w:rsidRPr="004D6FF1" w:rsidRDefault="002A78D4" w:rsidP="00AB407C">
      <w:pPr>
        <w:spacing w:line="264" w:lineRule="auto"/>
        <w:ind w:left="-120" w:right="-210" w:firstLine="120"/>
        <w:rPr>
          <w:rFonts w:eastAsia="MS Mincho"/>
          <w:b/>
          <w:bCs/>
          <w:i/>
          <w:lang w:val="fr-FR"/>
        </w:rPr>
      </w:pPr>
    </w:p>
    <w:p w14:paraId="2B09CC99" w14:textId="77777777" w:rsidR="00AB407C" w:rsidRPr="004D6FF1" w:rsidRDefault="00AB407C" w:rsidP="00AB407C">
      <w:pPr>
        <w:spacing w:line="264" w:lineRule="auto"/>
        <w:ind w:left="-120" w:right="-210" w:firstLine="120"/>
        <w:rPr>
          <w:rFonts w:eastAsia="MS Mincho"/>
          <w:b/>
          <w:bCs/>
          <w:i/>
          <w:lang w:val="fr-FR"/>
        </w:rPr>
      </w:pPr>
      <w:proofErr w:type="gramStart"/>
      <w:r w:rsidRPr="004D6FF1">
        <w:rPr>
          <w:rFonts w:eastAsia="MS Mincho"/>
          <w:b/>
          <w:bCs/>
          <w:i/>
          <w:lang w:val="fr-FR"/>
        </w:rPr>
        <w:t>Data .</w:t>
      </w:r>
      <w:proofErr w:type="gramEnd"/>
    </w:p>
    <w:p w14:paraId="31FAD64F" w14:textId="77777777" w:rsidR="00AB407C" w:rsidRPr="004D6FF1" w:rsidRDefault="00AB407C" w:rsidP="00AB407C">
      <w:pPr>
        <w:spacing w:line="264" w:lineRule="auto"/>
        <w:ind w:left="-120" w:right="-210" w:firstLine="120"/>
        <w:rPr>
          <w:rFonts w:eastAsia="MS Mincho"/>
          <w:b/>
          <w:bCs/>
          <w:i/>
          <w:lang w:val="fr-FR"/>
        </w:rPr>
      </w:pPr>
    </w:p>
    <w:p w14:paraId="7EFC6E89" w14:textId="77777777" w:rsidR="002A78D4" w:rsidRPr="004D6FF1" w:rsidRDefault="002A78D4" w:rsidP="00AB407C">
      <w:pPr>
        <w:spacing w:line="264" w:lineRule="auto"/>
        <w:ind w:left="-120" w:right="-210" w:firstLine="120"/>
        <w:rPr>
          <w:rFonts w:eastAsia="MS Mincho"/>
          <w:b/>
          <w:bCs/>
          <w:i/>
          <w:lang w:val="fr-FR"/>
        </w:rPr>
      </w:pPr>
    </w:p>
    <w:p w14:paraId="352975CE" w14:textId="77777777" w:rsidR="00F50A66" w:rsidRPr="004D6FF1" w:rsidRDefault="00AB407C" w:rsidP="00AB407C">
      <w:pPr>
        <w:spacing w:line="264" w:lineRule="auto"/>
        <w:ind w:left="-120" w:right="-210" w:firstLine="120"/>
        <w:rPr>
          <w:rFonts w:eastAsia="MS Mincho"/>
          <w:b/>
          <w:bCs/>
          <w:i/>
          <w:lang w:val="fr-FR"/>
        </w:rPr>
      </w:pPr>
      <w:proofErr w:type="spellStart"/>
      <w:r w:rsidRPr="004D6FF1">
        <w:rPr>
          <w:rFonts w:eastAsia="MS Mincho"/>
          <w:b/>
          <w:bCs/>
          <w:i/>
          <w:lang w:val="fr-FR"/>
        </w:rPr>
        <w:t>Operator</w:t>
      </w:r>
      <w:proofErr w:type="spellEnd"/>
      <w:r w:rsidRPr="004D6FF1">
        <w:rPr>
          <w:rFonts w:eastAsia="MS Mincho"/>
          <w:b/>
          <w:bCs/>
          <w:i/>
          <w:lang w:val="fr-FR"/>
        </w:rPr>
        <w:t xml:space="preserve"> </w:t>
      </w:r>
      <w:proofErr w:type="spellStart"/>
      <w:r w:rsidRPr="004D6FF1">
        <w:rPr>
          <w:rFonts w:eastAsia="MS Mincho"/>
          <w:b/>
          <w:bCs/>
          <w:i/>
          <w:lang w:val="fr-FR"/>
        </w:rPr>
        <w:t>economic</w:t>
      </w:r>
      <w:proofErr w:type="spellEnd"/>
      <w:r w:rsidRPr="004D6FF1">
        <w:rPr>
          <w:rFonts w:eastAsia="MS Mincho"/>
          <w:b/>
          <w:bCs/>
          <w:i/>
          <w:lang w:val="fr-FR"/>
        </w:rPr>
        <w:t>,</w:t>
      </w:r>
    </w:p>
    <w:p w14:paraId="12993961" w14:textId="77777777" w:rsidR="00F50A66" w:rsidRPr="004D6FF1" w:rsidRDefault="00F50A66">
      <w:pPr>
        <w:spacing w:line="264" w:lineRule="auto"/>
        <w:ind w:left="-120" w:right="-210" w:firstLine="120"/>
        <w:jc w:val="center"/>
        <w:rPr>
          <w:rFonts w:eastAsia="MS Mincho"/>
          <w:b/>
          <w:bCs/>
          <w:i/>
          <w:lang w:val="fr-FR"/>
        </w:rPr>
      </w:pPr>
    </w:p>
    <w:p w14:paraId="1B3AF40A" w14:textId="77777777" w:rsidR="000523C6" w:rsidRPr="004D6FF1" w:rsidRDefault="000523C6">
      <w:pPr>
        <w:spacing w:line="264" w:lineRule="auto"/>
        <w:ind w:left="-120" w:right="-210" w:firstLine="120"/>
        <w:jc w:val="center"/>
        <w:rPr>
          <w:rFonts w:eastAsia="MS Mincho"/>
          <w:b/>
          <w:bCs/>
          <w:i/>
          <w:lang w:val="fr-FR"/>
        </w:rPr>
      </w:pPr>
    </w:p>
    <w:p w14:paraId="3FB0E725" w14:textId="77777777" w:rsidR="000523C6" w:rsidRPr="004D6FF1" w:rsidRDefault="000523C6">
      <w:pPr>
        <w:spacing w:line="264" w:lineRule="auto"/>
        <w:ind w:left="-120" w:right="-210" w:firstLine="120"/>
        <w:jc w:val="center"/>
        <w:rPr>
          <w:rFonts w:eastAsia="MS Mincho"/>
          <w:b/>
          <w:bCs/>
          <w:i/>
          <w:lang w:val="fr-FR"/>
        </w:rPr>
      </w:pPr>
    </w:p>
    <w:p w14:paraId="00A0432C" w14:textId="77777777" w:rsidR="000523C6" w:rsidRPr="004D6FF1" w:rsidRDefault="000523C6">
      <w:pPr>
        <w:spacing w:line="264" w:lineRule="auto"/>
        <w:ind w:left="-120" w:right="-210" w:firstLine="120"/>
        <w:jc w:val="center"/>
        <w:rPr>
          <w:rFonts w:eastAsia="MS Mincho"/>
          <w:b/>
          <w:bCs/>
          <w:i/>
          <w:lang w:val="fr-FR"/>
        </w:rPr>
      </w:pPr>
    </w:p>
    <w:p w14:paraId="1F3DA276" w14:textId="77777777" w:rsidR="000523C6" w:rsidRPr="004D6FF1" w:rsidRDefault="000523C6">
      <w:pPr>
        <w:spacing w:line="264" w:lineRule="auto"/>
        <w:ind w:left="-120" w:right="-210" w:firstLine="120"/>
        <w:jc w:val="center"/>
        <w:rPr>
          <w:rFonts w:eastAsia="MS Mincho"/>
          <w:b/>
          <w:bCs/>
          <w:i/>
          <w:lang w:val="fr-FR"/>
        </w:rPr>
      </w:pPr>
    </w:p>
    <w:p w14:paraId="1A8E5A8B" w14:textId="77777777" w:rsidR="000523C6" w:rsidRPr="004D6FF1" w:rsidRDefault="000523C6">
      <w:pPr>
        <w:spacing w:line="264" w:lineRule="auto"/>
        <w:ind w:left="-120" w:right="-210" w:firstLine="120"/>
        <w:jc w:val="center"/>
        <w:rPr>
          <w:rFonts w:eastAsia="MS Mincho"/>
          <w:b/>
          <w:bCs/>
          <w:i/>
          <w:lang w:val="fr-FR"/>
        </w:rPr>
      </w:pPr>
    </w:p>
    <w:p w14:paraId="62344506" w14:textId="77777777" w:rsidR="000523C6" w:rsidRPr="004D6FF1" w:rsidRDefault="000523C6">
      <w:pPr>
        <w:spacing w:line="264" w:lineRule="auto"/>
        <w:ind w:left="-120" w:right="-210" w:firstLine="120"/>
        <w:jc w:val="center"/>
        <w:rPr>
          <w:rFonts w:eastAsia="MS Mincho"/>
          <w:b/>
          <w:bCs/>
          <w:i/>
          <w:lang w:val="fr-FR"/>
        </w:rPr>
      </w:pPr>
    </w:p>
    <w:p w14:paraId="0A48D40F" w14:textId="77777777" w:rsidR="000523C6" w:rsidRPr="004D6FF1" w:rsidRDefault="000523C6">
      <w:pPr>
        <w:spacing w:line="264" w:lineRule="auto"/>
        <w:ind w:left="-120" w:right="-210" w:firstLine="120"/>
        <w:jc w:val="center"/>
        <w:rPr>
          <w:rFonts w:eastAsia="MS Mincho"/>
          <w:b/>
          <w:bCs/>
          <w:i/>
          <w:lang w:val="fr-FR"/>
        </w:rPr>
      </w:pPr>
    </w:p>
    <w:p w14:paraId="26FBE937" w14:textId="77777777" w:rsidR="000523C6" w:rsidRPr="004D6FF1" w:rsidRDefault="000523C6">
      <w:pPr>
        <w:spacing w:line="264" w:lineRule="auto"/>
        <w:ind w:left="-120" w:right="-210" w:firstLine="120"/>
        <w:jc w:val="center"/>
        <w:rPr>
          <w:rFonts w:eastAsia="MS Mincho"/>
          <w:b/>
          <w:bCs/>
          <w:i/>
          <w:lang w:val="fr-FR"/>
        </w:rPr>
      </w:pPr>
    </w:p>
    <w:p w14:paraId="292EAB70" w14:textId="77777777" w:rsidR="000523C6" w:rsidRPr="004D6FF1" w:rsidRDefault="000523C6">
      <w:pPr>
        <w:spacing w:line="264" w:lineRule="auto"/>
        <w:ind w:left="-120" w:right="-210" w:firstLine="120"/>
        <w:jc w:val="center"/>
        <w:rPr>
          <w:rFonts w:eastAsia="MS Mincho"/>
          <w:b/>
          <w:bCs/>
          <w:i/>
          <w:lang w:val="fr-FR"/>
        </w:rPr>
      </w:pPr>
    </w:p>
    <w:p w14:paraId="7E73B3F6" w14:textId="77777777" w:rsidR="00A61544" w:rsidRPr="004D6FF1" w:rsidRDefault="00A61544">
      <w:pPr>
        <w:spacing w:line="264" w:lineRule="auto"/>
        <w:ind w:left="-120" w:right="-210" w:firstLine="120"/>
        <w:jc w:val="center"/>
        <w:rPr>
          <w:rFonts w:eastAsia="MS Mincho"/>
          <w:b/>
          <w:bCs/>
          <w:i/>
          <w:lang w:val="fr-FR"/>
        </w:rPr>
      </w:pPr>
    </w:p>
    <w:p w14:paraId="37CBE120" w14:textId="77777777" w:rsidR="00A61544" w:rsidRPr="004D6FF1" w:rsidRDefault="00A61544">
      <w:pPr>
        <w:spacing w:line="264" w:lineRule="auto"/>
        <w:ind w:left="-120" w:right="-210" w:firstLine="120"/>
        <w:jc w:val="center"/>
        <w:rPr>
          <w:rFonts w:eastAsia="MS Mincho"/>
          <w:b/>
          <w:bCs/>
          <w:i/>
          <w:lang w:val="fr-FR"/>
        </w:rPr>
      </w:pPr>
    </w:p>
    <w:p w14:paraId="23884CBD" w14:textId="77777777" w:rsidR="00A61544" w:rsidRPr="004D6FF1" w:rsidRDefault="00A61544">
      <w:pPr>
        <w:spacing w:line="264" w:lineRule="auto"/>
        <w:ind w:left="-120" w:right="-210" w:firstLine="120"/>
        <w:jc w:val="center"/>
        <w:rPr>
          <w:rFonts w:eastAsia="MS Mincho"/>
          <w:b/>
          <w:bCs/>
          <w:i/>
          <w:lang w:val="fr-FR"/>
        </w:rPr>
      </w:pPr>
    </w:p>
    <w:p w14:paraId="3EF4A668" w14:textId="77777777" w:rsidR="00A61544" w:rsidRPr="004D6FF1" w:rsidRDefault="00A61544">
      <w:pPr>
        <w:spacing w:line="264" w:lineRule="auto"/>
        <w:ind w:left="-120" w:right="-210" w:firstLine="120"/>
        <w:jc w:val="center"/>
        <w:rPr>
          <w:rFonts w:eastAsia="MS Mincho"/>
          <w:b/>
          <w:bCs/>
          <w:i/>
          <w:lang w:val="fr-FR"/>
        </w:rPr>
      </w:pPr>
    </w:p>
    <w:p w14:paraId="4AA0C304" w14:textId="77777777" w:rsidR="00A61544" w:rsidRPr="004D6FF1" w:rsidRDefault="00A61544">
      <w:pPr>
        <w:spacing w:line="264" w:lineRule="auto"/>
        <w:ind w:left="-120" w:right="-210" w:firstLine="120"/>
        <w:jc w:val="center"/>
        <w:rPr>
          <w:rFonts w:eastAsia="MS Mincho"/>
          <w:b/>
          <w:bCs/>
          <w:i/>
          <w:lang w:val="fr-FR"/>
        </w:rPr>
      </w:pPr>
    </w:p>
    <w:p w14:paraId="14664520" w14:textId="77777777" w:rsidR="000523C6" w:rsidRPr="004D6FF1" w:rsidRDefault="000523C6">
      <w:pPr>
        <w:spacing w:line="264" w:lineRule="auto"/>
        <w:ind w:left="-120" w:right="-210" w:firstLine="120"/>
        <w:jc w:val="center"/>
        <w:rPr>
          <w:rFonts w:eastAsia="MS Mincho"/>
          <w:b/>
          <w:bCs/>
          <w:i/>
          <w:lang w:val="fr-FR"/>
        </w:rPr>
      </w:pPr>
    </w:p>
    <w:p w14:paraId="327699D8" w14:textId="77777777" w:rsidR="00E1667A" w:rsidRPr="004D6FF1" w:rsidRDefault="00E1667A">
      <w:pPr>
        <w:spacing w:line="264" w:lineRule="auto"/>
        <w:ind w:left="-120" w:right="-210" w:firstLine="120"/>
        <w:jc w:val="center"/>
        <w:rPr>
          <w:rFonts w:eastAsia="MS Mincho"/>
          <w:b/>
          <w:bCs/>
          <w:i/>
          <w:lang w:val="fr-FR"/>
        </w:rPr>
      </w:pPr>
    </w:p>
    <w:p w14:paraId="0AF8B64F" w14:textId="77777777" w:rsidR="00E1667A" w:rsidRPr="004D6FF1" w:rsidRDefault="00E1667A">
      <w:pPr>
        <w:spacing w:line="264" w:lineRule="auto"/>
        <w:ind w:left="-120" w:right="-210" w:firstLine="120"/>
        <w:jc w:val="center"/>
        <w:rPr>
          <w:rFonts w:eastAsia="MS Mincho"/>
          <w:b/>
          <w:bCs/>
          <w:i/>
          <w:lang w:val="fr-FR"/>
        </w:rPr>
      </w:pPr>
    </w:p>
    <w:p w14:paraId="0276A914" w14:textId="56E72661" w:rsidR="00286F05" w:rsidRDefault="00286F05">
      <w:pPr>
        <w:spacing w:line="264" w:lineRule="auto"/>
        <w:ind w:left="-120" w:right="-210" w:firstLine="120"/>
        <w:jc w:val="center"/>
        <w:rPr>
          <w:rFonts w:eastAsia="MS Mincho"/>
          <w:b/>
          <w:bCs/>
          <w:i/>
          <w:lang w:val="fr-FR"/>
        </w:rPr>
      </w:pPr>
    </w:p>
    <w:p w14:paraId="7CB8406F" w14:textId="438CE36D" w:rsidR="00CE4870" w:rsidRDefault="00CE4870">
      <w:pPr>
        <w:spacing w:line="264" w:lineRule="auto"/>
        <w:ind w:left="-120" w:right="-210" w:firstLine="120"/>
        <w:jc w:val="center"/>
        <w:rPr>
          <w:rFonts w:eastAsia="MS Mincho"/>
          <w:b/>
          <w:bCs/>
          <w:i/>
          <w:lang w:val="fr-FR"/>
        </w:rPr>
      </w:pPr>
    </w:p>
    <w:p w14:paraId="0EFDA53E" w14:textId="33B8EA6E" w:rsidR="00CE4870" w:rsidRDefault="00CE4870">
      <w:pPr>
        <w:spacing w:line="264" w:lineRule="auto"/>
        <w:ind w:left="-120" w:right="-210" w:firstLine="120"/>
        <w:jc w:val="center"/>
        <w:rPr>
          <w:rFonts w:eastAsia="MS Mincho"/>
          <w:b/>
          <w:bCs/>
          <w:i/>
          <w:lang w:val="fr-FR"/>
        </w:rPr>
      </w:pPr>
    </w:p>
    <w:p w14:paraId="58064C8F" w14:textId="04B3F88C" w:rsidR="00CE4870" w:rsidRDefault="00CE4870">
      <w:pPr>
        <w:spacing w:line="264" w:lineRule="auto"/>
        <w:ind w:left="-120" w:right="-210" w:firstLine="120"/>
        <w:jc w:val="center"/>
        <w:rPr>
          <w:rFonts w:eastAsia="MS Mincho"/>
          <w:b/>
          <w:bCs/>
          <w:i/>
          <w:lang w:val="fr-FR"/>
        </w:rPr>
      </w:pPr>
    </w:p>
    <w:p w14:paraId="0752CA3C" w14:textId="0E251C31" w:rsidR="00CE4870" w:rsidRDefault="00CE4870">
      <w:pPr>
        <w:spacing w:line="264" w:lineRule="auto"/>
        <w:ind w:left="-120" w:right="-210" w:firstLine="120"/>
        <w:jc w:val="center"/>
        <w:rPr>
          <w:rFonts w:eastAsia="MS Mincho"/>
          <w:b/>
          <w:bCs/>
          <w:i/>
          <w:lang w:val="fr-FR"/>
        </w:rPr>
      </w:pPr>
    </w:p>
    <w:p w14:paraId="40B746B6" w14:textId="77777777" w:rsidR="00CE4870" w:rsidRDefault="00CE4870">
      <w:pPr>
        <w:spacing w:line="264" w:lineRule="auto"/>
        <w:ind w:left="-120" w:right="-210" w:firstLine="120"/>
        <w:jc w:val="center"/>
        <w:rPr>
          <w:rFonts w:eastAsia="MS Mincho"/>
          <w:b/>
          <w:bCs/>
          <w:i/>
          <w:lang w:val="fr-FR"/>
        </w:rPr>
      </w:pPr>
    </w:p>
    <w:p w14:paraId="1D411678" w14:textId="77777777" w:rsidR="00286F05" w:rsidRPr="004D6FF1" w:rsidRDefault="00286F05" w:rsidP="00A65813">
      <w:pPr>
        <w:spacing w:line="264" w:lineRule="auto"/>
        <w:ind w:right="-210"/>
        <w:rPr>
          <w:rFonts w:eastAsia="MS Mincho"/>
          <w:b/>
          <w:bCs/>
          <w:i/>
          <w:lang w:val="fr-FR"/>
        </w:rPr>
      </w:pPr>
    </w:p>
    <w:p w14:paraId="6507C7E5" w14:textId="77777777" w:rsidR="00E1667A" w:rsidRPr="004D6FF1" w:rsidRDefault="00E1667A">
      <w:pPr>
        <w:spacing w:line="264" w:lineRule="auto"/>
        <w:ind w:left="-120" w:right="-210" w:firstLine="120"/>
        <w:jc w:val="center"/>
        <w:rPr>
          <w:rFonts w:eastAsia="MS Mincho"/>
          <w:b/>
          <w:bCs/>
          <w:i/>
          <w:lang w:val="fr-FR"/>
        </w:rPr>
      </w:pPr>
    </w:p>
    <w:p w14:paraId="768C85EA" w14:textId="77777777" w:rsidR="000523C6" w:rsidRPr="004D6FF1" w:rsidRDefault="000523C6" w:rsidP="000523C6">
      <w:pPr>
        <w:spacing w:line="264" w:lineRule="auto"/>
        <w:ind w:left="-120" w:right="-210" w:firstLine="120"/>
        <w:rPr>
          <w:rFonts w:eastAsia="MS Mincho"/>
          <w:b/>
          <w:bCs/>
          <w:i/>
          <w:lang w:val="fr-FR"/>
        </w:rPr>
      </w:pPr>
      <w:r w:rsidRPr="004D6FF1">
        <w:rPr>
          <w:rFonts w:eastAsia="MS Mincho"/>
          <w:b/>
          <w:bCs/>
          <w:i/>
          <w:lang w:val="fr-FR"/>
        </w:rPr>
        <w:lastRenderedPageBreak/>
        <w:t>ANEXA 2</w:t>
      </w:r>
    </w:p>
    <w:p w14:paraId="07FA472A" w14:textId="77777777" w:rsidR="000523C6" w:rsidRPr="004D6FF1" w:rsidRDefault="000523C6" w:rsidP="000523C6">
      <w:pPr>
        <w:spacing w:line="264" w:lineRule="auto"/>
        <w:ind w:left="-120" w:right="-210" w:firstLine="120"/>
        <w:jc w:val="center"/>
        <w:rPr>
          <w:rFonts w:eastAsia="MS Mincho"/>
          <w:b/>
          <w:bCs/>
          <w:i/>
          <w:lang w:val="fr-FR"/>
        </w:rPr>
      </w:pPr>
      <w:r w:rsidRPr="004D6FF1">
        <w:rPr>
          <w:rFonts w:eastAsia="MS Mincho"/>
          <w:b/>
          <w:bCs/>
          <w:i/>
          <w:lang w:val="fr-FR"/>
        </w:rPr>
        <w:t>ORGANIZAREA DE ŞANTIER</w:t>
      </w:r>
    </w:p>
    <w:p w14:paraId="2788D221" w14:textId="77777777" w:rsidR="000523C6" w:rsidRPr="004D6FF1" w:rsidRDefault="000523C6" w:rsidP="000523C6">
      <w:pPr>
        <w:spacing w:line="264" w:lineRule="auto"/>
        <w:ind w:left="-120" w:right="-210" w:firstLine="120"/>
        <w:jc w:val="center"/>
        <w:rPr>
          <w:rFonts w:eastAsia="MS Mincho"/>
          <w:b/>
          <w:bCs/>
          <w:i/>
          <w:lang w:val="fr-FR"/>
        </w:rPr>
      </w:pPr>
      <w:proofErr w:type="spellStart"/>
      <w:r w:rsidRPr="004D6FF1">
        <w:rPr>
          <w:rFonts w:eastAsia="MS Mincho"/>
          <w:b/>
          <w:bCs/>
          <w:i/>
          <w:lang w:val="fr-FR"/>
        </w:rPr>
        <w:t>Titlul</w:t>
      </w:r>
      <w:proofErr w:type="spellEnd"/>
      <w:r w:rsidRPr="004D6FF1">
        <w:rPr>
          <w:rFonts w:eastAsia="MS Mincho"/>
          <w:b/>
          <w:bCs/>
          <w:i/>
          <w:lang w:val="fr-FR"/>
        </w:rPr>
        <w:t xml:space="preserve"> </w:t>
      </w:r>
      <w:proofErr w:type="spellStart"/>
      <w:proofErr w:type="gramStart"/>
      <w:r w:rsidRPr="004D6FF1">
        <w:rPr>
          <w:rFonts w:eastAsia="MS Mincho"/>
          <w:b/>
          <w:bCs/>
          <w:i/>
          <w:lang w:val="fr-FR"/>
        </w:rPr>
        <w:t>contractului</w:t>
      </w:r>
      <w:proofErr w:type="spellEnd"/>
      <w:r w:rsidRPr="004D6FF1">
        <w:rPr>
          <w:rFonts w:eastAsia="MS Mincho"/>
          <w:b/>
          <w:bCs/>
          <w:i/>
          <w:lang w:val="fr-FR"/>
        </w:rPr>
        <w:t>:</w:t>
      </w:r>
      <w:proofErr w:type="gramEnd"/>
    </w:p>
    <w:p w14:paraId="46F1F47C" w14:textId="77777777" w:rsidR="0014239C" w:rsidRPr="004D6FF1" w:rsidRDefault="0014239C" w:rsidP="000523C6">
      <w:pPr>
        <w:spacing w:line="264" w:lineRule="auto"/>
        <w:ind w:left="-120" w:right="-210" w:firstLine="120"/>
        <w:jc w:val="center"/>
        <w:rPr>
          <w:rFonts w:eastAsia="MS Mincho"/>
          <w:b/>
          <w:bCs/>
          <w:i/>
          <w:lang w:val="fr-FR"/>
        </w:rPr>
      </w:pPr>
    </w:p>
    <w:p w14:paraId="4B3D113D" w14:textId="77777777" w:rsidR="000523C6" w:rsidRPr="004D6FF1" w:rsidRDefault="000523C6" w:rsidP="00E1667A">
      <w:pPr>
        <w:spacing w:line="264" w:lineRule="auto"/>
        <w:ind w:right="-23"/>
        <w:jc w:val="both"/>
        <w:rPr>
          <w:rFonts w:eastAsia="MS Mincho"/>
          <w:iCs/>
          <w:lang w:val="fr-FR"/>
        </w:rPr>
      </w:pPr>
      <w:proofErr w:type="spellStart"/>
      <w:r w:rsidRPr="004D6FF1">
        <w:rPr>
          <w:rFonts w:eastAsia="MS Mincho"/>
          <w:iCs/>
          <w:lang w:val="fr-FR"/>
        </w:rPr>
        <w:t>Atasam</w:t>
      </w:r>
      <w:proofErr w:type="spellEnd"/>
      <w:r w:rsidRPr="004D6FF1">
        <w:rPr>
          <w:rFonts w:eastAsia="MS Mincho"/>
          <w:iCs/>
          <w:lang w:val="fr-FR"/>
        </w:rPr>
        <w:t xml:space="preserve"> </w:t>
      </w:r>
      <w:proofErr w:type="spellStart"/>
      <w:r w:rsidRPr="004D6FF1">
        <w:rPr>
          <w:rFonts w:eastAsia="MS Mincho"/>
          <w:iCs/>
          <w:lang w:val="fr-FR"/>
        </w:rPr>
        <w:t>schite</w:t>
      </w:r>
      <w:proofErr w:type="spellEnd"/>
      <w:r w:rsidRPr="004D6FF1">
        <w:rPr>
          <w:rFonts w:eastAsia="MS Mincho"/>
          <w:iCs/>
          <w:lang w:val="fr-FR"/>
        </w:rPr>
        <w:t xml:space="preserve">, documente si date </w:t>
      </w:r>
      <w:proofErr w:type="spellStart"/>
      <w:r w:rsidRPr="004D6FF1">
        <w:rPr>
          <w:rFonts w:eastAsia="MS Mincho"/>
          <w:iCs/>
          <w:lang w:val="fr-FR"/>
        </w:rPr>
        <w:t>din</w:t>
      </w:r>
      <w:proofErr w:type="spellEnd"/>
      <w:r w:rsidRPr="004D6FF1">
        <w:rPr>
          <w:rFonts w:eastAsia="MS Mincho"/>
          <w:iCs/>
          <w:lang w:val="fr-FR"/>
        </w:rPr>
        <w:t xml:space="preserve"> care </w:t>
      </w:r>
      <w:proofErr w:type="spellStart"/>
      <w:r w:rsidRPr="004D6FF1">
        <w:rPr>
          <w:rFonts w:eastAsia="MS Mincho"/>
          <w:iCs/>
          <w:lang w:val="fr-FR"/>
        </w:rPr>
        <w:t>sii</w:t>
      </w:r>
      <w:proofErr w:type="spellEnd"/>
      <w:r w:rsidRPr="004D6FF1">
        <w:rPr>
          <w:rFonts w:eastAsia="MS Mincho"/>
          <w:iCs/>
          <w:lang w:val="fr-FR"/>
        </w:rPr>
        <w:t xml:space="preserve"> </w:t>
      </w:r>
      <w:proofErr w:type="spellStart"/>
      <w:r w:rsidRPr="004D6FF1">
        <w:rPr>
          <w:rFonts w:eastAsia="MS Mincho"/>
          <w:iCs/>
          <w:lang w:val="fr-FR"/>
        </w:rPr>
        <w:t>rezulte</w:t>
      </w:r>
      <w:proofErr w:type="spellEnd"/>
      <w:r w:rsidRPr="004D6FF1">
        <w:rPr>
          <w:rFonts w:eastAsia="MS Mincho"/>
          <w:iCs/>
          <w:lang w:val="fr-FR"/>
        </w:rPr>
        <w:t xml:space="preserve"> </w:t>
      </w:r>
      <w:proofErr w:type="spellStart"/>
      <w:r w:rsidRPr="004D6FF1">
        <w:rPr>
          <w:rFonts w:eastAsia="MS Mincho"/>
          <w:iCs/>
          <w:lang w:val="fr-FR"/>
        </w:rPr>
        <w:t>locaţia</w:t>
      </w:r>
      <w:proofErr w:type="spellEnd"/>
      <w:r w:rsidRPr="004D6FF1">
        <w:rPr>
          <w:rFonts w:eastAsia="MS Mincho"/>
          <w:iCs/>
          <w:lang w:val="fr-FR"/>
        </w:rPr>
        <w:t xml:space="preserve">, </w:t>
      </w:r>
      <w:proofErr w:type="spellStart"/>
      <w:r w:rsidRPr="004D6FF1">
        <w:rPr>
          <w:rFonts w:eastAsia="MS Mincho"/>
          <w:iCs/>
          <w:lang w:val="fr-FR"/>
        </w:rPr>
        <w:t>suprafeţele</w:t>
      </w:r>
      <w:proofErr w:type="spellEnd"/>
      <w:r w:rsidRPr="004D6FF1">
        <w:rPr>
          <w:rFonts w:eastAsia="MS Mincho"/>
          <w:iCs/>
          <w:lang w:val="fr-FR"/>
        </w:rPr>
        <w:t xml:space="preserve">, </w:t>
      </w:r>
      <w:proofErr w:type="spellStart"/>
      <w:r w:rsidRPr="004D6FF1">
        <w:rPr>
          <w:rFonts w:eastAsia="MS Mincho"/>
          <w:iCs/>
          <w:lang w:val="fr-FR"/>
        </w:rPr>
        <w:t>posibilitatea</w:t>
      </w:r>
      <w:proofErr w:type="spellEnd"/>
      <w:r w:rsidRPr="004D6FF1">
        <w:rPr>
          <w:rFonts w:eastAsia="MS Mincho"/>
          <w:iCs/>
          <w:lang w:val="fr-FR"/>
        </w:rPr>
        <w:t xml:space="preserve"> de </w:t>
      </w:r>
      <w:proofErr w:type="spellStart"/>
      <w:r w:rsidRPr="004D6FF1">
        <w:rPr>
          <w:rFonts w:eastAsia="MS Mincho"/>
          <w:iCs/>
          <w:lang w:val="fr-FR"/>
        </w:rPr>
        <w:t>utilizare</w:t>
      </w:r>
      <w:proofErr w:type="spellEnd"/>
      <w:r w:rsidRPr="004D6FF1">
        <w:rPr>
          <w:rFonts w:eastAsia="MS Mincho"/>
          <w:iCs/>
          <w:lang w:val="fr-FR"/>
        </w:rPr>
        <w:t xml:space="preserve"> a </w:t>
      </w:r>
      <w:proofErr w:type="spellStart"/>
      <w:r w:rsidRPr="004D6FF1">
        <w:rPr>
          <w:rFonts w:eastAsia="MS Mincho"/>
          <w:iCs/>
          <w:lang w:val="fr-FR"/>
        </w:rPr>
        <w:t>terenului</w:t>
      </w:r>
      <w:proofErr w:type="spellEnd"/>
      <w:r w:rsidRPr="004D6FF1">
        <w:rPr>
          <w:rFonts w:eastAsia="MS Mincho"/>
          <w:iCs/>
          <w:lang w:val="fr-FR"/>
        </w:rPr>
        <w:t xml:space="preserve"> </w:t>
      </w:r>
      <w:proofErr w:type="spellStart"/>
      <w:r w:rsidRPr="004D6FF1">
        <w:rPr>
          <w:rFonts w:eastAsia="MS Mincho"/>
          <w:iCs/>
          <w:lang w:val="fr-FR"/>
        </w:rPr>
        <w:t>afectat</w:t>
      </w:r>
      <w:proofErr w:type="spellEnd"/>
      <w:r w:rsidRPr="004D6FF1">
        <w:rPr>
          <w:rFonts w:eastAsia="MS Mincho"/>
          <w:iCs/>
          <w:lang w:val="fr-FR"/>
        </w:rPr>
        <w:t xml:space="preserve">, </w:t>
      </w:r>
      <w:proofErr w:type="spellStart"/>
      <w:r w:rsidRPr="004D6FF1">
        <w:rPr>
          <w:rFonts w:eastAsia="MS Mincho"/>
          <w:iCs/>
          <w:lang w:val="fr-FR"/>
        </w:rPr>
        <w:t>locatia</w:t>
      </w:r>
      <w:proofErr w:type="spellEnd"/>
      <w:r w:rsidRPr="004D6FF1">
        <w:rPr>
          <w:rFonts w:eastAsia="MS Mincho"/>
          <w:iCs/>
          <w:lang w:val="fr-FR"/>
        </w:rPr>
        <w:t xml:space="preserve"> </w:t>
      </w:r>
      <w:proofErr w:type="spellStart"/>
      <w:r w:rsidRPr="004D6FF1">
        <w:rPr>
          <w:rFonts w:eastAsia="MS Mincho"/>
          <w:iCs/>
          <w:lang w:val="fr-FR"/>
        </w:rPr>
        <w:t>sau</w:t>
      </w:r>
      <w:proofErr w:type="spellEnd"/>
      <w:r w:rsidRPr="004D6FF1">
        <w:rPr>
          <w:rFonts w:eastAsia="MS Mincho"/>
          <w:iCs/>
          <w:lang w:val="fr-FR"/>
        </w:rPr>
        <w:t xml:space="preserve"> zona de </w:t>
      </w:r>
      <w:proofErr w:type="spellStart"/>
      <w:r w:rsidRPr="004D6FF1">
        <w:rPr>
          <w:rFonts w:eastAsia="MS Mincho"/>
          <w:iCs/>
          <w:lang w:val="fr-FR"/>
        </w:rPr>
        <w:t>colectare</w:t>
      </w:r>
      <w:proofErr w:type="spellEnd"/>
      <w:r w:rsidRPr="004D6FF1">
        <w:rPr>
          <w:rFonts w:eastAsia="MS Mincho"/>
          <w:iCs/>
          <w:lang w:val="fr-FR"/>
        </w:rPr>
        <w:t xml:space="preserve"> si </w:t>
      </w:r>
      <w:proofErr w:type="spellStart"/>
      <w:r w:rsidRPr="004D6FF1">
        <w:rPr>
          <w:rFonts w:eastAsia="MS Mincho"/>
          <w:iCs/>
          <w:lang w:val="fr-FR"/>
        </w:rPr>
        <w:t>depozitare</w:t>
      </w:r>
      <w:proofErr w:type="spellEnd"/>
      <w:r w:rsidRPr="004D6FF1">
        <w:rPr>
          <w:rFonts w:eastAsia="MS Mincho"/>
          <w:iCs/>
          <w:lang w:val="fr-FR"/>
        </w:rPr>
        <w:t xml:space="preserve"> a </w:t>
      </w:r>
      <w:proofErr w:type="spellStart"/>
      <w:r w:rsidRPr="004D6FF1">
        <w:rPr>
          <w:rFonts w:eastAsia="MS Mincho"/>
          <w:iCs/>
          <w:lang w:val="fr-FR"/>
        </w:rPr>
        <w:t>reziduurilor</w:t>
      </w:r>
      <w:proofErr w:type="spellEnd"/>
      <w:r w:rsidRPr="004D6FF1">
        <w:rPr>
          <w:rFonts w:eastAsia="MS Mincho"/>
          <w:iCs/>
          <w:lang w:val="fr-FR"/>
        </w:rPr>
        <w:t xml:space="preserve"> si </w:t>
      </w:r>
      <w:proofErr w:type="spellStart"/>
      <w:r w:rsidRPr="004D6FF1">
        <w:rPr>
          <w:rFonts w:eastAsia="MS Mincho"/>
          <w:iCs/>
          <w:lang w:val="fr-FR"/>
        </w:rPr>
        <w:t>materialelor</w:t>
      </w:r>
      <w:proofErr w:type="spellEnd"/>
      <w:r w:rsidRPr="004D6FF1">
        <w:rPr>
          <w:rFonts w:eastAsia="MS Mincho"/>
          <w:iCs/>
          <w:lang w:val="fr-FR"/>
        </w:rPr>
        <w:t xml:space="preserve"> </w:t>
      </w:r>
      <w:proofErr w:type="spellStart"/>
      <w:r w:rsidRPr="004D6FF1">
        <w:rPr>
          <w:rFonts w:eastAsia="MS Mincho"/>
          <w:iCs/>
          <w:lang w:val="fr-FR"/>
        </w:rPr>
        <w:t>nedorite</w:t>
      </w:r>
      <w:proofErr w:type="spellEnd"/>
      <w:r w:rsidRPr="004D6FF1">
        <w:rPr>
          <w:rFonts w:eastAsia="MS Mincho"/>
          <w:iCs/>
          <w:lang w:val="fr-FR"/>
        </w:rPr>
        <w:t xml:space="preserve"> si </w:t>
      </w:r>
      <w:proofErr w:type="spellStart"/>
      <w:r w:rsidRPr="004D6FF1">
        <w:rPr>
          <w:rFonts w:eastAsia="MS Mincho"/>
          <w:iCs/>
          <w:lang w:val="fr-FR"/>
        </w:rPr>
        <w:t>modul</w:t>
      </w:r>
      <w:proofErr w:type="spellEnd"/>
      <w:r w:rsidRPr="004D6FF1">
        <w:rPr>
          <w:rFonts w:eastAsia="MS Mincho"/>
          <w:iCs/>
          <w:lang w:val="fr-FR"/>
        </w:rPr>
        <w:t xml:space="preserve"> de </w:t>
      </w:r>
      <w:proofErr w:type="spellStart"/>
      <w:r w:rsidRPr="004D6FF1">
        <w:rPr>
          <w:rFonts w:eastAsia="MS Mincho"/>
          <w:iCs/>
          <w:lang w:val="fr-FR"/>
        </w:rPr>
        <w:t>organizare</w:t>
      </w:r>
      <w:proofErr w:type="spellEnd"/>
      <w:r w:rsidRPr="004D6FF1">
        <w:rPr>
          <w:rFonts w:eastAsia="MS Mincho"/>
          <w:iCs/>
          <w:lang w:val="fr-FR"/>
        </w:rPr>
        <w:t xml:space="preserve"> </w:t>
      </w:r>
      <w:proofErr w:type="spellStart"/>
      <w:r w:rsidRPr="004D6FF1">
        <w:rPr>
          <w:rFonts w:eastAsia="MS Mincho"/>
          <w:iCs/>
          <w:lang w:val="fr-FR"/>
        </w:rPr>
        <w:t>propus</w:t>
      </w:r>
      <w:proofErr w:type="spellEnd"/>
      <w:r w:rsidRPr="004D6FF1">
        <w:rPr>
          <w:rFonts w:eastAsia="MS Mincho"/>
          <w:iCs/>
          <w:lang w:val="fr-FR"/>
        </w:rPr>
        <w:t xml:space="preserve">, </w:t>
      </w:r>
      <w:proofErr w:type="spellStart"/>
      <w:r w:rsidRPr="004D6FF1">
        <w:rPr>
          <w:rFonts w:eastAsia="MS Mincho"/>
          <w:iCs/>
          <w:lang w:val="fr-FR"/>
        </w:rPr>
        <w:t>cu</w:t>
      </w:r>
      <w:proofErr w:type="spellEnd"/>
      <w:r w:rsidRPr="004D6FF1">
        <w:rPr>
          <w:rFonts w:eastAsia="MS Mincho"/>
          <w:iCs/>
          <w:lang w:val="fr-FR"/>
        </w:rPr>
        <w:t xml:space="preserve"> </w:t>
      </w:r>
      <w:proofErr w:type="spellStart"/>
      <w:r w:rsidRPr="004D6FF1">
        <w:rPr>
          <w:rFonts w:eastAsia="MS Mincho"/>
          <w:iCs/>
          <w:lang w:val="fr-FR"/>
        </w:rPr>
        <w:t>detalierea</w:t>
      </w:r>
      <w:proofErr w:type="spellEnd"/>
      <w:r w:rsidRPr="004D6FF1">
        <w:rPr>
          <w:rFonts w:eastAsia="MS Mincho"/>
          <w:iCs/>
          <w:lang w:val="fr-FR"/>
        </w:rPr>
        <w:t xml:space="preserve"> </w:t>
      </w:r>
      <w:proofErr w:type="spellStart"/>
      <w:r w:rsidRPr="004D6FF1">
        <w:rPr>
          <w:rFonts w:eastAsia="MS Mincho"/>
          <w:iCs/>
          <w:lang w:val="fr-FR"/>
        </w:rPr>
        <w:t>caracteristicilor</w:t>
      </w:r>
      <w:proofErr w:type="spellEnd"/>
      <w:r w:rsidRPr="004D6FF1">
        <w:rPr>
          <w:rFonts w:eastAsia="MS Mincho"/>
          <w:iCs/>
          <w:lang w:val="fr-FR"/>
        </w:rPr>
        <w:t xml:space="preserve"> </w:t>
      </w:r>
      <w:proofErr w:type="spellStart"/>
      <w:r w:rsidRPr="004D6FF1">
        <w:rPr>
          <w:rFonts w:eastAsia="MS Mincho"/>
          <w:iCs/>
          <w:lang w:val="fr-FR"/>
        </w:rPr>
        <w:t>conditiilor</w:t>
      </w:r>
      <w:proofErr w:type="spellEnd"/>
      <w:r w:rsidRPr="004D6FF1">
        <w:rPr>
          <w:rFonts w:eastAsia="MS Mincho"/>
          <w:iCs/>
          <w:lang w:val="fr-FR"/>
        </w:rPr>
        <w:t xml:space="preserve"> </w:t>
      </w:r>
      <w:proofErr w:type="spellStart"/>
      <w:r w:rsidRPr="004D6FF1">
        <w:rPr>
          <w:rFonts w:eastAsia="MS Mincho"/>
          <w:iCs/>
          <w:lang w:val="fr-FR"/>
        </w:rPr>
        <w:t>privind</w:t>
      </w:r>
      <w:proofErr w:type="spellEnd"/>
      <w:r w:rsidRPr="004D6FF1">
        <w:rPr>
          <w:rFonts w:eastAsia="MS Mincho"/>
          <w:iCs/>
          <w:lang w:val="fr-FR"/>
        </w:rPr>
        <w:t xml:space="preserve"> </w:t>
      </w:r>
      <w:proofErr w:type="spellStart"/>
      <w:r w:rsidRPr="004D6FF1">
        <w:rPr>
          <w:rFonts w:eastAsia="MS Mincho"/>
          <w:iCs/>
          <w:lang w:val="fr-FR"/>
        </w:rPr>
        <w:t>asigurarea</w:t>
      </w:r>
      <w:proofErr w:type="spellEnd"/>
      <w:r w:rsidRPr="004D6FF1">
        <w:rPr>
          <w:rFonts w:eastAsia="MS Mincho"/>
          <w:iCs/>
          <w:lang w:val="fr-FR"/>
        </w:rPr>
        <w:t xml:space="preserve"> </w:t>
      </w:r>
      <w:proofErr w:type="spellStart"/>
      <w:r w:rsidRPr="004D6FF1">
        <w:rPr>
          <w:rFonts w:eastAsia="MS Mincho"/>
          <w:iCs/>
          <w:lang w:val="fr-FR"/>
        </w:rPr>
        <w:t>amplasamentului</w:t>
      </w:r>
      <w:proofErr w:type="spellEnd"/>
      <w:r w:rsidRPr="004D6FF1">
        <w:rPr>
          <w:rFonts w:eastAsia="MS Mincho"/>
          <w:iCs/>
          <w:lang w:val="fr-FR"/>
        </w:rPr>
        <w:t xml:space="preserve"> (</w:t>
      </w:r>
      <w:proofErr w:type="spellStart"/>
      <w:r w:rsidRPr="004D6FF1">
        <w:rPr>
          <w:rFonts w:eastAsia="MS Mincho"/>
          <w:iCs/>
          <w:lang w:val="fr-FR"/>
        </w:rPr>
        <w:t>sediul</w:t>
      </w:r>
      <w:proofErr w:type="spellEnd"/>
      <w:r w:rsidRPr="004D6FF1">
        <w:rPr>
          <w:rFonts w:eastAsia="MS Mincho"/>
          <w:iCs/>
          <w:lang w:val="fr-FR"/>
        </w:rPr>
        <w:t xml:space="preserve"> principal al </w:t>
      </w:r>
      <w:proofErr w:type="spellStart"/>
      <w:r w:rsidRPr="004D6FF1">
        <w:rPr>
          <w:rFonts w:eastAsia="MS Mincho"/>
          <w:iCs/>
          <w:lang w:val="fr-FR"/>
        </w:rPr>
        <w:t>santierului</w:t>
      </w:r>
      <w:proofErr w:type="spellEnd"/>
      <w:r w:rsidRPr="004D6FF1">
        <w:rPr>
          <w:rFonts w:eastAsia="MS Mincho"/>
          <w:iCs/>
          <w:lang w:val="fr-FR"/>
        </w:rPr>
        <w:t xml:space="preserve">, </w:t>
      </w:r>
      <w:proofErr w:type="spellStart"/>
      <w:r w:rsidRPr="004D6FF1">
        <w:rPr>
          <w:rFonts w:eastAsia="MS Mincho"/>
          <w:iCs/>
          <w:lang w:val="fr-FR"/>
        </w:rPr>
        <w:t>statii</w:t>
      </w:r>
      <w:proofErr w:type="spellEnd"/>
      <w:r w:rsidRPr="004D6FF1">
        <w:rPr>
          <w:rFonts w:eastAsia="MS Mincho"/>
          <w:iCs/>
          <w:lang w:val="fr-FR"/>
        </w:rPr>
        <w:t xml:space="preserve">, </w:t>
      </w:r>
      <w:proofErr w:type="spellStart"/>
      <w:r w:rsidRPr="004D6FF1">
        <w:rPr>
          <w:rFonts w:eastAsia="MS Mincho"/>
          <w:iCs/>
          <w:lang w:val="fr-FR"/>
        </w:rPr>
        <w:t>depozite</w:t>
      </w:r>
      <w:proofErr w:type="spellEnd"/>
      <w:r w:rsidRPr="004D6FF1">
        <w:rPr>
          <w:rFonts w:eastAsia="MS Mincho"/>
          <w:iCs/>
          <w:lang w:val="fr-FR"/>
        </w:rPr>
        <w:t xml:space="preserve">, </w:t>
      </w:r>
      <w:proofErr w:type="spellStart"/>
      <w:r w:rsidRPr="004D6FF1">
        <w:rPr>
          <w:rFonts w:eastAsia="MS Mincho"/>
          <w:iCs/>
          <w:lang w:val="fr-FR"/>
        </w:rPr>
        <w:t>laboratoare</w:t>
      </w:r>
      <w:proofErr w:type="spellEnd"/>
      <w:r w:rsidRPr="004D6FF1">
        <w:rPr>
          <w:rFonts w:eastAsia="MS Mincho"/>
          <w:iCs/>
          <w:lang w:val="fr-FR"/>
        </w:rPr>
        <w:t xml:space="preserve">, </w:t>
      </w:r>
      <w:proofErr w:type="spellStart"/>
      <w:r w:rsidRPr="004D6FF1">
        <w:rPr>
          <w:rFonts w:eastAsia="MS Mincho"/>
          <w:iCs/>
          <w:lang w:val="fr-FR"/>
        </w:rPr>
        <w:t>birouri</w:t>
      </w:r>
      <w:proofErr w:type="spellEnd"/>
      <w:r w:rsidRPr="004D6FF1">
        <w:rPr>
          <w:rFonts w:eastAsia="MS Mincho"/>
          <w:iCs/>
          <w:lang w:val="fr-FR"/>
        </w:rPr>
        <w:t xml:space="preserve">, </w:t>
      </w:r>
      <w:proofErr w:type="spellStart"/>
      <w:r w:rsidRPr="004D6FF1">
        <w:rPr>
          <w:rFonts w:eastAsia="MS Mincho"/>
          <w:iCs/>
          <w:lang w:val="fr-FR"/>
        </w:rPr>
        <w:t>instalatii</w:t>
      </w:r>
      <w:proofErr w:type="spellEnd"/>
      <w:r w:rsidRPr="004D6FF1">
        <w:rPr>
          <w:rFonts w:eastAsia="MS Mincho"/>
          <w:iCs/>
          <w:lang w:val="fr-FR"/>
        </w:rPr>
        <w:t xml:space="preserve">, </w:t>
      </w:r>
      <w:proofErr w:type="spellStart"/>
      <w:r w:rsidRPr="004D6FF1">
        <w:rPr>
          <w:rFonts w:eastAsia="MS Mincho"/>
          <w:iCs/>
          <w:lang w:val="fr-FR"/>
        </w:rPr>
        <w:t>echipamente</w:t>
      </w:r>
      <w:proofErr w:type="spellEnd"/>
      <w:r w:rsidRPr="004D6FF1">
        <w:rPr>
          <w:rFonts w:eastAsia="MS Mincho"/>
          <w:iCs/>
          <w:lang w:val="fr-FR"/>
        </w:rPr>
        <w:t xml:space="preserve">, </w:t>
      </w:r>
      <w:proofErr w:type="spellStart"/>
      <w:r w:rsidRPr="004D6FF1">
        <w:rPr>
          <w:rFonts w:eastAsia="MS Mincho"/>
          <w:iCs/>
          <w:lang w:val="fr-FR"/>
        </w:rPr>
        <w:t>conditii</w:t>
      </w:r>
      <w:proofErr w:type="spellEnd"/>
      <w:r w:rsidRPr="004D6FF1">
        <w:rPr>
          <w:rFonts w:eastAsia="MS Mincho"/>
          <w:iCs/>
          <w:lang w:val="fr-FR"/>
        </w:rPr>
        <w:t xml:space="preserve"> de </w:t>
      </w:r>
      <w:proofErr w:type="spellStart"/>
      <w:r w:rsidRPr="004D6FF1">
        <w:rPr>
          <w:rFonts w:eastAsia="MS Mincho"/>
          <w:iCs/>
          <w:lang w:val="fr-FR"/>
        </w:rPr>
        <w:t>cazare</w:t>
      </w:r>
      <w:proofErr w:type="spellEnd"/>
      <w:r w:rsidRPr="004D6FF1">
        <w:rPr>
          <w:rFonts w:eastAsia="MS Mincho"/>
          <w:iCs/>
          <w:lang w:val="fr-FR"/>
        </w:rPr>
        <w:t xml:space="preserve">) </w:t>
      </w:r>
      <w:proofErr w:type="spellStart"/>
      <w:r w:rsidRPr="004D6FF1">
        <w:rPr>
          <w:rFonts w:eastAsia="MS Mincho"/>
          <w:iCs/>
          <w:lang w:val="fr-FR"/>
        </w:rPr>
        <w:t>pentru</w:t>
      </w:r>
      <w:proofErr w:type="spellEnd"/>
      <w:r w:rsidRPr="004D6FF1">
        <w:rPr>
          <w:rFonts w:eastAsia="MS Mincho"/>
          <w:iCs/>
          <w:lang w:val="fr-FR"/>
        </w:rPr>
        <w:t xml:space="preserve"> </w:t>
      </w:r>
      <w:proofErr w:type="spellStart"/>
      <w:r w:rsidRPr="004D6FF1">
        <w:rPr>
          <w:rFonts w:eastAsia="MS Mincho"/>
          <w:iCs/>
          <w:lang w:val="fr-FR"/>
        </w:rPr>
        <w:t>organizarea</w:t>
      </w:r>
      <w:proofErr w:type="spellEnd"/>
      <w:r w:rsidRPr="004D6FF1">
        <w:rPr>
          <w:rFonts w:eastAsia="MS Mincho"/>
          <w:iCs/>
          <w:lang w:val="fr-FR"/>
        </w:rPr>
        <w:t xml:space="preserve"> de </w:t>
      </w:r>
      <w:proofErr w:type="spellStart"/>
      <w:r w:rsidRPr="004D6FF1">
        <w:rPr>
          <w:rFonts w:eastAsia="MS Mincho"/>
          <w:iCs/>
          <w:lang w:val="fr-FR"/>
        </w:rPr>
        <w:t>santier</w:t>
      </w:r>
      <w:proofErr w:type="spellEnd"/>
      <w:r w:rsidRPr="004D6FF1">
        <w:rPr>
          <w:rFonts w:eastAsia="MS Mincho"/>
          <w:iCs/>
          <w:lang w:val="fr-FR"/>
        </w:rPr>
        <w:t xml:space="preserve">, </w:t>
      </w:r>
      <w:proofErr w:type="spellStart"/>
      <w:r w:rsidRPr="004D6FF1">
        <w:rPr>
          <w:rFonts w:eastAsia="MS Mincho"/>
          <w:iCs/>
          <w:lang w:val="fr-FR"/>
        </w:rPr>
        <w:t>spatiilor</w:t>
      </w:r>
      <w:proofErr w:type="spellEnd"/>
      <w:r w:rsidRPr="004D6FF1">
        <w:rPr>
          <w:rFonts w:eastAsia="MS Mincho"/>
          <w:iCs/>
          <w:lang w:val="fr-FR"/>
        </w:rPr>
        <w:t xml:space="preserve"> de </w:t>
      </w:r>
      <w:proofErr w:type="spellStart"/>
      <w:r w:rsidRPr="004D6FF1">
        <w:rPr>
          <w:rFonts w:eastAsia="MS Mincho"/>
          <w:iCs/>
          <w:lang w:val="fr-FR"/>
        </w:rPr>
        <w:t>lucru</w:t>
      </w:r>
      <w:proofErr w:type="spellEnd"/>
      <w:r w:rsidRPr="004D6FF1">
        <w:rPr>
          <w:rFonts w:eastAsia="MS Mincho"/>
          <w:iCs/>
          <w:lang w:val="fr-FR"/>
        </w:rPr>
        <w:t xml:space="preserve"> </w:t>
      </w:r>
      <w:proofErr w:type="spellStart"/>
      <w:r w:rsidRPr="004D6FF1">
        <w:rPr>
          <w:rFonts w:eastAsia="MS Mincho"/>
          <w:iCs/>
          <w:lang w:val="fr-FR"/>
        </w:rPr>
        <w:t>pentru</w:t>
      </w:r>
      <w:proofErr w:type="spellEnd"/>
      <w:r w:rsidRPr="004D6FF1">
        <w:rPr>
          <w:rFonts w:eastAsia="MS Mincho"/>
          <w:iCs/>
          <w:lang w:val="fr-FR"/>
        </w:rPr>
        <w:t xml:space="preserve"> </w:t>
      </w:r>
      <w:proofErr w:type="spellStart"/>
      <w:r w:rsidRPr="004D6FF1">
        <w:rPr>
          <w:rFonts w:eastAsia="MS Mincho"/>
          <w:iCs/>
          <w:lang w:val="fr-FR"/>
        </w:rPr>
        <w:t>Inginer</w:t>
      </w:r>
      <w:proofErr w:type="spellEnd"/>
      <w:r w:rsidRPr="004D6FF1">
        <w:rPr>
          <w:rFonts w:eastAsia="MS Mincho"/>
          <w:iCs/>
          <w:lang w:val="fr-FR"/>
        </w:rPr>
        <w:t xml:space="preserve"> si ale </w:t>
      </w:r>
      <w:proofErr w:type="spellStart"/>
      <w:r w:rsidRPr="004D6FF1">
        <w:rPr>
          <w:rFonts w:eastAsia="MS Mincho"/>
          <w:iCs/>
          <w:lang w:val="fr-FR"/>
        </w:rPr>
        <w:t>facilitiitilor</w:t>
      </w:r>
      <w:proofErr w:type="spellEnd"/>
      <w:r w:rsidRPr="004D6FF1">
        <w:rPr>
          <w:rFonts w:eastAsia="MS Mincho"/>
          <w:iCs/>
          <w:lang w:val="fr-FR"/>
        </w:rPr>
        <w:t xml:space="preserve"> care se </w:t>
      </w:r>
      <w:proofErr w:type="spellStart"/>
      <w:r w:rsidRPr="004D6FF1">
        <w:rPr>
          <w:rFonts w:eastAsia="MS Mincho"/>
          <w:iCs/>
          <w:lang w:val="fr-FR"/>
        </w:rPr>
        <w:t>intentioneaza</w:t>
      </w:r>
      <w:proofErr w:type="spellEnd"/>
      <w:r w:rsidRPr="004D6FF1">
        <w:rPr>
          <w:rFonts w:eastAsia="MS Mincho"/>
          <w:iCs/>
          <w:lang w:val="fr-FR"/>
        </w:rPr>
        <w:t xml:space="preserve"> a fi </w:t>
      </w:r>
      <w:proofErr w:type="spellStart"/>
      <w:r w:rsidRPr="004D6FF1">
        <w:rPr>
          <w:rFonts w:eastAsia="MS Mincho"/>
          <w:iCs/>
          <w:lang w:val="fr-FR"/>
        </w:rPr>
        <w:t>oferite</w:t>
      </w:r>
      <w:proofErr w:type="spellEnd"/>
      <w:r w:rsidRPr="004D6FF1">
        <w:rPr>
          <w:rFonts w:eastAsia="MS Mincho"/>
          <w:iCs/>
          <w:lang w:val="fr-FR"/>
        </w:rPr>
        <w:t xml:space="preserve"> de </w:t>
      </w:r>
      <w:proofErr w:type="spellStart"/>
      <w:r w:rsidRPr="004D6FF1">
        <w:rPr>
          <w:rFonts w:eastAsia="MS Mincho"/>
          <w:iCs/>
          <w:lang w:val="fr-FR"/>
        </w:rPr>
        <w:t>ciitre</w:t>
      </w:r>
      <w:proofErr w:type="spellEnd"/>
      <w:r w:rsidRPr="004D6FF1">
        <w:rPr>
          <w:rFonts w:eastAsia="MS Mincho"/>
          <w:iCs/>
          <w:lang w:val="fr-FR"/>
        </w:rPr>
        <w:t xml:space="preserve"> o </w:t>
      </w:r>
      <w:proofErr w:type="spellStart"/>
      <w:r w:rsidRPr="004D6FF1">
        <w:rPr>
          <w:rFonts w:eastAsia="MS Mincho"/>
          <w:iCs/>
          <w:lang w:val="fr-FR"/>
        </w:rPr>
        <w:t>noi</w:t>
      </w:r>
      <w:proofErr w:type="spellEnd"/>
      <w:r w:rsidRPr="004D6FF1">
        <w:rPr>
          <w:rFonts w:eastAsia="MS Mincho"/>
          <w:iCs/>
          <w:lang w:val="fr-FR"/>
        </w:rPr>
        <w:t xml:space="preserve"> </w:t>
      </w:r>
      <w:proofErr w:type="spellStart"/>
      <w:r w:rsidRPr="004D6FF1">
        <w:rPr>
          <w:rFonts w:eastAsia="MS Mincho"/>
          <w:iCs/>
          <w:lang w:val="fr-FR"/>
        </w:rPr>
        <w:t>precum</w:t>
      </w:r>
      <w:proofErr w:type="spellEnd"/>
      <w:r w:rsidRPr="004D6FF1">
        <w:rPr>
          <w:rFonts w:eastAsia="MS Mincho"/>
          <w:iCs/>
          <w:lang w:val="fr-FR"/>
        </w:rPr>
        <w:t xml:space="preserve"> si </w:t>
      </w:r>
      <w:proofErr w:type="spellStart"/>
      <w:r w:rsidRPr="004D6FF1">
        <w:rPr>
          <w:rFonts w:eastAsia="MS Mincho"/>
          <w:iCs/>
          <w:lang w:val="fr-FR"/>
        </w:rPr>
        <w:t>a</w:t>
      </w:r>
      <w:proofErr w:type="spellEnd"/>
      <w:r w:rsidRPr="004D6FF1">
        <w:rPr>
          <w:rFonts w:eastAsia="MS Mincho"/>
          <w:iCs/>
          <w:lang w:val="fr-FR"/>
        </w:rPr>
        <w:t xml:space="preserve"> </w:t>
      </w:r>
      <w:proofErr w:type="spellStart"/>
      <w:r w:rsidRPr="004D6FF1">
        <w:rPr>
          <w:rFonts w:eastAsia="MS Mincho"/>
          <w:iCs/>
          <w:lang w:val="fr-FR"/>
        </w:rPr>
        <w:t>modalitatii</w:t>
      </w:r>
      <w:proofErr w:type="spellEnd"/>
      <w:r w:rsidRPr="004D6FF1">
        <w:rPr>
          <w:rFonts w:eastAsia="MS Mincho"/>
          <w:iCs/>
          <w:lang w:val="fr-FR"/>
        </w:rPr>
        <w:t xml:space="preserve"> de </w:t>
      </w:r>
      <w:proofErr w:type="spellStart"/>
      <w:r w:rsidRPr="004D6FF1">
        <w:rPr>
          <w:rFonts w:eastAsia="MS Mincho"/>
          <w:iCs/>
          <w:lang w:val="fr-FR"/>
        </w:rPr>
        <w:t>acces</w:t>
      </w:r>
      <w:proofErr w:type="spellEnd"/>
      <w:r w:rsidRPr="004D6FF1">
        <w:rPr>
          <w:rFonts w:eastAsia="MS Mincho"/>
          <w:iCs/>
          <w:lang w:val="fr-FR"/>
        </w:rPr>
        <w:t xml:space="preserve"> de la </w:t>
      </w:r>
      <w:proofErr w:type="spellStart"/>
      <w:r w:rsidRPr="004D6FF1">
        <w:rPr>
          <w:rFonts w:eastAsia="MS Mincho"/>
          <w:iCs/>
          <w:lang w:val="fr-FR"/>
        </w:rPr>
        <w:t>organiza</w:t>
      </w:r>
      <w:proofErr w:type="spellEnd"/>
      <w:r w:rsidRPr="004D6FF1">
        <w:rPr>
          <w:rFonts w:eastAsia="MS Mincho"/>
          <w:iCs/>
          <w:lang w:val="fr-FR"/>
        </w:rPr>
        <w:t xml:space="preserve"> </w:t>
      </w:r>
      <w:proofErr w:type="spellStart"/>
      <w:r w:rsidRPr="004D6FF1">
        <w:rPr>
          <w:rFonts w:eastAsia="MS Mincho"/>
          <w:iCs/>
          <w:lang w:val="fr-FR"/>
        </w:rPr>
        <w:t>rea</w:t>
      </w:r>
      <w:proofErr w:type="spellEnd"/>
      <w:r w:rsidRPr="004D6FF1">
        <w:rPr>
          <w:rFonts w:eastAsia="MS Mincho"/>
          <w:iCs/>
          <w:lang w:val="fr-FR"/>
        </w:rPr>
        <w:t xml:space="preserve"> de </w:t>
      </w:r>
      <w:proofErr w:type="spellStart"/>
      <w:r w:rsidRPr="004D6FF1">
        <w:rPr>
          <w:rFonts w:eastAsia="MS Mincho"/>
          <w:iCs/>
          <w:lang w:val="fr-FR"/>
        </w:rPr>
        <w:t>santier</w:t>
      </w:r>
      <w:proofErr w:type="spellEnd"/>
      <w:r w:rsidRPr="004D6FF1">
        <w:rPr>
          <w:rFonts w:eastAsia="MS Mincho"/>
          <w:iCs/>
          <w:lang w:val="fr-FR"/>
        </w:rPr>
        <w:t xml:space="preserve"> la </w:t>
      </w:r>
      <w:proofErr w:type="spellStart"/>
      <w:r w:rsidRPr="004D6FF1">
        <w:rPr>
          <w:rFonts w:eastAsia="MS Mincho"/>
          <w:iCs/>
          <w:lang w:val="fr-FR"/>
        </w:rPr>
        <w:t>traseul</w:t>
      </w:r>
      <w:proofErr w:type="spellEnd"/>
      <w:r w:rsidRPr="004D6FF1">
        <w:rPr>
          <w:rFonts w:eastAsia="MS Mincho"/>
          <w:iCs/>
          <w:lang w:val="fr-FR"/>
        </w:rPr>
        <w:t xml:space="preserve"> </w:t>
      </w:r>
      <w:proofErr w:type="spellStart"/>
      <w:r w:rsidRPr="004D6FF1">
        <w:rPr>
          <w:rFonts w:eastAsia="MS Mincho"/>
          <w:iCs/>
          <w:lang w:val="fr-FR"/>
        </w:rPr>
        <w:t>proiectului</w:t>
      </w:r>
      <w:proofErr w:type="spellEnd"/>
      <w:r w:rsidRPr="004D6FF1">
        <w:rPr>
          <w:rFonts w:eastAsia="MS Mincho"/>
          <w:iCs/>
          <w:lang w:val="fr-FR"/>
        </w:rPr>
        <w:t xml:space="preserve">, </w:t>
      </w:r>
      <w:proofErr w:type="spellStart"/>
      <w:r w:rsidRPr="004D6FF1">
        <w:rPr>
          <w:rFonts w:eastAsia="MS Mincho"/>
          <w:iCs/>
          <w:lang w:val="fr-FR"/>
        </w:rPr>
        <w:t>sub</w:t>
      </w:r>
      <w:proofErr w:type="spellEnd"/>
      <w:r w:rsidRPr="004D6FF1">
        <w:rPr>
          <w:rFonts w:eastAsia="MS Mincho"/>
          <w:iCs/>
          <w:lang w:val="fr-FR"/>
        </w:rPr>
        <w:t xml:space="preserve"> </w:t>
      </w:r>
      <w:proofErr w:type="spellStart"/>
      <w:r w:rsidRPr="004D6FF1">
        <w:rPr>
          <w:rFonts w:eastAsia="MS Mincho"/>
          <w:iCs/>
          <w:lang w:val="fr-FR"/>
        </w:rPr>
        <w:t>articolele</w:t>
      </w:r>
      <w:proofErr w:type="spellEnd"/>
      <w:r w:rsidRPr="004D6FF1">
        <w:rPr>
          <w:rFonts w:eastAsia="MS Mincho"/>
          <w:iCs/>
          <w:lang w:val="fr-FR"/>
        </w:rPr>
        <w:t xml:space="preserve"> </w:t>
      </w:r>
      <w:proofErr w:type="spellStart"/>
      <w:r w:rsidRPr="004D6FF1">
        <w:rPr>
          <w:rFonts w:eastAsia="MS Mincho"/>
          <w:iCs/>
          <w:lang w:val="fr-FR"/>
        </w:rPr>
        <w:t>relevante</w:t>
      </w:r>
      <w:proofErr w:type="spellEnd"/>
      <w:r w:rsidRPr="004D6FF1">
        <w:rPr>
          <w:rFonts w:eastAsia="MS Mincho"/>
          <w:iCs/>
          <w:lang w:val="fr-FR"/>
        </w:rPr>
        <w:t xml:space="preserve"> </w:t>
      </w:r>
      <w:proofErr w:type="spellStart"/>
      <w:r w:rsidRPr="004D6FF1">
        <w:rPr>
          <w:rFonts w:eastAsia="MS Mincho"/>
          <w:iCs/>
          <w:lang w:val="fr-FR"/>
        </w:rPr>
        <w:t>din</w:t>
      </w:r>
      <w:proofErr w:type="spellEnd"/>
      <w:r w:rsidRPr="004D6FF1">
        <w:rPr>
          <w:rFonts w:eastAsia="MS Mincho"/>
          <w:iCs/>
          <w:lang w:val="fr-FR"/>
        </w:rPr>
        <w:t xml:space="preserve"> lista de </w:t>
      </w:r>
      <w:proofErr w:type="spellStart"/>
      <w:r w:rsidRPr="004D6FF1">
        <w:rPr>
          <w:rFonts w:eastAsia="MS Mincho"/>
          <w:iCs/>
          <w:lang w:val="fr-FR"/>
        </w:rPr>
        <w:t>cantitati</w:t>
      </w:r>
      <w:proofErr w:type="spellEnd"/>
      <w:r w:rsidRPr="004D6FF1">
        <w:rPr>
          <w:rFonts w:eastAsia="MS Mincho"/>
          <w:iCs/>
          <w:lang w:val="fr-FR"/>
        </w:rPr>
        <w:t>.</w:t>
      </w:r>
    </w:p>
    <w:p w14:paraId="00CB22FC" w14:textId="77777777" w:rsidR="000523C6" w:rsidRPr="004D6FF1" w:rsidRDefault="000523C6" w:rsidP="00E1667A">
      <w:pPr>
        <w:numPr>
          <w:ilvl w:val="0"/>
          <w:numId w:val="30"/>
        </w:numPr>
        <w:spacing w:line="264" w:lineRule="auto"/>
        <w:ind w:left="0" w:right="-23" w:firstLine="0"/>
        <w:jc w:val="both"/>
        <w:rPr>
          <w:rFonts w:eastAsia="MS Mincho"/>
          <w:iCs/>
          <w:lang w:val="fr-FR"/>
        </w:rPr>
      </w:pPr>
      <w:proofErr w:type="spellStart"/>
      <w:r w:rsidRPr="004D6FF1">
        <w:rPr>
          <w:rFonts w:eastAsia="MS Mincho"/>
          <w:iCs/>
          <w:lang w:val="fr-FR"/>
        </w:rPr>
        <w:t>Prezentam</w:t>
      </w:r>
      <w:proofErr w:type="spellEnd"/>
      <w:r w:rsidRPr="004D6FF1">
        <w:rPr>
          <w:rFonts w:eastAsia="MS Mincho"/>
          <w:iCs/>
          <w:lang w:val="fr-FR"/>
        </w:rPr>
        <w:t xml:space="preserve"> </w:t>
      </w:r>
      <w:proofErr w:type="spellStart"/>
      <w:r w:rsidRPr="004D6FF1">
        <w:rPr>
          <w:rFonts w:eastAsia="MS Mincho"/>
          <w:iCs/>
          <w:lang w:val="fr-FR"/>
        </w:rPr>
        <w:t>organizarea</w:t>
      </w:r>
      <w:proofErr w:type="spellEnd"/>
      <w:r w:rsidRPr="004D6FF1">
        <w:rPr>
          <w:rFonts w:eastAsia="MS Mincho"/>
          <w:iCs/>
          <w:lang w:val="fr-FR"/>
        </w:rPr>
        <w:t xml:space="preserve"> de </w:t>
      </w:r>
      <w:proofErr w:type="spellStart"/>
      <w:r w:rsidRPr="004D6FF1">
        <w:rPr>
          <w:rFonts w:eastAsia="MS Mincho"/>
          <w:iCs/>
          <w:lang w:val="fr-FR"/>
        </w:rPr>
        <w:t>santier</w:t>
      </w:r>
      <w:proofErr w:type="spellEnd"/>
      <w:r w:rsidRPr="004D6FF1">
        <w:rPr>
          <w:rFonts w:eastAsia="MS Mincho"/>
          <w:iCs/>
          <w:lang w:val="fr-FR"/>
        </w:rPr>
        <w:t xml:space="preserve"> </w:t>
      </w:r>
      <w:proofErr w:type="spellStart"/>
      <w:r w:rsidRPr="004D6FF1">
        <w:rPr>
          <w:rFonts w:eastAsia="MS Mincho"/>
          <w:iCs/>
          <w:lang w:val="fr-FR"/>
        </w:rPr>
        <w:t>astfel</w:t>
      </w:r>
      <w:proofErr w:type="spellEnd"/>
      <w:r w:rsidRPr="004D6FF1">
        <w:rPr>
          <w:rFonts w:eastAsia="MS Mincho"/>
          <w:iCs/>
          <w:lang w:val="fr-FR"/>
        </w:rPr>
        <w:t xml:space="preserve"> cum a </w:t>
      </w:r>
      <w:proofErr w:type="spellStart"/>
      <w:r w:rsidRPr="004D6FF1">
        <w:rPr>
          <w:rFonts w:eastAsia="MS Mincho"/>
          <w:iCs/>
          <w:lang w:val="fr-FR"/>
        </w:rPr>
        <w:t>fost</w:t>
      </w:r>
      <w:proofErr w:type="spellEnd"/>
      <w:r w:rsidRPr="004D6FF1">
        <w:rPr>
          <w:rFonts w:eastAsia="MS Mincho"/>
          <w:iCs/>
          <w:lang w:val="fr-FR"/>
        </w:rPr>
        <w:t xml:space="preserve"> </w:t>
      </w:r>
      <w:proofErr w:type="spellStart"/>
      <w:r w:rsidRPr="004D6FF1">
        <w:rPr>
          <w:rFonts w:eastAsia="MS Mincho"/>
          <w:iCs/>
          <w:lang w:val="fr-FR"/>
        </w:rPr>
        <w:t>conceputa</w:t>
      </w:r>
      <w:proofErr w:type="spellEnd"/>
      <w:r w:rsidRPr="004D6FF1">
        <w:rPr>
          <w:rFonts w:eastAsia="MS Mincho"/>
          <w:iCs/>
          <w:lang w:val="fr-FR"/>
        </w:rPr>
        <w:t xml:space="preserve"> </w:t>
      </w:r>
      <w:proofErr w:type="spellStart"/>
      <w:r w:rsidRPr="004D6FF1">
        <w:rPr>
          <w:rFonts w:eastAsia="MS Mincho"/>
          <w:iCs/>
          <w:lang w:val="fr-FR"/>
        </w:rPr>
        <w:t>pentru</w:t>
      </w:r>
      <w:proofErr w:type="spellEnd"/>
      <w:r w:rsidRPr="004D6FF1">
        <w:rPr>
          <w:rFonts w:eastAsia="MS Mincho"/>
          <w:iCs/>
          <w:lang w:val="fr-FR"/>
        </w:rPr>
        <w:t xml:space="preserve"> a </w:t>
      </w:r>
      <w:proofErr w:type="spellStart"/>
      <w:r w:rsidRPr="004D6FF1">
        <w:rPr>
          <w:rFonts w:eastAsia="MS Mincho"/>
          <w:iCs/>
          <w:lang w:val="fr-FR"/>
        </w:rPr>
        <w:t>raspunde</w:t>
      </w:r>
      <w:proofErr w:type="spellEnd"/>
      <w:r w:rsidRPr="004D6FF1">
        <w:rPr>
          <w:rFonts w:eastAsia="MS Mincho"/>
          <w:iCs/>
          <w:lang w:val="fr-FR"/>
        </w:rPr>
        <w:t xml:space="preserve"> </w:t>
      </w:r>
      <w:proofErr w:type="spellStart"/>
      <w:r w:rsidRPr="004D6FF1">
        <w:rPr>
          <w:rFonts w:eastAsia="MS Mincho"/>
          <w:iCs/>
          <w:lang w:val="fr-FR"/>
        </w:rPr>
        <w:t>urmatoarelor</w:t>
      </w:r>
      <w:proofErr w:type="spellEnd"/>
      <w:r w:rsidRPr="004D6FF1">
        <w:rPr>
          <w:rFonts w:eastAsia="MS Mincho"/>
          <w:iCs/>
          <w:lang w:val="fr-FR"/>
        </w:rPr>
        <w:t xml:space="preserve"> </w:t>
      </w:r>
      <w:proofErr w:type="spellStart"/>
      <w:proofErr w:type="gramStart"/>
      <w:r w:rsidRPr="004D6FF1">
        <w:rPr>
          <w:rFonts w:eastAsia="MS Mincho"/>
          <w:iCs/>
          <w:lang w:val="fr-FR"/>
        </w:rPr>
        <w:t>cerinte</w:t>
      </w:r>
      <w:proofErr w:type="spellEnd"/>
      <w:r w:rsidRPr="004D6FF1">
        <w:rPr>
          <w:rFonts w:eastAsia="MS Mincho"/>
          <w:iCs/>
          <w:lang w:val="fr-FR"/>
        </w:rPr>
        <w:t>:</w:t>
      </w:r>
      <w:proofErr w:type="gramEnd"/>
    </w:p>
    <w:p w14:paraId="0C09DE83" w14:textId="77777777" w:rsidR="000523C6" w:rsidRPr="004D6FF1" w:rsidRDefault="000523C6" w:rsidP="00E1667A">
      <w:pPr>
        <w:numPr>
          <w:ilvl w:val="0"/>
          <w:numId w:val="29"/>
        </w:numPr>
        <w:spacing w:line="264" w:lineRule="auto"/>
        <w:ind w:right="-23"/>
        <w:jc w:val="both"/>
        <w:rPr>
          <w:rFonts w:eastAsia="MS Mincho"/>
          <w:iCs/>
          <w:lang w:val="fr-FR"/>
        </w:rPr>
      </w:pPr>
      <w:proofErr w:type="spellStart"/>
      <w:proofErr w:type="gramStart"/>
      <w:r w:rsidRPr="004D6FF1">
        <w:rPr>
          <w:rFonts w:eastAsia="MS Mincho"/>
          <w:iCs/>
          <w:lang w:val="fr-FR"/>
        </w:rPr>
        <w:t>identificarea</w:t>
      </w:r>
      <w:proofErr w:type="spellEnd"/>
      <w:proofErr w:type="gramEnd"/>
      <w:r w:rsidRPr="004D6FF1">
        <w:rPr>
          <w:rFonts w:eastAsia="MS Mincho"/>
          <w:iCs/>
          <w:lang w:val="fr-FR"/>
        </w:rPr>
        <w:t xml:space="preserve"> </w:t>
      </w:r>
      <w:proofErr w:type="spellStart"/>
      <w:r w:rsidRPr="004D6FF1">
        <w:rPr>
          <w:rFonts w:eastAsia="MS Mincho"/>
          <w:iCs/>
          <w:lang w:val="fr-FR"/>
        </w:rPr>
        <w:t>locatiei</w:t>
      </w:r>
      <w:proofErr w:type="spellEnd"/>
      <w:r w:rsidRPr="004D6FF1">
        <w:rPr>
          <w:rFonts w:eastAsia="MS Mincho"/>
          <w:iCs/>
          <w:lang w:val="fr-FR"/>
        </w:rPr>
        <w:t xml:space="preserve"> </w:t>
      </w:r>
      <w:proofErr w:type="spellStart"/>
      <w:r w:rsidRPr="004D6FF1">
        <w:rPr>
          <w:rFonts w:eastAsia="MS Mincho"/>
          <w:iCs/>
          <w:lang w:val="fr-FR"/>
        </w:rPr>
        <w:t>unde</w:t>
      </w:r>
      <w:proofErr w:type="spellEnd"/>
      <w:r w:rsidRPr="004D6FF1">
        <w:rPr>
          <w:rFonts w:eastAsia="MS Mincho"/>
          <w:iCs/>
          <w:lang w:val="fr-FR"/>
        </w:rPr>
        <w:t xml:space="preserve"> </w:t>
      </w:r>
      <w:proofErr w:type="spellStart"/>
      <w:r w:rsidRPr="004D6FF1">
        <w:rPr>
          <w:rFonts w:eastAsia="MS Mincho"/>
          <w:iCs/>
          <w:lang w:val="fr-FR"/>
        </w:rPr>
        <w:t>urmeaza</w:t>
      </w:r>
      <w:proofErr w:type="spellEnd"/>
      <w:r w:rsidRPr="004D6FF1">
        <w:rPr>
          <w:rFonts w:eastAsia="MS Mincho"/>
          <w:iCs/>
          <w:lang w:val="fr-FR"/>
        </w:rPr>
        <w:t xml:space="preserve"> </w:t>
      </w:r>
      <w:proofErr w:type="spellStart"/>
      <w:r w:rsidRPr="004D6FF1">
        <w:rPr>
          <w:rFonts w:eastAsia="MS Mincho"/>
          <w:iCs/>
          <w:lang w:val="fr-FR"/>
        </w:rPr>
        <w:t>sa</w:t>
      </w:r>
      <w:proofErr w:type="spellEnd"/>
      <w:r w:rsidRPr="004D6FF1">
        <w:rPr>
          <w:rFonts w:eastAsia="MS Mincho"/>
          <w:iCs/>
          <w:lang w:val="fr-FR"/>
        </w:rPr>
        <w:t xml:space="preserve"> ne </w:t>
      </w:r>
      <w:proofErr w:type="spellStart"/>
      <w:r w:rsidRPr="004D6FF1">
        <w:rPr>
          <w:rFonts w:eastAsia="MS Mincho"/>
          <w:iCs/>
          <w:lang w:val="fr-FR"/>
        </w:rPr>
        <w:t>stabili</w:t>
      </w:r>
      <w:proofErr w:type="spellEnd"/>
      <w:r w:rsidRPr="004D6FF1">
        <w:rPr>
          <w:rFonts w:eastAsia="MS Mincho"/>
          <w:iCs/>
          <w:lang w:val="fr-FR"/>
        </w:rPr>
        <w:t xml:space="preserve"> m </w:t>
      </w:r>
      <w:proofErr w:type="spellStart"/>
      <w:r w:rsidRPr="004D6FF1">
        <w:rPr>
          <w:rFonts w:eastAsia="MS Mincho"/>
          <w:iCs/>
          <w:lang w:val="fr-FR"/>
        </w:rPr>
        <w:t>organizarea</w:t>
      </w:r>
      <w:proofErr w:type="spellEnd"/>
      <w:r w:rsidRPr="004D6FF1">
        <w:rPr>
          <w:rFonts w:eastAsia="MS Mincho"/>
          <w:iCs/>
          <w:lang w:val="fr-FR"/>
        </w:rPr>
        <w:t xml:space="preserve"> de </w:t>
      </w:r>
      <w:proofErr w:type="spellStart"/>
      <w:r w:rsidRPr="004D6FF1">
        <w:rPr>
          <w:rFonts w:eastAsia="MS Mincho"/>
          <w:iCs/>
          <w:lang w:val="fr-FR"/>
        </w:rPr>
        <w:t>antier</w:t>
      </w:r>
      <w:proofErr w:type="spellEnd"/>
      <w:r w:rsidRPr="004D6FF1">
        <w:rPr>
          <w:rFonts w:eastAsia="MS Mincho"/>
          <w:iCs/>
          <w:lang w:val="fr-FR"/>
        </w:rPr>
        <w:t xml:space="preserve">, </w:t>
      </w:r>
      <w:proofErr w:type="spellStart"/>
      <w:r w:rsidRPr="004D6FF1">
        <w:rPr>
          <w:rFonts w:eastAsia="MS Mincho"/>
          <w:iCs/>
          <w:lang w:val="fr-FR"/>
        </w:rPr>
        <w:t>respectiv</w:t>
      </w:r>
      <w:proofErr w:type="spellEnd"/>
      <w:r w:rsidRPr="004D6FF1">
        <w:rPr>
          <w:rFonts w:eastAsia="MS Mincho"/>
          <w:iCs/>
          <w:lang w:val="fr-FR"/>
        </w:rPr>
        <w:t xml:space="preserve"> </w:t>
      </w:r>
      <w:proofErr w:type="spellStart"/>
      <w:r w:rsidRPr="004D6FF1">
        <w:rPr>
          <w:rFonts w:eastAsia="MS Mincho"/>
          <w:iCs/>
          <w:lang w:val="fr-FR"/>
        </w:rPr>
        <w:t>am</w:t>
      </w:r>
      <w:proofErr w:type="spellEnd"/>
      <w:r w:rsidR="0014239C" w:rsidRPr="004D6FF1">
        <w:rPr>
          <w:rFonts w:eastAsia="MS Mincho"/>
          <w:iCs/>
          <w:lang w:val="fr-FR"/>
        </w:rPr>
        <w:t xml:space="preserve"> </w:t>
      </w:r>
      <w:proofErr w:type="spellStart"/>
      <w:r w:rsidRPr="004D6FF1">
        <w:rPr>
          <w:rFonts w:eastAsia="MS Mincho"/>
          <w:iCs/>
          <w:lang w:val="fr-FR"/>
        </w:rPr>
        <w:t>plasarea</w:t>
      </w:r>
      <w:proofErr w:type="spellEnd"/>
      <w:r w:rsidRPr="004D6FF1">
        <w:rPr>
          <w:rFonts w:eastAsia="MS Mincho"/>
          <w:iCs/>
          <w:lang w:val="fr-FR"/>
        </w:rPr>
        <w:t xml:space="preserve"> </w:t>
      </w:r>
      <w:proofErr w:type="spellStart"/>
      <w:r w:rsidRPr="004D6FF1">
        <w:rPr>
          <w:rFonts w:eastAsia="MS Mincho"/>
          <w:iCs/>
          <w:lang w:val="fr-FR"/>
        </w:rPr>
        <w:t>birourilor</w:t>
      </w:r>
      <w:proofErr w:type="spellEnd"/>
      <w:r w:rsidRPr="004D6FF1">
        <w:rPr>
          <w:rFonts w:eastAsia="MS Mincho"/>
          <w:iCs/>
          <w:lang w:val="fr-FR"/>
        </w:rPr>
        <w:t xml:space="preserve">, </w:t>
      </w:r>
      <w:proofErr w:type="spellStart"/>
      <w:r w:rsidRPr="004D6FF1">
        <w:rPr>
          <w:rFonts w:eastAsia="MS Mincho"/>
          <w:iCs/>
          <w:lang w:val="fr-FR"/>
        </w:rPr>
        <w:t>atelierelor</w:t>
      </w:r>
      <w:proofErr w:type="spellEnd"/>
      <w:r w:rsidRPr="004D6FF1">
        <w:rPr>
          <w:rFonts w:eastAsia="MS Mincho"/>
          <w:iCs/>
          <w:lang w:val="fr-FR"/>
        </w:rPr>
        <w:t xml:space="preserve">, </w:t>
      </w:r>
      <w:proofErr w:type="spellStart"/>
      <w:r w:rsidRPr="004D6FF1">
        <w:rPr>
          <w:rFonts w:eastAsia="MS Mincho"/>
          <w:iCs/>
          <w:lang w:val="fr-FR"/>
        </w:rPr>
        <w:t>depozitelor</w:t>
      </w:r>
      <w:proofErr w:type="spellEnd"/>
      <w:r w:rsidRPr="004D6FF1">
        <w:rPr>
          <w:rFonts w:eastAsia="MS Mincho"/>
          <w:iCs/>
          <w:lang w:val="fr-FR"/>
        </w:rPr>
        <w:t xml:space="preserve">, </w:t>
      </w:r>
      <w:proofErr w:type="spellStart"/>
      <w:r w:rsidRPr="004D6FF1">
        <w:rPr>
          <w:rFonts w:eastAsia="MS Mincho"/>
          <w:iCs/>
          <w:lang w:val="fr-FR"/>
        </w:rPr>
        <w:t>utilajelor</w:t>
      </w:r>
      <w:proofErr w:type="spellEnd"/>
      <w:r w:rsidRPr="004D6FF1">
        <w:rPr>
          <w:rFonts w:eastAsia="MS Mincho"/>
          <w:iCs/>
          <w:lang w:val="fr-FR"/>
        </w:rPr>
        <w:t xml:space="preserve"> , </w:t>
      </w:r>
      <w:proofErr w:type="spellStart"/>
      <w:r w:rsidRPr="004D6FF1">
        <w:rPr>
          <w:rFonts w:eastAsia="MS Mincho"/>
          <w:iCs/>
          <w:lang w:val="fr-FR"/>
        </w:rPr>
        <w:t>instalatiilor</w:t>
      </w:r>
      <w:proofErr w:type="spellEnd"/>
      <w:r w:rsidRPr="004D6FF1">
        <w:rPr>
          <w:rFonts w:eastAsia="MS Mincho"/>
          <w:iCs/>
          <w:lang w:val="fr-FR"/>
        </w:rPr>
        <w:t xml:space="preserve"> si </w:t>
      </w:r>
      <w:proofErr w:type="spellStart"/>
      <w:r w:rsidRPr="004D6FF1">
        <w:rPr>
          <w:rFonts w:eastAsia="MS Mincho"/>
          <w:iCs/>
          <w:lang w:val="fr-FR"/>
        </w:rPr>
        <w:t>echipamentelor</w:t>
      </w:r>
      <w:proofErr w:type="spellEnd"/>
      <w:r w:rsidRPr="004D6FF1">
        <w:rPr>
          <w:rFonts w:eastAsia="MS Mincho"/>
          <w:iCs/>
          <w:lang w:val="fr-FR"/>
        </w:rPr>
        <w:t xml:space="preserve"> si </w:t>
      </w:r>
      <w:proofErr w:type="spellStart"/>
      <w:r w:rsidRPr="004D6FF1">
        <w:rPr>
          <w:rFonts w:eastAsia="MS Mincho"/>
          <w:iCs/>
          <w:lang w:val="fr-FR"/>
        </w:rPr>
        <w:t>prezentarea</w:t>
      </w:r>
      <w:proofErr w:type="spellEnd"/>
      <w:r w:rsidRPr="004D6FF1">
        <w:rPr>
          <w:rFonts w:eastAsia="MS Mincho"/>
          <w:iCs/>
          <w:lang w:val="fr-FR"/>
        </w:rPr>
        <w:t xml:space="preserve"> </w:t>
      </w:r>
      <w:proofErr w:type="spellStart"/>
      <w:r w:rsidRPr="004D6FF1">
        <w:rPr>
          <w:rFonts w:eastAsia="MS Mincho"/>
          <w:iCs/>
          <w:lang w:val="fr-FR"/>
        </w:rPr>
        <w:t>acesteia</w:t>
      </w:r>
      <w:proofErr w:type="spellEnd"/>
      <w:r w:rsidRPr="004D6FF1">
        <w:rPr>
          <w:rFonts w:eastAsia="MS Mincho"/>
          <w:iCs/>
          <w:lang w:val="fr-FR"/>
        </w:rPr>
        <w:t xml:space="preserve"> </w:t>
      </w:r>
      <w:proofErr w:type="spellStart"/>
      <w:r w:rsidRPr="004D6FF1">
        <w:rPr>
          <w:rFonts w:eastAsia="MS Mincho"/>
          <w:iCs/>
          <w:lang w:val="fr-FR"/>
        </w:rPr>
        <w:t>sub</w:t>
      </w:r>
      <w:proofErr w:type="spellEnd"/>
      <w:r w:rsidRPr="004D6FF1">
        <w:rPr>
          <w:rFonts w:eastAsia="MS Mincho"/>
          <w:iCs/>
          <w:lang w:val="fr-FR"/>
        </w:rPr>
        <w:t xml:space="preserve"> forma u nui plan de </w:t>
      </w:r>
      <w:proofErr w:type="spellStart"/>
      <w:r w:rsidRPr="004D6FF1">
        <w:rPr>
          <w:rFonts w:eastAsia="MS Mincho"/>
          <w:iCs/>
          <w:lang w:val="fr-FR"/>
        </w:rPr>
        <w:t>amplasament</w:t>
      </w:r>
      <w:proofErr w:type="spellEnd"/>
    </w:p>
    <w:p w14:paraId="71AA0D92" w14:textId="77777777" w:rsidR="000523C6" w:rsidRPr="004D6FF1" w:rsidRDefault="000523C6" w:rsidP="00E1667A">
      <w:pPr>
        <w:numPr>
          <w:ilvl w:val="0"/>
          <w:numId w:val="29"/>
        </w:numPr>
        <w:spacing w:line="264" w:lineRule="auto"/>
        <w:ind w:right="-23"/>
        <w:jc w:val="both"/>
        <w:rPr>
          <w:rFonts w:eastAsia="MS Mincho"/>
          <w:iCs/>
          <w:lang w:val="fr-FR"/>
        </w:rPr>
      </w:pPr>
      <w:proofErr w:type="spellStart"/>
      <w:proofErr w:type="gramStart"/>
      <w:r w:rsidRPr="004D6FF1">
        <w:rPr>
          <w:rFonts w:eastAsia="MS Mincho"/>
          <w:iCs/>
          <w:lang w:val="fr-FR"/>
        </w:rPr>
        <w:t>identificarea</w:t>
      </w:r>
      <w:proofErr w:type="spellEnd"/>
      <w:proofErr w:type="gramEnd"/>
      <w:r w:rsidRPr="004D6FF1">
        <w:rPr>
          <w:rFonts w:eastAsia="MS Mincho"/>
          <w:iCs/>
          <w:lang w:val="fr-FR"/>
        </w:rPr>
        <w:t xml:space="preserve"> si </w:t>
      </w:r>
      <w:proofErr w:type="spellStart"/>
      <w:r w:rsidRPr="004D6FF1">
        <w:rPr>
          <w:rFonts w:eastAsia="MS Mincho"/>
          <w:iCs/>
          <w:lang w:val="fr-FR"/>
        </w:rPr>
        <w:t>prezentarea</w:t>
      </w:r>
      <w:proofErr w:type="spellEnd"/>
      <w:r w:rsidRPr="004D6FF1">
        <w:rPr>
          <w:rFonts w:eastAsia="MS Mincho"/>
          <w:iCs/>
          <w:lang w:val="fr-FR"/>
        </w:rPr>
        <w:t xml:space="preserve"> </w:t>
      </w:r>
      <w:proofErr w:type="spellStart"/>
      <w:r w:rsidRPr="004D6FF1">
        <w:rPr>
          <w:rFonts w:eastAsia="MS Mincho"/>
          <w:iCs/>
          <w:lang w:val="fr-FR"/>
        </w:rPr>
        <w:t>locului</w:t>
      </w:r>
      <w:proofErr w:type="spellEnd"/>
      <w:r w:rsidRPr="004D6FF1">
        <w:rPr>
          <w:rFonts w:eastAsia="MS Mincho"/>
          <w:iCs/>
          <w:lang w:val="fr-FR"/>
        </w:rPr>
        <w:t xml:space="preserve"> / </w:t>
      </w:r>
      <w:proofErr w:type="spellStart"/>
      <w:r w:rsidRPr="004D6FF1">
        <w:rPr>
          <w:rFonts w:eastAsia="MS Mincho"/>
          <w:iCs/>
          <w:lang w:val="fr-FR"/>
        </w:rPr>
        <w:t>locurilor</w:t>
      </w:r>
      <w:proofErr w:type="spellEnd"/>
      <w:r w:rsidRPr="004D6FF1">
        <w:rPr>
          <w:rFonts w:eastAsia="MS Mincho"/>
          <w:iCs/>
          <w:lang w:val="fr-FR"/>
        </w:rPr>
        <w:t xml:space="preserve"> / </w:t>
      </w:r>
      <w:proofErr w:type="spellStart"/>
      <w:r w:rsidRPr="004D6FF1">
        <w:rPr>
          <w:rFonts w:eastAsia="MS Mincho"/>
          <w:iCs/>
          <w:lang w:val="fr-FR"/>
        </w:rPr>
        <w:t>zonelor</w:t>
      </w:r>
      <w:proofErr w:type="spellEnd"/>
      <w:r w:rsidRPr="004D6FF1">
        <w:rPr>
          <w:rFonts w:eastAsia="MS Mincho"/>
          <w:iCs/>
          <w:lang w:val="fr-FR"/>
        </w:rPr>
        <w:t xml:space="preserve"> de </w:t>
      </w:r>
      <w:proofErr w:type="spellStart"/>
      <w:r w:rsidRPr="004D6FF1">
        <w:rPr>
          <w:rFonts w:eastAsia="MS Mincho"/>
          <w:iCs/>
          <w:lang w:val="fr-FR"/>
        </w:rPr>
        <w:t>colectare</w:t>
      </w:r>
      <w:proofErr w:type="spellEnd"/>
      <w:r w:rsidRPr="004D6FF1">
        <w:rPr>
          <w:rFonts w:eastAsia="MS Mincho"/>
          <w:iCs/>
          <w:lang w:val="fr-FR"/>
        </w:rPr>
        <w:t xml:space="preserve"> si </w:t>
      </w:r>
      <w:proofErr w:type="spellStart"/>
      <w:r w:rsidRPr="004D6FF1">
        <w:rPr>
          <w:rFonts w:eastAsia="MS Mincho"/>
          <w:iCs/>
          <w:lang w:val="fr-FR"/>
        </w:rPr>
        <w:t>depozitare</w:t>
      </w:r>
      <w:proofErr w:type="spellEnd"/>
      <w:r w:rsidRPr="004D6FF1">
        <w:rPr>
          <w:rFonts w:eastAsia="MS Mincho"/>
          <w:iCs/>
          <w:lang w:val="fr-FR"/>
        </w:rPr>
        <w:t xml:space="preserve"> a </w:t>
      </w:r>
      <w:proofErr w:type="spellStart"/>
      <w:r w:rsidRPr="004D6FF1">
        <w:rPr>
          <w:rFonts w:eastAsia="MS Mincho"/>
          <w:iCs/>
          <w:lang w:val="fr-FR"/>
        </w:rPr>
        <w:t>reziduurilor</w:t>
      </w:r>
      <w:proofErr w:type="spellEnd"/>
      <w:r w:rsidR="0014239C" w:rsidRPr="004D6FF1">
        <w:rPr>
          <w:rFonts w:eastAsia="MS Mincho"/>
          <w:iCs/>
          <w:lang w:val="fr-FR"/>
        </w:rPr>
        <w:t xml:space="preserve"> </w:t>
      </w:r>
      <w:r w:rsidRPr="004D6FF1">
        <w:rPr>
          <w:rFonts w:eastAsia="MS Mincho"/>
          <w:iCs/>
          <w:lang w:val="fr-FR"/>
        </w:rPr>
        <w:t xml:space="preserve">si </w:t>
      </w:r>
      <w:proofErr w:type="spellStart"/>
      <w:r w:rsidRPr="004D6FF1">
        <w:rPr>
          <w:rFonts w:eastAsia="MS Mincho"/>
          <w:iCs/>
          <w:lang w:val="fr-FR"/>
        </w:rPr>
        <w:t>a</w:t>
      </w:r>
      <w:proofErr w:type="spellEnd"/>
      <w:r w:rsidRPr="004D6FF1">
        <w:rPr>
          <w:rFonts w:eastAsia="MS Mincho"/>
          <w:iCs/>
          <w:lang w:val="fr-FR"/>
        </w:rPr>
        <w:t xml:space="preserve"> </w:t>
      </w:r>
      <w:proofErr w:type="spellStart"/>
      <w:r w:rsidRPr="004D6FF1">
        <w:rPr>
          <w:rFonts w:eastAsia="MS Mincho"/>
          <w:iCs/>
          <w:lang w:val="fr-FR"/>
        </w:rPr>
        <w:t>materialelor</w:t>
      </w:r>
      <w:proofErr w:type="spellEnd"/>
      <w:r w:rsidRPr="004D6FF1">
        <w:rPr>
          <w:rFonts w:eastAsia="MS Mincho"/>
          <w:iCs/>
          <w:lang w:val="fr-FR"/>
        </w:rPr>
        <w:t xml:space="preserve"> </w:t>
      </w:r>
      <w:proofErr w:type="spellStart"/>
      <w:r w:rsidRPr="004D6FF1">
        <w:rPr>
          <w:rFonts w:eastAsia="MS Mincho"/>
          <w:iCs/>
          <w:lang w:val="fr-FR"/>
        </w:rPr>
        <w:t>nedorite</w:t>
      </w:r>
      <w:proofErr w:type="spellEnd"/>
      <w:r w:rsidRPr="004D6FF1">
        <w:rPr>
          <w:rFonts w:eastAsia="MS Mincho"/>
          <w:iCs/>
          <w:lang w:val="fr-FR"/>
        </w:rPr>
        <w:t>.</w:t>
      </w:r>
    </w:p>
    <w:p w14:paraId="23D79868" w14:textId="77777777" w:rsidR="000523C6" w:rsidRPr="004D6FF1" w:rsidRDefault="000523C6" w:rsidP="00E1667A">
      <w:pPr>
        <w:numPr>
          <w:ilvl w:val="0"/>
          <w:numId w:val="29"/>
        </w:numPr>
        <w:spacing w:line="264" w:lineRule="auto"/>
        <w:ind w:right="-23"/>
        <w:jc w:val="both"/>
        <w:rPr>
          <w:rFonts w:eastAsia="MS Mincho"/>
          <w:iCs/>
          <w:lang w:val="fr-FR"/>
        </w:rPr>
      </w:pPr>
      <w:proofErr w:type="spellStart"/>
      <w:proofErr w:type="gramStart"/>
      <w:r w:rsidRPr="004D6FF1">
        <w:rPr>
          <w:rFonts w:eastAsia="MS Mincho"/>
          <w:iCs/>
          <w:lang w:val="fr-FR"/>
        </w:rPr>
        <w:t>prezentarea</w:t>
      </w:r>
      <w:proofErr w:type="spellEnd"/>
      <w:proofErr w:type="gramEnd"/>
      <w:r w:rsidRPr="004D6FF1">
        <w:rPr>
          <w:rFonts w:eastAsia="MS Mincho"/>
          <w:iCs/>
          <w:lang w:val="fr-FR"/>
        </w:rPr>
        <w:t xml:space="preserve"> </w:t>
      </w:r>
      <w:proofErr w:type="spellStart"/>
      <w:r w:rsidRPr="004D6FF1">
        <w:rPr>
          <w:rFonts w:eastAsia="MS Mincho"/>
          <w:iCs/>
          <w:lang w:val="fr-FR"/>
        </w:rPr>
        <w:t>planului</w:t>
      </w:r>
      <w:proofErr w:type="spellEnd"/>
      <w:r w:rsidRPr="004D6FF1">
        <w:rPr>
          <w:rFonts w:eastAsia="MS Mincho"/>
          <w:iCs/>
          <w:lang w:val="fr-FR"/>
        </w:rPr>
        <w:t xml:space="preserve"> de </w:t>
      </w:r>
      <w:proofErr w:type="spellStart"/>
      <w:r w:rsidRPr="004D6FF1">
        <w:rPr>
          <w:rFonts w:eastAsia="MS Mincho"/>
          <w:iCs/>
          <w:lang w:val="fr-FR"/>
        </w:rPr>
        <w:t>organizare</w:t>
      </w:r>
      <w:proofErr w:type="spellEnd"/>
      <w:r w:rsidRPr="004D6FF1">
        <w:rPr>
          <w:rFonts w:eastAsia="MS Mincho"/>
          <w:iCs/>
          <w:lang w:val="fr-FR"/>
        </w:rPr>
        <w:t xml:space="preserve"> de </w:t>
      </w:r>
      <w:proofErr w:type="spellStart"/>
      <w:r w:rsidRPr="004D6FF1">
        <w:rPr>
          <w:rFonts w:eastAsia="MS Mincho"/>
          <w:iCs/>
          <w:lang w:val="fr-FR"/>
        </w:rPr>
        <w:t>santier</w:t>
      </w:r>
      <w:proofErr w:type="spellEnd"/>
      <w:r w:rsidRPr="004D6FF1">
        <w:rPr>
          <w:rFonts w:eastAsia="MS Mincho"/>
          <w:iCs/>
          <w:lang w:val="fr-FR"/>
        </w:rPr>
        <w:t xml:space="preserve"> </w:t>
      </w:r>
      <w:proofErr w:type="spellStart"/>
      <w:r w:rsidRPr="004D6FF1">
        <w:rPr>
          <w:rFonts w:eastAsia="MS Mincho"/>
          <w:iCs/>
          <w:lang w:val="fr-FR"/>
        </w:rPr>
        <w:t>propuse</w:t>
      </w:r>
      <w:proofErr w:type="spellEnd"/>
      <w:r w:rsidRPr="004D6FF1">
        <w:rPr>
          <w:rFonts w:eastAsia="MS Mincho"/>
          <w:iCs/>
          <w:lang w:val="fr-FR"/>
        </w:rPr>
        <w:t xml:space="preserve"> </w:t>
      </w:r>
      <w:proofErr w:type="spellStart"/>
      <w:r w:rsidRPr="004D6FF1">
        <w:rPr>
          <w:rFonts w:eastAsia="MS Mincho"/>
          <w:iCs/>
          <w:lang w:val="fr-FR"/>
        </w:rPr>
        <w:t>cu</w:t>
      </w:r>
      <w:proofErr w:type="spellEnd"/>
      <w:r w:rsidRPr="004D6FF1">
        <w:rPr>
          <w:rFonts w:eastAsia="MS Mincho"/>
          <w:iCs/>
          <w:lang w:val="fr-FR"/>
        </w:rPr>
        <w:t xml:space="preserve"> </w:t>
      </w:r>
      <w:proofErr w:type="spellStart"/>
      <w:r w:rsidRPr="004D6FF1">
        <w:rPr>
          <w:rFonts w:eastAsia="MS Mincho"/>
          <w:iCs/>
          <w:lang w:val="fr-FR"/>
        </w:rPr>
        <w:t>descrierea</w:t>
      </w:r>
      <w:proofErr w:type="spellEnd"/>
      <w:r w:rsidRPr="004D6FF1">
        <w:rPr>
          <w:rFonts w:eastAsia="MS Mincho"/>
          <w:iCs/>
          <w:lang w:val="fr-FR"/>
        </w:rPr>
        <w:t xml:space="preserve"> </w:t>
      </w:r>
      <w:proofErr w:type="spellStart"/>
      <w:r w:rsidRPr="004D6FF1">
        <w:rPr>
          <w:rFonts w:eastAsia="MS Mincho"/>
          <w:iCs/>
          <w:lang w:val="fr-FR"/>
        </w:rPr>
        <w:t>modalitatii</w:t>
      </w:r>
      <w:proofErr w:type="spellEnd"/>
      <w:r w:rsidRPr="004D6FF1">
        <w:rPr>
          <w:rFonts w:eastAsia="MS Mincho"/>
          <w:iCs/>
          <w:lang w:val="fr-FR"/>
        </w:rPr>
        <w:t xml:space="preserve"> de </w:t>
      </w:r>
      <w:proofErr w:type="spellStart"/>
      <w:r w:rsidRPr="004D6FF1">
        <w:rPr>
          <w:rFonts w:eastAsia="MS Mincho"/>
          <w:iCs/>
          <w:lang w:val="fr-FR"/>
        </w:rPr>
        <w:t>organizare</w:t>
      </w:r>
      <w:proofErr w:type="spellEnd"/>
      <w:r w:rsidR="0014239C" w:rsidRPr="004D6FF1">
        <w:rPr>
          <w:rFonts w:eastAsia="MS Mincho"/>
          <w:iCs/>
          <w:lang w:val="fr-FR"/>
        </w:rPr>
        <w:t xml:space="preserve"> </w:t>
      </w:r>
      <w:r w:rsidRPr="004D6FF1">
        <w:rPr>
          <w:rFonts w:eastAsia="MS Mincho"/>
          <w:iCs/>
          <w:lang w:val="fr-FR"/>
        </w:rPr>
        <w:t xml:space="preserve">si </w:t>
      </w:r>
      <w:proofErr w:type="spellStart"/>
      <w:r w:rsidRPr="004D6FF1">
        <w:rPr>
          <w:rFonts w:eastAsia="MS Mincho"/>
          <w:iCs/>
          <w:lang w:val="fr-FR"/>
        </w:rPr>
        <w:t>prezentarea</w:t>
      </w:r>
      <w:proofErr w:type="spellEnd"/>
      <w:r w:rsidRPr="004D6FF1">
        <w:rPr>
          <w:rFonts w:eastAsia="MS Mincho"/>
          <w:iCs/>
          <w:lang w:val="fr-FR"/>
        </w:rPr>
        <w:t xml:space="preserve"> </w:t>
      </w:r>
      <w:proofErr w:type="spellStart"/>
      <w:r w:rsidRPr="004D6FF1">
        <w:rPr>
          <w:rFonts w:eastAsia="MS Mincho"/>
          <w:iCs/>
          <w:lang w:val="fr-FR"/>
        </w:rPr>
        <w:t>modului</w:t>
      </w:r>
      <w:proofErr w:type="spellEnd"/>
      <w:r w:rsidRPr="004D6FF1">
        <w:rPr>
          <w:rFonts w:eastAsia="MS Mincho"/>
          <w:iCs/>
          <w:lang w:val="fr-FR"/>
        </w:rPr>
        <w:t xml:space="preserve"> de </w:t>
      </w:r>
      <w:proofErr w:type="spellStart"/>
      <w:r w:rsidRPr="004D6FF1">
        <w:rPr>
          <w:rFonts w:eastAsia="MS Mincho"/>
          <w:iCs/>
          <w:lang w:val="fr-FR"/>
        </w:rPr>
        <w:t>lucru</w:t>
      </w:r>
      <w:proofErr w:type="spellEnd"/>
      <w:r w:rsidRPr="004D6FF1">
        <w:rPr>
          <w:rFonts w:eastAsia="MS Mincho"/>
          <w:iCs/>
          <w:lang w:val="fr-FR"/>
        </w:rPr>
        <w:t xml:space="preserve"> in </w:t>
      </w:r>
      <w:proofErr w:type="spellStart"/>
      <w:r w:rsidRPr="004D6FF1">
        <w:rPr>
          <w:rFonts w:eastAsia="MS Mincho"/>
          <w:iCs/>
          <w:lang w:val="fr-FR"/>
        </w:rPr>
        <w:t>cadrul</w:t>
      </w:r>
      <w:proofErr w:type="spellEnd"/>
      <w:r w:rsidRPr="004D6FF1">
        <w:rPr>
          <w:rFonts w:eastAsia="MS Mincho"/>
          <w:iCs/>
          <w:lang w:val="fr-FR"/>
        </w:rPr>
        <w:t xml:space="preserve"> </w:t>
      </w:r>
      <w:proofErr w:type="spellStart"/>
      <w:r w:rsidRPr="004D6FF1">
        <w:rPr>
          <w:rFonts w:eastAsia="MS Mincho"/>
          <w:iCs/>
          <w:lang w:val="fr-FR"/>
        </w:rPr>
        <w:t>acesteia</w:t>
      </w:r>
      <w:proofErr w:type="spellEnd"/>
      <w:r w:rsidRPr="004D6FF1">
        <w:rPr>
          <w:rFonts w:eastAsia="MS Mincho"/>
          <w:iCs/>
          <w:lang w:val="fr-FR"/>
        </w:rPr>
        <w:t xml:space="preserve"> </w:t>
      </w:r>
      <w:proofErr w:type="spellStart"/>
      <w:r w:rsidRPr="004D6FF1">
        <w:rPr>
          <w:rFonts w:eastAsia="MS Mincho"/>
          <w:iCs/>
          <w:lang w:val="fr-FR"/>
        </w:rPr>
        <w:t>astfel</w:t>
      </w:r>
      <w:proofErr w:type="spellEnd"/>
      <w:r w:rsidRPr="004D6FF1">
        <w:rPr>
          <w:rFonts w:eastAsia="MS Mincho"/>
          <w:iCs/>
          <w:lang w:val="fr-FR"/>
        </w:rPr>
        <w:t>.</w:t>
      </w:r>
    </w:p>
    <w:p w14:paraId="20FEA17A" w14:textId="77777777" w:rsidR="000523C6" w:rsidRPr="004D6FF1" w:rsidRDefault="000523C6" w:rsidP="00E1667A">
      <w:pPr>
        <w:numPr>
          <w:ilvl w:val="0"/>
          <w:numId w:val="29"/>
        </w:numPr>
        <w:spacing w:line="264" w:lineRule="auto"/>
        <w:ind w:right="-23"/>
        <w:jc w:val="both"/>
        <w:rPr>
          <w:rFonts w:eastAsia="MS Mincho"/>
          <w:iCs/>
          <w:lang w:val="fr-FR"/>
        </w:rPr>
      </w:pPr>
      <w:proofErr w:type="spellStart"/>
      <w:proofErr w:type="gramStart"/>
      <w:r w:rsidRPr="004D6FF1">
        <w:rPr>
          <w:rFonts w:eastAsia="MS Mincho"/>
          <w:iCs/>
          <w:lang w:val="fr-FR"/>
        </w:rPr>
        <w:t>identificarea</w:t>
      </w:r>
      <w:proofErr w:type="spellEnd"/>
      <w:proofErr w:type="gramEnd"/>
      <w:r w:rsidRPr="004D6FF1">
        <w:rPr>
          <w:rFonts w:eastAsia="MS Mincho"/>
          <w:iCs/>
          <w:lang w:val="fr-FR"/>
        </w:rPr>
        <w:t xml:space="preserve"> si </w:t>
      </w:r>
      <w:proofErr w:type="spellStart"/>
      <w:r w:rsidRPr="004D6FF1">
        <w:rPr>
          <w:rFonts w:eastAsia="MS Mincho"/>
          <w:iCs/>
          <w:lang w:val="fr-FR"/>
        </w:rPr>
        <w:t>prezentarea</w:t>
      </w:r>
      <w:proofErr w:type="spellEnd"/>
      <w:r w:rsidRPr="004D6FF1">
        <w:rPr>
          <w:rFonts w:eastAsia="MS Mincho"/>
          <w:iCs/>
          <w:lang w:val="fr-FR"/>
        </w:rPr>
        <w:t xml:space="preserve"> </w:t>
      </w:r>
      <w:proofErr w:type="spellStart"/>
      <w:r w:rsidRPr="004D6FF1">
        <w:rPr>
          <w:rFonts w:eastAsia="MS Mincho"/>
          <w:iCs/>
          <w:lang w:val="fr-FR"/>
        </w:rPr>
        <w:t>modalitatilor</w:t>
      </w:r>
      <w:proofErr w:type="spellEnd"/>
      <w:r w:rsidRPr="004D6FF1">
        <w:rPr>
          <w:rFonts w:eastAsia="MS Mincho"/>
          <w:iCs/>
          <w:lang w:val="fr-FR"/>
        </w:rPr>
        <w:t xml:space="preserve"> de </w:t>
      </w:r>
      <w:proofErr w:type="spellStart"/>
      <w:r w:rsidRPr="004D6FF1">
        <w:rPr>
          <w:rFonts w:eastAsia="MS Mincho"/>
          <w:iCs/>
          <w:lang w:val="fr-FR"/>
        </w:rPr>
        <w:t>asigurare</w:t>
      </w:r>
      <w:proofErr w:type="spellEnd"/>
      <w:r w:rsidRPr="004D6FF1">
        <w:rPr>
          <w:rFonts w:eastAsia="MS Mincho"/>
          <w:iCs/>
          <w:lang w:val="fr-FR"/>
        </w:rPr>
        <w:t xml:space="preserve"> a </w:t>
      </w:r>
      <w:proofErr w:type="spellStart"/>
      <w:r w:rsidRPr="004D6FF1">
        <w:rPr>
          <w:rFonts w:eastAsia="MS Mincho"/>
          <w:iCs/>
          <w:lang w:val="fr-FR"/>
        </w:rPr>
        <w:t>accesului</w:t>
      </w:r>
      <w:proofErr w:type="spellEnd"/>
      <w:r w:rsidRPr="004D6FF1">
        <w:rPr>
          <w:rFonts w:eastAsia="MS Mincho"/>
          <w:iCs/>
          <w:lang w:val="fr-FR"/>
        </w:rPr>
        <w:t xml:space="preserve"> de la </w:t>
      </w:r>
      <w:proofErr w:type="spellStart"/>
      <w:r w:rsidRPr="004D6FF1">
        <w:rPr>
          <w:rFonts w:eastAsia="MS Mincho"/>
          <w:iCs/>
          <w:lang w:val="fr-FR"/>
        </w:rPr>
        <w:t>organizarea</w:t>
      </w:r>
      <w:proofErr w:type="spellEnd"/>
      <w:r w:rsidRPr="004D6FF1">
        <w:rPr>
          <w:rFonts w:eastAsia="MS Mincho"/>
          <w:iCs/>
          <w:lang w:val="fr-FR"/>
        </w:rPr>
        <w:t xml:space="preserve"> de</w:t>
      </w:r>
      <w:r w:rsidR="0014239C" w:rsidRPr="004D6FF1">
        <w:rPr>
          <w:rFonts w:eastAsia="MS Mincho"/>
          <w:iCs/>
          <w:lang w:val="fr-FR"/>
        </w:rPr>
        <w:t xml:space="preserve"> </w:t>
      </w:r>
      <w:proofErr w:type="spellStart"/>
      <w:r w:rsidRPr="004D6FF1">
        <w:rPr>
          <w:rFonts w:eastAsia="MS Mincho"/>
          <w:iCs/>
          <w:lang w:val="fr-FR"/>
        </w:rPr>
        <w:t>santier</w:t>
      </w:r>
      <w:proofErr w:type="spellEnd"/>
      <w:r w:rsidRPr="004D6FF1">
        <w:rPr>
          <w:rFonts w:eastAsia="MS Mincho"/>
          <w:iCs/>
          <w:lang w:val="fr-FR"/>
        </w:rPr>
        <w:t xml:space="preserve"> la </w:t>
      </w:r>
      <w:proofErr w:type="spellStart"/>
      <w:r w:rsidRPr="004D6FF1">
        <w:rPr>
          <w:rFonts w:eastAsia="MS Mincho"/>
          <w:iCs/>
          <w:lang w:val="fr-FR"/>
        </w:rPr>
        <w:t>traseul</w:t>
      </w:r>
      <w:proofErr w:type="spellEnd"/>
      <w:r w:rsidRPr="004D6FF1">
        <w:rPr>
          <w:rFonts w:eastAsia="MS Mincho"/>
          <w:iCs/>
          <w:lang w:val="fr-FR"/>
        </w:rPr>
        <w:t xml:space="preserve"> </w:t>
      </w:r>
      <w:proofErr w:type="spellStart"/>
      <w:r w:rsidRPr="004D6FF1">
        <w:rPr>
          <w:rFonts w:eastAsia="MS Mincho"/>
          <w:iCs/>
          <w:lang w:val="fr-FR"/>
        </w:rPr>
        <w:t>proiectului</w:t>
      </w:r>
      <w:proofErr w:type="spellEnd"/>
    </w:p>
    <w:p w14:paraId="63859B09" w14:textId="77777777" w:rsidR="000523C6" w:rsidRPr="004D6FF1" w:rsidRDefault="000523C6" w:rsidP="00E1667A">
      <w:pPr>
        <w:numPr>
          <w:ilvl w:val="0"/>
          <w:numId w:val="29"/>
        </w:numPr>
        <w:spacing w:line="264" w:lineRule="auto"/>
        <w:ind w:right="-23"/>
        <w:jc w:val="both"/>
        <w:rPr>
          <w:rFonts w:eastAsia="MS Mincho"/>
          <w:iCs/>
          <w:lang w:val="fr-FR"/>
        </w:rPr>
      </w:pPr>
      <w:proofErr w:type="spellStart"/>
      <w:proofErr w:type="gramStart"/>
      <w:r w:rsidRPr="004D6FF1">
        <w:rPr>
          <w:rFonts w:eastAsia="MS Mincho"/>
          <w:iCs/>
          <w:lang w:val="fr-FR"/>
        </w:rPr>
        <w:t>descrierea</w:t>
      </w:r>
      <w:proofErr w:type="spellEnd"/>
      <w:proofErr w:type="gramEnd"/>
      <w:r w:rsidRPr="004D6FF1">
        <w:rPr>
          <w:rFonts w:eastAsia="MS Mincho"/>
          <w:iCs/>
          <w:lang w:val="fr-FR"/>
        </w:rPr>
        <w:t xml:space="preserve"> </w:t>
      </w:r>
      <w:proofErr w:type="spellStart"/>
      <w:r w:rsidRPr="004D6FF1">
        <w:rPr>
          <w:rFonts w:eastAsia="MS Mincho"/>
          <w:iCs/>
          <w:lang w:val="fr-FR"/>
        </w:rPr>
        <w:t>asigurarii</w:t>
      </w:r>
      <w:proofErr w:type="spellEnd"/>
      <w:r w:rsidRPr="004D6FF1">
        <w:rPr>
          <w:rFonts w:eastAsia="MS Mincho"/>
          <w:iCs/>
          <w:lang w:val="fr-FR"/>
        </w:rPr>
        <w:t xml:space="preserve"> </w:t>
      </w:r>
      <w:proofErr w:type="spellStart"/>
      <w:r w:rsidRPr="004D6FF1">
        <w:rPr>
          <w:rFonts w:eastAsia="MS Mincho"/>
          <w:iCs/>
          <w:lang w:val="fr-FR"/>
        </w:rPr>
        <w:t>utilitatilor</w:t>
      </w:r>
      <w:proofErr w:type="spellEnd"/>
      <w:r w:rsidRPr="004D6FF1">
        <w:rPr>
          <w:rFonts w:eastAsia="MS Mincho"/>
          <w:iCs/>
          <w:lang w:val="fr-FR"/>
        </w:rPr>
        <w:t xml:space="preserve"> </w:t>
      </w:r>
      <w:proofErr w:type="spellStart"/>
      <w:r w:rsidRPr="004D6FF1">
        <w:rPr>
          <w:rFonts w:eastAsia="MS Mincho"/>
          <w:iCs/>
          <w:lang w:val="fr-FR"/>
        </w:rPr>
        <w:t>necesare</w:t>
      </w:r>
      <w:proofErr w:type="spellEnd"/>
      <w:r w:rsidRPr="004D6FF1">
        <w:rPr>
          <w:rFonts w:eastAsia="MS Mincho"/>
          <w:iCs/>
          <w:lang w:val="fr-FR"/>
        </w:rPr>
        <w:t xml:space="preserve"> </w:t>
      </w:r>
      <w:proofErr w:type="spellStart"/>
      <w:r w:rsidRPr="004D6FF1">
        <w:rPr>
          <w:rFonts w:eastAsia="MS Mincho"/>
          <w:iCs/>
          <w:lang w:val="fr-FR"/>
        </w:rPr>
        <w:t>functionarii</w:t>
      </w:r>
      <w:proofErr w:type="spellEnd"/>
      <w:r w:rsidRPr="004D6FF1">
        <w:rPr>
          <w:rFonts w:eastAsia="MS Mincho"/>
          <w:iCs/>
          <w:lang w:val="fr-FR"/>
        </w:rPr>
        <w:t xml:space="preserve"> </w:t>
      </w:r>
      <w:proofErr w:type="spellStart"/>
      <w:r w:rsidRPr="004D6FF1">
        <w:rPr>
          <w:rFonts w:eastAsia="MS Mincho"/>
          <w:iCs/>
          <w:lang w:val="fr-FR"/>
        </w:rPr>
        <w:t>corespunzatoare</w:t>
      </w:r>
      <w:proofErr w:type="spellEnd"/>
      <w:r w:rsidRPr="004D6FF1">
        <w:rPr>
          <w:rFonts w:eastAsia="MS Mincho"/>
          <w:iCs/>
          <w:lang w:val="fr-FR"/>
        </w:rPr>
        <w:t xml:space="preserve"> (aliment re </w:t>
      </w:r>
      <w:proofErr w:type="spellStart"/>
      <w:r w:rsidRPr="004D6FF1">
        <w:rPr>
          <w:rFonts w:eastAsia="MS Mincho"/>
          <w:iCs/>
          <w:lang w:val="fr-FR"/>
        </w:rPr>
        <w:t>cu</w:t>
      </w:r>
      <w:proofErr w:type="spellEnd"/>
      <w:r w:rsidRPr="004D6FF1">
        <w:rPr>
          <w:rFonts w:eastAsia="MS Mincho"/>
          <w:iCs/>
          <w:lang w:val="fr-FR"/>
        </w:rPr>
        <w:t xml:space="preserve"> </w:t>
      </w:r>
      <w:proofErr w:type="spellStart"/>
      <w:r w:rsidRPr="004D6FF1">
        <w:rPr>
          <w:rFonts w:eastAsia="MS Mincho"/>
          <w:iCs/>
          <w:lang w:val="fr-FR"/>
        </w:rPr>
        <w:t>apa</w:t>
      </w:r>
      <w:proofErr w:type="spellEnd"/>
      <w:r w:rsidRPr="004D6FF1">
        <w:rPr>
          <w:rFonts w:eastAsia="MS Mincho"/>
          <w:iCs/>
          <w:lang w:val="fr-FR"/>
        </w:rPr>
        <w:t>,</w:t>
      </w:r>
      <w:r w:rsidR="0014239C" w:rsidRPr="004D6FF1">
        <w:rPr>
          <w:rFonts w:eastAsia="MS Mincho"/>
          <w:iCs/>
          <w:lang w:val="fr-FR"/>
        </w:rPr>
        <w:t xml:space="preserve"> </w:t>
      </w:r>
      <w:proofErr w:type="spellStart"/>
      <w:r w:rsidRPr="004D6FF1">
        <w:rPr>
          <w:rFonts w:eastAsia="MS Mincho"/>
          <w:iCs/>
          <w:lang w:val="fr-FR"/>
        </w:rPr>
        <w:t>alimentare</w:t>
      </w:r>
      <w:proofErr w:type="spellEnd"/>
      <w:r w:rsidRPr="004D6FF1">
        <w:rPr>
          <w:rFonts w:eastAsia="MS Mincho"/>
          <w:iCs/>
          <w:lang w:val="fr-FR"/>
        </w:rPr>
        <w:t xml:space="preserve"> </w:t>
      </w:r>
      <w:proofErr w:type="spellStart"/>
      <w:r w:rsidRPr="004D6FF1">
        <w:rPr>
          <w:rFonts w:eastAsia="MS Mincho"/>
          <w:iCs/>
          <w:lang w:val="fr-FR"/>
        </w:rPr>
        <w:t>cu</w:t>
      </w:r>
      <w:proofErr w:type="spellEnd"/>
      <w:r w:rsidRPr="004D6FF1">
        <w:rPr>
          <w:rFonts w:eastAsia="MS Mincho"/>
          <w:iCs/>
          <w:lang w:val="fr-FR"/>
        </w:rPr>
        <w:t xml:space="preserve"> </w:t>
      </w:r>
      <w:proofErr w:type="spellStart"/>
      <w:r w:rsidRPr="004D6FF1">
        <w:rPr>
          <w:rFonts w:eastAsia="MS Mincho"/>
          <w:iCs/>
          <w:lang w:val="fr-FR"/>
        </w:rPr>
        <w:t>energie</w:t>
      </w:r>
      <w:proofErr w:type="spellEnd"/>
      <w:r w:rsidRPr="004D6FF1">
        <w:rPr>
          <w:rFonts w:eastAsia="MS Mincho"/>
          <w:iCs/>
          <w:lang w:val="fr-FR"/>
        </w:rPr>
        <w:t xml:space="preserve"> </w:t>
      </w:r>
      <w:proofErr w:type="spellStart"/>
      <w:r w:rsidRPr="004D6FF1">
        <w:rPr>
          <w:rFonts w:eastAsia="MS Mincho"/>
          <w:iCs/>
          <w:lang w:val="fr-FR"/>
        </w:rPr>
        <w:t>electrica</w:t>
      </w:r>
      <w:proofErr w:type="spellEnd"/>
      <w:r w:rsidRPr="004D6FF1">
        <w:rPr>
          <w:rFonts w:eastAsia="MS Mincho"/>
          <w:iCs/>
          <w:lang w:val="fr-FR"/>
        </w:rPr>
        <w:t xml:space="preserve">, </w:t>
      </w:r>
      <w:proofErr w:type="spellStart"/>
      <w:r w:rsidRPr="004D6FF1">
        <w:rPr>
          <w:rFonts w:eastAsia="MS Mincho"/>
          <w:iCs/>
          <w:lang w:val="fr-FR"/>
        </w:rPr>
        <w:t>iluminat</w:t>
      </w:r>
      <w:proofErr w:type="spellEnd"/>
      <w:r w:rsidRPr="004D6FF1">
        <w:rPr>
          <w:rFonts w:eastAsia="MS Mincho"/>
          <w:iCs/>
          <w:lang w:val="fr-FR"/>
        </w:rPr>
        <w:t xml:space="preserve">, </w:t>
      </w:r>
      <w:proofErr w:type="spellStart"/>
      <w:r w:rsidRPr="004D6FF1">
        <w:rPr>
          <w:rFonts w:eastAsia="MS Mincho"/>
          <w:iCs/>
          <w:lang w:val="fr-FR"/>
        </w:rPr>
        <w:t>canalizare</w:t>
      </w:r>
      <w:proofErr w:type="spellEnd"/>
      <w:r w:rsidRPr="004D6FF1">
        <w:rPr>
          <w:rFonts w:eastAsia="MS Mincho"/>
          <w:iCs/>
          <w:lang w:val="fr-FR"/>
        </w:rPr>
        <w:t xml:space="preserve">, etc.), </w:t>
      </w:r>
      <w:proofErr w:type="spellStart"/>
      <w:r w:rsidRPr="004D6FF1">
        <w:rPr>
          <w:rFonts w:eastAsia="MS Mincho"/>
          <w:iCs/>
          <w:lang w:val="fr-FR"/>
        </w:rPr>
        <w:t>dotare</w:t>
      </w:r>
      <w:proofErr w:type="spellEnd"/>
      <w:r w:rsidRPr="004D6FF1">
        <w:rPr>
          <w:rFonts w:eastAsia="MS Mincho"/>
          <w:iCs/>
          <w:lang w:val="fr-FR"/>
        </w:rPr>
        <w:t xml:space="preserve"> </w:t>
      </w:r>
      <w:proofErr w:type="spellStart"/>
      <w:r w:rsidRPr="004D6FF1">
        <w:rPr>
          <w:rFonts w:eastAsia="MS Mincho"/>
          <w:iCs/>
          <w:lang w:val="fr-FR"/>
        </w:rPr>
        <w:t>cu</w:t>
      </w:r>
      <w:proofErr w:type="spellEnd"/>
      <w:r w:rsidRPr="004D6FF1">
        <w:rPr>
          <w:rFonts w:eastAsia="MS Mincho"/>
          <w:iCs/>
          <w:lang w:val="fr-FR"/>
        </w:rPr>
        <w:t xml:space="preserve"> </w:t>
      </w:r>
      <w:proofErr w:type="spellStart"/>
      <w:r w:rsidRPr="004D6FF1">
        <w:rPr>
          <w:rFonts w:eastAsia="MS Mincho"/>
          <w:iCs/>
          <w:lang w:val="fr-FR"/>
        </w:rPr>
        <w:t>birouri</w:t>
      </w:r>
      <w:proofErr w:type="spellEnd"/>
      <w:r w:rsidRPr="004D6FF1">
        <w:rPr>
          <w:rFonts w:eastAsia="MS Mincho"/>
          <w:iCs/>
          <w:lang w:val="fr-FR"/>
        </w:rPr>
        <w:t xml:space="preserve">, </w:t>
      </w:r>
      <w:proofErr w:type="spellStart"/>
      <w:r w:rsidRPr="004D6FF1">
        <w:rPr>
          <w:rFonts w:eastAsia="MS Mincho"/>
          <w:iCs/>
          <w:lang w:val="fr-FR"/>
        </w:rPr>
        <w:t>magazii</w:t>
      </w:r>
      <w:proofErr w:type="spellEnd"/>
      <w:r w:rsidRPr="004D6FF1">
        <w:rPr>
          <w:rFonts w:eastAsia="MS Mincho"/>
          <w:iCs/>
          <w:lang w:val="fr-FR"/>
        </w:rPr>
        <w:t xml:space="preserve">, </w:t>
      </w:r>
      <w:proofErr w:type="spellStart"/>
      <w:r w:rsidRPr="004D6FF1">
        <w:rPr>
          <w:rFonts w:eastAsia="MS Mincho"/>
          <w:iCs/>
          <w:lang w:val="fr-FR"/>
        </w:rPr>
        <w:t>depozite</w:t>
      </w:r>
      <w:proofErr w:type="spellEnd"/>
      <w:r w:rsidRPr="004D6FF1">
        <w:rPr>
          <w:rFonts w:eastAsia="MS Mincho"/>
          <w:iCs/>
          <w:lang w:val="fr-FR"/>
        </w:rPr>
        <w:t xml:space="preserve">, </w:t>
      </w:r>
      <w:proofErr w:type="spellStart"/>
      <w:r w:rsidRPr="004D6FF1">
        <w:rPr>
          <w:rFonts w:eastAsia="MS Mincho"/>
          <w:iCs/>
          <w:lang w:val="fr-FR"/>
        </w:rPr>
        <w:t>capacitati</w:t>
      </w:r>
      <w:proofErr w:type="spellEnd"/>
      <w:r w:rsidRPr="004D6FF1">
        <w:rPr>
          <w:rFonts w:eastAsia="MS Mincho"/>
          <w:iCs/>
          <w:lang w:val="fr-FR"/>
        </w:rPr>
        <w:t xml:space="preserve"> de </w:t>
      </w:r>
      <w:proofErr w:type="spellStart"/>
      <w:r w:rsidRPr="004D6FF1">
        <w:rPr>
          <w:rFonts w:eastAsia="MS Mincho"/>
          <w:iCs/>
          <w:lang w:val="fr-FR"/>
        </w:rPr>
        <w:t>manipulare</w:t>
      </w:r>
      <w:proofErr w:type="spellEnd"/>
      <w:r w:rsidRPr="004D6FF1">
        <w:rPr>
          <w:rFonts w:eastAsia="MS Mincho"/>
          <w:iCs/>
          <w:lang w:val="fr-FR"/>
        </w:rPr>
        <w:t xml:space="preserve">, </w:t>
      </w:r>
      <w:proofErr w:type="spellStart"/>
      <w:r w:rsidRPr="004D6FF1">
        <w:rPr>
          <w:rFonts w:eastAsia="MS Mincho"/>
          <w:iCs/>
          <w:lang w:val="fr-FR"/>
        </w:rPr>
        <w:t>cu</w:t>
      </w:r>
      <w:proofErr w:type="spellEnd"/>
      <w:r w:rsidRPr="004D6FF1">
        <w:rPr>
          <w:rFonts w:eastAsia="MS Mincho"/>
          <w:iCs/>
          <w:lang w:val="fr-FR"/>
        </w:rPr>
        <w:t xml:space="preserve"> </w:t>
      </w:r>
      <w:proofErr w:type="spellStart"/>
      <w:r w:rsidRPr="004D6FF1">
        <w:rPr>
          <w:rFonts w:eastAsia="MS Mincho"/>
          <w:iCs/>
          <w:lang w:val="fr-FR"/>
        </w:rPr>
        <w:t>asigurarea</w:t>
      </w:r>
      <w:proofErr w:type="spellEnd"/>
      <w:r w:rsidRPr="004D6FF1">
        <w:rPr>
          <w:rFonts w:eastAsia="MS Mincho"/>
          <w:iCs/>
          <w:lang w:val="fr-FR"/>
        </w:rPr>
        <w:t xml:space="preserve"> </w:t>
      </w:r>
      <w:proofErr w:type="spellStart"/>
      <w:r w:rsidRPr="004D6FF1">
        <w:rPr>
          <w:rFonts w:eastAsia="MS Mincho"/>
          <w:iCs/>
          <w:lang w:val="fr-FR"/>
        </w:rPr>
        <w:t>cailor</w:t>
      </w:r>
      <w:proofErr w:type="spellEnd"/>
      <w:r w:rsidRPr="004D6FF1">
        <w:rPr>
          <w:rFonts w:eastAsia="MS Mincho"/>
          <w:iCs/>
          <w:lang w:val="fr-FR"/>
        </w:rPr>
        <w:t xml:space="preserve"> de </w:t>
      </w:r>
      <w:proofErr w:type="spellStart"/>
      <w:r w:rsidRPr="004D6FF1">
        <w:rPr>
          <w:rFonts w:eastAsia="MS Mincho"/>
          <w:iCs/>
          <w:lang w:val="fr-FR"/>
        </w:rPr>
        <w:t>acces</w:t>
      </w:r>
      <w:proofErr w:type="spellEnd"/>
      <w:r w:rsidRPr="004D6FF1">
        <w:rPr>
          <w:rFonts w:eastAsia="MS Mincho"/>
          <w:iCs/>
          <w:lang w:val="fr-FR"/>
        </w:rPr>
        <w:t xml:space="preserve"> si </w:t>
      </w:r>
      <w:proofErr w:type="spellStart"/>
      <w:r w:rsidRPr="004D6FF1">
        <w:rPr>
          <w:rFonts w:eastAsia="MS Mincho"/>
          <w:iCs/>
          <w:lang w:val="fr-FR"/>
        </w:rPr>
        <w:t>a</w:t>
      </w:r>
      <w:proofErr w:type="spellEnd"/>
      <w:r w:rsidRPr="004D6FF1">
        <w:rPr>
          <w:rFonts w:eastAsia="MS Mincho"/>
          <w:iCs/>
          <w:lang w:val="fr-FR"/>
        </w:rPr>
        <w:t xml:space="preserve"> </w:t>
      </w:r>
      <w:proofErr w:type="spellStart"/>
      <w:r w:rsidRPr="004D6FF1">
        <w:rPr>
          <w:rFonts w:eastAsia="MS Mincho"/>
          <w:iCs/>
          <w:lang w:val="fr-FR"/>
        </w:rPr>
        <w:t>drumurilor</w:t>
      </w:r>
      <w:proofErr w:type="spellEnd"/>
      <w:r w:rsidRPr="004D6FF1">
        <w:rPr>
          <w:rFonts w:eastAsia="MS Mincho"/>
          <w:iCs/>
          <w:lang w:val="fr-FR"/>
        </w:rPr>
        <w:t xml:space="preserve"> de </w:t>
      </w:r>
      <w:proofErr w:type="spellStart"/>
      <w:r w:rsidRPr="004D6FF1">
        <w:rPr>
          <w:rFonts w:eastAsia="MS Mincho"/>
          <w:iCs/>
          <w:lang w:val="fr-FR"/>
        </w:rPr>
        <w:t>deservire</w:t>
      </w:r>
      <w:proofErr w:type="spellEnd"/>
      <w:r w:rsidRPr="004D6FF1">
        <w:rPr>
          <w:rFonts w:eastAsia="MS Mincho"/>
          <w:iCs/>
          <w:lang w:val="fr-FR"/>
        </w:rPr>
        <w:t xml:space="preserve"> care nu </w:t>
      </w:r>
      <w:proofErr w:type="spellStart"/>
      <w:r w:rsidRPr="004D6FF1">
        <w:rPr>
          <w:rFonts w:eastAsia="MS Mincho"/>
          <w:iCs/>
          <w:lang w:val="fr-FR"/>
        </w:rPr>
        <w:t>sunt</w:t>
      </w:r>
      <w:proofErr w:type="spellEnd"/>
      <w:r w:rsidRPr="004D6FF1">
        <w:rPr>
          <w:rFonts w:eastAsia="MS Mincho"/>
          <w:iCs/>
          <w:lang w:val="fr-FR"/>
        </w:rPr>
        <w:t xml:space="preserve"> </w:t>
      </w:r>
      <w:proofErr w:type="spellStart"/>
      <w:r w:rsidRPr="004D6FF1">
        <w:rPr>
          <w:rFonts w:eastAsia="MS Mincho"/>
          <w:iCs/>
          <w:lang w:val="fr-FR"/>
        </w:rPr>
        <w:t>deschise</w:t>
      </w:r>
      <w:proofErr w:type="spellEnd"/>
      <w:r w:rsidRPr="004D6FF1">
        <w:rPr>
          <w:rFonts w:eastAsia="MS Mincho"/>
          <w:iCs/>
          <w:lang w:val="fr-FR"/>
        </w:rPr>
        <w:t xml:space="preserve"> </w:t>
      </w:r>
      <w:proofErr w:type="spellStart"/>
      <w:r w:rsidRPr="004D6FF1">
        <w:rPr>
          <w:rFonts w:eastAsia="MS Mincho"/>
          <w:iCs/>
          <w:lang w:val="fr-FR"/>
        </w:rPr>
        <w:t>circulatiei</w:t>
      </w:r>
      <w:proofErr w:type="spellEnd"/>
      <w:r w:rsidRPr="004D6FF1">
        <w:rPr>
          <w:rFonts w:eastAsia="MS Mincho"/>
          <w:iCs/>
          <w:lang w:val="fr-FR"/>
        </w:rPr>
        <w:t xml:space="preserve"> </w:t>
      </w:r>
      <w:proofErr w:type="spellStart"/>
      <w:r w:rsidRPr="004D6FF1">
        <w:rPr>
          <w:rFonts w:eastAsia="MS Mincho"/>
          <w:iCs/>
          <w:lang w:val="fr-FR"/>
        </w:rPr>
        <w:t>publice</w:t>
      </w:r>
      <w:proofErr w:type="spellEnd"/>
      <w:r w:rsidRPr="004D6FF1">
        <w:rPr>
          <w:rFonts w:eastAsia="MS Mincho"/>
          <w:iCs/>
          <w:lang w:val="fr-FR"/>
        </w:rPr>
        <w:t>.</w:t>
      </w:r>
    </w:p>
    <w:p w14:paraId="1799A0AF" w14:textId="77777777" w:rsidR="000523C6" w:rsidRPr="004D6FF1" w:rsidRDefault="000523C6" w:rsidP="00E1667A">
      <w:pPr>
        <w:spacing w:line="264" w:lineRule="auto"/>
        <w:ind w:right="-23"/>
        <w:jc w:val="both"/>
        <w:rPr>
          <w:rFonts w:eastAsia="MS Mincho"/>
          <w:iCs/>
          <w:lang w:val="fr-FR"/>
        </w:rPr>
      </w:pPr>
      <w:proofErr w:type="spellStart"/>
      <w:r w:rsidRPr="004D6FF1">
        <w:rPr>
          <w:rFonts w:eastAsia="MS Mincho"/>
          <w:iCs/>
          <w:lang w:val="fr-FR"/>
        </w:rPr>
        <w:t>Operator</w:t>
      </w:r>
      <w:proofErr w:type="spellEnd"/>
      <w:r w:rsidRPr="004D6FF1">
        <w:rPr>
          <w:rFonts w:eastAsia="MS Mincho"/>
          <w:iCs/>
          <w:lang w:val="fr-FR"/>
        </w:rPr>
        <w:t xml:space="preserve"> </w:t>
      </w:r>
      <w:proofErr w:type="spellStart"/>
      <w:r w:rsidRPr="004D6FF1">
        <w:rPr>
          <w:rFonts w:eastAsia="MS Mincho"/>
          <w:iCs/>
          <w:lang w:val="fr-FR"/>
        </w:rPr>
        <w:t>economic</w:t>
      </w:r>
      <w:proofErr w:type="spellEnd"/>
      <w:r w:rsidRPr="004D6FF1">
        <w:rPr>
          <w:rFonts w:eastAsia="MS Mincho"/>
          <w:iCs/>
          <w:lang w:val="fr-FR"/>
        </w:rPr>
        <w:t>,</w:t>
      </w:r>
    </w:p>
    <w:p w14:paraId="7BB60913" w14:textId="77777777" w:rsidR="00F50A66" w:rsidRPr="004D6FF1" w:rsidRDefault="00F50A66">
      <w:pPr>
        <w:spacing w:line="264" w:lineRule="auto"/>
        <w:ind w:left="-120" w:right="-210" w:firstLine="120"/>
        <w:jc w:val="center"/>
        <w:rPr>
          <w:rFonts w:eastAsia="MS Mincho"/>
          <w:b/>
          <w:bCs/>
          <w:i/>
          <w:lang w:val="fr-FR"/>
        </w:rPr>
      </w:pPr>
    </w:p>
    <w:p w14:paraId="11872440" w14:textId="77777777" w:rsidR="00F50A66" w:rsidRPr="004D6FF1" w:rsidRDefault="00F50A66">
      <w:pPr>
        <w:spacing w:line="264" w:lineRule="auto"/>
        <w:ind w:left="-120" w:right="-210" w:firstLine="120"/>
        <w:jc w:val="center"/>
        <w:rPr>
          <w:rFonts w:eastAsia="MS Mincho"/>
          <w:b/>
          <w:bCs/>
          <w:i/>
          <w:lang w:val="fr-FR"/>
        </w:rPr>
      </w:pPr>
    </w:p>
    <w:p w14:paraId="088678F4" w14:textId="77777777" w:rsidR="00F50A66" w:rsidRPr="004D6FF1" w:rsidRDefault="00F50A66">
      <w:pPr>
        <w:spacing w:line="264" w:lineRule="auto"/>
        <w:ind w:left="-120" w:right="-210" w:firstLine="120"/>
        <w:jc w:val="center"/>
        <w:rPr>
          <w:rFonts w:eastAsia="MS Mincho"/>
          <w:b/>
          <w:bCs/>
          <w:i/>
          <w:lang w:val="fr-FR"/>
        </w:rPr>
      </w:pPr>
    </w:p>
    <w:p w14:paraId="29DAE9FB" w14:textId="77777777" w:rsidR="00E1667A" w:rsidRPr="004D6FF1" w:rsidRDefault="00E1667A">
      <w:pPr>
        <w:spacing w:line="264" w:lineRule="auto"/>
        <w:ind w:left="-120" w:right="-210" w:firstLine="120"/>
        <w:jc w:val="center"/>
        <w:rPr>
          <w:rFonts w:eastAsia="MS Mincho"/>
          <w:b/>
          <w:bCs/>
          <w:i/>
          <w:lang w:val="fr-FR"/>
        </w:rPr>
      </w:pPr>
    </w:p>
    <w:p w14:paraId="4E4F04A5" w14:textId="77777777" w:rsidR="00E1667A" w:rsidRPr="004D6FF1" w:rsidRDefault="00E1667A">
      <w:pPr>
        <w:spacing w:line="264" w:lineRule="auto"/>
        <w:ind w:left="-120" w:right="-210" w:firstLine="120"/>
        <w:jc w:val="center"/>
        <w:rPr>
          <w:rFonts w:eastAsia="MS Mincho"/>
          <w:b/>
          <w:bCs/>
          <w:i/>
          <w:lang w:val="fr-FR"/>
        </w:rPr>
      </w:pPr>
    </w:p>
    <w:p w14:paraId="48720C33" w14:textId="77777777" w:rsidR="00E1667A" w:rsidRPr="004D6FF1" w:rsidRDefault="00E1667A">
      <w:pPr>
        <w:spacing w:line="264" w:lineRule="auto"/>
        <w:ind w:left="-120" w:right="-210" w:firstLine="120"/>
        <w:jc w:val="center"/>
        <w:rPr>
          <w:rFonts w:eastAsia="MS Mincho"/>
          <w:b/>
          <w:bCs/>
          <w:i/>
          <w:lang w:val="fr-FR"/>
        </w:rPr>
      </w:pPr>
    </w:p>
    <w:p w14:paraId="5A4AEDB2" w14:textId="77777777" w:rsidR="00F50A66" w:rsidRPr="004D6FF1" w:rsidRDefault="00F50A66">
      <w:pPr>
        <w:spacing w:line="264" w:lineRule="auto"/>
        <w:ind w:left="-120" w:right="-210" w:firstLine="120"/>
        <w:jc w:val="center"/>
        <w:rPr>
          <w:rFonts w:eastAsia="MS Mincho"/>
          <w:b/>
          <w:bCs/>
          <w:i/>
          <w:lang w:val="fr-FR"/>
        </w:rPr>
      </w:pPr>
    </w:p>
    <w:p w14:paraId="078DB875" w14:textId="77777777" w:rsidR="00A61544" w:rsidRPr="004D6FF1" w:rsidRDefault="00A61544">
      <w:pPr>
        <w:spacing w:line="264" w:lineRule="auto"/>
        <w:ind w:left="-120" w:right="-210" w:firstLine="120"/>
        <w:jc w:val="center"/>
        <w:rPr>
          <w:rFonts w:eastAsia="MS Mincho"/>
          <w:b/>
          <w:bCs/>
          <w:i/>
          <w:lang w:val="fr-FR"/>
        </w:rPr>
      </w:pPr>
    </w:p>
    <w:p w14:paraId="62EA1E78" w14:textId="77777777" w:rsidR="00F50A66" w:rsidRPr="004D6FF1" w:rsidRDefault="00F50A66">
      <w:pPr>
        <w:spacing w:line="264" w:lineRule="auto"/>
        <w:ind w:left="-120" w:right="-210" w:firstLine="120"/>
        <w:jc w:val="center"/>
        <w:rPr>
          <w:rFonts w:eastAsia="MS Mincho"/>
          <w:b/>
          <w:bCs/>
          <w:i/>
          <w:lang w:val="fr-FR"/>
        </w:rPr>
      </w:pPr>
    </w:p>
    <w:p w14:paraId="4A9FC3C0" w14:textId="77777777" w:rsidR="00286F05" w:rsidRPr="004D6FF1" w:rsidRDefault="00286F05">
      <w:pPr>
        <w:spacing w:line="264" w:lineRule="auto"/>
        <w:ind w:left="-120" w:right="-210" w:firstLine="120"/>
        <w:jc w:val="center"/>
        <w:rPr>
          <w:rFonts w:eastAsia="MS Mincho"/>
          <w:b/>
          <w:bCs/>
          <w:i/>
          <w:lang w:val="fr-FR"/>
        </w:rPr>
      </w:pPr>
    </w:p>
    <w:p w14:paraId="6E2574A3" w14:textId="77777777" w:rsidR="00286F05" w:rsidRPr="004D6FF1" w:rsidRDefault="00286F05">
      <w:pPr>
        <w:spacing w:line="264" w:lineRule="auto"/>
        <w:ind w:left="-120" w:right="-210" w:firstLine="120"/>
        <w:jc w:val="center"/>
        <w:rPr>
          <w:rFonts w:eastAsia="MS Mincho"/>
          <w:b/>
          <w:bCs/>
          <w:i/>
          <w:lang w:val="fr-FR"/>
        </w:rPr>
      </w:pPr>
    </w:p>
    <w:p w14:paraId="2DF893E4" w14:textId="77777777" w:rsidR="00286F05" w:rsidRPr="004D6FF1" w:rsidRDefault="00286F05">
      <w:pPr>
        <w:spacing w:line="264" w:lineRule="auto"/>
        <w:ind w:left="-120" w:right="-210" w:firstLine="120"/>
        <w:jc w:val="center"/>
        <w:rPr>
          <w:rFonts w:eastAsia="MS Mincho"/>
          <w:b/>
          <w:bCs/>
          <w:i/>
          <w:lang w:val="fr-FR"/>
        </w:rPr>
      </w:pPr>
    </w:p>
    <w:p w14:paraId="344E6347" w14:textId="77777777" w:rsidR="00286F05" w:rsidRPr="004D6FF1" w:rsidRDefault="00286F05">
      <w:pPr>
        <w:spacing w:line="264" w:lineRule="auto"/>
        <w:ind w:left="-120" w:right="-210" w:firstLine="120"/>
        <w:jc w:val="center"/>
        <w:rPr>
          <w:rFonts w:eastAsia="MS Mincho"/>
          <w:b/>
          <w:bCs/>
          <w:i/>
          <w:lang w:val="fr-FR"/>
        </w:rPr>
      </w:pPr>
    </w:p>
    <w:p w14:paraId="3E435F47" w14:textId="77777777" w:rsidR="00286F05" w:rsidRPr="004D6FF1" w:rsidRDefault="00286F05">
      <w:pPr>
        <w:spacing w:line="264" w:lineRule="auto"/>
        <w:ind w:left="-120" w:right="-210" w:firstLine="120"/>
        <w:jc w:val="center"/>
        <w:rPr>
          <w:rFonts w:eastAsia="MS Mincho"/>
          <w:b/>
          <w:bCs/>
          <w:i/>
          <w:lang w:val="fr-FR"/>
        </w:rPr>
      </w:pPr>
    </w:p>
    <w:p w14:paraId="39AB0162" w14:textId="77777777" w:rsidR="00286F05" w:rsidRDefault="00286F05">
      <w:pPr>
        <w:spacing w:line="264" w:lineRule="auto"/>
        <w:ind w:left="-120" w:right="-210" w:firstLine="120"/>
        <w:jc w:val="center"/>
        <w:rPr>
          <w:rFonts w:eastAsia="MS Mincho"/>
          <w:b/>
          <w:bCs/>
          <w:i/>
          <w:lang w:val="fr-FR"/>
        </w:rPr>
      </w:pPr>
    </w:p>
    <w:p w14:paraId="7060D73A" w14:textId="77777777" w:rsidR="004877F6" w:rsidRDefault="004877F6">
      <w:pPr>
        <w:spacing w:line="264" w:lineRule="auto"/>
        <w:ind w:left="-120" w:right="-210" w:firstLine="120"/>
        <w:jc w:val="center"/>
        <w:rPr>
          <w:rFonts w:eastAsia="MS Mincho"/>
          <w:b/>
          <w:bCs/>
          <w:i/>
          <w:lang w:val="fr-FR"/>
        </w:rPr>
      </w:pPr>
    </w:p>
    <w:p w14:paraId="4E2DC8FA" w14:textId="77777777" w:rsidR="004877F6" w:rsidRDefault="004877F6">
      <w:pPr>
        <w:spacing w:line="264" w:lineRule="auto"/>
        <w:ind w:left="-120" w:right="-210" w:firstLine="120"/>
        <w:jc w:val="center"/>
        <w:rPr>
          <w:rFonts w:eastAsia="MS Mincho"/>
          <w:b/>
          <w:bCs/>
          <w:i/>
          <w:lang w:val="fr-FR"/>
        </w:rPr>
      </w:pPr>
    </w:p>
    <w:p w14:paraId="4D83F0DE" w14:textId="77777777" w:rsidR="004877F6" w:rsidRPr="004D6FF1" w:rsidRDefault="004877F6">
      <w:pPr>
        <w:spacing w:line="264" w:lineRule="auto"/>
        <w:ind w:left="-120" w:right="-210" w:firstLine="120"/>
        <w:jc w:val="center"/>
        <w:rPr>
          <w:rFonts w:eastAsia="MS Mincho"/>
          <w:b/>
          <w:bCs/>
          <w:i/>
          <w:lang w:val="fr-FR"/>
        </w:rPr>
      </w:pPr>
    </w:p>
    <w:p w14:paraId="59BC4A84" w14:textId="77777777" w:rsidR="000E614B" w:rsidRDefault="000E614B">
      <w:pPr>
        <w:spacing w:line="264" w:lineRule="auto"/>
        <w:ind w:left="-120" w:right="-210" w:firstLine="120"/>
        <w:jc w:val="center"/>
      </w:pPr>
    </w:p>
    <w:p w14:paraId="278389F0" w14:textId="77777777" w:rsidR="00B26353" w:rsidRDefault="00B26353">
      <w:pPr>
        <w:spacing w:line="264" w:lineRule="auto"/>
        <w:ind w:left="-120" w:right="-210" w:firstLine="120"/>
        <w:jc w:val="center"/>
      </w:pPr>
    </w:p>
    <w:p w14:paraId="0D781745" w14:textId="77777777" w:rsidR="00B26353" w:rsidRDefault="00B26353">
      <w:pPr>
        <w:spacing w:line="264" w:lineRule="auto"/>
        <w:ind w:left="-120" w:right="-210" w:firstLine="120"/>
        <w:jc w:val="center"/>
      </w:pPr>
    </w:p>
    <w:p w14:paraId="5321708E" w14:textId="77777777" w:rsidR="00B26353" w:rsidRPr="004D6FF1" w:rsidRDefault="00B26353">
      <w:pPr>
        <w:spacing w:line="264" w:lineRule="auto"/>
        <w:ind w:left="-120" w:right="-210" w:firstLine="120"/>
        <w:jc w:val="center"/>
      </w:pPr>
    </w:p>
    <w:p w14:paraId="44E7E428" w14:textId="77777777" w:rsidR="000E614B" w:rsidRPr="004D6FF1" w:rsidRDefault="000E614B" w:rsidP="000E614B">
      <w:pPr>
        <w:spacing w:line="264" w:lineRule="auto"/>
        <w:ind w:left="-120" w:right="-210" w:firstLine="120"/>
        <w:rPr>
          <w:b/>
          <w:bCs/>
        </w:rPr>
      </w:pPr>
      <w:r w:rsidRPr="004D6FF1">
        <w:rPr>
          <w:b/>
          <w:bCs/>
        </w:rPr>
        <w:t>ANEXA 3</w:t>
      </w:r>
    </w:p>
    <w:p w14:paraId="0F28B3F1" w14:textId="77777777" w:rsidR="000E614B" w:rsidRPr="004D6FF1" w:rsidRDefault="000E614B" w:rsidP="000E614B">
      <w:pPr>
        <w:spacing w:line="264" w:lineRule="auto"/>
        <w:ind w:left="-120" w:right="-210" w:firstLine="120"/>
        <w:jc w:val="center"/>
        <w:rPr>
          <w:b/>
          <w:bCs/>
        </w:rPr>
      </w:pPr>
      <w:r w:rsidRPr="004D6FF1">
        <w:rPr>
          <w:b/>
          <w:bCs/>
        </w:rPr>
        <w:t>SURSE DE MATERIALE</w:t>
      </w:r>
    </w:p>
    <w:p w14:paraId="278BDD20" w14:textId="77777777" w:rsidR="00E1667A" w:rsidRPr="004D6FF1" w:rsidRDefault="00E1667A" w:rsidP="000E614B">
      <w:pPr>
        <w:spacing w:line="264" w:lineRule="auto"/>
        <w:ind w:left="-120" w:right="-210" w:firstLine="120"/>
        <w:jc w:val="center"/>
        <w:rPr>
          <w:b/>
          <w:bCs/>
        </w:rPr>
      </w:pPr>
    </w:p>
    <w:p w14:paraId="3BAECD6C" w14:textId="77777777" w:rsidR="00E1667A" w:rsidRPr="004D6FF1" w:rsidRDefault="00E1667A" w:rsidP="000E614B">
      <w:pPr>
        <w:spacing w:line="264" w:lineRule="auto"/>
        <w:ind w:left="-120" w:right="-210" w:firstLine="120"/>
        <w:jc w:val="center"/>
        <w:rPr>
          <w:b/>
          <w:bCs/>
        </w:rPr>
      </w:pPr>
    </w:p>
    <w:p w14:paraId="3C0B75F0" w14:textId="77777777" w:rsidR="000E614B" w:rsidRPr="004D6FF1" w:rsidRDefault="000E614B" w:rsidP="000E614B">
      <w:pPr>
        <w:spacing w:line="264" w:lineRule="auto"/>
        <w:ind w:left="-120" w:right="-210" w:firstLine="120"/>
      </w:pPr>
      <w:r w:rsidRPr="004D6FF1">
        <w:t>Titlul contractului: -</w:t>
      </w:r>
    </w:p>
    <w:p w14:paraId="1EB83987" w14:textId="77777777" w:rsidR="000E614B" w:rsidRPr="004D6FF1" w:rsidRDefault="000E614B" w:rsidP="000E614B">
      <w:pPr>
        <w:spacing w:line="264" w:lineRule="auto"/>
        <w:ind w:left="-120" w:right="-210" w:firstLine="120"/>
      </w:pPr>
    </w:p>
    <w:p w14:paraId="1C83B282" w14:textId="77777777" w:rsidR="00E1667A" w:rsidRPr="004D6FF1" w:rsidRDefault="00E1667A" w:rsidP="000E614B">
      <w:pPr>
        <w:spacing w:line="264" w:lineRule="auto"/>
        <w:ind w:left="-120" w:right="-210" w:firstLine="120"/>
      </w:pPr>
    </w:p>
    <w:p w14:paraId="0363DD21" w14:textId="77777777" w:rsidR="000E614B" w:rsidRPr="004D6FF1" w:rsidRDefault="000E614B" w:rsidP="00E1667A">
      <w:pPr>
        <w:spacing w:line="264" w:lineRule="auto"/>
        <w:ind w:right="-23"/>
        <w:jc w:val="both"/>
      </w:pPr>
      <w:r w:rsidRPr="004D6FF1">
        <w:t>Prezentam surse/e de materiale avute in vedere pentru materialele utilizate la executia lucrarilor pentru a raspunde urm</w:t>
      </w:r>
      <w:r w:rsidR="00E1667A" w:rsidRPr="004D6FF1">
        <w:t>a</w:t>
      </w:r>
      <w:r w:rsidRPr="004D6FF1">
        <w:t>toarelor cerinte:</w:t>
      </w:r>
    </w:p>
    <w:p w14:paraId="2926DB6F" w14:textId="77777777" w:rsidR="000E614B" w:rsidRPr="004D6FF1" w:rsidRDefault="000E614B" w:rsidP="00E1667A">
      <w:pPr>
        <w:spacing w:line="264" w:lineRule="auto"/>
        <w:ind w:right="-23" w:firstLine="120"/>
        <w:jc w:val="both"/>
      </w:pPr>
      <w:r w:rsidRPr="004D6FF1">
        <w:t>-</w:t>
      </w:r>
      <w:r w:rsidRPr="004D6FF1">
        <w:tab/>
        <w:t>identificarea si prezentarea surselor posibile pentru lucrarile prevazute in Caietul de</w:t>
      </w:r>
    </w:p>
    <w:p w14:paraId="52BCFDC0" w14:textId="77777777" w:rsidR="000E614B" w:rsidRPr="004D6FF1" w:rsidRDefault="000E614B" w:rsidP="00E1667A">
      <w:pPr>
        <w:spacing w:line="264" w:lineRule="auto"/>
        <w:ind w:right="-23" w:firstLine="120"/>
        <w:jc w:val="both"/>
      </w:pPr>
      <w:r w:rsidRPr="004D6FF1">
        <w:t>Sarcini:</w:t>
      </w:r>
    </w:p>
    <w:p w14:paraId="375F9314" w14:textId="77777777" w:rsidR="000E614B" w:rsidRPr="004D6FF1" w:rsidRDefault="000E614B" w:rsidP="00E1667A">
      <w:pPr>
        <w:spacing w:line="264" w:lineRule="auto"/>
        <w:ind w:right="-23" w:firstLine="120"/>
        <w:jc w:val="both"/>
      </w:pPr>
      <w:r w:rsidRPr="004D6FF1">
        <w:t>Pentru fiecare sursa de material identi</w:t>
      </w:r>
      <w:r w:rsidR="00E1667A" w:rsidRPr="004D6FF1">
        <w:t>f</w:t>
      </w:r>
      <w:r w:rsidRPr="004D6FF1">
        <w:t>icata se v</w:t>
      </w:r>
      <w:r w:rsidR="00E1667A" w:rsidRPr="004D6FF1">
        <w:t>o</w:t>
      </w:r>
      <w:r w:rsidRPr="004D6FF1">
        <w:t>r indica volumele de material estimate  si extrase de la sursa respectiva.</w:t>
      </w:r>
    </w:p>
    <w:p w14:paraId="689A486B" w14:textId="77777777" w:rsidR="000E614B" w:rsidRPr="004D6FF1" w:rsidRDefault="000E614B" w:rsidP="00E1667A">
      <w:pPr>
        <w:spacing w:line="264" w:lineRule="auto"/>
        <w:ind w:right="-23" w:firstLine="120"/>
        <w:jc w:val="both"/>
      </w:pPr>
      <w:r w:rsidRPr="004D6FF1">
        <w:t>-</w:t>
      </w:r>
      <w:r w:rsidRPr="004D6FF1">
        <w:tab/>
        <w:t>realizarea si prezentarea analizei traseelor (sursa - santier) care urmeaza a fi</w:t>
      </w:r>
    </w:p>
    <w:p w14:paraId="01D92F21" w14:textId="77777777" w:rsidR="000E614B" w:rsidRPr="004D6FF1" w:rsidRDefault="000E614B" w:rsidP="00E1667A">
      <w:pPr>
        <w:spacing w:line="264" w:lineRule="auto"/>
        <w:ind w:right="-23" w:firstLine="120"/>
        <w:jc w:val="both"/>
      </w:pPr>
      <w:r w:rsidRPr="004D6FF1">
        <w:t>parcurse pentru aprovizionarea cu materiale in zona santierului</w:t>
      </w:r>
    </w:p>
    <w:p w14:paraId="03F1BAF1" w14:textId="77777777" w:rsidR="000E614B" w:rsidRPr="004D6FF1" w:rsidRDefault="000E614B" w:rsidP="00E1667A">
      <w:pPr>
        <w:spacing w:line="264" w:lineRule="auto"/>
        <w:ind w:right="-23" w:firstLine="120"/>
        <w:jc w:val="both"/>
      </w:pPr>
      <w:r w:rsidRPr="004D6FF1">
        <w:t>-</w:t>
      </w:r>
      <w:r w:rsidRPr="004D6FF1">
        <w:tab/>
        <w:t xml:space="preserve">identificarea </w:t>
      </w:r>
      <w:r w:rsidR="00E1667A" w:rsidRPr="004D6FF1">
        <w:t>s</w:t>
      </w:r>
      <w:r w:rsidRPr="004D6FF1">
        <w:t>i prezentarea posibilelor surse pentru materialele principale.</w:t>
      </w:r>
    </w:p>
    <w:p w14:paraId="6B9D5AA2" w14:textId="77777777" w:rsidR="000E614B" w:rsidRPr="004D6FF1" w:rsidRDefault="000E614B" w:rsidP="00E1667A">
      <w:pPr>
        <w:spacing w:line="264" w:lineRule="auto"/>
        <w:ind w:right="-23" w:firstLine="120"/>
        <w:jc w:val="both"/>
      </w:pPr>
      <w:r w:rsidRPr="004D6FF1">
        <w:t>Pentru fiecare sursa de materiale identificatii se vor indica volumele de materiale estimate a fi livrate de la sursa respectiva .</w:t>
      </w:r>
    </w:p>
    <w:p w14:paraId="0EAAFAB2" w14:textId="77777777" w:rsidR="000E614B" w:rsidRPr="004D6FF1" w:rsidRDefault="000E614B" w:rsidP="000E614B">
      <w:pPr>
        <w:spacing w:line="264" w:lineRule="auto"/>
        <w:ind w:left="-120" w:right="-210" w:firstLine="120"/>
      </w:pPr>
    </w:p>
    <w:p w14:paraId="506040FA" w14:textId="77777777" w:rsidR="000E614B" w:rsidRPr="004D6FF1" w:rsidRDefault="000E614B" w:rsidP="000E614B">
      <w:pPr>
        <w:spacing w:line="264" w:lineRule="auto"/>
        <w:ind w:left="-120" w:right="-210" w:firstLine="120"/>
      </w:pPr>
      <w:r w:rsidRPr="004D6FF1">
        <w:t>Data</w:t>
      </w:r>
    </w:p>
    <w:p w14:paraId="17A98725" w14:textId="77777777" w:rsidR="000E614B" w:rsidRPr="004D6FF1" w:rsidRDefault="000E614B" w:rsidP="000E614B">
      <w:pPr>
        <w:spacing w:line="264" w:lineRule="auto"/>
        <w:ind w:left="-120" w:right="-210" w:firstLine="120"/>
      </w:pPr>
    </w:p>
    <w:p w14:paraId="5DB2657D" w14:textId="77777777" w:rsidR="000E614B" w:rsidRPr="004D6FF1" w:rsidRDefault="000E614B" w:rsidP="000E614B">
      <w:pPr>
        <w:spacing w:line="264" w:lineRule="auto"/>
        <w:ind w:left="-120" w:right="-210" w:firstLine="120"/>
      </w:pPr>
      <w:r w:rsidRPr="004D6FF1">
        <w:t>Operator economic,</w:t>
      </w:r>
    </w:p>
    <w:p w14:paraId="1FEC5E74" w14:textId="77777777" w:rsidR="000E614B" w:rsidRPr="004D6FF1" w:rsidRDefault="000E614B">
      <w:pPr>
        <w:spacing w:line="264" w:lineRule="auto"/>
        <w:ind w:left="-120" w:right="-210" w:firstLine="120"/>
        <w:jc w:val="center"/>
      </w:pPr>
    </w:p>
    <w:p w14:paraId="49F04D26" w14:textId="77777777" w:rsidR="00636DB9" w:rsidRPr="004D6FF1" w:rsidRDefault="00636DB9">
      <w:pPr>
        <w:spacing w:line="264" w:lineRule="auto"/>
        <w:ind w:left="-120" w:right="-210" w:firstLine="120"/>
        <w:jc w:val="center"/>
      </w:pPr>
    </w:p>
    <w:p w14:paraId="22CC8FCF" w14:textId="77777777" w:rsidR="00636DB9" w:rsidRPr="004D6FF1" w:rsidRDefault="00636DB9">
      <w:pPr>
        <w:spacing w:line="264" w:lineRule="auto"/>
        <w:ind w:left="-120" w:right="-210" w:firstLine="120"/>
        <w:jc w:val="center"/>
      </w:pPr>
    </w:p>
    <w:p w14:paraId="1CB5CC59" w14:textId="77777777" w:rsidR="00636DB9" w:rsidRPr="004D6FF1" w:rsidRDefault="00636DB9">
      <w:pPr>
        <w:spacing w:line="264" w:lineRule="auto"/>
        <w:ind w:left="-120" w:right="-210" w:firstLine="120"/>
        <w:jc w:val="center"/>
      </w:pPr>
    </w:p>
    <w:p w14:paraId="056D2523" w14:textId="77777777" w:rsidR="00636DB9" w:rsidRPr="004D6FF1" w:rsidRDefault="00636DB9">
      <w:pPr>
        <w:spacing w:line="264" w:lineRule="auto"/>
        <w:ind w:left="-120" w:right="-210" w:firstLine="120"/>
        <w:jc w:val="center"/>
      </w:pPr>
    </w:p>
    <w:p w14:paraId="47366909" w14:textId="77777777" w:rsidR="00636DB9" w:rsidRPr="004D6FF1" w:rsidRDefault="00636DB9">
      <w:pPr>
        <w:spacing w:line="264" w:lineRule="auto"/>
        <w:ind w:left="-120" w:right="-210" w:firstLine="120"/>
        <w:jc w:val="center"/>
      </w:pPr>
    </w:p>
    <w:p w14:paraId="0D685663" w14:textId="77777777" w:rsidR="00636DB9" w:rsidRPr="004D6FF1" w:rsidRDefault="00636DB9">
      <w:pPr>
        <w:spacing w:line="264" w:lineRule="auto"/>
        <w:ind w:left="-120" w:right="-210" w:firstLine="120"/>
        <w:jc w:val="center"/>
      </w:pPr>
    </w:p>
    <w:p w14:paraId="76C6DED1" w14:textId="77777777" w:rsidR="00636DB9" w:rsidRPr="004D6FF1" w:rsidRDefault="00636DB9">
      <w:pPr>
        <w:spacing w:line="264" w:lineRule="auto"/>
        <w:ind w:left="-120" w:right="-210" w:firstLine="120"/>
        <w:jc w:val="center"/>
      </w:pPr>
    </w:p>
    <w:p w14:paraId="465EE35F" w14:textId="77777777" w:rsidR="00636DB9" w:rsidRPr="004D6FF1" w:rsidRDefault="00636DB9">
      <w:pPr>
        <w:spacing w:line="264" w:lineRule="auto"/>
        <w:ind w:left="-120" w:right="-210" w:firstLine="120"/>
        <w:jc w:val="center"/>
      </w:pPr>
    </w:p>
    <w:p w14:paraId="41459FA2" w14:textId="77777777" w:rsidR="00636DB9" w:rsidRPr="004D6FF1" w:rsidRDefault="00636DB9">
      <w:pPr>
        <w:spacing w:line="264" w:lineRule="auto"/>
        <w:ind w:left="-120" w:right="-210" w:firstLine="120"/>
        <w:jc w:val="center"/>
      </w:pPr>
    </w:p>
    <w:p w14:paraId="2709E7D0" w14:textId="77777777" w:rsidR="00636DB9" w:rsidRPr="004D6FF1" w:rsidRDefault="00636DB9">
      <w:pPr>
        <w:spacing w:line="264" w:lineRule="auto"/>
        <w:ind w:left="-120" w:right="-210" w:firstLine="120"/>
        <w:jc w:val="center"/>
      </w:pPr>
    </w:p>
    <w:p w14:paraId="420EE7DC" w14:textId="77777777" w:rsidR="00E1286A" w:rsidRPr="004D6FF1" w:rsidRDefault="00E1286A">
      <w:pPr>
        <w:spacing w:line="264" w:lineRule="auto"/>
        <w:ind w:left="-120" w:right="-210" w:firstLine="120"/>
        <w:jc w:val="center"/>
      </w:pPr>
    </w:p>
    <w:p w14:paraId="50E1BFD5" w14:textId="77777777" w:rsidR="00636DB9" w:rsidRPr="004D6FF1" w:rsidRDefault="00636DB9">
      <w:pPr>
        <w:spacing w:line="264" w:lineRule="auto"/>
        <w:ind w:left="-120" w:right="-210" w:firstLine="120"/>
        <w:jc w:val="center"/>
      </w:pPr>
    </w:p>
    <w:p w14:paraId="7F893135" w14:textId="77777777" w:rsidR="00636DB9" w:rsidRPr="004D6FF1" w:rsidRDefault="00636DB9">
      <w:pPr>
        <w:spacing w:line="264" w:lineRule="auto"/>
        <w:ind w:left="-120" w:right="-210" w:firstLine="120"/>
        <w:jc w:val="center"/>
      </w:pPr>
    </w:p>
    <w:p w14:paraId="4D31AE7F" w14:textId="77777777" w:rsidR="00636DB9" w:rsidRPr="004D6FF1" w:rsidRDefault="00636DB9">
      <w:pPr>
        <w:spacing w:line="264" w:lineRule="auto"/>
        <w:ind w:left="-120" w:right="-210" w:firstLine="120"/>
        <w:jc w:val="center"/>
      </w:pPr>
    </w:p>
    <w:p w14:paraId="06001BE0" w14:textId="77777777" w:rsidR="00A61544" w:rsidRPr="004D6FF1" w:rsidRDefault="00A61544">
      <w:pPr>
        <w:spacing w:line="264" w:lineRule="auto"/>
        <w:ind w:left="-120" w:right="-210" w:firstLine="120"/>
        <w:jc w:val="center"/>
      </w:pPr>
    </w:p>
    <w:p w14:paraId="4D3A1CC4" w14:textId="77777777" w:rsidR="00286F05" w:rsidRPr="004D6FF1" w:rsidRDefault="00286F05">
      <w:pPr>
        <w:spacing w:line="264" w:lineRule="auto"/>
        <w:ind w:left="-120" w:right="-210" w:firstLine="120"/>
        <w:jc w:val="center"/>
      </w:pPr>
    </w:p>
    <w:p w14:paraId="496E747A" w14:textId="77777777" w:rsidR="00286F05" w:rsidRPr="004D6FF1" w:rsidRDefault="00286F05">
      <w:pPr>
        <w:spacing w:line="264" w:lineRule="auto"/>
        <w:ind w:left="-120" w:right="-210" w:firstLine="120"/>
        <w:jc w:val="center"/>
      </w:pPr>
    </w:p>
    <w:p w14:paraId="2D774E07" w14:textId="77777777" w:rsidR="00286F05" w:rsidRPr="004D6FF1" w:rsidRDefault="00286F05">
      <w:pPr>
        <w:spacing w:line="264" w:lineRule="auto"/>
        <w:ind w:left="-120" w:right="-210" w:firstLine="120"/>
        <w:jc w:val="center"/>
      </w:pPr>
    </w:p>
    <w:p w14:paraId="54F936FC" w14:textId="77777777" w:rsidR="00286F05" w:rsidRPr="004D6FF1" w:rsidRDefault="00286F05">
      <w:pPr>
        <w:spacing w:line="264" w:lineRule="auto"/>
        <w:ind w:left="-120" w:right="-210" w:firstLine="120"/>
        <w:jc w:val="center"/>
      </w:pPr>
    </w:p>
    <w:p w14:paraId="77BF5695" w14:textId="77777777" w:rsidR="00286F05" w:rsidRPr="004D6FF1" w:rsidRDefault="00286F05">
      <w:pPr>
        <w:spacing w:line="264" w:lineRule="auto"/>
        <w:ind w:left="-120" w:right="-210" w:firstLine="120"/>
        <w:jc w:val="center"/>
      </w:pPr>
    </w:p>
    <w:p w14:paraId="026987B2" w14:textId="77777777" w:rsidR="00286F05" w:rsidRPr="004D6FF1" w:rsidRDefault="00286F05">
      <w:pPr>
        <w:spacing w:line="264" w:lineRule="auto"/>
        <w:ind w:left="-120" w:right="-210" w:firstLine="120"/>
        <w:jc w:val="center"/>
      </w:pPr>
    </w:p>
    <w:p w14:paraId="25876AFE" w14:textId="77777777" w:rsidR="00A61544" w:rsidRPr="004D6FF1" w:rsidRDefault="00A61544">
      <w:pPr>
        <w:spacing w:line="264" w:lineRule="auto"/>
        <w:ind w:left="-120" w:right="-210" w:firstLine="120"/>
        <w:jc w:val="center"/>
      </w:pPr>
    </w:p>
    <w:p w14:paraId="57205603" w14:textId="77777777" w:rsidR="00636DB9" w:rsidRPr="004D6FF1" w:rsidRDefault="00636DB9">
      <w:pPr>
        <w:spacing w:line="264" w:lineRule="auto"/>
        <w:ind w:left="-120" w:right="-210" w:firstLine="120"/>
        <w:jc w:val="center"/>
      </w:pPr>
    </w:p>
    <w:p w14:paraId="0E90835D" w14:textId="77777777" w:rsidR="00636DB9" w:rsidRPr="004D6FF1" w:rsidRDefault="00636DB9" w:rsidP="00636DB9">
      <w:pPr>
        <w:spacing w:line="264" w:lineRule="auto"/>
        <w:ind w:left="-120" w:right="-210" w:firstLine="120"/>
        <w:rPr>
          <w:b/>
          <w:bCs/>
        </w:rPr>
      </w:pPr>
      <w:bookmarkStart w:id="1" w:name="_Hlk69207022"/>
      <w:r w:rsidRPr="004D6FF1">
        <w:rPr>
          <w:b/>
          <w:bCs/>
        </w:rPr>
        <w:t>ANEXA 4</w:t>
      </w:r>
    </w:p>
    <w:bookmarkEnd w:id="1"/>
    <w:p w14:paraId="590C4B32" w14:textId="77777777" w:rsidR="00636DB9" w:rsidRPr="004D6FF1" w:rsidRDefault="00636DB9" w:rsidP="00636DB9">
      <w:pPr>
        <w:spacing w:line="264" w:lineRule="auto"/>
        <w:ind w:left="-120" w:right="-210" w:firstLine="120"/>
      </w:pPr>
      <w:r w:rsidRPr="004D6FF1">
        <w:t>Titlul contractului:</w:t>
      </w:r>
    </w:p>
    <w:p w14:paraId="47AD90C9" w14:textId="77777777" w:rsidR="00636DB9" w:rsidRPr="004D6FF1" w:rsidRDefault="00636DB9" w:rsidP="00636DB9">
      <w:pPr>
        <w:spacing w:line="264" w:lineRule="auto"/>
        <w:ind w:left="-120" w:right="-210" w:firstLine="120"/>
        <w:jc w:val="center"/>
      </w:pPr>
      <w:r w:rsidRPr="004D6FF1">
        <w:t>Prezentam modalitatea de asigurare a accesului la echipamentele si utilajele necesare îndeplinirii contractului.</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28"/>
        <w:gridCol w:w="1701"/>
        <w:gridCol w:w="1559"/>
        <w:gridCol w:w="1559"/>
        <w:gridCol w:w="1701"/>
        <w:gridCol w:w="1985"/>
      </w:tblGrid>
      <w:tr w:rsidR="002E5467" w:rsidRPr="004D6FF1" w14:paraId="16115CB5" w14:textId="77777777" w:rsidTr="002E5467">
        <w:trPr>
          <w:trHeight w:hRule="exact" w:val="3558"/>
        </w:trPr>
        <w:tc>
          <w:tcPr>
            <w:tcW w:w="1428" w:type="dxa"/>
            <w:shd w:val="clear" w:color="auto" w:fill="FFFFFF"/>
            <w:vAlign w:val="center"/>
          </w:tcPr>
          <w:p w14:paraId="68983DC4"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Denumire</w:t>
            </w:r>
          </w:p>
        </w:tc>
        <w:tc>
          <w:tcPr>
            <w:tcW w:w="1701" w:type="dxa"/>
            <w:shd w:val="clear" w:color="auto" w:fill="FFFFFF"/>
            <w:vAlign w:val="center"/>
          </w:tcPr>
          <w:p w14:paraId="338684BC" w14:textId="77777777" w:rsidR="002E5467" w:rsidRPr="004D6FF1" w:rsidRDefault="002E5467" w:rsidP="002E5467">
            <w:pPr>
              <w:tabs>
                <w:tab w:val="left" w:pos="0"/>
              </w:tabs>
              <w:spacing w:line="360" w:lineRule="auto"/>
              <w:contextualSpacing/>
              <w:jc w:val="center"/>
              <w:rPr>
                <w:b/>
                <w:bCs/>
              </w:rPr>
            </w:pPr>
            <w:r w:rsidRPr="004D6FF1">
              <w:rPr>
                <w:b/>
                <w:bCs/>
              </w:rPr>
              <w:t>Caracteristici</w:t>
            </w:r>
          </w:p>
          <w:p w14:paraId="4A9EF5CA"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(scurtă descriere, versiune etc.)</w:t>
            </w:r>
          </w:p>
        </w:tc>
        <w:tc>
          <w:tcPr>
            <w:tcW w:w="1559" w:type="dxa"/>
            <w:shd w:val="clear" w:color="auto" w:fill="FFFFFF"/>
            <w:vAlign w:val="center"/>
          </w:tcPr>
          <w:p w14:paraId="4F4829E3"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Numărul de unități utilizate în activitățile proiectului</w:t>
            </w:r>
          </w:p>
        </w:tc>
        <w:tc>
          <w:tcPr>
            <w:tcW w:w="1559" w:type="dxa"/>
            <w:shd w:val="clear" w:color="auto" w:fill="FFFFFF"/>
            <w:vAlign w:val="center"/>
          </w:tcPr>
          <w:p w14:paraId="1E7BCBB3"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rPr>
              <w:t>Licențe, permise etc. conform legislației în vigoare la data depunerii Ofertei</w:t>
            </w:r>
          </w:p>
        </w:tc>
        <w:tc>
          <w:tcPr>
            <w:tcW w:w="1701" w:type="dxa"/>
            <w:shd w:val="clear" w:color="auto" w:fill="FFFFFF"/>
            <w:vAlign w:val="center"/>
          </w:tcPr>
          <w:p w14:paraId="0E424A87" w14:textId="77777777" w:rsidR="002E5467" w:rsidRPr="004D6FF1" w:rsidRDefault="002E5467" w:rsidP="002E5467">
            <w:pPr>
              <w:widowControl w:val="0"/>
              <w:suppressAutoHyphens w:val="0"/>
              <w:spacing w:line="220" w:lineRule="exact"/>
              <w:jc w:val="center"/>
              <w:rPr>
                <w:color w:val="000000"/>
                <w:kern w:val="0"/>
                <w:lang w:eastAsia="ro-RO" w:bidi="ro-RO"/>
              </w:rPr>
            </w:pPr>
            <w:r w:rsidRPr="004D6FF1">
              <w:rPr>
                <w:b/>
                <w:bCs/>
              </w:rPr>
              <w:t>Momentul sau durata utilizării infrastructurii pe perioada derulării proiectului</w:t>
            </w:r>
          </w:p>
        </w:tc>
        <w:tc>
          <w:tcPr>
            <w:tcW w:w="1985" w:type="dxa"/>
            <w:shd w:val="clear" w:color="auto" w:fill="FFFFFF"/>
            <w:vAlign w:val="center"/>
          </w:tcPr>
          <w:p w14:paraId="2031CEDF" w14:textId="77777777" w:rsidR="002E5467" w:rsidRPr="004D6FF1" w:rsidRDefault="002E5467" w:rsidP="002E5467">
            <w:pPr>
              <w:tabs>
                <w:tab w:val="left" w:pos="0"/>
              </w:tabs>
              <w:spacing w:line="240" w:lineRule="auto"/>
              <w:contextualSpacing/>
              <w:jc w:val="center"/>
              <w:rPr>
                <w:b/>
                <w:bCs/>
              </w:rPr>
            </w:pPr>
            <w:r w:rsidRPr="004D6FF1">
              <w:rPr>
                <w:b/>
                <w:bCs/>
              </w:rPr>
              <w:t>Operatorul economic care pune la dispoziție echipamentul</w:t>
            </w:r>
          </w:p>
          <w:p w14:paraId="31DA12D6" w14:textId="77777777" w:rsidR="002E5467" w:rsidRPr="004D6FF1" w:rsidRDefault="002E5467" w:rsidP="002E5467">
            <w:pPr>
              <w:widowControl w:val="0"/>
              <w:suppressAutoHyphens w:val="0"/>
              <w:spacing w:line="240" w:lineRule="auto"/>
              <w:jc w:val="center"/>
              <w:rPr>
                <w:color w:val="000000"/>
                <w:kern w:val="0"/>
                <w:lang w:eastAsia="ro-RO" w:bidi="ro-RO"/>
              </w:rPr>
            </w:pPr>
            <w:r w:rsidRPr="004D6FF1">
              <w:rPr>
                <w:b/>
                <w:bCs/>
              </w:rPr>
              <w:t>(ofertantul operator economic individual, subcontractantul, partenerul din asociere sau o terță parte)</w:t>
            </w:r>
          </w:p>
        </w:tc>
      </w:tr>
      <w:tr w:rsidR="002E5467" w:rsidRPr="004D6FF1" w14:paraId="5BD38B3B" w14:textId="77777777" w:rsidTr="002E5467">
        <w:trPr>
          <w:trHeight w:hRule="exact" w:val="1284"/>
        </w:trPr>
        <w:tc>
          <w:tcPr>
            <w:tcW w:w="1428" w:type="dxa"/>
            <w:shd w:val="clear" w:color="auto" w:fill="FFFFFF"/>
          </w:tcPr>
          <w:p w14:paraId="331E51BD"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denumirea]</w:t>
            </w:r>
          </w:p>
        </w:tc>
        <w:tc>
          <w:tcPr>
            <w:tcW w:w="1701" w:type="dxa"/>
            <w:shd w:val="clear" w:color="auto" w:fill="FFFFFF"/>
          </w:tcPr>
          <w:p w14:paraId="2D328C2A" w14:textId="77777777" w:rsidR="002E5467" w:rsidRPr="004D6FF1" w:rsidRDefault="002E5467" w:rsidP="002E5467">
            <w:pPr>
              <w:widowControl w:val="0"/>
              <w:suppressAutoHyphens w:val="0"/>
              <w:spacing w:line="220" w:lineRule="exact"/>
              <w:rPr>
                <w:color w:val="000000"/>
                <w:kern w:val="0"/>
                <w:lang w:eastAsia="ro-RO" w:bidi="ro-RO"/>
              </w:rPr>
            </w:pPr>
            <w:r w:rsidRPr="004D6FF1">
              <w:t>[Descrieți caracteristicile]</w:t>
            </w:r>
          </w:p>
        </w:tc>
        <w:tc>
          <w:tcPr>
            <w:tcW w:w="1559" w:type="dxa"/>
            <w:shd w:val="clear" w:color="auto" w:fill="FFFFFF"/>
          </w:tcPr>
          <w:p w14:paraId="0737EC32"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numărul de unități]</w:t>
            </w:r>
          </w:p>
        </w:tc>
        <w:tc>
          <w:tcPr>
            <w:tcW w:w="1559" w:type="dxa"/>
            <w:shd w:val="clear" w:color="auto" w:fill="FFFFFF"/>
          </w:tcPr>
          <w:p w14:paraId="076CF1D7"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licențele, permisele etc.]</w:t>
            </w:r>
          </w:p>
        </w:tc>
        <w:tc>
          <w:tcPr>
            <w:tcW w:w="1701" w:type="dxa"/>
            <w:shd w:val="clear" w:color="auto" w:fill="FFFFFF"/>
          </w:tcPr>
          <w:p w14:paraId="79867701"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momentul sau durata utilizării]</w:t>
            </w:r>
          </w:p>
        </w:tc>
        <w:tc>
          <w:tcPr>
            <w:tcW w:w="1985" w:type="dxa"/>
            <w:shd w:val="clear" w:color="auto" w:fill="FFFFFF"/>
          </w:tcPr>
          <w:p w14:paraId="36906084" w14:textId="77777777" w:rsidR="002E5467" w:rsidRPr="004D6FF1" w:rsidRDefault="002E5467" w:rsidP="002E5467">
            <w:pPr>
              <w:widowControl w:val="0"/>
              <w:suppressAutoHyphens w:val="0"/>
              <w:spacing w:line="220" w:lineRule="exact"/>
              <w:rPr>
                <w:color w:val="000000"/>
                <w:kern w:val="0"/>
                <w:lang w:eastAsia="ro-RO" w:bidi="ro-RO"/>
              </w:rPr>
            </w:pPr>
            <w:r w:rsidRPr="004D6FF1">
              <w:t>[introduceți operatorul economic care pune la dispoziție echipamentul]</w:t>
            </w:r>
          </w:p>
        </w:tc>
      </w:tr>
    </w:tbl>
    <w:p w14:paraId="5D914A1F" w14:textId="77777777" w:rsidR="00636DB9" w:rsidRPr="004D6FF1" w:rsidRDefault="00636DB9" w:rsidP="00636DB9">
      <w:pPr>
        <w:spacing w:line="264" w:lineRule="auto"/>
        <w:ind w:left="-120" w:right="-210" w:firstLine="120"/>
      </w:pPr>
      <w:r w:rsidRPr="004D6FF1">
        <w:t>Se vor prezenta informatii referitoare la momentele din procesul tehnologic de executie a lucrarilor cand vom intentiona sa utilizam aceste echipamente si vom justifica propunerea noastra tinand cont si de puterea / capacitatea echipamentelor necesare pentru executia corespunzatoare a lucrarilor .</w:t>
      </w:r>
    </w:p>
    <w:p w14:paraId="29D5727C" w14:textId="77777777" w:rsidR="00636DB9" w:rsidRPr="004D6FF1" w:rsidRDefault="00636DB9" w:rsidP="00636DB9">
      <w:pPr>
        <w:spacing w:line="264" w:lineRule="auto"/>
        <w:ind w:left="-120" w:right="-210" w:firstLine="120"/>
      </w:pPr>
      <w:r w:rsidRPr="004D6FF1">
        <w:t>Orice echipament va putea fi inlocuit cu un alt echipament care va avea cel putin aceleasi caracteristici tehnice cu cele ale echipamentului inlocuit.</w:t>
      </w:r>
    </w:p>
    <w:p w14:paraId="7C95D61C" w14:textId="77777777" w:rsidR="00636DB9" w:rsidRPr="004D6FF1" w:rsidRDefault="00636DB9" w:rsidP="00636DB9">
      <w:pPr>
        <w:spacing w:line="264" w:lineRule="auto"/>
        <w:ind w:left="-120" w:right="-210" w:firstLine="120"/>
      </w:pPr>
      <w:r w:rsidRPr="004D6FF1">
        <w:t>Se vor prezenta informatii privind locatia unde se afla echipamentele disponibile pentru acest contract.</w:t>
      </w:r>
    </w:p>
    <w:p w14:paraId="1B43F2ED" w14:textId="77777777" w:rsidR="00636DB9" w:rsidRPr="004D6FF1" w:rsidRDefault="00636DB9" w:rsidP="00636DB9">
      <w:pPr>
        <w:spacing w:line="264" w:lineRule="auto"/>
        <w:ind w:left="-120" w:right="-210" w:firstLine="120"/>
        <w:jc w:val="center"/>
      </w:pPr>
      <w:r w:rsidRPr="004D6FF1">
        <w:t>Operator economic,</w:t>
      </w:r>
    </w:p>
    <w:p w14:paraId="18CB203A" w14:textId="77777777" w:rsidR="00636DB9" w:rsidRPr="004D6FF1" w:rsidRDefault="00636DB9">
      <w:pPr>
        <w:spacing w:line="264" w:lineRule="auto"/>
        <w:ind w:left="-120" w:right="-210" w:firstLine="120"/>
        <w:jc w:val="center"/>
      </w:pPr>
    </w:p>
    <w:p w14:paraId="43A01867" w14:textId="77777777" w:rsidR="00636DB9" w:rsidRPr="004D6FF1" w:rsidRDefault="00636DB9">
      <w:pPr>
        <w:spacing w:line="264" w:lineRule="auto"/>
        <w:ind w:left="-120" w:right="-210" w:firstLine="120"/>
        <w:jc w:val="center"/>
      </w:pPr>
    </w:p>
    <w:p w14:paraId="6FD4FE42" w14:textId="77777777" w:rsidR="00636DB9" w:rsidRPr="004D6FF1" w:rsidRDefault="00636DB9">
      <w:pPr>
        <w:spacing w:line="264" w:lineRule="auto"/>
        <w:ind w:left="-120" w:right="-210" w:firstLine="120"/>
        <w:jc w:val="center"/>
      </w:pPr>
    </w:p>
    <w:p w14:paraId="592B17D2" w14:textId="77777777" w:rsidR="00636DB9" w:rsidRPr="004D6FF1" w:rsidRDefault="00636DB9">
      <w:pPr>
        <w:spacing w:line="264" w:lineRule="auto"/>
        <w:ind w:left="-120" w:right="-210" w:firstLine="120"/>
        <w:jc w:val="center"/>
      </w:pPr>
    </w:p>
    <w:p w14:paraId="653DB837" w14:textId="77777777" w:rsidR="004437CF" w:rsidRPr="004D6FF1" w:rsidRDefault="004437CF" w:rsidP="008563E8">
      <w:pPr>
        <w:spacing w:line="264" w:lineRule="auto"/>
        <w:ind w:left="-120" w:right="-210" w:firstLine="120"/>
        <w:rPr>
          <w:b/>
          <w:bCs/>
        </w:rPr>
      </w:pPr>
    </w:p>
    <w:p w14:paraId="0BD10986" w14:textId="77777777" w:rsidR="004437CF" w:rsidRPr="004D6FF1" w:rsidRDefault="004437CF" w:rsidP="008563E8">
      <w:pPr>
        <w:spacing w:line="264" w:lineRule="auto"/>
        <w:ind w:left="-120" w:right="-210" w:firstLine="120"/>
        <w:rPr>
          <w:b/>
          <w:bCs/>
        </w:rPr>
      </w:pPr>
    </w:p>
    <w:p w14:paraId="6D67109A" w14:textId="77777777" w:rsidR="00E1667A" w:rsidRPr="004D6FF1" w:rsidRDefault="00E1667A" w:rsidP="008563E8">
      <w:pPr>
        <w:spacing w:line="264" w:lineRule="auto"/>
        <w:ind w:left="-120" w:right="-210" w:firstLine="120"/>
        <w:rPr>
          <w:b/>
          <w:bCs/>
        </w:rPr>
      </w:pPr>
    </w:p>
    <w:p w14:paraId="25F4C342" w14:textId="77777777" w:rsidR="00E1667A" w:rsidRPr="004D6FF1" w:rsidRDefault="00E1667A" w:rsidP="008563E8">
      <w:pPr>
        <w:spacing w:line="264" w:lineRule="auto"/>
        <w:ind w:left="-120" w:right="-210" w:firstLine="120"/>
        <w:rPr>
          <w:b/>
          <w:bCs/>
        </w:rPr>
      </w:pPr>
    </w:p>
    <w:p w14:paraId="39F37040" w14:textId="77777777" w:rsidR="00E1667A" w:rsidRPr="004D6FF1" w:rsidRDefault="00E1667A" w:rsidP="008563E8">
      <w:pPr>
        <w:spacing w:line="264" w:lineRule="auto"/>
        <w:ind w:left="-120" w:right="-210" w:firstLine="120"/>
        <w:rPr>
          <w:b/>
          <w:bCs/>
        </w:rPr>
      </w:pPr>
    </w:p>
    <w:p w14:paraId="4B2626B5" w14:textId="77777777" w:rsidR="00E1667A" w:rsidRPr="004D6FF1" w:rsidRDefault="00E1667A" w:rsidP="008563E8">
      <w:pPr>
        <w:spacing w:line="264" w:lineRule="auto"/>
        <w:ind w:left="-120" w:right="-210" w:firstLine="120"/>
        <w:rPr>
          <w:b/>
          <w:bCs/>
        </w:rPr>
      </w:pPr>
    </w:p>
    <w:p w14:paraId="11A7D755" w14:textId="77777777" w:rsidR="004437CF" w:rsidRPr="004D6FF1" w:rsidRDefault="004437CF" w:rsidP="008563E8">
      <w:pPr>
        <w:spacing w:line="264" w:lineRule="auto"/>
        <w:ind w:left="-120" w:right="-210" w:firstLine="120"/>
        <w:rPr>
          <w:b/>
          <w:bCs/>
        </w:rPr>
      </w:pPr>
    </w:p>
    <w:p w14:paraId="6EFC88BB" w14:textId="77777777" w:rsidR="00286F05" w:rsidRPr="004D6FF1" w:rsidRDefault="00286F05" w:rsidP="008563E8">
      <w:pPr>
        <w:spacing w:line="264" w:lineRule="auto"/>
        <w:ind w:left="-120" w:right="-210" w:firstLine="120"/>
        <w:rPr>
          <w:b/>
          <w:bCs/>
        </w:rPr>
      </w:pPr>
    </w:p>
    <w:p w14:paraId="69165841" w14:textId="77777777" w:rsidR="00286F05" w:rsidRPr="004D6FF1" w:rsidRDefault="00286F05" w:rsidP="008563E8">
      <w:pPr>
        <w:spacing w:line="264" w:lineRule="auto"/>
        <w:ind w:left="-120" w:right="-210" w:firstLine="120"/>
        <w:rPr>
          <w:b/>
          <w:bCs/>
        </w:rPr>
      </w:pPr>
    </w:p>
    <w:p w14:paraId="1944AC3A" w14:textId="77777777" w:rsidR="00286F05" w:rsidRPr="004D6FF1" w:rsidRDefault="00286F05" w:rsidP="008563E8">
      <w:pPr>
        <w:spacing w:line="264" w:lineRule="auto"/>
        <w:ind w:left="-120" w:right="-210" w:firstLine="120"/>
        <w:rPr>
          <w:b/>
          <w:bCs/>
        </w:rPr>
      </w:pPr>
    </w:p>
    <w:p w14:paraId="7A8FF526" w14:textId="77777777" w:rsidR="00286F05" w:rsidRPr="004D6FF1" w:rsidRDefault="00286F05" w:rsidP="008563E8">
      <w:pPr>
        <w:spacing w:line="264" w:lineRule="auto"/>
        <w:ind w:left="-120" w:right="-210" w:firstLine="120"/>
        <w:rPr>
          <w:b/>
          <w:bCs/>
        </w:rPr>
      </w:pPr>
    </w:p>
    <w:p w14:paraId="7FBCA8F7" w14:textId="77777777" w:rsidR="00286F05" w:rsidRPr="004D6FF1" w:rsidRDefault="00286F05" w:rsidP="008563E8">
      <w:pPr>
        <w:spacing w:line="264" w:lineRule="auto"/>
        <w:ind w:left="-120" w:right="-210" w:firstLine="120"/>
        <w:rPr>
          <w:b/>
          <w:bCs/>
        </w:rPr>
      </w:pPr>
    </w:p>
    <w:p w14:paraId="03AAF6CF" w14:textId="77777777" w:rsidR="00286F05" w:rsidRPr="004D6FF1" w:rsidRDefault="00286F05" w:rsidP="008563E8">
      <w:pPr>
        <w:spacing w:line="264" w:lineRule="auto"/>
        <w:ind w:left="-120" w:right="-210" w:firstLine="120"/>
        <w:rPr>
          <w:b/>
          <w:bCs/>
        </w:rPr>
      </w:pPr>
    </w:p>
    <w:p w14:paraId="50CB060A" w14:textId="77777777" w:rsidR="00286F05" w:rsidRPr="004D6FF1" w:rsidRDefault="00286F05" w:rsidP="008563E8">
      <w:pPr>
        <w:spacing w:line="264" w:lineRule="auto"/>
        <w:ind w:left="-120" w:right="-210" w:firstLine="120"/>
        <w:rPr>
          <w:b/>
          <w:bCs/>
        </w:rPr>
      </w:pPr>
    </w:p>
    <w:p w14:paraId="17B3993C" w14:textId="77777777" w:rsidR="004437CF" w:rsidRPr="004D6FF1" w:rsidRDefault="004437CF" w:rsidP="008563E8">
      <w:pPr>
        <w:spacing w:line="264" w:lineRule="auto"/>
        <w:ind w:left="-120" w:right="-210" w:firstLine="120"/>
        <w:rPr>
          <w:b/>
          <w:bCs/>
        </w:rPr>
      </w:pPr>
    </w:p>
    <w:p w14:paraId="600A3FFA" w14:textId="77777777" w:rsidR="008563E8" w:rsidRPr="004D6FF1" w:rsidRDefault="008563E8" w:rsidP="008563E8">
      <w:pPr>
        <w:spacing w:line="264" w:lineRule="auto"/>
        <w:ind w:left="-120" w:right="-210" w:firstLine="120"/>
        <w:rPr>
          <w:b/>
          <w:bCs/>
        </w:rPr>
      </w:pPr>
      <w:r w:rsidRPr="004D6FF1">
        <w:rPr>
          <w:b/>
          <w:bCs/>
        </w:rPr>
        <w:lastRenderedPageBreak/>
        <w:t>ANEXA 5</w:t>
      </w:r>
    </w:p>
    <w:p w14:paraId="044547F8" w14:textId="77777777" w:rsidR="000E614B" w:rsidRPr="004D6FF1" w:rsidRDefault="000E614B" w:rsidP="008563E8">
      <w:pPr>
        <w:spacing w:line="264" w:lineRule="auto"/>
        <w:ind w:left="-120" w:right="-210" w:firstLine="120"/>
      </w:pPr>
    </w:p>
    <w:p w14:paraId="70E6A904" w14:textId="77777777" w:rsidR="000E614B" w:rsidRPr="004D6FF1" w:rsidRDefault="000E614B">
      <w:pPr>
        <w:spacing w:line="264" w:lineRule="auto"/>
        <w:ind w:left="-120" w:right="-210" w:firstLine="120"/>
        <w:jc w:val="center"/>
      </w:pPr>
    </w:p>
    <w:p w14:paraId="5BEEF9EF" w14:textId="77777777" w:rsidR="008563E8" w:rsidRPr="004D6FF1" w:rsidRDefault="008563E8" w:rsidP="008563E8">
      <w:pPr>
        <w:keepNext/>
        <w:keepLines/>
        <w:widowControl w:val="0"/>
        <w:suppressAutoHyphens w:val="0"/>
        <w:spacing w:after="783" w:line="220" w:lineRule="exact"/>
        <w:ind w:left="40"/>
        <w:jc w:val="center"/>
        <w:outlineLvl w:val="1"/>
        <w:rPr>
          <w:b/>
          <w:bCs/>
          <w:color w:val="000000"/>
          <w:kern w:val="0"/>
          <w:lang w:eastAsia="ro-RO" w:bidi="ro-RO"/>
        </w:rPr>
      </w:pPr>
      <w:bookmarkStart w:id="2" w:name="bookmark25"/>
      <w:r w:rsidRPr="004D6FF1">
        <w:rPr>
          <w:b/>
          <w:bCs/>
          <w:color w:val="000000"/>
          <w:kern w:val="0"/>
          <w:lang w:eastAsia="ro-RO" w:bidi="ro-RO"/>
        </w:rPr>
        <w:t>MANAGEMENTUL ASIGURĂRII CALITATII</w:t>
      </w:r>
      <w:bookmarkEnd w:id="2"/>
    </w:p>
    <w:p w14:paraId="79F72CD9" w14:textId="77777777" w:rsidR="008563E8" w:rsidRPr="004D6FF1" w:rsidRDefault="008563E8" w:rsidP="008563E8">
      <w:pPr>
        <w:widowControl w:val="0"/>
        <w:tabs>
          <w:tab w:val="left" w:leader="dot" w:pos="3523"/>
        </w:tabs>
        <w:suppressAutoHyphens w:val="0"/>
        <w:spacing w:after="212" w:line="220" w:lineRule="exact"/>
        <w:ind w:left="600"/>
        <w:jc w:val="both"/>
        <w:rPr>
          <w:color w:val="000000"/>
          <w:kern w:val="0"/>
          <w:lang w:eastAsia="ro-RO" w:bidi="ro-RO"/>
        </w:rPr>
      </w:pPr>
      <w:r w:rsidRPr="004D6FF1">
        <w:rPr>
          <w:color w:val="000000"/>
          <w:kern w:val="0"/>
          <w:lang w:eastAsia="ro-RO" w:bidi="ro-RO"/>
        </w:rPr>
        <w:t>Titlul contractului:</w:t>
      </w:r>
      <w:r w:rsidRPr="004D6FF1">
        <w:rPr>
          <w:color w:val="000000"/>
          <w:kern w:val="0"/>
          <w:lang w:eastAsia="ro-RO" w:bidi="ro-RO"/>
        </w:rPr>
        <w:tab/>
      </w:r>
    </w:p>
    <w:p w14:paraId="1A8077AC" w14:textId="77777777" w:rsidR="008563E8" w:rsidRPr="004D6FF1" w:rsidRDefault="008563E8" w:rsidP="008563E8">
      <w:pPr>
        <w:widowControl w:val="0"/>
        <w:suppressAutoHyphens w:val="0"/>
        <w:spacing w:after="271" w:line="259" w:lineRule="exact"/>
        <w:ind w:left="600" w:right="660"/>
        <w:jc w:val="both"/>
        <w:rPr>
          <w:color w:val="000000"/>
          <w:kern w:val="0"/>
          <w:lang w:eastAsia="ro-RO" w:bidi="ro-RO"/>
        </w:rPr>
      </w:pPr>
      <w:r w:rsidRPr="004D6FF1">
        <w:rPr>
          <w:color w:val="000000"/>
          <w:kern w:val="0"/>
          <w:lang w:eastAsia="ro-RO" w:bidi="ro-RO"/>
        </w:rPr>
        <w:t>Vom furniza informaţii privind sistemul de management al asiguriirii calit</w:t>
      </w:r>
      <w:r w:rsidR="004D0524">
        <w:rPr>
          <w:color w:val="000000"/>
          <w:kern w:val="0"/>
          <w:lang w:eastAsia="ro-RO" w:bidi="ro-RO"/>
        </w:rPr>
        <w:t>a</w:t>
      </w:r>
      <w:r w:rsidRPr="004D6FF1">
        <w:rPr>
          <w:color w:val="000000"/>
          <w:kern w:val="0"/>
          <w:lang w:eastAsia="ro-RO" w:bidi="ro-RO"/>
        </w:rPr>
        <w:t xml:space="preserve">tii conform cerinţelor din Caietul de Sarcini </w:t>
      </w:r>
      <w:r w:rsidR="004437CF" w:rsidRPr="004D6FF1">
        <w:rPr>
          <w:color w:val="000000"/>
          <w:kern w:val="0"/>
          <w:lang w:eastAsia="ro-RO" w:bidi="ro-RO"/>
        </w:rPr>
        <w:t>s</w:t>
      </w:r>
      <w:r w:rsidRPr="004D6FF1">
        <w:rPr>
          <w:color w:val="000000"/>
          <w:kern w:val="0"/>
          <w:lang w:eastAsia="ro-RO" w:bidi="ro-RO"/>
        </w:rPr>
        <w:t>i vom prezenta Programul de asigurare a calit</w:t>
      </w:r>
      <w:r w:rsidR="004D0524">
        <w:rPr>
          <w:color w:val="000000"/>
          <w:kern w:val="0"/>
          <w:lang w:eastAsia="ro-RO" w:bidi="ro-RO"/>
        </w:rPr>
        <w:t>atii propus pentru toate activit</w:t>
      </w:r>
      <w:r w:rsidRPr="004D6FF1">
        <w:rPr>
          <w:color w:val="000000"/>
          <w:kern w:val="0"/>
          <w:lang w:eastAsia="ro-RO" w:bidi="ro-RO"/>
        </w:rPr>
        <w:t>tile aferente execut</w:t>
      </w:r>
      <w:r w:rsidR="004D0524">
        <w:rPr>
          <w:color w:val="000000"/>
          <w:kern w:val="0"/>
          <w:lang w:eastAsia="ro-RO" w:bidi="ro-RO"/>
        </w:rPr>
        <w:t>a</w:t>
      </w:r>
      <w:r w:rsidRPr="004D6FF1">
        <w:rPr>
          <w:color w:val="000000"/>
          <w:kern w:val="0"/>
          <w:lang w:eastAsia="ro-RO" w:bidi="ro-RO"/>
        </w:rPr>
        <w:t>rii contractului si descrierea sistemului calitatii aplicat la toate activitatile din executarea contractului, inclusiv listele cuprinzand procedurile aferente sistemului calit</w:t>
      </w:r>
      <w:r w:rsidR="004D0524">
        <w:rPr>
          <w:color w:val="000000"/>
          <w:kern w:val="0"/>
          <w:lang w:eastAsia="ro-RO" w:bidi="ro-RO"/>
        </w:rPr>
        <w:t>a</w:t>
      </w:r>
      <w:r w:rsidRPr="004D6FF1">
        <w:rPr>
          <w:color w:val="000000"/>
          <w:kern w:val="0"/>
          <w:lang w:eastAsia="ro-RO" w:bidi="ro-RO"/>
        </w:rPr>
        <w:t>tii.</w:t>
      </w:r>
    </w:p>
    <w:p w14:paraId="4D7BB842" w14:textId="77777777" w:rsidR="008563E8" w:rsidRPr="004D6FF1" w:rsidRDefault="008563E8" w:rsidP="008563E8">
      <w:pPr>
        <w:widowControl w:val="0"/>
        <w:suppressAutoHyphens w:val="0"/>
        <w:spacing w:line="220" w:lineRule="exact"/>
        <w:ind w:left="600"/>
        <w:jc w:val="both"/>
        <w:rPr>
          <w:color w:val="000000"/>
          <w:kern w:val="0"/>
          <w:lang w:eastAsia="ro-RO" w:bidi="ro-RO"/>
        </w:rPr>
      </w:pPr>
      <w:r w:rsidRPr="004D6FF1">
        <w:rPr>
          <w:color w:val="000000"/>
          <w:kern w:val="0"/>
          <w:lang w:eastAsia="ro-RO" w:bidi="ro-RO"/>
        </w:rPr>
        <w:t>Programul calitatii trebuie sa cuprinda :</w:t>
      </w:r>
    </w:p>
    <w:p w14:paraId="1E588D5A" w14:textId="77777777" w:rsidR="008563E8" w:rsidRPr="004D6FF1" w:rsidRDefault="008563E8" w:rsidP="008563E8">
      <w:pPr>
        <w:widowControl w:val="0"/>
        <w:suppressAutoHyphens w:val="0"/>
        <w:spacing w:line="259" w:lineRule="exact"/>
        <w:ind w:left="600" w:right="660"/>
        <w:jc w:val="both"/>
        <w:rPr>
          <w:color w:val="000000"/>
          <w:kern w:val="0"/>
          <w:lang w:eastAsia="ro-RO" w:bidi="ro-RO"/>
        </w:rPr>
      </w:pPr>
      <w:r w:rsidRPr="004D6FF1">
        <w:rPr>
          <w:color w:val="000000"/>
          <w:kern w:val="0"/>
          <w:lang w:eastAsia="ro-RO" w:bidi="ro-RO"/>
        </w:rPr>
        <w:t>Descrierea sistemului calitatii aplicat la lucrare, inclusiv listele cuprinzand procedurile aferente sistemului calit</w:t>
      </w:r>
      <w:r w:rsidR="004437CF" w:rsidRPr="004D6FF1">
        <w:rPr>
          <w:color w:val="000000"/>
          <w:kern w:val="0"/>
          <w:lang w:eastAsia="ro-RO" w:bidi="ro-RO"/>
        </w:rPr>
        <w:t>a</w:t>
      </w:r>
      <w:r w:rsidRPr="004D6FF1">
        <w:rPr>
          <w:color w:val="000000"/>
          <w:kern w:val="0"/>
          <w:lang w:eastAsia="ro-RO" w:bidi="ro-RO"/>
        </w:rPr>
        <w:t>tii;</w:t>
      </w:r>
    </w:p>
    <w:p w14:paraId="46337336" w14:textId="77777777" w:rsidR="008563E8" w:rsidRPr="004D6FF1" w:rsidRDefault="008563E8" w:rsidP="008563E8">
      <w:pPr>
        <w:widowControl w:val="0"/>
        <w:suppressAutoHyphens w:val="0"/>
        <w:spacing w:after="240" w:line="254" w:lineRule="exact"/>
        <w:ind w:left="600" w:right="660"/>
        <w:jc w:val="both"/>
        <w:rPr>
          <w:color w:val="000000"/>
          <w:kern w:val="0"/>
          <w:lang w:eastAsia="ro-RO" w:bidi="ro-RO"/>
        </w:rPr>
      </w:pPr>
      <w:r w:rsidRPr="004D6FF1">
        <w:rPr>
          <w:color w:val="000000"/>
          <w:kern w:val="0"/>
          <w:lang w:eastAsia="ro-RO" w:bidi="ro-RO"/>
        </w:rPr>
        <w:t>Listele cuprinzand procedurile tehnice de executie a principalelor categorii de lucrari privind realizarea obiectivului si planul de control al calitatii, verificarii si incercarii; laboratoarele utilizate si autorizate, cu grad corespunzator lucrarilor .</w:t>
      </w:r>
    </w:p>
    <w:p w14:paraId="3ED7BD54" w14:textId="77777777" w:rsidR="008563E8" w:rsidRPr="004D6FF1" w:rsidRDefault="008563E8" w:rsidP="008563E8">
      <w:pPr>
        <w:widowControl w:val="0"/>
        <w:suppressAutoHyphens w:val="0"/>
        <w:spacing w:line="254" w:lineRule="exact"/>
        <w:ind w:left="600" w:right="3000"/>
        <w:rPr>
          <w:color w:val="000000"/>
          <w:kern w:val="0"/>
          <w:lang w:eastAsia="ro-RO" w:bidi="ro-RO"/>
        </w:rPr>
      </w:pPr>
      <w:r w:rsidRPr="004D6FF1">
        <w:rPr>
          <w:color w:val="000000"/>
          <w:kern w:val="0"/>
          <w:lang w:eastAsia="ro-RO" w:bidi="ro-RO"/>
        </w:rPr>
        <w:t>Planul calit</w:t>
      </w:r>
      <w:r w:rsidR="004437CF" w:rsidRPr="004D6FF1">
        <w:rPr>
          <w:color w:val="000000"/>
          <w:kern w:val="0"/>
          <w:lang w:eastAsia="ro-RO" w:bidi="ro-RO"/>
        </w:rPr>
        <w:t>a</w:t>
      </w:r>
      <w:r w:rsidRPr="004D6FF1">
        <w:rPr>
          <w:color w:val="000000"/>
          <w:kern w:val="0"/>
          <w:lang w:eastAsia="ro-RO" w:bidi="ro-RO"/>
        </w:rPr>
        <w:t>tii propus va cuprinde minimum urmatoarele subpuncte Scopul si domeniul de aplicare Partile implicate in realizarea lucrarii</w:t>
      </w:r>
    </w:p>
    <w:p w14:paraId="758709C4"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Modul de asigurare al calitatii aplicabil si personalizat pentru lucrarea ofertat</w:t>
      </w:r>
      <w:r w:rsidR="004437CF" w:rsidRPr="004D6FF1">
        <w:rPr>
          <w:color w:val="000000"/>
          <w:kern w:val="0"/>
          <w:lang w:eastAsia="ro-RO" w:bidi="ro-RO"/>
        </w:rPr>
        <w:t>a</w:t>
      </w:r>
    </w:p>
    <w:p w14:paraId="588EA4A1"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Lista documentelor si procedurilor conform ISO sau echivalent</w:t>
      </w:r>
    </w:p>
    <w:p w14:paraId="734E9B36"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Lista standardelor si prescriptiilor teh</w:t>
      </w:r>
      <w:r w:rsidR="004437CF" w:rsidRPr="004D6FF1">
        <w:rPr>
          <w:color w:val="000000"/>
          <w:kern w:val="0"/>
          <w:lang w:eastAsia="ro-RO" w:bidi="ro-RO"/>
        </w:rPr>
        <w:t>ni</w:t>
      </w:r>
      <w:r w:rsidRPr="004D6FF1">
        <w:rPr>
          <w:color w:val="000000"/>
          <w:kern w:val="0"/>
          <w:lang w:eastAsia="ro-RO" w:bidi="ro-RO"/>
        </w:rPr>
        <w:t>ce care vor fi aplicate pe parcursul lucrarii</w:t>
      </w:r>
    </w:p>
    <w:p w14:paraId="29A567F2"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Controlul documentelor si a datelor</w:t>
      </w:r>
    </w:p>
    <w:p w14:paraId="4991762C"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Identificarea si trasabilitatea</w:t>
      </w:r>
    </w:p>
    <w:p w14:paraId="6C6F45DB"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Asigurarea tehnicii propus</w:t>
      </w:r>
      <w:r w:rsidR="00641D04" w:rsidRPr="004D6FF1">
        <w:rPr>
          <w:color w:val="000000"/>
          <w:kern w:val="0"/>
          <w:lang w:eastAsia="ro-RO" w:bidi="ro-RO"/>
        </w:rPr>
        <w:t>e</w:t>
      </w:r>
      <w:r w:rsidRPr="004D6FF1">
        <w:rPr>
          <w:color w:val="000000"/>
          <w:kern w:val="0"/>
          <w:lang w:eastAsia="ro-RO" w:bidi="ro-RO"/>
        </w:rPr>
        <w:t xml:space="preserve"> pentru executia lucr</w:t>
      </w:r>
      <w:r w:rsidR="004437CF" w:rsidRPr="004D6FF1">
        <w:rPr>
          <w:color w:val="000000"/>
          <w:kern w:val="0"/>
          <w:lang w:eastAsia="ro-RO" w:bidi="ro-RO"/>
        </w:rPr>
        <w:t>a</w:t>
      </w:r>
      <w:r w:rsidRPr="004D6FF1">
        <w:rPr>
          <w:color w:val="000000"/>
          <w:kern w:val="0"/>
          <w:lang w:eastAsia="ro-RO" w:bidi="ro-RO"/>
        </w:rPr>
        <w:t>rii</w:t>
      </w:r>
    </w:p>
    <w:p w14:paraId="03D7D487"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 xml:space="preserve">lnspectii </w:t>
      </w:r>
      <w:r w:rsidR="004437CF" w:rsidRPr="004D6FF1">
        <w:rPr>
          <w:color w:val="000000"/>
          <w:kern w:val="0"/>
          <w:lang w:eastAsia="ro-RO" w:bidi="ro-RO"/>
        </w:rPr>
        <w:t>s</w:t>
      </w:r>
      <w:r w:rsidRPr="004D6FF1">
        <w:rPr>
          <w:color w:val="000000"/>
          <w:kern w:val="0"/>
          <w:lang w:eastAsia="ro-RO" w:bidi="ro-RO"/>
        </w:rPr>
        <w:t>i incerc</w:t>
      </w:r>
      <w:r w:rsidR="004437CF" w:rsidRPr="004D6FF1">
        <w:rPr>
          <w:color w:val="000000"/>
          <w:kern w:val="0"/>
          <w:lang w:eastAsia="ro-RO" w:bidi="ro-RO"/>
        </w:rPr>
        <w:t>a</w:t>
      </w:r>
      <w:r w:rsidRPr="004D6FF1">
        <w:rPr>
          <w:color w:val="000000"/>
          <w:kern w:val="0"/>
          <w:lang w:eastAsia="ro-RO" w:bidi="ro-RO"/>
        </w:rPr>
        <w:t>ri</w:t>
      </w:r>
    </w:p>
    <w:p w14:paraId="0A00FD2A"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Controlul AMC-urilor utilizate</w:t>
      </w:r>
    </w:p>
    <w:p w14:paraId="62FCD79F" w14:textId="77777777" w:rsidR="008563E8" w:rsidRPr="004D6FF1" w:rsidRDefault="008563E8" w:rsidP="008563E8">
      <w:pPr>
        <w:widowControl w:val="0"/>
        <w:suppressAutoHyphens w:val="0"/>
        <w:spacing w:line="254" w:lineRule="exact"/>
        <w:ind w:left="600"/>
        <w:jc w:val="both"/>
        <w:rPr>
          <w:color w:val="000000"/>
          <w:kern w:val="0"/>
          <w:lang w:eastAsia="ro-RO" w:bidi="ro-RO"/>
        </w:rPr>
      </w:pPr>
      <w:r w:rsidRPr="004D6FF1">
        <w:rPr>
          <w:color w:val="000000"/>
          <w:kern w:val="0"/>
          <w:lang w:eastAsia="ro-RO" w:bidi="ro-RO"/>
        </w:rPr>
        <w:t>Receptia lucrarilor</w:t>
      </w:r>
    </w:p>
    <w:p w14:paraId="18E8E4C7" w14:textId="77777777" w:rsidR="008563E8" w:rsidRPr="004D6FF1" w:rsidRDefault="008563E8" w:rsidP="008563E8">
      <w:pPr>
        <w:widowControl w:val="0"/>
        <w:suppressAutoHyphens w:val="0"/>
        <w:spacing w:after="1288" w:line="254" w:lineRule="exact"/>
        <w:ind w:left="600"/>
        <w:jc w:val="both"/>
        <w:rPr>
          <w:color w:val="000000"/>
          <w:kern w:val="0"/>
          <w:lang w:eastAsia="ro-RO" w:bidi="ro-RO"/>
        </w:rPr>
      </w:pPr>
      <w:r w:rsidRPr="004D6FF1">
        <w:rPr>
          <w:color w:val="000000"/>
          <w:kern w:val="0"/>
          <w:lang w:eastAsia="ro-RO" w:bidi="ro-RO"/>
        </w:rPr>
        <w:t>Perioada de garantie si postgarantie</w:t>
      </w:r>
    </w:p>
    <w:p w14:paraId="399D5CFE" w14:textId="522095D3" w:rsidR="008563E8" w:rsidRPr="004D6FF1" w:rsidRDefault="008563E8" w:rsidP="008563E8">
      <w:pPr>
        <w:widowControl w:val="0"/>
        <w:suppressAutoHyphens w:val="0"/>
        <w:spacing w:after="256" w:line="220" w:lineRule="exact"/>
        <w:ind w:left="40"/>
        <w:jc w:val="center"/>
        <w:rPr>
          <w:color w:val="000000"/>
          <w:kern w:val="0"/>
          <w:lang w:eastAsia="ro-RO" w:bidi="ro-RO"/>
        </w:rPr>
        <w:sectPr w:rsidR="008563E8" w:rsidRPr="004D6FF1" w:rsidSect="00EC240C">
          <w:headerReference w:type="even" r:id="rId8"/>
          <w:pgSz w:w="12240" w:h="15840"/>
          <w:pgMar w:top="709" w:right="1018" w:bottom="709" w:left="1464" w:header="0" w:footer="3" w:gutter="0"/>
          <w:cols w:space="720"/>
          <w:noEndnote/>
          <w:docGrid w:linePitch="360"/>
        </w:sectPr>
      </w:pPr>
      <w:r w:rsidRPr="004D6FF1">
        <w:rPr>
          <w:color w:val="000000"/>
          <w:kern w:val="0"/>
          <w:lang w:eastAsia="ro-RO" w:bidi="ro-RO"/>
        </w:rPr>
        <w:t>Operator economic,</w:t>
      </w:r>
      <w:r w:rsidRPr="004D6FF1">
        <w:rPr>
          <w:color w:val="000000"/>
          <w:kern w:val="0"/>
          <w:lang w:eastAsia="ro-RO" w:bidi="ro-RO"/>
        </w:rPr>
        <w:br/>
        <w:t xml:space="preserve">(semnătura autorizaţii si </w:t>
      </w:r>
      <w:r w:rsidR="00D80761">
        <w:rPr>
          <w:color w:val="000000"/>
          <w:kern w:val="0"/>
          <w:lang w:eastAsia="ro-RO" w:bidi="ro-RO"/>
        </w:rPr>
        <w:t>ștampila</w:t>
      </w:r>
    </w:p>
    <w:p w14:paraId="650546AD" w14:textId="77777777" w:rsidR="000E614B" w:rsidRPr="004D6FF1" w:rsidRDefault="000E614B" w:rsidP="00CE4870">
      <w:pPr>
        <w:spacing w:line="264" w:lineRule="auto"/>
        <w:ind w:right="-210"/>
      </w:pPr>
      <w:bookmarkStart w:id="3" w:name="_GoBack"/>
      <w:bookmarkEnd w:id="3"/>
    </w:p>
    <w:sectPr w:rsidR="000E614B" w:rsidRPr="004D6FF1">
      <w:headerReference w:type="even" r:id="rId9"/>
      <w:headerReference w:type="default" r:id="rId10"/>
      <w:footerReference w:type="even" r:id="rId11"/>
      <w:footerReference w:type="default" r:id="rId12"/>
      <w:headerReference w:type="first" r:id="rId13"/>
      <w:footerReference w:type="first" r:id="rId14"/>
      <w:pgSz w:w="12240" w:h="15840"/>
      <w:pgMar w:top="1410" w:right="1134" w:bottom="1410" w:left="1418" w:header="1134" w:footer="1134"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51ED9" w14:textId="77777777" w:rsidR="00F47F5E" w:rsidRDefault="00F47F5E">
      <w:pPr>
        <w:spacing w:line="240" w:lineRule="auto"/>
      </w:pPr>
      <w:r>
        <w:separator/>
      </w:r>
    </w:p>
  </w:endnote>
  <w:endnote w:type="continuationSeparator" w:id="0">
    <w:p w14:paraId="701D938B" w14:textId="77777777" w:rsidR="00F47F5E" w:rsidRDefault="00F47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A159" w14:textId="77777777" w:rsidR="00B26353" w:rsidRDefault="00B263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0BB6" w14:textId="77777777" w:rsidR="00B26353" w:rsidRDefault="00B263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44B4A" w14:textId="77777777" w:rsidR="00B26353" w:rsidRDefault="00B26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BFC94" w14:textId="77777777" w:rsidR="00F47F5E" w:rsidRDefault="00F47F5E">
      <w:pPr>
        <w:spacing w:line="240" w:lineRule="auto"/>
      </w:pPr>
      <w:r>
        <w:separator/>
      </w:r>
    </w:p>
  </w:footnote>
  <w:footnote w:type="continuationSeparator" w:id="0">
    <w:p w14:paraId="64FE2A54" w14:textId="77777777" w:rsidR="00F47F5E" w:rsidRDefault="00F47F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7766" w14:textId="77777777" w:rsidR="00667697" w:rsidRDefault="00667697">
    <w:pPr>
      <w:rPr>
        <w:sz w:val="2"/>
        <w:szCs w:val="2"/>
      </w:rPr>
    </w:pPr>
    <w:r>
      <w:rPr>
        <w:noProof/>
        <w:lang w:val="en-US" w:eastAsia="en-US"/>
      </w:rPr>
      <mc:AlternateContent>
        <mc:Choice Requires="wps">
          <w:drawing>
            <wp:anchor distT="0" distB="0" distL="63500" distR="63500" simplePos="0" relativeHeight="251657216" behindDoc="1" locked="0" layoutInCell="1" allowOverlap="1" wp14:anchorId="281E6F8C" wp14:editId="32AA1651">
              <wp:simplePos x="0" y="0"/>
              <wp:positionH relativeFrom="page">
                <wp:posOffset>1185545</wp:posOffset>
              </wp:positionH>
              <wp:positionV relativeFrom="page">
                <wp:posOffset>740410</wp:posOffset>
              </wp:positionV>
              <wp:extent cx="1261745" cy="274320"/>
              <wp:effectExtent l="4445" t="0" r="63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1C460" w14:textId="77777777" w:rsidR="00667697" w:rsidRDefault="00667697">
                          <w:pPr>
                            <w:pStyle w:val="Headerorfooter0"/>
                            <w:shd w:val="clear" w:color="auto" w:fill="auto"/>
                            <w:spacing w:line="240" w:lineRule="auto"/>
                          </w:pPr>
                          <w:r>
                            <w:rPr>
                              <w:rStyle w:val="HeaderorfooterTrebuchetMS"/>
                            </w:rPr>
                            <w:t>OPERATOR ECONOMIC</w:t>
                          </w:r>
                        </w:p>
                        <w:p w14:paraId="6B074DCC" w14:textId="77777777" w:rsidR="00667697" w:rsidRDefault="00667697">
                          <w:pPr>
                            <w:pStyle w:val="Headerorfooter0"/>
                            <w:shd w:val="clear" w:color="auto" w:fill="auto"/>
                            <w:spacing w:line="240" w:lineRule="auto"/>
                          </w:pPr>
                          <w:r>
                            <w:rPr>
                              <w:rStyle w:val="HeaderorfooterTrebuchetMS"/>
                            </w:rPr>
                            <w:t>(denumire / numele)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1E6F8C" id="_x0000_t202" coordsize="21600,21600" o:spt="202" path="m,l,21600r21600,l21600,xe">
              <v:stroke joinstyle="miter"/>
              <v:path gradientshapeok="t" o:connecttype="rect"/>
            </v:shapetype>
            <v:shape id="Text Box 1" o:spid="_x0000_s1026" type="#_x0000_t202" style="position:absolute;margin-left:93.35pt;margin-top:58.3pt;width:99.35pt;height:21.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" filled="f" stroked="f">
              <v:textbox style="mso-fit-shape-to-text:t" inset="0,0,0,0">
                <w:txbxContent>
                  <w:p w14:paraId="19F1C460" w14:textId="77777777" w:rsidR="00667697" w:rsidRDefault="00667697">
                    <w:pPr>
                      <w:pStyle w:val="Headerorfooter0"/>
                      <w:shd w:val="clear" w:color="auto" w:fill="auto"/>
                      <w:spacing w:line="240" w:lineRule="auto"/>
                    </w:pPr>
                    <w:r>
                      <w:rPr>
                        <w:rStyle w:val="HeaderorfooterTrebuchetMS"/>
                      </w:rPr>
                      <w:t>OPERATOR ECONOMIC</w:t>
                    </w:r>
                  </w:p>
                  <w:p w14:paraId="6B074DCC" w14:textId="77777777" w:rsidR="00667697" w:rsidRDefault="00667697">
                    <w:pPr>
                      <w:pStyle w:val="Headerorfooter0"/>
                      <w:shd w:val="clear" w:color="auto" w:fill="auto"/>
                      <w:spacing w:line="240" w:lineRule="auto"/>
                    </w:pPr>
                    <w:r>
                      <w:rPr>
                        <w:rStyle w:val="HeaderorfooterTrebuchetMS"/>
                      </w:rPr>
                      <w:t>(denumire / numele)</w:t>
                    </w:r>
                  </w:p>
                </w:txbxContent>
              </v:textbox>
              <w10:wrap anchorx="page" anchory="page"/>
            </v:shape>
          </w:pict>
        </mc:Fallback>
      </mc:AlternateContent>
    </w:r>
    <w:r>
      <w:rPr>
        <w:noProof/>
        <w:lang w:val="en-US" w:eastAsia="en-US"/>
      </w:rPr>
      <mc:AlternateContent>
        <mc:Choice Requires="wps">
          <w:drawing>
            <wp:anchor distT="0" distB="0" distL="63500" distR="63500" simplePos="0" relativeHeight="251658240" behindDoc="1" locked="0" layoutInCell="1" allowOverlap="1" wp14:anchorId="4226EDB4" wp14:editId="6A79E8C8">
              <wp:simplePos x="0" y="0"/>
              <wp:positionH relativeFrom="page">
                <wp:posOffset>5520055</wp:posOffset>
              </wp:positionH>
              <wp:positionV relativeFrom="page">
                <wp:posOffset>734695</wp:posOffset>
              </wp:positionV>
              <wp:extent cx="880745" cy="97790"/>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745"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6682" w14:textId="77777777" w:rsidR="00667697" w:rsidRDefault="00667697">
                          <w:pPr>
                            <w:pStyle w:val="Headerorfooter0"/>
                            <w:shd w:val="clear" w:color="auto" w:fill="auto"/>
                            <w:spacing w:line="240" w:lineRule="auto"/>
                          </w:pPr>
                          <w:r>
                            <w:rPr>
                              <w:rStyle w:val="HeaderorfooterTrebuchetMSBold"/>
                            </w:rPr>
                            <w:t xml:space="preserve">Formular nr. </w:t>
                          </w:r>
                          <w:r>
                            <w:fldChar w:fldCharType="begin"/>
                          </w:r>
                          <w:r>
                            <w:instrText xml:space="preserve"> PAGE \* MERGEFORMAT </w:instrText>
                          </w:r>
                          <w:r>
                            <w:fldChar w:fldCharType="separate"/>
                          </w:r>
                          <w:r>
                            <w:rPr>
                              <w:rStyle w:val="HeaderorfooterTrebuchetMSBold"/>
                            </w:rPr>
                            <w:t>#</w:t>
                          </w:r>
                          <w:r>
                            <w:rPr>
                              <w:rStyle w:val="HeaderorfooterTrebuchetMS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26EDB4" id="Text Box 2" o:spid="_x0000_s1027" type="#_x0000_t202" style="position:absolute;margin-left:434.65pt;margin-top:57.85pt;width:69.35pt;height:7.7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" filled="f" stroked="f">
              <v:textbox style="mso-fit-shape-to-text:t" inset="0,0,0,0">
                <w:txbxContent>
                  <w:p w14:paraId="4C3F6682" w14:textId="77777777" w:rsidR="00667697" w:rsidRDefault="00667697">
                    <w:pPr>
                      <w:pStyle w:val="Headerorfooter0"/>
                      <w:shd w:val="clear" w:color="auto" w:fill="auto"/>
                      <w:spacing w:line="240" w:lineRule="auto"/>
                    </w:pPr>
                    <w:r>
                      <w:rPr>
                        <w:rStyle w:val="HeaderorfooterTrebuchetMSBold"/>
                      </w:rPr>
                      <w:t xml:space="preserve">Formular nr. </w:t>
                    </w:r>
                    <w:r>
                      <w:fldChar w:fldCharType="begin"/>
                    </w:r>
                    <w:r>
                      <w:instrText xml:space="preserve"> PAGE \* MERGEFORMAT </w:instrText>
                    </w:r>
                    <w:r>
                      <w:fldChar w:fldCharType="separate"/>
                    </w:r>
                    <w:r>
                      <w:rPr>
                        <w:rStyle w:val="HeaderorfooterTrebuchetMSBold"/>
                      </w:rPr>
                      <w:t>#</w:t>
                    </w:r>
                    <w:r>
                      <w:rPr>
                        <w:rStyle w:val="HeaderorfooterTrebuchetMSBold"/>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2701" w14:textId="77777777" w:rsidR="00B26353" w:rsidRDefault="00B263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942DD" w14:textId="77777777" w:rsidR="00B26353" w:rsidRDefault="00B263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0F45" w14:textId="77777777" w:rsidR="00B26353" w:rsidRDefault="00B263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bullet"/>
      <w:lvlText w:val="-"/>
      <w:lvlJc w:val="left"/>
      <w:pPr>
        <w:tabs>
          <w:tab w:val="num" w:pos="921"/>
        </w:tabs>
        <w:ind w:left="921"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Arial Narrow" w:eastAsia="Times New Roman" w:hAnsi="Arial Narrow"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5"/>
      <w:numFmt w:val="bullet"/>
      <w:lvlText w:val="-"/>
      <w:lvlJc w:val="left"/>
      <w:pPr>
        <w:tabs>
          <w:tab w:val="num" w:pos="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68" w:hanging="360"/>
      </w:pPr>
    </w:lvl>
    <w:lvl w:ilvl="1">
      <w:start w:val="1"/>
      <w:numFmt w:val="lowerLetter"/>
      <w:lvlText w:val="%2."/>
      <w:lvlJc w:val="left"/>
      <w:pPr>
        <w:tabs>
          <w:tab w:val="num" w:pos="0"/>
        </w:tabs>
        <w:ind w:left="1488" w:hanging="360"/>
      </w:pPr>
    </w:lvl>
    <w:lvl w:ilvl="2">
      <w:start w:val="1"/>
      <w:numFmt w:val="lowerRoman"/>
      <w:lvlText w:val="%2.%3."/>
      <w:lvlJc w:val="right"/>
      <w:pPr>
        <w:tabs>
          <w:tab w:val="num" w:pos="0"/>
        </w:tabs>
        <w:ind w:left="2208" w:hanging="180"/>
      </w:pPr>
    </w:lvl>
    <w:lvl w:ilvl="3">
      <w:start w:val="1"/>
      <w:numFmt w:val="decimal"/>
      <w:lvlText w:val="%2.%3.%4."/>
      <w:lvlJc w:val="left"/>
      <w:pPr>
        <w:tabs>
          <w:tab w:val="num" w:pos="0"/>
        </w:tabs>
        <w:ind w:left="2928" w:hanging="360"/>
      </w:pPr>
    </w:lvl>
    <w:lvl w:ilvl="4">
      <w:start w:val="1"/>
      <w:numFmt w:val="lowerLetter"/>
      <w:lvlText w:val="%2.%3.%4.%5."/>
      <w:lvlJc w:val="left"/>
      <w:pPr>
        <w:tabs>
          <w:tab w:val="num" w:pos="0"/>
        </w:tabs>
        <w:ind w:left="3648" w:hanging="360"/>
      </w:pPr>
    </w:lvl>
    <w:lvl w:ilvl="5">
      <w:start w:val="1"/>
      <w:numFmt w:val="lowerRoman"/>
      <w:lvlText w:val="%2.%3.%4.%5.%6."/>
      <w:lvlJc w:val="right"/>
      <w:pPr>
        <w:tabs>
          <w:tab w:val="num" w:pos="0"/>
        </w:tabs>
        <w:ind w:left="4368" w:hanging="180"/>
      </w:pPr>
    </w:lvl>
    <w:lvl w:ilvl="6">
      <w:start w:val="1"/>
      <w:numFmt w:val="decimal"/>
      <w:lvlText w:val="%2.%3.%4.%5.%6.%7."/>
      <w:lvlJc w:val="left"/>
      <w:pPr>
        <w:tabs>
          <w:tab w:val="num" w:pos="0"/>
        </w:tabs>
        <w:ind w:left="5088" w:hanging="360"/>
      </w:pPr>
    </w:lvl>
    <w:lvl w:ilvl="7">
      <w:start w:val="1"/>
      <w:numFmt w:val="lowerLetter"/>
      <w:lvlText w:val="%2.%3.%4.%5.%6.%7.%8."/>
      <w:lvlJc w:val="left"/>
      <w:pPr>
        <w:tabs>
          <w:tab w:val="num" w:pos="0"/>
        </w:tabs>
        <w:ind w:left="5808" w:hanging="360"/>
      </w:pPr>
    </w:lvl>
    <w:lvl w:ilvl="8">
      <w:start w:val="1"/>
      <w:numFmt w:val="lowerRoman"/>
      <w:lvlText w:val="%2.%3.%4.%5.%6.%7.%8.%9."/>
      <w:lvlJc w:val="right"/>
      <w:pPr>
        <w:tabs>
          <w:tab w:val="num" w:pos="0"/>
        </w:tabs>
        <w:ind w:left="6528"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0000000B"/>
    <w:multiLevelType w:val="multilevel"/>
    <w:tmpl w:val="0000000B"/>
    <w:name w:val="WW8Num11"/>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8Num12"/>
    <w:lvl w:ilvl="0">
      <w:start w:val="1"/>
      <w:numFmt w:val="lowerLetter"/>
      <w:lvlText w:val="%1)"/>
      <w:lvlJc w:val="left"/>
      <w:pPr>
        <w:tabs>
          <w:tab w:val="num" w:pos="0"/>
        </w:tabs>
        <w:ind w:left="1800" w:hanging="360"/>
      </w:pPr>
    </w:lvl>
    <w:lvl w:ilvl="1">
      <w:start w:val="1"/>
      <w:numFmt w:val="bullet"/>
      <w:lvlText w:val="o"/>
      <w:lvlJc w:val="left"/>
      <w:pPr>
        <w:tabs>
          <w:tab w:val="num" w:pos="0"/>
        </w:tabs>
        <w:ind w:left="2520" w:hanging="360"/>
      </w:pPr>
      <w:rPr>
        <w:rFonts w:ascii="Courier New" w:hAnsi="Courier New" w:cs="Courier New"/>
      </w:rPr>
    </w:lvl>
    <w:lvl w:ilvl="2">
      <w:start w:val="1"/>
      <w:numFmt w:val="bullet"/>
      <w:lvlText w:val=""/>
      <w:lvlJc w:val="left"/>
      <w:pPr>
        <w:tabs>
          <w:tab w:val="num" w:pos="0"/>
        </w:tabs>
        <w:ind w:left="3240" w:hanging="360"/>
      </w:pPr>
      <w:rPr>
        <w:rFonts w:ascii="Wingdings" w:hAnsi="Wingdings" w:cs="Wingdings"/>
      </w:rPr>
    </w:lvl>
    <w:lvl w:ilvl="3">
      <w:start w:val="1"/>
      <w:numFmt w:val="bullet"/>
      <w:lvlText w:val=""/>
      <w:lvlJc w:val="left"/>
      <w:pPr>
        <w:tabs>
          <w:tab w:val="num" w:pos="0"/>
        </w:tabs>
        <w:ind w:left="3960" w:hanging="360"/>
      </w:pPr>
      <w:rPr>
        <w:rFonts w:ascii="Symbol" w:hAnsi="Symbol" w:cs="Symbol"/>
      </w:rPr>
    </w:lvl>
    <w:lvl w:ilvl="4">
      <w:start w:val="1"/>
      <w:numFmt w:val="bullet"/>
      <w:lvlText w:val="o"/>
      <w:lvlJc w:val="left"/>
      <w:pPr>
        <w:tabs>
          <w:tab w:val="num" w:pos="0"/>
        </w:tabs>
        <w:ind w:left="4680" w:hanging="360"/>
      </w:pPr>
      <w:rPr>
        <w:rFonts w:ascii="Courier New" w:hAnsi="Courier New" w:cs="Courier New"/>
      </w:rPr>
    </w:lvl>
    <w:lvl w:ilvl="5">
      <w:start w:val="1"/>
      <w:numFmt w:val="bullet"/>
      <w:lvlText w:val=""/>
      <w:lvlJc w:val="left"/>
      <w:pPr>
        <w:tabs>
          <w:tab w:val="num" w:pos="0"/>
        </w:tabs>
        <w:ind w:left="5400" w:hanging="360"/>
      </w:pPr>
      <w:rPr>
        <w:rFonts w:ascii="Wingdings" w:hAnsi="Wingdings" w:cs="Wingdings"/>
      </w:rPr>
    </w:lvl>
    <w:lvl w:ilvl="6">
      <w:start w:val="1"/>
      <w:numFmt w:val="bullet"/>
      <w:lvlText w:val=""/>
      <w:lvlJc w:val="left"/>
      <w:pPr>
        <w:tabs>
          <w:tab w:val="num" w:pos="0"/>
        </w:tabs>
        <w:ind w:left="6120" w:hanging="360"/>
      </w:pPr>
      <w:rPr>
        <w:rFonts w:ascii="Symbol" w:hAnsi="Symbol" w:cs="Symbol"/>
      </w:rPr>
    </w:lvl>
    <w:lvl w:ilvl="7">
      <w:start w:val="1"/>
      <w:numFmt w:val="bullet"/>
      <w:lvlText w:val="o"/>
      <w:lvlJc w:val="left"/>
      <w:pPr>
        <w:tabs>
          <w:tab w:val="num" w:pos="0"/>
        </w:tabs>
        <w:ind w:left="6840" w:hanging="360"/>
      </w:pPr>
      <w:rPr>
        <w:rFonts w:ascii="Courier New" w:hAnsi="Courier New" w:cs="Courier New"/>
      </w:rPr>
    </w:lvl>
    <w:lvl w:ilvl="8">
      <w:start w:val="1"/>
      <w:numFmt w:val="bullet"/>
      <w:lvlText w:val=""/>
      <w:lvlJc w:val="left"/>
      <w:pPr>
        <w:tabs>
          <w:tab w:val="num" w:pos="0"/>
        </w:tabs>
        <w:ind w:left="7560" w:hanging="360"/>
      </w:pPr>
      <w:rPr>
        <w:rFonts w:ascii="Wingdings" w:hAnsi="Wingdings" w:cs="Wingdings"/>
      </w:r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440" w:hanging="360"/>
      </w:pPr>
      <w:rPr>
        <w:rFonts w:ascii="Symbol" w:hAnsi="Symbol"/>
        <w:i w:val="0"/>
      </w:rPr>
    </w:lvl>
    <w:lvl w:ilvl="1">
      <w:start w:val="1"/>
      <w:numFmt w:val="bullet"/>
      <w:lvlText w:val="o"/>
      <w:lvlJc w:val="left"/>
      <w:pPr>
        <w:tabs>
          <w:tab w:val="num" w:pos="0"/>
        </w:tabs>
        <w:ind w:left="2160" w:hanging="360"/>
      </w:pPr>
      <w:rPr>
        <w:rFonts w:ascii="Courier New" w:hAnsi="Courier New" w:cs="Arial"/>
        <w:sz w:val="20"/>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i w:val="0"/>
      </w:rPr>
    </w:lvl>
    <w:lvl w:ilvl="4">
      <w:start w:val="1"/>
      <w:numFmt w:val="bullet"/>
      <w:lvlText w:val="o"/>
      <w:lvlJc w:val="left"/>
      <w:pPr>
        <w:tabs>
          <w:tab w:val="num" w:pos="0"/>
        </w:tabs>
        <w:ind w:left="4320" w:hanging="360"/>
      </w:pPr>
      <w:rPr>
        <w:rFonts w:ascii="Courier New" w:hAnsi="Courier New" w:cs="Arial"/>
        <w:sz w:val="20"/>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i w:val="0"/>
      </w:rPr>
    </w:lvl>
    <w:lvl w:ilvl="7">
      <w:start w:val="1"/>
      <w:numFmt w:val="bullet"/>
      <w:lvlText w:val="o"/>
      <w:lvlJc w:val="left"/>
      <w:pPr>
        <w:tabs>
          <w:tab w:val="num" w:pos="0"/>
        </w:tabs>
        <w:ind w:left="6480" w:hanging="360"/>
      </w:pPr>
      <w:rPr>
        <w:rFonts w:ascii="Courier New" w:hAnsi="Courier New" w:cs="Arial"/>
        <w:sz w:val="20"/>
      </w:rPr>
    </w:lvl>
    <w:lvl w:ilvl="8">
      <w:start w:val="1"/>
      <w:numFmt w:val="bullet"/>
      <w:lvlText w:val=""/>
      <w:lvlJc w:val="left"/>
      <w:pPr>
        <w:tabs>
          <w:tab w:val="num" w:pos="0"/>
        </w:tabs>
        <w:ind w:left="720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2.%3."/>
      <w:lvlJc w:val="right"/>
      <w:pPr>
        <w:tabs>
          <w:tab w:val="num" w:pos="2160"/>
        </w:tabs>
        <w:ind w:left="2160" w:hanging="18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17" w15:restartNumberingAfterBreak="0">
    <w:nsid w:val="00000012"/>
    <w:multiLevelType w:val="multilevel"/>
    <w:tmpl w:val="00000012"/>
    <w:name w:val="WW8Num18"/>
    <w:lvl w:ilvl="0">
      <w:start w:val="1"/>
      <w:numFmt w:val="lowerRoman"/>
      <w:lvlText w:val="%1."/>
      <w:lvlJc w:val="left"/>
      <w:pPr>
        <w:tabs>
          <w:tab w:val="num" w:pos="0"/>
        </w:tabs>
        <w:ind w:left="1772" w:hanging="360"/>
      </w:pPr>
      <w:rPr>
        <w:rFonts w:cs="Symbol"/>
      </w:rPr>
    </w:lvl>
    <w:lvl w:ilvl="1">
      <w:start w:val="1"/>
      <w:numFmt w:val="lowerLetter"/>
      <w:lvlText w:val="%2."/>
      <w:lvlJc w:val="left"/>
      <w:pPr>
        <w:tabs>
          <w:tab w:val="num" w:pos="0"/>
        </w:tabs>
        <w:ind w:left="2492" w:hanging="360"/>
      </w:pPr>
      <w:rPr>
        <w:rFonts w:cs="Wingdings"/>
      </w:rPr>
    </w:lvl>
    <w:lvl w:ilvl="2">
      <w:start w:val="1"/>
      <w:numFmt w:val="lowerRoman"/>
      <w:lvlText w:val="%2.%3."/>
      <w:lvlJc w:val="right"/>
      <w:pPr>
        <w:tabs>
          <w:tab w:val="num" w:pos="0"/>
        </w:tabs>
        <w:ind w:left="3212" w:hanging="180"/>
      </w:pPr>
      <w:rPr>
        <w:rFonts w:cs="Wingdings"/>
      </w:rPr>
    </w:lvl>
    <w:lvl w:ilvl="3">
      <w:start w:val="1"/>
      <w:numFmt w:val="decimal"/>
      <w:lvlText w:val="%2.%3.%4."/>
      <w:lvlJc w:val="left"/>
      <w:pPr>
        <w:tabs>
          <w:tab w:val="num" w:pos="0"/>
        </w:tabs>
        <w:ind w:left="3932" w:hanging="360"/>
      </w:pPr>
      <w:rPr>
        <w:rFonts w:cs="Wingdings"/>
      </w:rPr>
    </w:lvl>
    <w:lvl w:ilvl="4">
      <w:start w:val="1"/>
      <w:numFmt w:val="lowerLetter"/>
      <w:lvlText w:val="%2.%3.%4.%5."/>
      <w:lvlJc w:val="left"/>
      <w:pPr>
        <w:tabs>
          <w:tab w:val="num" w:pos="0"/>
        </w:tabs>
        <w:ind w:left="4652" w:hanging="360"/>
      </w:pPr>
      <w:rPr>
        <w:rFonts w:cs="Wingdings"/>
      </w:rPr>
    </w:lvl>
    <w:lvl w:ilvl="5">
      <w:start w:val="1"/>
      <w:numFmt w:val="lowerRoman"/>
      <w:lvlText w:val="%2.%3.%4.%5.%6."/>
      <w:lvlJc w:val="right"/>
      <w:pPr>
        <w:tabs>
          <w:tab w:val="num" w:pos="0"/>
        </w:tabs>
        <w:ind w:left="5372" w:hanging="180"/>
      </w:pPr>
      <w:rPr>
        <w:rFonts w:cs="Wingdings"/>
      </w:rPr>
    </w:lvl>
    <w:lvl w:ilvl="6">
      <w:start w:val="1"/>
      <w:numFmt w:val="decimal"/>
      <w:lvlText w:val="%2.%3.%4.%5.%6.%7."/>
      <w:lvlJc w:val="left"/>
      <w:pPr>
        <w:tabs>
          <w:tab w:val="num" w:pos="0"/>
        </w:tabs>
        <w:ind w:left="6092" w:hanging="360"/>
      </w:pPr>
      <w:rPr>
        <w:rFonts w:cs="Wingdings"/>
      </w:rPr>
    </w:lvl>
    <w:lvl w:ilvl="7">
      <w:start w:val="1"/>
      <w:numFmt w:val="lowerLetter"/>
      <w:lvlText w:val="%2.%3.%4.%5.%6.%7.%8."/>
      <w:lvlJc w:val="left"/>
      <w:pPr>
        <w:tabs>
          <w:tab w:val="num" w:pos="0"/>
        </w:tabs>
        <w:ind w:left="6812" w:hanging="360"/>
      </w:pPr>
      <w:rPr>
        <w:rFonts w:cs="Wingdings"/>
      </w:rPr>
    </w:lvl>
    <w:lvl w:ilvl="8">
      <w:start w:val="1"/>
      <w:numFmt w:val="lowerRoman"/>
      <w:lvlText w:val="%2.%3.%4.%5.%6.%7.%8.%9."/>
      <w:lvlJc w:val="right"/>
      <w:pPr>
        <w:tabs>
          <w:tab w:val="num" w:pos="0"/>
        </w:tabs>
        <w:ind w:left="7532" w:hanging="180"/>
      </w:pPr>
      <w:rPr>
        <w:rFonts w:cs="Wingdings"/>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lowerLetter"/>
      <w:lvlText w:val="%1."/>
      <w:lvlJc w:val="left"/>
      <w:pPr>
        <w:tabs>
          <w:tab w:val="num" w:pos="0"/>
        </w:tabs>
        <w:ind w:left="720" w:hanging="360"/>
      </w:pPr>
      <w:rPr>
        <w:rFonts w:ascii="Times New Roman" w:eastAsia="Times New Roman" w:hAnsi="Times New Roman" w:cs="Times New Roman"/>
        <w:i/>
      </w:rPr>
    </w:lvl>
    <w:lvl w:ilvl="1">
      <w:start w:val="1"/>
      <w:numFmt w:val="lowerRoman"/>
      <w:lvlText w:val="%2."/>
      <w:lvlJc w:val="righ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8Num2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Roman"/>
      <w:lvlText w:val="%1."/>
      <w:lvlJc w:val="left"/>
      <w:pPr>
        <w:tabs>
          <w:tab w:val="num" w:pos="720"/>
        </w:tabs>
        <w:ind w:left="720" w:hanging="360"/>
      </w:pPr>
      <w:rPr>
        <w:rFonts w:ascii="Times New Roman" w:eastAsia="Calibri" w:hAnsi="Times New Roman" w:cs="Times New Roman"/>
        <w:color w:val="00000A"/>
        <w:sz w:val="24"/>
      </w:rPr>
    </w:lvl>
    <w:lvl w:ilvl="1">
      <w:start w:val="1"/>
      <w:numFmt w:val="lowerRoman"/>
      <w:lvlText w:val="%2."/>
      <w:lvlJc w:val="left"/>
      <w:pPr>
        <w:tabs>
          <w:tab w:val="num" w:pos="1440"/>
        </w:tabs>
        <w:ind w:left="1440" w:hanging="360"/>
      </w:pPr>
      <w:rPr>
        <w:rFonts w:cs="Symbol"/>
      </w:rPr>
    </w:lvl>
    <w:lvl w:ilvl="2">
      <w:start w:val="1"/>
      <w:numFmt w:val="decimal"/>
      <w:lvlText w:val="%2.%3."/>
      <w:lvlJc w:val="left"/>
      <w:pPr>
        <w:tabs>
          <w:tab w:val="num" w:pos="2160"/>
        </w:tabs>
        <w:ind w:left="2160" w:hanging="360"/>
      </w:pPr>
      <w:rPr>
        <w:rFonts w:cs="Wingdings"/>
      </w:rPr>
    </w:lvl>
    <w:lvl w:ilvl="3">
      <w:start w:val="1"/>
      <w:numFmt w:val="decimal"/>
      <w:lvlText w:val="%2.%3.%4."/>
      <w:lvlJc w:val="left"/>
      <w:pPr>
        <w:tabs>
          <w:tab w:val="num" w:pos="2880"/>
        </w:tabs>
        <w:ind w:left="2880" w:hanging="360"/>
      </w:pPr>
      <w:rPr>
        <w:rFonts w:cs="Wingdings"/>
      </w:rPr>
    </w:lvl>
    <w:lvl w:ilvl="4">
      <w:start w:val="1"/>
      <w:numFmt w:val="decimal"/>
      <w:lvlText w:val="%2.%3.%4.%5."/>
      <w:lvlJc w:val="left"/>
      <w:pPr>
        <w:tabs>
          <w:tab w:val="num" w:pos="3600"/>
        </w:tabs>
        <w:ind w:left="3600" w:hanging="360"/>
      </w:pPr>
      <w:rPr>
        <w:rFonts w:cs="Wingdings"/>
      </w:rPr>
    </w:lvl>
    <w:lvl w:ilvl="5">
      <w:start w:val="1"/>
      <w:numFmt w:val="decimal"/>
      <w:lvlText w:val="%2.%3.%4.%5.%6."/>
      <w:lvlJc w:val="left"/>
      <w:pPr>
        <w:tabs>
          <w:tab w:val="num" w:pos="4320"/>
        </w:tabs>
        <w:ind w:left="4320" w:hanging="360"/>
      </w:pPr>
      <w:rPr>
        <w:rFonts w:cs="Wingdings"/>
      </w:rPr>
    </w:lvl>
    <w:lvl w:ilvl="6">
      <w:start w:val="1"/>
      <w:numFmt w:val="decimal"/>
      <w:lvlText w:val="%2.%3.%4.%5.%6.%7."/>
      <w:lvlJc w:val="left"/>
      <w:pPr>
        <w:tabs>
          <w:tab w:val="num" w:pos="5040"/>
        </w:tabs>
        <w:ind w:left="5040" w:hanging="360"/>
      </w:pPr>
      <w:rPr>
        <w:rFonts w:cs="Wingdings"/>
      </w:rPr>
    </w:lvl>
    <w:lvl w:ilvl="7">
      <w:start w:val="1"/>
      <w:numFmt w:val="decimal"/>
      <w:lvlText w:val="%2.%3.%4.%5.%6.%7.%8."/>
      <w:lvlJc w:val="left"/>
      <w:pPr>
        <w:tabs>
          <w:tab w:val="num" w:pos="5760"/>
        </w:tabs>
        <w:ind w:left="5760" w:hanging="360"/>
      </w:pPr>
      <w:rPr>
        <w:rFonts w:cs="Wingdings"/>
      </w:rPr>
    </w:lvl>
    <w:lvl w:ilvl="8">
      <w:start w:val="1"/>
      <w:numFmt w:val="decimal"/>
      <w:lvlText w:val="%2.%3.%4.%5.%6.%7.%8.%9."/>
      <w:lvlJc w:val="left"/>
      <w:pPr>
        <w:tabs>
          <w:tab w:val="num" w:pos="6480"/>
        </w:tabs>
        <w:ind w:left="6480" w:hanging="360"/>
      </w:pPr>
      <w:rPr>
        <w:rFonts w:cs="Wingdings"/>
      </w:rPr>
    </w:lvl>
  </w:abstractNum>
  <w:abstractNum w:abstractNumId="22" w15:restartNumberingAfterBreak="0">
    <w:nsid w:val="05A83058"/>
    <w:multiLevelType w:val="multilevel"/>
    <w:tmpl w:val="05A8305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4F67BFF"/>
    <w:multiLevelType w:val="multilevel"/>
    <w:tmpl w:val="34F67BFF"/>
    <w:lvl w:ilvl="0">
      <w:start w:val="1"/>
      <w:numFmt w:val="lowerLetter"/>
      <w:lvlText w:val="%1."/>
      <w:lvlJc w:val="left"/>
      <w:pPr>
        <w:ind w:left="1128" w:hanging="360"/>
      </w:p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27" w15:restartNumberingAfterBreak="0">
    <w:nsid w:val="39553DAC"/>
    <w:multiLevelType w:val="multilevel"/>
    <w:tmpl w:val="39553DAC"/>
    <w:lvl w:ilvl="0">
      <w:start w:val="1"/>
      <w:numFmt w:val="lowerRoman"/>
      <w:lvlText w:val="%1."/>
      <w:lvlJc w:val="left"/>
      <w:pPr>
        <w:tabs>
          <w:tab w:val="left" w:pos="720"/>
        </w:tabs>
        <w:ind w:left="720" w:hanging="360"/>
      </w:pPr>
      <w:rPr>
        <w:rFonts w:cs="Times New Roman"/>
        <w:i w:val="0"/>
      </w:rPr>
    </w:lvl>
    <w:lvl w:ilvl="1">
      <w:start w:val="1"/>
      <w:numFmt w:val="lowerRoman"/>
      <w:lvlText w:val="(%2)"/>
      <w:lvlJc w:val="right"/>
      <w:pPr>
        <w:tabs>
          <w:tab w:val="left" w:pos="1440"/>
        </w:tabs>
        <w:ind w:left="1440" w:hanging="360"/>
      </w:pPr>
      <w:rPr>
        <w:rFonts w:asciiTheme="minorHAnsi" w:eastAsia="Times New Roman" w:hAnsiTheme="minorHAnsi" w:cs="Arial" w:hint="default"/>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8" w15:restartNumberingAfterBreak="0">
    <w:nsid w:val="47E67B1C"/>
    <w:multiLevelType w:val="hybridMultilevel"/>
    <w:tmpl w:val="C1323778"/>
    <w:lvl w:ilvl="0" w:tplc="04090001">
      <w:start w:val="1"/>
      <w:numFmt w:val="bullet"/>
      <w:lvlText w:val=""/>
      <w:lvlJc w:val="left"/>
      <w:pPr>
        <w:ind w:left="720" w:hanging="360"/>
      </w:pPr>
      <w:rPr>
        <w:rFonts w:ascii="Symbol" w:hAnsi="Symbol" w:hint="default"/>
      </w:rPr>
    </w:lvl>
    <w:lvl w:ilvl="1" w:tplc="6D40AE74">
      <w:numFmt w:val="bullet"/>
      <w:lvlText w:val="-"/>
      <w:lvlJc w:val="left"/>
      <w:pPr>
        <w:ind w:left="1440" w:hanging="36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45E44"/>
    <w:multiLevelType w:val="multilevel"/>
    <w:tmpl w:val="1ED8C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1" w15:restartNumberingAfterBreak="0">
    <w:nsid w:val="51253D08"/>
    <w:multiLevelType w:val="multilevel"/>
    <w:tmpl w:val="51253D0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4E7C3A"/>
    <w:multiLevelType w:val="hybridMultilevel"/>
    <w:tmpl w:val="26C2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CA6D12"/>
    <w:multiLevelType w:val="multilevel"/>
    <w:tmpl w:val="67CA6D12"/>
    <w:lvl w:ilvl="0">
      <w:start w:val="1"/>
      <w:numFmt w:val="lowerRoman"/>
      <w:lvlText w:val="%1."/>
      <w:lvlJc w:val="left"/>
      <w:pPr>
        <w:ind w:left="1080" w:hanging="360"/>
      </w:pPr>
      <w:rPr>
        <w:rFonts w:hint="default"/>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A9C41C5"/>
    <w:multiLevelType w:val="multilevel"/>
    <w:tmpl w:val="6A9C41C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EE4A7D"/>
    <w:multiLevelType w:val="multilevel"/>
    <w:tmpl w:val="73EE4A7D"/>
    <w:lvl w:ilvl="0">
      <w:start w:val="1"/>
      <w:numFmt w:val="lowerRoman"/>
      <w:lvlText w:val="%1."/>
      <w:lvlJc w:val="right"/>
      <w:pPr>
        <w:ind w:left="768" w:hanging="360"/>
      </w:pPr>
    </w:lvl>
    <w:lvl w:ilvl="1">
      <w:start w:val="1"/>
      <w:numFmt w:val="lowerRoman"/>
      <w:lvlText w:val="%2."/>
      <w:lvlJc w:val="left"/>
      <w:pPr>
        <w:ind w:left="1488" w:hanging="360"/>
      </w:pPr>
      <w:rPr>
        <w:rFonts w:hint="default"/>
        <w:sz w:val="22"/>
      </w:rPr>
    </w:lvl>
    <w:lvl w:ilvl="2">
      <w:start w:val="1"/>
      <w:numFmt w:val="lowerLetter"/>
      <w:lvlText w:val="%3."/>
      <w:lvlJc w:val="left"/>
      <w:pPr>
        <w:ind w:left="2388" w:hanging="360"/>
      </w:pPr>
      <w:rPr>
        <w:rFonts w:hint="default"/>
      </w:r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6" w15:restartNumberingAfterBreak="0">
    <w:nsid w:val="75092439"/>
    <w:multiLevelType w:val="hybridMultilevel"/>
    <w:tmpl w:val="C980CBAA"/>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5"/>
  </w:num>
  <w:num w:numId="26">
    <w:abstractNumId w:val="30"/>
  </w:num>
  <w:num w:numId="27">
    <w:abstractNumId w:val="28"/>
  </w:num>
  <w:num w:numId="28">
    <w:abstractNumId w:val="36"/>
  </w:num>
  <w:num w:numId="29">
    <w:abstractNumId w:val="29"/>
  </w:num>
  <w:num w:numId="30">
    <w:abstractNumId w:val="32"/>
  </w:num>
  <w:num w:numId="31">
    <w:abstractNumId w:val="26"/>
  </w:num>
  <w:num w:numId="32">
    <w:abstractNumId w:val="35"/>
  </w:num>
  <w:num w:numId="33">
    <w:abstractNumId w:val="34"/>
  </w:num>
  <w:num w:numId="34">
    <w:abstractNumId w:val="33"/>
  </w:num>
  <w:num w:numId="35">
    <w:abstractNumId w:val="22"/>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6D4"/>
    <w:rsid w:val="000120D4"/>
    <w:rsid w:val="00033425"/>
    <w:rsid w:val="000523C6"/>
    <w:rsid w:val="00056BC2"/>
    <w:rsid w:val="0007245E"/>
    <w:rsid w:val="000A493B"/>
    <w:rsid w:val="000A7066"/>
    <w:rsid w:val="000B3D06"/>
    <w:rsid w:val="000C4BFF"/>
    <w:rsid w:val="000D248B"/>
    <w:rsid w:val="000E614B"/>
    <w:rsid w:val="000E7EE0"/>
    <w:rsid w:val="0010393A"/>
    <w:rsid w:val="00113EAD"/>
    <w:rsid w:val="0012352C"/>
    <w:rsid w:val="001246A9"/>
    <w:rsid w:val="00126FC5"/>
    <w:rsid w:val="00130683"/>
    <w:rsid w:val="00135937"/>
    <w:rsid w:val="00137E60"/>
    <w:rsid w:val="0014239C"/>
    <w:rsid w:val="001616D4"/>
    <w:rsid w:val="00167DFB"/>
    <w:rsid w:val="00176795"/>
    <w:rsid w:val="00185111"/>
    <w:rsid w:val="0019252E"/>
    <w:rsid w:val="001A4271"/>
    <w:rsid w:val="001A5E2B"/>
    <w:rsid w:val="001B4A0D"/>
    <w:rsid w:val="001C0F19"/>
    <w:rsid w:val="001C312A"/>
    <w:rsid w:val="001D6E24"/>
    <w:rsid w:val="00204834"/>
    <w:rsid w:val="00234DB8"/>
    <w:rsid w:val="00240959"/>
    <w:rsid w:val="00247566"/>
    <w:rsid w:val="002475C5"/>
    <w:rsid w:val="00285B2D"/>
    <w:rsid w:val="00286F05"/>
    <w:rsid w:val="002A78D4"/>
    <w:rsid w:val="002A7F3F"/>
    <w:rsid w:val="002E0E49"/>
    <w:rsid w:val="002E1A34"/>
    <w:rsid w:val="002E5467"/>
    <w:rsid w:val="002F51D6"/>
    <w:rsid w:val="003007CD"/>
    <w:rsid w:val="003039E7"/>
    <w:rsid w:val="00305E81"/>
    <w:rsid w:val="003060FA"/>
    <w:rsid w:val="00321361"/>
    <w:rsid w:val="00343012"/>
    <w:rsid w:val="0038120A"/>
    <w:rsid w:val="003A445C"/>
    <w:rsid w:val="003C1D51"/>
    <w:rsid w:val="003C56F2"/>
    <w:rsid w:val="003C72BC"/>
    <w:rsid w:val="003E1EA2"/>
    <w:rsid w:val="004075B4"/>
    <w:rsid w:val="00412EBA"/>
    <w:rsid w:val="004158FF"/>
    <w:rsid w:val="0042770F"/>
    <w:rsid w:val="00427E26"/>
    <w:rsid w:val="00430AA4"/>
    <w:rsid w:val="00431BF2"/>
    <w:rsid w:val="00431DE0"/>
    <w:rsid w:val="004437CF"/>
    <w:rsid w:val="00457549"/>
    <w:rsid w:val="00481B7B"/>
    <w:rsid w:val="00485834"/>
    <w:rsid w:val="004877F6"/>
    <w:rsid w:val="004966BF"/>
    <w:rsid w:val="004C5AB4"/>
    <w:rsid w:val="004D0524"/>
    <w:rsid w:val="004D6FF1"/>
    <w:rsid w:val="004E1322"/>
    <w:rsid w:val="005101BD"/>
    <w:rsid w:val="005223A9"/>
    <w:rsid w:val="00523E5F"/>
    <w:rsid w:val="0053233D"/>
    <w:rsid w:val="00532733"/>
    <w:rsid w:val="0053430D"/>
    <w:rsid w:val="005457BD"/>
    <w:rsid w:val="00566FD2"/>
    <w:rsid w:val="005779E5"/>
    <w:rsid w:val="00584114"/>
    <w:rsid w:val="005C020B"/>
    <w:rsid w:val="005D314A"/>
    <w:rsid w:val="005E4611"/>
    <w:rsid w:val="005F4888"/>
    <w:rsid w:val="005F6DCB"/>
    <w:rsid w:val="00613EA8"/>
    <w:rsid w:val="00636DB9"/>
    <w:rsid w:val="00640550"/>
    <w:rsid w:val="00641D04"/>
    <w:rsid w:val="00654C6E"/>
    <w:rsid w:val="00656548"/>
    <w:rsid w:val="00667697"/>
    <w:rsid w:val="006706F5"/>
    <w:rsid w:val="006879A0"/>
    <w:rsid w:val="0069038A"/>
    <w:rsid w:val="006916C6"/>
    <w:rsid w:val="006A45A8"/>
    <w:rsid w:val="006A767B"/>
    <w:rsid w:val="006B0A04"/>
    <w:rsid w:val="006B5441"/>
    <w:rsid w:val="006B5AA5"/>
    <w:rsid w:val="006B6018"/>
    <w:rsid w:val="006B7105"/>
    <w:rsid w:val="006E0F74"/>
    <w:rsid w:val="007164FA"/>
    <w:rsid w:val="00723377"/>
    <w:rsid w:val="007272B0"/>
    <w:rsid w:val="007345EE"/>
    <w:rsid w:val="00743F99"/>
    <w:rsid w:val="00745C1F"/>
    <w:rsid w:val="00750662"/>
    <w:rsid w:val="0075334D"/>
    <w:rsid w:val="00767545"/>
    <w:rsid w:val="00767D6C"/>
    <w:rsid w:val="00773776"/>
    <w:rsid w:val="0077456F"/>
    <w:rsid w:val="0078242A"/>
    <w:rsid w:val="007B1DFA"/>
    <w:rsid w:val="007C3507"/>
    <w:rsid w:val="007F5911"/>
    <w:rsid w:val="007F674F"/>
    <w:rsid w:val="008306F1"/>
    <w:rsid w:val="00840F88"/>
    <w:rsid w:val="00842B9C"/>
    <w:rsid w:val="008563E8"/>
    <w:rsid w:val="0085768F"/>
    <w:rsid w:val="008608DE"/>
    <w:rsid w:val="0088484C"/>
    <w:rsid w:val="00891FF5"/>
    <w:rsid w:val="00896BC8"/>
    <w:rsid w:val="008B797C"/>
    <w:rsid w:val="008C2CA1"/>
    <w:rsid w:val="008D3842"/>
    <w:rsid w:val="00900067"/>
    <w:rsid w:val="009215C1"/>
    <w:rsid w:val="00926004"/>
    <w:rsid w:val="00940A38"/>
    <w:rsid w:val="00970166"/>
    <w:rsid w:val="009B61D7"/>
    <w:rsid w:val="009C67DA"/>
    <w:rsid w:val="009F4E00"/>
    <w:rsid w:val="00A269F9"/>
    <w:rsid w:val="00A35E8A"/>
    <w:rsid w:val="00A4767C"/>
    <w:rsid w:val="00A5192D"/>
    <w:rsid w:val="00A61544"/>
    <w:rsid w:val="00A61E17"/>
    <w:rsid w:val="00A65813"/>
    <w:rsid w:val="00A66011"/>
    <w:rsid w:val="00A74E77"/>
    <w:rsid w:val="00A8264F"/>
    <w:rsid w:val="00A852F3"/>
    <w:rsid w:val="00A94045"/>
    <w:rsid w:val="00A94B3C"/>
    <w:rsid w:val="00AB407C"/>
    <w:rsid w:val="00AB5D5C"/>
    <w:rsid w:val="00AC454E"/>
    <w:rsid w:val="00AD6B6E"/>
    <w:rsid w:val="00AE0AC0"/>
    <w:rsid w:val="00AE5AA2"/>
    <w:rsid w:val="00B034B8"/>
    <w:rsid w:val="00B26353"/>
    <w:rsid w:val="00B503D8"/>
    <w:rsid w:val="00B555FE"/>
    <w:rsid w:val="00B72ABA"/>
    <w:rsid w:val="00BB2B3E"/>
    <w:rsid w:val="00BB55C0"/>
    <w:rsid w:val="00BC172F"/>
    <w:rsid w:val="00C04D37"/>
    <w:rsid w:val="00C10A92"/>
    <w:rsid w:val="00C12C04"/>
    <w:rsid w:val="00C252AA"/>
    <w:rsid w:val="00C27082"/>
    <w:rsid w:val="00C32021"/>
    <w:rsid w:val="00C366C3"/>
    <w:rsid w:val="00C47050"/>
    <w:rsid w:val="00C66A14"/>
    <w:rsid w:val="00C679E7"/>
    <w:rsid w:val="00CA229F"/>
    <w:rsid w:val="00CC2AFB"/>
    <w:rsid w:val="00CC4884"/>
    <w:rsid w:val="00CE4870"/>
    <w:rsid w:val="00CF1F8F"/>
    <w:rsid w:val="00D112C6"/>
    <w:rsid w:val="00D2063E"/>
    <w:rsid w:val="00D266CA"/>
    <w:rsid w:val="00D27DB7"/>
    <w:rsid w:val="00D51AE2"/>
    <w:rsid w:val="00D76831"/>
    <w:rsid w:val="00D80761"/>
    <w:rsid w:val="00D826CF"/>
    <w:rsid w:val="00D82765"/>
    <w:rsid w:val="00D8612A"/>
    <w:rsid w:val="00DA66A3"/>
    <w:rsid w:val="00DB5FC3"/>
    <w:rsid w:val="00DE0B0F"/>
    <w:rsid w:val="00E00F9B"/>
    <w:rsid w:val="00E04CE3"/>
    <w:rsid w:val="00E067F0"/>
    <w:rsid w:val="00E1286A"/>
    <w:rsid w:val="00E1667A"/>
    <w:rsid w:val="00E406E2"/>
    <w:rsid w:val="00E5413C"/>
    <w:rsid w:val="00E70E6D"/>
    <w:rsid w:val="00E85BFA"/>
    <w:rsid w:val="00EA09DD"/>
    <w:rsid w:val="00EA35C0"/>
    <w:rsid w:val="00EA63DA"/>
    <w:rsid w:val="00EC240C"/>
    <w:rsid w:val="00ED1B90"/>
    <w:rsid w:val="00ED544C"/>
    <w:rsid w:val="00EE03F2"/>
    <w:rsid w:val="00EF108F"/>
    <w:rsid w:val="00EF18C5"/>
    <w:rsid w:val="00F34549"/>
    <w:rsid w:val="00F41C64"/>
    <w:rsid w:val="00F4740D"/>
    <w:rsid w:val="00F47F5E"/>
    <w:rsid w:val="00F50A66"/>
    <w:rsid w:val="00F53D96"/>
    <w:rsid w:val="00F55A22"/>
    <w:rsid w:val="00F67E96"/>
    <w:rsid w:val="00F81AF8"/>
    <w:rsid w:val="00FA12D7"/>
    <w:rsid w:val="00FD10DE"/>
    <w:rsid w:val="00FD3BFB"/>
    <w:rsid w:val="00FD58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26EF225"/>
  <w15:docId w15:val="{1701CB8A-AE05-4855-A3A5-C56BF9B5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00" w:lineRule="atLeast"/>
    </w:pPr>
    <w:rPr>
      <w:kern w:val="1"/>
      <w:sz w:val="24"/>
      <w:szCs w:val="24"/>
      <w:lang w:eastAsia="ar-SA"/>
    </w:rPr>
  </w:style>
  <w:style w:type="paragraph" w:styleId="Heading1">
    <w:name w:val="heading 1"/>
    <w:basedOn w:val="Normal"/>
    <w:next w:val="BodyText"/>
    <w:qFormat/>
    <w:pPr>
      <w:keepNext/>
      <w:spacing w:before="240" w:after="60"/>
      <w:outlineLvl w:val="0"/>
    </w:pPr>
    <w:rPr>
      <w:rFonts w:ascii="Arial" w:hAnsi="Arial" w:cs="Arial"/>
      <w:b/>
      <w:bCs/>
      <w:sz w:val="32"/>
      <w:szCs w:val="32"/>
    </w:rPr>
  </w:style>
  <w:style w:type="paragraph" w:styleId="Heading2">
    <w:name w:val="heading 2"/>
    <w:basedOn w:val="Normal"/>
    <w:next w:val="BodyText"/>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keepNext/>
      <w:numPr>
        <w:ilvl w:val="3"/>
        <w:numId w:val="1"/>
      </w:numPr>
      <w:spacing w:before="240" w:after="60"/>
      <w:outlineLvl w:val="3"/>
    </w:pPr>
    <w:rPr>
      <w:b/>
      <w:bCs/>
      <w:sz w:val="28"/>
      <w:szCs w:val="28"/>
    </w:rPr>
  </w:style>
  <w:style w:type="paragraph" w:styleId="Heading5">
    <w:name w:val="heading 5"/>
    <w:basedOn w:val="Normal"/>
    <w:next w:val="BodyText"/>
    <w:qFormat/>
    <w:pPr>
      <w:numPr>
        <w:ilvl w:val="4"/>
        <w:numId w:val="1"/>
      </w:numPr>
      <w:spacing w:before="240" w:after="60"/>
      <w:outlineLvl w:val="4"/>
    </w:pPr>
    <w:rPr>
      <w:b/>
      <w:bCs/>
      <w:i/>
      <w:iCs/>
      <w:sz w:val="26"/>
      <w:szCs w:val="26"/>
    </w:rPr>
  </w:style>
  <w:style w:type="paragraph" w:styleId="Heading6">
    <w:name w:val="heading 6"/>
    <w:basedOn w:val="Normal"/>
    <w:next w:val="BodyText"/>
    <w:qFormat/>
    <w:pPr>
      <w:numPr>
        <w:ilvl w:val="5"/>
        <w:numId w:val="1"/>
      </w:numPr>
      <w:spacing w:before="240" w:after="60"/>
      <w:outlineLvl w:val="5"/>
    </w:pPr>
    <w:rPr>
      <w:b/>
      <w:bCs/>
      <w:sz w:val="22"/>
      <w:szCs w:val="22"/>
    </w:rPr>
  </w:style>
  <w:style w:type="paragraph" w:styleId="Heading7">
    <w:name w:val="heading 7"/>
    <w:basedOn w:val="Normal"/>
    <w:next w:val="BodyText"/>
    <w:qFormat/>
    <w:pPr>
      <w:numPr>
        <w:ilvl w:val="6"/>
        <w:numId w:val="1"/>
      </w:numPr>
      <w:spacing w:before="240" w:after="60"/>
      <w:outlineLvl w:val="6"/>
    </w:pPr>
  </w:style>
  <w:style w:type="paragraph" w:styleId="Heading8">
    <w:name w:val="heading 8"/>
    <w:basedOn w:val="Normal"/>
    <w:next w:val="BodyText"/>
    <w:qFormat/>
    <w:pPr>
      <w:numPr>
        <w:ilvl w:val="7"/>
        <w:numId w:val="1"/>
      </w:numPr>
      <w:spacing w:before="240" w:after="60"/>
      <w:outlineLvl w:val="7"/>
    </w:pPr>
    <w:rPr>
      <w:rFonts w:ascii="Calibri" w:hAnsi="Calibri" w:cs="Calibri"/>
      <w:i/>
      <w:iCs/>
    </w:rPr>
  </w:style>
  <w:style w:type="paragraph" w:styleId="Heading9">
    <w:name w:val="heading 9"/>
    <w:basedOn w:val="Normal"/>
    <w:next w:val="BodyText"/>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Times New Roman" w:hAnsi="Times New Roman" w:cs="Times New Roman"/>
    </w:rPr>
  </w:style>
  <w:style w:type="character" w:customStyle="1" w:styleId="WW8Num4z0">
    <w:name w:val="WW8Num4z0"/>
    <w:rPr>
      <w:rFonts w:ascii="Arial Narrow" w:eastAsia="Times New Roman" w:hAnsi="Arial Narrow" w:cs="Times New Roman"/>
    </w:rPr>
  </w:style>
  <w:style w:type="character" w:customStyle="1" w:styleId="WW8Num5z0">
    <w:name w:val="WW8Num5z0"/>
    <w:rPr>
      <w:rFonts w:ascii="Calibri" w:eastAsia="Times New Roman" w:hAnsi="Calibri" w:cs="Times New Roman"/>
    </w:rPr>
  </w:style>
  <w:style w:type="character" w:customStyle="1" w:styleId="WW8Num6z0">
    <w:name w:val="WW8Num6z0"/>
    <w:rPr>
      <w:b/>
    </w:rPr>
  </w:style>
  <w:style w:type="character" w:customStyle="1" w:styleId="WW8Num7z0">
    <w:name w:val="WW8Num7z0"/>
    <w:rPr>
      <w:rFonts w:ascii="Wingdings" w:hAnsi="Wingdings" w:cs="Wingdings"/>
    </w:rPr>
  </w:style>
  <w:style w:type="character" w:customStyle="1" w:styleId="WW8Num8z0">
    <w:name w:val="WW8Num8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i w:val="0"/>
    </w:rPr>
  </w:style>
  <w:style w:type="character" w:customStyle="1" w:styleId="WW8Num15z1">
    <w:name w:val="WW8Num15z1"/>
    <w:rPr>
      <w:rFonts w:ascii="Arial" w:hAnsi="Arial" w:cs="Arial"/>
      <w:sz w:val="20"/>
    </w:rPr>
  </w:style>
  <w:style w:type="character" w:customStyle="1" w:styleId="WW8Num15z2">
    <w:name w:val="WW8Num15z2"/>
    <w:rPr>
      <w:rFonts w:ascii="Wingdings" w:hAnsi="Wingdings" w:cs="Wingdings"/>
    </w:rPr>
  </w:style>
  <w:style w:type="character" w:customStyle="1" w:styleId="WW8Num17z1">
    <w:name w:val="WW8Num17z1"/>
    <w:rPr>
      <w:b/>
    </w:rPr>
  </w:style>
  <w:style w:type="character" w:customStyle="1" w:styleId="WW8Num17z2">
    <w:name w:val="WW8Num17z2"/>
    <w:rPr>
      <w:rFonts w:cs="Wingdings"/>
    </w:rPr>
  </w:style>
  <w:style w:type="character" w:customStyle="1" w:styleId="WW8Num18z0">
    <w:name w:val="WW8Num18z0"/>
    <w:rPr>
      <w:rFonts w:cs="Symbol"/>
    </w:rPr>
  </w:style>
  <w:style w:type="character" w:customStyle="1" w:styleId="WW8Num18z1">
    <w:name w:val="WW8Num18z1"/>
    <w:rPr>
      <w:rFonts w:cs="Wingdings"/>
    </w:rPr>
  </w:style>
  <w:style w:type="character" w:customStyle="1" w:styleId="WW8Num20z0">
    <w:name w:val="WW8Num20z0"/>
    <w:rPr>
      <w:rFonts w:ascii="Times New Roman" w:eastAsia="Times New Roman" w:hAnsi="Times New Roman" w:cs="Times New Roman"/>
      <w:i/>
    </w:rPr>
  </w:style>
  <w:style w:type="character" w:customStyle="1" w:styleId="WW8Num20z1">
    <w:name w:val="WW8Num20z1"/>
    <w:rPr>
      <w:rFonts w:ascii="Courier New" w:hAnsi="Courier New" w:cs="Courier New"/>
    </w:rPr>
  </w:style>
  <w:style w:type="character" w:customStyle="1" w:styleId="WW8Num22z0">
    <w:name w:val="WW8Num22z0"/>
    <w:rPr>
      <w:rFonts w:ascii="Times New Roman" w:eastAsia="Calibri" w:hAnsi="Times New Roman" w:cs="Times New Roman"/>
      <w:color w:val="00000A"/>
      <w:sz w:val="24"/>
    </w:rPr>
  </w:style>
  <w:style w:type="character" w:customStyle="1" w:styleId="WW8Num22z1">
    <w:name w:val="WW8Num22z1"/>
    <w:rPr>
      <w:rFonts w:cs="Symbol"/>
    </w:rPr>
  </w:style>
  <w:style w:type="character" w:customStyle="1" w:styleId="WW8Num22z2">
    <w:name w:val="WW8Num22z2"/>
    <w:rPr>
      <w:rFonts w:cs="Wingdings"/>
    </w:rPr>
  </w:style>
  <w:style w:type="character" w:customStyle="1" w:styleId="Heading1Char">
    <w:name w:val="Heading 1 Char"/>
    <w:rPr>
      <w:rFonts w:ascii="Arial" w:eastAsia="Times New Roman" w:hAnsi="Arial" w:cs="Arial"/>
      <w:b/>
      <w:bCs/>
      <w:kern w:val="1"/>
      <w:sz w:val="32"/>
      <w:szCs w:val="32"/>
      <w:lang w:val="ro-RO"/>
    </w:rPr>
  </w:style>
  <w:style w:type="character" w:customStyle="1" w:styleId="Heading2Char">
    <w:name w:val="Heading 2 Char"/>
    <w:rPr>
      <w:rFonts w:ascii="Arial" w:eastAsia="Times New Roman" w:hAnsi="Arial" w:cs="Arial"/>
      <w:b/>
      <w:bCs/>
      <w:i/>
      <w:iCs/>
      <w:sz w:val="28"/>
      <w:szCs w:val="28"/>
      <w:lang w:val="ro-RO"/>
    </w:rPr>
  </w:style>
  <w:style w:type="character" w:customStyle="1" w:styleId="Heading3Char">
    <w:name w:val="Heading 3 Char"/>
    <w:rPr>
      <w:rFonts w:ascii="Arial" w:eastAsia="Times New Roman" w:hAnsi="Arial" w:cs="Arial"/>
      <w:b/>
      <w:bCs/>
      <w:sz w:val="26"/>
      <w:szCs w:val="26"/>
      <w:lang w:val="ro-RO"/>
    </w:rPr>
  </w:style>
  <w:style w:type="character" w:customStyle="1" w:styleId="Heading4Char">
    <w:name w:val="Heading 4 Char"/>
    <w:rPr>
      <w:rFonts w:ascii="Times New Roman" w:eastAsia="Times New Roman" w:hAnsi="Times New Roman" w:cs="Times New Roman"/>
      <w:b/>
      <w:bCs/>
      <w:sz w:val="28"/>
      <w:szCs w:val="28"/>
      <w:lang w:val="ro-RO"/>
    </w:rPr>
  </w:style>
  <w:style w:type="character" w:customStyle="1" w:styleId="Heading5Char">
    <w:name w:val="Heading 5 Char"/>
    <w:rPr>
      <w:rFonts w:ascii="Times New Roman" w:eastAsia="Times New Roman" w:hAnsi="Times New Roman" w:cs="Times New Roman"/>
      <w:b/>
      <w:bCs/>
      <w:i/>
      <w:iCs/>
      <w:sz w:val="26"/>
      <w:szCs w:val="26"/>
      <w:lang w:val="ro-RO"/>
    </w:rPr>
  </w:style>
  <w:style w:type="character" w:customStyle="1" w:styleId="Heading6Char">
    <w:name w:val="Heading 6 Char"/>
    <w:rPr>
      <w:rFonts w:ascii="Times New Roman" w:eastAsia="Times New Roman" w:hAnsi="Times New Roman" w:cs="Times New Roman"/>
      <w:b/>
      <w:bCs/>
      <w:lang w:val="ro-RO"/>
    </w:rPr>
  </w:style>
  <w:style w:type="character" w:customStyle="1" w:styleId="Heading7Char">
    <w:name w:val="Heading 7 Char"/>
    <w:rPr>
      <w:rFonts w:ascii="Times New Roman" w:eastAsia="Times New Roman" w:hAnsi="Times New Roman" w:cs="Times New Roman"/>
      <w:sz w:val="24"/>
      <w:szCs w:val="24"/>
      <w:lang w:val="ro-RO"/>
    </w:rPr>
  </w:style>
  <w:style w:type="character" w:customStyle="1" w:styleId="Heading8Char">
    <w:name w:val="Heading 8 Char"/>
    <w:rPr>
      <w:rFonts w:ascii="Calibri" w:eastAsia="Times New Roman" w:hAnsi="Calibri" w:cs="Calibri"/>
      <w:i/>
      <w:iCs/>
      <w:sz w:val="24"/>
      <w:szCs w:val="24"/>
      <w:lang w:val="ro-RO"/>
    </w:rPr>
  </w:style>
  <w:style w:type="character" w:customStyle="1" w:styleId="Heading9Char">
    <w:name w:val="Heading 9 Char"/>
    <w:rPr>
      <w:rFonts w:ascii="Arial" w:eastAsia="Times New Roman" w:hAnsi="Arial" w:cs="Arial"/>
      <w:lang w:val="ro-RO"/>
    </w:rPr>
  </w:style>
  <w:style w:type="character" w:customStyle="1" w:styleId="WW8Num1z0">
    <w:name w:val="WW8Num1z0"/>
    <w:rPr>
      <w:rFonts w:ascii="Times New Roman" w:hAnsi="Times New Roman" w:cs="Times New Roman"/>
      <w:sz w:val="18"/>
      <w:szCs w:val="18"/>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1">
    <w:name w:val="WW8Num8z1"/>
    <w:rPr>
      <w:rFonts w:ascii="Symbol" w:hAnsi="Symbol" w:cs="Symbol"/>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Symbol" w:eastAsia="Times New Roman" w:hAnsi="Symbol"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color w:val="00000A"/>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b/>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Times New Roman" w:eastAsia="Calibri"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b/>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St16z0">
    <w:name w:val="WW8NumSt16z0"/>
    <w:rPr>
      <w:rFonts w:ascii="Times New Roman" w:hAnsi="Times New Roman" w:cs="Times New Roman"/>
    </w:rPr>
  </w:style>
  <w:style w:type="character" w:styleId="Hyperlink">
    <w:name w:val="Hyperlink"/>
    <w:rPr>
      <w:color w:val="0000FF"/>
      <w:u w:val="single"/>
    </w:rPr>
  </w:style>
  <w:style w:type="character" w:customStyle="1" w:styleId="FontStyle13">
    <w:name w:val="Font Style13"/>
    <w:rPr>
      <w:rFonts w:ascii="Times New Roman" w:hAnsi="Times New Roman" w:cs="Times New Roman"/>
      <w:sz w:val="26"/>
      <w:szCs w:val="26"/>
    </w:rPr>
  </w:style>
  <w:style w:type="character" w:customStyle="1" w:styleId="TableTextCaracter">
    <w:name w:val="Table Text Caracter"/>
    <w:rPr>
      <w:sz w:val="24"/>
      <w:lang w:val="en-US" w:eastAsia="ar-SA" w:bidi="ar-SA"/>
    </w:rPr>
  </w:style>
  <w:style w:type="character" w:customStyle="1" w:styleId="PageNumber1">
    <w:name w:val="Page Number1"/>
    <w:basedOn w:val="DefaultParagraphFont"/>
  </w:style>
  <w:style w:type="character" w:customStyle="1" w:styleId="TableTextCaracterCaracter">
    <w:name w:val="Table Text Caracter Caracter"/>
    <w:rPr>
      <w:sz w:val="24"/>
      <w:szCs w:val="24"/>
      <w:lang w:val="en-US" w:eastAsia="ar-SA" w:bidi="ar-SA"/>
    </w:rPr>
  </w:style>
  <w:style w:type="character" w:customStyle="1" w:styleId="DefaultTextChar">
    <w:name w:val="Default Text Char"/>
    <w:rPr>
      <w:sz w:val="24"/>
      <w:szCs w:val="24"/>
      <w:lang w:val="en-US" w:eastAsia="ar-SA" w:bidi="ar-SA"/>
    </w:rPr>
  </w:style>
  <w:style w:type="character" w:customStyle="1" w:styleId="tax1">
    <w:name w:val="tax1"/>
    <w:rPr>
      <w:b/>
      <w:bCs/>
      <w:sz w:val="26"/>
      <w:szCs w:val="26"/>
    </w:rPr>
  </w:style>
  <w:style w:type="character" w:customStyle="1" w:styleId="tpa1">
    <w:name w:val="tpa1"/>
    <w:basedOn w:val="DefaultParagraphFont"/>
  </w:style>
  <w:style w:type="character" w:customStyle="1" w:styleId="pt1">
    <w:name w:val="pt1"/>
    <w:rPr>
      <w:b/>
      <w:bCs/>
      <w:color w:val="8F0000"/>
    </w:rPr>
  </w:style>
  <w:style w:type="character" w:customStyle="1" w:styleId="tpt1">
    <w:name w:val="tpt1"/>
    <w:basedOn w:val="DefaultParagraphFont"/>
  </w:style>
  <w:style w:type="character" w:customStyle="1" w:styleId="FontStyle15">
    <w:name w:val="Font Style15"/>
    <w:rPr>
      <w:rFonts w:ascii="Times New Roman" w:hAnsi="Times New Roman" w:cs="Times New Roman"/>
      <w:b/>
      <w:bCs/>
      <w:sz w:val="14"/>
      <w:szCs w:val="14"/>
    </w:rPr>
  </w:style>
  <w:style w:type="character" w:customStyle="1" w:styleId="labeldatatext">
    <w:name w:val="labeldatatext"/>
    <w:basedOn w:val="DefaultParagraphFont"/>
  </w:style>
  <w:style w:type="character" w:customStyle="1" w:styleId="st1">
    <w:name w:val="st1"/>
    <w:basedOn w:val="DefaultParagraphFont"/>
  </w:style>
  <w:style w:type="character" w:customStyle="1" w:styleId="FontStyle20">
    <w:name w:val="Font Style20"/>
    <w:rPr>
      <w:rFonts w:ascii="Times New Roman" w:hAnsi="Times New Roman" w:cs="Times New Roman"/>
      <w:sz w:val="20"/>
      <w:szCs w:val="20"/>
    </w:rPr>
  </w:style>
  <w:style w:type="character" w:customStyle="1" w:styleId="BodyText2Char">
    <w:name w:val="Body Text 2 Char"/>
    <w:rPr>
      <w:sz w:val="24"/>
      <w:szCs w:val="24"/>
      <w:lang w:val="ro-RO"/>
    </w:rPr>
  </w:style>
  <w:style w:type="character" w:customStyle="1" w:styleId="HeaderChar">
    <w:name w:val="Header Char"/>
    <w:rPr>
      <w:sz w:val="24"/>
      <w:szCs w:val="24"/>
      <w:lang w:val="ro-RO"/>
    </w:rPr>
  </w:style>
  <w:style w:type="character" w:customStyle="1" w:styleId="BodyTextIndentChar">
    <w:name w:val="Body Text Indent Char"/>
    <w:rPr>
      <w:sz w:val="24"/>
      <w:szCs w:val="24"/>
      <w:lang w:val="ro-RO"/>
    </w:rPr>
  </w:style>
  <w:style w:type="character" w:customStyle="1" w:styleId="HTMLPreformattedChar">
    <w:name w:val="HTML Preformatted Char"/>
    <w:rPr>
      <w:rFonts w:ascii="Courier New" w:hAnsi="Courier New" w:cs="Courier New"/>
    </w:rPr>
  </w:style>
  <w:style w:type="character" w:customStyle="1" w:styleId="FootnoteCharacters">
    <w:name w:val="Footnote Characters"/>
    <w:rPr>
      <w:vertAlign w:val="superscript"/>
    </w:rPr>
  </w:style>
  <w:style w:type="character" w:customStyle="1" w:styleId="FootnoteTextChar">
    <w:name w:val="Footnote Text Char"/>
    <w:rPr>
      <w:rFonts w:ascii="Verdana" w:hAnsi="Verdana" w:cs="Verdana"/>
      <w:kern w:val="1"/>
      <w:lang w:val="en-GB"/>
    </w:rPr>
  </w:style>
  <w:style w:type="character" w:customStyle="1" w:styleId="BodyTextChar">
    <w:name w:val="Body Text Char"/>
    <w:rPr>
      <w:sz w:val="28"/>
      <w:szCs w:val="24"/>
      <w:lang w:val="ro-RO"/>
    </w:rPr>
  </w:style>
  <w:style w:type="character" w:customStyle="1" w:styleId="apple-converted-space">
    <w:name w:val="apple-converted-space"/>
  </w:style>
  <w:style w:type="character" w:customStyle="1" w:styleId="CommentReference1">
    <w:name w:val="Comment Reference1"/>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customStyle="1" w:styleId="noticetext1">
    <w:name w:val="noticetext1"/>
    <w:rPr>
      <w:rFonts w:ascii="Arial" w:hAnsi="Arial" w:cs="Arial"/>
      <w:b w:val="0"/>
      <w:bCs w:val="0"/>
      <w:i w:val="0"/>
      <w:iCs w:val="0"/>
      <w:color w:val="000000"/>
      <w:sz w:val="18"/>
      <w:szCs w:val="18"/>
    </w:rPr>
  </w:style>
  <w:style w:type="character" w:customStyle="1" w:styleId="FootnoteReference1">
    <w:name w:val="Footnote Reference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EndnoteReference1">
    <w:name w:val="Endnote Reference1"/>
    <w:rPr>
      <w:vertAlign w:val="superscript"/>
    </w:rPr>
  </w:style>
  <w:style w:type="character" w:customStyle="1" w:styleId="BodyTextChar1">
    <w:name w:val="Body Text Char1"/>
    <w:rPr>
      <w:rFonts w:ascii="Times New Roman" w:eastAsia="Times New Roman" w:hAnsi="Times New Roman" w:cs="Times New Roman"/>
      <w:sz w:val="28"/>
      <w:szCs w:val="24"/>
      <w:lang w:val="ro-RO"/>
    </w:rPr>
  </w:style>
  <w:style w:type="character" w:customStyle="1" w:styleId="BalloonTextChar">
    <w:name w:val="Balloon Text Char"/>
    <w:rPr>
      <w:rFonts w:ascii="Tahoma" w:eastAsia="Times New Roman" w:hAnsi="Tahoma" w:cs="Tahoma"/>
      <w:sz w:val="16"/>
      <w:szCs w:val="16"/>
      <w:lang w:val="ro-RO"/>
    </w:rPr>
  </w:style>
  <w:style w:type="character" w:customStyle="1" w:styleId="FooterChar">
    <w:name w:val="Footer Char"/>
    <w:rPr>
      <w:rFonts w:ascii="Times New Roman" w:eastAsia="Times New Roman" w:hAnsi="Times New Roman" w:cs="Times New Roman"/>
      <w:sz w:val="24"/>
      <w:szCs w:val="24"/>
      <w:lang w:val="ro-RO"/>
    </w:rPr>
  </w:style>
  <w:style w:type="character" w:customStyle="1" w:styleId="BodyTextIndentChar1">
    <w:name w:val="Body Text Indent Char1"/>
    <w:rPr>
      <w:rFonts w:ascii="Times New Roman" w:eastAsia="Times New Roman" w:hAnsi="Times New Roman" w:cs="Times New Roman"/>
      <w:sz w:val="24"/>
      <w:szCs w:val="24"/>
      <w:lang w:val="ro-RO"/>
    </w:rPr>
  </w:style>
  <w:style w:type="character" w:customStyle="1" w:styleId="BodyText3Char">
    <w:name w:val="Body Text 3 Char"/>
    <w:rPr>
      <w:rFonts w:ascii="Arial" w:eastAsia="Times New Roman" w:hAnsi="Arial" w:cs="Arial"/>
      <w:sz w:val="16"/>
      <w:szCs w:val="16"/>
      <w:lang w:val="ro-RO"/>
    </w:rPr>
  </w:style>
  <w:style w:type="character" w:customStyle="1" w:styleId="HeaderChar1">
    <w:name w:val="Header Char1"/>
    <w:rPr>
      <w:rFonts w:ascii="Times New Roman" w:eastAsia="Times New Roman" w:hAnsi="Times New Roman" w:cs="Times New Roman"/>
      <w:sz w:val="24"/>
      <w:szCs w:val="24"/>
      <w:lang w:val="ro-RO"/>
    </w:rPr>
  </w:style>
  <w:style w:type="character" w:customStyle="1" w:styleId="HTMLPreformattedChar1">
    <w:name w:val="HTML Preformatted Char1"/>
    <w:rPr>
      <w:rFonts w:ascii="Courier New" w:eastAsia="Times New Roman" w:hAnsi="Courier New" w:cs="Courier New"/>
      <w:sz w:val="20"/>
      <w:szCs w:val="20"/>
      <w:lang w:val="en-US"/>
    </w:rPr>
  </w:style>
  <w:style w:type="character" w:customStyle="1" w:styleId="BodyText2Char1">
    <w:name w:val="Body Text 2 Char1"/>
    <w:rPr>
      <w:rFonts w:ascii="Times New Roman" w:eastAsia="Times New Roman" w:hAnsi="Times New Roman" w:cs="Times New Roman"/>
      <w:sz w:val="24"/>
      <w:szCs w:val="24"/>
      <w:lang w:val="ro-RO"/>
    </w:rPr>
  </w:style>
  <w:style w:type="character" w:customStyle="1" w:styleId="FootnoteTextChar1">
    <w:name w:val="Footnote Text Char1"/>
    <w:rPr>
      <w:rFonts w:ascii="Verdana" w:eastAsia="Times New Roman" w:hAnsi="Verdana" w:cs="Verdana"/>
      <w:kern w:val="1"/>
      <w:sz w:val="20"/>
      <w:szCs w:val="20"/>
      <w:lang w:val="en-GB"/>
    </w:rPr>
  </w:style>
  <w:style w:type="character" w:customStyle="1" w:styleId="CommentTextChar1">
    <w:name w:val="Comment Text Char1"/>
    <w:rPr>
      <w:rFonts w:ascii="Times New Roman" w:eastAsia="Times New Roman" w:hAnsi="Times New Roman" w:cs="Times New Roman"/>
      <w:sz w:val="20"/>
      <w:szCs w:val="20"/>
      <w:lang w:val="ro-RO"/>
    </w:rPr>
  </w:style>
  <w:style w:type="character" w:customStyle="1" w:styleId="CommentSubjectChar1">
    <w:name w:val="Comment Subject Char1"/>
    <w:rPr>
      <w:rFonts w:ascii="Times New Roman" w:eastAsia="Times New Roman" w:hAnsi="Times New Roman" w:cs="Times New Roman"/>
      <w:b/>
      <w:bCs/>
      <w:sz w:val="20"/>
      <w:szCs w:val="20"/>
      <w:lang w:val="en-US"/>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b/>
    </w:rPr>
  </w:style>
  <w:style w:type="character" w:customStyle="1" w:styleId="ListLabel4">
    <w:name w:val="ListLabel 4"/>
    <w:rPr>
      <w:rFonts w:cs="Wingdings"/>
    </w:rPr>
  </w:style>
  <w:style w:type="character" w:customStyle="1" w:styleId="ListLabel5">
    <w:name w:val="ListLabel 5"/>
    <w:rPr>
      <w:rFonts w:cs="Symbol"/>
    </w:rPr>
  </w:style>
  <w:style w:type="character" w:styleId="FootnoteReference">
    <w:name w:val="footnote reference"/>
    <w:uiPriority w:val="99"/>
    <w:qFormat/>
    <w:rPr>
      <w:vertAlign w:val="superscript"/>
    </w:rPr>
  </w:style>
  <w:style w:type="character" w:styleId="EndnoteReference">
    <w:name w:val="endnote reference"/>
    <w:rPr>
      <w:vertAlign w:val="superscript"/>
    </w:rPr>
  </w:style>
  <w:style w:type="character" w:customStyle="1" w:styleId="ListLabel7">
    <w:name w:val="ListLabel 7"/>
    <w:rPr>
      <w:rFonts w:cs="Courier New"/>
    </w:rPr>
  </w:style>
  <w:style w:type="character" w:customStyle="1" w:styleId="ListLabel8">
    <w:name w:val="ListLabel 8"/>
    <w:rPr>
      <w:b w:val="0"/>
      <w:color w:val="000000"/>
    </w:rPr>
  </w:style>
  <w:style w:type="character" w:customStyle="1" w:styleId="ListLabel6">
    <w:name w:val="ListLabel 6"/>
    <w:rPr>
      <w:rFonts w:cs="Times New Roman"/>
      <w:i w:val="0"/>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rFonts w:cs="Lucida Sans"/>
      <w:i/>
      <w:iCs/>
    </w:rPr>
  </w:style>
  <w:style w:type="paragraph" w:styleId="BalloonText">
    <w:name w:val="Balloon Text"/>
    <w:basedOn w:val="Normal"/>
    <w:rPr>
      <w:rFonts w:ascii="Tahoma" w:hAnsi="Tahoma" w:cs="Tahoma"/>
      <w:sz w:val="16"/>
      <w:szCs w:val="16"/>
    </w:rPr>
  </w:style>
  <w:style w:type="paragraph" w:customStyle="1" w:styleId="TableText">
    <w:name w:val="Table Text"/>
    <w:basedOn w:val="Normal"/>
    <w:pPr>
      <w:tabs>
        <w:tab w:val="decimal" w:pos="0"/>
      </w:tabs>
    </w:pPr>
    <w:rPr>
      <w:szCs w:val="20"/>
      <w:lang w:val="en-US"/>
    </w:rPr>
  </w:style>
  <w:style w:type="paragraph" w:styleId="Footer">
    <w:name w:val="footer"/>
    <w:basedOn w:val="Normal"/>
    <w:pPr>
      <w:suppressLineNumbers/>
      <w:tabs>
        <w:tab w:val="center" w:pos="4320"/>
        <w:tab w:val="right" w:pos="8640"/>
      </w:tabs>
    </w:pPr>
  </w:style>
  <w:style w:type="paragraph" w:customStyle="1" w:styleId="WW-Default">
    <w:name w:val="WW-Default"/>
    <w:pPr>
      <w:suppressAutoHyphens/>
      <w:spacing w:line="100" w:lineRule="atLeast"/>
    </w:pPr>
    <w:rPr>
      <w:color w:val="000000"/>
      <w:kern w:val="1"/>
      <w:sz w:val="24"/>
      <w:szCs w:val="24"/>
      <w:lang w:eastAsia="ar-SA"/>
    </w:rPr>
  </w:style>
  <w:style w:type="paragraph" w:customStyle="1" w:styleId="DefaultText">
    <w:name w:val="Default Text"/>
    <w:basedOn w:val="Normal"/>
    <w:rPr>
      <w:lang w:val="en-US"/>
    </w:rPr>
  </w:style>
  <w:style w:type="paragraph" w:customStyle="1" w:styleId="CaracterCaracterCaracter">
    <w:name w:val="Caracter Caracter Caracter"/>
    <w:basedOn w:val="Normal"/>
    <w:pPr>
      <w:tabs>
        <w:tab w:val="left" w:pos="709"/>
      </w:tabs>
    </w:pPr>
    <w:rPr>
      <w:rFonts w:ascii="Tahoma" w:hAnsi="Tahoma" w:cs="Tahoma"/>
      <w:lang w:val="pl-PL"/>
    </w:rPr>
  </w:style>
  <w:style w:type="paragraph" w:styleId="BodyTextIndent">
    <w:name w:val="Body Text Indent"/>
    <w:basedOn w:val="Normal"/>
    <w:pPr>
      <w:spacing w:after="120"/>
      <w:ind w:left="283"/>
    </w:pPr>
  </w:style>
  <w:style w:type="paragraph" w:customStyle="1" w:styleId="NormalWeb1">
    <w:name w:val="Normal (Web)1"/>
    <w:basedOn w:val="Normal"/>
    <w:rPr>
      <w:rFonts w:ascii="Arial Unicode MS" w:eastAsia="Arial Unicode MS" w:hAnsi="Arial Unicode MS" w:cs="Arial Unicode MS"/>
      <w:color w:val="000000"/>
      <w:lang w:val="en-GB"/>
    </w:rPr>
  </w:style>
  <w:style w:type="paragraph" w:styleId="BodyText3">
    <w:name w:val="Body Text 3"/>
    <w:basedOn w:val="Normal"/>
    <w:pPr>
      <w:spacing w:after="120"/>
    </w:pPr>
    <w:rPr>
      <w:rFonts w:ascii="Arial" w:hAnsi="Arial" w:cs="Arial"/>
      <w:sz w:val="16"/>
      <w:szCs w:val="16"/>
    </w:rPr>
  </w:style>
  <w:style w:type="paragraph" w:customStyle="1" w:styleId="DefaultText2">
    <w:name w:val="Default Text:2"/>
    <w:basedOn w:val="Normal"/>
    <w:rPr>
      <w:szCs w:val="20"/>
      <w:lang w:val="en-US"/>
    </w:rPr>
  </w:style>
  <w:style w:type="paragraph" w:styleId="Header">
    <w:name w:val="header"/>
    <w:basedOn w:val="Normal"/>
    <w:pPr>
      <w:suppressLineNumbers/>
      <w:tabs>
        <w:tab w:val="center" w:pos="4320"/>
        <w:tab w:val="right" w:pos="8640"/>
      </w:tabs>
    </w:pPr>
  </w:style>
  <w:style w:type="paragraph" w:customStyle="1" w:styleId="ListParagraph1">
    <w:name w:val="List Paragraph1"/>
    <w:basedOn w:val="Normal"/>
    <w:pPr>
      <w:ind w:left="720"/>
    </w:pPr>
    <w:rPr>
      <w:sz w:val="20"/>
      <w:szCs w:val="20"/>
    </w:rPr>
  </w:style>
  <w:style w:type="paragraph" w:customStyle="1" w:styleId="CaracterCaracterCaracter0">
    <w:name w:val="Caracter Caracter Caracter"/>
    <w:basedOn w:val="Normal"/>
    <w:pPr>
      <w:tabs>
        <w:tab w:val="left" w:pos="709"/>
      </w:tabs>
    </w:pPr>
    <w:rPr>
      <w:rFonts w:ascii="Tahoma" w:hAnsi="Tahoma" w:cs="Tahoma"/>
      <w:lang w:val="pl-PL"/>
    </w:rPr>
  </w:style>
  <w:style w:type="paragraph" w:customStyle="1" w:styleId="Style5">
    <w:name w:val="Style5"/>
    <w:basedOn w:val="Normal"/>
    <w:pPr>
      <w:widowControl w:val="0"/>
    </w:pPr>
    <w:rPr>
      <w:rFonts w:ascii="Arial" w:hAnsi="Arial" w:cs="Arial"/>
      <w:lang w:val="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ListParagraph">
    <w:name w:val="List Paragraph"/>
    <w:basedOn w:val="Normal"/>
    <w:qFormat/>
    <w:pPr>
      <w:ind w:left="708"/>
    </w:pPr>
  </w:style>
  <w:style w:type="paragraph" w:customStyle="1" w:styleId="Style11">
    <w:name w:val="Style11"/>
    <w:basedOn w:val="Normal"/>
    <w:pPr>
      <w:widowControl w:val="0"/>
      <w:spacing w:line="261" w:lineRule="exact"/>
    </w:pPr>
  </w:style>
  <w:style w:type="paragraph" w:customStyle="1" w:styleId="DefaultText1">
    <w:name w:val="Default Text:1"/>
    <w:basedOn w:val="Normal"/>
    <w:rPr>
      <w:szCs w:val="20"/>
      <w:lang w:val="en-US"/>
    </w:rPr>
  </w:style>
  <w:style w:type="paragraph" w:styleId="BodyText2">
    <w:name w:val="Body Text 2"/>
    <w:basedOn w:val="Normal"/>
    <w:pPr>
      <w:spacing w:after="120" w:line="480" w:lineRule="auto"/>
    </w:pPr>
  </w:style>
  <w:style w:type="paragraph" w:customStyle="1" w:styleId="NormalWeb3">
    <w:name w:val="Normal (Web)3"/>
    <w:basedOn w:val="Normal"/>
    <w:pPr>
      <w:spacing w:before="140" w:after="140"/>
      <w:ind w:left="140" w:right="140"/>
    </w:pPr>
    <w:rPr>
      <w:szCs w:val="20"/>
    </w:rPr>
  </w:style>
  <w:style w:type="paragraph" w:customStyle="1" w:styleId="NormalWeb2">
    <w:name w:val="Normal (Web)2"/>
    <w:basedOn w:val="Normal"/>
    <w:pPr>
      <w:spacing w:before="140" w:after="140"/>
      <w:ind w:left="140" w:right="140"/>
    </w:pPr>
    <w:rPr>
      <w:szCs w:val="20"/>
    </w:rPr>
  </w:style>
  <w:style w:type="paragraph" w:customStyle="1" w:styleId="normaltableau">
    <w:name w:val="normal_tableau"/>
    <w:basedOn w:val="Normal"/>
    <w:pPr>
      <w:spacing w:before="120" w:after="120"/>
      <w:jc w:val="both"/>
    </w:pPr>
    <w:rPr>
      <w:rFonts w:ascii="Optima" w:hAnsi="Optima" w:cs="Optima"/>
      <w:sz w:val="22"/>
      <w:szCs w:val="20"/>
      <w:lang w:val="en-GB"/>
    </w:rPr>
  </w:style>
  <w:style w:type="paragraph" w:customStyle="1" w:styleId="BodyText21">
    <w:name w:val="Body Text 21"/>
    <w:basedOn w:val="Normal"/>
    <w:pPr>
      <w:tabs>
        <w:tab w:val="left" w:pos="630"/>
      </w:tabs>
      <w:jc w:val="both"/>
    </w:pPr>
    <w:rPr>
      <w:rFonts w:ascii="Arial" w:hAnsi="Arial" w:cs="Arial"/>
      <w:szCs w:val="20"/>
      <w:lang w:val="en-US"/>
    </w:rPr>
  </w:style>
  <w:style w:type="paragraph" w:styleId="NoSpacing">
    <w:name w:val="No Spacing"/>
    <w:qFormat/>
    <w:pPr>
      <w:suppressAutoHyphens/>
      <w:spacing w:line="100" w:lineRule="atLeast"/>
    </w:pPr>
    <w:rPr>
      <w:rFonts w:ascii="Calibri" w:eastAsia="Calibri" w:hAnsi="Calibri" w:cs="Calibri"/>
      <w:kern w:val="1"/>
      <w:sz w:val="22"/>
      <w:szCs w:val="22"/>
      <w:lang w:val="en-US" w:eastAsia="ar-SA"/>
    </w:rPr>
  </w:style>
  <w:style w:type="paragraph" w:customStyle="1" w:styleId="FootnoteText1">
    <w:name w:val="Footnote Text1"/>
    <w:basedOn w:val="Normal"/>
    <w:pPr>
      <w:spacing w:before="240" w:after="120"/>
      <w:jc w:val="both"/>
    </w:pPr>
    <w:rPr>
      <w:rFonts w:ascii="Verdana" w:hAnsi="Verdana" w:cs="Verdana"/>
      <w:sz w:val="20"/>
      <w:szCs w:val="20"/>
      <w:lang w:val="en-GB"/>
    </w:rPr>
  </w:style>
  <w:style w:type="paragraph" w:styleId="NormalWeb">
    <w:name w:val="Normal (Web)"/>
    <w:basedOn w:val="Normal"/>
    <w:pPr>
      <w:spacing w:before="280" w:after="280"/>
    </w:pPr>
    <w:rPr>
      <w:lang w:val="en-US"/>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RCNrPagina">
    <w:name w:val="SRC_Nr.Pagina"/>
    <w:pPr>
      <w:suppressAutoHyphens/>
      <w:spacing w:line="100" w:lineRule="atLeast"/>
      <w:jc w:val="center"/>
    </w:pPr>
    <w:rPr>
      <w:kern w:val="1"/>
      <w:sz w:val="18"/>
      <w:szCs w:val="22"/>
      <w:lang w:val="en-US" w:eastAsia="ar-SA"/>
    </w:rPr>
  </w:style>
  <w:style w:type="paragraph" w:styleId="FootnoteText">
    <w:name w:val="footnote text"/>
    <w:basedOn w:val="Normal"/>
    <w:pPr>
      <w:suppressLineNumbers/>
      <w:ind w:left="283" w:hanging="283"/>
    </w:pPr>
    <w:rPr>
      <w:sz w:val="20"/>
      <w:szCs w:val="20"/>
    </w:rPr>
  </w:style>
  <w:style w:type="paragraph" w:customStyle="1" w:styleId="ContentsHeading">
    <w:name w:val="Contents Heading"/>
    <w:basedOn w:val="Heading1"/>
    <w:pPr>
      <w:suppressLineNumbers/>
      <w:spacing w:line="276" w:lineRule="auto"/>
    </w:pPr>
    <w:rPr>
      <w:rFonts w:ascii="Cambria" w:hAnsi="Cambria" w:cs="Cambria"/>
      <w:color w:val="365F91"/>
      <w:sz w:val="28"/>
    </w:rPr>
  </w:style>
  <w:style w:type="paragraph" w:styleId="TOC1">
    <w:name w:val="toc 1"/>
    <w:basedOn w:val="Normal"/>
    <w:pPr>
      <w:tabs>
        <w:tab w:val="right" w:leader="dot" w:pos="9638"/>
      </w:tabs>
      <w:spacing w:after="100"/>
    </w:pPr>
  </w:style>
  <w:style w:type="paragraph" w:customStyle="1" w:styleId="StyleHeader1-ClausesAfter0pt">
    <w:name w:val="Style Header 1 - Clauses + After:  0 pt"/>
    <w:basedOn w:val="Normal"/>
    <w:pPr>
      <w:spacing w:after="200"/>
      <w:jc w:val="both"/>
    </w:pPr>
    <w:rPr>
      <w:bCs/>
      <w:szCs w:val="20"/>
      <w:lang w:val="es-ES"/>
    </w:rPr>
  </w:style>
  <w:style w:type="paragraph" w:styleId="TOC2">
    <w:name w:val="toc 2"/>
    <w:basedOn w:val="Index"/>
    <w:pPr>
      <w:tabs>
        <w:tab w:val="right" w:leader="dot" w:pos="9355"/>
      </w:tabs>
      <w:ind w:left="283"/>
    </w:pPr>
  </w:style>
  <w:style w:type="paragraph" w:styleId="TOC3">
    <w:name w:val="toc 3"/>
    <w:basedOn w:val="Index"/>
    <w:pPr>
      <w:tabs>
        <w:tab w:val="right" w:leader="dot" w:pos="9072"/>
      </w:tabs>
      <w:ind w:left="566"/>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character" w:styleId="CommentReference">
    <w:name w:val="annotation reference"/>
    <w:uiPriority w:val="99"/>
    <w:semiHidden/>
    <w:unhideWhenUsed/>
    <w:rsid w:val="0069038A"/>
    <w:rPr>
      <w:sz w:val="16"/>
      <w:szCs w:val="16"/>
    </w:rPr>
  </w:style>
  <w:style w:type="paragraph" w:styleId="CommentText">
    <w:name w:val="annotation text"/>
    <w:basedOn w:val="Normal"/>
    <w:link w:val="CommentTextChar2"/>
    <w:uiPriority w:val="99"/>
    <w:semiHidden/>
    <w:unhideWhenUsed/>
    <w:rsid w:val="0069038A"/>
    <w:rPr>
      <w:sz w:val="20"/>
      <w:szCs w:val="20"/>
    </w:rPr>
  </w:style>
  <w:style w:type="character" w:customStyle="1" w:styleId="CommentTextChar2">
    <w:name w:val="Comment Text Char2"/>
    <w:link w:val="CommentText"/>
    <w:uiPriority w:val="99"/>
    <w:semiHidden/>
    <w:rsid w:val="0069038A"/>
    <w:rPr>
      <w:kern w:val="1"/>
      <w:lang w:val="ro-RO" w:eastAsia="ar-SA"/>
    </w:rPr>
  </w:style>
  <w:style w:type="paragraph" w:styleId="CommentSubject">
    <w:name w:val="annotation subject"/>
    <w:basedOn w:val="CommentText"/>
    <w:next w:val="CommentText"/>
    <w:link w:val="CommentSubjectChar2"/>
    <w:uiPriority w:val="99"/>
    <w:semiHidden/>
    <w:unhideWhenUsed/>
    <w:rsid w:val="0069038A"/>
    <w:rPr>
      <w:b/>
      <w:bCs/>
    </w:rPr>
  </w:style>
  <w:style w:type="character" w:customStyle="1" w:styleId="CommentSubjectChar2">
    <w:name w:val="Comment Subject Char2"/>
    <w:link w:val="CommentSubject"/>
    <w:uiPriority w:val="99"/>
    <w:semiHidden/>
    <w:rsid w:val="0069038A"/>
    <w:rPr>
      <w:b/>
      <w:bCs/>
      <w:kern w:val="1"/>
      <w:lang w:val="ro-RO" w:eastAsia="ar-SA"/>
    </w:rPr>
  </w:style>
  <w:style w:type="character" w:customStyle="1" w:styleId="Bodytext30">
    <w:name w:val="Body text (3)_"/>
    <w:link w:val="Bodytext31"/>
    <w:rsid w:val="00C27082"/>
    <w:rPr>
      <w:b/>
      <w:bCs/>
      <w:sz w:val="22"/>
      <w:szCs w:val="22"/>
      <w:shd w:val="clear" w:color="auto" w:fill="FFFFFF"/>
    </w:rPr>
  </w:style>
  <w:style w:type="paragraph" w:customStyle="1" w:styleId="Bodytext31">
    <w:name w:val="Body text (3)"/>
    <w:basedOn w:val="Normal"/>
    <w:link w:val="Bodytext30"/>
    <w:rsid w:val="00C27082"/>
    <w:pPr>
      <w:widowControl w:val="0"/>
      <w:shd w:val="clear" w:color="auto" w:fill="FFFFFF"/>
      <w:suppressAutoHyphens w:val="0"/>
      <w:spacing w:after="1560" w:line="0" w:lineRule="atLeast"/>
      <w:ind w:hanging="320"/>
      <w:jc w:val="center"/>
    </w:pPr>
    <w:rPr>
      <w:b/>
      <w:bCs/>
      <w:kern w:val="0"/>
      <w:sz w:val="22"/>
      <w:szCs w:val="22"/>
      <w:lang w:val="x-none" w:eastAsia="x-none"/>
    </w:rPr>
  </w:style>
  <w:style w:type="character" w:customStyle="1" w:styleId="Headerorfooter">
    <w:name w:val="Header or footer_"/>
    <w:link w:val="Headerorfooter0"/>
    <w:rsid w:val="007F5911"/>
    <w:rPr>
      <w:shd w:val="clear" w:color="auto" w:fill="FFFFFF"/>
    </w:rPr>
  </w:style>
  <w:style w:type="character" w:customStyle="1" w:styleId="HeaderorfooterTrebuchetMSBold">
    <w:name w:val="Header or footer + Trebuchet MS;Bold"/>
    <w:rsid w:val="007F5911"/>
    <w:rPr>
      <w:rFonts w:ascii="Trebuchet MS" w:eastAsia="Trebuchet MS" w:hAnsi="Trebuchet MS" w:cs="Trebuchet MS"/>
      <w:b/>
      <w:bCs/>
      <w:i w:val="0"/>
      <w:iCs w:val="0"/>
      <w:smallCaps w:val="0"/>
      <w:strike w:val="0"/>
      <w:color w:val="000000"/>
      <w:spacing w:val="0"/>
      <w:w w:val="100"/>
      <w:position w:val="0"/>
      <w:sz w:val="20"/>
      <w:szCs w:val="20"/>
      <w:u w:val="none"/>
      <w:lang w:val="ro-RO" w:eastAsia="ro-RO" w:bidi="ro-RO"/>
    </w:rPr>
  </w:style>
  <w:style w:type="character" w:customStyle="1" w:styleId="HeaderorfooterTrebuchetMS">
    <w:name w:val="Header or footer + Trebuchet MS"/>
    <w:rsid w:val="007F5911"/>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style>
  <w:style w:type="paragraph" w:customStyle="1" w:styleId="Headerorfooter0">
    <w:name w:val="Header or footer"/>
    <w:basedOn w:val="Normal"/>
    <w:link w:val="Headerorfooter"/>
    <w:rsid w:val="007F5911"/>
    <w:pPr>
      <w:widowControl w:val="0"/>
      <w:shd w:val="clear" w:color="auto" w:fill="FFFFFF"/>
      <w:suppressAutoHyphens w:val="0"/>
      <w:spacing w:line="0" w:lineRule="atLeast"/>
    </w:pPr>
    <w:rPr>
      <w:kern w:val="0"/>
      <w:sz w:val="20"/>
      <w:szCs w:val="20"/>
      <w:lang w:val="x-none" w:eastAsia="x-none"/>
    </w:rPr>
  </w:style>
  <w:style w:type="character" w:customStyle="1" w:styleId="Bodytext4">
    <w:name w:val="Body text (4)_"/>
    <w:link w:val="Bodytext40"/>
    <w:rsid w:val="00842B9C"/>
    <w:rPr>
      <w:i/>
      <w:iCs/>
      <w:sz w:val="22"/>
      <w:szCs w:val="22"/>
      <w:shd w:val="clear" w:color="auto" w:fill="FFFFFF"/>
    </w:rPr>
  </w:style>
  <w:style w:type="character" w:customStyle="1" w:styleId="Heading20">
    <w:name w:val="Heading #2_"/>
    <w:rsid w:val="00842B9C"/>
    <w:rPr>
      <w:rFonts w:ascii="Times New Roman" w:eastAsia="Times New Roman" w:hAnsi="Times New Roman" w:cs="Times New Roman"/>
      <w:b/>
      <w:bCs/>
      <w:i w:val="0"/>
      <w:iCs w:val="0"/>
      <w:smallCaps w:val="0"/>
      <w:strike w:val="0"/>
      <w:sz w:val="22"/>
      <w:szCs w:val="22"/>
      <w:u w:val="none"/>
    </w:rPr>
  </w:style>
  <w:style w:type="character" w:customStyle="1" w:styleId="Bodytext20">
    <w:name w:val="Body text (2)_"/>
    <w:link w:val="Bodytext22"/>
    <w:rsid w:val="00842B9C"/>
    <w:rPr>
      <w:sz w:val="22"/>
      <w:szCs w:val="22"/>
      <w:shd w:val="clear" w:color="auto" w:fill="FFFFFF"/>
    </w:rPr>
  </w:style>
  <w:style w:type="character" w:customStyle="1" w:styleId="Heading21">
    <w:name w:val="Heading #2"/>
    <w:rsid w:val="00842B9C"/>
    <w:rPr>
      <w:rFonts w:ascii="Times New Roman" w:eastAsia="Times New Roman" w:hAnsi="Times New Roman" w:cs="Times New Roman"/>
      <w:b/>
      <w:bCs/>
      <w:i w:val="0"/>
      <w:iCs w:val="0"/>
      <w:smallCaps w:val="0"/>
      <w:strike w:val="0"/>
      <w:color w:val="000000"/>
      <w:spacing w:val="0"/>
      <w:w w:val="100"/>
      <w:position w:val="0"/>
      <w:sz w:val="22"/>
      <w:szCs w:val="22"/>
      <w:u w:val="single"/>
      <w:lang w:val="ro-RO" w:eastAsia="ro-RO" w:bidi="ro-RO"/>
    </w:rPr>
  </w:style>
  <w:style w:type="paragraph" w:customStyle="1" w:styleId="Bodytext22">
    <w:name w:val="Body text (2)"/>
    <w:basedOn w:val="Normal"/>
    <w:link w:val="Bodytext20"/>
    <w:rsid w:val="00842B9C"/>
    <w:pPr>
      <w:widowControl w:val="0"/>
      <w:shd w:val="clear" w:color="auto" w:fill="FFFFFF"/>
      <w:suppressAutoHyphens w:val="0"/>
      <w:spacing w:before="480" w:line="0" w:lineRule="atLeast"/>
      <w:ind w:hanging="340"/>
      <w:jc w:val="both"/>
    </w:pPr>
    <w:rPr>
      <w:kern w:val="0"/>
      <w:sz w:val="22"/>
      <w:szCs w:val="22"/>
      <w:lang w:val="x-none" w:eastAsia="x-none"/>
    </w:rPr>
  </w:style>
  <w:style w:type="paragraph" w:customStyle="1" w:styleId="Bodytext40">
    <w:name w:val="Body text (4)"/>
    <w:basedOn w:val="Normal"/>
    <w:link w:val="Bodytext4"/>
    <w:rsid w:val="00842B9C"/>
    <w:pPr>
      <w:widowControl w:val="0"/>
      <w:shd w:val="clear" w:color="auto" w:fill="FFFFFF"/>
      <w:suppressAutoHyphens w:val="0"/>
      <w:spacing w:line="480" w:lineRule="exact"/>
      <w:jc w:val="both"/>
    </w:pPr>
    <w:rPr>
      <w:i/>
      <w:iCs/>
      <w:kern w:val="0"/>
      <w:sz w:val="22"/>
      <w:szCs w:val="22"/>
      <w:lang w:val="x-none" w:eastAsia="x-none"/>
    </w:rPr>
  </w:style>
  <w:style w:type="paragraph" w:customStyle="1" w:styleId="Default">
    <w:name w:val="Default"/>
    <w:rsid w:val="004D6FF1"/>
    <w:pPr>
      <w:autoSpaceDE w:val="0"/>
      <w:autoSpaceDN w:val="0"/>
      <w:adjustRightInd w:val="0"/>
    </w:pPr>
    <w:rPr>
      <w:color w:val="000000"/>
      <w:sz w:val="24"/>
      <w:szCs w:val="24"/>
    </w:rPr>
  </w:style>
  <w:style w:type="table" w:styleId="TableGrid">
    <w:name w:val="Table Grid"/>
    <w:basedOn w:val="TableNormal"/>
    <w:uiPriority w:val="39"/>
    <w:rsid w:val="0007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9B9-5AA9-4304-BAD8-E4A23C5F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7117</Words>
  <Characters>41282</Characters>
  <Application>Microsoft Office Word</Application>
  <DocSecurity>0</DocSecurity>
  <Lines>344</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48303</CharactersWithSpaces>
  <SharedDoc>false</SharedDoc>
  <HLinks>
    <vt:vector size="12" baseType="variant">
      <vt:variant>
        <vt:i4>7929908</vt:i4>
      </vt:variant>
      <vt:variant>
        <vt:i4>3</vt:i4>
      </vt:variant>
      <vt:variant>
        <vt:i4>0</vt:i4>
      </vt:variant>
      <vt:variant>
        <vt:i4>5</vt:i4>
      </vt:variant>
      <vt:variant>
        <vt:lpwstr>http://www.e-licitatie.ro/</vt:lpwstr>
      </vt:variant>
      <vt:variant>
        <vt:lpwstr/>
      </vt: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 Neacsu</dc:creator>
  <cp:lastModifiedBy>PaulaS</cp:lastModifiedBy>
  <cp:revision>12</cp:revision>
  <cp:lastPrinted>2020-08-04T08:15:00Z</cp:lastPrinted>
  <dcterms:created xsi:type="dcterms:W3CDTF">2022-12-20T09:44:00Z</dcterms:created>
  <dcterms:modified xsi:type="dcterms:W3CDTF">2025-12-23T08:04:00Z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