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65759D5" w14:textId="77777777" w:rsidR="00D9692B" w:rsidRDefault="00D9692B" w:rsidP="00CD5C0A">
      <w:pPr>
        <w:spacing w:line="360" w:lineRule="auto"/>
        <w:jc w:val="center"/>
        <w:rPr>
          <w:b/>
          <w:sz w:val="28"/>
          <w:szCs w:val="28"/>
        </w:rPr>
      </w:pPr>
    </w:p>
    <w:p w14:paraId="101E2948" w14:textId="77777777" w:rsidR="00D9692B" w:rsidRDefault="00D9692B" w:rsidP="00CD5C0A">
      <w:pPr>
        <w:spacing w:line="360" w:lineRule="auto"/>
        <w:jc w:val="center"/>
        <w:rPr>
          <w:b/>
          <w:sz w:val="28"/>
          <w:szCs w:val="28"/>
        </w:rPr>
      </w:pPr>
    </w:p>
    <w:p w14:paraId="70226E05" w14:textId="77777777" w:rsidR="00D9692B" w:rsidRDefault="00D9692B" w:rsidP="00CD5C0A">
      <w:pPr>
        <w:spacing w:line="360" w:lineRule="auto"/>
        <w:jc w:val="center"/>
        <w:rPr>
          <w:b/>
          <w:sz w:val="28"/>
          <w:szCs w:val="28"/>
        </w:rPr>
      </w:pPr>
    </w:p>
    <w:p w14:paraId="73E39EDD" w14:textId="77777777" w:rsidR="00D9692B" w:rsidRPr="00EC1F6B" w:rsidRDefault="00D9692B" w:rsidP="00CD5C0A">
      <w:pPr>
        <w:spacing w:line="360" w:lineRule="auto"/>
        <w:jc w:val="center"/>
        <w:rPr>
          <w:b/>
          <w:sz w:val="28"/>
          <w:szCs w:val="28"/>
        </w:rPr>
      </w:pPr>
    </w:p>
    <w:p w14:paraId="7E527799" w14:textId="77777777" w:rsidR="00B540DC" w:rsidRPr="00EC1F6B" w:rsidRDefault="00B540DC" w:rsidP="001665C0">
      <w:pPr>
        <w:ind w:firstLine="708"/>
        <w:jc w:val="both"/>
        <w:rPr>
          <w:b/>
          <w:u w:val="single"/>
        </w:rPr>
      </w:pPr>
    </w:p>
    <w:p w14:paraId="3CC31767" w14:textId="77777777" w:rsidR="00B540DC" w:rsidRPr="00F75DE9" w:rsidRDefault="00B540DC" w:rsidP="00B540DC">
      <w:pPr>
        <w:jc w:val="center"/>
        <w:rPr>
          <w:b/>
          <w:sz w:val="28"/>
          <w:szCs w:val="28"/>
        </w:rPr>
      </w:pPr>
      <w:r w:rsidRPr="00F75DE9">
        <w:rPr>
          <w:b/>
          <w:sz w:val="28"/>
          <w:szCs w:val="28"/>
        </w:rPr>
        <w:t>FORMULARE ŞI MODELE</w:t>
      </w:r>
    </w:p>
    <w:p w14:paraId="236596C6" w14:textId="77777777" w:rsidR="00B540DC" w:rsidRDefault="00B540DC" w:rsidP="00B540DC">
      <w:pPr>
        <w:jc w:val="center"/>
        <w:rPr>
          <w:sz w:val="28"/>
          <w:szCs w:val="28"/>
        </w:rPr>
      </w:pPr>
    </w:p>
    <w:p w14:paraId="0B55E0EE" w14:textId="77777777" w:rsidR="00F75DE9" w:rsidRDefault="00F75DE9" w:rsidP="00B540DC">
      <w:pPr>
        <w:jc w:val="center"/>
        <w:rPr>
          <w:sz w:val="28"/>
          <w:szCs w:val="28"/>
        </w:rPr>
      </w:pPr>
    </w:p>
    <w:p w14:paraId="78A2CA5F" w14:textId="77777777" w:rsidR="00F75DE9" w:rsidRPr="00F75DE9" w:rsidRDefault="00F75DE9" w:rsidP="00B540DC">
      <w:pPr>
        <w:jc w:val="center"/>
        <w:rPr>
          <w:sz w:val="28"/>
          <w:szCs w:val="28"/>
        </w:rPr>
      </w:pPr>
    </w:p>
    <w:p w14:paraId="183A9C65" w14:textId="77777777" w:rsidR="00B540DC" w:rsidRPr="00F44837" w:rsidRDefault="00B540DC" w:rsidP="00B540DC">
      <w:pPr>
        <w:jc w:val="center"/>
        <w:rPr>
          <w:b/>
          <w:sz w:val="20"/>
          <w:szCs w:val="20"/>
          <w:u w:val="single"/>
        </w:rPr>
      </w:pPr>
      <w:r w:rsidRPr="00F44837">
        <w:rPr>
          <w:b/>
          <w:sz w:val="20"/>
          <w:szCs w:val="20"/>
          <w:u w:val="single"/>
        </w:rPr>
        <w:t>Cerinţe obligatorii</w:t>
      </w:r>
    </w:p>
    <w:p w14:paraId="1B8E882A" w14:textId="77777777" w:rsidR="00077FDE" w:rsidRDefault="00077FDE" w:rsidP="00077FDE">
      <w:pPr>
        <w:ind w:firstLine="708"/>
        <w:jc w:val="both"/>
        <w:rPr>
          <w:sz w:val="20"/>
          <w:szCs w:val="20"/>
        </w:rPr>
      </w:pPr>
      <w:r w:rsidRPr="00F44837">
        <w:rPr>
          <w:sz w:val="20"/>
          <w:szCs w:val="20"/>
        </w:rPr>
        <w:t>Secţiunea conţine formularele destinate, pe de o parte, să faciliteze elaborarea şi prezentarea ofertei şi a documentelor care o însoţesc şi, pe de altă parte, să permită comisiei de evaluare examinarea</w:t>
      </w:r>
      <w:r w:rsidR="00F75DE9">
        <w:rPr>
          <w:sz w:val="20"/>
          <w:szCs w:val="20"/>
        </w:rPr>
        <w:t>,</w:t>
      </w:r>
      <w:r w:rsidRPr="00F44837">
        <w:rPr>
          <w:sz w:val="20"/>
          <w:szCs w:val="20"/>
        </w:rPr>
        <w:t xml:space="preserve"> evaluarea rapidă, unitară şi corectă a tuturor ofertelor depuse.</w:t>
      </w:r>
    </w:p>
    <w:p w14:paraId="460A72F2" w14:textId="77777777" w:rsidR="001E65AC" w:rsidRPr="00F44837" w:rsidRDefault="001E65AC" w:rsidP="001E65AC">
      <w:pPr>
        <w:ind w:firstLine="708"/>
        <w:jc w:val="both"/>
        <w:rPr>
          <w:sz w:val="20"/>
          <w:szCs w:val="20"/>
        </w:rPr>
      </w:pPr>
      <w:r w:rsidRPr="00F44837">
        <w:rPr>
          <w:sz w:val="20"/>
          <w:szCs w:val="20"/>
        </w:rPr>
        <w:t>Fiecare ofertant care participă, în mod individual sau ca asociat, la procedura pentru atribuirea contractului de achiziţie publică are obligaţia de a prezenta formularele prevăzute în cadrul acestei secţiuni, în corelare cu specificaţiile din documentaţia de atribuire, completate în mod corespunzător şi semnate olograf de persoanele autorizate.</w:t>
      </w:r>
    </w:p>
    <w:p w14:paraId="19E896E4" w14:textId="77777777" w:rsidR="001E65AC" w:rsidRDefault="001E65AC" w:rsidP="00077FDE">
      <w:pPr>
        <w:ind w:firstLine="708"/>
        <w:jc w:val="both"/>
        <w:rPr>
          <w:sz w:val="20"/>
          <w:szCs w:val="20"/>
        </w:rPr>
      </w:pPr>
    </w:p>
    <w:p w14:paraId="0AF16EAA" w14:textId="77777777" w:rsidR="00F75DE9" w:rsidRDefault="00F75DE9" w:rsidP="00077FDE">
      <w:pPr>
        <w:ind w:firstLine="708"/>
        <w:jc w:val="both"/>
        <w:rPr>
          <w:sz w:val="20"/>
          <w:szCs w:val="20"/>
        </w:rPr>
      </w:pPr>
    </w:p>
    <w:p w14:paraId="6B2F2E52" w14:textId="77777777" w:rsidR="00F75DE9" w:rsidRPr="00F44837" w:rsidRDefault="00F75DE9" w:rsidP="00077FDE">
      <w:pPr>
        <w:ind w:firstLine="708"/>
        <w:jc w:val="both"/>
        <w:rPr>
          <w:sz w:val="20"/>
          <w:szCs w:val="20"/>
        </w:rPr>
      </w:pPr>
    </w:p>
    <w:p w14:paraId="0C10F355" w14:textId="77777777" w:rsidR="00621E80" w:rsidRDefault="00621E80" w:rsidP="00B540DC">
      <w:pPr>
        <w:jc w:val="center"/>
        <w:rPr>
          <w:sz w:val="20"/>
          <w:szCs w:val="20"/>
        </w:rPr>
      </w:pPr>
    </w:p>
    <w:p w14:paraId="0153BAF5" w14:textId="77777777" w:rsidR="008225FF" w:rsidRDefault="008225FF" w:rsidP="00B540DC">
      <w:pPr>
        <w:jc w:val="center"/>
        <w:rPr>
          <w:sz w:val="20"/>
          <w:szCs w:val="20"/>
        </w:rPr>
      </w:pPr>
    </w:p>
    <w:p w14:paraId="0437E987" w14:textId="77777777" w:rsidR="008225FF" w:rsidRDefault="008225FF" w:rsidP="00B540DC">
      <w:pPr>
        <w:jc w:val="center"/>
        <w:rPr>
          <w:sz w:val="20"/>
          <w:szCs w:val="20"/>
        </w:rPr>
      </w:pPr>
    </w:p>
    <w:p w14:paraId="70068D13" w14:textId="77777777" w:rsidR="008225FF" w:rsidRDefault="008225FF" w:rsidP="00B540DC">
      <w:pPr>
        <w:jc w:val="center"/>
        <w:rPr>
          <w:sz w:val="20"/>
          <w:szCs w:val="20"/>
        </w:rPr>
      </w:pPr>
    </w:p>
    <w:p w14:paraId="465EFD9B" w14:textId="77777777" w:rsidR="008225FF" w:rsidRDefault="008225FF" w:rsidP="00B540DC">
      <w:pPr>
        <w:jc w:val="center"/>
        <w:rPr>
          <w:sz w:val="20"/>
          <w:szCs w:val="20"/>
        </w:rPr>
      </w:pPr>
    </w:p>
    <w:p w14:paraId="45340CE2" w14:textId="77777777" w:rsidR="008225FF" w:rsidRDefault="008225FF" w:rsidP="00B540DC">
      <w:pPr>
        <w:jc w:val="center"/>
        <w:rPr>
          <w:sz w:val="20"/>
          <w:szCs w:val="20"/>
        </w:rPr>
      </w:pPr>
    </w:p>
    <w:p w14:paraId="78DF1151" w14:textId="77777777" w:rsidR="008225FF" w:rsidRDefault="008225FF" w:rsidP="00B540DC">
      <w:pPr>
        <w:jc w:val="center"/>
        <w:rPr>
          <w:sz w:val="20"/>
          <w:szCs w:val="20"/>
        </w:rPr>
      </w:pPr>
    </w:p>
    <w:p w14:paraId="20A83AC0" w14:textId="77777777" w:rsidR="008225FF" w:rsidRDefault="008225FF" w:rsidP="00B540DC">
      <w:pPr>
        <w:jc w:val="center"/>
        <w:rPr>
          <w:sz w:val="20"/>
          <w:szCs w:val="20"/>
        </w:rPr>
      </w:pPr>
    </w:p>
    <w:p w14:paraId="70E2A7FF" w14:textId="77777777" w:rsidR="008225FF" w:rsidRDefault="008225FF" w:rsidP="00B540DC">
      <w:pPr>
        <w:jc w:val="center"/>
        <w:rPr>
          <w:sz w:val="20"/>
          <w:szCs w:val="20"/>
        </w:rPr>
      </w:pPr>
    </w:p>
    <w:p w14:paraId="4253D015" w14:textId="77777777" w:rsidR="008225FF" w:rsidRDefault="008225FF" w:rsidP="00B540DC">
      <w:pPr>
        <w:jc w:val="center"/>
        <w:rPr>
          <w:sz w:val="20"/>
          <w:szCs w:val="20"/>
        </w:rPr>
      </w:pPr>
    </w:p>
    <w:p w14:paraId="24628594" w14:textId="77777777" w:rsidR="008225FF" w:rsidRDefault="008225FF" w:rsidP="00B540DC">
      <w:pPr>
        <w:jc w:val="center"/>
        <w:rPr>
          <w:sz w:val="20"/>
          <w:szCs w:val="20"/>
        </w:rPr>
      </w:pPr>
    </w:p>
    <w:p w14:paraId="72AB5155" w14:textId="77777777" w:rsidR="008225FF" w:rsidRDefault="008225FF" w:rsidP="00B540DC">
      <w:pPr>
        <w:jc w:val="center"/>
        <w:rPr>
          <w:sz w:val="20"/>
          <w:szCs w:val="20"/>
        </w:rPr>
      </w:pPr>
    </w:p>
    <w:p w14:paraId="315C3087" w14:textId="77777777" w:rsidR="008225FF" w:rsidRDefault="008225FF" w:rsidP="00B540DC">
      <w:pPr>
        <w:jc w:val="center"/>
        <w:rPr>
          <w:sz w:val="20"/>
          <w:szCs w:val="20"/>
        </w:rPr>
      </w:pPr>
    </w:p>
    <w:p w14:paraId="38BE6E41" w14:textId="77777777" w:rsidR="008225FF" w:rsidRDefault="008225FF" w:rsidP="00B540DC">
      <w:pPr>
        <w:jc w:val="center"/>
        <w:rPr>
          <w:sz w:val="20"/>
          <w:szCs w:val="20"/>
        </w:rPr>
      </w:pPr>
    </w:p>
    <w:p w14:paraId="7C988AD4" w14:textId="77777777" w:rsidR="008225FF" w:rsidRDefault="008225FF" w:rsidP="00B540DC">
      <w:pPr>
        <w:jc w:val="center"/>
        <w:rPr>
          <w:sz w:val="20"/>
          <w:szCs w:val="20"/>
        </w:rPr>
      </w:pPr>
    </w:p>
    <w:p w14:paraId="0312D158" w14:textId="77777777" w:rsidR="008225FF" w:rsidRDefault="008225FF" w:rsidP="00B540DC">
      <w:pPr>
        <w:jc w:val="center"/>
        <w:rPr>
          <w:sz w:val="20"/>
          <w:szCs w:val="20"/>
        </w:rPr>
      </w:pPr>
    </w:p>
    <w:p w14:paraId="03F5C6DC" w14:textId="77777777" w:rsidR="008225FF" w:rsidRDefault="008225FF" w:rsidP="00B540DC">
      <w:pPr>
        <w:jc w:val="center"/>
        <w:rPr>
          <w:sz w:val="20"/>
          <w:szCs w:val="20"/>
        </w:rPr>
      </w:pPr>
    </w:p>
    <w:p w14:paraId="06DA87A5" w14:textId="77777777" w:rsidR="008225FF" w:rsidRDefault="008225FF" w:rsidP="00B540DC">
      <w:pPr>
        <w:jc w:val="center"/>
        <w:rPr>
          <w:sz w:val="20"/>
          <w:szCs w:val="20"/>
        </w:rPr>
      </w:pPr>
    </w:p>
    <w:p w14:paraId="08928560" w14:textId="77777777" w:rsidR="008225FF" w:rsidRDefault="008225FF" w:rsidP="00B540DC">
      <w:pPr>
        <w:jc w:val="center"/>
        <w:rPr>
          <w:sz w:val="20"/>
          <w:szCs w:val="20"/>
        </w:rPr>
      </w:pPr>
    </w:p>
    <w:p w14:paraId="7813602F" w14:textId="77777777" w:rsidR="008225FF" w:rsidRDefault="008225FF" w:rsidP="00B540DC">
      <w:pPr>
        <w:jc w:val="center"/>
        <w:rPr>
          <w:sz w:val="20"/>
          <w:szCs w:val="20"/>
        </w:rPr>
      </w:pPr>
    </w:p>
    <w:p w14:paraId="1A5DD9BD" w14:textId="77777777" w:rsidR="00621E80" w:rsidRDefault="00621E80" w:rsidP="00B540DC">
      <w:pPr>
        <w:jc w:val="center"/>
        <w:rPr>
          <w:sz w:val="20"/>
          <w:szCs w:val="20"/>
        </w:rPr>
      </w:pPr>
    </w:p>
    <w:p w14:paraId="1D76D6CB" w14:textId="77777777" w:rsidR="00621E80" w:rsidRDefault="00621E80" w:rsidP="00B540DC">
      <w:pPr>
        <w:jc w:val="center"/>
        <w:rPr>
          <w:sz w:val="20"/>
          <w:szCs w:val="20"/>
        </w:rPr>
      </w:pPr>
    </w:p>
    <w:p w14:paraId="731AE6E3" w14:textId="77777777" w:rsidR="00621E80" w:rsidRDefault="00621E80" w:rsidP="00B540DC">
      <w:pPr>
        <w:jc w:val="center"/>
        <w:rPr>
          <w:sz w:val="20"/>
          <w:szCs w:val="20"/>
        </w:rPr>
      </w:pPr>
    </w:p>
    <w:p w14:paraId="6A1874B2" w14:textId="77777777" w:rsidR="00621E80" w:rsidRDefault="00621E80" w:rsidP="00B540DC">
      <w:pPr>
        <w:jc w:val="center"/>
        <w:rPr>
          <w:sz w:val="20"/>
          <w:szCs w:val="20"/>
        </w:rPr>
      </w:pPr>
    </w:p>
    <w:p w14:paraId="4741AF99" w14:textId="77777777" w:rsidR="00621E80" w:rsidRDefault="00621E80" w:rsidP="00B540DC">
      <w:pPr>
        <w:jc w:val="center"/>
        <w:rPr>
          <w:sz w:val="20"/>
          <w:szCs w:val="20"/>
        </w:rPr>
      </w:pPr>
    </w:p>
    <w:p w14:paraId="3DFA5FBE" w14:textId="77777777" w:rsidR="00621E80" w:rsidRDefault="00621E80" w:rsidP="00B540DC">
      <w:pPr>
        <w:jc w:val="center"/>
        <w:rPr>
          <w:sz w:val="20"/>
          <w:szCs w:val="20"/>
        </w:rPr>
      </w:pPr>
    </w:p>
    <w:p w14:paraId="4937C9B9" w14:textId="77777777" w:rsidR="00621E80" w:rsidRDefault="00621E80" w:rsidP="00B540DC">
      <w:pPr>
        <w:jc w:val="center"/>
        <w:rPr>
          <w:sz w:val="20"/>
          <w:szCs w:val="20"/>
        </w:rPr>
      </w:pPr>
    </w:p>
    <w:p w14:paraId="7C42A5E8" w14:textId="77777777" w:rsidR="00621E80" w:rsidRDefault="00621E80" w:rsidP="00B540DC">
      <w:pPr>
        <w:jc w:val="center"/>
        <w:rPr>
          <w:sz w:val="20"/>
          <w:szCs w:val="20"/>
        </w:rPr>
      </w:pPr>
    </w:p>
    <w:p w14:paraId="23E39E1C" w14:textId="77777777" w:rsidR="00621E80" w:rsidRDefault="00621E80" w:rsidP="00B540DC">
      <w:pPr>
        <w:jc w:val="center"/>
        <w:rPr>
          <w:sz w:val="20"/>
          <w:szCs w:val="20"/>
        </w:rPr>
      </w:pPr>
    </w:p>
    <w:p w14:paraId="6E355024" w14:textId="77777777" w:rsidR="00621E80" w:rsidRDefault="00621E80" w:rsidP="00B540DC">
      <w:pPr>
        <w:jc w:val="center"/>
        <w:rPr>
          <w:sz w:val="20"/>
          <w:szCs w:val="20"/>
        </w:rPr>
      </w:pPr>
    </w:p>
    <w:p w14:paraId="0E506938" w14:textId="77777777" w:rsidR="00621E80" w:rsidRDefault="00621E80" w:rsidP="00B540DC">
      <w:pPr>
        <w:jc w:val="center"/>
        <w:rPr>
          <w:sz w:val="20"/>
          <w:szCs w:val="20"/>
        </w:rPr>
      </w:pPr>
    </w:p>
    <w:p w14:paraId="3DE151CD" w14:textId="77777777" w:rsidR="00621E80" w:rsidRDefault="00621E80" w:rsidP="00B540DC">
      <w:pPr>
        <w:jc w:val="center"/>
        <w:rPr>
          <w:sz w:val="20"/>
          <w:szCs w:val="20"/>
        </w:rPr>
      </w:pPr>
    </w:p>
    <w:p w14:paraId="080BF1C1" w14:textId="77777777" w:rsidR="00F75DE9" w:rsidRDefault="00F75DE9" w:rsidP="00B540DC">
      <w:pPr>
        <w:jc w:val="center"/>
        <w:rPr>
          <w:sz w:val="20"/>
          <w:szCs w:val="20"/>
        </w:rPr>
      </w:pPr>
    </w:p>
    <w:p w14:paraId="4D462924" w14:textId="77777777" w:rsidR="00F75DE9" w:rsidRDefault="00F75DE9" w:rsidP="00B540DC">
      <w:pPr>
        <w:jc w:val="center"/>
        <w:rPr>
          <w:sz w:val="20"/>
          <w:szCs w:val="20"/>
        </w:rPr>
      </w:pPr>
    </w:p>
    <w:p w14:paraId="17A5347B" w14:textId="77777777" w:rsidR="00F75DE9" w:rsidRDefault="00F75DE9" w:rsidP="00B540DC">
      <w:pPr>
        <w:jc w:val="center"/>
        <w:rPr>
          <w:sz w:val="20"/>
          <w:szCs w:val="20"/>
        </w:rPr>
      </w:pPr>
    </w:p>
    <w:p w14:paraId="37DB0376" w14:textId="77777777" w:rsidR="00F75DE9" w:rsidRDefault="00F75DE9" w:rsidP="00B540DC">
      <w:pPr>
        <w:jc w:val="center"/>
        <w:rPr>
          <w:sz w:val="20"/>
          <w:szCs w:val="20"/>
        </w:rPr>
      </w:pPr>
    </w:p>
    <w:p w14:paraId="6820A938" w14:textId="77777777" w:rsidR="00F75DE9" w:rsidRDefault="00F75DE9" w:rsidP="00B540DC">
      <w:pPr>
        <w:jc w:val="center"/>
        <w:rPr>
          <w:sz w:val="20"/>
          <w:szCs w:val="20"/>
        </w:rPr>
      </w:pPr>
    </w:p>
    <w:p w14:paraId="4808C400" w14:textId="77777777" w:rsidR="00F75DE9" w:rsidRDefault="00F75DE9" w:rsidP="00B540DC">
      <w:pPr>
        <w:jc w:val="center"/>
        <w:rPr>
          <w:sz w:val="20"/>
          <w:szCs w:val="20"/>
        </w:rPr>
      </w:pPr>
    </w:p>
    <w:p w14:paraId="13541B1B" w14:textId="77777777" w:rsidR="00F75DE9" w:rsidRDefault="00F75DE9" w:rsidP="00B540DC">
      <w:pPr>
        <w:jc w:val="center"/>
        <w:rPr>
          <w:sz w:val="20"/>
          <w:szCs w:val="20"/>
        </w:rPr>
      </w:pPr>
    </w:p>
    <w:p w14:paraId="1CA08BE4" w14:textId="77777777" w:rsidR="00F75DE9" w:rsidRDefault="00F75DE9" w:rsidP="00B540DC">
      <w:pPr>
        <w:jc w:val="center"/>
        <w:rPr>
          <w:sz w:val="20"/>
          <w:szCs w:val="20"/>
        </w:rPr>
      </w:pPr>
    </w:p>
    <w:p w14:paraId="56235C54" w14:textId="77777777" w:rsidR="00F75DE9" w:rsidRDefault="00F75DE9" w:rsidP="00B540DC">
      <w:pPr>
        <w:jc w:val="center"/>
        <w:rPr>
          <w:sz w:val="20"/>
          <w:szCs w:val="20"/>
        </w:rPr>
      </w:pPr>
    </w:p>
    <w:p w14:paraId="2599ECB1" w14:textId="77777777" w:rsidR="00F75DE9" w:rsidRDefault="00F75DE9" w:rsidP="00B540DC">
      <w:pPr>
        <w:jc w:val="center"/>
        <w:rPr>
          <w:sz w:val="20"/>
          <w:szCs w:val="20"/>
        </w:rPr>
      </w:pPr>
    </w:p>
    <w:p w14:paraId="1D1A048A" w14:textId="77777777" w:rsidR="00F75DE9" w:rsidRDefault="00F75DE9" w:rsidP="00B540DC">
      <w:pPr>
        <w:jc w:val="center"/>
        <w:rPr>
          <w:sz w:val="20"/>
          <w:szCs w:val="20"/>
        </w:rPr>
      </w:pPr>
    </w:p>
    <w:p w14:paraId="0A2CEB7E" w14:textId="77777777" w:rsidR="00F75DE9" w:rsidRDefault="00F75DE9" w:rsidP="00B540DC">
      <w:pPr>
        <w:jc w:val="center"/>
        <w:rPr>
          <w:sz w:val="20"/>
          <w:szCs w:val="20"/>
        </w:rPr>
      </w:pPr>
    </w:p>
    <w:p w14:paraId="7852ED94" w14:textId="77777777" w:rsidR="00F75DE9" w:rsidRDefault="00F75DE9" w:rsidP="00B540DC">
      <w:pPr>
        <w:jc w:val="center"/>
        <w:rPr>
          <w:sz w:val="20"/>
          <w:szCs w:val="20"/>
        </w:rPr>
      </w:pPr>
    </w:p>
    <w:p w14:paraId="328EC2EE" w14:textId="77777777" w:rsidR="00F75DE9" w:rsidRDefault="00F75DE9" w:rsidP="0080575F">
      <w:pPr>
        <w:rPr>
          <w:sz w:val="20"/>
          <w:szCs w:val="20"/>
        </w:rPr>
      </w:pPr>
    </w:p>
    <w:p w14:paraId="29D8FEAD" w14:textId="77777777" w:rsidR="00621E80" w:rsidRDefault="00F75DE9" w:rsidP="00F75DE9">
      <w:pPr>
        <w:jc w:val="right"/>
        <w:rPr>
          <w:sz w:val="20"/>
          <w:szCs w:val="20"/>
        </w:rPr>
      </w:pPr>
      <w:r>
        <w:rPr>
          <w:sz w:val="20"/>
          <w:szCs w:val="20"/>
        </w:rPr>
        <w:t>Formular nr. 1</w:t>
      </w:r>
    </w:p>
    <w:p w14:paraId="04AF0100" w14:textId="77777777" w:rsidR="00746075" w:rsidRDefault="00746075" w:rsidP="00B540DC">
      <w:pPr>
        <w:jc w:val="center"/>
        <w:rPr>
          <w:sz w:val="20"/>
          <w:szCs w:val="20"/>
        </w:rPr>
      </w:pPr>
    </w:p>
    <w:p w14:paraId="48C621C9" w14:textId="77777777" w:rsidR="00746075" w:rsidRDefault="00746075" w:rsidP="00B540DC">
      <w:pPr>
        <w:jc w:val="center"/>
        <w:rPr>
          <w:sz w:val="20"/>
          <w:szCs w:val="20"/>
        </w:rPr>
      </w:pPr>
    </w:p>
    <w:p w14:paraId="740AEC1D" w14:textId="77777777" w:rsidR="00F13D29" w:rsidRDefault="00F13D29" w:rsidP="00B540DC">
      <w:pPr>
        <w:jc w:val="center"/>
        <w:rPr>
          <w:sz w:val="20"/>
          <w:szCs w:val="20"/>
        </w:rPr>
      </w:pPr>
    </w:p>
    <w:p w14:paraId="62111B68" w14:textId="77777777" w:rsidR="00F75DE9" w:rsidRPr="00F75DE9" w:rsidRDefault="00F75DE9" w:rsidP="00F75DE9">
      <w:pPr>
        <w:rPr>
          <w:sz w:val="20"/>
          <w:szCs w:val="20"/>
        </w:rPr>
      </w:pPr>
      <w:r w:rsidRPr="00F75DE9">
        <w:rPr>
          <w:b/>
          <w:bCs/>
          <w:sz w:val="20"/>
          <w:szCs w:val="20"/>
        </w:rPr>
        <w:t>Ofertantul/Ofertantul asociat/Terţul susţinător/Subcontractant</w:t>
      </w:r>
      <w:r w:rsidRPr="00F75DE9">
        <w:rPr>
          <w:sz w:val="20"/>
          <w:szCs w:val="20"/>
        </w:rPr>
        <w:t xml:space="preserve">  ____________________</w:t>
      </w:r>
    </w:p>
    <w:p w14:paraId="45553CD2" w14:textId="77777777" w:rsidR="00F75DE9" w:rsidRPr="00F75DE9" w:rsidRDefault="00F75DE9" w:rsidP="00F75DE9">
      <w:pPr>
        <w:rPr>
          <w:i/>
          <w:iCs/>
          <w:sz w:val="20"/>
          <w:szCs w:val="20"/>
        </w:rPr>
      </w:pPr>
      <w:r w:rsidRPr="00F75DE9">
        <w:rPr>
          <w:i/>
          <w:iCs/>
          <w:sz w:val="20"/>
          <w:szCs w:val="20"/>
        </w:rPr>
        <w:t xml:space="preserve">                                                                                                         (denumirea/numele)</w:t>
      </w:r>
    </w:p>
    <w:p w14:paraId="720B2E89" w14:textId="77777777" w:rsidR="00F75DE9" w:rsidRPr="00F75DE9" w:rsidRDefault="00F75DE9" w:rsidP="00F75DE9">
      <w:pPr>
        <w:jc w:val="center"/>
        <w:rPr>
          <w:b/>
          <w:bCs/>
          <w:sz w:val="20"/>
          <w:szCs w:val="20"/>
          <w:u w:val="single"/>
        </w:rPr>
      </w:pPr>
    </w:p>
    <w:p w14:paraId="32052D57" w14:textId="77777777" w:rsidR="00F75DE9" w:rsidRPr="00F75DE9" w:rsidRDefault="00F75DE9" w:rsidP="00F75DE9">
      <w:pPr>
        <w:jc w:val="center"/>
        <w:rPr>
          <w:b/>
          <w:bCs/>
          <w:sz w:val="20"/>
          <w:szCs w:val="20"/>
          <w:u w:val="single"/>
        </w:rPr>
      </w:pPr>
    </w:p>
    <w:p w14:paraId="0BA927EB" w14:textId="77777777" w:rsidR="00F75DE9" w:rsidRPr="00F75DE9" w:rsidRDefault="00F75DE9" w:rsidP="00F75DE9">
      <w:pPr>
        <w:jc w:val="center"/>
        <w:rPr>
          <w:b/>
          <w:bCs/>
          <w:sz w:val="20"/>
          <w:szCs w:val="20"/>
          <w:u w:val="single"/>
        </w:rPr>
      </w:pPr>
      <w:r w:rsidRPr="00F75DE9">
        <w:rPr>
          <w:b/>
          <w:bCs/>
          <w:sz w:val="20"/>
          <w:szCs w:val="20"/>
          <w:u w:val="single"/>
        </w:rPr>
        <w:t xml:space="preserve">DECLARAŢIE </w:t>
      </w:r>
    </w:p>
    <w:p w14:paraId="736D1685" w14:textId="77777777" w:rsidR="00F75DE9" w:rsidRPr="00F75DE9" w:rsidRDefault="00F75DE9" w:rsidP="00F75DE9">
      <w:pPr>
        <w:jc w:val="center"/>
        <w:rPr>
          <w:rFonts w:eastAsia="Calibri"/>
          <w:sz w:val="20"/>
          <w:szCs w:val="20"/>
          <w:lang w:eastAsia="ro-RO"/>
        </w:rPr>
      </w:pPr>
      <w:r w:rsidRPr="00F75DE9">
        <w:rPr>
          <w:rFonts w:eastAsia="Calibri"/>
          <w:sz w:val="20"/>
          <w:szCs w:val="20"/>
          <w:lang w:eastAsia="ro-RO"/>
        </w:rPr>
        <w:t>privind neîncadrarea în situaţiile prevăzute la art. 164 din Legea nr.98/2016</w:t>
      </w:r>
    </w:p>
    <w:p w14:paraId="3B05D657" w14:textId="77777777" w:rsidR="00F75DE9" w:rsidRPr="00F75DE9" w:rsidRDefault="00F75DE9" w:rsidP="00F75DE9">
      <w:pPr>
        <w:jc w:val="center"/>
        <w:rPr>
          <w:b/>
          <w:bCs/>
          <w:sz w:val="20"/>
          <w:szCs w:val="20"/>
          <w:u w:val="single"/>
        </w:rPr>
      </w:pPr>
    </w:p>
    <w:p w14:paraId="69FCA257" w14:textId="77777777" w:rsidR="00F75DE9" w:rsidRPr="00F75DE9" w:rsidRDefault="00F75DE9" w:rsidP="00F75DE9">
      <w:pPr>
        <w:rPr>
          <w:sz w:val="20"/>
          <w:szCs w:val="20"/>
        </w:rPr>
      </w:pPr>
    </w:p>
    <w:p w14:paraId="1BECE289" w14:textId="77777777" w:rsidR="00F75DE9" w:rsidRPr="00F75DE9" w:rsidRDefault="00F75DE9" w:rsidP="00F75DE9">
      <w:pPr>
        <w:pStyle w:val="Frspaiere"/>
        <w:jc w:val="both"/>
        <w:rPr>
          <w:rFonts w:ascii="Times New Roman" w:hAnsi="Times New Roman" w:cs="Times New Roman"/>
          <w:sz w:val="20"/>
          <w:szCs w:val="20"/>
        </w:rPr>
      </w:pPr>
      <w:r w:rsidRPr="00F75DE9">
        <w:rPr>
          <w:rFonts w:ascii="Times New Roman" w:hAnsi="Times New Roman" w:cs="Times New Roman"/>
          <w:sz w:val="20"/>
          <w:szCs w:val="20"/>
        </w:rPr>
        <w:t xml:space="preserve">Subsemnatul, ................................. reprezentant/împuternicit al ............. </w:t>
      </w:r>
      <w:r w:rsidRPr="00F75DE9">
        <w:rPr>
          <w:rFonts w:ascii="Times New Roman" w:hAnsi="Times New Roman" w:cs="Times New Roman"/>
          <w:i/>
          <w:iCs/>
          <w:sz w:val="20"/>
          <w:szCs w:val="20"/>
        </w:rPr>
        <w:t>(denumirea operatorului economic),</w:t>
      </w:r>
      <w:r w:rsidRPr="00F75DE9">
        <w:rPr>
          <w:rFonts w:ascii="Times New Roman" w:hAnsi="Times New Roman" w:cs="Times New Roman"/>
          <w:sz w:val="20"/>
          <w:szCs w:val="20"/>
        </w:rPr>
        <w:t xml:space="preserve"> în calitate de ofertant/ofertant asociat/terţ susţinător/subcontractant al ofertantului, la procedura de ................. </w:t>
      </w:r>
      <w:r w:rsidRPr="00F75DE9">
        <w:rPr>
          <w:rFonts w:ascii="Times New Roman" w:hAnsi="Times New Roman" w:cs="Times New Roman"/>
          <w:i/>
          <w:iCs/>
          <w:sz w:val="20"/>
          <w:szCs w:val="20"/>
        </w:rPr>
        <w:t>(se menţionează procedura)</w:t>
      </w:r>
      <w:r w:rsidRPr="00F75DE9">
        <w:rPr>
          <w:rFonts w:ascii="Times New Roman" w:hAnsi="Times New Roman" w:cs="Times New Roman"/>
          <w:sz w:val="20"/>
          <w:szCs w:val="20"/>
        </w:rPr>
        <w:t xml:space="preserve"> pentru atribuirea contractului de achiziţie publică având ca obiect ....................... </w:t>
      </w:r>
      <w:r w:rsidRPr="00F75DE9">
        <w:rPr>
          <w:rFonts w:ascii="Times New Roman" w:hAnsi="Times New Roman" w:cs="Times New Roman"/>
          <w:i/>
          <w:iCs/>
          <w:sz w:val="20"/>
          <w:szCs w:val="20"/>
        </w:rPr>
        <w:t>(denumirea produsului),</w:t>
      </w:r>
      <w:r w:rsidRPr="00F75DE9">
        <w:rPr>
          <w:rFonts w:ascii="Times New Roman" w:hAnsi="Times New Roman" w:cs="Times New Roman"/>
          <w:sz w:val="20"/>
          <w:szCs w:val="20"/>
        </w:rPr>
        <w:t xml:space="preserve"> la data de  ................ (zi/luna/an), organizată de ............ </w:t>
      </w:r>
      <w:r w:rsidRPr="00F75DE9">
        <w:rPr>
          <w:rFonts w:ascii="Times New Roman" w:hAnsi="Times New Roman" w:cs="Times New Roman"/>
          <w:i/>
          <w:iCs/>
          <w:sz w:val="20"/>
          <w:szCs w:val="20"/>
        </w:rPr>
        <w:t>(denumirea autorităţii contractante),</w:t>
      </w:r>
      <w:r w:rsidRPr="00F75DE9">
        <w:rPr>
          <w:rFonts w:ascii="Times New Roman" w:hAnsi="Times New Roman" w:cs="Times New Roman"/>
          <w:sz w:val="20"/>
          <w:szCs w:val="20"/>
        </w:rPr>
        <w:t xml:space="preserve"> declar pe propria răspundere, sub sancţiunea excluderii din procedură şi a sancţiunilor aplicate faptei de fals în acte publice, că în ultimii 5 ani nu </w:t>
      </w:r>
      <w:r w:rsidRPr="00F75DE9">
        <w:rPr>
          <w:rFonts w:ascii="Times New Roman" w:hAnsi="Times New Roman" w:cs="Times New Roman"/>
          <w:color w:val="000000"/>
          <w:sz w:val="20"/>
          <w:szCs w:val="20"/>
        </w:rPr>
        <w:t xml:space="preserve">am fost condamnat prin hotărâre definitivă a unei instanţe judecătoreşti, pentru comiterea uneia dintre </w:t>
      </w:r>
      <w:proofErr w:type="spellStart"/>
      <w:r w:rsidRPr="00F75DE9">
        <w:rPr>
          <w:rFonts w:ascii="Times New Roman" w:hAnsi="Times New Roman" w:cs="Times New Roman"/>
          <w:color w:val="000000"/>
          <w:sz w:val="20"/>
          <w:szCs w:val="20"/>
        </w:rPr>
        <w:t>infracţiunile</w:t>
      </w:r>
      <w:proofErr w:type="spellEnd"/>
      <w:r w:rsidRPr="00F75DE9">
        <w:rPr>
          <w:rFonts w:ascii="Times New Roman" w:hAnsi="Times New Roman" w:cs="Times New Roman"/>
          <w:color w:val="000000"/>
          <w:sz w:val="20"/>
          <w:szCs w:val="20"/>
        </w:rPr>
        <w:t xml:space="preserve"> </w:t>
      </w:r>
      <w:proofErr w:type="spellStart"/>
      <w:r w:rsidRPr="00F75DE9">
        <w:rPr>
          <w:rFonts w:ascii="Times New Roman" w:hAnsi="Times New Roman" w:cs="Times New Roman"/>
          <w:sz w:val="20"/>
          <w:szCs w:val="20"/>
        </w:rPr>
        <w:t>prevazute</w:t>
      </w:r>
      <w:proofErr w:type="spellEnd"/>
      <w:r w:rsidRPr="00F75DE9">
        <w:rPr>
          <w:rFonts w:ascii="Times New Roman" w:hAnsi="Times New Roman" w:cs="Times New Roman"/>
          <w:sz w:val="20"/>
          <w:szCs w:val="20"/>
        </w:rPr>
        <w:t xml:space="preserve"> la </w:t>
      </w:r>
      <w:r w:rsidRPr="00F75DE9">
        <w:rPr>
          <w:rFonts w:ascii="Times New Roman" w:hAnsi="Times New Roman" w:cs="Times New Roman"/>
          <w:b/>
          <w:bCs/>
          <w:sz w:val="20"/>
          <w:szCs w:val="20"/>
        </w:rPr>
        <w:t>art. 164</w:t>
      </w:r>
      <w:r w:rsidRPr="00F75DE9">
        <w:rPr>
          <w:rFonts w:ascii="Times New Roman" w:hAnsi="Times New Roman" w:cs="Times New Roman"/>
          <w:sz w:val="20"/>
          <w:szCs w:val="20"/>
        </w:rPr>
        <w:t xml:space="preserve"> din </w:t>
      </w:r>
      <w:r w:rsidRPr="00F75DE9">
        <w:rPr>
          <w:rFonts w:ascii="Times New Roman" w:hAnsi="Times New Roman" w:cs="Times New Roman"/>
          <w:b/>
          <w:bCs/>
          <w:sz w:val="20"/>
          <w:szCs w:val="20"/>
        </w:rPr>
        <w:t>Legea 98/2016</w:t>
      </w:r>
      <w:r w:rsidRPr="00F75DE9">
        <w:rPr>
          <w:rFonts w:ascii="Times New Roman" w:hAnsi="Times New Roman" w:cs="Times New Roman"/>
          <w:sz w:val="20"/>
          <w:szCs w:val="20"/>
        </w:rPr>
        <w:t xml:space="preserve"> privind atribuirea contractelor de achiziţie publică, respectiv:</w:t>
      </w:r>
    </w:p>
    <w:p w14:paraId="69BB7011" w14:textId="77777777" w:rsidR="00F75DE9" w:rsidRPr="00F75DE9" w:rsidRDefault="00F75DE9" w:rsidP="00F75DE9">
      <w:pPr>
        <w:numPr>
          <w:ilvl w:val="0"/>
          <w:numId w:val="32"/>
        </w:numPr>
        <w:suppressAutoHyphens w:val="0"/>
        <w:overflowPunct w:val="0"/>
        <w:autoSpaceDE w:val="0"/>
        <w:autoSpaceDN w:val="0"/>
        <w:adjustRightInd w:val="0"/>
        <w:jc w:val="both"/>
        <w:textAlignment w:val="baseline"/>
        <w:rPr>
          <w:i/>
          <w:iCs/>
          <w:color w:val="000000"/>
          <w:sz w:val="20"/>
          <w:szCs w:val="20"/>
        </w:rPr>
      </w:pPr>
      <w:r w:rsidRPr="00F75DE9">
        <w:rPr>
          <w:i/>
          <w:iCs/>
          <w:color w:val="000000"/>
          <w:sz w:val="20"/>
          <w:szCs w:val="20"/>
        </w:rPr>
        <w:t xml:space="preserve">constituirea unui grup infracţional organizat, prevăzută de </w:t>
      </w:r>
      <w:hyperlink r:id="rId8" w:history="1">
        <w:r w:rsidRPr="00F75DE9">
          <w:rPr>
            <w:i/>
            <w:iCs/>
            <w:color w:val="0000FF"/>
            <w:sz w:val="20"/>
            <w:szCs w:val="20"/>
            <w:u w:val="single"/>
          </w:rPr>
          <w:t>art. 367</w:t>
        </w:r>
      </w:hyperlink>
      <w:r w:rsidRPr="00F75DE9">
        <w:rPr>
          <w:i/>
          <w:iCs/>
          <w:color w:val="000000"/>
          <w:sz w:val="20"/>
          <w:szCs w:val="20"/>
        </w:rPr>
        <w:t xml:space="preserve"> din Legea </w:t>
      </w:r>
      <w:hyperlink r:id="rId9" w:history="1">
        <w:r w:rsidRPr="00F75DE9">
          <w:rPr>
            <w:i/>
            <w:iCs/>
            <w:color w:val="0000FF"/>
            <w:sz w:val="20"/>
            <w:szCs w:val="20"/>
            <w:u w:val="single"/>
          </w:rPr>
          <w:t>nr. 286/2009</w:t>
        </w:r>
      </w:hyperlink>
      <w:r w:rsidRPr="00F75DE9">
        <w:rPr>
          <w:i/>
          <w:iCs/>
          <w:color w:val="000000"/>
          <w:sz w:val="20"/>
          <w:szCs w:val="20"/>
        </w:rPr>
        <w:t xml:space="preserve"> privind </w:t>
      </w:r>
      <w:hyperlink r:id="rId10" w:history="1">
        <w:r w:rsidRPr="00F75DE9">
          <w:rPr>
            <w:i/>
            <w:iCs/>
            <w:color w:val="0000FF"/>
            <w:sz w:val="20"/>
            <w:szCs w:val="20"/>
            <w:u w:val="single"/>
          </w:rPr>
          <w:t>Codul penal</w:t>
        </w:r>
      </w:hyperlink>
      <w:r w:rsidRPr="00F75DE9">
        <w:rPr>
          <w:i/>
          <w:iCs/>
          <w:color w:val="000000"/>
          <w:sz w:val="20"/>
          <w:szCs w:val="20"/>
        </w:rPr>
        <w:t>, cu modificările şi completările ulterioare, sau de dispoziţiile corespunzătoare ale legislaţiei penale a statului în care respectivul operator economic a fost condamnat;</w:t>
      </w:r>
    </w:p>
    <w:p w14:paraId="56C73542" w14:textId="77777777" w:rsidR="00F75DE9" w:rsidRPr="00F75DE9" w:rsidRDefault="00F75DE9" w:rsidP="00F75DE9">
      <w:pPr>
        <w:numPr>
          <w:ilvl w:val="0"/>
          <w:numId w:val="32"/>
        </w:numPr>
        <w:suppressAutoHyphens w:val="0"/>
        <w:overflowPunct w:val="0"/>
        <w:autoSpaceDE w:val="0"/>
        <w:autoSpaceDN w:val="0"/>
        <w:adjustRightInd w:val="0"/>
        <w:jc w:val="both"/>
        <w:textAlignment w:val="baseline"/>
        <w:rPr>
          <w:i/>
          <w:iCs/>
          <w:color w:val="000000"/>
          <w:sz w:val="20"/>
          <w:szCs w:val="20"/>
        </w:rPr>
      </w:pPr>
      <w:r w:rsidRPr="00F75DE9">
        <w:rPr>
          <w:i/>
          <w:iCs/>
          <w:color w:val="000000"/>
          <w:sz w:val="20"/>
          <w:szCs w:val="20"/>
        </w:rPr>
        <w:t xml:space="preserve">infracţiuni de corupţie, prevăzute de </w:t>
      </w:r>
      <w:hyperlink r:id="rId11" w:history="1">
        <w:r w:rsidRPr="00F75DE9">
          <w:rPr>
            <w:i/>
            <w:iCs/>
            <w:color w:val="0000FF"/>
            <w:sz w:val="20"/>
            <w:szCs w:val="20"/>
            <w:u w:val="single"/>
          </w:rPr>
          <w:t>art. 289</w:t>
        </w:r>
      </w:hyperlink>
      <w:r w:rsidRPr="00F75DE9">
        <w:rPr>
          <w:i/>
          <w:iCs/>
          <w:color w:val="000000"/>
          <w:sz w:val="20"/>
          <w:szCs w:val="20"/>
        </w:rPr>
        <w:t>-</w:t>
      </w:r>
      <w:hyperlink r:id="rId12" w:history="1">
        <w:r w:rsidRPr="00F75DE9">
          <w:rPr>
            <w:i/>
            <w:iCs/>
            <w:color w:val="0000FF"/>
            <w:sz w:val="20"/>
            <w:szCs w:val="20"/>
            <w:u w:val="single"/>
          </w:rPr>
          <w:t>294</w:t>
        </w:r>
      </w:hyperlink>
      <w:r w:rsidRPr="00F75DE9">
        <w:rPr>
          <w:i/>
          <w:iCs/>
          <w:color w:val="000000"/>
          <w:sz w:val="20"/>
          <w:szCs w:val="20"/>
        </w:rPr>
        <w:t xml:space="preserve"> din Legea </w:t>
      </w:r>
      <w:hyperlink r:id="rId13" w:history="1">
        <w:r w:rsidRPr="00F75DE9">
          <w:rPr>
            <w:i/>
            <w:iCs/>
            <w:color w:val="0000FF"/>
            <w:sz w:val="20"/>
            <w:szCs w:val="20"/>
            <w:u w:val="single"/>
          </w:rPr>
          <w:t>nr. 286/2009</w:t>
        </w:r>
      </w:hyperlink>
      <w:r w:rsidRPr="00F75DE9">
        <w:rPr>
          <w:i/>
          <w:iCs/>
          <w:color w:val="000000"/>
          <w:sz w:val="20"/>
          <w:szCs w:val="20"/>
        </w:rPr>
        <w:t xml:space="preserve">, cu modificările şi completările ulterioare, şi infracţiuni asimilate infracţiunilor de corupţie prevăzute de </w:t>
      </w:r>
      <w:hyperlink r:id="rId14" w:history="1">
        <w:r w:rsidRPr="00F75DE9">
          <w:rPr>
            <w:i/>
            <w:iCs/>
            <w:color w:val="0000FF"/>
            <w:sz w:val="20"/>
            <w:szCs w:val="20"/>
            <w:u w:val="single"/>
          </w:rPr>
          <w:t>art. 10</w:t>
        </w:r>
      </w:hyperlink>
      <w:r w:rsidRPr="00F75DE9">
        <w:rPr>
          <w:i/>
          <w:iCs/>
          <w:color w:val="000000"/>
          <w:sz w:val="20"/>
          <w:szCs w:val="20"/>
        </w:rPr>
        <w:t>-</w:t>
      </w:r>
      <w:hyperlink r:id="rId15" w:history="1">
        <w:r w:rsidRPr="00F75DE9">
          <w:rPr>
            <w:i/>
            <w:iCs/>
            <w:color w:val="0000FF"/>
            <w:sz w:val="20"/>
            <w:szCs w:val="20"/>
            <w:u w:val="single"/>
          </w:rPr>
          <w:t>13</w:t>
        </w:r>
      </w:hyperlink>
      <w:r w:rsidRPr="00F75DE9">
        <w:rPr>
          <w:i/>
          <w:iCs/>
          <w:color w:val="000000"/>
          <w:sz w:val="20"/>
          <w:szCs w:val="20"/>
        </w:rPr>
        <w:t xml:space="preserve"> din Legea </w:t>
      </w:r>
      <w:hyperlink r:id="rId16" w:history="1">
        <w:r w:rsidRPr="00F75DE9">
          <w:rPr>
            <w:i/>
            <w:iCs/>
            <w:color w:val="0000FF"/>
            <w:sz w:val="20"/>
            <w:szCs w:val="20"/>
            <w:u w:val="single"/>
          </w:rPr>
          <w:t>nr. 78/2000</w:t>
        </w:r>
      </w:hyperlink>
      <w:r w:rsidRPr="00F75DE9">
        <w:rPr>
          <w:i/>
          <w:iCs/>
          <w:color w:val="000000"/>
          <w:sz w:val="20"/>
          <w:szCs w:val="20"/>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14:paraId="33531332" w14:textId="77777777" w:rsidR="00F75DE9" w:rsidRPr="00F75DE9" w:rsidRDefault="00F75DE9" w:rsidP="00F75DE9">
      <w:pPr>
        <w:numPr>
          <w:ilvl w:val="0"/>
          <w:numId w:val="32"/>
        </w:numPr>
        <w:suppressAutoHyphens w:val="0"/>
        <w:overflowPunct w:val="0"/>
        <w:autoSpaceDE w:val="0"/>
        <w:autoSpaceDN w:val="0"/>
        <w:adjustRightInd w:val="0"/>
        <w:jc w:val="both"/>
        <w:textAlignment w:val="baseline"/>
        <w:rPr>
          <w:i/>
          <w:iCs/>
          <w:color w:val="000000"/>
          <w:sz w:val="20"/>
          <w:szCs w:val="20"/>
        </w:rPr>
      </w:pPr>
      <w:r w:rsidRPr="00F75DE9">
        <w:rPr>
          <w:i/>
          <w:iCs/>
          <w:color w:val="000000"/>
          <w:sz w:val="20"/>
          <w:szCs w:val="20"/>
        </w:rPr>
        <w:t xml:space="preserve">infracţiuni împotriva intereselor financiare ale Uniunii Europene, prevăzute de </w:t>
      </w:r>
      <w:hyperlink r:id="rId17" w:history="1">
        <w:r w:rsidRPr="00F75DE9">
          <w:rPr>
            <w:i/>
            <w:iCs/>
            <w:color w:val="0000FF"/>
            <w:sz w:val="20"/>
            <w:szCs w:val="20"/>
            <w:u w:val="single"/>
          </w:rPr>
          <w:t>art. 18</w:t>
        </w:r>
        <w:r w:rsidRPr="00F75DE9">
          <w:rPr>
            <w:i/>
            <w:iCs/>
            <w:color w:val="0000FF"/>
            <w:sz w:val="20"/>
            <w:szCs w:val="20"/>
            <w:u w:val="single"/>
            <w:vertAlign w:val="superscript"/>
          </w:rPr>
          <w:t>1</w:t>
        </w:r>
      </w:hyperlink>
      <w:r w:rsidRPr="00F75DE9">
        <w:rPr>
          <w:i/>
          <w:iCs/>
          <w:color w:val="000000"/>
          <w:sz w:val="20"/>
          <w:szCs w:val="20"/>
        </w:rPr>
        <w:t>-</w:t>
      </w:r>
      <w:hyperlink r:id="rId18" w:history="1">
        <w:r w:rsidRPr="00F75DE9">
          <w:rPr>
            <w:i/>
            <w:iCs/>
            <w:color w:val="0000FF"/>
            <w:sz w:val="20"/>
            <w:szCs w:val="20"/>
            <w:u w:val="single"/>
          </w:rPr>
          <w:t>18</w:t>
        </w:r>
        <w:r w:rsidRPr="00F75DE9">
          <w:rPr>
            <w:i/>
            <w:iCs/>
            <w:color w:val="0000FF"/>
            <w:sz w:val="20"/>
            <w:szCs w:val="20"/>
            <w:u w:val="single"/>
            <w:vertAlign w:val="superscript"/>
          </w:rPr>
          <w:t>5</w:t>
        </w:r>
      </w:hyperlink>
      <w:r w:rsidRPr="00F75DE9">
        <w:rPr>
          <w:i/>
          <w:iCs/>
          <w:color w:val="000000"/>
          <w:sz w:val="20"/>
          <w:szCs w:val="20"/>
        </w:rPr>
        <w:t xml:space="preserve">din Legea </w:t>
      </w:r>
      <w:r w:rsidRPr="00F75DE9">
        <w:rPr>
          <w:i/>
          <w:iCs/>
          <w:color w:val="0000FF"/>
          <w:sz w:val="20"/>
          <w:szCs w:val="20"/>
          <w:u w:val="single"/>
        </w:rPr>
        <w:t>nr. 78/2000</w:t>
      </w:r>
      <w:r w:rsidRPr="00F75DE9">
        <w:rPr>
          <w:i/>
          <w:iCs/>
          <w:color w:val="000000"/>
          <w:sz w:val="20"/>
          <w:szCs w:val="20"/>
        </w:rPr>
        <w:t>, cu modificările şi completările ulterioare, sau de dispoziţiile corespunzătoare ale legislaţiei penale a statului în care respectivul operator economic a fost condamnat; </w:t>
      </w:r>
    </w:p>
    <w:p w14:paraId="1514466D" w14:textId="77777777" w:rsidR="00F75DE9" w:rsidRPr="00F75DE9" w:rsidRDefault="00F75DE9" w:rsidP="00F75DE9">
      <w:pPr>
        <w:numPr>
          <w:ilvl w:val="0"/>
          <w:numId w:val="32"/>
        </w:numPr>
        <w:suppressAutoHyphens w:val="0"/>
        <w:overflowPunct w:val="0"/>
        <w:autoSpaceDE w:val="0"/>
        <w:autoSpaceDN w:val="0"/>
        <w:adjustRightInd w:val="0"/>
        <w:jc w:val="both"/>
        <w:textAlignment w:val="baseline"/>
        <w:rPr>
          <w:i/>
          <w:iCs/>
          <w:color w:val="000000"/>
          <w:sz w:val="20"/>
          <w:szCs w:val="20"/>
        </w:rPr>
      </w:pPr>
      <w:r w:rsidRPr="00F75DE9">
        <w:rPr>
          <w:i/>
          <w:iCs/>
          <w:color w:val="000000"/>
          <w:sz w:val="20"/>
          <w:szCs w:val="20"/>
        </w:rPr>
        <w:t xml:space="preserve">acte de terorism, prevăzute de </w:t>
      </w:r>
      <w:hyperlink r:id="rId19" w:history="1">
        <w:r w:rsidRPr="00F75DE9">
          <w:rPr>
            <w:i/>
            <w:iCs/>
            <w:color w:val="0000FF"/>
            <w:sz w:val="20"/>
            <w:szCs w:val="20"/>
            <w:u w:val="single"/>
          </w:rPr>
          <w:t>art. 32</w:t>
        </w:r>
      </w:hyperlink>
      <w:r w:rsidRPr="00F75DE9">
        <w:rPr>
          <w:i/>
          <w:iCs/>
          <w:color w:val="000000"/>
          <w:sz w:val="20"/>
          <w:szCs w:val="20"/>
        </w:rPr>
        <w:t>-</w:t>
      </w:r>
      <w:hyperlink r:id="rId20" w:history="1">
        <w:r w:rsidRPr="00F75DE9">
          <w:rPr>
            <w:i/>
            <w:iCs/>
            <w:color w:val="0000FF"/>
            <w:sz w:val="20"/>
            <w:szCs w:val="20"/>
            <w:u w:val="single"/>
          </w:rPr>
          <w:t>35</w:t>
        </w:r>
      </w:hyperlink>
      <w:r w:rsidRPr="00F75DE9">
        <w:rPr>
          <w:i/>
          <w:iCs/>
          <w:color w:val="000000"/>
          <w:sz w:val="20"/>
          <w:szCs w:val="20"/>
        </w:rPr>
        <w:t xml:space="preserve">şi </w:t>
      </w:r>
      <w:hyperlink r:id="rId21" w:history="1">
        <w:r w:rsidRPr="00F75DE9">
          <w:rPr>
            <w:i/>
            <w:iCs/>
            <w:color w:val="0000FF"/>
            <w:sz w:val="20"/>
            <w:szCs w:val="20"/>
            <w:u w:val="single"/>
          </w:rPr>
          <w:t>art. 37</w:t>
        </w:r>
      </w:hyperlink>
      <w:r w:rsidRPr="00F75DE9">
        <w:rPr>
          <w:i/>
          <w:iCs/>
          <w:color w:val="000000"/>
          <w:sz w:val="20"/>
          <w:szCs w:val="20"/>
        </w:rPr>
        <w:t>-</w:t>
      </w:r>
      <w:hyperlink r:id="rId22" w:history="1">
        <w:r w:rsidRPr="00F75DE9">
          <w:rPr>
            <w:i/>
            <w:iCs/>
            <w:color w:val="0000FF"/>
            <w:sz w:val="20"/>
            <w:szCs w:val="20"/>
            <w:u w:val="single"/>
          </w:rPr>
          <w:t>38</w:t>
        </w:r>
      </w:hyperlink>
      <w:r w:rsidRPr="00F75DE9">
        <w:rPr>
          <w:i/>
          <w:iCs/>
          <w:color w:val="000000"/>
          <w:sz w:val="20"/>
          <w:szCs w:val="20"/>
        </w:rPr>
        <w:t xml:space="preserve">din Legea </w:t>
      </w:r>
      <w:hyperlink r:id="rId23" w:history="1">
        <w:r w:rsidRPr="00F75DE9">
          <w:rPr>
            <w:i/>
            <w:iCs/>
            <w:color w:val="0000FF"/>
            <w:sz w:val="20"/>
            <w:szCs w:val="20"/>
            <w:u w:val="single"/>
          </w:rPr>
          <w:t>nr. 535/2004</w:t>
        </w:r>
      </w:hyperlink>
      <w:r w:rsidRPr="00F75DE9">
        <w:rPr>
          <w:i/>
          <w:iCs/>
          <w:color w:val="000000"/>
          <w:sz w:val="20"/>
          <w:szCs w:val="20"/>
        </w:rPr>
        <w:t>privind prevenirea şi combaterea terorismului, cu modificările şi completările ulterioare, sau de dispoziţiile corespunzătoare ale legislaţiei penale a statului în care respectivul operator economic a fost condamnat;</w:t>
      </w:r>
    </w:p>
    <w:p w14:paraId="45DE6E3B" w14:textId="77777777" w:rsidR="00F75DE9" w:rsidRPr="00F75DE9" w:rsidRDefault="00F75DE9" w:rsidP="00F75DE9">
      <w:pPr>
        <w:numPr>
          <w:ilvl w:val="0"/>
          <w:numId w:val="32"/>
        </w:numPr>
        <w:suppressAutoHyphens w:val="0"/>
        <w:overflowPunct w:val="0"/>
        <w:autoSpaceDE w:val="0"/>
        <w:autoSpaceDN w:val="0"/>
        <w:adjustRightInd w:val="0"/>
        <w:jc w:val="both"/>
        <w:textAlignment w:val="baseline"/>
        <w:rPr>
          <w:i/>
          <w:iCs/>
          <w:color w:val="000000"/>
          <w:sz w:val="20"/>
          <w:szCs w:val="20"/>
        </w:rPr>
      </w:pPr>
      <w:r w:rsidRPr="00F75DE9">
        <w:rPr>
          <w:i/>
          <w:iCs/>
          <w:color w:val="000000"/>
          <w:sz w:val="20"/>
          <w:szCs w:val="20"/>
        </w:rPr>
        <w:t xml:space="preserve">spălarea banilor, prevăzută de </w:t>
      </w:r>
      <w:hyperlink r:id="rId24" w:history="1">
        <w:r w:rsidRPr="00F75DE9">
          <w:rPr>
            <w:i/>
            <w:iCs/>
            <w:color w:val="0000FF"/>
            <w:sz w:val="20"/>
            <w:szCs w:val="20"/>
            <w:u w:val="single"/>
          </w:rPr>
          <w:t>art. 29</w:t>
        </w:r>
      </w:hyperlink>
      <w:r w:rsidRPr="00F75DE9">
        <w:rPr>
          <w:i/>
          <w:iCs/>
          <w:color w:val="000000"/>
          <w:sz w:val="20"/>
          <w:szCs w:val="20"/>
        </w:rPr>
        <w:t xml:space="preserve">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5" w:history="1">
        <w:r w:rsidRPr="00F75DE9">
          <w:rPr>
            <w:i/>
            <w:iCs/>
            <w:color w:val="0000FF"/>
            <w:sz w:val="20"/>
            <w:szCs w:val="20"/>
            <w:u w:val="single"/>
          </w:rPr>
          <w:t>art. 36</w:t>
        </w:r>
      </w:hyperlink>
      <w:r w:rsidRPr="00F75DE9">
        <w:rPr>
          <w:i/>
          <w:iCs/>
          <w:color w:val="000000"/>
          <w:sz w:val="20"/>
          <w:szCs w:val="20"/>
        </w:rPr>
        <w:t>din Legea nr. 535/2004, cu modificările şi completările ulterioare, sau de dispoziţiile corespunzătoare ale legislaţiei penale a statului în care respectivul operator economic a fost condamnat;</w:t>
      </w:r>
    </w:p>
    <w:p w14:paraId="0137B4D7" w14:textId="77777777" w:rsidR="00F75DE9" w:rsidRPr="00F75DE9" w:rsidRDefault="00F75DE9" w:rsidP="00F75DE9">
      <w:pPr>
        <w:numPr>
          <w:ilvl w:val="0"/>
          <w:numId w:val="32"/>
        </w:numPr>
        <w:suppressAutoHyphens w:val="0"/>
        <w:overflowPunct w:val="0"/>
        <w:autoSpaceDE w:val="0"/>
        <w:autoSpaceDN w:val="0"/>
        <w:adjustRightInd w:val="0"/>
        <w:jc w:val="both"/>
        <w:textAlignment w:val="baseline"/>
        <w:rPr>
          <w:i/>
          <w:iCs/>
          <w:color w:val="000000"/>
          <w:sz w:val="20"/>
          <w:szCs w:val="20"/>
        </w:rPr>
      </w:pPr>
      <w:r w:rsidRPr="00F75DE9">
        <w:rPr>
          <w:i/>
          <w:iCs/>
          <w:color w:val="000000"/>
          <w:sz w:val="20"/>
          <w:szCs w:val="20"/>
        </w:rPr>
        <w:t xml:space="preserve">traficul şi exploatarea persoanelor vulnerabile, prevăzute de </w:t>
      </w:r>
      <w:hyperlink r:id="rId26" w:history="1">
        <w:r w:rsidRPr="00F75DE9">
          <w:rPr>
            <w:i/>
            <w:iCs/>
            <w:color w:val="0000FF"/>
            <w:sz w:val="20"/>
            <w:szCs w:val="20"/>
            <w:u w:val="single"/>
          </w:rPr>
          <w:t>art. 209</w:t>
        </w:r>
      </w:hyperlink>
      <w:r w:rsidRPr="00F75DE9">
        <w:rPr>
          <w:i/>
          <w:iCs/>
          <w:color w:val="000000"/>
          <w:sz w:val="20"/>
          <w:szCs w:val="20"/>
        </w:rPr>
        <w:t>-</w:t>
      </w:r>
      <w:hyperlink r:id="rId27" w:history="1">
        <w:r w:rsidRPr="00F75DE9">
          <w:rPr>
            <w:i/>
            <w:iCs/>
            <w:color w:val="0000FF"/>
            <w:sz w:val="20"/>
            <w:szCs w:val="20"/>
            <w:u w:val="single"/>
          </w:rPr>
          <w:t>217</w:t>
        </w:r>
      </w:hyperlink>
      <w:r w:rsidRPr="00F75DE9">
        <w:rPr>
          <w:i/>
          <w:iCs/>
          <w:color w:val="000000"/>
          <w:sz w:val="20"/>
          <w:szCs w:val="20"/>
        </w:rPr>
        <w:t>din Legea nr. 286/2009, cu modificările şi completările ulterioare, sau de dispoziţiile corespunzătoare ale legislaţiei penale a statului în care respectivul operator economic a fost condamnat;</w:t>
      </w:r>
    </w:p>
    <w:p w14:paraId="512142B1" w14:textId="77777777" w:rsidR="00F75DE9" w:rsidRPr="00F75DE9" w:rsidRDefault="00F75DE9" w:rsidP="00F75DE9">
      <w:pPr>
        <w:numPr>
          <w:ilvl w:val="0"/>
          <w:numId w:val="32"/>
        </w:numPr>
        <w:suppressAutoHyphens w:val="0"/>
        <w:overflowPunct w:val="0"/>
        <w:autoSpaceDE w:val="0"/>
        <w:autoSpaceDN w:val="0"/>
        <w:adjustRightInd w:val="0"/>
        <w:jc w:val="both"/>
        <w:textAlignment w:val="baseline"/>
        <w:rPr>
          <w:i/>
          <w:iCs/>
          <w:color w:val="000000"/>
          <w:sz w:val="20"/>
          <w:szCs w:val="20"/>
        </w:rPr>
      </w:pPr>
      <w:r w:rsidRPr="00F75DE9">
        <w:rPr>
          <w:i/>
          <w:iCs/>
          <w:color w:val="000000"/>
          <w:sz w:val="20"/>
          <w:szCs w:val="20"/>
        </w:rPr>
        <w:t>fraudă, în sensul articolului 1 din Convenţia privind protejarea intereselor financiare ale Comunităţilor Europene din 27 noiembrie 1995.</w:t>
      </w:r>
    </w:p>
    <w:p w14:paraId="04086F0D" w14:textId="77777777" w:rsidR="00F75DE9" w:rsidRPr="00F75DE9" w:rsidRDefault="00F75DE9" w:rsidP="00F75DE9">
      <w:pPr>
        <w:pStyle w:val="Frspaiere"/>
        <w:ind w:firstLine="720"/>
        <w:jc w:val="both"/>
        <w:rPr>
          <w:rFonts w:ascii="Times New Roman" w:hAnsi="Times New Roman" w:cs="Times New Roman"/>
          <w:sz w:val="20"/>
          <w:szCs w:val="20"/>
        </w:rPr>
      </w:pPr>
      <w:r w:rsidRPr="00F75DE9">
        <w:rPr>
          <w:rFonts w:ascii="Times New Roman" w:hAnsi="Times New Roman" w:cs="Times New Roman"/>
          <w:sz w:val="20"/>
          <w:szCs w:val="20"/>
        </w:rPr>
        <w:t xml:space="preserve">De asemenea, declar pe propria răspundere, sub sancţiunea excluderii din procedură şi a sancţiunilor aplicate faptei de fals în acte publice, ca niciun membru al organului de administrare, </w:t>
      </w:r>
      <w:r w:rsidRPr="00F75DE9">
        <w:rPr>
          <w:rFonts w:ascii="Times New Roman" w:hAnsi="Times New Roman" w:cs="Times New Roman"/>
          <w:color w:val="000000"/>
          <w:sz w:val="20"/>
          <w:szCs w:val="20"/>
        </w:rPr>
        <w:t xml:space="preserve">de conducere sau de supraveghere al </w:t>
      </w:r>
      <w:proofErr w:type="spellStart"/>
      <w:r w:rsidRPr="00F75DE9">
        <w:rPr>
          <w:rFonts w:ascii="Times New Roman" w:hAnsi="Times New Roman" w:cs="Times New Roman"/>
          <w:color w:val="000000"/>
          <w:sz w:val="20"/>
          <w:szCs w:val="20"/>
        </w:rPr>
        <w:t>societatii</w:t>
      </w:r>
      <w:proofErr w:type="spellEnd"/>
      <w:r w:rsidRPr="00F75DE9">
        <w:rPr>
          <w:rFonts w:ascii="Times New Roman" w:hAnsi="Times New Roman" w:cs="Times New Roman"/>
          <w:color w:val="000000"/>
          <w:sz w:val="20"/>
          <w:szCs w:val="20"/>
        </w:rPr>
        <w:t xml:space="preserve"> sau cu putere de reprezentare, de decizie sau de control în cadrul acesteia nu face obiectul excluderii </w:t>
      </w:r>
      <w:proofErr w:type="spellStart"/>
      <w:r w:rsidRPr="00F75DE9">
        <w:rPr>
          <w:rFonts w:ascii="Times New Roman" w:hAnsi="Times New Roman" w:cs="Times New Roman"/>
          <w:color w:val="000000"/>
          <w:sz w:val="20"/>
          <w:szCs w:val="20"/>
        </w:rPr>
        <w:t>asa</w:t>
      </w:r>
      <w:proofErr w:type="spellEnd"/>
      <w:r w:rsidRPr="00F75DE9">
        <w:rPr>
          <w:rFonts w:ascii="Times New Roman" w:hAnsi="Times New Roman" w:cs="Times New Roman"/>
          <w:color w:val="000000"/>
          <w:sz w:val="20"/>
          <w:szCs w:val="20"/>
        </w:rPr>
        <w:t xml:space="preserve"> cum este acesta definit la art. 164 (1) din Legea 98/2016.</w:t>
      </w:r>
    </w:p>
    <w:p w14:paraId="5298F022" w14:textId="77777777" w:rsidR="00F75DE9" w:rsidRPr="00F75DE9" w:rsidRDefault="00F75DE9" w:rsidP="00F75DE9">
      <w:pPr>
        <w:pStyle w:val="Frspaiere"/>
        <w:jc w:val="both"/>
        <w:rPr>
          <w:rFonts w:ascii="Times New Roman" w:hAnsi="Times New Roman" w:cs="Times New Roman"/>
          <w:sz w:val="20"/>
          <w:szCs w:val="20"/>
        </w:rPr>
      </w:pPr>
    </w:p>
    <w:p w14:paraId="50411AD9" w14:textId="77777777" w:rsidR="00F75DE9" w:rsidRPr="00F75DE9" w:rsidRDefault="00F75DE9" w:rsidP="00F75DE9">
      <w:pPr>
        <w:ind w:firstLine="720"/>
        <w:jc w:val="both"/>
        <w:rPr>
          <w:sz w:val="20"/>
          <w:szCs w:val="20"/>
        </w:rPr>
      </w:pPr>
      <w:r w:rsidRPr="00F75DE9">
        <w:rPr>
          <w:bCs/>
          <w:color w:val="000000"/>
          <w:sz w:val="20"/>
          <w:szCs w:val="20"/>
        </w:rPr>
        <w:t>S</w:t>
      </w:r>
      <w:r w:rsidRPr="00F75DE9">
        <w:rPr>
          <w:sz w:val="20"/>
          <w:szCs w:val="20"/>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CAFD025" w14:textId="77777777" w:rsidR="00F75DE9" w:rsidRPr="00F75DE9" w:rsidRDefault="00F75DE9" w:rsidP="00F75DE9">
      <w:pPr>
        <w:shd w:val="clear" w:color="auto" w:fill="FFFFFF"/>
        <w:ind w:left="720"/>
        <w:rPr>
          <w:spacing w:val="-1"/>
          <w:sz w:val="20"/>
          <w:szCs w:val="20"/>
        </w:rPr>
      </w:pPr>
    </w:p>
    <w:p w14:paraId="2FD10910" w14:textId="77777777" w:rsidR="00F75DE9" w:rsidRPr="00F75DE9" w:rsidRDefault="00F75DE9" w:rsidP="00F75DE9">
      <w:pPr>
        <w:shd w:val="clear" w:color="auto" w:fill="FFFFFF"/>
        <w:ind w:left="720"/>
        <w:rPr>
          <w:spacing w:val="-1"/>
          <w:sz w:val="20"/>
          <w:szCs w:val="20"/>
        </w:rPr>
      </w:pPr>
      <w:r w:rsidRPr="00F75DE9">
        <w:rPr>
          <w:spacing w:val="-1"/>
          <w:sz w:val="20"/>
          <w:szCs w:val="20"/>
        </w:rPr>
        <w:t>………………………..</w:t>
      </w:r>
    </w:p>
    <w:p w14:paraId="01557AC4" w14:textId="77777777" w:rsidR="00F75DE9" w:rsidRPr="00F75DE9" w:rsidRDefault="00F75DE9" w:rsidP="00F75DE9">
      <w:pPr>
        <w:shd w:val="clear" w:color="auto" w:fill="FFFFFF"/>
        <w:ind w:left="720"/>
        <w:rPr>
          <w:spacing w:val="-1"/>
          <w:sz w:val="20"/>
          <w:szCs w:val="20"/>
        </w:rPr>
      </w:pPr>
      <w:r w:rsidRPr="00F75DE9">
        <w:rPr>
          <w:spacing w:val="-1"/>
          <w:sz w:val="20"/>
          <w:szCs w:val="20"/>
        </w:rPr>
        <w:t>Data completării</w:t>
      </w:r>
    </w:p>
    <w:p w14:paraId="47535D69" w14:textId="77777777" w:rsidR="00F75DE9" w:rsidRPr="00F75DE9" w:rsidRDefault="00F75DE9" w:rsidP="00F75DE9">
      <w:pPr>
        <w:shd w:val="clear" w:color="auto" w:fill="FFFFFF"/>
        <w:ind w:left="720" w:firstLine="357"/>
        <w:jc w:val="center"/>
        <w:rPr>
          <w:spacing w:val="-1"/>
          <w:sz w:val="20"/>
          <w:szCs w:val="20"/>
        </w:rPr>
      </w:pPr>
    </w:p>
    <w:p w14:paraId="6433656D" w14:textId="77777777" w:rsidR="00F75DE9" w:rsidRPr="00F75DE9" w:rsidRDefault="00F75DE9" w:rsidP="00F75DE9">
      <w:pPr>
        <w:shd w:val="clear" w:color="auto" w:fill="FFFFFF"/>
        <w:ind w:left="720" w:firstLine="357"/>
        <w:jc w:val="center"/>
        <w:rPr>
          <w:spacing w:val="-1"/>
          <w:sz w:val="20"/>
          <w:szCs w:val="20"/>
        </w:rPr>
      </w:pPr>
    </w:p>
    <w:p w14:paraId="22C6FB90" w14:textId="77777777" w:rsidR="00F75DE9" w:rsidRPr="00F75DE9" w:rsidRDefault="00F75DE9" w:rsidP="00F75DE9">
      <w:pPr>
        <w:shd w:val="clear" w:color="auto" w:fill="FFFFFF"/>
        <w:ind w:left="720" w:firstLine="357"/>
        <w:jc w:val="center"/>
        <w:rPr>
          <w:spacing w:val="-1"/>
          <w:sz w:val="20"/>
          <w:szCs w:val="20"/>
        </w:rPr>
      </w:pPr>
    </w:p>
    <w:p w14:paraId="46AD8B8B" w14:textId="77777777" w:rsidR="00F75DE9" w:rsidRPr="00F75DE9" w:rsidRDefault="00F75DE9" w:rsidP="00F75DE9">
      <w:pPr>
        <w:shd w:val="clear" w:color="auto" w:fill="FFFFFF"/>
        <w:ind w:left="720" w:firstLine="357"/>
        <w:jc w:val="center"/>
        <w:rPr>
          <w:spacing w:val="-1"/>
          <w:sz w:val="20"/>
          <w:szCs w:val="20"/>
        </w:rPr>
      </w:pPr>
    </w:p>
    <w:p w14:paraId="0ACF313C" w14:textId="77777777" w:rsidR="00F75DE9" w:rsidRPr="00F75DE9" w:rsidRDefault="00F75DE9" w:rsidP="00F75DE9">
      <w:pPr>
        <w:shd w:val="clear" w:color="auto" w:fill="FFFFFF"/>
        <w:ind w:firstLine="720"/>
        <w:jc w:val="center"/>
        <w:rPr>
          <w:spacing w:val="-1"/>
          <w:sz w:val="20"/>
          <w:szCs w:val="20"/>
        </w:rPr>
      </w:pPr>
      <w:r w:rsidRPr="00F75DE9">
        <w:rPr>
          <w:spacing w:val="-1"/>
          <w:sz w:val="20"/>
          <w:szCs w:val="20"/>
        </w:rPr>
        <w:t>Operator economic,</w:t>
      </w:r>
    </w:p>
    <w:p w14:paraId="49A08730" w14:textId="77777777" w:rsidR="00F75DE9" w:rsidRPr="00F75DE9" w:rsidRDefault="00F75DE9" w:rsidP="00F75DE9">
      <w:pPr>
        <w:shd w:val="clear" w:color="auto" w:fill="FFFFFF"/>
        <w:ind w:firstLine="720"/>
        <w:jc w:val="center"/>
        <w:rPr>
          <w:sz w:val="20"/>
          <w:szCs w:val="20"/>
        </w:rPr>
      </w:pPr>
      <w:r w:rsidRPr="00F75DE9">
        <w:rPr>
          <w:spacing w:val="-1"/>
          <w:sz w:val="20"/>
          <w:szCs w:val="20"/>
        </w:rPr>
        <w:t>.................................</w:t>
      </w:r>
    </w:p>
    <w:p w14:paraId="2E6F25B7" w14:textId="77777777" w:rsidR="00F75DE9" w:rsidRPr="00F75DE9" w:rsidRDefault="00F75DE9" w:rsidP="00F75DE9">
      <w:pPr>
        <w:shd w:val="clear" w:color="auto" w:fill="FFFFFF"/>
        <w:spacing w:before="254"/>
        <w:ind w:firstLine="720"/>
        <w:jc w:val="center"/>
        <w:rPr>
          <w:i/>
          <w:iCs/>
          <w:spacing w:val="-1"/>
          <w:sz w:val="20"/>
          <w:szCs w:val="20"/>
        </w:rPr>
      </w:pPr>
      <w:r w:rsidRPr="00F75DE9">
        <w:rPr>
          <w:i/>
          <w:iCs/>
          <w:spacing w:val="-1"/>
          <w:sz w:val="20"/>
          <w:szCs w:val="20"/>
        </w:rPr>
        <w:t>(semnătură autorizată)</w:t>
      </w:r>
    </w:p>
    <w:p w14:paraId="790698D2" w14:textId="77777777" w:rsidR="00F75DE9" w:rsidRPr="00F75DE9" w:rsidRDefault="00F75DE9" w:rsidP="00F75DE9">
      <w:pPr>
        <w:shd w:val="clear" w:color="auto" w:fill="FFFFFF"/>
        <w:spacing w:before="254"/>
        <w:ind w:firstLine="720"/>
        <w:jc w:val="center"/>
        <w:rPr>
          <w:i/>
          <w:iCs/>
          <w:spacing w:val="-1"/>
          <w:sz w:val="20"/>
          <w:szCs w:val="20"/>
        </w:rPr>
      </w:pPr>
    </w:p>
    <w:p w14:paraId="0D21AB1A" w14:textId="77777777" w:rsidR="00F13D29" w:rsidRPr="00F75DE9" w:rsidRDefault="00F13D29" w:rsidP="00B540DC">
      <w:pPr>
        <w:jc w:val="center"/>
        <w:rPr>
          <w:sz w:val="20"/>
          <w:szCs w:val="20"/>
        </w:rPr>
      </w:pPr>
    </w:p>
    <w:p w14:paraId="5FADACD4" w14:textId="77777777" w:rsidR="00621E80" w:rsidRDefault="00621E80" w:rsidP="00B540DC">
      <w:pPr>
        <w:jc w:val="center"/>
        <w:rPr>
          <w:sz w:val="20"/>
          <w:szCs w:val="20"/>
        </w:rPr>
      </w:pPr>
    </w:p>
    <w:p w14:paraId="24CC3D8C" w14:textId="77777777" w:rsidR="00325AA5" w:rsidRPr="00F75DE9" w:rsidRDefault="00325AA5" w:rsidP="00B540DC">
      <w:pPr>
        <w:jc w:val="center"/>
        <w:rPr>
          <w:sz w:val="20"/>
          <w:szCs w:val="20"/>
        </w:rPr>
      </w:pPr>
    </w:p>
    <w:p w14:paraId="4A61F95A" w14:textId="77777777" w:rsidR="00F75DE9" w:rsidRDefault="00F75DE9" w:rsidP="00F75DE9">
      <w:pPr>
        <w:jc w:val="right"/>
        <w:rPr>
          <w:sz w:val="20"/>
          <w:szCs w:val="20"/>
        </w:rPr>
      </w:pPr>
      <w:r>
        <w:rPr>
          <w:sz w:val="20"/>
          <w:szCs w:val="20"/>
        </w:rPr>
        <w:t>Formular nr. 2</w:t>
      </w:r>
    </w:p>
    <w:p w14:paraId="2BA7D534" w14:textId="77777777" w:rsidR="00F75DE9" w:rsidRDefault="00F75DE9" w:rsidP="00B540DC">
      <w:pPr>
        <w:jc w:val="center"/>
        <w:rPr>
          <w:sz w:val="20"/>
          <w:szCs w:val="20"/>
        </w:rPr>
      </w:pPr>
    </w:p>
    <w:p w14:paraId="60AAE7C2" w14:textId="77777777" w:rsidR="00F75DE9" w:rsidRDefault="00F75DE9" w:rsidP="00B540DC">
      <w:pPr>
        <w:jc w:val="center"/>
        <w:rPr>
          <w:sz w:val="20"/>
          <w:szCs w:val="20"/>
        </w:rPr>
      </w:pPr>
    </w:p>
    <w:p w14:paraId="1789DC57" w14:textId="77777777" w:rsidR="00F75DE9" w:rsidRPr="00F75DE9" w:rsidRDefault="00F75DE9" w:rsidP="00F75DE9">
      <w:pPr>
        <w:rPr>
          <w:sz w:val="20"/>
          <w:szCs w:val="20"/>
        </w:rPr>
      </w:pPr>
      <w:r w:rsidRPr="00F75DE9">
        <w:rPr>
          <w:b/>
          <w:bCs/>
          <w:sz w:val="20"/>
          <w:szCs w:val="20"/>
          <w:lang w:val="pt-PT"/>
        </w:rPr>
        <w:t>Ofertantul/Ofertantul asociat/Terţul susţinător/Subcontractant</w:t>
      </w:r>
      <w:r w:rsidRPr="00F75DE9">
        <w:rPr>
          <w:sz w:val="20"/>
          <w:szCs w:val="20"/>
        </w:rPr>
        <w:t xml:space="preserve">  ____________________</w:t>
      </w:r>
    </w:p>
    <w:p w14:paraId="1ED6A76F" w14:textId="77777777" w:rsidR="00F75DE9" w:rsidRPr="00F75DE9" w:rsidRDefault="00F75DE9" w:rsidP="00F75DE9">
      <w:pPr>
        <w:rPr>
          <w:i/>
          <w:iCs/>
          <w:sz w:val="20"/>
          <w:szCs w:val="20"/>
        </w:rPr>
      </w:pPr>
      <w:r w:rsidRPr="00F75DE9">
        <w:rPr>
          <w:i/>
          <w:iCs/>
          <w:sz w:val="20"/>
          <w:szCs w:val="20"/>
        </w:rPr>
        <w:t xml:space="preserve">                                                                                                         (denumirea/numele)</w:t>
      </w:r>
    </w:p>
    <w:p w14:paraId="2BE21F26" w14:textId="77777777" w:rsidR="00F75DE9" w:rsidRPr="00F75DE9" w:rsidRDefault="00F75DE9" w:rsidP="00F75DE9">
      <w:pPr>
        <w:rPr>
          <w:sz w:val="20"/>
          <w:szCs w:val="20"/>
        </w:rPr>
      </w:pPr>
    </w:p>
    <w:p w14:paraId="1CD1B5C5" w14:textId="77777777" w:rsidR="00F75DE9" w:rsidRPr="00F75DE9" w:rsidRDefault="00F75DE9" w:rsidP="00F75DE9">
      <w:pPr>
        <w:rPr>
          <w:sz w:val="20"/>
          <w:szCs w:val="20"/>
        </w:rPr>
      </w:pPr>
    </w:p>
    <w:p w14:paraId="34370C8D" w14:textId="77777777" w:rsidR="00F75DE9" w:rsidRPr="00F75DE9" w:rsidRDefault="00F75DE9" w:rsidP="00F75DE9">
      <w:pPr>
        <w:rPr>
          <w:sz w:val="20"/>
          <w:szCs w:val="20"/>
        </w:rPr>
      </w:pPr>
    </w:p>
    <w:p w14:paraId="3EE949BA" w14:textId="77777777" w:rsidR="00F75DE9" w:rsidRPr="00F75DE9" w:rsidRDefault="00F75DE9" w:rsidP="00F75DE9">
      <w:pPr>
        <w:rPr>
          <w:sz w:val="20"/>
          <w:szCs w:val="20"/>
        </w:rPr>
      </w:pPr>
    </w:p>
    <w:p w14:paraId="16BE2982" w14:textId="77777777" w:rsidR="00F75DE9" w:rsidRPr="00F75DE9" w:rsidRDefault="00F75DE9" w:rsidP="00F75DE9">
      <w:pPr>
        <w:rPr>
          <w:sz w:val="20"/>
          <w:szCs w:val="20"/>
        </w:rPr>
      </w:pPr>
    </w:p>
    <w:p w14:paraId="184B17E7" w14:textId="77777777" w:rsidR="00F75DE9" w:rsidRPr="00F75DE9" w:rsidRDefault="00F75DE9" w:rsidP="00F75DE9">
      <w:pPr>
        <w:jc w:val="center"/>
        <w:rPr>
          <w:b/>
          <w:bCs/>
          <w:sz w:val="20"/>
          <w:szCs w:val="20"/>
          <w:lang w:val="it-IT"/>
        </w:rPr>
      </w:pPr>
      <w:r w:rsidRPr="00F75DE9">
        <w:rPr>
          <w:b/>
          <w:bCs/>
          <w:sz w:val="20"/>
          <w:szCs w:val="20"/>
          <w:lang w:val="it-IT"/>
        </w:rPr>
        <w:t>D E C L A R A Ţ I E</w:t>
      </w:r>
    </w:p>
    <w:p w14:paraId="13E0AAD3" w14:textId="77777777" w:rsidR="00F75DE9" w:rsidRPr="00F75DE9" w:rsidRDefault="00F75DE9" w:rsidP="00F75DE9">
      <w:pPr>
        <w:jc w:val="center"/>
        <w:rPr>
          <w:b/>
          <w:bCs/>
          <w:sz w:val="20"/>
          <w:szCs w:val="20"/>
          <w:lang w:val="it-IT"/>
        </w:rPr>
      </w:pPr>
    </w:p>
    <w:p w14:paraId="2D061315" w14:textId="77777777" w:rsidR="00F75DE9" w:rsidRPr="00F75DE9" w:rsidRDefault="00F75DE9" w:rsidP="00F75DE9">
      <w:pPr>
        <w:spacing w:line="288" w:lineRule="auto"/>
        <w:jc w:val="center"/>
        <w:rPr>
          <w:i/>
          <w:iCs/>
          <w:sz w:val="20"/>
          <w:szCs w:val="20"/>
          <w:lang w:val="it-IT"/>
        </w:rPr>
      </w:pPr>
      <w:r w:rsidRPr="00F75DE9">
        <w:rPr>
          <w:i/>
          <w:iCs/>
          <w:sz w:val="20"/>
          <w:szCs w:val="20"/>
          <w:lang w:val="it-IT"/>
        </w:rPr>
        <w:t>privind neîncadrarea în situaţiile prevăzute la art.165  din Legea nr.98/2016</w:t>
      </w:r>
    </w:p>
    <w:p w14:paraId="5D16C978" w14:textId="77777777" w:rsidR="00F75DE9" w:rsidRPr="00F75DE9" w:rsidRDefault="00F75DE9" w:rsidP="00F75DE9">
      <w:pPr>
        <w:rPr>
          <w:b/>
          <w:bCs/>
          <w:sz w:val="20"/>
          <w:szCs w:val="20"/>
          <w:lang w:val="it-IT"/>
        </w:rPr>
      </w:pPr>
    </w:p>
    <w:p w14:paraId="4E3BED50" w14:textId="77777777" w:rsidR="00F75DE9" w:rsidRPr="00F75DE9" w:rsidRDefault="00F75DE9" w:rsidP="00F75DE9">
      <w:pPr>
        <w:rPr>
          <w:b/>
          <w:bCs/>
          <w:sz w:val="20"/>
          <w:szCs w:val="20"/>
          <w:lang w:val="it-IT"/>
        </w:rPr>
      </w:pPr>
    </w:p>
    <w:p w14:paraId="6C0C0567" w14:textId="77777777" w:rsidR="00F75DE9" w:rsidRPr="00F75DE9" w:rsidRDefault="00F75DE9" w:rsidP="00F75DE9">
      <w:pPr>
        <w:shd w:val="clear" w:color="auto" w:fill="FFFFFF"/>
        <w:ind w:right="10" w:firstLine="1080"/>
        <w:jc w:val="both"/>
        <w:rPr>
          <w:b/>
          <w:bCs/>
          <w:spacing w:val="-1"/>
          <w:sz w:val="20"/>
          <w:szCs w:val="20"/>
          <w:lang w:val="it-IT"/>
        </w:rPr>
      </w:pPr>
      <w:r w:rsidRPr="00F75DE9">
        <w:rPr>
          <w:sz w:val="20"/>
          <w:szCs w:val="20"/>
          <w:lang w:val="it-IT"/>
        </w:rPr>
        <w:t xml:space="preserve">Subsemnatul, ................................. reprezentant/împuternicit al ............. </w:t>
      </w:r>
      <w:r w:rsidRPr="00F75DE9">
        <w:rPr>
          <w:i/>
          <w:iCs/>
          <w:sz w:val="20"/>
          <w:szCs w:val="20"/>
          <w:lang w:val="it-IT"/>
        </w:rPr>
        <w:t>(denumirea operatorului economic),</w:t>
      </w:r>
      <w:r w:rsidRPr="00F75DE9">
        <w:rPr>
          <w:sz w:val="20"/>
          <w:szCs w:val="20"/>
          <w:lang w:val="it-IT"/>
        </w:rPr>
        <w:t xml:space="preserve"> în calitate de ofertant/ofertant asociat/terţ susţinător/subcontractant al ofertantului, la procedura de ................. </w:t>
      </w:r>
      <w:r w:rsidRPr="00F75DE9">
        <w:rPr>
          <w:i/>
          <w:iCs/>
          <w:sz w:val="20"/>
          <w:szCs w:val="20"/>
          <w:lang w:val="it-IT"/>
        </w:rPr>
        <w:t>(se menţionează procedura)</w:t>
      </w:r>
      <w:r w:rsidRPr="00F75DE9">
        <w:rPr>
          <w:sz w:val="20"/>
          <w:szCs w:val="20"/>
          <w:lang w:val="it-IT"/>
        </w:rPr>
        <w:t xml:space="preserve"> pentru atribuirea contractului de achiziţie publică având ca obiect ....................... </w:t>
      </w:r>
      <w:r w:rsidRPr="00F75DE9">
        <w:rPr>
          <w:i/>
          <w:iCs/>
          <w:sz w:val="20"/>
          <w:szCs w:val="20"/>
          <w:lang w:val="it-IT"/>
        </w:rPr>
        <w:t>(denumirea produsului),</w:t>
      </w:r>
      <w:r w:rsidRPr="00F75DE9">
        <w:rPr>
          <w:sz w:val="20"/>
          <w:szCs w:val="20"/>
          <w:lang w:val="it-IT"/>
        </w:rPr>
        <w:t xml:space="preserve"> la data de  ................ (zi/luna/an), organizată de ............ </w:t>
      </w:r>
      <w:r w:rsidRPr="00F75DE9">
        <w:rPr>
          <w:i/>
          <w:iCs/>
          <w:sz w:val="20"/>
          <w:szCs w:val="20"/>
          <w:lang w:val="it-IT"/>
        </w:rPr>
        <w:t>(denumirea autorităţii contractante),</w:t>
      </w:r>
      <w:r w:rsidRPr="00F75DE9">
        <w:rPr>
          <w:sz w:val="20"/>
          <w:szCs w:val="20"/>
          <w:lang w:val="it-IT"/>
        </w:rPr>
        <w:t xml:space="preserve"> declar pe propria </w:t>
      </w:r>
      <w:r w:rsidRPr="00F75DE9">
        <w:rPr>
          <w:spacing w:val="-1"/>
          <w:sz w:val="20"/>
          <w:szCs w:val="20"/>
          <w:lang w:val="it-IT"/>
        </w:rPr>
        <w:t xml:space="preserve">răspundere că nu mă aflu în situațiile prevăzute la art. </w:t>
      </w:r>
      <w:r w:rsidRPr="00F75DE9">
        <w:rPr>
          <w:b/>
          <w:bCs/>
          <w:spacing w:val="-1"/>
          <w:sz w:val="20"/>
          <w:szCs w:val="20"/>
          <w:lang w:val="it-IT"/>
        </w:rPr>
        <w:t>165</w:t>
      </w:r>
      <w:r w:rsidRPr="00F75DE9">
        <w:rPr>
          <w:spacing w:val="-1"/>
          <w:sz w:val="20"/>
          <w:szCs w:val="20"/>
          <w:lang w:val="it-IT"/>
        </w:rPr>
        <w:t xml:space="preserve"> din </w:t>
      </w:r>
      <w:r w:rsidRPr="00F75DE9">
        <w:rPr>
          <w:b/>
          <w:bCs/>
          <w:spacing w:val="-1"/>
          <w:sz w:val="20"/>
          <w:szCs w:val="20"/>
          <w:lang w:val="it-IT"/>
        </w:rPr>
        <w:t>Legea nr. 98/2016 privind achiziţiile publice.</w:t>
      </w:r>
    </w:p>
    <w:p w14:paraId="24383D7A" w14:textId="77777777" w:rsidR="00F75DE9" w:rsidRPr="00F75DE9" w:rsidRDefault="00F75DE9" w:rsidP="00F75DE9">
      <w:pPr>
        <w:shd w:val="clear" w:color="auto" w:fill="FFFFFF"/>
        <w:ind w:right="10" w:firstLine="1080"/>
        <w:jc w:val="both"/>
        <w:rPr>
          <w:sz w:val="20"/>
          <w:szCs w:val="20"/>
          <w:lang w:val="it-IT"/>
        </w:rPr>
      </w:pPr>
    </w:p>
    <w:p w14:paraId="1C9B2AF1" w14:textId="77777777" w:rsidR="00F75DE9" w:rsidRPr="00F75DE9" w:rsidRDefault="00F75DE9" w:rsidP="00F75DE9">
      <w:pPr>
        <w:shd w:val="clear" w:color="auto" w:fill="FFFFFF"/>
        <w:ind w:right="10" w:firstLine="1080"/>
        <w:jc w:val="both"/>
        <w:rPr>
          <w:sz w:val="20"/>
          <w:szCs w:val="20"/>
          <w:lang w:val="it-IT"/>
        </w:rPr>
      </w:pPr>
      <w:r w:rsidRPr="00F75DE9">
        <w:rPr>
          <w:sz w:val="20"/>
          <w:szCs w:val="20"/>
          <w:lang w:val="it-IT"/>
        </w:rPr>
        <w:t>Subsemnatul declar că informaţiile furnizate in scopul demonstrarii indeplinirii criteriilor de calificare sunt complete şi corecte în fiecare detaliu şi înţeleg ca autoritatea contractantă are dreptul de a solicita, în scopul verificării şi confirmării declaraţiilor, orice documente doveditoare de care dispun.</w:t>
      </w:r>
    </w:p>
    <w:p w14:paraId="07CB2D2E" w14:textId="77777777" w:rsidR="00F75DE9" w:rsidRPr="00F75DE9" w:rsidRDefault="00F75DE9" w:rsidP="00F75DE9">
      <w:pPr>
        <w:shd w:val="clear" w:color="auto" w:fill="FFFFFF"/>
        <w:ind w:right="10" w:firstLine="1077"/>
        <w:jc w:val="both"/>
        <w:rPr>
          <w:sz w:val="20"/>
          <w:szCs w:val="20"/>
          <w:lang w:val="it-IT"/>
        </w:rPr>
      </w:pPr>
      <w:r w:rsidRPr="00F75DE9">
        <w:rPr>
          <w:sz w:val="20"/>
          <w:szCs w:val="20"/>
          <w:lang w:val="it-IT"/>
        </w:rPr>
        <w:t>Înţeleg ca în cazul în care această declaraţie nu este conformă cu realitatea sunt pasibil de încălcarea prevederilor legislaţiei penale privind falsul în declaraţii.</w:t>
      </w:r>
    </w:p>
    <w:p w14:paraId="1890F815" w14:textId="77777777" w:rsidR="00F75DE9" w:rsidRPr="00F75DE9" w:rsidRDefault="00F75DE9" w:rsidP="00F75DE9">
      <w:pPr>
        <w:shd w:val="clear" w:color="auto" w:fill="FFFFFF"/>
        <w:ind w:left="720"/>
        <w:rPr>
          <w:spacing w:val="-1"/>
          <w:sz w:val="20"/>
          <w:szCs w:val="20"/>
          <w:lang w:val="it-IT"/>
        </w:rPr>
      </w:pPr>
    </w:p>
    <w:p w14:paraId="0C8A0437" w14:textId="77777777" w:rsidR="00F75DE9" w:rsidRPr="00F75DE9" w:rsidRDefault="00F75DE9" w:rsidP="00F75DE9">
      <w:pPr>
        <w:shd w:val="clear" w:color="auto" w:fill="FFFFFF"/>
        <w:ind w:left="720"/>
        <w:rPr>
          <w:spacing w:val="-1"/>
          <w:sz w:val="20"/>
          <w:szCs w:val="20"/>
          <w:lang w:val="it-IT"/>
        </w:rPr>
      </w:pPr>
    </w:p>
    <w:p w14:paraId="25D06981" w14:textId="77777777" w:rsidR="00F75DE9" w:rsidRPr="00F75DE9" w:rsidRDefault="00F75DE9" w:rsidP="00F75DE9">
      <w:pPr>
        <w:shd w:val="clear" w:color="auto" w:fill="FFFFFF"/>
        <w:ind w:left="720"/>
        <w:rPr>
          <w:spacing w:val="-1"/>
          <w:sz w:val="20"/>
          <w:szCs w:val="20"/>
          <w:lang w:val="it-IT"/>
        </w:rPr>
      </w:pPr>
    </w:p>
    <w:p w14:paraId="476C4431" w14:textId="77777777" w:rsidR="00F75DE9" w:rsidRPr="00F75DE9" w:rsidRDefault="00F75DE9" w:rsidP="00F75DE9">
      <w:pPr>
        <w:shd w:val="clear" w:color="auto" w:fill="FFFFFF"/>
        <w:ind w:left="720"/>
        <w:rPr>
          <w:spacing w:val="-1"/>
          <w:sz w:val="20"/>
          <w:szCs w:val="20"/>
          <w:lang w:val="it-IT"/>
        </w:rPr>
      </w:pPr>
    </w:p>
    <w:p w14:paraId="1F80ECD6" w14:textId="77777777" w:rsidR="00F75DE9" w:rsidRPr="00F75DE9" w:rsidRDefault="00F75DE9" w:rsidP="00F75DE9">
      <w:pPr>
        <w:shd w:val="clear" w:color="auto" w:fill="FFFFFF"/>
        <w:ind w:left="720"/>
        <w:rPr>
          <w:spacing w:val="-1"/>
          <w:sz w:val="20"/>
          <w:szCs w:val="20"/>
          <w:lang w:val="it-IT"/>
        </w:rPr>
      </w:pPr>
      <w:r w:rsidRPr="00F75DE9">
        <w:rPr>
          <w:spacing w:val="-1"/>
          <w:sz w:val="20"/>
          <w:szCs w:val="20"/>
          <w:lang w:val="it-IT"/>
        </w:rPr>
        <w:t>………………………..</w:t>
      </w:r>
    </w:p>
    <w:p w14:paraId="300A89D6" w14:textId="77777777" w:rsidR="00F75DE9" w:rsidRPr="00F75DE9" w:rsidRDefault="00F75DE9" w:rsidP="00F75DE9">
      <w:pPr>
        <w:shd w:val="clear" w:color="auto" w:fill="FFFFFF"/>
        <w:ind w:left="720"/>
        <w:rPr>
          <w:spacing w:val="-1"/>
          <w:sz w:val="20"/>
          <w:szCs w:val="20"/>
          <w:lang w:val="it-IT"/>
        </w:rPr>
      </w:pPr>
      <w:r w:rsidRPr="00F75DE9">
        <w:rPr>
          <w:spacing w:val="-1"/>
          <w:sz w:val="20"/>
          <w:szCs w:val="20"/>
          <w:lang w:val="it-IT"/>
        </w:rPr>
        <w:t>Data completării</w:t>
      </w:r>
    </w:p>
    <w:p w14:paraId="1F56A425" w14:textId="77777777" w:rsidR="00F75DE9" w:rsidRPr="00F75DE9" w:rsidRDefault="00F75DE9" w:rsidP="00F75DE9">
      <w:pPr>
        <w:shd w:val="clear" w:color="auto" w:fill="FFFFFF"/>
        <w:ind w:left="720" w:firstLine="357"/>
        <w:jc w:val="center"/>
        <w:rPr>
          <w:spacing w:val="-1"/>
          <w:sz w:val="20"/>
          <w:szCs w:val="20"/>
          <w:lang w:val="it-IT"/>
        </w:rPr>
      </w:pPr>
    </w:p>
    <w:p w14:paraId="59E3EB45" w14:textId="77777777" w:rsidR="00F75DE9" w:rsidRPr="00F75DE9" w:rsidRDefault="00F75DE9" w:rsidP="00F75DE9">
      <w:pPr>
        <w:shd w:val="clear" w:color="auto" w:fill="FFFFFF"/>
        <w:ind w:left="720" w:firstLine="357"/>
        <w:jc w:val="center"/>
        <w:rPr>
          <w:spacing w:val="-1"/>
          <w:sz w:val="20"/>
          <w:szCs w:val="20"/>
          <w:lang w:val="it-IT"/>
        </w:rPr>
      </w:pPr>
    </w:p>
    <w:p w14:paraId="17C58904" w14:textId="77777777" w:rsidR="00F75DE9" w:rsidRPr="00F75DE9" w:rsidRDefault="00F75DE9" w:rsidP="00F75DE9">
      <w:pPr>
        <w:shd w:val="clear" w:color="auto" w:fill="FFFFFF"/>
        <w:ind w:left="720" w:firstLine="357"/>
        <w:jc w:val="center"/>
        <w:rPr>
          <w:spacing w:val="-1"/>
          <w:sz w:val="20"/>
          <w:szCs w:val="20"/>
          <w:lang w:val="it-IT"/>
        </w:rPr>
      </w:pPr>
    </w:p>
    <w:p w14:paraId="102614DB" w14:textId="77777777" w:rsidR="00F75DE9" w:rsidRPr="00F75DE9" w:rsidRDefault="00F75DE9" w:rsidP="00F75DE9">
      <w:pPr>
        <w:shd w:val="clear" w:color="auto" w:fill="FFFFFF"/>
        <w:ind w:left="720" w:firstLine="357"/>
        <w:jc w:val="center"/>
        <w:rPr>
          <w:spacing w:val="-1"/>
          <w:sz w:val="20"/>
          <w:szCs w:val="20"/>
          <w:lang w:val="it-IT"/>
        </w:rPr>
      </w:pPr>
    </w:p>
    <w:p w14:paraId="1FFAC417" w14:textId="77777777" w:rsidR="00F75DE9" w:rsidRPr="00F75DE9" w:rsidRDefault="00F75DE9" w:rsidP="00F75DE9">
      <w:pPr>
        <w:shd w:val="clear" w:color="auto" w:fill="FFFFFF"/>
        <w:ind w:firstLine="720"/>
        <w:jc w:val="center"/>
        <w:rPr>
          <w:spacing w:val="-1"/>
          <w:sz w:val="20"/>
          <w:szCs w:val="20"/>
          <w:lang w:val="it-IT"/>
        </w:rPr>
      </w:pPr>
      <w:r w:rsidRPr="00F75DE9">
        <w:rPr>
          <w:spacing w:val="-1"/>
          <w:sz w:val="20"/>
          <w:szCs w:val="20"/>
          <w:lang w:val="it-IT"/>
        </w:rPr>
        <w:t>Operator economic,</w:t>
      </w:r>
    </w:p>
    <w:p w14:paraId="72417879" w14:textId="77777777" w:rsidR="00F75DE9" w:rsidRPr="00F75DE9" w:rsidRDefault="00F75DE9" w:rsidP="00F75DE9">
      <w:pPr>
        <w:shd w:val="clear" w:color="auto" w:fill="FFFFFF"/>
        <w:ind w:firstLine="720"/>
        <w:jc w:val="center"/>
        <w:rPr>
          <w:sz w:val="20"/>
          <w:szCs w:val="20"/>
          <w:lang w:val="it-IT"/>
        </w:rPr>
      </w:pPr>
      <w:r w:rsidRPr="00F75DE9">
        <w:rPr>
          <w:spacing w:val="-1"/>
          <w:sz w:val="20"/>
          <w:szCs w:val="20"/>
          <w:lang w:val="it-IT"/>
        </w:rPr>
        <w:t>.................................</w:t>
      </w:r>
    </w:p>
    <w:p w14:paraId="54B7BD28" w14:textId="77777777" w:rsidR="00F75DE9" w:rsidRPr="00F75DE9" w:rsidRDefault="00F75DE9" w:rsidP="00F75DE9">
      <w:pPr>
        <w:shd w:val="clear" w:color="auto" w:fill="FFFFFF"/>
        <w:spacing w:before="254"/>
        <w:ind w:firstLine="720"/>
        <w:jc w:val="center"/>
        <w:rPr>
          <w:i/>
          <w:iCs/>
          <w:spacing w:val="-1"/>
          <w:sz w:val="20"/>
          <w:szCs w:val="20"/>
          <w:lang w:val="it-IT"/>
        </w:rPr>
      </w:pPr>
      <w:r w:rsidRPr="00F75DE9">
        <w:rPr>
          <w:i/>
          <w:iCs/>
          <w:spacing w:val="-1"/>
          <w:sz w:val="20"/>
          <w:szCs w:val="20"/>
          <w:lang w:val="it-IT"/>
        </w:rPr>
        <w:t>(semnătură autorizată)</w:t>
      </w:r>
    </w:p>
    <w:p w14:paraId="27E08378" w14:textId="77777777" w:rsidR="00F75DE9" w:rsidRPr="00F75DE9" w:rsidRDefault="00F75DE9" w:rsidP="00F75DE9">
      <w:pPr>
        <w:shd w:val="clear" w:color="auto" w:fill="FFFFFF"/>
        <w:spacing w:before="254"/>
        <w:ind w:firstLine="720"/>
        <w:jc w:val="center"/>
        <w:rPr>
          <w:i/>
          <w:iCs/>
          <w:spacing w:val="-1"/>
          <w:sz w:val="20"/>
          <w:szCs w:val="20"/>
          <w:lang w:val="it-IT"/>
        </w:rPr>
      </w:pPr>
    </w:p>
    <w:p w14:paraId="6B20678F" w14:textId="77777777" w:rsidR="00F75DE9" w:rsidRDefault="00F75DE9" w:rsidP="00B540DC">
      <w:pPr>
        <w:jc w:val="center"/>
        <w:rPr>
          <w:sz w:val="20"/>
          <w:szCs w:val="20"/>
        </w:rPr>
      </w:pPr>
    </w:p>
    <w:p w14:paraId="5531D867" w14:textId="77777777" w:rsidR="00F75DE9" w:rsidRDefault="00F75DE9" w:rsidP="00B540DC">
      <w:pPr>
        <w:jc w:val="center"/>
        <w:rPr>
          <w:sz w:val="20"/>
          <w:szCs w:val="20"/>
        </w:rPr>
      </w:pPr>
    </w:p>
    <w:p w14:paraId="7447C035" w14:textId="77777777" w:rsidR="00F75DE9" w:rsidRDefault="00F75DE9" w:rsidP="00B540DC">
      <w:pPr>
        <w:jc w:val="center"/>
        <w:rPr>
          <w:sz w:val="20"/>
          <w:szCs w:val="20"/>
        </w:rPr>
      </w:pPr>
    </w:p>
    <w:p w14:paraId="7FA59475" w14:textId="77777777" w:rsidR="00F75DE9" w:rsidRDefault="00F75DE9" w:rsidP="00B540DC">
      <w:pPr>
        <w:jc w:val="center"/>
        <w:rPr>
          <w:sz w:val="20"/>
          <w:szCs w:val="20"/>
        </w:rPr>
      </w:pPr>
    </w:p>
    <w:p w14:paraId="0E3D393A" w14:textId="77777777" w:rsidR="00F75DE9" w:rsidRDefault="00F75DE9" w:rsidP="00B540DC">
      <w:pPr>
        <w:jc w:val="center"/>
        <w:rPr>
          <w:sz w:val="20"/>
          <w:szCs w:val="20"/>
        </w:rPr>
      </w:pPr>
    </w:p>
    <w:p w14:paraId="5DC92F20" w14:textId="77777777" w:rsidR="00F75DE9" w:rsidRDefault="00F75DE9" w:rsidP="00B540DC">
      <w:pPr>
        <w:jc w:val="center"/>
        <w:rPr>
          <w:sz w:val="20"/>
          <w:szCs w:val="20"/>
        </w:rPr>
      </w:pPr>
    </w:p>
    <w:p w14:paraId="0A21BC4A" w14:textId="77777777" w:rsidR="00F75DE9" w:rsidRDefault="00F75DE9" w:rsidP="00B540DC">
      <w:pPr>
        <w:jc w:val="center"/>
        <w:rPr>
          <w:sz w:val="20"/>
          <w:szCs w:val="20"/>
        </w:rPr>
      </w:pPr>
    </w:p>
    <w:p w14:paraId="4B41184E" w14:textId="77777777" w:rsidR="00F75DE9" w:rsidRDefault="00F75DE9" w:rsidP="00B540DC">
      <w:pPr>
        <w:jc w:val="center"/>
        <w:rPr>
          <w:sz w:val="20"/>
          <w:szCs w:val="20"/>
        </w:rPr>
      </w:pPr>
    </w:p>
    <w:p w14:paraId="1B4E55BC" w14:textId="77777777" w:rsidR="00F75DE9" w:rsidRDefault="00F75DE9" w:rsidP="00B540DC">
      <w:pPr>
        <w:jc w:val="center"/>
        <w:rPr>
          <w:sz w:val="20"/>
          <w:szCs w:val="20"/>
        </w:rPr>
      </w:pPr>
    </w:p>
    <w:p w14:paraId="273BC844" w14:textId="77777777" w:rsidR="00F75DE9" w:rsidRDefault="00F75DE9" w:rsidP="00B540DC">
      <w:pPr>
        <w:jc w:val="center"/>
        <w:rPr>
          <w:sz w:val="20"/>
          <w:szCs w:val="20"/>
        </w:rPr>
      </w:pPr>
    </w:p>
    <w:p w14:paraId="3B7EB0AB" w14:textId="77777777" w:rsidR="00F75DE9" w:rsidRDefault="00F75DE9" w:rsidP="00B540DC">
      <w:pPr>
        <w:jc w:val="center"/>
        <w:rPr>
          <w:sz w:val="20"/>
          <w:szCs w:val="20"/>
        </w:rPr>
      </w:pPr>
    </w:p>
    <w:p w14:paraId="064C7368" w14:textId="77777777" w:rsidR="00F75DE9" w:rsidRDefault="00F75DE9" w:rsidP="00B540DC">
      <w:pPr>
        <w:jc w:val="center"/>
        <w:rPr>
          <w:sz w:val="20"/>
          <w:szCs w:val="20"/>
        </w:rPr>
      </w:pPr>
    </w:p>
    <w:p w14:paraId="3DF403BF" w14:textId="77777777" w:rsidR="00F75DE9" w:rsidRDefault="00F75DE9" w:rsidP="00B540DC">
      <w:pPr>
        <w:jc w:val="center"/>
        <w:rPr>
          <w:sz w:val="20"/>
          <w:szCs w:val="20"/>
        </w:rPr>
      </w:pPr>
    </w:p>
    <w:p w14:paraId="55407B3F" w14:textId="77777777" w:rsidR="00F75DE9" w:rsidRDefault="00F75DE9" w:rsidP="00B540DC">
      <w:pPr>
        <w:jc w:val="center"/>
        <w:rPr>
          <w:sz w:val="20"/>
          <w:szCs w:val="20"/>
        </w:rPr>
      </w:pPr>
    </w:p>
    <w:p w14:paraId="25C4F6F5" w14:textId="77777777" w:rsidR="00F75DE9" w:rsidRDefault="00F75DE9" w:rsidP="00B540DC">
      <w:pPr>
        <w:jc w:val="center"/>
        <w:rPr>
          <w:sz w:val="20"/>
          <w:szCs w:val="20"/>
        </w:rPr>
      </w:pPr>
    </w:p>
    <w:p w14:paraId="1042CB08" w14:textId="77777777" w:rsidR="00F75DE9" w:rsidRDefault="00F75DE9" w:rsidP="00B540DC">
      <w:pPr>
        <w:jc w:val="center"/>
        <w:rPr>
          <w:sz w:val="20"/>
          <w:szCs w:val="20"/>
        </w:rPr>
      </w:pPr>
    </w:p>
    <w:p w14:paraId="6D73A3F5" w14:textId="77777777" w:rsidR="00F75DE9" w:rsidRDefault="00F75DE9" w:rsidP="00B540DC">
      <w:pPr>
        <w:jc w:val="center"/>
        <w:rPr>
          <w:sz w:val="20"/>
          <w:szCs w:val="20"/>
        </w:rPr>
      </w:pPr>
    </w:p>
    <w:p w14:paraId="0865D4BC" w14:textId="77777777" w:rsidR="00F75DE9" w:rsidRDefault="00F75DE9" w:rsidP="00B540DC">
      <w:pPr>
        <w:jc w:val="center"/>
        <w:rPr>
          <w:sz w:val="20"/>
          <w:szCs w:val="20"/>
        </w:rPr>
      </w:pPr>
    </w:p>
    <w:p w14:paraId="459EE4F9" w14:textId="77777777" w:rsidR="00F75DE9" w:rsidRDefault="00F75DE9" w:rsidP="00B540DC">
      <w:pPr>
        <w:jc w:val="center"/>
        <w:rPr>
          <w:sz w:val="20"/>
          <w:szCs w:val="20"/>
        </w:rPr>
      </w:pPr>
    </w:p>
    <w:p w14:paraId="7BC2F287" w14:textId="77777777" w:rsidR="00F75DE9" w:rsidRDefault="00F75DE9" w:rsidP="00B540DC">
      <w:pPr>
        <w:jc w:val="center"/>
        <w:rPr>
          <w:sz w:val="20"/>
          <w:szCs w:val="20"/>
        </w:rPr>
      </w:pPr>
    </w:p>
    <w:p w14:paraId="00DF2F97" w14:textId="77777777" w:rsidR="00F75DE9" w:rsidRDefault="00F75DE9" w:rsidP="00B540DC">
      <w:pPr>
        <w:jc w:val="center"/>
        <w:rPr>
          <w:sz w:val="20"/>
          <w:szCs w:val="20"/>
        </w:rPr>
      </w:pPr>
    </w:p>
    <w:p w14:paraId="0D3161CA" w14:textId="77777777" w:rsidR="00F75DE9" w:rsidRDefault="00F75DE9" w:rsidP="00B540DC">
      <w:pPr>
        <w:jc w:val="center"/>
        <w:rPr>
          <w:sz w:val="20"/>
          <w:szCs w:val="20"/>
        </w:rPr>
      </w:pPr>
    </w:p>
    <w:p w14:paraId="3A81431F" w14:textId="77777777" w:rsidR="00F75DE9" w:rsidRDefault="00F75DE9" w:rsidP="00B540DC">
      <w:pPr>
        <w:jc w:val="center"/>
        <w:rPr>
          <w:sz w:val="20"/>
          <w:szCs w:val="20"/>
        </w:rPr>
      </w:pPr>
    </w:p>
    <w:p w14:paraId="0BF8DF35" w14:textId="77777777" w:rsidR="00F75DE9" w:rsidRDefault="00F75DE9" w:rsidP="00B540DC">
      <w:pPr>
        <w:jc w:val="center"/>
        <w:rPr>
          <w:sz w:val="20"/>
          <w:szCs w:val="20"/>
        </w:rPr>
      </w:pPr>
    </w:p>
    <w:p w14:paraId="6597B571" w14:textId="77777777" w:rsidR="00F75DE9" w:rsidRDefault="00F75DE9" w:rsidP="00B540DC">
      <w:pPr>
        <w:jc w:val="center"/>
        <w:rPr>
          <w:sz w:val="20"/>
          <w:szCs w:val="20"/>
        </w:rPr>
      </w:pPr>
    </w:p>
    <w:p w14:paraId="08188AF1" w14:textId="77777777" w:rsidR="00F75DE9" w:rsidRDefault="00F75DE9" w:rsidP="00F75DE9">
      <w:pPr>
        <w:jc w:val="right"/>
        <w:rPr>
          <w:sz w:val="20"/>
          <w:szCs w:val="20"/>
        </w:rPr>
      </w:pPr>
      <w:r>
        <w:rPr>
          <w:sz w:val="20"/>
          <w:szCs w:val="20"/>
        </w:rPr>
        <w:t>Formular nr. 3</w:t>
      </w:r>
    </w:p>
    <w:p w14:paraId="3096FFB1" w14:textId="77777777" w:rsidR="00F75DE9" w:rsidRDefault="00F75DE9" w:rsidP="00F75DE9">
      <w:pPr>
        <w:jc w:val="right"/>
        <w:rPr>
          <w:sz w:val="20"/>
          <w:szCs w:val="20"/>
        </w:rPr>
      </w:pPr>
    </w:p>
    <w:p w14:paraId="2BDBEF5C" w14:textId="77777777" w:rsidR="00F75DE9" w:rsidRPr="00F75DE9" w:rsidRDefault="00F75DE9" w:rsidP="00F75DE9">
      <w:pPr>
        <w:rPr>
          <w:sz w:val="20"/>
          <w:szCs w:val="20"/>
        </w:rPr>
      </w:pPr>
      <w:r w:rsidRPr="00F75DE9">
        <w:rPr>
          <w:b/>
          <w:bCs/>
          <w:sz w:val="20"/>
          <w:szCs w:val="20"/>
          <w:lang w:val="pt-PT"/>
        </w:rPr>
        <w:t>Ofertantul/Ofertantul asociat/Terţul susţinător/Subcontractant</w:t>
      </w:r>
      <w:r w:rsidRPr="00F75DE9">
        <w:rPr>
          <w:sz w:val="20"/>
          <w:szCs w:val="20"/>
        </w:rPr>
        <w:t xml:space="preserve">  ____________________</w:t>
      </w:r>
    </w:p>
    <w:p w14:paraId="2F7A6FE5" w14:textId="77777777" w:rsidR="00F75DE9" w:rsidRPr="00F75DE9" w:rsidRDefault="00F75DE9" w:rsidP="00F75DE9">
      <w:pPr>
        <w:rPr>
          <w:i/>
          <w:iCs/>
          <w:sz w:val="20"/>
          <w:szCs w:val="20"/>
        </w:rPr>
      </w:pPr>
      <w:r w:rsidRPr="00F75DE9">
        <w:rPr>
          <w:i/>
          <w:iCs/>
          <w:sz w:val="20"/>
          <w:szCs w:val="20"/>
        </w:rPr>
        <w:t xml:space="preserve">                                                                                                         (denumirea/numele)</w:t>
      </w:r>
    </w:p>
    <w:p w14:paraId="07236502" w14:textId="77777777" w:rsidR="00F75DE9" w:rsidRPr="00F75DE9" w:rsidRDefault="00F75DE9" w:rsidP="00F75DE9">
      <w:pPr>
        <w:jc w:val="both"/>
        <w:rPr>
          <w:b/>
          <w:bCs/>
          <w:sz w:val="20"/>
          <w:szCs w:val="20"/>
          <w:lang w:val="it-IT"/>
        </w:rPr>
      </w:pPr>
    </w:p>
    <w:p w14:paraId="73E6B5C5" w14:textId="77777777" w:rsidR="00F75DE9" w:rsidRPr="00F75DE9" w:rsidRDefault="00F75DE9" w:rsidP="00F75DE9">
      <w:pPr>
        <w:ind w:left="7080" w:firstLine="708"/>
        <w:jc w:val="both"/>
        <w:rPr>
          <w:b/>
          <w:bCs/>
          <w:sz w:val="20"/>
          <w:szCs w:val="20"/>
          <w:lang w:val="it-IT"/>
        </w:rPr>
      </w:pPr>
    </w:p>
    <w:p w14:paraId="74D841AC" w14:textId="77777777" w:rsidR="00F75DE9" w:rsidRPr="00F75DE9" w:rsidRDefault="00F75DE9" w:rsidP="00F75DE9">
      <w:pPr>
        <w:ind w:left="7080" w:firstLine="708"/>
        <w:jc w:val="both"/>
        <w:rPr>
          <w:b/>
          <w:bCs/>
          <w:sz w:val="20"/>
          <w:szCs w:val="20"/>
          <w:lang w:val="it-IT"/>
        </w:rPr>
      </w:pPr>
    </w:p>
    <w:p w14:paraId="275C4E1C" w14:textId="77777777" w:rsidR="00F75DE9" w:rsidRPr="00F75DE9" w:rsidRDefault="00F75DE9" w:rsidP="00F75DE9">
      <w:pPr>
        <w:rPr>
          <w:sz w:val="20"/>
          <w:szCs w:val="20"/>
          <w:lang w:val="it-IT"/>
        </w:rPr>
      </w:pPr>
    </w:p>
    <w:p w14:paraId="1B2D4DEF" w14:textId="77777777" w:rsidR="00F75DE9" w:rsidRPr="00F75DE9" w:rsidRDefault="00F75DE9" w:rsidP="00F75DE9">
      <w:pPr>
        <w:rPr>
          <w:sz w:val="20"/>
          <w:szCs w:val="20"/>
          <w:lang w:val="it-IT"/>
        </w:rPr>
      </w:pPr>
    </w:p>
    <w:p w14:paraId="3413816C" w14:textId="77777777" w:rsidR="00F75DE9" w:rsidRPr="00F75DE9" w:rsidRDefault="00F75DE9" w:rsidP="00F75DE9">
      <w:pPr>
        <w:rPr>
          <w:sz w:val="20"/>
          <w:szCs w:val="20"/>
          <w:lang w:val="it-IT"/>
        </w:rPr>
      </w:pPr>
    </w:p>
    <w:p w14:paraId="6B58DD87" w14:textId="77777777" w:rsidR="00F75DE9" w:rsidRPr="00F75DE9" w:rsidRDefault="00F75DE9" w:rsidP="00F75DE9">
      <w:pPr>
        <w:jc w:val="center"/>
        <w:rPr>
          <w:b/>
          <w:bCs/>
          <w:sz w:val="20"/>
          <w:szCs w:val="20"/>
          <w:lang w:val="it-IT"/>
        </w:rPr>
      </w:pPr>
      <w:r w:rsidRPr="00F75DE9">
        <w:rPr>
          <w:b/>
          <w:bCs/>
          <w:sz w:val="20"/>
          <w:szCs w:val="20"/>
          <w:lang w:val="it-IT"/>
        </w:rPr>
        <w:t xml:space="preserve">DECLARATIE </w:t>
      </w:r>
    </w:p>
    <w:p w14:paraId="4B378751" w14:textId="77777777" w:rsidR="00F75DE9" w:rsidRPr="00F75DE9" w:rsidRDefault="00F75DE9" w:rsidP="00F75DE9">
      <w:pPr>
        <w:spacing w:line="288" w:lineRule="auto"/>
        <w:jc w:val="center"/>
        <w:rPr>
          <w:sz w:val="20"/>
          <w:szCs w:val="20"/>
          <w:lang w:val="it-IT"/>
        </w:rPr>
      </w:pPr>
      <w:r w:rsidRPr="00F75DE9">
        <w:rPr>
          <w:sz w:val="20"/>
          <w:szCs w:val="20"/>
          <w:lang w:val="it-IT"/>
        </w:rPr>
        <w:t>privind neîncadrarea în situaţiile prevăzute la art. 167 din Legea nr.98/2016</w:t>
      </w:r>
    </w:p>
    <w:p w14:paraId="2C4F1142" w14:textId="77777777" w:rsidR="00F75DE9" w:rsidRPr="00F75DE9" w:rsidRDefault="00F75DE9" w:rsidP="00F75DE9">
      <w:pPr>
        <w:jc w:val="center"/>
        <w:rPr>
          <w:b/>
          <w:bCs/>
          <w:sz w:val="20"/>
          <w:szCs w:val="20"/>
          <w:lang w:val="it-IT"/>
        </w:rPr>
      </w:pPr>
    </w:p>
    <w:p w14:paraId="7055DADA" w14:textId="77777777" w:rsidR="00F75DE9" w:rsidRPr="00F75DE9" w:rsidRDefault="00F75DE9" w:rsidP="00F75DE9">
      <w:pPr>
        <w:rPr>
          <w:b/>
          <w:bCs/>
          <w:sz w:val="20"/>
          <w:szCs w:val="20"/>
          <w:lang w:val="it-IT"/>
        </w:rPr>
      </w:pPr>
    </w:p>
    <w:p w14:paraId="28B9E125" w14:textId="77777777" w:rsidR="00F75DE9" w:rsidRPr="00F75DE9" w:rsidRDefault="00F75DE9" w:rsidP="00F75DE9">
      <w:pPr>
        <w:jc w:val="center"/>
        <w:rPr>
          <w:b/>
          <w:bCs/>
          <w:sz w:val="20"/>
          <w:szCs w:val="20"/>
          <w:lang w:val="it-IT"/>
        </w:rPr>
      </w:pPr>
    </w:p>
    <w:p w14:paraId="7DFF1D55" w14:textId="77777777" w:rsidR="00F75DE9" w:rsidRPr="00F75DE9" w:rsidRDefault="00F75DE9" w:rsidP="00F75DE9">
      <w:pPr>
        <w:jc w:val="both"/>
        <w:rPr>
          <w:sz w:val="20"/>
          <w:szCs w:val="20"/>
          <w:lang w:val="it-IT"/>
        </w:rPr>
      </w:pPr>
      <w:r w:rsidRPr="00F75DE9">
        <w:rPr>
          <w:sz w:val="20"/>
          <w:szCs w:val="20"/>
          <w:lang w:val="it-IT"/>
        </w:rPr>
        <w:t xml:space="preserve">Subsemnatul, ................................. reprezentant/împuternicit al ............. (denumirea operatorului economic), în calitate de ofertant/ofertant asociat/terţ susţinător/subcontractant al ofertantului, la procedura de ................. (se menţionează procedura) pentru atribuirea contractului de achiziție publică având ca obiect ....................... (denumirea produsului), la data de  ................ (zi/luna/an), organizată de ............ (denumirea autorităţii contractante), declar pe propria răspundere că nu mă aflu în oricare din situațiile prevăzute la </w:t>
      </w:r>
      <w:r w:rsidRPr="00F75DE9">
        <w:rPr>
          <w:b/>
          <w:bCs/>
          <w:sz w:val="20"/>
          <w:szCs w:val="20"/>
          <w:lang w:val="it-IT"/>
        </w:rPr>
        <w:t>art. 167</w:t>
      </w:r>
      <w:r w:rsidRPr="00F75DE9">
        <w:rPr>
          <w:sz w:val="20"/>
          <w:szCs w:val="20"/>
          <w:lang w:val="it-IT"/>
        </w:rPr>
        <w:t xml:space="preserve"> din </w:t>
      </w:r>
      <w:r w:rsidRPr="00F75DE9">
        <w:rPr>
          <w:b/>
          <w:bCs/>
          <w:sz w:val="20"/>
          <w:szCs w:val="20"/>
          <w:lang w:val="it-IT"/>
        </w:rPr>
        <w:t>Legea nr. 98/2016</w:t>
      </w:r>
      <w:r w:rsidRPr="00F75DE9">
        <w:rPr>
          <w:sz w:val="20"/>
          <w:szCs w:val="20"/>
          <w:lang w:val="it-IT"/>
        </w:rPr>
        <w:t xml:space="preserve"> privind achiziţiile publice.</w:t>
      </w:r>
    </w:p>
    <w:p w14:paraId="3F153E5D" w14:textId="77777777" w:rsidR="00F75DE9" w:rsidRPr="00F75DE9" w:rsidRDefault="00F75DE9" w:rsidP="00F75DE9">
      <w:pPr>
        <w:jc w:val="both"/>
        <w:rPr>
          <w:sz w:val="20"/>
          <w:szCs w:val="20"/>
          <w:lang w:val="it-IT"/>
        </w:rPr>
      </w:pPr>
    </w:p>
    <w:p w14:paraId="2D06529F" w14:textId="77777777" w:rsidR="00F75DE9" w:rsidRPr="00F75DE9" w:rsidRDefault="00F75DE9" w:rsidP="00F75DE9">
      <w:pPr>
        <w:jc w:val="both"/>
        <w:rPr>
          <w:sz w:val="20"/>
          <w:szCs w:val="20"/>
          <w:lang w:val="it-IT"/>
        </w:rPr>
      </w:pPr>
      <w:r w:rsidRPr="00F75DE9">
        <w:rPr>
          <w:sz w:val="20"/>
          <w:szCs w:val="20"/>
          <w:lang w:val="it-IT"/>
        </w:rPr>
        <w:t>Subsemnatul declar că informaţiile furnizate in scopul demonstrarii indeplinirii criteriilor de calificare sunt complete şi corecte în fiecare detaliu şi înţeleg ca autoritatea contractantă are dreptul de a solicita, în scopul verificării şi confirmării declaraţiilor, orice documente doveditoare de care dispun.</w:t>
      </w:r>
    </w:p>
    <w:p w14:paraId="669C799F" w14:textId="77777777" w:rsidR="00F75DE9" w:rsidRPr="00F75DE9" w:rsidRDefault="00F75DE9" w:rsidP="00F75DE9">
      <w:pPr>
        <w:jc w:val="both"/>
        <w:rPr>
          <w:sz w:val="20"/>
          <w:szCs w:val="20"/>
          <w:lang w:val="it-IT"/>
        </w:rPr>
      </w:pPr>
      <w:r w:rsidRPr="00F75DE9">
        <w:rPr>
          <w:sz w:val="20"/>
          <w:szCs w:val="20"/>
          <w:lang w:val="it-IT"/>
        </w:rPr>
        <w:t>Înţeleg ca în cazul în care această declaraţie nu este conformă cu realitatea sunt pasibil de încălcarea prevederilor legislaţiei penale privind falsul în declaraţii.</w:t>
      </w:r>
    </w:p>
    <w:p w14:paraId="1BF2BD21" w14:textId="77777777" w:rsidR="00F75DE9" w:rsidRPr="00F75DE9" w:rsidRDefault="00F75DE9" w:rsidP="00F75DE9">
      <w:pPr>
        <w:rPr>
          <w:sz w:val="20"/>
          <w:szCs w:val="20"/>
          <w:lang w:val="it-IT"/>
        </w:rPr>
      </w:pPr>
    </w:p>
    <w:p w14:paraId="4A4E51D6" w14:textId="77777777" w:rsidR="00F75DE9" w:rsidRPr="00F75DE9" w:rsidRDefault="00F75DE9" w:rsidP="00F75DE9">
      <w:pPr>
        <w:rPr>
          <w:sz w:val="20"/>
          <w:szCs w:val="20"/>
          <w:lang w:val="it-IT"/>
        </w:rPr>
      </w:pPr>
    </w:p>
    <w:p w14:paraId="39A65715" w14:textId="77777777" w:rsidR="00F75DE9" w:rsidRPr="00F75DE9" w:rsidRDefault="00F75DE9" w:rsidP="00F75DE9">
      <w:pPr>
        <w:shd w:val="clear" w:color="auto" w:fill="FFFFFF"/>
        <w:ind w:left="720"/>
        <w:rPr>
          <w:spacing w:val="-1"/>
          <w:sz w:val="20"/>
          <w:szCs w:val="20"/>
          <w:lang w:val="it-IT"/>
        </w:rPr>
      </w:pPr>
      <w:r w:rsidRPr="00F75DE9">
        <w:rPr>
          <w:spacing w:val="-1"/>
          <w:sz w:val="20"/>
          <w:szCs w:val="20"/>
          <w:lang w:val="it-IT"/>
        </w:rPr>
        <w:t>………………………..</w:t>
      </w:r>
    </w:p>
    <w:p w14:paraId="3D67A063" w14:textId="77777777" w:rsidR="00F75DE9" w:rsidRPr="00F75DE9" w:rsidRDefault="00F75DE9" w:rsidP="00F75DE9">
      <w:pPr>
        <w:shd w:val="clear" w:color="auto" w:fill="FFFFFF"/>
        <w:ind w:left="720"/>
        <w:rPr>
          <w:spacing w:val="-1"/>
          <w:sz w:val="20"/>
          <w:szCs w:val="20"/>
          <w:lang w:val="it-IT"/>
        </w:rPr>
      </w:pPr>
      <w:r w:rsidRPr="00F75DE9">
        <w:rPr>
          <w:spacing w:val="-1"/>
          <w:sz w:val="20"/>
          <w:szCs w:val="20"/>
          <w:lang w:val="it-IT"/>
        </w:rPr>
        <w:t>Data completării</w:t>
      </w:r>
    </w:p>
    <w:p w14:paraId="4B80D50C" w14:textId="77777777" w:rsidR="00F75DE9" w:rsidRPr="00F75DE9" w:rsidRDefault="00F75DE9" w:rsidP="00F75DE9">
      <w:pPr>
        <w:shd w:val="clear" w:color="auto" w:fill="FFFFFF"/>
        <w:ind w:left="720" w:firstLine="357"/>
        <w:jc w:val="center"/>
        <w:rPr>
          <w:spacing w:val="-1"/>
          <w:sz w:val="20"/>
          <w:szCs w:val="20"/>
          <w:lang w:val="it-IT"/>
        </w:rPr>
      </w:pPr>
    </w:p>
    <w:p w14:paraId="287A1A75" w14:textId="77777777" w:rsidR="00F75DE9" w:rsidRPr="00F75DE9" w:rsidRDefault="00F75DE9" w:rsidP="00F75DE9">
      <w:pPr>
        <w:shd w:val="clear" w:color="auto" w:fill="FFFFFF"/>
        <w:ind w:left="720" w:firstLine="357"/>
        <w:jc w:val="center"/>
        <w:rPr>
          <w:spacing w:val="-1"/>
          <w:sz w:val="20"/>
          <w:szCs w:val="20"/>
          <w:lang w:val="it-IT"/>
        </w:rPr>
      </w:pPr>
    </w:p>
    <w:p w14:paraId="6F55BFF6" w14:textId="77777777" w:rsidR="00F75DE9" w:rsidRPr="00F75DE9" w:rsidRDefault="00F75DE9" w:rsidP="00F75DE9">
      <w:pPr>
        <w:shd w:val="clear" w:color="auto" w:fill="FFFFFF"/>
        <w:ind w:left="720" w:firstLine="357"/>
        <w:jc w:val="center"/>
        <w:rPr>
          <w:spacing w:val="-1"/>
          <w:sz w:val="20"/>
          <w:szCs w:val="20"/>
          <w:lang w:val="it-IT"/>
        </w:rPr>
      </w:pPr>
    </w:p>
    <w:p w14:paraId="47B228D1" w14:textId="77777777" w:rsidR="00F75DE9" w:rsidRPr="00F75DE9" w:rsidRDefault="00F75DE9" w:rsidP="00F75DE9">
      <w:pPr>
        <w:shd w:val="clear" w:color="auto" w:fill="FFFFFF"/>
        <w:ind w:left="720" w:firstLine="357"/>
        <w:jc w:val="center"/>
        <w:rPr>
          <w:spacing w:val="-1"/>
          <w:sz w:val="20"/>
          <w:szCs w:val="20"/>
          <w:lang w:val="it-IT"/>
        </w:rPr>
      </w:pPr>
    </w:p>
    <w:p w14:paraId="18D4BBDC" w14:textId="77777777" w:rsidR="00F75DE9" w:rsidRPr="00F75DE9" w:rsidRDefault="00F75DE9" w:rsidP="00F75DE9">
      <w:pPr>
        <w:shd w:val="clear" w:color="auto" w:fill="FFFFFF"/>
        <w:ind w:firstLine="720"/>
        <w:jc w:val="center"/>
        <w:rPr>
          <w:spacing w:val="-1"/>
          <w:sz w:val="20"/>
          <w:szCs w:val="20"/>
          <w:lang w:val="it-IT"/>
        </w:rPr>
      </w:pPr>
      <w:r w:rsidRPr="00F75DE9">
        <w:rPr>
          <w:spacing w:val="-1"/>
          <w:sz w:val="20"/>
          <w:szCs w:val="20"/>
          <w:lang w:val="it-IT"/>
        </w:rPr>
        <w:t>Operator economic,</w:t>
      </w:r>
    </w:p>
    <w:p w14:paraId="3437A9E9" w14:textId="77777777" w:rsidR="00F75DE9" w:rsidRPr="00F75DE9" w:rsidRDefault="00F75DE9" w:rsidP="00F75DE9">
      <w:pPr>
        <w:shd w:val="clear" w:color="auto" w:fill="FFFFFF"/>
        <w:ind w:firstLine="720"/>
        <w:jc w:val="center"/>
        <w:rPr>
          <w:sz w:val="20"/>
          <w:szCs w:val="20"/>
          <w:lang w:val="it-IT"/>
        </w:rPr>
      </w:pPr>
      <w:r w:rsidRPr="00F75DE9">
        <w:rPr>
          <w:spacing w:val="-1"/>
          <w:sz w:val="20"/>
          <w:szCs w:val="20"/>
          <w:lang w:val="it-IT"/>
        </w:rPr>
        <w:t>.................................</w:t>
      </w:r>
    </w:p>
    <w:p w14:paraId="567E11F4" w14:textId="77777777" w:rsidR="00F75DE9" w:rsidRPr="00F75DE9" w:rsidRDefault="00F75DE9" w:rsidP="00F75DE9">
      <w:pPr>
        <w:shd w:val="clear" w:color="auto" w:fill="FFFFFF"/>
        <w:spacing w:before="254"/>
        <w:ind w:firstLine="720"/>
        <w:jc w:val="center"/>
        <w:rPr>
          <w:i/>
          <w:iCs/>
          <w:spacing w:val="-1"/>
          <w:sz w:val="20"/>
          <w:szCs w:val="20"/>
          <w:lang w:val="it-IT"/>
        </w:rPr>
      </w:pPr>
      <w:r w:rsidRPr="00F75DE9">
        <w:rPr>
          <w:i/>
          <w:iCs/>
          <w:spacing w:val="-1"/>
          <w:sz w:val="20"/>
          <w:szCs w:val="20"/>
          <w:lang w:val="it-IT"/>
        </w:rPr>
        <w:t>(semnătură autorizată)</w:t>
      </w:r>
    </w:p>
    <w:p w14:paraId="3D83B454" w14:textId="77777777" w:rsidR="00F75DE9" w:rsidRPr="00F75DE9" w:rsidRDefault="00F75DE9" w:rsidP="00F75DE9">
      <w:pPr>
        <w:shd w:val="clear" w:color="auto" w:fill="FFFFFF"/>
        <w:spacing w:before="254"/>
        <w:ind w:firstLine="720"/>
        <w:jc w:val="center"/>
        <w:rPr>
          <w:i/>
          <w:iCs/>
          <w:spacing w:val="-1"/>
          <w:sz w:val="20"/>
          <w:szCs w:val="20"/>
          <w:lang w:val="it-IT"/>
        </w:rPr>
      </w:pPr>
    </w:p>
    <w:p w14:paraId="00A9C992" w14:textId="77777777" w:rsidR="00F75DE9" w:rsidRPr="00F75DE9" w:rsidRDefault="00F75DE9" w:rsidP="00B540DC">
      <w:pPr>
        <w:jc w:val="center"/>
        <w:rPr>
          <w:sz w:val="20"/>
          <w:szCs w:val="20"/>
        </w:rPr>
      </w:pPr>
    </w:p>
    <w:p w14:paraId="0CA68B5B" w14:textId="77777777" w:rsidR="00F75DE9" w:rsidRPr="00F75DE9" w:rsidRDefault="00F75DE9" w:rsidP="00B540DC">
      <w:pPr>
        <w:jc w:val="center"/>
        <w:rPr>
          <w:sz w:val="20"/>
          <w:szCs w:val="20"/>
        </w:rPr>
      </w:pPr>
    </w:p>
    <w:p w14:paraId="6C3CE711" w14:textId="77777777" w:rsidR="00F75DE9" w:rsidRDefault="00F75DE9" w:rsidP="00B540DC">
      <w:pPr>
        <w:jc w:val="center"/>
        <w:rPr>
          <w:sz w:val="20"/>
          <w:szCs w:val="20"/>
        </w:rPr>
      </w:pPr>
    </w:p>
    <w:p w14:paraId="777967AD" w14:textId="77777777" w:rsidR="00F75DE9" w:rsidRDefault="00F75DE9" w:rsidP="00B540DC">
      <w:pPr>
        <w:jc w:val="center"/>
        <w:rPr>
          <w:sz w:val="20"/>
          <w:szCs w:val="20"/>
        </w:rPr>
      </w:pPr>
    </w:p>
    <w:p w14:paraId="078B610C" w14:textId="77777777" w:rsidR="00F75DE9" w:rsidRDefault="00F75DE9" w:rsidP="00B540DC">
      <w:pPr>
        <w:jc w:val="center"/>
        <w:rPr>
          <w:sz w:val="20"/>
          <w:szCs w:val="20"/>
        </w:rPr>
      </w:pPr>
    </w:p>
    <w:p w14:paraId="0916ACF4" w14:textId="77777777" w:rsidR="00F75DE9" w:rsidRDefault="00F75DE9" w:rsidP="00B540DC">
      <w:pPr>
        <w:jc w:val="center"/>
        <w:rPr>
          <w:sz w:val="20"/>
          <w:szCs w:val="20"/>
        </w:rPr>
      </w:pPr>
    </w:p>
    <w:p w14:paraId="45F5CAD5" w14:textId="77777777" w:rsidR="00F75DE9" w:rsidRDefault="00F75DE9" w:rsidP="00B540DC">
      <w:pPr>
        <w:jc w:val="center"/>
        <w:rPr>
          <w:sz w:val="20"/>
          <w:szCs w:val="20"/>
        </w:rPr>
      </w:pPr>
    </w:p>
    <w:p w14:paraId="01731E15" w14:textId="77777777" w:rsidR="00F75DE9" w:rsidRDefault="00F75DE9" w:rsidP="00B540DC">
      <w:pPr>
        <w:jc w:val="center"/>
        <w:rPr>
          <w:sz w:val="20"/>
          <w:szCs w:val="20"/>
        </w:rPr>
      </w:pPr>
    </w:p>
    <w:p w14:paraId="3855B0CB" w14:textId="77777777" w:rsidR="00F75DE9" w:rsidRDefault="00F75DE9" w:rsidP="00B540DC">
      <w:pPr>
        <w:jc w:val="center"/>
        <w:rPr>
          <w:sz w:val="20"/>
          <w:szCs w:val="20"/>
        </w:rPr>
      </w:pPr>
    </w:p>
    <w:p w14:paraId="4A6C392F" w14:textId="77777777" w:rsidR="00F75DE9" w:rsidRDefault="00F75DE9" w:rsidP="00B540DC">
      <w:pPr>
        <w:jc w:val="center"/>
        <w:rPr>
          <w:sz w:val="20"/>
          <w:szCs w:val="20"/>
        </w:rPr>
      </w:pPr>
    </w:p>
    <w:p w14:paraId="34DA926C" w14:textId="77777777" w:rsidR="00F75DE9" w:rsidRDefault="00F75DE9" w:rsidP="00B540DC">
      <w:pPr>
        <w:jc w:val="center"/>
        <w:rPr>
          <w:sz w:val="20"/>
          <w:szCs w:val="20"/>
        </w:rPr>
      </w:pPr>
    </w:p>
    <w:p w14:paraId="4030049D" w14:textId="77777777" w:rsidR="00F75DE9" w:rsidRDefault="00F75DE9" w:rsidP="00B540DC">
      <w:pPr>
        <w:jc w:val="center"/>
        <w:rPr>
          <w:sz w:val="20"/>
          <w:szCs w:val="20"/>
        </w:rPr>
      </w:pPr>
    </w:p>
    <w:p w14:paraId="0D2DCA8A" w14:textId="77777777" w:rsidR="00F75DE9" w:rsidRDefault="00F75DE9" w:rsidP="00B540DC">
      <w:pPr>
        <w:jc w:val="center"/>
        <w:rPr>
          <w:sz w:val="20"/>
          <w:szCs w:val="20"/>
        </w:rPr>
      </w:pPr>
    </w:p>
    <w:p w14:paraId="30BFB8E5" w14:textId="77777777" w:rsidR="00F75DE9" w:rsidRDefault="00F75DE9" w:rsidP="00B540DC">
      <w:pPr>
        <w:jc w:val="center"/>
        <w:rPr>
          <w:sz w:val="20"/>
          <w:szCs w:val="20"/>
        </w:rPr>
      </w:pPr>
    </w:p>
    <w:p w14:paraId="4624FBD6" w14:textId="77777777" w:rsidR="00F75DE9" w:rsidRDefault="00F75DE9" w:rsidP="00B540DC">
      <w:pPr>
        <w:jc w:val="center"/>
        <w:rPr>
          <w:sz w:val="20"/>
          <w:szCs w:val="20"/>
        </w:rPr>
      </w:pPr>
    </w:p>
    <w:p w14:paraId="13DE27FF" w14:textId="77777777" w:rsidR="00F75DE9" w:rsidRDefault="00F75DE9" w:rsidP="00B540DC">
      <w:pPr>
        <w:jc w:val="center"/>
        <w:rPr>
          <w:sz w:val="20"/>
          <w:szCs w:val="20"/>
        </w:rPr>
      </w:pPr>
    </w:p>
    <w:p w14:paraId="4CB120A7" w14:textId="77777777" w:rsidR="00F75DE9" w:rsidRDefault="00F75DE9" w:rsidP="00B540DC">
      <w:pPr>
        <w:jc w:val="center"/>
        <w:rPr>
          <w:sz w:val="20"/>
          <w:szCs w:val="20"/>
        </w:rPr>
      </w:pPr>
    </w:p>
    <w:p w14:paraId="423E774A" w14:textId="77777777" w:rsidR="00F75DE9" w:rsidRDefault="00F75DE9" w:rsidP="00B540DC">
      <w:pPr>
        <w:jc w:val="center"/>
        <w:rPr>
          <w:sz w:val="20"/>
          <w:szCs w:val="20"/>
        </w:rPr>
      </w:pPr>
    </w:p>
    <w:p w14:paraId="71733CCE" w14:textId="77777777" w:rsidR="00F75DE9" w:rsidRDefault="00F75DE9" w:rsidP="00B540DC">
      <w:pPr>
        <w:jc w:val="center"/>
        <w:rPr>
          <w:sz w:val="20"/>
          <w:szCs w:val="20"/>
        </w:rPr>
      </w:pPr>
    </w:p>
    <w:p w14:paraId="6CF08C64" w14:textId="77777777" w:rsidR="00F75DE9" w:rsidRDefault="00F75DE9" w:rsidP="00B540DC">
      <w:pPr>
        <w:jc w:val="center"/>
        <w:rPr>
          <w:sz w:val="20"/>
          <w:szCs w:val="20"/>
        </w:rPr>
      </w:pPr>
    </w:p>
    <w:p w14:paraId="6346C559" w14:textId="77777777" w:rsidR="00F75DE9" w:rsidRDefault="00F75DE9" w:rsidP="00B540DC">
      <w:pPr>
        <w:jc w:val="center"/>
        <w:rPr>
          <w:sz w:val="20"/>
          <w:szCs w:val="20"/>
        </w:rPr>
      </w:pPr>
    </w:p>
    <w:p w14:paraId="2D0DCC43" w14:textId="77777777" w:rsidR="00F75DE9" w:rsidRDefault="00F75DE9" w:rsidP="00B540DC">
      <w:pPr>
        <w:jc w:val="center"/>
        <w:rPr>
          <w:sz w:val="20"/>
          <w:szCs w:val="20"/>
        </w:rPr>
      </w:pPr>
    </w:p>
    <w:p w14:paraId="0561F385" w14:textId="77777777" w:rsidR="00F75DE9" w:rsidRDefault="00F75DE9" w:rsidP="00B540DC">
      <w:pPr>
        <w:jc w:val="center"/>
        <w:rPr>
          <w:sz w:val="20"/>
          <w:szCs w:val="20"/>
        </w:rPr>
      </w:pPr>
    </w:p>
    <w:p w14:paraId="19C7EC3E" w14:textId="77777777" w:rsidR="00F75DE9" w:rsidRDefault="00F75DE9" w:rsidP="00B540DC">
      <w:pPr>
        <w:jc w:val="center"/>
        <w:rPr>
          <w:sz w:val="20"/>
          <w:szCs w:val="20"/>
        </w:rPr>
      </w:pPr>
    </w:p>
    <w:p w14:paraId="25BEBF79" w14:textId="77777777" w:rsidR="00F75DE9" w:rsidRDefault="00F75DE9" w:rsidP="00B540DC">
      <w:pPr>
        <w:jc w:val="center"/>
        <w:rPr>
          <w:sz w:val="20"/>
          <w:szCs w:val="20"/>
        </w:rPr>
      </w:pPr>
    </w:p>
    <w:p w14:paraId="21C43A3C" w14:textId="77777777" w:rsidR="00F75DE9" w:rsidRDefault="00F75DE9" w:rsidP="00B540DC">
      <w:pPr>
        <w:jc w:val="center"/>
        <w:rPr>
          <w:sz w:val="20"/>
          <w:szCs w:val="20"/>
        </w:rPr>
      </w:pPr>
    </w:p>
    <w:p w14:paraId="7FFAC8E3" w14:textId="77777777" w:rsidR="00D87B10" w:rsidRPr="00F75DE9" w:rsidRDefault="00D87B10" w:rsidP="000852EB">
      <w:pPr>
        <w:jc w:val="right"/>
        <w:rPr>
          <w:sz w:val="20"/>
          <w:szCs w:val="20"/>
        </w:rPr>
      </w:pPr>
      <w:r w:rsidRPr="00F75DE9">
        <w:rPr>
          <w:sz w:val="20"/>
          <w:szCs w:val="20"/>
        </w:rPr>
        <w:lastRenderedPageBreak/>
        <w:t xml:space="preserve">Formular nr. </w:t>
      </w:r>
      <w:r w:rsidR="00F75DE9" w:rsidRPr="00F75DE9">
        <w:rPr>
          <w:sz w:val="20"/>
          <w:szCs w:val="20"/>
        </w:rPr>
        <w:t>4</w:t>
      </w:r>
    </w:p>
    <w:p w14:paraId="52F9BC67" w14:textId="77777777" w:rsidR="00D87B10" w:rsidRPr="005F787F" w:rsidRDefault="00D87B10" w:rsidP="00D87B10">
      <w:pPr>
        <w:autoSpaceDE w:val="0"/>
        <w:jc w:val="both"/>
        <w:rPr>
          <w:sz w:val="20"/>
          <w:szCs w:val="20"/>
        </w:rPr>
      </w:pPr>
      <w:r w:rsidRPr="005F787F">
        <w:rPr>
          <w:sz w:val="20"/>
          <w:szCs w:val="20"/>
        </w:rPr>
        <w:t>Operator economic</w:t>
      </w:r>
    </w:p>
    <w:p w14:paraId="51BD92B5" w14:textId="77777777" w:rsidR="00D87B10" w:rsidRPr="005F787F" w:rsidRDefault="00D87B10" w:rsidP="00D87B10">
      <w:pPr>
        <w:autoSpaceDE w:val="0"/>
        <w:jc w:val="both"/>
        <w:rPr>
          <w:sz w:val="20"/>
          <w:szCs w:val="20"/>
        </w:rPr>
      </w:pPr>
      <w:r w:rsidRPr="005F787F">
        <w:rPr>
          <w:sz w:val="20"/>
          <w:szCs w:val="20"/>
        </w:rPr>
        <w:t>………………………..</w:t>
      </w:r>
    </w:p>
    <w:p w14:paraId="70B21B0B" w14:textId="77777777" w:rsidR="00D87B10" w:rsidRPr="005F787F" w:rsidRDefault="00D87B10" w:rsidP="00D87B10">
      <w:pPr>
        <w:jc w:val="both"/>
        <w:rPr>
          <w:i/>
          <w:sz w:val="20"/>
          <w:szCs w:val="20"/>
        </w:rPr>
      </w:pPr>
      <w:r w:rsidRPr="005F787F">
        <w:rPr>
          <w:i/>
          <w:sz w:val="20"/>
          <w:szCs w:val="20"/>
        </w:rPr>
        <w:t xml:space="preserve">    (denumirea/numele)</w:t>
      </w:r>
    </w:p>
    <w:p w14:paraId="7BC46769" w14:textId="77777777" w:rsidR="003D4653" w:rsidRPr="005F787F" w:rsidRDefault="003D4653" w:rsidP="003D4653">
      <w:pPr>
        <w:jc w:val="center"/>
        <w:rPr>
          <w:b/>
          <w:sz w:val="20"/>
          <w:szCs w:val="20"/>
        </w:rPr>
      </w:pPr>
      <w:r w:rsidRPr="005F787F">
        <w:rPr>
          <w:b/>
          <w:sz w:val="20"/>
          <w:szCs w:val="20"/>
        </w:rPr>
        <w:t>DECLARATIE</w:t>
      </w:r>
    </w:p>
    <w:p w14:paraId="38C00F12" w14:textId="77777777" w:rsidR="003D4653" w:rsidRPr="005F787F" w:rsidRDefault="003D4653" w:rsidP="003D4653">
      <w:pPr>
        <w:jc w:val="center"/>
        <w:rPr>
          <w:b/>
          <w:sz w:val="20"/>
          <w:szCs w:val="20"/>
        </w:rPr>
      </w:pPr>
      <w:r w:rsidRPr="005F787F">
        <w:rPr>
          <w:b/>
          <w:sz w:val="20"/>
          <w:szCs w:val="20"/>
        </w:rPr>
        <w:t xml:space="preserve">privind neîncadrarea în situațiile prevăzute la </w:t>
      </w:r>
      <w:r w:rsidR="004B2577">
        <w:rPr>
          <w:b/>
          <w:sz w:val="20"/>
          <w:szCs w:val="20"/>
        </w:rPr>
        <w:t xml:space="preserve">art. 59 și </w:t>
      </w:r>
      <w:r w:rsidRPr="005F787F">
        <w:rPr>
          <w:b/>
          <w:sz w:val="20"/>
          <w:szCs w:val="20"/>
        </w:rPr>
        <w:t>art. 60 alin. (1) din Legea nr. 98/2016 privind achizițiile publice (evitarea conflictului de interese)</w:t>
      </w:r>
    </w:p>
    <w:p w14:paraId="3B0EFCFB" w14:textId="77777777" w:rsidR="003D4653" w:rsidRPr="005F787F" w:rsidRDefault="003D4653" w:rsidP="003D4653">
      <w:pPr>
        <w:jc w:val="both"/>
        <w:rPr>
          <w:sz w:val="20"/>
          <w:szCs w:val="20"/>
        </w:rPr>
      </w:pPr>
    </w:p>
    <w:p w14:paraId="490C020C" w14:textId="77777777" w:rsidR="003D4653" w:rsidRPr="005F787F" w:rsidRDefault="003D4653" w:rsidP="003D4653">
      <w:pPr>
        <w:ind w:firstLine="720"/>
        <w:jc w:val="both"/>
        <w:rPr>
          <w:sz w:val="20"/>
          <w:szCs w:val="20"/>
        </w:rPr>
      </w:pPr>
      <w:r w:rsidRPr="005F787F">
        <w:rPr>
          <w:sz w:val="20"/>
          <w:szCs w:val="20"/>
        </w:rPr>
        <w:t xml:space="preserve">Subsemnatul,……..................... reprezentant ............... </w:t>
      </w:r>
      <w:r w:rsidRPr="005F787F">
        <w:rPr>
          <w:i/>
          <w:sz w:val="20"/>
          <w:szCs w:val="20"/>
        </w:rPr>
        <w:t>(legal/imputernicit, dupa caz)</w:t>
      </w:r>
      <w:r w:rsidRPr="005F787F">
        <w:rPr>
          <w:sz w:val="20"/>
          <w:szCs w:val="20"/>
        </w:rPr>
        <w:t xml:space="preserve"> al ......................... in calitate de ....................... (</w:t>
      </w:r>
      <w:r w:rsidRPr="005F787F">
        <w:rPr>
          <w:i/>
          <w:sz w:val="20"/>
          <w:szCs w:val="20"/>
        </w:rPr>
        <w:t>candidat/ ofertant /ofertant asociat/ subcontractant /tert sustinator al ofertantului, dupa caz</w:t>
      </w:r>
      <w:r w:rsidRPr="005F787F">
        <w:rPr>
          <w:sz w:val="20"/>
          <w:szCs w:val="20"/>
        </w:rPr>
        <w:t>) la procedura ..............................</w:t>
      </w:r>
      <w:r w:rsidRPr="005F787F">
        <w:rPr>
          <w:i/>
          <w:sz w:val="20"/>
          <w:szCs w:val="20"/>
        </w:rPr>
        <w:t>(simplificata, licitatie deschisa, licitatie restransa etc. dupa caz)</w:t>
      </w:r>
      <w:r w:rsidRPr="005F787F">
        <w:rPr>
          <w:sz w:val="20"/>
          <w:szCs w:val="20"/>
        </w:rPr>
        <w:t xml:space="preserve"> pentru atribuirea contractului avand ca obiect ....................................................., organizată de ........................................ (</w:t>
      </w:r>
      <w:r w:rsidRPr="005F787F">
        <w:rPr>
          <w:i/>
          <w:sz w:val="20"/>
          <w:szCs w:val="20"/>
        </w:rPr>
        <w:t>denumirea autorităţii contractante</w:t>
      </w:r>
      <w:r w:rsidRPr="005F787F">
        <w:rPr>
          <w:sz w:val="20"/>
          <w:szCs w:val="20"/>
        </w:rPr>
        <w:t xml:space="preserve">), declar pe propria răspundere, sub sancţiunea excluderii din procedura de achiziţie publică că ............................................ </w:t>
      </w:r>
      <w:r w:rsidRPr="005F787F">
        <w:rPr>
          <w:i/>
          <w:sz w:val="20"/>
          <w:szCs w:val="20"/>
        </w:rPr>
        <w:t>(denumirea operatorului economic</w:t>
      </w:r>
      <w:r w:rsidRPr="005F787F">
        <w:rPr>
          <w:sz w:val="20"/>
          <w:szCs w:val="20"/>
        </w:rPr>
        <w:t xml:space="preserve">) nu se află în situaţiile prevăzute la </w:t>
      </w:r>
      <w:r w:rsidR="007210B0" w:rsidRPr="007210B0">
        <w:rPr>
          <w:sz w:val="20"/>
          <w:szCs w:val="20"/>
        </w:rPr>
        <w:t xml:space="preserve">art. 59 și art. 60 alin. </w:t>
      </w:r>
      <w:r w:rsidRPr="005F787F">
        <w:rPr>
          <w:sz w:val="20"/>
          <w:szCs w:val="20"/>
        </w:rPr>
        <w:t>(1) din Legea nr. 98/2016, respectiv</w:t>
      </w:r>
      <w:r w:rsidR="00AB3947" w:rsidRPr="005F787F">
        <w:rPr>
          <w:sz w:val="20"/>
          <w:szCs w:val="20"/>
        </w:rPr>
        <w:t>:</w:t>
      </w:r>
    </w:p>
    <w:p w14:paraId="6CB77088" w14:textId="77777777" w:rsidR="00AB3947" w:rsidRPr="005F787F" w:rsidRDefault="00AB3947" w:rsidP="00AB3947">
      <w:pPr>
        <w:suppressAutoHyphens w:val="0"/>
        <w:jc w:val="both"/>
        <w:rPr>
          <w:sz w:val="20"/>
          <w:szCs w:val="20"/>
          <w:lang w:eastAsia="en-US"/>
        </w:rPr>
      </w:pPr>
      <w:r w:rsidRPr="005F787F">
        <w:rPr>
          <w:sz w:val="20"/>
          <w:szCs w:val="20"/>
          <w:lang w:eastAsia="en-US"/>
        </w:rPr>
        <w:t xml:space="preserve">(1) Reprezintă situaţii potenţial generatoare de conflict de interese orice situaţii care ar putea duce la apariţia unui conflict de interese în sensul art. 59, cum ar fi următoarele, reglementate cu titlu exemplificativ:     </w:t>
      </w:r>
    </w:p>
    <w:p w14:paraId="5464FA01" w14:textId="77777777" w:rsidR="00AB3947" w:rsidRPr="005F787F" w:rsidRDefault="00AB3947" w:rsidP="00AB3947">
      <w:pPr>
        <w:suppressAutoHyphens w:val="0"/>
        <w:jc w:val="both"/>
        <w:rPr>
          <w:sz w:val="20"/>
          <w:szCs w:val="20"/>
          <w:lang w:eastAsia="en-US"/>
        </w:rPr>
      </w:pPr>
      <w:r w:rsidRPr="005F787F">
        <w:rPr>
          <w:sz w:val="20"/>
          <w:szCs w:val="20"/>
          <w:lang w:eastAsia="en-US"/>
        </w:rPr>
        <w:t xml:space="preserve">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40D7E815" w14:textId="77777777" w:rsidR="00192124" w:rsidRPr="005F787F" w:rsidRDefault="00AB3947" w:rsidP="00AB3947">
      <w:pPr>
        <w:suppressAutoHyphens w:val="0"/>
        <w:jc w:val="both"/>
        <w:rPr>
          <w:sz w:val="20"/>
          <w:szCs w:val="20"/>
          <w:lang w:eastAsia="en-US"/>
        </w:rPr>
      </w:pPr>
      <w:r w:rsidRPr="005F787F">
        <w:rPr>
          <w:sz w:val="20"/>
          <w:szCs w:val="20"/>
          <w:lang w:eastAsia="en-US"/>
        </w:rPr>
        <w:t xml:space="preserve">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35EF40CD" w14:textId="77777777" w:rsidR="00E32AF3" w:rsidRPr="005F787F" w:rsidRDefault="00AB3947" w:rsidP="00AB3947">
      <w:pPr>
        <w:suppressAutoHyphens w:val="0"/>
        <w:jc w:val="both"/>
        <w:rPr>
          <w:sz w:val="20"/>
          <w:szCs w:val="20"/>
          <w:lang w:eastAsia="en-US"/>
        </w:rPr>
      </w:pPr>
      <w:r w:rsidRPr="005F787F">
        <w:rPr>
          <w:sz w:val="20"/>
          <w:szCs w:val="20"/>
          <w:lang w:eastAsia="en-US"/>
        </w:rPr>
        <w:t xml:space="preserve">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3695C3C7" w14:textId="77777777" w:rsidR="00192124" w:rsidRPr="005F787F" w:rsidRDefault="00AB3947" w:rsidP="00AB3947">
      <w:pPr>
        <w:suppressAutoHyphens w:val="0"/>
        <w:jc w:val="both"/>
        <w:rPr>
          <w:sz w:val="20"/>
          <w:szCs w:val="20"/>
          <w:lang w:eastAsia="en-US"/>
        </w:rPr>
      </w:pPr>
      <w:r w:rsidRPr="005F787F">
        <w:rPr>
          <w:sz w:val="20"/>
          <w:szCs w:val="20"/>
          <w:lang w:eastAsia="en-US"/>
        </w:rPr>
        <w:t xml:space="preserve">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2A8471D3" w14:textId="77777777" w:rsidR="00192124" w:rsidRPr="005F787F" w:rsidRDefault="00AB3947" w:rsidP="00AB3947">
      <w:pPr>
        <w:suppressAutoHyphens w:val="0"/>
        <w:jc w:val="both"/>
        <w:rPr>
          <w:sz w:val="20"/>
          <w:szCs w:val="20"/>
          <w:lang w:eastAsia="en-US"/>
        </w:rPr>
      </w:pPr>
      <w:r w:rsidRPr="005F787F">
        <w:rPr>
          <w:sz w:val="20"/>
          <w:szCs w:val="20"/>
          <w:lang w:eastAsia="en-US"/>
        </w:rPr>
        <w:t xml:space="preserve">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360F7EE6" w14:textId="77777777" w:rsidR="003D4653" w:rsidRPr="005F787F" w:rsidRDefault="00AB3947" w:rsidP="00AB3947">
      <w:pPr>
        <w:suppressAutoHyphens w:val="0"/>
        <w:jc w:val="both"/>
        <w:rPr>
          <w:sz w:val="20"/>
          <w:szCs w:val="20"/>
          <w:lang w:eastAsia="en-US"/>
        </w:rPr>
      </w:pPr>
      <w:r w:rsidRPr="005F787F">
        <w:rPr>
          <w:sz w:val="20"/>
          <w:szCs w:val="20"/>
          <w:lang w:eastAsia="en-US"/>
        </w:rPr>
        <w:t xml:space="preserve">(2)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14:paraId="0B840FD4" w14:textId="77777777" w:rsidR="003D4653" w:rsidRPr="005F787F" w:rsidRDefault="003D4653" w:rsidP="003D4653">
      <w:pPr>
        <w:shd w:val="clear" w:color="auto" w:fill="FFFFFF"/>
        <w:ind w:right="10" w:firstLine="720"/>
        <w:jc w:val="both"/>
        <w:rPr>
          <w:sz w:val="20"/>
          <w:szCs w:val="20"/>
        </w:rPr>
      </w:pPr>
      <w:r w:rsidRPr="005F787F">
        <w:rPr>
          <w:sz w:val="20"/>
          <w:szCs w:val="20"/>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645FFC6C" w14:textId="77777777" w:rsidR="003D4653" w:rsidRPr="005F787F" w:rsidRDefault="003D4653" w:rsidP="003D4653">
      <w:pPr>
        <w:shd w:val="clear" w:color="auto" w:fill="FFFFFF"/>
        <w:ind w:right="10" w:firstLine="720"/>
        <w:jc w:val="both"/>
        <w:rPr>
          <w:sz w:val="20"/>
          <w:szCs w:val="20"/>
        </w:rPr>
      </w:pPr>
      <w:r w:rsidRPr="005F787F">
        <w:rPr>
          <w:sz w:val="20"/>
          <w:szCs w:val="20"/>
        </w:rPr>
        <w:t>In</w:t>
      </w:r>
      <w:r w:rsidR="005F787F">
        <w:rPr>
          <w:sz w:val="20"/>
          <w:szCs w:val="20"/>
        </w:rPr>
        <w:t>ț</w:t>
      </w:r>
      <w:r w:rsidRPr="005F787F">
        <w:rPr>
          <w:sz w:val="20"/>
          <w:szCs w:val="20"/>
        </w:rPr>
        <w:t xml:space="preserve">eleg ca in cazul </w:t>
      </w:r>
      <w:r w:rsidR="000C364D" w:rsidRPr="005F787F">
        <w:rPr>
          <w:sz w:val="20"/>
          <w:szCs w:val="20"/>
        </w:rPr>
        <w:t>î</w:t>
      </w:r>
      <w:r w:rsidRPr="005F787F">
        <w:rPr>
          <w:sz w:val="20"/>
          <w:szCs w:val="20"/>
        </w:rPr>
        <w:t xml:space="preserve">n care aceasta declaratie nu este conforma cu realitatea societatea poate fi exclusa din procedura, si eu sunt pasibil de incalcarea prevederilor legislatiei penale privind falsul </w:t>
      </w:r>
      <w:r w:rsidR="000C364D" w:rsidRPr="005F787F">
        <w:rPr>
          <w:sz w:val="20"/>
          <w:szCs w:val="20"/>
        </w:rPr>
        <w:t>î</w:t>
      </w:r>
      <w:r w:rsidRPr="005F787F">
        <w:rPr>
          <w:sz w:val="20"/>
          <w:szCs w:val="20"/>
        </w:rPr>
        <w:t>n declaratii.</w:t>
      </w:r>
    </w:p>
    <w:p w14:paraId="5163B538" w14:textId="77777777" w:rsidR="00325AA5" w:rsidRPr="001E65AC" w:rsidRDefault="003D4653" w:rsidP="0035714C">
      <w:pPr>
        <w:jc w:val="both"/>
        <w:rPr>
          <w:sz w:val="20"/>
          <w:szCs w:val="20"/>
        </w:rPr>
      </w:pPr>
      <w:r w:rsidRPr="005F787F">
        <w:rPr>
          <w:sz w:val="20"/>
          <w:szCs w:val="20"/>
        </w:rPr>
        <w:t xml:space="preserve">Persoanele cu </w:t>
      </w:r>
      <w:proofErr w:type="spellStart"/>
      <w:r w:rsidRPr="005F787F">
        <w:rPr>
          <w:sz w:val="20"/>
          <w:szCs w:val="20"/>
        </w:rPr>
        <w:t>funcţii</w:t>
      </w:r>
      <w:proofErr w:type="spellEnd"/>
      <w:r w:rsidRPr="005F787F">
        <w:rPr>
          <w:sz w:val="20"/>
          <w:szCs w:val="20"/>
        </w:rPr>
        <w:t xml:space="preserve"> de decizie în cadrul </w:t>
      </w:r>
      <w:r w:rsidR="00192124" w:rsidRPr="005F787F">
        <w:rPr>
          <w:sz w:val="20"/>
          <w:szCs w:val="20"/>
        </w:rPr>
        <w:t>autorității contractante</w:t>
      </w:r>
      <w:r w:rsidRPr="005F787F">
        <w:rPr>
          <w:sz w:val="20"/>
          <w:szCs w:val="20"/>
        </w:rPr>
        <w:t xml:space="preserve"> </w:t>
      </w:r>
      <w:r w:rsidRPr="001E65AC">
        <w:rPr>
          <w:sz w:val="20"/>
          <w:szCs w:val="20"/>
        </w:rPr>
        <w:t xml:space="preserve">sunt: </w:t>
      </w:r>
      <w:proofErr w:type="spellStart"/>
      <w:r w:rsidR="0035714C" w:rsidRPr="001E65AC">
        <w:rPr>
          <w:sz w:val="20"/>
          <w:lang w:val="en-US"/>
        </w:rPr>
        <w:t>Oprișan</w:t>
      </w:r>
      <w:proofErr w:type="spellEnd"/>
      <w:r w:rsidR="0035714C" w:rsidRPr="001E65AC">
        <w:rPr>
          <w:sz w:val="20"/>
          <w:lang w:val="en-US"/>
        </w:rPr>
        <w:t xml:space="preserve"> Vica - </w:t>
      </w:r>
      <w:proofErr w:type="spellStart"/>
      <w:r w:rsidR="0035714C" w:rsidRPr="001E65AC">
        <w:rPr>
          <w:sz w:val="20"/>
          <w:lang w:val="en-US"/>
        </w:rPr>
        <w:t>Președintele</w:t>
      </w:r>
      <w:proofErr w:type="spellEnd"/>
      <w:r w:rsidR="0035714C" w:rsidRPr="001E65AC">
        <w:rPr>
          <w:sz w:val="20"/>
          <w:lang w:val="en-US"/>
        </w:rPr>
        <w:t xml:space="preserve"> </w:t>
      </w:r>
      <w:proofErr w:type="spellStart"/>
      <w:r w:rsidR="0035714C" w:rsidRPr="001E65AC">
        <w:rPr>
          <w:sz w:val="20"/>
          <w:lang w:val="en-US"/>
        </w:rPr>
        <w:t>Tribunalului</w:t>
      </w:r>
      <w:proofErr w:type="spellEnd"/>
      <w:r w:rsidR="0035714C" w:rsidRPr="001E65AC">
        <w:rPr>
          <w:sz w:val="20"/>
          <w:lang w:val="en-US"/>
        </w:rPr>
        <w:t xml:space="preserve"> Calarasi, </w:t>
      </w:r>
      <w:proofErr w:type="spellStart"/>
      <w:r w:rsidR="0035714C" w:rsidRPr="001E65AC">
        <w:rPr>
          <w:sz w:val="20"/>
          <w:lang w:val="en-US"/>
        </w:rPr>
        <w:t>Bănescu</w:t>
      </w:r>
      <w:proofErr w:type="spellEnd"/>
      <w:r w:rsidR="0035714C" w:rsidRPr="001E65AC">
        <w:rPr>
          <w:sz w:val="20"/>
          <w:lang w:val="en-US"/>
        </w:rPr>
        <w:t xml:space="preserve"> Mirela-</w:t>
      </w:r>
      <w:proofErr w:type="spellStart"/>
      <w:r w:rsidR="0035714C" w:rsidRPr="001E65AC">
        <w:rPr>
          <w:sz w:val="20"/>
          <w:lang w:val="en-US"/>
        </w:rPr>
        <w:t>Sorina</w:t>
      </w:r>
      <w:proofErr w:type="spellEnd"/>
      <w:r w:rsidR="0035714C" w:rsidRPr="001E65AC">
        <w:rPr>
          <w:sz w:val="20"/>
          <w:lang w:val="en-US"/>
        </w:rPr>
        <w:t xml:space="preserve"> - Manager Economic, Ivan </w:t>
      </w:r>
      <w:proofErr w:type="spellStart"/>
      <w:r w:rsidR="0035714C" w:rsidRPr="001E65AC">
        <w:rPr>
          <w:sz w:val="20"/>
          <w:lang w:val="en-US"/>
        </w:rPr>
        <w:t>Vasilica-Norela</w:t>
      </w:r>
      <w:proofErr w:type="spellEnd"/>
      <w:r w:rsidR="0035714C" w:rsidRPr="001E65AC">
        <w:rPr>
          <w:sz w:val="20"/>
          <w:lang w:val="en-US"/>
        </w:rPr>
        <w:t xml:space="preserve"> - Consilier economist cu </w:t>
      </w:r>
      <w:proofErr w:type="spellStart"/>
      <w:r w:rsidR="0035714C" w:rsidRPr="001E65AC">
        <w:rPr>
          <w:sz w:val="20"/>
          <w:lang w:val="en-US"/>
        </w:rPr>
        <w:t>viza</w:t>
      </w:r>
      <w:proofErr w:type="spellEnd"/>
      <w:r w:rsidR="0035714C" w:rsidRPr="001E65AC">
        <w:rPr>
          <w:sz w:val="20"/>
          <w:lang w:val="en-US"/>
        </w:rPr>
        <w:t xml:space="preserve"> CFP,</w:t>
      </w:r>
      <w:r w:rsidR="0035714C" w:rsidRPr="00325AA5">
        <w:rPr>
          <w:color w:val="FF0000"/>
          <w:sz w:val="20"/>
          <w:lang w:val="en-US"/>
        </w:rPr>
        <w:t xml:space="preserve"> </w:t>
      </w:r>
      <w:r w:rsidR="001E65AC" w:rsidRPr="001E65AC">
        <w:rPr>
          <w:sz w:val="20"/>
          <w:lang w:val="en-US"/>
        </w:rPr>
        <w:t xml:space="preserve">Balica Nicolae Adrian </w:t>
      </w:r>
      <w:r w:rsidR="0035714C" w:rsidRPr="001E65AC">
        <w:rPr>
          <w:sz w:val="20"/>
          <w:lang w:val="en-US"/>
        </w:rPr>
        <w:t xml:space="preserve">- </w:t>
      </w:r>
      <w:proofErr w:type="spellStart"/>
      <w:r w:rsidR="0035714C" w:rsidRPr="001E65AC">
        <w:rPr>
          <w:sz w:val="20"/>
          <w:lang w:val="en-US"/>
        </w:rPr>
        <w:t>Președintele</w:t>
      </w:r>
      <w:proofErr w:type="spellEnd"/>
      <w:r w:rsidR="0035714C" w:rsidRPr="001E65AC">
        <w:rPr>
          <w:sz w:val="20"/>
          <w:lang w:val="en-US"/>
        </w:rPr>
        <w:t xml:space="preserve"> </w:t>
      </w:r>
      <w:proofErr w:type="spellStart"/>
      <w:r w:rsidR="0035714C" w:rsidRPr="001E65AC">
        <w:rPr>
          <w:sz w:val="20"/>
          <w:lang w:val="en-US"/>
        </w:rPr>
        <w:t>comisiei</w:t>
      </w:r>
      <w:proofErr w:type="spellEnd"/>
      <w:r w:rsidR="0035714C" w:rsidRPr="001E65AC">
        <w:rPr>
          <w:sz w:val="20"/>
          <w:lang w:val="en-US"/>
        </w:rPr>
        <w:t xml:space="preserve"> de </w:t>
      </w:r>
      <w:proofErr w:type="spellStart"/>
      <w:r w:rsidR="0035714C" w:rsidRPr="001E65AC">
        <w:rPr>
          <w:sz w:val="20"/>
          <w:lang w:val="en-US"/>
        </w:rPr>
        <w:t>evaluare</w:t>
      </w:r>
      <w:proofErr w:type="spellEnd"/>
      <w:r w:rsidR="0035714C" w:rsidRPr="001E65AC">
        <w:rPr>
          <w:sz w:val="20"/>
          <w:lang w:val="en-US"/>
        </w:rPr>
        <w:t xml:space="preserve">, </w:t>
      </w:r>
      <w:proofErr w:type="spellStart"/>
      <w:r w:rsidR="0035714C" w:rsidRPr="001E65AC">
        <w:rPr>
          <w:sz w:val="20"/>
          <w:lang w:val="en-US"/>
        </w:rPr>
        <w:t>persoana</w:t>
      </w:r>
      <w:proofErr w:type="spellEnd"/>
      <w:r w:rsidR="0035714C" w:rsidRPr="001E65AC">
        <w:rPr>
          <w:sz w:val="20"/>
          <w:lang w:val="en-US"/>
        </w:rPr>
        <w:t xml:space="preserve"> </w:t>
      </w:r>
      <w:proofErr w:type="spellStart"/>
      <w:r w:rsidR="0035714C" w:rsidRPr="001E65AC">
        <w:rPr>
          <w:sz w:val="20"/>
          <w:lang w:val="en-US"/>
        </w:rPr>
        <w:t>responsabila</w:t>
      </w:r>
      <w:proofErr w:type="spellEnd"/>
      <w:r w:rsidR="0035714C" w:rsidRPr="001E65AC">
        <w:rPr>
          <w:sz w:val="20"/>
          <w:lang w:val="en-US"/>
        </w:rPr>
        <w:t xml:space="preserve"> cu </w:t>
      </w:r>
      <w:proofErr w:type="spellStart"/>
      <w:r w:rsidR="0035714C" w:rsidRPr="001E65AC">
        <w:rPr>
          <w:sz w:val="20"/>
          <w:lang w:val="en-US"/>
        </w:rPr>
        <w:t>derularea</w:t>
      </w:r>
      <w:proofErr w:type="spellEnd"/>
      <w:r w:rsidR="0035714C" w:rsidRPr="001E65AC">
        <w:rPr>
          <w:sz w:val="20"/>
          <w:lang w:val="en-US"/>
        </w:rPr>
        <w:t xml:space="preserve"> </w:t>
      </w:r>
      <w:proofErr w:type="spellStart"/>
      <w:r w:rsidR="0035714C" w:rsidRPr="001E65AC">
        <w:rPr>
          <w:sz w:val="20"/>
          <w:lang w:val="en-US"/>
        </w:rPr>
        <w:t>procedurii</w:t>
      </w:r>
      <w:proofErr w:type="spellEnd"/>
      <w:r w:rsidR="0035714C" w:rsidRPr="001E65AC">
        <w:rPr>
          <w:sz w:val="20"/>
          <w:lang w:val="en-US"/>
        </w:rPr>
        <w:t xml:space="preserve"> de </w:t>
      </w:r>
      <w:proofErr w:type="spellStart"/>
      <w:r w:rsidR="0035714C" w:rsidRPr="001E65AC">
        <w:rPr>
          <w:sz w:val="20"/>
          <w:lang w:val="en-US"/>
        </w:rPr>
        <w:t>achiziție</w:t>
      </w:r>
      <w:proofErr w:type="spellEnd"/>
      <w:r w:rsidR="0035714C" w:rsidRPr="001E65AC">
        <w:rPr>
          <w:sz w:val="20"/>
          <w:lang w:val="en-US"/>
        </w:rPr>
        <w:t xml:space="preserve">, </w:t>
      </w:r>
      <w:proofErr w:type="spellStart"/>
      <w:r w:rsidR="008C24C6">
        <w:rPr>
          <w:sz w:val="20"/>
          <w:lang w:val="en-US"/>
        </w:rPr>
        <w:t>Enciu</w:t>
      </w:r>
      <w:proofErr w:type="spellEnd"/>
      <w:r w:rsidR="008C24C6">
        <w:rPr>
          <w:sz w:val="20"/>
          <w:lang w:val="en-US"/>
        </w:rPr>
        <w:t xml:space="preserve"> Silviu Florin</w:t>
      </w:r>
      <w:r w:rsidR="0035714C" w:rsidRPr="001E65AC">
        <w:rPr>
          <w:sz w:val="20"/>
          <w:lang w:val="en-US"/>
        </w:rPr>
        <w:t xml:space="preserve"> </w:t>
      </w:r>
      <w:r w:rsidR="008C24C6">
        <w:rPr>
          <w:sz w:val="20"/>
          <w:lang w:val="en-US"/>
        </w:rPr>
        <w:t>–</w:t>
      </w:r>
      <w:r w:rsidR="0035714C" w:rsidRPr="001E65AC">
        <w:rPr>
          <w:sz w:val="20"/>
          <w:lang w:val="en-US"/>
        </w:rPr>
        <w:t xml:space="preserve"> </w:t>
      </w:r>
      <w:r w:rsidR="008C24C6">
        <w:rPr>
          <w:sz w:val="20"/>
          <w:lang w:val="en-US"/>
        </w:rPr>
        <w:t xml:space="preserve">referent de </w:t>
      </w:r>
      <w:proofErr w:type="spellStart"/>
      <w:r w:rsidR="008C24C6">
        <w:rPr>
          <w:sz w:val="20"/>
          <w:lang w:val="en-US"/>
        </w:rPr>
        <w:t>specialitate</w:t>
      </w:r>
      <w:proofErr w:type="spellEnd"/>
      <w:r w:rsidR="0035714C" w:rsidRPr="001E65AC">
        <w:rPr>
          <w:sz w:val="20"/>
          <w:lang w:val="en-US"/>
        </w:rPr>
        <w:t xml:space="preserve">, </w:t>
      </w:r>
      <w:proofErr w:type="spellStart"/>
      <w:r w:rsidR="0035714C" w:rsidRPr="001E65AC">
        <w:rPr>
          <w:sz w:val="20"/>
          <w:lang w:val="en-US"/>
        </w:rPr>
        <w:t>membru</w:t>
      </w:r>
      <w:proofErr w:type="spellEnd"/>
      <w:r w:rsidR="0035714C" w:rsidRPr="001E65AC">
        <w:rPr>
          <w:sz w:val="20"/>
          <w:lang w:val="en-US"/>
        </w:rPr>
        <w:t xml:space="preserve"> in </w:t>
      </w:r>
      <w:proofErr w:type="spellStart"/>
      <w:r w:rsidR="0035714C" w:rsidRPr="001E65AC">
        <w:rPr>
          <w:sz w:val="20"/>
          <w:lang w:val="en-US"/>
        </w:rPr>
        <w:t>comisia</w:t>
      </w:r>
      <w:proofErr w:type="spellEnd"/>
      <w:r w:rsidR="0035714C" w:rsidRPr="001E65AC">
        <w:rPr>
          <w:sz w:val="20"/>
          <w:lang w:val="en-US"/>
        </w:rPr>
        <w:t xml:space="preserve"> de </w:t>
      </w:r>
      <w:proofErr w:type="spellStart"/>
      <w:r w:rsidR="0035714C" w:rsidRPr="001E65AC">
        <w:rPr>
          <w:sz w:val="20"/>
          <w:lang w:val="en-US"/>
        </w:rPr>
        <w:t>evaluare</w:t>
      </w:r>
      <w:proofErr w:type="spellEnd"/>
      <w:r w:rsidR="0035714C" w:rsidRPr="001E65AC">
        <w:rPr>
          <w:sz w:val="20"/>
          <w:lang w:val="en-US"/>
        </w:rPr>
        <w:t xml:space="preserve">, </w:t>
      </w:r>
      <w:proofErr w:type="spellStart"/>
      <w:r w:rsidR="001E65AC" w:rsidRPr="001E65AC">
        <w:rPr>
          <w:sz w:val="20"/>
          <w:lang w:val="en-US"/>
        </w:rPr>
        <w:t>Colăcel</w:t>
      </w:r>
      <w:proofErr w:type="spellEnd"/>
      <w:r w:rsidR="001E65AC" w:rsidRPr="001E65AC">
        <w:rPr>
          <w:sz w:val="20"/>
          <w:lang w:val="en-US"/>
        </w:rPr>
        <w:t xml:space="preserve"> </w:t>
      </w:r>
      <w:proofErr w:type="spellStart"/>
      <w:r w:rsidR="001E65AC" w:rsidRPr="001E65AC">
        <w:rPr>
          <w:sz w:val="20"/>
          <w:lang w:val="en-US"/>
        </w:rPr>
        <w:t>Flori</w:t>
      </w:r>
      <w:proofErr w:type="spellEnd"/>
      <w:r w:rsidR="001E65AC" w:rsidRPr="001E65AC">
        <w:rPr>
          <w:sz w:val="20"/>
          <w:lang w:val="en-US"/>
        </w:rPr>
        <w:t xml:space="preserve"> </w:t>
      </w:r>
      <w:r w:rsidR="0035714C" w:rsidRPr="001E65AC">
        <w:rPr>
          <w:sz w:val="20"/>
          <w:lang w:val="en-US"/>
        </w:rPr>
        <w:t xml:space="preserve">- Consilier economist, </w:t>
      </w:r>
      <w:proofErr w:type="spellStart"/>
      <w:r w:rsidR="0035714C" w:rsidRPr="001E65AC">
        <w:rPr>
          <w:sz w:val="20"/>
          <w:lang w:val="en-US"/>
        </w:rPr>
        <w:t>membru</w:t>
      </w:r>
      <w:proofErr w:type="spellEnd"/>
      <w:r w:rsidR="0035714C" w:rsidRPr="001E65AC">
        <w:rPr>
          <w:sz w:val="20"/>
          <w:lang w:val="en-US"/>
        </w:rPr>
        <w:t xml:space="preserve"> in </w:t>
      </w:r>
      <w:proofErr w:type="spellStart"/>
      <w:r w:rsidR="0035714C" w:rsidRPr="001E65AC">
        <w:rPr>
          <w:sz w:val="20"/>
          <w:lang w:val="en-US"/>
        </w:rPr>
        <w:t>comisia</w:t>
      </w:r>
      <w:proofErr w:type="spellEnd"/>
      <w:r w:rsidR="0035714C" w:rsidRPr="001E65AC">
        <w:rPr>
          <w:sz w:val="20"/>
          <w:lang w:val="en-US"/>
        </w:rPr>
        <w:t xml:space="preserve"> de </w:t>
      </w:r>
      <w:proofErr w:type="spellStart"/>
      <w:r w:rsidR="0035714C" w:rsidRPr="001E65AC">
        <w:rPr>
          <w:sz w:val="20"/>
          <w:lang w:val="en-US"/>
        </w:rPr>
        <w:t>evaluare</w:t>
      </w:r>
      <w:proofErr w:type="spellEnd"/>
      <w:r w:rsidR="0035714C" w:rsidRPr="001E65AC">
        <w:rPr>
          <w:sz w:val="20"/>
          <w:lang w:val="en-US"/>
        </w:rPr>
        <w:t xml:space="preserve">, </w:t>
      </w:r>
      <w:r w:rsidR="001E65AC" w:rsidRPr="001E65AC">
        <w:rPr>
          <w:sz w:val="20"/>
          <w:lang w:val="en-US"/>
        </w:rPr>
        <w:t xml:space="preserve">Melente Gabriela </w:t>
      </w:r>
      <w:r w:rsidR="0035714C" w:rsidRPr="001E65AC">
        <w:rPr>
          <w:sz w:val="20"/>
          <w:lang w:val="en-US"/>
        </w:rPr>
        <w:t xml:space="preserve">- </w:t>
      </w:r>
      <w:proofErr w:type="spellStart"/>
      <w:r w:rsidR="001E65AC" w:rsidRPr="001E65AC">
        <w:rPr>
          <w:sz w:val="20"/>
          <w:lang w:val="en-US"/>
        </w:rPr>
        <w:t>grefier</w:t>
      </w:r>
      <w:proofErr w:type="spellEnd"/>
      <w:r w:rsidR="0035714C" w:rsidRPr="001E65AC">
        <w:rPr>
          <w:sz w:val="20"/>
          <w:lang w:val="en-US"/>
        </w:rPr>
        <w:t xml:space="preserve">,  </w:t>
      </w:r>
      <w:proofErr w:type="spellStart"/>
      <w:r w:rsidR="0035714C" w:rsidRPr="001E65AC">
        <w:rPr>
          <w:sz w:val="20"/>
          <w:lang w:val="en-US"/>
        </w:rPr>
        <w:t>membru</w:t>
      </w:r>
      <w:proofErr w:type="spellEnd"/>
      <w:r w:rsidR="0035714C" w:rsidRPr="001E65AC">
        <w:rPr>
          <w:sz w:val="20"/>
          <w:lang w:val="en-US"/>
        </w:rPr>
        <w:t xml:space="preserve"> in </w:t>
      </w:r>
      <w:proofErr w:type="spellStart"/>
      <w:r w:rsidR="0035714C" w:rsidRPr="001E65AC">
        <w:rPr>
          <w:sz w:val="20"/>
          <w:lang w:val="en-US"/>
        </w:rPr>
        <w:t>comisia</w:t>
      </w:r>
      <w:proofErr w:type="spellEnd"/>
      <w:r w:rsidR="0035714C" w:rsidRPr="001E65AC">
        <w:rPr>
          <w:sz w:val="20"/>
          <w:lang w:val="en-US"/>
        </w:rPr>
        <w:t xml:space="preserve"> de </w:t>
      </w:r>
      <w:proofErr w:type="spellStart"/>
      <w:r w:rsidR="0035714C" w:rsidRPr="001E65AC">
        <w:rPr>
          <w:sz w:val="20"/>
          <w:lang w:val="en-US"/>
        </w:rPr>
        <w:t>evaluare</w:t>
      </w:r>
      <w:proofErr w:type="spellEnd"/>
      <w:r w:rsidR="0035714C" w:rsidRPr="001E65AC">
        <w:rPr>
          <w:sz w:val="20"/>
          <w:lang w:val="en-US"/>
        </w:rPr>
        <w:t xml:space="preserve">, </w:t>
      </w:r>
      <w:proofErr w:type="spellStart"/>
      <w:r w:rsidR="001E65AC" w:rsidRPr="001E65AC">
        <w:rPr>
          <w:sz w:val="20"/>
          <w:lang w:val="en-US"/>
        </w:rPr>
        <w:t>Niţu</w:t>
      </w:r>
      <w:proofErr w:type="spellEnd"/>
      <w:r w:rsidR="001E65AC" w:rsidRPr="001E65AC">
        <w:rPr>
          <w:sz w:val="20"/>
          <w:lang w:val="en-US"/>
        </w:rPr>
        <w:t xml:space="preserve"> </w:t>
      </w:r>
      <w:proofErr w:type="spellStart"/>
      <w:r w:rsidR="001E65AC" w:rsidRPr="001E65AC">
        <w:rPr>
          <w:sz w:val="20"/>
          <w:lang w:val="en-US"/>
        </w:rPr>
        <w:t>Săndica</w:t>
      </w:r>
      <w:proofErr w:type="spellEnd"/>
      <w:r w:rsidR="001E65AC" w:rsidRPr="001E65AC">
        <w:rPr>
          <w:sz w:val="20"/>
          <w:lang w:val="en-US"/>
        </w:rPr>
        <w:t xml:space="preserve"> </w:t>
      </w:r>
      <w:r w:rsidR="0035714C" w:rsidRPr="001E65AC">
        <w:rPr>
          <w:sz w:val="20"/>
          <w:lang w:val="en-US"/>
        </w:rPr>
        <w:t xml:space="preserve">- </w:t>
      </w:r>
      <w:proofErr w:type="spellStart"/>
      <w:r w:rsidR="001E65AC" w:rsidRPr="001E65AC">
        <w:rPr>
          <w:sz w:val="20"/>
          <w:lang w:val="en-US"/>
        </w:rPr>
        <w:t>g</w:t>
      </w:r>
      <w:r w:rsidR="0035714C" w:rsidRPr="001E65AC">
        <w:rPr>
          <w:sz w:val="20"/>
          <w:lang w:val="en-US"/>
        </w:rPr>
        <w:t>refier</w:t>
      </w:r>
      <w:proofErr w:type="spellEnd"/>
      <w:r w:rsidR="0035714C" w:rsidRPr="001E65AC">
        <w:rPr>
          <w:sz w:val="20"/>
          <w:lang w:val="en-US"/>
        </w:rPr>
        <w:t xml:space="preserve"> </w:t>
      </w:r>
      <w:proofErr w:type="spellStart"/>
      <w:r w:rsidR="001E65AC" w:rsidRPr="001E65AC">
        <w:rPr>
          <w:sz w:val="20"/>
          <w:lang w:val="en-US"/>
        </w:rPr>
        <w:t>ş</w:t>
      </w:r>
      <w:r w:rsidR="0035714C" w:rsidRPr="001E65AC">
        <w:rPr>
          <w:sz w:val="20"/>
          <w:lang w:val="en-US"/>
        </w:rPr>
        <w:t>ef</w:t>
      </w:r>
      <w:proofErr w:type="spellEnd"/>
      <w:r w:rsidR="0035714C" w:rsidRPr="001E65AC">
        <w:rPr>
          <w:sz w:val="20"/>
          <w:lang w:val="en-US"/>
        </w:rPr>
        <w:t xml:space="preserve"> </w:t>
      </w:r>
      <w:proofErr w:type="spellStart"/>
      <w:r w:rsidR="001E65AC" w:rsidRPr="001E65AC">
        <w:rPr>
          <w:sz w:val="20"/>
          <w:lang w:val="en-US"/>
        </w:rPr>
        <w:t>s</w:t>
      </w:r>
      <w:r w:rsidR="0035714C" w:rsidRPr="001E65AC">
        <w:rPr>
          <w:sz w:val="20"/>
          <w:lang w:val="en-US"/>
        </w:rPr>
        <w:t>ecţie</w:t>
      </w:r>
      <w:proofErr w:type="spellEnd"/>
      <w:r w:rsidR="0035714C" w:rsidRPr="001E65AC">
        <w:rPr>
          <w:sz w:val="20"/>
          <w:lang w:val="en-US"/>
        </w:rPr>
        <w:t xml:space="preserve"> </w:t>
      </w:r>
      <w:proofErr w:type="spellStart"/>
      <w:r w:rsidR="001E65AC" w:rsidRPr="001E65AC">
        <w:rPr>
          <w:sz w:val="20"/>
          <w:lang w:val="en-US"/>
        </w:rPr>
        <w:t>Penală</w:t>
      </w:r>
      <w:proofErr w:type="spellEnd"/>
      <w:r w:rsidR="0035714C" w:rsidRPr="001E65AC">
        <w:rPr>
          <w:sz w:val="20"/>
          <w:lang w:val="en-US"/>
        </w:rPr>
        <w:t xml:space="preserve">, </w:t>
      </w:r>
      <w:proofErr w:type="spellStart"/>
      <w:r w:rsidR="0035714C" w:rsidRPr="001E65AC">
        <w:rPr>
          <w:sz w:val="20"/>
          <w:lang w:val="en-US"/>
        </w:rPr>
        <w:t>membru</w:t>
      </w:r>
      <w:proofErr w:type="spellEnd"/>
      <w:r w:rsidR="0035714C" w:rsidRPr="001E65AC">
        <w:rPr>
          <w:sz w:val="20"/>
          <w:lang w:val="en-US"/>
        </w:rPr>
        <w:t xml:space="preserve"> in </w:t>
      </w:r>
      <w:proofErr w:type="spellStart"/>
      <w:r w:rsidR="0035714C" w:rsidRPr="001E65AC">
        <w:rPr>
          <w:sz w:val="20"/>
          <w:lang w:val="en-US"/>
        </w:rPr>
        <w:t>comisia</w:t>
      </w:r>
      <w:proofErr w:type="spellEnd"/>
      <w:r w:rsidR="0035714C" w:rsidRPr="001E65AC">
        <w:rPr>
          <w:sz w:val="20"/>
          <w:lang w:val="en-US"/>
        </w:rPr>
        <w:t xml:space="preserve"> de </w:t>
      </w:r>
      <w:proofErr w:type="spellStart"/>
      <w:r w:rsidR="0035714C" w:rsidRPr="001E65AC">
        <w:rPr>
          <w:sz w:val="20"/>
          <w:lang w:val="en-US"/>
        </w:rPr>
        <w:t>evaluare</w:t>
      </w:r>
      <w:proofErr w:type="spellEnd"/>
      <w:r w:rsidR="0035714C" w:rsidRPr="001E65AC">
        <w:rPr>
          <w:sz w:val="20"/>
          <w:lang w:val="en-US"/>
        </w:rPr>
        <w:t xml:space="preserve">, </w:t>
      </w:r>
      <w:r w:rsidR="001E65AC" w:rsidRPr="001E65AC">
        <w:rPr>
          <w:sz w:val="20"/>
          <w:lang w:val="en-US"/>
        </w:rPr>
        <w:t xml:space="preserve">Stoian Mirela </w:t>
      </w:r>
      <w:r w:rsidR="0035714C" w:rsidRPr="001E65AC">
        <w:rPr>
          <w:sz w:val="20"/>
          <w:lang w:val="en-US"/>
        </w:rPr>
        <w:t xml:space="preserve">- </w:t>
      </w:r>
      <w:proofErr w:type="spellStart"/>
      <w:r w:rsidR="0035714C" w:rsidRPr="001E65AC">
        <w:rPr>
          <w:sz w:val="20"/>
          <w:lang w:val="en-US"/>
        </w:rPr>
        <w:t>Grefier</w:t>
      </w:r>
      <w:proofErr w:type="spellEnd"/>
      <w:r w:rsidR="0035714C" w:rsidRPr="001E65AC">
        <w:rPr>
          <w:sz w:val="20"/>
          <w:lang w:val="en-US"/>
        </w:rPr>
        <w:t xml:space="preserve">, </w:t>
      </w:r>
      <w:proofErr w:type="spellStart"/>
      <w:r w:rsidR="0035714C" w:rsidRPr="001E65AC">
        <w:rPr>
          <w:sz w:val="20"/>
          <w:lang w:val="en-US"/>
        </w:rPr>
        <w:t>membru</w:t>
      </w:r>
      <w:proofErr w:type="spellEnd"/>
      <w:r w:rsidR="0035714C" w:rsidRPr="001E65AC">
        <w:rPr>
          <w:sz w:val="20"/>
          <w:lang w:val="en-US"/>
        </w:rPr>
        <w:t xml:space="preserve"> de </w:t>
      </w:r>
      <w:proofErr w:type="spellStart"/>
      <w:r w:rsidR="0035714C" w:rsidRPr="001E65AC">
        <w:rPr>
          <w:sz w:val="20"/>
          <w:lang w:val="en-US"/>
        </w:rPr>
        <w:t>rezervă</w:t>
      </w:r>
      <w:proofErr w:type="spellEnd"/>
      <w:r w:rsidR="0035714C" w:rsidRPr="001E65AC">
        <w:rPr>
          <w:sz w:val="20"/>
          <w:lang w:val="en-US"/>
        </w:rPr>
        <w:t xml:space="preserve"> </w:t>
      </w:r>
      <w:proofErr w:type="spellStart"/>
      <w:r w:rsidR="0035714C" w:rsidRPr="001E65AC">
        <w:rPr>
          <w:sz w:val="20"/>
          <w:lang w:val="en-US"/>
        </w:rPr>
        <w:t>în</w:t>
      </w:r>
      <w:proofErr w:type="spellEnd"/>
      <w:r w:rsidR="0035714C" w:rsidRPr="001E65AC">
        <w:rPr>
          <w:sz w:val="20"/>
          <w:lang w:val="en-US"/>
        </w:rPr>
        <w:t xml:space="preserve"> </w:t>
      </w:r>
      <w:proofErr w:type="spellStart"/>
      <w:r w:rsidR="0035714C" w:rsidRPr="001E65AC">
        <w:rPr>
          <w:sz w:val="20"/>
          <w:lang w:val="en-US"/>
        </w:rPr>
        <w:t>comisia</w:t>
      </w:r>
      <w:proofErr w:type="spellEnd"/>
      <w:r w:rsidR="0035714C" w:rsidRPr="001E65AC">
        <w:rPr>
          <w:sz w:val="20"/>
          <w:lang w:val="en-US"/>
        </w:rPr>
        <w:t xml:space="preserve"> de </w:t>
      </w:r>
      <w:proofErr w:type="spellStart"/>
      <w:r w:rsidR="0035714C" w:rsidRPr="001E65AC">
        <w:rPr>
          <w:sz w:val="20"/>
          <w:lang w:val="en-US"/>
        </w:rPr>
        <w:t>evaluare</w:t>
      </w:r>
      <w:proofErr w:type="spellEnd"/>
      <w:r w:rsidR="0035714C" w:rsidRPr="001E65AC">
        <w:rPr>
          <w:sz w:val="20"/>
          <w:lang w:val="en-US"/>
        </w:rPr>
        <w:t xml:space="preserve">, </w:t>
      </w:r>
      <w:proofErr w:type="spellStart"/>
      <w:r w:rsidR="008C24C6">
        <w:rPr>
          <w:sz w:val="20"/>
          <w:lang w:val="en-US"/>
        </w:rPr>
        <w:t>Nicolau</w:t>
      </w:r>
      <w:proofErr w:type="spellEnd"/>
      <w:r w:rsidR="008C24C6">
        <w:rPr>
          <w:sz w:val="20"/>
          <w:lang w:val="en-US"/>
        </w:rPr>
        <w:t xml:space="preserve"> Emilia </w:t>
      </w:r>
      <w:proofErr w:type="spellStart"/>
      <w:r w:rsidR="008C24C6">
        <w:rPr>
          <w:sz w:val="20"/>
          <w:lang w:val="en-US"/>
        </w:rPr>
        <w:t>Marinela</w:t>
      </w:r>
      <w:proofErr w:type="spellEnd"/>
      <w:r w:rsidR="001E65AC" w:rsidRPr="001E65AC">
        <w:rPr>
          <w:sz w:val="20"/>
          <w:lang w:val="en-US"/>
        </w:rPr>
        <w:t xml:space="preserve"> </w:t>
      </w:r>
      <w:r w:rsidR="0035714C" w:rsidRPr="001E65AC">
        <w:rPr>
          <w:sz w:val="20"/>
          <w:lang w:val="en-US"/>
        </w:rPr>
        <w:t xml:space="preserve">- </w:t>
      </w:r>
      <w:proofErr w:type="spellStart"/>
      <w:r w:rsidR="008C24C6">
        <w:rPr>
          <w:sz w:val="20"/>
          <w:lang w:val="en-US"/>
        </w:rPr>
        <w:t>consilier</w:t>
      </w:r>
      <w:proofErr w:type="spellEnd"/>
      <w:r w:rsidR="0035714C" w:rsidRPr="001E65AC">
        <w:rPr>
          <w:sz w:val="20"/>
          <w:lang w:val="en-US"/>
        </w:rPr>
        <w:t xml:space="preserve">, </w:t>
      </w:r>
      <w:proofErr w:type="spellStart"/>
      <w:r w:rsidR="0035714C" w:rsidRPr="001E65AC">
        <w:rPr>
          <w:sz w:val="20"/>
          <w:lang w:val="en-US"/>
        </w:rPr>
        <w:t>membru</w:t>
      </w:r>
      <w:proofErr w:type="spellEnd"/>
      <w:r w:rsidR="0035714C" w:rsidRPr="001E65AC">
        <w:rPr>
          <w:sz w:val="20"/>
          <w:lang w:val="en-US"/>
        </w:rPr>
        <w:t xml:space="preserve"> de </w:t>
      </w:r>
      <w:proofErr w:type="spellStart"/>
      <w:r w:rsidR="0035714C" w:rsidRPr="001E65AC">
        <w:rPr>
          <w:sz w:val="20"/>
          <w:lang w:val="en-US"/>
        </w:rPr>
        <w:t>rezervă</w:t>
      </w:r>
      <w:proofErr w:type="spellEnd"/>
      <w:r w:rsidR="0035714C" w:rsidRPr="001E65AC">
        <w:rPr>
          <w:sz w:val="20"/>
          <w:lang w:val="en-US"/>
        </w:rPr>
        <w:t xml:space="preserve"> </w:t>
      </w:r>
      <w:proofErr w:type="spellStart"/>
      <w:r w:rsidR="0035714C" w:rsidRPr="001E65AC">
        <w:rPr>
          <w:sz w:val="20"/>
          <w:lang w:val="en-US"/>
        </w:rPr>
        <w:t>în</w:t>
      </w:r>
      <w:proofErr w:type="spellEnd"/>
      <w:r w:rsidR="0035714C" w:rsidRPr="001E65AC">
        <w:rPr>
          <w:sz w:val="20"/>
          <w:lang w:val="en-US"/>
        </w:rPr>
        <w:t xml:space="preserve"> </w:t>
      </w:r>
      <w:proofErr w:type="spellStart"/>
      <w:r w:rsidR="0035714C" w:rsidRPr="001E65AC">
        <w:rPr>
          <w:sz w:val="20"/>
          <w:lang w:val="en-US"/>
        </w:rPr>
        <w:t>comisia</w:t>
      </w:r>
      <w:proofErr w:type="spellEnd"/>
      <w:r w:rsidR="0035714C" w:rsidRPr="001E65AC">
        <w:rPr>
          <w:sz w:val="20"/>
          <w:lang w:val="en-US"/>
        </w:rPr>
        <w:t xml:space="preserve"> de </w:t>
      </w:r>
      <w:proofErr w:type="spellStart"/>
      <w:r w:rsidR="0035714C" w:rsidRPr="001E65AC">
        <w:rPr>
          <w:sz w:val="20"/>
          <w:lang w:val="en-US"/>
        </w:rPr>
        <w:t>evaluare</w:t>
      </w:r>
      <w:proofErr w:type="spellEnd"/>
      <w:r w:rsidR="0035714C" w:rsidRPr="001E65AC">
        <w:rPr>
          <w:sz w:val="20"/>
          <w:lang w:val="en-US"/>
        </w:rPr>
        <w:t>.</w:t>
      </w:r>
      <w:r w:rsidRPr="001E65AC">
        <w:rPr>
          <w:sz w:val="20"/>
          <w:szCs w:val="20"/>
        </w:rPr>
        <w:t xml:space="preserve"> </w:t>
      </w:r>
    </w:p>
    <w:p w14:paraId="792BF417" w14:textId="77777777" w:rsidR="00325AA5" w:rsidRDefault="00325AA5" w:rsidP="0035714C">
      <w:pPr>
        <w:jc w:val="both"/>
        <w:rPr>
          <w:sz w:val="20"/>
          <w:szCs w:val="20"/>
        </w:rPr>
      </w:pPr>
    </w:p>
    <w:p w14:paraId="264012E3" w14:textId="77777777" w:rsidR="0035714C" w:rsidRDefault="003D4653" w:rsidP="0035714C">
      <w:pPr>
        <w:jc w:val="both"/>
        <w:rPr>
          <w:spacing w:val="-1"/>
          <w:sz w:val="20"/>
          <w:szCs w:val="20"/>
        </w:rPr>
      </w:pPr>
      <w:r w:rsidRPr="005F787F">
        <w:rPr>
          <w:spacing w:val="-1"/>
          <w:sz w:val="20"/>
          <w:szCs w:val="20"/>
        </w:rPr>
        <w:t xml:space="preserve">Data </w:t>
      </w:r>
      <w:proofErr w:type="spellStart"/>
      <w:r w:rsidRPr="005F787F">
        <w:rPr>
          <w:spacing w:val="-1"/>
          <w:sz w:val="20"/>
          <w:szCs w:val="20"/>
        </w:rPr>
        <w:t>completarii</w:t>
      </w:r>
      <w:proofErr w:type="spellEnd"/>
      <w:r w:rsidRPr="005F787F">
        <w:rPr>
          <w:spacing w:val="-1"/>
          <w:sz w:val="20"/>
          <w:szCs w:val="20"/>
        </w:rPr>
        <w:tab/>
      </w:r>
      <w:r w:rsidRPr="005F787F">
        <w:rPr>
          <w:spacing w:val="-1"/>
          <w:sz w:val="20"/>
          <w:szCs w:val="20"/>
        </w:rPr>
        <w:tab/>
      </w:r>
    </w:p>
    <w:p w14:paraId="0321641D" w14:textId="77777777" w:rsidR="0035714C" w:rsidRDefault="0035714C" w:rsidP="0035714C">
      <w:pPr>
        <w:jc w:val="both"/>
        <w:rPr>
          <w:spacing w:val="-1"/>
          <w:sz w:val="20"/>
          <w:szCs w:val="20"/>
        </w:rPr>
      </w:pPr>
    </w:p>
    <w:p w14:paraId="330A5140" w14:textId="77777777" w:rsidR="003D4653" w:rsidRPr="005F787F" w:rsidRDefault="003D4653" w:rsidP="0035714C">
      <w:pPr>
        <w:jc w:val="both"/>
        <w:rPr>
          <w:spacing w:val="-1"/>
          <w:sz w:val="20"/>
          <w:szCs w:val="20"/>
        </w:rPr>
      </w:pPr>
      <w:r w:rsidRPr="005F787F">
        <w:rPr>
          <w:spacing w:val="-1"/>
          <w:sz w:val="20"/>
          <w:szCs w:val="20"/>
        </w:rPr>
        <w:t xml:space="preserve">         </w:t>
      </w:r>
    </w:p>
    <w:p w14:paraId="2DDBDE3E" w14:textId="77777777" w:rsidR="003D4653" w:rsidRPr="005F787F" w:rsidRDefault="003D4653" w:rsidP="003D4653">
      <w:pPr>
        <w:shd w:val="clear" w:color="auto" w:fill="FFFFFF"/>
        <w:ind w:left="2880" w:firstLine="720"/>
        <w:rPr>
          <w:spacing w:val="-1"/>
          <w:sz w:val="20"/>
          <w:szCs w:val="20"/>
        </w:rPr>
      </w:pPr>
      <w:r w:rsidRPr="005F787F">
        <w:rPr>
          <w:spacing w:val="-1"/>
          <w:sz w:val="20"/>
          <w:szCs w:val="20"/>
        </w:rPr>
        <w:t>............................................</w:t>
      </w:r>
    </w:p>
    <w:p w14:paraId="66E9C0C5" w14:textId="77777777" w:rsidR="003D4653" w:rsidRPr="005F787F" w:rsidRDefault="003D4653" w:rsidP="003D4653">
      <w:pPr>
        <w:shd w:val="clear" w:color="auto" w:fill="FFFFFF"/>
        <w:ind w:firstLine="720"/>
        <w:jc w:val="center"/>
        <w:rPr>
          <w:spacing w:val="-1"/>
          <w:sz w:val="20"/>
          <w:szCs w:val="20"/>
        </w:rPr>
      </w:pPr>
      <w:r w:rsidRPr="005F787F">
        <w:rPr>
          <w:sz w:val="20"/>
          <w:szCs w:val="20"/>
        </w:rPr>
        <w:t>(</w:t>
      </w:r>
      <w:r w:rsidRPr="005F787F">
        <w:rPr>
          <w:i/>
          <w:sz w:val="20"/>
          <w:szCs w:val="20"/>
        </w:rPr>
        <w:t>denumire Candidat</w:t>
      </w:r>
      <w:r w:rsidRPr="005F787F">
        <w:rPr>
          <w:i/>
          <w:spacing w:val="-1"/>
          <w:sz w:val="20"/>
          <w:szCs w:val="20"/>
        </w:rPr>
        <w:t>/</w:t>
      </w:r>
      <w:r w:rsidRPr="005F787F">
        <w:rPr>
          <w:i/>
          <w:sz w:val="20"/>
          <w:szCs w:val="20"/>
        </w:rPr>
        <w:t>Ofertant/Ofertant asociat/Subcontractant/Tert sustinator, dupa caz</w:t>
      </w:r>
      <w:r w:rsidRPr="005F787F">
        <w:rPr>
          <w:sz w:val="20"/>
          <w:szCs w:val="20"/>
        </w:rPr>
        <w:t>)</w:t>
      </w:r>
    </w:p>
    <w:p w14:paraId="30953403" w14:textId="77777777" w:rsidR="003D4653" w:rsidRPr="005F787F" w:rsidRDefault="003D4653" w:rsidP="003D4653">
      <w:pPr>
        <w:shd w:val="clear" w:color="auto" w:fill="FFFFFF"/>
        <w:rPr>
          <w:spacing w:val="-1"/>
          <w:sz w:val="20"/>
          <w:szCs w:val="20"/>
        </w:rPr>
      </w:pPr>
      <w:r w:rsidRPr="005F787F">
        <w:rPr>
          <w:spacing w:val="-1"/>
          <w:sz w:val="20"/>
          <w:szCs w:val="20"/>
        </w:rPr>
        <w:t xml:space="preserve">                                                           ............................................</w:t>
      </w:r>
    </w:p>
    <w:p w14:paraId="66F926E3" w14:textId="77777777" w:rsidR="003D4653" w:rsidRPr="005F787F" w:rsidRDefault="003D4653" w:rsidP="003D4653">
      <w:pPr>
        <w:shd w:val="clear" w:color="auto" w:fill="FFFFFF"/>
        <w:ind w:left="1440" w:firstLine="720"/>
        <w:rPr>
          <w:sz w:val="20"/>
          <w:szCs w:val="20"/>
        </w:rPr>
      </w:pPr>
      <w:r w:rsidRPr="005F787F">
        <w:rPr>
          <w:spacing w:val="-1"/>
          <w:sz w:val="20"/>
          <w:szCs w:val="20"/>
        </w:rPr>
        <w:t>(</w:t>
      </w:r>
      <w:r w:rsidRPr="005F787F">
        <w:rPr>
          <w:i/>
          <w:spacing w:val="-1"/>
          <w:sz w:val="20"/>
          <w:szCs w:val="20"/>
        </w:rPr>
        <w:t xml:space="preserve">numele si prenumele reprezentantului </w:t>
      </w:r>
      <w:r w:rsidRPr="005F787F">
        <w:rPr>
          <w:i/>
          <w:sz w:val="20"/>
          <w:szCs w:val="20"/>
        </w:rPr>
        <w:t>legal/imputernicit)</w:t>
      </w:r>
    </w:p>
    <w:p w14:paraId="7F55BD75" w14:textId="77777777" w:rsidR="003D4653" w:rsidRPr="005F787F" w:rsidRDefault="003D4653" w:rsidP="003D4653">
      <w:pPr>
        <w:shd w:val="clear" w:color="auto" w:fill="FFFFFF"/>
        <w:ind w:left="2880" w:firstLine="720"/>
        <w:rPr>
          <w:spacing w:val="-1"/>
          <w:sz w:val="20"/>
          <w:szCs w:val="20"/>
        </w:rPr>
      </w:pPr>
      <w:r w:rsidRPr="005F787F">
        <w:rPr>
          <w:spacing w:val="-1"/>
          <w:sz w:val="20"/>
          <w:szCs w:val="20"/>
        </w:rPr>
        <w:t xml:space="preserve"> ............................................</w:t>
      </w:r>
    </w:p>
    <w:p w14:paraId="17524065" w14:textId="77777777" w:rsidR="003D4653" w:rsidRPr="005F787F" w:rsidRDefault="003D4653" w:rsidP="003D4653">
      <w:pPr>
        <w:shd w:val="clear" w:color="auto" w:fill="FFFFFF"/>
        <w:jc w:val="center"/>
        <w:rPr>
          <w:i/>
          <w:spacing w:val="-1"/>
          <w:sz w:val="20"/>
          <w:szCs w:val="20"/>
        </w:rPr>
      </w:pPr>
      <w:r w:rsidRPr="005F787F">
        <w:rPr>
          <w:i/>
          <w:spacing w:val="-1"/>
          <w:sz w:val="20"/>
          <w:szCs w:val="20"/>
        </w:rPr>
        <w:t xml:space="preserve">  (semnatura autorizata)</w:t>
      </w:r>
    </w:p>
    <w:p w14:paraId="497D2527" w14:textId="77777777" w:rsidR="0035714C" w:rsidRDefault="0035714C" w:rsidP="00992EFB">
      <w:pPr>
        <w:autoSpaceDE w:val="0"/>
        <w:jc w:val="both"/>
        <w:rPr>
          <w:sz w:val="20"/>
          <w:szCs w:val="20"/>
        </w:rPr>
      </w:pPr>
    </w:p>
    <w:p w14:paraId="6107276D" w14:textId="77777777" w:rsidR="0035714C" w:rsidRDefault="0035714C" w:rsidP="00992EFB">
      <w:pPr>
        <w:autoSpaceDE w:val="0"/>
        <w:jc w:val="both"/>
        <w:rPr>
          <w:sz w:val="20"/>
          <w:szCs w:val="20"/>
        </w:rPr>
      </w:pPr>
    </w:p>
    <w:p w14:paraId="6A806DC4" w14:textId="77777777" w:rsidR="0035714C" w:rsidRDefault="0035714C" w:rsidP="00992EFB">
      <w:pPr>
        <w:autoSpaceDE w:val="0"/>
        <w:jc w:val="both"/>
        <w:rPr>
          <w:sz w:val="20"/>
          <w:szCs w:val="20"/>
        </w:rPr>
      </w:pPr>
    </w:p>
    <w:p w14:paraId="5BFFEAFE" w14:textId="77777777" w:rsidR="0035714C" w:rsidRDefault="0035714C" w:rsidP="00992EFB">
      <w:pPr>
        <w:autoSpaceDE w:val="0"/>
        <w:jc w:val="both"/>
        <w:rPr>
          <w:sz w:val="20"/>
          <w:szCs w:val="20"/>
        </w:rPr>
      </w:pPr>
    </w:p>
    <w:p w14:paraId="03E6F69B" w14:textId="77777777" w:rsidR="0035714C" w:rsidRDefault="0035714C" w:rsidP="00992EFB">
      <w:pPr>
        <w:autoSpaceDE w:val="0"/>
        <w:jc w:val="both"/>
        <w:rPr>
          <w:sz w:val="20"/>
          <w:szCs w:val="20"/>
        </w:rPr>
      </w:pPr>
    </w:p>
    <w:p w14:paraId="4E8F541A" w14:textId="77777777" w:rsidR="0035714C" w:rsidRDefault="0035714C" w:rsidP="00992EFB">
      <w:pPr>
        <w:autoSpaceDE w:val="0"/>
        <w:jc w:val="both"/>
        <w:rPr>
          <w:sz w:val="20"/>
          <w:szCs w:val="20"/>
        </w:rPr>
      </w:pPr>
    </w:p>
    <w:p w14:paraId="6B9A4155" w14:textId="77777777" w:rsidR="0035714C" w:rsidRDefault="0035714C" w:rsidP="00992EFB">
      <w:pPr>
        <w:autoSpaceDE w:val="0"/>
        <w:jc w:val="both"/>
        <w:rPr>
          <w:sz w:val="20"/>
          <w:szCs w:val="20"/>
        </w:rPr>
      </w:pPr>
    </w:p>
    <w:p w14:paraId="17C95C8E" w14:textId="77777777" w:rsidR="0035714C" w:rsidRDefault="0035714C" w:rsidP="00992EFB">
      <w:pPr>
        <w:autoSpaceDE w:val="0"/>
        <w:jc w:val="both"/>
        <w:rPr>
          <w:sz w:val="20"/>
          <w:szCs w:val="20"/>
        </w:rPr>
      </w:pPr>
    </w:p>
    <w:p w14:paraId="22F08509" w14:textId="77777777" w:rsidR="007D14AD" w:rsidRDefault="00144EA1" w:rsidP="00992EFB">
      <w:pPr>
        <w:autoSpaceDE w:val="0"/>
        <w:jc w:val="both"/>
        <w:rPr>
          <w:sz w:val="20"/>
          <w:szCs w:val="20"/>
        </w:rPr>
      </w:pPr>
      <w:r w:rsidRPr="00144EA1">
        <w:rPr>
          <w:sz w:val="20"/>
          <w:szCs w:val="20"/>
        </w:rPr>
        <w:t>Totodată declar că am luat la cunoştinţă de prevederile art. 326 «Falsul în declaraţii» din codul Penal referitor la</w:t>
      </w:r>
    </w:p>
    <w:p w14:paraId="002C6EC2" w14:textId="77777777" w:rsidR="00992EFB" w:rsidRDefault="00144EA1" w:rsidP="00992EFB">
      <w:pPr>
        <w:autoSpaceDE w:val="0"/>
        <w:jc w:val="both"/>
        <w:rPr>
          <w:sz w:val="20"/>
          <w:szCs w:val="20"/>
        </w:rPr>
      </w:pPr>
      <w:r w:rsidRPr="00144EA1">
        <w:rPr>
          <w:sz w:val="20"/>
          <w:szCs w:val="20"/>
        </w:rPr>
        <w:t xml:space="preserve"> «</w:t>
      </w:r>
      <w:r w:rsidR="007D14AD" w:rsidRPr="007D14AD">
        <w:t xml:space="preserve"> </w:t>
      </w:r>
      <w:r w:rsidR="007D14AD" w:rsidRPr="007D14AD">
        <w:rPr>
          <w:sz w:val="20"/>
          <w:szCs w:val="20"/>
        </w:rPr>
        <w:t>(1)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144EA1">
        <w:rPr>
          <w:sz w:val="20"/>
          <w:szCs w:val="20"/>
        </w:rPr>
        <w:t>».</w:t>
      </w:r>
    </w:p>
    <w:p w14:paraId="43A1BCB4" w14:textId="77777777" w:rsidR="00144EA1" w:rsidRDefault="00144EA1" w:rsidP="00992EFB">
      <w:pPr>
        <w:autoSpaceDE w:val="0"/>
        <w:jc w:val="both"/>
        <w:rPr>
          <w:sz w:val="20"/>
          <w:szCs w:val="20"/>
        </w:rPr>
      </w:pPr>
    </w:p>
    <w:p w14:paraId="2ED11006" w14:textId="77777777" w:rsidR="00144EA1" w:rsidRPr="005F787F" w:rsidRDefault="00144EA1" w:rsidP="00992EFB">
      <w:pPr>
        <w:autoSpaceDE w:val="0"/>
        <w:jc w:val="both"/>
        <w:rPr>
          <w:sz w:val="20"/>
          <w:szCs w:val="20"/>
        </w:rPr>
      </w:pPr>
    </w:p>
    <w:p w14:paraId="256074BF" w14:textId="77777777" w:rsidR="00EC6E95" w:rsidRPr="005F787F" w:rsidRDefault="00992EFB" w:rsidP="00EC6E95">
      <w:pPr>
        <w:autoSpaceDE w:val="0"/>
        <w:autoSpaceDN w:val="0"/>
        <w:adjustRightInd w:val="0"/>
        <w:jc w:val="center"/>
        <w:rPr>
          <w:i/>
          <w:sz w:val="20"/>
          <w:szCs w:val="20"/>
        </w:rPr>
      </w:pPr>
      <w:r w:rsidRPr="005F787F">
        <w:rPr>
          <w:sz w:val="20"/>
          <w:szCs w:val="20"/>
        </w:rPr>
        <w:t xml:space="preserve">Ofertant / Lider de asociere / Ofertant asociat / Terţ susţinător al ofertantului </w:t>
      </w:r>
      <w:r w:rsidR="00EC6E95" w:rsidRPr="005F787F">
        <w:rPr>
          <w:i/>
          <w:sz w:val="20"/>
          <w:szCs w:val="20"/>
        </w:rPr>
        <w:t xml:space="preserve">(se alege </w:t>
      </w:r>
      <w:r w:rsidR="00EC6E95" w:rsidRPr="005F787F">
        <w:rPr>
          <w:bCs/>
          <w:i/>
          <w:sz w:val="20"/>
          <w:szCs w:val="20"/>
        </w:rPr>
        <w:t>opţiunea corespunzătoare</w:t>
      </w:r>
      <w:r w:rsidR="00EC6E95" w:rsidRPr="005F787F">
        <w:rPr>
          <w:i/>
          <w:sz w:val="20"/>
          <w:szCs w:val="20"/>
        </w:rPr>
        <w:t>)</w:t>
      </w:r>
    </w:p>
    <w:p w14:paraId="006B9091" w14:textId="77777777" w:rsidR="00992EFB" w:rsidRPr="005F787F" w:rsidRDefault="00992EFB" w:rsidP="00992EFB">
      <w:pPr>
        <w:autoSpaceDE w:val="0"/>
        <w:autoSpaceDN w:val="0"/>
        <w:adjustRightInd w:val="0"/>
        <w:jc w:val="center"/>
        <w:rPr>
          <w:i/>
          <w:sz w:val="20"/>
          <w:szCs w:val="20"/>
        </w:rPr>
      </w:pPr>
      <w:r w:rsidRPr="005F787F">
        <w:rPr>
          <w:sz w:val="20"/>
          <w:szCs w:val="20"/>
        </w:rPr>
        <w:t>….............</w:t>
      </w:r>
      <w:r w:rsidRPr="005F787F">
        <w:rPr>
          <w:i/>
          <w:sz w:val="20"/>
          <w:szCs w:val="20"/>
        </w:rPr>
        <w:t xml:space="preserve"> …………………(numele operatorului economic)</w:t>
      </w:r>
    </w:p>
    <w:p w14:paraId="3995C199" w14:textId="77777777" w:rsidR="00992EFB" w:rsidRPr="005F787F" w:rsidRDefault="00992EFB" w:rsidP="00992EFB">
      <w:pPr>
        <w:autoSpaceDE w:val="0"/>
        <w:autoSpaceDN w:val="0"/>
        <w:adjustRightInd w:val="0"/>
        <w:jc w:val="center"/>
        <w:rPr>
          <w:i/>
          <w:sz w:val="20"/>
          <w:szCs w:val="20"/>
        </w:rPr>
      </w:pPr>
      <w:r w:rsidRPr="005F787F">
        <w:rPr>
          <w:i/>
          <w:sz w:val="20"/>
          <w:szCs w:val="20"/>
        </w:rPr>
        <w:t>………………..………</w:t>
      </w:r>
      <w:r w:rsidRPr="005F787F">
        <w:rPr>
          <w:sz w:val="20"/>
          <w:szCs w:val="20"/>
        </w:rPr>
        <w:t>......................</w:t>
      </w:r>
      <w:r w:rsidRPr="005F787F">
        <w:rPr>
          <w:i/>
          <w:sz w:val="20"/>
          <w:szCs w:val="20"/>
        </w:rPr>
        <w:t xml:space="preserve"> (numele persoanei autorizate)</w:t>
      </w:r>
    </w:p>
    <w:p w14:paraId="4130E9E4" w14:textId="77777777" w:rsidR="00D87B10" w:rsidRPr="005F787F" w:rsidRDefault="00992EFB" w:rsidP="00EC6E95">
      <w:pPr>
        <w:autoSpaceDE w:val="0"/>
        <w:autoSpaceDN w:val="0"/>
        <w:adjustRightInd w:val="0"/>
        <w:jc w:val="center"/>
        <w:rPr>
          <w:i/>
          <w:sz w:val="20"/>
          <w:szCs w:val="20"/>
        </w:rPr>
      </w:pPr>
      <w:r w:rsidRPr="005F787F">
        <w:rPr>
          <w:i/>
          <w:sz w:val="20"/>
          <w:szCs w:val="20"/>
        </w:rPr>
        <w:t>………………..………</w:t>
      </w:r>
      <w:r w:rsidRPr="005F787F">
        <w:rPr>
          <w:sz w:val="20"/>
          <w:szCs w:val="20"/>
        </w:rPr>
        <w:t>......................</w:t>
      </w:r>
      <w:r w:rsidRPr="005F787F">
        <w:rPr>
          <w:i/>
          <w:sz w:val="20"/>
          <w:szCs w:val="20"/>
        </w:rPr>
        <w:t xml:space="preserve"> (semnătura persoanei autorizate şi ştampila)</w:t>
      </w:r>
    </w:p>
    <w:p w14:paraId="0C89B6EF" w14:textId="77777777" w:rsidR="0080001C" w:rsidRPr="005F787F" w:rsidRDefault="0080001C" w:rsidP="00EC6E95">
      <w:pPr>
        <w:autoSpaceDE w:val="0"/>
        <w:autoSpaceDN w:val="0"/>
        <w:adjustRightInd w:val="0"/>
        <w:jc w:val="center"/>
        <w:rPr>
          <w:i/>
          <w:sz w:val="20"/>
          <w:szCs w:val="20"/>
        </w:rPr>
      </w:pPr>
    </w:p>
    <w:p w14:paraId="1A3B9FE8" w14:textId="77777777" w:rsidR="00D87B10" w:rsidRDefault="00D87B10" w:rsidP="00D87B10">
      <w:pPr>
        <w:autoSpaceDE w:val="0"/>
        <w:jc w:val="both"/>
        <w:rPr>
          <w:i/>
          <w:sz w:val="18"/>
          <w:szCs w:val="18"/>
        </w:rPr>
      </w:pPr>
      <w:r w:rsidRPr="005F787F">
        <w:rPr>
          <w:b/>
          <w:i/>
          <w:sz w:val="20"/>
          <w:szCs w:val="20"/>
        </w:rPr>
        <w:t xml:space="preserve">Notă: </w:t>
      </w:r>
      <w:r w:rsidRPr="005F787F">
        <w:rPr>
          <w:i/>
          <w:sz w:val="20"/>
          <w:szCs w:val="20"/>
        </w:rPr>
        <w:t>Acest formular se va comp</w:t>
      </w:r>
      <w:r w:rsidR="00FB4316" w:rsidRPr="005F787F">
        <w:rPr>
          <w:i/>
          <w:sz w:val="20"/>
          <w:szCs w:val="20"/>
        </w:rPr>
        <w:t xml:space="preserve">leta de către toţi </w:t>
      </w:r>
      <w:r w:rsidRPr="005F787F">
        <w:rPr>
          <w:i/>
          <w:sz w:val="20"/>
          <w:szCs w:val="20"/>
        </w:rPr>
        <w:t>participanţi</w:t>
      </w:r>
      <w:r w:rsidR="00D3663E">
        <w:rPr>
          <w:i/>
          <w:sz w:val="20"/>
          <w:szCs w:val="20"/>
        </w:rPr>
        <w:t>i</w:t>
      </w:r>
      <w:r w:rsidRPr="00EC1F6B">
        <w:rPr>
          <w:i/>
          <w:sz w:val="18"/>
          <w:szCs w:val="18"/>
        </w:rPr>
        <w:t xml:space="preserve"> la procedura de atribuire.</w:t>
      </w:r>
    </w:p>
    <w:p w14:paraId="7C7239C8" w14:textId="77777777" w:rsidR="00D72C4C" w:rsidRPr="00EC1F6B" w:rsidRDefault="00D72C4C" w:rsidP="00D87B10">
      <w:pPr>
        <w:autoSpaceDE w:val="0"/>
        <w:jc w:val="both"/>
        <w:rPr>
          <w:i/>
          <w:sz w:val="18"/>
          <w:szCs w:val="18"/>
        </w:rPr>
      </w:pPr>
    </w:p>
    <w:p w14:paraId="451F97D4" w14:textId="77777777" w:rsidR="0035714C" w:rsidRDefault="0035714C" w:rsidP="0022322C">
      <w:pPr>
        <w:jc w:val="right"/>
        <w:rPr>
          <w:b/>
          <w:sz w:val="20"/>
          <w:szCs w:val="20"/>
        </w:rPr>
      </w:pPr>
    </w:p>
    <w:p w14:paraId="681088B0" w14:textId="77777777" w:rsidR="0035714C" w:rsidRDefault="0035714C" w:rsidP="0022322C">
      <w:pPr>
        <w:jc w:val="right"/>
        <w:rPr>
          <w:b/>
          <w:sz w:val="20"/>
          <w:szCs w:val="20"/>
        </w:rPr>
      </w:pPr>
    </w:p>
    <w:p w14:paraId="5D58BE9F" w14:textId="77777777" w:rsidR="0035714C" w:rsidRDefault="0035714C" w:rsidP="0022322C">
      <w:pPr>
        <w:jc w:val="right"/>
        <w:rPr>
          <w:b/>
          <w:sz w:val="20"/>
          <w:szCs w:val="20"/>
        </w:rPr>
      </w:pPr>
    </w:p>
    <w:p w14:paraId="3095CF2D" w14:textId="77777777" w:rsidR="0035714C" w:rsidRDefault="0035714C" w:rsidP="0022322C">
      <w:pPr>
        <w:jc w:val="right"/>
        <w:rPr>
          <w:b/>
          <w:sz w:val="20"/>
          <w:szCs w:val="20"/>
        </w:rPr>
      </w:pPr>
    </w:p>
    <w:p w14:paraId="7E39BD06" w14:textId="77777777" w:rsidR="0035714C" w:rsidRDefault="0035714C" w:rsidP="0022322C">
      <w:pPr>
        <w:jc w:val="right"/>
        <w:rPr>
          <w:b/>
          <w:sz w:val="20"/>
          <w:szCs w:val="20"/>
        </w:rPr>
      </w:pPr>
    </w:p>
    <w:p w14:paraId="08157A8E" w14:textId="77777777" w:rsidR="0035714C" w:rsidRDefault="0035714C" w:rsidP="0022322C">
      <w:pPr>
        <w:jc w:val="right"/>
        <w:rPr>
          <w:b/>
          <w:sz w:val="20"/>
          <w:szCs w:val="20"/>
        </w:rPr>
      </w:pPr>
    </w:p>
    <w:p w14:paraId="3B0B584D" w14:textId="77777777" w:rsidR="0035714C" w:rsidRDefault="0035714C" w:rsidP="0022322C">
      <w:pPr>
        <w:jc w:val="right"/>
        <w:rPr>
          <w:b/>
          <w:sz w:val="20"/>
          <w:szCs w:val="20"/>
        </w:rPr>
      </w:pPr>
    </w:p>
    <w:p w14:paraId="3D475D16" w14:textId="77777777" w:rsidR="0035714C" w:rsidRDefault="0035714C" w:rsidP="0022322C">
      <w:pPr>
        <w:jc w:val="right"/>
        <w:rPr>
          <w:b/>
          <w:sz w:val="20"/>
          <w:szCs w:val="20"/>
        </w:rPr>
      </w:pPr>
    </w:p>
    <w:p w14:paraId="75CAEA08" w14:textId="77777777" w:rsidR="0035714C" w:rsidRDefault="0035714C" w:rsidP="0022322C">
      <w:pPr>
        <w:jc w:val="right"/>
        <w:rPr>
          <w:b/>
          <w:sz w:val="20"/>
          <w:szCs w:val="20"/>
        </w:rPr>
      </w:pPr>
    </w:p>
    <w:p w14:paraId="04813B55" w14:textId="77777777" w:rsidR="0035714C" w:rsidRDefault="0035714C" w:rsidP="0022322C">
      <w:pPr>
        <w:jc w:val="right"/>
        <w:rPr>
          <w:b/>
          <w:sz w:val="20"/>
          <w:szCs w:val="20"/>
        </w:rPr>
      </w:pPr>
    </w:p>
    <w:p w14:paraId="6CCDDA42" w14:textId="77777777" w:rsidR="0035714C" w:rsidRDefault="0035714C" w:rsidP="0022322C">
      <w:pPr>
        <w:jc w:val="right"/>
        <w:rPr>
          <w:b/>
          <w:sz w:val="20"/>
          <w:szCs w:val="20"/>
        </w:rPr>
      </w:pPr>
    </w:p>
    <w:p w14:paraId="303B0087" w14:textId="77777777" w:rsidR="0035714C" w:rsidRDefault="0035714C" w:rsidP="0022322C">
      <w:pPr>
        <w:jc w:val="right"/>
        <w:rPr>
          <w:b/>
          <w:sz w:val="20"/>
          <w:szCs w:val="20"/>
        </w:rPr>
      </w:pPr>
    </w:p>
    <w:p w14:paraId="628FF9E8" w14:textId="77777777" w:rsidR="0035714C" w:rsidRDefault="0035714C" w:rsidP="0022322C">
      <w:pPr>
        <w:jc w:val="right"/>
        <w:rPr>
          <w:b/>
          <w:sz w:val="20"/>
          <w:szCs w:val="20"/>
        </w:rPr>
      </w:pPr>
    </w:p>
    <w:p w14:paraId="48732255" w14:textId="77777777" w:rsidR="0035714C" w:rsidRDefault="0035714C" w:rsidP="0022322C">
      <w:pPr>
        <w:jc w:val="right"/>
        <w:rPr>
          <w:b/>
          <w:sz w:val="20"/>
          <w:szCs w:val="20"/>
        </w:rPr>
      </w:pPr>
    </w:p>
    <w:p w14:paraId="03F8E3AF" w14:textId="77777777" w:rsidR="0035714C" w:rsidRDefault="0035714C" w:rsidP="0022322C">
      <w:pPr>
        <w:jc w:val="right"/>
        <w:rPr>
          <w:b/>
          <w:sz w:val="20"/>
          <w:szCs w:val="20"/>
        </w:rPr>
      </w:pPr>
    </w:p>
    <w:p w14:paraId="7E436B04" w14:textId="77777777" w:rsidR="0035714C" w:rsidRDefault="0035714C" w:rsidP="0022322C">
      <w:pPr>
        <w:jc w:val="right"/>
        <w:rPr>
          <w:b/>
          <w:sz w:val="20"/>
          <w:szCs w:val="20"/>
        </w:rPr>
      </w:pPr>
    </w:p>
    <w:p w14:paraId="7B6D6C5D" w14:textId="77777777" w:rsidR="0035714C" w:rsidRDefault="0035714C" w:rsidP="0022322C">
      <w:pPr>
        <w:jc w:val="right"/>
        <w:rPr>
          <w:b/>
          <w:sz w:val="20"/>
          <w:szCs w:val="20"/>
        </w:rPr>
      </w:pPr>
    </w:p>
    <w:p w14:paraId="2FE32BFD" w14:textId="77777777" w:rsidR="0035714C" w:rsidRDefault="0035714C" w:rsidP="0022322C">
      <w:pPr>
        <w:jc w:val="right"/>
        <w:rPr>
          <w:b/>
          <w:sz w:val="20"/>
          <w:szCs w:val="20"/>
        </w:rPr>
      </w:pPr>
    </w:p>
    <w:p w14:paraId="391B5AA8" w14:textId="77777777" w:rsidR="0035714C" w:rsidRDefault="0035714C" w:rsidP="0022322C">
      <w:pPr>
        <w:jc w:val="right"/>
        <w:rPr>
          <w:b/>
          <w:sz w:val="20"/>
          <w:szCs w:val="20"/>
        </w:rPr>
      </w:pPr>
    </w:p>
    <w:p w14:paraId="6971BF63" w14:textId="77777777" w:rsidR="0035714C" w:rsidRDefault="0035714C" w:rsidP="0022322C">
      <w:pPr>
        <w:jc w:val="right"/>
        <w:rPr>
          <w:b/>
          <w:sz w:val="20"/>
          <w:szCs w:val="20"/>
        </w:rPr>
      </w:pPr>
    </w:p>
    <w:p w14:paraId="4BC8296F" w14:textId="77777777" w:rsidR="0035714C" w:rsidRDefault="0035714C" w:rsidP="0022322C">
      <w:pPr>
        <w:jc w:val="right"/>
        <w:rPr>
          <w:b/>
          <w:sz w:val="20"/>
          <w:szCs w:val="20"/>
        </w:rPr>
      </w:pPr>
    </w:p>
    <w:p w14:paraId="58EA5373" w14:textId="77777777" w:rsidR="0035714C" w:rsidRDefault="0035714C" w:rsidP="0022322C">
      <w:pPr>
        <w:jc w:val="right"/>
        <w:rPr>
          <w:b/>
          <w:sz w:val="20"/>
          <w:szCs w:val="20"/>
        </w:rPr>
      </w:pPr>
    </w:p>
    <w:p w14:paraId="30905199" w14:textId="77777777" w:rsidR="0035714C" w:rsidRDefault="0035714C" w:rsidP="0022322C">
      <w:pPr>
        <w:jc w:val="right"/>
        <w:rPr>
          <w:b/>
          <w:sz w:val="20"/>
          <w:szCs w:val="20"/>
        </w:rPr>
      </w:pPr>
    </w:p>
    <w:p w14:paraId="2B9726DC" w14:textId="77777777" w:rsidR="0035714C" w:rsidRDefault="0035714C" w:rsidP="0022322C">
      <w:pPr>
        <w:jc w:val="right"/>
        <w:rPr>
          <w:b/>
          <w:sz w:val="20"/>
          <w:szCs w:val="20"/>
        </w:rPr>
      </w:pPr>
    </w:p>
    <w:p w14:paraId="60BA9C50" w14:textId="77777777" w:rsidR="0035714C" w:rsidRDefault="0035714C" w:rsidP="0022322C">
      <w:pPr>
        <w:jc w:val="right"/>
        <w:rPr>
          <w:b/>
          <w:sz w:val="20"/>
          <w:szCs w:val="20"/>
        </w:rPr>
      </w:pPr>
    </w:p>
    <w:p w14:paraId="720B9375" w14:textId="77777777" w:rsidR="0035714C" w:rsidRDefault="0035714C" w:rsidP="0022322C">
      <w:pPr>
        <w:jc w:val="right"/>
        <w:rPr>
          <w:b/>
          <w:sz w:val="20"/>
          <w:szCs w:val="20"/>
        </w:rPr>
      </w:pPr>
    </w:p>
    <w:p w14:paraId="4124ED02" w14:textId="77777777" w:rsidR="0035714C" w:rsidRDefault="0035714C" w:rsidP="0022322C">
      <w:pPr>
        <w:jc w:val="right"/>
        <w:rPr>
          <w:b/>
          <w:sz w:val="20"/>
          <w:szCs w:val="20"/>
        </w:rPr>
      </w:pPr>
    </w:p>
    <w:p w14:paraId="40A54928" w14:textId="77777777" w:rsidR="0035714C" w:rsidRDefault="0035714C" w:rsidP="0022322C">
      <w:pPr>
        <w:jc w:val="right"/>
        <w:rPr>
          <w:b/>
          <w:sz w:val="20"/>
          <w:szCs w:val="20"/>
        </w:rPr>
      </w:pPr>
    </w:p>
    <w:p w14:paraId="1FF45ECC" w14:textId="77777777" w:rsidR="0035714C" w:rsidRDefault="0035714C" w:rsidP="0022322C">
      <w:pPr>
        <w:jc w:val="right"/>
        <w:rPr>
          <w:b/>
          <w:sz w:val="20"/>
          <w:szCs w:val="20"/>
        </w:rPr>
      </w:pPr>
    </w:p>
    <w:p w14:paraId="7CE574B9" w14:textId="77777777" w:rsidR="0035714C" w:rsidRDefault="0035714C" w:rsidP="0022322C">
      <w:pPr>
        <w:jc w:val="right"/>
        <w:rPr>
          <w:b/>
          <w:sz w:val="20"/>
          <w:szCs w:val="20"/>
        </w:rPr>
      </w:pPr>
    </w:p>
    <w:p w14:paraId="09BBDB64" w14:textId="77777777" w:rsidR="0035714C" w:rsidRDefault="0035714C" w:rsidP="0022322C">
      <w:pPr>
        <w:jc w:val="right"/>
        <w:rPr>
          <w:b/>
          <w:sz w:val="20"/>
          <w:szCs w:val="20"/>
        </w:rPr>
      </w:pPr>
    </w:p>
    <w:p w14:paraId="06DC3A50" w14:textId="77777777" w:rsidR="0035714C" w:rsidRDefault="0035714C" w:rsidP="0022322C">
      <w:pPr>
        <w:jc w:val="right"/>
        <w:rPr>
          <w:b/>
          <w:sz w:val="20"/>
          <w:szCs w:val="20"/>
        </w:rPr>
      </w:pPr>
    </w:p>
    <w:p w14:paraId="49B5BE44" w14:textId="77777777" w:rsidR="0035714C" w:rsidRDefault="0035714C" w:rsidP="0022322C">
      <w:pPr>
        <w:jc w:val="right"/>
        <w:rPr>
          <w:b/>
          <w:sz w:val="20"/>
          <w:szCs w:val="20"/>
        </w:rPr>
      </w:pPr>
    </w:p>
    <w:p w14:paraId="5C51212D" w14:textId="77777777" w:rsidR="0035714C" w:rsidRDefault="0035714C" w:rsidP="0022322C">
      <w:pPr>
        <w:jc w:val="right"/>
        <w:rPr>
          <w:b/>
          <w:sz w:val="20"/>
          <w:szCs w:val="20"/>
        </w:rPr>
      </w:pPr>
    </w:p>
    <w:p w14:paraId="2F729975" w14:textId="77777777" w:rsidR="0035714C" w:rsidRDefault="0035714C" w:rsidP="0022322C">
      <w:pPr>
        <w:jc w:val="right"/>
        <w:rPr>
          <w:b/>
          <w:sz w:val="20"/>
          <w:szCs w:val="20"/>
        </w:rPr>
      </w:pPr>
    </w:p>
    <w:p w14:paraId="5A75FCBD" w14:textId="77777777" w:rsidR="0035714C" w:rsidRDefault="0035714C" w:rsidP="0022322C">
      <w:pPr>
        <w:jc w:val="right"/>
        <w:rPr>
          <w:b/>
          <w:sz w:val="20"/>
          <w:szCs w:val="20"/>
        </w:rPr>
      </w:pPr>
    </w:p>
    <w:p w14:paraId="7B6DB353" w14:textId="77777777" w:rsidR="0035714C" w:rsidRDefault="0035714C" w:rsidP="0022322C">
      <w:pPr>
        <w:jc w:val="right"/>
        <w:rPr>
          <w:b/>
          <w:sz w:val="20"/>
          <w:szCs w:val="20"/>
        </w:rPr>
      </w:pPr>
    </w:p>
    <w:p w14:paraId="3A858119" w14:textId="77777777" w:rsidR="0035714C" w:rsidRDefault="0035714C" w:rsidP="0022322C">
      <w:pPr>
        <w:jc w:val="right"/>
        <w:rPr>
          <w:b/>
          <w:sz w:val="20"/>
          <w:szCs w:val="20"/>
        </w:rPr>
      </w:pPr>
    </w:p>
    <w:p w14:paraId="2EB65EFF" w14:textId="77777777" w:rsidR="0035714C" w:rsidRDefault="0035714C" w:rsidP="0022322C">
      <w:pPr>
        <w:jc w:val="right"/>
        <w:rPr>
          <w:b/>
          <w:sz w:val="20"/>
          <w:szCs w:val="20"/>
        </w:rPr>
      </w:pPr>
    </w:p>
    <w:p w14:paraId="256717FB" w14:textId="77777777" w:rsidR="0035714C" w:rsidRDefault="0035714C" w:rsidP="0022322C">
      <w:pPr>
        <w:jc w:val="right"/>
        <w:rPr>
          <w:b/>
          <w:sz w:val="20"/>
          <w:szCs w:val="20"/>
        </w:rPr>
      </w:pPr>
    </w:p>
    <w:p w14:paraId="7F0FCCA0" w14:textId="77777777" w:rsidR="0035714C" w:rsidRDefault="0035714C" w:rsidP="0022322C">
      <w:pPr>
        <w:jc w:val="right"/>
        <w:rPr>
          <w:b/>
          <w:sz w:val="20"/>
          <w:szCs w:val="20"/>
        </w:rPr>
      </w:pPr>
    </w:p>
    <w:p w14:paraId="1C2A0B2A" w14:textId="77777777" w:rsidR="0035714C" w:rsidRDefault="0035714C" w:rsidP="0022322C">
      <w:pPr>
        <w:jc w:val="right"/>
        <w:rPr>
          <w:b/>
          <w:sz w:val="20"/>
          <w:szCs w:val="20"/>
        </w:rPr>
      </w:pPr>
    </w:p>
    <w:p w14:paraId="13FB199C" w14:textId="77777777" w:rsidR="0035714C" w:rsidRDefault="0035714C" w:rsidP="0022322C">
      <w:pPr>
        <w:jc w:val="right"/>
        <w:rPr>
          <w:b/>
          <w:sz w:val="20"/>
          <w:szCs w:val="20"/>
        </w:rPr>
      </w:pPr>
    </w:p>
    <w:p w14:paraId="231236DD" w14:textId="77777777" w:rsidR="0035714C" w:rsidRDefault="0035714C" w:rsidP="0022322C">
      <w:pPr>
        <w:jc w:val="right"/>
        <w:rPr>
          <w:b/>
          <w:sz w:val="20"/>
          <w:szCs w:val="20"/>
        </w:rPr>
      </w:pPr>
    </w:p>
    <w:p w14:paraId="0CCF70D0" w14:textId="77777777" w:rsidR="0035714C" w:rsidRDefault="0035714C" w:rsidP="0022322C">
      <w:pPr>
        <w:jc w:val="right"/>
        <w:rPr>
          <w:b/>
          <w:sz w:val="20"/>
          <w:szCs w:val="20"/>
        </w:rPr>
      </w:pPr>
    </w:p>
    <w:p w14:paraId="0D279BB4" w14:textId="77777777" w:rsidR="0035714C" w:rsidRDefault="0035714C" w:rsidP="0022322C">
      <w:pPr>
        <w:jc w:val="right"/>
        <w:rPr>
          <w:b/>
          <w:sz w:val="20"/>
          <w:szCs w:val="20"/>
        </w:rPr>
      </w:pPr>
    </w:p>
    <w:p w14:paraId="438D0E73" w14:textId="77777777" w:rsidR="0035714C" w:rsidRDefault="0035714C" w:rsidP="0022322C">
      <w:pPr>
        <w:jc w:val="right"/>
        <w:rPr>
          <w:b/>
          <w:sz w:val="20"/>
          <w:szCs w:val="20"/>
        </w:rPr>
      </w:pPr>
    </w:p>
    <w:p w14:paraId="15702540" w14:textId="77777777" w:rsidR="0035714C" w:rsidRDefault="0035714C" w:rsidP="0022322C">
      <w:pPr>
        <w:jc w:val="right"/>
        <w:rPr>
          <w:b/>
          <w:sz w:val="20"/>
          <w:szCs w:val="20"/>
        </w:rPr>
      </w:pPr>
    </w:p>
    <w:p w14:paraId="0A51C911" w14:textId="77777777" w:rsidR="0035714C" w:rsidRDefault="0035714C" w:rsidP="0022322C">
      <w:pPr>
        <w:jc w:val="right"/>
        <w:rPr>
          <w:b/>
          <w:sz w:val="20"/>
          <w:szCs w:val="20"/>
        </w:rPr>
      </w:pPr>
    </w:p>
    <w:p w14:paraId="7E9B4938" w14:textId="77777777" w:rsidR="0035714C" w:rsidRDefault="0035714C" w:rsidP="0022322C">
      <w:pPr>
        <w:jc w:val="right"/>
        <w:rPr>
          <w:b/>
          <w:sz w:val="20"/>
          <w:szCs w:val="20"/>
        </w:rPr>
      </w:pPr>
    </w:p>
    <w:p w14:paraId="2654E474" w14:textId="77777777" w:rsidR="0035714C" w:rsidRDefault="0035714C" w:rsidP="0022322C">
      <w:pPr>
        <w:jc w:val="right"/>
        <w:rPr>
          <w:b/>
          <w:sz w:val="20"/>
          <w:szCs w:val="20"/>
        </w:rPr>
      </w:pPr>
    </w:p>
    <w:p w14:paraId="21CCFA67" w14:textId="77777777" w:rsidR="0035714C" w:rsidRDefault="0035714C" w:rsidP="0022322C">
      <w:pPr>
        <w:jc w:val="right"/>
        <w:rPr>
          <w:b/>
          <w:sz w:val="20"/>
          <w:szCs w:val="20"/>
        </w:rPr>
      </w:pPr>
    </w:p>
    <w:p w14:paraId="4FAF071A" w14:textId="77777777" w:rsidR="0035714C" w:rsidRDefault="0035714C" w:rsidP="0022322C">
      <w:pPr>
        <w:jc w:val="right"/>
        <w:rPr>
          <w:b/>
          <w:sz w:val="20"/>
          <w:szCs w:val="20"/>
        </w:rPr>
      </w:pPr>
    </w:p>
    <w:p w14:paraId="08B04771" w14:textId="77777777" w:rsidR="0035714C" w:rsidRDefault="0035714C" w:rsidP="0022322C">
      <w:pPr>
        <w:jc w:val="right"/>
        <w:rPr>
          <w:b/>
          <w:sz w:val="20"/>
          <w:szCs w:val="20"/>
        </w:rPr>
      </w:pPr>
    </w:p>
    <w:p w14:paraId="6DB1691A" w14:textId="77777777" w:rsidR="0035714C" w:rsidRPr="0035714C" w:rsidRDefault="0035714C" w:rsidP="0035714C">
      <w:pPr>
        <w:jc w:val="right"/>
        <w:rPr>
          <w:sz w:val="20"/>
          <w:szCs w:val="20"/>
        </w:rPr>
      </w:pPr>
      <w:r w:rsidRPr="0035714C">
        <w:rPr>
          <w:sz w:val="20"/>
          <w:szCs w:val="20"/>
        </w:rPr>
        <w:t>Formular nr. 5</w:t>
      </w:r>
    </w:p>
    <w:p w14:paraId="4A1A0D58" w14:textId="77777777" w:rsidR="0035714C" w:rsidRDefault="0035714C" w:rsidP="0035714C">
      <w:pPr>
        <w:rPr>
          <w:b/>
          <w:sz w:val="20"/>
          <w:szCs w:val="20"/>
        </w:rPr>
      </w:pPr>
    </w:p>
    <w:p w14:paraId="647ECF65" w14:textId="77777777" w:rsidR="0035714C" w:rsidRPr="0035714C" w:rsidRDefault="0035714C" w:rsidP="0035714C">
      <w:pPr>
        <w:rPr>
          <w:sz w:val="20"/>
          <w:szCs w:val="20"/>
        </w:rPr>
      </w:pPr>
      <w:r w:rsidRPr="0035714C">
        <w:rPr>
          <w:b/>
          <w:sz w:val="20"/>
          <w:szCs w:val="20"/>
        </w:rPr>
        <w:tab/>
      </w:r>
      <w:r w:rsidRPr="0035714C">
        <w:rPr>
          <w:b/>
          <w:bCs/>
          <w:sz w:val="20"/>
          <w:szCs w:val="20"/>
          <w:lang w:val="pt-PT"/>
        </w:rPr>
        <w:t>Ofertantul/Ofertantul asociat/Terţul susţinător/Subcontractant</w:t>
      </w:r>
      <w:r w:rsidRPr="0035714C">
        <w:rPr>
          <w:sz w:val="20"/>
          <w:szCs w:val="20"/>
        </w:rPr>
        <w:t xml:space="preserve">  ____________________</w:t>
      </w:r>
    </w:p>
    <w:p w14:paraId="6FE73B24" w14:textId="77777777" w:rsidR="0035714C" w:rsidRPr="0035714C" w:rsidRDefault="0035714C" w:rsidP="0035714C">
      <w:pPr>
        <w:rPr>
          <w:i/>
          <w:iCs/>
          <w:sz w:val="20"/>
          <w:szCs w:val="20"/>
        </w:rPr>
      </w:pPr>
      <w:r w:rsidRPr="0035714C">
        <w:rPr>
          <w:i/>
          <w:iCs/>
          <w:sz w:val="20"/>
          <w:szCs w:val="20"/>
        </w:rPr>
        <w:t xml:space="preserve">                                                                                                       (denumirea/numele)</w:t>
      </w:r>
    </w:p>
    <w:p w14:paraId="14D4D209" w14:textId="77777777" w:rsidR="0035714C" w:rsidRPr="0035714C" w:rsidRDefault="0035714C" w:rsidP="0035714C">
      <w:pPr>
        <w:autoSpaceDE w:val="0"/>
        <w:autoSpaceDN w:val="0"/>
        <w:adjustRightInd w:val="0"/>
        <w:ind w:left="1941"/>
        <w:jc w:val="both"/>
        <w:rPr>
          <w:color w:val="000000"/>
          <w:sz w:val="20"/>
          <w:szCs w:val="20"/>
        </w:rPr>
      </w:pPr>
    </w:p>
    <w:p w14:paraId="438A63C8" w14:textId="77777777" w:rsidR="0035714C" w:rsidRPr="0035714C" w:rsidRDefault="0035714C" w:rsidP="0035714C">
      <w:pPr>
        <w:jc w:val="both"/>
        <w:rPr>
          <w:color w:val="000000"/>
          <w:sz w:val="20"/>
          <w:szCs w:val="20"/>
        </w:rPr>
      </w:pPr>
    </w:p>
    <w:p w14:paraId="2F22D88F" w14:textId="77777777" w:rsidR="0035714C" w:rsidRPr="0035714C" w:rsidRDefault="0035714C" w:rsidP="0035714C">
      <w:pPr>
        <w:jc w:val="both"/>
        <w:rPr>
          <w:color w:val="000000"/>
          <w:sz w:val="20"/>
          <w:szCs w:val="20"/>
        </w:rPr>
      </w:pPr>
    </w:p>
    <w:p w14:paraId="66DAA4D0" w14:textId="77777777" w:rsidR="0035714C" w:rsidRPr="0035714C" w:rsidRDefault="0035714C" w:rsidP="0035714C">
      <w:pPr>
        <w:jc w:val="both"/>
        <w:rPr>
          <w:b/>
          <w:color w:val="000000"/>
          <w:sz w:val="20"/>
          <w:szCs w:val="20"/>
        </w:rPr>
      </w:pPr>
      <w:r w:rsidRPr="0035714C">
        <w:rPr>
          <w:color w:val="000000"/>
          <w:sz w:val="20"/>
          <w:szCs w:val="20"/>
        </w:rPr>
        <w:tab/>
      </w:r>
      <w:r w:rsidRPr="0035714C">
        <w:rPr>
          <w:color w:val="000000"/>
          <w:sz w:val="20"/>
          <w:szCs w:val="20"/>
        </w:rPr>
        <w:tab/>
      </w:r>
      <w:r w:rsidRPr="0035714C">
        <w:rPr>
          <w:color w:val="000000"/>
          <w:sz w:val="20"/>
          <w:szCs w:val="20"/>
        </w:rPr>
        <w:tab/>
      </w:r>
      <w:r w:rsidRPr="0035714C">
        <w:rPr>
          <w:color w:val="000000"/>
          <w:sz w:val="20"/>
          <w:szCs w:val="20"/>
        </w:rPr>
        <w:tab/>
      </w:r>
      <w:r w:rsidRPr="0035714C">
        <w:rPr>
          <w:color w:val="000000"/>
          <w:sz w:val="20"/>
          <w:szCs w:val="20"/>
        </w:rPr>
        <w:tab/>
      </w:r>
      <w:r w:rsidRPr="0035714C">
        <w:rPr>
          <w:color w:val="000000"/>
          <w:sz w:val="20"/>
          <w:szCs w:val="20"/>
        </w:rPr>
        <w:tab/>
      </w:r>
      <w:r w:rsidRPr="0035714C">
        <w:rPr>
          <w:color w:val="000000"/>
          <w:sz w:val="20"/>
          <w:szCs w:val="20"/>
        </w:rPr>
        <w:tab/>
      </w:r>
      <w:r w:rsidRPr="0035714C">
        <w:rPr>
          <w:color w:val="000000"/>
          <w:sz w:val="20"/>
          <w:szCs w:val="20"/>
        </w:rPr>
        <w:tab/>
      </w:r>
      <w:r w:rsidRPr="0035714C">
        <w:rPr>
          <w:color w:val="000000"/>
          <w:sz w:val="20"/>
          <w:szCs w:val="20"/>
        </w:rPr>
        <w:tab/>
      </w:r>
      <w:r w:rsidRPr="0035714C">
        <w:rPr>
          <w:color w:val="000000"/>
          <w:sz w:val="20"/>
          <w:szCs w:val="20"/>
        </w:rPr>
        <w:tab/>
      </w:r>
    </w:p>
    <w:p w14:paraId="6CF1A89C" w14:textId="77777777" w:rsidR="0035714C" w:rsidRPr="0035714C" w:rsidRDefault="0035714C" w:rsidP="0035714C">
      <w:pPr>
        <w:rPr>
          <w:color w:val="000000"/>
          <w:sz w:val="20"/>
          <w:szCs w:val="20"/>
        </w:rPr>
      </w:pPr>
    </w:p>
    <w:p w14:paraId="0DDE5BD7" w14:textId="77777777" w:rsidR="0035714C" w:rsidRPr="0035714C" w:rsidRDefault="0035714C" w:rsidP="0035714C">
      <w:pPr>
        <w:rPr>
          <w:color w:val="000000"/>
          <w:sz w:val="20"/>
          <w:szCs w:val="20"/>
        </w:rPr>
      </w:pPr>
    </w:p>
    <w:p w14:paraId="267601A0" w14:textId="77777777" w:rsidR="0035714C" w:rsidRPr="0035714C" w:rsidRDefault="0035714C" w:rsidP="0035714C">
      <w:pPr>
        <w:rPr>
          <w:color w:val="000000"/>
          <w:sz w:val="20"/>
          <w:szCs w:val="20"/>
        </w:rPr>
      </w:pPr>
    </w:p>
    <w:p w14:paraId="18292BA6" w14:textId="77777777" w:rsidR="0035714C" w:rsidRPr="0035714C" w:rsidRDefault="0035714C" w:rsidP="0035714C">
      <w:pPr>
        <w:jc w:val="center"/>
        <w:rPr>
          <w:b/>
          <w:color w:val="000000"/>
          <w:sz w:val="20"/>
          <w:szCs w:val="20"/>
        </w:rPr>
      </w:pPr>
      <w:r w:rsidRPr="0035714C">
        <w:rPr>
          <w:b/>
          <w:color w:val="000000"/>
          <w:sz w:val="20"/>
          <w:szCs w:val="20"/>
        </w:rPr>
        <w:t xml:space="preserve">DECLARAŢIE PRIVIND REGLEMENTĂRILE OBLIGATORII </w:t>
      </w:r>
    </w:p>
    <w:p w14:paraId="7E7C2E95" w14:textId="77777777" w:rsidR="0035714C" w:rsidRPr="0035714C" w:rsidRDefault="0035714C" w:rsidP="0035714C">
      <w:pPr>
        <w:jc w:val="center"/>
        <w:rPr>
          <w:b/>
          <w:color w:val="000000"/>
          <w:sz w:val="20"/>
          <w:szCs w:val="20"/>
        </w:rPr>
      </w:pPr>
      <w:r w:rsidRPr="0035714C">
        <w:rPr>
          <w:b/>
          <w:color w:val="000000"/>
          <w:sz w:val="20"/>
          <w:szCs w:val="20"/>
        </w:rPr>
        <w:t>ÎN DOMENIILE MEDIULUI, SOCIAL ŞI AL RELAŢIILOR DE MUNCĂ</w:t>
      </w:r>
    </w:p>
    <w:p w14:paraId="7D13FB91" w14:textId="77777777" w:rsidR="0035714C" w:rsidRPr="0035714C" w:rsidRDefault="0035714C" w:rsidP="0035714C">
      <w:pPr>
        <w:rPr>
          <w:color w:val="000000"/>
          <w:sz w:val="20"/>
          <w:szCs w:val="20"/>
        </w:rPr>
      </w:pPr>
    </w:p>
    <w:p w14:paraId="02A6EA2F" w14:textId="77777777" w:rsidR="0035714C" w:rsidRPr="0035714C" w:rsidRDefault="0035714C" w:rsidP="0035714C">
      <w:pPr>
        <w:jc w:val="both"/>
        <w:rPr>
          <w:color w:val="000000"/>
          <w:sz w:val="20"/>
          <w:szCs w:val="20"/>
        </w:rPr>
      </w:pPr>
      <w:r w:rsidRPr="0035714C">
        <w:rPr>
          <w:color w:val="000000"/>
          <w:sz w:val="20"/>
          <w:szCs w:val="20"/>
        </w:rPr>
        <w:t xml:space="preserve">Subsemnatul, ................................. reprezentant/ împuternicit al ............. (denumirea operatorului economic), în calitate de ofertant/ofertant asociat/terţ susţinător/subcontractant al ofertantului, la procedura de ................. (se menţionează procedura) pentru atribuirea contractului de achiziţie publică având ca obiect ....................... (denumirea produsului), la data de  ................ (zi/luna/an), organizată de ............ (denumirea autorităţii contractante), declar pe propria </w:t>
      </w:r>
      <w:proofErr w:type="spellStart"/>
      <w:r w:rsidRPr="0035714C">
        <w:rPr>
          <w:color w:val="000000"/>
          <w:sz w:val="20"/>
          <w:szCs w:val="20"/>
        </w:rPr>
        <w:t>raspundere</w:t>
      </w:r>
      <w:proofErr w:type="spellEnd"/>
      <w:r w:rsidRPr="0035714C">
        <w:rPr>
          <w:color w:val="000000"/>
          <w:sz w:val="20"/>
          <w:szCs w:val="20"/>
        </w:rPr>
        <w:t xml:space="preserve"> ca in temeiul art. 51 din Legea nr. 98/2016, </w:t>
      </w:r>
      <w:proofErr w:type="spellStart"/>
      <w:r w:rsidRPr="0035714C">
        <w:rPr>
          <w:color w:val="000000"/>
          <w:sz w:val="20"/>
          <w:szCs w:val="20"/>
        </w:rPr>
        <w:t>ma</w:t>
      </w:r>
      <w:proofErr w:type="spellEnd"/>
      <w:r w:rsidRPr="0035714C">
        <w:rPr>
          <w:color w:val="000000"/>
          <w:sz w:val="20"/>
          <w:szCs w:val="20"/>
        </w:rPr>
        <w:t xml:space="preserve"> angajez ca  pe parcursul </w:t>
      </w:r>
      <w:proofErr w:type="spellStart"/>
      <w:r w:rsidRPr="0035714C">
        <w:rPr>
          <w:color w:val="000000"/>
          <w:sz w:val="20"/>
          <w:szCs w:val="20"/>
        </w:rPr>
        <w:t>indeplinirii</w:t>
      </w:r>
      <w:proofErr w:type="spellEnd"/>
      <w:r w:rsidRPr="0035714C">
        <w:rPr>
          <w:color w:val="000000"/>
          <w:sz w:val="20"/>
          <w:szCs w:val="20"/>
        </w:rPr>
        <w:t xml:space="preserve"> contractului</w:t>
      </w:r>
      <w:r w:rsidRPr="0035714C">
        <w:rPr>
          <w:sz w:val="20"/>
          <w:szCs w:val="20"/>
        </w:rPr>
        <w:t xml:space="preserve"> </w:t>
      </w:r>
      <w:r w:rsidRPr="0035714C">
        <w:rPr>
          <w:color w:val="000000"/>
          <w:sz w:val="20"/>
          <w:szCs w:val="20"/>
        </w:rPr>
        <w:t>de achiziție publică având ca obiect ....................... (denumirea ) sa  respect  reglementările obligatorii în domeniile mediului, social şi al relaţiilor de muncă, care sunt în vigoare în Romania.</w:t>
      </w:r>
    </w:p>
    <w:p w14:paraId="5872ADF7" w14:textId="77777777" w:rsidR="0035714C" w:rsidRPr="0035714C" w:rsidRDefault="0035714C" w:rsidP="0035714C">
      <w:pPr>
        <w:jc w:val="both"/>
        <w:rPr>
          <w:color w:val="000000"/>
          <w:sz w:val="20"/>
          <w:szCs w:val="20"/>
        </w:rPr>
      </w:pPr>
    </w:p>
    <w:p w14:paraId="4288D2F8" w14:textId="77777777" w:rsidR="0035714C" w:rsidRPr="0035714C" w:rsidRDefault="0035714C" w:rsidP="0035714C">
      <w:pPr>
        <w:ind w:firstLine="708"/>
        <w:jc w:val="both"/>
        <w:rPr>
          <w:color w:val="000000"/>
          <w:sz w:val="20"/>
          <w:szCs w:val="20"/>
        </w:rPr>
      </w:pPr>
      <w:r w:rsidRPr="0035714C">
        <w:rPr>
          <w:color w:val="000000"/>
          <w:sz w:val="20"/>
          <w:szCs w:val="20"/>
        </w:rPr>
        <w:t xml:space="preserve">De asemenea, declar pe propria </w:t>
      </w:r>
      <w:proofErr w:type="spellStart"/>
      <w:r w:rsidRPr="0035714C">
        <w:rPr>
          <w:color w:val="000000"/>
          <w:sz w:val="20"/>
          <w:szCs w:val="20"/>
        </w:rPr>
        <w:t>raspundere</w:t>
      </w:r>
      <w:proofErr w:type="spellEnd"/>
      <w:r w:rsidRPr="0035714C">
        <w:rPr>
          <w:color w:val="000000"/>
          <w:sz w:val="20"/>
          <w:szCs w:val="20"/>
        </w:rPr>
        <w:t xml:space="preserve"> ca la elaborarea ofertei am </w:t>
      </w:r>
      <w:proofErr w:type="spellStart"/>
      <w:r w:rsidRPr="0035714C">
        <w:rPr>
          <w:color w:val="000000"/>
          <w:sz w:val="20"/>
          <w:szCs w:val="20"/>
        </w:rPr>
        <w:t>tinut</w:t>
      </w:r>
      <w:proofErr w:type="spellEnd"/>
      <w:r w:rsidRPr="0035714C">
        <w:rPr>
          <w:color w:val="000000"/>
          <w:sz w:val="20"/>
          <w:szCs w:val="20"/>
        </w:rPr>
        <w:t xml:space="preserve"> cont de reglementările obligatorii în domeniile mediului, social şi al relaţiilor de muncă si am inclus costul pentru </w:t>
      </w:r>
      <w:proofErr w:type="spellStart"/>
      <w:r w:rsidRPr="0035714C">
        <w:rPr>
          <w:color w:val="000000"/>
          <w:sz w:val="20"/>
          <w:szCs w:val="20"/>
        </w:rPr>
        <w:t>indeplinirea</w:t>
      </w:r>
      <w:proofErr w:type="spellEnd"/>
      <w:r w:rsidRPr="0035714C">
        <w:rPr>
          <w:color w:val="000000"/>
          <w:sz w:val="20"/>
          <w:szCs w:val="20"/>
        </w:rPr>
        <w:t xml:space="preserve"> acestor </w:t>
      </w:r>
      <w:proofErr w:type="spellStart"/>
      <w:r w:rsidRPr="0035714C">
        <w:rPr>
          <w:color w:val="000000"/>
          <w:sz w:val="20"/>
          <w:szCs w:val="20"/>
        </w:rPr>
        <w:t>obligatii</w:t>
      </w:r>
      <w:proofErr w:type="spellEnd"/>
      <w:r w:rsidRPr="0035714C">
        <w:rPr>
          <w:color w:val="000000"/>
          <w:sz w:val="20"/>
          <w:szCs w:val="20"/>
        </w:rPr>
        <w:t xml:space="preserve">. </w:t>
      </w:r>
    </w:p>
    <w:p w14:paraId="161256B4" w14:textId="77777777" w:rsidR="0035714C" w:rsidRPr="0035714C" w:rsidRDefault="0035714C" w:rsidP="0035714C">
      <w:pPr>
        <w:rPr>
          <w:color w:val="000000"/>
          <w:sz w:val="20"/>
          <w:szCs w:val="20"/>
        </w:rPr>
      </w:pPr>
    </w:p>
    <w:p w14:paraId="5894EC5D" w14:textId="77777777" w:rsidR="0035714C" w:rsidRPr="0035714C" w:rsidRDefault="0035714C" w:rsidP="0035714C">
      <w:pPr>
        <w:rPr>
          <w:color w:val="000000"/>
          <w:sz w:val="20"/>
          <w:szCs w:val="20"/>
        </w:rPr>
      </w:pPr>
    </w:p>
    <w:p w14:paraId="643C95BB" w14:textId="77777777" w:rsidR="0035714C" w:rsidRPr="0035714C" w:rsidRDefault="0035714C" w:rsidP="0035714C">
      <w:pPr>
        <w:shd w:val="clear" w:color="auto" w:fill="FFFFFF"/>
        <w:ind w:left="720"/>
        <w:rPr>
          <w:spacing w:val="-1"/>
          <w:sz w:val="20"/>
          <w:szCs w:val="20"/>
          <w:lang w:val="it-IT"/>
        </w:rPr>
      </w:pPr>
      <w:r w:rsidRPr="0035714C">
        <w:rPr>
          <w:spacing w:val="-1"/>
          <w:sz w:val="20"/>
          <w:szCs w:val="20"/>
          <w:lang w:val="it-IT"/>
        </w:rPr>
        <w:t>………………………..</w:t>
      </w:r>
    </w:p>
    <w:p w14:paraId="034920FF" w14:textId="77777777" w:rsidR="0035714C" w:rsidRPr="0035714C" w:rsidRDefault="0035714C" w:rsidP="0035714C">
      <w:pPr>
        <w:shd w:val="clear" w:color="auto" w:fill="FFFFFF"/>
        <w:ind w:left="720"/>
        <w:rPr>
          <w:spacing w:val="-1"/>
          <w:sz w:val="20"/>
          <w:szCs w:val="20"/>
          <w:lang w:val="it-IT"/>
        </w:rPr>
      </w:pPr>
      <w:r w:rsidRPr="0035714C">
        <w:rPr>
          <w:spacing w:val="-1"/>
          <w:sz w:val="20"/>
          <w:szCs w:val="20"/>
          <w:lang w:val="it-IT"/>
        </w:rPr>
        <w:t xml:space="preserve">Data completării                                                     </w:t>
      </w:r>
      <w:r w:rsidR="0049266D">
        <w:rPr>
          <w:spacing w:val="-1"/>
          <w:sz w:val="20"/>
          <w:szCs w:val="20"/>
          <w:lang w:val="it-IT"/>
        </w:rPr>
        <w:t xml:space="preserve">                           </w:t>
      </w:r>
      <w:r w:rsidRPr="0035714C">
        <w:rPr>
          <w:spacing w:val="-1"/>
          <w:sz w:val="20"/>
          <w:szCs w:val="20"/>
          <w:lang w:val="it-IT"/>
        </w:rPr>
        <w:t>Operator economic,</w:t>
      </w:r>
    </w:p>
    <w:p w14:paraId="278385FE" w14:textId="77777777" w:rsidR="0035714C" w:rsidRPr="0035714C" w:rsidRDefault="0035714C" w:rsidP="0035714C">
      <w:pPr>
        <w:shd w:val="clear" w:color="auto" w:fill="FFFFFF"/>
        <w:ind w:firstLine="720"/>
        <w:jc w:val="center"/>
        <w:rPr>
          <w:sz w:val="20"/>
          <w:szCs w:val="20"/>
          <w:lang w:val="it-IT"/>
        </w:rPr>
      </w:pPr>
      <w:r w:rsidRPr="0035714C">
        <w:rPr>
          <w:spacing w:val="-1"/>
          <w:sz w:val="20"/>
          <w:szCs w:val="20"/>
          <w:lang w:val="it-IT"/>
        </w:rPr>
        <w:t xml:space="preserve">                                            </w:t>
      </w:r>
      <w:r w:rsidR="0049266D">
        <w:rPr>
          <w:spacing w:val="-1"/>
          <w:sz w:val="20"/>
          <w:szCs w:val="20"/>
          <w:lang w:val="it-IT"/>
        </w:rPr>
        <w:t xml:space="preserve">    </w:t>
      </w:r>
      <w:r w:rsidRPr="0035714C">
        <w:rPr>
          <w:spacing w:val="-1"/>
          <w:sz w:val="20"/>
          <w:szCs w:val="20"/>
          <w:lang w:val="it-IT"/>
        </w:rPr>
        <w:t xml:space="preserve">      .................................</w:t>
      </w:r>
    </w:p>
    <w:p w14:paraId="7BB83352" w14:textId="77777777" w:rsidR="0035714C" w:rsidRPr="0035714C" w:rsidRDefault="0035714C" w:rsidP="0035714C">
      <w:pPr>
        <w:shd w:val="clear" w:color="auto" w:fill="FFFFFF"/>
        <w:spacing w:before="254"/>
        <w:ind w:firstLine="720"/>
        <w:jc w:val="center"/>
        <w:rPr>
          <w:i/>
          <w:iCs/>
          <w:spacing w:val="-1"/>
          <w:sz w:val="20"/>
          <w:szCs w:val="20"/>
          <w:lang w:val="it-IT"/>
        </w:rPr>
      </w:pPr>
      <w:r w:rsidRPr="0035714C">
        <w:rPr>
          <w:i/>
          <w:iCs/>
          <w:spacing w:val="-1"/>
          <w:sz w:val="20"/>
          <w:szCs w:val="20"/>
          <w:lang w:val="it-IT"/>
        </w:rPr>
        <w:t xml:space="preserve">                                                         (semnătură autorizată)</w:t>
      </w:r>
    </w:p>
    <w:p w14:paraId="6495BDA8" w14:textId="77777777" w:rsidR="0035714C" w:rsidRDefault="0035714C" w:rsidP="0035714C">
      <w:pPr>
        <w:tabs>
          <w:tab w:val="left" w:pos="1426"/>
        </w:tabs>
        <w:rPr>
          <w:b/>
          <w:sz w:val="20"/>
          <w:szCs w:val="20"/>
        </w:rPr>
      </w:pPr>
    </w:p>
    <w:p w14:paraId="5F99D362" w14:textId="77777777" w:rsidR="0035714C" w:rsidRDefault="0035714C" w:rsidP="0022322C">
      <w:pPr>
        <w:jc w:val="right"/>
        <w:rPr>
          <w:b/>
          <w:sz w:val="20"/>
          <w:szCs w:val="20"/>
        </w:rPr>
      </w:pPr>
    </w:p>
    <w:p w14:paraId="2B4F5262" w14:textId="77777777" w:rsidR="0035714C" w:rsidRDefault="0035714C" w:rsidP="0022322C">
      <w:pPr>
        <w:jc w:val="right"/>
        <w:rPr>
          <w:b/>
          <w:sz w:val="20"/>
          <w:szCs w:val="20"/>
        </w:rPr>
      </w:pPr>
    </w:p>
    <w:p w14:paraId="1D185624" w14:textId="77777777" w:rsidR="0035714C" w:rsidRDefault="0035714C" w:rsidP="0022322C">
      <w:pPr>
        <w:jc w:val="right"/>
        <w:rPr>
          <w:b/>
          <w:sz w:val="20"/>
          <w:szCs w:val="20"/>
        </w:rPr>
      </w:pPr>
    </w:p>
    <w:p w14:paraId="49AD6311" w14:textId="77777777" w:rsidR="0035714C" w:rsidRDefault="0035714C" w:rsidP="0022322C">
      <w:pPr>
        <w:jc w:val="right"/>
        <w:rPr>
          <w:b/>
          <w:sz w:val="20"/>
          <w:szCs w:val="20"/>
        </w:rPr>
      </w:pPr>
    </w:p>
    <w:p w14:paraId="1BBE61AA" w14:textId="77777777" w:rsidR="0035714C" w:rsidRDefault="0035714C" w:rsidP="0022322C">
      <w:pPr>
        <w:jc w:val="right"/>
        <w:rPr>
          <w:b/>
          <w:sz w:val="20"/>
          <w:szCs w:val="20"/>
        </w:rPr>
      </w:pPr>
    </w:p>
    <w:p w14:paraId="71B56C1B" w14:textId="77777777" w:rsidR="0035714C" w:rsidRDefault="0035714C" w:rsidP="0022322C">
      <w:pPr>
        <w:jc w:val="right"/>
        <w:rPr>
          <w:b/>
          <w:sz w:val="20"/>
          <w:szCs w:val="20"/>
        </w:rPr>
      </w:pPr>
    </w:p>
    <w:p w14:paraId="58012E3C" w14:textId="77777777" w:rsidR="0035714C" w:rsidRDefault="0035714C" w:rsidP="0022322C">
      <w:pPr>
        <w:jc w:val="right"/>
        <w:rPr>
          <w:b/>
          <w:sz w:val="20"/>
          <w:szCs w:val="20"/>
        </w:rPr>
      </w:pPr>
    </w:p>
    <w:p w14:paraId="40579953" w14:textId="77777777" w:rsidR="0035714C" w:rsidRDefault="0035714C" w:rsidP="0022322C">
      <w:pPr>
        <w:jc w:val="right"/>
        <w:rPr>
          <w:b/>
          <w:sz w:val="20"/>
          <w:szCs w:val="20"/>
        </w:rPr>
      </w:pPr>
    </w:p>
    <w:p w14:paraId="7BA1E3B5" w14:textId="77777777" w:rsidR="0035714C" w:rsidRDefault="0035714C" w:rsidP="0022322C">
      <w:pPr>
        <w:jc w:val="right"/>
        <w:rPr>
          <w:b/>
          <w:sz w:val="20"/>
          <w:szCs w:val="20"/>
        </w:rPr>
      </w:pPr>
    </w:p>
    <w:p w14:paraId="0CA99FCD" w14:textId="77777777" w:rsidR="0035714C" w:rsidRDefault="0035714C" w:rsidP="0022322C">
      <w:pPr>
        <w:jc w:val="right"/>
        <w:rPr>
          <w:b/>
          <w:sz w:val="20"/>
          <w:szCs w:val="20"/>
        </w:rPr>
      </w:pPr>
    </w:p>
    <w:p w14:paraId="6264377D" w14:textId="77777777" w:rsidR="0035714C" w:rsidRDefault="0035714C" w:rsidP="0022322C">
      <w:pPr>
        <w:jc w:val="right"/>
        <w:rPr>
          <w:b/>
          <w:sz w:val="20"/>
          <w:szCs w:val="20"/>
        </w:rPr>
      </w:pPr>
    </w:p>
    <w:p w14:paraId="39B1A335" w14:textId="77777777" w:rsidR="0035714C" w:rsidRDefault="0035714C" w:rsidP="0022322C">
      <w:pPr>
        <w:jc w:val="right"/>
        <w:rPr>
          <w:b/>
          <w:sz w:val="20"/>
          <w:szCs w:val="20"/>
        </w:rPr>
      </w:pPr>
    </w:p>
    <w:p w14:paraId="6ECEF833" w14:textId="77777777" w:rsidR="0035714C" w:rsidRDefault="0035714C" w:rsidP="0022322C">
      <w:pPr>
        <w:jc w:val="right"/>
        <w:rPr>
          <w:b/>
          <w:sz w:val="20"/>
          <w:szCs w:val="20"/>
        </w:rPr>
      </w:pPr>
    </w:p>
    <w:p w14:paraId="1514B577" w14:textId="77777777" w:rsidR="0035714C" w:rsidRDefault="0035714C" w:rsidP="0022322C">
      <w:pPr>
        <w:jc w:val="right"/>
        <w:rPr>
          <w:b/>
          <w:sz w:val="20"/>
          <w:szCs w:val="20"/>
        </w:rPr>
      </w:pPr>
    </w:p>
    <w:p w14:paraId="5682504D" w14:textId="77777777" w:rsidR="0035714C" w:rsidRDefault="0035714C" w:rsidP="0022322C">
      <w:pPr>
        <w:jc w:val="right"/>
        <w:rPr>
          <w:b/>
          <w:sz w:val="20"/>
          <w:szCs w:val="20"/>
        </w:rPr>
      </w:pPr>
    </w:p>
    <w:p w14:paraId="604F6B0B" w14:textId="77777777" w:rsidR="0035714C" w:rsidRDefault="0035714C" w:rsidP="0022322C">
      <w:pPr>
        <w:jc w:val="right"/>
        <w:rPr>
          <w:b/>
          <w:sz w:val="20"/>
          <w:szCs w:val="20"/>
        </w:rPr>
      </w:pPr>
    </w:p>
    <w:p w14:paraId="61CA735D" w14:textId="77777777" w:rsidR="0035714C" w:rsidRDefault="0035714C" w:rsidP="0022322C">
      <w:pPr>
        <w:jc w:val="right"/>
        <w:rPr>
          <w:b/>
          <w:sz w:val="20"/>
          <w:szCs w:val="20"/>
        </w:rPr>
      </w:pPr>
    </w:p>
    <w:p w14:paraId="2EB8A5FB" w14:textId="77777777" w:rsidR="0035714C" w:rsidRDefault="0035714C" w:rsidP="0022322C">
      <w:pPr>
        <w:jc w:val="right"/>
        <w:rPr>
          <w:b/>
          <w:sz w:val="20"/>
          <w:szCs w:val="20"/>
        </w:rPr>
      </w:pPr>
    </w:p>
    <w:p w14:paraId="7CC456F0" w14:textId="77777777" w:rsidR="0035714C" w:rsidRDefault="0035714C" w:rsidP="0022322C">
      <w:pPr>
        <w:jc w:val="right"/>
        <w:rPr>
          <w:b/>
          <w:sz w:val="20"/>
          <w:szCs w:val="20"/>
        </w:rPr>
      </w:pPr>
    </w:p>
    <w:p w14:paraId="13481D57" w14:textId="77777777" w:rsidR="0035714C" w:rsidRDefault="0035714C" w:rsidP="0022322C">
      <w:pPr>
        <w:jc w:val="right"/>
        <w:rPr>
          <w:b/>
          <w:sz w:val="20"/>
          <w:szCs w:val="20"/>
        </w:rPr>
      </w:pPr>
    </w:p>
    <w:p w14:paraId="509A58AA" w14:textId="77777777" w:rsidR="0035714C" w:rsidRDefault="0035714C" w:rsidP="0022322C">
      <w:pPr>
        <w:jc w:val="right"/>
        <w:rPr>
          <w:b/>
          <w:sz w:val="20"/>
          <w:szCs w:val="20"/>
        </w:rPr>
      </w:pPr>
    </w:p>
    <w:p w14:paraId="4C48453A" w14:textId="77777777" w:rsidR="0035714C" w:rsidRDefault="0035714C" w:rsidP="0022322C">
      <w:pPr>
        <w:jc w:val="right"/>
        <w:rPr>
          <w:b/>
          <w:sz w:val="20"/>
          <w:szCs w:val="20"/>
        </w:rPr>
      </w:pPr>
    </w:p>
    <w:p w14:paraId="0B94A940" w14:textId="77777777" w:rsidR="0035714C" w:rsidRDefault="0035714C" w:rsidP="0022322C">
      <w:pPr>
        <w:jc w:val="right"/>
        <w:rPr>
          <w:b/>
          <w:sz w:val="20"/>
          <w:szCs w:val="20"/>
        </w:rPr>
      </w:pPr>
    </w:p>
    <w:p w14:paraId="612DB44B" w14:textId="77777777" w:rsidR="0035714C" w:rsidRDefault="0035714C" w:rsidP="0022322C">
      <w:pPr>
        <w:jc w:val="right"/>
        <w:rPr>
          <w:b/>
          <w:sz w:val="20"/>
          <w:szCs w:val="20"/>
        </w:rPr>
      </w:pPr>
    </w:p>
    <w:p w14:paraId="316A9C5B" w14:textId="77777777" w:rsidR="0035714C" w:rsidRDefault="0035714C" w:rsidP="0022322C">
      <w:pPr>
        <w:jc w:val="right"/>
        <w:rPr>
          <w:b/>
          <w:sz w:val="20"/>
          <w:szCs w:val="20"/>
        </w:rPr>
      </w:pPr>
    </w:p>
    <w:p w14:paraId="61FD133E" w14:textId="77777777" w:rsidR="0035714C" w:rsidRDefault="0035714C" w:rsidP="0022322C">
      <w:pPr>
        <w:jc w:val="right"/>
        <w:rPr>
          <w:b/>
          <w:sz w:val="20"/>
          <w:szCs w:val="20"/>
        </w:rPr>
      </w:pPr>
    </w:p>
    <w:p w14:paraId="44D8169A" w14:textId="77777777" w:rsidR="0035714C" w:rsidRDefault="0035714C" w:rsidP="0022322C">
      <w:pPr>
        <w:jc w:val="right"/>
        <w:rPr>
          <w:b/>
          <w:sz w:val="20"/>
          <w:szCs w:val="20"/>
        </w:rPr>
      </w:pPr>
    </w:p>
    <w:p w14:paraId="30E7ED0F" w14:textId="77777777" w:rsidR="0035714C" w:rsidRDefault="0035714C" w:rsidP="0022322C">
      <w:pPr>
        <w:jc w:val="right"/>
        <w:rPr>
          <w:b/>
          <w:sz w:val="20"/>
          <w:szCs w:val="20"/>
        </w:rPr>
      </w:pPr>
    </w:p>
    <w:p w14:paraId="4C7E2D7E" w14:textId="77777777" w:rsidR="0035714C" w:rsidRDefault="0035714C" w:rsidP="0022322C">
      <w:pPr>
        <w:jc w:val="right"/>
        <w:rPr>
          <w:b/>
          <w:sz w:val="20"/>
          <w:szCs w:val="20"/>
        </w:rPr>
      </w:pPr>
    </w:p>
    <w:p w14:paraId="1FA41AD5" w14:textId="77777777" w:rsidR="0035714C" w:rsidRDefault="0035714C" w:rsidP="0022322C">
      <w:pPr>
        <w:jc w:val="right"/>
        <w:rPr>
          <w:b/>
          <w:sz w:val="20"/>
          <w:szCs w:val="20"/>
        </w:rPr>
      </w:pPr>
    </w:p>
    <w:p w14:paraId="75A631F8" w14:textId="77777777" w:rsidR="0035714C" w:rsidRDefault="0035714C" w:rsidP="0022322C">
      <w:pPr>
        <w:jc w:val="right"/>
        <w:rPr>
          <w:b/>
          <w:sz w:val="20"/>
          <w:szCs w:val="20"/>
        </w:rPr>
      </w:pPr>
    </w:p>
    <w:p w14:paraId="03D7FA13" w14:textId="77777777" w:rsidR="0035714C" w:rsidRDefault="0035714C" w:rsidP="0022322C">
      <w:pPr>
        <w:jc w:val="right"/>
        <w:rPr>
          <w:b/>
          <w:sz w:val="20"/>
          <w:szCs w:val="20"/>
        </w:rPr>
      </w:pPr>
    </w:p>
    <w:p w14:paraId="0FA14B80" w14:textId="77777777" w:rsidR="0035714C" w:rsidRDefault="0035714C" w:rsidP="0022322C">
      <w:pPr>
        <w:jc w:val="right"/>
        <w:rPr>
          <w:b/>
          <w:sz w:val="20"/>
          <w:szCs w:val="20"/>
        </w:rPr>
      </w:pPr>
    </w:p>
    <w:p w14:paraId="39DA2180" w14:textId="77777777" w:rsidR="0035714C" w:rsidRDefault="0035714C" w:rsidP="0022322C">
      <w:pPr>
        <w:jc w:val="right"/>
        <w:rPr>
          <w:b/>
          <w:sz w:val="20"/>
          <w:szCs w:val="20"/>
        </w:rPr>
      </w:pPr>
    </w:p>
    <w:p w14:paraId="00440797" w14:textId="77777777" w:rsidR="0035714C" w:rsidRDefault="0035714C" w:rsidP="0022322C">
      <w:pPr>
        <w:jc w:val="right"/>
        <w:rPr>
          <w:b/>
          <w:sz w:val="20"/>
          <w:szCs w:val="20"/>
        </w:rPr>
      </w:pPr>
    </w:p>
    <w:p w14:paraId="4CE3E866" w14:textId="77777777" w:rsidR="0035714C" w:rsidRDefault="0035714C" w:rsidP="0022322C">
      <w:pPr>
        <w:jc w:val="right"/>
        <w:rPr>
          <w:b/>
          <w:sz w:val="20"/>
          <w:szCs w:val="20"/>
        </w:rPr>
      </w:pPr>
    </w:p>
    <w:p w14:paraId="5E5761E7" w14:textId="77777777" w:rsidR="00B40B74" w:rsidRPr="0035714C" w:rsidRDefault="00B40B74" w:rsidP="0022322C">
      <w:pPr>
        <w:jc w:val="right"/>
        <w:rPr>
          <w:sz w:val="20"/>
          <w:szCs w:val="20"/>
        </w:rPr>
      </w:pPr>
      <w:r w:rsidRPr="0035714C">
        <w:rPr>
          <w:sz w:val="20"/>
          <w:szCs w:val="20"/>
        </w:rPr>
        <w:t>Formular nr.</w:t>
      </w:r>
      <w:r w:rsidR="0035714C" w:rsidRPr="0035714C">
        <w:rPr>
          <w:sz w:val="20"/>
          <w:szCs w:val="20"/>
        </w:rPr>
        <w:t xml:space="preserve"> 6</w:t>
      </w:r>
    </w:p>
    <w:p w14:paraId="5953C2C4" w14:textId="77777777" w:rsidR="00307773" w:rsidRPr="00F9436A" w:rsidRDefault="00307773" w:rsidP="00307773">
      <w:pPr>
        <w:jc w:val="both"/>
        <w:rPr>
          <w:i/>
          <w:sz w:val="20"/>
          <w:szCs w:val="20"/>
        </w:rPr>
      </w:pPr>
    </w:p>
    <w:p w14:paraId="7D63CFF6" w14:textId="77777777" w:rsidR="00307773" w:rsidRPr="00F9436A" w:rsidRDefault="00307773" w:rsidP="00307773">
      <w:pPr>
        <w:rPr>
          <w:i/>
          <w:sz w:val="20"/>
          <w:szCs w:val="20"/>
        </w:rPr>
      </w:pPr>
    </w:p>
    <w:p w14:paraId="792E0CBF" w14:textId="77777777" w:rsidR="0035714C" w:rsidRPr="00A834BF" w:rsidRDefault="0035714C" w:rsidP="0035714C">
      <w:pPr>
        <w:rPr>
          <w:noProof/>
          <w:color w:val="000000"/>
          <w:sz w:val="20"/>
          <w:szCs w:val="20"/>
          <w:lang w:val="it-IT"/>
        </w:rPr>
      </w:pPr>
      <w:r w:rsidRPr="00A834BF">
        <w:rPr>
          <w:noProof/>
          <w:color w:val="000000"/>
          <w:sz w:val="20"/>
          <w:szCs w:val="20"/>
          <w:lang w:val="it-IT"/>
        </w:rPr>
        <w:t>OPERATOR ECONOMIC</w:t>
      </w:r>
      <w:r w:rsidRPr="00A834BF">
        <w:rPr>
          <w:noProof/>
          <w:color w:val="000000"/>
          <w:sz w:val="20"/>
          <w:szCs w:val="20"/>
          <w:lang w:val="it-IT"/>
        </w:rPr>
        <w:tab/>
      </w:r>
      <w:r w:rsidRPr="00A834BF">
        <w:rPr>
          <w:noProof/>
          <w:color w:val="000000"/>
          <w:sz w:val="20"/>
          <w:szCs w:val="20"/>
          <w:lang w:val="it-IT"/>
        </w:rPr>
        <w:tab/>
      </w:r>
      <w:r w:rsidRPr="00A834BF">
        <w:rPr>
          <w:noProof/>
          <w:color w:val="000000"/>
          <w:sz w:val="20"/>
          <w:szCs w:val="20"/>
          <w:lang w:val="it-IT"/>
        </w:rPr>
        <w:tab/>
      </w:r>
      <w:r w:rsidRPr="00A834BF">
        <w:rPr>
          <w:noProof/>
          <w:color w:val="000000"/>
          <w:sz w:val="20"/>
          <w:szCs w:val="20"/>
          <w:lang w:val="it-IT"/>
        </w:rPr>
        <w:tab/>
      </w:r>
      <w:r w:rsidRPr="00A834BF">
        <w:rPr>
          <w:noProof/>
          <w:color w:val="000000"/>
          <w:sz w:val="20"/>
          <w:szCs w:val="20"/>
          <w:lang w:val="it-IT"/>
        </w:rPr>
        <w:tab/>
      </w:r>
      <w:r w:rsidRPr="00A834BF">
        <w:rPr>
          <w:noProof/>
          <w:color w:val="000000"/>
          <w:sz w:val="20"/>
          <w:szCs w:val="20"/>
          <w:lang w:val="it-IT"/>
        </w:rPr>
        <w:tab/>
      </w:r>
    </w:p>
    <w:p w14:paraId="76ABE94E" w14:textId="77777777" w:rsidR="0035714C" w:rsidRPr="00A834BF" w:rsidRDefault="0035714C" w:rsidP="0035714C">
      <w:pPr>
        <w:rPr>
          <w:noProof/>
          <w:color w:val="000000"/>
          <w:sz w:val="20"/>
          <w:szCs w:val="20"/>
          <w:lang w:val="it-IT"/>
        </w:rPr>
      </w:pPr>
      <w:r w:rsidRPr="00A834BF">
        <w:rPr>
          <w:noProof/>
          <w:color w:val="000000"/>
          <w:sz w:val="20"/>
          <w:szCs w:val="20"/>
          <w:lang w:val="it-IT"/>
        </w:rPr>
        <w:t>____________________</w:t>
      </w:r>
    </w:p>
    <w:p w14:paraId="3C224129" w14:textId="77777777" w:rsidR="0035714C" w:rsidRPr="00A834BF" w:rsidRDefault="0035714C" w:rsidP="0035714C">
      <w:pPr>
        <w:rPr>
          <w:noProof/>
          <w:color w:val="000000"/>
          <w:sz w:val="20"/>
          <w:szCs w:val="20"/>
          <w:lang w:val="it-IT"/>
        </w:rPr>
      </w:pPr>
      <w:r w:rsidRPr="00A834BF">
        <w:rPr>
          <w:i/>
          <w:iCs/>
          <w:noProof/>
          <w:color w:val="000000"/>
          <w:sz w:val="20"/>
          <w:szCs w:val="20"/>
          <w:lang w:val="it-IT"/>
        </w:rPr>
        <w:t xml:space="preserve"> (denumirea/numele)</w:t>
      </w:r>
    </w:p>
    <w:p w14:paraId="092A840F" w14:textId="77777777" w:rsidR="0035714C" w:rsidRPr="00A834BF" w:rsidRDefault="0035714C" w:rsidP="0035714C">
      <w:pPr>
        <w:rPr>
          <w:b/>
          <w:bCs/>
          <w:sz w:val="20"/>
          <w:szCs w:val="20"/>
          <w:lang w:val="it-IT"/>
        </w:rPr>
      </w:pPr>
    </w:p>
    <w:p w14:paraId="3F18F5D6" w14:textId="77777777" w:rsidR="0035714C" w:rsidRPr="00A834BF" w:rsidRDefault="0035714C" w:rsidP="0035714C">
      <w:pPr>
        <w:jc w:val="both"/>
        <w:rPr>
          <w:color w:val="000000"/>
          <w:sz w:val="20"/>
          <w:szCs w:val="20"/>
          <w:lang w:val="it-IT"/>
        </w:rPr>
      </w:pPr>
    </w:p>
    <w:p w14:paraId="3B9BEA09" w14:textId="77777777" w:rsidR="0035714C" w:rsidRPr="00A834BF" w:rsidRDefault="0035714C" w:rsidP="0035714C">
      <w:pPr>
        <w:jc w:val="both"/>
        <w:rPr>
          <w:color w:val="000000"/>
          <w:sz w:val="20"/>
          <w:szCs w:val="20"/>
          <w:lang w:val="it-IT"/>
        </w:rPr>
      </w:pPr>
    </w:p>
    <w:p w14:paraId="676E2632" w14:textId="77777777" w:rsidR="0035714C" w:rsidRPr="00A834BF" w:rsidRDefault="0035714C" w:rsidP="0035714C">
      <w:pPr>
        <w:jc w:val="center"/>
        <w:rPr>
          <w:b/>
          <w:bCs/>
          <w:color w:val="000000"/>
          <w:sz w:val="20"/>
          <w:szCs w:val="20"/>
          <w:lang w:val="it-IT"/>
        </w:rPr>
      </w:pPr>
    </w:p>
    <w:p w14:paraId="07BC3E95" w14:textId="77777777" w:rsidR="0035714C" w:rsidRPr="00A834BF" w:rsidRDefault="0035714C" w:rsidP="0035714C">
      <w:pPr>
        <w:jc w:val="center"/>
        <w:rPr>
          <w:b/>
          <w:bCs/>
          <w:color w:val="000000"/>
          <w:sz w:val="20"/>
          <w:szCs w:val="20"/>
          <w:lang w:val="it-IT"/>
        </w:rPr>
      </w:pPr>
      <w:r w:rsidRPr="00A834BF">
        <w:rPr>
          <w:b/>
          <w:bCs/>
          <w:color w:val="000000"/>
          <w:sz w:val="20"/>
          <w:szCs w:val="20"/>
          <w:lang w:val="it-IT"/>
        </w:rPr>
        <w:t>FORMULAR PROPUNERE TEHNICĂ</w:t>
      </w:r>
    </w:p>
    <w:p w14:paraId="5BB99B9D" w14:textId="77777777" w:rsidR="0035714C" w:rsidRPr="00A834BF" w:rsidRDefault="0035714C" w:rsidP="0035714C">
      <w:pPr>
        <w:jc w:val="both"/>
        <w:rPr>
          <w:color w:val="000000"/>
          <w:sz w:val="20"/>
          <w:szCs w:val="20"/>
          <w:lang w:val="it-IT"/>
        </w:rPr>
      </w:pPr>
    </w:p>
    <w:p w14:paraId="7A93CCCB" w14:textId="77777777" w:rsidR="0035714C" w:rsidRPr="00A834BF" w:rsidRDefault="0035714C" w:rsidP="0035714C">
      <w:pPr>
        <w:jc w:val="both"/>
        <w:rPr>
          <w:color w:val="000000"/>
          <w:sz w:val="20"/>
          <w:szCs w:val="20"/>
          <w:lang w:val="it-IT"/>
        </w:rPr>
      </w:pPr>
    </w:p>
    <w:p w14:paraId="13248421" w14:textId="77777777" w:rsidR="0035714C" w:rsidRPr="00A834BF" w:rsidRDefault="0035714C" w:rsidP="0035714C">
      <w:pPr>
        <w:jc w:val="center"/>
        <w:rPr>
          <w:b/>
          <w:bCs/>
          <w:noProof/>
          <w:color w:val="000000"/>
          <w:sz w:val="20"/>
          <w:szCs w:val="20"/>
          <w:lang w:val="it-IT"/>
        </w:rPr>
      </w:pPr>
    </w:p>
    <w:p w14:paraId="7AEDAD8B" w14:textId="77777777" w:rsidR="0035714C" w:rsidRPr="00A834BF" w:rsidRDefault="0035714C" w:rsidP="0035714C">
      <w:pPr>
        <w:jc w:val="center"/>
        <w:rPr>
          <w:i/>
          <w:iCs/>
          <w:noProof/>
          <w:color w:val="000000"/>
          <w:sz w:val="20"/>
          <w:szCs w:val="20"/>
          <w:lang w:val="it-IT"/>
        </w:rPr>
      </w:pPr>
    </w:p>
    <w:p w14:paraId="0B27993F" w14:textId="77777777" w:rsidR="0035714C" w:rsidRPr="00A834BF" w:rsidRDefault="0035714C" w:rsidP="0035714C">
      <w:pPr>
        <w:jc w:val="center"/>
        <w:rPr>
          <w:i/>
          <w:iCs/>
          <w:noProof/>
          <w:color w:val="000000"/>
          <w:sz w:val="20"/>
          <w:szCs w:val="20"/>
          <w:lang w:val="it-IT"/>
        </w:rPr>
      </w:pPr>
    </w:p>
    <w:p w14:paraId="092EC129" w14:textId="77777777" w:rsidR="0035714C" w:rsidRPr="00A834BF" w:rsidRDefault="0035714C" w:rsidP="0035714C">
      <w:pPr>
        <w:ind w:firstLine="720"/>
        <w:jc w:val="both"/>
        <w:rPr>
          <w:noProof/>
          <w:color w:val="000000"/>
          <w:sz w:val="20"/>
          <w:szCs w:val="20"/>
          <w:lang w:val="it-IT"/>
        </w:rPr>
      </w:pPr>
      <w:r w:rsidRPr="00A834BF">
        <w:rPr>
          <w:noProof/>
          <w:color w:val="000000"/>
          <w:sz w:val="20"/>
          <w:szCs w:val="20"/>
          <w:lang w:val="it-IT"/>
        </w:rPr>
        <w:t>Examinând documentaţia de atribuire, subsemnatul................................. reprezentant/împuternicit al ............. (denumirea operatorului economic), în calitate de ofertant la procedura de ................. (se menţionează procedura) pentru atribuirea contractului de achiziție publică având ca obiect ....................... (denumirea produsului), la data de  ................ (zi/luna/an), organizată de ............ (denumirea autorităţii contractante), ne oferim ca, în conformitate cu prevederile și cerințele cuprinse în documentaţia mai sus menţionată, să îndeplinim cerinţele solicitate în Caietul de sarcini, astfel :</w:t>
      </w:r>
    </w:p>
    <w:p w14:paraId="61B4E901" w14:textId="77777777" w:rsidR="0035714C" w:rsidRPr="00A834BF" w:rsidRDefault="0035714C" w:rsidP="0035714C">
      <w:pPr>
        <w:rPr>
          <w:noProof/>
          <w:color w:val="000000"/>
          <w:sz w:val="20"/>
          <w:szCs w:val="20"/>
          <w:lang w:val="it-IT"/>
        </w:rPr>
      </w:pPr>
      <w:r w:rsidRPr="00A834BF">
        <w:rPr>
          <w:noProof/>
          <w:color w:val="000000"/>
          <w:sz w:val="20"/>
          <w:szCs w:val="20"/>
          <w:lang w:val="it-IT"/>
        </w:rPr>
        <w:tab/>
        <w:t>………………………………..</w:t>
      </w:r>
    </w:p>
    <w:p w14:paraId="745BC485" w14:textId="77777777" w:rsidR="0035714C" w:rsidRPr="00A834BF" w:rsidRDefault="0035714C" w:rsidP="0035714C">
      <w:pPr>
        <w:rPr>
          <w:noProof/>
          <w:color w:val="000000"/>
          <w:sz w:val="20"/>
          <w:szCs w:val="20"/>
          <w:lang w:val="it-IT"/>
        </w:rPr>
      </w:pPr>
      <w:r w:rsidRPr="00A834BF">
        <w:rPr>
          <w:noProof/>
          <w:color w:val="000000"/>
          <w:sz w:val="20"/>
          <w:szCs w:val="20"/>
          <w:lang w:val="it-IT"/>
        </w:rPr>
        <w:tab/>
        <w:t>………………………………….</w:t>
      </w:r>
    </w:p>
    <w:p w14:paraId="7F8F1780" w14:textId="77777777" w:rsidR="0035714C" w:rsidRPr="00A834BF" w:rsidRDefault="0035714C" w:rsidP="0035714C">
      <w:pPr>
        <w:jc w:val="both"/>
        <w:rPr>
          <w:color w:val="000000"/>
          <w:sz w:val="20"/>
          <w:szCs w:val="20"/>
          <w:lang w:val="it-IT"/>
        </w:rPr>
      </w:pPr>
    </w:p>
    <w:p w14:paraId="2F858D00" w14:textId="77777777" w:rsidR="0035714C" w:rsidRPr="00A834BF" w:rsidRDefault="0035714C" w:rsidP="0035714C">
      <w:pPr>
        <w:jc w:val="both"/>
        <w:rPr>
          <w:color w:val="000000"/>
          <w:sz w:val="20"/>
          <w:szCs w:val="20"/>
          <w:lang w:val="it-IT"/>
        </w:rPr>
      </w:pPr>
    </w:p>
    <w:p w14:paraId="317F0A73" w14:textId="77777777" w:rsidR="0035714C" w:rsidRPr="00A834BF" w:rsidRDefault="0035714C" w:rsidP="0035714C">
      <w:pPr>
        <w:rPr>
          <w:sz w:val="20"/>
          <w:szCs w:val="20"/>
          <w:lang w:val="it-IT"/>
        </w:rPr>
      </w:pPr>
      <w:r w:rsidRPr="00A834BF">
        <w:rPr>
          <w:sz w:val="20"/>
          <w:szCs w:val="20"/>
          <w:lang w:val="it-IT"/>
        </w:rPr>
        <w:t>Dl/Dna___________________________, în calitate de____________________,legal</w:t>
      </w:r>
    </w:p>
    <w:p w14:paraId="71C0A242" w14:textId="77777777" w:rsidR="0035714C" w:rsidRPr="00A834BF" w:rsidRDefault="0035714C" w:rsidP="0035714C">
      <w:pPr>
        <w:rPr>
          <w:sz w:val="20"/>
          <w:szCs w:val="20"/>
          <w:lang w:val="it-IT"/>
        </w:rPr>
      </w:pPr>
      <w:r w:rsidRPr="00A834BF">
        <w:rPr>
          <w:sz w:val="20"/>
          <w:szCs w:val="20"/>
          <w:lang w:val="it-IT"/>
        </w:rPr>
        <w:t xml:space="preserve">              (numele şi prenumele)                                             (funcţia)</w:t>
      </w:r>
    </w:p>
    <w:p w14:paraId="061DBEEF" w14:textId="77777777" w:rsidR="0035714C" w:rsidRPr="00A834BF" w:rsidRDefault="0035714C" w:rsidP="0035714C">
      <w:pPr>
        <w:rPr>
          <w:sz w:val="20"/>
          <w:szCs w:val="20"/>
          <w:lang w:val="it-IT"/>
        </w:rPr>
      </w:pPr>
      <w:r w:rsidRPr="00A834BF">
        <w:rPr>
          <w:sz w:val="20"/>
          <w:szCs w:val="20"/>
          <w:lang w:val="it-IT"/>
        </w:rPr>
        <w:t>autorizat sa semne oferta pentru şi în numele__________________________________</w:t>
      </w:r>
    </w:p>
    <w:p w14:paraId="3E327B2A" w14:textId="77777777" w:rsidR="0035714C" w:rsidRPr="00A834BF" w:rsidRDefault="0035714C" w:rsidP="0035714C">
      <w:pPr>
        <w:rPr>
          <w:sz w:val="20"/>
          <w:szCs w:val="20"/>
          <w:lang w:val="it-IT"/>
        </w:rPr>
      </w:pPr>
      <w:r w:rsidRPr="00A834BF">
        <w:rPr>
          <w:sz w:val="20"/>
          <w:szCs w:val="20"/>
          <w:lang w:val="it-IT"/>
        </w:rPr>
        <w:t xml:space="preserve">                                                                          (denumirea/numele operatorului economic)</w:t>
      </w:r>
    </w:p>
    <w:p w14:paraId="31ABD7C5" w14:textId="77777777" w:rsidR="0035714C" w:rsidRPr="00A834BF" w:rsidRDefault="0035714C" w:rsidP="0035714C">
      <w:pPr>
        <w:jc w:val="both"/>
        <w:rPr>
          <w:sz w:val="20"/>
          <w:szCs w:val="20"/>
          <w:lang w:val="it-IT"/>
        </w:rPr>
      </w:pPr>
    </w:p>
    <w:p w14:paraId="28816E6B" w14:textId="77777777" w:rsidR="0035714C" w:rsidRPr="00A834BF" w:rsidRDefault="0035714C" w:rsidP="0035714C">
      <w:pPr>
        <w:rPr>
          <w:sz w:val="20"/>
          <w:szCs w:val="20"/>
          <w:lang w:val="it-IT"/>
        </w:rPr>
      </w:pPr>
    </w:p>
    <w:p w14:paraId="0875CE26" w14:textId="77777777" w:rsidR="0035714C" w:rsidRPr="00A834BF" w:rsidRDefault="0035714C" w:rsidP="0035714C">
      <w:pPr>
        <w:autoSpaceDE w:val="0"/>
        <w:autoSpaceDN w:val="0"/>
        <w:adjustRightInd w:val="0"/>
        <w:ind w:firstLine="720"/>
        <w:jc w:val="both"/>
        <w:rPr>
          <w:color w:val="000000"/>
          <w:sz w:val="20"/>
          <w:szCs w:val="20"/>
          <w:lang w:val="it-IT"/>
        </w:rPr>
      </w:pPr>
      <w:r w:rsidRPr="00A834BF">
        <w:rPr>
          <w:sz w:val="20"/>
          <w:szCs w:val="20"/>
          <w:lang w:val="it-IT"/>
        </w:rPr>
        <w:t>Data____________________</w:t>
      </w:r>
      <w:r w:rsidRPr="00A834BF">
        <w:rPr>
          <w:sz w:val="20"/>
          <w:szCs w:val="20"/>
        </w:rPr>
        <w:t xml:space="preserve">                                        </w:t>
      </w:r>
      <w:r w:rsidRPr="00A834BF">
        <w:rPr>
          <w:sz w:val="20"/>
          <w:szCs w:val="20"/>
          <w:lang w:val="it-IT"/>
        </w:rPr>
        <w:t>Semnătura:___________________</w:t>
      </w:r>
    </w:p>
    <w:p w14:paraId="2A724207" w14:textId="77777777" w:rsidR="0035714C" w:rsidRPr="00A834BF" w:rsidRDefault="0035714C" w:rsidP="0035714C">
      <w:pPr>
        <w:jc w:val="both"/>
        <w:rPr>
          <w:b/>
          <w:bCs/>
          <w:color w:val="000000"/>
          <w:sz w:val="20"/>
          <w:szCs w:val="20"/>
          <w:lang w:val="it-IT"/>
        </w:rPr>
      </w:pPr>
    </w:p>
    <w:p w14:paraId="7C5BBF2F" w14:textId="77777777" w:rsidR="0035714C" w:rsidRPr="00A834BF" w:rsidRDefault="0035714C" w:rsidP="0035714C">
      <w:pPr>
        <w:jc w:val="both"/>
        <w:rPr>
          <w:b/>
          <w:bCs/>
          <w:color w:val="000000"/>
          <w:sz w:val="20"/>
          <w:szCs w:val="20"/>
          <w:lang w:val="it-IT"/>
        </w:rPr>
      </w:pPr>
    </w:p>
    <w:p w14:paraId="66C27A90" w14:textId="77777777" w:rsidR="0035714C" w:rsidRDefault="0035714C" w:rsidP="0035714C">
      <w:pPr>
        <w:jc w:val="center"/>
        <w:rPr>
          <w:b/>
          <w:bCs/>
          <w:color w:val="000000"/>
          <w:sz w:val="20"/>
          <w:szCs w:val="20"/>
          <w:lang w:val="it-IT"/>
        </w:rPr>
      </w:pPr>
    </w:p>
    <w:p w14:paraId="4DE4D654" w14:textId="77777777" w:rsidR="00A834BF" w:rsidRDefault="00A834BF" w:rsidP="0035714C">
      <w:pPr>
        <w:jc w:val="center"/>
        <w:rPr>
          <w:b/>
          <w:bCs/>
          <w:color w:val="000000"/>
          <w:sz w:val="20"/>
          <w:szCs w:val="20"/>
          <w:lang w:val="it-IT"/>
        </w:rPr>
      </w:pPr>
    </w:p>
    <w:p w14:paraId="5EFF438F" w14:textId="77777777" w:rsidR="00A834BF" w:rsidRDefault="00A834BF" w:rsidP="0035714C">
      <w:pPr>
        <w:jc w:val="center"/>
        <w:rPr>
          <w:b/>
          <w:bCs/>
          <w:color w:val="000000"/>
          <w:sz w:val="20"/>
          <w:szCs w:val="20"/>
          <w:lang w:val="it-IT"/>
        </w:rPr>
      </w:pPr>
    </w:p>
    <w:p w14:paraId="01CFA623" w14:textId="77777777" w:rsidR="00A834BF" w:rsidRDefault="00A834BF" w:rsidP="0035714C">
      <w:pPr>
        <w:jc w:val="center"/>
        <w:rPr>
          <w:b/>
          <w:bCs/>
          <w:color w:val="000000"/>
          <w:sz w:val="20"/>
          <w:szCs w:val="20"/>
          <w:lang w:val="it-IT"/>
        </w:rPr>
      </w:pPr>
    </w:p>
    <w:p w14:paraId="16253062" w14:textId="77777777" w:rsidR="00A834BF" w:rsidRDefault="00A834BF" w:rsidP="0035714C">
      <w:pPr>
        <w:jc w:val="center"/>
        <w:rPr>
          <w:b/>
          <w:bCs/>
          <w:color w:val="000000"/>
          <w:sz w:val="20"/>
          <w:szCs w:val="20"/>
          <w:lang w:val="it-IT"/>
        </w:rPr>
      </w:pPr>
    </w:p>
    <w:p w14:paraId="2BBDE4C4" w14:textId="77777777" w:rsidR="00A834BF" w:rsidRDefault="00A834BF" w:rsidP="0035714C">
      <w:pPr>
        <w:jc w:val="center"/>
        <w:rPr>
          <w:b/>
          <w:bCs/>
          <w:color w:val="000000"/>
          <w:sz w:val="20"/>
          <w:szCs w:val="20"/>
          <w:lang w:val="it-IT"/>
        </w:rPr>
      </w:pPr>
    </w:p>
    <w:p w14:paraId="2EFDF06C" w14:textId="77777777" w:rsidR="00A834BF" w:rsidRDefault="00A834BF" w:rsidP="0035714C">
      <w:pPr>
        <w:jc w:val="center"/>
        <w:rPr>
          <w:b/>
          <w:bCs/>
          <w:color w:val="000000"/>
          <w:sz w:val="20"/>
          <w:szCs w:val="20"/>
          <w:lang w:val="it-IT"/>
        </w:rPr>
      </w:pPr>
    </w:p>
    <w:p w14:paraId="5EFD2212" w14:textId="77777777" w:rsidR="00A834BF" w:rsidRDefault="00A834BF" w:rsidP="0035714C">
      <w:pPr>
        <w:jc w:val="center"/>
        <w:rPr>
          <w:b/>
          <w:bCs/>
          <w:color w:val="000000"/>
          <w:sz w:val="20"/>
          <w:szCs w:val="20"/>
          <w:lang w:val="it-IT"/>
        </w:rPr>
      </w:pPr>
    </w:p>
    <w:p w14:paraId="3010E747" w14:textId="77777777" w:rsidR="00A834BF" w:rsidRDefault="00A834BF" w:rsidP="0035714C">
      <w:pPr>
        <w:jc w:val="center"/>
        <w:rPr>
          <w:b/>
          <w:bCs/>
          <w:color w:val="000000"/>
          <w:sz w:val="20"/>
          <w:szCs w:val="20"/>
          <w:lang w:val="it-IT"/>
        </w:rPr>
      </w:pPr>
    </w:p>
    <w:p w14:paraId="1385675C" w14:textId="77777777" w:rsidR="00A834BF" w:rsidRDefault="00A834BF" w:rsidP="0035714C">
      <w:pPr>
        <w:jc w:val="center"/>
        <w:rPr>
          <w:b/>
          <w:bCs/>
          <w:color w:val="000000"/>
          <w:sz w:val="20"/>
          <w:szCs w:val="20"/>
          <w:lang w:val="it-IT"/>
        </w:rPr>
      </w:pPr>
    </w:p>
    <w:p w14:paraId="7FDB02B8" w14:textId="77777777" w:rsidR="00A834BF" w:rsidRDefault="00A834BF" w:rsidP="0035714C">
      <w:pPr>
        <w:jc w:val="center"/>
        <w:rPr>
          <w:b/>
          <w:bCs/>
          <w:color w:val="000000"/>
          <w:sz w:val="20"/>
          <w:szCs w:val="20"/>
          <w:lang w:val="it-IT"/>
        </w:rPr>
      </w:pPr>
    </w:p>
    <w:p w14:paraId="100445EE" w14:textId="77777777" w:rsidR="00A834BF" w:rsidRDefault="00A834BF" w:rsidP="0035714C">
      <w:pPr>
        <w:jc w:val="center"/>
        <w:rPr>
          <w:b/>
          <w:bCs/>
          <w:color w:val="000000"/>
          <w:sz w:val="20"/>
          <w:szCs w:val="20"/>
          <w:lang w:val="it-IT"/>
        </w:rPr>
      </w:pPr>
    </w:p>
    <w:p w14:paraId="0EFB8352" w14:textId="77777777" w:rsidR="00A834BF" w:rsidRDefault="00A834BF" w:rsidP="0035714C">
      <w:pPr>
        <w:jc w:val="center"/>
        <w:rPr>
          <w:b/>
          <w:bCs/>
          <w:color w:val="000000"/>
          <w:sz w:val="20"/>
          <w:szCs w:val="20"/>
          <w:lang w:val="it-IT"/>
        </w:rPr>
      </w:pPr>
    </w:p>
    <w:p w14:paraId="61E99BAE" w14:textId="77777777" w:rsidR="00A834BF" w:rsidRDefault="00A834BF" w:rsidP="0035714C">
      <w:pPr>
        <w:jc w:val="center"/>
        <w:rPr>
          <w:b/>
          <w:bCs/>
          <w:color w:val="000000"/>
          <w:sz w:val="20"/>
          <w:szCs w:val="20"/>
          <w:lang w:val="it-IT"/>
        </w:rPr>
      </w:pPr>
    </w:p>
    <w:p w14:paraId="5A065992" w14:textId="77777777" w:rsidR="00A834BF" w:rsidRDefault="00A834BF" w:rsidP="0035714C">
      <w:pPr>
        <w:jc w:val="center"/>
        <w:rPr>
          <w:b/>
          <w:bCs/>
          <w:color w:val="000000"/>
          <w:sz w:val="20"/>
          <w:szCs w:val="20"/>
          <w:lang w:val="it-IT"/>
        </w:rPr>
      </w:pPr>
    </w:p>
    <w:p w14:paraId="40A71D71" w14:textId="77777777" w:rsidR="00A834BF" w:rsidRDefault="00A834BF" w:rsidP="0035714C">
      <w:pPr>
        <w:jc w:val="center"/>
        <w:rPr>
          <w:b/>
          <w:bCs/>
          <w:color w:val="000000"/>
          <w:sz w:val="20"/>
          <w:szCs w:val="20"/>
          <w:lang w:val="it-IT"/>
        </w:rPr>
      </w:pPr>
    </w:p>
    <w:p w14:paraId="66214500" w14:textId="77777777" w:rsidR="00A834BF" w:rsidRDefault="00A834BF" w:rsidP="0035714C">
      <w:pPr>
        <w:jc w:val="center"/>
        <w:rPr>
          <w:b/>
          <w:bCs/>
          <w:color w:val="000000"/>
          <w:sz w:val="20"/>
          <w:szCs w:val="20"/>
          <w:lang w:val="it-IT"/>
        </w:rPr>
      </w:pPr>
    </w:p>
    <w:p w14:paraId="2560FFBF" w14:textId="77777777" w:rsidR="00A834BF" w:rsidRDefault="00A834BF" w:rsidP="0035714C">
      <w:pPr>
        <w:jc w:val="center"/>
        <w:rPr>
          <w:b/>
          <w:bCs/>
          <w:color w:val="000000"/>
          <w:sz w:val="20"/>
          <w:szCs w:val="20"/>
          <w:lang w:val="it-IT"/>
        </w:rPr>
      </w:pPr>
    </w:p>
    <w:p w14:paraId="154007B3" w14:textId="77777777" w:rsidR="00A834BF" w:rsidRDefault="00A834BF" w:rsidP="0035714C">
      <w:pPr>
        <w:jc w:val="center"/>
        <w:rPr>
          <w:b/>
          <w:bCs/>
          <w:color w:val="000000"/>
          <w:sz w:val="20"/>
          <w:szCs w:val="20"/>
          <w:lang w:val="it-IT"/>
        </w:rPr>
      </w:pPr>
    </w:p>
    <w:p w14:paraId="5474122D" w14:textId="77777777" w:rsidR="00A834BF" w:rsidRDefault="00A834BF" w:rsidP="0035714C">
      <w:pPr>
        <w:jc w:val="center"/>
        <w:rPr>
          <w:b/>
          <w:bCs/>
          <w:color w:val="000000"/>
          <w:sz w:val="20"/>
          <w:szCs w:val="20"/>
          <w:lang w:val="it-IT"/>
        </w:rPr>
      </w:pPr>
    </w:p>
    <w:p w14:paraId="03EA3260" w14:textId="77777777" w:rsidR="00A834BF" w:rsidRDefault="00A834BF" w:rsidP="0035714C">
      <w:pPr>
        <w:jc w:val="center"/>
        <w:rPr>
          <w:b/>
          <w:bCs/>
          <w:color w:val="000000"/>
          <w:sz w:val="20"/>
          <w:szCs w:val="20"/>
          <w:lang w:val="it-IT"/>
        </w:rPr>
      </w:pPr>
    </w:p>
    <w:p w14:paraId="4A9B412D" w14:textId="77777777" w:rsidR="00A834BF" w:rsidRDefault="00A834BF" w:rsidP="0035714C">
      <w:pPr>
        <w:jc w:val="center"/>
        <w:rPr>
          <w:b/>
          <w:bCs/>
          <w:color w:val="000000"/>
          <w:sz w:val="20"/>
          <w:szCs w:val="20"/>
          <w:lang w:val="it-IT"/>
        </w:rPr>
      </w:pPr>
    </w:p>
    <w:p w14:paraId="41202CF2" w14:textId="77777777" w:rsidR="00A834BF" w:rsidRDefault="00A834BF" w:rsidP="0035714C">
      <w:pPr>
        <w:jc w:val="center"/>
        <w:rPr>
          <w:b/>
          <w:bCs/>
          <w:color w:val="000000"/>
          <w:sz w:val="20"/>
          <w:szCs w:val="20"/>
          <w:lang w:val="it-IT"/>
        </w:rPr>
      </w:pPr>
    </w:p>
    <w:p w14:paraId="0A691257" w14:textId="77777777" w:rsidR="00A834BF" w:rsidRDefault="00A834BF" w:rsidP="0035714C">
      <w:pPr>
        <w:jc w:val="center"/>
        <w:rPr>
          <w:b/>
          <w:bCs/>
          <w:color w:val="000000"/>
          <w:sz w:val="20"/>
          <w:szCs w:val="20"/>
          <w:lang w:val="it-IT"/>
        </w:rPr>
      </w:pPr>
    </w:p>
    <w:p w14:paraId="7BF13F96" w14:textId="77777777" w:rsidR="00A834BF" w:rsidRDefault="00A834BF" w:rsidP="0035714C">
      <w:pPr>
        <w:jc w:val="center"/>
        <w:rPr>
          <w:b/>
          <w:bCs/>
          <w:color w:val="000000"/>
          <w:sz w:val="20"/>
          <w:szCs w:val="20"/>
          <w:lang w:val="it-IT"/>
        </w:rPr>
      </w:pPr>
    </w:p>
    <w:p w14:paraId="71214F3B" w14:textId="77777777" w:rsidR="00A834BF" w:rsidRPr="00A834BF" w:rsidRDefault="00A834BF" w:rsidP="0035714C">
      <w:pPr>
        <w:jc w:val="center"/>
        <w:rPr>
          <w:b/>
          <w:bCs/>
          <w:color w:val="000000"/>
          <w:sz w:val="20"/>
          <w:szCs w:val="20"/>
          <w:lang w:val="it-IT"/>
        </w:rPr>
      </w:pPr>
    </w:p>
    <w:p w14:paraId="25E98073" w14:textId="77777777" w:rsidR="0035714C" w:rsidRPr="00A834BF" w:rsidRDefault="0035714C" w:rsidP="0035714C">
      <w:pPr>
        <w:jc w:val="both"/>
        <w:rPr>
          <w:iCs/>
          <w:color w:val="000000"/>
          <w:sz w:val="20"/>
          <w:szCs w:val="20"/>
          <w:lang w:val="it-IT"/>
        </w:rPr>
      </w:pPr>
      <w:r w:rsidRPr="00A834BF">
        <w:rPr>
          <w:iCs/>
          <w:color w:val="000000"/>
          <w:sz w:val="20"/>
          <w:szCs w:val="20"/>
          <w:lang w:val="it-IT"/>
        </w:rPr>
        <w:t xml:space="preserve">Notă </w:t>
      </w:r>
      <w:r w:rsidRPr="00A834BF">
        <w:rPr>
          <w:bCs/>
          <w:iCs/>
          <w:color w:val="000000"/>
          <w:sz w:val="20"/>
          <w:szCs w:val="20"/>
          <w:lang w:val="it-IT"/>
        </w:rPr>
        <w:t>: Propunerea tehnică va fi întocmită în corespondenţă</w:t>
      </w:r>
      <w:r w:rsidRPr="00A834BF">
        <w:rPr>
          <w:iCs/>
          <w:color w:val="000000"/>
          <w:sz w:val="20"/>
          <w:szCs w:val="20"/>
          <w:lang w:val="it-IT"/>
        </w:rPr>
        <w:t xml:space="preserve"> cu </w:t>
      </w:r>
      <w:r w:rsidRPr="00A834BF">
        <w:rPr>
          <w:bCs/>
          <w:iCs/>
          <w:color w:val="000000"/>
          <w:sz w:val="20"/>
          <w:szCs w:val="20"/>
          <w:lang w:val="it-IT"/>
        </w:rPr>
        <w:t xml:space="preserve">specificaţiile tehnice din </w:t>
      </w:r>
      <w:r w:rsidR="00A834BF" w:rsidRPr="00A834BF">
        <w:rPr>
          <w:bCs/>
          <w:iCs/>
          <w:color w:val="000000"/>
          <w:sz w:val="20"/>
          <w:szCs w:val="20"/>
          <w:lang w:val="it-IT"/>
        </w:rPr>
        <w:t xml:space="preserve">Documentaţia de atribuire şi </w:t>
      </w:r>
      <w:r w:rsidRPr="00A834BF">
        <w:rPr>
          <w:bCs/>
          <w:iCs/>
          <w:color w:val="000000"/>
          <w:sz w:val="20"/>
          <w:szCs w:val="20"/>
          <w:lang w:val="it-IT"/>
        </w:rPr>
        <w:t>Anuntul de participare</w:t>
      </w:r>
      <w:r w:rsidRPr="00A834BF">
        <w:rPr>
          <w:iCs/>
          <w:color w:val="000000"/>
          <w:sz w:val="20"/>
          <w:szCs w:val="20"/>
          <w:lang w:val="it-IT"/>
        </w:rPr>
        <w:t xml:space="preserve"> astfel încât să permită verificarea </w:t>
      </w:r>
      <w:r w:rsidRPr="00A834BF">
        <w:rPr>
          <w:bCs/>
          <w:iCs/>
          <w:color w:val="000000"/>
          <w:sz w:val="20"/>
          <w:szCs w:val="20"/>
          <w:lang w:val="it-IT"/>
        </w:rPr>
        <w:t>corespondenţei cu cerinţele</w:t>
      </w:r>
      <w:r w:rsidRPr="00A834BF">
        <w:rPr>
          <w:iCs/>
          <w:color w:val="000000"/>
          <w:sz w:val="20"/>
          <w:szCs w:val="20"/>
          <w:lang w:val="it-IT"/>
        </w:rPr>
        <w:t xml:space="preserve"> solicitate, </w:t>
      </w:r>
      <w:r w:rsidRPr="00A834BF">
        <w:rPr>
          <w:bCs/>
          <w:iCs/>
          <w:color w:val="000000"/>
          <w:sz w:val="20"/>
          <w:szCs w:val="20"/>
          <w:lang w:val="it-IT"/>
        </w:rPr>
        <w:t>punct cu punct</w:t>
      </w:r>
      <w:r w:rsidRPr="00A834BF">
        <w:rPr>
          <w:iCs/>
          <w:color w:val="000000"/>
          <w:sz w:val="20"/>
          <w:szCs w:val="20"/>
          <w:lang w:val="it-IT"/>
        </w:rPr>
        <w:t>.</w:t>
      </w:r>
    </w:p>
    <w:p w14:paraId="09F1728E" w14:textId="77777777" w:rsidR="0035714C" w:rsidRPr="00A834BF" w:rsidRDefault="0035714C" w:rsidP="0035714C">
      <w:pPr>
        <w:jc w:val="center"/>
        <w:rPr>
          <w:b/>
          <w:bCs/>
          <w:color w:val="000000"/>
          <w:sz w:val="20"/>
          <w:szCs w:val="20"/>
          <w:lang w:val="it-IT"/>
        </w:rPr>
      </w:pPr>
    </w:p>
    <w:p w14:paraId="0EC45C99" w14:textId="00B27EE2" w:rsidR="0035714C" w:rsidRDefault="0035714C" w:rsidP="0035714C">
      <w:pPr>
        <w:jc w:val="center"/>
        <w:rPr>
          <w:b/>
          <w:bCs/>
          <w:color w:val="000000"/>
          <w:sz w:val="20"/>
          <w:szCs w:val="20"/>
          <w:lang w:val="it-IT"/>
        </w:rPr>
      </w:pPr>
    </w:p>
    <w:p w14:paraId="5ABA581A" w14:textId="77777777" w:rsidR="00CD0B13" w:rsidRPr="00A834BF" w:rsidRDefault="00CD0B13" w:rsidP="0035714C">
      <w:pPr>
        <w:jc w:val="center"/>
        <w:rPr>
          <w:b/>
          <w:bCs/>
          <w:color w:val="000000"/>
          <w:sz w:val="20"/>
          <w:szCs w:val="20"/>
          <w:lang w:val="it-IT"/>
        </w:rPr>
      </w:pPr>
    </w:p>
    <w:p w14:paraId="1E21171A" w14:textId="77777777" w:rsidR="0035714C" w:rsidRPr="00A834BF" w:rsidRDefault="0035714C" w:rsidP="0035714C">
      <w:pPr>
        <w:ind w:firstLine="720"/>
        <w:rPr>
          <w:sz w:val="20"/>
          <w:szCs w:val="20"/>
        </w:rPr>
      </w:pPr>
    </w:p>
    <w:p w14:paraId="767FF8CA" w14:textId="77777777" w:rsidR="0035714C" w:rsidRPr="00A834BF" w:rsidRDefault="00A834BF" w:rsidP="00A834BF">
      <w:pPr>
        <w:ind w:firstLine="720"/>
        <w:jc w:val="right"/>
        <w:rPr>
          <w:sz w:val="20"/>
          <w:szCs w:val="20"/>
        </w:rPr>
      </w:pPr>
      <w:r>
        <w:rPr>
          <w:sz w:val="20"/>
          <w:szCs w:val="20"/>
        </w:rPr>
        <w:t>Formular nr. 7</w:t>
      </w:r>
    </w:p>
    <w:p w14:paraId="26784E00" w14:textId="77777777" w:rsidR="0035714C" w:rsidRDefault="0035714C" w:rsidP="00AB272A">
      <w:pPr>
        <w:shd w:val="clear" w:color="auto" w:fill="FFFFFF"/>
        <w:suppressAutoHyphens w:val="0"/>
        <w:rPr>
          <w:spacing w:val="-2"/>
          <w:sz w:val="20"/>
          <w:szCs w:val="20"/>
          <w:lang w:eastAsia="en-US"/>
        </w:rPr>
      </w:pPr>
    </w:p>
    <w:p w14:paraId="70553023" w14:textId="77777777" w:rsidR="00A834BF" w:rsidRPr="00A834BF" w:rsidRDefault="00A834BF" w:rsidP="00A834BF">
      <w:pPr>
        <w:rPr>
          <w:noProof/>
          <w:color w:val="000000"/>
          <w:sz w:val="20"/>
          <w:szCs w:val="20"/>
          <w:lang w:val="it-IT" w:eastAsia="en-US"/>
        </w:rPr>
      </w:pPr>
      <w:r w:rsidRPr="00A834BF">
        <w:rPr>
          <w:noProof/>
          <w:color w:val="000000"/>
          <w:sz w:val="20"/>
          <w:szCs w:val="20"/>
          <w:lang w:val="it-IT" w:eastAsia="en-US"/>
        </w:rPr>
        <w:t>OPERATOR ECONOMIC</w:t>
      </w:r>
      <w:r w:rsidRPr="00A834BF">
        <w:rPr>
          <w:noProof/>
          <w:color w:val="000000"/>
          <w:sz w:val="20"/>
          <w:szCs w:val="20"/>
          <w:lang w:val="it-IT" w:eastAsia="en-US"/>
        </w:rPr>
        <w:tab/>
      </w:r>
      <w:r w:rsidRPr="00A834BF">
        <w:rPr>
          <w:noProof/>
          <w:color w:val="000000"/>
          <w:sz w:val="20"/>
          <w:szCs w:val="20"/>
          <w:lang w:val="it-IT" w:eastAsia="en-US"/>
        </w:rPr>
        <w:tab/>
      </w:r>
      <w:r w:rsidRPr="00A834BF">
        <w:rPr>
          <w:noProof/>
          <w:color w:val="000000"/>
          <w:sz w:val="20"/>
          <w:szCs w:val="20"/>
          <w:lang w:val="it-IT" w:eastAsia="en-US"/>
        </w:rPr>
        <w:tab/>
      </w:r>
      <w:r w:rsidRPr="00A834BF">
        <w:rPr>
          <w:noProof/>
          <w:color w:val="000000"/>
          <w:sz w:val="20"/>
          <w:szCs w:val="20"/>
          <w:lang w:val="it-IT" w:eastAsia="en-US"/>
        </w:rPr>
        <w:tab/>
      </w:r>
      <w:r w:rsidRPr="00A834BF">
        <w:rPr>
          <w:noProof/>
          <w:color w:val="000000"/>
          <w:sz w:val="20"/>
          <w:szCs w:val="20"/>
          <w:lang w:val="it-IT" w:eastAsia="en-US"/>
        </w:rPr>
        <w:tab/>
      </w:r>
      <w:r w:rsidRPr="00A834BF">
        <w:rPr>
          <w:noProof/>
          <w:color w:val="000000"/>
          <w:sz w:val="20"/>
          <w:szCs w:val="20"/>
          <w:lang w:val="it-IT" w:eastAsia="en-US"/>
        </w:rPr>
        <w:tab/>
      </w:r>
    </w:p>
    <w:p w14:paraId="0F249C43" w14:textId="77777777" w:rsidR="00A834BF" w:rsidRPr="00A834BF" w:rsidRDefault="00A834BF" w:rsidP="00A834BF">
      <w:pPr>
        <w:rPr>
          <w:noProof/>
          <w:color w:val="000000"/>
          <w:sz w:val="20"/>
          <w:szCs w:val="20"/>
          <w:lang w:val="it-IT" w:eastAsia="en-US"/>
        </w:rPr>
      </w:pPr>
      <w:r w:rsidRPr="00A834BF">
        <w:rPr>
          <w:noProof/>
          <w:color w:val="000000"/>
          <w:sz w:val="20"/>
          <w:szCs w:val="20"/>
          <w:lang w:val="it-IT" w:eastAsia="en-US"/>
        </w:rPr>
        <w:t>____________________</w:t>
      </w:r>
    </w:p>
    <w:p w14:paraId="0A8B7F66" w14:textId="77777777" w:rsidR="00A834BF" w:rsidRPr="00A834BF" w:rsidRDefault="00A834BF" w:rsidP="00A834BF">
      <w:pPr>
        <w:rPr>
          <w:noProof/>
          <w:color w:val="000000"/>
          <w:sz w:val="20"/>
          <w:szCs w:val="20"/>
          <w:lang w:val="it-IT" w:eastAsia="en-US"/>
        </w:rPr>
      </w:pPr>
      <w:r w:rsidRPr="00A834BF">
        <w:rPr>
          <w:i/>
          <w:iCs/>
          <w:noProof/>
          <w:color w:val="000000"/>
          <w:sz w:val="20"/>
          <w:szCs w:val="20"/>
          <w:lang w:val="it-IT" w:eastAsia="en-US"/>
        </w:rPr>
        <w:t xml:space="preserve"> (denumirea/numele)</w:t>
      </w:r>
    </w:p>
    <w:p w14:paraId="24A3235B" w14:textId="77777777" w:rsidR="00A834BF" w:rsidRPr="00A834BF" w:rsidRDefault="00A834BF" w:rsidP="00A834BF">
      <w:pPr>
        <w:jc w:val="both"/>
        <w:rPr>
          <w:b/>
          <w:bCs/>
          <w:color w:val="000000"/>
          <w:sz w:val="20"/>
          <w:szCs w:val="20"/>
          <w:lang w:val="it-IT" w:eastAsia="en-US"/>
        </w:rPr>
      </w:pPr>
    </w:p>
    <w:p w14:paraId="21900F7C" w14:textId="77777777" w:rsidR="00144EA1" w:rsidRPr="00144EA1" w:rsidRDefault="00144EA1" w:rsidP="00144EA1">
      <w:pPr>
        <w:suppressAutoHyphens w:val="0"/>
        <w:jc w:val="both"/>
        <w:rPr>
          <w:i/>
          <w:sz w:val="20"/>
          <w:szCs w:val="20"/>
          <w:lang w:eastAsia="ro-RO"/>
        </w:rPr>
      </w:pPr>
    </w:p>
    <w:p w14:paraId="2EAECF15" w14:textId="77777777" w:rsidR="00144EA1" w:rsidRPr="00144EA1" w:rsidRDefault="00144EA1" w:rsidP="00144EA1">
      <w:pPr>
        <w:jc w:val="both"/>
        <w:rPr>
          <w:sz w:val="20"/>
          <w:szCs w:val="20"/>
        </w:rPr>
      </w:pPr>
    </w:p>
    <w:p w14:paraId="034B139A" w14:textId="77777777" w:rsidR="00144EA1" w:rsidRPr="00144EA1" w:rsidRDefault="00144EA1" w:rsidP="00144EA1">
      <w:pPr>
        <w:jc w:val="center"/>
        <w:rPr>
          <w:b/>
          <w:sz w:val="20"/>
          <w:szCs w:val="20"/>
        </w:rPr>
      </w:pPr>
      <w:r w:rsidRPr="00144EA1">
        <w:rPr>
          <w:b/>
          <w:sz w:val="20"/>
          <w:szCs w:val="20"/>
        </w:rPr>
        <w:t>FORMULAR DE OFERTĂ</w:t>
      </w:r>
    </w:p>
    <w:p w14:paraId="723BAC8C" w14:textId="77777777" w:rsidR="00144EA1" w:rsidRPr="00144EA1" w:rsidRDefault="00144EA1" w:rsidP="00144EA1">
      <w:pPr>
        <w:jc w:val="center"/>
        <w:rPr>
          <w:b/>
          <w:sz w:val="20"/>
          <w:szCs w:val="20"/>
        </w:rPr>
      </w:pPr>
    </w:p>
    <w:p w14:paraId="76575A24" w14:textId="77777777" w:rsidR="00144EA1" w:rsidRPr="00144EA1" w:rsidRDefault="00144EA1" w:rsidP="00144EA1">
      <w:pPr>
        <w:jc w:val="both"/>
        <w:rPr>
          <w:b/>
          <w:sz w:val="20"/>
          <w:szCs w:val="20"/>
        </w:rPr>
      </w:pPr>
    </w:p>
    <w:p w14:paraId="1029FB69" w14:textId="77777777" w:rsidR="00144EA1" w:rsidRPr="00144EA1" w:rsidRDefault="00144EA1" w:rsidP="00144EA1">
      <w:pPr>
        <w:spacing w:line="276" w:lineRule="auto"/>
        <w:ind w:left="810" w:hanging="810"/>
        <w:jc w:val="both"/>
        <w:rPr>
          <w:b/>
          <w:sz w:val="20"/>
          <w:szCs w:val="20"/>
        </w:rPr>
      </w:pPr>
      <w:r w:rsidRPr="00144EA1">
        <w:rPr>
          <w:b/>
          <w:sz w:val="20"/>
          <w:szCs w:val="20"/>
        </w:rPr>
        <w:t>Către: TRIBUNALUL CĂLĂRAŞI</w:t>
      </w:r>
    </w:p>
    <w:p w14:paraId="359EA703" w14:textId="77777777" w:rsidR="00144EA1" w:rsidRPr="00144EA1" w:rsidRDefault="00144EA1" w:rsidP="00144EA1">
      <w:pPr>
        <w:spacing w:line="276" w:lineRule="auto"/>
        <w:jc w:val="both"/>
        <w:rPr>
          <w:sz w:val="20"/>
          <w:szCs w:val="20"/>
        </w:rPr>
      </w:pPr>
    </w:p>
    <w:p w14:paraId="281E7A30" w14:textId="77777777" w:rsidR="002C7BD3" w:rsidRPr="002C7BD3" w:rsidRDefault="002C7BD3" w:rsidP="002C7BD3">
      <w:pPr>
        <w:ind w:firstLine="720"/>
        <w:jc w:val="both"/>
        <w:rPr>
          <w:i/>
          <w:sz w:val="20"/>
          <w:szCs w:val="20"/>
        </w:rPr>
      </w:pPr>
    </w:p>
    <w:p w14:paraId="34423B43" w14:textId="3C39E056" w:rsidR="002C7BD3" w:rsidRPr="002C7BD3" w:rsidRDefault="002C7BD3" w:rsidP="002C7BD3">
      <w:pPr>
        <w:widowControl w:val="0"/>
        <w:jc w:val="both"/>
        <w:textAlignment w:val="baseline"/>
        <w:rPr>
          <w:sz w:val="20"/>
          <w:szCs w:val="20"/>
        </w:rPr>
      </w:pPr>
      <w:r w:rsidRPr="002C7BD3">
        <w:rPr>
          <w:i/>
          <w:sz w:val="20"/>
          <w:szCs w:val="20"/>
        </w:rPr>
        <w:t xml:space="preserve">1. Examinând </w:t>
      </w:r>
      <w:proofErr w:type="spellStart"/>
      <w:r w:rsidRPr="002C7BD3">
        <w:rPr>
          <w:i/>
          <w:sz w:val="20"/>
          <w:szCs w:val="20"/>
        </w:rPr>
        <w:t>documentaţia</w:t>
      </w:r>
      <w:proofErr w:type="spellEnd"/>
      <w:r w:rsidRPr="002C7BD3">
        <w:rPr>
          <w:i/>
          <w:sz w:val="20"/>
          <w:szCs w:val="20"/>
        </w:rPr>
        <w:t xml:space="preserve"> de atribuire, </w:t>
      </w:r>
      <w:proofErr w:type="spellStart"/>
      <w:r w:rsidRPr="002C7BD3">
        <w:rPr>
          <w:i/>
          <w:sz w:val="20"/>
          <w:szCs w:val="20"/>
        </w:rPr>
        <w:t>subsemnaţii</w:t>
      </w:r>
      <w:proofErr w:type="spellEnd"/>
      <w:r w:rsidRPr="002C7BD3">
        <w:rPr>
          <w:i/>
          <w:sz w:val="20"/>
          <w:szCs w:val="20"/>
        </w:rPr>
        <w:t xml:space="preserve">, </w:t>
      </w:r>
      <w:proofErr w:type="spellStart"/>
      <w:r w:rsidRPr="002C7BD3">
        <w:rPr>
          <w:i/>
          <w:sz w:val="20"/>
          <w:szCs w:val="20"/>
        </w:rPr>
        <w:t>reprezentanţi</w:t>
      </w:r>
      <w:proofErr w:type="spellEnd"/>
      <w:r w:rsidRPr="002C7BD3">
        <w:rPr>
          <w:i/>
          <w:sz w:val="20"/>
          <w:szCs w:val="20"/>
        </w:rPr>
        <w:t xml:space="preserve"> ai ofertantului  ............................................... (denumirea/numele ofertantului) ne oferim ca, în conformitate cu prevederile </w:t>
      </w:r>
      <w:proofErr w:type="spellStart"/>
      <w:r w:rsidRPr="002C7BD3">
        <w:rPr>
          <w:i/>
          <w:sz w:val="20"/>
          <w:szCs w:val="20"/>
        </w:rPr>
        <w:t>şi</w:t>
      </w:r>
      <w:proofErr w:type="spellEnd"/>
      <w:r w:rsidRPr="002C7BD3">
        <w:rPr>
          <w:i/>
          <w:sz w:val="20"/>
          <w:szCs w:val="20"/>
        </w:rPr>
        <w:t xml:space="preserve"> </w:t>
      </w:r>
      <w:proofErr w:type="spellStart"/>
      <w:r w:rsidRPr="002C7BD3">
        <w:rPr>
          <w:i/>
          <w:sz w:val="20"/>
          <w:szCs w:val="20"/>
        </w:rPr>
        <w:t>cerinţele</w:t>
      </w:r>
      <w:proofErr w:type="spellEnd"/>
      <w:r w:rsidRPr="002C7BD3">
        <w:rPr>
          <w:i/>
          <w:sz w:val="20"/>
          <w:szCs w:val="20"/>
        </w:rPr>
        <w:t xml:space="preserve"> cuprinse în </w:t>
      </w:r>
      <w:proofErr w:type="spellStart"/>
      <w:r w:rsidRPr="002C7BD3">
        <w:rPr>
          <w:i/>
          <w:sz w:val="20"/>
          <w:szCs w:val="20"/>
        </w:rPr>
        <w:t>documentaţia</w:t>
      </w:r>
      <w:proofErr w:type="spellEnd"/>
      <w:r w:rsidRPr="002C7BD3">
        <w:rPr>
          <w:i/>
          <w:sz w:val="20"/>
          <w:szCs w:val="20"/>
        </w:rPr>
        <w:t xml:space="preserve"> mai sus </w:t>
      </w:r>
      <w:proofErr w:type="spellStart"/>
      <w:r w:rsidRPr="002C7BD3">
        <w:rPr>
          <w:i/>
          <w:sz w:val="20"/>
          <w:szCs w:val="20"/>
        </w:rPr>
        <w:t>menţionată</w:t>
      </w:r>
      <w:proofErr w:type="spellEnd"/>
      <w:r w:rsidRPr="002C7BD3">
        <w:rPr>
          <w:i/>
          <w:sz w:val="20"/>
          <w:szCs w:val="20"/>
        </w:rPr>
        <w:t xml:space="preserve">, să executăm </w:t>
      </w:r>
      <w:r w:rsidRPr="002C7BD3">
        <w:rPr>
          <w:b/>
          <w:sz w:val="20"/>
          <w:szCs w:val="20"/>
          <w:lang w:val="fr-FR"/>
        </w:rPr>
        <w:t>…………….</w:t>
      </w:r>
      <w:r w:rsidRPr="002C7BD3">
        <w:rPr>
          <w:i/>
          <w:sz w:val="20"/>
          <w:szCs w:val="20"/>
        </w:rPr>
        <w:t xml:space="preserve">(denumirea lucrării) pentru suma de ...........................lei, (suma în litere </w:t>
      </w:r>
      <w:proofErr w:type="spellStart"/>
      <w:r w:rsidRPr="002C7BD3">
        <w:rPr>
          <w:i/>
          <w:sz w:val="20"/>
          <w:szCs w:val="20"/>
        </w:rPr>
        <w:t>şi</w:t>
      </w:r>
      <w:proofErr w:type="spellEnd"/>
      <w:r w:rsidRPr="002C7BD3">
        <w:rPr>
          <w:i/>
          <w:sz w:val="20"/>
          <w:szCs w:val="20"/>
        </w:rPr>
        <w:t xml:space="preserve"> în cifre), fără TVA.</w:t>
      </w:r>
    </w:p>
    <w:p w14:paraId="6BE8392D" w14:textId="77777777" w:rsidR="002C7BD3" w:rsidRPr="002C7BD3" w:rsidRDefault="002C7BD3" w:rsidP="002C7BD3">
      <w:pPr>
        <w:jc w:val="both"/>
        <w:rPr>
          <w:i/>
          <w:sz w:val="20"/>
          <w:szCs w:val="20"/>
        </w:rPr>
      </w:pPr>
      <w:r w:rsidRPr="002C7BD3">
        <w:rPr>
          <w:i/>
          <w:sz w:val="20"/>
          <w:szCs w:val="20"/>
        </w:rPr>
        <w:t xml:space="preserve">2. Ne angajăm ca, în cazul în care oferta noastră este stabilită </w:t>
      </w:r>
      <w:proofErr w:type="spellStart"/>
      <w:r w:rsidRPr="002C7BD3">
        <w:rPr>
          <w:i/>
          <w:sz w:val="20"/>
          <w:szCs w:val="20"/>
        </w:rPr>
        <w:t>câştigătoare</w:t>
      </w:r>
      <w:proofErr w:type="spellEnd"/>
      <w:r w:rsidRPr="002C7BD3">
        <w:rPr>
          <w:i/>
          <w:sz w:val="20"/>
          <w:szCs w:val="20"/>
        </w:rPr>
        <w:t xml:space="preserve">, să executăm  lucrările cât mai curând posibil după primirea ordinului de începere </w:t>
      </w:r>
      <w:proofErr w:type="spellStart"/>
      <w:r w:rsidRPr="002C7BD3">
        <w:rPr>
          <w:i/>
          <w:sz w:val="20"/>
          <w:szCs w:val="20"/>
        </w:rPr>
        <w:t>şi</w:t>
      </w:r>
      <w:proofErr w:type="spellEnd"/>
      <w:r w:rsidRPr="002C7BD3">
        <w:rPr>
          <w:i/>
          <w:sz w:val="20"/>
          <w:szCs w:val="20"/>
        </w:rPr>
        <w:t xml:space="preserve"> să terminăm lucrările în conformitate cu graficul de </w:t>
      </w:r>
      <w:proofErr w:type="spellStart"/>
      <w:r w:rsidRPr="002C7BD3">
        <w:rPr>
          <w:i/>
          <w:sz w:val="20"/>
          <w:szCs w:val="20"/>
        </w:rPr>
        <w:t>execuţie</w:t>
      </w:r>
      <w:proofErr w:type="spellEnd"/>
      <w:r w:rsidRPr="002C7BD3">
        <w:rPr>
          <w:i/>
          <w:sz w:val="20"/>
          <w:szCs w:val="20"/>
        </w:rPr>
        <w:t xml:space="preserve"> anexat, ...................................luni calendaristice (perioada în litere </w:t>
      </w:r>
      <w:proofErr w:type="spellStart"/>
      <w:r w:rsidRPr="002C7BD3">
        <w:rPr>
          <w:i/>
          <w:sz w:val="20"/>
          <w:szCs w:val="20"/>
        </w:rPr>
        <w:t>şi</w:t>
      </w:r>
      <w:proofErr w:type="spellEnd"/>
      <w:r w:rsidRPr="002C7BD3">
        <w:rPr>
          <w:i/>
          <w:sz w:val="20"/>
          <w:szCs w:val="20"/>
        </w:rPr>
        <w:t xml:space="preserve"> în cifre).</w:t>
      </w:r>
    </w:p>
    <w:p w14:paraId="46E66A42" w14:textId="77777777" w:rsidR="002C7BD3" w:rsidRPr="002C7BD3" w:rsidRDefault="002C7BD3" w:rsidP="002C7BD3">
      <w:pPr>
        <w:jc w:val="both"/>
        <w:rPr>
          <w:i/>
          <w:sz w:val="20"/>
          <w:szCs w:val="20"/>
        </w:rPr>
      </w:pPr>
      <w:r w:rsidRPr="002C7BD3">
        <w:rPr>
          <w:i/>
          <w:sz w:val="20"/>
          <w:szCs w:val="20"/>
        </w:rPr>
        <w:t xml:space="preserve">3. Ne angajăm să </w:t>
      </w:r>
      <w:proofErr w:type="spellStart"/>
      <w:r w:rsidRPr="002C7BD3">
        <w:rPr>
          <w:i/>
          <w:sz w:val="20"/>
          <w:szCs w:val="20"/>
        </w:rPr>
        <w:t>menţinem</w:t>
      </w:r>
      <w:proofErr w:type="spellEnd"/>
      <w:r w:rsidRPr="002C7BD3">
        <w:rPr>
          <w:i/>
          <w:sz w:val="20"/>
          <w:szCs w:val="20"/>
        </w:rPr>
        <w:t xml:space="preserve"> această ofertă valabilă pentru o durată de  ........... zile, (durata în litere </w:t>
      </w:r>
      <w:proofErr w:type="spellStart"/>
      <w:r w:rsidRPr="002C7BD3">
        <w:rPr>
          <w:i/>
          <w:sz w:val="20"/>
          <w:szCs w:val="20"/>
        </w:rPr>
        <w:t>şi</w:t>
      </w:r>
      <w:proofErr w:type="spellEnd"/>
      <w:r w:rsidRPr="002C7BD3">
        <w:rPr>
          <w:i/>
          <w:sz w:val="20"/>
          <w:szCs w:val="20"/>
        </w:rPr>
        <w:t xml:space="preserve"> cifre) respectiv până la data de ................. (ziua/luna/anul) </w:t>
      </w:r>
      <w:proofErr w:type="spellStart"/>
      <w:r w:rsidRPr="002C7BD3">
        <w:rPr>
          <w:i/>
          <w:sz w:val="20"/>
          <w:szCs w:val="20"/>
        </w:rPr>
        <w:t>şi</w:t>
      </w:r>
      <w:proofErr w:type="spellEnd"/>
      <w:r w:rsidRPr="002C7BD3">
        <w:rPr>
          <w:i/>
          <w:sz w:val="20"/>
          <w:szCs w:val="20"/>
        </w:rPr>
        <w:t xml:space="preserve"> ea va rămâne obligatorie pentru noi </w:t>
      </w:r>
      <w:proofErr w:type="spellStart"/>
      <w:r w:rsidRPr="002C7BD3">
        <w:rPr>
          <w:i/>
          <w:sz w:val="20"/>
          <w:szCs w:val="20"/>
        </w:rPr>
        <w:t>şi</w:t>
      </w:r>
      <w:proofErr w:type="spellEnd"/>
      <w:r w:rsidRPr="002C7BD3">
        <w:rPr>
          <w:i/>
          <w:sz w:val="20"/>
          <w:szCs w:val="20"/>
        </w:rPr>
        <w:t xml:space="preserve"> poate fi acceptată oricând înainte de expirarea perioadei de valabilitate.</w:t>
      </w:r>
    </w:p>
    <w:p w14:paraId="10874A02" w14:textId="77777777" w:rsidR="002C7BD3" w:rsidRPr="002C7BD3" w:rsidRDefault="002C7BD3" w:rsidP="002C7BD3">
      <w:pPr>
        <w:jc w:val="both"/>
        <w:rPr>
          <w:i/>
          <w:sz w:val="20"/>
          <w:szCs w:val="20"/>
        </w:rPr>
      </w:pPr>
      <w:r w:rsidRPr="002C7BD3">
        <w:rPr>
          <w:i/>
          <w:sz w:val="20"/>
          <w:szCs w:val="20"/>
        </w:rPr>
        <w:t xml:space="preserve">4. Am </w:t>
      </w:r>
      <w:proofErr w:type="spellStart"/>
      <w:r w:rsidRPr="002C7BD3">
        <w:rPr>
          <w:i/>
          <w:sz w:val="20"/>
          <w:szCs w:val="20"/>
        </w:rPr>
        <w:t>înţeles</w:t>
      </w:r>
      <w:proofErr w:type="spellEnd"/>
      <w:r w:rsidRPr="002C7BD3">
        <w:rPr>
          <w:i/>
          <w:sz w:val="20"/>
          <w:szCs w:val="20"/>
        </w:rPr>
        <w:t xml:space="preserve"> </w:t>
      </w:r>
      <w:proofErr w:type="spellStart"/>
      <w:r w:rsidRPr="002C7BD3">
        <w:rPr>
          <w:i/>
          <w:sz w:val="20"/>
          <w:szCs w:val="20"/>
        </w:rPr>
        <w:t>şi</w:t>
      </w:r>
      <w:proofErr w:type="spellEnd"/>
      <w:r w:rsidRPr="002C7BD3">
        <w:rPr>
          <w:i/>
          <w:sz w:val="20"/>
          <w:szCs w:val="20"/>
        </w:rPr>
        <w:t xml:space="preserve"> </w:t>
      </w:r>
      <w:proofErr w:type="spellStart"/>
      <w:r w:rsidRPr="002C7BD3">
        <w:rPr>
          <w:i/>
          <w:sz w:val="20"/>
          <w:szCs w:val="20"/>
        </w:rPr>
        <w:t>consimţim</w:t>
      </w:r>
      <w:proofErr w:type="spellEnd"/>
      <w:r w:rsidRPr="002C7BD3">
        <w:rPr>
          <w:i/>
          <w:sz w:val="20"/>
          <w:szCs w:val="20"/>
        </w:rPr>
        <w:t xml:space="preserve"> că, în cazul în care oferta noastră este stabilită ca fiind </w:t>
      </w:r>
      <w:proofErr w:type="spellStart"/>
      <w:r w:rsidRPr="002C7BD3">
        <w:rPr>
          <w:i/>
          <w:sz w:val="20"/>
          <w:szCs w:val="20"/>
        </w:rPr>
        <w:t>câştigătoare</w:t>
      </w:r>
      <w:proofErr w:type="spellEnd"/>
      <w:r w:rsidRPr="002C7BD3">
        <w:rPr>
          <w:i/>
          <w:sz w:val="20"/>
          <w:szCs w:val="20"/>
        </w:rPr>
        <w:t xml:space="preserve">, să constituim </w:t>
      </w:r>
      <w:proofErr w:type="spellStart"/>
      <w:r w:rsidRPr="002C7BD3">
        <w:rPr>
          <w:i/>
          <w:sz w:val="20"/>
          <w:szCs w:val="20"/>
        </w:rPr>
        <w:t>garanţia</w:t>
      </w:r>
      <w:proofErr w:type="spellEnd"/>
      <w:r w:rsidRPr="002C7BD3">
        <w:rPr>
          <w:i/>
          <w:sz w:val="20"/>
          <w:szCs w:val="20"/>
        </w:rPr>
        <w:t xml:space="preserve"> de bună </w:t>
      </w:r>
      <w:proofErr w:type="spellStart"/>
      <w:r w:rsidRPr="002C7BD3">
        <w:rPr>
          <w:i/>
          <w:sz w:val="20"/>
          <w:szCs w:val="20"/>
        </w:rPr>
        <w:t>execuţie</w:t>
      </w:r>
      <w:proofErr w:type="spellEnd"/>
      <w:r w:rsidRPr="002C7BD3">
        <w:rPr>
          <w:i/>
          <w:sz w:val="20"/>
          <w:szCs w:val="20"/>
        </w:rPr>
        <w:t xml:space="preserve"> în conformitate cu prevederile din </w:t>
      </w:r>
      <w:proofErr w:type="spellStart"/>
      <w:r w:rsidRPr="002C7BD3">
        <w:rPr>
          <w:i/>
          <w:sz w:val="20"/>
          <w:szCs w:val="20"/>
        </w:rPr>
        <w:t>documentaţia</w:t>
      </w:r>
      <w:proofErr w:type="spellEnd"/>
      <w:r w:rsidRPr="002C7BD3">
        <w:rPr>
          <w:i/>
          <w:sz w:val="20"/>
          <w:szCs w:val="20"/>
        </w:rPr>
        <w:t xml:space="preserve"> de atribuire.</w:t>
      </w:r>
    </w:p>
    <w:p w14:paraId="312EF503" w14:textId="77777777" w:rsidR="002C7BD3" w:rsidRPr="002C7BD3" w:rsidRDefault="002C7BD3" w:rsidP="002C7BD3">
      <w:pPr>
        <w:jc w:val="both"/>
        <w:rPr>
          <w:i/>
          <w:sz w:val="20"/>
          <w:szCs w:val="20"/>
        </w:rPr>
      </w:pPr>
      <w:r w:rsidRPr="002C7BD3">
        <w:rPr>
          <w:i/>
          <w:sz w:val="20"/>
          <w:szCs w:val="20"/>
        </w:rPr>
        <w:t>5. Precizăm că:</w:t>
      </w:r>
    </w:p>
    <w:p w14:paraId="717A3619" w14:textId="77777777" w:rsidR="002C7BD3" w:rsidRPr="002C7BD3" w:rsidRDefault="002C7BD3" w:rsidP="002C7BD3">
      <w:pPr>
        <w:numPr>
          <w:ilvl w:val="0"/>
          <w:numId w:val="33"/>
        </w:numPr>
        <w:suppressAutoHyphens w:val="0"/>
        <w:jc w:val="both"/>
        <w:rPr>
          <w:i/>
          <w:sz w:val="20"/>
          <w:szCs w:val="20"/>
        </w:rPr>
      </w:pPr>
      <w:r w:rsidRPr="002C7BD3">
        <w:rPr>
          <w:i/>
          <w:sz w:val="20"/>
          <w:szCs w:val="20"/>
        </w:rPr>
        <w:t>depunem oferta alternativă, ale cărei detalii sunt prezentate într-un formular de ofertă separat, marcat în mod clar „alternativa”</w:t>
      </w:r>
    </w:p>
    <w:p w14:paraId="787A5E41" w14:textId="77777777" w:rsidR="002C7BD3" w:rsidRPr="002C7BD3" w:rsidRDefault="002C7BD3" w:rsidP="002C7BD3">
      <w:pPr>
        <w:numPr>
          <w:ilvl w:val="0"/>
          <w:numId w:val="33"/>
        </w:numPr>
        <w:suppressAutoHyphens w:val="0"/>
        <w:jc w:val="both"/>
        <w:rPr>
          <w:i/>
          <w:sz w:val="20"/>
          <w:szCs w:val="20"/>
        </w:rPr>
      </w:pPr>
      <w:r w:rsidRPr="002C7BD3">
        <w:rPr>
          <w:i/>
          <w:sz w:val="20"/>
          <w:szCs w:val="20"/>
        </w:rPr>
        <w:t>nu depunem oferta alternativă</w:t>
      </w:r>
    </w:p>
    <w:p w14:paraId="097EE984" w14:textId="77777777" w:rsidR="002C7BD3" w:rsidRPr="002C7BD3" w:rsidRDefault="002C7BD3" w:rsidP="002C7BD3">
      <w:pPr>
        <w:ind w:left="1134"/>
        <w:jc w:val="both"/>
        <w:rPr>
          <w:i/>
          <w:sz w:val="20"/>
          <w:szCs w:val="20"/>
        </w:rPr>
      </w:pPr>
      <w:r w:rsidRPr="002C7BD3">
        <w:rPr>
          <w:i/>
          <w:sz w:val="20"/>
          <w:szCs w:val="20"/>
        </w:rPr>
        <w:t xml:space="preserve">(se bifează </w:t>
      </w:r>
      <w:proofErr w:type="spellStart"/>
      <w:r w:rsidRPr="002C7BD3">
        <w:rPr>
          <w:i/>
          <w:sz w:val="20"/>
          <w:szCs w:val="20"/>
        </w:rPr>
        <w:t>opţiunea</w:t>
      </w:r>
      <w:proofErr w:type="spellEnd"/>
      <w:r w:rsidRPr="002C7BD3">
        <w:rPr>
          <w:i/>
          <w:sz w:val="20"/>
          <w:szCs w:val="20"/>
        </w:rPr>
        <w:t xml:space="preserve"> corespunzătoare)</w:t>
      </w:r>
    </w:p>
    <w:p w14:paraId="64D110D8" w14:textId="77777777" w:rsidR="002C7BD3" w:rsidRPr="002C7BD3" w:rsidRDefault="002C7BD3" w:rsidP="002C7BD3">
      <w:pPr>
        <w:jc w:val="both"/>
        <w:rPr>
          <w:i/>
          <w:sz w:val="20"/>
          <w:szCs w:val="20"/>
        </w:rPr>
      </w:pPr>
      <w:r w:rsidRPr="002C7BD3">
        <w:rPr>
          <w:i/>
          <w:sz w:val="20"/>
          <w:szCs w:val="20"/>
        </w:rPr>
        <w:t xml:space="preserve">6. Am </w:t>
      </w:r>
      <w:proofErr w:type="spellStart"/>
      <w:r w:rsidRPr="002C7BD3">
        <w:rPr>
          <w:i/>
          <w:sz w:val="20"/>
          <w:szCs w:val="20"/>
        </w:rPr>
        <w:t>înţeles</w:t>
      </w:r>
      <w:proofErr w:type="spellEnd"/>
      <w:r w:rsidRPr="002C7BD3">
        <w:rPr>
          <w:i/>
          <w:sz w:val="20"/>
          <w:szCs w:val="20"/>
        </w:rPr>
        <w:t xml:space="preserve"> </w:t>
      </w:r>
      <w:proofErr w:type="spellStart"/>
      <w:r w:rsidRPr="002C7BD3">
        <w:rPr>
          <w:i/>
          <w:sz w:val="20"/>
          <w:szCs w:val="20"/>
        </w:rPr>
        <w:t>şi</w:t>
      </w:r>
      <w:proofErr w:type="spellEnd"/>
      <w:r w:rsidRPr="002C7BD3">
        <w:rPr>
          <w:i/>
          <w:sz w:val="20"/>
          <w:szCs w:val="20"/>
        </w:rPr>
        <w:t xml:space="preserve"> </w:t>
      </w:r>
      <w:proofErr w:type="spellStart"/>
      <w:r w:rsidRPr="002C7BD3">
        <w:rPr>
          <w:i/>
          <w:sz w:val="20"/>
          <w:szCs w:val="20"/>
        </w:rPr>
        <w:t>consimţim</w:t>
      </w:r>
      <w:proofErr w:type="spellEnd"/>
      <w:r w:rsidRPr="002C7BD3">
        <w:rPr>
          <w:i/>
          <w:sz w:val="20"/>
          <w:szCs w:val="20"/>
        </w:rPr>
        <w:t xml:space="preserve"> ca, în cazul în care oferta noastră este stabilită ca fiind </w:t>
      </w:r>
      <w:proofErr w:type="spellStart"/>
      <w:r w:rsidRPr="002C7BD3">
        <w:rPr>
          <w:i/>
          <w:sz w:val="20"/>
          <w:szCs w:val="20"/>
        </w:rPr>
        <w:t>câştigătoare</w:t>
      </w:r>
      <w:proofErr w:type="spellEnd"/>
      <w:r w:rsidRPr="002C7BD3">
        <w:rPr>
          <w:i/>
          <w:sz w:val="20"/>
          <w:szCs w:val="20"/>
        </w:rPr>
        <w:t xml:space="preserve">, să constituim </w:t>
      </w:r>
      <w:proofErr w:type="spellStart"/>
      <w:r w:rsidRPr="002C7BD3">
        <w:rPr>
          <w:i/>
          <w:sz w:val="20"/>
          <w:szCs w:val="20"/>
        </w:rPr>
        <w:t>garanţia</w:t>
      </w:r>
      <w:proofErr w:type="spellEnd"/>
      <w:r w:rsidRPr="002C7BD3">
        <w:rPr>
          <w:i/>
          <w:sz w:val="20"/>
          <w:szCs w:val="20"/>
        </w:rPr>
        <w:t xml:space="preserve"> de buna </w:t>
      </w:r>
      <w:proofErr w:type="spellStart"/>
      <w:r w:rsidRPr="002C7BD3">
        <w:rPr>
          <w:i/>
          <w:sz w:val="20"/>
          <w:szCs w:val="20"/>
        </w:rPr>
        <w:t>execuţie</w:t>
      </w:r>
      <w:proofErr w:type="spellEnd"/>
      <w:r w:rsidRPr="002C7BD3">
        <w:rPr>
          <w:i/>
          <w:sz w:val="20"/>
          <w:szCs w:val="20"/>
        </w:rPr>
        <w:t xml:space="preserve"> în conformitate cu prevederile din </w:t>
      </w:r>
      <w:proofErr w:type="spellStart"/>
      <w:r w:rsidRPr="002C7BD3">
        <w:rPr>
          <w:i/>
          <w:sz w:val="20"/>
          <w:szCs w:val="20"/>
        </w:rPr>
        <w:t>documentaţia</w:t>
      </w:r>
      <w:proofErr w:type="spellEnd"/>
      <w:r w:rsidRPr="002C7BD3">
        <w:rPr>
          <w:i/>
          <w:sz w:val="20"/>
          <w:szCs w:val="20"/>
        </w:rPr>
        <w:t xml:space="preserve"> de atribuire.</w:t>
      </w:r>
    </w:p>
    <w:p w14:paraId="43800888" w14:textId="77777777" w:rsidR="002C7BD3" w:rsidRPr="002C7BD3" w:rsidRDefault="002C7BD3" w:rsidP="002C7BD3">
      <w:pPr>
        <w:jc w:val="both"/>
        <w:rPr>
          <w:i/>
          <w:sz w:val="20"/>
          <w:szCs w:val="20"/>
        </w:rPr>
      </w:pPr>
      <w:r w:rsidRPr="002C7BD3">
        <w:rPr>
          <w:i/>
          <w:sz w:val="20"/>
          <w:szCs w:val="20"/>
        </w:rPr>
        <w:t xml:space="preserve">7. </w:t>
      </w:r>
      <w:proofErr w:type="spellStart"/>
      <w:r w:rsidRPr="002C7BD3">
        <w:rPr>
          <w:i/>
          <w:sz w:val="20"/>
          <w:szCs w:val="20"/>
        </w:rPr>
        <w:t>Înţelegem</w:t>
      </w:r>
      <w:proofErr w:type="spellEnd"/>
      <w:r w:rsidRPr="002C7BD3">
        <w:rPr>
          <w:i/>
          <w:sz w:val="20"/>
          <w:szCs w:val="20"/>
        </w:rPr>
        <w:t xml:space="preserve"> că nu </w:t>
      </w:r>
      <w:proofErr w:type="spellStart"/>
      <w:r w:rsidRPr="002C7BD3">
        <w:rPr>
          <w:i/>
          <w:sz w:val="20"/>
          <w:szCs w:val="20"/>
        </w:rPr>
        <w:t>sunteţi</w:t>
      </w:r>
      <w:proofErr w:type="spellEnd"/>
      <w:r w:rsidRPr="002C7BD3">
        <w:rPr>
          <w:i/>
          <w:sz w:val="20"/>
          <w:szCs w:val="20"/>
        </w:rPr>
        <w:t xml:space="preserve"> </w:t>
      </w:r>
      <w:proofErr w:type="spellStart"/>
      <w:r w:rsidRPr="002C7BD3">
        <w:rPr>
          <w:i/>
          <w:sz w:val="20"/>
          <w:szCs w:val="20"/>
        </w:rPr>
        <w:t>obligaţi</w:t>
      </w:r>
      <w:proofErr w:type="spellEnd"/>
      <w:r w:rsidRPr="002C7BD3">
        <w:rPr>
          <w:i/>
          <w:sz w:val="20"/>
          <w:szCs w:val="20"/>
        </w:rPr>
        <w:t xml:space="preserve"> să </w:t>
      </w:r>
      <w:proofErr w:type="spellStart"/>
      <w:r w:rsidRPr="002C7BD3">
        <w:rPr>
          <w:i/>
          <w:sz w:val="20"/>
          <w:szCs w:val="20"/>
        </w:rPr>
        <w:t>acceptaţi</w:t>
      </w:r>
      <w:proofErr w:type="spellEnd"/>
      <w:r w:rsidRPr="002C7BD3">
        <w:rPr>
          <w:i/>
          <w:sz w:val="20"/>
          <w:szCs w:val="20"/>
        </w:rPr>
        <w:t xml:space="preserve"> oferta cu cel mai scăzut </w:t>
      </w:r>
      <w:proofErr w:type="spellStart"/>
      <w:r w:rsidRPr="002C7BD3">
        <w:rPr>
          <w:i/>
          <w:sz w:val="20"/>
          <w:szCs w:val="20"/>
        </w:rPr>
        <w:t>preţ</w:t>
      </w:r>
      <w:proofErr w:type="spellEnd"/>
      <w:r w:rsidRPr="002C7BD3">
        <w:rPr>
          <w:i/>
          <w:sz w:val="20"/>
          <w:szCs w:val="20"/>
        </w:rPr>
        <w:t xml:space="preserve"> sau orice altă ofertă primită.</w:t>
      </w:r>
    </w:p>
    <w:p w14:paraId="31887AA6" w14:textId="77777777" w:rsidR="00144EA1" w:rsidRPr="002C7BD3" w:rsidRDefault="00144EA1" w:rsidP="00144EA1">
      <w:pPr>
        <w:spacing w:line="276" w:lineRule="auto"/>
        <w:jc w:val="both"/>
        <w:rPr>
          <w:sz w:val="20"/>
          <w:szCs w:val="20"/>
        </w:rPr>
      </w:pPr>
    </w:p>
    <w:p w14:paraId="5BD5F12B" w14:textId="77777777" w:rsidR="00144EA1" w:rsidRPr="002C7BD3" w:rsidRDefault="00144EA1" w:rsidP="00144EA1">
      <w:pPr>
        <w:spacing w:line="276" w:lineRule="auto"/>
        <w:rPr>
          <w:i/>
          <w:sz w:val="20"/>
          <w:szCs w:val="20"/>
        </w:rPr>
      </w:pPr>
      <w:r w:rsidRPr="002C7BD3">
        <w:rPr>
          <w:sz w:val="20"/>
          <w:szCs w:val="20"/>
        </w:rPr>
        <w:t xml:space="preserve">Data completării …................. </w:t>
      </w:r>
      <w:r w:rsidRPr="002C7BD3">
        <w:rPr>
          <w:i/>
          <w:sz w:val="20"/>
          <w:szCs w:val="20"/>
        </w:rPr>
        <w:t>(ziua, luna anul).</w:t>
      </w:r>
    </w:p>
    <w:p w14:paraId="3991E7AC" w14:textId="77777777" w:rsidR="00144EA1" w:rsidRPr="00144EA1" w:rsidRDefault="00144EA1" w:rsidP="00144EA1">
      <w:pPr>
        <w:rPr>
          <w:i/>
          <w:sz w:val="20"/>
          <w:szCs w:val="20"/>
        </w:rPr>
      </w:pPr>
    </w:p>
    <w:p w14:paraId="2D717E4A" w14:textId="77777777" w:rsidR="00144EA1" w:rsidRPr="00144EA1" w:rsidRDefault="00144EA1" w:rsidP="00144EA1">
      <w:pPr>
        <w:rPr>
          <w:b/>
          <w:sz w:val="20"/>
          <w:szCs w:val="20"/>
        </w:rPr>
      </w:pPr>
      <w:r w:rsidRPr="00144EA1">
        <w:rPr>
          <w:b/>
          <w:sz w:val="20"/>
          <w:szCs w:val="20"/>
        </w:rPr>
        <w:t xml:space="preserve">                                            </w:t>
      </w:r>
    </w:p>
    <w:p w14:paraId="76069753" w14:textId="77777777" w:rsidR="00144EA1" w:rsidRPr="00144EA1" w:rsidRDefault="00144EA1" w:rsidP="00144EA1">
      <w:pPr>
        <w:rPr>
          <w:b/>
          <w:sz w:val="20"/>
          <w:szCs w:val="20"/>
        </w:rPr>
      </w:pPr>
    </w:p>
    <w:p w14:paraId="75E83F10" w14:textId="77777777" w:rsidR="00144EA1" w:rsidRPr="00144EA1" w:rsidRDefault="00144EA1" w:rsidP="00144EA1">
      <w:pPr>
        <w:jc w:val="center"/>
        <w:rPr>
          <w:sz w:val="20"/>
          <w:szCs w:val="20"/>
        </w:rPr>
      </w:pPr>
      <w:r w:rsidRPr="00144EA1">
        <w:rPr>
          <w:b/>
          <w:sz w:val="20"/>
          <w:szCs w:val="20"/>
        </w:rPr>
        <w:t>Ofertant/Lider de asociaţie</w:t>
      </w:r>
      <w:r w:rsidRPr="00144EA1">
        <w:rPr>
          <w:sz w:val="20"/>
          <w:szCs w:val="20"/>
        </w:rPr>
        <w:t>,</w:t>
      </w:r>
    </w:p>
    <w:p w14:paraId="69C84903" w14:textId="77777777" w:rsidR="00144EA1" w:rsidRPr="00144EA1" w:rsidRDefault="00144EA1" w:rsidP="00144EA1">
      <w:pPr>
        <w:autoSpaceDE w:val="0"/>
        <w:spacing w:before="240"/>
        <w:jc w:val="center"/>
        <w:rPr>
          <w:i/>
          <w:sz w:val="20"/>
          <w:szCs w:val="20"/>
        </w:rPr>
      </w:pPr>
      <w:r w:rsidRPr="00144EA1">
        <w:rPr>
          <w:sz w:val="20"/>
          <w:szCs w:val="20"/>
        </w:rPr>
        <w:t>….............</w:t>
      </w:r>
      <w:r w:rsidRPr="00144EA1">
        <w:rPr>
          <w:i/>
          <w:sz w:val="20"/>
          <w:szCs w:val="20"/>
        </w:rPr>
        <w:t>…………………</w:t>
      </w:r>
    </w:p>
    <w:p w14:paraId="43A5F033" w14:textId="77777777" w:rsidR="00144EA1" w:rsidRPr="00144EA1" w:rsidRDefault="00144EA1" w:rsidP="00144EA1">
      <w:pPr>
        <w:autoSpaceDE w:val="0"/>
        <w:jc w:val="center"/>
        <w:rPr>
          <w:i/>
          <w:sz w:val="20"/>
          <w:szCs w:val="20"/>
        </w:rPr>
      </w:pPr>
      <w:r w:rsidRPr="00144EA1">
        <w:rPr>
          <w:i/>
          <w:sz w:val="20"/>
          <w:szCs w:val="20"/>
        </w:rPr>
        <w:t>(numele operatorului economic)</w:t>
      </w:r>
    </w:p>
    <w:p w14:paraId="4FFCB4E2" w14:textId="77777777" w:rsidR="00144EA1" w:rsidRPr="00144EA1" w:rsidRDefault="00144EA1" w:rsidP="00144EA1">
      <w:pPr>
        <w:autoSpaceDE w:val="0"/>
        <w:spacing w:before="240"/>
        <w:jc w:val="center"/>
        <w:rPr>
          <w:sz w:val="20"/>
          <w:szCs w:val="20"/>
        </w:rPr>
      </w:pPr>
      <w:r w:rsidRPr="00144EA1">
        <w:rPr>
          <w:i/>
          <w:sz w:val="20"/>
          <w:szCs w:val="20"/>
        </w:rPr>
        <w:t>………………..………</w:t>
      </w:r>
      <w:r w:rsidRPr="00144EA1">
        <w:rPr>
          <w:sz w:val="20"/>
          <w:szCs w:val="20"/>
        </w:rPr>
        <w:t>......................</w:t>
      </w:r>
    </w:p>
    <w:p w14:paraId="2CB43292" w14:textId="77777777" w:rsidR="00144EA1" w:rsidRPr="00144EA1" w:rsidRDefault="00144EA1" w:rsidP="00144EA1">
      <w:pPr>
        <w:autoSpaceDE w:val="0"/>
        <w:jc w:val="center"/>
        <w:rPr>
          <w:i/>
          <w:sz w:val="20"/>
          <w:szCs w:val="20"/>
        </w:rPr>
      </w:pPr>
      <w:r w:rsidRPr="00144EA1">
        <w:rPr>
          <w:i/>
          <w:sz w:val="20"/>
          <w:szCs w:val="20"/>
        </w:rPr>
        <w:t xml:space="preserve"> (numele persoanei autorizate şi semnătura)</w:t>
      </w:r>
    </w:p>
    <w:p w14:paraId="1804D72B" w14:textId="77777777" w:rsidR="00144EA1" w:rsidRPr="00144EA1" w:rsidRDefault="00144EA1" w:rsidP="00144EA1">
      <w:pPr>
        <w:jc w:val="both"/>
        <w:rPr>
          <w:b/>
          <w:i/>
          <w:sz w:val="20"/>
          <w:szCs w:val="20"/>
        </w:rPr>
      </w:pPr>
    </w:p>
    <w:p w14:paraId="0CBF5515" w14:textId="77777777" w:rsidR="00144EA1" w:rsidRPr="00144EA1" w:rsidRDefault="00144EA1" w:rsidP="00144EA1">
      <w:pPr>
        <w:jc w:val="both"/>
        <w:rPr>
          <w:b/>
          <w:i/>
          <w:sz w:val="20"/>
          <w:szCs w:val="20"/>
        </w:rPr>
      </w:pPr>
    </w:p>
    <w:p w14:paraId="232FAC8B" w14:textId="77777777" w:rsidR="00144EA1" w:rsidRPr="00144EA1" w:rsidRDefault="00144EA1" w:rsidP="00144EA1">
      <w:pPr>
        <w:jc w:val="both"/>
        <w:rPr>
          <w:b/>
          <w:i/>
          <w:sz w:val="20"/>
          <w:szCs w:val="20"/>
        </w:rPr>
      </w:pPr>
    </w:p>
    <w:p w14:paraId="76FB26E3" w14:textId="77777777" w:rsidR="00144EA1" w:rsidRPr="00144EA1" w:rsidRDefault="00144EA1" w:rsidP="00144EA1">
      <w:pPr>
        <w:jc w:val="both"/>
        <w:rPr>
          <w:b/>
          <w:i/>
          <w:sz w:val="20"/>
          <w:szCs w:val="20"/>
        </w:rPr>
      </w:pPr>
    </w:p>
    <w:p w14:paraId="1C0FBCDE" w14:textId="77777777" w:rsidR="00144EA1" w:rsidRPr="00144EA1" w:rsidRDefault="00144EA1" w:rsidP="00144EA1">
      <w:pPr>
        <w:jc w:val="both"/>
        <w:rPr>
          <w:b/>
          <w:i/>
          <w:sz w:val="20"/>
          <w:szCs w:val="20"/>
        </w:rPr>
      </w:pPr>
    </w:p>
    <w:p w14:paraId="22CD416E" w14:textId="77777777" w:rsidR="00144EA1" w:rsidRPr="00144EA1" w:rsidRDefault="00144EA1" w:rsidP="00144EA1">
      <w:pPr>
        <w:jc w:val="both"/>
        <w:rPr>
          <w:b/>
          <w:i/>
          <w:sz w:val="20"/>
          <w:szCs w:val="20"/>
        </w:rPr>
      </w:pPr>
    </w:p>
    <w:p w14:paraId="3753D5F4" w14:textId="77777777" w:rsidR="00144EA1" w:rsidRPr="00144EA1" w:rsidRDefault="00144EA1" w:rsidP="00144EA1">
      <w:pPr>
        <w:jc w:val="both"/>
        <w:rPr>
          <w:b/>
          <w:i/>
          <w:sz w:val="20"/>
          <w:szCs w:val="20"/>
        </w:rPr>
      </w:pPr>
    </w:p>
    <w:p w14:paraId="2643C5F0" w14:textId="77777777" w:rsidR="00144EA1" w:rsidRPr="00144EA1" w:rsidRDefault="00144EA1" w:rsidP="00144EA1">
      <w:pPr>
        <w:jc w:val="both"/>
        <w:rPr>
          <w:b/>
          <w:i/>
          <w:sz w:val="20"/>
          <w:szCs w:val="20"/>
        </w:rPr>
      </w:pPr>
    </w:p>
    <w:p w14:paraId="110D48EE" w14:textId="77777777" w:rsidR="00144EA1" w:rsidRPr="00144EA1" w:rsidRDefault="00144EA1" w:rsidP="00144EA1">
      <w:pPr>
        <w:jc w:val="both"/>
        <w:rPr>
          <w:b/>
          <w:i/>
          <w:sz w:val="20"/>
          <w:szCs w:val="20"/>
        </w:rPr>
      </w:pPr>
    </w:p>
    <w:p w14:paraId="45B3838A" w14:textId="77777777" w:rsidR="00144EA1" w:rsidRPr="00144EA1" w:rsidRDefault="00144EA1" w:rsidP="00144EA1">
      <w:pPr>
        <w:jc w:val="both"/>
        <w:rPr>
          <w:b/>
          <w:i/>
          <w:sz w:val="20"/>
          <w:szCs w:val="20"/>
        </w:rPr>
      </w:pPr>
    </w:p>
    <w:p w14:paraId="12CA1E00" w14:textId="77777777" w:rsidR="00144EA1" w:rsidRPr="00144EA1" w:rsidRDefault="00144EA1" w:rsidP="00144EA1">
      <w:pPr>
        <w:jc w:val="both"/>
        <w:rPr>
          <w:b/>
          <w:i/>
          <w:sz w:val="20"/>
          <w:szCs w:val="20"/>
        </w:rPr>
      </w:pPr>
    </w:p>
    <w:p w14:paraId="6EEDA9CF" w14:textId="77777777" w:rsidR="00144EA1" w:rsidRPr="00144EA1" w:rsidRDefault="00144EA1" w:rsidP="00144EA1">
      <w:pPr>
        <w:jc w:val="both"/>
        <w:rPr>
          <w:b/>
          <w:i/>
          <w:sz w:val="20"/>
          <w:szCs w:val="20"/>
        </w:rPr>
      </w:pPr>
    </w:p>
    <w:p w14:paraId="2E9852CD" w14:textId="77777777" w:rsidR="00144EA1" w:rsidRPr="00144EA1" w:rsidRDefault="00144EA1" w:rsidP="00144EA1">
      <w:pPr>
        <w:jc w:val="both"/>
        <w:rPr>
          <w:b/>
          <w:i/>
          <w:sz w:val="20"/>
          <w:szCs w:val="20"/>
        </w:rPr>
      </w:pPr>
    </w:p>
    <w:p w14:paraId="24AD4BD4" w14:textId="77777777" w:rsidR="00144EA1" w:rsidRPr="00144EA1" w:rsidRDefault="00144EA1" w:rsidP="00144EA1">
      <w:pPr>
        <w:jc w:val="both"/>
        <w:rPr>
          <w:b/>
          <w:i/>
          <w:sz w:val="20"/>
          <w:szCs w:val="20"/>
        </w:rPr>
      </w:pPr>
      <w:r w:rsidRPr="00144EA1">
        <w:rPr>
          <w:b/>
          <w:i/>
          <w:sz w:val="20"/>
          <w:szCs w:val="20"/>
        </w:rPr>
        <w:t xml:space="preserve">Notă: </w:t>
      </w:r>
    </w:p>
    <w:p w14:paraId="2742D730" w14:textId="77777777" w:rsidR="00144EA1" w:rsidRPr="00144EA1" w:rsidRDefault="00144EA1" w:rsidP="00144EA1">
      <w:pPr>
        <w:jc w:val="both"/>
        <w:rPr>
          <w:i/>
          <w:sz w:val="20"/>
          <w:szCs w:val="20"/>
        </w:rPr>
      </w:pPr>
      <w:r w:rsidRPr="00144EA1">
        <w:rPr>
          <w:i/>
          <w:sz w:val="20"/>
          <w:szCs w:val="20"/>
        </w:rPr>
        <w:t>Acest formular se va completa numai de către ofertant /  liderul  de asociaţie.</w:t>
      </w:r>
    </w:p>
    <w:p w14:paraId="4A4617BD" w14:textId="77777777" w:rsidR="00A834BF" w:rsidRDefault="00A834BF" w:rsidP="00A834BF">
      <w:pPr>
        <w:spacing w:after="200"/>
        <w:jc w:val="center"/>
        <w:rPr>
          <w:bCs/>
          <w:sz w:val="20"/>
          <w:szCs w:val="20"/>
          <w:lang w:val="it-IT" w:eastAsia="en-US"/>
        </w:rPr>
      </w:pPr>
    </w:p>
    <w:p w14:paraId="7E099C8D" w14:textId="77777777" w:rsidR="00A834BF" w:rsidRDefault="00A834BF" w:rsidP="00AB272A">
      <w:pPr>
        <w:shd w:val="clear" w:color="auto" w:fill="FFFFFF"/>
        <w:suppressAutoHyphens w:val="0"/>
        <w:rPr>
          <w:spacing w:val="-2"/>
          <w:sz w:val="20"/>
          <w:szCs w:val="20"/>
          <w:lang w:eastAsia="en-US"/>
        </w:rPr>
      </w:pPr>
    </w:p>
    <w:p w14:paraId="51C7C6D5" w14:textId="77777777" w:rsidR="00A834BF" w:rsidRDefault="00A834BF" w:rsidP="00AB272A">
      <w:pPr>
        <w:shd w:val="clear" w:color="auto" w:fill="FFFFFF"/>
        <w:suppressAutoHyphens w:val="0"/>
        <w:rPr>
          <w:spacing w:val="-2"/>
          <w:sz w:val="20"/>
          <w:szCs w:val="20"/>
          <w:lang w:eastAsia="en-US"/>
        </w:rPr>
      </w:pPr>
    </w:p>
    <w:p w14:paraId="7823ABB9" w14:textId="77777777" w:rsidR="00A834BF" w:rsidRDefault="00A834BF" w:rsidP="00AB272A">
      <w:pPr>
        <w:shd w:val="clear" w:color="auto" w:fill="FFFFFF"/>
        <w:suppressAutoHyphens w:val="0"/>
        <w:rPr>
          <w:spacing w:val="-2"/>
          <w:sz w:val="20"/>
          <w:szCs w:val="20"/>
          <w:lang w:eastAsia="en-US"/>
        </w:rPr>
      </w:pPr>
    </w:p>
    <w:p w14:paraId="0B7FC9F4" w14:textId="77777777" w:rsidR="00A834BF" w:rsidRDefault="00A834BF" w:rsidP="00A834BF">
      <w:pPr>
        <w:shd w:val="clear" w:color="auto" w:fill="FFFFFF"/>
        <w:suppressAutoHyphens w:val="0"/>
        <w:jc w:val="right"/>
        <w:rPr>
          <w:spacing w:val="-2"/>
          <w:sz w:val="20"/>
          <w:szCs w:val="20"/>
          <w:lang w:eastAsia="en-US"/>
        </w:rPr>
      </w:pPr>
      <w:r>
        <w:rPr>
          <w:spacing w:val="-2"/>
          <w:sz w:val="20"/>
          <w:szCs w:val="20"/>
          <w:lang w:eastAsia="en-US"/>
        </w:rPr>
        <w:t>Formular nr. 8</w:t>
      </w:r>
    </w:p>
    <w:p w14:paraId="40733EED" w14:textId="77777777" w:rsidR="0035714C" w:rsidRDefault="0035714C" w:rsidP="00AB272A">
      <w:pPr>
        <w:shd w:val="clear" w:color="auto" w:fill="FFFFFF"/>
        <w:suppressAutoHyphens w:val="0"/>
        <w:rPr>
          <w:spacing w:val="-2"/>
          <w:sz w:val="20"/>
          <w:szCs w:val="20"/>
          <w:lang w:eastAsia="en-US"/>
        </w:rPr>
      </w:pPr>
    </w:p>
    <w:p w14:paraId="2041E729" w14:textId="77777777" w:rsidR="00A834BF" w:rsidRDefault="00A834BF" w:rsidP="00A834BF">
      <w:pPr>
        <w:rPr>
          <w:sz w:val="22"/>
          <w:szCs w:val="22"/>
          <w:lang w:eastAsia="ro-RO"/>
        </w:rPr>
      </w:pPr>
      <w:r>
        <w:rPr>
          <w:b/>
          <w:sz w:val="22"/>
          <w:szCs w:val="22"/>
          <w:lang w:eastAsia="ro-RO"/>
        </w:rPr>
        <w:lastRenderedPageBreak/>
        <w:t xml:space="preserve">                                                                            </w:t>
      </w:r>
    </w:p>
    <w:p w14:paraId="1B4DDA4D" w14:textId="77777777" w:rsidR="00A834BF" w:rsidRDefault="00A834BF" w:rsidP="00A834BF">
      <w:pPr>
        <w:spacing w:after="200"/>
        <w:jc w:val="center"/>
        <w:rPr>
          <w:b/>
          <w:bCs/>
          <w:lang w:val="it-IT" w:eastAsia="en-US"/>
        </w:rPr>
      </w:pPr>
      <w:r>
        <w:rPr>
          <w:b/>
          <w:bCs/>
          <w:lang w:val="it-IT"/>
        </w:rPr>
        <w:t>Împuternicire</w:t>
      </w:r>
    </w:p>
    <w:p w14:paraId="14BC7D9D" w14:textId="77777777" w:rsidR="00A834BF" w:rsidRDefault="00A834BF" w:rsidP="00A834BF">
      <w:pPr>
        <w:spacing w:after="200"/>
        <w:jc w:val="both"/>
        <w:rPr>
          <w:sz w:val="22"/>
          <w:szCs w:val="22"/>
          <w:lang w:val="it-IT"/>
        </w:rPr>
      </w:pPr>
    </w:p>
    <w:p w14:paraId="1E2BA802" w14:textId="77777777" w:rsidR="00A834BF" w:rsidRDefault="00A834BF" w:rsidP="00A834BF">
      <w:pPr>
        <w:spacing w:after="200"/>
        <w:jc w:val="both"/>
        <w:rPr>
          <w:sz w:val="22"/>
          <w:szCs w:val="22"/>
          <w:lang w:val="it-IT"/>
        </w:rPr>
      </w:pPr>
      <w:r>
        <w:rPr>
          <w:sz w:val="22"/>
          <w:szCs w:val="22"/>
          <w:lang w:val="it-IT"/>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 organizată de </w:t>
      </w:r>
      <w:r>
        <w:rPr>
          <w:b/>
          <w:bCs/>
          <w:sz w:val="22"/>
          <w:szCs w:val="22"/>
          <w:lang w:val="it-IT"/>
        </w:rPr>
        <w:t>Tribunalul Călărași din mun. Călărași, str. Bucuresti, nr.106</w:t>
      </w:r>
      <w:r>
        <w:rPr>
          <w:b/>
          <w:bCs/>
          <w:sz w:val="22"/>
          <w:szCs w:val="22"/>
          <w:lang w:val="fr-FR"/>
        </w:rPr>
        <w:t xml:space="preserve">, </w:t>
      </w:r>
      <w:proofErr w:type="spellStart"/>
      <w:r>
        <w:rPr>
          <w:b/>
          <w:bCs/>
          <w:sz w:val="22"/>
          <w:szCs w:val="22"/>
          <w:lang w:val="fr-FR"/>
        </w:rPr>
        <w:t>Jud</w:t>
      </w:r>
      <w:proofErr w:type="spellEnd"/>
      <w:r>
        <w:rPr>
          <w:b/>
          <w:bCs/>
          <w:sz w:val="22"/>
          <w:szCs w:val="22"/>
          <w:lang w:val="fr-FR"/>
        </w:rPr>
        <w:t xml:space="preserve">. Călăraşi, </w:t>
      </w:r>
      <w:proofErr w:type="gramStart"/>
      <w:r>
        <w:rPr>
          <w:b/>
          <w:bCs/>
          <w:sz w:val="22"/>
          <w:szCs w:val="22"/>
          <w:lang w:val="it-IT"/>
        </w:rPr>
        <w:t>Tel:</w:t>
      </w:r>
      <w:proofErr w:type="gramEnd"/>
      <w:r>
        <w:rPr>
          <w:b/>
          <w:bCs/>
          <w:sz w:val="22"/>
          <w:szCs w:val="22"/>
          <w:lang w:val="it-IT"/>
        </w:rPr>
        <w:t xml:space="preserve"> 0242 311947, Fax : 0242 316157</w:t>
      </w:r>
      <w:r>
        <w:rPr>
          <w:b/>
          <w:bCs/>
          <w:sz w:val="22"/>
          <w:szCs w:val="22"/>
          <w:lang w:val="fr-FR"/>
        </w:rPr>
        <w:t xml:space="preserve">, e-mail : </w:t>
      </w:r>
      <w:hyperlink r:id="rId28" w:history="1">
        <w:r>
          <w:rPr>
            <w:rStyle w:val="Hyperlink"/>
            <w:b/>
            <w:bCs/>
            <w:sz w:val="22"/>
            <w:szCs w:val="22"/>
            <w:lang w:val="fr-FR"/>
          </w:rPr>
          <w:t>trcl@just.ro</w:t>
        </w:r>
      </w:hyperlink>
      <w:r>
        <w:rPr>
          <w:b/>
          <w:bCs/>
          <w:sz w:val="22"/>
          <w:szCs w:val="22"/>
          <w:lang w:val="fr-FR"/>
        </w:rPr>
        <w:t xml:space="preserve">  </w:t>
      </w:r>
      <w:r>
        <w:rPr>
          <w:sz w:val="22"/>
          <w:szCs w:val="22"/>
          <w:lang w:val="it-IT"/>
        </w:rPr>
        <w:t>în scopul atribuirii contractului având ca obiect ”...................................................................”.</w:t>
      </w:r>
    </w:p>
    <w:p w14:paraId="0BD92281" w14:textId="77777777" w:rsidR="00A834BF" w:rsidRDefault="00A834BF" w:rsidP="00A834BF">
      <w:pPr>
        <w:spacing w:after="200"/>
        <w:jc w:val="both"/>
        <w:rPr>
          <w:sz w:val="22"/>
          <w:szCs w:val="22"/>
          <w:lang w:val="it-IT"/>
        </w:rPr>
      </w:pPr>
      <w:r>
        <w:rPr>
          <w:sz w:val="22"/>
          <w:szCs w:val="22"/>
          <w:lang w:val="it-IT"/>
        </w:rPr>
        <w:t>În îndeplinirea mandatului său, împuternicitul va avea următoarele drepturi şi obligaţii:</w:t>
      </w:r>
    </w:p>
    <w:p w14:paraId="240D772C" w14:textId="77777777" w:rsidR="00A834BF" w:rsidRDefault="00A834BF" w:rsidP="00A834BF">
      <w:pPr>
        <w:spacing w:after="200"/>
        <w:jc w:val="both"/>
        <w:rPr>
          <w:sz w:val="22"/>
          <w:szCs w:val="22"/>
          <w:lang w:val="it-IT"/>
        </w:rPr>
      </w:pPr>
      <w:r>
        <w:rPr>
          <w:b/>
          <w:sz w:val="22"/>
          <w:szCs w:val="22"/>
          <w:lang w:val="it-IT"/>
        </w:rPr>
        <w:t>1.</w:t>
      </w:r>
      <w:r>
        <w:rPr>
          <w:sz w:val="22"/>
          <w:szCs w:val="22"/>
          <w:lang w:val="it-IT"/>
        </w:rPr>
        <w:t xml:space="preserve"> Să semneze toate actele şi documentele care emană de la subscrisa în legătură cu participarea la procedură;</w:t>
      </w:r>
    </w:p>
    <w:p w14:paraId="33A19153" w14:textId="77777777" w:rsidR="00A834BF" w:rsidRDefault="00A834BF" w:rsidP="00A834BF">
      <w:pPr>
        <w:spacing w:after="200"/>
        <w:jc w:val="both"/>
        <w:rPr>
          <w:sz w:val="22"/>
          <w:szCs w:val="22"/>
          <w:lang w:val="it-IT"/>
        </w:rPr>
      </w:pPr>
      <w:r>
        <w:rPr>
          <w:b/>
          <w:sz w:val="22"/>
          <w:szCs w:val="22"/>
          <w:lang w:val="it-IT"/>
        </w:rPr>
        <w:t>2.</w:t>
      </w:r>
      <w:r>
        <w:rPr>
          <w:sz w:val="22"/>
          <w:szCs w:val="22"/>
          <w:lang w:val="it-IT"/>
        </w:rPr>
        <w:t xml:space="preserve"> Să participe în numele subscrisei la procedură şi să semneze toate documentele rezultate pe parcursul şi/sau în urma desfăşurării procedurii.</w:t>
      </w:r>
    </w:p>
    <w:p w14:paraId="5850FBC9" w14:textId="77777777" w:rsidR="00A834BF" w:rsidRDefault="00A834BF" w:rsidP="00A834BF">
      <w:pPr>
        <w:spacing w:after="200"/>
        <w:jc w:val="both"/>
        <w:rPr>
          <w:sz w:val="22"/>
          <w:szCs w:val="22"/>
          <w:lang w:val="it-IT"/>
        </w:rPr>
      </w:pPr>
      <w:r>
        <w:rPr>
          <w:b/>
          <w:sz w:val="22"/>
          <w:szCs w:val="22"/>
          <w:lang w:val="it-IT"/>
        </w:rPr>
        <w:t>3.</w:t>
      </w:r>
      <w:r>
        <w:rPr>
          <w:sz w:val="22"/>
          <w:szCs w:val="22"/>
          <w:lang w:val="it-IT"/>
        </w:rPr>
        <w:t xml:space="preserve"> Să răspundă solicitărilor de clarificare formulate de către comisia de evaluare în timpul desfăşurării procedurii.</w:t>
      </w:r>
    </w:p>
    <w:p w14:paraId="35D837AB" w14:textId="77777777" w:rsidR="00A834BF" w:rsidRDefault="00A834BF" w:rsidP="00A834BF">
      <w:pPr>
        <w:spacing w:after="200"/>
        <w:jc w:val="both"/>
        <w:rPr>
          <w:sz w:val="22"/>
          <w:szCs w:val="22"/>
          <w:lang w:val="it-IT"/>
        </w:rPr>
      </w:pPr>
      <w:r>
        <w:rPr>
          <w:b/>
          <w:sz w:val="22"/>
          <w:szCs w:val="22"/>
          <w:lang w:val="it-IT"/>
        </w:rPr>
        <w:t>4.</w:t>
      </w:r>
      <w:r>
        <w:rPr>
          <w:sz w:val="22"/>
          <w:szCs w:val="22"/>
          <w:lang w:val="it-IT"/>
        </w:rPr>
        <w:t xml:space="preserve"> Să depună în numele subscrisei contestaţiile cu privire la procedură.</w:t>
      </w:r>
    </w:p>
    <w:p w14:paraId="42DC794E" w14:textId="77777777" w:rsidR="00A834BF" w:rsidRDefault="00A834BF" w:rsidP="00A834BF">
      <w:pPr>
        <w:spacing w:after="200"/>
        <w:jc w:val="both"/>
        <w:rPr>
          <w:sz w:val="22"/>
          <w:szCs w:val="22"/>
          <w:lang w:val="it-IT"/>
        </w:rPr>
      </w:pPr>
      <w:r>
        <w:rPr>
          <w:sz w:val="22"/>
          <w:szCs w:val="22"/>
          <w:lang w:val="it-IT"/>
        </w:rPr>
        <w:t>Prin prezenta, împuternicitul nostru este pe deplin autorizat să angajeze răspunderea subscrisei cu privire la toate actele şi faptele ce decurg din participarea la procedură.</w:t>
      </w:r>
    </w:p>
    <w:p w14:paraId="1F268B8A" w14:textId="77777777" w:rsidR="00A834BF" w:rsidRDefault="00A834BF" w:rsidP="00A834BF">
      <w:pPr>
        <w:spacing w:after="200"/>
        <w:jc w:val="both"/>
        <w:rPr>
          <w:sz w:val="22"/>
          <w:szCs w:val="22"/>
        </w:rPr>
      </w:pPr>
      <w:r>
        <w:rPr>
          <w:b/>
          <w:bCs/>
          <w:i/>
          <w:iCs/>
          <w:sz w:val="22"/>
          <w:szCs w:val="22"/>
        </w:rPr>
        <w:t>Notă:</w:t>
      </w:r>
      <w:r>
        <w:rPr>
          <w:i/>
          <w:iCs/>
          <w:sz w:val="22"/>
          <w:szCs w:val="22"/>
        </w:rPr>
        <w:t xml:space="preserve"> Împuternicirea va fi însoţită de o copie după actul de identitate al persoanei împuternicite (buletin de identitate, carte de identitate, paşaport).</w:t>
      </w:r>
    </w:p>
    <w:p w14:paraId="24C3FDAF" w14:textId="77777777" w:rsidR="00A834BF" w:rsidRDefault="00A834BF" w:rsidP="00A834BF">
      <w:pPr>
        <w:spacing w:after="200"/>
        <w:rPr>
          <w:b/>
          <w:bCs/>
          <w:sz w:val="22"/>
          <w:szCs w:val="22"/>
          <w:lang w:val="it-IT"/>
        </w:rPr>
      </w:pPr>
      <w:r>
        <w:rPr>
          <w:b/>
          <w:bCs/>
          <w:sz w:val="22"/>
          <w:szCs w:val="22"/>
          <w:lang w:val="it-IT"/>
        </w:rPr>
        <w:t>Data:</w:t>
      </w:r>
      <w:r>
        <w:rPr>
          <w:b/>
          <w:bCs/>
          <w:sz w:val="22"/>
          <w:szCs w:val="22"/>
        </w:rPr>
        <w:t>………………….</w:t>
      </w:r>
      <w:r>
        <w:rPr>
          <w:b/>
          <w:bCs/>
          <w:sz w:val="22"/>
          <w:szCs w:val="22"/>
          <w:lang w:val="it-IT"/>
        </w:rPr>
        <w:tab/>
      </w:r>
      <w:r>
        <w:rPr>
          <w:b/>
          <w:bCs/>
          <w:sz w:val="22"/>
          <w:szCs w:val="22"/>
          <w:lang w:val="it-IT"/>
        </w:rPr>
        <w:tab/>
      </w:r>
      <w:r>
        <w:rPr>
          <w:b/>
          <w:bCs/>
          <w:sz w:val="22"/>
          <w:szCs w:val="22"/>
          <w:lang w:val="it-IT"/>
        </w:rPr>
        <w:tab/>
      </w:r>
      <w:r>
        <w:rPr>
          <w:b/>
          <w:bCs/>
          <w:sz w:val="22"/>
          <w:szCs w:val="22"/>
          <w:lang w:val="it-IT"/>
        </w:rPr>
        <w:tab/>
      </w:r>
      <w:r>
        <w:rPr>
          <w:b/>
          <w:bCs/>
          <w:sz w:val="22"/>
          <w:szCs w:val="22"/>
          <w:lang w:val="it-IT"/>
        </w:rPr>
        <w:tab/>
      </w:r>
      <w:r>
        <w:rPr>
          <w:b/>
          <w:bCs/>
          <w:sz w:val="22"/>
          <w:szCs w:val="22"/>
          <w:lang w:val="it-IT"/>
        </w:rPr>
        <w:tab/>
      </w:r>
      <w:r>
        <w:rPr>
          <w:b/>
          <w:bCs/>
          <w:sz w:val="22"/>
          <w:szCs w:val="22"/>
          <w:lang w:val="it-IT"/>
        </w:rPr>
        <w:tab/>
        <w:t xml:space="preserve">          Denumirea mandantului</w:t>
      </w:r>
    </w:p>
    <w:p w14:paraId="0DE7E02B" w14:textId="77777777" w:rsidR="00A834BF" w:rsidRDefault="00A834BF" w:rsidP="00A834BF">
      <w:pPr>
        <w:spacing w:after="200"/>
        <w:rPr>
          <w:sz w:val="22"/>
          <w:szCs w:val="22"/>
          <w:lang w:val="it-IT"/>
        </w:rPr>
      </w:pPr>
      <w:r>
        <w:rPr>
          <w:sz w:val="22"/>
          <w:szCs w:val="22"/>
          <w:lang w:val="it-IT"/>
        </w:rPr>
        <w:t xml:space="preserve">                         </w:t>
      </w: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t>S.C. …………………………………</w:t>
      </w:r>
    </w:p>
    <w:p w14:paraId="138F90F0" w14:textId="77777777" w:rsidR="00A834BF" w:rsidRDefault="00A834BF" w:rsidP="00A834BF">
      <w:pPr>
        <w:spacing w:after="200"/>
        <w:jc w:val="right"/>
        <w:rPr>
          <w:sz w:val="22"/>
          <w:szCs w:val="22"/>
          <w:lang w:val="it-IT"/>
        </w:rPr>
      </w:pPr>
      <w:r>
        <w:rPr>
          <w:sz w:val="22"/>
          <w:szCs w:val="22"/>
          <w:lang w:val="it-IT"/>
        </w:rPr>
        <w:t>reprezentată legal prin</w:t>
      </w:r>
    </w:p>
    <w:p w14:paraId="05B80D53" w14:textId="77777777" w:rsidR="00A834BF" w:rsidRDefault="00A834BF" w:rsidP="00A834BF">
      <w:pPr>
        <w:spacing w:after="200"/>
        <w:jc w:val="right"/>
        <w:rPr>
          <w:sz w:val="22"/>
          <w:szCs w:val="22"/>
          <w:lang w:val="it-IT"/>
        </w:rPr>
      </w:pPr>
      <w:r>
        <w:rPr>
          <w:sz w:val="22"/>
          <w:szCs w:val="22"/>
        </w:rPr>
        <w:t>___________________________</w:t>
      </w:r>
    </w:p>
    <w:p w14:paraId="00E3DD3B" w14:textId="77777777" w:rsidR="00A834BF" w:rsidRDefault="00A834BF" w:rsidP="00A834BF">
      <w:pPr>
        <w:spacing w:after="200"/>
        <w:jc w:val="right"/>
        <w:rPr>
          <w:i/>
          <w:iCs/>
          <w:sz w:val="22"/>
          <w:szCs w:val="22"/>
        </w:rPr>
      </w:pPr>
      <w:r>
        <w:rPr>
          <w:i/>
          <w:iCs/>
          <w:sz w:val="22"/>
          <w:szCs w:val="22"/>
        </w:rPr>
        <w:t xml:space="preserve"> (Nume, prenume)</w:t>
      </w:r>
    </w:p>
    <w:p w14:paraId="40AADD20" w14:textId="77777777" w:rsidR="00A834BF" w:rsidRDefault="00A834BF" w:rsidP="00A834BF">
      <w:pPr>
        <w:spacing w:after="200"/>
        <w:jc w:val="right"/>
        <w:rPr>
          <w:sz w:val="22"/>
          <w:szCs w:val="22"/>
        </w:rPr>
      </w:pPr>
      <w:r>
        <w:rPr>
          <w:sz w:val="22"/>
          <w:szCs w:val="22"/>
        </w:rPr>
        <w:t>___________________________</w:t>
      </w:r>
    </w:p>
    <w:p w14:paraId="75F1F368" w14:textId="77777777" w:rsidR="00A834BF" w:rsidRDefault="00A834BF" w:rsidP="00A834BF">
      <w:pPr>
        <w:spacing w:after="200"/>
        <w:jc w:val="right"/>
        <w:rPr>
          <w:i/>
          <w:iCs/>
          <w:sz w:val="22"/>
          <w:szCs w:val="22"/>
        </w:rPr>
      </w:pPr>
      <w:r>
        <w:rPr>
          <w:i/>
          <w:iCs/>
          <w:sz w:val="22"/>
          <w:szCs w:val="22"/>
        </w:rPr>
        <w:t xml:space="preserve"> (Funcţie)</w:t>
      </w:r>
    </w:p>
    <w:p w14:paraId="5E13DFD4" w14:textId="77777777" w:rsidR="00A834BF" w:rsidRDefault="00A834BF" w:rsidP="00A834BF">
      <w:pPr>
        <w:spacing w:after="200"/>
        <w:jc w:val="right"/>
        <w:rPr>
          <w:sz w:val="22"/>
          <w:szCs w:val="22"/>
        </w:rPr>
      </w:pPr>
      <w:r>
        <w:rPr>
          <w:sz w:val="22"/>
          <w:szCs w:val="22"/>
        </w:rPr>
        <w:t>___________________________</w:t>
      </w:r>
    </w:p>
    <w:p w14:paraId="3B7EBC61" w14:textId="77777777" w:rsidR="00A834BF" w:rsidRDefault="00A834BF" w:rsidP="00A834BF">
      <w:pPr>
        <w:spacing w:after="200"/>
        <w:jc w:val="right"/>
        <w:rPr>
          <w:i/>
          <w:iCs/>
          <w:sz w:val="22"/>
          <w:szCs w:val="22"/>
        </w:rPr>
      </w:pPr>
      <w:r>
        <w:rPr>
          <w:i/>
          <w:iCs/>
          <w:sz w:val="22"/>
          <w:szCs w:val="22"/>
        </w:rPr>
        <w:t xml:space="preserve"> (Semnătura autorizată şi ştampila)</w:t>
      </w:r>
    </w:p>
    <w:p w14:paraId="080DB274" w14:textId="77777777" w:rsidR="0035714C" w:rsidRDefault="0035714C" w:rsidP="00AB272A">
      <w:pPr>
        <w:shd w:val="clear" w:color="auto" w:fill="FFFFFF"/>
        <w:suppressAutoHyphens w:val="0"/>
        <w:rPr>
          <w:spacing w:val="-2"/>
          <w:sz w:val="20"/>
          <w:szCs w:val="20"/>
          <w:lang w:eastAsia="en-US"/>
        </w:rPr>
      </w:pPr>
    </w:p>
    <w:p w14:paraId="1083BE1F" w14:textId="77777777" w:rsidR="0035714C" w:rsidRDefault="0035714C" w:rsidP="00AB272A">
      <w:pPr>
        <w:shd w:val="clear" w:color="auto" w:fill="FFFFFF"/>
        <w:suppressAutoHyphens w:val="0"/>
        <w:rPr>
          <w:spacing w:val="-2"/>
          <w:sz w:val="20"/>
          <w:szCs w:val="20"/>
          <w:lang w:eastAsia="en-US"/>
        </w:rPr>
      </w:pPr>
    </w:p>
    <w:p w14:paraId="292164A9" w14:textId="77777777" w:rsidR="0035714C" w:rsidRDefault="0035714C" w:rsidP="00AB272A">
      <w:pPr>
        <w:shd w:val="clear" w:color="auto" w:fill="FFFFFF"/>
        <w:suppressAutoHyphens w:val="0"/>
        <w:rPr>
          <w:spacing w:val="-2"/>
          <w:sz w:val="20"/>
          <w:szCs w:val="20"/>
          <w:lang w:eastAsia="en-US"/>
        </w:rPr>
      </w:pPr>
    </w:p>
    <w:p w14:paraId="011F601F" w14:textId="77777777" w:rsidR="0035714C" w:rsidRDefault="0035714C" w:rsidP="00AB272A">
      <w:pPr>
        <w:shd w:val="clear" w:color="auto" w:fill="FFFFFF"/>
        <w:suppressAutoHyphens w:val="0"/>
        <w:rPr>
          <w:spacing w:val="-2"/>
          <w:sz w:val="20"/>
          <w:szCs w:val="20"/>
          <w:lang w:eastAsia="en-US"/>
        </w:rPr>
      </w:pPr>
    </w:p>
    <w:p w14:paraId="2BB725A2" w14:textId="77777777" w:rsidR="00A834BF" w:rsidRDefault="00A834BF" w:rsidP="00AB272A">
      <w:pPr>
        <w:shd w:val="clear" w:color="auto" w:fill="FFFFFF"/>
        <w:suppressAutoHyphens w:val="0"/>
        <w:rPr>
          <w:spacing w:val="-2"/>
          <w:sz w:val="20"/>
          <w:szCs w:val="20"/>
          <w:lang w:eastAsia="en-US"/>
        </w:rPr>
      </w:pPr>
    </w:p>
    <w:p w14:paraId="2C2B7D50" w14:textId="77777777" w:rsidR="00A834BF" w:rsidRDefault="00A834BF" w:rsidP="00AB272A">
      <w:pPr>
        <w:shd w:val="clear" w:color="auto" w:fill="FFFFFF"/>
        <w:suppressAutoHyphens w:val="0"/>
        <w:rPr>
          <w:spacing w:val="-2"/>
          <w:sz w:val="20"/>
          <w:szCs w:val="20"/>
          <w:lang w:eastAsia="en-US"/>
        </w:rPr>
      </w:pPr>
    </w:p>
    <w:p w14:paraId="1B7333A7" w14:textId="77777777" w:rsidR="00A834BF" w:rsidRDefault="00A834BF" w:rsidP="00AB272A">
      <w:pPr>
        <w:shd w:val="clear" w:color="auto" w:fill="FFFFFF"/>
        <w:suppressAutoHyphens w:val="0"/>
        <w:rPr>
          <w:spacing w:val="-2"/>
          <w:sz w:val="20"/>
          <w:szCs w:val="20"/>
          <w:lang w:eastAsia="en-US"/>
        </w:rPr>
      </w:pPr>
    </w:p>
    <w:p w14:paraId="2D9157BC" w14:textId="77777777" w:rsidR="00A834BF" w:rsidRDefault="00A834BF" w:rsidP="00AB272A">
      <w:pPr>
        <w:shd w:val="clear" w:color="auto" w:fill="FFFFFF"/>
        <w:suppressAutoHyphens w:val="0"/>
        <w:rPr>
          <w:spacing w:val="-2"/>
          <w:sz w:val="20"/>
          <w:szCs w:val="20"/>
          <w:lang w:eastAsia="en-US"/>
        </w:rPr>
      </w:pPr>
    </w:p>
    <w:p w14:paraId="3BDFA31F" w14:textId="77777777" w:rsidR="00A834BF" w:rsidRDefault="00A834BF" w:rsidP="00AB272A">
      <w:pPr>
        <w:shd w:val="clear" w:color="auto" w:fill="FFFFFF"/>
        <w:suppressAutoHyphens w:val="0"/>
        <w:rPr>
          <w:spacing w:val="-2"/>
          <w:sz w:val="20"/>
          <w:szCs w:val="20"/>
          <w:lang w:eastAsia="en-US"/>
        </w:rPr>
      </w:pPr>
    </w:p>
    <w:p w14:paraId="0D81B9F7" w14:textId="77777777" w:rsidR="00A834BF" w:rsidRDefault="00A834BF" w:rsidP="00AB272A">
      <w:pPr>
        <w:shd w:val="clear" w:color="auto" w:fill="FFFFFF"/>
        <w:suppressAutoHyphens w:val="0"/>
        <w:rPr>
          <w:spacing w:val="-2"/>
          <w:sz w:val="20"/>
          <w:szCs w:val="20"/>
          <w:lang w:eastAsia="en-US"/>
        </w:rPr>
      </w:pPr>
    </w:p>
    <w:p w14:paraId="44C7DE7F" w14:textId="77777777" w:rsidR="00A834BF" w:rsidRDefault="00A834BF" w:rsidP="00AB272A">
      <w:pPr>
        <w:shd w:val="clear" w:color="auto" w:fill="FFFFFF"/>
        <w:suppressAutoHyphens w:val="0"/>
        <w:rPr>
          <w:spacing w:val="-2"/>
          <w:sz w:val="20"/>
          <w:szCs w:val="20"/>
          <w:lang w:eastAsia="en-US"/>
        </w:rPr>
      </w:pPr>
    </w:p>
    <w:p w14:paraId="42AF7698" w14:textId="77777777" w:rsidR="00A834BF" w:rsidRDefault="00A834BF" w:rsidP="00AB272A">
      <w:pPr>
        <w:shd w:val="clear" w:color="auto" w:fill="FFFFFF"/>
        <w:suppressAutoHyphens w:val="0"/>
        <w:rPr>
          <w:spacing w:val="-2"/>
          <w:sz w:val="20"/>
          <w:szCs w:val="20"/>
          <w:lang w:eastAsia="en-US"/>
        </w:rPr>
      </w:pPr>
    </w:p>
    <w:p w14:paraId="6065717E" w14:textId="77777777" w:rsidR="00A834BF" w:rsidRDefault="00A834BF" w:rsidP="00AB272A">
      <w:pPr>
        <w:shd w:val="clear" w:color="auto" w:fill="FFFFFF"/>
        <w:suppressAutoHyphens w:val="0"/>
        <w:rPr>
          <w:spacing w:val="-2"/>
          <w:sz w:val="20"/>
          <w:szCs w:val="20"/>
          <w:lang w:eastAsia="en-US"/>
        </w:rPr>
      </w:pPr>
    </w:p>
    <w:p w14:paraId="2EBFEB88" w14:textId="77777777" w:rsidR="00A834BF" w:rsidRDefault="00A834BF" w:rsidP="00A834BF">
      <w:pPr>
        <w:shd w:val="clear" w:color="auto" w:fill="FFFFFF"/>
        <w:suppressAutoHyphens w:val="0"/>
        <w:jc w:val="right"/>
        <w:rPr>
          <w:spacing w:val="-2"/>
          <w:sz w:val="20"/>
          <w:szCs w:val="20"/>
          <w:lang w:eastAsia="en-US"/>
        </w:rPr>
      </w:pPr>
      <w:r>
        <w:rPr>
          <w:spacing w:val="-2"/>
          <w:sz w:val="20"/>
          <w:szCs w:val="20"/>
          <w:lang w:eastAsia="en-US"/>
        </w:rPr>
        <w:t>Formular nr. 9</w:t>
      </w:r>
    </w:p>
    <w:p w14:paraId="13BB8472" w14:textId="77777777" w:rsidR="00A834BF" w:rsidRDefault="00A834BF" w:rsidP="00A834BF">
      <w:pPr>
        <w:shd w:val="clear" w:color="auto" w:fill="FFFFFF"/>
        <w:suppressAutoHyphens w:val="0"/>
        <w:jc w:val="right"/>
        <w:rPr>
          <w:spacing w:val="-2"/>
          <w:sz w:val="20"/>
          <w:szCs w:val="20"/>
          <w:lang w:eastAsia="en-US"/>
        </w:rPr>
      </w:pPr>
    </w:p>
    <w:p w14:paraId="1BD4BA32" w14:textId="77777777" w:rsidR="00A834BF" w:rsidRDefault="00A834BF" w:rsidP="00A834BF">
      <w:pPr>
        <w:jc w:val="center"/>
        <w:rPr>
          <w:b/>
          <w:sz w:val="20"/>
          <w:szCs w:val="20"/>
        </w:rPr>
      </w:pPr>
    </w:p>
    <w:p w14:paraId="4AF7CD28" w14:textId="77777777" w:rsidR="00A834BF" w:rsidRDefault="00A834BF" w:rsidP="00A834BF">
      <w:pPr>
        <w:jc w:val="center"/>
        <w:rPr>
          <w:b/>
          <w:sz w:val="20"/>
          <w:szCs w:val="20"/>
        </w:rPr>
      </w:pPr>
    </w:p>
    <w:p w14:paraId="1F864BD4" w14:textId="77777777" w:rsidR="00A834BF" w:rsidRPr="00A834BF" w:rsidRDefault="00A834BF" w:rsidP="00A834BF">
      <w:pPr>
        <w:jc w:val="center"/>
        <w:rPr>
          <w:b/>
          <w:sz w:val="20"/>
          <w:szCs w:val="20"/>
        </w:rPr>
      </w:pPr>
      <w:r>
        <w:rPr>
          <w:b/>
          <w:sz w:val="20"/>
          <w:szCs w:val="20"/>
        </w:rPr>
        <w:t>Declaraţie privind acceptarea clauzelor contractuale</w:t>
      </w:r>
    </w:p>
    <w:p w14:paraId="7E17C4C0" w14:textId="77777777" w:rsidR="00A834BF" w:rsidRPr="00A834BF" w:rsidRDefault="00A834BF" w:rsidP="00A834BF">
      <w:pPr>
        <w:rPr>
          <w:sz w:val="20"/>
          <w:szCs w:val="20"/>
        </w:rPr>
      </w:pPr>
    </w:p>
    <w:p w14:paraId="70E3F78D" w14:textId="77777777" w:rsidR="00A834BF" w:rsidRPr="00A834BF" w:rsidRDefault="00A834BF" w:rsidP="00A834BF">
      <w:pPr>
        <w:rPr>
          <w:sz w:val="20"/>
          <w:szCs w:val="20"/>
        </w:rPr>
      </w:pPr>
    </w:p>
    <w:p w14:paraId="749CDB86" w14:textId="77777777" w:rsidR="00A834BF" w:rsidRPr="00A834BF" w:rsidRDefault="00A834BF" w:rsidP="00A834BF">
      <w:pPr>
        <w:rPr>
          <w:sz w:val="20"/>
          <w:szCs w:val="20"/>
        </w:rPr>
      </w:pPr>
    </w:p>
    <w:p w14:paraId="409E94E6" w14:textId="77777777" w:rsidR="00A834BF" w:rsidRPr="00A834BF" w:rsidRDefault="00A834BF" w:rsidP="00A834BF">
      <w:pPr>
        <w:rPr>
          <w:sz w:val="20"/>
          <w:szCs w:val="20"/>
        </w:rPr>
      </w:pPr>
    </w:p>
    <w:p w14:paraId="1EC300B7" w14:textId="77777777" w:rsidR="00A834BF" w:rsidRPr="00A834BF" w:rsidRDefault="00A834BF" w:rsidP="00A834BF">
      <w:pPr>
        <w:rPr>
          <w:sz w:val="20"/>
          <w:szCs w:val="20"/>
        </w:rPr>
      </w:pPr>
    </w:p>
    <w:p w14:paraId="39FF390F" w14:textId="77777777" w:rsidR="00A834BF" w:rsidRPr="00A834BF" w:rsidRDefault="00A834BF" w:rsidP="00A834BF">
      <w:pPr>
        <w:jc w:val="both"/>
        <w:rPr>
          <w:sz w:val="20"/>
          <w:szCs w:val="20"/>
        </w:rPr>
      </w:pPr>
      <w:r w:rsidRPr="00A834BF">
        <w:rPr>
          <w:sz w:val="20"/>
          <w:szCs w:val="20"/>
        </w:rPr>
        <w:t>Subsemnatul …………………….. (nume şi prenume in clar a persoanei autorizate), reprezentant împuternicit al ................... (denumirea/numele si sediul/adresa candidatului/ofertantului), in nume propriu</w:t>
      </w:r>
      <w:r w:rsidR="001F2604">
        <w:rPr>
          <w:sz w:val="20"/>
          <w:szCs w:val="20"/>
        </w:rPr>
        <w:t>/</w:t>
      </w:r>
      <w:r w:rsidRPr="00A834BF">
        <w:rPr>
          <w:sz w:val="20"/>
          <w:szCs w:val="20"/>
        </w:rPr>
        <w:t>in numele asocierii declar ca sunt de acord cu toate prevederile Contractului publicat in cadrul prezentei proceduri de atribuire şi ne obligăm să respectăm toate obligaţiile menţionate în conţinutul acestuia.</w:t>
      </w:r>
    </w:p>
    <w:p w14:paraId="0F3CC05B" w14:textId="77777777" w:rsidR="00A834BF" w:rsidRPr="00A834BF" w:rsidRDefault="00A834BF" w:rsidP="00A834BF">
      <w:pPr>
        <w:tabs>
          <w:tab w:val="left" w:pos="1140"/>
        </w:tabs>
        <w:rPr>
          <w:sz w:val="20"/>
          <w:szCs w:val="20"/>
        </w:rPr>
      </w:pPr>
    </w:p>
    <w:p w14:paraId="28AC169C" w14:textId="77777777" w:rsidR="00A834BF" w:rsidRPr="00A834BF" w:rsidRDefault="00A834BF" w:rsidP="00A834BF">
      <w:pPr>
        <w:rPr>
          <w:sz w:val="20"/>
          <w:szCs w:val="20"/>
        </w:rPr>
      </w:pPr>
      <w:r w:rsidRPr="00A834BF">
        <w:rPr>
          <w:sz w:val="20"/>
          <w:szCs w:val="20"/>
        </w:rPr>
        <w:t>Data completării: ............................</w:t>
      </w:r>
    </w:p>
    <w:p w14:paraId="6CEC374F" w14:textId="77777777" w:rsidR="00A834BF" w:rsidRPr="00A834BF" w:rsidRDefault="00A834BF" w:rsidP="00A834BF">
      <w:pPr>
        <w:rPr>
          <w:sz w:val="20"/>
          <w:szCs w:val="20"/>
        </w:rPr>
      </w:pPr>
    </w:p>
    <w:p w14:paraId="3D12CD55" w14:textId="77777777" w:rsidR="00A834BF" w:rsidRPr="00A834BF" w:rsidRDefault="00A834BF" w:rsidP="00A834BF">
      <w:pPr>
        <w:rPr>
          <w:color w:val="000000"/>
          <w:sz w:val="20"/>
          <w:szCs w:val="20"/>
        </w:rPr>
      </w:pPr>
    </w:p>
    <w:p w14:paraId="155C04A2" w14:textId="77777777" w:rsidR="00A834BF" w:rsidRPr="00A834BF" w:rsidRDefault="00A834BF" w:rsidP="00A834BF">
      <w:pPr>
        <w:rPr>
          <w:color w:val="000000"/>
          <w:sz w:val="20"/>
          <w:szCs w:val="20"/>
        </w:rPr>
      </w:pPr>
    </w:p>
    <w:p w14:paraId="062A6AA9" w14:textId="77777777" w:rsidR="00A834BF" w:rsidRPr="00A834BF" w:rsidRDefault="00A834BF" w:rsidP="00A834BF">
      <w:pPr>
        <w:rPr>
          <w:rFonts w:eastAsia="Calibri"/>
          <w:sz w:val="20"/>
          <w:szCs w:val="20"/>
        </w:rPr>
      </w:pPr>
      <w:r w:rsidRPr="00A834BF">
        <w:rPr>
          <w:rFonts w:eastAsia="Calibri"/>
          <w:sz w:val="20"/>
          <w:szCs w:val="20"/>
        </w:rPr>
        <w:t>Ofertant</w:t>
      </w:r>
    </w:p>
    <w:p w14:paraId="244A8487" w14:textId="77777777" w:rsidR="00A834BF" w:rsidRPr="00A834BF" w:rsidRDefault="00A834BF" w:rsidP="00A834BF">
      <w:pPr>
        <w:rPr>
          <w:rFonts w:eastAsia="Calibri"/>
          <w:sz w:val="20"/>
          <w:szCs w:val="20"/>
        </w:rPr>
      </w:pPr>
      <w:r w:rsidRPr="00A834BF">
        <w:rPr>
          <w:rFonts w:eastAsia="Calibri"/>
          <w:sz w:val="20"/>
          <w:szCs w:val="20"/>
        </w:rPr>
        <w:t xml:space="preserve">(Nume prenume/Semnătura autorizată) </w:t>
      </w:r>
    </w:p>
    <w:p w14:paraId="59CAEC2F" w14:textId="77777777" w:rsidR="00A834BF" w:rsidRPr="00A834BF" w:rsidRDefault="00A834BF" w:rsidP="00A834BF">
      <w:pPr>
        <w:rPr>
          <w:sz w:val="20"/>
          <w:szCs w:val="20"/>
        </w:rPr>
      </w:pPr>
      <w:r w:rsidRPr="00A834BF">
        <w:rPr>
          <w:rFonts w:eastAsia="Calibri"/>
          <w:sz w:val="20"/>
          <w:szCs w:val="20"/>
        </w:rPr>
        <w:t>LS</w:t>
      </w:r>
    </w:p>
    <w:p w14:paraId="58D3A94E" w14:textId="77777777" w:rsidR="00A834BF" w:rsidRPr="00A834BF" w:rsidRDefault="00A834BF" w:rsidP="00A834BF">
      <w:pPr>
        <w:rPr>
          <w:sz w:val="20"/>
          <w:szCs w:val="20"/>
        </w:rPr>
      </w:pPr>
    </w:p>
    <w:p w14:paraId="4B12F432" w14:textId="77777777" w:rsidR="00A834BF" w:rsidRPr="00A834BF" w:rsidRDefault="00A834BF" w:rsidP="00A834BF">
      <w:pPr>
        <w:rPr>
          <w:sz w:val="20"/>
          <w:szCs w:val="20"/>
        </w:rPr>
      </w:pPr>
    </w:p>
    <w:p w14:paraId="312EFA5B" w14:textId="77777777" w:rsidR="00A834BF" w:rsidRPr="00A834BF" w:rsidRDefault="00A834BF" w:rsidP="00A834BF">
      <w:pPr>
        <w:rPr>
          <w:sz w:val="20"/>
          <w:szCs w:val="20"/>
        </w:rPr>
      </w:pPr>
    </w:p>
    <w:p w14:paraId="724746E1" w14:textId="77777777" w:rsidR="00A834BF" w:rsidRPr="00A834BF" w:rsidRDefault="00A834BF" w:rsidP="00A834BF">
      <w:pPr>
        <w:rPr>
          <w:sz w:val="20"/>
          <w:szCs w:val="20"/>
        </w:rPr>
      </w:pPr>
    </w:p>
    <w:p w14:paraId="33770D11" w14:textId="77777777" w:rsidR="00A834BF" w:rsidRDefault="00A834BF" w:rsidP="00A834BF">
      <w:pPr>
        <w:rPr>
          <w:sz w:val="20"/>
          <w:szCs w:val="20"/>
        </w:rPr>
      </w:pPr>
    </w:p>
    <w:p w14:paraId="793D0B3B" w14:textId="77777777" w:rsidR="00A834BF" w:rsidRDefault="00A834BF" w:rsidP="00A834BF">
      <w:pPr>
        <w:rPr>
          <w:sz w:val="20"/>
          <w:szCs w:val="20"/>
        </w:rPr>
      </w:pPr>
    </w:p>
    <w:p w14:paraId="35E4D045" w14:textId="77777777" w:rsidR="00A834BF" w:rsidRDefault="00A834BF" w:rsidP="00A834BF">
      <w:pPr>
        <w:rPr>
          <w:sz w:val="20"/>
          <w:szCs w:val="20"/>
        </w:rPr>
      </w:pPr>
    </w:p>
    <w:p w14:paraId="2616A808" w14:textId="77777777" w:rsidR="00A834BF" w:rsidRDefault="00A834BF" w:rsidP="00A834BF">
      <w:pPr>
        <w:rPr>
          <w:sz w:val="20"/>
          <w:szCs w:val="20"/>
        </w:rPr>
      </w:pPr>
    </w:p>
    <w:p w14:paraId="4E3900E4" w14:textId="77777777" w:rsidR="00A834BF" w:rsidRDefault="00A834BF" w:rsidP="00A834BF">
      <w:pPr>
        <w:rPr>
          <w:sz w:val="20"/>
          <w:szCs w:val="20"/>
        </w:rPr>
      </w:pPr>
    </w:p>
    <w:p w14:paraId="7BE3F754" w14:textId="77777777" w:rsidR="00A834BF" w:rsidRDefault="00A834BF" w:rsidP="00A834BF">
      <w:pPr>
        <w:rPr>
          <w:sz w:val="20"/>
          <w:szCs w:val="20"/>
        </w:rPr>
      </w:pPr>
    </w:p>
    <w:p w14:paraId="73943CCF" w14:textId="77777777" w:rsidR="00A834BF" w:rsidRDefault="00A834BF" w:rsidP="00A834BF">
      <w:pPr>
        <w:rPr>
          <w:sz w:val="20"/>
          <w:szCs w:val="20"/>
        </w:rPr>
      </w:pPr>
    </w:p>
    <w:p w14:paraId="18EDD59A" w14:textId="77777777" w:rsidR="00A834BF" w:rsidRDefault="00A834BF" w:rsidP="00A834BF">
      <w:pPr>
        <w:rPr>
          <w:sz w:val="20"/>
          <w:szCs w:val="20"/>
        </w:rPr>
      </w:pPr>
    </w:p>
    <w:p w14:paraId="772826EB" w14:textId="77777777" w:rsidR="00A834BF" w:rsidRDefault="00A834BF" w:rsidP="00A834BF">
      <w:pPr>
        <w:rPr>
          <w:sz w:val="20"/>
          <w:szCs w:val="20"/>
        </w:rPr>
      </w:pPr>
    </w:p>
    <w:p w14:paraId="5A6A0B7E" w14:textId="77777777" w:rsidR="00A834BF" w:rsidRDefault="00A834BF" w:rsidP="00A834BF">
      <w:pPr>
        <w:rPr>
          <w:sz w:val="20"/>
          <w:szCs w:val="20"/>
        </w:rPr>
      </w:pPr>
    </w:p>
    <w:p w14:paraId="3147C002" w14:textId="77777777" w:rsidR="00A834BF" w:rsidRDefault="00A834BF" w:rsidP="00A834BF">
      <w:pPr>
        <w:rPr>
          <w:sz w:val="20"/>
          <w:szCs w:val="20"/>
        </w:rPr>
      </w:pPr>
    </w:p>
    <w:p w14:paraId="289DE166" w14:textId="77777777" w:rsidR="00A834BF" w:rsidRDefault="00A834BF" w:rsidP="00A834BF">
      <w:pPr>
        <w:rPr>
          <w:sz w:val="20"/>
          <w:szCs w:val="20"/>
        </w:rPr>
      </w:pPr>
    </w:p>
    <w:p w14:paraId="4BDCC345" w14:textId="77777777" w:rsidR="00A834BF" w:rsidRDefault="00A834BF" w:rsidP="00A834BF">
      <w:pPr>
        <w:rPr>
          <w:sz w:val="20"/>
          <w:szCs w:val="20"/>
        </w:rPr>
      </w:pPr>
    </w:p>
    <w:p w14:paraId="6F3C1743" w14:textId="77777777" w:rsidR="00A834BF" w:rsidRDefault="00A834BF" w:rsidP="00A834BF">
      <w:pPr>
        <w:rPr>
          <w:sz w:val="20"/>
          <w:szCs w:val="20"/>
        </w:rPr>
      </w:pPr>
    </w:p>
    <w:p w14:paraId="6F556670" w14:textId="77777777" w:rsidR="00A834BF" w:rsidRDefault="00A834BF" w:rsidP="00A834BF">
      <w:pPr>
        <w:rPr>
          <w:sz w:val="20"/>
          <w:szCs w:val="20"/>
        </w:rPr>
      </w:pPr>
    </w:p>
    <w:p w14:paraId="3A47D5B1" w14:textId="77777777" w:rsidR="00A834BF" w:rsidRDefault="00A834BF" w:rsidP="00A834BF">
      <w:pPr>
        <w:rPr>
          <w:sz w:val="20"/>
          <w:szCs w:val="20"/>
        </w:rPr>
      </w:pPr>
    </w:p>
    <w:p w14:paraId="70DDBCA4" w14:textId="77777777" w:rsidR="00A834BF" w:rsidRDefault="00A834BF" w:rsidP="00A834BF">
      <w:pPr>
        <w:rPr>
          <w:sz w:val="20"/>
          <w:szCs w:val="20"/>
        </w:rPr>
      </w:pPr>
    </w:p>
    <w:p w14:paraId="059ADB83" w14:textId="77777777" w:rsidR="00A834BF" w:rsidRDefault="00A834BF" w:rsidP="00A834BF">
      <w:pPr>
        <w:rPr>
          <w:sz w:val="20"/>
          <w:szCs w:val="20"/>
        </w:rPr>
      </w:pPr>
    </w:p>
    <w:p w14:paraId="20E3F4DA" w14:textId="77777777" w:rsidR="00A834BF" w:rsidRDefault="00A834BF" w:rsidP="00A834BF">
      <w:pPr>
        <w:rPr>
          <w:sz w:val="20"/>
          <w:szCs w:val="20"/>
        </w:rPr>
      </w:pPr>
    </w:p>
    <w:p w14:paraId="643514E0" w14:textId="77777777" w:rsidR="00A834BF" w:rsidRDefault="00A834BF" w:rsidP="00A834BF">
      <w:pPr>
        <w:rPr>
          <w:sz w:val="20"/>
          <w:szCs w:val="20"/>
        </w:rPr>
      </w:pPr>
    </w:p>
    <w:p w14:paraId="636ED2BA" w14:textId="77777777" w:rsidR="00A834BF" w:rsidRDefault="00A834BF" w:rsidP="00A834BF">
      <w:pPr>
        <w:rPr>
          <w:sz w:val="20"/>
          <w:szCs w:val="20"/>
        </w:rPr>
      </w:pPr>
    </w:p>
    <w:p w14:paraId="2D97255A" w14:textId="77777777" w:rsidR="00A834BF" w:rsidRDefault="00A834BF" w:rsidP="00A834BF">
      <w:pPr>
        <w:rPr>
          <w:sz w:val="20"/>
          <w:szCs w:val="20"/>
        </w:rPr>
      </w:pPr>
    </w:p>
    <w:p w14:paraId="1A80CA3C" w14:textId="77777777" w:rsidR="00A834BF" w:rsidRDefault="00A834BF" w:rsidP="00A834BF">
      <w:pPr>
        <w:rPr>
          <w:sz w:val="20"/>
          <w:szCs w:val="20"/>
        </w:rPr>
      </w:pPr>
    </w:p>
    <w:p w14:paraId="59DB1FC9" w14:textId="77777777" w:rsidR="00A834BF" w:rsidRDefault="00A834BF" w:rsidP="00A834BF">
      <w:pPr>
        <w:rPr>
          <w:sz w:val="20"/>
          <w:szCs w:val="20"/>
        </w:rPr>
      </w:pPr>
    </w:p>
    <w:p w14:paraId="465F4081" w14:textId="77777777" w:rsidR="00A834BF" w:rsidRDefault="00A834BF" w:rsidP="00A834BF">
      <w:pPr>
        <w:rPr>
          <w:sz w:val="20"/>
          <w:szCs w:val="20"/>
        </w:rPr>
      </w:pPr>
    </w:p>
    <w:p w14:paraId="4F3A7093" w14:textId="77777777" w:rsidR="00A834BF" w:rsidRDefault="00A834BF" w:rsidP="00A834BF">
      <w:pPr>
        <w:rPr>
          <w:sz w:val="20"/>
          <w:szCs w:val="20"/>
        </w:rPr>
      </w:pPr>
    </w:p>
    <w:p w14:paraId="0FFD9DD5" w14:textId="77777777" w:rsidR="00A834BF" w:rsidRDefault="00A834BF" w:rsidP="00A834BF">
      <w:pPr>
        <w:rPr>
          <w:sz w:val="20"/>
          <w:szCs w:val="20"/>
        </w:rPr>
      </w:pPr>
    </w:p>
    <w:p w14:paraId="0F9CB379" w14:textId="77777777" w:rsidR="00A834BF" w:rsidRDefault="00A834BF" w:rsidP="00A834BF">
      <w:pPr>
        <w:rPr>
          <w:sz w:val="20"/>
          <w:szCs w:val="20"/>
        </w:rPr>
      </w:pPr>
    </w:p>
    <w:p w14:paraId="099DDA30" w14:textId="77777777" w:rsidR="00A834BF" w:rsidRDefault="00A834BF" w:rsidP="00A834BF">
      <w:pPr>
        <w:rPr>
          <w:sz w:val="20"/>
          <w:szCs w:val="20"/>
        </w:rPr>
      </w:pPr>
    </w:p>
    <w:p w14:paraId="07C823E1" w14:textId="77777777" w:rsidR="00A834BF" w:rsidRDefault="00A834BF" w:rsidP="00A834BF">
      <w:pPr>
        <w:rPr>
          <w:sz w:val="20"/>
          <w:szCs w:val="20"/>
        </w:rPr>
      </w:pPr>
    </w:p>
    <w:p w14:paraId="24152A4F" w14:textId="77777777" w:rsidR="00A834BF" w:rsidRDefault="00A834BF" w:rsidP="00A834BF">
      <w:pPr>
        <w:rPr>
          <w:sz w:val="20"/>
          <w:szCs w:val="20"/>
        </w:rPr>
      </w:pPr>
    </w:p>
    <w:p w14:paraId="5B04DBAF" w14:textId="77777777" w:rsidR="00A834BF" w:rsidRDefault="00A834BF" w:rsidP="00A834BF">
      <w:pPr>
        <w:rPr>
          <w:sz w:val="20"/>
          <w:szCs w:val="20"/>
        </w:rPr>
      </w:pPr>
    </w:p>
    <w:p w14:paraId="646CB13F" w14:textId="77777777" w:rsidR="00A834BF" w:rsidRPr="00A834BF" w:rsidRDefault="00A834BF" w:rsidP="00A834BF">
      <w:pPr>
        <w:rPr>
          <w:sz w:val="20"/>
          <w:szCs w:val="20"/>
        </w:rPr>
      </w:pPr>
    </w:p>
    <w:p w14:paraId="38D8B493" w14:textId="77777777" w:rsidR="00A834BF" w:rsidRPr="00A834BF" w:rsidRDefault="00A834BF" w:rsidP="00A834BF">
      <w:pPr>
        <w:autoSpaceDE w:val="0"/>
        <w:autoSpaceDN w:val="0"/>
        <w:adjustRightInd w:val="0"/>
        <w:jc w:val="both"/>
        <w:rPr>
          <w:i/>
          <w:iCs/>
          <w:sz w:val="20"/>
          <w:szCs w:val="20"/>
        </w:rPr>
      </w:pPr>
      <w:r w:rsidRPr="00A834BF">
        <w:rPr>
          <w:b/>
          <w:i/>
          <w:iCs/>
          <w:sz w:val="20"/>
          <w:szCs w:val="20"/>
        </w:rPr>
        <w:t>Notă</w:t>
      </w:r>
      <w:r w:rsidRPr="00A834BF">
        <w:rPr>
          <w:i/>
          <w:iCs/>
          <w:sz w:val="20"/>
          <w:szCs w:val="20"/>
        </w:rPr>
        <w:t xml:space="preserve">: Se acceptă amendamente referitoare la clauzele contractuale stabilite în modelul de contract ce face parte din documentația de atribuire, cu condiția ca acestea să  fie solicitate în intervalul stabilit  pentru solicitare de clarificări , spre a fi aduse la </w:t>
      </w:r>
      <w:proofErr w:type="spellStart"/>
      <w:r w:rsidRPr="00A834BF">
        <w:rPr>
          <w:i/>
          <w:iCs/>
          <w:sz w:val="20"/>
          <w:szCs w:val="20"/>
        </w:rPr>
        <w:t>cunostiință</w:t>
      </w:r>
      <w:proofErr w:type="spellEnd"/>
      <w:r w:rsidRPr="00A834BF">
        <w:rPr>
          <w:i/>
          <w:iCs/>
          <w:sz w:val="20"/>
          <w:szCs w:val="20"/>
        </w:rPr>
        <w:t xml:space="preserve"> tuturor operatorilor economici  interesați și totodată  aceste amendamente să nu fie  în mod evident dezavantajoase pentru autoritatea contractantă.</w:t>
      </w:r>
    </w:p>
    <w:p w14:paraId="6C943A73" w14:textId="77777777" w:rsidR="00A834BF" w:rsidRDefault="00A834BF" w:rsidP="00A834BF">
      <w:pPr>
        <w:rPr>
          <w:sz w:val="20"/>
          <w:szCs w:val="20"/>
        </w:rPr>
      </w:pPr>
    </w:p>
    <w:p w14:paraId="0D933FD2" w14:textId="2819D34C" w:rsidR="007D14AD" w:rsidRDefault="007D14AD" w:rsidP="00A834BF">
      <w:pPr>
        <w:rPr>
          <w:sz w:val="20"/>
          <w:szCs w:val="20"/>
        </w:rPr>
      </w:pPr>
    </w:p>
    <w:p w14:paraId="01CBC0DD" w14:textId="77777777" w:rsidR="00CD0B13" w:rsidRDefault="00CD0B13" w:rsidP="00A834BF">
      <w:pPr>
        <w:rPr>
          <w:sz w:val="20"/>
          <w:szCs w:val="20"/>
        </w:rPr>
      </w:pPr>
    </w:p>
    <w:p w14:paraId="65042072" w14:textId="77777777" w:rsidR="007D14AD" w:rsidRDefault="007D14AD" w:rsidP="00A834BF">
      <w:pPr>
        <w:rPr>
          <w:sz w:val="20"/>
          <w:szCs w:val="20"/>
        </w:rPr>
      </w:pPr>
    </w:p>
    <w:p w14:paraId="6A5DA85A" w14:textId="77777777" w:rsidR="007D14AD" w:rsidRPr="00A834BF" w:rsidRDefault="007D14AD" w:rsidP="00A834BF">
      <w:pPr>
        <w:rPr>
          <w:sz w:val="20"/>
          <w:szCs w:val="20"/>
        </w:rPr>
      </w:pPr>
    </w:p>
    <w:p w14:paraId="261076F6" w14:textId="77777777" w:rsidR="00A834BF" w:rsidRPr="00A834BF" w:rsidRDefault="00A834BF" w:rsidP="00A834BF">
      <w:pPr>
        <w:shd w:val="clear" w:color="auto" w:fill="FFFFFF"/>
        <w:suppressAutoHyphens w:val="0"/>
        <w:jc w:val="both"/>
        <w:rPr>
          <w:spacing w:val="-2"/>
          <w:sz w:val="20"/>
          <w:szCs w:val="20"/>
          <w:lang w:eastAsia="en-US"/>
        </w:rPr>
      </w:pPr>
    </w:p>
    <w:p w14:paraId="60B09548" w14:textId="77777777" w:rsidR="00A834BF" w:rsidRDefault="00A834BF" w:rsidP="00A834BF">
      <w:pPr>
        <w:shd w:val="clear" w:color="auto" w:fill="FFFFFF"/>
        <w:suppressAutoHyphens w:val="0"/>
        <w:jc w:val="right"/>
        <w:rPr>
          <w:spacing w:val="-2"/>
          <w:sz w:val="20"/>
          <w:szCs w:val="20"/>
          <w:lang w:eastAsia="en-US"/>
        </w:rPr>
      </w:pPr>
      <w:r>
        <w:rPr>
          <w:spacing w:val="-2"/>
          <w:sz w:val="20"/>
          <w:szCs w:val="20"/>
          <w:lang w:eastAsia="en-US"/>
        </w:rPr>
        <w:t>Formular nr. 10</w:t>
      </w:r>
    </w:p>
    <w:p w14:paraId="715BC3CB" w14:textId="77777777" w:rsidR="00AB272A" w:rsidRPr="00F9436A" w:rsidRDefault="00AB272A" w:rsidP="00AB272A">
      <w:pPr>
        <w:shd w:val="clear" w:color="auto" w:fill="FFFFFF"/>
        <w:suppressAutoHyphens w:val="0"/>
        <w:rPr>
          <w:spacing w:val="-2"/>
          <w:sz w:val="20"/>
          <w:szCs w:val="20"/>
          <w:lang w:eastAsia="en-US"/>
        </w:rPr>
      </w:pPr>
      <w:r w:rsidRPr="00F9436A">
        <w:rPr>
          <w:spacing w:val="-2"/>
          <w:sz w:val="20"/>
          <w:szCs w:val="20"/>
          <w:lang w:eastAsia="en-US"/>
        </w:rPr>
        <w:t xml:space="preserve">Terţ susţinător tehnic </w:t>
      </w:r>
    </w:p>
    <w:p w14:paraId="68733E60" w14:textId="77777777" w:rsidR="00AB272A" w:rsidRPr="00F9436A" w:rsidRDefault="00AB272A" w:rsidP="00AB272A">
      <w:pPr>
        <w:shd w:val="clear" w:color="auto" w:fill="FFFFFF"/>
        <w:suppressAutoHyphens w:val="0"/>
        <w:rPr>
          <w:sz w:val="20"/>
          <w:szCs w:val="20"/>
          <w:lang w:eastAsia="en-US"/>
        </w:rPr>
      </w:pPr>
      <w:r w:rsidRPr="00F9436A">
        <w:rPr>
          <w:spacing w:val="-2"/>
          <w:sz w:val="20"/>
          <w:szCs w:val="20"/>
          <w:lang w:eastAsia="en-US"/>
        </w:rPr>
        <w:lastRenderedPageBreak/>
        <w:t>..........................</w:t>
      </w:r>
    </w:p>
    <w:p w14:paraId="282CDDFD" w14:textId="77777777" w:rsidR="00AB272A" w:rsidRDefault="00AB272A" w:rsidP="00AB272A">
      <w:pPr>
        <w:shd w:val="clear" w:color="auto" w:fill="FFFFFF"/>
        <w:suppressAutoHyphens w:val="0"/>
        <w:rPr>
          <w:sz w:val="20"/>
          <w:szCs w:val="20"/>
          <w:lang w:eastAsia="en-US"/>
        </w:rPr>
      </w:pPr>
      <w:r w:rsidRPr="00F9436A">
        <w:rPr>
          <w:sz w:val="20"/>
          <w:szCs w:val="20"/>
          <w:lang w:eastAsia="en-US"/>
        </w:rPr>
        <w:t xml:space="preserve">(denumirea)                                          </w:t>
      </w:r>
    </w:p>
    <w:p w14:paraId="5C4D0914" w14:textId="77777777" w:rsidR="00AB272A" w:rsidRPr="00F9436A" w:rsidRDefault="00AB272A" w:rsidP="00AB272A">
      <w:pPr>
        <w:shd w:val="clear" w:color="auto" w:fill="FFFFFF"/>
        <w:suppressAutoHyphens w:val="0"/>
        <w:jc w:val="center"/>
        <w:rPr>
          <w:b/>
          <w:sz w:val="20"/>
          <w:szCs w:val="20"/>
          <w:lang w:eastAsia="en-US"/>
        </w:rPr>
      </w:pPr>
      <w:r w:rsidRPr="00F9436A">
        <w:rPr>
          <w:b/>
          <w:sz w:val="20"/>
          <w:szCs w:val="20"/>
          <w:lang w:eastAsia="en-US"/>
        </w:rPr>
        <w:t>ANGAJAMENT</w:t>
      </w:r>
    </w:p>
    <w:p w14:paraId="126219C3" w14:textId="77777777" w:rsidR="00AB272A" w:rsidRPr="00F9436A" w:rsidRDefault="00AB272A" w:rsidP="00AB272A">
      <w:pPr>
        <w:shd w:val="clear" w:color="auto" w:fill="FFFFFF"/>
        <w:suppressAutoHyphens w:val="0"/>
        <w:jc w:val="center"/>
        <w:rPr>
          <w:b/>
          <w:sz w:val="20"/>
          <w:szCs w:val="20"/>
          <w:lang w:eastAsia="en-US"/>
        </w:rPr>
      </w:pPr>
      <w:r w:rsidRPr="00F9436A">
        <w:rPr>
          <w:b/>
          <w:sz w:val="20"/>
          <w:szCs w:val="20"/>
          <w:lang w:eastAsia="en-US"/>
        </w:rPr>
        <w:t xml:space="preserve">privind susţinerea tehnică - experiență similară </w:t>
      </w:r>
    </w:p>
    <w:p w14:paraId="58830AFB" w14:textId="77777777" w:rsidR="00AB272A" w:rsidRPr="00F9436A" w:rsidRDefault="00AB272A" w:rsidP="00AB272A">
      <w:pPr>
        <w:shd w:val="clear" w:color="auto" w:fill="FFFFFF"/>
        <w:suppressAutoHyphens w:val="0"/>
        <w:jc w:val="center"/>
        <w:rPr>
          <w:sz w:val="20"/>
          <w:szCs w:val="20"/>
          <w:lang w:eastAsia="en-US"/>
        </w:rPr>
      </w:pPr>
      <w:r w:rsidRPr="00F9436A">
        <w:rPr>
          <w:b/>
          <w:sz w:val="20"/>
          <w:szCs w:val="20"/>
          <w:lang w:eastAsia="en-US"/>
        </w:rPr>
        <w:t>a ofertantului/candidatului/grupului de operatori economici</w:t>
      </w:r>
    </w:p>
    <w:p w14:paraId="3649216A" w14:textId="77777777" w:rsidR="00AB272A" w:rsidRPr="00F9436A" w:rsidRDefault="00AB272A" w:rsidP="00AB272A">
      <w:pPr>
        <w:shd w:val="clear" w:color="auto" w:fill="FFFFFF"/>
        <w:suppressAutoHyphens w:val="0"/>
        <w:rPr>
          <w:b/>
          <w:sz w:val="20"/>
          <w:szCs w:val="20"/>
          <w:lang w:eastAsia="en-US"/>
        </w:rPr>
      </w:pPr>
    </w:p>
    <w:p w14:paraId="2E93BE5E" w14:textId="77777777" w:rsidR="00AB272A" w:rsidRPr="00F9436A" w:rsidRDefault="00AB272A" w:rsidP="009A7E13">
      <w:pPr>
        <w:shd w:val="clear" w:color="auto" w:fill="FFFFFF"/>
        <w:tabs>
          <w:tab w:val="center" w:pos="4678"/>
          <w:tab w:val="left" w:pos="7515"/>
        </w:tabs>
        <w:suppressAutoHyphens w:val="0"/>
        <w:rPr>
          <w:sz w:val="20"/>
          <w:szCs w:val="20"/>
          <w:lang w:eastAsia="en-US"/>
        </w:rPr>
      </w:pPr>
      <w:r w:rsidRPr="00F9436A">
        <w:rPr>
          <w:b/>
          <w:sz w:val="20"/>
          <w:szCs w:val="20"/>
          <w:lang w:eastAsia="en-US"/>
        </w:rPr>
        <w:tab/>
      </w:r>
    </w:p>
    <w:p w14:paraId="74FAF456" w14:textId="77777777" w:rsidR="00AB272A" w:rsidRPr="00F9436A" w:rsidRDefault="00AB272A" w:rsidP="00AB272A">
      <w:pPr>
        <w:shd w:val="clear" w:color="auto" w:fill="FFFFFF"/>
        <w:suppressAutoHyphens w:val="0"/>
        <w:rPr>
          <w:sz w:val="20"/>
          <w:szCs w:val="20"/>
          <w:lang w:eastAsia="en-US"/>
        </w:rPr>
      </w:pPr>
      <w:r w:rsidRPr="00F9436A">
        <w:rPr>
          <w:spacing w:val="-2"/>
          <w:sz w:val="20"/>
          <w:szCs w:val="20"/>
          <w:lang w:eastAsia="en-US"/>
        </w:rPr>
        <w:t>Către</w:t>
      </w:r>
      <w:r w:rsidRPr="00F9436A">
        <w:rPr>
          <w:sz w:val="20"/>
          <w:szCs w:val="20"/>
          <w:lang w:eastAsia="en-US"/>
        </w:rPr>
        <w:t>, ..............................................</w:t>
      </w:r>
    </w:p>
    <w:p w14:paraId="5A7C7F6D" w14:textId="77777777" w:rsidR="00AB272A" w:rsidRPr="00F9436A" w:rsidRDefault="00AB272A" w:rsidP="00AB272A">
      <w:pPr>
        <w:shd w:val="clear" w:color="auto" w:fill="FFFFFF"/>
        <w:suppressAutoHyphens w:val="0"/>
        <w:rPr>
          <w:i/>
          <w:sz w:val="20"/>
          <w:szCs w:val="20"/>
          <w:lang w:eastAsia="en-US"/>
        </w:rPr>
      </w:pPr>
      <w:r w:rsidRPr="00F9436A">
        <w:rPr>
          <w:i/>
          <w:sz w:val="20"/>
          <w:szCs w:val="20"/>
          <w:lang w:eastAsia="en-US"/>
        </w:rPr>
        <w:t>(denumirea autorităţii contractante şi adresa completă)</w:t>
      </w:r>
    </w:p>
    <w:p w14:paraId="75315FEC" w14:textId="77777777" w:rsidR="00AB272A" w:rsidRPr="00F9436A" w:rsidRDefault="00AB272A" w:rsidP="00AB272A">
      <w:pPr>
        <w:shd w:val="clear" w:color="auto" w:fill="FFFFFF"/>
        <w:suppressAutoHyphens w:val="0"/>
        <w:rPr>
          <w:i/>
          <w:sz w:val="20"/>
          <w:szCs w:val="20"/>
          <w:lang w:eastAsia="en-US"/>
        </w:rPr>
      </w:pPr>
    </w:p>
    <w:p w14:paraId="0239CD16" w14:textId="77777777" w:rsidR="00AB272A" w:rsidRPr="00F9436A" w:rsidRDefault="00AB272A" w:rsidP="00AB272A">
      <w:pPr>
        <w:shd w:val="clear" w:color="auto" w:fill="FFFFFF"/>
        <w:suppressAutoHyphens w:val="0"/>
        <w:rPr>
          <w:i/>
          <w:sz w:val="20"/>
          <w:szCs w:val="20"/>
          <w:lang w:eastAsia="en-US"/>
        </w:rPr>
      </w:pPr>
    </w:p>
    <w:p w14:paraId="7E7D6B47" w14:textId="77777777" w:rsidR="00AB272A" w:rsidRPr="00F9436A" w:rsidRDefault="00AB272A" w:rsidP="00AB272A">
      <w:pPr>
        <w:suppressAutoHyphens w:val="0"/>
        <w:ind w:firstLine="708"/>
        <w:jc w:val="both"/>
        <w:rPr>
          <w:sz w:val="20"/>
          <w:szCs w:val="20"/>
          <w:lang w:eastAsia="en-US"/>
        </w:rPr>
      </w:pPr>
      <w:r w:rsidRPr="00F9436A">
        <w:rPr>
          <w:sz w:val="20"/>
          <w:szCs w:val="20"/>
          <w:lang w:eastAsia="en-US"/>
        </w:rPr>
        <w:t>Cu privire la procedura pentru atribuirea contractului</w:t>
      </w:r>
      <w:r w:rsidRPr="00F9436A">
        <w:rPr>
          <w:b/>
          <w:sz w:val="20"/>
          <w:szCs w:val="20"/>
          <w:lang w:eastAsia="en-US"/>
        </w:rPr>
        <w:t xml:space="preserve"> ……………………………,</w:t>
      </w:r>
      <w:r w:rsidRPr="00F9436A">
        <w:rPr>
          <w:sz w:val="20"/>
          <w:szCs w:val="20"/>
          <w:lang w:eastAsia="en-US"/>
        </w:rPr>
        <w:t xml:space="preserve"> noi ....................... (</w:t>
      </w:r>
      <w:r w:rsidRPr="00F9436A">
        <w:rPr>
          <w:i/>
          <w:sz w:val="20"/>
          <w:szCs w:val="20"/>
          <w:lang w:eastAsia="en-US"/>
        </w:rPr>
        <w:t>denumirea terţului susţinător tehnic)</w:t>
      </w:r>
      <w:r w:rsidRPr="00F9436A">
        <w:rPr>
          <w:sz w:val="20"/>
          <w:szCs w:val="20"/>
          <w:lang w:eastAsia="en-US"/>
        </w:rPr>
        <w:t xml:space="preserve">, având sediul înregistrat </w:t>
      </w:r>
      <w:r w:rsidRPr="00F9436A">
        <w:rPr>
          <w:spacing w:val="-7"/>
          <w:sz w:val="20"/>
          <w:szCs w:val="20"/>
          <w:lang w:eastAsia="en-US"/>
        </w:rPr>
        <w:t xml:space="preserve">la .................. </w:t>
      </w:r>
      <w:r w:rsidRPr="00F9436A">
        <w:rPr>
          <w:sz w:val="20"/>
          <w:szCs w:val="20"/>
          <w:lang w:eastAsia="en-US"/>
        </w:rPr>
        <w:t>(</w:t>
      </w:r>
      <w:r w:rsidRPr="00F9436A">
        <w:rPr>
          <w:i/>
          <w:sz w:val="20"/>
          <w:szCs w:val="20"/>
          <w:lang w:eastAsia="en-US"/>
        </w:rPr>
        <w:t>adresa terţului</w:t>
      </w:r>
      <w:r w:rsidRPr="00F9436A">
        <w:rPr>
          <w:sz w:val="20"/>
          <w:szCs w:val="20"/>
          <w:lang w:eastAsia="en-US"/>
        </w:rPr>
        <w:t xml:space="preserve"> </w:t>
      </w:r>
      <w:r w:rsidRPr="00F9436A">
        <w:rPr>
          <w:i/>
          <w:sz w:val="20"/>
          <w:szCs w:val="20"/>
          <w:lang w:eastAsia="en-US"/>
        </w:rPr>
        <w:t>susţinător tehnic)</w:t>
      </w:r>
      <w:r w:rsidRPr="00F9436A">
        <w:rPr>
          <w:sz w:val="20"/>
          <w:szCs w:val="20"/>
          <w:lang w:eastAsia="en-US"/>
        </w:rPr>
        <w:t>, ne obligăm ca, în situația în care contractantul ................ (</w:t>
      </w:r>
      <w:r w:rsidRPr="00F9436A">
        <w:rPr>
          <w:i/>
          <w:sz w:val="20"/>
          <w:szCs w:val="20"/>
          <w:lang w:eastAsia="en-US"/>
        </w:rPr>
        <w:t>denumirea</w:t>
      </w:r>
      <w:r w:rsidRPr="00F9436A">
        <w:rPr>
          <w:sz w:val="20"/>
          <w:szCs w:val="20"/>
          <w:lang w:eastAsia="en-US"/>
        </w:rPr>
        <w:t xml:space="preserve"> </w:t>
      </w:r>
      <w:r w:rsidRPr="00F9436A">
        <w:rPr>
          <w:i/>
          <w:sz w:val="20"/>
          <w:szCs w:val="20"/>
          <w:lang w:eastAsia="en-US"/>
        </w:rPr>
        <w:t>ofertantului/candidatului/grupului de operatori</w:t>
      </w:r>
      <w:r w:rsidRPr="00F9436A">
        <w:rPr>
          <w:sz w:val="20"/>
          <w:szCs w:val="20"/>
          <w:lang w:eastAsia="en-US"/>
        </w:rPr>
        <w:t xml:space="preserve"> </w:t>
      </w:r>
      <w:r w:rsidRPr="00F9436A">
        <w:rPr>
          <w:i/>
          <w:sz w:val="20"/>
          <w:szCs w:val="20"/>
          <w:lang w:eastAsia="en-US"/>
        </w:rPr>
        <w:t>economici</w:t>
      </w:r>
      <w:r w:rsidRPr="00F9436A">
        <w:rPr>
          <w:sz w:val="20"/>
          <w:szCs w:val="20"/>
          <w:lang w:eastAsia="en-US"/>
        </w:rPr>
        <w:t>) întâmpină dificultăți pe parcursul derulării contractului, să  îndeplinim obligatiile asumate prin  contractul de achiziţie publică ce face obiectul prezentei proceduri..</w:t>
      </w:r>
    </w:p>
    <w:p w14:paraId="2C897C08" w14:textId="77777777" w:rsidR="00AB272A" w:rsidRPr="00F9436A" w:rsidRDefault="00AB272A" w:rsidP="00AB272A">
      <w:pPr>
        <w:suppressAutoHyphens w:val="0"/>
        <w:ind w:left="24" w:right="24" w:firstLine="851"/>
        <w:jc w:val="both"/>
        <w:rPr>
          <w:sz w:val="20"/>
          <w:szCs w:val="20"/>
          <w:lang w:eastAsia="en-US"/>
        </w:rPr>
      </w:pPr>
      <w:r w:rsidRPr="00F9436A">
        <w:rPr>
          <w:sz w:val="20"/>
          <w:szCs w:val="20"/>
          <w:lang w:eastAsia="en-US"/>
        </w:rPr>
        <w:t>Acordarea susţinerii tehnice nu implică alte costuri pentru achizitor, cu excepţia celor care au fost incluse în oferta .</w:t>
      </w:r>
    </w:p>
    <w:p w14:paraId="3168056A" w14:textId="77777777" w:rsidR="00AB272A" w:rsidRPr="00F9436A" w:rsidRDefault="00AB272A" w:rsidP="00AB272A">
      <w:pPr>
        <w:shd w:val="clear" w:color="auto" w:fill="FFFFFF"/>
        <w:suppressAutoHyphens w:val="0"/>
        <w:ind w:left="24" w:firstLine="851"/>
        <w:jc w:val="both"/>
        <w:rPr>
          <w:sz w:val="20"/>
          <w:szCs w:val="20"/>
          <w:lang w:eastAsia="en-US"/>
        </w:rPr>
      </w:pPr>
      <w:r w:rsidRPr="00F9436A">
        <w:rPr>
          <w:sz w:val="20"/>
          <w:szCs w:val="20"/>
          <w:lang w:eastAsia="en-US"/>
        </w:rPr>
        <w:t>Noi, ............................................ (</w:t>
      </w:r>
      <w:r w:rsidRPr="00F9436A">
        <w:rPr>
          <w:i/>
          <w:sz w:val="20"/>
          <w:szCs w:val="20"/>
          <w:lang w:eastAsia="en-US"/>
        </w:rPr>
        <w:t>denumirea terţului susţinătortehnic),</w:t>
      </w:r>
      <w:r w:rsidRPr="00F9436A">
        <w:rPr>
          <w:sz w:val="20"/>
          <w:szCs w:val="20"/>
          <w:lang w:eastAsia="en-US"/>
        </w:rPr>
        <w:t xml:space="preserve"> declarăm că înţelegem să răspundem faţă de autoritatea contractantă în limita prezentului angajament, în legătură cu susținerea experienței similare care rezultă din documentul anexat prezentului Angajament. </w:t>
      </w:r>
    </w:p>
    <w:p w14:paraId="7EA48A6C" w14:textId="77777777" w:rsidR="00AB272A" w:rsidRPr="00F9436A" w:rsidRDefault="00AB272A" w:rsidP="00AB272A">
      <w:pPr>
        <w:shd w:val="clear" w:color="auto" w:fill="FFFFFF"/>
        <w:suppressAutoHyphens w:val="0"/>
        <w:ind w:firstLine="851"/>
        <w:jc w:val="both"/>
        <w:rPr>
          <w:spacing w:val="-1"/>
          <w:sz w:val="20"/>
          <w:szCs w:val="20"/>
          <w:lang w:eastAsia="en-US"/>
        </w:rPr>
      </w:pPr>
      <w:r w:rsidRPr="00F9436A">
        <w:rPr>
          <w:spacing w:val="-1"/>
          <w:sz w:val="20"/>
          <w:szCs w:val="20"/>
          <w:lang w:eastAsia="en-US"/>
        </w:rPr>
        <w:t>Prezentul document reprezintă angajamentul nostru ferm încheiat în conformitate cu prevederile art. 182 din Legea 98/2016 privind achizitiile publice, care dă dreptul autorităţii contractante de a solicita, în mod legitim îndeplinirea de către noi a obligaţiilor asumate prin angajamentul de susținere tehnică acordat ..............................................................</w:t>
      </w:r>
      <w:r w:rsidRPr="00F9436A">
        <w:rPr>
          <w:sz w:val="20"/>
          <w:szCs w:val="20"/>
          <w:lang w:eastAsia="en-US"/>
        </w:rPr>
        <w:t xml:space="preserve"> (</w:t>
      </w:r>
      <w:r w:rsidRPr="00F9436A">
        <w:rPr>
          <w:i/>
          <w:sz w:val="20"/>
          <w:szCs w:val="20"/>
          <w:lang w:eastAsia="en-US"/>
        </w:rPr>
        <w:t>denumirea</w:t>
      </w:r>
      <w:r w:rsidRPr="00F9436A">
        <w:rPr>
          <w:sz w:val="20"/>
          <w:szCs w:val="20"/>
          <w:lang w:eastAsia="en-US"/>
        </w:rPr>
        <w:t xml:space="preserve"> </w:t>
      </w:r>
      <w:r w:rsidRPr="00F9436A">
        <w:rPr>
          <w:i/>
          <w:sz w:val="20"/>
          <w:szCs w:val="20"/>
          <w:lang w:eastAsia="en-US"/>
        </w:rPr>
        <w:t>ofertantului/candidatului/grupului de operatori economici).</w:t>
      </w:r>
    </w:p>
    <w:p w14:paraId="095F460D" w14:textId="77777777" w:rsidR="00AB272A" w:rsidRPr="00F9436A" w:rsidRDefault="00AB272A" w:rsidP="00AB272A">
      <w:pPr>
        <w:shd w:val="clear" w:color="auto" w:fill="FFFFFF"/>
        <w:suppressAutoHyphens w:val="0"/>
        <w:ind w:firstLine="993"/>
        <w:rPr>
          <w:spacing w:val="-1"/>
          <w:sz w:val="20"/>
          <w:szCs w:val="20"/>
          <w:lang w:eastAsia="en-US"/>
        </w:rPr>
      </w:pPr>
    </w:p>
    <w:p w14:paraId="270F1B18" w14:textId="77777777" w:rsidR="00AB272A" w:rsidRPr="00F9436A" w:rsidRDefault="00AB272A" w:rsidP="00AB272A">
      <w:pPr>
        <w:shd w:val="clear" w:color="auto" w:fill="FFFFFF"/>
        <w:suppressAutoHyphens w:val="0"/>
        <w:rPr>
          <w:i/>
          <w:sz w:val="20"/>
          <w:szCs w:val="20"/>
          <w:lang w:eastAsia="en-US"/>
        </w:rPr>
      </w:pPr>
    </w:p>
    <w:p w14:paraId="098F2E4E" w14:textId="77777777" w:rsidR="00AB272A" w:rsidRPr="00F9436A" w:rsidRDefault="00AB272A" w:rsidP="00AB272A">
      <w:pPr>
        <w:shd w:val="clear" w:color="auto" w:fill="FFFFFF"/>
        <w:suppressAutoHyphens w:val="0"/>
        <w:ind w:firstLine="993"/>
        <w:rPr>
          <w:spacing w:val="-1"/>
          <w:sz w:val="20"/>
          <w:szCs w:val="20"/>
          <w:lang w:eastAsia="en-US"/>
        </w:rPr>
      </w:pPr>
      <w:r w:rsidRPr="00F9436A">
        <w:rPr>
          <w:spacing w:val="-1"/>
          <w:sz w:val="20"/>
          <w:szCs w:val="20"/>
          <w:lang w:eastAsia="en-US"/>
        </w:rPr>
        <w:t>Data completării,</w:t>
      </w:r>
      <w:r w:rsidRPr="00F9436A">
        <w:rPr>
          <w:spacing w:val="-1"/>
          <w:sz w:val="20"/>
          <w:szCs w:val="20"/>
          <w:lang w:eastAsia="en-US"/>
        </w:rPr>
        <w:tab/>
      </w:r>
      <w:r w:rsidRPr="00F9436A">
        <w:rPr>
          <w:spacing w:val="-1"/>
          <w:sz w:val="20"/>
          <w:szCs w:val="20"/>
          <w:lang w:eastAsia="en-US"/>
        </w:rPr>
        <w:tab/>
      </w:r>
      <w:r w:rsidRPr="00F9436A">
        <w:rPr>
          <w:spacing w:val="-1"/>
          <w:sz w:val="20"/>
          <w:szCs w:val="20"/>
          <w:lang w:eastAsia="en-US"/>
        </w:rPr>
        <w:tab/>
      </w:r>
      <w:r w:rsidRPr="00F9436A">
        <w:rPr>
          <w:spacing w:val="-1"/>
          <w:sz w:val="20"/>
          <w:szCs w:val="20"/>
          <w:lang w:eastAsia="en-US"/>
        </w:rPr>
        <w:tab/>
      </w:r>
      <w:r w:rsidRPr="00F9436A">
        <w:rPr>
          <w:spacing w:val="-1"/>
          <w:sz w:val="20"/>
          <w:szCs w:val="20"/>
          <w:lang w:eastAsia="en-US"/>
        </w:rPr>
        <w:tab/>
        <w:t xml:space="preserve">          </w:t>
      </w:r>
    </w:p>
    <w:p w14:paraId="54F01DDB" w14:textId="77777777" w:rsidR="00AB272A" w:rsidRPr="00F9436A" w:rsidRDefault="00AB272A" w:rsidP="00AB272A">
      <w:pPr>
        <w:shd w:val="clear" w:color="auto" w:fill="FFFFFF"/>
        <w:suppressAutoHyphens w:val="0"/>
        <w:ind w:firstLine="993"/>
        <w:rPr>
          <w:spacing w:val="-1"/>
          <w:sz w:val="20"/>
          <w:szCs w:val="20"/>
          <w:lang w:eastAsia="en-US"/>
        </w:rPr>
      </w:pPr>
    </w:p>
    <w:p w14:paraId="1AB64B41" w14:textId="77777777" w:rsidR="00AB272A" w:rsidRPr="00F9436A" w:rsidRDefault="00AB272A" w:rsidP="00AB272A">
      <w:pPr>
        <w:shd w:val="clear" w:color="auto" w:fill="FFFFFF"/>
        <w:suppressAutoHyphens w:val="0"/>
        <w:ind w:firstLine="993"/>
        <w:rPr>
          <w:spacing w:val="-1"/>
          <w:sz w:val="20"/>
          <w:szCs w:val="20"/>
          <w:lang w:eastAsia="en-US"/>
        </w:rPr>
      </w:pPr>
    </w:p>
    <w:p w14:paraId="5E71B748" w14:textId="77777777" w:rsidR="00AB272A" w:rsidRPr="00F9436A" w:rsidRDefault="00AB272A" w:rsidP="00AB272A">
      <w:pPr>
        <w:shd w:val="clear" w:color="auto" w:fill="FFFFFF"/>
        <w:suppressAutoHyphens w:val="0"/>
        <w:ind w:firstLine="993"/>
        <w:jc w:val="center"/>
        <w:rPr>
          <w:spacing w:val="-1"/>
          <w:sz w:val="20"/>
          <w:szCs w:val="20"/>
          <w:lang w:eastAsia="en-US"/>
        </w:rPr>
      </w:pPr>
      <w:r w:rsidRPr="00F9436A">
        <w:rPr>
          <w:spacing w:val="-1"/>
          <w:sz w:val="20"/>
          <w:szCs w:val="20"/>
          <w:lang w:eastAsia="en-US"/>
        </w:rPr>
        <w:t>Terţ susţinător,</w:t>
      </w:r>
    </w:p>
    <w:p w14:paraId="4B91279D" w14:textId="77777777" w:rsidR="00AB272A" w:rsidRPr="00F9436A" w:rsidRDefault="00AB272A" w:rsidP="00AB272A">
      <w:pPr>
        <w:shd w:val="clear" w:color="auto" w:fill="FFFFFF"/>
        <w:suppressAutoHyphens w:val="0"/>
        <w:ind w:firstLine="1134"/>
        <w:rPr>
          <w:spacing w:val="-1"/>
          <w:sz w:val="20"/>
          <w:szCs w:val="20"/>
          <w:lang w:eastAsia="en-US"/>
        </w:rPr>
      </w:pPr>
      <w:r w:rsidRPr="00F9436A">
        <w:rPr>
          <w:spacing w:val="-1"/>
          <w:sz w:val="20"/>
          <w:szCs w:val="20"/>
          <w:lang w:eastAsia="en-US"/>
        </w:rPr>
        <w:tab/>
      </w:r>
      <w:r w:rsidRPr="00F9436A">
        <w:rPr>
          <w:spacing w:val="-1"/>
          <w:sz w:val="20"/>
          <w:szCs w:val="20"/>
          <w:lang w:eastAsia="en-US"/>
        </w:rPr>
        <w:tab/>
      </w:r>
      <w:r w:rsidRPr="00F9436A">
        <w:rPr>
          <w:spacing w:val="-1"/>
          <w:sz w:val="20"/>
          <w:szCs w:val="20"/>
          <w:lang w:eastAsia="en-US"/>
        </w:rPr>
        <w:tab/>
      </w:r>
    </w:p>
    <w:p w14:paraId="1AA97F70" w14:textId="77777777" w:rsidR="00AB272A" w:rsidRPr="00F9436A" w:rsidRDefault="00AB272A" w:rsidP="00AB272A">
      <w:pPr>
        <w:shd w:val="clear" w:color="auto" w:fill="FFFFFF"/>
        <w:suppressAutoHyphens w:val="0"/>
        <w:ind w:firstLine="1134"/>
        <w:rPr>
          <w:i/>
          <w:sz w:val="20"/>
          <w:szCs w:val="20"/>
          <w:lang w:eastAsia="en-US"/>
        </w:rPr>
      </w:pPr>
      <w:r w:rsidRPr="00F9436A">
        <w:rPr>
          <w:spacing w:val="-1"/>
          <w:sz w:val="20"/>
          <w:szCs w:val="20"/>
          <w:lang w:eastAsia="en-US"/>
        </w:rPr>
        <w:t xml:space="preserve">                                          </w:t>
      </w:r>
      <w:r w:rsidRPr="00F9436A">
        <w:rPr>
          <w:i/>
          <w:sz w:val="20"/>
          <w:szCs w:val="20"/>
          <w:lang w:eastAsia="en-US"/>
        </w:rPr>
        <w:t>……………(numele operatorului economic)</w:t>
      </w:r>
    </w:p>
    <w:p w14:paraId="738AB783" w14:textId="77777777" w:rsidR="00AB272A" w:rsidRPr="00F9436A" w:rsidRDefault="00AB272A" w:rsidP="00AB272A">
      <w:pPr>
        <w:suppressAutoHyphens w:val="0"/>
        <w:jc w:val="right"/>
        <w:rPr>
          <w:i/>
          <w:sz w:val="20"/>
          <w:szCs w:val="20"/>
          <w:lang w:eastAsia="en-US"/>
        </w:rPr>
      </w:pPr>
      <w:r w:rsidRPr="00F9436A">
        <w:rPr>
          <w:i/>
          <w:sz w:val="20"/>
          <w:szCs w:val="20"/>
          <w:lang w:eastAsia="en-US"/>
        </w:rPr>
        <w:t>………………..………</w:t>
      </w:r>
      <w:r w:rsidRPr="00F9436A">
        <w:rPr>
          <w:sz w:val="20"/>
          <w:szCs w:val="20"/>
          <w:lang w:eastAsia="en-US"/>
        </w:rPr>
        <w:t>......................</w:t>
      </w:r>
      <w:r w:rsidRPr="00F9436A">
        <w:rPr>
          <w:i/>
          <w:sz w:val="20"/>
          <w:szCs w:val="20"/>
          <w:lang w:eastAsia="en-US"/>
        </w:rPr>
        <w:t xml:space="preserve"> (numele persoanei autorizate şi semnătura)</w:t>
      </w:r>
    </w:p>
    <w:p w14:paraId="2BAF15E6" w14:textId="77777777" w:rsidR="00AB272A" w:rsidRPr="00F9436A" w:rsidRDefault="00AB272A" w:rsidP="00AB272A">
      <w:pPr>
        <w:suppressAutoHyphens w:val="0"/>
        <w:jc w:val="right"/>
        <w:rPr>
          <w:i/>
          <w:sz w:val="20"/>
          <w:szCs w:val="20"/>
          <w:lang w:eastAsia="en-US"/>
        </w:rPr>
      </w:pPr>
    </w:p>
    <w:p w14:paraId="76E7F563" w14:textId="77777777" w:rsidR="00AB272A" w:rsidRPr="00F9436A" w:rsidRDefault="00AB272A" w:rsidP="00AB272A">
      <w:pPr>
        <w:suppressAutoHyphens w:val="0"/>
        <w:jc w:val="right"/>
        <w:rPr>
          <w:b/>
          <w:i/>
          <w:sz w:val="20"/>
          <w:szCs w:val="20"/>
          <w:lang w:eastAsia="en-US"/>
        </w:rPr>
      </w:pPr>
    </w:p>
    <w:p w14:paraId="3BBDD931" w14:textId="77777777" w:rsidR="00AB272A" w:rsidRPr="00F9436A" w:rsidRDefault="00AB272A" w:rsidP="00AB272A">
      <w:pPr>
        <w:suppressAutoHyphens w:val="0"/>
        <w:jc w:val="right"/>
        <w:rPr>
          <w:b/>
          <w:i/>
          <w:sz w:val="20"/>
          <w:szCs w:val="20"/>
          <w:lang w:eastAsia="en-US"/>
        </w:rPr>
      </w:pPr>
    </w:p>
    <w:p w14:paraId="7D41FAF3" w14:textId="77777777" w:rsidR="00AB272A" w:rsidRDefault="00AB272A" w:rsidP="00AB272A">
      <w:pPr>
        <w:suppressAutoHyphens w:val="0"/>
        <w:jc w:val="right"/>
        <w:rPr>
          <w:b/>
          <w:i/>
          <w:sz w:val="20"/>
          <w:szCs w:val="20"/>
          <w:lang w:eastAsia="en-US"/>
        </w:rPr>
      </w:pPr>
    </w:p>
    <w:p w14:paraId="6745276C" w14:textId="77777777" w:rsidR="00F9436A" w:rsidRDefault="00F9436A" w:rsidP="00AB272A">
      <w:pPr>
        <w:suppressAutoHyphens w:val="0"/>
        <w:jc w:val="right"/>
        <w:rPr>
          <w:b/>
          <w:i/>
          <w:sz w:val="20"/>
          <w:szCs w:val="20"/>
          <w:lang w:eastAsia="en-US"/>
        </w:rPr>
      </w:pPr>
    </w:p>
    <w:p w14:paraId="630650D8" w14:textId="77777777" w:rsidR="00F9436A" w:rsidRDefault="00F9436A" w:rsidP="00AB272A">
      <w:pPr>
        <w:suppressAutoHyphens w:val="0"/>
        <w:jc w:val="right"/>
        <w:rPr>
          <w:b/>
          <w:i/>
          <w:sz w:val="20"/>
          <w:szCs w:val="20"/>
          <w:lang w:eastAsia="en-US"/>
        </w:rPr>
      </w:pPr>
    </w:p>
    <w:p w14:paraId="04585CEB" w14:textId="77777777" w:rsidR="00F9436A" w:rsidRDefault="00F9436A" w:rsidP="00AB272A">
      <w:pPr>
        <w:suppressAutoHyphens w:val="0"/>
        <w:jc w:val="right"/>
        <w:rPr>
          <w:b/>
          <w:i/>
          <w:sz w:val="20"/>
          <w:szCs w:val="20"/>
          <w:lang w:eastAsia="en-US"/>
        </w:rPr>
      </w:pPr>
    </w:p>
    <w:p w14:paraId="4CF14CCE" w14:textId="77777777" w:rsidR="00F9436A" w:rsidRDefault="00F9436A" w:rsidP="00AB272A">
      <w:pPr>
        <w:suppressAutoHyphens w:val="0"/>
        <w:jc w:val="right"/>
        <w:rPr>
          <w:b/>
          <w:i/>
          <w:sz w:val="20"/>
          <w:szCs w:val="20"/>
          <w:lang w:eastAsia="en-US"/>
        </w:rPr>
      </w:pPr>
    </w:p>
    <w:p w14:paraId="601C65D5" w14:textId="77777777" w:rsidR="00F9436A" w:rsidRDefault="00F9436A" w:rsidP="00AB272A">
      <w:pPr>
        <w:suppressAutoHyphens w:val="0"/>
        <w:jc w:val="right"/>
        <w:rPr>
          <w:b/>
          <w:i/>
          <w:sz w:val="20"/>
          <w:szCs w:val="20"/>
          <w:lang w:eastAsia="en-US"/>
        </w:rPr>
      </w:pPr>
    </w:p>
    <w:p w14:paraId="3C7B84E8" w14:textId="77777777" w:rsidR="00F9436A" w:rsidRDefault="00F9436A" w:rsidP="00AB272A">
      <w:pPr>
        <w:suppressAutoHyphens w:val="0"/>
        <w:jc w:val="right"/>
        <w:rPr>
          <w:b/>
          <w:i/>
          <w:sz w:val="20"/>
          <w:szCs w:val="20"/>
          <w:lang w:eastAsia="en-US"/>
        </w:rPr>
      </w:pPr>
    </w:p>
    <w:p w14:paraId="69A67AAA" w14:textId="77777777" w:rsidR="00F9436A" w:rsidRDefault="00F9436A" w:rsidP="00AB272A">
      <w:pPr>
        <w:suppressAutoHyphens w:val="0"/>
        <w:jc w:val="right"/>
        <w:rPr>
          <w:b/>
          <w:i/>
          <w:sz w:val="20"/>
          <w:szCs w:val="20"/>
          <w:lang w:eastAsia="en-US"/>
        </w:rPr>
      </w:pPr>
    </w:p>
    <w:p w14:paraId="32BCC96A" w14:textId="77777777" w:rsidR="00F9436A" w:rsidRDefault="00F9436A" w:rsidP="00AB272A">
      <w:pPr>
        <w:suppressAutoHyphens w:val="0"/>
        <w:jc w:val="right"/>
        <w:rPr>
          <w:b/>
          <w:i/>
          <w:sz w:val="20"/>
          <w:szCs w:val="20"/>
          <w:lang w:eastAsia="en-US"/>
        </w:rPr>
      </w:pPr>
    </w:p>
    <w:p w14:paraId="0F87B270" w14:textId="77777777" w:rsidR="00F9436A" w:rsidRDefault="00F9436A" w:rsidP="00AB272A">
      <w:pPr>
        <w:suppressAutoHyphens w:val="0"/>
        <w:jc w:val="right"/>
        <w:rPr>
          <w:b/>
          <w:i/>
          <w:sz w:val="20"/>
          <w:szCs w:val="20"/>
          <w:lang w:eastAsia="en-US"/>
        </w:rPr>
      </w:pPr>
    </w:p>
    <w:p w14:paraId="63D53EBD" w14:textId="77777777" w:rsidR="00F9436A" w:rsidRDefault="00F9436A" w:rsidP="00AB272A">
      <w:pPr>
        <w:suppressAutoHyphens w:val="0"/>
        <w:jc w:val="right"/>
        <w:rPr>
          <w:b/>
          <w:i/>
          <w:sz w:val="20"/>
          <w:szCs w:val="20"/>
          <w:lang w:eastAsia="en-US"/>
        </w:rPr>
      </w:pPr>
    </w:p>
    <w:p w14:paraId="06D4C084" w14:textId="77777777" w:rsidR="00F9436A" w:rsidRDefault="00F9436A" w:rsidP="00AB272A">
      <w:pPr>
        <w:suppressAutoHyphens w:val="0"/>
        <w:jc w:val="right"/>
        <w:rPr>
          <w:b/>
          <w:i/>
          <w:sz w:val="20"/>
          <w:szCs w:val="20"/>
          <w:lang w:eastAsia="en-US"/>
        </w:rPr>
      </w:pPr>
    </w:p>
    <w:p w14:paraId="2AEA31FD" w14:textId="77777777" w:rsidR="00F9436A" w:rsidRDefault="00F9436A" w:rsidP="00AB272A">
      <w:pPr>
        <w:suppressAutoHyphens w:val="0"/>
        <w:jc w:val="right"/>
        <w:rPr>
          <w:b/>
          <w:i/>
          <w:sz w:val="20"/>
          <w:szCs w:val="20"/>
          <w:lang w:eastAsia="en-US"/>
        </w:rPr>
      </w:pPr>
    </w:p>
    <w:p w14:paraId="758C8CED" w14:textId="77777777" w:rsidR="00F9436A" w:rsidRDefault="00F9436A" w:rsidP="00AB272A">
      <w:pPr>
        <w:suppressAutoHyphens w:val="0"/>
        <w:jc w:val="right"/>
        <w:rPr>
          <w:b/>
          <w:i/>
          <w:sz w:val="20"/>
          <w:szCs w:val="20"/>
          <w:lang w:eastAsia="en-US"/>
        </w:rPr>
      </w:pPr>
    </w:p>
    <w:p w14:paraId="2C074E05" w14:textId="77777777" w:rsidR="00F9436A" w:rsidRDefault="00F9436A" w:rsidP="00AB272A">
      <w:pPr>
        <w:suppressAutoHyphens w:val="0"/>
        <w:jc w:val="right"/>
        <w:rPr>
          <w:b/>
          <w:i/>
          <w:sz w:val="20"/>
          <w:szCs w:val="20"/>
          <w:lang w:eastAsia="en-US"/>
        </w:rPr>
      </w:pPr>
    </w:p>
    <w:p w14:paraId="2F48DB47" w14:textId="77777777" w:rsidR="00F9436A" w:rsidRDefault="00F9436A" w:rsidP="00AB272A">
      <w:pPr>
        <w:suppressAutoHyphens w:val="0"/>
        <w:jc w:val="right"/>
        <w:rPr>
          <w:b/>
          <w:i/>
          <w:sz w:val="20"/>
          <w:szCs w:val="20"/>
          <w:lang w:eastAsia="en-US"/>
        </w:rPr>
      </w:pPr>
    </w:p>
    <w:p w14:paraId="1910F4E2" w14:textId="77777777" w:rsidR="00A834BF" w:rsidRDefault="00A834BF" w:rsidP="00AB272A">
      <w:pPr>
        <w:suppressAutoHyphens w:val="0"/>
        <w:jc w:val="right"/>
        <w:rPr>
          <w:b/>
          <w:i/>
          <w:sz w:val="20"/>
          <w:szCs w:val="20"/>
          <w:lang w:eastAsia="en-US"/>
        </w:rPr>
      </w:pPr>
    </w:p>
    <w:p w14:paraId="3A8F3D85" w14:textId="77777777" w:rsidR="00A834BF" w:rsidRDefault="00A834BF" w:rsidP="00AB272A">
      <w:pPr>
        <w:suppressAutoHyphens w:val="0"/>
        <w:jc w:val="right"/>
        <w:rPr>
          <w:b/>
          <w:i/>
          <w:sz w:val="20"/>
          <w:szCs w:val="20"/>
          <w:lang w:eastAsia="en-US"/>
        </w:rPr>
      </w:pPr>
    </w:p>
    <w:p w14:paraId="2437F2BB" w14:textId="77777777" w:rsidR="00A834BF" w:rsidRDefault="00A834BF" w:rsidP="00AB272A">
      <w:pPr>
        <w:suppressAutoHyphens w:val="0"/>
        <w:jc w:val="right"/>
        <w:rPr>
          <w:b/>
          <w:i/>
          <w:sz w:val="20"/>
          <w:szCs w:val="20"/>
          <w:lang w:eastAsia="en-US"/>
        </w:rPr>
      </w:pPr>
    </w:p>
    <w:p w14:paraId="1167BA7E" w14:textId="77777777" w:rsidR="00A834BF" w:rsidRDefault="00A834BF" w:rsidP="00AB272A">
      <w:pPr>
        <w:suppressAutoHyphens w:val="0"/>
        <w:jc w:val="right"/>
        <w:rPr>
          <w:b/>
          <w:i/>
          <w:sz w:val="20"/>
          <w:szCs w:val="20"/>
          <w:lang w:eastAsia="en-US"/>
        </w:rPr>
      </w:pPr>
    </w:p>
    <w:p w14:paraId="536A1CFC" w14:textId="77777777" w:rsidR="00F9436A" w:rsidRDefault="00F9436A" w:rsidP="00AB272A">
      <w:pPr>
        <w:suppressAutoHyphens w:val="0"/>
        <w:jc w:val="right"/>
        <w:rPr>
          <w:b/>
          <w:i/>
          <w:sz w:val="20"/>
          <w:szCs w:val="20"/>
          <w:lang w:eastAsia="en-US"/>
        </w:rPr>
      </w:pPr>
    </w:p>
    <w:p w14:paraId="28E6C5A4" w14:textId="77777777" w:rsidR="00F9436A" w:rsidRPr="00F9436A" w:rsidRDefault="00F9436A" w:rsidP="00AB272A">
      <w:pPr>
        <w:suppressAutoHyphens w:val="0"/>
        <w:jc w:val="right"/>
        <w:rPr>
          <w:b/>
          <w:i/>
          <w:sz w:val="20"/>
          <w:szCs w:val="20"/>
          <w:lang w:eastAsia="en-US"/>
        </w:rPr>
      </w:pPr>
    </w:p>
    <w:p w14:paraId="3838F31B" w14:textId="77777777" w:rsidR="00AB272A" w:rsidRPr="00F9436A" w:rsidRDefault="00AB272A" w:rsidP="00AB272A">
      <w:pPr>
        <w:suppressAutoHyphens w:val="0"/>
        <w:jc w:val="right"/>
        <w:rPr>
          <w:b/>
          <w:i/>
          <w:sz w:val="20"/>
          <w:szCs w:val="20"/>
          <w:lang w:eastAsia="en-US"/>
        </w:rPr>
      </w:pPr>
    </w:p>
    <w:p w14:paraId="7BD31411" w14:textId="77777777" w:rsidR="00AB272A" w:rsidRPr="00F9436A" w:rsidRDefault="00AB272A" w:rsidP="00AB272A">
      <w:pPr>
        <w:suppressAutoHyphens w:val="0"/>
        <w:jc w:val="both"/>
        <w:rPr>
          <w:sz w:val="20"/>
          <w:szCs w:val="20"/>
          <w:lang w:eastAsia="en-US"/>
        </w:rPr>
      </w:pPr>
      <w:r w:rsidRPr="00F9436A">
        <w:rPr>
          <w:b/>
          <w:i/>
          <w:sz w:val="20"/>
          <w:szCs w:val="20"/>
          <w:lang w:eastAsia="en-US"/>
        </w:rPr>
        <w:t xml:space="preserve">Notă: </w:t>
      </w:r>
      <w:r w:rsidRPr="00F9436A">
        <w:rPr>
          <w:i/>
          <w:sz w:val="20"/>
          <w:szCs w:val="20"/>
          <w:lang w:eastAsia="en-US"/>
        </w:rPr>
        <w:t>Acest formular se va completa de către tert sustinator.</w:t>
      </w:r>
    </w:p>
    <w:p w14:paraId="6BB5D865" w14:textId="77777777" w:rsidR="009A7E13" w:rsidRDefault="009A7E13" w:rsidP="006D6298">
      <w:pPr>
        <w:pStyle w:val="DefaultText1CharChar"/>
        <w:ind w:left="-120" w:firstLine="120"/>
        <w:jc w:val="right"/>
        <w:rPr>
          <w:b/>
          <w:sz w:val="20"/>
          <w:lang w:val="ro-RO"/>
        </w:rPr>
      </w:pPr>
    </w:p>
    <w:p w14:paraId="3A3B7D39" w14:textId="77777777" w:rsidR="009A7E13" w:rsidRDefault="009A7E13" w:rsidP="006D6298">
      <w:pPr>
        <w:pStyle w:val="DefaultText1CharChar"/>
        <w:ind w:left="-120" w:firstLine="120"/>
        <w:jc w:val="right"/>
        <w:rPr>
          <w:b/>
          <w:sz w:val="20"/>
          <w:lang w:val="ro-RO"/>
        </w:rPr>
      </w:pPr>
    </w:p>
    <w:p w14:paraId="173FC827" w14:textId="77777777" w:rsidR="009A7E13" w:rsidRDefault="009A7E13" w:rsidP="006D6298">
      <w:pPr>
        <w:pStyle w:val="DefaultText1CharChar"/>
        <w:ind w:left="-120" w:firstLine="120"/>
        <w:jc w:val="right"/>
        <w:rPr>
          <w:b/>
          <w:sz w:val="20"/>
          <w:lang w:val="ro-RO"/>
        </w:rPr>
      </w:pPr>
    </w:p>
    <w:p w14:paraId="04EE4ED9" w14:textId="77777777" w:rsidR="009A7E13" w:rsidRDefault="009A7E13" w:rsidP="006D6298">
      <w:pPr>
        <w:pStyle w:val="DefaultText1CharChar"/>
        <w:ind w:left="-120" w:firstLine="120"/>
        <w:jc w:val="right"/>
        <w:rPr>
          <w:b/>
          <w:sz w:val="20"/>
          <w:lang w:val="ro-RO"/>
        </w:rPr>
      </w:pPr>
    </w:p>
    <w:p w14:paraId="455383AB" w14:textId="77777777" w:rsidR="009A7E13" w:rsidRDefault="009A7E13" w:rsidP="006D6298">
      <w:pPr>
        <w:pStyle w:val="DefaultText1CharChar"/>
        <w:ind w:left="-120" w:firstLine="120"/>
        <w:jc w:val="right"/>
        <w:rPr>
          <w:b/>
          <w:sz w:val="20"/>
          <w:lang w:val="ro-RO"/>
        </w:rPr>
      </w:pPr>
    </w:p>
    <w:p w14:paraId="2FEF10BD" w14:textId="77777777" w:rsidR="009A7E13" w:rsidRDefault="009A7E13" w:rsidP="006D6298">
      <w:pPr>
        <w:pStyle w:val="DefaultText1CharChar"/>
        <w:ind w:left="-120" w:firstLine="120"/>
        <w:jc w:val="right"/>
        <w:rPr>
          <w:b/>
          <w:sz w:val="20"/>
          <w:lang w:val="ro-RO"/>
        </w:rPr>
      </w:pPr>
    </w:p>
    <w:p w14:paraId="0161DF6E" w14:textId="77777777" w:rsidR="009A7E13" w:rsidRDefault="009A7E13" w:rsidP="006D6298">
      <w:pPr>
        <w:pStyle w:val="DefaultText1CharChar"/>
        <w:ind w:left="-120" w:firstLine="120"/>
        <w:jc w:val="right"/>
        <w:rPr>
          <w:b/>
          <w:sz w:val="20"/>
          <w:lang w:val="ro-RO"/>
        </w:rPr>
      </w:pPr>
    </w:p>
    <w:p w14:paraId="22C53E5A" w14:textId="77777777" w:rsidR="00DC0FE3" w:rsidRPr="00A834BF" w:rsidRDefault="00DC0FE3" w:rsidP="00824B76">
      <w:pPr>
        <w:ind w:left="2880"/>
        <w:jc w:val="right"/>
        <w:rPr>
          <w:sz w:val="20"/>
          <w:szCs w:val="20"/>
        </w:rPr>
      </w:pPr>
      <w:r w:rsidRPr="00A834BF">
        <w:rPr>
          <w:sz w:val="20"/>
          <w:szCs w:val="20"/>
        </w:rPr>
        <w:lastRenderedPageBreak/>
        <w:t xml:space="preserve">Formular nr. </w:t>
      </w:r>
      <w:r w:rsidR="00A834BF" w:rsidRPr="00A834BF">
        <w:rPr>
          <w:sz w:val="20"/>
          <w:szCs w:val="20"/>
        </w:rPr>
        <w:t>11</w:t>
      </w:r>
    </w:p>
    <w:p w14:paraId="03F5CFCD" w14:textId="77777777" w:rsidR="00DC0FE3" w:rsidRPr="00DC0FE3" w:rsidRDefault="00DC0FE3" w:rsidP="00DC0FE3">
      <w:pPr>
        <w:pStyle w:val="DefaultText"/>
        <w:rPr>
          <w:b/>
          <w:sz w:val="20"/>
          <w:lang w:val="ro-RO"/>
        </w:rPr>
      </w:pPr>
    </w:p>
    <w:p w14:paraId="0831A6EF" w14:textId="77777777" w:rsidR="00DC0FE3" w:rsidRPr="00DC0FE3" w:rsidRDefault="00DC0FE3" w:rsidP="00DC0FE3">
      <w:pPr>
        <w:jc w:val="center"/>
        <w:rPr>
          <w:b/>
          <w:i/>
          <w:sz w:val="20"/>
          <w:szCs w:val="20"/>
        </w:rPr>
      </w:pPr>
      <w:r w:rsidRPr="00DC0FE3">
        <w:rPr>
          <w:b/>
          <w:sz w:val="20"/>
          <w:szCs w:val="20"/>
        </w:rPr>
        <w:t xml:space="preserve">ACORD DE ASOCIERE </w:t>
      </w:r>
      <w:r w:rsidRPr="00DC0FE3">
        <w:rPr>
          <w:b/>
          <w:i/>
          <w:sz w:val="20"/>
          <w:szCs w:val="20"/>
        </w:rPr>
        <w:t>(model)</w:t>
      </w:r>
    </w:p>
    <w:p w14:paraId="73DDC42C" w14:textId="77777777" w:rsidR="00DC0FE3" w:rsidRPr="00DC0FE3" w:rsidRDefault="00DC0FE3" w:rsidP="00DC0FE3">
      <w:pPr>
        <w:jc w:val="center"/>
        <w:rPr>
          <w:b/>
          <w:sz w:val="20"/>
          <w:szCs w:val="20"/>
        </w:rPr>
      </w:pPr>
      <w:r w:rsidRPr="00DC0FE3">
        <w:rPr>
          <w:b/>
          <w:sz w:val="20"/>
          <w:szCs w:val="20"/>
        </w:rPr>
        <w:t>în vederea participării la procedura de atribuire a contractului de achiziţie publică</w:t>
      </w:r>
    </w:p>
    <w:p w14:paraId="1DBBCE06" w14:textId="77777777" w:rsidR="00DC0FE3" w:rsidRPr="00DC0FE3" w:rsidRDefault="00DC0FE3" w:rsidP="00DC0FE3">
      <w:pPr>
        <w:jc w:val="center"/>
        <w:rPr>
          <w:b/>
          <w:sz w:val="20"/>
          <w:szCs w:val="20"/>
        </w:rPr>
      </w:pPr>
    </w:p>
    <w:p w14:paraId="48DB8BFA" w14:textId="77777777" w:rsidR="00DC0FE3" w:rsidRPr="00DC0FE3" w:rsidRDefault="00DC0FE3" w:rsidP="00DC0FE3">
      <w:pPr>
        <w:jc w:val="center"/>
        <w:rPr>
          <w:b/>
          <w:sz w:val="20"/>
          <w:szCs w:val="20"/>
        </w:rPr>
      </w:pPr>
    </w:p>
    <w:p w14:paraId="2995E0D2" w14:textId="77777777" w:rsidR="00DC0FE3" w:rsidRPr="00DC0FE3" w:rsidRDefault="00DC0FE3" w:rsidP="00DC0FE3">
      <w:pPr>
        <w:ind w:firstLine="720"/>
        <w:jc w:val="both"/>
        <w:rPr>
          <w:sz w:val="20"/>
          <w:szCs w:val="20"/>
        </w:rPr>
      </w:pPr>
      <w:r w:rsidRPr="00DC0FE3">
        <w:rPr>
          <w:sz w:val="20"/>
          <w:szCs w:val="20"/>
        </w:rPr>
        <w:t xml:space="preserve">Prezentul acord de asociere are ca temei legal art. </w:t>
      </w:r>
      <w:r w:rsidR="00B21BE3">
        <w:rPr>
          <w:sz w:val="20"/>
          <w:szCs w:val="20"/>
        </w:rPr>
        <w:t>53 d</w:t>
      </w:r>
      <w:r w:rsidRPr="00DC0FE3">
        <w:rPr>
          <w:sz w:val="20"/>
          <w:szCs w:val="20"/>
        </w:rPr>
        <w:t xml:space="preserve">in </w:t>
      </w:r>
      <w:r w:rsidR="00B21BE3">
        <w:rPr>
          <w:sz w:val="20"/>
          <w:szCs w:val="20"/>
        </w:rPr>
        <w:t>L</w:t>
      </w:r>
      <w:r w:rsidRPr="00DC0FE3">
        <w:rPr>
          <w:sz w:val="20"/>
          <w:szCs w:val="20"/>
        </w:rPr>
        <w:t xml:space="preserve">egea nr. </w:t>
      </w:r>
      <w:r w:rsidR="00B21BE3">
        <w:rPr>
          <w:sz w:val="20"/>
          <w:szCs w:val="20"/>
        </w:rPr>
        <w:t>98/2016</w:t>
      </w:r>
      <w:r w:rsidRPr="00DC0FE3">
        <w:rPr>
          <w:sz w:val="20"/>
          <w:szCs w:val="20"/>
        </w:rPr>
        <w:t>.</w:t>
      </w:r>
    </w:p>
    <w:p w14:paraId="75DE9A73" w14:textId="77777777" w:rsidR="00DC0FE3" w:rsidRPr="00DC0FE3" w:rsidRDefault="00DC0FE3" w:rsidP="00DC0FE3">
      <w:pPr>
        <w:jc w:val="both"/>
        <w:rPr>
          <w:b/>
          <w:sz w:val="20"/>
          <w:szCs w:val="20"/>
        </w:rPr>
      </w:pPr>
    </w:p>
    <w:p w14:paraId="77D81686" w14:textId="77777777" w:rsidR="00DC0FE3" w:rsidRPr="00DC0FE3" w:rsidRDefault="00DC0FE3" w:rsidP="00DC0FE3">
      <w:pPr>
        <w:jc w:val="both"/>
        <w:rPr>
          <w:sz w:val="20"/>
          <w:szCs w:val="20"/>
        </w:rPr>
      </w:pPr>
      <w:r w:rsidRPr="00DC0FE3">
        <w:rPr>
          <w:b/>
          <w:sz w:val="20"/>
          <w:szCs w:val="20"/>
        </w:rPr>
        <w:t>Părţile acordului</w:t>
      </w:r>
      <w:r w:rsidRPr="00DC0FE3">
        <w:rPr>
          <w:sz w:val="20"/>
          <w:szCs w:val="20"/>
        </w:rPr>
        <w:t xml:space="preserve"> :</w:t>
      </w:r>
    </w:p>
    <w:p w14:paraId="37E5107C" w14:textId="77777777" w:rsidR="00DC0FE3" w:rsidRPr="00DC0FE3" w:rsidRDefault="00DC0FE3" w:rsidP="00DC0FE3">
      <w:pPr>
        <w:ind w:left="360"/>
        <w:jc w:val="both"/>
        <w:rPr>
          <w:sz w:val="20"/>
          <w:szCs w:val="20"/>
        </w:rPr>
      </w:pPr>
      <w:r w:rsidRPr="00DC0FE3">
        <w:rPr>
          <w:sz w:val="20"/>
          <w:szCs w:val="20"/>
        </w:rPr>
        <w:t xml:space="preserve">_______________________, reprezentată prin................................, în calitate de </w:t>
      </w:r>
      <w:r w:rsidRPr="00DC0FE3">
        <w:rPr>
          <w:b/>
          <w:sz w:val="20"/>
          <w:szCs w:val="20"/>
        </w:rPr>
        <w:t>LIDER</w:t>
      </w:r>
    </w:p>
    <w:p w14:paraId="69B63DFC" w14:textId="77777777" w:rsidR="00DC0FE3" w:rsidRPr="00DC0FE3" w:rsidRDefault="00DC0FE3" w:rsidP="00DC0FE3">
      <w:pPr>
        <w:jc w:val="both"/>
        <w:rPr>
          <w:i/>
          <w:sz w:val="20"/>
          <w:szCs w:val="20"/>
        </w:rPr>
      </w:pPr>
      <w:r w:rsidRPr="00DC0FE3">
        <w:rPr>
          <w:i/>
          <w:sz w:val="20"/>
          <w:szCs w:val="20"/>
        </w:rPr>
        <w:t xml:space="preserve">  (denumire operator economic, sediu, telefon)</w:t>
      </w:r>
    </w:p>
    <w:p w14:paraId="0F74DDB1" w14:textId="77777777" w:rsidR="00DC0FE3" w:rsidRPr="00DC0FE3" w:rsidRDefault="00DC0FE3" w:rsidP="00DC0FE3">
      <w:pPr>
        <w:jc w:val="both"/>
        <w:rPr>
          <w:b/>
          <w:i/>
          <w:sz w:val="20"/>
          <w:szCs w:val="20"/>
        </w:rPr>
      </w:pPr>
      <w:r w:rsidRPr="00DC0FE3">
        <w:rPr>
          <w:b/>
          <w:i/>
          <w:sz w:val="20"/>
          <w:szCs w:val="20"/>
        </w:rPr>
        <w:t>şi</w:t>
      </w:r>
    </w:p>
    <w:p w14:paraId="11698D6B" w14:textId="77777777" w:rsidR="00DC0FE3" w:rsidRPr="00DC0FE3" w:rsidRDefault="00DC0FE3" w:rsidP="00DC0FE3">
      <w:pPr>
        <w:jc w:val="both"/>
        <w:rPr>
          <w:b/>
          <w:sz w:val="20"/>
          <w:szCs w:val="20"/>
        </w:rPr>
      </w:pPr>
      <w:r w:rsidRPr="00DC0FE3">
        <w:rPr>
          <w:sz w:val="20"/>
          <w:szCs w:val="20"/>
        </w:rPr>
        <w:t xml:space="preserve">  ________________________ reprezentată prin..............................., în calitate de </w:t>
      </w:r>
      <w:r w:rsidRPr="00DC0FE3">
        <w:rPr>
          <w:b/>
          <w:sz w:val="20"/>
          <w:szCs w:val="20"/>
        </w:rPr>
        <w:t>ASOCIAT (1.....)</w:t>
      </w:r>
    </w:p>
    <w:p w14:paraId="19630B9A" w14:textId="77777777" w:rsidR="00DC0FE3" w:rsidRPr="00DC0FE3" w:rsidRDefault="00DC0FE3" w:rsidP="00DC0FE3">
      <w:pPr>
        <w:jc w:val="both"/>
        <w:rPr>
          <w:i/>
          <w:sz w:val="20"/>
          <w:szCs w:val="20"/>
        </w:rPr>
      </w:pPr>
      <w:r w:rsidRPr="00DC0FE3">
        <w:rPr>
          <w:i/>
          <w:sz w:val="20"/>
          <w:szCs w:val="20"/>
        </w:rPr>
        <w:t xml:space="preserve">  (denumire operator economic, sediu, telefon)</w:t>
      </w:r>
    </w:p>
    <w:p w14:paraId="07C0E299" w14:textId="77777777" w:rsidR="00DC0FE3" w:rsidRPr="00DC0FE3" w:rsidRDefault="00DC0FE3" w:rsidP="00DC0FE3">
      <w:pPr>
        <w:jc w:val="both"/>
        <w:rPr>
          <w:i/>
          <w:sz w:val="20"/>
          <w:szCs w:val="20"/>
        </w:rPr>
      </w:pPr>
    </w:p>
    <w:p w14:paraId="0DC1BE48" w14:textId="77777777" w:rsidR="00DC0FE3" w:rsidRPr="00DC0FE3" w:rsidRDefault="00DC0FE3" w:rsidP="00DC0FE3">
      <w:pPr>
        <w:ind w:firstLine="360"/>
        <w:jc w:val="both"/>
        <w:rPr>
          <w:sz w:val="20"/>
          <w:szCs w:val="20"/>
        </w:rPr>
      </w:pPr>
      <w:r w:rsidRPr="00DC0FE3">
        <w:rPr>
          <w:b/>
          <w:sz w:val="20"/>
          <w:szCs w:val="20"/>
        </w:rPr>
        <w:t>2</w:t>
      </w:r>
      <w:r w:rsidRPr="00DC0FE3">
        <w:rPr>
          <w:sz w:val="20"/>
          <w:szCs w:val="20"/>
        </w:rPr>
        <w:t xml:space="preserve">. </w:t>
      </w:r>
      <w:r w:rsidRPr="00DC0FE3">
        <w:rPr>
          <w:b/>
          <w:sz w:val="20"/>
          <w:szCs w:val="20"/>
        </w:rPr>
        <w:t>Obiectul acordului</w:t>
      </w:r>
      <w:r w:rsidRPr="00DC0FE3">
        <w:rPr>
          <w:sz w:val="20"/>
          <w:szCs w:val="20"/>
        </w:rPr>
        <w:t>:</w:t>
      </w:r>
    </w:p>
    <w:p w14:paraId="5CAD9A8F" w14:textId="77777777" w:rsidR="00DC0FE3" w:rsidRPr="00DC0FE3" w:rsidRDefault="00DC0FE3" w:rsidP="00DC0FE3">
      <w:pPr>
        <w:jc w:val="both"/>
        <w:rPr>
          <w:sz w:val="20"/>
          <w:szCs w:val="20"/>
        </w:rPr>
      </w:pPr>
      <w:r w:rsidRPr="00DC0FE3">
        <w:rPr>
          <w:sz w:val="20"/>
          <w:szCs w:val="20"/>
        </w:rPr>
        <w:t>2.1 Asociaţii au convenit să desfăşoare în comun următoarele activităţi:</w:t>
      </w:r>
    </w:p>
    <w:p w14:paraId="0B0F47F4" w14:textId="77777777" w:rsidR="00DC0FE3" w:rsidRPr="00DC0FE3" w:rsidRDefault="00DC0FE3" w:rsidP="00DC0FE3">
      <w:pPr>
        <w:rPr>
          <w:i/>
          <w:sz w:val="20"/>
          <w:szCs w:val="20"/>
        </w:rPr>
      </w:pPr>
      <w:r w:rsidRPr="00DC0FE3">
        <w:rPr>
          <w:sz w:val="20"/>
          <w:szCs w:val="20"/>
        </w:rPr>
        <w:t>a) participarea la procedura de achiziţie publică organizată de ...................................</w:t>
      </w:r>
      <w:r w:rsidRPr="00DC0FE3">
        <w:rPr>
          <w:i/>
          <w:sz w:val="20"/>
          <w:szCs w:val="20"/>
        </w:rPr>
        <w:t xml:space="preserve"> ................................(denumire autoritate contractantă)</w:t>
      </w:r>
      <w:r w:rsidRPr="00DC0FE3">
        <w:rPr>
          <w:sz w:val="20"/>
          <w:szCs w:val="20"/>
        </w:rPr>
        <w:t xml:space="preserve"> pentru atribuirea contractului /acordului cadru ...........................................................(</w:t>
      </w:r>
      <w:r w:rsidRPr="00DC0FE3">
        <w:rPr>
          <w:i/>
          <w:sz w:val="20"/>
          <w:szCs w:val="20"/>
        </w:rPr>
        <w:t>obiectul contractului/acordului-cadru)</w:t>
      </w:r>
    </w:p>
    <w:p w14:paraId="6448139C" w14:textId="77777777" w:rsidR="00DC0FE3" w:rsidRPr="00DC0FE3" w:rsidRDefault="00DC0FE3" w:rsidP="00DC0FE3">
      <w:pPr>
        <w:jc w:val="both"/>
        <w:rPr>
          <w:i/>
          <w:sz w:val="20"/>
          <w:szCs w:val="20"/>
        </w:rPr>
      </w:pPr>
      <w:r w:rsidRPr="00DC0FE3">
        <w:rPr>
          <w:sz w:val="20"/>
          <w:szCs w:val="20"/>
        </w:rPr>
        <w:t xml:space="preserve"> b) derularea în comun a contractului de achiziţie publică </w:t>
      </w:r>
      <w:r w:rsidRPr="00DC0FE3">
        <w:rPr>
          <w:i/>
          <w:sz w:val="20"/>
          <w:szCs w:val="20"/>
        </w:rPr>
        <w:t xml:space="preserve">în cazul desemnării ofertei comune ca fiind câştigătoare. </w:t>
      </w:r>
    </w:p>
    <w:p w14:paraId="3C253BD0" w14:textId="77777777" w:rsidR="00DC0FE3" w:rsidRPr="00DC0FE3" w:rsidRDefault="00DC0FE3" w:rsidP="00DC0FE3">
      <w:pPr>
        <w:jc w:val="both"/>
        <w:rPr>
          <w:strike/>
          <w:sz w:val="20"/>
          <w:szCs w:val="20"/>
        </w:rPr>
      </w:pPr>
    </w:p>
    <w:p w14:paraId="7B7462DD" w14:textId="77777777" w:rsidR="00DC0FE3" w:rsidRPr="00DC0FE3" w:rsidRDefault="00DC0FE3" w:rsidP="00DC0FE3">
      <w:pPr>
        <w:jc w:val="both"/>
        <w:rPr>
          <w:sz w:val="20"/>
          <w:szCs w:val="20"/>
        </w:rPr>
      </w:pPr>
      <w:r w:rsidRPr="00DC0FE3">
        <w:rPr>
          <w:sz w:val="20"/>
          <w:szCs w:val="20"/>
        </w:rPr>
        <w:t xml:space="preserve">2.2 Alte activitaţi ce se vor realiza în comun: </w:t>
      </w:r>
    </w:p>
    <w:p w14:paraId="3B01C35A" w14:textId="77777777" w:rsidR="00DC0FE3" w:rsidRPr="00DC0FE3" w:rsidRDefault="00DC0FE3" w:rsidP="00DC0FE3">
      <w:pPr>
        <w:ind w:firstLine="720"/>
        <w:jc w:val="both"/>
        <w:rPr>
          <w:sz w:val="20"/>
          <w:szCs w:val="20"/>
        </w:rPr>
      </w:pPr>
      <w:r w:rsidRPr="00DC0FE3">
        <w:rPr>
          <w:sz w:val="20"/>
          <w:szCs w:val="20"/>
        </w:rPr>
        <w:t>1. ___________________________________</w:t>
      </w:r>
    </w:p>
    <w:p w14:paraId="4DB03254" w14:textId="77777777" w:rsidR="00DC0FE3" w:rsidRPr="00DC0FE3" w:rsidRDefault="00DC0FE3" w:rsidP="00DC0FE3">
      <w:pPr>
        <w:ind w:firstLine="720"/>
        <w:jc w:val="both"/>
        <w:rPr>
          <w:sz w:val="20"/>
          <w:szCs w:val="20"/>
        </w:rPr>
      </w:pPr>
      <w:r w:rsidRPr="00DC0FE3">
        <w:rPr>
          <w:sz w:val="20"/>
          <w:szCs w:val="20"/>
        </w:rPr>
        <w:t>2. ___________________________________</w:t>
      </w:r>
    </w:p>
    <w:p w14:paraId="7B87AA29" w14:textId="77777777" w:rsidR="00DC0FE3" w:rsidRPr="00DC0FE3" w:rsidRDefault="00DC0FE3" w:rsidP="00DC0FE3">
      <w:pPr>
        <w:ind w:firstLine="720"/>
        <w:jc w:val="both"/>
        <w:rPr>
          <w:sz w:val="20"/>
          <w:szCs w:val="20"/>
        </w:rPr>
      </w:pPr>
      <w:r w:rsidRPr="00DC0FE3">
        <w:rPr>
          <w:sz w:val="20"/>
          <w:szCs w:val="20"/>
        </w:rPr>
        <w:t>… ___________________________________</w:t>
      </w:r>
    </w:p>
    <w:p w14:paraId="1E97EB72" w14:textId="77777777" w:rsidR="00DC0FE3" w:rsidRPr="00DC0FE3" w:rsidRDefault="00DC0FE3" w:rsidP="00DC0FE3">
      <w:pPr>
        <w:jc w:val="both"/>
        <w:rPr>
          <w:sz w:val="20"/>
          <w:szCs w:val="20"/>
        </w:rPr>
      </w:pPr>
    </w:p>
    <w:p w14:paraId="45303454" w14:textId="77777777" w:rsidR="00DC0FE3" w:rsidRPr="00DC0FE3" w:rsidRDefault="00DC0FE3" w:rsidP="00DC0FE3">
      <w:pPr>
        <w:jc w:val="both"/>
        <w:rPr>
          <w:sz w:val="20"/>
          <w:szCs w:val="20"/>
        </w:rPr>
      </w:pPr>
      <w:r w:rsidRPr="00DC0FE3">
        <w:rPr>
          <w:sz w:val="20"/>
          <w:szCs w:val="20"/>
        </w:rPr>
        <w:t>2.3 Contribuţia financiară/tehnică/profesională a fiecarei părţi la îndeplinirea contractului de achiziţie publică este:</w:t>
      </w:r>
    </w:p>
    <w:p w14:paraId="65545208" w14:textId="77777777" w:rsidR="00DC0FE3" w:rsidRPr="00DC0FE3" w:rsidRDefault="00DC0FE3" w:rsidP="00DC0FE3">
      <w:pPr>
        <w:jc w:val="both"/>
        <w:rPr>
          <w:sz w:val="20"/>
          <w:szCs w:val="20"/>
        </w:rPr>
      </w:pPr>
    </w:p>
    <w:p w14:paraId="6EDBDCBD" w14:textId="77777777" w:rsidR="00DC0FE3" w:rsidRPr="00DC0FE3" w:rsidRDefault="00DC0FE3" w:rsidP="00DC0FE3">
      <w:pPr>
        <w:ind w:firstLine="720"/>
        <w:jc w:val="both"/>
        <w:rPr>
          <w:sz w:val="20"/>
          <w:szCs w:val="20"/>
        </w:rPr>
      </w:pPr>
      <w:r w:rsidRPr="00DC0FE3">
        <w:rPr>
          <w:sz w:val="20"/>
          <w:szCs w:val="20"/>
        </w:rPr>
        <w:t>1._______ % S.C. ___________________________</w:t>
      </w:r>
    </w:p>
    <w:p w14:paraId="03B024B7" w14:textId="77777777" w:rsidR="00DC0FE3" w:rsidRPr="00DC0FE3" w:rsidRDefault="00DC0FE3" w:rsidP="00DC0FE3">
      <w:pPr>
        <w:ind w:firstLine="720"/>
        <w:jc w:val="both"/>
        <w:rPr>
          <w:sz w:val="20"/>
          <w:szCs w:val="20"/>
        </w:rPr>
      </w:pPr>
      <w:r w:rsidRPr="00DC0FE3">
        <w:rPr>
          <w:sz w:val="20"/>
          <w:szCs w:val="20"/>
        </w:rPr>
        <w:t>2._______ % S.C. ___________________________</w:t>
      </w:r>
    </w:p>
    <w:p w14:paraId="177D433F" w14:textId="77777777" w:rsidR="00DC0FE3" w:rsidRPr="00DC0FE3" w:rsidRDefault="00DC0FE3" w:rsidP="00DC0FE3">
      <w:pPr>
        <w:jc w:val="both"/>
        <w:rPr>
          <w:sz w:val="20"/>
          <w:szCs w:val="20"/>
        </w:rPr>
      </w:pPr>
    </w:p>
    <w:p w14:paraId="3B89754B" w14:textId="77777777" w:rsidR="00DC0FE3" w:rsidRPr="00DC0FE3" w:rsidRDefault="00DC0FE3" w:rsidP="00DC0FE3">
      <w:pPr>
        <w:jc w:val="both"/>
        <w:rPr>
          <w:sz w:val="20"/>
          <w:szCs w:val="20"/>
        </w:rPr>
      </w:pPr>
      <w:r w:rsidRPr="00DC0FE3">
        <w:rPr>
          <w:sz w:val="20"/>
          <w:szCs w:val="20"/>
        </w:rPr>
        <w:t>2.4 Repartizarea beneficiilor sau pierderilor rezultate din activităţile comune desfăşurate de asociaţi se va efectua proporţional cu cota de participare a fiecărui asociat, respectiv:</w:t>
      </w:r>
    </w:p>
    <w:p w14:paraId="23659AEF" w14:textId="77777777" w:rsidR="00DC0FE3" w:rsidRPr="00DC0FE3" w:rsidRDefault="00DC0FE3" w:rsidP="00DC0FE3">
      <w:pPr>
        <w:jc w:val="both"/>
        <w:rPr>
          <w:sz w:val="20"/>
          <w:szCs w:val="20"/>
        </w:rPr>
      </w:pPr>
    </w:p>
    <w:p w14:paraId="0BF590C1" w14:textId="77777777" w:rsidR="00DC0FE3" w:rsidRPr="00DC0FE3" w:rsidRDefault="00DC0FE3" w:rsidP="00DC0FE3">
      <w:pPr>
        <w:ind w:firstLine="720"/>
        <w:jc w:val="both"/>
        <w:rPr>
          <w:sz w:val="20"/>
          <w:szCs w:val="20"/>
        </w:rPr>
      </w:pPr>
      <w:r w:rsidRPr="00DC0FE3">
        <w:rPr>
          <w:sz w:val="20"/>
          <w:szCs w:val="20"/>
        </w:rPr>
        <w:t>1._______ % S.C. ___________________________</w:t>
      </w:r>
    </w:p>
    <w:p w14:paraId="66BEEBFE" w14:textId="77777777" w:rsidR="00DC0FE3" w:rsidRPr="00DC0FE3" w:rsidRDefault="00DC0FE3" w:rsidP="00DC0FE3">
      <w:pPr>
        <w:ind w:firstLine="720"/>
        <w:jc w:val="both"/>
        <w:rPr>
          <w:sz w:val="20"/>
          <w:szCs w:val="20"/>
        </w:rPr>
      </w:pPr>
      <w:r w:rsidRPr="00DC0FE3">
        <w:rPr>
          <w:sz w:val="20"/>
          <w:szCs w:val="20"/>
        </w:rPr>
        <w:t>2._______ % S.C. ___________________________</w:t>
      </w:r>
    </w:p>
    <w:p w14:paraId="45704BBC" w14:textId="77777777" w:rsidR="00DC0FE3" w:rsidRPr="00DC0FE3" w:rsidRDefault="00DC0FE3" w:rsidP="00DC0FE3">
      <w:pPr>
        <w:ind w:firstLine="720"/>
        <w:jc w:val="both"/>
        <w:rPr>
          <w:sz w:val="20"/>
          <w:szCs w:val="20"/>
        </w:rPr>
      </w:pPr>
    </w:p>
    <w:p w14:paraId="00164AAF" w14:textId="77777777" w:rsidR="00DC0FE3" w:rsidRPr="00DC0FE3" w:rsidRDefault="00DC0FE3" w:rsidP="00DC0FE3">
      <w:pPr>
        <w:jc w:val="both"/>
        <w:rPr>
          <w:b/>
          <w:sz w:val="20"/>
          <w:szCs w:val="20"/>
        </w:rPr>
      </w:pPr>
      <w:r w:rsidRPr="00DC0FE3">
        <w:rPr>
          <w:b/>
          <w:sz w:val="20"/>
          <w:szCs w:val="20"/>
        </w:rPr>
        <w:t>3. Durata asocierii</w:t>
      </w:r>
    </w:p>
    <w:p w14:paraId="723BD7D0" w14:textId="77777777" w:rsidR="00DC0FE3" w:rsidRPr="00DC0FE3" w:rsidRDefault="00DC0FE3" w:rsidP="00DC0FE3">
      <w:pPr>
        <w:jc w:val="both"/>
        <w:rPr>
          <w:i/>
          <w:sz w:val="20"/>
          <w:szCs w:val="20"/>
        </w:rPr>
      </w:pPr>
      <w:r w:rsidRPr="00DC0FE3">
        <w:rPr>
          <w:sz w:val="20"/>
          <w:szCs w:val="20"/>
        </w:rPr>
        <w:t xml:space="preserve">3.1 Durata asocierii constituite în baza prezentului acord este egală cu perioada derulării procedurii de atribuire şi se prelungeşte corespunzător cu perioada de îndeplinire a contractului ( </w:t>
      </w:r>
      <w:r w:rsidRPr="00DC0FE3">
        <w:rPr>
          <w:i/>
          <w:sz w:val="20"/>
          <w:szCs w:val="20"/>
        </w:rPr>
        <w:t xml:space="preserve">în cazul desemnării asocierii ca fiind câştigătoare a procedurii de achiziţie). </w:t>
      </w:r>
    </w:p>
    <w:p w14:paraId="7CD34843" w14:textId="77777777" w:rsidR="00DC0FE3" w:rsidRPr="00DC0FE3" w:rsidRDefault="00DC0FE3" w:rsidP="00DC0FE3">
      <w:pPr>
        <w:jc w:val="both"/>
        <w:rPr>
          <w:sz w:val="20"/>
          <w:szCs w:val="20"/>
        </w:rPr>
      </w:pPr>
      <w:r w:rsidRPr="00DC0FE3">
        <w:rPr>
          <w:sz w:val="20"/>
          <w:szCs w:val="20"/>
        </w:rPr>
        <w:t>3.2 Prezentul acord rămâne în vigoare până la expirarea duratei de valabilitate a contractului, respectiv până la stingerea tuturor datoriilor legate de acesta.</w:t>
      </w:r>
    </w:p>
    <w:p w14:paraId="50882A00" w14:textId="77777777" w:rsidR="00DC0FE3" w:rsidRPr="00DC0FE3" w:rsidRDefault="00DC0FE3" w:rsidP="00DC0FE3">
      <w:pPr>
        <w:jc w:val="both"/>
        <w:rPr>
          <w:b/>
          <w:sz w:val="20"/>
          <w:szCs w:val="20"/>
        </w:rPr>
      </w:pPr>
    </w:p>
    <w:p w14:paraId="12C01EFD" w14:textId="77777777" w:rsidR="00DC0FE3" w:rsidRPr="00DC0FE3" w:rsidRDefault="00DC0FE3" w:rsidP="00DC0FE3">
      <w:pPr>
        <w:jc w:val="both"/>
        <w:rPr>
          <w:b/>
          <w:sz w:val="20"/>
          <w:szCs w:val="20"/>
        </w:rPr>
      </w:pPr>
      <w:r w:rsidRPr="00DC0FE3">
        <w:rPr>
          <w:b/>
          <w:sz w:val="20"/>
          <w:szCs w:val="20"/>
        </w:rPr>
        <w:t>4. Condiţiile de administrare şi conducere a asociaţiei:</w:t>
      </w:r>
    </w:p>
    <w:p w14:paraId="6F719358" w14:textId="77777777" w:rsidR="00DC0FE3" w:rsidRPr="00DC0FE3" w:rsidRDefault="00DC0FE3" w:rsidP="00DC0FE3">
      <w:pPr>
        <w:jc w:val="both"/>
        <w:rPr>
          <w:sz w:val="20"/>
          <w:szCs w:val="20"/>
        </w:rPr>
      </w:pPr>
      <w:r w:rsidRPr="00DC0FE3">
        <w:rPr>
          <w:sz w:val="20"/>
          <w:szCs w:val="20"/>
        </w:rPr>
        <w:t xml:space="preserve">4.1 Se împuterniceşte SC..............................., având calitatea de lider al asociaţiei pentru întocmirea ofertei comune, semnarea şi depunerea acesteia în numele şi pentru asocierea constituită prin prezentul acord. </w:t>
      </w:r>
    </w:p>
    <w:p w14:paraId="732E8316" w14:textId="77777777" w:rsidR="00DC0FE3" w:rsidRPr="00DC0FE3" w:rsidRDefault="00DC0FE3" w:rsidP="00DC0FE3">
      <w:pPr>
        <w:jc w:val="both"/>
        <w:rPr>
          <w:sz w:val="20"/>
          <w:szCs w:val="20"/>
        </w:rPr>
      </w:pPr>
      <w:r w:rsidRPr="00DC0FE3">
        <w:rPr>
          <w:sz w:val="20"/>
          <w:szCs w:val="20"/>
        </w:rPr>
        <w:t xml:space="preserve">4.2 Se împuterniceşte SC..............................., având calitatea de lider al asociaţiei pentru semnarea contractului de achiziţie publică în numele şi pentru asocierea constituită prin prezentul acord, </w:t>
      </w:r>
      <w:r w:rsidRPr="00DC0FE3">
        <w:rPr>
          <w:i/>
          <w:sz w:val="20"/>
          <w:szCs w:val="20"/>
        </w:rPr>
        <w:t>în cazul desemnării asocierii ca fiind câştigătoare a procedurii de achiziţie).</w:t>
      </w:r>
    </w:p>
    <w:p w14:paraId="5A67E764" w14:textId="77777777" w:rsidR="00DC0FE3" w:rsidRPr="00DC0FE3" w:rsidRDefault="00DC0FE3" w:rsidP="00DC0FE3">
      <w:pPr>
        <w:jc w:val="both"/>
        <w:rPr>
          <w:sz w:val="20"/>
          <w:szCs w:val="20"/>
        </w:rPr>
      </w:pPr>
    </w:p>
    <w:p w14:paraId="5F24BFAB" w14:textId="77777777" w:rsidR="00DC0FE3" w:rsidRPr="00DC0FE3" w:rsidRDefault="00DC0FE3" w:rsidP="00DC0FE3">
      <w:pPr>
        <w:jc w:val="both"/>
        <w:rPr>
          <w:b/>
          <w:sz w:val="20"/>
          <w:szCs w:val="20"/>
        </w:rPr>
      </w:pPr>
      <w:r w:rsidRPr="00DC0FE3">
        <w:rPr>
          <w:sz w:val="20"/>
          <w:szCs w:val="20"/>
        </w:rPr>
        <w:t xml:space="preserve">5. </w:t>
      </w:r>
      <w:r w:rsidRPr="00DC0FE3">
        <w:rPr>
          <w:b/>
          <w:sz w:val="20"/>
          <w:szCs w:val="20"/>
        </w:rPr>
        <w:t>Încetarea acordului de asociere</w:t>
      </w:r>
    </w:p>
    <w:p w14:paraId="1FD9E2E2" w14:textId="77777777" w:rsidR="00DC0FE3" w:rsidRPr="00DC0FE3" w:rsidRDefault="00DC0FE3" w:rsidP="00DC0FE3">
      <w:pPr>
        <w:jc w:val="both"/>
        <w:rPr>
          <w:sz w:val="20"/>
          <w:szCs w:val="20"/>
        </w:rPr>
      </w:pPr>
      <w:r w:rsidRPr="00DC0FE3">
        <w:rPr>
          <w:sz w:val="20"/>
          <w:szCs w:val="20"/>
        </w:rPr>
        <w:t>5.1 Asocierea îşi încetează activitatea ca urmare a următoarelor cauze:</w:t>
      </w:r>
    </w:p>
    <w:p w14:paraId="04E1B0D4" w14:textId="77777777" w:rsidR="00DC0FE3" w:rsidRPr="00DC0FE3" w:rsidRDefault="00DC0FE3" w:rsidP="00DC0FE3">
      <w:pPr>
        <w:numPr>
          <w:ilvl w:val="0"/>
          <w:numId w:val="10"/>
        </w:numPr>
        <w:suppressAutoHyphens w:val="0"/>
        <w:jc w:val="both"/>
        <w:rPr>
          <w:sz w:val="20"/>
          <w:szCs w:val="20"/>
        </w:rPr>
      </w:pPr>
      <w:r w:rsidRPr="00DC0FE3">
        <w:rPr>
          <w:sz w:val="20"/>
          <w:szCs w:val="20"/>
        </w:rPr>
        <w:t>expirarea duratei pentru care s-a încheiat acordul;</w:t>
      </w:r>
    </w:p>
    <w:p w14:paraId="61495562" w14:textId="77777777" w:rsidR="00DC0FE3" w:rsidRPr="00DC0FE3" w:rsidRDefault="00DC0FE3" w:rsidP="00DC0FE3">
      <w:pPr>
        <w:numPr>
          <w:ilvl w:val="0"/>
          <w:numId w:val="10"/>
        </w:numPr>
        <w:suppressAutoHyphens w:val="0"/>
        <w:jc w:val="both"/>
        <w:rPr>
          <w:sz w:val="20"/>
          <w:szCs w:val="20"/>
        </w:rPr>
      </w:pPr>
      <w:r w:rsidRPr="00DC0FE3">
        <w:rPr>
          <w:sz w:val="20"/>
          <w:szCs w:val="20"/>
        </w:rPr>
        <w:t>neîndeplinirea sau îndeplinirea necorespunzătoare a activităţilor prevăzute la art. 2 din acord;</w:t>
      </w:r>
    </w:p>
    <w:p w14:paraId="555D7C6C" w14:textId="77777777" w:rsidR="00DC0FE3" w:rsidRPr="00DC0FE3" w:rsidRDefault="00DC0FE3" w:rsidP="00DC0FE3">
      <w:pPr>
        <w:numPr>
          <w:ilvl w:val="0"/>
          <w:numId w:val="10"/>
        </w:numPr>
        <w:suppressAutoHyphens w:val="0"/>
        <w:jc w:val="both"/>
        <w:rPr>
          <w:sz w:val="20"/>
          <w:szCs w:val="20"/>
        </w:rPr>
      </w:pPr>
      <w:r w:rsidRPr="00DC0FE3">
        <w:rPr>
          <w:sz w:val="20"/>
          <w:szCs w:val="20"/>
        </w:rPr>
        <w:t>alte cauze prevăzute de lege.</w:t>
      </w:r>
    </w:p>
    <w:p w14:paraId="7E7B23AE" w14:textId="77777777" w:rsidR="00DC0FE3" w:rsidRPr="00DC0FE3" w:rsidRDefault="00DC0FE3" w:rsidP="00DC0FE3">
      <w:pPr>
        <w:jc w:val="both"/>
        <w:rPr>
          <w:b/>
          <w:sz w:val="20"/>
          <w:szCs w:val="20"/>
        </w:rPr>
      </w:pPr>
    </w:p>
    <w:p w14:paraId="5514D25B" w14:textId="77777777" w:rsidR="00DC0FE3" w:rsidRPr="00DC0FE3" w:rsidRDefault="00DC0FE3" w:rsidP="00DC0FE3">
      <w:pPr>
        <w:jc w:val="both"/>
        <w:rPr>
          <w:b/>
          <w:sz w:val="20"/>
          <w:szCs w:val="20"/>
        </w:rPr>
      </w:pPr>
      <w:r w:rsidRPr="00DC0FE3">
        <w:rPr>
          <w:b/>
          <w:sz w:val="20"/>
          <w:szCs w:val="20"/>
        </w:rPr>
        <w:t>6 Comunicări</w:t>
      </w:r>
    </w:p>
    <w:p w14:paraId="1AD6C88C" w14:textId="77777777" w:rsidR="00DC0FE3" w:rsidRPr="00DC0FE3" w:rsidRDefault="00DC0FE3" w:rsidP="00DC0FE3">
      <w:pPr>
        <w:jc w:val="both"/>
        <w:rPr>
          <w:sz w:val="20"/>
          <w:szCs w:val="20"/>
        </w:rPr>
      </w:pPr>
      <w:r w:rsidRPr="00DC0FE3">
        <w:rPr>
          <w:sz w:val="20"/>
          <w:szCs w:val="20"/>
        </w:rPr>
        <w:t>6.1 Orice comunicare între părţi este valabil îndeplinită dacă se va face în scris şi va fi transmisă la adresa/adresele ......................................................., prevăzute la art..........</w:t>
      </w:r>
    </w:p>
    <w:p w14:paraId="3CD87462" w14:textId="77777777" w:rsidR="00DC0FE3" w:rsidRPr="00DC0FE3" w:rsidRDefault="00DC0FE3" w:rsidP="00DC0FE3">
      <w:pPr>
        <w:jc w:val="both"/>
        <w:rPr>
          <w:sz w:val="20"/>
          <w:szCs w:val="20"/>
        </w:rPr>
      </w:pPr>
      <w:r w:rsidRPr="00DC0FE3">
        <w:rPr>
          <w:sz w:val="20"/>
          <w:szCs w:val="20"/>
        </w:rPr>
        <w:t>6.2 De comun acord, asociaţii pot stabili şi alte modalităţi de comunicare.</w:t>
      </w:r>
    </w:p>
    <w:p w14:paraId="56F59F0E" w14:textId="77777777" w:rsidR="00DC0FE3" w:rsidRPr="00DC0FE3" w:rsidRDefault="00DC0FE3" w:rsidP="00DC0FE3">
      <w:pPr>
        <w:jc w:val="both"/>
        <w:rPr>
          <w:b/>
          <w:sz w:val="20"/>
          <w:szCs w:val="20"/>
        </w:rPr>
      </w:pPr>
    </w:p>
    <w:p w14:paraId="27E3B28E" w14:textId="77777777" w:rsidR="00DC0FE3" w:rsidRPr="00DC0FE3" w:rsidRDefault="00DC0FE3" w:rsidP="00DC0FE3">
      <w:pPr>
        <w:jc w:val="both"/>
        <w:rPr>
          <w:b/>
          <w:sz w:val="20"/>
          <w:szCs w:val="20"/>
        </w:rPr>
      </w:pPr>
      <w:r w:rsidRPr="00DC0FE3">
        <w:rPr>
          <w:b/>
          <w:sz w:val="20"/>
          <w:szCs w:val="20"/>
        </w:rPr>
        <w:t>7 Litigii</w:t>
      </w:r>
    </w:p>
    <w:p w14:paraId="6545BC96" w14:textId="77777777" w:rsidR="00DC0FE3" w:rsidRPr="00DC0FE3" w:rsidRDefault="00DC0FE3" w:rsidP="00DC0FE3">
      <w:pPr>
        <w:jc w:val="both"/>
        <w:rPr>
          <w:sz w:val="20"/>
          <w:szCs w:val="20"/>
        </w:rPr>
      </w:pPr>
      <w:r w:rsidRPr="00DC0FE3">
        <w:rPr>
          <w:sz w:val="20"/>
          <w:szCs w:val="20"/>
        </w:rPr>
        <w:t>7.1 Litigiile intervenite între părţi se vor soluţiona pe cale amiabilă, iar în caz de nerezolvare vor fi soluţionate de către instanţa de judecată competentă.</w:t>
      </w:r>
    </w:p>
    <w:p w14:paraId="3F60BFE0" w14:textId="77777777" w:rsidR="00DC0FE3" w:rsidRPr="00DC0FE3" w:rsidRDefault="00DC0FE3" w:rsidP="00DC0FE3">
      <w:pPr>
        <w:jc w:val="both"/>
        <w:rPr>
          <w:sz w:val="20"/>
          <w:szCs w:val="20"/>
        </w:rPr>
      </w:pPr>
    </w:p>
    <w:p w14:paraId="7DADD81A" w14:textId="77777777" w:rsidR="00DC0FE3" w:rsidRPr="00DC0FE3" w:rsidRDefault="00DC0FE3" w:rsidP="00DC0FE3">
      <w:pPr>
        <w:jc w:val="both"/>
        <w:rPr>
          <w:sz w:val="20"/>
          <w:szCs w:val="20"/>
        </w:rPr>
      </w:pPr>
      <w:r w:rsidRPr="00DC0FE3">
        <w:rPr>
          <w:sz w:val="20"/>
          <w:szCs w:val="20"/>
        </w:rPr>
        <w:t xml:space="preserve">8. </w:t>
      </w:r>
      <w:r w:rsidRPr="00DC0FE3">
        <w:rPr>
          <w:b/>
          <w:sz w:val="20"/>
          <w:szCs w:val="20"/>
        </w:rPr>
        <w:t>Alte clauze</w:t>
      </w:r>
      <w:r w:rsidRPr="00DC0FE3">
        <w:rPr>
          <w:sz w:val="20"/>
          <w:szCs w:val="20"/>
        </w:rPr>
        <w:t>:____________________________________________</w:t>
      </w:r>
    </w:p>
    <w:p w14:paraId="11485496" w14:textId="77777777" w:rsidR="00DC0FE3" w:rsidRPr="00DC0FE3" w:rsidRDefault="00DC0FE3" w:rsidP="00DC0FE3">
      <w:pPr>
        <w:jc w:val="both"/>
        <w:rPr>
          <w:sz w:val="20"/>
          <w:szCs w:val="20"/>
        </w:rPr>
      </w:pPr>
      <w:r w:rsidRPr="00DC0FE3">
        <w:rPr>
          <w:sz w:val="20"/>
          <w:szCs w:val="20"/>
        </w:rPr>
        <w:lastRenderedPageBreak/>
        <w:t>Prezentul acord a fost încheiat într-un număr de.....exemplare, câte unul pentru fiecare parte, astăzi............................(</w:t>
      </w:r>
      <w:r w:rsidRPr="00DC0FE3">
        <w:rPr>
          <w:i/>
          <w:sz w:val="20"/>
          <w:szCs w:val="20"/>
        </w:rPr>
        <w:t>data semnării lui</w:t>
      </w:r>
      <w:r w:rsidRPr="00DC0FE3">
        <w:rPr>
          <w:sz w:val="20"/>
          <w:szCs w:val="20"/>
        </w:rPr>
        <w:t>)</w:t>
      </w:r>
    </w:p>
    <w:p w14:paraId="1EE1AAC7" w14:textId="77777777" w:rsidR="00DC0FE3" w:rsidRPr="00DC0FE3" w:rsidRDefault="00DC0FE3" w:rsidP="00DC0FE3">
      <w:pPr>
        <w:jc w:val="both"/>
        <w:rPr>
          <w:sz w:val="20"/>
          <w:szCs w:val="20"/>
        </w:rPr>
      </w:pPr>
    </w:p>
    <w:p w14:paraId="5261552E" w14:textId="77777777" w:rsidR="00DC0FE3" w:rsidRPr="00DC0FE3" w:rsidRDefault="00DC0FE3" w:rsidP="00DC0FE3">
      <w:pPr>
        <w:jc w:val="both"/>
        <w:rPr>
          <w:sz w:val="20"/>
          <w:szCs w:val="20"/>
        </w:rPr>
      </w:pPr>
    </w:p>
    <w:p w14:paraId="7B0DAB16" w14:textId="77777777" w:rsidR="00DC0FE3" w:rsidRPr="00DC0FE3" w:rsidRDefault="00DC0FE3" w:rsidP="00DC0FE3">
      <w:pPr>
        <w:jc w:val="both"/>
        <w:rPr>
          <w:sz w:val="20"/>
          <w:szCs w:val="20"/>
        </w:rPr>
      </w:pPr>
    </w:p>
    <w:p w14:paraId="566961FA" w14:textId="77777777" w:rsidR="00DC0FE3" w:rsidRPr="00DC0FE3" w:rsidRDefault="00DC0FE3" w:rsidP="00DC0FE3">
      <w:pPr>
        <w:rPr>
          <w:b/>
          <w:sz w:val="20"/>
          <w:szCs w:val="20"/>
        </w:rPr>
      </w:pPr>
      <w:r w:rsidRPr="00DC0FE3">
        <w:rPr>
          <w:b/>
          <w:sz w:val="20"/>
          <w:szCs w:val="20"/>
        </w:rPr>
        <w:t>LIDERUL ASOCIERII</w:t>
      </w:r>
    </w:p>
    <w:p w14:paraId="23E09EBF" w14:textId="77777777" w:rsidR="00DC0FE3" w:rsidRPr="00DC0FE3" w:rsidRDefault="00DC0FE3" w:rsidP="00DC0FE3">
      <w:pPr>
        <w:autoSpaceDE w:val="0"/>
        <w:autoSpaceDN w:val="0"/>
        <w:adjustRightInd w:val="0"/>
        <w:rPr>
          <w:i/>
          <w:sz w:val="20"/>
          <w:szCs w:val="20"/>
        </w:rPr>
      </w:pPr>
      <w:r w:rsidRPr="00DC0FE3">
        <w:rPr>
          <w:sz w:val="20"/>
          <w:szCs w:val="20"/>
        </w:rPr>
        <w:t>….............</w:t>
      </w:r>
      <w:r w:rsidRPr="00DC0FE3">
        <w:rPr>
          <w:i/>
          <w:sz w:val="20"/>
          <w:szCs w:val="20"/>
        </w:rPr>
        <w:t xml:space="preserve"> …………………(numele operatorului economic)</w:t>
      </w:r>
    </w:p>
    <w:p w14:paraId="7B36C094" w14:textId="77777777" w:rsidR="00DC0FE3" w:rsidRPr="00DC0FE3" w:rsidRDefault="00DC0FE3" w:rsidP="00DC0FE3">
      <w:pPr>
        <w:autoSpaceDE w:val="0"/>
        <w:autoSpaceDN w:val="0"/>
        <w:adjustRightInd w:val="0"/>
        <w:rPr>
          <w:i/>
          <w:sz w:val="20"/>
          <w:szCs w:val="20"/>
        </w:rPr>
      </w:pPr>
      <w:r w:rsidRPr="00DC0FE3">
        <w:rPr>
          <w:i/>
          <w:sz w:val="20"/>
          <w:szCs w:val="20"/>
        </w:rPr>
        <w:t>………………..………</w:t>
      </w:r>
      <w:r w:rsidRPr="00DC0FE3">
        <w:rPr>
          <w:sz w:val="20"/>
          <w:szCs w:val="20"/>
        </w:rPr>
        <w:t>......................</w:t>
      </w:r>
      <w:r w:rsidRPr="00DC0FE3">
        <w:rPr>
          <w:i/>
          <w:sz w:val="20"/>
          <w:szCs w:val="20"/>
        </w:rPr>
        <w:t xml:space="preserve"> (numele persoanei autorizate şi semnătura)</w:t>
      </w:r>
    </w:p>
    <w:p w14:paraId="7E86DAA2" w14:textId="77777777" w:rsidR="00DC0FE3" w:rsidRPr="00DC0FE3" w:rsidRDefault="00DC0FE3" w:rsidP="00DC0FE3">
      <w:pPr>
        <w:jc w:val="center"/>
        <w:rPr>
          <w:sz w:val="20"/>
          <w:szCs w:val="20"/>
        </w:rPr>
      </w:pPr>
    </w:p>
    <w:p w14:paraId="167E7636" w14:textId="77777777" w:rsidR="00DC0FE3" w:rsidRPr="00DC0FE3" w:rsidRDefault="00DC0FE3" w:rsidP="00DC0FE3">
      <w:pPr>
        <w:rPr>
          <w:b/>
          <w:sz w:val="20"/>
          <w:szCs w:val="20"/>
        </w:rPr>
      </w:pPr>
      <w:r w:rsidRPr="00DC0FE3">
        <w:rPr>
          <w:b/>
          <w:sz w:val="20"/>
          <w:szCs w:val="20"/>
        </w:rPr>
        <w:t>ASOCIAT 1,</w:t>
      </w:r>
    </w:p>
    <w:p w14:paraId="0C89A4C0" w14:textId="77777777" w:rsidR="00DC0FE3" w:rsidRPr="00DC0FE3" w:rsidRDefault="00DC0FE3" w:rsidP="00DC0FE3">
      <w:pPr>
        <w:autoSpaceDE w:val="0"/>
        <w:autoSpaceDN w:val="0"/>
        <w:adjustRightInd w:val="0"/>
        <w:rPr>
          <w:i/>
          <w:sz w:val="20"/>
          <w:szCs w:val="20"/>
        </w:rPr>
      </w:pPr>
      <w:r w:rsidRPr="00DC0FE3">
        <w:rPr>
          <w:sz w:val="20"/>
          <w:szCs w:val="20"/>
        </w:rPr>
        <w:t>….............</w:t>
      </w:r>
      <w:r w:rsidRPr="00DC0FE3">
        <w:rPr>
          <w:i/>
          <w:sz w:val="20"/>
          <w:szCs w:val="20"/>
        </w:rPr>
        <w:t xml:space="preserve"> …………………(numele operatorului economic)</w:t>
      </w:r>
    </w:p>
    <w:p w14:paraId="178216E5" w14:textId="77777777" w:rsidR="00DC0FE3" w:rsidRPr="00DC0FE3" w:rsidRDefault="00DC0FE3" w:rsidP="00DC0FE3">
      <w:pPr>
        <w:autoSpaceDE w:val="0"/>
        <w:autoSpaceDN w:val="0"/>
        <w:adjustRightInd w:val="0"/>
        <w:rPr>
          <w:i/>
          <w:sz w:val="20"/>
          <w:szCs w:val="20"/>
        </w:rPr>
      </w:pPr>
      <w:r w:rsidRPr="00DC0FE3">
        <w:rPr>
          <w:i/>
          <w:sz w:val="20"/>
          <w:szCs w:val="20"/>
        </w:rPr>
        <w:t>………………..………</w:t>
      </w:r>
      <w:r w:rsidRPr="00DC0FE3">
        <w:rPr>
          <w:sz w:val="20"/>
          <w:szCs w:val="20"/>
        </w:rPr>
        <w:t>......................</w:t>
      </w:r>
      <w:r w:rsidRPr="00DC0FE3">
        <w:rPr>
          <w:i/>
          <w:sz w:val="20"/>
          <w:szCs w:val="20"/>
        </w:rPr>
        <w:t xml:space="preserve"> (numele persoanei autorizate şi semnătura)</w:t>
      </w:r>
    </w:p>
    <w:p w14:paraId="74B50B0E" w14:textId="77777777" w:rsidR="00DC0FE3" w:rsidRPr="00DC0FE3" w:rsidRDefault="00DC0FE3" w:rsidP="00DC0FE3">
      <w:pPr>
        <w:rPr>
          <w:sz w:val="20"/>
          <w:szCs w:val="20"/>
        </w:rPr>
      </w:pPr>
    </w:p>
    <w:p w14:paraId="60761D4F" w14:textId="77777777" w:rsidR="00DC0FE3" w:rsidRPr="00DC0FE3" w:rsidRDefault="00DC0FE3" w:rsidP="00DC0FE3">
      <w:pPr>
        <w:rPr>
          <w:b/>
          <w:sz w:val="20"/>
          <w:szCs w:val="20"/>
        </w:rPr>
      </w:pPr>
      <w:r w:rsidRPr="00DC0FE3">
        <w:rPr>
          <w:b/>
          <w:sz w:val="20"/>
          <w:szCs w:val="20"/>
        </w:rPr>
        <w:t>ASOCIAT 2,</w:t>
      </w:r>
    </w:p>
    <w:p w14:paraId="2E4F380B" w14:textId="77777777" w:rsidR="00DC0FE3" w:rsidRPr="00DC0FE3" w:rsidRDefault="00DC0FE3" w:rsidP="00DC0FE3">
      <w:pPr>
        <w:autoSpaceDE w:val="0"/>
        <w:autoSpaceDN w:val="0"/>
        <w:adjustRightInd w:val="0"/>
        <w:rPr>
          <w:i/>
          <w:sz w:val="20"/>
          <w:szCs w:val="20"/>
        </w:rPr>
      </w:pPr>
      <w:r w:rsidRPr="00DC0FE3">
        <w:rPr>
          <w:sz w:val="20"/>
          <w:szCs w:val="20"/>
        </w:rPr>
        <w:t>….............</w:t>
      </w:r>
      <w:r w:rsidRPr="00DC0FE3">
        <w:rPr>
          <w:i/>
          <w:sz w:val="20"/>
          <w:szCs w:val="20"/>
        </w:rPr>
        <w:t xml:space="preserve"> …………………(numele operatorului economic)</w:t>
      </w:r>
    </w:p>
    <w:p w14:paraId="3025B764" w14:textId="77777777" w:rsidR="00DC0FE3" w:rsidRPr="00DC0FE3" w:rsidRDefault="00DC0FE3" w:rsidP="00DC0FE3">
      <w:pPr>
        <w:autoSpaceDE w:val="0"/>
        <w:autoSpaceDN w:val="0"/>
        <w:adjustRightInd w:val="0"/>
        <w:rPr>
          <w:i/>
          <w:sz w:val="20"/>
          <w:szCs w:val="20"/>
        </w:rPr>
      </w:pPr>
      <w:r w:rsidRPr="00DC0FE3">
        <w:rPr>
          <w:i/>
          <w:sz w:val="20"/>
          <w:szCs w:val="20"/>
        </w:rPr>
        <w:t>………………..………</w:t>
      </w:r>
      <w:r w:rsidRPr="00DC0FE3">
        <w:rPr>
          <w:sz w:val="20"/>
          <w:szCs w:val="20"/>
        </w:rPr>
        <w:t>......................</w:t>
      </w:r>
      <w:r w:rsidRPr="00DC0FE3">
        <w:rPr>
          <w:i/>
          <w:sz w:val="20"/>
          <w:szCs w:val="20"/>
        </w:rPr>
        <w:t xml:space="preserve"> (numele persoanei autorizate şi semnătura)</w:t>
      </w:r>
    </w:p>
    <w:p w14:paraId="31F9566A" w14:textId="77777777" w:rsidR="00DC0FE3" w:rsidRPr="00DC0FE3" w:rsidRDefault="00DC0FE3" w:rsidP="00DC0FE3">
      <w:pPr>
        <w:jc w:val="center"/>
        <w:rPr>
          <w:b/>
          <w:i/>
          <w:sz w:val="20"/>
          <w:szCs w:val="20"/>
        </w:rPr>
      </w:pPr>
    </w:p>
    <w:p w14:paraId="4574E73D" w14:textId="77777777" w:rsidR="00DC0FE3" w:rsidRPr="00DC0FE3" w:rsidRDefault="00DC0FE3" w:rsidP="00DC0FE3">
      <w:pPr>
        <w:jc w:val="center"/>
        <w:rPr>
          <w:b/>
          <w:i/>
          <w:sz w:val="20"/>
          <w:szCs w:val="20"/>
        </w:rPr>
      </w:pPr>
    </w:p>
    <w:p w14:paraId="30D7FAFC" w14:textId="77777777" w:rsidR="00DC0FE3" w:rsidRPr="00DC0FE3" w:rsidRDefault="00DC0FE3" w:rsidP="00DC0FE3">
      <w:pPr>
        <w:jc w:val="center"/>
        <w:rPr>
          <w:b/>
          <w:i/>
          <w:sz w:val="20"/>
          <w:szCs w:val="20"/>
        </w:rPr>
      </w:pPr>
    </w:p>
    <w:p w14:paraId="68C457A2" w14:textId="77777777" w:rsidR="00DC0FE3" w:rsidRPr="00DC0FE3" w:rsidRDefault="00DC0FE3" w:rsidP="00DC0FE3">
      <w:pPr>
        <w:jc w:val="center"/>
        <w:rPr>
          <w:b/>
          <w:i/>
          <w:sz w:val="20"/>
          <w:szCs w:val="20"/>
        </w:rPr>
      </w:pPr>
    </w:p>
    <w:p w14:paraId="4F62C3A2" w14:textId="77777777" w:rsidR="00DC0FE3" w:rsidRPr="00DC0FE3" w:rsidRDefault="00DC0FE3" w:rsidP="00DC0FE3">
      <w:pPr>
        <w:jc w:val="center"/>
        <w:rPr>
          <w:i/>
          <w:sz w:val="20"/>
          <w:szCs w:val="20"/>
        </w:rPr>
      </w:pPr>
      <w:r w:rsidRPr="00DC0FE3">
        <w:rPr>
          <w:b/>
          <w:i/>
          <w:sz w:val="20"/>
          <w:szCs w:val="20"/>
        </w:rPr>
        <w:t>Notă!:</w:t>
      </w:r>
      <w:r w:rsidRPr="00DC0FE3">
        <w:rPr>
          <w:i/>
          <w:sz w:val="20"/>
          <w:szCs w:val="20"/>
        </w:rPr>
        <w:t xml:space="preserve"> Prezentul acord de asociere constituie un </w:t>
      </w:r>
      <w:r w:rsidRPr="00DC0FE3">
        <w:rPr>
          <w:b/>
          <w:i/>
          <w:sz w:val="20"/>
          <w:szCs w:val="20"/>
          <w:u w:val="single"/>
        </w:rPr>
        <w:t>model orientativ</w:t>
      </w:r>
      <w:r w:rsidRPr="00DC0FE3">
        <w:rPr>
          <w:i/>
          <w:sz w:val="20"/>
          <w:szCs w:val="20"/>
        </w:rPr>
        <w:t xml:space="preserve"> şi se va completa în funcţie de</w:t>
      </w:r>
    </w:p>
    <w:p w14:paraId="1AF7F944" w14:textId="77777777" w:rsidR="00DC0FE3" w:rsidRPr="00DC0FE3" w:rsidRDefault="00DC0FE3" w:rsidP="00DC0FE3">
      <w:pPr>
        <w:rPr>
          <w:i/>
          <w:sz w:val="20"/>
          <w:szCs w:val="20"/>
        </w:rPr>
      </w:pPr>
      <w:r w:rsidRPr="00DC0FE3">
        <w:rPr>
          <w:i/>
          <w:sz w:val="20"/>
          <w:szCs w:val="20"/>
        </w:rPr>
        <w:t xml:space="preserve">             cerinţele specifice ale obiectului contractului. </w:t>
      </w:r>
    </w:p>
    <w:p w14:paraId="36227042" w14:textId="77777777" w:rsidR="00DC0FE3" w:rsidRPr="00DC0FE3" w:rsidRDefault="00DC0FE3" w:rsidP="00DC0FE3">
      <w:pPr>
        <w:rPr>
          <w:i/>
          <w:sz w:val="20"/>
          <w:szCs w:val="20"/>
        </w:rPr>
      </w:pPr>
    </w:p>
    <w:p w14:paraId="6239638C" w14:textId="77777777" w:rsidR="00DC0FE3" w:rsidRPr="00DC0FE3" w:rsidRDefault="00DC0FE3" w:rsidP="00DC0FE3">
      <w:pPr>
        <w:rPr>
          <w:i/>
          <w:sz w:val="20"/>
          <w:szCs w:val="20"/>
        </w:rPr>
      </w:pPr>
    </w:p>
    <w:p w14:paraId="4EACEE51" w14:textId="77777777" w:rsidR="00DC0FE3" w:rsidRPr="00DC0FE3" w:rsidRDefault="00DC0FE3" w:rsidP="00DC0FE3">
      <w:pPr>
        <w:rPr>
          <w:i/>
          <w:sz w:val="20"/>
          <w:szCs w:val="20"/>
        </w:rPr>
      </w:pPr>
    </w:p>
    <w:p w14:paraId="5B3F67F3" w14:textId="77777777" w:rsidR="00DC0FE3" w:rsidRPr="00DC0FE3" w:rsidRDefault="00DC0FE3" w:rsidP="00DC0FE3">
      <w:pPr>
        <w:rPr>
          <w:i/>
          <w:sz w:val="20"/>
          <w:szCs w:val="20"/>
        </w:rPr>
      </w:pPr>
    </w:p>
    <w:p w14:paraId="2A83BCE8" w14:textId="77777777" w:rsidR="00DC0FE3" w:rsidRPr="00DC0FE3" w:rsidRDefault="00DC0FE3" w:rsidP="00DC0FE3">
      <w:pPr>
        <w:rPr>
          <w:i/>
          <w:sz w:val="20"/>
          <w:szCs w:val="20"/>
        </w:rPr>
      </w:pPr>
    </w:p>
    <w:p w14:paraId="1AF2CBC7" w14:textId="77777777" w:rsidR="00DC0FE3" w:rsidRPr="00DC0FE3" w:rsidRDefault="00DC0FE3" w:rsidP="00DC0FE3">
      <w:pPr>
        <w:rPr>
          <w:i/>
          <w:sz w:val="20"/>
          <w:szCs w:val="20"/>
        </w:rPr>
      </w:pPr>
    </w:p>
    <w:p w14:paraId="6F804D4F" w14:textId="77777777" w:rsidR="00DC0FE3" w:rsidRPr="00DC0FE3" w:rsidRDefault="00DC0FE3" w:rsidP="00DC0FE3">
      <w:pPr>
        <w:rPr>
          <w:i/>
          <w:sz w:val="20"/>
          <w:szCs w:val="20"/>
        </w:rPr>
      </w:pPr>
    </w:p>
    <w:p w14:paraId="2822BC7F" w14:textId="77777777" w:rsidR="00DC0FE3" w:rsidRPr="00DC0FE3" w:rsidRDefault="00DC0FE3" w:rsidP="00DC0FE3">
      <w:pPr>
        <w:rPr>
          <w:i/>
          <w:sz w:val="20"/>
          <w:szCs w:val="20"/>
        </w:rPr>
      </w:pPr>
    </w:p>
    <w:p w14:paraId="57A62416" w14:textId="77777777" w:rsidR="00DC0FE3" w:rsidRPr="00DC0FE3" w:rsidRDefault="00DC0FE3" w:rsidP="00DC0FE3">
      <w:pPr>
        <w:rPr>
          <w:i/>
          <w:sz w:val="20"/>
          <w:szCs w:val="20"/>
        </w:rPr>
      </w:pPr>
    </w:p>
    <w:p w14:paraId="1BC33291" w14:textId="77777777" w:rsidR="00DC0FE3" w:rsidRPr="00DC0FE3" w:rsidRDefault="00DC0FE3" w:rsidP="00DC0FE3">
      <w:pPr>
        <w:rPr>
          <w:i/>
          <w:sz w:val="20"/>
          <w:szCs w:val="20"/>
        </w:rPr>
      </w:pPr>
    </w:p>
    <w:p w14:paraId="2A779E99" w14:textId="77777777" w:rsidR="00DC0FE3" w:rsidRPr="00DC0FE3" w:rsidRDefault="00DC0FE3" w:rsidP="00DC0FE3">
      <w:pPr>
        <w:rPr>
          <w:i/>
          <w:sz w:val="20"/>
          <w:szCs w:val="20"/>
        </w:rPr>
      </w:pPr>
    </w:p>
    <w:p w14:paraId="4A0C16B8" w14:textId="77777777" w:rsidR="00DC0FE3" w:rsidRPr="00DC0FE3" w:rsidRDefault="00DC0FE3" w:rsidP="00DC0FE3">
      <w:pPr>
        <w:rPr>
          <w:i/>
          <w:sz w:val="20"/>
          <w:szCs w:val="20"/>
        </w:rPr>
      </w:pPr>
    </w:p>
    <w:p w14:paraId="4CD06117" w14:textId="77777777" w:rsidR="00DC0FE3" w:rsidRPr="00DC0FE3" w:rsidRDefault="00DC0FE3" w:rsidP="00DC0FE3">
      <w:pPr>
        <w:rPr>
          <w:i/>
          <w:sz w:val="20"/>
          <w:szCs w:val="20"/>
        </w:rPr>
      </w:pPr>
    </w:p>
    <w:p w14:paraId="71299DCC" w14:textId="77777777" w:rsidR="00DC0FE3" w:rsidRPr="00DC0FE3" w:rsidRDefault="00DC0FE3" w:rsidP="00DC0FE3">
      <w:pPr>
        <w:rPr>
          <w:i/>
          <w:sz w:val="20"/>
          <w:szCs w:val="20"/>
        </w:rPr>
      </w:pPr>
    </w:p>
    <w:p w14:paraId="64979145" w14:textId="77777777" w:rsidR="00DC0FE3" w:rsidRPr="00DC0FE3" w:rsidRDefault="00DC0FE3" w:rsidP="00DC0FE3">
      <w:pPr>
        <w:rPr>
          <w:i/>
          <w:sz w:val="20"/>
          <w:szCs w:val="20"/>
        </w:rPr>
      </w:pPr>
    </w:p>
    <w:p w14:paraId="25ACEF24" w14:textId="77777777" w:rsidR="00DC0FE3" w:rsidRPr="00DC0FE3" w:rsidRDefault="00DC0FE3" w:rsidP="00DC0FE3">
      <w:pPr>
        <w:rPr>
          <w:i/>
          <w:sz w:val="20"/>
          <w:szCs w:val="20"/>
        </w:rPr>
      </w:pPr>
    </w:p>
    <w:p w14:paraId="765F0135" w14:textId="77777777" w:rsidR="00DC0FE3" w:rsidRDefault="00DC0FE3" w:rsidP="00DC0FE3">
      <w:pPr>
        <w:rPr>
          <w:i/>
          <w:sz w:val="20"/>
          <w:szCs w:val="20"/>
        </w:rPr>
      </w:pPr>
    </w:p>
    <w:p w14:paraId="35BE32E2" w14:textId="77777777" w:rsidR="00AB63DE" w:rsidRDefault="00AB63DE" w:rsidP="00DC0FE3">
      <w:pPr>
        <w:rPr>
          <w:i/>
          <w:sz w:val="20"/>
          <w:szCs w:val="20"/>
        </w:rPr>
      </w:pPr>
    </w:p>
    <w:p w14:paraId="5CB2DFD7" w14:textId="77777777" w:rsidR="00AB63DE" w:rsidRDefault="00AB63DE" w:rsidP="00DC0FE3">
      <w:pPr>
        <w:rPr>
          <w:i/>
          <w:sz w:val="20"/>
          <w:szCs w:val="20"/>
        </w:rPr>
      </w:pPr>
    </w:p>
    <w:p w14:paraId="55422FD8" w14:textId="77777777" w:rsidR="00AB63DE" w:rsidRDefault="00AB63DE" w:rsidP="00DC0FE3">
      <w:pPr>
        <w:rPr>
          <w:i/>
          <w:sz w:val="20"/>
          <w:szCs w:val="20"/>
        </w:rPr>
      </w:pPr>
    </w:p>
    <w:p w14:paraId="67324B28" w14:textId="77777777" w:rsidR="00AB63DE" w:rsidRDefault="00AB63DE" w:rsidP="00DC0FE3">
      <w:pPr>
        <w:rPr>
          <w:i/>
          <w:sz w:val="20"/>
          <w:szCs w:val="20"/>
        </w:rPr>
      </w:pPr>
    </w:p>
    <w:p w14:paraId="0F7A27A2" w14:textId="77777777" w:rsidR="00AB63DE" w:rsidRDefault="00AB63DE" w:rsidP="00DC0FE3">
      <w:pPr>
        <w:rPr>
          <w:i/>
          <w:sz w:val="20"/>
          <w:szCs w:val="20"/>
        </w:rPr>
      </w:pPr>
    </w:p>
    <w:p w14:paraId="5C4F2D1E" w14:textId="77777777" w:rsidR="00AB63DE" w:rsidRDefault="00AB63DE" w:rsidP="00DC0FE3">
      <w:pPr>
        <w:rPr>
          <w:i/>
          <w:sz w:val="20"/>
          <w:szCs w:val="20"/>
        </w:rPr>
      </w:pPr>
    </w:p>
    <w:p w14:paraId="6482CBBC" w14:textId="77777777" w:rsidR="00AB63DE" w:rsidRDefault="00AB63DE" w:rsidP="00DC0FE3">
      <w:pPr>
        <w:rPr>
          <w:i/>
          <w:sz w:val="20"/>
          <w:szCs w:val="20"/>
        </w:rPr>
      </w:pPr>
    </w:p>
    <w:p w14:paraId="08CEE476" w14:textId="77777777" w:rsidR="00AB63DE" w:rsidRDefault="00AB63DE" w:rsidP="00DC0FE3">
      <w:pPr>
        <w:rPr>
          <w:i/>
          <w:sz w:val="20"/>
          <w:szCs w:val="20"/>
        </w:rPr>
      </w:pPr>
    </w:p>
    <w:p w14:paraId="041F2B55" w14:textId="77777777" w:rsidR="00AB63DE" w:rsidRDefault="00AB63DE" w:rsidP="00DC0FE3">
      <w:pPr>
        <w:rPr>
          <w:i/>
          <w:sz w:val="20"/>
          <w:szCs w:val="20"/>
        </w:rPr>
      </w:pPr>
    </w:p>
    <w:p w14:paraId="3ACE12A7" w14:textId="77777777" w:rsidR="00AB63DE" w:rsidRDefault="00AB63DE" w:rsidP="00DC0FE3">
      <w:pPr>
        <w:rPr>
          <w:i/>
          <w:sz w:val="20"/>
          <w:szCs w:val="20"/>
        </w:rPr>
      </w:pPr>
    </w:p>
    <w:p w14:paraId="0EAE620B" w14:textId="77777777" w:rsidR="00AB63DE" w:rsidRDefault="00AB63DE" w:rsidP="00DC0FE3">
      <w:pPr>
        <w:rPr>
          <w:i/>
          <w:sz w:val="20"/>
          <w:szCs w:val="20"/>
        </w:rPr>
      </w:pPr>
    </w:p>
    <w:p w14:paraId="52F3FD83" w14:textId="77777777" w:rsidR="00AB63DE" w:rsidRDefault="00AB63DE" w:rsidP="00DC0FE3">
      <w:pPr>
        <w:rPr>
          <w:i/>
          <w:sz w:val="20"/>
          <w:szCs w:val="20"/>
        </w:rPr>
      </w:pPr>
    </w:p>
    <w:p w14:paraId="7551694C" w14:textId="77777777" w:rsidR="00AB63DE" w:rsidRDefault="00AB63DE" w:rsidP="00DC0FE3">
      <w:pPr>
        <w:rPr>
          <w:i/>
          <w:sz w:val="20"/>
          <w:szCs w:val="20"/>
        </w:rPr>
      </w:pPr>
    </w:p>
    <w:p w14:paraId="4F41793A" w14:textId="77777777" w:rsidR="00AB63DE" w:rsidRDefault="00AB63DE" w:rsidP="00DC0FE3">
      <w:pPr>
        <w:rPr>
          <w:i/>
          <w:sz w:val="20"/>
          <w:szCs w:val="20"/>
        </w:rPr>
      </w:pPr>
    </w:p>
    <w:p w14:paraId="1DD48036" w14:textId="77777777" w:rsidR="00AB63DE" w:rsidRDefault="00AB63DE" w:rsidP="00DC0FE3">
      <w:pPr>
        <w:rPr>
          <w:i/>
          <w:sz w:val="20"/>
          <w:szCs w:val="20"/>
        </w:rPr>
      </w:pPr>
    </w:p>
    <w:p w14:paraId="7C475ECC" w14:textId="77777777" w:rsidR="00AB63DE" w:rsidRDefault="00AB63DE" w:rsidP="00DC0FE3">
      <w:pPr>
        <w:rPr>
          <w:i/>
          <w:sz w:val="20"/>
          <w:szCs w:val="20"/>
        </w:rPr>
      </w:pPr>
    </w:p>
    <w:p w14:paraId="590CA760" w14:textId="77777777" w:rsidR="00AB63DE" w:rsidRDefault="00AB63DE" w:rsidP="00DC0FE3">
      <w:pPr>
        <w:rPr>
          <w:i/>
          <w:sz w:val="20"/>
          <w:szCs w:val="20"/>
        </w:rPr>
      </w:pPr>
    </w:p>
    <w:p w14:paraId="557E0409" w14:textId="77777777" w:rsidR="00AB63DE" w:rsidRDefault="00AB63DE" w:rsidP="00DC0FE3">
      <w:pPr>
        <w:rPr>
          <w:i/>
          <w:sz w:val="20"/>
          <w:szCs w:val="20"/>
        </w:rPr>
      </w:pPr>
    </w:p>
    <w:p w14:paraId="5E6DB844" w14:textId="77777777" w:rsidR="00AB63DE" w:rsidRDefault="00AB63DE" w:rsidP="00DC0FE3">
      <w:pPr>
        <w:rPr>
          <w:i/>
          <w:sz w:val="20"/>
          <w:szCs w:val="20"/>
        </w:rPr>
      </w:pPr>
    </w:p>
    <w:p w14:paraId="3242F13B" w14:textId="77777777" w:rsidR="00AB63DE" w:rsidRDefault="00AB63DE" w:rsidP="00DC0FE3">
      <w:pPr>
        <w:rPr>
          <w:i/>
          <w:sz w:val="20"/>
          <w:szCs w:val="20"/>
        </w:rPr>
      </w:pPr>
    </w:p>
    <w:p w14:paraId="4D2D26D2" w14:textId="77777777" w:rsidR="00AB63DE" w:rsidRDefault="00AB63DE" w:rsidP="00DC0FE3">
      <w:pPr>
        <w:rPr>
          <w:i/>
          <w:sz w:val="20"/>
          <w:szCs w:val="20"/>
        </w:rPr>
      </w:pPr>
    </w:p>
    <w:p w14:paraId="58371D94" w14:textId="77777777" w:rsidR="00AB63DE" w:rsidRDefault="00AB63DE" w:rsidP="00DC0FE3">
      <w:pPr>
        <w:rPr>
          <w:i/>
          <w:sz w:val="20"/>
          <w:szCs w:val="20"/>
        </w:rPr>
      </w:pPr>
    </w:p>
    <w:p w14:paraId="5576A80E" w14:textId="77777777" w:rsidR="00AB63DE" w:rsidRDefault="00AB63DE" w:rsidP="00DC0FE3">
      <w:pPr>
        <w:rPr>
          <w:i/>
          <w:sz w:val="20"/>
          <w:szCs w:val="20"/>
        </w:rPr>
      </w:pPr>
    </w:p>
    <w:p w14:paraId="441A1380" w14:textId="77777777" w:rsidR="00AB63DE" w:rsidRDefault="00AB63DE" w:rsidP="00DC0FE3">
      <w:pPr>
        <w:rPr>
          <w:i/>
          <w:sz w:val="20"/>
          <w:szCs w:val="20"/>
        </w:rPr>
      </w:pPr>
    </w:p>
    <w:p w14:paraId="376AFD5A" w14:textId="77777777" w:rsidR="00AB63DE" w:rsidRDefault="00AB63DE" w:rsidP="00DC0FE3">
      <w:pPr>
        <w:rPr>
          <w:i/>
          <w:sz w:val="20"/>
          <w:szCs w:val="20"/>
        </w:rPr>
      </w:pPr>
    </w:p>
    <w:p w14:paraId="1E863619" w14:textId="77777777" w:rsidR="00AB63DE" w:rsidRDefault="00AB63DE" w:rsidP="00DC0FE3">
      <w:pPr>
        <w:rPr>
          <w:i/>
          <w:sz w:val="20"/>
          <w:szCs w:val="20"/>
        </w:rPr>
      </w:pPr>
    </w:p>
    <w:p w14:paraId="1DD60CBD" w14:textId="77777777" w:rsidR="00AB63DE" w:rsidRDefault="00AB63DE" w:rsidP="00DC0FE3">
      <w:pPr>
        <w:rPr>
          <w:i/>
          <w:sz w:val="20"/>
          <w:szCs w:val="20"/>
        </w:rPr>
      </w:pPr>
    </w:p>
    <w:p w14:paraId="37B37638" w14:textId="77777777" w:rsidR="00DC0FE3" w:rsidRPr="00A834BF" w:rsidRDefault="00DC0FE3" w:rsidP="00DC0FE3">
      <w:pPr>
        <w:spacing w:line="360" w:lineRule="auto"/>
        <w:jc w:val="right"/>
        <w:rPr>
          <w:sz w:val="20"/>
          <w:szCs w:val="20"/>
        </w:rPr>
      </w:pPr>
      <w:r w:rsidRPr="00A834BF">
        <w:rPr>
          <w:sz w:val="20"/>
          <w:szCs w:val="20"/>
        </w:rPr>
        <w:t xml:space="preserve">Formular nr. </w:t>
      </w:r>
      <w:r w:rsidR="00A834BF" w:rsidRPr="00A834BF">
        <w:rPr>
          <w:sz w:val="20"/>
          <w:szCs w:val="20"/>
        </w:rPr>
        <w:t>12</w:t>
      </w:r>
    </w:p>
    <w:p w14:paraId="7ACB07B9" w14:textId="77777777" w:rsidR="00DC0FE3" w:rsidRPr="00DC0FE3" w:rsidRDefault="00DC0FE3" w:rsidP="00DC0FE3">
      <w:pPr>
        <w:keepNext/>
        <w:tabs>
          <w:tab w:val="left" w:pos="0"/>
        </w:tabs>
        <w:ind w:left="72" w:right="72"/>
        <w:jc w:val="center"/>
        <w:outlineLvl w:val="7"/>
        <w:rPr>
          <w:b/>
          <w:bCs/>
          <w:color w:val="000000"/>
          <w:sz w:val="20"/>
          <w:szCs w:val="20"/>
        </w:rPr>
      </w:pPr>
    </w:p>
    <w:p w14:paraId="59F44C0D" w14:textId="77777777" w:rsidR="00DC0FE3" w:rsidRPr="00DC0FE3" w:rsidRDefault="00DC0FE3" w:rsidP="00DC0FE3">
      <w:pPr>
        <w:keepNext/>
        <w:tabs>
          <w:tab w:val="left" w:pos="0"/>
        </w:tabs>
        <w:ind w:left="72" w:right="72"/>
        <w:jc w:val="center"/>
        <w:outlineLvl w:val="7"/>
        <w:rPr>
          <w:b/>
          <w:bCs/>
          <w:color w:val="000000"/>
          <w:sz w:val="20"/>
          <w:szCs w:val="20"/>
        </w:rPr>
      </w:pPr>
    </w:p>
    <w:p w14:paraId="0C1674B4" w14:textId="77777777" w:rsidR="00DC0FE3" w:rsidRPr="00DC0FE3" w:rsidRDefault="00DC0FE3" w:rsidP="00DC0FE3">
      <w:pPr>
        <w:keepNext/>
        <w:tabs>
          <w:tab w:val="left" w:pos="0"/>
        </w:tabs>
        <w:ind w:left="72" w:right="72"/>
        <w:jc w:val="center"/>
        <w:outlineLvl w:val="7"/>
        <w:rPr>
          <w:b/>
          <w:bCs/>
          <w:color w:val="000000"/>
          <w:sz w:val="20"/>
          <w:szCs w:val="20"/>
        </w:rPr>
      </w:pPr>
    </w:p>
    <w:p w14:paraId="5487D908" w14:textId="77777777" w:rsidR="00DC0FE3" w:rsidRPr="00DC0FE3" w:rsidRDefault="00DC0FE3" w:rsidP="00DC0FE3">
      <w:pPr>
        <w:keepNext/>
        <w:tabs>
          <w:tab w:val="left" w:pos="0"/>
        </w:tabs>
        <w:ind w:left="72" w:right="72"/>
        <w:jc w:val="center"/>
        <w:outlineLvl w:val="7"/>
        <w:rPr>
          <w:b/>
          <w:bCs/>
          <w:color w:val="000000"/>
          <w:sz w:val="20"/>
          <w:szCs w:val="20"/>
        </w:rPr>
      </w:pPr>
      <w:r w:rsidRPr="00DC0FE3">
        <w:rPr>
          <w:b/>
          <w:bCs/>
          <w:color w:val="000000"/>
          <w:sz w:val="20"/>
          <w:szCs w:val="20"/>
        </w:rPr>
        <w:t>DECLARATIE</w:t>
      </w:r>
    </w:p>
    <w:p w14:paraId="7A9DF838" w14:textId="77777777" w:rsidR="00DC0FE3" w:rsidRPr="00DC0FE3" w:rsidRDefault="00DC0FE3" w:rsidP="00DC0FE3">
      <w:pPr>
        <w:keepNext/>
        <w:tabs>
          <w:tab w:val="left" w:pos="0"/>
        </w:tabs>
        <w:ind w:left="72" w:right="72"/>
        <w:jc w:val="center"/>
        <w:outlineLvl w:val="7"/>
        <w:rPr>
          <w:b/>
          <w:bCs/>
          <w:color w:val="000000"/>
          <w:sz w:val="20"/>
          <w:szCs w:val="20"/>
        </w:rPr>
      </w:pPr>
      <w:r w:rsidRPr="00DC0FE3">
        <w:rPr>
          <w:b/>
          <w:bCs/>
          <w:color w:val="000000"/>
          <w:sz w:val="20"/>
          <w:szCs w:val="20"/>
        </w:rPr>
        <w:t>privind legalizarea asocierii</w:t>
      </w:r>
    </w:p>
    <w:p w14:paraId="19488743"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color w:val="000000"/>
          <w:sz w:val="20"/>
          <w:szCs w:val="20"/>
        </w:rPr>
      </w:pPr>
    </w:p>
    <w:p w14:paraId="0E79E631"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color w:val="000000"/>
          <w:sz w:val="20"/>
          <w:szCs w:val="20"/>
        </w:rPr>
      </w:pPr>
    </w:p>
    <w:p w14:paraId="758098E6"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color w:val="000000"/>
          <w:sz w:val="20"/>
          <w:szCs w:val="20"/>
        </w:rPr>
      </w:pPr>
      <w:r w:rsidRPr="00DC0FE3">
        <w:rPr>
          <w:color w:val="000000"/>
          <w:sz w:val="20"/>
          <w:szCs w:val="20"/>
        </w:rPr>
        <w:t xml:space="preserve">Subsemnatul ………………. (numele şi prenumele), în calitate de reprezentant  legal al: </w:t>
      </w:r>
    </w:p>
    <w:p w14:paraId="6176AB1C" w14:textId="77777777" w:rsidR="00DC0FE3" w:rsidRPr="00DC0FE3" w:rsidRDefault="00DC0FE3" w:rsidP="00DC0FE3">
      <w:pPr>
        <w:numPr>
          <w:ilvl w:val="0"/>
          <w:numId w:val="15"/>
        </w:numPr>
        <w:tabs>
          <w:tab w:val="left" w:pos="720"/>
        </w:tabs>
        <w:ind w:left="72" w:right="72"/>
        <w:rPr>
          <w:color w:val="000000"/>
          <w:sz w:val="20"/>
          <w:szCs w:val="20"/>
        </w:rPr>
      </w:pPr>
      <w:r w:rsidRPr="00DC0FE3">
        <w:rPr>
          <w:color w:val="000000"/>
          <w:sz w:val="20"/>
          <w:szCs w:val="20"/>
        </w:rPr>
        <w:t>Asociatului (1) .……. (denumirea/numele şi sediul/adresa operatorului economic)</w:t>
      </w:r>
    </w:p>
    <w:p w14:paraId="208F3F3E"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color w:val="000000"/>
          <w:sz w:val="20"/>
          <w:szCs w:val="20"/>
        </w:rPr>
      </w:pPr>
    </w:p>
    <w:p w14:paraId="327A00D8"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color w:val="000000"/>
          <w:sz w:val="20"/>
          <w:szCs w:val="20"/>
        </w:rPr>
      </w:pPr>
      <w:r w:rsidRPr="00DC0FE3">
        <w:rPr>
          <w:color w:val="000000"/>
          <w:sz w:val="20"/>
          <w:szCs w:val="20"/>
        </w:rPr>
        <w:t xml:space="preserve">Subsemnatul ………………. (numele şi prenumele), în calitate de reprezentant  împuternicit al </w:t>
      </w:r>
    </w:p>
    <w:p w14:paraId="0D7F37B6" w14:textId="77777777" w:rsidR="00DC0FE3" w:rsidRPr="00DC0FE3" w:rsidRDefault="00DC0FE3" w:rsidP="00DC0FE3">
      <w:pPr>
        <w:numPr>
          <w:ilvl w:val="0"/>
          <w:numId w:val="15"/>
        </w:numPr>
        <w:tabs>
          <w:tab w:val="left" w:pos="720"/>
        </w:tabs>
        <w:ind w:left="72" w:right="72"/>
        <w:rPr>
          <w:color w:val="000000"/>
          <w:sz w:val="20"/>
          <w:szCs w:val="20"/>
        </w:rPr>
      </w:pPr>
      <w:r w:rsidRPr="00DC0FE3">
        <w:rPr>
          <w:color w:val="000000"/>
          <w:sz w:val="20"/>
          <w:szCs w:val="20"/>
        </w:rPr>
        <w:t>Asociatului (2) …….. (denumirea/numele şi sediul/adresa operatorului economic)</w:t>
      </w:r>
    </w:p>
    <w:p w14:paraId="64890167"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color w:val="000000"/>
          <w:sz w:val="20"/>
          <w:szCs w:val="20"/>
        </w:rPr>
      </w:pPr>
      <w:r w:rsidRPr="00DC0FE3">
        <w:rPr>
          <w:color w:val="000000"/>
          <w:sz w:val="20"/>
          <w:szCs w:val="20"/>
        </w:rPr>
        <w:t>................................................................................................................................</w:t>
      </w:r>
    </w:p>
    <w:p w14:paraId="7707C6C6"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color w:val="000000"/>
          <w:sz w:val="20"/>
          <w:szCs w:val="20"/>
        </w:rPr>
      </w:pPr>
    </w:p>
    <w:p w14:paraId="00618B86"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color w:val="000000"/>
          <w:sz w:val="20"/>
          <w:szCs w:val="20"/>
        </w:rPr>
      </w:pPr>
      <w:r w:rsidRPr="00DC0FE3">
        <w:rPr>
          <w:color w:val="000000"/>
          <w:sz w:val="20"/>
          <w:szCs w:val="20"/>
        </w:rPr>
        <w:t xml:space="preserve">Subsemnatul ………………. (numele şi prenumele), în calitate de reprezentant  împuternicit al </w:t>
      </w:r>
    </w:p>
    <w:p w14:paraId="3932553E" w14:textId="77777777" w:rsidR="00DC0FE3" w:rsidRPr="00DC0FE3" w:rsidRDefault="00DC0FE3" w:rsidP="00DC0FE3">
      <w:pPr>
        <w:numPr>
          <w:ilvl w:val="0"/>
          <w:numId w:val="15"/>
        </w:numPr>
        <w:tabs>
          <w:tab w:val="left" w:pos="720"/>
        </w:tabs>
        <w:ind w:left="72" w:right="72"/>
        <w:rPr>
          <w:color w:val="000000"/>
          <w:sz w:val="20"/>
          <w:szCs w:val="20"/>
        </w:rPr>
      </w:pPr>
      <w:r w:rsidRPr="00DC0FE3">
        <w:rPr>
          <w:color w:val="000000"/>
          <w:sz w:val="20"/>
          <w:szCs w:val="20"/>
        </w:rPr>
        <w:t>Asociatului (n) .…..... (denumirea/numele şi sediul/adresa operatorului economic)</w:t>
      </w:r>
    </w:p>
    <w:p w14:paraId="5AFD02E4"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color w:val="000000"/>
          <w:sz w:val="20"/>
          <w:szCs w:val="20"/>
        </w:rPr>
      </w:pPr>
    </w:p>
    <w:p w14:paraId="3764C51D"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color w:val="000000"/>
          <w:sz w:val="20"/>
          <w:szCs w:val="20"/>
        </w:rPr>
      </w:pPr>
      <w:r w:rsidRPr="00DC0FE3">
        <w:rPr>
          <w:color w:val="000000"/>
          <w:sz w:val="20"/>
          <w:szCs w:val="20"/>
        </w:rPr>
        <w:tab/>
        <w:t xml:space="preserve">Ne angajăm ca în cazul declarării ofertei asociaţiei formate din operatorii economici sus-menţionaţi ca fiind câştigătoare, să prezentăm înainte de semnarea contractului de achiziţie publică, contractul de asociere legalizat, în original. </w:t>
      </w:r>
    </w:p>
    <w:p w14:paraId="2FEAACAC"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color w:val="000000"/>
          <w:sz w:val="20"/>
          <w:szCs w:val="20"/>
        </w:rPr>
      </w:pPr>
      <w:r w:rsidRPr="00DC0FE3">
        <w:rPr>
          <w:color w:val="000000"/>
          <w:sz w:val="20"/>
          <w:szCs w:val="20"/>
        </w:rPr>
        <w:tab/>
        <w:t>Înţelegem că în cazul neconformării cu această cerinţă, încheierea contractului de achiziţie publică cu autoritatea contractantă nu va fi posibilă.</w:t>
      </w:r>
    </w:p>
    <w:p w14:paraId="58EF12BB"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360"/>
        <w:rPr>
          <w:color w:val="000000"/>
          <w:sz w:val="20"/>
          <w:szCs w:val="20"/>
        </w:rPr>
      </w:pPr>
    </w:p>
    <w:p w14:paraId="66AE7E60"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rPr>
          <w:color w:val="000000"/>
          <w:sz w:val="20"/>
          <w:szCs w:val="20"/>
        </w:rPr>
      </w:pPr>
      <w:r w:rsidRPr="00DC0FE3">
        <w:rPr>
          <w:color w:val="000000"/>
          <w:sz w:val="20"/>
          <w:szCs w:val="20"/>
        </w:rPr>
        <w:t>Data completării</w:t>
      </w:r>
      <w:r w:rsidRPr="00DC0FE3">
        <w:rPr>
          <w:color w:val="000000"/>
          <w:sz w:val="20"/>
          <w:szCs w:val="20"/>
        </w:rPr>
        <w:tab/>
      </w:r>
      <w:r w:rsidRPr="00DC0FE3">
        <w:rPr>
          <w:color w:val="000000"/>
          <w:sz w:val="20"/>
          <w:szCs w:val="20"/>
        </w:rPr>
        <w:tab/>
      </w:r>
      <w:r w:rsidRPr="00DC0FE3">
        <w:rPr>
          <w:color w:val="000000"/>
          <w:sz w:val="20"/>
          <w:szCs w:val="20"/>
        </w:rPr>
        <w:tab/>
      </w:r>
      <w:r w:rsidRPr="00DC0FE3">
        <w:rPr>
          <w:color w:val="000000"/>
          <w:sz w:val="20"/>
          <w:szCs w:val="20"/>
        </w:rPr>
        <w:tab/>
      </w:r>
      <w:r w:rsidRPr="00DC0FE3">
        <w:rPr>
          <w:color w:val="000000"/>
          <w:sz w:val="20"/>
          <w:szCs w:val="20"/>
        </w:rPr>
        <w:tab/>
      </w:r>
      <w:r w:rsidRPr="00DC0FE3">
        <w:rPr>
          <w:color w:val="000000"/>
          <w:sz w:val="20"/>
          <w:szCs w:val="20"/>
        </w:rPr>
        <w:tab/>
      </w:r>
      <w:r w:rsidRPr="00DC0FE3">
        <w:rPr>
          <w:color w:val="000000"/>
          <w:sz w:val="20"/>
          <w:szCs w:val="20"/>
        </w:rPr>
        <w:tab/>
      </w:r>
    </w:p>
    <w:p w14:paraId="4F331F09"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rPr>
          <w:color w:val="000000"/>
          <w:sz w:val="20"/>
          <w:szCs w:val="20"/>
        </w:rPr>
      </w:pPr>
      <w:r w:rsidRPr="00DC0FE3">
        <w:rPr>
          <w:color w:val="000000"/>
          <w:sz w:val="20"/>
          <w:szCs w:val="20"/>
        </w:rPr>
        <w:t xml:space="preserve">…………………          </w:t>
      </w:r>
      <w:r w:rsidRPr="00DC0FE3">
        <w:rPr>
          <w:color w:val="000000"/>
          <w:sz w:val="20"/>
          <w:szCs w:val="20"/>
        </w:rPr>
        <w:tab/>
      </w:r>
      <w:r w:rsidRPr="00DC0FE3">
        <w:rPr>
          <w:color w:val="000000"/>
          <w:sz w:val="20"/>
          <w:szCs w:val="20"/>
        </w:rPr>
        <w:tab/>
      </w:r>
      <w:r w:rsidRPr="00DC0FE3">
        <w:rPr>
          <w:color w:val="000000"/>
          <w:sz w:val="20"/>
          <w:szCs w:val="20"/>
        </w:rPr>
        <w:tab/>
      </w:r>
      <w:r w:rsidRPr="00DC0FE3">
        <w:rPr>
          <w:color w:val="000000"/>
          <w:sz w:val="20"/>
          <w:szCs w:val="20"/>
        </w:rPr>
        <w:tab/>
      </w:r>
      <w:r w:rsidRPr="00DC0FE3">
        <w:rPr>
          <w:color w:val="000000"/>
          <w:sz w:val="20"/>
          <w:szCs w:val="20"/>
        </w:rPr>
        <w:tab/>
      </w:r>
      <w:r w:rsidRPr="00DC0FE3">
        <w:rPr>
          <w:color w:val="000000"/>
          <w:sz w:val="20"/>
          <w:szCs w:val="20"/>
        </w:rPr>
        <w:tab/>
      </w:r>
      <w:r w:rsidRPr="00DC0FE3">
        <w:rPr>
          <w:color w:val="000000"/>
          <w:sz w:val="20"/>
          <w:szCs w:val="20"/>
        </w:rPr>
        <w:tab/>
      </w:r>
      <w:r w:rsidRPr="00DC0FE3">
        <w:rPr>
          <w:color w:val="000000"/>
          <w:sz w:val="20"/>
          <w:szCs w:val="20"/>
        </w:rPr>
        <w:tab/>
      </w:r>
      <w:r w:rsidRPr="00DC0FE3">
        <w:rPr>
          <w:color w:val="000000"/>
          <w:sz w:val="20"/>
          <w:szCs w:val="20"/>
        </w:rPr>
        <w:tab/>
      </w:r>
      <w:r w:rsidRPr="00DC0FE3">
        <w:rPr>
          <w:color w:val="000000"/>
          <w:sz w:val="20"/>
          <w:szCs w:val="20"/>
        </w:rPr>
        <w:tab/>
      </w:r>
    </w:p>
    <w:p w14:paraId="773A8744"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jc w:val="center"/>
        <w:rPr>
          <w:color w:val="000000"/>
          <w:sz w:val="20"/>
          <w:szCs w:val="20"/>
        </w:rPr>
      </w:pPr>
      <w:r w:rsidRPr="00DC0FE3">
        <w:rPr>
          <w:color w:val="000000"/>
          <w:sz w:val="20"/>
          <w:szCs w:val="20"/>
        </w:rPr>
        <w:t>Asociatul (1),</w:t>
      </w:r>
    </w:p>
    <w:p w14:paraId="1B64243B"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jc w:val="center"/>
        <w:rPr>
          <w:color w:val="000000"/>
          <w:sz w:val="20"/>
          <w:szCs w:val="20"/>
        </w:rPr>
      </w:pPr>
      <w:r w:rsidRPr="00DC0FE3">
        <w:rPr>
          <w:color w:val="000000"/>
          <w:sz w:val="20"/>
          <w:szCs w:val="20"/>
        </w:rPr>
        <w:t>_________________</w:t>
      </w:r>
    </w:p>
    <w:p w14:paraId="6BCEADE5"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jc w:val="center"/>
        <w:rPr>
          <w:color w:val="000000"/>
          <w:sz w:val="20"/>
          <w:szCs w:val="20"/>
        </w:rPr>
      </w:pPr>
      <w:r w:rsidRPr="00DC0FE3">
        <w:rPr>
          <w:color w:val="000000"/>
          <w:sz w:val="20"/>
          <w:szCs w:val="20"/>
        </w:rPr>
        <w:t>(semnătura autorizată)</w:t>
      </w:r>
    </w:p>
    <w:p w14:paraId="72F20873"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both"/>
        <w:rPr>
          <w:color w:val="000000"/>
          <w:sz w:val="20"/>
          <w:szCs w:val="20"/>
        </w:rPr>
      </w:pPr>
    </w:p>
    <w:p w14:paraId="4A3B1119"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jc w:val="center"/>
        <w:rPr>
          <w:color w:val="000000"/>
          <w:sz w:val="20"/>
          <w:szCs w:val="20"/>
        </w:rPr>
      </w:pPr>
    </w:p>
    <w:p w14:paraId="570BC685"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jc w:val="center"/>
        <w:rPr>
          <w:color w:val="000000"/>
          <w:sz w:val="20"/>
          <w:szCs w:val="20"/>
        </w:rPr>
      </w:pPr>
      <w:r w:rsidRPr="00DC0FE3">
        <w:rPr>
          <w:color w:val="000000"/>
          <w:sz w:val="20"/>
          <w:szCs w:val="20"/>
        </w:rPr>
        <w:t>Asociatul (2),</w:t>
      </w:r>
    </w:p>
    <w:p w14:paraId="79CBBF5E"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jc w:val="center"/>
        <w:rPr>
          <w:color w:val="000000"/>
          <w:sz w:val="20"/>
          <w:szCs w:val="20"/>
        </w:rPr>
      </w:pPr>
      <w:r w:rsidRPr="00DC0FE3">
        <w:rPr>
          <w:color w:val="000000"/>
          <w:sz w:val="20"/>
          <w:szCs w:val="20"/>
        </w:rPr>
        <w:t>_________________</w:t>
      </w:r>
    </w:p>
    <w:p w14:paraId="18797E4C"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jc w:val="center"/>
        <w:rPr>
          <w:color w:val="000000"/>
          <w:sz w:val="20"/>
          <w:szCs w:val="20"/>
        </w:rPr>
      </w:pPr>
      <w:r w:rsidRPr="00DC0FE3">
        <w:rPr>
          <w:color w:val="000000"/>
          <w:sz w:val="20"/>
          <w:szCs w:val="20"/>
        </w:rPr>
        <w:t>(semnătura autorizată)</w:t>
      </w:r>
    </w:p>
    <w:p w14:paraId="07EEFAE9"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both"/>
        <w:rPr>
          <w:color w:val="000000"/>
          <w:sz w:val="20"/>
          <w:szCs w:val="20"/>
        </w:rPr>
      </w:pPr>
    </w:p>
    <w:p w14:paraId="761C7330"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360"/>
        <w:jc w:val="center"/>
        <w:rPr>
          <w:color w:val="000000"/>
          <w:sz w:val="20"/>
          <w:szCs w:val="20"/>
        </w:rPr>
      </w:pPr>
      <w:r w:rsidRPr="00DC0FE3">
        <w:rPr>
          <w:color w:val="000000"/>
          <w:sz w:val="20"/>
          <w:szCs w:val="20"/>
        </w:rPr>
        <w:t>...............................</w:t>
      </w:r>
    </w:p>
    <w:p w14:paraId="3C7C01A2"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jc w:val="center"/>
        <w:rPr>
          <w:color w:val="000000"/>
          <w:sz w:val="20"/>
          <w:szCs w:val="20"/>
        </w:rPr>
      </w:pPr>
    </w:p>
    <w:p w14:paraId="7C576DCD"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jc w:val="center"/>
        <w:rPr>
          <w:color w:val="000000"/>
          <w:sz w:val="20"/>
          <w:szCs w:val="20"/>
        </w:rPr>
      </w:pPr>
      <w:r w:rsidRPr="00DC0FE3">
        <w:rPr>
          <w:color w:val="000000"/>
          <w:sz w:val="20"/>
          <w:szCs w:val="20"/>
        </w:rPr>
        <w:t>Asociatul (n),</w:t>
      </w:r>
    </w:p>
    <w:p w14:paraId="411C5C64"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jc w:val="center"/>
        <w:rPr>
          <w:color w:val="000000"/>
          <w:sz w:val="20"/>
          <w:szCs w:val="20"/>
        </w:rPr>
      </w:pPr>
      <w:r w:rsidRPr="00DC0FE3">
        <w:rPr>
          <w:color w:val="000000"/>
          <w:sz w:val="20"/>
          <w:szCs w:val="20"/>
        </w:rPr>
        <w:t>_________________</w:t>
      </w:r>
    </w:p>
    <w:p w14:paraId="7811392C"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jc w:val="center"/>
        <w:rPr>
          <w:color w:val="000000"/>
          <w:sz w:val="20"/>
          <w:szCs w:val="20"/>
        </w:rPr>
      </w:pPr>
      <w:r w:rsidRPr="00DC0FE3">
        <w:rPr>
          <w:color w:val="000000"/>
          <w:sz w:val="20"/>
          <w:szCs w:val="20"/>
        </w:rPr>
        <w:t>(semnătura autorizată)</w:t>
      </w:r>
    </w:p>
    <w:p w14:paraId="47CB4CD0"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jc w:val="center"/>
        <w:rPr>
          <w:color w:val="000000"/>
          <w:sz w:val="20"/>
          <w:szCs w:val="20"/>
        </w:rPr>
      </w:pPr>
    </w:p>
    <w:p w14:paraId="5D4E9CE8"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jc w:val="center"/>
        <w:rPr>
          <w:color w:val="000000"/>
          <w:sz w:val="20"/>
          <w:szCs w:val="20"/>
        </w:rPr>
      </w:pPr>
    </w:p>
    <w:p w14:paraId="2BE645DA"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jc w:val="center"/>
        <w:rPr>
          <w:color w:val="000000"/>
          <w:sz w:val="20"/>
          <w:szCs w:val="20"/>
        </w:rPr>
      </w:pPr>
    </w:p>
    <w:p w14:paraId="3C12804E"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jc w:val="center"/>
        <w:rPr>
          <w:color w:val="000000"/>
          <w:sz w:val="20"/>
          <w:szCs w:val="20"/>
        </w:rPr>
      </w:pPr>
    </w:p>
    <w:p w14:paraId="2CD10E73"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jc w:val="center"/>
        <w:rPr>
          <w:color w:val="000000"/>
          <w:sz w:val="20"/>
          <w:szCs w:val="20"/>
        </w:rPr>
      </w:pPr>
    </w:p>
    <w:p w14:paraId="6B240AA5"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jc w:val="center"/>
        <w:rPr>
          <w:color w:val="000000"/>
          <w:sz w:val="20"/>
          <w:szCs w:val="20"/>
        </w:rPr>
      </w:pPr>
    </w:p>
    <w:p w14:paraId="60B956F9"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jc w:val="center"/>
        <w:rPr>
          <w:color w:val="000000"/>
          <w:sz w:val="20"/>
          <w:szCs w:val="20"/>
        </w:rPr>
      </w:pPr>
    </w:p>
    <w:p w14:paraId="414A7230"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jc w:val="center"/>
        <w:rPr>
          <w:color w:val="000000"/>
          <w:sz w:val="20"/>
          <w:szCs w:val="20"/>
        </w:rPr>
      </w:pPr>
    </w:p>
    <w:p w14:paraId="600B6C35"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jc w:val="center"/>
        <w:rPr>
          <w:color w:val="000000"/>
          <w:sz w:val="20"/>
          <w:szCs w:val="20"/>
        </w:rPr>
      </w:pPr>
    </w:p>
    <w:p w14:paraId="3143261D"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jc w:val="center"/>
        <w:rPr>
          <w:color w:val="000000"/>
          <w:sz w:val="20"/>
          <w:szCs w:val="20"/>
        </w:rPr>
      </w:pPr>
    </w:p>
    <w:p w14:paraId="7819FFD9" w14:textId="77777777" w:rsid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jc w:val="center"/>
        <w:rPr>
          <w:color w:val="000000"/>
          <w:sz w:val="20"/>
          <w:szCs w:val="20"/>
        </w:rPr>
      </w:pPr>
    </w:p>
    <w:p w14:paraId="18791574" w14:textId="77777777" w:rsidR="00AB63DE" w:rsidRDefault="00AB63DE"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jc w:val="center"/>
        <w:rPr>
          <w:color w:val="000000"/>
          <w:sz w:val="20"/>
          <w:szCs w:val="20"/>
        </w:rPr>
      </w:pPr>
    </w:p>
    <w:p w14:paraId="7838D316" w14:textId="77777777" w:rsidR="00AB63DE" w:rsidRDefault="00AB63DE"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jc w:val="center"/>
        <w:rPr>
          <w:color w:val="000000"/>
          <w:sz w:val="20"/>
          <w:szCs w:val="20"/>
        </w:rPr>
      </w:pPr>
    </w:p>
    <w:p w14:paraId="3706EBED" w14:textId="77777777" w:rsidR="00AB63DE" w:rsidRDefault="00AB63DE"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jc w:val="center"/>
        <w:rPr>
          <w:color w:val="000000"/>
          <w:sz w:val="20"/>
          <w:szCs w:val="20"/>
        </w:rPr>
      </w:pPr>
    </w:p>
    <w:p w14:paraId="1F95C388" w14:textId="77777777" w:rsidR="00AB63DE" w:rsidRDefault="00AB63DE"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jc w:val="center"/>
        <w:rPr>
          <w:color w:val="000000"/>
          <w:sz w:val="20"/>
          <w:szCs w:val="20"/>
        </w:rPr>
      </w:pPr>
    </w:p>
    <w:p w14:paraId="4F7B097A" w14:textId="77777777" w:rsidR="00AB63DE" w:rsidRDefault="00AB63DE"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jc w:val="center"/>
        <w:rPr>
          <w:color w:val="000000"/>
          <w:sz w:val="20"/>
          <w:szCs w:val="20"/>
        </w:rPr>
      </w:pPr>
    </w:p>
    <w:p w14:paraId="3E277BB1" w14:textId="77777777" w:rsidR="00AB63DE" w:rsidRDefault="00AB63DE"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jc w:val="center"/>
        <w:rPr>
          <w:color w:val="000000"/>
          <w:sz w:val="20"/>
          <w:szCs w:val="20"/>
        </w:rPr>
      </w:pPr>
    </w:p>
    <w:p w14:paraId="0BC0FE22" w14:textId="77777777" w:rsidR="00AB63DE" w:rsidRDefault="00AB63DE"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jc w:val="center"/>
        <w:rPr>
          <w:color w:val="000000"/>
          <w:sz w:val="20"/>
          <w:szCs w:val="20"/>
        </w:rPr>
      </w:pPr>
    </w:p>
    <w:p w14:paraId="05E2271C" w14:textId="77777777" w:rsidR="00AB63DE" w:rsidRPr="00DC0FE3" w:rsidRDefault="00AB63DE"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jc w:val="center"/>
        <w:rPr>
          <w:color w:val="000000"/>
          <w:sz w:val="20"/>
          <w:szCs w:val="20"/>
        </w:rPr>
      </w:pPr>
    </w:p>
    <w:p w14:paraId="50031EF5"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jc w:val="center"/>
        <w:rPr>
          <w:color w:val="000000"/>
          <w:sz w:val="20"/>
          <w:szCs w:val="20"/>
        </w:rPr>
      </w:pPr>
    </w:p>
    <w:p w14:paraId="22C78947" w14:textId="77777777" w:rsidR="00DC0FE3" w:rsidRPr="00DC0FE3" w:rsidRDefault="00DC0FE3" w:rsidP="00D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
          <w:sz w:val="20"/>
          <w:szCs w:val="20"/>
        </w:rPr>
      </w:pPr>
      <w:r w:rsidRPr="00DC0FE3">
        <w:rPr>
          <w:b/>
          <w:color w:val="000000"/>
          <w:sz w:val="20"/>
          <w:szCs w:val="20"/>
        </w:rPr>
        <w:t xml:space="preserve">Notă: </w:t>
      </w:r>
      <w:r w:rsidRPr="00DC0FE3">
        <w:rPr>
          <w:i/>
          <w:color w:val="000000"/>
          <w:sz w:val="20"/>
          <w:szCs w:val="20"/>
        </w:rPr>
        <w:t>Acest formular se va completa de către toți asociati</w:t>
      </w:r>
      <w:r w:rsidRPr="00DC0FE3">
        <w:rPr>
          <w:b/>
          <w:color w:val="000000"/>
          <w:sz w:val="20"/>
          <w:szCs w:val="20"/>
        </w:rPr>
        <w:t xml:space="preserve"> </w:t>
      </w:r>
    </w:p>
    <w:p w14:paraId="5BEA2E53" w14:textId="77777777" w:rsidR="00AB272A" w:rsidRPr="00DC0FE3" w:rsidRDefault="00AB272A" w:rsidP="006D6298">
      <w:pPr>
        <w:jc w:val="center"/>
        <w:rPr>
          <w:b/>
          <w:sz w:val="20"/>
          <w:szCs w:val="20"/>
        </w:rPr>
      </w:pPr>
    </w:p>
    <w:p w14:paraId="42001592" w14:textId="77777777" w:rsidR="00077C67" w:rsidRDefault="00077C67" w:rsidP="00A834BF">
      <w:pPr>
        <w:autoSpaceDE w:val="0"/>
        <w:rPr>
          <w:b/>
          <w:sz w:val="20"/>
          <w:szCs w:val="20"/>
        </w:rPr>
        <w:sectPr w:rsidR="00077C67" w:rsidSect="00DD3731">
          <w:headerReference w:type="default" r:id="rId29"/>
          <w:footerReference w:type="even" r:id="rId30"/>
          <w:footerReference w:type="default" r:id="rId31"/>
          <w:pgSz w:w="11907" w:h="16840" w:code="9"/>
          <w:pgMar w:top="567" w:right="567" w:bottom="567" w:left="1418" w:header="0" w:footer="0" w:gutter="0"/>
          <w:cols w:space="720"/>
          <w:docGrid w:linePitch="360"/>
        </w:sectPr>
      </w:pPr>
    </w:p>
    <w:p w14:paraId="18485FB4" w14:textId="77777777" w:rsidR="000B358D" w:rsidRPr="00A834BF" w:rsidRDefault="000B358D" w:rsidP="000B358D">
      <w:pPr>
        <w:ind w:firstLine="720"/>
        <w:jc w:val="right"/>
        <w:rPr>
          <w:sz w:val="20"/>
          <w:szCs w:val="20"/>
        </w:rPr>
      </w:pPr>
      <w:r w:rsidRPr="00A834BF">
        <w:rPr>
          <w:sz w:val="20"/>
          <w:szCs w:val="20"/>
        </w:rPr>
        <w:lastRenderedPageBreak/>
        <w:t xml:space="preserve">Formular nr. </w:t>
      </w:r>
      <w:r w:rsidR="00A834BF" w:rsidRPr="00A834BF">
        <w:rPr>
          <w:sz w:val="20"/>
          <w:szCs w:val="20"/>
        </w:rPr>
        <w:t>13</w:t>
      </w:r>
    </w:p>
    <w:p w14:paraId="2B8C31D1" w14:textId="77777777" w:rsidR="000B358D" w:rsidRPr="000B358D" w:rsidRDefault="000B358D" w:rsidP="000B358D">
      <w:pPr>
        <w:suppressAutoHyphens w:val="0"/>
        <w:rPr>
          <w:sz w:val="20"/>
          <w:szCs w:val="20"/>
          <w:lang w:eastAsia="en-US"/>
        </w:rPr>
      </w:pPr>
    </w:p>
    <w:p w14:paraId="3C5FE5F5" w14:textId="77777777" w:rsidR="000B358D" w:rsidRPr="000B358D" w:rsidRDefault="000B358D" w:rsidP="000B358D">
      <w:pPr>
        <w:suppressAutoHyphens w:val="0"/>
        <w:rPr>
          <w:sz w:val="20"/>
          <w:szCs w:val="20"/>
          <w:lang w:eastAsia="en-US"/>
        </w:rPr>
      </w:pPr>
      <w:r w:rsidRPr="000B358D">
        <w:rPr>
          <w:sz w:val="20"/>
          <w:szCs w:val="20"/>
          <w:lang w:eastAsia="en-US"/>
        </w:rPr>
        <w:t>Operator Economic</w:t>
      </w:r>
    </w:p>
    <w:p w14:paraId="4605C956" w14:textId="77777777" w:rsidR="000B358D" w:rsidRPr="000B358D" w:rsidRDefault="000B358D" w:rsidP="000B358D">
      <w:pPr>
        <w:suppressAutoHyphens w:val="0"/>
        <w:rPr>
          <w:sz w:val="20"/>
          <w:szCs w:val="20"/>
          <w:lang w:eastAsia="en-US"/>
        </w:rPr>
      </w:pPr>
      <w:r w:rsidRPr="000B358D">
        <w:rPr>
          <w:sz w:val="20"/>
          <w:szCs w:val="20"/>
          <w:lang w:eastAsia="en-US"/>
        </w:rPr>
        <w:t>______________________</w:t>
      </w:r>
    </w:p>
    <w:p w14:paraId="6709C035" w14:textId="77777777" w:rsidR="000B358D" w:rsidRPr="000B358D" w:rsidRDefault="000B358D" w:rsidP="000B358D">
      <w:pPr>
        <w:suppressAutoHyphens w:val="0"/>
        <w:rPr>
          <w:i/>
          <w:sz w:val="20"/>
          <w:szCs w:val="20"/>
          <w:lang w:eastAsia="en-US"/>
        </w:rPr>
      </w:pPr>
      <w:r w:rsidRPr="000B358D">
        <w:rPr>
          <w:i/>
          <w:sz w:val="20"/>
          <w:szCs w:val="20"/>
          <w:lang w:eastAsia="en-US"/>
        </w:rPr>
        <w:t xml:space="preserve">   (denumirea/numele)</w:t>
      </w:r>
    </w:p>
    <w:p w14:paraId="7C1F9488" w14:textId="77777777" w:rsidR="000B358D" w:rsidRPr="000B358D" w:rsidRDefault="000B358D" w:rsidP="000B358D">
      <w:pPr>
        <w:suppressAutoHyphens w:val="0"/>
        <w:rPr>
          <w:sz w:val="20"/>
          <w:szCs w:val="20"/>
        </w:rPr>
      </w:pPr>
    </w:p>
    <w:p w14:paraId="62921918" w14:textId="77777777" w:rsidR="000B358D" w:rsidRPr="000B358D" w:rsidRDefault="000B358D" w:rsidP="000B358D">
      <w:pPr>
        <w:suppressAutoHyphens w:val="0"/>
        <w:rPr>
          <w:sz w:val="20"/>
          <w:szCs w:val="20"/>
        </w:rPr>
      </w:pPr>
    </w:p>
    <w:p w14:paraId="19D998F2" w14:textId="77777777" w:rsidR="000B358D" w:rsidRPr="000B358D" w:rsidRDefault="000B358D" w:rsidP="000B358D">
      <w:pPr>
        <w:keepNext/>
        <w:jc w:val="center"/>
        <w:outlineLvl w:val="7"/>
        <w:rPr>
          <w:b/>
          <w:sz w:val="20"/>
          <w:szCs w:val="20"/>
        </w:rPr>
      </w:pPr>
      <w:r w:rsidRPr="000B358D">
        <w:rPr>
          <w:b/>
          <w:sz w:val="20"/>
          <w:szCs w:val="20"/>
        </w:rPr>
        <w:t xml:space="preserve">DECLARAŢIE </w:t>
      </w:r>
    </w:p>
    <w:p w14:paraId="4BCD2C9E" w14:textId="77777777" w:rsidR="000B358D" w:rsidRPr="000B358D" w:rsidRDefault="000B358D" w:rsidP="000B358D">
      <w:pPr>
        <w:keepNext/>
        <w:jc w:val="center"/>
        <w:outlineLvl w:val="7"/>
        <w:rPr>
          <w:sz w:val="20"/>
          <w:szCs w:val="20"/>
        </w:rPr>
      </w:pPr>
      <w:r w:rsidRPr="000B358D">
        <w:rPr>
          <w:sz w:val="20"/>
          <w:szCs w:val="20"/>
        </w:rPr>
        <w:t>de însușire a documentației de atribuire</w:t>
      </w:r>
    </w:p>
    <w:p w14:paraId="193585CA" w14:textId="77777777" w:rsidR="000B358D" w:rsidRPr="000B358D" w:rsidRDefault="000B358D" w:rsidP="000B358D">
      <w:pPr>
        <w:ind w:left="2880" w:firstLine="720"/>
        <w:jc w:val="both"/>
        <w:rPr>
          <w:sz w:val="20"/>
          <w:szCs w:val="20"/>
        </w:rPr>
      </w:pPr>
    </w:p>
    <w:p w14:paraId="355A4870" w14:textId="77777777" w:rsidR="000B358D" w:rsidRPr="000B358D" w:rsidRDefault="000B358D" w:rsidP="000B358D">
      <w:pPr>
        <w:ind w:left="2880" w:firstLine="720"/>
        <w:jc w:val="both"/>
        <w:rPr>
          <w:sz w:val="20"/>
          <w:szCs w:val="20"/>
        </w:rPr>
      </w:pPr>
    </w:p>
    <w:p w14:paraId="6399B10D" w14:textId="77777777" w:rsidR="000B358D" w:rsidRPr="000B358D" w:rsidRDefault="000B358D" w:rsidP="000B358D">
      <w:pPr>
        <w:ind w:left="2880" w:firstLine="720"/>
        <w:jc w:val="both"/>
        <w:rPr>
          <w:sz w:val="20"/>
          <w:szCs w:val="20"/>
        </w:rPr>
      </w:pPr>
    </w:p>
    <w:p w14:paraId="1A2A1AB0" w14:textId="77777777" w:rsidR="000B358D" w:rsidRPr="000B358D" w:rsidRDefault="000B358D" w:rsidP="000B358D">
      <w:pPr>
        <w:ind w:left="2880" w:firstLine="720"/>
        <w:jc w:val="both"/>
        <w:rPr>
          <w:sz w:val="20"/>
          <w:szCs w:val="20"/>
        </w:rPr>
      </w:pPr>
    </w:p>
    <w:p w14:paraId="5C4E990B" w14:textId="77777777" w:rsidR="000B358D" w:rsidRPr="000B358D" w:rsidRDefault="000B358D" w:rsidP="000B358D">
      <w:pPr>
        <w:spacing w:line="360" w:lineRule="auto"/>
        <w:jc w:val="both"/>
        <w:rPr>
          <w:sz w:val="20"/>
          <w:szCs w:val="20"/>
        </w:rPr>
      </w:pPr>
    </w:p>
    <w:p w14:paraId="4E52234C" w14:textId="77777777" w:rsidR="000B358D" w:rsidRPr="000B358D" w:rsidRDefault="000B358D" w:rsidP="000B358D">
      <w:pPr>
        <w:spacing w:line="360" w:lineRule="auto"/>
        <w:jc w:val="both"/>
        <w:rPr>
          <w:sz w:val="20"/>
          <w:szCs w:val="20"/>
          <w:lang w:eastAsia="en-US"/>
        </w:rPr>
      </w:pPr>
      <w:r w:rsidRPr="000B358D">
        <w:rPr>
          <w:sz w:val="20"/>
          <w:szCs w:val="20"/>
          <w:lang w:eastAsia="en-US"/>
        </w:rPr>
        <w:tab/>
        <w:t>Ca urmare a anunţului de participare/ invitaţiei de participare nr. ......... din data de .............., prin care sun</w:t>
      </w:r>
      <w:r>
        <w:rPr>
          <w:sz w:val="20"/>
          <w:szCs w:val="20"/>
          <w:lang w:eastAsia="en-US"/>
        </w:rPr>
        <w:t>tem invitaţi să depunem ofertă</w:t>
      </w:r>
      <w:r w:rsidRPr="000B358D">
        <w:rPr>
          <w:sz w:val="20"/>
          <w:szCs w:val="20"/>
          <w:lang w:eastAsia="en-US"/>
        </w:rPr>
        <w:t xml:space="preserve"> în scopul atribuirii contractului ................................................................., </w:t>
      </w:r>
      <w:r w:rsidRPr="000B358D">
        <w:rPr>
          <w:i/>
          <w:sz w:val="20"/>
          <w:szCs w:val="20"/>
          <w:lang w:eastAsia="en-US"/>
        </w:rPr>
        <w:t>(denumirea contractului de achiziţie publică)</w:t>
      </w:r>
      <w:r w:rsidRPr="000B358D">
        <w:rPr>
          <w:sz w:val="20"/>
          <w:szCs w:val="20"/>
          <w:lang w:eastAsia="en-US"/>
        </w:rPr>
        <w:t xml:space="preserve">, noi ................……….......................………….. </w:t>
      </w:r>
      <w:r w:rsidRPr="000B358D">
        <w:rPr>
          <w:i/>
          <w:sz w:val="20"/>
          <w:szCs w:val="20"/>
          <w:lang w:eastAsia="en-US"/>
        </w:rPr>
        <w:t>(denumirea/numele ofertantului)</w:t>
      </w:r>
      <w:r w:rsidRPr="000B358D">
        <w:rPr>
          <w:sz w:val="20"/>
          <w:szCs w:val="20"/>
          <w:lang w:eastAsia="en-US"/>
        </w:rPr>
        <w:t xml:space="preserve"> declarăm, prin prezenta, că ne însuşim </w:t>
      </w:r>
      <w:r w:rsidRPr="000B358D">
        <w:rPr>
          <w:b/>
          <w:sz w:val="20"/>
          <w:szCs w:val="20"/>
          <w:lang w:eastAsia="en-US"/>
        </w:rPr>
        <w:t>documentaţia de atribuire</w:t>
      </w:r>
      <w:r w:rsidRPr="000B358D">
        <w:rPr>
          <w:sz w:val="20"/>
          <w:szCs w:val="20"/>
          <w:lang w:eastAsia="en-US"/>
        </w:rPr>
        <w:t xml:space="preserve"> a contractului de achiziţie.</w:t>
      </w:r>
    </w:p>
    <w:p w14:paraId="4020EE74" w14:textId="77777777" w:rsidR="000B358D" w:rsidRPr="000B358D" w:rsidRDefault="000B358D" w:rsidP="000B358D">
      <w:pPr>
        <w:spacing w:line="360" w:lineRule="auto"/>
        <w:jc w:val="both"/>
        <w:rPr>
          <w:sz w:val="20"/>
          <w:szCs w:val="20"/>
        </w:rPr>
      </w:pPr>
      <w:r w:rsidRPr="000B358D">
        <w:rPr>
          <w:sz w:val="20"/>
          <w:szCs w:val="20"/>
          <w:lang w:eastAsia="en-US"/>
        </w:rPr>
        <w:tab/>
        <w:t>Ne exprimăm acordul ca definitivarea proiectului de contract să aibă loc, de comun acord, între părţile semnatare ale contractului de achiziţie.</w:t>
      </w:r>
    </w:p>
    <w:p w14:paraId="4A68BBCC" w14:textId="77777777" w:rsidR="000B358D" w:rsidRPr="000B358D" w:rsidRDefault="000B358D" w:rsidP="000B358D">
      <w:pPr>
        <w:spacing w:line="360" w:lineRule="auto"/>
        <w:jc w:val="both"/>
        <w:rPr>
          <w:sz w:val="20"/>
          <w:szCs w:val="20"/>
        </w:rPr>
      </w:pPr>
    </w:p>
    <w:p w14:paraId="2EF94AEA" w14:textId="77777777" w:rsidR="000B358D" w:rsidRDefault="000B358D" w:rsidP="000B358D">
      <w:pPr>
        <w:spacing w:line="360" w:lineRule="auto"/>
        <w:jc w:val="both"/>
        <w:rPr>
          <w:sz w:val="20"/>
          <w:szCs w:val="20"/>
        </w:rPr>
      </w:pPr>
      <w:r>
        <w:rPr>
          <w:sz w:val="20"/>
          <w:szCs w:val="20"/>
        </w:rPr>
        <w:t>Data:</w:t>
      </w:r>
    </w:p>
    <w:p w14:paraId="2CBBC9A0" w14:textId="77777777" w:rsidR="000B358D" w:rsidRPr="000B358D" w:rsidRDefault="000B358D" w:rsidP="000B358D">
      <w:pPr>
        <w:spacing w:line="360" w:lineRule="auto"/>
        <w:jc w:val="both"/>
        <w:rPr>
          <w:sz w:val="20"/>
          <w:szCs w:val="20"/>
        </w:rPr>
      </w:pPr>
      <w:r>
        <w:rPr>
          <w:sz w:val="20"/>
          <w:szCs w:val="20"/>
        </w:rPr>
        <w:t>…………………….</w:t>
      </w:r>
    </w:p>
    <w:p w14:paraId="3B32D811" w14:textId="77777777" w:rsidR="000B358D" w:rsidRDefault="000B358D" w:rsidP="000B358D">
      <w:pPr>
        <w:spacing w:line="360" w:lineRule="auto"/>
        <w:jc w:val="both"/>
        <w:rPr>
          <w:sz w:val="20"/>
          <w:szCs w:val="20"/>
        </w:rPr>
      </w:pPr>
    </w:p>
    <w:p w14:paraId="2897CEF5" w14:textId="77777777" w:rsidR="000B358D" w:rsidRDefault="000B358D" w:rsidP="000B358D">
      <w:pPr>
        <w:spacing w:line="360" w:lineRule="auto"/>
        <w:jc w:val="both"/>
        <w:rPr>
          <w:sz w:val="20"/>
          <w:szCs w:val="20"/>
        </w:rPr>
      </w:pPr>
    </w:p>
    <w:p w14:paraId="62EB4B1E" w14:textId="77777777" w:rsidR="000B358D" w:rsidRDefault="000B358D" w:rsidP="000B358D">
      <w:pPr>
        <w:spacing w:line="360" w:lineRule="auto"/>
        <w:jc w:val="both"/>
        <w:rPr>
          <w:sz w:val="20"/>
          <w:szCs w:val="20"/>
        </w:rPr>
      </w:pPr>
    </w:p>
    <w:p w14:paraId="77ADADFD" w14:textId="77777777" w:rsidR="000B358D" w:rsidRDefault="000B358D" w:rsidP="000B358D">
      <w:pPr>
        <w:spacing w:line="360" w:lineRule="auto"/>
        <w:jc w:val="both"/>
        <w:rPr>
          <w:sz w:val="20"/>
          <w:szCs w:val="20"/>
        </w:rPr>
      </w:pPr>
    </w:p>
    <w:p w14:paraId="5CF8B8EC" w14:textId="77777777" w:rsidR="000B358D" w:rsidRDefault="000B358D" w:rsidP="000B358D">
      <w:pPr>
        <w:spacing w:line="360" w:lineRule="auto"/>
        <w:jc w:val="both"/>
        <w:rPr>
          <w:sz w:val="20"/>
          <w:szCs w:val="20"/>
        </w:rPr>
      </w:pPr>
    </w:p>
    <w:p w14:paraId="4CDB12DF" w14:textId="77777777" w:rsidR="000B358D" w:rsidRPr="000B358D" w:rsidRDefault="000B358D" w:rsidP="000B358D">
      <w:pPr>
        <w:spacing w:line="360" w:lineRule="auto"/>
        <w:jc w:val="both"/>
        <w:rPr>
          <w:sz w:val="20"/>
          <w:szCs w:val="20"/>
        </w:rPr>
      </w:pPr>
    </w:p>
    <w:p w14:paraId="0B6FC663" w14:textId="77777777" w:rsidR="000B358D" w:rsidRPr="000B358D" w:rsidRDefault="000B358D" w:rsidP="000B358D">
      <w:pPr>
        <w:spacing w:line="360" w:lineRule="auto"/>
        <w:jc w:val="center"/>
        <w:rPr>
          <w:sz w:val="20"/>
          <w:szCs w:val="20"/>
        </w:rPr>
      </w:pPr>
      <w:r w:rsidRPr="000B358D">
        <w:rPr>
          <w:sz w:val="20"/>
          <w:szCs w:val="20"/>
          <w:lang w:eastAsia="en-US"/>
        </w:rPr>
        <w:t>Operator economic,</w:t>
      </w:r>
    </w:p>
    <w:p w14:paraId="5A1A817B" w14:textId="77777777" w:rsidR="000B358D" w:rsidRPr="000B358D" w:rsidRDefault="000B358D" w:rsidP="000B358D">
      <w:pPr>
        <w:spacing w:line="360" w:lineRule="auto"/>
        <w:jc w:val="center"/>
        <w:rPr>
          <w:sz w:val="20"/>
          <w:szCs w:val="20"/>
        </w:rPr>
      </w:pPr>
      <w:r w:rsidRPr="000B358D">
        <w:rPr>
          <w:sz w:val="20"/>
          <w:szCs w:val="20"/>
          <w:lang w:eastAsia="en-US"/>
        </w:rPr>
        <w:t>L.S.</w:t>
      </w:r>
    </w:p>
    <w:p w14:paraId="45E62A65" w14:textId="77777777" w:rsidR="000B358D" w:rsidRPr="000B358D" w:rsidRDefault="000B358D" w:rsidP="000B358D">
      <w:pPr>
        <w:spacing w:line="360" w:lineRule="auto"/>
        <w:jc w:val="center"/>
        <w:rPr>
          <w:sz w:val="20"/>
          <w:szCs w:val="20"/>
        </w:rPr>
      </w:pPr>
    </w:p>
    <w:p w14:paraId="29F52EF2" w14:textId="77777777" w:rsidR="000B358D" w:rsidRPr="000B358D" w:rsidRDefault="000B358D" w:rsidP="000B358D">
      <w:pPr>
        <w:spacing w:line="360" w:lineRule="auto"/>
        <w:jc w:val="center"/>
        <w:rPr>
          <w:sz w:val="20"/>
          <w:szCs w:val="20"/>
        </w:rPr>
      </w:pPr>
      <w:r w:rsidRPr="000B358D">
        <w:rPr>
          <w:sz w:val="20"/>
          <w:szCs w:val="20"/>
          <w:lang w:eastAsia="en-US"/>
        </w:rPr>
        <w:t>…………………………</w:t>
      </w:r>
    </w:p>
    <w:p w14:paraId="3E16D3FA" w14:textId="77777777" w:rsidR="000B358D" w:rsidRPr="000B358D" w:rsidRDefault="000B358D" w:rsidP="000B358D">
      <w:pPr>
        <w:spacing w:line="360" w:lineRule="auto"/>
        <w:jc w:val="center"/>
        <w:rPr>
          <w:i/>
          <w:sz w:val="20"/>
          <w:szCs w:val="20"/>
        </w:rPr>
      </w:pPr>
      <w:r w:rsidRPr="000B358D">
        <w:rPr>
          <w:i/>
          <w:sz w:val="20"/>
          <w:szCs w:val="20"/>
          <w:lang w:eastAsia="en-US"/>
        </w:rPr>
        <w:t>(semnătura autorizată)</w:t>
      </w:r>
    </w:p>
    <w:p w14:paraId="0CCF0467" w14:textId="77777777" w:rsidR="000B358D" w:rsidRPr="000B358D" w:rsidRDefault="000B358D" w:rsidP="000B358D">
      <w:pPr>
        <w:ind w:firstLine="720"/>
        <w:jc w:val="both"/>
        <w:rPr>
          <w:i/>
          <w:sz w:val="20"/>
          <w:szCs w:val="20"/>
        </w:rPr>
      </w:pPr>
    </w:p>
    <w:p w14:paraId="7CE88A14" w14:textId="77777777" w:rsidR="000B358D" w:rsidRPr="000B358D" w:rsidRDefault="000B358D" w:rsidP="002918A1">
      <w:pPr>
        <w:autoSpaceDE w:val="0"/>
        <w:jc w:val="right"/>
        <w:rPr>
          <w:b/>
          <w:sz w:val="20"/>
          <w:szCs w:val="20"/>
        </w:rPr>
      </w:pPr>
    </w:p>
    <w:p w14:paraId="000616FB" w14:textId="77777777" w:rsidR="000B358D" w:rsidRDefault="000B358D" w:rsidP="002918A1">
      <w:pPr>
        <w:autoSpaceDE w:val="0"/>
        <w:jc w:val="right"/>
        <w:rPr>
          <w:b/>
          <w:sz w:val="20"/>
          <w:szCs w:val="20"/>
        </w:rPr>
      </w:pPr>
    </w:p>
    <w:p w14:paraId="04AC5C73" w14:textId="77777777" w:rsidR="00130DB3" w:rsidRDefault="00130DB3" w:rsidP="002918A1">
      <w:pPr>
        <w:autoSpaceDE w:val="0"/>
        <w:jc w:val="right"/>
        <w:rPr>
          <w:b/>
          <w:sz w:val="20"/>
          <w:szCs w:val="20"/>
        </w:rPr>
      </w:pPr>
    </w:p>
    <w:p w14:paraId="63636345" w14:textId="77777777" w:rsidR="00130DB3" w:rsidRDefault="00130DB3" w:rsidP="002918A1">
      <w:pPr>
        <w:autoSpaceDE w:val="0"/>
        <w:jc w:val="right"/>
        <w:rPr>
          <w:b/>
          <w:sz w:val="20"/>
          <w:szCs w:val="20"/>
        </w:rPr>
      </w:pPr>
    </w:p>
    <w:p w14:paraId="76E43E1A" w14:textId="77777777" w:rsidR="00130DB3" w:rsidRDefault="00130DB3" w:rsidP="002918A1">
      <w:pPr>
        <w:autoSpaceDE w:val="0"/>
        <w:jc w:val="right"/>
        <w:rPr>
          <w:b/>
          <w:sz w:val="20"/>
          <w:szCs w:val="20"/>
        </w:rPr>
      </w:pPr>
    </w:p>
    <w:p w14:paraId="2D2F52A0" w14:textId="77777777" w:rsidR="00130DB3" w:rsidRDefault="00130DB3" w:rsidP="002918A1">
      <w:pPr>
        <w:autoSpaceDE w:val="0"/>
        <w:jc w:val="right"/>
        <w:rPr>
          <w:b/>
          <w:sz w:val="20"/>
          <w:szCs w:val="20"/>
        </w:rPr>
      </w:pPr>
    </w:p>
    <w:p w14:paraId="0B817C40" w14:textId="77777777" w:rsidR="00130DB3" w:rsidRDefault="00130DB3" w:rsidP="002918A1">
      <w:pPr>
        <w:autoSpaceDE w:val="0"/>
        <w:jc w:val="right"/>
        <w:rPr>
          <w:b/>
          <w:sz w:val="20"/>
          <w:szCs w:val="20"/>
        </w:rPr>
      </w:pPr>
    </w:p>
    <w:p w14:paraId="0188589A" w14:textId="77777777" w:rsidR="00130DB3" w:rsidRDefault="00130DB3" w:rsidP="002918A1">
      <w:pPr>
        <w:autoSpaceDE w:val="0"/>
        <w:jc w:val="right"/>
        <w:rPr>
          <w:b/>
          <w:sz w:val="20"/>
          <w:szCs w:val="20"/>
        </w:rPr>
      </w:pPr>
    </w:p>
    <w:p w14:paraId="66BBCC02" w14:textId="77777777" w:rsidR="00130DB3" w:rsidRDefault="00130DB3" w:rsidP="002918A1">
      <w:pPr>
        <w:autoSpaceDE w:val="0"/>
        <w:jc w:val="right"/>
        <w:rPr>
          <w:b/>
          <w:sz w:val="20"/>
          <w:szCs w:val="20"/>
        </w:rPr>
      </w:pPr>
    </w:p>
    <w:p w14:paraId="4D8E4E2E" w14:textId="77777777" w:rsidR="00130DB3" w:rsidRDefault="00130DB3" w:rsidP="002918A1">
      <w:pPr>
        <w:autoSpaceDE w:val="0"/>
        <w:jc w:val="right"/>
        <w:rPr>
          <w:b/>
          <w:sz w:val="20"/>
          <w:szCs w:val="20"/>
        </w:rPr>
      </w:pPr>
    </w:p>
    <w:p w14:paraId="675A1DC4" w14:textId="77777777" w:rsidR="00130DB3" w:rsidRDefault="00130DB3" w:rsidP="002918A1">
      <w:pPr>
        <w:autoSpaceDE w:val="0"/>
        <w:jc w:val="right"/>
        <w:rPr>
          <w:b/>
          <w:sz w:val="20"/>
          <w:szCs w:val="20"/>
        </w:rPr>
      </w:pPr>
    </w:p>
    <w:p w14:paraId="0734C6FE" w14:textId="77777777" w:rsidR="00130DB3" w:rsidRDefault="00130DB3" w:rsidP="002918A1">
      <w:pPr>
        <w:autoSpaceDE w:val="0"/>
        <w:jc w:val="right"/>
        <w:rPr>
          <w:b/>
          <w:sz w:val="20"/>
          <w:szCs w:val="20"/>
        </w:rPr>
      </w:pPr>
    </w:p>
    <w:p w14:paraId="0EC2A923" w14:textId="77777777" w:rsidR="00130DB3" w:rsidRDefault="00130DB3" w:rsidP="002918A1">
      <w:pPr>
        <w:autoSpaceDE w:val="0"/>
        <w:jc w:val="right"/>
        <w:rPr>
          <w:b/>
          <w:sz w:val="20"/>
          <w:szCs w:val="20"/>
        </w:rPr>
      </w:pPr>
    </w:p>
    <w:p w14:paraId="5CDF534B" w14:textId="77777777" w:rsidR="00130DB3" w:rsidRDefault="00130DB3" w:rsidP="002918A1">
      <w:pPr>
        <w:autoSpaceDE w:val="0"/>
        <w:jc w:val="right"/>
        <w:rPr>
          <w:b/>
          <w:sz w:val="20"/>
          <w:szCs w:val="20"/>
        </w:rPr>
      </w:pPr>
    </w:p>
    <w:p w14:paraId="7E8B4B32" w14:textId="77777777" w:rsidR="00130DB3" w:rsidRDefault="00130DB3" w:rsidP="002918A1">
      <w:pPr>
        <w:autoSpaceDE w:val="0"/>
        <w:jc w:val="right"/>
        <w:rPr>
          <w:b/>
          <w:sz w:val="20"/>
          <w:szCs w:val="20"/>
        </w:rPr>
      </w:pPr>
    </w:p>
    <w:p w14:paraId="40D0AD08" w14:textId="77777777" w:rsidR="00130DB3" w:rsidRDefault="00130DB3" w:rsidP="002918A1">
      <w:pPr>
        <w:autoSpaceDE w:val="0"/>
        <w:jc w:val="right"/>
        <w:rPr>
          <w:b/>
          <w:sz w:val="20"/>
          <w:szCs w:val="20"/>
        </w:rPr>
      </w:pPr>
    </w:p>
    <w:p w14:paraId="208AED17" w14:textId="77777777" w:rsidR="009A7E13" w:rsidRDefault="009A7E13" w:rsidP="002918A1">
      <w:pPr>
        <w:autoSpaceDE w:val="0"/>
        <w:jc w:val="right"/>
        <w:rPr>
          <w:b/>
          <w:sz w:val="20"/>
          <w:szCs w:val="20"/>
        </w:rPr>
      </w:pPr>
    </w:p>
    <w:p w14:paraId="0CB65563" w14:textId="77777777" w:rsidR="009A7E13" w:rsidRDefault="009A7E13" w:rsidP="002918A1">
      <w:pPr>
        <w:autoSpaceDE w:val="0"/>
        <w:jc w:val="right"/>
        <w:rPr>
          <w:b/>
          <w:sz w:val="20"/>
          <w:szCs w:val="20"/>
        </w:rPr>
      </w:pPr>
    </w:p>
    <w:p w14:paraId="49F67C20" w14:textId="77777777" w:rsidR="009A7E13" w:rsidRDefault="009A7E13" w:rsidP="002918A1">
      <w:pPr>
        <w:autoSpaceDE w:val="0"/>
        <w:jc w:val="right"/>
        <w:rPr>
          <w:b/>
          <w:sz w:val="20"/>
          <w:szCs w:val="20"/>
        </w:rPr>
      </w:pPr>
    </w:p>
    <w:p w14:paraId="1004A434" w14:textId="77777777" w:rsidR="009A7E13" w:rsidRDefault="009A7E13" w:rsidP="002918A1">
      <w:pPr>
        <w:autoSpaceDE w:val="0"/>
        <w:jc w:val="right"/>
        <w:rPr>
          <w:b/>
          <w:sz w:val="20"/>
          <w:szCs w:val="20"/>
        </w:rPr>
      </w:pPr>
    </w:p>
    <w:p w14:paraId="1D1C2ACC" w14:textId="77777777" w:rsidR="009A7E13" w:rsidRDefault="009A7E13" w:rsidP="002918A1">
      <w:pPr>
        <w:autoSpaceDE w:val="0"/>
        <w:jc w:val="right"/>
        <w:rPr>
          <w:b/>
          <w:sz w:val="20"/>
          <w:szCs w:val="20"/>
        </w:rPr>
      </w:pPr>
    </w:p>
    <w:p w14:paraId="5CA287A9" w14:textId="77777777" w:rsidR="009A7E13" w:rsidRDefault="009A7E13" w:rsidP="002918A1">
      <w:pPr>
        <w:autoSpaceDE w:val="0"/>
        <w:jc w:val="right"/>
        <w:rPr>
          <w:b/>
          <w:sz w:val="20"/>
          <w:szCs w:val="20"/>
        </w:rPr>
      </w:pPr>
    </w:p>
    <w:p w14:paraId="623B3708" w14:textId="77777777" w:rsidR="00130DB3" w:rsidRDefault="00130DB3" w:rsidP="002918A1">
      <w:pPr>
        <w:autoSpaceDE w:val="0"/>
        <w:jc w:val="right"/>
        <w:rPr>
          <w:b/>
          <w:sz w:val="20"/>
          <w:szCs w:val="20"/>
        </w:rPr>
      </w:pPr>
    </w:p>
    <w:p w14:paraId="14BB298A" w14:textId="77777777" w:rsidR="006C4292" w:rsidRPr="00263FBA" w:rsidRDefault="00263FBA" w:rsidP="00263FBA">
      <w:pPr>
        <w:jc w:val="right"/>
        <w:rPr>
          <w:sz w:val="20"/>
          <w:szCs w:val="20"/>
        </w:rPr>
      </w:pPr>
      <w:r w:rsidRPr="00263FBA">
        <w:rPr>
          <w:sz w:val="20"/>
          <w:szCs w:val="20"/>
        </w:rPr>
        <w:t>Formular</w:t>
      </w:r>
      <w:r w:rsidR="00100909" w:rsidRPr="00263FBA">
        <w:rPr>
          <w:sz w:val="20"/>
          <w:szCs w:val="20"/>
        </w:rPr>
        <w:t xml:space="preserve"> nr. </w:t>
      </w:r>
      <w:r w:rsidRPr="00263FBA">
        <w:rPr>
          <w:sz w:val="20"/>
          <w:szCs w:val="20"/>
        </w:rPr>
        <w:t>14</w:t>
      </w:r>
    </w:p>
    <w:p w14:paraId="6B3561BB" w14:textId="77777777" w:rsidR="006C4292" w:rsidRPr="001B5041" w:rsidRDefault="006C4292" w:rsidP="00126ADE">
      <w:pPr>
        <w:jc w:val="center"/>
        <w:rPr>
          <w:b/>
          <w:sz w:val="20"/>
          <w:szCs w:val="20"/>
        </w:rPr>
      </w:pPr>
    </w:p>
    <w:p w14:paraId="79F33186" w14:textId="77777777" w:rsidR="00D8324D" w:rsidRPr="001B5041" w:rsidRDefault="00D8324D" w:rsidP="00D8324D">
      <w:pPr>
        <w:autoSpaceDE w:val="0"/>
        <w:jc w:val="both"/>
        <w:rPr>
          <w:sz w:val="20"/>
          <w:szCs w:val="20"/>
        </w:rPr>
      </w:pPr>
      <w:r w:rsidRPr="001B5041">
        <w:rPr>
          <w:sz w:val="20"/>
          <w:szCs w:val="20"/>
        </w:rPr>
        <w:t>Operator economic</w:t>
      </w:r>
    </w:p>
    <w:p w14:paraId="01BFE5C8" w14:textId="77777777" w:rsidR="00D8324D" w:rsidRPr="001B5041" w:rsidRDefault="00D8324D" w:rsidP="00D8324D">
      <w:pPr>
        <w:autoSpaceDE w:val="0"/>
        <w:jc w:val="both"/>
        <w:rPr>
          <w:sz w:val="20"/>
          <w:szCs w:val="20"/>
        </w:rPr>
      </w:pPr>
      <w:r w:rsidRPr="001B5041">
        <w:rPr>
          <w:sz w:val="20"/>
          <w:szCs w:val="20"/>
        </w:rPr>
        <w:t>…………………………..</w:t>
      </w:r>
    </w:p>
    <w:p w14:paraId="39DEE620" w14:textId="77777777" w:rsidR="00D8324D" w:rsidRPr="001B5041" w:rsidRDefault="00D8324D" w:rsidP="00D8324D">
      <w:pPr>
        <w:rPr>
          <w:b/>
          <w:sz w:val="20"/>
          <w:szCs w:val="20"/>
        </w:rPr>
      </w:pPr>
      <w:r w:rsidRPr="001B5041">
        <w:rPr>
          <w:i/>
          <w:sz w:val="20"/>
          <w:szCs w:val="20"/>
        </w:rPr>
        <w:t xml:space="preserve">               (denumirea/numele)</w:t>
      </w:r>
    </w:p>
    <w:p w14:paraId="372F2382" w14:textId="77777777" w:rsidR="00217B20" w:rsidRPr="001B5041" w:rsidRDefault="00217B20" w:rsidP="00D8324D">
      <w:pPr>
        <w:rPr>
          <w:b/>
          <w:sz w:val="20"/>
          <w:szCs w:val="20"/>
        </w:rPr>
      </w:pPr>
    </w:p>
    <w:p w14:paraId="26720074" w14:textId="77777777" w:rsidR="00217B20" w:rsidRPr="001B5041" w:rsidRDefault="00217B20" w:rsidP="00126ADE">
      <w:pPr>
        <w:jc w:val="center"/>
        <w:rPr>
          <w:b/>
          <w:sz w:val="20"/>
          <w:szCs w:val="20"/>
        </w:rPr>
      </w:pPr>
    </w:p>
    <w:p w14:paraId="7E882DE4" w14:textId="77777777" w:rsidR="00217B20" w:rsidRPr="001B5041" w:rsidRDefault="00217B20" w:rsidP="00126ADE">
      <w:pPr>
        <w:jc w:val="center"/>
        <w:rPr>
          <w:b/>
          <w:sz w:val="20"/>
          <w:szCs w:val="20"/>
        </w:rPr>
      </w:pPr>
    </w:p>
    <w:p w14:paraId="4955762B" w14:textId="77777777" w:rsidR="006C4292" w:rsidRPr="001B5041" w:rsidRDefault="006C4292" w:rsidP="00126ADE">
      <w:pPr>
        <w:jc w:val="center"/>
        <w:rPr>
          <w:b/>
          <w:sz w:val="20"/>
          <w:szCs w:val="20"/>
        </w:rPr>
      </w:pPr>
    </w:p>
    <w:p w14:paraId="6EA330A7" w14:textId="77777777" w:rsidR="00126ADE" w:rsidRPr="001B5041" w:rsidRDefault="00126ADE" w:rsidP="00126ADE">
      <w:pPr>
        <w:jc w:val="center"/>
        <w:rPr>
          <w:b/>
          <w:sz w:val="20"/>
          <w:szCs w:val="20"/>
        </w:rPr>
      </w:pPr>
      <w:r w:rsidRPr="001B5041">
        <w:rPr>
          <w:b/>
          <w:sz w:val="20"/>
          <w:szCs w:val="20"/>
        </w:rPr>
        <w:t>DECLARAŢ</w:t>
      </w:r>
      <w:r w:rsidR="009F525D">
        <w:rPr>
          <w:b/>
          <w:sz w:val="20"/>
          <w:szCs w:val="20"/>
        </w:rPr>
        <w:t>I</w:t>
      </w:r>
      <w:r w:rsidR="006C4292" w:rsidRPr="001B5041">
        <w:rPr>
          <w:b/>
          <w:sz w:val="20"/>
          <w:szCs w:val="20"/>
        </w:rPr>
        <w:t>A</w:t>
      </w:r>
    </w:p>
    <w:p w14:paraId="058E5921" w14:textId="77777777" w:rsidR="00126ADE" w:rsidRPr="001B5041" w:rsidRDefault="00126ADE" w:rsidP="00126ADE">
      <w:pPr>
        <w:jc w:val="both"/>
        <w:rPr>
          <w:i/>
          <w:sz w:val="20"/>
          <w:szCs w:val="20"/>
        </w:rPr>
      </w:pPr>
    </w:p>
    <w:p w14:paraId="40FDEE2D" w14:textId="77777777" w:rsidR="00126ADE" w:rsidRPr="001B5041" w:rsidRDefault="005C3159" w:rsidP="00D8324D">
      <w:pPr>
        <w:spacing w:after="240"/>
        <w:jc w:val="center"/>
        <w:rPr>
          <w:i/>
          <w:sz w:val="20"/>
          <w:szCs w:val="20"/>
        </w:rPr>
      </w:pPr>
      <w:r w:rsidRPr="001B5041">
        <w:rPr>
          <w:sz w:val="20"/>
          <w:szCs w:val="20"/>
        </w:rPr>
        <w:t xml:space="preserve">ofertantului </w:t>
      </w:r>
      <w:r>
        <w:rPr>
          <w:sz w:val="20"/>
          <w:szCs w:val="20"/>
        </w:rPr>
        <w:t>privind numele persoanelor cu functii de decizie</w:t>
      </w:r>
    </w:p>
    <w:tbl>
      <w:tblPr>
        <w:tblW w:w="9923" w:type="dxa"/>
        <w:tblInd w:w="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026"/>
        <w:gridCol w:w="1235"/>
        <w:gridCol w:w="2268"/>
        <w:gridCol w:w="1417"/>
        <w:gridCol w:w="1418"/>
        <w:gridCol w:w="1559"/>
      </w:tblGrid>
      <w:tr w:rsidR="00D8324D" w:rsidRPr="001B5041" w14:paraId="600A020D" w14:textId="77777777" w:rsidTr="000F4832">
        <w:tc>
          <w:tcPr>
            <w:tcW w:w="2026" w:type="dxa"/>
            <w:shd w:val="clear" w:color="auto" w:fill="DEEAF6"/>
            <w:vAlign w:val="center"/>
          </w:tcPr>
          <w:p w14:paraId="68A70E1C" w14:textId="77777777" w:rsidR="00D8324D" w:rsidRPr="001B5041" w:rsidRDefault="00D8324D" w:rsidP="000F4832">
            <w:pPr>
              <w:suppressAutoHyphens w:val="0"/>
              <w:autoSpaceDE w:val="0"/>
              <w:autoSpaceDN w:val="0"/>
              <w:adjustRightInd w:val="0"/>
              <w:spacing w:line="269" w:lineRule="exact"/>
              <w:ind w:left="5" w:hanging="5"/>
              <w:jc w:val="center"/>
              <w:rPr>
                <w:b/>
                <w:bCs/>
                <w:color w:val="000000"/>
                <w:sz w:val="20"/>
                <w:szCs w:val="20"/>
                <w:lang w:eastAsia="ro-RO"/>
              </w:rPr>
            </w:pPr>
          </w:p>
          <w:p w14:paraId="6BD5393C" w14:textId="77777777" w:rsidR="00D8324D" w:rsidRPr="001B5041" w:rsidRDefault="00D8324D" w:rsidP="000F4832">
            <w:pPr>
              <w:suppressAutoHyphens w:val="0"/>
              <w:autoSpaceDE w:val="0"/>
              <w:autoSpaceDN w:val="0"/>
              <w:adjustRightInd w:val="0"/>
              <w:spacing w:line="269" w:lineRule="exact"/>
              <w:ind w:left="5" w:hanging="5"/>
              <w:jc w:val="center"/>
              <w:rPr>
                <w:b/>
                <w:bCs/>
                <w:color w:val="000000"/>
                <w:sz w:val="20"/>
                <w:szCs w:val="20"/>
                <w:lang w:eastAsia="ro-RO"/>
              </w:rPr>
            </w:pPr>
            <w:r w:rsidRPr="001B5041">
              <w:rPr>
                <w:b/>
                <w:bCs/>
                <w:color w:val="000000"/>
                <w:sz w:val="20"/>
                <w:szCs w:val="20"/>
                <w:lang w:eastAsia="ro-RO"/>
              </w:rPr>
              <w:t>Denumire ofertant</w:t>
            </w:r>
          </w:p>
          <w:p w14:paraId="6E01B6AB" w14:textId="77777777" w:rsidR="00D8324D" w:rsidRPr="001B5041" w:rsidRDefault="00D8324D" w:rsidP="000F4832">
            <w:pPr>
              <w:suppressAutoHyphens w:val="0"/>
              <w:autoSpaceDE w:val="0"/>
              <w:autoSpaceDN w:val="0"/>
              <w:adjustRightInd w:val="0"/>
              <w:spacing w:line="269" w:lineRule="exact"/>
              <w:ind w:left="5" w:hanging="5"/>
              <w:jc w:val="center"/>
              <w:rPr>
                <w:b/>
                <w:bCs/>
                <w:color w:val="000000"/>
                <w:sz w:val="20"/>
                <w:szCs w:val="20"/>
                <w:lang w:eastAsia="ro-RO"/>
              </w:rPr>
            </w:pPr>
          </w:p>
        </w:tc>
        <w:tc>
          <w:tcPr>
            <w:tcW w:w="1235" w:type="dxa"/>
            <w:shd w:val="clear" w:color="auto" w:fill="DEEAF6"/>
            <w:vAlign w:val="center"/>
          </w:tcPr>
          <w:p w14:paraId="52C9B256" w14:textId="77777777" w:rsidR="00D8324D" w:rsidRPr="001B5041" w:rsidRDefault="00D8324D" w:rsidP="000F4832">
            <w:pPr>
              <w:suppressAutoHyphens w:val="0"/>
              <w:autoSpaceDE w:val="0"/>
              <w:autoSpaceDN w:val="0"/>
              <w:adjustRightInd w:val="0"/>
              <w:jc w:val="center"/>
              <w:rPr>
                <w:b/>
                <w:bCs/>
                <w:color w:val="000000"/>
                <w:sz w:val="20"/>
                <w:szCs w:val="20"/>
                <w:lang w:eastAsia="ro-RO"/>
              </w:rPr>
            </w:pPr>
            <w:r w:rsidRPr="001B5041">
              <w:rPr>
                <w:b/>
                <w:bCs/>
                <w:color w:val="000000"/>
                <w:sz w:val="20"/>
                <w:szCs w:val="20"/>
                <w:lang w:eastAsia="ro-RO"/>
              </w:rPr>
              <w:t>Cod fiscal</w:t>
            </w:r>
          </w:p>
        </w:tc>
        <w:tc>
          <w:tcPr>
            <w:tcW w:w="2268" w:type="dxa"/>
            <w:shd w:val="clear" w:color="auto" w:fill="DEEAF6"/>
            <w:vAlign w:val="center"/>
          </w:tcPr>
          <w:p w14:paraId="1ECB5C98" w14:textId="77777777" w:rsidR="00D8324D" w:rsidRPr="001B5041" w:rsidRDefault="00D8324D" w:rsidP="000F4832">
            <w:pPr>
              <w:suppressAutoHyphens w:val="0"/>
              <w:autoSpaceDE w:val="0"/>
              <w:autoSpaceDN w:val="0"/>
              <w:adjustRightInd w:val="0"/>
              <w:jc w:val="center"/>
              <w:rPr>
                <w:b/>
                <w:bCs/>
                <w:color w:val="000000"/>
                <w:sz w:val="20"/>
                <w:szCs w:val="20"/>
                <w:lang w:eastAsia="ro-RO"/>
              </w:rPr>
            </w:pPr>
            <w:r w:rsidRPr="001B5041">
              <w:rPr>
                <w:b/>
                <w:bCs/>
                <w:color w:val="000000"/>
                <w:sz w:val="20"/>
                <w:szCs w:val="20"/>
                <w:lang w:eastAsia="ro-RO"/>
              </w:rPr>
              <w:t>Adresa</w:t>
            </w:r>
          </w:p>
        </w:tc>
        <w:tc>
          <w:tcPr>
            <w:tcW w:w="1417" w:type="dxa"/>
            <w:shd w:val="clear" w:color="auto" w:fill="DEEAF6"/>
            <w:vAlign w:val="center"/>
          </w:tcPr>
          <w:p w14:paraId="7AABF467" w14:textId="77777777" w:rsidR="00D8324D" w:rsidRPr="001B5041" w:rsidRDefault="00D8324D" w:rsidP="000F4832">
            <w:pPr>
              <w:suppressAutoHyphens w:val="0"/>
              <w:autoSpaceDE w:val="0"/>
              <w:autoSpaceDN w:val="0"/>
              <w:adjustRightInd w:val="0"/>
              <w:jc w:val="center"/>
              <w:rPr>
                <w:b/>
                <w:bCs/>
                <w:color w:val="000000"/>
                <w:sz w:val="20"/>
                <w:szCs w:val="20"/>
                <w:lang w:eastAsia="ro-RO"/>
              </w:rPr>
            </w:pPr>
            <w:r w:rsidRPr="001B5041">
              <w:rPr>
                <w:b/>
                <w:bCs/>
                <w:color w:val="000000"/>
                <w:sz w:val="20"/>
                <w:szCs w:val="20"/>
                <w:lang w:eastAsia="ro-RO"/>
              </w:rPr>
              <w:t>Telefon</w:t>
            </w:r>
          </w:p>
        </w:tc>
        <w:tc>
          <w:tcPr>
            <w:tcW w:w="1418" w:type="dxa"/>
            <w:shd w:val="clear" w:color="auto" w:fill="DEEAF6"/>
            <w:vAlign w:val="center"/>
          </w:tcPr>
          <w:p w14:paraId="31CC14AC" w14:textId="77777777" w:rsidR="00D8324D" w:rsidRPr="001B5041" w:rsidRDefault="00D8324D" w:rsidP="000F4832">
            <w:pPr>
              <w:suppressAutoHyphens w:val="0"/>
              <w:autoSpaceDE w:val="0"/>
              <w:autoSpaceDN w:val="0"/>
              <w:adjustRightInd w:val="0"/>
              <w:jc w:val="center"/>
              <w:rPr>
                <w:b/>
                <w:bCs/>
                <w:color w:val="000000"/>
                <w:sz w:val="20"/>
                <w:szCs w:val="20"/>
                <w:lang w:eastAsia="ro-RO"/>
              </w:rPr>
            </w:pPr>
            <w:r w:rsidRPr="001B5041">
              <w:rPr>
                <w:b/>
                <w:bCs/>
                <w:color w:val="000000"/>
                <w:sz w:val="20"/>
                <w:szCs w:val="20"/>
                <w:lang w:eastAsia="ro-RO"/>
              </w:rPr>
              <w:t>Fax</w:t>
            </w:r>
          </w:p>
        </w:tc>
        <w:tc>
          <w:tcPr>
            <w:tcW w:w="1559" w:type="dxa"/>
            <w:shd w:val="clear" w:color="auto" w:fill="DEEAF6"/>
            <w:vAlign w:val="center"/>
          </w:tcPr>
          <w:p w14:paraId="7D41CAB2" w14:textId="77777777" w:rsidR="00D8324D" w:rsidRPr="001B5041" w:rsidRDefault="00D8324D" w:rsidP="000F4832">
            <w:pPr>
              <w:suppressAutoHyphens w:val="0"/>
              <w:autoSpaceDE w:val="0"/>
              <w:autoSpaceDN w:val="0"/>
              <w:adjustRightInd w:val="0"/>
              <w:jc w:val="center"/>
              <w:rPr>
                <w:b/>
                <w:bCs/>
                <w:color w:val="000000"/>
                <w:sz w:val="20"/>
                <w:szCs w:val="20"/>
                <w:lang w:eastAsia="ro-RO"/>
              </w:rPr>
            </w:pPr>
            <w:r w:rsidRPr="001B5041">
              <w:rPr>
                <w:b/>
                <w:sz w:val="20"/>
                <w:szCs w:val="20"/>
              </w:rPr>
              <w:t>E</w:t>
            </w:r>
            <w:r w:rsidR="001B5041">
              <w:rPr>
                <w:b/>
                <w:sz w:val="20"/>
                <w:szCs w:val="20"/>
              </w:rPr>
              <w:t>-</w:t>
            </w:r>
            <w:r w:rsidRPr="001B5041">
              <w:rPr>
                <w:b/>
                <w:sz w:val="20"/>
                <w:szCs w:val="20"/>
              </w:rPr>
              <w:t>mail</w:t>
            </w:r>
          </w:p>
        </w:tc>
      </w:tr>
      <w:tr w:rsidR="00D8324D" w:rsidRPr="001B5041" w14:paraId="3F6F64B5" w14:textId="77777777" w:rsidTr="001B5041">
        <w:trPr>
          <w:trHeight w:val="102"/>
        </w:trPr>
        <w:tc>
          <w:tcPr>
            <w:tcW w:w="2026" w:type="dxa"/>
          </w:tcPr>
          <w:p w14:paraId="7AFDA26F" w14:textId="77777777" w:rsidR="00D8324D" w:rsidRPr="001B5041" w:rsidRDefault="00D8324D" w:rsidP="00AE46CD">
            <w:pPr>
              <w:suppressAutoHyphens w:val="0"/>
              <w:autoSpaceDE w:val="0"/>
              <w:autoSpaceDN w:val="0"/>
              <w:adjustRightInd w:val="0"/>
              <w:ind w:left="5" w:hanging="5"/>
              <w:jc w:val="center"/>
              <w:rPr>
                <w:bCs/>
                <w:color w:val="000000"/>
                <w:sz w:val="16"/>
                <w:szCs w:val="16"/>
                <w:lang w:eastAsia="ro-RO"/>
              </w:rPr>
            </w:pPr>
            <w:r w:rsidRPr="001B5041">
              <w:rPr>
                <w:bCs/>
                <w:color w:val="000000"/>
                <w:sz w:val="16"/>
                <w:szCs w:val="16"/>
                <w:lang w:eastAsia="ro-RO"/>
              </w:rPr>
              <w:t>0</w:t>
            </w:r>
          </w:p>
        </w:tc>
        <w:tc>
          <w:tcPr>
            <w:tcW w:w="1235" w:type="dxa"/>
          </w:tcPr>
          <w:p w14:paraId="6F4D63DF" w14:textId="77777777" w:rsidR="00D8324D" w:rsidRPr="001B5041" w:rsidRDefault="00D8324D" w:rsidP="00AE46CD">
            <w:pPr>
              <w:suppressAutoHyphens w:val="0"/>
              <w:autoSpaceDE w:val="0"/>
              <w:autoSpaceDN w:val="0"/>
              <w:adjustRightInd w:val="0"/>
              <w:jc w:val="center"/>
              <w:rPr>
                <w:bCs/>
                <w:color w:val="000000"/>
                <w:sz w:val="16"/>
                <w:szCs w:val="16"/>
                <w:lang w:eastAsia="ro-RO"/>
              </w:rPr>
            </w:pPr>
            <w:r w:rsidRPr="001B5041">
              <w:rPr>
                <w:bCs/>
                <w:color w:val="000000"/>
                <w:sz w:val="16"/>
                <w:szCs w:val="16"/>
                <w:lang w:eastAsia="ro-RO"/>
              </w:rPr>
              <w:t>1</w:t>
            </w:r>
          </w:p>
        </w:tc>
        <w:tc>
          <w:tcPr>
            <w:tcW w:w="2268" w:type="dxa"/>
          </w:tcPr>
          <w:p w14:paraId="06FD636B" w14:textId="77777777" w:rsidR="00D8324D" w:rsidRPr="001B5041" w:rsidRDefault="00D8324D" w:rsidP="00AE46CD">
            <w:pPr>
              <w:suppressAutoHyphens w:val="0"/>
              <w:autoSpaceDE w:val="0"/>
              <w:autoSpaceDN w:val="0"/>
              <w:adjustRightInd w:val="0"/>
              <w:jc w:val="center"/>
              <w:rPr>
                <w:bCs/>
                <w:color w:val="000000"/>
                <w:sz w:val="16"/>
                <w:szCs w:val="16"/>
                <w:lang w:eastAsia="ro-RO"/>
              </w:rPr>
            </w:pPr>
            <w:r w:rsidRPr="001B5041">
              <w:rPr>
                <w:bCs/>
                <w:color w:val="000000"/>
                <w:sz w:val="16"/>
                <w:szCs w:val="16"/>
                <w:lang w:eastAsia="ro-RO"/>
              </w:rPr>
              <w:t>2</w:t>
            </w:r>
          </w:p>
        </w:tc>
        <w:tc>
          <w:tcPr>
            <w:tcW w:w="1417" w:type="dxa"/>
          </w:tcPr>
          <w:p w14:paraId="41DBA7A9" w14:textId="77777777" w:rsidR="00D8324D" w:rsidRPr="001B5041" w:rsidRDefault="00D8324D" w:rsidP="00AE46CD">
            <w:pPr>
              <w:suppressAutoHyphens w:val="0"/>
              <w:autoSpaceDE w:val="0"/>
              <w:autoSpaceDN w:val="0"/>
              <w:adjustRightInd w:val="0"/>
              <w:jc w:val="center"/>
              <w:rPr>
                <w:bCs/>
                <w:color w:val="000000"/>
                <w:sz w:val="16"/>
                <w:szCs w:val="16"/>
                <w:lang w:eastAsia="ro-RO"/>
              </w:rPr>
            </w:pPr>
            <w:r w:rsidRPr="001B5041">
              <w:rPr>
                <w:bCs/>
                <w:color w:val="000000"/>
                <w:sz w:val="16"/>
                <w:szCs w:val="16"/>
                <w:lang w:eastAsia="ro-RO"/>
              </w:rPr>
              <w:t>3</w:t>
            </w:r>
          </w:p>
        </w:tc>
        <w:tc>
          <w:tcPr>
            <w:tcW w:w="1418" w:type="dxa"/>
          </w:tcPr>
          <w:p w14:paraId="22BBC32E" w14:textId="77777777" w:rsidR="00D8324D" w:rsidRPr="001B5041" w:rsidRDefault="00D8324D" w:rsidP="00AE46CD">
            <w:pPr>
              <w:suppressAutoHyphens w:val="0"/>
              <w:autoSpaceDE w:val="0"/>
              <w:autoSpaceDN w:val="0"/>
              <w:adjustRightInd w:val="0"/>
              <w:jc w:val="center"/>
              <w:rPr>
                <w:bCs/>
                <w:color w:val="000000"/>
                <w:sz w:val="16"/>
                <w:szCs w:val="16"/>
                <w:lang w:eastAsia="ro-RO"/>
              </w:rPr>
            </w:pPr>
            <w:r w:rsidRPr="001B5041">
              <w:rPr>
                <w:bCs/>
                <w:color w:val="000000"/>
                <w:sz w:val="16"/>
                <w:szCs w:val="16"/>
                <w:lang w:eastAsia="ro-RO"/>
              </w:rPr>
              <w:t>4</w:t>
            </w:r>
          </w:p>
        </w:tc>
        <w:tc>
          <w:tcPr>
            <w:tcW w:w="1559" w:type="dxa"/>
          </w:tcPr>
          <w:p w14:paraId="183B8BD0" w14:textId="77777777" w:rsidR="00D8324D" w:rsidRPr="001B5041" w:rsidRDefault="001B5041" w:rsidP="00AE46CD">
            <w:pPr>
              <w:suppressAutoHyphens w:val="0"/>
              <w:autoSpaceDE w:val="0"/>
              <w:autoSpaceDN w:val="0"/>
              <w:adjustRightInd w:val="0"/>
              <w:jc w:val="center"/>
              <w:rPr>
                <w:bCs/>
                <w:color w:val="000000"/>
                <w:sz w:val="16"/>
                <w:szCs w:val="16"/>
                <w:lang w:eastAsia="ro-RO"/>
              </w:rPr>
            </w:pPr>
            <w:r>
              <w:rPr>
                <w:bCs/>
                <w:color w:val="000000"/>
                <w:sz w:val="16"/>
                <w:szCs w:val="16"/>
                <w:lang w:eastAsia="ro-RO"/>
              </w:rPr>
              <w:t>5</w:t>
            </w:r>
          </w:p>
        </w:tc>
      </w:tr>
      <w:tr w:rsidR="00D8324D" w:rsidRPr="001B5041" w14:paraId="238B1863" w14:textId="77777777" w:rsidTr="001B5041">
        <w:tc>
          <w:tcPr>
            <w:tcW w:w="2026" w:type="dxa"/>
          </w:tcPr>
          <w:p w14:paraId="2F774BCC" w14:textId="77777777" w:rsidR="00D8324D" w:rsidRPr="001B5041" w:rsidRDefault="00D8324D" w:rsidP="00AE46CD">
            <w:pPr>
              <w:suppressAutoHyphens w:val="0"/>
              <w:autoSpaceDE w:val="0"/>
              <w:autoSpaceDN w:val="0"/>
              <w:adjustRightInd w:val="0"/>
              <w:rPr>
                <w:b/>
                <w:bCs/>
                <w:color w:val="000000"/>
                <w:sz w:val="20"/>
                <w:szCs w:val="20"/>
                <w:lang w:eastAsia="ro-RO"/>
              </w:rPr>
            </w:pPr>
            <w:r w:rsidRPr="001B5041">
              <w:rPr>
                <w:b/>
                <w:bCs/>
                <w:color w:val="000000"/>
                <w:sz w:val="20"/>
                <w:szCs w:val="20"/>
                <w:lang w:eastAsia="ro-RO"/>
              </w:rPr>
              <w:t>Ofertant/Lider</w:t>
            </w:r>
          </w:p>
        </w:tc>
        <w:tc>
          <w:tcPr>
            <w:tcW w:w="1235" w:type="dxa"/>
          </w:tcPr>
          <w:p w14:paraId="0EA394FF" w14:textId="77777777" w:rsidR="00D8324D" w:rsidRPr="001B5041" w:rsidRDefault="00D8324D" w:rsidP="00AE46CD">
            <w:pPr>
              <w:suppressAutoHyphens w:val="0"/>
              <w:autoSpaceDE w:val="0"/>
              <w:autoSpaceDN w:val="0"/>
              <w:adjustRightInd w:val="0"/>
              <w:rPr>
                <w:sz w:val="20"/>
                <w:szCs w:val="20"/>
                <w:lang w:eastAsia="ro-RO"/>
              </w:rPr>
            </w:pPr>
          </w:p>
        </w:tc>
        <w:tc>
          <w:tcPr>
            <w:tcW w:w="2268" w:type="dxa"/>
          </w:tcPr>
          <w:p w14:paraId="3497C3D8" w14:textId="77777777" w:rsidR="00D8324D" w:rsidRPr="001B5041" w:rsidRDefault="00D8324D" w:rsidP="00AE46CD">
            <w:pPr>
              <w:suppressAutoHyphens w:val="0"/>
              <w:autoSpaceDE w:val="0"/>
              <w:autoSpaceDN w:val="0"/>
              <w:adjustRightInd w:val="0"/>
              <w:rPr>
                <w:sz w:val="20"/>
                <w:szCs w:val="20"/>
                <w:lang w:eastAsia="ro-RO"/>
              </w:rPr>
            </w:pPr>
          </w:p>
        </w:tc>
        <w:tc>
          <w:tcPr>
            <w:tcW w:w="1417" w:type="dxa"/>
          </w:tcPr>
          <w:p w14:paraId="3D40FAB4" w14:textId="77777777" w:rsidR="00D8324D" w:rsidRPr="001B5041" w:rsidRDefault="00D8324D" w:rsidP="00AE46CD">
            <w:pPr>
              <w:suppressAutoHyphens w:val="0"/>
              <w:autoSpaceDE w:val="0"/>
              <w:autoSpaceDN w:val="0"/>
              <w:adjustRightInd w:val="0"/>
              <w:rPr>
                <w:sz w:val="20"/>
                <w:szCs w:val="20"/>
                <w:lang w:eastAsia="ro-RO"/>
              </w:rPr>
            </w:pPr>
          </w:p>
        </w:tc>
        <w:tc>
          <w:tcPr>
            <w:tcW w:w="1418" w:type="dxa"/>
          </w:tcPr>
          <w:p w14:paraId="00DE9EF1" w14:textId="77777777" w:rsidR="00D8324D" w:rsidRPr="001B5041" w:rsidRDefault="00D8324D" w:rsidP="00AE46CD">
            <w:pPr>
              <w:suppressAutoHyphens w:val="0"/>
              <w:autoSpaceDE w:val="0"/>
              <w:autoSpaceDN w:val="0"/>
              <w:adjustRightInd w:val="0"/>
              <w:rPr>
                <w:sz w:val="20"/>
                <w:szCs w:val="20"/>
                <w:lang w:eastAsia="ro-RO"/>
              </w:rPr>
            </w:pPr>
          </w:p>
        </w:tc>
        <w:tc>
          <w:tcPr>
            <w:tcW w:w="1559" w:type="dxa"/>
          </w:tcPr>
          <w:p w14:paraId="778424F7" w14:textId="77777777" w:rsidR="00D8324D" w:rsidRPr="001B5041" w:rsidRDefault="00D8324D" w:rsidP="00AE46CD">
            <w:pPr>
              <w:suppressAutoHyphens w:val="0"/>
              <w:autoSpaceDE w:val="0"/>
              <w:autoSpaceDN w:val="0"/>
              <w:adjustRightInd w:val="0"/>
              <w:rPr>
                <w:sz w:val="20"/>
                <w:szCs w:val="20"/>
                <w:lang w:eastAsia="ro-RO"/>
              </w:rPr>
            </w:pPr>
          </w:p>
        </w:tc>
      </w:tr>
      <w:tr w:rsidR="00D8324D" w:rsidRPr="001B5041" w14:paraId="6C788F99" w14:textId="77777777" w:rsidTr="001B5041">
        <w:tc>
          <w:tcPr>
            <w:tcW w:w="2026" w:type="dxa"/>
          </w:tcPr>
          <w:p w14:paraId="2A334856" w14:textId="77777777" w:rsidR="00D8324D" w:rsidRPr="001B5041" w:rsidRDefault="00D8324D" w:rsidP="00AE46CD">
            <w:pPr>
              <w:suppressAutoHyphens w:val="0"/>
              <w:autoSpaceDE w:val="0"/>
              <w:autoSpaceDN w:val="0"/>
              <w:adjustRightInd w:val="0"/>
              <w:rPr>
                <w:b/>
                <w:bCs/>
                <w:color w:val="000000"/>
                <w:sz w:val="20"/>
                <w:szCs w:val="20"/>
                <w:lang w:eastAsia="ro-RO"/>
              </w:rPr>
            </w:pPr>
            <w:r w:rsidRPr="001B5041">
              <w:rPr>
                <w:b/>
                <w:bCs/>
                <w:color w:val="000000"/>
                <w:sz w:val="20"/>
                <w:szCs w:val="20"/>
                <w:lang w:eastAsia="ro-RO"/>
              </w:rPr>
              <w:t>Ofertant asociat</w:t>
            </w:r>
          </w:p>
          <w:p w14:paraId="0C6AD1D4" w14:textId="77777777" w:rsidR="00D8324D" w:rsidRPr="001B5041" w:rsidRDefault="00D8324D" w:rsidP="00AE46CD">
            <w:pPr>
              <w:suppressAutoHyphens w:val="0"/>
              <w:autoSpaceDE w:val="0"/>
              <w:autoSpaceDN w:val="0"/>
              <w:adjustRightInd w:val="0"/>
              <w:rPr>
                <w:color w:val="000000"/>
                <w:sz w:val="20"/>
                <w:szCs w:val="20"/>
                <w:lang w:eastAsia="ro-RO"/>
              </w:rPr>
            </w:pPr>
            <w:r w:rsidRPr="001B5041">
              <w:rPr>
                <w:color w:val="000000"/>
                <w:sz w:val="20"/>
                <w:szCs w:val="20"/>
                <w:lang w:eastAsia="ro-RO"/>
              </w:rPr>
              <w:t>(dacă este cazul)</w:t>
            </w:r>
          </w:p>
        </w:tc>
        <w:tc>
          <w:tcPr>
            <w:tcW w:w="1235" w:type="dxa"/>
          </w:tcPr>
          <w:p w14:paraId="79006989" w14:textId="77777777" w:rsidR="00D8324D" w:rsidRPr="001B5041" w:rsidRDefault="00D8324D" w:rsidP="00AE46CD">
            <w:pPr>
              <w:suppressAutoHyphens w:val="0"/>
              <w:autoSpaceDE w:val="0"/>
              <w:autoSpaceDN w:val="0"/>
              <w:adjustRightInd w:val="0"/>
              <w:rPr>
                <w:sz w:val="20"/>
                <w:szCs w:val="20"/>
                <w:lang w:eastAsia="ro-RO"/>
              </w:rPr>
            </w:pPr>
          </w:p>
        </w:tc>
        <w:tc>
          <w:tcPr>
            <w:tcW w:w="2268" w:type="dxa"/>
          </w:tcPr>
          <w:p w14:paraId="1FDD9D77" w14:textId="77777777" w:rsidR="00D8324D" w:rsidRPr="001B5041" w:rsidRDefault="00D8324D" w:rsidP="00AE46CD">
            <w:pPr>
              <w:suppressAutoHyphens w:val="0"/>
              <w:autoSpaceDE w:val="0"/>
              <w:autoSpaceDN w:val="0"/>
              <w:adjustRightInd w:val="0"/>
              <w:rPr>
                <w:sz w:val="20"/>
                <w:szCs w:val="20"/>
                <w:lang w:eastAsia="ro-RO"/>
              </w:rPr>
            </w:pPr>
          </w:p>
        </w:tc>
        <w:tc>
          <w:tcPr>
            <w:tcW w:w="1417" w:type="dxa"/>
          </w:tcPr>
          <w:p w14:paraId="13EE98E7" w14:textId="77777777" w:rsidR="00D8324D" w:rsidRPr="001B5041" w:rsidRDefault="00D8324D" w:rsidP="00AE46CD">
            <w:pPr>
              <w:suppressAutoHyphens w:val="0"/>
              <w:autoSpaceDE w:val="0"/>
              <w:autoSpaceDN w:val="0"/>
              <w:adjustRightInd w:val="0"/>
              <w:rPr>
                <w:sz w:val="20"/>
                <w:szCs w:val="20"/>
                <w:lang w:eastAsia="ro-RO"/>
              </w:rPr>
            </w:pPr>
          </w:p>
        </w:tc>
        <w:tc>
          <w:tcPr>
            <w:tcW w:w="1418" w:type="dxa"/>
          </w:tcPr>
          <w:p w14:paraId="436C9203" w14:textId="77777777" w:rsidR="00D8324D" w:rsidRPr="001B5041" w:rsidRDefault="00D8324D" w:rsidP="00AE46CD">
            <w:pPr>
              <w:suppressAutoHyphens w:val="0"/>
              <w:autoSpaceDE w:val="0"/>
              <w:autoSpaceDN w:val="0"/>
              <w:adjustRightInd w:val="0"/>
              <w:rPr>
                <w:sz w:val="20"/>
                <w:szCs w:val="20"/>
                <w:lang w:eastAsia="ro-RO"/>
              </w:rPr>
            </w:pPr>
          </w:p>
        </w:tc>
        <w:tc>
          <w:tcPr>
            <w:tcW w:w="1559" w:type="dxa"/>
          </w:tcPr>
          <w:p w14:paraId="372A4A7E" w14:textId="77777777" w:rsidR="00D8324D" w:rsidRPr="001B5041" w:rsidRDefault="00D8324D" w:rsidP="00AE46CD">
            <w:pPr>
              <w:suppressAutoHyphens w:val="0"/>
              <w:autoSpaceDE w:val="0"/>
              <w:autoSpaceDN w:val="0"/>
              <w:adjustRightInd w:val="0"/>
              <w:rPr>
                <w:sz w:val="20"/>
                <w:szCs w:val="20"/>
                <w:lang w:eastAsia="ro-RO"/>
              </w:rPr>
            </w:pPr>
          </w:p>
        </w:tc>
      </w:tr>
      <w:tr w:rsidR="00D8324D" w:rsidRPr="001B5041" w14:paraId="68B31FFE" w14:textId="77777777" w:rsidTr="001B5041">
        <w:tc>
          <w:tcPr>
            <w:tcW w:w="2026" w:type="dxa"/>
          </w:tcPr>
          <w:p w14:paraId="6829D9E4" w14:textId="77777777" w:rsidR="00D8324D" w:rsidRPr="001B5041" w:rsidRDefault="00D8324D" w:rsidP="00AE46CD">
            <w:pPr>
              <w:suppressAutoHyphens w:val="0"/>
              <w:autoSpaceDE w:val="0"/>
              <w:autoSpaceDN w:val="0"/>
              <w:adjustRightInd w:val="0"/>
              <w:rPr>
                <w:b/>
                <w:bCs/>
                <w:color w:val="000000"/>
                <w:sz w:val="20"/>
                <w:szCs w:val="20"/>
                <w:lang w:eastAsia="ro-RO"/>
              </w:rPr>
            </w:pPr>
            <w:r w:rsidRPr="001B5041">
              <w:rPr>
                <w:b/>
                <w:bCs/>
                <w:color w:val="000000"/>
                <w:sz w:val="20"/>
                <w:szCs w:val="20"/>
                <w:lang w:eastAsia="ro-RO"/>
              </w:rPr>
              <w:t>Subcontractant/i</w:t>
            </w:r>
          </w:p>
          <w:p w14:paraId="2898DCAB" w14:textId="77777777" w:rsidR="00D8324D" w:rsidRPr="001B5041" w:rsidRDefault="00D8324D" w:rsidP="00AE46CD">
            <w:pPr>
              <w:suppressAutoHyphens w:val="0"/>
              <w:autoSpaceDE w:val="0"/>
              <w:autoSpaceDN w:val="0"/>
              <w:adjustRightInd w:val="0"/>
              <w:rPr>
                <w:color w:val="000000"/>
                <w:sz w:val="20"/>
                <w:szCs w:val="20"/>
                <w:lang w:eastAsia="ro-RO"/>
              </w:rPr>
            </w:pPr>
            <w:r w:rsidRPr="001B5041">
              <w:rPr>
                <w:color w:val="000000"/>
                <w:sz w:val="20"/>
                <w:szCs w:val="20"/>
                <w:lang w:eastAsia="ro-RO"/>
              </w:rPr>
              <w:t>(dacă este cazul)</w:t>
            </w:r>
          </w:p>
        </w:tc>
        <w:tc>
          <w:tcPr>
            <w:tcW w:w="1235" w:type="dxa"/>
          </w:tcPr>
          <w:p w14:paraId="0B5641A0" w14:textId="77777777" w:rsidR="00D8324D" w:rsidRPr="001B5041" w:rsidRDefault="00D8324D" w:rsidP="00AE46CD">
            <w:pPr>
              <w:suppressAutoHyphens w:val="0"/>
              <w:autoSpaceDE w:val="0"/>
              <w:autoSpaceDN w:val="0"/>
              <w:adjustRightInd w:val="0"/>
              <w:rPr>
                <w:sz w:val="20"/>
                <w:szCs w:val="20"/>
                <w:lang w:eastAsia="ro-RO"/>
              </w:rPr>
            </w:pPr>
          </w:p>
        </w:tc>
        <w:tc>
          <w:tcPr>
            <w:tcW w:w="2268" w:type="dxa"/>
          </w:tcPr>
          <w:p w14:paraId="07203EC4" w14:textId="77777777" w:rsidR="00D8324D" w:rsidRPr="001B5041" w:rsidRDefault="00D8324D" w:rsidP="00AE46CD">
            <w:pPr>
              <w:suppressAutoHyphens w:val="0"/>
              <w:autoSpaceDE w:val="0"/>
              <w:autoSpaceDN w:val="0"/>
              <w:adjustRightInd w:val="0"/>
              <w:rPr>
                <w:sz w:val="20"/>
                <w:szCs w:val="20"/>
                <w:lang w:eastAsia="ro-RO"/>
              </w:rPr>
            </w:pPr>
          </w:p>
        </w:tc>
        <w:tc>
          <w:tcPr>
            <w:tcW w:w="1417" w:type="dxa"/>
          </w:tcPr>
          <w:p w14:paraId="7B149C0C" w14:textId="77777777" w:rsidR="00D8324D" w:rsidRPr="001B5041" w:rsidRDefault="00D8324D" w:rsidP="00AE46CD">
            <w:pPr>
              <w:suppressAutoHyphens w:val="0"/>
              <w:autoSpaceDE w:val="0"/>
              <w:autoSpaceDN w:val="0"/>
              <w:adjustRightInd w:val="0"/>
              <w:rPr>
                <w:sz w:val="20"/>
                <w:szCs w:val="20"/>
                <w:lang w:eastAsia="ro-RO"/>
              </w:rPr>
            </w:pPr>
          </w:p>
        </w:tc>
        <w:tc>
          <w:tcPr>
            <w:tcW w:w="1418" w:type="dxa"/>
          </w:tcPr>
          <w:p w14:paraId="60B37710" w14:textId="77777777" w:rsidR="00D8324D" w:rsidRPr="001B5041" w:rsidRDefault="00D8324D" w:rsidP="00AE46CD">
            <w:pPr>
              <w:suppressAutoHyphens w:val="0"/>
              <w:autoSpaceDE w:val="0"/>
              <w:autoSpaceDN w:val="0"/>
              <w:adjustRightInd w:val="0"/>
              <w:rPr>
                <w:sz w:val="20"/>
                <w:szCs w:val="20"/>
                <w:lang w:eastAsia="ro-RO"/>
              </w:rPr>
            </w:pPr>
          </w:p>
        </w:tc>
        <w:tc>
          <w:tcPr>
            <w:tcW w:w="1559" w:type="dxa"/>
          </w:tcPr>
          <w:p w14:paraId="5FEB80A5" w14:textId="77777777" w:rsidR="00D8324D" w:rsidRPr="001B5041" w:rsidRDefault="00D8324D" w:rsidP="00AE46CD">
            <w:pPr>
              <w:suppressAutoHyphens w:val="0"/>
              <w:autoSpaceDE w:val="0"/>
              <w:autoSpaceDN w:val="0"/>
              <w:adjustRightInd w:val="0"/>
              <w:rPr>
                <w:sz w:val="20"/>
                <w:szCs w:val="20"/>
                <w:lang w:eastAsia="ro-RO"/>
              </w:rPr>
            </w:pPr>
          </w:p>
        </w:tc>
      </w:tr>
      <w:tr w:rsidR="00D8324D" w:rsidRPr="001B5041" w14:paraId="694FB024" w14:textId="77777777" w:rsidTr="001B5041">
        <w:tc>
          <w:tcPr>
            <w:tcW w:w="2026" w:type="dxa"/>
          </w:tcPr>
          <w:p w14:paraId="3ADF3C40" w14:textId="77777777" w:rsidR="00D8324D" w:rsidRPr="001B5041" w:rsidRDefault="00D8324D" w:rsidP="00AE46CD">
            <w:pPr>
              <w:suppressAutoHyphens w:val="0"/>
              <w:autoSpaceDE w:val="0"/>
              <w:autoSpaceDN w:val="0"/>
              <w:adjustRightInd w:val="0"/>
              <w:rPr>
                <w:b/>
                <w:bCs/>
                <w:color w:val="000000"/>
                <w:sz w:val="20"/>
                <w:szCs w:val="20"/>
                <w:lang w:eastAsia="ro-RO"/>
              </w:rPr>
            </w:pPr>
            <w:r w:rsidRPr="001B5041">
              <w:rPr>
                <w:b/>
                <w:bCs/>
                <w:color w:val="000000"/>
                <w:sz w:val="20"/>
                <w:szCs w:val="20"/>
                <w:lang w:eastAsia="ro-RO"/>
              </w:rPr>
              <w:t>Terţ/i susţinător/i</w:t>
            </w:r>
          </w:p>
          <w:p w14:paraId="21172916" w14:textId="77777777" w:rsidR="00D8324D" w:rsidRPr="001B5041" w:rsidRDefault="00D8324D" w:rsidP="00AE46CD">
            <w:pPr>
              <w:suppressAutoHyphens w:val="0"/>
              <w:autoSpaceDE w:val="0"/>
              <w:autoSpaceDN w:val="0"/>
              <w:adjustRightInd w:val="0"/>
              <w:rPr>
                <w:color w:val="000000"/>
                <w:sz w:val="20"/>
                <w:szCs w:val="20"/>
                <w:lang w:eastAsia="ro-RO"/>
              </w:rPr>
            </w:pPr>
            <w:r w:rsidRPr="001B5041">
              <w:rPr>
                <w:color w:val="000000"/>
                <w:sz w:val="20"/>
                <w:szCs w:val="20"/>
                <w:lang w:eastAsia="ro-RO"/>
              </w:rPr>
              <w:t>(dacă este cazul)</w:t>
            </w:r>
          </w:p>
        </w:tc>
        <w:tc>
          <w:tcPr>
            <w:tcW w:w="1235" w:type="dxa"/>
          </w:tcPr>
          <w:p w14:paraId="108FEF8F" w14:textId="77777777" w:rsidR="00D8324D" w:rsidRPr="001B5041" w:rsidRDefault="00D8324D" w:rsidP="00AE46CD">
            <w:pPr>
              <w:suppressAutoHyphens w:val="0"/>
              <w:autoSpaceDE w:val="0"/>
              <w:autoSpaceDN w:val="0"/>
              <w:adjustRightInd w:val="0"/>
              <w:rPr>
                <w:sz w:val="20"/>
                <w:szCs w:val="20"/>
                <w:lang w:eastAsia="ro-RO"/>
              </w:rPr>
            </w:pPr>
          </w:p>
        </w:tc>
        <w:tc>
          <w:tcPr>
            <w:tcW w:w="2268" w:type="dxa"/>
          </w:tcPr>
          <w:p w14:paraId="7CE60E1F" w14:textId="77777777" w:rsidR="00D8324D" w:rsidRPr="001B5041" w:rsidRDefault="00D8324D" w:rsidP="00AE46CD">
            <w:pPr>
              <w:suppressAutoHyphens w:val="0"/>
              <w:autoSpaceDE w:val="0"/>
              <w:autoSpaceDN w:val="0"/>
              <w:adjustRightInd w:val="0"/>
              <w:rPr>
                <w:sz w:val="20"/>
                <w:szCs w:val="20"/>
                <w:lang w:eastAsia="ro-RO"/>
              </w:rPr>
            </w:pPr>
          </w:p>
        </w:tc>
        <w:tc>
          <w:tcPr>
            <w:tcW w:w="1417" w:type="dxa"/>
          </w:tcPr>
          <w:p w14:paraId="20B8BEEA" w14:textId="77777777" w:rsidR="00D8324D" w:rsidRPr="001B5041" w:rsidRDefault="00D8324D" w:rsidP="00AE46CD">
            <w:pPr>
              <w:suppressAutoHyphens w:val="0"/>
              <w:autoSpaceDE w:val="0"/>
              <w:autoSpaceDN w:val="0"/>
              <w:adjustRightInd w:val="0"/>
              <w:rPr>
                <w:sz w:val="20"/>
                <w:szCs w:val="20"/>
                <w:lang w:eastAsia="ro-RO"/>
              </w:rPr>
            </w:pPr>
          </w:p>
        </w:tc>
        <w:tc>
          <w:tcPr>
            <w:tcW w:w="1418" w:type="dxa"/>
          </w:tcPr>
          <w:p w14:paraId="6A80D007" w14:textId="77777777" w:rsidR="00D8324D" w:rsidRPr="001B5041" w:rsidRDefault="00D8324D" w:rsidP="00AE46CD">
            <w:pPr>
              <w:suppressAutoHyphens w:val="0"/>
              <w:autoSpaceDE w:val="0"/>
              <w:autoSpaceDN w:val="0"/>
              <w:adjustRightInd w:val="0"/>
              <w:rPr>
                <w:sz w:val="20"/>
                <w:szCs w:val="20"/>
                <w:lang w:eastAsia="ro-RO"/>
              </w:rPr>
            </w:pPr>
          </w:p>
        </w:tc>
        <w:tc>
          <w:tcPr>
            <w:tcW w:w="1559" w:type="dxa"/>
          </w:tcPr>
          <w:p w14:paraId="6AB97F25" w14:textId="77777777" w:rsidR="00D8324D" w:rsidRPr="001B5041" w:rsidRDefault="00D8324D" w:rsidP="00AE46CD">
            <w:pPr>
              <w:suppressAutoHyphens w:val="0"/>
              <w:autoSpaceDE w:val="0"/>
              <w:autoSpaceDN w:val="0"/>
              <w:adjustRightInd w:val="0"/>
              <w:rPr>
                <w:sz w:val="20"/>
                <w:szCs w:val="20"/>
                <w:lang w:eastAsia="ro-RO"/>
              </w:rPr>
            </w:pPr>
          </w:p>
        </w:tc>
      </w:tr>
    </w:tbl>
    <w:p w14:paraId="31253F07" w14:textId="77777777" w:rsidR="00217B20" w:rsidRPr="001B5041" w:rsidRDefault="00217B20" w:rsidP="00126ADE">
      <w:pPr>
        <w:jc w:val="both"/>
        <w:rPr>
          <w:i/>
          <w:sz w:val="20"/>
          <w:szCs w:val="20"/>
        </w:rPr>
      </w:pPr>
    </w:p>
    <w:p w14:paraId="7CEFC33C" w14:textId="77777777" w:rsidR="00217B20" w:rsidRPr="001B5041" w:rsidRDefault="00217B20" w:rsidP="00126ADE">
      <w:pPr>
        <w:jc w:val="both"/>
        <w:rPr>
          <w:i/>
          <w:sz w:val="20"/>
          <w:szCs w:val="20"/>
        </w:rPr>
      </w:pPr>
    </w:p>
    <w:p w14:paraId="1521D0E2" w14:textId="77777777" w:rsidR="00217B20" w:rsidRPr="001B5041" w:rsidRDefault="00217B20" w:rsidP="00126ADE">
      <w:pPr>
        <w:jc w:val="both"/>
        <w:rPr>
          <w:i/>
          <w:sz w:val="20"/>
          <w:szCs w:val="20"/>
        </w:rPr>
      </w:pPr>
    </w:p>
    <w:p w14:paraId="4D5719C9" w14:textId="77777777" w:rsidR="00217B20" w:rsidRPr="001B5041" w:rsidRDefault="00217B20" w:rsidP="00126ADE">
      <w:pPr>
        <w:jc w:val="both"/>
        <w:rPr>
          <w:i/>
          <w:sz w:val="20"/>
          <w:szCs w:val="20"/>
        </w:rPr>
      </w:pPr>
    </w:p>
    <w:p w14:paraId="218509E4" w14:textId="77777777" w:rsidR="00126ADE" w:rsidRPr="001B5041" w:rsidRDefault="00126ADE" w:rsidP="00126ADE">
      <w:pPr>
        <w:jc w:val="both"/>
        <w:rPr>
          <w:i/>
          <w:sz w:val="20"/>
          <w:szCs w:val="20"/>
        </w:rPr>
      </w:pPr>
    </w:p>
    <w:p w14:paraId="07D92974" w14:textId="77777777" w:rsidR="00126ADE" w:rsidRPr="001B5041" w:rsidRDefault="00126ADE" w:rsidP="00126ADE">
      <w:pPr>
        <w:jc w:val="both"/>
        <w:rPr>
          <w:sz w:val="20"/>
          <w:szCs w:val="20"/>
        </w:rPr>
      </w:pPr>
    </w:p>
    <w:p w14:paraId="3117EE67" w14:textId="77777777" w:rsidR="00126ADE" w:rsidRPr="001B5041" w:rsidRDefault="00126ADE" w:rsidP="00126ADE">
      <w:pPr>
        <w:rPr>
          <w:i/>
          <w:sz w:val="20"/>
          <w:szCs w:val="20"/>
        </w:rPr>
      </w:pPr>
      <w:r w:rsidRPr="001B5041">
        <w:rPr>
          <w:sz w:val="20"/>
          <w:szCs w:val="20"/>
        </w:rPr>
        <w:t xml:space="preserve">Data completării …................. </w:t>
      </w:r>
      <w:r w:rsidRPr="001B5041">
        <w:rPr>
          <w:i/>
          <w:sz w:val="20"/>
          <w:szCs w:val="20"/>
        </w:rPr>
        <w:t>(ziua, luna anul).</w:t>
      </w:r>
    </w:p>
    <w:p w14:paraId="7E21C626" w14:textId="77777777" w:rsidR="00126ADE" w:rsidRPr="001B5041" w:rsidRDefault="00126ADE" w:rsidP="00126ADE">
      <w:pPr>
        <w:rPr>
          <w:i/>
          <w:sz w:val="20"/>
          <w:szCs w:val="20"/>
        </w:rPr>
      </w:pPr>
    </w:p>
    <w:p w14:paraId="70BB8CBF" w14:textId="77777777" w:rsidR="00126ADE" w:rsidRPr="001B5041" w:rsidRDefault="00126ADE" w:rsidP="00126ADE">
      <w:pPr>
        <w:rPr>
          <w:i/>
          <w:sz w:val="20"/>
          <w:szCs w:val="20"/>
        </w:rPr>
      </w:pPr>
    </w:p>
    <w:p w14:paraId="66137FC8" w14:textId="77777777" w:rsidR="00126ADE" w:rsidRPr="001B5041" w:rsidRDefault="00126ADE" w:rsidP="00126ADE">
      <w:pPr>
        <w:jc w:val="both"/>
        <w:rPr>
          <w:i/>
          <w:sz w:val="20"/>
          <w:szCs w:val="20"/>
        </w:rPr>
      </w:pPr>
    </w:p>
    <w:p w14:paraId="151A1A5D" w14:textId="77777777" w:rsidR="00126ADE" w:rsidRPr="001B5041" w:rsidRDefault="00126ADE" w:rsidP="00126ADE">
      <w:pPr>
        <w:jc w:val="center"/>
        <w:rPr>
          <w:sz w:val="20"/>
          <w:szCs w:val="20"/>
        </w:rPr>
      </w:pPr>
      <w:r w:rsidRPr="001B5041">
        <w:rPr>
          <w:b/>
          <w:sz w:val="20"/>
          <w:szCs w:val="20"/>
        </w:rPr>
        <w:t>Ofertant/Lider de asociaţie</w:t>
      </w:r>
      <w:r w:rsidRPr="001B5041">
        <w:rPr>
          <w:sz w:val="20"/>
          <w:szCs w:val="20"/>
        </w:rPr>
        <w:t>,</w:t>
      </w:r>
    </w:p>
    <w:p w14:paraId="25721B2F" w14:textId="77777777" w:rsidR="00126ADE" w:rsidRPr="001B5041" w:rsidRDefault="00126ADE" w:rsidP="00126ADE">
      <w:pPr>
        <w:autoSpaceDE w:val="0"/>
        <w:spacing w:before="240"/>
        <w:jc w:val="center"/>
        <w:rPr>
          <w:i/>
          <w:sz w:val="20"/>
          <w:szCs w:val="20"/>
        </w:rPr>
      </w:pPr>
      <w:r w:rsidRPr="001B5041">
        <w:rPr>
          <w:sz w:val="20"/>
          <w:szCs w:val="20"/>
        </w:rPr>
        <w:t>….............</w:t>
      </w:r>
      <w:r w:rsidRPr="001B5041">
        <w:rPr>
          <w:i/>
          <w:sz w:val="20"/>
          <w:szCs w:val="20"/>
        </w:rPr>
        <w:t>…………………</w:t>
      </w:r>
    </w:p>
    <w:p w14:paraId="258992CC" w14:textId="77777777" w:rsidR="00126ADE" w:rsidRPr="001B5041" w:rsidRDefault="00126ADE" w:rsidP="00126ADE">
      <w:pPr>
        <w:autoSpaceDE w:val="0"/>
        <w:jc w:val="center"/>
        <w:rPr>
          <w:i/>
          <w:sz w:val="20"/>
          <w:szCs w:val="20"/>
        </w:rPr>
      </w:pPr>
      <w:r w:rsidRPr="001B5041">
        <w:rPr>
          <w:i/>
          <w:sz w:val="20"/>
          <w:szCs w:val="20"/>
        </w:rPr>
        <w:t>(numele operatorului economic)</w:t>
      </w:r>
    </w:p>
    <w:p w14:paraId="29D162D8" w14:textId="77777777" w:rsidR="00126ADE" w:rsidRPr="001B5041" w:rsidRDefault="00126ADE" w:rsidP="00126ADE">
      <w:pPr>
        <w:autoSpaceDE w:val="0"/>
        <w:spacing w:before="240"/>
        <w:jc w:val="center"/>
        <w:rPr>
          <w:sz w:val="20"/>
          <w:szCs w:val="20"/>
        </w:rPr>
      </w:pPr>
      <w:r w:rsidRPr="001B5041">
        <w:rPr>
          <w:i/>
          <w:sz w:val="20"/>
          <w:szCs w:val="20"/>
        </w:rPr>
        <w:t>………………..………</w:t>
      </w:r>
      <w:r w:rsidRPr="001B5041">
        <w:rPr>
          <w:sz w:val="20"/>
          <w:szCs w:val="20"/>
        </w:rPr>
        <w:t>......................</w:t>
      </w:r>
    </w:p>
    <w:p w14:paraId="60C9BDED" w14:textId="77777777" w:rsidR="00126ADE" w:rsidRPr="001B5041" w:rsidRDefault="00126ADE" w:rsidP="00126ADE">
      <w:pPr>
        <w:autoSpaceDE w:val="0"/>
        <w:jc w:val="center"/>
        <w:rPr>
          <w:i/>
          <w:sz w:val="20"/>
          <w:szCs w:val="20"/>
        </w:rPr>
      </w:pPr>
      <w:r w:rsidRPr="001B5041">
        <w:rPr>
          <w:i/>
          <w:sz w:val="20"/>
          <w:szCs w:val="20"/>
        </w:rPr>
        <w:t xml:space="preserve"> (numele persoanei autorizate şi semnătura)</w:t>
      </w:r>
    </w:p>
    <w:p w14:paraId="3688158C" w14:textId="77777777" w:rsidR="00126ADE" w:rsidRDefault="00126ADE" w:rsidP="00126ADE">
      <w:pPr>
        <w:jc w:val="both"/>
        <w:rPr>
          <w:i/>
          <w:sz w:val="20"/>
          <w:szCs w:val="20"/>
        </w:rPr>
      </w:pPr>
    </w:p>
    <w:p w14:paraId="1DAF7DA5" w14:textId="77777777" w:rsidR="004150DF" w:rsidRDefault="004150DF" w:rsidP="00126ADE">
      <w:pPr>
        <w:jc w:val="both"/>
        <w:rPr>
          <w:i/>
          <w:sz w:val="20"/>
          <w:szCs w:val="20"/>
        </w:rPr>
      </w:pPr>
    </w:p>
    <w:p w14:paraId="7073D7FD" w14:textId="77777777" w:rsidR="004150DF" w:rsidRDefault="004150DF" w:rsidP="00126ADE">
      <w:pPr>
        <w:jc w:val="both"/>
        <w:rPr>
          <w:i/>
          <w:sz w:val="20"/>
          <w:szCs w:val="20"/>
        </w:rPr>
      </w:pPr>
    </w:p>
    <w:p w14:paraId="2731F5D4" w14:textId="77777777" w:rsidR="004150DF" w:rsidRDefault="004150DF" w:rsidP="00126ADE">
      <w:pPr>
        <w:jc w:val="both"/>
        <w:rPr>
          <w:i/>
          <w:sz w:val="20"/>
          <w:szCs w:val="20"/>
        </w:rPr>
      </w:pPr>
    </w:p>
    <w:p w14:paraId="42B095AA" w14:textId="77777777" w:rsidR="004150DF" w:rsidRDefault="004150DF" w:rsidP="00126ADE">
      <w:pPr>
        <w:jc w:val="both"/>
        <w:rPr>
          <w:i/>
          <w:sz w:val="20"/>
          <w:szCs w:val="20"/>
        </w:rPr>
      </w:pPr>
    </w:p>
    <w:p w14:paraId="0B6A77D3" w14:textId="77777777" w:rsidR="004150DF" w:rsidRDefault="004150DF" w:rsidP="00126ADE">
      <w:pPr>
        <w:jc w:val="both"/>
        <w:rPr>
          <w:i/>
          <w:sz w:val="20"/>
          <w:szCs w:val="20"/>
        </w:rPr>
      </w:pPr>
    </w:p>
    <w:p w14:paraId="0E837DB2" w14:textId="77777777" w:rsidR="004150DF" w:rsidRDefault="004150DF" w:rsidP="00126ADE">
      <w:pPr>
        <w:jc w:val="both"/>
        <w:rPr>
          <w:i/>
          <w:sz w:val="20"/>
          <w:szCs w:val="20"/>
        </w:rPr>
      </w:pPr>
    </w:p>
    <w:p w14:paraId="6579D74D" w14:textId="77777777" w:rsidR="004150DF" w:rsidRDefault="004150DF" w:rsidP="00126ADE">
      <w:pPr>
        <w:jc w:val="both"/>
        <w:rPr>
          <w:i/>
          <w:sz w:val="20"/>
          <w:szCs w:val="20"/>
        </w:rPr>
      </w:pPr>
    </w:p>
    <w:p w14:paraId="0E458350" w14:textId="77777777" w:rsidR="004150DF" w:rsidRDefault="004150DF" w:rsidP="00126ADE">
      <w:pPr>
        <w:jc w:val="both"/>
        <w:rPr>
          <w:i/>
          <w:sz w:val="20"/>
          <w:szCs w:val="20"/>
        </w:rPr>
      </w:pPr>
    </w:p>
    <w:p w14:paraId="1BCB3B7A" w14:textId="77777777" w:rsidR="004150DF" w:rsidRDefault="004150DF" w:rsidP="00126ADE">
      <w:pPr>
        <w:jc w:val="both"/>
        <w:rPr>
          <w:i/>
          <w:sz w:val="20"/>
          <w:szCs w:val="20"/>
        </w:rPr>
      </w:pPr>
    </w:p>
    <w:p w14:paraId="5EB57FA0" w14:textId="77777777" w:rsidR="004150DF" w:rsidRDefault="004150DF" w:rsidP="00126ADE">
      <w:pPr>
        <w:jc w:val="both"/>
        <w:rPr>
          <w:i/>
          <w:sz w:val="20"/>
          <w:szCs w:val="20"/>
        </w:rPr>
      </w:pPr>
    </w:p>
    <w:p w14:paraId="73EE01D3" w14:textId="77777777" w:rsidR="004150DF" w:rsidRDefault="004150DF" w:rsidP="00126ADE">
      <w:pPr>
        <w:jc w:val="both"/>
        <w:rPr>
          <w:i/>
          <w:sz w:val="20"/>
          <w:szCs w:val="20"/>
        </w:rPr>
      </w:pPr>
    </w:p>
    <w:p w14:paraId="0CC900A7" w14:textId="77777777" w:rsidR="004150DF" w:rsidRDefault="004150DF" w:rsidP="00126ADE">
      <w:pPr>
        <w:jc w:val="both"/>
        <w:rPr>
          <w:i/>
          <w:sz w:val="20"/>
          <w:szCs w:val="20"/>
        </w:rPr>
      </w:pPr>
    </w:p>
    <w:p w14:paraId="162ACA08" w14:textId="77777777" w:rsidR="004150DF" w:rsidRDefault="004150DF" w:rsidP="00126ADE">
      <w:pPr>
        <w:jc w:val="both"/>
        <w:rPr>
          <w:i/>
          <w:sz w:val="20"/>
          <w:szCs w:val="20"/>
        </w:rPr>
      </w:pPr>
    </w:p>
    <w:p w14:paraId="029553B3" w14:textId="77777777" w:rsidR="004150DF" w:rsidRDefault="004150DF" w:rsidP="00126ADE">
      <w:pPr>
        <w:jc w:val="both"/>
        <w:rPr>
          <w:i/>
          <w:sz w:val="20"/>
          <w:szCs w:val="20"/>
        </w:rPr>
      </w:pPr>
    </w:p>
    <w:p w14:paraId="35B8B5BF" w14:textId="77777777" w:rsidR="004150DF" w:rsidRDefault="004150DF" w:rsidP="00126ADE">
      <w:pPr>
        <w:jc w:val="both"/>
        <w:rPr>
          <w:i/>
          <w:sz w:val="20"/>
          <w:szCs w:val="20"/>
        </w:rPr>
      </w:pPr>
    </w:p>
    <w:p w14:paraId="0A213151" w14:textId="77777777" w:rsidR="004150DF" w:rsidRDefault="004150DF" w:rsidP="00126ADE">
      <w:pPr>
        <w:jc w:val="both"/>
        <w:rPr>
          <w:i/>
          <w:sz w:val="20"/>
          <w:szCs w:val="20"/>
        </w:rPr>
      </w:pPr>
    </w:p>
    <w:p w14:paraId="366D9B23" w14:textId="77777777" w:rsidR="004150DF" w:rsidRDefault="004150DF" w:rsidP="00126ADE">
      <w:pPr>
        <w:jc w:val="both"/>
        <w:rPr>
          <w:i/>
          <w:sz w:val="20"/>
          <w:szCs w:val="20"/>
        </w:rPr>
      </w:pPr>
    </w:p>
    <w:p w14:paraId="25E555B9" w14:textId="77777777" w:rsidR="004150DF" w:rsidRDefault="004150DF" w:rsidP="00126ADE">
      <w:pPr>
        <w:jc w:val="both"/>
        <w:rPr>
          <w:i/>
          <w:sz w:val="20"/>
          <w:szCs w:val="20"/>
        </w:rPr>
      </w:pPr>
    </w:p>
    <w:p w14:paraId="6A166309" w14:textId="77777777" w:rsidR="004150DF" w:rsidRPr="001B5041" w:rsidRDefault="004150DF" w:rsidP="00126ADE">
      <w:pPr>
        <w:jc w:val="both"/>
        <w:rPr>
          <w:i/>
          <w:sz w:val="20"/>
          <w:szCs w:val="20"/>
        </w:rPr>
      </w:pPr>
    </w:p>
    <w:p w14:paraId="77E23F63" w14:textId="77777777" w:rsidR="00126ADE" w:rsidRPr="001B5041" w:rsidRDefault="00126ADE" w:rsidP="00126ADE">
      <w:pPr>
        <w:jc w:val="both"/>
        <w:rPr>
          <w:i/>
          <w:sz w:val="20"/>
          <w:szCs w:val="20"/>
        </w:rPr>
      </w:pPr>
    </w:p>
    <w:p w14:paraId="3DA6A11E" w14:textId="77777777" w:rsidR="00126ADE" w:rsidRPr="001B5041" w:rsidRDefault="00126ADE" w:rsidP="00126ADE">
      <w:pPr>
        <w:jc w:val="both"/>
        <w:rPr>
          <w:b/>
          <w:i/>
          <w:sz w:val="20"/>
          <w:szCs w:val="20"/>
        </w:rPr>
      </w:pPr>
      <w:r w:rsidRPr="001B5041">
        <w:rPr>
          <w:b/>
          <w:i/>
          <w:sz w:val="20"/>
          <w:szCs w:val="20"/>
        </w:rPr>
        <w:t xml:space="preserve">Notă: </w:t>
      </w:r>
    </w:p>
    <w:p w14:paraId="3C7FC1F5" w14:textId="77777777" w:rsidR="00126ADE" w:rsidRDefault="00126ADE" w:rsidP="00126ADE">
      <w:pPr>
        <w:jc w:val="both"/>
        <w:rPr>
          <w:i/>
          <w:sz w:val="20"/>
          <w:szCs w:val="20"/>
        </w:rPr>
      </w:pPr>
      <w:r w:rsidRPr="001B5041">
        <w:rPr>
          <w:i/>
          <w:sz w:val="20"/>
          <w:szCs w:val="20"/>
        </w:rPr>
        <w:t>Acest formular se va completa numai de către ofertant/liderul  de asociaţie.</w:t>
      </w:r>
    </w:p>
    <w:p w14:paraId="0C40A77A" w14:textId="77777777" w:rsidR="00263FBA" w:rsidRDefault="00263FBA" w:rsidP="00126ADE">
      <w:pPr>
        <w:jc w:val="both"/>
        <w:rPr>
          <w:i/>
          <w:sz w:val="20"/>
          <w:szCs w:val="20"/>
        </w:rPr>
      </w:pPr>
    </w:p>
    <w:p w14:paraId="2765B423" w14:textId="77777777" w:rsidR="00263FBA" w:rsidRDefault="00263FBA" w:rsidP="00126ADE">
      <w:pPr>
        <w:jc w:val="both"/>
        <w:rPr>
          <w:i/>
          <w:sz w:val="20"/>
          <w:szCs w:val="20"/>
        </w:rPr>
      </w:pPr>
    </w:p>
    <w:p w14:paraId="03BC5AC4" w14:textId="77777777" w:rsidR="00263FBA" w:rsidRPr="008225FF" w:rsidRDefault="00263FBA" w:rsidP="00263FBA">
      <w:pPr>
        <w:pStyle w:val="DefaultText1CharChar"/>
        <w:ind w:left="-120" w:firstLine="120"/>
        <w:jc w:val="right"/>
        <w:rPr>
          <w:sz w:val="20"/>
          <w:lang w:val="ro-RO"/>
        </w:rPr>
      </w:pPr>
      <w:r w:rsidRPr="008225FF">
        <w:rPr>
          <w:sz w:val="20"/>
          <w:lang w:val="ro-RO"/>
        </w:rPr>
        <w:lastRenderedPageBreak/>
        <w:t>Formular nr. 15</w:t>
      </w:r>
    </w:p>
    <w:p w14:paraId="6BF2BF95" w14:textId="77777777" w:rsidR="00263FBA" w:rsidRPr="00E05CE9" w:rsidRDefault="00263FBA" w:rsidP="00263FBA">
      <w:pPr>
        <w:rPr>
          <w:sz w:val="20"/>
          <w:szCs w:val="20"/>
        </w:rPr>
      </w:pPr>
    </w:p>
    <w:p w14:paraId="5AACA1AD" w14:textId="77777777" w:rsidR="00263FBA" w:rsidRPr="00E05CE9" w:rsidRDefault="00263FBA" w:rsidP="00263FBA">
      <w:pPr>
        <w:rPr>
          <w:sz w:val="20"/>
          <w:szCs w:val="20"/>
        </w:rPr>
      </w:pPr>
    </w:p>
    <w:p w14:paraId="2BC34F14" w14:textId="77777777" w:rsidR="00263FBA" w:rsidRPr="00E05CE9" w:rsidRDefault="00263FBA" w:rsidP="00263FBA">
      <w:pPr>
        <w:rPr>
          <w:sz w:val="20"/>
          <w:szCs w:val="20"/>
        </w:rPr>
      </w:pPr>
    </w:p>
    <w:p w14:paraId="7EBD74F3" w14:textId="77777777" w:rsidR="00263FBA" w:rsidRDefault="00263FBA" w:rsidP="002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 w:right="72"/>
        <w:jc w:val="center"/>
        <w:rPr>
          <w:b/>
          <w:color w:val="000000"/>
          <w:sz w:val="20"/>
          <w:szCs w:val="20"/>
          <w:lang w:eastAsia="en-US"/>
        </w:rPr>
      </w:pPr>
    </w:p>
    <w:p w14:paraId="453C8171" w14:textId="77777777" w:rsidR="00263FBA" w:rsidRPr="00E05CE9" w:rsidRDefault="00263FBA" w:rsidP="002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 w:right="72"/>
        <w:jc w:val="center"/>
        <w:rPr>
          <w:b/>
          <w:color w:val="000000"/>
          <w:sz w:val="20"/>
          <w:szCs w:val="20"/>
          <w:lang w:eastAsia="en-US"/>
        </w:rPr>
      </w:pPr>
    </w:p>
    <w:p w14:paraId="3D3EACEF" w14:textId="77777777" w:rsidR="00263FBA" w:rsidRPr="00E05CE9" w:rsidRDefault="00263FBA" w:rsidP="002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 w:right="72"/>
        <w:jc w:val="center"/>
        <w:rPr>
          <w:b/>
          <w:color w:val="000000"/>
          <w:sz w:val="20"/>
          <w:szCs w:val="20"/>
          <w:lang w:eastAsia="en-US"/>
        </w:rPr>
      </w:pPr>
      <w:r w:rsidRPr="00E05CE9">
        <w:rPr>
          <w:b/>
          <w:color w:val="000000"/>
          <w:sz w:val="20"/>
          <w:szCs w:val="20"/>
          <w:lang w:eastAsia="en-US"/>
        </w:rPr>
        <w:t>ACORD DE SUBCONTRACTARE</w:t>
      </w:r>
    </w:p>
    <w:p w14:paraId="287D2158" w14:textId="77777777" w:rsidR="00263FBA" w:rsidRPr="00E05CE9" w:rsidRDefault="00263FBA" w:rsidP="002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 w:right="72"/>
        <w:jc w:val="center"/>
        <w:rPr>
          <w:b/>
          <w:color w:val="000000"/>
          <w:sz w:val="20"/>
          <w:szCs w:val="20"/>
          <w:lang w:eastAsia="en-US"/>
        </w:rPr>
      </w:pPr>
      <w:r w:rsidRPr="00E05CE9">
        <w:rPr>
          <w:b/>
          <w:color w:val="000000"/>
          <w:sz w:val="20"/>
          <w:szCs w:val="20"/>
          <w:lang w:eastAsia="en-US"/>
        </w:rPr>
        <w:t>nr………./…………</w:t>
      </w:r>
    </w:p>
    <w:p w14:paraId="6375029C" w14:textId="77777777" w:rsidR="00263FBA" w:rsidRDefault="00263FBA" w:rsidP="002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 w:right="72"/>
        <w:rPr>
          <w:b/>
          <w:color w:val="000000"/>
          <w:sz w:val="20"/>
          <w:szCs w:val="20"/>
          <w:lang w:eastAsia="en-US"/>
        </w:rPr>
      </w:pPr>
    </w:p>
    <w:p w14:paraId="1AF20C1E" w14:textId="77777777" w:rsidR="00263FBA" w:rsidRPr="00E05CE9" w:rsidRDefault="00263FBA" w:rsidP="002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 w:right="72"/>
        <w:rPr>
          <w:b/>
          <w:color w:val="000000"/>
          <w:sz w:val="20"/>
          <w:szCs w:val="20"/>
          <w:lang w:eastAsia="en-US"/>
        </w:rPr>
      </w:pPr>
    </w:p>
    <w:p w14:paraId="52C78E86" w14:textId="77777777" w:rsidR="00263FBA" w:rsidRPr="00E05CE9" w:rsidRDefault="00263FBA" w:rsidP="002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 w:right="72"/>
        <w:rPr>
          <w:b/>
          <w:color w:val="000000"/>
          <w:sz w:val="20"/>
          <w:szCs w:val="20"/>
          <w:lang w:eastAsia="en-US"/>
        </w:rPr>
      </w:pPr>
    </w:p>
    <w:p w14:paraId="4CB38A4A" w14:textId="77777777" w:rsidR="00263FBA" w:rsidRPr="00E05CE9" w:rsidRDefault="00263FBA" w:rsidP="002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 w:right="72"/>
        <w:jc w:val="both"/>
        <w:rPr>
          <w:color w:val="000000"/>
          <w:sz w:val="20"/>
          <w:szCs w:val="20"/>
          <w:lang w:eastAsia="en-US"/>
        </w:rPr>
      </w:pPr>
      <w:r w:rsidRPr="00E05CE9">
        <w:rPr>
          <w:b/>
          <w:color w:val="000000"/>
          <w:sz w:val="20"/>
          <w:szCs w:val="20"/>
          <w:lang w:eastAsia="en-US"/>
        </w:rPr>
        <w:tab/>
      </w:r>
      <w:r w:rsidRPr="00E05CE9">
        <w:rPr>
          <w:color w:val="000000"/>
          <w:sz w:val="20"/>
          <w:szCs w:val="20"/>
          <w:lang w:eastAsia="en-US"/>
        </w:rPr>
        <w:t xml:space="preserve">La contractul de </w:t>
      </w:r>
      <w:proofErr w:type="spellStart"/>
      <w:r w:rsidRPr="00E05CE9">
        <w:rPr>
          <w:color w:val="000000"/>
          <w:sz w:val="20"/>
          <w:szCs w:val="20"/>
          <w:lang w:eastAsia="en-US"/>
        </w:rPr>
        <w:t>achizitie</w:t>
      </w:r>
      <w:proofErr w:type="spellEnd"/>
      <w:r w:rsidRPr="00E05CE9">
        <w:rPr>
          <w:color w:val="000000"/>
          <w:sz w:val="20"/>
          <w:szCs w:val="20"/>
          <w:lang w:eastAsia="en-US"/>
        </w:rPr>
        <w:t xml:space="preserve"> publica nr……/…….. </w:t>
      </w:r>
      <w:proofErr w:type="spellStart"/>
      <w:r w:rsidRPr="00E05CE9">
        <w:rPr>
          <w:color w:val="000000"/>
          <w:sz w:val="20"/>
          <w:szCs w:val="20"/>
          <w:lang w:eastAsia="en-US"/>
        </w:rPr>
        <w:t>incheiat</w:t>
      </w:r>
      <w:proofErr w:type="spellEnd"/>
      <w:r w:rsidRPr="00E05CE9">
        <w:rPr>
          <w:color w:val="000000"/>
          <w:sz w:val="20"/>
          <w:szCs w:val="20"/>
          <w:lang w:eastAsia="en-US"/>
        </w:rPr>
        <w:t xml:space="preserve"> intre _______________</w:t>
      </w:r>
    </w:p>
    <w:p w14:paraId="1ECD0A08" w14:textId="77777777" w:rsidR="00263FBA" w:rsidRPr="00E05CE9" w:rsidRDefault="00263FBA" w:rsidP="00263FBA">
      <w:pPr>
        <w:suppressAutoHyphens w:val="0"/>
        <w:jc w:val="center"/>
        <w:rPr>
          <w:b/>
          <w:sz w:val="20"/>
          <w:szCs w:val="20"/>
          <w:lang w:eastAsia="en-US"/>
        </w:rPr>
      </w:pPr>
      <w:r w:rsidRPr="00E05CE9">
        <w:rPr>
          <w:color w:val="000000"/>
          <w:sz w:val="20"/>
          <w:szCs w:val="20"/>
          <w:lang w:eastAsia="en-US"/>
        </w:rPr>
        <w:t xml:space="preserve">__________________________ </w:t>
      </w:r>
      <w:r w:rsidRPr="00E05CE9">
        <w:rPr>
          <w:i/>
          <w:color w:val="000000"/>
          <w:sz w:val="20"/>
          <w:szCs w:val="20"/>
          <w:lang w:eastAsia="en-US"/>
        </w:rPr>
        <w:t xml:space="preserve"> (denumire autoritare contractanta</w:t>
      </w:r>
      <w:r w:rsidRPr="00E05CE9">
        <w:rPr>
          <w:b/>
          <w:i/>
          <w:color w:val="000000"/>
          <w:sz w:val="20"/>
          <w:szCs w:val="20"/>
          <w:lang w:eastAsia="en-US"/>
        </w:rPr>
        <w:t xml:space="preserve"> ) </w:t>
      </w:r>
      <w:proofErr w:type="spellStart"/>
      <w:r w:rsidRPr="00E05CE9">
        <w:rPr>
          <w:color w:val="000000"/>
          <w:sz w:val="20"/>
          <w:szCs w:val="20"/>
          <w:lang w:eastAsia="en-US"/>
        </w:rPr>
        <w:t>avand</w:t>
      </w:r>
      <w:proofErr w:type="spellEnd"/>
      <w:r w:rsidRPr="00E05CE9">
        <w:rPr>
          <w:color w:val="000000"/>
          <w:sz w:val="20"/>
          <w:szCs w:val="20"/>
          <w:lang w:eastAsia="en-US"/>
        </w:rPr>
        <w:t xml:space="preserve"> ca obiect</w:t>
      </w:r>
      <w:r w:rsidRPr="00E05CE9">
        <w:rPr>
          <w:b/>
          <w:i/>
          <w:iCs/>
          <w:sz w:val="20"/>
          <w:szCs w:val="20"/>
          <w:lang w:eastAsia="en-US"/>
        </w:rPr>
        <w:t xml:space="preserve"> </w:t>
      </w:r>
      <w:r w:rsidRPr="00E05CE9">
        <w:rPr>
          <w:b/>
          <w:sz w:val="20"/>
          <w:szCs w:val="20"/>
          <w:lang w:eastAsia="en-US"/>
        </w:rPr>
        <w:t xml:space="preserve">                   </w:t>
      </w:r>
      <w:r w:rsidRPr="009B7C43">
        <w:rPr>
          <w:sz w:val="20"/>
          <w:szCs w:val="20"/>
          <w:lang w:eastAsia="en-US"/>
        </w:rPr>
        <w:t>………………………………………..</w:t>
      </w:r>
    </w:p>
    <w:p w14:paraId="3B06A3E2" w14:textId="77777777" w:rsidR="00263FBA" w:rsidRPr="00E05CE9" w:rsidRDefault="00263FBA" w:rsidP="00263FBA">
      <w:pPr>
        <w:suppressAutoHyphens w:val="0"/>
        <w:jc w:val="both"/>
        <w:rPr>
          <w:b/>
          <w:sz w:val="20"/>
          <w:szCs w:val="20"/>
          <w:lang w:eastAsia="en-US"/>
        </w:rPr>
      </w:pPr>
    </w:p>
    <w:p w14:paraId="08C9D9D1" w14:textId="77777777" w:rsidR="00263FBA" w:rsidRPr="00E05CE9" w:rsidRDefault="00263FBA" w:rsidP="00263FBA">
      <w:pPr>
        <w:suppressAutoHyphens w:val="0"/>
        <w:jc w:val="both"/>
        <w:rPr>
          <w:b/>
          <w:i/>
          <w:iCs/>
          <w:sz w:val="20"/>
          <w:szCs w:val="20"/>
          <w:lang w:eastAsia="en-US"/>
        </w:rPr>
      </w:pPr>
    </w:p>
    <w:p w14:paraId="42B5C9B1" w14:textId="77777777" w:rsidR="00263FBA" w:rsidRPr="00E05CE9" w:rsidRDefault="00263FBA" w:rsidP="002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 w:right="72"/>
        <w:rPr>
          <w:b/>
          <w:i/>
          <w:color w:val="000000"/>
          <w:sz w:val="20"/>
          <w:szCs w:val="20"/>
          <w:u w:val="single"/>
          <w:lang w:eastAsia="en-US"/>
        </w:rPr>
      </w:pPr>
      <w:r w:rsidRPr="00E05CE9">
        <w:rPr>
          <w:b/>
          <w:i/>
          <w:color w:val="000000"/>
          <w:sz w:val="20"/>
          <w:szCs w:val="20"/>
          <w:u w:val="single"/>
          <w:lang w:eastAsia="en-US"/>
        </w:rPr>
        <w:t xml:space="preserve">1. </w:t>
      </w:r>
      <w:proofErr w:type="spellStart"/>
      <w:r w:rsidRPr="00E05CE9">
        <w:rPr>
          <w:b/>
          <w:i/>
          <w:color w:val="000000"/>
          <w:sz w:val="20"/>
          <w:szCs w:val="20"/>
          <w:u w:val="single"/>
          <w:lang w:eastAsia="en-US"/>
        </w:rPr>
        <w:t>Parti</w:t>
      </w:r>
      <w:proofErr w:type="spellEnd"/>
      <w:r w:rsidRPr="00E05CE9">
        <w:rPr>
          <w:b/>
          <w:i/>
          <w:color w:val="000000"/>
          <w:sz w:val="20"/>
          <w:szCs w:val="20"/>
          <w:u w:val="single"/>
          <w:lang w:eastAsia="en-US"/>
        </w:rPr>
        <w:t xml:space="preserve"> contractante:</w:t>
      </w:r>
    </w:p>
    <w:p w14:paraId="53076FEE" w14:textId="77777777" w:rsidR="00263FBA" w:rsidRPr="00E05CE9" w:rsidRDefault="00263FBA" w:rsidP="002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 w:right="72"/>
        <w:jc w:val="both"/>
        <w:rPr>
          <w:color w:val="000000"/>
          <w:sz w:val="20"/>
          <w:szCs w:val="20"/>
          <w:lang w:eastAsia="en-US"/>
        </w:rPr>
      </w:pPr>
      <w:r w:rsidRPr="00E05CE9">
        <w:rPr>
          <w:color w:val="000000"/>
          <w:sz w:val="20"/>
          <w:szCs w:val="20"/>
          <w:lang w:eastAsia="en-US"/>
        </w:rPr>
        <w:tab/>
        <w:t xml:space="preserve">Acest contract este </w:t>
      </w:r>
      <w:proofErr w:type="spellStart"/>
      <w:r w:rsidRPr="00E05CE9">
        <w:rPr>
          <w:color w:val="000000"/>
          <w:sz w:val="20"/>
          <w:szCs w:val="20"/>
          <w:lang w:eastAsia="en-US"/>
        </w:rPr>
        <w:t>incheiat</w:t>
      </w:r>
      <w:proofErr w:type="spellEnd"/>
      <w:r w:rsidRPr="00E05CE9">
        <w:rPr>
          <w:color w:val="000000"/>
          <w:sz w:val="20"/>
          <w:szCs w:val="20"/>
          <w:lang w:eastAsia="en-US"/>
        </w:rPr>
        <w:t xml:space="preserve"> intre S.C. _______________ cu sediul in __________ </w:t>
      </w:r>
    </w:p>
    <w:p w14:paraId="5F5DD520" w14:textId="77777777" w:rsidR="00263FBA" w:rsidRPr="00E05CE9" w:rsidRDefault="00263FBA" w:rsidP="002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 w:right="72"/>
        <w:jc w:val="both"/>
        <w:rPr>
          <w:color w:val="000000"/>
          <w:sz w:val="20"/>
          <w:szCs w:val="20"/>
          <w:lang w:eastAsia="en-US"/>
        </w:rPr>
      </w:pPr>
      <w:r>
        <w:rPr>
          <w:color w:val="000000"/>
          <w:sz w:val="20"/>
          <w:szCs w:val="20"/>
          <w:lang w:eastAsia="en-US"/>
        </w:rPr>
        <w:t>(</w:t>
      </w:r>
      <w:r w:rsidRPr="00E05CE9">
        <w:rPr>
          <w:color w:val="000000"/>
          <w:sz w:val="20"/>
          <w:szCs w:val="20"/>
          <w:lang w:eastAsia="en-US"/>
        </w:rPr>
        <w:t xml:space="preserve">adresa), date de contact ____________________ (tel- fix/mobil., </w:t>
      </w:r>
      <w:proofErr w:type="spellStart"/>
      <w:r w:rsidRPr="00E05CE9">
        <w:rPr>
          <w:color w:val="000000"/>
          <w:sz w:val="20"/>
          <w:szCs w:val="20"/>
          <w:lang w:eastAsia="en-US"/>
        </w:rPr>
        <w:t>fax,e</w:t>
      </w:r>
      <w:proofErr w:type="spellEnd"/>
      <w:r w:rsidRPr="00E05CE9">
        <w:rPr>
          <w:color w:val="000000"/>
          <w:sz w:val="20"/>
          <w:szCs w:val="20"/>
          <w:lang w:eastAsia="en-US"/>
        </w:rPr>
        <w:t xml:space="preserve">- mail,) date identificare (CUI, </w:t>
      </w:r>
      <w:proofErr w:type="spellStart"/>
      <w:r w:rsidRPr="00E05CE9">
        <w:rPr>
          <w:color w:val="000000"/>
          <w:sz w:val="20"/>
          <w:szCs w:val="20"/>
          <w:lang w:eastAsia="en-US"/>
        </w:rPr>
        <w:t>numar</w:t>
      </w:r>
      <w:proofErr w:type="spellEnd"/>
      <w:r w:rsidRPr="00E05CE9">
        <w:rPr>
          <w:color w:val="000000"/>
          <w:sz w:val="20"/>
          <w:szCs w:val="20"/>
          <w:lang w:eastAsia="en-US"/>
        </w:rPr>
        <w:t xml:space="preserve"> </w:t>
      </w:r>
      <w:proofErr w:type="spellStart"/>
      <w:r w:rsidRPr="00E05CE9">
        <w:rPr>
          <w:color w:val="000000"/>
          <w:sz w:val="20"/>
          <w:szCs w:val="20"/>
          <w:lang w:eastAsia="en-US"/>
        </w:rPr>
        <w:t>inmatriculare</w:t>
      </w:r>
      <w:proofErr w:type="spellEnd"/>
      <w:r w:rsidRPr="00E05CE9">
        <w:rPr>
          <w:color w:val="000000"/>
          <w:sz w:val="20"/>
          <w:szCs w:val="20"/>
          <w:lang w:eastAsia="en-US"/>
        </w:rPr>
        <w:t xml:space="preserve">) , reprezentata prin __________________ </w:t>
      </w:r>
    </w:p>
    <w:p w14:paraId="2DC61A65" w14:textId="77777777" w:rsidR="00263FBA" w:rsidRPr="00E05CE9" w:rsidRDefault="00263FBA" w:rsidP="002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 w:right="72"/>
        <w:jc w:val="both"/>
        <w:rPr>
          <w:color w:val="000000"/>
          <w:sz w:val="20"/>
          <w:szCs w:val="20"/>
          <w:lang w:eastAsia="en-US"/>
        </w:rPr>
      </w:pPr>
      <w:r>
        <w:rPr>
          <w:color w:val="000000"/>
          <w:sz w:val="20"/>
          <w:szCs w:val="20"/>
          <w:lang w:eastAsia="en-US"/>
        </w:rPr>
        <w:t xml:space="preserve">( </w:t>
      </w:r>
      <w:proofErr w:type="spellStart"/>
      <w:r>
        <w:rPr>
          <w:color w:val="000000"/>
          <w:sz w:val="20"/>
          <w:szCs w:val="20"/>
          <w:lang w:eastAsia="en-US"/>
        </w:rPr>
        <w:t>reprezentanti</w:t>
      </w:r>
      <w:proofErr w:type="spellEnd"/>
      <w:r>
        <w:rPr>
          <w:color w:val="000000"/>
          <w:sz w:val="20"/>
          <w:szCs w:val="20"/>
          <w:lang w:eastAsia="en-US"/>
        </w:rPr>
        <w:t xml:space="preserve"> legali)</w:t>
      </w:r>
      <w:r w:rsidRPr="00E05CE9">
        <w:rPr>
          <w:color w:val="000000"/>
          <w:sz w:val="20"/>
          <w:szCs w:val="20"/>
          <w:lang w:eastAsia="en-US"/>
        </w:rPr>
        <w:t xml:space="preserve">, denumita in cele ce </w:t>
      </w:r>
      <w:proofErr w:type="spellStart"/>
      <w:r w:rsidRPr="00E05CE9">
        <w:rPr>
          <w:color w:val="000000"/>
          <w:sz w:val="20"/>
          <w:szCs w:val="20"/>
          <w:lang w:eastAsia="en-US"/>
        </w:rPr>
        <w:t>urmeaza</w:t>
      </w:r>
      <w:proofErr w:type="spellEnd"/>
      <w:r w:rsidRPr="00E05CE9">
        <w:rPr>
          <w:color w:val="000000"/>
          <w:sz w:val="20"/>
          <w:szCs w:val="20"/>
          <w:lang w:eastAsia="en-US"/>
        </w:rPr>
        <w:t xml:space="preserve"> contractant general</w:t>
      </w:r>
    </w:p>
    <w:p w14:paraId="23EF7281" w14:textId="77777777" w:rsidR="00263FBA" w:rsidRPr="00E05CE9" w:rsidRDefault="00263FBA" w:rsidP="002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 w:right="72"/>
        <w:jc w:val="both"/>
        <w:rPr>
          <w:color w:val="000000"/>
          <w:sz w:val="20"/>
          <w:szCs w:val="20"/>
          <w:lang w:eastAsia="en-US"/>
        </w:rPr>
      </w:pPr>
    </w:p>
    <w:p w14:paraId="3408823A" w14:textId="77777777" w:rsidR="00263FBA" w:rsidRPr="00E05CE9" w:rsidRDefault="00263FBA" w:rsidP="002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 w:right="72"/>
        <w:jc w:val="both"/>
        <w:rPr>
          <w:color w:val="000000"/>
          <w:sz w:val="20"/>
          <w:szCs w:val="20"/>
          <w:lang w:eastAsia="en-US"/>
        </w:rPr>
      </w:pPr>
      <w:r w:rsidRPr="00E05CE9">
        <w:rPr>
          <w:color w:val="000000"/>
          <w:sz w:val="20"/>
          <w:szCs w:val="20"/>
          <w:lang w:eastAsia="en-US"/>
        </w:rPr>
        <w:t>si</w:t>
      </w:r>
    </w:p>
    <w:p w14:paraId="4578A9DC" w14:textId="77777777" w:rsidR="00263FBA" w:rsidRPr="00E05CE9" w:rsidRDefault="00263FBA" w:rsidP="002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 w:right="72"/>
        <w:jc w:val="both"/>
        <w:rPr>
          <w:color w:val="000000"/>
          <w:sz w:val="20"/>
          <w:szCs w:val="20"/>
          <w:lang w:eastAsia="en-US"/>
        </w:rPr>
      </w:pPr>
    </w:p>
    <w:p w14:paraId="41193F01" w14:textId="77777777" w:rsidR="00263FBA" w:rsidRPr="00E05CE9" w:rsidRDefault="00263FBA" w:rsidP="002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 w:right="72"/>
        <w:jc w:val="both"/>
        <w:rPr>
          <w:color w:val="000000"/>
          <w:sz w:val="20"/>
          <w:szCs w:val="20"/>
          <w:lang w:eastAsia="en-US"/>
        </w:rPr>
      </w:pPr>
      <w:r w:rsidRPr="00E05CE9">
        <w:rPr>
          <w:color w:val="000000"/>
          <w:sz w:val="20"/>
          <w:szCs w:val="20"/>
          <w:lang w:eastAsia="en-US"/>
        </w:rPr>
        <w:t xml:space="preserve">S.C. _______________ cu sediul in __________ ( adresa), date de contact ____________________ (tel- fix/mobil., </w:t>
      </w:r>
      <w:proofErr w:type="spellStart"/>
      <w:r w:rsidRPr="00E05CE9">
        <w:rPr>
          <w:color w:val="000000"/>
          <w:sz w:val="20"/>
          <w:szCs w:val="20"/>
          <w:lang w:eastAsia="en-US"/>
        </w:rPr>
        <w:t>fax,e</w:t>
      </w:r>
      <w:proofErr w:type="spellEnd"/>
      <w:r w:rsidRPr="00E05CE9">
        <w:rPr>
          <w:color w:val="000000"/>
          <w:sz w:val="20"/>
          <w:szCs w:val="20"/>
          <w:lang w:eastAsia="en-US"/>
        </w:rPr>
        <w:t xml:space="preserve">- mail,) date identificare (CUI, </w:t>
      </w:r>
      <w:proofErr w:type="spellStart"/>
      <w:r w:rsidRPr="00E05CE9">
        <w:rPr>
          <w:color w:val="000000"/>
          <w:sz w:val="20"/>
          <w:szCs w:val="20"/>
          <w:lang w:eastAsia="en-US"/>
        </w:rPr>
        <w:t>numar</w:t>
      </w:r>
      <w:proofErr w:type="spellEnd"/>
      <w:r w:rsidRPr="00E05CE9">
        <w:rPr>
          <w:color w:val="000000"/>
          <w:sz w:val="20"/>
          <w:szCs w:val="20"/>
          <w:lang w:eastAsia="en-US"/>
        </w:rPr>
        <w:t xml:space="preserve"> </w:t>
      </w:r>
      <w:proofErr w:type="spellStart"/>
      <w:r w:rsidRPr="00E05CE9">
        <w:rPr>
          <w:color w:val="000000"/>
          <w:sz w:val="20"/>
          <w:szCs w:val="20"/>
          <w:lang w:eastAsia="en-US"/>
        </w:rPr>
        <w:t>inmatriculare</w:t>
      </w:r>
      <w:proofErr w:type="spellEnd"/>
      <w:r w:rsidRPr="00E05CE9">
        <w:rPr>
          <w:color w:val="000000"/>
          <w:sz w:val="20"/>
          <w:szCs w:val="20"/>
          <w:lang w:eastAsia="en-US"/>
        </w:rPr>
        <w:t xml:space="preserve">) , reprezentata prin __________________ ( </w:t>
      </w:r>
      <w:proofErr w:type="spellStart"/>
      <w:r w:rsidRPr="00E05CE9">
        <w:rPr>
          <w:color w:val="000000"/>
          <w:sz w:val="20"/>
          <w:szCs w:val="20"/>
          <w:lang w:eastAsia="en-US"/>
        </w:rPr>
        <w:t>reprezentanti</w:t>
      </w:r>
      <w:proofErr w:type="spellEnd"/>
      <w:r w:rsidRPr="00E05CE9">
        <w:rPr>
          <w:color w:val="000000"/>
          <w:sz w:val="20"/>
          <w:szCs w:val="20"/>
          <w:lang w:eastAsia="en-US"/>
        </w:rPr>
        <w:t xml:space="preserve"> legali), denumita in cele ce </w:t>
      </w:r>
      <w:proofErr w:type="spellStart"/>
      <w:r w:rsidRPr="00E05CE9">
        <w:rPr>
          <w:color w:val="000000"/>
          <w:sz w:val="20"/>
          <w:szCs w:val="20"/>
          <w:lang w:eastAsia="en-US"/>
        </w:rPr>
        <w:t>urmeaza</w:t>
      </w:r>
      <w:proofErr w:type="spellEnd"/>
      <w:r w:rsidRPr="00E05CE9">
        <w:rPr>
          <w:color w:val="000000"/>
          <w:sz w:val="20"/>
          <w:szCs w:val="20"/>
          <w:lang w:eastAsia="en-US"/>
        </w:rPr>
        <w:t xml:space="preserve"> subcontractant.</w:t>
      </w:r>
    </w:p>
    <w:p w14:paraId="0092DA4A" w14:textId="77777777" w:rsidR="00263FBA" w:rsidRPr="00E05CE9" w:rsidRDefault="00263FBA" w:rsidP="002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 w:right="72"/>
        <w:jc w:val="both"/>
        <w:rPr>
          <w:color w:val="000000"/>
          <w:sz w:val="20"/>
          <w:szCs w:val="20"/>
          <w:lang w:eastAsia="en-US"/>
        </w:rPr>
      </w:pPr>
    </w:p>
    <w:p w14:paraId="1CCD02F4" w14:textId="77777777" w:rsidR="00263FBA" w:rsidRPr="00E05CE9" w:rsidRDefault="00263FBA" w:rsidP="002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 w:right="72"/>
        <w:jc w:val="both"/>
        <w:rPr>
          <w:b/>
          <w:i/>
          <w:color w:val="000000"/>
          <w:sz w:val="20"/>
          <w:szCs w:val="20"/>
          <w:u w:val="single"/>
          <w:lang w:eastAsia="en-US"/>
        </w:rPr>
      </w:pPr>
      <w:r w:rsidRPr="00E05CE9">
        <w:rPr>
          <w:b/>
          <w:i/>
          <w:color w:val="000000"/>
          <w:sz w:val="20"/>
          <w:szCs w:val="20"/>
          <w:u w:val="single"/>
          <w:lang w:eastAsia="en-US"/>
        </w:rPr>
        <w:t xml:space="preserve">2. Obiectul contractului- </w:t>
      </w:r>
      <w:r w:rsidR="007D14AD">
        <w:rPr>
          <w:b/>
          <w:i/>
          <w:color w:val="000000"/>
          <w:sz w:val="20"/>
          <w:szCs w:val="20"/>
          <w:u w:val="single"/>
          <w:lang w:eastAsia="en-US"/>
        </w:rPr>
        <w:t>produse/servicii</w:t>
      </w:r>
      <w:r w:rsidRPr="00E05CE9">
        <w:rPr>
          <w:b/>
          <w:i/>
          <w:color w:val="000000"/>
          <w:sz w:val="20"/>
          <w:szCs w:val="20"/>
          <w:u w:val="single"/>
          <w:lang w:eastAsia="en-US"/>
        </w:rPr>
        <w:t xml:space="preserve"> ce </w:t>
      </w:r>
      <w:proofErr w:type="spellStart"/>
      <w:r w:rsidRPr="00E05CE9">
        <w:rPr>
          <w:b/>
          <w:i/>
          <w:color w:val="000000"/>
          <w:sz w:val="20"/>
          <w:szCs w:val="20"/>
          <w:u w:val="single"/>
          <w:lang w:eastAsia="en-US"/>
        </w:rPr>
        <w:t>urmeaza</w:t>
      </w:r>
      <w:proofErr w:type="spellEnd"/>
      <w:r w:rsidRPr="00E05CE9">
        <w:rPr>
          <w:b/>
          <w:i/>
          <w:color w:val="000000"/>
          <w:sz w:val="20"/>
          <w:szCs w:val="20"/>
          <w:u w:val="single"/>
          <w:lang w:eastAsia="en-US"/>
        </w:rPr>
        <w:t xml:space="preserve"> a fi subcontractate:</w:t>
      </w:r>
    </w:p>
    <w:p w14:paraId="7FF71BB6" w14:textId="77777777" w:rsidR="00263FBA" w:rsidRPr="00E05CE9" w:rsidRDefault="00263FBA" w:rsidP="002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 w:right="72"/>
        <w:jc w:val="both"/>
        <w:rPr>
          <w:color w:val="000000"/>
          <w:sz w:val="20"/>
          <w:szCs w:val="20"/>
          <w:lang w:eastAsia="en-US"/>
        </w:rPr>
      </w:pPr>
      <w:r w:rsidRPr="00E05CE9">
        <w:rPr>
          <w:b/>
          <w:color w:val="000000"/>
          <w:sz w:val="20"/>
          <w:szCs w:val="20"/>
          <w:lang w:eastAsia="en-US"/>
        </w:rPr>
        <w:t>Art. 1.</w:t>
      </w:r>
      <w:r w:rsidRPr="00E05CE9">
        <w:rPr>
          <w:color w:val="000000"/>
          <w:sz w:val="20"/>
          <w:szCs w:val="20"/>
          <w:lang w:eastAsia="en-US"/>
        </w:rPr>
        <w:t xml:space="preserve"> </w:t>
      </w:r>
      <w:r>
        <w:rPr>
          <w:color w:val="000000"/>
          <w:sz w:val="20"/>
          <w:szCs w:val="20"/>
          <w:lang w:eastAsia="en-US"/>
        </w:rPr>
        <w:t>Produsele</w:t>
      </w:r>
      <w:r w:rsidR="007D14AD">
        <w:rPr>
          <w:color w:val="000000"/>
          <w:sz w:val="20"/>
          <w:szCs w:val="20"/>
          <w:lang w:eastAsia="en-US"/>
        </w:rPr>
        <w:t>/serviciile</w:t>
      </w:r>
      <w:r w:rsidRPr="00E05CE9">
        <w:rPr>
          <w:color w:val="000000"/>
          <w:sz w:val="20"/>
          <w:szCs w:val="20"/>
          <w:lang w:eastAsia="en-US"/>
        </w:rPr>
        <w:t xml:space="preserve"> ce fac obiectul prezentului contract sunt parte componenta a </w:t>
      </w:r>
      <w:r>
        <w:rPr>
          <w:color w:val="000000"/>
          <w:sz w:val="20"/>
          <w:szCs w:val="20"/>
          <w:lang w:eastAsia="en-US"/>
        </w:rPr>
        <w:t>produselor</w:t>
      </w:r>
      <w:r w:rsidR="007D14AD">
        <w:rPr>
          <w:color w:val="000000"/>
          <w:sz w:val="20"/>
          <w:szCs w:val="20"/>
          <w:lang w:eastAsia="en-US"/>
        </w:rPr>
        <w:t>/serviciilor</w:t>
      </w:r>
      <w:r w:rsidRPr="00E05CE9">
        <w:rPr>
          <w:color w:val="000000"/>
          <w:sz w:val="20"/>
          <w:szCs w:val="20"/>
          <w:lang w:eastAsia="en-US"/>
        </w:rPr>
        <w:t xml:space="preserve"> ce se vor </w:t>
      </w:r>
      <w:r>
        <w:rPr>
          <w:color w:val="000000"/>
          <w:sz w:val="20"/>
          <w:szCs w:val="20"/>
          <w:lang w:eastAsia="en-US"/>
        </w:rPr>
        <w:t>livra</w:t>
      </w:r>
      <w:r w:rsidR="007D14AD">
        <w:rPr>
          <w:color w:val="000000"/>
          <w:sz w:val="20"/>
          <w:szCs w:val="20"/>
          <w:lang w:eastAsia="en-US"/>
        </w:rPr>
        <w:t>/presta</w:t>
      </w:r>
      <w:r w:rsidRPr="00E05CE9">
        <w:rPr>
          <w:color w:val="000000"/>
          <w:sz w:val="20"/>
          <w:szCs w:val="20"/>
          <w:lang w:eastAsia="en-US"/>
        </w:rPr>
        <w:t xml:space="preserve"> pentru </w:t>
      </w:r>
      <w:r w:rsidRPr="00E05CE9">
        <w:rPr>
          <w:b/>
          <w:color w:val="000000"/>
          <w:sz w:val="20"/>
          <w:szCs w:val="20"/>
          <w:lang w:eastAsia="en-US"/>
        </w:rPr>
        <w:t>.…………………</w:t>
      </w:r>
      <w:r w:rsidRPr="00E05CE9">
        <w:rPr>
          <w:color w:val="000000"/>
          <w:sz w:val="20"/>
          <w:szCs w:val="20"/>
          <w:lang w:eastAsia="en-US"/>
        </w:rPr>
        <w:t>:</w:t>
      </w:r>
    </w:p>
    <w:p w14:paraId="45EF0EFD" w14:textId="77777777" w:rsidR="00263FBA" w:rsidRPr="00E05CE9" w:rsidRDefault="00263FBA" w:rsidP="00263FBA">
      <w:pPr>
        <w:numPr>
          <w:ilvl w:val="0"/>
          <w:numId w:val="31"/>
        </w:numPr>
        <w:suppressAutoHyphens w:val="0"/>
        <w:ind w:left="851" w:right="72"/>
        <w:jc w:val="both"/>
        <w:rPr>
          <w:color w:val="000000"/>
          <w:sz w:val="20"/>
          <w:szCs w:val="20"/>
          <w:lang w:eastAsia="en-US"/>
        </w:rPr>
      </w:pPr>
      <w:r w:rsidRPr="00E05CE9">
        <w:rPr>
          <w:color w:val="000000"/>
          <w:sz w:val="20"/>
          <w:szCs w:val="20"/>
          <w:lang w:eastAsia="en-US"/>
        </w:rPr>
        <w:t>____________________</w:t>
      </w:r>
    </w:p>
    <w:p w14:paraId="7F1ED77F" w14:textId="77777777" w:rsidR="00263FBA" w:rsidRPr="00E05CE9" w:rsidRDefault="00263FBA" w:rsidP="00263FBA">
      <w:pPr>
        <w:numPr>
          <w:ilvl w:val="0"/>
          <w:numId w:val="31"/>
        </w:numPr>
        <w:suppressAutoHyphens w:val="0"/>
        <w:ind w:left="851" w:right="72"/>
        <w:jc w:val="both"/>
        <w:rPr>
          <w:color w:val="000000"/>
          <w:sz w:val="20"/>
          <w:szCs w:val="20"/>
          <w:lang w:eastAsia="en-US"/>
        </w:rPr>
      </w:pPr>
      <w:r w:rsidRPr="00E05CE9">
        <w:rPr>
          <w:color w:val="000000"/>
          <w:sz w:val="20"/>
          <w:szCs w:val="20"/>
          <w:lang w:eastAsia="en-US"/>
        </w:rPr>
        <w:t>____________________.</w:t>
      </w:r>
    </w:p>
    <w:p w14:paraId="5D3E304D" w14:textId="77777777" w:rsidR="00263FBA" w:rsidRPr="00E05CE9" w:rsidRDefault="00263FBA" w:rsidP="002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 w:right="72"/>
        <w:jc w:val="both"/>
        <w:rPr>
          <w:color w:val="000000"/>
          <w:sz w:val="20"/>
          <w:szCs w:val="20"/>
          <w:lang w:eastAsia="en-US"/>
        </w:rPr>
      </w:pPr>
      <w:r w:rsidRPr="00E05CE9">
        <w:rPr>
          <w:b/>
          <w:color w:val="000000"/>
          <w:sz w:val="20"/>
          <w:szCs w:val="20"/>
          <w:lang w:eastAsia="en-US"/>
        </w:rPr>
        <w:t xml:space="preserve">Art. 2. </w:t>
      </w:r>
      <w:r w:rsidRPr="00E05CE9">
        <w:rPr>
          <w:color w:val="000000"/>
          <w:sz w:val="20"/>
          <w:szCs w:val="20"/>
          <w:lang w:eastAsia="en-US"/>
        </w:rPr>
        <w:t xml:space="preserve">Valoarea  </w:t>
      </w:r>
      <w:r>
        <w:rPr>
          <w:color w:val="000000"/>
          <w:sz w:val="20"/>
          <w:szCs w:val="20"/>
          <w:lang w:eastAsia="en-US"/>
        </w:rPr>
        <w:t>produselor</w:t>
      </w:r>
      <w:r w:rsidR="007D14AD">
        <w:rPr>
          <w:color w:val="000000"/>
          <w:sz w:val="20"/>
          <w:szCs w:val="20"/>
          <w:lang w:eastAsia="en-US"/>
        </w:rPr>
        <w:t>/serviciilor</w:t>
      </w:r>
      <w:r w:rsidRPr="00E05CE9">
        <w:rPr>
          <w:color w:val="000000"/>
          <w:sz w:val="20"/>
          <w:szCs w:val="20"/>
          <w:lang w:eastAsia="en-US"/>
        </w:rPr>
        <w:t xml:space="preserve"> este de </w:t>
      </w:r>
      <w:r>
        <w:rPr>
          <w:color w:val="000000"/>
          <w:sz w:val="20"/>
          <w:szCs w:val="20"/>
          <w:lang w:eastAsia="en-US"/>
        </w:rPr>
        <w:t xml:space="preserve">….. lei din care  …….. </w:t>
      </w:r>
      <w:r w:rsidRPr="00E05CE9">
        <w:rPr>
          <w:color w:val="000000"/>
          <w:sz w:val="20"/>
          <w:szCs w:val="20"/>
          <w:lang w:eastAsia="en-US"/>
        </w:rPr>
        <w:t xml:space="preserve">lei  </w:t>
      </w:r>
      <w:proofErr w:type="spellStart"/>
      <w:r w:rsidRPr="00E05CE9">
        <w:rPr>
          <w:color w:val="000000"/>
          <w:sz w:val="20"/>
          <w:szCs w:val="20"/>
          <w:lang w:eastAsia="en-US"/>
        </w:rPr>
        <w:t>fara</w:t>
      </w:r>
      <w:proofErr w:type="spellEnd"/>
      <w:r w:rsidRPr="00E05CE9">
        <w:rPr>
          <w:color w:val="000000"/>
          <w:sz w:val="20"/>
          <w:szCs w:val="20"/>
          <w:lang w:eastAsia="en-US"/>
        </w:rPr>
        <w:t xml:space="preserve"> TVA la care se </w:t>
      </w:r>
      <w:proofErr w:type="spellStart"/>
      <w:r w:rsidRPr="00E05CE9">
        <w:rPr>
          <w:color w:val="000000"/>
          <w:sz w:val="20"/>
          <w:szCs w:val="20"/>
          <w:lang w:eastAsia="en-US"/>
        </w:rPr>
        <w:t>adauga</w:t>
      </w:r>
      <w:proofErr w:type="spellEnd"/>
      <w:r w:rsidRPr="00E05CE9">
        <w:rPr>
          <w:color w:val="000000"/>
          <w:sz w:val="20"/>
          <w:szCs w:val="20"/>
          <w:lang w:eastAsia="en-US"/>
        </w:rPr>
        <w:t xml:space="preserve"> T</w:t>
      </w:r>
      <w:r>
        <w:rPr>
          <w:color w:val="000000"/>
          <w:sz w:val="20"/>
          <w:szCs w:val="20"/>
          <w:lang w:eastAsia="en-US"/>
        </w:rPr>
        <w:t xml:space="preserve">VA in suma de …. </w:t>
      </w:r>
      <w:r w:rsidRPr="00E05CE9">
        <w:rPr>
          <w:color w:val="000000"/>
          <w:sz w:val="20"/>
          <w:szCs w:val="20"/>
          <w:lang w:eastAsia="en-US"/>
        </w:rPr>
        <w:t>lei, conform ofertei prezentate de subcontractant, anexa la prezentul acord.</w:t>
      </w:r>
    </w:p>
    <w:p w14:paraId="35CFDBE8" w14:textId="77777777" w:rsidR="00263FBA" w:rsidRPr="00E05CE9" w:rsidRDefault="00263FBA" w:rsidP="002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 w:right="72"/>
        <w:jc w:val="both"/>
        <w:rPr>
          <w:i/>
          <w:color w:val="000000"/>
          <w:sz w:val="20"/>
          <w:szCs w:val="20"/>
          <w:lang w:eastAsia="en-US"/>
        </w:rPr>
      </w:pPr>
      <w:r w:rsidRPr="00E05CE9">
        <w:rPr>
          <w:b/>
          <w:color w:val="000000"/>
          <w:sz w:val="20"/>
          <w:szCs w:val="20"/>
          <w:lang w:eastAsia="en-US"/>
        </w:rPr>
        <w:t>Art. 3.</w:t>
      </w:r>
      <w:r w:rsidRPr="00E05CE9">
        <w:rPr>
          <w:color w:val="000000"/>
          <w:sz w:val="20"/>
          <w:szCs w:val="20"/>
          <w:lang w:eastAsia="en-US"/>
        </w:rPr>
        <w:t xml:space="preserve"> (1) Contractantul general va </w:t>
      </w:r>
      <w:proofErr w:type="spellStart"/>
      <w:r w:rsidRPr="00E05CE9">
        <w:rPr>
          <w:color w:val="000000"/>
          <w:sz w:val="20"/>
          <w:szCs w:val="20"/>
          <w:lang w:eastAsia="en-US"/>
        </w:rPr>
        <w:t>plati</w:t>
      </w:r>
      <w:proofErr w:type="spellEnd"/>
      <w:r w:rsidRPr="00E05CE9">
        <w:rPr>
          <w:color w:val="000000"/>
          <w:sz w:val="20"/>
          <w:szCs w:val="20"/>
          <w:lang w:eastAsia="en-US"/>
        </w:rPr>
        <w:t xml:space="preserve"> subcontractantului </w:t>
      </w:r>
      <w:proofErr w:type="spellStart"/>
      <w:r w:rsidRPr="00E05CE9">
        <w:rPr>
          <w:color w:val="000000"/>
          <w:sz w:val="20"/>
          <w:szCs w:val="20"/>
          <w:lang w:eastAsia="en-US"/>
        </w:rPr>
        <w:t>urmatoarele</w:t>
      </w:r>
      <w:proofErr w:type="spellEnd"/>
      <w:r w:rsidRPr="00E05CE9">
        <w:rPr>
          <w:color w:val="000000"/>
          <w:sz w:val="20"/>
          <w:szCs w:val="20"/>
          <w:lang w:eastAsia="en-US"/>
        </w:rPr>
        <w:t xml:space="preserve"> sume:</w:t>
      </w:r>
    </w:p>
    <w:p w14:paraId="02341645" w14:textId="77777777" w:rsidR="00263FBA" w:rsidRPr="00E05CE9" w:rsidRDefault="00263FBA" w:rsidP="002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 w:right="72"/>
        <w:jc w:val="both"/>
        <w:rPr>
          <w:color w:val="000000"/>
          <w:sz w:val="20"/>
          <w:szCs w:val="20"/>
          <w:lang w:eastAsia="en-US"/>
        </w:rPr>
      </w:pPr>
      <w:r w:rsidRPr="00E05CE9">
        <w:rPr>
          <w:color w:val="000000"/>
          <w:sz w:val="20"/>
          <w:szCs w:val="20"/>
          <w:lang w:eastAsia="en-US"/>
        </w:rPr>
        <w:t xml:space="preserve">- lunar, in termen de _______ (zile) de la primirea de </w:t>
      </w:r>
      <w:proofErr w:type="spellStart"/>
      <w:r w:rsidRPr="00E05CE9">
        <w:rPr>
          <w:color w:val="000000"/>
          <w:sz w:val="20"/>
          <w:szCs w:val="20"/>
          <w:lang w:eastAsia="en-US"/>
        </w:rPr>
        <w:t>catre</w:t>
      </w:r>
      <w:proofErr w:type="spellEnd"/>
      <w:r w:rsidRPr="00E05CE9">
        <w:rPr>
          <w:color w:val="000000"/>
          <w:sz w:val="20"/>
          <w:szCs w:val="20"/>
          <w:lang w:eastAsia="en-US"/>
        </w:rPr>
        <w:t xml:space="preserve"> contractantul general</w:t>
      </w:r>
      <w:r>
        <w:rPr>
          <w:color w:val="000000"/>
          <w:sz w:val="20"/>
          <w:szCs w:val="20"/>
          <w:lang w:eastAsia="en-US"/>
        </w:rPr>
        <w:t xml:space="preserve"> </w:t>
      </w:r>
      <w:r w:rsidRPr="00E05CE9">
        <w:rPr>
          <w:color w:val="000000"/>
          <w:sz w:val="20"/>
          <w:szCs w:val="20"/>
          <w:lang w:eastAsia="en-US"/>
        </w:rPr>
        <w:t xml:space="preserve">a facturii </w:t>
      </w:r>
      <w:proofErr w:type="spellStart"/>
      <w:r w:rsidRPr="00E05CE9">
        <w:rPr>
          <w:color w:val="000000"/>
          <w:sz w:val="20"/>
          <w:szCs w:val="20"/>
          <w:lang w:eastAsia="en-US"/>
        </w:rPr>
        <w:t>intocmite</w:t>
      </w:r>
      <w:proofErr w:type="spellEnd"/>
      <w:r w:rsidRPr="00E05CE9">
        <w:rPr>
          <w:color w:val="000000"/>
          <w:sz w:val="20"/>
          <w:szCs w:val="20"/>
          <w:lang w:eastAsia="en-US"/>
        </w:rPr>
        <w:t xml:space="preserve"> de subcontractant, contravaloarea </w:t>
      </w:r>
      <w:r>
        <w:rPr>
          <w:color w:val="000000"/>
          <w:sz w:val="20"/>
          <w:szCs w:val="20"/>
          <w:lang w:eastAsia="en-US"/>
        </w:rPr>
        <w:t>produselor livrate</w:t>
      </w:r>
      <w:r w:rsidRPr="00E05CE9">
        <w:rPr>
          <w:color w:val="000000"/>
          <w:sz w:val="20"/>
          <w:szCs w:val="20"/>
          <w:lang w:eastAsia="en-US"/>
        </w:rPr>
        <w:t xml:space="preserve"> in perioada respectiva.</w:t>
      </w:r>
    </w:p>
    <w:p w14:paraId="23471761" w14:textId="77777777" w:rsidR="00263FBA" w:rsidRPr="00E05CE9" w:rsidRDefault="00263FBA" w:rsidP="002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 w:right="72"/>
        <w:jc w:val="both"/>
        <w:rPr>
          <w:i/>
          <w:color w:val="000000"/>
          <w:sz w:val="20"/>
          <w:szCs w:val="20"/>
          <w:lang w:eastAsia="en-US"/>
        </w:rPr>
      </w:pPr>
      <w:r w:rsidRPr="00E05CE9">
        <w:rPr>
          <w:color w:val="000000"/>
          <w:sz w:val="20"/>
          <w:szCs w:val="20"/>
          <w:lang w:eastAsia="en-US"/>
        </w:rPr>
        <w:t xml:space="preserve">- plata </w:t>
      </w:r>
      <w:r>
        <w:rPr>
          <w:color w:val="000000"/>
          <w:sz w:val="20"/>
          <w:szCs w:val="20"/>
          <w:lang w:eastAsia="en-US"/>
        </w:rPr>
        <w:t>produselor</w:t>
      </w:r>
      <w:r w:rsidRPr="00E05CE9">
        <w:rPr>
          <w:color w:val="000000"/>
          <w:sz w:val="20"/>
          <w:szCs w:val="20"/>
          <w:lang w:eastAsia="en-US"/>
        </w:rPr>
        <w:t xml:space="preserve"> se va face in limita </w:t>
      </w:r>
      <w:proofErr w:type="spellStart"/>
      <w:r w:rsidRPr="00E05CE9">
        <w:rPr>
          <w:color w:val="000000"/>
          <w:sz w:val="20"/>
          <w:szCs w:val="20"/>
          <w:lang w:eastAsia="en-US"/>
        </w:rPr>
        <w:t>asigurarii</w:t>
      </w:r>
      <w:proofErr w:type="spellEnd"/>
      <w:r w:rsidRPr="00E05CE9">
        <w:rPr>
          <w:color w:val="000000"/>
          <w:sz w:val="20"/>
          <w:szCs w:val="20"/>
          <w:lang w:eastAsia="en-US"/>
        </w:rPr>
        <w:t xml:space="preserve"> </w:t>
      </w:r>
      <w:proofErr w:type="spellStart"/>
      <w:r w:rsidRPr="00E05CE9">
        <w:rPr>
          <w:color w:val="000000"/>
          <w:sz w:val="20"/>
          <w:szCs w:val="20"/>
          <w:lang w:eastAsia="en-US"/>
        </w:rPr>
        <w:t>finantarii</w:t>
      </w:r>
      <w:proofErr w:type="spellEnd"/>
      <w:r w:rsidRPr="00E05CE9">
        <w:rPr>
          <w:color w:val="000000"/>
          <w:sz w:val="20"/>
          <w:szCs w:val="20"/>
          <w:lang w:eastAsia="en-US"/>
        </w:rPr>
        <w:t xml:space="preserve"> de </w:t>
      </w:r>
      <w:proofErr w:type="spellStart"/>
      <w:r w:rsidRPr="00E05CE9">
        <w:rPr>
          <w:color w:val="000000"/>
          <w:sz w:val="20"/>
          <w:szCs w:val="20"/>
          <w:lang w:eastAsia="en-US"/>
        </w:rPr>
        <w:t>catre</w:t>
      </w:r>
      <w:proofErr w:type="spellEnd"/>
      <w:r w:rsidRPr="00E05CE9">
        <w:rPr>
          <w:color w:val="000000"/>
          <w:sz w:val="20"/>
          <w:szCs w:val="20"/>
          <w:lang w:eastAsia="en-US"/>
        </w:rPr>
        <w:t xml:space="preserve"> beneficiarul</w:t>
      </w:r>
      <w:r>
        <w:rPr>
          <w:color w:val="000000"/>
          <w:sz w:val="20"/>
          <w:szCs w:val="20"/>
          <w:lang w:eastAsia="en-US"/>
        </w:rPr>
        <w:t xml:space="preserve"> produselor</w:t>
      </w:r>
      <w:r w:rsidRPr="00E05CE9">
        <w:rPr>
          <w:color w:val="000000"/>
          <w:sz w:val="20"/>
          <w:szCs w:val="20"/>
          <w:lang w:eastAsia="en-US"/>
        </w:rPr>
        <w:t xml:space="preserve"> </w:t>
      </w:r>
      <w:r w:rsidRPr="00E05CE9">
        <w:rPr>
          <w:i/>
          <w:color w:val="000000"/>
          <w:sz w:val="20"/>
          <w:szCs w:val="20"/>
          <w:lang w:eastAsia="en-US"/>
        </w:rPr>
        <w:t>.</w:t>
      </w:r>
    </w:p>
    <w:p w14:paraId="7958B490" w14:textId="77777777" w:rsidR="00263FBA" w:rsidRPr="00E05CE9" w:rsidRDefault="00263FBA" w:rsidP="002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 w:right="72"/>
        <w:jc w:val="both"/>
        <w:rPr>
          <w:color w:val="000000"/>
          <w:sz w:val="20"/>
          <w:szCs w:val="20"/>
          <w:lang w:eastAsia="en-US"/>
        </w:rPr>
      </w:pPr>
      <w:r>
        <w:rPr>
          <w:color w:val="000000"/>
          <w:sz w:val="20"/>
          <w:szCs w:val="20"/>
          <w:lang w:eastAsia="en-US"/>
        </w:rPr>
        <w:t xml:space="preserve">            </w:t>
      </w:r>
      <w:r w:rsidRPr="00E05CE9">
        <w:rPr>
          <w:color w:val="000000"/>
          <w:sz w:val="20"/>
          <w:szCs w:val="20"/>
          <w:lang w:eastAsia="en-US"/>
        </w:rPr>
        <w:t xml:space="preserve">(2) Plata se poate realiza direct de </w:t>
      </w:r>
      <w:proofErr w:type="spellStart"/>
      <w:r w:rsidRPr="00E05CE9">
        <w:rPr>
          <w:color w:val="000000"/>
          <w:sz w:val="20"/>
          <w:szCs w:val="20"/>
          <w:lang w:eastAsia="en-US"/>
        </w:rPr>
        <w:t>catre</w:t>
      </w:r>
      <w:proofErr w:type="spellEnd"/>
      <w:r w:rsidRPr="00E05CE9">
        <w:rPr>
          <w:color w:val="000000"/>
          <w:sz w:val="20"/>
          <w:szCs w:val="20"/>
          <w:lang w:eastAsia="en-US"/>
        </w:rPr>
        <w:t xml:space="preserve"> autoritatea contractanta daca subcontractantul va solicita acest lucru cu </w:t>
      </w:r>
      <w:proofErr w:type="spellStart"/>
      <w:r w:rsidRPr="00E05CE9">
        <w:rPr>
          <w:color w:val="000000"/>
          <w:sz w:val="20"/>
          <w:szCs w:val="20"/>
          <w:lang w:eastAsia="en-US"/>
        </w:rPr>
        <w:t>conditia</w:t>
      </w:r>
      <w:proofErr w:type="spellEnd"/>
      <w:r w:rsidRPr="00E05CE9">
        <w:rPr>
          <w:color w:val="000000"/>
          <w:sz w:val="20"/>
          <w:szCs w:val="20"/>
          <w:lang w:eastAsia="en-US"/>
        </w:rPr>
        <w:t xml:space="preserve"> </w:t>
      </w:r>
      <w:proofErr w:type="spellStart"/>
      <w:r w:rsidRPr="00E05CE9">
        <w:rPr>
          <w:color w:val="000000"/>
          <w:sz w:val="20"/>
          <w:szCs w:val="20"/>
          <w:lang w:eastAsia="en-US"/>
        </w:rPr>
        <w:t>exprimarii</w:t>
      </w:r>
      <w:proofErr w:type="spellEnd"/>
      <w:r w:rsidRPr="00E05CE9">
        <w:rPr>
          <w:color w:val="000000"/>
          <w:sz w:val="20"/>
          <w:szCs w:val="20"/>
          <w:lang w:eastAsia="en-US"/>
        </w:rPr>
        <w:t xml:space="preserve"> </w:t>
      </w:r>
      <w:proofErr w:type="spellStart"/>
      <w:r w:rsidRPr="00E05CE9">
        <w:rPr>
          <w:color w:val="000000"/>
          <w:sz w:val="20"/>
          <w:szCs w:val="20"/>
          <w:lang w:eastAsia="en-US"/>
        </w:rPr>
        <w:t>optiunii</w:t>
      </w:r>
      <w:proofErr w:type="spellEnd"/>
      <w:r w:rsidRPr="00E05CE9">
        <w:rPr>
          <w:color w:val="000000"/>
          <w:sz w:val="20"/>
          <w:szCs w:val="20"/>
          <w:lang w:eastAsia="en-US"/>
        </w:rPr>
        <w:t xml:space="preserve"> in acest sens, conform art. 218 alin. (1) din Legea 98/2016. Daca subcontractantul va solicita acest lucru, vor fi incidente prevederile art. 218 alin. (2) si (3) din Legea 98/2016 .</w:t>
      </w:r>
    </w:p>
    <w:p w14:paraId="5B13DE5D" w14:textId="77777777" w:rsidR="00263FBA" w:rsidRDefault="00263FBA" w:rsidP="002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 w:right="72"/>
        <w:jc w:val="both"/>
        <w:rPr>
          <w:color w:val="000000"/>
          <w:sz w:val="20"/>
          <w:szCs w:val="20"/>
          <w:lang w:eastAsia="en-US"/>
        </w:rPr>
      </w:pPr>
      <w:r w:rsidRPr="00E05CE9">
        <w:rPr>
          <w:b/>
          <w:color w:val="000000"/>
          <w:sz w:val="20"/>
          <w:szCs w:val="20"/>
          <w:lang w:eastAsia="en-US"/>
        </w:rPr>
        <w:t xml:space="preserve">Art. 4. </w:t>
      </w:r>
      <w:r w:rsidRPr="00E05CE9">
        <w:rPr>
          <w:color w:val="000000"/>
          <w:sz w:val="20"/>
          <w:szCs w:val="20"/>
          <w:lang w:eastAsia="en-US"/>
        </w:rPr>
        <w:t xml:space="preserve">Durata de </w:t>
      </w:r>
      <w:r>
        <w:rPr>
          <w:color w:val="000000"/>
          <w:sz w:val="20"/>
          <w:szCs w:val="20"/>
          <w:lang w:eastAsia="en-US"/>
        </w:rPr>
        <w:t>furnizare a produselor</w:t>
      </w:r>
      <w:r w:rsidR="007D14AD">
        <w:rPr>
          <w:color w:val="000000"/>
          <w:sz w:val="20"/>
          <w:szCs w:val="20"/>
          <w:lang w:eastAsia="en-US"/>
        </w:rPr>
        <w:t>/prestare a serviciilor</w:t>
      </w:r>
      <w:r w:rsidRPr="00E05CE9">
        <w:rPr>
          <w:color w:val="000000"/>
          <w:sz w:val="20"/>
          <w:szCs w:val="20"/>
          <w:lang w:eastAsia="en-US"/>
        </w:rPr>
        <w:t xml:space="preserve"> este in conformitate cu contractul</w:t>
      </w:r>
      <w:r>
        <w:rPr>
          <w:color w:val="000000"/>
          <w:sz w:val="20"/>
          <w:szCs w:val="20"/>
          <w:lang w:eastAsia="en-US"/>
        </w:rPr>
        <w:t>.</w:t>
      </w:r>
    </w:p>
    <w:p w14:paraId="24467EE9" w14:textId="77777777" w:rsidR="00263FBA" w:rsidRPr="00E05CE9" w:rsidRDefault="00263FBA" w:rsidP="002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 w:right="72"/>
        <w:jc w:val="both"/>
        <w:rPr>
          <w:color w:val="000000"/>
          <w:sz w:val="20"/>
          <w:szCs w:val="20"/>
          <w:lang w:eastAsia="en-US"/>
        </w:rPr>
      </w:pPr>
      <w:r w:rsidRPr="00E05CE9">
        <w:rPr>
          <w:b/>
          <w:color w:val="000000"/>
          <w:sz w:val="20"/>
          <w:szCs w:val="20"/>
          <w:lang w:eastAsia="en-US"/>
        </w:rPr>
        <w:t>Art. 5.</w:t>
      </w:r>
      <w:r w:rsidRPr="00E05CE9">
        <w:rPr>
          <w:color w:val="000000"/>
          <w:sz w:val="20"/>
          <w:szCs w:val="20"/>
          <w:lang w:eastAsia="en-US"/>
        </w:rPr>
        <w:t xml:space="preserve"> Contractantul general va preda subantreprenorului </w:t>
      </w:r>
      <w:proofErr w:type="spellStart"/>
      <w:r w:rsidRPr="00E05CE9">
        <w:rPr>
          <w:color w:val="000000"/>
          <w:sz w:val="20"/>
          <w:szCs w:val="20"/>
          <w:lang w:eastAsia="en-US"/>
        </w:rPr>
        <w:t>documentatia</w:t>
      </w:r>
      <w:proofErr w:type="spellEnd"/>
      <w:r w:rsidRPr="00E05CE9">
        <w:rPr>
          <w:color w:val="000000"/>
          <w:sz w:val="20"/>
          <w:szCs w:val="20"/>
          <w:lang w:eastAsia="en-US"/>
        </w:rPr>
        <w:t xml:space="preserve"> completa verificata cu </w:t>
      </w:r>
      <w:proofErr w:type="spellStart"/>
      <w:r w:rsidRPr="00E05CE9">
        <w:rPr>
          <w:color w:val="000000"/>
          <w:sz w:val="20"/>
          <w:szCs w:val="20"/>
          <w:lang w:eastAsia="en-US"/>
        </w:rPr>
        <w:t>dispozitiile</w:t>
      </w:r>
      <w:proofErr w:type="spellEnd"/>
      <w:r w:rsidRPr="00E05CE9">
        <w:rPr>
          <w:color w:val="000000"/>
          <w:sz w:val="20"/>
          <w:szCs w:val="20"/>
          <w:lang w:eastAsia="en-US"/>
        </w:rPr>
        <w:t xml:space="preserve"> legale.</w:t>
      </w:r>
    </w:p>
    <w:p w14:paraId="3F7F846A" w14:textId="77777777" w:rsidR="00263FBA" w:rsidRPr="00E05CE9" w:rsidRDefault="00263FBA" w:rsidP="002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 w:right="72"/>
        <w:jc w:val="both"/>
        <w:rPr>
          <w:color w:val="000000"/>
          <w:sz w:val="20"/>
          <w:szCs w:val="20"/>
          <w:lang w:eastAsia="en-US"/>
        </w:rPr>
      </w:pPr>
    </w:p>
    <w:p w14:paraId="1A07B332" w14:textId="77777777" w:rsidR="00263FBA" w:rsidRPr="00E05CE9" w:rsidRDefault="00263FBA" w:rsidP="002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 w:right="72"/>
        <w:jc w:val="both"/>
        <w:rPr>
          <w:b/>
          <w:i/>
          <w:color w:val="000000"/>
          <w:sz w:val="20"/>
          <w:szCs w:val="20"/>
          <w:u w:val="single"/>
          <w:lang w:eastAsia="en-US"/>
        </w:rPr>
      </w:pPr>
      <w:r w:rsidRPr="00E05CE9">
        <w:rPr>
          <w:b/>
          <w:i/>
          <w:color w:val="000000"/>
          <w:sz w:val="20"/>
          <w:szCs w:val="20"/>
          <w:u w:val="single"/>
          <w:lang w:eastAsia="en-US"/>
        </w:rPr>
        <w:t xml:space="preserve">3. Alte </w:t>
      </w:r>
      <w:proofErr w:type="spellStart"/>
      <w:r w:rsidRPr="00E05CE9">
        <w:rPr>
          <w:b/>
          <w:i/>
          <w:color w:val="000000"/>
          <w:sz w:val="20"/>
          <w:szCs w:val="20"/>
          <w:u w:val="single"/>
          <w:lang w:eastAsia="en-US"/>
        </w:rPr>
        <w:t>dispozitii</w:t>
      </w:r>
      <w:proofErr w:type="spellEnd"/>
      <w:r w:rsidRPr="00E05CE9">
        <w:rPr>
          <w:b/>
          <w:i/>
          <w:color w:val="000000"/>
          <w:sz w:val="20"/>
          <w:szCs w:val="20"/>
          <w:u w:val="single"/>
          <w:lang w:eastAsia="en-US"/>
        </w:rPr>
        <w:t>:</w:t>
      </w:r>
    </w:p>
    <w:p w14:paraId="34725317" w14:textId="77777777" w:rsidR="00263FBA" w:rsidRPr="00E05CE9" w:rsidRDefault="00263FBA" w:rsidP="002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 w:right="72"/>
        <w:jc w:val="both"/>
        <w:rPr>
          <w:color w:val="000000"/>
          <w:sz w:val="20"/>
          <w:szCs w:val="20"/>
          <w:lang w:eastAsia="en-US"/>
        </w:rPr>
      </w:pPr>
      <w:r w:rsidRPr="00E05CE9">
        <w:rPr>
          <w:b/>
          <w:color w:val="000000"/>
          <w:sz w:val="20"/>
          <w:szCs w:val="20"/>
          <w:lang w:eastAsia="en-US"/>
        </w:rPr>
        <w:t>Art. 7.</w:t>
      </w:r>
      <w:r w:rsidRPr="00E05CE9">
        <w:rPr>
          <w:color w:val="000000"/>
          <w:sz w:val="20"/>
          <w:szCs w:val="20"/>
          <w:lang w:eastAsia="en-US"/>
        </w:rPr>
        <w:t xml:space="preserve"> Pentru nerespectarea termenului de </w:t>
      </w:r>
      <w:r>
        <w:rPr>
          <w:color w:val="000000"/>
          <w:sz w:val="20"/>
          <w:szCs w:val="20"/>
          <w:lang w:eastAsia="en-US"/>
        </w:rPr>
        <w:t>livrare a produselor</w:t>
      </w:r>
      <w:r w:rsidR="00825FE6">
        <w:rPr>
          <w:color w:val="000000"/>
          <w:sz w:val="20"/>
          <w:szCs w:val="20"/>
          <w:lang w:eastAsia="en-US"/>
        </w:rPr>
        <w:t>/prestare a serviciilor</w:t>
      </w:r>
      <w:r w:rsidRPr="00E05CE9">
        <w:rPr>
          <w:color w:val="000000"/>
          <w:sz w:val="20"/>
          <w:szCs w:val="20"/>
          <w:lang w:eastAsia="en-US"/>
        </w:rPr>
        <w:t xml:space="preserve"> si </w:t>
      </w:r>
      <w:proofErr w:type="spellStart"/>
      <w:r w:rsidRPr="00E05CE9">
        <w:rPr>
          <w:color w:val="000000"/>
          <w:sz w:val="20"/>
          <w:szCs w:val="20"/>
          <w:lang w:eastAsia="en-US"/>
        </w:rPr>
        <w:t>neincadrarea</w:t>
      </w:r>
      <w:proofErr w:type="spellEnd"/>
      <w:r w:rsidRPr="00E05CE9">
        <w:rPr>
          <w:color w:val="000000"/>
          <w:sz w:val="20"/>
          <w:szCs w:val="20"/>
          <w:lang w:eastAsia="en-US"/>
        </w:rPr>
        <w:t xml:space="preserve"> din vina subcontractantului,  in durata de </w:t>
      </w:r>
      <w:r>
        <w:rPr>
          <w:color w:val="000000"/>
          <w:sz w:val="20"/>
          <w:szCs w:val="20"/>
          <w:lang w:eastAsia="en-US"/>
        </w:rPr>
        <w:t>livrare</w:t>
      </w:r>
      <w:r w:rsidR="00825FE6">
        <w:rPr>
          <w:color w:val="000000"/>
          <w:sz w:val="20"/>
          <w:szCs w:val="20"/>
          <w:lang w:eastAsia="en-US"/>
        </w:rPr>
        <w:t>/prestare</w:t>
      </w:r>
      <w:r w:rsidRPr="00E05CE9">
        <w:rPr>
          <w:color w:val="000000"/>
          <w:sz w:val="20"/>
          <w:szCs w:val="20"/>
          <w:lang w:eastAsia="en-US"/>
        </w:rPr>
        <w:t xml:space="preserve"> angajata de contractantul general in fata beneficiarului, subcontractantul va </w:t>
      </w:r>
      <w:proofErr w:type="spellStart"/>
      <w:r w:rsidRPr="00E05CE9">
        <w:rPr>
          <w:color w:val="000000"/>
          <w:sz w:val="20"/>
          <w:szCs w:val="20"/>
          <w:lang w:eastAsia="en-US"/>
        </w:rPr>
        <w:t>plati</w:t>
      </w:r>
      <w:proofErr w:type="spellEnd"/>
      <w:r w:rsidRPr="00E05CE9">
        <w:rPr>
          <w:color w:val="000000"/>
          <w:sz w:val="20"/>
          <w:szCs w:val="20"/>
          <w:lang w:eastAsia="en-US"/>
        </w:rPr>
        <w:t xml:space="preserve"> </w:t>
      </w:r>
      <w:proofErr w:type="spellStart"/>
      <w:r w:rsidRPr="00E05CE9">
        <w:rPr>
          <w:color w:val="000000"/>
          <w:sz w:val="20"/>
          <w:szCs w:val="20"/>
          <w:lang w:eastAsia="en-US"/>
        </w:rPr>
        <w:t>penalitati</w:t>
      </w:r>
      <w:proofErr w:type="spellEnd"/>
      <w:r w:rsidRPr="00E05CE9">
        <w:rPr>
          <w:color w:val="000000"/>
          <w:sz w:val="20"/>
          <w:szCs w:val="20"/>
          <w:lang w:eastAsia="en-US"/>
        </w:rPr>
        <w:t xml:space="preserve"> de ______% pe zi </w:t>
      </w:r>
      <w:proofErr w:type="spellStart"/>
      <w:r w:rsidRPr="00E05CE9">
        <w:rPr>
          <w:color w:val="000000"/>
          <w:sz w:val="20"/>
          <w:szCs w:val="20"/>
          <w:lang w:eastAsia="en-US"/>
        </w:rPr>
        <w:t>intarziere</w:t>
      </w:r>
      <w:proofErr w:type="spellEnd"/>
      <w:r w:rsidRPr="00E05CE9">
        <w:rPr>
          <w:color w:val="000000"/>
          <w:sz w:val="20"/>
          <w:szCs w:val="20"/>
          <w:lang w:eastAsia="en-US"/>
        </w:rPr>
        <w:t xml:space="preserve"> din valoarea ____________________ nerealizata la termen.</w:t>
      </w:r>
    </w:p>
    <w:p w14:paraId="20EA6F9A" w14:textId="77777777" w:rsidR="00263FBA" w:rsidRPr="00E05CE9" w:rsidRDefault="00263FBA" w:rsidP="002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 w:right="72"/>
        <w:jc w:val="both"/>
        <w:rPr>
          <w:color w:val="000000"/>
          <w:sz w:val="20"/>
          <w:szCs w:val="20"/>
          <w:lang w:eastAsia="en-US"/>
        </w:rPr>
      </w:pPr>
      <w:r w:rsidRPr="00E05CE9">
        <w:rPr>
          <w:color w:val="000000"/>
          <w:sz w:val="20"/>
          <w:szCs w:val="20"/>
          <w:lang w:eastAsia="en-US"/>
        </w:rPr>
        <w:tab/>
        <w:t xml:space="preserve">Pentru nerespectarea termenelor de plata </w:t>
      </w:r>
      <w:proofErr w:type="spellStart"/>
      <w:r w:rsidRPr="00E05CE9">
        <w:rPr>
          <w:color w:val="000000"/>
          <w:sz w:val="20"/>
          <w:szCs w:val="20"/>
          <w:lang w:eastAsia="en-US"/>
        </w:rPr>
        <w:t>prevazute</w:t>
      </w:r>
      <w:proofErr w:type="spellEnd"/>
      <w:r w:rsidRPr="00E05CE9">
        <w:rPr>
          <w:color w:val="000000"/>
          <w:sz w:val="20"/>
          <w:szCs w:val="20"/>
          <w:lang w:eastAsia="en-US"/>
        </w:rPr>
        <w:t xml:space="preserve"> la art. 3, contractantul general va </w:t>
      </w:r>
      <w:proofErr w:type="spellStart"/>
      <w:r w:rsidRPr="00E05CE9">
        <w:rPr>
          <w:color w:val="000000"/>
          <w:sz w:val="20"/>
          <w:szCs w:val="20"/>
          <w:lang w:eastAsia="en-US"/>
        </w:rPr>
        <w:t>platii</w:t>
      </w:r>
      <w:proofErr w:type="spellEnd"/>
      <w:r w:rsidRPr="00E05CE9">
        <w:rPr>
          <w:color w:val="000000"/>
          <w:sz w:val="20"/>
          <w:szCs w:val="20"/>
          <w:lang w:eastAsia="en-US"/>
        </w:rPr>
        <w:t xml:space="preserve"> </w:t>
      </w:r>
      <w:proofErr w:type="spellStart"/>
      <w:r w:rsidRPr="00E05CE9">
        <w:rPr>
          <w:color w:val="000000"/>
          <w:sz w:val="20"/>
          <w:szCs w:val="20"/>
          <w:lang w:eastAsia="en-US"/>
        </w:rPr>
        <w:t>penalitati</w:t>
      </w:r>
      <w:proofErr w:type="spellEnd"/>
      <w:r w:rsidRPr="00E05CE9">
        <w:rPr>
          <w:color w:val="000000"/>
          <w:sz w:val="20"/>
          <w:szCs w:val="20"/>
          <w:lang w:eastAsia="en-US"/>
        </w:rPr>
        <w:t xml:space="preserve"> de _____ % pe zi </w:t>
      </w:r>
      <w:proofErr w:type="spellStart"/>
      <w:r w:rsidRPr="00E05CE9">
        <w:rPr>
          <w:color w:val="000000"/>
          <w:sz w:val="20"/>
          <w:szCs w:val="20"/>
          <w:lang w:eastAsia="en-US"/>
        </w:rPr>
        <w:t>intarziere</w:t>
      </w:r>
      <w:proofErr w:type="spellEnd"/>
      <w:r w:rsidRPr="00E05CE9">
        <w:rPr>
          <w:color w:val="000000"/>
          <w:sz w:val="20"/>
          <w:szCs w:val="20"/>
          <w:lang w:eastAsia="en-US"/>
        </w:rPr>
        <w:t xml:space="preserve"> la suma datorata.</w:t>
      </w:r>
    </w:p>
    <w:p w14:paraId="5CC81D0B" w14:textId="77777777" w:rsidR="00263FBA" w:rsidRPr="00E05CE9" w:rsidRDefault="00263FBA" w:rsidP="002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 w:right="72"/>
        <w:jc w:val="both"/>
        <w:rPr>
          <w:i/>
          <w:color w:val="000000"/>
          <w:sz w:val="20"/>
          <w:szCs w:val="20"/>
          <w:lang w:eastAsia="en-US"/>
        </w:rPr>
      </w:pPr>
      <w:r w:rsidRPr="00E05CE9">
        <w:rPr>
          <w:b/>
          <w:color w:val="000000"/>
          <w:sz w:val="20"/>
          <w:szCs w:val="20"/>
          <w:lang w:eastAsia="en-US"/>
        </w:rPr>
        <w:t>Art. 8.</w:t>
      </w:r>
      <w:r w:rsidRPr="00E05CE9">
        <w:rPr>
          <w:color w:val="000000"/>
          <w:sz w:val="20"/>
          <w:szCs w:val="20"/>
          <w:lang w:eastAsia="en-US"/>
        </w:rPr>
        <w:t xml:space="preserve"> Subcontractantul se </w:t>
      </w:r>
      <w:proofErr w:type="spellStart"/>
      <w:r w:rsidRPr="00E05CE9">
        <w:rPr>
          <w:color w:val="000000"/>
          <w:sz w:val="20"/>
          <w:szCs w:val="20"/>
          <w:lang w:eastAsia="en-US"/>
        </w:rPr>
        <w:t>angajeaza</w:t>
      </w:r>
      <w:proofErr w:type="spellEnd"/>
      <w:r w:rsidRPr="00E05CE9">
        <w:rPr>
          <w:color w:val="000000"/>
          <w:sz w:val="20"/>
          <w:szCs w:val="20"/>
          <w:lang w:eastAsia="en-US"/>
        </w:rPr>
        <w:t xml:space="preserve"> fata de contractant cu </w:t>
      </w:r>
      <w:proofErr w:type="spellStart"/>
      <w:r w:rsidRPr="00E05CE9">
        <w:rPr>
          <w:color w:val="000000"/>
          <w:sz w:val="20"/>
          <w:szCs w:val="20"/>
          <w:lang w:eastAsia="en-US"/>
        </w:rPr>
        <w:t>aceleasi</w:t>
      </w:r>
      <w:proofErr w:type="spellEnd"/>
      <w:r w:rsidRPr="00E05CE9">
        <w:rPr>
          <w:color w:val="000000"/>
          <w:sz w:val="20"/>
          <w:szCs w:val="20"/>
          <w:lang w:eastAsia="en-US"/>
        </w:rPr>
        <w:t xml:space="preserve"> </w:t>
      </w:r>
      <w:proofErr w:type="spellStart"/>
      <w:r w:rsidRPr="00E05CE9">
        <w:rPr>
          <w:color w:val="000000"/>
          <w:sz w:val="20"/>
          <w:szCs w:val="20"/>
          <w:lang w:eastAsia="en-US"/>
        </w:rPr>
        <w:t>obligatii</w:t>
      </w:r>
      <w:proofErr w:type="spellEnd"/>
      <w:r w:rsidRPr="00E05CE9">
        <w:rPr>
          <w:color w:val="000000"/>
          <w:sz w:val="20"/>
          <w:szCs w:val="20"/>
          <w:lang w:eastAsia="en-US"/>
        </w:rPr>
        <w:t xml:space="preserve"> si </w:t>
      </w:r>
      <w:proofErr w:type="spellStart"/>
      <w:r w:rsidRPr="00E05CE9">
        <w:rPr>
          <w:color w:val="000000"/>
          <w:sz w:val="20"/>
          <w:szCs w:val="20"/>
          <w:lang w:eastAsia="en-US"/>
        </w:rPr>
        <w:t>responsabilitati</w:t>
      </w:r>
      <w:proofErr w:type="spellEnd"/>
      <w:r w:rsidRPr="00E05CE9">
        <w:rPr>
          <w:color w:val="000000"/>
          <w:sz w:val="20"/>
          <w:szCs w:val="20"/>
          <w:lang w:eastAsia="en-US"/>
        </w:rPr>
        <w:t xml:space="preserve"> pe care contractantul le are fata de autoritatea contractanta conform contractului de </w:t>
      </w:r>
      <w:proofErr w:type="spellStart"/>
      <w:r w:rsidRPr="00E05CE9">
        <w:rPr>
          <w:color w:val="000000"/>
          <w:sz w:val="20"/>
          <w:szCs w:val="20"/>
          <w:lang w:eastAsia="en-US"/>
        </w:rPr>
        <w:t>achizitie</w:t>
      </w:r>
      <w:proofErr w:type="spellEnd"/>
      <w:r w:rsidRPr="00E05CE9">
        <w:rPr>
          <w:color w:val="000000"/>
          <w:sz w:val="20"/>
          <w:szCs w:val="20"/>
          <w:lang w:eastAsia="en-US"/>
        </w:rPr>
        <w:t xml:space="preserve"> publica ce se va </w:t>
      </w:r>
      <w:proofErr w:type="spellStart"/>
      <w:r w:rsidRPr="00E05CE9">
        <w:rPr>
          <w:color w:val="000000"/>
          <w:sz w:val="20"/>
          <w:szCs w:val="20"/>
          <w:lang w:eastAsia="en-US"/>
        </w:rPr>
        <w:t>incheia</w:t>
      </w:r>
      <w:proofErr w:type="spellEnd"/>
      <w:r w:rsidRPr="00E05CE9">
        <w:rPr>
          <w:color w:val="000000"/>
          <w:sz w:val="20"/>
          <w:szCs w:val="20"/>
          <w:lang w:eastAsia="en-US"/>
        </w:rPr>
        <w:t xml:space="preserve">. Subcontractantul </w:t>
      </w:r>
      <w:proofErr w:type="spellStart"/>
      <w:r w:rsidRPr="00E05CE9">
        <w:rPr>
          <w:color w:val="000000"/>
          <w:sz w:val="20"/>
          <w:szCs w:val="20"/>
          <w:lang w:eastAsia="en-US"/>
        </w:rPr>
        <w:t>isi</w:t>
      </w:r>
      <w:proofErr w:type="spellEnd"/>
      <w:r w:rsidRPr="00E05CE9">
        <w:rPr>
          <w:color w:val="000000"/>
          <w:sz w:val="20"/>
          <w:szCs w:val="20"/>
          <w:lang w:eastAsia="en-US"/>
        </w:rPr>
        <w:t xml:space="preserve"> asuma respectarea prevederilor caietului de sarcini si a propunerii tehnice depuse de </w:t>
      </w:r>
      <w:proofErr w:type="spellStart"/>
      <w:r w:rsidRPr="00E05CE9">
        <w:rPr>
          <w:color w:val="000000"/>
          <w:sz w:val="20"/>
          <w:szCs w:val="20"/>
          <w:lang w:eastAsia="en-US"/>
        </w:rPr>
        <w:t>catre</w:t>
      </w:r>
      <w:proofErr w:type="spellEnd"/>
      <w:r w:rsidRPr="00E05CE9">
        <w:rPr>
          <w:color w:val="000000"/>
          <w:sz w:val="20"/>
          <w:szCs w:val="20"/>
          <w:lang w:eastAsia="en-US"/>
        </w:rPr>
        <w:t xml:space="preserve"> contractant la oferta, aferenta </w:t>
      </w:r>
      <w:proofErr w:type="spellStart"/>
      <w:r w:rsidRPr="00E05CE9">
        <w:rPr>
          <w:color w:val="000000"/>
          <w:sz w:val="20"/>
          <w:szCs w:val="20"/>
          <w:lang w:eastAsia="en-US"/>
        </w:rPr>
        <w:t>activitatii</w:t>
      </w:r>
      <w:proofErr w:type="spellEnd"/>
      <w:r w:rsidRPr="00E05CE9">
        <w:rPr>
          <w:color w:val="000000"/>
          <w:sz w:val="20"/>
          <w:szCs w:val="20"/>
          <w:lang w:eastAsia="en-US"/>
        </w:rPr>
        <w:t xml:space="preserve"> supuse </w:t>
      </w:r>
      <w:proofErr w:type="spellStart"/>
      <w:r w:rsidRPr="00E05CE9">
        <w:rPr>
          <w:color w:val="000000"/>
          <w:sz w:val="20"/>
          <w:szCs w:val="20"/>
          <w:lang w:eastAsia="en-US"/>
        </w:rPr>
        <w:t>subcontractarii</w:t>
      </w:r>
      <w:proofErr w:type="spellEnd"/>
      <w:r w:rsidRPr="00E05CE9">
        <w:rPr>
          <w:color w:val="000000"/>
          <w:sz w:val="20"/>
          <w:szCs w:val="20"/>
          <w:lang w:eastAsia="en-US"/>
        </w:rPr>
        <w:t>.</w:t>
      </w:r>
    </w:p>
    <w:p w14:paraId="040F0E62" w14:textId="77777777" w:rsidR="00263FBA" w:rsidRPr="00E05CE9" w:rsidRDefault="00263FBA" w:rsidP="002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 w:right="72"/>
        <w:jc w:val="both"/>
        <w:rPr>
          <w:color w:val="000000"/>
          <w:sz w:val="20"/>
          <w:szCs w:val="20"/>
          <w:lang w:eastAsia="en-US"/>
        </w:rPr>
      </w:pPr>
      <w:r w:rsidRPr="00E05CE9">
        <w:rPr>
          <w:b/>
          <w:color w:val="000000"/>
          <w:sz w:val="20"/>
          <w:szCs w:val="20"/>
          <w:lang w:eastAsia="en-US"/>
        </w:rPr>
        <w:t>Art. 9</w:t>
      </w:r>
      <w:r w:rsidRPr="00E05CE9">
        <w:rPr>
          <w:color w:val="000000"/>
          <w:sz w:val="20"/>
          <w:szCs w:val="20"/>
          <w:lang w:eastAsia="en-US"/>
        </w:rPr>
        <w:t xml:space="preserve">. </w:t>
      </w:r>
      <w:proofErr w:type="spellStart"/>
      <w:r w:rsidRPr="00E05CE9">
        <w:rPr>
          <w:color w:val="000000"/>
          <w:sz w:val="20"/>
          <w:szCs w:val="20"/>
          <w:lang w:eastAsia="en-US"/>
        </w:rPr>
        <w:t>Neintelegerile</w:t>
      </w:r>
      <w:proofErr w:type="spellEnd"/>
      <w:r w:rsidRPr="00E05CE9">
        <w:rPr>
          <w:color w:val="000000"/>
          <w:sz w:val="20"/>
          <w:szCs w:val="20"/>
          <w:lang w:eastAsia="en-US"/>
        </w:rPr>
        <w:t xml:space="preserve"> dintre </w:t>
      </w:r>
      <w:proofErr w:type="spellStart"/>
      <w:r w:rsidRPr="00E05CE9">
        <w:rPr>
          <w:color w:val="000000"/>
          <w:sz w:val="20"/>
          <w:szCs w:val="20"/>
          <w:lang w:eastAsia="en-US"/>
        </w:rPr>
        <w:t>parti</w:t>
      </w:r>
      <w:proofErr w:type="spellEnd"/>
      <w:r w:rsidRPr="00E05CE9">
        <w:rPr>
          <w:color w:val="000000"/>
          <w:sz w:val="20"/>
          <w:szCs w:val="20"/>
          <w:lang w:eastAsia="en-US"/>
        </w:rPr>
        <w:t xml:space="preserve"> se vor rezolva pe cale amiabila. Daca acest lucru nu este posibil, litigiile se vor </w:t>
      </w:r>
      <w:proofErr w:type="spellStart"/>
      <w:r w:rsidRPr="00E05CE9">
        <w:rPr>
          <w:color w:val="000000"/>
          <w:sz w:val="20"/>
          <w:szCs w:val="20"/>
          <w:lang w:eastAsia="en-US"/>
        </w:rPr>
        <w:t>solutiona</w:t>
      </w:r>
      <w:proofErr w:type="spellEnd"/>
      <w:r w:rsidRPr="00E05CE9">
        <w:rPr>
          <w:color w:val="000000"/>
          <w:sz w:val="20"/>
          <w:szCs w:val="20"/>
          <w:lang w:eastAsia="en-US"/>
        </w:rPr>
        <w:t xml:space="preserve"> pe cale legala.</w:t>
      </w:r>
    </w:p>
    <w:p w14:paraId="50A781D8" w14:textId="77777777" w:rsidR="00263FBA" w:rsidRPr="00E05CE9" w:rsidRDefault="00263FBA" w:rsidP="002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 w:right="72"/>
        <w:jc w:val="both"/>
        <w:rPr>
          <w:color w:val="000000"/>
          <w:sz w:val="20"/>
          <w:szCs w:val="20"/>
          <w:lang w:eastAsia="en-US"/>
        </w:rPr>
      </w:pPr>
    </w:p>
    <w:p w14:paraId="452D16CE" w14:textId="77777777" w:rsidR="00263FBA" w:rsidRPr="00E05CE9" w:rsidRDefault="00263FBA" w:rsidP="002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 w:right="72"/>
        <w:jc w:val="both"/>
        <w:rPr>
          <w:color w:val="000000"/>
          <w:sz w:val="20"/>
          <w:szCs w:val="20"/>
          <w:lang w:eastAsia="en-US"/>
        </w:rPr>
      </w:pPr>
      <w:r w:rsidRPr="00E05CE9">
        <w:rPr>
          <w:color w:val="000000"/>
          <w:sz w:val="20"/>
          <w:szCs w:val="20"/>
          <w:lang w:eastAsia="en-US"/>
        </w:rPr>
        <w:tab/>
        <w:t xml:space="preserve">Prezentul contract s-a </w:t>
      </w:r>
      <w:proofErr w:type="spellStart"/>
      <w:r w:rsidRPr="00E05CE9">
        <w:rPr>
          <w:color w:val="000000"/>
          <w:sz w:val="20"/>
          <w:szCs w:val="20"/>
          <w:lang w:eastAsia="en-US"/>
        </w:rPr>
        <w:t>incheiat</w:t>
      </w:r>
      <w:proofErr w:type="spellEnd"/>
      <w:r w:rsidRPr="00E05CE9">
        <w:rPr>
          <w:color w:val="000000"/>
          <w:sz w:val="20"/>
          <w:szCs w:val="20"/>
          <w:lang w:eastAsia="en-US"/>
        </w:rPr>
        <w:t xml:space="preserve"> in doua exemplare, cate un exemplar pentru fiecare parte.</w:t>
      </w:r>
    </w:p>
    <w:p w14:paraId="6DD0C6C8" w14:textId="77777777" w:rsidR="00263FBA" w:rsidRPr="00E05CE9" w:rsidRDefault="00263FBA" w:rsidP="00263FBA">
      <w:pPr>
        <w:rPr>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996"/>
        <w:gridCol w:w="1996"/>
        <w:gridCol w:w="1996"/>
        <w:gridCol w:w="2205"/>
      </w:tblGrid>
      <w:tr w:rsidR="00263FBA" w:rsidRPr="00E05CE9" w14:paraId="142641AF" w14:textId="77777777" w:rsidTr="00AC161A">
        <w:tc>
          <w:tcPr>
            <w:tcW w:w="1980" w:type="dxa"/>
            <w:shd w:val="clear" w:color="auto" w:fill="DEEAF6"/>
          </w:tcPr>
          <w:p w14:paraId="7D66E0B6" w14:textId="77777777" w:rsidR="00263FBA" w:rsidRPr="00E05CE9" w:rsidRDefault="00263FBA" w:rsidP="00AC161A">
            <w:pPr>
              <w:spacing w:before="240" w:after="240"/>
              <w:jc w:val="center"/>
              <w:rPr>
                <w:b/>
                <w:sz w:val="20"/>
                <w:szCs w:val="20"/>
              </w:rPr>
            </w:pPr>
            <w:r w:rsidRPr="00E05CE9">
              <w:rPr>
                <w:b/>
                <w:sz w:val="20"/>
                <w:szCs w:val="20"/>
              </w:rPr>
              <w:t>Co</w:t>
            </w:r>
            <w:r>
              <w:rPr>
                <w:b/>
                <w:sz w:val="20"/>
                <w:szCs w:val="20"/>
              </w:rPr>
              <w:t>ntractant</w:t>
            </w:r>
          </w:p>
        </w:tc>
        <w:tc>
          <w:tcPr>
            <w:tcW w:w="1996" w:type="dxa"/>
            <w:shd w:val="clear" w:color="auto" w:fill="DEEAF6"/>
          </w:tcPr>
          <w:p w14:paraId="6EC7A245" w14:textId="77777777" w:rsidR="00263FBA" w:rsidRPr="00E05CE9" w:rsidRDefault="00263FBA" w:rsidP="00AC161A">
            <w:pPr>
              <w:spacing w:before="240" w:after="240"/>
              <w:jc w:val="center"/>
              <w:rPr>
                <w:b/>
                <w:sz w:val="20"/>
                <w:szCs w:val="20"/>
              </w:rPr>
            </w:pPr>
            <w:r>
              <w:rPr>
                <w:b/>
                <w:sz w:val="20"/>
                <w:szCs w:val="20"/>
              </w:rPr>
              <w:t>Subcontractant 1</w:t>
            </w:r>
          </w:p>
        </w:tc>
        <w:tc>
          <w:tcPr>
            <w:tcW w:w="1996" w:type="dxa"/>
            <w:shd w:val="clear" w:color="auto" w:fill="DEEAF6"/>
          </w:tcPr>
          <w:p w14:paraId="7BA93084" w14:textId="77777777" w:rsidR="00263FBA" w:rsidRPr="00E05CE9" w:rsidRDefault="00263FBA" w:rsidP="00AC161A">
            <w:pPr>
              <w:spacing w:before="240" w:after="240"/>
              <w:jc w:val="center"/>
              <w:rPr>
                <w:b/>
                <w:sz w:val="20"/>
                <w:szCs w:val="20"/>
              </w:rPr>
            </w:pPr>
            <w:r>
              <w:rPr>
                <w:b/>
                <w:sz w:val="20"/>
                <w:szCs w:val="20"/>
              </w:rPr>
              <w:t>Subcontractant 2</w:t>
            </w:r>
          </w:p>
        </w:tc>
        <w:tc>
          <w:tcPr>
            <w:tcW w:w="1996" w:type="dxa"/>
            <w:shd w:val="clear" w:color="auto" w:fill="DEEAF6"/>
          </w:tcPr>
          <w:p w14:paraId="24B7371C" w14:textId="77777777" w:rsidR="00263FBA" w:rsidRPr="00E05CE9" w:rsidRDefault="00263FBA" w:rsidP="00AC161A">
            <w:pPr>
              <w:spacing w:before="240" w:after="240"/>
              <w:jc w:val="center"/>
              <w:rPr>
                <w:b/>
                <w:sz w:val="20"/>
                <w:szCs w:val="20"/>
              </w:rPr>
            </w:pPr>
            <w:r>
              <w:rPr>
                <w:b/>
                <w:sz w:val="20"/>
                <w:szCs w:val="20"/>
              </w:rPr>
              <w:t>Subcontractant 3</w:t>
            </w:r>
          </w:p>
        </w:tc>
        <w:tc>
          <w:tcPr>
            <w:tcW w:w="2205" w:type="dxa"/>
            <w:shd w:val="clear" w:color="auto" w:fill="DEEAF6"/>
          </w:tcPr>
          <w:p w14:paraId="23C9EA17" w14:textId="77777777" w:rsidR="00263FBA" w:rsidRPr="00E05CE9" w:rsidRDefault="00263FBA" w:rsidP="00AC161A">
            <w:pPr>
              <w:spacing w:before="240" w:after="240"/>
              <w:jc w:val="center"/>
              <w:rPr>
                <w:b/>
                <w:sz w:val="20"/>
                <w:szCs w:val="20"/>
              </w:rPr>
            </w:pPr>
            <w:r w:rsidRPr="00E05CE9">
              <w:rPr>
                <w:b/>
                <w:sz w:val="20"/>
                <w:szCs w:val="20"/>
              </w:rPr>
              <w:t>...................</w:t>
            </w:r>
          </w:p>
        </w:tc>
      </w:tr>
      <w:tr w:rsidR="00263FBA" w:rsidRPr="00E05CE9" w14:paraId="7089F155" w14:textId="77777777" w:rsidTr="00AC161A">
        <w:tc>
          <w:tcPr>
            <w:tcW w:w="1980" w:type="dxa"/>
            <w:shd w:val="clear" w:color="auto" w:fill="auto"/>
          </w:tcPr>
          <w:p w14:paraId="1AB29B70" w14:textId="77777777" w:rsidR="00263FBA" w:rsidRPr="00E05CE9" w:rsidRDefault="00263FBA" w:rsidP="00AC161A">
            <w:pPr>
              <w:jc w:val="center"/>
              <w:rPr>
                <w:sz w:val="14"/>
                <w:szCs w:val="14"/>
              </w:rPr>
            </w:pPr>
            <w:r w:rsidRPr="00E05CE9">
              <w:rPr>
                <w:sz w:val="14"/>
                <w:szCs w:val="14"/>
              </w:rPr>
              <w:t>0</w:t>
            </w:r>
          </w:p>
        </w:tc>
        <w:tc>
          <w:tcPr>
            <w:tcW w:w="1996" w:type="dxa"/>
            <w:shd w:val="clear" w:color="auto" w:fill="auto"/>
          </w:tcPr>
          <w:p w14:paraId="5101C864" w14:textId="77777777" w:rsidR="00263FBA" w:rsidRPr="00E05CE9" w:rsidRDefault="00263FBA" w:rsidP="00AC161A">
            <w:pPr>
              <w:jc w:val="center"/>
              <w:rPr>
                <w:sz w:val="14"/>
                <w:szCs w:val="14"/>
              </w:rPr>
            </w:pPr>
            <w:r w:rsidRPr="00E05CE9">
              <w:rPr>
                <w:sz w:val="14"/>
                <w:szCs w:val="14"/>
              </w:rPr>
              <w:t>1</w:t>
            </w:r>
          </w:p>
        </w:tc>
        <w:tc>
          <w:tcPr>
            <w:tcW w:w="1996" w:type="dxa"/>
            <w:shd w:val="clear" w:color="auto" w:fill="auto"/>
          </w:tcPr>
          <w:p w14:paraId="4C7180B7" w14:textId="77777777" w:rsidR="00263FBA" w:rsidRPr="00E05CE9" w:rsidRDefault="00263FBA" w:rsidP="00AC161A">
            <w:pPr>
              <w:jc w:val="center"/>
              <w:rPr>
                <w:sz w:val="14"/>
                <w:szCs w:val="14"/>
              </w:rPr>
            </w:pPr>
            <w:r w:rsidRPr="00E05CE9">
              <w:rPr>
                <w:sz w:val="14"/>
                <w:szCs w:val="14"/>
              </w:rPr>
              <w:t>2</w:t>
            </w:r>
          </w:p>
        </w:tc>
        <w:tc>
          <w:tcPr>
            <w:tcW w:w="1996" w:type="dxa"/>
            <w:shd w:val="clear" w:color="auto" w:fill="auto"/>
          </w:tcPr>
          <w:p w14:paraId="3963C4E6" w14:textId="77777777" w:rsidR="00263FBA" w:rsidRPr="00E05CE9" w:rsidRDefault="00263FBA" w:rsidP="00AC161A">
            <w:pPr>
              <w:jc w:val="center"/>
              <w:rPr>
                <w:sz w:val="14"/>
                <w:szCs w:val="14"/>
              </w:rPr>
            </w:pPr>
            <w:r w:rsidRPr="00E05CE9">
              <w:rPr>
                <w:sz w:val="14"/>
                <w:szCs w:val="14"/>
              </w:rPr>
              <w:t>3</w:t>
            </w:r>
          </w:p>
        </w:tc>
        <w:tc>
          <w:tcPr>
            <w:tcW w:w="2205" w:type="dxa"/>
            <w:shd w:val="clear" w:color="auto" w:fill="auto"/>
          </w:tcPr>
          <w:p w14:paraId="43856BEB" w14:textId="77777777" w:rsidR="00263FBA" w:rsidRPr="00E05CE9" w:rsidRDefault="00263FBA" w:rsidP="00AC161A">
            <w:pPr>
              <w:jc w:val="center"/>
              <w:rPr>
                <w:sz w:val="14"/>
                <w:szCs w:val="14"/>
              </w:rPr>
            </w:pPr>
            <w:r w:rsidRPr="00E05CE9">
              <w:rPr>
                <w:sz w:val="14"/>
                <w:szCs w:val="14"/>
              </w:rPr>
              <w:t>4</w:t>
            </w:r>
          </w:p>
        </w:tc>
      </w:tr>
      <w:tr w:rsidR="00263FBA" w:rsidRPr="00E05CE9" w14:paraId="50A9DE67" w14:textId="77777777" w:rsidTr="00AC161A">
        <w:tc>
          <w:tcPr>
            <w:tcW w:w="1980" w:type="dxa"/>
            <w:shd w:val="clear" w:color="auto" w:fill="auto"/>
          </w:tcPr>
          <w:p w14:paraId="76FC3759" w14:textId="77777777" w:rsidR="00263FBA" w:rsidRPr="00E05CE9" w:rsidRDefault="00263FBA" w:rsidP="00AC161A">
            <w:pPr>
              <w:rPr>
                <w:sz w:val="20"/>
                <w:szCs w:val="20"/>
              </w:rPr>
            </w:pPr>
            <w:r w:rsidRPr="00E05CE9">
              <w:rPr>
                <w:i/>
                <w:sz w:val="20"/>
                <w:szCs w:val="20"/>
              </w:rPr>
              <w:t>(numele operatorului economic)</w:t>
            </w:r>
          </w:p>
        </w:tc>
        <w:tc>
          <w:tcPr>
            <w:tcW w:w="1996" w:type="dxa"/>
            <w:shd w:val="clear" w:color="auto" w:fill="auto"/>
          </w:tcPr>
          <w:p w14:paraId="44E439B5" w14:textId="77777777" w:rsidR="00263FBA" w:rsidRPr="00E05CE9" w:rsidRDefault="00263FBA" w:rsidP="00AC161A">
            <w:pPr>
              <w:rPr>
                <w:sz w:val="20"/>
                <w:szCs w:val="20"/>
              </w:rPr>
            </w:pPr>
            <w:r w:rsidRPr="00E05CE9">
              <w:rPr>
                <w:i/>
                <w:sz w:val="20"/>
                <w:szCs w:val="20"/>
              </w:rPr>
              <w:t>(numele operatorului economic)</w:t>
            </w:r>
          </w:p>
        </w:tc>
        <w:tc>
          <w:tcPr>
            <w:tcW w:w="1996" w:type="dxa"/>
            <w:shd w:val="clear" w:color="auto" w:fill="auto"/>
          </w:tcPr>
          <w:p w14:paraId="0286AFA5" w14:textId="77777777" w:rsidR="00263FBA" w:rsidRPr="00E05CE9" w:rsidRDefault="00263FBA" w:rsidP="00AC161A">
            <w:pPr>
              <w:rPr>
                <w:sz w:val="20"/>
                <w:szCs w:val="20"/>
              </w:rPr>
            </w:pPr>
            <w:r w:rsidRPr="00E05CE9">
              <w:rPr>
                <w:i/>
                <w:sz w:val="20"/>
                <w:szCs w:val="20"/>
              </w:rPr>
              <w:t>(numele operatorului economic)</w:t>
            </w:r>
          </w:p>
        </w:tc>
        <w:tc>
          <w:tcPr>
            <w:tcW w:w="1996" w:type="dxa"/>
            <w:shd w:val="clear" w:color="auto" w:fill="auto"/>
          </w:tcPr>
          <w:p w14:paraId="040D0D16" w14:textId="77777777" w:rsidR="00263FBA" w:rsidRPr="00E05CE9" w:rsidRDefault="00263FBA" w:rsidP="00AC161A">
            <w:pPr>
              <w:rPr>
                <w:sz w:val="20"/>
                <w:szCs w:val="20"/>
              </w:rPr>
            </w:pPr>
            <w:r w:rsidRPr="00E05CE9">
              <w:rPr>
                <w:i/>
                <w:sz w:val="20"/>
                <w:szCs w:val="20"/>
              </w:rPr>
              <w:t>(numele operatorului economic)</w:t>
            </w:r>
          </w:p>
        </w:tc>
        <w:tc>
          <w:tcPr>
            <w:tcW w:w="2205" w:type="dxa"/>
            <w:shd w:val="clear" w:color="auto" w:fill="auto"/>
          </w:tcPr>
          <w:p w14:paraId="03BBA4B1" w14:textId="77777777" w:rsidR="00263FBA" w:rsidRPr="00E05CE9" w:rsidRDefault="00263FBA" w:rsidP="00AC161A">
            <w:pPr>
              <w:rPr>
                <w:sz w:val="20"/>
                <w:szCs w:val="20"/>
              </w:rPr>
            </w:pPr>
            <w:r w:rsidRPr="00E05CE9">
              <w:rPr>
                <w:sz w:val="20"/>
                <w:szCs w:val="20"/>
              </w:rPr>
              <w:t>...................</w:t>
            </w:r>
          </w:p>
        </w:tc>
      </w:tr>
      <w:tr w:rsidR="00263FBA" w:rsidRPr="00E05CE9" w14:paraId="4D6CF5F2" w14:textId="77777777" w:rsidTr="00AC161A">
        <w:tc>
          <w:tcPr>
            <w:tcW w:w="1980" w:type="dxa"/>
            <w:shd w:val="clear" w:color="auto" w:fill="auto"/>
          </w:tcPr>
          <w:p w14:paraId="1FC5E446" w14:textId="77777777" w:rsidR="00263FBA" w:rsidRPr="00E05CE9" w:rsidRDefault="00263FBA" w:rsidP="00AC161A">
            <w:pPr>
              <w:rPr>
                <w:sz w:val="20"/>
                <w:szCs w:val="20"/>
              </w:rPr>
            </w:pPr>
          </w:p>
        </w:tc>
        <w:tc>
          <w:tcPr>
            <w:tcW w:w="1996" w:type="dxa"/>
            <w:shd w:val="clear" w:color="auto" w:fill="auto"/>
          </w:tcPr>
          <w:p w14:paraId="05D30FA0" w14:textId="77777777" w:rsidR="00263FBA" w:rsidRPr="00E05CE9" w:rsidRDefault="00263FBA" w:rsidP="00AC161A">
            <w:pPr>
              <w:rPr>
                <w:sz w:val="20"/>
                <w:szCs w:val="20"/>
              </w:rPr>
            </w:pPr>
          </w:p>
        </w:tc>
        <w:tc>
          <w:tcPr>
            <w:tcW w:w="1996" w:type="dxa"/>
            <w:shd w:val="clear" w:color="auto" w:fill="auto"/>
          </w:tcPr>
          <w:p w14:paraId="0D0B1777" w14:textId="77777777" w:rsidR="00263FBA" w:rsidRPr="00E05CE9" w:rsidRDefault="00263FBA" w:rsidP="00AC161A">
            <w:pPr>
              <w:rPr>
                <w:sz w:val="20"/>
                <w:szCs w:val="20"/>
              </w:rPr>
            </w:pPr>
          </w:p>
        </w:tc>
        <w:tc>
          <w:tcPr>
            <w:tcW w:w="1996" w:type="dxa"/>
            <w:shd w:val="clear" w:color="auto" w:fill="auto"/>
          </w:tcPr>
          <w:p w14:paraId="7D8FD564" w14:textId="77777777" w:rsidR="00263FBA" w:rsidRPr="00E05CE9" w:rsidRDefault="00263FBA" w:rsidP="00AC161A">
            <w:pPr>
              <w:rPr>
                <w:sz w:val="20"/>
                <w:szCs w:val="20"/>
              </w:rPr>
            </w:pPr>
          </w:p>
        </w:tc>
        <w:tc>
          <w:tcPr>
            <w:tcW w:w="2205" w:type="dxa"/>
            <w:shd w:val="clear" w:color="auto" w:fill="auto"/>
          </w:tcPr>
          <w:p w14:paraId="11FA6121" w14:textId="77777777" w:rsidR="00263FBA" w:rsidRPr="00E05CE9" w:rsidRDefault="00263FBA" w:rsidP="00AC161A">
            <w:pPr>
              <w:rPr>
                <w:sz w:val="20"/>
                <w:szCs w:val="20"/>
              </w:rPr>
            </w:pPr>
          </w:p>
        </w:tc>
      </w:tr>
      <w:tr w:rsidR="00263FBA" w:rsidRPr="00E05CE9" w14:paraId="305EDDE6" w14:textId="77777777" w:rsidTr="00AC161A">
        <w:tc>
          <w:tcPr>
            <w:tcW w:w="1980" w:type="dxa"/>
            <w:shd w:val="clear" w:color="auto" w:fill="auto"/>
          </w:tcPr>
          <w:p w14:paraId="68241F47" w14:textId="77777777" w:rsidR="00263FBA" w:rsidRPr="00E05CE9" w:rsidRDefault="00263FBA" w:rsidP="00AC161A">
            <w:pPr>
              <w:rPr>
                <w:sz w:val="20"/>
                <w:szCs w:val="20"/>
              </w:rPr>
            </w:pPr>
            <w:r w:rsidRPr="00E05CE9">
              <w:rPr>
                <w:i/>
                <w:sz w:val="20"/>
                <w:szCs w:val="20"/>
              </w:rPr>
              <w:lastRenderedPageBreak/>
              <w:t>(numele persoanei autorizate)</w:t>
            </w:r>
          </w:p>
        </w:tc>
        <w:tc>
          <w:tcPr>
            <w:tcW w:w="1996" w:type="dxa"/>
            <w:shd w:val="clear" w:color="auto" w:fill="auto"/>
          </w:tcPr>
          <w:p w14:paraId="4CD0C2E1" w14:textId="77777777" w:rsidR="00263FBA" w:rsidRPr="00E05CE9" w:rsidRDefault="00263FBA" w:rsidP="00AC161A">
            <w:pPr>
              <w:rPr>
                <w:sz w:val="20"/>
                <w:szCs w:val="20"/>
              </w:rPr>
            </w:pPr>
            <w:r w:rsidRPr="00E05CE9">
              <w:rPr>
                <w:i/>
                <w:sz w:val="20"/>
                <w:szCs w:val="20"/>
              </w:rPr>
              <w:t>(numele persoanei autorizate)</w:t>
            </w:r>
          </w:p>
        </w:tc>
        <w:tc>
          <w:tcPr>
            <w:tcW w:w="1996" w:type="dxa"/>
            <w:shd w:val="clear" w:color="auto" w:fill="auto"/>
          </w:tcPr>
          <w:p w14:paraId="7FD114A4" w14:textId="77777777" w:rsidR="00263FBA" w:rsidRPr="00E05CE9" w:rsidRDefault="00263FBA" w:rsidP="00AC161A">
            <w:pPr>
              <w:rPr>
                <w:sz w:val="20"/>
                <w:szCs w:val="20"/>
              </w:rPr>
            </w:pPr>
            <w:r w:rsidRPr="00E05CE9">
              <w:rPr>
                <w:i/>
                <w:sz w:val="20"/>
                <w:szCs w:val="20"/>
              </w:rPr>
              <w:t>(numele persoanei autorizate)</w:t>
            </w:r>
          </w:p>
        </w:tc>
        <w:tc>
          <w:tcPr>
            <w:tcW w:w="1996" w:type="dxa"/>
            <w:shd w:val="clear" w:color="auto" w:fill="auto"/>
          </w:tcPr>
          <w:p w14:paraId="1311CECB" w14:textId="77777777" w:rsidR="00263FBA" w:rsidRPr="00E05CE9" w:rsidRDefault="00263FBA" w:rsidP="00AC161A">
            <w:pPr>
              <w:rPr>
                <w:sz w:val="20"/>
                <w:szCs w:val="20"/>
              </w:rPr>
            </w:pPr>
            <w:r w:rsidRPr="00E05CE9">
              <w:rPr>
                <w:i/>
                <w:sz w:val="20"/>
                <w:szCs w:val="20"/>
              </w:rPr>
              <w:t>(numele persoanei autorizate)</w:t>
            </w:r>
          </w:p>
        </w:tc>
        <w:tc>
          <w:tcPr>
            <w:tcW w:w="2205" w:type="dxa"/>
            <w:shd w:val="clear" w:color="auto" w:fill="auto"/>
          </w:tcPr>
          <w:p w14:paraId="2D36F4EC" w14:textId="77777777" w:rsidR="00263FBA" w:rsidRPr="00E05CE9" w:rsidRDefault="00263FBA" w:rsidP="00AC161A">
            <w:pPr>
              <w:rPr>
                <w:sz w:val="20"/>
                <w:szCs w:val="20"/>
              </w:rPr>
            </w:pPr>
            <w:r w:rsidRPr="00E05CE9">
              <w:rPr>
                <w:sz w:val="20"/>
                <w:szCs w:val="20"/>
              </w:rPr>
              <w:t>...................</w:t>
            </w:r>
          </w:p>
        </w:tc>
      </w:tr>
      <w:tr w:rsidR="00263FBA" w:rsidRPr="00E05CE9" w14:paraId="16602E64" w14:textId="77777777" w:rsidTr="00AC161A">
        <w:tc>
          <w:tcPr>
            <w:tcW w:w="1980" w:type="dxa"/>
            <w:shd w:val="clear" w:color="auto" w:fill="auto"/>
          </w:tcPr>
          <w:p w14:paraId="42738411" w14:textId="77777777" w:rsidR="00263FBA" w:rsidRPr="00E05CE9" w:rsidRDefault="00263FBA" w:rsidP="00AC161A">
            <w:pPr>
              <w:rPr>
                <w:sz w:val="20"/>
                <w:szCs w:val="20"/>
              </w:rPr>
            </w:pPr>
            <w:r w:rsidRPr="00E05CE9">
              <w:rPr>
                <w:i/>
                <w:sz w:val="20"/>
                <w:szCs w:val="20"/>
              </w:rPr>
              <w:t>(semnătura persoanei autorizate să semneze acordul de subcontractare)</w:t>
            </w:r>
          </w:p>
        </w:tc>
        <w:tc>
          <w:tcPr>
            <w:tcW w:w="1996" w:type="dxa"/>
            <w:shd w:val="clear" w:color="auto" w:fill="auto"/>
          </w:tcPr>
          <w:p w14:paraId="649E4CE7" w14:textId="77777777" w:rsidR="00263FBA" w:rsidRPr="00E05CE9" w:rsidRDefault="00263FBA" w:rsidP="00AC161A">
            <w:pPr>
              <w:rPr>
                <w:sz w:val="20"/>
                <w:szCs w:val="20"/>
              </w:rPr>
            </w:pPr>
            <w:r w:rsidRPr="00E05CE9">
              <w:rPr>
                <w:i/>
                <w:sz w:val="20"/>
                <w:szCs w:val="20"/>
              </w:rPr>
              <w:t>(semnătura persoanei autorizate să semneze acordul de subcontractare)</w:t>
            </w:r>
          </w:p>
        </w:tc>
        <w:tc>
          <w:tcPr>
            <w:tcW w:w="1996" w:type="dxa"/>
            <w:shd w:val="clear" w:color="auto" w:fill="auto"/>
          </w:tcPr>
          <w:p w14:paraId="27F913C2" w14:textId="77777777" w:rsidR="00263FBA" w:rsidRPr="00E05CE9" w:rsidRDefault="00263FBA" w:rsidP="00AC161A">
            <w:pPr>
              <w:rPr>
                <w:sz w:val="20"/>
                <w:szCs w:val="20"/>
              </w:rPr>
            </w:pPr>
            <w:r w:rsidRPr="00E05CE9">
              <w:rPr>
                <w:i/>
                <w:sz w:val="20"/>
                <w:szCs w:val="20"/>
              </w:rPr>
              <w:t>(semnătura persoanei autorizate să semneze acordul de subcontractare)</w:t>
            </w:r>
          </w:p>
        </w:tc>
        <w:tc>
          <w:tcPr>
            <w:tcW w:w="1996" w:type="dxa"/>
            <w:shd w:val="clear" w:color="auto" w:fill="auto"/>
          </w:tcPr>
          <w:p w14:paraId="1977CB27" w14:textId="77777777" w:rsidR="00263FBA" w:rsidRPr="00E05CE9" w:rsidRDefault="00263FBA" w:rsidP="00AC161A">
            <w:pPr>
              <w:rPr>
                <w:sz w:val="20"/>
                <w:szCs w:val="20"/>
              </w:rPr>
            </w:pPr>
            <w:r w:rsidRPr="00E05CE9">
              <w:rPr>
                <w:i/>
                <w:sz w:val="20"/>
                <w:szCs w:val="20"/>
              </w:rPr>
              <w:t>(semnătura persoanei autorizate să semneze acordul de subcontractare)</w:t>
            </w:r>
          </w:p>
        </w:tc>
        <w:tc>
          <w:tcPr>
            <w:tcW w:w="2205" w:type="dxa"/>
            <w:shd w:val="clear" w:color="auto" w:fill="auto"/>
          </w:tcPr>
          <w:p w14:paraId="23B94A32" w14:textId="77777777" w:rsidR="00263FBA" w:rsidRPr="00E05CE9" w:rsidRDefault="00263FBA" w:rsidP="00AC161A">
            <w:pPr>
              <w:rPr>
                <w:sz w:val="20"/>
                <w:szCs w:val="20"/>
              </w:rPr>
            </w:pPr>
            <w:r w:rsidRPr="00E05CE9">
              <w:rPr>
                <w:sz w:val="20"/>
                <w:szCs w:val="20"/>
              </w:rPr>
              <w:t>...................</w:t>
            </w:r>
          </w:p>
        </w:tc>
      </w:tr>
    </w:tbl>
    <w:p w14:paraId="02E07E16" w14:textId="77777777" w:rsidR="00263FBA" w:rsidRPr="00E05CE9" w:rsidRDefault="00263FBA" w:rsidP="00263FBA">
      <w:pPr>
        <w:rPr>
          <w:sz w:val="20"/>
          <w:szCs w:val="20"/>
        </w:rPr>
      </w:pPr>
    </w:p>
    <w:p w14:paraId="7951B79A" w14:textId="77777777" w:rsidR="00263FBA" w:rsidRPr="00E05CE9" w:rsidRDefault="00263FBA" w:rsidP="00263FBA">
      <w:pPr>
        <w:jc w:val="both"/>
        <w:rPr>
          <w:sz w:val="20"/>
          <w:szCs w:val="20"/>
          <w:lang w:eastAsia="ro-RO"/>
        </w:rPr>
      </w:pPr>
      <w:r w:rsidRPr="00E05CE9">
        <w:rPr>
          <w:sz w:val="20"/>
          <w:szCs w:val="20"/>
        </w:rPr>
        <w:t xml:space="preserve">Declarăm pe propria </w:t>
      </w:r>
      <w:r w:rsidRPr="00E05CE9">
        <w:rPr>
          <w:spacing w:val="-1"/>
          <w:sz w:val="20"/>
          <w:szCs w:val="20"/>
        </w:rPr>
        <w:t xml:space="preserve">răspundere, </w:t>
      </w:r>
      <w:r w:rsidRPr="00E05CE9">
        <w:rPr>
          <w:sz w:val="20"/>
          <w:szCs w:val="20"/>
        </w:rPr>
        <w:t xml:space="preserve">sub sancţiunea excluderii din procedură a ……………………….. </w:t>
      </w:r>
      <w:r w:rsidRPr="00E05CE9">
        <w:rPr>
          <w:i/>
          <w:sz w:val="20"/>
          <w:szCs w:val="20"/>
        </w:rPr>
        <w:t>(denumirea/numele operatorului economic / grupului de operatori economici care a/au depus oferta)</w:t>
      </w:r>
      <w:r w:rsidRPr="00E05CE9">
        <w:rPr>
          <w:sz w:val="20"/>
          <w:szCs w:val="20"/>
        </w:rPr>
        <w:t xml:space="preserve"> şi a sancţiunilor aplicate faptei de fals în acte publice, declar pe propria </w:t>
      </w:r>
      <w:r w:rsidRPr="00E05CE9">
        <w:rPr>
          <w:spacing w:val="-1"/>
          <w:sz w:val="20"/>
          <w:szCs w:val="20"/>
        </w:rPr>
        <w:t xml:space="preserve">răspundere, </w:t>
      </w:r>
      <w:r w:rsidRPr="00E05CE9">
        <w:rPr>
          <w:sz w:val="20"/>
          <w:szCs w:val="20"/>
        </w:rPr>
        <w:t>având în vedere informaţiile din invitaţia de participare, că niciun s</w:t>
      </w:r>
      <w:r w:rsidRPr="00E05CE9">
        <w:rPr>
          <w:sz w:val="20"/>
          <w:szCs w:val="20"/>
          <w:lang w:eastAsia="ro-RO"/>
        </w:rPr>
        <w:t>ubcontractant nu se află în situaţia prevăzută de art. 60 din Legea 98/2016.</w:t>
      </w:r>
    </w:p>
    <w:p w14:paraId="4EFD9631" w14:textId="77777777" w:rsidR="00263FBA" w:rsidRPr="00E05CE9" w:rsidRDefault="00263FBA" w:rsidP="00263FBA">
      <w:pPr>
        <w:jc w:val="both"/>
        <w:rPr>
          <w:sz w:val="20"/>
          <w:szCs w:val="20"/>
          <w:lang w:eastAsia="ro-RO"/>
        </w:rPr>
      </w:pPr>
    </w:p>
    <w:p w14:paraId="7177C152" w14:textId="77777777" w:rsidR="00263FBA" w:rsidRPr="00E05CE9" w:rsidRDefault="00263FBA" w:rsidP="00263FBA">
      <w:pPr>
        <w:jc w:val="both"/>
        <w:rPr>
          <w:sz w:val="20"/>
          <w:szCs w:val="20"/>
          <w:lang w:eastAsia="ro-RO"/>
        </w:rPr>
      </w:pPr>
    </w:p>
    <w:p w14:paraId="1A4059BB" w14:textId="77777777" w:rsidR="00263FBA" w:rsidRPr="00E05CE9" w:rsidRDefault="00263FBA" w:rsidP="00263FBA">
      <w:pPr>
        <w:jc w:val="both"/>
        <w:rPr>
          <w:sz w:val="20"/>
          <w:szCs w:val="20"/>
          <w:lang w:eastAsia="ro-RO"/>
        </w:rPr>
      </w:pPr>
    </w:p>
    <w:p w14:paraId="31BF26FD" w14:textId="77777777" w:rsidR="00263FBA" w:rsidRPr="00E05CE9" w:rsidRDefault="00263FBA" w:rsidP="00263FBA">
      <w:pPr>
        <w:rPr>
          <w:sz w:val="20"/>
          <w:szCs w:val="20"/>
        </w:rPr>
      </w:pPr>
      <w:r w:rsidRPr="00E05CE9">
        <w:rPr>
          <w:sz w:val="20"/>
          <w:szCs w:val="20"/>
        </w:rPr>
        <w:t xml:space="preserve">Data completării …………………….. </w:t>
      </w:r>
    </w:p>
    <w:p w14:paraId="0D477967" w14:textId="466E8420" w:rsidR="00067BAE" w:rsidRDefault="00067BAE" w:rsidP="00736BA6">
      <w:pPr>
        <w:jc w:val="both"/>
        <w:rPr>
          <w:i/>
          <w:sz w:val="20"/>
          <w:szCs w:val="20"/>
        </w:rPr>
      </w:pPr>
    </w:p>
    <w:p w14:paraId="18CF91E6" w14:textId="75369F5B" w:rsidR="00CD0B13" w:rsidRDefault="00CD0B13" w:rsidP="00736BA6">
      <w:pPr>
        <w:jc w:val="both"/>
        <w:rPr>
          <w:i/>
          <w:sz w:val="20"/>
          <w:szCs w:val="20"/>
        </w:rPr>
      </w:pPr>
    </w:p>
    <w:p w14:paraId="4B8C65E3" w14:textId="642D8ACE" w:rsidR="00CD0B13" w:rsidRDefault="00CD0B13" w:rsidP="00736BA6">
      <w:pPr>
        <w:jc w:val="both"/>
        <w:rPr>
          <w:i/>
          <w:sz w:val="20"/>
          <w:szCs w:val="20"/>
        </w:rPr>
      </w:pPr>
    </w:p>
    <w:p w14:paraId="4232FCC4" w14:textId="3917D5AD" w:rsidR="00CD0B13" w:rsidRDefault="00CD0B13" w:rsidP="00736BA6">
      <w:pPr>
        <w:jc w:val="both"/>
        <w:rPr>
          <w:i/>
          <w:sz w:val="20"/>
          <w:szCs w:val="20"/>
        </w:rPr>
      </w:pPr>
    </w:p>
    <w:p w14:paraId="626D2BF5" w14:textId="113C353E" w:rsidR="00CD0B13" w:rsidRDefault="00CD0B13" w:rsidP="00736BA6">
      <w:pPr>
        <w:jc w:val="both"/>
        <w:rPr>
          <w:i/>
          <w:sz w:val="20"/>
          <w:szCs w:val="20"/>
        </w:rPr>
      </w:pPr>
    </w:p>
    <w:p w14:paraId="4DD339D4" w14:textId="3B5E5D99" w:rsidR="00CD0B13" w:rsidRDefault="00CD0B13" w:rsidP="00736BA6">
      <w:pPr>
        <w:jc w:val="both"/>
        <w:rPr>
          <w:i/>
          <w:sz w:val="20"/>
          <w:szCs w:val="20"/>
        </w:rPr>
      </w:pPr>
    </w:p>
    <w:p w14:paraId="2E39796B" w14:textId="6DF3D89B" w:rsidR="00CD0B13" w:rsidRDefault="00CD0B13" w:rsidP="00736BA6">
      <w:pPr>
        <w:jc w:val="both"/>
        <w:rPr>
          <w:i/>
          <w:sz w:val="20"/>
          <w:szCs w:val="20"/>
        </w:rPr>
      </w:pPr>
    </w:p>
    <w:p w14:paraId="3EC9B13D" w14:textId="5AA13F9C" w:rsidR="00CD0B13" w:rsidRDefault="00CD0B13" w:rsidP="00736BA6">
      <w:pPr>
        <w:jc w:val="both"/>
        <w:rPr>
          <w:i/>
          <w:sz w:val="20"/>
          <w:szCs w:val="20"/>
        </w:rPr>
      </w:pPr>
    </w:p>
    <w:p w14:paraId="77122454" w14:textId="0E08907F" w:rsidR="00CD0B13" w:rsidRDefault="00CD0B13" w:rsidP="00736BA6">
      <w:pPr>
        <w:jc w:val="both"/>
        <w:rPr>
          <w:i/>
          <w:sz w:val="20"/>
          <w:szCs w:val="20"/>
        </w:rPr>
      </w:pPr>
    </w:p>
    <w:p w14:paraId="799C13DA" w14:textId="73B2897A" w:rsidR="00CD0B13" w:rsidRDefault="00CD0B13" w:rsidP="00736BA6">
      <w:pPr>
        <w:jc w:val="both"/>
        <w:rPr>
          <w:i/>
          <w:sz w:val="20"/>
          <w:szCs w:val="20"/>
        </w:rPr>
      </w:pPr>
    </w:p>
    <w:p w14:paraId="2351141E" w14:textId="787D940B" w:rsidR="00CD0B13" w:rsidRDefault="00CD0B13" w:rsidP="00736BA6">
      <w:pPr>
        <w:jc w:val="both"/>
        <w:rPr>
          <w:i/>
          <w:sz w:val="20"/>
          <w:szCs w:val="20"/>
        </w:rPr>
      </w:pPr>
    </w:p>
    <w:p w14:paraId="04A55F56" w14:textId="57472B1A" w:rsidR="00CD0B13" w:rsidRDefault="00CD0B13" w:rsidP="00736BA6">
      <w:pPr>
        <w:jc w:val="both"/>
        <w:rPr>
          <w:i/>
          <w:sz w:val="20"/>
          <w:szCs w:val="20"/>
        </w:rPr>
      </w:pPr>
    </w:p>
    <w:p w14:paraId="604D5B83" w14:textId="12BC8CFB" w:rsidR="00CD0B13" w:rsidRDefault="00CD0B13" w:rsidP="00736BA6">
      <w:pPr>
        <w:jc w:val="both"/>
        <w:rPr>
          <w:i/>
          <w:sz w:val="20"/>
          <w:szCs w:val="20"/>
        </w:rPr>
      </w:pPr>
    </w:p>
    <w:p w14:paraId="66792B3C" w14:textId="517C8386" w:rsidR="00CD0B13" w:rsidRDefault="00CD0B13" w:rsidP="00736BA6">
      <w:pPr>
        <w:jc w:val="both"/>
        <w:rPr>
          <w:i/>
          <w:sz w:val="20"/>
          <w:szCs w:val="20"/>
        </w:rPr>
      </w:pPr>
    </w:p>
    <w:p w14:paraId="30CE86A5" w14:textId="7E102F0B" w:rsidR="00CD0B13" w:rsidRDefault="00CD0B13" w:rsidP="00736BA6">
      <w:pPr>
        <w:jc w:val="both"/>
        <w:rPr>
          <w:i/>
          <w:sz w:val="20"/>
          <w:szCs w:val="20"/>
        </w:rPr>
      </w:pPr>
    </w:p>
    <w:p w14:paraId="4DE9C7A9" w14:textId="1C9D723E" w:rsidR="00CD0B13" w:rsidRDefault="00CD0B13" w:rsidP="00736BA6">
      <w:pPr>
        <w:jc w:val="both"/>
        <w:rPr>
          <w:i/>
          <w:sz w:val="20"/>
          <w:szCs w:val="20"/>
        </w:rPr>
      </w:pPr>
    </w:p>
    <w:p w14:paraId="5F3471D0" w14:textId="79FF28BA" w:rsidR="00CD0B13" w:rsidRDefault="00CD0B13" w:rsidP="00736BA6">
      <w:pPr>
        <w:jc w:val="both"/>
        <w:rPr>
          <w:i/>
          <w:sz w:val="20"/>
          <w:szCs w:val="20"/>
        </w:rPr>
      </w:pPr>
    </w:p>
    <w:p w14:paraId="4CCA648D" w14:textId="0B804E2B" w:rsidR="00CD0B13" w:rsidRDefault="00CD0B13" w:rsidP="00736BA6">
      <w:pPr>
        <w:jc w:val="both"/>
        <w:rPr>
          <w:i/>
          <w:sz w:val="20"/>
          <w:szCs w:val="20"/>
        </w:rPr>
      </w:pPr>
    </w:p>
    <w:p w14:paraId="54436C09" w14:textId="399479C0" w:rsidR="00CD0B13" w:rsidRDefault="00CD0B13" w:rsidP="00736BA6">
      <w:pPr>
        <w:jc w:val="both"/>
        <w:rPr>
          <w:i/>
          <w:sz w:val="20"/>
          <w:szCs w:val="20"/>
        </w:rPr>
      </w:pPr>
    </w:p>
    <w:p w14:paraId="100F847C" w14:textId="3E5A3255" w:rsidR="00CD0B13" w:rsidRDefault="00CD0B13" w:rsidP="00736BA6">
      <w:pPr>
        <w:jc w:val="both"/>
        <w:rPr>
          <w:i/>
          <w:sz w:val="20"/>
          <w:szCs w:val="20"/>
        </w:rPr>
      </w:pPr>
    </w:p>
    <w:p w14:paraId="2549C3F1" w14:textId="19EEBEF5" w:rsidR="00CD0B13" w:rsidRDefault="00CD0B13" w:rsidP="00736BA6">
      <w:pPr>
        <w:jc w:val="both"/>
        <w:rPr>
          <w:i/>
          <w:sz w:val="20"/>
          <w:szCs w:val="20"/>
        </w:rPr>
      </w:pPr>
    </w:p>
    <w:p w14:paraId="77207EA3" w14:textId="34A737EA" w:rsidR="00CD0B13" w:rsidRDefault="00CD0B13" w:rsidP="00736BA6">
      <w:pPr>
        <w:jc w:val="both"/>
        <w:rPr>
          <w:i/>
          <w:sz w:val="20"/>
          <w:szCs w:val="20"/>
        </w:rPr>
      </w:pPr>
    </w:p>
    <w:p w14:paraId="0E18D9DD" w14:textId="6A6A9C32" w:rsidR="00CD0B13" w:rsidRDefault="00CD0B13" w:rsidP="00736BA6">
      <w:pPr>
        <w:jc w:val="both"/>
        <w:rPr>
          <w:i/>
          <w:sz w:val="20"/>
          <w:szCs w:val="20"/>
        </w:rPr>
      </w:pPr>
    </w:p>
    <w:p w14:paraId="16F70AC0" w14:textId="1E642066" w:rsidR="00CD0B13" w:rsidRDefault="00CD0B13" w:rsidP="00736BA6">
      <w:pPr>
        <w:jc w:val="both"/>
        <w:rPr>
          <w:i/>
          <w:sz w:val="20"/>
          <w:szCs w:val="20"/>
        </w:rPr>
      </w:pPr>
    </w:p>
    <w:p w14:paraId="023BA8D3" w14:textId="45C849DE" w:rsidR="00CD0B13" w:rsidRDefault="00CD0B13" w:rsidP="00736BA6">
      <w:pPr>
        <w:jc w:val="both"/>
        <w:rPr>
          <w:i/>
          <w:sz w:val="20"/>
          <w:szCs w:val="20"/>
        </w:rPr>
      </w:pPr>
    </w:p>
    <w:p w14:paraId="2FC6B1BA" w14:textId="749D0283" w:rsidR="00CD0B13" w:rsidRDefault="00CD0B13" w:rsidP="00736BA6">
      <w:pPr>
        <w:jc w:val="both"/>
        <w:rPr>
          <w:i/>
          <w:sz w:val="20"/>
          <w:szCs w:val="20"/>
        </w:rPr>
      </w:pPr>
    </w:p>
    <w:p w14:paraId="4676428B" w14:textId="41E39827" w:rsidR="00CD0B13" w:rsidRDefault="00CD0B13" w:rsidP="00736BA6">
      <w:pPr>
        <w:jc w:val="both"/>
        <w:rPr>
          <w:i/>
          <w:sz w:val="20"/>
          <w:szCs w:val="20"/>
        </w:rPr>
      </w:pPr>
    </w:p>
    <w:p w14:paraId="5350D8D9" w14:textId="5F9BDE03" w:rsidR="00CD0B13" w:rsidRDefault="00CD0B13" w:rsidP="00736BA6">
      <w:pPr>
        <w:jc w:val="both"/>
        <w:rPr>
          <w:i/>
          <w:sz w:val="20"/>
          <w:szCs w:val="20"/>
        </w:rPr>
      </w:pPr>
    </w:p>
    <w:p w14:paraId="79A1097B" w14:textId="31F59F35" w:rsidR="00CD0B13" w:rsidRDefault="00CD0B13" w:rsidP="00736BA6">
      <w:pPr>
        <w:jc w:val="both"/>
        <w:rPr>
          <w:i/>
          <w:sz w:val="20"/>
          <w:szCs w:val="20"/>
        </w:rPr>
      </w:pPr>
    </w:p>
    <w:p w14:paraId="36E980E8" w14:textId="37031727" w:rsidR="00CD0B13" w:rsidRDefault="00CD0B13" w:rsidP="00736BA6">
      <w:pPr>
        <w:jc w:val="both"/>
        <w:rPr>
          <w:i/>
          <w:sz w:val="20"/>
          <w:szCs w:val="20"/>
        </w:rPr>
      </w:pPr>
    </w:p>
    <w:p w14:paraId="0C9C08F7" w14:textId="59109E61" w:rsidR="00CD0B13" w:rsidRDefault="00CD0B13" w:rsidP="00736BA6">
      <w:pPr>
        <w:jc w:val="both"/>
        <w:rPr>
          <w:i/>
          <w:sz w:val="20"/>
          <w:szCs w:val="20"/>
        </w:rPr>
      </w:pPr>
    </w:p>
    <w:p w14:paraId="6D98E759" w14:textId="1DF021B1" w:rsidR="00CD0B13" w:rsidRDefault="00CD0B13" w:rsidP="00736BA6">
      <w:pPr>
        <w:jc w:val="both"/>
        <w:rPr>
          <w:i/>
          <w:sz w:val="20"/>
          <w:szCs w:val="20"/>
        </w:rPr>
      </w:pPr>
    </w:p>
    <w:p w14:paraId="20494D8F" w14:textId="37311AA7" w:rsidR="00CD0B13" w:rsidRDefault="00CD0B13" w:rsidP="00736BA6">
      <w:pPr>
        <w:jc w:val="both"/>
        <w:rPr>
          <w:i/>
          <w:sz w:val="20"/>
          <w:szCs w:val="20"/>
        </w:rPr>
      </w:pPr>
    </w:p>
    <w:p w14:paraId="71D838E1" w14:textId="0F0B0322" w:rsidR="00CD0B13" w:rsidRDefault="00CD0B13" w:rsidP="00736BA6">
      <w:pPr>
        <w:jc w:val="both"/>
        <w:rPr>
          <w:i/>
          <w:sz w:val="20"/>
          <w:szCs w:val="20"/>
        </w:rPr>
      </w:pPr>
    </w:p>
    <w:p w14:paraId="3483D857" w14:textId="410F42CB" w:rsidR="00CD0B13" w:rsidRDefault="00CD0B13" w:rsidP="00736BA6">
      <w:pPr>
        <w:jc w:val="both"/>
        <w:rPr>
          <w:i/>
          <w:sz w:val="20"/>
          <w:szCs w:val="20"/>
        </w:rPr>
      </w:pPr>
    </w:p>
    <w:p w14:paraId="018240A3" w14:textId="7CF66D5A" w:rsidR="00CD0B13" w:rsidRDefault="00CD0B13" w:rsidP="00736BA6">
      <w:pPr>
        <w:jc w:val="both"/>
        <w:rPr>
          <w:i/>
          <w:sz w:val="20"/>
          <w:szCs w:val="20"/>
        </w:rPr>
      </w:pPr>
    </w:p>
    <w:p w14:paraId="14CE021F" w14:textId="3E3417FC" w:rsidR="00CD0B13" w:rsidRDefault="00CD0B13" w:rsidP="00736BA6">
      <w:pPr>
        <w:jc w:val="both"/>
        <w:rPr>
          <w:i/>
          <w:sz w:val="20"/>
          <w:szCs w:val="20"/>
        </w:rPr>
      </w:pPr>
    </w:p>
    <w:p w14:paraId="6F88E547" w14:textId="71D0C09D" w:rsidR="00CD0B13" w:rsidRDefault="00CD0B13" w:rsidP="00736BA6">
      <w:pPr>
        <w:jc w:val="both"/>
        <w:rPr>
          <w:i/>
          <w:sz w:val="20"/>
          <w:szCs w:val="20"/>
        </w:rPr>
      </w:pPr>
    </w:p>
    <w:p w14:paraId="707A2F8F" w14:textId="1A7F69C7" w:rsidR="00CD0B13" w:rsidRDefault="00CD0B13" w:rsidP="00736BA6">
      <w:pPr>
        <w:jc w:val="both"/>
        <w:rPr>
          <w:i/>
          <w:sz w:val="20"/>
          <w:szCs w:val="20"/>
        </w:rPr>
      </w:pPr>
    </w:p>
    <w:p w14:paraId="2509AF44" w14:textId="7F95917A" w:rsidR="00CD0B13" w:rsidRDefault="00CD0B13" w:rsidP="00736BA6">
      <w:pPr>
        <w:jc w:val="both"/>
        <w:rPr>
          <w:i/>
          <w:sz w:val="20"/>
          <w:szCs w:val="20"/>
        </w:rPr>
      </w:pPr>
    </w:p>
    <w:p w14:paraId="27FAE3FE" w14:textId="5F0945B0" w:rsidR="00CD0B13" w:rsidRDefault="00CD0B13" w:rsidP="00736BA6">
      <w:pPr>
        <w:jc w:val="both"/>
        <w:rPr>
          <w:i/>
          <w:sz w:val="20"/>
          <w:szCs w:val="20"/>
        </w:rPr>
      </w:pPr>
    </w:p>
    <w:p w14:paraId="01C3568B" w14:textId="3DDBD1A9" w:rsidR="00CD0B13" w:rsidRDefault="00CD0B13" w:rsidP="00736BA6">
      <w:pPr>
        <w:jc w:val="both"/>
        <w:rPr>
          <w:i/>
          <w:sz w:val="20"/>
          <w:szCs w:val="20"/>
        </w:rPr>
      </w:pPr>
    </w:p>
    <w:p w14:paraId="35071EF5" w14:textId="6D3B7052" w:rsidR="00CD0B13" w:rsidRDefault="00CD0B13" w:rsidP="00736BA6">
      <w:pPr>
        <w:jc w:val="both"/>
        <w:rPr>
          <w:i/>
          <w:sz w:val="20"/>
          <w:szCs w:val="20"/>
        </w:rPr>
      </w:pPr>
    </w:p>
    <w:p w14:paraId="1C50F965" w14:textId="697C580D" w:rsidR="00CD0B13" w:rsidRDefault="00CD0B13" w:rsidP="00736BA6">
      <w:pPr>
        <w:jc w:val="both"/>
        <w:rPr>
          <w:i/>
          <w:sz w:val="20"/>
          <w:szCs w:val="20"/>
        </w:rPr>
      </w:pPr>
    </w:p>
    <w:p w14:paraId="624AEC0C" w14:textId="6F4E75D4" w:rsidR="00CD0B13" w:rsidRDefault="00CD0B13" w:rsidP="00736BA6">
      <w:pPr>
        <w:jc w:val="both"/>
        <w:rPr>
          <w:i/>
          <w:sz w:val="20"/>
          <w:szCs w:val="20"/>
        </w:rPr>
      </w:pPr>
    </w:p>
    <w:p w14:paraId="300B2E51" w14:textId="37FCAD45" w:rsidR="00CD0B13" w:rsidRDefault="00CD0B13" w:rsidP="00736BA6">
      <w:pPr>
        <w:jc w:val="both"/>
        <w:rPr>
          <w:i/>
          <w:sz w:val="20"/>
          <w:szCs w:val="20"/>
        </w:rPr>
      </w:pPr>
    </w:p>
    <w:p w14:paraId="739013B8" w14:textId="79516A02" w:rsidR="00CD0B13" w:rsidRDefault="00CD0B13" w:rsidP="00736BA6">
      <w:pPr>
        <w:jc w:val="both"/>
        <w:rPr>
          <w:i/>
          <w:sz w:val="20"/>
          <w:szCs w:val="20"/>
        </w:rPr>
      </w:pPr>
    </w:p>
    <w:p w14:paraId="435CCBC8" w14:textId="5A0297A3" w:rsidR="00CD0B13" w:rsidRDefault="00CD0B13" w:rsidP="00736BA6">
      <w:pPr>
        <w:jc w:val="both"/>
        <w:rPr>
          <w:i/>
          <w:sz w:val="20"/>
          <w:szCs w:val="20"/>
        </w:rPr>
      </w:pPr>
    </w:p>
    <w:p w14:paraId="30803C35" w14:textId="429277A0" w:rsidR="00CD0B13" w:rsidRDefault="00CD0B13" w:rsidP="00736BA6">
      <w:pPr>
        <w:jc w:val="both"/>
        <w:rPr>
          <w:i/>
          <w:sz w:val="20"/>
          <w:szCs w:val="20"/>
        </w:rPr>
      </w:pPr>
    </w:p>
    <w:p w14:paraId="0803FBB6" w14:textId="1BDC2CA4" w:rsidR="00CD0B13" w:rsidRDefault="00CD0B13" w:rsidP="00736BA6">
      <w:pPr>
        <w:jc w:val="both"/>
        <w:rPr>
          <w:i/>
          <w:sz w:val="20"/>
          <w:szCs w:val="20"/>
        </w:rPr>
      </w:pPr>
    </w:p>
    <w:p w14:paraId="68A959E8" w14:textId="43EAFA50" w:rsidR="00CD0B13" w:rsidRDefault="00CD0B13" w:rsidP="00736BA6">
      <w:pPr>
        <w:jc w:val="both"/>
        <w:rPr>
          <w:i/>
          <w:sz w:val="20"/>
          <w:szCs w:val="20"/>
        </w:rPr>
      </w:pPr>
    </w:p>
    <w:p w14:paraId="2891B185" w14:textId="785408B7" w:rsidR="00CD0B13" w:rsidRDefault="00CD0B13" w:rsidP="00736BA6">
      <w:pPr>
        <w:jc w:val="both"/>
        <w:rPr>
          <w:i/>
          <w:sz w:val="20"/>
          <w:szCs w:val="20"/>
        </w:rPr>
      </w:pPr>
    </w:p>
    <w:p w14:paraId="4ADF46AC" w14:textId="72A7076D" w:rsidR="00CD0B13" w:rsidRDefault="00CD0B13" w:rsidP="00736BA6">
      <w:pPr>
        <w:jc w:val="both"/>
        <w:rPr>
          <w:i/>
          <w:sz w:val="20"/>
          <w:szCs w:val="20"/>
        </w:rPr>
      </w:pPr>
    </w:p>
    <w:p w14:paraId="0CD4E3BA" w14:textId="77777777" w:rsidR="00CD0B13" w:rsidRDefault="00CD0B13" w:rsidP="00736BA6">
      <w:pPr>
        <w:jc w:val="both"/>
        <w:rPr>
          <w:i/>
          <w:sz w:val="20"/>
          <w:szCs w:val="20"/>
        </w:rPr>
      </w:pPr>
    </w:p>
    <w:p w14:paraId="46198E72" w14:textId="19A34850" w:rsidR="00CD0B13" w:rsidRPr="00C10BB9" w:rsidRDefault="00CD0B13" w:rsidP="00CD0B13">
      <w:pPr>
        <w:jc w:val="right"/>
        <w:rPr>
          <w:i/>
          <w:noProof/>
          <w:sz w:val="18"/>
          <w:szCs w:val="18"/>
          <w:lang w:val="pt-BR"/>
        </w:rPr>
      </w:pPr>
      <w:r w:rsidRPr="00667A69">
        <w:rPr>
          <w:b/>
          <w:i/>
          <w:noProof/>
          <w:sz w:val="18"/>
          <w:szCs w:val="18"/>
        </w:rPr>
        <w:t>FORMULARUL  nr.</w:t>
      </w:r>
      <w:r>
        <w:rPr>
          <w:b/>
          <w:i/>
          <w:noProof/>
          <w:sz w:val="18"/>
          <w:szCs w:val="18"/>
        </w:rPr>
        <w:t xml:space="preserve"> 16</w:t>
      </w:r>
    </w:p>
    <w:p w14:paraId="5D7A8195" w14:textId="77777777" w:rsidR="00CD0B13" w:rsidRPr="00C10BB9" w:rsidRDefault="00CD0B13" w:rsidP="00CD0B13">
      <w:pPr>
        <w:rPr>
          <w:bCs/>
          <w:i/>
          <w:noProof/>
          <w:sz w:val="18"/>
          <w:szCs w:val="18"/>
          <w:lang w:val="pt-BR"/>
        </w:rPr>
      </w:pPr>
      <w:r w:rsidRPr="00C10BB9">
        <w:rPr>
          <w:bCs/>
          <w:i/>
          <w:noProof/>
          <w:sz w:val="18"/>
          <w:szCs w:val="18"/>
          <w:lang w:val="pt-BR"/>
        </w:rPr>
        <w:t xml:space="preserve">OPERATOR ECONOMIC                                                                         </w:t>
      </w:r>
    </w:p>
    <w:p w14:paraId="3FCA069F" w14:textId="77777777" w:rsidR="00CD0B13" w:rsidRPr="00C10BB9" w:rsidRDefault="00CD0B13" w:rsidP="00CD0B13">
      <w:pPr>
        <w:rPr>
          <w:b/>
          <w:bCs/>
          <w:i/>
          <w:noProof/>
          <w:sz w:val="18"/>
          <w:szCs w:val="18"/>
          <w:lang w:val="pt-BR"/>
        </w:rPr>
      </w:pPr>
      <w:r w:rsidRPr="00C10BB9">
        <w:rPr>
          <w:b/>
          <w:bCs/>
          <w:i/>
          <w:noProof/>
          <w:sz w:val="18"/>
          <w:szCs w:val="18"/>
          <w:lang w:val="pt-BR"/>
        </w:rPr>
        <w:t>……………………………</w:t>
      </w:r>
    </w:p>
    <w:p w14:paraId="446CE544" w14:textId="77777777" w:rsidR="00CD0B13" w:rsidRPr="00C10BB9" w:rsidRDefault="00CD0B13" w:rsidP="00CD0B13">
      <w:pPr>
        <w:rPr>
          <w:b/>
          <w:bCs/>
          <w:i/>
          <w:noProof/>
          <w:sz w:val="18"/>
          <w:szCs w:val="18"/>
          <w:lang w:val="pt-BR"/>
        </w:rPr>
      </w:pPr>
    </w:p>
    <w:p w14:paraId="20A443F0" w14:textId="77777777" w:rsidR="00CD0B13" w:rsidRPr="00C10BB9" w:rsidRDefault="00CD0B13" w:rsidP="00CD0B13">
      <w:pPr>
        <w:rPr>
          <w:b/>
          <w:bCs/>
          <w:i/>
          <w:noProof/>
          <w:sz w:val="18"/>
          <w:szCs w:val="18"/>
          <w:lang w:val="pt-BR"/>
        </w:rPr>
      </w:pPr>
    </w:p>
    <w:p w14:paraId="58CF06AF" w14:textId="77777777" w:rsidR="00CD0B13" w:rsidRPr="00C10BB9" w:rsidRDefault="00CD0B13" w:rsidP="00CD0B13">
      <w:pPr>
        <w:rPr>
          <w:b/>
          <w:bCs/>
          <w:i/>
          <w:noProof/>
          <w:sz w:val="18"/>
          <w:szCs w:val="18"/>
          <w:lang w:val="pt-BR"/>
        </w:rPr>
      </w:pPr>
    </w:p>
    <w:p w14:paraId="19403FC4" w14:textId="77777777" w:rsidR="00CD0B13" w:rsidRPr="00C10BB9" w:rsidRDefault="00CD0B13" w:rsidP="00CD0B13">
      <w:pPr>
        <w:rPr>
          <w:b/>
          <w:bCs/>
          <w:i/>
          <w:noProof/>
          <w:sz w:val="18"/>
          <w:szCs w:val="18"/>
          <w:lang w:val="pt-BR"/>
        </w:rPr>
      </w:pPr>
    </w:p>
    <w:p w14:paraId="50DB1406" w14:textId="77777777" w:rsidR="00CD0B13" w:rsidRPr="00C10BB9" w:rsidRDefault="00CD0B13" w:rsidP="00CD0B13">
      <w:pPr>
        <w:rPr>
          <w:b/>
          <w:bCs/>
          <w:i/>
          <w:noProof/>
          <w:sz w:val="18"/>
          <w:szCs w:val="18"/>
          <w:lang w:val="pt-BR"/>
        </w:rPr>
      </w:pPr>
    </w:p>
    <w:p w14:paraId="7F9C1181" w14:textId="77777777" w:rsidR="00CD0B13" w:rsidRPr="00C10BB9" w:rsidRDefault="00CD0B13" w:rsidP="00CD0B13">
      <w:pPr>
        <w:rPr>
          <w:b/>
          <w:bCs/>
          <w:i/>
          <w:noProof/>
          <w:sz w:val="18"/>
          <w:szCs w:val="18"/>
          <w:lang w:val="pt-BR"/>
        </w:rPr>
      </w:pPr>
    </w:p>
    <w:p w14:paraId="21586E36" w14:textId="77777777" w:rsidR="00CD0B13" w:rsidRPr="00C10BB9" w:rsidRDefault="00CD0B13" w:rsidP="00CD0B13">
      <w:pPr>
        <w:jc w:val="center"/>
        <w:rPr>
          <w:b/>
          <w:bCs/>
          <w:i/>
          <w:noProof/>
          <w:sz w:val="18"/>
          <w:szCs w:val="18"/>
          <w:lang w:val="pt-BR"/>
        </w:rPr>
      </w:pPr>
      <w:r w:rsidRPr="00C10BB9">
        <w:rPr>
          <w:b/>
          <w:bCs/>
          <w:i/>
          <w:noProof/>
          <w:sz w:val="18"/>
          <w:szCs w:val="18"/>
          <w:lang w:val="pt-BR"/>
        </w:rPr>
        <w:t>DECLARAŢIE PRIVIND PERSONALUL RESPONSABIL CU INDEPLINIREA CONTRACTULUI</w:t>
      </w:r>
    </w:p>
    <w:p w14:paraId="5888DA45" w14:textId="77777777" w:rsidR="00CD0B13" w:rsidRPr="00C10BB9" w:rsidRDefault="00CD0B13" w:rsidP="00CD0B13">
      <w:pPr>
        <w:rPr>
          <w:i/>
          <w:noProof/>
          <w:sz w:val="18"/>
          <w:szCs w:val="18"/>
          <w:lang w:val="pt-BR"/>
        </w:rPr>
      </w:pPr>
    </w:p>
    <w:p w14:paraId="152A5BF1" w14:textId="77777777" w:rsidR="00CD0B13" w:rsidRPr="00C10BB9" w:rsidRDefault="00CD0B13" w:rsidP="00CD0B13">
      <w:pPr>
        <w:rPr>
          <w:i/>
          <w:noProof/>
          <w:sz w:val="18"/>
          <w:szCs w:val="18"/>
          <w:lang w:val="pt-BR"/>
        </w:rPr>
      </w:pPr>
    </w:p>
    <w:p w14:paraId="1515DBFC" w14:textId="77777777" w:rsidR="00CD0B13" w:rsidRPr="00C10BB9" w:rsidRDefault="00CD0B13" w:rsidP="00CD0B13">
      <w:pPr>
        <w:jc w:val="both"/>
        <w:rPr>
          <w:i/>
          <w:noProof/>
          <w:sz w:val="18"/>
          <w:szCs w:val="18"/>
          <w:lang w:val="pt-BR"/>
        </w:rPr>
      </w:pPr>
    </w:p>
    <w:p w14:paraId="02A50534" w14:textId="77777777" w:rsidR="00CD0B13" w:rsidRPr="00984D1E" w:rsidRDefault="00CD0B13" w:rsidP="00CD0B13">
      <w:pPr>
        <w:jc w:val="both"/>
        <w:rPr>
          <w:i/>
          <w:noProof/>
          <w:sz w:val="20"/>
          <w:szCs w:val="20"/>
          <w:lang w:val="pt-BR"/>
        </w:rPr>
      </w:pPr>
      <w:r w:rsidRPr="00C10BB9">
        <w:rPr>
          <w:i/>
          <w:noProof/>
          <w:sz w:val="18"/>
          <w:szCs w:val="18"/>
          <w:lang w:val="pt-BR"/>
        </w:rPr>
        <w:tab/>
      </w:r>
      <w:r w:rsidRPr="00984D1E">
        <w:rPr>
          <w:i/>
          <w:noProof/>
          <w:sz w:val="20"/>
          <w:szCs w:val="20"/>
          <w:lang w:val="pt-BR"/>
        </w:rPr>
        <w:t>Subsemnatul, reprezentant împuternicit al....................................................., declar pe propria răspundere, sub sancţiunile aplicate faptei de fals în acte publice, că datele prezentate în tabelul de mai jos sunt reale.</w:t>
      </w:r>
    </w:p>
    <w:p w14:paraId="0FC54747" w14:textId="77777777" w:rsidR="00CD0B13" w:rsidRPr="00984D1E" w:rsidRDefault="00CD0B13" w:rsidP="00CD0B13">
      <w:pPr>
        <w:jc w:val="both"/>
        <w:rPr>
          <w:i/>
          <w:noProof/>
          <w:sz w:val="20"/>
          <w:szCs w:val="20"/>
          <w:lang w:val="pt-BR"/>
        </w:rPr>
      </w:pPr>
      <w:r w:rsidRPr="00984D1E">
        <w:rPr>
          <w:i/>
          <w:noProof/>
          <w:sz w:val="20"/>
          <w:szCs w:val="20"/>
          <w:lang w:val="pt-BR"/>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1E4C28CB" w14:textId="77777777" w:rsidR="00CD0B13" w:rsidRPr="00984D1E" w:rsidRDefault="00CD0B13" w:rsidP="00CD0B13">
      <w:pPr>
        <w:jc w:val="both"/>
        <w:rPr>
          <w:i/>
          <w:noProof/>
          <w:sz w:val="20"/>
          <w:szCs w:val="20"/>
          <w:lang w:val="it-IT"/>
        </w:rPr>
      </w:pPr>
      <w:r w:rsidRPr="00984D1E">
        <w:rPr>
          <w:i/>
          <w:noProof/>
          <w:sz w:val="20"/>
          <w:szCs w:val="20"/>
          <w:lang w:val="pt-BR"/>
        </w:rPr>
        <w:tab/>
        <w:t xml:space="preserve">Subsemnatul autorizez prin prezenta orice instituţie, societate comercială, bancă, alte persoane juridice să furnizeze informaţii reprezentanţilor autorizaţi ai.......................................................................... </w:t>
      </w:r>
      <w:r w:rsidRPr="00984D1E">
        <w:rPr>
          <w:i/>
          <w:noProof/>
          <w:sz w:val="20"/>
          <w:szCs w:val="20"/>
          <w:lang w:val="it-IT"/>
        </w:rPr>
        <w:t xml:space="preserve">cu privire la orice aspect tehnic şi                                              </w:t>
      </w:r>
    </w:p>
    <w:p w14:paraId="6AC5AE7D" w14:textId="77777777" w:rsidR="00CD0B13" w:rsidRPr="00984D1E" w:rsidRDefault="00CD0B13" w:rsidP="00CD0B13">
      <w:pPr>
        <w:jc w:val="both"/>
        <w:rPr>
          <w:i/>
          <w:noProof/>
          <w:sz w:val="20"/>
          <w:szCs w:val="20"/>
          <w:lang w:val="it-IT"/>
        </w:rPr>
      </w:pPr>
      <w:r w:rsidRPr="00984D1E">
        <w:rPr>
          <w:i/>
          <w:noProof/>
          <w:sz w:val="20"/>
          <w:szCs w:val="20"/>
          <w:lang w:val="it-IT"/>
        </w:rPr>
        <w:t xml:space="preserve">             (denumirea şi adresa autorităţii contractante)</w:t>
      </w:r>
    </w:p>
    <w:p w14:paraId="3CC3DAD6" w14:textId="77777777" w:rsidR="00CD0B13" w:rsidRPr="00984D1E" w:rsidRDefault="00CD0B13" w:rsidP="00CD0B13">
      <w:pPr>
        <w:jc w:val="both"/>
        <w:rPr>
          <w:i/>
          <w:noProof/>
          <w:sz w:val="20"/>
          <w:szCs w:val="20"/>
          <w:lang w:val="it-IT"/>
        </w:rPr>
      </w:pPr>
      <w:r w:rsidRPr="00984D1E">
        <w:rPr>
          <w:i/>
          <w:noProof/>
          <w:sz w:val="20"/>
          <w:szCs w:val="20"/>
          <w:lang w:val="it-IT"/>
        </w:rPr>
        <w:t>financiar în legatură cu activitatea noastră.</w:t>
      </w:r>
    </w:p>
    <w:p w14:paraId="40AF0D19" w14:textId="77777777" w:rsidR="00CD0B13" w:rsidRPr="00984D1E" w:rsidRDefault="00CD0B13" w:rsidP="00CD0B13">
      <w:pPr>
        <w:jc w:val="both"/>
        <w:rPr>
          <w:i/>
          <w:noProof/>
          <w:sz w:val="20"/>
          <w:szCs w:val="20"/>
          <w:lang w:val="it-IT"/>
        </w:rPr>
      </w:pPr>
      <w:r w:rsidRPr="00984D1E">
        <w:rPr>
          <w:i/>
          <w:noProof/>
          <w:sz w:val="20"/>
          <w:szCs w:val="20"/>
          <w:lang w:val="it-IT"/>
        </w:rPr>
        <w:tab/>
        <w:t>Prezenta declaraţie este valabilă până la data de ……………………………..</w:t>
      </w:r>
    </w:p>
    <w:p w14:paraId="16964B41" w14:textId="77777777" w:rsidR="00CD0B13" w:rsidRPr="00984D1E" w:rsidRDefault="00CD0B13" w:rsidP="00CD0B13">
      <w:pPr>
        <w:rPr>
          <w:i/>
          <w:noProof/>
          <w:sz w:val="20"/>
          <w:szCs w:val="20"/>
          <w:lang w:val="it-IT"/>
        </w:rPr>
      </w:pPr>
      <w:r w:rsidRPr="00984D1E">
        <w:rPr>
          <w:i/>
          <w:noProof/>
          <w:sz w:val="20"/>
          <w:szCs w:val="20"/>
          <w:lang w:val="it-IT"/>
        </w:rPr>
        <w:t xml:space="preserve">                                                                                                 </w:t>
      </w:r>
      <w:r w:rsidRPr="00984D1E">
        <w:rPr>
          <w:i/>
          <w:noProof/>
          <w:sz w:val="20"/>
          <w:szCs w:val="20"/>
          <w:lang w:val="it-IT"/>
        </w:rPr>
        <w:tab/>
      </w:r>
      <w:r w:rsidRPr="00984D1E">
        <w:rPr>
          <w:i/>
          <w:noProof/>
          <w:sz w:val="20"/>
          <w:szCs w:val="20"/>
          <w:lang w:val="it-IT"/>
        </w:rPr>
        <w:tab/>
      </w:r>
      <w:r w:rsidRPr="00984D1E">
        <w:rPr>
          <w:i/>
          <w:noProof/>
          <w:sz w:val="20"/>
          <w:szCs w:val="20"/>
          <w:lang w:val="it-IT"/>
        </w:rPr>
        <w:tab/>
        <w:t xml:space="preserve">              (se precizează data expirării </w:t>
      </w:r>
    </w:p>
    <w:p w14:paraId="1ED1C7EB" w14:textId="77777777" w:rsidR="00CD0B13" w:rsidRPr="00984D1E" w:rsidRDefault="00CD0B13" w:rsidP="00CD0B13">
      <w:pPr>
        <w:rPr>
          <w:i/>
          <w:noProof/>
          <w:sz w:val="20"/>
          <w:szCs w:val="20"/>
          <w:lang w:val="it-IT"/>
        </w:rPr>
      </w:pPr>
      <w:r w:rsidRPr="00984D1E">
        <w:rPr>
          <w:i/>
          <w:noProof/>
          <w:sz w:val="20"/>
          <w:szCs w:val="20"/>
          <w:lang w:val="it-IT"/>
        </w:rPr>
        <w:tab/>
      </w:r>
      <w:r w:rsidRPr="00984D1E">
        <w:rPr>
          <w:i/>
          <w:noProof/>
          <w:sz w:val="20"/>
          <w:szCs w:val="20"/>
          <w:lang w:val="it-IT"/>
        </w:rPr>
        <w:tab/>
      </w:r>
      <w:r w:rsidRPr="00984D1E">
        <w:rPr>
          <w:i/>
          <w:noProof/>
          <w:sz w:val="20"/>
          <w:szCs w:val="20"/>
          <w:lang w:val="it-IT"/>
        </w:rPr>
        <w:tab/>
      </w:r>
      <w:r w:rsidRPr="00984D1E">
        <w:rPr>
          <w:i/>
          <w:noProof/>
          <w:sz w:val="20"/>
          <w:szCs w:val="20"/>
          <w:lang w:val="it-IT"/>
        </w:rPr>
        <w:tab/>
      </w:r>
      <w:r w:rsidRPr="00984D1E">
        <w:rPr>
          <w:i/>
          <w:noProof/>
          <w:sz w:val="20"/>
          <w:szCs w:val="20"/>
          <w:lang w:val="it-IT"/>
        </w:rPr>
        <w:tab/>
      </w:r>
      <w:r w:rsidRPr="00984D1E">
        <w:rPr>
          <w:i/>
          <w:noProof/>
          <w:sz w:val="20"/>
          <w:szCs w:val="20"/>
          <w:lang w:val="it-IT"/>
        </w:rPr>
        <w:tab/>
      </w:r>
      <w:r w:rsidRPr="00984D1E">
        <w:rPr>
          <w:i/>
          <w:noProof/>
          <w:sz w:val="20"/>
          <w:szCs w:val="20"/>
          <w:lang w:val="it-IT"/>
        </w:rPr>
        <w:tab/>
      </w:r>
      <w:r w:rsidRPr="00984D1E">
        <w:rPr>
          <w:i/>
          <w:noProof/>
          <w:sz w:val="20"/>
          <w:szCs w:val="20"/>
          <w:lang w:val="it-IT"/>
        </w:rPr>
        <w:tab/>
        <w:t xml:space="preserve">           perioadei de valabilitate a ofertei)</w:t>
      </w:r>
    </w:p>
    <w:p w14:paraId="70EF4AE6" w14:textId="77777777" w:rsidR="00CD0B13" w:rsidRPr="00984D1E" w:rsidRDefault="00CD0B13" w:rsidP="00CD0B13">
      <w:pPr>
        <w:rPr>
          <w:i/>
          <w:noProof/>
          <w:sz w:val="20"/>
          <w:szCs w:val="20"/>
          <w:lang w:val="it-IT"/>
        </w:rPr>
      </w:pPr>
    </w:p>
    <w:p w14:paraId="2719532A" w14:textId="77777777" w:rsidR="00CD0B13" w:rsidRPr="00984D1E" w:rsidRDefault="00CD0B13" w:rsidP="00CD0B13">
      <w:pPr>
        <w:rPr>
          <w:i/>
          <w:noProof/>
          <w:sz w:val="20"/>
          <w:szCs w:val="20"/>
          <w:lang w:val="en-US"/>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5399"/>
        <w:gridCol w:w="1734"/>
        <w:gridCol w:w="2534"/>
      </w:tblGrid>
      <w:tr w:rsidR="00CD0B13" w:rsidRPr="00984D1E" w14:paraId="15145D36" w14:textId="77777777" w:rsidTr="001018FF">
        <w:tc>
          <w:tcPr>
            <w:tcW w:w="588" w:type="dxa"/>
          </w:tcPr>
          <w:p w14:paraId="1198449B" w14:textId="77777777" w:rsidR="00CD0B13" w:rsidRPr="00984D1E" w:rsidRDefault="00CD0B13" w:rsidP="001018FF">
            <w:pPr>
              <w:rPr>
                <w:i/>
                <w:noProof/>
                <w:sz w:val="20"/>
                <w:szCs w:val="20"/>
                <w:lang w:val="en-US"/>
              </w:rPr>
            </w:pPr>
            <w:r w:rsidRPr="00984D1E">
              <w:rPr>
                <w:i/>
                <w:noProof/>
                <w:sz w:val="20"/>
                <w:szCs w:val="20"/>
                <w:lang w:val="en-US"/>
              </w:rPr>
              <w:t>Nr crt</w:t>
            </w:r>
          </w:p>
        </w:tc>
        <w:tc>
          <w:tcPr>
            <w:tcW w:w="5399" w:type="dxa"/>
          </w:tcPr>
          <w:p w14:paraId="198CB9B0" w14:textId="77777777" w:rsidR="00CD0B13" w:rsidRPr="00984D1E" w:rsidRDefault="00CD0B13" w:rsidP="001018FF">
            <w:pPr>
              <w:rPr>
                <w:i/>
                <w:noProof/>
                <w:sz w:val="20"/>
                <w:szCs w:val="20"/>
                <w:lang w:val="it-IT"/>
              </w:rPr>
            </w:pPr>
            <w:r w:rsidRPr="00984D1E">
              <w:rPr>
                <w:i/>
                <w:noProof/>
                <w:sz w:val="20"/>
                <w:szCs w:val="20"/>
                <w:lang w:val="it-IT"/>
              </w:rPr>
              <w:t>Personalul responsabil cu indeplinirea contractului (nume, prenume)</w:t>
            </w:r>
          </w:p>
        </w:tc>
        <w:tc>
          <w:tcPr>
            <w:tcW w:w="1734" w:type="dxa"/>
          </w:tcPr>
          <w:p w14:paraId="46BC6470" w14:textId="77777777" w:rsidR="00CD0B13" w:rsidRPr="00984D1E" w:rsidRDefault="00CD0B13" w:rsidP="001018FF">
            <w:pPr>
              <w:rPr>
                <w:i/>
                <w:noProof/>
                <w:sz w:val="20"/>
                <w:szCs w:val="20"/>
                <w:lang w:val="en-US"/>
              </w:rPr>
            </w:pPr>
            <w:r w:rsidRPr="00984D1E">
              <w:rPr>
                <w:i/>
                <w:noProof/>
                <w:sz w:val="20"/>
                <w:szCs w:val="20"/>
                <w:lang w:val="en-US"/>
              </w:rPr>
              <w:t>Pregatirea profesionala</w:t>
            </w:r>
          </w:p>
        </w:tc>
        <w:tc>
          <w:tcPr>
            <w:tcW w:w="2534" w:type="dxa"/>
          </w:tcPr>
          <w:p w14:paraId="4465EBD0" w14:textId="77777777" w:rsidR="00CD0B13" w:rsidRPr="00984D1E" w:rsidRDefault="00CD0B13" w:rsidP="001018FF">
            <w:pPr>
              <w:rPr>
                <w:i/>
                <w:noProof/>
                <w:sz w:val="20"/>
                <w:szCs w:val="20"/>
                <w:lang w:val="en-US"/>
              </w:rPr>
            </w:pPr>
            <w:r w:rsidRPr="00984D1E">
              <w:rPr>
                <w:i/>
                <w:noProof/>
                <w:sz w:val="20"/>
                <w:szCs w:val="20"/>
                <w:lang w:val="en-US"/>
              </w:rPr>
              <w:t>Autorizatia</w:t>
            </w:r>
          </w:p>
        </w:tc>
      </w:tr>
      <w:tr w:rsidR="00CD0B13" w:rsidRPr="00984D1E" w14:paraId="19A18C57" w14:textId="77777777" w:rsidTr="001018FF">
        <w:tc>
          <w:tcPr>
            <w:tcW w:w="588" w:type="dxa"/>
          </w:tcPr>
          <w:p w14:paraId="4948A181" w14:textId="77777777" w:rsidR="00CD0B13" w:rsidRPr="00984D1E" w:rsidRDefault="00CD0B13" w:rsidP="001018FF">
            <w:pPr>
              <w:rPr>
                <w:i/>
                <w:noProof/>
                <w:sz w:val="20"/>
                <w:szCs w:val="20"/>
                <w:lang w:val="en-US"/>
              </w:rPr>
            </w:pPr>
          </w:p>
        </w:tc>
        <w:tc>
          <w:tcPr>
            <w:tcW w:w="5399" w:type="dxa"/>
          </w:tcPr>
          <w:p w14:paraId="0268B73F" w14:textId="77777777" w:rsidR="00CD0B13" w:rsidRPr="00984D1E" w:rsidRDefault="00CD0B13" w:rsidP="001018FF">
            <w:pPr>
              <w:rPr>
                <w:i/>
                <w:noProof/>
                <w:sz w:val="20"/>
                <w:szCs w:val="20"/>
                <w:lang w:val="en-US"/>
              </w:rPr>
            </w:pPr>
          </w:p>
        </w:tc>
        <w:tc>
          <w:tcPr>
            <w:tcW w:w="1734" w:type="dxa"/>
          </w:tcPr>
          <w:p w14:paraId="064A9626" w14:textId="77777777" w:rsidR="00CD0B13" w:rsidRPr="00984D1E" w:rsidRDefault="00CD0B13" w:rsidP="001018FF">
            <w:pPr>
              <w:rPr>
                <w:i/>
                <w:noProof/>
                <w:sz w:val="20"/>
                <w:szCs w:val="20"/>
                <w:lang w:val="en-US"/>
              </w:rPr>
            </w:pPr>
          </w:p>
        </w:tc>
        <w:tc>
          <w:tcPr>
            <w:tcW w:w="2534" w:type="dxa"/>
          </w:tcPr>
          <w:p w14:paraId="766EF45D" w14:textId="77777777" w:rsidR="00CD0B13" w:rsidRPr="00984D1E" w:rsidRDefault="00CD0B13" w:rsidP="001018FF">
            <w:pPr>
              <w:rPr>
                <w:i/>
                <w:noProof/>
                <w:sz w:val="20"/>
                <w:szCs w:val="20"/>
                <w:lang w:val="en-US"/>
              </w:rPr>
            </w:pPr>
          </w:p>
        </w:tc>
      </w:tr>
      <w:tr w:rsidR="00CD0B13" w:rsidRPr="00984D1E" w14:paraId="75EED802" w14:textId="77777777" w:rsidTr="001018FF">
        <w:tc>
          <w:tcPr>
            <w:tcW w:w="588" w:type="dxa"/>
          </w:tcPr>
          <w:p w14:paraId="659193D6" w14:textId="77777777" w:rsidR="00CD0B13" w:rsidRPr="00984D1E" w:rsidRDefault="00CD0B13" w:rsidP="001018FF">
            <w:pPr>
              <w:rPr>
                <w:i/>
                <w:noProof/>
                <w:sz w:val="20"/>
                <w:szCs w:val="20"/>
                <w:lang w:val="en-US"/>
              </w:rPr>
            </w:pPr>
          </w:p>
        </w:tc>
        <w:tc>
          <w:tcPr>
            <w:tcW w:w="5399" w:type="dxa"/>
          </w:tcPr>
          <w:p w14:paraId="1CE1555B" w14:textId="77777777" w:rsidR="00CD0B13" w:rsidRPr="00984D1E" w:rsidRDefault="00CD0B13" w:rsidP="001018FF">
            <w:pPr>
              <w:rPr>
                <w:i/>
                <w:noProof/>
                <w:sz w:val="20"/>
                <w:szCs w:val="20"/>
                <w:lang w:val="en-US"/>
              </w:rPr>
            </w:pPr>
          </w:p>
        </w:tc>
        <w:tc>
          <w:tcPr>
            <w:tcW w:w="1734" w:type="dxa"/>
          </w:tcPr>
          <w:p w14:paraId="0B944B05" w14:textId="77777777" w:rsidR="00CD0B13" w:rsidRPr="00984D1E" w:rsidRDefault="00CD0B13" w:rsidP="001018FF">
            <w:pPr>
              <w:rPr>
                <w:i/>
                <w:noProof/>
                <w:sz w:val="20"/>
                <w:szCs w:val="20"/>
                <w:lang w:val="en-US"/>
              </w:rPr>
            </w:pPr>
          </w:p>
        </w:tc>
        <w:tc>
          <w:tcPr>
            <w:tcW w:w="2534" w:type="dxa"/>
          </w:tcPr>
          <w:p w14:paraId="530EB2D1" w14:textId="77777777" w:rsidR="00CD0B13" w:rsidRPr="00984D1E" w:rsidRDefault="00CD0B13" w:rsidP="001018FF">
            <w:pPr>
              <w:rPr>
                <w:i/>
                <w:noProof/>
                <w:sz w:val="20"/>
                <w:szCs w:val="20"/>
                <w:lang w:val="en-US"/>
              </w:rPr>
            </w:pPr>
          </w:p>
        </w:tc>
      </w:tr>
    </w:tbl>
    <w:p w14:paraId="66E1CDFE" w14:textId="77777777" w:rsidR="00CD0B13" w:rsidRPr="00984D1E" w:rsidRDefault="00CD0B13" w:rsidP="00CD0B13">
      <w:pPr>
        <w:rPr>
          <w:i/>
          <w:noProof/>
          <w:sz w:val="20"/>
          <w:szCs w:val="20"/>
          <w:lang w:val="en-US"/>
        </w:rPr>
      </w:pPr>
    </w:p>
    <w:p w14:paraId="7FA8807B" w14:textId="77777777" w:rsidR="00CD0B13" w:rsidRPr="00984D1E" w:rsidRDefault="00CD0B13" w:rsidP="00CD0B13">
      <w:pPr>
        <w:rPr>
          <w:i/>
          <w:noProof/>
          <w:sz w:val="20"/>
          <w:szCs w:val="20"/>
          <w:lang w:val="en-US"/>
        </w:rPr>
      </w:pPr>
      <w:r w:rsidRPr="00984D1E">
        <w:rPr>
          <w:i/>
          <w:noProof/>
          <w:sz w:val="20"/>
          <w:szCs w:val="20"/>
          <w:lang w:val="en-US"/>
        </w:rPr>
        <w:t>Data completarii</w:t>
      </w:r>
    </w:p>
    <w:p w14:paraId="7E55EE82" w14:textId="77777777" w:rsidR="00CD0B13" w:rsidRPr="00984D1E" w:rsidRDefault="00CD0B13" w:rsidP="00CD0B13">
      <w:pPr>
        <w:rPr>
          <w:i/>
          <w:noProof/>
          <w:sz w:val="20"/>
          <w:szCs w:val="20"/>
          <w:lang w:val="en-US"/>
        </w:rPr>
      </w:pPr>
    </w:p>
    <w:p w14:paraId="41ABECEF" w14:textId="77777777" w:rsidR="00CD0B13" w:rsidRPr="00984D1E" w:rsidRDefault="00CD0B13" w:rsidP="00CD0B13">
      <w:pPr>
        <w:rPr>
          <w:i/>
          <w:iCs/>
          <w:noProof/>
          <w:sz w:val="20"/>
          <w:szCs w:val="20"/>
          <w:lang w:val="en-US"/>
        </w:rPr>
      </w:pPr>
      <w:r w:rsidRPr="00984D1E">
        <w:rPr>
          <w:i/>
          <w:noProof/>
          <w:sz w:val="20"/>
          <w:szCs w:val="20"/>
          <w:lang w:val="en-US"/>
        </w:rPr>
        <w:tab/>
        <w:t xml:space="preserve">   </w:t>
      </w:r>
      <w:r w:rsidRPr="00984D1E">
        <w:rPr>
          <w:i/>
          <w:noProof/>
          <w:sz w:val="20"/>
          <w:szCs w:val="20"/>
          <w:lang w:val="en-US"/>
        </w:rPr>
        <w:tab/>
      </w:r>
      <w:r w:rsidRPr="00984D1E">
        <w:rPr>
          <w:i/>
          <w:noProof/>
          <w:sz w:val="20"/>
          <w:szCs w:val="20"/>
          <w:lang w:val="en-US"/>
        </w:rPr>
        <w:tab/>
      </w:r>
      <w:r w:rsidRPr="00984D1E">
        <w:rPr>
          <w:i/>
          <w:noProof/>
          <w:sz w:val="20"/>
          <w:szCs w:val="20"/>
          <w:lang w:val="en-US"/>
        </w:rPr>
        <w:tab/>
      </w:r>
      <w:r w:rsidRPr="00984D1E">
        <w:rPr>
          <w:i/>
          <w:noProof/>
          <w:sz w:val="20"/>
          <w:szCs w:val="20"/>
          <w:lang w:val="en-US"/>
        </w:rPr>
        <w:tab/>
      </w:r>
      <w:r w:rsidRPr="00984D1E">
        <w:rPr>
          <w:i/>
          <w:noProof/>
          <w:sz w:val="20"/>
          <w:szCs w:val="20"/>
          <w:lang w:val="en-US"/>
        </w:rPr>
        <w:tab/>
      </w:r>
      <w:r w:rsidRPr="00984D1E">
        <w:rPr>
          <w:i/>
          <w:noProof/>
          <w:sz w:val="20"/>
          <w:szCs w:val="20"/>
          <w:lang w:val="en-US"/>
        </w:rPr>
        <w:tab/>
      </w:r>
      <w:r w:rsidRPr="00984D1E">
        <w:rPr>
          <w:i/>
          <w:noProof/>
          <w:sz w:val="20"/>
          <w:szCs w:val="20"/>
          <w:lang w:val="en-US"/>
        </w:rPr>
        <w:tab/>
      </w:r>
      <w:r w:rsidRPr="00984D1E">
        <w:rPr>
          <w:i/>
          <w:noProof/>
          <w:sz w:val="20"/>
          <w:szCs w:val="20"/>
          <w:lang w:val="en-US"/>
        </w:rPr>
        <w:tab/>
      </w:r>
      <w:r w:rsidRPr="00984D1E">
        <w:rPr>
          <w:i/>
          <w:noProof/>
          <w:sz w:val="20"/>
          <w:szCs w:val="20"/>
          <w:lang w:val="en-US"/>
        </w:rPr>
        <w:tab/>
      </w:r>
      <w:r w:rsidRPr="00984D1E">
        <w:rPr>
          <w:i/>
          <w:iCs/>
          <w:noProof/>
          <w:sz w:val="20"/>
          <w:szCs w:val="20"/>
          <w:lang w:val="en-US"/>
        </w:rPr>
        <w:t>Operator economic,</w:t>
      </w:r>
    </w:p>
    <w:p w14:paraId="7BAD6277" w14:textId="77777777" w:rsidR="00CD0B13" w:rsidRPr="00984D1E" w:rsidRDefault="00CD0B13" w:rsidP="00CD0B13">
      <w:pPr>
        <w:rPr>
          <w:i/>
          <w:iCs/>
          <w:noProof/>
          <w:sz w:val="20"/>
          <w:szCs w:val="20"/>
          <w:lang w:val="en-US"/>
        </w:rPr>
      </w:pPr>
      <w:r w:rsidRPr="00984D1E">
        <w:rPr>
          <w:i/>
          <w:iCs/>
          <w:noProof/>
          <w:sz w:val="20"/>
          <w:szCs w:val="20"/>
          <w:lang w:val="en-US"/>
        </w:rPr>
        <w:tab/>
      </w:r>
      <w:r w:rsidRPr="00984D1E">
        <w:rPr>
          <w:i/>
          <w:iCs/>
          <w:noProof/>
          <w:sz w:val="20"/>
          <w:szCs w:val="20"/>
          <w:lang w:val="en-US"/>
        </w:rPr>
        <w:tab/>
      </w:r>
      <w:r w:rsidRPr="00984D1E">
        <w:rPr>
          <w:i/>
          <w:iCs/>
          <w:noProof/>
          <w:sz w:val="20"/>
          <w:szCs w:val="20"/>
          <w:lang w:val="en-US"/>
        </w:rPr>
        <w:tab/>
      </w:r>
      <w:r w:rsidRPr="00984D1E">
        <w:rPr>
          <w:i/>
          <w:iCs/>
          <w:noProof/>
          <w:sz w:val="20"/>
          <w:szCs w:val="20"/>
          <w:lang w:val="en-US"/>
        </w:rPr>
        <w:tab/>
      </w:r>
      <w:r w:rsidRPr="00984D1E">
        <w:rPr>
          <w:i/>
          <w:iCs/>
          <w:noProof/>
          <w:sz w:val="20"/>
          <w:szCs w:val="20"/>
          <w:lang w:val="en-US"/>
        </w:rPr>
        <w:tab/>
      </w:r>
      <w:r w:rsidRPr="00984D1E">
        <w:rPr>
          <w:i/>
          <w:iCs/>
          <w:noProof/>
          <w:sz w:val="20"/>
          <w:szCs w:val="20"/>
          <w:lang w:val="en-US"/>
        </w:rPr>
        <w:tab/>
      </w:r>
      <w:r w:rsidRPr="00984D1E">
        <w:rPr>
          <w:i/>
          <w:iCs/>
          <w:noProof/>
          <w:sz w:val="20"/>
          <w:szCs w:val="20"/>
          <w:lang w:val="en-US"/>
        </w:rPr>
        <w:tab/>
      </w:r>
      <w:r w:rsidRPr="00984D1E">
        <w:rPr>
          <w:i/>
          <w:iCs/>
          <w:noProof/>
          <w:sz w:val="20"/>
          <w:szCs w:val="20"/>
          <w:lang w:val="en-US"/>
        </w:rPr>
        <w:tab/>
      </w:r>
      <w:r w:rsidRPr="00984D1E">
        <w:rPr>
          <w:i/>
          <w:iCs/>
          <w:noProof/>
          <w:sz w:val="20"/>
          <w:szCs w:val="20"/>
          <w:lang w:val="en-US"/>
        </w:rPr>
        <w:tab/>
        <w:t xml:space="preserve">       ………… ……………….</w:t>
      </w:r>
    </w:p>
    <w:p w14:paraId="66221F59" w14:textId="18CA6FA4" w:rsidR="00CD0B13" w:rsidRPr="00984D1E" w:rsidRDefault="00CD0B13" w:rsidP="00736BA6">
      <w:pPr>
        <w:jc w:val="both"/>
        <w:rPr>
          <w:i/>
          <w:sz w:val="20"/>
          <w:szCs w:val="20"/>
        </w:rPr>
      </w:pPr>
    </w:p>
    <w:sectPr w:rsidR="00CD0B13" w:rsidRPr="00984D1E" w:rsidSect="00DD3731">
      <w:pgSz w:w="11907" w:h="16840" w:code="9"/>
      <w:pgMar w:top="567" w:right="567" w:bottom="567"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3F350" w14:textId="77777777" w:rsidR="005A2508" w:rsidRDefault="005A2508">
      <w:r>
        <w:separator/>
      </w:r>
    </w:p>
  </w:endnote>
  <w:endnote w:type="continuationSeparator" w:id="0">
    <w:p w14:paraId="38728DCD" w14:textId="77777777" w:rsidR="005A2508" w:rsidRDefault="005A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AFHFFF+ArialNarrow">
    <w:altName w:val="Arial Narrow"/>
    <w:charset w:val="00"/>
    <w:family w:val="swiss"/>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E6B33" w14:textId="77777777" w:rsidR="002F635D" w:rsidRDefault="002F635D" w:rsidP="00E70749">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45738A79" w14:textId="77777777" w:rsidR="002F635D" w:rsidRDefault="002F635D" w:rsidP="004040F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23BA" w14:textId="77777777" w:rsidR="002F635D" w:rsidRPr="00481BD9" w:rsidRDefault="002F635D">
    <w:pPr>
      <w:pStyle w:val="Subsol"/>
      <w:jc w:val="center"/>
      <w:rPr>
        <w:sz w:val="20"/>
        <w:szCs w:val="20"/>
      </w:rPr>
    </w:pPr>
    <w:r w:rsidRPr="00481BD9">
      <w:rPr>
        <w:sz w:val="20"/>
        <w:szCs w:val="20"/>
      </w:rPr>
      <w:fldChar w:fldCharType="begin"/>
    </w:r>
    <w:r w:rsidRPr="00481BD9">
      <w:rPr>
        <w:sz w:val="20"/>
        <w:szCs w:val="20"/>
      </w:rPr>
      <w:instrText xml:space="preserve"> PAGE   \* MERGEFORMAT </w:instrText>
    </w:r>
    <w:r w:rsidRPr="00481BD9">
      <w:rPr>
        <w:sz w:val="20"/>
        <w:szCs w:val="20"/>
      </w:rPr>
      <w:fldChar w:fldCharType="separate"/>
    </w:r>
    <w:r w:rsidR="008C24C6">
      <w:rPr>
        <w:noProof/>
        <w:sz w:val="20"/>
        <w:szCs w:val="20"/>
      </w:rPr>
      <w:t>8</w:t>
    </w:r>
    <w:r w:rsidRPr="00481BD9">
      <w:rPr>
        <w:sz w:val="20"/>
        <w:szCs w:val="20"/>
      </w:rPr>
      <w:fldChar w:fldCharType="end"/>
    </w:r>
  </w:p>
  <w:p w14:paraId="5E948264" w14:textId="77777777" w:rsidR="002F635D" w:rsidRDefault="002F635D">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90E75" w14:textId="77777777" w:rsidR="005A2508" w:rsidRDefault="005A2508">
      <w:r>
        <w:separator/>
      </w:r>
    </w:p>
  </w:footnote>
  <w:footnote w:type="continuationSeparator" w:id="0">
    <w:p w14:paraId="73CF4273" w14:textId="77777777" w:rsidR="005A2508" w:rsidRDefault="005A2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E7DD" w14:textId="77777777" w:rsidR="002F635D" w:rsidRDefault="002F635D">
    <w:pPr>
      <w:pStyle w:val="Antet"/>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5" type="#_x0000_t75" style="width:11.25pt;height:11.25pt" o:bullet="t">
        <v:imagedata r:id="rId1" o:title="msoF"/>
      </v:shape>
    </w:pict>
  </w:numPicBullet>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Roman"/>
      <w:lvlText w:val="%1)"/>
      <w:lvlJc w:val="left"/>
      <w:pPr>
        <w:tabs>
          <w:tab w:val="num" w:pos="1080"/>
        </w:tabs>
        <w:ind w:left="1080" w:hanging="72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703415AA"/>
    <w:name w:val="WW8Num4"/>
    <w:lvl w:ilvl="0">
      <w:start w:val="1"/>
      <w:numFmt w:val="decimal"/>
      <w:lvlText w:val="%1."/>
      <w:lvlJc w:val="left"/>
      <w:pPr>
        <w:tabs>
          <w:tab w:val="num" w:pos="720"/>
        </w:tabs>
        <w:ind w:left="720" w:hanging="360"/>
      </w:pPr>
      <w:rPr>
        <w:b/>
      </w:rPr>
    </w:lvl>
  </w:abstractNum>
  <w:abstractNum w:abstractNumId="4" w15:restartNumberingAfterBreak="0">
    <w:nsid w:val="00000005"/>
    <w:multiLevelType w:val="singleLevel"/>
    <w:tmpl w:val="00000005"/>
    <w:name w:val="WW8Num5"/>
    <w:lvl w:ilvl="0">
      <w:numFmt w:val="bullet"/>
      <w:lvlText w:val="-"/>
      <w:lvlJc w:val="left"/>
      <w:pPr>
        <w:tabs>
          <w:tab w:val="num" w:pos="720"/>
        </w:tabs>
        <w:ind w:left="720" w:hanging="360"/>
      </w:pPr>
      <w:rPr>
        <w:rFonts w:ascii="Arial" w:hAnsi="Arial" w:cs="Arial"/>
      </w:rPr>
    </w:lvl>
  </w:abstractNum>
  <w:abstractNum w:abstractNumId="5" w15:restartNumberingAfterBreak="0">
    <w:nsid w:val="00000006"/>
    <w:multiLevelType w:val="singleLevel"/>
    <w:tmpl w:val="00000006"/>
    <w:name w:val="WW8Num6"/>
    <w:lvl w:ilvl="0">
      <w:numFmt w:val="bullet"/>
      <w:lvlText w:val="-"/>
      <w:lvlJc w:val="left"/>
      <w:pPr>
        <w:tabs>
          <w:tab w:val="num" w:pos="720"/>
        </w:tabs>
        <w:ind w:left="720" w:hanging="360"/>
      </w:pPr>
      <w:rPr>
        <w:rFonts w:ascii="Arial" w:hAnsi="Arial" w:cs="Arial"/>
      </w:rPr>
    </w:lvl>
  </w:abstractNum>
  <w:abstractNum w:abstractNumId="6" w15:restartNumberingAfterBreak="0">
    <w:nsid w:val="00000007"/>
    <w:multiLevelType w:val="singleLevel"/>
    <w:tmpl w:val="00000007"/>
    <w:name w:val="WW8Num7"/>
    <w:lvl w:ilvl="0">
      <w:start w:val="1"/>
      <w:numFmt w:val="decimal"/>
      <w:lvlText w:val="%1)"/>
      <w:lvlJc w:val="left"/>
      <w:pPr>
        <w:tabs>
          <w:tab w:val="num" w:pos="2160"/>
        </w:tabs>
        <w:ind w:left="2160" w:hanging="720"/>
      </w:pPr>
    </w:lvl>
  </w:abstractNum>
  <w:abstractNum w:abstractNumId="7" w15:restartNumberingAfterBreak="0">
    <w:nsid w:val="00000008"/>
    <w:multiLevelType w:val="multilevel"/>
    <w:tmpl w:val="8D127408"/>
    <w:name w:val="WW8Num8"/>
    <w:lvl w:ilvl="0">
      <w:start w:val="6"/>
      <w:numFmt w:val="decimal"/>
      <w:lvlText w:val="%1."/>
      <w:lvlJc w:val="left"/>
      <w:pPr>
        <w:tabs>
          <w:tab w:val="num" w:pos="720"/>
        </w:tabs>
        <w:ind w:left="720" w:hanging="360"/>
      </w:pPr>
      <w:rPr>
        <w:b/>
        <w:i w:val="0"/>
        <w:sz w:val="24"/>
        <w:szCs w:val="24"/>
      </w:rPr>
    </w:lvl>
    <w:lvl w:ilvl="1">
      <w:start w:val="1"/>
      <w:numFmt w:val="bullet"/>
      <w:lvlText w:val="-"/>
      <w:lvlJc w:val="left"/>
      <w:pPr>
        <w:tabs>
          <w:tab w:val="num" w:pos="1440"/>
        </w:tabs>
        <w:ind w:left="1440" w:hanging="360"/>
      </w:pPr>
      <w:rPr>
        <w:rFonts w:ascii="Times" w:hAnsi="Times" w:cs="Courier New"/>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singleLevel"/>
    <w:tmpl w:val="00000009"/>
    <w:name w:val="WW8Num9"/>
    <w:lvl w:ilvl="0">
      <w:start w:val="1"/>
      <w:numFmt w:val="lowerRoman"/>
      <w:lvlText w:val="%1)"/>
      <w:lvlJc w:val="left"/>
      <w:pPr>
        <w:tabs>
          <w:tab w:val="num" w:pos="1080"/>
        </w:tabs>
        <w:ind w:left="1080" w:hanging="720"/>
      </w:pPr>
      <w:rPr>
        <w:rFonts w:ascii="Arial" w:eastAsia="Times New Roman" w:hAnsi="Arial" w:cs="Arial"/>
      </w:rPr>
    </w:lvl>
  </w:abstractNum>
  <w:abstractNum w:abstractNumId="9" w15:restartNumberingAfterBreak="0">
    <w:nsid w:val="0000000A"/>
    <w:multiLevelType w:val="multilevel"/>
    <w:tmpl w:val="0000000A"/>
    <w:name w:val="WW8Num10"/>
    <w:lvl w:ilvl="0">
      <w:start w:val="1"/>
      <w:numFmt w:val="decimal"/>
      <w:lvlText w:val="%1."/>
      <w:lvlJc w:val="left"/>
      <w:pPr>
        <w:tabs>
          <w:tab w:val="num" w:pos="600"/>
        </w:tabs>
        <w:ind w:left="600" w:hanging="360"/>
      </w:pPr>
    </w:lvl>
    <w:lvl w:ilvl="1">
      <w:start w:val="1"/>
      <w:numFmt w:val="bullet"/>
      <w:lvlText w:val="-"/>
      <w:lvlJc w:val="left"/>
      <w:pPr>
        <w:tabs>
          <w:tab w:val="num" w:pos="1320"/>
        </w:tabs>
        <w:ind w:left="1320" w:hanging="360"/>
      </w:pPr>
      <w:rPr>
        <w:rFonts w:ascii="Times New Roman" w:hAnsi="Times New Roman" w:cs="Times New Roman"/>
      </w:rPr>
    </w:lvl>
    <w:lvl w:ilvl="2">
      <w:start w:val="1"/>
      <w:numFmt w:val="lowerLetter"/>
      <w:lvlText w:val="%3."/>
      <w:lvlJc w:val="left"/>
      <w:pPr>
        <w:tabs>
          <w:tab w:val="num" w:pos="2220"/>
        </w:tabs>
        <w:ind w:left="2220" w:hanging="360"/>
      </w:pPr>
    </w:lvl>
    <w:lvl w:ilvl="3">
      <w:numFmt w:val="decimal"/>
      <w:lvlText w:val="%4."/>
      <w:lvlJc w:val="left"/>
      <w:pPr>
        <w:tabs>
          <w:tab w:val="num" w:pos="2760"/>
        </w:tabs>
        <w:ind w:left="2760" w:hanging="360"/>
      </w:pPr>
    </w:lvl>
    <w:lvl w:ilvl="4">
      <w:start w:val="1"/>
      <w:numFmt w:val="upperRoman"/>
      <w:lvlText w:val="%5)"/>
      <w:lvlJc w:val="left"/>
      <w:pPr>
        <w:tabs>
          <w:tab w:val="num" w:pos="3840"/>
        </w:tabs>
        <w:ind w:left="3840" w:hanging="720"/>
      </w:pPr>
    </w:lvl>
    <w:lvl w:ilvl="5">
      <w:start w:val="1"/>
      <w:numFmt w:val="decimal"/>
      <w:lvlText w:val="%6)"/>
      <w:lvlJc w:val="left"/>
      <w:pPr>
        <w:tabs>
          <w:tab w:val="num" w:pos="2676"/>
        </w:tabs>
        <w:ind w:left="2676" w:hanging="1344"/>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4"/>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15:restartNumberingAfterBreak="0">
    <w:nsid w:val="0000000C"/>
    <w:multiLevelType w:val="singleLevel"/>
    <w:tmpl w:val="0000000C"/>
    <w:name w:val="WW8Num12"/>
    <w:lvl w:ilvl="0">
      <w:numFmt w:val="bullet"/>
      <w:lvlText w:val="-"/>
      <w:lvlJc w:val="left"/>
      <w:pPr>
        <w:tabs>
          <w:tab w:val="num" w:pos="720"/>
        </w:tabs>
        <w:ind w:left="720" w:hanging="360"/>
      </w:pPr>
      <w:rPr>
        <w:rFonts w:ascii="Arial" w:hAnsi="Arial" w:cs="Arial"/>
      </w:rPr>
    </w:lvl>
  </w:abstractNum>
  <w:abstractNum w:abstractNumId="12" w15:restartNumberingAfterBreak="0">
    <w:nsid w:val="0000000D"/>
    <w:multiLevelType w:val="singleLevel"/>
    <w:tmpl w:val="0000000D"/>
    <w:name w:val="WW8Num13"/>
    <w:lvl w:ilvl="0">
      <w:start w:val="1"/>
      <w:numFmt w:val="decimal"/>
      <w:lvlText w:val="%1)"/>
      <w:lvlJc w:val="left"/>
      <w:pPr>
        <w:tabs>
          <w:tab w:val="num" w:pos="2880"/>
        </w:tabs>
        <w:ind w:left="2880" w:hanging="360"/>
      </w:pPr>
      <w:rPr>
        <w:color w:val="339966"/>
      </w:rPr>
    </w:lvl>
  </w:abstractNum>
  <w:abstractNum w:abstractNumId="13" w15:restartNumberingAfterBreak="0">
    <w:nsid w:val="0000000E"/>
    <w:multiLevelType w:val="singleLevel"/>
    <w:tmpl w:val="0000000E"/>
    <w:name w:val="WW8Num14"/>
    <w:lvl w:ilvl="0">
      <w:start w:val="1"/>
      <w:numFmt w:val="bullet"/>
      <w:lvlText w:val=""/>
      <w:lvlJc w:val="left"/>
      <w:pPr>
        <w:tabs>
          <w:tab w:val="num" w:pos="720"/>
        </w:tabs>
        <w:ind w:left="720" w:hanging="360"/>
      </w:pPr>
      <w:rPr>
        <w:rFonts w:ascii="Symbol" w:hAnsi="Symbol"/>
        <w:color w:val="auto"/>
      </w:rPr>
    </w:lvl>
  </w:abstractNum>
  <w:abstractNum w:abstractNumId="14" w15:restartNumberingAfterBreak="0">
    <w:nsid w:val="0000000F"/>
    <w:multiLevelType w:val="multilevel"/>
    <w:tmpl w:val="0000000F"/>
    <w:name w:val="WW8Num15"/>
    <w:lvl w:ilvl="0">
      <w:start w:val="1"/>
      <w:numFmt w:val="lowerRoman"/>
      <w:lvlText w:val="%1)"/>
      <w:lvlJc w:val="left"/>
      <w:pPr>
        <w:tabs>
          <w:tab w:val="num" w:pos="1080"/>
        </w:tabs>
        <w:ind w:left="1080" w:hanging="72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name w:val="WW8Num16"/>
    <w:lvl w:ilvl="0">
      <w:start w:val="2"/>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singleLevel"/>
    <w:tmpl w:val="00000011"/>
    <w:name w:val="WW8Num17"/>
    <w:lvl w:ilvl="0">
      <w:start w:val="1"/>
      <w:numFmt w:val="lowerLetter"/>
      <w:lvlText w:val="%1)"/>
      <w:lvlJc w:val="left"/>
      <w:pPr>
        <w:tabs>
          <w:tab w:val="num" w:pos="311"/>
        </w:tabs>
        <w:ind w:left="311" w:hanging="360"/>
      </w:pPr>
    </w:lvl>
  </w:abstractNum>
  <w:abstractNum w:abstractNumId="17" w15:restartNumberingAfterBreak="0">
    <w:nsid w:val="00000012"/>
    <w:multiLevelType w:val="multilevel"/>
    <w:tmpl w:val="00000012"/>
    <w:name w:val="WW8Num1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rPr>
        <w:b w:val="0"/>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singleLevel"/>
    <w:tmpl w:val="00000013"/>
    <w:name w:val="WW8Num19"/>
    <w:lvl w:ilvl="0">
      <w:start w:val="1"/>
      <w:numFmt w:val="decimal"/>
      <w:lvlText w:val="%1."/>
      <w:lvlJc w:val="left"/>
      <w:pPr>
        <w:tabs>
          <w:tab w:val="num" w:pos="720"/>
        </w:tabs>
        <w:ind w:left="720" w:hanging="360"/>
      </w:pPr>
    </w:lvl>
  </w:abstractNum>
  <w:abstractNum w:abstractNumId="19" w15:restartNumberingAfterBreak="0">
    <w:nsid w:val="00000014"/>
    <w:multiLevelType w:val="singleLevel"/>
    <w:tmpl w:val="00000014"/>
    <w:name w:val="WW8Num20"/>
    <w:lvl w:ilvl="0">
      <w:start w:val="1"/>
      <w:numFmt w:val="lowerLetter"/>
      <w:lvlText w:val="%1)"/>
      <w:lvlJc w:val="left"/>
      <w:pPr>
        <w:tabs>
          <w:tab w:val="num" w:pos="720"/>
        </w:tabs>
        <w:ind w:left="720" w:hanging="360"/>
      </w:pPr>
    </w:lvl>
  </w:abstractNum>
  <w:abstractNum w:abstractNumId="20" w15:restartNumberingAfterBreak="0">
    <w:nsid w:val="00000015"/>
    <w:multiLevelType w:val="singleLevel"/>
    <w:tmpl w:val="00000015"/>
    <w:name w:val="WW8Num21"/>
    <w:lvl w:ilvl="0">
      <w:start w:val="2"/>
      <w:numFmt w:val="bullet"/>
      <w:lvlText w:val="-"/>
      <w:lvlJc w:val="left"/>
      <w:pPr>
        <w:tabs>
          <w:tab w:val="num" w:pos="720"/>
        </w:tabs>
        <w:ind w:left="720" w:hanging="360"/>
      </w:pPr>
      <w:rPr>
        <w:rFonts w:ascii="Times New Roman" w:hAnsi="Times New Roman" w:cs="Times New Roman"/>
      </w:rPr>
    </w:lvl>
  </w:abstractNum>
  <w:abstractNum w:abstractNumId="21" w15:restartNumberingAfterBreak="0">
    <w:nsid w:val="00000016"/>
    <w:multiLevelType w:val="multilevel"/>
    <w:tmpl w:val="00000016"/>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018A448E"/>
    <w:multiLevelType w:val="hybridMultilevel"/>
    <w:tmpl w:val="97288348"/>
    <w:lvl w:ilvl="0" w:tplc="55A4CF8C">
      <w:start w:val="1"/>
      <w:numFmt w:val="decimal"/>
      <w:lvlText w:val="%1."/>
      <w:lvlJc w:val="left"/>
      <w:pPr>
        <w:ind w:left="1665" w:hanging="94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5AC466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0A866125"/>
    <w:multiLevelType w:val="multilevel"/>
    <w:tmpl w:val="8D127408"/>
    <w:lvl w:ilvl="0">
      <w:start w:val="6"/>
      <w:numFmt w:val="decimal"/>
      <w:lvlText w:val="%1."/>
      <w:lvlJc w:val="left"/>
      <w:pPr>
        <w:tabs>
          <w:tab w:val="num" w:pos="720"/>
        </w:tabs>
        <w:ind w:left="720" w:hanging="360"/>
      </w:pPr>
      <w:rPr>
        <w:b/>
        <w:i w:val="0"/>
        <w:sz w:val="24"/>
        <w:szCs w:val="24"/>
      </w:rPr>
    </w:lvl>
    <w:lvl w:ilvl="1">
      <w:start w:val="1"/>
      <w:numFmt w:val="bullet"/>
      <w:lvlText w:val="-"/>
      <w:lvlJc w:val="left"/>
      <w:pPr>
        <w:tabs>
          <w:tab w:val="num" w:pos="1440"/>
        </w:tabs>
        <w:ind w:left="1440" w:hanging="360"/>
      </w:pPr>
      <w:rPr>
        <w:rFonts w:ascii="Times" w:hAnsi="Times" w:cs="Courier New"/>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134A23C7"/>
    <w:multiLevelType w:val="singleLevel"/>
    <w:tmpl w:val="0810C138"/>
    <w:lvl w:ilvl="0">
      <w:start w:val="1"/>
      <w:numFmt w:val="lowerLetter"/>
      <w:lvlText w:val="%1)"/>
      <w:legacy w:legacy="1" w:legacySpace="0" w:legacyIndent="298"/>
      <w:lvlJc w:val="left"/>
      <w:rPr>
        <w:rFonts w:ascii="Times New Roman" w:hAnsi="Times New Roman" w:cs="Times New Roman" w:hint="default"/>
      </w:rPr>
    </w:lvl>
  </w:abstractNum>
  <w:abstractNum w:abstractNumId="27" w15:restartNumberingAfterBreak="0">
    <w:nsid w:val="199059AE"/>
    <w:multiLevelType w:val="singleLevel"/>
    <w:tmpl w:val="6DFCFE58"/>
    <w:lvl w:ilvl="0">
      <w:start w:val="5"/>
      <w:numFmt w:val="lowerLetter"/>
      <w:lvlText w:val="%1)"/>
      <w:legacy w:legacy="1" w:legacySpace="0" w:legacyIndent="245"/>
      <w:lvlJc w:val="left"/>
      <w:rPr>
        <w:rFonts w:ascii="Times New Roman" w:hAnsi="Times New Roman" w:cs="Times New Roman" w:hint="default"/>
      </w:rPr>
    </w:lvl>
  </w:abstractNum>
  <w:abstractNum w:abstractNumId="28" w15:restartNumberingAfterBreak="0">
    <w:nsid w:val="1A6412F4"/>
    <w:multiLevelType w:val="hybridMultilevel"/>
    <w:tmpl w:val="BB10FB72"/>
    <w:lvl w:ilvl="0" w:tplc="B7C222E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26AF4A9D"/>
    <w:multiLevelType w:val="hybridMultilevel"/>
    <w:tmpl w:val="E144950E"/>
    <w:lvl w:ilvl="0" w:tplc="04090017">
      <w:start w:val="1"/>
      <w:numFmt w:val="decimal"/>
      <w:lvlText w:val="%1."/>
      <w:lvlJc w:val="left"/>
      <w:pPr>
        <w:tabs>
          <w:tab w:val="num" w:pos="600"/>
        </w:tabs>
        <w:ind w:left="600" w:hanging="360"/>
      </w:pPr>
      <w:rPr>
        <w:rFonts w:hint="default"/>
      </w:rPr>
    </w:lvl>
    <w:lvl w:ilvl="1" w:tplc="04090019">
      <w:start w:val="1"/>
      <w:numFmt w:val="bullet"/>
      <w:lvlText w:val="-"/>
      <w:lvlJc w:val="left"/>
      <w:pPr>
        <w:tabs>
          <w:tab w:val="num" w:pos="1320"/>
        </w:tabs>
        <w:ind w:left="1320" w:hanging="360"/>
      </w:pPr>
      <w:rPr>
        <w:rFonts w:ascii="Times New Roman" w:eastAsia="Times New Roman" w:hAnsi="Times New Roman" w:cs="Times New Roman" w:hint="default"/>
      </w:rPr>
    </w:lvl>
    <w:lvl w:ilvl="2" w:tplc="0409001B">
      <w:start w:val="1"/>
      <w:numFmt w:val="lowerLetter"/>
      <w:lvlText w:val="%3."/>
      <w:lvlJc w:val="left"/>
      <w:pPr>
        <w:tabs>
          <w:tab w:val="num" w:pos="2220"/>
        </w:tabs>
        <w:ind w:left="2220" w:hanging="360"/>
      </w:pPr>
      <w:rPr>
        <w:rFonts w:hint="default"/>
      </w:rPr>
    </w:lvl>
    <w:lvl w:ilvl="3" w:tplc="0409000F">
      <w:numFmt w:val="decimal"/>
      <w:lvlText w:val="%4."/>
      <w:lvlJc w:val="left"/>
      <w:pPr>
        <w:tabs>
          <w:tab w:val="num" w:pos="2760"/>
        </w:tabs>
        <w:ind w:left="2760" w:hanging="360"/>
      </w:pPr>
      <w:rPr>
        <w:rFonts w:hint="default"/>
      </w:rPr>
    </w:lvl>
    <w:lvl w:ilvl="4" w:tplc="04090019">
      <w:start w:val="1"/>
      <w:numFmt w:val="upperRoman"/>
      <w:lvlText w:val="%5)"/>
      <w:lvlJc w:val="left"/>
      <w:pPr>
        <w:tabs>
          <w:tab w:val="num" w:pos="3840"/>
        </w:tabs>
        <w:ind w:left="3840" w:hanging="720"/>
      </w:pPr>
      <w:rPr>
        <w:rFonts w:hint="default"/>
      </w:rPr>
    </w:lvl>
    <w:lvl w:ilvl="5" w:tplc="0409001B">
      <w:start w:val="1"/>
      <w:numFmt w:val="decimal"/>
      <w:lvlText w:val="%6)"/>
      <w:lvlJc w:val="left"/>
      <w:pPr>
        <w:tabs>
          <w:tab w:val="num" w:pos="2676"/>
        </w:tabs>
        <w:ind w:left="4380" w:hanging="360"/>
      </w:pPr>
      <w:rPr>
        <w:rFonts w:hint="default"/>
      </w:r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0" w15:restartNumberingAfterBreak="0">
    <w:nsid w:val="2856142D"/>
    <w:multiLevelType w:val="hybridMultilevel"/>
    <w:tmpl w:val="699C250E"/>
    <w:lvl w:ilvl="0" w:tplc="12F4691E">
      <w:numFmt w:val="bullet"/>
      <w:lvlText w:val="-"/>
      <w:lvlJc w:val="left"/>
      <w:pPr>
        <w:tabs>
          <w:tab w:val="num" w:pos="2520"/>
        </w:tabs>
        <w:ind w:left="2520" w:hanging="360"/>
      </w:pPr>
      <w:rPr>
        <w:rFonts w:ascii="Arial" w:eastAsia="Times New Roman" w:hAnsi="Arial" w:cs="Arial" w:hint="default"/>
        <w:b w:val="0"/>
        <w:i w:val="0"/>
        <w:sz w:val="24"/>
      </w:rPr>
    </w:lvl>
    <w:lvl w:ilvl="1" w:tplc="12F4691E">
      <w:numFmt w:val="bullet"/>
      <w:lvlText w:val="-"/>
      <w:lvlJc w:val="left"/>
      <w:pPr>
        <w:tabs>
          <w:tab w:val="num" w:pos="3600"/>
        </w:tabs>
        <w:ind w:left="3600" w:hanging="360"/>
      </w:pPr>
      <w:rPr>
        <w:rFonts w:ascii="Arial" w:eastAsia="Times New Roman" w:hAnsi="Arial" w:cs="Arial" w:hint="default"/>
        <w:b w:val="0"/>
        <w:i w:val="0"/>
        <w:sz w:val="24"/>
      </w:rPr>
    </w:lvl>
    <w:lvl w:ilvl="2" w:tplc="0409001B">
      <w:start w:val="1"/>
      <w:numFmt w:val="lowerRoman"/>
      <w:lvlText w:val="%3."/>
      <w:lvlJc w:val="right"/>
      <w:pPr>
        <w:tabs>
          <w:tab w:val="num" w:pos="4320"/>
        </w:tabs>
        <w:ind w:left="4320" w:hanging="180"/>
      </w:pPr>
    </w:lvl>
    <w:lvl w:ilvl="3" w:tplc="0409000F">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1" w15:restartNumberingAfterBreak="0">
    <w:nsid w:val="295B3A5D"/>
    <w:multiLevelType w:val="hybridMultilevel"/>
    <w:tmpl w:val="984AF8C2"/>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9FF6703"/>
    <w:multiLevelType w:val="hybridMultilevel"/>
    <w:tmpl w:val="BB10FB72"/>
    <w:lvl w:ilvl="0" w:tplc="B7C222E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2F726215"/>
    <w:multiLevelType w:val="hybridMultilevel"/>
    <w:tmpl w:val="2F7AD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6C3A4F"/>
    <w:multiLevelType w:val="hybridMultilevel"/>
    <w:tmpl w:val="94CA9672"/>
    <w:lvl w:ilvl="0" w:tplc="10AAB7DA">
      <w:start w:val="1"/>
      <w:numFmt w:val="lowerLetter"/>
      <w:lvlText w:val="%1)"/>
      <w:lvlJc w:val="left"/>
      <w:pPr>
        <w:ind w:left="502" w:hanging="360"/>
      </w:pPr>
      <w:rPr>
        <w:rFonts w:hint="default"/>
        <w:b/>
        <w:bCs/>
      </w:rPr>
    </w:lvl>
    <w:lvl w:ilvl="1" w:tplc="04180019">
      <w:start w:val="1"/>
      <w:numFmt w:val="lowerLetter"/>
      <w:lvlText w:val="%2."/>
      <w:lvlJc w:val="left"/>
      <w:pPr>
        <w:ind w:left="1222" w:hanging="360"/>
      </w:pPr>
    </w:lvl>
    <w:lvl w:ilvl="2" w:tplc="0418001B">
      <w:start w:val="1"/>
      <w:numFmt w:val="lowerRoman"/>
      <w:lvlText w:val="%3."/>
      <w:lvlJc w:val="right"/>
      <w:pPr>
        <w:ind w:left="1942" w:hanging="180"/>
      </w:pPr>
    </w:lvl>
    <w:lvl w:ilvl="3" w:tplc="0418000F">
      <w:start w:val="1"/>
      <w:numFmt w:val="decimal"/>
      <w:lvlText w:val="%4."/>
      <w:lvlJc w:val="left"/>
      <w:pPr>
        <w:ind w:left="2662" w:hanging="360"/>
      </w:pPr>
    </w:lvl>
    <w:lvl w:ilvl="4" w:tplc="04180019">
      <w:start w:val="1"/>
      <w:numFmt w:val="lowerLetter"/>
      <w:lvlText w:val="%5."/>
      <w:lvlJc w:val="left"/>
      <w:pPr>
        <w:ind w:left="3382" w:hanging="360"/>
      </w:pPr>
    </w:lvl>
    <w:lvl w:ilvl="5" w:tplc="0418001B">
      <w:start w:val="1"/>
      <w:numFmt w:val="lowerRoman"/>
      <w:lvlText w:val="%6."/>
      <w:lvlJc w:val="right"/>
      <w:pPr>
        <w:ind w:left="4102" w:hanging="180"/>
      </w:pPr>
    </w:lvl>
    <w:lvl w:ilvl="6" w:tplc="0418000F">
      <w:start w:val="1"/>
      <w:numFmt w:val="decimal"/>
      <w:lvlText w:val="%7."/>
      <w:lvlJc w:val="left"/>
      <w:pPr>
        <w:ind w:left="4822" w:hanging="360"/>
      </w:pPr>
    </w:lvl>
    <w:lvl w:ilvl="7" w:tplc="04180019">
      <w:start w:val="1"/>
      <w:numFmt w:val="lowerLetter"/>
      <w:lvlText w:val="%8."/>
      <w:lvlJc w:val="left"/>
      <w:pPr>
        <w:ind w:left="5542" w:hanging="360"/>
      </w:pPr>
    </w:lvl>
    <w:lvl w:ilvl="8" w:tplc="0418001B">
      <w:start w:val="1"/>
      <w:numFmt w:val="lowerRoman"/>
      <w:lvlText w:val="%9."/>
      <w:lvlJc w:val="right"/>
      <w:pPr>
        <w:ind w:left="6262" w:hanging="180"/>
      </w:pPr>
    </w:lvl>
  </w:abstractNum>
  <w:abstractNum w:abstractNumId="35" w15:restartNumberingAfterBreak="0">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31464A"/>
    <w:multiLevelType w:val="hybridMultilevel"/>
    <w:tmpl w:val="AE440974"/>
    <w:lvl w:ilvl="0" w:tplc="0418000F">
      <w:start w:val="1"/>
      <w:numFmt w:val="decimal"/>
      <w:lvlText w:val="%1."/>
      <w:lvlJc w:val="left"/>
      <w:pPr>
        <w:ind w:left="2160" w:hanging="360"/>
      </w:pPr>
      <w:rPr>
        <w:rFonts w:cs="Times New Roman"/>
      </w:rPr>
    </w:lvl>
    <w:lvl w:ilvl="1" w:tplc="04180019">
      <w:start w:val="1"/>
      <w:numFmt w:val="lowerLetter"/>
      <w:lvlText w:val="%2."/>
      <w:lvlJc w:val="left"/>
      <w:pPr>
        <w:ind w:left="2880" w:hanging="360"/>
      </w:pPr>
      <w:rPr>
        <w:rFonts w:cs="Times New Roman"/>
      </w:rPr>
    </w:lvl>
    <w:lvl w:ilvl="2" w:tplc="0418001B">
      <w:start w:val="1"/>
      <w:numFmt w:val="lowerRoman"/>
      <w:lvlText w:val="%3."/>
      <w:lvlJc w:val="right"/>
      <w:pPr>
        <w:ind w:left="3600" w:hanging="180"/>
      </w:pPr>
      <w:rPr>
        <w:rFonts w:cs="Times New Roman"/>
      </w:rPr>
    </w:lvl>
    <w:lvl w:ilvl="3" w:tplc="0418000F">
      <w:start w:val="1"/>
      <w:numFmt w:val="decimal"/>
      <w:lvlText w:val="%4."/>
      <w:lvlJc w:val="left"/>
      <w:pPr>
        <w:ind w:left="4320" w:hanging="360"/>
      </w:pPr>
      <w:rPr>
        <w:rFonts w:cs="Times New Roman"/>
      </w:rPr>
    </w:lvl>
    <w:lvl w:ilvl="4" w:tplc="04180019">
      <w:start w:val="1"/>
      <w:numFmt w:val="lowerLetter"/>
      <w:lvlText w:val="%5."/>
      <w:lvlJc w:val="left"/>
      <w:pPr>
        <w:ind w:left="5040" w:hanging="360"/>
      </w:pPr>
      <w:rPr>
        <w:rFonts w:cs="Times New Roman"/>
      </w:rPr>
    </w:lvl>
    <w:lvl w:ilvl="5" w:tplc="0418001B">
      <w:start w:val="1"/>
      <w:numFmt w:val="lowerRoman"/>
      <w:lvlText w:val="%6."/>
      <w:lvlJc w:val="right"/>
      <w:pPr>
        <w:ind w:left="5760" w:hanging="180"/>
      </w:pPr>
      <w:rPr>
        <w:rFonts w:cs="Times New Roman"/>
      </w:rPr>
    </w:lvl>
    <w:lvl w:ilvl="6" w:tplc="0418000F">
      <w:start w:val="1"/>
      <w:numFmt w:val="decimal"/>
      <w:lvlText w:val="%7."/>
      <w:lvlJc w:val="left"/>
      <w:pPr>
        <w:ind w:left="6480" w:hanging="360"/>
      </w:pPr>
      <w:rPr>
        <w:rFonts w:cs="Times New Roman"/>
      </w:rPr>
    </w:lvl>
    <w:lvl w:ilvl="7" w:tplc="04180019">
      <w:start w:val="1"/>
      <w:numFmt w:val="lowerLetter"/>
      <w:lvlText w:val="%8."/>
      <w:lvlJc w:val="left"/>
      <w:pPr>
        <w:ind w:left="7200" w:hanging="360"/>
      </w:pPr>
      <w:rPr>
        <w:rFonts w:cs="Times New Roman"/>
      </w:rPr>
    </w:lvl>
    <w:lvl w:ilvl="8" w:tplc="0418001B">
      <w:start w:val="1"/>
      <w:numFmt w:val="lowerRoman"/>
      <w:lvlText w:val="%9."/>
      <w:lvlJc w:val="right"/>
      <w:pPr>
        <w:ind w:left="7920" w:hanging="180"/>
      </w:pPr>
      <w:rPr>
        <w:rFonts w:cs="Times New Roman"/>
      </w:rPr>
    </w:lvl>
  </w:abstractNum>
  <w:abstractNum w:abstractNumId="37" w15:restartNumberingAfterBreak="0">
    <w:nsid w:val="47A00A94"/>
    <w:multiLevelType w:val="singleLevel"/>
    <w:tmpl w:val="0810C138"/>
    <w:lvl w:ilvl="0">
      <w:start w:val="1"/>
      <w:numFmt w:val="lowerLetter"/>
      <w:lvlText w:val="%1)"/>
      <w:legacy w:legacy="1" w:legacySpace="0" w:legacyIndent="298"/>
      <w:lvlJc w:val="left"/>
      <w:rPr>
        <w:rFonts w:ascii="Times New Roman" w:hAnsi="Times New Roman" w:cs="Times New Roman" w:hint="default"/>
      </w:rPr>
    </w:lvl>
  </w:abstractNum>
  <w:abstractNum w:abstractNumId="38" w15:restartNumberingAfterBreak="0">
    <w:nsid w:val="4C7315F9"/>
    <w:multiLevelType w:val="hybridMultilevel"/>
    <w:tmpl w:val="3A50A0AC"/>
    <w:lvl w:ilvl="0" w:tplc="600ABA56">
      <w:start w:val="1"/>
      <w:numFmt w:val="upperLetter"/>
      <w:lvlText w:val="%1."/>
      <w:lvlJc w:val="left"/>
      <w:pPr>
        <w:ind w:left="1440" w:hanging="360"/>
      </w:pPr>
      <w:rPr>
        <w:rFonts w:cs="Times New Roman"/>
        <w:b/>
      </w:rPr>
    </w:lvl>
    <w:lvl w:ilvl="1" w:tplc="0418000F">
      <w:start w:val="1"/>
      <w:numFmt w:val="decimal"/>
      <w:lvlText w:val="%2."/>
      <w:lvlJc w:val="left"/>
      <w:pPr>
        <w:ind w:left="2160" w:hanging="360"/>
      </w:pPr>
      <w:rPr>
        <w:rFonts w:cs="Times New Roman"/>
      </w:rPr>
    </w:lvl>
    <w:lvl w:ilvl="2" w:tplc="0418001B">
      <w:start w:val="1"/>
      <w:numFmt w:val="lowerRoman"/>
      <w:lvlText w:val="%3."/>
      <w:lvlJc w:val="right"/>
      <w:pPr>
        <w:ind w:left="2880" w:hanging="180"/>
      </w:pPr>
      <w:rPr>
        <w:rFonts w:cs="Times New Roman"/>
      </w:rPr>
    </w:lvl>
    <w:lvl w:ilvl="3" w:tplc="0418000F">
      <w:start w:val="1"/>
      <w:numFmt w:val="decimal"/>
      <w:lvlText w:val="%4."/>
      <w:lvlJc w:val="left"/>
      <w:pPr>
        <w:ind w:left="3600" w:hanging="360"/>
      </w:pPr>
      <w:rPr>
        <w:rFonts w:cs="Times New Roman"/>
      </w:rPr>
    </w:lvl>
    <w:lvl w:ilvl="4" w:tplc="04180019">
      <w:start w:val="1"/>
      <w:numFmt w:val="lowerLetter"/>
      <w:lvlText w:val="%5."/>
      <w:lvlJc w:val="left"/>
      <w:pPr>
        <w:ind w:left="4320" w:hanging="360"/>
      </w:pPr>
      <w:rPr>
        <w:rFonts w:cs="Times New Roman"/>
      </w:rPr>
    </w:lvl>
    <w:lvl w:ilvl="5" w:tplc="0418001B">
      <w:start w:val="1"/>
      <w:numFmt w:val="lowerRoman"/>
      <w:lvlText w:val="%6."/>
      <w:lvlJc w:val="right"/>
      <w:pPr>
        <w:ind w:left="5040" w:hanging="180"/>
      </w:pPr>
      <w:rPr>
        <w:rFonts w:cs="Times New Roman"/>
      </w:rPr>
    </w:lvl>
    <w:lvl w:ilvl="6" w:tplc="0418000F">
      <w:start w:val="1"/>
      <w:numFmt w:val="decimal"/>
      <w:lvlText w:val="%7."/>
      <w:lvlJc w:val="left"/>
      <w:pPr>
        <w:ind w:left="5760" w:hanging="360"/>
      </w:pPr>
      <w:rPr>
        <w:rFonts w:cs="Times New Roman"/>
      </w:rPr>
    </w:lvl>
    <w:lvl w:ilvl="7" w:tplc="04180019">
      <w:start w:val="1"/>
      <w:numFmt w:val="lowerLetter"/>
      <w:lvlText w:val="%8."/>
      <w:lvlJc w:val="left"/>
      <w:pPr>
        <w:ind w:left="6480" w:hanging="360"/>
      </w:pPr>
      <w:rPr>
        <w:rFonts w:cs="Times New Roman"/>
      </w:rPr>
    </w:lvl>
    <w:lvl w:ilvl="8" w:tplc="0418001B">
      <w:start w:val="1"/>
      <w:numFmt w:val="lowerRoman"/>
      <w:lvlText w:val="%9."/>
      <w:lvlJc w:val="right"/>
      <w:pPr>
        <w:ind w:left="7200" w:hanging="180"/>
      </w:pPr>
      <w:rPr>
        <w:rFonts w:cs="Times New Roman"/>
      </w:rPr>
    </w:lvl>
  </w:abstractNum>
  <w:abstractNum w:abstractNumId="39" w15:restartNumberingAfterBreak="0">
    <w:nsid w:val="5E1F1654"/>
    <w:multiLevelType w:val="hybridMultilevel"/>
    <w:tmpl w:val="B8EA5B3C"/>
    <w:lvl w:ilvl="0" w:tplc="0409000B">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560"/>
        </w:tabs>
        <w:ind w:left="1560" w:hanging="360"/>
      </w:pPr>
    </w:lvl>
    <w:lvl w:ilvl="2" w:tplc="04090005" w:tentative="1">
      <w:start w:val="1"/>
      <w:numFmt w:val="lowerRoman"/>
      <w:lvlText w:val="%3."/>
      <w:lvlJc w:val="right"/>
      <w:pPr>
        <w:tabs>
          <w:tab w:val="num" w:pos="2280"/>
        </w:tabs>
        <w:ind w:left="2280" w:hanging="180"/>
      </w:pPr>
    </w:lvl>
    <w:lvl w:ilvl="3" w:tplc="04090001" w:tentative="1">
      <w:start w:val="1"/>
      <w:numFmt w:val="decimal"/>
      <w:lvlText w:val="%4."/>
      <w:lvlJc w:val="left"/>
      <w:pPr>
        <w:tabs>
          <w:tab w:val="num" w:pos="3000"/>
        </w:tabs>
        <w:ind w:left="3000" w:hanging="360"/>
      </w:pPr>
    </w:lvl>
    <w:lvl w:ilvl="4" w:tplc="04090003" w:tentative="1">
      <w:start w:val="1"/>
      <w:numFmt w:val="lowerLetter"/>
      <w:lvlText w:val="%5."/>
      <w:lvlJc w:val="left"/>
      <w:pPr>
        <w:tabs>
          <w:tab w:val="num" w:pos="3720"/>
        </w:tabs>
        <w:ind w:left="3720" w:hanging="360"/>
      </w:pPr>
    </w:lvl>
    <w:lvl w:ilvl="5" w:tplc="04090005" w:tentative="1">
      <w:start w:val="1"/>
      <w:numFmt w:val="lowerRoman"/>
      <w:lvlText w:val="%6."/>
      <w:lvlJc w:val="right"/>
      <w:pPr>
        <w:tabs>
          <w:tab w:val="num" w:pos="4440"/>
        </w:tabs>
        <w:ind w:left="4440" w:hanging="180"/>
      </w:pPr>
    </w:lvl>
    <w:lvl w:ilvl="6" w:tplc="04090001" w:tentative="1">
      <w:start w:val="1"/>
      <w:numFmt w:val="decimal"/>
      <w:lvlText w:val="%7."/>
      <w:lvlJc w:val="left"/>
      <w:pPr>
        <w:tabs>
          <w:tab w:val="num" w:pos="5160"/>
        </w:tabs>
        <w:ind w:left="5160" w:hanging="360"/>
      </w:pPr>
    </w:lvl>
    <w:lvl w:ilvl="7" w:tplc="04090003" w:tentative="1">
      <w:start w:val="1"/>
      <w:numFmt w:val="lowerLetter"/>
      <w:lvlText w:val="%8."/>
      <w:lvlJc w:val="left"/>
      <w:pPr>
        <w:tabs>
          <w:tab w:val="num" w:pos="5880"/>
        </w:tabs>
        <w:ind w:left="5880" w:hanging="360"/>
      </w:pPr>
    </w:lvl>
    <w:lvl w:ilvl="8" w:tplc="04090005" w:tentative="1">
      <w:start w:val="1"/>
      <w:numFmt w:val="lowerRoman"/>
      <w:lvlText w:val="%9."/>
      <w:lvlJc w:val="right"/>
      <w:pPr>
        <w:tabs>
          <w:tab w:val="num" w:pos="6600"/>
        </w:tabs>
        <w:ind w:left="6600" w:hanging="180"/>
      </w:pPr>
    </w:lvl>
  </w:abstractNum>
  <w:abstractNum w:abstractNumId="40"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F24321C"/>
    <w:multiLevelType w:val="hybridMultilevel"/>
    <w:tmpl w:val="BB10FB72"/>
    <w:lvl w:ilvl="0" w:tplc="B7C222E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670574CF"/>
    <w:multiLevelType w:val="hybridMultilevel"/>
    <w:tmpl w:val="FE92F082"/>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6BC24594"/>
    <w:multiLevelType w:val="hybridMultilevel"/>
    <w:tmpl w:val="5D782F62"/>
    <w:lvl w:ilvl="0" w:tplc="B09A8D3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4" w15:restartNumberingAfterBreak="0">
    <w:nsid w:val="6BE02BCB"/>
    <w:multiLevelType w:val="hybridMultilevel"/>
    <w:tmpl w:val="6B507D18"/>
    <w:lvl w:ilvl="0" w:tplc="B89CC566">
      <w:start w:val="1"/>
      <w:numFmt w:val="decimal"/>
      <w:lvlText w:val="%1."/>
      <w:lvlJc w:val="left"/>
      <w:pPr>
        <w:tabs>
          <w:tab w:val="num" w:pos="0"/>
        </w:tabs>
        <w:ind w:left="2160" w:hanging="360"/>
      </w:pPr>
      <w:rPr>
        <w:rFonts w:ascii="Arial" w:hAnsi="Arial" w:cs="Times New Roman" w:hint="default"/>
        <w:b w:val="0"/>
        <w:i w:val="0"/>
        <w:sz w:val="24"/>
      </w:rPr>
    </w:lvl>
    <w:lvl w:ilvl="1" w:tplc="12F4691E">
      <w:numFmt w:val="bullet"/>
      <w:lvlText w:val="-"/>
      <w:lvlJc w:val="left"/>
      <w:pPr>
        <w:tabs>
          <w:tab w:val="num" w:pos="1440"/>
        </w:tabs>
        <w:ind w:left="1440" w:hanging="360"/>
      </w:pPr>
      <w:rPr>
        <w:rFonts w:ascii="Arial" w:eastAsia="Times New Roman" w:hAnsi="Arial" w:cs="Arial" w:hint="default"/>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C7757EB"/>
    <w:multiLevelType w:val="hybridMultilevel"/>
    <w:tmpl w:val="09B0E33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1FE7576"/>
    <w:multiLevelType w:val="hybridMultilevel"/>
    <w:tmpl w:val="F16662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color w:val="auto"/>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871514D"/>
    <w:multiLevelType w:val="hybridMultilevel"/>
    <w:tmpl w:val="BA14202E"/>
    <w:lvl w:ilvl="0" w:tplc="F1E80E4C">
      <w:start w:val="1"/>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7E0E207B"/>
    <w:multiLevelType w:val="hybridMultilevel"/>
    <w:tmpl w:val="014AED4A"/>
    <w:lvl w:ilvl="0" w:tplc="FFFFFFFF">
      <w:start w:val="1"/>
      <w:numFmt w:val="decimal"/>
      <w:lvlText w:val="%1."/>
      <w:lvlJc w:val="left"/>
      <w:pPr>
        <w:tabs>
          <w:tab w:val="num" w:pos="720"/>
        </w:tabs>
        <w:ind w:left="720" w:hanging="360"/>
      </w:pPr>
      <w:rPr>
        <w:rFonts w:cs="Times New Roman"/>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3"/>
  </w:num>
  <w:num w:numId="2">
    <w:abstractNumId w:val="4"/>
  </w:num>
  <w:num w:numId="3">
    <w:abstractNumId w:val="7"/>
  </w:num>
  <w:num w:numId="4">
    <w:abstractNumId w:val="39"/>
  </w:num>
  <w:num w:numId="5">
    <w:abstractNumId w:val="29"/>
  </w:num>
  <w:num w:numId="6">
    <w:abstractNumId w:val="47"/>
  </w:num>
  <w:num w:numId="7">
    <w:abstractNumId w:val="46"/>
  </w:num>
  <w:num w:numId="8">
    <w:abstractNumId w:val="33"/>
  </w:num>
  <w:num w:numId="9">
    <w:abstractNumId w:val="24"/>
  </w:num>
  <w:num w:numId="10">
    <w:abstractNumId w:val="40"/>
  </w:num>
  <w:num w:numId="11">
    <w:abstractNumId w:val="31"/>
  </w:num>
  <w:num w:numId="12">
    <w:abstractNumId w:val="25"/>
  </w:num>
  <w:num w:numId="13">
    <w:abstractNumId w:val="22"/>
  </w:num>
  <w:num w:numId="14">
    <w:abstractNumId w:val="48"/>
  </w:num>
  <w:num w:numId="15">
    <w:abstractNumId w:val="10"/>
  </w:num>
  <w:num w:numId="16">
    <w:abstractNumId w:val="38"/>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num>
  <w:num w:numId="19">
    <w:abstractNumId w:val="30"/>
  </w:num>
  <w:num w:numId="2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28"/>
  </w:num>
  <w:num w:numId="24">
    <w:abstractNumId w:val="32"/>
  </w:num>
  <w:num w:numId="25">
    <w:abstractNumId w:val="41"/>
  </w:num>
  <w:num w:numId="26">
    <w:abstractNumId w:val="45"/>
  </w:num>
  <w:num w:numId="27">
    <w:abstractNumId w:val="43"/>
  </w:num>
  <w:num w:numId="28">
    <w:abstractNumId w:val="37"/>
  </w:num>
  <w:num w:numId="29">
    <w:abstractNumId w:val="26"/>
  </w:num>
  <w:num w:numId="30">
    <w:abstractNumId w:val="27"/>
  </w:num>
  <w:num w:numId="31">
    <w:abstractNumId w:val="23"/>
  </w:num>
  <w:num w:numId="32">
    <w:abstractNumId w:val="34"/>
  </w:num>
  <w:num w:numId="33">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DE"/>
    <w:rsid w:val="000004CE"/>
    <w:rsid w:val="00000AEC"/>
    <w:rsid w:val="0000154B"/>
    <w:rsid w:val="00002C3E"/>
    <w:rsid w:val="00004B60"/>
    <w:rsid w:val="00006387"/>
    <w:rsid w:val="00006CCF"/>
    <w:rsid w:val="00007994"/>
    <w:rsid w:val="00007A48"/>
    <w:rsid w:val="0001004A"/>
    <w:rsid w:val="000121EF"/>
    <w:rsid w:val="000123F6"/>
    <w:rsid w:val="00015223"/>
    <w:rsid w:val="0001571E"/>
    <w:rsid w:val="000163A2"/>
    <w:rsid w:val="000164AF"/>
    <w:rsid w:val="00016FBB"/>
    <w:rsid w:val="00020886"/>
    <w:rsid w:val="000218AC"/>
    <w:rsid w:val="00023100"/>
    <w:rsid w:val="00024BAC"/>
    <w:rsid w:val="000265C0"/>
    <w:rsid w:val="000304A3"/>
    <w:rsid w:val="00030C57"/>
    <w:rsid w:val="00030DFF"/>
    <w:rsid w:val="00031200"/>
    <w:rsid w:val="00032701"/>
    <w:rsid w:val="00032FBF"/>
    <w:rsid w:val="000346CD"/>
    <w:rsid w:val="0003741E"/>
    <w:rsid w:val="000377BE"/>
    <w:rsid w:val="00037A56"/>
    <w:rsid w:val="000405C1"/>
    <w:rsid w:val="0004102E"/>
    <w:rsid w:val="00041E08"/>
    <w:rsid w:val="00041FE3"/>
    <w:rsid w:val="0004219D"/>
    <w:rsid w:val="000426E9"/>
    <w:rsid w:val="000440E3"/>
    <w:rsid w:val="00045BF9"/>
    <w:rsid w:val="00045BFB"/>
    <w:rsid w:val="00046C8A"/>
    <w:rsid w:val="00047394"/>
    <w:rsid w:val="000500A6"/>
    <w:rsid w:val="000501D6"/>
    <w:rsid w:val="00050BD6"/>
    <w:rsid w:val="00050D38"/>
    <w:rsid w:val="00051355"/>
    <w:rsid w:val="000544E4"/>
    <w:rsid w:val="0005540F"/>
    <w:rsid w:val="00055753"/>
    <w:rsid w:val="0005666C"/>
    <w:rsid w:val="0005758B"/>
    <w:rsid w:val="00057B98"/>
    <w:rsid w:val="00060D91"/>
    <w:rsid w:val="00061447"/>
    <w:rsid w:val="00061B40"/>
    <w:rsid w:val="00062EA7"/>
    <w:rsid w:val="00063F16"/>
    <w:rsid w:val="00065239"/>
    <w:rsid w:val="0006547D"/>
    <w:rsid w:val="0006659C"/>
    <w:rsid w:val="00067BAE"/>
    <w:rsid w:val="00067CAB"/>
    <w:rsid w:val="00071060"/>
    <w:rsid w:val="00072786"/>
    <w:rsid w:val="00072F84"/>
    <w:rsid w:val="00073824"/>
    <w:rsid w:val="00074345"/>
    <w:rsid w:val="0007557B"/>
    <w:rsid w:val="00075693"/>
    <w:rsid w:val="0007684A"/>
    <w:rsid w:val="00077C67"/>
    <w:rsid w:val="00077FDE"/>
    <w:rsid w:val="000807FF"/>
    <w:rsid w:val="00080D2E"/>
    <w:rsid w:val="00080D42"/>
    <w:rsid w:val="0008117E"/>
    <w:rsid w:val="00082712"/>
    <w:rsid w:val="00082C0A"/>
    <w:rsid w:val="00083070"/>
    <w:rsid w:val="000838E3"/>
    <w:rsid w:val="000841D4"/>
    <w:rsid w:val="00084C08"/>
    <w:rsid w:val="000852EB"/>
    <w:rsid w:val="0008544C"/>
    <w:rsid w:val="0008564C"/>
    <w:rsid w:val="00085D26"/>
    <w:rsid w:val="0008625C"/>
    <w:rsid w:val="000866E7"/>
    <w:rsid w:val="00087D26"/>
    <w:rsid w:val="000904F0"/>
    <w:rsid w:val="0009062C"/>
    <w:rsid w:val="00090676"/>
    <w:rsid w:val="00091B84"/>
    <w:rsid w:val="00092181"/>
    <w:rsid w:val="00092346"/>
    <w:rsid w:val="0009426D"/>
    <w:rsid w:val="00095DEE"/>
    <w:rsid w:val="00097B2F"/>
    <w:rsid w:val="000A0B34"/>
    <w:rsid w:val="000A0D89"/>
    <w:rsid w:val="000A1BEB"/>
    <w:rsid w:val="000A1E37"/>
    <w:rsid w:val="000A2B4C"/>
    <w:rsid w:val="000A36A1"/>
    <w:rsid w:val="000A462D"/>
    <w:rsid w:val="000A64F4"/>
    <w:rsid w:val="000A6E2C"/>
    <w:rsid w:val="000A7414"/>
    <w:rsid w:val="000A75D2"/>
    <w:rsid w:val="000B12C1"/>
    <w:rsid w:val="000B12E2"/>
    <w:rsid w:val="000B2BC3"/>
    <w:rsid w:val="000B3135"/>
    <w:rsid w:val="000B358D"/>
    <w:rsid w:val="000B3B2D"/>
    <w:rsid w:val="000B4D3F"/>
    <w:rsid w:val="000B5667"/>
    <w:rsid w:val="000B61B7"/>
    <w:rsid w:val="000B640F"/>
    <w:rsid w:val="000C11A4"/>
    <w:rsid w:val="000C135C"/>
    <w:rsid w:val="000C364D"/>
    <w:rsid w:val="000C3BE4"/>
    <w:rsid w:val="000C4CF3"/>
    <w:rsid w:val="000C65F0"/>
    <w:rsid w:val="000C6D2B"/>
    <w:rsid w:val="000C7865"/>
    <w:rsid w:val="000D03A3"/>
    <w:rsid w:val="000D05FE"/>
    <w:rsid w:val="000D0F0F"/>
    <w:rsid w:val="000D1055"/>
    <w:rsid w:val="000D134E"/>
    <w:rsid w:val="000D33BC"/>
    <w:rsid w:val="000D347F"/>
    <w:rsid w:val="000D39D6"/>
    <w:rsid w:val="000D3DF1"/>
    <w:rsid w:val="000D5F59"/>
    <w:rsid w:val="000D6D88"/>
    <w:rsid w:val="000D6ED9"/>
    <w:rsid w:val="000D7E56"/>
    <w:rsid w:val="000E0A59"/>
    <w:rsid w:val="000E1218"/>
    <w:rsid w:val="000E1866"/>
    <w:rsid w:val="000E299E"/>
    <w:rsid w:val="000E2B58"/>
    <w:rsid w:val="000E3214"/>
    <w:rsid w:val="000E5928"/>
    <w:rsid w:val="000E599F"/>
    <w:rsid w:val="000F07A9"/>
    <w:rsid w:val="000F0B78"/>
    <w:rsid w:val="000F18C8"/>
    <w:rsid w:val="000F2C04"/>
    <w:rsid w:val="000F31FB"/>
    <w:rsid w:val="000F3551"/>
    <w:rsid w:val="000F417C"/>
    <w:rsid w:val="000F4181"/>
    <w:rsid w:val="000F4832"/>
    <w:rsid w:val="000F4E38"/>
    <w:rsid w:val="000F57CA"/>
    <w:rsid w:val="000F701B"/>
    <w:rsid w:val="000F7334"/>
    <w:rsid w:val="000F7A35"/>
    <w:rsid w:val="000F7A67"/>
    <w:rsid w:val="00100909"/>
    <w:rsid w:val="00100A6E"/>
    <w:rsid w:val="0010287D"/>
    <w:rsid w:val="00102972"/>
    <w:rsid w:val="00102A12"/>
    <w:rsid w:val="00102E73"/>
    <w:rsid w:val="001030A9"/>
    <w:rsid w:val="00104705"/>
    <w:rsid w:val="001061CC"/>
    <w:rsid w:val="001067F6"/>
    <w:rsid w:val="00107CA5"/>
    <w:rsid w:val="00110416"/>
    <w:rsid w:val="00110743"/>
    <w:rsid w:val="0011075C"/>
    <w:rsid w:val="00110A55"/>
    <w:rsid w:val="00110BA2"/>
    <w:rsid w:val="001115C2"/>
    <w:rsid w:val="001118C7"/>
    <w:rsid w:val="0011221A"/>
    <w:rsid w:val="001133C8"/>
    <w:rsid w:val="00113883"/>
    <w:rsid w:val="00114AE6"/>
    <w:rsid w:val="00114F5E"/>
    <w:rsid w:val="001156BA"/>
    <w:rsid w:val="00115771"/>
    <w:rsid w:val="001166BC"/>
    <w:rsid w:val="00117610"/>
    <w:rsid w:val="00117676"/>
    <w:rsid w:val="00117CC4"/>
    <w:rsid w:val="00120318"/>
    <w:rsid w:val="001206CC"/>
    <w:rsid w:val="001228A4"/>
    <w:rsid w:val="0012403B"/>
    <w:rsid w:val="00124541"/>
    <w:rsid w:val="00125107"/>
    <w:rsid w:val="00126484"/>
    <w:rsid w:val="00126ADE"/>
    <w:rsid w:val="0013059E"/>
    <w:rsid w:val="00130DB3"/>
    <w:rsid w:val="00131017"/>
    <w:rsid w:val="001329D1"/>
    <w:rsid w:val="0013468E"/>
    <w:rsid w:val="00134FE1"/>
    <w:rsid w:val="001355BD"/>
    <w:rsid w:val="00135DFC"/>
    <w:rsid w:val="0013672A"/>
    <w:rsid w:val="00136B43"/>
    <w:rsid w:val="00140B1C"/>
    <w:rsid w:val="001418DA"/>
    <w:rsid w:val="00141C89"/>
    <w:rsid w:val="00142133"/>
    <w:rsid w:val="00142C54"/>
    <w:rsid w:val="00144EA1"/>
    <w:rsid w:val="00144EC7"/>
    <w:rsid w:val="0014571E"/>
    <w:rsid w:val="001471E1"/>
    <w:rsid w:val="0014738A"/>
    <w:rsid w:val="00150032"/>
    <w:rsid w:val="001503C3"/>
    <w:rsid w:val="001512A8"/>
    <w:rsid w:val="001519C3"/>
    <w:rsid w:val="001540CC"/>
    <w:rsid w:val="00156AA3"/>
    <w:rsid w:val="0015713E"/>
    <w:rsid w:val="001602D3"/>
    <w:rsid w:val="001603A1"/>
    <w:rsid w:val="0016067F"/>
    <w:rsid w:val="001609E4"/>
    <w:rsid w:val="00160A24"/>
    <w:rsid w:val="00162002"/>
    <w:rsid w:val="001622A8"/>
    <w:rsid w:val="00162B7E"/>
    <w:rsid w:val="00162BAE"/>
    <w:rsid w:val="00163B49"/>
    <w:rsid w:val="00164CED"/>
    <w:rsid w:val="001653A7"/>
    <w:rsid w:val="00165621"/>
    <w:rsid w:val="001665C0"/>
    <w:rsid w:val="001672ED"/>
    <w:rsid w:val="0017026E"/>
    <w:rsid w:val="001702A2"/>
    <w:rsid w:val="0017201C"/>
    <w:rsid w:val="001727C5"/>
    <w:rsid w:val="00173EB6"/>
    <w:rsid w:val="00174F6D"/>
    <w:rsid w:val="0017500D"/>
    <w:rsid w:val="00176939"/>
    <w:rsid w:val="00176999"/>
    <w:rsid w:val="00177CAC"/>
    <w:rsid w:val="001816C8"/>
    <w:rsid w:val="00183FD6"/>
    <w:rsid w:val="001843C8"/>
    <w:rsid w:val="00187BE3"/>
    <w:rsid w:val="00190979"/>
    <w:rsid w:val="00190BD8"/>
    <w:rsid w:val="00191611"/>
    <w:rsid w:val="00191B67"/>
    <w:rsid w:val="00192124"/>
    <w:rsid w:val="00193041"/>
    <w:rsid w:val="00193493"/>
    <w:rsid w:val="0019558E"/>
    <w:rsid w:val="00195A1E"/>
    <w:rsid w:val="001963DD"/>
    <w:rsid w:val="001A0839"/>
    <w:rsid w:val="001A0983"/>
    <w:rsid w:val="001A0E25"/>
    <w:rsid w:val="001A11F3"/>
    <w:rsid w:val="001A1331"/>
    <w:rsid w:val="001A3DE2"/>
    <w:rsid w:val="001A4297"/>
    <w:rsid w:val="001A7806"/>
    <w:rsid w:val="001A7C2F"/>
    <w:rsid w:val="001B03A7"/>
    <w:rsid w:val="001B119A"/>
    <w:rsid w:val="001B20EC"/>
    <w:rsid w:val="001B37E5"/>
    <w:rsid w:val="001B386F"/>
    <w:rsid w:val="001B40FA"/>
    <w:rsid w:val="001B48D6"/>
    <w:rsid w:val="001B5041"/>
    <w:rsid w:val="001B511B"/>
    <w:rsid w:val="001B5F1A"/>
    <w:rsid w:val="001B67B0"/>
    <w:rsid w:val="001B7192"/>
    <w:rsid w:val="001C06E9"/>
    <w:rsid w:val="001C10CD"/>
    <w:rsid w:val="001C17EC"/>
    <w:rsid w:val="001C1C8B"/>
    <w:rsid w:val="001C2342"/>
    <w:rsid w:val="001C2F36"/>
    <w:rsid w:val="001C3CF3"/>
    <w:rsid w:val="001C4722"/>
    <w:rsid w:val="001C536F"/>
    <w:rsid w:val="001C751C"/>
    <w:rsid w:val="001C7525"/>
    <w:rsid w:val="001C765F"/>
    <w:rsid w:val="001C7C92"/>
    <w:rsid w:val="001D02D9"/>
    <w:rsid w:val="001D0AAA"/>
    <w:rsid w:val="001D131B"/>
    <w:rsid w:val="001D3A57"/>
    <w:rsid w:val="001D3DB0"/>
    <w:rsid w:val="001D5460"/>
    <w:rsid w:val="001D606B"/>
    <w:rsid w:val="001D61CC"/>
    <w:rsid w:val="001D679B"/>
    <w:rsid w:val="001D7C1F"/>
    <w:rsid w:val="001E0974"/>
    <w:rsid w:val="001E0A63"/>
    <w:rsid w:val="001E0C2F"/>
    <w:rsid w:val="001E0E76"/>
    <w:rsid w:val="001E2704"/>
    <w:rsid w:val="001E2BD3"/>
    <w:rsid w:val="001E2E01"/>
    <w:rsid w:val="001E3C8B"/>
    <w:rsid w:val="001E4575"/>
    <w:rsid w:val="001E4814"/>
    <w:rsid w:val="001E4B98"/>
    <w:rsid w:val="001E56F6"/>
    <w:rsid w:val="001E58E7"/>
    <w:rsid w:val="001E643B"/>
    <w:rsid w:val="001E65AC"/>
    <w:rsid w:val="001F096A"/>
    <w:rsid w:val="001F0E49"/>
    <w:rsid w:val="001F16D2"/>
    <w:rsid w:val="001F1829"/>
    <w:rsid w:val="001F20FF"/>
    <w:rsid w:val="001F2287"/>
    <w:rsid w:val="001F2604"/>
    <w:rsid w:val="001F3144"/>
    <w:rsid w:val="001F5B57"/>
    <w:rsid w:val="001F686E"/>
    <w:rsid w:val="001F72F1"/>
    <w:rsid w:val="001F7B87"/>
    <w:rsid w:val="0020028E"/>
    <w:rsid w:val="00201DCB"/>
    <w:rsid w:val="002042E7"/>
    <w:rsid w:val="00204CBB"/>
    <w:rsid w:val="00205B22"/>
    <w:rsid w:val="00206118"/>
    <w:rsid w:val="00207E6C"/>
    <w:rsid w:val="0021131D"/>
    <w:rsid w:val="00212D6C"/>
    <w:rsid w:val="00213F22"/>
    <w:rsid w:val="00214511"/>
    <w:rsid w:val="00214EFC"/>
    <w:rsid w:val="00215961"/>
    <w:rsid w:val="00215C59"/>
    <w:rsid w:val="002163C1"/>
    <w:rsid w:val="00217266"/>
    <w:rsid w:val="00217B20"/>
    <w:rsid w:val="00220357"/>
    <w:rsid w:val="002220B2"/>
    <w:rsid w:val="00222DE7"/>
    <w:rsid w:val="002231A3"/>
    <w:rsid w:val="0022322C"/>
    <w:rsid w:val="00224064"/>
    <w:rsid w:val="002246DC"/>
    <w:rsid w:val="0022599F"/>
    <w:rsid w:val="002263F8"/>
    <w:rsid w:val="00227097"/>
    <w:rsid w:val="00227861"/>
    <w:rsid w:val="00227AB6"/>
    <w:rsid w:val="00230E9E"/>
    <w:rsid w:val="002320DB"/>
    <w:rsid w:val="0023326D"/>
    <w:rsid w:val="00233BDB"/>
    <w:rsid w:val="00233E33"/>
    <w:rsid w:val="00234418"/>
    <w:rsid w:val="0023479F"/>
    <w:rsid w:val="002350EF"/>
    <w:rsid w:val="002361FD"/>
    <w:rsid w:val="002374EF"/>
    <w:rsid w:val="00241462"/>
    <w:rsid w:val="002441C3"/>
    <w:rsid w:val="00245BD4"/>
    <w:rsid w:val="00245EE0"/>
    <w:rsid w:val="00246E81"/>
    <w:rsid w:val="002507C7"/>
    <w:rsid w:val="00252566"/>
    <w:rsid w:val="0025295A"/>
    <w:rsid w:val="00252BB8"/>
    <w:rsid w:val="00252C68"/>
    <w:rsid w:val="00253193"/>
    <w:rsid w:val="00253834"/>
    <w:rsid w:val="0025389A"/>
    <w:rsid w:val="00253960"/>
    <w:rsid w:val="0025419E"/>
    <w:rsid w:val="00254289"/>
    <w:rsid w:val="00254580"/>
    <w:rsid w:val="002563C1"/>
    <w:rsid w:val="0025660C"/>
    <w:rsid w:val="00257A11"/>
    <w:rsid w:val="00260DE8"/>
    <w:rsid w:val="00261EF6"/>
    <w:rsid w:val="0026343B"/>
    <w:rsid w:val="0026366B"/>
    <w:rsid w:val="00263FBA"/>
    <w:rsid w:val="00263FBB"/>
    <w:rsid w:val="0026434E"/>
    <w:rsid w:val="00264B70"/>
    <w:rsid w:val="00265405"/>
    <w:rsid w:val="00265967"/>
    <w:rsid w:val="0026599C"/>
    <w:rsid w:val="002659AF"/>
    <w:rsid w:val="00265C9F"/>
    <w:rsid w:val="00267084"/>
    <w:rsid w:val="00267D3F"/>
    <w:rsid w:val="0027144B"/>
    <w:rsid w:val="00271613"/>
    <w:rsid w:val="0027356A"/>
    <w:rsid w:val="00273ED8"/>
    <w:rsid w:val="00274138"/>
    <w:rsid w:val="0027675B"/>
    <w:rsid w:val="00276C23"/>
    <w:rsid w:val="002773C3"/>
    <w:rsid w:val="002807AD"/>
    <w:rsid w:val="00280D93"/>
    <w:rsid w:val="00281104"/>
    <w:rsid w:val="002814F9"/>
    <w:rsid w:val="0028189B"/>
    <w:rsid w:val="00281FF7"/>
    <w:rsid w:val="002835B4"/>
    <w:rsid w:val="00283E39"/>
    <w:rsid w:val="00284AA2"/>
    <w:rsid w:val="0028528D"/>
    <w:rsid w:val="00285980"/>
    <w:rsid w:val="00285C63"/>
    <w:rsid w:val="0028762A"/>
    <w:rsid w:val="002906E2"/>
    <w:rsid w:val="00290D7B"/>
    <w:rsid w:val="00290E15"/>
    <w:rsid w:val="002918A1"/>
    <w:rsid w:val="002935FE"/>
    <w:rsid w:val="002941CF"/>
    <w:rsid w:val="002949D2"/>
    <w:rsid w:val="00294AC6"/>
    <w:rsid w:val="00294C24"/>
    <w:rsid w:val="00295D08"/>
    <w:rsid w:val="00296B8D"/>
    <w:rsid w:val="00296BF3"/>
    <w:rsid w:val="002A0586"/>
    <w:rsid w:val="002A2385"/>
    <w:rsid w:val="002A23CE"/>
    <w:rsid w:val="002A2405"/>
    <w:rsid w:val="002A24CE"/>
    <w:rsid w:val="002A2550"/>
    <w:rsid w:val="002A4C6D"/>
    <w:rsid w:val="002A4CD6"/>
    <w:rsid w:val="002B4BB6"/>
    <w:rsid w:val="002B6B62"/>
    <w:rsid w:val="002B6C64"/>
    <w:rsid w:val="002B74F6"/>
    <w:rsid w:val="002C03CC"/>
    <w:rsid w:val="002C06AE"/>
    <w:rsid w:val="002C0A88"/>
    <w:rsid w:val="002C1F31"/>
    <w:rsid w:val="002C23F1"/>
    <w:rsid w:val="002C321F"/>
    <w:rsid w:val="002C395E"/>
    <w:rsid w:val="002C3C4F"/>
    <w:rsid w:val="002C46FB"/>
    <w:rsid w:val="002C4A26"/>
    <w:rsid w:val="002C4A45"/>
    <w:rsid w:val="002C4E22"/>
    <w:rsid w:val="002C5047"/>
    <w:rsid w:val="002C51E4"/>
    <w:rsid w:val="002C53DA"/>
    <w:rsid w:val="002C66DB"/>
    <w:rsid w:val="002C6EDE"/>
    <w:rsid w:val="002C7BD3"/>
    <w:rsid w:val="002D00BE"/>
    <w:rsid w:val="002D0CB7"/>
    <w:rsid w:val="002D1ECC"/>
    <w:rsid w:val="002D21BD"/>
    <w:rsid w:val="002D33CB"/>
    <w:rsid w:val="002D3F44"/>
    <w:rsid w:val="002D4898"/>
    <w:rsid w:val="002D5267"/>
    <w:rsid w:val="002D6363"/>
    <w:rsid w:val="002E2F48"/>
    <w:rsid w:val="002E2F56"/>
    <w:rsid w:val="002E36FD"/>
    <w:rsid w:val="002E3774"/>
    <w:rsid w:val="002E4711"/>
    <w:rsid w:val="002E4CD5"/>
    <w:rsid w:val="002E5881"/>
    <w:rsid w:val="002E7A16"/>
    <w:rsid w:val="002E7A64"/>
    <w:rsid w:val="002E7BAE"/>
    <w:rsid w:val="002F2E54"/>
    <w:rsid w:val="002F46DD"/>
    <w:rsid w:val="002F49BC"/>
    <w:rsid w:val="002F52B6"/>
    <w:rsid w:val="002F56CF"/>
    <w:rsid w:val="002F5851"/>
    <w:rsid w:val="002F5EB0"/>
    <w:rsid w:val="002F6021"/>
    <w:rsid w:val="002F635D"/>
    <w:rsid w:val="002F66D0"/>
    <w:rsid w:val="003001A7"/>
    <w:rsid w:val="003010AA"/>
    <w:rsid w:val="00302956"/>
    <w:rsid w:val="0030343C"/>
    <w:rsid w:val="00303E86"/>
    <w:rsid w:val="00304809"/>
    <w:rsid w:val="00304EB6"/>
    <w:rsid w:val="00304EF3"/>
    <w:rsid w:val="00305B19"/>
    <w:rsid w:val="00307773"/>
    <w:rsid w:val="00310813"/>
    <w:rsid w:val="00310DF9"/>
    <w:rsid w:val="00312031"/>
    <w:rsid w:val="00312BBC"/>
    <w:rsid w:val="003142D1"/>
    <w:rsid w:val="00314900"/>
    <w:rsid w:val="003149F6"/>
    <w:rsid w:val="00315122"/>
    <w:rsid w:val="00315497"/>
    <w:rsid w:val="00315D6F"/>
    <w:rsid w:val="00315DB1"/>
    <w:rsid w:val="00315F8F"/>
    <w:rsid w:val="00316030"/>
    <w:rsid w:val="00316954"/>
    <w:rsid w:val="00317E9B"/>
    <w:rsid w:val="0032046A"/>
    <w:rsid w:val="003217ED"/>
    <w:rsid w:val="00321A3F"/>
    <w:rsid w:val="00322838"/>
    <w:rsid w:val="00323EEF"/>
    <w:rsid w:val="003245DE"/>
    <w:rsid w:val="00324824"/>
    <w:rsid w:val="00325AA5"/>
    <w:rsid w:val="00325DFF"/>
    <w:rsid w:val="0032740C"/>
    <w:rsid w:val="00327D06"/>
    <w:rsid w:val="003304F0"/>
    <w:rsid w:val="00331264"/>
    <w:rsid w:val="003317C9"/>
    <w:rsid w:val="00332211"/>
    <w:rsid w:val="00333000"/>
    <w:rsid w:val="003336B0"/>
    <w:rsid w:val="00333FB7"/>
    <w:rsid w:val="00334565"/>
    <w:rsid w:val="00334814"/>
    <w:rsid w:val="003362FF"/>
    <w:rsid w:val="00337A1E"/>
    <w:rsid w:val="00340747"/>
    <w:rsid w:val="0034268B"/>
    <w:rsid w:val="0034329F"/>
    <w:rsid w:val="00343E52"/>
    <w:rsid w:val="00344DA1"/>
    <w:rsid w:val="0034600A"/>
    <w:rsid w:val="00347757"/>
    <w:rsid w:val="00347C69"/>
    <w:rsid w:val="00347CE6"/>
    <w:rsid w:val="00350963"/>
    <w:rsid w:val="00351D7C"/>
    <w:rsid w:val="00352E2E"/>
    <w:rsid w:val="003530C2"/>
    <w:rsid w:val="0035314E"/>
    <w:rsid w:val="00353AFF"/>
    <w:rsid w:val="0035509E"/>
    <w:rsid w:val="00356660"/>
    <w:rsid w:val="0035714C"/>
    <w:rsid w:val="00360F5F"/>
    <w:rsid w:val="00361A35"/>
    <w:rsid w:val="003626DE"/>
    <w:rsid w:val="00363189"/>
    <w:rsid w:val="00363FD0"/>
    <w:rsid w:val="0036458F"/>
    <w:rsid w:val="003656EC"/>
    <w:rsid w:val="0036637E"/>
    <w:rsid w:val="00366EEE"/>
    <w:rsid w:val="003673E0"/>
    <w:rsid w:val="00367BA0"/>
    <w:rsid w:val="00370B71"/>
    <w:rsid w:val="00371606"/>
    <w:rsid w:val="00371ED8"/>
    <w:rsid w:val="003743F4"/>
    <w:rsid w:val="0037476E"/>
    <w:rsid w:val="0037564E"/>
    <w:rsid w:val="00376F4E"/>
    <w:rsid w:val="00382BE0"/>
    <w:rsid w:val="00383FF6"/>
    <w:rsid w:val="003871FC"/>
    <w:rsid w:val="003874F9"/>
    <w:rsid w:val="0038794F"/>
    <w:rsid w:val="0039075C"/>
    <w:rsid w:val="00390AB1"/>
    <w:rsid w:val="00391936"/>
    <w:rsid w:val="00393DCF"/>
    <w:rsid w:val="00394829"/>
    <w:rsid w:val="00394BB0"/>
    <w:rsid w:val="00394C70"/>
    <w:rsid w:val="00395573"/>
    <w:rsid w:val="003962A9"/>
    <w:rsid w:val="003963F9"/>
    <w:rsid w:val="0039727E"/>
    <w:rsid w:val="0039778A"/>
    <w:rsid w:val="00397CA9"/>
    <w:rsid w:val="003A00F0"/>
    <w:rsid w:val="003A02D0"/>
    <w:rsid w:val="003A1671"/>
    <w:rsid w:val="003A16F7"/>
    <w:rsid w:val="003A1F5D"/>
    <w:rsid w:val="003A2844"/>
    <w:rsid w:val="003A319B"/>
    <w:rsid w:val="003A36DB"/>
    <w:rsid w:val="003A3D3C"/>
    <w:rsid w:val="003A463F"/>
    <w:rsid w:val="003A7300"/>
    <w:rsid w:val="003A7382"/>
    <w:rsid w:val="003A7B2A"/>
    <w:rsid w:val="003B0353"/>
    <w:rsid w:val="003B08C2"/>
    <w:rsid w:val="003B11C1"/>
    <w:rsid w:val="003B18EC"/>
    <w:rsid w:val="003B4D9B"/>
    <w:rsid w:val="003B4DB5"/>
    <w:rsid w:val="003B670C"/>
    <w:rsid w:val="003B7EA5"/>
    <w:rsid w:val="003C014D"/>
    <w:rsid w:val="003C039D"/>
    <w:rsid w:val="003C03D4"/>
    <w:rsid w:val="003C07E8"/>
    <w:rsid w:val="003C31F1"/>
    <w:rsid w:val="003C3D19"/>
    <w:rsid w:val="003C432C"/>
    <w:rsid w:val="003C457F"/>
    <w:rsid w:val="003C45DA"/>
    <w:rsid w:val="003C4AE8"/>
    <w:rsid w:val="003C5AFB"/>
    <w:rsid w:val="003C7144"/>
    <w:rsid w:val="003C793A"/>
    <w:rsid w:val="003D062C"/>
    <w:rsid w:val="003D1365"/>
    <w:rsid w:val="003D20C5"/>
    <w:rsid w:val="003D21A1"/>
    <w:rsid w:val="003D2F7F"/>
    <w:rsid w:val="003D3E20"/>
    <w:rsid w:val="003D4653"/>
    <w:rsid w:val="003D5019"/>
    <w:rsid w:val="003D5112"/>
    <w:rsid w:val="003D5692"/>
    <w:rsid w:val="003D67D5"/>
    <w:rsid w:val="003D7395"/>
    <w:rsid w:val="003D7B91"/>
    <w:rsid w:val="003E0533"/>
    <w:rsid w:val="003E09A7"/>
    <w:rsid w:val="003E0EAF"/>
    <w:rsid w:val="003E0FD9"/>
    <w:rsid w:val="003E14CB"/>
    <w:rsid w:val="003E4780"/>
    <w:rsid w:val="003E4D05"/>
    <w:rsid w:val="003E5DDD"/>
    <w:rsid w:val="003E75CE"/>
    <w:rsid w:val="003E7BA9"/>
    <w:rsid w:val="003E7C29"/>
    <w:rsid w:val="003F0353"/>
    <w:rsid w:val="003F0BBB"/>
    <w:rsid w:val="003F0FFA"/>
    <w:rsid w:val="003F20B1"/>
    <w:rsid w:val="003F2BAA"/>
    <w:rsid w:val="003F404E"/>
    <w:rsid w:val="003F4415"/>
    <w:rsid w:val="003F45AC"/>
    <w:rsid w:val="003F4B16"/>
    <w:rsid w:val="003F558F"/>
    <w:rsid w:val="003F60AC"/>
    <w:rsid w:val="003F62A4"/>
    <w:rsid w:val="003F62DE"/>
    <w:rsid w:val="003F6AA7"/>
    <w:rsid w:val="003F7325"/>
    <w:rsid w:val="00402252"/>
    <w:rsid w:val="00402770"/>
    <w:rsid w:val="00402E70"/>
    <w:rsid w:val="004040FA"/>
    <w:rsid w:val="00404261"/>
    <w:rsid w:val="00404943"/>
    <w:rsid w:val="00405319"/>
    <w:rsid w:val="00406CED"/>
    <w:rsid w:val="004078CF"/>
    <w:rsid w:val="00407E23"/>
    <w:rsid w:val="00410D36"/>
    <w:rsid w:val="00411C45"/>
    <w:rsid w:val="0041305B"/>
    <w:rsid w:val="0041348F"/>
    <w:rsid w:val="0041411D"/>
    <w:rsid w:val="004146EF"/>
    <w:rsid w:val="00414BE4"/>
    <w:rsid w:val="00414F94"/>
    <w:rsid w:val="004150DF"/>
    <w:rsid w:val="004162DA"/>
    <w:rsid w:val="00416CF5"/>
    <w:rsid w:val="00417B26"/>
    <w:rsid w:val="00422194"/>
    <w:rsid w:val="004223DF"/>
    <w:rsid w:val="00422F39"/>
    <w:rsid w:val="004230FD"/>
    <w:rsid w:val="0042318E"/>
    <w:rsid w:val="004237AC"/>
    <w:rsid w:val="00423AA1"/>
    <w:rsid w:val="00424729"/>
    <w:rsid w:val="00424B6E"/>
    <w:rsid w:val="004271F2"/>
    <w:rsid w:val="004275AF"/>
    <w:rsid w:val="00431310"/>
    <w:rsid w:val="00431C7D"/>
    <w:rsid w:val="00432AE3"/>
    <w:rsid w:val="004362C9"/>
    <w:rsid w:val="0043680F"/>
    <w:rsid w:val="00441618"/>
    <w:rsid w:val="0044205D"/>
    <w:rsid w:val="004431BD"/>
    <w:rsid w:val="00443304"/>
    <w:rsid w:val="004433FF"/>
    <w:rsid w:val="0044358D"/>
    <w:rsid w:val="004442CA"/>
    <w:rsid w:val="00444786"/>
    <w:rsid w:val="00444CC7"/>
    <w:rsid w:val="00445829"/>
    <w:rsid w:val="00445F9E"/>
    <w:rsid w:val="004462CF"/>
    <w:rsid w:val="004463E9"/>
    <w:rsid w:val="004470E5"/>
    <w:rsid w:val="00447E9B"/>
    <w:rsid w:val="00447F8D"/>
    <w:rsid w:val="00451915"/>
    <w:rsid w:val="00451A7B"/>
    <w:rsid w:val="00452827"/>
    <w:rsid w:val="00452C12"/>
    <w:rsid w:val="0045345D"/>
    <w:rsid w:val="00453E0D"/>
    <w:rsid w:val="00453F45"/>
    <w:rsid w:val="0045401F"/>
    <w:rsid w:val="00454524"/>
    <w:rsid w:val="00455618"/>
    <w:rsid w:val="0045568E"/>
    <w:rsid w:val="00455E65"/>
    <w:rsid w:val="00456222"/>
    <w:rsid w:val="00457884"/>
    <w:rsid w:val="00460651"/>
    <w:rsid w:val="00461393"/>
    <w:rsid w:val="00462E3D"/>
    <w:rsid w:val="00462F16"/>
    <w:rsid w:val="00463C48"/>
    <w:rsid w:val="00464F75"/>
    <w:rsid w:val="0046688F"/>
    <w:rsid w:val="00466FA8"/>
    <w:rsid w:val="00467DB9"/>
    <w:rsid w:val="00470C45"/>
    <w:rsid w:val="0047114C"/>
    <w:rsid w:val="00472AF0"/>
    <w:rsid w:val="00476DB5"/>
    <w:rsid w:val="00480805"/>
    <w:rsid w:val="00481BD9"/>
    <w:rsid w:val="00481E5D"/>
    <w:rsid w:val="00481FB3"/>
    <w:rsid w:val="00483B15"/>
    <w:rsid w:val="004843B5"/>
    <w:rsid w:val="00484C83"/>
    <w:rsid w:val="004859C1"/>
    <w:rsid w:val="00487272"/>
    <w:rsid w:val="00487301"/>
    <w:rsid w:val="0049266D"/>
    <w:rsid w:val="00493071"/>
    <w:rsid w:val="00495C32"/>
    <w:rsid w:val="00496198"/>
    <w:rsid w:val="0049632E"/>
    <w:rsid w:val="004A05C5"/>
    <w:rsid w:val="004A21B1"/>
    <w:rsid w:val="004A2338"/>
    <w:rsid w:val="004A2442"/>
    <w:rsid w:val="004A24A7"/>
    <w:rsid w:val="004A2950"/>
    <w:rsid w:val="004A2AF4"/>
    <w:rsid w:val="004A2BEE"/>
    <w:rsid w:val="004A2C2D"/>
    <w:rsid w:val="004A3BED"/>
    <w:rsid w:val="004A3F50"/>
    <w:rsid w:val="004A4437"/>
    <w:rsid w:val="004A4DAA"/>
    <w:rsid w:val="004A5B7E"/>
    <w:rsid w:val="004A5D3B"/>
    <w:rsid w:val="004A628D"/>
    <w:rsid w:val="004A63B4"/>
    <w:rsid w:val="004A69E1"/>
    <w:rsid w:val="004B14BB"/>
    <w:rsid w:val="004B1E42"/>
    <w:rsid w:val="004B2577"/>
    <w:rsid w:val="004B2A58"/>
    <w:rsid w:val="004B39D3"/>
    <w:rsid w:val="004B52A8"/>
    <w:rsid w:val="004B60E7"/>
    <w:rsid w:val="004B6DC6"/>
    <w:rsid w:val="004B77CC"/>
    <w:rsid w:val="004C2032"/>
    <w:rsid w:val="004C2236"/>
    <w:rsid w:val="004C2670"/>
    <w:rsid w:val="004C2A30"/>
    <w:rsid w:val="004C3BF4"/>
    <w:rsid w:val="004C3D93"/>
    <w:rsid w:val="004C5FB9"/>
    <w:rsid w:val="004C6AA7"/>
    <w:rsid w:val="004C6F75"/>
    <w:rsid w:val="004C742D"/>
    <w:rsid w:val="004C777C"/>
    <w:rsid w:val="004C7EAF"/>
    <w:rsid w:val="004D004E"/>
    <w:rsid w:val="004D03D0"/>
    <w:rsid w:val="004D11B4"/>
    <w:rsid w:val="004D1757"/>
    <w:rsid w:val="004D18AA"/>
    <w:rsid w:val="004D2909"/>
    <w:rsid w:val="004D29D2"/>
    <w:rsid w:val="004D375A"/>
    <w:rsid w:val="004D4E65"/>
    <w:rsid w:val="004D5B67"/>
    <w:rsid w:val="004D6EA7"/>
    <w:rsid w:val="004E0024"/>
    <w:rsid w:val="004E0EFE"/>
    <w:rsid w:val="004E23A1"/>
    <w:rsid w:val="004E277A"/>
    <w:rsid w:val="004E2B1B"/>
    <w:rsid w:val="004E2C78"/>
    <w:rsid w:val="004E348E"/>
    <w:rsid w:val="004E37C7"/>
    <w:rsid w:val="004E3CBD"/>
    <w:rsid w:val="004E4234"/>
    <w:rsid w:val="004E47B1"/>
    <w:rsid w:val="004E4A96"/>
    <w:rsid w:val="004E5E1F"/>
    <w:rsid w:val="004E67AF"/>
    <w:rsid w:val="004E6F2B"/>
    <w:rsid w:val="004E77A7"/>
    <w:rsid w:val="004F1285"/>
    <w:rsid w:val="004F2420"/>
    <w:rsid w:val="004F3565"/>
    <w:rsid w:val="004F3AB3"/>
    <w:rsid w:val="004F3C49"/>
    <w:rsid w:val="004F3DBC"/>
    <w:rsid w:val="004F6127"/>
    <w:rsid w:val="004F6F00"/>
    <w:rsid w:val="004F780A"/>
    <w:rsid w:val="005029B4"/>
    <w:rsid w:val="0050468F"/>
    <w:rsid w:val="0050601A"/>
    <w:rsid w:val="005071D7"/>
    <w:rsid w:val="005073C4"/>
    <w:rsid w:val="005101E7"/>
    <w:rsid w:val="005106EE"/>
    <w:rsid w:val="00510925"/>
    <w:rsid w:val="005115E1"/>
    <w:rsid w:val="005116F5"/>
    <w:rsid w:val="005119C3"/>
    <w:rsid w:val="005119E1"/>
    <w:rsid w:val="00511ECB"/>
    <w:rsid w:val="005123A5"/>
    <w:rsid w:val="00512DB3"/>
    <w:rsid w:val="00512FE8"/>
    <w:rsid w:val="005133C6"/>
    <w:rsid w:val="00513A1C"/>
    <w:rsid w:val="005140EB"/>
    <w:rsid w:val="00514124"/>
    <w:rsid w:val="00514376"/>
    <w:rsid w:val="005148CF"/>
    <w:rsid w:val="00515731"/>
    <w:rsid w:val="0051622D"/>
    <w:rsid w:val="00516E85"/>
    <w:rsid w:val="00516F4E"/>
    <w:rsid w:val="005174EB"/>
    <w:rsid w:val="0051778C"/>
    <w:rsid w:val="005201BB"/>
    <w:rsid w:val="00521A6D"/>
    <w:rsid w:val="00521F7F"/>
    <w:rsid w:val="00523176"/>
    <w:rsid w:val="005241D1"/>
    <w:rsid w:val="00524205"/>
    <w:rsid w:val="005242F9"/>
    <w:rsid w:val="0052748C"/>
    <w:rsid w:val="0052798F"/>
    <w:rsid w:val="0053079C"/>
    <w:rsid w:val="0053083A"/>
    <w:rsid w:val="00530FC1"/>
    <w:rsid w:val="0053186D"/>
    <w:rsid w:val="00531AC3"/>
    <w:rsid w:val="00532B45"/>
    <w:rsid w:val="00532B55"/>
    <w:rsid w:val="0053487E"/>
    <w:rsid w:val="0053654D"/>
    <w:rsid w:val="00536BA8"/>
    <w:rsid w:val="00536D51"/>
    <w:rsid w:val="00537500"/>
    <w:rsid w:val="00537D88"/>
    <w:rsid w:val="00541342"/>
    <w:rsid w:val="00541538"/>
    <w:rsid w:val="00542372"/>
    <w:rsid w:val="005440DC"/>
    <w:rsid w:val="00544733"/>
    <w:rsid w:val="0054570D"/>
    <w:rsid w:val="005475D7"/>
    <w:rsid w:val="00547684"/>
    <w:rsid w:val="00547904"/>
    <w:rsid w:val="00547A64"/>
    <w:rsid w:val="00551C2E"/>
    <w:rsid w:val="00552A26"/>
    <w:rsid w:val="00552EF6"/>
    <w:rsid w:val="005534B9"/>
    <w:rsid w:val="005542AD"/>
    <w:rsid w:val="00555900"/>
    <w:rsid w:val="00555E7B"/>
    <w:rsid w:val="00556A6D"/>
    <w:rsid w:val="00557022"/>
    <w:rsid w:val="0056090B"/>
    <w:rsid w:val="0056101F"/>
    <w:rsid w:val="005646EC"/>
    <w:rsid w:val="005648B8"/>
    <w:rsid w:val="005649B8"/>
    <w:rsid w:val="00565FD6"/>
    <w:rsid w:val="005662A5"/>
    <w:rsid w:val="005664F2"/>
    <w:rsid w:val="00566668"/>
    <w:rsid w:val="00571577"/>
    <w:rsid w:val="00571CFE"/>
    <w:rsid w:val="00573171"/>
    <w:rsid w:val="005734EA"/>
    <w:rsid w:val="00575296"/>
    <w:rsid w:val="00576C51"/>
    <w:rsid w:val="005770A3"/>
    <w:rsid w:val="00577387"/>
    <w:rsid w:val="00583C34"/>
    <w:rsid w:val="00584E28"/>
    <w:rsid w:val="005864F0"/>
    <w:rsid w:val="00586777"/>
    <w:rsid w:val="00587E41"/>
    <w:rsid w:val="005900FE"/>
    <w:rsid w:val="00590ABE"/>
    <w:rsid w:val="005920D0"/>
    <w:rsid w:val="0059264C"/>
    <w:rsid w:val="00594834"/>
    <w:rsid w:val="00595DEC"/>
    <w:rsid w:val="00596AF2"/>
    <w:rsid w:val="00596DB6"/>
    <w:rsid w:val="005970C7"/>
    <w:rsid w:val="00597BBF"/>
    <w:rsid w:val="005A2508"/>
    <w:rsid w:val="005A29CF"/>
    <w:rsid w:val="005A2A4E"/>
    <w:rsid w:val="005A35A3"/>
    <w:rsid w:val="005A36E9"/>
    <w:rsid w:val="005A3E2F"/>
    <w:rsid w:val="005A548B"/>
    <w:rsid w:val="005A66AB"/>
    <w:rsid w:val="005A707E"/>
    <w:rsid w:val="005A7232"/>
    <w:rsid w:val="005B1809"/>
    <w:rsid w:val="005B4E30"/>
    <w:rsid w:val="005B78FC"/>
    <w:rsid w:val="005C0682"/>
    <w:rsid w:val="005C1BD3"/>
    <w:rsid w:val="005C1C1A"/>
    <w:rsid w:val="005C2253"/>
    <w:rsid w:val="005C2E6A"/>
    <w:rsid w:val="005C3159"/>
    <w:rsid w:val="005C3CEA"/>
    <w:rsid w:val="005C41BB"/>
    <w:rsid w:val="005C5A68"/>
    <w:rsid w:val="005C5EBD"/>
    <w:rsid w:val="005C5F34"/>
    <w:rsid w:val="005C6CAA"/>
    <w:rsid w:val="005C73BA"/>
    <w:rsid w:val="005C7898"/>
    <w:rsid w:val="005D0A20"/>
    <w:rsid w:val="005D107B"/>
    <w:rsid w:val="005D35D3"/>
    <w:rsid w:val="005D48E0"/>
    <w:rsid w:val="005D4D72"/>
    <w:rsid w:val="005D5E9B"/>
    <w:rsid w:val="005D5FE2"/>
    <w:rsid w:val="005D6511"/>
    <w:rsid w:val="005D6C77"/>
    <w:rsid w:val="005D6E3D"/>
    <w:rsid w:val="005D75DE"/>
    <w:rsid w:val="005D76DB"/>
    <w:rsid w:val="005E252D"/>
    <w:rsid w:val="005E29AE"/>
    <w:rsid w:val="005E3E4D"/>
    <w:rsid w:val="005E413B"/>
    <w:rsid w:val="005E5256"/>
    <w:rsid w:val="005E5C0F"/>
    <w:rsid w:val="005E6BA9"/>
    <w:rsid w:val="005E7B4B"/>
    <w:rsid w:val="005F0553"/>
    <w:rsid w:val="005F26C3"/>
    <w:rsid w:val="005F2994"/>
    <w:rsid w:val="005F3500"/>
    <w:rsid w:val="005F4019"/>
    <w:rsid w:val="005F4BD5"/>
    <w:rsid w:val="005F56BE"/>
    <w:rsid w:val="005F63C5"/>
    <w:rsid w:val="005F76A3"/>
    <w:rsid w:val="005F787F"/>
    <w:rsid w:val="0060107A"/>
    <w:rsid w:val="006025CF"/>
    <w:rsid w:val="0060374A"/>
    <w:rsid w:val="00603AB4"/>
    <w:rsid w:val="00604738"/>
    <w:rsid w:val="00605035"/>
    <w:rsid w:val="006051F0"/>
    <w:rsid w:val="00607529"/>
    <w:rsid w:val="00607FA3"/>
    <w:rsid w:val="00610120"/>
    <w:rsid w:val="00610505"/>
    <w:rsid w:val="00610A67"/>
    <w:rsid w:val="00611CEB"/>
    <w:rsid w:val="00612314"/>
    <w:rsid w:val="0061236D"/>
    <w:rsid w:val="00613820"/>
    <w:rsid w:val="006140E8"/>
    <w:rsid w:val="006141BA"/>
    <w:rsid w:val="00616C6E"/>
    <w:rsid w:val="006175E7"/>
    <w:rsid w:val="00617E21"/>
    <w:rsid w:val="00621DCB"/>
    <w:rsid w:val="00621E80"/>
    <w:rsid w:val="00623772"/>
    <w:rsid w:val="00624831"/>
    <w:rsid w:val="006272BC"/>
    <w:rsid w:val="00630A9C"/>
    <w:rsid w:val="0063290C"/>
    <w:rsid w:val="006329D1"/>
    <w:rsid w:val="00633217"/>
    <w:rsid w:val="00633A88"/>
    <w:rsid w:val="0063413D"/>
    <w:rsid w:val="00634536"/>
    <w:rsid w:val="00634CD9"/>
    <w:rsid w:val="00635231"/>
    <w:rsid w:val="00635954"/>
    <w:rsid w:val="00635D29"/>
    <w:rsid w:val="006415B8"/>
    <w:rsid w:val="00641A86"/>
    <w:rsid w:val="00643072"/>
    <w:rsid w:val="00643130"/>
    <w:rsid w:val="006439CF"/>
    <w:rsid w:val="00643E20"/>
    <w:rsid w:val="006447A7"/>
    <w:rsid w:val="00644D0F"/>
    <w:rsid w:val="0064533A"/>
    <w:rsid w:val="00645477"/>
    <w:rsid w:val="006454C7"/>
    <w:rsid w:val="006464CC"/>
    <w:rsid w:val="0064662E"/>
    <w:rsid w:val="00646888"/>
    <w:rsid w:val="00650345"/>
    <w:rsid w:val="00651D1B"/>
    <w:rsid w:val="00652B6B"/>
    <w:rsid w:val="00652CB3"/>
    <w:rsid w:val="00652EDF"/>
    <w:rsid w:val="0065302B"/>
    <w:rsid w:val="006534CE"/>
    <w:rsid w:val="0065456B"/>
    <w:rsid w:val="006552BA"/>
    <w:rsid w:val="0065548C"/>
    <w:rsid w:val="00656444"/>
    <w:rsid w:val="00657268"/>
    <w:rsid w:val="006572F5"/>
    <w:rsid w:val="00657F54"/>
    <w:rsid w:val="0066004F"/>
    <w:rsid w:val="006608D2"/>
    <w:rsid w:val="006613AA"/>
    <w:rsid w:val="00663AAB"/>
    <w:rsid w:val="00664288"/>
    <w:rsid w:val="00664B03"/>
    <w:rsid w:val="0066587D"/>
    <w:rsid w:val="006671F2"/>
    <w:rsid w:val="00667A58"/>
    <w:rsid w:val="006722CC"/>
    <w:rsid w:val="00672510"/>
    <w:rsid w:val="006729ED"/>
    <w:rsid w:val="00673754"/>
    <w:rsid w:val="006739F9"/>
    <w:rsid w:val="00674159"/>
    <w:rsid w:val="0067425B"/>
    <w:rsid w:val="006748A2"/>
    <w:rsid w:val="00675BF7"/>
    <w:rsid w:val="00676885"/>
    <w:rsid w:val="00680096"/>
    <w:rsid w:val="0068144D"/>
    <w:rsid w:val="0068203F"/>
    <w:rsid w:val="0068461A"/>
    <w:rsid w:val="0068539C"/>
    <w:rsid w:val="00686004"/>
    <w:rsid w:val="00686FF8"/>
    <w:rsid w:val="00690B42"/>
    <w:rsid w:val="00692063"/>
    <w:rsid w:val="006963B6"/>
    <w:rsid w:val="0069706E"/>
    <w:rsid w:val="006A075D"/>
    <w:rsid w:val="006A0E56"/>
    <w:rsid w:val="006A1B3D"/>
    <w:rsid w:val="006A1C8A"/>
    <w:rsid w:val="006A2638"/>
    <w:rsid w:val="006A288A"/>
    <w:rsid w:val="006A2FBB"/>
    <w:rsid w:val="006A4526"/>
    <w:rsid w:val="006A4ED0"/>
    <w:rsid w:val="006A514B"/>
    <w:rsid w:val="006A5220"/>
    <w:rsid w:val="006A666E"/>
    <w:rsid w:val="006A6DDF"/>
    <w:rsid w:val="006A7E58"/>
    <w:rsid w:val="006B0A77"/>
    <w:rsid w:val="006B15F9"/>
    <w:rsid w:val="006B3670"/>
    <w:rsid w:val="006B396F"/>
    <w:rsid w:val="006B3D64"/>
    <w:rsid w:val="006B42F1"/>
    <w:rsid w:val="006B5EF3"/>
    <w:rsid w:val="006B62A4"/>
    <w:rsid w:val="006B6739"/>
    <w:rsid w:val="006B7F13"/>
    <w:rsid w:val="006C1438"/>
    <w:rsid w:val="006C174C"/>
    <w:rsid w:val="006C4292"/>
    <w:rsid w:val="006C5016"/>
    <w:rsid w:val="006C6209"/>
    <w:rsid w:val="006C623E"/>
    <w:rsid w:val="006C70BD"/>
    <w:rsid w:val="006C76B1"/>
    <w:rsid w:val="006D02A6"/>
    <w:rsid w:val="006D178E"/>
    <w:rsid w:val="006D335F"/>
    <w:rsid w:val="006D4EAD"/>
    <w:rsid w:val="006D5817"/>
    <w:rsid w:val="006D5B3A"/>
    <w:rsid w:val="006D6298"/>
    <w:rsid w:val="006D6520"/>
    <w:rsid w:val="006D6B77"/>
    <w:rsid w:val="006E2D03"/>
    <w:rsid w:val="006E2E52"/>
    <w:rsid w:val="006E3AB0"/>
    <w:rsid w:val="006E41B4"/>
    <w:rsid w:val="006E44E8"/>
    <w:rsid w:val="006E4802"/>
    <w:rsid w:val="006E5D46"/>
    <w:rsid w:val="006E618B"/>
    <w:rsid w:val="006F07B4"/>
    <w:rsid w:val="006F2903"/>
    <w:rsid w:val="006F316C"/>
    <w:rsid w:val="006F3548"/>
    <w:rsid w:val="006F39E3"/>
    <w:rsid w:val="006F760A"/>
    <w:rsid w:val="006F77F0"/>
    <w:rsid w:val="007030FC"/>
    <w:rsid w:val="00703590"/>
    <w:rsid w:val="00703E21"/>
    <w:rsid w:val="007043FD"/>
    <w:rsid w:val="00704EE9"/>
    <w:rsid w:val="0070787B"/>
    <w:rsid w:val="0071103E"/>
    <w:rsid w:val="0071155A"/>
    <w:rsid w:val="007116CA"/>
    <w:rsid w:val="0071222D"/>
    <w:rsid w:val="007135EC"/>
    <w:rsid w:val="007148F5"/>
    <w:rsid w:val="00714B67"/>
    <w:rsid w:val="00714FCE"/>
    <w:rsid w:val="0071640D"/>
    <w:rsid w:val="007204E7"/>
    <w:rsid w:val="007210B0"/>
    <w:rsid w:val="007213EE"/>
    <w:rsid w:val="00721417"/>
    <w:rsid w:val="00722217"/>
    <w:rsid w:val="00724210"/>
    <w:rsid w:val="00724543"/>
    <w:rsid w:val="007245AF"/>
    <w:rsid w:val="00724796"/>
    <w:rsid w:val="00724FDF"/>
    <w:rsid w:val="007250DB"/>
    <w:rsid w:val="007252F0"/>
    <w:rsid w:val="007265F8"/>
    <w:rsid w:val="0072734C"/>
    <w:rsid w:val="0072793F"/>
    <w:rsid w:val="00727B03"/>
    <w:rsid w:val="007306E9"/>
    <w:rsid w:val="00730AAE"/>
    <w:rsid w:val="0073113A"/>
    <w:rsid w:val="00731A04"/>
    <w:rsid w:val="00731BCE"/>
    <w:rsid w:val="00731EC7"/>
    <w:rsid w:val="0073234F"/>
    <w:rsid w:val="007323F5"/>
    <w:rsid w:val="00732906"/>
    <w:rsid w:val="00732F0C"/>
    <w:rsid w:val="00734C97"/>
    <w:rsid w:val="0073558E"/>
    <w:rsid w:val="00735D7B"/>
    <w:rsid w:val="00736A3B"/>
    <w:rsid w:val="00736BA6"/>
    <w:rsid w:val="00736D56"/>
    <w:rsid w:val="00736EC0"/>
    <w:rsid w:val="007416F3"/>
    <w:rsid w:val="00742BB0"/>
    <w:rsid w:val="007447B8"/>
    <w:rsid w:val="00744ED0"/>
    <w:rsid w:val="007455F2"/>
    <w:rsid w:val="00745F49"/>
    <w:rsid w:val="00746075"/>
    <w:rsid w:val="00747446"/>
    <w:rsid w:val="00747947"/>
    <w:rsid w:val="00747B3D"/>
    <w:rsid w:val="0075015C"/>
    <w:rsid w:val="00750500"/>
    <w:rsid w:val="00750D2C"/>
    <w:rsid w:val="00750F43"/>
    <w:rsid w:val="007512A8"/>
    <w:rsid w:val="007537FC"/>
    <w:rsid w:val="00754292"/>
    <w:rsid w:val="007543D3"/>
    <w:rsid w:val="00754822"/>
    <w:rsid w:val="00754CCF"/>
    <w:rsid w:val="007551B3"/>
    <w:rsid w:val="007561D6"/>
    <w:rsid w:val="00756952"/>
    <w:rsid w:val="00757A2B"/>
    <w:rsid w:val="007607A1"/>
    <w:rsid w:val="00760EC4"/>
    <w:rsid w:val="00761BEE"/>
    <w:rsid w:val="007621FB"/>
    <w:rsid w:val="00763C0F"/>
    <w:rsid w:val="0076586C"/>
    <w:rsid w:val="00765F24"/>
    <w:rsid w:val="00770574"/>
    <w:rsid w:val="00772594"/>
    <w:rsid w:val="00772ACF"/>
    <w:rsid w:val="00774167"/>
    <w:rsid w:val="00774351"/>
    <w:rsid w:val="007745AC"/>
    <w:rsid w:val="00774D66"/>
    <w:rsid w:val="00775AED"/>
    <w:rsid w:val="00780A40"/>
    <w:rsid w:val="00780EB1"/>
    <w:rsid w:val="00781390"/>
    <w:rsid w:val="00781554"/>
    <w:rsid w:val="007818A3"/>
    <w:rsid w:val="00782CF6"/>
    <w:rsid w:val="0078320C"/>
    <w:rsid w:val="00783709"/>
    <w:rsid w:val="007842CE"/>
    <w:rsid w:val="00785345"/>
    <w:rsid w:val="00785549"/>
    <w:rsid w:val="00785EEB"/>
    <w:rsid w:val="00786341"/>
    <w:rsid w:val="007878FE"/>
    <w:rsid w:val="00787A0E"/>
    <w:rsid w:val="0079322C"/>
    <w:rsid w:val="00794452"/>
    <w:rsid w:val="00794885"/>
    <w:rsid w:val="00794D3E"/>
    <w:rsid w:val="00796384"/>
    <w:rsid w:val="007963F8"/>
    <w:rsid w:val="00796476"/>
    <w:rsid w:val="00796A0F"/>
    <w:rsid w:val="00797A63"/>
    <w:rsid w:val="007A0774"/>
    <w:rsid w:val="007A0EAD"/>
    <w:rsid w:val="007A263C"/>
    <w:rsid w:val="007A32DC"/>
    <w:rsid w:val="007A5884"/>
    <w:rsid w:val="007A69A5"/>
    <w:rsid w:val="007A7401"/>
    <w:rsid w:val="007A7920"/>
    <w:rsid w:val="007B0839"/>
    <w:rsid w:val="007B0F57"/>
    <w:rsid w:val="007B15AD"/>
    <w:rsid w:val="007B1A88"/>
    <w:rsid w:val="007B1CE9"/>
    <w:rsid w:val="007B1E20"/>
    <w:rsid w:val="007B2022"/>
    <w:rsid w:val="007B206F"/>
    <w:rsid w:val="007B2A8A"/>
    <w:rsid w:val="007B3233"/>
    <w:rsid w:val="007B40C4"/>
    <w:rsid w:val="007B5021"/>
    <w:rsid w:val="007B5049"/>
    <w:rsid w:val="007B5326"/>
    <w:rsid w:val="007B5E18"/>
    <w:rsid w:val="007B5ED0"/>
    <w:rsid w:val="007B5F0A"/>
    <w:rsid w:val="007B618A"/>
    <w:rsid w:val="007B61CE"/>
    <w:rsid w:val="007B7867"/>
    <w:rsid w:val="007B7E8F"/>
    <w:rsid w:val="007C020A"/>
    <w:rsid w:val="007C0916"/>
    <w:rsid w:val="007C2613"/>
    <w:rsid w:val="007C26FF"/>
    <w:rsid w:val="007C3F31"/>
    <w:rsid w:val="007C51A0"/>
    <w:rsid w:val="007C5375"/>
    <w:rsid w:val="007C65E1"/>
    <w:rsid w:val="007C694C"/>
    <w:rsid w:val="007C6B6D"/>
    <w:rsid w:val="007D1112"/>
    <w:rsid w:val="007D14AD"/>
    <w:rsid w:val="007D19DB"/>
    <w:rsid w:val="007D1C0A"/>
    <w:rsid w:val="007D1FBD"/>
    <w:rsid w:val="007D2BD1"/>
    <w:rsid w:val="007D62BA"/>
    <w:rsid w:val="007D797C"/>
    <w:rsid w:val="007D7A27"/>
    <w:rsid w:val="007E156E"/>
    <w:rsid w:val="007E1EFA"/>
    <w:rsid w:val="007E2A97"/>
    <w:rsid w:val="007E2DE2"/>
    <w:rsid w:val="007E3805"/>
    <w:rsid w:val="007E3C92"/>
    <w:rsid w:val="007E3DEA"/>
    <w:rsid w:val="007E524F"/>
    <w:rsid w:val="007E5AD6"/>
    <w:rsid w:val="007E5BC1"/>
    <w:rsid w:val="007E7367"/>
    <w:rsid w:val="007E75C3"/>
    <w:rsid w:val="007F015E"/>
    <w:rsid w:val="007F0314"/>
    <w:rsid w:val="007F0C2F"/>
    <w:rsid w:val="007F0E9A"/>
    <w:rsid w:val="007F109F"/>
    <w:rsid w:val="007F1658"/>
    <w:rsid w:val="007F46BF"/>
    <w:rsid w:val="007F50A3"/>
    <w:rsid w:val="007F5BCB"/>
    <w:rsid w:val="007F600B"/>
    <w:rsid w:val="007F783F"/>
    <w:rsid w:val="007F7FB4"/>
    <w:rsid w:val="0080001C"/>
    <w:rsid w:val="0080014C"/>
    <w:rsid w:val="00800330"/>
    <w:rsid w:val="00800BA8"/>
    <w:rsid w:val="00800E7A"/>
    <w:rsid w:val="00801203"/>
    <w:rsid w:val="008012B8"/>
    <w:rsid w:val="00801687"/>
    <w:rsid w:val="00801B9F"/>
    <w:rsid w:val="00801E0F"/>
    <w:rsid w:val="00803769"/>
    <w:rsid w:val="008048E8"/>
    <w:rsid w:val="008050AC"/>
    <w:rsid w:val="0080575F"/>
    <w:rsid w:val="008065E0"/>
    <w:rsid w:val="00807663"/>
    <w:rsid w:val="008076FE"/>
    <w:rsid w:val="0081058E"/>
    <w:rsid w:val="008112EE"/>
    <w:rsid w:val="00811D50"/>
    <w:rsid w:val="00812662"/>
    <w:rsid w:val="00814081"/>
    <w:rsid w:val="00814109"/>
    <w:rsid w:val="00815257"/>
    <w:rsid w:val="00816472"/>
    <w:rsid w:val="0081690B"/>
    <w:rsid w:val="00817538"/>
    <w:rsid w:val="00817BA7"/>
    <w:rsid w:val="008202C7"/>
    <w:rsid w:val="008207AC"/>
    <w:rsid w:val="00821551"/>
    <w:rsid w:val="0082232A"/>
    <w:rsid w:val="008225EF"/>
    <w:rsid w:val="008225FF"/>
    <w:rsid w:val="00822800"/>
    <w:rsid w:val="0082476C"/>
    <w:rsid w:val="00824B76"/>
    <w:rsid w:val="00825FE6"/>
    <w:rsid w:val="008264AB"/>
    <w:rsid w:val="008275AE"/>
    <w:rsid w:val="008276DC"/>
    <w:rsid w:val="008302D2"/>
    <w:rsid w:val="00830356"/>
    <w:rsid w:val="00830F46"/>
    <w:rsid w:val="0083421F"/>
    <w:rsid w:val="00834CC5"/>
    <w:rsid w:val="00835557"/>
    <w:rsid w:val="008363DE"/>
    <w:rsid w:val="00836FD5"/>
    <w:rsid w:val="00837A59"/>
    <w:rsid w:val="008424F9"/>
    <w:rsid w:val="0084250F"/>
    <w:rsid w:val="00842927"/>
    <w:rsid w:val="00843F6D"/>
    <w:rsid w:val="0084553D"/>
    <w:rsid w:val="00845C23"/>
    <w:rsid w:val="00846304"/>
    <w:rsid w:val="00846CF5"/>
    <w:rsid w:val="00850172"/>
    <w:rsid w:val="008510BB"/>
    <w:rsid w:val="00854A21"/>
    <w:rsid w:val="00855A9C"/>
    <w:rsid w:val="00857E94"/>
    <w:rsid w:val="00860A40"/>
    <w:rsid w:val="00861176"/>
    <w:rsid w:val="00863A77"/>
    <w:rsid w:val="0086553D"/>
    <w:rsid w:val="00865F47"/>
    <w:rsid w:val="00866714"/>
    <w:rsid w:val="00867996"/>
    <w:rsid w:val="00867D88"/>
    <w:rsid w:val="008703B4"/>
    <w:rsid w:val="00871224"/>
    <w:rsid w:val="00871544"/>
    <w:rsid w:val="0087376C"/>
    <w:rsid w:val="008745D3"/>
    <w:rsid w:val="00874E97"/>
    <w:rsid w:val="0087501E"/>
    <w:rsid w:val="00877074"/>
    <w:rsid w:val="0088060A"/>
    <w:rsid w:val="0088398C"/>
    <w:rsid w:val="0088451D"/>
    <w:rsid w:val="00884DD8"/>
    <w:rsid w:val="00885D68"/>
    <w:rsid w:val="00891478"/>
    <w:rsid w:val="00891A76"/>
    <w:rsid w:val="00892418"/>
    <w:rsid w:val="00893538"/>
    <w:rsid w:val="008944F1"/>
    <w:rsid w:val="00895413"/>
    <w:rsid w:val="008954AD"/>
    <w:rsid w:val="00895A45"/>
    <w:rsid w:val="008962CA"/>
    <w:rsid w:val="008972D1"/>
    <w:rsid w:val="00897566"/>
    <w:rsid w:val="008A0721"/>
    <w:rsid w:val="008A0D70"/>
    <w:rsid w:val="008A11B1"/>
    <w:rsid w:val="008A1645"/>
    <w:rsid w:val="008A5C9A"/>
    <w:rsid w:val="008A6566"/>
    <w:rsid w:val="008A6DC8"/>
    <w:rsid w:val="008A72DC"/>
    <w:rsid w:val="008B0DED"/>
    <w:rsid w:val="008B0F0B"/>
    <w:rsid w:val="008B2C2F"/>
    <w:rsid w:val="008B2F66"/>
    <w:rsid w:val="008B318D"/>
    <w:rsid w:val="008B3B57"/>
    <w:rsid w:val="008B3F41"/>
    <w:rsid w:val="008B5226"/>
    <w:rsid w:val="008B60F3"/>
    <w:rsid w:val="008B62EF"/>
    <w:rsid w:val="008B6368"/>
    <w:rsid w:val="008B6F2D"/>
    <w:rsid w:val="008B7622"/>
    <w:rsid w:val="008B784D"/>
    <w:rsid w:val="008B7919"/>
    <w:rsid w:val="008C035E"/>
    <w:rsid w:val="008C079C"/>
    <w:rsid w:val="008C1BC2"/>
    <w:rsid w:val="008C24C6"/>
    <w:rsid w:val="008C2848"/>
    <w:rsid w:val="008C2BA1"/>
    <w:rsid w:val="008C3340"/>
    <w:rsid w:val="008C4FA4"/>
    <w:rsid w:val="008C57A8"/>
    <w:rsid w:val="008C7B1E"/>
    <w:rsid w:val="008C7DC5"/>
    <w:rsid w:val="008D00BD"/>
    <w:rsid w:val="008D0D53"/>
    <w:rsid w:val="008D1563"/>
    <w:rsid w:val="008D29C5"/>
    <w:rsid w:val="008D2F7A"/>
    <w:rsid w:val="008D3263"/>
    <w:rsid w:val="008D3DA1"/>
    <w:rsid w:val="008D51A4"/>
    <w:rsid w:val="008D5696"/>
    <w:rsid w:val="008D5785"/>
    <w:rsid w:val="008D593E"/>
    <w:rsid w:val="008D5C32"/>
    <w:rsid w:val="008D6075"/>
    <w:rsid w:val="008D68C9"/>
    <w:rsid w:val="008D715A"/>
    <w:rsid w:val="008E0DA6"/>
    <w:rsid w:val="008E0DF8"/>
    <w:rsid w:val="008E2230"/>
    <w:rsid w:val="008E2A03"/>
    <w:rsid w:val="008E5226"/>
    <w:rsid w:val="008E6212"/>
    <w:rsid w:val="008E7D42"/>
    <w:rsid w:val="008E7DEB"/>
    <w:rsid w:val="008F02FD"/>
    <w:rsid w:val="008F22AE"/>
    <w:rsid w:val="008F3448"/>
    <w:rsid w:val="008F3FBE"/>
    <w:rsid w:val="008F41A7"/>
    <w:rsid w:val="008F42B7"/>
    <w:rsid w:val="008F5061"/>
    <w:rsid w:val="008F6ED1"/>
    <w:rsid w:val="009004C4"/>
    <w:rsid w:val="00900B25"/>
    <w:rsid w:val="00900FD0"/>
    <w:rsid w:val="00901081"/>
    <w:rsid w:val="0090166D"/>
    <w:rsid w:val="0090190C"/>
    <w:rsid w:val="00901A2F"/>
    <w:rsid w:val="009045A2"/>
    <w:rsid w:val="00904796"/>
    <w:rsid w:val="009047DE"/>
    <w:rsid w:val="00904A91"/>
    <w:rsid w:val="00905C1D"/>
    <w:rsid w:val="0090627D"/>
    <w:rsid w:val="009079E8"/>
    <w:rsid w:val="00907D58"/>
    <w:rsid w:val="0091066C"/>
    <w:rsid w:val="009113E3"/>
    <w:rsid w:val="009118E4"/>
    <w:rsid w:val="00911FFA"/>
    <w:rsid w:val="009121B2"/>
    <w:rsid w:val="00912DC6"/>
    <w:rsid w:val="00913590"/>
    <w:rsid w:val="009135FA"/>
    <w:rsid w:val="0091454C"/>
    <w:rsid w:val="009145DA"/>
    <w:rsid w:val="00914A99"/>
    <w:rsid w:val="00915898"/>
    <w:rsid w:val="00915B3F"/>
    <w:rsid w:val="00915B7B"/>
    <w:rsid w:val="0091645E"/>
    <w:rsid w:val="00921715"/>
    <w:rsid w:val="00921DAC"/>
    <w:rsid w:val="00922E18"/>
    <w:rsid w:val="00923002"/>
    <w:rsid w:val="00923159"/>
    <w:rsid w:val="0092337C"/>
    <w:rsid w:val="0092372B"/>
    <w:rsid w:val="00923B9D"/>
    <w:rsid w:val="00923C56"/>
    <w:rsid w:val="00925D6E"/>
    <w:rsid w:val="00925D8A"/>
    <w:rsid w:val="009262B1"/>
    <w:rsid w:val="009276D1"/>
    <w:rsid w:val="009277D9"/>
    <w:rsid w:val="009329DA"/>
    <w:rsid w:val="009354AA"/>
    <w:rsid w:val="0093625F"/>
    <w:rsid w:val="009407EB"/>
    <w:rsid w:val="00941ABE"/>
    <w:rsid w:val="00942832"/>
    <w:rsid w:val="00942C1E"/>
    <w:rsid w:val="0094338E"/>
    <w:rsid w:val="009434A3"/>
    <w:rsid w:val="00943BA3"/>
    <w:rsid w:val="00947598"/>
    <w:rsid w:val="00947A29"/>
    <w:rsid w:val="0095005C"/>
    <w:rsid w:val="0095091F"/>
    <w:rsid w:val="0095155D"/>
    <w:rsid w:val="009533FA"/>
    <w:rsid w:val="00953D81"/>
    <w:rsid w:val="0095735A"/>
    <w:rsid w:val="00957540"/>
    <w:rsid w:val="00957543"/>
    <w:rsid w:val="00960789"/>
    <w:rsid w:val="00961499"/>
    <w:rsid w:val="00961B70"/>
    <w:rsid w:val="009624C0"/>
    <w:rsid w:val="00962D83"/>
    <w:rsid w:val="00965AAD"/>
    <w:rsid w:val="00965BFD"/>
    <w:rsid w:val="00965E09"/>
    <w:rsid w:val="00970223"/>
    <w:rsid w:val="0097035C"/>
    <w:rsid w:val="00970D3A"/>
    <w:rsid w:val="00971111"/>
    <w:rsid w:val="00971566"/>
    <w:rsid w:val="00971952"/>
    <w:rsid w:val="00971AA6"/>
    <w:rsid w:val="009729E9"/>
    <w:rsid w:val="00972F97"/>
    <w:rsid w:val="009730A2"/>
    <w:rsid w:val="009731A3"/>
    <w:rsid w:val="0097342D"/>
    <w:rsid w:val="00974C92"/>
    <w:rsid w:val="00975205"/>
    <w:rsid w:val="009752BA"/>
    <w:rsid w:val="00975890"/>
    <w:rsid w:val="009770D4"/>
    <w:rsid w:val="00980C40"/>
    <w:rsid w:val="009811AA"/>
    <w:rsid w:val="0098362A"/>
    <w:rsid w:val="00984958"/>
    <w:rsid w:val="00984D1E"/>
    <w:rsid w:val="00985331"/>
    <w:rsid w:val="00985E4A"/>
    <w:rsid w:val="00985FF3"/>
    <w:rsid w:val="0098618C"/>
    <w:rsid w:val="0098658E"/>
    <w:rsid w:val="0098663F"/>
    <w:rsid w:val="00986864"/>
    <w:rsid w:val="009874E7"/>
    <w:rsid w:val="009876A1"/>
    <w:rsid w:val="00987BA9"/>
    <w:rsid w:val="00990B0C"/>
    <w:rsid w:val="0099110E"/>
    <w:rsid w:val="0099276F"/>
    <w:rsid w:val="00992EFB"/>
    <w:rsid w:val="009943DB"/>
    <w:rsid w:val="009948AF"/>
    <w:rsid w:val="0099619E"/>
    <w:rsid w:val="0099778B"/>
    <w:rsid w:val="009978AA"/>
    <w:rsid w:val="00997C98"/>
    <w:rsid w:val="009A2861"/>
    <w:rsid w:val="009A2B80"/>
    <w:rsid w:val="009A2C15"/>
    <w:rsid w:val="009A3BAE"/>
    <w:rsid w:val="009A5CBF"/>
    <w:rsid w:val="009A60CA"/>
    <w:rsid w:val="009A623A"/>
    <w:rsid w:val="009A6279"/>
    <w:rsid w:val="009A6C16"/>
    <w:rsid w:val="009A718D"/>
    <w:rsid w:val="009A7194"/>
    <w:rsid w:val="009A7E13"/>
    <w:rsid w:val="009B0042"/>
    <w:rsid w:val="009B0592"/>
    <w:rsid w:val="009B0651"/>
    <w:rsid w:val="009B1A72"/>
    <w:rsid w:val="009B29A3"/>
    <w:rsid w:val="009B2C28"/>
    <w:rsid w:val="009B3B6F"/>
    <w:rsid w:val="009B55CC"/>
    <w:rsid w:val="009B746B"/>
    <w:rsid w:val="009B7C43"/>
    <w:rsid w:val="009C12F4"/>
    <w:rsid w:val="009C1389"/>
    <w:rsid w:val="009C1D7F"/>
    <w:rsid w:val="009C26CB"/>
    <w:rsid w:val="009C79B8"/>
    <w:rsid w:val="009D3E70"/>
    <w:rsid w:val="009D4077"/>
    <w:rsid w:val="009D58A6"/>
    <w:rsid w:val="009D596D"/>
    <w:rsid w:val="009D5A4F"/>
    <w:rsid w:val="009D6104"/>
    <w:rsid w:val="009E0DE5"/>
    <w:rsid w:val="009E219D"/>
    <w:rsid w:val="009E324A"/>
    <w:rsid w:val="009E339C"/>
    <w:rsid w:val="009E3D7F"/>
    <w:rsid w:val="009E484E"/>
    <w:rsid w:val="009E4A0C"/>
    <w:rsid w:val="009E5BEC"/>
    <w:rsid w:val="009E6BC1"/>
    <w:rsid w:val="009E6DA9"/>
    <w:rsid w:val="009E798E"/>
    <w:rsid w:val="009E79F6"/>
    <w:rsid w:val="009F1234"/>
    <w:rsid w:val="009F2B0F"/>
    <w:rsid w:val="009F31FF"/>
    <w:rsid w:val="009F4D25"/>
    <w:rsid w:val="009F525D"/>
    <w:rsid w:val="009F52F8"/>
    <w:rsid w:val="009F62DC"/>
    <w:rsid w:val="00A00ED1"/>
    <w:rsid w:val="00A00FE8"/>
    <w:rsid w:val="00A011EC"/>
    <w:rsid w:val="00A01364"/>
    <w:rsid w:val="00A0234B"/>
    <w:rsid w:val="00A0235D"/>
    <w:rsid w:val="00A02590"/>
    <w:rsid w:val="00A027FB"/>
    <w:rsid w:val="00A033B2"/>
    <w:rsid w:val="00A03791"/>
    <w:rsid w:val="00A03998"/>
    <w:rsid w:val="00A03C7A"/>
    <w:rsid w:val="00A04092"/>
    <w:rsid w:val="00A04774"/>
    <w:rsid w:val="00A05C18"/>
    <w:rsid w:val="00A06B1A"/>
    <w:rsid w:val="00A15007"/>
    <w:rsid w:val="00A153A0"/>
    <w:rsid w:val="00A1648E"/>
    <w:rsid w:val="00A16A0A"/>
    <w:rsid w:val="00A16A72"/>
    <w:rsid w:val="00A178FD"/>
    <w:rsid w:val="00A20008"/>
    <w:rsid w:val="00A20EA6"/>
    <w:rsid w:val="00A21548"/>
    <w:rsid w:val="00A215B4"/>
    <w:rsid w:val="00A21E18"/>
    <w:rsid w:val="00A21E62"/>
    <w:rsid w:val="00A23D0C"/>
    <w:rsid w:val="00A245A3"/>
    <w:rsid w:val="00A27534"/>
    <w:rsid w:val="00A27BCF"/>
    <w:rsid w:val="00A27E20"/>
    <w:rsid w:val="00A30F7E"/>
    <w:rsid w:val="00A31D1F"/>
    <w:rsid w:val="00A32AC1"/>
    <w:rsid w:val="00A33ABD"/>
    <w:rsid w:val="00A34ED0"/>
    <w:rsid w:val="00A37A0B"/>
    <w:rsid w:val="00A37B5A"/>
    <w:rsid w:val="00A40C79"/>
    <w:rsid w:val="00A43B1D"/>
    <w:rsid w:val="00A4492C"/>
    <w:rsid w:val="00A44B40"/>
    <w:rsid w:val="00A44F9B"/>
    <w:rsid w:val="00A4665A"/>
    <w:rsid w:val="00A471C3"/>
    <w:rsid w:val="00A516F9"/>
    <w:rsid w:val="00A51E49"/>
    <w:rsid w:val="00A523C3"/>
    <w:rsid w:val="00A54F4C"/>
    <w:rsid w:val="00A55D25"/>
    <w:rsid w:val="00A5619D"/>
    <w:rsid w:val="00A56AF8"/>
    <w:rsid w:val="00A57C20"/>
    <w:rsid w:val="00A57EBB"/>
    <w:rsid w:val="00A62276"/>
    <w:rsid w:val="00A62B9F"/>
    <w:rsid w:val="00A630AD"/>
    <w:rsid w:val="00A63256"/>
    <w:rsid w:val="00A633FE"/>
    <w:rsid w:val="00A6375F"/>
    <w:rsid w:val="00A63B2A"/>
    <w:rsid w:val="00A64249"/>
    <w:rsid w:val="00A65D3C"/>
    <w:rsid w:val="00A660B2"/>
    <w:rsid w:val="00A6746A"/>
    <w:rsid w:val="00A67D70"/>
    <w:rsid w:val="00A7003F"/>
    <w:rsid w:val="00A7100C"/>
    <w:rsid w:val="00A7188E"/>
    <w:rsid w:val="00A71A16"/>
    <w:rsid w:val="00A724A0"/>
    <w:rsid w:val="00A72881"/>
    <w:rsid w:val="00A72DB2"/>
    <w:rsid w:val="00A73AA2"/>
    <w:rsid w:val="00A73F18"/>
    <w:rsid w:val="00A75782"/>
    <w:rsid w:val="00A76E57"/>
    <w:rsid w:val="00A770D4"/>
    <w:rsid w:val="00A77612"/>
    <w:rsid w:val="00A801CB"/>
    <w:rsid w:val="00A812DA"/>
    <w:rsid w:val="00A81D37"/>
    <w:rsid w:val="00A8244A"/>
    <w:rsid w:val="00A82F46"/>
    <w:rsid w:val="00A834BF"/>
    <w:rsid w:val="00A83F3B"/>
    <w:rsid w:val="00A851C7"/>
    <w:rsid w:val="00A85267"/>
    <w:rsid w:val="00A86A54"/>
    <w:rsid w:val="00A90314"/>
    <w:rsid w:val="00A91261"/>
    <w:rsid w:val="00A9144A"/>
    <w:rsid w:val="00A91EAE"/>
    <w:rsid w:val="00A9204C"/>
    <w:rsid w:val="00A921F0"/>
    <w:rsid w:val="00A92569"/>
    <w:rsid w:val="00A92BB9"/>
    <w:rsid w:val="00A9372A"/>
    <w:rsid w:val="00A94362"/>
    <w:rsid w:val="00A94C92"/>
    <w:rsid w:val="00A951EA"/>
    <w:rsid w:val="00A955B9"/>
    <w:rsid w:val="00A9648D"/>
    <w:rsid w:val="00A97FEB"/>
    <w:rsid w:val="00AA0097"/>
    <w:rsid w:val="00AA03ED"/>
    <w:rsid w:val="00AA099A"/>
    <w:rsid w:val="00AA1AEE"/>
    <w:rsid w:val="00AA1B58"/>
    <w:rsid w:val="00AA2C3B"/>
    <w:rsid w:val="00AA2E7F"/>
    <w:rsid w:val="00AA34D9"/>
    <w:rsid w:val="00AA6103"/>
    <w:rsid w:val="00AA64FC"/>
    <w:rsid w:val="00AA6A1A"/>
    <w:rsid w:val="00AA72C3"/>
    <w:rsid w:val="00AB272A"/>
    <w:rsid w:val="00AB2DA9"/>
    <w:rsid w:val="00AB2F69"/>
    <w:rsid w:val="00AB3138"/>
    <w:rsid w:val="00AB34DE"/>
    <w:rsid w:val="00AB3947"/>
    <w:rsid w:val="00AB3AD3"/>
    <w:rsid w:val="00AB4A18"/>
    <w:rsid w:val="00AB4A32"/>
    <w:rsid w:val="00AB605A"/>
    <w:rsid w:val="00AB63DE"/>
    <w:rsid w:val="00AB6848"/>
    <w:rsid w:val="00AB68A5"/>
    <w:rsid w:val="00AB7473"/>
    <w:rsid w:val="00AC093A"/>
    <w:rsid w:val="00AC161A"/>
    <w:rsid w:val="00AC165D"/>
    <w:rsid w:val="00AC1EA2"/>
    <w:rsid w:val="00AC2890"/>
    <w:rsid w:val="00AC2B9C"/>
    <w:rsid w:val="00AC33CB"/>
    <w:rsid w:val="00AC4511"/>
    <w:rsid w:val="00AC611A"/>
    <w:rsid w:val="00AC6344"/>
    <w:rsid w:val="00AC65DF"/>
    <w:rsid w:val="00AC6B64"/>
    <w:rsid w:val="00AC7EA4"/>
    <w:rsid w:val="00AD0370"/>
    <w:rsid w:val="00AD152F"/>
    <w:rsid w:val="00AD2FC3"/>
    <w:rsid w:val="00AD3C75"/>
    <w:rsid w:val="00AD3E0B"/>
    <w:rsid w:val="00AD50D3"/>
    <w:rsid w:val="00AD53E4"/>
    <w:rsid w:val="00AD6071"/>
    <w:rsid w:val="00AD644D"/>
    <w:rsid w:val="00AD6817"/>
    <w:rsid w:val="00AD723F"/>
    <w:rsid w:val="00AD758A"/>
    <w:rsid w:val="00AD7EBD"/>
    <w:rsid w:val="00AE0671"/>
    <w:rsid w:val="00AE0BBB"/>
    <w:rsid w:val="00AE141F"/>
    <w:rsid w:val="00AE1BA8"/>
    <w:rsid w:val="00AE28CD"/>
    <w:rsid w:val="00AE3C90"/>
    <w:rsid w:val="00AE46CD"/>
    <w:rsid w:val="00AE52E8"/>
    <w:rsid w:val="00AE6008"/>
    <w:rsid w:val="00AE6C12"/>
    <w:rsid w:val="00AE6D99"/>
    <w:rsid w:val="00AE7885"/>
    <w:rsid w:val="00AF0D46"/>
    <w:rsid w:val="00AF14D7"/>
    <w:rsid w:val="00AF256E"/>
    <w:rsid w:val="00AF2A50"/>
    <w:rsid w:val="00AF6D4C"/>
    <w:rsid w:val="00AF73A4"/>
    <w:rsid w:val="00AF7ED0"/>
    <w:rsid w:val="00B007BE"/>
    <w:rsid w:val="00B00BC7"/>
    <w:rsid w:val="00B00E1F"/>
    <w:rsid w:val="00B028F2"/>
    <w:rsid w:val="00B02D7C"/>
    <w:rsid w:val="00B03128"/>
    <w:rsid w:val="00B04093"/>
    <w:rsid w:val="00B049C4"/>
    <w:rsid w:val="00B05592"/>
    <w:rsid w:val="00B055D9"/>
    <w:rsid w:val="00B06581"/>
    <w:rsid w:val="00B0683C"/>
    <w:rsid w:val="00B07027"/>
    <w:rsid w:val="00B10A2E"/>
    <w:rsid w:val="00B10B69"/>
    <w:rsid w:val="00B114A0"/>
    <w:rsid w:val="00B118EE"/>
    <w:rsid w:val="00B122FB"/>
    <w:rsid w:val="00B12CE1"/>
    <w:rsid w:val="00B145BF"/>
    <w:rsid w:val="00B16D19"/>
    <w:rsid w:val="00B17137"/>
    <w:rsid w:val="00B20736"/>
    <w:rsid w:val="00B21845"/>
    <w:rsid w:val="00B21BE3"/>
    <w:rsid w:val="00B22F44"/>
    <w:rsid w:val="00B23556"/>
    <w:rsid w:val="00B251DB"/>
    <w:rsid w:val="00B25486"/>
    <w:rsid w:val="00B25E1C"/>
    <w:rsid w:val="00B26246"/>
    <w:rsid w:val="00B26DD8"/>
    <w:rsid w:val="00B26ED9"/>
    <w:rsid w:val="00B27372"/>
    <w:rsid w:val="00B304D8"/>
    <w:rsid w:val="00B30861"/>
    <w:rsid w:val="00B31379"/>
    <w:rsid w:val="00B3147E"/>
    <w:rsid w:val="00B31F6C"/>
    <w:rsid w:val="00B3243B"/>
    <w:rsid w:val="00B32D75"/>
    <w:rsid w:val="00B32E36"/>
    <w:rsid w:val="00B3442B"/>
    <w:rsid w:val="00B35926"/>
    <w:rsid w:val="00B36DD1"/>
    <w:rsid w:val="00B37288"/>
    <w:rsid w:val="00B376D6"/>
    <w:rsid w:val="00B37D6B"/>
    <w:rsid w:val="00B40B74"/>
    <w:rsid w:val="00B42021"/>
    <w:rsid w:val="00B426B9"/>
    <w:rsid w:val="00B42A6E"/>
    <w:rsid w:val="00B42A74"/>
    <w:rsid w:val="00B42B01"/>
    <w:rsid w:val="00B42B5D"/>
    <w:rsid w:val="00B43A6C"/>
    <w:rsid w:val="00B44561"/>
    <w:rsid w:val="00B4732A"/>
    <w:rsid w:val="00B47549"/>
    <w:rsid w:val="00B47749"/>
    <w:rsid w:val="00B517B6"/>
    <w:rsid w:val="00B52717"/>
    <w:rsid w:val="00B531DB"/>
    <w:rsid w:val="00B532FB"/>
    <w:rsid w:val="00B5335A"/>
    <w:rsid w:val="00B540DC"/>
    <w:rsid w:val="00B54991"/>
    <w:rsid w:val="00B556D6"/>
    <w:rsid w:val="00B55C72"/>
    <w:rsid w:val="00B569EF"/>
    <w:rsid w:val="00B56CCE"/>
    <w:rsid w:val="00B57595"/>
    <w:rsid w:val="00B57EA1"/>
    <w:rsid w:val="00B622BC"/>
    <w:rsid w:val="00B633FC"/>
    <w:rsid w:val="00B6374C"/>
    <w:rsid w:val="00B6566D"/>
    <w:rsid w:val="00B66A96"/>
    <w:rsid w:val="00B6798A"/>
    <w:rsid w:val="00B703C7"/>
    <w:rsid w:val="00B7088C"/>
    <w:rsid w:val="00B71956"/>
    <w:rsid w:val="00B72137"/>
    <w:rsid w:val="00B7366F"/>
    <w:rsid w:val="00B73BCE"/>
    <w:rsid w:val="00B74495"/>
    <w:rsid w:val="00B74A3A"/>
    <w:rsid w:val="00B77042"/>
    <w:rsid w:val="00B775C0"/>
    <w:rsid w:val="00B777E2"/>
    <w:rsid w:val="00B77F84"/>
    <w:rsid w:val="00B81412"/>
    <w:rsid w:val="00B81488"/>
    <w:rsid w:val="00B8174A"/>
    <w:rsid w:val="00B817CA"/>
    <w:rsid w:val="00B81D41"/>
    <w:rsid w:val="00B82C33"/>
    <w:rsid w:val="00B8316A"/>
    <w:rsid w:val="00B84534"/>
    <w:rsid w:val="00B8570B"/>
    <w:rsid w:val="00B863C9"/>
    <w:rsid w:val="00B86979"/>
    <w:rsid w:val="00B87B80"/>
    <w:rsid w:val="00B909EE"/>
    <w:rsid w:val="00B90B80"/>
    <w:rsid w:val="00B91190"/>
    <w:rsid w:val="00B929DD"/>
    <w:rsid w:val="00B93C36"/>
    <w:rsid w:val="00B950C3"/>
    <w:rsid w:val="00B9656B"/>
    <w:rsid w:val="00B97333"/>
    <w:rsid w:val="00B979E4"/>
    <w:rsid w:val="00B97E77"/>
    <w:rsid w:val="00BA103C"/>
    <w:rsid w:val="00BA107D"/>
    <w:rsid w:val="00BA10EA"/>
    <w:rsid w:val="00BA1875"/>
    <w:rsid w:val="00BA3638"/>
    <w:rsid w:val="00BA378F"/>
    <w:rsid w:val="00BA5715"/>
    <w:rsid w:val="00BA7056"/>
    <w:rsid w:val="00BB02F9"/>
    <w:rsid w:val="00BB0C04"/>
    <w:rsid w:val="00BB1C45"/>
    <w:rsid w:val="00BB2478"/>
    <w:rsid w:val="00BB2B7E"/>
    <w:rsid w:val="00BB3091"/>
    <w:rsid w:val="00BB3AEC"/>
    <w:rsid w:val="00BB3E17"/>
    <w:rsid w:val="00BB79D2"/>
    <w:rsid w:val="00BC057C"/>
    <w:rsid w:val="00BC08D2"/>
    <w:rsid w:val="00BC0C4C"/>
    <w:rsid w:val="00BC1939"/>
    <w:rsid w:val="00BC22EE"/>
    <w:rsid w:val="00BC3D30"/>
    <w:rsid w:val="00BC40F9"/>
    <w:rsid w:val="00BC4895"/>
    <w:rsid w:val="00BC4D6A"/>
    <w:rsid w:val="00BC5669"/>
    <w:rsid w:val="00BC5B90"/>
    <w:rsid w:val="00BC5EA2"/>
    <w:rsid w:val="00BC5EFE"/>
    <w:rsid w:val="00BC6574"/>
    <w:rsid w:val="00BC7821"/>
    <w:rsid w:val="00BC7BF1"/>
    <w:rsid w:val="00BD1927"/>
    <w:rsid w:val="00BD3800"/>
    <w:rsid w:val="00BD439C"/>
    <w:rsid w:val="00BD443A"/>
    <w:rsid w:val="00BD46B5"/>
    <w:rsid w:val="00BD471B"/>
    <w:rsid w:val="00BD574C"/>
    <w:rsid w:val="00BD57BF"/>
    <w:rsid w:val="00BD62D0"/>
    <w:rsid w:val="00BE0240"/>
    <w:rsid w:val="00BE1182"/>
    <w:rsid w:val="00BE13A1"/>
    <w:rsid w:val="00BE22E4"/>
    <w:rsid w:val="00BE2FF0"/>
    <w:rsid w:val="00BE37D3"/>
    <w:rsid w:val="00BE4534"/>
    <w:rsid w:val="00BE4E23"/>
    <w:rsid w:val="00BE592A"/>
    <w:rsid w:val="00BE617A"/>
    <w:rsid w:val="00BE7953"/>
    <w:rsid w:val="00BF0263"/>
    <w:rsid w:val="00BF0904"/>
    <w:rsid w:val="00BF09F0"/>
    <w:rsid w:val="00BF209F"/>
    <w:rsid w:val="00BF24E9"/>
    <w:rsid w:val="00BF3000"/>
    <w:rsid w:val="00BF3E27"/>
    <w:rsid w:val="00BF3F74"/>
    <w:rsid w:val="00BF55C2"/>
    <w:rsid w:val="00BF55DF"/>
    <w:rsid w:val="00C0094E"/>
    <w:rsid w:val="00C01323"/>
    <w:rsid w:val="00C0181F"/>
    <w:rsid w:val="00C01A27"/>
    <w:rsid w:val="00C01B9A"/>
    <w:rsid w:val="00C02CD7"/>
    <w:rsid w:val="00C02DD0"/>
    <w:rsid w:val="00C041C7"/>
    <w:rsid w:val="00C049FE"/>
    <w:rsid w:val="00C067DD"/>
    <w:rsid w:val="00C07041"/>
    <w:rsid w:val="00C07F18"/>
    <w:rsid w:val="00C1029B"/>
    <w:rsid w:val="00C102CA"/>
    <w:rsid w:val="00C10FC6"/>
    <w:rsid w:val="00C113EB"/>
    <w:rsid w:val="00C123E9"/>
    <w:rsid w:val="00C12502"/>
    <w:rsid w:val="00C128B3"/>
    <w:rsid w:val="00C12F2E"/>
    <w:rsid w:val="00C13C26"/>
    <w:rsid w:val="00C14674"/>
    <w:rsid w:val="00C176E4"/>
    <w:rsid w:val="00C2085F"/>
    <w:rsid w:val="00C20FB5"/>
    <w:rsid w:val="00C21B7F"/>
    <w:rsid w:val="00C2216D"/>
    <w:rsid w:val="00C222E2"/>
    <w:rsid w:val="00C22D9E"/>
    <w:rsid w:val="00C230A5"/>
    <w:rsid w:val="00C23FB8"/>
    <w:rsid w:val="00C2443E"/>
    <w:rsid w:val="00C25D03"/>
    <w:rsid w:val="00C27A34"/>
    <w:rsid w:val="00C27E1D"/>
    <w:rsid w:val="00C31C65"/>
    <w:rsid w:val="00C320D4"/>
    <w:rsid w:val="00C3363E"/>
    <w:rsid w:val="00C34273"/>
    <w:rsid w:val="00C35166"/>
    <w:rsid w:val="00C355F4"/>
    <w:rsid w:val="00C35FEF"/>
    <w:rsid w:val="00C40C93"/>
    <w:rsid w:val="00C44751"/>
    <w:rsid w:val="00C46848"/>
    <w:rsid w:val="00C46D2B"/>
    <w:rsid w:val="00C470C2"/>
    <w:rsid w:val="00C50B55"/>
    <w:rsid w:val="00C5124A"/>
    <w:rsid w:val="00C52203"/>
    <w:rsid w:val="00C5310A"/>
    <w:rsid w:val="00C536C5"/>
    <w:rsid w:val="00C538D4"/>
    <w:rsid w:val="00C558E7"/>
    <w:rsid w:val="00C572A1"/>
    <w:rsid w:val="00C577C3"/>
    <w:rsid w:val="00C6198B"/>
    <w:rsid w:val="00C6218B"/>
    <w:rsid w:val="00C6265F"/>
    <w:rsid w:val="00C63445"/>
    <w:rsid w:val="00C63882"/>
    <w:rsid w:val="00C6465E"/>
    <w:rsid w:val="00C649A0"/>
    <w:rsid w:val="00C64AA7"/>
    <w:rsid w:val="00C64DCF"/>
    <w:rsid w:val="00C65441"/>
    <w:rsid w:val="00C65E5F"/>
    <w:rsid w:val="00C66415"/>
    <w:rsid w:val="00C6653D"/>
    <w:rsid w:val="00C67AD6"/>
    <w:rsid w:val="00C70E4A"/>
    <w:rsid w:val="00C7206A"/>
    <w:rsid w:val="00C73B52"/>
    <w:rsid w:val="00C744F6"/>
    <w:rsid w:val="00C75572"/>
    <w:rsid w:val="00C75DEE"/>
    <w:rsid w:val="00C7755E"/>
    <w:rsid w:val="00C777EE"/>
    <w:rsid w:val="00C778A5"/>
    <w:rsid w:val="00C804C4"/>
    <w:rsid w:val="00C80DB4"/>
    <w:rsid w:val="00C811EF"/>
    <w:rsid w:val="00C82520"/>
    <w:rsid w:val="00C831D7"/>
    <w:rsid w:val="00C84305"/>
    <w:rsid w:val="00C84836"/>
    <w:rsid w:val="00C84B10"/>
    <w:rsid w:val="00C85882"/>
    <w:rsid w:val="00C85DBE"/>
    <w:rsid w:val="00C875CC"/>
    <w:rsid w:val="00C92577"/>
    <w:rsid w:val="00C92952"/>
    <w:rsid w:val="00C94001"/>
    <w:rsid w:val="00C957A1"/>
    <w:rsid w:val="00C95CF0"/>
    <w:rsid w:val="00C95EAB"/>
    <w:rsid w:val="00C96088"/>
    <w:rsid w:val="00C969EC"/>
    <w:rsid w:val="00C97C37"/>
    <w:rsid w:val="00CA23C9"/>
    <w:rsid w:val="00CA23FD"/>
    <w:rsid w:val="00CA3590"/>
    <w:rsid w:val="00CA39E8"/>
    <w:rsid w:val="00CA5910"/>
    <w:rsid w:val="00CA5D14"/>
    <w:rsid w:val="00CA5F1D"/>
    <w:rsid w:val="00CA7733"/>
    <w:rsid w:val="00CB0552"/>
    <w:rsid w:val="00CB06A3"/>
    <w:rsid w:val="00CB0CEA"/>
    <w:rsid w:val="00CB0D73"/>
    <w:rsid w:val="00CB0D9B"/>
    <w:rsid w:val="00CB1381"/>
    <w:rsid w:val="00CB17FE"/>
    <w:rsid w:val="00CB2960"/>
    <w:rsid w:val="00CB2AD2"/>
    <w:rsid w:val="00CB377C"/>
    <w:rsid w:val="00CB4315"/>
    <w:rsid w:val="00CB4A51"/>
    <w:rsid w:val="00CB63A0"/>
    <w:rsid w:val="00CB66A5"/>
    <w:rsid w:val="00CB69AC"/>
    <w:rsid w:val="00CB797F"/>
    <w:rsid w:val="00CB7E4C"/>
    <w:rsid w:val="00CC1092"/>
    <w:rsid w:val="00CC26FA"/>
    <w:rsid w:val="00CC4F37"/>
    <w:rsid w:val="00CC6109"/>
    <w:rsid w:val="00CD0699"/>
    <w:rsid w:val="00CD0B13"/>
    <w:rsid w:val="00CD1F92"/>
    <w:rsid w:val="00CD40A6"/>
    <w:rsid w:val="00CD4C72"/>
    <w:rsid w:val="00CD5117"/>
    <w:rsid w:val="00CD5C0A"/>
    <w:rsid w:val="00CD61FB"/>
    <w:rsid w:val="00CD66F9"/>
    <w:rsid w:val="00CD6D84"/>
    <w:rsid w:val="00CE0173"/>
    <w:rsid w:val="00CE10B1"/>
    <w:rsid w:val="00CE170B"/>
    <w:rsid w:val="00CE2147"/>
    <w:rsid w:val="00CE252B"/>
    <w:rsid w:val="00CE2C71"/>
    <w:rsid w:val="00CE3BB3"/>
    <w:rsid w:val="00CE3BC9"/>
    <w:rsid w:val="00CE3C12"/>
    <w:rsid w:val="00CE4269"/>
    <w:rsid w:val="00CE4ACA"/>
    <w:rsid w:val="00CE53E0"/>
    <w:rsid w:val="00CE63CF"/>
    <w:rsid w:val="00CE7B84"/>
    <w:rsid w:val="00CF0001"/>
    <w:rsid w:val="00CF0378"/>
    <w:rsid w:val="00CF05C6"/>
    <w:rsid w:val="00CF08A6"/>
    <w:rsid w:val="00CF2910"/>
    <w:rsid w:val="00CF2E3F"/>
    <w:rsid w:val="00CF358B"/>
    <w:rsid w:val="00CF36A4"/>
    <w:rsid w:val="00CF473A"/>
    <w:rsid w:val="00CF5DCC"/>
    <w:rsid w:val="00CF5E95"/>
    <w:rsid w:val="00CF5F8D"/>
    <w:rsid w:val="00CF6948"/>
    <w:rsid w:val="00CF73F4"/>
    <w:rsid w:val="00CF7C03"/>
    <w:rsid w:val="00D01032"/>
    <w:rsid w:val="00D012DF"/>
    <w:rsid w:val="00D01567"/>
    <w:rsid w:val="00D041CE"/>
    <w:rsid w:val="00D0487F"/>
    <w:rsid w:val="00D0575C"/>
    <w:rsid w:val="00D0588B"/>
    <w:rsid w:val="00D05F6A"/>
    <w:rsid w:val="00D062A6"/>
    <w:rsid w:val="00D066F0"/>
    <w:rsid w:val="00D1006C"/>
    <w:rsid w:val="00D10307"/>
    <w:rsid w:val="00D11FE4"/>
    <w:rsid w:val="00D120FB"/>
    <w:rsid w:val="00D12E64"/>
    <w:rsid w:val="00D13738"/>
    <w:rsid w:val="00D155F4"/>
    <w:rsid w:val="00D16DA6"/>
    <w:rsid w:val="00D20BAA"/>
    <w:rsid w:val="00D22A11"/>
    <w:rsid w:val="00D22C28"/>
    <w:rsid w:val="00D231FD"/>
    <w:rsid w:val="00D27B6F"/>
    <w:rsid w:val="00D31338"/>
    <w:rsid w:val="00D323B2"/>
    <w:rsid w:val="00D326CA"/>
    <w:rsid w:val="00D32C0B"/>
    <w:rsid w:val="00D32EBE"/>
    <w:rsid w:val="00D34CD0"/>
    <w:rsid w:val="00D34FC2"/>
    <w:rsid w:val="00D3517A"/>
    <w:rsid w:val="00D353FC"/>
    <w:rsid w:val="00D3663E"/>
    <w:rsid w:val="00D367C5"/>
    <w:rsid w:val="00D3696A"/>
    <w:rsid w:val="00D37BAA"/>
    <w:rsid w:val="00D40A76"/>
    <w:rsid w:val="00D41811"/>
    <w:rsid w:val="00D41A30"/>
    <w:rsid w:val="00D41FDC"/>
    <w:rsid w:val="00D42CE9"/>
    <w:rsid w:val="00D4339A"/>
    <w:rsid w:val="00D43795"/>
    <w:rsid w:val="00D447D8"/>
    <w:rsid w:val="00D455F8"/>
    <w:rsid w:val="00D4668B"/>
    <w:rsid w:val="00D51ACB"/>
    <w:rsid w:val="00D52681"/>
    <w:rsid w:val="00D529B0"/>
    <w:rsid w:val="00D53190"/>
    <w:rsid w:val="00D54385"/>
    <w:rsid w:val="00D546FB"/>
    <w:rsid w:val="00D54962"/>
    <w:rsid w:val="00D5496D"/>
    <w:rsid w:val="00D5532A"/>
    <w:rsid w:val="00D55FB4"/>
    <w:rsid w:val="00D5691C"/>
    <w:rsid w:val="00D56C59"/>
    <w:rsid w:val="00D575A1"/>
    <w:rsid w:val="00D57AC5"/>
    <w:rsid w:val="00D57B63"/>
    <w:rsid w:val="00D60D4B"/>
    <w:rsid w:val="00D61F5B"/>
    <w:rsid w:val="00D62AED"/>
    <w:rsid w:val="00D636B0"/>
    <w:rsid w:val="00D63C92"/>
    <w:rsid w:val="00D63E35"/>
    <w:rsid w:val="00D64FB2"/>
    <w:rsid w:val="00D65437"/>
    <w:rsid w:val="00D679C1"/>
    <w:rsid w:val="00D7009E"/>
    <w:rsid w:val="00D70F6E"/>
    <w:rsid w:val="00D71F17"/>
    <w:rsid w:val="00D72C4C"/>
    <w:rsid w:val="00D72F8B"/>
    <w:rsid w:val="00D73A88"/>
    <w:rsid w:val="00D7452E"/>
    <w:rsid w:val="00D74810"/>
    <w:rsid w:val="00D765A2"/>
    <w:rsid w:val="00D76627"/>
    <w:rsid w:val="00D76AE0"/>
    <w:rsid w:val="00D76C2B"/>
    <w:rsid w:val="00D76CF3"/>
    <w:rsid w:val="00D80473"/>
    <w:rsid w:val="00D81B4C"/>
    <w:rsid w:val="00D826CB"/>
    <w:rsid w:val="00D82AA4"/>
    <w:rsid w:val="00D82BCA"/>
    <w:rsid w:val="00D8324D"/>
    <w:rsid w:val="00D83268"/>
    <w:rsid w:val="00D83278"/>
    <w:rsid w:val="00D83D31"/>
    <w:rsid w:val="00D84197"/>
    <w:rsid w:val="00D84467"/>
    <w:rsid w:val="00D861E8"/>
    <w:rsid w:val="00D86785"/>
    <w:rsid w:val="00D869A5"/>
    <w:rsid w:val="00D869A6"/>
    <w:rsid w:val="00D87059"/>
    <w:rsid w:val="00D87386"/>
    <w:rsid w:val="00D87B10"/>
    <w:rsid w:val="00D92F07"/>
    <w:rsid w:val="00D93149"/>
    <w:rsid w:val="00D93E1E"/>
    <w:rsid w:val="00D95583"/>
    <w:rsid w:val="00D95CE8"/>
    <w:rsid w:val="00D9692B"/>
    <w:rsid w:val="00D9785F"/>
    <w:rsid w:val="00D979A0"/>
    <w:rsid w:val="00DA1594"/>
    <w:rsid w:val="00DA3BB6"/>
    <w:rsid w:val="00DA43BC"/>
    <w:rsid w:val="00DA4739"/>
    <w:rsid w:val="00DA50FB"/>
    <w:rsid w:val="00DA61C3"/>
    <w:rsid w:val="00DA651D"/>
    <w:rsid w:val="00DA7DD7"/>
    <w:rsid w:val="00DB0331"/>
    <w:rsid w:val="00DB0D22"/>
    <w:rsid w:val="00DB1048"/>
    <w:rsid w:val="00DB1DCF"/>
    <w:rsid w:val="00DB29BF"/>
    <w:rsid w:val="00DB2B07"/>
    <w:rsid w:val="00DB3DEF"/>
    <w:rsid w:val="00DB401C"/>
    <w:rsid w:val="00DB4C20"/>
    <w:rsid w:val="00DB4FE3"/>
    <w:rsid w:val="00DC0FE3"/>
    <w:rsid w:val="00DC1748"/>
    <w:rsid w:val="00DC1941"/>
    <w:rsid w:val="00DC201F"/>
    <w:rsid w:val="00DC456D"/>
    <w:rsid w:val="00DC5B2E"/>
    <w:rsid w:val="00DC5C7F"/>
    <w:rsid w:val="00DC5FF9"/>
    <w:rsid w:val="00DC6C40"/>
    <w:rsid w:val="00DD1537"/>
    <w:rsid w:val="00DD184B"/>
    <w:rsid w:val="00DD2043"/>
    <w:rsid w:val="00DD3731"/>
    <w:rsid w:val="00DD3770"/>
    <w:rsid w:val="00DD41E4"/>
    <w:rsid w:val="00DD44D4"/>
    <w:rsid w:val="00DD5861"/>
    <w:rsid w:val="00DD5BD1"/>
    <w:rsid w:val="00DD63C6"/>
    <w:rsid w:val="00DE1C63"/>
    <w:rsid w:val="00DE365B"/>
    <w:rsid w:val="00DE3A60"/>
    <w:rsid w:val="00DE4345"/>
    <w:rsid w:val="00DE6106"/>
    <w:rsid w:val="00DE6D5F"/>
    <w:rsid w:val="00DE6DB3"/>
    <w:rsid w:val="00DE7C84"/>
    <w:rsid w:val="00DF1415"/>
    <w:rsid w:val="00DF1D51"/>
    <w:rsid w:val="00DF2234"/>
    <w:rsid w:val="00DF2E1D"/>
    <w:rsid w:val="00DF3315"/>
    <w:rsid w:val="00DF332B"/>
    <w:rsid w:val="00DF5D79"/>
    <w:rsid w:val="00DF60EC"/>
    <w:rsid w:val="00DF6859"/>
    <w:rsid w:val="00DF6C12"/>
    <w:rsid w:val="00DF6ED2"/>
    <w:rsid w:val="00DF737C"/>
    <w:rsid w:val="00DF7B06"/>
    <w:rsid w:val="00DF7F49"/>
    <w:rsid w:val="00E0016E"/>
    <w:rsid w:val="00E00217"/>
    <w:rsid w:val="00E018D7"/>
    <w:rsid w:val="00E03518"/>
    <w:rsid w:val="00E0442A"/>
    <w:rsid w:val="00E04F7F"/>
    <w:rsid w:val="00E05430"/>
    <w:rsid w:val="00E05CE9"/>
    <w:rsid w:val="00E06479"/>
    <w:rsid w:val="00E06904"/>
    <w:rsid w:val="00E0709E"/>
    <w:rsid w:val="00E07118"/>
    <w:rsid w:val="00E07F7C"/>
    <w:rsid w:val="00E101CE"/>
    <w:rsid w:val="00E1067C"/>
    <w:rsid w:val="00E1230F"/>
    <w:rsid w:val="00E1294A"/>
    <w:rsid w:val="00E13631"/>
    <w:rsid w:val="00E14120"/>
    <w:rsid w:val="00E14C3C"/>
    <w:rsid w:val="00E14F0D"/>
    <w:rsid w:val="00E15674"/>
    <w:rsid w:val="00E157F4"/>
    <w:rsid w:val="00E15F78"/>
    <w:rsid w:val="00E161F8"/>
    <w:rsid w:val="00E172D7"/>
    <w:rsid w:val="00E17AC9"/>
    <w:rsid w:val="00E20567"/>
    <w:rsid w:val="00E207A9"/>
    <w:rsid w:val="00E20CB2"/>
    <w:rsid w:val="00E2147B"/>
    <w:rsid w:val="00E2198F"/>
    <w:rsid w:val="00E22602"/>
    <w:rsid w:val="00E249FC"/>
    <w:rsid w:val="00E27190"/>
    <w:rsid w:val="00E27A72"/>
    <w:rsid w:val="00E27D34"/>
    <w:rsid w:val="00E30AFD"/>
    <w:rsid w:val="00E31914"/>
    <w:rsid w:val="00E322A9"/>
    <w:rsid w:val="00E32AF3"/>
    <w:rsid w:val="00E351B4"/>
    <w:rsid w:val="00E3733F"/>
    <w:rsid w:val="00E377DC"/>
    <w:rsid w:val="00E37DEF"/>
    <w:rsid w:val="00E4068F"/>
    <w:rsid w:val="00E40884"/>
    <w:rsid w:val="00E4099B"/>
    <w:rsid w:val="00E41427"/>
    <w:rsid w:val="00E41BA1"/>
    <w:rsid w:val="00E42585"/>
    <w:rsid w:val="00E425C1"/>
    <w:rsid w:val="00E4282C"/>
    <w:rsid w:val="00E42A2B"/>
    <w:rsid w:val="00E433D2"/>
    <w:rsid w:val="00E441A2"/>
    <w:rsid w:val="00E4462B"/>
    <w:rsid w:val="00E45E05"/>
    <w:rsid w:val="00E45E9A"/>
    <w:rsid w:val="00E46A72"/>
    <w:rsid w:val="00E47662"/>
    <w:rsid w:val="00E5070D"/>
    <w:rsid w:val="00E51121"/>
    <w:rsid w:val="00E51195"/>
    <w:rsid w:val="00E5270B"/>
    <w:rsid w:val="00E52CC9"/>
    <w:rsid w:val="00E5324C"/>
    <w:rsid w:val="00E5414F"/>
    <w:rsid w:val="00E54F29"/>
    <w:rsid w:val="00E55810"/>
    <w:rsid w:val="00E563A2"/>
    <w:rsid w:val="00E610BC"/>
    <w:rsid w:val="00E62079"/>
    <w:rsid w:val="00E62486"/>
    <w:rsid w:val="00E635C9"/>
    <w:rsid w:val="00E63851"/>
    <w:rsid w:val="00E63925"/>
    <w:rsid w:val="00E661B6"/>
    <w:rsid w:val="00E66635"/>
    <w:rsid w:val="00E6745B"/>
    <w:rsid w:val="00E70749"/>
    <w:rsid w:val="00E70C4C"/>
    <w:rsid w:val="00E71203"/>
    <w:rsid w:val="00E74267"/>
    <w:rsid w:val="00E769B4"/>
    <w:rsid w:val="00E771F0"/>
    <w:rsid w:val="00E8059F"/>
    <w:rsid w:val="00E812BB"/>
    <w:rsid w:val="00E826EA"/>
    <w:rsid w:val="00E830F4"/>
    <w:rsid w:val="00E8311E"/>
    <w:rsid w:val="00E83EA0"/>
    <w:rsid w:val="00E855DF"/>
    <w:rsid w:val="00E87CFF"/>
    <w:rsid w:val="00E90B88"/>
    <w:rsid w:val="00E90B92"/>
    <w:rsid w:val="00E91168"/>
    <w:rsid w:val="00E92D51"/>
    <w:rsid w:val="00E93833"/>
    <w:rsid w:val="00E93C97"/>
    <w:rsid w:val="00E95025"/>
    <w:rsid w:val="00E9614D"/>
    <w:rsid w:val="00E9650C"/>
    <w:rsid w:val="00E97BE1"/>
    <w:rsid w:val="00EA19DD"/>
    <w:rsid w:val="00EA38DB"/>
    <w:rsid w:val="00EA43C6"/>
    <w:rsid w:val="00EA4CEC"/>
    <w:rsid w:val="00EA5209"/>
    <w:rsid w:val="00EA5ED0"/>
    <w:rsid w:val="00EA683E"/>
    <w:rsid w:val="00EA713B"/>
    <w:rsid w:val="00EA7144"/>
    <w:rsid w:val="00EA7B51"/>
    <w:rsid w:val="00EB0DC2"/>
    <w:rsid w:val="00EB21A3"/>
    <w:rsid w:val="00EB36AF"/>
    <w:rsid w:val="00EB3B52"/>
    <w:rsid w:val="00EB54DB"/>
    <w:rsid w:val="00EC1C13"/>
    <w:rsid w:val="00EC1C9D"/>
    <w:rsid w:val="00EC1F6B"/>
    <w:rsid w:val="00EC2FB5"/>
    <w:rsid w:val="00EC564E"/>
    <w:rsid w:val="00EC6D34"/>
    <w:rsid w:val="00EC6E8E"/>
    <w:rsid w:val="00EC6E95"/>
    <w:rsid w:val="00EC72BD"/>
    <w:rsid w:val="00EC74C4"/>
    <w:rsid w:val="00EC7906"/>
    <w:rsid w:val="00ED0A3B"/>
    <w:rsid w:val="00ED2054"/>
    <w:rsid w:val="00ED451A"/>
    <w:rsid w:val="00ED4541"/>
    <w:rsid w:val="00ED4991"/>
    <w:rsid w:val="00ED4AB4"/>
    <w:rsid w:val="00ED53D7"/>
    <w:rsid w:val="00ED67E6"/>
    <w:rsid w:val="00EE005D"/>
    <w:rsid w:val="00EE0121"/>
    <w:rsid w:val="00EE360E"/>
    <w:rsid w:val="00EE3CE8"/>
    <w:rsid w:val="00EE3F0B"/>
    <w:rsid w:val="00EE4421"/>
    <w:rsid w:val="00EE508B"/>
    <w:rsid w:val="00EE59DA"/>
    <w:rsid w:val="00EE61C2"/>
    <w:rsid w:val="00EE7DAA"/>
    <w:rsid w:val="00EF0645"/>
    <w:rsid w:val="00EF0BE6"/>
    <w:rsid w:val="00EF3D4F"/>
    <w:rsid w:val="00EF4312"/>
    <w:rsid w:val="00EF54CA"/>
    <w:rsid w:val="00EF5927"/>
    <w:rsid w:val="00EF65FA"/>
    <w:rsid w:val="00EF6FFE"/>
    <w:rsid w:val="00EF7FF1"/>
    <w:rsid w:val="00F0085C"/>
    <w:rsid w:val="00F0195E"/>
    <w:rsid w:val="00F01A93"/>
    <w:rsid w:val="00F0217E"/>
    <w:rsid w:val="00F027C7"/>
    <w:rsid w:val="00F0290E"/>
    <w:rsid w:val="00F030FA"/>
    <w:rsid w:val="00F03358"/>
    <w:rsid w:val="00F03524"/>
    <w:rsid w:val="00F105C0"/>
    <w:rsid w:val="00F11D7B"/>
    <w:rsid w:val="00F123AB"/>
    <w:rsid w:val="00F12513"/>
    <w:rsid w:val="00F13D29"/>
    <w:rsid w:val="00F14057"/>
    <w:rsid w:val="00F154AD"/>
    <w:rsid w:val="00F17BCB"/>
    <w:rsid w:val="00F17DF7"/>
    <w:rsid w:val="00F203A7"/>
    <w:rsid w:val="00F218AE"/>
    <w:rsid w:val="00F22CBA"/>
    <w:rsid w:val="00F22DE5"/>
    <w:rsid w:val="00F2449B"/>
    <w:rsid w:val="00F2470B"/>
    <w:rsid w:val="00F2503E"/>
    <w:rsid w:val="00F25910"/>
    <w:rsid w:val="00F2630D"/>
    <w:rsid w:val="00F26565"/>
    <w:rsid w:val="00F26E27"/>
    <w:rsid w:val="00F26F3B"/>
    <w:rsid w:val="00F30886"/>
    <w:rsid w:val="00F30CA4"/>
    <w:rsid w:val="00F31721"/>
    <w:rsid w:val="00F325BD"/>
    <w:rsid w:val="00F32D0E"/>
    <w:rsid w:val="00F33AF9"/>
    <w:rsid w:val="00F33D02"/>
    <w:rsid w:val="00F341EF"/>
    <w:rsid w:val="00F35103"/>
    <w:rsid w:val="00F3543F"/>
    <w:rsid w:val="00F35792"/>
    <w:rsid w:val="00F36840"/>
    <w:rsid w:val="00F3788E"/>
    <w:rsid w:val="00F40FF2"/>
    <w:rsid w:val="00F41C3C"/>
    <w:rsid w:val="00F43E71"/>
    <w:rsid w:val="00F44594"/>
    <w:rsid w:val="00F44837"/>
    <w:rsid w:val="00F44F54"/>
    <w:rsid w:val="00F45C58"/>
    <w:rsid w:val="00F46B38"/>
    <w:rsid w:val="00F470D0"/>
    <w:rsid w:val="00F47634"/>
    <w:rsid w:val="00F47DF6"/>
    <w:rsid w:val="00F54969"/>
    <w:rsid w:val="00F556A7"/>
    <w:rsid w:val="00F56F54"/>
    <w:rsid w:val="00F57D6C"/>
    <w:rsid w:val="00F57F92"/>
    <w:rsid w:val="00F604DF"/>
    <w:rsid w:val="00F6088C"/>
    <w:rsid w:val="00F6148D"/>
    <w:rsid w:val="00F61E91"/>
    <w:rsid w:val="00F62DA6"/>
    <w:rsid w:val="00F63249"/>
    <w:rsid w:val="00F63B58"/>
    <w:rsid w:val="00F63E08"/>
    <w:rsid w:val="00F63E49"/>
    <w:rsid w:val="00F66021"/>
    <w:rsid w:val="00F70679"/>
    <w:rsid w:val="00F7075C"/>
    <w:rsid w:val="00F708F3"/>
    <w:rsid w:val="00F7225F"/>
    <w:rsid w:val="00F73FC2"/>
    <w:rsid w:val="00F75DE9"/>
    <w:rsid w:val="00F763B8"/>
    <w:rsid w:val="00F76609"/>
    <w:rsid w:val="00F76692"/>
    <w:rsid w:val="00F766DE"/>
    <w:rsid w:val="00F766FD"/>
    <w:rsid w:val="00F8034F"/>
    <w:rsid w:val="00F81C50"/>
    <w:rsid w:val="00F82B5A"/>
    <w:rsid w:val="00F863E5"/>
    <w:rsid w:val="00F86F8D"/>
    <w:rsid w:val="00F90072"/>
    <w:rsid w:val="00F90A36"/>
    <w:rsid w:val="00F914C2"/>
    <w:rsid w:val="00F91FC1"/>
    <w:rsid w:val="00F921BF"/>
    <w:rsid w:val="00F9302A"/>
    <w:rsid w:val="00F93B5C"/>
    <w:rsid w:val="00F93B96"/>
    <w:rsid w:val="00F9436A"/>
    <w:rsid w:val="00F94E4C"/>
    <w:rsid w:val="00F96002"/>
    <w:rsid w:val="00F971D6"/>
    <w:rsid w:val="00F972DF"/>
    <w:rsid w:val="00F97D0C"/>
    <w:rsid w:val="00FA06C7"/>
    <w:rsid w:val="00FA073B"/>
    <w:rsid w:val="00FA22FD"/>
    <w:rsid w:val="00FA27CE"/>
    <w:rsid w:val="00FA3CF2"/>
    <w:rsid w:val="00FA4124"/>
    <w:rsid w:val="00FA61CD"/>
    <w:rsid w:val="00FB0D83"/>
    <w:rsid w:val="00FB1A2A"/>
    <w:rsid w:val="00FB207D"/>
    <w:rsid w:val="00FB21A3"/>
    <w:rsid w:val="00FB2DF2"/>
    <w:rsid w:val="00FB3546"/>
    <w:rsid w:val="00FB3E5E"/>
    <w:rsid w:val="00FB4316"/>
    <w:rsid w:val="00FB5932"/>
    <w:rsid w:val="00FB6B27"/>
    <w:rsid w:val="00FB6E98"/>
    <w:rsid w:val="00FB6FE8"/>
    <w:rsid w:val="00FB710A"/>
    <w:rsid w:val="00FB7D94"/>
    <w:rsid w:val="00FC2627"/>
    <w:rsid w:val="00FC2902"/>
    <w:rsid w:val="00FC330F"/>
    <w:rsid w:val="00FC3680"/>
    <w:rsid w:val="00FC3948"/>
    <w:rsid w:val="00FC3F9E"/>
    <w:rsid w:val="00FC46D7"/>
    <w:rsid w:val="00FC48B7"/>
    <w:rsid w:val="00FC511F"/>
    <w:rsid w:val="00FC5774"/>
    <w:rsid w:val="00FC692D"/>
    <w:rsid w:val="00FC712E"/>
    <w:rsid w:val="00FD00DF"/>
    <w:rsid w:val="00FD0156"/>
    <w:rsid w:val="00FD18D4"/>
    <w:rsid w:val="00FD1CE9"/>
    <w:rsid w:val="00FD409D"/>
    <w:rsid w:val="00FD41FD"/>
    <w:rsid w:val="00FD5D37"/>
    <w:rsid w:val="00FD7826"/>
    <w:rsid w:val="00FD7AC5"/>
    <w:rsid w:val="00FE02E0"/>
    <w:rsid w:val="00FE07BB"/>
    <w:rsid w:val="00FE0A5D"/>
    <w:rsid w:val="00FE0BB7"/>
    <w:rsid w:val="00FE4C55"/>
    <w:rsid w:val="00FE4E51"/>
    <w:rsid w:val="00FE6272"/>
    <w:rsid w:val="00FE6494"/>
    <w:rsid w:val="00FE7AFD"/>
    <w:rsid w:val="00FE7E7A"/>
    <w:rsid w:val="00FF1934"/>
    <w:rsid w:val="00FF1C9F"/>
    <w:rsid w:val="00FF21FE"/>
    <w:rsid w:val="00FF29E7"/>
    <w:rsid w:val="00FF3243"/>
    <w:rsid w:val="00FF582B"/>
    <w:rsid w:val="00FF5F8E"/>
    <w:rsid w:val="00FF6A09"/>
    <w:rsid w:val="00FF6E01"/>
    <w:rsid w:val="00FF72DB"/>
    <w:rsid w:val="00FF7B48"/>
    <w:rsid w:val="00FF7F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8530E"/>
  <w15:chartTrackingRefBased/>
  <w15:docId w15:val="{A59A738F-43E5-4F47-A38D-EC9C9110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paragraph" w:styleId="Titlu1">
    <w:name w:val="heading 1"/>
    <w:basedOn w:val="Normal"/>
    <w:next w:val="Normal"/>
    <w:qFormat/>
    <w:pPr>
      <w:keepNext/>
      <w:tabs>
        <w:tab w:val="num" w:pos="0"/>
      </w:tabs>
      <w:outlineLvl w:val="0"/>
    </w:pPr>
    <w:rPr>
      <w:b/>
      <w:bCs/>
    </w:rPr>
  </w:style>
  <w:style w:type="paragraph" w:styleId="Titlu2">
    <w:name w:val="heading 2"/>
    <w:basedOn w:val="Normal"/>
    <w:next w:val="Normal"/>
    <w:qFormat/>
    <w:pPr>
      <w:keepNext/>
      <w:tabs>
        <w:tab w:val="num" w:pos="0"/>
      </w:tabs>
      <w:outlineLvl w:val="1"/>
    </w:pPr>
    <w:rPr>
      <w:b/>
      <w:color w:val="434343"/>
      <w:szCs w:val="17"/>
    </w:rPr>
  </w:style>
  <w:style w:type="paragraph" w:styleId="Titlu3">
    <w:name w:val="heading 3"/>
    <w:basedOn w:val="Normal"/>
    <w:next w:val="Normal"/>
    <w:qFormat/>
    <w:pPr>
      <w:keepNext/>
      <w:tabs>
        <w:tab w:val="num" w:pos="0"/>
      </w:tabs>
      <w:jc w:val="center"/>
      <w:outlineLvl w:val="2"/>
    </w:pPr>
    <w:rPr>
      <w:b/>
      <w:lang w:val="fr-FR"/>
    </w:rPr>
  </w:style>
  <w:style w:type="paragraph" w:styleId="Titlu4">
    <w:name w:val="heading 4"/>
    <w:basedOn w:val="Normal"/>
    <w:next w:val="Normal"/>
    <w:link w:val="Titlu4Caracter"/>
    <w:qFormat/>
    <w:pPr>
      <w:keepNext/>
      <w:tabs>
        <w:tab w:val="num" w:pos="0"/>
      </w:tabs>
      <w:jc w:val="center"/>
      <w:outlineLvl w:val="3"/>
    </w:pPr>
    <w:rPr>
      <w:sz w:val="32"/>
    </w:rPr>
  </w:style>
  <w:style w:type="paragraph" w:styleId="Titlu5">
    <w:name w:val="heading 5"/>
    <w:basedOn w:val="Normal"/>
    <w:next w:val="Normal"/>
    <w:qFormat/>
    <w:pPr>
      <w:tabs>
        <w:tab w:val="num" w:pos="0"/>
      </w:tabs>
      <w:spacing w:before="240" w:after="60"/>
      <w:outlineLvl w:val="4"/>
    </w:pPr>
    <w:rPr>
      <w:b/>
      <w:bCs/>
      <w:i/>
      <w:iCs/>
      <w:sz w:val="26"/>
      <w:szCs w:val="26"/>
    </w:rPr>
  </w:style>
  <w:style w:type="paragraph" w:styleId="Titlu6">
    <w:name w:val="heading 6"/>
    <w:basedOn w:val="Normal"/>
    <w:next w:val="Normal"/>
    <w:qFormat/>
    <w:pPr>
      <w:tabs>
        <w:tab w:val="num" w:pos="0"/>
      </w:tabs>
      <w:spacing w:before="240" w:after="60"/>
      <w:outlineLvl w:val="5"/>
    </w:pPr>
    <w:rPr>
      <w:b/>
      <w:bCs/>
      <w:sz w:val="22"/>
      <w:szCs w:val="22"/>
    </w:rPr>
  </w:style>
  <w:style w:type="paragraph" w:styleId="Titlu7">
    <w:name w:val="heading 7"/>
    <w:basedOn w:val="Normal"/>
    <w:next w:val="Normal"/>
    <w:qFormat/>
    <w:pPr>
      <w:tabs>
        <w:tab w:val="num" w:pos="0"/>
      </w:tabs>
      <w:spacing w:before="240" w:after="60"/>
      <w:outlineLvl w:val="6"/>
    </w:pPr>
  </w:style>
  <w:style w:type="paragraph" w:styleId="Titlu8">
    <w:name w:val="heading 8"/>
    <w:basedOn w:val="Normal"/>
    <w:next w:val="Normal"/>
    <w:qFormat/>
    <w:pPr>
      <w:keepNext/>
      <w:tabs>
        <w:tab w:val="num" w:pos="0"/>
      </w:tabs>
      <w:jc w:val="center"/>
      <w:outlineLvl w:val="7"/>
    </w:pPr>
    <w:rPr>
      <w:rFonts w:ascii="Arial" w:hAnsi="Arial"/>
      <w:b/>
      <w:szCs w:val="20"/>
      <w:lang w:val="es-ES"/>
    </w:rPr>
  </w:style>
  <w:style w:type="paragraph" w:styleId="Titlu9">
    <w:name w:val="heading 9"/>
    <w:basedOn w:val="Normal"/>
    <w:next w:val="Normal"/>
    <w:link w:val="Titlu9Caracter"/>
    <w:qFormat/>
    <w:rsid w:val="00CE3BC9"/>
    <w:pPr>
      <w:suppressAutoHyphens w:val="0"/>
      <w:spacing w:before="240" w:after="60"/>
      <w:outlineLvl w:val="8"/>
    </w:pPr>
    <w:rPr>
      <w:rFonts w:ascii="Arial" w:hAnsi="Arial"/>
      <w:sz w:val="22"/>
      <w:szCs w:val="22"/>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5z0">
    <w:name w:val="WW8Num5z0"/>
    <w:rPr>
      <w:rFonts w:ascii="Arial" w:hAnsi="Arial" w:cs="Arial"/>
    </w:rPr>
  </w:style>
  <w:style w:type="character" w:customStyle="1" w:styleId="WW8Num6z0">
    <w:name w:val="WW8Num6z0"/>
    <w:rPr>
      <w:rFonts w:ascii="Arial" w:hAnsi="Arial" w:cs="Arial"/>
    </w:rPr>
  </w:style>
  <w:style w:type="character" w:customStyle="1" w:styleId="WW8Num8z1">
    <w:name w:val="WW8Num8z1"/>
    <w:rPr>
      <w:rFonts w:ascii="Courier New" w:hAnsi="Courier New" w:cs="Courier New"/>
    </w:rPr>
  </w:style>
  <w:style w:type="character" w:customStyle="1" w:styleId="WW8Num9z0">
    <w:name w:val="WW8Num9z0"/>
    <w:rPr>
      <w:rFonts w:ascii="Arial" w:eastAsia="Times New Roman" w:hAnsi="Arial" w:cs="Arial"/>
    </w:rPr>
  </w:style>
  <w:style w:type="character" w:customStyle="1" w:styleId="WW8Num10z1">
    <w:name w:val="WW8Num10z1"/>
    <w:rPr>
      <w:rFonts w:ascii="Times New Roman" w:hAnsi="Times New Roman" w:cs="Times New Roman"/>
    </w:rPr>
  </w:style>
  <w:style w:type="character" w:customStyle="1" w:styleId="WW8Num11z0">
    <w:name w:val="WW8Num11z0"/>
    <w:rPr>
      <w:rFonts w:ascii="Symbol" w:hAnsi="Symbol"/>
      <w:sz w:val="20"/>
    </w:rPr>
  </w:style>
  <w:style w:type="character" w:customStyle="1" w:styleId="WW8Num11z1">
    <w:name w:val="WW8Num11z1"/>
    <w:rPr>
      <w:rFonts w:ascii="Times" w:hAnsi="Times"/>
    </w:rPr>
  </w:style>
  <w:style w:type="character" w:customStyle="1" w:styleId="WW8Num11z2">
    <w:name w:val="WW8Num11z2"/>
    <w:rPr>
      <w:rFonts w:ascii="Times New Roman" w:hAnsi="Times New Roman" w:cs="Times New Roman"/>
    </w:rPr>
  </w:style>
  <w:style w:type="character" w:customStyle="1" w:styleId="WW8Num11z3">
    <w:name w:val="WW8Num11z3"/>
    <w:rPr>
      <w:rFonts w:ascii="Wingdings" w:hAnsi="Wingdings"/>
      <w:sz w:val="20"/>
    </w:rPr>
  </w:style>
  <w:style w:type="character" w:customStyle="1" w:styleId="WW8Num12z0">
    <w:name w:val="WW8Num12z0"/>
    <w:rPr>
      <w:rFonts w:ascii="Arial" w:hAnsi="Arial" w:cs="Arial"/>
    </w:rPr>
  </w:style>
  <w:style w:type="character" w:customStyle="1" w:styleId="WW8Num13z0">
    <w:name w:val="WW8Num13z0"/>
    <w:rPr>
      <w:color w:val="339966"/>
    </w:rPr>
  </w:style>
  <w:style w:type="character" w:customStyle="1" w:styleId="WW8Num14z0">
    <w:name w:val="WW8Num14z0"/>
    <w:rPr>
      <w:rFonts w:ascii="Symbol" w:hAnsi="Symbol"/>
      <w:color w:val="auto"/>
    </w:rPr>
  </w:style>
  <w:style w:type="character" w:customStyle="1" w:styleId="WW8Num18z3">
    <w:name w:val="WW8Num18z3"/>
    <w:rPr>
      <w:b w:val="0"/>
      <w:sz w:val="24"/>
      <w:szCs w:val="24"/>
    </w:rPr>
  </w:style>
  <w:style w:type="character" w:customStyle="1" w:styleId="WW8Num21z0">
    <w:name w:val="WW8Num21z0"/>
    <w:rPr>
      <w:rFonts w:ascii="Times New Roman" w:hAnsi="Times New Roman" w:cs="Times New Roman"/>
    </w:rPr>
  </w:style>
  <w:style w:type="character" w:customStyle="1" w:styleId="Absatz-Standardschriftart">
    <w:name w:val="Absatz-Standardschriftart"/>
  </w:style>
  <w:style w:type="character" w:customStyle="1" w:styleId="Fontdeparagrafimplicit2">
    <w:name w:val="Font de paragraf implicit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7z0">
    <w:name w:val="WW8Num7z0"/>
    <w:rPr>
      <w:rFonts w:ascii="Wingdings" w:hAnsi="Wingdings"/>
      <w:color w:val="auto"/>
      <w:sz w:val="16"/>
    </w:rPr>
  </w:style>
  <w:style w:type="character" w:customStyle="1" w:styleId="WW8Num7z1">
    <w:name w:val="WW8Num7z1"/>
    <w:rPr>
      <w:rFonts w:ascii="Courier New" w:hAnsi="Courier New" w:cs="Courier New"/>
      <w:color w:val="auto"/>
      <w:sz w:val="16"/>
    </w:rPr>
  </w:style>
  <w:style w:type="character" w:customStyle="1" w:styleId="WW8Num7z3">
    <w:name w:val="WW8Num7z3"/>
    <w:rPr>
      <w:rFonts w:ascii="Symbol" w:hAnsi="Symbol"/>
    </w:rPr>
  </w:style>
  <w:style w:type="character" w:customStyle="1" w:styleId="WW8Num7z4">
    <w:name w:val="WW8Num7z4"/>
    <w:rPr>
      <w:rFonts w:ascii="Arial" w:eastAsia="Times New Roman" w:hAnsi="Arial" w:cs="Arial"/>
    </w:rPr>
  </w:style>
  <w:style w:type="character" w:customStyle="1" w:styleId="WW8Num7z5">
    <w:name w:val="WW8Num7z5"/>
    <w:rPr>
      <w:rFonts w:ascii="Wingdings" w:hAnsi="Wingdings"/>
    </w:rPr>
  </w:style>
  <w:style w:type="character" w:customStyle="1" w:styleId="WW8Num7z7">
    <w:name w:val="WW8Num7z7"/>
    <w:rPr>
      <w:rFonts w:ascii="Courier New" w:hAnsi="Courier New"/>
    </w:rPr>
  </w:style>
  <w:style w:type="character" w:customStyle="1" w:styleId="WW8Num8z0">
    <w:name w:val="WW8Num8z0"/>
    <w:rPr>
      <w:rFonts w:ascii="Arial" w:eastAsia="Times New Roman" w:hAnsi="Arial" w:cs="Arial"/>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3z1">
    <w:name w:val="WW8Num13z1"/>
    <w:rPr>
      <w:color w:val="auto"/>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Times New Roman" w:hAnsi="Times New Roman" w:cs="Times New Roman"/>
      <w:sz w:val="24"/>
      <w:szCs w:val="24"/>
    </w:rPr>
  </w:style>
  <w:style w:type="character" w:customStyle="1" w:styleId="WW8Num16z1">
    <w:name w:val="WW8Num16z1"/>
    <w:rPr>
      <w:rFonts w:ascii="Times New Roman" w:eastAsia="Times New Roman" w:hAnsi="Times New Roman" w:cs="Times New Roman"/>
    </w:rPr>
  </w:style>
  <w:style w:type="character" w:customStyle="1" w:styleId="WW8Num17z2">
    <w:name w:val="WW8Num17z2"/>
    <w:rPr>
      <w:rFonts w:ascii="Symbol" w:hAnsi="Symbol"/>
    </w:rPr>
  </w:style>
  <w:style w:type="character" w:customStyle="1" w:styleId="WW8Num18z0">
    <w:name w:val="WW8Num18z0"/>
    <w:rPr>
      <w:b/>
    </w:rPr>
  </w:style>
  <w:style w:type="character" w:customStyle="1" w:styleId="WW8Num19z0">
    <w:name w:val="WW8Num19z0"/>
    <w:rPr>
      <w:rFonts w:ascii="Symbol" w:hAnsi="Symbol"/>
      <w:sz w:val="20"/>
    </w:rPr>
  </w:style>
  <w:style w:type="character" w:customStyle="1" w:styleId="WW8Num19z1">
    <w:name w:val="WW8Num19z1"/>
    <w:rPr>
      <w:rFonts w:ascii="Courier New" w:hAnsi="Courier New"/>
      <w:sz w:val="20"/>
    </w:rPr>
  </w:style>
  <w:style w:type="character" w:customStyle="1" w:styleId="WW8Num19z2">
    <w:name w:val="WW8Num19z2"/>
    <w:rPr>
      <w:rFonts w:ascii="Times New Roman" w:eastAsia="Times New Roman" w:hAnsi="Times New Roman" w:cs="Times New Roman"/>
    </w:rPr>
  </w:style>
  <w:style w:type="character" w:customStyle="1" w:styleId="WW8Num19z3">
    <w:name w:val="WW8Num19z3"/>
    <w:rPr>
      <w:rFonts w:ascii="Wingdings" w:hAnsi="Wingdings"/>
      <w:sz w:val="20"/>
    </w:rPr>
  </w:style>
  <w:style w:type="character" w:customStyle="1" w:styleId="WW8Num20z0">
    <w:name w:val="WW8Num20z0"/>
    <w:rPr>
      <w:rFonts w:ascii="Arial" w:eastAsia="Times New Roman" w:hAnsi="Arial" w:cs="Aria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3z0">
    <w:name w:val="WW8Num23z0"/>
    <w:rPr>
      <w:rFonts w:ascii="Symbol" w:hAnsi="Symbol"/>
    </w:rPr>
  </w:style>
  <w:style w:type="character" w:customStyle="1" w:styleId="WW8Num24z0">
    <w:name w:val="WW8Num24z0"/>
    <w:rPr>
      <w:rFonts w:ascii="Arial" w:hAnsi="Arial"/>
      <w:sz w:val="20"/>
      <w:szCs w:val="20"/>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6">
    <w:name w:val="WW8Num24z6"/>
    <w:rPr>
      <w:rFonts w:ascii="Symbol" w:hAnsi="Symbol"/>
    </w:rPr>
  </w:style>
  <w:style w:type="character" w:customStyle="1" w:styleId="WW8Num25z0">
    <w:name w:val="WW8Num25z0"/>
    <w:rPr>
      <w:rFonts w:ascii="Times New Roman" w:eastAsia="Times New Roman" w:hAnsi="Times New Roman" w:cs="Times New Roman"/>
      <w:b w:val="0"/>
    </w:rPr>
  </w:style>
  <w:style w:type="character" w:customStyle="1" w:styleId="WW8Num27z0">
    <w:name w:val="WW8Num27z0"/>
    <w:rPr>
      <w:b/>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1">
    <w:name w:val="WW8Num30z1"/>
    <w:rPr>
      <w:b w:val="0"/>
    </w:rPr>
  </w:style>
  <w:style w:type="character" w:customStyle="1" w:styleId="WW8Num31z2">
    <w:name w:val="WW8Num31z2"/>
    <w:rPr>
      <w:rFonts w:ascii="Symbol" w:hAnsi="Symbol"/>
    </w:rPr>
  </w:style>
  <w:style w:type="character" w:customStyle="1" w:styleId="WW8Num35z3">
    <w:name w:val="WW8Num35z3"/>
    <w:rPr>
      <w:b w:val="0"/>
      <w:sz w:val="24"/>
      <w:szCs w:val="24"/>
    </w:rPr>
  </w:style>
  <w:style w:type="character" w:customStyle="1" w:styleId="WW8Num42z2">
    <w:name w:val="WW8Num42z2"/>
    <w:rPr>
      <w:rFonts w:ascii="Symbol" w:hAnsi="Symbol"/>
    </w:rPr>
  </w:style>
  <w:style w:type="character" w:customStyle="1" w:styleId="WW8Num45z0">
    <w:name w:val="WW8Num45z0"/>
    <w:rPr>
      <w:rFonts w:ascii="Times New Roman" w:eastAsia="Times New Roman" w:hAnsi="Times New Roman" w:cs="Times New Roman"/>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5z3">
    <w:name w:val="WW8Num45z3"/>
    <w:rPr>
      <w:rFonts w:ascii="Symbol" w:hAnsi="Symbol"/>
    </w:rPr>
  </w:style>
  <w:style w:type="character" w:customStyle="1" w:styleId="Fontdeparagrafimplicit1">
    <w:name w:val="Font de paragraf implicit1"/>
  </w:style>
  <w:style w:type="character" w:styleId="Hyperlink">
    <w:name w:val="Hyperlink"/>
    <w:rPr>
      <w:color w:val="0000FF"/>
      <w:u w:val="single"/>
    </w:rPr>
  </w:style>
  <w:style w:type="character" w:customStyle="1" w:styleId="maincontent1">
    <w:name w:val="maincontent1"/>
    <w:rPr>
      <w:rFonts w:ascii="Verdana" w:hAnsi="Verdana"/>
      <w:b w:val="0"/>
      <w:bCs w:val="0"/>
      <w:i w:val="0"/>
      <w:iCs w:val="0"/>
      <w:color w:val="004488"/>
      <w:sz w:val="18"/>
      <w:szCs w:val="18"/>
    </w:rPr>
  </w:style>
  <w:style w:type="character" w:customStyle="1" w:styleId="ln2tlitera">
    <w:name w:val="ln2tlitera"/>
    <w:basedOn w:val="Fontdeparagrafimplicit1"/>
  </w:style>
  <w:style w:type="character" w:customStyle="1" w:styleId="labeltext">
    <w:name w:val="labeltext"/>
    <w:basedOn w:val="Fontdeparagrafimplicit1"/>
  </w:style>
  <w:style w:type="character" w:customStyle="1" w:styleId="labeldatatext">
    <w:name w:val="labeldatatext"/>
    <w:basedOn w:val="Fontdeparagrafimplicit1"/>
  </w:style>
  <w:style w:type="character" w:styleId="Numrdepagin">
    <w:name w:val="page number"/>
    <w:basedOn w:val="Fontdeparagrafimplicit1"/>
  </w:style>
  <w:style w:type="character" w:customStyle="1" w:styleId="ln2tnota1">
    <w:name w:val="ln2tnota1"/>
    <w:rPr>
      <w:rFonts w:ascii="Verdana" w:hAnsi="Verdana"/>
    </w:rPr>
  </w:style>
  <w:style w:type="character" w:customStyle="1" w:styleId="ln2tparagraf">
    <w:name w:val="ln2tparagraf"/>
    <w:basedOn w:val="Fontdeparagrafimplicit1"/>
  </w:style>
  <w:style w:type="character" w:customStyle="1" w:styleId="noticetext">
    <w:name w:val="noticetext"/>
    <w:basedOn w:val="Fontdeparagrafimplicit1"/>
  </w:style>
  <w:style w:type="character" w:styleId="Robust">
    <w:name w:val="Strong"/>
    <w:qFormat/>
    <w:rPr>
      <w:b/>
      <w:bCs/>
    </w:rPr>
  </w:style>
  <w:style w:type="character" w:customStyle="1" w:styleId="FootnoteCharacters">
    <w:name w:val="Footnote Characters"/>
    <w:rPr>
      <w:vertAlign w:val="superscript"/>
    </w:rPr>
  </w:style>
  <w:style w:type="character" w:customStyle="1" w:styleId="CitareHTML1">
    <w:name w:val="Citare HTML1"/>
    <w:rPr>
      <w:i/>
      <w:iCs/>
    </w:rPr>
  </w:style>
  <w:style w:type="character" w:customStyle="1" w:styleId="noticeheading3">
    <w:name w:val="noticeheading3"/>
    <w:basedOn w:val="Fontdeparagrafimplicit1"/>
  </w:style>
  <w:style w:type="character" w:customStyle="1" w:styleId="Caracter">
    <w:name w:val="Caracter"/>
    <w:rPr>
      <w:rFonts w:ascii="Arial" w:hAnsi="Arial"/>
      <w:b/>
      <w:sz w:val="24"/>
      <w:lang w:val="es-ES"/>
    </w:rPr>
  </w:style>
  <w:style w:type="character" w:customStyle="1" w:styleId="tpa">
    <w:name w:val="tpa"/>
    <w:basedOn w:val="Fontdeparagrafimplicit1"/>
  </w:style>
  <w:style w:type="character" w:customStyle="1" w:styleId="Referinnotdesubsol1">
    <w:name w:val="Referinţă notă de subsol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Referinnotdefinal1">
    <w:name w:val="Referinţă notă de final1"/>
    <w:rPr>
      <w:vertAlign w:val="superscript"/>
    </w:rPr>
  </w:style>
  <w:style w:type="character" w:styleId="Referinnotdesubsol">
    <w:name w:val="footnote reference"/>
    <w:rPr>
      <w:vertAlign w:val="superscript"/>
    </w:rPr>
  </w:style>
  <w:style w:type="character" w:styleId="Referinnotdefinal">
    <w:name w:val="endnote reference"/>
    <w:semiHidden/>
    <w:rPr>
      <w:vertAlign w:val="superscript"/>
    </w:rPr>
  </w:style>
  <w:style w:type="paragraph" w:styleId="Corptext">
    <w:name w:val="Body Text"/>
    <w:basedOn w:val="Normal"/>
    <w:link w:val="CorptextCaracter"/>
    <w:pPr>
      <w:jc w:val="both"/>
    </w:pPr>
  </w:style>
  <w:style w:type="paragraph" w:styleId="List">
    <w:name w:val="List"/>
    <w:basedOn w:val="Corptext"/>
    <w:rPr>
      <w:rFonts w:cs="Tahoma"/>
    </w:rPr>
  </w:style>
  <w:style w:type="paragraph" w:styleId="Legend">
    <w:name w:val="caption"/>
    <w:basedOn w:val="Normal"/>
    <w:qFormat/>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customStyle="1" w:styleId="Heading">
    <w:name w:val="Heading"/>
    <w:basedOn w:val="Normal"/>
    <w:next w:val="Corptext"/>
    <w:pPr>
      <w:keepNext/>
      <w:spacing w:before="240" w:after="120"/>
    </w:pPr>
    <w:rPr>
      <w:rFonts w:ascii="Arial" w:eastAsia="Lucida Sans Unicode" w:hAnsi="Arial" w:cs="Tahoma"/>
      <w:sz w:val="28"/>
      <w:szCs w:val="28"/>
    </w:rPr>
  </w:style>
  <w:style w:type="paragraph" w:customStyle="1" w:styleId="Corptext31">
    <w:name w:val="Corp text 31"/>
    <w:basedOn w:val="Normal"/>
    <w:pPr>
      <w:autoSpaceDE w:val="0"/>
      <w:jc w:val="both"/>
    </w:pPr>
    <w:rPr>
      <w:sz w:val="26"/>
    </w:rPr>
  </w:style>
  <w:style w:type="paragraph" w:styleId="NormalWeb">
    <w:name w:val="Normal (Web)"/>
    <w:basedOn w:val="Normal"/>
    <w:pPr>
      <w:spacing w:before="280" w:after="280"/>
    </w:pPr>
    <w:rPr>
      <w:rFonts w:ascii="Arial Unicode MS" w:eastAsia="Arial Unicode MS" w:hAnsi="Arial Unicode MS" w:cs="Arial Unicode MS"/>
    </w:rPr>
  </w:style>
  <w:style w:type="paragraph" w:styleId="Indentcorptext">
    <w:name w:val="Body Text Indent"/>
    <w:basedOn w:val="Normal"/>
    <w:pPr>
      <w:ind w:left="360"/>
    </w:pPr>
    <w:rPr>
      <w:b/>
      <w:bCs/>
      <w:color w:val="434343"/>
      <w:szCs w:val="17"/>
    </w:rPr>
  </w:style>
  <w:style w:type="paragraph" w:customStyle="1" w:styleId="Corptext21">
    <w:name w:val="Corp text 21"/>
    <w:basedOn w:val="Normal"/>
    <w:rPr>
      <w:color w:val="434343"/>
      <w:szCs w:val="17"/>
    </w:rPr>
  </w:style>
  <w:style w:type="paragraph" w:styleId="Titlu">
    <w:name w:val="Title"/>
    <w:basedOn w:val="Normal"/>
    <w:next w:val="Subtitlu"/>
    <w:qFormat/>
    <w:pPr>
      <w:jc w:val="center"/>
    </w:pPr>
    <w:rPr>
      <w:i/>
      <w:iCs/>
      <w:sz w:val="26"/>
    </w:rPr>
  </w:style>
  <w:style w:type="paragraph" w:styleId="Subtitlu">
    <w:name w:val="Subtitle"/>
    <w:basedOn w:val="Heading"/>
    <w:next w:val="Corptext"/>
    <w:qFormat/>
    <w:pPr>
      <w:jc w:val="center"/>
    </w:pPr>
    <w:rPr>
      <w:i/>
      <w:iCs/>
    </w:rPr>
  </w:style>
  <w:style w:type="paragraph" w:customStyle="1" w:styleId="Textsimplu1">
    <w:name w:val="Text simplu1"/>
    <w:basedOn w:val="Normal"/>
    <w:rPr>
      <w:rFonts w:ascii="Courier New" w:hAnsi="Courier New" w:cs="Courier New"/>
      <w:sz w:val="20"/>
      <w:szCs w:val="20"/>
    </w:rPr>
  </w:style>
  <w:style w:type="paragraph" w:styleId="Subsol">
    <w:name w:val="footer"/>
    <w:basedOn w:val="Normal"/>
    <w:link w:val="SubsolCaracter"/>
    <w:uiPriority w:val="99"/>
    <w:pPr>
      <w:tabs>
        <w:tab w:val="center" w:pos="4320"/>
        <w:tab w:val="right" w:pos="8640"/>
      </w:tabs>
    </w:pPr>
  </w:style>
  <w:style w:type="paragraph" w:customStyle="1" w:styleId="Textnormal">
    <w:name w:val="Text normal"/>
    <w:basedOn w:val="Normal"/>
    <w:pPr>
      <w:spacing w:before="80" w:after="160"/>
      <w:ind w:left="1304"/>
      <w:jc w:val="both"/>
    </w:pPr>
    <w:rPr>
      <w:rFonts w:ascii="Arial" w:hAnsi="Arial"/>
      <w:sz w:val="22"/>
      <w:szCs w:val="22"/>
      <w:lang w:val="en-US"/>
    </w:rPr>
  </w:style>
  <w:style w:type="paragraph" w:customStyle="1" w:styleId="Bulet">
    <w:name w:val="Bulet"/>
    <w:basedOn w:val="Normal"/>
    <w:pPr>
      <w:tabs>
        <w:tab w:val="left" w:pos="1134"/>
      </w:tabs>
      <w:spacing w:before="60" w:after="60"/>
      <w:jc w:val="both"/>
    </w:pPr>
    <w:rPr>
      <w:rFonts w:ascii="Arial" w:hAnsi="Arial"/>
      <w:iCs/>
      <w:sz w:val="22"/>
      <w:szCs w:val="22"/>
      <w:lang w:val="it-IT"/>
    </w:rPr>
  </w:style>
  <w:style w:type="paragraph" w:customStyle="1" w:styleId="CM46">
    <w:name w:val="CM46"/>
    <w:basedOn w:val="Normal"/>
    <w:next w:val="Normal"/>
    <w:pPr>
      <w:widowControl w:val="0"/>
      <w:autoSpaceDE w:val="0"/>
    </w:pPr>
    <w:rPr>
      <w:rFonts w:ascii="AFHFFF+ArialNarrow" w:hAnsi="AFHFFF+ArialNarrow"/>
      <w:lang w:val="en-US"/>
    </w:rPr>
  </w:style>
  <w:style w:type="paragraph" w:customStyle="1" w:styleId="WW-Default">
    <w:name w:val="WW-Default"/>
    <w:pPr>
      <w:widowControl w:val="0"/>
      <w:suppressAutoHyphens/>
      <w:autoSpaceDE w:val="0"/>
    </w:pPr>
    <w:rPr>
      <w:rFonts w:ascii="AFHFFF+ArialNarrow" w:hAnsi="AFHFFF+ArialNarrow" w:cs="AFHFFF+ArialNarrow"/>
      <w:color w:val="000000"/>
      <w:sz w:val="24"/>
      <w:szCs w:val="24"/>
      <w:lang w:val="en-US" w:eastAsia="ar-SA"/>
    </w:rPr>
  </w:style>
  <w:style w:type="paragraph" w:styleId="Textnotdesubsol">
    <w:name w:val="footnote text"/>
    <w:basedOn w:val="Normal"/>
    <w:link w:val="TextnotdesubsolCaracter"/>
    <w:semiHidden/>
    <w:rPr>
      <w:sz w:val="20"/>
      <w:szCs w:val="20"/>
      <w:lang w:val="x-none"/>
    </w:rPr>
  </w:style>
  <w:style w:type="paragraph" w:customStyle="1" w:styleId="CharChar">
    <w:name w:val="Char Char"/>
    <w:basedOn w:val="Normal"/>
    <w:pPr>
      <w:spacing w:after="160" w:line="240" w:lineRule="exact"/>
    </w:pPr>
    <w:rPr>
      <w:rFonts w:ascii="Tahoma" w:hAnsi="Tahoma"/>
      <w:sz w:val="20"/>
      <w:szCs w:val="20"/>
      <w:lang w:val="en-GB"/>
    </w:rPr>
  </w:style>
  <w:style w:type="paragraph" w:customStyle="1" w:styleId="CharCharCharCharCharCharCharChar">
    <w:name w:val="Char Char Char Char Char Char Char Char"/>
    <w:basedOn w:val="Normal"/>
    <w:pPr>
      <w:spacing w:after="160" w:line="240" w:lineRule="exact"/>
    </w:pPr>
    <w:rPr>
      <w:rFonts w:ascii="Tahoma" w:hAnsi="Tahoma"/>
      <w:sz w:val="20"/>
      <w:szCs w:val="20"/>
      <w:lang w:val="en-GB"/>
    </w:rPr>
  </w:style>
  <w:style w:type="paragraph" w:styleId="Antet">
    <w:name w:val="header"/>
    <w:aliases w:val=" Char1,Header Char Char,Char1 Char1 Char Char,Char1 Char Char, Char1 Char Char,Char1 Char1 Char,Char1 Char,Nagłówek strony,Char1,Glava - napis,Glava - napis Char"/>
    <w:basedOn w:val="Normal"/>
    <w:link w:val="AntetCaracter"/>
    <w:pPr>
      <w:tabs>
        <w:tab w:val="center" w:pos="4320"/>
        <w:tab w:val="right" w:pos="8640"/>
      </w:tabs>
    </w:pPr>
  </w:style>
  <w:style w:type="paragraph" w:customStyle="1" w:styleId="text-3mezera">
    <w:name w:val="text - 3 mezera"/>
    <w:basedOn w:val="Normal"/>
    <w:pPr>
      <w:widowControl w:val="0"/>
      <w:spacing w:before="60" w:line="240" w:lineRule="exact"/>
      <w:jc w:val="both"/>
    </w:pPr>
    <w:rPr>
      <w:rFonts w:ascii="Arial" w:hAnsi="Arial"/>
      <w:szCs w:val="20"/>
      <w:lang w:val="cs-CZ"/>
    </w:rPr>
  </w:style>
  <w:style w:type="paragraph" w:customStyle="1" w:styleId="tabulka">
    <w:name w:val="tabulka"/>
    <w:basedOn w:val="text-3mezera"/>
    <w:pPr>
      <w:spacing w:before="120"/>
      <w:jc w:val="center"/>
    </w:pPr>
    <w:rPr>
      <w:sz w:val="20"/>
    </w:rPr>
  </w:style>
  <w:style w:type="paragraph" w:customStyle="1" w:styleId="Textcomentariu1">
    <w:name w:val="Text comentariu1"/>
    <w:basedOn w:val="Normal"/>
    <w:pPr>
      <w:jc w:val="both"/>
    </w:pPr>
    <w:rPr>
      <w:rFonts w:ascii="Arial" w:hAnsi="Arial"/>
      <w:sz w:val="20"/>
      <w:szCs w:val="20"/>
      <w:lang w:val="en-US"/>
    </w:rPr>
  </w:style>
  <w:style w:type="paragraph" w:customStyle="1" w:styleId="Style2">
    <w:name w:val="Style2"/>
    <w:basedOn w:val="Normal"/>
    <w:next w:val="Normal"/>
    <w:pPr>
      <w:widowControl w:val="0"/>
      <w:spacing w:line="288" w:lineRule="auto"/>
    </w:pPr>
  </w:style>
  <w:style w:type="paragraph" w:customStyle="1" w:styleId="normaltableau">
    <w:name w:val="normal_tableau"/>
    <w:basedOn w:val="Normal"/>
    <w:pPr>
      <w:spacing w:before="120" w:after="120"/>
      <w:jc w:val="both"/>
    </w:pPr>
    <w:rPr>
      <w:rFonts w:ascii="Optima" w:hAnsi="Optima"/>
      <w:sz w:val="22"/>
      <w:szCs w:val="20"/>
      <w:lang w:val="en-GB"/>
    </w:rPr>
  </w:style>
  <w:style w:type="paragraph" w:customStyle="1" w:styleId="TitluTOA1">
    <w:name w:val="Titlu TOA1"/>
    <w:basedOn w:val="Normal"/>
    <w:next w:val="Normal"/>
    <w:pPr>
      <w:spacing w:before="120"/>
    </w:pPr>
    <w:rPr>
      <w:rFonts w:ascii="Arial" w:hAnsi="Arial" w:cs="Arial"/>
      <w:b/>
      <w:bCs/>
    </w:rPr>
  </w:style>
  <w:style w:type="paragraph" w:styleId="Cuprins1">
    <w:name w:val="toc 1"/>
    <w:basedOn w:val="TitluTOA1"/>
    <w:next w:val="Normal"/>
    <w:semiHidden/>
    <w:rPr>
      <w:rFonts w:ascii="Times New Roman" w:hAnsi="Times New Roman" w:cs="Times New Roman"/>
      <w:i/>
      <w:iCs/>
      <w:sz w:val="22"/>
      <w:szCs w:val="28"/>
      <w:lang w:val="en-US"/>
    </w:rPr>
  </w:style>
  <w:style w:type="paragraph" w:styleId="Cuprins2">
    <w:name w:val="toc 2"/>
    <w:basedOn w:val="Titlu2"/>
    <w:next w:val="Normal"/>
    <w:semiHidden/>
    <w:pPr>
      <w:keepNext w:val="0"/>
      <w:tabs>
        <w:tab w:val="clear" w:pos="0"/>
      </w:tabs>
      <w:spacing w:before="120"/>
      <w:ind w:left="220"/>
    </w:pPr>
    <w:rPr>
      <w:rFonts w:ascii="Arial" w:hAnsi="Arial" w:cs="Arial"/>
      <w:b w:val="0"/>
      <w:color w:val="auto"/>
      <w:sz w:val="22"/>
      <w:szCs w:val="26"/>
      <w:lang w:val="en-US"/>
    </w:rPr>
  </w:style>
  <w:style w:type="paragraph" w:customStyle="1" w:styleId="Textbloc1">
    <w:name w:val="Text bloc1"/>
    <w:basedOn w:val="Normal"/>
    <w:pPr>
      <w:ind w:left="900" w:right="1300"/>
    </w:pPr>
    <w:rPr>
      <w:rFonts w:ascii="Arial" w:hAnsi="Arial" w:cs="Arial"/>
      <w:bCs/>
      <w:iCs/>
      <w:sz w:val="22"/>
      <w:szCs w:val="28"/>
      <w:lang w:val="en-US"/>
    </w:rPr>
  </w:style>
  <w:style w:type="paragraph" w:customStyle="1" w:styleId="titlu-gri1">
    <w:name w:val="titlu-gri1"/>
    <w:basedOn w:val="Normal"/>
    <w:pPr>
      <w:spacing w:after="120"/>
    </w:pPr>
    <w:rPr>
      <w:b/>
      <w:bCs/>
      <w:color w:val="666666"/>
      <w:sz w:val="26"/>
      <w:szCs w:val="26"/>
      <w:lang w:val="en-US"/>
    </w:rPr>
  </w:style>
  <w:style w:type="paragraph" w:customStyle="1" w:styleId="Indentcorptext31">
    <w:name w:val="Indent corp text 31"/>
    <w:basedOn w:val="Normal"/>
    <w:pPr>
      <w:spacing w:after="120"/>
      <w:ind w:left="283"/>
    </w:pPr>
    <w:rPr>
      <w:sz w:val="16"/>
      <w:szCs w:val="16"/>
    </w:rPr>
  </w:style>
  <w:style w:type="paragraph" w:customStyle="1" w:styleId="Indentcorptext21">
    <w:name w:val="Indent corp text 21"/>
    <w:basedOn w:val="Normal"/>
    <w:pPr>
      <w:spacing w:after="120" w:line="480" w:lineRule="auto"/>
      <w:ind w:left="283"/>
    </w:pPr>
  </w:style>
  <w:style w:type="paragraph" w:customStyle="1" w:styleId="DefaultText2">
    <w:name w:val="Default Text:2"/>
    <w:basedOn w:val="Normal"/>
    <w:rPr>
      <w:szCs w:val="20"/>
      <w:lang w:val="en-US"/>
    </w:rPr>
  </w:style>
  <w:style w:type="paragraph" w:customStyle="1" w:styleId="CharCharCaracterCaracterCaracterCaracter">
    <w:name w:val="Char Char Caracter Caracter Caracter Caracter"/>
    <w:basedOn w:val="Normal"/>
    <w:rPr>
      <w:lang w:val="pl-PL"/>
    </w:rPr>
  </w:style>
  <w:style w:type="paragraph" w:customStyle="1" w:styleId="bulletX">
    <w:name w:val="bulletX"/>
    <w:basedOn w:val="Normal"/>
    <w:pPr>
      <w:autoSpaceDE w:val="0"/>
    </w:pPr>
    <w:rPr>
      <w:rFonts w:ascii="Arial" w:hAnsi="Arial" w:cs="Arial"/>
      <w:sz w:val="20"/>
      <w:szCs w:val="22"/>
    </w:rPr>
  </w:style>
  <w:style w:type="paragraph" w:customStyle="1" w:styleId="instruct">
    <w:name w:val="instruct"/>
    <w:basedOn w:val="Normal"/>
    <w:pPr>
      <w:widowControl w:val="0"/>
      <w:autoSpaceDE w:val="0"/>
      <w:spacing w:before="40" w:after="40"/>
    </w:pPr>
    <w:rPr>
      <w:rFonts w:ascii="Arial" w:hAnsi="Arial" w:cs="Arial"/>
      <w:i/>
      <w:iCs/>
      <w:sz w:val="20"/>
      <w:szCs w:val="21"/>
      <w:shd w:val="clear" w:color="auto" w:fill="E0E0E0"/>
    </w:rPr>
  </w:style>
  <w:style w:type="paragraph" w:customStyle="1" w:styleId="Normal1">
    <w:name w:val="Normal1"/>
    <w:basedOn w:val="Normal"/>
    <w:pPr>
      <w:spacing w:before="60" w:after="60"/>
      <w:jc w:val="both"/>
    </w:pPr>
    <w:rPr>
      <w:rFonts w:ascii="Arial" w:hAnsi="Arial"/>
      <w:sz w:val="20"/>
    </w:rPr>
  </w:style>
  <w:style w:type="paragraph" w:customStyle="1" w:styleId="marked">
    <w:name w:val="marked"/>
    <w:basedOn w:val="Normal"/>
    <w:pPr>
      <w:pBdr>
        <w:left w:val="single" w:sz="4" w:space="4" w:color="808080"/>
      </w:pBdr>
      <w:spacing w:before="60" w:after="60"/>
      <w:ind w:left="1620"/>
      <w:jc w:val="both"/>
    </w:pPr>
    <w:rPr>
      <w:rFonts w:ascii="Arial" w:hAnsi="Arial"/>
      <w:sz w:val="20"/>
    </w:rPr>
  </w:style>
  <w:style w:type="paragraph" w:customStyle="1" w:styleId="criterii">
    <w:name w:val="criterii"/>
    <w:basedOn w:val="Normal"/>
    <w:rPr>
      <w:lang w:val="en-US"/>
    </w:rPr>
  </w:style>
  <w:style w:type="paragraph" w:customStyle="1" w:styleId="bulletX1">
    <w:name w:val="bulletX1"/>
    <w:basedOn w:val="Normal"/>
    <w:pPr>
      <w:tabs>
        <w:tab w:val="num" w:pos="720"/>
      </w:tabs>
      <w:ind w:left="-1440"/>
    </w:pPr>
    <w:rPr>
      <w:rFonts w:ascii="Arial" w:hAnsi="Arial"/>
      <w:sz w:val="20"/>
    </w:rPr>
  </w:style>
  <w:style w:type="paragraph" w:customStyle="1" w:styleId="inna">
    <w:name w:val="inna"/>
    <w:basedOn w:val="Normal"/>
    <w:pPr>
      <w:spacing w:before="60" w:after="60"/>
      <w:jc w:val="both"/>
    </w:pPr>
    <w:rPr>
      <w:rFonts w:ascii="Comic Sans MS" w:hAnsi="Comic Sans MS"/>
      <w:szCs w:val="20"/>
    </w:rPr>
  </w:style>
  <w:style w:type="paragraph" w:customStyle="1" w:styleId="normalbullet">
    <w:name w:val="normalbullet"/>
    <w:basedOn w:val="Normal1"/>
  </w:style>
  <w:style w:type="paragraph" w:customStyle="1" w:styleId="normal10">
    <w:name w:val="normal1"/>
    <w:basedOn w:val="Normal"/>
    <w:pPr>
      <w:spacing w:before="280" w:after="280"/>
    </w:pPr>
    <w:rPr>
      <w:rFonts w:ascii="Arial Unicode MS" w:eastAsia="Arial Unicode MS" w:hAnsi="Arial Unicode MS" w:cs="Arial Unicode MS"/>
      <w:lang w:val="en-US"/>
    </w:rPr>
  </w:style>
  <w:style w:type="paragraph" w:customStyle="1" w:styleId="CharCharCaracterCaracterCaracterCaracterCharChar1">
    <w:name w:val="Char Char Caracter Caracter Caracter Caracter Char Char1"/>
    <w:basedOn w:val="Normal"/>
    <w:rPr>
      <w:lang w:val="pl-PL"/>
    </w:rPr>
  </w:style>
  <w:style w:type="paragraph" w:customStyle="1" w:styleId="CaracterCaracterCharCharCaracterCaracterCharChar">
    <w:name w:val="Caracter Caracter Char Char Caracter Caracter Char Char"/>
    <w:basedOn w:val="Normal"/>
    <w:rPr>
      <w:lang w:val="pl-PL"/>
    </w:rPr>
  </w:style>
  <w:style w:type="paragraph" w:customStyle="1" w:styleId="CharCharCharCharCharCharCaracterCaracterCharCharCaracterCaracterCharChar">
    <w:name w:val="Char Char Char Char Char Char Caracter Caracter Char Char Caracter Caracter Char Char"/>
    <w:basedOn w:val="Normal"/>
    <w:pPr>
      <w:tabs>
        <w:tab w:val="left" w:pos="709"/>
      </w:tabs>
    </w:pPr>
    <w:rPr>
      <w:rFonts w:ascii="Tahoma" w:hAnsi="Tahoma"/>
      <w:lang w:val="pl-PL"/>
    </w:rPr>
  </w:style>
  <w:style w:type="paragraph" w:customStyle="1" w:styleId="CharChar3CaracterCaracterCharCharCaracterCaracterCharCharCaracterCaracter">
    <w:name w:val="Char Char3 Caracter Caracter Char Char Caracter Caracter Char Char Caracter Caracter"/>
    <w:basedOn w:val="Normal"/>
    <w:rPr>
      <w:lang w:val="pl-PL"/>
    </w:rPr>
  </w:style>
  <w:style w:type="paragraph" w:customStyle="1" w:styleId="CharCharCaracterCaracterCaracterCaracterCharChar">
    <w:name w:val="Char Char Caracter Caracter Caracter Caracter Char Char"/>
    <w:basedOn w:val="Normal"/>
    <w:rPr>
      <w:lang w:val="pl-PL"/>
    </w:rPr>
  </w:style>
  <w:style w:type="paragraph" w:customStyle="1" w:styleId="CharChar6CaracterCaracter">
    <w:name w:val="Char Char6 Caracter Caracter"/>
    <w:basedOn w:val="Normal"/>
    <w:rPr>
      <w:lang w:val="pl-PL"/>
    </w:rPr>
  </w:style>
  <w:style w:type="paragraph" w:customStyle="1" w:styleId="TextnBalon1">
    <w:name w:val="Text în Balon1"/>
    <w:basedOn w:val="Normal"/>
    <w:rPr>
      <w:rFonts w:ascii="Tahoma" w:hAnsi="Tahoma" w:cs="Tahoma"/>
      <w:sz w:val="16"/>
      <w:szCs w:val="16"/>
    </w:rPr>
  </w:style>
  <w:style w:type="paragraph" w:customStyle="1" w:styleId="CharCharCaracterCaracterCaracterCaracterCharCharCharCharCharCharCaracterCaracterCharCharCaracterCaracterCharChar">
    <w:name w:val="Char Char Caracter Caracter Caracter Caracter Char Char Char Char Char Char Caracter Caracter Char Char Caracter Caracter Char Char"/>
    <w:basedOn w:val="Normal"/>
    <w:rPr>
      <w:lang w:val="pl-PL"/>
    </w:rPr>
  </w:style>
  <w:style w:type="paragraph" w:customStyle="1" w:styleId="CharChar3CaracterCaracterCharChar">
    <w:name w:val="Char Char3 Caracter Caracter Char Char"/>
    <w:basedOn w:val="Normal"/>
    <w:rPr>
      <w:lang w:val="pl-PL"/>
    </w:rPr>
  </w:style>
  <w:style w:type="paragraph" w:customStyle="1" w:styleId="DefaultText">
    <w:name w:val="Default Text"/>
    <w:basedOn w:val="Normal"/>
    <w:link w:val="DefaultTextChar"/>
    <w:rPr>
      <w:szCs w:val="20"/>
      <w:lang w:val="x-none"/>
    </w:rPr>
  </w:style>
  <w:style w:type="paragraph" w:customStyle="1" w:styleId="CharCharCaracterCaracterCaracterCaracterCharCharCharCharCharChar">
    <w:name w:val="Char Char Caracter Caracter Caracter Caracter Char Char Char Char Char Char"/>
    <w:basedOn w:val="Normal"/>
    <w:rPr>
      <w:lang w:val="pl-PL"/>
    </w:rPr>
  </w:style>
  <w:style w:type="paragraph" w:customStyle="1" w:styleId="CharCharCaracterCaracterCaracterCaracterCharCharCharCharCharCharCaracterCaracter">
    <w:name w:val="Char Char Caracter Caracter Caracter Caracter Char Char Char Char Char Char Caracter Caracter"/>
    <w:basedOn w:val="Normal"/>
    <w:rPr>
      <w:lang w:val="pl-PL"/>
    </w:rPr>
  </w:style>
  <w:style w:type="paragraph" w:customStyle="1" w:styleId="CharChar3CaracterCaracterCharCharCaracterCaracterCharChar">
    <w:name w:val="Char Char3 Caracter Caracter Char Char Caracter Caracter Char Char"/>
    <w:basedOn w:val="Normal"/>
    <w:rPr>
      <w:lang w:val="pl-PL"/>
    </w:rPr>
  </w:style>
  <w:style w:type="paragraph" w:customStyle="1" w:styleId="CharCharCaracterCaracter">
    <w:name w:val="Char Char Caracter Caracter"/>
    <w:basedOn w:val="Normal"/>
    <w:rPr>
      <w:lang w:val="pl-PL"/>
    </w:rPr>
  </w:style>
  <w:style w:type="paragraph" w:customStyle="1" w:styleId="CaracterCaracterCharChar">
    <w:name w:val="Caracter Caracter Char Char"/>
    <w:basedOn w:val="Normal"/>
    <w:rPr>
      <w:lang w:val="pl-PL"/>
    </w:rPr>
  </w:style>
  <w:style w:type="paragraph" w:customStyle="1" w:styleId="CharCharCaracterCaracterCaracter">
    <w:name w:val="Char Char Caracter Caracter Caracter"/>
    <w:basedOn w:val="Normal"/>
    <w:pPr>
      <w:tabs>
        <w:tab w:val="left" w:pos="709"/>
      </w:tabs>
    </w:pPr>
    <w:rPr>
      <w:rFonts w:ascii="Tahoma" w:hAnsi="Tahoma"/>
      <w:lang w:val="pl-PL"/>
    </w:rPr>
  </w:style>
  <w:style w:type="paragraph" w:customStyle="1" w:styleId="CaracterCaracterCharCharCaracterCaracterCharCharCaracterCaracterCharCharCaracterCaracter">
    <w:name w:val="Caracter Caracter Char Char Caracter Caracter Char Char Caracter Caracter Char Char Caracter Caracter"/>
    <w:basedOn w:val="Normal"/>
    <w:pPr>
      <w:tabs>
        <w:tab w:val="left" w:pos="709"/>
      </w:tabs>
    </w:pPr>
    <w:rPr>
      <w:rFonts w:ascii="Tahoma" w:hAnsi="Tahoma"/>
      <w:lang w:val="pl-PL"/>
    </w:rPr>
  </w:style>
  <w:style w:type="paragraph" w:customStyle="1" w:styleId="Caracter7CharCharCaracterCharCharCaracterCharCharCaracterCharCharCaracterCharCharCaracterCharCharCaracterCharChar1CaracterCharCharCaracterCharCharCaracterCharChar">
    <w:name w:val="Caracter7 Char Char Caracter Char Char Caracter Char Char Caracter Char Char Caracter Char Char Caracter Char Char Caracter Char Char1 Caracter Char Char Caracter Char Char Caracter Char Char"/>
    <w:basedOn w:val="Normal"/>
    <w:pPr>
      <w:tabs>
        <w:tab w:val="left" w:pos="1560"/>
      </w:tabs>
    </w:pPr>
    <w:rPr>
      <w:szCs w:val="20"/>
      <w:lang w:val="pl-PL"/>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Corptext"/>
  </w:style>
  <w:style w:type="character" w:customStyle="1" w:styleId="style98">
    <w:name w:val="style98"/>
    <w:basedOn w:val="Fontdeparagrafimplicit"/>
    <w:rsid w:val="00CD1F92"/>
  </w:style>
  <w:style w:type="paragraph" w:styleId="Textsimplu">
    <w:name w:val="Plain Text"/>
    <w:aliases w:val="Char Char4 Char Char,Char Char4"/>
    <w:basedOn w:val="Normal"/>
    <w:link w:val="TextsimpluCaracter"/>
    <w:rsid w:val="00B81412"/>
    <w:pPr>
      <w:suppressAutoHyphens w:val="0"/>
    </w:pPr>
    <w:rPr>
      <w:rFonts w:ascii="Courier New" w:hAnsi="Courier New" w:cs="Courier New"/>
      <w:sz w:val="20"/>
      <w:szCs w:val="20"/>
      <w:lang w:eastAsia="ro-RO"/>
    </w:rPr>
  </w:style>
  <w:style w:type="character" w:customStyle="1" w:styleId="TextsimpluCaracter">
    <w:name w:val="Text simplu Caracter"/>
    <w:aliases w:val="Char Char4 Char Char Caracter,Char Char4 Caracter"/>
    <w:link w:val="Textsimplu"/>
    <w:rsid w:val="00B81412"/>
    <w:rPr>
      <w:rFonts w:ascii="Courier New" w:hAnsi="Courier New" w:cs="Courier New"/>
      <w:lang w:val="ro-RO" w:eastAsia="ro-RO" w:bidi="ar-SA"/>
    </w:rPr>
  </w:style>
  <w:style w:type="character" w:customStyle="1" w:styleId="CharChar2">
    <w:name w:val="Char Char2"/>
    <w:rsid w:val="00F44594"/>
    <w:rPr>
      <w:rFonts w:ascii="Courier New" w:hAnsi="Courier New" w:cs="Courier New"/>
      <w:lang w:val="ro-RO" w:eastAsia="ro-RO"/>
    </w:rPr>
  </w:style>
  <w:style w:type="character" w:customStyle="1" w:styleId="CharChar3">
    <w:name w:val="Char Char3"/>
    <w:rsid w:val="004040FA"/>
    <w:rPr>
      <w:rFonts w:ascii="Courier New" w:hAnsi="Courier New" w:cs="Courier New"/>
      <w:lang w:val="ro-RO" w:eastAsia="ro-RO"/>
    </w:rPr>
  </w:style>
  <w:style w:type="table" w:styleId="Tabelgril">
    <w:name w:val="Table Grid"/>
    <w:basedOn w:val="TabelNormal"/>
    <w:rsid w:val="00E70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70749"/>
    <w:pPr>
      <w:suppressAutoHyphens w:val="0"/>
    </w:pPr>
    <w:rPr>
      <w:rFonts w:ascii="Arial" w:hAnsi="Arial"/>
      <w:lang w:val="pl-PL" w:eastAsia="pl-PL"/>
    </w:rPr>
  </w:style>
  <w:style w:type="paragraph" w:customStyle="1" w:styleId="CharCharCaracterCaracterCaracterCaracterCharCharCharCharCharCharCaracterCaracterCharCharCaracterCaracterCharCharCaracterCaracterCharChar">
    <w:name w:val="Char Char Caracter Caracter Caracter Caracter Char Char Char Char Char Char Caracter Caracter Char Char Caracter Caracter Char Char Caracter Caracter Char Char"/>
    <w:basedOn w:val="Normal"/>
    <w:rsid w:val="003E0FD9"/>
    <w:pPr>
      <w:suppressAutoHyphens w:val="0"/>
    </w:pPr>
    <w:rPr>
      <w:lang w:val="pl-PL" w:eastAsia="pl-PL"/>
    </w:rPr>
  </w:style>
  <w:style w:type="character" w:customStyle="1" w:styleId="AntetCaracter">
    <w:name w:val="Antet Caracter"/>
    <w:aliases w:val=" Char1 Caracter,Header Char Char Caracter,Char1 Char1 Char Char Caracter,Char1 Char Char Caracter, Char1 Char Char Caracter,Char1 Char1 Char Caracter,Char1 Char Caracter,Nagłówek strony Caracter,Char1 Caracter,Glava - napis Caracter"/>
    <w:link w:val="Antet"/>
    <w:rsid w:val="00E97BE1"/>
    <w:rPr>
      <w:sz w:val="24"/>
      <w:szCs w:val="24"/>
      <w:lang w:val="ro-RO" w:eastAsia="ar-SA"/>
    </w:rPr>
  </w:style>
  <w:style w:type="paragraph" w:styleId="TextnBalon">
    <w:name w:val="Balloon Text"/>
    <w:basedOn w:val="Normal"/>
    <w:link w:val="TextnBalonCaracter"/>
    <w:rsid w:val="00E97BE1"/>
    <w:rPr>
      <w:rFonts w:ascii="Tahoma" w:hAnsi="Tahoma"/>
      <w:sz w:val="16"/>
      <w:szCs w:val="16"/>
    </w:rPr>
  </w:style>
  <w:style w:type="character" w:customStyle="1" w:styleId="TextnBalonCaracter">
    <w:name w:val="Text în Balon Caracter"/>
    <w:link w:val="TextnBalon"/>
    <w:rsid w:val="00E97BE1"/>
    <w:rPr>
      <w:rFonts w:ascii="Tahoma" w:hAnsi="Tahoma" w:cs="Tahoma"/>
      <w:sz w:val="16"/>
      <w:szCs w:val="16"/>
      <w:lang w:val="ro-RO" w:eastAsia="ar-SA"/>
    </w:rPr>
  </w:style>
  <w:style w:type="character" w:customStyle="1" w:styleId="SubsolCaracter">
    <w:name w:val="Subsol Caracter"/>
    <w:link w:val="Subsol"/>
    <w:uiPriority w:val="99"/>
    <w:rsid w:val="00E97BE1"/>
    <w:rPr>
      <w:sz w:val="24"/>
      <w:szCs w:val="24"/>
      <w:lang w:val="ro-RO" w:eastAsia="ar-SA"/>
    </w:rPr>
  </w:style>
  <w:style w:type="character" w:customStyle="1" w:styleId="tal1">
    <w:name w:val="tal1"/>
    <w:basedOn w:val="Fontdeparagrafimplicit"/>
    <w:rsid w:val="00D4668B"/>
  </w:style>
  <w:style w:type="paragraph" w:customStyle="1" w:styleId="Listparagraf1">
    <w:name w:val="Listă paragraf1"/>
    <w:basedOn w:val="Normal"/>
    <w:qFormat/>
    <w:rsid w:val="002935FE"/>
    <w:pPr>
      <w:suppressAutoHyphens w:val="0"/>
      <w:spacing w:after="200" w:line="276" w:lineRule="auto"/>
      <w:ind w:left="720"/>
      <w:contextualSpacing/>
    </w:pPr>
    <w:rPr>
      <w:rFonts w:ascii="Calibri" w:hAnsi="Calibri"/>
      <w:sz w:val="22"/>
      <w:szCs w:val="22"/>
      <w:lang w:val="en-US" w:eastAsia="en-US"/>
    </w:rPr>
  </w:style>
  <w:style w:type="character" w:customStyle="1" w:styleId="Titlu9Caracter">
    <w:name w:val="Titlu 9 Caracter"/>
    <w:link w:val="Titlu9"/>
    <w:rsid w:val="00CE3BC9"/>
    <w:rPr>
      <w:rFonts w:ascii="Arial" w:hAnsi="Arial" w:cs="Arial"/>
      <w:sz w:val="22"/>
      <w:szCs w:val="22"/>
    </w:rPr>
  </w:style>
  <w:style w:type="paragraph" w:styleId="Indentcorptext2">
    <w:name w:val="Body Text Indent 2"/>
    <w:basedOn w:val="Normal"/>
    <w:link w:val="Indentcorptext2Caracter"/>
    <w:rsid w:val="00CE3BC9"/>
    <w:pPr>
      <w:suppressAutoHyphens w:val="0"/>
      <w:ind w:left="360"/>
      <w:jc w:val="both"/>
    </w:pPr>
    <w:rPr>
      <w:rFonts w:ascii="Arial" w:hAnsi="Arial"/>
      <w:lang w:eastAsia="x-none"/>
    </w:rPr>
  </w:style>
  <w:style w:type="character" w:customStyle="1" w:styleId="Indentcorptext2Caracter">
    <w:name w:val="Indent corp text 2 Caracter"/>
    <w:link w:val="Indentcorptext2"/>
    <w:rsid w:val="00CE3BC9"/>
    <w:rPr>
      <w:rFonts w:ascii="Arial" w:hAnsi="Arial" w:cs="Arial"/>
      <w:sz w:val="24"/>
      <w:szCs w:val="24"/>
      <w:lang w:val="ro-RO"/>
    </w:rPr>
  </w:style>
  <w:style w:type="paragraph" w:styleId="Indentcorptext3">
    <w:name w:val="Body Text Indent 3"/>
    <w:basedOn w:val="Normal"/>
    <w:link w:val="Indentcorptext3Caracter"/>
    <w:rsid w:val="00CE3BC9"/>
    <w:pPr>
      <w:suppressAutoHyphens w:val="0"/>
      <w:ind w:left="360" w:firstLine="360"/>
      <w:jc w:val="both"/>
    </w:pPr>
    <w:rPr>
      <w:rFonts w:ascii="Arial" w:hAnsi="Arial"/>
      <w:lang w:eastAsia="x-none"/>
    </w:rPr>
  </w:style>
  <w:style w:type="character" w:customStyle="1" w:styleId="Indentcorptext3Caracter">
    <w:name w:val="Indent corp text 3 Caracter"/>
    <w:link w:val="Indentcorptext3"/>
    <w:rsid w:val="00CE3BC9"/>
    <w:rPr>
      <w:rFonts w:ascii="Arial" w:hAnsi="Arial" w:cs="Arial"/>
      <w:sz w:val="24"/>
      <w:szCs w:val="24"/>
      <w:lang w:val="ro-RO"/>
    </w:rPr>
  </w:style>
  <w:style w:type="character" w:customStyle="1" w:styleId="CorptextCaracter">
    <w:name w:val="Corp text Caracter"/>
    <w:link w:val="Corptext"/>
    <w:rsid w:val="00CE3BC9"/>
    <w:rPr>
      <w:sz w:val="24"/>
      <w:szCs w:val="24"/>
      <w:lang w:val="ro-RO" w:eastAsia="ar-SA"/>
    </w:rPr>
  </w:style>
  <w:style w:type="paragraph" w:customStyle="1" w:styleId="DefaultText1">
    <w:name w:val="Default Text:1"/>
    <w:basedOn w:val="Normal"/>
    <w:link w:val="DefaultText1Char"/>
    <w:rsid w:val="00CE3BC9"/>
    <w:pPr>
      <w:suppressAutoHyphens w:val="0"/>
    </w:pPr>
    <w:rPr>
      <w:noProof/>
      <w:szCs w:val="20"/>
      <w:lang w:val="x-none" w:eastAsia="x-none"/>
    </w:rPr>
  </w:style>
  <w:style w:type="character" w:customStyle="1" w:styleId="DefaultText1Char">
    <w:name w:val="Default Text:1 Char"/>
    <w:link w:val="DefaultText1"/>
    <w:rsid w:val="00CE3BC9"/>
    <w:rPr>
      <w:noProof/>
      <w:sz w:val="24"/>
    </w:rPr>
  </w:style>
  <w:style w:type="character" w:customStyle="1" w:styleId="TextnotdesubsolCaracter">
    <w:name w:val="Text notă de subsol Caracter"/>
    <w:link w:val="Textnotdesubsol"/>
    <w:semiHidden/>
    <w:rsid w:val="00CE3BC9"/>
    <w:rPr>
      <w:lang w:eastAsia="ar-SA"/>
    </w:rPr>
  </w:style>
  <w:style w:type="character" w:styleId="Referincomentariu">
    <w:name w:val="annotation reference"/>
    <w:unhideWhenUsed/>
    <w:rsid w:val="00CE3BC9"/>
    <w:rPr>
      <w:sz w:val="16"/>
      <w:szCs w:val="16"/>
    </w:rPr>
  </w:style>
  <w:style w:type="paragraph" w:styleId="Textcomentariu">
    <w:name w:val="annotation text"/>
    <w:basedOn w:val="Normal"/>
    <w:link w:val="TextcomentariuCaracter"/>
    <w:unhideWhenUsed/>
    <w:rsid w:val="00CE3BC9"/>
    <w:pPr>
      <w:suppressAutoHyphens w:val="0"/>
    </w:pPr>
    <w:rPr>
      <w:sz w:val="20"/>
      <w:szCs w:val="20"/>
      <w:lang w:val="en-US" w:eastAsia="en-US"/>
    </w:rPr>
  </w:style>
  <w:style w:type="character" w:customStyle="1" w:styleId="TextcomentariuCaracter">
    <w:name w:val="Text comentariu Caracter"/>
    <w:basedOn w:val="Fontdeparagrafimplicit"/>
    <w:link w:val="Textcomentariu"/>
    <w:rsid w:val="00CE3BC9"/>
  </w:style>
  <w:style w:type="paragraph" w:styleId="SubiectComentariu">
    <w:name w:val="annotation subject"/>
    <w:basedOn w:val="Textcomentariu"/>
    <w:next w:val="Textcomentariu"/>
    <w:link w:val="SubiectComentariuCaracter"/>
    <w:rsid w:val="00CE3BC9"/>
    <w:rPr>
      <w:b/>
      <w:bCs/>
      <w:lang w:val="x-none" w:eastAsia="x-none"/>
    </w:rPr>
  </w:style>
  <w:style w:type="character" w:customStyle="1" w:styleId="SubiectComentariuCaracter">
    <w:name w:val="Subiect Comentariu Caracter"/>
    <w:link w:val="SubiectComentariu"/>
    <w:rsid w:val="00CE3BC9"/>
    <w:rPr>
      <w:b/>
      <w:bCs/>
    </w:rPr>
  </w:style>
  <w:style w:type="paragraph" w:customStyle="1" w:styleId="Par1">
    <w:name w:val="Par_1"/>
    <w:basedOn w:val="Normal"/>
    <w:link w:val="Par1Char"/>
    <w:rsid w:val="00CE3BC9"/>
    <w:pPr>
      <w:suppressAutoHyphens w:val="0"/>
      <w:ind w:left="580" w:hanging="580"/>
      <w:jc w:val="both"/>
    </w:pPr>
    <w:rPr>
      <w:color w:val="000000"/>
      <w:sz w:val="18"/>
      <w:szCs w:val="20"/>
      <w:lang w:val="x-none" w:eastAsia="en-GB"/>
    </w:rPr>
  </w:style>
  <w:style w:type="paragraph" w:customStyle="1" w:styleId="StyleText2ArialBoldCenteredLeft0cmAfter0pt">
    <w:name w:val="Style Text 2 + Arial Bold Centered Left:  0 cm After:  0 pt"/>
    <w:basedOn w:val="Normal"/>
    <w:rsid w:val="00CE3BC9"/>
    <w:pPr>
      <w:tabs>
        <w:tab w:val="left" w:pos="2161"/>
      </w:tabs>
      <w:suppressAutoHyphens w:val="0"/>
      <w:jc w:val="center"/>
      <w:outlineLvl w:val="1"/>
    </w:pPr>
    <w:rPr>
      <w:rFonts w:ascii="Arial" w:hAnsi="Arial"/>
      <w:b/>
      <w:bCs/>
      <w:szCs w:val="20"/>
      <w:lang w:val="en-GB" w:eastAsia="en-GB"/>
    </w:rPr>
  </w:style>
  <w:style w:type="character" w:customStyle="1" w:styleId="Par1Char">
    <w:name w:val="Par_1 Char"/>
    <w:link w:val="Par1"/>
    <w:rsid w:val="00CE3BC9"/>
    <w:rPr>
      <w:color w:val="000000"/>
      <w:sz w:val="18"/>
      <w:lang w:eastAsia="en-GB"/>
    </w:rPr>
  </w:style>
  <w:style w:type="paragraph" w:customStyle="1" w:styleId="CM18">
    <w:name w:val="CM18"/>
    <w:basedOn w:val="Normal"/>
    <w:next w:val="Normal"/>
    <w:rsid w:val="00CE3BC9"/>
    <w:pPr>
      <w:widowControl w:val="0"/>
      <w:suppressAutoHyphens w:val="0"/>
      <w:autoSpaceDE w:val="0"/>
      <w:autoSpaceDN w:val="0"/>
      <w:adjustRightInd w:val="0"/>
    </w:pPr>
    <w:rPr>
      <w:lang w:eastAsia="ro-RO"/>
    </w:rPr>
  </w:style>
  <w:style w:type="paragraph" w:customStyle="1" w:styleId="Default">
    <w:name w:val="Default"/>
    <w:rsid w:val="00CE3BC9"/>
    <w:pPr>
      <w:widowControl w:val="0"/>
      <w:autoSpaceDE w:val="0"/>
      <w:autoSpaceDN w:val="0"/>
      <w:adjustRightInd w:val="0"/>
    </w:pPr>
    <w:rPr>
      <w:color w:val="000000"/>
      <w:sz w:val="24"/>
      <w:szCs w:val="24"/>
    </w:rPr>
  </w:style>
  <w:style w:type="paragraph" w:customStyle="1" w:styleId="highlight">
    <w:name w:val="highlight"/>
    <w:basedOn w:val="Normal"/>
    <w:rsid w:val="00CE3BC9"/>
    <w:pPr>
      <w:pBdr>
        <w:top w:val="dashed" w:sz="6" w:space="0" w:color="666666"/>
        <w:left w:val="dashed" w:sz="6" w:space="0" w:color="666666"/>
        <w:bottom w:val="dashed" w:sz="6" w:space="0" w:color="666666"/>
        <w:right w:val="dashed" w:sz="6" w:space="0" w:color="666666"/>
      </w:pBdr>
      <w:shd w:val="clear" w:color="auto" w:fill="CCCCCC"/>
      <w:suppressAutoHyphens w:val="0"/>
      <w:spacing w:before="100" w:beforeAutospacing="1" w:after="100" w:afterAutospacing="1"/>
    </w:pPr>
    <w:rPr>
      <w:color w:val="000000"/>
      <w:lang w:eastAsia="ro-RO"/>
    </w:rPr>
  </w:style>
  <w:style w:type="paragraph" w:customStyle="1" w:styleId="CM17">
    <w:name w:val="CM17"/>
    <w:basedOn w:val="Normal"/>
    <w:next w:val="Normal"/>
    <w:rsid w:val="00CE3BC9"/>
    <w:pPr>
      <w:widowControl w:val="0"/>
      <w:suppressAutoHyphens w:val="0"/>
      <w:autoSpaceDE w:val="0"/>
      <w:autoSpaceDN w:val="0"/>
      <w:adjustRightInd w:val="0"/>
    </w:pPr>
    <w:rPr>
      <w:lang w:eastAsia="ro-RO"/>
    </w:rPr>
  </w:style>
  <w:style w:type="paragraph" w:customStyle="1" w:styleId="CM16">
    <w:name w:val="CM16"/>
    <w:basedOn w:val="Normal"/>
    <w:next w:val="Normal"/>
    <w:rsid w:val="00CE3BC9"/>
    <w:pPr>
      <w:widowControl w:val="0"/>
      <w:suppressAutoHyphens w:val="0"/>
      <w:autoSpaceDE w:val="0"/>
      <w:autoSpaceDN w:val="0"/>
      <w:adjustRightInd w:val="0"/>
      <w:spacing w:line="553" w:lineRule="atLeast"/>
    </w:pPr>
    <w:rPr>
      <w:lang w:eastAsia="ro-RO"/>
    </w:rPr>
  </w:style>
  <w:style w:type="paragraph" w:customStyle="1" w:styleId="Style1">
    <w:name w:val="Style1"/>
    <w:basedOn w:val="Normal"/>
    <w:next w:val="Titlu"/>
    <w:rsid w:val="00CE3BC9"/>
    <w:pPr>
      <w:keepNext/>
      <w:numPr>
        <w:numId w:val="6"/>
      </w:numPr>
      <w:suppressAutoHyphens w:val="0"/>
      <w:spacing w:before="240" w:after="240"/>
      <w:outlineLvl w:val="0"/>
    </w:pPr>
    <w:rPr>
      <w:rFonts w:ascii="Arial" w:hAnsi="Arial" w:cs="Arial"/>
      <w:b/>
      <w:bCs/>
      <w:sz w:val="22"/>
      <w:szCs w:val="22"/>
      <w:lang w:val="en-GB" w:eastAsia="en-GB"/>
    </w:rPr>
  </w:style>
  <w:style w:type="paragraph" w:styleId="Textbloc">
    <w:name w:val="Block Text"/>
    <w:basedOn w:val="Normal"/>
    <w:rsid w:val="00F2503E"/>
    <w:pPr>
      <w:suppressAutoHyphens w:val="0"/>
      <w:ind w:left="900" w:right="1300"/>
    </w:pPr>
    <w:rPr>
      <w:rFonts w:ascii="Arial" w:hAnsi="Arial" w:cs="Arial"/>
      <w:bCs/>
      <w:iCs/>
      <w:sz w:val="22"/>
      <w:szCs w:val="28"/>
      <w:lang w:val="en-US" w:eastAsia="en-US"/>
    </w:rPr>
  </w:style>
  <w:style w:type="paragraph" w:styleId="Listparagraf">
    <w:name w:val="List Paragraph"/>
    <w:basedOn w:val="Normal"/>
    <w:uiPriority w:val="34"/>
    <w:qFormat/>
    <w:rsid w:val="00332211"/>
    <w:pPr>
      <w:suppressAutoHyphens w:val="0"/>
      <w:spacing w:after="200" w:line="276" w:lineRule="auto"/>
      <w:ind w:left="720"/>
      <w:contextualSpacing/>
    </w:pPr>
    <w:rPr>
      <w:rFonts w:ascii="Calibri" w:hAnsi="Calibri"/>
      <w:sz w:val="22"/>
      <w:szCs w:val="22"/>
      <w:lang w:val="en-US" w:eastAsia="en-US"/>
    </w:rPr>
  </w:style>
  <w:style w:type="character" w:styleId="Accentuat">
    <w:name w:val="Emphasis"/>
    <w:qFormat/>
    <w:rsid w:val="00416CF5"/>
    <w:rPr>
      <w:i/>
      <w:iCs/>
    </w:rPr>
  </w:style>
  <w:style w:type="character" w:customStyle="1" w:styleId="def">
    <w:name w:val="def"/>
    <w:basedOn w:val="Fontdeparagrafimplicit"/>
    <w:rsid w:val="007C3F31"/>
  </w:style>
  <w:style w:type="character" w:customStyle="1" w:styleId="Titlu4Caracter">
    <w:name w:val="Titlu 4 Caracter"/>
    <w:link w:val="Titlu4"/>
    <w:rsid w:val="00F105C0"/>
    <w:rPr>
      <w:sz w:val="32"/>
      <w:szCs w:val="24"/>
      <w:lang w:val="ro-RO" w:eastAsia="ar-SA"/>
    </w:rPr>
  </w:style>
  <w:style w:type="paragraph" w:customStyle="1" w:styleId="CharCharCaracterCaracterCaracterCaracterCharCharCharCharCharCharCaracterCaracterCharCharCaracterCaracterCharCharCaracterCaracterCharCharCaracterCaracterCharChar">
    <w:name w:val="Char Char Caracter Caracter Caracter Caracter Char Char Char Char Char Char Caracter Caracter Char Char Caracter Caracter Char Char Caracter Caracter Char Char Caracter Caracter Char Char"/>
    <w:basedOn w:val="Normal"/>
    <w:rsid w:val="006B3D64"/>
    <w:pPr>
      <w:suppressAutoHyphens w:val="0"/>
    </w:pPr>
    <w:rPr>
      <w:lang w:val="pl-PL" w:eastAsia="pl-PL"/>
    </w:rPr>
  </w:style>
  <w:style w:type="character" w:customStyle="1" w:styleId="DefaultTextChar">
    <w:name w:val="Default Text Char"/>
    <w:link w:val="DefaultText"/>
    <w:locked/>
    <w:rsid w:val="00D87B10"/>
    <w:rPr>
      <w:sz w:val="24"/>
      <w:lang w:eastAsia="ar-SA"/>
    </w:rPr>
  </w:style>
  <w:style w:type="character" w:customStyle="1" w:styleId="DefaultTextCaracter">
    <w:name w:val="Default Text Caracter"/>
    <w:locked/>
    <w:rsid w:val="00273ED8"/>
    <w:rPr>
      <w:sz w:val="24"/>
      <w:lang w:val="en-GB" w:eastAsia="ar-SA"/>
    </w:rPr>
  </w:style>
  <w:style w:type="paragraph" w:customStyle="1" w:styleId="DefaultTextCharChar">
    <w:name w:val="Default Text Char Char"/>
    <w:basedOn w:val="Normal"/>
    <w:link w:val="DefaultTextCharCharChar"/>
    <w:rsid w:val="002A4C6D"/>
    <w:pPr>
      <w:suppressAutoHyphens w:val="0"/>
      <w:overflowPunct w:val="0"/>
      <w:autoSpaceDE w:val="0"/>
      <w:autoSpaceDN w:val="0"/>
      <w:adjustRightInd w:val="0"/>
      <w:textAlignment w:val="baseline"/>
    </w:pPr>
    <w:rPr>
      <w:rFonts w:eastAsia="Calibri"/>
      <w:szCs w:val="20"/>
      <w:lang w:eastAsia="x-none"/>
    </w:rPr>
  </w:style>
  <w:style w:type="character" w:customStyle="1" w:styleId="DefaultTextCharCharChar">
    <w:name w:val="Default Text Char Char Char"/>
    <w:link w:val="DefaultTextCharChar"/>
    <w:locked/>
    <w:rsid w:val="002A4C6D"/>
    <w:rPr>
      <w:rFonts w:eastAsia="Calibri"/>
      <w:sz w:val="24"/>
      <w:lang w:val="ro-RO"/>
    </w:rPr>
  </w:style>
  <w:style w:type="character" w:customStyle="1" w:styleId="PlainTextChar1">
    <w:name w:val="Plain Text Char1"/>
    <w:aliases w:val="Char Char4 Char Char Char1,Char Char4 Char1"/>
    <w:locked/>
    <w:rsid w:val="005646EC"/>
    <w:rPr>
      <w:rFonts w:ascii="Courier New" w:eastAsia="Calibri" w:hAnsi="Courier New" w:cs="Courier New"/>
      <w:lang w:val="en-US" w:eastAsia="en-US" w:bidi="ar-SA"/>
    </w:rPr>
  </w:style>
  <w:style w:type="character" w:customStyle="1" w:styleId="Bodytext">
    <w:name w:val="Body text_"/>
    <w:link w:val="Corptext1"/>
    <w:rsid w:val="005646EC"/>
    <w:rPr>
      <w:sz w:val="13"/>
      <w:szCs w:val="13"/>
      <w:shd w:val="clear" w:color="auto" w:fill="FFFFFF"/>
    </w:rPr>
  </w:style>
  <w:style w:type="paragraph" w:customStyle="1" w:styleId="Corptext1">
    <w:name w:val="Corp text1"/>
    <w:basedOn w:val="Normal"/>
    <w:link w:val="Bodytext"/>
    <w:rsid w:val="005646EC"/>
    <w:pPr>
      <w:shd w:val="clear" w:color="auto" w:fill="FFFFFF"/>
      <w:suppressAutoHyphens w:val="0"/>
      <w:spacing w:after="300" w:line="163" w:lineRule="exact"/>
      <w:ind w:hanging="520"/>
    </w:pPr>
    <w:rPr>
      <w:sz w:val="13"/>
      <w:szCs w:val="13"/>
      <w:lang w:val="x-none" w:eastAsia="x-none"/>
    </w:rPr>
  </w:style>
  <w:style w:type="paragraph" w:customStyle="1" w:styleId="DefaultText1CharChar">
    <w:name w:val="Default Text:1 Char Char"/>
    <w:basedOn w:val="Normal"/>
    <w:link w:val="DefaultText1CharCharChar"/>
    <w:rsid w:val="00110416"/>
    <w:pPr>
      <w:suppressAutoHyphens w:val="0"/>
      <w:overflowPunct w:val="0"/>
      <w:autoSpaceDE w:val="0"/>
      <w:autoSpaceDN w:val="0"/>
      <w:adjustRightInd w:val="0"/>
    </w:pPr>
    <w:rPr>
      <w:rFonts w:eastAsia="Calibri"/>
      <w:szCs w:val="20"/>
      <w:lang w:val="x-none" w:eastAsia="x-none"/>
    </w:rPr>
  </w:style>
  <w:style w:type="character" w:customStyle="1" w:styleId="DefaultText1CharCharChar">
    <w:name w:val="Default Text:1 Char Char Char"/>
    <w:link w:val="DefaultText1CharChar"/>
    <w:locked/>
    <w:rsid w:val="00110416"/>
    <w:rPr>
      <w:rFonts w:eastAsia="Calibri"/>
      <w:sz w:val="24"/>
    </w:rPr>
  </w:style>
  <w:style w:type="character" w:customStyle="1" w:styleId="tpa1">
    <w:name w:val="tpa1"/>
    <w:rsid w:val="00A90314"/>
    <w:rPr>
      <w:rFonts w:cs="Times New Roman"/>
    </w:rPr>
  </w:style>
  <w:style w:type="character" w:customStyle="1" w:styleId="HeaderChar1">
    <w:name w:val="Header Char1"/>
    <w:aliases w:val=" Char1 Char,Header Char Char Char,Char1 Char1 Char Char Char,Char1 Char Char Char, Char1 Char Char Char,Char1 Char1 Char Char1,Char1 Char Char1,Nagłówek strony Char,Char1 Char1,Glava - napis Char1,Header Char Char1,Glava - napis Char Char"/>
    <w:rsid w:val="003743F4"/>
    <w:rPr>
      <w:rFonts w:ascii="Calibri" w:eastAsia="Calibri" w:hAnsi="Calibri"/>
      <w:sz w:val="22"/>
      <w:szCs w:val="22"/>
      <w:lang w:val="x-none" w:eastAsia="en-US" w:bidi="ar-SA"/>
    </w:rPr>
  </w:style>
  <w:style w:type="paragraph" w:styleId="Listcumarcatori">
    <w:name w:val="List Bullet"/>
    <w:basedOn w:val="Normal"/>
    <w:link w:val="ListcumarcatoriCaracter"/>
    <w:rsid w:val="00EF4312"/>
    <w:pPr>
      <w:tabs>
        <w:tab w:val="num" w:pos="283"/>
      </w:tabs>
      <w:suppressAutoHyphens w:val="0"/>
      <w:spacing w:after="240"/>
      <w:ind w:left="283" w:hanging="283"/>
      <w:jc w:val="both"/>
    </w:pPr>
    <w:rPr>
      <w:rFonts w:eastAsia="Calibri"/>
      <w:szCs w:val="20"/>
      <w:lang w:val="en-GB" w:eastAsia="x-none"/>
    </w:rPr>
  </w:style>
  <w:style w:type="character" w:customStyle="1" w:styleId="ListcumarcatoriCaracter">
    <w:name w:val="Listă cu marcatori Caracter"/>
    <w:link w:val="Listcumarcatori"/>
    <w:locked/>
    <w:rsid w:val="00EF4312"/>
    <w:rPr>
      <w:rFonts w:eastAsia="Calibri"/>
      <w:sz w:val="24"/>
      <w:lang w:val="en-GB"/>
    </w:rPr>
  </w:style>
  <w:style w:type="paragraph" w:customStyle="1" w:styleId="CaracterCaracter">
    <w:name w:val="Caracter Caracter"/>
    <w:basedOn w:val="Normal"/>
    <w:rsid w:val="002D6363"/>
    <w:pPr>
      <w:suppressAutoHyphens w:val="0"/>
    </w:pPr>
    <w:rPr>
      <w:lang w:val="pl-PL" w:eastAsia="pl-PL"/>
    </w:rPr>
  </w:style>
  <w:style w:type="paragraph" w:customStyle="1" w:styleId="Style4">
    <w:name w:val="Style4"/>
    <w:basedOn w:val="Normal"/>
    <w:uiPriority w:val="99"/>
    <w:rsid w:val="006439CF"/>
    <w:pPr>
      <w:widowControl w:val="0"/>
      <w:suppressAutoHyphens w:val="0"/>
      <w:autoSpaceDE w:val="0"/>
      <w:autoSpaceDN w:val="0"/>
      <w:adjustRightInd w:val="0"/>
      <w:jc w:val="center"/>
    </w:pPr>
    <w:rPr>
      <w:lang w:eastAsia="ro-RO"/>
    </w:rPr>
  </w:style>
  <w:style w:type="paragraph" w:customStyle="1" w:styleId="Style8">
    <w:name w:val="Style8"/>
    <w:basedOn w:val="Normal"/>
    <w:uiPriority w:val="99"/>
    <w:rsid w:val="006439CF"/>
    <w:pPr>
      <w:widowControl w:val="0"/>
      <w:suppressAutoHyphens w:val="0"/>
      <w:autoSpaceDE w:val="0"/>
      <w:autoSpaceDN w:val="0"/>
      <w:adjustRightInd w:val="0"/>
      <w:jc w:val="both"/>
    </w:pPr>
    <w:rPr>
      <w:lang w:eastAsia="ro-RO"/>
    </w:rPr>
  </w:style>
  <w:style w:type="character" w:customStyle="1" w:styleId="FontStyle81">
    <w:name w:val="Font Style81"/>
    <w:uiPriority w:val="99"/>
    <w:rsid w:val="006439CF"/>
    <w:rPr>
      <w:rFonts w:ascii="Times New Roman" w:hAnsi="Times New Roman" w:cs="Times New Roman"/>
      <w:b/>
      <w:bCs/>
      <w:color w:val="000000"/>
      <w:sz w:val="22"/>
      <w:szCs w:val="22"/>
    </w:rPr>
  </w:style>
  <w:style w:type="paragraph" w:customStyle="1" w:styleId="Style19">
    <w:name w:val="Style19"/>
    <w:basedOn w:val="Normal"/>
    <w:uiPriority w:val="99"/>
    <w:rsid w:val="005A66AB"/>
    <w:pPr>
      <w:widowControl w:val="0"/>
      <w:suppressAutoHyphens w:val="0"/>
      <w:autoSpaceDE w:val="0"/>
      <w:autoSpaceDN w:val="0"/>
      <w:adjustRightInd w:val="0"/>
    </w:pPr>
    <w:rPr>
      <w:lang w:eastAsia="ro-RO"/>
    </w:rPr>
  </w:style>
  <w:style w:type="paragraph" w:styleId="Frspaiere">
    <w:name w:val="No Spacing"/>
    <w:link w:val="FrspaiereCaracter"/>
    <w:uiPriority w:val="99"/>
    <w:qFormat/>
    <w:rsid w:val="00F75DE9"/>
    <w:rPr>
      <w:rFonts w:ascii="Calibri" w:eastAsia="Calibri" w:hAnsi="Calibri" w:cs="Calibri"/>
      <w:sz w:val="22"/>
      <w:szCs w:val="22"/>
    </w:rPr>
  </w:style>
  <w:style w:type="character" w:customStyle="1" w:styleId="FrspaiereCaracter">
    <w:name w:val="Fără spațiere Caracter"/>
    <w:link w:val="Frspaiere"/>
    <w:uiPriority w:val="99"/>
    <w:locked/>
    <w:rsid w:val="00F75DE9"/>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12860">
      <w:bodyDiv w:val="1"/>
      <w:marLeft w:val="0"/>
      <w:marRight w:val="0"/>
      <w:marTop w:val="0"/>
      <w:marBottom w:val="0"/>
      <w:divBdr>
        <w:top w:val="none" w:sz="0" w:space="0" w:color="auto"/>
        <w:left w:val="none" w:sz="0" w:space="0" w:color="auto"/>
        <w:bottom w:val="none" w:sz="0" w:space="0" w:color="auto"/>
        <w:right w:val="none" w:sz="0" w:space="0" w:color="auto"/>
      </w:divBdr>
    </w:div>
    <w:div w:id="245070745">
      <w:bodyDiv w:val="1"/>
      <w:marLeft w:val="0"/>
      <w:marRight w:val="0"/>
      <w:marTop w:val="0"/>
      <w:marBottom w:val="0"/>
      <w:divBdr>
        <w:top w:val="none" w:sz="0" w:space="0" w:color="auto"/>
        <w:left w:val="none" w:sz="0" w:space="0" w:color="auto"/>
        <w:bottom w:val="none" w:sz="0" w:space="0" w:color="auto"/>
        <w:right w:val="none" w:sz="0" w:space="0" w:color="auto"/>
      </w:divBdr>
    </w:div>
    <w:div w:id="271547216">
      <w:bodyDiv w:val="1"/>
      <w:marLeft w:val="0"/>
      <w:marRight w:val="0"/>
      <w:marTop w:val="0"/>
      <w:marBottom w:val="0"/>
      <w:divBdr>
        <w:top w:val="none" w:sz="0" w:space="0" w:color="auto"/>
        <w:left w:val="none" w:sz="0" w:space="0" w:color="auto"/>
        <w:bottom w:val="none" w:sz="0" w:space="0" w:color="auto"/>
        <w:right w:val="none" w:sz="0" w:space="0" w:color="auto"/>
      </w:divBdr>
    </w:div>
    <w:div w:id="301662792">
      <w:bodyDiv w:val="1"/>
      <w:marLeft w:val="0"/>
      <w:marRight w:val="0"/>
      <w:marTop w:val="0"/>
      <w:marBottom w:val="0"/>
      <w:divBdr>
        <w:top w:val="none" w:sz="0" w:space="0" w:color="auto"/>
        <w:left w:val="none" w:sz="0" w:space="0" w:color="auto"/>
        <w:bottom w:val="none" w:sz="0" w:space="0" w:color="auto"/>
        <w:right w:val="none" w:sz="0" w:space="0" w:color="auto"/>
      </w:divBdr>
    </w:div>
    <w:div w:id="310139816">
      <w:bodyDiv w:val="1"/>
      <w:marLeft w:val="0"/>
      <w:marRight w:val="0"/>
      <w:marTop w:val="0"/>
      <w:marBottom w:val="0"/>
      <w:divBdr>
        <w:top w:val="none" w:sz="0" w:space="0" w:color="auto"/>
        <w:left w:val="none" w:sz="0" w:space="0" w:color="auto"/>
        <w:bottom w:val="none" w:sz="0" w:space="0" w:color="auto"/>
        <w:right w:val="none" w:sz="0" w:space="0" w:color="auto"/>
      </w:divBdr>
    </w:div>
    <w:div w:id="375277642">
      <w:bodyDiv w:val="1"/>
      <w:marLeft w:val="0"/>
      <w:marRight w:val="0"/>
      <w:marTop w:val="0"/>
      <w:marBottom w:val="0"/>
      <w:divBdr>
        <w:top w:val="none" w:sz="0" w:space="0" w:color="auto"/>
        <w:left w:val="none" w:sz="0" w:space="0" w:color="auto"/>
        <w:bottom w:val="none" w:sz="0" w:space="0" w:color="auto"/>
        <w:right w:val="none" w:sz="0" w:space="0" w:color="auto"/>
      </w:divBdr>
    </w:div>
    <w:div w:id="390810812">
      <w:bodyDiv w:val="1"/>
      <w:marLeft w:val="0"/>
      <w:marRight w:val="0"/>
      <w:marTop w:val="0"/>
      <w:marBottom w:val="0"/>
      <w:divBdr>
        <w:top w:val="none" w:sz="0" w:space="0" w:color="auto"/>
        <w:left w:val="none" w:sz="0" w:space="0" w:color="auto"/>
        <w:bottom w:val="none" w:sz="0" w:space="0" w:color="auto"/>
        <w:right w:val="none" w:sz="0" w:space="0" w:color="auto"/>
      </w:divBdr>
    </w:div>
    <w:div w:id="412704774">
      <w:bodyDiv w:val="1"/>
      <w:marLeft w:val="0"/>
      <w:marRight w:val="0"/>
      <w:marTop w:val="0"/>
      <w:marBottom w:val="0"/>
      <w:divBdr>
        <w:top w:val="none" w:sz="0" w:space="0" w:color="auto"/>
        <w:left w:val="none" w:sz="0" w:space="0" w:color="auto"/>
        <w:bottom w:val="none" w:sz="0" w:space="0" w:color="auto"/>
        <w:right w:val="none" w:sz="0" w:space="0" w:color="auto"/>
      </w:divBdr>
    </w:div>
    <w:div w:id="545292107">
      <w:bodyDiv w:val="1"/>
      <w:marLeft w:val="0"/>
      <w:marRight w:val="0"/>
      <w:marTop w:val="0"/>
      <w:marBottom w:val="0"/>
      <w:divBdr>
        <w:top w:val="none" w:sz="0" w:space="0" w:color="auto"/>
        <w:left w:val="none" w:sz="0" w:space="0" w:color="auto"/>
        <w:bottom w:val="none" w:sz="0" w:space="0" w:color="auto"/>
        <w:right w:val="none" w:sz="0" w:space="0" w:color="auto"/>
      </w:divBdr>
    </w:div>
    <w:div w:id="597101391">
      <w:bodyDiv w:val="1"/>
      <w:marLeft w:val="0"/>
      <w:marRight w:val="0"/>
      <w:marTop w:val="0"/>
      <w:marBottom w:val="0"/>
      <w:divBdr>
        <w:top w:val="none" w:sz="0" w:space="0" w:color="auto"/>
        <w:left w:val="none" w:sz="0" w:space="0" w:color="auto"/>
        <w:bottom w:val="none" w:sz="0" w:space="0" w:color="auto"/>
        <w:right w:val="none" w:sz="0" w:space="0" w:color="auto"/>
      </w:divBdr>
    </w:div>
    <w:div w:id="640112381">
      <w:bodyDiv w:val="1"/>
      <w:marLeft w:val="0"/>
      <w:marRight w:val="0"/>
      <w:marTop w:val="0"/>
      <w:marBottom w:val="0"/>
      <w:divBdr>
        <w:top w:val="none" w:sz="0" w:space="0" w:color="auto"/>
        <w:left w:val="none" w:sz="0" w:space="0" w:color="auto"/>
        <w:bottom w:val="none" w:sz="0" w:space="0" w:color="auto"/>
        <w:right w:val="none" w:sz="0" w:space="0" w:color="auto"/>
      </w:divBdr>
    </w:div>
    <w:div w:id="659885910">
      <w:bodyDiv w:val="1"/>
      <w:marLeft w:val="0"/>
      <w:marRight w:val="0"/>
      <w:marTop w:val="0"/>
      <w:marBottom w:val="0"/>
      <w:divBdr>
        <w:top w:val="none" w:sz="0" w:space="0" w:color="auto"/>
        <w:left w:val="none" w:sz="0" w:space="0" w:color="auto"/>
        <w:bottom w:val="none" w:sz="0" w:space="0" w:color="auto"/>
        <w:right w:val="none" w:sz="0" w:space="0" w:color="auto"/>
      </w:divBdr>
    </w:div>
    <w:div w:id="929894208">
      <w:bodyDiv w:val="1"/>
      <w:marLeft w:val="0"/>
      <w:marRight w:val="0"/>
      <w:marTop w:val="0"/>
      <w:marBottom w:val="0"/>
      <w:divBdr>
        <w:top w:val="none" w:sz="0" w:space="0" w:color="auto"/>
        <w:left w:val="none" w:sz="0" w:space="0" w:color="auto"/>
        <w:bottom w:val="none" w:sz="0" w:space="0" w:color="auto"/>
        <w:right w:val="none" w:sz="0" w:space="0" w:color="auto"/>
      </w:divBdr>
    </w:div>
    <w:div w:id="1005329649">
      <w:bodyDiv w:val="1"/>
      <w:marLeft w:val="0"/>
      <w:marRight w:val="0"/>
      <w:marTop w:val="0"/>
      <w:marBottom w:val="0"/>
      <w:divBdr>
        <w:top w:val="none" w:sz="0" w:space="0" w:color="auto"/>
        <w:left w:val="none" w:sz="0" w:space="0" w:color="auto"/>
        <w:bottom w:val="none" w:sz="0" w:space="0" w:color="auto"/>
        <w:right w:val="none" w:sz="0" w:space="0" w:color="auto"/>
      </w:divBdr>
    </w:div>
    <w:div w:id="1149244850">
      <w:bodyDiv w:val="1"/>
      <w:marLeft w:val="0"/>
      <w:marRight w:val="0"/>
      <w:marTop w:val="0"/>
      <w:marBottom w:val="0"/>
      <w:divBdr>
        <w:top w:val="none" w:sz="0" w:space="0" w:color="auto"/>
        <w:left w:val="none" w:sz="0" w:space="0" w:color="auto"/>
        <w:bottom w:val="none" w:sz="0" w:space="0" w:color="auto"/>
        <w:right w:val="none" w:sz="0" w:space="0" w:color="auto"/>
      </w:divBdr>
    </w:div>
    <w:div w:id="1244216790">
      <w:bodyDiv w:val="1"/>
      <w:marLeft w:val="0"/>
      <w:marRight w:val="0"/>
      <w:marTop w:val="0"/>
      <w:marBottom w:val="0"/>
      <w:divBdr>
        <w:top w:val="none" w:sz="0" w:space="0" w:color="auto"/>
        <w:left w:val="none" w:sz="0" w:space="0" w:color="auto"/>
        <w:bottom w:val="none" w:sz="0" w:space="0" w:color="auto"/>
        <w:right w:val="none" w:sz="0" w:space="0" w:color="auto"/>
      </w:divBdr>
    </w:div>
    <w:div w:id="1303149719">
      <w:bodyDiv w:val="1"/>
      <w:marLeft w:val="0"/>
      <w:marRight w:val="0"/>
      <w:marTop w:val="0"/>
      <w:marBottom w:val="0"/>
      <w:divBdr>
        <w:top w:val="none" w:sz="0" w:space="0" w:color="auto"/>
        <w:left w:val="none" w:sz="0" w:space="0" w:color="auto"/>
        <w:bottom w:val="none" w:sz="0" w:space="0" w:color="auto"/>
        <w:right w:val="none" w:sz="0" w:space="0" w:color="auto"/>
      </w:divBdr>
    </w:div>
    <w:div w:id="1385056674">
      <w:bodyDiv w:val="1"/>
      <w:marLeft w:val="0"/>
      <w:marRight w:val="0"/>
      <w:marTop w:val="0"/>
      <w:marBottom w:val="0"/>
      <w:divBdr>
        <w:top w:val="none" w:sz="0" w:space="0" w:color="auto"/>
        <w:left w:val="none" w:sz="0" w:space="0" w:color="auto"/>
        <w:bottom w:val="none" w:sz="0" w:space="0" w:color="auto"/>
        <w:right w:val="none" w:sz="0" w:space="0" w:color="auto"/>
      </w:divBdr>
    </w:div>
    <w:div w:id="1519657539">
      <w:bodyDiv w:val="1"/>
      <w:marLeft w:val="0"/>
      <w:marRight w:val="0"/>
      <w:marTop w:val="0"/>
      <w:marBottom w:val="0"/>
      <w:divBdr>
        <w:top w:val="none" w:sz="0" w:space="0" w:color="auto"/>
        <w:left w:val="none" w:sz="0" w:space="0" w:color="auto"/>
        <w:bottom w:val="none" w:sz="0" w:space="0" w:color="auto"/>
        <w:right w:val="none" w:sz="0" w:space="0" w:color="auto"/>
      </w:divBdr>
    </w:div>
    <w:div w:id="1616791465">
      <w:bodyDiv w:val="1"/>
      <w:marLeft w:val="0"/>
      <w:marRight w:val="0"/>
      <w:marTop w:val="0"/>
      <w:marBottom w:val="0"/>
      <w:divBdr>
        <w:top w:val="none" w:sz="0" w:space="0" w:color="auto"/>
        <w:left w:val="none" w:sz="0" w:space="0" w:color="auto"/>
        <w:bottom w:val="none" w:sz="0" w:space="0" w:color="auto"/>
        <w:right w:val="none" w:sz="0" w:space="0" w:color="auto"/>
      </w:divBdr>
    </w:div>
    <w:div w:id="1701394658">
      <w:bodyDiv w:val="1"/>
      <w:marLeft w:val="0"/>
      <w:marRight w:val="0"/>
      <w:marTop w:val="0"/>
      <w:marBottom w:val="0"/>
      <w:divBdr>
        <w:top w:val="none" w:sz="0" w:space="0" w:color="auto"/>
        <w:left w:val="none" w:sz="0" w:space="0" w:color="auto"/>
        <w:bottom w:val="none" w:sz="0" w:space="0" w:color="auto"/>
        <w:right w:val="none" w:sz="0" w:space="0" w:color="auto"/>
      </w:divBdr>
    </w:div>
    <w:div w:id="1704161945">
      <w:bodyDiv w:val="1"/>
      <w:marLeft w:val="0"/>
      <w:marRight w:val="0"/>
      <w:marTop w:val="0"/>
      <w:marBottom w:val="0"/>
      <w:divBdr>
        <w:top w:val="none" w:sz="0" w:space="0" w:color="auto"/>
        <w:left w:val="none" w:sz="0" w:space="0" w:color="auto"/>
        <w:bottom w:val="none" w:sz="0" w:space="0" w:color="auto"/>
        <w:right w:val="none" w:sz="0" w:space="0" w:color="auto"/>
      </w:divBdr>
    </w:div>
    <w:div w:id="1777480106">
      <w:bodyDiv w:val="1"/>
      <w:marLeft w:val="0"/>
      <w:marRight w:val="0"/>
      <w:marTop w:val="0"/>
      <w:marBottom w:val="0"/>
      <w:divBdr>
        <w:top w:val="none" w:sz="0" w:space="0" w:color="auto"/>
        <w:left w:val="none" w:sz="0" w:space="0" w:color="auto"/>
        <w:bottom w:val="none" w:sz="0" w:space="0" w:color="auto"/>
        <w:right w:val="none" w:sz="0" w:space="0" w:color="auto"/>
      </w:divBdr>
    </w:div>
    <w:div w:id="1970286089">
      <w:bodyDiv w:val="1"/>
      <w:marLeft w:val="0"/>
      <w:marRight w:val="0"/>
      <w:marTop w:val="0"/>
      <w:marBottom w:val="0"/>
      <w:divBdr>
        <w:top w:val="none" w:sz="0" w:space="0" w:color="auto"/>
        <w:left w:val="none" w:sz="0" w:space="0" w:color="auto"/>
        <w:bottom w:val="none" w:sz="0" w:space="0" w:color="auto"/>
        <w:right w:val="none" w:sz="0" w:space="0" w:color="auto"/>
      </w:divBdr>
    </w:div>
    <w:div w:id="1983657473">
      <w:bodyDiv w:val="1"/>
      <w:marLeft w:val="0"/>
      <w:marRight w:val="0"/>
      <w:marTop w:val="0"/>
      <w:marBottom w:val="0"/>
      <w:divBdr>
        <w:top w:val="none" w:sz="0" w:space="0" w:color="auto"/>
        <w:left w:val="none" w:sz="0" w:space="0" w:color="auto"/>
        <w:bottom w:val="none" w:sz="0" w:space="0" w:color="auto"/>
        <w:right w:val="none" w:sz="0" w:space="0" w:color="auto"/>
      </w:divBdr>
    </w:div>
    <w:div w:id="1998410376">
      <w:bodyDiv w:val="1"/>
      <w:marLeft w:val="0"/>
      <w:marRight w:val="0"/>
      <w:marTop w:val="0"/>
      <w:marBottom w:val="0"/>
      <w:divBdr>
        <w:top w:val="none" w:sz="0" w:space="0" w:color="auto"/>
        <w:left w:val="none" w:sz="0" w:space="0" w:color="auto"/>
        <w:bottom w:val="none" w:sz="0" w:space="0" w:color="auto"/>
        <w:right w:val="none" w:sz="0" w:space="0" w:color="auto"/>
      </w:divBdr>
    </w:div>
    <w:div w:id="209408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ct:126881%200" TargetMode="External"/><Relationship Id="rId18" Type="http://schemas.openxmlformats.org/officeDocument/2006/relationships/hyperlink" Target="act:26584%2065402602" TargetMode="External"/><Relationship Id="rId26" Type="http://schemas.openxmlformats.org/officeDocument/2006/relationships/hyperlink" Target="act:126692%2041994745" TargetMode="External"/><Relationship Id="rId3" Type="http://schemas.openxmlformats.org/officeDocument/2006/relationships/styles" Target="styles.xml"/><Relationship Id="rId21" Type="http://schemas.openxmlformats.org/officeDocument/2006/relationships/hyperlink" Target="act:56971%2063697829" TargetMode="External"/><Relationship Id="rId7" Type="http://schemas.openxmlformats.org/officeDocument/2006/relationships/endnotes" Target="endnotes.xml"/><Relationship Id="rId12" Type="http://schemas.openxmlformats.org/officeDocument/2006/relationships/hyperlink" Target="act:126692%2041995418" TargetMode="External"/><Relationship Id="rId17" Type="http://schemas.openxmlformats.org/officeDocument/2006/relationships/hyperlink" Target="act:26584%2065402587" TargetMode="External"/><Relationship Id="rId25" Type="http://schemas.openxmlformats.org/officeDocument/2006/relationships/hyperlink" Target="act:56971%206369782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act:26584%200" TargetMode="External"/><Relationship Id="rId20" Type="http://schemas.openxmlformats.org/officeDocument/2006/relationships/hyperlink" Target="act:56971%206369576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692%2041995383" TargetMode="External"/><Relationship Id="rId24" Type="http://schemas.openxmlformats.org/officeDocument/2006/relationships/hyperlink" Target="act:329918%206406105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ct:26584%2023439113" TargetMode="External"/><Relationship Id="rId23" Type="http://schemas.openxmlformats.org/officeDocument/2006/relationships/hyperlink" Target="act:56971%200" TargetMode="External"/><Relationship Id="rId28" Type="http://schemas.openxmlformats.org/officeDocument/2006/relationships/hyperlink" Target="mailto:trcl@just.ro" TargetMode="External"/><Relationship Id="rId10" Type="http://schemas.openxmlformats.org/officeDocument/2006/relationships/hyperlink" Target="act:126692%200" TargetMode="External"/><Relationship Id="rId19" Type="http://schemas.openxmlformats.org/officeDocument/2006/relationships/hyperlink" Target="act:56971%2063695715"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act:126881%200" TargetMode="External"/><Relationship Id="rId14" Type="http://schemas.openxmlformats.org/officeDocument/2006/relationships/hyperlink" Target="act:26584%2065401735" TargetMode="External"/><Relationship Id="rId22" Type="http://schemas.openxmlformats.org/officeDocument/2006/relationships/hyperlink" Target="act:56971%2063697832" TargetMode="External"/><Relationship Id="rId27" Type="http://schemas.openxmlformats.org/officeDocument/2006/relationships/hyperlink" Target="act:126692%2096797768" TargetMode="External"/><Relationship Id="rId30" Type="http://schemas.openxmlformats.org/officeDocument/2006/relationships/footer" Target="footer1.xml"/><Relationship Id="rId8" Type="http://schemas.openxmlformats.org/officeDocument/2006/relationships/hyperlink" Target="act:126692%204199592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72471-B412-4CA0-A281-1F067BD14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20</Pages>
  <Words>5832</Words>
  <Characters>33831</Characters>
  <Application>Microsoft Office Word</Application>
  <DocSecurity>0</DocSecurity>
  <Lines>281</Lines>
  <Paragraphs>79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Consiliul Judeţean Dâmboviţa</vt:lpstr>
      <vt:lpstr>Consiliul Judeţean Dâmboviţa</vt:lpstr>
    </vt:vector>
  </TitlesOfParts>
  <Company>l</Company>
  <LinksUpToDate>false</LinksUpToDate>
  <CharactersWithSpaces>39584</CharactersWithSpaces>
  <SharedDoc>false</SharedDoc>
  <HLinks>
    <vt:vector size="126" baseType="variant">
      <vt:variant>
        <vt:i4>4587619</vt:i4>
      </vt:variant>
      <vt:variant>
        <vt:i4>60</vt:i4>
      </vt:variant>
      <vt:variant>
        <vt:i4>0</vt:i4>
      </vt:variant>
      <vt:variant>
        <vt:i4>5</vt:i4>
      </vt:variant>
      <vt:variant>
        <vt:lpwstr>mailto:trcl@just.ro</vt:lpwstr>
      </vt:variant>
      <vt:variant>
        <vt:lpwstr/>
      </vt:variant>
      <vt:variant>
        <vt:i4>6291507</vt:i4>
      </vt:variant>
      <vt:variant>
        <vt:i4>57</vt:i4>
      </vt:variant>
      <vt:variant>
        <vt:i4>0</vt:i4>
      </vt:variant>
      <vt:variant>
        <vt:i4>5</vt:i4>
      </vt:variant>
      <vt:variant>
        <vt:lpwstr>act:126692 96797768</vt:lpwstr>
      </vt:variant>
      <vt:variant>
        <vt:lpwstr/>
      </vt:variant>
      <vt:variant>
        <vt:i4>6422580</vt:i4>
      </vt:variant>
      <vt:variant>
        <vt:i4>54</vt:i4>
      </vt:variant>
      <vt:variant>
        <vt:i4>0</vt:i4>
      </vt:variant>
      <vt:variant>
        <vt:i4>5</vt:i4>
      </vt:variant>
      <vt:variant>
        <vt:lpwstr>act:126692 41994745</vt:lpwstr>
      </vt:variant>
      <vt:variant>
        <vt:lpwstr/>
      </vt:variant>
      <vt:variant>
        <vt:i4>8257581</vt:i4>
      </vt:variant>
      <vt:variant>
        <vt:i4>51</vt:i4>
      </vt:variant>
      <vt:variant>
        <vt:i4>0</vt:i4>
      </vt:variant>
      <vt:variant>
        <vt:i4>5</vt:i4>
      </vt:variant>
      <vt:variant>
        <vt:lpwstr>act:56971 63697824</vt:lpwstr>
      </vt:variant>
      <vt:variant>
        <vt:lpwstr/>
      </vt:variant>
      <vt:variant>
        <vt:i4>6815804</vt:i4>
      </vt:variant>
      <vt:variant>
        <vt:i4>48</vt:i4>
      </vt:variant>
      <vt:variant>
        <vt:i4>0</vt:i4>
      </vt:variant>
      <vt:variant>
        <vt:i4>5</vt:i4>
      </vt:variant>
      <vt:variant>
        <vt:lpwstr>act:329918 64061055</vt:lpwstr>
      </vt:variant>
      <vt:variant>
        <vt:lpwstr/>
      </vt:variant>
      <vt:variant>
        <vt:i4>7864360</vt:i4>
      </vt:variant>
      <vt:variant>
        <vt:i4>45</vt:i4>
      </vt:variant>
      <vt:variant>
        <vt:i4>0</vt:i4>
      </vt:variant>
      <vt:variant>
        <vt:i4>5</vt:i4>
      </vt:variant>
      <vt:variant>
        <vt:lpwstr>act:56971 0</vt:lpwstr>
      </vt:variant>
      <vt:variant>
        <vt:lpwstr/>
      </vt:variant>
      <vt:variant>
        <vt:i4>7864364</vt:i4>
      </vt:variant>
      <vt:variant>
        <vt:i4>42</vt:i4>
      </vt:variant>
      <vt:variant>
        <vt:i4>0</vt:i4>
      </vt:variant>
      <vt:variant>
        <vt:i4>5</vt:i4>
      </vt:variant>
      <vt:variant>
        <vt:lpwstr>act:56971 63697832</vt:lpwstr>
      </vt:variant>
      <vt:variant>
        <vt:lpwstr/>
      </vt:variant>
      <vt:variant>
        <vt:i4>7536685</vt:i4>
      </vt:variant>
      <vt:variant>
        <vt:i4>39</vt:i4>
      </vt:variant>
      <vt:variant>
        <vt:i4>0</vt:i4>
      </vt:variant>
      <vt:variant>
        <vt:i4>5</vt:i4>
      </vt:variant>
      <vt:variant>
        <vt:lpwstr>act:56971 63697829</vt:lpwstr>
      </vt:variant>
      <vt:variant>
        <vt:lpwstr/>
      </vt:variant>
      <vt:variant>
        <vt:i4>7798827</vt:i4>
      </vt:variant>
      <vt:variant>
        <vt:i4>36</vt:i4>
      </vt:variant>
      <vt:variant>
        <vt:i4>0</vt:i4>
      </vt:variant>
      <vt:variant>
        <vt:i4>5</vt:i4>
      </vt:variant>
      <vt:variant>
        <vt:lpwstr>act:56971 63695762</vt:lpwstr>
      </vt:variant>
      <vt:variant>
        <vt:lpwstr/>
      </vt:variant>
      <vt:variant>
        <vt:i4>7340076</vt:i4>
      </vt:variant>
      <vt:variant>
        <vt:i4>33</vt:i4>
      </vt:variant>
      <vt:variant>
        <vt:i4>0</vt:i4>
      </vt:variant>
      <vt:variant>
        <vt:i4>5</vt:i4>
      </vt:variant>
      <vt:variant>
        <vt:lpwstr>act:56971 63695715</vt:lpwstr>
      </vt:variant>
      <vt:variant>
        <vt:lpwstr/>
      </vt:variant>
      <vt:variant>
        <vt:i4>7733286</vt:i4>
      </vt:variant>
      <vt:variant>
        <vt:i4>30</vt:i4>
      </vt:variant>
      <vt:variant>
        <vt:i4>0</vt:i4>
      </vt:variant>
      <vt:variant>
        <vt:i4>5</vt:i4>
      </vt:variant>
      <vt:variant>
        <vt:lpwstr>act:26584 65402602</vt:lpwstr>
      </vt:variant>
      <vt:variant>
        <vt:lpwstr/>
      </vt:variant>
      <vt:variant>
        <vt:i4>7340078</vt:i4>
      </vt:variant>
      <vt:variant>
        <vt:i4>27</vt:i4>
      </vt:variant>
      <vt:variant>
        <vt:i4>0</vt:i4>
      </vt:variant>
      <vt:variant>
        <vt:i4>5</vt:i4>
      </vt:variant>
      <vt:variant>
        <vt:lpwstr>act:26584 65402587</vt:lpwstr>
      </vt:variant>
      <vt:variant>
        <vt:lpwstr/>
      </vt:variant>
      <vt:variant>
        <vt:i4>7798822</vt:i4>
      </vt:variant>
      <vt:variant>
        <vt:i4>24</vt:i4>
      </vt:variant>
      <vt:variant>
        <vt:i4>0</vt:i4>
      </vt:variant>
      <vt:variant>
        <vt:i4>5</vt:i4>
      </vt:variant>
      <vt:variant>
        <vt:lpwstr>act:26584 0</vt:lpwstr>
      </vt:variant>
      <vt:variant>
        <vt:lpwstr/>
      </vt:variant>
      <vt:variant>
        <vt:i4>7667752</vt:i4>
      </vt:variant>
      <vt:variant>
        <vt:i4>21</vt:i4>
      </vt:variant>
      <vt:variant>
        <vt:i4>0</vt:i4>
      </vt:variant>
      <vt:variant>
        <vt:i4>5</vt:i4>
      </vt:variant>
      <vt:variant>
        <vt:lpwstr>act:26584 23439113</vt:lpwstr>
      </vt:variant>
      <vt:variant>
        <vt:lpwstr/>
      </vt:variant>
      <vt:variant>
        <vt:i4>7340070</vt:i4>
      </vt:variant>
      <vt:variant>
        <vt:i4>18</vt:i4>
      </vt:variant>
      <vt:variant>
        <vt:i4>0</vt:i4>
      </vt:variant>
      <vt:variant>
        <vt:i4>5</vt:i4>
      </vt:variant>
      <vt:variant>
        <vt:lpwstr>act:26584 65401735</vt:lpwstr>
      </vt:variant>
      <vt:variant>
        <vt:lpwstr/>
      </vt:variant>
      <vt:variant>
        <vt:i4>5373962</vt:i4>
      </vt:variant>
      <vt:variant>
        <vt:i4>15</vt:i4>
      </vt:variant>
      <vt:variant>
        <vt:i4>0</vt:i4>
      </vt:variant>
      <vt:variant>
        <vt:i4>5</vt:i4>
      </vt:variant>
      <vt:variant>
        <vt:lpwstr>act:126881 0</vt:lpwstr>
      </vt:variant>
      <vt:variant>
        <vt:lpwstr/>
      </vt:variant>
      <vt:variant>
        <vt:i4>6684727</vt:i4>
      </vt:variant>
      <vt:variant>
        <vt:i4>12</vt:i4>
      </vt:variant>
      <vt:variant>
        <vt:i4>0</vt:i4>
      </vt:variant>
      <vt:variant>
        <vt:i4>5</vt:i4>
      </vt:variant>
      <vt:variant>
        <vt:lpwstr>act:126692 41995418</vt:lpwstr>
      </vt:variant>
      <vt:variant>
        <vt:lpwstr/>
      </vt:variant>
      <vt:variant>
        <vt:i4>7274544</vt:i4>
      </vt:variant>
      <vt:variant>
        <vt:i4>9</vt:i4>
      </vt:variant>
      <vt:variant>
        <vt:i4>0</vt:i4>
      </vt:variant>
      <vt:variant>
        <vt:i4>5</vt:i4>
      </vt:variant>
      <vt:variant>
        <vt:lpwstr>act:126692 41995383</vt:lpwstr>
      </vt:variant>
      <vt:variant>
        <vt:lpwstr/>
      </vt:variant>
      <vt:variant>
        <vt:i4>6225931</vt:i4>
      </vt:variant>
      <vt:variant>
        <vt:i4>6</vt:i4>
      </vt:variant>
      <vt:variant>
        <vt:i4>0</vt:i4>
      </vt:variant>
      <vt:variant>
        <vt:i4>5</vt:i4>
      </vt:variant>
      <vt:variant>
        <vt:lpwstr>act:126692 0</vt:lpwstr>
      </vt:variant>
      <vt:variant>
        <vt:lpwstr/>
      </vt:variant>
      <vt:variant>
        <vt:i4>5373962</vt:i4>
      </vt:variant>
      <vt:variant>
        <vt:i4>3</vt:i4>
      </vt:variant>
      <vt:variant>
        <vt:i4>0</vt:i4>
      </vt:variant>
      <vt:variant>
        <vt:i4>5</vt:i4>
      </vt:variant>
      <vt:variant>
        <vt:lpwstr>act:126881 0</vt:lpwstr>
      </vt:variant>
      <vt:variant>
        <vt:lpwstr/>
      </vt:variant>
      <vt:variant>
        <vt:i4>6619194</vt:i4>
      </vt:variant>
      <vt:variant>
        <vt:i4>0</vt:i4>
      </vt:variant>
      <vt:variant>
        <vt:i4>0</vt:i4>
      </vt:variant>
      <vt:variant>
        <vt:i4>5</vt:i4>
      </vt:variant>
      <vt:variant>
        <vt:lpwstr>act:126692 41995922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Judeţean Dâmboviţa</dc:title>
  <dc:subject/>
  <dc:creator>Aurora Violeta Amuzescu</dc:creator>
  <cp:keywords/>
  <cp:lastModifiedBy>Nicolae-Adrian Balica</cp:lastModifiedBy>
  <cp:revision>3</cp:revision>
  <cp:lastPrinted>2023-02-02T14:00:00Z</cp:lastPrinted>
  <dcterms:created xsi:type="dcterms:W3CDTF">2026-04-30T09:16:00Z</dcterms:created>
  <dcterms:modified xsi:type="dcterms:W3CDTF">2026-04-30T12:08:00Z</dcterms:modified>
</cp:coreProperties>
</file>