
<file path=[Content_Types].xml><?xml version="1.0" encoding="utf-8"?>
<Types xmlns="http://schemas.openxmlformats.org/package/2006/content-types">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CB8B2C7" w14:textId="77777777" w:rsidR="003A34F4" w:rsidRPr="00154D33" w:rsidRDefault="003A34F4">
      <w:pPr>
        <w:pStyle w:val="Style7"/>
        <w:widowControl/>
        <w:spacing w:before="96"/>
        <w:jc w:val="center"/>
        <w:rPr>
          <w:rFonts w:cs="Times New Roman"/>
          <w:b/>
          <w:sz w:val="22"/>
          <w:szCs w:val="22"/>
        </w:rPr>
      </w:pPr>
    </w:p>
    <w:p w14:paraId="04AF7D53" w14:textId="77777777" w:rsidR="003A34F4" w:rsidRPr="00154D33" w:rsidRDefault="003A34F4">
      <w:pPr>
        <w:pStyle w:val="Style7"/>
        <w:widowControl/>
        <w:spacing w:before="96"/>
        <w:jc w:val="center"/>
        <w:rPr>
          <w:rFonts w:cs="Times New Roman"/>
          <w:b/>
          <w:sz w:val="22"/>
          <w:szCs w:val="22"/>
        </w:rPr>
      </w:pPr>
    </w:p>
    <w:p w14:paraId="5B678489" w14:textId="77777777" w:rsidR="003A34F4" w:rsidRPr="00154D33" w:rsidRDefault="003A34F4">
      <w:pPr>
        <w:pStyle w:val="Style7"/>
        <w:widowControl/>
        <w:spacing w:before="96"/>
        <w:jc w:val="center"/>
        <w:rPr>
          <w:rFonts w:cs="Times New Roman"/>
          <w:b/>
          <w:sz w:val="22"/>
          <w:szCs w:val="22"/>
        </w:rPr>
      </w:pPr>
    </w:p>
    <w:p w14:paraId="2D545C21" w14:textId="77777777" w:rsidR="003A34F4" w:rsidRPr="00154D33" w:rsidRDefault="003A34F4">
      <w:pPr>
        <w:pStyle w:val="Style7"/>
        <w:widowControl/>
        <w:spacing w:before="96"/>
        <w:jc w:val="center"/>
        <w:rPr>
          <w:rFonts w:cs="Times New Roman"/>
          <w:b/>
          <w:sz w:val="22"/>
          <w:szCs w:val="22"/>
        </w:rPr>
      </w:pPr>
    </w:p>
    <w:p w14:paraId="7DD9B891" w14:textId="77777777" w:rsidR="003A34F4" w:rsidRPr="00154D33" w:rsidRDefault="003A34F4">
      <w:pPr>
        <w:pStyle w:val="Titlu1"/>
        <w:tabs>
          <w:tab w:val="left" w:pos="0"/>
        </w:tabs>
        <w:jc w:val="center"/>
        <w:rPr>
          <w:rFonts w:ascii="Times New Roman" w:hAnsi="Times New Roman" w:cs="Times New Roman"/>
          <w:color w:val="000000"/>
          <w:sz w:val="22"/>
          <w:szCs w:val="22"/>
          <w:lang w:val="fr-FR"/>
        </w:rPr>
      </w:pPr>
    </w:p>
    <w:p w14:paraId="248A82B2" w14:textId="77777777" w:rsidR="003A34F4" w:rsidRPr="00154D33" w:rsidRDefault="003A34F4">
      <w:pPr>
        <w:pStyle w:val="Titlu1"/>
        <w:tabs>
          <w:tab w:val="left" w:pos="0"/>
        </w:tabs>
        <w:jc w:val="center"/>
        <w:rPr>
          <w:rFonts w:ascii="Times New Roman" w:hAnsi="Times New Roman" w:cs="Times New Roman"/>
          <w:color w:val="000000"/>
          <w:sz w:val="22"/>
          <w:szCs w:val="22"/>
          <w:lang w:val="fr-FR"/>
        </w:rPr>
      </w:pPr>
    </w:p>
    <w:p w14:paraId="70C4AF6B" w14:textId="77777777" w:rsidR="003A34F4" w:rsidRPr="00154D33" w:rsidRDefault="003A34F4">
      <w:pPr>
        <w:pStyle w:val="Titlu1"/>
        <w:tabs>
          <w:tab w:val="left" w:pos="0"/>
        </w:tabs>
        <w:jc w:val="center"/>
        <w:rPr>
          <w:rFonts w:ascii="Times New Roman" w:hAnsi="Times New Roman" w:cs="Times New Roman"/>
          <w:color w:val="000000"/>
          <w:sz w:val="22"/>
          <w:szCs w:val="22"/>
          <w:lang w:val="fr-FR"/>
        </w:rPr>
      </w:pPr>
    </w:p>
    <w:p w14:paraId="448A8405" w14:textId="77777777" w:rsidR="003A34F4" w:rsidRPr="00154D33" w:rsidRDefault="003F6E8A">
      <w:pPr>
        <w:pStyle w:val="Titlu1"/>
        <w:tabs>
          <w:tab w:val="left" w:pos="0"/>
        </w:tabs>
        <w:jc w:val="center"/>
        <w:rPr>
          <w:rFonts w:ascii="Times New Roman" w:hAnsi="Times New Roman" w:cs="Times New Roman"/>
          <w:color w:val="000000"/>
          <w:sz w:val="22"/>
          <w:szCs w:val="22"/>
          <w:lang w:val="fr-FR"/>
        </w:rPr>
      </w:pPr>
      <w:r w:rsidRPr="00154D33">
        <w:rPr>
          <w:rFonts w:ascii="Times New Roman" w:hAnsi="Times New Roman" w:cs="Times New Roman"/>
          <w:color w:val="000000"/>
          <w:sz w:val="22"/>
          <w:szCs w:val="22"/>
          <w:lang w:val="fr-FR"/>
        </w:rPr>
        <w:t xml:space="preserve">SECŢIUNEA </w:t>
      </w:r>
    </w:p>
    <w:p w14:paraId="10F7A03E" w14:textId="77777777" w:rsidR="003A34F4" w:rsidRPr="00154D33" w:rsidRDefault="003A34F4">
      <w:pPr>
        <w:pStyle w:val="Titlu1"/>
        <w:tabs>
          <w:tab w:val="left" w:pos="0"/>
        </w:tabs>
        <w:jc w:val="center"/>
        <w:rPr>
          <w:rFonts w:ascii="Times New Roman" w:hAnsi="Times New Roman" w:cs="Times New Roman"/>
          <w:color w:val="000000"/>
          <w:sz w:val="22"/>
          <w:szCs w:val="22"/>
          <w:lang w:val="fr-FR"/>
        </w:rPr>
      </w:pPr>
    </w:p>
    <w:p w14:paraId="493E305D" w14:textId="77777777" w:rsidR="003A34F4" w:rsidRPr="00154D33" w:rsidRDefault="003A34F4" w:rsidP="001B1599">
      <w:pPr>
        <w:tabs>
          <w:tab w:val="left" w:pos="0"/>
        </w:tabs>
        <w:rPr>
          <w:color w:val="000000"/>
          <w:sz w:val="22"/>
          <w:szCs w:val="22"/>
          <w:lang w:val="fr-FR"/>
        </w:rPr>
      </w:pPr>
    </w:p>
    <w:p w14:paraId="71D24A55" w14:textId="77777777" w:rsidR="003A34F4" w:rsidRPr="00154D33" w:rsidRDefault="003A34F4">
      <w:pPr>
        <w:tabs>
          <w:tab w:val="left" w:pos="0"/>
        </w:tabs>
        <w:jc w:val="center"/>
        <w:rPr>
          <w:color w:val="000000"/>
          <w:sz w:val="22"/>
          <w:szCs w:val="22"/>
          <w:lang w:val="fr-FR"/>
        </w:rPr>
      </w:pPr>
    </w:p>
    <w:p w14:paraId="2B7A83F5" w14:textId="77777777" w:rsidR="003A34F4" w:rsidRPr="00154D33" w:rsidRDefault="003F6E8A">
      <w:pPr>
        <w:pStyle w:val="Titlu1"/>
        <w:tabs>
          <w:tab w:val="left" w:pos="0"/>
        </w:tabs>
        <w:jc w:val="center"/>
        <w:rPr>
          <w:rFonts w:ascii="Times New Roman" w:hAnsi="Times New Roman" w:cs="Times New Roman"/>
          <w:color w:val="000000"/>
          <w:sz w:val="22"/>
          <w:szCs w:val="22"/>
        </w:rPr>
      </w:pPr>
      <w:r w:rsidRPr="00154D33">
        <w:rPr>
          <w:rFonts w:ascii="Times New Roman" w:hAnsi="Times New Roman" w:cs="Times New Roman"/>
          <w:color w:val="000000"/>
          <w:sz w:val="22"/>
          <w:szCs w:val="22"/>
          <w:lang w:val="fr-FR"/>
        </w:rPr>
        <w:t>= FORMULARE =</w:t>
      </w:r>
    </w:p>
    <w:p w14:paraId="16252932" w14:textId="77777777" w:rsidR="003A34F4" w:rsidRPr="00154D33" w:rsidRDefault="003A34F4">
      <w:pPr>
        <w:pStyle w:val="Corptext"/>
        <w:ind w:firstLine="720"/>
        <w:jc w:val="both"/>
        <w:rPr>
          <w:color w:val="000000"/>
          <w:sz w:val="22"/>
          <w:szCs w:val="22"/>
        </w:rPr>
      </w:pPr>
    </w:p>
    <w:p w14:paraId="2AAA18D0" w14:textId="77777777" w:rsidR="003A34F4" w:rsidRPr="00154D33" w:rsidRDefault="003F6E8A">
      <w:pPr>
        <w:pStyle w:val="Corptext"/>
        <w:ind w:firstLine="720"/>
        <w:jc w:val="both"/>
        <w:rPr>
          <w:color w:val="000000"/>
          <w:sz w:val="22"/>
          <w:szCs w:val="22"/>
        </w:rPr>
      </w:pPr>
      <w:proofErr w:type="spellStart"/>
      <w:r w:rsidRPr="00154D33">
        <w:rPr>
          <w:color w:val="000000"/>
          <w:sz w:val="22"/>
          <w:szCs w:val="22"/>
        </w:rPr>
        <w:t>Secţiunea</w:t>
      </w:r>
      <w:proofErr w:type="spellEnd"/>
      <w:r w:rsidRPr="00154D33">
        <w:rPr>
          <w:rFonts w:eastAsia="Verdana"/>
          <w:color w:val="000000"/>
          <w:sz w:val="22"/>
          <w:szCs w:val="22"/>
        </w:rPr>
        <w:t xml:space="preserve"> </w:t>
      </w:r>
      <w:proofErr w:type="spellStart"/>
      <w:r w:rsidRPr="00154D33">
        <w:rPr>
          <w:color w:val="000000"/>
          <w:sz w:val="22"/>
          <w:szCs w:val="22"/>
        </w:rPr>
        <w:t>Formulare</w:t>
      </w:r>
      <w:proofErr w:type="spellEnd"/>
      <w:r w:rsidRPr="00154D33">
        <w:rPr>
          <w:rFonts w:eastAsia="Verdana"/>
          <w:color w:val="000000"/>
          <w:sz w:val="22"/>
          <w:szCs w:val="22"/>
        </w:rPr>
        <w:t xml:space="preserve"> </w:t>
      </w:r>
      <w:proofErr w:type="spellStart"/>
      <w:r w:rsidRPr="00154D33">
        <w:rPr>
          <w:color w:val="000000"/>
          <w:sz w:val="22"/>
          <w:szCs w:val="22"/>
        </w:rPr>
        <w:t>conţine</w:t>
      </w:r>
      <w:proofErr w:type="spellEnd"/>
      <w:r w:rsidRPr="00154D33">
        <w:rPr>
          <w:rFonts w:eastAsia="Verdana"/>
          <w:color w:val="000000"/>
          <w:sz w:val="22"/>
          <w:szCs w:val="22"/>
        </w:rPr>
        <w:t xml:space="preserve"> </w:t>
      </w:r>
      <w:proofErr w:type="spellStart"/>
      <w:r w:rsidRPr="00154D33">
        <w:rPr>
          <w:color w:val="000000"/>
          <w:sz w:val="22"/>
          <w:szCs w:val="22"/>
        </w:rPr>
        <w:t>formularele</w:t>
      </w:r>
      <w:proofErr w:type="spellEnd"/>
      <w:r w:rsidRPr="00154D33">
        <w:rPr>
          <w:rFonts w:eastAsia="Verdana"/>
          <w:color w:val="000000"/>
          <w:sz w:val="22"/>
          <w:szCs w:val="22"/>
        </w:rPr>
        <w:t xml:space="preserve"> </w:t>
      </w:r>
      <w:r w:rsidRPr="00154D33">
        <w:rPr>
          <w:color w:val="000000"/>
          <w:sz w:val="22"/>
          <w:szCs w:val="22"/>
        </w:rPr>
        <w:t>destinate,</w:t>
      </w:r>
      <w:r w:rsidRPr="00154D33">
        <w:rPr>
          <w:rFonts w:eastAsia="Verdana"/>
          <w:color w:val="000000"/>
          <w:sz w:val="22"/>
          <w:szCs w:val="22"/>
        </w:rPr>
        <w:t xml:space="preserve"> </w:t>
      </w:r>
      <w:r w:rsidRPr="00154D33">
        <w:rPr>
          <w:color w:val="000000"/>
          <w:sz w:val="22"/>
          <w:szCs w:val="22"/>
        </w:rPr>
        <w:t>pe</w:t>
      </w:r>
      <w:r w:rsidRPr="00154D33">
        <w:rPr>
          <w:rFonts w:eastAsia="Verdana"/>
          <w:color w:val="000000"/>
          <w:sz w:val="22"/>
          <w:szCs w:val="22"/>
        </w:rPr>
        <w:t xml:space="preserve"> </w:t>
      </w:r>
      <w:r w:rsidRPr="00154D33">
        <w:rPr>
          <w:color w:val="000000"/>
          <w:sz w:val="22"/>
          <w:szCs w:val="22"/>
        </w:rPr>
        <w:t>de</w:t>
      </w:r>
      <w:r w:rsidRPr="00154D33">
        <w:rPr>
          <w:rFonts w:eastAsia="Verdana"/>
          <w:color w:val="000000"/>
          <w:sz w:val="22"/>
          <w:szCs w:val="22"/>
        </w:rPr>
        <w:t xml:space="preserve"> </w:t>
      </w:r>
      <w:r w:rsidRPr="00154D33">
        <w:rPr>
          <w:color w:val="000000"/>
          <w:sz w:val="22"/>
          <w:szCs w:val="22"/>
        </w:rPr>
        <w:t>o</w:t>
      </w:r>
      <w:r w:rsidRPr="00154D33">
        <w:rPr>
          <w:rFonts w:eastAsia="Verdana"/>
          <w:color w:val="000000"/>
          <w:sz w:val="22"/>
          <w:szCs w:val="22"/>
        </w:rPr>
        <w:t xml:space="preserve"> </w:t>
      </w:r>
      <w:proofErr w:type="spellStart"/>
      <w:r w:rsidRPr="00154D33">
        <w:rPr>
          <w:color w:val="000000"/>
          <w:sz w:val="22"/>
          <w:szCs w:val="22"/>
        </w:rPr>
        <w:t>parte</w:t>
      </w:r>
      <w:proofErr w:type="spellEnd"/>
      <w:r w:rsidRPr="00154D33">
        <w:rPr>
          <w:color w:val="000000"/>
          <w:sz w:val="22"/>
          <w:szCs w:val="22"/>
        </w:rPr>
        <w:t>,</w:t>
      </w:r>
      <w:r w:rsidRPr="00154D33">
        <w:rPr>
          <w:rFonts w:eastAsia="Verdana"/>
          <w:color w:val="000000"/>
          <w:sz w:val="22"/>
          <w:szCs w:val="22"/>
        </w:rPr>
        <w:t xml:space="preserve"> </w:t>
      </w:r>
      <w:proofErr w:type="spellStart"/>
      <w:r w:rsidRPr="00154D33">
        <w:rPr>
          <w:color w:val="000000"/>
          <w:sz w:val="22"/>
          <w:szCs w:val="22"/>
        </w:rPr>
        <w:t>să</w:t>
      </w:r>
      <w:proofErr w:type="spellEnd"/>
      <w:r w:rsidRPr="00154D33">
        <w:rPr>
          <w:rFonts w:eastAsia="Verdana"/>
          <w:color w:val="000000"/>
          <w:sz w:val="22"/>
          <w:szCs w:val="22"/>
        </w:rPr>
        <w:t xml:space="preserve"> </w:t>
      </w:r>
      <w:proofErr w:type="spellStart"/>
      <w:r w:rsidRPr="00154D33">
        <w:rPr>
          <w:color w:val="000000"/>
          <w:sz w:val="22"/>
          <w:szCs w:val="22"/>
        </w:rPr>
        <w:t>faciliteze</w:t>
      </w:r>
      <w:proofErr w:type="spellEnd"/>
      <w:r w:rsidRPr="00154D33">
        <w:rPr>
          <w:rFonts w:eastAsia="Verdana"/>
          <w:color w:val="000000"/>
          <w:sz w:val="22"/>
          <w:szCs w:val="22"/>
        </w:rPr>
        <w:t xml:space="preserve"> </w:t>
      </w:r>
      <w:proofErr w:type="spellStart"/>
      <w:r w:rsidRPr="00154D33">
        <w:rPr>
          <w:color w:val="000000"/>
          <w:sz w:val="22"/>
          <w:szCs w:val="22"/>
        </w:rPr>
        <w:t>elaborarea</w:t>
      </w:r>
      <w:proofErr w:type="spellEnd"/>
      <w:r w:rsidRPr="00154D33">
        <w:rPr>
          <w:rFonts w:eastAsia="Verdana"/>
          <w:color w:val="000000"/>
          <w:sz w:val="22"/>
          <w:szCs w:val="22"/>
        </w:rPr>
        <w:t xml:space="preserve"> </w:t>
      </w:r>
      <w:proofErr w:type="spellStart"/>
      <w:r w:rsidRPr="00154D33">
        <w:rPr>
          <w:color w:val="000000"/>
          <w:sz w:val="22"/>
          <w:szCs w:val="22"/>
        </w:rPr>
        <w:t>şi</w:t>
      </w:r>
      <w:proofErr w:type="spellEnd"/>
      <w:r w:rsidRPr="00154D33">
        <w:rPr>
          <w:rFonts w:eastAsia="Verdana"/>
          <w:color w:val="000000"/>
          <w:sz w:val="22"/>
          <w:szCs w:val="22"/>
        </w:rPr>
        <w:t xml:space="preserve"> </w:t>
      </w:r>
      <w:proofErr w:type="spellStart"/>
      <w:r w:rsidRPr="00154D33">
        <w:rPr>
          <w:color w:val="000000"/>
          <w:sz w:val="22"/>
          <w:szCs w:val="22"/>
        </w:rPr>
        <w:t>prezentarea</w:t>
      </w:r>
      <w:proofErr w:type="spellEnd"/>
      <w:r w:rsidRPr="00154D33">
        <w:rPr>
          <w:rFonts w:eastAsia="Verdana"/>
          <w:color w:val="000000"/>
          <w:sz w:val="22"/>
          <w:szCs w:val="22"/>
        </w:rPr>
        <w:t xml:space="preserve"> </w:t>
      </w:r>
      <w:proofErr w:type="spellStart"/>
      <w:r w:rsidRPr="00154D33">
        <w:rPr>
          <w:color w:val="000000"/>
          <w:sz w:val="22"/>
          <w:szCs w:val="22"/>
        </w:rPr>
        <w:t>ofertei</w:t>
      </w:r>
      <w:proofErr w:type="spellEnd"/>
      <w:r w:rsidRPr="00154D33">
        <w:rPr>
          <w:rFonts w:eastAsia="Verdana"/>
          <w:color w:val="000000"/>
          <w:sz w:val="22"/>
          <w:szCs w:val="22"/>
        </w:rPr>
        <w:t xml:space="preserve"> </w:t>
      </w:r>
      <w:proofErr w:type="spellStart"/>
      <w:r w:rsidRPr="00154D33">
        <w:rPr>
          <w:color w:val="000000"/>
          <w:sz w:val="22"/>
          <w:szCs w:val="22"/>
        </w:rPr>
        <w:t>şi</w:t>
      </w:r>
      <w:proofErr w:type="spellEnd"/>
      <w:r w:rsidRPr="00154D33">
        <w:rPr>
          <w:rFonts w:eastAsia="Verdana"/>
          <w:color w:val="000000"/>
          <w:sz w:val="22"/>
          <w:szCs w:val="22"/>
        </w:rPr>
        <w:t xml:space="preserve"> </w:t>
      </w:r>
      <w:r w:rsidRPr="00154D33">
        <w:rPr>
          <w:color w:val="000000"/>
          <w:sz w:val="22"/>
          <w:szCs w:val="22"/>
        </w:rPr>
        <w:t>a</w:t>
      </w:r>
      <w:r w:rsidRPr="00154D33">
        <w:rPr>
          <w:rFonts w:eastAsia="Verdana"/>
          <w:color w:val="000000"/>
          <w:sz w:val="22"/>
          <w:szCs w:val="22"/>
        </w:rPr>
        <w:t xml:space="preserve"> </w:t>
      </w:r>
      <w:proofErr w:type="spellStart"/>
      <w:r w:rsidRPr="00154D33">
        <w:rPr>
          <w:color w:val="000000"/>
          <w:sz w:val="22"/>
          <w:szCs w:val="22"/>
        </w:rPr>
        <w:t>documentelor</w:t>
      </w:r>
      <w:proofErr w:type="spellEnd"/>
      <w:r w:rsidRPr="00154D33">
        <w:rPr>
          <w:rFonts w:eastAsia="Verdana"/>
          <w:color w:val="000000"/>
          <w:sz w:val="22"/>
          <w:szCs w:val="22"/>
        </w:rPr>
        <w:t xml:space="preserve"> </w:t>
      </w:r>
      <w:r w:rsidRPr="00154D33">
        <w:rPr>
          <w:color w:val="000000"/>
          <w:sz w:val="22"/>
          <w:szCs w:val="22"/>
        </w:rPr>
        <w:t>care</w:t>
      </w:r>
      <w:r w:rsidRPr="00154D33">
        <w:rPr>
          <w:rFonts w:eastAsia="Verdana"/>
          <w:color w:val="000000"/>
          <w:sz w:val="22"/>
          <w:szCs w:val="22"/>
        </w:rPr>
        <w:t xml:space="preserve"> </w:t>
      </w:r>
      <w:r w:rsidRPr="00154D33">
        <w:rPr>
          <w:color w:val="000000"/>
          <w:sz w:val="22"/>
          <w:szCs w:val="22"/>
        </w:rPr>
        <w:t>o</w:t>
      </w:r>
      <w:r w:rsidRPr="00154D33">
        <w:rPr>
          <w:rFonts w:eastAsia="Verdana"/>
          <w:color w:val="000000"/>
          <w:sz w:val="22"/>
          <w:szCs w:val="22"/>
        </w:rPr>
        <w:t xml:space="preserve"> </w:t>
      </w:r>
      <w:proofErr w:type="spellStart"/>
      <w:r w:rsidRPr="00154D33">
        <w:rPr>
          <w:color w:val="000000"/>
          <w:sz w:val="22"/>
          <w:szCs w:val="22"/>
        </w:rPr>
        <w:t>însoţesc</w:t>
      </w:r>
      <w:proofErr w:type="spellEnd"/>
      <w:r w:rsidRPr="00154D33">
        <w:rPr>
          <w:rFonts w:eastAsia="Verdana"/>
          <w:color w:val="000000"/>
          <w:sz w:val="22"/>
          <w:szCs w:val="22"/>
        </w:rPr>
        <w:t xml:space="preserve"> </w:t>
      </w:r>
      <w:proofErr w:type="spellStart"/>
      <w:r w:rsidRPr="00154D33">
        <w:rPr>
          <w:color w:val="000000"/>
          <w:sz w:val="22"/>
          <w:szCs w:val="22"/>
        </w:rPr>
        <w:t>şi</w:t>
      </w:r>
      <w:proofErr w:type="spellEnd"/>
      <w:r w:rsidRPr="00154D33">
        <w:rPr>
          <w:color w:val="000000"/>
          <w:sz w:val="22"/>
          <w:szCs w:val="22"/>
        </w:rPr>
        <w:t>,</w:t>
      </w:r>
      <w:r w:rsidRPr="00154D33">
        <w:rPr>
          <w:rFonts w:eastAsia="Verdana"/>
          <w:color w:val="000000"/>
          <w:sz w:val="22"/>
          <w:szCs w:val="22"/>
        </w:rPr>
        <w:t xml:space="preserve"> </w:t>
      </w:r>
      <w:r w:rsidRPr="00154D33">
        <w:rPr>
          <w:color w:val="000000"/>
          <w:sz w:val="22"/>
          <w:szCs w:val="22"/>
        </w:rPr>
        <w:t>pe</w:t>
      </w:r>
      <w:r w:rsidRPr="00154D33">
        <w:rPr>
          <w:rFonts w:eastAsia="Verdana"/>
          <w:color w:val="000000"/>
          <w:sz w:val="22"/>
          <w:szCs w:val="22"/>
        </w:rPr>
        <w:t xml:space="preserve"> </w:t>
      </w:r>
      <w:r w:rsidRPr="00154D33">
        <w:rPr>
          <w:color w:val="000000"/>
          <w:sz w:val="22"/>
          <w:szCs w:val="22"/>
        </w:rPr>
        <w:t>de</w:t>
      </w:r>
      <w:r w:rsidRPr="00154D33">
        <w:rPr>
          <w:rFonts w:eastAsia="Verdana"/>
          <w:color w:val="000000"/>
          <w:sz w:val="22"/>
          <w:szCs w:val="22"/>
        </w:rPr>
        <w:t xml:space="preserve"> </w:t>
      </w:r>
      <w:proofErr w:type="spellStart"/>
      <w:r w:rsidRPr="00154D33">
        <w:rPr>
          <w:color w:val="000000"/>
          <w:sz w:val="22"/>
          <w:szCs w:val="22"/>
        </w:rPr>
        <w:t>altă</w:t>
      </w:r>
      <w:proofErr w:type="spellEnd"/>
      <w:r w:rsidRPr="00154D33">
        <w:rPr>
          <w:rFonts w:eastAsia="Verdana"/>
          <w:color w:val="000000"/>
          <w:sz w:val="22"/>
          <w:szCs w:val="22"/>
        </w:rPr>
        <w:t xml:space="preserve"> </w:t>
      </w:r>
      <w:proofErr w:type="spellStart"/>
      <w:r w:rsidRPr="00154D33">
        <w:rPr>
          <w:color w:val="000000"/>
          <w:sz w:val="22"/>
          <w:szCs w:val="22"/>
        </w:rPr>
        <w:t>parte</w:t>
      </w:r>
      <w:proofErr w:type="spellEnd"/>
      <w:r w:rsidRPr="00154D33">
        <w:rPr>
          <w:color w:val="000000"/>
          <w:sz w:val="22"/>
          <w:szCs w:val="22"/>
        </w:rPr>
        <w:t>,</w:t>
      </w:r>
      <w:r w:rsidRPr="00154D33">
        <w:rPr>
          <w:rFonts w:eastAsia="Verdana"/>
          <w:color w:val="000000"/>
          <w:sz w:val="22"/>
          <w:szCs w:val="22"/>
        </w:rPr>
        <w:t xml:space="preserve"> </w:t>
      </w:r>
      <w:proofErr w:type="spellStart"/>
      <w:r w:rsidRPr="00154D33">
        <w:rPr>
          <w:color w:val="000000"/>
          <w:sz w:val="22"/>
          <w:szCs w:val="22"/>
        </w:rPr>
        <w:t>să</w:t>
      </w:r>
      <w:proofErr w:type="spellEnd"/>
      <w:r w:rsidRPr="00154D33">
        <w:rPr>
          <w:rFonts w:eastAsia="Verdana"/>
          <w:color w:val="000000"/>
          <w:sz w:val="22"/>
          <w:szCs w:val="22"/>
        </w:rPr>
        <w:t xml:space="preserve"> </w:t>
      </w:r>
      <w:proofErr w:type="spellStart"/>
      <w:r w:rsidRPr="00154D33">
        <w:rPr>
          <w:color w:val="000000"/>
          <w:sz w:val="22"/>
          <w:szCs w:val="22"/>
        </w:rPr>
        <w:t>permită</w:t>
      </w:r>
      <w:proofErr w:type="spellEnd"/>
      <w:r w:rsidRPr="00154D33">
        <w:rPr>
          <w:rFonts w:eastAsia="Verdana"/>
          <w:color w:val="000000"/>
          <w:sz w:val="22"/>
          <w:szCs w:val="22"/>
        </w:rPr>
        <w:t xml:space="preserve"> </w:t>
      </w:r>
      <w:proofErr w:type="spellStart"/>
      <w:r w:rsidRPr="00154D33">
        <w:rPr>
          <w:color w:val="000000"/>
          <w:sz w:val="22"/>
          <w:szCs w:val="22"/>
        </w:rPr>
        <w:t>comisiei</w:t>
      </w:r>
      <w:proofErr w:type="spellEnd"/>
      <w:r w:rsidRPr="00154D33">
        <w:rPr>
          <w:rFonts w:eastAsia="Verdana"/>
          <w:color w:val="000000"/>
          <w:sz w:val="22"/>
          <w:szCs w:val="22"/>
        </w:rPr>
        <w:t xml:space="preserve"> </w:t>
      </w:r>
      <w:r w:rsidRPr="00154D33">
        <w:rPr>
          <w:color w:val="000000"/>
          <w:sz w:val="22"/>
          <w:szCs w:val="22"/>
        </w:rPr>
        <w:t>de</w:t>
      </w:r>
      <w:r w:rsidRPr="00154D33">
        <w:rPr>
          <w:rFonts w:eastAsia="Verdana"/>
          <w:color w:val="000000"/>
          <w:sz w:val="22"/>
          <w:szCs w:val="22"/>
        </w:rPr>
        <w:t xml:space="preserve"> </w:t>
      </w:r>
      <w:proofErr w:type="spellStart"/>
      <w:r w:rsidRPr="00154D33">
        <w:rPr>
          <w:color w:val="000000"/>
          <w:sz w:val="22"/>
          <w:szCs w:val="22"/>
        </w:rPr>
        <w:t>evaluare</w:t>
      </w:r>
      <w:proofErr w:type="spellEnd"/>
      <w:r w:rsidRPr="00154D33">
        <w:rPr>
          <w:rFonts w:eastAsia="Verdana"/>
          <w:color w:val="000000"/>
          <w:sz w:val="22"/>
          <w:szCs w:val="22"/>
        </w:rPr>
        <w:t xml:space="preserve"> </w:t>
      </w:r>
      <w:proofErr w:type="spellStart"/>
      <w:r w:rsidRPr="00154D33">
        <w:rPr>
          <w:color w:val="000000"/>
          <w:sz w:val="22"/>
          <w:szCs w:val="22"/>
        </w:rPr>
        <w:t>examinarea</w:t>
      </w:r>
      <w:proofErr w:type="spellEnd"/>
      <w:r w:rsidRPr="00154D33">
        <w:rPr>
          <w:rFonts w:eastAsia="Verdana"/>
          <w:color w:val="000000"/>
          <w:sz w:val="22"/>
          <w:szCs w:val="22"/>
        </w:rPr>
        <w:t xml:space="preserve"> </w:t>
      </w:r>
      <w:proofErr w:type="spellStart"/>
      <w:r w:rsidRPr="00154D33">
        <w:rPr>
          <w:color w:val="000000"/>
          <w:sz w:val="22"/>
          <w:szCs w:val="22"/>
        </w:rPr>
        <w:t>şi</w:t>
      </w:r>
      <w:proofErr w:type="spellEnd"/>
      <w:r w:rsidRPr="00154D33">
        <w:rPr>
          <w:rFonts w:eastAsia="Verdana"/>
          <w:color w:val="000000"/>
          <w:sz w:val="22"/>
          <w:szCs w:val="22"/>
        </w:rPr>
        <w:t xml:space="preserve"> </w:t>
      </w:r>
      <w:proofErr w:type="spellStart"/>
      <w:r w:rsidRPr="00154D33">
        <w:rPr>
          <w:color w:val="000000"/>
          <w:sz w:val="22"/>
          <w:szCs w:val="22"/>
        </w:rPr>
        <w:t>evaluarea</w:t>
      </w:r>
      <w:proofErr w:type="spellEnd"/>
      <w:r w:rsidRPr="00154D33">
        <w:rPr>
          <w:rFonts w:eastAsia="Verdana"/>
          <w:color w:val="000000"/>
          <w:sz w:val="22"/>
          <w:szCs w:val="22"/>
        </w:rPr>
        <w:t xml:space="preserve"> </w:t>
      </w:r>
      <w:proofErr w:type="spellStart"/>
      <w:r w:rsidRPr="00154D33">
        <w:rPr>
          <w:color w:val="000000"/>
          <w:sz w:val="22"/>
          <w:szCs w:val="22"/>
        </w:rPr>
        <w:t>rapidă</w:t>
      </w:r>
      <w:proofErr w:type="spellEnd"/>
      <w:r w:rsidRPr="00154D33">
        <w:rPr>
          <w:rFonts w:eastAsia="Verdana"/>
          <w:color w:val="000000"/>
          <w:sz w:val="22"/>
          <w:szCs w:val="22"/>
        </w:rPr>
        <w:t xml:space="preserve"> </w:t>
      </w:r>
      <w:proofErr w:type="spellStart"/>
      <w:r w:rsidRPr="00154D33">
        <w:rPr>
          <w:color w:val="000000"/>
          <w:sz w:val="22"/>
          <w:szCs w:val="22"/>
        </w:rPr>
        <w:t>şi</w:t>
      </w:r>
      <w:proofErr w:type="spellEnd"/>
      <w:r w:rsidRPr="00154D33">
        <w:rPr>
          <w:rFonts w:eastAsia="Verdana"/>
          <w:color w:val="000000"/>
          <w:sz w:val="22"/>
          <w:szCs w:val="22"/>
        </w:rPr>
        <w:t xml:space="preserve"> </w:t>
      </w:r>
      <w:proofErr w:type="spellStart"/>
      <w:r w:rsidRPr="00154D33">
        <w:rPr>
          <w:color w:val="000000"/>
          <w:sz w:val="22"/>
          <w:szCs w:val="22"/>
        </w:rPr>
        <w:t>corectă</w:t>
      </w:r>
      <w:proofErr w:type="spellEnd"/>
      <w:r w:rsidRPr="00154D33">
        <w:rPr>
          <w:rFonts w:eastAsia="Verdana"/>
          <w:color w:val="000000"/>
          <w:sz w:val="22"/>
          <w:szCs w:val="22"/>
        </w:rPr>
        <w:t xml:space="preserve"> </w:t>
      </w:r>
      <w:r w:rsidRPr="00154D33">
        <w:rPr>
          <w:color w:val="000000"/>
          <w:sz w:val="22"/>
          <w:szCs w:val="22"/>
        </w:rPr>
        <w:t>a</w:t>
      </w:r>
      <w:r w:rsidRPr="00154D33">
        <w:rPr>
          <w:rFonts w:eastAsia="Verdana"/>
          <w:color w:val="000000"/>
          <w:sz w:val="22"/>
          <w:szCs w:val="22"/>
        </w:rPr>
        <w:t xml:space="preserve"> </w:t>
      </w:r>
      <w:proofErr w:type="spellStart"/>
      <w:r w:rsidRPr="00154D33">
        <w:rPr>
          <w:color w:val="000000"/>
          <w:sz w:val="22"/>
          <w:szCs w:val="22"/>
        </w:rPr>
        <w:t>tuturor</w:t>
      </w:r>
      <w:proofErr w:type="spellEnd"/>
      <w:r w:rsidRPr="00154D33">
        <w:rPr>
          <w:rFonts w:eastAsia="Verdana"/>
          <w:color w:val="000000"/>
          <w:sz w:val="22"/>
          <w:szCs w:val="22"/>
        </w:rPr>
        <w:t xml:space="preserve"> </w:t>
      </w:r>
      <w:proofErr w:type="spellStart"/>
      <w:r w:rsidRPr="00154D33">
        <w:rPr>
          <w:color w:val="000000"/>
          <w:sz w:val="22"/>
          <w:szCs w:val="22"/>
        </w:rPr>
        <w:t>ofertelor</w:t>
      </w:r>
      <w:proofErr w:type="spellEnd"/>
      <w:r w:rsidRPr="00154D33">
        <w:rPr>
          <w:rFonts w:eastAsia="Verdana"/>
          <w:color w:val="000000"/>
          <w:sz w:val="22"/>
          <w:szCs w:val="22"/>
        </w:rPr>
        <w:t xml:space="preserve"> </w:t>
      </w:r>
      <w:proofErr w:type="spellStart"/>
      <w:r w:rsidRPr="00154D33">
        <w:rPr>
          <w:color w:val="000000"/>
          <w:sz w:val="22"/>
          <w:szCs w:val="22"/>
        </w:rPr>
        <w:t>depuse</w:t>
      </w:r>
      <w:proofErr w:type="spellEnd"/>
      <w:r w:rsidRPr="00154D33">
        <w:rPr>
          <w:color w:val="000000"/>
          <w:sz w:val="22"/>
          <w:szCs w:val="22"/>
        </w:rPr>
        <w:t>.</w:t>
      </w:r>
      <w:r w:rsidRPr="00154D33">
        <w:rPr>
          <w:rFonts w:eastAsia="Verdana"/>
          <w:color w:val="000000"/>
          <w:sz w:val="22"/>
          <w:szCs w:val="22"/>
        </w:rPr>
        <w:t xml:space="preserve"> </w:t>
      </w:r>
    </w:p>
    <w:p w14:paraId="5A86BF80" w14:textId="77777777" w:rsidR="003A34F4" w:rsidRPr="00154D33" w:rsidRDefault="003F6E8A">
      <w:pPr>
        <w:pStyle w:val="Corptext"/>
        <w:ind w:firstLine="720"/>
        <w:jc w:val="both"/>
        <w:rPr>
          <w:color w:val="000000"/>
          <w:sz w:val="22"/>
          <w:szCs w:val="22"/>
        </w:rPr>
      </w:pPr>
      <w:proofErr w:type="spellStart"/>
      <w:r w:rsidRPr="00154D33">
        <w:rPr>
          <w:color w:val="000000"/>
          <w:sz w:val="22"/>
          <w:szCs w:val="22"/>
        </w:rPr>
        <w:t>Fiecare</w:t>
      </w:r>
      <w:proofErr w:type="spellEnd"/>
      <w:r w:rsidRPr="00154D33">
        <w:rPr>
          <w:rFonts w:eastAsia="Verdana"/>
          <w:color w:val="000000"/>
          <w:sz w:val="22"/>
          <w:szCs w:val="22"/>
        </w:rPr>
        <w:t xml:space="preserve"> </w:t>
      </w:r>
      <w:r w:rsidRPr="00154D33">
        <w:rPr>
          <w:color w:val="000000"/>
          <w:sz w:val="22"/>
          <w:szCs w:val="22"/>
        </w:rPr>
        <w:t>operator economic</w:t>
      </w:r>
      <w:r w:rsidRPr="00154D33">
        <w:rPr>
          <w:rFonts w:eastAsia="Verdana"/>
          <w:color w:val="000000"/>
          <w:sz w:val="22"/>
          <w:szCs w:val="22"/>
        </w:rPr>
        <w:t xml:space="preserve"> </w:t>
      </w:r>
      <w:r w:rsidRPr="00154D33">
        <w:rPr>
          <w:color w:val="000000"/>
          <w:sz w:val="22"/>
          <w:szCs w:val="22"/>
        </w:rPr>
        <w:t>care</w:t>
      </w:r>
      <w:r w:rsidRPr="00154D33">
        <w:rPr>
          <w:rFonts w:eastAsia="Verdana"/>
          <w:color w:val="000000"/>
          <w:sz w:val="22"/>
          <w:szCs w:val="22"/>
        </w:rPr>
        <w:t xml:space="preserve"> </w:t>
      </w:r>
      <w:proofErr w:type="spellStart"/>
      <w:r w:rsidRPr="00154D33">
        <w:rPr>
          <w:color w:val="000000"/>
          <w:sz w:val="22"/>
          <w:szCs w:val="22"/>
        </w:rPr>
        <w:t>participă</w:t>
      </w:r>
      <w:proofErr w:type="spellEnd"/>
      <w:r w:rsidRPr="00154D33">
        <w:rPr>
          <w:color w:val="000000"/>
          <w:sz w:val="22"/>
          <w:szCs w:val="22"/>
        </w:rPr>
        <w:t>,</w:t>
      </w:r>
      <w:r w:rsidRPr="00154D33">
        <w:rPr>
          <w:rFonts w:eastAsia="Verdana"/>
          <w:color w:val="000000"/>
          <w:sz w:val="22"/>
          <w:szCs w:val="22"/>
        </w:rPr>
        <w:t xml:space="preserve"> </w:t>
      </w:r>
      <w:proofErr w:type="spellStart"/>
      <w:r w:rsidRPr="00154D33">
        <w:rPr>
          <w:color w:val="000000"/>
          <w:sz w:val="22"/>
          <w:szCs w:val="22"/>
        </w:rPr>
        <w:t>în</w:t>
      </w:r>
      <w:proofErr w:type="spellEnd"/>
      <w:r w:rsidRPr="00154D33">
        <w:rPr>
          <w:rFonts w:eastAsia="Verdana"/>
          <w:color w:val="000000"/>
          <w:sz w:val="22"/>
          <w:szCs w:val="22"/>
        </w:rPr>
        <w:t xml:space="preserve"> </w:t>
      </w:r>
      <w:r w:rsidRPr="00154D33">
        <w:rPr>
          <w:color w:val="000000"/>
          <w:sz w:val="22"/>
          <w:szCs w:val="22"/>
        </w:rPr>
        <w:t>mod</w:t>
      </w:r>
      <w:r w:rsidRPr="00154D33">
        <w:rPr>
          <w:rFonts w:eastAsia="Verdana"/>
          <w:color w:val="000000"/>
          <w:sz w:val="22"/>
          <w:szCs w:val="22"/>
        </w:rPr>
        <w:t xml:space="preserve"> </w:t>
      </w:r>
      <w:r w:rsidRPr="00154D33">
        <w:rPr>
          <w:color w:val="000000"/>
          <w:sz w:val="22"/>
          <w:szCs w:val="22"/>
        </w:rPr>
        <w:t>individual</w:t>
      </w:r>
      <w:r w:rsidRPr="00154D33">
        <w:rPr>
          <w:rFonts w:eastAsia="Verdana"/>
          <w:color w:val="000000"/>
          <w:sz w:val="22"/>
          <w:szCs w:val="22"/>
        </w:rPr>
        <w:t xml:space="preserve"> </w:t>
      </w:r>
      <w:proofErr w:type="spellStart"/>
      <w:r w:rsidRPr="00154D33">
        <w:rPr>
          <w:color w:val="000000"/>
          <w:sz w:val="22"/>
          <w:szCs w:val="22"/>
        </w:rPr>
        <w:t>sau</w:t>
      </w:r>
      <w:proofErr w:type="spellEnd"/>
      <w:r w:rsidRPr="00154D33">
        <w:rPr>
          <w:rFonts w:eastAsia="Verdana"/>
          <w:color w:val="000000"/>
          <w:sz w:val="22"/>
          <w:szCs w:val="22"/>
        </w:rPr>
        <w:t xml:space="preserve"> </w:t>
      </w:r>
      <w:r w:rsidRPr="00154D33">
        <w:rPr>
          <w:color w:val="000000"/>
          <w:sz w:val="22"/>
          <w:szCs w:val="22"/>
        </w:rPr>
        <w:t>ca</w:t>
      </w:r>
      <w:r w:rsidRPr="00154D33">
        <w:rPr>
          <w:rFonts w:eastAsia="Verdana"/>
          <w:color w:val="000000"/>
          <w:sz w:val="22"/>
          <w:szCs w:val="22"/>
        </w:rPr>
        <w:t xml:space="preserve"> </w:t>
      </w:r>
      <w:proofErr w:type="spellStart"/>
      <w:r w:rsidRPr="00154D33">
        <w:rPr>
          <w:color w:val="000000"/>
          <w:sz w:val="22"/>
          <w:szCs w:val="22"/>
        </w:rPr>
        <w:t>asociat</w:t>
      </w:r>
      <w:proofErr w:type="spellEnd"/>
      <w:r w:rsidRPr="00154D33">
        <w:rPr>
          <w:color w:val="000000"/>
          <w:sz w:val="22"/>
          <w:szCs w:val="22"/>
        </w:rPr>
        <w:t>,</w:t>
      </w:r>
      <w:r w:rsidRPr="00154D33">
        <w:rPr>
          <w:rFonts w:eastAsia="Verdana"/>
          <w:color w:val="000000"/>
          <w:sz w:val="22"/>
          <w:szCs w:val="22"/>
        </w:rPr>
        <w:t xml:space="preserve"> </w:t>
      </w:r>
      <w:r w:rsidRPr="00154D33">
        <w:rPr>
          <w:color w:val="000000"/>
          <w:sz w:val="22"/>
          <w:szCs w:val="22"/>
        </w:rPr>
        <w:t>la</w:t>
      </w:r>
      <w:r w:rsidRPr="00154D33">
        <w:rPr>
          <w:rFonts w:eastAsia="Verdana"/>
          <w:color w:val="000000"/>
          <w:sz w:val="22"/>
          <w:szCs w:val="22"/>
        </w:rPr>
        <w:t xml:space="preserve"> </w:t>
      </w:r>
      <w:proofErr w:type="spellStart"/>
      <w:r w:rsidRPr="00154D33">
        <w:rPr>
          <w:color w:val="000000"/>
          <w:sz w:val="22"/>
          <w:szCs w:val="22"/>
        </w:rPr>
        <w:t>procedura</w:t>
      </w:r>
      <w:proofErr w:type="spellEnd"/>
      <w:r w:rsidRPr="00154D33">
        <w:rPr>
          <w:rFonts w:eastAsia="Verdana"/>
          <w:color w:val="000000"/>
          <w:sz w:val="22"/>
          <w:szCs w:val="22"/>
        </w:rPr>
        <w:t xml:space="preserve"> </w:t>
      </w:r>
      <w:proofErr w:type="spellStart"/>
      <w:r w:rsidRPr="00154D33">
        <w:rPr>
          <w:color w:val="000000"/>
          <w:sz w:val="22"/>
          <w:szCs w:val="22"/>
        </w:rPr>
        <w:t>pentru</w:t>
      </w:r>
      <w:proofErr w:type="spellEnd"/>
      <w:r w:rsidRPr="00154D33">
        <w:rPr>
          <w:rFonts w:eastAsia="Verdana"/>
          <w:color w:val="000000"/>
          <w:sz w:val="22"/>
          <w:szCs w:val="22"/>
        </w:rPr>
        <w:t xml:space="preserve"> </w:t>
      </w:r>
      <w:proofErr w:type="spellStart"/>
      <w:r w:rsidRPr="00154D33">
        <w:rPr>
          <w:color w:val="000000"/>
          <w:sz w:val="22"/>
          <w:szCs w:val="22"/>
        </w:rPr>
        <w:t>atribuirea</w:t>
      </w:r>
      <w:proofErr w:type="spellEnd"/>
      <w:r w:rsidRPr="00154D33">
        <w:rPr>
          <w:rFonts w:eastAsia="Verdana"/>
          <w:color w:val="000000"/>
          <w:sz w:val="22"/>
          <w:szCs w:val="22"/>
        </w:rPr>
        <w:t xml:space="preserve"> </w:t>
      </w:r>
      <w:proofErr w:type="spellStart"/>
      <w:r w:rsidRPr="00154D33">
        <w:rPr>
          <w:color w:val="000000"/>
          <w:sz w:val="22"/>
          <w:szCs w:val="22"/>
        </w:rPr>
        <w:t>contractului</w:t>
      </w:r>
      <w:proofErr w:type="spellEnd"/>
      <w:r w:rsidRPr="00154D33">
        <w:rPr>
          <w:rFonts w:eastAsia="Verdana"/>
          <w:color w:val="000000"/>
          <w:sz w:val="22"/>
          <w:szCs w:val="22"/>
        </w:rPr>
        <w:t xml:space="preserve"> </w:t>
      </w:r>
      <w:r w:rsidRPr="00154D33">
        <w:rPr>
          <w:color w:val="000000"/>
          <w:sz w:val="22"/>
          <w:szCs w:val="22"/>
        </w:rPr>
        <w:t>de</w:t>
      </w:r>
      <w:r w:rsidRPr="00154D33">
        <w:rPr>
          <w:rFonts w:eastAsia="Verdana"/>
          <w:color w:val="000000"/>
          <w:sz w:val="22"/>
          <w:szCs w:val="22"/>
        </w:rPr>
        <w:t xml:space="preserve"> </w:t>
      </w:r>
      <w:proofErr w:type="spellStart"/>
      <w:r w:rsidRPr="00154D33">
        <w:rPr>
          <w:color w:val="000000"/>
          <w:sz w:val="22"/>
          <w:szCs w:val="22"/>
        </w:rPr>
        <w:t>achiziţie</w:t>
      </w:r>
      <w:proofErr w:type="spellEnd"/>
      <w:r w:rsidRPr="00154D33">
        <w:rPr>
          <w:rFonts w:eastAsia="Verdana"/>
          <w:color w:val="000000"/>
          <w:sz w:val="22"/>
          <w:szCs w:val="22"/>
        </w:rPr>
        <w:t xml:space="preserve"> </w:t>
      </w:r>
      <w:proofErr w:type="spellStart"/>
      <w:r w:rsidRPr="00154D33">
        <w:rPr>
          <w:color w:val="000000"/>
          <w:sz w:val="22"/>
          <w:szCs w:val="22"/>
        </w:rPr>
        <w:t>publică</w:t>
      </w:r>
      <w:proofErr w:type="spellEnd"/>
      <w:r w:rsidRPr="00154D33">
        <w:rPr>
          <w:rFonts w:eastAsia="Verdana"/>
          <w:color w:val="000000"/>
          <w:sz w:val="22"/>
          <w:szCs w:val="22"/>
        </w:rPr>
        <w:t xml:space="preserve"> </w:t>
      </w:r>
      <w:r w:rsidRPr="00154D33">
        <w:rPr>
          <w:color w:val="000000"/>
          <w:sz w:val="22"/>
          <w:szCs w:val="22"/>
        </w:rPr>
        <w:t>are</w:t>
      </w:r>
      <w:r w:rsidRPr="00154D33">
        <w:rPr>
          <w:rFonts w:eastAsia="Verdana"/>
          <w:color w:val="000000"/>
          <w:sz w:val="22"/>
          <w:szCs w:val="22"/>
        </w:rPr>
        <w:t xml:space="preserve"> </w:t>
      </w:r>
      <w:proofErr w:type="spellStart"/>
      <w:r w:rsidRPr="00154D33">
        <w:rPr>
          <w:color w:val="000000"/>
          <w:sz w:val="22"/>
          <w:szCs w:val="22"/>
        </w:rPr>
        <w:t>obligaţia</w:t>
      </w:r>
      <w:proofErr w:type="spellEnd"/>
      <w:r w:rsidRPr="00154D33">
        <w:rPr>
          <w:rFonts w:eastAsia="Verdana"/>
          <w:color w:val="000000"/>
          <w:sz w:val="22"/>
          <w:szCs w:val="22"/>
        </w:rPr>
        <w:t xml:space="preserve"> </w:t>
      </w:r>
      <w:r w:rsidRPr="00154D33">
        <w:rPr>
          <w:color w:val="000000"/>
          <w:sz w:val="22"/>
          <w:szCs w:val="22"/>
        </w:rPr>
        <w:t>de</w:t>
      </w:r>
      <w:r w:rsidRPr="00154D33">
        <w:rPr>
          <w:rFonts w:eastAsia="Verdana"/>
          <w:color w:val="000000"/>
          <w:sz w:val="22"/>
          <w:szCs w:val="22"/>
        </w:rPr>
        <w:t xml:space="preserve"> </w:t>
      </w:r>
      <w:r w:rsidRPr="00154D33">
        <w:rPr>
          <w:color w:val="000000"/>
          <w:sz w:val="22"/>
          <w:szCs w:val="22"/>
        </w:rPr>
        <w:t>a</w:t>
      </w:r>
      <w:r w:rsidRPr="00154D33">
        <w:rPr>
          <w:rFonts w:eastAsia="Verdana"/>
          <w:color w:val="000000"/>
          <w:sz w:val="22"/>
          <w:szCs w:val="22"/>
        </w:rPr>
        <w:t xml:space="preserve"> </w:t>
      </w:r>
      <w:proofErr w:type="spellStart"/>
      <w:r w:rsidRPr="00154D33">
        <w:rPr>
          <w:color w:val="000000"/>
          <w:sz w:val="22"/>
          <w:szCs w:val="22"/>
        </w:rPr>
        <w:t>prezenta</w:t>
      </w:r>
      <w:proofErr w:type="spellEnd"/>
      <w:r w:rsidRPr="00154D33">
        <w:rPr>
          <w:rFonts w:eastAsia="Verdana"/>
          <w:color w:val="000000"/>
          <w:sz w:val="22"/>
          <w:szCs w:val="22"/>
        </w:rPr>
        <w:t xml:space="preserve"> </w:t>
      </w:r>
      <w:proofErr w:type="spellStart"/>
      <w:r w:rsidRPr="00154D33">
        <w:rPr>
          <w:color w:val="000000"/>
          <w:sz w:val="22"/>
          <w:szCs w:val="22"/>
        </w:rPr>
        <w:t>formularele</w:t>
      </w:r>
      <w:proofErr w:type="spellEnd"/>
      <w:r w:rsidRPr="00154D33">
        <w:rPr>
          <w:rFonts w:eastAsia="Verdana"/>
          <w:color w:val="000000"/>
          <w:sz w:val="22"/>
          <w:szCs w:val="22"/>
        </w:rPr>
        <w:t xml:space="preserve"> </w:t>
      </w:r>
      <w:proofErr w:type="spellStart"/>
      <w:r w:rsidRPr="00154D33">
        <w:rPr>
          <w:color w:val="000000"/>
          <w:sz w:val="22"/>
          <w:szCs w:val="22"/>
        </w:rPr>
        <w:t>prevăzute</w:t>
      </w:r>
      <w:proofErr w:type="spellEnd"/>
      <w:r w:rsidRPr="00154D33">
        <w:rPr>
          <w:rFonts w:eastAsia="Verdana"/>
          <w:color w:val="000000"/>
          <w:sz w:val="22"/>
          <w:szCs w:val="22"/>
        </w:rPr>
        <w:t xml:space="preserve"> </w:t>
      </w:r>
      <w:proofErr w:type="spellStart"/>
      <w:r w:rsidRPr="00154D33">
        <w:rPr>
          <w:color w:val="000000"/>
          <w:sz w:val="22"/>
          <w:szCs w:val="22"/>
        </w:rPr>
        <w:t>în</w:t>
      </w:r>
      <w:proofErr w:type="spellEnd"/>
      <w:r w:rsidRPr="00154D33">
        <w:rPr>
          <w:rFonts w:eastAsia="Verdana"/>
          <w:color w:val="000000"/>
          <w:sz w:val="22"/>
          <w:szCs w:val="22"/>
        </w:rPr>
        <w:t xml:space="preserve"> </w:t>
      </w:r>
      <w:proofErr w:type="spellStart"/>
      <w:r w:rsidRPr="00154D33">
        <w:rPr>
          <w:color w:val="000000"/>
          <w:sz w:val="22"/>
          <w:szCs w:val="22"/>
        </w:rPr>
        <w:t>cadrul</w:t>
      </w:r>
      <w:proofErr w:type="spellEnd"/>
      <w:r w:rsidRPr="00154D33">
        <w:rPr>
          <w:rFonts w:eastAsia="Verdana"/>
          <w:color w:val="000000"/>
          <w:sz w:val="22"/>
          <w:szCs w:val="22"/>
        </w:rPr>
        <w:t xml:space="preserve"> </w:t>
      </w:r>
      <w:proofErr w:type="spellStart"/>
      <w:r w:rsidRPr="00154D33">
        <w:rPr>
          <w:color w:val="000000"/>
          <w:sz w:val="22"/>
          <w:szCs w:val="22"/>
        </w:rPr>
        <w:t>acestei</w:t>
      </w:r>
      <w:proofErr w:type="spellEnd"/>
      <w:r w:rsidRPr="00154D33">
        <w:rPr>
          <w:rFonts w:eastAsia="Verdana"/>
          <w:color w:val="000000"/>
          <w:sz w:val="22"/>
          <w:szCs w:val="22"/>
        </w:rPr>
        <w:t xml:space="preserve"> </w:t>
      </w:r>
      <w:proofErr w:type="spellStart"/>
      <w:r w:rsidRPr="00154D33">
        <w:rPr>
          <w:color w:val="000000"/>
          <w:sz w:val="22"/>
          <w:szCs w:val="22"/>
        </w:rPr>
        <w:t>secţiuni</w:t>
      </w:r>
      <w:proofErr w:type="spellEnd"/>
      <w:r w:rsidRPr="00154D33">
        <w:rPr>
          <w:color w:val="000000"/>
          <w:sz w:val="22"/>
          <w:szCs w:val="22"/>
        </w:rPr>
        <w:t>,</w:t>
      </w:r>
      <w:r w:rsidRPr="00154D33">
        <w:rPr>
          <w:rFonts w:eastAsia="Verdana"/>
          <w:color w:val="000000"/>
          <w:sz w:val="22"/>
          <w:szCs w:val="22"/>
        </w:rPr>
        <w:t xml:space="preserve"> </w:t>
      </w:r>
      <w:proofErr w:type="spellStart"/>
      <w:r w:rsidRPr="00154D33">
        <w:rPr>
          <w:color w:val="000000"/>
          <w:sz w:val="22"/>
          <w:szCs w:val="22"/>
        </w:rPr>
        <w:t>completate</w:t>
      </w:r>
      <w:proofErr w:type="spellEnd"/>
      <w:r w:rsidRPr="00154D33">
        <w:rPr>
          <w:rFonts w:eastAsia="Verdana"/>
          <w:color w:val="000000"/>
          <w:sz w:val="22"/>
          <w:szCs w:val="22"/>
        </w:rPr>
        <w:t xml:space="preserve"> </w:t>
      </w:r>
      <w:proofErr w:type="spellStart"/>
      <w:r w:rsidRPr="00154D33">
        <w:rPr>
          <w:color w:val="000000"/>
          <w:sz w:val="22"/>
          <w:szCs w:val="22"/>
        </w:rPr>
        <w:t>în</w:t>
      </w:r>
      <w:proofErr w:type="spellEnd"/>
      <w:r w:rsidRPr="00154D33">
        <w:rPr>
          <w:rFonts w:eastAsia="Verdana"/>
          <w:color w:val="000000"/>
          <w:sz w:val="22"/>
          <w:szCs w:val="22"/>
        </w:rPr>
        <w:t xml:space="preserve"> </w:t>
      </w:r>
      <w:r w:rsidRPr="00154D33">
        <w:rPr>
          <w:color w:val="000000"/>
          <w:sz w:val="22"/>
          <w:szCs w:val="22"/>
        </w:rPr>
        <w:t>mod</w:t>
      </w:r>
      <w:r w:rsidRPr="00154D33">
        <w:rPr>
          <w:rFonts w:eastAsia="Verdana"/>
          <w:color w:val="000000"/>
          <w:sz w:val="22"/>
          <w:szCs w:val="22"/>
        </w:rPr>
        <w:t xml:space="preserve"> </w:t>
      </w:r>
      <w:proofErr w:type="spellStart"/>
      <w:r w:rsidRPr="00154D33">
        <w:rPr>
          <w:color w:val="000000"/>
          <w:sz w:val="22"/>
          <w:szCs w:val="22"/>
        </w:rPr>
        <w:t>corespunzător</w:t>
      </w:r>
      <w:proofErr w:type="spellEnd"/>
      <w:r w:rsidRPr="00154D33">
        <w:rPr>
          <w:rFonts w:eastAsia="Verdana"/>
          <w:color w:val="000000"/>
          <w:sz w:val="22"/>
          <w:szCs w:val="22"/>
        </w:rPr>
        <w:t xml:space="preserve"> </w:t>
      </w:r>
      <w:proofErr w:type="spellStart"/>
      <w:r w:rsidRPr="00154D33">
        <w:rPr>
          <w:color w:val="000000"/>
          <w:sz w:val="22"/>
          <w:szCs w:val="22"/>
        </w:rPr>
        <w:t>şi</w:t>
      </w:r>
      <w:proofErr w:type="spellEnd"/>
      <w:r w:rsidRPr="00154D33">
        <w:rPr>
          <w:rFonts w:eastAsia="Verdana"/>
          <w:color w:val="000000"/>
          <w:sz w:val="22"/>
          <w:szCs w:val="22"/>
        </w:rPr>
        <w:t xml:space="preserve"> </w:t>
      </w:r>
      <w:proofErr w:type="spellStart"/>
      <w:r w:rsidRPr="00154D33">
        <w:rPr>
          <w:color w:val="000000"/>
          <w:sz w:val="22"/>
          <w:szCs w:val="22"/>
        </w:rPr>
        <w:t>semnate</w:t>
      </w:r>
      <w:proofErr w:type="spellEnd"/>
      <w:r w:rsidRPr="00154D33">
        <w:rPr>
          <w:rFonts w:eastAsia="Verdana"/>
          <w:color w:val="000000"/>
          <w:sz w:val="22"/>
          <w:szCs w:val="22"/>
        </w:rPr>
        <w:t xml:space="preserve"> </w:t>
      </w:r>
      <w:r w:rsidRPr="00154D33">
        <w:rPr>
          <w:color w:val="000000"/>
          <w:sz w:val="22"/>
          <w:szCs w:val="22"/>
        </w:rPr>
        <w:t>de</w:t>
      </w:r>
      <w:r w:rsidRPr="00154D33">
        <w:rPr>
          <w:rFonts w:eastAsia="Verdana"/>
          <w:color w:val="000000"/>
          <w:sz w:val="22"/>
          <w:szCs w:val="22"/>
        </w:rPr>
        <w:t xml:space="preserve"> </w:t>
      </w:r>
      <w:proofErr w:type="spellStart"/>
      <w:r w:rsidRPr="00154D33">
        <w:rPr>
          <w:color w:val="000000"/>
          <w:sz w:val="22"/>
          <w:szCs w:val="22"/>
        </w:rPr>
        <w:t>persoanele</w:t>
      </w:r>
      <w:proofErr w:type="spellEnd"/>
      <w:r w:rsidRPr="00154D33">
        <w:rPr>
          <w:rFonts w:eastAsia="Verdana"/>
          <w:color w:val="000000"/>
          <w:sz w:val="22"/>
          <w:szCs w:val="22"/>
        </w:rPr>
        <w:t xml:space="preserve"> </w:t>
      </w:r>
      <w:proofErr w:type="spellStart"/>
      <w:r w:rsidRPr="00154D33">
        <w:rPr>
          <w:color w:val="000000"/>
          <w:sz w:val="22"/>
          <w:szCs w:val="22"/>
        </w:rPr>
        <w:t>autorizate</w:t>
      </w:r>
      <w:proofErr w:type="spellEnd"/>
      <w:r w:rsidRPr="00154D33">
        <w:rPr>
          <w:color w:val="000000"/>
          <w:sz w:val="22"/>
          <w:szCs w:val="22"/>
        </w:rPr>
        <w:t>.</w:t>
      </w:r>
      <w:r w:rsidRPr="00154D33">
        <w:rPr>
          <w:rFonts w:eastAsia="Verdana"/>
          <w:color w:val="000000"/>
          <w:sz w:val="22"/>
          <w:szCs w:val="22"/>
        </w:rPr>
        <w:t xml:space="preserve"> </w:t>
      </w:r>
    </w:p>
    <w:p w14:paraId="7E6D6677" w14:textId="77777777" w:rsidR="003A34F4" w:rsidRPr="00154D33" w:rsidRDefault="003F6E8A">
      <w:pPr>
        <w:pStyle w:val="Corptext"/>
        <w:ind w:firstLine="720"/>
        <w:rPr>
          <w:rFonts w:eastAsia="Verdana"/>
          <w:color w:val="000000"/>
          <w:sz w:val="22"/>
          <w:szCs w:val="22"/>
          <w:lang w:val="ro-RO"/>
        </w:rPr>
      </w:pPr>
      <w:proofErr w:type="spellStart"/>
      <w:r w:rsidRPr="00154D33">
        <w:rPr>
          <w:color w:val="000000"/>
          <w:sz w:val="22"/>
          <w:szCs w:val="22"/>
        </w:rPr>
        <w:t>Modelele</w:t>
      </w:r>
      <w:proofErr w:type="spellEnd"/>
      <w:r w:rsidRPr="00154D33">
        <w:rPr>
          <w:rFonts w:eastAsia="Verdana"/>
          <w:color w:val="000000"/>
          <w:sz w:val="22"/>
          <w:szCs w:val="22"/>
        </w:rPr>
        <w:t xml:space="preserve"> </w:t>
      </w:r>
      <w:proofErr w:type="spellStart"/>
      <w:r w:rsidRPr="00154D33">
        <w:rPr>
          <w:color w:val="000000"/>
          <w:sz w:val="22"/>
          <w:szCs w:val="22"/>
        </w:rPr>
        <w:t>cuprinse</w:t>
      </w:r>
      <w:proofErr w:type="spellEnd"/>
      <w:r w:rsidRPr="00154D33">
        <w:rPr>
          <w:rFonts w:eastAsia="Verdana"/>
          <w:color w:val="000000"/>
          <w:sz w:val="22"/>
          <w:szCs w:val="22"/>
        </w:rPr>
        <w:t xml:space="preserve"> </w:t>
      </w:r>
      <w:proofErr w:type="spellStart"/>
      <w:r w:rsidRPr="00154D33">
        <w:rPr>
          <w:color w:val="000000"/>
          <w:sz w:val="22"/>
          <w:szCs w:val="22"/>
        </w:rPr>
        <w:t>în</w:t>
      </w:r>
      <w:proofErr w:type="spellEnd"/>
      <w:r w:rsidRPr="00154D33">
        <w:rPr>
          <w:rFonts w:eastAsia="Verdana"/>
          <w:color w:val="000000"/>
          <w:sz w:val="22"/>
          <w:szCs w:val="22"/>
        </w:rPr>
        <w:t xml:space="preserve"> </w:t>
      </w:r>
      <w:proofErr w:type="spellStart"/>
      <w:r w:rsidRPr="00154D33">
        <w:rPr>
          <w:color w:val="000000"/>
          <w:sz w:val="22"/>
          <w:szCs w:val="22"/>
        </w:rPr>
        <w:t>această</w:t>
      </w:r>
      <w:proofErr w:type="spellEnd"/>
      <w:r w:rsidRPr="00154D33">
        <w:rPr>
          <w:rFonts w:eastAsia="Verdana"/>
          <w:color w:val="000000"/>
          <w:sz w:val="22"/>
          <w:szCs w:val="22"/>
        </w:rPr>
        <w:t xml:space="preserve"> </w:t>
      </w:r>
      <w:proofErr w:type="spellStart"/>
      <w:r w:rsidRPr="00154D33">
        <w:rPr>
          <w:color w:val="000000"/>
          <w:sz w:val="22"/>
          <w:szCs w:val="22"/>
        </w:rPr>
        <w:t>secţiune</w:t>
      </w:r>
      <w:proofErr w:type="spellEnd"/>
      <w:r w:rsidRPr="00154D33">
        <w:rPr>
          <w:rFonts w:eastAsia="Verdana"/>
          <w:color w:val="000000"/>
          <w:sz w:val="22"/>
          <w:szCs w:val="22"/>
        </w:rPr>
        <w:t xml:space="preserve"> </w:t>
      </w:r>
      <w:r w:rsidRPr="00154D33">
        <w:rPr>
          <w:color w:val="000000"/>
          <w:sz w:val="22"/>
          <w:szCs w:val="22"/>
        </w:rPr>
        <w:t>se</w:t>
      </w:r>
      <w:r w:rsidRPr="00154D33">
        <w:rPr>
          <w:rFonts w:eastAsia="Verdana"/>
          <w:color w:val="000000"/>
          <w:sz w:val="22"/>
          <w:szCs w:val="22"/>
        </w:rPr>
        <w:t xml:space="preserve"> </w:t>
      </w:r>
      <w:proofErr w:type="spellStart"/>
      <w:r w:rsidRPr="00154D33">
        <w:rPr>
          <w:color w:val="000000"/>
          <w:sz w:val="22"/>
          <w:szCs w:val="22"/>
        </w:rPr>
        <w:t>referă</w:t>
      </w:r>
      <w:proofErr w:type="spellEnd"/>
      <w:r w:rsidRPr="00154D33">
        <w:rPr>
          <w:rFonts w:eastAsia="Verdana"/>
          <w:color w:val="000000"/>
          <w:sz w:val="22"/>
          <w:szCs w:val="22"/>
        </w:rPr>
        <w:t xml:space="preserve"> </w:t>
      </w:r>
      <w:r w:rsidRPr="00154D33">
        <w:rPr>
          <w:color w:val="000000"/>
          <w:sz w:val="22"/>
          <w:szCs w:val="22"/>
        </w:rPr>
        <w:t>la:</w:t>
      </w:r>
      <w:r w:rsidRPr="00154D33">
        <w:rPr>
          <w:rFonts w:eastAsia="Verdana"/>
          <w:color w:val="000000"/>
          <w:sz w:val="22"/>
          <w:szCs w:val="22"/>
        </w:rPr>
        <w:t xml:space="preserve"> </w:t>
      </w:r>
    </w:p>
    <w:p w14:paraId="4600E2AF" w14:textId="77777777" w:rsidR="003A34F4" w:rsidRPr="00154D33" w:rsidRDefault="003F6E8A">
      <w:pPr>
        <w:pStyle w:val="TableText"/>
        <w:tabs>
          <w:tab w:val="clear" w:pos="0"/>
          <w:tab w:val="left" w:pos="360"/>
        </w:tabs>
        <w:rPr>
          <w:rFonts w:eastAsia="Verdana"/>
          <w:color w:val="000000"/>
          <w:sz w:val="22"/>
          <w:szCs w:val="22"/>
          <w:lang w:val="ro-RO"/>
        </w:rPr>
      </w:pPr>
      <w:r w:rsidRPr="00154D33">
        <w:rPr>
          <w:rFonts w:eastAsia="Verdana"/>
          <w:color w:val="000000"/>
          <w:sz w:val="22"/>
          <w:szCs w:val="22"/>
          <w:lang w:val="ro-RO"/>
        </w:rPr>
        <w:t xml:space="preserve">                </w:t>
      </w:r>
      <w:r w:rsidRPr="00154D33">
        <w:rPr>
          <w:color w:val="000000"/>
          <w:sz w:val="22"/>
          <w:szCs w:val="22"/>
          <w:lang w:val="ro-RO"/>
        </w:rPr>
        <w:t>Propunerea</w:t>
      </w:r>
      <w:r w:rsidRPr="00154D33">
        <w:rPr>
          <w:rFonts w:eastAsia="Verdana"/>
          <w:color w:val="000000"/>
          <w:sz w:val="22"/>
          <w:szCs w:val="22"/>
          <w:lang w:val="ro-RO"/>
        </w:rPr>
        <w:t xml:space="preserve"> </w:t>
      </w:r>
      <w:r w:rsidRPr="00154D33">
        <w:rPr>
          <w:color w:val="000000"/>
          <w:sz w:val="22"/>
          <w:szCs w:val="22"/>
          <w:lang w:val="ro-RO"/>
        </w:rPr>
        <w:t>financiara</w:t>
      </w:r>
    </w:p>
    <w:p w14:paraId="2B052C5E" w14:textId="77777777" w:rsidR="003A34F4" w:rsidRPr="00154D33" w:rsidRDefault="003F6E8A">
      <w:pPr>
        <w:pStyle w:val="TableText"/>
        <w:tabs>
          <w:tab w:val="clear" w:pos="0"/>
          <w:tab w:val="left" w:pos="360"/>
        </w:tabs>
        <w:rPr>
          <w:color w:val="000000"/>
          <w:sz w:val="22"/>
          <w:szCs w:val="22"/>
          <w:lang w:val="ro-RO"/>
        </w:rPr>
      </w:pPr>
      <w:r w:rsidRPr="00154D33">
        <w:rPr>
          <w:rFonts w:eastAsia="Verdana"/>
          <w:color w:val="000000"/>
          <w:sz w:val="22"/>
          <w:szCs w:val="22"/>
          <w:lang w:val="ro-RO"/>
        </w:rPr>
        <w:t xml:space="preserve">                </w:t>
      </w:r>
      <w:r w:rsidRPr="00154D33">
        <w:rPr>
          <w:color w:val="000000"/>
          <w:sz w:val="22"/>
          <w:szCs w:val="22"/>
          <w:lang w:val="ro-RO"/>
        </w:rPr>
        <w:t>Documente</w:t>
      </w:r>
      <w:r w:rsidRPr="00154D33">
        <w:rPr>
          <w:rFonts w:eastAsia="Verdana"/>
          <w:color w:val="000000"/>
          <w:sz w:val="22"/>
          <w:szCs w:val="22"/>
          <w:lang w:val="ro-RO"/>
        </w:rPr>
        <w:t xml:space="preserve"> </w:t>
      </w:r>
      <w:r w:rsidRPr="00154D33">
        <w:rPr>
          <w:color w:val="000000"/>
          <w:sz w:val="22"/>
          <w:szCs w:val="22"/>
          <w:lang w:val="ro-RO"/>
        </w:rPr>
        <w:t>de</w:t>
      </w:r>
      <w:r w:rsidRPr="00154D33">
        <w:rPr>
          <w:rFonts w:eastAsia="Verdana"/>
          <w:color w:val="000000"/>
          <w:sz w:val="22"/>
          <w:szCs w:val="22"/>
          <w:lang w:val="ro-RO"/>
        </w:rPr>
        <w:t xml:space="preserve"> </w:t>
      </w:r>
      <w:r w:rsidRPr="00154D33">
        <w:rPr>
          <w:color w:val="000000"/>
          <w:sz w:val="22"/>
          <w:szCs w:val="22"/>
          <w:lang w:val="ro-RO"/>
        </w:rPr>
        <w:t>calificare</w:t>
      </w:r>
    </w:p>
    <w:p w14:paraId="5BA8ACA1" w14:textId="77777777" w:rsidR="003A34F4" w:rsidRPr="00154D33" w:rsidRDefault="003F6E8A">
      <w:pPr>
        <w:pStyle w:val="TableText"/>
        <w:tabs>
          <w:tab w:val="clear" w:pos="0"/>
          <w:tab w:val="left" w:pos="360"/>
        </w:tabs>
        <w:ind w:left="360" w:hanging="360"/>
        <w:rPr>
          <w:color w:val="000000"/>
          <w:sz w:val="22"/>
          <w:szCs w:val="22"/>
        </w:rPr>
      </w:pPr>
      <w:r w:rsidRPr="00154D33">
        <w:rPr>
          <w:rFonts w:eastAsia="Verdana"/>
          <w:color w:val="000000"/>
          <w:sz w:val="22"/>
          <w:szCs w:val="22"/>
          <w:lang w:val="ro-RO"/>
        </w:rPr>
        <w:t xml:space="preserve">                </w:t>
      </w:r>
      <w:r w:rsidRPr="00154D33">
        <w:rPr>
          <w:color w:val="000000"/>
          <w:sz w:val="22"/>
          <w:szCs w:val="22"/>
          <w:lang w:val="ro-RO"/>
        </w:rPr>
        <w:t>Alte</w:t>
      </w:r>
      <w:r w:rsidRPr="00154D33">
        <w:rPr>
          <w:rFonts w:eastAsia="Verdana"/>
          <w:color w:val="000000"/>
          <w:sz w:val="22"/>
          <w:szCs w:val="22"/>
          <w:lang w:val="ro-RO"/>
        </w:rPr>
        <w:t xml:space="preserve"> </w:t>
      </w:r>
      <w:r w:rsidRPr="00154D33">
        <w:rPr>
          <w:color w:val="000000"/>
          <w:sz w:val="22"/>
          <w:szCs w:val="22"/>
          <w:lang w:val="ro-RO"/>
        </w:rPr>
        <w:t>documente</w:t>
      </w:r>
    </w:p>
    <w:p w14:paraId="70F38BD5" w14:textId="77777777" w:rsidR="003A34F4" w:rsidRPr="00154D33" w:rsidRDefault="003A34F4">
      <w:pPr>
        <w:rPr>
          <w:color w:val="000000"/>
          <w:sz w:val="22"/>
          <w:szCs w:val="22"/>
        </w:rPr>
      </w:pPr>
    </w:p>
    <w:p w14:paraId="4A484C89" w14:textId="77777777" w:rsidR="003A34F4" w:rsidRPr="00154D33" w:rsidRDefault="003A34F4">
      <w:pPr>
        <w:rPr>
          <w:color w:val="000000"/>
          <w:sz w:val="22"/>
          <w:szCs w:val="22"/>
        </w:rPr>
      </w:pPr>
    </w:p>
    <w:p w14:paraId="52ACFBCF" w14:textId="77777777" w:rsidR="003A34F4" w:rsidRPr="00154D33" w:rsidRDefault="003A34F4">
      <w:pPr>
        <w:rPr>
          <w:color w:val="000000"/>
          <w:sz w:val="22"/>
          <w:szCs w:val="22"/>
        </w:rPr>
      </w:pPr>
    </w:p>
    <w:p w14:paraId="51451E72" w14:textId="77777777" w:rsidR="003A34F4" w:rsidRPr="00154D33" w:rsidRDefault="003A34F4">
      <w:pPr>
        <w:rPr>
          <w:color w:val="000000"/>
          <w:sz w:val="22"/>
          <w:szCs w:val="22"/>
        </w:rPr>
      </w:pPr>
    </w:p>
    <w:p w14:paraId="63ADEAFB" w14:textId="77777777" w:rsidR="003A34F4" w:rsidRPr="00154D33" w:rsidRDefault="003A34F4">
      <w:pPr>
        <w:rPr>
          <w:color w:val="000000"/>
          <w:sz w:val="22"/>
          <w:szCs w:val="22"/>
        </w:rPr>
      </w:pPr>
    </w:p>
    <w:p w14:paraId="221C8AC8" w14:textId="77777777" w:rsidR="003A34F4" w:rsidRPr="00154D33" w:rsidRDefault="003A34F4">
      <w:pPr>
        <w:rPr>
          <w:color w:val="000000"/>
          <w:sz w:val="22"/>
          <w:szCs w:val="22"/>
        </w:rPr>
      </w:pPr>
    </w:p>
    <w:p w14:paraId="3C04EE34" w14:textId="77777777" w:rsidR="003A34F4" w:rsidRPr="00154D33" w:rsidRDefault="003A34F4">
      <w:pPr>
        <w:rPr>
          <w:color w:val="000000"/>
          <w:sz w:val="22"/>
          <w:szCs w:val="22"/>
        </w:rPr>
      </w:pPr>
    </w:p>
    <w:p w14:paraId="243308AD" w14:textId="77777777" w:rsidR="003A34F4" w:rsidRPr="00154D33" w:rsidRDefault="003A34F4">
      <w:pPr>
        <w:rPr>
          <w:color w:val="000000"/>
          <w:sz w:val="22"/>
          <w:szCs w:val="22"/>
        </w:rPr>
      </w:pPr>
    </w:p>
    <w:p w14:paraId="54E088C6" w14:textId="77777777" w:rsidR="003A34F4" w:rsidRPr="00154D33" w:rsidRDefault="003A34F4">
      <w:pPr>
        <w:rPr>
          <w:color w:val="000000"/>
          <w:sz w:val="22"/>
          <w:szCs w:val="22"/>
        </w:rPr>
      </w:pPr>
    </w:p>
    <w:p w14:paraId="44EBE90C" w14:textId="77777777" w:rsidR="003A34F4" w:rsidRPr="00154D33" w:rsidRDefault="003A34F4">
      <w:pPr>
        <w:rPr>
          <w:color w:val="000000"/>
          <w:sz w:val="22"/>
          <w:szCs w:val="22"/>
        </w:rPr>
      </w:pPr>
    </w:p>
    <w:p w14:paraId="29585863" w14:textId="77777777" w:rsidR="003A34F4" w:rsidRPr="00154D33" w:rsidRDefault="003A34F4">
      <w:pPr>
        <w:rPr>
          <w:color w:val="000000"/>
          <w:sz w:val="22"/>
          <w:szCs w:val="22"/>
        </w:rPr>
      </w:pPr>
    </w:p>
    <w:p w14:paraId="3D439E70" w14:textId="77777777" w:rsidR="003A34F4" w:rsidRPr="00154D33" w:rsidRDefault="003A34F4">
      <w:pPr>
        <w:rPr>
          <w:color w:val="000000"/>
          <w:sz w:val="22"/>
          <w:szCs w:val="22"/>
        </w:rPr>
      </w:pPr>
    </w:p>
    <w:p w14:paraId="66220BAC" w14:textId="77777777" w:rsidR="003A34F4" w:rsidRPr="00154D33" w:rsidRDefault="003A34F4">
      <w:pPr>
        <w:rPr>
          <w:color w:val="000000"/>
          <w:sz w:val="22"/>
          <w:szCs w:val="22"/>
        </w:rPr>
      </w:pPr>
    </w:p>
    <w:p w14:paraId="4326AF49" w14:textId="77777777" w:rsidR="003A34F4" w:rsidRPr="00154D33" w:rsidRDefault="003A34F4">
      <w:pPr>
        <w:rPr>
          <w:color w:val="000000"/>
          <w:sz w:val="22"/>
          <w:szCs w:val="22"/>
        </w:rPr>
      </w:pPr>
    </w:p>
    <w:p w14:paraId="743B34CF" w14:textId="77777777" w:rsidR="001B1599" w:rsidRPr="00154D33" w:rsidRDefault="001B1599">
      <w:pPr>
        <w:rPr>
          <w:color w:val="000000"/>
          <w:sz w:val="22"/>
          <w:szCs w:val="22"/>
        </w:rPr>
      </w:pPr>
    </w:p>
    <w:p w14:paraId="47EB7867" w14:textId="77777777" w:rsidR="001B1599" w:rsidRPr="00154D33" w:rsidRDefault="001B1599">
      <w:pPr>
        <w:rPr>
          <w:color w:val="000000"/>
          <w:sz w:val="22"/>
          <w:szCs w:val="22"/>
        </w:rPr>
      </w:pPr>
    </w:p>
    <w:p w14:paraId="7DDA9C16" w14:textId="77777777" w:rsidR="001B1599" w:rsidRPr="00154D33" w:rsidRDefault="001B1599">
      <w:pPr>
        <w:rPr>
          <w:color w:val="000000"/>
          <w:sz w:val="22"/>
          <w:szCs w:val="22"/>
        </w:rPr>
      </w:pPr>
    </w:p>
    <w:p w14:paraId="741E5316" w14:textId="77777777" w:rsidR="001B1599" w:rsidRPr="00154D33" w:rsidRDefault="001B1599">
      <w:pPr>
        <w:rPr>
          <w:color w:val="000000"/>
          <w:sz w:val="22"/>
          <w:szCs w:val="22"/>
        </w:rPr>
      </w:pPr>
    </w:p>
    <w:p w14:paraId="3E1F4947" w14:textId="77777777" w:rsidR="003A34F4" w:rsidRPr="00154D33" w:rsidRDefault="003A34F4">
      <w:pPr>
        <w:rPr>
          <w:color w:val="000000"/>
          <w:sz w:val="22"/>
          <w:szCs w:val="22"/>
        </w:rPr>
      </w:pPr>
    </w:p>
    <w:p w14:paraId="3FADB9E5" w14:textId="77777777" w:rsidR="00E54E37" w:rsidRPr="00154D33" w:rsidRDefault="00E54E37">
      <w:pPr>
        <w:rPr>
          <w:color w:val="000000"/>
          <w:sz w:val="22"/>
          <w:szCs w:val="22"/>
        </w:rPr>
      </w:pPr>
    </w:p>
    <w:p w14:paraId="2A72C1A3" w14:textId="77777777" w:rsidR="00F0151C" w:rsidRPr="00154D33" w:rsidRDefault="00F0151C">
      <w:pPr>
        <w:rPr>
          <w:color w:val="000000"/>
          <w:sz w:val="22"/>
          <w:szCs w:val="22"/>
        </w:rPr>
      </w:pPr>
    </w:p>
    <w:p w14:paraId="53FBFC1F" w14:textId="77777777" w:rsidR="004F7825" w:rsidRPr="00154D33" w:rsidRDefault="004F7825">
      <w:pPr>
        <w:rPr>
          <w:color w:val="000000"/>
          <w:sz w:val="22"/>
          <w:szCs w:val="22"/>
        </w:rPr>
      </w:pPr>
    </w:p>
    <w:p w14:paraId="065E9F4E" w14:textId="77777777" w:rsidR="004F7825" w:rsidRPr="00154D33" w:rsidRDefault="004F7825">
      <w:pPr>
        <w:rPr>
          <w:color w:val="000000"/>
          <w:sz w:val="22"/>
          <w:szCs w:val="22"/>
        </w:rPr>
      </w:pPr>
    </w:p>
    <w:p w14:paraId="06A9D916" w14:textId="77777777" w:rsidR="00F0151C" w:rsidRPr="00154D33" w:rsidRDefault="00F0151C">
      <w:pPr>
        <w:rPr>
          <w:color w:val="000000"/>
          <w:sz w:val="22"/>
          <w:szCs w:val="22"/>
        </w:rPr>
      </w:pPr>
    </w:p>
    <w:p w14:paraId="1C4D330B" w14:textId="6BD99C28" w:rsidR="003A34F4" w:rsidRPr="00154D33" w:rsidRDefault="003F6E8A">
      <w:pPr>
        <w:jc w:val="both"/>
        <w:rPr>
          <w:rFonts w:eastAsia="Calibri"/>
          <w:color w:val="000000"/>
          <w:sz w:val="22"/>
          <w:szCs w:val="22"/>
          <w:lang w:val="ro-RO"/>
        </w:rPr>
      </w:pPr>
      <w:r w:rsidRPr="00154D33">
        <w:rPr>
          <w:rFonts w:eastAsia="Calibri"/>
          <w:iCs/>
          <w:color w:val="000000"/>
          <w:sz w:val="22"/>
          <w:szCs w:val="22"/>
          <w:lang w:val="ro-RO"/>
        </w:rPr>
        <w:lastRenderedPageBreak/>
        <w:t xml:space="preserve"> OPERATOR ECONOMIC</w:t>
      </w:r>
    </w:p>
    <w:p w14:paraId="58ABF873" w14:textId="77777777" w:rsidR="003A34F4" w:rsidRPr="00154D33" w:rsidRDefault="003F6E8A">
      <w:pPr>
        <w:jc w:val="both"/>
        <w:rPr>
          <w:rFonts w:eastAsia="Calibri"/>
          <w:bCs/>
          <w:iCs/>
          <w:color w:val="000000"/>
          <w:sz w:val="22"/>
          <w:szCs w:val="22"/>
          <w:lang w:val="ro-RO"/>
        </w:rPr>
      </w:pPr>
      <w:r w:rsidRPr="00154D33">
        <w:rPr>
          <w:rFonts w:eastAsia="Calibri"/>
          <w:color w:val="000000"/>
          <w:sz w:val="22"/>
          <w:szCs w:val="22"/>
          <w:lang w:val="ro-RO"/>
        </w:rPr>
        <w:t xml:space="preserve">  _____________________</w:t>
      </w:r>
    </w:p>
    <w:p w14:paraId="58672A3E" w14:textId="77777777" w:rsidR="003A34F4" w:rsidRPr="00154D33" w:rsidRDefault="003F6E8A">
      <w:pPr>
        <w:jc w:val="both"/>
        <w:rPr>
          <w:color w:val="000000"/>
          <w:sz w:val="22"/>
          <w:szCs w:val="22"/>
        </w:rPr>
      </w:pPr>
      <w:r w:rsidRPr="00154D33">
        <w:rPr>
          <w:rFonts w:eastAsia="Calibri"/>
          <w:bCs/>
          <w:iCs/>
          <w:color w:val="000000"/>
          <w:sz w:val="22"/>
          <w:szCs w:val="22"/>
          <w:lang w:val="ro-RO"/>
        </w:rPr>
        <w:t xml:space="preserve">     (denumirea/numele)</w:t>
      </w:r>
    </w:p>
    <w:p w14:paraId="08CC7DE5" w14:textId="77777777" w:rsidR="003A34F4" w:rsidRPr="00154D33" w:rsidRDefault="003A34F4">
      <w:pPr>
        <w:rPr>
          <w:color w:val="000000"/>
          <w:sz w:val="22"/>
          <w:szCs w:val="22"/>
        </w:rPr>
      </w:pPr>
    </w:p>
    <w:p w14:paraId="280666DA" w14:textId="77777777" w:rsidR="003A34F4" w:rsidRPr="00154D33" w:rsidRDefault="003A34F4">
      <w:pPr>
        <w:rPr>
          <w:color w:val="000000"/>
          <w:sz w:val="22"/>
          <w:szCs w:val="22"/>
        </w:rPr>
      </w:pPr>
    </w:p>
    <w:p w14:paraId="18A47690" w14:textId="77777777" w:rsidR="003A34F4" w:rsidRPr="00154D33" w:rsidRDefault="003A34F4">
      <w:pPr>
        <w:rPr>
          <w:color w:val="000000"/>
          <w:sz w:val="22"/>
          <w:szCs w:val="22"/>
        </w:rPr>
      </w:pPr>
    </w:p>
    <w:p w14:paraId="78654315" w14:textId="77777777" w:rsidR="003A34F4" w:rsidRPr="00154D33" w:rsidRDefault="003A34F4">
      <w:pPr>
        <w:rPr>
          <w:color w:val="000000"/>
          <w:sz w:val="22"/>
          <w:szCs w:val="22"/>
        </w:rPr>
      </w:pPr>
    </w:p>
    <w:p w14:paraId="5FCB757D" w14:textId="77777777" w:rsidR="003A34F4" w:rsidRPr="00154D33" w:rsidRDefault="003A34F4">
      <w:pPr>
        <w:rPr>
          <w:color w:val="000000"/>
          <w:sz w:val="22"/>
          <w:szCs w:val="22"/>
        </w:rPr>
      </w:pPr>
    </w:p>
    <w:p w14:paraId="1B6715CD" w14:textId="77777777" w:rsidR="003A34F4" w:rsidRPr="00154D33" w:rsidRDefault="003A34F4">
      <w:pPr>
        <w:jc w:val="both"/>
        <w:rPr>
          <w:color w:val="000000"/>
          <w:sz w:val="22"/>
          <w:szCs w:val="22"/>
          <w:lang w:val="it-IT"/>
        </w:rPr>
      </w:pPr>
    </w:p>
    <w:p w14:paraId="5CBC27B2" w14:textId="77777777" w:rsidR="003A34F4" w:rsidRPr="00154D33" w:rsidRDefault="003F6E8A">
      <w:pPr>
        <w:jc w:val="center"/>
        <w:rPr>
          <w:color w:val="000000"/>
          <w:sz w:val="22"/>
          <w:szCs w:val="22"/>
          <w:lang w:val="it-IT"/>
        </w:rPr>
      </w:pPr>
      <w:r w:rsidRPr="00154D33">
        <w:rPr>
          <w:b/>
          <w:color w:val="000000"/>
          <w:sz w:val="22"/>
          <w:szCs w:val="22"/>
          <w:lang w:val="it-IT"/>
        </w:rPr>
        <w:t>SCRISOARE DE ÎNAINTARE</w:t>
      </w:r>
    </w:p>
    <w:p w14:paraId="394BC9C8" w14:textId="77777777" w:rsidR="003A34F4" w:rsidRPr="00154D33" w:rsidRDefault="003A34F4">
      <w:pPr>
        <w:jc w:val="both"/>
        <w:rPr>
          <w:color w:val="000000"/>
          <w:sz w:val="22"/>
          <w:szCs w:val="22"/>
          <w:lang w:val="it-IT"/>
        </w:rPr>
      </w:pPr>
    </w:p>
    <w:p w14:paraId="2B88C9A3" w14:textId="77777777" w:rsidR="003A34F4" w:rsidRPr="00154D33" w:rsidRDefault="003A34F4">
      <w:pPr>
        <w:jc w:val="both"/>
        <w:rPr>
          <w:color w:val="000000"/>
          <w:sz w:val="22"/>
          <w:szCs w:val="22"/>
          <w:lang w:val="it-IT"/>
        </w:rPr>
      </w:pPr>
    </w:p>
    <w:p w14:paraId="39AC2CBC" w14:textId="77777777" w:rsidR="003A34F4" w:rsidRPr="00154D33" w:rsidRDefault="003F6E8A">
      <w:pPr>
        <w:rPr>
          <w:color w:val="000000"/>
          <w:sz w:val="22"/>
          <w:szCs w:val="22"/>
          <w:lang w:val="it-IT"/>
        </w:rPr>
      </w:pPr>
      <w:r w:rsidRPr="00154D33">
        <w:rPr>
          <w:color w:val="000000"/>
          <w:sz w:val="22"/>
          <w:szCs w:val="22"/>
          <w:lang w:val="it-IT"/>
        </w:rPr>
        <w:tab/>
        <w:t xml:space="preserve">Către  </w:t>
      </w:r>
    </w:p>
    <w:p w14:paraId="06E4B31F" w14:textId="48D10A6F" w:rsidR="003A34F4" w:rsidRPr="00154D33" w:rsidRDefault="003F6E8A" w:rsidP="002E6BE4">
      <w:pPr>
        <w:rPr>
          <w:i/>
          <w:color w:val="000000"/>
          <w:sz w:val="22"/>
          <w:szCs w:val="22"/>
          <w:lang w:val="es-ES_tradnl"/>
        </w:rPr>
      </w:pPr>
      <w:r w:rsidRPr="00154D33">
        <w:rPr>
          <w:color w:val="000000"/>
          <w:sz w:val="22"/>
          <w:szCs w:val="22"/>
          <w:lang w:val="it-IT"/>
        </w:rPr>
        <w:tab/>
      </w:r>
      <w:r w:rsidR="002E6BE4">
        <w:rPr>
          <w:color w:val="000000"/>
          <w:sz w:val="22"/>
          <w:szCs w:val="22"/>
          <w:lang w:val="it-IT"/>
        </w:rPr>
        <w:t>ORAS VOLUNTARI</w:t>
      </w:r>
    </w:p>
    <w:p w14:paraId="0EB85FE4" w14:textId="77777777" w:rsidR="003A34F4" w:rsidRPr="00154D33" w:rsidRDefault="003A34F4">
      <w:pPr>
        <w:rPr>
          <w:i/>
          <w:color w:val="000000"/>
          <w:sz w:val="22"/>
          <w:szCs w:val="22"/>
          <w:lang w:val="es-ES_tradnl"/>
        </w:rPr>
      </w:pPr>
    </w:p>
    <w:p w14:paraId="52436713" w14:textId="77777777" w:rsidR="003A34F4" w:rsidRPr="00154D33" w:rsidRDefault="003A34F4">
      <w:pPr>
        <w:jc w:val="center"/>
        <w:rPr>
          <w:i/>
          <w:color w:val="000000"/>
          <w:sz w:val="22"/>
          <w:szCs w:val="22"/>
          <w:lang w:val="es-ES_tradnl"/>
        </w:rPr>
      </w:pPr>
    </w:p>
    <w:p w14:paraId="7ED6150C" w14:textId="2023B003" w:rsidR="003A34F4" w:rsidRPr="00154D33" w:rsidRDefault="003F6E8A">
      <w:pPr>
        <w:spacing w:line="360" w:lineRule="auto"/>
        <w:ind w:firstLine="720"/>
        <w:jc w:val="both"/>
        <w:rPr>
          <w:b/>
          <w:sz w:val="22"/>
          <w:szCs w:val="22"/>
        </w:rPr>
      </w:pPr>
      <w:r w:rsidRPr="00154D33">
        <w:rPr>
          <w:color w:val="000000"/>
          <w:sz w:val="22"/>
          <w:szCs w:val="22"/>
          <w:lang w:val="it-IT"/>
        </w:rPr>
        <w:t>Ca urmare a anunţului/invita</w:t>
      </w:r>
      <w:proofErr w:type="spellStart"/>
      <w:r w:rsidRPr="00154D33">
        <w:rPr>
          <w:color w:val="000000"/>
          <w:sz w:val="22"/>
          <w:szCs w:val="22"/>
          <w:lang w:val="ro-RO"/>
        </w:rPr>
        <w:t>ţ</w:t>
      </w:r>
      <w:proofErr w:type="spellEnd"/>
      <w:r w:rsidRPr="00154D33">
        <w:rPr>
          <w:color w:val="000000"/>
          <w:sz w:val="22"/>
          <w:szCs w:val="22"/>
          <w:lang w:val="it-IT"/>
        </w:rPr>
        <w:t>iei de participare nr. _________________ din ______________, privind aplicarea procedurii de ____________________</w:t>
      </w:r>
      <w:r w:rsidRPr="00154D33">
        <w:rPr>
          <w:i/>
          <w:color w:val="000000"/>
          <w:sz w:val="22"/>
          <w:szCs w:val="22"/>
          <w:lang w:val="it-IT"/>
        </w:rPr>
        <w:t xml:space="preserve">(denumire procedură) </w:t>
      </w:r>
      <w:r w:rsidRPr="00154D33">
        <w:rPr>
          <w:color w:val="000000"/>
          <w:sz w:val="22"/>
          <w:szCs w:val="22"/>
          <w:lang w:val="it-IT"/>
        </w:rPr>
        <w:t>pentru atribuirea contractului</w:t>
      </w:r>
      <w:r w:rsidR="00E067B3" w:rsidRPr="00154D33">
        <w:rPr>
          <w:color w:val="000000"/>
          <w:sz w:val="22"/>
          <w:szCs w:val="22"/>
          <w:lang w:val="it-IT"/>
        </w:rPr>
        <w:t xml:space="preserve"> sectorial de</w:t>
      </w:r>
      <w:r w:rsidRPr="00154D33">
        <w:rPr>
          <w:color w:val="000000"/>
          <w:sz w:val="22"/>
          <w:szCs w:val="22"/>
          <w:lang w:val="it-IT"/>
        </w:rPr>
        <w:t xml:space="preserve">:  </w:t>
      </w:r>
    </w:p>
    <w:p w14:paraId="0D086AD9" w14:textId="0C224A49" w:rsidR="00B1683A" w:rsidRDefault="00B1683A">
      <w:pPr>
        <w:spacing w:line="360" w:lineRule="auto"/>
        <w:ind w:firstLine="720"/>
        <w:jc w:val="both"/>
        <w:rPr>
          <w:b/>
          <w:bCs/>
          <w:i/>
          <w:sz w:val="22"/>
          <w:szCs w:val="22"/>
          <w:lang w:val="ro-RO"/>
        </w:rPr>
      </w:pPr>
      <w:proofErr w:type="spellStart"/>
      <w:r w:rsidRPr="00B1683A">
        <w:rPr>
          <w:b/>
          <w:i/>
          <w:sz w:val="22"/>
          <w:szCs w:val="22"/>
          <w:u w:val="single"/>
        </w:rPr>
        <w:t>Proiectare</w:t>
      </w:r>
      <w:proofErr w:type="spellEnd"/>
      <w:r w:rsidRPr="00B1683A">
        <w:rPr>
          <w:b/>
          <w:i/>
          <w:sz w:val="22"/>
          <w:szCs w:val="22"/>
          <w:u w:val="single"/>
        </w:rPr>
        <w:t xml:space="preserve"> (DTAC+DTOE+PT+DE), </w:t>
      </w:r>
      <w:proofErr w:type="spellStart"/>
      <w:r w:rsidRPr="00B1683A">
        <w:rPr>
          <w:b/>
          <w:i/>
          <w:sz w:val="22"/>
          <w:szCs w:val="22"/>
          <w:u w:val="single"/>
        </w:rPr>
        <w:t>verificare</w:t>
      </w:r>
      <w:proofErr w:type="spellEnd"/>
      <w:r w:rsidRPr="00B1683A">
        <w:rPr>
          <w:b/>
          <w:i/>
          <w:sz w:val="22"/>
          <w:szCs w:val="22"/>
          <w:u w:val="single"/>
        </w:rPr>
        <w:t xml:space="preserve"> de </w:t>
      </w:r>
      <w:proofErr w:type="spellStart"/>
      <w:r w:rsidRPr="00B1683A">
        <w:rPr>
          <w:b/>
          <w:i/>
          <w:sz w:val="22"/>
          <w:szCs w:val="22"/>
          <w:u w:val="single"/>
        </w:rPr>
        <w:t>proiect</w:t>
      </w:r>
      <w:proofErr w:type="spellEnd"/>
      <w:r w:rsidRPr="00B1683A">
        <w:rPr>
          <w:b/>
          <w:i/>
          <w:sz w:val="22"/>
          <w:szCs w:val="22"/>
          <w:u w:val="single"/>
        </w:rPr>
        <w:t xml:space="preserve">, </w:t>
      </w:r>
      <w:proofErr w:type="spellStart"/>
      <w:r w:rsidRPr="00B1683A">
        <w:rPr>
          <w:b/>
          <w:i/>
          <w:sz w:val="22"/>
          <w:szCs w:val="22"/>
          <w:u w:val="single"/>
        </w:rPr>
        <w:t>asistenta</w:t>
      </w:r>
      <w:proofErr w:type="spellEnd"/>
      <w:r w:rsidRPr="00B1683A">
        <w:rPr>
          <w:b/>
          <w:i/>
          <w:sz w:val="22"/>
          <w:szCs w:val="22"/>
          <w:u w:val="single"/>
        </w:rPr>
        <w:t xml:space="preserve"> </w:t>
      </w:r>
      <w:proofErr w:type="spellStart"/>
      <w:r w:rsidRPr="00B1683A">
        <w:rPr>
          <w:b/>
          <w:i/>
          <w:sz w:val="22"/>
          <w:szCs w:val="22"/>
          <w:u w:val="single"/>
        </w:rPr>
        <w:t>tehnica</w:t>
      </w:r>
      <w:proofErr w:type="spellEnd"/>
      <w:r w:rsidRPr="00B1683A">
        <w:rPr>
          <w:b/>
          <w:i/>
          <w:sz w:val="22"/>
          <w:szCs w:val="22"/>
          <w:u w:val="single"/>
        </w:rPr>
        <w:t xml:space="preserve"> din </w:t>
      </w:r>
      <w:proofErr w:type="spellStart"/>
      <w:r w:rsidRPr="00B1683A">
        <w:rPr>
          <w:b/>
          <w:i/>
          <w:sz w:val="22"/>
          <w:szCs w:val="22"/>
          <w:u w:val="single"/>
        </w:rPr>
        <w:t>partea</w:t>
      </w:r>
      <w:proofErr w:type="spellEnd"/>
      <w:r w:rsidRPr="00B1683A">
        <w:rPr>
          <w:b/>
          <w:i/>
          <w:sz w:val="22"/>
          <w:szCs w:val="22"/>
          <w:u w:val="single"/>
        </w:rPr>
        <w:t xml:space="preserve"> </w:t>
      </w:r>
      <w:proofErr w:type="spellStart"/>
      <w:r w:rsidRPr="00B1683A">
        <w:rPr>
          <w:b/>
          <w:i/>
          <w:sz w:val="22"/>
          <w:szCs w:val="22"/>
          <w:u w:val="single"/>
        </w:rPr>
        <w:t>proiectantului</w:t>
      </w:r>
      <w:proofErr w:type="spellEnd"/>
      <w:r w:rsidRPr="00B1683A">
        <w:rPr>
          <w:b/>
          <w:i/>
          <w:sz w:val="22"/>
          <w:szCs w:val="22"/>
          <w:u w:val="single"/>
        </w:rPr>
        <w:t xml:space="preserve"> si </w:t>
      </w:r>
      <w:proofErr w:type="spellStart"/>
      <w:r w:rsidRPr="00B1683A">
        <w:rPr>
          <w:b/>
          <w:i/>
          <w:sz w:val="22"/>
          <w:szCs w:val="22"/>
          <w:u w:val="single"/>
        </w:rPr>
        <w:t>executie</w:t>
      </w:r>
      <w:proofErr w:type="spellEnd"/>
      <w:r w:rsidRPr="00B1683A">
        <w:rPr>
          <w:b/>
          <w:i/>
          <w:sz w:val="22"/>
          <w:szCs w:val="22"/>
          <w:u w:val="single"/>
        </w:rPr>
        <w:t xml:space="preserve"> de </w:t>
      </w:r>
      <w:proofErr w:type="spellStart"/>
      <w:r w:rsidRPr="00B1683A">
        <w:rPr>
          <w:b/>
          <w:i/>
          <w:sz w:val="22"/>
          <w:szCs w:val="22"/>
          <w:u w:val="single"/>
        </w:rPr>
        <w:t>lucrari</w:t>
      </w:r>
      <w:proofErr w:type="spellEnd"/>
      <w:r w:rsidRPr="00B1683A">
        <w:rPr>
          <w:b/>
          <w:i/>
          <w:sz w:val="22"/>
          <w:szCs w:val="22"/>
          <w:u w:val="single"/>
        </w:rPr>
        <w:t xml:space="preserve"> </w:t>
      </w:r>
      <w:proofErr w:type="spellStart"/>
      <w:r w:rsidRPr="00B1683A">
        <w:rPr>
          <w:b/>
          <w:i/>
          <w:sz w:val="22"/>
          <w:szCs w:val="22"/>
          <w:u w:val="single"/>
        </w:rPr>
        <w:t>pentru</w:t>
      </w:r>
      <w:proofErr w:type="spellEnd"/>
      <w:r w:rsidRPr="00B1683A">
        <w:rPr>
          <w:b/>
          <w:i/>
          <w:sz w:val="22"/>
          <w:szCs w:val="22"/>
          <w:u w:val="single"/>
        </w:rPr>
        <w:t xml:space="preserve"> </w:t>
      </w:r>
      <w:proofErr w:type="spellStart"/>
      <w:r w:rsidRPr="00B1683A">
        <w:rPr>
          <w:b/>
          <w:i/>
          <w:sz w:val="22"/>
          <w:szCs w:val="22"/>
          <w:u w:val="single"/>
        </w:rPr>
        <w:t>obiectivul</w:t>
      </w:r>
      <w:proofErr w:type="spellEnd"/>
      <w:r w:rsidRPr="00B1683A">
        <w:rPr>
          <w:b/>
          <w:i/>
          <w:sz w:val="22"/>
          <w:szCs w:val="22"/>
          <w:u w:val="single"/>
        </w:rPr>
        <w:t xml:space="preserve"> de </w:t>
      </w:r>
      <w:proofErr w:type="spellStart"/>
      <w:r w:rsidRPr="00B1683A">
        <w:rPr>
          <w:b/>
          <w:i/>
          <w:sz w:val="22"/>
          <w:szCs w:val="22"/>
          <w:u w:val="single"/>
        </w:rPr>
        <w:t>investitii</w:t>
      </w:r>
      <w:proofErr w:type="spellEnd"/>
      <w:r w:rsidRPr="00B1683A">
        <w:rPr>
          <w:b/>
          <w:i/>
          <w:sz w:val="22"/>
          <w:szCs w:val="22"/>
          <w:u w:val="single"/>
        </w:rPr>
        <w:t xml:space="preserve"> </w:t>
      </w:r>
      <w:r w:rsidRPr="00B1683A">
        <w:rPr>
          <w:b/>
          <w:i/>
          <w:sz w:val="22"/>
          <w:szCs w:val="22"/>
          <w:u w:val="single"/>
          <w:lang w:val="ro-RO"/>
        </w:rPr>
        <w:t>"Crearea Parcului de interes public Pipera</w:t>
      </w:r>
      <w:r w:rsidRPr="00B1683A">
        <w:rPr>
          <w:b/>
          <w:i/>
          <w:sz w:val="22"/>
          <w:szCs w:val="22"/>
          <w:u w:val="single"/>
        </w:rPr>
        <w:t>”</w:t>
      </w:r>
      <w:r w:rsidRPr="00B1683A">
        <w:rPr>
          <w:b/>
          <w:i/>
          <w:sz w:val="22"/>
          <w:szCs w:val="22"/>
          <w:u w:val="single"/>
          <w:lang w:val="ro-RO"/>
        </w:rPr>
        <w:t xml:space="preserve"> </w:t>
      </w:r>
      <w:proofErr w:type="spellStart"/>
      <w:r>
        <w:rPr>
          <w:b/>
          <w:i/>
          <w:sz w:val="22"/>
          <w:szCs w:val="22"/>
          <w:u w:val="single"/>
          <w:lang w:val="ro-RO"/>
        </w:rPr>
        <w:t>Oras</w:t>
      </w:r>
      <w:proofErr w:type="spellEnd"/>
      <w:r>
        <w:rPr>
          <w:b/>
          <w:i/>
          <w:sz w:val="22"/>
          <w:szCs w:val="22"/>
          <w:u w:val="single"/>
          <w:lang w:val="ro-RO"/>
        </w:rPr>
        <w:t xml:space="preserve"> Voluntari, </w:t>
      </w:r>
      <w:proofErr w:type="spellStart"/>
      <w:r>
        <w:rPr>
          <w:b/>
          <w:i/>
          <w:sz w:val="22"/>
          <w:szCs w:val="22"/>
          <w:u w:val="single"/>
          <w:lang w:val="ro-RO"/>
        </w:rPr>
        <w:t>Judetul</w:t>
      </w:r>
      <w:proofErr w:type="spellEnd"/>
      <w:r>
        <w:rPr>
          <w:b/>
          <w:i/>
          <w:sz w:val="22"/>
          <w:szCs w:val="22"/>
          <w:u w:val="single"/>
          <w:lang w:val="ro-RO"/>
        </w:rPr>
        <w:t xml:space="preserve"> Ilfov</w:t>
      </w:r>
      <w:r w:rsidRPr="00B1683A">
        <w:rPr>
          <w:b/>
          <w:bCs/>
          <w:i/>
          <w:sz w:val="22"/>
          <w:szCs w:val="22"/>
          <w:lang w:val="ro-RO"/>
        </w:rPr>
        <w:t xml:space="preserve"> </w:t>
      </w:r>
    </w:p>
    <w:p w14:paraId="6EC131E2" w14:textId="57FC81B2" w:rsidR="003A34F4" w:rsidRPr="00154D33" w:rsidRDefault="003F6E8A">
      <w:pPr>
        <w:spacing w:line="360" w:lineRule="auto"/>
        <w:ind w:firstLine="720"/>
        <w:jc w:val="both"/>
        <w:rPr>
          <w:color w:val="000000"/>
          <w:sz w:val="22"/>
          <w:szCs w:val="22"/>
          <w:lang w:val="it-IT"/>
        </w:rPr>
      </w:pPr>
      <w:r w:rsidRPr="00154D33">
        <w:rPr>
          <w:color w:val="000000"/>
          <w:sz w:val="22"/>
          <w:szCs w:val="22"/>
          <w:lang w:val="it-IT"/>
        </w:rPr>
        <w:t>noi ________________________________________ (denumirea/numele operatorului economic) vă transmitem alăturat următoarele, coletul sigilat si marcat in mod vizibil, continand:</w:t>
      </w:r>
    </w:p>
    <w:p w14:paraId="04A3A89C" w14:textId="77777777" w:rsidR="003A34F4" w:rsidRPr="00154D33" w:rsidRDefault="003F6E8A">
      <w:pPr>
        <w:spacing w:line="360" w:lineRule="auto"/>
        <w:ind w:firstLine="720"/>
        <w:jc w:val="both"/>
        <w:rPr>
          <w:color w:val="000000"/>
          <w:sz w:val="22"/>
          <w:szCs w:val="22"/>
          <w:lang w:val="it-IT"/>
        </w:rPr>
      </w:pPr>
      <w:r w:rsidRPr="00154D33">
        <w:rPr>
          <w:color w:val="000000"/>
          <w:sz w:val="22"/>
          <w:szCs w:val="22"/>
          <w:lang w:val="it-IT"/>
        </w:rPr>
        <w:t>- propunerea tehnica;</w:t>
      </w:r>
    </w:p>
    <w:p w14:paraId="158825BE" w14:textId="77777777" w:rsidR="003A34F4" w:rsidRPr="00154D33" w:rsidRDefault="003F6E8A">
      <w:pPr>
        <w:spacing w:line="360" w:lineRule="auto"/>
        <w:ind w:firstLine="720"/>
        <w:jc w:val="both"/>
        <w:rPr>
          <w:color w:val="000000"/>
          <w:sz w:val="22"/>
          <w:szCs w:val="22"/>
          <w:lang w:val="it-IT"/>
        </w:rPr>
      </w:pPr>
      <w:r w:rsidRPr="00154D33">
        <w:rPr>
          <w:color w:val="000000"/>
          <w:sz w:val="22"/>
          <w:szCs w:val="22"/>
          <w:lang w:val="it-IT"/>
        </w:rPr>
        <w:t>- propunerea financiara;</w:t>
      </w:r>
    </w:p>
    <w:p w14:paraId="231C9EED" w14:textId="77777777" w:rsidR="003A34F4" w:rsidRPr="00154D33" w:rsidRDefault="003F6E8A">
      <w:pPr>
        <w:spacing w:line="360" w:lineRule="auto"/>
        <w:ind w:firstLine="720"/>
        <w:jc w:val="both"/>
        <w:rPr>
          <w:color w:val="000000"/>
          <w:sz w:val="22"/>
          <w:szCs w:val="22"/>
        </w:rPr>
      </w:pPr>
      <w:r w:rsidRPr="00154D33">
        <w:rPr>
          <w:color w:val="000000"/>
          <w:sz w:val="22"/>
          <w:szCs w:val="22"/>
          <w:lang w:val="it-IT"/>
        </w:rPr>
        <w:t xml:space="preserve">- documentele care insotesc oferta </w:t>
      </w:r>
    </w:p>
    <w:p w14:paraId="1C09A6B8" w14:textId="77777777" w:rsidR="003A34F4" w:rsidRPr="00154D33" w:rsidRDefault="003A34F4">
      <w:pPr>
        <w:spacing w:line="360" w:lineRule="auto"/>
        <w:ind w:firstLine="720"/>
        <w:jc w:val="both"/>
        <w:rPr>
          <w:color w:val="000000"/>
          <w:sz w:val="22"/>
          <w:szCs w:val="22"/>
        </w:rPr>
      </w:pPr>
    </w:p>
    <w:p w14:paraId="394D924C" w14:textId="77777777" w:rsidR="003A34F4" w:rsidRPr="00154D33" w:rsidRDefault="003F6E8A">
      <w:pPr>
        <w:spacing w:line="360" w:lineRule="auto"/>
        <w:ind w:firstLine="720"/>
        <w:jc w:val="both"/>
        <w:rPr>
          <w:color w:val="000000"/>
          <w:sz w:val="22"/>
          <w:szCs w:val="22"/>
          <w:lang w:val="it-IT"/>
        </w:rPr>
      </w:pPr>
      <w:r w:rsidRPr="00154D33">
        <w:rPr>
          <w:color w:val="000000"/>
          <w:sz w:val="22"/>
          <w:szCs w:val="22"/>
          <w:lang w:val="it-IT"/>
        </w:rPr>
        <w:t>Avem speranţa că oferta noastră este corespunzătoare şi va satisface cerinţele.</w:t>
      </w:r>
    </w:p>
    <w:p w14:paraId="6FF242F3" w14:textId="77777777" w:rsidR="003A34F4" w:rsidRPr="00154D33" w:rsidRDefault="003A34F4">
      <w:pPr>
        <w:spacing w:line="360" w:lineRule="auto"/>
        <w:rPr>
          <w:color w:val="000000"/>
          <w:sz w:val="22"/>
          <w:szCs w:val="22"/>
          <w:lang w:val="it-IT"/>
        </w:rPr>
      </w:pPr>
    </w:p>
    <w:p w14:paraId="3BFF6036" w14:textId="77777777" w:rsidR="003A34F4" w:rsidRPr="00154D33" w:rsidRDefault="003F6E8A">
      <w:pPr>
        <w:spacing w:line="360" w:lineRule="auto"/>
        <w:jc w:val="both"/>
        <w:rPr>
          <w:color w:val="000000"/>
          <w:sz w:val="22"/>
          <w:szCs w:val="22"/>
          <w:lang w:val="it-IT"/>
        </w:rPr>
      </w:pPr>
      <w:r w:rsidRPr="00154D33">
        <w:rPr>
          <w:color w:val="000000"/>
          <w:sz w:val="22"/>
          <w:szCs w:val="22"/>
          <w:lang w:val="it-IT"/>
        </w:rPr>
        <w:t>Data completării ___________</w:t>
      </w:r>
      <w:r w:rsidRPr="00154D33">
        <w:rPr>
          <w:color w:val="000000"/>
          <w:sz w:val="22"/>
          <w:szCs w:val="22"/>
          <w:lang w:val="it-IT"/>
        </w:rPr>
        <w:tab/>
      </w:r>
      <w:r w:rsidRPr="00154D33">
        <w:rPr>
          <w:color w:val="000000"/>
          <w:sz w:val="22"/>
          <w:szCs w:val="22"/>
          <w:lang w:val="it-IT"/>
        </w:rPr>
        <w:tab/>
      </w:r>
    </w:p>
    <w:p w14:paraId="4F1ABBE0" w14:textId="77777777" w:rsidR="003A34F4" w:rsidRPr="00154D33" w:rsidRDefault="003A34F4">
      <w:pPr>
        <w:spacing w:line="360" w:lineRule="auto"/>
        <w:jc w:val="both"/>
        <w:rPr>
          <w:color w:val="000000"/>
          <w:sz w:val="22"/>
          <w:szCs w:val="22"/>
          <w:lang w:val="it-IT"/>
        </w:rPr>
      </w:pPr>
    </w:p>
    <w:p w14:paraId="4FA66C6C" w14:textId="77777777" w:rsidR="003A34F4" w:rsidRPr="00154D33" w:rsidRDefault="003A34F4">
      <w:pPr>
        <w:spacing w:line="360" w:lineRule="auto"/>
        <w:jc w:val="both"/>
        <w:rPr>
          <w:color w:val="000000"/>
          <w:sz w:val="22"/>
          <w:szCs w:val="22"/>
          <w:lang w:val="it-IT"/>
        </w:rPr>
      </w:pPr>
    </w:p>
    <w:p w14:paraId="3E9A423A" w14:textId="77777777" w:rsidR="003A34F4" w:rsidRPr="00154D33" w:rsidRDefault="003F6E8A">
      <w:pPr>
        <w:spacing w:line="360" w:lineRule="auto"/>
        <w:jc w:val="both"/>
        <w:rPr>
          <w:color w:val="000000"/>
          <w:sz w:val="22"/>
          <w:szCs w:val="22"/>
          <w:lang w:val="it-IT"/>
        </w:rPr>
      </w:pPr>
      <w:r w:rsidRPr="00154D33">
        <w:rPr>
          <w:color w:val="000000"/>
          <w:sz w:val="22"/>
          <w:szCs w:val="22"/>
          <w:lang w:val="it-IT"/>
        </w:rPr>
        <w:t>Cu stimă,</w:t>
      </w:r>
    </w:p>
    <w:p w14:paraId="3EEB807D" w14:textId="77777777" w:rsidR="003A34F4" w:rsidRPr="00154D33" w:rsidRDefault="003F6E8A">
      <w:pPr>
        <w:jc w:val="center"/>
        <w:rPr>
          <w:color w:val="000000"/>
          <w:sz w:val="22"/>
          <w:szCs w:val="22"/>
        </w:rPr>
      </w:pPr>
      <w:r w:rsidRPr="00154D33">
        <w:rPr>
          <w:color w:val="000000"/>
          <w:sz w:val="22"/>
          <w:szCs w:val="22"/>
          <w:lang w:val="it-IT"/>
        </w:rPr>
        <w:t xml:space="preserve">OPERATOR ECONOMIC </w:t>
      </w:r>
    </w:p>
    <w:p w14:paraId="6BAD17F2" w14:textId="77777777" w:rsidR="003A34F4" w:rsidRPr="00154D33" w:rsidRDefault="003A34F4">
      <w:pPr>
        <w:rPr>
          <w:color w:val="000000"/>
          <w:sz w:val="22"/>
          <w:szCs w:val="22"/>
        </w:rPr>
      </w:pPr>
    </w:p>
    <w:p w14:paraId="6A7C8544" w14:textId="77777777" w:rsidR="003A34F4" w:rsidRPr="00154D33" w:rsidRDefault="003F6E8A">
      <w:pPr>
        <w:pStyle w:val="Frspaiere"/>
        <w:ind w:left="3402"/>
        <w:rPr>
          <w:rFonts w:ascii="Times New Roman" w:hAnsi="Times New Roman" w:cs="Times New Roman"/>
          <w:i/>
          <w:iCs/>
          <w:color w:val="000000"/>
          <w:lang w:val="it-IT"/>
        </w:rPr>
      </w:pPr>
      <w:r w:rsidRPr="00154D33">
        <w:rPr>
          <w:rFonts w:ascii="Times New Roman" w:hAnsi="Times New Roman" w:cs="Times New Roman"/>
          <w:kern w:val="1"/>
        </w:rPr>
        <w:t xml:space="preserve">      ___________________________</w:t>
      </w:r>
    </w:p>
    <w:p w14:paraId="46116056" w14:textId="77777777" w:rsidR="003A34F4" w:rsidRPr="00154D33" w:rsidRDefault="003F6E8A">
      <w:pPr>
        <w:jc w:val="center"/>
        <w:rPr>
          <w:b/>
          <w:color w:val="000000"/>
          <w:sz w:val="22"/>
          <w:szCs w:val="22"/>
          <w:lang w:val="ro-RO"/>
        </w:rPr>
      </w:pPr>
      <w:r w:rsidRPr="00154D33">
        <w:rPr>
          <w:i/>
          <w:iCs/>
          <w:color w:val="000000"/>
          <w:sz w:val="22"/>
          <w:szCs w:val="22"/>
          <w:lang w:val="it-IT"/>
        </w:rPr>
        <w:t>( semnatura autorizata si stampila)</w:t>
      </w:r>
    </w:p>
    <w:p w14:paraId="23A9ACE5" w14:textId="77777777" w:rsidR="003A34F4" w:rsidRPr="00154D33" w:rsidRDefault="003A34F4">
      <w:pPr>
        <w:jc w:val="right"/>
        <w:rPr>
          <w:b/>
          <w:color w:val="000000"/>
          <w:sz w:val="22"/>
          <w:szCs w:val="22"/>
          <w:lang w:val="ro-RO"/>
        </w:rPr>
      </w:pPr>
    </w:p>
    <w:p w14:paraId="3F5A8503" w14:textId="77777777" w:rsidR="003A34F4" w:rsidRPr="00154D33" w:rsidRDefault="003A34F4">
      <w:pPr>
        <w:jc w:val="right"/>
        <w:rPr>
          <w:b/>
          <w:color w:val="000000"/>
          <w:sz w:val="22"/>
          <w:szCs w:val="22"/>
          <w:lang w:val="ro-RO"/>
        </w:rPr>
      </w:pPr>
    </w:p>
    <w:p w14:paraId="0EADAA4C" w14:textId="77777777" w:rsidR="003A34F4" w:rsidRPr="00154D33" w:rsidRDefault="003A34F4">
      <w:pPr>
        <w:jc w:val="right"/>
        <w:rPr>
          <w:b/>
          <w:color w:val="000000"/>
          <w:sz w:val="22"/>
          <w:szCs w:val="22"/>
          <w:lang w:val="ro-RO"/>
        </w:rPr>
      </w:pPr>
    </w:p>
    <w:p w14:paraId="376ACFCB" w14:textId="77777777" w:rsidR="003A34F4" w:rsidRPr="00154D33" w:rsidRDefault="003A34F4">
      <w:pPr>
        <w:jc w:val="right"/>
        <w:rPr>
          <w:b/>
          <w:color w:val="000000"/>
          <w:sz w:val="22"/>
          <w:szCs w:val="22"/>
          <w:lang w:val="ro-RO"/>
        </w:rPr>
      </w:pPr>
    </w:p>
    <w:p w14:paraId="17B282B4" w14:textId="77777777" w:rsidR="003A34F4" w:rsidRPr="00154D33" w:rsidRDefault="003A34F4">
      <w:pPr>
        <w:jc w:val="right"/>
        <w:rPr>
          <w:b/>
          <w:color w:val="000000"/>
          <w:sz w:val="22"/>
          <w:szCs w:val="22"/>
          <w:lang w:val="ro-RO"/>
        </w:rPr>
      </w:pPr>
    </w:p>
    <w:p w14:paraId="77EB382B" w14:textId="77777777" w:rsidR="001B1599" w:rsidRDefault="001B1599">
      <w:pPr>
        <w:jc w:val="both"/>
        <w:rPr>
          <w:b/>
          <w:color w:val="000000"/>
          <w:sz w:val="22"/>
          <w:szCs w:val="22"/>
          <w:lang w:val="ro-RO"/>
        </w:rPr>
      </w:pPr>
    </w:p>
    <w:p w14:paraId="334DAB5D" w14:textId="77777777" w:rsidR="002E6BE4" w:rsidRDefault="002E6BE4">
      <w:pPr>
        <w:jc w:val="both"/>
        <w:rPr>
          <w:b/>
          <w:color w:val="000000"/>
          <w:sz w:val="22"/>
          <w:szCs w:val="22"/>
          <w:lang w:val="ro-RO"/>
        </w:rPr>
      </w:pPr>
    </w:p>
    <w:p w14:paraId="1F35933A" w14:textId="77777777" w:rsidR="002E6BE4" w:rsidRDefault="002E6BE4">
      <w:pPr>
        <w:jc w:val="both"/>
        <w:rPr>
          <w:b/>
          <w:color w:val="000000"/>
          <w:sz w:val="22"/>
          <w:szCs w:val="22"/>
          <w:lang w:val="ro-RO"/>
        </w:rPr>
      </w:pPr>
    </w:p>
    <w:p w14:paraId="5ADDA574" w14:textId="77777777" w:rsidR="002E6BE4" w:rsidRDefault="002E6BE4">
      <w:pPr>
        <w:jc w:val="both"/>
        <w:rPr>
          <w:b/>
          <w:color w:val="000000"/>
          <w:sz w:val="22"/>
          <w:szCs w:val="22"/>
          <w:lang w:val="ro-RO"/>
        </w:rPr>
      </w:pPr>
    </w:p>
    <w:p w14:paraId="076E4EDE" w14:textId="77777777" w:rsidR="002E6BE4" w:rsidRDefault="002E6BE4">
      <w:pPr>
        <w:jc w:val="both"/>
        <w:rPr>
          <w:b/>
          <w:color w:val="000000"/>
          <w:sz w:val="22"/>
          <w:szCs w:val="22"/>
          <w:lang w:val="ro-RO"/>
        </w:rPr>
      </w:pPr>
    </w:p>
    <w:p w14:paraId="702138E1" w14:textId="77777777" w:rsidR="004F7825" w:rsidRPr="00154D33" w:rsidRDefault="004F7825">
      <w:pPr>
        <w:jc w:val="both"/>
        <w:rPr>
          <w:b/>
          <w:color w:val="000000"/>
          <w:sz w:val="22"/>
          <w:szCs w:val="22"/>
          <w:lang w:val="ro-RO"/>
        </w:rPr>
      </w:pPr>
    </w:p>
    <w:p w14:paraId="18BB320E" w14:textId="15D6C1CF" w:rsidR="003A34F4" w:rsidRPr="00154D33" w:rsidRDefault="003F6E8A">
      <w:pPr>
        <w:jc w:val="both"/>
        <w:rPr>
          <w:rFonts w:eastAsia="Calibri"/>
          <w:color w:val="000000"/>
          <w:sz w:val="22"/>
          <w:szCs w:val="22"/>
          <w:lang w:val="ro-RO"/>
        </w:rPr>
      </w:pPr>
      <w:r w:rsidRPr="00154D33">
        <w:rPr>
          <w:rFonts w:eastAsia="Calibri"/>
          <w:iCs/>
          <w:color w:val="000000"/>
          <w:sz w:val="22"/>
          <w:szCs w:val="22"/>
          <w:lang w:val="ro-RO"/>
        </w:rPr>
        <w:t xml:space="preserve">   OPERATOR ECONOMIC</w:t>
      </w:r>
    </w:p>
    <w:p w14:paraId="607C0B9D" w14:textId="77777777" w:rsidR="003A34F4" w:rsidRPr="00154D33" w:rsidRDefault="003F6E8A">
      <w:pPr>
        <w:jc w:val="both"/>
        <w:rPr>
          <w:rFonts w:eastAsia="Calibri"/>
          <w:bCs/>
          <w:iCs/>
          <w:color w:val="000000"/>
          <w:sz w:val="22"/>
          <w:szCs w:val="22"/>
          <w:lang w:val="ro-RO"/>
        </w:rPr>
      </w:pPr>
      <w:r w:rsidRPr="00154D33">
        <w:rPr>
          <w:rFonts w:eastAsia="Calibri"/>
          <w:color w:val="000000"/>
          <w:sz w:val="22"/>
          <w:szCs w:val="22"/>
          <w:lang w:val="ro-RO"/>
        </w:rPr>
        <w:t xml:space="preserve">  _____________________</w:t>
      </w:r>
    </w:p>
    <w:p w14:paraId="11D67FA6" w14:textId="77777777" w:rsidR="003A34F4" w:rsidRPr="00154D33" w:rsidRDefault="003F6E8A">
      <w:pPr>
        <w:jc w:val="both"/>
        <w:rPr>
          <w:color w:val="000000"/>
          <w:sz w:val="22"/>
          <w:szCs w:val="22"/>
        </w:rPr>
      </w:pPr>
      <w:r w:rsidRPr="00154D33">
        <w:rPr>
          <w:rFonts w:eastAsia="Calibri"/>
          <w:bCs/>
          <w:iCs/>
          <w:color w:val="000000"/>
          <w:sz w:val="22"/>
          <w:szCs w:val="22"/>
          <w:lang w:val="ro-RO"/>
        </w:rPr>
        <w:t xml:space="preserve">     (denumirea/numele)</w:t>
      </w:r>
    </w:p>
    <w:p w14:paraId="6CEBAF36" w14:textId="77777777" w:rsidR="003A34F4" w:rsidRPr="00154D33" w:rsidRDefault="003A34F4">
      <w:pPr>
        <w:rPr>
          <w:color w:val="000000"/>
          <w:sz w:val="22"/>
          <w:szCs w:val="22"/>
        </w:rPr>
      </w:pPr>
    </w:p>
    <w:p w14:paraId="28AD9564" w14:textId="77777777" w:rsidR="003A34F4" w:rsidRPr="00154D33" w:rsidRDefault="003A34F4">
      <w:pPr>
        <w:rPr>
          <w:color w:val="000000"/>
          <w:sz w:val="22"/>
          <w:szCs w:val="22"/>
        </w:rPr>
      </w:pPr>
    </w:p>
    <w:p w14:paraId="67ABE331" w14:textId="77777777" w:rsidR="003A34F4" w:rsidRPr="00154D33" w:rsidRDefault="003A34F4">
      <w:pPr>
        <w:overflowPunct w:val="0"/>
        <w:autoSpaceDE w:val="0"/>
        <w:jc w:val="center"/>
        <w:textAlignment w:val="baseline"/>
        <w:rPr>
          <w:b/>
          <w:bCs/>
          <w:iCs/>
          <w:color w:val="000000"/>
          <w:kern w:val="1"/>
          <w:sz w:val="22"/>
          <w:szCs w:val="22"/>
          <w:lang w:val="ro-RO"/>
        </w:rPr>
      </w:pPr>
    </w:p>
    <w:p w14:paraId="4837CD81" w14:textId="77777777" w:rsidR="003A34F4" w:rsidRPr="00154D33" w:rsidRDefault="003A34F4">
      <w:pPr>
        <w:overflowPunct w:val="0"/>
        <w:autoSpaceDE w:val="0"/>
        <w:jc w:val="center"/>
        <w:textAlignment w:val="baseline"/>
        <w:rPr>
          <w:b/>
          <w:bCs/>
          <w:iCs/>
          <w:color w:val="000000"/>
          <w:kern w:val="1"/>
          <w:sz w:val="22"/>
          <w:szCs w:val="22"/>
          <w:lang w:val="ro-RO"/>
        </w:rPr>
      </w:pPr>
    </w:p>
    <w:p w14:paraId="1FD3ADA0" w14:textId="77777777" w:rsidR="003A34F4" w:rsidRPr="00154D33" w:rsidRDefault="003F6E8A">
      <w:pPr>
        <w:overflowPunct w:val="0"/>
        <w:autoSpaceDE w:val="0"/>
        <w:jc w:val="center"/>
        <w:textAlignment w:val="baseline"/>
        <w:rPr>
          <w:b/>
          <w:color w:val="000000"/>
          <w:kern w:val="1"/>
          <w:sz w:val="22"/>
          <w:szCs w:val="22"/>
          <w:lang w:val="ro-RO"/>
        </w:rPr>
      </w:pPr>
      <w:r w:rsidRPr="00154D33">
        <w:rPr>
          <w:b/>
          <w:bCs/>
          <w:iCs/>
          <w:color w:val="000000"/>
          <w:kern w:val="1"/>
          <w:sz w:val="22"/>
          <w:szCs w:val="22"/>
          <w:lang w:val="ro-RO"/>
        </w:rPr>
        <w:t>FORMULAR DE ÎNSCRIERE LA PROCEDURĂ</w:t>
      </w:r>
    </w:p>
    <w:p w14:paraId="16B88BD9" w14:textId="77777777" w:rsidR="003A34F4" w:rsidRPr="00154D33" w:rsidRDefault="003F6E8A">
      <w:pPr>
        <w:overflowPunct w:val="0"/>
        <w:autoSpaceDE w:val="0"/>
        <w:spacing w:line="480" w:lineRule="atLeast"/>
        <w:jc w:val="center"/>
        <w:textAlignment w:val="baseline"/>
        <w:rPr>
          <w:color w:val="000000"/>
          <w:kern w:val="1"/>
          <w:sz w:val="22"/>
          <w:szCs w:val="22"/>
          <w:lang w:val="ro-RO"/>
        </w:rPr>
      </w:pPr>
      <w:r w:rsidRPr="00154D33">
        <w:rPr>
          <w:b/>
          <w:color w:val="000000"/>
          <w:kern w:val="1"/>
          <w:sz w:val="22"/>
          <w:szCs w:val="22"/>
          <w:lang w:val="ro-RO"/>
        </w:rPr>
        <w:t>Nr. ......../....................</w:t>
      </w:r>
    </w:p>
    <w:p w14:paraId="40D9CA91" w14:textId="77777777" w:rsidR="003A34F4" w:rsidRPr="00154D33" w:rsidRDefault="003A34F4">
      <w:pPr>
        <w:overflowPunct w:val="0"/>
        <w:autoSpaceDE w:val="0"/>
        <w:spacing w:line="480" w:lineRule="auto"/>
        <w:jc w:val="center"/>
        <w:textAlignment w:val="baseline"/>
        <w:rPr>
          <w:color w:val="000000"/>
          <w:kern w:val="1"/>
          <w:sz w:val="22"/>
          <w:szCs w:val="22"/>
          <w:lang w:val="ro-RO"/>
        </w:rPr>
      </w:pPr>
    </w:p>
    <w:p w14:paraId="7E3CE221" w14:textId="77777777" w:rsidR="003A34F4" w:rsidRPr="00154D33" w:rsidRDefault="003F6E8A">
      <w:pPr>
        <w:overflowPunct w:val="0"/>
        <w:autoSpaceDE w:val="0"/>
        <w:jc w:val="both"/>
        <w:textAlignment w:val="baseline"/>
        <w:rPr>
          <w:i/>
          <w:iCs/>
          <w:color w:val="000000"/>
          <w:kern w:val="1"/>
          <w:sz w:val="22"/>
          <w:szCs w:val="22"/>
          <w:lang w:val="it-IT"/>
        </w:rPr>
      </w:pPr>
      <w:r w:rsidRPr="00154D33">
        <w:rPr>
          <w:color w:val="000000"/>
          <w:kern w:val="1"/>
          <w:sz w:val="22"/>
          <w:szCs w:val="22"/>
          <w:lang w:val="it-IT"/>
        </w:rPr>
        <w:t>1</w:t>
      </w:r>
      <w:r w:rsidRPr="00154D33">
        <w:rPr>
          <w:iCs/>
          <w:color w:val="000000"/>
          <w:kern w:val="1"/>
          <w:sz w:val="22"/>
          <w:szCs w:val="22"/>
          <w:lang w:val="it-IT"/>
        </w:rPr>
        <w:t>.</w:t>
      </w:r>
      <w:r w:rsidRPr="00154D33">
        <w:rPr>
          <w:i/>
          <w:color w:val="000000"/>
          <w:kern w:val="1"/>
          <w:sz w:val="22"/>
          <w:szCs w:val="22"/>
          <w:lang w:val="it-IT"/>
        </w:rPr>
        <w:t>Denumirea completă a operatorului  economic</w:t>
      </w:r>
      <w:r w:rsidRPr="00154D33">
        <w:rPr>
          <w:i/>
          <w:iCs/>
          <w:color w:val="000000"/>
          <w:kern w:val="1"/>
          <w:sz w:val="22"/>
          <w:szCs w:val="22"/>
          <w:lang w:val="it-IT"/>
        </w:rPr>
        <w:t>.............................................................................</w:t>
      </w:r>
    </w:p>
    <w:p w14:paraId="00BC1ACE" w14:textId="77777777" w:rsidR="003A34F4" w:rsidRPr="00154D33" w:rsidRDefault="003F6E8A">
      <w:pPr>
        <w:overflowPunct w:val="0"/>
        <w:autoSpaceDE w:val="0"/>
        <w:jc w:val="both"/>
        <w:textAlignment w:val="baseline"/>
        <w:rPr>
          <w:i/>
          <w:iCs/>
          <w:color w:val="000000"/>
          <w:kern w:val="1"/>
          <w:sz w:val="22"/>
          <w:szCs w:val="22"/>
          <w:lang w:val="it-IT"/>
        </w:rPr>
      </w:pPr>
      <w:r w:rsidRPr="00154D33">
        <w:rPr>
          <w:i/>
          <w:iCs/>
          <w:color w:val="000000"/>
          <w:kern w:val="1"/>
          <w:sz w:val="22"/>
          <w:szCs w:val="22"/>
          <w:lang w:val="it-IT"/>
        </w:rPr>
        <w:t>(in situaţia în care oferta depusă este ofertă comună se vor menţiona toţi operatorii economici asociaţi, precum şi leaderul de asociaţie)</w:t>
      </w:r>
    </w:p>
    <w:p w14:paraId="4B5D0C67" w14:textId="77777777" w:rsidR="003A34F4" w:rsidRPr="00154D33" w:rsidRDefault="003A34F4">
      <w:pPr>
        <w:overflowPunct w:val="0"/>
        <w:autoSpaceDE w:val="0"/>
        <w:jc w:val="both"/>
        <w:textAlignment w:val="baseline"/>
        <w:rPr>
          <w:i/>
          <w:iCs/>
          <w:color w:val="000000"/>
          <w:kern w:val="1"/>
          <w:sz w:val="22"/>
          <w:szCs w:val="22"/>
          <w:lang w:val="it-IT"/>
        </w:rPr>
      </w:pPr>
    </w:p>
    <w:p w14:paraId="4BB1B4C5" w14:textId="77777777" w:rsidR="003A34F4" w:rsidRPr="00154D33" w:rsidRDefault="003F6E8A">
      <w:pPr>
        <w:overflowPunct w:val="0"/>
        <w:autoSpaceDE w:val="0"/>
        <w:jc w:val="both"/>
        <w:textAlignment w:val="baseline"/>
        <w:rPr>
          <w:i/>
          <w:iCs/>
          <w:color w:val="000000"/>
          <w:kern w:val="1"/>
          <w:sz w:val="22"/>
          <w:szCs w:val="22"/>
          <w:lang w:val="it-IT"/>
        </w:rPr>
      </w:pPr>
      <w:r w:rsidRPr="00154D33">
        <w:rPr>
          <w:iCs/>
          <w:color w:val="000000"/>
          <w:kern w:val="1"/>
          <w:sz w:val="22"/>
          <w:szCs w:val="22"/>
          <w:lang w:val="it-IT"/>
        </w:rPr>
        <w:t>2</w:t>
      </w:r>
      <w:r w:rsidRPr="00154D33">
        <w:rPr>
          <w:i/>
          <w:iCs/>
          <w:color w:val="000000"/>
          <w:kern w:val="1"/>
          <w:sz w:val="22"/>
          <w:szCs w:val="22"/>
          <w:lang w:val="it-IT"/>
        </w:rPr>
        <w:t>. Sediul operatorului economic(</w:t>
      </w:r>
      <w:r w:rsidRPr="00154D33">
        <w:rPr>
          <w:i/>
          <w:color w:val="000000"/>
          <w:kern w:val="1"/>
          <w:sz w:val="22"/>
          <w:szCs w:val="22"/>
          <w:lang w:val="it-IT"/>
        </w:rPr>
        <w:t>adresa completă</w:t>
      </w:r>
      <w:r w:rsidRPr="00154D33">
        <w:rPr>
          <w:i/>
          <w:iCs/>
          <w:color w:val="000000"/>
          <w:kern w:val="1"/>
          <w:sz w:val="22"/>
          <w:szCs w:val="22"/>
          <w:lang w:val="it-IT"/>
        </w:rPr>
        <w:t>). ................................................................</w:t>
      </w:r>
    </w:p>
    <w:p w14:paraId="7B70B757" w14:textId="77777777" w:rsidR="003A34F4" w:rsidRPr="00154D33" w:rsidRDefault="003F6E8A">
      <w:pPr>
        <w:overflowPunct w:val="0"/>
        <w:autoSpaceDE w:val="0"/>
        <w:jc w:val="both"/>
        <w:textAlignment w:val="baseline"/>
        <w:rPr>
          <w:color w:val="000000"/>
          <w:kern w:val="1"/>
          <w:sz w:val="22"/>
          <w:szCs w:val="22"/>
          <w:lang w:val="it-IT"/>
        </w:rPr>
      </w:pPr>
      <w:r w:rsidRPr="00154D33">
        <w:rPr>
          <w:i/>
          <w:iCs/>
          <w:color w:val="000000"/>
          <w:kern w:val="1"/>
          <w:sz w:val="22"/>
          <w:szCs w:val="22"/>
          <w:lang w:val="it-IT"/>
        </w:rPr>
        <w:t>......................................................................................................................................................................................................................................................................................</w:t>
      </w:r>
    </w:p>
    <w:p w14:paraId="2E367347" w14:textId="77777777" w:rsidR="003A34F4" w:rsidRPr="00154D33" w:rsidRDefault="003F6E8A">
      <w:pPr>
        <w:overflowPunct w:val="0"/>
        <w:autoSpaceDE w:val="0"/>
        <w:jc w:val="both"/>
        <w:textAlignment w:val="baseline"/>
        <w:rPr>
          <w:color w:val="000000"/>
          <w:kern w:val="1"/>
          <w:sz w:val="22"/>
          <w:szCs w:val="22"/>
          <w:lang w:val="it-IT"/>
        </w:rPr>
      </w:pPr>
      <w:r w:rsidRPr="00154D33">
        <w:rPr>
          <w:color w:val="000000"/>
          <w:kern w:val="1"/>
          <w:sz w:val="22"/>
          <w:szCs w:val="22"/>
          <w:lang w:val="it-IT"/>
        </w:rPr>
        <w:t>telefon …………………………………..…………</w:t>
      </w:r>
      <w:r w:rsidRPr="00154D33">
        <w:rPr>
          <w:b/>
          <w:color w:val="000000"/>
          <w:kern w:val="1"/>
          <w:sz w:val="22"/>
          <w:szCs w:val="22"/>
          <w:lang w:val="it-IT"/>
        </w:rPr>
        <w:t xml:space="preserve"> </w:t>
      </w:r>
      <w:r w:rsidRPr="00154D33">
        <w:rPr>
          <w:color w:val="000000"/>
          <w:kern w:val="1"/>
          <w:sz w:val="22"/>
          <w:szCs w:val="22"/>
          <w:lang w:val="it-IT"/>
        </w:rPr>
        <w:t>fax ……………………….…..………………</w:t>
      </w:r>
    </w:p>
    <w:p w14:paraId="79F12934" w14:textId="77777777" w:rsidR="003A34F4" w:rsidRPr="00154D33" w:rsidRDefault="003A34F4">
      <w:pPr>
        <w:overflowPunct w:val="0"/>
        <w:autoSpaceDE w:val="0"/>
        <w:jc w:val="both"/>
        <w:textAlignment w:val="baseline"/>
        <w:rPr>
          <w:color w:val="000000"/>
          <w:kern w:val="1"/>
          <w:sz w:val="22"/>
          <w:szCs w:val="22"/>
          <w:lang w:val="it-IT"/>
        </w:rPr>
      </w:pPr>
    </w:p>
    <w:p w14:paraId="33C6BBDC" w14:textId="77777777" w:rsidR="003A34F4" w:rsidRPr="00154D33" w:rsidRDefault="003F6E8A">
      <w:pPr>
        <w:overflowPunct w:val="0"/>
        <w:autoSpaceDE w:val="0"/>
        <w:jc w:val="both"/>
        <w:textAlignment w:val="baseline"/>
        <w:rPr>
          <w:color w:val="000000"/>
          <w:kern w:val="1"/>
          <w:sz w:val="22"/>
          <w:szCs w:val="22"/>
          <w:lang w:val="it-IT"/>
        </w:rPr>
      </w:pPr>
      <w:r w:rsidRPr="00154D33">
        <w:rPr>
          <w:color w:val="000000"/>
          <w:kern w:val="1"/>
          <w:sz w:val="22"/>
          <w:szCs w:val="22"/>
          <w:lang w:val="it-IT"/>
        </w:rPr>
        <w:t>3. Date de identificare a operator economicului (</w:t>
      </w:r>
      <w:r w:rsidRPr="00154D33">
        <w:rPr>
          <w:iCs/>
          <w:color w:val="000000"/>
          <w:kern w:val="1"/>
          <w:sz w:val="22"/>
          <w:szCs w:val="22"/>
          <w:lang w:val="it-IT"/>
        </w:rPr>
        <w:t>număr de înregistrare în Registrul Comerţului şi cod unic de înregistrare</w:t>
      </w:r>
      <w:r w:rsidRPr="00154D33">
        <w:rPr>
          <w:color w:val="000000"/>
          <w:kern w:val="1"/>
          <w:sz w:val="22"/>
          <w:szCs w:val="22"/>
          <w:lang w:val="it-IT"/>
        </w:rPr>
        <w:t>) ……………………………………………………………………………</w:t>
      </w:r>
    </w:p>
    <w:p w14:paraId="6A21A616" w14:textId="77777777" w:rsidR="003A34F4" w:rsidRPr="00154D33" w:rsidRDefault="003A34F4">
      <w:pPr>
        <w:overflowPunct w:val="0"/>
        <w:autoSpaceDE w:val="0"/>
        <w:jc w:val="both"/>
        <w:textAlignment w:val="baseline"/>
        <w:rPr>
          <w:color w:val="000000"/>
          <w:kern w:val="1"/>
          <w:sz w:val="22"/>
          <w:szCs w:val="22"/>
          <w:lang w:val="it-IT"/>
        </w:rPr>
      </w:pPr>
    </w:p>
    <w:p w14:paraId="27ED788E" w14:textId="77777777" w:rsidR="003A34F4" w:rsidRPr="00154D33" w:rsidRDefault="003F6E8A">
      <w:pPr>
        <w:overflowPunct w:val="0"/>
        <w:autoSpaceDE w:val="0"/>
        <w:jc w:val="both"/>
        <w:textAlignment w:val="baseline"/>
        <w:rPr>
          <w:color w:val="000000"/>
          <w:kern w:val="1"/>
          <w:sz w:val="22"/>
          <w:szCs w:val="22"/>
          <w:lang w:val="it-IT"/>
        </w:rPr>
      </w:pPr>
      <w:r w:rsidRPr="00154D33">
        <w:rPr>
          <w:color w:val="000000"/>
          <w:kern w:val="1"/>
          <w:sz w:val="22"/>
          <w:szCs w:val="22"/>
          <w:lang w:val="it-IT"/>
        </w:rPr>
        <w:t>4. Contul (</w:t>
      </w:r>
      <w:r w:rsidRPr="00154D33">
        <w:rPr>
          <w:iCs/>
          <w:color w:val="000000"/>
          <w:kern w:val="1"/>
          <w:sz w:val="22"/>
          <w:szCs w:val="22"/>
          <w:lang w:val="it-IT"/>
        </w:rPr>
        <w:t>cod IBAN</w:t>
      </w:r>
      <w:r w:rsidRPr="00154D33">
        <w:rPr>
          <w:color w:val="000000"/>
          <w:kern w:val="1"/>
          <w:sz w:val="22"/>
          <w:szCs w:val="22"/>
          <w:lang w:val="it-IT"/>
        </w:rPr>
        <w:t>) şi banca în care se vor face plăţile de către entitatea contractantă  ……………………………………………………………...………………………...……………………………………….……………….</w:t>
      </w:r>
    </w:p>
    <w:p w14:paraId="5C369BE7" w14:textId="77777777" w:rsidR="003A34F4" w:rsidRPr="00154D33" w:rsidRDefault="003A34F4">
      <w:pPr>
        <w:overflowPunct w:val="0"/>
        <w:autoSpaceDE w:val="0"/>
        <w:jc w:val="both"/>
        <w:textAlignment w:val="baseline"/>
        <w:rPr>
          <w:color w:val="000000"/>
          <w:kern w:val="1"/>
          <w:sz w:val="22"/>
          <w:szCs w:val="22"/>
          <w:lang w:val="it-IT"/>
        </w:rPr>
      </w:pPr>
    </w:p>
    <w:p w14:paraId="3607CF3A" w14:textId="77777777" w:rsidR="003A34F4" w:rsidRPr="00154D33" w:rsidRDefault="003A34F4">
      <w:pPr>
        <w:overflowPunct w:val="0"/>
        <w:autoSpaceDE w:val="0"/>
        <w:jc w:val="both"/>
        <w:textAlignment w:val="baseline"/>
        <w:rPr>
          <w:color w:val="000000"/>
          <w:kern w:val="1"/>
          <w:sz w:val="22"/>
          <w:szCs w:val="22"/>
          <w:shd w:val="clear" w:color="auto" w:fill="FF00FF"/>
          <w:lang w:val="it-IT"/>
        </w:rPr>
      </w:pPr>
    </w:p>
    <w:p w14:paraId="64A5A388" w14:textId="77777777" w:rsidR="003A34F4" w:rsidRPr="00154D33" w:rsidRDefault="003A34F4">
      <w:pPr>
        <w:overflowPunct w:val="0"/>
        <w:autoSpaceDE w:val="0"/>
        <w:jc w:val="both"/>
        <w:textAlignment w:val="baseline"/>
        <w:rPr>
          <w:color w:val="000000"/>
          <w:kern w:val="1"/>
          <w:sz w:val="22"/>
          <w:szCs w:val="22"/>
          <w:lang w:val="it-IT"/>
        </w:rPr>
      </w:pPr>
    </w:p>
    <w:p w14:paraId="417F92D7" w14:textId="77777777" w:rsidR="003A34F4" w:rsidRPr="00154D33" w:rsidRDefault="003F6E8A">
      <w:pPr>
        <w:overflowPunct w:val="0"/>
        <w:autoSpaceDE w:val="0"/>
        <w:jc w:val="both"/>
        <w:textAlignment w:val="baseline"/>
        <w:rPr>
          <w:color w:val="000000"/>
          <w:kern w:val="1"/>
          <w:sz w:val="22"/>
          <w:szCs w:val="22"/>
          <w:lang w:val="it-IT"/>
        </w:rPr>
      </w:pPr>
      <w:r w:rsidRPr="00154D33">
        <w:rPr>
          <w:color w:val="000000"/>
          <w:kern w:val="1"/>
          <w:sz w:val="22"/>
          <w:szCs w:val="22"/>
          <w:lang w:val="it-IT"/>
        </w:rPr>
        <w:t>5. Persoana fizică împuternicită să reprezinte societatea la procedură …………………………..……………… …………………..…………………….……………</w:t>
      </w:r>
    </w:p>
    <w:p w14:paraId="5631144D" w14:textId="77777777" w:rsidR="003A34F4" w:rsidRPr="00154D33" w:rsidRDefault="003A34F4">
      <w:pPr>
        <w:overflowPunct w:val="0"/>
        <w:autoSpaceDE w:val="0"/>
        <w:jc w:val="both"/>
        <w:textAlignment w:val="baseline"/>
        <w:rPr>
          <w:color w:val="000000"/>
          <w:kern w:val="1"/>
          <w:sz w:val="22"/>
          <w:szCs w:val="22"/>
          <w:lang w:val="it-IT"/>
        </w:rPr>
      </w:pPr>
    </w:p>
    <w:p w14:paraId="33E4B1C7" w14:textId="77777777" w:rsidR="003A34F4" w:rsidRPr="00154D33" w:rsidRDefault="003F6E8A">
      <w:pPr>
        <w:overflowPunct w:val="0"/>
        <w:autoSpaceDE w:val="0"/>
        <w:jc w:val="both"/>
        <w:textAlignment w:val="baseline"/>
        <w:rPr>
          <w:color w:val="000000"/>
          <w:kern w:val="1"/>
          <w:sz w:val="22"/>
          <w:szCs w:val="22"/>
          <w:lang w:val="it-IT"/>
        </w:rPr>
      </w:pPr>
      <w:r w:rsidRPr="00154D33">
        <w:rPr>
          <w:color w:val="000000"/>
          <w:kern w:val="1"/>
          <w:sz w:val="22"/>
          <w:szCs w:val="22"/>
          <w:lang w:val="it-IT"/>
        </w:rPr>
        <w:tab/>
      </w:r>
      <w:r w:rsidRPr="00154D33">
        <w:rPr>
          <w:color w:val="000000"/>
          <w:kern w:val="1"/>
          <w:sz w:val="22"/>
          <w:szCs w:val="22"/>
          <w:lang w:val="it-IT"/>
        </w:rPr>
        <w:tab/>
      </w:r>
      <w:r w:rsidRPr="00154D33">
        <w:rPr>
          <w:color w:val="000000"/>
          <w:kern w:val="1"/>
          <w:sz w:val="22"/>
          <w:szCs w:val="22"/>
          <w:lang w:val="it-IT"/>
        </w:rPr>
        <w:tab/>
      </w:r>
      <w:r w:rsidRPr="00154D33">
        <w:rPr>
          <w:color w:val="000000"/>
          <w:kern w:val="1"/>
          <w:sz w:val="22"/>
          <w:szCs w:val="22"/>
          <w:lang w:val="it-IT"/>
        </w:rPr>
        <w:tab/>
      </w:r>
      <w:r w:rsidRPr="00154D33">
        <w:rPr>
          <w:color w:val="000000"/>
          <w:kern w:val="1"/>
          <w:sz w:val="22"/>
          <w:szCs w:val="22"/>
          <w:lang w:val="it-IT"/>
        </w:rPr>
        <w:tab/>
      </w:r>
      <w:r w:rsidRPr="00154D33">
        <w:rPr>
          <w:color w:val="000000"/>
          <w:kern w:val="1"/>
          <w:sz w:val="22"/>
          <w:szCs w:val="22"/>
          <w:lang w:val="it-IT"/>
        </w:rPr>
        <w:tab/>
        <w:t xml:space="preserve">   OPERATOR ECONOMIC </w:t>
      </w:r>
      <w:r w:rsidRPr="00154D33">
        <w:rPr>
          <w:color w:val="000000"/>
          <w:kern w:val="1"/>
          <w:sz w:val="22"/>
          <w:szCs w:val="22"/>
          <w:lang w:val="it-IT"/>
        </w:rPr>
        <w:tab/>
      </w:r>
    </w:p>
    <w:p w14:paraId="6784F708" w14:textId="77777777" w:rsidR="003A34F4" w:rsidRPr="00154D33" w:rsidRDefault="003A34F4">
      <w:pPr>
        <w:overflowPunct w:val="0"/>
        <w:autoSpaceDE w:val="0"/>
        <w:jc w:val="both"/>
        <w:textAlignment w:val="baseline"/>
        <w:rPr>
          <w:color w:val="000000"/>
          <w:kern w:val="1"/>
          <w:sz w:val="22"/>
          <w:szCs w:val="22"/>
          <w:lang w:val="it-IT"/>
        </w:rPr>
      </w:pPr>
    </w:p>
    <w:p w14:paraId="7305E2A4" w14:textId="77777777" w:rsidR="003A34F4" w:rsidRPr="00154D33" w:rsidRDefault="003A34F4">
      <w:pPr>
        <w:overflowPunct w:val="0"/>
        <w:autoSpaceDE w:val="0"/>
        <w:jc w:val="both"/>
        <w:textAlignment w:val="baseline"/>
        <w:rPr>
          <w:color w:val="000000"/>
          <w:kern w:val="1"/>
          <w:sz w:val="22"/>
          <w:szCs w:val="22"/>
          <w:lang w:val="it-IT"/>
        </w:rPr>
      </w:pPr>
    </w:p>
    <w:p w14:paraId="43D4ADA1" w14:textId="77777777" w:rsidR="003A34F4" w:rsidRPr="00154D33" w:rsidRDefault="003A34F4">
      <w:pPr>
        <w:overflowPunct w:val="0"/>
        <w:autoSpaceDE w:val="0"/>
        <w:jc w:val="both"/>
        <w:textAlignment w:val="baseline"/>
        <w:rPr>
          <w:color w:val="000000"/>
          <w:kern w:val="1"/>
          <w:sz w:val="22"/>
          <w:szCs w:val="22"/>
          <w:lang w:val="it-IT"/>
        </w:rPr>
      </w:pPr>
    </w:p>
    <w:p w14:paraId="5115E3A9" w14:textId="77777777" w:rsidR="003A34F4" w:rsidRPr="00154D33" w:rsidRDefault="003F6E8A">
      <w:pPr>
        <w:overflowPunct w:val="0"/>
        <w:autoSpaceDE w:val="0"/>
        <w:jc w:val="right"/>
        <w:textAlignment w:val="baseline"/>
        <w:rPr>
          <w:iCs/>
          <w:color w:val="000000"/>
          <w:kern w:val="1"/>
          <w:sz w:val="22"/>
          <w:szCs w:val="22"/>
          <w:lang w:val="it-IT"/>
        </w:rPr>
      </w:pPr>
      <w:r w:rsidRPr="00154D33">
        <w:rPr>
          <w:color w:val="000000"/>
          <w:kern w:val="1"/>
          <w:sz w:val="22"/>
          <w:szCs w:val="22"/>
          <w:lang w:val="it-IT"/>
        </w:rPr>
        <w:t>___________________________</w:t>
      </w:r>
    </w:p>
    <w:p w14:paraId="4FCBB2FE" w14:textId="77777777" w:rsidR="003A34F4" w:rsidRPr="00154D33" w:rsidRDefault="003F6E8A">
      <w:pPr>
        <w:overflowPunct w:val="0"/>
        <w:autoSpaceDE w:val="0"/>
        <w:jc w:val="right"/>
        <w:textAlignment w:val="baseline"/>
        <w:rPr>
          <w:iCs/>
          <w:color w:val="000000"/>
          <w:kern w:val="1"/>
          <w:sz w:val="22"/>
          <w:szCs w:val="22"/>
          <w:lang w:val="it-IT"/>
        </w:rPr>
      </w:pPr>
      <w:r w:rsidRPr="00154D33">
        <w:rPr>
          <w:iCs/>
          <w:color w:val="000000"/>
          <w:kern w:val="1"/>
          <w:sz w:val="22"/>
          <w:szCs w:val="22"/>
          <w:lang w:val="it-IT"/>
        </w:rPr>
        <w:t xml:space="preserve"> (Nume, prenume)</w:t>
      </w:r>
    </w:p>
    <w:p w14:paraId="549EA9FE" w14:textId="77777777" w:rsidR="003A34F4" w:rsidRPr="00154D33" w:rsidRDefault="003A34F4">
      <w:pPr>
        <w:overflowPunct w:val="0"/>
        <w:autoSpaceDE w:val="0"/>
        <w:jc w:val="right"/>
        <w:textAlignment w:val="baseline"/>
        <w:rPr>
          <w:iCs/>
          <w:color w:val="000000"/>
          <w:kern w:val="1"/>
          <w:sz w:val="22"/>
          <w:szCs w:val="22"/>
          <w:lang w:val="it-IT"/>
        </w:rPr>
      </w:pPr>
    </w:p>
    <w:p w14:paraId="65EC4871" w14:textId="77777777" w:rsidR="003A34F4" w:rsidRPr="00154D33" w:rsidRDefault="003F6E8A">
      <w:pPr>
        <w:overflowPunct w:val="0"/>
        <w:autoSpaceDE w:val="0"/>
        <w:jc w:val="right"/>
        <w:textAlignment w:val="baseline"/>
        <w:rPr>
          <w:iCs/>
          <w:color w:val="000000"/>
          <w:kern w:val="1"/>
          <w:sz w:val="22"/>
          <w:szCs w:val="22"/>
          <w:lang w:val="it-IT"/>
        </w:rPr>
      </w:pPr>
      <w:r w:rsidRPr="00154D33">
        <w:rPr>
          <w:color w:val="000000"/>
          <w:kern w:val="1"/>
          <w:sz w:val="22"/>
          <w:szCs w:val="22"/>
          <w:lang w:val="it-IT"/>
        </w:rPr>
        <w:t>___________________________</w:t>
      </w:r>
    </w:p>
    <w:p w14:paraId="34A408B8" w14:textId="77777777" w:rsidR="003A34F4" w:rsidRPr="00154D33" w:rsidRDefault="003F6E8A">
      <w:pPr>
        <w:overflowPunct w:val="0"/>
        <w:autoSpaceDE w:val="0"/>
        <w:jc w:val="right"/>
        <w:textAlignment w:val="baseline"/>
        <w:rPr>
          <w:color w:val="000000"/>
          <w:kern w:val="1"/>
          <w:sz w:val="22"/>
          <w:szCs w:val="22"/>
          <w:lang w:val="it-IT"/>
        </w:rPr>
      </w:pPr>
      <w:r w:rsidRPr="00154D33">
        <w:rPr>
          <w:iCs/>
          <w:color w:val="000000"/>
          <w:kern w:val="1"/>
          <w:sz w:val="22"/>
          <w:szCs w:val="22"/>
          <w:lang w:val="it-IT"/>
        </w:rPr>
        <w:t xml:space="preserve"> (Funcţie)</w:t>
      </w:r>
    </w:p>
    <w:p w14:paraId="13EF4361" w14:textId="77777777" w:rsidR="003A34F4" w:rsidRPr="00154D33" w:rsidRDefault="003A34F4">
      <w:pPr>
        <w:overflowPunct w:val="0"/>
        <w:autoSpaceDE w:val="0"/>
        <w:jc w:val="right"/>
        <w:textAlignment w:val="baseline"/>
        <w:rPr>
          <w:color w:val="000000"/>
          <w:kern w:val="1"/>
          <w:sz w:val="22"/>
          <w:szCs w:val="22"/>
          <w:lang w:val="it-IT"/>
        </w:rPr>
      </w:pPr>
    </w:p>
    <w:p w14:paraId="5CF88D1E" w14:textId="77777777" w:rsidR="003A34F4" w:rsidRPr="00154D33" w:rsidRDefault="003F6E8A">
      <w:pPr>
        <w:overflowPunct w:val="0"/>
        <w:autoSpaceDE w:val="0"/>
        <w:jc w:val="right"/>
        <w:textAlignment w:val="baseline"/>
        <w:rPr>
          <w:iCs/>
          <w:color w:val="000000"/>
          <w:kern w:val="1"/>
          <w:sz w:val="22"/>
          <w:szCs w:val="22"/>
          <w:lang w:val="it-IT"/>
        </w:rPr>
      </w:pPr>
      <w:r w:rsidRPr="00154D33">
        <w:rPr>
          <w:color w:val="000000"/>
          <w:kern w:val="1"/>
          <w:sz w:val="22"/>
          <w:szCs w:val="22"/>
          <w:lang w:val="it-IT"/>
        </w:rPr>
        <w:t>___________________________</w:t>
      </w:r>
    </w:p>
    <w:p w14:paraId="464AB088" w14:textId="77777777" w:rsidR="003A34F4" w:rsidRPr="00154D33" w:rsidRDefault="003F6E8A">
      <w:pPr>
        <w:overflowPunct w:val="0"/>
        <w:autoSpaceDE w:val="0"/>
        <w:jc w:val="right"/>
        <w:textAlignment w:val="baseline"/>
        <w:rPr>
          <w:color w:val="000000"/>
          <w:sz w:val="22"/>
          <w:szCs w:val="22"/>
          <w:lang w:val="ro-RO"/>
        </w:rPr>
      </w:pPr>
      <w:r w:rsidRPr="00154D33">
        <w:rPr>
          <w:iCs/>
          <w:color w:val="000000"/>
          <w:kern w:val="1"/>
          <w:sz w:val="22"/>
          <w:szCs w:val="22"/>
          <w:lang w:val="it-IT"/>
        </w:rPr>
        <w:t xml:space="preserve"> (Semnătura autorizată si stampila)</w:t>
      </w:r>
    </w:p>
    <w:p w14:paraId="3A633C2E" w14:textId="77777777" w:rsidR="003A34F4" w:rsidRPr="00154D33" w:rsidRDefault="003A34F4">
      <w:pPr>
        <w:jc w:val="both"/>
        <w:rPr>
          <w:color w:val="000000"/>
          <w:sz w:val="22"/>
          <w:szCs w:val="22"/>
          <w:lang w:val="ro-RO"/>
        </w:rPr>
      </w:pPr>
    </w:p>
    <w:p w14:paraId="6814215F" w14:textId="77777777" w:rsidR="00F0151C" w:rsidRPr="00154D33" w:rsidRDefault="003F6E8A">
      <w:pPr>
        <w:jc w:val="both"/>
        <w:rPr>
          <w:rFonts w:eastAsia="Calibri"/>
          <w:iCs/>
          <w:color w:val="000000"/>
          <w:sz w:val="22"/>
          <w:szCs w:val="22"/>
          <w:lang w:val="ro-RO"/>
        </w:rPr>
      </w:pPr>
      <w:r w:rsidRPr="00154D33">
        <w:rPr>
          <w:rFonts w:eastAsia="Calibri"/>
          <w:iCs/>
          <w:color w:val="000000"/>
          <w:sz w:val="22"/>
          <w:szCs w:val="22"/>
          <w:lang w:val="ro-RO"/>
        </w:rPr>
        <w:t xml:space="preserve">  </w:t>
      </w:r>
    </w:p>
    <w:p w14:paraId="4E59B4D0" w14:textId="77777777" w:rsidR="00204CE4" w:rsidRDefault="00204CE4">
      <w:pPr>
        <w:jc w:val="both"/>
        <w:rPr>
          <w:rFonts w:eastAsia="Calibri"/>
          <w:iCs/>
          <w:color w:val="000000"/>
          <w:sz w:val="22"/>
          <w:szCs w:val="22"/>
          <w:lang w:val="ro-RO"/>
        </w:rPr>
      </w:pPr>
    </w:p>
    <w:p w14:paraId="09CDAF08" w14:textId="77777777" w:rsidR="00ED6A78" w:rsidRDefault="00ED6A78">
      <w:pPr>
        <w:jc w:val="both"/>
        <w:rPr>
          <w:rFonts w:eastAsia="Calibri"/>
          <w:iCs/>
          <w:color w:val="000000"/>
          <w:sz w:val="22"/>
          <w:szCs w:val="22"/>
          <w:lang w:val="ro-RO"/>
        </w:rPr>
      </w:pPr>
    </w:p>
    <w:p w14:paraId="1EFD1F41" w14:textId="77777777" w:rsidR="00ED6A78" w:rsidRDefault="00ED6A78">
      <w:pPr>
        <w:jc w:val="both"/>
        <w:rPr>
          <w:rFonts w:eastAsia="Calibri"/>
          <w:iCs/>
          <w:color w:val="000000"/>
          <w:sz w:val="22"/>
          <w:szCs w:val="22"/>
          <w:lang w:val="ro-RO"/>
        </w:rPr>
      </w:pPr>
    </w:p>
    <w:p w14:paraId="2199EE9C" w14:textId="77777777" w:rsidR="00ED6A78" w:rsidRDefault="00ED6A78">
      <w:pPr>
        <w:jc w:val="both"/>
        <w:rPr>
          <w:rFonts w:eastAsia="Calibri"/>
          <w:iCs/>
          <w:color w:val="000000"/>
          <w:sz w:val="22"/>
          <w:szCs w:val="22"/>
          <w:lang w:val="ro-RO"/>
        </w:rPr>
      </w:pPr>
    </w:p>
    <w:p w14:paraId="6C6C91D1" w14:textId="77777777" w:rsidR="00ED6A78" w:rsidRDefault="00ED6A78">
      <w:pPr>
        <w:jc w:val="both"/>
        <w:rPr>
          <w:rFonts w:eastAsia="Calibri"/>
          <w:iCs/>
          <w:color w:val="000000"/>
          <w:sz w:val="22"/>
          <w:szCs w:val="22"/>
          <w:lang w:val="ro-RO"/>
        </w:rPr>
      </w:pPr>
    </w:p>
    <w:p w14:paraId="03AE3D3E" w14:textId="77777777" w:rsidR="00ED6A78" w:rsidRDefault="00ED6A78">
      <w:pPr>
        <w:jc w:val="both"/>
        <w:rPr>
          <w:rFonts w:eastAsia="Calibri"/>
          <w:iCs/>
          <w:color w:val="000000"/>
          <w:sz w:val="22"/>
          <w:szCs w:val="22"/>
          <w:lang w:val="ro-RO"/>
        </w:rPr>
      </w:pPr>
    </w:p>
    <w:p w14:paraId="3EC8E5DB" w14:textId="77777777" w:rsidR="00ED6A78" w:rsidRDefault="00ED6A78">
      <w:pPr>
        <w:jc w:val="both"/>
        <w:rPr>
          <w:rFonts w:eastAsia="Calibri"/>
          <w:iCs/>
          <w:color w:val="000000"/>
          <w:sz w:val="22"/>
          <w:szCs w:val="22"/>
          <w:lang w:val="ro-RO"/>
        </w:rPr>
      </w:pPr>
    </w:p>
    <w:p w14:paraId="37ABC034" w14:textId="77777777" w:rsidR="00ED6A78" w:rsidRPr="00154D33" w:rsidRDefault="00ED6A78">
      <w:pPr>
        <w:jc w:val="both"/>
        <w:rPr>
          <w:rFonts w:eastAsia="Calibri"/>
          <w:iCs/>
          <w:color w:val="000000"/>
          <w:sz w:val="22"/>
          <w:szCs w:val="22"/>
          <w:lang w:val="ro-RO"/>
        </w:rPr>
      </w:pPr>
    </w:p>
    <w:p w14:paraId="16248574" w14:textId="69850561" w:rsidR="003A34F4" w:rsidRPr="00154D33" w:rsidRDefault="003F6E8A">
      <w:pPr>
        <w:jc w:val="both"/>
        <w:rPr>
          <w:rFonts w:eastAsia="Calibri"/>
          <w:color w:val="000000"/>
          <w:sz w:val="22"/>
          <w:szCs w:val="22"/>
          <w:lang w:val="ro-RO"/>
        </w:rPr>
      </w:pPr>
      <w:r w:rsidRPr="00154D33">
        <w:rPr>
          <w:rFonts w:eastAsia="Calibri"/>
          <w:iCs/>
          <w:color w:val="000000"/>
          <w:sz w:val="22"/>
          <w:szCs w:val="22"/>
          <w:lang w:val="ro-RO"/>
        </w:rPr>
        <w:lastRenderedPageBreak/>
        <w:t xml:space="preserve">  OPERATOR ECONOMIC</w:t>
      </w:r>
    </w:p>
    <w:p w14:paraId="1220827E" w14:textId="77777777" w:rsidR="003A34F4" w:rsidRPr="00154D33" w:rsidRDefault="003F6E8A">
      <w:pPr>
        <w:jc w:val="both"/>
        <w:rPr>
          <w:rFonts w:eastAsia="Calibri"/>
          <w:iCs/>
          <w:color w:val="000000"/>
          <w:sz w:val="22"/>
          <w:szCs w:val="22"/>
          <w:lang w:val="ro-RO"/>
        </w:rPr>
      </w:pPr>
      <w:r w:rsidRPr="00154D33">
        <w:rPr>
          <w:rFonts w:eastAsia="Calibri"/>
          <w:color w:val="000000"/>
          <w:sz w:val="22"/>
          <w:szCs w:val="22"/>
          <w:lang w:val="ro-RO"/>
        </w:rPr>
        <w:t xml:space="preserve">  _____________________</w:t>
      </w:r>
    </w:p>
    <w:p w14:paraId="043ADCF7" w14:textId="77777777" w:rsidR="003A34F4" w:rsidRPr="00154D33" w:rsidRDefault="003F6E8A">
      <w:pPr>
        <w:jc w:val="both"/>
        <w:rPr>
          <w:b/>
          <w:color w:val="000000"/>
          <w:sz w:val="22"/>
          <w:szCs w:val="22"/>
          <w:lang w:val="ro-RO"/>
        </w:rPr>
      </w:pPr>
      <w:r w:rsidRPr="00154D33">
        <w:rPr>
          <w:rFonts w:eastAsia="Calibri"/>
          <w:iCs/>
          <w:color w:val="000000"/>
          <w:sz w:val="22"/>
          <w:szCs w:val="22"/>
          <w:lang w:val="ro-RO"/>
        </w:rPr>
        <w:t xml:space="preserve">     (denumirea/numele)</w:t>
      </w:r>
    </w:p>
    <w:p w14:paraId="613BA441" w14:textId="77777777" w:rsidR="003A34F4" w:rsidRPr="00154D33" w:rsidRDefault="003A34F4">
      <w:pPr>
        <w:spacing w:line="240" w:lineRule="atLeast"/>
        <w:rPr>
          <w:b/>
          <w:color w:val="000000"/>
          <w:sz w:val="22"/>
          <w:szCs w:val="22"/>
          <w:lang w:val="ro-RO"/>
        </w:rPr>
      </w:pPr>
    </w:p>
    <w:p w14:paraId="02B4367A" w14:textId="77777777" w:rsidR="003A34F4" w:rsidRPr="00154D33" w:rsidRDefault="003F6E8A">
      <w:pPr>
        <w:overflowPunct w:val="0"/>
        <w:autoSpaceDE w:val="0"/>
        <w:jc w:val="center"/>
        <w:textAlignment w:val="baseline"/>
        <w:rPr>
          <w:b/>
          <w:bCs/>
          <w:color w:val="000000"/>
          <w:kern w:val="1"/>
          <w:sz w:val="22"/>
          <w:szCs w:val="22"/>
          <w:lang w:val="it-IT"/>
        </w:rPr>
      </w:pPr>
      <w:r w:rsidRPr="00154D33">
        <w:rPr>
          <w:b/>
          <w:bCs/>
          <w:caps/>
          <w:color w:val="000000"/>
          <w:kern w:val="1"/>
          <w:sz w:val="22"/>
          <w:szCs w:val="22"/>
          <w:lang w:val="it-IT"/>
        </w:rPr>
        <w:t>Împuternicire</w:t>
      </w:r>
    </w:p>
    <w:p w14:paraId="569AA722" w14:textId="77777777" w:rsidR="003A34F4" w:rsidRPr="00154D33" w:rsidRDefault="003A34F4">
      <w:pPr>
        <w:overflowPunct w:val="0"/>
        <w:autoSpaceDE w:val="0"/>
        <w:textAlignment w:val="baseline"/>
        <w:rPr>
          <w:b/>
          <w:bCs/>
          <w:color w:val="000000"/>
          <w:kern w:val="1"/>
          <w:sz w:val="22"/>
          <w:szCs w:val="22"/>
          <w:lang w:val="it-IT"/>
        </w:rPr>
      </w:pPr>
    </w:p>
    <w:p w14:paraId="060AA1C4" w14:textId="77777777" w:rsidR="003A34F4" w:rsidRPr="00154D33" w:rsidRDefault="003A34F4">
      <w:pPr>
        <w:overflowPunct w:val="0"/>
        <w:autoSpaceDE w:val="0"/>
        <w:ind w:firstLine="720"/>
        <w:jc w:val="center"/>
        <w:textAlignment w:val="baseline"/>
        <w:rPr>
          <w:b/>
          <w:bCs/>
          <w:color w:val="000000"/>
          <w:kern w:val="1"/>
          <w:sz w:val="22"/>
          <w:szCs w:val="22"/>
          <w:lang w:val="it-IT"/>
        </w:rPr>
      </w:pPr>
    </w:p>
    <w:p w14:paraId="60ECA196" w14:textId="489CEED6" w:rsidR="003A34F4" w:rsidRPr="00154D33" w:rsidRDefault="003F6E8A">
      <w:pPr>
        <w:tabs>
          <w:tab w:val="left" w:pos="7200"/>
          <w:tab w:val="left" w:pos="10200"/>
          <w:tab w:val="right" w:pos="14601"/>
        </w:tabs>
        <w:ind w:right="29"/>
        <w:jc w:val="both"/>
        <w:rPr>
          <w:color w:val="000000"/>
          <w:kern w:val="1"/>
          <w:sz w:val="22"/>
          <w:szCs w:val="22"/>
          <w:lang w:val="es-ES"/>
        </w:rPr>
      </w:pPr>
      <w:r w:rsidRPr="00154D33">
        <w:rPr>
          <w:color w:val="000000"/>
          <w:kern w:val="1"/>
          <w:sz w:val="22"/>
          <w:szCs w:val="22"/>
          <w:lang w:val="es-ES"/>
        </w:rPr>
        <w:t xml:space="preserve">Subscrisa …………………………................., cu sediul în ……………….………………………………………………………, înmatriculată la Registrul Comerţului sub nr. …..………………, CIF ………………, atribut fiscal ……, reprezentată legal prin ….........................................................................………………………………, în calitate de ………...…………………………, împuternicim prin prezenta pe …......………............……, domiciliat în …………..........………………… …………………..................………………, identificat cu B.I./C.I. seria ……, nr. ………………, CNP …….........……………………, eliberat de ……………......……………………………………, la data de ………......…, având funcţia de ……….........……………………………………, să ne reprezinte la procedura CNPR nr. ……….., organizată de entitatea contractantă, </w:t>
      </w:r>
      <w:r w:rsidR="002E6BE4">
        <w:rPr>
          <w:color w:val="000000"/>
          <w:kern w:val="1"/>
          <w:sz w:val="22"/>
          <w:szCs w:val="22"/>
          <w:lang w:val="es-ES"/>
        </w:rPr>
        <w:t>ORAS VOLUNTARI</w:t>
      </w:r>
      <w:r w:rsidRPr="00154D33">
        <w:rPr>
          <w:color w:val="000000"/>
          <w:kern w:val="1"/>
          <w:sz w:val="22"/>
          <w:szCs w:val="22"/>
          <w:lang w:val="es-ES"/>
        </w:rPr>
        <w:t xml:space="preserve">, în scopul atribuirii contractului </w:t>
      </w:r>
      <w:r w:rsidR="00991FB6" w:rsidRPr="00154D33">
        <w:rPr>
          <w:color w:val="000000"/>
          <w:kern w:val="1"/>
          <w:sz w:val="22"/>
          <w:szCs w:val="22"/>
          <w:lang w:val="es-ES"/>
        </w:rPr>
        <w:t>sectorial de</w:t>
      </w:r>
      <w:r w:rsidR="00204CE4" w:rsidRPr="00154D33">
        <w:rPr>
          <w:color w:val="000000"/>
          <w:kern w:val="1"/>
          <w:sz w:val="22"/>
          <w:szCs w:val="22"/>
          <w:lang w:val="es-ES"/>
        </w:rPr>
        <w:t>:</w:t>
      </w:r>
    </w:p>
    <w:p w14:paraId="0F1874EE" w14:textId="77777777" w:rsidR="00B1683A" w:rsidRPr="00B1683A" w:rsidRDefault="00B1683A" w:rsidP="00B1683A">
      <w:pPr>
        <w:overflowPunct w:val="0"/>
        <w:autoSpaceDE w:val="0"/>
        <w:spacing w:before="120"/>
        <w:jc w:val="both"/>
        <w:textAlignment w:val="baseline"/>
        <w:rPr>
          <w:b/>
          <w:bCs/>
          <w:i/>
          <w:color w:val="000000"/>
          <w:kern w:val="1"/>
          <w:sz w:val="22"/>
          <w:szCs w:val="22"/>
          <w:lang w:val="ro-RO"/>
        </w:rPr>
      </w:pPr>
      <w:proofErr w:type="spellStart"/>
      <w:r w:rsidRPr="00B1683A">
        <w:rPr>
          <w:b/>
          <w:bCs/>
          <w:i/>
          <w:color w:val="000000"/>
          <w:kern w:val="1"/>
          <w:sz w:val="22"/>
          <w:szCs w:val="22"/>
          <w:u w:val="single"/>
        </w:rPr>
        <w:t>Proiectare</w:t>
      </w:r>
      <w:proofErr w:type="spellEnd"/>
      <w:r w:rsidRPr="00B1683A">
        <w:rPr>
          <w:b/>
          <w:bCs/>
          <w:i/>
          <w:color w:val="000000"/>
          <w:kern w:val="1"/>
          <w:sz w:val="22"/>
          <w:szCs w:val="22"/>
          <w:u w:val="single"/>
        </w:rPr>
        <w:t xml:space="preserve"> (DTAC+DTOE+PT+DE), </w:t>
      </w:r>
      <w:proofErr w:type="spellStart"/>
      <w:r w:rsidRPr="00B1683A">
        <w:rPr>
          <w:b/>
          <w:bCs/>
          <w:i/>
          <w:color w:val="000000"/>
          <w:kern w:val="1"/>
          <w:sz w:val="22"/>
          <w:szCs w:val="22"/>
          <w:u w:val="single"/>
        </w:rPr>
        <w:t>verificare</w:t>
      </w:r>
      <w:proofErr w:type="spellEnd"/>
      <w:r w:rsidRPr="00B1683A">
        <w:rPr>
          <w:b/>
          <w:bCs/>
          <w:i/>
          <w:color w:val="000000"/>
          <w:kern w:val="1"/>
          <w:sz w:val="22"/>
          <w:szCs w:val="22"/>
          <w:u w:val="single"/>
        </w:rPr>
        <w:t xml:space="preserve"> de </w:t>
      </w:r>
      <w:proofErr w:type="spellStart"/>
      <w:r w:rsidRPr="00B1683A">
        <w:rPr>
          <w:b/>
          <w:bCs/>
          <w:i/>
          <w:color w:val="000000"/>
          <w:kern w:val="1"/>
          <w:sz w:val="22"/>
          <w:szCs w:val="22"/>
          <w:u w:val="single"/>
        </w:rPr>
        <w:t>proiect</w:t>
      </w:r>
      <w:proofErr w:type="spellEnd"/>
      <w:r w:rsidRPr="00B1683A">
        <w:rPr>
          <w:b/>
          <w:bCs/>
          <w:i/>
          <w:color w:val="000000"/>
          <w:kern w:val="1"/>
          <w:sz w:val="22"/>
          <w:szCs w:val="22"/>
          <w:u w:val="single"/>
        </w:rPr>
        <w:t xml:space="preserve">, </w:t>
      </w:r>
      <w:proofErr w:type="spellStart"/>
      <w:r w:rsidRPr="00B1683A">
        <w:rPr>
          <w:b/>
          <w:bCs/>
          <w:i/>
          <w:color w:val="000000"/>
          <w:kern w:val="1"/>
          <w:sz w:val="22"/>
          <w:szCs w:val="22"/>
          <w:u w:val="single"/>
        </w:rPr>
        <w:t>asistenta</w:t>
      </w:r>
      <w:proofErr w:type="spellEnd"/>
      <w:r w:rsidRPr="00B1683A">
        <w:rPr>
          <w:b/>
          <w:bCs/>
          <w:i/>
          <w:color w:val="000000"/>
          <w:kern w:val="1"/>
          <w:sz w:val="22"/>
          <w:szCs w:val="22"/>
          <w:u w:val="single"/>
        </w:rPr>
        <w:t xml:space="preserve"> </w:t>
      </w:r>
      <w:proofErr w:type="spellStart"/>
      <w:r w:rsidRPr="00B1683A">
        <w:rPr>
          <w:b/>
          <w:bCs/>
          <w:i/>
          <w:color w:val="000000"/>
          <w:kern w:val="1"/>
          <w:sz w:val="22"/>
          <w:szCs w:val="22"/>
          <w:u w:val="single"/>
        </w:rPr>
        <w:t>tehnica</w:t>
      </w:r>
      <w:proofErr w:type="spellEnd"/>
      <w:r w:rsidRPr="00B1683A">
        <w:rPr>
          <w:b/>
          <w:bCs/>
          <w:i/>
          <w:color w:val="000000"/>
          <w:kern w:val="1"/>
          <w:sz w:val="22"/>
          <w:szCs w:val="22"/>
          <w:u w:val="single"/>
        </w:rPr>
        <w:t xml:space="preserve"> din </w:t>
      </w:r>
      <w:proofErr w:type="spellStart"/>
      <w:r w:rsidRPr="00B1683A">
        <w:rPr>
          <w:b/>
          <w:bCs/>
          <w:i/>
          <w:color w:val="000000"/>
          <w:kern w:val="1"/>
          <w:sz w:val="22"/>
          <w:szCs w:val="22"/>
          <w:u w:val="single"/>
        </w:rPr>
        <w:t>partea</w:t>
      </w:r>
      <w:proofErr w:type="spellEnd"/>
      <w:r w:rsidRPr="00B1683A">
        <w:rPr>
          <w:b/>
          <w:bCs/>
          <w:i/>
          <w:color w:val="000000"/>
          <w:kern w:val="1"/>
          <w:sz w:val="22"/>
          <w:szCs w:val="22"/>
          <w:u w:val="single"/>
        </w:rPr>
        <w:t xml:space="preserve"> </w:t>
      </w:r>
      <w:proofErr w:type="spellStart"/>
      <w:r w:rsidRPr="00B1683A">
        <w:rPr>
          <w:b/>
          <w:bCs/>
          <w:i/>
          <w:color w:val="000000"/>
          <w:kern w:val="1"/>
          <w:sz w:val="22"/>
          <w:szCs w:val="22"/>
          <w:u w:val="single"/>
        </w:rPr>
        <w:t>proiectantului</w:t>
      </w:r>
      <w:proofErr w:type="spellEnd"/>
      <w:r w:rsidRPr="00B1683A">
        <w:rPr>
          <w:b/>
          <w:bCs/>
          <w:i/>
          <w:color w:val="000000"/>
          <w:kern w:val="1"/>
          <w:sz w:val="22"/>
          <w:szCs w:val="22"/>
          <w:u w:val="single"/>
        </w:rPr>
        <w:t xml:space="preserve"> si </w:t>
      </w:r>
      <w:proofErr w:type="spellStart"/>
      <w:r w:rsidRPr="00B1683A">
        <w:rPr>
          <w:b/>
          <w:bCs/>
          <w:i/>
          <w:color w:val="000000"/>
          <w:kern w:val="1"/>
          <w:sz w:val="22"/>
          <w:szCs w:val="22"/>
          <w:u w:val="single"/>
        </w:rPr>
        <w:t>executie</w:t>
      </w:r>
      <w:proofErr w:type="spellEnd"/>
      <w:r w:rsidRPr="00B1683A">
        <w:rPr>
          <w:b/>
          <w:bCs/>
          <w:i/>
          <w:color w:val="000000"/>
          <w:kern w:val="1"/>
          <w:sz w:val="22"/>
          <w:szCs w:val="22"/>
          <w:u w:val="single"/>
        </w:rPr>
        <w:t xml:space="preserve"> de </w:t>
      </w:r>
      <w:proofErr w:type="spellStart"/>
      <w:r w:rsidRPr="00B1683A">
        <w:rPr>
          <w:b/>
          <w:bCs/>
          <w:i/>
          <w:color w:val="000000"/>
          <w:kern w:val="1"/>
          <w:sz w:val="22"/>
          <w:szCs w:val="22"/>
          <w:u w:val="single"/>
        </w:rPr>
        <w:t>lucrari</w:t>
      </w:r>
      <w:proofErr w:type="spellEnd"/>
      <w:r w:rsidRPr="00B1683A">
        <w:rPr>
          <w:b/>
          <w:bCs/>
          <w:i/>
          <w:color w:val="000000"/>
          <w:kern w:val="1"/>
          <w:sz w:val="22"/>
          <w:szCs w:val="22"/>
          <w:u w:val="single"/>
        </w:rPr>
        <w:t xml:space="preserve"> </w:t>
      </w:r>
      <w:proofErr w:type="spellStart"/>
      <w:r w:rsidRPr="00B1683A">
        <w:rPr>
          <w:b/>
          <w:bCs/>
          <w:i/>
          <w:color w:val="000000"/>
          <w:kern w:val="1"/>
          <w:sz w:val="22"/>
          <w:szCs w:val="22"/>
          <w:u w:val="single"/>
        </w:rPr>
        <w:t>pentru</w:t>
      </w:r>
      <w:proofErr w:type="spellEnd"/>
      <w:r w:rsidRPr="00B1683A">
        <w:rPr>
          <w:b/>
          <w:bCs/>
          <w:i/>
          <w:color w:val="000000"/>
          <w:kern w:val="1"/>
          <w:sz w:val="22"/>
          <w:szCs w:val="22"/>
          <w:u w:val="single"/>
        </w:rPr>
        <w:t xml:space="preserve"> </w:t>
      </w:r>
      <w:proofErr w:type="spellStart"/>
      <w:r w:rsidRPr="00B1683A">
        <w:rPr>
          <w:b/>
          <w:bCs/>
          <w:i/>
          <w:color w:val="000000"/>
          <w:kern w:val="1"/>
          <w:sz w:val="22"/>
          <w:szCs w:val="22"/>
          <w:u w:val="single"/>
        </w:rPr>
        <w:t>obiectivul</w:t>
      </w:r>
      <w:proofErr w:type="spellEnd"/>
      <w:r w:rsidRPr="00B1683A">
        <w:rPr>
          <w:b/>
          <w:bCs/>
          <w:i/>
          <w:color w:val="000000"/>
          <w:kern w:val="1"/>
          <w:sz w:val="22"/>
          <w:szCs w:val="22"/>
          <w:u w:val="single"/>
        </w:rPr>
        <w:t xml:space="preserve"> de </w:t>
      </w:r>
      <w:proofErr w:type="spellStart"/>
      <w:r w:rsidRPr="00B1683A">
        <w:rPr>
          <w:b/>
          <w:bCs/>
          <w:i/>
          <w:color w:val="000000"/>
          <w:kern w:val="1"/>
          <w:sz w:val="22"/>
          <w:szCs w:val="22"/>
          <w:u w:val="single"/>
        </w:rPr>
        <w:t>investitii</w:t>
      </w:r>
      <w:proofErr w:type="spellEnd"/>
      <w:r w:rsidRPr="00B1683A">
        <w:rPr>
          <w:b/>
          <w:bCs/>
          <w:i/>
          <w:color w:val="000000"/>
          <w:kern w:val="1"/>
          <w:sz w:val="22"/>
          <w:szCs w:val="22"/>
          <w:u w:val="single"/>
        </w:rPr>
        <w:t xml:space="preserve"> </w:t>
      </w:r>
      <w:r w:rsidRPr="00B1683A">
        <w:rPr>
          <w:b/>
          <w:bCs/>
          <w:i/>
          <w:color w:val="000000"/>
          <w:kern w:val="1"/>
          <w:sz w:val="22"/>
          <w:szCs w:val="22"/>
          <w:u w:val="single"/>
          <w:lang w:val="ro-RO"/>
        </w:rPr>
        <w:t>"Crearea Parcului de interes public Pipera</w:t>
      </w:r>
      <w:r w:rsidRPr="00B1683A">
        <w:rPr>
          <w:b/>
          <w:bCs/>
          <w:i/>
          <w:color w:val="000000"/>
          <w:kern w:val="1"/>
          <w:sz w:val="22"/>
          <w:szCs w:val="22"/>
          <w:u w:val="single"/>
        </w:rPr>
        <w:t>”</w:t>
      </w:r>
      <w:r w:rsidRPr="00B1683A">
        <w:rPr>
          <w:b/>
          <w:bCs/>
          <w:i/>
          <w:color w:val="000000"/>
          <w:kern w:val="1"/>
          <w:sz w:val="22"/>
          <w:szCs w:val="22"/>
          <w:u w:val="single"/>
          <w:lang w:val="ro-RO"/>
        </w:rPr>
        <w:t xml:space="preserve"> </w:t>
      </w:r>
      <w:proofErr w:type="spellStart"/>
      <w:r w:rsidRPr="00B1683A">
        <w:rPr>
          <w:b/>
          <w:bCs/>
          <w:i/>
          <w:color w:val="000000"/>
          <w:kern w:val="1"/>
          <w:sz w:val="22"/>
          <w:szCs w:val="22"/>
          <w:u w:val="single"/>
          <w:lang w:val="ro-RO"/>
        </w:rPr>
        <w:t>Oras</w:t>
      </w:r>
      <w:proofErr w:type="spellEnd"/>
      <w:r w:rsidRPr="00B1683A">
        <w:rPr>
          <w:b/>
          <w:bCs/>
          <w:i/>
          <w:color w:val="000000"/>
          <w:kern w:val="1"/>
          <w:sz w:val="22"/>
          <w:szCs w:val="22"/>
          <w:u w:val="single"/>
          <w:lang w:val="ro-RO"/>
        </w:rPr>
        <w:t xml:space="preserve"> Voluntari, </w:t>
      </w:r>
      <w:proofErr w:type="spellStart"/>
      <w:r w:rsidRPr="00B1683A">
        <w:rPr>
          <w:b/>
          <w:bCs/>
          <w:i/>
          <w:color w:val="000000"/>
          <w:kern w:val="1"/>
          <w:sz w:val="22"/>
          <w:szCs w:val="22"/>
          <w:u w:val="single"/>
          <w:lang w:val="ro-RO"/>
        </w:rPr>
        <w:t>Judetul</w:t>
      </w:r>
      <w:proofErr w:type="spellEnd"/>
      <w:r w:rsidRPr="00B1683A">
        <w:rPr>
          <w:b/>
          <w:bCs/>
          <w:i/>
          <w:color w:val="000000"/>
          <w:kern w:val="1"/>
          <w:sz w:val="22"/>
          <w:szCs w:val="22"/>
          <w:u w:val="single"/>
          <w:lang w:val="ro-RO"/>
        </w:rPr>
        <w:t xml:space="preserve"> Ilfov</w:t>
      </w:r>
      <w:r w:rsidRPr="00B1683A">
        <w:rPr>
          <w:b/>
          <w:bCs/>
          <w:i/>
          <w:color w:val="000000"/>
          <w:kern w:val="1"/>
          <w:sz w:val="22"/>
          <w:szCs w:val="22"/>
          <w:lang w:val="ro-RO"/>
        </w:rPr>
        <w:t xml:space="preserve"> </w:t>
      </w:r>
    </w:p>
    <w:p w14:paraId="3F9D37BB" w14:textId="3CDC4F6D" w:rsidR="003A34F4" w:rsidRPr="00154D33" w:rsidRDefault="003F6E8A">
      <w:pPr>
        <w:overflowPunct w:val="0"/>
        <w:autoSpaceDE w:val="0"/>
        <w:spacing w:before="120"/>
        <w:jc w:val="both"/>
        <w:textAlignment w:val="baseline"/>
        <w:rPr>
          <w:color w:val="000000"/>
          <w:kern w:val="1"/>
          <w:sz w:val="22"/>
          <w:szCs w:val="22"/>
          <w:lang w:val="it-IT"/>
        </w:rPr>
      </w:pPr>
      <w:r w:rsidRPr="00154D33">
        <w:rPr>
          <w:color w:val="000000"/>
          <w:kern w:val="1"/>
          <w:sz w:val="22"/>
          <w:szCs w:val="22"/>
          <w:lang w:val="it-IT"/>
        </w:rPr>
        <w:t>În îndeplinirea mandatului său, împuternicitul va avea următoarele drepturi şi obligaţii:</w:t>
      </w:r>
    </w:p>
    <w:p w14:paraId="0D6FD528" w14:textId="77777777" w:rsidR="003A34F4" w:rsidRPr="00154D33" w:rsidRDefault="003F6E8A">
      <w:pPr>
        <w:overflowPunct w:val="0"/>
        <w:autoSpaceDE w:val="0"/>
        <w:ind w:left="284" w:hanging="284"/>
        <w:jc w:val="both"/>
        <w:textAlignment w:val="baseline"/>
        <w:rPr>
          <w:color w:val="000000"/>
          <w:kern w:val="1"/>
          <w:sz w:val="22"/>
          <w:szCs w:val="22"/>
          <w:lang w:val="it-IT"/>
        </w:rPr>
      </w:pPr>
      <w:r w:rsidRPr="00154D33">
        <w:rPr>
          <w:color w:val="000000"/>
          <w:kern w:val="1"/>
          <w:sz w:val="22"/>
          <w:szCs w:val="22"/>
          <w:lang w:val="it-IT"/>
        </w:rPr>
        <w:t>1. Să semneze toate actele şi documentele care emană de la subscrisa în legătură cu participarea la procedură;</w:t>
      </w:r>
    </w:p>
    <w:p w14:paraId="1651194E" w14:textId="77777777" w:rsidR="003A34F4" w:rsidRPr="00154D33" w:rsidRDefault="003F6E8A">
      <w:pPr>
        <w:overflowPunct w:val="0"/>
        <w:autoSpaceDE w:val="0"/>
        <w:ind w:left="284" w:hanging="284"/>
        <w:jc w:val="both"/>
        <w:textAlignment w:val="baseline"/>
        <w:rPr>
          <w:color w:val="000000"/>
          <w:kern w:val="1"/>
          <w:sz w:val="22"/>
          <w:szCs w:val="22"/>
          <w:lang w:val="it-IT"/>
        </w:rPr>
      </w:pPr>
      <w:r w:rsidRPr="00154D33">
        <w:rPr>
          <w:color w:val="000000"/>
          <w:kern w:val="1"/>
          <w:sz w:val="22"/>
          <w:szCs w:val="22"/>
          <w:lang w:val="it-IT"/>
        </w:rPr>
        <w:t>2. Să participe în numele subscrisei la procedură şi să semneze toate documentele rezultate pe parcursul şi/sau în urma desfăşurării procedurii.</w:t>
      </w:r>
    </w:p>
    <w:p w14:paraId="40447A89" w14:textId="77777777" w:rsidR="003A34F4" w:rsidRPr="00154D33" w:rsidRDefault="003F6E8A">
      <w:pPr>
        <w:overflowPunct w:val="0"/>
        <w:autoSpaceDE w:val="0"/>
        <w:ind w:left="284" w:hanging="284"/>
        <w:jc w:val="both"/>
        <w:textAlignment w:val="baseline"/>
        <w:rPr>
          <w:color w:val="000000"/>
          <w:kern w:val="1"/>
          <w:sz w:val="22"/>
          <w:szCs w:val="22"/>
          <w:lang w:val="it-IT"/>
        </w:rPr>
      </w:pPr>
      <w:r w:rsidRPr="00154D33">
        <w:rPr>
          <w:color w:val="000000"/>
          <w:kern w:val="1"/>
          <w:sz w:val="22"/>
          <w:szCs w:val="22"/>
          <w:lang w:val="it-IT"/>
        </w:rPr>
        <w:t>3. Să răspundă solicitărilor de clarificare formulate de către comisia de evaluare în timpul desfăşurării procedurii.</w:t>
      </w:r>
    </w:p>
    <w:p w14:paraId="1E1DB243" w14:textId="77777777" w:rsidR="003A34F4" w:rsidRPr="00154D33" w:rsidRDefault="003F6E8A">
      <w:pPr>
        <w:overflowPunct w:val="0"/>
        <w:autoSpaceDE w:val="0"/>
        <w:ind w:left="284" w:hanging="284"/>
        <w:jc w:val="both"/>
        <w:textAlignment w:val="baseline"/>
        <w:rPr>
          <w:color w:val="000000"/>
          <w:kern w:val="1"/>
          <w:sz w:val="22"/>
          <w:szCs w:val="22"/>
          <w:lang w:val="it-IT"/>
        </w:rPr>
      </w:pPr>
      <w:r w:rsidRPr="00154D33">
        <w:rPr>
          <w:color w:val="000000"/>
          <w:kern w:val="1"/>
          <w:sz w:val="22"/>
          <w:szCs w:val="22"/>
          <w:lang w:val="it-IT"/>
        </w:rPr>
        <w:t>4. Să depună în numele subscrisei contestaţiile cu privire la procedură.</w:t>
      </w:r>
    </w:p>
    <w:p w14:paraId="744C7BAB" w14:textId="77777777" w:rsidR="003A34F4" w:rsidRPr="00154D33" w:rsidRDefault="003F6E8A">
      <w:pPr>
        <w:overflowPunct w:val="0"/>
        <w:autoSpaceDE w:val="0"/>
        <w:spacing w:before="120"/>
        <w:ind w:firstLine="709"/>
        <w:jc w:val="both"/>
        <w:textAlignment w:val="baseline"/>
        <w:rPr>
          <w:color w:val="000000"/>
          <w:kern w:val="1"/>
          <w:sz w:val="22"/>
          <w:szCs w:val="22"/>
          <w:lang w:val="it-IT"/>
        </w:rPr>
      </w:pPr>
      <w:r w:rsidRPr="00154D33">
        <w:rPr>
          <w:color w:val="000000"/>
          <w:kern w:val="1"/>
          <w:sz w:val="22"/>
          <w:szCs w:val="22"/>
          <w:lang w:val="it-IT"/>
        </w:rPr>
        <w:t>Prin prezenta, împuternicitul nostru este pe deplin autorizat să angajeze răspunderea subscrisei cu privire la toate actele şi faptele ce decurg din participarea la procedură.</w:t>
      </w:r>
    </w:p>
    <w:p w14:paraId="35314C54" w14:textId="77777777" w:rsidR="003A34F4" w:rsidRPr="00154D33" w:rsidRDefault="003A34F4">
      <w:pPr>
        <w:overflowPunct w:val="0"/>
        <w:autoSpaceDE w:val="0"/>
        <w:ind w:firstLine="720"/>
        <w:jc w:val="both"/>
        <w:textAlignment w:val="baseline"/>
        <w:rPr>
          <w:color w:val="000000"/>
          <w:kern w:val="1"/>
          <w:sz w:val="22"/>
          <w:szCs w:val="22"/>
          <w:lang w:val="it-IT"/>
        </w:rPr>
      </w:pPr>
    </w:p>
    <w:p w14:paraId="3F49FA13" w14:textId="77777777" w:rsidR="003A34F4" w:rsidRPr="00154D33" w:rsidRDefault="003A34F4">
      <w:pPr>
        <w:overflowPunct w:val="0"/>
        <w:autoSpaceDE w:val="0"/>
        <w:jc w:val="both"/>
        <w:textAlignment w:val="baseline"/>
        <w:rPr>
          <w:b/>
          <w:bCs/>
          <w:color w:val="000000"/>
          <w:kern w:val="1"/>
          <w:sz w:val="22"/>
          <w:szCs w:val="22"/>
          <w:lang w:val="it-IT"/>
        </w:rPr>
      </w:pPr>
    </w:p>
    <w:p w14:paraId="140B704A" w14:textId="77777777" w:rsidR="003A34F4" w:rsidRPr="00154D33" w:rsidRDefault="003A34F4">
      <w:pPr>
        <w:overflowPunct w:val="0"/>
        <w:autoSpaceDE w:val="0"/>
        <w:ind w:firstLine="720"/>
        <w:jc w:val="both"/>
        <w:textAlignment w:val="baseline"/>
        <w:rPr>
          <w:bCs/>
          <w:color w:val="000000"/>
          <w:kern w:val="1"/>
          <w:sz w:val="22"/>
          <w:szCs w:val="22"/>
          <w:lang w:val="it-IT"/>
        </w:rPr>
      </w:pPr>
    </w:p>
    <w:p w14:paraId="15DF8201" w14:textId="77777777" w:rsidR="003A34F4" w:rsidRPr="00154D33" w:rsidRDefault="003F6E8A">
      <w:pPr>
        <w:tabs>
          <w:tab w:val="right" w:pos="9214"/>
        </w:tabs>
        <w:overflowPunct w:val="0"/>
        <w:autoSpaceDE w:val="0"/>
        <w:ind w:firstLine="720"/>
        <w:jc w:val="both"/>
        <w:textAlignment w:val="baseline"/>
        <w:rPr>
          <w:bCs/>
          <w:color w:val="000000"/>
          <w:kern w:val="1"/>
          <w:sz w:val="22"/>
          <w:szCs w:val="22"/>
          <w:lang w:val="it-IT"/>
        </w:rPr>
      </w:pPr>
      <w:r w:rsidRPr="00154D33">
        <w:rPr>
          <w:bCs/>
          <w:color w:val="000000"/>
          <w:kern w:val="1"/>
          <w:sz w:val="22"/>
          <w:szCs w:val="22"/>
          <w:lang w:val="it-IT"/>
        </w:rPr>
        <w:t xml:space="preserve">    Data</w:t>
      </w:r>
      <w:r w:rsidRPr="00154D33">
        <w:rPr>
          <w:bCs/>
          <w:color w:val="000000"/>
          <w:kern w:val="1"/>
          <w:sz w:val="22"/>
          <w:szCs w:val="22"/>
          <w:lang w:val="it-IT"/>
        </w:rPr>
        <w:tab/>
        <w:t xml:space="preserve">                   Denumirea mandantului</w:t>
      </w:r>
    </w:p>
    <w:p w14:paraId="3A8B1FE7" w14:textId="77777777" w:rsidR="003A34F4" w:rsidRPr="00154D33" w:rsidRDefault="003F6E8A">
      <w:pPr>
        <w:overflowPunct w:val="0"/>
        <w:autoSpaceDE w:val="0"/>
        <w:ind w:firstLine="720"/>
        <w:jc w:val="both"/>
        <w:textAlignment w:val="baseline"/>
        <w:rPr>
          <w:color w:val="000000"/>
          <w:kern w:val="1"/>
          <w:sz w:val="22"/>
          <w:szCs w:val="22"/>
          <w:lang w:val="it-IT"/>
        </w:rPr>
      </w:pPr>
      <w:r w:rsidRPr="00154D33">
        <w:rPr>
          <w:bCs/>
          <w:color w:val="000000"/>
          <w:kern w:val="1"/>
          <w:sz w:val="22"/>
          <w:szCs w:val="22"/>
          <w:lang w:val="it-IT"/>
        </w:rPr>
        <w:t>..................</w:t>
      </w:r>
    </w:p>
    <w:p w14:paraId="0653BBF6" w14:textId="4FEABEAF" w:rsidR="003A34F4" w:rsidRPr="00154D33" w:rsidRDefault="003F6E8A">
      <w:pPr>
        <w:tabs>
          <w:tab w:val="right" w:pos="9356"/>
        </w:tabs>
        <w:overflowPunct w:val="0"/>
        <w:autoSpaceDE w:val="0"/>
        <w:ind w:firstLine="720"/>
        <w:jc w:val="both"/>
        <w:textAlignment w:val="baseline"/>
        <w:rPr>
          <w:color w:val="000000"/>
          <w:kern w:val="1"/>
          <w:sz w:val="22"/>
          <w:szCs w:val="22"/>
          <w:lang w:val="it-IT"/>
        </w:rPr>
      </w:pPr>
      <w:r w:rsidRPr="00154D33">
        <w:rPr>
          <w:color w:val="000000"/>
          <w:kern w:val="1"/>
          <w:sz w:val="22"/>
          <w:szCs w:val="22"/>
          <w:lang w:val="it-IT"/>
        </w:rPr>
        <w:t xml:space="preserve">                                                                                    </w:t>
      </w:r>
      <w:r w:rsidR="004F7825" w:rsidRPr="00154D33">
        <w:rPr>
          <w:color w:val="000000"/>
          <w:kern w:val="1"/>
          <w:sz w:val="22"/>
          <w:szCs w:val="22"/>
          <w:lang w:val="it-IT"/>
        </w:rPr>
        <w:tab/>
      </w:r>
      <w:r w:rsidRPr="00154D33">
        <w:rPr>
          <w:color w:val="000000"/>
          <w:kern w:val="1"/>
          <w:sz w:val="22"/>
          <w:szCs w:val="22"/>
          <w:lang w:val="it-IT"/>
        </w:rPr>
        <w:t xml:space="preserve"> S.C. …………………………………</w:t>
      </w:r>
    </w:p>
    <w:p w14:paraId="555E7414" w14:textId="77777777" w:rsidR="003A34F4" w:rsidRPr="00154D33" w:rsidRDefault="003F6E8A">
      <w:pPr>
        <w:overflowPunct w:val="0"/>
        <w:autoSpaceDE w:val="0"/>
        <w:ind w:firstLine="720"/>
        <w:jc w:val="both"/>
        <w:textAlignment w:val="baseline"/>
        <w:rPr>
          <w:color w:val="000000"/>
          <w:kern w:val="1"/>
          <w:sz w:val="22"/>
          <w:szCs w:val="22"/>
          <w:lang w:val="it-IT"/>
        </w:rPr>
      </w:pPr>
      <w:r w:rsidRPr="00154D33">
        <w:rPr>
          <w:color w:val="000000"/>
          <w:kern w:val="1"/>
          <w:sz w:val="22"/>
          <w:szCs w:val="22"/>
          <w:lang w:val="it-IT"/>
        </w:rPr>
        <w:t xml:space="preserve"> </w:t>
      </w:r>
    </w:p>
    <w:p w14:paraId="23980772" w14:textId="0DF1CFD2" w:rsidR="003A34F4" w:rsidRPr="00154D33" w:rsidRDefault="003F6E8A">
      <w:pPr>
        <w:overflowPunct w:val="0"/>
        <w:autoSpaceDE w:val="0"/>
        <w:spacing w:line="360" w:lineRule="auto"/>
        <w:ind w:firstLine="720"/>
        <w:jc w:val="both"/>
        <w:textAlignment w:val="baseline"/>
        <w:rPr>
          <w:color w:val="000000"/>
          <w:kern w:val="1"/>
          <w:sz w:val="22"/>
          <w:szCs w:val="22"/>
          <w:lang w:val="it-IT"/>
        </w:rPr>
      </w:pPr>
      <w:r w:rsidRPr="00154D33">
        <w:rPr>
          <w:color w:val="000000"/>
          <w:kern w:val="1"/>
          <w:sz w:val="22"/>
          <w:szCs w:val="22"/>
          <w:lang w:val="it-IT"/>
        </w:rPr>
        <w:t xml:space="preserve">                                                                 </w:t>
      </w:r>
      <w:r w:rsidR="004F7825" w:rsidRPr="00154D33">
        <w:rPr>
          <w:color w:val="000000"/>
          <w:kern w:val="1"/>
          <w:sz w:val="22"/>
          <w:szCs w:val="22"/>
          <w:lang w:val="it-IT"/>
        </w:rPr>
        <w:tab/>
        <w:t xml:space="preserve">            </w:t>
      </w:r>
      <w:r w:rsidR="004F7825" w:rsidRPr="00154D33">
        <w:rPr>
          <w:color w:val="000000"/>
          <w:kern w:val="1"/>
          <w:sz w:val="22"/>
          <w:szCs w:val="22"/>
          <w:lang w:val="it-IT"/>
        </w:rPr>
        <w:tab/>
        <w:t xml:space="preserve">     </w:t>
      </w:r>
      <w:r w:rsidRPr="00154D33">
        <w:rPr>
          <w:color w:val="000000"/>
          <w:kern w:val="1"/>
          <w:sz w:val="22"/>
          <w:szCs w:val="22"/>
          <w:lang w:val="it-IT"/>
        </w:rPr>
        <w:t xml:space="preserve"> </w:t>
      </w:r>
      <w:r w:rsidRPr="00154D33">
        <w:rPr>
          <w:bCs/>
          <w:color w:val="000000"/>
          <w:kern w:val="1"/>
          <w:sz w:val="22"/>
          <w:szCs w:val="22"/>
          <w:lang w:val="it-IT"/>
        </w:rPr>
        <w:t xml:space="preserve"> reprezentată legal prin</w:t>
      </w:r>
    </w:p>
    <w:p w14:paraId="1A6274A3" w14:textId="0A621500" w:rsidR="003A34F4" w:rsidRPr="00154D33" w:rsidRDefault="003F6E8A">
      <w:pPr>
        <w:overflowPunct w:val="0"/>
        <w:autoSpaceDE w:val="0"/>
        <w:spacing w:line="240" w:lineRule="atLeast"/>
        <w:jc w:val="both"/>
        <w:textAlignment w:val="baseline"/>
        <w:rPr>
          <w:i/>
          <w:iCs/>
          <w:color w:val="000000"/>
          <w:kern w:val="1"/>
          <w:sz w:val="22"/>
          <w:szCs w:val="22"/>
          <w:lang w:val="ro-RO"/>
        </w:rPr>
      </w:pPr>
      <w:r w:rsidRPr="00154D33">
        <w:rPr>
          <w:color w:val="000000"/>
          <w:kern w:val="1"/>
          <w:sz w:val="22"/>
          <w:szCs w:val="22"/>
          <w:lang w:val="it-IT"/>
        </w:rPr>
        <w:t xml:space="preserve">                                                </w:t>
      </w:r>
      <w:r w:rsidRPr="00154D33">
        <w:rPr>
          <w:color w:val="000000"/>
          <w:kern w:val="1"/>
          <w:sz w:val="22"/>
          <w:szCs w:val="22"/>
          <w:lang w:val="it-IT"/>
        </w:rPr>
        <w:tab/>
        <w:t xml:space="preserve">  </w:t>
      </w:r>
      <w:r w:rsidRPr="00154D33">
        <w:rPr>
          <w:color w:val="000000"/>
          <w:kern w:val="1"/>
          <w:sz w:val="22"/>
          <w:szCs w:val="22"/>
          <w:lang w:val="it-IT"/>
        </w:rPr>
        <w:tab/>
      </w:r>
      <w:r w:rsidR="004F7825" w:rsidRPr="00154D33">
        <w:rPr>
          <w:color w:val="000000"/>
          <w:kern w:val="1"/>
          <w:sz w:val="22"/>
          <w:szCs w:val="22"/>
          <w:lang w:val="it-IT"/>
        </w:rPr>
        <w:tab/>
        <w:t xml:space="preserve">       </w:t>
      </w:r>
      <w:r w:rsidRPr="00154D33">
        <w:rPr>
          <w:color w:val="000000"/>
          <w:kern w:val="1"/>
          <w:sz w:val="22"/>
          <w:szCs w:val="22"/>
          <w:lang w:val="ro-RO"/>
        </w:rPr>
        <w:t>___________________________</w:t>
      </w:r>
    </w:p>
    <w:p w14:paraId="4E214AFC" w14:textId="77777777" w:rsidR="003A34F4" w:rsidRPr="00154D33" w:rsidRDefault="003F6E8A">
      <w:pPr>
        <w:overflowPunct w:val="0"/>
        <w:autoSpaceDE w:val="0"/>
        <w:spacing w:line="240" w:lineRule="atLeast"/>
        <w:jc w:val="right"/>
        <w:textAlignment w:val="baseline"/>
        <w:rPr>
          <w:i/>
          <w:iCs/>
          <w:color w:val="000000"/>
          <w:kern w:val="1"/>
          <w:sz w:val="22"/>
          <w:szCs w:val="22"/>
          <w:lang w:val="ro-RO"/>
        </w:rPr>
      </w:pPr>
      <w:r w:rsidRPr="00154D33">
        <w:rPr>
          <w:i/>
          <w:iCs/>
          <w:color w:val="000000"/>
          <w:kern w:val="1"/>
          <w:sz w:val="22"/>
          <w:szCs w:val="22"/>
          <w:lang w:val="ro-RO"/>
        </w:rPr>
        <w:t xml:space="preserve"> (Nume, prenume)</w:t>
      </w:r>
    </w:p>
    <w:p w14:paraId="6E46811B" w14:textId="77777777" w:rsidR="003A34F4" w:rsidRPr="00154D33" w:rsidRDefault="003A34F4">
      <w:pPr>
        <w:overflowPunct w:val="0"/>
        <w:autoSpaceDE w:val="0"/>
        <w:spacing w:line="240" w:lineRule="atLeast"/>
        <w:jc w:val="right"/>
        <w:textAlignment w:val="baseline"/>
        <w:rPr>
          <w:i/>
          <w:iCs/>
          <w:color w:val="000000"/>
          <w:kern w:val="1"/>
          <w:sz w:val="22"/>
          <w:szCs w:val="22"/>
          <w:lang w:val="ro-RO"/>
        </w:rPr>
      </w:pPr>
    </w:p>
    <w:p w14:paraId="21D3E7AA" w14:textId="77777777" w:rsidR="003A34F4" w:rsidRPr="00154D33" w:rsidRDefault="003F6E8A">
      <w:pPr>
        <w:overflowPunct w:val="0"/>
        <w:autoSpaceDE w:val="0"/>
        <w:spacing w:line="240" w:lineRule="atLeast"/>
        <w:jc w:val="right"/>
        <w:textAlignment w:val="baseline"/>
        <w:rPr>
          <w:i/>
          <w:iCs/>
          <w:color w:val="000000"/>
          <w:kern w:val="1"/>
          <w:sz w:val="22"/>
          <w:szCs w:val="22"/>
          <w:lang w:val="ro-RO"/>
        </w:rPr>
      </w:pPr>
      <w:r w:rsidRPr="00154D33">
        <w:rPr>
          <w:color w:val="000000"/>
          <w:kern w:val="1"/>
          <w:sz w:val="22"/>
          <w:szCs w:val="22"/>
          <w:lang w:val="ro-RO"/>
        </w:rPr>
        <w:tab/>
      </w:r>
      <w:r w:rsidRPr="00154D33">
        <w:rPr>
          <w:color w:val="000000"/>
          <w:kern w:val="1"/>
          <w:sz w:val="22"/>
          <w:szCs w:val="22"/>
          <w:lang w:val="ro-RO"/>
        </w:rPr>
        <w:tab/>
      </w:r>
      <w:r w:rsidRPr="00154D33">
        <w:rPr>
          <w:color w:val="000000"/>
          <w:kern w:val="1"/>
          <w:sz w:val="22"/>
          <w:szCs w:val="22"/>
          <w:lang w:val="ro-RO"/>
        </w:rPr>
        <w:tab/>
      </w:r>
      <w:r w:rsidRPr="00154D33">
        <w:rPr>
          <w:color w:val="000000"/>
          <w:kern w:val="1"/>
          <w:sz w:val="22"/>
          <w:szCs w:val="22"/>
          <w:lang w:val="ro-RO"/>
        </w:rPr>
        <w:tab/>
      </w:r>
      <w:r w:rsidRPr="00154D33">
        <w:rPr>
          <w:color w:val="000000"/>
          <w:kern w:val="1"/>
          <w:sz w:val="22"/>
          <w:szCs w:val="22"/>
          <w:lang w:val="ro-RO"/>
        </w:rPr>
        <w:tab/>
      </w:r>
      <w:r w:rsidRPr="00154D33">
        <w:rPr>
          <w:color w:val="000000"/>
          <w:kern w:val="1"/>
          <w:sz w:val="22"/>
          <w:szCs w:val="22"/>
          <w:lang w:val="ro-RO"/>
        </w:rPr>
        <w:tab/>
      </w:r>
      <w:r w:rsidRPr="00154D33">
        <w:rPr>
          <w:color w:val="000000"/>
          <w:kern w:val="1"/>
          <w:sz w:val="22"/>
          <w:szCs w:val="22"/>
          <w:lang w:val="ro-RO"/>
        </w:rPr>
        <w:tab/>
      </w:r>
      <w:r w:rsidRPr="00154D33">
        <w:rPr>
          <w:color w:val="000000"/>
          <w:kern w:val="1"/>
          <w:sz w:val="22"/>
          <w:szCs w:val="22"/>
          <w:lang w:val="ro-RO"/>
        </w:rPr>
        <w:tab/>
      </w:r>
      <w:r w:rsidRPr="00154D33">
        <w:rPr>
          <w:color w:val="000000"/>
          <w:kern w:val="1"/>
          <w:sz w:val="22"/>
          <w:szCs w:val="22"/>
          <w:lang w:val="ro-RO"/>
        </w:rPr>
        <w:tab/>
        <w:t>___________________________</w:t>
      </w:r>
    </w:p>
    <w:p w14:paraId="596B2C2A" w14:textId="77777777" w:rsidR="003A34F4" w:rsidRPr="00154D33" w:rsidRDefault="003F6E8A">
      <w:pPr>
        <w:overflowPunct w:val="0"/>
        <w:autoSpaceDE w:val="0"/>
        <w:spacing w:line="240" w:lineRule="atLeast"/>
        <w:jc w:val="right"/>
        <w:textAlignment w:val="baseline"/>
        <w:rPr>
          <w:color w:val="000000"/>
          <w:kern w:val="1"/>
          <w:sz w:val="22"/>
          <w:szCs w:val="22"/>
          <w:lang w:val="ro-RO"/>
        </w:rPr>
      </w:pPr>
      <w:r w:rsidRPr="00154D33">
        <w:rPr>
          <w:i/>
          <w:iCs/>
          <w:color w:val="000000"/>
          <w:kern w:val="1"/>
          <w:sz w:val="22"/>
          <w:szCs w:val="22"/>
          <w:lang w:val="ro-RO"/>
        </w:rPr>
        <w:t xml:space="preserve"> (</w:t>
      </w:r>
      <w:proofErr w:type="spellStart"/>
      <w:r w:rsidRPr="00154D33">
        <w:rPr>
          <w:i/>
          <w:iCs/>
          <w:color w:val="000000"/>
          <w:kern w:val="1"/>
          <w:sz w:val="22"/>
          <w:szCs w:val="22"/>
          <w:lang w:val="ro-RO"/>
        </w:rPr>
        <w:t>Funcţie</w:t>
      </w:r>
      <w:proofErr w:type="spellEnd"/>
      <w:r w:rsidRPr="00154D33">
        <w:rPr>
          <w:i/>
          <w:iCs/>
          <w:color w:val="000000"/>
          <w:kern w:val="1"/>
          <w:sz w:val="22"/>
          <w:szCs w:val="22"/>
          <w:lang w:val="ro-RO"/>
        </w:rPr>
        <w:t>)</w:t>
      </w:r>
    </w:p>
    <w:p w14:paraId="7F8A2511" w14:textId="77777777" w:rsidR="003A34F4" w:rsidRPr="00154D33" w:rsidRDefault="003F6E8A">
      <w:pPr>
        <w:overflowPunct w:val="0"/>
        <w:autoSpaceDE w:val="0"/>
        <w:spacing w:line="240" w:lineRule="atLeast"/>
        <w:jc w:val="right"/>
        <w:textAlignment w:val="baseline"/>
        <w:rPr>
          <w:i/>
          <w:iCs/>
          <w:color w:val="000000"/>
          <w:kern w:val="1"/>
          <w:sz w:val="22"/>
          <w:szCs w:val="22"/>
          <w:lang w:val="ro-RO"/>
        </w:rPr>
      </w:pPr>
      <w:r w:rsidRPr="00154D33">
        <w:rPr>
          <w:color w:val="000000"/>
          <w:kern w:val="1"/>
          <w:sz w:val="22"/>
          <w:szCs w:val="22"/>
          <w:lang w:val="ro-RO"/>
        </w:rPr>
        <w:tab/>
      </w:r>
      <w:r w:rsidRPr="00154D33">
        <w:rPr>
          <w:color w:val="000000"/>
          <w:kern w:val="1"/>
          <w:sz w:val="22"/>
          <w:szCs w:val="22"/>
          <w:lang w:val="ro-RO"/>
        </w:rPr>
        <w:tab/>
      </w:r>
      <w:r w:rsidRPr="00154D33">
        <w:rPr>
          <w:color w:val="000000"/>
          <w:kern w:val="1"/>
          <w:sz w:val="22"/>
          <w:szCs w:val="22"/>
          <w:lang w:val="ro-RO"/>
        </w:rPr>
        <w:tab/>
      </w:r>
      <w:r w:rsidRPr="00154D33">
        <w:rPr>
          <w:color w:val="000000"/>
          <w:kern w:val="1"/>
          <w:sz w:val="22"/>
          <w:szCs w:val="22"/>
          <w:lang w:val="ro-RO"/>
        </w:rPr>
        <w:tab/>
      </w:r>
      <w:r w:rsidRPr="00154D33">
        <w:rPr>
          <w:color w:val="000000"/>
          <w:kern w:val="1"/>
          <w:sz w:val="22"/>
          <w:szCs w:val="22"/>
          <w:lang w:val="ro-RO"/>
        </w:rPr>
        <w:tab/>
      </w:r>
      <w:r w:rsidRPr="00154D33">
        <w:rPr>
          <w:color w:val="000000"/>
          <w:kern w:val="1"/>
          <w:sz w:val="22"/>
          <w:szCs w:val="22"/>
          <w:lang w:val="ro-RO"/>
        </w:rPr>
        <w:tab/>
      </w:r>
      <w:r w:rsidRPr="00154D33">
        <w:rPr>
          <w:color w:val="000000"/>
          <w:kern w:val="1"/>
          <w:sz w:val="22"/>
          <w:szCs w:val="22"/>
          <w:lang w:val="ro-RO"/>
        </w:rPr>
        <w:tab/>
      </w:r>
      <w:r w:rsidRPr="00154D33">
        <w:rPr>
          <w:color w:val="000000"/>
          <w:kern w:val="1"/>
          <w:sz w:val="22"/>
          <w:szCs w:val="22"/>
          <w:lang w:val="ro-RO"/>
        </w:rPr>
        <w:tab/>
      </w:r>
      <w:r w:rsidRPr="00154D33">
        <w:rPr>
          <w:color w:val="000000"/>
          <w:kern w:val="1"/>
          <w:sz w:val="22"/>
          <w:szCs w:val="22"/>
          <w:lang w:val="ro-RO"/>
        </w:rPr>
        <w:tab/>
        <w:t>___________________________</w:t>
      </w:r>
    </w:p>
    <w:p w14:paraId="71BCE6E6" w14:textId="77777777" w:rsidR="003A34F4" w:rsidRPr="00154D33" w:rsidRDefault="003F6E8A">
      <w:pPr>
        <w:overflowPunct w:val="0"/>
        <w:autoSpaceDE w:val="0"/>
        <w:spacing w:line="240" w:lineRule="atLeast"/>
        <w:jc w:val="right"/>
        <w:textAlignment w:val="baseline"/>
        <w:rPr>
          <w:color w:val="000000"/>
          <w:sz w:val="22"/>
          <w:szCs w:val="22"/>
          <w:lang w:val="ro-RO"/>
        </w:rPr>
      </w:pPr>
      <w:r w:rsidRPr="00154D33">
        <w:rPr>
          <w:i/>
          <w:iCs/>
          <w:color w:val="000000"/>
          <w:kern w:val="1"/>
          <w:sz w:val="22"/>
          <w:szCs w:val="22"/>
          <w:lang w:val="ro-RO"/>
        </w:rPr>
        <w:t xml:space="preserve"> (Semnătura autorizată </w:t>
      </w:r>
      <w:proofErr w:type="spellStart"/>
      <w:r w:rsidRPr="00154D33">
        <w:rPr>
          <w:i/>
          <w:iCs/>
          <w:color w:val="000000"/>
          <w:kern w:val="1"/>
          <w:sz w:val="22"/>
          <w:szCs w:val="22"/>
          <w:lang w:val="ro-RO"/>
        </w:rPr>
        <w:t>şi</w:t>
      </w:r>
      <w:proofErr w:type="spellEnd"/>
      <w:r w:rsidRPr="00154D33">
        <w:rPr>
          <w:i/>
          <w:iCs/>
          <w:color w:val="000000"/>
          <w:kern w:val="1"/>
          <w:sz w:val="22"/>
          <w:szCs w:val="22"/>
          <w:lang w:val="ro-RO"/>
        </w:rPr>
        <w:t xml:space="preserve"> </w:t>
      </w:r>
      <w:proofErr w:type="spellStart"/>
      <w:r w:rsidRPr="00154D33">
        <w:rPr>
          <w:i/>
          <w:iCs/>
          <w:color w:val="000000"/>
          <w:kern w:val="1"/>
          <w:sz w:val="22"/>
          <w:szCs w:val="22"/>
          <w:lang w:val="ro-RO"/>
        </w:rPr>
        <w:t>ştampila</w:t>
      </w:r>
      <w:proofErr w:type="spellEnd"/>
      <w:r w:rsidRPr="00154D33">
        <w:rPr>
          <w:i/>
          <w:iCs/>
          <w:color w:val="000000"/>
          <w:kern w:val="1"/>
          <w:sz w:val="22"/>
          <w:szCs w:val="22"/>
          <w:lang w:val="ro-RO"/>
        </w:rPr>
        <w:t>)</w:t>
      </w:r>
    </w:p>
    <w:p w14:paraId="76F2EAC8" w14:textId="77777777" w:rsidR="003A34F4" w:rsidRPr="00154D33" w:rsidRDefault="003A34F4">
      <w:pPr>
        <w:rPr>
          <w:color w:val="000000"/>
          <w:sz w:val="22"/>
          <w:szCs w:val="22"/>
          <w:lang w:val="ro-RO"/>
        </w:rPr>
      </w:pPr>
    </w:p>
    <w:p w14:paraId="33654FF6" w14:textId="77777777" w:rsidR="00394E2A" w:rsidRPr="00154D33" w:rsidRDefault="00394E2A" w:rsidP="00F0151C">
      <w:pPr>
        <w:overflowPunct w:val="0"/>
        <w:autoSpaceDE w:val="0"/>
        <w:spacing w:line="240" w:lineRule="atLeast"/>
        <w:jc w:val="both"/>
        <w:textAlignment w:val="baseline"/>
        <w:rPr>
          <w:b/>
          <w:bCs/>
          <w:i/>
          <w:iCs/>
          <w:color w:val="000000"/>
          <w:kern w:val="1"/>
          <w:sz w:val="22"/>
          <w:szCs w:val="22"/>
          <w:lang w:val="ro-RO"/>
        </w:rPr>
      </w:pPr>
    </w:p>
    <w:p w14:paraId="722C9BF1" w14:textId="77777777" w:rsidR="00394E2A" w:rsidRPr="00154D33" w:rsidRDefault="00394E2A" w:rsidP="00F0151C">
      <w:pPr>
        <w:overflowPunct w:val="0"/>
        <w:autoSpaceDE w:val="0"/>
        <w:spacing w:line="240" w:lineRule="atLeast"/>
        <w:jc w:val="both"/>
        <w:textAlignment w:val="baseline"/>
        <w:rPr>
          <w:b/>
          <w:bCs/>
          <w:i/>
          <w:iCs/>
          <w:color w:val="000000"/>
          <w:kern w:val="1"/>
          <w:sz w:val="22"/>
          <w:szCs w:val="22"/>
          <w:lang w:val="ro-RO"/>
        </w:rPr>
      </w:pPr>
    </w:p>
    <w:p w14:paraId="7F64F29D" w14:textId="77777777" w:rsidR="00394E2A" w:rsidRPr="00154D33" w:rsidRDefault="00394E2A" w:rsidP="00F0151C">
      <w:pPr>
        <w:overflowPunct w:val="0"/>
        <w:autoSpaceDE w:val="0"/>
        <w:spacing w:line="240" w:lineRule="atLeast"/>
        <w:jc w:val="both"/>
        <w:textAlignment w:val="baseline"/>
        <w:rPr>
          <w:b/>
          <w:bCs/>
          <w:i/>
          <w:iCs/>
          <w:color w:val="000000"/>
          <w:kern w:val="1"/>
          <w:sz w:val="22"/>
          <w:szCs w:val="22"/>
          <w:lang w:val="ro-RO"/>
        </w:rPr>
      </w:pPr>
    </w:p>
    <w:p w14:paraId="0A0AB9A9" w14:textId="0CA6EBE0" w:rsidR="003A34F4" w:rsidRPr="00154D33" w:rsidRDefault="003F6E8A" w:rsidP="00F0151C">
      <w:pPr>
        <w:overflowPunct w:val="0"/>
        <w:autoSpaceDE w:val="0"/>
        <w:spacing w:line="240" w:lineRule="atLeast"/>
        <w:jc w:val="both"/>
        <w:textAlignment w:val="baseline"/>
        <w:rPr>
          <w:rFonts w:eastAsia="Calibri"/>
          <w:iCs/>
          <w:color w:val="000000"/>
          <w:sz w:val="22"/>
          <w:szCs w:val="22"/>
          <w:lang w:val="ro-RO"/>
        </w:rPr>
      </w:pPr>
      <w:r w:rsidRPr="00154D33">
        <w:rPr>
          <w:b/>
          <w:bCs/>
          <w:i/>
          <w:iCs/>
          <w:color w:val="000000"/>
          <w:kern w:val="1"/>
          <w:sz w:val="22"/>
          <w:szCs w:val="22"/>
          <w:lang w:val="ro-RO"/>
        </w:rPr>
        <w:t>Notă:</w:t>
      </w:r>
      <w:r w:rsidRPr="00154D33">
        <w:rPr>
          <w:i/>
          <w:iCs/>
          <w:color w:val="000000"/>
          <w:kern w:val="1"/>
          <w:sz w:val="22"/>
          <w:szCs w:val="22"/>
          <w:lang w:val="ro-RO"/>
        </w:rPr>
        <w:t xml:space="preserve"> Împuternicirea va fi </w:t>
      </w:r>
      <w:proofErr w:type="spellStart"/>
      <w:r w:rsidRPr="00154D33">
        <w:rPr>
          <w:i/>
          <w:iCs/>
          <w:color w:val="000000"/>
          <w:kern w:val="1"/>
          <w:sz w:val="22"/>
          <w:szCs w:val="22"/>
          <w:lang w:val="ro-RO"/>
        </w:rPr>
        <w:t>însoţită</w:t>
      </w:r>
      <w:proofErr w:type="spellEnd"/>
      <w:r w:rsidRPr="00154D33">
        <w:rPr>
          <w:i/>
          <w:iCs/>
          <w:color w:val="000000"/>
          <w:kern w:val="1"/>
          <w:sz w:val="22"/>
          <w:szCs w:val="22"/>
          <w:lang w:val="ro-RO"/>
        </w:rPr>
        <w:t xml:space="preserve"> de o copie după actul de identitate al persoanei împuternicite (buletin de identitate/ carte de identitate/ </w:t>
      </w:r>
      <w:proofErr w:type="spellStart"/>
      <w:r w:rsidRPr="00154D33">
        <w:rPr>
          <w:i/>
          <w:iCs/>
          <w:color w:val="000000"/>
          <w:kern w:val="1"/>
          <w:sz w:val="22"/>
          <w:szCs w:val="22"/>
          <w:lang w:val="ro-RO"/>
        </w:rPr>
        <w:t>paşaport</w:t>
      </w:r>
      <w:proofErr w:type="spellEnd"/>
      <w:r w:rsidRPr="00154D33">
        <w:rPr>
          <w:i/>
          <w:iCs/>
          <w:color w:val="000000"/>
          <w:kern w:val="1"/>
          <w:sz w:val="22"/>
          <w:szCs w:val="22"/>
          <w:lang w:val="ro-RO"/>
        </w:rPr>
        <w:t>).</w:t>
      </w:r>
      <w:r w:rsidRPr="00154D33">
        <w:rPr>
          <w:rFonts w:eastAsia="Calibri"/>
          <w:iCs/>
          <w:color w:val="000000"/>
          <w:sz w:val="22"/>
          <w:szCs w:val="22"/>
          <w:lang w:val="ro-RO"/>
        </w:rPr>
        <w:t xml:space="preserve">    </w:t>
      </w:r>
    </w:p>
    <w:p w14:paraId="5C1BA860" w14:textId="77777777" w:rsidR="004F7825" w:rsidRPr="00154D33" w:rsidRDefault="004F7825" w:rsidP="00F0151C">
      <w:pPr>
        <w:overflowPunct w:val="0"/>
        <w:autoSpaceDE w:val="0"/>
        <w:spacing w:line="240" w:lineRule="atLeast"/>
        <w:jc w:val="both"/>
        <w:textAlignment w:val="baseline"/>
        <w:rPr>
          <w:rFonts w:eastAsia="Calibri"/>
          <w:iCs/>
          <w:color w:val="000000"/>
          <w:sz w:val="22"/>
          <w:szCs w:val="22"/>
          <w:lang w:val="ro-RO"/>
        </w:rPr>
      </w:pPr>
    </w:p>
    <w:p w14:paraId="51756764" w14:textId="77777777" w:rsidR="007D3160" w:rsidRDefault="007D3160" w:rsidP="00F0151C">
      <w:pPr>
        <w:overflowPunct w:val="0"/>
        <w:autoSpaceDE w:val="0"/>
        <w:spacing w:line="240" w:lineRule="atLeast"/>
        <w:jc w:val="both"/>
        <w:textAlignment w:val="baseline"/>
        <w:rPr>
          <w:rFonts w:eastAsia="Calibri"/>
          <w:iCs/>
          <w:color w:val="000000"/>
          <w:sz w:val="22"/>
          <w:szCs w:val="22"/>
          <w:lang w:val="ro-RO"/>
        </w:rPr>
      </w:pPr>
    </w:p>
    <w:p w14:paraId="60DFBCEE" w14:textId="77777777" w:rsidR="002E6BE4" w:rsidRDefault="002E6BE4" w:rsidP="00F0151C">
      <w:pPr>
        <w:overflowPunct w:val="0"/>
        <w:autoSpaceDE w:val="0"/>
        <w:spacing w:line="240" w:lineRule="atLeast"/>
        <w:jc w:val="both"/>
        <w:textAlignment w:val="baseline"/>
        <w:rPr>
          <w:rFonts w:eastAsia="Calibri"/>
          <w:iCs/>
          <w:color w:val="000000"/>
          <w:sz w:val="22"/>
          <w:szCs w:val="22"/>
          <w:lang w:val="ro-RO"/>
        </w:rPr>
      </w:pPr>
    </w:p>
    <w:p w14:paraId="30B88C4B" w14:textId="77777777" w:rsidR="002E6BE4" w:rsidRPr="00154D33" w:rsidRDefault="002E6BE4" w:rsidP="00F0151C">
      <w:pPr>
        <w:overflowPunct w:val="0"/>
        <w:autoSpaceDE w:val="0"/>
        <w:spacing w:line="240" w:lineRule="atLeast"/>
        <w:jc w:val="both"/>
        <w:textAlignment w:val="baseline"/>
        <w:rPr>
          <w:rFonts w:eastAsia="Calibri"/>
          <w:iCs/>
          <w:color w:val="000000"/>
          <w:sz w:val="22"/>
          <w:szCs w:val="22"/>
          <w:lang w:val="ro-RO"/>
        </w:rPr>
      </w:pPr>
    </w:p>
    <w:p w14:paraId="0F9A7267" w14:textId="77777777" w:rsidR="007D3160" w:rsidRPr="00154D33" w:rsidRDefault="007D3160" w:rsidP="00F0151C">
      <w:pPr>
        <w:overflowPunct w:val="0"/>
        <w:autoSpaceDE w:val="0"/>
        <w:spacing w:line="240" w:lineRule="atLeast"/>
        <w:jc w:val="both"/>
        <w:textAlignment w:val="baseline"/>
        <w:rPr>
          <w:rFonts w:eastAsia="Calibri"/>
          <w:iCs/>
          <w:color w:val="000000"/>
          <w:sz w:val="22"/>
          <w:szCs w:val="22"/>
          <w:lang w:val="ro-RO"/>
        </w:rPr>
      </w:pPr>
    </w:p>
    <w:p w14:paraId="75D55238" w14:textId="77777777" w:rsidR="00387588" w:rsidRPr="00387588" w:rsidRDefault="00387588" w:rsidP="00387588">
      <w:pPr>
        <w:widowControl/>
        <w:suppressAutoHyphens w:val="0"/>
        <w:spacing w:line="259" w:lineRule="auto"/>
        <w:rPr>
          <w:rFonts w:asciiTheme="minorHAnsi" w:eastAsiaTheme="minorHAnsi" w:hAnsiTheme="minorHAnsi" w:cstheme="minorBidi"/>
          <w:kern w:val="2"/>
          <w:sz w:val="22"/>
          <w:szCs w:val="22"/>
          <w:lang w:val="ro-RO" w:eastAsia="en-US"/>
          <w14:ligatures w14:val="standardContextual"/>
        </w:rPr>
      </w:pPr>
      <w:r w:rsidRPr="00387588">
        <w:rPr>
          <w:rFonts w:asciiTheme="minorHAnsi" w:eastAsiaTheme="minorHAnsi" w:hAnsiTheme="minorHAnsi" w:cstheme="minorBidi"/>
          <w:kern w:val="2"/>
          <w:sz w:val="22"/>
          <w:szCs w:val="22"/>
          <w:lang w:val="ro-RO" w:eastAsia="en-US"/>
          <w14:ligatures w14:val="standardContextual"/>
        </w:rPr>
        <w:t>Operator economic</w:t>
      </w:r>
    </w:p>
    <w:p w14:paraId="13C017C5" w14:textId="69C88542" w:rsidR="00387588" w:rsidRPr="00387588" w:rsidRDefault="00387588" w:rsidP="00387588">
      <w:pPr>
        <w:widowControl/>
        <w:suppressAutoHyphens w:val="0"/>
        <w:spacing w:line="259" w:lineRule="auto"/>
        <w:rPr>
          <w:rFonts w:asciiTheme="minorHAnsi" w:eastAsiaTheme="minorHAnsi" w:hAnsiTheme="minorHAnsi" w:cstheme="minorBidi"/>
          <w:kern w:val="2"/>
          <w:sz w:val="22"/>
          <w:szCs w:val="22"/>
          <w:lang w:eastAsia="en-US"/>
          <w14:ligatures w14:val="standardContextual"/>
        </w:rPr>
      </w:pPr>
      <w:r>
        <w:rPr>
          <w:rFonts w:asciiTheme="minorHAnsi" w:eastAsiaTheme="minorHAnsi" w:hAnsiTheme="minorHAnsi" w:cstheme="minorBidi"/>
          <w:kern w:val="2"/>
          <w:sz w:val="22"/>
          <w:szCs w:val="22"/>
          <w:lang w:val="ro-RO" w:eastAsia="en-US"/>
          <w14:ligatures w14:val="standardContextual"/>
        </w:rPr>
        <w:t>denumire</w:t>
      </w:r>
    </w:p>
    <w:p w14:paraId="4B5CA9EC" w14:textId="77777777" w:rsidR="00387588" w:rsidRPr="00387588" w:rsidRDefault="00387588" w:rsidP="00387588">
      <w:pPr>
        <w:widowControl/>
        <w:suppressAutoHyphens w:val="0"/>
        <w:spacing w:after="160" w:line="259" w:lineRule="auto"/>
        <w:jc w:val="center"/>
        <w:rPr>
          <w:rFonts w:asciiTheme="minorHAnsi" w:eastAsiaTheme="minorHAnsi" w:hAnsiTheme="minorHAnsi" w:cstheme="minorBidi"/>
          <w:b/>
          <w:i/>
          <w:kern w:val="2"/>
          <w:sz w:val="22"/>
          <w:szCs w:val="22"/>
          <w:lang w:val="ro-RO" w:eastAsia="en-US"/>
          <w14:ligatures w14:val="standardContextual"/>
        </w:rPr>
      </w:pPr>
      <w:r w:rsidRPr="00387588">
        <w:rPr>
          <w:rFonts w:asciiTheme="minorHAnsi" w:eastAsiaTheme="minorHAnsi" w:hAnsiTheme="minorHAnsi" w:cstheme="minorBidi"/>
          <w:b/>
          <w:bCs/>
          <w:i/>
          <w:kern w:val="2"/>
          <w:sz w:val="22"/>
          <w:szCs w:val="22"/>
          <w:u w:val="single"/>
          <w:lang w:eastAsia="en-US"/>
          <w14:ligatures w14:val="standardContextual"/>
        </w:rPr>
        <w:t>DECLARAŢIE</w:t>
      </w:r>
    </w:p>
    <w:p w14:paraId="3CEF95E8" w14:textId="77777777" w:rsidR="00387588" w:rsidRPr="00387588" w:rsidRDefault="00387588" w:rsidP="00387588">
      <w:pPr>
        <w:widowControl/>
        <w:suppressAutoHyphens w:val="0"/>
        <w:spacing w:after="160" w:line="259" w:lineRule="auto"/>
        <w:jc w:val="center"/>
        <w:rPr>
          <w:rFonts w:asciiTheme="minorHAnsi" w:eastAsiaTheme="minorHAnsi" w:hAnsiTheme="minorHAnsi" w:cstheme="minorBidi"/>
          <w:b/>
          <w:i/>
          <w:kern w:val="2"/>
          <w:sz w:val="22"/>
          <w:szCs w:val="22"/>
          <w:lang w:val="ro-RO" w:eastAsia="en-US"/>
          <w14:ligatures w14:val="standardContextual"/>
        </w:rPr>
      </w:pPr>
      <w:r w:rsidRPr="00387588">
        <w:rPr>
          <w:rFonts w:asciiTheme="minorHAnsi" w:eastAsiaTheme="minorHAnsi" w:hAnsiTheme="minorHAnsi" w:cstheme="minorBidi"/>
          <w:b/>
          <w:i/>
          <w:kern w:val="2"/>
          <w:sz w:val="22"/>
          <w:szCs w:val="22"/>
          <w:lang w:val="ro-RO" w:eastAsia="en-US"/>
          <w14:ligatures w14:val="standardContextual"/>
        </w:rPr>
        <w:t xml:space="preserve">privind </w:t>
      </w:r>
      <w:proofErr w:type="spellStart"/>
      <w:r w:rsidRPr="00387588">
        <w:rPr>
          <w:rFonts w:asciiTheme="minorHAnsi" w:eastAsiaTheme="minorHAnsi" w:hAnsiTheme="minorHAnsi" w:cstheme="minorBidi"/>
          <w:b/>
          <w:i/>
          <w:kern w:val="2"/>
          <w:sz w:val="22"/>
          <w:szCs w:val="22"/>
          <w:lang w:val="ro-RO" w:eastAsia="en-US"/>
          <w14:ligatures w14:val="standardContextual"/>
        </w:rPr>
        <w:t>neincadrarea</w:t>
      </w:r>
      <w:proofErr w:type="spellEnd"/>
      <w:r w:rsidRPr="00387588">
        <w:rPr>
          <w:rFonts w:asciiTheme="minorHAnsi" w:eastAsiaTheme="minorHAnsi" w:hAnsiTheme="minorHAnsi" w:cstheme="minorBidi"/>
          <w:b/>
          <w:i/>
          <w:kern w:val="2"/>
          <w:sz w:val="22"/>
          <w:szCs w:val="22"/>
          <w:lang w:val="ro-RO" w:eastAsia="en-US"/>
          <w14:ligatures w14:val="standardContextual"/>
        </w:rPr>
        <w:t xml:space="preserve"> in prevederile art.59-60 din Legea 98/2016</w:t>
      </w:r>
    </w:p>
    <w:p w14:paraId="4E56B095" w14:textId="77777777" w:rsidR="00387588" w:rsidRPr="00387588" w:rsidRDefault="00387588" w:rsidP="00387588">
      <w:pPr>
        <w:widowControl/>
        <w:suppressAutoHyphens w:val="0"/>
        <w:spacing w:after="160" w:line="259" w:lineRule="auto"/>
        <w:rPr>
          <w:rFonts w:asciiTheme="minorHAnsi" w:eastAsiaTheme="minorHAnsi" w:hAnsiTheme="minorHAnsi" w:cstheme="minorBidi"/>
          <w:b/>
          <w:i/>
          <w:kern w:val="2"/>
          <w:sz w:val="22"/>
          <w:szCs w:val="22"/>
          <w:lang w:val="ro-RO" w:eastAsia="en-US"/>
          <w14:ligatures w14:val="standardContextual"/>
        </w:rPr>
      </w:pPr>
    </w:p>
    <w:p w14:paraId="6EC13305" w14:textId="77777777" w:rsidR="00387588" w:rsidRPr="00387588" w:rsidRDefault="00387588" w:rsidP="00387588">
      <w:pPr>
        <w:widowControl/>
        <w:suppressAutoHyphens w:val="0"/>
        <w:spacing w:after="160" w:line="259" w:lineRule="auto"/>
        <w:rPr>
          <w:rFonts w:asciiTheme="minorHAnsi" w:eastAsiaTheme="minorHAnsi" w:hAnsiTheme="minorHAnsi" w:cstheme="minorBidi"/>
          <w:b/>
          <w:kern w:val="2"/>
          <w:sz w:val="22"/>
          <w:szCs w:val="22"/>
          <w:lang w:val="ro-RO" w:eastAsia="en-US"/>
          <w14:ligatures w14:val="standardContextual"/>
        </w:rPr>
      </w:pPr>
    </w:p>
    <w:p w14:paraId="04CF406E" w14:textId="7B2EED6A" w:rsidR="00387588" w:rsidRPr="00387588" w:rsidRDefault="00387588" w:rsidP="00387588">
      <w:pPr>
        <w:widowControl/>
        <w:suppressAutoHyphens w:val="0"/>
        <w:spacing w:after="160" w:line="259" w:lineRule="auto"/>
        <w:ind w:firstLine="708"/>
        <w:jc w:val="both"/>
        <w:rPr>
          <w:rFonts w:asciiTheme="minorHAnsi" w:eastAsiaTheme="minorHAnsi" w:hAnsiTheme="minorHAnsi" w:cstheme="minorBidi"/>
          <w:b/>
          <w:i/>
          <w:kern w:val="2"/>
          <w:sz w:val="22"/>
          <w:szCs w:val="22"/>
          <w:lang w:eastAsia="en-US"/>
          <w14:ligatures w14:val="standardContextual"/>
        </w:rPr>
      </w:pPr>
      <w:r w:rsidRPr="00387588">
        <w:rPr>
          <w:rFonts w:asciiTheme="minorHAnsi" w:eastAsiaTheme="minorHAnsi" w:hAnsiTheme="minorHAnsi" w:cstheme="minorBidi"/>
          <w:kern w:val="2"/>
          <w:sz w:val="22"/>
          <w:szCs w:val="22"/>
          <w:lang w:val="ro-RO" w:eastAsia="en-US"/>
          <w14:ligatures w14:val="standardContextual"/>
        </w:rPr>
        <w:t xml:space="preserve">Subsemnatul </w:t>
      </w:r>
      <w:r>
        <w:rPr>
          <w:rFonts w:asciiTheme="minorHAnsi" w:eastAsiaTheme="minorHAnsi" w:hAnsiTheme="minorHAnsi" w:cstheme="minorBidi"/>
          <w:kern w:val="2"/>
          <w:sz w:val="22"/>
          <w:szCs w:val="22"/>
          <w:lang w:val="ro-RO" w:eastAsia="en-US"/>
          <w14:ligatures w14:val="standardContextual"/>
        </w:rPr>
        <w:t>...........................</w:t>
      </w:r>
      <w:r w:rsidRPr="00387588">
        <w:rPr>
          <w:rFonts w:asciiTheme="minorHAnsi" w:eastAsiaTheme="minorHAnsi" w:hAnsiTheme="minorHAnsi" w:cstheme="minorBidi"/>
          <w:kern w:val="2"/>
          <w:sz w:val="22"/>
          <w:szCs w:val="22"/>
          <w:lang w:val="ro-RO" w:eastAsia="en-US"/>
          <w14:ligatures w14:val="standardContextual"/>
        </w:rPr>
        <w:t xml:space="preserve">, reprezentant împuternicit al </w:t>
      </w:r>
      <w:r>
        <w:rPr>
          <w:rFonts w:asciiTheme="minorHAnsi" w:eastAsiaTheme="minorHAnsi" w:hAnsiTheme="minorHAnsi" w:cstheme="minorBidi"/>
          <w:kern w:val="2"/>
          <w:sz w:val="22"/>
          <w:szCs w:val="22"/>
          <w:lang w:val="ro-RO" w:eastAsia="en-US"/>
          <w14:ligatures w14:val="standardContextual"/>
        </w:rPr>
        <w:t>SC.......................</w:t>
      </w:r>
      <w:r w:rsidRPr="00387588">
        <w:rPr>
          <w:rFonts w:asciiTheme="minorHAnsi" w:eastAsiaTheme="minorHAnsi" w:hAnsiTheme="minorHAnsi" w:cstheme="minorBidi"/>
          <w:kern w:val="2"/>
          <w:sz w:val="22"/>
          <w:szCs w:val="22"/>
          <w:lang w:val="ro-RO" w:eastAsia="en-US"/>
          <w14:ligatures w14:val="standardContextual"/>
        </w:rPr>
        <w:t xml:space="preserve"> S.R.L., în calitate de</w:t>
      </w:r>
      <w:r w:rsidRPr="00387588">
        <w:rPr>
          <w:rFonts w:asciiTheme="minorHAnsi" w:eastAsiaTheme="minorHAnsi" w:hAnsiTheme="minorHAnsi" w:cstheme="minorBidi"/>
          <w:b/>
          <w:i/>
          <w:kern w:val="2"/>
          <w:sz w:val="22"/>
          <w:szCs w:val="22"/>
          <w:lang w:val="ro-RO" w:eastAsia="en-US"/>
          <w14:ligatures w14:val="standardContextual"/>
        </w:rPr>
        <w:t xml:space="preserve"> ofertant. </w:t>
      </w:r>
      <w:r w:rsidRPr="00387588">
        <w:rPr>
          <w:rFonts w:asciiTheme="minorHAnsi" w:eastAsiaTheme="minorHAnsi" w:hAnsiTheme="minorHAnsi" w:cstheme="minorBidi"/>
          <w:kern w:val="2"/>
          <w:sz w:val="22"/>
          <w:szCs w:val="22"/>
          <w:lang w:val="ro-RO" w:eastAsia="en-US"/>
          <w14:ligatures w14:val="standardContextual"/>
        </w:rPr>
        <w:t xml:space="preserve">declar pe propria răspundere, sub </w:t>
      </w:r>
      <w:proofErr w:type="spellStart"/>
      <w:r w:rsidRPr="00387588">
        <w:rPr>
          <w:rFonts w:asciiTheme="minorHAnsi" w:eastAsiaTheme="minorHAnsi" w:hAnsiTheme="minorHAnsi" w:cstheme="minorBidi"/>
          <w:kern w:val="2"/>
          <w:sz w:val="22"/>
          <w:szCs w:val="22"/>
          <w:lang w:val="ro-RO" w:eastAsia="en-US"/>
          <w14:ligatures w14:val="standardContextual"/>
        </w:rPr>
        <w:t>sancţiunile</w:t>
      </w:r>
      <w:proofErr w:type="spellEnd"/>
      <w:r w:rsidRPr="00387588">
        <w:rPr>
          <w:rFonts w:asciiTheme="minorHAnsi" w:eastAsiaTheme="minorHAnsi" w:hAnsiTheme="minorHAnsi" w:cstheme="minorBidi"/>
          <w:kern w:val="2"/>
          <w:sz w:val="22"/>
          <w:szCs w:val="22"/>
          <w:lang w:val="ro-RO" w:eastAsia="en-US"/>
          <w14:ligatures w14:val="standardContextual"/>
        </w:rPr>
        <w:t xml:space="preserve"> aplicabile faptei de fals în acte publice, că prin oferta depusa, nu mă aflu în </w:t>
      </w:r>
      <w:proofErr w:type="spellStart"/>
      <w:r w:rsidRPr="00387588">
        <w:rPr>
          <w:rFonts w:asciiTheme="minorHAnsi" w:eastAsiaTheme="minorHAnsi" w:hAnsiTheme="minorHAnsi" w:cstheme="minorBidi"/>
          <w:kern w:val="2"/>
          <w:sz w:val="22"/>
          <w:szCs w:val="22"/>
          <w:lang w:val="ro-RO" w:eastAsia="en-US"/>
          <w14:ligatures w14:val="standardContextual"/>
        </w:rPr>
        <w:t>situaţia</w:t>
      </w:r>
      <w:proofErr w:type="spellEnd"/>
      <w:r w:rsidRPr="00387588">
        <w:rPr>
          <w:rFonts w:asciiTheme="minorHAnsi" w:eastAsiaTheme="minorHAnsi" w:hAnsiTheme="minorHAnsi" w:cstheme="minorBidi"/>
          <w:kern w:val="2"/>
          <w:sz w:val="22"/>
          <w:szCs w:val="22"/>
          <w:lang w:val="ro-RO" w:eastAsia="en-US"/>
          <w14:ligatures w14:val="standardContextual"/>
        </w:rPr>
        <w:t xml:space="preserve"> </w:t>
      </w:r>
      <w:proofErr w:type="spellStart"/>
      <w:r w:rsidRPr="00387588">
        <w:rPr>
          <w:rFonts w:asciiTheme="minorHAnsi" w:eastAsiaTheme="minorHAnsi" w:hAnsiTheme="minorHAnsi" w:cstheme="minorBidi"/>
          <w:kern w:val="2"/>
          <w:sz w:val="22"/>
          <w:szCs w:val="22"/>
          <w:lang w:val="ro-RO" w:eastAsia="en-US"/>
          <w14:ligatures w14:val="standardContextual"/>
        </w:rPr>
        <w:t>generarii</w:t>
      </w:r>
      <w:proofErr w:type="spellEnd"/>
      <w:r w:rsidRPr="00387588">
        <w:rPr>
          <w:rFonts w:asciiTheme="minorHAnsi" w:eastAsiaTheme="minorHAnsi" w:hAnsiTheme="minorHAnsi" w:cstheme="minorBidi"/>
          <w:kern w:val="2"/>
          <w:sz w:val="22"/>
          <w:szCs w:val="22"/>
          <w:lang w:val="ro-RO" w:eastAsia="en-US"/>
          <w14:ligatures w14:val="standardContextual"/>
        </w:rPr>
        <w:t xml:space="preserve"> unui conflict de interese, astfel cum este acesta definit la </w:t>
      </w:r>
      <w:r w:rsidRPr="00387588">
        <w:rPr>
          <w:rFonts w:asciiTheme="minorHAnsi" w:eastAsiaTheme="minorHAnsi" w:hAnsiTheme="minorHAnsi" w:cstheme="minorBidi"/>
          <w:b/>
          <w:i/>
          <w:kern w:val="2"/>
          <w:sz w:val="22"/>
          <w:szCs w:val="22"/>
          <w:lang w:val="ro-RO" w:eastAsia="en-US"/>
          <w14:ligatures w14:val="standardContextual"/>
        </w:rPr>
        <w:t>art.59 din Legea 98/2016</w:t>
      </w:r>
      <w:r w:rsidRPr="00387588">
        <w:rPr>
          <w:rFonts w:asciiTheme="minorHAnsi" w:eastAsiaTheme="minorHAnsi" w:hAnsiTheme="minorHAnsi" w:cstheme="minorBidi"/>
          <w:kern w:val="2"/>
          <w:sz w:val="22"/>
          <w:szCs w:val="22"/>
          <w:lang w:val="ro-RO" w:eastAsia="en-US"/>
          <w14:ligatures w14:val="standardContextual"/>
        </w:rPr>
        <w:t>, respectiv:</w:t>
      </w:r>
    </w:p>
    <w:p w14:paraId="1DE767F2" w14:textId="77777777" w:rsidR="00387588" w:rsidRPr="00387588" w:rsidRDefault="00387588" w:rsidP="00387588">
      <w:pPr>
        <w:widowControl/>
        <w:numPr>
          <w:ilvl w:val="0"/>
          <w:numId w:val="4"/>
        </w:numPr>
        <w:tabs>
          <w:tab w:val="clear" w:pos="720"/>
          <w:tab w:val="num" w:pos="0"/>
        </w:tabs>
        <w:suppressAutoHyphens w:val="0"/>
        <w:spacing w:after="160" w:line="259" w:lineRule="auto"/>
        <w:ind w:left="420"/>
        <w:rPr>
          <w:rFonts w:asciiTheme="minorHAnsi" w:eastAsiaTheme="minorHAnsi" w:hAnsiTheme="minorHAnsi" w:cstheme="minorBidi"/>
          <w:b/>
          <w:i/>
          <w:kern w:val="2"/>
          <w:sz w:val="22"/>
          <w:szCs w:val="22"/>
          <w:lang w:eastAsia="en-US"/>
          <w14:ligatures w14:val="standardContextual"/>
        </w:rPr>
      </w:pPr>
      <w:r w:rsidRPr="00387588">
        <w:rPr>
          <w:rFonts w:asciiTheme="minorHAnsi" w:eastAsiaTheme="minorHAnsi" w:hAnsiTheme="minorHAnsi" w:cstheme="minorBidi"/>
          <w:b/>
          <w:i/>
          <w:kern w:val="2"/>
          <w:sz w:val="22"/>
          <w:szCs w:val="22"/>
          <w:lang w:eastAsia="en-US"/>
          <w14:ligatures w14:val="standardContextual"/>
        </w:rPr>
        <w:t xml:space="preserve">nu am </w:t>
      </w:r>
      <w:proofErr w:type="spellStart"/>
      <w:r w:rsidRPr="00387588">
        <w:rPr>
          <w:rFonts w:asciiTheme="minorHAnsi" w:eastAsiaTheme="minorHAnsi" w:hAnsiTheme="minorHAnsi" w:cstheme="minorBidi"/>
          <w:kern w:val="2"/>
          <w:sz w:val="22"/>
          <w:szCs w:val="22"/>
          <w:lang w:eastAsia="en-US"/>
          <w14:ligatures w14:val="standardContextual"/>
        </w:rPr>
        <w:t>drept</w:t>
      </w:r>
      <w:proofErr w:type="spellEnd"/>
      <w:r w:rsidRPr="00387588">
        <w:rPr>
          <w:rFonts w:asciiTheme="minorHAnsi" w:eastAsiaTheme="minorHAnsi" w:hAnsiTheme="minorHAnsi" w:cstheme="minorBidi"/>
          <w:b/>
          <w:i/>
          <w:kern w:val="2"/>
          <w:sz w:val="22"/>
          <w:szCs w:val="22"/>
          <w:lang w:eastAsia="en-US"/>
          <w14:ligatures w14:val="standardContextual"/>
        </w:rPr>
        <w:t xml:space="preserve"> </w:t>
      </w:r>
      <w:proofErr w:type="spellStart"/>
      <w:r w:rsidRPr="00387588">
        <w:rPr>
          <w:rFonts w:asciiTheme="minorHAnsi" w:eastAsiaTheme="minorHAnsi" w:hAnsiTheme="minorHAnsi" w:cstheme="minorBidi"/>
          <w:b/>
          <w:i/>
          <w:kern w:val="2"/>
          <w:sz w:val="22"/>
          <w:szCs w:val="22"/>
          <w:lang w:eastAsia="en-US"/>
          <w14:ligatures w14:val="standardContextual"/>
        </w:rPr>
        <w:t>membri</w:t>
      </w:r>
      <w:proofErr w:type="spellEnd"/>
      <w:r w:rsidRPr="00387588">
        <w:rPr>
          <w:rFonts w:asciiTheme="minorHAnsi" w:eastAsiaTheme="minorHAnsi" w:hAnsiTheme="minorHAnsi" w:cstheme="minorBidi"/>
          <w:b/>
          <w:i/>
          <w:kern w:val="2"/>
          <w:sz w:val="22"/>
          <w:szCs w:val="22"/>
          <w:lang w:eastAsia="en-US"/>
          <w14:ligatures w14:val="standardContextual"/>
        </w:rPr>
        <w:t xml:space="preserve"> </w:t>
      </w:r>
      <w:proofErr w:type="spellStart"/>
      <w:r w:rsidRPr="00387588">
        <w:rPr>
          <w:rFonts w:asciiTheme="minorHAnsi" w:eastAsiaTheme="minorHAnsi" w:hAnsiTheme="minorHAnsi" w:cstheme="minorBidi"/>
          <w:kern w:val="2"/>
          <w:sz w:val="22"/>
          <w:szCs w:val="22"/>
          <w:lang w:eastAsia="en-US"/>
          <w14:ligatures w14:val="standardContextual"/>
        </w:rPr>
        <w:t>în</w:t>
      </w:r>
      <w:proofErr w:type="spellEnd"/>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kern w:val="2"/>
          <w:sz w:val="22"/>
          <w:szCs w:val="22"/>
          <w:lang w:eastAsia="en-US"/>
          <w14:ligatures w14:val="standardContextual"/>
        </w:rPr>
        <w:t>cadrul</w:t>
      </w:r>
      <w:proofErr w:type="spellEnd"/>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kern w:val="2"/>
          <w:sz w:val="22"/>
          <w:szCs w:val="22"/>
          <w:lang w:eastAsia="en-US"/>
          <w14:ligatures w14:val="standardContextual"/>
        </w:rPr>
        <w:t>consiliului</w:t>
      </w:r>
      <w:proofErr w:type="spellEnd"/>
      <w:r w:rsidRPr="00387588">
        <w:rPr>
          <w:rFonts w:asciiTheme="minorHAnsi" w:eastAsiaTheme="minorHAnsi" w:hAnsiTheme="minorHAnsi" w:cstheme="minorBidi"/>
          <w:kern w:val="2"/>
          <w:sz w:val="22"/>
          <w:szCs w:val="22"/>
          <w:lang w:eastAsia="en-US"/>
          <w14:ligatures w14:val="standardContextual"/>
        </w:rPr>
        <w:t xml:space="preserve"> de </w:t>
      </w:r>
      <w:proofErr w:type="spellStart"/>
      <w:r w:rsidRPr="00387588">
        <w:rPr>
          <w:rFonts w:asciiTheme="minorHAnsi" w:eastAsiaTheme="minorHAnsi" w:hAnsiTheme="minorHAnsi" w:cstheme="minorBidi"/>
          <w:kern w:val="2"/>
          <w:sz w:val="22"/>
          <w:szCs w:val="22"/>
          <w:lang w:eastAsia="en-US"/>
          <w14:ligatures w14:val="standardContextual"/>
        </w:rPr>
        <w:t>administraţie</w:t>
      </w:r>
      <w:proofErr w:type="spellEnd"/>
      <w:r w:rsidRPr="00387588">
        <w:rPr>
          <w:rFonts w:asciiTheme="minorHAnsi" w:eastAsiaTheme="minorHAnsi" w:hAnsiTheme="minorHAnsi" w:cstheme="minorBidi"/>
          <w:kern w:val="2"/>
          <w:sz w:val="22"/>
          <w:szCs w:val="22"/>
          <w:lang w:eastAsia="en-US"/>
          <w14:ligatures w14:val="standardContextual"/>
        </w:rPr>
        <w:t>/</w:t>
      </w:r>
      <w:proofErr w:type="spellStart"/>
      <w:r w:rsidRPr="00387588">
        <w:rPr>
          <w:rFonts w:asciiTheme="minorHAnsi" w:eastAsiaTheme="minorHAnsi" w:hAnsiTheme="minorHAnsi" w:cstheme="minorBidi"/>
          <w:kern w:val="2"/>
          <w:sz w:val="22"/>
          <w:szCs w:val="22"/>
          <w:lang w:eastAsia="en-US"/>
          <w14:ligatures w14:val="standardContextual"/>
        </w:rPr>
        <w:t>organului</w:t>
      </w:r>
      <w:proofErr w:type="spellEnd"/>
      <w:r w:rsidRPr="00387588">
        <w:rPr>
          <w:rFonts w:asciiTheme="minorHAnsi" w:eastAsiaTheme="minorHAnsi" w:hAnsiTheme="minorHAnsi" w:cstheme="minorBidi"/>
          <w:kern w:val="2"/>
          <w:sz w:val="22"/>
          <w:szCs w:val="22"/>
          <w:lang w:eastAsia="en-US"/>
          <w14:ligatures w14:val="standardContextual"/>
        </w:rPr>
        <w:t xml:space="preserve"> de </w:t>
      </w:r>
      <w:proofErr w:type="spellStart"/>
      <w:r w:rsidRPr="00387588">
        <w:rPr>
          <w:rFonts w:asciiTheme="minorHAnsi" w:eastAsiaTheme="minorHAnsi" w:hAnsiTheme="minorHAnsi" w:cstheme="minorBidi"/>
          <w:kern w:val="2"/>
          <w:sz w:val="22"/>
          <w:szCs w:val="22"/>
          <w:lang w:eastAsia="en-US"/>
          <w14:ligatures w14:val="standardContextual"/>
        </w:rPr>
        <w:t>conducere</w:t>
      </w:r>
      <w:proofErr w:type="spellEnd"/>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kern w:val="2"/>
          <w:sz w:val="22"/>
          <w:szCs w:val="22"/>
          <w:lang w:eastAsia="en-US"/>
          <w14:ligatures w14:val="standardContextual"/>
        </w:rPr>
        <w:t>sau</w:t>
      </w:r>
      <w:proofErr w:type="spellEnd"/>
      <w:r w:rsidRPr="00387588">
        <w:rPr>
          <w:rFonts w:asciiTheme="minorHAnsi" w:eastAsiaTheme="minorHAnsi" w:hAnsiTheme="minorHAnsi" w:cstheme="minorBidi"/>
          <w:kern w:val="2"/>
          <w:sz w:val="22"/>
          <w:szCs w:val="22"/>
          <w:lang w:eastAsia="en-US"/>
          <w14:ligatures w14:val="standardContextual"/>
        </w:rPr>
        <w:t xml:space="preserve"> de </w:t>
      </w:r>
      <w:proofErr w:type="spellStart"/>
      <w:r w:rsidRPr="00387588">
        <w:rPr>
          <w:rFonts w:asciiTheme="minorHAnsi" w:eastAsiaTheme="minorHAnsi" w:hAnsiTheme="minorHAnsi" w:cstheme="minorBidi"/>
          <w:kern w:val="2"/>
          <w:sz w:val="22"/>
          <w:szCs w:val="22"/>
          <w:lang w:eastAsia="en-US"/>
          <w14:ligatures w14:val="standardContextual"/>
        </w:rPr>
        <w:t>supervizare</w:t>
      </w:r>
      <w:proofErr w:type="spellEnd"/>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kern w:val="2"/>
          <w:sz w:val="22"/>
          <w:szCs w:val="22"/>
          <w:lang w:eastAsia="en-US"/>
          <w14:ligatures w14:val="standardContextual"/>
        </w:rPr>
        <w:t>şi</w:t>
      </w:r>
      <w:proofErr w:type="spellEnd"/>
      <w:r w:rsidRPr="00387588">
        <w:rPr>
          <w:rFonts w:asciiTheme="minorHAnsi" w:eastAsiaTheme="minorHAnsi" w:hAnsiTheme="minorHAnsi" w:cstheme="minorBidi"/>
          <w:kern w:val="2"/>
          <w:sz w:val="22"/>
          <w:szCs w:val="22"/>
          <w:lang w:eastAsia="en-US"/>
          <w14:ligatures w14:val="standardContextual"/>
        </w:rPr>
        <w:t>/</w:t>
      </w:r>
      <w:proofErr w:type="spellStart"/>
      <w:r w:rsidRPr="00387588">
        <w:rPr>
          <w:rFonts w:asciiTheme="minorHAnsi" w:eastAsiaTheme="minorHAnsi" w:hAnsiTheme="minorHAnsi" w:cstheme="minorBidi"/>
          <w:kern w:val="2"/>
          <w:sz w:val="22"/>
          <w:szCs w:val="22"/>
          <w:lang w:eastAsia="en-US"/>
          <w14:ligatures w14:val="standardContextual"/>
        </w:rPr>
        <w:t>sau</w:t>
      </w:r>
      <w:proofErr w:type="spellEnd"/>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kern w:val="2"/>
          <w:sz w:val="22"/>
          <w:szCs w:val="22"/>
          <w:lang w:eastAsia="en-US"/>
          <w14:ligatures w14:val="standardContextual"/>
        </w:rPr>
        <w:t>acţionari</w:t>
      </w:r>
      <w:proofErr w:type="spellEnd"/>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kern w:val="2"/>
          <w:sz w:val="22"/>
          <w:szCs w:val="22"/>
          <w:lang w:eastAsia="en-US"/>
          <w14:ligatures w14:val="standardContextual"/>
        </w:rPr>
        <w:t>ori</w:t>
      </w:r>
      <w:proofErr w:type="spellEnd"/>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kern w:val="2"/>
          <w:sz w:val="22"/>
          <w:szCs w:val="22"/>
          <w:lang w:eastAsia="en-US"/>
          <w14:ligatures w14:val="standardContextual"/>
        </w:rPr>
        <w:t>asociaţi</w:t>
      </w:r>
      <w:proofErr w:type="spellEnd"/>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kern w:val="2"/>
          <w:sz w:val="22"/>
          <w:szCs w:val="22"/>
          <w:lang w:eastAsia="en-US"/>
          <w14:ligatures w14:val="standardContextual"/>
        </w:rPr>
        <w:t>semnificativi</w:t>
      </w:r>
      <w:proofErr w:type="spellEnd"/>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kern w:val="2"/>
          <w:sz w:val="22"/>
          <w:szCs w:val="22"/>
          <w:lang w:eastAsia="en-US"/>
          <w14:ligatures w14:val="standardContextual"/>
        </w:rPr>
        <w:t>persoane</w:t>
      </w:r>
      <w:proofErr w:type="spellEnd"/>
      <w:r w:rsidRPr="00387588">
        <w:rPr>
          <w:rFonts w:asciiTheme="minorHAnsi" w:eastAsiaTheme="minorHAnsi" w:hAnsiTheme="minorHAnsi" w:cstheme="minorBidi"/>
          <w:kern w:val="2"/>
          <w:sz w:val="22"/>
          <w:szCs w:val="22"/>
          <w:lang w:eastAsia="en-US"/>
          <w14:ligatures w14:val="standardContextual"/>
        </w:rPr>
        <w:t xml:space="preserve"> </w:t>
      </w:r>
      <w:r w:rsidRPr="00387588">
        <w:rPr>
          <w:rFonts w:asciiTheme="minorHAnsi" w:eastAsiaTheme="minorHAnsi" w:hAnsiTheme="minorHAnsi" w:cstheme="minorBidi"/>
          <w:i/>
          <w:kern w:val="2"/>
          <w:sz w:val="22"/>
          <w:szCs w:val="22"/>
          <w:lang w:eastAsia="en-US"/>
          <w14:ligatures w14:val="standardContextual"/>
        </w:rPr>
        <w:t xml:space="preserve">care sunt </w:t>
      </w:r>
      <w:proofErr w:type="spellStart"/>
      <w:r w:rsidRPr="00387588">
        <w:rPr>
          <w:rFonts w:asciiTheme="minorHAnsi" w:eastAsiaTheme="minorHAnsi" w:hAnsiTheme="minorHAnsi" w:cstheme="minorBidi"/>
          <w:i/>
          <w:kern w:val="2"/>
          <w:sz w:val="22"/>
          <w:szCs w:val="22"/>
          <w:lang w:eastAsia="en-US"/>
          <w14:ligatures w14:val="standardContextual"/>
        </w:rPr>
        <w:t>soţ</w:t>
      </w:r>
      <w:proofErr w:type="spellEnd"/>
      <w:r w:rsidRPr="00387588">
        <w:rPr>
          <w:rFonts w:asciiTheme="minorHAnsi" w:eastAsiaTheme="minorHAnsi" w:hAnsiTheme="minorHAnsi" w:cstheme="minorBidi"/>
          <w:i/>
          <w:kern w:val="2"/>
          <w:sz w:val="22"/>
          <w:szCs w:val="22"/>
          <w:lang w:eastAsia="en-US"/>
          <w14:ligatures w14:val="standardContextual"/>
        </w:rPr>
        <w:t>/</w:t>
      </w:r>
      <w:proofErr w:type="spellStart"/>
      <w:r w:rsidRPr="00387588">
        <w:rPr>
          <w:rFonts w:asciiTheme="minorHAnsi" w:eastAsiaTheme="minorHAnsi" w:hAnsiTheme="minorHAnsi" w:cstheme="minorBidi"/>
          <w:i/>
          <w:kern w:val="2"/>
          <w:sz w:val="22"/>
          <w:szCs w:val="22"/>
          <w:lang w:eastAsia="en-US"/>
          <w14:ligatures w14:val="standardContextual"/>
        </w:rPr>
        <w:t>soţie</w:t>
      </w:r>
      <w:proofErr w:type="spellEnd"/>
      <w:r w:rsidRPr="00387588">
        <w:rPr>
          <w:rFonts w:asciiTheme="minorHAnsi" w:eastAsiaTheme="minorHAnsi" w:hAnsiTheme="minorHAnsi" w:cstheme="minorBidi"/>
          <w:i/>
          <w:kern w:val="2"/>
          <w:sz w:val="22"/>
          <w:szCs w:val="22"/>
          <w:lang w:eastAsia="en-US"/>
          <w14:ligatures w14:val="standardContextual"/>
        </w:rPr>
        <w:t xml:space="preserve">, </w:t>
      </w:r>
      <w:proofErr w:type="spellStart"/>
      <w:r w:rsidRPr="00387588">
        <w:rPr>
          <w:rFonts w:asciiTheme="minorHAnsi" w:eastAsiaTheme="minorHAnsi" w:hAnsiTheme="minorHAnsi" w:cstheme="minorBidi"/>
          <w:i/>
          <w:kern w:val="2"/>
          <w:sz w:val="22"/>
          <w:szCs w:val="22"/>
          <w:lang w:eastAsia="en-US"/>
          <w14:ligatures w14:val="standardContextual"/>
        </w:rPr>
        <w:t>rudă</w:t>
      </w:r>
      <w:proofErr w:type="spellEnd"/>
      <w:r w:rsidRPr="00387588">
        <w:rPr>
          <w:rFonts w:asciiTheme="minorHAnsi" w:eastAsiaTheme="minorHAnsi" w:hAnsiTheme="minorHAnsi" w:cstheme="minorBidi"/>
          <w:i/>
          <w:kern w:val="2"/>
          <w:sz w:val="22"/>
          <w:szCs w:val="22"/>
          <w:lang w:eastAsia="en-US"/>
          <w14:ligatures w14:val="standardContextual"/>
        </w:rPr>
        <w:t xml:space="preserve"> </w:t>
      </w:r>
      <w:proofErr w:type="spellStart"/>
      <w:r w:rsidRPr="00387588">
        <w:rPr>
          <w:rFonts w:asciiTheme="minorHAnsi" w:eastAsiaTheme="minorHAnsi" w:hAnsiTheme="minorHAnsi" w:cstheme="minorBidi"/>
          <w:i/>
          <w:kern w:val="2"/>
          <w:sz w:val="22"/>
          <w:szCs w:val="22"/>
          <w:lang w:eastAsia="en-US"/>
          <w14:ligatures w14:val="standardContextual"/>
        </w:rPr>
        <w:t>sau</w:t>
      </w:r>
      <w:proofErr w:type="spellEnd"/>
      <w:r w:rsidRPr="00387588">
        <w:rPr>
          <w:rFonts w:asciiTheme="minorHAnsi" w:eastAsiaTheme="minorHAnsi" w:hAnsiTheme="minorHAnsi" w:cstheme="minorBidi"/>
          <w:i/>
          <w:kern w:val="2"/>
          <w:sz w:val="22"/>
          <w:szCs w:val="22"/>
          <w:lang w:eastAsia="en-US"/>
          <w14:ligatures w14:val="standardContextual"/>
        </w:rPr>
        <w:t xml:space="preserve"> </w:t>
      </w:r>
      <w:proofErr w:type="spellStart"/>
      <w:r w:rsidRPr="00387588">
        <w:rPr>
          <w:rFonts w:asciiTheme="minorHAnsi" w:eastAsiaTheme="minorHAnsi" w:hAnsiTheme="minorHAnsi" w:cstheme="minorBidi"/>
          <w:i/>
          <w:kern w:val="2"/>
          <w:sz w:val="22"/>
          <w:szCs w:val="22"/>
          <w:lang w:eastAsia="en-US"/>
          <w14:ligatures w14:val="standardContextual"/>
        </w:rPr>
        <w:t>afin</w:t>
      </w:r>
      <w:proofErr w:type="spellEnd"/>
      <w:r w:rsidRPr="00387588">
        <w:rPr>
          <w:rFonts w:asciiTheme="minorHAnsi" w:eastAsiaTheme="minorHAnsi" w:hAnsiTheme="minorHAnsi" w:cstheme="minorBidi"/>
          <w:i/>
          <w:kern w:val="2"/>
          <w:sz w:val="22"/>
          <w:szCs w:val="22"/>
          <w:lang w:eastAsia="en-US"/>
          <w14:ligatures w14:val="standardContextual"/>
        </w:rPr>
        <w:t xml:space="preserve"> </w:t>
      </w:r>
      <w:proofErr w:type="spellStart"/>
      <w:r w:rsidRPr="00387588">
        <w:rPr>
          <w:rFonts w:asciiTheme="minorHAnsi" w:eastAsiaTheme="minorHAnsi" w:hAnsiTheme="minorHAnsi" w:cstheme="minorBidi"/>
          <w:i/>
          <w:kern w:val="2"/>
          <w:sz w:val="22"/>
          <w:szCs w:val="22"/>
          <w:lang w:eastAsia="en-US"/>
          <w14:ligatures w14:val="standardContextual"/>
        </w:rPr>
        <w:t>până</w:t>
      </w:r>
      <w:proofErr w:type="spellEnd"/>
      <w:r w:rsidRPr="00387588">
        <w:rPr>
          <w:rFonts w:asciiTheme="minorHAnsi" w:eastAsiaTheme="minorHAnsi" w:hAnsiTheme="minorHAnsi" w:cstheme="minorBidi"/>
          <w:i/>
          <w:kern w:val="2"/>
          <w:sz w:val="22"/>
          <w:szCs w:val="22"/>
          <w:lang w:eastAsia="en-US"/>
          <w14:ligatures w14:val="standardContextual"/>
        </w:rPr>
        <w:t xml:space="preserve"> la </w:t>
      </w:r>
      <w:proofErr w:type="spellStart"/>
      <w:r w:rsidRPr="00387588">
        <w:rPr>
          <w:rFonts w:asciiTheme="minorHAnsi" w:eastAsiaTheme="minorHAnsi" w:hAnsiTheme="minorHAnsi" w:cstheme="minorBidi"/>
          <w:i/>
          <w:kern w:val="2"/>
          <w:sz w:val="22"/>
          <w:szCs w:val="22"/>
          <w:lang w:eastAsia="en-US"/>
          <w14:ligatures w14:val="standardContextual"/>
        </w:rPr>
        <w:t>gradul</w:t>
      </w:r>
      <w:proofErr w:type="spellEnd"/>
      <w:r w:rsidRPr="00387588">
        <w:rPr>
          <w:rFonts w:asciiTheme="minorHAnsi" w:eastAsiaTheme="minorHAnsi" w:hAnsiTheme="minorHAnsi" w:cstheme="minorBidi"/>
          <w:i/>
          <w:kern w:val="2"/>
          <w:sz w:val="22"/>
          <w:szCs w:val="22"/>
          <w:lang w:eastAsia="en-US"/>
          <w14:ligatures w14:val="standardContextual"/>
        </w:rPr>
        <w:t xml:space="preserve"> al </w:t>
      </w:r>
      <w:proofErr w:type="spellStart"/>
      <w:r w:rsidRPr="00387588">
        <w:rPr>
          <w:rFonts w:asciiTheme="minorHAnsi" w:eastAsiaTheme="minorHAnsi" w:hAnsiTheme="minorHAnsi" w:cstheme="minorBidi"/>
          <w:i/>
          <w:kern w:val="2"/>
          <w:sz w:val="22"/>
          <w:szCs w:val="22"/>
          <w:lang w:eastAsia="en-US"/>
          <w14:ligatures w14:val="standardContextual"/>
        </w:rPr>
        <w:t>doilea</w:t>
      </w:r>
      <w:proofErr w:type="spellEnd"/>
      <w:r w:rsidRPr="00387588">
        <w:rPr>
          <w:rFonts w:asciiTheme="minorHAnsi" w:eastAsiaTheme="minorHAnsi" w:hAnsiTheme="minorHAnsi" w:cstheme="minorBidi"/>
          <w:i/>
          <w:kern w:val="2"/>
          <w:sz w:val="22"/>
          <w:szCs w:val="22"/>
          <w:lang w:eastAsia="en-US"/>
          <w14:ligatures w14:val="standardContextual"/>
        </w:rPr>
        <w:t xml:space="preserve"> </w:t>
      </w:r>
      <w:proofErr w:type="spellStart"/>
      <w:r w:rsidRPr="00387588">
        <w:rPr>
          <w:rFonts w:asciiTheme="minorHAnsi" w:eastAsiaTheme="minorHAnsi" w:hAnsiTheme="minorHAnsi" w:cstheme="minorBidi"/>
          <w:kern w:val="2"/>
          <w:sz w:val="22"/>
          <w:szCs w:val="22"/>
          <w:lang w:eastAsia="en-US"/>
          <w14:ligatures w14:val="standardContextual"/>
        </w:rPr>
        <w:t>inclusiv</w:t>
      </w:r>
      <w:proofErr w:type="spellEnd"/>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kern w:val="2"/>
          <w:sz w:val="22"/>
          <w:szCs w:val="22"/>
          <w:lang w:eastAsia="en-US"/>
          <w14:ligatures w14:val="standardContextual"/>
        </w:rPr>
        <w:t>ori</w:t>
      </w:r>
      <w:proofErr w:type="spellEnd"/>
      <w:r w:rsidRPr="00387588">
        <w:rPr>
          <w:rFonts w:asciiTheme="minorHAnsi" w:eastAsiaTheme="minorHAnsi" w:hAnsiTheme="minorHAnsi" w:cstheme="minorBidi"/>
          <w:kern w:val="2"/>
          <w:sz w:val="22"/>
          <w:szCs w:val="22"/>
          <w:lang w:eastAsia="en-US"/>
          <w14:ligatures w14:val="standardContextual"/>
        </w:rPr>
        <w:t xml:space="preserve"> care se </w:t>
      </w:r>
      <w:proofErr w:type="spellStart"/>
      <w:r w:rsidRPr="00387588">
        <w:rPr>
          <w:rFonts w:asciiTheme="minorHAnsi" w:eastAsiaTheme="minorHAnsi" w:hAnsiTheme="minorHAnsi" w:cstheme="minorBidi"/>
          <w:kern w:val="2"/>
          <w:sz w:val="22"/>
          <w:szCs w:val="22"/>
          <w:lang w:eastAsia="en-US"/>
          <w14:ligatures w14:val="standardContextual"/>
        </w:rPr>
        <w:t>află</w:t>
      </w:r>
      <w:proofErr w:type="spellEnd"/>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kern w:val="2"/>
          <w:sz w:val="22"/>
          <w:szCs w:val="22"/>
          <w:lang w:eastAsia="en-US"/>
          <w14:ligatures w14:val="standardContextual"/>
        </w:rPr>
        <w:t>în</w:t>
      </w:r>
      <w:proofErr w:type="spellEnd"/>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kern w:val="2"/>
          <w:sz w:val="22"/>
          <w:szCs w:val="22"/>
          <w:lang w:eastAsia="en-US"/>
          <w14:ligatures w14:val="standardContextual"/>
        </w:rPr>
        <w:t>relaţii</w:t>
      </w:r>
      <w:proofErr w:type="spellEnd"/>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kern w:val="2"/>
          <w:sz w:val="22"/>
          <w:szCs w:val="22"/>
          <w:lang w:eastAsia="en-US"/>
          <w14:ligatures w14:val="standardContextual"/>
        </w:rPr>
        <w:t>comerciale</w:t>
      </w:r>
      <w:proofErr w:type="spellEnd"/>
      <w:r w:rsidRPr="00387588">
        <w:rPr>
          <w:rFonts w:asciiTheme="minorHAnsi" w:eastAsiaTheme="minorHAnsi" w:hAnsiTheme="minorHAnsi" w:cstheme="minorBidi"/>
          <w:kern w:val="2"/>
          <w:sz w:val="22"/>
          <w:szCs w:val="22"/>
          <w:lang w:eastAsia="en-US"/>
          <w14:ligatures w14:val="standardContextual"/>
        </w:rPr>
        <w:t xml:space="preserve"> </w:t>
      </w:r>
      <w:r w:rsidRPr="00387588">
        <w:rPr>
          <w:rFonts w:asciiTheme="minorHAnsi" w:eastAsiaTheme="minorHAnsi" w:hAnsiTheme="minorHAnsi" w:cstheme="minorBidi"/>
          <w:i/>
          <w:kern w:val="2"/>
          <w:sz w:val="22"/>
          <w:szCs w:val="22"/>
          <w:lang w:eastAsia="en-US"/>
          <w14:ligatures w14:val="standardContextual"/>
        </w:rPr>
        <w:t xml:space="preserve">cu </w:t>
      </w:r>
      <w:proofErr w:type="spellStart"/>
      <w:r w:rsidRPr="00387588">
        <w:rPr>
          <w:rFonts w:asciiTheme="minorHAnsi" w:eastAsiaTheme="minorHAnsi" w:hAnsiTheme="minorHAnsi" w:cstheme="minorBidi"/>
          <w:i/>
          <w:kern w:val="2"/>
          <w:sz w:val="22"/>
          <w:szCs w:val="22"/>
          <w:lang w:eastAsia="en-US"/>
          <w14:ligatures w14:val="standardContextual"/>
        </w:rPr>
        <w:t>persoane</w:t>
      </w:r>
      <w:proofErr w:type="spellEnd"/>
      <w:r w:rsidRPr="00387588">
        <w:rPr>
          <w:rFonts w:asciiTheme="minorHAnsi" w:eastAsiaTheme="minorHAnsi" w:hAnsiTheme="minorHAnsi" w:cstheme="minorBidi"/>
          <w:i/>
          <w:kern w:val="2"/>
          <w:sz w:val="22"/>
          <w:szCs w:val="22"/>
          <w:lang w:eastAsia="en-US"/>
          <w14:ligatures w14:val="standardContextual"/>
        </w:rPr>
        <w:t xml:space="preserve"> cu </w:t>
      </w:r>
      <w:proofErr w:type="spellStart"/>
      <w:r w:rsidRPr="00387588">
        <w:rPr>
          <w:rFonts w:asciiTheme="minorHAnsi" w:eastAsiaTheme="minorHAnsi" w:hAnsiTheme="minorHAnsi" w:cstheme="minorBidi"/>
          <w:i/>
          <w:kern w:val="2"/>
          <w:sz w:val="22"/>
          <w:szCs w:val="22"/>
          <w:lang w:eastAsia="en-US"/>
          <w14:ligatures w14:val="standardContextual"/>
        </w:rPr>
        <w:t>funcţii</w:t>
      </w:r>
      <w:proofErr w:type="spellEnd"/>
      <w:r w:rsidRPr="00387588">
        <w:rPr>
          <w:rFonts w:asciiTheme="minorHAnsi" w:eastAsiaTheme="minorHAnsi" w:hAnsiTheme="minorHAnsi" w:cstheme="minorBidi"/>
          <w:i/>
          <w:kern w:val="2"/>
          <w:sz w:val="22"/>
          <w:szCs w:val="22"/>
          <w:lang w:eastAsia="en-US"/>
          <w14:ligatures w14:val="standardContextual"/>
        </w:rPr>
        <w:t xml:space="preserve"> de </w:t>
      </w:r>
      <w:proofErr w:type="spellStart"/>
      <w:r w:rsidRPr="00387588">
        <w:rPr>
          <w:rFonts w:asciiTheme="minorHAnsi" w:eastAsiaTheme="minorHAnsi" w:hAnsiTheme="minorHAnsi" w:cstheme="minorBidi"/>
          <w:i/>
          <w:kern w:val="2"/>
          <w:sz w:val="22"/>
          <w:szCs w:val="22"/>
          <w:lang w:eastAsia="en-US"/>
          <w14:ligatures w14:val="standardContextual"/>
        </w:rPr>
        <w:t>decizie</w:t>
      </w:r>
      <w:proofErr w:type="spellEnd"/>
      <w:r w:rsidRPr="00387588">
        <w:rPr>
          <w:rFonts w:asciiTheme="minorHAnsi" w:eastAsiaTheme="minorHAnsi" w:hAnsiTheme="minorHAnsi" w:cstheme="minorBidi"/>
          <w:i/>
          <w:kern w:val="2"/>
          <w:sz w:val="22"/>
          <w:szCs w:val="22"/>
          <w:lang w:eastAsia="en-US"/>
          <w14:ligatures w14:val="standardContextual"/>
        </w:rPr>
        <w:t xml:space="preserve"> </w:t>
      </w:r>
      <w:proofErr w:type="spellStart"/>
      <w:r w:rsidRPr="00387588">
        <w:rPr>
          <w:rFonts w:asciiTheme="minorHAnsi" w:eastAsiaTheme="minorHAnsi" w:hAnsiTheme="minorHAnsi" w:cstheme="minorBidi"/>
          <w:i/>
          <w:kern w:val="2"/>
          <w:sz w:val="22"/>
          <w:szCs w:val="22"/>
          <w:lang w:eastAsia="en-US"/>
          <w14:ligatures w14:val="standardContextual"/>
        </w:rPr>
        <w:t>în</w:t>
      </w:r>
      <w:proofErr w:type="spellEnd"/>
      <w:r w:rsidRPr="00387588">
        <w:rPr>
          <w:rFonts w:asciiTheme="minorHAnsi" w:eastAsiaTheme="minorHAnsi" w:hAnsiTheme="minorHAnsi" w:cstheme="minorBidi"/>
          <w:i/>
          <w:kern w:val="2"/>
          <w:sz w:val="22"/>
          <w:szCs w:val="22"/>
          <w:lang w:eastAsia="en-US"/>
          <w14:ligatures w14:val="standardContextual"/>
        </w:rPr>
        <w:t xml:space="preserve"> </w:t>
      </w:r>
      <w:proofErr w:type="spellStart"/>
      <w:r w:rsidRPr="00387588">
        <w:rPr>
          <w:rFonts w:asciiTheme="minorHAnsi" w:eastAsiaTheme="minorHAnsi" w:hAnsiTheme="minorHAnsi" w:cstheme="minorBidi"/>
          <w:i/>
          <w:kern w:val="2"/>
          <w:sz w:val="22"/>
          <w:szCs w:val="22"/>
          <w:lang w:eastAsia="en-US"/>
          <w14:ligatures w14:val="standardContextual"/>
        </w:rPr>
        <w:t>cadrul</w:t>
      </w:r>
      <w:proofErr w:type="spellEnd"/>
      <w:r w:rsidRPr="00387588">
        <w:rPr>
          <w:rFonts w:asciiTheme="minorHAnsi" w:eastAsiaTheme="minorHAnsi" w:hAnsiTheme="minorHAnsi" w:cstheme="minorBidi"/>
          <w:i/>
          <w:kern w:val="2"/>
          <w:sz w:val="22"/>
          <w:szCs w:val="22"/>
          <w:lang w:eastAsia="en-US"/>
          <w14:ligatures w14:val="standardContextual"/>
        </w:rPr>
        <w:t xml:space="preserve"> </w:t>
      </w:r>
      <w:proofErr w:type="spellStart"/>
      <w:r w:rsidRPr="00387588">
        <w:rPr>
          <w:rFonts w:asciiTheme="minorHAnsi" w:eastAsiaTheme="minorHAnsi" w:hAnsiTheme="minorHAnsi" w:cstheme="minorBidi"/>
          <w:i/>
          <w:kern w:val="2"/>
          <w:sz w:val="22"/>
          <w:szCs w:val="22"/>
          <w:lang w:eastAsia="en-US"/>
          <w14:ligatures w14:val="standardContextual"/>
        </w:rPr>
        <w:t>autorităţii</w:t>
      </w:r>
      <w:proofErr w:type="spellEnd"/>
      <w:r w:rsidRPr="00387588">
        <w:rPr>
          <w:rFonts w:asciiTheme="minorHAnsi" w:eastAsiaTheme="minorHAnsi" w:hAnsiTheme="minorHAnsi" w:cstheme="minorBidi"/>
          <w:i/>
          <w:kern w:val="2"/>
          <w:sz w:val="22"/>
          <w:szCs w:val="22"/>
          <w:lang w:eastAsia="en-US"/>
          <w14:ligatures w14:val="standardContextual"/>
        </w:rPr>
        <w:t xml:space="preserve"> </w:t>
      </w:r>
      <w:proofErr w:type="spellStart"/>
      <w:r w:rsidRPr="00387588">
        <w:rPr>
          <w:rFonts w:asciiTheme="minorHAnsi" w:eastAsiaTheme="minorHAnsi" w:hAnsiTheme="minorHAnsi" w:cstheme="minorBidi"/>
          <w:i/>
          <w:kern w:val="2"/>
          <w:sz w:val="22"/>
          <w:szCs w:val="22"/>
          <w:lang w:eastAsia="en-US"/>
          <w14:ligatures w14:val="standardContextual"/>
        </w:rPr>
        <w:t>contractante</w:t>
      </w:r>
      <w:proofErr w:type="spellEnd"/>
      <w:r w:rsidRPr="00387588">
        <w:rPr>
          <w:rFonts w:asciiTheme="minorHAnsi" w:eastAsiaTheme="minorHAnsi" w:hAnsiTheme="minorHAnsi" w:cstheme="minorBidi"/>
          <w:i/>
          <w:kern w:val="2"/>
          <w:sz w:val="22"/>
          <w:szCs w:val="22"/>
          <w:lang w:eastAsia="en-US"/>
          <w14:ligatures w14:val="standardContextual"/>
        </w:rPr>
        <w:t>,</w:t>
      </w:r>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kern w:val="2"/>
          <w:sz w:val="22"/>
          <w:szCs w:val="22"/>
          <w:lang w:eastAsia="en-US"/>
          <w14:ligatures w14:val="standardContextual"/>
        </w:rPr>
        <w:t>sau</w:t>
      </w:r>
      <w:proofErr w:type="spellEnd"/>
      <w:r w:rsidRPr="00387588">
        <w:rPr>
          <w:rFonts w:asciiTheme="minorHAnsi" w:eastAsiaTheme="minorHAnsi" w:hAnsiTheme="minorHAnsi" w:cstheme="minorBidi"/>
          <w:kern w:val="2"/>
          <w:sz w:val="22"/>
          <w:szCs w:val="22"/>
          <w:lang w:eastAsia="en-US"/>
          <w14:ligatures w14:val="standardContextual"/>
        </w:rPr>
        <w:t xml:space="preserve"> al </w:t>
      </w:r>
      <w:proofErr w:type="spellStart"/>
      <w:r w:rsidRPr="00387588">
        <w:rPr>
          <w:rFonts w:asciiTheme="minorHAnsi" w:eastAsiaTheme="minorHAnsi" w:hAnsiTheme="minorHAnsi" w:cstheme="minorBidi"/>
          <w:kern w:val="2"/>
          <w:sz w:val="22"/>
          <w:szCs w:val="22"/>
          <w:lang w:eastAsia="en-US"/>
          <w14:ligatures w14:val="standardContextual"/>
        </w:rPr>
        <w:t>furnizorului</w:t>
      </w:r>
      <w:proofErr w:type="spellEnd"/>
      <w:r w:rsidRPr="00387588">
        <w:rPr>
          <w:rFonts w:asciiTheme="minorHAnsi" w:eastAsiaTheme="minorHAnsi" w:hAnsiTheme="minorHAnsi" w:cstheme="minorBidi"/>
          <w:kern w:val="2"/>
          <w:sz w:val="22"/>
          <w:szCs w:val="22"/>
          <w:lang w:eastAsia="en-US"/>
          <w14:ligatures w14:val="standardContextual"/>
        </w:rPr>
        <w:t xml:space="preserve"> de </w:t>
      </w:r>
      <w:proofErr w:type="spellStart"/>
      <w:r w:rsidRPr="00387588">
        <w:rPr>
          <w:rFonts w:asciiTheme="minorHAnsi" w:eastAsiaTheme="minorHAnsi" w:hAnsiTheme="minorHAnsi" w:cstheme="minorBidi"/>
          <w:kern w:val="2"/>
          <w:sz w:val="22"/>
          <w:szCs w:val="22"/>
          <w:lang w:eastAsia="en-US"/>
          <w14:ligatures w14:val="standardContextual"/>
        </w:rPr>
        <w:t>servicii</w:t>
      </w:r>
      <w:proofErr w:type="spellEnd"/>
      <w:r w:rsidRPr="00387588">
        <w:rPr>
          <w:rFonts w:asciiTheme="minorHAnsi" w:eastAsiaTheme="minorHAnsi" w:hAnsiTheme="minorHAnsi" w:cstheme="minorBidi"/>
          <w:kern w:val="2"/>
          <w:sz w:val="22"/>
          <w:szCs w:val="22"/>
          <w:lang w:eastAsia="en-US"/>
          <w14:ligatures w14:val="standardContextual"/>
        </w:rPr>
        <w:t xml:space="preserve"> de </w:t>
      </w:r>
      <w:proofErr w:type="spellStart"/>
      <w:r w:rsidRPr="00387588">
        <w:rPr>
          <w:rFonts w:asciiTheme="minorHAnsi" w:eastAsiaTheme="minorHAnsi" w:hAnsiTheme="minorHAnsi" w:cstheme="minorBidi"/>
          <w:kern w:val="2"/>
          <w:sz w:val="22"/>
          <w:szCs w:val="22"/>
          <w:lang w:eastAsia="en-US"/>
          <w14:ligatures w14:val="standardContextual"/>
        </w:rPr>
        <w:t>achiziţie</w:t>
      </w:r>
      <w:proofErr w:type="spellEnd"/>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kern w:val="2"/>
          <w:sz w:val="22"/>
          <w:szCs w:val="22"/>
          <w:lang w:eastAsia="en-US"/>
          <w14:ligatures w14:val="standardContextual"/>
        </w:rPr>
        <w:t>implicat</w:t>
      </w:r>
      <w:proofErr w:type="spellEnd"/>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kern w:val="2"/>
          <w:sz w:val="22"/>
          <w:szCs w:val="22"/>
          <w:lang w:eastAsia="en-US"/>
          <w14:ligatures w14:val="standardContextual"/>
        </w:rPr>
        <w:t>în</w:t>
      </w:r>
      <w:proofErr w:type="spellEnd"/>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kern w:val="2"/>
          <w:sz w:val="22"/>
          <w:szCs w:val="22"/>
          <w:lang w:eastAsia="en-US"/>
          <w14:ligatures w14:val="standardContextual"/>
        </w:rPr>
        <w:t>procedura</w:t>
      </w:r>
      <w:proofErr w:type="spellEnd"/>
      <w:r w:rsidRPr="00387588">
        <w:rPr>
          <w:rFonts w:asciiTheme="minorHAnsi" w:eastAsiaTheme="minorHAnsi" w:hAnsiTheme="minorHAnsi" w:cstheme="minorBidi"/>
          <w:kern w:val="2"/>
          <w:sz w:val="22"/>
          <w:szCs w:val="22"/>
          <w:lang w:eastAsia="en-US"/>
          <w14:ligatures w14:val="standardContextual"/>
        </w:rPr>
        <w:t xml:space="preserve"> de </w:t>
      </w:r>
      <w:proofErr w:type="spellStart"/>
      <w:r w:rsidRPr="00387588">
        <w:rPr>
          <w:rFonts w:asciiTheme="minorHAnsi" w:eastAsiaTheme="minorHAnsi" w:hAnsiTheme="minorHAnsi" w:cstheme="minorBidi"/>
          <w:kern w:val="2"/>
          <w:sz w:val="22"/>
          <w:szCs w:val="22"/>
          <w:lang w:eastAsia="en-US"/>
          <w14:ligatures w14:val="standardContextual"/>
        </w:rPr>
        <w:t>atribuire</w:t>
      </w:r>
      <w:proofErr w:type="spellEnd"/>
      <w:r w:rsidRPr="00387588">
        <w:rPr>
          <w:rFonts w:asciiTheme="minorHAnsi" w:eastAsiaTheme="minorHAnsi" w:hAnsiTheme="minorHAnsi" w:cstheme="minorBidi"/>
          <w:kern w:val="2"/>
          <w:sz w:val="22"/>
          <w:szCs w:val="22"/>
          <w:lang w:eastAsia="en-US"/>
          <w14:ligatures w14:val="standardContextual"/>
        </w:rPr>
        <w:t>;</w:t>
      </w:r>
    </w:p>
    <w:p w14:paraId="518B7A4B" w14:textId="77777777" w:rsidR="00387588" w:rsidRPr="00387588" w:rsidRDefault="00387588" w:rsidP="00387588">
      <w:pPr>
        <w:widowControl/>
        <w:numPr>
          <w:ilvl w:val="0"/>
          <w:numId w:val="4"/>
        </w:numPr>
        <w:tabs>
          <w:tab w:val="clear" w:pos="720"/>
          <w:tab w:val="num" w:pos="0"/>
        </w:tabs>
        <w:suppressAutoHyphens w:val="0"/>
        <w:spacing w:after="160" w:line="259" w:lineRule="auto"/>
        <w:ind w:left="420"/>
        <w:rPr>
          <w:rFonts w:asciiTheme="minorHAnsi" w:eastAsiaTheme="minorHAnsi" w:hAnsiTheme="minorHAnsi" w:cstheme="minorBidi"/>
          <w:kern w:val="2"/>
          <w:sz w:val="22"/>
          <w:szCs w:val="22"/>
          <w:lang w:eastAsia="en-US"/>
          <w14:ligatures w14:val="standardContextual"/>
        </w:rPr>
      </w:pPr>
      <w:r w:rsidRPr="00387588">
        <w:rPr>
          <w:rFonts w:asciiTheme="minorHAnsi" w:eastAsiaTheme="minorHAnsi" w:hAnsiTheme="minorHAnsi" w:cstheme="minorBidi"/>
          <w:b/>
          <w:i/>
          <w:kern w:val="2"/>
          <w:sz w:val="22"/>
          <w:szCs w:val="22"/>
          <w:lang w:eastAsia="en-US"/>
          <w14:ligatures w14:val="standardContextual"/>
        </w:rPr>
        <w:t xml:space="preserve">nu am </w:t>
      </w:r>
      <w:proofErr w:type="spellStart"/>
      <w:r w:rsidRPr="00387588">
        <w:rPr>
          <w:rFonts w:asciiTheme="minorHAnsi" w:eastAsiaTheme="minorHAnsi" w:hAnsiTheme="minorHAnsi" w:cstheme="minorBidi"/>
          <w:b/>
          <w:i/>
          <w:kern w:val="2"/>
          <w:sz w:val="22"/>
          <w:szCs w:val="22"/>
          <w:lang w:eastAsia="en-US"/>
          <w14:ligatures w14:val="standardContextual"/>
        </w:rPr>
        <w:t>nominalizat</w:t>
      </w:r>
      <w:proofErr w:type="spellEnd"/>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kern w:val="2"/>
          <w:sz w:val="22"/>
          <w:szCs w:val="22"/>
          <w:lang w:eastAsia="en-US"/>
          <w14:ligatures w14:val="standardContextual"/>
        </w:rPr>
        <w:t>printre</w:t>
      </w:r>
      <w:proofErr w:type="spellEnd"/>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b/>
          <w:i/>
          <w:kern w:val="2"/>
          <w:sz w:val="22"/>
          <w:szCs w:val="22"/>
          <w:lang w:eastAsia="en-US"/>
          <w14:ligatures w14:val="standardContextual"/>
        </w:rPr>
        <w:t>persoanele</w:t>
      </w:r>
      <w:proofErr w:type="spellEnd"/>
      <w:r w:rsidRPr="00387588">
        <w:rPr>
          <w:rFonts w:asciiTheme="minorHAnsi" w:eastAsiaTheme="minorHAnsi" w:hAnsiTheme="minorHAnsi" w:cstheme="minorBidi"/>
          <w:b/>
          <w:i/>
          <w:kern w:val="2"/>
          <w:sz w:val="22"/>
          <w:szCs w:val="22"/>
          <w:lang w:eastAsia="en-US"/>
          <w14:ligatures w14:val="standardContextual"/>
        </w:rPr>
        <w:t xml:space="preserve"> </w:t>
      </w:r>
      <w:proofErr w:type="spellStart"/>
      <w:r w:rsidRPr="00387588">
        <w:rPr>
          <w:rFonts w:asciiTheme="minorHAnsi" w:eastAsiaTheme="minorHAnsi" w:hAnsiTheme="minorHAnsi" w:cstheme="minorBidi"/>
          <w:b/>
          <w:i/>
          <w:kern w:val="2"/>
          <w:sz w:val="22"/>
          <w:szCs w:val="22"/>
          <w:lang w:eastAsia="en-US"/>
          <w14:ligatures w14:val="standardContextual"/>
        </w:rPr>
        <w:t>desemnate</w:t>
      </w:r>
      <w:proofErr w:type="spellEnd"/>
      <w:r w:rsidRPr="00387588">
        <w:rPr>
          <w:rFonts w:asciiTheme="minorHAnsi" w:eastAsiaTheme="minorHAnsi" w:hAnsiTheme="minorHAnsi" w:cstheme="minorBidi"/>
          <w:b/>
          <w:i/>
          <w:kern w:val="2"/>
          <w:sz w:val="22"/>
          <w:szCs w:val="22"/>
          <w:lang w:eastAsia="en-US"/>
          <w14:ligatures w14:val="standardContextual"/>
        </w:rPr>
        <w:t xml:space="preserve"> </w:t>
      </w:r>
      <w:proofErr w:type="spellStart"/>
      <w:r w:rsidRPr="00387588">
        <w:rPr>
          <w:rFonts w:asciiTheme="minorHAnsi" w:eastAsiaTheme="minorHAnsi" w:hAnsiTheme="minorHAnsi" w:cstheme="minorBidi"/>
          <w:b/>
          <w:i/>
          <w:kern w:val="2"/>
          <w:sz w:val="22"/>
          <w:szCs w:val="22"/>
          <w:lang w:eastAsia="en-US"/>
          <w14:ligatures w14:val="standardContextual"/>
        </w:rPr>
        <w:t>pentru</w:t>
      </w:r>
      <w:proofErr w:type="spellEnd"/>
      <w:r w:rsidRPr="00387588">
        <w:rPr>
          <w:rFonts w:asciiTheme="minorHAnsi" w:eastAsiaTheme="minorHAnsi" w:hAnsiTheme="minorHAnsi" w:cstheme="minorBidi"/>
          <w:b/>
          <w:i/>
          <w:kern w:val="2"/>
          <w:sz w:val="22"/>
          <w:szCs w:val="22"/>
          <w:lang w:eastAsia="en-US"/>
          <w14:ligatures w14:val="standardContextual"/>
        </w:rPr>
        <w:t xml:space="preserve"> </w:t>
      </w:r>
      <w:proofErr w:type="spellStart"/>
      <w:r w:rsidRPr="00387588">
        <w:rPr>
          <w:rFonts w:asciiTheme="minorHAnsi" w:eastAsiaTheme="minorHAnsi" w:hAnsiTheme="minorHAnsi" w:cstheme="minorBidi"/>
          <w:b/>
          <w:i/>
          <w:kern w:val="2"/>
          <w:sz w:val="22"/>
          <w:szCs w:val="22"/>
          <w:lang w:eastAsia="en-US"/>
          <w14:ligatures w14:val="standardContextual"/>
        </w:rPr>
        <w:t>executarea</w:t>
      </w:r>
      <w:proofErr w:type="spellEnd"/>
      <w:r w:rsidRPr="00387588">
        <w:rPr>
          <w:rFonts w:asciiTheme="minorHAnsi" w:eastAsiaTheme="minorHAnsi" w:hAnsiTheme="minorHAnsi" w:cstheme="minorBidi"/>
          <w:b/>
          <w:i/>
          <w:kern w:val="2"/>
          <w:sz w:val="22"/>
          <w:szCs w:val="22"/>
          <w:lang w:eastAsia="en-US"/>
          <w14:ligatures w14:val="standardContextual"/>
        </w:rPr>
        <w:t xml:space="preserve"> </w:t>
      </w:r>
      <w:proofErr w:type="spellStart"/>
      <w:r w:rsidRPr="00387588">
        <w:rPr>
          <w:rFonts w:asciiTheme="minorHAnsi" w:eastAsiaTheme="minorHAnsi" w:hAnsiTheme="minorHAnsi" w:cstheme="minorBidi"/>
          <w:b/>
          <w:i/>
          <w:kern w:val="2"/>
          <w:sz w:val="22"/>
          <w:szCs w:val="22"/>
          <w:lang w:eastAsia="en-US"/>
          <w14:ligatures w14:val="standardContextual"/>
        </w:rPr>
        <w:t>contractului</w:t>
      </w:r>
      <w:proofErr w:type="spellEnd"/>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kern w:val="2"/>
          <w:sz w:val="22"/>
          <w:szCs w:val="22"/>
          <w:lang w:eastAsia="en-US"/>
          <w14:ligatures w14:val="standardContextual"/>
        </w:rPr>
        <w:t>persoane</w:t>
      </w:r>
      <w:proofErr w:type="spellEnd"/>
      <w:r w:rsidRPr="00387588">
        <w:rPr>
          <w:rFonts w:asciiTheme="minorHAnsi" w:eastAsiaTheme="minorHAnsi" w:hAnsiTheme="minorHAnsi" w:cstheme="minorBidi"/>
          <w:kern w:val="2"/>
          <w:sz w:val="22"/>
          <w:szCs w:val="22"/>
          <w:lang w:eastAsia="en-US"/>
          <w14:ligatures w14:val="standardContextual"/>
        </w:rPr>
        <w:t xml:space="preserve"> care sunt </w:t>
      </w:r>
      <w:proofErr w:type="spellStart"/>
      <w:r w:rsidRPr="00387588">
        <w:rPr>
          <w:rFonts w:asciiTheme="minorHAnsi" w:eastAsiaTheme="minorHAnsi" w:hAnsiTheme="minorHAnsi" w:cstheme="minorBidi"/>
          <w:i/>
          <w:kern w:val="2"/>
          <w:sz w:val="22"/>
          <w:szCs w:val="22"/>
          <w:lang w:eastAsia="en-US"/>
          <w14:ligatures w14:val="standardContextual"/>
        </w:rPr>
        <w:t>soţ</w:t>
      </w:r>
      <w:proofErr w:type="spellEnd"/>
      <w:r w:rsidRPr="00387588">
        <w:rPr>
          <w:rFonts w:asciiTheme="minorHAnsi" w:eastAsiaTheme="minorHAnsi" w:hAnsiTheme="minorHAnsi" w:cstheme="minorBidi"/>
          <w:i/>
          <w:kern w:val="2"/>
          <w:sz w:val="22"/>
          <w:szCs w:val="22"/>
          <w:lang w:eastAsia="en-US"/>
          <w14:ligatures w14:val="standardContextual"/>
        </w:rPr>
        <w:t>/</w:t>
      </w:r>
      <w:proofErr w:type="spellStart"/>
      <w:r w:rsidRPr="00387588">
        <w:rPr>
          <w:rFonts w:asciiTheme="minorHAnsi" w:eastAsiaTheme="minorHAnsi" w:hAnsiTheme="minorHAnsi" w:cstheme="minorBidi"/>
          <w:i/>
          <w:kern w:val="2"/>
          <w:sz w:val="22"/>
          <w:szCs w:val="22"/>
          <w:lang w:eastAsia="en-US"/>
          <w14:ligatures w14:val="standardContextual"/>
        </w:rPr>
        <w:t>soţie</w:t>
      </w:r>
      <w:proofErr w:type="spellEnd"/>
      <w:r w:rsidRPr="00387588">
        <w:rPr>
          <w:rFonts w:asciiTheme="minorHAnsi" w:eastAsiaTheme="minorHAnsi" w:hAnsiTheme="minorHAnsi" w:cstheme="minorBidi"/>
          <w:i/>
          <w:kern w:val="2"/>
          <w:sz w:val="22"/>
          <w:szCs w:val="22"/>
          <w:lang w:eastAsia="en-US"/>
          <w14:ligatures w14:val="standardContextual"/>
        </w:rPr>
        <w:t xml:space="preserve">, </w:t>
      </w:r>
      <w:proofErr w:type="spellStart"/>
      <w:r w:rsidRPr="00387588">
        <w:rPr>
          <w:rFonts w:asciiTheme="minorHAnsi" w:eastAsiaTheme="minorHAnsi" w:hAnsiTheme="minorHAnsi" w:cstheme="minorBidi"/>
          <w:i/>
          <w:kern w:val="2"/>
          <w:sz w:val="22"/>
          <w:szCs w:val="22"/>
          <w:lang w:eastAsia="en-US"/>
          <w14:ligatures w14:val="standardContextual"/>
        </w:rPr>
        <w:t>rudă</w:t>
      </w:r>
      <w:proofErr w:type="spellEnd"/>
      <w:r w:rsidRPr="00387588">
        <w:rPr>
          <w:rFonts w:asciiTheme="minorHAnsi" w:eastAsiaTheme="minorHAnsi" w:hAnsiTheme="minorHAnsi" w:cstheme="minorBidi"/>
          <w:i/>
          <w:kern w:val="2"/>
          <w:sz w:val="22"/>
          <w:szCs w:val="22"/>
          <w:lang w:eastAsia="en-US"/>
          <w14:ligatures w14:val="standardContextual"/>
        </w:rPr>
        <w:t xml:space="preserve"> </w:t>
      </w:r>
      <w:proofErr w:type="spellStart"/>
      <w:r w:rsidRPr="00387588">
        <w:rPr>
          <w:rFonts w:asciiTheme="minorHAnsi" w:eastAsiaTheme="minorHAnsi" w:hAnsiTheme="minorHAnsi" w:cstheme="minorBidi"/>
          <w:i/>
          <w:kern w:val="2"/>
          <w:sz w:val="22"/>
          <w:szCs w:val="22"/>
          <w:lang w:eastAsia="en-US"/>
          <w14:ligatures w14:val="standardContextual"/>
        </w:rPr>
        <w:t>sau</w:t>
      </w:r>
      <w:proofErr w:type="spellEnd"/>
      <w:r w:rsidRPr="00387588">
        <w:rPr>
          <w:rFonts w:asciiTheme="minorHAnsi" w:eastAsiaTheme="minorHAnsi" w:hAnsiTheme="minorHAnsi" w:cstheme="minorBidi"/>
          <w:i/>
          <w:kern w:val="2"/>
          <w:sz w:val="22"/>
          <w:szCs w:val="22"/>
          <w:lang w:eastAsia="en-US"/>
          <w14:ligatures w14:val="standardContextual"/>
        </w:rPr>
        <w:t xml:space="preserve"> </w:t>
      </w:r>
      <w:proofErr w:type="spellStart"/>
      <w:r w:rsidRPr="00387588">
        <w:rPr>
          <w:rFonts w:asciiTheme="minorHAnsi" w:eastAsiaTheme="minorHAnsi" w:hAnsiTheme="minorHAnsi" w:cstheme="minorBidi"/>
          <w:i/>
          <w:kern w:val="2"/>
          <w:sz w:val="22"/>
          <w:szCs w:val="22"/>
          <w:lang w:eastAsia="en-US"/>
          <w14:ligatures w14:val="standardContextual"/>
        </w:rPr>
        <w:t>afin</w:t>
      </w:r>
      <w:proofErr w:type="spellEnd"/>
      <w:r w:rsidRPr="00387588">
        <w:rPr>
          <w:rFonts w:asciiTheme="minorHAnsi" w:eastAsiaTheme="minorHAnsi" w:hAnsiTheme="minorHAnsi" w:cstheme="minorBidi"/>
          <w:i/>
          <w:kern w:val="2"/>
          <w:sz w:val="22"/>
          <w:szCs w:val="22"/>
          <w:lang w:eastAsia="en-US"/>
          <w14:ligatures w14:val="standardContextual"/>
        </w:rPr>
        <w:t xml:space="preserve"> </w:t>
      </w:r>
      <w:proofErr w:type="spellStart"/>
      <w:r w:rsidRPr="00387588">
        <w:rPr>
          <w:rFonts w:asciiTheme="minorHAnsi" w:eastAsiaTheme="minorHAnsi" w:hAnsiTheme="minorHAnsi" w:cstheme="minorBidi"/>
          <w:i/>
          <w:kern w:val="2"/>
          <w:sz w:val="22"/>
          <w:szCs w:val="22"/>
          <w:lang w:eastAsia="en-US"/>
          <w14:ligatures w14:val="standardContextual"/>
        </w:rPr>
        <w:t>până</w:t>
      </w:r>
      <w:proofErr w:type="spellEnd"/>
      <w:r w:rsidRPr="00387588">
        <w:rPr>
          <w:rFonts w:asciiTheme="minorHAnsi" w:eastAsiaTheme="minorHAnsi" w:hAnsiTheme="minorHAnsi" w:cstheme="minorBidi"/>
          <w:i/>
          <w:kern w:val="2"/>
          <w:sz w:val="22"/>
          <w:szCs w:val="22"/>
          <w:lang w:eastAsia="en-US"/>
          <w14:ligatures w14:val="standardContextual"/>
        </w:rPr>
        <w:t xml:space="preserve"> la </w:t>
      </w:r>
      <w:proofErr w:type="spellStart"/>
      <w:r w:rsidRPr="00387588">
        <w:rPr>
          <w:rFonts w:asciiTheme="minorHAnsi" w:eastAsiaTheme="minorHAnsi" w:hAnsiTheme="minorHAnsi" w:cstheme="minorBidi"/>
          <w:i/>
          <w:kern w:val="2"/>
          <w:sz w:val="22"/>
          <w:szCs w:val="22"/>
          <w:lang w:eastAsia="en-US"/>
          <w14:ligatures w14:val="standardContextual"/>
        </w:rPr>
        <w:t>gradul</w:t>
      </w:r>
      <w:proofErr w:type="spellEnd"/>
      <w:r w:rsidRPr="00387588">
        <w:rPr>
          <w:rFonts w:asciiTheme="minorHAnsi" w:eastAsiaTheme="minorHAnsi" w:hAnsiTheme="minorHAnsi" w:cstheme="minorBidi"/>
          <w:i/>
          <w:kern w:val="2"/>
          <w:sz w:val="22"/>
          <w:szCs w:val="22"/>
          <w:lang w:eastAsia="en-US"/>
          <w14:ligatures w14:val="standardContextual"/>
        </w:rPr>
        <w:t xml:space="preserve"> al </w:t>
      </w:r>
      <w:proofErr w:type="spellStart"/>
      <w:r w:rsidRPr="00387588">
        <w:rPr>
          <w:rFonts w:asciiTheme="minorHAnsi" w:eastAsiaTheme="minorHAnsi" w:hAnsiTheme="minorHAnsi" w:cstheme="minorBidi"/>
          <w:i/>
          <w:kern w:val="2"/>
          <w:sz w:val="22"/>
          <w:szCs w:val="22"/>
          <w:lang w:eastAsia="en-US"/>
          <w14:ligatures w14:val="standardContextual"/>
        </w:rPr>
        <w:t>doilea</w:t>
      </w:r>
      <w:proofErr w:type="spellEnd"/>
      <w:r w:rsidRPr="00387588">
        <w:rPr>
          <w:rFonts w:asciiTheme="minorHAnsi" w:eastAsiaTheme="minorHAnsi" w:hAnsiTheme="minorHAnsi" w:cstheme="minorBidi"/>
          <w:i/>
          <w:kern w:val="2"/>
          <w:sz w:val="22"/>
          <w:szCs w:val="22"/>
          <w:lang w:eastAsia="en-US"/>
          <w14:ligatures w14:val="standardContextual"/>
        </w:rPr>
        <w:t xml:space="preserve"> </w:t>
      </w:r>
      <w:proofErr w:type="spellStart"/>
      <w:r w:rsidRPr="00387588">
        <w:rPr>
          <w:rFonts w:asciiTheme="minorHAnsi" w:eastAsiaTheme="minorHAnsi" w:hAnsiTheme="minorHAnsi" w:cstheme="minorBidi"/>
          <w:i/>
          <w:kern w:val="2"/>
          <w:sz w:val="22"/>
          <w:szCs w:val="22"/>
          <w:lang w:eastAsia="en-US"/>
          <w14:ligatures w14:val="standardContextual"/>
        </w:rPr>
        <w:t>inclusiv</w:t>
      </w:r>
      <w:proofErr w:type="spellEnd"/>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kern w:val="2"/>
          <w:sz w:val="22"/>
          <w:szCs w:val="22"/>
          <w:lang w:eastAsia="en-US"/>
          <w14:ligatures w14:val="standardContextual"/>
        </w:rPr>
        <w:t>ori</w:t>
      </w:r>
      <w:proofErr w:type="spellEnd"/>
      <w:r w:rsidRPr="00387588">
        <w:rPr>
          <w:rFonts w:asciiTheme="minorHAnsi" w:eastAsiaTheme="minorHAnsi" w:hAnsiTheme="minorHAnsi" w:cstheme="minorBidi"/>
          <w:kern w:val="2"/>
          <w:sz w:val="22"/>
          <w:szCs w:val="22"/>
          <w:lang w:eastAsia="en-US"/>
          <w14:ligatures w14:val="standardContextual"/>
        </w:rPr>
        <w:t xml:space="preserve"> care </w:t>
      </w:r>
      <w:r w:rsidRPr="00387588">
        <w:rPr>
          <w:rFonts w:asciiTheme="minorHAnsi" w:eastAsiaTheme="minorHAnsi" w:hAnsiTheme="minorHAnsi" w:cstheme="minorBidi"/>
          <w:i/>
          <w:kern w:val="2"/>
          <w:sz w:val="22"/>
          <w:szCs w:val="22"/>
          <w:lang w:eastAsia="en-US"/>
          <w14:ligatures w14:val="standardContextual"/>
        </w:rPr>
        <w:t xml:space="preserve">se </w:t>
      </w:r>
      <w:proofErr w:type="spellStart"/>
      <w:r w:rsidRPr="00387588">
        <w:rPr>
          <w:rFonts w:asciiTheme="minorHAnsi" w:eastAsiaTheme="minorHAnsi" w:hAnsiTheme="minorHAnsi" w:cstheme="minorBidi"/>
          <w:i/>
          <w:kern w:val="2"/>
          <w:sz w:val="22"/>
          <w:szCs w:val="22"/>
          <w:lang w:eastAsia="en-US"/>
          <w14:ligatures w14:val="standardContextual"/>
        </w:rPr>
        <w:t>află</w:t>
      </w:r>
      <w:proofErr w:type="spellEnd"/>
      <w:r w:rsidRPr="00387588">
        <w:rPr>
          <w:rFonts w:asciiTheme="minorHAnsi" w:eastAsiaTheme="minorHAnsi" w:hAnsiTheme="minorHAnsi" w:cstheme="minorBidi"/>
          <w:i/>
          <w:kern w:val="2"/>
          <w:sz w:val="22"/>
          <w:szCs w:val="22"/>
          <w:lang w:eastAsia="en-US"/>
          <w14:ligatures w14:val="standardContextual"/>
        </w:rPr>
        <w:t xml:space="preserve"> </w:t>
      </w:r>
      <w:proofErr w:type="spellStart"/>
      <w:r w:rsidRPr="00387588">
        <w:rPr>
          <w:rFonts w:asciiTheme="minorHAnsi" w:eastAsiaTheme="minorHAnsi" w:hAnsiTheme="minorHAnsi" w:cstheme="minorBidi"/>
          <w:i/>
          <w:kern w:val="2"/>
          <w:sz w:val="22"/>
          <w:szCs w:val="22"/>
          <w:lang w:eastAsia="en-US"/>
          <w14:ligatures w14:val="standardContextual"/>
        </w:rPr>
        <w:t>în</w:t>
      </w:r>
      <w:proofErr w:type="spellEnd"/>
      <w:r w:rsidRPr="00387588">
        <w:rPr>
          <w:rFonts w:asciiTheme="minorHAnsi" w:eastAsiaTheme="minorHAnsi" w:hAnsiTheme="minorHAnsi" w:cstheme="minorBidi"/>
          <w:i/>
          <w:kern w:val="2"/>
          <w:sz w:val="22"/>
          <w:szCs w:val="22"/>
          <w:lang w:eastAsia="en-US"/>
          <w14:ligatures w14:val="standardContextual"/>
        </w:rPr>
        <w:t xml:space="preserve"> </w:t>
      </w:r>
      <w:proofErr w:type="spellStart"/>
      <w:r w:rsidRPr="00387588">
        <w:rPr>
          <w:rFonts w:asciiTheme="minorHAnsi" w:eastAsiaTheme="minorHAnsi" w:hAnsiTheme="minorHAnsi" w:cstheme="minorBidi"/>
          <w:i/>
          <w:kern w:val="2"/>
          <w:sz w:val="22"/>
          <w:szCs w:val="22"/>
          <w:lang w:eastAsia="en-US"/>
          <w14:ligatures w14:val="standardContextual"/>
        </w:rPr>
        <w:t>relaţii</w:t>
      </w:r>
      <w:proofErr w:type="spellEnd"/>
      <w:r w:rsidRPr="00387588">
        <w:rPr>
          <w:rFonts w:asciiTheme="minorHAnsi" w:eastAsiaTheme="minorHAnsi" w:hAnsiTheme="minorHAnsi" w:cstheme="minorBidi"/>
          <w:i/>
          <w:kern w:val="2"/>
          <w:sz w:val="22"/>
          <w:szCs w:val="22"/>
          <w:lang w:eastAsia="en-US"/>
          <w14:ligatures w14:val="standardContextual"/>
        </w:rPr>
        <w:t xml:space="preserve"> </w:t>
      </w:r>
      <w:proofErr w:type="spellStart"/>
      <w:r w:rsidRPr="00387588">
        <w:rPr>
          <w:rFonts w:asciiTheme="minorHAnsi" w:eastAsiaTheme="minorHAnsi" w:hAnsiTheme="minorHAnsi" w:cstheme="minorBidi"/>
          <w:i/>
          <w:kern w:val="2"/>
          <w:sz w:val="22"/>
          <w:szCs w:val="22"/>
          <w:lang w:eastAsia="en-US"/>
          <w14:ligatures w14:val="standardContextual"/>
        </w:rPr>
        <w:t>comerciale</w:t>
      </w:r>
      <w:proofErr w:type="spellEnd"/>
      <w:r w:rsidRPr="00387588">
        <w:rPr>
          <w:rFonts w:asciiTheme="minorHAnsi" w:eastAsiaTheme="minorHAnsi" w:hAnsiTheme="minorHAnsi" w:cstheme="minorBidi"/>
          <w:kern w:val="2"/>
          <w:sz w:val="22"/>
          <w:szCs w:val="22"/>
          <w:lang w:eastAsia="en-US"/>
          <w14:ligatures w14:val="standardContextual"/>
        </w:rPr>
        <w:t xml:space="preserve"> cu </w:t>
      </w:r>
      <w:proofErr w:type="spellStart"/>
      <w:r w:rsidRPr="00387588">
        <w:rPr>
          <w:rFonts w:asciiTheme="minorHAnsi" w:eastAsiaTheme="minorHAnsi" w:hAnsiTheme="minorHAnsi" w:cstheme="minorBidi"/>
          <w:kern w:val="2"/>
          <w:sz w:val="22"/>
          <w:szCs w:val="22"/>
          <w:lang w:eastAsia="en-US"/>
          <w14:ligatures w14:val="standardContextual"/>
        </w:rPr>
        <w:t>persoane</w:t>
      </w:r>
      <w:proofErr w:type="spellEnd"/>
      <w:r w:rsidRPr="00387588">
        <w:rPr>
          <w:rFonts w:asciiTheme="minorHAnsi" w:eastAsiaTheme="minorHAnsi" w:hAnsiTheme="minorHAnsi" w:cstheme="minorBidi"/>
          <w:kern w:val="2"/>
          <w:sz w:val="22"/>
          <w:szCs w:val="22"/>
          <w:lang w:eastAsia="en-US"/>
          <w14:ligatures w14:val="standardContextual"/>
        </w:rPr>
        <w:t xml:space="preserve"> cu </w:t>
      </w:r>
      <w:proofErr w:type="spellStart"/>
      <w:r w:rsidRPr="00387588">
        <w:rPr>
          <w:rFonts w:asciiTheme="minorHAnsi" w:eastAsiaTheme="minorHAnsi" w:hAnsiTheme="minorHAnsi" w:cstheme="minorBidi"/>
          <w:kern w:val="2"/>
          <w:sz w:val="22"/>
          <w:szCs w:val="22"/>
          <w:lang w:eastAsia="en-US"/>
          <w14:ligatures w14:val="standardContextual"/>
        </w:rPr>
        <w:t>funcţii</w:t>
      </w:r>
      <w:proofErr w:type="spellEnd"/>
      <w:r w:rsidRPr="00387588">
        <w:rPr>
          <w:rFonts w:asciiTheme="minorHAnsi" w:eastAsiaTheme="minorHAnsi" w:hAnsiTheme="minorHAnsi" w:cstheme="minorBidi"/>
          <w:kern w:val="2"/>
          <w:sz w:val="22"/>
          <w:szCs w:val="22"/>
          <w:lang w:eastAsia="en-US"/>
          <w14:ligatures w14:val="standardContextual"/>
        </w:rPr>
        <w:t xml:space="preserve"> de </w:t>
      </w:r>
      <w:proofErr w:type="spellStart"/>
      <w:r w:rsidRPr="00387588">
        <w:rPr>
          <w:rFonts w:asciiTheme="minorHAnsi" w:eastAsiaTheme="minorHAnsi" w:hAnsiTheme="minorHAnsi" w:cstheme="minorBidi"/>
          <w:kern w:val="2"/>
          <w:sz w:val="22"/>
          <w:szCs w:val="22"/>
          <w:lang w:eastAsia="en-US"/>
          <w14:ligatures w14:val="standardContextual"/>
        </w:rPr>
        <w:t>decizie</w:t>
      </w:r>
      <w:proofErr w:type="spellEnd"/>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kern w:val="2"/>
          <w:sz w:val="22"/>
          <w:szCs w:val="22"/>
          <w:lang w:eastAsia="en-US"/>
          <w14:ligatures w14:val="standardContextual"/>
        </w:rPr>
        <w:t>în</w:t>
      </w:r>
      <w:proofErr w:type="spellEnd"/>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kern w:val="2"/>
          <w:sz w:val="22"/>
          <w:szCs w:val="22"/>
          <w:lang w:eastAsia="en-US"/>
          <w14:ligatures w14:val="standardContextual"/>
        </w:rPr>
        <w:t>cadrul</w:t>
      </w:r>
      <w:proofErr w:type="spellEnd"/>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kern w:val="2"/>
          <w:sz w:val="22"/>
          <w:szCs w:val="22"/>
          <w:lang w:eastAsia="en-US"/>
          <w14:ligatures w14:val="standardContextual"/>
        </w:rPr>
        <w:t>autorităţii</w:t>
      </w:r>
      <w:proofErr w:type="spellEnd"/>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kern w:val="2"/>
          <w:sz w:val="22"/>
          <w:szCs w:val="22"/>
          <w:lang w:eastAsia="en-US"/>
          <w14:ligatures w14:val="standardContextual"/>
        </w:rPr>
        <w:t>contractante</w:t>
      </w:r>
      <w:proofErr w:type="spellEnd"/>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kern w:val="2"/>
          <w:sz w:val="22"/>
          <w:szCs w:val="22"/>
          <w:lang w:eastAsia="en-US"/>
          <w14:ligatures w14:val="standardContextual"/>
        </w:rPr>
        <w:t>sau</w:t>
      </w:r>
      <w:proofErr w:type="spellEnd"/>
      <w:r w:rsidRPr="00387588">
        <w:rPr>
          <w:rFonts w:asciiTheme="minorHAnsi" w:eastAsiaTheme="minorHAnsi" w:hAnsiTheme="minorHAnsi" w:cstheme="minorBidi"/>
          <w:kern w:val="2"/>
          <w:sz w:val="22"/>
          <w:szCs w:val="22"/>
          <w:lang w:eastAsia="en-US"/>
          <w14:ligatures w14:val="standardContextual"/>
        </w:rPr>
        <w:t xml:space="preserve"> al </w:t>
      </w:r>
      <w:proofErr w:type="spellStart"/>
      <w:r w:rsidRPr="00387588">
        <w:rPr>
          <w:rFonts w:asciiTheme="minorHAnsi" w:eastAsiaTheme="minorHAnsi" w:hAnsiTheme="minorHAnsi" w:cstheme="minorBidi"/>
          <w:kern w:val="2"/>
          <w:sz w:val="22"/>
          <w:szCs w:val="22"/>
          <w:lang w:eastAsia="en-US"/>
          <w14:ligatures w14:val="standardContextual"/>
        </w:rPr>
        <w:t>furnizorului</w:t>
      </w:r>
      <w:proofErr w:type="spellEnd"/>
      <w:r w:rsidRPr="00387588">
        <w:rPr>
          <w:rFonts w:asciiTheme="minorHAnsi" w:eastAsiaTheme="minorHAnsi" w:hAnsiTheme="minorHAnsi" w:cstheme="minorBidi"/>
          <w:kern w:val="2"/>
          <w:sz w:val="22"/>
          <w:szCs w:val="22"/>
          <w:lang w:eastAsia="en-US"/>
          <w14:ligatures w14:val="standardContextual"/>
        </w:rPr>
        <w:t xml:space="preserve"> de </w:t>
      </w:r>
      <w:proofErr w:type="spellStart"/>
      <w:r w:rsidRPr="00387588">
        <w:rPr>
          <w:rFonts w:asciiTheme="minorHAnsi" w:eastAsiaTheme="minorHAnsi" w:hAnsiTheme="minorHAnsi" w:cstheme="minorBidi"/>
          <w:kern w:val="2"/>
          <w:sz w:val="22"/>
          <w:szCs w:val="22"/>
          <w:lang w:eastAsia="en-US"/>
          <w14:ligatures w14:val="standardContextual"/>
        </w:rPr>
        <w:t>servicii</w:t>
      </w:r>
      <w:proofErr w:type="spellEnd"/>
      <w:r w:rsidRPr="00387588">
        <w:rPr>
          <w:rFonts w:asciiTheme="minorHAnsi" w:eastAsiaTheme="minorHAnsi" w:hAnsiTheme="minorHAnsi" w:cstheme="minorBidi"/>
          <w:kern w:val="2"/>
          <w:sz w:val="22"/>
          <w:szCs w:val="22"/>
          <w:lang w:eastAsia="en-US"/>
          <w14:ligatures w14:val="standardContextual"/>
        </w:rPr>
        <w:t xml:space="preserve"> de </w:t>
      </w:r>
      <w:proofErr w:type="spellStart"/>
      <w:r w:rsidRPr="00387588">
        <w:rPr>
          <w:rFonts w:asciiTheme="minorHAnsi" w:eastAsiaTheme="minorHAnsi" w:hAnsiTheme="minorHAnsi" w:cstheme="minorBidi"/>
          <w:kern w:val="2"/>
          <w:sz w:val="22"/>
          <w:szCs w:val="22"/>
          <w:lang w:eastAsia="en-US"/>
          <w14:ligatures w14:val="standardContextual"/>
        </w:rPr>
        <w:t>achiziţie</w:t>
      </w:r>
      <w:proofErr w:type="spellEnd"/>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kern w:val="2"/>
          <w:sz w:val="22"/>
          <w:szCs w:val="22"/>
          <w:lang w:eastAsia="en-US"/>
          <w14:ligatures w14:val="standardContextual"/>
        </w:rPr>
        <w:t>implicat</w:t>
      </w:r>
      <w:proofErr w:type="spellEnd"/>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kern w:val="2"/>
          <w:sz w:val="22"/>
          <w:szCs w:val="22"/>
          <w:lang w:eastAsia="en-US"/>
          <w14:ligatures w14:val="standardContextual"/>
        </w:rPr>
        <w:t>în</w:t>
      </w:r>
      <w:proofErr w:type="spellEnd"/>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kern w:val="2"/>
          <w:sz w:val="22"/>
          <w:szCs w:val="22"/>
          <w:lang w:eastAsia="en-US"/>
          <w14:ligatures w14:val="standardContextual"/>
        </w:rPr>
        <w:t>procedura</w:t>
      </w:r>
      <w:proofErr w:type="spellEnd"/>
      <w:r w:rsidRPr="00387588">
        <w:rPr>
          <w:rFonts w:asciiTheme="minorHAnsi" w:eastAsiaTheme="minorHAnsi" w:hAnsiTheme="minorHAnsi" w:cstheme="minorBidi"/>
          <w:kern w:val="2"/>
          <w:sz w:val="22"/>
          <w:szCs w:val="22"/>
          <w:lang w:eastAsia="en-US"/>
          <w14:ligatures w14:val="standardContextual"/>
        </w:rPr>
        <w:t xml:space="preserve"> de </w:t>
      </w:r>
      <w:proofErr w:type="spellStart"/>
      <w:r w:rsidRPr="00387588">
        <w:rPr>
          <w:rFonts w:asciiTheme="minorHAnsi" w:eastAsiaTheme="minorHAnsi" w:hAnsiTheme="minorHAnsi" w:cstheme="minorBidi"/>
          <w:kern w:val="2"/>
          <w:sz w:val="22"/>
          <w:szCs w:val="22"/>
          <w:lang w:eastAsia="en-US"/>
          <w14:ligatures w14:val="standardContextual"/>
        </w:rPr>
        <w:t>atribuire</w:t>
      </w:r>
      <w:proofErr w:type="spellEnd"/>
      <w:r w:rsidRPr="00387588">
        <w:rPr>
          <w:rFonts w:asciiTheme="minorHAnsi" w:eastAsiaTheme="minorHAnsi" w:hAnsiTheme="minorHAnsi" w:cstheme="minorBidi"/>
          <w:kern w:val="2"/>
          <w:sz w:val="22"/>
          <w:szCs w:val="22"/>
          <w:lang w:eastAsia="en-US"/>
          <w14:ligatures w14:val="standardContextual"/>
        </w:rPr>
        <w:t>;</w:t>
      </w:r>
    </w:p>
    <w:p w14:paraId="6EDF5EBE" w14:textId="77777777" w:rsidR="00387588" w:rsidRPr="00387588" w:rsidRDefault="00387588" w:rsidP="00387588">
      <w:pPr>
        <w:widowControl/>
        <w:suppressAutoHyphens w:val="0"/>
        <w:spacing w:after="160" w:line="259" w:lineRule="auto"/>
        <w:ind w:firstLine="360"/>
        <w:jc w:val="both"/>
        <w:rPr>
          <w:rFonts w:asciiTheme="minorHAnsi" w:eastAsiaTheme="minorHAnsi" w:hAnsiTheme="minorHAnsi" w:cstheme="minorBidi"/>
          <w:b/>
          <w:i/>
          <w:kern w:val="2"/>
          <w:sz w:val="22"/>
          <w:szCs w:val="22"/>
          <w:lang w:eastAsia="en-US"/>
          <w14:ligatures w14:val="standardContextual"/>
        </w:rPr>
      </w:pPr>
      <w:r w:rsidRPr="00387588">
        <w:rPr>
          <w:rFonts w:asciiTheme="minorHAnsi" w:eastAsiaTheme="minorHAnsi" w:hAnsiTheme="minorHAnsi" w:cstheme="minorBidi"/>
          <w:kern w:val="2"/>
          <w:sz w:val="22"/>
          <w:szCs w:val="22"/>
          <w:lang w:eastAsia="en-US"/>
          <w14:ligatures w14:val="standardContextual"/>
        </w:rPr>
        <w:t xml:space="preserve">In </w:t>
      </w:r>
      <w:proofErr w:type="spellStart"/>
      <w:r w:rsidRPr="00387588">
        <w:rPr>
          <w:rFonts w:asciiTheme="minorHAnsi" w:eastAsiaTheme="minorHAnsi" w:hAnsiTheme="minorHAnsi" w:cstheme="minorBidi"/>
          <w:kern w:val="2"/>
          <w:sz w:val="22"/>
          <w:szCs w:val="22"/>
          <w:lang w:eastAsia="en-US"/>
          <w14:ligatures w14:val="standardContextual"/>
        </w:rPr>
        <w:t>cazul</w:t>
      </w:r>
      <w:proofErr w:type="spellEnd"/>
      <w:r w:rsidRPr="00387588">
        <w:rPr>
          <w:rFonts w:asciiTheme="minorHAnsi" w:eastAsiaTheme="minorHAnsi" w:hAnsiTheme="minorHAnsi" w:cstheme="minorBidi"/>
          <w:kern w:val="2"/>
          <w:sz w:val="22"/>
          <w:szCs w:val="22"/>
          <w:lang w:eastAsia="en-US"/>
          <w14:ligatures w14:val="standardContextual"/>
        </w:rPr>
        <w:t xml:space="preserve"> in care</w:t>
      </w:r>
      <w:r w:rsidRPr="00387588">
        <w:rPr>
          <w:rFonts w:asciiTheme="minorHAnsi" w:eastAsiaTheme="minorHAnsi" w:hAnsiTheme="minorHAnsi" w:cstheme="minorBidi"/>
          <w:i/>
          <w:kern w:val="2"/>
          <w:sz w:val="22"/>
          <w:szCs w:val="22"/>
          <w:lang w:eastAsia="en-US"/>
          <w14:ligatures w14:val="standardContextual"/>
        </w:rPr>
        <w:t xml:space="preserve"> </w:t>
      </w:r>
      <w:proofErr w:type="spellStart"/>
      <w:r w:rsidRPr="00387588">
        <w:rPr>
          <w:rFonts w:asciiTheme="minorHAnsi" w:eastAsiaTheme="minorHAnsi" w:hAnsiTheme="minorHAnsi" w:cstheme="minorBidi"/>
          <w:kern w:val="2"/>
          <w:sz w:val="22"/>
          <w:szCs w:val="22"/>
          <w:lang w:eastAsia="en-US"/>
          <w14:ligatures w14:val="standardContextual"/>
        </w:rPr>
        <w:t>ofertantul</w:t>
      </w:r>
      <w:proofErr w:type="spellEnd"/>
      <w:r w:rsidRPr="00387588">
        <w:rPr>
          <w:rFonts w:asciiTheme="minorHAnsi" w:eastAsiaTheme="minorHAnsi" w:hAnsiTheme="minorHAnsi" w:cstheme="minorBidi"/>
          <w:kern w:val="2"/>
          <w:sz w:val="22"/>
          <w:szCs w:val="22"/>
          <w:lang w:eastAsia="en-US"/>
          <w14:ligatures w14:val="standardContextual"/>
        </w:rPr>
        <w:t xml:space="preserve"> individual/</w:t>
      </w:r>
      <w:proofErr w:type="spellStart"/>
      <w:r w:rsidRPr="00387588">
        <w:rPr>
          <w:rFonts w:asciiTheme="minorHAnsi" w:eastAsiaTheme="minorHAnsi" w:hAnsiTheme="minorHAnsi" w:cstheme="minorBidi"/>
          <w:kern w:val="2"/>
          <w:sz w:val="22"/>
          <w:szCs w:val="22"/>
          <w:lang w:eastAsia="en-US"/>
          <w14:ligatures w14:val="standardContextual"/>
        </w:rPr>
        <w:t>ofertantul</w:t>
      </w:r>
      <w:proofErr w:type="spellEnd"/>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kern w:val="2"/>
          <w:sz w:val="22"/>
          <w:szCs w:val="22"/>
          <w:lang w:eastAsia="en-US"/>
          <w14:ligatures w14:val="standardContextual"/>
        </w:rPr>
        <w:t>asociat</w:t>
      </w:r>
      <w:proofErr w:type="spellEnd"/>
      <w:r w:rsidRPr="00387588">
        <w:rPr>
          <w:rFonts w:asciiTheme="minorHAnsi" w:eastAsiaTheme="minorHAnsi" w:hAnsiTheme="minorHAnsi" w:cstheme="minorBidi"/>
          <w:kern w:val="2"/>
          <w:sz w:val="22"/>
          <w:szCs w:val="22"/>
          <w:lang w:eastAsia="en-US"/>
          <w14:ligatures w14:val="standardContextual"/>
        </w:rPr>
        <w:t>/</w:t>
      </w:r>
      <w:proofErr w:type="spellStart"/>
      <w:r w:rsidRPr="00387588">
        <w:rPr>
          <w:rFonts w:asciiTheme="minorHAnsi" w:eastAsiaTheme="minorHAnsi" w:hAnsiTheme="minorHAnsi" w:cstheme="minorBidi"/>
          <w:kern w:val="2"/>
          <w:sz w:val="22"/>
          <w:szCs w:val="22"/>
          <w:lang w:eastAsia="en-US"/>
          <w14:ligatures w14:val="standardContextual"/>
        </w:rPr>
        <w:t>subcontractantul</w:t>
      </w:r>
      <w:proofErr w:type="spellEnd"/>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kern w:val="2"/>
          <w:sz w:val="22"/>
          <w:szCs w:val="22"/>
          <w:lang w:eastAsia="en-US"/>
          <w14:ligatures w14:val="standardContextual"/>
        </w:rPr>
        <w:t>propus</w:t>
      </w:r>
      <w:proofErr w:type="spellEnd"/>
      <w:r w:rsidRPr="00387588">
        <w:rPr>
          <w:rFonts w:asciiTheme="minorHAnsi" w:eastAsiaTheme="minorHAnsi" w:hAnsiTheme="minorHAnsi" w:cstheme="minorBidi"/>
          <w:kern w:val="2"/>
          <w:sz w:val="22"/>
          <w:szCs w:val="22"/>
          <w:lang w:eastAsia="en-US"/>
          <w14:ligatures w14:val="standardContextual"/>
        </w:rPr>
        <w:t>/</w:t>
      </w:r>
      <w:proofErr w:type="spellStart"/>
      <w:r w:rsidRPr="00387588">
        <w:rPr>
          <w:rFonts w:asciiTheme="minorHAnsi" w:eastAsiaTheme="minorHAnsi" w:hAnsiTheme="minorHAnsi" w:cstheme="minorBidi"/>
          <w:kern w:val="2"/>
          <w:sz w:val="22"/>
          <w:szCs w:val="22"/>
          <w:lang w:eastAsia="en-US"/>
          <w14:ligatures w14:val="standardContextual"/>
        </w:rPr>
        <w:t>terţul</w:t>
      </w:r>
      <w:proofErr w:type="spellEnd"/>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kern w:val="2"/>
          <w:sz w:val="22"/>
          <w:szCs w:val="22"/>
          <w:lang w:eastAsia="en-US"/>
          <w14:ligatures w14:val="standardContextual"/>
        </w:rPr>
        <w:t>susţinător</w:t>
      </w:r>
      <w:proofErr w:type="spellEnd"/>
      <w:r w:rsidRPr="00387588">
        <w:rPr>
          <w:rFonts w:asciiTheme="minorHAnsi" w:eastAsiaTheme="minorHAnsi" w:hAnsiTheme="minorHAnsi" w:cstheme="minorBidi"/>
          <w:kern w:val="2"/>
          <w:sz w:val="22"/>
          <w:szCs w:val="22"/>
          <w:lang w:eastAsia="en-US"/>
          <w14:ligatures w14:val="standardContextual"/>
        </w:rPr>
        <w:t xml:space="preserve"> al </w:t>
      </w:r>
      <w:proofErr w:type="spellStart"/>
      <w:r w:rsidRPr="00387588">
        <w:rPr>
          <w:rFonts w:asciiTheme="minorHAnsi" w:eastAsiaTheme="minorHAnsi" w:hAnsiTheme="minorHAnsi" w:cstheme="minorBidi"/>
          <w:kern w:val="2"/>
          <w:sz w:val="22"/>
          <w:szCs w:val="22"/>
          <w:lang w:eastAsia="en-US"/>
          <w14:ligatures w14:val="standardContextual"/>
        </w:rPr>
        <w:t>ofertantului</w:t>
      </w:r>
      <w:proofErr w:type="spellEnd"/>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i/>
          <w:kern w:val="2"/>
          <w:sz w:val="22"/>
          <w:szCs w:val="22"/>
          <w:lang w:eastAsia="en-US"/>
          <w14:ligatures w14:val="standardContextual"/>
        </w:rPr>
        <w:t>este</w:t>
      </w:r>
      <w:proofErr w:type="spellEnd"/>
      <w:r w:rsidRPr="00387588">
        <w:rPr>
          <w:rFonts w:asciiTheme="minorHAnsi" w:eastAsiaTheme="minorHAnsi" w:hAnsiTheme="minorHAnsi" w:cstheme="minorBidi"/>
          <w:i/>
          <w:kern w:val="2"/>
          <w:sz w:val="22"/>
          <w:szCs w:val="22"/>
          <w:lang w:eastAsia="en-US"/>
          <w14:ligatures w14:val="standardContextual"/>
        </w:rPr>
        <w:t xml:space="preserve"> </w:t>
      </w:r>
      <w:proofErr w:type="spellStart"/>
      <w:r w:rsidRPr="00387588">
        <w:rPr>
          <w:rFonts w:asciiTheme="minorHAnsi" w:eastAsiaTheme="minorHAnsi" w:hAnsiTheme="minorHAnsi" w:cstheme="minorBidi"/>
          <w:i/>
          <w:kern w:val="2"/>
          <w:sz w:val="22"/>
          <w:szCs w:val="22"/>
          <w:lang w:eastAsia="en-US"/>
          <w14:ligatures w14:val="standardContextual"/>
        </w:rPr>
        <w:t>organizat</w:t>
      </w:r>
      <w:proofErr w:type="spellEnd"/>
      <w:r w:rsidRPr="00387588">
        <w:rPr>
          <w:rFonts w:asciiTheme="minorHAnsi" w:eastAsiaTheme="minorHAnsi" w:hAnsiTheme="minorHAnsi" w:cstheme="minorBidi"/>
          <w:i/>
          <w:kern w:val="2"/>
          <w:sz w:val="22"/>
          <w:szCs w:val="22"/>
          <w:lang w:eastAsia="en-US"/>
          <w14:ligatures w14:val="standardContextual"/>
        </w:rPr>
        <w:t xml:space="preserve"> ca si </w:t>
      </w:r>
      <w:proofErr w:type="spellStart"/>
      <w:r w:rsidRPr="00387588">
        <w:rPr>
          <w:rFonts w:asciiTheme="minorHAnsi" w:eastAsiaTheme="minorHAnsi" w:hAnsiTheme="minorHAnsi" w:cstheme="minorBidi"/>
          <w:i/>
          <w:kern w:val="2"/>
          <w:sz w:val="22"/>
          <w:szCs w:val="22"/>
          <w:lang w:eastAsia="en-US"/>
          <w14:ligatures w14:val="standardContextual"/>
        </w:rPr>
        <w:t>societate</w:t>
      </w:r>
      <w:proofErr w:type="spellEnd"/>
      <w:r w:rsidRPr="00387588">
        <w:rPr>
          <w:rFonts w:asciiTheme="minorHAnsi" w:eastAsiaTheme="minorHAnsi" w:hAnsiTheme="minorHAnsi" w:cstheme="minorBidi"/>
          <w:i/>
          <w:kern w:val="2"/>
          <w:sz w:val="22"/>
          <w:szCs w:val="22"/>
          <w:lang w:eastAsia="en-US"/>
          <w14:ligatures w14:val="standardContextual"/>
        </w:rPr>
        <w:t xml:space="preserve"> pe </w:t>
      </w:r>
      <w:proofErr w:type="spellStart"/>
      <w:r w:rsidRPr="00387588">
        <w:rPr>
          <w:rFonts w:asciiTheme="minorHAnsi" w:eastAsiaTheme="minorHAnsi" w:hAnsiTheme="minorHAnsi" w:cstheme="minorBidi"/>
          <w:i/>
          <w:kern w:val="2"/>
          <w:sz w:val="22"/>
          <w:szCs w:val="22"/>
          <w:lang w:eastAsia="en-US"/>
          <w14:ligatures w14:val="standardContextual"/>
        </w:rPr>
        <w:t>acţiuni</w:t>
      </w:r>
      <w:proofErr w:type="spellEnd"/>
      <w:r w:rsidRPr="00387588">
        <w:rPr>
          <w:rFonts w:asciiTheme="minorHAnsi" w:eastAsiaTheme="minorHAnsi" w:hAnsiTheme="minorHAnsi" w:cstheme="minorBidi"/>
          <w:i/>
          <w:kern w:val="2"/>
          <w:sz w:val="22"/>
          <w:szCs w:val="22"/>
          <w:lang w:eastAsia="en-US"/>
          <w14:ligatures w14:val="standardContextual"/>
        </w:rPr>
        <w:t xml:space="preserve"> cu capital social </w:t>
      </w:r>
      <w:proofErr w:type="spellStart"/>
      <w:r w:rsidRPr="00387588">
        <w:rPr>
          <w:rFonts w:asciiTheme="minorHAnsi" w:eastAsiaTheme="minorHAnsi" w:hAnsiTheme="minorHAnsi" w:cstheme="minorBidi"/>
          <w:i/>
          <w:kern w:val="2"/>
          <w:sz w:val="22"/>
          <w:szCs w:val="22"/>
          <w:lang w:eastAsia="en-US"/>
          <w14:ligatures w14:val="standardContextual"/>
        </w:rPr>
        <w:t>reprezentat</w:t>
      </w:r>
      <w:proofErr w:type="spellEnd"/>
      <w:r w:rsidRPr="00387588">
        <w:rPr>
          <w:rFonts w:asciiTheme="minorHAnsi" w:eastAsiaTheme="minorHAnsi" w:hAnsiTheme="minorHAnsi" w:cstheme="minorBidi"/>
          <w:i/>
          <w:kern w:val="2"/>
          <w:sz w:val="22"/>
          <w:szCs w:val="22"/>
          <w:lang w:eastAsia="en-US"/>
          <w14:ligatures w14:val="standardContextual"/>
        </w:rPr>
        <w:t xml:space="preserve"> </w:t>
      </w:r>
      <w:proofErr w:type="spellStart"/>
      <w:r w:rsidRPr="00387588">
        <w:rPr>
          <w:rFonts w:asciiTheme="minorHAnsi" w:eastAsiaTheme="minorHAnsi" w:hAnsiTheme="minorHAnsi" w:cstheme="minorBidi"/>
          <w:i/>
          <w:kern w:val="2"/>
          <w:sz w:val="22"/>
          <w:szCs w:val="22"/>
          <w:lang w:eastAsia="en-US"/>
          <w14:ligatures w14:val="standardContextual"/>
        </w:rPr>
        <w:t>prin</w:t>
      </w:r>
      <w:proofErr w:type="spellEnd"/>
      <w:r w:rsidRPr="00387588">
        <w:rPr>
          <w:rFonts w:asciiTheme="minorHAnsi" w:eastAsiaTheme="minorHAnsi" w:hAnsiTheme="minorHAnsi" w:cstheme="minorBidi"/>
          <w:i/>
          <w:kern w:val="2"/>
          <w:sz w:val="22"/>
          <w:szCs w:val="22"/>
          <w:lang w:eastAsia="en-US"/>
          <w14:ligatures w14:val="standardContextual"/>
        </w:rPr>
        <w:t xml:space="preserve"> </w:t>
      </w:r>
      <w:proofErr w:type="spellStart"/>
      <w:r w:rsidRPr="00387588">
        <w:rPr>
          <w:rFonts w:asciiTheme="minorHAnsi" w:eastAsiaTheme="minorHAnsi" w:hAnsiTheme="minorHAnsi" w:cstheme="minorBidi"/>
          <w:i/>
          <w:kern w:val="2"/>
          <w:sz w:val="22"/>
          <w:szCs w:val="22"/>
          <w:lang w:eastAsia="en-US"/>
          <w14:ligatures w14:val="standardContextual"/>
        </w:rPr>
        <w:t>acţiuni</w:t>
      </w:r>
      <w:proofErr w:type="spellEnd"/>
      <w:r w:rsidRPr="00387588">
        <w:rPr>
          <w:rFonts w:asciiTheme="minorHAnsi" w:eastAsiaTheme="minorHAnsi" w:hAnsiTheme="minorHAnsi" w:cstheme="minorBidi"/>
          <w:i/>
          <w:kern w:val="2"/>
          <w:sz w:val="22"/>
          <w:szCs w:val="22"/>
          <w:lang w:eastAsia="en-US"/>
          <w14:ligatures w14:val="standardContextual"/>
        </w:rPr>
        <w:t xml:space="preserve"> la </w:t>
      </w:r>
      <w:proofErr w:type="spellStart"/>
      <w:r w:rsidRPr="00387588">
        <w:rPr>
          <w:rFonts w:asciiTheme="minorHAnsi" w:eastAsiaTheme="minorHAnsi" w:hAnsiTheme="minorHAnsi" w:cstheme="minorBidi"/>
          <w:i/>
          <w:kern w:val="2"/>
          <w:sz w:val="22"/>
          <w:szCs w:val="22"/>
          <w:lang w:eastAsia="en-US"/>
          <w14:ligatures w14:val="standardContextual"/>
        </w:rPr>
        <w:t>purtător</w:t>
      </w:r>
      <w:proofErr w:type="spellEnd"/>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kern w:val="2"/>
          <w:sz w:val="22"/>
          <w:szCs w:val="22"/>
          <w:lang w:eastAsia="en-US"/>
          <w14:ligatures w14:val="standardContextual"/>
        </w:rPr>
        <w:t>va</w:t>
      </w:r>
      <w:proofErr w:type="spellEnd"/>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kern w:val="2"/>
          <w:sz w:val="22"/>
          <w:szCs w:val="22"/>
          <w:lang w:eastAsia="en-US"/>
          <w14:ligatures w14:val="standardContextual"/>
        </w:rPr>
        <w:t>declara</w:t>
      </w:r>
      <w:proofErr w:type="spellEnd"/>
      <w:r w:rsidRPr="00387588">
        <w:rPr>
          <w:rFonts w:asciiTheme="minorHAnsi" w:eastAsiaTheme="minorHAnsi" w:hAnsiTheme="minorHAnsi" w:cstheme="minorBidi"/>
          <w:kern w:val="2"/>
          <w:sz w:val="22"/>
          <w:szCs w:val="22"/>
          <w:lang w:eastAsia="en-US"/>
          <w14:ligatures w14:val="standardContextual"/>
        </w:rPr>
        <w:t xml:space="preserve"> si </w:t>
      </w:r>
      <w:proofErr w:type="spellStart"/>
      <w:r w:rsidRPr="00387588">
        <w:rPr>
          <w:rFonts w:asciiTheme="minorHAnsi" w:eastAsiaTheme="minorHAnsi" w:hAnsiTheme="minorHAnsi" w:cstheme="minorBidi"/>
          <w:kern w:val="2"/>
          <w:sz w:val="22"/>
          <w:szCs w:val="22"/>
          <w:lang w:eastAsia="en-US"/>
          <w14:ligatures w14:val="standardContextual"/>
        </w:rPr>
        <w:t>urmatoarele</w:t>
      </w:r>
      <w:proofErr w:type="spellEnd"/>
      <w:r w:rsidRPr="00387588">
        <w:rPr>
          <w:rFonts w:asciiTheme="minorHAnsi" w:eastAsiaTheme="minorHAnsi" w:hAnsiTheme="minorHAnsi" w:cstheme="minorBidi"/>
          <w:kern w:val="2"/>
          <w:sz w:val="22"/>
          <w:szCs w:val="22"/>
          <w:lang w:eastAsia="en-US"/>
          <w14:ligatures w14:val="standardContextual"/>
        </w:rPr>
        <w:t>:</w:t>
      </w:r>
    </w:p>
    <w:p w14:paraId="0A429484" w14:textId="77777777" w:rsidR="00387588" w:rsidRPr="00387588" w:rsidRDefault="00387588" w:rsidP="00387588">
      <w:pPr>
        <w:widowControl/>
        <w:numPr>
          <w:ilvl w:val="0"/>
          <w:numId w:val="3"/>
        </w:numPr>
        <w:suppressAutoHyphens w:val="0"/>
        <w:spacing w:after="160" w:line="259" w:lineRule="auto"/>
        <w:ind w:left="720" w:hanging="360"/>
        <w:rPr>
          <w:rFonts w:asciiTheme="minorHAnsi" w:eastAsiaTheme="minorHAnsi" w:hAnsiTheme="minorHAnsi" w:cstheme="minorBidi"/>
          <w:kern w:val="2"/>
          <w:sz w:val="22"/>
          <w:szCs w:val="22"/>
          <w:lang w:eastAsia="en-US"/>
          <w14:ligatures w14:val="standardContextual"/>
        </w:rPr>
      </w:pPr>
      <w:proofErr w:type="spellStart"/>
      <w:r w:rsidRPr="00387588">
        <w:rPr>
          <w:rFonts w:asciiTheme="minorHAnsi" w:eastAsiaTheme="minorHAnsi" w:hAnsiTheme="minorHAnsi" w:cstheme="minorBidi"/>
          <w:b/>
          <w:i/>
          <w:kern w:val="2"/>
          <w:sz w:val="22"/>
          <w:szCs w:val="22"/>
          <w:lang w:eastAsia="en-US"/>
          <w14:ligatures w14:val="standardContextual"/>
        </w:rPr>
        <w:t>respectam</w:t>
      </w:r>
      <w:proofErr w:type="spellEnd"/>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kern w:val="2"/>
          <w:sz w:val="22"/>
          <w:szCs w:val="22"/>
          <w:lang w:eastAsia="en-US"/>
          <w14:ligatures w14:val="standardContextual"/>
        </w:rPr>
        <w:t>prevederile</w:t>
      </w:r>
      <w:proofErr w:type="spellEnd"/>
      <w:r w:rsidRPr="00387588">
        <w:rPr>
          <w:rFonts w:asciiTheme="minorHAnsi" w:eastAsiaTheme="minorHAnsi" w:hAnsiTheme="minorHAnsi" w:cstheme="minorBidi"/>
          <w:kern w:val="2"/>
          <w:sz w:val="22"/>
          <w:szCs w:val="22"/>
          <w:lang w:eastAsia="en-US"/>
          <w14:ligatures w14:val="standardContextual"/>
        </w:rPr>
        <w:t xml:space="preserve"> </w:t>
      </w:r>
      <w:r w:rsidRPr="00387588">
        <w:rPr>
          <w:rFonts w:asciiTheme="minorHAnsi" w:eastAsiaTheme="minorHAnsi" w:hAnsiTheme="minorHAnsi" w:cstheme="minorBidi"/>
          <w:kern w:val="2"/>
          <w:sz w:val="22"/>
          <w:szCs w:val="22"/>
          <w:u w:val="single"/>
          <w:lang w:eastAsia="en-US"/>
          <w14:ligatures w14:val="standardContextual"/>
        </w:rPr>
        <w:t xml:space="preserve">art. 53 </w:t>
      </w:r>
      <w:proofErr w:type="spellStart"/>
      <w:r w:rsidRPr="00387588">
        <w:rPr>
          <w:rFonts w:asciiTheme="minorHAnsi" w:eastAsiaTheme="minorHAnsi" w:hAnsiTheme="minorHAnsi" w:cstheme="minorBidi"/>
          <w:kern w:val="2"/>
          <w:sz w:val="22"/>
          <w:szCs w:val="22"/>
          <w:u w:val="single"/>
          <w:lang w:eastAsia="en-US"/>
          <w14:ligatures w14:val="standardContextual"/>
        </w:rPr>
        <w:t>alin</w:t>
      </w:r>
      <w:proofErr w:type="spellEnd"/>
      <w:r w:rsidRPr="00387588">
        <w:rPr>
          <w:rFonts w:asciiTheme="minorHAnsi" w:eastAsiaTheme="minorHAnsi" w:hAnsiTheme="minorHAnsi" w:cstheme="minorBidi"/>
          <w:kern w:val="2"/>
          <w:sz w:val="22"/>
          <w:szCs w:val="22"/>
          <w:u w:val="single"/>
          <w:lang w:eastAsia="en-US"/>
          <w14:ligatures w14:val="standardContextual"/>
        </w:rPr>
        <w:t>. (2)</w:t>
      </w:r>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kern w:val="2"/>
          <w:sz w:val="22"/>
          <w:szCs w:val="22"/>
          <w:lang w:eastAsia="en-US"/>
          <w14:ligatures w14:val="standardContextual"/>
        </w:rPr>
        <w:t>şi</w:t>
      </w:r>
      <w:proofErr w:type="spellEnd"/>
      <w:r w:rsidRPr="00387588">
        <w:rPr>
          <w:rFonts w:asciiTheme="minorHAnsi" w:eastAsiaTheme="minorHAnsi" w:hAnsiTheme="minorHAnsi" w:cstheme="minorBidi"/>
          <w:kern w:val="2"/>
          <w:sz w:val="22"/>
          <w:szCs w:val="22"/>
          <w:lang w:eastAsia="en-US"/>
          <w14:ligatures w14:val="standardContextual"/>
        </w:rPr>
        <w:t xml:space="preserve"> </w:t>
      </w:r>
      <w:r w:rsidRPr="00387588">
        <w:rPr>
          <w:rFonts w:asciiTheme="minorHAnsi" w:eastAsiaTheme="minorHAnsi" w:hAnsiTheme="minorHAnsi" w:cstheme="minorBidi"/>
          <w:kern w:val="2"/>
          <w:sz w:val="22"/>
          <w:szCs w:val="22"/>
          <w:u w:val="single"/>
          <w:lang w:eastAsia="en-US"/>
          <w14:ligatures w14:val="standardContextual"/>
        </w:rPr>
        <w:t>(3)</w:t>
      </w:r>
      <w:r w:rsidRPr="00387588">
        <w:rPr>
          <w:rFonts w:asciiTheme="minorHAnsi" w:eastAsiaTheme="minorHAnsi" w:hAnsiTheme="minorHAnsi" w:cstheme="minorBidi"/>
          <w:kern w:val="2"/>
          <w:sz w:val="22"/>
          <w:szCs w:val="22"/>
          <w:lang w:eastAsia="en-US"/>
          <w14:ligatures w14:val="standardContextual"/>
        </w:rPr>
        <w:t xml:space="preserve">, din </w:t>
      </w:r>
      <w:proofErr w:type="spellStart"/>
      <w:r w:rsidRPr="00387588">
        <w:rPr>
          <w:rFonts w:asciiTheme="minorHAnsi" w:eastAsiaTheme="minorHAnsi" w:hAnsiTheme="minorHAnsi" w:cstheme="minorBidi"/>
          <w:kern w:val="2"/>
          <w:sz w:val="22"/>
          <w:szCs w:val="22"/>
          <w:lang w:eastAsia="en-US"/>
          <w14:ligatures w14:val="standardContextual"/>
        </w:rPr>
        <w:t>Legea</w:t>
      </w:r>
      <w:proofErr w:type="spellEnd"/>
      <w:r w:rsidRPr="00387588">
        <w:rPr>
          <w:rFonts w:asciiTheme="minorHAnsi" w:eastAsiaTheme="minorHAnsi" w:hAnsiTheme="minorHAnsi" w:cstheme="minorBidi"/>
          <w:kern w:val="2"/>
          <w:sz w:val="22"/>
          <w:szCs w:val="22"/>
          <w:lang w:eastAsia="en-US"/>
          <w14:ligatures w14:val="standardContextual"/>
        </w:rPr>
        <w:t xml:space="preserve"> nr.98/2016; </w:t>
      </w:r>
    </w:p>
    <w:p w14:paraId="3748383D" w14:textId="77777777" w:rsidR="00387588" w:rsidRPr="00387588" w:rsidRDefault="00387588" w:rsidP="00387588">
      <w:pPr>
        <w:widowControl/>
        <w:suppressAutoHyphens w:val="0"/>
        <w:spacing w:line="259" w:lineRule="auto"/>
        <w:ind w:firstLine="708"/>
        <w:jc w:val="both"/>
        <w:rPr>
          <w:rFonts w:asciiTheme="minorHAnsi" w:eastAsiaTheme="minorHAnsi" w:hAnsiTheme="minorHAnsi" w:cstheme="minorBidi"/>
          <w:kern w:val="2"/>
          <w:sz w:val="22"/>
          <w:szCs w:val="22"/>
          <w:lang w:eastAsia="en-US"/>
          <w14:ligatures w14:val="standardContextual"/>
        </w:rPr>
      </w:pPr>
      <w:r w:rsidRPr="00387588">
        <w:rPr>
          <w:rFonts w:asciiTheme="minorHAnsi" w:eastAsiaTheme="minorHAnsi" w:hAnsiTheme="minorHAnsi" w:cstheme="minorBidi"/>
          <w:kern w:val="2"/>
          <w:sz w:val="22"/>
          <w:szCs w:val="22"/>
          <w:lang w:eastAsia="en-US"/>
          <w14:ligatures w14:val="standardContextual"/>
        </w:rPr>
        <w:t xml:space="preserve">De </w:t>
      </w:r>
      <w:proofErr w:type="spellStart"/>
      <w:r w:rsidRPr="00387588">
        <w:rPr>
          <w:rFonts w:asciiTheme="minorHAnsi" w:eastAsiaTheme="minorHAnsi" w:hAnsiTheme="minorHAnsi" w:cstheme="minorBidi"/>
          <w:kern w:val="2"/>
          <w:sz w:val="22"/>
          <w:szCs w:val="22"/>
          <w:lang w:eastAsia="en-US"/>
          <w14:ligatures w14:val="standardContextual"/>
        </w:rPr>
        <w:t>asemenea</w:t>
      </w:r>
      <w:proofErr w:type="spellEnd"/>
      <w:r w:rsidRPr="00387588">
        <w:rPr>
          <w:rFonts w:asciiTheme="minorHAnsi" w:eastAsiaTheme="minorHAnsi" w:hAnsiTheme="minorHAnsi" w:cstheme="minorBidi"/>
          <w:kern w:val="2"/>
          <w:sz w:val="22"/>
          <w:szCs w:val="22"/>
          <w:lang w:eastAsia="en-US"/>
          <w14:ligatures w14:val="standardContextual"/>
        </w:rPr>
        <w:t xml:space="preserve">, in </w:t>
      </w:r>
      <w:proofErr w:type="spellStart"/>
      <w:r w:rsidRPr="00387588">
        <w:rPr>
          <w:rFonts w:asciiTheme="minorHAnsi" w:eastAsiaTheme="minorHAnsi" w:hAnsiTheme="minorHAnsi" w:cstheme="minorBidi"/>
          <w:b/>
          <w:i/>
          <w:kern w:val="2"/>
          <w:sz w:val="22"/>
          <w:szCs w:val="22"/>
          <w:lang w:eastAsia="en-US"/>
          <w14:ligatures w14:val="standardContextual"/>
        </w:rPr>
        <w:t>cazul</w:t>
      </w:r>
      <w:proofErr w:type="spellEnd"/>
      <w:r w:rsidRPr="00387588">
        <w:rPr>
          <w:rFonts w:asciiTheme="minorHAnsi" w:eastAsiaTheme="minorHAnsi" w:hAnsiTheme="minorHAnsi" w:cstheme="minorBidi"/>
          <w:kern w:val="2"/>
          <w:sz w:val="22"/>
          <w:szCs w:val="22"/>
          <w:lang w:eastAsia="en-US"/>
          <w14:ligatures w14:val="standardContextual"/>
        </w:rPr>
        <w:t xml:space="preserve"> in care </w:t>
      </w:r>
      <w:proofErr w:type="spellStart"/>
      <w:r w:rsidRPr="00387588">
        <w:rPr>
          <w:rFonts w:asciiTheme="minorHAnsi" w:eastAsiaTheme="minorHAnsi" w:hAnsiTheme="minorHAnsi" w:cstheme="minorBidi"/>
          <w:kern w:val="2"/>
          <w:sz w:val="22"/>
          <w:szCs w:val="22"/>
          <w:lang w:eastAsia="en-US"/>
          <w14:ligatures w14:val="standardContextual"/>
        </w:rPr>
        <w:t>oferta</w:t>
      </w:r>
      <w:proofErr w:type="spellEnd"/>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kern w:val="2"/>
          <w:sz w:val="22"/>
          <w:szCs w:val="22"/>
          <w:lang w:eastAsia="en-US"/>
          <w14:ligatures w14:val="standardContextual"/>
        </w:rPr>
        <w:t>noastra</w:t>
      </w:r>
      <w:proofErr w:type="spellEnd"/>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kern w:val="2"/>
          <w:sz w:val="22"/>
          <w:szCs w:val="22"/>
          <w:lang w:eastAsia="en-US"/>
          <w14:ligatures w14:val="standardContextual"/>
        </w:rPr>
        <w:t>va</w:t>
      </w:r>
      <w:proofErr w:type="spellEnd"/>
      <w:r w:rsidRPr="00387588">
        <w:rPr>
          <w:rFonts w:asciiTheme="minorHAnsi" w:eastAsiaTheme="minorHAnsi" w:hAnsiTheme="minorHAnsi" w:cstheme="minorBidi"/>
          <w:kern w:val="2"/>
          <w:sz w:val="22"/>
          <w:szCs w:val="22"/>
          <w:lang w:eastAsia="en-US"/>
          <w14:ligatures w14:val="standardContextual"/>
        </w:rPr>
        <w:t xml:space="preserve"> fi </w:t>
      </w:r>
      <w:proofErr w:type="spellStart"/>
      <w:r w:rsidRPr="00387588">
        <w:rPr>
          <w:rFonts w:asciiTheme="minorHAnsi" w:eastAsiaTheme="minorHAnsi" w:hAnsiTheme="minorHAnsi" w:cstheme="minorBidi"/>
          <w:kern w:val="2"/>
          <w:sz w:val="22"/>
          <w:szCs w:val="22"/>
          <w:lang w:eastAsia="en-US"/>
          <w14:ligatures w14:val="standardContextual"/>
        </w:rPr>
        <w:t>declarata</w:t>
      </w:r>
      <w:proofErr w:type="spellEnd"/>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kern w:val="2"/>
          <w:sz w:val="22"/>
          <w:szCs w:val="22"/>
          <w:lang w:eastAsia="en-US"/>
          <w14:ligatures w14:val="standardContextual"/>
        </w:rPr>
        <w:t>castigatoare</w:t>
      </w:r>
      <w:proofErr w:type="spellEnd"/>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b/>
          <w:i/>
          <w:kern w:val="2"/>
          <w:sz w:val="22"/>
          <w:szCs w:val="22"/>
          <w:lang w:eastAsia="en-US"/>
          <w14:ligatures w14:val="standardContextual"/>
        </w:rPr>
        <w:t>declar</w:t>
      </w:r>
      <w:proofErr w:type="spellEnd"/>
      <w:r w:rsidRPr="00387588">
        <w:rPr>
          <w:rFonts w:asciiTheme="minorHAnsi" w:eastAsiaTheme="minorHAnsi" w:hAnsiTheme="minorHAnsi" w:cstheme="minorBidi"/>
          <w:b/>
          <w:i/>
          <w:kern w:val="2"/>
          <w:sz w:val="22"/>
          <w:szCs w:val="22"/>
          <w:lang w:eastAsia="en-US"/>
          <w14:ligatures w14:val="standardContextual"/>
        </w:rPr>
        <w:t xml:space="preserve"> ca nu </w:t>
      </w:r>
      <w:proofErr w:type="spellStart"/>
      <w:r w:rsidRPr="00387588">
        <w:rPr>
          <w:rFonts w:asciiTheme="minorHAnsi" w:eastAsiaTheme="minorHAnsi" w:hAnsiTheme="minorHAnsi" w:cstheme="minorBidi"/>
          <w:b/>
          <w:i/>
          <w:kern w:val="2"/>
          <w:sz w:val="22"/>
          <w:szCs w:val="22"/>
          <w:lang w:eastAsia="en-US"/>
          <w14:ligatures w14:val="standardContextual"/>
        </w:rPr>
        <w:t>voi</w:t>
      </w:r>
      <w:proofErr w:type="spellEnd"/>
      <w:r w:rsidRPr="00387588">
        <w:rPr>
          <w:rFonts w:asciiTheme="minorHAnsi" w:eastAsiaTheme="minorHAnsi" w:hAnsiTheme="minorHAnsi" w:cstheme="minorBidi"/>
          <w:b/>
          <w:i/>
          <w:kern w:val="2"/>
          <w:sz w:val="22"/>
          <w:szCs w:val="22"/>
          <w:lang w:eastAsia="en-US"/>
          <w14:ligatures w14:val="standardContextual"/>
        </w:rPr>
        <w:t xml:space="preserve"> </w:t>
      </w:r>
      <w:proofErr w:type="spellStart"/>
      <w:r w:rsidRPr="00387588">
        <w:rPr>
          <w:rFonts w:asciiTheme="minorHAnsi" w:eastAsiaTheme="minorHAnsi" w:hAnsiTheme="minorHAnsi" w:cstheme="minorBidi"/>
          <w:b/>
          <w:i/>
          <w:kern w:val="2"/>
          <w:sz w:val="22"/>
          <w:szCs w:val="22"/>
          <w:lang w:eastAsia="en-US"/>
          <w14:ligatures w14:val="standardContextual"/>
        </w:rPr>
        <w:t>angaja</w:t>
      </w:r>
      <w:proofErr w:type="spellEnd"/>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kern w:val="2"/>
          <w:sz w:val="22"/>
          <w:szCs w:val="22"/>
          <w:lang w:eastAsia="en-US"/>
          <w14:ligatures w14:val="standardContextual"/>
        </w:rPr>
        <w:t>sau</w:t>
      </w:r>
      <w:proofErr w:type="spellEnd"/>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kern w:val="2"/>
          <w:sz w:val="22"/>
          <w:szCs w:val="22"/>
          <w:lang w:eastAsia="en-US"/>
          <w14:ligatures w14:val="standardContextual"/>
        </w:rPr>
        <w:t>încheia</w:t>
      </w:r>
      <w:proofErr w:type="spellEnd"/>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b/>
          <w:i/>
          <w:kern w:val="2"/>
          <w:sz w:val="22"/>
          <w:szCs w:val="22"/>
          <w:lang w:eastAsia="en-US"/>
          <w14:ligatures w14:val="standardContextual"/>
        </w:rPr>
        <w:t>orice</w:t>
      </w:r>
      <w:proofErr w:type="spellEnd"/>
      <w:r w:rsidRPr="00387588">
        <w:rPr>
          <w:rFonts w:asciiTheme="minorHAnsi" w:eastAsiaTheme="minorHAnsi" w:hAnsiTheme="minorHAnsi" w:cstheme="minorBidi"/>
          <w:b/>
          <w:i/>
          <w:kern w:val="2"/>
          <w:sz w:val="22"/>
          <w:szCs w:val="22"/>
          <w:lang w:eastAsia="en-US"/>
          <w14:ligatures w14:val="standardContextual"/>
        </w:rPr>
        <w:t xml:space="preserve"> </w:t>
      </w:r>
      <w:proofErr w:type="spellStart"/>
      <w:r w:rsidRPr="00387588">
        <w:rPr>
          <w:rFonts w:asciiTheme="minorHAnsi" w:eastAsiaTheme="minorHAnsi" w:hAnsiTheme="minorHAnsi" w:cstheme="minorBidi"/>
          <w:b/>
          <w:i/>
          <w:kern w:val="2"/>
          <w:sz w:val="22"/>
          <w:szCs w:val="22"/>
          <w:lang w:eastAsia="en-US"/>
          <w14:ligatures w14:val="standardContextual"/>
        </w:rPr>
        <w:t>alte</w:t>
      </w:r>
      <w:proofErr w:type="spellEnd"/>
      <w:r w:rsidRPr="00387588">
        <w:rPr>
          <w:rFonts w:asciiTheme="minorHAnsi" w:eastAsiaTheme="minorHAnsi" w:hAnsiTheme="minorHAnsi" w:cstheme="minorBidi"/>
          <w:b/>
          <w:i/>
          <w:kern w:val="2"/>
          <w:sz w:val="22"/>
          <w:szCs w:val="22"/>
          <w:lang w:eastAsia="en-US"/>
          <w14:ligatures w14:val="standardContextual"/>
        </w:rPr>
        <w:t xml:space="preserve"> </w:t>
      </w:r>
      <w:proofErr w:type="spellStart"/>
      <w:r w:rsidRPr="00387588">
        <w:rPr>
          <w:rFonts w:asciiTheme="minorHAnsi" w:eastAsiaTheme="minorHAnsi" w:hAnsiTheme="minorHAnsi" w:cstheme="minorBidi"/>
          <w:b/>
          <w:i/>
          <w:kern w:val="2"/>
          <w:sz w:val="22"/>
          <w:szCs w:val="22"/>
          <w:lang w:eastAsia="en-US"/>
          <w14:ligatures w14:val="standardContextual"/>
        </w:rPr>
        <w:t>înţelegeri</w:t>
      </w:r>
      <w:proofErr w:type="spellEnd"/>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kern w:val="2"/>
          <w:sz w:val="22"/>
          <w:szCs w:val="22"/>
          <w:lang w:eastAsia="en-US"/>
          <w14:ligatures w14:val="standardContextual"/>
        </w:rPr>
        <w:t>privind</w:t>
      </w:r>
      <w:proofErr w:type="spellEnd"/>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kern w:val="2"/>
          <w:sz w:val="22"/>
          <w:szCs w:val="22"/>
          <w:lang w:eastAsia="en-US"/>
          <w14:ligatures w14:val="standardContextual"/>
        </w:rPr>
        <w:t>prestarea</w:t>
      </w:r>
      <w:proofErr w:type="spellEnd"/>
      <w:r w:rsidRPr="00387588">
        <w:rPr>
          <w:rFonts w:asciiTheme="minorHAnsi" w:eastAsiaTheme="minorHAnsi" w:hAnsiTheme="minorHAnsi" w:cstheme="minorBidi"/>
          <w:kern w:val="2"/>
          <w:sz w:val="22"/>
          <w:szCs w:val="22"/>
          <w:lang w:eastAsia="en-US"/>
          <w14:ligatures w14:val="standardContextual"/>
        </w:rPr>
        <w:t xml:space="preserve"> de </w:t>
      </w:r>
      <w:proofErr w:type="spellStart"/>
      <w:r w:rsidRPr="00387588">
        <w:rPr>
          <w:rFonts w:asciiTheme="minorHAnsi" w:eastAsiaTheme="minorHAnsi" w:hAnsiTheme="minorHAnsi" w:cstheme="minorBidi"/>
          <w:kern w:val="2"/>
          <w:sz w:val="22"/>
          <w:szCs w:val="22"/>
          <w:lang w:eastAsia="en-US"/>
          <w14:ligatures w14:val="standardContextual"/>
        </w:rPr>
        <w:t>servicii</w:t>
      </w:r>
      <w:proofErr w:type="spellEnd"/>
      <w:r w:rsidRPr="00387588">
        <w:rPr>
          <w:rFonts w:asciiTheme="minorHAnsi" w:eastAsiaTheme="minorHAnsi" w:hAnsiTheme="minorHAnsi" w:cstheme="minorBidi"/>
          <w:kern w:val="2"/>
          <w:sz w:val="22"/>
          <w:szCs w:val="22"/>
          <w:lang w:eastAsia="en-US"/>
          <w14:ligatures w14:val="standardContextual"/>
        </w:rPr>
        <w:t xml:space="preserve">, direct </w:t>
      </w:r>
      <w:proofErr w:type="spellStart"/>
      <w:r w:rsidRPr="00387588">
        <w:rPr>
          <w:rFonts w:asciiTheme="minorHAnsi" w:eastAsiaTheme="minorHAnsi" w:hAnsiTheme="minorHAnsi" w:cstheme="minorBidi"/>
          <w:kern w:val="2"/>
          <w:sz w:val="22"/>
          <w:szCs w:val="22"/>
          <w:lang w:eastAsia="en-US"/>
          <w14:ligatures w14:val="standardContextual"/>
        </w:rPr>
        <w:t>ori</w:t>
      </w:r>
      <w:proofErr w:type="spellEnd"/>
      <w:r w:rsidRPr="00387588">
        <w:rPr>
          <w:rFonts w:asciiTheme="minorHAnsi" w:eastAsiaTheme="minorHAnsi" w:hAnsiTheme="minorHAnsi" w:cstheme="minorBidi"/>
          <w:kern w:val="2"/>
          <w:sz w:val="22"/>
          <w:szCs w:val="22"/>
          <w:lang w:eastAsia="en-US"/>
          <w14:ligatures w14:val="standardContextual"/>
        </w:rPr>
        <w:t xml:space="preserve"> indirect, </w:t>
      </w:r>
      <w:proofErr w:type="spellStart"/>
      <w:r w:rsidRPr="00387588">
        <w:rPr>
          <w:rFonts w:asciiTheme="minorHAnsi" w:eastAsiaTheme="minorHAnsi" w:hAnsiTheme="minorHAnsi" w:cstheme="minorBidi"/>
          <w:kern w:val="2"/>
          <w:sz w:val="22"/>
          <w:szCs w:val="22"/>
          <w:lang w:eastAsia="en-US"/>
          <w14:ligatures w14:val="standardContextual"/>
        </w:rPr>
        <w:t>în</w:t>
      </w:r>
      <w:proofErr w:type="spellEnd"/>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kern w:val="2"/>
          <w:sz w:val="22"/>
          <w:szCs w:val="22"/>
          <w:lang w:eastAsia="en-US"/>
          <w14:ligatures w14:val="standardContextual"/>
        </w:rPr>
        <w:t>scopul</w:t>
      </w:r>
      <w:proofErr w:type="spellEnd"/>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kern w:val="2"/>
          <w:sz w:val="22"/>
          <w:szCs w:val="22"/>
          <w:lang w:eastAsia="en-US"/>
          <w14:ligatures w14:val="standardContextual"/>
        </w:rPr>
        <w:t>îndeplinirii</w:t>
      </w:r>
      <w:proofErr w:type="spellEnd"/>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kern w:val="2"/>
          <w:sz w:val="22"/>
          <w:szCs w:val="22"/>
          <w:lang w:eastAsia="en-US"/>
          <w14:ligatures w14:val="standardContextual"/>
        </w:rPr>
        <w:t>contractului</w:t>
      </w:r>
      <w:proofErr w:type="spellEnd"/>
      <w:r w:rsidRPr="00387588">
        <w:rPr>
          <w:rFonts w:asciiTheme="minorHAnsi" w:eastAsiaTheme="minorHAnsi" w:hAnsiTheme="minorHAnsi" w:cstheme="minorBidi"/>
          <w:kern w:val="2"/>
          <w:sz w:val="22"/>
          <w:szCs w:val="22"/>
          <w:lang w:eastAsia="en-US"/>
          <w14:ligatures w14:val="standardContextual"/>
        </w:rPr>
        <w:t xml:space="preserve"> de </w:t>
      </w:r>
      <w:proofErr w:type="spellStart"/>
      <w:r w:rsidRPr="00387588">
        <w:rPr>
          <w:rFonts w:asciiTheme="minorHAnsi" w:eastAsiaTheme="minorHAnsi" w:hAnsiTheme="minorHAnsi" w:cstheme="minorBidi"/>
          <w:kern w:val="2"/>
          <w:sz w:val="22"/>
          <w:szCs w:val="22"/>
          <w:lang w:eastAsia="en-US"/>
          <w14:ligatures w14:val="standardContextual"/>
        </w:rPr>
        <w:t>achiziţie</w:t>
      </w:r>
      <w:proofErr w:type="spellEnd"/>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kern w:val="2"/>
          <w:sz w:val="22"/>
          <w:szCs w:val="22"/>
          <w:lang w:eastAsia="en-US"/>
          <w14:ligatures w14:val="standardContextual"/>
        </w:rPr>
        <w:t>publică</w:t>
      </w:r>
      <w:proofErr w:type="spellEnd"/>
      <w:r w:rsidRPr="00387588">
        <w:rPr>
          <w:rFonts w:asciiTheme="minorHAnsi" w:eastAsiaTheme="minorHAnsi" w:hAnsiTheme="minorHAnsi" w:cstheme="minorBidi"/>
          <w:kern w:val="2"/>
          <w:sz w:val="22"/>
          <w:szCs w:val="22"/>
          <w:lang w:eastAsia="en-US"/>
          <w14:ligatures w14:val="standardContextual"/>
        </w:rPr>
        <w:t xml:space="preserve">, cu </w:t>
      </w:r>
      <w:proofErr w:type="spellStart"/>
      <w:r w:rsidRPr="00387588">
        <w:rPr>
          <w:rFonts w:asciiTheme="minorHAnsi" w:eastAsiaTheme="minorHAnsi" w:hAnsiTheme="minorHAnsi" w:cstheme="minorBidi"/>
          <w:kern w:val="2"/>
          <w:sz w:val="22"/>
          <w:szCs w:val="22"/>
          <w:lang w:eastAsia="en-US"/>
          <w14:ligatures w14:val="standardContextual"/>
        </w:rPr>
        <w:t>persoane</w:t>
      </w:r>
      <w:proofErr w:type="spellEnd"/>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kern w:val="2"/>
          <w:sz w:val="22"/>
          <w:szCs w:val="22"/>
          <w:lang w:eastAsia="en-US"/>
          <w14:ligatures w14:val="standardContextual"/>
        </w:rPr>
        <w:t>fizice</w:t>
      </w:r>
      <w:proofErr w:type="spellEnd"/>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kern w:val="2"/>
          <w:sz w:val="22"/>
          <w:szCs w:val="22"/>
          <w:lang w:eastAsia="en-US"/>
          <w14:ligatures w14:val="standardContextual"/>
        </w:rPr>
        <w:t>sau</w:t>
      </w:r>
      <w:proofErr w:type="spellEnd"/>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kern w:val="2"/>
          <w:sz w:val="22"/>
          <w:szCs w:val="22"/>
          <w:lang w:eastAsia="en-US"/>
          <w14:ligatures w14:val="standardContextual"/>
        </w:rPr>
        <w:t>juridice</w:t>
      </w:r>
      <w:proofErr w:type="spellEnd"/>
      <w:r w:rsidRPr="00387588">
        <w:rPr>
          <w:rFonts w:asciiTheme="minorHAnsi" w:eastAsiaTheme="minorHAnsi" w:hAnsiTheme="minorHAnsi" w:cstheme="minorBidi"/>
          <w:kern w:val="2"/>
          <w:sz w:val="22"/>
          <w:szCs w:val="22"/>
          <w:lang w:eastAsia="en-US"/>
          <w14:ligatures w14:val="standardContextual"/>
        </w:rPr>
        <w:t xml:space="preserve"> care au </w:t>
      </w:r>
      <w:proofErr w:type="spellStart"/>
      <w:r w:rsidRPr="00387588">
        <w:rPr>
          <w:rFonts w:asciiTheme="minorHAnsi" w:eastAsiaTheme="minorHAnsi" w:hAnsiTheme="minorHAnsi" w:cstheme="minorBidi"/>
          <w:kern w:val="2"/>
          <w:sz w:val="22"/>
          <w:szCs w:val="22"/>
          <w:lang w:eastAsia="en-US"/>
          <w14:ligatures w14:val="standardContextual"/>
        </w:rPr>
        <w:t>fost</w:t>
      </w:r>
      <w:proofErr w:type="spellEnd"/>
      <w:r w:rsidRPr="00387588">
        <w:rPr>
          <w:rFonts w:asciiTheme="minorHAnsi" w:eastAsiaTheme="minorHAnsi" w:hAnsiTheme="minorHAnsi" w:cstheme="minorBidi"/>
          <w:kern w:val="2"/>
          <w:sz w:val="22"/>
          <w:szCs w:val="22"/>
          <w:lang w:eastAsia="en-US"/>
          <w14:ligatures w14:val="standardContextual"/>
        </w:rPr>
        <w:t xml:space="preserve"> implicate </w:t>
      </w:r>
      <w:proofErr w:type="spellStart"/>
      <w:r w:rsidRPr="00387588">
        <w:rPr>
          <w:rFonts w:asciiTheme="minorHAnsi" w:eastAsiaTheme="minorHAnsi" w:hAnsiTheme="minorHAnsi" w:cstheme="minorBidi"/>
          <w:kern w:val="2"/>
          <w:sz w:val="22"/>
          <w:szCs w:val="22"/>
          <w:lang w:eastAsia="en-US"/>
          <w14:ligatures w14:val="standardContextual"/>
        </w:rPr>
        <w:t>în</w:t>
      </w:r>
      <w:proofErr w:type="spellEnd"/>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kern w:val="2"/>
          <w:sz w:val="22"/>
          <w:szCs w:val="22"/>
          <w:lang w:eastAsia="en-US"/>
          <w14:ligatures w14:val="standardContextual"/>
        </w:rPr>
        <w:t>procesul</w:t>
      </w:r>
      <w:proofErr w:type="spellEnd"/>
      <w:r w:rsidRPr="00387588">
        <w:rPr>
          <w:rFonts w:asciiTheme="minorHAnsi" w:eastAsiaTheme="minorHAnsi" w:hAnsiTheme="minorHAnsi" w:cstheme="minorBidi"/>
          <w:kern w:val="2"/>
          <w:sz w:val="22"/>
          <w:szCs w:val="22"/>
          <w:lang w:eastAsia="en-US"/>
          <w14:ligatures w14:val="standardContextual"/>
        </w:rPr>
        <w:t xml:space="preserve"> de </w:t>
      </w:r>
      <w:proofErr w:type="spellStart"/>
      <w:r w:rsidRPr="00387588">
        <w:rPr>
          <w:rFonts w:asciiTheme="minorHAnsi" w:eastAsiaTheme="minorHAnsi" w:hAnsiTheme="minorHAnsi" w:cstheme="minorBidi"/>
          <w:kern w:val="2"/>
          <w:sz w:val="22"/>
          <w:szCs w:val="22"/>
          <w:lang w:eastAsia="en-US"/>
          <w14:ligatures w14:val="standardContextual"/>
        </w:rPr>
        <w:t>verificare</w:t>
      </w:r>
      <w:proofErr w:type="spellEnd"/>
      <w:r w:rsidRPr="00387588">
        <w:rPr>
          <w:rFonts w:asciiTheme="minorHAnsi" w:eastAsiaTheme="minorHAnsi" w:hAnsiTheme="minorHAnsi" w:cstheme="minorBidi"/>
          <w:kern w:val="2"/>
          <w:sz w:val="22"/>
          <w:szCs w:val="22"/>
          <w:lang w:eastAsia="en-US"/>
          <w14:ligatures w14:val="standardContextual"/>
        </w:rPr>
        <w:t>/</w:t>
      </w:r>
      <w:proofErr w:type="spellStart"/>
      <w:r w:rsidRPr="00387588">
        <w:rPr>
          <w:rFonts w:asciiTheme="minorHAnsi" w:eastAsiaTheme="minorHAnsi" w:hAnsiTheme="minorHAnsi" w:cstheme="minorBidi"/>
          <w:kern w:val="2"/>
          <w:sz w:val="22"/>
          <w:szCs w:val="22"/>
          <w:lang w:eastAsia="en-US"/>
          <w14:ligatures w14:val="standardContextual"/>
        </w:rPr>
        <w:t>evaluare</w:t>
      </w:r>
      <w:proofErr w:type="spellEnd"/>
      <w:r w:rsidRPr="00387588">
        <w:rPr>
          <w:rFonts w:asciiTheme="minorHAnsi" w:eastAsiaTheme="minorHAnsi" w:hAnsiTheme="minorHAnsi" w:cstheme="minorBidi"/>
          <w:kern w:val="2"/>
          <w:sz w:val="22"/>
          <w:szCs w:val="22"/>
          <w:lang w:eastAsia="en-US"/>
          <w14:ligatures w14:val="standardContextual"/>
        </w:rPr>
        <w:t xml:space="preserve"> a </w:t>
      </w:r>
      <w:proofErr w:type="spellStart"/>
      <w:r w:rsidRPr="00387588">
        <w:rPr>
          <w:rFonts w:asciiTheme="minorHAnsi" w:eastAsiaTheme="minorHAnsi" w:hAnsiTheme="minorHAnsi" w:cstheme="minorBidi"/>
          <w:kern w:val="2"/>
          <w:sz w:val="22"/>
          <w:szCs w:val="22"/>
          <w:lang w:eastAsia="en-US"/>
          <w14:ligatures w14:val="standardContextual"/>
        </w:rPr>
        <w:t>solicitărilor</w:t>
      </w:r>
      <w:proofErr w:type="spellEnd"/>
      <w:r w:rsidRPr="00387588">
        <w:rPr>
          <w:rFonts w:asciiTheme="minorHAnsi" w:eastAsiaTheme="minorHAnsi" w:hAnsiTheme="minorHAnsi" w:cstheme="minorBidi"/>
          <w:kern w:val="2"/>
          <w:sz w:val="22"/>
          <w:szCs w:val="22"/>
          <w:lang w:eastAsia="en-US"/>
          <w14:ligatures w14:val="standardContextual"/>
        </w:rPr>
        <w:t xml:space="preserve"> de </w:t>
      </w:r>
      <w:proofErr w:type="spellStart"/>
      <w:r w:rsidRPr="00387588">
        <w:rPr>
          <w:rFonts w:asciiTheme="minorHAnsi" w:eastAsiaTheme="minorHAnsi" w:hAnsiTheme="minorHAnsi" w:cstheme="minorBidi"/>
          <w:kern w:val="2"/>
          <w:sz w:val="22"/>
          <w:szCs w:val="22"/>
          <w:lang w:eastAsia="en-US"/>
          <w14:ligatures w14:val="standardContextual"/>
        </w:rPr>
        <w:t>participare</w:t>
      </w:r>
      <w:proofErr w:type="spellEnd"/>
      <w:r w:rsidRPr="00387588">
        <w:rPr>
          <w:rFonts w:asciiTheme="minorHAnsi" w:eastAsiaTheme="minorHAnsi" w:hAnsiTheme="minorHAnsi" w:cstheme="minorBidi"/>
          <w:kern w:val="2"/>
          <w:sz w:val="22"/>
          <w:szCs w:val="22"/>
          <w:lang w:eastAsia="en-US"/>
          <w14:ligatures w14:val="standardContextual"/>
        </w:rPr>
        <w:t>/</w:t>
      </w:r>
      <w:proofErr w:type="spellStart"/>
      <w:r w:rsidRPr="00387588">
        <w:rPr>
          <w:rFonts w:asciiTheme="minorHAnsi" w:eastAsiaTheme="minorHAnsi" w:hAnsiTheme="minorHAnsi" w:cstheme="minorBidi"/>
          <w:kern w:val="2"/>
          <w:sz w:val="22"/>
          <w:szCs w:val="22"/>
          <w:lang w:eastAsia="en-US"/>
          <w14:ligatures w14:val="standardContextual"/>
        </w:rPr>
        <w:t>ofertelor</w:t>
      </w:r>
      <w:proofErr w:type="spellEnd"/>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kern w:val="2"/>
          <w:sz w:val="22"/>
          <w:szCs w:val="22"/>
          <w:lang w:eastAsia="en-US"/>
          <w14:ligatures w14:val="standardContextual"/>
        </w:rPr>
        <w:t>depuse</w:t>
      </w:r>
      <w:proofErr w:type="spellEnd"/>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kern w:val="2"/>
          <w:sz w:val="22"/>
          <w:szCs w:val="22"/>
          <w:lang w:eastAsia="en-US"/>
          <w14:ligatures w14:val="standardContextual"/>
        </w:rPr>
        <w:t>în</w:t>
      </w:r>
      <w:proofErr w:type="spellEnd"/>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kern w:val="2"/>
          <w:sz w:val="22"/>
          <w:szCs w:val="22"/>
          <w:lang w:eastAsia="en-US"/>
          <w14:ligatures w14:val="standardContextual"/>
        </w:rPr>
        <w:t>cadrul</w:t>
      </w:r>
      <w:proofErr w:type="spellEnd"/>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kern w:val="2"/>
          <w:sz w:val="22"/>
          <w:szCs w:val="22"/>
          <w:lang w:eastAsia="en-US"/>
          <w14:ligatures w14:val="standardContextual"/>
        </w:rPr>
        <w:t>procedurii</w:t>
      </w:r>
      <w:proofErr w:type="spellEnd"/>
      <w:r w:rsidRPr="00387588">
        <w:rPr>
          <w:rFonts w:asciiTheme="minorHAnsi" w:eastAsiaTheme="minorHAnsi" w:hAnsiTheme="minorHAnsi" w:cstheme="minorBidi"/>
          <w:kern w:val="2"/>
          <w:sz w:val="22"/>
          <w:szCs w:val="22"/>
          <w:lang w:eastAsia="en-US"/>
          <w14:ligatures w14:val="standardContextual"/>
        </w:rPr>
        <w:t xml:space="preserve"> de </w:t>
      </w:r>
      <w:proofErr w:type="spellStart"/>
      <w:r w:rsidRPr="00387588">
        <w:rPr>
          <w:rFonts w:asciiTheme="minorHAnsi" w:eastAsiaTheme="minorHAnsi" w:hAnsiTheme="minorHAnsi" w:cstheme="minorBidi"/>
          <w:kern w:val="2"/>
          <w:sz w:val="22"/>
          <w:szCs w:val="22"/>
          <w:lang w:eastAsia="en-US"/>
          <w14:ligatures w14:val="standardContextual"/>
        </w:rPr>
        <w:t>atribuire</w:t>
      </w:r>
      <w:proofErr w:type="spellEnd"/>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kern w:val="2"/>
          <w:sz w:val="22"/>
          <w:szCs w:val="22"/>
          <w:lang w:eastAsia="en-US"/>
          <w14:ligatures w14:val="standardContextual"/>
        </w:rPr>
        <w:t>ori</w:t>
      </w:r>
      <w:proofErr w:type="spellEnd"/>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kern w:val="2"/>
          <w:sz w:val="22"/>
          <w:szCs w:val="22"/>
          <w:lang w:eastAsia="en-US"/>
          <w14:ligatures w14:val="standardContextual"/>
        </w:rPr>
        <w:t>angajaţi</w:t>
      </w:r>
      <w:proofErr w:type="spellEnd"/>
      <w:r w:rsidRPr="00387588">
        <w:rPr>
          <w:rFonts w:asciiTheme="minorHAnsi" w:eastAsiaTheme="minorHAnsi" w:hAnsiTheme="minorHAnsi" w:cstheme="minorBidi"/>
          <w:kern w:val="2"/>
          <w:sz w:val="22"/>
          <w:szCs w:val="22"/>
          <w:lang w:eastAsia="en-US"/>
          <w14:ligatures w14:val="standardContextual"/>
        </w:rPr>
        <w:t>/</w:t>
      </w:r>
      <w:proofErr w:type="spellStart"/>
      <w:r w:rsidRPr="00387588">
        <w:rPr>
          <w:rFonts w:asciiTheme="minorHAnsi" w:eastAsiaTheme="minorHAnsi" w:hAnsiTheme="minorHAnsi" w:cstheme="minorBidi"/>
          <w:kern w:val="2"/>
          <w:sz w:val="22"/>
          <w:szCs w:val="22"/>
          <w:lang w:eastAsia="en-US"/>
          <w14:ligatures w14:val="standardContextual"/>
        </w:rPr>
        <w:t>foşti</w:t>
      </w:r>
      <w:proofErr w:type="spellEnd"/>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kern w:val="2"/>
          <w:sz w:val="22"/>
          <w:szCs w:val="22"/>
          <w:lang w:eastAsia="en-US"/>
          <w14:ligatures w14:val="standardContextual"/>
        </w:rPr>
        <w:t>angajaţi</w:t>
      </w:r>
      <w:proofErr w:type="spellEnd"/>
      <w:r w:rsidRPr="00387588">
        <w:rPr>
          <w:rFonts w:asciiTheme="minorHAnsi" w:eastAsiaTheme="minorHAnsi" w:hAnsiTheme="minorHAnsi" w:cstheme="minorBidi"/>
          <w:kern w:val="2"/>
          <w:sz w:val="22"/>
          <w:szCs w:val="22"/>
          <w:lang w:eastAsia="en-US"/>
          <w14:ligatures w14:val="standardContextual"/>
        </w:rPr>
        <w:t xml:space="preserve"> ai </w:t>
      </w:r>
      <w:proofErr w:type="spellStart"/>
      <w:r w:rsidRPr="00387588">
        <w:rPr>
          <w:rFonts w:asciiTheme="minorHAnsi" w:eastAsiaTheme="minorHAnsi" w:hAnsiTheme="minorHAnsi" w:cstheme="minorBidi"/>
          <w:kern w:val="2"/>
          <w:sz w:val="22"/>
          <w:szCs w:val="22"/>
          <w:lang w:eastAsia="en-US"/>
          <w14:ligatures w14:val="standardContextual"/>
        </w:rPr>
        <w:t>autorităţii</w:t>
      </w:r>
      <w:proofErr w:type="spellEnd"/>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kern w:val="2"/>
          <w:sz w:val="22"/>
          <w:szCs w:val="22"/>
          <w:lang w:eastAsia="en-US"/>
          <w14:ligatures w14:val="standardContextual"/>
        </w:rPr>
        <w:t>contractante</w:t>
      </w:r>
      <w:proofErr w:type="spellEnd"/>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kern w:val="2"/>
          <w:sz w:val="22"/>
          <w:szCs w:val="22"/>
          <w:lang w:eastAsia="en-US"/>
          <w14:ligatures w14:val="standardContextual"/>
        </w:rPr>
        <w:t>sau</w:t>
      </w:r>
      <w:proofErr w:type="spellEnd"/>
      <w:r w:rsidRPr="00387588">
        <w:rPr>
          <w:rFonts w:asciiTheme="minorHAnsi" w:eastAsiaTheme="minorHAnsi" w:hAnsiTheme="minorHAnsi" w:cstheme="minorBidi"/>
          <w:kern w:val="2"/>
          <w:sz w:val="22"/>
          <w:szCs w:val="22"/>
          <w:lang w:eastAsia="en-US"/>
          <w14:ligatures w14:val="standardContextual"/>
        </w:rPr>
        <w:t xml:space="preserve"> ai </w:t>
      </w:r>
      <w:proofErr w:type="spellStart"/>
      <w:r w:rsidRPr="00387588">
        <w:rPr>
          <w:rFonts w:asciiTheme="minorHAnsi" w:eastAsiaTheme="minorHAnsi" w:hAnsiTheme="minorHAnsi" w:cstheme="minorBidi"/>
          <w:kern w:val="2"/>
          <w:sz w:val="22"/>
          <w:szCs w:val="22"/>
          <w:lang w:eastAsia="en-US"/>
          <w14:ligatures w14:val="standardContextual"/>
        </w:rPr>
        <w:t>furnizorului</w:t>
      </w:r>
      <w:proofErr w:type="spellEnd"/>
      <w:r w:rsidRPr="00387588">
        <w:rPr>
          <w:rFonts w:asciiTheme="minorHAnsi" w:eastAsiaTheme="minorHAnsi" w:hAnsiTheme="minorHAnsi" w:cstheme="minorBidi"/>
          <w:kern w:val="2"/>
          <w:sz w:val="22"/>
          <w:szCs w:val="22"/>
          <w:lang w:eastAsia="en-US"/>
          <w14:ligatures w14:val="standardContextual"/>
        </w:rPr>
        <w:t xml:space="preserve"> de </w:t>
      </w:r>
      <w:proofErr w:type="spellStart"/>
      <w:r w:rsidRPr="00387588">
        <w:rPr>
          <w:rFonts w:asciiTheme="minorHAnsi" w:eastAsiaTheme="minorHAnsi" w:hAnsiTheme="minorHAnsi" w:cstheme="minorBidi"/>
          <w:kern w:val="2"/>
          <w:sz w:val="22"/>
          <w:szCs w:val="22"/>
          <w:lang w:eastAsia="en-US"/>
          <w14:ligatures w14:val="standardContextual"/>
        </w:rPr>
        <w:t>servicii</w:t>
      </w:r>
      <w:proofErr w:type="spellEnd"/>
      <w:r w:rsidRPr="00387588">
        <w:rPr>
          <w:rFonts w:asciiTheme="minorHAnsi" w:eastAsiaTheme="minorHAnsi" w:hAnsiTheme="minorHAnsi" w:cstheme="minorBidi"/>
          <w:kern w:val="2"/>
          <w:sz w:val="22"/>
          <w:szCs w:val="22"/>
          <w:lang w:eastAsia="en-US"/>
          <w14:ligatures w14:val="standardContextual"/>
        </w:rPr>
        <w:t xml:space="preserve"> de </w:t>
      </w:r>
      <w:proofErr w:type="spellStart"/>
      <w:r w:rsidRPr="00387588">
        <w:rPr>
          <w:rFonts w:asciiTheme="minorHAnsi" w:eastAsiaTheme="minorHAnsi" w:hAnsiTheme="minorHAnsi" w:cstheme="minorBidi"/>
          <w:kern w:val="2"/>
          <w:sz w:val="22"/>
          <w:szCs w:val="22"/>
          <w:lang w:eastAsia="en-US"/>
          <w14:ligatures w14:val="standardContextual"/>
        </w:rPr>
        <w:t>achiziţie</w:t>
      </w:r>
      <w:proofErr w:type="spellEnd"/>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kern w:val="2"/>
          <w:sz w:val="22"/>
          <w:szCs w:val="22"/>
          <w:lang w:eastAsia="en-US"/>
          <w14:ligatures w14:val="standardContextual"/>
        </w:rPr>
        <w:t>implicat</w:t>
      </w:r>
      <w:proofErr w:type="spellEnd"/>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kern w:val="2"/>
          <w:sz w:val="22"/>
          <w:szCs w:val="22"/>
          <w:lang w:eastAsia="en-US"/>
          <w14:ligatures w14:val="standardContextual"/>
        </w:rPr>
        <w:t>în</w:t>
      </w:r>
      <w:proofErr w:type="spellEnd"/>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kern w:val="2"/>
          <w:sz w:val="22"/>
          <w:szCs w:val="22"/>
          <w:lang w:eastAsia="en-US"/>
          <w14:ligatures w14:val="standardContextual"/>
        </w:rPr>
        <w:t>procedura</w:t>
      </w:r>
      <w:proofErr w:type="spellEnd"/>
      <w:r w:rsidRPr="00387588">
        <w:rPr>
          <w:rFonts w:asciiTheme="minorHAnsi" w:eastAsiaTheme="minorHAnsi" w:hAnsiTheme="minorHAnsi" w:cstheme="minorBidi"/>
          <w:kern w:val="2"/>
          <w:sz w:val="22"/>
          <w:szCs w:val="22"/>
          <w:lang w:eastAsia="en-US"/>
          <w14:ligatures w14:val="standardContextual"/>
        </w:rPr>
        <w:t xml:space="preserve"> de </w:t>
      </w:r>
      <w:proofErr w:type="spellStart"/>
      <w:r w:rsidRPr="00387588">
        <w:rPr>
          <w:rFonts w:asciiTheme="minorHAnsi" w:eastAsiaTheme="minorHAnsi" w:hAnsiTheme="minorHAnsi" w:cstheme="minorBidi"/>
          <w:kern w:val="2"/>
          <w:sz w:val="22"/>
          <w:szCs w:val="22"/>
          <w:lang w:eastAsia="en-US"/>
          <w14:ligatures w14:val="standardContextual"/>
        </w:rPr>
        <w:t>atribuire</w:t>
      </w:r>
      <w:proofErr w:type="spellEnd"/>
      <w:r w:rsidRPr="00387588">
        <w:rPr>
          <w:rFonts w:asciiTheme="minorHAnsi" w:eastAsiaTheme="minorHAnsi" w:hAnsiTheme="minorHAnsi" w:cstheme="minorBidi"/>
          <w:kern w:val="2"/>
          <w:sz w:val="22"/>
          <w:szCs w:val="22"/>
          <w:lang w:eastAsia="en-US"/>
          <w14:ligatures w14:val="standardContextual"/>
        </w:rPr>
        <w:t xml:space="preserve"> cu care </w:t>
      </w:r>
      <w:proofErr w:type="spellStart"/>
      <w:r w:rsidRPr="00387588">
        <w:rPr>
          <w:rFonts w:asciiTheme="minorHAnsi" w:eastAsiaTheme="minorHAnsi" w:hAnsiTheme="minorHAnsi" w:cstheme="minorBidi"/>
          <w:kern w:val="2"/>
          <w:sz w:val="22"/>
          <w:szCs w:val="22"/>
          <w:lang w:eastAsia="en-US"/>
          <w14:ligatures w14:val="standardContextual"/>
        </w:rPr>
        <w:t>autoritatea</w:t>
      </w:r>
      <w:proofErr w:type="spellEnd"/>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kern w:val="2"/>
          <w:sz w:val="22"/>
          <w:szCs w:val="22"/>
          <w:lang w:eastAsia="en-US"/>
          <w14:ligatures w14:val="standardContextual"/>
        </w:rPr>
        <w:t>contractantă</w:t>
      </w:r>
      <w:proofErr w:type="spellEnd"/>
      <w:r w:rsidRPr="00387588">
        <w:rPr>
          <w:rFonts w:asciiTheme="minorHAnsi" w:eastAsiaTheme="minorHAnsi" w:hAnsiTheme="minorHAnsi" w:cstheme="minorBidi"/>
          <w:kern w:val="2"/>
          <w:sz w:val="22"/>
          <w:szCs w:val="22"/>
          <w:lang w:eastAsia="en-US"/>
          <w14:ligatures w14:val="standardContextual"/>
        </w:rPr>
        <w:t>/</w:t>
      </w:r>
      <w:proofErr w:type="spellStart"/>
      <w:r w:rsidRPr="00387588">
        <w:rPr>
          <w:rFonts w:asciiTheme="minorHAnsi" w:eastAsiaTheme="minorHAnsi" w:hAnsiTheme="minorHAnsi" w:cstheme="minorBidi"/>
          <w:kern w:val="2"/>
          <w:sz w:val="22"/>
          <w:szCs w:val="22"/>
          <w:lang w:eastAsia="en-US"/>
          <w14:ligatures w14:val="standardContextual"/>
        </w:rPr>
        <w:t>furnizorul</w:t>
      </w:r>
      <w:proofErr w:type="spellEnd"/>
      <w:r w:rsidRPr="00387588">
        <w:rPr>
          <w:rFonts w:asciiTheme="minorHAnsi" w:eastAsiaTheme="minorHAnsi" w:hAnsiTheme="minorHAnsi" w:cstheme="minorBidi"/>
          <w:kern w:val="2"/>
          <w:sz w:val="22"/>
          <w:szCs w:val="22"/>
          <w:lang w:eastAsia="en-US"/>
          <w14:ligatures w14:val="standardContextual"/>
        </w:rPr>
        <w:t xml:space="preserve"> de </w:t>
      </w:r>
      <w:proofErr w:type="spellStart"/>
      <w:r w:rsidRPr="00387588">
        <w:rPr>
          <w:rFonts w:asciiTheme="minorHAnsi" w:eastAsiaTheme="minorHAnsi" w:hAnsiTheme="minorHAnsi" w:cstheme="minorBidi"/>
          <w:kern w:val="2"/>
          <w:sz w:val="22"/>
          <w:szCs w:val="22"/>
          <w:lang w:eastAsia="en-US"/>
          <w14:ligatures w14:val="standardContextual"/>
        </w:rPr>
        <w:t>servicii</w:t>
      </w:r>
      <w:proofErr w:type="spellEnd"/>
      <w:r w:rsidRPr="00387588">
        <w:rPr>
          <w:rFonts w:asciiTheme="minorHAnsi" w:eastAsiaTheme="minorHAnsi" w:hAnsiTheme="minorHAnsi" w:cstheme="minorBidi"/>
          <w:kern w:val="2"/>
          <w:sz w:val="22"/>
          <w:szCs w:val="22"/>
          <w:lang w:eastAsia="en-US"/>
          <w14:ligatures w14:val="standardContextual"/>
        </w:rPr>
        <w:t xml:space="preserve"> de </w:t>
      </w:r>
      <w:proofErr w:type="spellStart"/>
      <w:r w:rsidRPr="00387588">
        <w:rPr>
          <w:rFonts w:asciiTheme="minorHAnsi" w:eastAsiaTheme="minorHAnsi" w:hAnsiTheme="minorHAnsi" w:cstheme="minorBidi"/>
          <w:kern w:val="2"/>
          <w:sz w:val="22"/>
          <w:szCs w:val="22"/>
          <w:lang w:eastAsia="en-US"/>
          <w14:ligatures w14:val="standardContextual"/>
        </w:rPr>
        <w:t>achiziţie</w:t>
      </w:r>
      <w:proofErr w:type="spellEnd"/>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kern w:val="2"/>
          <w:sz w:val="22"/>
          <w:szCs w:val="22"/>
          <w:lang w:eastAsia="en-US"/>
          <w14:ligatures w14:val="standardContextual"/>
        </w:rPr>
        <w:t>implicat</w:t>
      </w:r>
      <w:proofErr w:type="spellEnd"/>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kern w:val="2"/>
          <w:sz w:val="22"/>
          <w:szCs w:val="22"/>
          <w:lang w:eastAsia="en-US"/>
          <w14:ligatures w14:val="standardContextual"/>
        </w:rPr>
        <w:t>în</w:t>
      </w:r>
      <w:proofErr w:type="spellEnd"/>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kern w:val="2"/>
          <w:sz w:val="22"/>
          <w:szCs w:val="22"/>
          <w:lang w:eastAsia="en-US"/>
          <w14:ligatures w14:val="standardContextual"/>
        </w:rPr>
        <w:t>procedura</w:t>
      </w:r>
      <w:proofErr w:type="spellEnd"/>
      <w:r w:rsidRPr="00387588">
        <w:rPr>
          <w:rFonts w:asciiTheme="minorHAnsi" w:eastAsiaTheme="minorHAnsi" w:hAnsiTheme="minorHAnsi" w:cstheme="minorBidi"/>
          <w:kern w:val="2"/>
          <w:sz w:val="22"/>
          <w:szCs w:val="22"/>
          <w:lang w:eastAsia="en-US"/>
          <w14:ligatures w14:val="standardContextual"/>
        </w:rPr>
        <w:t xml:space="preserve"> de </w:t>
      </w:r>
      <w:proofErr w:type="spellStart"/>
      <w:r w:rsidRPr="00387588">
        <w:rPr>
          <w:rFonts w:asciiTheme="minorHAnsi" w:eastAsiaTheme="minorHAnsi" w:hAnsiTheme="minorHAnsi" w:cstheme="minorBidi"/>
          <w:kern w:val="2"/>
          <w:sz w:val="22"/>
          <w:szCs w:val="22"/>
          <w:lang w:eastAsia="en-US"/>
          <w14:ligatures w14:val="standardContextual"/>
        </w:rPr>
        <w:t>atribuire</w:t>
      </w:r>
      <w:proofErr w:type="spellEnd"/>
      <w:r w:rsidRPr="00387588">
        <w:rPr>
          <w:rFonts w:asciiTheme="minorHAnsi" w:eastAsiaTheme="minorHAnsi" w:hAnsiTheme="minorHAnsi" w:cstheme="minorBidi"/>
          <w:kern w:val="2"/>
          <w:sz w:val="22"/>
          <w:szCs w:val="22"/>
          <w:lang w:eastAsia="en-US"/>
          <w14:ligatures w14:val="standardContextual"/>
        </w:rPr>
        <w:t xml:space="preserve"> a </w:t>
      </w:r>
      <w:proofErr w:type="spellStart"/>
      <w:r w:rsidRPr="00387588">
        <w:rPr>
          <w:rFonts w:asciiTheme="minorHAnsi" w:eastAsiaTheme="minorHAnsi" w:hAnsiTheme="minorHAnsi" w:cstheme="minorBidi"/>
          <w:kern w:val="2"/>
          <w:sz w:val="22"/>
          <w:szCs w:val="22"/>
          <w:lang w:eastAsia="en-US"/>
          <w14:ligatures w14:val="standardContextual"/>
        </w:rPr>
        <w:t>încetat</w:t>
      </w:r>
      <w:proofErr w:type="spellEnd"/>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kern w:val="2"/>
          <w:sz w:val="22"/>
          <w:szCs w:val="22"/>
          <w:lang w:eastAsia="en-US"/>
          <w14:ligatures w14:val="standardContextual"/>
        </w:rPr>
        <w:t>relaţiile</w:t>
      </w:r>
      <w:proofErr w:type="spellEnd"/>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kern w:val="2"/>
          <w:sz w:val="22"/>
          <w:szCs w:val="22"/>
          <w:lang w:eastAsia="en-US"/>
          <w14:ligatures w14:val="standardContextual"/>
        </w:rPr>
        <w:t>contractuale</w:t>
      </w:r>
      <w:proofErr w:type="spellEnd"/>
      <w:r w:rsidRPr="00387588">
        <w:rPr>
          <w:rFonts w:asciiTheme="minorHAnsi" w:eastAsiaTheme="minorHAnsi" w:hAnsiTheme="minorHAnsi" w:cstheme="minorBidi"/>
          <w:kern w:val="2"/>
          <w:sz w:val="22"/>
          <w:szCs w:val="22"/>
          <w:lang w:eastAsia="en-US"/>
          <w14:ligatures w14:val="standardContextual"/>
        </w:rPr>
        <w:t xml:space="preserve"> ulterior </w:t>
      </w:r>
      <w:proofErr w:type="spellStart"/>
      <w:r w:rsidRPr="00387588">
        <w:rPr>
          <w:rFonts w:asciiTheme="minorHAnsi" w:eastAsiaTheme="minorHAnsi" w:hAnsiTheme="minorHAnsi" w:cstheme="minorBidi"/>
          <w:kern w:val="2"/>
          <w:sz w:val="22"/>
          <w:szCs w:val="22"/>
          <w:lang w:eastAsia="en-US"/>
          <w14:ligatures w14:val="standardContextual"/>
        </w:rPr>
        <w:t>atribuirii</w:t>
      </w:r>
      <w:proofErr w:type="spellEnd"/>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kern w:val="2"/>
          <w:sz w:val="22"/>
          <w:szCs w:val="22"/>
          <w:lang w:eastAsia="en-US"/>
          <w14:ligatures w14:val="standardContextual"/>
        </w:rPr>
        <w:t>contractului</w:t>
      </w:r>
      <w:proofErr w:type="spellEnd"/>
      <w:r w:rsidRPr="00387588">
        <w:rPr>
          <w:rFonts w:asciiTheme="minorHAnsi" w:eastAsiaTheme="minorHAnsi" w:hAnsiTheme="minorHAnsi" w:cstheme="minorBidi"/>
          <w:kern w:val="2"/>
          <w:sz w:val="22"/>
          <w:szCs w:val="22"/>
          <w:lang w:eastAsia="en-US"/>
          <w14:ligatures w14:val="standardContextual"/>
        </w:rPr>
        <w:t xml:space="preserve"> de </w:t>
      </w:r>
      <w:proofErr w:type="spellStart"/>
      <w:r w:rsidRPr="00387588">
        <w:rPr>
          <w:rFonts w:asciiTheme="minorHAnsi" w:eastAsiaTheme="minorHAnsi" w:hAnsiTheme="minorHAnsi" w:cstheme="minorBidi"/>
          <w:kern w:val="2"/>
          <w:sz w:val="22"/>
          <w:szCs w:val="22"/>
          <w:lang w:eastAsia="en-US"/>
          <w14:ligatures w14:val="standardContextual"/>
        </w:rPr>
        <w:t>achiziţie</w:t>
      </w:r>
      <w:proofErr w:type="spellEnd"/>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kern w:val="2"/>
          <w:sz w:val="22"/>
          <w:szCs w:val="22"/>
          <w:lang w:eastAsia="en-US"/>
          <w14:ligatures w14:val="standardContextual"/>
        </w:rPr>
        <w:t>publică</w:t>
      </w:r>
      <w:proofErr w:type="spellEnd"/>
      <w:r w:rsidRPr="00387588">
        <w:rPr>
          <w:rFonts w:asciiTheme="minorHAnsi" w:eastAsiaTheme="minorHAnsi" w:hAnsiTheme="minorHAnsi" w:cstheme="minorBidi"/>
          <w:kern w:val="2"/>
          <w:sz w:val="22"/>
          <w:szCs w:val="22"/>
          <w:lang w:eastAsia="en-US"/>
          <w14:ligatures w14:val="standardContextual"/>
        </w:rPr>
        <w:t xml:space="preserve">, pe </w:t>
      </w:r>
      <w:proofErr w:type="spellStart"/>
      <w:r w:rsidRPr="00387588">
        <w:rPr>
          <w:rFonts w:asciiTheme="minorHAnsi" w:eastAsiaTheme="minorHAnsi" w:hAnsiTheme="minorHAnsi" w:cstheme="minorBidi"/>
          <w:kern w:val="2"/>
          <w:sz w:val="22"/>
          <w:szCs w:val="22"/>
          <w:lang w:eastAsia="en-US"/>
          <w14:ligatures w14:val="standardContextual"/>
        </w:rPr>
        <w:t>parcursul</w:t>
      </w:r>
      <w:proofErr w:type="spellEnd"/>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kern w:val="2"/>
          <w:sz w:val="22"/>
          <w:szCs w:val="22"/>
          <w:lang w:eastAsia="en-US"/>
          <w14:ligatures w14:val="standardContextual"/>
        </w:rPr>
        <w:t>unei</w:t>
      </w:r>
      <w:proofErr w:type="spellEnd"/>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kern w:val="2"/>
          <w:sz w:val="22"/>
          <w:szCs w:val="22"/>
          <w:lang w:eastAsia="en-US"/>
          <w14:ligatures w14:val="standardContextual"/>
        </w:rPr>
        <w:t>perioade</w:t>
      </w:r>
      <w:proofErr w:type="spellEnd"/>
      <w:r w:rsidRPr="00387588">
        <w:rPr>
          <w:rFonts w:asciiTheme="minorHAnsi" w:eastAsiaTheme="minorHAnsi" w:hAnsiTheme="minorHAnsi" w:cstheme="minorBidi"/>
          <w:kern w:val="2"/>
          <w:sz w:val="22"/>
          <w:szCs w:val="22"/>
          <w:lang w:eastAsia="en-US"/>
          <w14:ligatures w14:val="standardContextual"/>
        </w:rPr>
        <w:t xml:space="preserve"> de cel </w:t>
      </w:r>
      <w:proofErr w:type="spellStart"/>
      <w:r w:rsidRPr="00387588">
        <w:rPr>
          <w:rFonts w:asciiTheme="minorHAnsi" w:eastAsiaTheme="minorHAnsi" w:hAnsiTheme="minorHAnsi" w:cstheme="minorBidi"/>
          <w:kern w:val="2"/>
          <w:sz w:val="22"/>
          <w:szCs w:val="22"/>
          <w:lang w:eastAsia="en-US"/>
          <w14:ligatures w14:val="standardContextual"/>
        </w:rPr>
        <w:t>puţin</w:t>
      </w:r>
      <w:proofErr w:type="spellEnd"/>
      <w:r w:rsidRPr="00387588">
        <w:rPr>
          <w:rFonts w:asciiTheme="minorHAnsi" w:eastAsiaTheme="minorHAnsi" w:hAnsiTheme="minorHAnsi" w:cstheme="minorBidi"/>
          <w:kern w:val="2"/>
          <w:sz w:val="22"/>
          <w:szCs w:val="22"/>
          <w:lang w:eastAsia="en-US"/>
          <w14:ligatures w14:val="standardContextual"/>
        </w:rPr>
        <w:t xml:space="preserve"> 12 </w:t>
      </w:r>
      <w:proofErr w:type="spellStart"/>
      <w:r w:rsidRPr="00387588">
        <w:rPr>
          <w:rFonts w:asciiTheme="minorHAnsi" w:eastAsiaTheme="minorHAnsi" w:hAnsiTheme="minorHAnsi" w:cstheme="minorBidi"/>
          <w:kern w:val="2"/>
          <w:sz w:val="22"/>
          <w:szCs w:val="22"/>
          <w:lang w:eastAsia="en-US"/>
          <w14:ligatures w14:val="standardContextual"/>
        </w:rPr>
        <w:t>luni</w:t>
      </w:r>
      <w:proofErr w:type="spellEnd"/>
      <w:r w:rsidRPr="00387588">
        <w:rPr>
          <w:rFonts w:asciiTheme="minorHAnsi" w:eastAsiaTheme="minorHAnsi" w:hAnsiTheme="minorHAnsi" w:cstheme="minorBidi"/>
          <w:kern w:val="2"/>
          <w:sz w:val="22"/>
          <w:szCs w:val="22"/>
          <w:lang w:eastAsia="en-US"/>
          <w14:ligatures w14:val="standardContextual"/>
        </w:rPr>
        <w:t xml:space="preserve"> de la </w:t>
      </w:r>
      <w:proofErr w:type="spellStart"/>
      <w:r w:rsidRPr="00387588">
        <w:rPr>
          <w:rFonts w:asciiTheme="minorHAnsi" w:eastAsiaTheme="minorHAnsi" w:hAnsiTheme="minorHAnsi" w:cstheme="minorBidi"/>
          <w:kern w:val="2"/>
          <w:sz w:val="22"/>
          <w:szCs w:val="22"/>
          <w:lang w:eastAsia="en-US"/>
          <w14:ligatures w14:val="standardContextual"/>
        </w:rPr>
        <w:t>încheierea</w:t>
      </w:r>
      <w:proofErr w:type="spellEnd"/>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kern w:val="2"/>
          <w:sz w:val="22"/>
          <w:szCs w:val="22"/>
          <w:lang w:eastAsia="en-US"/>
          <w14:ligatures w14:val="standardContextual"/>
        </w:rPr>
        <w:t>contractului</w:t>
      </w:r>
      <w:proofErr w:type="spellEnd"/>
      <w:r w:rsidRPr="00387588">
        <w:rPr>
          <w:rFonts w:asciiTheme="minorHAnsi" w:eastAsiaTheme="minorHAnsi" w:hAnsiTheme="minorHAnsi" w:cstheme="minorBidi"/>
          <w:kern w:val="2"/>
          <w:sz w:val="22"/>
          <w:szCs w:val="22"/>
          <w:lang w:eastAsia="en-US"/>
          <w14:ligatures w14:val="standardContextual"/>
        </w:rPr>
        <w:t xml:space="preserve">, sub </w:t>
      </w:r>
      <w:proofErr w:type="spellStart"/>
      <w:r w:rsidRPr="00387588">
        <w:rPr>
          <w:rFonts w:asciiTheme="minorHAnsi" w:eastAsiaTheme="minorHAnsi" w:hAnsiTheme="minorHAnsi" w:cstheme="minorBidi"/>
          <w:kern w:val="2"/>
          <w:sz w:val="22"/>
          <w:szCs w:val="22"/>
          <w:lang w:eastAsia="en-US"/>
          <w14:ligatures w14:val="standardContextual"/>
        </w:rPr>
        <w:t>sancţiunea</w:t>
      </w:r>
      <w:proofErr w:type="spellEnd"/>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kern w:val="2"/>
          <w:sz w:val="22"/>
          <w:szCs w:val="22"/>
          <w:lang w:eastAsia="en-US"/>
          <w14:ligatures w14:val="standardContextual"/>
        </w:rPr>
        <w:t>rezoluţiunii</w:t>
      </w:r>
      <w:proofErr w:type="spellEnd"/>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kern w:val="2"/>
          <w:sz w:val="22"/>
          <w:szCs w:val="22"/>
          <w:lang w:eastAsia="en-US"/>
          <w14:ligatures w14:val="standardContextual"/>
        </w:rPr>
        <w:t>ori</w:t>
      </w:r>
      <w:proofErr w:type="spellEnd"/>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kern w:val="2"/>
          <w:sz w:val="22"/>
          <w:szCs w:val="22"/>
          <w:lang w:eastAsia="en-US"/>
          <w14:ligatures w14:val="standardContextual"/>
        </w:rPr>
        <w:t>rezilierii</w:t>
      </w:r>
      <w:proofErr w:type="spellEnd"/>
      <w:r w:rsidRPr="00387588">
        <w:rPr>
          <w:rFonts w:asciiTheme="minorHAnsi" w:eastAsiaTheme="minorHAnsi" w:hAnsiTheme="minorHAnsi" w:cstheme="minorBidi"/>
          <w:kern w:val="2"/>
          <w:sz w:val="22"/>
          <w:szCs w:val="22"/>
          <w:lang w:eastAsia="en-US"/>
          <w14:ligatures w14:val="standardContextual"/>
        </w:rPr>
        <w:t xml:space="preserve"> de </w:t>
      </w:r>
      <w:proofErr w:type="spellStart"/>
      <w:r w:rsidRPr="00387588">
        <w:rPr>
          <w:rFonts w:asciiTheme="minorHAnsi" w:eastAsiaTheme="minorHAnsi" w:hAnsiTheme="minorHAnsi" w:cstheme="minorBidi"/>
          <w:kern w:val="2"/>
          <w:sz w:val="22"/>
          <w:szCs w:val="22"/>
          <w:lang w:eastAsia="en-US"/>
          <w14:ligatures w14:val="standardContextual"/>
        </w:rPr>
        <w:t>drept</w:t>
      </w:r>
      <w:proofErr w:type="spellEnd"/>
      <w:r w:rsidRPr="00387588">
        <w:rPr>
          <w:rFonts w:asciiTheme="minorHAnsi" w:eastAsiaTheme="minorHAnsi" w:hAnsiTheme="minorHAnsi" w:cstheme="minorBidi"/>
          <w:kern w:val="2"/>
          <w:sz w:val="22"/>
          <w:szCs w:val="22"/>
          <w:lang w:eastAsia="en-US"/>
          <w14:ligatures w14:val="standardContextual"/>
        </w:rPr>
        <w:t xml:space="preserve"> a </w:t>
      </w:r>
      <w:proofErr w:type="spellStart"/>
      <w:r w:rsidRPr="00387588">
        <w:rPr>
          <w:rFonts w:asciiTheme="minorHAnsi" w:eastAsiaTheme="minorHAnsi" w:hAnsiTheme="minorHAnsi" w:cstheme="minorBidi"/>
          <w:kern w:val="2"/>
          <w:sz w:val="22"/>
          <w:szCs w:val="22"/>
          <w:lang w:eastAsia="en-US"/>
          <w14:ligatures w14:val="standardContextual"/>
        </w:rPr>
        <w:t>contractului</w:t>
      </w:r>
      <w:proofErr w:type="spellEnd"/>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kern w:val="2"/>
          <w:sz w:val="22"/>
          <w:szCs w:val="22"/>
          <w:lang w:eastAsia="en-US"/>
          <w14:ligatures w14:val="standardContextual"/>
        </w:rPr>
        <w:t>respectiv</w:t>
      </w:r>
      <w:proofErr w:type="spellEnd"/>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kern w:val="2"/>
          <w:sz w:val="22"/>
          <w:szCs w:val="22"/>
          <w:lang w:eastAsia="en-US"/>
          <w14:ligatures w14:val="standardContextual"/>
        </w:rPr>
        <w:t>astfel</w:t>
      </w:r>
      <w:proofErr w:type="spellEnd"/>
      <w:r w:rsidRPr="00387588">
        <w:rPr>
          <w:rFonts w:asciiTheme="minorHAnsi" w:eastAsiaTheme="minorHAnsi" w:hAnsiTheme="minorHAnsi" w:cstheme="minorBidi"/>
          <w:kern w:val="2"/>
          <w:sz w:val="22"/>
          <w:szCs w:val="22"/>
          <w:lang w:eastAsia="en-US"/>
          <w14:ligatures w14:val="standardContextual"/>
        </w:rPr>
        <w:t xml:space="preserve"> cum </w:t>
      </w:r>
      <w:proofErr w:type="spellStart"/>
      <w:r w:rsidRPr="00387588">
        <w:rPr>
          <w:rFonts w:asciiTheme="minorHAnsi" w:eastAsiaTheme="minorHAnsi" w:hAnsiTheme="minorHAnsi" w:cstheme="minorBidi"/>
          <w:kern w:val="2"/>
          <w:sz w:val="22"/>
          <w:szCs w:val="22"/>
          <w:lang w:eastAsia="en-US"/>
          <w14:ligatures w14:val="standardContextual"/>
        </w:rPr>
        <w:t>este</w:t>
      </w:r>
      <w:proofErr w:type="spellEnd"/>
      <w:r w:rsidRPr="00387588">
        <w:rPr>
          <w:rFonts w:asciiTheme="minorHAnsi" w:eastAsiaTheme="minorHAnsi" w:hAnsiTheme="minorHAnsi" w:cstheme="minorBidi"/>
          <w:kern w:val="2"/>
          <w:sz w:val="22"/>
          <w:szCs w:val="22"/>
          <w:lang w:eastAsia="en-US"/>
          <w14:ligatures w14:val="standardContextual"/>
        </w:rPr>
        <w:t xml:space="preserve"> </w:t>
      </w:r>
      <w:proofErr w:type="spellStart"/>
      <w:r w:rsidRPr="00387588">
        <w:rPr>
          <w:rFonts w:asciiTheme="minorHAnsi" w:eastAsiaTheme="minorHAnsi" w:hAnsiTheme="minorHAnsi" w:cstheme="minorBidi"/>
          <w:kern w:val="2"/>
          <w:sz w:val="22"/>
          <w:szCs w:val="22"/>
          <w:lang w:eastAsia="en-US"/>
          <w14:ligatures w14:val="standardContextual"/>
        </w:rPr>
        <w:t>mentionat</w:t>
      </w:r>
      <w:proofErr w:type="spellEnd"/>
      <w:r w:rsidRPr="00387588">
        <w:rPr>
          <w:rFonts w:asciiTheme="minorHAnsi" w:eastAsiaTheme="minorHAnsi" w:hAnsiTheme="minorHAnsi" w:cstheme="minorBidi"/>
          <w:kern w:val="2"/>
          <w:sz w:val="22"/>
          <w:szCs w:val="22"/>
          <w:lang w:eastAsia="en-US"/>
          <w14:ligatures w14:val="standardContextual"/>
        </w:rPr>
        <w:t xml:space="preserve"> la art.61, din </w:t>
      </w:r>
      <w:r w:rsidRPr="00387588">
        <w:rPr>
          <w:rFonts w:asciiTheme="minorHAnsi" w:eastAsiaTheme="minorHAnsi" w:hAnsiTheme="minorHAnsi" w:cstheme="minorBidi"/>
          <w:kern w:val="2"/>
          <w:sz w:val="22"/>
          <w:szCs w:val="22"/>
          <w:lang w:val="ro-RO" w:eastAsia="en-US"/>
          <w14:ligatures w14:val="standardContextual"/>
        </w:rPr>
        <w:t>Legea 98/2016</w:t>
      </w:r>
      <w:r w:rsidRPr="00387588">
        <w:rPr>
          <w:rFonts w:asciiTheme="minorHAnsi" w:eastAsiaTheme="minorHAnsi" w:hAnsiTheme="minorHAnsi" w:cstheme="minorBidi"/>
          <w:kern w:val="2"/>
          <w:sz w:val="22"/>
          <w:szCs w:val="22"/>
          <w:lang w:eastAsia="en-US"/>
          <w14:ligatures w14:val="standardContextual"/>
        </w:rPr>
        <w:t>.</w:t>
      </w:r>
    </w:p>
    <w:p w14:paraId="68A23D0C" w14:textId="77777777" w:rsidR="00387588" w:rsidRPr="00387588" w:rsidRDefault="00387588" w:rsidP="00387588">
      <w:pPr>
        <w:widowControl/>
        <w:suppressAutoHyphens w:val="0"/>
        <w:spacing w:line="259" w:lineRule="auto"/>
        <w:ind w:firstLine="708"/>
        <w:jc w:val="both"/>
        <w:rPr>
          <w:rFonts w:asciiTheme="minorHAnsi" w:eastAsiaTheme="minorHAnsi" w:hAnsiTheme="minorHAnsi" w:cstheme="minorBidi"/>
          <w:kern w:val="2"/>
          <w:sz w:val="22"/>
          <w:szCs w:val="22"/>
          <w:lang w:val="ro-RO" w:eastAsia="en-US"/>
          <w14:ligatures w14:val="standardContextual"/>
        </w:rPr>
      </w:pPr>
    </w:p>
    <w:p w14:paraId="330CDABD" w14:textId="77777777" w:rsidR="00387588" w:rsidRPr="00387588" w:rsidRDefault="00387588" w:rsidP="00387588">
      <w:pPr>
        <w:widowControl/>
        <w:suppressAutoHyphens w:val="0"/>
        <w:spacing w:line="259" w:lineRule="auto"/>
        <w:ind w:firstLine="708"/>
        <w:jc w:val="both"/>
        <w:rPr>
          <w:rFonts w:asciiTheme="minorHAnsi" w:eastAsiaTheme="minorHAnsi" w:hAnsiTheme="minorHAnsi" w:cstheme="minorBidi"/>
          <w:kern w:val="2"/>
          <w:sz w:val="22"/>
          <w:szCs w:val="22"/>
          <w:lang w:val="ro-RO" w:eastAsia="en-US"/>
          <w14:ligatures w14:val="standardContextual"/>
        </w:rPr>
      </w:pPr>
      <w:r w:rsidRPr="00387588">
        <w:rPr>
          <w:rFonts w:asciiTheme="minorHAnsi" w:eastAsiaTheme="minorHAnsi" w:hAnsiTheme="minorHAnsi" w:cstheme="minorBidi"/>
          <w:kern w:val="2"/>
          <w:sz w:val="22"/>
          <w:szCs w:val="22"/>
          <w:lang w:val="ro-RO" w:eastAsia="en-US"/>
          <w14:ligatures w14:val="standardContextual"/>
        </w:rPr>
        <w:t xml:space="preserve">Subsemnatul declar că </w:t>
      </w:r>
      <w:proofErr w:type="spellStart"/>
      <w:r w:rsidRPr="00387588">
        <w:rPr>
          <w:rFonts w:asciiTheme="minorHAnsi" w:eastAsiaTheme="minorHAnsi" w:hAnsiTheme="minorHAnsi" w:cstheme="minorBidi"/>
          <w:kern w:val="2"/>
          <w:sz w:val="22"/>
          <w:szCs w:val="22"/>
          <w:lang w:val="ro-RO" w:eastAsia="en-US"/>
          <w14:ligatures w14:val="standardContextual"/>
        </w:rPr>
        <w:t>informaţiile</w:t>
      </w:r>
      <w:proofErr w:type="spellEnd"/>
      <w:r w:rsidRPr="00387588">
        <w:rPr>
          <w:rFonts w:asciiTheme="minorHAnsi" w:eastAsiaTheme="minorHAnsi" w:hAnsiTheme="minorHAnsi" w:cstheme="minorBidi"/>
          <w:kern w:val="2"/>
          <w:sz w:val="22"/>
          <w:szCs w:val="22"/>
          <w:lang w:val="ro-RO" w:eastAsia="en-US"/>
          <w14:ligatures w14:val="standardContextual"/>
        </w:rPr>
        <w:t xml:space="preserve"> furnizate sunt complete </w:t>
      </w:r>
      <w:proofErr w:type="spellStart"/>
      <w:r w:rsidRPr="00387588">
        <w:rPr>
          <w:rFonts w:asciiTheme="minorHAnsi" w:eastAsiaTheme="minorHAnsi" w:hAnsiTheme="minorHAnsi" w:cstheme="minorBidi"/>
          <w:kern w:val="2"/>
          <w:sz w:val="22"/>
          <w:szCs w:val="22"/>
          <w:lang w:val="ro-RO" w:eastAsia="en-US"/>
          <w14:ligatures w14:val="standardContextual"/>
        </w:rPr>
        <w:t>şi</w:t>
      </w:r>
      <w:proofErr w:type="spellEnd"/>
      <w:r w:rsidRPr="00387588">
        <w:rPr>
          <w:rFonts w:asciiTheme="minorHAnsi" w:eastAsiaTheme="minorHAnsi" w:hAnsiTheme="minorHAnsi" w:cstheme="minorBidi"/>
          <w:kern w:val="2"/>
          <w:sz w:val="22"/>
          <w:szCs w:val="22"/>
          <w:lang w:val="ro-RO" w:eastAsia="en-US"/>
          <w14:ligatures w14:val="standardContextual"/>
        </w:rPr>
        <w:t xml:space="preserve"> corecte în fiecare detaliu </w:t>
      </w:r>
      <w:proofErr w:type="spellStart"/>
      <w:r w:rsidRPr="00387588">
        <w:rPr>
          <w:rFonts w:asciiTheme="minorHAnsi" w:eastAsiaTheme="minorHAnsi" w:hAnsiTheme="minorHAnsi" w:cstheme="minorBidi"/>
          <w:kern w:val="2"/>
          <w:sz w:val="22"/>
          <w:szCs w:val="22"/>
          <w:lang w:val="ro-RO" w:eastAsia="en-US"/>
          <w14:ligatures w14:val="standardContextual"/>
        </w:rPr>
        <w:t>şi</w:t>
      </w:r>
      <w:proofErr w:type="spellEnd"/>
      <w:r w:rsidRPr="00387588">
        <w:rPr>
          <w:rFonts w:asciiTheme="minorHAnsi" w:eastAsiaTheme="minorHAnsi" w:hAnsiTheme="minorHAnsi" w:cstheme="minorBidi"/>
          <w:kern w:val="2"/>
          <w:sz w:val="22"/>
          <w:szCs w:val="22"/>
          <w:lang w:val="ro-RO" w:eastAsia="en-US"/>
          <w14:ligatures w14:val="standardContextual"/>
        </w:rPr>
        <w:t xml:space="preserve"> </w:t>
      </w:r>
      <w:proofErr w:type="spellStart"/>
      <w:r w:rsidRPr="00387588">
        <w:rPr>
          <w:rFonts w:asciiTheme="minorHAnsi" w:eastAsiaTheme="minorHAnsi" w:hAnsiTheme="minorHAnsi" w:cstheme="minorBidi"/>
          <w:kern w:val="2"/>
          <w:sz w:val="22"/>
          <w:szCs w:val="22"/>
          <w:lang w:val="ro-RO" w:eastAsia="en-US"/>
          <w14:ligatures w14:val="standardContextual"/>
        </w:rPr>
        <w:t>înţeleg</w:t>
      </w:r>
      <w:proofErr w:type="spellEnd"/>
      <w:r w:rsidRPr="00387588">
        <w:rPr>
          <w:rFonts w:asciiTheme="minorHAnsi" w:eastAsiaTheme="minorHAnsi" w:hAnsiTheme="minorHAnsi" w:cstheme="minorBidi"/>
          <w:kern w:val="2"/>
          <w:sz w:val="22"/>
          <w:szCs w:val="22"/>
          <w:lang w:val="ro-RO" w:eastAsia="en-US"/>
          <w14:ligatures w14:val="standardContextual"/>
        </w:rPr>
        <w:t xml:space="preserve"> ca autoritatea contractantă are dreptul de a solicita, în scopul verificării </w:t>
      </w:r>
      <w:proofErr w:type="spellStart"/>
      <w:r w:rsidRPr="00387588">
        <w:rPr>
          <w:rFonts w:asciiTheme="minorHAnsi" w:eastAsiaTheme="minorHAnsi" w:hAnsiTheme="minorHAnsi" w:cstheme="minorBidi"/>
          <w:kern w:val="2"/>
          <w:sz w:val="22"/>
          <w:szCs w:val="22"/>
          <w:lang w:val="ro-RO" w:eastAsia="en-US"/>
          <w14:ligatures w14:val="standardContextual"/>
        </w:rPr>
        <w:t>şi</w:t>
      </w:r>
      <w:proofErr w:type="spellEnd"/>
      <w:r w:rsidRPr="00387588">
        <w:rPr>
          <w:rFonts w:asciiTheme="minorHAnsi" w:eastAsiaTheme="minorHAnsi" w:hAnsiTheme="minorHAnsi" w:cstheme="minorBidi"/>
          <w:kern w:val="2"/>
          <w:sz w:val="22"/>
          <w:szCs w:val="22"/>
          <w:lang w:val="ro-RO" w:eastAsia="en-US"/>
          <w14:ligatures w14:val="standardContextual"/>
        </w:rPr>
        <w:t xml:space="preserve"> confirmării </w:t>
      </w:r>
      <w:proofErr w:type="spellStart"/>
      <w:r w:rsidRPr="00387588">
        <w:rPr>
          <w:rFonts w:asciiTheme="minorHAnsi" w:eastAsiaTheme="minorHAnsi" w:hAnsiTheme="minorHAnsi" w:cstheme="minorBidi"/>
          <w:kern w:val="2"/>
          <w:sz w:val="22"/>
          <w:szCs w:val="22"/>
          <w:lang w:val="ro-RO" w:eastAsia="en-US"/>
          <w14:ligatures w14:val="standardContextual"/>
        </w:rPr>
        <w:t>declaraţiilor</w:t>
      </w:r>
      <w:proofErr w:type="spellEnd"/>
      <w:r w:rsidRPr="00387588">
        <w:rPr>
          <w:rFonts w:asciiTheme="minorHAnsi" w:eastAsiaTheme="minorHAnsi" w:hAnsiTheme="minorHAnsi" w:cstheme="minorBidi"/>
          <w:kern w:val="2"/>
          <w:sz w:val="22"/>
          <w:szCs w:val="22"/>
          <w:lang w:val="ro-RO" w:eastAsia="en-US"/>
          <w14:ligatures w14:val="standardContextual"/>
        </w:rPr>
        <w:t xml:space="preserve">, orice alte documente in </w:t>
      </w:r>
      <w:proofErr w:type="spellStart"/>
      <w:r w:rsidRPr="00387588">
        <w:rPr>
          <w:rFonts w:asciiTheme="minorHAnsi" w:eastAsiaTheme="minorHAnsi" w:hAnsiTheme="minorHAnsi" w:cstheme="minorBidi"/>
          <w:kern w:val="2"/>
          <w:sz w:val="22"/>
          <w:szCs w:val="22"/>
          <w:lang w:val="ro-RO" w:eastAsia="en-US"/>
          <w14:ligatures w14:val="standardContextual"/>
        </w:rPr>
        <w:t>sustinerea</w:t>
      </w:r>
      <w:proofErr w:type="spellEnd"/>
      <w:r w:rsidRPr="00387588">
        <w:rPr>
          <w:rFonts w:asciiTheme="minorHAnsi" w:eastAsiaTheme="minorHAnsi" w:hAnsiTheme="minorHAnsi" w:cstheme="minorBidi"/>
          <w:kern w:val="2"/>
          <w:sz w:val="22"/>
          <w:szCs w:val="22"/>
          <w:lang w:val="ro-RO" w:eastAsia="en-US"/>
          <w14:ligatures w14:val="standardContextual"/>
        </w:rPr>
        <w:t xml:space="preserve"> celor declarate.</w:t>
      </w:r>
    </w:p>
    <w:p w14:paraId="0F305549" w14:textId="77777777" w:rsidR="00387588" w:rsidRPr="00387588" w:rsidRDefault="00387588" w:rsidP="00387588">
      <w:pPr>
        <w:widowControl/>
        <w:suppressAutoHyphens w:val="0"/>
        <w:spacing w:line="259" w:lineRule="auto"/>
        <w:ind w:firstLine="708"/>
        <w:jc w:val="both"/>
        <w:rPr>
          <w:rFonts w:asciiTheme="minorHAnsi" w:eastAsiaTheme="minorHAnsi" w:hAnsiTheme="minorHAnsi" w:cstheme="minorBidi"/>
          <w:kern w:val="2"/>
          <w:sz w:val="22"/>
          <w:szCs w:val="22"/>
          <w:lang w:val="ro-RO" w:eastAsia="en-US"/>
          <w14:ligatures w14:val="standardContextual"/>
        </w:rPr>
      </w:pPr>
      <w:proofErr w:type="spellStart"/>
      <w:r w:rsidRPr="00387588">
        <w:rPr>
          <w:rFonts w:asciiTheme="minorHAnsi" w:eastAsiaTheme="minorHAnsi" w:hAnsiTheme="minorHAnsi" w:cstheme="minorBidi"/>
          <w:kern w:val="2"/>
          <w:sz w:val="22"/>
          <w:szCs w:val="22"/>
          <w:lang w:val="ro-RO" w:eastAsia="en-US"/>
          <w14:ligatures w14:val="standardContextual"/>
        </w:rPr>
        <w:t>Înţeleg</w:t>
      </w:r>
      <w:proofErr w:type="spellEnd"/>
      <w:r w:rsidRPr="00387588">
        <w:rPr>
          <w:rFonts w:asciiTheme="minorHAnsi" w:eastAsiaTheme="minorHAnsi" w:hAnsiTheme="minorHAnsi" w:cstheme="minorBidi"/>
          <w:kern w:val="2"/>
          <w:sz w:val="22"/>
          <w:szCs w:val="22"/>
          <w:lang w:val="ro-RO" w:eastAsia="en-US"/>
          <w14:ligatures w14:val="standardContextual"/>
        </w:rPr>
        <w:t xml:space="preserve"> ca în cazul în care această </w:t>
      </w:r>
      <w:proofErr w:type="spellStart"/>
      <w:r w:rsidRPr="00387588">
        <w:rPr>
          <w:rFonts w:asciiTheme="minorHAnsi" w:eastAsiaTheme="minorHAnsi" w:hAnsiTheme="minorHAnsi" w:cstheme="minorBidi"/>
          <w:kern w:val="2"/>
          <w:sz w:val="22"/>
          <w:szCs w:val="22"/>
          <w:lang w:val="ro-RO" w:eastAsia="en-US"/>
          <w14:ligatures w14:val="standardContextual"/>
        </w:rPr>
        <w:t>declaraţie</w:t>
      </w:r>
      <w:proofErr w:type="spellEnd"/>
      <w:r w:rsidRPr="00387588">
        <w:rPr>
          <w:rFonts w:asciiTheme="minorHAnsi" w:eastAsiaTheme="minorHAnsi" w:hAnsiTheme="minorHAnsi" w:cstheme="minorBidi"/>
          <w:kern w:val="2"/>
          <w:sz w:val="22"/>
          <w:szCs w:val="22"/>
          <w:lang w:val="ro-RO" w:eastAsia="en-US"/>
          <w14:ligatures w14:val="standardContextual"/>
        </w:rPr>
        <w:t xml:space="preserve"> nu este conformă cu realitatea sunt pasibil de încălcarea prevederilor </w:t>
      </w:r>
      <w:proofErr w:type="spellStart"/>
      <w:r w:rsidRPr="00387588">
        <w:rPr>
          <w:rFonts w:asciiTheme="minorHAnsi" w:eastAsiaTheme="minorHAnsi" w:hAnsiTheme="minorHAnsi" w:cstheme="minorBidi"/>
          <w:kern w:val="2"/>
          <w:sz w:val="22"/>
          <w:szCs w:val="22"/>
          <w:lang w:val="ro-RO" w:eastAsia="en-US"/>
          <w14:ligatures w14:val="standardContextual"/>
        </w:rPr>
        <w:t>legislaţiei</w:t>
      </w:r>
      <w:proofErr w:type="spellEnd"/>
      <w:r w:rsidRPr="00387588">
        <w:rPr>
          <w:rFonts w:asciiTheme="minorHAnsi" w:eastAsiaTheme="minorHAnsi" w:hAnsiTheme="minorHAnsi" w:cstheme="minorBidi"/>
          <w:kern w:val="2"/>
          <w:sz w:val="22"/>
          <w:szCs w:val="22"/>
          <w:lang w:val="ro-RO" w:eastAsia="en-US"/>
          <w14:ligatures w14:val="standardContextual"/>
        </w:rPr>
        <w:t xml:space="preserve"> penale privind falsul în </w:t>
      </w:r>
      <w:proofErr w:type="spellStart"/>
      <w:r w:rsidRPr="00387588">
        <w:rPr>
          <w:rFonts w:asciiTheme="minorHAnsi" w:eastAsiaTheme="minorHAnsi" w:hAnsiTheme="minorHAnsi" w:cstheme="minorBidi"/>
          <w:kern w:val="2"/>
          <w:sz w:val="22"/>
          <w:szCs w:val="22"/>
          <w:lang w:val="ro-RO" w:eastAsia="en-US"/>
          <w14:ligatures w14:val="standardContextual"/>
        </w:rPr>
        <w:t>declaraţii</w:t>
      </w:r>
      <w:proofErr w:type="spellEnd"/>
      <w:r w:rsidRPr="00387588">
        <w:rPr>
          <w:rFonts w:asciiTheme="minorHAnsi" w:eastAsiaTheme="minorHAnsi" w:hAnsiTheme="minorHAnsi" w:cstheme="minorBidi"/>
          <w:kern w:val="2"/>
          <w:sz w:val="22"/>
          <w:szCs w:val="22"/>
          <w:lang w:val="ro-RO" w:eastAsia="en-US"/>
          <w14:ligatures w14:val="standardContextual"/>
        </w:rPr>
        <w:t>.</w:t>
      </w:r>
    </w:p>
    <w:p w14:paraId="4C449614" w14:textId="77777777" w:rsidR="00387588" w:rsidRPr="00387588" w:rsidRDefault="00387588" w:rsidP="00387588">
      <w:pPr>
        <w:widowControl/>
        <w:suppressAutoHyphens w:val="0"/>
        <w:spacing w:line="259" w:lineRule="auto"/>
        <w:ind w:firstLine="708"/>
        <w:jc w:val="both"/>
        <w:rPr>
          <w:rFonts w:asciiTheme="minorHAnsi" w:eastAsiaTheme="minorHAnsi" w:hAnsiTheme="minorHAnsi" w:cstheme="minorBidi"/>
          <w:kern w:val="2"/>
          <w:sz w:val="22"/>
          <w:szCs w:val="22"/>
          <w:lang w:eastAsia="en-US"/>
          <w14:ligatures w14:val="standardContextual"/>
        </w:rPr>
      </w:pPr>
    </w:p>
    <w:p w14:paraId="7E3E5ED2" w14:textId="5256FA23" w:rsidR="00387588" w:rsidRPr="00387588" w:rsidRDefault="00387588" w:rsidP="00387588">
      <w:pPr>
        <w:widowControl/>
        <w:suppressAutoHyphens w:val="0"/>
        <w:spacing w:line="259" w:lineRule="auto"/>
        <w:rPr>
          <w:rFonts w:asciiTheme="minorHAnsi" w:eastAsiaTheme="minorHAnsi" w:hAnsiTheme="minorHAnsi" w:cstheme="minorBidi"/>
          <w:iCs/>
          <w:kern w:val="2"/>
          <w:sz w:val="22"/>
          <w:szCs w:val="22"/>
          <w:lang w:eastAsia="en-US"/>
          <w14:ligatures w14:val="standardContextual"/>
        </w:rPr>
      </w:pPr>
      <w:r w:rsidRPr="00387588">
        <w:rPr>
          <w:rFonts w:asciiTheme="minorHAnsi" w:eastAsiaTheme="minorHAnsi" w:hAnsiTheme="minorHAnsi" w:cstheme="minorBidi"/>
          <w:kern w:val="2"/>
          <w:sz w:val="22"/>
          <w:szCs w:val="22"/>
          <w:lang w:eastAsia="en-US"/>
          <w14:ligatures w14:val="standardContextual"/>
        </w:rPr>
        <w:t xml:space="preserve">Data </w:t>
      </w:r>
      <w:proofErr w:type="spellStart"/>
      <w:r w:rsidRPr="00387588">
        <w:rPr>
          <w:rFonts w:asciiTheme="minorHAnsi" w:eastAsiaTheme="minorHAnsi" w:hAnsiTheme="minorHAnsi" w:cstheme="minorBidi"/>
          <w:kern w:val="2"/>
          <w:sz w:val="22"/>
          <w:szCs w:val="22"/>
          <w:lang w:eastAsia="en-US"/>
          <w14:ligatures w14:val="standardContextual"/>
        </w:rPr>
        <w:t>completări</w:t>
      </w:r>
      <w:proofErr w:type="spellEnd"/>
      <w:r w:rsidRPr="00387588">
        <w:rPr>
          <w:rFonts w:asciiTheme="minorHAnsi" w:eastAsiaTheme="minorHAnsi" w:hAnsiTheme="minorHAnsi" w:cstheme="minorBidi"/>
          <w:kern w:val="2"/>
          <w:sz w:val="22"/>
          <w:szCs w:val="22"/>
          <w:lang w:eastAsia="en-US"/>
          <w14:ligatures w14:val="standardContextual"/>
        </w:rPr>
        <w:t>:</w:t>
      </w:r>
      <w:r w:rsidRPr="00387588">
        <w:rPr>
          <w:rFonts w:asciiTheme="minorHAnsi" w:eastAsiaTheme="minorHAnsi" w:hAnsiTheme="minorHAnsi" w:cstheme="minorBidi"/>
          <w:kern w:val="2"/>
          <w:sz w:val="22"/>
          <w:szCs w:val="22"/>
          <w:lang w:eastAsia="en-US"/>
          <w14:ligatures w14:val="standardContextual"/>
        </w:rPr>
        <w:tab/>
        <w:t xml:space="preserve">                                                   </w:t>
      </w:r>
    </w:p>
    <w:p w14:paraId="39C88B29" w14:textId="77777777" w:rsidR="00387588" w:rsidRPr="00387588" w:rsidRDefault="00387588" w:rsidP="00387588">
      <w:pPr>
        <w:widowControl/>
        <w:suppressAutoHyphens w:val="0"/>
        <w:spacing w:line="259" w:lineRule="auto"/>
        <w:jc w:val="right"/>
        <w:rPr>
          <w:rFonts w:asciiTheme="minorHAnsi" w:eastAsiaTheme="minorHAnsi" w:hAnsiTheme="minorHAnsi" w:cstheme="minorBidi"/>
          <w:iCs/>
          <w:kern w:val="2"/>
          <w:sz w:val="22"/>
          <w:szCs w:val="22"/>
          <w:lang w:val="ro-RO" w:eastAsia="en-US"/>
          <w14:ligatures w14:val="standardContextual"/>
        </w:rPr>
      </w:pPr>
      <w:r w:rsidRPr="00387588">
        <w:rPr>
          <w:rFonts w:asciiTheme="minorHAnsi" w:eastAsiaTheme="minorHAnsi" w:hAnsiTheme="minorHAnsi" w:cstheme="minorBidi"/>
          <w:iCs/>
          <w:kern w:val="2"/>
          <w:sz w:val="22"/>
          <w:szCs w:val="22"/>
          <w:lang w:val="ro-RO" w:eastAsia="en-US"/>
          <w14:ligatures w14:val="standardContextual"/>
        </w:rPr>
        <w:t>Operator economic,</w:t>
      </w:r>
    </w:p>
    <w:p w14:paraId="646A2BE2" w14:textId="6DC6E9A7" w:rsidR="00387588" w:rsidRPr="00387588" w:rsidRDefault="00387588" w:rsidP="00387588">
      <w:pPr>
        <w:widowControl/>
        <w:suppressAutoHyphens w:val="0"/>
        <w:spacing w:line="259" w:lineRule="auto"/>
        <w:jc w:val="right"/>
        <w:rPr>
          <w:rFonts w:asciiTheme="minorHAnsi" w:eastAsiaTheme="minorHAnsi" w:hAnsiTheme="minorHAnsi" w:cstheme="minorBidi"/>
          <w:iCs/>
          <w:kern w:val="2"/>
          <w:sz w:val="22"/>
          <w:szCs w:val="22"/>
          <w:lang w:val="ro-RO" w:eastAsia="en-US"/>
          <w14:ligatures w14:val="standardContextual"/>
        </w:rPr>
      </w:pPr>
    </w:p>
    <w:p w14:paraId="582259A3" w14:textId="77777777" w:rsidR="00387588" w:rsidRPr="00387588" w:rsidRDefault="00387588" w:rsidP="00387588">
      <w:pPr>
        <w:widowControl/>
        <w:suppressAutoHyphens w:val="0"/>
        <w:spacing w:line="259" w:lineRule="auto"/>
        <w:jc w:val="right"/>
        <w:rPr>
          <w:rFonts w:asciiTheme="minorHAnsi" w:eastAsiaTheme="minorHAnsi" w:hAnsiTheme="minorHAnsi" w:cstheme="minorBidi"/>
          <w:kern w:val="2"/>
          <w:sz w:val="22"/>
          <w:szCs w:val="22"/>
          <w:lang w:val="ro-RO" w:eastAsia="en-US"/>
          <w14:ligatures w14:val="standardContextual"/>
        </w:rPr>
      </w:pPr>
    </w:p>
    <w:p w14:paraId="38D5A891" w14:textId="77777777" w:rsidR="00387588" w:rsidRPr="00387588" w:rsidRDefault="00387588" w:rsidP="00387588">
      <w:pPr>
        <w:widowControl/>
        <w:suppressAutoHyphens w:val="0"/>
        <w:spacing w:line="259" w:lineRule="auto"/>
        <w:rPr>
          <w:rFonts w:asciiTheme="minorHAnsi" w:eastAsiaTheme="minorHAnsi" w:hAnsiTheme="minorHAnsi" w:cstheme="minorBidi"/>
          <w:kern w:val="2"/>
          <w:sz w:val="22"/>
          <w:szCs w:val="22"/>
          <w:lang w:val="ro-RO" w:eastAsia="en-US"/>
          <w14:ligatures w14:val="standardContextual"/>
        </w:rPr>
      </w:pPr>
    </w:p>
    <w:p w14:paraId="77B0A128" w14:textId="77777777" w:rsidR="00387588" w:rsidRPr="00387588" w:rsidRDefault="00387588" w:rsidP="00387588">
      <w:pPr>
        <w:widowControl/>
        <w:suppressAutoHyphens w:val="0"/>
        <w:spacing w:line="259" w:lineRule="auto"/>
        <w:rPr>
          <w:rFonts w:asciiTheme="minorHAnsi" w:eastAsiaTheme="minorHAnsi" w:hAnsiTheme="minorHAnsi" w:cstheme="minorBidi"/>
          <w:kern w:val="2"/>
          <w:sz w:val="22"/>
          <w:szCs w:val="22"/>
          <w:lang w:val="ro-RO" w:eastAsia="en-US"/>
          <w14:ligatures w14:val="standardContextual"/>
        </w:rPr>
      </w:pPr>
      <w:r w:rsidRPr="00387588">
        <w:rPr>
          <w:rFonts w:asciiTheme="minorHAnsi" w:eastAsiaTheme="minorHAnsi" w:hAnsiTheme="minorHAnsi" w:cstheme="minorBidi"/>
          <w:kern w:val="2"/>
          <w:sz w:val="22"/>
          <w:szCs w:val="22"/>
          <w:lang w:val="ro-RO" w:eastAsia="en-US"/>
          <w14:ligatures w14:val="standardContextual"/>
        </w:rPr>
        <w:lastRenderedPageBreak/>
        <w:t>Operator economic</w:t>
      </w:r>
    </w:p>
    <w:p w14:paraId="4E237D9B" w14:textId="02FD2F15" w:rsidR="00387588" w:rsidRPr="00387588" w:rsidRDefault="00387588" w:rsidP="00387588">
      <w:pPr>
        <w:widowControl/>
        <w:suppressAutoHyphens w:val="0"/>
        <w:spacing w:line="259" w:lineRule="auto"/>
        <w:rPr>
          <w:rFonts w:asciiTheme="minorHAnsi" w:eastAsiaTheme="minorHAnsi" w:hAnsiTheme="minorHAnsi" w:cstheme="minorBidi"/>
          <w:kern w:val="2"/>
          <w:sz w:val="22"/>
          <w:szCs w:val="22"/>
          <w:lang w:val="ro-RO" w:eastAsia="en-US"/>
          <w14:ligatures w14:val="standardContextual"/>
        </w:rPr>
      </w:pPr>
      <w:r>
        <w:rPr>
          <w:rFonts w:asciiTheme="minorHAnsi" w:eastAsiaTheme="minorHAnsi" w:hAnsiTheme="minorHAnsi" w:cstheme="minorBidi"/>
          <w:kern w:val="2"/>
          <w:sz w:val="22"/>
          <w:szCs w:val="22"/>
          <w:lang w:val="ro-RO" w:eastAsia="en-US"/>
          <w14:ligatures w14:val="standardContextual"/>
        </w:rPr>
        <w:t>denumire</w:t>
      </w:r>
    </w:p>
    <w:p w14:paraId="429689BC" w14:textId="77777777" w:rsidR="00387588" w:rsidRPr="00387588" w:rsidRDefault="00387588" w:rsidP="00387588">
      <w:pPr>
        <w:widowControl/>
        <w:suppressAutoHyphens w:val="0"/>
        <w:spacing w:line="259" w:lineRule="auto"/>
        <w:rPr>
          <w:rFonts w:asciiTheme="minorHAnsi" w:eastAsiaTheme="minorHAnsi" w:hAnsiTheme="minorHAnsi" w:cstheme="minorBidi"/>
          <w:kern w:val="2"/>
          <w:sz w:val="22"/>
          <w:szCs w:val="22"/>
          <w:lang w:val="ro-RO" w:eastAsia="en-US"/>
          <w14:ligatures w14:val="standardContextual"/>
        </w:rPr>
      </w:pPr>
    </w:p>
    <w:p w14:paraId="242ED6C0" w14:textId="77777777" w:rsidR="00387588" w:rsidRPr="00387588" w:rsidRDefault="00387588" w:rsidP="00387588">
      <w:pPr>
        <w:widowControl/>
        <w:suppressAutoHyphens w:val="0"/>
        <w:spacing w:after="160" w:line="259" w:lineRule="auto"/>
        <w:jc w:val="center"/>
        <w:rPr>
          <w:rFonts w:asciiTheme="minorHAnsi" w:eastAsiaTheme="minorHAnsi" w:hAnsiTheme="minorHAnsi" w:cstheme="minorBidi"/>
          <w:kern w:val="2"/>
          <w:sz w:val="22"/>
          <w:szCs w:val="22"/>
          <w:lang w:val="ro-RO" w:eastAsia="en-US"/>
          <w14:ligatures w14:val="standardContextual"/>
        </w:rPr>
      </w:pPr>
      <w:r w:rsidRPr="00387588">
        <w:rPr>
          <w:rFonts w:asciiTheme="minorHAnsi" w:eastAsiaTheme="minorHAnsi" w:hAnsiTheme="minorHAnsi" w:cstheme="minorBidi"/>
          <w:b/>
          <w:kern w:val="2"/>
          <w:sz w:val="22"/>
          <w:szCs w:val="22"/>
          <w:lang w:val="ro-RO" w:eastAsia="en-US"/>
          <w14:ligatures w14:val="standardContextual"/>
        </w:rPr>
        <w:t>Declarație privind neîncadrarea în situațiile prevăzute la art. 164 din Legea nr. 98/2016</w:t>
      </w:r>
    </w:p>
    <w:p w14:paraId="33F15B58" w14:textId="24877BEE" w:rsidR="00387588" w:rsidRPr="00387588" w:rsidRDefault="00387588" w:rsidP="00387588">
      <w:pPr>
        <w:widowControl/>
        <w:suppressAutoHyphens w:val="0"/>
        <w:spacing w:after="160" w:line="259" w:lineRule="auto"/>
        <w:ind w:firstLine="708"/>
        <w:jc w:val="both"/>
        <w:rPr>
          <w:rFonts w:asciiTheme="minorHAnsi" w:eastAsiaTheme="minorHAnsi" w:hAnsiTheme="minorHAnsi" w:cstheme="minorBidi"/>
          <w:kern w:val="2"/>
          <w:sz w:val="22"/>
          <w:szCs w:val="22"/>
          <w:lang w:val="ro-RO" w:eastAsia="en-US"/>
          <w14:ligatures w14:val="standardContextual"/>
        </w:rPr>
      </w:pPr>
      <w:bookmarkStart w:id="0" w:name="do%7Cax12%5EA%7Cpa4"/>
      <w:bookmarkEnd w:id="0"/>
      <w:r w:rsidRPr="00387588">
        <w:rPr>
          <w:rFonts w:asciiTheme="minorHAnsi" w:eastAsiaTheme="minorHAnsi" w:hAnsiTheme="minorHAnsi" w:cstheme="minorBidi"/>
          <w:kern w:val="2"/>
          <w:sz w:val="22"/>
          <w:szCs w:val="22"/>
          <w:lang w:val="ro-RO" w:eastAsia="en-US"/>
          <w14:ligatures w14:val="standardContextual"/>
        </w:rPr>
        <w:t xml:space="preserve">Subsemnatul </w:t>
      </w:r>
      <w:r>
        <w:rPr>
          <w:rFonts w:asciiTheme="minorHAnsi" w:eastAsiaTheme="minorHAnsi" w:hAnsiTheme="minorHAnsi" w:cstheme="minorBidi"/>
          <w:kern w:val="2"/>
          <w:sz w:val="22"/>
          <w:szCs w:val="22"/>
          <w:lang w:val="ro-RO" w:eastAsia="en-US"/>
          <w14:ligatures w14:val="standardContextual"/>
        </w:rPr>
        <w:t>............................</w:t>
      </w:r>
      <w:r w:rsidRPr="00387588">
        <w:rPr>
          <w:rFonts w:asciiTheme="minorHAnsi" w:eastAsiaTheme="minorHAnsi" w:hAnsiTheme="minorHAnsi" w:cstheme="minorBidi"/>
          <w:kern w:val="2"/>
          <w:sz w:val="22"/>
          <w:szCs w:val="22"/>
          <w:lang w:val="ro-RO" w:eastAsia="en-US"/>
          <w14:ligatures w14:val="standardContextual"/>
        </w:rPr>
        <w:t xml:space="preserve">, reprezentant legal al </w:t>
      </w:r>
      <w:r>
        <w:rPr>
          <w:rFonts w:asciiTheme="minorHAnsi" w:eastAsiaTheme="minorHAnsi" w:hAnsiTheme="minorHAnsi" w:cstheme="minorBidi"/>
          <w:kern w:val="2"/>
          <w:sz w:val="22"/>
          <w:szCs w:val="22"/>
          <w:lang w:val="ro-RO" w:eastAsia="en-US"/>
          <w14:ligatures w14:val="standardContextual"/>
        </w:rPr>
        <w:t>SC....................</w:t>
      </w:r>
      <w:r w:rsidRPr="00387588">
        <w:rPr>
          <w:rFonts w:asciiTheme="minorHAnsi" w:eastAsiaTheme="minorHAnsi" w:hAnsiTheme="minorHAnsi" w:cstheme="minorBidi"/>
          <w:kern w:val="2"/>
          <w:sz w:val="22"/>
          <w:szCs w:val="22"/>
          <w:lang w:val="ro-RO" w:eastAsia="en-US"/>
          <w14:ligatures w14:val="standardContextual"/>
        </w:rPr>
        <w:t xml:space="preserve"> S.R.L., cu sediul in municipiul </w:t>
      </w:r>
      <w:r>
        <w:rPr>
          <w:rFonts w:asciiTheme="minorHAnsi" w:eastAsiaTheme="minorHAnsi" w:hAnsiTheme="minorHAnsi" w:cstheme="minorBidi"/>
          <w:kern w:val="2"/>
          <w:sz w:val="22"/>
          <w:szCs w:val="22"/>
          <w:lang w:val="ro-RO" w:eastAsia="en-US"/>
          <w14:ligatures w14:val="standardContextual"/>
        </w:rPr>
        <w:t>.....................</w:t>
      </w:r>
      <w:r w:rsidRPr="00387588">
        <w:rPr>
          <w:rFonts w:asciiTheme="minorHAnsi" w:eastAsiaTheme="minorHAnsi" w:hAnsiTheme="minorHAnsi" w:cstheme="minorBidi"/>
          <w:kern w:val="2"/>
          <w:sz w:val="22"/>
          <w:szCs w:val="22"/>
          <w:lang w:val="ro-RO" w:eastAsia="en-US"/>
          <w14:ligatures w14:val="standardContextual"/>
        </w:rPr>
        <w:t xml:space="preserve">, strada </w:t>
      </w:r>
      <w:r>
        <w:rPr>
          <w:rFonts w:asciiTheme="minorHAnsi" w:eastAsiaTheme="minorHAnsi" w:hAnsiTheme="minorHAnsi" w:cstheme="minorBidi"/>
          <w:kern w:val="2"/>
          <w:sz w:val="22"/>
          <w:szCs w:val="22"/>
          <w:lang w:val="ro-RO" w:eastAsia="en-US"/>
          <w14:ligatures w14:val="standardContextual"/>
        </w:rPr>
        <w:t>.....................</w:t>
      </w:r>
      <w:r w:rsidRPr="00387588">
        <w:rPr>
          <w:rFonts w:asciiTheme="minorHAnsi" w:eastAsiaTheme="minorHAnsi" w:hAnsiTheme="minorHAnsi" w:cstheme="minorBidi"/>
          <w:kern w:val="2"/>
          <w:sz w:val="22"/>
          <w:szCs w:val="22"/>
          <w:lang w:val="ro-RO" w:eastAsia="en-US"/>
          <w14:ligatures w14:val="standardContextual"/>
        </w:rPr>
        <w:t xml:space="preserve">, nr. </w:t>
      </w:r>
      <w:r>
        <w:rPr>
          <w:rFonts w:asciiTheme="minorHAnsi" w:eastAsiaTheme="minorHAnsi" w:hAnsiTheme="minorHAnsi" w:cstheme="minorBidi"/>
          <w:kern w:val="2"/>
          <w:sz w:val="22"/>
          <w:szCs w:val="22"/>
          <w:lang w:val="ro-RO" w:eastAsia="en-US"/>
          <w14:ligatures w14:val="standardContextual"/>
        </w:rPr>
        <w:t>.................</w:t>
      </w:r>
      <w:r w:rsidRPr="00387588">
        <w:rPr>
          <w:rFonts w:asciiTheme="minorHAnsi" w:eastAsiaTheme="minorHAnsi" w:hAnsiTheme="minorHAnsi" w:cstheme="minorBidi"/>
          <w:kern w:val="2"/>
          <w:sz w:val="22"/>
          <w:szCs w:val="22"/>
          <w:lang w:val="ro-RO" w:eastAsia="en-US"/>
          <w14:ligatures w14:val="standardContextual"/>
        </w:rPr>
        <w:t xml:space="preserve">, </w:t>
      </w:r>
      <w:proofErr w:type="spellStart"/>
      <w:r w:rsidRPr="00387588">
        <w:rPr>
          <w:rFonts w:asciiTheme="minorHAnsi" w:eastAsiaTheme="minorHAnsi" w:hAnsiTheme="minorHAnsi" w:cstheme="minorBidi"/>
          <w:kern w:val="2"/>
          <w:sz w:val="22"/>
          <w:szCs w:val="22"/>
          <w:lang w:val="ro-RO" w:eastAsia="en-US"/>
          <w14:ligatures w14:val="standardContextual"/>
        </w:rPr>
        <w:t>judet</w:t>
      </w:r>
      <w:proofErr w:type="spellEnd"/>
      <w:r w:rsidRPr="00387588">
        <w:rPr>
          <w:rFonts w:asciiTheme="minorHAnsi" w:eastAsiaTheme="minorHAnsi" w:hAnsiTheme="minorHAnsi" w:cstheme="minorBidi"/>
          <w:kern w:val="2"/>
          <w:sz w:val="22"/>
          <w:szCs w:val="22"/>
          <w:lang w:val="ro-RO" w:eastAsia="en-US"/>
          <w14:ligatures w14:val="standardContextual"/>
        </w:rPr>
        <w:t xml:space="preserve"> </w:t>
      </w:r>
      <w:r>
        <w:rPr>
          <w:rFonts w:asciiTheme="minorHAnsi" w:eastAsiaTheme="minorHAnsi" w:hAnsiTheme="minorHAnsi" w:cstheme="minorBidi"/>
          <w:kern w:val="2"/>
          <w:sz w:val="22"/>
          <w:szCs w:val="22"/>
          <w:lang w:val="ro-RO" w:eastAsia="en-US"/>
          <w14:ligatures w14:val="standardContextual"/>
        </w:rPr>
        <w:t>.......................</w:t>
      </w:r>
      <w:r w:rsidRPr="00387588">
        <w:rPr>
          <w:rFonts w:asciiTheme="minorHAnsi" w:eastAsiaTheme="minorHAnsi" w:hAnsiTheme="minorHAnsi" w:cstheme="minorBidi"/>
          <w:kern w:val="2"/>
          <w:sz w:val="22"/>
          <w:szCs w:val="22"/>
          <w:lang w:val="ro-RO" w:eastAsia="en-US"/>
          <w14:ligatures w14:val="standardContextual"/>
        </w:rPr>
        <w:t>, declar pe propria răspundere, sub sancțiunea excluderii din procedură, că în ultimii 5 ani nu am fost condamnat prin hotărâre definitivă a unei instanțe judecătorești, pentru comiterea uneia dintre următoarele infracțiuni:</w:t>
      </w:r>
    </w:p>
    <w:p w14:paraId="4D49FF68" w14:textId="77777777" w:rsidR="00387588" w:rsidRPr="00387588" w:rsidRDefault="00387588" w:rsidP="00387588">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r w:rsidRPr="00387588">
        <w:rPr>
          <w:rFonts w:asciiTheme="minorHAnsi" w:eastAsiaTheme="minorHAnsi" w:hAnsiTheme="minorHAnsi" w:cstheme="minorBidi"/>
          <w:kern w:val="2"/>
          <w:sz w:val="22"/>
          <w:szCs w:val="22"/>
          <w:lang w:val="ro-RO" w:eastAsia="en-US"/>
          <w14:ligatures w14:val="standardContextual"/>
        </w:rPr>
        <w:t xml:space="preserve">    a) constituirea unui grup infracțional organizat, prevăzută de art. 367 din Legea nr. 286/2009 privind Codul penal, cu modificările și completările ulterioare, sau de dispozițiile corespunzătoare ale legislației penale a statului în care respectivul operator economic a fost condamnat;</w:t>
      </w:r>
    </w:p>
    <w:p w14:paraId="2AD81AB7" w14:textId="77777777" w:rsidR="00387588" w:rsidRPr="00387588" w:rsidRDefault="00387588" w:rsidP="00387588">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r w:rsidRPr="00387588">
        <w:rPr>
          <w:rFonts w:asciiTheme="minorHAnsi" w:eastAsiaTheme="minorHAnsi" w:hAnsiTheme="minorHAnsi" w:cstheme="minorBidi"/>
          <w:kern w:val="2"/>
          <w:sz w:val="22"/>
          <w:szCs w:val="22"/>
          <w:lang w:val="ro-RO" w:eastAsia="en-US"/>
          <w14:ligatures w14:val="standardContextual"/>
        </w:rPr>
        <w:t xml:space="preserve">    b) infracțiuni de corupție, prevăzute de art. 289 - 294 din Legea nr. 286/2009, cu modificările și completările ulterioare, și infracțiuni asimilate infracțiunilor de corupție prevăzute de art. 10 - 13 din Legea nr. 78/2000 pentru prevenirea, descoperirea și sancționarea faptelor de corupție, cu modificările și completările ulterioare, sau de dispozițiile corespunzătoare ale legislației penale a statului în care respectivul operator economic a fost condamnat;</w:t>
      </w:r>
    </w:p>
    <w:p w14:paraId="3F85A177" w14:textId="77777777" w:rsidR="00387588" w:rsidRPr="00387588" w:rsidRDefault="00387588" w:rsidP="00387588">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r w:rsidRPr="00387588">
        <w:rPr>
          <w:rFonts w:asciiTheme="minorHAnsi" w:eastAsiaTheme="minorHAnsi" w:hAnsiTheme="minorHAnsi" w:cstheme="minorBidi"/>
          <w:kern w:val="2"/>
          <w:sz w:val="22"/>
          <w:szCs w:val="22"/>
          <w:lang w:val="ro-RO" w:eastAsia="en-US"/>
          <w14:ligatures w14:val="standardContextual"/>
        </w:rPr>
        <w:t xml:space="preserve">    c) infracțiuni împotriva intereselor financiare ale Uniunii Europene, prevăzute de art. 18¹ - </w:t>
      </w:r>
      <w:r w:rsidRPr="00387588">
        <w:rPr>
          <w:rFonts w:asciiTheme="minorHAnsi" w:eastAsiaTheme="minorHAnsi" w:hAnsiTheme="minorHAnsi" w:cstheme="minorBidi"/>
          <w:bCs/>
          <w:kern w:val="2"/>
          <w:sz w:val="22"/>
          <w:szCs w:val="22"/>
          <w:lang w:val="ro-RO" w:eastAsia="en-US"/>
          <w14:ligatures w14:val="standardContextual"/>
        </w:rPr>
        <w:t>18</w:t>
      </w:r>
      <w:r w:rsidRPr="00387588">
        <w:rPr>
          <w:rFonts w:asciiTheme="minorHAnsi" w:eastAsiaTheme="minorHAnsi" w:hAnsiTheme="minorHAnsi" w:cstheme="minorBidi"/>
          <w:bCs/>
          <w:kern w:val="2"/>
          <w:sz w:val="22"/>
          <w:szCs w:val="22"/>
          <w:vertAlign w:val="superscript"/>
          <w:lang w:val="ro-RO" w:eastAsia="en-US"/>
          <w14:ligatures w14:val="standardContextual"/>
        </w:rPr>
        <w:t>5</w:t>
      </w:r>
      <w:r w:rsidRPr="00387588">
        <w:rPr>
          <w:rFonts w:asciiTheme="minorHAnsi" w:eastAsiaTheme="minorHAnsi" w:hAnsiTheme="minorHAnsi" w:cstheme="minorBidi"/>
          <w:kern w:val="2"/>
          <w:sz w:val="22"/>
          <w:szCs w:val="22"/>
          <w:lang w:val="ro-RO" w:eastAsia="en-US"/>
          <w14:ligatures w14:val="standardContextual"/>
        </w:rPr>
        <w:t xml:space="preserve"> din Legea nr. 78/2000, cu modificările și completările ulterioare, sau de dispozițiile corespunzătoare ale legislației penale a statului în care respectivul operator economic a fost condamnat;</w:t>
      </w:r>
    </w:p>
    <w:p w14:paraId="04903AE9" w14:textId="77777777" w:rsidR="00387588" w:rsidRPr="00387588" w:rsidRDefault="00387588" w:rsidP="00387588">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r w:rsidRPr="00387588">
        <w:rPr>
          <w:rFonts w:asciiTheme="minorHAnsi" w:eastAsiaTheme="minorHAnsi" w:hAnsiTheme="minorHAnsi" w:cstheme="minorBidi"/>
          <w:kern w:val="2"/>
          <w:sz w:val="22"/>
          <w:szCs w:val="22"/>
          <w:lang w:val="ro-RO" w:eastAsia="en-US"/>
          <w14:ligatures w14:val="standardContextual"/>
        </w:rPr>
        <w:t xml:space="preserve">    d) acte de terorism, prevăzute de art. 32 - 35 și art. 37 - 38 din Legea nr. 535/2004 privind prevenirea și combaterea terorismului, cu modificările și completările ulterioare, sau de dispozițiile corespunzătoare ale legislației penale a statului în care respectivul operator economic a fost condamnat;</w:t>
      </w:r>
    </w:p>
    <w:p w14:paraId="2C30A69B" w14:textId="77777777" w:rsidR="00387588" w:rsidRPr="00387588" w:rsidRDefault="00387588" w:rsidP="00387588">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r w:rsidRPr="00387588">
        <w:rPr>
          <w:rFonts w:asciiTheme="minorHAnsi" w:eastAsiaTheme="minorHAnsi" w:hAnsiTheme="minorHAnsi" w:cstheme="minorBidi"/>
          <w:kern w:val="2"/>
          <w:sz w:val="22"/>
          <w:szCs w:val="22"/>
          <w:lang w:val="ro-RO" w:eastAsia="en-US"/>
          <w14:ligatures w14:val="standardContextual"/>
        </w:rPr>
        <w:t xml:space="preserve">    e) spălarea banilor, prevăzută de art. 29 din Legea nr. 656/2002 pentru prevenirea și sancționarea spălării banilor, precum și pentru instituirea unor măsuri de prevenire și combatere a finanțării terorismului, republicată, cu modificările ulterioare, sau finanțarea terorismului, prevăzută de art. 36 din Legea nr. 535/2004, cu modificările și completările ulterioare, sau de dispozițiile corespunzătoare ale legislației penale a statului în care respectivul operator economic a fost condamnat;</w:t>
      </w:r>
    </w:p>
    <w:p w14:paraId="6174575B" w14:textId="77777777" w:rsidR="00387588" w:rsidRPr="00387588" w:rsidRDefault="00387588" w:rsidP="00387588">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r w:rsidRPr="00387588">
        <w:rPr>
          <w:rFonts w:asciiTheme="minorHAnsi" w:eastAsiaTheme="minorHAnsi" w:hAnsiTheme="minorHAnsi" w:cstheme="minorBidi"/>
          <w:kern w:val="2"/>
          <w:sz w:val="22"/>
          <w:szCs w:val="22"/>
          <w:lang w:val="ro-RO" w:eastAsia="en-US"/>
          <w14:ligatures w14:val="standardContextual"/>
        </w:rPr>
        <w:t xml:space="preserve">    f) traficul și exploatarea persoanelor vulnerabile, prevăzute de art. 209 - 217 din Legea nr. 286/2009, cu modificările și completările ulterioare, sau de dispozițiile corespunzătoare ale legislației penale a statului în care respectivul operator economic a fost condamnat;</w:t>
      </w:r>
    </w:p>
    <w:p w14:paraId="47483019" w14:textId="77777777" w:rsidR="00387588" w:rsidRPr="00387588" w:rsidRDefault="00387588" w:rsidP="00387588">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r w:rsidRPr="00387588">
        <w:rPr>
          <w:rFonts w:asciiTheme="minorHAnsi" w:eastAsiaTheme="minorHAnsi" w:hAnsiTheme="minorHAnsi" w:cstheme="minorBidi"/>
          <w:kern w:val="2"/>
          <w:sz w:val="22"/>
          <w:szCs w:val="22"/>
          <w:lang w:val="ro-RO" w:eastAsia="en-US"/>
          <w14:ligatures w14:val="standardContextual"/>
        </w:rPr>
        <w:t xml:space="preserve">    g) fraudă, în sensul articolului 1 din Convenția privind protejarea intereselor financiare ale Comunităților Europene din 27 noiembrie 1995.</w:t>
      </w:r>
    </w:p>
    <w:p w14:paraId="376A1A75" w14:textId="77777777" w:rsidR="00387588" w:rsidRPr="00387588" w:rsidRDefault="00387588" w:rsidP="00387588">
      <w:pPr>
        <w:widowControl/>
        <w:suppressAutoHyphens w:val="0"/>
        <w:spacing w:after="160" w:line="259" w:lineRule="auto"/>
        <w:ind w:firstLine="708"/>
        <w:jc w:val="both"/>
        <w:rPr>
          <w:rFonts w:asciiTheme="minorHAnsi" w:eastAsiaTheme="minorHAnsi" w:hAnsiTheme="minorHAnsi" w:cstheme="minorBidi"/>
          <w:kern w:val="2"/>
          <w:sz w:val="22"/>
          <w:szCs w:val="22"/>
          <w:lang w:val="ro-RO" w:eastAsia="en-US"/>
          <w14:ligatures w14:val="standardContextual"/>
        </w:rPr>
      </w:pPr>
      <w:bookmarkStart w:id="1" w:name="do%7Cax12%5EA%7Cpa5"/>
      <w:bookmarkEnd w:id="1"/>
      <w:r w:rsidRPr="00387588">
        <w:rPr>
          <w:rFonts w:asciiTheme="minorHAnsi" w:eastAsiaTheme="minorHAnsi" w:hAnsiTheme="minorHAnsi" w:cstheme="minorBidi"/>
          <w:kern w:val="2"/>
          <w:sz w:val="22"/>
          <w:szCs w:val="22"/>
          <w:lang w:val="ro-RO" w:eastAsia="en-US"/>
          <w14:ligatures w14:val="standardContextual"/>
        </w:rPr>
        <w:t>Subsemnatul declar că informațiile furnizate sunt complete și corecte în fiecare detaliu și înțeleg că autoritatea contractantă are dreptul de a solicita, în scopul verificării și confirmării declarațiilor, orice documente doveditoare de care dispun.</w:t>
      </w:r>
    </w:p>
    <w:p w14:paraId="7C85B924" w14:textId="77777777" w:rsidR="00387588" w:rsidRPr="00387588" w:rsidRDefault="00387588" w:rsidP="00387588">
      <w:pPr>
        <w:widowControl/>
        <w:suppressAutoHyphens w:val="0"/>
        <w:spacing w:after="160" w:line="259" w:lineRule="auto"/>
        <w:ind w:firstLine="708"/>
        <w:jc w:val="both"/>
        <w:rPr>
          <w:rFonts w:asciiTheme="minorHAnsi" w:eastAsiaTheme="minorHAnsi" w:hAnsiTheme="minorHAnsi" w:cstheme="minorBidi"/>
          <w:kern w:val="2"/>
          <w:sz w:val="22"/>
          <w:szCs w:val="22"/>
          <w:lang w:val="ro-RO" w:eastAsia="en-US"/>
          <w14:ligatures w14:val="standardContextual"/>
        </w:rPr>
      </w:pPr>
    </w:p>
    <w:tbl>
      <w:tblPr>
        <w:tblW w:w="10191" w:type="dxa"/>
        <w:tblInd w:w="30" w:type="dxa"/>
        <w:tblLayout w:type="fixed"/>
        <w:tblCellMar>
          <w:top w:w="15" w:type="dxa"/>
          <w:left w:w="15" w:type="dxa"/>
          <w:bottom w:w="15" w:type="dxa"/>
          <w:right w:w="15" w:type="dxa"/>
        </w:tblCellMar>
        <w:tblLook w:val="0000" w:firstRow="0" w:lastRow="0" w:firstColumn="0" w:lastColumn="0" w:noHBand="0" w:noVBand="0"/>
      </w:tblPr>
      <w:tblGrid>
        <w:gridCol w:w="4547"/>
        <w:gridCol w:w="5644"/>
      </w:tblGrid>
      <w:tr w:rsidR="00387588" w:rsidRPr="00387588" w14:paraId="213B197D" w14:textId="77777777" w:rsidTr="005414DD">
        <w:tc>
          <w:tcPr>
            <w:tcW w:w="4547" w:type="dxa"/>
          </w:tcPr>
          <w:bookmarkStart w:id="2" w:name="do%7Cax12%5EA%7Cpa6"/>
          <w:p w14:paraId="311C9496" w14:textId="35DEB011" w:rsidR="00387588" w:rsidRPr="00387588" w:rsidRDefault="00387588" w:rsidP="00387588">
            <w:pPr>
              <w:widowControl/>
              <w:suppressAutoHyphens w:val="0"/>
              <w:spacing w:line="259" w:lineRule="auto"/>
              <w:rPr>
                <w:rFonts w:asciiTheme="minorHAnsi" w:eastAsiaTheme="minorHAnsi" w:hAnsiTheme="minorHAnsi" w:cstheme="minorBidi"/>
                <w:kern w:val="2"/>
                <w:sz w:val="22"/>
                <w:szCs w:val="22"/>
                <w:lang w:val="ro-RO" w:eastAsia="en-US"/>
                <w14:ligatures w14:val="standardContextual"/>
              </w:rPr>
            </w:pPr>
            <w:r w:rsidRPr="00387588">
              <w:rPr>
                <w:rFonts w:asciiTheme="minorHAnsi" w:eastAsiaTheme="minorHAnsi" w:hAnsiTheme="minorHAnsi" w:cstheme="minorBidi"/>
                <w:kern w:val="2"/>
                <w:sz w:val="22"/>
                <w:szCs w:val="22"/>
                <w:lang w:val="ro-RO" w:eastAsia="en-US"/>
                <w14:ligatures w14:val="standardContextual"/>
              </w:rPr>
              <w:fldChar w:fldCharType="begin"/>
            </w:r>
            <w:r w:rsidRPr="00387588">
              <w:rPr>
                <w:rFonts w:asciiTheme="minorHAnsi" w:eastAsiaTheme="minorHAnsi" w:hAnsiTheme="minorHAnsi" w:cstheme="minorBidi"/>
                <w:kern w:val="2"/>
                <w:sz w:val="22"/>
                <w:szCs w:val="22"/>
                <w:lang w:val="ro-RO" w:eastAsia="en-US"/>
                <w14:ligatures w14:val="standardContextual"/>
              </w:rPr>
              <w:instrText>HYPERLINK \l "#"</w:instrText>
            </w:r>
            <w:r w:rsidRPr="00387588">
              <w:rPr>
                <w:rFonts w:asciiTheme="minorHAnsi" w:eastAsiaTheme="minorHAnsi" w:hAnsiTheme="minorHAnsi" w:cstheme="minorBidi"/>
                <w:kern w:val="2"/>
                <w:sz w:val="22"/>
                <w:szCs w:val="22"/>
                <w:lang w:val="ro-RO" w:eastAsia="en-US"/>
                <w14:ligatures w14:val="standardContextual"/>
              </w:rPr>
            </w:r>
            <w:r w:rsidRPr="00387588">
              <w:rPr>
                <w:rFonts w:asciiTheme="minorHAnsi" w:eastAsiaTheme="minorHAnsi" w:hAnsiTheme="minorHAnsi" w:cstheme="minorBidi"/>
                <w:kern w:val="2"/>
                <w:sz w:val="22"/>
                <w:szCs w:val="22"/>
                <w:lang w:val="ro-RO" w:eastAsia="en-US"/>
                <w14:ligatures w14:val="standardContextual"/>
              </w:rPr>
              <w:fldChar w:fldCharType="separate"/>
            </w:r>
            <w:r w:rsidRPr="00387588">
              <w:rPr>
                <w:rFonts w:asciiTheme="minorHAnsi" w:eastAsiaTheme="minorHAnsi" w:hAnsiTheme="minorHAnsi" w:cstheme="minorBidi"/>
                <w:kern w:val="2"/>
                <w:sz w:val="22"/>
                <w:szCs w:val="22"/>
                <w:lang w:val="ro-RO" w:eastAsia="en-US"/>
                <w14:ligatures w14:val="standardContextual"/>
              </w:rPr>
              <w:fldChar w:fldCharType="end"/>
            </w:r>
            <w:bookmarkEnd w:id="2"/>
            <w:r w:rsidRPr="00387588">
              <w:rPr>
                <w:rFonts w:asciiTheme="minorHAnsi" w:eastAsiaTheme="minorHAnsi" w:hAnsiTheme="minorHAnsi" w:cstheme="minorBidi"/>
                <w:kern w:val="2"/>
                <w:sz w:val="22"/>
                <w:szCs w:val="22"/>
                <w:lang w:val="ro-RO" w:eastAsia="en-US"/>
                <w14:ligatures w14:val="standardContextual"/>
              </w:rPr>
              <w:t xml:space="preserve">Data completării: </w:t>
            </w:r>
            <w:r>
              <w:rPr>
                <w:rFonts w:asciiTheme="minorHAnsi" w:eastAsiaTheme="minorHAnsi" w:hAnsiTheme="minorHAnsi" w:cstheme="minorBidi"/>
                <w:kern w:val="2"/>
                <w:sz w:val="22"/>
                <w:szCs w:val="22"/>
                <w:lang w:val="ro-RO" w:eastAsia="en-US"/>
                <w14:ligatures w14:val="standardContextual"/>
              </w:rPr>
              <w:t>.......................</w:t>
            </w:r>
          </w:p>
        </w:tc>
        <w:tc>
          <w:tcPr>
            <w:tcW w:w="5644" w:type="dxa"/>
          </w:tcPr>
          <w:p w14:paraId="307D17BC" w14:textId="77777777" w:rsidR="00387588" w:rsidRPr="00387588" w:rsidRDefault="00387588" w:rsidP="00387588">
            <w:pPr>
              <w:widowControl/>
              <w:suppressAutoHyphens w:val="0"/>
              <w:spacing w:line="259" w:lineRule="auto"/>
              <w:rPr>
                <w:rFonts w:asciiTheme="minorHAnsi" w:eastAsiaTheme="minorHAnsi" w:hAnsiTheme="minorHAnsi" w:cstheme="minorBidi"/>
                <w:kern w:val="2"/>
                <w:sz w:val="22"/>
                <w:szCs w:val="22"/>
                <w:lang w:val="ro-RO" w:eastAsia="en-US"/>
                <w14:ligatures w14:val="standardContextual"/>
              </w:rPr>
            </w:pPr>
            <w:r w:rsidRPr="00387588">
              <w:rPr>
                <w:rFonts w:asciiTheme="minorHAnsi" w:eastAsiaTheme="minorHAnsi" w:hAnsiTheme="minorHAnsi" w:cstheme="minorBidi"/>
                <w:kern w:val="2"/>
                <w:sz w:val="22"/>
                <w:szCs w:val="22"/>
                <w:lang w:val="ro-RO" w:eastAsia="en-US"/>
                <w14:ligatures w14:val="standardContextual"/>
              </w:rPr>
              <w:t xml:space="preserve">                                              Operator economic,</w:t>
            </w:r>
          </w:p>
          <w:p w14:paraId="4A044796" w14:textId="32DAD3DA" w:rsidR="00387588" w:rsidRPr="00387588" w:rsidRDefault="00387588" w:rsidP="00387588">
            <w:pPr>
              <w:widowControl/>
              <w:suppressAutoHyphens w:val="0"/>
              <w:spacing w:line="259" w:lineRule="auto"/>
              <w:rPr>
                <w:rFonts w:asciiTheme="minorHAnsi" w:eastAsiaTheme="minorHAnsi" w:hAnsiTheme="minorHAnsi" w:cstheme="minorBidi"/>
                <w:kern w:val="2"/>
                <w:sz w:val="22"/>
                <w:szCs w:val="22"/>
                <w:lang w:val="ro-RO" w:eastAsia="en-US"/>
                <w14:ligatures w14:val="standardContextual"/>
              </w:rPr>
            </w:pPr>
            <w:r w:rsidRPr="00387588">
              <w:rPr>
                <w:rFonts w:asciiTheme="minorHAnsi" w:eastAsiaTheme="minorHAnsi" w:hAnsiTheme="minorHAnsi" w:cstheme="minorBidi"/>
                <w:kern w:val="2"/>
                <w:sz w:val="22"/>
                <w:szCs w:val="22"/>
                <w:lang w:val="ro-RO" w:eastAsia="en-US"/>
                <w14:ligatures w14:val="standardContextual"/>
              </w:rPr>
              <w:t xml:space="preserve">                                              </w:t>
            </w:r>
          </w:p>
        </w:tc>
      </w:tr>
    </w:tbl>
    <w:p w14:paraId="734D9BA3" w14:textId="2BFA069D" w:rsidR="00387588" w:rsidRPr="00387588" w:rsidRDefault="00387588" w:rsidP="00387588">
      <w:pPr>
        <w:widowControl/>
        <w:suppressAutoHyphens w:val="0"/>
        <w:spacing w:line="259" w:lineRule="auto"/>
        <w:rPr>
          <w:rFonts w:asciiTheme="minorHAnsi" w:eastAsiaTheme="minorHAnsi" w:hAnsiTheme="minorHAnsi" w:cstheme="minorBidi"/>
          <w:i/>
          <w:iCs/>
          <w:kern w:val="2"/>
          <w:sz w:val="22"/>
          <w:szCs w:val="22"/>
          <w:lang w:eastAsia="en-US"/>
          <w14:ligatures w14:val="standardContextual"/>
        </w:rPr>
      </w:pPr>
      <w:r w:rsidRPr="00387588">
        <w:rPr>
          <w:rFonts w:asciiTheme="minorHAnsi" w:eastAsiaTheme="minorHAnsi" w:hAnsiTheme="minorHAnsi" w:cstheme="minorBidi"/>
          <w:i/>
          <w:iCs/>
          <w:kern w:val="2"/>
          <w:sz w:val="22"/>
          <w:szCs w:val="22"/>
          <w:lang w:val="ro-RO" w:eastAsia="en-US"/>
          <w14:ligatures w14:val="standardContextual"/>
        </w:rPr>
        <w:t xml:space="preserve">                                                                                                                              </w:t>
      </w:r>
    </w:p>
    <w:p w14:paraId="0358A425" w14:textId="77777777" w:rsidR="00387588" w:rsidRDefault="00387588" w:rsidP="00387588">
      <w:pPr>
        <w:widowControl/>
        <w:suppressAutoHyphens w:val="0"/>
        <w:spacing w:after="160" w:line="259" w:lineRule="auto"/>
        <w:rPr>
          <w:rFonts w:asciiTheme="minorHAnsi" w:eastAsiaTheme="minorHAnsi" w:hAnsiTheme="minorHAnsi" w:cstheme="minorBidi"/>
          <w:b/>
          <w:i/>
          <w:iCs/>
          <w:kern w:val="2"/>
          <w:sz w:val="22"/>
          <w:szCs w:val="22"/>
          <w:lang w:eastAsia="en-US"/>
          <w14:ligatures w14:val="standardContextual"/>
        </w:rPr>
      </w:pPr>
    </w:p>
    <w:p w14:paraId="457781A6" w14:textId="77777777" w:rsidR="00ED6A78" w:rsidRDefault="00ED6A78" w:rsidP="00387588">
      <w:pPr>
        <w:widowControl/>
        <w:suppressAutoHyphens w:val="0"/>
        <w:spacing w:after="160" w:line="259" w:lineRule="auto"/>
        <w:rPr>
          <w:rFonts w:asciiTheme="minorHAnsi" w:eastAsiaTheme="minorHAnsi" w:hAnsiTheme="minorHAnsi" w:cstheme="minorBidi"/>
          <w:b/>
          <w:i/>
          <w:iCs/>
          <w:kern w:val="2"/>
          <w:sz w:val="22"/>
          <w:szCs w:val="22"/>
          <w:lang w:eastAsia="en-US"/>
          <w14:ligatures w14:val="standardContextual"/>
        </w:rPr>
      </w:pPr>
    </w:p>
    <w:p w14:paraId="13D36ADE" w14:textId="77777777" w:rsidR="00ED6A78" w:rsidRPr="00387588" w:rsidRDefault="00ED6A78" w:rsidP="00387588">
      <w:pPr>
        <w:widowControl/>
        <w:suppressAutoHyphens w:val="0"/>
        <w:spacing w:after="160" w:line="259" w:lineRule="auto"/>
        <w:rPr>
          <w:rFonts w:asciiTheme="minorHAnsi" w:eastAsiaTheme="minorHAnsi" w:hAnsiTheme="minorHAnsi" w:cstheme="minorBidi"/>
          <w:b/>
          <w:i/>
          <w:iCs/>
          <w:kern w:val="2"/>
          <w:sz w:val="22"/>
          <w:szCs w:val="22"/>
          <w:lang w:eastAsia="en-US"/>
          <w14:ligatures w14:val="standardContextual"/>
        </w:rPr>
      </w:pPr>
    </w:p>
    <w:p w14:paraId="3B1FA6BC" w14:textId="77777777" w:rsidR="00475AE5" w:rsidRDefault="00475AE5">
      <w:pPr>
        <w:rPr>
          <w:color w:val="000000"/>
          <w:sz w:val="22"/>
          <w:szCs w:val="22"/>
          <w:lang w:val="ro-RO"/>
        </w:rPr>
      </w:pPr>
    </w:p>
    <w:p w14:paraId="7A4A4E7B" w14:textId="484C59E8" w:rsidR="003A34F4" w:rsidRPr="00154D33" w:rsidRDefault="003F6E8A">
      <w:pPr>
        <w:rPr>
          <w:color w:val="000000"/>
          <w:sz w:val="22"/>
          <w:szCs w:val="22"/>
          <w:lang w:val="ro-RO"/>
        </w:rPr>
      </w:pPr>
      <w:r w:rsidRPr="00154D33">
        <w:rPr>
          <w:color w:val="000000"/>
          <w:sz w:val="22"/>
          <w:szCs w:val="22"/>
          <w:lang w:val="ro-RO"/>
        </w:rPr>
        <w:t xml:space="preserve">OPERATOR ECONOMIC </w:t>
      </w:r>
    </w:p>
    <w:p w14:paraId="0FB1C5CA" w14:textId="77777777" w:rsidR="003A34F4" w:rsidRPr="00154D33" w:rsidRDefault="003F6E8A">
      <w:pPr>
        <w:rPr>
          <w:color w:val="000000"/>
          <w:sz w:val="22"/>
          <w:szCs w:val="22"/>
          <w:lang w:val="ro-RO"/>
        </w:rPr>
      </w:pPr>
      <w:r w:rsidRPr="00154D33">
        <w:rPr>
          <w:color w:val="000000"/>
          <w:sz w:val="22"/>
          <w:szCs w:val="22"/>
          <w:lang w:val="ro-RO"/>
        </w:rPr>
        <w:t xml:space="preserve">  ____________________</w:t>
      </w:r>
    </w:p>
    <w:p w14:paraId="31FD88A9" w14:textId="77777777" w:rsidR="003A34F4" w:rsidRPr="00154D33" w:rsidRDefault="003F6E8A">
      <w:pPr>
        <w:rPr>
          <w:color w:val="000000"/>
          <w:sz w:val="22"/>
          <w:szCs w:val="22"/>
          <w:lang w:val="ro-RO"/>
        </w:rPr>
      </w:pPr>
      <w:r w:rsidRPr="00154D33">
        <w:rPr>
          <w:color w:val="000000"/>
          <w:sz w:val="22"/>
          <w:szCs w:val="22"/>
          <w:lang w:val="ro-RO"/>
        </w:rPr>
        <w:t xml:space="preserve">   (denumirea/numele)</w:t>
      </w:r>
    </w:p>
    <w:p w14:paraId="667090A9" w14:textId="77777777" w:rsidR="003A34F4" w:rsidRPr="00154D33" w:rsidRDefault="003A34F4">
      <w:pPr>
        <w:rPr>
          <w:color w:val="000000"/>
          <w:sz w:val="22"/>
          <w:szCs w:val="22"/>
          <w:lang w:val="ro-RO"/>
        </w:rPr>
      </w:pPr>
    </w:p>
    <w:p w14:paraId="076A985D" w14:textId="77777777" w:rsidR="003A34F4" w:rsidRPr="00154D33" w:rsidRDefault="003F6E8A">
      <w:pPr>
        <w:jc w:val="center"/>
        <w:rPr>
          <w:rFonts w:eastAsia="Calibri"/>
          <w:b/>
          <w:color w:val="000000"/>
          <w:sz w:val="22"/>
          <w:szCs w:val="22"/>
          <w:lang w:val="ro-RO"/>
        </w:rPr>
      </w:pPr>
      <w:r w:rsidRPr="00154D33">
        <w:rPr>
          <w:rFonts w:eastAsia="Calibri"/>
          <w:b/>
          <w:bCs/>
          <w:color w:val="000000"/>
          <w:sz w:val="22"/>
          <w:szCs w:val="22"/>
          <w:lang w:val="ro-RO"/>
        </w:rPr>
        <w:t>DECLARAŢIE PRIVIND EVITAREA CONFLICTULUI DE INTERESE POTRIVIT</w:t>
      </w:r>
    </w:p>
    <w:p w14:paraId="1F63C9A8" w14:textId="6350002B" w:rsidR="003A34F4" w:rsidRPr="00154D33" w:rsidRDefault="003F6E8A">
      <w:pPr>
        <w:jc w:val="center"/>
        <w:rPr>
          <w:b/>
          <w:i/>
          <w:color w:val="000000"/>
          <w:sz w:val="22"/>
          <w:szCs w:val="22"/>
        </w:rPr>
      </w:pPr>
      <w:r w:rsidRPr="00154D33">
        <w:rPr>
          <w:rFonts w:eastAsia="Calibri"/>
          <w:b/>
          <w:color w:val="000000"/>
          <w:sz w:val="22"/>
          <w:szCs w:val="22"/>
          <w:lang w:val="ro-RO"/>
        </w:rPr>
        <w:t xml:space="preserve">ART. </w:t>
      </w:r>
      <w:r w:rsidR="00387588">
        <w:rPr>
          <w:rFonts w:eastAsia="Calibri"/>
          <w:b/>
          <w:color w:val="000000"/>
          <w:sz w:val="22"/>
          <w:szCs w:val="22"/>
          <w:lang w:val="ro-RO"/>
        </w:rPr>
        <w:t>164.165.167 DIN LEGEA 98/2016</w:t>
      </w:r>
    </w:p>
    <w:p w14:paraId="523BE967" w14:textId="77777777" w:rsidR="003A34F4" w:rsidRPr="00154D33" w:rsidRDefault="003A34F4">
      <w:pPr>
        <w:rPr>
          <w:b/>
          <w:i/>
          <w:color w:val="000000"/>
          <w:sz w:val="22"/>
          <w:szCs w:val="22"/>
        </w:rPr>
      </w:pPr>
    </w:p>
    <w:p w14:paraId="228C7ECE" w14:textId="77777777" w:rsidR="00387588" w:rsidRPr="00387588" w:rsidRDefault="003F6E8A" w:rsidP="00387588">
      <w:pPr>
        <w:jc w:val="both"/>
        <w:rPr>
          <w:color w:val="000000"/>
          <w:sz w:val="22"/>
          <w:szCs w:val="22"/>
          <w:lang w:val="ro-RO"/>
        </w:rPr>
      </w:pPr>
      <w:r w:rsidRPr="00154D33">
        <w:rPr>
          <w:color w:val="000000"/>
          <w:sz w:val="22"/>
          <w:szCs w:val="22"/>
        </w:rPr>
        <w:t xml:space="preserve">1. </w:t>
      </w:r>
      <w:proofErr w:type="spellStart"/>
      <w:r w:rsidRPr="00154D33">
        <w:rPr>
          <w:color w:val="000000"/>
          <w:sz w:val="22"/>
          <w:szCs w:val="22"/>
        </w:rPr>
        <w:t>Subsemnatul</w:t>
      </w:r>
      <w:proofErr w:type="spellEnd"/>
      <w:r w:rsidRPr="00154D33">
        <w:rPr>
          <w:color w:val="000000"/>
          <w:sz w:val="22"/>
          <w:szCs w:val="22"/>
        </w:rPr>
        <w:t xml:space="preserve"> ___________________________________________, </w:t>
      </w:r>
      <w:proofErr w:type="spellStart"/>
      <w:r w:rsidRPr="00154D33">
        <w:rPr>
          <w:color w:val="000000"/>
          <w:sz w:val="22"/>
          <w:szCs w:val="22"/>
        </w:rPr>
        <w:t>reprezentant</w:t>
      </w:r>
      <w:proofErr w:type="spellEnd"/>
      <w:r w:rsidRPr="00154D33">
        <w:rPr>
          <w:color w:val="000000"/>
          <w:sz w:val="22"/>
          <w:szCs w:val="22"/>
        </w:rPr>
        <w:t xml:space="preserve"> </w:t>
      </w:r>
      <w:proofErr w:type="spellStart"/>
      <w:r w:rsidRPr="00154D33">
        <w:rPr>
          <w:color w:val="000000"/>
          <w:sz w:val="22"/>
          <w:szCs w:val="22"/>
        </w:rPr>
        <w:t>împuternicit</w:t>
      </w:r>
      <w:proofErr w:type="spellEnd"/>
      <w:r w:rsidRPr="00154D33">
        <w:rPr>
          <w:color w:val="000000"/>
          <w:sz w:val="22"/>
          <w:szCs w:val="22"/>
        </w:rPr>
        <w:t xml:space="preserve"> al _________________________________________, </w:t>
      </w:r>
      <w:r w:rsidRPr="00154D33">
        <w:rPr>
          <w:i/>
          <w:color w:val="000000"/>
          <w:sz w:val="22"/>
          <w:szCs w:val="22"/>
        </w:rPr>
        <w:t>(</w:t>
      </w:r>
      <w:proofErr w:type="spellStart"/>
      <w:r w:rsidRPr="00154D33">
        <w:rPr>
          <w:i/>
          <w:color w:val="000000"/>
          <w:sz w:val="22"/>
          <w:szCs w:val="22"/>
        </w:rPr>
        <w:t>denumirea</w:t>
      </w:r>
      <w:proofErr w:type="spellEnd"/>
      <w:r w:rsidRPr="00154D33">
        <w:rPr>
          <w:i/>
          <w:color w:val="000000"/>
          <w:sz w:val="22"/>
          <w:szCs w:val="22"/>
        </w:rPr>
        <w:t>/</w:t>
      </w:r>
      <w:proofErr w:type="spellStart"/>
      <w:r w:rsidRPr="00154D33">
        <w:rPr>
          <w:i/>
          <w:color w:val="000000"/>
          <w:sz w:val="22"/>
          <w:szCs w:val="22"/>
        </w:rPr>
        <w:t>numele</w:t>
      </w:r>
      <w:proofErr w:type="spellEnd"/>
      <w:r w:rsidRPr="00154D33">
        <w:rPr>
          <w:i/>
          <w:color w:val="000000"/>
          <w:sz w:val="22"/>
          <w:szCs w:val="22"/>
        </w:rPr>
        <w:t xml:space="preserve"> si </w:t>
      </w:r>
      <w:proofErr w:type="spellStart"/>
      <w:r w:rsidRPr="00154D33">
        <w:rPr>
          <w:i/>
          <w:color w:val="000000"/>
          <w:sz w:val="22"/>
          <w:szCs w:val="22"/>
        </w:rPr>
        <w:t>sediul</w:t>
      </w:r>
      <w:proofErr w:type="spellEnd"/>
      <w:r w:rsidRPr="00154D33">
        <w:rPr>
          <w:i/>
          <w:color w:val="000000"/>
          <w:sz w:val="22"/>
          <w:szCs w:val="22"/>
        </w:rPr>
        <w:t>/</w:t>
      </w:r>
      <w:proofErr w:type="spellStart"/>
      <w:r w:rsidRPr="00154D33">
        <w:rPr>
          <w:i/>
          <w:color w:val="000000"/>
          <w:sz w:val="22"/>
          <w:szCs w:val="22"/>
        </w:rPr>
        <w:t>adresa</w:t>
      </w:r>
      <w:proofErr w:type="spellEnd"/>
      <w:r w:rsidRPr="00154D33">
        <w:rPr>
          <w:i/>
          <w:color w:val="000000"/>
          <w:sz w:val="22"/>
          <w:szCs w:val="22"/>
        </w:rPr>
        <w:t xml:space="preserve"> </w:t>
      </w:r>
      <w:proofErr w:type="spellStart"/>
      <w:r w:rsidRPr="00154D33">
        <w:rPr>
          <w:i/>
          <w:color w:val="000000"/>
          <w:sz w:val="22"/>
          <w:szCs w:val="22"/>
        </w:rPr>
        <w:t>operatorului</w:t>
      </w:r>
      <w:proofErr w:type="spellEnd"/>
      <w:r w:rsidRPr="00154D33">
        <w:rPr>
          <w:i/>
          <w:color w:val="000000"/>
          <w:sz w:val="22"/>
          <w:szCs w:val="22"/>
        </w:rPr>
        <w:t xml:space="preserve"> economic) </w:t>
      </w:r>
      <w:proofErr w:type="spellStart"/>
      <w:r w:rsidRPr="00154D33">
        <w:rPr>
          <w:color w:val="000000"/>
          <w:sz w:val="22"/>
          <w:szCs w:val="22"/>
        </w:rPr>
        <w:t>în</w:t>
      </w:r>
      <w:proofErr w:type="spellEnd"/>
      <w:r w:rsidRPr="00154D33">
        <w:rPr>
          <w:color w:val="000000"/>
          <w:sz w:val="22"/>
          <w:szCs w:val="22"/>
        </w:rPr>
        <w:t xml:space="preserve"> </w:t>
      </w:r>
      <w:proofErr w:type="spellStart"/>
      <w:r w:rsidRPr="00154D33">
        <w:rPr>
          <w:color w:val="000000"/>
          <w:sz w:val="22"/>
          <w:szCs w:val="22"/>
        </w:rPr>
        <w:t>calitate</w:t>
      </w:r>
      <w:proofErr w:type="spellEnd"/>
      <w:r w:rsidRPr="00154D33">
        <w:rPr>
          <w:color w:val="000000"/>
          <w:sz w:val="22"/>
          <w:szCs w:val="22"/>
        </w:rPr>
        <w:t xml:space="preserve"> de </w:t>
      </w:r>
      <w:r w:rsidRPr="00154D33">
        <w:rPr>
          <w:i/>
          <w:color w:val="000000"/>
          <w:sz w:val="22"/>
          <w:szCs w:val="22"/>
        </w:rPr>
        <w:t>__________________________________________ (</w:t>
      </w:r>
      <w:proofErr w:type="spellStart"/>
      <w:r w:rsidRPr="00154D33">
        <w:rPr>
          <w:i/>
          <w:color w:val="000000"/>
          <w:sz w:val="22"/>
          <w:szCs w:val="22"/>
        </w:rPr>
        <w:t>candidat</w:t>
      </w:r>
      <w:proofErr w:type="spellEnd"/>
      <w:r w:rsidRPr="00154D33">
        <w:rPr>
          <w:i/>
          <w:color w:val="000000"/>
          <w:sz w:val="22"/>
          <w:szCs w:val="22"/>
        </w:rPr>
        <w:t xml:space="preserve">/operator economic/operator economic </w:t>
      </w:r>
      <w:proofErr w:type="spellStart"/>
      <w:r w:rsidRPr="00154D33">
        <w:rPr>
          <w:i/>
          <w:color w:val="000000"/>
          <w:sz w:val="22"/>
          <w:szCs w:val="22"/>
        </w:rPr>
        <w:t>asociat</w:t>
      </w:r>
      <w:proofErr w:type="spellEnd"/>
      <w:r w:rsidRPr="00154D33">
        <w:rPr>
          <w:i/>
          <w:color w:val="000000"/>
          <w:sz w:val="22"/>
          <w:szCs w:val="22"/>
        </w:rPr>
        <w:t>/</w:t>
      </w:r>
      <w:proofErr w:type="spellStart"/>
      <w:r w:rsidRPr="00154D33">
        <w:rPr>
          <w:i/>
          <w:color w:val="000000"/>
          <w:sz w:val="22"/>
          <w:szCs w:val="22"/>
        </w:rPr>
        <w:t>terţ</w:t>
      </w:r>
      <w:proofErr w:type="spellEnd"/>
      <w:r w:rsidRPr="00154D33">
        <w:rPr>
          <w:i/>
          <w:color w:val="000000"/>
          <w:sz w:val="22"/>
          <w:szCs w:val="22"/>
        </w:rPr>
        <w:t xml:space="preserve"> </w:t>
      </w:r>
      <w:proofErr w:type="spellStart"/>
      <w:r w:rsidRPr="00154D33">
        <w:rPr>
          <w:i/>
          <w:color w:val="000000"/>
          <w:sz w:val="22"/>
          <w:szCs w:val="22"/>
        </w:rPr>
        <w:t>susţinător</w:t>
      </w:r>
      <w:proofErr w:type="spellEnd"/>
      <w:r w:rsidRPr="00154D33">
        <w:rPr>
          <w:i/>
          <w:color w:val="000000"/>
          <w:sz w:val="22"/>
          <w:szCs w:val="22"/>
        </w:rPr>
        <w:t xml:space="preserve"> al </w:t>
      </w:r>
      <w:proofErr w:type="spellStart"/>
      <w:r w:rsidRPr="00154D33">
        <w:rPr>
          <w:i/>
          <w:color w:val="000000"/>
          <w:sz w:val="22"/>
          <w:szCs w:val="22"/>
        </w:rPr>
        <w:t>candidatului</w:t>
      </w:r>
      <w:proofErr w:type="spellEnd"/>
      <w:r w:rsidRPr="00154D33">
        <w:rPr>
          <w:i/>
          <w:color w:val="000000"/>
          <w:sz w:val="22"/>
          <w:szCs w:val="22"/>
        </w:rPr>
        <w:t xml:space="preserve">/operator </w:t>
      </w:r>
      <w:proofErr w:type="spellStart"/>
      <w:r w:rsidRPr="00154D33">
        <w:rPr>
          <w:i/>
          <w:color w:val="000000"/>
          <w:sz w:val="22"/>
          <w:szCs w:val="22"/>
        </w:rPr>
        <w:t>economicului</w:t>
      </w:r>
      <w:proofErr w:type="spellEnd"/>
      <w:r w:rsidRPr="00154D33">
        <w:rPr>
          <w:i/>
          <w:color w:val="000000"/>
          <w:sz w:val="22"/>
          <w:szCs w:val="22"/>
        </w:rPr>
        <w:t xml:space="preserve">__________________) </w:t>
      </w:r>
      <w:r w:rsidRPr="00154D33">
        <w:rPr>
          <w:color w:val="000000"/>
          <w:sz w:val="22"/>
          <w:szCs w:val="22"/>
        </w:rPr>
        <w:t xml:space="preserve"> la </w:t>
      </w:r>
      <w:proofErr w:type="spellStart"/>
      <w:r w:rsidRPr="00154D33">
        <w:rPr>
          <w:color w:val="000000"/>
          <w:sz w:val="22"/>
          <w:szCs w:val="22"/>
        </w:rPr>
        <w:t>procedura</w:t>
      </w:r>
      <w:proofErr w:type="spellEnd"/>
      <w:r w:rsidRPr="00154D33">
        <w:rPr>
          <w:color w:val="000000"/>
          <w:sz w:val="22"/>
          <w:szCs w:val="22"/>
        </w:rPr>
        <w:t xml:space="preserve"> de </w:t>
      </w:r>
      <w:r w:rsidRPr="00154D33">
        <w:rPr>
          <w:b/>
          <w:color w:val="000000"/>
          <w:sz w:val="22"/>
          <w:szCs w:val="22"/>
        </w:rPr>
        <w:t>____________________________________________</w:t>
      </w:r>
      <w:r w:rsidRPr="00154D33">
        <w:rPr>
          <w:color w:val="000000"/>
          <w:sz w:val="22"/>
          <w:szCs w:val="22"/>
        </w:rPr>
        <w:t xml:space="preserve">, </w:t>
      </w:r>
      <w:proofErr w:type="spellStart"/>
      <w:r w:rsidRPr="00154D33">
        <w:rPr>
          <w:color w:val="000000"/>
          <w:sz w:val="22"/>
          <w:szCs w:val="22"/>
        </w:rPr>
        <w:t>declar</w:t>
      </w:r>
      <w:proofErr w:type="spellEnd"/>
      <w:r w:rsidRPr="00154D33">
        <w:rPr>
          <w:color w:val="000000"/>
          <w:sz w:val="22"/>
          <w:szCs w:val="22"/>
        </w:rPr>
        <w:t xml:space="preserve"> pe </w:t>
      </w:r>
      <w:proofErr w:type="spellStart"/>
      <w:r w:rsidRPr="00154D33">
        <w:rPr>
          <w:color w:val="000000"/>
          <w:sz w:val="22"/>
          <w:szCs w:val="22"/>
        </w:rPr>
        <w:t>proprie</w:t>
      </w:r>
      <w:proofErr w:type="spellEnd"/>
      <w:r w:rsidRPr="00154D33">
        <w:rPr>
          <w:color w:val="000000"/>
          <w:sz w:val="22"/>
          <w:szCs w:val="22"/>
        </w:rPr>
        <w:t xml:space="preserve"> </w:t>
      </w:r>
      <w:proofErr w:type="spellStart"/>
      <w:r w:rsidRPr="00154D33">
        <w:rPr>
          <w:color w:val="000000"/>
          <w:sz w:val="22"/>
          <w:szCs w:val="22"/>
        </w:rPr>
        <w:t>răspundere</w:t>
      </w:r>
      <w:proofErr w:type="spellEnd"/>
      <w:r w:rsidRPr="00154D33">
        <w:rPr>
          <w:color w:val="000000"/>
          <w:sz w:val="22"/>
          <w:szCs w:val="22"/>
        </w:rPr>
        <w:t xml:space="preserve">, </w:t>
      </w:r>
      <w:r w:rsidR="00387588" w:rsidRPr="00387588">
        <w:rPr>
          <w:color w:val="000000"/>
          <w:sz w:val="22"/>
          <w:szCs w:val="22"/>
          <w:lang w:val="ro-RO"/>
        </w:rPr>
        <w:t xml:space="preserve">sub sancțiunea excluderii din procedură sub </w:t>
      </w:r>
      <w:proofErr w:type="spellStart"/>
      <w:r w:rsidR="00387588" w:rsidRPr="00387588">
        <w:rPr>
          <w:color w:val="000000"/>
          <w:sz w:val="22"/>
          <w:szCs w:val="22"/>
          <w:lang w:val="ro-RO"/>
        </w:rPr>
        <w:t>sanctiunile</w:t>
      </w:r>
      <w:proofErr w:type="spellEnd"/>
      <w:r w:rsidR="00387588" w:rsidRPr="00387588">
        <w:rPr>
          <w:color w:val="000000"/>
          <w:sz w:val="22"/>
          <w:szCs w:val="22"/>
          <w:lang w:val="ro-RO"/>
        </w:rPr>
        <w:t xml:space="preserve"> aplicabile faptei de fals in acte publice: </w:t>
      </w:r>
    </w:p>
    <w:p w14:paraId="02E960C8" w14:textId="77777777" w:rsidR="00387588" w:rsidRPr="00387588" w:rsidRDefault="00387588" w:rsidP="00387588">
      <w:pPr>
        <w:numPr>
          <w:ilvl w:val="1"/>
          <w:numId w:val="3"/>
        </w:numPr>
        <w:jc w:val="both"/>
        <w:rPr>
          <w:color w:val="000000"/>
          <w:sz w:val="22"/>
          <w:szCs w:val="22"/>
          <w:lang w:val="ro-RO"/>
        </w:rPr>
      </w:pPr>
      <w:r w:rsidRPr="00387588">
        <w:rPr>
          <w:color w:val="000000"/>
          <w:sz w:val="22"/>
          <w:szCs w:val="22"/>
          <w:lang w:val="ro-RO"/>
        </w:rPr>
        <w:t xml:space="preserve"> ca nu </w:t>
      </w:r>
      <w:proofErr w:type="spellStart"/>
      <w:r w:rsidRPr="00387588">
        <w:rPr>
          <w:color w:val="000000"/>
          <w:sz w:val="22"/>
          <w:szCs w:val="22"/>
          <w:lang w:val="ro-RO"/>
        </w:rPr>
        <w:t>ma</w:t>
      </w:r>
      <w:proofErr w:type="spellEnd"/>
      <w:r w:rsidRPr="00387588">
        <w:rPr>
          <w:color w:val="000000"/>
          <w:sz w:val="22"/>
          <w:szCs w:val="22"/>
          <w:lang w:val="ro-RO"/>
        </w:rPr>
        <w:t xml:space="preserve"> aflu in </w:t>
      </w:r>
      <w:proofErr w:type="spellStart"/>
      <w:r w:rsidRPr="00387588">
        <w:rPr>
          <w:color w:val="000000"/>
          <w:sz w:val="22"/>
          <w:szCs w:val="22"/>
          <w:lang w:val="ro-RO"/>
        </w:rPr>
        <w:t>situatia</w:t>
      </w:r>
      <w:proofErr w:type="spellEnd"/>
      <w:r w:rsidRPr="00387588">
        <w:rPr>
          <w:color w:val="000000"/>
          <w:sz w:val="22"/>
          <w:szCs w:val="22"/>
          <w:lang w:val="ro-RO"/>
        </w:rPr>
        <w:t xml:space="preserve"> </w:t>
      </w:r>
      <w:proofErr w:type="spellStart"/>
      <w:r w:rsidRPr="00387588">
        <w:rPr>
          <w:color w:val="000000"/>
          <w:sz w:val="22"/>
          <w:szCs w:val="22"/>
          <w:lang w:val="ro-RO"/>
        </w:rPr>
        <w:t>prevazuta</w:t>
      </w:r>
      <w:proofErr w:type="spellEnd"/>
      <w:r w:rsidRPr="00387588">
        <w:rPr>
          <w:color w:val="000000"/>
          <w:sz w:val="22"/>
          <w:szCs w:val="22"/>
          <w:lang w:val="ro-RO"/>
        </w:rPr>
        <w:t xml:space="preserve"> la art. 164 din legea 98/2016 privind </w:t>
      </w:r>
      <w:proofErr w:type="spellStart"/>
      <w:r w:rsidRPr="00387588">
        <w:rPr>
          <w:color w:val="000000"/>
          <w:sz w:val="22"/>
          <w:szCs w:val="22"/>
          <w:lang w:val="ro-RO"/>
        </w:rPr>
        <w:t>achizitiile</w:t>
      </w:r>
      <w:proofErr w:type="spellEnd"/>
      <w:r w:rsidRPr="00387588">
        <w:rPr>
          <w:color w:val="000000"/>
          <w:sz w:val="22"/>
          <w:szCs w:val="22"/>
          <w:lang w:val="ro-RO"/>
        </w:rPr>
        <w:t xml:space="preserve"> publice</w:t>
      </w:r>
    </w:p>
    <w:p w14:paraId="4E32981F" w14:textId="77777777" w:rsidR="00387588" w:rsidRPr="00387588" w:rsidRDefault="00387588" w:rsidP="00387588">
      <w:pPr>
        <w:numPr>
          <w:ilvl w:val="1"/>
          <w:numId w:val="3"/>
        </w:numPr>
        <w:jc w:val="both"/>
        <w:rPr>
          <w:color w:val="000000"/>
          <w:sz w:val="22"/>
          <w:szCs w:val="22"/>
          <w:lang w:val="ro-RO"/>
        </w:rPr>
      </w:pPr>
      <w:r w:rsidRPr="00387588">
        <w:rPr>
          <w:color w:val="000000"/>
          <w:sz w:val="22"/>
          <w:szCs w:val="22"/>
          <w:lang w:val="ro-RO"/>
        </w:rPr>
        <w:t xml:space="preserve">ca nu </w:t>
      </w:r>
      <w:proofErr w:type="spellStart"/>
      <w:r w:rsidRPr="00387588">
        <w:rPr>
          <w:color w:val="000000"/>
          <w:sz w:val="22"/>
          <w:szCs w:val="22"/>
          <w:lang w:val="ro-RO"/>
        </w:rPr>
        <w:t>ma</w:t>
      </w:r>
      <w:proofErr w:type="spellEnd"/>
      <w:r w:rsidRPr="00387588">
        <w:rPr>
          <w:color w:val="000000"/>
          <w:sz w:val="22"/>
          <w:szCs w:val="22"/>
          <w:lang w:val="ro-RO"/>
        </w:rPr>
        <w:t xml:space="preserve"> aflu in </w:t>
      </w:r>
      <w:proofErr w:type="spellStart"/>
      <w:r w:rsidRPr="00387588">
        <w:rPr>
          <w:color w:val="000000"/>
          <w:sz w:val="22"/>
          <w:szCs w:val="22"/>
          <w:lang w:val="ro-RO"/>
        </w:rPr>
        <w:t>situatia</w:t>
      </w:r>
      <w:proofErr w:type="spellEnd"/>
      <w:r w:rsidRPr="00387588">
        <w:rPr>
          <w:color w:val="000000"/>
          <w:sz w:val="22"/>
          <w:szCs w:val="22"/>
          <w:lang w:val="ro-RO"/>
        </w:rPr>
        <w:t xml:space="preserve"> </w:t>
      </w:r>
      <w:proofErr w:type="spellStart"/>
      <w:r w:rsidRPr="00387588">
        <w:rPr>
          <w:color w:val="000000"/>
          <w:sz w:val="22"/>
          <w:szCs w:val="22"/>
          <w:lang w:val="ro-RO"/>
        </w:rPr>
        <w:t>prevazuta</w:t>
      </w:r>
      <w:proofErr w:type="spellEnd"/>
      <w:r w:rsidRPr="00387588">
        <w:rPr>
          <w:color w:val="000000"/>
          <w:sz w:val="22"/>
          <w:szCs w:val="22"/>
          <w:lang w:val="ro-RO"/>
        </w:rPr>
        <w:t xml:space="preserve"> la art. 165 din legea 98/2016 privind </w:t>
      </w:r>
      <w:proofErr w:type="spellStart"/>
      <w:r w:rsidRPr="00387588">
        <w:rPr>
          <w:color w:val="000000"/>
          <w:sz w:val="22"/>
          <w:szCs w:val="22"/>
          <w:lang w:val="ro-RO"/>
        </w:rPr>
        <w:t>achizitiiile</w:t>
      </w:r>
      <w:proofErr w:type="spellEnd"/>
      <w:r w:rsidRPr="00387588">
        <w:rPr>
          <w:color w:val="000000"/>
          <w:sz w:val="22"/>
          <w:szCs w:val="22"/>
          <w:lang w:val="ro-RO"/>
        </w:rPr>
        <w:t xml:space="preserve"> publice</w:t>
      </w:r>
    </w:p>
    <w:p w14:paraId="0602B156" w14:textId="77777777" w:rsidR="00387588" w:rsidRPr="00387588" w:rsidRDefault="00387588" w:rsidP="00387588">
      <w:pPr>
        <w:numPr>
          <w:ilvl w:val="1"/>
          <w:numId w:val="3"/>
        </w:numPr>
        <w:jc w:val="both"/>
        <w:rPr>
          <w:color w:val="000000"/>
          <w:sz w:val="22"/>
          <w:szCs w:val="22"/>
          <w:lang w:val="ro-RO"/>
        </w:rPr>
      </w:pPr>
      <w:r w:rsidRPr="00387588">
        <w:rPr>
          <w:color w:val="000000"/>
          <w:sz w:val="22"/>
          <w:szCs w:val="22"/>
          <w:lang w:val="ro-RO"/>
        </w:rPr>
        <w:t xml:space="preserve">ca nu </w:t>
      </w:r>
      <w:proofErr w:type="spellStart"/>
      <w:r w:rsidRPr="00387588">
        <w:rPr>
          <w:color w:val="000000"/>
          <w:sz w:val="22"/>
          <w:szCs w:val="22"/>
          <w:lang w:val="ro-RO"/>
        </w:rPr>
        <w:t>ma</w:t>
      </w:r>
      <w:proofErr w:type="spellEnd"/>
      <w:r w:rsidRPr="00387588">
        <w:rPr>
          <w:color w:val="000000"/>
          <w:sz w:val="22"/>
          <w:szCs w:val="22"/>
          <w:lang w:val="ro-RO"/>
        </w:rPr>
        <w:t xml:space="preserve"> aflu in </w:t>
      </w:r>
      <w:proofErr w:type="spellStart"/>
      <w:r w:rsidRPr="00387588">
        <w:rPr>
          <w:color w:val="000000"/>
          <w:sz w:val="22"/>
          <w:szCs w:val="22"/>
          <w:lang w:val="ro-RO"/>
        </w:rPr>
        <w:t>situatia</w:t>
      </w:r>
      <w:proofErr w:type="spellEnd"/>
      <w:r w:rsidRPr="00387588">
        <w:rPr>
          <w:color w:val="000000"/>
          <w:sz w:val="22"/>
          <w:szCs w:val="22"/>
          <w:lang w:val="ro-RO"/>
        </w:rPr>
        <w:t xml:space="preserve"> </w:t>
      </w:r>
      <w:proofErr w:type="spellStart"/>
      <w:r w:rsidRPr="00387588">
        <w:rPr>
          <w:color w:val="000000"/>
          <w:sz w:val="22"/>
          <w:szCs w:val="22"/>
          <w:lang w:val="ro-RO"/>
        </w:rPr>
        <w:t>prevazuta</w:t>
      </w:r>
      <w:proofErr w:type="spellEnd"/>
      <w:r w:rsidRPr="00387588">
        <w:rPr>
          <w:color w:val="000000"/>
          <w:sz w:val="22"/>
          <w:szCs w:val="22"/>
          <w:lang w:val="ro-RO"/>
        </w:rPr>
        <w:t xml:space="preserve"> la alin (1) si (2) art. 167 din legea 98/2016 privind </w:t>
      </w:r>
      <w:proofErr w:type="spellStart"/>
      <w:r w:rsidRPr="00387588">
        <w:rPr>
          <w:color w:val="000000"/>
          <w:sz w:val="22"/>
          <w:szCs w:val="22"/>
          <w:lang w:val="ro-RO"/>
        </w:rPr>
        <w:t>achizitiiile</w:t>
      </w:r>
      <w:proofErr w:type="spellEnd"/>
      <w:r w:rsidRPr="00387588">
        <w:rPr>
          <w:color w:val="000000"/>
          <w:sz w:val="22"/>
          <w:szCs w:val="22"/>
          <w:lang w:val="ro-RO"/>
        </w:rPr>
        <w:t xml:space="preserve"> publice</w:t>
      </w:r>
    </w:p>
    <w:p w14:paraId="3059F314" w14:textId="77777777" w:rsidR="00387588" w:rsidRPr="00387588" w:rsidRDefault="00387588" w:rsidP="00387588">
      <w:pPr>
        <w:numPr>
          <w:ilvl w:val="1"/>
          <w:numId w:val="3"/>
        </w:numPr>
        <w:jc w:val="both"/>
        <w:rPr>
          <w:color w:val="000000"/>
          <w:sz w:val="22"/>
          <w:szCs w:val="22"/>
          <w:lang w:val="ro-RO"/>
        </w:rPr>
      </w:pPr>
      <w:r w:rsidRPr="00387588">
        <w:rPr>
          <w:color w:val="000000"/>
          <w:sz w:val="22"/>
          <w:szCs w:val="22"/>
          <w:lang w:val="ro-RO"/>
        </w:rPr>
        <w:t xml:space="preserve">ca nu </w:t>
      </w:r>
      <w:proofErr w:type="spellStart"/>
      <w:r w:rsidRPr="00387588">
        <w:rPr>
          <w:color w:val="000000"/>
          <w:sz w:val="22"/>
          <w:szCs w:val="22"/>
          <w:lang w:val="ro-RO"/>
        </w:rPr>
        <w:t>ma</w:t>
      </w:r>
      <w:proofErr w:type="spellEnd"/>
      <w:r w:rsidRPr="00387588">
        <w:rPr>
          <w:color w:val="000000"/>
          <w:sz w:val="22"/>
          <w:szCs w:val="22"/>
          <w:lang w:val="ro-RO"/>
        </w:rPr>
        <w:t xml:space="preserve"> aflu in </w:t>
      </w:r>
      <w:proofErr w:type="spellStart"/>
      <w:r w:rsidRPr="00387588">
        <w:rPr>
          <w:color w:val="000000"/>
          <w:sz w:val="22"/>
          <w:szCs w:val="22"/>
          <w:lang w:val="ro-RO"/>
        </w:rPr>
        <w:t>situatia</w:t>
      </w:r>
      <w:proofErr w:type="spellEnd"/>
      <w:r w:rsidRPr="00387588">
        <w:rPr>
          <w:color w:val="000000"/>
          <w:sz w:val="22"/>
          <w:szCs w:val="22"/>
          <w:lang w:val="ro-RO"/>
        </w:rPr>
        <w:t xml:space="preserve"> </w:t>
      </w:r>
      <w:proofErr w:type="spellStart"/>
      <w:r w:rsidRPr="00387588">
        <w:rPr>
          <w:color w:val="000000"/>
          <w:sz w:val="22"/>
          <w:szCs w:val="22"/>
          <w:lang w:val="ro-RO"/>
        </w:rPr>
        <w:t>potential</w:t>
      </w:r>
      <w:proofErr w:type="spellEnd"/>
      <w:r w:rsidRPr="00387588">
        <w:rPr>
          <w:color w:val="000000"/>
          <w:sz w:val="22"/>
          <w:szCs w:val="22"/>
          <w:lang w:val="ro-RO"/>
        </w:rPr>
        <w:t xml:space="preserve"> generatoare de conflict de interese orice </w:t>
      </w:r>
      <w:proofErr w:type="spellStart"/>
      <w:r w:rsidRPr="00387588">
        <w:rPr>
          <w:color w:val="000000"/>
          <w:sz w:val="22"/>
          <w:szCs w:val="22"/>
          <w:lang w:val="ro-RO"/>
        </w:rPr>
        <w:t>situatii</w:t>
      </w:r>
      <w:proofErr w:type="spellEnd"/>
      <w:r w:rsidRPr="00387588">
        <w:rPr>
          <w:color w:val="000000"/>
          <w:sz w:val="22"/>
          <w:szCs w:val="22"/>
          <w:lang w:val="ro-RO"/>
        </w:rPr>
        <w:t xml:space="preserve"> ar putea duce la </w:t>
      </w:r>
      <w:proofErr w:type="spellStart"/>
      <w:r w:rsidRPr="00387588">
        <w:rPr>
          <w:color w:val="000000"/>
          <w:sz w:val="22"/>
          <w:szCs w:val="22"/>
          <w:lang w:val="ro-RO"/>
        </w:rPr>
        <w:t>aparitia</w:t>
      </w:r>
      <w:proofErr w:type="spellEnd"/>
      <w:r w:rsidRPr="00387588">
        <w:rPr>
          <w:color w:val="000000"/>
          <w:sz w:val="22"/>
          <w:szCs w:val="22"/>
          <w:lang w:val="ro-RO"/>
        </w:rPr>
        <w:t xml:space="preserve"> unui conflict de interese in sensul </w:t>
      </w:r>
      <w:proofErr w:type="spellStart"/>
      <w:r w:rsidRPr="00387588">
        <w:rPr>
          <w:color w:val="000000"/>
          <w:sz w:val="22"/>
          <w:szCs w:val="22"/>
          <w:lang w:val="ro-RO"/>
        </w:rPr>
        <w:t>prevazuta</w:t>
      </w:r>
      <w:proofErr w:type="spellEnd"/>
      <w:r w:rsidRPr="00387588">
        <w:rPr>
          <w:color w:val="000000"/>
          <w:sz w:val="22"/>
          <w:szCs w:val="22"/>
          <w:lang w:val="ro-RO"/>
        </w:rPr>
        <w:t xml:space="preserve"> la art. 60 din legea 98/2016 privind </w:t>
      </w:r>
      <w:proofErr w:type="spellStart"/>
      <w:r w:rsidRPr="00387588">
        <w:rPr>
          <w:color w:val="000000"/>
          <w:sz w:val="22"/>
          <w:szCs w:val="22"/>
          <w:lang w:val="ro-RO"/>
        </w:rPr>
        <w:t>achizitiiile</w:t>
      </w:r>
      <w:proofErr w:type="spellEnd"/>
      <w:r w:rsidRPr="00387588">
        <w:rPr>
          <w:color w:val="000000"/>
          <w:sz w:val="22"/>
          <w:szCs w:val="22"/>
          <w:lang w:val="ro-RO"/>
        </w:rPr>
        <w:t xml:space="preserve"> publice</w:t>
      </w:r>
    </w:p>
    <w:p w14:paraId="4B983C42" w14:textId="05CF2102" w:rsidR="003A34F4" w:rsidRPr="00154D33" w:rsidRDefault="003A34F4">
      <w:pPr>
        <w:jc w:val="both"/>
        <w:rPr>
          <w:color w:val="000000"/>
          <w:sz w:val="22"/>
          <w:szCs w:val="22"/>
        </w:rPr>
      </w:pPr>
    </w:p>
    <w:p w14:paraId="567DBB04" w14:textId="7C76E29A" w:rsidR="003A34F4" w:rsidRPr="00154D33" w:rsidRDefault="003F6E8A" w:rsidP="00901B99">
      <w:pPr>
        <w:rPr>
          <w:color w:val="000000"/>
          <w:sz w:val="22"/>
          <w:szCs w:val="22"/>
        </w:rPr>
      </w:pPr>
      <w:r w:rsidRPr="00154D33">
        <w:rPr>
          <w:color w:val="000000"/>
          <w:sz w:val="22"/>
          <w:szCs w:val="22"/>
        </w:rPr>
        <w:t xml:space="preserve">Lista cu </w:t>
      </w:r>
      <w:proofErr w:type="spellStart"/>
      <w:r w:rsidRPr="00154D33">
        <w:rPr>
          <w:color w:val="000000"/>
          <w:sz w:val="22"/>
          <w:szCs w:val="22"/>
        </w:rPr>
        <w:t>persoanele</w:t>
      </w:r>
      <w:proofErr w:type="spellEnd"/>
      <w:r w:rsidRPr="00154D33">
        <w:rPr>
          <w:color w:val="000000"/>
          <w:sz w:val="22"/>
          <w:szCs w:val="22"/>
        </w:rPr>
        <w:t xml:space="preserve"> </w:t>
      </w:r>
      <w:proofErr w:type="spellStart"/>
      <w:r w:rsidRPr="00154D33">
        <w:rPr>
          <w:color w:val="000000"/>
          <w:sz w:val="22"/>
          <w:szCs w:val="22"/>
        </w:rPr>
        <w:t>ce</w:t>
      </w:r>
      <w:proofErr w:type="spellEnd"/>
      <w:r w:rsidRPr="00154D33">
        <w:rPr>
          <w:color w:val="000000"/>
          <w:sz w:val="22"/>
          <w:szCs w:val="22"/>
        </w:rPr>
        <w:t xml:space="preserve"> </w:t>
      </w:r>
      <w:proofErr w:type="spellStart"/>
      <w:r w:rsidRPr="00154D33">
        <w:rPr>
          <w:color w:val="000000"/>
          <w:sz w:val="22"/>
          <w:szCs w:val="22"/>
        </w:rPr>
        <w:t>deţin</w:t>
      </w:r>
      <w:proofErr w:type="spellEnd"/>
      <w:r w:rsidRPr="00154D33">
        <w:rPr>
          <w:color w:val="000000"/>
          <w:sz w:val="22"/>
          <w:szCs w:val="22"/>
        </w:rPr>
        <w:t xml:space="preserve"> </w:t>
      </w:r>
      <w:proofErr w:type="spellStart"/>
      <w:r w:rsidRPr="00154D33">
        <w:rPr>
          <w:color w:val="000000"/>
          <w:sz w:val="22"/>
          <w:szCs w:val="22"/>
        </w:rPr>
        <w:t>funcţii</w:t>
      </w:r>
      <w:proofErr w:type="spellEnd"/>
      <w:r w:rsidRPr="00154D33">
        <w:rPr>
          <w:color w:val="000000"/>
          <w:sz w:val="22"/>
          <w:szCs w:val="22"/>
        </w:rPr>
        <w:t xml:space="preserve"> de </w:t>
      </w:r>
      <w:proofErr w:type="spellStart"/>
      <w:r w:rsidRPr="00154D33">
        <w:rPr>
          <w:color w:val="000000"/>
          <w:sz w:val="22"/>
          <w:szCs w:val="22"/>
        </w:rPr>
        <w:t>decizie</w:t>
      </w:r>
      <w:proofErr w:type="spellEnd"/>
      <w:r w:rsidRPr="00154D33">
        <w:rPr>
          <w:color w:val="000000"/>
          <w:sz w:val="22"/>
          <w:szCs w:val="22"/>
        </w:rPr>
        <w:t xml:space="preserve"> </w:t>
      </w:r>
      <w:proofErr w:type="spellStart"/>
      <w:r w:rsidRPr="00154D33">
        <w:rPr>
          <w:color w:val="000000"/>
          <w:sz w:val="22"/>
          <w:szCs w:val="22"/>
        </w:rPr>
        <w:t>în</w:t>
      </w:r>
      <w:proofErr w:type="spellEnd"/>
      <w:r w:rsidRPr="00154D33">
        <w:rPr>
          <w:color w:val="000000"/>
          <w:sz w:val="22"/>
          <w:szCs w:val="22"/>
        </w:rPr>
        <w:t xml:space="preserve"> </w:t>
      </w:r>
      <w:proofErr w:type="spellStart"/>
      <w:r w:rsidRPr="00154D33">
        <w:rPr>
          <w:color w:val="000000"/>
          <w:sz w:val="22"/>
          <w:szCs w:val="22"/>
        </w:rPr>
        <w:t>entitatea</w:t>
      </w:r>
      <w:proofErr w:type="spellEnd"/>
      <w:r w:rsidRPr="00154D33">
        <w:rPr>
          <w:color w:val="000000"/>
          <w:sz w:val="22"/>
          <w:szCs w:val="22"/>
        </w:rPr>
        <w:t xml:space="preserve"> </w:t>
      </w:r>
      <w:proofErr w:type="spellStart"/>
      <w:r w:rsidRPr="00154D33">
        <w:rPr>
          <w:color w:val="000000"/>
          <w:sz w:val="22"/>
          <w:szCs w:val="22"/>
        </w:rPr>
        <w:t>contractantă</w:t>
      </w:r>
      <w:proofErr w:type="spellEnd"/>
      <w:r w:rsidR="00901B99">
        <w:rPr>
          <w:color w:val="000000"/>
          <w:sz w:val="22"/>
          <w:szCs w:val="22"/>
        </w:rPr>
        <w:t xml:space="preserve"> </w:t>
      </w:r>
      <w:r w:rsidRPr="00154D33">
        <w:rPr>
          <w:color w:val="000000"/>
          <w:sz w:val="22"/>
          <w:szCs w:val="22"/>
        </w:rPr>
        <w:t xml:space="preserve">cu </w:t>
      </w:r>
      <w:proofErr w:type="spellStart"/>
      <w:r w:rsidRPr="00154D33">
        <w:rPr>
          <w:color w:val="000000"/>
          <w:sz w:val="22"/>
          <w:szCs w:val="22"/>
        </w:rPr>
        <w:t>privire</w:t>
      </w:r>
      <w:proofErr w:type="spellEnd"/>
      <w:r w:rsidRPr="00154D33">
        <w:rPr>
          <w:color w:val="000000"/>
          <w:sz w:val="22"/>
          <w:szCs w:val="22"/>
        </w:rPr>
        <w:t xml:space="preserve"> la </w:t>
      </w:r>
      <w:proofErr w:type="spellStart"/>
      <w:r w:rsidRPr="00154D33">
        <w:rPr>
          <w:color w:val="000000"/>
          <w:sz w:val="22"/>
          <w:szCs w:val="22"/>
        </w:rPr>
        <w:t>organizarea</w:t>
      </w:r>
      <w:proofErr w:type="spellEnd"/>
      <w:r w:rsidRPr="00154D33">
        <w:rPr>
          <w:color w:val="000000"/>
          <w:sz w:val="22"/>
          <w:szCs w:val="22"/>
        </w:rPr>
        <w:t xml:space="preserve">, </w:t>
      </w:r>
      <w:proofErr w:type="spellStart"/>
      <w:r w:rsidRPr="00154D33">
        <w:rPr>
          <w:color w:val="000000"/>
          <w:sz w:val="22"/>
          <w:szCs w:val="22"/>
        </w:rPr>
        <w:t>derularea</w:t>
      </w:r>
      <w:proofErr w:type="spellEnd"/>
      <w:r w:rsidRPr="00154D33">
        <w:rPr>
          <w:color w:val="000000"/>
          <w:sz w:val="22"/>
          <w:szCs w:val="22"/>
        </w:rPr>
        <w:t xml:space="preserve"> </w:t>
      </w:r>
      <w:proofErr w:type="spellStart"/>
      <w:r w:rsidRPr="00154D33">
        <w:rPr>
          <w:color w:val="000000"/>
          <w:sz w:val="22"/>
          <w:szCs w:val="22"/>
        </w:rPr>
        <w:t>şi</w:t>
      </w:r>
      <w:proofErr w:type="spellEnd"/>
      <w:r w:rsidRPr="00154D33">
        <w:rPr>
          <w:color w:val="000000"/>
          <w:sz w:val="22"/>
          <w:szCs w:val="22"/>
        </w:rPr>
        <w:t xml:space="preserve"> </w:t>
      </w:r>
      <w:proofErr w:type="spellStart"/>
      <w:r w:rsidRPr="00154D33">
        <w:rPr>
          <w:color w:val="000000"/>
          <w:sz w:val="22"/>
          <w:szCs w:val="22"/>
        </w:rPr>
        <w:t>finalizarea</w:t>
      </w:r>
      <w:proofErr w:type="spellEnd"/>
      <w:r w:rsidRPr="00154D33">
        <w:rPr>
          <w:color w:val="000000"/>
          <w:sz w:val="22"/>
          <w:szCs w:val="22"/>
        </w:rPr>
        <w:t xml:space="preserve"> </w:t>
      </w:r>
      <w:proofErr w:type="spellStart"/>
      <w:r w:rsidRPr="00154D33">
        <w:rPr>
          <w:color w:val="000000"/>
          <w:sz w:val="22"/>
          <w:szCs w:val="22"/>
        </w:rPr>
        <w:t>procedurii</w:t>
      </w:r>
      <w:proofErr w:type="spellEnd"/>
      <w:r w:rsidRPr="00154D33">
        <w:rPr>
          <w:color w:val="000000"/>
          <w:sz w:val="22"/>
          <w:szCs w:val="22"/>
        </w:rPr>
        <w:t xml:space="preserve"> de </w:t>
      </w:r>
      <w:proofErr w:type="spellStart"/>
      <w:r w:rsidRPr="00154D33">
        <w:rPr>
          <w:color w:val="000000"/>
          <w:sz w:val="22"/>
          <w:szCs w:val="22"/>
        </w:rPr>
        <w:t>atribuire</w:t>
      </w:r>
      <w:proofErr w:type="spellEnd"/>
    </w:p>
    <w:p w14:paraId="13BA8920" w14:textId="15C5EAC6" w:rsidR="002E6BE4" w:rsidRPr="002E6BE4" w:rsidRDefault="002E6BE4" w:rsidP="00387588">
      <w:pPr>
        <w:pStyle w:val="Standarduser"/>
        <w:ind w:left="851"/>
        <w:jc w:val="both"/>
        <w:rPr>
          <w:color w:val="000000"/>
          <w:sz w:val="22"/>
          <w:szCs w:val="22"/>
          <w:lang w:val="ro-RO"/>
        </w:rPr>
      </w:pPr>
      <w:r w:rsidRPr="002E6BE4">
        <w:rPr>
          <w:color w:val="000000"/>
          <w:sz w:val="22"/>
          <w:szCs w:val="22"/>
          <w:lang w:val="ro-RO"/>
        </w:rPr>
        <w:t xml:space="preserve">PANDELE FLORENTIN COSTEL – PRIMAR; IORDACHE VIOREL – VICEPRIMAR; SERBAN CARMEN NICOLETA – SECRETAR; SIMION EUGEN – ADMINISTRATOR PUBLIC; CONSTANTINESCU ANDREEA MARINA – DIRECTOR EXECUTIV; GEORGESCU CARMEN MARIANA – DIRECTOR EXECUTIV; BANICA ROBERT CATALIN; BOGACIU ION; BRATU ANDREI; COSTACHE CONSTANTIN; CRETULESCU IULIAN; DUMITRU EMIL; GRIGORE MARIANA; GROSU VALENTIN STEFAN; GRUIA DANIELA; HARALAMBIE CATALIN SILVIU; LEASA GEORGIANA; MAJERU CRINA; NICULAE MIRELA; PANDELE FLORIN VALERIU; STANCU MIHAI CONSTANTIN; VAIDA IULIUS; VIRGA AURELIAN – CONSILIERI LOCALI. </w:t>
      </w:r>
      <w:r w:rsidR="00901B99">
        <w:rPr>
          <w:color w:val="000000"/>
          <w:sz w:val="22"/>
          <w:szCs w:val="22"/>
          <w:lang w:val="ro-RO"/>
        </w:rPr>
        <w:t>GAINA NELU, GRAUR CRISTIAN, MIHAI FLORIN, SEYEDIN EMILIA, RADU SOFICA GEANINA</w:t>
      </w:r>
    </w:p>
    <w:p w14:paraId="0C1ACC5B" w14:textId="5B818AE6" w:rsidR="00E20DF4" w:rsidRPr="00154D33" w:rsidRDefault="00E20DF4" w:rsidP="00E20DF4">
      <w:pPr>
        <w:pStyle w:val="Standarduser"/>
        <w:ind w:left="851"/>
        <w:jc w:val="both"/>
        <w:rPr>
          <w:rFonts w:cs="Times New Roman"/>
          <w:color w:val="000000"/>
          <w:sz w:val="22"/>
          <w:szCs w:val="22"/>
          <w:shd w:val="clear" w:color="auto" w:fill="FFFFFF"/>
        </w:rPr>
      </w:pPr>
    </w:p>
    <w:p w14:paraId="5041917D" w14:textId="2C81F478" w:rsidR="00E20DF4" w:rsidRPr="00154D33" w:rsidRDefault="00E20DF4" w:rsidP="00E20DF4">
      <w:pPr>
        <w:pStyle w:val="Standarduser"/>
        <w:ind w:left="851"/>
        <w:jc w:val="both"/>
        <w:rPr>
          <w:rFonts w:cs="Times New Roman"/>
          <w:color w:val="000000"/>
          <w:sz w:val="22"/>
          <w:szCs w:val="22"/>
          <w:shd w:val="clear" w:color="auto" w:fill="FFFFFF"/>
        </w:rPr>
      </w:pPr>
      <w:r w:rsidRPr="00154D33">
        <w:rPr>
          <w:rFonts w:cs="Times New Roman"/>
          <w:color w:val="000000"/>
          <w:sz w:val="22"/>
          <w:szCs w:val="22"/>
          <w:shd w:val="clear" w:color="auto" w:fill="FFFFFF"/>
        </w:rPr>
        <w:t xml:space="preserve">Expert </w:t>
      </w:r>
      <w:proofErr w:type="spellStart"/>
      <w:r w:rsidRPr="00154D33">
        <w:rPr>
          <w:rFonts w:cs="Times New Roman"/>
          <w:color w:val="000000"/>
          <w:sz w:val="22"/>
          <w:szCs w:val="22"/>
          <w:shd w:val="clear" w:color="auto" w:fill="FFFFFF"/>
        </w:rPr>
        <w:t>cooptat</w:t>
      </w:r>
      <w:proofErr w:type="spellEnd"/>
      <w:r w:rsidRPr="00154D33">
        <w:rPr>
          <w:rFonts w:cs="Times New Roman"/>
          <w:color w:val="000000"/>
          <w:sz w:val="22"/>
          <w:szCs w:val="22"/>
          <w:shd w:val="clear" w:color="auto" w:fill="FFFFFF"/>
        </w:rPr>
        <w:t xml:space="preserve">: </w:t>
      </w:r>
      <w:r w:rsidR="002E6BE4">
        <w:rPr>
          <w:rFonts w:cs="Times New Roman"/>
          <w:color w:val="000000"/>
          <w:sz w:val="22"/>
          <w:szCs w:val="22"/>
          <w:shd w:val="clear" w:color="auto" w:fill="FFFFFF"/>
        </w:rPr>
        <w:t>ENACHE ADRIAN ROBERT</w:t>
      </w:r>
    </w:p>
    <w:p w14:paraId="4E3395A5" w14:textId="77777777" w:rsidR="003A34F4" w:rsidRPr="00154D33" w:rsidRDefault="003A34F4">
      <w:pPr>
        <w:jc w:val="both"/>
        <w:rPr>
          <w:color w:val="000000"/>
          <w:sz w:val="22"/>
          <w:szCs w:val="22"/>
        </w:rPr>
      </w:pPr>
    </w:p>
    <w:p w14:paraId="2C00B635" w14:textId="77777777" w:rsidR="003A34F4" w:rsidRPr="00154D33" w:rsidRDefault="003F6E8A">
      <w:pPr>
        <w:jc w:val="both"/>
        <w:rPr>
          <w:color w:val="000000"/>
          <w:sz w:val="22"/>
          <w:szCs w:val="22"/>
        </w:rPr>
      </w:pPr>
      <w:proofErr w:type="spellStart"/>
      <w:r w:rsidRPr="00154D33">
        <w:rPr>
          <w:color w:val="000000"/>
          <w:sz w:val="22"/>
          <w:szCs w:val="22"/>
        </w:rPr>
        <w:t>Subsemnatul</w:t>
      </w:r>
      <w:proofErr w:type="spellEnd"/>
      <w:r w:rsidRPr="00154D33">
        <w:rPr>
          <w:color w:val="000000"/>
          <w:sz w:val="22"/>
          <w:szCs w:val="22"/>
        </w:rPr>
        <w:t xml:space="preserve"> </w:t>
      </w:r>
      <w:proofErr w:type="spellStart"/>
      <w:r w:rsidRPr="00154D33">
        <w:rPr>
          <w:color w:val="000000"/>
          <w:sz w:val="22"/>
          <w:szCs w:val="22"/>
        </w:rPr>
        <w:t>declar</w:t>
      </w:r>
      <w:proofErr w:type="spellEnd"/>
      <w:r w:rsidRPr="00154D33">
        <w:rPr>
          <w:color w:val="000000"/>
          <w:sz w:val="22"/>
          <w:szCs w:val="22"/>
        </w:rPr>
        <w:t xml:space="preserve"> </w:t>
      </w:r>
      <w:proofErr w:type="spellStart"/>
      <w:r w:rsidRPr="00154D33">
        <w:rPr>
          <w:color w:val="000000"/>
          <w:sz w:val="22"/>
          <w:szCs w:val="22"/>
        </w:rPr>
        <w:t>că</w:t>
      </w:r>
      <w:proofErr w:type="spellEnd"/>
      <w:r w:rsidRPr="00154D33">
        <w:rPr>
          <w:color w:val="000000"/>
          <w:sz w:val="22"/>
          <w:szCs w:val="22"/>
        </w:rPr>
        <w:t xml:space="preserve"> </w:t>
      </w:r>
      <w:proofErr w:type="spellStart"/>
      <w:r w:rsidRPr="00154D33">
        <w:rPr>
          <w:color w:val="000000"/>
          <w:sz w:val="22"/>
          <w:szCs w:val="22"/>
        </w:rPr>
        <w:t>informaţiile</w:t>
      </w:r>
      <w:proofErr w:type="spellEnd"/>
      <w:r w:rsidRPr="00154D33">
        <w:rPr>
          <w:color w:val="000000"/>
          <w:sz w:val="22"/>
          <w:szCs w:val="22"/>
        </w:rPr>
        <w:t xml:space="preserve"> </w:t>
      </w:r>
      <w:proofErr w:type="spellStart"/>
      <w:r w:rsidRPr="00154D33">
        <w:rPr>
          <w:color w:val="000000"/>
          <w:sz w:val="22"/>
          <w:szCs w:val="22"/>
        </w:rPr>
        <w:t>furnizate</w:t>
      </w:r>
      <w:proofErr w:type="spellEnd"/>
      <w:r w:rsidRPr="00154D33">
        <w:rPr>
          <w:color w:val="000000"/>
          <w:sz w:val="22"/>
          <w:szCs w:val="22"/>
        </w:rPr>
        <w:t xml:space="preserve"> sunt complete </w:t>
      </w:r>
      <w:proofErr w:type="spellStart"/>
      <w:r w:rsidRPr="00154D33">
        <w:rPr>
          <w:color w:val="000000"/>
          <w:sz w:val="22"/>
          <w:szCs w:val="22"/>
        </w:rPr>
        <w:t>şi</w:t>
      </w:r>
      <w:proofErr w:type="spellEnd"/>
      <w:r w:rsidRPr="00154D33">
        <w:rPr>
          <w:color w:val="000000"/>
          <w:sz w:val="22"/>
          <w:szCs w:val="22"/>
        </w:rPr>
        <w:t xml:space="preserve"> </w:t>
      </w:r>
      <w:proofErr w:type="spellStart"/>
      <w:r w:rsidRPr="00154D33">
        <w:rPr>
          <w:color w:val="000000"/>
          <w:sz w:val="22"/>
          <w:szCs w:val="22"/>
        </w:rPr>
        <w:t>corecte</w:t>
      </w:r>
      <w:proofErr w:type="spellEnd"/>
      <w:r w:rsidRPr="00154D33">
        <w:rPr>
          <w:color w:val="000000"/>
          <w:sz w:val="22"/>
          <w:szCs w:val="22"/>
        </w:rPr>
        <w:t xml:space="preserve"> </w:t>
      </w:r>
      <w:proofErr w:type="spellStart"/>
      <w:r w:rsidRPr="00154D33">
        <w:rPr>
          <w:color w:val="000000"/>
          <w:sz w:val="22"/>
          <w:szCs w:val="22"/>
        </w:rPr>
        <w:t>în</w:t>
      </w:r>
      <w:proofErr w:type="spellEnd"/>
      <w:r w:rsidRPr="00154D33">
        <w:rPr>
          <w:color w:val="000000"/>
          <w:sz w:val="22"/>
          <w:szCs w:val="22"/>
        </w:rPr>
        <w:t xml:space="preserve"> </w:t>
      </w:r>
      <w:proofErr w:type="spellStart"/>
      <w:r w:rsidRPr="00154D33">
        <w:rPr>
          <w:color w:val="000000"/>
          <w:sz w:val="22"/>
          <w:szCs w:val="22"/>
        </w:rPr>
        <w:t>fiecare</w:t>
      </w:r>
      <w:proofErr w:type="spellEnd"/>
      <w:r w:rsidRPr="00154D33">
        <w:rPr>
          <w:color w:val="000000"/>
          <w:sz w:val="22"/>
          <w:szCs w:val="22"/>
        </w:rPr>
        <w:t xml:space="preserve"> </w:t>
      </w:r>
      <w:proofErr w:type="spellStart"/>
      <w:r w:rsidRPr="00154D33">
        <w:rPr>
          <w:color w:val="000000"/>
          <w:sz w:val="22"/>
          <w:szCs w:val="22"/>
        </w:rPr>
        <w:t>detaliu</w:t>
      </w:r>
      <w:proofErr w:type="spellEnd"/>
      <w:r w:rsidRPr="00154D33">
        <w:rPr>
          <w:color w:val="000000"/>
          <w:sz w:val="22"/>
          <w:szCs w:val="22"/>
        </w:rPr>
        <w:t xml:space="preserve"> </w:t>
      </w:r>
      <w:proofErr w:type="spellStart"/>
      <w:r w:rsidRPr="00154D33">
        <w:rPr>
          <w:color w:val="000000"/>
          <w:sz w:val="22"/>
          <w:szCs w:val="22"/>
        </w:rPr>
        <w:t>şi</w:t>
      </w:r>
      <w:proofErr w:type="spellEnd"/>
      <w:r w:rsidRPr="00154D33">
        <w:rPr>
          <w:color w:val="000000"/>
          <w:sz w:val="22"/>
          <w:szCs w:val="22"/>
        </w:rPr>
        <w:t xml:space="preserve"> </w:t>
      </w:r>
      <w:proofErr w:type="spellStart"/>
      <w:r w:rsidRPr="00154D33">
        <w:rPr>
          <w:color w:val="000000"/>
          <w:sz w:val="22"/>
          <w:szCs w:val="22"/>
        </w:rPr>
        <w:t>înţeleg</w:t>
      </w:r>
      <w:proofErr w:type="spellEnd"/>
      <w:r w:rsidRPr="00154D33">
        <w:rPr>
          <w:color w:val="000000"/>
          <w:sz w:val="22"/>
          <w:szCs w:val="22"/>
        </w:rPr>
        <w:t xml:space="preserve"> </w:t>
      </w:r>
      <w:proofErr w:type="spellStart"/>
      <w:r w:rsidRPr="00154D33">
        <w:rPr>
          <w:color w:val="000000"/>
          <w:sz w:val="22"/>
          <w:szCs w:val="22"/>
        </w:rPr>
        <w:t>că</w:t>
      </w:r>
      <w:proofErr w:type="spellEnd"/>
      <w:r w:rsidRPr="00154D33">
        <w:rPr>
          <w:color w:val="000000"/>
          <w:sz w:val="22"/>
          <w:szCs w:val="22"/>
        </w:rPr>
        <w:t xml:space="preserve"> </w:t>
      </w:r>
      <w:proofErr w:type="spellStart"/>
      <w:r w:rsidRPr="00154D33">
        <w:rPr>
          <w:color w:val="000000"/>
          <w:sz w:val="22"/>
          <w:szCs w:val="22"/>
        </w:rPr>
        <w:t>entitatea</w:t>
      </w:r>
      <w:proofErr w:type="spellEnd"/>
      <w:r w:rsidRPr="00154D33">
        <w:rPr>
          <w:color w:val="000000"/>
          <w:sz w:val="22"/>
          <w:szCs w:val="22"/>
        </w:rPr>
        <w:t xml:space="preserve"> </w:t>
      </w:r>
      <w:proofErr w:type="spellStart"/>
      <w:r w:rsidRPr="00154D33">
        <w:rPr>
          <w:color w:val="000000"/>
          <w:sz w:val="22"/>
          <w:szCs w:val="22"/>
        </w:rPr>
        <w:t>contractantă</w:t>
      </w:r>
      <w:proofErr w:type="spellEnd"/>
      <w:r w:rsidRPr="00154D33">
        <w:rPr>
          <w:color w:val="000000"/>
          <w:sz w:val="22"/>
          <w:szCs w:val="22"/>
        </w:rPr>
        <w:t xml:space="preserve"> are </w:t>
      </w:r>
      <w:proofErr w:type="spellStart"/>
      <w:r w:rsidRPr="00154D33">
        <w:rPr>
          <w:color w:val="000000"/>
          <w:sz w:val="22"/>
          <w:szCs w:val="22"/>
        </w:rPr>
        <w:t>dreptul</w:t>
      </w:r>
      <w:proofErr w:type="spellEnd"/>
      <w:r w:rsidRPr="00154D33">
        <w:rPr>
          <w:color w:val="000000"/>
          <w:sz w:val="22"/>
          <w:szCs w:val="22"/>
        </w:rPr>
        <w:t xml:space="preserve"> de a </w:t>
      </w:r>
      <w:proofErr w:type="spellStart"/>
      <w:r w:rsidRPr="00154D33">
        <w:rPr>
          <w:color w:val="000000"/>
          <w:sz w:val="22"/>
          <w:szCs w:val="22"/>
        </w:rPr>
        <w:t>solicita</w:t>
      </w:r>
      <w:proofErr w:type="spellEnd"/>
      <w:r w:rsidRPr="00154D33">
        <w:rPr>
          <w:color w:val="000000"/>
          <w:sz w:val="22"/>
          <w:szCs w:val="22"/>
        </w:rPr>
        <w:t xml:space="preserve">, </w:t>
      </w:r>
      <w:proofErr w:type="spellStart"/>
      <w:r w:rsidRPr="00154D33">
        <w:rPr>
          <w:color w:val="000000"/>
          <w:sz w:val="22"/>
          <w:szCs w:val="22"/>
        </w:rPr>
        <w:t>în</w:t>
      </w:r>
      <w:proofErr w:type="spellEnd"/>
      <w:r w:rsidRPr="00154D33">
        <w:rPr>
          <w:color w:val="000000"/>
          <w:sz w:val="22"/>
          <w:szCs w:val="22"/>
        </w:rPr>
        <w:t xml:space="preserve"> </w:t>
      </w:r>
      <w:proofErr w:type="spellStart"/>
      <w:r w:rsidRPr="00154D33">
        <w:rPr>
          <w:color w:val="000000"/>
          <w:sz w:val="22"/>
          <w:szCs w:val="22"/>
        </w:rPr>
        <w:t>scopul</w:t>
      </w:r>
      <w:proofErr w:type="spellEnd"/>
      <w:r w:rsidRPr="00154D33">
        <w:rPr>
          <w:color w:val="000000"/>
          <w:sz w:val="22"/>
          <w:szCs w:val="22"/>
        </w:rPr>
        <w:t xml:space="preserve"> </w:t>
      </w:r>
      <w:proofErr w:type="spellStart"/>
      <w:r w:rsidRPr="00154D33">
        <w:rPr>
          <w:color w:val="000000"/>
          <w:sz w:val="22"/>
          <w:szCs w:val="22"/>
        </w:rPr>
        <w:t>verificării</w:t>
      </w:r>
      <w:proofErr w:type="spellEnd"/>
      <w:r w:rsidRPr="00154D33">
        <w:rPr>
          <w:color w:val="000000"/>
          <w:sz w:val="22"/>
          <w:szCs w:val="22"/>
        </w:rPr>
        <w:t xml:space="preserve"> </w:t>
      </w:r>
      <w:proofErr w:type="spellStart"/>
      <w:r w:rsidRPr="00154D33">
        <w:rPr>
          <w:color w:val="000000"/>
          <w:sz w:val="22"/>
          <w:szCs w:val="22"/>
        </w:rPr>
        <w:t>şi</w:t>
      </w:r>
      <w:proofErr w:type="spellEnd"/>
      <w:r w:rsidRPr="00154D33">
        <w:rPr>
          <w:color w:val="000000"/>
          <w:sz w:val="22"/>
          <w:szCs w:val="22"/>
        </w:rPr>
        <w:t xml:space="preserve"> </w:t>
      </w:r>
      <w:proofErr w:type="spellStart"/>
      <w:r w:rsidRPr="00154D33">
        <w:rPr>
          <w:color w:val="000000"/>
          <w:sz w:val="22"/>
          <w:szCs w:val="22"/>
        </w:rPr>
        <w:t>confirmării</w:t>
      </w:r>
      <w:proofErr w:type="spellEnd"/>
      <w:r w:rsidRPr="00154D33">
        <w:rPr>
          <w:color w:val="000000"/>
          <w:sz w:val="22"/>
          <w:szCs w:val="22"/>
        </w:rPr>
        <w:t xml:space="preserve"> </w:t>
      </w:r>
      <w:proofErr w:type="spellStart"/>
      <w:r w:rsidRPr="00154D33">
        <w:rPr>
          <w:color w:val="000000"/>
          <w:sz w:val="22"/>
          <w:szCs w:val="22"/>
        </w:rPr>
        <w:t>declaraţiilor</w:t>
      </w:r>
      <w:proofErr w:type="spellEnd"/>
      <w:r w:rsidRPr="00154D33">
        <w:rPr>
          <w:color w:val="000000"/>
          <w:sz w:val="22"/>
          <w:szCs w:val="22"/>
        </w:rPr>
        <w:t xml:space="preserve">, </w:t>
      </w:r>
      <w:proofErr w:type="spellStart"/>
      <w:r w:rsidRPr="00154D33">
        <w:rPr>
          <w:color w:val="000000"/>
          <w:sz w:val="22"/>
          <w:szCs w:val="22"/>
        </w:rPr>
        <w:t>orice</w:t>
      </w:r>
      <w:proofErr w:type="spellEnd"/>
      <w:r w:rsidRPr="00154D33">
        <w:rPr>
          <w:color w:val="000000"/>
          <w:sz w:val="22"/>
          <w:szCs w:val="22"/>
        </w:rPr>
        <w:t xml:space="preserve"> </w:t>
      </w:r>
      <w:proofErr w:type="spellStart"/>
      <w:r w:rsidRPr="00154D33">
        <w:rPr>
          <w:color w:val="000000"/>
          <w:sz w:val="22"/>
          <w:szCs w:val="22"/>
        </w:rPr>
        <w:t>documente</w:t>
      </w:r>
      <w:proofErr w:type="spellEnd"/>
      <w:r w:rsidRPr="00154D33">
        <w:rPr>
          <w:color w:val="000000"/>
          <w:sz w:val="22"/>
          <w:szCs w:val="22"/>
        </w:rPr>
        <w:t xml:space="preserve"> </w:t>
      </w:r>
      <w:proofErr w:type="spellStart"/>
      <w:r w:rsidRPr="00154D33">
        <w:rPr>
          <w:color w:val="000000"/>
          <w:sz w:val="22"/>
          <w:szCs w:val="22"/>
        </w:rPr>
        <w:t>doveditoare</w:t>
      </w:r>
      <w:proofErr w:type="spellEnd"/>
      <w:r w:rsidRPr="00154D33">
        <w:rPr>
          <w:color w:val="000000"/>
          <w:sz w:val="22"/>
          <w:szCs w:val="22"/>
        </w:rPr>
        <w:t xml:space="preserve"> de care </w:t>
      </w:r>
      <w:proofErr w:type="spellStart"/>
      <w:r w:rsidRPr="00154D33">
        <w:rPr>
          <w:color w:val="000000"/>
          <w:sz w:val="22"/>
          <w:szCs w:val="22"/>
        </w:rPr>
        <w:t>dispun</w:t>
      </w:r>
      <w:proofErr w:type="spellEnd"/>
      <w:r w:rsidRPr="00154D33">
        <w:rPr>
          <w:color w:val="000000"/>
          <w:sz w:val="22"/>
          <w:szCs w:val="22"/>
        </w:rPr>
        <w:t>.</w:t>
      </w:r>
    </w:p>
    <w:p w14:paraId="325ACBDF" w14:textId="77777777" w:rsidR="003A34F4" w:rsidRPr="00154D33" w:rsidRDefault="003A34F4">
      <w:pPr>
        <w:jc w:val="both"/>
        <w:rPr>
          <w:color w:val="000000"/>
          <w:sz w:val="22"/>
          <w:szCs w:val="22"/>
        </w:rPr>
      </w:pPr>
    </w:p>
    <w:p w14:paraId="604C01D3" w14:textId="77777777" w:rsidR="003A34F4" w:rsidRPr="00154D33" w:rsidRDefault="003F6E8A">
      <w:pPr>
        <w:jc w:val="both"/>
        <w:rPr>
          <w:color w:val="000000"/>
          <w:sz w:val="22"/>
          <w:szCs w:val="22"/>
        </w:rPr>
      </w:pPr>
      <w:proofErr w:type="spellStart"/>
      <w:r w:rsidRPr="00154D33">
        <w:rPr>
          <w:color w:val="000000"/>
          <w:sz w:val="22"/>
          <w:szCs w:val="22"/>
        </w:rPr>
        <w:t>Înţeleg</w:t>
      </w:r>
      <w:proofErr w:type="spellEnd"/>
      <w:r w:rsidRPr="00154D33">
        <w:rPr>
          <w:color w:val="000000"/>
          <w:sz w:val="22"/>
          <w:szCs w:val="22"/>
        </w:rPr>
        <w:t xml:space="preserve"> </w:t>
      </w:r>
      <w:proofErr w:type="spellStart"/>
      <w:r w:rsidRPr="00154D33">
        <w:rPr>
          <w:color w:val="000000"/>
          <w:sz w:val="22"/>
          <w:szCs w:val="22"/>
        </w:rPr>
        <w:t>că</w:t>
      </w:r>
      <w:proofErr w:type="spellEnd"/>
      <w:r w:rsidRPr="00154D33">
        <w:rPr>
          <w:color w:val="000000"/>
          <w:sz w:val="22"/>
          <w:szCs w:val="22"/>
        </w:rPr>
        <w:t xml:space="preserve"> </w:t>
      </w:r>
      <w:proofErr w:type="spellStart"/>
      <w:r w:rsidRPr="00154D33">
        <w:rPr>
          <w:color w:val="000000"/>
          <w:sz w:val="22"/>
          <w:szCs w:val="22"/>
        </w:rPr>
        <w:t>în</w:t>
      </w:r>
      <w:proofErr w:type="spellEnd"/>
      <w:r w:rsidRPr="00154D33">
        <w:rPr>
          <w:color w:val="000000"/>
          <w:sz w:val="22"/>
          <w:szCs w:val="22"/>
        </w:rPr>
        <w:t xml:space="preserve"> </w:t>
      </w:r>
      <w:proofErr w:type="spellStart"/>
      <w:r w:rsidRPr="00154D33">
        <w:rPr>
          <w:color w:val="000000"/>
          <w:sz w:val="22"/>
          <w:szCs w:val="22"/>
        </w:rPr>
        <w:t>cazul</w:t>
      </w:r>
      <w:proofErr w:type="spellEnd"/>
      <w:r w:rsidRPr="00154D33">
        <w:rPr>
          <w:color w:val="000000"/>
          <w:sz w:val="22"/>
          <w:szCs w:val="22"/>
        </w:rPr>
        <w:t xml:space="preserve"> </w:t>
      </w:r>
      <w:proofErr w:type="spellStart"/>
      <w:r w:rsidRPr="00154D33">
        <w:rPr>
          <w:color w:val="000000"/>
          <w:sz w:val="22"/>
          <w:szCs w:val="22"/>
        </w:rPr>
        <w:t>în</w:t>
      </w:r>
      <w:proofErr w:type="spellEnd"/>
      <w:r w:rsidRPr="00154D33">
        <w:rPr>
          <w:color w:val="000000"/>
          <w:sz w:val="22"/>
          <w:szCs w:val="22"/>
        </w:rPr>
        <w:t xml:space="preserve"> care </w:t>
      </w:r>
      <w:proofErr w:type="spellStart"/>
      <w:r w:rsidRPr="00154D33">
        <w:rPr>
          <w:color w:val="000000"/>
          <w:sz w:val="22"/>
          <w:szCs w:val="22"/>
        </w:rPr>
        <w:t>această</w:t>
      </w:r>
      <w:proofErr w:type="spellEnd"/>
      <w:r w:rsidRPr="00154D33">
        <w:rPr>
          <w:color w:val="000000"/>
          <w:sz w:val="22"/>
          <w:szCs w:val="22"/>
        </w:rPr>
        <w:t xml:space="preserve"> </w:t>
      </w:r>
      <w:proofErr w:type="spellStart"/>
      <w:r w:rsidRPr="00154D33">
        <w:rPr>
          <w:color w:val="000000"/>
          <w:sz w:val="22"/>
          <w:szCs w:val="22"/>
        </w:rPr>
        <w:t>declaraţie</w:t>
      </w:r>
      <w:proofErr w:type="spellEnd"/>
      <w:r w:rsidRPr="00154D33">
        <w:rPr>
          <w:color w:val="000000"/>
          <w:sz w:val="22"/>
          <w:szCs w:val="22"/>
        </w:rPr>
        <w:t xml:space="preserve"> nu </w:t>
      </w:r>
      <w:proofErr w:type="spellStart"/>
      <w:r w:rsidRPr="00154D33">
        <w:rPr>
          <w:color w:val="000000"/>
          <w:sz w:val="22"/>
          <w:szCs w:val="22"/>
        </w:rPr>
        <w:t>este</w:t>
      </w:r>
      <w:proofErr w:type="spellEnd"/>
      <w:r w:rsidRPr="00154D33">
        <w:rPr>
          <w:color w:val="000000"/>
          <w:sz w:val="22"/>
          <w:szCs w:val="22"/>
        </w:rPr>
        <w:t xml:space="preserve"> </w:t>
      </w:r>
      <w:proofErr w:type="spellStart"/>
      <w:r w:rsidRPr="00154D33">
        <w:rPr>
          <w:color w:val="000000"/>
          <w:sz w:val="22"/>
          <w:szCs w:val="22"/>
        </w:rPr>
        <w:t>conformă</w:t>
      </w:r>
      <w:proofErr w:type="spellEnd"/>
      <w:r w:rsidRPr="00154D33">
        <w:rPr>
          <w:color w:val="000000"/>
          <w:sz w:val="22"/>
          <w:szCs w:val="22"/>
        </w:rPr>
        <w:t xml:space="preserve"> cu </w:t>
      </w:r>
      <w:proofErr w:type="spellStart"/>
      <w:r w:rsidRPr="00154D33">
        <w:rPr>
          <w:color w:val="000000"/>
          <w:sz w:val="22"/>
          <w:szCs w:val="22"/>
        </w:rPr>
        <w:t>realitatea</w:t>
      </w:r>
      <w:proofErr w:type="spellEnd"/>
      <w:r w:rsidRPr="00154D33">
        <w:rPr>
          <w:color w:val="000000"/>
          <w:sz w:val="22"/>
          <w:szCs w:val="22"/>
        </w:rPr>
        <w:t xml:space="preserve"> sunt </w:t>
      </w:r>
      <w:proofErr w:type="spellStart"/>
      <w:r w:rsidRPr="00154D33">
        <w:rPr>
          <w:color w:val="000000"/>
          <w:sz w:val="22"/>
          <w:szCs w:val="22"/>
        </w:rPr>
        <w:t>pasibil</w:t>
      </w:r>
      <w:proofErr w:type="spellEnd"/>
      <w:r w:rsidRPr="00154D33">
        <w:rPr>
          <w:color w:val="000000"/>
          <w:sz w:val="22"/>
          <w:szCs w:val="22"/>
        </w:rPr>
        <w:t xml:space="preserve"> de </w:t>
      </w:r>
      <w:proofErr w:type="spellStart"/>
      <w:r w:rsidRPr="00154D33">
        <w:rPr>
          <w:color w:val="000000"/>
          <w:sz w:val="22"/>
          <w:szCs w:val="22"/>
        </w:rPr>
        <w:t>încălcarea</w:t>
      </w:r>
      <w:proofErr w:type="spellEnd"/>
      <w:r w:rsidRPr="00154D33">
        <w:rPr>
          <w:color w:val="000000"/>
          <w:sz w:val="22"/>
          <w:szCs w:val="22"/>
        </w:rPr>
        <w:t xml:space="preserve"> </w:t>
      </w:r>
      <w:proofErr w:type="spellStart"/>
      <w:r w:rsidRPr="00154D33">
        <w:rPr>
          <w:color w:val="000000"/>
          <w:sz w:val="22"/>
          <w:szCs w:val="22"/>
        </w:rPr>
        <w:t>prevederilor</w:t>
      </w:r>
      <w:proofErr w:type="spellEnd"/>
      <w:r w:rsidRPr="00154D33">
        <w:rPr>
          <w:color w:val="000000"/>
          <w:sz w:val="22"/>
          <w:szCs w:val="22"/>
        </w:rPr>
        <w:t xml:space="preserve"> </w:t>
      </w:r>
      <w:proofErr w:type="spellStart"/>
      <w:r w:rsidRPr="00154D33">
        <w:rPr>
          <w:color w:val="000000"/>
          <w:sz w:val="22"/>
          <w:szCs w:val="22"/>
        </w:rPr>
        <w:t>legislaţiei</w:t>
      </w:r>
      <w:proofErr w:type="spellEnd"/>
      <w:r w:rsidRPr="00154D33">
        <w:rPr>
          <w:color w:val="000000"/>
          <w:sz w:val="22"/>
          <w:szCs w:val="22"/>
        </w:rPr>
        <w:t xml:space="preserve"> </w:t>
      </w:r>
      <w:proofErr w:type="spellStart"/>
      <w:r w:rsidRPr="00154D33">
        <w:rPr>
          <w:color w:val="000000"/>
          <w:sz w:val="22"/>
          <w:szCs w:val="22"/>
        </w:rPr>
        <w:t>penale</w:t>
      </w:r>
      <w:proofErr w:type="spellEnd"/>
      <w:r w:rsidRPr="00154D33">
        <w:rPr>
          <w:color w:val="000000"/>
          <w:sz w:val="22"/>
          <w:szCs w:val="22"/>
        </w:rPr>
        <w:t xml:space="preserve"> </w:t>
      </w:r>
      <w:proofErr w:type="spellStart"/>
      <w:r w:rsidRPr="00154D33">
        <w:rPr>
          <w:color w:val="000000"/>
          <w:sz w:val="22"/>
          <w:szCs w:val="22"/>
        </w:rPr>
        <w:t>privind</w:t>
      </w:r>
      <w:proofErr w:type="spellEnd"/>
      <w:r w:rsidRPr="00154D33">
        <w:rPr>
          <w:color w:val="000000"/>
          <w:sz w:val="22"/>
          <w:szCs w:val="22"/>
        </w:rPr>
        <w:t xml:space="preserve"> </w:t>
      </w:r>
      <w:proofErr w:type="spellStart"/>
      <w:r w:rsidRPr="00154D33">
        <w:rPr>
          <w:color w:val="000000"/>
          <w:sz w:val="22"/>
          <w:szCs w:val="22"/>
        </w:rPr>
        <w:t>falsul</w:t>
      </w:r>
      <w:proofErr w:type="spellEnd"/>
      <w:r w:rsidRPr="00154D33">
        <w:rPr>
          <w:color w:val="000000"/>
          <w:sz w:val="22"/>
          <w:szCs w:val="22"/>
        </w:rPr>
        <w:t xml:space="preserve"> </w:t>
      </w:r>
      <w:proofErr w:type="spellStart"/>
      <w:r w:rsidRPr="00154D33">
        <w:rPr>
          <w:color w:val="000000"/>
          <w:sz w:val="22"/>
          <w:szCs w:val="22"/>
        </w:rPr>
        <w:t>în</w:t>
      </w:r>
      <w:proofErr w:type="spellEnd"/>
      <w:r w:rsidRPr="00154D33">
        <w:rPr>
          <w:color w:val="000000"/>
          <w:sz w:val="22"/>
          <w:szCs w:val="22"/>
        </w:rPr>
        <w:t xml:space="preserve"> </w:t>
      </w:r>
      <w:proofErr w:type="spellStart"/>
      <w:r w:rsidRPr="00154D33">
        <w:rPr>
          <w:color w:val="000000"/>
          <w:sz w:val="22"/>
          <w:szCs w:val="22"/>
        </w:rPr>
        <w:t>declaraţii</w:t>
      </w:r>
      <w:proofErr w:type="spellEnd"/>
      <w:r w:rsidRPr="00154D33">
        <w:rPr>
          <w:color w:val="000000"/>
          <w:sz w:val="22"/>
          <w:szCs w:val="22"/>
        </w:rPr>
        <w:t>.</w:t>
      </w:r>
    </w:p>
    <w:p w14:paraId="5EEEF75B" w14:textId="77777777" w:rsidR="003A34F4" w:rsidRPr="00154D33" w:rsidRDefault="003A34F4">
      <w:pPr>
        <w:jc w:val="both"/>
        <w:rPr>
          <w:color w:val="000000"/>
          <w:sz w:val="22"/>
          <w:szCs w:val="22"/>
        </w:rPr>
      </w:pPr>
    </w:p>
    <w:p w14:paraId="109459FE" w14:textId="44020671" w:rsidR="003A34F4" w:rsidRPr="00154D33" w:rsidRDefault="003F6E8A">
      <w:pPr>
        <w:autoSpaceDE w:val="0"/>
        <w:jc w:val="both"/>
        <w:rPr>
          <w:color w:val="000000"/>
          <w:sz w:val="22"/>
          <w:szCs w:val="22"/>
        </w:rPr>
      </w:pPr>
      <w:r w:rsidRPr="00154D33">
        <w:rPr>
          <w:color w:val="000000"/>
          <w:sz w:val="22"/>
          <w:szCs w:val="22"/>
        </w:rPr>
        <w:t xml:space="preserve">2. </w:t>
      </w:r>
      <w:proofErr w:type="spellStart"/>
      <w:r w:rsidRPr="00154D33">
        <w:rPr>
          <w:color w:val="000000"/>
          <w:sz w:val="22"/>
          <w:szCs w:val="22"/>
        </w:rPr>
        <w:t>Subsemnatul</w:t>
      </w:r>
      <w:proofErr w:type="spellEnd"/>
      <w:r w:rsidRPr="00154D33">
        <w:rPr>
          <w:color w:val="000000"/>
          <w:sz w:val="22"/>
          <w:szCs w:val="22"/>
        </w:rPr>
        <w:t xml:space="preserve"> ___________________ </w:t>
      </w:r>
      <w:proofErr w:type="spellStart"/>
      <w:r w:rsidRPr="00154D33">
        <w:rPr>
          <w:color w:val="000000"/>
          <w:sz w:val="22"/>
          <w:szCs w:val="22"/>
        </w:rPr>
        <w:t>declar</w:t>
      </w:r>
      <w:proofErr w:type="spellEnd"/>
      <w:r w:rsidRPr="00154D33">
        <w:rPr>
          <w:color w:val="000000"/>
          <w:sz w:val="22"/>
          <w:szCs w:val="22"/>
        </w:rPr>
        <w:t xml:space="preserve"> </w:t>
      </w:r>
      <w:proofErr w:type="spellStart"/>
      <w:r w:rsidRPr="00154D33">
        <w:rPr>
          <w:color w:val="000000"/>
          <w:sz w:val="22"/>
          <w:szCs w:val="22"/>
        </w:rPr>
        <w:t>că</w:t>
      </w:r>
      <w:proofErr w:type="spellEnd"/>
      <w:r w:rsidRPr="00154D33">
        <w:rPr>
          <w:color w:val="000000"/>
          <w:sz w:val="22"/>
          <w:szCs w:val="22"/>
        </w:rPr>
        <w:t xml:space="preserve"> </w:t>
      </w:r>
      <w:proofErr w:type="spellStart"/>
      <w:r w:rsidRPr="00154D33">
        <w:rPr>
          <w:color w:val="000000"/>
          <w:sz w:val="22"/>
          <w:szCs w:val="22"/>
        </w:rPr>
        <w:t>voi</w:t>
      </w:r>
      <w:proofErr w:type="spellEnd"/>
      <w:r w:rsidRPr="00154D33">
        <w:rPr>
          <w:color w:val="000000"/>
          <w:sz w:val="22"/>
          <w:szCs w:val="22"/>
        </w:rPr>
        <w:t xml:space="preserve"> </w:t>
      </w:r>
      <w:proofErr w:type="spellStart"/>
      <w:r w:rsidRPr="00154D33">
        <w:rPr>
          <w:color w:val="000000"/>
          <w:sz w:val="22"/>
          <w:szCs w:val="22"/>
        </w:rPr>
        <w:t>informa</w:t>
      </w:r>
      <w:proofErr w:type="spellEnd"/>
      <w:r w:rsidRPr="00154D33">
        <w:rPr>
          <w:color w:val="000000"/>
          <w:sz w:val="22"/>
          <w:szCs w:val="22"/>
        </w:rPr>
        <w:t xml:space="preserve"> </w:t>
      </w:r>
      <w:proofErr w:type="spellStart"/>
      <w:r w:rsidRPr="00154D33">
        <w:rPr>
          <w:color w:val="000000"/>
          <w:sz w:val="22"/>
          <w:szCs w:val="22"/>
        </w:rPr>
        <w:t>imediat</w:t>
      </w:r>
      <w:proofErr w:type="spellEnd"/>
      <w:r w:rsidRPr="00154D33">
        <w:rPr>
          <w:color w:val="000000"/>
          <w:sz w:val="22"/>
          <w:szCs w:val="22"/>
        </w:rPr>
        <w:t xml:space="preserve"> </w:t>
      </w:r>
      <w:proofErr w:type="spellStart"/>
      <w:r w:rsidRPr="00154D33">
        <w:rPr>
          <w:color w:val="000000"/>
          <w:sz w:val="22"/>
          <w:szCs w:val="22"/>
        </w:rPr>
        <w:t>entitatea</w:t>
      </w:r>
      <w:proofErr w:type="spellEnd"/>
      <w:r w:rsidRPr="00154D33">
        <w:rPr>
          <w:color w:val="000000"/>
          <w:sz w:val="22"/>
          <w:szCs w:val="22"/>
        </w:rPr>
        <w:t xml:space="preserve"> </w:t>
      </w:r>
      <w:proofErr w:type="spellStart"/>
      <w:r w:rsidRPr="00154D33">
        <w:rPr>
          <w:color w:val="000000"/>
          <w:sz w:val="22"/>
          <w:szCs w:val="22"/>
        </w:rPr>
        <w:t>contractantă</w:t>
      </w:r>
      <w:proofErr w:type="spellEnd"/>
      <w:r w:rsidRPr="00154D33">
        <w:rPr>
          <w:color w:val="000000"/>
          <w:sz w:val="22"/>
          <w:szCs w:val="22"/>
        </w:rPr>
        <w:t xml:space="preserve"> </w:t>
      </w:r>
      <w:proofErr w:type="spellStart"/>
      <w:r w:rsidRPr="00154D33">
        <w:rPr>
          <w:color w:val="000000"/>
          <w:sz w:val="22"/>
          <w:szCs w:val="22"/>
        </w:rPr>
        <w:t>dacă</w:t>
      </w:r>
      <w:proofErr w:type="spellEnd"/>
      <w:r w:rsidRPr="00154D33">
        <w:rPr>
          <w:color w:val="000000"/>
          <w:sz w:val="22"/>
          <w:szCs w:val="22"/>
        </w:rPr>
        <w:t xml:space="preserve"> </w:t>
      </w:r>
      <w:proofErr w:type="spellStart"/>
      <w:r w:rsidRPr="00154D33">
        <w:rPr>
          <w:color w:val="000000"/>
          <w:sz w:val="22"/>
          <w:szCs w:val="22"/>
        </w:rPr>
        <w:t>vor</w:t>
      </w:r>
      <w:proofErr w:type="spellEnd"/>
      <w:r w:rsidRPr="00154D33">
        <w:rPr>
          <w:color w:val="000000"/>
          <w:sz w:val="22"/>
          <w:szCs w:val="22"/>
        </w:rPr>
        <w:t xml:space="preserve"> </w:t>
      </w:r>
      <w:proofErr w:type="spellStart"/>
      <w:r w:rsidRPr="00154D33">
        <w:rPr>
          <w:color w:val="000000"/>
          <w:sz w:val="22"/>
          <w:szCs w:val="22"/>
        </w:rPr>
        <w:t>interveni</w:t>
      </w:r>
      <w:proofErr w:type="spellEnd"/>
      <w:r w:rsidRPr="00154D33">
        <w:rPr>
          <w:color w:val="000000"/>
          <w:sz w:val="22"/>
          <w:szCs w:val="22"/>
        </w:rPr>
        <w:t xml:space="preserve"> </w:t>
      </w:r>
      <w:proofErr w:type="spellStart"/>
      <w:r w:rsidRPr="00154D33">
        <w:rPr>
          <w:color w:val="000000"/>
          <w:sz w:val="22"/>
          <w:szCs w:val="22"/>
        </w:rPr>
        <w:t>modificări</w:t>
      </w:r>
      <w:proofErr w:type="spellEnd"/>
      <w:r w:rsidRPr="00154D33">
        <w:rPr>
          <w:color w:val="000000"/>
          <w:sz w:val="22"/>
          <w:szCs w:val="22"/>
        </w:rPr>
        <w:t xml:space="preserve"> </w:t>
      </w:r>
      <w:proofErr w:type="spellStart"/>
      <w:r w:rsidRPr="00154D33">
        <w:rPr>
          <w:color w:val="000000"/>
          <w:sz w:val="22"/>
          <w:szCs w:val="22"/>
        </w:rPr>
        <w:t>în</w:t>
      </w:r>
      <w:proofErr w:type="spellEnd"/>
      <w:r w:rsidRPr="00154D33">
        <w:rPr>
          <w:color w:val="000000"/>
          <w:sz w:val="22"/>
          <w:szCs w:val="22"/>
        </w:rPr>
        <w:t xml:space="preserve"> </w:t>
      </w:r>
      <w:proofErr w:type="spellStart"/>
      <w:r w:rsidRPr="00154D33">
        <w:rPr>
          <w:color w:val="000000"/>
          <w:sz w:val="22"/>
          <w:szCs w:val="22"/>
        </w:rPr>
        <w:t>prezenta</w:t>
      </w:r>
      <w:proofErr w:type="spellEnd"/>
      <w:r w:rsidRPr="00154D33">
        <w:rPr>
          <w:color w:val="000000"/>
          <w:sz w:val="22"/>
          <w:szCs w:val="22"/>
        </w:rPr>
        <w:t xml:space="preserve"> </w:t>
      </w:r>
      <w:proofErr w:type="spellStart"/>
      <w:r w:rsidRPr="00154D33">
        <w:rPr>
          <w:color w:val="000000"/>
          <w:sz w:val="22"/>
          <w:szCs w:val="22"/>
        </w:rPr>
        <w:t>declaraţie</w:t>
      </w:r>
      <w:proofErr w:type="spellEnd"/>
      <w:r w:rsidRPr="00154D33">
        <w:rPr>
          <w:color w:val="000000"/>
          <w:sz w:val="22"/>
          <w:szCs w:val="22"/>
        </w:rPr>
        <w:t xml:space="preserve"> la </w:t>
      </w:r>
      <w:proofErr w:type="spellStart"/>
      <w:r w:rsidRPr="00154D33">
        <w:rPr>
          <w:color w:val="000000"/>
          <w:sz w:val="22"/>
          <w:szCs w:val="22"/>
        </w:rPr>
        <w:t>orice</w:t>
      </w:r>
      <w:proofErr w:type="spellEnd"/>
      <w:r w:rsidRPr="00154D33">
        <w:rPr>
          <w:color w:val="000000"/>
          <w:sz w:val="22"/>
          <w:szCs w:val="22"/>
        </w:rPr>
        <w:t xml:space="preserve"> </w:t>
      </w:r>
      <w:proofErr w:type="spellStart"/>
      <w:r w:rsidRPr="00154D33">
        <w:rPr>
          <w:color w:val="000000"/>
          <w:sz w:val="22"/>
          <w:szCs w:val="22"/>
        </w:rPr>
        <w:t>punct</w:t>
      </w:r>
      <w:proofErr w:type="spellEnd"/>
      <w:r w:rsidRPr="00154D33">
        <w:rPr>
          <w:color w:val="000000"/>
          <w:sz w:val="22"/>
          <w:szCs w:val="22"/>
        </w:rPr>
        <w:t xml:space="preserve"> pe </w:t>
      </w:r>
      <w:proofErr w:type="spellStart"/>
      <w:r w:rsidRPr="00154D33">
        <w:rPr>
          <w:color w:val="000000"/>
          <w:sz w:val="22"/>
          <w:szCs w:val="22"/>
        </w:rPr>
        <w:t>parcursul</w:t>
      </w:r>
      <w:proofErr w:type="spellEnd"/>
      <w:r w:rsidRPr="00154D33">
        <w:rPr>
          <w:color w:val="000000"/>
          <w:sz w:val="22"/>
          <w:szCs w:val="22"/>
        </w:rPr>
        <w:t xml:space="preserve"> </w:t>
      </w:r>
      <w:proofErr w:type="spellStart"/>
      <w:r w:rsidRPr="00154D33">
        <w:rPr>
          <w:color w:val="000000"/>
          <w:sz w:val="22"/>
          <w:szCs w:val="22"/>
        </w:rPr>
        <w:t>derulării</w:t>
      </w:r>
      <w:proofErr w:type="spellEnd"/>
      <w:r w:rsidRPr="00154D33">
        <w:rPr>
          <w:color w:val="000000"/>
          <w:sz w:val="22"/>
          <w:szCs w:val="22"/>
        </w:rPr>
        <w:t xml:space="preserve"> </w:t>
      </w:r>
      <w:proofErr w:type="spellStart"/>
      <w:r w:rsidRPr="00154D33">
        <w:rPr>
          <w:color w:val="000000"/>
          <w:sz w:val="22"/>
          <w:szCs w:val="22"/>
        </w:rPr>
        <w:t>procedurii</w:t>
      </w:r>
      <w:proofErr w:type="spellEnd"/>
      <w:r w:rsidRPr="00154D33">
        <w:rPr>
          <w:color w:val="000000"/>
          <w:sz w:val="22"/>
          <w:szCs w:val="22"/>
        </w:rPr>
        <w:t xml:space="preserve"> de </w:t>
      </w:r>
      <w:proofErr w:type="spellStart"/>
      <w:r w:rsidRPr="00154D33">
        <w:rPr>
          <w:color w:val="000000"/>
          <w:sz w:val="22"/>
          <w:szCs w:val="22"/>
        </w:rPr>
        <w:t>atribuire</w:t>
      </w:r>
      <w:proofErr w:type="spellEnd"/>
      <w:r w:rsidRPr="00154D33">
        <w:rPr>
          <w:color w:val="000000"/>
          <w:sz w:val="22"/>
          <w:szCs w:val="22"/>
        </w:rPr>
        <w:t xml:space="preserve"> a </w:t>
      </w:r>
      <w:proofErr w:type="spellStart"/>
      <w:r w:rsidRPr="00154D33">
        <w:rPr>
          <w:color w:val="000000"/>
          <w:sz w:val="22"/>
          <w:szCs w:val="22"/>
        </w:rPr>
        <w:t>contractului</w:t>
      </w:r>
      <w:proofErr w:type="spellEnd"/>
      <w:r w:rsidRPr="00154D33">
        <w:rPr>
          <w:color w:val="000000"/>
          <w:sz w:val="22"/>
          <w:szCs w:val="22"/>
        </w:rPr>
        <w:t xml:space="preserve"> de </w:t>
      </w:r>
      <w:proofErr w:type="spellStart"/>
      <w:r w:rsidRPr="00154D33">
        <w:rPr>
          <w:color w:val="000000"/>
          <w:sz w:val="22"/>
          <w:szCs w:val="22"/>
        </w:rPr>
        <w:t>achiziţie</w:t>
      </w:r>
      <w:proofErr w:type="spellEnd"/>
      <w:r w:rsidRPr="00154D33">
        <w:rPr>
          <w:color w:val="000000"/>
          <w:sz w:val="22"/>
          <w:szCs w:val="22"/>
        </w:rPr>
        <w:t xml:space="preserve"> </w:t>
      </w:r>
      <w:proofErr w:type="spellStart"/>
      <w:r w:rsidRPr="00154D33">
        <w:rPr>
          <w:color w:val="000000"/>
          <w:sz w:val="22"/>
          <w:szCs w:val="22"/>
        </w:rPr>
        <w:t>publică</w:t>
      </w:r>
      <w:proofErr w:type="spellEnd"/>
      <w:r w:rsidRPr="00154D33">
        <w:rPr>
          <w:color w:val="000000"/>
          <w:sz w:val="22"/>
          <w:szCs w:val="22"/>
        </w:rPr>
        <w:t xml:space="preserve"> </w:t>
      </w:r>
      <w:proofErr w:type="spellStart"/>
      <w:r w:rsidRPr="00154D33">
        <w:rPr>
          <w:color w:val="000000"/>
          <w:sz w:val="22"/>
          <w:szCs w:val="22"/>
        </w:rPr>
        <w:t>sau</w:t>
      </w:r>
      <w:proofErr w:type="spellEnd"/>
      <w:r w:rsidRPr="00154D33">
        <w:rPr>
          <w:color w:val="000000"/>
          <w:sz w:val="22"/>
          <w:szCs w:val="22"/>
        </w:rPr>
        <w:t xml:space="preserve">, </w:t>
      </w:r>
      <w:proofErr w:type="spellStart"/>
      <w:r w:rsidRPr="00154D33">
        <w:rPr>
          <w:color w:val="000000"/>
          <w:sz w:val="22"/>
          <w:szCs w:val="22"/>
        </w:rPr>
        <w:t>în</w:t>
      </w:r>
      <w:proofErr w:type="spellEnd"/>
      <w:r w:rsidRPr="00154D33">
        <w:rPr>
          <w:color w:val="000000"/>
          <w:sz w:val="22"/>
          <w:szCs w:val="22"/>
        </w:rPr>
        <w:t xml:space="preserve"> </w:t>
      </w:r>
      <w:proofErr w:type="spellStart"/>
      <w:r w:rsidRPr="00154D33">
        <w:rPr>
          <w:color w:val="000000"/>
          <w:sz w:val="22"/>
          <w:szCs w:val="22"/>
        </w:rPr>
        <w:t>cazul</w:t>
      </w:r>
      <w:proofErr w:type="spellEnd"/>
      <w:r w:rsidRPr="00154D33">
        <w:rPr>
          <w:color w:val="000000"/>
          <w:sz w:val="22"/>
          <w:szCs w:val="22"/>
        </w:rPr>
        <w:t xml:space="preserve"> </w:t>
      </w:r>
      <w:proofErr w:type="spellStart"/>
      <w:r w:rsidRPr="00154D33">
        <w:rPr>
          <w:color w:val="000000"/>
          <w:sz w:val="22"/>
          <w:szCs w:val="22"/>
        </w:rPr>
        <w:t>în</w:t>
      </w:r>
      <w:proofErr w:type="spellEnd"/>
      <w:r w:rsidRPr="00154D33">
        <w:rPr>
          <w:color w:val="000000"/>
          <w:sz w:val="22"/>
          <w:szCs w:val="22"/>
        </w:rPr>
        <w:t xml:space="preserve"> care </w:t>
      </w:r>
      <w:proofErr w:type="spellStart"/>
      <w:r w:rsidRPr="00154D33">
        <w:rPr>
          <w:color w:val="000000"/>
          <w:sz w:val="22"/>
          <w:szCs w:val="22"/>
        </w:rPr>
        <w:t>vom</w:t>
      </w:r>
      <w:proofErr w:type="spellEnd"/>
      <w:r w:rsidRPr="00154D33">
        <w:rPr>
          <w:color w:val="000000"/>
          <w:sz w:val="22"/>
          <w:szCs w:val="22"/>
        </w:rPr>
        <w:t xml:space="preserve"> fi </w:t>
      </w:r>
      <w:proofErr w:type="spellStart"/>
      <w:r w:rsidRPr="00154D33">
        <w:rPr>
          <w:color w:val="000000"/>
          <w:sz w:val="22"/>
          <w:szCs w:val="22"/>
        </w:rPr>
        <w:t>desemnaţi</w:t>
      </w:r>
      <w:proofErr w:type="spellEnd"/>
      <w:r w:rsidRPr="00154D33">
        <w:rPr>
          <w:color w:val="000000"/>
          <w:sz w:val="22"/>
          <w:szCs w:val="22"/>
        </w:rPr>
        <w:t xml:space="preserve"> </w:t>
      </w:r>
      <w:proofErr w:type="spellStart"/>
      <w:r w:rsidRPr="00154D33">
        <w:rPr>
          <w:color w:val="000000"/>
          <w:sz w:val="22"/>
          <w:szCs w:val="22"/>
        </w:rPr>
        <w:t>câştigători</w:t>
      </w:r>
      <w:proofErr w:type="spellEnd"/>
      <w:r w:rsidRPr="00154D33">
        <w:rPr>
          <w:color w:val="000000"/>
          <w:sz w:val="22"/>
          <w:szCs w:val="22"/>
        </w:rPr>
        <w:t xml:space="preserve">, pe </w:t>
      </w:r>
      <w:proofErr w:type="spellStart"/>
      <w:r w:rsidRPr="00154D33">
        <w:rPr>
          <w:color w:val="000000"/>
          <w:sz w:val="22"/>
          <w:szCs w:val="22"/>
        </w:rPr>
        <w:t>parcursul</w:t>
      </w:r>
      <w:proofErr w:type="spellEnd"/>
      <w:r w:rsidRPr="00154D33">
        <w:rPr>
          <w:color w:val="000000"/>
          <w:sz w:val="22"/>
          <w:szCs w:val="22"/>
        </w:rPr>
        <w:t xml:space="preserve"> </w:t>
      </w:r>
      <w:proofErr w:type="spellStart"/>
      <w:r w:rsidRPr="00154D33">
        <w:rPr>
          <w:color w:val="000000"/>
          <w:sz w:val="22"/>
          <w:szCs w:val="22"/>
        </w:rPr>
        <w:t>derulării</w:t>
      </w:r>
      <w:proofErr w:type="spellEnd"/>
      <w:r w:rsidRPr="00154D33">
        <w:rPr>
          <w:color w:val="000000"/>
          <w:sz w:val="22"/>
          <w:szCs w:val="22"/>
        </w:rPr>
        <w:t xml:space="preserve"> </w:t>
      </w:r>
      <w:proofErr w:type="spellStart"/>
      <w:r w:rsidRPr="00154D33">
        <w:rPr>
          <w:color w:val="000000"/>
          <w:sz w:val="22"/>
          <w:szCs w:val="22"/>
        </w:rPr>
        <w:t>contractului</w:t>
      </w:r>
      <w:proofErr w:type="spellEnd"/>
      <w:r w:rsidRPr="00154D33">
        <w:rPr>
          <w:color w:val="000000"/>
          <w:sz w:val="22"/>
          <w:szCs w:val="22"/>
        </w:rPr>
        <w:t xml:space="preserve"> de </w:t>
      </w:r>
      <w:proofErr w:type="spellStart"/>
      <w:r w:rsidRPr="00154D33">
        <w:rPr>
          <w:color w:val="000000"/>
          <w:sz w:val="22"/>
          <w:szCs w:val="22"/>
        </w:rPr>
        <w:t>achiziţie</w:t>
      </w:r>
      <w:proofErr w:type="spellEnd"/>
      <w:r w:rsidRPr="00154D33">
        <w:rPr>
          <w:color w:val="000000"/>
          <w:sz w:val="22"/>
          <w:szCs w:val="22"/>
        </w:rPr>
        <w:t xml:space="preserve"> </w:t>
      </w:r>
      <w:proofErr w:type="spellStart"/>
      <w:r w:rsidRPr="00154D33">
        <w:rPr>
          <w:color w:val="000000"/>
          <w:sz w:val="22"/>
          <w:szCs w:val="22"/>
        </w:rPr>
        <w:t>publică</w:t>
      </w:r>
      <w:proofErr w:type="spellEnd"/>
      <w:r w:rsidRPr="00154D33">
        <w:rPr>
          <w:color w:val="000000"/>
          <w:sz w:val="22"/>
          <w:szCs w:val="22"/>
        </w:rPr>
        <w:t xml:space="preserve">, </w:t>
      </w:r>
      <w:proofErr w:type="spellStart"/>
      <w:r w:rsidRPr="00154D33">
        <w:rPr>
          <w:color w:val="000000"/>
          <w:sz w:val="22"/>
          <w:szCs w:val="22"/>
        </w:rPr>
        <w:t>având</w:t>
      </w:r>
      <w:proofErr w:type="spellEnd"/>
      <w:r w:rsidRPr="00154D33">
        <w:rPr>
          <w:color w:val="000000"/>
          <w:sz w:val="22"/>
          <w:szCs w:val="22"/>
        </w:rPr>
        <w:t xml:space="preserve"> </w:t>
      </w:r>
      <w:proofErr w:type="spellStart"/>
      <w:r w:rsidRPr="00154D33">
        <w:rPr>
          <w:color w:val="000000"/>
          <w:sz w:val="22"/>
          <w:szCs w:val="22"/>
        </w:rPr>
        <w:t>în</w:t>
      </w:r>
      <w:proofErr w:type="spellEnd"/>
      <w:r w:rsidRPr="00154D33">
        <w:rPr>
          <w:color w:val="000000"/>
          <w:sz w:val="22"/>
          <w:szCs w:val="22"/>
        </w:rPr>
        <w:t xml:space="preserve"> </w:t>
      </w:r>
      <w:proofErr w:type="spellStart"/>
      <w:r w:rsidRPr="00154D33">
        <w:rPr>
          <w:color w:val="000000"/>
          <w:sz w:val="22"/>
          <w:szCs w:val="22"/>
        </w:rPr>
        <w:t>vedere</w:t>
      </w:r>
      <w:proofErr w:type="spellEnd"/>
      <w:r w:rsidRPr="00154D33">
        <w:rPr>
          <w:color w:val="000000"/>
          <w:sz w:val="22"/>
          <w:szCs w:val="22"/>
        </w:rPr>
        <w:t xml:space="preserve"> si </w:t>
      </w:r>
      <w:proofErr w:type="spellStart"/>
      <w:r w:rsidRPr="00154D33">
        <w:rPr>
          <w:color w:val="000000"/>
          <w:sz w:val="22"/>
          <w:szCs w:val="22"/>
        </w:rPr>
        <w:t>prevederile</w:t>
      </w:r>
      <w:proofErr w:type="spellEnd"/>
      <w:r w:rsidRPr="00154D33">
        <w:rPr>
          <w:color w:val="000000"/>
          <w:sz w:val="22"/>
          <w:szCs w:val="22"/>
        </w:rPr>
        <w:t xml:space="preserve"> </w:t>
      </w:r>
      <w:r w:rsidRPr="00154D33">
        <w:rPr>
          <w:b/>
          <w:color w:val="000000"/>
          <w:sz w:val="22"/>
          <w:szCs w:val="22"/>
        </w:rPr>
        <w:t xml:space="preserve">art. </w:t>
      </w:r>
      <w:r w:rsidR="00387588">
        <w:rPr>
          <w:b/>
          <w:color w:val="000000"/>
          <w:sz w:val="22"/>
          <w:szCs w:val="22"/>
        </w:rPr>
        <w:t>60</w:t>
      </w:r>
      <w:r w:rsidRPr="00154D33">
        <w:rPr>
          <w:color w:val="000000"/>
          <w:sz w:val="22"/>
          <w:szCs w:val="22"/>
        </w:rPr>
        <w:t xml:space="preserve"> </w:t>
      </w:r>
      <w:r w:rsidRPr="00154D33">
        <w:rPr>
          <w:b/>
          <w:color w:val="000000"/>
          <w:sz w:val="22"/>
          <w:szCs w:val="22"/>
        </w:rPr>
        <w:t xml:space="preserve">din </w:t>
      </w:r>
      <w:proofErr w:type="spellStart"/>
      <w:r w:rsidRPr="00154D33">
        <w:rPr>
          <w:b/>
          <w:color w:val="000000"/>
          <w:sz w:val="22"/>
          <w:szCs w:val="22"/>
        </w:rPr>
        <w:t>Legea</w:t>
      </w:r>
      <w:proofErr w:type="spellEnd"/>
      <w:r w:rsidRPr="00154D33">
        <w:rPr>
          <w:b/>
          <w:color w:val="000000"/>
          <w:sz w:val="22"/>
          <w:szCs w:val="22"/>
        </w:rPr>
        <w:t xml:space="preserve"> nr. 9</w:t>
      </w:r>
      <w:r w:rsidR="00387588">
        <w:rPr>
          <w:b/>
          <w:color w:val="000000"/>
          <w:sz w:val="22"/>
          <w:szCs w:val="22"/>
        </w:rPr>
        <w:t>8</w:t>
      </w:r>
      <w:r w:rsidRPr="00154D33">
        <w:rPr>
          <w:b/>
          <w:color w:val="000000"/>
          <w:sz w:val="22"/>
          <w:szCs w:val="22"/>
        </w:rPr>
        <w:t>/2016</w:t>
      </w:r>
      <w:r w:rsidRPr="00154D33">
        <w:rPr>
          <w:color w:val="000000"/>
          <w:sz w:val="22"/>
          <w:szCs w:val="22"/>
        </w:rPr>
        <w:t>.</w:t>
      </w:r>
    </w:p>
    <w:p w14:paraId="264D2963" w14:textId="77777777" w:rsidR="003A34F4" w:rsidRPr="00154D33" w:rsidRDefault="003A34F4">
      <w:pPr>
        <w:autoSpaceDE w:val="0"/>
        <w:jc w:val="both"/>
        <w:rPr>
          <w:color w:val="000000"/>
          <w:sz w:val="22"/>
          <w:szCs w:val="22"/>
        </w:rPr>
      </w:pPr>
    </w:p>
    <w:p w14:paraId="793972B5" w14:textId="77777777" w:rsidR="003A34F4" w:rsidRPr="00154D33" w:rsidRDefault="003F6E8A">
      <w:pPr>
        <w:jc w:val="both"/>
        <w:rPr>
          <w:rFonts w:eastAsia="Calibri"/>
          <w:color w:val="000000"/>
          <w:sz w:val="22"/>
          <w:szCs w:val="22"/>
          <w:lang w:val="ro-RO"/>
        </w:rPr>
      </w:pPr>
      <w:r w:rsidRPr="00154D33">
        <w:rPr>
          <w:rFonts w:eastAsia="Calibri"/>
          <w:color w:val="000000"/>
          <w:sz w:val="22"/>
          <w:szCs w:val="22"/>
          <w:lang w:val="ro-RO"/>
        </w:rPr>
        <w:t xml:space="preserve">Subsemnatul declar că </w:t>
      </w:r>
      <w:proofErr w:type="spellStart"/>
      <w:r w:rsidRPr="00154D33">
        <w:rPr>
          <w:rFonts w:eastAsia="Calibri"/>
          <w:color w:val="000000"/>
          <w:sz w:val="22"/>
          <w:szCs w:val="22"/>
          <w:lang w:val="ro-RO"/>
        </w:rPr>
        <w:t>informaţiile</w:t>
      </w:r>
      <w:proofErr w:type="spellEnd"/>
      <w:r w:rsidRPr="00154D33">
        <w:rPr>
          <w:rFonts w:eastAsia="Calibri"/>
          <w:color w:val="000000"/>
          <w:sz w:val="22"/>
          <w:szCs w:val="22"/>
          <w:lang w:val="ro-RO"/>
        </w:rPr>
        <w:t xml:space="preserve"> furnizate sunt complete </w:t>
      </w:r>
      <w:proofErr w:type="spellStart"/>
      <w:r w:rsidRPr="00154D33">
        <w:rPr>
          <w:rFonts w:eastAsia="Calibri"/>
          <w:color w:val="000000"/>
          <w:sz w:val="22"/>
          <w:szCs w:val="22"/>
          <w:lang w:val="ro-RO"/>
        </w:rPr>
        <w:t>şi</w:t>
      </w:r>
      <w:proofErr w:type="spellEnd"/>
      <w:r w:rsidRPr="00154D33">
        <w:rPr>
          <w:rFonts w:eastAsia="Calibri"/>
          <w:color w:val="000000"/>
          <w:sz w:val="22"/>
          <w:szCs w:val="22"/>
          <w:lang w:val="ro-RO"/>
        </w:rPr>
        <w:t xml:space="preserve"> corecte în fiecare detaliu </w:t>
      </w:r>
      <w:proofErr w:type="spellStart"/>
      <w:r w:rsidRPr="00154D33">
        <w:rPr>
          <w:rFonts w:eastAsia="Calibri"/>
          <w:color w:val="000000"/>
          <w:sz w:val="22"/>
          <w:szCs w:val="22"/>
          <w:lang w:val="ro-RO"/>
        </w:rPr>
        <w:t>şi</w:t>
      </w:r>
      <w:proofErr w:type="spellEnd"/>
      <w:r w:rsidRPr="00154D33">
        <w:rPr>
          <w:rFonts w:eastAsia="Calibri"/>
          <w:color w:val="000000"/>
          <w:sz w:val="22"/>
          <w:szCs w:val="22"/>
          <w:lang w:val="ro-RO"/>
        </w:rPr>
        <w:t xml:space="preserve"> </w:t>
      </w:r>
      <w:proofErr w:type="spellStart"/>
      <w:r w:rsidRPr="00154D33">
        <w:rPr>
          <w:rFonts w:eastAsia="Calibri"/>
          <w:color w:val="000000"/>
          <w:sz w:val="22"/>
          <w:szCs w:val="22"/>
          <w:lang w:val="ro-RO"/>
        </w:rPr>
        <w:t>înţeleg</w:t>
      </w:r>
      <w:proofErr w:type="spellEnd"/>
      <w:r w:rsidRPr="00154D33">
        <w:rPr>
          <w:rFonts w:eastAsia="Calibri"/>
          <w:color w:val="000000"/>
          <w:sz w:val="22"/>
          <w:szCs w:val="22"/>
          <w:lang w:val="ro-RO"/>
        </w:rPr>
        <w:t xml:space="preserve"> că entitatea contractantă are dreptul de a solicita, în scopul verificării </w:t>
      </w:r>
      <w:proofErr w:type="spellStart"/>
      <w:r w:rsidRPr="00154D33">
        <w:rPr>
          <w:rFonts w:eastAsia="Calibri"/>
          <w:color w:val="000000"/>
          <w:sz w:val="22"/>
          <w:szCs w:val="22"/>
          <w:lang w:val="ro-RO"/>
        </w:rPr>
        <w:t>şi</w:t>
      </w:r>
      <w:proofErr w:type="spellEnd"/>
      <w:r w:rsidRPr="00154D33">
        <w:rPr>
          <w:rFonts w:eastAsia="Calibri"/>
          <w:color w:val="000000"/>
          <w:sz w:val="22"/>
          <w:szCs w:val="22"/>
          <w:lang w:val="ro-RO"/>
        </w:rPr>
        <w:t xml:space="preserve"> confirmării </w:t>
      </w:r>
      <w:proofErr w:type="spellStart"/>
      <w:r w:rsidRPr="00154D33">
        <w:rPr>
          <w:rFonts w:eastAsia="Calibri"/>
          <w:color w:val="000000"/>
          <w:sz w:val="22"/>
          <w:szCs w:val="22"/>
          <w:lang w:val="ro-RO"/>
        </w:rPr>
        <w:t>declaraţiilor</w:t>
      </w:r>
      <w:proofErr w:type="spellEnd"/>
      <w:r w:rsidRPr="00154D33">
        <w:rPr>
          <w:rFonts w:eastAsia="Calibri"/>
          <w:color w:val="000000"/>
          <w:sz w:val="22"/>
          <w:szCs w:val="22"/>
          <w:lang w:val="ro-RO"/>
        </w:rPr>
        <w:t xml:space="preserve"> orice documente doveditoare de care dispunem.</w:t>
      </w:r>
    </w:p>
    <w:p w14:paraId="2BF28F5A" w14:textId="77777777" w:rsidR="003A34F4" w:rsidRPr="00154D33" w:rsidRDefault="003A34F4">
      <w:pPr>
        <w:jc w:val="both"/>
        <w:rPr>
          <w:rFonts w:eastAsia="Calibri"/>
          <w:color w:val="000000"/>
          <w:sz w:val="22"/>
          <w:szCs w:val="22"/>
          <w:lang w:val="ro-RO"/>
        </w:rPr>
      </w:pPr>
    </w:p>
    <w:p w14:paraId="21B8673D" w14:textId="79B92D3F" w:rsidR="003A34F4" w:rsidRDefault="003F6E8A">
      <w:pPr>
        <w:jc w:val="both"/>
        <w:rPr>
          <w:rFonts w:eastAsia="Calibri"/>
          <w:color w:val="000000"/>
          <w:sz w:val="22"/>
          <w:szCs w:val="22"/>
          <w:lang w:val="ro-RO"/>
        </w:rPr>
      </w:pPr>
      <w:proofErr w:type="spellStart"/>
      <w:r w:rsidRPr="00154D33">
        <w:rPr>
          <w:rFonts w:eastAsia="Calibri"/>
          <w:color w:val="000000"/>
          <w:sz w:val="22"/>
          <w:szCs w:val="22"/>
          <w:lang w:val="ro-RO"/>
        </w:rPr>
        <w:t>Înteleg</w:t>
      </w:r>
      <w:proofErr w:type="spellEnd"/>
      <w:r w:rsidRPr="00154D33">
        <w:rPr>
          <w:rFonts w:eastAsia="Calibri"/>
          <w:color w:val="000000"/>
          <w:sz w:val="22"/>
          <w:szCs w:val="22"/>
          <w:lang w:val="ro-RO"/>
        </w:rPr>
        <w:t xml:space="preserve"> că în cazul în care această </w:t>
      </w:r>
      <w:proofErr w:type="spellStart"/>
      <w:r w:rsidRPr="00154D33">
        <w:rPr>
          <w:rFonts w:eastAsia="Calibri"/>
          <w:color w:val="000000"/>
          <w:sz w:val="22"/>
          <w:szCs w:val="22"/>
          <w:lang w:val="ro-RO"/>
        </w:rPr>
        <w:t>declaraţie</w:t>
      </w:r>
      <w:proofErr w:type="spellEnd"/>
      <w:r w:rsidRPr="00154D33">
        <w:rPr>
          <w:rFonts w:eastAsia="Calibri"/>
          <w:color w:val="000000"/>
          <w:sz w:val="22"/>
          <w:szCs w:val="22"/>
          <w:lang w:val="ro-RO"/>
        </w:rPr>
        <w:t xml:space="preserve"> nu este conformă cu realitatea sunt pasibil de încălcarea prevederilor </w:t>
      </w:r>
      <w:proofErr w:type="spellStart"/>
      <w:r w:rsidRPr="00154D33">
        <w:rPr>
          <w:rFonts w:eastAsia="Calibri"/>
          <w:color w:val="000000"/>
          <w:sz w:val="22"/>
          <w:szCs w:val="22"/>
          <w:lang w:val="ro-RO"/>
        </w:rPr>
        <w:t>legislaţiei</w:t>
      </w:r>
      <w:proofErr w:type="spellEnd"/>
      <w:r w:rsidRPr="00154D33">
        <w:rPr>
          <w:rFonts w:eastAsia="Calibri"/>
          <w:color w:val="000000"/>
          <w:sz w:val="22"/>
          <w:szCs w:val="22"/>
          <w:lang w:val="ro-RO"/>
        </w:rPr>
        <w:t xml:space="preserve"> penale privind falsul în </w:t>
      </w:r>
      <w:proofErr w:type="spellStart"/>
      <w:r w:rsidRPr="00154D33">
        <w:rPr>
          <w:rFonts w:eastAsia="Calibri"/>
          <w:color w:val="000000"/>
          <w:sz w:val="22"/>
          <w:szCs w:val="22"/>
          <w:lang w:val="ro-RO"/>
        </w:rPr>
        <w:t>declaraţii</w:t>
      </w:r>
      <w:proofErr w:type="spellEnd"/>
      <w:r w:rsidRPr="00154D33">
        <w:rPr>
          <w:rFonts w:eastAsia="Calibri"/>
          <w:color w:val="000000"/>
          <w:sz w:val="22"/>
          <w:szCs w:val="22"/>
          <w:lang w:val="ro-RO"/>
        </w:rPr>
        <w:t xml:space="preserve">.  </w:t>
      </w:r>
    </w:p>
    <w:p w14:paraId="08A2B27D" w14:textId="77777777" w:rsidR="00ED6A78" w:rsidRPr="00154D33" w:rsidRDefault="00ED6A78">
      <w:pPr>
        <w:jc w:val="both"/>
        <w:rPr>
          <w:rFonts w:eastAsia="Calibri"/>
          <w:color w:val="000000"/>
          <w:sz w:val="22"/>
          <w:szCs w:val="22"/>
          <w:lang w:val="ro-RO"/>
        </w:rPr>
      </w:pPr>
    </w:p>
    <w:p w14:paraId="071F4175" w14:textId="4F01AA5D" w:rsidR="003A34F4" w:rsidRDefault="00ED6A78" w:rsidP="00ED6A78">
      <w:pPr>
        <w:pStyle w:val="Frspaiere"/>
        <w:rPr>
          <w:rFonts w:ascii="Times New Roman" w:hAnsi="Times New Roman" w:cs="Times New Roman"/>
          <w:color w:val="000000"/>
        </w:rPr>
      </w:pPr>
      <w:r>
        <w:rPr>
          <w:rFonts w:ascii="Times New Roman" w:hAnsi="Times New Roman" w:cs="Times New Roman"/>
          <w:color w:val="000000"/>
        </w:rPr>
        <w:t xml:space="preserve">DATA                                                                                                     </w:t>
      </w:r>
      <w:r w:rsidR="003F6E8A" w:rsidRPr="00154D33">
        <w:rPr>
          <w:rFonts w:ascii="Times New Roman" w:hAnsi="Times New Roman" w:cs="Times New Roman"/>
          <w:color w:val="000000"/>
        </w:rPr>
        <w:t xml:space="preserve">OPERATOR ECONOMIC, </w:t>
      </w:r>
    </w:p>
    <w:p w14:paraId="3EB1C95E" w14:textId="77777777" w:rsidR="00ED6A78" w:rsidRPr="00154D33" w:rsidRDefault="00ED6A78" w:rsidP="00ED6A78">
      <w:pPr>
        <w:pStyle w:val="Frspaiere"/>
        <w:ind w:left="5040" w:firstLine="720"/>
        <w:jc w:val="right"/>
        <w:rPr>
          <w:color w:val="000000"/>
        </w:rPr>
      </w:pPr>
    </w:p>
    <w:p w14:paraId="2AE43BA1" w14:textId="77777777" w:rsidR="00387588" w:rsidRPr="00387588" w:rsidRDefault="003F6E8A" w:rsidP="00387588">
      <w:pPr>
        <w:rPr>
          <w:rFonts w:asciiTheme="minorHAnsi" w:eastAsiaTheme="minorHAnsi" w:hAnsiTheme="minorHAnsi" w:cstheme="minorBidi"/>
          <w:kern w:val="2"/>
          <w:sz w:val="22"/>
          <w:szCs w:val="22"/>
          <w:lang w:val="ro-RO" w:eastAsia="en-US"/>
          <w14:ligatures w14:val="standardContextual"/>
        </w:rPr>
      </w:pPr>
      <w:r w:rsidRPr="00154D33">
        <w:rPr>
          <w:rFonts w:eastAsia="Calibri"/>
          <w:iCs/>
          <w:color w:val="000000"/>
          <w:sz w:val="22"/>
          <w:szCs w:val="22"/>
          <w:lang w:val="ro-RO"/>
        </w:rPr>
        <w:lastRenderedPageBreak/>
        <w:t xml:space="preserve">  </w:t>
      </w:r>
      <w:r w:rsidR="00387588" w:rsidRPr="00387588">
        <w:rPr>
          <w:rFonts w:asciiTheme="minorHAnsi" w:eastAsiaTheme="minorHAnsi" w:hAnsiTheme="minorHAnsi" w:cstheme="minorBidi"/>
          <w:kern w:val="2"/>
          <w:sz w:val="22"/>
          <w:szCs w:val="22"/>
          <w:lang w:val="ro-RO" w:eastAsia="en-US"/>
          <w14:ligatures w14:val="standardContextual"/>
        </w:rPr>
        <w:t>Operator economic</w:t>
      </w:r>
    </w:p>
    <w:p w14:paraId="10D064FC" w14:textId="02E805AE" w:rsidR="00387588" w:rsidRPr="00387588" w:rsidRDefault="00387588" w:rsidP="00387588">
      <w:pPr>
        <w:widowControl/>
        <w:suppressAutoHyphens w:val="0"/>
        <w:spacing w:line="259" w:lineRule="auto"/>
        <w:rPr>
          <w:rFonts w:asciiTheme="minorHAnsi" w:eastAsiaTheme="minorHAnsi" w:hAnsiTheme="minorHAnsi" w:cstheme="minorBidi"/>
          <w:b/>
          <w:kern w:val="2"/>
          <w:sz w:val="22"/>
          <w:szCs w:val="22"/>
          <w:u w:val="single"/>
          <w:lang w:val="ro-RO" w:eastAsia="en-US"/>
          <w14:ligatures w14:val="standardContextual"/>
        </w:rPr>
      </w:pPr>
      <w:r>
        <w:rPr>
          <w:rFonts w:asciiTheme="minorHAnsi" w:eastAsiaTheme="minorHAnsi" w:hAnsiTheme="minorHAnsi" w:cstheme="minorBidi"/>
          <w:kern w:val="2"/>
          <w:sz w:val="22"/>
          <w:szCs w:val="22"/>
          <w:lang w:val="ro-RO" w:eastAsia="en-US"/>
          <w14:ligatures w14:val="standardContextual"/>
        </w:rPr>
        <w:t>denumire</w:t>
      </w:r>
    </w:p>
    <w:p w14:paraId="25BED4B1" w14:textId="77777777" w:rsidR="00387588" w:rsidRPr="00387588" w:rsidRDefault="00387588" w:rsidP="00387588">
      <w:pPr>
        <w:widowControl/>
        <w:suppressAutoHyphens w:val="0"/>
        <w:spacing w:after="160" w:line="259" w:lineRule="auto"/>
        <w:rPr>
          <w:rFonts w:asciiTheme="minorHAnsi" w:eastAsiaTheme="minorHAnsi" w:hAnsiTheme="minorHAnsi" w:cstheme="minorBidi"/>
          <w:b/>
          <w:kern w:val="2"/>
          <w:sz w:val="22"/>
          <w:szCs w:val="22"/>
          <w:u w:val="single"/>
          <w:lang w:val="ro-RO" w:eastAsia="en-US"/>
          <w14:ligatures w14:val="standardContextual"/>
        </w:rPr>
      </w:pPr>
    </w:p>
    <w:p w14:paraId="24F2462C" w14:textId="77777777" w:rsidR="00387588" w:rsidRPr="00387588" w:rsidRDefault="00387588" w:rsidP="00387588">
      <w:pPr>
        <w:widowControl/>
        <w:suppressAutoHyphens w:val="0"/>
        <w:spacing w:after="160" w:line="259" w:lineRule="auto"/>
        <w:jc w:val="center"/>
        <w:rPr>
          <w:rFonts w:asciiTheme="minorHAnsi" w:eastAsiaTheme="minorHAnsi" w:hAnsiTheme="minorHAnsi" w:cstheme="minorBidi"/>
          <w:b/>
          <w:kern w:val="2"/>
          <w:sz w:val="22"/>
          <w:szCs w:val="22"/>
          <w:lang w:val="ro-RO" w:eastAsia="en-US"/>
          <w14:ligatures w14:val="standardContextual"/>
        </w:rPr>
      </w:pPr>
      <w:r w:rsidRPr="00387588">
        <w:rPr>
          <w:rFonts w:asciiTheme="minorHAnsi" w:eastAsiaTheme="minorHAnsi" w:hAnsiTheme="minorHAnsi" w:cstheme="minorBidi"/>
          <w:b/>
          <w:kern w:val="2"/>
          <w:sz w:val="22"/>
          <w:szCs w:val="22"/>
          <w:u w:val="single"/>
          <w:lang w:val="ro-RO" w:eastAsia="en-US"/>
          <w14:ligatures w14:val="standardContextual"/>
        </w:rPr>
        <w:t>DECLARAȚIE</w:t>
      </w:r>
    </w:p>
    <w:p w14:paraId="7D7ABE7A" w14:textId="77777777" w:rsidR="00387588" w:rsidRPr="00387588" w:rsidRDefault="00387588" w:rsidP="00387588">
      <w:pPr>
        <w:widowControl/>
        <w:suppressAutoHyphens w:val="0"/>
        <w:spacing w:after="160" w:line="259" w:lineRule="auto"/>
        <w:jc w:val="center"/>
        <w:rPr>
          <w:rFonts w:asciiTheme="minorHAnsi" w:eastAsiaTheme="minorHAnsi" w:hAnsiTheme="minorHAnsi" w:cstheme="minorBidi"/>
          <w:kern w:val="2"/>
          <w:sz w:val="22"/>
          <w:szCs w:val="22"/>
          <w:lang w:val="ro-RO" w:eastAsia="en-US"/>
          <w14:ligatures w14:val="standardContextual"/>
        </w:rPr>
      </w:pPr>
      <w:r w:rsidRPr="00387588">
        <w:rPr>
          <w:rFonts w:asciiTheme="minorHAnsi" w:eastAsiaTheme="minorHAnsi" w:hAnsiTheme="minorHAnsi" w:cstheme="minorBidi"/>
          <w:b/>
          <w:kern w:val="2"/>
          <w:sz w:val="22"/>
          <w:szCs w:val="22"/>
          <w:lang w:val="ro-RO" w:eastAsia="en-US"/>
          <w14:ligatures w14:val="standardContextual"/>
        </w:rPr>
        <w:t>privind neîncadrarea în situațiile prevăzute la art. 165 din Legea nr. 98/2016</w:t>
      </w:r>
    </w:p>
    <w:p w14:paraId="68EA4CDF" w14:textId="77777777" w:rsidR="00387588" w:rsidRPr="00387588" w:rsidRDefault="00387588" w:rsidP="00387588">
      <w:pPr>
        <w:widowControl/>
        <w:suppressAutoHyphens w:val="0"/>
        <w:spacing w:after="160" w:line="259" w:lineRule="auto"/>
        <w:rPr>
          <w:rFonts w:asciiTheme="minorHAnsi" w:eastAsiaTheme="minorHAnsi" w:hAnsiTheme="minorHAnsi" w:cstheme="minorBidi"/>
          <w:kern w:val="2"/>
          <w:sz w:val="22"/>
          <w:szCs w:val="22"/>
          <w:lang w:eastAsia="en-US"/>
          <w14:ligatures w14:val="standardContextual"/>
        </w:rPr>
      </w:pPr>
    </w:p>
    <w:p w14:paraId="7F93FF45" w14:textId="0C76B208" w:rsidR="00387588" w:rsidRPr="00387588" w:rsidRDefault="00387588" w:rsidP="00387588">
      <w:pPr>
        <w:widowControl/>
        <w:suppressAutoHyphens w:val="0"/>
        <w:spacing w:after="160" w:line="259" w:lineRule="auto"/>
        <w:ind w:firstLine="708"/>
        <w:jc w:val="both"/>
        <w:rPr>
          <w:rFonts w:asciiTheme="minorHAnsi" w:eastAsiaTheme="minorHAnsi" w:hAnsiTheme="minorHAnsi" w:cstheme="minorBidi"/>
          <w:kern w:val="2"/>
          <w:sz w:val="22"/>
          <w:szCs w:val="22"/>
          <w:lang w:val="es-ES" w:eastAsia="en-US"/>
          <w14:ligatures w14:val="standardContextual"/>
        </w:rPr>
      </w:pPr>
      <w:r w:rsidRPr="00387588">
        <w:rPr>
          <w:rFonts w:asciiTheme="minorHAnsi" w:eastAsiaTheme="minorHAnsi" w:hAnsiTheme="minorHAnsi" w:cstheme="minorBidi"/>
          <w:kern w:val="2"/>
          <w:sz w:val="22"/>
          <w:szCs w:val="22"/>
          <w:lang w:val="ro-RO" w:eastAsia="en-US"/>
          <w14:ligatures w14:val="standardContextual"/>
        </w:rPr>
        <w:t xml:space="preserve">Subsemnatul </w:t>
      </w:r>
      <w:r>
        <w:rPr>
          <w:rFonts w:asciiTheme="minorHAnsi" w:eastAsiaTheme="minorHAnsi" w:hAnsiTheme="minorHAnsi" w:cstheme="minorBidi"/>
          <w:kern w:val="2"/>
          <w:sz w:val="22"/>
          <w:szCs w:val="22"/>
          <w:lang w:val="ro-RO" w:eastAsia="en-US"/>
          <w14:ligatures w14:val="standardContextual"/>
        </w:rPr>
        <w:t>...............</w:t>
      </w:r>
      <w:r w:rsidRPr="00387588">
        <w:rPr>
          <w:rFonts w:asciiTheme="minorHAnsi" w:eastAsiaTheme="minorHAnsi" w:hAnsiTheme="minorHAnsi" w:cstheme="minorBidi"/>
          <w:kern w:val="2"/>
          <w:sz w:val="22"/>
          <w:szCs w:val="22"/>
          <w:lang w:val="ro-RO" w:eastAsia="en-US"/>
          <w14:ligatures w14:val="standardContextual"/>
        </w:rPr>
        <w:t xml:space="preserve">, reprezentant legal al </w:t>
      </w:r>
      <w:r>
        <w:rPr>
          <w:rFonts w:asciiTheme="minorHAnsi" w:eastAsiaTheme="minorHAnsi" w:hAnsiTheme="minorHAnsi" w:cstheme="minorBidi"/>
          <w:kern w:val="2"/>
          <w:sz w:val="22"/>
          <w:szCs w:val="22"/>
          <w:lang w:val="ro-RO" w:eastAsia="en-US"/>
          <w14:ligatures w14:val="standardContextual"/>
        </w:rPr>
        <w:t>....................</w:t>
      </w:r>
      <w:r w:rsidRPr="00387588">
        <w:rPr>
          <w:rFonts w:asciiTheme="minorHAnsi" w:eastAsiaTheme="minorHAnsi" w:hAnsiTheme="minorHAnsi" w:cstheme="minorBidi"/>
          <w:kern w:val="2"/>
          <w:sz w:val="22"/>
          <w:szCs w:val="22"/>
          <w:lang w:val="ro-RO" w:eastAsia="en-US"/>
          <w14:ligatures w14:val="standardContextual"/>
        </w:rPr>
        <w:t xml:space="preserve"> S.R.L., cu sediul in municipiul </w:t>
      </w:r>
      <w:r>
        <w:rPr>
          <w:rFonts w:asciiTheme="minorHAnsi" w:eastAsiaTheme="minorHAnsi" w:hAnsiTheme="minorHAnsi" w:cstheme="minorBidi"/>
          <w:kern w:val="2"/>
          <w:sz w:val="22"/>
          <w:szCs w:val="22"/>
          <w:lang w:val="ro-RO" w:eastAsia="en-US"/>
          <w14:ligatures w14:val="standardContextual"/>
        </w:rPr>
        <w:t>.................</w:t>
      </w:r>
      <w:r w:rsidRPr="00387588">
        <w:rPr>
          <w:rFonts w:asciiTheme="minorHAnsi" w:eastAsiaTheme="minorHAnsi" w:hAnsiTheme="minorHAnsi" w:cstheme="minorBidi"/>
          <w:kern w:val="2"/>
          <w:sz w:val="22"/>
          <w:szCs w:val="22"/>
          <w:lang w:val="ro-RO" w:eastAsia="en-US"/>
          <w14:ligatures w14:val="standardContextual"/>
        </w:rPr>
        <w:t xml:space="preserve">, strada </w:t>
      </w:r>
      <w:r>
        <w:rPr>
          <w:rFonts w:asciiTheme="minorHAnsi" w:eastAsiaTheme="minorHAnsi" w:hAnsiTheme="minorHAnsi" w:cstheme="minorBidi"/>
          <w:kern w:val="2"/>
          <w:sz w:val="22"/>
          <w:szCs w:val="22"/>
          <w:lang w:val="ro-RO" w:eastAsia="en-US"/>
          <w14:ligatures w14:val="standardContextual"/>
        </w:rPr>
        <w:t>................</w:t>
      </w:r>
      <w:r w:rsidRPr="00387588">
        <w:rPr>
          <w:rFonts w:asciiTheme="minorHAnsi" w:eastAsiaTheme="minorHAnsi" w:hAnsiTheme="minorHAnsi" w:cstheme="minorBidi"/>
          <w:kern w:val="2"/>
          <w:sz w:val="22"/>
          <w:szCs w:val="22"/>
          <w:lang w:val="ro-RO" w:eastAsia="en-US"/>
          <w14:ligatures w14:val="standardContextual"/>
        </w:rPr>
        <w:t xml:space="preserve">, nr. </w:t>
      </w:r>
      <w:r>
        <w:rPr>
          <w:rFonts w:asciiTheme="minorHAnsi" w:eastAsiaTheme="minorHAnsi" w:hAnsiTheme="minorHAnsi" w:cstheme="minorBidi"/>
          <w:kern w:val="2"/>
          <w:sz w:val="22"/>
          <w:szCs w:val="22"/>
          <w:lang w:val="ro-RO" w:eastAsia="en-US"/>
          <w14:ligatures w14:val="standardContextual"/>
        </w:rPr>
        <w:t>...............</w:t>
      </w:r>
      <w:r w:rsidRPr="00387588">
        <w:rPr>
          <w:rFonts w:asciiTheme="minorHAnsi" w:eastAsiaTheme="minorHAnsi" w:hAnsiTheme="minorHAnsi" w:cstheme="minorBidi"/>
          <w:kern w:val="2"/>
          <w:sz w:val="22"/>
          <w:szCs w:val="22"/>
          <w:lang w:val="ro-RO" w:eastAsia="en-US"/>
          <w14:ligatures w14:val="standardContextual"/>
        </w:rPr>
        <w:t xml:space="preserve">, </w:t>
      </w:r>
      <w:proofErr w:type="spellStart"/>
      <w:r w:rsidRPr="00387588">
        <w:rPr>
          <w:rFonts w:asciiTheme="minorHAnsi" w:eastAsiaTheme="minorHAnsi" w:hAnsiTheme="minorHAnsi" w:cstheme="minorBidi"/>
          <w:kern w:val="2"/>
          <w:sz w:val="22"/>
          <w:szCs w:val="22"/>
          <w:lang w:val="ro-RO" w:eastAsia="en-US"/>
          <w14:ligatures w14:val="standardContextual"/>
        </w:rPr>
        <w:t>judet</w:t>
      </w:r>
      <w:proofErr w:type="spellEnd"/>
      <w:r w:rsidRPr="00387588">
        <w:rPr>
          <w:rFonts w:asciiTheme="minorHAnsi" w:eastAsiaTheme="minorHAnsi" w:hAnsiTheme="minorHAnsi" w:cstheme="minorBidi"/>
          <w:kern w:val="2"/>
          <w:sz w:val="22"/>
          <w:szCs w:val="22"/>
          <w:lang w:val="ro-RO" w:eastAsia="en-US"/>
          <w14:ligatures w14:val="standardContextual"/>
        </w:rPr>
        <w:t xml:space="preserve"> </w:t>
      </w:r>
      <w:r>
        <w:rPr>
          <w:rFonts w:asciiTheme="minorHAnsi" w:eastAsiaTheme="minorHAnsi" w:hAnsiTheme="minorHAnsi" w:cstheme="minorBidi"/>
          <w:kern w:val="2"/>
          <w:sz w:val="22"/>
          <w:szCs w:val="22"/>
          <w:lang w:val="ro-RO" w:eastAsia="en-US"/>
          <w14:ligatures w14:val="standardContextual"/>
        </w:rPr>
        <w:t>...................</w:t>
      </w:r>
      <w:r w:rsidRPr="00387588">
        <w:rPr>
          <w:rFonts w:asciiTheme="minorHAnsi" w:eastAsiaTheme="minorHAnsi" w:hAnsiTheme="minorHAnsi" w:cstheme="minorBidi"/>
          <w:kern w:val="2"/>
          <w:sz w:val="22"/>
          <w:szCs w:val="22"/>
          <w:lang w:val="ro-RO" w:eastAsia="en-US"/>
          <w14:ligatures w14:val="standardContextual"/>
        </w:rPr>
        <w:t>, declar pe propria răspundere, sub sancțiunea excluderii din procedură că mi-am îndeplinit obligațiile privind plata impozitelor, taxelor sau a contribuțiilor la bugetul general consolidat în conformitate cu prevederile legale în vigoare în România.</w:t>
      </w:r>
    </w:p>
    <w:p w14:paraId="6BB4E85C" w14:textId="77777777" w:rsidR="00387588" w:rsidRPr="00387588" w:rsidRDefault="00387588" w:rsidP="00387588">
      <w:pPr>
        <w:widowControl/>
        <w:suppressAutoHyphens w:val="0"/>
        <w:spacing w:after="160" w:line="259" w:lineRule="auto"/>
        <w:ind w:firstLine="708"/>
        <w:jc w:val="both"/>
        <w:rPr>
          <w:rFonts w:asciiTheme="minorHAnsi" w:eastAsiaTheme="minorHAnsi" w:hAnsiTheme="minorHAnsi" w:cstheme="minorBidi"/>
          <w:kern w:val="2"/>
          <w:sz w:val="22"/>
          <w:szCs w:val="22"/>
          <w:lang w:val="ro-RO" w:eastAsia="en-US"/>
          <w14:ligatures w14:val="standardContextual"/>
        </w:rPr>
      </w:pPr>
      <w:r w:rsidRPr="00387588">
        <w:rPr>
          <w:rFonts w:asciiTheme="minorHAnsi" w:eastAsiaTheme="minorHAnsi" w:hAnsiTheme="minorHAnsi" w:cstheme="minorBidi"/>
          <w:kern w:val="2"/>
          <w:sz w:val="22"/>
          <w:szCs w:val="22"/>
          <w:lang w:val="ro-RO" w:eastAsia="en-US"/>
          <w14:ligatures w14:val="standardContextual"/>
        </w:rPr>
        <w:t>Subsemnatul declar că informațiile furnizate sunt complete și corecte în fiecare detaliu și înțeleg că autoritatea contractantă are dreptul de a solicita, în scopul verificării și confirmării declarațiilor orice documente doveditoare de care dispunem.</w:t>
      </w:r>
    </w:p>
    <w:p w14:paraId="1642F9A6" w14:textId="77777777" w:rsidR="00387588" w:rsidRPr="00387588" w:rsidRDefault="00387588" w:rsidP="00387588">
      <w:pPr>
        <w:widowControl/>
        <w:suppressAutoHyphens w:val="0"/>
        <w:spacing w:after="160" w:line="259" w:lineRule="auto"/>
        <w:ind w:firstLine="708"/>
        <w:jc w:val="both"/>
        <w:rPr>
          <w:rFonts w:asciiTheme="minorHAnsi" w:eastAsiaTheme="minorHAnsi" w:hAnsiTheme="minorHAnsi" w:cstheme="minorBidi"/>
          <w:kern w:val="2"/>
          <w:sz w:val="22"/>
          <w:szCs w:val="22"/>
          <w:lang w:val="ro-RO" w:eastAsia="en-US"/>
          <w14:ligatures w14:val="standardContextual"/>
        </w:rPr>
      </w:pPr>
      <w:r w:rsidRPr="00387588">
        <w:rPr>
          <w:rFonts w:asciiTheme="minorHAnsi" w:eastAsiaTheme="minorHAnsi" w:hAnsiTheme="minorHAnsi" w:cstheme="minorBidi"/>
          <w:kern w:val="2"/>
          <w:sz w:val="22"/>
          <w:szCs w:val="22"/>
          <w:lang w:val="ro-RO" w:eastAsia="en-US"/>
          <w14:ligatures w14:val="standardContextual"/>
        </w:rPr>
        <w:t>Înțeleg că în cazul în care această declarație nu este conformă cu realitatea sunt pasibil de încălcarea prevederilor legislației penale privind falsul în declarații.</w:t>
      </w:r>
    </w:p>
    <w:p w14:paraId="22702242" w14:textId="77777777" w:rsidR="00387588" w:rsidRPr="00387588" w:rsidRDefault="00387588" w:rsidP="00387588">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p>
    <w:p w14:paraId="42DF065C" w14:textId="77777777" w:rsidR="00387588" w:rsidRPr="00387588" w:rsidRDefault="00387588" w:rsidP="00387588">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p>
    <w:p w14:paraId="6D47DDDA" w14:textId="61EBA4FB" w:rsidR="00387588" w:rsidRPr="00387588" w:rsidRDefault="00387588" w:rsidP="00893627">
      <w:pPr>
        <w:widowControl/>
        <w:suppressAutoHyphens w:val="0"/>
        <w:spacing w:after="160" w:line="259" w:lineRule="auto"/>
        <w:rPr>
          <w:rFonts w:asciiTheme="minorHAnsi" w:eastAsiaTheme="minorHAnsi" w:hAnsiTheme="minorHAnsi" w:cstheme="minorBidi"/>
          <w:b/>
          <w:i/>
          <w:iCs/>
          <w:kern w:val="2"/>
          <w:sz w:val="22"/>
          <w:szCs w:val="22"/>
          <w:lang w:eastAsia="en-US"/>
          <w14:ligatures w14:val="standardContextual"/>
        </w:rPr>
      </w:pPr>
      <w:r w:rsidRPr="00387588">
        <w:rPr>
          <w:rFonts w:asciiTheme="minorHAnsi" w:eastAsiaTheme="minorHAnsi" w:hAnsiTheme="minorHAnsi" w:cstheme="minorBidi"/>
          <w:kern w:val="2"/>
          <w:sz w:val="22"/>
          <w:szCs w:val="22"/>
          <w:lang w:val="ro-RO" w:eastAsia="en-US"/>
          <w14:ligatures w14:val="standardContextual"/>
        </w:rPr>
        <w:t xml:space="preserve">Data completării: </w:t>
      </w:r>
      <w:r w:rsidRPr="00387588">
        <w:rPr>
          <w:rFonts w:asciiTheme="minorHAnsi" w:eastAsiaTheme="minorHAnsi" w:hAnsiTheme="minorHAnsi" w:cstheme="minorBidi"/>
          <w:kern w:val="2"/>
          <w:sz w:val="22"/>
          <w:szCs w:val="22"/>
          <w:lang w:val="ro-RO" w:eastAsia="en-US"/>
          <w14:ligatures w14:val="standardContextual"/>
        </w:rPr>
        <w:tab/>
      </w:r>
      <w:r w:rsidRPr="00387588">
        <w:rPr>
          <w:rFonts w:asciiTheme="minorHAnsi" w:eastAsiaTheme="minorHAnsi" w:hAnsiTheme="minorHAnsi" w:cstheme="minorBidi"/>
          <w:kern w:val="2"/>
          <w:sz w:val="22"/>
          <w:szCs w:val="22"/>
          <w:lang w:val="ro-RO" w:eastAsia="en-US"/>
          <w14:ligatures w14:val="standardContextual"/>
        </w:rPr>
        <w:tab/>
      </w:r>
      <w:r w:rsidRPr="00387588">
        <w:rPr>
          <w:rFonts w:asciiTheme="minorHAnsi" w:eastAsiaTheme="minorHAnsi" w:hAnsiTheme="minorHAnsi" w:cstheme="minorBidi"/>
          <w:kern w:val="2"/>
          <w:sz w:val="22"/>
          <w:szCs w:val="22"/>
          <w:lang w:val="ro-RO" w:eastAsia="en-US"/>
          <w14:ligatures w14:val="standardContextual"/>
        </w:rPr>
        <w:tab/>
      </w:r>
      <w:r w:rsidRPr="00387588">
        <w:rPr>
          <w:rFonts w:asciiTheme="minorHAnsi" w:eastAsiaTheme="minorHAnsi" w:hAnsiTheme="minorHAnsi" w:cstheme="minorBidi"/>
          <w:kern w:val="2"/>
          <w:sz w:val="22"/>
          <w:szCs w:val="22"/>
          <w:lang w:val="ro-RO" w:eastAsia="en-US"/>
          <w14:ligatures w14:val="standardContextual"/>
        </w:rPr>
        <w:tab/>
      </w:r>
      <w:r w:rsidRPr="00387588">
        <w:rPr>
          <w:rFonts w:asciiTheme="minorHAnsi" w:eastAsiaTheme="minorHAnsi" w:hAnsiTheme="minorHAnsi" w:cstheme="minorBidi"/>
          <w:kern w:val="2"/>
          <w:sz w:val="22"/>
          <w:szCs w:val="22"/>
          <w:lang w:val="ro-RO" w:eastAsia="en-US"/>
          <w14:ligatures w14:val="standardContextual"/>
        </w:rPr>
        <w:tab/>
      </w:r>
      <w:r w:rsidR="00B97BAD">
        <w:rPr>
          <w:rFonts w:asciiTheme="minorHAnsi" w:eastAsiaTheme="minorHAnsi" w:hAnsiTheme="minorHAnsi" w:cstheme="minorBidi"/>
          <w:kern w:val="2"/>
          <w:sz w:val="22"/>
          <w:szCs w:val="22"/>
          <w:lang w:val="ro-RO" w:eastAsia="en-US"/>
          <w14:ligatures w14:val="standardContextual"/>
        </w:rPr>
        <w:t>Operator economic</w:t>
      </w:r>
      <w:r w:rsidRPr="00387588">
        <w:rPr>
          <w:rFonts w:asciiTheme="minorHAnsi" w:eastAsiaTheme="minorHAnsi" w:hAnsiTheme="minorHAnsi" w:cstheme="minorBidi"/>
          <w:b/>
          <w:i/>
          <w:iCs/>
          <w:kern w:val="2"/>
          <w:sz w:val="22"/>
          <w:szCs w:val="22"/>
          <w:lang w:val="ro-RO" w:eastAsia="en-US"/>
          <w14:ligatures w14:val="standardContextual"/>
        </w:rPr>
        <w:t xml:space="preserve"> </w:t>
      </w:r>
    </w:p>
    <w:p w14:paraId="7916D466" w14:textId="77777777" w:rsidR="00387588" w:rsidRPr="00387588" w:rsidRDefault="00387588" w:rsidP="00387588">
      <w:pPr>
        <w:widowControl/>
        <w:suppressAutoHyphens w:val="0"/>
        <w:spacing w:after="160" w:line="259" w:lineRule="auto"/>
        <w:rPr>
          <w:rFonts w:asciiTheme="minorHAnsi" w:eastAsiaTheme="minorHAnsi" w:hAnsiTheme="minorHAnsi" w:cstheme="minorBidi"/>
          <w:b/>
          <w:i/>
          <w:iCs/>
          <w:kern w:val="2"/>
          <w:sz w:val="22"/>
          <w:szCs w:val="22"/>
          <w:lang w:eastAsia="en-US"/>
          <w14:ligatures w14:val="standardContextual"/>
        </w:rPr>
      </w:pPr>
    </w:p>
    <w:p w14:paraId="7BDF55F2" w14:textId="77777777" w:rsidR="00387588" w:rsidRPr="00387588" w:rsidRDefault="00387588" w:rsidP="00387588">
      <w:pPr>
        <w:widowControl/>
        <w:suppressAutoHyphens w:val="0"/>
        <w:spacing w:after="160" w:line="259" w:lineRule="auto"/>
        <w:rPr>
          <w:rFonts w:asciiTheme="minorHAnsi" w:eastAsiaTheme="minorHAnsi" w:hAnsiTheme="minorHAnsi" w:cstheme="minorBidi"/>
          <w:b/>
          <w:i/>
          <w:iCs/>
          <w:kern w:val="2"/>
          <w:sz w:val="22"/>
          <w:szCs w:val="22"/>
          <w:lang w:eastAsia="en-US"/>
          <w14:ligatures w14:val="standardContextual"/>
        </w:rPr>
      </w:pPr>
    </w:p>
    <w:p w14:paraId="41F11FB9" w14:textId="77777777" w:rsidR="00387588" w:rsidRPr="00387588" w:rsidRDefault="00387588" w:rsidP="00387588">
      <w:pPr>
        <w:widowControl/>
        <w:suppressAutoHyphens w:val="0"/>
        <w:spacing w:after="160" w:line="259" w:lineRule="auto"/>
        <w:rPr>
          <w:rFonts w:asciiTheme="minorHAnsi" w:eastAsiaTheme="minorHAnsi" w:hAnsiTheme="minorHAnsi" w:cstheme="minorBidi"/>
          <w:b/>
          <w:i/>
          <w:iCs/>
          <w:kern w:val="2"/>
          <w:sz w:val="22"/>
          <w:szCs w:val="22"/>
          <w:lang w:eastAsia="en-US"/>
          <w14:ligatures w14:val="standardContextual"/>
        </w:rPr>
      </w:pPr>
    </w:p>
    <w:p w14:paraId="5A5ACAF5" w14:textId="77777777" w:rsidR="00387588" w:rsidRPr="00387588" w:rsidRDefault="00387588" w:rsidP="00387588">
      <w:pPr>
        <w:widowControl/>
        <w:suppressAutoHyphens w:val="0"/>
        <w:spacing w:after="160" w:line="259" w:lineRule="auto"/>
        <w:rPr>
          <w:rFonts w:asciiTheme="minorHAnsi" w:eastAsiaTheme="minorHAnsi" w:hAnsiTheme="minorHAnsi" w:cstheme="minorBidi"/>
          <w:b/>
          <w:i/>
          <w:iCs/>
          <w:kern w:val="2"/>
          <w:sz w:val="22"/>
          <w:szCs w:val="22"/>
          <w:lang w:eastAsia="en-US"/>
          <w14:ligatures w14:val="standardContextual"/>
        </w:rPr>
      </w:pPr>
    </w:p>
    <w:p w14:paraId="6828EF2B" w14:textId="77777777" w:rsidR="00387588" w:rsidRPr="00387588" w:rsidRDefault="00387588" w:rsidP="00387588">
      <w:pPr>
        <w:widowControl/>
        <w:suppressAutoHyphens w:val="0"/>
        <w:spacing w:after="160" w:line="259" w:lineRule="auto"/>
        <w:rPr>
          <w:rFonts w:asciiTheme="minorHAnsi" w:eastAsiaTheme="minorHAnsi" w:hAnsiTheme="minorHAnsi" w:cstheme="minorBidi"/>
          <w:b/>
          <w:i/>
          <w:iCs/>
          <w:kern w:val="2"/>
          <w:sz w:val="22"/>
          <w:szCs w:val="22"/>
          <w:lang w:eastAsia="en-US"/>
          <w14:ligatures w14:val="standardContextual"/>
        </w:rPr>
      </w:pPr>
    </w:p>
    <w:p w14:paraId="056C407B" w14:textId="77777777" w:rsidR="00387588" w:rsidRPr="00387588" w:rsidRDefault="00387588" w:rsidP="00387588">
      <w:pPr>
        <w:widowControl/>
        <w:suppressAutoHyphens w:val="0"/>
        <w:spacing w:after="160" w:line="259" w:lineRule="auto"/>
        <w:rPr>
          <w:rFonts w:asciiTheme="minorHAnsi" w:eastAsiaTheme="minorHAnsi" w:hAnsiTheme="minorHAnsi" w:cstheme="minorBidi"/>
          <w:b/>
          <w:i/>
          <w:iCs/>
          <w:kern w:val="2"/>
          <w:sz w:val="22"/>
          <w:szCs w:val="22"/>
          <w:lang w:eastAsia="en-US"/>
          <w14:ligatures w14:val="standardContextual"/>
        </w:rPr>
      </w:pPr>
    </w:p>
    <w:p w14:paraId="24F26BD4" w14:textId="77777777" w:rsidR="00387588" w:rsidRPr="00387588" w:rsidRDefault="00387588" w:rsidP="00387588">
      <w:pPr>
        <w:widowControl/>
        <w:suppressAutoHyphens w:val="0"/>
        <w:spacing w:after="160" w:line="259" w:lineRule="auto"/>
        <w:rPr>
          <w:rFonts w:asciiTheme="minorHAnsi" w:eastAsiaTheme="minorHAnsi" w:hAnsiTheme="minorHAnsi" w:cstheme="minorBidi"/>
          <w:b/>
          <w:i/>
          <w:iCs/>
          <w:kern w:val="2"/>
          <w:sz w:val="22"/>
          <w:szCs w:val="22"/>
          <w:lang w:eastAsia="en-US"/>
          <w14:ligatures w14:val="standardContextual"/>
        </w:rPr>
      </w:pPr>
    </w:p>
    <w:p w14:paraId="031F5FE3" w14:textId="77777777" w:rsidR="00387588" w:rsidRPr="00387588" w:rsidRDefault="00387588" w:rsidP="00387588">
      <w:pPr>
        <w:widowControl/>
        <w:suppressAutoHyphens w:val="0"/>
        <w:spacing w:after="160" w:line="259" w:lineRule="auto"/>
        <w:rPr>
          <w:rFonts w:asciiTheme="minorHAnsi" w:eastAsiaTheme="minorHAnsi" w:hAnsiTheme="minorHAnsi" w:cstheme="minorBidi"/>
          <w:b/>
          <w:i/>
          <w:iCs/>
          <w:kern w:val="2"/>
          <w:sz w:val="22"/>
          <w:szCs w:val="22"/>
          <w:lang w:eastAsia="en-US"/>
          <w14:ligatures w14:val="standardContextual"/>
        </w:rPr>
      </w:pPr>
    </w:p>
    <w:p w14:paraId="65AE3FF5" w14:textId="77777777" w:rsidR="00387588" w:rsidRPr="00387588" w:rsidRDefault="00387588" w:rsidP="00387588">
      <w:pPr>
        <w:widowControl/>
        <w:suppressAutoHyphens w:val="0"/>
        <w:spacing w:after="160" w:line="259" w:lineRule="auto"/>
        <w:rPr>
          <w:rFonts w:asciiTheme="minorHAnsi" w:eastAsiaTheme="minorHAnsi" w:hAnsiTheme="minorHAnsi" w:cstheme="minorBidi"/>
          <w:b/>
          <w:i/>
          <w:iCs/>
          <w:kern w:val="2"/>
          <w:sz w:val="22"/>
          <w:szCs w:val="22"/>
          <w:lang w:eastAsia="en-US"/>
          <w14:ligatures w14:val="standardContextual"/>
        </w:rPr>
      </w:pPr>
    </w:p>
    <w:p w14:paraId="68D8988F" w14:textId="77777777" w:rsidR="00387588" w:rsidRPr="00387588" w:rsidRDefault="00387588" w:rsidP="00387588">
      <w:pPr>
        <w:widowControl/>
        <w:suppressAutoHyphens w:val="0"/>
        <w:spacing w:after="160" w:line="259" w:lineRule="auto"/>
        <w:rPr>
          <w:rFonts w:asciiTheme="minorHAnsi" w:eastAsiaTheme="minorHAnsi" w:hAnsiTheme="minorHAnsi" w:cstheme="minorBidi"/>
          <w:b/>
          <w:i/>
          <w:iCs/>
          <w:kern w:val="2"/>
          <w:sz w:val="22"/>
          <w:szCs w:val="22"/>
          <w:lang w:eastAsia="en-US"/>
          <w14:ligatures w14:val="standardContextual"/>
        </w:rPr>
      </w:pPr>
    </w:p>
    <w:p w14:paraId="58618EC6" w14:textId="77777777" w:rsidR="00387588" w:rsidRDefault="00387588" w:rsidP="00387588">
      <w:pPr>
        <w:widowControl/>
        <w:suppressAutoHyphens w:val="0"/>
        <w:spacing w:after="160" w:line="259" w:lineRule="auto"/>
        <w:rPr>
          <w:rFonts w:asciiTheme="minorHAnsi" w:eastAsiaTheme="minorHAnsi" w:hAnsiTheme="minorHAnsi" w:cstheme="minorBidi"/>
          <w:b/>
          <w:i/>
          <w:iCs/>
          <w:kern w:val="2"/>
          <w:sz w:val="22"/>
          <w:szCs w:val="22"/>
          <w:lang w:eastAsia="en-US"/>
          <w14:ligatures w14:val="standardContextual"/>
        </w:rPr>
      </w:pPr>
    </w:p>
    <w:p w14:paraId="4D0DB0E0" w14:textId="77777777" w:rsidR="00B97BAD" w:rsidRDefault="00B97BAD" w:rsidP="00387588">
      <w:pPr>
        <w:widowControl/>
        <w:suppressAutoHyphens w:val="0"/>
        <w:spacing w:after="160" w:line="259" w:lineRule="auto"/>
        <w:rPr>
          <w:rFonts w:asciiTheme="minorHAnsi" w:eastAsiaTheme="minorHAnsi" w:hAnsiTheme="minorHAnsi" w:cstheme="minorBidi"/>
          <w:b/>
          <w:i/>
          <w:iCs/>
          <w:kern w:val="2"/>
          <w:sz w:val="22"/>
          <w:szCs w:val="22"/>
          <w:lang w:eastAsia="en-US"/>
          <w14:ligatures w14:val="standardContextual"/>
        </w:rPr>
      </w:pPr>
    </w:p>
    <w:p w14:paraId="49E4DA41" w14:textId="77777777" w:rsidR="00B97BAD" w:rsidRDefault="00B97BAD" w:rsidP="00387588">
      <w:pPr>
        <w:widowControl/>
        <w:suppressAutoHyphens w:val="0"/>
        <w:spacing w:after="160" w:line="259" w:lineRule="auto"/>
        <w:rPr>
          <w:rFonts w:asciiTheme="minorHAnsi" w:eastAsiaTheme="minorHAnsi" w:hAnsiTheme="minorHAnsi" w:cstheme="minorBidi"/>
          <w:b/>
          <w:i/>
          <w:iCs/>
          <w:kern w:val="2"/>
          <w:sz w:val="22"/>
          <w:szCs w:val="22"/>
          <w:lang w:eastAsia="en-US"/>
          <w14:ligatures w14:val="standardContextual"/>
        </w:rPr>
      </w:pPr>
    </w:p>
    <w:p w14:paraId="6E4CA291" w14:textId="77777777" w:rsidR="00B97BAD" w:rsidRDefault="00B97BAD" w:rsidP="00387588">
      <w:pPr>
        <w:widowControl/>
        <w:suppressAutoHyphens w:val="0"/>
        <w:spacing w:after="160" w:line="259" w:lineRule="auto"/>
        <w:rPr>
          <w:rFonts w:asciiTheme="minorHAnsi" w:eastAsiaTheme="minorHAnsi" w:hAnsiTheme="minorHAnsi" w:cstheme="minorBidi"/>
          <w:b/>
          <w:i/>
          <w:iCs/>
          <w:kern w:val="2"/>
          <w:sz w:val="22"/>
          <w:szCs w:val="22"/>
          <w:lang w:eastAsia="en-US"/>
          <w14:ligatures w14:val="standardContextual"/>
        </w:rPr>
      </w:pPr>
    </w:p>
    <w:p w14:paraId="318EE68F" w14:textId="77777777" w:rsidR="00893627" w:rsidRDefault="00893627" w:rsidP="00387588">
      <w:pPr>
        <w:widowControl/>
        <w:suppressAutoHyphens w:val="0"/>
        <w:spacing w:after="160" w:line="259" w:lineRule="auto"/>
        <w:rPr>
          <w:rFonts w:asciiTheme="minorHAnsi" w:eastAsiaTheme="minorHAnsi" w:hAnsiTheme="minorHAnsi" w:cstheme="minorBidi"/>
          <w:b/>
          <w:i/>
          <w:iCs/>
          <w:kern w:val="2"/>
          <w:sz w:val="22"/>
          <w:szCs w:val="22"/>
          <w:lang w:eastAsia="en-US"/>
          <w14:ligatures w14:val="standardContextual"/>
        </w:rPr>
      </w:pPr>
    </w:p>
    <w:p w14:paraId="0D049C45" w14:textId="77777777" w:rsidR="00893627" w:rsidRDefault="00893627" w:rsidP="00387588">
      <w:pPr>
        <w:widowControl/>
        <w:suppressAutoHyphens w:val="0"/>
        <w:spacing w:after="160" w:line="259" w:lineRule="auto"/>
        <w:rPr>
          <w:rFonts w:asciiTheme="minorHAnsi" w:eastAsiaTheme="minorHAnsi" w:hAnsiTheme="minorHAnsi" w:cstheme="minorBidi"/>
          <w:b/>
          <w:i/>
          <w:iCs/>
          <w:kern w:val="2"/>
          <w:sz w:val="22"/>
          <w:szCs w:val="22"/>
          <w:lang w:eastAsia="en-US"/>
          <w14:ligatures w14:val="standardContextual"/>
        </w:rPr>
      </w:pPr>
    </w:p>
    <w:p w14:paraId="27646D8F" w14:textId="77777777" w:rsidR="00B97BAD" w:rsidRPr="00387588" w:rsidRDefault="00B97BAD" w:rsidP="00387588">
      <w:pPr>
        <w:widowControl/>
        <w:suppressAutoHyphens w:val="0"/>
        <w:spacing w:after="160" w:line="259" w:lineRule="auto"/>
        <w:rPr>
          <w:rFonts w:asciiTheme="minorHAnsi" w:eastAsiaTheme="minorHAnsi" w:hAnsiTheme="minorHAnsi" w:cstheme="minorBidi"/>
          <w:b/>
          <w:i/>
          <w:iCs/>
          <w:kern w:val="2"/>
          <w:sz w:val="22"/>
          <w:szCs w:val="22"/>
          <w:lang w:eastAsia="en-US"/>
          <w14:ligatures w14:val="standardContextual"/>
        </w:rPr>
      </w:pPr>
    </w:p>
    <w:p w14:paraId="31AF2031" w14:textId="77777777" w:rsidR="00387588" w:rsidRPr="00387588" w:rsidRDefault="00387588" w:rsidP="00387588">
      <w:pPr>
        <w:widowControl/>
        <w:suppressAutoHyphens w:val="0"/>
        <w:spacing w:line="259" w:lineRule="auto"/>
        <w:rPr>
          <w:rFonts w:asciiTheme="minorHAnsi" w:eastAsiaTheme="minorHAnsi" w:hAnsiTheme="minorHAnsi" w:cstheme="minorBidi"/>
          <w:kern w:val="2"/>
          <w:sz w:val="22"/>
          <w:szCs w:val="22"/>
          <w:lang w:val="ro-RO" w:eastAsia="en-US"/>
          <w14:ligatures w14:val="standardContextual"/>
        </w:rPr>
      </w:pPr>
      <w:r w:rsidRPr="00387588">
        <w:rPr>
          <w:rFonts w:asciiTheme="minorHAnsi" w:eastAsiaTheme="minorHAnsi" w:hAnsiTheme="minorHAnsi" w:cstheme="minorBidi"/>
          <w:kern w:val="2"/>
          <w:sz w:val="22"/>
          <w:szCs w:val="22"/>
          <w:lang w:val="ro-RO" w:eastAsia="en-US"/>
          <w14:ligatures w14:val="standardContextual"/>
        </w:rPr>
        <w:lastRenderedPageBreak/>
        <w:t>Operator economic</w:t>
      </w:r>
    </w:p>
    <w:p w14:paraId="2672BE9C" w14:textId="66F48112" w:rsidR="00387588" w:rsidRPr="00387588" w:rsidRDefault="00B97BAD" w:rsidP="00387588">
      <w:pPr>
        <w:widowControl/>
        <w:suppressAutoHyphens w:val="0"/>
        <w:spacing w:line="259" w:lineRule="auto"/>
        <w:rPr>
          <w:rFonts w:asciiTheme="minorHAnsi" w:eastAsiaTheme="minorHAnsi" w:hAnsiTheme="minorHAnsi" w:cstheme="minorBidi"/>
          <w:kern w:val="2"/>
          <w:sz w:val="22"/>
          <w:szCs w:val="22"/>
          <w:lang w:val="ro-RO" w:eastAsia="en-US"/>
          <w14:ligatures w14:val="standardContextual"/>
        </w:rPr>
      </w:pPr>
      <w:r>
        <w:rPr>
          <w:rFonts w:asciiTheme="minorHAnsi" w:eastAsiaTheme="minorHAnsi" w:hAnsiTheme="minorHAnsi" w:cstheme="minorBidi"/>
          <w:kern w:val="2"/>
          <w:sz w:val="22"/>
          <w:szCs w:val="22"/>
          <w:lang w:val="ro-RO" w:eastAsia="en-US"/>
          <w14:ligatures w14:val="standardContextual"/>
        </w:rPr>
        <w:t>denumire</w:t>
      </w:r>
    </w:p>
    <w:p w14:paraId="1B07331A" w14:textId="77777777" w:rsidR="00387588" w:rsidRPr="00387588" w:rsidRDefault="00387588" w:rsidP="00387588">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p>
    <w:p w14:paraId="7E402A68" w14:textId="77777777" w:rsidR="00387588" w:rsidRPr="00387588" w:rsidRDefault="00387588" w:rsidP="00387588">
      <w:pPr>
        <w:widowControl/>
        <w:suppressAutoHyphens w:val="0"/>
        <w:spacing w:after="160" w:line="259" w:lineRule="auto"/>
        <w:jc w:val="center"/>
        <w:rPr>
          <w:rFonts w:asciiTheme="minorHAnsi" w:eastAsiaTheme="minorHAnsi" w:hAnsiTheme="minorHAnsi" w:cstheme="minorBidi"/>
          <w:b/>
          <w:kern w:val="2"/>
          <w:sz w:val="22"/>
          <w:szCs w:val="22"/>
          <w:lang w:val="ro-RO" w:eastAsia="en-US"/>
          <w14:ligatures w14:val="standardContextual"/>
        </w:rPr>
      </w:pPr>
      <w:r w:rsidRPr="00387588">
        <w:rPr>
          <w:rFonts w:asciiTheme="minorHAnsi" w:eastAsiaTheme="minorHAnsi" w:hAnsiTheme="minorHAnsi" w:cstheme="minorBidi"/>
          <w:b/>
          <w:kern w:val="2"/>
          <w:sz w:val="22"/>
          <w:szCs w:val="22"/>
          <w:u w:val="single"/>
          <w:lang w:val="ro-RO" w:eastAsia="en-US"/>
          <w14:ligatures w14:val="standardContextual"/>
        </w:rPr>
        <w:t>DECLARAȚIE</w:t>
      </w:r>
    </w:p>
    <w:p w14:paraId="7EA7E04C" w14:textId="77777777" w:rsidR="00387588" w:rsidRPr="00387588" w:rsidRDefault="00387588" w:rsidP="00387588">
      <w:pPr>
        <w:widowControl/>
        <w:suppressAutoHyphens w:val="0"/>
        <w:spacing w:after="160" w:line="259" w:lineRule="auto"/>
        <w:jc w:val="center"/>
        <w:rPr>
          <w:rFonts w:asciiTheme="minorHAnsi" w:eastAsiaTheme="minorHAnsi" w:hAnsiTheme="minorHAnsi" w:cstheme="minorBidi"/>
          <w:kern w:val="2"/>
          <w:sz w:val="22"/>
          <w:szCs w:val="22"/>
          <w:lang w:val="ro-RO" w:eastAsia="en-US"/>
          <w14:ligatures w14:val="standardContextual"/>
        </w:rPr>
      </w:pPr>
      <w:r w:rsidRPr="00387588">
        <w:rPr>
          <w:rFonts w:asciiTheme="minorHAnsi" w:eastAsiaTheme="minorHAnsi" w:hAnsiTheme="minorHAnsi" w:cstheme="minorBidi"/>
          <w:b/>
          <w:kern w:val="2"/>
          <w:sz w:val="22"/>
          <w:szCs w:val="22"/>
          <w:lang w:val="ro-RO" w:eastAsia="en-US"/>
          <w14:ligatures w14:val="standardContextual"/>
        </w:rPr>
        <w:t>privind neîncadrarea în situațiile prevăzute la art. 166-167 din Legea nr. 98/2016</w:t>
      </w:r>
    </w:p>
    <w:p w14:paraId="0954C204" w14:textId="77777777" w:rsidR="00387588" w:rsidRPr="00387588" w:rsidRDefault="00387588" w:rsidP="00387588">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p>
    <w:p w14:paraId="13A3D76B" w14:textId="67DD1CD2" w:rsidR="00387588" w:rsidRPr="00387588" w:rsidRDefault="00387588" w:rsidP="00387588">
      <w:pPr>
        <w:widowControl/>
        <w:suppressAutoHyphens w:val="0"/>
        <w:spacing w:after="160" w:line="259" w:lineRule="auto"/>
        <w:ind w:firstLine="708"/>
        <w:jc w:val="both"/>
        <w:rPr>
          <w:rFonts w:asciiTheme="minorHAnsi" w:eastAsiaTheme="minorHAnsi" w:hAnsiTheme="minorHAnsi" w:cstheme="minorBidi"/>
          <w:kern w:val="2"/>
          <w:sz w:val="22"/>
          <w:szCs w:val="22"/>
          <w:lang w:val="ro-RO" w:eastAsia="en-US"/>
          <w14:ligatures w14:val="standardContextual"/>
        </w:rPr>
      </w:pPr>
      <w:r w:rsidRPr="00387588">
        <w:rPr>
          <w:rFonts w:asciiTheme="minorHAnsi" w:eastAsiaTheme="minorHAnsi" w:hAnsiTheme="minorHAnsi" w:cstheme="minorBidi"/>
          <w:kern w:val="2"/>
          <w:sz w:val="22"/>
          <w:szCs w:val="22"/>
          <w:lang w:val="ro-RO" w:eastAsia="en-US"/>
          <w14:ligatures w14:val="standardContextual"/>
        </w:rPr>
        <w:t xml:space="preserve">Subsemnatul </w:t>
      </w:r>
      <w:r w:rsidR="00B97BAD">
        <w:rPr>
          <w:rFonts w:asciiTheme="minorHAnsi" w:eastAsiaTheme="minorHAnsi" w:hAnsiTheme="minorHAnsi" w:cstheme="minorBidi"/>
          <w:kern w:val="2"/>
          <w:sz w:val="22"/>
          <w:szCs w:val="22"/>
          <w:lang w:val="ro-RO" w:eastAsia="en-US"/>
          <w14:ligatures w14:val="standardContextual"/>
        </w:rPr>
        <w:t>.................</w:t>
      </w:r>
      <w:r w:rsidRPr="00387588">
        <w:rPr>
          <w:rFonts w:asciiTheme="minorHAnsi" w:eastAsiaTheme="minorHAnsi" w:hAnsiTheme="minorHAnsi" w:cstheme="minorBidi"/>
          <w:kern w:val="2"/>
          <w:sz w:val="22"/>
          <w:szCs w:val="22"/>
          <w:lang w:val="ro-RO" w:eastAsia="en-US"/>
          <w14:ligatures w14:val="standardContextual"/>
        </w:rPr>
        <w:t xml:space="preserve">, reprezentant legal al </w:t>
      </w:r>
      <w:r w:rsidR="00B97BAD">
        <w:rPr>
          <w:rFonts w:asciiTheme="minorHAnsi" w:eastAsiaTheme="minorHAnsi" w:hAnsiTheme="minorHAnsi" w:cstheme="minorBidi"/>
          <w:kern w:val="2"/>
          <w:sz w:val="22"/>
          <w:szCs w:val="22"/>
          <w:lang w:val="ro-RO" w:eastAsia="en-US"/>
          <w14:ligatures w14:val="standardContextual"/>
        </w:rPr>
        <w:t>............................</w:t>
      </w:r>
      <w:r w:rsidRPr="00387588">
        <w:rPr>
          <w:rFonts w:asciiTheme="minorHAnsi" w:eastAsiaTheme="minorHAnsi" w:hAnsiTheme="minorHAnsi" w:cstheme="minorBidi"/>
          <w:kern w:val="2"/>
          <w:sz w:val="22"/>
          <w:szCs w:val="22"/>
          <w:lang w:val="ro-RO" w:eastAsia="en-US"/>
          <w14:ligatures w14:val="standardContextual"/>
        </w:rPr>
        <w:t xml:space="preserve"> S.R.L., cu sediul in </w:t>
      </w:r>
      <w:r w:rsidR="00B97BAD">
        <w:rPr>
          <w:rFonts w:asciiTheme="minorHAnsi" w:eastAsiaTheme="minorHAnsi" w:hAnsiTheme="minorHAnsi" w:cstheme="minorBidi"/>
          <w:kern w:val="2"/>
          <w:sz w:val="22"/>
          <w:szCs w:val="22"/>
          <w:lang w:val="ro-RO" w:eastAsia="en-US"/>
          <w14:ligatures w14:val="standardContextual"/>
        </w:rPr>
        <w:t>.......................</w:t>
      </w:r>
      <w:r w:rsidRPr="00387588">
        <w:rPr>
          <w:rFonts w:asciiTheme="minorHAnsi" w:eastAsiaTheme="minorHAnsi" w:hAnsiTheme="minorHAnsi" w:cstheme="minorBidi"/>
          <w:kern w:val="2"/>
          <w:sz w:val="22"/>
          <w:szCs w:val="22"/>
          <w:lang w:val="ro-RO" w:eastAsia="en-US"/>
          <w14:ligatures w14:val="standardContextual"/>
        </w:rPr>
        <w:t xml:space="preserve">, strada </w:t>
      </w:r>
      <w:r w:rsidR="00B97BAD">
        <w:rPr>
          <w:rFonts w:asciiTheme="minorHAnsi" w:eastAsiaTheme="minorHAnsi" w:hAnsiTheme="minorHAnsi" w:cstheme="minorBidi"/>
          <w:kern w:val="2"/>
          <w:sz w:val="22"/>
          <w:szCs w:val="22"/>
          <w:lang w:val="ro-RO" w:eastAsia="en-US"/>
          <w14:ligatures w14:val="standardContextual"/>
        </w:rPr>
        <w:t>...............</w:t>
      </w:r>
      <w:r w:rsidRPr="00387588">
        <w:rPr>
          <w:rFonts w:asciiTheme="minorHAnsi" w:eastAsiaTheme="minorHAnsi" w:hAnsiTheme="minorHAnsi" w:cstheme="minorBidi"/>
          <w:kern w:val="2"/>
          <w:sz w:val="22"/>
          <w:szCs w:val="22"/>
          <w:lang w:val="ro-RO" w:eastAsia="en-US"/>
          <w14:ligatures w14:val="standardContextual"/>
        </w:rPr>
        <w:t xml:space="preserve">, nr. </w:t>
      </w:r>
      <w:r w:rsidR="00B97BAD">
        <w:rPr>
          <w:rFonts w:asciiTheme="minorHAnsi" w:eastAsiaTheme="minorHAnsi" w:hAnsiTheme="minorHAnsi" w:cstheme="minorBidi"/>
          <w:kern w:val="2"/>
          <w:sz w:val="22"/>
          <w:szCs w:val="22"/>
          <w:lang w:val="ro-RO" w:eastAsia="en-US"/>
          <w14:ligatures w14:val="standardContextual"/>
        </w:rPr>
        <w:t>................</w:t>
      </w:r>
      <w:r w:rsidRPr="00387588">
        <w:rPr>
          <w:rFonts w:asciiTheme="minorHAnsi" w:eastAsiaTheme="minorHAnsi" w:hAnsiTheme="minorHAnsi" w:cstheme="minorBidi"/>
          <w:kern w:val="2"/>
          <w:sz w:val="22"/>
          <w:szCs w:val="22"/>
          <w:lang w:val="ro-RO" w:eastAsia="en-US"/>
          <w14:ligatures w14:val="standardContextual"/>
        </w:rPr>
        <w:t xml:space="preserve">, </w:t>
      </w:r>
      <w:proofErr w:type="spellStart"/>
      <w:r w:rsidRPr="00387588">
        <w:rPr>
          <w:rFonts w:asciiTheme="minorHAnsi" w:eastAsiaTheme="minorHAnsi" w:hAnsiTheme="minorHAnsi" w:cstheme="minorBidi"/>
          <w:kern w:val="2"/>
          <w:sz w:val="22"/>
          <w:szCs w:val="22"/>
          <w:lang w:val="ro-RO" w:eastAsia="en-US"/>
          <w14:ligatures w14:val="standardContextual"/>
        </w:rPr>
        <w:t>judet</w:t>
      </w:r>
      <w:proofErr w:type="spellEnd"/>
      <w:r w:rsidRPr="00387588">
        <w:rPr>
          <w:rFonts w:asciiTheme="minorHAnsi" w:eastAsiaTheme="minorHAnsi" w:hAnsiTheme="minorHAnsi" w:cstheme="minorBidi"/>
          <w:kern w:val="2"/>
          <w:sz w:val="22"/>
          <w:szCs w:val="22"/>
          <w:lang w:val="ro-RO" w:eastAsia="en-US"/>
          <w14:ligatures w14:val="standardContextual"/>
        </w:rPr>
        <w:t xml:space="preserve"> </w:t>
      </w:r>
      <w:r w:rsidR="00B97BAD">
        <w:rPr>
          <w:rFonts w:asciiTheme="minorHAnsi" w:eastAsiaTheme="minorHAnsi" w:hAnsiTheme="minorHAnsi" w:cstheme="minorBidi"/>
          <w:kern w:val="2"/>
          <w:sz w:val="22"/>
          <w:szCs w:val="22"/>
          <w:lang w:val="ro-RO" w:eastAsia="en-US"/>
          <w14:ligatures w14:val="standardContextual"/>
        </w:rPr>
        <w:t>................</w:t>
      </w:r>
      <w:r w:rsidRPr="00387588">
        <w:rPr>
          <w:rFonts w:asciiTheme="minorHAnsi" w:eastAsiaTheme="minorHAnsi" w:hAnsiTheme="minorHAnsi" w:cstheme="minorBidi"/>
          <w:kern w:val="2"/>
          <w:sz w:val="22"/>
          <w:szCs w:val="22"/>
          <w:lang w:val="ro-RO" w:eastAsia="en-US"/>
          <w14:ligatures w14:val="standardContextual"/>
        </w:rPr>
        <w:t>, declar pe propria răspundere, sub sancțiunea excluderii din procedură, că în ultimii 3 ani:</w:t>
      </w:r>
    </w:p>
    <w:p w14:paraId="0F8BCDAF" w14:textId="77777777" w:rsidR="00387588" w:rsidRPr="00387588" w:rsidRDefault="00387588" w:rsidP="00387588">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r w:rsidRPr="00387588">
        <w:rPr>
          <w:rFonts w:asciiTheme="minorHAnsi" w:eastAsiaTheme="minorHAnsi" w:hAnsiTheme="minorHAnsi" w:cstheme="minorBidi"/>
          <w:kern w:val="2"/>
          <w:sz w:val="22"/>
          <w:szCs w:val="22"/>
          <w:lang w:val="ro-RO" w:eastAsia="en-US"/>
          <w14:ligatures w14:val="standardContextual"/>
        </w:rPr>
        <w:t xml:space="preserve">    a) nu am încălcat obligațiile stabilite potrivit art. 51, iar autoritatea contractantă poate demonstra acest lucru prin orice mijloc de probă adecvat, cum ar fi decizii ale autorităților competente prin care se constată încălcarea acestor obligații;</w:t>
      </w:r>
    </w:p>
    <w:p w14:paraId="015E73B1" w14:textId="77777777" w:rsidR="00387588" w:rsidRPr="00387588" w:rsidRDefault="00387588" w:rsidP="00387588">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r w:rsidRPr="00387588">
        <w:rPr>
          <w:rFonts w:asciiTheme="minorHAnsi" w:eastAsiaTheme="minorHAnsi" w:hAnsiTheme="minorHAnsi" w:cstheme="minorBidi"/>
          <w:kern w:val="2"/>
          <w:sz w:val="22"/>
          <w:szCs w:val="22"/>
          <w:lang w:val="ro-RO" w:eastAsia="en-US"/>
          <w14:ligatures w14:val="standardContextual"/>
        </w:rPr>
        <w:t xml:space="preserve">    b) nu mă aflu în procedura insolvenței sau în lichidare, în supraveghere judiciară sau în încetarea activității;</w:t>
      </w:r>
    </w:p>
    <w:p w14:paraId="1F88FADC" w14:textId="77777777" w:rsidR="00387588" w:rsidRPr="00387588" w:rsidRDefault="00387588" w:rsidP="00387588">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r w:rsidRPr="00387588">
        <w:rPr>
          <w:rFonts w:asciiTheme="minorHAnsi" w:eastAsiaTheme="minorHAnsi" w:hAnsiTheme="minorHAnsi" w:cstheme="minorBidi"/>
          <w:kern w:val="2"/>
          <w:sz w:val="22"/>
          <w:szCs w:val="22"/>
          <w:lang w:val="ro-RO" w:eastAsia="en-US"/>
          <w14:ligatures w14:val="standardContextual"/>
        </w:rPr>
        <w:t xml:space="preserve">    c) nu am comis o abatere profesională gravă care îi pune în discuție integritatea, iar autoritatea contractantă poate demonstra acest lucru prin orice mijloc de probă adecvat, cum ar fi o decizie a unei instanțe judecătorești sau a unei autorități administrative;</w:t>
      </w:r>
    </w:p>
    <w:p w14:paraId="650C8E2E" w14:textId="77777777" w:rsidR="00387588" w:rsidRPr="00387588" w:rsidRDefault="00387588" w:rsidP="00387588">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r w:rsidRPr="00387588">
        <w:rPr>
          <w:rFonts w:asciiTheme="minorHAnsi" w:eastAsiaTheme="minorHAnsi" w:hAnsiTheme="minorHAnsi" w:cstheme="minorBidi"/>
          <w:kern w:val="2"/>
          <w:sz w:val="22"/>
          <w:szCs w:val="22"/>
          <w:lang w:val="ro-RO" w:eastAsia="en-US"/>
          <w14:ligatures w14:val="standardContextual"/>
        </w:rPr>
        <w:t xml:space="preserve">    d) nu am încheiat cu alți operatori economici acorduri care vizează denaturarea concurenței în cadrul sau în legătură cu aceasta procedură;</w:t>
      </w:r>
    </w:p>
    <w:p w14:paraId="2DB77243" w14:textId="77777777" w:rsidR="00387588" w:rsidRPr="00387588" w:rsidRDefault="00387588" w:rsidP="00387588">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r w:rsidRPr="00387588">
        <w:rPr>
          <w:rFonts w:asciiTheme="minorHAnsi" w:eastAsiaTheme="minorHAnsi" w:hAnsiTheme="minorHAnsi" w:cstheme="minorBidi"/>
          <w:kern w:val="2"/>
          <w:sz w:val="22"/>
          <w:szCs w:val="22"/>
          <w:lang w:val="ro-RO" w:eastAsia="en-US"/>
          <w14:ligatures w14:val="standardContextual"/>
        </w:rPr>
        <w:t xml:space="preserve">    e) nu mă aflu într-o situație de conflict de interese în cadrul sau în legătură cu această procedură;</w:t>
      </w:r>
    </w:p>
    <w:p w14:paraId="71A73394" w14:textId="77777777" w:rsidR="00387588" w:rsidRPr="00387588" w:rsidRDefault="00387588" w:rsidP="00387588">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r w:rsidRPr="00387588">
        <w:rPr>
          <w:rFonts w:asciiTheme="minorHAnsi" w:eastAsiaTheme="minorHAnsi" w:hAnsiTheme="minorHAnsi" w:cstheme="minorBidi"/>
          <w:kern w:val="2"/>
          <w:sz w:val="22"/>
          <w:szCs w:val="22"/>
          <w:lang w:val="ro-RO" w:eastAsia="en-US"/>
          <w14:ligatures w14:val="standardContextual"/>
        </w:rPr>
        <w:t xml:space="preserve">    f) nu am participat anterior la pregătirea procedurii de atribuire și nu am provocat distorsionarea concurenței;</w:t>
      </w:r>
    </w:p>
    <w:p w14:paraId="36729A4B" w14:textId="77777777" w:rsidR="00387588" w:rsidRPr="00387588" w:rsidRDefault="00387588" w:rsidP="00387588">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r w:rsidRPr="00387588">
        <w:rPr>
          <w:rFonts w:asciiTheme="minorHAnsi" w:eastAsiaTheme="minorHAnsi" w:hAnsiTheme="minorHAnsi" w:cstheme="minorBidi"/>
          <w:kern w:val="2"/>
          <w:sz w:val="22"/>
          <w:szCs w:val="22"/>
          <w:lang w:val="ro-RO" w:eastAsia="en-US"/>
          <w14:ligatures w14:val="standardContextual"/>
        </w:rPr>
        <w:t xml:space="preserve">    g) nu mi-am încălcat în mod grav sau repetat obligațiile principale ce-mi reveneau în cadrul nici unui contract de achiziții publice și nu a încetat anticipat niciun contract, nu am plătit daune-interese și nici nu am primit alte sancțiuni comparabile;</w:t>
      </w:r>
    </w:p>
    <w:p w14:paraId="65960DE1" w14:textId="77777777" w:rsidR="00387588" w:rsidRPr="00387588" w:rsidRDefault="00387588" w:rsidP="00387588">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r w:rsidRPr="00387588">
        <w:rPr>
          <w:rFonts w:asciiTheme="minorHAnsi" w:eastAsiaTheme="minorHAnsi" w:hAnsiTheme="minorHAnsi" w:cstheme="minorBidi"/>
          <w:kern w:val="2"/>
          <w:sz w:val="22"/>
          <w:szCs w:val="22"/>
          <w:lang w:val="ro-RO" w:eastAsia="en-US"/>
          <w14:ligatures w14:val="standardContextual"/>
        </w:rPr>
        <w:t xml:space="preserve">    h) nu m-am făcut vinovat de declarații false în conținutul informațiilor transmise la solicitarea autorității contractante în scopul verificării absenței motivelor de excludere sau al îndeplinirii criteriilor de calificare și selecție, nu a prezentat aceste informații sau nu este în măsură să prezinte documentele justificative solicitate;</w:t>
      </w:r>
    </w:p>
    <w:p w14:paraId="489F5A63" w14:textId="77777777" w:rsidR="00387588" w:rsidRPr="00387588" w:rsidRDefault="00387588" w:rsidP="00387588">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r w:rsidRPr="00387588">
        <w:rPr>
          <w:rFonts w:asciiTheme="minorHAnsi" w:eastAsiaTheme="minorHAnsi" w:hAnsiTheme="minorHAnsi" w:cstheme="minorBidi"/>
          <w:kern w:val="2"/>
          <w:sz w:val="22"/>
          <w:szCs w:val="22"/>
          <w:lang w:val="ro-RO" w:eastAsia="en-US"/>
          <w14:ligatures w14:val="standardContextual"/>
        </w:rPr>
        <w:t xml:space="preserve">    i) nu am încercat să influențez în mod nelegal procesul decizional al autorității contractante, să obțin informații confidențiale care să-mi confere avantaje nejustificate în cadrul procedurii de atribuire și nu am furnizat din neglijență informații eronate cu influență semnificativă asupra deciziilor autorității contractante privind excluderea mea din vreo procedură de atribuire, selectarea mea, sau să-mi fie atribuit vreun contract de achiziție publică.</w:t>
      </w:r>
    </w:p>
    <w:p w14:paraId="245B6627" w14:textId="28A7961B" w:rsidR="00387588" w:rsidRPr="00387588" w:rsidRDefault="00387588" w:rsidP="00387588">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r w:rsidRPr="00387588">
        <w:rPr>
          <w:rFonts w:asciiTheme="minorHAnsi" w:eastAsiaTheme="minorHAnsi" w:hAnsiTheme="minorHAnsi" w:cstheme="minorBidi"/>
          <w:kern w:val="2"/>
          <w:sz w:val="22"/>
          <w:szCs w:val="22"/>
          <w:lang w:val="ro-RO" w:eastAsia="en-US"/>
          <w14:ligatures w14:val="standardContextual"/>
        </w:rPr>
        <w:t xml:space="preserve">Data completării : </w:t>
      </w:r>
    </w:p>
    <w:p w14:paraId="616AA601" w14:textId="77777777" w:rsidR="00387588" w:rsidRPr="00387588" w:rsidRDefault="00387588" w:rsidP="00387588">
      <w:pPr>
        <w:widowControl/>
        <w:suppressAutoHyphens w:val="0"/>
        <w:spacing w:line="259" w:lineRule="auto"/>
        <w:jc w:val="right"/>
        <w:rPr>
          <w:rFonts w:asciiTheme="minorHAnsi" w:eastAsiaTheme="minorHAnsi" w:hAnsiTheme="minorHAnsi" w:cstheme="minorBidi"/>
          <w:i/>
          <w:iCs/>
          <w:kern w:val="2"/>
          <w:sz w:val="22"/>
          <w:szCs w:val="22"/>
          <w:lang w:val="ro-RO" w:eastAsia="en-US"/>
          <w14:ligatures w14:val="standardContextual"/>
        </w:rPr>
      </w:pPr>
      <w:r w:rsidRPr="00387588">
        <w:rPr>
          <w:rFonts w:asciiTheme="minorHAnsi" w:eastAsiaTheme="minorHAnsi" w:hAnsiTheme="minorHAnsi" w:cstheme="minorBidi"/>
          <w:kern w:val="2"/>
          <w:sz w:val="22"/>
          <w:szCs w:val="22"/>
          <w:lang w:val="ro-RO" w:eastAsia="en-US"/>
          <w14:ligatures w14:val="standardContextual"/>
        </w:rPr>
        <w:tab/>
      </w:r>
      <w:r w:rsidRPr="00387588">
        <w:rPr>
          <w:rFonts w:asciiTheme="minorHAnsi" w:eastAsiaTheme="minorHAnsi" w:hAnsiTheme="minorHAnsi" w:cstheme="minorBidi"/>
          <w:kern w:val="2"/>
          <w:sz w:val="22"/>
          <w:szCs w:val="22"/>
          <w:lang w:val="ro-RO" w:eastAsia="en-US"/>
          <w14:ligatures w14:val="standardContextual"/>
        </w:rPr>
        <w:tab/>
      </w:r>
      <w:r w:rsidRPr="00387588">
        <w:rPr>
          <w:rFonts w:asciiTheme="minorHAnsi" w:eastAsiaTheme="minorHAnsi" w:hAnsiTheme="minorHAnsi" w:cstheme="minorBidi"/>
          <w:kern w:val="2"/>
          <w:sz w:val="22"/>
          <w:szCs w:val="22"/>
          <w:lang w:val="ro-RO" w:eastAsia="en-US"/>
          <w14:ligatures w14:val="standardContextual"/>
        </w:rPr>
        <w:tab/>
      </w:r>
      <w:r w:rsidRPr="00387588">
        <w:rPr>
          <w:rFonts w:asciiTheme="minorHAnsi" w:eastAsiaTheme="minorHAnsi" w:hAnsiTheme="minorHAnsi" w:cstheme="minorBidi"/>
          <w:kern w:val="2"/>
          <w:sz w:val="22"/>
          <w:szCs w:val="22"/>
          <w:lang w:val="ro-RO" w:eastAsia="en-US"/>
          <w14:ligatures w14:val="standardContextual"/>
        </w:rPr>
        <w:tab/>
      </w:r>
      <w:r w:rsidRPr="00387588">
        <w:rPr>
          <w:rFonts w:asciiTheme="minorHAnsi" w:eastAsiaTheme="minorHAnsi" w:hAnsiTheme="minorHAnsi" w:cstheme="minorBidi"/>
          <w:kern w:val="2"/>
          <w:sz w:val="22"/>
          <w:szCs w:val="22"/>
          <w:lang w:val="ro-RO" w:eastAsia="en-US"/>
          <w14:ligatures w14:val="standardContextual"/>
        </w:rPr>
        <w:tab/>
      </w:r>
      <w:r w:rsidRPr="00387588">
        <w:rPr>
          <w:rFonts w:asciiTheme="minorHAnsi" w:eastAsiaTheme="minorHAnsi" w:hAnsiTheme="minorHAnsi" w:cstheme="minorBidi"/>
          <w:kern w:val="2"/>
          <w:sz w:val="22"/>
          <w:szCs w:val="22"/>
          <w:lang w:val="ro-RO" w:eastAsia="en-US"/>
          <w14:ligatures w14:val="standardContextual"/>
        </w:rPr>
        <w:tab/>
        <w:t xml:space="preserve">          </w:t>
      </w:r>
      <w:r w:rsidRPr="00387588">
        <w:rPr>
          <w:rFonts w:asciiTheme="minorHAnsi" w:eastAsiaTheme="minorHAnsi" w:hAnsiTheme="minorHAnsi" w:cstheme="minorBidi"/>
          <w:i/>
          <w:iCs/>
          <w:kern w:val="2"/>
          <w:sz w:val="22"/>
          <w:szCs w:val="22"/>
          <w:lang w:val="ro-RO" w:eastAsia="en-US"/>
          <w14:ligatures w14:val="standardContextual"/>
        </w:rPr>
        <w:t xml:space="preserve">Operator economic </w:t>
      </w:r>
    </w:p>
    <w:p w14:paraId="0479D549" w14:textId="77777777" w:rsidR="00387588" w:rsidRDefault="00387588" w:rsidP="00387588">
      <w:pPr>
        <w:widowControl/>
        <w:suppressAutoHyphens w:val="0"/>
        <w:spacing w:line="259" w:lineRule="auto"/>
        <w:rPr>
          <w:rFonts w:asciiTheme="minorHAnsi" w:eastAsiaTheme="minorHAnsi" w:hAnsiTheme="minorHAnsi" w:cstheme="minorBidi"/>
          <w:kern w:val="2"/>
          <w:sz w:val="22"/>
          <w:szCs w:val="22"/>
          <w:lang w:val="ro-RO" w:eastAsia="en-US"/>
          <w14:ligatures w14:val="standardContextual"/>
        </w:rPr>
      </w:pPr>
    </w:p>
    <w:p w14:paraId="01184ECD" w14:textId="77777777" w:rsidR="00B97BAD" w:rsidRDefault="00B97BAD" w:rsidP="00387588">
      <w:pPr>
        <w:widowControl/>
        <w:suppressAutoHyphens w:val="0"/>
        <w:spacing w:line="259" w:lineRule="auto"/>
        <w:rPr>
          <w:rFonts w:asciiTheme="minorHAnsi" w:eastAsiaTheme="minorHAnsi" w:hAnsiTheme="minorHAnsi" w:cstheme="minorBidi"/>
          <w:kern w:val="2"/>
          <w:sz w:val="22"/>
          <w:szCs w:val="22"/>
          <w:lang w:val="ro-RO" w:eastAsia="en-US"/>
          <w14:ligatures w14:val="standardContextual"/>
        </w:rPr>
      </w:pPr>
    </w:p>
    <w:p w14:paraId="6A7EC4B7" w14:textId="77777777" w:rsidR="00B97BAD" w:rsidRDefault="00B97BAD" w:rsidP="00387588">
      <w:pPr>
        <w:widowControl/>
        <w:suppressAutoHyphens w:val="0"/>
        <w:spacing w:line="259" w:lineRule="auto"/>
        <w:rPr>
          <w:rFonts w:asciiTheme="minorHAnsi" w:eastAsiaTheme="minorHAnsi" w:hAnsiTheme="minorHAnsi" w:cstheme="minorBidi"/>
          <w:kern w:val="2"/>
          <w:sz w:val="22"/>
          <w:szCs w:val="22"/>
          <w:lang w:val="ro-RO" w:eastAsia="en-US"/>
          <w14:ligatures w14:val="standardContextual"/>
        </w:rPr>
      </w:pPr>
    </w:p>
    <w:p w14:paraId="69779701" w14:textId="77777777" w:rsidR="00B97BAD" w:rsidRDefault="00B97BAD" w:rsidP="00387588">
      <w:pPr>
        <w:widowControl/>
        <w:suppressAutoHyphens w:val="0"/>
        <w:spacing w:line="259" w:lineRule="auto"/>
        <w:rPr>
          <w:rFonts w:asciiTheme="minorHAnsi" w:eastAsiaTheme="minorHAnsi" w:hAnsiTheme="minorHAnsi" w:cstheme="minorBidi"/>
          <w:kern w:val="2"/>
          <w:sz w:val="22"/>
          <w:szCs w:val="22"/>
          <w:lang w:val="ro-RO" w:eastAsia="en-US"/>
          <w14:ligatures w14:val="standardContextual"/>
        </w:rPr>
      </w:pPr>
    </w:p>
    <w:p w14:paraId="218410AA" w14:textId="77777777" w:rsidR="00B97BAD" w:rsidRPr="00387588" w:rsidRDefault="00B97BAD" w:rsidP="00387588">
      <w:pPr>
        <w:widowControl/>
        <w:suppressAutoHyphens w:val="0"/>
        <w:spacing w:line="259" w:lineRule="auto"/>
        <w:rPr>
          <w:rFonts w:asciiTheme="minorHAnsi" w:eastAsiaTheme="minorHAnsi" w:hAnsiTheme="minorHAnsi" w:cstheme="minorBidi"/>
          <w:kern w:val="2"/>
          <w:sz w:val="22"/>
          <w:szCs w:val="22"/>
          <w:lang w:val="ro-RO" w:eastAsia="en-US"/>
          <w14:ligatures w14:val="standardContextual"/>
        </w:rPr>
      </w:pPr>
    </w:p>
    <w:p w14:paraId="50F7F15D" w14:textId="77777777" w:rsidR="00387588" w:rsidRPr="00387588" w:rsidRDefault="00387588" w:rsidP="00387588">
      <w:pPr>
        <w:widowControl/>
        <w:suppressAutoHyphens w:val="0"/>
        <w:spacing w:line="259" w:lineRule="auto"/>
        <w:rPr>
          <w:rFonts w:asciiTheme="minorHAnsi" w:eastAsiaTheme="minorHAnsi" w:hAnsiTheme="minorHAnsi" w:cstheme="minorBidi"/>
          <w:kern w:val="2"/>
          <w:sz w:val="22"/>
          <w:szCs w:val="22"/>
          <w:lang w:val="ro-RO" w:eastAsia="en-US"/>
          <w14:ligatures w14:val="standardContextual"/>
        </w:rPr>
      </w:pPr>
    </w:p>
    <w:p w14:paraId="52F35E31" w14:textId="77777777" w:rsidR="00387588" w:rsidRPr="00387588" w:rsidRDefault="00387588" w:rsidP="00387588">
      <w:pPr>
        <w:widowControl/>
        <w:suppressAutoHyphens w:val="0"/>
        <w:spacing w:line="259" w:lineRule="auto"/>
        <w:rPr>
          <w:rFonts w:asciiTheme="minorHAnsi" w:eastAsiaTheme="minorHAnsi" w:hAnsiTheme="minorHAnsi" w:cstheme="minorBidi"/>
          <w:kern w:val="2"/>
          <w:sz w:val="22"/>
          <w:szCs w:val="22"/>
          <w:lang w:val="ro-RO" w:eastAsia="en-US"/>
          <w14:ligatures w14:val="standardContextual"/>
        </w:rPr>
      </w:pPr>
      <w:r w:rsidRPr="00387588">
        <w:rPr>
          <w:rFonts w:asciiTheme="minorHAnsi" w:eastAsiaTheme="minorHAnsi" w:hAnsiTheme="minorHAnsi" w:cstheme="minorBidi"/>
          <w:kern w:val="2"/>
          <w:sz w:val="22"/>
          <w:szCs w:val="22"/>
          <w:lang w:val="ro-RO" w:eastAsia="en-US"/>
          <w14:ligatures w14:val="standardContextual"/>
        </w:rPr>
        <w:lastRenderedPageBreak/>
        <w:t>Operator economic</w:t>
      </w:r>
    </w:p>
    <w:p w14:paraId="5D715CBC" w14:textId="40475627" w:rsidR="00387588" w:rsidRPr="00387588" w:rsidRDefault="00B97BAD" w:rsidP="00387588">
      <w:pPr>
        <w:widowControl/>
        <w:suppressAutoHyphens w:val="0"/>
        <w:spacing w:line="259" w:lineRule="auto"/>
        <w:rPr>
          <w:rFonts w:asciiTheme="minorHAnsi" w:eastAsiaTheme="minorHAnsi" w:hAnsiTheme="minorHAnsi" w:cstheme="minorBidi"/>
          <w:kern w:val="2"/>
          <w:sz w:val="22"/>
          <w:szCs w:val="22"/>
          <w:lang w:val="ro-RO" w:eastAsia="en-US"/>
          <w14:ligatures w14:val="standardContextual"/>
        </w:rPr>
      </w:pPr>
      <w:r>
        <w:rPr>
          <w:rFonts w:asciiTheme="minorHAnsi" w:eastAsiaTheme="minorHAnsi" w:hAnsiTheme="minorHAnsi" w:cstheme="minorBidi"/>
          <w:kern w:val="2"/>
          <w:sz w:val="22"/>
          <w:szCs w:val="22"/>
          <w:lang w:val="ro-RO" w:eastAsia="en-US"/>
          <w14:ligatures w14:val="standardContextual"/>
        </w:rPr>
        <w:t>denumire</w:t>
      </w:r>
    </w:p>
    <w:p w14:paraId="60FF7774" w14:textId="77777777" w:rsidR="00387588" w:rsidRPr="00387588" w:rsidRDefault="00387588" w:rsidP="00387588">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p>
    <w:p w14:paraId="43969134" w14:textId="77777777" w:rsidR="00387588" w:rsidRPr="00387588" w:rsidRDefault="00387588" w:rsidP="00387588">
      <w:pPr>
        <w:widowControl/>
        <w:suppressAutoHyphens w:val="0"/>
        <w:spacing w:line="259" w:lineRule="auto"/>
        <w:jc w:val="center"/>
        <w:rPr>
          <w:rFonts w:asciiTheme="minorHAnsi" w:eastAsiaTheme="minorHAnsi" w:hAnsiTheme="minorHAnsi" w:cstheme="minorBidi"/>
          <w:b/>
          <w:kern w:val="2"/>
          <w:sz w:val="22"/>
          <w:szCs w:val="22"/>
          <w:lang w:val="ro-RO" w:eastAsia="en-US"/>
          <w14:ligatures w14:val="standardContextual"/>
        </w:rPr>
      </w:pPr>
      <w:r w:rsidRPr="00387588">
        <w:rPr>
          <w:rFonts w:asciiTheme="minorHAnsi" w:eastAsiaTheme="minorHAnsi" w:hAnsiTheme="minorHAnsi" w:cstheme="minorBidi"/>
          <w:b/>
          <w:kern w:val="2"/>
          <w:sz w:val="22"/>
          <w:szCs w:val="22"/>
          <w:lang w:val="ro-RO" w:eastAsia="en-US"/>
          <w14:ligatures w14:val="standardContextual"/>
        </w:rPr>
        <w:t>DECLARAȚIE</w:t>
      </w:r>
    </w:p>
    <w:p w14:paraId="024D5F98" w14:textId="77777777" w:rsidR="00387588" w:rsidRPr="00387588" w:rsidRDefault="00387588" w:rsidP="00387588">
      <w:pPr>
        <w:widowControl/>
        <w:suppressAutoHyphens w:val="0"/>
        <w:spacing w:line="259" w:lineRule="auto"/>
        <w:jc w:val="center"/>
        <w:rPr>
          <w:rFonts w:asciiTheme="minorHAnsi" w:eastAsiaTheme="minorHAnsi" w:hAnsiTheme="minorHAnsi" w:cstheme="minorBidi"/>
          <w:b/>
          <w:kern w:val="2"/>
          <w:sz w:val="22"/>
          <w:szCs w:val="22"/>
          <w:lang w:val="ro-RO" w:eastAsia="en-US"/>
          <w14:ligatures w14:val="standardContextual"/>
        </w:rPr>
      </w:pPr>
      <w:r w:rsidRPr="00387588">
        <w:rPr>
          <w:rFonts w:asciiTheme="minorHAnsi" w:eastAsiaTheme="minorHAnsi" w:hAnsiTheme="minorHAnsi" w:cstheme="minorBidi"/>
          <w:b/>
          <w:kern w:val="2"/>
          <w:sz w:val="22"/>
          <w:szCs w:val="22"/>
          <w:lang w:val="ro-RO" w:eastAsia="en-US"/>
          <w14:ligatures w14:val="standardContextual"/>
        </w:rPr>
        <w:t>privind evitarea conflictului de interese</w:t>
      </w:r>
    </w:p>
    <w:p w14:paraId="6D590CAD" w14:textId="77777777" w:rsidR="00387588" w:rsidRPr="00387588" w:rsidRDefault="00387588" w:rsidP="00387588">
      <w:pPr>
        <w:widowControl/>
        <w:suppressAutoHyphens w:val="0"/>
        <w:spacing w:line="259" w:lineRule="auto"/>
        <w:jc w:val="center"/>
        <w:rPr>
          <w:rFonts w:asciiTheme="minorHAnsi" w:eastAsiaTheme="minorHAnsi" w:hAnsiTheme="minorHAnsi" w:cstheme="minorBidi"/>
          <w:b/>
          <w:kern w:val="2"/>
          <w:sz w:val="22"/>
          <w:szCs w:val="22"/>
          <w:lang w:val="ro-RO" w:eastAsia="en-US"/>
          <w14:ligatures w14:val="standardContextual"/>
        </w:rPr>
      </w:pPr>
      <w:r w:rsidRPr="00387588">
        <w:rPr>
          <w:rFonts w:asciiTheme="minorHAnsi" w:eastAsiaTheme="minorHAnsi" w:hAnsiTheme="minorHAnsi" w:cstheme="minorBidi"/>
          <w:b/>
          <w:kern w:val="2"/>
          <w:sz w:val="22"/>
          <w:szCs w:val="22"/>
          <w:lang w:val="ro-RO" w:eastAsia="en-US"/>
          <w14:ligatures w14:val="standardContextual"/>
        </w:rPr>
        <w:t>conform art. 58, 59 și 60 din Legea nr. 98/2016</w:t>
      </w:r>
    </w:p>
    <w:p w14:paraId="0C484D7A" w14:textId="77777777" w:rsidR="00387588" w:rsidRPr="00387588" w:rsidRDefault="00387588" w:rsidP="00387588">
      <w:pPr>
        <w:widowControl/>
        <w:suppressAutoHyphens w:val="0"/>
        <w:spacing w:after="160" w:line="259" w:lineRule="auto"/>
        <w:rPr>
          <w:rFonts w:asciiTheme="minorHAnsi" w:eastAsiaTheme="minorHAnsi" w:hAnsiTheme="minorHAnsi" w:cstheme="minorBidi"/>
          <w:b/>
          <w:kern w:val="2"/>
          <w:sz w:val="22"/>
          <w:szCs w:val="22"/>
          <w:lang w:val="ro-RO" w:eastAsia="en-US"/>
          <w14:ligatures w14:val="standardContextual"/>
        </w:rPr>
      </w:pPr>
    </w:p>
    <w:p w14:paraId="4CD0F8D7" w14:textId="4AC4A976" w:rsidR="00387588" w:rsidRPr="00387588" w:rsidRDefault="00387588" w:rsidP="00387588">
      <w:pPr>
        <w:widowControl/>
        <w:suppressAutoHyphens w:val="0"/>
        <w:spacing w:after="160" w:line="259" w:lineRule="auto"/>
        <w:ind w:firstLine="708"/>
        <w:jc w:val="both"/>
        <w:rPr>
          <w:rFonts w:asciiTheme="minorHAnsi" w:eastAsiaTheme="minorHAnsi" w:hAnsiTheme="minorHAnsi" w:cstheme="minorBidi"/>
          <w:kern w:val="2"/>
          <w:sz w:val="22"/>
          <w:szCs w:val="22"/>
          <w:lang w:val="ro-RO" w:eastAsia="en-US"/>
          <w14:ligatures w14:val="standardContextual"/>
        </w:rPr>
      </w:pPr>
      <w:r w:rsidRPr="00387588">
        <w:rPr>
          <w:rFonts w:asciiTheme="minorHAnsi" w:eastAsiaTheme="minorHAnsi" w:hAnsiTheme="minorHAnsi" w:cstheme="minorBidi"/>
          <w:kern w:val="2"/>
          <w:sz w:val="22"/>
          <w:szCs w:val="22"/>
          <w:lang w:val="ro-RO" w:eastAsia="en-US"/>
          <w14:ligatures w14:val="standardContextual"/>
        </w:rPr>
        <w:t xml:space="preserve"> Subsemnatul </w:t>
      </w:r>
      <w:r w:rsidR="00B97BAD">
        <w:rPr>
          <w:rFonts w:asciiTheme="minorHAnsi" w:eastAsiaTheme="minorHAnsi" w:hAnsiTheme="minorHAnsi" w:cstheme="minorBidi"/>
          <w:kern w:val="2"/>
          <w:sz w:val="22"/>
          <w:szCs w:val="22"/>
          <w:lang w:val="ro-RO" w:eastAsia="en-US"/>
          <w14:ligatures w14:val="standardContextual"/>
        </w:rPr>
        <w:t>.......................</w:t>
      </w:r>
      <w:r w:rsidRPr="00387588">
        <w:rPr>
          <w:rFonts w:asciiTheme="minorHAnsi" w:eastAsiaTheme="minorHAnsi" w:hAnsiTheme="minorHAnsi" w:cstheme="minorBidi"/>
          <w:kern w:val="2"/>
          <w:sz w:val="22"/>
          <w:szCs w:val="22"/>
          <w:lang w:val="ro-RO" w:eastAsia="en-US"/>
          <w14:ligatures w14:val="standardContextual"/>
        </w:rPr>
        <w:t xml:space="preserve">, reprezentant legal al </w:t>
      </w:r>
      <w:r w:rsidR="00B97BAD">
        <w:rPr>
          <w:rFonts w:asciiTheme="minorHAnsi" w:eastAsiaTheme="minorHAnsi" w:hAnsiTheme="minorHAnsi" w:cstheme="minorBidi"/>
          <w:kern w:val="2"/>
          <w:sz w:val="22"/>
          <w:szCs w:val="22"/>
          <w:lang w:val="ro-RO" w:eastAsia="en-US"/>
          <w14:ligatures w14:val="standardContextual"/>
        </w:rPr>
        <w:t>........................</w:t>
      </w:r>
      <w:r w:rsidRPr="00387588">
        <w:rPr>
          <w:rFonts w:asciiTheme="minorHAnsi" w:eastAsiaTheme="minorHAnsi" w:hAnsiTheme="minorHAnsi" w:cstheme="minorBidi"/>
          <w:kern w:val="2"/>
          <w:sz w:val="22"/>
          <w:szCs w:val="22"/>
          <w:lang w:val="ro-RO" w:eastAsia="en-US"/>
          <w14:ligatures w14:val="standardContextual"/>
        </w:rPr>
        <w:t xml:space="preserve"> S.R.L., în calitate de OFERTANT pentru </w:t>
      </w:r>
      <w:proofErr w:type="spellStart"/>
      <w:r w:rsidRPr="00387588">
        <w:rPr>
          <w:rFonts w:asciiTheme="minorHAnsi" w:eastAsiaTheme="minorHAnsi" w:hAnsiTheme="minorHAnsi" w:cstheme="minorBidi"/>
          <w:kern w:val="2"/>
          <w:sz w:val="22"/>
          <w:szCs w:val="22"/>
          <w:lang w:val="ro-RO" w:eastAsia="en-US"/>
          <w14:ligatures w14:val="standardContextual"/>
        </w:rPr>
        <w:t>anuntul</w:t>
      </w:r>
      <w:proofErr w:type="spellEnd"/>
      <w:r w:rsidRPr="00387588">
        <w:rPr>
          <w:rFonts w:asciiTheme="minorHAnsi" w:eastAsiaTheme="minorHAnsi" w:hAnsiTheme="minorHAnsi" w:cstheme="minorBidi"/>
          <w:kern w:val="2"/>
          <w:sz w:val="22"/>
          <w:szCs w:val="22"/>
          <w:lang w:val="ro-RO" w:eastAsia="en-US"/>
          <w14:ligatures w14:val="standardContextual"/>
        </w:rPr>
        <w:t xml:space="preserve"> de </w:t>
      </w:r>
      <w:bookmarkStart w:id="3" w:name="_Hlk216091520"/>
      <w:r w:rsidR="00B97BAD">
        <w:rPr>
          <w:rFonts w:asciiTheme="minorHAnsi" w:eastAsiaTheme="minorHAnsi" w:hAnsiTheme="minorHAnsi" w:cstheme="minorBidi"/>
          <w:kern w:val="2"/>
          <w:sz w:val="22"/>
          <w:szCs w:val="22"/>
          <w:lang w:val="ro-RO" w:eastAsia="en-US"/>
          <w14:ligatures w14:val="standardContextual"/>
        </w:rPr>
        <w:t>...........................</w:t>
      </w:r>
      <w:r w:rsidRPr="00387588">
        <w:rPr>
          <w:rFonts w:asciiTheme="minorHAnsi" w:eastAsiaTheme="minorHAnsi" w:hAnsiTheme="minorHAnsi" w:cstheme="minorBidi"/>
          <w:kern w:val="2"/>
          <w:sz w:val="22"/>
          <w:szCs w:val="22"/>
          <w:lang w:val="ro-RO" w:eastAsia="en-US"/>
          <w14:ligatures w14:val="standardContextual"/>
        </w:rPr>
        <w:t xml:space="preserve"> privind atribuirea contractului de </w:t>
      </w:r>
      <w:proofErr w:type="spellStart"/>
      <w:r w:rsidR="00B97BAD" w:rsidRPr="001E3AC5">
        <w:rPr>
          <w:b/>
          <w:bCs/>
          <w:i/>
          <w:iCs/>
          <w:spacing w:val="-3"/>
          <w:u w:val="single"/>
          <w:lang w:eastAsia="en-US"/>
        </w:rPr>
        <w:t>Proiectare</w:t>
      </w:r>
      <w:proofErr w:type="spellEnd"/>
      <w:r w:rsidR="00B97BAD" w:rsidRPr="001E3AC5">
        <w:rPr>
          <w:b/>
          <w:bCs/>
          <w:i/>
          <w:iCs/>
          <w:spacing w:val="-3"/>
          <w:u w:val="single"/>
          <w:lang w:eastAsia="en-US"/>
        </w:rPr>
        <w:t xml:space="preserve"> (DTAC+DTOE+PT+DE), </w:t>
      </w:r>
      <w:proofErr w:type="spellStart"/>
      <w:r w:rsidR="00B97BAD" w:rsidRPr="001E3AC5">
        <w:rPr>
          <w:b/>
          <w:bCs/>
          <w:i/>
          <w:iCs/>
          <w:spacing w:val="-3"/>
          <w:u w:val="single"/>
          <w:lang w:eastAsia="en-US"/>
        </w:rPr>
        <w:t>verificare</w:t>
      </w:r>
      <w:proofErr w:type="spellEnd"/>
      <w:r w:rsidR="00B97BAD" w:rsidRPr="001E3AC5">
        <w:rPr>
          <w:b/>
          <w:bCs/>
          <w:i/>
          <w:iCs/>
          <w:spacing w:val="-3"/>
          <w:u w:val="single"/>
          <w:lang w:eastAsia="en-US"/>
        </w:rPr>
        <w:t xml:space="preserve"> de </w:t>
      </w:r>
      <w:proofErr w:type="spellStart"/>
      <w:r w:rsidR="00B97BAD" w:rsidRPr="001E3AC5">
        <w:rPr>
          <w:b/>
          <w:bCs/>
          <w:i/>
          <w:iCs/>
          <w:spacing w:val="-3"/>
          <w:u w:val="single"/>
          <w:lang w:eastAsia="en-US"/>
        </w:rPr>
        <w:t>proiect</w:t>
      </w:r>
      <w:proofErr w:type="spellEnd"/>
      <w:r w:rsidR="00B97BAD" w:rsidRPr="001E3AC5">
        <w:rPr>
          <w:b/>
          <w:bCs/>
          <w:i/>
          <w:iCs/>
          <w:spacing w:val="-3"/>
          <w:u w:val="single"/>
          <w:lang w:eastAsia="en-US"/>
        </w:rPr>
        <w:t xml:space="preserve">, </w:t>
      </w:r>
      <w:proofErr w:type="spellStart"/>
      <w:r w:rsidR="00B97BAD" w:rsidRPr="001E3AC5">
        <w:rPr>
          <w:b/>
          <w:bCs/>
          <w:i/>
          <w:iCs/>
          <w:spacing w:val="-3"/>
          <w:u w:val="single"/>
          <w:lang w:eastAsia="en-US"/>
        </w:rPr>
        <w:t>asistenta</w:t>
      </w:r>
      <w:proofErr w:type="spellEnd"/>
      <w:r w:rsidR="00B97BAD" w:rsidRPr="001E3AC5">
        <w:rPr>
          <w:b/>
          <w:bCs/>
          <w:i/>
          <w:iCs/>
          <w:spacing w:val="-3"/>
          <w:u w:val="single"/>
          <w:lang w:eastAsia="en-US"/>
        </w:rPr>
        <w:t xml:space="preserve"> </w:t>
      </w:r>
      <w:proofErr w:type="spellStart"/>
      <w:r w:rsidR="00B97BAD" w:rsidRPr="001E3AC5">
        <w:rPr>
          <w:b/>
          <w:bCs/>
          <w:i/>
          <w:iCs/>
          <w:spacing w:val="-3"/>
          <w:u w:val="single"/>
          <w:lang w:eastAsia="en-US"/>
        </w:rPr>
        <w:t>tehnica</w:t>
      </w:r>
      <w:proofErr w:type="spellEnd"/>
      <w:r w:rsidR="00B97BAD" w:rsidRPr="001E3AC5">
        <w:rPr>
          <w:b/>
          <w:bCs/>
          <w:i/>
          <w:iCs/>
          <w:spacing w:val="-3"/>
          <w:u w:val="single"/>
          <w:lang w:eastAsia="en-US"/>
        </w:rPr>
        <w:t xml:space="preserve"> din </w:t>
      </w:r>
      <w:proofErr w:type="spellStart"/>
      <w:r w:rsidR="00B97BAD" w:rsidRPr="001E3AC5">
        <w:rPr>
          <w:b/>
          <w:bCs/>
          <w:i/>
          <w:iCs/>
          <w:spacing w:val="-3"/>
          <w:u w:val="single"/>
          <w:lang w:eastAsia="en-US"/>
        </w:rPr>
        <w:t>partea</w:t>
      </w:r>
      <w:proofErr w:type="spellEnd"/>
      <w:r w:rsidR="00B97BAD" w:rsidRPr="001E3AC5">
        <w:rPr>
          <w:b/>
          <w:bCs/>
          <w:i/>
          <w:iCs/>
          <w:spacing w:val="-3"/>
          <w:u w:val="single"/>
          <w:lang w:eastAsia="en-US"/>
        </w:rPr>
        <w:t xml:space="preserve"> </w:t>
      </w:r>
      <w:proofErr w:type="spellStart"/>
      <w:r w:rsidR="00B97BAD" w:rsidRPr="001E3AC5">
        <w:rPr>
          <w:b/>
          <w:bCs/>
          <w:i/>
          <w:iCs/>
          <w:spacing w:val="-3"/>
          <w:u w:val="single"/>
          <w:lang w:eastAsia="en-US"/>
        </w:rPr>
        <w:t>proiectantului</w:t>
      </w:r>
      <w:proofErr w:type="spellEnd"/>
      <w:r w:rsidR="00B97BAD" w:rsidRPr="001E3AC5">
        <w:rPr>
          <w:b/>
          <w:bCs/>
          <w:i/>
          <w:iCs/>
          <w:spacing w:val="-3"/>
          <w:u w:val="single"/>
          <w:lang w:eastAsia="en-US"/>
        </w:rPr>
        <w:t xml:space="preserve"> si </w:t>
      </w:r>
      <w:proofErr w:type="spellStart"/>
      <w:r w:rsidR="00B97BAD" w:rsidRPr="001E3AC5">
        <w:rPr>
          <w:b/>
          <w:bCs/>
          <w:i/>
          <w:iCs/>
          <w:spacing w:val="-3"/>
          <w:u w:val="single"/>
          <w:lang w:eastAsia="en-US"/>
        </w:rPr>
        <w:t>executie</w:t>
      </w:r>
      <w:proofErr w:type="spellEnd"/>
      <w:r w:rsidR="00B97BAD" w:rsidRPr="001E3AC5">
        <w:rPr>
          <w:b/>
          <w:bCs/>
          <w:i/>
          <w:iCs/>
          <w:spacing w:val="-3"/>
          <w:u w:val="single"/>
          <w:lang w:eastAsia="en-US"/>
        </w:rPr>
        <w:t xml:space="preserve"> de </w:t>
      </w:r>
      <w:proofErr w:type="spellStart"/>
      <w:r w:rsidR="00B97BAD" w:rsidRPr="001E3AC5">
        <w:rPr>
          <w:b/>
          <w:bCs/>
          <w:i/>
          <w:iCs/>
          <w:spacing w:val="-3"/>
          <w:u w:val="single"/>
          <w:lang w:eastAsia="en-US"/>
        </w:rPr>
        <w:t>lucrari</w:t>
      </w:r>
      <w:proofErr w:type="spellEnd"/>
      <w:r w:rsidR="00B97BAD" w:rsidRPr="001E3AC5">
        <w:rPr>
          <w:b/>
          <w:bCs/>
          <w:i/>
          <w:iCs/>
          <w:spacing w:val="-3"/>
          <w:u w:val="single"/>
          <w:lang w:eastAsia="en-US"/>
        </w:rPr>
        <w:t xml:space="preserve"> </w:t>
      </w:r>
      <w:proofErr w:type="spellStart"/>
      <w:r w:rsidR="00B97BAD" w:rsidRPr="001E3AC5">
        <w:rPr>
          <w:b/>
          <w:bCs/>
          <w:i/>
          <w:iCs/>
          <w:spacing w:val="-3"/>
          <w:u w:val="single"/>
          <w:lang w:eastAsia="en-US"/>
        </w:rPr>
        <w:t>pentru</w:t>
      </w:r>
      <w:proofErr w:type="spellEnd"/>
      <w:r w:rsidR="00B97BAD" w:rsidRPr="001E3AC5">
        <w:rPr>
          <w:b/>
          <w:bCs/>
          <w:i/>
          <w:iCs/>
          <w:spacing w:val="-3"/>
          <w:u w:val="single"/>
          <w:lang w:eastAsia="en-US"/>
        </w:rPr>
        <w:t xml:space="preserve"> </w:t>
      </w:r>
      <w:proofErr w:type="spellStart"/>
      <w:r w:rsidR="00B97BAD" w:rsidRPr="001E3AC5">
        <w:rPr>
          <w:b/>
          <w:bCs/>
          <w:i/>
          <w:iCs/>
          <w:spacing w:val="-3"/>
          <w:u w:val="single"/>
          <w:lang w:eastAsia="en-US"/>
        </w:rPr>
        <w:t>obiectivul</w:t>
      </w:r>
      <w:proofErr w:type="spellEnd"/>
      <w:r w:rsidR="00B97BAD" w:rsidRPr="001E3AC5">
        <w:rPr>
          <w:b/>
          <w:bCs/>
          <w:i/>
          <w:iCs/>
          <w:spacing w:val="-3"/>
          <w:u w:val="single"/>
          <w:lang w:eastAsia="en-US"/>
        </w:rPr>
        <w:t xml:space="preserve"> de </w:t>
      </w:r>
      <w:proofErr w:type="spellStart"/>
      <w:r w:rsidR="00B97BAD" w:rsidRPr="001E3AC5">
        <w:rPr>
          <w:b/>
          <w:bCs/>
          <w:i/>
          <w:iCs/>
          <w:spacing w:val="-3"/>
          <w:u w:val="single"/>
          <w:lang w:eastAsia="en-US"/>
        </w:rPr>
        <w:t>investitii</w:t>
      </w:r>
      <w:proofErr w:type="spellEnd"/>
      <w:r w:rsidR="00B97BAD" w:rsidRPr="001E3AC5">
        <w:rPr>
          <w:b/>
          <w:bCs/>
          <w:i/>
          <w:iCs/>
          <w:spacing w:val="-3"/>
          <w:u w:val="single"/>
          <w:lang w:eastAsia="en-US"/>
        </w:rPr>
        <w:t xml:space="preserve"> "</w:t>
      </w:r>
      <w:proofErr w:type="spellStart"/>
      <w:r w:rsidR="00B97BAD" w:rsidRPr="001E3AC5">
        <w:rPr>
          <w:b/>
          <w:bCs/>
          <w:i/>
          <w:iCs/>
          <w:spacing w:val="-3"/>
          <w:u w:val="single"/>
          <w:lang w:eastAsia="en-US"/>
        </w:rPr>
        <w:t>Crearea</w:t>
      </w:r>
      <w:proofErr w:type="spellEnd"/>
      <w:r w:rsidR="00B97BAD" w:rsidRPr="001E3AC5">
        <w:rPr>
          <w:b/>
          <w:bCs/>
          <w:i/>
          <w:iCs/>
          <w:spacing w:val="-3"/>
          <w:u w:val="single"/>
          <w:lang w:eastAsia="en-US"/>
        </w:rPr>
        <w:t xml:space="preserve"> </w:t>
      </w:r>
      <w:proofErr w:type="spellStart"/>
      <w:r w:rsidR="00B97BAD" w:rsidRPr="001E3AC5">
        <w:rPr>
          <w:b/>
          <w:bCs/>
          <w:i/>
          <w:iCs/>
          <w:spacing w:val="-3"/>
          <w:u w:val="single"/>
          <w:lang w:eastAsia="en-US"/>
        </w:rPr>
        <w:t>Parcului</w:t>
      </w:r>
      <w:proofErr w:type="spellEnd"/>
      <w:r w:rsidR="00B97BAD" w:rsidRPr="001E3AC5">
        <w:rPr>
          <w:b/>
          <w:bCs/>
          <w:i/>
          <w:iCs/>
          <w:spacing w:val="-3"/>
          <w:u w:val="single"/>
          <w:lang w:eastAsia="en-US"/>
        </w:rPr>
        <w:t xml:space="preserve"> de </w:t>
      </w:r>
      <w:proofErr w:type="spellStart"/>
      <w:r w:rsidR="00B97BAD" w:rsidRPr="001E3AC5">
        <w:rPr>
          <w:b/>
          <w:bCs/>
          <w:i/>
          <w:iCs/>
          <w:spacing w:val="-3"/>
          <w:u w:val="single"/>
          <w:lang w:eastAsia="en-US"/>
        </w:rPr>
        <w:t>interes</w:t>
      </w:r>
      <w:proofErr w:type="spellEnd"/>
      <w:r w:rsidR="00B97BAD" w:rsidRPr="001E3AC5">
        <w:rPr>
          <w:b/>
          <w:bCs/>
          <w:i/>
          <w:iCs/>
          <w:spacing w:val="-3"/>
          <w:u w:val="single"/>
          <w:lang w:eastAsia="en-US"/>
        </w:rPr>
        <w:t xml:space="preserve"> public </w:t>
      </w:r>
      <w:proofErr w:type="spellStart"/>
      <w:r w:rsidR="00B97BAD" w:rsidRPr="001E3AC5">
        <w:rPr>
          <w:b/>
          <w:bCs/>
          <w:i/>
          <w:iCs/>
          <w:spacing w:val="-3"/>
          <w:u w:val="single"/>
          <w:lang w:eastAsia="en-US"/>
        </w:rPr>
        <w:t>Pipera</w:t>
      </w:r>
      <w:proofErr w:type="spellEnd"/>
      <w:r w:rsidR="00B97BAD" w:rsidRPr="001E3AC5">
        <w:rPr>
          <w:b/>
          <w:bCs/>
          <w:i/>
          <w:iCs/>
          <w:spacing w:val="-3"/>
          <w:u w:val="single"/>
          <w:lang w:eastAsia="en-US"/>
        </w:rPr>
        <w:t xml:space="preserve">” </w:t>
      </w:r>
      <w:proofErr w:type="spellStart"/>
      <w:r w:rsidR="00B97BAD" w:rsidRPr="001E3AC5">
        <w:rPr>
          <w:b/>
          <w:bCs/>
          <w:i/>
          <w:iCs/>
          <w:spacing w:val="-3"/>
          <w:u w:val="single"/>
          <w:lang w:eastAsia="en-US"/>
        </w:rPr>
        <w:t>Oras</w:t>
      </w:r>
      <w:proofErr w:type="spellEnd"/>
      <w:r w:rsidR="00B97BAD" w:rsidRPr="001E3AC5">
        <w:rPr>
          <w:b/>
          <w:bCs/>
          <w:i/>
          <w:iCs/>
          <w:spacing w:val="-3"/>
          <w:u w:val="single"/>
          <w:lang w:eastAsia="en-US"/>
        </w:rPr>
        <w:t xml:space="preserve"> Voluntari, </w:t>
      </w:r>
      <w:proofErr w:type="spellStart"/>
      <w:r w:rsidR="00B97BAD" w:rsidRPr="001E3AC5">
        <w:rPr>
          <w:b/>
          <w:bCs/>
          <w:i/>
          <w:iCs/>
          <w:spacing w:val="-3"/>
          <w:u w:val="single"/>
          <w:lang w:eastAsia="en-US"/>
        </w:rPr>
        <w:t>Judetul</w:t>
      </w:r>
      <w:proofErr w:type="spellEnd"/>
      <w:r w:rsidR="00B97BAD" w:rsidRPr="001E3AC5">
        <w:rPr>
          <w:b/>
          <w:bCs/>
          <w:i/>
          <w:iCs/>
          <w:spacing w:val="-3"/>
          <w:u w:val="single"/>
          <w:lang w:eastAsia="en-US"/>
        </w:rPr>
        <w:t xml:space="preserve"> Ilfov</w:t>
      </w:r>
      <w:r w:rsidR="00B97BAD">
        <w:rPr>
          <w:b/>
          <w:bCs/>
          <w:i/>
          <w:iCs/>
          <w:spacing w:val="-3"/>
          <w:u w:val="single"/>
          <w:lang w:eastAsia="en-US"/>
        </w:rPr>
        <w:t xml:space="preserve">   </w:t>
      </w:r>
      <w:r w:rsidRPr="00387588">
        <w:rPr>
          <w:rFonts w:asciiTheme="minorHAnsi" w:eastAsiaTheme="minorHAnsi" w:hAnsiTheme="minorHAnsi" w:cstheme="minorBidi"/>
          <w:kern w:val="2"/>
          <w:sz w:val="22"/>
          <w:szCs w:val="22"/>
          <w:lang w:val="ro-RO" w:eastAsia="en-US"/>
          <w14:ligatures w14:val="standardContextual"/>
        </w:rPr>
        <w:t xml:space="preserve">, </w:t>
      </w:r>
      <w:bookmarkEnd w:id="3"/>
      <w:r w:rsidRPr="00387588">
        <w:rPr>
          <w:rFonts w:asciiTheme="minorHAnsi" w:eastAsiaTheme="minorHAnsi" w:hAnsiTheme="minorHAnsi" w:cstheme="minorBidi"/>
          <w:kern w:val="2"/>
          <w:sz w:val="22"/>
          <w:szCs w:val="22"/>
          <w:lang w:val="ro-RO" w:eastAsia="en-US"/>
          <w14:ligatures w14:val="standardContextual"/>
        </w:rPr>
        <w:t xml:space="preserve">declar pe propria răspundere, sub sancțiunea excluderii din achiziția publică că </w:t>
      </w:r>
      <w:r w:rsidR="00B97BAD">
        <w:rPr>
          <w:rFonts w:asciiTheme="minorHAnsi" w:eastAsiaTheme="minorHAnsi" w:hAnsiTheme="minorHAnsi" w:cstheme="minorBidi"/>
          <w:kern w:val="2"/>
          <w:sz w:val="22"/>
          <w:szCs w:val="22"/>
          <w:lang w:val="ro-RO" w:eastAsia="en-US"/>
          <w14:ligatures w14:val="standardContextual"/>
        </w:rPr>
        <w:t>SC......................</w:t>
      </w:r>
      <w:r w:rsidRPr="00387588">
        <w:rPr>
          <w:rFonts w:asciiTheme="minorHAnsi" w:eastAsiaTheme="minorHAnsi" w:hAnsiTheme="minorHAnsi" w:cstheme="minorBidi"/>
          <w:kern w:val="2"/>
          <w:sz w:val="22"/>
          <w:szCs w:val="22"/>
          <w:lang w:val="ro-RO" w:eastAsia="en-US"/>
          <w14:ligatures w14:val="standardContextual"/>
        </w:rPr>
        <w:t xml:space="preserve"> S.R.L. nu se află în situațiile prevăzute la art. 58, 59, 60 alin. (1) din Legea nr. 98/2016, respectiv:</w:t>
      </w:r>
    </w:p>
    <w:p w14:paraId="07E740CD" w14:textId="77777777" w:rsidR="00387588" w:rsidRPr="00387588" w:rsidRDefault="00387588" w:rsidP="00387588">
      <w:pPr>
        <w:widowControl/>
        <w:suppressAutoHyphens w:val="0"/>
        <w:spacing w:after="160" w:line="259" w:lineRule="auto"/>
        <w:jc w:val="both"/>
        <w:rPr>
          <w:rFonts w:asciiTheme="minorHAnsi" w:eastAsiaTheme="minorHAnsi" w:hAnsiTheme="minorHAnsi" w:cstheme="minorBidi"/>
          <w:kern w:val="2"/>
          <w:sz w:val="22"/>
          <w:szCs w:val="22"/>
          <w:lang w:val="ro-RO" w:eastAsia="en-US"/>
          <w14:ligatures w14:val="standardContextual"/>
        </w:rPr>
      </w:pPr>
      <w:r w:rsidRPr="00387588">
        <w:rPr>
          <w:rFonts w:asciiTheme="minorHAnsi" w:eastAsiaTheme="minorHAnsi" w:hAnsiTheme="minorHAnsi" w:cstheme="minorBidi"/>
          <w:kern w:val="2"/>
          <w:sz w:val="22"/>
          <w:szCs w:val="22"/>
          <w:lang w:val="ro-RO" w:eastAsia="en-US"/>
          <w14:ligatures w14:val="standardContextual"/>
        </w:rPr>
        <w:t xml:space="preserve">(1) Reprezintă situații potențial generatoare de conflict de interese orice situații care ar putea duce la apariția unui conflict de interese în sensul art. 59, cum ar fi următoarele, reglementate cu titlu exemplificativ:     </w:t>
      </w:r>
    </w:p>
    <w:p w14:paraId="4DADB324" w14:textId="77777777" w:rsidR="00387588" w:rsidRPr="00387588" w:rsidRDefault="00387588" w:rsidP="00387588">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r w:rsidRPr="00387588">
        <w:rPr>
          <w:rFonts w:asciiTheme="minorHAnsi" w:eastAsiaTheme="minorHAnsi" w:hAnsiTheme="minorHAnsi" w:cstheme="minorBidi"/>
          <w:kern w:val="2"/>
          <w:sz w:val="22"/>
          <w:szCs w:val="22"/>
          <w:lang w:val="ro-RO" w:eastAsia="en-US"/>
          <w14:ligatures w14:val="standardContextual"/>
        </w:rPr>
        <w:t xml:space="preserve">a) participarea în procesul de verificare/ evaluare a solicitărilor de participare/ 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 unuia dintre ofertanți/ candidați, terți susținători ori subcontractanți propuși; </w:t>
      </w:r>
    </w:p>
    <w:p w14:paraId="1BBE4E89" w14:textId="77777777" w:rsidR="00387588" w:rsidRPr="00387588" w:rsidRDefault="00387588" w:rsidP="00387588">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r w:rsidRPr="00387588">
        <w:rPr>
          <w:rFonts w:asciiTheme="minorHAnsi" w:eastAsiaTheme="minorHAnsi" w:hAnsiTheme="minorHAnsi" w:cstheme="minorBidi"/>
          <w:kern w:val="2"/>
          <w:sz w:val="22"/>
          <w:szCs w:val="22"/>
          <w:lang w:val="ro-RO" w:eastAsia="en-US"/>
          <w14:ligatures w14:val="standardContextual"/>
        </w:rPr>
        <w:t xml:space="preserve">b) participarea în procesul de verificare/ evaluare a solicitărilor de participare/ ofertelor a unei persoane care este soț/ soție, rudă sau afin, până la gradul al doilea inclusiv, cu persoane care fac parte din consiliul de administrație/ organul de conducere sau de supervizare a unuia dintre ofertanți/ candidați, terți susținători ori subcontractanți propuși;     </w:t>
      </w:r>
    </w:p>
    <w:p w14:paraId="6ED7AB2B" w14:textId="77777777" w:rsidR="00387588" w:rsidRPr="00387588" w:rsidRDefault="00387588" w:rsidP="00387588">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r w:rsidRPr="00387588">
        <w:rPr>
          <w:rFonts w:asciiTheme="minorHAnsi" w:eastAsiaTheme="minorHAnsi" w:hAnsiTheme="minorHAnsi" w:cstheme="minorBidi"/>
          <w:kern w:val="2"/>
          <w:sz w:val="22"/>
          <w:szCs w:val="22"/>
          <w:lang w:val="ro-RO" w:eastAsia="en-US"/>
          <w14:ligatures w14:val="standardContextual"/>
        </w:rPr>
        <w:t xml:space="preserve">c) participarea în procesul de verificare/ evaluare a solicitărilor de participare/ ofertelor a unei persoane despre care se constată sau cu privire la care există indicii rezonabile/ informații concrete că poate avea, direct ori indirect, un interes personal, financiar, economic sau de altă natură, ori se află într-o altă situație de natură să îi afecteze independența și imparțialitatea pe parcursul procesului de evaluare;     </w:t>
      </w:r>
    </w:p>
    <w:p w14:paraId="62CE82CF" w14:textId="77777777" w:rsidR="00387588" w:rsidRPr="00387588" w:rsidRDefault="00387588" w:rsidP="00387588">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r w:rsidRPr="00387588">
        <w:rPr>
          <w:rFonts w:asciiTheme="minorHAnsi" w:eastAsiaTheme="minorHAnsi" w:hAnsiTheme="minorHAnsi" w:cstheme="minorBidi"/>
          <w:kern w:val="2"/>
          <w:sz w:val="22"/>
          <w:szCs w:val="22"/>
          <w:lang w:val="ro-RO" w:eastAsia="en-US"/>
          <w14:ligatures w14:val="standardContextual"/>
        </w:rPr>
        <w:t xml:space="preserve">d) situația în care ofertantul individual/ ofertantul asociat/ candidatul/ subcontractantul propus/ terțul susținător are drept membri în cadrul consiliului de administrație/ organului de conducere sau de supervizare și/ sau are acționari ori asociați semnificativi persoane care sunt soț/ soție, rudă sau afin până la gradul al doilea inclusiv ori care se află în relații comerciale cu persoane cu funcții de decizie în cadrul autorității contractante sau al furnizorului de servicii de achiziție implicat în procedura de atribuire;     </w:t>
      </w:r>
    </w:p>
    <w:p w14:paraId="277D3883" w14:textId="77777777" w:rsidR="00387588" w:rsidRPr="00387588" w:rsidRDefault="00387588" w:rsidP="00387588">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r w:rsidRPr="00387588">
        <w:rPr>
          <w:rFonts w:asciiTheme="minorHAnsi" w:eastAsiaTheme="minorHAnsi" w:hAnsiTheme="minorHAnsi" w:cstheme="minorBidi"/>
          <w:kern w:val="2"/>
          <w:sz w:val="22"/>
          <w:szCs w:val="22"/>
          <w:lang w:val="ro-RO" w:eastAsia="en-US"/>
          <w14:ligatures w14:val="standardContextual"/>
        </w:rPr>
        <w:t xml:space="preserve">e) situația în care ofertantul/ candidatul a nominalizat printre principalele persoane desemnate pentru executarea contractului persoane care sunt soț/ soție, rudă sau afin până la gradul al doilea inclusiv ori care se află în relații comerciale cu persoane cu funcții de decizie în cadrul autorității contractante sau al furnizorului de servicii de achiziție implicat în procedura de atribuire.     </w:t>
      </w:r>
    </w:p>
    <w:p w14:paraId="09EDAFFE" w14:textId="77777777" w:rsidR="00387588" w:rsidRDefault="00387588" w:rsidP="00387588">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r w:rsidRPr="00387588">
        <w:rPr>
          <w:rFonts w:asciiTheme="minorHAnsi" w:eastAsiaTheme="minorHAnsi" w:hAnsiTheme="minorHAnsi" w:cstheme="minorBidi"/>
          <w:kern w:val="2"/>
          <w:sz w:val="22"/>
          <w:szCs w:val="22"/>
          <w:lang w:val="ro-RO" w:eastAsia="en-US"/>
          <w14:ligatures w14:val="standardContextual"/>
        </w:rPr>
        <w:t xml:space="preserve">(2) În sensul dispozițiilor alin. (1) lit. d), prin acționar sau asociat semnificativ se înțelege persoana care exercită drepturi aferente unor acțiuni care, cumulate, reprezintă cel puțin 10% din capitalul social sau îi conferă deținătorului cel puțin 10% din totalul drepturilor de vot în adunarea generală.   </w:t>
      </w:r>
    </w:p>
    <w:p w14:paraId="7C9C87E4" w14:textId="77777777" w:rsidR="00B97BAD" w:rsidRPr="00387588" w:rsidRDefault="00B97BAD" w:rsidP="00387588">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p>
    <w:p w14:paraId="7E8551CD" w14:textId="77777777" w:rsidR="00387588" w:rsidRPr="00387588" w:rsidRDefault="00387588" w:rsidP="00387588">
      <w:pPr>
        <w:widowControl/>
        <w:suppressAutoHyphens w:val="0"/>
        <w:spacing w:after="160" w:line="259" w:lineRule="auto"/>
        <w:ind w:firstLine="708"/>
        <w:jc w:val="both"/>
        <w:rPr>
          <w:rFonts w:asciiTheme="minorHAnsi" w:eastAsiaTheme="minorHAnsi" w:hAnsiTheme="minorHAnsi" w:cstheme="minorBidi"/>
          <w:kern w:val="2"/>
          <w:sz w:val="22"/>
          <w:szCs w:val="22"/>
          <w:lang w:val="ro-RO" w:eastAsia="en-US"/>
          <w14:ligatures w14:val="standardContextual"/>
        </w:rPr>
      </w:pPr>
      <w:r w:rsidRPr="00387588">
        <w:rPr>
          <w:rFonts w:asciiTheme="minorHAnsi" w:eastAsiaTheme="minorHAnsi" w:hAnsiTheme="minorHAnsi" w:cstheme="minorBidi"/>
          <w:kern w:val="2"/>
          <w:sz w:val="22"/>
          <w:szCs w:val="22"/>
          <w:lang w:val="ro-RO" w:eastAsia="en-US"/>
          <w14:ligatures w14:val="standardContextual"/>
        </w:rPr>
        <w:lastRenderedPageBreak/>
        <w:t>Subsemnatul declar că informațiile furnizate sunt complete și corecte în fiecare detaliu și înțeleg că autoritatea contractantă are dreptul de a solicita, în scopul verificării și confirmării declarațiilor, orice documente doveditoare de care dispun.</w:t>
      </w:r>
    </w:p>
    <w:p w14:paraId="5BA01DF5" w14:textId="77777777" w:rsidR="00387588" w:rsidRPr="00387588" w:rsidRDefault="00387588" w:rsidP="00387588">
      <w:pPr>
        <w:widowControl/>
        <w:suppressAutoHyphens w:val="0"/>
        <w:spacing w:after="160" w:line="259" w:lineRule="auto"/>
        <w:ind w:firstLine="708"/>
        <w:jc w:val="both"/>
        <w:rPr>
          <w:rFonts w:asciiTheme="minorHAnsi" w:eastAsiaTheme="minorHAnsi" w:hAnsiTheme="minorHAnsi" w:cstheme="minorBidi"/>
          <w:i/>
          <w:kern w:val="2"/>
          <w:sz w:val="22"/>
          <w:szCs w:val="22"/>
          <w:lang w:val="ro-RO" w:eastAsia="en-US"/>
          <w14:ligatures w14:val="standardContextual"/>
        </w:rPr>
      </w:pPr>
      <w:r w:rsidRPr="00387588">
        <w:rPr>
          <w:rFonts w:asciiTheme="minorHAnsi" w:eastAsiaTheme="minorHAnsi" w:hAnsiTheme="minorHAnsi" w:cstheme="minorBidi"/>
          <w:kern w:val="2"/>
          <w:sz w:val="22"/>
          <w:szCs w:val="22"/>
          <w:lang w:val="ro-RO" w:eastAsia="en-US"/>
          <w14:ligatures w14:val="standardContextual"/>
        </w:rPr>
        <w:t>Înțeleg că, în cazul în care această declarație nu este conformă cu realitatea, societatea poate fi exclusă din procedură și eu sunt pasibil de încălcarea prevederilor legislației penale privind falsul în declarații.</w:t>
      </w:r>
    </w:p>
    <w:p w14:paraId="28AA1CD8" w14:textId="77777777" w:rsidR="00387588" w:rsidRPr="00387588" w:rsidRDefault="00387588" w:rsidP="00387588">
      <w:pPr>
        <w:widowControl/>
        <w:suppressAutoHyphens w:val="0"/>
        <w:spacing w:after="160" w:line="259" w:lineRule="auto"/>
        <w:rPr>
          <w:rFonts w:asciiTheme="minorHAnsi" w:eastAsiaTheme="minorHAnsi" w:hAnsiTheme="minorHAnsi" w:cstheme="minorBidi"/>
          <w:i/>
          <w:kern w:val="2"/>
          <w:sz w:val="22"/>
          <w:szCs w:val="22"/>
          <w:lang w:val="ro-RO" w:eastAsia="en-US"/>
          <w14:ligatures w14:val="standardContextual"/>
        </w:rPr>
      </w:pPr>
    </w:p>
    <w:p w14:paraId="21213FF8" w14:textId="1C1641DF" w:rsidR="00387588" w:rsidRPr="00387588" w:rsidRDefault="00387588" w:rsidP="00387588">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bookmarkStart w:id="4" w:name="_Hlk216092548"/>
      <w:r w:rsidRPr="00387588">
        <w:rPr>
          <w:rFonts w:asciiTheme="minorHAnsi" w:eastAsiaTheme="minorHAnsi" w:hAnsiTheme="minorHAnsi" w:cstheme="minorBidi"/>
          <w:kern w:val="2"/>
          <w:sz w:val="22"/>
          <w:szCs w:val="22"/>
          <w:lang w:val="ro-RO" w:eastAsia="en-US"/>
          <w14:ligatures w14:val="standardContextual"/>
        </w:rPr>
        <w:t xml:space="preserve">Data completării: </w:t>
      </w:r>
    </w:p>
    <w:p w14:paraId="139FDB19" w14:textId="77777777" w:rsidR="00387588" w:rsidRPr="00387588" w:rsidRDefault="00387588" w:rsidP="00387588">
      <w:pPr>
        <w:widowControl/>
        <w:suppressAutoHyphens w:val="0"/>
        <w:spacing w:line="259" w:lineRule="auto"/>
        <w:jc w:val="right"/>
        <w:rPr>
          <w:rFonts w:asciiTheme="minorHAnsi" w:eastAsiaTheme="minorHAnsi" w:hAnsiTheme="minorHAnsi" w:cstheme="minorBidi"/>
          <w:kern w:val="2"/>
          <w:sz w:val="22"/>
          <w:szCs w:val="22"/>
          <w:lang w:val="ro-RO" w:eastAsia="en-US"/>
          <w14:ligatures w14:val="standardContextual"/>
        </w:rPr>
      </w:pPr>
      <w:r w:rsidRPr="00387588">
        <w:rPr>
          <w:rFonts w:asciiTheme="minorHAnsi" w:eastAsiaTheme="minorHAnsi" w:hAnsiTheme="minorHAnsi" w:cstheme="minorBidi"/>
          <w:kern w:val="2"/>
          <w:sz w:val="22"/>
          <w:szCs w:val="22"/>
          <w:lang w:val="ro-RO" w:eastAsia="en-US"/>
          <w14:ligatures w14:val="standardContextual"/>
        </w:rPr>
        <w:t>Operator economic,</w:t>
      </w:r>
    </w:p>
    <w:bookmarkEnd w:id="4"/>
    <w:p w14:paraId="269AF64F" w14:textId="77777777" w:rsidR="00387588" w:rsidRPr="00387588" w:rsidRDefault="00387588" w:rsidP="00387588">
      <w:pPr>
        <w:widowControl/>
        <w:suppressAutoHyphens w:val="0"/>
        <w:spacing w:after="160" w:line="259" w:lineRule="auto"/>
        <w:rPr>
          <w:rFonts w:asciiTheme="minorHAnsi" w:eastAsiaTheme="minorHAnsi" w:hAnsiTheme="minorHAnsi" w:cstheme="minorBidi"/>
          <w:kern w:val="2"/>
          <w:sz w:val="22"/>
          <w:szCs w:val="22"/>
          <w:lang w:eastAsia="en-US"/>
          <w14:ligatures w14:val="standardContextual"/>
        </w:rPr>
      </w:pPr>
    </w:p>
    <w:p w14:paraId="13CA9000" w14:textId="21E7F464" w:rsidR="00387588" w:rsidRDefault="00387588">
      <w:pPr>
        <w:jc w:val="both"/>
        <w:rPr>
          <w:rFonts w:eastAsia="Calibri"/>
          <w:iCs/>
          <w:color w:val="000000"/>
          <w:sz w:val="22"/>
          <w:szCs w:val="22"/>
          <w:lang w:val="ro-RO"/>
        </w:rPr>
      </w:pPr>
    </w:p>
    <w:p w14:paraId="5A4F9278" w14:textId="77777777" w:rsidR="00387588" w:rsidRDefault="00387588">
      <w:pPr>
        <w:jc w:val="both"/>
        <w:rPr>
          <w:rFonts w:eastAsia="Calibri"/>
          <w:iCs/>
          <w:color w:val="000000"/>
          <w:sz w:val="22"/>
          <w:szCs w:val="22"/>
          <w:lang w:val="ro-RO"/>
        </w:rPr>
      </w:pPr>
    </w:p>
    <w:p w14:paraId="21DB8CD7" w14:textId="77777777" w:rsidR="00387588" w:rsidRDefault="00387588">
      <w:pPr>
        <w:jc w:val="both"/>
        <w:rPr>
          <w:rFonts w:eastAsia="Calibri"/>
          <w:iCs/>
          <w:color w:val="000000"/>
          <w:sz w:val="22"/>
          <w:szCs w:val="22"/>
          <w:lang w:val="ro-RO"/>
        </w:rPr>
      </w:pPr>
    </w:p>
    <w:p w14:paraId="44E572DF" w14:textId="77777777" w:rsidR="00387588" w:rsidRDefault="00387588">
      <w:pPr>
        <w:jc w:val="both"/>
        <w:rPr>
          <w:rFonts w:eastAsia="Calibri"/>
          <w:iCs/>
          <w:color w:val="000000"/>
          <w:sz w:val="22"/>
          <w:szCs w:val="22"/>
          <w:lang w:val="ro-RO"/>
        </w:rPr>
      </w:pPr>
    </w:p>
    <w:p w14:paraId="62BB4601" w14:textId="77777777" w:rsidR="00387588" w:rsidRDefault="00387588">
      <w:pPr>
        <w:jc w:val="both"/>
        <w:rPr>
          <w:rFonts w:eastAsia="Calibri"/>
          <w:iCs/>
          <w:color w:val="000000"/>
          <w:sz w:val="22"/>
          <w:szCs w:val="22"/>
          <w:lang w:val="ro-RO"/>
        </w:rPr>
      </w:pPr>
    </w:p>
    <w:p w14:paraId="639E97D9" w14:textId="77777777" w:rsidR="00387588" w:rsidRDefault="00387588">
      <w:pPr>
        <w:jc w:val="both"/>
        <w:rPr>
          <w:rFonts w:eastAsia="Calibri"/>
          <w:iCs/>
          <w:color w:val="000000"/>
          <w:sz w:val="22"/>
          <w:szCs w:val="22"/>
          <w:lang w:val="ro-RO"/>
        </w:rPr>
      </w:pPr>
    </w:p>
    <w:p w14:paraId="2DD73EAC" w14:textId="77777777" w:rsidR="00387588" w:rsidRDefault="00387588">
      <w:pPr>
        <w:jc w:val="both"/>
        <w:rPr>
          <w:rFonts w:eastAsia="Calibri"/>
          <w:iCs/>
          <w:color w:val="000000"/>
          <w:sz w:val="22"/>
          <w:szCs w:val="22"/>
          <w:lang w:val="ro-RO"/>
        </w:rPr>
      </w:pPr>
    </w:p>
    <w:p w14:paraId="5C67D2AB" w14:textId="77777777" w:rsidR="00387588" w:rsidRDefault="00387588">
      <w:pPr>
        <w:jc w:val="both"/>
        <w:rPr>
          <w:rFonts w:eastAsia="Calibri"/>
          <w:iCs/>
          <w:color w:val="000000"/>
          <w:sz w:val="22"/>
          <w:szCs w:val="22"/>
          <w:lang w:val="ro-RO"/>
        </w:rPr>
      </w:pPr>
    </w:p>
    <w:p w14:paraId="11B4EEC3" w14:textId="77777777" w:rsidR="00387588" w:rsidRDefault="00387588">
      <w:pPr>
        <w:jc w:val="both"/>
        <w:rPr>
          <w:rFonts w:eastAsia="Calibri"/>
          <w:iCs/>
          <w:color w:val="000000"/>
          <w:sz w:val="22"/>
          <w:szCs w:val="22"/>
          <w:lang w:val="ro-RO"/>
        </w:rPr>
      </w:pPr>
    </w:p>
    <w:p w14:paraId="42E0A3E7" w14:textId="77777777" w:rsidR="00387588" w:rsidRDefault="00387588">
      <w:pPr>
        <w:jc w:val="both"/>
        <w:rPr>
          <w:rFonts w:eastAsia="Calibri"/>
          <w:iCs/>
          <w:color w:val="000000"/>
          <w:sz w:val="22"/>
          <w:szCs w:val="22"/>
          <w:lang w:val="ro-RO"/>
        </w:rPr>
      </w:pPr>
    </w:p>
    <w:p w14:paraId="7F6A12E7" w14:textId="77777777" w:rsidR="00387588" w:rsidRDefault="00387588">
      <w:pPr>
        <w:jc w:val="both"/>
        <w:rPr>
          <w:rFonts w:eastAsia="Calibri"/>
          <w:iCs/>
          <w:color w:val="000000"/>
          <w:sz w:val="22"/>
          <w:szCs w:val="22"/>
          <w:lang w:val="ro-RO"/>
        </w:rPr>
      </w:pPr>
    </w:p>
    <w:p w14:paraId="543BC0D1" w14:textId="77777777" w:rsidR="00387588" w:rsidRDefault="00387588">
      <w:pPr>
        <w:jc w:val="both"/>
        <w:rPr>
          <w:rFonts w:eastAsia="Calibri"/>
          <w:iCs/>
          <w:color w:val="000000"/>
          <w:sz w:val="22"/>
          <w:szCs w:val="22"/>
          <w:lang w:val="ro-RO"/>
        </w:rPr>
      </w:pPr>
    </w:p>
    <w:p w14:paraId="0C214343" w14:textId="77777777" w:rsidR="00387588" w:rsidRDefault="00387588">
      <w:pPr>
        <w:jc w:val="both"/>
        <w:rPr>
          <w:rFonts w:eastAsia="Calibri"/>
          <w:iCs/>
          <w:color w:val="000000"/>
          <w:sz w:val="22"/>
          <w:szCs w:val="22"/>
          <w:lang w:val="ro-RO"/>
        </w:rPr>
      </w:pPr>
    </w:p>
    <w:p w14:paraId="63A70C61" w14:textId="77777777" w:rsidR="00387588" w:rsidRDefault="00387588">
      <w:pPr>
        <w:jc w:val="both"/>
        <w:rPr>
          <w:rFonts w:eastAsia="Calibri"/>
          <w:iCs/>
          <w:color w:val="000000"/>
          <w:sz w:val="22"/>
          <w:szCs w:val="22"/>
          <w:lang w:val="ro-RO"/>
        </w:rPr>
      </w:pPr>
    </w:p>
    <w:p w14:paraId="1045340E" w14:textId="77777777" w:rsidR="00387588" w:rsidRDefault="00387588">
      <w:pPr>
        <w:jc w:val="both"/>
        <w:rPr>
          <w:rFonts w:eastAsia="Calibri"/>
          <w:iCs/>
          <w:color w:val="000000"/>
          <w:sz w:val="22"/>
          <w:szCs w:val="22"/>
          <w:lang w:val="ro-RO"/>
        </w:rPr>
      </w:pPr>
    </w:p>
    <w:p w14:paraId="4B115B28" w14:textId="77777777" w:rsidR="00387588" w:rsidRDefault="00387588">
      <w:pPr>
        <w:jc w:val="both"/>
        <w:rPr>
          <w:rFonts w:eastAsia="Calibri"/>
          <w:iCs/>
          <w:color w:val="000000"/>
          <w:sz w:val="22"/>
          <w:szCs w:val="22"/>
          <w:lang w:val="ro-RO"/>
        </w:rPr>
      </w:pPr>
    </w:p>
    <w:p w14:paraId="6476A64D" w14:textId="77777777" w:rsidR="00387588" w:rsidRDefault="00387588">
      <w:pPr>
        <w:jc w:val="both"/>
        <w:rPr>
          <w:rFonts w:eastAsia="Calibri"/>
          <w:iCs/>
          <w:color w:val="000000"/>
          <w:sz w:val="22"/>
          <w:szCs w:val="22"/>
          <w:lang w:val="ro-RO"/>
        </w:rPr>
      </w:pPr>
    </w:p>
    <w:p w14:paraId="6730B60F" w14:textId="77777777" w:rsidR="00387588" w:rsidRDefault="00387588">
      <w:pPr>
        <w:jc w:val="both"/>
        <w:rPr>
          <w:rFonts w:eastAsia="Calibri"/>
          <w:iCs/>
          <w:color w:val="000000"/>
          <w:sz w:val="22"/>
          <w:szCs w:val="22"/>
          <w:lang w:val="ro-RO"/>
        </w:rPr>
      </w:pPr>
    </w:p>
    <w:p w14:paraId="743A144B" w14:textId="77777777" w:rsidR="00387588" w:rsidRDefault="00387588">
      <w:pPr>
        <w:jc w:val="both"/>
        <w:rPr>
          <w:rFonts w:eastAsia="Calibri"/>
          <w:iCs/>
          <w:color w:val="000000"/>
          <w:sz w:val="22"/>
          <w:szCs w:val="22"/>
          <w:lang w:val="ro-RO"/>
        </w:rPr>
      </w:pPr>
    </w:p>
    <w:p w14:paraId="1664180D" w14:textId="77777777" w:rsidR="00387588" w:rsidRDefault="00387588">
      <w:pPr>
        <w:jc w:val="both"/>
        <w:rPr>
          <w:rFonts w:eastAsia="Calibri"/>
          <w:iCs/>
          <w:color w:val="000000"/>
          <w:sz w:val="22"/>
          <w:szCs w:val="22"/>
          <w:lang w:val="ro-RO"/>
        </w:rPr>
      </w:pPr>
    </w:p>
    <w:p w14:paraId="7E429D3B" w14:textId="77777777" w:rsidR="00387588" w:rsidRDefault="00387588">
      <w:pPr>
        <w:jc w:val="both"/>
        <w:rPr>
          <w:rFonts w:eastAsia="Calibri"/>
          <w:iCs/>
          <w:color w:val="000000"/>
          <w:sz w:val="22"/>
          <w:szCs w:val="22"/>
          <w:lang w:val="ro-RO"/>
        </w:rPr>
      </w:pPr>
    </w:p>
    <w:p w14:paraId="2254690D" w14:textId="77777777" w:rsidR="00387588" w:rsidRDefault="00387588">
      <w:pPr>
        <w:jc w:val="both"/>
        <w:rPr>
          <w:rFonts w:eastAsia="Calibri"/>
          <w:iCs/>
          <w:color w:val="000000"/>
          <w:sz w:val="22"/>
          <w:szCs w:val="22"/>
          <w:lang w:val="ro-RO"/>
        </w:rPr>
      </w:pPr>
    </w:p>
    <w:p w14:paraId="3BFDF0DC" w14:textId="77777777" w:rsidR="00387588" w:rsidRDefault="00387588">
      <w:pPr>
        <w:jc w:val="both"/>
        <w:rPr>
          <w:rFonts w:eastAsia="Calibri"/>
          <w:iCs/>
          <w:color w:val="000000"/>
          <w:sz w:val="22"/>
          <w:szCs w:val="22"/>
          <w:lang w:val="ro-RO"/>
        </w:rPr>
      </w:pPr>
    </w:p>
    <w:p w14:paraId="50991BC0" w14:textId="77777777" w:rsidR="00B97BAD" w:rsidRDefault="00B97BAD">
      <w:pPr>
        <w:jc w:val="both"/>
        <w:rPr>
          <w:rFonts w:eastAsia="Calibri"/>
          <w:iCs/>
          <w:color w:val="000000"/>
          <w:sz w:val="22"/>
          <w:szCs w:val="22"/>
          <w:lang w:val="ro-RO"/>
        </w:rPr>
      </w:pPr>
    </w:p>
    <w:p w14:paraId="1955C7A4" w14:textId="77777777" w:rsidR="00B97BAD" w:rsidRDefault="00B97BAD">
      <w:pPr>
        <w:jc w:val="both"/>
        <w:rPr>
          <w:rFonts w:eastAsia="Calibri"/>
          <w:iCs/>
          <w:color w:val="000000"/>
          <w:sz w:val="22"/>
          <w:szCs w:val="22"/>
          <w:lang w:val="ro-RO"/>
        </w:rPr>
      </w:pPr>
    </w:p>
    <w:p w14:paraId="2F4CCEDF" w14:textId="77777777" w:rsidR="00B97BAD" w:rsidRDefault="00B97BAD">
      <w:pPr>
        <w:jc w:val="both"/>
        <w:rPr>
          <w:rFonts w:eastAsia="Calibri"/>
          <w:iCs/>
          <w:color w:val="000000"/>
          <w:sz w:val="22"/>
          <w:szCs w:val="22"/>
          <w:lang w:val="ro-RO"/>
        </w:rPr>
      </w:pPr>
    </w:p>
    <w:p w14:paraId="62E809D2" w14:textId="77777777" w:rsidR="00B97BAD" w:rsidRDefault="00B97BAD">
      <w:pPr>
        <w:jc w:val="both"/>
        <w:rPr>
          <w:rFonts w:eastAsia="Calibri"/>
          <w:iCs/>
          <w:color w:val="000000"/>
          <w:sz w:val="22"/>
          <w:szCs w:val="22"/>
          <w:lang w:val="ro-RO"/>
        </w:rPr>
      </w:pPr>
    </w:p>
    <w:p w14:paraId="40C349C4" w14:textId="77777777" w:rsidR="00B97BAD" w:rsidRDefault="00B97BAD">
      <w:pPr>
        <w:jc w:val="both"/>
        <w:rPr>
          <w:rFonts w:eastAsia="Calibri"/>
          <w:iCs/>
          <w:color w:val="000000"/>
          <w:sz w:val="22"/>
          <w:szCs w:val="22"/>
          <w:lang w:val="ro-RO"/>
        </w:rPr>
      </w:pPr>
    </w:p>
    <w:p w14:paraId="3B64FA0C" w14:textId="77777777" w:rsidR="00B97BAD" w:rsidRDefault="00B97BAD">
      <w:pPr>
        <w:jc w:val="both"/>
        <w:rPr>
          <w:rFonts w:eastAsia="Calibri"/>
          <w:iCs/>
          <w:color w:val="000000"/>
          <w:sz w:val="22"/>
          <w:szCs w:val="22"/>
          <w:lang w:val="ro-RO"/>
        </w:rPr>
      </w:pPr>
    </w:p>
    <w:p w14:paraId="50C84F7E" w14:textId="77777777" w:rsidR="00B97BAD" w:rsidRDefault="00B97BAD">
      <w:pPr>
        <w:jc w:val="both"/>
        <w:rPr>
          <w:rFonts w:eastAsia="Calibri"/>
          <w:iCs/>
          <w:color w:val="000000"/>
          <w:sz w:val="22"/>
          <w:szCs w:val="22"/>
          <w:lang w:val="ro-RO"/>
        </w:rPr>
      </w:pPr>
    </w:p>
    <w:p w14:paraId="6C624A91" w14:textId="77777777" w:rsidR="00B97BAD" w:rsidRDefault="00B97BAD">
      <w:pPr>
        <w:jc w:val="both"/>
        <w:rPr>
          <w:rFonts w:eastAsia="Calibri"/>
          <w:iCs/>
          <w:color w:val="000000"/>
          <w:sz w:val="22"/>
          <w:szCs w:val="22"/>
          <w:lang w:val="ro-RO"/>
        </w:rPr>
      </w:pPr>
    </w:p>
    <w:p w14:paraId="7BA1133A" w14:textId="77777777" w:rsidR="00B97BAD" w:rsidRDefault="00B97BAD">
      <w:pPr>
        <w:jc w:val="both"/>
        <w:rPr>
          <w:rFonts w:eastAsia="Calibri"/>
          <w:iCs/>
          <w:color w:val="000000"/>
          <w:sz w:val="22"/>
          <w:szCs w:val="22"/>
          <w:lang w:val="ro-RO"/>
        </w:rPr>
      </w:pPr>
    </w:p>
    <w:p w14:paraId="53086F40" w14:textId="77777777" w:rsidR="00B97BAD" w:rsidRDefault="00B97BAD">
      <w:pPr>
        <w:jc w:val="both"/>
        <w:rPr>
          <w:rFonts w:eastAsia="Calibri"/>
          <w:iCs/>
          <w:color w:val="000000"/>
          <w:sz w:val="22"/>
          <w:szCs w:val="22"/>
          <w:lang w:val="ro-RO"/>
        </w:rPr>
      </w:pPr>
    </w:p>
    <w:p w14:paraId="022B0811" w14:textId="77777777" w:rsidR="00B97BAD" w:rsidRDefault="00B97BAD">
      <w:pPr>
        <w:jc w:val="both"/>
        <w:rPr>
          <w:rFonts w:eastAsia="Calibri"/>
          <w:iCs/>
          <w:color w:val="000000"/>
          <w:sz w:val="22"/>
          <w:szCs w:val="22"/>
          <w:lang w:val="ro-RO"/>
        </w:rPr>
      </w:pPr>
    </w:p>
    <w:p w14:paraId="25812EE9" w14:textId="77777777" w:rsidR="00B97BAD" w:rsidRDefault="00B97BAD">
      <w:pPr>
        <w:jc w:val="both"/>
        <w:rPr>
          <w:rFonts w:eastAsia="Calibri"/>
          <w:iCs/>
          <w:color w:val="000000"/>
          <w:sz w:val="22"/>
          <w:szCs w:val="22"/>
          <w:lang w:val="ro-RO"/>
        </w:rPr>
      </w:pPr>
    </w:p>
    <w:p w14:paraId="33BE7232" w14:textId="77777777" w:rsidR="00B97BAD" w:rsidRDefault="00B97BAD">
      <w:pPr>
        <w:jc w:val="both"/>
        <w:rPr>
          <w:rFonts w:eastAsia="Calibri"/>
          <w:iCs/>
          <w:color w:val="000000"/>
          <w:sz w:val="22"/>
          <w:szCs w:val="22"/>
          <w:lang w:val="ro-RO"/>
        </w:rPr>
      </w:pPr>
    </w:p>
    <w:p w14:paraId="400FC814" w14:textId="77777777" w:rsidR="00B97BAD" w:rsidRDefault="00B97BAD">
      <w:pPr>
        <w:jc w:val="both"/>
        <w:rPr>
          <w:rFonts w:eastAsia="Calibri"/>
          <w:iCs/>
          <w:color w:val="000000"/>
          <w:sz w:val="22"/>
          <w:szCs w:val="22"/>
          <w:lang w:val="ro-RO"/>
        </w:rPr>
      </w:pPr>
    </w:p>
    <w:p w14:paraId="7373ED3B" w14:textId="77777777" w:rsidR="00B97BAD" w:rsidRDefault="00B97BAD">
      <w:pPr>
        <w:jc w:val="both"/>
        <w:rPr>
          <w:rFonts w:eastAsia="Calibri"/>
          <w:iCs/>
          <w:color w:val="000000"/>
          <w:sz w:val="22"/>
          <w:szCs w:val="22"/>
          <w:lang w:val="ro-RO"/>
        </w:rPr>
      </w:pPr>
    </w:p>
    <w:p w14:paraId="3C7B6BBA" w14:textId="77777777" w:rsidR="00B97BAD" w:rsidRDefault="00B97BAD">
      <w:pPr>
        <w:jc w:val="both"/>
        <w:rPr>
          <w:rFonts w:eastAsia="Calibri"/>
          <w:iCs/>
          <w:color w:val="000000"/>
          <w:sz w:val="22"/>
          <w:szCs w:val="22"/>
          <w:lang w:val="ro-RO"/>
        </w:rPr>
      </w:pPr>
    </w:p>
    <w:p w14:paraId="73F06990" w14:textId="77777777" w:rsidR="00B97BAD" w:rsidRDefault="00B97BAD">
      <w:pPr>
        <w:jc w:val="both"/>
        <w:rPr>
          <w:rFonts w:eastAsia="Calibri"/>
          <w:iCs/>
          <w:color w:val="000000"/>
          <w:sz w:val="22"/>
          <w:szCs w:val="22"/>
          <w:lang w:val="ro-RO"/>
        </w:rPr>
      </w:pPr>
    </w:p>
    <w:p w14:paraId="758827C5" w14:textId="77777777" w:rsidR="00B97BAD" w:rsidRDefault="00B97BAD">
      <w:pPr>
        <w:jc w:val="both"/>
        <w:rPr>
          <w:rFonts w:eastAsia="Calibri"/>
          <w:iCs/>
          <w:color w:val="000000"/>
          <w:sz w:val="22"/>
          <w:szCs w:val="22"/>
          <w:lang w:val="ro-RO"/>
        </w:rPr>
      </w:pPr>
    </w:p>
    <w:p w14:paraId="2AFE9614" w14:textId="77777777" w:rsidR="00B97BAD" w:rsidRDefault="00B97BAD">
      <w:pPr>
        <w:jc w:val="both"/>
        <w:rPr>
          <w:rFonts w:eastAsia="Calibri"/>
          <w:iCs/>
          <w:color w:val="000000"/>
          <w:sz w:val="22"/>
          <w:szCs w:val="22"/>
          <w:lang w:val="ro-RO"/>
        </w:rPr>
      </w:pPr>
    </w:p>
    <w:p w14:paraId="65AB5207" w14:textId="77777777" w:rsidR="00B97BAD" w:rsidRDefault="00B97BAD">
      <w:pPr>
        <w:jc w:val="both"/>
        <w:rPr>
          <w:rFonts w:eastAsia="Calibri"/>
          <w:iCs/>
          <w:color w:val="000000"/>
          <w:sz w:val="22"/>
          <w:szCs w:val="22"/>
          <w:lang w:val="ro-RO"/>
        </w:rPr>
      </w:pPr>
    </w:p>
    <w:p w14:paraId="3408967F" w14:textId="77777777" w:rsidR="00B97BAD" w:rsidRDefault="00B97BAD">
      <w:pPr>
        <w:jc w:val="both"/>
        <w:rPr>
          <w:rFonts w:eastAsia="Calibri"/>
          <w:iCs/>
          <w:color w:val="000000"/>
          <w:sz w:val="22"/>
          <w:szCs w:val="22"/>
          <w:lang w:val="ro-RO"/>
        </w:rPr>
      </w:pPr>
    </w:p>
    <w:p w14:paraId="0C8D3AAB" w14:textId="77777777" w:rsidR="00B97BAD" w:rsidRPr="00B97BAD" w:rsidRDefault="00B97BAD" w:rsidP="00B97BAD">
      <w:pPr>
        <w:widowControl/>
        <w:suppressAutoHyphens w:val="0"/>
        <w:spacing w:line="259" w:lineRule="auto"/>
        <w:rPr>
          <w:rFonts w:asciiTheme="minorHAnsi" w:eastAsiaTheme="minorHAnsi" w:hAnsiTheme="minorHAnsi" w:cstheme="minorBidi"/>
          <w:kern w:val="2"/>
          <w:sz w:val="22"/>
          <w:szCs w:val="22"/>
          <w:lang w:val="ro-RO" w:eastAsia="en-US"/>
          <w14:ligatures w14:val="standardContextual"/>
        </w:rPr>
      </w:pPr>
      <w:r w:rsidRPr="00B97BAD">
        <w:rPr>
          <w:rFonts w:asciiTheme="minorHAnsi" w:eastAsiaTheme="minorHAnsi" w:hAnsiTheme="minorHAnsi" w:cstheme="minorBidi"/>
          <w:kern w:val="2"/>
          <w:sz w:val="22"/>
          <w:szCs w:val="22"/>
          <w:lang w:val="ro-RO" w:eastAsia="en-US"/>
          <w14:ligatures w14:val="standardContextual"/>
        </w:rPr>
        <w:lastRenderedPageBreak/>
        <w:t>Operator economic</w:t>
      </w:r>
    </w:p>
    <w:p w14:paraId="211063A7" w14:textId="1C0AE4EA" w:rsidR="00B97BAD" w:rsidRPr="00B97BAD" w:rsidRDefault="00B97BAD" w:rsidP="00B97BAD">
      <w:pPr>
        <w:widowControl/>
        <w:suppressAutoHyphens w:val="0"/>
        <w:spacing w:line="259" w:lineRule="auto"/>
        <w:rPr>
          <w:rFonts w:asciiTheme="minorHAnsi" w:eastAsiaTheme="minorHAnsi" w:hAnsiTheme="minorHAnsi" w:cstheme="minorBidi"/>
          <w:kern w:val="2"/>
          <w:sz w:val="22"/>
          <w:szCs w:val="22"/>
          <w:lang w:val="ro-RO" w:eastAsia="en-US"/>
          <w14:ligatures w14:val="standardContextual"/>
        </w:rPr>
      </w:pPr>
      <w:r>
        <w:rPr>
          <w:rFonts w:asciiTheme="minorHAnsi" w:eastAsiaTheme="minorHAnsi" w:hAnsiTheme="minorHAnsi" w:cstheme="minorBidi"/>
          <w:kern w:val="2"/>
          <w:sz w:val="22"/>
          <w:szCs w:val="22"/>
          <w:lang w:val="ro-RO" w:eastAsia="en-US"/>
          <w14:ligatures w14:val="standardContextual"/>
        </w:rPr>
        <w:t>denumire</w:t>
      </w:r>
    </w:p>
    <w:p w14:paraId="0CCBB39F" w14:textId="77777777" w:rsidR="00B97BAD" w:rsidRPr="00B97BAD" w:rsidRDefault="00B97BAD" w:rsidP="00B97BAD">
      <w:pPr>
        <w:widowControl/>
        <w:suppressAutoHyphens w:val="0"/>
        <w:spacing w:line="259" w:lineRule="auto"/>
        <w:jc w:val="center"/>
        <w:rPr>
          <w:rFonts w:asciiTheme="minorHAnsi" w:eastAsiaTheme="minorHAnsi" w:hAnsiTheme="minorHAnsi" w:cstheme="minorBidi"/>
          <w:b/>
          <w:bCs/>
          <w:iCs/>
          <w:kern w:val="2"/>
          <w:sz w:val="22"/>
          <w:szCs w:val="22"/>
          <w:lang w:val="ro-RO" w:eastAsia="en-US"/>
          <w14:ligatures w14:val="standardContextual"/>
        </w:rPr>
      </w:pPr>
      <w:r w:rsidRPr="00B97BAD">
        <w:rPr>
          <w:rFonts w:asciiTheme="minorHAnsi" w:eastAsiaTheme="minorHAnsi" w:hAnsiTheme="minorHAnsi" w:cstheme="minorBidi"/>
          <w:b/>
          <w:bCs/>
          <w:iCs/>
          <w:kern w:val="2"/>
          <w:sz w:val="22"/>
          <w:szCs w:val="22"/>
          <w:lang w:val="ro-RO" w:eastAsia="en-US"/>
          <w14:ligatures w14:val="standardContextual"/>
        </w:rPr>
        <w:t>DECLARAȚIE</w:t>
      </w:r>
    </w:p>
    <w:p w14:paraId="7DB685D8" w14:textId="77777777" w:rsidR="00B97BAD" w:rsidRPr="00B97BAD" w:rsidRDefault="00B97BAD" w:rsidP="00B97BAD">
      <w:pPr>
        <w:widowControl/>
        <w:suppressAutoHyphens w:val="0"/>
        <w:spacing w:line="259" w:lineRule="auto"/>
        <w:jc w:val="center"/>
        <w:rPr>
          <w:rFonts w:asciiTheme="minorHAnsi" w:eastAsiaTheme="minorHAnsi" w:hAnsiTheme="minorHAnsi" w:cstheme="minorBidi"/>
          <w:b/>
          <w:bCs/>
          <w:iCs/>
          <w:kern w:val="2"/>
          <w:sz w:val="22"/>
          <w:szCs w:val="22"/>
          <w:lang w:val="ro-RO" w:eastAsia="en-US"/>
          <w14:ligatures w14:val="standardContextual"/>
        </w:rPr>
      </w:pPr>
      <w:r w:rsidRPr="00B97BAD">
        <w:rPr>
          <w:rFonts w:asciiTheme="minorHAnsi" w:eastAsiaTheme="minorHAnsi" w:hAnsiTheme="minorHAnsi" w:cstheme="minorBidi"/>
          <w:b/>
          <w:bCs/>
          <w:iCs/>
          <w:kern w:val="2"/>
          <w:sz w:val="22"/>
          <w:szCs w:val="22"/>
          <w:lang w:val="ro-RO" w:eastAsia="en-US"/>
          <w14:ligatures w14:val="standardContextual"/>
        </w:rPr>
        <w:t>privind respectarea condițiilor de mediu, a celor sociale, precum și a obligațiilor referitoare la condițiile de muncă și protecția muncii (SSM) pe toată durata de îndeplinire a contractului de achiziție publică</w:t>
      </w:r>
    </w:p>
    <w:p w14:paraId="5E399A51" w14:textId="77777777" w:rsidR="00B97BAD" w:rsidRPr="00B97BAD" w:rsidRDefault="00B97BAD" w:rsidP="00B97BAD">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p>
    <w:p w14:paraId="62E1F02A" w14:textId="7B4C667D" w:rsidR="00B97BAD" w:rsidRPr="00B97BAD" w:rsidRDefault="00B97BAD" w:rsidP="00B97BAD">
      <w:pPr>
        <w:widowControl/>
        <w:suppressAutoHyphens w:val="0"/>
        <w:spacing w:after="160" w:line="259" w:lineRule="auto"/>
        <w:jc w:val="both"/>
        <w:rPr>
          <w:rFonts w:asciiTheme="minorHAnsi" w:eastAsiaTheme="minorHAnsi" w:hAnsiTheme="minorHAnsi" w:cstheme="minorBidi"/>
          <w:kern w:val="2"/>
          <w:sz w:val="22"/>
          <w:szCs w:val="22"/>
          <w:lang w:val="ro-RO" w:eastAsia="en-US"/>
          <w14:ligatures w14:val="standardContextual"/>
        </w:rPr>
      </w:pPr>
      <w:r w:rsidRPr="00B97BAD">
        <w:rPr>
          <w:rFonts w:asciiTheme="minorHAnsi" w:eastAsiaTheme="minorHAnsi" w:hAnsiTheme="minorHAnsi" w:cstheme="minorBidi"/>
          <w:kern w:val="2"/>
          <w:sz w:val="22"/>
          <w:szCs w:val="22"/>
          <w:lang w:val="ro-RO" w:eastAsia="en-US"/>
          <w14:ligatures w14:val="standardContextual"/>
        </w:rPr>
        <w:t xml:space="preserve">   </w:t>
      </w:r>
      <w:r w:rsidRPr="00B97BAD">
        <w:rPr>
          <w:rFonts w:asciiTheme="minorHAnsi" w:eastAsiaTheme="minorHAnsi" w:hAnsiTheme="minorHAnsi" w:cstheme="minorBidi"/>
          <w:kern w:val="2"/>
          <w:sz w:val="22"/>
          <w:szCs w:val="22"/>
          <w:lang w:val="ro-RO" w:eastAsia="en-US"/>
          <w14:ligatures w14:val="standardContextual"/>
        </w:rPr>
        <w:tab/>
        <w:t xml:space="preserve">Subsemnatul </w:t>
      </w:r>
      <w:r>
        <w:rPr>
          <w:rFonts w:asciiTheme="minorHAnsi" w:eastAsiaTheme="minorHAnsi" w:hAnsiTheme="minorHAnsi" w:cstheme="minorBidi"/>
          <w:kern w:val="2"/>
          <w:sz w:val="22"/>
          <w:szCs w:val="22"/>
          <w:lang w:val="ro-RO" w:eastAsia="en-US"/>
          <w14:ligatures w14:val="standardContextual"/>
        </w:rPr>
        <w:t>......................</w:t>
      </w:r>
      <w:r w:rsidRPr="00B97BAD">
        <w:rPr>
          <w:rFonts w:asciiTheme="minorHAnsi" w:eastAsiaTheme="minorHAnsi" w:hAnsiTheme="minorHAnsi" w:cstheme="minorBidi"/>
          <w:i/>
          <w:iCs/>
          <w:kern w:val="2"/>
          <w:sz w:val="22"/>
          <w:szCs w:val="22"/>
          <w:lang w:val="ro-RO" w:eastAsia="en-US"/>
          <w14:ligatures w14:val="standardContextual"/>
        </w:rPr>
        <w:t xml:space="preserve">, </w:t>
      </w:r>
      <w:r w:rsidRPr="00B97BAD">
        <w:rPr>
          <w:rFonts w:asciiTheme="minorHAnsi" w:eastAsiaTheme="minorHAnsi" w:hAnsiTheme="minorHAnsi" w:cstheme="minorBidi"/>
          <w:kern w:val="2"/>
          <w:sz w:val="22"/>
          <w:szCs w:val="22"/>
          <w:lang w:val="ro-RO" w:eastAsia="en-US"/>
          <w14:ligatures w14:val="standardContextual"/>
        </w:rPr>
        <w:t xml:space="preserve">reprezentant legal al </w:t>
      </w:r>
      <w:r w:rsidRPr="00B97BAD">
        <w:rPr>
          <w:rFonts w:asciiTheme="minorHAnsi" w:eastAsiaTheme="minorHAnsi" w:hAnsiTheme="minorHAnsi" w:cstheme="minorBidi"/>
          <w:b/>
          <w:bCs/>
          <w:kern w:val="2"/>
          <w:sz w:val="22"/>
          <w:szCs w:val="22"/>
          <w:lang w:val="ro-RO" w:eastAsia="en-US"/>
          <w14:ligatures w14:val="standardContextual"/>
        </w:rPr>
        <w:t xml:space="preserve"> SC </w:t>
      </w:r>
      <w:r>
        <w:rPr>
          <w:rFonts w:asciiTheme="minorHAnsi" w:eastAsiaTheme="minorHAnsi" w:hAnsiTheme="minorHAnsi" w:cstheme="minorBidi"/>
          <w:b/>
          <w:bCs/>
          <w:kern w:val="2"/>
          <w:sz w:val="22"/>
          <w:szCs w:val="22"/>
          <w:lang w:val="ro-RO" w:eastAsia="en-US"/>
          <w14:ligatures w14:val="standardContextual"/>
        </w:rPr>
        <w:t>...................</w:t>
      </w:r>
      <w:r w:rsidRPr="00B97BAD">
        <w:rPr>
          <w:rFonts w:asciiTheme="minorHAnsi" w:eastAsiaTheme="minorHAnsi" w:hAnsiTheme="minorHAnsi" w:cstheme="minorBidi"/>
          <w:b/>
          <w:bCs/>
          <w:kern w:val="2"/>
          <w:sz w:val="22"/>
          <w:szCs w:val="22"/>
          <w:lang w:val="ro-RO" w:eastAsia="en-US"/>
          <w14:ligatures w14:val="standardContextual"/>
        </w:rPr>
        <w:t xml:space="preserve"> SRL, </w:t>
      </w:r>
      <w:r w:rsidRPr="00B97BAD">
        <w:rPr>
          <w:rFonts w:asciiTheme="minorHAnsi" w:eastAsiaTheme="minorHAnsi" w:hAnsiTheme="minorHAnsi" w:cstheme="minorBidi"/>
          <w:kern w:val="2"/>
          <w:sz w:val="22"/>
          <w:szCs w:val="22"/>
          <w:lang w:val="ro-RO" w:eastAsia="en-US"/>
          <w14:ligatures w14:val="standardContextual"/>
        </w:rPr>
        <w:t xml:space="preserve">cu sediul în </w:t>
      </w:r>
      <w:r>
        <w:rPr>
          <w:rFonts w:asciiTheme="minorHAnsi" w:eastAsiaTheme="minorHAnsi" w:hAnsiTheme="minorHAnsi" w:cstheme="minorBidi"/>
          <w:kern w:val="2"/>
          <w:sz w:val="22"/>
          <w:szCs w:val="22"/>
          <w:lang w:val="ro-RO" w:eastAsia="en-US"/>
          <w14:ligatures w14:val="standardContextual"/>
        </w:rPr>
        <w:t>..............</w:t>
      </w:r>
      <w:r w:rsidRPr="00B97BAD">
        <w:rPr>
          <w:rFonts w:asciiTheme="minorHAnsi" w:eastAsiaTheme="minorHAnsi" w:hAnsiTheme="minorHAnsi" w:cstheme="minorBidi"/>
          <w:kern w:val="2"/>
          <w:sz w:val="22"/>
          <w:szCs w:val="22"/>
          <w:lang w:val="ro-RO" w:eastAsia="en-US"/>
          <w14:ligatures w14:val="standardContextual"/>
        </w:rPr>
        <w:t xml:space="preserve"> str. </w:t>
      </w:r>
      <w:r>
        <w:rPr>
          <w:rFonts w:asciiTheme="minorHAnsi" w:eastAsiaTheme="minorHAnsi" w:hAnsiTheme="minorHAnsi" w:cstheme="minorBidi"/>
          <w:kern w:val="2"/>
          <w:sz w:val="22"/>
          <w:szCs w:val="22"/>
          <w:lang w:val="ro-RO" w:eastAsia="en-US"/>
          <w14:ligatures w14:val="standardContextual"/>
        </w:rPr>
        <w:t>...........</w:t>
      </w:r>
      <w:r w:rsidRPr="00B97BAD">
        <w:rPr>
          <w:rFonts w:asciiTheme="minorHAnsi" w:eastAsiaTheme="minorHAnsi" w:hAnsiTheme="minorHAnsi" w:cstheme="minorBidi"/>
          <w:kern w:val="2"/>
          <w:sz w:val="22"/>
          <w:szCs w:val="22"/>
          <w:lang w:val="ro-RO" w:eastAsia="en-US"/>
          <w14:ligatures w14:val="standardContextual"/>
        </w:rPr>
        <w:t xml:space="preserve">, nr. </w:t>
      </w:r>
      <w:r>
        <w:rPr>
          <w:rFonts w:asciiTheme="minorHAnsi" w:eastAsiaTheme="minorHAnsi" w:hAnsiTheme="minorHAnsi" w:cstheme="minorBidi"/>
          <w:kern w:val="2"/>
          <w:sz w:val="22"/>
          <w:szCs w:val="22"/>
          <w:lang w:val="ro-RO" w:eastAsia="en-US"/>
          <w14:ligatures w14:val="standardContextual"/>
        </w:rPr>
        <w:t>...........</w:t>
      </w:r>
      <w:r w:rsidRPr="00B97BAD">
        <w:rPr>
          <w:rFonts w:asciiTheme="minorHAnsi" w:eastAsiaTheme="minorHAnsi" w:hAnsiTheme="minorHAnsi" w:cstheme="minorBidi"/>
          <w:kern w:val="2"/>
          <w:sz w:val="22"/>
          <w:szCs w:val="22"/>
          <w:lang w:val="ro-RO" w:eastAsia="en-US"/>
          <w14:ligatures w14:val="standardContextual"/>
        </w:rPr>
        <w:t xml:space="preserve">,   înmatriculată la Oficiul Registrului Comerțului din </w:t>
      </w:r>
      <w:r>
        <w:rPr>
          <w:rFonts w:asciiTheme="minorHAnsi" w:eastAsiaTheme="minorHAnsi" w:hAnsiTheme="minorHAnsi" w:cstheme="minorBidi"/>
          <w:kern w:val="2"/>
          <w:sz w:val="22"/>
          <w:szCs w:val="22"/>
          <w:lang w:val="ro-RO" w:eastAsia="en-US"/>
          <w14:ligatures w14:val="standardContextual"/>
        </w:rPr>
        <w:t>..........</w:t>
      </w:r>
      <w:r w:rsidRPr="00B97BAD">
        <w:rPr>
          <w:rFonts w:asciiTheme="minorHAnsi" w:eastAsiaTheme="minorHAnsi" w:hAnsiTheme="minorHAnsi" w:cstheme="minorBidi"/>
          <w:kern w:val="2"/>
          <w:sz w:val="22"/>
          <w:szCs w:val="22"/>
          <w:lang w:val="ro-RO" w:eastAsia="en-US"/>
          <w14:ligatures w14:val="standardContextual"/>
        </w:rPr>
        <w:t xml:space="preserve"> sub nr. </w:t>
      </w:r>
      <w:r>
        <w:rPr>
          <w:rFonts w:asciiTheme="minorHAnsi" w:eastAsiaTheme="minorHAnsi" w:hAnsiTheme="minorHAnsi" w:cstheme="minorBidi"/>
          <w:kern w:val="2"/>
          <w:sz w:val="22"/>
          <w:szCs w:val="22"/>
          <w:lang w:val="ro-RO" w:eastAsia="en-US"/>
          <w14:ligatures w14:val="standardContextual"/>
        </w:rPr>
        <w:t>..............</w:t>
      </w:r>
      <w:r w:rsidRPr="00B97BAD">
        <w:rPr>
          <w:rFonts w:asciiTheme="minorHAnsi" w:eastAsiaTheme="minorHAnsi" w:hAnsiTheme="minorHAnsi" w:cstheme="minorBidi"/>
          <w:kern w:val="2"/>
          <w:sz w:val="22"/>
          <w:szCs w:val="22"/>
          <w:lang w:val="ro-RO" w:eastAsia="en-US"/>
          <w14:ligatures w14:val="standardContextual"/>
        </w:rPr>
        <w:t xml:space="preserve">, cod unic de înregistrare </w:t>
      </w:r>
      <w:r>
        <w:rPr>
          <w:rFonts w:asciiTheme="minorHAnsi" w:eastAsiaTheme="minorHAnsi" w:hAnsiTheme="minorHAnsi" w:cstheme="minorBidi"/>
          <w:kern w:val="2"/>
          <w:sz w:val="22"/>
          <w:szCs w:val="22"/>
          <w:lang w:val="ro-RO" w:eastAsia="en-US"/>
          <w14:ligatures w14:val="standardContextual"/>
        </w:rPr>
        <w:t>.................</w:t>
      </w:r>
      <w:r w:rsidRPr="00B97BAD">
        <w:rPr>
          <w:rFonts w:asciiTheme="minorHAnsi" w:eastAsiaTheme="minorHAnsi" w:hAnsiTheme="minorHAnsi" w:cstheme="minorBidi"/>
          <w:kern w:val="2"/>
          <w:sz w:val="22"/>
          <w:szCs w:val="22"/>
          <w:lang w:val="ro-RO" w:eastAsia="en-US"/>
          <w14:ligatures w14:val="standardContextual"/>
        </w:rPr>
        <w:t xml:space="preserve">,cont bancar nr. </w:t>
      </w:r>
      <w:r>
        <w:rPr>
          <w:rFonts w:asciiTheme="minorHAnsi" w:eastAsiaTheme="minorHAnsi" w:hAnsiTheme="minorHAnsi" w:cstheme="minorBidi"/>
          <w:kern w:val="2"/>
          <w:sz w:val="22"/>
          <w:szCs w:val="22"/>
          <w:lang w:val="ro-RO" w:eastAsia="en-US"/>
          <w14:ligatures w14:val="standardContextual"/>
        </w:rPr>
        <w:t>......................</w:t>
      </w:r>
      <w:r w:rsidRPr="00B97BAD">
        <w:rPr>
          <w:rFonts w:asciiTheme="minorHAnsi" w:eastAsiaTheme="minorHAnsi" w:hAnsiTheme="minorHAnsi" w:cstheme="minorBidi"/>
          <w:kern w:val="2"/>
          <w:sz w:val="22"/>
          <w:szCs w:val="22"/>
          <w:lang w:val="ro-RO" w:eastAsia="en-US"/>
          <w14:ligatures w14:val="standardContextual"/>
        </w:rPr>
        <w:t xml:space="preserve"> deschis la Trezoreria </w:t>
      </w:r>
      <w:r>
        <w:rPr>
          <w:rFonts w:asciiTheme="minorHAnsi" w:eastAsiaTheme="minorHAnsi" w:hAnsiTheme="minorHAnsi" w:cstheme="minorBidi"/>
          <w:kern w:val="2"/>
          <w:sz w:val="22"/>
          <w:szCs w:val="22"/>
          <w:lang w:val="ro-RO" w:eastAsia="en-US"/>
          <w14:ligatures w14:val="standardContextual"/>
        </w:rPr>
        <w:t>...................</w:t>
      </w:r>
      <w:r w:rsidRPr="00B97BAD">
        <w:rPr>
          <w:rFonts w:asciiTheme="minorHAnsi" w:eastAsiaTheme="minorHAnsi" w:hAnsiTheme="minorHAnsi" w:cstheme="minorBidi"/>
          <w:kern w:val="2"/>
          <w:sz w:val="22"/>
          <w:szCs w:val="22"/>
          <w:lang w:val="ro-RO" w:eastAsia="en-US"/>
          <w14:ligatures w14:val="standardContextual"/>
        </w:rPr>
        <w:t xml:space="preserve">, participant, în calitate de </w:t>
      </w:r>
      <w:r w:rsidRPr="00B97BAD">
        <w:rPr>
          <w:rFonts w:asciiTheme="minorHAnsi" w:eastAsiaTheme="minorHAnsi" w:hAnsiTheme="minorHAnsi" w:cstheme="minorBidi"/>
          <w:b/>
          <w:bCs/>
          <w:kern w:val="2"/>
          <w:sz w:val="22"/>
          <w:szCs w:val="22"/>
          <w:lang w:val="ro-RO" w:eastAsia="en-US"/>
          <w14:ligatures w14:val="standardContextual"/>
        </w:rPr>
        <w:t xml:space="preserve">Ofertant </w:t>
      </w:r>
      <w:r w:rsidRPr="00B97BAD">
        <w:rPr>
          <w:rFonts w:asciiTheme="minorHAnsi" w:eastAsiaTheme="minorHAnsi" w:hAnsiTheme="minorHAnsi" w:cstheme="minorBidi"/>
          <w:kern w:val="2"/>
          <w:sz w:val="22"/>
          <w:szCs w:val="22"/>
          <w:lang w:val="ro-RO" w:eastAsia="en-US"/>
          <w14:ligatures w14:val="standardContextual"/>
        </w:rPr>
        <w:t xml:space="preserve">la procedura de atribuire a contractului </w:t>
      </w:r>
      <w:proofErr w:type="spellStart"/>
      <w:r w:rsidRPr="00B97BAD">
        <w:rPr>
          <w:rFonts w:asciiTheme="minorHAnsi" w:eastAsiaTheme="minorHAnsi" w:hAnsiTheme="minorHAnsi" w:cstheme="minorBidi"/>
          <w:b/>
          <w:bCs/>
          <w:kern w:val="2"/>
          <w:sz w:val="22"/>
          <w:szCs w:val="22"/>
          <w:lang w:val="ro-RO" w:eastAsia="en-US"/>
          <w14:ligatures w14:val="standardContextual"/>
        </w:rPr>
        <w:t>anuntului</w:t>
      </w:r>
      <w:proofErr w:type="spellEnd"/>
      <w:r w:rsidRPr="00B97BAD">
        <w:rPr>
          <w:rFonts w:asciiTheme="minorHAnsi" w:eastAsiaTheme="minorHAnsi" w:hAnsiTheme="minorHAnsi" w:cstheme="minorBidi"/>
          <w:b/>
          <w:bCs/>
          <w:kern w:val="2"/>
          <w:sz w:val="22"/>
          <w:szCs w:val="22"/>
          <w:lang w:val="ro-RO" w:eastAsia="en-US"/>
          <w14:ligatures w14:val="standardContextual"/>
        </w:rPr>
        <w:t xml:space="preserve"> </w:t>
      </w:r>
      <w:r>
        <w:rPr>
          <w:rFonts w:asciiTheme="minorHAnsi" w:eastAsiaTheme="minorHAnsi" w:hAnsiTheme="minorHAnsi" w:cstheme="minorBidi"/>
          <w:b/>
          <w:bCs/>
          <w:kern w:val="2"/>
          <w:sz w:val="22"/>
          <w:szCs w:val="22"/>
          <w:lang w:val="ro-RO" w:eastAsia="en-US"/>
          <w14:ligatures w14:val="standardContextual"/>
        </w:rPr>
        <w:t>.....................</w:t>
      </w:r>
      <w:r w:rsidRPr="00B97BAD">
        <w:rPr>
          <w:rFonts w:asciiTheme="minorHAnsi" w:eastAsiaTheme="minorHAnsi" w:hAnsiTheme="minorHAnsi" w:cstheme="minorBidi"/>
          <w:b/>
          <w:bCs/>
          <w:kern w:val="2"/>
          <w:sz w:val="22"/>
          <w:szCs w:val="22"/>
          <w:lang w:val="ro-RO" w:eastAsia="en-US"/>
          <w14:ligatures w14:val="standardContextual"/>
        </w:rPr>
        <w:t xml:space="preserve"> privind atribuirea contractului de </w:t>
      </w:r>
      <w:proofErr w:type="spellStart"/>
      <w:r w:rsidRPr="001E3AC5">
        <w:rPr>
          <w:b/>
          <w:bCs/>
          <w:i/>
          <w:iCs/>
          <w:spacing w:val="-3"/>
          <w:u w:val="single"/>
          <w:lang w:eastAsia="en-US"/>
        </w:rPr>
        <w:t>Proiectare</w:t>
      </w:r>
      <w:proofErr w:type="spellEnd"/>
      <w:r w:rsidRPr="001E3AC5">
        <w:rPr>
          <w:b/>
          <w:bCs/>
          <w:i/>
          <w:iCs/>
          <w:spacing w:val="-3"/>
          <w:u w:val="single"/>
          <w:lang w:eastAsia="en-US"/>
        </w:rPr>
        <w:t xml:space="preserve"> (DTAC+DTOE+PT+DE), </w:t>
      </w:r>
      <w:proofErr w:type="spellStart"/>
      <w:r w:rsidRPr="001E3AC5">
        <w:rPr>
          <w:b/>
          <w:bCs/>
          <w:i/>
          <w:iCs/>
          <w:spacing w:val="-3"/>
          <w:u w:val="single"/>
          <w:lang w:eastAsia="en-US"/>
        </w:rPr>
        <w:t>verificare</w:t>
      </w:r>
      <w:proofErr w:type="spellEnd"/>
      <w:r w:rsidRPr="001E3AC5">
        <w:rPr>
          <w:b/>
          <w:bCs/>
          <w:i/>
          <w:iCs/>
          <w:spacing w:val="-3"/>
          <w:u w:val="single"/>
          <w:lang w:eastAsia="en-US"/>
        </w:rPr>
        <w:t xml:space="preserve"> de </w:t>
      </w:r>
      <w:proofErr w:type="spellStart"/>
      <w:r w:rsidRPr="001E3AC5">
        <w:rPr>
          <w:b/>
          <w:bCs/>
          <w:i/>
          <w:iCs/>
          <w:spacing w:val="-3"/>
          <w:u w:val="single"/>
          <w:lang w:eastAsia="en-US"/>
        </w:rPr>
        <w:t>proiect</w:t>
      </w:r>
      <w:proofErr w:type="spellEnd"/>
      <w:r w:rsidRPr="001E3AC5">
        <w:rPr>
          <w:b/>
          <w:bCs/>
          <w:i/>
          <w:iCs/>
          <w:spacing w:val="-3"/>
          <w:u w:val="single"/>
          <w:lang w:eastAsia="en-US"/>
        </w:rPr>
        <w:t xml:space="preserve">, </w:t>
      </w:r>
      <w:proofErr w:type="spellStart"/>
      <w:r w:rsidRPr="001E3AC5">
        <w:rPr>
          <w:b/>
          <w:bCs/>
          <w:i/>
          <w:iCs/>
          <w:spacing w:val="-3"/>
          <w:u w:val="single"/>
          <w:lang w:eastAsia="en-US"/>
        </w:rPr>
        <w:t>asistenta</w:t>
      </w:r>
      <w:proofErr w:type="spellEnd"/>
      <w:r w:rsidRPr="001E3AC5">
        <w:rPr>
          <w:b/>
          <w:bCs/>
          <w:i/>
          <w:iCs/>
          <w:spacing w:val="-3"/>
          <w:u w:val="single"/>
          <w:lang w:eastAsia="en-US"/>
        </w:rPr>
        <w:t xml:space="preserve"> </w:t>
      </w:r>
      <w:proofErr w:type="spellStart"/>
      <w:r w:rsidRPr="001E3AC5">
        <w:rPr>
          <w:b/>
          <w:bCs/>
          <w:i/>
          <w:iCs/>
          <w:spacing w:val="-3"/>
          <w:u w:val="single"/>
          <w:lang w:eastAsia="en-US"/>
        </w:rPr>
        <w:t>tehnica</w:t>
      </w:r>
      <w:proofErr w:type="spellEnd"/>
      <w:r w:rsidRPr="001E3AC5">
        <w:rPr>
          <w:b/>
          <w:bCs/>
          <w:i/>
          <w:iCs/>
          <w:spacing w:val="-3"/>
          <w:u w:val="single"/>
          <w:lang w:eastAsia="en-US"/>
        </w:rPr>
        <w:t xml:space="preserve"> din </w:t>
      </w:r>
      <w:proofErr w:type="spellStart"/>
      <w:r w:rsidRPr="001E3AC5">
        <w:rPr>
          <w:b/>
          <w:bCs/>
          <w:i/>
          <w:iCs/>
          <w:spacing w:val="-3"/>
          <w:u w:val="single"/>
          <w:lang w:eastAsia="en-US"/>
        </w:rPr>
        <w:t>partea</w:t>
      </w:r>
      <w:proofErr w:type="spellEnd"/>
      <w:r w:rsidRPr="001E3AC5">
        <w:rPr>
          <w:b/>
          <w:bCs/>
          <w:i/>
          <w:iCs/>
          <w:spacing w:val="-3"/>
          <w:u w:val="single"/>
          <w:lang w:eastAsia="en-US"/>
        </w:rPr>
        <w:t xml:space="preserve"> </w:t>
      </w:r>
      <w:proofErr w:type="spellStart"/>
      <w:r w:rsidRPr="001E3AC5">
        <w:rPr>
          <w:b/>
          <w:bCs/>
          <w:i/>
          <w:iCs/>
          <w:spacing w:val="-3"/>
          <w:u w:val="single"/>
          <w:lang w:eastAsia="en-US"/>
        </w:rPr>
        <w:t>proiectantului</w:t>
      </w:r>
      <w:proofErr w:type="spellEnd"/>
      <w:r w:rsidRPr="001E3AC5">
        <w:rPr>
          <w:b/>
          <w:bCs/>
          <w:i/>
          <w:iCs/>
          <w:spacing w:val="-3"/>
          <w:u w:val="single"/>
          <w:lang w:eastAsia="en-US"/>
        </w:rPr>
        <w:t xml:space="preserve"> si </w:t>
      </w:r>
      <w:proofErr w:type="spellStart"/>
      <w:r w:rsidRPr="001E3AC5">
        <w:rPr>
          <w:b/>
          <w:bCs/>
          <w:i/>
          <w:iCs/>
          <w:spacing w:val="-3"/>
          <w:u w:val="single"/>
          <w:lang w:eastAsia="en-US"/>
        </w:rPr>
        <w:t>executie</w:t>
      </w:r>
      <w:proofErr w:type="spellEnd"/>
      <w:r w:rsidRPr="001E3AC5">
        <w:rPr>
          <w:b/>
          <w:bCs/>
          <w:i/>
          <w:iCs/>
          <w:spacing w:val="-3"/>
          <w:u w:val="single"/>
          <w:lang w:eastAsia="en-US"/>
        </w:rPr>
        <w:t xml:space="preserve"> de </w:t>
      </w:r>
      <w:proofErr w:type="spellStart"/>
      <w:r w:rsidRPr="001E3AC5">
        <w:rPr>
          <w:b/>
          <w:bCs/>
          <w:i/>
          <w:iCs/>
          <w:spacing w:val="-3"/>
          <w:u w:val="single"/>
          <w:lang w:eastAsia="en-US"/>
        </w:rPr>
        <w:t>lucrari</w:t>
      </w:r>
      <w:proofErr w:type="spellEnd"/>
      <w:r w:rsidRPr="001E3AC5">
        <w:rPr>
          <w:b/>
          <w:bCs/>
          <w:i/>
          <w:iCs/>
          <w:spacing w:val="-3"/>
          <w:u w:val="single"/>
          <w:lang w:eastAsia="en-US"/>
        </w:rPr>
        <w:t xml:space="preserve"> </w:t>
      </w:r>
      <w:proofErr w:type="spellStart"/>
      <w:r w:rsidRPr="001E3AC5">
        <w:rPr>
          <w:b/>
          <w:bCs/>
          <w:i/>
          <w:iCs/>
          <w:spacing w:val="-3"/>
          <w:u w:val="single"/>
          <w:lang w:eastAsia="en-US"/>
        </w:rPr>
        <w:t>pentru</w:t>
      </w:r>
      <w:proofErr w:type="spellEnd"/>
      <w:r w:rsidRPr="001E3AC5">
        <w:rPr>
          <w:b/>
          <w:bCs/>
          <w:i/>
          <w:iCs/>
          <w:spacing w:val="-3"/>
          <w:u w:val="single"/>
          <w:lang w:eastAsia="en-US"/>
        </w:rPr>
        <w:t xml:space="preserve"> </w:t>
      </w:r>
      <w:proofErr w:type="spellStart"/>
      <w:r w:rsidRPr="001E3AC5">
        <w:rPr>
          <w:b/>
          <w:bCs/>
          <w:i/>
          <w:iCs/>
          <w:spacing w:val="-3"/>
          <w:u w:val="single"/>
          <w:lang w:eastAsia="en-US"/>
        </w:rPr>
        <w:t>obiectivul</w:t>
      </w:r>
      <w:proofErr w:type="spellEnd"/>
      <w:r w:rsidRPr="001E3AC5">
        <w:rPr>
          <w:b/>
          <w:bCs/>
          <w:i/>
          <w:iCs/>
          <w:spacing w:val="-3"/>
          <w:u w:val="single"/>
          <w:lang w:eastAsia="en-US"/>
        </w:rPr>
        <w:t xml:space="preserve"> de </w:t>
      </w:r>
      <w:proofErr w:type="spellStart"/>
      <w:r w:rsidRPr="001E3AC5">
        <w:rPr>
          <w:b/>
          <w:bCs/>
          <w:i/>
          <w:iCs/>
          <w:spacing w:val="-3"/>
          <w:u w:val="single"/>
          <w:lang w:eastAsia="en-US"/>
        </w:rPr>
        <w:t>investitii</w:t>
      </w:r>
      <w:proofErr w:type="spellEnd"/>
      <w:r w:rsidRPr="001E3AC5">
        <w:rPr>
          <w:b/>
          <w:bCs/>
          <w:i/>
          <w:iCs/>
          <w:spacing w:val="-3"/>
          <w:u w:val="single"/>
          <w:lang w:eastAsia="en-US"/>
        </w:rPr>
        <w:t xml:space="preserve"> "</w:t>
      </w:r>
      <w:proofErr w:type="spellStart"/>
      <w:r w:rsidRPr="001E3AC5">
        <w:rPr>
          <w:b/>
          <w:bCs/>
          <w:i/>
          <w:iCs/>
          <w:spacing w:val="-3"/>
          <w:u w:val="single"/>
          <w:lang w:eastAsia="en-US"/>
        </w:rPr>
        <w:t>Crearea</w:t>
      </w:r>
      <w:proofErr w:type="spellEnd"/>
      <w:r w:rsidRPr="001E3AC5">
        <w:rPr>
          <w:b/>
          <w:bCs/>
          <w:i/>
          <w:iCs/>
          <w:spacing w:val="-3"/>
          <w:u w:val="single"/>
          <w:lang w:eastAsia="en-US"/>
        </w:rPr>
        <w:t xml:space="preserve"> </w:t>
      </w:r>
      <w:proofErr w:type="spellStart"/>
      <w:r w:rsidRPr="001E3AC5">
        <w:rPr>
          <w:b/>
          <w:bCs/>
          <w:i/>
          <w:iCs/>
          <w:spacing w:val="-3"/>
          <w:u w:val="single"/>
          <w:lang w:eastAsia="en-US"/>
        </w:rPr>
        <w:t>Parcului</w:t>
      </w:r>
      <w:proofErr w:type="spellEnd"/>
      <w:r w:rsidRPr="001E3AC5">
        <w:rPr>
          <w:b/>
          <w:bCs/>
          <w:i/>
          <w:iCs/>
          <w:spacing w:val="-3"/>
          <w:u w:val="single"/>
          <w:lang w:eastAsia="en-US"/>
        </w:rPr>
        <w:t xml:space="preserve"> de </w:t>
      </w:r>
      <w:proofErr w:type="spellStart"/>
      <w:r w:rsidRPr="001E3AC5">
        <w:rPr>
          <w:b/>
          <w:bCs/>
          <w:i/>
          <w:iCs/>
          <w:spacing w:val="-3"/>
          <w:u w:val="single"/>
          <w:lang w:eastAsia="en-US"/>
        </w:rPr>
        <w:t>interes</w:t>
      </w:r>
      <w:proofErr w:type="spellEnd"/>
      <w:r w:rsidRPr="001E3AC5">
        <w:rPr>
          <w:b/>
          <w:bCs/>
          <w:i/>
          <w:iCs/>
          <w:spacing w:val="-3"/>
          <w:u w:val="single"/>
          <w:lang w:eastAsia="en-US"/>
        </w:rPr>
        <w:t xml:space="preserve"> public </w:t>
      </w:r>
      <w:proofErr w:type="spellStart"/>
      <w:r w:rsidRPr="001E3AC5">
        <w:rPr>
          <w:b/>
          <w:bCs/>
          <w:i/>
          <w:iCs/>
          <w:spacing w:val="-3"/>
          <w:u w:val="single"/>
          <w:lang w:eastAsia="en-US"/>
        </w:rPr>
        <w:t>Pipera</w:t>
      </w:r>
      <w:proofErr w:type="spellEnd"/>
      <w:r w:rsidRPr="001E3AC5">
        <w:rPr>
          <w:b/>
          <w:bCs/>
          <w:i/>
          <w:iCs/>
          <w:spacing w:val="-3"/>
          <w:u w:val="single"/>
          <w:lang w:eastAsia="en-US"/>
        </w:rPr>
        <w:t xml:space="preserve">” </w:t>
      </w:r>
      <w:proofErr w:type="spellStart"/>
      <w:r w:rsidRPr="001E3AC5">
        <w:rPr>
          <w:b/>
          <w:bCs/>
          <w:i/>
          <w:iCs/>
          <w:spacing w:val="-3"/>
          <w:u w:val="single"/>
          <w:lang w:eastAsia="en-US"/>
        </w:rPr>
        <w:t>Oras</w:t>
      </w:r>
      <w:proofErr w:type="spellEnd"/>
      <w:r w:rsidRPr="001E3AC5">
        <w:rPr>
          <w:b/>
          <w:bCs/>
          <w:i/>
          <w:iCs/>
          <w:spacing w:val="-3"/>
          <w:u w:val="single"/>
          <w:lang w:eastAsia="en-US"/>
        </w:rPr>
        <w:t xml:space="preserve"> Voluntari, </w:t>
      </w:r>
      <w:proofErr w:type="spellStart"/>
      <w:r w:rsidRPr="001E3AC5">
        <w:rPr>
          <w:b/>
          <w:bCs/>
          <w:i/>
          <w:iCs/>
          <w:spacing w:val="-3"/>
          <w:u w:val="single"/>
          <w:lang w:eastAsia="en-US"/>
        </w:rPr>
        <w:t>Judetul</w:t>
      </w:r>
      <w:proofErr w:type="spellEnd"/>
      <w:r w:rsidRPr="001E3AC5">
        <w:rPr>
          <w:b/>
          <w:bCs/>
          <w:i/>
          <w:iCs/>
          <w:spacing w:val="-3"/>
          <w:u w:val="single"/>
          <w:lang w:eastAsia="en-US"/>
        </w:rPr>
        <w:t xml:space="preserve"> Ilfov</w:t>
      </w:r>
      <w:r>
        <w:rPr>
          <w:b/>
          <w:bCs/>
          <w:i/>
          <w:iCs/>
          <w:spacing w:val="-3"/>
          <w:u w:val="single"/>
          <w:lang w:eastAsia="en-US"/>
        </w:rPr>
        <w:t xml:space="preserve">   </w:t>
      </w:r>
      <w:r w:rsidRPr="00B97BAD">
        <w:rPr>
          <w:rFonts w:asciiTheme="minorHAnsi" w:eastAsiaTheme="minorHAnsi" w:hAnsiTheme="minorHAnsi" w:cstheme="minorBidi"/>
          <w:kern w:val="2"/>
          <w:sz w:val="22"/>
          <w:szCs w:val="22"/>
          <w:lang w:val="ro-RO" w:eastAsia="en-US"/>
          <w14:ligatures w14:val="standardContextual"/>
        </w:rPr>
        <w:t>declar pe propria răspundere, sub sancțiunea excluderii din procedură și sub sancțiunile aplicate faptei de fals în declarații, următoarele:</w:t>
      </w:r>
    </w:p>
    <w:p w14:paraId="10C753D4" w14:textId="77777777" w:rsidR="00B97BAD" w:rsidRPr="00B97BAD" w:rsidRDefault="00B97BAD" w:rsidP="00B97BAD">
      <w:pPr>
        <w:widowControl/>
        <w:numPr>
          <w:ilvl w:val="0"/>
          <w:numId w:val="10"/>
        </w:numPr>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r w:rsidRPr="00B97BAD">
        <w:rPr>
          <w:rFonts w:asciiTheme="minorHAnsi" w:eastAsiaTheme="minorHAnsi" w:hAnsiTheme="minorHAnsi" w:cstheme="minorBidi"/>
          <w:kern w:val="2"/>
          <w:sz w:val="22"/>
          <w:szCs w:val="22"/>
          <w:lang w:val="ro-RO" w:eastAsia="en-US"/>
          <w14:ligatures w14:val="standardContextual"/>
        </w:rPr>
        <w:t xml:space="preserve">mă angajez să prestez serviciile și să execut lucrările pe parcursul îndeplinirii </w:t>
      </w:r>
      <w:bookmarkStart w:id="5" w:name="_Hlk136946934"/>
      <w:r w:rsidRPr="00B97BAD">
        <w:rPr>
          <w:rFonts w:asciiTheme="minorHAnsi" w:eastAsiaTheme="minorHAnsi" w:hAnsiTheme="minorHAnsi" w:cstheme="minorBidi"/>
          <w:kern w:val="2"/>
          <w:sz w:val="22"/>
          <w:szCs w:val="22"/>
          <w:lang w:val="ro-RO" w:eastAsia="en-US"/>
          <w14:ligatures w14:val="standardContextual"/>
        </w:rPr>
        <w:t xml:space="preserve">contractului </w:t>
      </w:r>
      <w:bookmarkEnd w:id="5"/>
      <w:r w:rsidRPr="00B97BAD">
        <w:rPr>
          <w:rFonts w:asciiTheme="minorHAnsi" w:eastAsiaTheme="minorHAnsi" w:hAnsiTheme="minorHAnsi" w:cstheme="minorBidi"/>
          <w:kern w:val="2"/>
          <w:sz w:val="22"/>
          <w:szCs w:val="22"/>
          <w:lang w:val="ro-RO" w:eastAsia="en-US"/>
          <w14:ligatures w14:val="standardContextual"/>
        </w:rPr>
        <w:t>ce face obiectul prezentei proceduri de atribuire în conformitate cu normele obligatorii care sunt în vigoare în România privind respectarea condițiilor de mediu, a celor sociale, precum și a obligațiilor referitoare la condițiile de muncă și protecția muncii (SSM) pe toată durata de îndeplinire a contractului de achiziție publică.</w:t>
      </w:r>
    </w:p>
    <w:p w14:paraId="49E793F4" w14:textId="77777777" w:rsidR="00B97BAD" w:rsidRPr="00B97BAD" w:rsidRDefault="00B97BAD" w:rsidP="00B97BAD">
      <w:pPr>
        <w:widowControl/>
        <w:numPr>
          <w:ilvl w:val="0"/>
          <w:numId w:val="10"/>
        </w:numPr>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r w:rsidRPr="00B97BAD">
        <w:rPr>
          <w:rFonts w:asciiTheme="minorHAnsi" w:eastAsiaTheme="minorHAnsi" w:hAnsiTheme="minorHAnsi" w:cstheme="minorBidi"/>
          <w:kern w:val="2"/>
          <w:sz w:val="22"/>
          <w:szCs w:val="22"/>
          <w:lang w:val="ro-RO" w:eastAsia="en-US"/>
          <w14:ligatures w14:val="standardContextual"/>
        </w:rPr>
        <w:t>la elaborarea ofertei/a părții/părților din ofertă care mi-au revenit am ținut cont de normele obligatorii care sunt în vigoare în România privind respectarea condițiilor de mediu, a celor sociale, precum și a obligațiilor referitoare la condițiile de muncă și protecția muncii (SSM) pe toată durata de îndeplinire a contractului de achiziție publică și am inclus costul pentru îndeplinirea acestor obligații.</w:t>
      </w:r>
    </w:p>
    <w:p w14:paraId="5423CA5C" w14:textId="77777777" w:rsidR="00B97BAD" w:rsidRPr="00B97BAD" w:rsidRDefault="00B97BAD" w:rsidP="00B97BAD">
      <w:pPr>
        <w:widowControl/>
        <w:suppressAutoHyphens w:val="0"/>
        <w:spacing w:after="160" w:line="259" w:lineRule="auto"/>
        <w:rPr>
          <w:rFonts w:asciiTheme="minorHAnsi" w:eastAsiaTheme="minorHAnsi" w:hAnsiTheme="minorHAnsi" w:cstheme="minorBidi"/>
          <w:i/>
          <w:iCs/>
          <w:kern w:val="2"/>
          <w:sz w:val="22"/>
          <w:szCs w:val="22"/>
          <w:lang w:val="ro-RO" w:eastAsia="en-US"/>
          <w14:ligatures w14:val="standardContextual"/>
        </w:rPr>
      </w:pPr>
      <w:bookmarkStart w:id="6" w:name="_Hlk161811009"/>
      <w:r w:rsidRPr="00B97BAD">
        <w:rPr>
          <w:rFonts w:asciiTheme="minorHAnsi" w:eastAsiaTheme="minorHAnsi" w:hAnsiTheme="minorHAnsi" w:cstheme="minorBidi"/>
          <w:kern w:val="2"/>
          <w:sz w:val="22"/>
          <w:szCs w:val="22"/>
          <w:lang w:val="ro-RO" w:eastAsia="en-US"/>
          <w14:ligatures w14:val="standardContextual"/>
        </w:rPr>
        <w:t xml:space="preserve"> </w:t>
      </w:r>
    </w:p>
    <w:bookmarkEnd w:id="6"/>
    <w:p w14:paraId="7C1719A3" w14:textId="661BE34C" w:rsidR="00B97BAD" w:rsidRDefault="00B97BAD" w:rsidP="00B97BAD">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r w:rsidRPr="00B97BAD">
        <w:rPr>
          <w:rFonts w:asciiTheme="minorHAnsi" w:eastAsiaTheme="minorHAnsi" w:hAnsiTheme="minorHAnsi" w:cstheme="minorBidi"/>
          <w:kern w:val="2"/>
          <w:sz w:val="22"/>
          <w:szCs w:val="22"/>
          <w:lang w:val="ro-RO" w:eastAsia="en-US"/>
          <w14:ligatures w14:val="standardContextual"/>
        </w:rPr>
        <w:t>Data completării:</w:t>
      </w:r>
      <w:r>
        <w:rPr>
          <w:rFonts w:asciiTheme="minorHAnsi" w:eastAsiaTheme="minorHAnsi" w:hAnsiTheme="minorHAnsi" w:cstheme="minorBidi"/>
          <w:kern w:val="2"/>
          <w:sz w:val="22"/>
          <w:szCs w:val="22"/>
          <w:lang w:val="ro-RO" w:eastAsia="en-US"/>
          <w14:ligatures w14:val="standardContextual"/>
        </w:rPr>
        <w:t xml:space="preserve">                                                                           operator economic,</w:t>
      </w:r>
    </w:p>
    <w:p w14:paraId="5098D244" w14:textId="77777777" w:rsidR="00B97BAD" w:rsidRDefault="00B97BAD" w:rsidP="00B97BAD">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p>
    <w:p w14:paraId="2A6FE2BA" w14:textId="77777777" w:rsidR="00B97BAD" w:rsidRDefault="00B97BAD" w:rsidP="00B97BAD">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p>
    <w:p w14:paraId="099B082A" w14:textId="77777777" w:rsidR="00B97BAD" w:rsidRDefault="00B97BAD" w:rsidP="00B97BAD">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p>
    <w:p w14:paraId="384B0427" w14:textId="48D4E8EE" w:rsidR="00B97BAD" w:rsidRDefault="00B97BAD" w:rsidP="00B97BAD">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r>
        <w:rPr>
          <w:rFonts w:asciiTheme="minorHAnsi" w:eastAsiaTheme="minorHAnsi" w:hAnsiTheme="minorHAnsi" w:cstheme="minorBidi"/>
          <w:kern w:val="2"/>
          <w:sz w:val="22"/>
          <w:szCs w:val="22"/>
          <w:lang w:val="ro-RO" w:eastAsia="en-US"/>
          <w14:ligatures w14:val="standardContextual"/>
        </w:rPr>
        <w:t xml:space="preserve">          </w:t>
      </w:r>
    </w:p>
    <w:p w14:paraId="61EEC89F" w14:textId="77777777" w:rsidR="00B97BAD" w:rsidRDefault="00B97BAD" w:rsidP="00B97BAD">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p>
    <w:p w14:paraId="52EB1CB7" w14:textId="77777777" w:rsidR="00B97BAD" w:rsidRDefault="00B97BAD" w:rsidP="00B97BAD">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p>
    <w:p w14:paraId="0671B94F" w14:textId="77777777" w:rsidR="00B97BAD" w:rsidRDefault="00B97BAD" w:rsidP="00B97BAD">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p>
    <w:p w14:paraId="22B7FA44" w14:textId="77777777" w:rsidR="00B97BAD" w:rsidRDefault="00B97BAD" w:rsidP="00B97BAD">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p>
    <w:p w14:paraId="7447941F" w14:textId="77777777" w:rsidR="00B97BAD" w:rsidRDefault="00B97BAD" w:rsidP="00B97BAD">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p>
    <w:p w14:paraId="1E2F5AFB" w14:textId="77777777" w:rsidR="00B97BAD" w:rsidRDefault="00B97BAD" w:rsidP="00B97BAD">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p>
    <w:p w14:paraId="4690352A" w14:textId="77777777" w:rsidR="00B97BAD" w:rsidRDefault="00B97BAD" w:rsidP="00B97BAD">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p>
    <w:p w14:paraId="32EBD299" w14:textId="77777777" w:rsidR="00B97BAD" w:rsidRDefault="00B97BAD" w:rsidP="00B97BAD">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p>
    <w:p w14:paraId="09373527" w14:textId="77777777" w:rsidR="00B97BAD" w:rsidRDefault="00B97BAD" w:rsidP="00B97BAD">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p>
    <w:p w14:paraId="3A10A4CE" w14:textId="77777777" w:rsidR="00B97BAD" w:rsidRPr="00B97BAD" w:rsidRDefault="00B97BAD" w:rsidP="00B97BAD">
      <w:pPr>
        <w:widowControl/>
        <w:suppressAutoHyphens w:val="0"/>
        <w:spacing w:line="259" w:lineRule="auto"/>
        <w:rPr>
          <w:rFonts w:asciiTheme="minorHAnsi" w:eastAsiaTheme="minorHAnsi" w:hAnsiTheme="minorHAnsi" w:cstheme="minorBidi"/>
          <w:kern w:val="2"/>
          <w:sz w:val="22"/>
          <w:szCs w:val="22"/>
          <w:lang w:val="ro-RO" w:eastAsia="en-US"/>
          <w14:ligatures w14:val="standardContextual"/>
        </w:rPr>
      </w:pPr>
      <w:r w:rsidRPr="00B97BAD">
        <w:rPr>
          <w:rFonts w:asciiTheme="minorHAnsi" w:eastAsiaTheme="minorHAnsi" w:hAnsiTheme="minorHAnsi" w:cstheme="minorBidi"/>
          <w:kern w:val="2"/>
          <w:sz w:val="22"/>
          <w:szCs w:val="22"/>
          <w:lang w:val="ro-RO" w:eastAsia="en-US"/>
          <w14:ligatures w14:val="standardContextual"/>
        </w:rPr>
        <w:lastRenderedPageBreak/>
        <w:t>Operator economic</w:t>
      </w:r>
    </w:p>
    <w:p w14:paraId="2B8F378C" w14:textId="270D9E5A" w:rsidR="00B97BAD" w:rsidRPr="00B97BAD" w:rsidRDefault="00B97BAD" w:rsidP="00B97BAD">
      <w:pPr>
        <w:widowControl/>
        <w:suppressAutoHyphens w:val="0"/>
        <w:spacing w:line="259" w:lineRule="auto"/>
        <w:rPr>
          <w:rFonts w:asciiTheme="minorHAnsi" w:eastAsiaTheme="minorHAnsi" w:hAnsiTheme="minorHAnsi" w:cstheme="minorBidi"/>
          <w:i/>
          <w:iCs/>
          <w:kern w:val="2"/>
          <w:sz w:val="22"/>
          <w:szCs w:val="22"/>
          <w:lang w:val="ro-RO" w:eastAsia="en-US"/>
          <w14:ligatures w14:val="standardContextual"/>
        </w:rPr>
      </w:pPr>
      <w:r>
        <w:rPr>
          <w:rFonts w:asciiTheme="minorHAnsi" w:eastAsiaTheme="minorHAnsi" w:hAnsiTheme="minorHAnsi" w:cstheme="minorBidi"/>
          <w:kern w:val="2"/>
          <w:sz w:val="22"/>
          <w:szCs w:val="22"/>
          <w:lang w:val="ro-RO" w:eastAsia="en-US"/>
          <w14:ligatures w14:val="standardContextual"/>
        </w:rPr>
        <w:t>denumire</w:t>
      </w:r>
    </w:p>
    <w:p w14:paraId="3052BEFE" w14:textId="77777777" w:rsidR="00B97BAD" w:rsidRPr="00B97BAD" w:rsidRDefault="00B97BAD" w:rsidP="00B97BAD">
      <w:pPr>
        <w:widowControl/>
        <w:suppressAutoHyphens w:val="0"/>
        <w:spacing w:line="259" w:lineRule="auto"/>
        <w:jc w:val="center"/>
        <w:rPr>
          <w:rFonts w:asciiTheme="minorHAnsi" w:eastAsiaTheme="minorHAnsi" w:hAnsiTheme="minorHAnsi" w:cstheme="minorBidi"/>
          <w:b/>
          <w:bCs/>
          <w:iCs/>
          <w:kern w:val="2"/>
          <w:sz w:val="22"/>
          <w:szCs w:val="22"/>
          <w:lang w:val="ro-RO" w:eastAsia="en-US"/>
          <w14:ligatures w14:val="standardContextual"/>
        </w:rPr>
      </w:pPr>
      <w:r w:rsidRPr="00B97BAD">
        <w:rPr>
          <w:rFonts w:asciiTheme="minorHAnsi" w:eastAsiaTheme="minorHAnsi" w:hAnsiTheme="minorHAnsi" w:cstheme="minorBidi"/>
          <w:b/>
          <w:bCs/>
          <w:iCs/>
          <w:kern w:val="2"/>
          <w:sz w:val="22"/>
          <w:szCs w:val="22"/>
          <w:lang w:val="ro-RO" w:eastAsia="en-US"/>
          <w14:ligatures w14:val="standardContextual"/>
        </w:rPr>
        <w:t>DECLARAȚIE</w:t>
      </w:r>
    </w:p>
    <w:p w14:paraId="7175D489" w14:textId="77777777" w:rsidR="00B97BAD" w:rsidRPr="00B97BAD" w:rsidRDefault="00B97BAD" w:rsidP="00B97BAD">
      <w:pPr>
        <w:widowControl/>
        <w:suppressAutoHyphens w:val="0"/>
        <w:spacing w:line="259" w:lineRule="auto"/>
        <w:jc w:val="center"/>
        <w:rPr>
          <w:rFonts w:asciiTheme="minorHAnsi" w:eastAsiaTheme="minorHAnsi" w:hAnsiTheme="minorHAnsi" w:cstheme="minorBidi"/>
          <w:b/>
          <w:bCs/>
          <w:iCs/>
          <w:kern w:val="2"/>
          <w:sz w:val="22"/>
          <w:szCs w:val="22"/>
          <w:lang w:val="ro-RO" w:eastAsia="en-US"/>
          <w14:ligatures w14:val="standardContextual"/>
        </w:rPr>
      </w:pPr>
      <w:r w:rsidRPr="00B97BAD">
        <w:rPr>
          <w:rFonts w:asciiTheme="minorHAnsi" w:eastAsiaTheme="minorHAnsi" w:hAnsiTheme="minorHAnsi" w:cstheme="minorBidi"/>
          <w:b/>
          <w:bCs/>
          <w:iCs/>
          <w:kern w:val="2"/>
          <w:sz w:val="22"/>
          <w:szCs w:val="22"/>
          <w:lang w:val="ro-RO" w:eastAsia="en-US"/>
          <w14:ligatures w14:val="standardContextual"/>
        </w:rPr>
        <w:t xml:space="preserve">privind îndeplinirea condițiilor legale referitoare la „operatorul economic” în sensul art. 3 alin. (1) lit. </w:t>
      </w:r>
      <w:proofErr w:type="spellStart"/>
      <w:r w:rsidRPr="00B97BAD">
        <w:rPr>
          <w:rFonts w:asciiTheme="minorHAnsi" w:eastAsiaTheme="minorHAnsi" w:hAnsiTheme="minorHAnsi" w:cstheme="minorBidi"/>
          <w:b/>
          <w:bCs/>
          <w:iCs/>
          <w:kern w:val="2"/>
          <w:sz w:val="22"/>
          <w:szCs w:val="22"/>
          <w:lang w:val="ro-RO" w:eastAsia="en-US"/>
          <w14:ligatures w14:val="standardContextual"/>
        </w:rPr>
        <w:t>jj</w:t>
      </w:r>
      <w:proofErr w:type="spellEnd"/>
      <w:r w:rsidRPr="00B97BAD">
        <w:rPr>
          <w:rFonts w:asciiTheme="minorHAnsi" w:eastAsiaTheme="minorHAnsi" w:hAnsiTheme="minorHAnsi" w:cstheme="minorBidi"/>
          <w:b/>
          <w:bCs/>
          <w:iCs/>
          <w:kern w:val="2"/>
          <w:sz w:val="22"/>
          <w:szCs w:val="22"/>
          <w:lang w:val="ro-RO" w:eastAsia="en-US"/>
          <w14:ligatures w14:val="standardContextual"/>
        </w:rPr>
        <w:t>) din Legea nr. 98/2016</w:t>
      </w:r>
    </w:p>
    <w:p w14:paraId="506789CC" w14:textId="77777777" w:rsidR="00B97BAD" w:rsidRPr="00B97BAD" w:rsidRDefault="00B97BAD" w:rsidP="00B97BAD">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p>
    <w:p w14:paraId="2F1E4508" w14:textId="5412F1DA" w:rsidR="00B97BAD" w:rsidRPr="00B97BAD" w:rsidRDefault="00B97BAD" w:rsidP="00B97BAD">
      <w:pPr>
        <w:widowControl/>
        <w:suppressAutoHyphens w:val="0"/>
        <w:spacing w:line="259" w:lineRule="auto"/>
        <w:jc w:val="both"/>
        <w:rPr>
          <w:rFonts w:asciiTheme="minorHAnsi" w:eastAsiaTheme="minorHAnsi" w:hAnsiTheme="minorHAnsi" w:cstheme="minorBidi"/>
          <w:bCs/>
          <w:kern w:val="2"/>
          <w:sz w:val="22"/>
          <w:szCs w:val="22"/>
          <w:lang w:val="ro-RO" w:eastAsia="en-US"/>
          <w14:ligatures w14:val="standardContextual"/>
        </w:rPr>
      </w:pPr>
      <w:r w:rsidRPr="00B97BAD">
        <w:rPr>
          <w:rFonts w:asciiTheme="minorHAnsi" w:eastAsiaTheme="minorHAnsi" w:hAnsiTheme="minorHAnsi" w:cstheme="minorBidi"/>
          <w:kern w:val="2"/>
          <w:sz w:val="22"/>
          <w:szCs w:val="22"/>
          <w:lang w:val="ro-RO" w:eastAsia="en-US"/>
          <w14:ligatures w14:val="standardContextual"/>
        </w:rPr>
        <w:t xml:space="preserve">   </w:t>
      </w:r>
      <w:r w:rsidRPr="00B97BAD">
        <w:rPr>
          <w:rFonts w:asciiTheme="minorHAnsi" w:eastAsiaTheme="minorHAnsi" w:hAnsiTheme="minorHAnsi" w:cstheme="minorBidi"/>
          <w:kern w:val="2"/>
          <w:sz w:val="22"/>
          <w:szCs w:val="22"/>
          <w:lang w:val="ro-RO" w:eastAsia="en-US"/>
          <w14:ligatures w14:val="standardContextual"/>
        </w:rPr>
        <w:tab/>
        <w:t xml:space="preserve">Subsemnatul </w:t>
      </w:r>
      <w:r>
        <w:rPr>
          <w:rFonts w:asciiTheme="minorHAnsi" w:eastAsiaTheme="minorHAnsi" w:hAnsiTheme="minorHAnsi" w:cstheme="minorBidi"/>
          <w:kern w:val="2"/>
          <w:sz w:val="22"/>
          <w:szCs w:val="22"/>
          <w:lang w:val="ro-RO" w:eastAsia="en-US"/>
          <w14:ligatures w14:val="standardContextual"/>
        </w:rPr>
        <w:t>....................</w:t>
      </w:r>
      <w:r w:rsidRPr="00B97BAD">
        <w:rPr>
          <w:rFonts w:asciiTheme="minorHAnsi" w:eastAsiaTheme="minorHAnsi" w:hAnsiTheme="minorHAnsi" w:cstheme="minorBidi"/>
          <w:i/>
          <w:iCs/>
          <w:kern w:val="2"/>
          <w:sz w:val="22"/>
          <w:szCs w:val="22"/>
          <w:lang w:val="ro-RO" w:eastAsia="en-US"/>
          <w14:ligatures w14:val="standardContextual"/>
        </w:rPr>
        <w:t xml:space="preserve">, </w:t>
      </w:r>
      <w:r w:rsidRPr="00B97BAD">
        <w:rPr>
          <w:rFonts w:asciiTheme="minorHAnsi" w:eastAsiaTheme="minorHAnsi" w:hAnsiTheme="minorHAnsi" w:cstheme="minorBidi"/>
          <w:kern w:val="2"/>
          <w:sz w:val="22"/>
          <w:szCs w:val="22"/>
          <w:lang w:val="ro-RO" w:eastAsia="en-US"/>
          <w14:ligatures w14:val="standardContextual"/>
        </w:rPr>
        <w:t xml:space="preserve">reprezentant legal al </w:t>
      </w:r>
      <w:r w:rsidRPr="00B97BAD">
        <w:rPr>
          <w:rFonts w:asciiTheme="minorHAnsi" w:eastAsiaTheme="minorHAnsi" w:hAnsiTheme="minorHAnsi" w:cstheme="minorBidi"/>
          <w:b/>
          <w:bCs/>
          <w:kern w:val="2"/>
          <w:sz w:val="22"/>
          <w:szCs w:val="22"/>
          <w:lang w:val="ro-RO" w:eastAsia="en-US"/>
          <w14:ligatures w14:val="standardContextual"/>
        </w:rPr>
        <w:t xml:space="preserve"> SC </w:t>
      </w:r>
      <w:r>
        <w:rPr>
          <w:rFonts w:asciiTheme="minorHAnsi" w:eastAsiaTheme="minorHAnsi" w:hAnsiTheme="minorHAnsi" w:cstheme="minorBidi"/>
          <w:b/>
          <w:bCs/>
          <w:kern w:val="2"/>
          <w:sz w:val="22"/>
          <w:szCs w:val="22"/>
          <w:lang w:val="ro-RO" w:eastAsia="en-US"/>
          <w14:ligatures w14:val="standardContextual"/>
        </w:rPr>
        <w:t>.....................</w:t>
      </w:r>
      <w:r w:rsidRPr="00B97BAD">
        <w:rPr>
          <w:rFonts w:asciiTheme="minorHAnsi" w:eastAsiaTheme="minorHAnsi" w:hAnsiTheme="minorHAnsi" w:cstheme="minorBidi"/>
          <w:b/>
          <w:bCs/>
          <w:kern w:val="2"/>
          <w:sz w:val="22"/>
          <w:szCs w:val="22"/>
          <w:lang w:val="ro-RO" w:eastAsia="en-US"/>
          <w14:ligatures w14:val="standardContextual"/>
        </w:rPr>
        <w:t xml:space="preserve"> SRL , </w:t>
      </w:r>
      <w:r w:rsidRPr="00B97BAD">
        <w:rPr>
          <w:rFonts w:asciiTheme="minorHAnsi" w:eastAsiaTheme="minorHAnsi" w:hAnsiTheme="minorHAnsi" w:cstheme="minorBidi"/>
          <w:kern w:val="2"/>
          <w:sz w:val="22"/>
          <w:szCs w:val="22"/>
          <w:lang w:val="ro-RO" w:eastAsia="en-US"/>
          <w14:ligatures w14:val="standardContextual"/>
        </w:rPr>
        <w:t xml:space="preserve">cu sediul în </w:t>
      </w:r>
      <w:r>
        <w:rPr>
          <w:rFonts w:asciiTheme="minorHAnsi" w:eastAsiaTheme="minorHAnsi" w:hAnsiTheme="minorHAnsi" w:cstheme="minorBidi"/>
          <w:kern w:val="2"/>
          <w:sz w:val="22"/>
          <w:szCs w:val="22"/>
          <w:lang w:val="ro-RO" w:eastAsia="en-US"/>
          <w14:ligatures w14:val="standardContextual"/>
        </w:rPr>
        <w:t>...........................</w:t>
      </w:r>
      <w:r w:rsidRPr="00B97BAD">
        <w:rPr>
          <w:rFonts w:asciiTheme="minorHAnsi" w:eastAsiaTheme="minorHAnsi" w:hAnsiTheme="minorHAnsi" w:cstheme="minorBidi"/>
          <w:kern w:val="2"/>
          <w:sz w:val="22"/>
          <w:szCs w:val="22"/>
          <w:lang w:val="ro-RO" w:eastAsia="en-US"/>
          <w14:ligatures w14:val="standardContextual"/>
        </w:rPr>
        <w:t xml:space="preserve"> str. </w:t>
      </w:r>
      <w:r>
        <w:rPr>
          <w:rFonts w:asciiTheme="minorHAnsi" w:eastAsiaTheme="minorHAnsi" w:hAnsiTheme="minorHAnsi" w:cstheme="minorBidi"/>
          <w:kern w:val="2"/>
          <w:sz w:val="22"/>
          <w:szCs w:val="22"/>
          <w:lang w:val="ro-RO" w:eastAsia="en-US"/>
          <w14:ligatures w14:val="standardContextual"/>
        </w:rPr>
        <w:t>...........................</w:t>
      </w:r>
      <w:r w:rsidRPr="00B97BAD">
        <w:rPr>
          <w:rFonts w:asciiTheme="minorHAnsi" w:eastAsiaTheme="minorHAnsi" w:hAnsiTheme="minorHAnsi" w:cstheme="minorBidi"/>
          <w:kern w:val="2"/>
          <w:sz w:val="22"/>
          <w:szCs w:val="22"/>
          <w:lang w:val="ro-RO" w:eastAsia="en-US"/>
          <w14:ligatures w14:val="standardContextual"/>
        </w:rPr>
        <w:t xml:space="preserve">, nr. </w:t>
      </w:r>
      <w:r>
        <w:rPr>
          <w:rFonts w:asciiTheme="minorHAnsi" w:eastAsiaTheme="minorHAnsi" w:hAnsiTheme="minorHAnsi" w:cstheme="minorBidi"/>
          <w:kern w:val="2"/>
          <w:sz w:val="22"/>
          <w:szCs w:val="22"/>
          <w:lang w:val="ro-RO" w:eastAsia="en-US"/>
          <w14:ligatures w14:val="standardContextual"/>
        </w:rPr>
        <w:t>.............</w:t>
      </w:r>
      <w:r w:rsidRPr="00B97BAD">
        <w:rPr>
          <w:rFonts w:asciiTheme="minorHAnsi" w:eastAsiaTheme="minorHAnsi" w:hAnsiTheme="minorHAnsi" w:cstheme="minorBidi"/>
          <w:kern w:val="2"/>
          <w:sz w:val="22"/>
          <w:szCs w:val="22"/>
          <w:lang w:val="ro-RO" w:eastAsia="en-US"/>
          <w14:ligatures w14:val="standardContextual"/>
        </w:rPr>
        <w:t xml:space="preserve">,   înmatriculată la Oficiul Registrului Comerțului din </w:t>
      </w:r>
      <w:r>
        <w:rPr>
          <w:rFonts w:asciiTheme="minorHAnsi" w:eastAsiaTheme="minorHAnsi" w:hAnsiTheme="minorHAnsi" w:cstheme="minorBidi"/>
          <w:kern w:val="2"/>
          <w:sz w:val="22"/>
          <w:szCs w:val="22"/>
          <w:lang w:val="ro-RO" w:eastAsia="en-US"/>
          <w14:ligatures w14:val="standardContextual"/>
        </w:rPr>
        <w:t>.................</w:t>
      </w:r>
      <w:r w:rsidRPr="00B97BAD">
        <w:rPr>
          <w:rFonts w:asciiTheme="minorHAnsi" w:eastAsiaTheme="minorHAnsi" w:hAnsiTheme="minorHAnsi" w:cstheme="minorBidi"/>
          <w:kern w:val="2"/>
          <w:sz w:val="22"/>
          <w:szCs w:val="22"/>
          <w:lang w:val="ro-RO" w:eastAsia="en-US"/>
          <w14:ligatures w14:val="standardContextual"/>
        </w:rPr>
        <w:t xml:space="preserve"> sub nr. </w:t>
      </w:r>
      <w:r>
        <w:rPr>
          <w:rFonts w:asciiTheme="minorHAnsi" w:eastAsiaTheme="minorHAnsi" w:hAnsiTheme="minorHAnsi" w:cstheme="minorBidi"/>
          <w:kern w:val="2"/>
          <w:sz w:val="22"/>
          <w:szCs w:val="22"/>
          <w:lang w:val="ro-RO" w:eastAsia="en-US"/>
          <w14:ligatures w14:val="standardContextual"/>
        </w:rPr>
        <w:t>.................</w:t>
      </w:r>
      <w:r w:rsidRPr="00B97BAD">
        <w:rPr>
          <w:rFonts w:asciiTheme="minorHAnsi" w:eastAsiaTheme="minorHAnsi" w:hAnsiTheme="minorHAnsi" w:cstheme="minorBidi"/>
          <w:kern w:val="2"/>
          <w:sz w:val="22"/>
          <w:szCs w:val="22"/>
          <w:lang w:val="ro-RO" w:eastAsia="en-US"/>
          <w14:ligatures w14:val="standardContextual"/>
        </w:rPr>
        <w:t xml:space="preserve">, cod unic de înregistrare RO </w:t>
      </w:r>
      <w:r>
        <w:rPr>
          <w:rFonts w:asciiTheme="minorHAnsi" w:eastAsiaTheme="minorHAnsi" w:hAnsiTheme="minorHAnsi" w:cstheme="minorBidi"/>
          <w:kern w:val="2"/>
          <w:sz w:val="22"/>
          <w:szCs w:val="22"/>
          <w:lang w:val="ro-RO" w:eastAsia="en-US"/>
          <w14:ligatures w14:val="standardContextual"/>
        </w:rPr>
        <w:t>............</w:t>
      </w:r>
      <w:r w:rsidRPr="00B97BAD">
        <w:rPr>
          <w:rFonts w:asciiTheme="minorHAnsi" w:eastAsiaTheme="minorHAnsi" w:hAnsiTheme="minorHAnsi" w:cstheme="minorBidi"/>
          <w:kern w:val="2"/>
          <w:sz w:val="22"/>
          <w:szCs w:val="22"/>
          <w:lang w:val="ro-RO" w:eastAsia="en-US"/>
          <w14:ligatures w14:val="standardContextual"/>
        </w:rPr>
        <w:t>,</w:t>
      </w:r>
      <w:r>
        <w:rPr>
          <w:rFonts w:asciiTheme="minorHAnsi" w:eastAsiaTheme="minorHAnsi" w:hAnsiTheme="minorHAnsi" w:cstheme="minorBidi"/>
          <w:kern w:val="2"/>
          <w:sz w:val="22"/>
          <w:szCs w:val="22"/>
          <w:lang w:val="ro-RO" w:eastAsia="en-US"/>
          <w14:ligatures w14:val="standardContextual"/>
        </w:rPr>
        <w:t xml:space="preserve"> </w:t>
      </w:r>
      <w:r w:rsidRPr="00B97BAD">
        <w:rPr>
          <w:rFonts w:asciiTheme="minorHAnsi" w:eastAsiaTheme="minorHAnsi" w:hAnsiTheme="minorHAnsi" w:cstheme="minorBidi"/>
          <w:kern w:val="2"/>
          <w:sz w:val="22"/>
          <w:szCs w:val="22"/>
          <w:lang w:val="ro-RO" w:eastAsia="en-US"/>
          <w14:ligatures w14:val="standardContextual"/>
        </w:rPr>
        <w:t xml:space="preserve">cont bancar nr. </w:t>
      </w:r>
      <w:r>
        <w:rPr>
          <w:rFonts w:asciiTheme="minorHAnsi" w:eastAsiaTheme="minorHAnsi" w:hAnsiTheme="minorHAnsi" w:cstheme="minorBidi"/>
          <w:kern w:val="2"/>
          <w:sz w:val="22"/>
          <w:szCs w:val="22"/>
          <w:lang w:val="ro-RO" w:eastAsia="en-US"/>
          <w14:ligatures w14:val="standardContextual"/>
        </w:rPr>
        <w:t>........................</w:t>
      </w:r>
      <w:r w:rsidRPr="00B97BAD">
        <w:rPr>
          <w:rFonts w:asciiTheme="minorHAnsi" w:eastAsiaTheme="minorHAnsi" w:hAnsiTheme="minorHAnsi" w:cstheme="minorBidi"/>
          <w:kern w:val="2"/>
          <w:sz w:val="22"/>
          <w:szCs w:val="22"/>
          <w:lang w:val="ro-RO" w:eastAsia="en-US"/>
          <w14:ligatures w14:val="standardContextual"/>
        </w:rPr>
        <w:t xml:space="preserve"> deschis la Trezoreria </w:t>
      </w:r>
      <w:r>
        <w:rPr>
          <w:rFonts w:asciiTheme="minorHAnsi" w:eastAsiaTheme="minorHAnsi" w:hAnsiTheme="minorHAnsi" w:cstheme="minorBidi"/>
          <w:kern w:val="2"/>
          <w:sz w:val="22"/>
          <w:szCs w:val="22"/>
          <w:lang w:val="ro-RO" w:eastAsia="en-US"/>
          <w14:ligatures w14:val="standardContextual"/>
        </w:rPr>
        <w:t>...................</w:t>
      </w:r>
      <w:r w:rsidRPr="00B97BAD">
        <w:rPr>
          <w:rFonts w:asciiTheme="minorHAnsi" w:eastAsiaTheme="minorHAnsi" w:hAnsiTheme="minorHAnsi" w:cstheme="minorBidi"/>
          <w:kern w:val="2"/>
          <w:sz w:val="22"/>
          <w:szCs w:val="22"/>
          <w:lang w:val="ro-RO" w:eastAsia="en-US"/>
          <w14:ligatures w14:val="standardContextual"/>
        </w:rPr>
        <w:t xml:space="preserve">e, participant, în calitate de </w:t>
      </w:r>
      <w:r w:rsidRPr="00B97BAD">
        <w:rPr>
          <w:rFonts w:asciiTheme="minorHAnsi" w:eastAsiaTheme="minorHAnsi" w:hAnsiTheme="minorHAnsi" w:cstheme="minorBidi"/>
          <w:b/>
          <w:bCs/>
          <w:kern w:val="2"/>
          <w:sz w:val="22"/>
          <w:szCs w:val="22"/>
          <w:lang w:val="ro-RO" w:eastAsia="en-US"/>
          <w14:ligatures w14:val="standardContextual"/>
        </w:rPr>
        <w:t xml:space="preserve">Ofertant </w:t>
      </w:r>
      <w:r w:rsidRPr="00B97BAD">
        <w:rPr>
          <w:rFonts w:asciiTheme="minorHAnsi" w:eastAsiaTheme="minorHAnsi" w:hAnsiTheme="minorHAnsi" w:cstheme="minorBidi"/>
          <w:kern w:val="2"/>
          <w:sz w:val="22"/>
          <w:szCs w:val="22"/>
          <w:lang w:val="ro-RO" w:eastAsia="en-US"/>
          <w14:ligatures w14:val="standardContextual"/>
        </w:rPr>
        <w:t xml:space="preserve">la procedura de atribuire a </w:t>
      </w:r>
      <w:proofErr w:type="spellStart"/>
      <w:r w:rsidRPr="00B97BAD">
        <w:rPr>
          <w:rFonts w:asciiTheme="minorHAnsi" w:eastAsiaTheme="minorHAnsi" w:hAnsiTheme="minorHAnsi" w:cstheme="minorBidi"/>
          <w:b/>
          <w:bCs/>
          <w:kern w:val="2"/>
          <w:sz w:val="22"/>
          <w:szCs w:val="22"/>
          <w:lang w:val="ro-RO" w:eastAsia="en-US"/>
          <w14:ligatures w14:val="standardContextual"/>
        </w:rPr>
        <w:t>anuntului</w:t>
      </w:r>
      <w:proofErr w:type="spellEnd"/>
      <w:r w:rsidRPr="00B97BAD">
        <w:rPr>
          <w:rFonts w:asciiTheme="minorHAnsi" w:eastAsiaTheme="minorHAnsi" w:hAnsiTheme="minorHAnsi" w:cstheme="minorBidi"/>
          <w:b/>
          <w:bCs/>
          <w:kern w:val="2"/>
          <w:sz w:val="22"/>
          <w:szCs w:val="22"/>
          <w:lang w:val="ro-RO" w:eastAsia="en-US"/>
          <w14:ligatures w14:val="standardContextual"/>
        </w:rPr>
        <w:t xml:space="preserve"> de </w:t>
      </w:r>
      <w:r>
        <w:rPr>
          <w:rFonts w:asciiTheme="minorHAnsi" w:eastAsiaTheme="minorHAnsi" w:hAnsiTheme="minorHAnsi" w:cstheme="minorBidi"/>
          <w:b/>
          <w:bCs/>
          <w:kern w:val="2"/>
          <w:sz w:val="22"/>
          <w:szCs w:val="22"/>
          <w:lang w:val="ro-RO" w:eastAsia="en-US"/>
          <w14:ligatures w14:val="standardContextual"/>
        </w:rPr>
        <w:t>...........................</w:t>
      </w:r>
      <w:r w:rsidRPr="00B97BAD">
        <w:rPr>
          <w:rFonts w:asciiTheme="minorHAnsi" w:eastAsiaTheme="minorHAnsi" w:hAnsiTheme="minorHAnsi" w:cstheme="minorBidi"/>
          <w:b/>
          <w:bCs/>
          <w:kern w:val="2"/>
          <w:sz w:val="22"/>
          <w:szCs w:val="22"/>
          <w:lang w:val="ro-RO" w:eastAsia="en-US"/>
          <w14:ligatures w14:val="standardContextual"/>
        </w:rPr>
        <w:t xml:space="preserve"> privind atribuirea contractului de </w:t>
      </w:r>
      <w:proofErr w:type="spellStart"/>
      <w:r w:rsidRPr="001E3AC5">
        <w:rPr>
          <w:b/>
          <w:bCs/>
          <w:i/>
          <w:iCs/>
          <w:spacing w:val="-3"/>
          <w:u w:val="single"/>
          <w:lang w:eastAsia="en-US"/>
        </w:rPr>
        <w:t>Proiectare</w:t>
      </w:r>
      <w:proofErr w:type="spellEnd"/>
      <w:r w:rsidRPr="001E3AC5">
        <w:rPr>
          <w:b/>
          <w:bCs/>
          <w:i/>
          <w:iCs/>
          <w:spacing w:val="-3"/>
          <w:u w:val="single"/>
          <w:lang w:eastAsia="en-US"/>
        </w:rPr>
        <w:t xml:space="preserve"> (DTAC+DTOE+PT+DE), </w:t>
      </w:r>
      <w:proofErr w:type="spellStart"/>
      <w:r w:rsidRPr="001E3AC5">
        <w:rPr>
          <w:b/>
          <w:bCs/>
          <w:i/>
          <w:iCs/>
          <w:spacing w:val="-3"/>
          <w:u w:val="single"/>
          <w:lang w:eastAsia="en-US"/>
        </w:rPr>
        <w:t>verificare</w:t>
      </w:r>
      <w:proofErr w:type="spellEnd"/>
      <w:r w:rsidRPr="001E3AC5">
        <w:rPr>
          <w:b/>
          <w:bCs/>
          <w:i/>
          <w:iCs/>
          <w:spacing w:val="-3"/>
          <w:u w:val="single"/>
          <w:lang w:eastAsia="en-US"/>
        </w:rPr>
        <w:t xml:space="preserve"> de </w:t>
      </w:r>
      <w:proofErr w:type="spellStart"/>
      <w:r w:rsidRPr="001E3AC5">
        <w:rPr>
          <w:b/>
          <w:bCs/>
          <w:i/>
          <w:iCs/>
          <w:spacing w:val="-3"/>
          <w:u w:val="single"/>
          <w:lang w:eastAsia="en-US"/>
        </w:rPr>
        <w:t>proiect</w:t>
      </w:r>
      <w:proofErr w:type="spellEnd"/>
      <w:r w:rsidRPr="001E3AC5">
        <w:rPr>
          <w:b/>
          <w:bCs/>
          <w:i/>
          <w:iCs/>
          <w:spacing w:val="-3"/>
          <w:u w:val="single"/>
          <w:lang w:eastAsia="en-US"/>
        </w:rPr>
        <w:t xml:space="preserve">, </w:t>
      </w:r>
      <w:proofErr w:type="spellStart"/>
      <w:r w:rsidRPr="001E3AC5">
        <w:rPr>
          <w:b/>
          <w:bCs/>
          <w:i/>
          <w:iCs/>
          <w:spacing w:val="-3"/>
          <w:u w:val="single"/>
          <w:lang w:eastAsia="en-US"/>
        </w:rPr>
        <w:t>asistenta</w:t>
      </w:r>
      <w:proofErr w:type="spellEnd"/>
      <w:r w:rsidRPr="001E3AC5">
        <w:rPr>
          <w:b/>
          <w:bCs/>
          <w:i/>
          <w:iCs/>
          <w:spacing w:val="-3"/>
          <w:u w:val="single"/>
          <w:lang w:eastAsia="en-US"/>
        </w:rPr>
        <w:t xml:space="preserve"> </w:t>
      </w:r>
      <w:proofErr w:type="spellStart"/>
      <w:r w:rsidRPr="001E3AC5">
        <w:rPr>
          <w:b/>
          <w:bCs/>
          <w:i/>
          <w:iCs/>
          <w:spacing w:val="-3"/>
          <w:u w:val="single"/>
          <w:lang w:eastAsia="en-US"/>
        </w:rPr>
        <w:t>tehnica</w:t>
      </w:r>
      <w:proofErr w:type="spellEnd"/>
      <w:r w:rsidRPr="001E3AC5">
        <w:rPr>
          <w:b/>
          <w:bCs/>
          <w:i/>
          <w:iCs/>
          <w:spacing w:val="-3"/>
          <w:u w:val="single"/>
          <w:lang w:eastAsia="en-US"/>
        </w:rPr>
        <w:t xml:space="preserve"> din </w:t>
      </w:r>
      <w:proofErr w:type="spellStart"/>
      <w:r w:rsidRPr="001E3AC5">
        <w:rPr>
          <w:b/>
          <w:bCs/>
          <w:i/>
          <w:iCs/>
          <w:spacing w:val="-3"/>
          <w:u w:val="single"/>
          <w:lang w:eastAsia="en-US"/>
        </w:rPr>
        <w:t>partea</w:t>
      </w:r>
      <w:proofErr w:type="spellEnd"/>
      <w:r w:rsidRPr="001E3AC5">
        <w:rPr>
          <w:b/>
          <w:bCs/>
          <w:i/>
          <w:iCs/>
          <w:spacing w:val="-3"/>
          <w:u w:val="single"/>
          <w:lang w:eastAsia="en-US"/>
        </w:rPr>
        <w:t xml:space="preserve"> </w:t>
      </w:r>
      <w:proofErr w:type="spellStart"/>
      <w:r w:rsidRPr="001E3AC5">
        <w:rPr>
          <w:b/>
          <w:bCs/>
          <w:i/>
          <w:iCs/>
          <w:spacing w:val="-3"/>
          <w:u w:val="single"/>
          <w:lang w:eastAsia="en-US"/>
        </w:rPr>
        <w:t>proiectantului</w:t>
      </w:r>
      <w:proofErr w:type="spellEnd"/>
      <w:r w:rsidRPr="001E3AC5">
        <w:rPr>
          <w:b/>
          <w:bCs/>
          <w:i/>
          <w:iCs/>
          <w:spacing w:val="-3"/>
          <w:u w:val="single"/>
          <w:lang w:eastAsia="en-US"/>
        </w:rPr>
        <w:t xml:space="preserve"> si </w:t>
      </w:r>
      <w:proofErr w:type="spellStart"/>
      <w:r w:rsidRPr="001E3AC5">
        <w:rPr>
          <w:b/>
          <w:bCs/>
          <w:i/>
          <w:iCs/>
          <w:spacing w:val="-3"/>
          <w:u w:val="single"/>
          <w:lang w:eastAsia="en-US"/>
        </w:rPr>
        <w:t>executie</w:t>
      </w:r>
      <w:proofErr w:type="spellEnd"/>
      <w:r w:rsidRPr="001E3AC5">
        <w:rPr>
          <w:b/>
          <w:bCs/>
          <w:i/>
          <w:iCs/>
          <w:spacing w:val="-3"/>
          <w:u w:val="single"/>
          <w:lang w:eastAsia="en-US"/>
        </w:rPr>
        <w:t xml:space="preserve"> de </w:t>
      </w:r>
      <w:proofErr w:type="spellStart"/>
      <w:r w:rsidRPr="001E3AC5">
        <w:rPr>
          <w:b/>
          <w:bCs/>
          <w:i/>
          <w:iCs/>
          <w:spacing w:val="-3"/>
          <w:u w:val="single"/>
          <w:lang w:eastAsia="en-US"/>
        </w:rPr>
        <w:t>lucrari</w:t>
      </w:r>
      <w:proofErr w:type="spellEnd"/>
      <w:r w:rsidRPr="001E3AC5">
        <w:rPr>
          <w:b/>
          <w:bCs/>
          <w:i/>
          <w:iCs/>
          <w:spacing w:val="-3"/>
          <w:u w:val="single"/>
          <w:lang w:eastAsia="en-US"/>
        </w:rPr>
        <w:t xml:space="preserve"> </w:t>
      </w:r>
      <w:proofErr w:type="spellStart"/>
      <w:r w:rsidRPr="001E3AC5">
        <w:rPr>
          <w:b/>
          <w:bCs/>
          <w:i/>
          <w:iCs/>
          <w:spacing w:val="-3"/>
          <w:u w:val="single"/>
          <w:lang w:eastAsia="en-US"/>
        </w:rPr>
        <w:t>pentru</w:t>
      </w:r>
      <w:proofErr w:type="spellEnd"/>
      <w:r w:rsidRPr="001E3AC5">
        <w:rPr>
          <w:b/>
          <w:bCs/>
          <w:i/>
          <w:iCs/>
          <w:spacing w:val="-3"/>
          <w:u w:val="single"/>
          <w:lang w:eastAsia="en-US"/>
        </w:rPr>
        <w:t xml:space="preserve"> </w:t>
      </w:r>
      <w:proofErr w:type="spellStart"/>
      <w:r w:rsidRPr="001E3AC5">
        <w:rPr>
          <w:b/>
          <w:bCs/>
          <w:i/>
          <w:iCs/>
          <w:spacing w:val="-3"/>
          <w:u w:val="single"/>
          <w:lang w:eastAsia="en-US"/>
        </w:rPr>
        <w:t>obiectivul</w:t>
      </w:r>
      <w:proofErr w:type="spellEnd"/>
      <w:r w:rsidRPr="001E3AC5">
        <w:rPr>
          <w:b/>
          <w:bCs/>
          <w:i/>
          <w:iCs/>
          <w:spacing w:val="-3"/>
          <w:u w:val="single"/>
          <w:lang w:eastAsia="en-US"/>
        </w:rPr>
        <w:t xml:space="preserve"> de </w:t>
      </w:r>
      <w:proofErr w:type="spellStart"/>
      <w:r w:rsidRPr="001E3AC5">
        <w:rPr>
          <w:b/>
          <w:bCs/>
          <w:i/>
          <w:iCs/>
          <w:spacing w:val="-3"/>
          <w:u w:val="single"/>
          <w:lang w:eastAsia="en-US"/>
        </w:rPr>
        <w:t>investitii</w:t>
      </w:r>
      <w:proofErr w:type="spellEnd"/>
      <w:r w:rsidRPr="001E3AC5">
        <w:rPr>
          <w:b/>
          <w:bCs/>
          <w:i/>
          <w:iCs/>
          <w:spacing w:val="-3"/>
          <w:u w:val="single"/>
          <w:lang w:eastAsia="en-US"/>
        </w:rPr>
        <w:t xml:space="preserve"> "</w:t>
      </w:r>
      <w:proofErr w:type="spellStart"/>
      <w:r w:rsidRPr="001E3AC5">
        <w:rPr>
          <w:b/>
          <w:bCs/>
          <w:i/>
          <w:iCs/>
          <w:spacing w:val="-3"/>
          <w:u w:val="single"/>
          <w:lang w:eastAsia="en-US"/>
        </w:rPr>
        <w:t>Crearea</w:t>
      </w:r>
      <w:proofErr w:type="spellEnd"/>
      <w:r w:rsidRPr="001E3AC5">
        <w:rPr>
          <w:b/>
          <w:bCs/>
          <w:i/>
          <w:iCs/>
          <w:spacing w:val="-3"/>
          <w:u w:val="single"/>
          <w:lang w:eastAsia="en-US"/>
        </w:rPr>
        <w:t xml:space="preserve"> </w:t>
      </w:r>
      <w:proofErr w:type="spellStart"/>
      <w:r w:rsidRPr="001E3AC5">
        <w:rPr>
          <w:b/>
          <w:bCs/>
          <w:i/>
          <w:iCs/>
          <w:spacing w:val="-3"/>
          <w:u w:val="single"/>
          <w:lang w:eastAsia="en-US"/>
        </w:rPr>
        <w:t>Parcului</w:t>
      </w:r>
      <w:proofErr w:type="spellEnd"/>
      <w:r w:rsidRPr="001E3AC5">
        <w:rPr>
          <w:b/>
          <w:bCs/>
          <w:i/>
          <w:iCs/>
          <w:spacing w:val="-3"/>
          <w:u w:val="single"/>
          <w:lang w:eastAsia="en-US"/>
        </w:rPr>
        <w:t xml:space="preserve"> de </w:t>
      </w:r>
      <w:proofErr w:type="spellStart"/>
      <w:r w:rsidRPr="001E3AC5">
        <w:rPr>
          <w:b/>
          <w:bCs/>
          <w:i/>
          <w:iCs/>
          <w:spacing w:val="-3"/>
          <w:u w:val="single"/>
          <w:lang w:eastAsia="en-US"/>
        </w:rPr>
        <w:t>interes</w:t>
      </w:r>
      <w:proofErr w:type="spellEnd"/>
      <w:r w:rsidRPr="001E3AC5">
        <w:rPr>
          <w:b/>
          <w:bCs/>
          <w:i/>
          <w:iCs/>
          <w:spacing w:val="-3"/>
          <w:u w:val="single"/>
          <w:lang w:eastAsia="en-US"/>
        </w:rPr>
        <w:t xml:space="preserve"> public </w:t>
      </w:r>
      <w:proofErr w:type="spellStart"/>
      <w:r w:rsidRPr="001E3AC5">
        <w:rPr>
          <w:b/>
          <w:bCs/>
          <w:i/>
          <w:iCs/>
          <w:spacing w:val="-3"/>
          <w:u w:val="single"/>
          <w:lang w:eastAsia="en-US"/>
        </w:rPr>
        <w:t>Pipera</w:t>
      </w:r>
      <w:proofErr w:type="spellEnd"/>
      <w:r w:rsidRPr="001E3AC5">
        <w:rPr>
          <w:b/>
          <w:bCs/>
          <w:i/>
          <w:iCs/>
          <w:spacing w:val="-3"/>
          <w:u w:val="single"/>
          <w:lang w:eastAsia="en-US"/>
        </w:rPr>
        <w:t xml:space="preserve">” </w:t>
      </w:r>
      <w:proofErr w:type="spellStart"/>
      <w:r w:rsidRPr="001E3AC5">
        <w:rPr>
          <w:b/>
          <w:bCs/>
          <w:i/>
          <w:iCs/>
          <w:spacing w:val="-3"/>
          <w:u w:val="single"/>
          <w:lang w:eastAsia="en-US"/>
        </w:rPr>
        <w:t>Oras</w:t>
      </w:r>
      <w:proofErr w:type="spellEnd"/>
      <w:r w:rsidRPr="001E3AC5">
        <w:rPr>
          <w:b/>
          <w:bCs/>
          <w:i/>
          <w:iCs/>
          <w:spacing w:val="-3"/>
          <w:u w:val="single"/>
          <w:lang w:eastAsia="en-US"/>
        </w:rPr>
        <w:t xml:space="preserve"> Voluntari, </w:t>
      </w:r>
      <w:proofErr w:type="spellStart"/>
      <w:r w:rsidRPr="001E3AC5">
        <w:rPr>
          <w:b/>
          <w:bCs/>
          <w:i/>
          <w:iCs/>
          <w:spacing w:val="-3"/>
          <w:u w:val="single"/>
          <w:lang w:eastAsia="en-US"/>
        </w:rPr>
        <w:t>Judetul</w:t>
      </w:r>
      <w:proofErr w:type="spellEnd"/>
      <w:r w:rsidRPr="001E3AC5">
        <w:rPr>
          <w:b/>
          <w:bCs/>
          <w:i/>
          <w:iCs/>
          <w:spacing w:val="-3"/>
          <w:u w:val="single"/>
          <w:lang w:eastAsia="en-US"/>
        </w:rPr>
        <w:t xml:space="preserve"> Ilfov</w:t>
      </w:r>
      <w:r>
        <w:rPr>
          <w:b/>
          <w:bCs/>
          <w:i/>
          <w:iCs/>
          <w:spacing w:val="-3"/>
          <w:u w:val="single"/>
          <w:lang w:eastAsia="en-US"/>
        </w:rPr>
        <w:t xml:space="preserve">   </w:t>
      </w:r>
      <w:r w:rsidRPr="00B97BAD">
        <w:rPr>
          <w:rFonts w:asciiTheme="minorHAnsi" w:eastAsiaTheme="minorHAnsi" w:hAnsiTheme="minorHAnsi" w:cstheme="minorBidi"/>
          <w:b/>
          <w:bCs/>
          <w:kern w:val="2"/>
          <w:sz w:val="22"/>
          <w:szCs w:val="22"/>
          <w:lang w:val="ro-RO" w:eastAsia="en-US"/>
          <w14:ligatures w14:val="standardContextual"/>
        </w:rPr>
        <w:t xml:space="preserve">, </w:t>
      </w:r>
      <w:r w:rsidRPr="00B97BAD">
        <w:rPr>
          <w:rFonts w:asciiTheme="minorHAnsi" w:eastAsiaTheme="minorHAnsi" w:hAnsiTheme="minorHAnsi" w:cstheme="minorBidi"/>
          <w:kern w:val="2"/>
          <w:sz w:val="22"/>
          <w:szCs w:val="22"/>
          <w:lang w:val="ro-RO" w:eastAsia="en-US"/>
          <w14:ligatures w14:val="standardContextual"/>
        </w:rPr>
        <w:t xml:space="preserve">declar pe propria răspundere, sub sancțiunea excluderii din procedură și sub sancțiunile aplicate faptei de fals în declarații, că </w:t>
      </w:r>
      <w:r w:rsidRPr="00B97BAD">
        <w:rPr>
          <w:rFonts w:asciiTheme="minorHAnsi" w:eastAsiaTheme="minorHAnsi" w:hAnsiTheme="minorHAnsi" w:cstheme="minorBidi"/>
          <w:b/>
          <w:bCs/>
          <w:kern w:val="2"/>
          <w:sz w:val="22"/>
          <w:szCs w:val="22"/>
          <w:lang w:val="ro-RO" w:eastAsia="en-US"/>
          <w14:ligatures w14:val="standardContextual"/>
        </w:rPr>
        <w:t>mă încadrez în definiția operatorului economic</w:t>
      </w:r>
      <w:r w:rsidRPr="00B97BAD">
        <w:rPr>
          <w:rFonts w:asciiTheme="minorHAnsi" w:eastAsiaTheme="minorHAnsi" w:hAnsiTheme="minorHAnsi" w:cstheme="minorBidi"/>
          <w:kern w:val="2"/>
          <w:sz w:val="22"/>
          <w:szCs w:val="22"/>
          <w:lang w:val="ro-RO" w:eastAsia="en-US"/>
          <w14:ligatures w14:val="standardContextual"/>
        </w:rPr>
        <w:t xml:space="preserve">, așa cum este aceasta prevăzută la </w:t>
      </w:r>
      <w:r w:rsidRPr="00B97BAD">
        <w:rPr>
          <w:rFonts w:asciiTheme="minorHAnsi" w:eastAsiaTheme="minorHAnsi" w:hAnsiTheme="minorHAnsi" w:cstheme="minorBidi"/>
          <w:bCs/>
          <w:kern w:val="2"/>
          <w:sz w:val="22"/>
          <w:szCs w:val="22"/>
          <w:lang w:val="ro-RO" w:eastAsia="en-US"/>
          <w14:ligatures w14:val="standardContextual"/>
        </w:rPr>
        <w:t>art. 3 alin. (1) lit. </w:t>
      </w:r>
      <w:proofErr w:type="spellStart"/>
      <w:r w:rsidRPr="00B97BAD">
        <w:rPr>
          <w:rFonts w:asciiTheme="minorHAnsi" w:eastAsiaTheme="minorHAnsi" w:hAnsiTheme="minorHAnsi" w:cstheme="minorBidi"/>
          <w:bCs/>
          <w:kern w:val="2"/>
          <w:sz w:val="22"/>
          <w:szCs w:val="22"/>
          <w:lang w:val="ro-RO" w:eastAsia="en-US"/>
          <w14:ligatures w14:val="standardContextual"/>
        </w:rPr>
        <w:t>jj</w:t>
      </w:r>
      <w:proofErr w:type="spellEnd"/>
      <w:r w:rsidRPr="00B97BAD">
        <w:rPr>
          <w:rFonts w:asciiTheme="minorHAnsi" w:eastAsiaTheme="minorHAnsi" w:hAnsiTheme="minorHAnsi" w:cstheme="minorBidi"/>
          <w:bCs/>
          <w:kern w:val="2"/>
          <w:sz w:val="22"/>
          <w:szCs w:val="22"/>
          <w:lang w:val="ro-RO" w:eastAsia="en-US"/>
          <w14:ligatures w14:val="standardContextual"/>
        </w:rPr>
        <w:t>) din Legea nr. 98/2016, potrivit căreia „</w:t>
      </w:r>
      <w:r w:rsidRPr="00B97BAD">
        <w:rPr>
          <w:rFonts w:asciiTheme="minorHAnsi" w:eastAsiaTheme="minorHAnsi" w:hAnsiTheme="minorHAnsi" w:cstheme="minorBidi"/>
          <w:b/>
          <w:i/>
          <w:iCs/>
          <w:kern w:val="2"/>
          <w:sz w:val="22"/>
          <w:szCs w:val="22"/>
          <w:lang w:val="ro-RO" w:eastAsia="en-US"/>
          <w14:ligatures w14:val="standardContextual"/>
        </w:rPr>
        <w:t>operatorul economic</w:t>
      </w:r>
      <w:r w:rsidRPr="00B97BAD">
        <w:rPr>
          <w:rFonts w:asciiTheme="minorHAnsi" w:eastAsiaTheme="minorHAnsi" w:hAnsiTheme="minorHAnsi" w:cstheme="minorBidi"/>
          <w:bCs/>
          <w:kern w:val="2"/>
          <w:sz w:val="22"/>
          <w:szCs w:val="22"/>
          <w:lang w:val="ro-RO" w:eastAsia="en-US"/>
          <w14:ligatures w14:val="standardContextual"/>
        </w:rPr>
        <w:t>” este „</w:t>
      </w:r>
      <w:r w:rsidRPr="00B97BAD">
        <w:rPr>
          <w:rFonts w:asciiTheme="minorHAnsi" w:eastAsiaTheme="minorHAnsi" w:hAnsiTheme="minorHAnsi" w:cstheme="minorBidi"/>
          <w:bCs/>
          <w:i/>
          <w:iCs/>
          <w:kern w:val="2"/>
          <w:sz w:val="22"/>
          <w:szCs w:val="22"/>
          <w:lang w:val="ro-RO" w:eastAsia="en-US"/>
          <w14:ligatures w14:val="standardContextual"/>
        </w:rPr>
        <w:t>orice persoană fizică sau juridică, de drept public ori de drept privat, sau grup ori asociere de astfel de persoane, inclusiv orice asociere temporară formată între două ori mai multe dintre aceste entități, care oferă în mod licit pe piață executarea de lucrări, furnizarea de produse ori prestarea de servicii, și care este/sunt stabilită/stabilite în:</w:t>
      </w:r>
    </w:p>
    <w:p w14:paraId="374B094A" w14:textId="77777777" w:rsidR="00B97BAD" w:rsidRPr="00B97BAD" w:rsidRDefault="00B97BAD" w:rsidP="00B97BAD">
      <w:pPr>
        <w:widowControl/>
        <w:suppressAutoHyphens w:val="0"/>
        <w:spacing w:line="259" w:lineRule="auto"/>
        <w:rPr>
          <w:rFonts w:asciiTheme="minorHAnsi" w:eastAsiaTheme="minorHAnsi" w:hAnsiTheme="minorHAnsi" w:cstheme="minorBidi"/>
          <w:bCs/>
          <w:i/>
          <w:iCs/>
          <w:kern w:val="2"/>
          <w:sz w:val="22"/>
          <w:szCs w:val="22"/>
          <w:lang w:val="ro-RO" w:eastAsia="en-US"/>
          <w14:ligatures w14:val="standardContextual"/>
        </w:rPr>
      </w:pPr>
      <w:r w:rsidRPr="00B97BAD">
        <w:rPr>
          <w:rFonts w:asciiTheme="minorHAnsi" w:eastAsiaTheme="minorHAnsi" w:hAnsiTheme="minorHAnsi" w:cstheme="minorBidi"/>
          <w:bCs/>
          <w:i/>
          <w:iCs/>
          <w:kern w:val="2"/>
          <w:sz w:val="22"/>
          <w:szCs w:val="22"/>
          <w:lang w:val="ro-RO" w:eastAsia="en-US"/>
          <w14:ligatures w14:val="standardContextual"/>
        </w:rPr>
        <w:t>(i) un stat membru al Uniunii Europene;</w:t>
      </w:r>
    </w:p>
    <w:p w14:paraId="54B03D5D" w14:textId="77777777" w:rsidR="00B97BAD" w:rsidRPr="00B97BAD" w:rsidRDefault="00B97BAD" w:rsidP="00B97BAD">
      <w:pPr>
        <w:widowControl/>
        <w:suppressAutoHyphens w:val="0"/>
        <w:spacing w:line="259" w:lineRule="auto"/>
        <w:rPr>
          <w:rFonts w:asciiTheme="minorHAnsi" w:eastAsiaTheme="minorHAnsi" w:hAnsiTheme="minorHAnsi" w:cstheme="minorBidi"/>
          <w:bCs/>
          <w:i/>
          <w:iCs/>
          <w:kern w:val="2"/>
          <w:sz w:val="22"/>
          <w:szCs w:val="22"/>
          <w:lang w:val="ro-RO" w:eastAsia="en-US"/>
          <w14:ligatures w14:val="standardContextual"/>
        </w:rPr>
      </w:pPr>
      <w:r w:rsidRPr="00B97BAD">
        <w:rPr>
          <w:rFonts w:asciiTheme="minorHAnsi" w:eastAsiaTheme="minorHAnsi" w:hAnsiTheme="minorHAnsi" w:cstheme="minorBidi"/>
          <w:bCs/>
          <w:i/>
          <w:iCs/>
          <w:kern w:val="2"/>
          <w:sz w:val="22"/>
          <w:szCs w:val="22"/>
          <w:lang w:val="ro-RO" w:eastAsia="en-US"/>
          <w14:ligatures w14:val="standardContextual"/>
        </w:rPr>
        <w:t>(ii) un stat membru al Spațiului Economic European (SEE);</w:t>
      </w:r>
    </w:p>
    <w:p w14:paraId="082EFEB1" w14:textId="77777777" w:rsidR="00B97BAD" w:rsidRPr="00B97BAD" w:rsidRDefault="00B97BAD" w:rsidP="00B97BAD">
      <w:pPr>
        <w:widowControl/>
        <w:suppressAutoHyphens w:val="0"/>
        <w:spacing w:line="259" w:lineRule="auto"/>
        <w:rPr>
          <w:rFonts w:asciiTheme="minorHAnsi" w:eastAsiaTheme="minorHAnsi" w:hAnsiTheme="minorHAnsi" w:cstheme="minorBidi"/>
          <w:bCs/>
          <w:i/>
          <w:iCs/>
          <w:kern w:val="2"/>
          <w:sz w:val="22"/>
          <w:szCs w:val="22"/>
          <w:lang w:val="ro-RO" w:eastAsia="en-US"/>
          <w14:ligatures w14:val="standardContextual"/>
        </w:rPr>
      </w:pPr>
      <w:r w:rsidRPr="00B97BAD">
        <w:rPr>
          <w:rFonts w:asciiTheme="minorHAnsi" w:eastAsiaTheme="minorHAnsi" w:hAnsiTheme="minorHAnsi" w:cstheme="minorBidi"/>
          <w:bCs/>
          <w:i/>
          <w:iCs/>
          <w:kern w:val="2"/>
          <w:sz w:val="22"/>
          <w:szCs w:val="22"/>
          <w:lang w:val="ro-RO" w:eastAsia="en-US"/>
          <w14:ligatures w14:val="standardContextual"/>
        </w:rPr>
        <w:t>(iii) țări terțe care au ratificat Acordul privind Achizițiile Publice al Organizației Mondiale a Comerțului (AAP), în măsura în care contractul de achiziție publică atribuit intră sub incidența anexelor 1, 2, 4 și 5, 6 și 7 la Apendicele I al Uniunii Europene la acordul respectiv;</w:t>
      </w:r>
    </w:p>
    <w:p w14:paraId="0DED80FB" w14:textId="77777777" w:rsidR="00B97BAD" w:rsidRPr="00B97BAD" w:rsidRDefault="00B97BAD" w:rsidP="00B97BAD">
      <w:pPr>
        <w:widowControl/>
        <w:suppressAutoHyphens w:val="0"/>
        <w:spacing w:line="259" w:lineRule="auto"/>
        <w:rPr>
          <w:rFonts w:asciiTheme="minorHAnsi" w:eastAsiaTheme="minorHAnsi" w:hAnsiTheme="minorHAnsi" w:cstheme="minorBidi"/>
          <w:bCs/>
          <w:i/>
          <w:iCs/>
          <w:kern w:val="2"/>
          <w:sz w:val="22"/>
          <w:szCs w:val="22"/>
          <w:lang w:val="ro-RO" w:eastAsia="en-US"/>
          <w14:ligatures w14:val="standardContextual"/>
        </w:rPr>
      </w:pPr>
      <w:r w:rsidRPr="00B97BAD">
        <w:rPr>
          <w:rFonts w:asciiTheme="minorHAnsi" w:eastAsiaTheme="minorHAnsi" w:hAnsiTheme="minorHAnsi" w:cstheme="minorBidi"/>
          <w:bCs/>
          <w:i/>
          <w:iCs/>
          <w:kern w:val="2"/>
          <w:sz w:val="22"/>
          <w:szCs w:val="22"/>
          <w:lang w:val="ro-RO" w:eastAsia="en-US"/>
          <w14:ligatures w14:val="standardContextual"/>
        </w:rPr>
        <w:t>(iv) țări terțe care se află în proces de aderare la Uniunea Europeană;</w:t>
      </w:r>
    </w:p>
    <w:p w14:paraId="6B79C4E5" w14:textId="77777777" w:rsidR="00B97BAD" w:rsidRPr="00B97BAD" w:rsidRDefault="00B97BAD" w:rsidP="00B97BAD">
      <w:pPr>
        <w:widowControl/>
        <w:suppressAutoHyphens w:val="0"/>
        <w:spacing w:line="259" w:lineRule="auto"/>
        <w:rPr>
          <w:rFonts w:asciiTheme="minorHAnsi" w:eastAsiaTheme="minorHAnsi" w:hAnsiTheme="minorHAnsi" w:cstheme="minorBidi"/>
          <w:kern w:val="2"/>
          <w:sz w:val="22"/>
          <w:szCs w:val="22"/>
          <w:lang w:val="ro-RO" w:eastAsia="en-US"/>
          <w14:ligatures w14:val="standardContextual"/>
        </w:rPr>
      </w:pPr>
      <w:r w:rsidRPr="00B97BAD">
        <w:rPr>
          <w:rFonts w:asciiTheme="minorHAnsi" w:eastAsiaTheme="minorHAnsi" w:hAnsiTheme="minorHAnsi" w:cstheme="minorBidi"/>
          <w:bCs/>
          <w:i/>
          <w:iCs/>
          <w:kern w:val="2"/>
          <w:sz w:val="22"/>
          <w:szCs w:val="22"/>
          <w:lang w:val="ro-RO" w:eastAsia="en-US"/>
          <w14:ligatures w14:val="standardContextual"/>
        </w:rPr>
        <w:t>(v) țări terțe care nu intră sub incidența pct. (iii), dar care sunt semnatare ale altor acorduri internaționale prin care Uniunea Europeană este obligată să acorde accesul liber la piața în domeniul achizițiilor publice</w:t>
      </w:r>
      <w:r w:rsidRPr="00B97BAD">
        <w:rPr>
          <w:rFonts w:asciiTheme="minorHAnsi" w:eastAsiaTheme="minorHAnsi" w:hAnsiTheme="minorHAnsi" w:cstheme="minorBidi"/>
          <w:bCs/>
          <w:kern w:val="2"/>
          <w:sz w:val="22"/>
          <w:szCs w:val="22"/>
          <w:lang w:val="ro-RO" w:eastAsia="en-US"/>
          <w14:ligatures w14:val="standardContextual"/>
        </w:rPr>
        <w:t>”.</w:t>
      </w:r>
    </w:p>
    <w:p w14:paraId="3983695F" w14:textId="77777777" w:rsidR="00B97BAD" w:rsidRPr="00B97BAD" w:rsidRDefault="00B97BAD" w:rsidP="00B97BAD">
      <w:pPr>
        <w:widowControl/>
        <w:suppressAutoHyphens w:val="0"/>
        <w:spacing w:line="259" w:lineRule="auto"/>
        <w:rPr>
          <w:rFonts w:asciiTheme="minorHAnsi" w:eastAsiaTheme="minorHAnsi" w:hAnsiTheme="minorHAnsi" w:cstheme="minorBidi"/>
          <w:kern w:val="2"/>
          <w:sz w:val="22"/>
          <w:szCs w:val="22"/>
          <w:lang w:val="ro-RO" w:eastAsia="en-US"/>
          <w14:ligatures w14:val="standardContextual"/>
        </w:rPr>
      </w:pPr>
      <w:r w:rsidRPr="00B97BAD">
        <w:rPr>
          <w:rFonts w:asciiTheme="minorHAnsi" w:eastAsiaTheme="minorHAnsi" w:hAnsiTheme="minorHAnsi" w:cstheme="minorBidi"/>
          <w:kern w:val="2"/>
          <w:sz w:val="22"/>
          <w:szCs w:val="22"/>
          <w:lang w:val="ro-RO" w:eastAsia="en-US"/>
          <w14:ligatures w14:val="standardContextual"/>
        </w:rPr>
        <w:t>Menționez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14:paraId="016E35CF" w14:textId="77777777" w:rsidR="00B97BAD" w:rsidRPr="00B97BAD" w:rsidRDefault="00B97BAD" w:rsidP="00B97BAD">
      <w:pPr>
        <w:widowControl/>
        <w:suppressAutoHyphens w:val="0"/>
        <w:spacing w:line="259" w:lineRule="auto"/>
        <w:rPr>
          <w:rFonts w:asciiTheme="minorHAnsi" w:eastAsiaTheme="minorHAnsi" w:hAnsiTheme="minorHAnsi" w:cstheme="minorBidi"/>
          <w:kern w:val="2"/>
          <w:sz w:val="22"/>
          <w:szCs w:val="22"/>
          <w:lang w:val="ro-RO" w:eastAsia="en-US"/>
          <w14:ligatures w14:val="standardContextual"/>
        </w:rPr>
      </w:pPr>
      <w:r w:rsidRPr="00B97BAD">
        <w:rPr>
          <w:rFonts w:asciiTheme="minorHAnsi" w:eastAsiaTheme="minorHAnsi" w:hAnsiTheme="minorHAnsi" w:cstheme="minorBidi"/>
          <w:kern w:val="2"/>
          <w:sz w:val="22"/>
          <w:szCs w:val="22"/>
          <w:lang w:val="ro-RO" w:eastAsia="en-US"/>
          <w14:ligatures w14:val="standardContextual"/>
        </w:rPr>
        <w:t>Am luat cunoștință de prevederile art. 326 „</w:t>
      </w:r>
      <w:r w:rsidRPr="00B97BAD">
        <w:rPr>
          <w:rFonts w:asciiTheme="minorHAnsi" w:eastAsiaTheme="minorHAnsi" w:hAnsiTheme="minorHAnsi" w:cstheme="minorBidi"/>
          <w:i/>
          <w:iCs/>
          <w:kern w:val="2"/>
          <w:sz w:val="22"/>
          <w:szCs w:val="22"/>
          <w:lang w:val="ro-RO" w:eastAsia="en-US"/>
          <w14:ligatures w14:val="standardContextual"/>
        </w:rPr>
        <w:t>Falsul în declarații</w:t>
      </w:r>
      <w:r w:rsidRPr="00B97BAD">
        <w:rPr>
          <w:rFonts w:asciiTheme="minorHAnsi" w:eastAsiaTheme="minorHAnsi" w:hAnsiTheme="minorHAnsi" w:cstheme="minorBidi"/>
          <w:kern w:val="2"/>
          <w:sz w:val="22"/>
          <w:szCs w:val="22"/>
          <w:lang w:val="ro-RO" w:eastAsia="en-US"/>
          <w14:ligatures w14:val="standardContextual"/>
        </w:rPr>
        <w:t xml:space="preserve">” din Codul penal conform căruia </w:t>
      </w:r>
      <w:r w:rsidRPr="00B97BAD">
        <w:rPr>
          <w:rFonts w:asciiTheme="minorHAnsi" w:eastAsiaTheme="minorHAnsi" w:hAnsiTheme="minorHAnsi" w:cstheme="minorBidi"/>
          <w:i/>
          <w:kern w:val="2"/>
          <w:sz w:val="22"/>
          <w:szCs w:val="22"/>
          <w:lang w:val="ro-RO" w:eastAsia="en-US"/>
          <w14:ligatures w14:val="standardContextual"/>
        </w:rPr>
        <w:t>„(1)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B97BAD">
        <w:rPr>
          <w:rFonts w:asciiTheme="minorHAnsi" w:eastAsiaTheme="minorHAnsi" w:hAnsiTheme="minorHAnsi" w:cstheme="minorBidi"/>
          <w:iCs/>
          <w:kern w:val="2"/>
          <w:sz w:val="22"/>
          <w:szCs w:val="22"/>
          <w:lang w:val="ro-RO" w:eastAsia="en-US"/>
          <w14:ligatures w14:val="standardContextual"/>
        </w:rPr>
        <w:t>.</w:t>
      </w:r>
    </w:p>
    <w:p w14:paraId="7C1306EF" w14:textId="77777777" w:rsidR="00B97BAD" w:rsidRPr="00B97BAD" w:rsidRDefault="00B97BAD" w:rsidP="00B97BAD">
      <w:pPr>
        <w:widowControl/>
        <w:suppressAutoHyphens w:val="0"/>
        <w:spacing w:line="259" w:lineRule="auto"/>
        <w:ind w:firstLine="708"/>
        <w:jc w:val="both"/>
        <w:rPr>
          <w:rFonts w:asciiTheme="minorHAnsi" w:eastAsiaTheme="minorHAnsi" w:hAnsiTheme="minorHAnsi" w:cstheme="minorBidi"/>
          <w:kern w:val="2"/>
          <w:sz w:val="22"/>
          <w:szCs w:val="22"/>
          <w:lang w:val="ro-RO" w:eastAsia="en-US"/>
          <w14:ligatures w14:val="standardContextual"/>
        </w:rPr>
      </w:pPr>
      <w:r w:rsidRPr="00B97BAD">
        <w:rPr>
          <w:rFonts w:asciiTheme="minorHAnsi" w:eastAsiaTheme="minorHAnsi" w:hAnsiTheme="minorHAnsi" w:cstheme="minorBidi"/>
          <w:kern w:val="2"/>
          <w:sz w:val="22"/>
          <w:szCs w:val="22"/>
          <w:lang w:val="ro-RO" w:eastAsia="en-US"/>
          <w14:ligatures w14:val="standardContextual"/>
        </w:rPr>
        <w:t>Mă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00FDFCA2" w14:textId="77777777" w:rsidR="00B97BAD" w:rsidRPr="00B97BAD" w:rsidRDefault="00B97BAD" w:rsidP="00B97BAD">
      <w:pPr>
        <w:widowControl/>
        <w:suppressAutoHyphens w:val="0"/>
        <w:spacing w:line="259" w:lineRule="auto"/>
        <w:ind w:firstLine="708"/>
        <w:jc w:val="both"/>
        <w:rPr>
          <w:rFonts w:asciiTheme="minorHAnsi" w:eastAsiaTheme="minorHAnsi" w:hAnsiTheme="minorHAnsi" w:cstheme="minorBidi"/>
          <w:kern w:val="2"/>
          <w:sz w:val="22"/>
          <w:szCs w:val="22"/>
          <w:lang w:val="ro-RO" w:eastAsia="en-US"/>
          <w14:ligatures w14:val="standardContextual"/>
        </w:rPr>
      </w:pPr>
    </w:p>
    <w:p w14:paraId="44B343D3" w14:textId="6ADB54B1" w:rsidR="00B97BAD" w:rsidRPr="00B97BAD" w:rsidRDefault="00B97BAD" w:rsidP="00B97BAD">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r w:rsidRPr="00B97BAD">
        <w:rPr>
          <w:rFonts w:asciiTheme="minorHAnsi" w:eastAsiaTheme="minorHAnsi" w:hAnsiTheme="minorHAnsi" w:cstheme="minorBidi"/>
          <w:kern w:val="2"/>
          <w:sz w:val="22"/>
          <w:szCs w:val="22"/>
          <w:lang w:val="ro-RO" w:eastAsia="en-US"/>
          <w14:ligatures w14:val="standardContextual"/>
        </w:rPr>
        <w:t>Data completării:</w:t>
      </w:r>
      <w:r>
        <w:rPr>
          <w:rFonts w:asciiTheme="minorHAnsi" w:eastAsiaTheme="minorHAnsi" w:hAnsiTheme="minorHAnsi" w:cstheme="minorBidi"/>
          <w:noProof/>
          <w:kern w:val="2"/>
          <w:sz w:val="22"/>
          <w:szCs w:val="22"/>
          <w:lang w:val="ro-RO" w:eastAsia="en-US"/>
          <w14:ligatures w14:val="standardContextual"/>
        </w:rPr>
        <w:t xml:space="preserve">                                                                       operator economic</w:t>
      </w:r>
    </w:p>
    <w:p w14:paraId="2C3DD0CE" w14:textId="77777777" w:rsidR="00B97BAD" w:rsidRPr="00B97BAD" w:rsidRDefault="00B97BAD" w:rsidP="00B97BAD">
      <w:pPr>
        <w:widowControl/>
        <w:suppressAutoHyphens w:val="0"/>
        <w:spacing w:line="259" w:lineRule="auto"/>
        <w:rPr>
          <w:rFonts w:asciiTheme="minorHAnsi" w:eastAsiaTheme="minorHAnsi" w:hAnsiTheme="minorHAnsi" w:cstheme="minorBidi"/>
          <w:kern w:val="2"/>
          <w:sz w:val="22"/>
          <w:szCs w:val="22"/>
          <w:lang w:val="ro-RO" w:eastAsia="en-US"/>
          <w14:ligatures w14:val="standardContextual"/>
        </w:rPr>
      </w:pPr>
      <w:r w:rsidRPr="00B97BAD">
        <w:rPr>
          <w:rFonts w:asciiTheme="minorHAnsi" w:eastAsiaTheme="minorHAnsi" w:hAnsiTheme="minorHAnsi" w:cstheme="minorBidi"/>
          <w:b/>
          <w:bCs/>
          <w:kern w:val="2"/>
          <w:sz w:val="22"/>
          <w:szCs w:val="22"/>
          <w:lang w:val="ro-RO" w:eastAsia="en-US"/>
          <w14:ligatures w14:val="standardContextual"/>
        </w:rPr>
        <w:br w:type="page"/>
      </w:r>
      <w:r w:rsidRPr="00B97BAD">
        <w:rPr>
          <w:rFonts w:asciiTheme="minorHAnsi" w:eastAsiaTheme="minorHAnsi" w:hAnsiTheme="minorHAnsi" w:cstheme="minorBidi"/>
          <w:kern w:val="2"/>
          <w:sz w:val="22"/>
          <w:szCs w:val="22"/>
          <w:lang w:val="ro-RO" w:eastAsia="en-US"/>
          <w14:ligatures w14:val="standardContextual"/>
        </w:rPr>
        <w:lastRenderedPageBreak/>
        <w:t>Operator economic</w:t>
      </w:r>
    </w:p>
    <w:p w14:paraId="5A803438" w14:textId="3CCD3ACD" w:rsidR="00B97BAD" w:rsidRPr="00B97BAD" w:rsidRDefault="00B97BAD" w:rsidP="00B97BAD">
      <w:pPr>
        <w:widowControl/>
        <w:suppressAutoHyphens w:val="0"/>
        <w:spacing w:line="259" w:lineRule="auto"/>
        <w:rPr>
          <w:rFonts w:asciiTheme="minorHAnsi" w:eastAsiaTheme="minorHAnsi" w:hAnsiTheme="minorHAnsi" w:cstheme="minorBidi"/>
          <w:kern w:val="2"/>
          <w:sz w:val="22"/>
          <w:szCs w:val="22"/>
          <w:lang w:val="ro-RO" w:eastAsia="en-US"/>
          <w14:ligatures w14:val="standardContextual"/>
        </w:rPr>
      </w:pPr>
      <w:r>
        <w:rPr>
          <w:rFonts w:asciiTheme="minorHAnsi" w:eastAsiaTheme="minorHAnsi" w:hAnsiTheme="minorHAnsi" w:cstheme="minorBidi"/>
          <w:kern w:val="2"/>
          <w:sz w:val="22"/>
          <w:szCs w:val="22"/>
          <w:lang w:val="ro-RO" w:eastAsia="en-US"/>
          <w14:ligatures w14:val="standardContextual"/>
        </w:rPr>
        <w:t>denumire</w:t>
      </w:r>
    </w:p>
    <w:p w14:paraId="036029D4" w14:textId="77777777" w:rsidR="00B97BAD" w:rsidRPr="00B97BAD" w:rsidRDefault="00B97BAD" w:rsidP="00B97BAD">
      <w:pPr>
        <w:widowControl/>
        <w:suppressAutoHyphens w:val="0"/>
        <w:spacing w:after="160" w:line="259" w:lineRule="auto"/>
        <w:rPr>
          <w:rFonts w:asciiTheme="minorHAnsi" w:eastAsiaTheme="minorHAnsi" w:hAnsiTheme="minorHAnsi" w:cstheme="minorBidi"/>
          <w:i/>
          <w:iCs/>
          <w:kern w:val="2"/>
          <w:sz w:val="22"/>
          <w:szCs w:val="22"/>
          <w:lang w:val="ro-RO" w:eastAsia="en-US"/>
          <w14:ligatures w14:val="standardContextual"/>
        </w:rPr>
      </w:pPr>
    </w:p>
    <w:p w14:paraId="1B31698F" w14:textId="77777777" w:rsidR="00B97BAD" w:rsidRPr="00B97BAD" w:rsidRDefault="00B97BAD" w:rsidP="00B97BAD">
      <w:pPr>
        <w:widowControl/>
        <w:suppressAutoHyphens w:val="0"/>
        <w:spacing w:line="259" w:lineRule="auto"/>
        <w:jc w:val="center"/>
        <w:rPr>
          <w:rFonts w:asciiTheme="minorHAnsi" w:eastAsiaTheme="minorHAnsi" w:hAnsiTheme="minorHAnsi" w:cstheme="minorBidi"/>
          <w:b/>
          <w:bCs/>
          <w:iCs/>
          <w:kern w:val="2"/>
          <w:sz w:val="22"/>
          <w:szCs w:val="22"/>
          <w:lang w:val="ro-RO" w:eastAsia="en-US"/>
          <w14:ligatures w14:val="standardContextual"/>
        </w:rPr>
      </w:pPr>
      <w:r w:rsidRPr="00B97BAD">
        <w:rPr>
          <w:rFonts w:asciiTheme="minorHAnsi" w:eastAsiaTheme="minorHAnsi" w:hAnsiTheme="minorHAnsi" w:cstheme="minorBidi"/>
          <w:b/>
          <w:bCs/>
          <w:iCs/>
          <w:kern w:val="2"/>
          <w:sz w:val="22"/>
          <w:szCs w:val="22"/>
          <w:lang w:val="ro-RO" w:eastAsia="en-US"/>
          <w14:ligatures w14:val="standardContextual"/>
        </w:rPr>
        <w:t>DECLARAȚIE</w:t>
      </w:r>
    </w:p>
    <w:p w14:paraId="51AB47A0" w14:textId="77777777" w:rsidR="00B97BAD" w:rsidRPr="00B97BAD" w:rsidRDefault="00B97BAD" w:rsidP="00B97BAD">
      <w:pPr>
        <w:widowControl/>
        <w:suppressAutoHyphens w:val="0"/>
        <w:spacing w:line="259" w:lineRule="auto"/>
        <w:jc w:val="center"/>
        <w:rPr>
          <w:rFonts w:asciiTheme="minorHAnsi" w:eastAsiaTheme="minorHAnsi" w:hAnsiTheme="minorHAnsi" w:cstheme="minorBidi"/>
          <w:b/>
          <w:bCs/>
          <w:iCs/>
          <w:kern w:val="2"/>
          <w:sz w:val="22"/>
          <w:szCs w:val="22"/>
          <w:lang w:val="ro-RO" w:eastAsia="en-US"/>
          <w14:ligatures w14:val="standardContextual"/>
        </w:rPr>
      </w:pPr>
      <w:r w:rsidRPr="00B97BAD">
        <w:rPr>
          <w:rFonts w:asciiTheme="minorHAnsi" w:eastAsiaTheme="minorHAnsi" w:hAnsiTheme="minorHAnsi" w:cstheme="minorBidi"/>
          <w:b/>
          <w:bCs/>
          <w:iCs/>
          <w:kern w:val="2"/>
          <w:sz w:val="22"/>
          <w:szCs w:val="22"/>
          <w:lang w:val="ro-RO" w:eastAsia="en-US"/>
          <w14:ligatures w14:val="standardContextual"/>
        </w:rPr>
        <w:t>privind neîncadrarea în situațiile de conflict de interese prevăzute la art. 59 și 60 din Legea nr. 98/2016, neîncadrarea în situațiile prevăzute la art. 5k din Regulamentul (UE) 2022/576 al Consiliului din 8 aprilie 2022 de modificare a Regulamentului (UE) nr. 833/2014 privind măsuri restrictive având în vedere acțiunile Rusiei de destabilizare a situației în Ucraina și privind beneficiarul real</w:t>
      </w:r>
    </w:p>
    <w:p w14:paraId="32E79334" w14:textId="77777777" w:rsidR="00B97BAD" w:rsidRPr="00B97BAD" w:rsidRDefault="00B97BAD" w:rsidP="00B97BAD">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p>
    <w:p w14:paraId="7906EFB4" w14:textId="64F1265B" w:rsidR="00B97BAD" w:rsidRPr="00B97BAD" w:rsidRDefault="00B97BAD" w:rsidP="00B97BAD">
      <w:pPr>
        <w:widowControl/>
        <w:suppressAutoHyphens w:val="0"/>
        <w:spacing w:line="259" w:lineRule="auto"/>
        <w:jc w:val="both"/>
        <w:rPr>
          <w:rFonts w:asciiTheme="minorHAnsi" w:eastAsiaTheme="minorHAnsi" w:hAnsiTheme="minorHAnsi" w:cstheme="minorBidi"/>
          <w:kern w:val="2"/>
          <w:sz w:val="22"/>
          <w:szCs w:val="22"/>
          <w:lang w:val="ro-RO" w:eastAsia="en-US"/>
          <w14:ligatures w14:val="standardContextual"/>
        </w:rPr>
      </w:pPr>
      <w:r w:rsidRPr="00B97BAD">
        <w:rPr>
          <w:rFonts w:asciiTheme="minorHAnsi" w:eastAsiaTheme="minorHAnsi" w:hAnsiTheme="minorHAnsi" w:cstheme="minorBidi"/>
          <w:kern w:val="2"/>
          <w:sz w:val="22"/>
          <w:szCs w:val="22"/>
          <w:lang w:val="ro-RO" w:eastAsia="en-US"/>
          <w14:ligatures w14:val="standardContextual"/>
        </w:rPr>
        <w:t xml:space="preserve">   </w:t>
      </w:r>
      <w:r w:rsidRPr="00B97BAD">
        <w:rPr>
          <w:rFonts w:asciiTheme="minorHAnsi" w:eastAsiaTheme="minorHAnsi" w:hAnsiTheme="minorHAnsi" w:cstheme="minorBidi"/>
          <w:kern w:val="2"/>
          <w:sz w:val="22"/>
          <w:szCs w:val="22"/>
          <w:lang w:val="ro-RO" w:eastAsia="en-US"/>
          <w14:ligatures w14:val="standardContextual"/>
        </w:rPr>
        <w:tab/>
        <w:t xml:space="preserve">Subsemnatul </w:t>
      </w:r>
      <w:r>
        <w:rPr>
          <w:rFonts w:asciiTheme="minorHAnsi" w:eastAsiaTheme="minorHAnsi" w:hAnsiTheme="minorHAnsi" w:cstheme="minorBidi"/>
          <w:kern w:val="2"/>
          <w:sz w:val="22"/>
          <w:szCs w:val="22"/>
          <w:lang w:val="ro-RO" w:eastAsia="en-US"/>
          <w14:ligatures w14:val="standardContextual"/>
        </w:rPr>
        <w:t>....................</w:t>
      </w:r>
      <w:r w:rsidRPr="00B97BAD">
        <w:rPr>
          <w:rFonts w:asciiTheme="minorHAnsi" w:eastAsiaTheme="minorHAnsi" w:hAnsiTheme="minorHAnsi" w:cstheme="minorBidi"/>
          <w:i/>
          <w:iCs/>
          <w:kern w:val="2"/>
          <w:sz w:val="22"/>
          <w:szCs w:val="22"/>
          <w:lang w:val="ro-RO" w:eastAsia="en-US"/>
          <w14:ligatures w14:val="standardContextual"/>
        </w:rPr>
        <w:t xml:space="preserve">, </w:t>
      </w:r>
      <w:r w:rsidRPr="00B97BAD">
        <w:rPr>
          <w:rFonts w:asciiTheme="minorHAnsi" w:eastAsiaTheme="minorHAnsi" w:hAnsiTheme="minorHAnsi" w:cstheme="minorBidi"/>
          <w:kern w:val="2"/>
          <w:sz w:val="22"/>
          <w:szCs w:val="22"/>
          <w:lang w:val="ro-RO" w:eastAsia="en-US"/>
          <w14:ligatures w14:val="standardContextual"/>
        </w:rPr>
        <w:t xml:space="preserve">reprezentant legal al </w:t>
      </w:r>
      <w:r w:rsidRPr="00B97BAD">
        <w:rPr>
          <w:rFonts w:asciiTheme="minorHAnsi" w:eastAsiaTheme="minorHAnsi" w:hAnsiTheme="minorHAnsi" w:cstheme="minorBidi"/>
          <w:b/>
          <w:bCs/>
          <w:kern w:val="2"/>
          <w:sz w:val="22"/>
          <w:szCs w:val="22"/>
          <w:lang w:val="ro-RO" w:eastAsia="en-US"/>
          <w14:ligatures w14:val="standardContextual"/>
        </w:rPr>
        <w:t xml:space="preserve"> SC </w:t>
      </w:r>
      <w:r>
        <w:rPr>
          <w:rFonts w:asciiTheme="minorHAnsi" w:eastAsiaTheme="minorHAnsi" w:hAnsiTheme="minorHAnsi" w:cstheme="minorBidi"/>
          <w:b/>
          <w:bCs/>
          <w:kern w:val="2"/>
          <w:sz w:val="22"/>
          <w:szCs w:val="22"/>
          <w:lang w:val="ro-RO" w:eastAsia="en-US"/>
          <w14:ligatures w14:val="standardContextual"/>
        </w:rPr>
        <w:t>.........................</w:t>
      </w:r>
      <w:r w:rsidRPr="00B97BAD">
        <w:rPr>
          <w:rFonts w:asciiTheme="minorHAnsi" w:eastAsiaTheme="minorHAnsi" w:hAnsiTheme="minorHAnsi" w:cstheme="minorBidi"/>
          <w:b/>
          <w:bCs/>
          <w:kern w:val="2"/>
          <w:sz w:val="22"/>
          <w:szCs w:val="22"/>
          <w:lang w:val="ro-RO" w:eastAsia="en-US"/>
          <w14:ligatures w14:val="standardContextual"/>
        </w:rPr>
        <w:t xml:space="preserve"> SRL, </w:t>
      </w:r>
      <w:r w:rsidRPr="00B97BAD">
        <w:rPr>
          <w:rFonts w:asciiTheme="minorHAnsi" w:eastAsiaTheme="minorHAnsi" w:hAnsiTheme="minorHAnsi" w:cstheme="minorBidi"/>
          <w:kern w:val="2"/>
          <w:sz w:val="22"/>
          <w:szCs w:val="22"/>
          <w:lang w:val="ro-RO" w:eastAsia="en-US"/>
          <w14:ligatures w14:val="standardContextual"/>
        </w:rPr>
        <w:t xml:space="preserve">cu sediul în </w:t>
      </w:r>
      <w:r>
        <w:rPr>
          <w:rFonts w:asciiTheme="minorHAnsi" w:eastAsiaTheme="minorHAnsi" w:hAnsiTheme="minorHAnsi" w:cstheme="minorBidi"/>
          <w:kern w:val="2"/>
          <w:sz w:val="22"/>
          <w:szCs w:val="22"/>
          <w:lang w:val="ro-RO" w:eastAsia="en-US"/>
          <w14:ligatures w14:val="standardContextual"/>
        </w:rPr>
        <w:t>...................</w:t>
      </w:r>
      <w:r w:rsidRPr="00B97BAD">
        <w:rPr>
          <w:rFonts w:asciiTheme="minorHAnsi" w:eastAsiaTheme="minorHAnsi" w:hAnsiTheme="minorHAnsi" w:cstheme="minorBidi"/>
          <w:kern w:val="2"/>
          <w:sz w:val="22"/>
          <w:szCs w:val="22"/>
          <w:lang w:val="ro-RO" w:eastAsia="en-US"/>
          <w14:ligatures w14:val="standardContextual"/>
        </w:rPr>
        <w:t xml:space="preserve"> str. </w:t>
      </w:r>
      <w:r>
        <w:rPr>
          <w:rFonts w:asciiTheme="minorHAnsi" w:eastAsiaTheme="minorHAnsi" w:hAnsiTheme="minorHAnsi" w:cstheme="minorBidi"/>
          <w:kern w:val="2"/>
          <w:sz w:val="22"/>
          <w:szCs w:val="22"/>
          <w:lang w:val="ro-RO" w:eastAsia="en-US"/>
          <w14:ligatures w14:val="standardContextual"/>
        </w:rPr>
        <w:t>.............</w:t>
      </w:r>
      <w:r w:rsidRPr="00B97BAD">
        <w:rPr>
          <w:rFonts w:asciiTheme="minorHAnsi" w:eastAsiaTheme="minorHAnsi" w:hAnsiTheme="minorHAnsi" w:cstheme="minorBidi"/>
          <w:kern w:val="2"/>
          <w:sz w:val="22"/>
          <w:szCs w:val="22"/>
          <w:lang w:val="ro-RO" w:eastAsia="en-US"/>
          <w14:ligatures w14:val="standardContextual"/>
        </w:rPr>
        <w:t xml:space="preserve">, nr. </w:t>
      </w:r>
      <w:r>
        <w:rPr>
          <w:rFonts w:asciiTheme="minorHAnsi" w:eastAsiaTheme="minorHAnsi" w:hAnsiTheme="minorHAnsi" w:cstheme="minorBidi"/>
          <w:kern w:val="2"/>
          <w:sz w:val="22"/>
          <w:szCs w:val="22"/>
          <w:lang w:val="ro-RO" w:eastAsia="en-US"/>
          <w14:ligatures w14:val="standardContextual"/>
        </w:rPr>
        <w:t>....................</w:t>
      </w:r>
      <w:r w:rsidRPr="00B97BAD">
        <w:rPr>
          <w:rFonts w:asciiTheme="minorHAnsi" w:eastAsiaTheme="minorHAnsi" w:hAnsiTheme="minorHAnsi" w:cstheme="minorBidi"/>
          <w:kern w:val="2"/>
          <w:sz w:val="22"/>
          <w:szCs w:val="22"/>
          <w:lang w:val="ro-RO" w:eastAsia="en-US"/>
          <w14:ligatures w14:val="standardContextual"/>
        </w:rPr>
        <w:t xml:space="preserve">,   înmatriculată la Oficiul Registrului Comerțului din </w:t>
      </w:r>
      <w:r>
        <w:rPr>
          <w:rFonts w:asciiTheme="minorHAnsi" w:eastAsiaTheme="minorHAnsi" w:hAnsiTheme="minorHAnsi" w:cstheme="minorBidi"/>
          <w:kern w:val="2"/>
          <w:sz w:val="22"/>
          <w:szCs w:val="22"/>
          <w:lang w:val="ro-RO" w:eastAsia="en-US"/>
          <w14:ligatures w14:val="standardContextual"/>
        </w:rPr>
        <w:t>.....................</w:t>
      </w:r>
      <w:r w:rsidRPr="00B97BAD">
        <w:rPr>
          <w:rFonts w:asciiTheme="minorHAnsi" w:eastAsiaTheme="minorHAnsi" w:hAnsiTheme="minorHAnsi" w:cstheme="minorBidi"/>
          <w:kern w:val="2"/>
          <w:sz w:val="22"/>
          <w:szCs w:val="22"/>
          <w:lang w:val="ro-RO" w:eastAsia="en-US"/>
          <w14:ligatures w14:val="standardContextual"/>
        </w:rPr>
        <w:t xml:space="preserve">a sub nr. </w:t>
      </w:r>
      <w:r>
        <w:rPr>
          <w:rFonts w:asciiTheme="minorHAnsi" w:eastAsiaTheme="minorHAnsi" w:hAnsiTheme="minorHAnsi" w:cstheme="minorBidi"/>
          <w:kern w:val="2"/>
          <w:sz w:val="22"/>
          <w:szCs w:val="22"/>
          <w:lang w:val="ro-RO" w:eastAsia="en-US"/>
          <w14:ligatures w14:val="standardContextual"/>
        </w:rPr>
        <w:t>.....................</w:t>
      </w:r>
      <w:r w:rsidRPr="00B97BAD">
        <w:rPr>
          <w:rFonts w:asciiTheme="minorHAnsi" w:eastAsiaTheme="minorHAnsi" w:hAnsiTheme="minorHAnsi" w:cstheme="minorBidi"/>
          <w:kern w:val="2"/>
          <w:sz w:val="22"/>
          <w:szCs w:val="22"/>
          <w:lang w:val="ro-RO" w:eastAsia="en-US"/>
          <w14:ligatures w14:val="standardContextual"/>
        </w:rPr>
        <w:t xml:space="preserve">, cod unic de înregistrare </w:t>
      </w:r>
      <w:r>
        <w:rPr>
          <w:rFonts w:asciiTheme="minorHAnsi" w:eastAsiaTheme="minorHAnsi" w:hAnsiTheme="minorHAnsi" w:cstheme="minorBidi"/>
          <w:kern w:val="2"/>
          <w:sz w:val="22"/>
          <w:szCs w:val="22"/>
          <w:lang w:val="ro-RO" w:eastAsia="en-US"/>
          <w14:ligatures w14:val="standardContextual"/>
        </w:rPr>
        <w:t>....................</w:t>
      </w:r>
      <w:r w:rsidRPr="00B97BAD">
        <w:rPr>
          <w:rFonts w:asciiTheme="minorHAnsi" w:eastAsiaTheme="minorHAnsi" w:hAnsiTheme="minorHAnsi" w:cstheme="minorBidi"/>
          <w:kern w:val="2"/>
          <w:sz w:val="22"/>
          <w:szCs w:val="22"/>
          <w:lang w:val="ro-RO" w:eastAsia="en-US"/>
          <w14:ligatures w14:val="standardContextual"/>
        </w:rPr>
        <w:t xml:space="preserve">,cont bancar nr. </w:t>
      </w:r>
      <w:r>
        <w:rPr>
          <w:rFonts w:asciiTheme="minorHAnsi" w:eastAsiaTheme="minorHAnsi" w:hAnsiTheme="minorHAnsi" w:cstheme="minorBidi"/>
          <w:kern w:val="2"/>
          <w:sz w:val="22"/>
          <w:szCs w:val="22"/>
          <w:lang w:val="ro-RO" w:eastAsia="en-US"/>
          <w14:ligatures w14:val="standardContextual"/>
        </w:rPr>
        <w:t>....................</w:t>
      </w:r>
      <w:r w:rsidRPr="00B97BAD">
        <w:rPr>
          <w:rFonts w:asciiTheme="minorHAnsi" w:eastAsiaTheme="minorHAnsi" w:hAnsiTheme="minorHAnsi" w:cstheme="minorBidi"/>
          <w:kern w:val="2"/>
          <w:sz w:val="22"/>
          <w:szCs w:val="22"/>
          <w:lang w:val="ro-RO" w:eastAsia="en-US"/>
          <w14:ligatures w14:val="standardContextual"/>
        </w:rPr>
        <w:t xml:space="preserve"> deschis la Trezoreria </w:t>
      </w:r>
      <w:proofErr w:type="spellStart"/>
      <w:r w:rsidRPr="00B97BAD">
        <w:rPr>
          <w:rFonts w:asciiTheme="minorHAnsi" w:eastAsiaTheme="minorHAnsi" w:hAnsiTheme="minorHAnsi" w:cstheme="minorBidi"/>
          <w:kern w:val="2"/>
          <w:sz w:val="22"/>
          <w:szCs w:val="22"/>
          <w:lang w:val="ro-RO" w:eastAsia="en-US"/>
          <w14:ligatures w14:val="standardContextual"/>
        </w:rPr>
        <w:t>Targoviste</w:t>
      </w:r>
      <w:proofErr w:type="spellEnd"/>
      <w:r w:rsidRPr="00B97BAD">
        <w:rPr>
          <w:rFonts w:asciiTheme="minorHAnsi" w:eastAsiaTheme="minorHAnsi" w:hAnsiTheme="minorHAnsi" w:cstheme="minorBidi"/>
          <w:kern w:val="2"/>
          <w:sz w:val="22"/>
          <w:szCs w:val="22"/>
          <w:lang w:val="ro-RO" w:eastAsia="en-US"/>
          <w14:ligatures w14:val="standardContextual"/>
        </w:rPr>
        <w:t xml:space="preserve">, participant, în calitate de </w:t>
      </w:r>
      <w:r w:rsidRPr="00B97BAD">
        <w:rPr>
          <w:rFonts w:asciiTheme="minorHAnsi" w:eastAsiaTheme="minorHAnsi" w:hAnsiTheme="minorHAnsi" w:cstheme="minorBidi"/>
          <w:b/>
          <w:bCs/>
          <w:kern w:val="2"/>
          <w:sz w:val="22"/>
          <w:szCs w:val="22"/>
          <w:lang w:val="ro-RO" w:eastAsia="en-US"/>
          <w14:ligatures w14:val="standardContextual"/>
        </w:rPr>
        <w:t xml:space="preserve">Ofertant </w:t>
      </w:r>
      <w:r w:rsidRPr="00B97BAD">
        <w:rPr>
          <w:rFonts w:asciiTheme="minorHAnsi" w:eastAsiaTheme="minorHAnsi" w:hAnsiTheme="minorHAnsi" w:cstheme="minorBidi"/>
          <w:kern w:val="2"/>
          <w:sz w:val="22"/>
          <w:szCs w:val="22"/>
          <w:lang w:val="ro-RO" w:eastAsia="en-US"/>
          <w14:ligatures w14:val="standardContextual"/>
        </w:rPr>
        <w:t xml:space="preserve">la procedura de atribuire a contractului </w:t>
      </w:r>
      <w:proofErr w:type="spellStart"/>
      <w:r w:rsidRPr="00B97BAD">
        <w:rPr>
          <w:rFonts w:asciiTheme="minorHAnsi" w:eastAsiaTheme="minorHAnsi" w:hAnsiTheme="minorHAnsi" w:cstheme="minorBidi"/>
          <w:b/>
          <w:bCs/>
          <w:kern w:val="2"/>
          <w:sz w:val="22"/>
          <w:szCs w:val="22"/>
          <w:lang w:val="ro-RO" w:eastAsia="en-US"/>
          <w14:ligatures w14:val="standardContextual"/>
        </w:rPr>
        <w:t>anuntului</w:t>
      </w:r>
      <w:proofErr w:type="spellEnd"/>
      <w:r w:rsidRPr="00B97BAD">
        <w:rPr>
          <w:rFonts w:asciiTheme="minorHAnsi" w:eastAsiaTheme="minorHAnsi" w:hAnsiTheme="minorHAnsi" w:cstheme="minorBidi"/>
          <w:b/>
          <w:bCs/>
          <w:kern w:val="2"/>
          <w:sz w:val="22"/>
          <w:szCs w:val="22"/>
          <w:lang w:val="ro-RO" w:eastAsia="en-US"/>
          <w14:ligatures w14:val="standardContextual"/>
        </w:rPr>
        <w:t xml:space="preserve"> </w:t>
      </w:r>
      <w:r>
        <w:rPr>
          <w:rFonts w:asciiTheme="minorHAnsi" w:eastAsiaTheme="minorHAnsi" w:hAnsiTheme="minorHAnsi" w:cstheme="minorBidi"/>
          <w:b/>
          <w:bCs/>
          <w:kern w:val="2"/>
          <w:sz w:val="22"/>
          <w:szCs w:val="22"/>
          <w:lang w:val="ro-RO" w:eastAsia="en-US"/>
          <w14:ligatures w14:val="standardContextual"/>
        </w:rPr>
        <w:t>......................</w:t>
      </w:r>
      <w:r w:rsidRPr="00B97BAD">
        <w:rPr>
          <w:rFonts w:asciiTheme="minorHAnsi" w:eastAsiaTheme="minorHAnsi" w:hAnsiTheme="minorHAnsi" w:cstheme="minorBidi"/>
          <w:b/>
          <w:bCs/>
          <w:kern w:val="2"/>
          <w:sz w:val="22"/>
          <w:szCs w:val="22"/>
          <w:lang w:val="ro-RO" w:eastAsia="en-US"/>
          <w14:ligatures w14:val="standardContextual"/>
        </w:rPr>
        <w:t xml:space="preserve"> privind atribuirea contractului de </w:t>
      </w:r>
      <w:proofErr w:type="spellStart"/>
      <w:r w:rsidRPr="001E3AC5">
        <w:rPr>
          <w:b/>
          <w:bCs/>
          <w:i/>
          <w:iCs/>
          <w:spacing w:val="-3"/>
          <w:u w:val="single"/>
          <w:lang w:eastAsia="en-US"/>
        </w:rPr>
        <w:t>Proiectare</w:t>
      </w:r>
      <w:proofErr w:type="spellEnd"/>
      <w:r w:rsidRPr="001E3AC5">
        <w:rPr>
          <w:b/>
          <w:bCs/>
          <w:i/>
          <w:iCs/>
          <w:spacing w:val="-3"/>
          <w:u w:val="single"/>
          <w:lang w:eastAsia="en-US"/>
        </w:rPr>
        <w:t xml:space="preserve"> (DTAC+DTOE+PT+DE), </w:t>
      </w:r>
      <w:proofErr w:type="spellStart"/>
      <w:r w:rsidRPr="001E3AC5">
        <w:rPr>
          <w:b/>
          <w:bCs/>
          <w:i/>
          <w:iCs/>
          <w:spacing w:val="-3"/>
          <w:u w:val="single"/>
          <w:lang w:eastAsia="en-US"/>
        </w:rPr>
        <w:t>verificare</w:t>
      </w:r>
      <w:proofErr w:type="spellEnd"/>
      <w:r w:rsidRPr="001E3AC5">
        <w:rPr>
          <w:b/>
          <w:bCs/>
          <w:i/>
          <w:iCs/>
          <w:spacing w:val="-3"/>
          <w:u w:val="single"/>
          <w:lang w:eastAsia="en-US"/>
        </w:rPr>
        <w:t xml:space="preserve"> de </w:t>
      </w:r>
      <w:proofErr w:type="spellStart"/>
      <w:r w:rsidRPr="001E3AC5">
        <w:rPr>
          <w:b/>
          <w:bCs/>
          <w:i/>
          <w:iCs/>
          <w:spacing w:val="-3"/>
          <w:u w:val="single"/>
          <w:lang w:eastAsia="en-US"/>
        </w:rPr>
        <w:t>proiect</w:t>
      </w:r>
      <w:proofErr w:type="spellEnd"/>
      <w:r w:rsidRPr="001E3AC5">
        <w:rPr>
          <w:b/>
          <w:bCs/>
          <w:i/>
          <w:iCs/>
          <w:spacing w:val="-3"/>
          <w:u w:val="single"/>
          <w:lang w:eastAsia="en-US"/>
        </w:rPr>
        <w:t xml:space="preserve">, </w:t>
      </w:r>
      <w:proofErr w:type="spellStart"/>
      <w:r w:rsidRPr="001E3AC5">
        <w:rPr>
          <w:b/>
          <w:bCs/>
          <w:i/>
          <w:iCs/>
          <w:spacing w:val="-3"/>
          <w:u w:val="single"/>
          <w:lang w:eastAsia="en-US"/>
        </w:rPr>
        <w:t>asistenta</w:t>
      </w:r>
      <w:proofErr w:type="spellEnd"/>
      <w:r w:rsidRPr="001E3AC5">
        <w:rPr>
          <w:b/>
          <w:bCs/>
          <w:i/>
          <w:iCs/>
          <w:spacing w:val="-3"/>
          <w:u w:val="single"/>
          <w:lang w:eastAsia="en-US"/>
        </w:rPr>
        <w:t xml:space="preserve"> </w:t>
      </w:r>
      <w:proofErr w:type="spellStart"/>
      <w:r w:rsidRPr="001E3AC5">
        <w:rPr>
          <w:b/>
          <w:bCs/>
          <w:i/>
          <w:iCs/>
          <w:spacing w:val="-3"/>
          <w:u w:val="single"/>
          <w:lang w:eastAsia="en-US"/>
        </w:rPr>
        <w:t>tehnica</w:t>
      </w:r>
      <w:proofErr w:type="spellEnd"/>
      <w:r w:rsidRPr="001E3AC5">
        <w:rPr>
          <w:b/>
          <w:bCs/>
          <w:i/>
          <w:iCs/>
          <w:spacing w:val="-3"/>
          <w:u w:val="single"/>
          <w:lang w:eastAsia="en-US"/>
        </w:rPr>
        <w:t xml:space="preserve"> din </w:t>
      </w:r>
      <w:proofErr w:type="spellStart"/>
      <w:r w:rsidRPr="001E3AC5">
        <w:rPr>
          <w:b/>
          <w:bCs/>
          <w:i/>
          <w:iCs/>
          <w:spacing w:val="-3"/>
          <w:u w:val="single"/>
          <w:lang w:eastAsia="en-US"/>
        </w:rPr>
        <w:t>partea</w:t>
      </w:r>
      <w:proofErr w:type="spellEnd"/>
      <w:r w:rsidRPr="001E3AC5">
        <w:rPr>
          <w:b/>
          <w:bCs/>
          <w:i/>
          <w:iCs/>
          <w:spacing w:val="-3"/>
          <w:u w:val="single"/>
          <w:lang w:eastAsia="en-US"/>
        </w:rPr>
        <w:t xml:space="preserve"> </w:t>
      </w:r>
      <w:proofErr w:type="spellStart"/>
      <w:r w:rsidRPr="001E3AC5">
        <w:rPr>
          <w:b/>
          <w:bCs/>
          <w:i/>
          <w:iCs/>
          <w:spacing w:val="-3"/>
          <w:u w:val="single"/>
          <w:lang w:eastAsia="en-US"/>
        </w:rPr>
        <w:t>proiectantului</w:t>
      </w:r>
      <w:proofErr w:type="spellEnd"/>
      <w:r w:rsidRPr="001E3AC5">
        <w:rPr>
          <w:b/>
          <w:bCs/>
          <w:i/>
          <w:iCs/>
          <w:spacing w:val="-3"/>
          <w:u w:val="single"/>
          <w:lang w:eastAsia="en-US"/>
        </w:rPr>
        <w:t xml:space="preserve"> si </w:t>
      </w:r>
      <w:proofErr w:type="spellStart"/>
      <w:r w:rsidRPr="001E3AC5">
        <w:rPr>
          <w:b/>
          <w:bCs/>
          <w:i/>
          <w:iCs/>
          <w:spacing w:val="-3"/>
          <w:u w:val="single"/>
          <w:lang w:eastAsia="en-US"/>
        </w:rPr>
        <w:t>executie</w:t>
      </w:r>
      <w:proofErr w:type="spellEnd"/>
      <w:r w:rsidRPr="001E3AC5">
        <w:rPr>
          <w:b/>
          <w:bCs/>
          <w:i/>
          <w:iCs/>
          <w:spacing w:val="-3"/>
          <w:u w:val="single"/>
          <w:lang w:eastAsia="en-US"/>
        </w:rPr>
        <w:t xml:space="preserve"> de </w:t>
      </w:r>
      <w:proofErr w:type="spellStart"/>
      <w:r w:rsidRPr="001E3AC5">
        <w:rPr>
          <w:b/>
          <w:bCs/>
          <w:i/>
          <w:iCs/>
          <w:spacing w:val="-3"/>
          <w:u w:val="single"/>
          <w:lang w:eastAsia="en-US"/>
        </w:rPr>
        <w:t>lucrari</w:t>
      </w:r>
      <w:proofErr w:type="spellEnd"/>
      <w:r w:rsidRPr="001E3AC5">
        <w:rPr>
          <w:b/>
          <w:bCs/>
          <w:i/>
          <w:iCs/>
          <w:spacing w:val="-3"/>
          <w:u w:val="single"/>
          <w:lang w:eastAsia="en-US"/>
        </w:rPr>
        <w:t xml:space="preserve"> </w:t>
      </w:r>
      <w:proofErr w:type="spellStart"/>
      <w:r w:rsidRPr="001E3AC5">
        <w:rPr>
          <w:b/>
          <w:bCs/>
          <w:i/>
          <w:iCs/>
          <w:spacing w:val="-3"/>
          <w:u w:val="single"/>
          <w:lang w:eastAsia="en-US"/>
        </w:rPr>
        <w:t>pentru</w:t>
      </w:r>
      <w:proofErr w:type="spellEnd"/>
      <w:r w:rsidRPr="001E3AC5">
        <w:rPr>
          <w:b/>
          <w:bCs/>
          <w:i/>
          <w:iCs/>
          <w:spacing w:val="-3"/>
          <w:u w:val="single"/>
          <w:lang w:eastAsia="en-US"/>
        </w:rPr>
        <w:t xml:space="preserve"> </w:t>
      </w:r>
      <w:proofErr w:type="spellStart"/>
      <w:r w:rsidRPr="001E3AC5">
        <w:rPr>
          <w:b/>
          <w:bCs/>
          <w:i/>
          <w:iCs/>
          <w:spacing w:val="-3"/>
          <w:u w:val="single"/>
          <w:lang w:eastAsia="en-US"/>
        </w:rPr>
        <w:t>obiectivul</w:t>
      </w:r>
      <w:proofErr w:type="spellEnd"/>
      <w:r w:rsidRPr="001E3AC5">
        <w:rPr>
          <w:b/>
          <w:bCs/>
          <w:i/>
          <w:iCs/>
          <w:spacing w:val="-3"/>
          <w:u w:val="single"/>
          <w:lang w:eastAsia="en-US"/>
        </w:rPr>
        <w:t xml:space="preserve"> de </w:t>
      </w:r>
      <w:proofErr w:type="spellStart"/>
      <w:r w:rsidRPr="001E3AC5">
        <w:rPr>
          <w:b/>
          <w:bCs/>
          <w:i/>
          <w:iCs/>
          <w:spacing w:val="-3"/>
          <w:u w:val="single"/>
          <w:lang w:eastAsia="en-US"/>
        </w:rPr>
        <w:t>investitii</w:t>
      </w:r>
      <w:proofErr w:type="spellEnd"/>
      <w:r w:rsidRPr="001E3AC5">
        <w:rPr>
          <w:b/>
          <w:bCs/>
          <w:i/>
          <w:iCs/>
          <w:spacing w:val="-3"/>
          <w:u w:val="single"/>
          <w:lang w:eastAsia="en-US"/>
        </w:rPr>
        <w:t xml:space="preserve"> "</w:t>
      </w:r>
      <w:proofErr w:type="spellStart"/>
      <w:r w:rsidRPr="001E3AC5">
        <w:rPr>
          <w:b/>
          <w:bCs/>
          <w:i/>
          <w:iCs/>
          <w:spacing w:val="-3"/>
          <w:u w:val="single"/>
          <w:lang w:eastAsia="en-US"/>
        </w:rPr>
        <w:t>Crearea</w:t>
      </w:r>
      <w:proofErr w:type="spellEnd"/>
      <w:r w:rsidRPr="001E3AC5">
        <w:rPr>
          <w:b/>
          <w:bCs/>
          <w:i/>
          <w:iCs/>
          <w:spacing w:val="-3"/>
          <w:u w:val="single"/>
          <w:lang w:eastAsia="en-US"/>
        </w:rPr>
        <w:t xml:space="preserve"> </w:t>
      </w:r>
      <w:proofErr w:type="spellStart"/>
      <w:r w:rsidRPr="001E3AC5">
        <w:rPr>
          <w:b/>
          <w:bCs/>
          <w:i/>
          <w:iCs/>
          <w:spacing w:val="-3"/>
          <w:u w:val="single"/>
          <w:lang w:eastAsia="en-US"/>
        </w:rPr>
        <w:t>Parcului</w:t>
      </w:r>
      <w:proofErr w:type="spellEnd"/>
      <w:r w:rsidRPr="001E3AC5">
        <w:rPr>
          <w:b/>
          <w:bCs/>
          <w:i/>
          <w:iCs/>
          <w:spacing w:val="-3"/>
          <w:u w:val="single"/>
          <w:lang w:eastAsia="en-US"/>
        </w:rPr>
        <w:t xml:space="preserve"> de </w:t>
      </w:r>
      <w:proofErr w:type="spellStart"/>
      <w:r w:rsidRPr="001E3AC5">
        <w:rPr>
          <w:b/>
          <w:bCs/>
          <w:i/>
          <w:iCs/>
          <w:spacing w:val="-3"/>
          <w:u w:val="single"/>
          <w:lang w:eastAsia="en-US"/>
        </w:rPr>
        <w:t>interes</w:t>
      </w:r>
      <w:proofErr w:type="spellEnd"/>
      <w:r w:rsidRPr="001E3AC5">
        <w:rPr>
          <w:b/>
          <w:bCs/>
          <w:i/>
          <w:iCs/>
          <w:spacing w:val="-3"/>
          <w:u w:val="single"/>
          <w:lang w:eastAsia="en-US"/>
        </w:rPr>
        <w:t xml:space="preserve"> public </w:t>
      </w:r>
      <w:proofErr w:type="spellStart"/>
      <w:r w:rsidRPr="001E3AC5">
        <w:rPr>
          <w:b/>
          <w:bCs/>
          <w:i/>
          <w:iCs/>
          <w:spacing w:val="-3"/>
          <w:u w:val="single"/>
          <w:lang w:eastAsia="en-US"/>
        </w:rPr>
        <w:t>Pipera</w:t>
      </w:r>
      <w:proofErr w:type="spellEnd"/>
      <w:r w:rsidRPr="001E3AC5">
        <w:rPr>
          <w:b/>
          <w:bCs/>
          <w:i/>
          <w:iCs/>
          <w:spacing w:val="-3"/>
          <w:u w:val="single"/>
          <w:lang w:eastAsia="en-US"/>
        </w:rPr>
        <w:t xml:space="preserve">” </w:t>
      </w:r>
      <w:proofErr w:type="spellStart"/>
      <w:r w:rsidRPr="001E3AC5">
        <w:rPr>
          <w:b/>
          <w:bCs/>
          <w:i/>
          <w:iCs/>
          <w:spacing w:val="-3"/>
          <w:u w:val="single"/>
          <w:lang w:eastAsia="en-US"/>
        </w:rPr>
        <w:t>Oras</w:t>
      </w:r>
      <w:proofErr w:type="spellEnd"/>
      <w:r w:rsidRPr="001E3AC5">
        <w:rPr>
          <w:b/>
          <w:bCs/>
          <w:i/>
          <w:iCs/>
          <w:spacing w:val="-3"/>
          <w:u w:val="single"/>
          <w:lang w:eastAsia="en-US"/>
        </w:rPr>
        <w:t xml:space="preserve"> Voluntari, </w:t>
      </w:r>
      <w:proofErr w:type="spellStart"/>
      <w:r w:rsidRPr="001E3AC5">
        <w:rPr>
          <w:b/>
          <w:bCs/>
          <w:i/>
          <w:iCs/>
          <w:spacing w:val="-3"/>
          <w:u w:val="single"/>
          <w:lang w:eastAsia="en-US"/>
        </w:rPr>
        <w:t>Judetul</w:t>
      </w:r>
      <w:proofErr w:type="spellEnd"/>
      <w:r w:rsidRPr="001E3AC5">
        <w:rPr>
          <w:b/>
          <w:bCs/>
          <w:i/>
          <w:iCs/>
          <w:spacing w:val="-3"/>
          <w:u w:val="single"/>
          <w:lang w:eastAsia="en-US"/>
        </w:rPr>
        <w:t xml:space="preserve"> Ilfov</w:t>
      </w:r>
      <w:r>
        <w:rPr>
          <w:b/>
          <w:bCs/>
          <w:i/>
          <w:iCs/>
          <w:spacing w:val="-3"/>
          <w:u w:val="single"/>
          <w:lang w:eastAsia="en-US"/>
        </w:rPr>
        <w:t xml:space="preserve">   </w:t>
      </w:r>
      <w:r w:rsidRPr="00B97BAD">
        <w:rPr>
          <w:rFonts w:asciiTheme="minorHAnsi" w:eastAsiaTheme="minorHAnsi" w:hAnsiTheme="minorHAnsi" w:cstheme="minorBidi"/>
          <w:b/>
          <w:bCs/>
          <w:kern w:val="2"/>
          <w:sz w:val="22"/>
          <w:szCs w:val="22"/>
          <w:lang w:val="ro-RO" w:eastAsia="en-US"/>
          <w14:ligatures w14:val="standardContextual"/>
        </w:rPr>
        <w:t xml:space="preserve">, </w:t>
      </w:r>
      <w:r w:rsidRPr="00B97BAD">
        <w:rPr>
          <w:rFonts w:asciiTheme="minorHAnsi" w:eastAsiaTheme="minorHAnsi" w:hAnsiTheme="minorHAnsi" w:cstheme="minorBidi"/>
          <w:kern w:val="2"/>
          <w:sz w:val="22"/>
          <w:szCs w:val="22"/>
          <w:lang w:val="ro-RO" w:eastAsia="en-US"/>
          <w14:ligatures w14:val="standardContextual"/>
        </w:rPr>
        <w:t>declar pe propria răspundere, sub sancțiunea excluderii din procedură și sub sancțiunile aplicate faptei de fals în declarații, următoarele:</w:t>
      </w:r>
    </w:p>
    <w:p w14:paraId="1A26C6FA" w14:textId="77777777" w:rsidR="00B97BAD" w:rsidRPr="00B97BAD" w:rsidRDefault="00B97BAD" w:rsidP="00B97BAD">
      <w:pPr>
        <w:widowControl/>
        <w:suppressAutoHyphens w:val="0"/>
        <w:spacing w:line="259" w:lineRule="auto"/>
        <w:jc w:val="both"/>
        <w:rPr>
          <w:rFonts w:asciiTheme="minorHAnsi" w:eastAsiaTheme="minorHAnsi" w:hAnsiTheme="minorHAnsi" w:cstheme="minorBidi"/>
          <w:kern w:val="2"/>
          <w:sz w:val="22"/>
          <w:szCs w:val="22"/>
          <w:lang w:val="ro-RO" w:eastAsia="en-US"/>
          <w14:ligatures w14:val="standardContextual"/>
        </w:rPr>
      </w:pPr>
    </w:p>
    <w:p w14:paraId="5CAC1E97" w14:textId="77777777" w:rsidR="00B97BAD" w:rsidRPr="00B97BAD" w:rsidRDefault="00B97BAD" w:rsidP="00B97BAD">
      <w:pPr>
        <w:widowControl/>
        <w:numPr>
          <w:ilvl w:val="0"/>
          <w:numId w:val="9"/>
        </w:numPr>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r w:rsidRPr="00B97BAD">
        <w:rPr>
          <w:rFonts w:asciiTheme="minorHAnsi" w:eastAsiaTheme="minorHAnsi" w:hAnsiTheme="minorHAnsi" w:cstheme="minorBidi"/>
          <w:kern w:val="2"/>
          <w:sz w:val="22"/>
          <w:szCs w:val="22"/>
          <w:lang w:val="ro-RO" w:eastAsia="en-US"/>
          <w14:ligatures w14:val="standardContextual"/>
        </w:rPr>
        <w:t>Cunosc prevederile Legii nr. 98/2016 privind achizițiile publice, cu modificările și completările ulterioare, referitoare la conflictul de interese și declar că nu mă aflu în situațiile prevăzute la art. 59 și 60 din această lege care ar putea conduce la apariția unui conflict de interese.</w:t>
      </w:r>
    </w:p>
    <w:p w14:paraId="521E626B" w14:textId="77777777" w:rsidR="00B97BAD" w:rsidRPr="00B97BAD" w:rsidRDefault="00B97BAD" w:rsidP="00B97BAD">
      <w:pPr>
        <w:widowControl/>
        <w:numPr>
          <w:ilvl w:val="0"/>
          <w:numId w:val="9"/>
        </w:numPr>
        <w:suppressAutoHyphens w:val="0"/>
        <w:spacing w:after="160" w:line="259" w:lineRule="auto"/>
        <w:rPr>
          <w:rFonts w:asciiTheme="minorHAnsi" w:eastAsiaTheme="minorHAnsi" w:hAnsiTheme="minorHAnsi" w:cstheme="minorBidi"/>
          <w:bCs/>
          <w:kern w:val="2"/>
          <w:sz w:val="22"/>
          <w:szCs w:val="22"/>
          <w:lang w:eastAsia="en-US"/>
          <w14:ligatures w14:val="standardContextual"/>
        </w:rPr>
      </w:pPr>
      <w:proofErr w:type="spellStart"/>
      <w:r w:rsidRPr="00B97BAD">
        <w:rPr>
          <w:rFonts w:asciiTheme="minorHAnsi" w:eastAsiaTheme="minorHAnsi" w:hAnsiTheme="minorHAnsi" w:cstheme="minorBidi"/>
          <w:kern w:val="2"/>
          <w:sz w:val="22"/>
          <w:szCs w:val="22"/>
          <w:lang w:eastAsia="en-US"/>
          <w14:ligatures w14:val="standardContextual"/>
        </w:rPr>
        <w:t>În</w:t>
      </w:r>
      <w:proofErr w:type="spellEnd"/>
      <w:r w:rsidRPr="00B97BAD">
        <w:rPr>
          <w:rFonts w:asciiTheme="minorHAnsi" w:eastAsiaTheme="minorHAnsi" w:hAnsiTheme="minorHAnsi" w:cstheme="minorBidi"/>
          <w:kern w:val="2"/>
          <w:sz w:val="22"/>
          <w:szCs w:val="22"/>
          <w:lang w:eastAsia="en-US"/>
          <w14:ligatures w14:val="standardContextual"/>
        </w:rPr>
        <w:t xml:space="preserve"> special, </w:t>
      </w:r>
      <w:proofErr w:type="spellStart"/>
      <w:r w:rsidRPr="00B97BAD">
        <w:rPr>
          <w:rFonts w:asciiTheme="minorHAnsi" w:eastAsiaTheme="minorHAnsi" w:hAnsiTheme="minorHAnsi" w:cstheme="minorBidi"/>
          <w:kern w:val="2"/>
          <w:sz w:val="22"/>
          <w:szCs w:val="22"/>
          <w:lang w:eastAsia="en-US"/>
          <w14:ligatures w14:val="standardContextual"/>
        </w:rPr>
        <w:t>declar</w:t>
      </w:r>
      <w:proofErr w:type="spellEnd"/>
      <w:r w:rsidRPr="00B97BAD">
        <w:rPr>
          <w:rFonts w:asciiTheme="minorHAnsi" w:eastAsiaTheme="minorHAnsi" w:hAnsiTheme="minorHAnsi" w:cstheme="minorBidi"/>
          <w:kern w:val="2"/>
          <w:sz w:val="22"/>
          <w:szCs w:val="22"/>
          <w:lang w:eastAsia="en-US"/>
          <w14:ligatures w14:val="standardContextual"/>
        </w:rPr>
        <w:t xml:space="preserve"> </w:t>
      </w:r>
      <w:proofErr w:type="spellStart"/>
      <w:r w:rsidRPr="00B97BAD">
        <w:rPr>
          <w:rFonts w:asciiTheme="minorHAnsi" w:eastAsiaTheme="minorHAnsi" w:hAnsiTheme="minorHAnsi" w:cstheme="minorBidi"/>
          <w:kern w:val="2"/>
          <w:sz w:val="22"/>
          <w:szCs w:val="22"/>
          <w:lang w:eastAsia="en-US"/>
          <w14:ligatures w14:val="standardContextual"/>
        </w:rPr>
        <w:t>faptul</w:t>
      </w:r>
      <w:proofErr w:type="spellEnd"/>
      <w:r w:rsidRPr="00B97BAD">
        <w:rPr>
          <w:rFonts w:asciiTheme="minorHAnsi" w:eastAsiaTheme="minorHAnsi" w:hAnsiTheme="minorHAnsi" w:cstheme="minorBidi"/>
          <w:kern w:val="2"/>
          <w:sz w:val="22"/>
          <w:szCs w:val="22"/>
          <w:lang w:eastAsia="en-US"/>
          <w14:ligatures w14:val="standardContextual"/>
        </w:rPr>
        <w:t xml:space="preserve"> </w:t>
      </w:r>
      <w:proofErr w:type="spellStart"/>
      <w:r w:rsidRPr="00B97BAD">
        <w:rPr>
          <w:rFonts w:asciiTheme="minorHAnsi" w:eastAsiaTheme="minorHAnsi" w:hAnsiTheme="minorHAnsi" w:cstheme="minorBidi"/>
          <w:kern w:val="2"/>
          <w:sz w:val="22"/>
          <w:szCs w:val="22"/>
          <w:lang w:eastAsia="en-US"/>
          <w14:ligatures w14:val="standardContextual"/>
        </w:rPr>
        <w:t>că</w:t>
      </w:r>
      <w:proofErr w:type="spellEnd"/>
      <w:r w:rsidRPr="00B97BAD">
        <w:rPr>
          <w:rFonts w:asciiTheme="minorHAnsi" w:eastAsiaTheme="minorHAnsi" w:hAnsiTheme="minorHAnsi" w:cstheme="minorBidi"/>
          <w:kern w:val="2"/>
          <w:sz w:val="22"/>
          <w:szCs w:val="22"/>
          <w:lang w:eastAsia="en-US"/>
          <w14:ligatures w14:val="standardContextual"/>
        </w:rPr>
        <w:t xml:space="preserve"> nu </w:t>
      </w:r>
      <w:proofErr w:type="spellStart"/>
      <w:r w:rsidRPr="00B97BAD">
        <w:rPr>
          <w:rFonts w:asciiTheme="minorHAnsi" w:eastAsiaTheme="minorHAnsi" w:hAnsiTheme="minorHAnsi" w:cstheme="minorBidi"/>
          <w:kern w:val="2"/>
          <w:sz w:val="22"/>
          <w:szCs w:val="22"/>
          <w:lang w:eastAsia="en-US"/>
          <w14:ligatures w14:val="standardContextual"/>
        </w:rPr>
        <w:t>există</w:t>
      </w:r>
      <w:proofErr w:type="spellEnd"/>
      <w:r w:rsidRPr="00B97BAD">
        <w:rPr>
          <w:rFonts w:asciiTheme="minorHAnsi" w:eastAsiaTheme="minorHAnsi" w:hAnsiTheme="minorHAnsi" w:cstheme="minorBidi"/>
          <w:kern w:val="2"/>
          <w:sz w:val="22"/>
          <w:szCs w:val="22"/>
          <w:lang w:eastAsia="en-US"/>
          <w14:ligatures w14:val="standardContextual"/>
        </w:rPr>
        <w:t xml:space="preserve"> conflict de </w:t>
      </w:r>
      <w:proofErr w:type="spellStart"/>
      <w:r w:rsidRPr="00B97BAD">
        <w:rPr>
          <w:rFonts w:asciiTheme="minorHAnsi" w:eastAsiaTheme="minorHAnsi" w:hAnsiTheme="minorHAnsi" w:cstheme="minorBidi"/>
          <w:kern w:val="2"/>
          <w:sz w:val="22"/>
          <w:szCs w:val="22"/>
          <w:lang w:eastAsia="en-US"/>
          <w14:ligatures w14:val="standardContextual"/>
        </w:rPr>
        <w:t>interese</w:t>
      </w:r>
      <w:proofErr w:type="spellEnd"/>
      <w:r w:rsidRPr="00B97BAD">
        <w:rPr>
          <w:rFonts w:asciiTheme="minorHAnsi" w:eastAsiaTheme="minorHAnsi" w:hAnsiTheme="minorHAnsi" w:cstheme="minorBidi"/>
          <w:kern w:val="2"/>
          <w:sz w:val="22"/>
          <w:szCs w:val="22"/>
          <w:lang w:eastAsia="en-US"/>
          <w14:ligatures w14:val="standardContextual"/>
        </w:rPr>
        <w:t xml:space="preserve"> </w:t>
      </w:r>
      <w:proofErr w:type="spellStart"/>
      <w:r w:rsidRPr="00B97BAD">
        <w:rPr>
          <w:rFonts w:asciiTheme="minorHAnsi" w:eastAsiaTheme="minorHAnsi" w:hAnsiTheme="minorHAnsi" w:cstheme="minorBidi"/>
          <w:kern w:val="2"/>
          <w:sz w:val="22"/>
          <w:szCs w:val="22"/>
          <w:lang w:eastAsia="en-US"/>
          <w14:ligatures w14:val="standardContextual"/>
        </w:rPr>
        <w:t>prin</w:t>
      </w:r>
      <w:proofErr w:type="spellEnd"/>
      <w:r w:rsidRPr="00B97BAD">
        <w:rPr>
          <w:rFonts w:asciiTheme="minorHAnsi" w:eastAsiaTheme="minorHAnsi" w:hAnsiTheme="minorHAnsi" w:cstheme="minorBidi"/>
          <w:kern w:val="2"/>
          <w:sz w:val="22"/>
          <w:szCs w:val="22"/>
          <w:lang w:eastAsia="en-US"/>
          <w14:ligatures w14:val="standardContextual"/>
        </w:rPr>
        <w:t xml:space="preserve"> </w:t>
      </w:r>
      <w:proofErr w:type="spellStart"/>
      <w:r w:rsidRPr="00B97BAD">
        <w:rPr>
          <w:rFonts w:asciiTheme="minorHAnsi" w:eastAsiaTheme="minorHAnsi" w:hAnsiTheme="minorHAnsi" w:cstheme="minorBidi"/>
          <w:kern w:val="2"/>
          <w:sz w:val="22"/>
          <w:szCs w:val="22"/>
          <w:lang w:eastAsia="en-US"/>
          <w14:ligatures w14:val="standardContextual"/>
        </w:rPr>
        <w:t>raportare</w:t>
      </w:r>
      <w:proofErr w:type="spellEnd"/>
      <w:r w:rsidRPr="00B97BAD">
        <w:rPr>
          <w:rFonts w:asciiTheme="minorHAnsi" w:eastAsiaTheme="minorHAnsi" w:hAnsiTheme="minorHAnsi" w:cstheme="minorBidi"/>
          <w:kern w:val="2"/>
          <w:sz w:val="22"/>
          <w:szCs w:val="22"/>
          <w:lang w:eastAsia="en-US"/>
          <w14:ligatures w14:val="standardContextual"/>
        </w:rPr>
        <w:t xml:space="preserve"> la </w:t>
      </w:r>
      <w:proofErr w:type="spellStart"/>
      <w:r w:rsidRPr="00B97BAD">
        <w:rPr>
          <w:rFonts w:asciiTheme="minorHAnsi" w:eastAsiaTheme="minorHAnsi" w:hAnsiTheme="minorHAnsi" w:cstheme="minorBidi"/>
          <w:kern w:val="2"/>
          <w:sz w:val="22"/>
          <w:szCs w:val="22"/>
          <w:lang w:eastAsia="en-US"/>
          <w14:ligatures w14:val="standardContextual"/>
        </w:rPr>
        <w:t>persoanele</w:t>
      </w:r>
      <w:proofErr w:type="spellEnd"/>
      <w:r w:rsidRPr="00B97BAD">
        <w:rPr>
          <w:rFonts w:asciiTheme="minorHAnsi" w:eastAsiaTheme="minorHAnsi" w:hAnsiTheme="minorHAnsi" w:cstheme="minorBidi"/>
          <w:kern w:val="2"/>
          <w:sz w:val="22"/>
          <w:szCs w:val="22"/>
          <w:lang w:eastAsia="en-US"/>
          <w14:ligatures w14:val="standardContextual"/>
        </w:rPr>
        <w:t xml:space="preserve"> cu </w:t>
      </w:r>
      <w:proofErr w:type="spellStart"/>
      <w:r w:rsidRPr="00B97BAD">
        <w:rPr>
          <w:rFonts w:asciiTheme="minorHAnsi" w:eastAsiaTheme="minorHAnsi" w:hAnsiTheme="minorHAnsi" w:cstheme="minorBidi"/>
          <w:kern w:val="2"/>
          <w:sz w:val="22"/>
          <w:szCs w:val="22"/>
          <w:lang w:eastAsia="en-US"/>
          <w14:ligatures w14:val="standardContextual"/>
        </w:rPr>
        <w:t>funcții</w:t>
      </w:r>
      <w:proofErr w:type="spellEnd"/>
      <w:r w:rsidRPr="00B97BAD">
        <w:rPr>
          <w:rFonts w:asciiTheme="minorHAnsi" w:eastAsiaTheme="minorHAnsi" w:hAnsiTheme="minorHAnsi" w:cstheme="minorBidi"/>
          <w:kern w:val="2"/>
          <w:sz w:val="22"/>
          <w:szCs w:val="22"/>
          <w:lang w:eastAsia="en-US"/>
          <w14:ligatures w14:val="standardContextual"/>
        </w:rPr>
        <w:t xml:space="preserve"> de </w:t>
      </w:r>
      <w:proofErr w:type="spellStart"/>
      <w:r w:rsidRPr="00B97BAD">
        <w:rPr>
          <w:rFonts w:asciiTheme="minorHAnsi" w:eastAsiaTheme="minorHAnsi" w:hAnsiTheme="minorHAnsi" w:cstheme="minorBidi"/>
          <w:kern w:val="2"/>
          <w:sz w:val="22"/>
          <w:szCs w:val="22"/>
          <w:lang w:eastAsia="en-US"/>
          <w14:ligatures w14:val="standardContextual"/>
        </w:rPr>
        <w:t>decizie</w:t>
      </w:r>
      <w:proofErr w:type="spellEnd"/>
      <w:r w:rsidRPr="00B97BAD">
        <w:rPr>
          <w:rFonts w:asciiTheme="minorHAnsi" w:eastAsiaTheme="minorHAnsi" w:hAnsiTheme="minorHAnsi" w:cstheme="minorBidi"/>
          <w:kern w:val="2"/>
          <w:sz w:val="22"/>
          <w:szCs w:val="22"/>
          <w:lang w:eastAsia="en-US"/>
          <w14:ligatures w14:val="standardContextual"/>
        </w:rPr>
        <w:t xml:space="preserve"> din </w:t>
      </w:r>
      <w:proofErr w:type="spellStart"/>
      <w:r w:rsidRPr="00B97BAD">
        <w:rPr>
          <w:rFonts w:asciiTheme="minorHAnsi" w:eastAsiaTheme="minorHAnsi" w:hAnsiTheme="minorHAnsi" w:cstheme="minorBidi"/>
          <w:kern w:val="2"/>
          <w:sz w:val="22"/>
          <w:szCs w:val="22"/>
          <w:lang w:eastAsia="en-US"/>
          <w14:ligatures w14:val="standardContextual"/>
        </w:rPr>
        <w:t>cadrul</w:t>
      </w:r>
      <w:proofErr w:type="spellEnd"/>
      <w:r w:rsidRPr="00B97BAD">
        <w:rPr>
          <w:rFonts w:asciiTheme="minorHAnsi" w:eastAsiaTheme="minorHAnsi" w:hAnsiTheme="minorHAnsi" w:cstheme="minorBidi"/>
          <w:kern w:val="2"/>
          <w:sz w:val="22"/>
          <w:szCs w:val="22"/>
          <w:lang w:eastAsia="en-US"/>
          <w14:ligatures w14:val="standardContextual"/>
        </w:rPr>
        <w:t xml:space="preserve"> </w:t>
      </w:r>
      <w:proofErr w:type="spellStart"/>
      <w:r w:rsidRPr="00B97BAD">
        <w:rPr>
          <w:rFonts w:asciiTheme="minorHAnsi" w:eastAsiaTheme="minorHAnsi" w:hAnsiTheme="minorHAnsi" w:cstheme="minorBidi"/>
          <w:kern w:val="2"/>
          <w:sz w:val="22"/>
          <w:szCs w:val="22"/>
          <w:lang w:eastAsia="en-US"/>
          <w14:ligatures w14:val="standardContextual"/>
        </w:rPr>
        <w:t>autorității</w:t>
      </w:r>
      <w:proofErr w:type="spellEnd"/>
      <w:r w:rsidRPr="00B97BAD">
        <w:rPr>
          <w:rFonts w:asciiTheme="minorHAnsi" w:eastAsiaTheme="minorHAnsi" w:hAnsiTheme="minorHAnsi" w:cstheme="minorBidi"/>
          <w:kern w:val="2"/>
          <w:sz w:val="22"/>
          <w:szCs w:val="22"/>
          <w:lang w:eastAsia="en-US"/>
          <w14:ligatures w14:val="standardContextual"/>
        </w:rPr>
        <w:t xml:space="preserve"> </w:t>
      </w:r>
      <w:proofErr w:type="spellStart"/>
      <w:r w:rsidRPr="00B97BAD">
        <w:rPr>
          <w:rFonts w:asciiTheme="minorHAnsi" w:eastAsiaTheme="minorHAnsi" w:hAnsiTheme="minorHAnsi" w:cstheme="minorBidi"/>
          <w:kern w:val="2"/>
          <w:sz w:val="22"/>
          <w:szCs w:val="22"/>
          <w:lang w:eastAsia="en-US"/>
          <w14:ligatures w14:val="standardContextual"/>
        </w:rPr>
        <w:t>contractante</w:t>
      </w:r>
      <w:proofErr w:type="spellEnd"/>
      <w:r w:rsidRPr="00B97BAD">
        <w:rPr>
          <w:rFonts w:asciiTheme="minorHAnsi" w:eastAsiaTheme="minorHAnsi" w:hAnsiTheme="minorHAnsi" w:cstheme="minorBidi"/>
          <w:kern w:val="2"/>
          <w:sz w:val="22"/>
          <w:szCs w:val="22"/>
          <w:lang w:eastAsia="en-US"/>
          <w14:ligatures w14:val="standardContextual"/>
        </w:rPr>
        <w:t>.</w:t>
      </w:r>
    </w:p>
    <w:p w14:paraId="72B27B5C" w14:textId="77777777" w:rsidR="00B97BAD" w:rsidRPr="00B97BAD" w:rsidRDefault="00B97BAD" w:rsidP="00B97BAD">
      <w:pPr>
        <w:widowControl/>
        <w:numPr>
          <w:ilvl w:val="0"/>
          <w:numId w:val="9"/>
        </w:numPr>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r w:rsidRPr="00B97BAD">
        <w:rPr>
          <w:rFonts w:asciiTheme="minorHAnsi" w:eastAsiaTheme="minorHAnsi" w:hAnsiTheme="minorHAnsi" w:cstheme="minorBidi"/>
          <w:kern w:val="2"/>
          <w:sz w:val="22"/>
          <w:szCs w:val="22"/>
          <w:lang w:val="ro-RO" w:eastAsia="en-US"/>
          <w14:ligatures w14:val="standardContextual"/>
        </w:rPr>
        <w:t>Am îndeplinit toate formalitățile prevăzute de Legea nr. 129/2019 pentru prevenirea și combaterea spălării banilor și finanțării terorismului precum și pentru modificarea și completarea unor acte normative, cu modificările și completările ulterioare (denumită în continuare „</w:t>
      </w:r>
      <w:r w:rsidRPr="00B97BAD">
        <w:rPr>
          <w:rFonts w:asciiTheme="minorHAnsi" w:eastAsiaTheme="minorHAnsi" w:hAnsiTheme="minorHAnsi" w:cstheme="minorBidi"/>
          <w:i/>
          <w:iCs/>
          <w:kern w:val="2"/>
          <w:sz w:val="22"/>
          <w:szCs w:val="22"/>
          <w:lang w:val="ro-RO" w:eastAsia="en-US"/>
          <w14:ligatures w14:val="standardContextual"/>
        </w:rPr>
        <w:t>Legea nr. 129/2019</w:t>
      </w:r>
      <w:r w:rsidRPr="00B97BAD">
        <w:rPr>
          <w:rFonts w:asciiTheme="minorHAnsi" w:eastAsiaTheme="minorHAnsi" w:hAnsiTheme="minorHAnsi" w:cstheme="minorBidi"/>
          <w:kern w:val="2"/>
          <w:sz w:val="22"/>
          <w:szCs w:val="22"/>
          <w:lang w:val="ro-RO" w:eastAsia="en-US"/>
          <w14:ligatures w14:val="standardContextual"/>
        </w:rPr>
        <w:t xml:space="preserve">”), </w:t>
      </w:r>
      <w:r w:rsidRPr="00B97BAD">
        <w:rPr>
          <w:rFonts w:asciiTheme="minorHAnsi" w:eastAsiaTheme="minorHAnsi" w:hAnsiTheme="minorHAnsi" w:cstheme="minorBidi"/>
          <w:b/>
          <w:bCs/>
          <w:kern w:val="2"/>
          <w:sz w:val="22"/>
          <w:szCs w:val="22"/>
          <w:u w:val="single"/>
          <w:lang w:val="ro-RO" w:eastAsia="en-US"/>
          <w14:ligatures w14:val="standardContextual"/>
        </w:rPr>
        <w:t>conform situației aplicabile operatorului economic pe care îl reprezint</w:t>
      </w:r>
      <w:r w:rsidRPr="00B97BAD">
        <w:rPr>
          <w:rFonts w:asciiTheme="minorHAnsi" w:eastAsiaTheme="minorHAnsi" w:hAnsiTheme="minorHAnsi" w:cstheme="minorBidi"/>
          <w:kern w:val="2"/>
          <w:sz w:val="22"/>
          <w:szCs w:val="22"/>
          <w:lang w:val="ro-RO" w:eastAsia="en-US"/>
          <w14:ligatures w14:val="standardContextual"/>
        </w:rPr>
        <w:t xml:space="preserve"> (de ex., am depus declarația privind beneficiarul real în condițiile prevăzute de Legea nr. 129/2019, declarație care certifică care sunt beneficiarii reali ai persoanei juridice, precum și modalitatea de exercitare a controlului).</w:t>
      </w:r>
    </w:p>
    <w:p w14:paraId="4433661E" w14:textId="77777777" w:rsidR="00B97BAD" w:rsidRPr="00B97BAD" w:rsidRDefault="00B97BAD" w:rsidP="00B97BAD">
      <w:pPr>
        <w:widowControl/>
        <w:suppressAutoHyphens w:val="0"/>
        <w:spacing w:line="259" w:lineRule="auto"/>
        <w:rPr>
          <w:rFonts w:asciiTheme="minorHAnsi" w:eastAsiaTheme="minorHAnsi" w:hAnsiTheme="minorHAnsi" w:cstheme="minorBidi"/>
          <w:kern w:val="2"/>
          <w:sz w:val="22"/>
          <w:szCs w:val="22"/>
          <w:lang w:val="ro-RO" w:eastAsia="en-US"/>
          <w14:ligatures w14:val="standardContextual"/>
        </w:rPr>
      </w:pPr>
      <w:r w:rsidRPr="00B97BAD">
        <w:rPr>
          <w:rFonts w:asciiTheme="minorHAnsi" w:eastAsiaTheme="minorHAnsi" w:hAnsiTheme="minorHAnsi" w:cstheme="minorBidi"/>
          <w:kern w:val="2"/>
          <w:sz w:val="22"/>
          <w:szCs w:val="22"/>
          <w:lang w:val="ro-RO" w:eastAsia="en-US"/>
          <w14:ligatures w14:val="standardContextual"/>
        </w:rPr>
        <w:tab/>
        <w:t xml:space="preserve">Înțeleg faptul că, </w:t>
      </w:r>
    </w:p>
    <w:p w14:paraId="02E163BF" w14:textId="77777777" w:rsidR="00B97BAD" w:rsidRPr="00B97BAD" w:rsidRDefault="00B97BAD" w:rsidP="00B97BAD">
      <w:pPr>
        <w:widowControl/>
        <w:numPr>
          <w:ilvl w:val="0"/>
          <w:numId w:val="12"/>
        </w:numPr>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r w:rsidRPr="00B97BAD">
        <w:rPr>
          <w:rFonts w:asciiTheme="minorHAnsi" w:eastAsiaTheme="minorHAnsi" w:hAnsiTheme="minorHAnsi" w:cstheme="minorBidi"/>
          <w:kern w:val="2"/>
          <w:sz w:val="22"/>
          <w:szCs w:val="22"/>
          <w:lang w:val="ro-RO" w:eastAsia="en-US"/>
          <w14:ligatures w14:val="standardContextual"/>
        </w:rPr>
        <w:t xml:space="preserve">în cazul în care vom fi declarați câștigători </w:t>
      </w:r>
      <w:r w:rsidRPr="00B97BAD">
        <w:rPr>
          <w:rFonts w:asciiTheme="minorHAnsi" w:eastAsiaTheme="minorHAnsi" w:hAnsiTheme="minorHAnsi" w:cstheme="minorBidi"/>
          <w:i/>
          <w:iCs/>
          <w:kern w:val="2"/>
          <w:sz w:val="22"/>
          <w:szCs w:val="22"/>
          <w:lang w:val="ro-RO" w:eastAsia="en-US"/>
          <w14:ligatures w14:val="standardContextual"/>
        </w:rPr>
        <w:t>(în cazul ofertanților – ofertant individual/lider/asociat)</w:t>
      </w:r>
      <w:r w:rsidRPr="00B97BAD">
        <w:rPr>
          <w:rFonts w:asciiTheme="minorHAnsi" w:eastAsiaTheme="minorHAnsi" w:hAnsiTheme="minorHAnsi" w:cstheme="minorBidi"/>
          <w:kern w:val="2"/>
          <w:sz w:val="22"/>
          <w:szCs w:val="22"/>
          <w:lang w:val="ro-RO" w:eastAsia="en-US"/>
          <w14:ligatures w14:val="standardContextual"/>
        </w:rPr>
        <w:t>,</w:t>
      </w:r>
    </w:p>
    <w:p w14:paraId="1BBC3782" w14:textId="77777777" w:rsidR="00B97BAD" w:rsidRPr="00B97BAD" w:rsidRDefault="00B97BAD" w:rsidP="00B97BAD">
      <w:pPr>
        <w:widowControl/>
        <w:suppressAutoHyphens w:val="0"/>
        <w:spacing w:line="259" w:lineRule="auto"/>
        <w:rPr>
          <w:rFonts w:asciiTheme="minorHAnsi" w:eastAsiaTheme="minorHAnsi" w:hAnsiTheme="minorHAnsi" w:cstheme="minorBidi"/>
          <w:kern w:val="2"/>
          <w:sz w:val="22"/>
          <w:szCs w:val="22"/>
          <w:lang w:val="ro-RO" w:eastAsia="en-US"/>
          <w14:ligatures w14:val="standardContextual"/>
        </w:rPr>
      </w:pPr>
      <w:r w:rsidRPr="00B97BAD">
        <w:rPr>
          <w:rFonts w:asciiTheme="minorHAnsi" w:eastAsiaTheme="minorHAnsi" w:hAnsiTheme="minorHAnsi" w:cstheme="minorBidi"/>
          <w:kern w:val="2"/>
          <w:sz w:val="22"/>
          <w:szCs w:val="22"/>
          <w:lang w:val="ro-RO" w:eastAsia="en-US"/>
          <w14:ligatures w14:val="standardContextual"/>
        </w:rPr>
        <w:t xml:space="preserve">sau </w:t>
      </w:r>
    </w:p>
    <w:p w14:paraId="1EAA34A6" w14:textId="77777777" w:rsidR="00B97BAD" w:rsidRPr="00B97BAD" w:rsidRDefault="00B97BAD" w:rsidP="00B97BAD">
      <w:pPr>
        <w:widowControl/>
        <w:numPr>
          <w:ilvl w:val="0"/>
          <w:numId w:val="12"/>
        </w:numPr>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r w:rsidRPr="00B97BAD">
        <w:rPr>
          <w:rFonts w:asciiTheme="minorHAnsi" w:eastAsiaTheme="minorHAnsi" w:hAnsiTheme="minorHAnsi" w:cstheme="minorBidi"/>
          <w:kern w:val="2"/>
          <w:sz w:val="22"/>
          <w:szCs w:val="22"/>
          <w:lang w:val="ro-RO" w:eastAsia="en-US"/>
          <w14:ligatures w14:val="standardContextual"/>
        </w:rPr>
        <w:t xml:space="preserve">în cazul în care ofertantul al cărui </w:t>
      </w:r>
      <w:bookmarkStart w:id="7" w:name="_Hlk147398620"/>
      <w:r w:rsidRPr="00B97BAD">
        <w:rPr>
          <w:rFonts w:asciiTheme="minorHAnsi" w:eastAsiaTheme="minorHAnsi" w:hAnsiTheme="minorHAnsi" w:cstheme="minorBidi"/>
          <w:kern w:val="2"/>
          <w:sz w:val="22"/>
          <w:szCs w:val="22"/>
          <w:lang w:val="ro-RO" w:eastAsia="en-US"/>
          <w14:ligatures w14:val="standardContextual"/>
        </w:rPr>
        <w:t>subcontractant/terț susținător</w:t>
      </w:r>
      <w:bookmarkEnd w:id="7"/>
      <w:r w:rsidRPr="00B97BAD">
        <w:rPr>
          <w:rFonts w:asciiTheme="minorHAnsi" w:eastAsiaTheme="minorHAnsi" w:hAnsiTheme="minorHAnsi" w:cstheme="minorBidi"/>
          <w:kern w:val="2"/>
          <w:sz w:val="22"/>
          <w:szCs w:val="22"/>
          <w:lang w:val="ro-RO" w:eastAsia="en-US"/>
          <w14:ligatures w14:val="standardContextual"/>
        </w:rPr>
        <w:t xml:space="preserve"> suntem </w:t>
      </w:r>
      <w:r w:rsidRPr="00B97BAD">
        <w:rPr>
          <w:rFonts w:asciiTheme="minorHAnsi" w:eastAsiaTheme="minorHAnsi" w:hAnsiTheme="minorHAnsi" w:cstheme="minorBidi"/>
          <w:i/>
          <w:iCs/>
          <w:kern w:val="2"/>
          <w:sz w:val="22"/>
          <w:szCs w:val="22"/>
          <w:lang w:val="ro-RO" w:eastAsia="en-US"/>
          <w14:ligatures w14:val="standardContextual"/>
        </w:rPr>
        <w:t>(în cazul subcontractantului/terțului susținător),</w:t>
      </w:r>
    </w:p>
    <w:p w14:paraId="02B27430" w14:textId="77777777" w:rsidR="00B97BAD" w:rsidRPr="00B97BAD" w:rsidRDefault="00B97BAD" w:rsidP="00B97BAD">
      <w:pPr>
        <w:widowControl/>
        <w:suppressAutoHyphens w:val="0"/>
        <w:spacing w:line="259" w:lineRule="auto"/>
        <w:rPr>
          <w:rFonts w:asciiTheme="minorHAnsi" w:eastAsiaTheme="minorHAnsi" w:hAnsiTheme="minorHAnsi" w:cstheme="minorBidi"/>
          <w:i/>
          <w:iCs/>
          <w:kern w:val="2"/>
          <w:sz w:val="22"/>
          <w:szCs w:val="22"/>
          <w:lang w:val="ro-RO" w:eastAsia="en-US"/>
          <w14:ligatures w14:val="standardContextual"/>
        </w:rPr>
      </w:pPr>
      <w:r w:rsidRPr="00B97BAD">
        <w:rPr>
          <w:rFonts w:asciiTheme="minorHAnsi" w:eastAsiaTheme="minorHAnsi" w:hAnsiTheme="minorHAnsi" w:cstheme="minorBidi"/>
          <w:i/>
          <w:iCs/>
          <w:kern w:val="2"/>
          <w:sz w:val="22"/>
          <w:szCs w:val="22"/>
          <w:lang w:val="ro-RO" w:eastAsia="en-US"/>
          <w14:ligatures w14:val="standardContextual"/>
        </w:rPr>
        <w:t>(dintre cele două variante de mai sus, a se alege varianta aplicabilă operatorului economic ce completează prezenta declarație)</w:t>
      </w:r>
    </w:p>
    <w:p w14:paraId="13200B8A" w14:textId="77777777" w:rsidR="00B97BAD" w:rsidRPr="00B97BAD" w:rsidRDefault="00B97BAD" w:rsidP="00B97BAD">
      <w:pPr>
        <w:widowControl/>
        <w:suppressAutoHyphens w:val="0"/>
        <w:spacing w:line="259" w:lineRule="auto"/>
        <w:rPr>
          <w:rFonts w:asciiTheme="minorHAnsi" w:eastAsiaTheme="minorHAnsi" w:hAnsiTheme="minorHAnsi" w:cstheme="minorBidi"/>
          <w:kern w:val="2"/>
          <w:sz w:val="22"/>
          <w:szCs w:val="22"/>
          <w:lang w:val="ro-RO" w:eastAsia="en-US"/>
          <w14:ligatures w14:val="standardContextual"/>
        </w:rPr>
      </w:pPr>
      <w:r w:rsidRPr="00B97BAD">
        <w:rPr>
          <w:rFonts w:asciiTheme="minorHAnsi" w:eastAsiaTheme="minorHAnsi" w:hAnsiTheme="minorHAnsi" w:cstheme="minorBidi"/>
          <w:kern w:val="2"/>
          <w:sz w:val="22"/>
          <w:szCs w:val="22"/>
          <w:lang w:val="ro-RO" w:eastAsia="en-US"/>
          <w14:ligatures w14:val="standardContextual"/>
        </w:rPr>
        <w:t>avem obligația de a pune la dispoziția autorității contractante, la solicitarea acesteia, documente care să cuprindă informațiile cu privire la beneficiarul real a fondurilor în înțelesul art. 3 punctul 6 din Directiva (UE)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al art. 4 din Legea nr. 129/2019.</w:t>
      </w:r>
    </w:p>
    <w:p w14:paraId="4F676628" w14:textId="77777777" w:rsidR="00B97BAD" w:rsidRPr="00B97BAD" w:rsidRDefault="00B97BAD" w:rsidP="00B97BAD">
      <w:pPr>
        <w:widowControl/>
        <w:suppressAutoHyphens w:val="0"/>
        <w:spacing w:line="259" w:lineRule="auto"/>
        <w:rPr>
          <w:rFonts w:asciiTheme="minorHAnsi" w:eastAsiaTheme="minorHAnsi" w:hAnsiTheme="minorHAnsi" w:cstheme="minorBidi"/>
          <w:kern w:val="2"/>
          <w:sz w:val="22"/>
          <w:szCs w:val="22"/>
          <w:lang w:val="ro-RO" w:eastAsia="en-US"/>
          <w14:ligatures w14:val="standardContextual"/>
        </w:rPr>
      </w:pPr>
    </w:p>
    <w:p w14:paraId="4CC6DFC7" w14:textId="77777777" w:rsidR="00B97BAD" w:rsidRPr="00B97BAD" w:rsidRDefault="00B97BAD" w:rsidP="00B97BAD">
      <w:pPr>
        <w:widowControl/>
        <w:suppressAutoHyphens w:val="0"/>
        <w:spacing w:line="259" w:lineRule="auto"/>
        <w:rPr>
          <w:rFonts w:asciiTheme="minorHAnsi" w:eastAsiaTheme="minorHAnsi" w:hAnsiTheme="minorHAnsi" w:cstheme="minorBidi"/>
          <w:kern w:val="2"/>
          <w:sz w:val="22"/>
          <w:szCs w:val="22"/>
          <w:lang w:val="ro-RO" w:eastAsia="en-US"/>
          <w14:ligatures w14:val="standardContextual"/>
        </w:rPr>
      </w:pPr>
    </w:p>
    <w:p w14:paraId="0483A791" w14:textId="77777777" w:rsidR="00B97BAD" w:rsidRPr="00B97BAD" w:rsidRDefault="00B97BAD" w:rsidP="00B97BAD">
      <w:pPr>
        <w:widowControl/>
        <w:suppressAutoHyphens w:val="0"/>
        <w:spacing w:line="259" w:lineRule="auto"/>
        <w:jc w:val="both"/>
        <w:rPr>
          <w:rFonts w:asciiTheme="minorHAnsi" w:eastAsiaTheme="minorHAnsi" w:hAnsiTheme="minorHAnsi" w:cstheme="minorBidi"/>
          <w:kern w:val="2"/>
          <w:sz w:val="22"/>
          <w:szCs w:val="22"/>
          <w:lang w:val="ro-RO" w:eastAsia="en-US"/>
          <w14:ligatures w14:val="standardContextual"/>
        </w:rPr>
      </w:pPr>
      <w:r w:rsidRPr="00B97BAD">
        <w:rPr>
          <w:rFonts w:asciiTheme="minorHAnsi" w:eastAsiaTheme="minorHAnsi" w:hAnsiTheme="minorHAnsi" w:cstheme="minorBidi"/>
          <w:kern w:val="2"/>
          <w:sz w:val="22"/>
          <w:szCs w:val="22"/>
          <w:lang w:val="ro-RO" w:eastAsia="en-US"/>
          <w14:ligatures w14:val="standardContextual"/>
        </w:rPr>
        <w:lastRenderedPageBreak/>
        <w:t>Înțeleg faptul că documentele care cuprind informațiile cu privire la beneficiarul real pe care va trebui să le prezint sunt, după caz, fără ca enumerarea să fie cumulativă sau limitativă:</w:t>
      </w:r>
    </w:p>
    <w:p w14:paraId="49C02A16" w14:textId="77777777" w:rsidR="00B97BAD" w:rsidRPr="00B97BAD" w:rsidRDefault="00B97BAD" w:rsidP="00B97BAD">
      <w:pPr>
        <w:widowControl/>
        <w:numPr>
          <w:ilvl w:val="0"/>
          <w:numId w:val="13"/>
        </w:numPr>
        <w:suppressAutoHyphens w:val="0"/>
        <w:spacing w:after="160" w:line="259" w:lineRule="auto"/>
        <w:jc w:val="both"/>
        <w:rPr>
          <w:rFonts w:asciiTheme="minorHAnsi" w:eastAsiaTheme="minorHAnsi" w:hAnsiTheme="minorHAnsi" w:cstheme="minorBidi"/>
          <w:kern w:val="2"/>
          <w:sz w:val="22"/>
          <w:szCs w:val="22"/>
          <w:lang w:val="ro-RO" w:eastAsia="en-US"/>
          <w14:ligatures w14:val="standardContextual"/>
        </w:rPr>
      </w:pPr>
      <w:r w:rsidRPr="00B97BAD">
        <w:rPr>
          <w:rFonts w:asciiTheme="minorHAnsi" w:eastAsiaTheme="minorHAnsi" w:hAnsiTheme="minorHAnsi" w:cstheme="minorBidi"/>
          <w:kern w:val="2"/>
          <w:sz w:val="22"/>
          <w:szCs w:val="22"/>
          <w:lang w:val="ro-RO" w:eastAsia="en-US"/>
          <w14:ligatures w14:val="standardContextual"/>
        </w:rPr>
        <w:t>pentru ofertanții a căror acționari/asociați sunt persoane fizice sau persoane juridice înregistrate pe teritoriul României, se va depune d</w:t>
      </w:r>
      <w:r w:rsidRPr="00B97BAD">
        <w:rPr>
          <w:rFonts w:asciiTheme="minorHAnsi" w:eastAsiaTheme="minorHAnsi" w:hAnsiTheme="minorHAnsi" w:cstheme="minorBidi"/>
          <w:bCs/>
          <w:kern w:val="2"/>
          <w:sz w:val="22"/>
          <w:szCs w:val="22"/>
          <w:lang w:val="ro-RO" w:eastAsia="en-US"/>
          <w14:ligatures w14:val="standardContextual"/>
        </w:rPr>
        <w:t>ocumentul eliberat de către Oficiul Național al Registrului Comerțului (O.N.R.C.), în temeiul prevederilor art. 56 din Legea nr. 129/2019, care poartă denumirea de „</w:t>
      </w:r>
      <w:r w:rsidRPr="00B97BAD">
        <w:rPr>
          <w:rFonts w:asciiTheme="minorHAnsi" w:eastAsiaTheme="minorHAnsi" w:hAnsiTheme="minorHAnsi" w:cstheme="minorBidi"/>
          <w:bCs/>
          <w:i/>
          <w:iCs/>
          <w:kern w:val="2"/>
          <w:sz w:val="22"/>
          <w:szCs w:val="22"/>
          <w:lang w:val="ro-RO" w:eastAsia="en-US"/>
          <w14:ligatures w14:val="standardContextual"/>
        </w:rPr>
        <w:t>FURNIZARE INFORMAȚII PRIVIND BENEFICIARII REALI</w:t>
      </w:r>
      <w:r w:rsidRPr="00B97BAD">
        <w:rPr>
          <w:rFonts w:asciiTheme="minorHAnsi" w:eastAsiaTheme="minorHAnsi" w:hAnsiTheme="minorHAnsi" w:cstheme="minorBidi"/>
          <w:bCs/>
          <w:kern w:val="2"/>
          <w:sz w:val="22"/>
          <w:szCs w:val="22"/>
          <w:lang w:val="ro-RO" w:eastAsia="en-US"/>
          <w14:ligatures w14:val="standardContextual"/>
        </w:rPr>
        <w:t>”</w:t>
      </w:r>
      <w:r w:rsidRPr="00B97BAD">
        <w:rPr>
          <w:rFonts w:asciiTheme="minorHAnsi" w:eastAsiaTheme="minorHAnsi" w:hAnsiTheme="minorHAnsi" w:cstheme="minorBidi"/>
          <w:kern w:val="2"/>
          <w:sz w:val="22"/>
          <w:szCs w:val="22"/>
          <w:lang w:val="ro-RO" w:eastAsia="en-US"/>
          <w14:ligatures w14:val="standardContextual"/>
        </w:rPr>
        <w:t>;</w:t>
      </w:r>
    </w:p>
    <w:p w14:paraId="6C1B619C" w14:textId="77777777" w:rsidR="00B97BAD" w:rsidRPr="00B97BAD" w:rsidRDefault="00B97BAD" w:rsidP="00B97BAD">
      <w:pPr>
        <w:widowControl/>
        <w:numPr>
          <w:ilvl w:val="0"/>
          <w:numId w:val="13"/>
        </w:numPr>
        <w:suppressAutoHyphens w:val="0"/>
        <w:spacing w:after="160" w:line="259" w:lineRule="auto"/>
        <w:jc w:val="both"/>
        <w:rPr>
          <w:rFonts w:asciiTheme="minorHAnsi" w:eastAsiaTheme="minorHAnsi" w:hAnsiTheme="minorHAnsi" w:cstheme="minorBidi"/>
          <w:kern w:val="2"/>
          <w:sz w:val="22"/>
          <w:szCs w:val="22"/>
          <w:lang w:val="ro-RO" w:eastAsia="en-US"/>
          <w14:ligatures w14:val="standardContextual"/>
        </w:rPr>
      </w:pPr>
      <w:r w:rsidRPr="00B97BAD">
        <w:rPr>
          <w:rFonts w:asciiTheme="minorHAnsi" w:eastAsiaTheme="minorHAnsi" w:hAnsiTheme="minorHAnsi" w:cstheme="minorBidi"/>
          <w:kern w:val="2"/>
          <w:sz w:val="22"/>
          <w:szCs w:val="22"/>
          <w:lang w:val="ro-RO" w:eastAsia="en-US"/>
          <w14:ligatures w14:val="standardContextual"/>
        </w:rPr>
        <w:t>pentru ofertantul/ofertanții declarat/declarați câștigător(i) are/au în structura acționariatului entități juridice străine, autoritatea contractantă colectează de la ofertant o declarație pe proprie răspundere data de către reprezentantul legal, conform prevederilor articolului 326 din Codul Penal privind falsul in declarații, ce va conține datele privind beneficiarii reali ai entităților juridice străine în conformitate cu Legea 129/2019, cu completările si modificările ulterioare.</w:t>
      </w:r>
    </w:p>
    <w:p w14:paraId="717C92C8" w14:textId="77777777" w:rsidR="00B97BAD" w:rsidRPr="00B97BAD" w:rsidRDefault="00B97BAD" w:rsidP="00B97BAD">
      <w:pPr>
        <w:widowControl/>
        <w:numPr>
          <w:ilvl w:val="0"/>
          <w:numId w:val="9"/>
        </w:numPr>
        <w:suppressAutoHyphens w:val="0"/>
        <w:spacing w:after="160" w:line="259" w:lineRule="auto"/>
        <w:jc w:val="both"/>
        <w:rPr>
          <w:rFonts w:asciiTheme="minorHAnsi" w:eastAsiaTheme="minorHAnsi" w:hAnsiTheme="minorHAnsi" w:cstheme="minorBidi"/>
          <w:kern w:val="2"/>
          <w:sz w:val="22"/>
          <w:szCs w:val="22"/>
          <w:lang w:val="ro-RO" w:eastAsia="en-US"/>
          <w14:ligatures w14:val="standardContextual"/>
        </w:rPr>
      </w:pPr>
      <w:r w:rsidRPr="00B97BAD">
        <w:rPr>
          <w:rFonts w:asciiTheme="minorHAnsi" w:eastAsiaTheme="minorHAnsi" w:hAnsiTheme="minorHAnsi" w:cstheme="minorBidi"/>
          <w:kern w:val="2"/>
          <w:sz w:val="22"/>
          <w:szCs w:val="22"/>
          <w:lang w:val="ro-RO" w:eastAsia="en-US"/>
          <w14:ligatures w14:val="standardContextual"/>
        </w:rPr>
        <w:t>Am depus declarația privind beneficiarul real în condițiile prevăzute de Legea nr. 129/2019 pentru prevenirea și combaterea spălării banilor și finanțării terorismului precum și pentru modificarea și completarea unor acte normative, cu modificările și completările ulterioare, declarație care certifică care sunt beneficiarii reali ai persoanei juridice, precum și modalitatea de exercitare a controlului.</w:t>
      </w:r>
    </w:p>
    <w:p w14:paraId="5317FF43" w14:textId="77777777" w:rsidR="00B97BAD" w:rsidRPr="00B97BAD" w:rsidRDefault="00B97BAD" w:rsidP="00B97BAD">
      <w:pPr>
        <w:widowControl/>
        <w:numPr>
          <w:ilvl w:val="0"/>
          <w:numId w:val="9"/>
        </w:numPr>
        <w:suppressAutoHyphens w:val="0"/>
        <w:spacing w:after="160" w:line="259" w:lineRule="auto"/>
        <w:jc w:val="both"/>
        <w:rPr>
          <w:rFonts w:asciiTheme="minorHAnsi" w:eastAsiaTheme="minorHAnsi" w:hAnsiTheme="minorHAnsi" w:cstheme="minorBidi"/>
          <w:kern w:val="2"/>
          <w:sz w:val="22"/>
          <w:szCs w:val="22"/>
          <w:lang w:val="ro-RO" w:eastAsia="en-US"/>
          <w14:ligatures w14:val="standardContextual"/>
        </w:rPr>
      </w:pPr>
      <w:r w:rsidRPr="00B97BAD">
        <w:rPr>
          <w:rFonts w:asciiTheme="minorHAnsi" w:eastAsiaTheme="minorHAnsi" w:hAnsiTheme="minorHAnsi" w:cstheme="minorBidi"/>
          <w:kern w:val="2"/>
          <w:sz w:val="22"/>
          <w:szCs w:val="22"/>
          <w:lang w:val="ro-RO" w:eastAsia="en-US"/>
          <w14:ligatures w14:val="standardContextual"/>
        </w:rPr>
        <w:t>Respect prevederile art. 5K din Regulamentul (UE) 2022/576 al Consiliului din 8 aprilie 2022 de modificare a Regulamentului (UE) nr. 833/2014 privind măsuri restrictive având în vedere acțiunile Rusiei de destabilizare a situației în Ucraina („</w:t>
      </w:r>
      <w:r w:rsidRPr="00B97BAD">
        <w:rPr>
          <w:rFonts w:asciiTheme="minorHAnsi" w:eastAsiaTheme="minorHAnsi" w:hAnsiTheme="minorHAnsi" w:cstheme="minorBidi"/>
          <w:i/>
          <w:iCs/>
          <w:kern w:val="2"/>
          <w:sz w:val="22"/>
          <w:szCs w:val="22"/>
          <w:lang w:val="ro-RO" w:eastAsia="en-US"/>
          <w14:ligatures w14:val="standardContextual"/>
        </w:rPr>
        <w:t>Regulamentul (UE) 2022/576</w:t>
      </w:r>
      <w:r w:rsidRPr="00B97BAD">
        <w:rPr>
          <w:rFonts w:asciiTheme="minorHAnsi" w:eastAsiaTheme="minorHAnsi" w:hAnsiTheme="minorHAnsi" w:cstheme="minorBidi"/>
          <w:kern w:val="2"/>
          <w:sz w:val="22"/>
          <w:szCs w:val="22"/>
          <w:lang w:val="ro-RO" w:eastAsia="en-US"/>
          <w14:ligatures w14:val="standardContextual"/>
        </w:rPr>
        <w:t>”). Declar pe proprie răspundere că nu există implicare rusă din partea operatorului economic pe care îl reprezint care să depășească limitele prevăzute la articolul 5k din Regulamentul (UE) 2022/576. În special, declar următoarele:</w:t>
      </w:r>
    </w:p>
    <w:p w14:paraId="5AA889E0" w14:textId="77777777" w:rsidR="00B97BAD" w:rsidRPr="00B97BAD" w:rsidRDefault="00B97BAD" w:rsidP="00B97BAD">
      <w:pPr>
        <w:widowControl/>
        <w:numPr>
          <w:ilvl w:val="0"/>
          <w:numId w:val="11"/>
        </w:numPr>
        <w:suppressAutoHyphens w:val="0"/>
        <w:spacing w:after="160" w:line="259" w:lineRule="auto"/>
        <w:jc w:val="both"/>
        <w:rPr>
          <w:rFonts w:asciiTheme="minorHAnsi" w:eastAsiaTheme="minorHAnsi" w:hAnsiTheme="minorHAnsi" w:cstheme="minorBidi"/>
          <w:kern w:val="2"/>
          <w:sz w:val="22"/>
          <w:szCs w:val="22"/>
          <w:lang w:val="ro-RO" w:eastAsia="en-US"/>
          <w14:ligatures w14:val="standardContextual"/>
        </w:rPr>
      </w:pPr>
      <w:r w:rsidRPr="00B97BAD">
        <w:rPr>
          <w:rFonts w:asciiTheme="minorHAnsi" w:eastAsiaTheme="minorHAnsi" w:hAnsiTheme="minorHAnsi" w:cstheme="minorBidi"/>
          <w:kern w:val="2"/>
          <w:sz w:val="22"/>
          <w:szCs w:val="22"/>
          <w:lang w:val="ro-RO" w:eastAsia="en-US"/>
          <w14:ligatures w14:val="standardContextual"/>
        </w:rPr>
        <w:t>operatorul economic pe care îl reprezint nu este resortisant rus ori o persoană fizică sau juridică, o entitate sau un organism stabilit în Rusia;</w:t>
      </w:r>
    </w:p>
    <w:p w14:paraId="0EBE3CBB" w14:textId="77777777" w:rsidR="00B97BAD" w:rsidRPr="00B97BAD" w:rsidRDefault="00B97BAD" w:rsidP="00B97BAD">
      <w:pPr>
        <w:widowControl/>
        <w:numPr>
          <w:ilvl w:val="0"/>
          <w:numId w:val="11"/>
        </w:numPr>
        <w:suppressAutoHyphens w:val="0"/>
        <w:spacing w:after="160" w:line="259" w:lineRule="auto"/>
        <w:jc w:val="both"/>
        <w:rPr>
          <w:rFonts w:asciiTheme="minorHAnsi" w:eastAsiaTheme="minorHAnsi" w:hAnsiTheme="minorHAnsi" w:cstheme="minorBidi"/>
          <w:kern w:val="2"/>
          <w:sz w:val="22"/>
          <w:szCs w:val="22"/>
          <w:lang w:val="ro-RO" w:eastAsia="en-US"/>
          <w14:ligatures w14:val="standardContextual"/>
        </w:rPr>
      </w:pPr>
      <w:r w:rsidRPr="00B97BAD">
        <w:rPr>
          <w:rFonts w:asciiTheme="minorHAnsi" w:eastAsiaTheme="minorHAnsi" w:hAnsiTheme="minorHAnsi" w:cstheme="minorBidi"/>
          <w:kern w:val="2"/>
          <w:sz w:val="22"/>
          <w:szCs w:val="22"/>
          <w:lang w:val="ro-RO" w:eastAsia="en-US"/>
          <w14:ligatures w14:val="standardContextual"/>
        </w:rPr>
        <w:t>operatorul economic pe care îl reprezint nu este o persoană juridică, o entitate sau un organism ale cărui drepturi de proprietate sunt deținute, în mod direct sau indirect, în proporție de peste 50% de o entitate (entitate/persoană/organism) menționată la lit. a);</w:t>
      </w:r>
    </w:p>
    <w:p w14:paraId="332C8A0E" w14:textId="77777777" w:rsidR="00B97BAD" w:rsidRPr="00B97BAD" w:rsidRDefault="00B97BAD" w:rsidP="00B97BAD">
      <w:pPr>
        <w:widowControl/>
        <w:numPr>
          <w:ilvl w:val="0"/>
          <w:numId w:val="11"/>
        </w:numPr>
        <w:suppressAutoHyphens w:val="0"/>
        <w:spacing w:after="160" w:line="259" w:lineRule="auto"/>
        <w:jc w:val="both"/>
        <w:rPr>
          <w:rFonts w:asciiTheme="minorHAnsi" w:eastAsiaTheme="minorHAnsi" w:hAnsiTheme="minorHAnsi" w:cstheme="minorBidi"/>
          <w:kern w:val="2"/>
          <w:sz w:val="22"/>
          <w:szCs w:val="22"/>
          <w:lang w:val="ro-RO" w:eastAsia="en-US"/>
          <w14:ligatures w14:val="standardContextual"/>
        </w:rPr>
      </w:pPr>
      <w:r w:rsidRPr="00B97BAD">
        <w:rPr>
          <w:rFonts w:asciiTheme="minorHAnsi" w:eastAsiaTheme="minorHAnsi" w:hAnsiTheme="minorHAnsi" w:cstheme="minorBidi"/>
          <w:kern w:val="2"/>
          <w:sz w:val="22"/>
          <w:szCs w:val="22"/>
          <w:lang w:val="ro-RO" w:eastAsia="en-US"/>
          <w14:ligatures w14:val="standardContextual"/>
        </w:rPr>
        <w:t>nici subsemnatul/subsemnata, nici operatorul economic pe care îl reprezint nu este o persoană fizică sau juridică, o entitate sau un organism care acționează în numele sau în conformitate cu instrucțiunile unei entități (entitate/persoană/organism) menționate la lit. a) sau b);</w:t>
      </w:r>
    </w:p>
    <w:p w14:paraId="4EB916CC" w14:textId="77777777" w:rsidR="00B97BAD" w:rsidRPr="00B97BAD" w:rsidRDefault="00B97BAD" w:rsidP="00B97BAD">
      <w:pPr>
        <w:widowControl/>
        <w:numPr>
          <w:ilvl w:val="0"/>
          <w:numId w:val="11"/>
        </w:numPr>
        <w:suppressAutoHyphens w:val="0"/>
        <w:spacing w:after="160" w:line="259" w:lineRule="auto"/>
        <w:jc w:val="both"/>
        <w:rPr>
          <w:rFonts w:asciiTheme="minorHAnsi" w:eastAsiaTheme="minorHAnsi" w:hAnsiTheme="minorHAnsi" w:cstheme="minorBidi"/>
          <w:kern w:val="2"/>
          <w:sz w:val="22"/>
          <w:szCs w:val="22"/>
          <w:lang w:val="ro-RO" w:eastAsia="en-US"/>
          <w14:ligatures w14:val="standardContextual"/>
        </w:rPr>
      </w:pPr>
      <w:r w:rsidRPr="00B97BAD">
        <w:rPr>
          <w:rFonts w:asciiTheme="minorHAnsi" w:eastAsiaTheme="minorHAnsi" w:hAnsiTheme="minorHAnsi" w:cstheme="minorBidi"/>
          <w:kern w:val="2"/>
          <w:sz w:val="22"/>
          <w:szCs w:val="22"/>
          <w:lang w:val="ro-RO" w:eastAsia="en-US"/>
          <w14:ligatures w14:val="standardContextual"/>
        </w:rPr>
        <w:t>operatorul economic nu are niciun furnizor care să facă parte din oricare dintre entitățile entitățile/persoanele/organismele prevăzute la lit. a)-c) și a cărui implicare reprezintă mai mult de 10% din valoarea contractului de achiziție publică ce urmează a fi atribuit prin prezenta procedură.</w:t>
      </w:r>
    </w:p>
    <w:p w14:paraId="2DAC768A" w14:textId="77777777" w:rsidR="00B97BAD" w:rsidRPr="00B97BAD" w:rsidRDefault="00B97BAD" w:rsidP="00B97BAD">
      <w:pPr>
        <w:widowControl/>
        <w:numPr>
          <w:ilvl w:val="0"/>
          <w:numId w:val="9"/>
        </w:numPr>
        <w:suppressAutoHyphens w:val="0"/>
        <w:spacing w:after="160" w:line="259" w:lineRule="auto"/>
        <w:jc w:val="both"/>
        <w:rPr>
          <w:rFonts w:asciiTheme="minorHAnsi" w:eastAsiaTheme="minorHAnsi" w:hAnsiTheme="minorHAnsi" w:cstheme="minorBidi"/>
          <w:kern w:val="2"/>
          <w:sz w:val="22"/>
          <w:szCs w:val="22"/>
          <w:lang w:val="ro-RO" w:eastAsia="en-US"/>
          <w14:ligatures w14:val="standardContextual"/>
        </w:rPr>
      </w:pPr>
      <w:r w:rsidRPr="00B97BAD">
        <w:rPr>
          <w:rFonts w:asciiTheme="minorHAnsi" w:eastAsiaTheme="minorHAnsi" w:hAnsiTheme="minorHAnsi" w:cstheme="minorBidi"/>
          <w:kern w:val="2"/>
          <w:sz w:val="22"/>
          <w:szCs w:val="22"/>
          <w:lang w:val="ro-RO" w:eastAsia="en-US"/>
          <w14:ligatures w14:val="standardContextual"/>
        </w:rPr>
        <w:t>Informațiile furnizate sunt complete și corecte în fiecare detaliu și înțeleg că autoritatea contractantă are dreptul de a solicita, în scopul verificării și confirmării declarațiilor, situațiilor și documentelor care însoțesc oferta, orice informații și documente suplimentare.</w:t>
      </w:r>
    </w:p>
    <w:p w14:paraId="4C4C4B39" w14:textId="77777777" w:rsidR="00B97BAD" w:rsidRPr="00B97BAD" w:rsidRDefault="00B97BAD" w:rsidP="00B97BAD">
      <w:pPr>
        <w:widowControl/>
        <w:numPr>
          <w:ilvl w:val="0"/>
          <w:numId w:val="9"/>
        </w:numPr>
        <w:suppressAutoHyphens w:val="0"/>
        <w:spacing w:after="160" w:line="259" w:lineRule="auto"/>
        <w:jc w:val="both"/>
        <w:rPr>
          <w:rFonts w:asciiTheme="minorHAnsi" w:eastAsiaTheme="minorHAnsi" w:hAnsiTheme="minorHAnsi" w:cstheme="minorBidi"/>
          <w:kern w:val="2"/>
          <w:sz w:val="22"/>
          <w:szCs w:val="22"/>
          <w:lang w:val="ro-RO" w:eastAsia="en-US"/>
          <w14:ligatures w14:val="standardContextual"/>
        </w:rPr>
      </w:pPr>
      <w:r w:rsidRPr="00B97BAD">
        <w:rPr>
          <w:rFonts w:asciiTheme="minorHAnsi" w:eastAsiaTheme="minorHAnsi" w:hAnsiTheme="minorHAnsi" w:cstheme="minorBidi"/>
          <w:kern w:val="2"/>
          <w:sz w:val="22"/>
          <w:szCs w:val="22"/>
          <w:lang w:val="ro-RO" w:eastAsia="en-US"/>
          <w14:ligatures w14:val="standardContextual"/>
        </w:rPr>
        <w:t>Am luat cunoștință de prevederile art. 326 „</w:t>
      </w:r>
      <w:r w:rsidRPr="00B97BAD">
        <w:rPr>
          <w:rFonts w:asciiTheme="minorHAnsi" w:eastAsiaTheme="minorHAnsi" w:hAnsiTheme="minorHAnsi" w:cstheme="minorBidi"/>
          <w:i/>
          <w:iCs/>
          <w:kern w:val="2"/>
          <w:sz w:val="22"/>
          <w:szCs w:val="22"/>
          <w:lang w:val="ro-RO" w:eastAsia="en-US"/>
          <w14:ligatures w14:val="standardContextual"/>
        </w:rPr>
        <w:t>Falsul în declarații</w:t>
      </w:r>
      <w:r w:rsidRPr="00B97BAD">
        <w:rPr>
          <w:rFonts w:asciiTheme="minorHAnsi" w:eastAsiaTheme="minorHAnsi" w:hAnsiTheme="minorHAnsi" w:cstheme="minorBidi"/>
          <w:kern w:val="2"/>
          <w:sz w:val="22"/>
          <w:szCs w:val="22"/>
          <w:lang w:val="ro-RO" w:eastAsia="en-US"/>
          <w14:ligatures w14:val="standardContextual"/>
        </w:rPr>
        <w:t xml:space="preserve">” din Codul penal conform căruia </w:t>
      </w:r>
      <w:r w:rsidRPr="00B97BAD">
        <w:rPr>
          <w:rFonts w:asciiTheme="minorHAnsi" w:eastAsiaTheme="minorHAnsi" w:hAnsiTheme="minorHAnsi" w:cstheme="minorBidi"/>
          <w:i/>
          <w:kern w:val="2"/>
          <w:sz w:val="22"/>
          <w:szCs w:val="22"/>
          <w:lang w:val="ro-RO" w:eastAsia="en-US"/>
          <w14:ligatures w14:val="standardContextual"/>
        </w:rPr>
        <w:t>„(1)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B97BAD">
        <w:rPr>
          <w:rFonts w:asciiTheme="minorHAnsi" w:eastAsiaTheme="minorHAnsi" w:hAnsiTheme="minorHAnsi" w:cstheme="minorBidi"/>
          <w:iCs/>
          <w:kern w:val="2"/>
          <w:sz w:val="22"/>
          <w:szCs w:val="22"/>
          <w:lang w:val="ro-RO" w:eastAsia="en-US"/>
          <w14:ligatures w14:val="standardContextual"/>
        </w:rPr>
        <w:t>.</w:t>
      </w:r>
    </w:p>
    <w:p w14:paraId="25EEA14D" w14:textId="77777777" w:rsidR="00B97BAD" w:rsidRPr="00B97BAD" w:rsidRDefault="00B97BAD" w:rsidP="00B97BAD">
      <w:pPr>
        <w:widowControl/>
        <w:numPr>
          <w:ilvl w:val="0"/>
          <w:numId w:val="9"/>
        </w:numPr>
        <w:suppressAutoHyphens w:val="0"/>
        <w:spacing w:after="160" w:line="259" w:lineRule="auto"/>
        <w:jc w:val="both"/>
        <w:rPr>
          <w:rFonts w:asciiTheme="minorHAnsi" w:eastAsiaTheme="minorHAnsi" w:hAnsiTheme="minorHAnsi" w:cstheme="minorBidi"/>
          <w:kern w:val="2"/>
          <w:sz w:val="22"/>
          <w:szCs w:val="22"/>
          <w:lang w:val="ro-RO" w:eastAsia="en-US"/>
          <w14:ligatures w14:val="standardContextual"/>
        </w:rPr>
      </w:pPr>
      <w:r w:rsidRPr="00B97BAD">
        <w:rPr>
          <w:rFonts w:asciiTheme="minorHAnsi" w:eastAsiaTheme="minorHAnsi" w:hAnsiTheme="minorHAnsi" w:cstheme="minorBidi"/>
          <w:kern w:val="2"/>
          <w:sz w:val="22"/>
          <w:szCs w:val="22"/>
          <w:lang w:val="ro-RO" w:eastAsia="en-US"/>
          <w14:ligatures w14:val="standardContextual"/>
        </w:rPr>
        <w:t>Mă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2224E914" w14:textId="1FE24441" w:rsidR="00B97BAD" w:rsidRPr="00B97BAD" w:rsidRDefault="00B97BAD" w:rsidP="00B97BAD">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r w:rsidRPr="00B97BAD">
        <w:rPr>
          <w:rFonts w:asciiTheme="minorHAnsi" w:eastAsiaTheme="minorHAnsi" w:hAnsiTheme="minorHAnsi" w:cstheme="minorBidi"/>
          <w:kern w:val="2"/>
          <w:sz w:val="22"/>
          <w:szCs w:val="22"/>
          <w:lang w:val="ro-RO" w:eastAsia="en-US"/>
          <w14:ligatures w14:val="standardContextual"/>
        </w:rPr>
        <w:t xml:space="preserve"> Data completării:</w:t>
      </w:r>
      <w:r>
        <w:rPr>
          <w:rFonts w:asciiTheme="minorHAnsi" w:eastAsiaTheme="minorHAnsi" w:hAnsiTheme="minorHAnsi" w:cstheme="minorBidi"/>
          <w:noProof/>
          <w:kern w:val="2"/>
          <w:sz w:val="22"/>
          <w:szCs w:val="22"/>
          <w:lang w:val="ro-RO" w:eastAsia="en-US"/>
          <w14:ligatures w14:val="standardContextual"/>
        </w:rPr>
        <w:t xml:space="preserve">                                                                                 operator economic</w:t>
      </w:r>
    </w:p>
    <w:p w14:paraId="7D0E6740" w14:textId="77777777" w:rsidR="00B97BAD" w:rsidRDefault="00B97BAD" w:rsidP="00B97BAD">
      <w:pPr>
        <w:widowControl/>
        <w:suppressAutoHyphens w:val="0"/>
        <w:spacing w:line="259" w:lineRule="auto"/>
        <w:rPr>
          <w:rFonts w:asciiTheme="minorHAnsi" w:eastAsiaTheme="minorHAnsi" w:hAnsiTheme="minorHAnsi" w:cstheme="minorBidi"/>
          <w:kern w:val="2"/>
          <w:sz w:val="22"/>
          <w:szCs w:val="22"/>
          <w:lang w:val="ro-RO" w:eastAsia="en-US"/>
          <w14:ligatures w14:val="standardContextual"/>
        </w:rPr>
      </w:pPr>
      <w:r w:rsidRPr="00B97BAD">
        <w:rPr>
          <w:rFonts w:asciiTheme="minorHAnsi" w:eastAsiaTheme="minorHAnsi" w:hAnsiTheme="minorHAnsi" w:cstheme="minorBidi"/>
          <w:kern w:val="2"/>
          <w:sz w:val="22"/>
          <w:szCs w:val="22"/>
          <w:lang w:val="ro-RO" w:eastAsia="en-US"/>
          <w14:ligatures w14:val="standardContextual"/>
        </w:rPr>
        <w:br w:type="page"/>
      </w:r>
      <w:r w:rsidRPr="00B97BAD">
        <w:rPr>
          <w:rFonts w:asciiTheme="minorHAnsi" w:eastAsiaTheme="minorHAnsi" w:hAnsiTheme="minorHAnsi" w:cstheme="minorBidi"/>
          <w:kern w:val="2"/>
          <w:sz w:val="22"/>
          <w:szCs w:val="22"/>
          <w:lang w:val="ro-RO" w:eastAsia="en-US"/>
          <w14:ligatures w14:val="standardContextual"/>
        </w:rPr>
        <w:lastRenderedPageBreak/>
        <w:t>Operator economic</w:t>
      </w:r>
    </w:p>
    <w:p w14:paraId="39393607" w14:textId="5D8C5697" w:rsidR="00ED6A78" w:rsidRDefault="00893627" w:rsidP="00B97BAD">
      <w:pPr>
        <w:widowControl/>
        <w:suppressAutoHyphens w:val="0"/>
        <w:spacing w:line="259" w:lineRule="auto"/>
        <w:rPr>
          <w:rFonts w:asciiTheme="minorHAnsi" w:eastAsiaTheme="minorHAnsi" w:hAnsiTheme="minorHAnsi" w:cstheme="minorBidi"/>
          <w:kern w:val="2"/>
          <w:sz w:val="22"/>
          <w:szCs w:val="22"/>
          <w:lang w:val="ro-RO" w:eastAsia="en-US"/>
          <w14:ligatures w14:val="standardContextual"/>
        </w:rPr>
      </w:pPr>
      <w:r>
        <w:rPr>
          <w:rFonts w:asciiTheme="minorHAnsi" w:eastAsiaTheme="minorHAnsi" w:hAnsiTheme="minorHAnsi" w:cstheme="minorBidi"/>
          <w:kern w:val="2"/>
          <w:sz w:val="22"/>
          <w:szCs w:val="22"/>
          <w:lang w:val="ro-RO" w:eastAsia="en-US"/>
          <w14:ligatures w14:val="standardContextual"/>
        </w:rPr>
        <w:t>D</w:t>
      </w:r>
      <w:r w:rsidR="00ED6A78">
        <w:rPr>
          <w:rFonts w:asciiTheme="minorHAnsi" w:eastAsiaTheme="minorHAnsi" w:hAnsiTheme="minorHAnsi" w:cstheme="minorBidi"/>
          <w:kern w:val="2"/>
          <w:sz w:val="22"/>
          <w:szCs w:val="22"/>
          <w:lang w:val="ro-RO" w:eastAsia="en-US"/>
          <w14:ligatures w14:val="standardContextual"/>
        </w:rPr>
        <w:t>enumire</w:t>
      </w:r>
    </w:p>
    <w:p w14:paraId="52E87BC9" w14:textId="77777777" w:rsidR="00893627" w:rsidRPr="00B97BAD" w:rsidRDefault="00893627" w:rsidP="00B97BAD">
      <w:pPr>
        <w:widowControl/>
        <w:suppressAutoHyphens w:val="0"/>
        <w:spacing w:line="259" w:lineRule="auto"/>
        <w:rPr>
          <w:rFonts w:asciiTheme="minorHAnsi" w:eastAsiaTheme="minorHAnsi" w:hAnsiTheme="minorHAnsi" w:cstheme="minorBidi"/>
          <w:kern w:val="2"/>
          <w:sz w:val="22"/>
          <w:szCs w:val="22"/>
          <w:lang w:val="ro-RO" w:eastAsia="en-US"/>
          <w14:ligatures w14:val="standardContextual"/>
        </w:rPr>
      </w:pPr>
    </w:p>
    <w:p w14:paraId="60531C27" w14:textId="77777777" w:rsidR="00B97BAD" w:rsidRPr="00B97BAD" w:rsidRDefault="00B97BAD" w:rsidP="00B97BAD">
      <w:pPr>
        <w:widowControl/>
        <w:suppressAutoHyphens w:val="0"/>
        <w:spacing w:after="160" w:line="259" w:lineRule="auto"/>
        <w:jc w:val="center"/>
        <w:rPr>
          <w:rFonts w:asciiTheme="minorHAnsi" w:eastAsiaTheme="minorHAnsi" w:hAnsiTheme="minorHAnsi" w:cstheme="minorBidi"/>
          <w:b/>
          <w:bCs/>
          <w:kern w:val="2"/>
          <w:sz w:val="22"/>
          <w:szCs w:val="22"/>
          <w:lang w:val="ro-RO" w:eastAsia="en-US"/>
          <w14:ligatures w14:val="standardContextual"/>
        </w:rPr>
      </w:pPr>
      <w:r w:rsidRPr="00B97BAD">
        <w:rPr>
          <w:rFonts w:asciiTheme="minorHAnsi" w:eastAsiaTheme="minorHAnsi" w:hAnsiTheme="minorHAnsi" w:cstheme="minorBidi"/>
          <w:b/>
          <w:bCs/>
          <w:kern w:val="2"/>
          <w:sz w:val="22"/>
          <w:szCs w:val="22"/>
          <w:lang w:val="ro-RO" w:eastAsia="en-US"/>
          <w14:ligatures w14:val="standardContextual"/>
        </w:rPr>
        <w:t>DECLARATIE PE PROPRIE RĂSPUNDERE PRIVIND PARTEA/PĂRTILE DIN PROPUNEREA TEHNICĂ ȘI/SAU DIN PROPUNEREA FINANCIARĂ DECLARATE CONFIDENTIALE, CLASIFICATE SAU PROTEJATE DE UN DREPT DE PROPRIETATE INTELECTUALĂ</w:t>
      </w:r>
    </w:p>
    <w:p w14:paraId="6F6BF216" w14:textId="77777777" w:rsidR="00B97BAD" w:rsidRPr="00B97BAD" w:rsidRDefault="00B97BAD" w:rsidP="00B97BAD">
      <w:pPr>
        <w:widowControl/>
        <w:suppressAutoHyphens w:val="0"/>
        <w:spacing w:after="160" w:line="259" w:lineRule="auto"/>
        <w:rPr>
          <w:rFonts w:asciiTheme="minorHAnsi" w:eastAsiaTheme="minorHAnsi" w:hAnsiTheme="minorHAnsi" w:cstheme="minorBidi"/>
          <w:b/>
          <w:bCs/>
          <w:kern w:val="2"/>
          <w:sz w:val="22"/>
          <w:szCs w:val="22"/>
          <w:lang w:val="ro-RO" w:eastAsia="en-US"/>
          <w14:ligatures w14:val="standardContextual"/>
        </w:rPr>
      </w:pPr>
    </w:p>
    <w:p w14:paraId="1B3321BE" w14:textId="2F1E58D1" w:rsidR="00B97BAD" w:rsidRPr="00B97BAD" w:rsidRDefault="00B97BAD" w:rsidP="00B97BAD">
      <w:pPr>
        <w:widowControl/>
        <w:suppressAutoHyphens w:val="0"/>
        <w:spacing w:after="160" w:line="259" w:lineRule="auto"/>
        <w:jc w:val="both"/>
        <w:rPr>
          <w:rFonts w:asciiTheme="minorHAnsi" w:eastAsiaTheme="minorHAnsi" w:hAnsiTheme="minorHAnsi" w:cstheme="minorBidi"/>
          <w:iCs/>
          <w:kern w:val="2"/>
          <w:sz w:val="22"/>
          <w:szCs w:val="22"/>
          <w:lang w:val="ro-RO" w:eastAsia="en-US"/>
          <w14:ligatures w14:val="standardContextual"/>
        </w:rPr>
      </w:pPr>
      <w:r w:rsidRPr="00B97BAD">
        <w:rPr>
          <w:rFonts w:asciiTheme="minorHAnsi" w:eastAsiaTheme="minorHAnsi" w:hAnsiTheme="minorHAnsi" w:cstheme="minorBidi"/>
          <w:kern w:val="2"/>
          <w:sz w:val="22"/>
          <w:szCs w:val="22"/>
          <w:lang w:val="ro-RO" w:eastAsia="en-US"/>
          <w14:ligatures w14:val="standardContextual"/>
        </w:rPr>
        <w:t xml:space="preserve">   </w:t>
      </w:r>
      <w:r w:rsidRPr="00B97BAD">
        <w:rPr>
          <w:rFonts w:asciiTheme="minorHAnsi" w:eastAsiaTheme="minorHAnsi" w:hAnsiTheme="minorHAnsi" w:cstheme="minorBidi"/>
          <w:kern w:val="2"/>
          <w:sz w:val="22"/>
          <w:szCs w:val="22"/>
          <w:lang w:val="ro-RO" w:eastAsia="en-US"/>
          <w14:ligatures w14:val="standardContextual"/>
        </w:rPr>
        <w:tab/>
        <w:t xml:space="preserve">Subsemnatul </w:t>
      </w:r>
      <w:r w:rsidR="00ED6A78">
        <w:rPr>
          <w:rFonts w:asciiTheme="minorHAnsi" w:eastAsiaTheme="minorHAnsi" w:hAnsiTheme="minorHAnsi" w:cstheme="minorBidi"/>
          <w:kern w:val="2"/>
          <w:sz w:val="22"/>
          <w:szCs w:val="22"/>
          <w:lang w:val="ro-RO" w:eastAsia="en-US"/>
          <w14:ligatures w14:val="standardContextual"/>
        </w:rPr>
        <w:t>.....................</w:t>
      </w:r>
      <w:r w:rsidRPr="00B97BAD">
        <w:rPr>
          <w:rFonts w:asciiTheme="minorHAnsi" w:eastAsiaTheme="minorHAnsi" w:hAnsiTheme="minorHAnsi" w:cstheme="minorBidi"/>
          <w:i/>
          <w:iCs/>
          <w:kern w:val="2"/>
          <w:sz w:val="22"/>
          <w:szCs w:val="22"/>
          <w:lang w:val="ro-RO" w:eastAsia="en-US"/>
          <w14:ligatures w14:val="standardContextual"/>
        </w:rPr>
        <w:t xml:space="preserve">, </w:t>
      </w:r>
      <w:r w:rsidRPr="00B97BAD">
        <w:rPr>
          <w:rFonts w:asciiTheme="minorHAnsi" w:eastAsiaTheme="minorHAnsi" w:hAnsiTheme="minorHAnsi" w:cstheme="minorBidi"/>
          <w:kern w:val="2"/>
          <w:sz w:val="22"/>
          <w:szCs w:val="22"/>
          <w:lang w:val="ro-RO" w:eastAsia="en-US"/>
          <w14:ligatures w14:val="standardContextual"/>
        </w:rPr>
        <w:t xml:space="preserve">reprezentant legal al </w:t>
      </w:r>
      <w:r w:rsidRPr="00B97BAD">
        <w:rPr>
          <w:rFonts w:asciiTheme="minorHAnsi" w:eastAsiaTheme="minorHAnsi" w:hAnsiTheme="minorHAnsi" w:cstheme="minorBidi"/>
          <w:b/>
          <w:bCs/>
          <w:kern w:val="2"/>
          <w:sz w:val="22"/>
          <w:szCs w:val="22"/>
          <w:lang w:val="ro-RO" w:eastAsia="en-US"/>
          <w14:ligatures w14:val="standardContextual"/>
        </w:rPr>
        <w:t xml:space="preserve"> SC </w:t>
      </w:r>
      <w:r w:rsidR="00ED6A78">
        <w:rPr>
          <w:rFonts w:asciiTheme="minorHAnsi" w:eastAsiaTheme="minorHAnsi" w:hAnsiTheme="minorHAnsi" w:cstheme="minorBidi"/>
          <w:b/>
          <w:bCs/>
          <w:kern w:val="2"/>
          <w:sz w:val="22"/>
          <w:szCs w:val="22"/>
          <w:lang w:val="ro-RO" w:eastAsia="en-US"/>
          <w14:ligatures w14:val="standardContextual"/>
        </w:rPr>
        <w:t>.................</w:t>
      </w:r>
      <w:r w:rsidRPr="00B97BAD">
        <w:rPr>
          <w:rFonts w:asciiTheme="minorHAnsi" w:eastAsiaTheme="minorHAnsi" w:hAnsiTheme="minorHAnsi" w:cstheme="minorBidi"/>
          <w:b/>
          <w:bCs/>
          <w:kern w:val="2"/>
          <w:sz w:val="22"/>
          <w:szCs w:val="22"/>
          <w:lang w:val="ro-RO" w:eastAsia="en-US"/>
          <w14:ligatures w14:val="standardContextual"/>
        </w:rPr>
        <w:t xml:space="preserve"> SRL, </w:t>
      </w:r>
      <w:r w:rsidRPr="00B97BAD">
        <w:rPr>
          <w:rFonts w:asciiTheme="minorHAnsi" w:eastAsiaTheme="minorHAnsi" w:hAnsiTheme="minorHAnsi" w:cstheme="minorBidi"/>
          <w:kern w:val="2"/>
          <w:sz w:val="22"/>
          <w:szCs w:val="22"/>
          <w:lang w:val="ro-RO" w:eastAsia="en-US"/>
          <w14:ligatures w14:val="standardContextual"/>
        </w:rPr>
        <w:t xml:space="preserve">cu sediul în </w:t>
      </w:r>
      <w:r w:rsidR="00ED6A78">
        <w:rPr>
          <w:rFonts w:asciiTheme="minorHAnsi" w:eastAsiaTheme="minorHAnsi" w:hAnsiTheme="minorHAnsi" w:cstheme="minorBidi"/>
          <w:kern w:val="2"/>
          <w:sz w:val="22"/>
          <w:szCs w:val="22"/>
          <w:lang w:val="ro-RO" w:eastAsia="en-US"/>
          <w14:ligatures w14:val="standardContextual"/>
        </w:rPr>
        <w:t>...............</w:t>
      </w:r>
      <w:r w:rsidRPr="00B97BAD">
        <w:rPr>
          <w:rFonts w:asciiTheme="minorHAnsi" w:eastAsiaTheme="minorHAnsi" w:hAnsiTheme="minorHAnsi" w:cstheme="minorBidi"/>
          <w:kern w:val="2"/>
          <w:sz w:val="22"/>
          <w:szCs w:val="22"/>
          <w:lang w:val="ro-RO" w:eastAsia="en-US"/>
          <w14:ligatures w14:val="standardContextual"/>
        </w:rPr>
        <w:t xml:space="preserve"> str. </w:t>
      </w:r>
      <w:r w:rsidR="00ED6A78">
        <w:rPr>
          <w:rFonts w:asciiTheme="minorHAnsi" w:eastAsiaTheme="minorHAnsi" w:hAnsiTheme="minorHAnsi" w:cstheme="minorBidi"/>
          <w:kern w:val="2"/>
          <w:sz w:val="22"/>
          <w:szCs w:val="22"/>
          <w:lang w:val="ro-RO" w:eastAsia="en-US"/>
          <w14:ligatures w14:val="standardContextual"/>
        </w:rPr>
        <w:t>................</w:t>
      </w:r>
      <w:r w:rsidRPr="00B97BAD">
        <w:rPr>
          <w:rFonts w:asciiTheme="minorHAnsi" w:eastAsiaTheme="minorHAnsi" w:hAnsiTheme="minorHAnsi" w:cstheme="minorBidi"/>
          <w:kern w:val="2"/>
          <w:sz w:val="22"/>
          <w:szCs w:val="22"/>
          <w:lang w:val="ro-RO" w:eastAsia="en-US"/>
          <w14:ligatures w14:val="standardContextual"/>
        </w:rPr>
        <w:t xml:space="preserve">, nr. </w:t>
      </w:r>
      <w:r w:rsidR="00ED6A78">
        <w:rPr>
          <w:rFonts w:asciiTheme="minorHAnsi" w:eastAsiaTheme="minorHAnsi" w:hAnsiTheme="minorHAnsi" w:cstheme="minorBidi"/>
          <w:kern w:val="2"/>
          <w:sz w:val="22"/>
          <w:szCs w:val="22"/>
          <w:lang w:val="ro-RO" w:eastAsia="en-US"/>
          <w14:ligatures w14:val="standardContextual"/>
        </w:rPr>
        <w:t>..........</w:t>
      </w:r>
      <w:r w:rsidRPr="00B97BAD">
        <w:rPr>
          <w:rFonts w:asciiTheme="minorHAnsi" w:eastAsiaTheme="minorHAnsi" w:hAnsiTheme="minorHAnsi" w:cstheme="minorBidi"/>
          <w:kern w:val="2"/>
          <w:sz w:val="22"/>
          <w:szCs w:val="22"/>
          <w:lang w:val="ro-RO" w:eastAsia="en-US"/>
          <w14:ligatures w14:val="standardContextual"/>
        </w:rPr>
        <w:t xml:space="preserve">,   înmatriculată la Oficiul Registrului Comerțului din </w:t>
      </w:r>
      <w:r w:rsidR="00ED6A78">
        <w:rPr>
          <w:rFonts w:asciiTheme="minorHAnsi" w:eastAsiaTheme="minorHAnsi" w:hAnsiTheme="minorHAnsi" w:cstheme="minorBidi"/>
          <w:kern w:val="2"/>
          <w:sz w:val="22"/>
          <w:szCs w:val="22"/>
          <w:lang w:val="ro-RO" w:eastAsia="en-US"/>
          <w14:ligatures w14:val="standardContextual"/>
        </w:rPr>
        <w:t>...................</w:t>
      </w:r>
      <w:r w:rsidRPr="00B97BAD">
        <w:rPr>
          <w:rFonts w:asciiTheme="minorHAnsi" w:eastAsiaTheme="minorHAnsi" w:hAnsiTheme="minorHAnsi" w:cstheme="minorBidi"/>
          <w:kern w:val="2"/>
          <w:sz w:val="22"/>
          <w:szCs w:val="22"/>
          <w:lang w:val="ro-RO" w:eastAsia="en-US"/>
          <w14:ligatures w14:val="standardContextual"/>
        </w:rPr>
        <w:t xml:space="preserve"> sub nr. </w:t>
      </w:r>
      <w:r w:rsidR="00ED6A78">
        <w:rPr>
          <w:rFonts w:asciiTheme="minorHAnsi" w:eastAsiaTheme="minorHAnsi" w:hAnsiTheme="minorHAnsi" w:cstheme="minorBidi"/>
          <w:kern w:val="2"/>
          <w:sz w:val="22"/>
          <w:szCs w:val="22"/>
          <w:lang w:val="ro-RO" w:eastAsia="en-US"/>
          <w14:ligatures w14:val="standardContextual"/>
        </w:rPr>
        <w:t>...............</w:t>
      </w:r>
      <w:r w:rsidRPr="00B97BAD">
        <w:rPr>
          <w:rFonts w:asciiTheme="minorHAnsi" w:eastAsiaTheme="minorHAnsi" w:hAnsiTheme="minorHAnsi" w:cstheme="minorBidi"/>
          <w:kern w:val="2"/>
          <w:sz w:val="22"/>
          <w:szCs w:val="22"/>
          <w:lang w:val="ro-RO" w:eastAsia="en-US"/>
          <w14:ligatures w14:val="standardContextual"/>
        </w:rPr>
        <w:t xml:space="preserve">, cod unic de înregistrare </w:t>
      </w:r>
      <w:r w:rsidR="00ED6A78">
        <w:rPr>
          <w:rFonts w:asciiTheme="minorHAnsi" w:eastAsiaTheme="minorHAnsi" w:hAnsiTheme="minorHAnsi" w:cstheme="minorBidi"/>
          <w:kern w:val="2"/>
          <w:sz w:val="22"/>
          <w:szCs w:val="22"/>
          <w:lang w:val="ro-RO" w:eastAsia="en-US"/>
          <w14:ligatures w14:val="standardContextual"/>
        </w:rPr>
        <w:t>..........</w:t>
      </w:r>
      <w:r w:rsidRPr="00B97BAD">
        <w:rPr>
          <w:rFonts w:asciiTheme="minorHAnsi" w:eastAsiaTheme="minorHAnsi" w:hAnsiTheme="minorHAnsi" w:cstheme="minorBidi"/>
          <w:kern w:val="2"/>
          <w:sz w:val="22"/>
          <w:szCs w:val="22"/>
          <w:lang w:val="ro-RO" w:eastAsia="en-US"/>
          <w14:ligatures w14:val="standardContextual"/>
        </w:rPr>
        <w:t xml:space="preserve">,cont bancar nr. </w:t>
      </w:r>
      <w:r w:rsidR="00ED6A78">
        <w:rPr>
          <w:rFonts w:asciiTheme="minorHAnsi" w:eastAsiaTheme="minorHAnsi" w:hAnsiTheme="minorHAnsi" w:cstheme="minorBidi"/>
          <w:kern w:val="2"/>
          <w:sz w:val="22"/>
          <w:szCs w:val="22"/>
          <w:lang w:val="ro-RO" w:eastAsia="en-US"/>
          <w14:ligatures w14:val="standardContextual"/>
        </w:rPr>
        <w:t>......................</w:t>
      </w:r>
      <w:r w:rsidRPr="00B97BAD">
        <w:rPr>
          <w:rFonts w:asciiTheme="minorHAnsi" w:eastAsiaTheme="minorHAnsi" w:hAnsiTheme="minorHAnsi" w:cstheme="minorBidi"/>
          <w:kern w:val="2"/>
          <w:sz w:val="22"/>
          <w:szCs w:val="22"/>
          <w:lang w:val="ro-RO" w:eastAsia="en-US"/>
          <w14:ligatures w14:val="standardContextual"/>
        </w:rPr>
        <w:t xml:space="preserve"> deschis la Trezoreria T</w:t>
      </w:r>
      <w:r w:rsidR="00ED6A78">
        <w:rPr>
          <w:rFonts w:asciiTheme="minorHAnsi" w:eastAsiaTheme="minorHAnsi" w:hAnsiTheme="minorHAnsi" w:cstheme="minorBidi"/>
          <w:kern w:val="2"/>
          <w:sz w:val="22"/>
          <w:szCs w:val="22"/>
          <w:lang w:val="ro-RO" w:eastAsia="en-US"/>
          <w14:ligatures w14:val="standardContextual"/>
        </w:rPr>
        <w:t>.................</w:t>
      </w:r>
      <w:r w:rsidRPr="00B97BAD">
        <w:rPr>
          <w:rFonts w:asciiTheme="minorHAnsi" w:eastAsiaTheme="minorHAnsi" w:hAnsiTheme="minorHAnsi" w:cstheme="minorBidi"/>
          <w:kern w:val="2"/>
          <w:sz w:val="22"/>
          <w:szCs w:val="22"/>
          <w:lang w:val="ro-RO" w:eastAsia="en-US"/>
          <w14:ligatures w14:val="standardContextual"/>
        </w:rPr>
        <w:t xml:space="preserve">, participant, în calitate de </w:t>
      </w:r>
      <w:r w:rsidRPr="00B97BAD">
        <w:rPr>
          <w:rFonts w:asciiTheme="minorHAnsi" w:eastAsiaTheme="minorHAnsi" w:hAnsiTheme="minorHAnsi" w:cstheme="minorBidi"/>
          <w:b/>
          <w:bCs/>
          <w:kern w:val="2"/>
          <w:sz w:val="22"/>
          <w:szCs w:val="22"/>
          <w:lang w:val="ro-RO" w:eastAsia="en-US"/>
          <w14:ligatures w14:val="standardContextual"/>
        </w:rPr>
        <w:t xml:space="preserve">Ofertant </w:t>
      </w:r>
      <w:r w:rsidRPr="00B97BAD">
        <w:rPr>
          <w:rFonts w:asciiTheme="minorHAnsi" w:eastAsiaTheme="minorHAnsi" w:hAnsiTheme="minorHAnsi" w:cstheme="minorBidi"/>
          <w:kern w:val="2"/>
          <w:sz w:val="22"/>
          <w:szCs w:val="22"/>
          <w:lang w:val="ro-RO" w:eastAsia="en-US"/>
          <w14:ligatures w14:val="standardContextual"/>
        </w:rPr>
        <w:t xml:space="preserve">la procedura de atribuire a contractului </w:t>
      </w:r>
      <w:proofErr w:type="spellStart"/>
      <w:r w:rsidRPr="00B97BAD">
        <w:rPr>
          <w:rFonts w:asciiTheme="minorHAnsi" w:eastAsiaTheme="minorHAnsi" w:hAnsiTheme="minorHAnsi" w:cstheme="minorBidi"/>
          <w:b/>
          <w:bCs/>
          <w:kern w:val="2"/>
          <w:sz w:val="22"/>
          <w:szCs w:val="22"/>
          <w:lang w:val="ro-RO" w:eastAsia="en-US"/>
          <w14:ligatures w14:val="standardContextual"/>
        </w:rPr>
        <w:t>anuntului</w:t>
      </w:r>
      <w:proofErr w:type="spellEnd"/>
      <w:r w:rsidRPr="00B97BAD">
        <w:rPr>
          <w:rFonts w:asciiTheme="minorHAnsi" w:eastAsiaTheme="minorHAnsi" w:hAnsiTheme="minorHAnsi" w:cstheme="minorBidi"/>
          <w:b/>
          <w:bCs/>
          <w:kern w:val="2"/>
          <w:sz w:val="22"/>
          <w:szCs w:val="22"/>
          <w:lang w:val="ro-RO" w:eastAsia="en-US"/>
          <w14:ligatures w14:val="standardContextual"/>
        </w:rPr>
        <w:t xml:space="preserve"> </w:t>
      </w:r>
      <w:r w:rsidR="00ED6A78">
        <w:rPr>
          <w:rFonts w:asciiTheme="minorHAnsi" w:eastAsiaTheme="minorHAnsi" w:hAnsiTheme="minorHAnsi" w:cstheme="minorBidi"/>
          <w:b/>
          <w:bCs/>
          <w:kern w:val="2"/>
          <w:sz w:val="22"/>
          <w:szCs w:val="22"/>
          <w:lang w:val="ro-RO" w:eastAsia="en-US"/>
          <w14:ligatures w14:val="standardContextual"/>
        </w:rPr>
        <w:t>........................</w:t>
      </w:r>
      <w:r w:rsidRPr="00B97BAD">
        <w:rPr>
          <w:rFonts w:asciiTheme="minorHAnsi" w:eastAsiaTheme="minorHAnsi" w:hAnsiTheme="minorHAnsi" w:cstheme="minorBidi"/>
          <w:b/>
          <w:bCs/>
          <w:kern w:val="2"/>
          <w:sz w:val="22"/>
          <w:szCs w:val="22"/>
          <w:lang w:val="ro-RO" w:eastAsia="en-US"/>
          <w14:ligatures w14:val="standardContextual"/>
        </w:rPr>
        <w:t xml:space="preserve"> privind atribuirea contractului de </w:t>
      </w:r>
      <w:proofErr w:type="spellStart"/>
      <w:r w:rsidR="00ED6A78" w:rsidRPr="001E3AC5">
        <w:rPr>
          <w:b/>
          <w:bCs/>
          <w:i/>
          <w:iCs/>
          <w:spacing w:val="-3"/>
          <w:u w:val="single"/>
          <w:lang w:eastAsia="en-US"/>
        </w:rPr>
        <w:t>Proiectare</w:t>
      </w:r>
      <w:proofErr w:type="spellEnd"/>
      <w:r w:rsidR="00ED6A78" w:rsidRPr="001E3AC5">
        <w:rPr>
          <w:b/>
          <w:bCs/>
          <w:i/>
          <w:iCs/>
          <w:spacing w:val="-3"/>
          <w:u w:val="single"/>
          <w:lang w:eastAsia="en-US"/>
        </w:rPr>
        <w:t xml:space="preserve"> (DTAC+DTOE+PT+DE), </w:t>
      </w:r>
      <w:proofErr w:type="spellStart"/>
      <w:r w:rsidR="00ED6A78" w:rsidRPr="001E3AC5">
        <w:rPr>
          <w:b/>
          <w:bCs/>
          <w:i/>
          <w:iCs/>
          <w:spacing w:val="-3"/>
          <w:u w:val="single"/>
          <w:lang w:eastAsia="en-US"/>
        </w:rPr>
        <w:t>verificare</w:t>
      </w:r>
      <w:proofErr w:type="spellEnd"/>
      <w:r w:rsidR="00ED6A78" w:rsidRPr="001E3AC5">
        <w:rPr>
          <w:b/>
          <w:bCs/>
          <w:i/>
          <w:iCs/>
          <w:spacing w:val="-3"/>
          <w:u w:val="single"/>
          <w:lang w:eastAsia="en-US"/>
        </w:rPr>
        <w:t xml:space="preserve"> de </w:t>
      </w:r>
      <w:proofErr w:type="spellStart"/>
      <w:r w:rsidR="00ED6A78" w:rsidRPr="001E3AC5">
        <w:rPr>
          <w:b/>
          <w:bCs/>
          <w:i/>
          <w:iCs/>
          <w:spacing w:val="-3"/>
          <w:u w:val="single"/>
          <w:lang w:eastAsia="en-US"/>
        </w:rPr>
        <w:t>proiect</w:t>
      </w:r>
      <w:proofErr w:type="spellEnd"/>
      <w:r w:rsidR="00ED6A78" w:rsidRPr="001E3AC5">
        <w:rPr>
          <w:b/>
          <w:bCs/>
          <w:i/>
          <w:iCs/>
          <w:spacing w:val="-3"/>
          <w:u w:val="single"/>
          <w:lang w:eastAsia="en-US"/>
        </w:rPr>
        <w:t xml:space="preserve">, </w:t>
      </w:r>
      <w:proofErr w:type="spellStart"/>
      <w:r w:rsidR="00ED6A78" w:rsidRPr="001E3AC5">
        <w:rPr>
          <w:b/>
          <w:bCs/>
          <w:i/>
          <w:iCs/>
          <w:spacing w:val="-3"/>
          <w:u w:val="single"/>
          <w:lang w:eastAsia="en-US"/>
        </w:rPr>
        <w:t>asistenta</w:t>
      </w:r>
      <w:proofErr w:type="spellEnd"/>
      <w:r w:rsidR="00ED6A78" w:rsidRPr="001E3AC5">
        <w:rPr>
          <w:b/>
          <w:bCs/>
          <w:i/>
          <w:iCs/>
          <w:spacing w:val="-3"/>
          <w:u w:val="single"/>
          <w:lang w:eastAsia="en-US"/>
        </w:rPr>
        <w:t xml:space="preserve"> </w:t>
      </w:r>
      <w:proofErr w:type="spellStart"/>
      <w:r w:rsidR="00ED6A78" w:rsidRPr="001E3AC5">
        <w:rPr>
          <w:b/>
          <w:bCs/>
          <w:i/>
          <w:iCs/>
          <w:spacing w:val="-3"/>
          <w:u w:val="single"/>
          <w:lang w:eastAsia="en-US"/>
        </w:rPr>
        <w:t>tehnica</w:t>
      </w:r>
      <w:proofErr w:type="spellEnd"/>
      <w:r w:rsidR="00ED6A78" w:rsidRPr="001E3AC5">
        <w:rPr>
          <w:b/>
          <w:bCs/>
          <w:i/>
          <w:iCs/>
          <w:spacing w:val="-3"/>
          <w:u w:val="single"/>
          <w:lang w:eastAsia="en-US"/>
        </w:rPr>
        <w:t xml:space="preserve"> din </w:t>
      </w:r>
      <w:proofErr w:type="spellStart"/>
      <w:r w:rsidR="00ED6A78" w:rsidRPr="001E3AC5">
        <w:rPr>
          <w:b/>
          <w:bCs/>
          <w:i/>
          <w:iCs/>
          <w:spacing w:val="-3"/>
          <w:u w:val="single"/>
          <w:lang w:eastAsia="en-US"/>
        </w:rPr>
        <w:t>partea</w:t>
      </w:r>
      <w:proofErr w:type="spellEnd"/>
      <w:r w:rsidR="00ED6A78" w:rsidRPr="001E3AC5">
        <w:rPr>
          <w:b/>
          <w:bCs/>
          <w:i/>
          <w:iCs/>
          <w:spacing w:val="-3"/>
          <w:u w:val="single"/>
          <w:lang w:eastAsia="en-US"/>
        </w:rPr>
        <w:t xml:space="preserve"> </w:t>
      </w:r>
      <w:proofErr w:type="spellStart"/>
      <w:r w:rsidR="00ED6A78" w:rsidRPr="001E3AC5">
        <w:rPr>
          <w:b/>
          <w:bCs/>
          <w:i/>
          <w:iCs/>
          <w:spacing w:val="-3"/>
          <w:u w:val="single"/>
          <w:lang w:eastAsia="en-US"/>
        </w:rPr>
        <w:t>proiectantului</w:t>
      </w:r>
      <w:proofErr w:type="spellEnd"/>
      <w:r w:rsidR="00ED6A78" w:rsidRPr="001E3AC5">
        <w:rPr>
          <w:b/>
          <w:bCs/>
          <w:i/>
          <w:iCs/>
          <w:spacing w:val="-3"/>
          <w:u w:val="single"/>
          <w:lang w:eastAsia="en-US"/>
        </w:rPr>
        <w:t xml:space="preserve"> si </w:t>
      </w:r>
      <w:proofErr w:type="spellStart"/>
      <w:r w:rsidR="00ED6A78" w:rsidRPr="001E3AC5">
        <w:rPr>
          <w:b/>
          <w:bCs/>
          <w:i/>
          <w:iCs/>
          <w:spacing w:val="-3"/>
          <w:u w:val="single"/>
          <w:lang w:eastAsia="en-US"/>
        </w:rPr>
        <w:t>executie</w:t>
      </w:r>
      <w:proofErr w:type="spellEnd"/>
      <w:r w:rsidR="00ED6A78" w:rsidRPr="001E3AC5">
        <w:rPr>
          <w:b/>
          <w:bCs/>
          <w:i/>
          <w:iCs/>
          <w:spacing w:val="-3"/>
          <w:u w:val="single"/>
          <w:lang w:eastAsia="en-US"/>
        </w:rPr>
        <w:t xml:space="preserve"> de </w:t>
      </w:r>
      <w:proofErr w:type="spellStart"/>
      <w:r w:rsidR="00ED6A78" w:rsidRPr="001E3AC5">
        <w:rPr>
          <w:b/>
          <w:bCs/>
          <w:i/>
          <w:iCs/>
          <w:spacing w:val="-3"/>
          <w:u w:val="single"/>
          <w:lang w:eastAsia="en-US"/>
        </w:rPr>
        <w:t>lucrari</w:t>
      </w:r>
      <w:proofErr w:type="spellEnd"/>
      <w:r w:rsidR="00ED6A78" w:rsidRPr="001E3AC5">
        <w:rPr>
          <w:b/>
          <w:bCs/>
          <w:i/>
          <w:iCs/>
          <w:spacing w:val="-3"/>
          <w:u w:val="single"/>
          <w:lang w:eastAsia="en-US"/>
        </w:rPr>
        <w:t xml:space="preserve"> </w:t>
      </w:r>
      <w:proofErr w:type="spellStart"/>
      <w:r w:rsidR="00ED6A78" w:rsidRPr="001E3AC5">
        <w:rPr>
          <w:b/>
          <w:bCs/>
          <w:i/>
          <w:iCs/>
          <w:spacing w:val="-3"/>
          <w:u w:val="single"/>
          <w:lang w:eastAsia="en-US"/>
        </w:rPr>
        <w:t>pentru</w:t>
      </w:r>
      <w:proofErr w:type="spellEnd"/>
      <w:r w:rsidR="00ED6A78" w:rsidRPr="001E3AC5">
        <w:rPr>
          <w:b/>
          <w:bCs/>
          <w:i/>
          <w:iCs/>
          <w:spacing w:val="-3"/>
          <w:u w:val="single"/>
          <w:lang w:eastAsia="en-US"/>
        </w:rPr>
        <w:t xml:space="preserve"> </w:t>
      </w:r>
      <w:proofErr w:type="spellStart"/>
      <w:r w:rsidR="00ED6A78" w:rsidRPr="001E3AC5">
        <w:rPr>
          <w:b/>
          <w:bCs/>
          <w:i/>
          <w:iCs/>
          <w:spacing w:val="-3"/>
          <w:u w:val="single"/>
          <w:lang w:eastAsia="en-US"/>
        </w:rPr>
        <w:t>obiectivul</w:t>
      </w:r>
      <w:proofErr w:type="spellEnd"/>
      <w:r w:rsidR="00ED6A78" w:rsidRPr="001E3AC5">
        <w:rPr>
          <w:b/>
          <w:bCs/>
          <w:i/>
          <w:iCs/>
          <w:spacing w:val="-3"/>
          <w:u w:val="single"/>
          <w:lang w:eastAsia="en-US"/>
        </w:rPr>
        <w:t xml:space="preserve"> de </w:t>
      </w:r>
      <w:proofErr w:type="spellStart"/>
      <w:r w:rsidR="00ED6A78" w:rsidRPr="001E3AC5">
        <w:rPr>
          <w:b/>
          <w:bCs/>
          <w:i/>
          <w:iCs/>
          <w:spacing w:val="-3"/>
          <w:u w:val="single"/>
          <w:lang w:eastAsia="en-US"/>
        </w:rPr>
        <w:t>investitii</w:t>
      </w:r>
      <w:proofErr w:type="spellEnd"/>
      <w:r w:rsidR="00ED6A78" w:rsidRPr="001E3AC5">
        <w:rPr>
          <w:b/>
          <w:bCs/>
          <w:i/>
          <w:iCs/>
          <w:spacing w:val="-3"/>
          <w:u w:val="single"/>
          <w:lang w:eastAsia="en-US"/>
        </w:rPr>
        <w:t xml:space="preserve"> "</w:t>
      </w:r>
      <w:proofErr w:type="spellStart"/>
      <w:r w:rsidR="00ED6A78" w:rsidRPr="001E3AC5">
        <w:rPr>
          <w:b/>
          <w:bCs/>
          <w:i/>
          <w:iCs/>
          <w:spacing w:val="-3"/>
          <w:u w:val="single"/>
          <w:lang w:eastAsia="en-US"/>
        </w:rPr>
        <w:t>Crearea</w:t>
      </w:r>
      <w:proofErr w:type="spellEnd"/>
      <w:r w:rsidR="00ED6A78" w:rsidRPr="001E3AC5">
        <w:rPr>
          <w:b/>
          <w:bCs/>
          <w:i/>
          <w:iCs/>
          <w:spacing w:val="-3"/>
          <w:u w:val="single"/>
          <w:lang w:eastAsia="en-US"/>
        </w:rPr>
        <w:t xml:space="preserve"> </w:t>
      </w:r>
      <w:proofErr w:type="spellStart"/>
      <w:r w:rsidR="00ED6A78" w:rsidRPr="001E3AC5">
        <w:rPr>
          <w:b/>
          <w:bCs/>
          <w:i/>
          <w:iCs/>
          <w:spacing w:val="-3"/>
          <w:u w:val="single"/>
          <w:lang w:eastAsia="en-US"/>
        </w:rPr>
        <w:t>Parcului</w:t>
      </w:r>
      <w:proofErr w:type="spellEnd"/>
      <w:r w:rsidR="00ED6A78" w:rsidRPr="001E3AC5">
        <w:rPr>
          <w:b/>
          <w:bCs/>
          <w:i/>
          <w:iCs/>
          <w:spacing w:val="-3"/>
          <w:u w:val="single"/>
          <w:lang w:eastAsia="en-US"/>
        </w:rPr>
        <w:t xml:space="preserve"> de </w:t>
      </w:r>
      <w:proofErr w:type="spellStart"/>
      <w:r w:rsidR="00ED6A78" w:rsidRPr="001E3AC5">
        <w:rPr>
          <w:b/>
          <w:bCs/>
          <w:i/>
          <w:iCs/>
          <w:spacing w:val="-3"/>
          <w:u w:val="single"/>
          <w:lang w:eastAsia="en-US"/>
        </w:rPr>
        <w:t>interes</w:t>
      </w:r>
      <w:proofErr w:type="spellEnd"/>
      <w:r w:rsidR="00ED6A78" w:rsidRPr="001E3AC5">
        <w:rPr>
          <w:b/>
          <w:bCs/>
          <w:i/>
          <w:iCs/>
          <w:spacing w:val="-3"/>
          <w:u w:val="single"/>
          <w:lang w:eastAsia="en-US"/>
        </w:rPr>
        <w:t xml:space="preserve"> public </w:t>
      </w:r>
      <w:proofErr w:type="spellStart"/>
      <w:r w:rsidR="00ED6A78" w:rsidRPr="001E3AC5">
        <w:rPr>
          <w:b/>
          <w:bCs/>
          <w:i/>
          <w:iCs/>
          <w:spacing w:val="-3"/>
          <w:u w:val="single"/>
          <w:lang w:eastAsia="en-US"/>
        </w:rPr>
        <w:t>Pipera</w:t>
      </w:r>
      <w:proofErr w:type="spellEnd"/>
      <w:r w:rsidR="00ED6A78" w:rsidRPr="001E3AC5">
        <w:rPr>
          <w:b/>
          <w:bCs/>
          <w:i/>
          <w:iCs/>
          <w:spacing w:val="-3"/>
          <w:u w:val="single"/>
          <w:lang w:eastAsia="en-US"/>
        </w:rPr>
        <w:t xml:space="preserve">” </w:t>
      </w:r>
      <w:proofErr w:type="spellStart"/>
      <w:r w:rsidR="00ED6A78" w:rsidRPr="001E3AC5">
        <w:rPr>
          <w:b/>
          <w:bCs/>
          <w:i/>
          <w:iCs/>
          <w:spacing w:val="-3"/>
          <w:u w:val="single"/>
          <w:lang w:eastAsia="en-US"/>
        </w:rPr>
        <w:t>Oras</w:t>
      </w:r>
      <w:proofErr w:type="spellEnd"/>
      <w:r w:rsidR="00ED6A78" w:rsidRPr="001E3AC5">
        <w:rPr>
          <w:b/>
          <w:bCs/>
          <w:i/>
          <w:iCs/>
          <w:spacing w:val="-3"/>
          <w:u w:val="single"/>
          <w:lang w:eastAsia="en-US"/>
        </w:rPr>
        <w:t xml:space="preserve"> Voluntari, </w:t>
      </w:r>
      <w:proofErr w:type="spellStart"/>
      <w:r w:rsidR="00ED6A78" w:rsidRPr="001E3AC5">
        <w:rPr>
          <w:b/>
          <w:bCs/>
          <w:i/>
          <w:iCs/>
          <w:spacing w:val="-3"/>
          <w:u w:val="single"/>
          <w:lang w:eastAsia="en-US"/>
        </w:rPr>
        <w:t>Judetul</w:t>
      </w:r>
      <w:proofErr w:type="spellEnd"/>
      <w:r w:rsidR="00ED6A78" w:rsidRPr="001E3AC5">
        <w:rPr>
          <w:b/>
          <w:bCs/>
          <w:i/>
          <w:iCs/>
          <w:spacing w:val="-3"/>
          <w:u w:val="single"/>
          <w:lang w:eastAsia="en-US"/>
        </w:rPr>
        <w:t xml:space="preserve"> Ilfov</w:t>
      </w:r>
      <w:r w:rsidR="00ED6A78">
        <w:rPr>
          <w:b/>
          <w:bCs/>
          <w:i/>
          <w:iCs/>
          <w:spacing w:val="-3"/>
          <w:u w:val="single"/>
          <w:lang w:eastAsia="en-US"/>
        </w:rPr>
        <w:t xml:space="preserve">  </w:t>
      </w:r>
      <w:r w:rsidRPr="00B97BAD">
        <w:rPr>
          <w:rFonts w:asciiTheme="minorHAnsi" w:eastAsiaTheme="minorHAnsi" w:hAnsiTheme="minorHAnsi" w:cstheme="minorBidi"/>
          <w:b/>
          <w:bCs/>
          <w:kern w:val="2"/>
          <w:sz w:val="22"/>
          <w:szCs w:val="22"/>
          <w:lang w:val="ro-RO" w:eastAsia="en-US"/>
          <w14:ligatures w14:val="standardContextual"/>
        </w:rPr>
        <w:t xml:space="preserve">,  </w:t>
      </w:r>
      <w:r w:rsidRPr="00B97BAD">
        <w:rPr>
          <w:rFonts w:asciiTheme="minorHAnsi" w:eastAsiaTheme="minorHAnsi" w:hAnsiTheme="minorHAnsi" w:cstheme="minorBidi"/>
          <w:iCs/>
          <w:kern w:val="2"/>
          <w:sz w:val="22"/>
          <w:szCs w:val="22"/>
          <w:lang w:val="ro-RO" w:eastAsia="en-US"/>
          <w14:ligatures w14:val="standardContextual"/>
        </w:rPr>
        <w:t xml:space="preserve">declar pe propria răspundere, că  informațiile din propunerea tehnică și/sau din propunerea financiară </w:t>
      </w:r>
      <w:r w:rsidRPr="00B97BAD">
        <w:rPr>
          <w:rFonts w:asciiTheme="minorHAnsi" w:eastAsiaTheme="minorHAnsi" w:hAnsiTheme="minorHAnsi" w:cstheme="minorBidi"/>
          <w:b/>
          <w:bCs/>
          <w:iCs/>
          <w:kern w:val="2"/>
          <w:sz w:val="22"/>
          <w:szCs w:val="22"/>
          <w:lang w:val="ro-RO" w:eastAsia="en-US"/>
          <w14:ligatures w14:val="standardContextual"/>
        </w:rPr>
        <w:t>NU</w:t>
      </w:r>
      <w:r w:rsidRPr="00B97BAD">
        <w:rPr>
          <w:rFonts w:asciiTheme="minorHAnsi" w:eastAsiaTheme="minorHAnsi" w:hAnsiTheme="minorHAnsi" w:cstheme="minorBidi"/>
          <w:iCs/>
          <w:kern w:val="2"/>
          <w:sz w:val="22"/>
          <w:szCs w:val="22"/>
          <w:lang w:val="ro-RO" w:eastAsia="en-US"/>
          <w14:ligatures w14:val="standardContextual"/>
        </w:rPr>
        <w:t xml:space="preserve"> sunt confidențiale, clasificate sau sunt protejate de un drept de proprietate intelectuală, în baza legislației aplicabile.  </w:t>
      </w:r>
    </w:p>
    <w:p w14:paraId="13A2314B" w14:textId="77777777" w:rsidR="00B97BAD" w:rsidRPr="00B97BAD" w:rsidRDefault="00B97BAD" w:rsidP="00B97BAD">
      <w:pPr>
        <w:widowControl/>
        <w:suppressAutoHyphens w:val="0"/>
        <w:spacing w:after="160" w:line="259" w:lineRule="auto"/>
        <w:rPr>
          <w:rFonts w:asciiTheme="minorHAnsi" w:eastAsiaTheme="minorHAnsi" w:hAnsiTheme="minorHAnsi" w:cstheme="minorBidi"/>
          <w:iCs/>
          <w:kern w:val="2"/>
          <w:sz w:val="22"/>
          <w:szCs w:val="22"/>
          <w:lang w:val="ro-RO" w:eastAsia="en-US"/>
          <w14:ligatures w14:val="standardContextual"/>
        </w:rPr>
      </w:pPr>
      <w:r w:rsidRPr="00B97BAD">
        <w:rPr>
          <w:rFonts w:asciiTheme="minorHAnsi" w:eastAsiaTheme="minorHAnsi" w:hAnsiTheme="minorHAnsi" w:cstheme="minorBidi"/>
          <w:iCs/>
          <w:kern w:val="2"/>
          <w:sz w:val="22"/>
          <w:szCs w:val="22"/>
          <w:lang w:val="ro-RO" w:eastAsia="en-US"/>
          <w14:ligatures w14:val="standardContextual"/>
        </w:rPr>
        <w:tab/>
        <w:t>Astfel:</w:t>
      </w:r>
    </w:p>
    <w:p w14:paraId="5049D7B9" w14:textId="77777777" w:rsidR="00B97BAD" w:rsidRPr="00B97BAD" w:rsidRDefault="00B97BAD" w:rsidP="00B97BAD">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r w:rsidRPr="00B97BAD">
        <w:rPr>
          <w:rFonts w:asciiTheme="minorHAnsi" w:eastAsiaTheme="minorHAnsi" w:hAnsiTheme="minorHAnsi" w:cstheme="minorBidi"/>
          <w:kern w:val="2"/>
          <w:sz w:val="22"/>
          <w:szCs w:val="22"/>
          <w:lang w:val="ro-RO" w:eastAsia="en-US"/>
          <w14:ligatures w14:val="standardContextual"/>
        </w:rPr>
        <w:t xml:space="preserve">Nr. Crt. </w:t>
      </w:r>
      <w:r w:rsidRPr="00B97BAD">
        <w:rPr>
          <w:rFonts w:asciiTheme="minorHAnsi" w:eastAsiaTheme="minorHAnsi" w:hAnsiTheme="minorHAnsi" w:cstheme="minorBidi"/>
          <w:kern w:val="2"/>
          <w:sz w:val="22"/>
          <w:szCs w:val="22"/>
          <w:lang w:val="ro-RO" w:eastAsia="en-US"/>
          <w14:ligatures w14:val="standardContextual"/>
        </w:rPr>
        <w:tab/>
      </w:r>
      <w:r w:rsidRPr="00B97BAD">
        <w:rPr>
          <w:rFonts w:asciiTheme="minorHAnsi" w:eastAsiaTheme="minorHAnsi" w:hAnsiTheme="minorHAnsi" w:cstheme="minorBidi"/>
          <w:kern w:val="2"/>
          <w:sz w:val="22"/>
          <w:szCs w:val="22"/>
          <w:lang w:val="ro-RO" w:eastAsia="en-US"/>
          <w14:ligatures w14:val="standardContextual"/>
        </w:rPr>
        <w:tab/>
        <w:t>Referința din Propunerea Tehnică sau Propunerea Financiară</w:t>
      </w:r>
    </w:p>
    <w:p w14:paraId="3BE5A701" w14:textId="77777777" w:rsidR="00B97BAD" w:rsidRPr="00B97BAD" w:rsidRDefault="00B97BAD" w:rsidP="00B97BAD">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r w:rsidRPr="00B97BAD">
        <w:rPr>
          <w:rFonts w:asciiTheme="minorHAnsi" w:eastAsiaTheme="minorHAnsi" w:hAnsiTheme="minorHAnsi" w:cstheme="minorBidi"/>
          <w:kern w:val="2"/>
          <w:sz w:val="22"/>
          <w:szCs w:val="22"/>
          <w:lang w:val="ro-RO" w:eastAsia="en-US"/>
          <w14:ligatures w14:val="standardContextual"/>
        </w:rPr>
        <w:t>[introduceți numărul paginii, de la paragraful nr. ... la paragraful nr. ...]</w:t>
      </w:r>
    </w:p>
    <w:p w14:paraId="7444A02F" w14:textId="77777777" w:rsidR="00B97BAD" w:rsidRPr="00B97BAD" w:rsidRDefault="00B97BAD" w:rsidP="00B97BAD">
      <w:pPr>
        <w:widowControl/>
        <w:numPr>
          <w:ilvl w:val="0"/>
          <w:numId w:val="14"/>
        </w:numPr>
        <w:suppressAutoHyphens w:val="0"/>
        <w:spacing w:after="160" w:line="259" w:lineRule="auto"/>
        <w:rPr>
          <w:rFonts w:asciiTheme="minorHAnsi" w:eastAsiaTheme="minorHAnsi" w:hAnsiTheme="minorHAnsi" w:cstheme="minorBidi"/>
          <w:b/>
          <w:bCs/>
          <w:kern w:val="2"/>
          <w:sz w:val="22"/>
          <w:szCs w:val="22"/>
          <w:lang w:val="ro-RO" w:eastAsia="en-US"/>
          <w14:ligatures w14:val="standardContextual"/>
        </w:rPr>
      </w:pPr>
      <w:r w:rsidRPr="00B97BAD">
        <w:rPr>
          <w:rFonts w:asciiTheme="minorHAnsi" w:eastAsiaTheme="minorHAnsi" w:hAnsiTheme="minorHAnsi" w:cstheme="minorBidi"/>
          <w:b/>
          <w:bCs/>
          <w:kern w:val="2"/>
          <w:sz w:val="22"/>
          <w:szCs w:val="22"/>
          <w:lang w:val="ro-RO" w:eastAsia="en-US"/>
          <w14:ligatures w14:val="standardContextual"/>
        </w:rPr>
        <w:t>NU ESTE CAZUL</w:t>
      </w:r>
    </w:p>
    <w:p w14:paraId="07C22E94" w14:textId="77777777" w:rsidR="00B97BAD" w:rsidRPr="00B97BAD" w:rsidRDefault="00B97BAD" w:rsidP="00B97BAD">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r w:rsidRPr="00B97BAD">
        <w:rPr>
          <w:rFonts w:asciiTheme="minorHAnsi" w:eastAsiaTheme="minorHAnsi" w:hAnsiTheme="minorHAnsi" w:cstheme="minorBidi"/>
          <w:kern w:val="2"/>
          <w:sz w:val="22"/>
          <w:szCs w:val="22"/>
          <w:lang w:val="ro-RO" w:eastAsia="en-US"/>
          <w14:ligatures w14:val="standardContextual"/>
        </w:rPr>
        <w:t>Precizăm că motivele pentru care părțile/informațiile mai sus menționate din Propunerea Tehnică și din Propunerea Financiară sunt confidențiale sunt următoarele:</w:t>
      </w:r>
    </w:p>
    <w:p w14:paraId="3F818EDA" w14:textId="77777777" w:rsidR="00B97BAD" w:rsidRPr="00B97BAD" w:rsidRDefault="00B97BAD" w:rsidP="00B97BAD">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r w:rsidRPr="00B97BAD">
        <w:rPr>
          <w:rFonts w:asciiTheme="minorHAnsi" w:eastAsiaTheme="minorHAnsi" w:hAnsiTheme="minorHAnsi" w:cstheme="minorBidi"/>
          <w:kern w:val="2"/>
          <w:sz w:val="22"/>
          <w:szCs w:val="22"/>
          <w:lang w:val="ro-RO" w:eastAsia="en-US"/>
          <w14:ligatures w14:val="standardContextual"/>
        </w:rPr>
        <w:t xml:space="preserve">Nr. Crt. </w:t>
      </w:r>
      <w:r w:rsidRPr="00B97BAD">
        <w:rPr>
          <w:rFonts w:asciiTheme="minorHAnsi" w:eastAsiaTheme="minorHAnsi" w:hAnsiTheme="minorHAnsi" w:cstheme="minorBidi"/>
          <w:kern w:val="2"/>
          <w:sz w:val="22"/>
          <w:szCs w:val="22"/>
          <w:lang w:val="ro-RO" w:eastAsia="en-US"/>
          <w14:ligatures w14:val="standardContextual"/>
        </w:rPr>
        <w:tab/>
      </w:r>
      <w:r w:rsidRPr="00B97BAD">
        <w:rPr>
          <w:rFonts w:asciiTheme="minorHAnsi" w:eastAsiaTheme="minorHAnsi" w:hAnsiTheme="minorHAnsi" w:cstheme="minorBidi"/>
          <w:kern w:val="2"/>
          <w:sz w:val="22"/>
          <w:szCs w:val="22"/>
          <w:lang w:val="ro-RO" w:eastAsia="en-US"/>
          <w14:ligatures w14:val="standardContextual"/>
        </w:rPr>
        <w:tab/>
        <w:t>Motivele pentru care părțile/informațiile mai sus menționate din Propunerea Tehnică și din Propunerea Financiară sunt confidențiale</w:t>
      </w:r>
    </w:p>
    <w:p w14:paraId="685205AD" w14:textId="77777777" w:rsidR="00B97BAD" w:rsidRPr="00B97BAD" w:rsidRDefault="00B97BAD" w:rsidP="00B97BAD">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r w:rsidRPr="00B97BAD">
        <w:rPr>
          <w:rFonts w:asciiTheme="minorHAnsi" w:eastAsiaTheme="minorHAnsi" w:hAnsiTheme="minorHAnsi" w:cstheme="minorBidi"/>
          <w:b/>
          <w:bCs/>
          <w:kern w:val="2"/>
          <w:sz w:val="22"/>
          <w:szCs w:val="22"/>
          <w:lang w:val="ro-RO" w:eastAsia="en-US"/>
          <w14:ligatures w14:val="standardContextual"/>
        </w:rPr>
        <w:t xml:space="preserve">   1.</w:t>
      </w:r>
      <w:r w:rsidRPr="00B97BAD">
        <w:rPr>
          <w:rFonts w:asciiTheme="minorHAnsi" w:eastAsiaTheme="minorHAnsi" w:hAnsiTheme="minorHAnsi" w:cstheme="minorBidi"/>
          <w:kern w:val="2"/>
          <w:sz w:val="22"/>
          <w:szCs w:val="22"/>
          <w:lang w:val="ro-RO" w:eastAsia="en-US"/>
          <w14:ligatures w14:val="standardContextual"/>
        </w:rPr>
        <w:t xml:space="preserve"> </w:t>
      </w:r>
      <w:r w:rsidRPr="00B97BAD">
        <w:rPr>
          <w:rFonts w:asciiTheme="minorHAnsi" w:eastAsiaTheme="minorHAnsi" w:hAnsiTheme="minorHAnsi" w:cstheme="minorBidi"/>
          <w:kern w:val="2"/>
          <w:sz w:val="22"/>
          <w:szCs w:val="22"/>
          <w:lang w:val="ro-RO" w:eastAsia="en-US"/>
          <w14:ligatures w14:val="standardContextual"/>
        </w:rPr>
        <w:tab/>
      </w:r>
      <w:r w:rsidRPr="00B97BAD">
        <w:rPr>
          <w:rFonts w:asciiTheme="minorHAnsi" w:eastAsiaTheme="minorHAnsi" w:hAnsiTheme="minorHAnsi" w:cstheme="minorBidi"/>
          <w:b/>
          <w:bCs/>
          <w:kern w:val="2"/>
          <w:sz w:val="22"/>
          <w:szCs w:val="22"/>
          <w:lang w:val="ro-RO" w:eastAsia="en-US"/>
          <w14:ligatures w14:val="standardContextual"/>
        </w:rPr>
        <w:t>NU ESTE CAZUL</w:t>
      </w:r>
    </w:p>
    <w:p w14:paraId="2DB0BECD" w14:textId="77777777" w:rsidR="00B97BAD" w:rsidRPr="00B97BAD" w:rsidRDefault="00B97BAD" w:rsidP="00B97BAD">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r w:rsidRPr="00B97BAD">
        <w:rPr>
          <w:rFonts w:asciiTheme="minorHAnsi" w:eastAsiaTheme="minorHAnsi" w:hAnsiTheme="minorHAnsi" w:cstheme="minorBidi"/>
          <w:kern w:val="2"/>
          <w:sz w:val="22"/>
          <w:szCs w:val="22"/>
          <w:lang w:val="ro-RO" w:eastAsia="en-US"/>
          <w14:ligatures w14:val="standardContextual"/>
        </w:rPr>
        <w:t>Subsemnatul, declar că</w:t>
      </w:r>
      <w:r w:rsidRPr="00B97BAD">
        <w:rPr>
          <w:rFonts w:asciiTheme="minorHAnsi" w:eastAsiaTheme="minorHAnsi" w:hAnsiTheme="minorHAnsi" w:cstheme="minorBidi"/>
          <w:iCs/>
          <w:kern w:val="2"/>
          <w:sz w:val="22"/>
          <w:szCs w:val="22"/>
          <w:lang w:val="ro-RO" w:eastAsia="en-US"/>
          <w14:ligatures w14:val="standardContextual"/>
        </w:rPr>
        <w:t xml:space="preserve"> informațiile din propunerea tehnică și/sau din propunerea financiară </w:t>
      </w:r>
      <w:r w:rsidRPr="00B97BAD">
        <w:rPr>
          <w:rFonts w:asciiTheme="minorHAnsi" w:eastAsiaTheme="minorHAnsi" w:hAnsiTheme="minorHAnsi" w:cstheme="minorBidi"/>
          <w:b/>
          <w:bCs/>
          <w:iCs/>
          <w:kern w:val="2"/>
          <w:sz w:val="22"/>
          <w:szCs w:val="22"/>
          <w:lang w:val="ro-RO" w:eastAsia="en-US"/>
          <w14:ligatures w14:val="standardContextual"/>
        </w:rPr>
        <w:t>nu sunt confidențiale</w:t>
      </w:r>
      <w:r w:rsidRPr="00B97BAD">
        <w:rPr>
          <w:rFonts w:asciiTheme="minorHAnsi" w:eastAsiaTheme="minorHAnsi" w:hAnsiTheme="minorHAnsi" w:cstheme="minorBidi"/>
          <w:kern w:val="2"/>
          <w:sz w:val="22"/>
          <w:szCs w:val="22"/>
          <w:lang w:val="ro-RO" w:eastAsia="en-US"/>
          <w14:ligatures w14:val="standardContextual"/>
        </w:rPr>
        <w:t xml:space="preserve"> .</w:t>
      </w:r>
    </w:p>
    <w:p w14:paraId="70948919" w14:textId="77777777" w:rsidR="00B97BAD" w:rsidRPr="00B97BAD" w:rsidRDefault="00B97BAD" w:rsidP="00B97BAD">
      <w:pPr>
        <w:widowControl/>
        <w:suppressAutoHyphens w:val="0"/>
        <w:spacing w:after="160" w:line="259" w:lineRule="auto"/>
        <w:rPr>
          <w:rFonts w:asciiTheme="minorHAnsi" w:eastAsiaTheme="minorHAnsi" w:hAnsiTheme="minorHAnsi" w:cstheme="minorBidi"/>
          <w:b/>
          <w:bCs/>
          <w:kern w:val="2"/>
          <w:sz w:val="22"/>
          <w:szCs w:val="22"/>
          <w:lang w:val="ro-RO" w:eastAsia="en-US"/>
          <w14:ligatures w14:val="standardContextual"/>
        </w:rPr>
      </w:pPr>
    </w:p>
    <w:p w14:paraId="30CD3BF5" w14:textId="0AFE3788" w:rsidR="00B97BAD" w:rsidRDefault="00B97BAD" w:rsidP="00ED6A78">
      <w:pPr>
        <w:widowControl/>
        <w:suppressAutoHyphens w:val="0"/>
        <w:spacing w:after="160" w:line="259" w:lineRule="auto"/>
        <w:rPr>
          <w:rFonts w:asciiTheme="minorHAnsi" w:eastAsiaTheme="minorHAnsi" w:hAnsiTheme="minorHAnsi" w:cstheme="minorBidi"/>
          <w:noProof/>
          <w:kern w:val="2"/>
          <w:sz w:val="22"/>
          <w:szCs w:val="22"/>
          <w:lang w:val="ro-RO" w:eastAsia="en-US"/>
          <w14:ligatures w14:val="standardContextual"/>
        </w:rPr>
      </w:pPr>
      <w:r w:rsidRPr="00B97BAD">
        <w:rPr>
          <w:rFonts w:asciiTheme="minorHAnsi" w:eastAsiaTheme="minorHAnsi" w:hAnsiTheme="minorHAnsi" w:cstheme="minorBidi"/>
          <w:kern w:val="2"/>
          <w:sz w:val="22"/>
          <w:szCs w:val="22"/>
          <w:lang w:val="ro-RO" w:eastAsia="en-US"/>
          <w14:ligatures w14:val="standardContextual"/>
        </w:rPr>
        <w:t>Data completării:</w:t>
      </w:r>
      <w:r w:rsidR="00ED6A78">
        <w:rPr>
          <w:rFonts w:asciiTheme="minorHAnsi" w:eastAsiaTheme="minorHAnsi" w:hAnsiTheme="minorHAnsi" w:cstheme="minorBidi"/>
          <w:noProof/>
          <w:kern w:val="2"/>
          <w:sz w:val="22"/>
          <w:szCs w:val="22"/>
          <w:lang w:val="ro-RO" w:eastAsia="en-US"/>
          <w14:ligatures w14:val="standardContextual"/>
        </w:rPr>
        <w:t xml:space="preserve">                                                                            operator economic</w:t>
      </w:r>
    </w:p>
    <w:p w14:paraId="39DD7193" w14:textId="77777777" w:rsidR="00ED6A78" w:rsidRDefault="00ED6A78" w:rsidP="00ED6A78">
      <w:pPr>
        <w:widowControl/>
        <w:suppressAutoHyphens w:val="0"/>
        <w:spacing w:after="160" w:line="259" w:lineRule="auto"/>
        <w:rPr>
          <w:rFonts w:asciiTheme="minorHAnsi" w:eastAsiaTheme="minorHAnsi" w:hAnsiTheme="minorHAnsi" w:cstheme="minorBidi"/>
          <w:noProof/>
          <w:kern w:val="2"/>
          <w:sz w:val="22"/>
          <w:szCs w:val="22"/>
          <w:lang w:val="ro-RO" w:eastAsia="en-US"/>
          <w14:ligatures w14:val="standardContextual"/>
        </w:rPr>
      </w:pPr>
    </w:p>
    <w:p w14:paraId="54F2C43D" w14:textId="77777777" w:rsidR="00ED6A78" w:rsidRDefault="00ED6A78" w:rsidP="00ED6A78">
      <w:pPr>
        <w:widowControl/>
        <w:suppressAutoHyphens w:val="0"/>
        <w:spacing w:after="160" w:line="259" w:lineRule="auto"/>
        <w:rPr>
          <w:rFonts w:asciiTheme="minorHAnsi" w:eastAsiaTheme="minorHAnsi" w:hAnsiTheme="minorHAnsi" w:cstheme="minorBidi"/>
          <w:noProof/>
          <w:kern w:val="2"/>
          <w:sz w:val="22"/>
          <w:szCs w:val="22"/>
          <w:lang w:val="ro-RO" w:eastAsia="en-US"/>
          <w14:ligatures w14:val="standardContextual"/>
        </w:rPr>
      </w:pPr>
    </w:p>
    <w:p w14:paraId="5F1C5B06" w14:textId="77777777" w:rsidR="00ED6A78" w:rsidRDefault="00ED6A78" w:rsidP="00ED6A78">
      <w:pPr>
        <w:widowControl/>
        <w:suppressAutoHyphens w:val="0"/>
        <w:spacing w:after="160" w:line="259" w:lineRule="auto"/>
        <w:rPr>
          <w:rFonts w:asciiTheme="minorHAnsi" w:eastAsiaTheme="minorHAnsi" w:hAnsiTheme="minorHAnsi" w:cstheme="minorBidi"/>
          <w:noProof/>
          <w:kern w:val="2"/>
          <w:sz w:val="22"/>
          <w:szCs w:val="22"/>
          <w:lang w:val="ro-RO" w:eastAsia="en-US"/>
          <w14:ligatures w14:val="standardContextual"/>
        </w:rPr>
      </w:pPr>
    </w:p>
    <w:p w14:paraId="7D96D4FF" w14:textId="77777777" w:rsidR="00ED6A78" w:rsidRDefault="00ED6A78" w:rsidP="00ED6A78">
      <w:pPr>
        <w:widowControl/>
        <w:suppressAutoHyphens w:val="0"/>
        <w:spacing w:after="160" w:line="259" w:lineRule="auto"/>
        <w:rPr>
          <w:rFonts w:asciiTheme="minorHAnsi" w:eastAsiaTheme="minorHAnsi" w:hAnsiTheme="minorHAnsi" w:cstheme="minorBidi"/>
          <w:noProof/>
          <w:kern w:val="2"/>
          <w:sz w:val="22"/>
          <w:szCs w:val="22"/>
          <w:lang w:val="ro-RO" w:eastAsia="en-US"/>
          <w14:ligatures w14:val="standardContextual"/>
        </w:rPr>
      </w:pPr>
    </w:p>
    <w:p w14:paraId="3903F88B" w14:textId="77777777" w:rsidR="00ED6A78" w:rsidRDefault="00ED6A78" w:rsidP="00ED6A78">
      <w:pPr>
        <w:widowControl/>
        <w:suppressAutoHyphens w:val="0"/>
        <w:spacing w:after="160" w:line="259" w:lineRule="auto"/>
        <w:rPr>
          <w:rFonts w:asciiTheme="minorHAnsi" w:eastAsiaTheme="minorHAnsi" w:hAnsiTheme="minorHAnsi" w:cstheme="minorBidi"/>
          <w:noProof/>
          <w:kern w:val="2"/>
          <w:sz w:val="22"/>
          <w:szCs w:val="22"/>
          <w:lang w:val="ro-RO" w:eastAsia="en-US"/>
          <w14:ligatures w14:val="standardContextual"/>
        </w:rPr>
      </w:pPr>
    </w:p>
    <w:p w14:paraId="321D2EDF" w14:textId="77777777" w:rsidR="00ED6A78" w:rsidRDefault="00ED6A78" w:rsidP="00ED6A78">
      <w:pPr>
        <w:widowControl/>
        <w:suppressAutoHyphens w:val="0"/>
        <w:spacing w:after="160" w:line="259" w:lineRule="auto"/>
        <w:rPr>
          <w:rFonts w:asciiTheme="minorHAnsi" w:eastAsiaTheme="minorHAnsi" w:hAnsiTheme="minorHAnsi" w:cstheme="minorBidi"/>
          <w:noProof/>
          <w:kern w:val="2"/>
          <w:sz w:val="22"/>
          <w:szCs w:val="22"/>
          <w:lang w:val="ro-RO" w:eastAsia="en-US"/>
          <w14:ligatures w14:val="standardContextual"/>
        </w:rPr>
      </w:pPr>
    </w:p>
    <w:p w14:paraId="0B24DAB6" w14:textId="77777777" w:rsidR="00ED6A78" w:rsidRPr="00B97BAD" w:rsidRDefault="00ED6A78" w:rsidP="00ED6A78">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p>
    <w:p w14:paraId="4C81FBDF" w14:textId="77777777" w:rsidR="00B97BAD" w:rsidRPr="00B97BAD" w:rsidRDefault="00B97BAD" w:rsidP="00B97BAD">
      <w:pPr>
        <w:widowControl/>
        <w:suppressAutoHyphens w:val="0"/>
        <w:spacing w:line="259" w:lineRule="auto"/>
        <w:jc w:val="right"/>
        <w:rPr>
          <w:rFonts w:asciiTheme="minorHAnsi" w:eastAsiaTheme="minorHAnsi" w:hAnsiTheme="minorHAnsi" w:cstheme="minorBidi"/>
          <w:kern w:val="2"/>
          <w:sz w:val="22"/>
          <w:szCs w:val="22"/>
          <w:lang w:val="ro-RO" w:eastAsia="en-US"/>
          <w14:ligatures w14:val="standardContextual"/>
        </w:rPr>
      </w:pPr>
    </w:p>
    <w:p w14:paraId="31A879FF" w14:textId="77777777" w:rsidR="00B97BAD" w:rsidRPr="00B97BAD" w:rsidRDefault="00B97BAD" w:rsidP="00B97BAD">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p>
    <w:p w14:paraId="275CF944" w14:textId="77777777" w:rsidR="00B97BAD" w:rsidRPr="00B97BAD" w:rsidRDefault="00B97BAD" w:rsidP="00B97BAD">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p>
    <w:p w14:paraId="34D36013" w14:textId="77777777" w:rsidR="00B97BAD" w:rsidRPr="00B97BAD" w:rsidRDefault="00B97BAD" w:rsidP="00B97BAD">
      <w:pPr>
        <w:widowControl/>
        <w:suppressAutoHyphens w:val="0"/>
        <w:spacing w:line="259" w:lineRule="auto"/>
        <w:rPr>
          <w:rFonts w:asciiTheme="minorHAnsi" w:eastAsiaTheme="minorHAnsi" w:hAnsiTheme="minorHAnsi" w:cstheme="minorBidi"/>
          <w:kern w:val="2"/>
          <w:sz w:val="22"/>
          <w:szCs w:val="22"/>
          <w:lang w:val="ro-RO" w:eastAsia="en-US"/>
          <w14:ligatures w14:val="standardContextual"/>
        </w:rPr>
      </w:pPr>
      <w:r w:rsidRPr="00B97BAD">
        <w:rPr>
          <w:rFonts w:asciiTheme="minorHAnsi" w:eastAsiaTheme="minorHAnsi" w:hAnsiTheme="minorHAnsi" w:cstheme="minorBidi"/>
          <w:kern w:val="2"/>
          <w:sz w:val="22"/>
          <w:szCs w:val="22"/>
          <w:lang w:val="ro-RO" w:eastAsia="en-US"/>
          <w14:ligatures w14:val="standardContextual"/>
        </w:rPr>
        <w:t xml:space="preserve"> Operator economic</w:t>
      </w:r>
    </w:p>
    <w:p w14:paraId="2C197F7D" w14:textId="4E2B3F2B" w:rsidR="00B97BAD" w:rsidRPr="00B97BAD" w:rsidRDefault="00ED6A78" w:rsidP="00B97BAD">
      <w:pPr>
        <w:widowControl/>
        <w:suppressAutoHyphens w:val="0"/>
        <w:spacing w:line="259" w:lineRule="auto"/>
        <w:rPr>
          <w:rFonts w:asciiTheme="minorHAnsi" w:eastAsiaTheme="minorHAnsi" w:hAnsiTheme="minorHAnsi" w:cstheme="minorBidi"/>
          <w:kern w:val="2"/>
          <w:sz w:val="22"/>
          <w:szCs w:val="22"/>
          <w:lang w:val="ro-RO" w:eastAsia="en-US"/>
          <w14:ligatures w14:val="standardContextual"/>
        </w:rPr>
      </w:pPr>
      <w:r>
        <w:rPr>
          <w:rFonts w:asciiTheme="minorHAnsi" w:eastAsiaTheme="minorHAnsi" w:hAnsiTheme="minorHAnsi" w:cstheme="minorBidi"/>
          <w:kern w:val="2"/>
          <w:sz w:val="22"/>
          <w:szCs w:val="22"/>
          <w:lang w:val="ro-RO" w:eastAsia="en-US"/>
          <w14:ligatures w14:val="standardContextual"/>
        </w:rPr>
        <w:t>denumire</w:t>
      </w:r>
    </w:p>
    <w:p w14:paraId="693C95EE" w14:textId="77777777" w:rsidR="00B97BAD" w:rsidRPr="00B97BAD" w:rsidRDefault="00B97BAD" w:rsidP="00B97BAD">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p>
    <w:p w14:paraId="5450BC27" w14:textId="77777777" w:rsidR="00B97BAD" w:rsidRPr="00B97BAD" w:rsidRDefault="00B97BAD" w:rsidP="00B97BAD">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p>
    <w:p w14:paraId="384F0533" w14:textId="77777777" w:rsidR="00B97BAD" w:rsidRPr="00B97BAD" w:rsidRDefault="00B97BAD" w:rsidP="00B97BAD">
      <w:pPr>
        <w:widowControl/>
        <w:suppressAutoHyphens w:val="0"/>
        <w:spacing w:after="160" w:line="259" w:lineRule="auto"/>
        <w:jc w:val="center"/>
        <w:rPr>
          <w:rFonts w:asciiTheme="minorHAnsi" w:eastAsiaTheme="minorHAnsi" w:hAnsiTheme="minorHAnsi" w:cstheme="minorBidi"/>
          <w:b/>
          <w:bCs/>
          <w:kern w:val="2"/>
          <w:sz w:val="22"/>
          <w:szCs w:val="22"/>
          <w:lang w:val="ro-RO" w:eastAsia="en-US"/>
          <w14:ligatures w14:val="standardContextual"/>
        </w:rPr>
      </w:pPr>
      <w:r w:rsidRPr="00B97BAD">
        <w:rPr>
          <w:rFonts w:asciiTheme="minorHAnsi" w:eastAsiaTheme="minorHAnsi" w:hAnsiTheme="minorHAnsi" w:cstheme="minorBidi"/>
          <w:b/>
          <w:bCs/>
          <w:kern w:val="2"/>
          <w:sz w:val="22"/>
          <w:szCs w:val="22"/>
          <w:lang w:val="ro-RO" w:eastAsia="en-US"/>
          <w14:ligatures w14:val="standardContextual"/>
        </w:rPr>
        <w:t>DECLARATIE DE ACCEPTARE A CONDITIILOR CONTRACTUALE</w:t>
      </w:r>
    </w:p>
    <w:p w14:paraId="4A8757FC" w14:textId="77777777" w:rsidR="00B97BAD" w:rsidRPr="00B97BAD" w:rsidRDefault="00B97BAD" w:rsidP="00B97BAD">
      <w:pPr>
        <w:widowControl/>
        <w:suppressAutoHyphens w:val="0"/>
        <w:spacing w:after="160" w:line="259" w:lineRule="auto"/>
        <w:rPr>
          <w:rFonts w:asciiTheme="minorHAnsi" w:eastAsiaTheme="minorHAnsi" w:hAnsiTheme="minorHAnsi" w:cstheme="minorBidi"/>
          <w:b/>
          <w:bCs/>
          <w:kern w:val="2"/>
          <w:sz w:val="22"/>
          <w:szCs w:val="22"/>
          <w:lang w:val="ro-RO" w:eastAsia="en-US"/>
          <w14:ligatures w14:val="standardContextual"/>
        </w:rPr>
      </w:pPr>
    </w:p>
    <w:p w14:paraId="45472BF3" w14:textId="65B5DBB9" w:rsidR="00B97BAD" w:rsidRPr="00B97BAD" w:rsidRDefault="00B97BAD" w:rsidP="00B97BAD">
      <w:pPr>
        <w:widowControl/>
        <w:suppressAutoHyphens w:val="0"/>
        <w:spacing w:after="160" w:line="259" w:lineRule="auto"/>
        <w:ind w:firstLine="708"/>
        <w:jc w:val="both"/>
        <w:rPr>
          <w:rFonts w:asciiTheme="minorHAnsi" w:eastAsiaTheme="minorHAnsi" w:hAnsiTheme="minorHAnsi" w:cstheme="minorBidi"/>
          <w:kern w:val="2"/>
          <w:sz w:val="22"/>
          <w:szCs w:val="22"/>
          <w:lang w:val="ro-RO" w:eastAsia="en-US"/>
          <w14:ligatures w14:val="standardContextual"/>
        </w:rPr>
      </w:pPr>
      <w:r w:rsidRPr="00B97BAD">
        <w:rPr>
          <w:rFonts w:asciiTheme="minorHAnsi" w:eastAsiaTheme="minorHAnsi" w:hAnsiTheme="minorHAnsi" w:cstheme="minorBidi"/>
          <w:kern w:val="2"/>
          <w:sz w:val="22"/>
          <w:szCs w:val="22"/>
          <w:lang w:val="ro-RO" w:eastAsia="en-US"/>
          <w14:ligatures w14:val="standardContextual"/>
        </w:rPr>
        <w:t xml:space="preserve">   Subsemnatul </w:t>
      </w:r>
      <w:r w:rsidR="00ED6A78">
        <w:rPr>
          <w:rFonts w:asciiTheme="minorHAnsi" w:eastAsiaTheme="minorHAnsi" w:hAnsiTheme="minorHAnsi" w:cstheme="minorBidi"/>
          <w:kern w:val="2"/>
          <w:sz w:val="22"/>
          <w:szCs w:val="22"/>
          <w:lang w:val="ro-RO" w:eastAsia="en-US"/>
          <w14:ligatures w14:val="standardContextual"/>
        </w:rPr>
        <w:t>.....................</w:t>
      </w:r>
      <w:r w:rsidRPr="00B97BAD">
        <w:rPr>
          <w:rFonts w:asciiTheme="minorHAnsi" w:eastAsiaTheme="minorHAnsi" w:hAnsiTheme="minorHAnsi" w:cstheme="minorBidi"/>
          <w:i/>
          <w:iCs/>
          <w:kern w:val="2"/>
          <w:sz w:val="22"/>
          <w:szCs w:val="22"/>
          <w:lang w:val="ro-RO" w:eastAsia="en-US"/>
          <w14:ligatures w14:val="standardContextual"/>
        </w:rPr>
        <w:t xml:space="preserve">, </w:t>
      </w:r>
      <w:r w:rsidRPr="00B97BAD">
        <w:rPr>
          <w:rFonts w:asciiTheme="minorHAnsi" w:eastAsiaTheme="minorHAnsi" w:hAnsiTheme="minorHAnsi" w:cstheme="minorBidi"/>
          <w:kern w:val="2"/>
          <w:sz w:val="22"/>
          <w:szCs w:val="22"/>
          <w:lang w:val="ro-RO" w:eastAsia="en-US"/>
          <w14:ligatures w14:val="standardContextual"/>
        </w:rPr>
        <w:t xml:space="preserve">reprezentant legal al </w:t>
      </w:r>
      <w:r w:rsidRPr="00B97BAD">
        <w:rPr>
          <w:rFonts w:asciiTheme="minorHAnsi" w:eastAsiaTheme="minorHAnsi" w:hAnsiTheme="minorHAnsi" w:cstheme="minorBidi"/>
          <w:b/>
          <w:bCs/>
          <w:kern w:val="2"/>
          <w:sz w:val="22"/>
          <w:szCs w:val="22"/>
          <w:lang w:val="ro-RO" w:eastAsia="en-US"/>
          <w14:ligatures w14:val="standardContextual"/>
        </w:rPr>
        <w:t xml:space="preserve"> SC </w:t>
      </w:r>
      <w:r w:rsidR="00ED6A78">
        <w:rPr>
          <w:rFonts w:asciiTheme="minorHAnsi" w:eastAsiaTheme="minorHAnsi" w:hAnsiTheme="minorHAnsi" w:cstheme="minorBidi"/>
          <w:b/>
          <w:bCs/>
          <w:kern w:val="2"/>
          <w:sz w:val="22"/>
          <w:szCs w:val="22"/>
          <w:lang w:val="ro-RO" w:eastAsia="en-US"/>
          <w14:ligatures w14:val="standardContextual"/>
        </w:rPr>
        <w:t>.......................</w:t>
      </w:r>
      <w:r w:rsidRPr="00B97BAD">
        <w:rPr>
          <w:rFonts w:asciiTheme="minorHAnsi" w:eastAsiaTheme="minorHAnsi" w:hAnsiTheme="minorHAnsi" w:cstheme="minorBidi"/>
          <w:b/>
          <w:bCs/>
          <w:kern w:val="2"/>
          <w:sz w:val="22"/>
          <w:szCs w:val="22"/>
          <w:lang w:val="ro-RO" w:eastAsia="en-US"/>
          <w14:ligatures w14:val="standardContextual"/>
        </w:rPr>
        <w:t xml:space="preserve"> SRL, </w:t>
      </w:r>
      <w:r w:rsidRPr="00B97BAD">
        <w:rPr>
          <w:rFonts w:asciiTheme="minorHAnsi" w:eastAsiaTheme="minorHAnsi" w:hAnsiTheme="minorHAnsi" w:cstheme="minorBidi"/>
          <w:kern w:val="2"/>
          <w:sz w:val="22"/>
          <w:szCs w:val="22"/>
          <w:lang w:val="ro-RO" w:eastAsia="en-US"/>
          <w14:ligatures w14:val="standardContextual"/>
        </w:rPr>
        <w:t xml:space="preserve">cu sediul în </w:t>
      </w:r>
      <w:r w:rsidR="00ED6A78">
        <w:rPr>
          <w:rFonts w:asciiTheme="minorHAnsi" w:eastAsiaTheme="minorHAnsi" w:hAnsiTheme="minorHAnsi" w:cstheme="minorBidi"/>
          <w:kern w:val="2"/>
          <w:sz w:val="22"/>
          <w:szCs w:val="22"/>
          <w:lang w:val="ro-RO" w:eastAsia="en-US"/>
          <w14:ligatures w14:val="standardContextual"/>
        </w:rPr>
        <w:t>.......................</w:t>
      </w:r>
      <w:r w:rsidRPr="00B97BAD">
        <w:rPr>
          <w:rFonts w:asciiTheme="minorHAnsi" w:eastAsiaTheme="minorHAnsi" w:hAnsiTheme="minorHAnsi" w:cstheme="minorBidi"/>
          <w:kern w:val="2"/>
          <w:sz w:val="22"/>
          <w:szCs w:val="22"/>
          <w:lang w:val="ro-RO" w:eastAsia="en-US"/>
          <w14:ligatures w14:val="standardContextual"/>
        </w:rPr>
        <w:t xml:space="preserve"> str. </w:t>
      </w:r>
      <w:r w:rsidR="00ED6A78">
        <w:rPr>
          <w:rFonts w:asciiTheme="minorHAnsi" w:eastAsiaTheme="minorHAnsi" w:hAnsiTheme="minorHAnsi" w:cstheme="minorBidi"/>
          <w:kern w:val="2"/>
          <w:sz w:val="22"/>
          <w:szCs w:val="22"/>
          <w:lang w:val="ro-RO" w:eastAsia="en-US"/>
          <w14:ligatures w14:val="standardContextual"/>
        </w:rPr>
        <w:t>................</w:t>
      </w:r>
      <w:r w:rsidRPr="00B97BAD">
        <w:rPr>
          <w:rFonts w:asciiTheme="minorHAnsi" w:eastAsiaTheme="minorHAnsi" w:hAnsiTheme="minorHAnsi" w:cstheme="minorBidi"/>
          <w:kern w:val="2"/>
          <w:sz w:val="22"/>
          <w:szCs w:val="22"/>
          <w:lang w:val="ro-RO" w:eastAsia="en-US"/>
          <w14:ligatures w14:val="standardContextual"/>
        </w:rPr>
        <w:t xml:space="preserve">, nr. </w:t>
      </w:r>
      <w:r w:rsidR="00ED6A78">
        <w:rPr>
          <w:rFonts w:asciiTheme="minorHAnsi" w:eastAsiaTheme="minorHAnsi" w:hAnsiTheme="minorHAnsi" w:cstheme="minorBidi"/>
          <w:kern w:val="2"/>
          <w:sz w:val="22"/>
          <w:szCs w:val="22"/>
          <w:lang w:val="ro-RO" w:eastAsia="en-US"/>
          <w14:ligatures w14:val="standardContextual"/>
        </w:rPr>
        <w:t>...................</w:t>
      </w:r>
      <w:r w:rsidRPr="00B97BAD">
        <w:rPr>
          <w:rFonts w:asciiTheme="minorHAnsi" w:eastAsiaTheme="minorHAnsi" w:hAnsiTheme="minorHAnsi" w:cstheme="minorBidi"/>
          <w:kern w:val="2"/>
          <w:sz w:val="22"/>
          <w:szCs w:val="22"/>
          <w:lang w:val="ro-RO" w:eastAsia="en-US"/>
          <w14:ligatures w14:val="standardContextual"/>
        </w:rPr>
        <w:t xml:space="preserve">,   înmatriculată la Oficiul Registrului Comerțului din </w:t>
      </w:r>
      <w:r w:rsidR="00ED6A78">
        <w:rPr>
          <w:rFonts w:asciiTheme="minorHAnsi" w:eastAsiaTheme="minorHAnsi" w:hAnsiTheme="minorHAnsi" w:cstheme="minorBidi"/>
          <w:kern w:val="2"/>
          <w:sz w:val="22"/>
          <w:szCs w:val="22"/>
          <w:lang w:val="ro-RO" w:eastAsia="en-US"/>
          <w14:ligatures w14:val="standardContextual"/>
        </w:rPr>
        <w:t>................</w:t>
      </w:r>
      <w:r w:rsidRPr="00B97BAD">
        <w:rPr>
          <w:rFonts w:asciiTheme="minorHAnsi" w:eastAsiaTheme="minorHAnsi" w:hAnsiTheme="minorHAnsi" w:cstheme="minorBidi"/>
          <w:kern w:val="2"/>
          <w:sz w:val="22"/>
          <w:szCs w:val="22"/>
          <w:lang w:val="ro-RO" w:eastAsia="en-US"/>
          <w14:ligatures w14:val="standardContextual"/>
        </w:rPr>
        <w:t xml:space="preserve"> sub nr. </w:t>
      </w:r>
      <w:r w:rsidR="00ED6A78">
        <w:rPr>
          <w:rFonts w:asciiTheme="minorHAnsi" w:eastAsiaTheme="minorHAnsi" w:hAnsiTheme="minorHAnsi" w:cstheme="minorBidi"/>
          <w:kern w:val="2"/>
          <w:sz w:val="22"/>
          <w:szCs w:val="22"/>
          <w:lang w:val="ro-RO" w:eastAsia="en-US"/>
          <w14:ligatures w14:val="standardContextual"/>
        </w:rPr>
        <w:t>...................</w:t>
      </w:r>
      <w:r w:rsidRPr="00B97BAD">
        <w:rPr>
          <w:rFonts w:asciiTheme="minorHAnsi" w:eastAsiaTheme="minorHAnsi" w:hAnsiTheme="minorHAnsi" w:cstheme="minorBidi"/>
          <w:kern w:val="2"/>
          <w:sz w:val="22"/>
          <w:szCs w:val="22"/>
          <w:lang w:val="ro-RO" w:eastAsia="en-US"/>
          <w14:ligatures w14:val="standardContextual"/>
        </w:rPr>
        <w:t xml:space="preserve">, cod unic de înregistrare </w:t>
      </w:r>
      <w:r w:rsidR="00ED6A78">
        <w:rPr>
          <w:rFonts w:asciiTheme="minorHAnsi" w:eastAsiaTheme="minorHAnsi" w:hAnsiTheme="minorHAnsi" w:cstheme="minorBidi"/>
          <w:kern w:val="2"/>
          <w:sz w:val="22"/>
          <w:szCs w:val="22"/>
          <w:lang w:val="ro-RO" w:eastAsia="en-US"/>
          <w14:ligatures w14:val="standardContextual"/>
        </w:rPr>
        <w:t>....................</w:t>
      </w:r>
      <w:r w:rsidRPr="00B97BAD">
        <w:rPr>
          <w:rFonts w:asciiTheme="minorHAnsi" w:eastAsiaTheme="minorHAnsi" w:hAnsiTheme="minorHAnsi" w:cstheme="minorBidi"/>
          <w:kern w:val="2"/>
          <w:sz w:val="22"/>
          <w:szCs w:val="22"/>
          <w:lang w:val="ro-RO" w:eastAsia="en-US"/>
          <w14:ligatures w14:val="standardContextual"/>
        </w:rPr>
        <w:t xml:space="preserve">,cont bancar nr. </w:t>
      </w:r>
      <w:r w:rsidR="00ED6A78">
        <w:rPr>
          <w:rFonts w:asciiTheme="minorHAnsi" w:eastAsiaTheme="minorHAnsi" w:hAnsiTheme="minorHAnsi" w:cstheme="minorBidi"/>
          <w:kern w:val="2"/>
          <w:sz w:val="22"/>
          <w:szCs w:val="22"/>
          <w:lang w:val="ro-RO" w:eastAsia="en-US"/>
          <w14:ligatures w14:val="standardContextual"/>
        </w:rPr>
        <w:t>...........................</w:t>
      </w:r>
      <w:r w:rsidRPr="00B97BAD">
        <w:rPr>
          <w:rFonts w:asciiTheme="minorHAnsi" w:eastAsiaTheme="minorHAnsi" w:hAnsiTheme="minorHAnsi" w:cstheme="minorBidi"/>
          <w:kern w:val="2"/>
          <w:sz w:val="22"/>
          <w:szCs w:val="22"/>
          <w:lang w:val="ro-RO" w:eastAsia="en-US"/>
          <w14:ligatures w14:val="standardContextual"/>
        </w:rPr>
        <w:t xml:space="preserve">deschis la Trezoreria </w:t>
      </w:r>
      <w:r w:rsidR="00ED6A78">
        <w:rPr>
          <w:rFonts w:asciiTheme="minorHAnsi" w:eastAsiaTheme="minorHAnsi" w:hAnsiTheme="minorHAnsi" w:cstheme="minorBidi"/>
          <w:kern w:val="2"/>
          <w:sz w:val="22"/>
          <w:szCs w:val="22"/>
          <w:lang w:val="ro-RO" w:eastAsia="en-US"/>
          <w14:ligatures w14:val="standardContextual"/>
        </w:rPr>
        <w:t>.................</w:t>
      </w:r>
      <w:r w:rsidRPr="00B97BAD">
        <w:rPr>
          <w:rFonts w:asciiTheme="minorHAnsi" w:eastAsiaTheme="minorHAnsi" w:hAnsiTheme="minorHAnsi" w:cstheme="minorBidi"/>
          <w:kern w:val="2"/>
          <w:sz w:val="22"/>
          <w:szCs w:val="22"/>
          <w:lang w:val="ro-RO" w:eastAsia="en-US"/>
          <w14:ligatures w14:val="standardContextual"/>
        </w:rPr>
        <w:t xml:space="preserve">, participant, în calitate de </w:t>
      </w:r>
      <w:r w:rsidRPr="00B97BAD">
        <w:rPr>
          <w:rFonts w:asciiTheme="minorHAnsi" w:eastAsiaTheme="minorHAnsi" w:hAnsiTheme="minorHAnsi" w:cstheme="minorBidi"/>
          <w:b/>
          <w:bCs/>
          <w:kern w:val="2"/>
          <w:sz w:val="22"/>
          <w:szCs w:val="22"/>
          <w:lang w:val="ro-RO" w:eastAsia="en-US"/>
          <w14:ligatures w14:val="standardContextual"/>
        </w:rPr>
        <w:t xml:space="preserve">Ofertant </w:t>
      </w:r>
      <w:r w:rsidRPr="00B97BAD">
        <w:rPr>
          <w:rFonts w:asciiTheme="minorHAnsi" w:eastAsiaTheme="minorHAnsi" w:hAnsiTheme="minorHAnsi" w:cstheme="minorBidi"/>
          <w:kern w:val="2"/>
          <w:sz w:val="22"/>
          <w:szCs w:val="22"/>
          <w:lang w:val="ro-RO" w:eastAsia="en-US"/>
          <w14:ligatures w14:val="standardContextual"/>
        </w:rPr>
        <w:t xml:space="preserve">la procedura de atribuire a contractului </w:t>
      </w:r>
      <w:proofErr w:type="spellStart"/>
      <w:r w:rsidRPr="00B97BAD">
        <w:rPr>
          <w:rFonts w:asciiTheme="minorHAnsi" w:eastAsiaTheme="minorHAnsi" w:hAnsiTheme="minorHAnsi" w:cstheme="minorBidi"/>
          <w:b/>
          <w:bCs/>
          <w:kern w:val="2"/>
          <w:sz w:val="22"/>
          <w:szCs w:val="22"/>
          <w:lang w:val="ro-RO" w:eastAsia="en-US"/>
          <w14:ligatures w14:val="standardContextual"/>
        </w:rPr>
        <w:t>anuntului</w:t>
      </w:r>
      <w:proofErr w:type="spellEnd"/>
      <w:r w:rsidRPr="00B97BAD">
        <w:rPr>
          <w:rFonts w:asciiTheme="minorHAnsi" w:eastAsiaTheme="minorHAnsi" w:hAnsiTheme="minorHAnsi" w:cstheme="minorBidi"/>
          <w:b/>
          <w:bCs/>
          <w:kern w:val="2"/>
          <w:sz w:val="22"/>
          <w:szCs w:val="22"/>
          <w:lang w:val="ro-RO" w:eastAsia="en-US"/>
          <w14:ligatures w14:val="standardContextual"/>
        </w:rPr>
        <w:t xml:space="preserve"> </w:t>
      </w:r>
      <w:r w:rsidR="00ED6A78">
        <w:rPr>
          <w:rFonts w:asciiTheme="minorHAnsi" w:eastAsiaTheme="minorHAnsi" w:hAnsiTheme="minorHAnsi" w:cstheme="minorBidi"/>
          <w:b/>
          <w:bCs/>
          <w:kern w:val="2"/>
          <w:sz w:val="22"/>
          <w:szCs w:val="22"/>
          <w:lang w:val="ro-RO" w:eastAsia="en-US"/>
          <w14:ligatures w14:val="standardContextual"/>
        </w:rPr>
        <w:t>.............................</w:t>
      </w:r>
      <w:r w:rsidRPr="00B97BAD">
        <w:rPr>
          <w:rFonts w:asciiTheme="minorHAnsi" w:eastAsiaTheme="minorHAnsi" w:hAnsiTheme="minorHAnsi" w:cstheme="minorBidi"/>
          <w:b/>
          <w:bCs/>
          <w:kern w:val="2"/>
          <w:sz w:val="22"/>
          <w:szCs w:val="22"/>
          <w:lang w:val="ro-RO" w:eastAsia="en-US"/>
          <w14:ligatures w14:val="standardContextual"/>
        </w:rPr>
        <w:t xml:space="preserve"> privind atribuirea contractului de </w:t>
      </w:r>
      <w:proofErr w:type="spellStart"/>
      <w:r w:rsidR="00ED6A78" w:rsidRPr="001E3AC5">
        <w:rPr>
          <w:b/>
          <w:bCs/>
          <w:i/>
          <w:iCs/>
          <w:spacing w:val="-3"/>
          <w:u w:val="single"/>
          <w:lang w:eastAsia="en-US"/>
        </w:rPr>
        <w:t>Proiectare</w:t>
      </w:r>
      <w:proofErr w:type="spellEnd"/>
      <w:r w:rsidR="00ED6A78" w:rsidRPr="001E3AC5">
        <w:rPr>
          <w:b/>
          <w:bCs/>
          <w:i/>
          <w:iCs/>
          <w:spacing w:val="-3"/>
          <w:u w:val="single"/>
          <w:lang w:eastAsia="en-US"/>
        </w:rPr>
        <w:t xml:space="preserve"> (DTAC+DTOE+PT+DE), </w:t>
      </w:r>
      <w:proofErr w:type="spellStart"/>
      <w:r w:rsidR="00ED6A78" w:rsidRPr="001E3AC5">
        <w:rPr>
          <w:b/>
          <w:bCs/>
          <w:i/>
          <w:iCs/>
          <w:spacing w:val="-3"/>
          <w:u w:val="single"/>
          <w:lang w:eastAsia="en-US"/>
        </w:rPr>
        <w:t>verificare</w:t>
      </w:r>
      <w:proofErr w:type="spellEnd"/>
      <w:r w:rsidR="00ED6A78" w:rsidRPr="001E3AC5">
        <w:rPr>
          <w:b/>
          <w:bCs/>
          <w:i/>
          <w:iCs/>
          <w:spacing w:val="-3"/>
          <w:u w:val="single"/>
          <w:lang w:eastAsia="en-US"/>
        </w:rPr>
        <w:t xml:space="preserve"> de </w:t>
      </w:r>
      <w:proofErr w:type="spellStart"/>
      <w:r w:rsidR="00ED6A78" w:rsidRPr="001E3AC5">
        <w:rPr>
          <w:b/>
          <w:bCs/>
          <w:i/>
          <w:iCs/>
          <w:spacing w:val="-3"/>
          <w:u w:val="single"/>
          <w:lang w:eastAsia="en-US"/>
        </w:rPr>
        <w:t>proiect</w:t>
      </w:r>
      <w:proofErr w:type="spellEnd"/>
      <w:r w:rsidR="00ED6A78" w:rsidRPr="001E3AC5">
        <w:rPr>
          <w:b/>
          <w:bCs/>
          <w:i/>
          <w:iCs/>
          <w:spacing w:val="-3"/>
          <w:u w:val="single"/>
          <w:lang w:eastAsia="en-US"/>
        </w:rPr>
        <w:t xml:space="preserve">, </w:t>
      </w:r>
      <w:proofErr w:type="spellStart"/>
      <w:r w:rsidR="00ED6A78" w:rsidRPr="001E3AC5">
        <w:rPr>
          <w:b/>
          <w:bCs/>
          <w:i/>
          <w:iCs/>
          <w:spacing w:val="-3"/>
          <w:u w:val="single"/>
          <w:lang w:eastAsia="en-US"/>
        </w:rPr>
        <w:t>asistenta</w:t>
      </w:r>
      <w:proofErr w:type="spellEnd"/>
      <w:r w:rsidR="00ED6A78" w:rsidRPr="001E3AC5">
        <w:rPr>
          <w:b/>
          <w:bCs/>
          <w:i/>
          <w:iCs/>
          <w:spacing w:val="-3"/>
          <w:u w:val="single"/>
          <w:lang w:eastAsia="en-US"/>
        </w:rPr>
        <w:t xml:space="preserve"> </w:t>
      </w:r>
      <w:proofErr w:type="spellStart"/>
      <w:r w:rsidR="00ED6A78" w:rsidRPr="001E3AC5">
        <w:rPr>
          <w:b/>
          <w:bCs/>
          <w:i/>
          <w:iCs/>
          <w:spacing w:val="-3"/>
          <w:u w:val="single"/>
          <w:lang w:eastAsia="en-US"/>
        </w:rPr>
        <w:t>tehnica</w:t>
      </w:r>
      <w:proofErr w:type="spellEnd"/>
      <w:r w:rsidR="00ED6A78" w:rsidRPr="001E3AC5">
        <w:rPr>
          <w:b/>
          <w:bCs/>
          <w:i/>
          <w:iCs/>
          <w:spacing w:val="-3"/>
          <w:u w:val="single"/>
          <w:lang w:eastAsia="en-US"/>
        </w:rPr>
        <w:t xml:space="preserve"> din </w:t>
      </w:r>
      <w:proofErr w:type="spellStart"/>
      <w:r w:rsidR="00ED6A78" w:rsidRPr="001E3AC5">
        <w:rPr>
          <w:b/>
          <w:bCs/>
          <w:i/>
          <w:iCs/>
          <w:spacing w:val="-3"/>
          <w:u w:val="single"/>
          <w:lang w:eastAsia="en-US"/>
        </w:rPr>
        <w:t>partea</w:t>
      </w:r>
      <w:proofErr w:type="spellEnd"/>
      <w:r w:rsidR="00ED6A78" w:rsidRPr="001E3AC5">
        <w:rPr>
          <w:b/>
          <w:bCs/>
          <w:i/>
          <w:iCs/>
          <w:spacing w:val="-3"/>
          <w:u w:val="single"/>
          <w:lang w:eastAsia="en-US"/>
        </w:rPr>
        <w:t xml:space="preserve"> </w:t>
      </w:r>
      <w:proofErr w:type="spellStart"/>
      <w:r w:rsidR="00ED6A78" w:rsidRPr="001E3AC5">
        <w:rPr>
          <w:b/>
          <w:bCs/>
          <w:i/>
          <w:iCs/>
          <w:spacing w:val="-3"/>
          <w:u w:val="single"/>
          <w:lang w:eastAsia="en-US"/>
        </w:rPr>
        <w:t>proiectantului</w:t>
      </w:r>
      <w:proofErr w:type="spellEnd"/>
      <w:r w:rsidR="00ED6A78" w:rsidRPr="001E3AC5">
        <w:rPr>
          <w:b/>
          <w:bCs/>
          <w:i/>
          <w:iCs/>
          <w:spacing w:val="-3"/>
          <w:u w:val="single"/>
          <w:lang w:eastAsia="en-US"/>
        </w:rPr>
        <w:t xml:space="preserve"> si </w:t>
      </w:r>
      <w:proofErr w:type="spellStart"/>
      <w:r w:rsidR="00ED6A78" w:rsidRPr="001E3AC5">
        <w:rPr>
          <w:b/>
          <w:bCs/>
          <w:i/>
          <w:iCs/>
          <w:spacing w:val="-3"/>
          <w:u w:val="single"/>
          <w:lang w:eastAsia="en-US"/>
        </w:rPr>
        <w:t>executie</w:t>
      </w:r>
      <w:proofErr w:type="spellEnd"/>
      <w:r w:rsidR="00ED6A78" w:rsidRPr="001E3AC5">
        <w:rPr>
          <w:b/>
          <w:bCs/>
          <w:i/>
          <w:iCs/>
          <w:spacing w:val="-3"/>
          <w:u w:val="single"/>
          <w:lang w:eastAsia="en-US"/>
        </w:rPr>
        <w:t xml:space="preserve"> de </w:t>
      </w:r>
      <w:proofErr w:type="spellStart"/>
      <w:r w:rsidR="00ED6A78" w:rsidRPr="001E3AC5">
        <w:rPr>
          <w:b/>
          <w:bCs/>
          <w:i/>
          <w:iCs/>
          <w:spacing w:val="-3"/>
          <w:u w:val="single"/>
          <w:lang w:eastAsia="en-US"/>
        </w:rPr>
        <w:t>lucrari</w:t>
      </w:r>
      <w:proofErr w:type="spellEnd"/>
      <w:r w:rsidR="00ED6A78" w:rsidRPr="001E3AC5">
        <w:rPr>
          <w:b/>
          <w:bCs/>
          <w:i/>
          <w:iCs/>
          <w:spacing w:val="-3"/>
          <w:u w:val="single"/>
          <w:lang w:eastAsia="en-US"/>
        </w:rPr>
        <w:t xml:space="preserve"> </w:t>
      </w:r>
      <w:proofErr w:type="spellStart"/>
      <w:r w:rsidR="00ED6A78" w:rsidRPr="001E3AC5">
        <w:rPr>
          <w:b/>
          <w:bCs/>
          <w:i/>
          <w:iCs/>
          <w:spacing w:val="-3"/>
          <w:u w:val="single"/>
          <w:lang w:eastAsia="en-US"/>
        </w:rPr>
        <w:t>pentru</w:t>
      </w:r>
      <w:proofErr w:type="spellEnd"/>
      <w:r w:rsidR="00ED6A78" w:rsidRPr="001E3AC5">
        <w:rPr>
          <w:b/>
          <w:bCs/>
          <w:i/>
          <w:iCs/>
          <w:spacing w:val="-3"/>
          <w:u w:val="single"/>
          <w:lang w:eastAsia="en-US"/>
        </w:rPr>
        <w:t xml:space="preserve"> </w:t>
      </w:r>
      <w:proofErr w:type="spellStart"/>
      <w:r w:rsidR="00ED6A78" w:rsidRPr="001E3AC5">
        <w:rPr>
          <w:b/>
          <w:bCs/>
          <w:i/>
          <w:iCs/>
          <w:spacing w:val="-3"/>
          <w:u w:val="single"/>
          <w:lang w:eastAsia="en-US"/>
        </w:rPr>
        <w:t>obiectivul</w:t>
      </w:r>
      <w:proofErr w:type="spellEnd"/>
      <w:r w:rsidR="00ED6A78" w:rsidRPr="001E3AC5">
        <w:rPr>
          <w:b/>
          <w:bCs/>
          <w:i/>
          <w:iCs/>
          <w:spacing w:val="-3"/>
          <w:u w:val="single"/>
          <w:lang w:eastAsia="en-US"/>
        </w:rPr>
        <w:t xml:space="preserve"> de </w:t>
      </w:r>
      <w:proofErr w:type="spellStart"/>
      <w:r w:rsidR="00ED6A78" w:rsidRPr="001E3AC5">
        <w:rPr>
          <w:b/>
          <w:bCs/>
          <w:i/>
          <w:iCs/>
          <w:spacing w:val="-3"/>
          <w:u w:val="single"/>
          <w:lang w:eastAsia="en-US"/>
        </w:rPr>
        <w:t>investitii</w:t>
      </w:r>
      <w:proofErr w:type="spellEnd"/>
      <w:r w:rsidR="00ED6A78" w:rsidRPr="001E3AC5">
        <w:rPr>
          <w:b/>
          <w:bCs/>
          <w:i/>
          <w:iCs/>
          <w:spacing w:val="-3"/>
          <w:u w:val="single"/>
          <w:lang w:eastAsia="en-US"/>
        </w:rPr>
        <w:t xml:space="preserve"> "</w:t>
      </w:r>
      <w:proofErr w:type="spellStart"/>
      <w:r w:rsidR="00ED6A78" w:rsidRPr="001E3AC5">
        <w:rPr>
          <w:b/>
          <w:bCs/>
          <w:i/>
          <w:iCs/>
          <w:spacing w:val="-3"/>
          <w:u w:val="single"/>
          <w:lang w:eastAsia="en-US"/>
        </w:rPr>
        <w:t>Crearea</w:t>
      </w:r>
      <w:proofErr w:type="spellEnd"/>
      <w:r w:rsidR="00ED6A78" w:rsidRPr="001E3AC5">
        <w:rPr>
          <w:b/>
          <w:bCs/>
          <w:i/>
          <w:iCs/>
          <w:spacing w:val="-3"/>
          <w:u w:val="single"/>
          <w:lang w:eastAsia="en-US"/>
        </w:rPr>
        <w:t xml:space="preserve"> </w:t>
      </w:r>
      <w:proofErr w:type="spellStart"/>
      <w:r w:rsidR="00ED6A78" w:rsidRPr="001E3AC5">
        <w:rPr>
          <w:b/>
          <w:bCs/>
          <w:i/>
          <w:iCs/>
          <w:spacing w:val="-3"/>
          <w:u w:val="single"/>
          <w:lang w:eastAsia="en-US"/>
        </w:rPr>
        <w:t>Parcului</w:t>
      </w:r>
      <w:proofErr w:type="spellEnd"/>
      <w:r w:rsidR="00ED6A78" w:rsidRPr="001E3AC5">
        <w:rPr>
          <w:b/>
          <w:bCs/>
          <w:i/>
          <w:iCs/>
          <w:spacing w:val="-3"/>
          <w:u w:val="single"/>
          <w:lang w:eastAsia="en-US"/>
        </w:rPr>
        <w:t xml:space="preserve"> de </w:t>
      </w:r>
      <w:proofErr w:type="spellStart"/>
      <w:r w:rsidR="00ED6A78" w:rsidRPr="001E3AC5">
        <w:rPr>
          <w:b/>
          <w:bCs/>
          <w:i/>
          <w:iCs/>
          <w:spacing w:val="-3"/>
          <w:u w:val="single"/>
          <w:lang w:eastAsia="en-US"/>
        </w:rPr>
        <w:t>interes</w:t>
      </w:r>
      <w:proofErr w:type="spellEnd"/>
      <w:r w:rsidR="00ED6A78" w:rsidRPr="001E3AC5">
        <w:rPr>
          <w:b/>
          <w:bCs/>
          <w:i/>
          <w:iCs/>
          <w:spacing w:val="-3"/>
          <w:u w:val="single"/>
          <w:lang w:eastAsia="en-US"/>
        </w:rPr>
        <w:t xml:space="preserve"> public </w:t>
      </w:r>
      <w:proofErr w:type="spellStart"/>
      <w:r w:rsidR="00ED6A78" w:rsidRPr="001E3AC5">
        <w:rPr>
          <w:b/>
          <w:bCs/>
          <w:i/>
          <w:iCs/>
          <w:spacing w:val="-3"/>
          <w:u w:val="single"/>
          <w:lang w:eastAsia="en-US"/>
        </w:rPr>
        <w:t>Pipera</w:t>
      </w:r>
      <w:proofErr w:type="spellEnd"/>
      <w:r w:rsidR="00ED6A78" w:rsidRPr="001E3AC5">
        <w:rPr>
          <w:b/>
          <w:bCs/>
          <w:i/>
          <w:iCs/>
          <w:spacing w:val="-3"/>
          <w:u w:val="single"/>
          <w:lang w:eastAsia="en-US"/>
        </w:rPr>
        <w:t xml:space="preserve">” </w:t>
      </w:r>
      <w:proofErr w:type="spellStart"/>
      <w:r w:rsidR="00ED6A78" w:rsidRPr="001E3AC5">
        <w:rPr>
          <w:b/>
          <w:bCs/>
          <w:i/>
          <w:iCs/>
          <w:spacing w:val="-3"/>
          <w:u w:val="single"/>
          <w:lang w:eastAsia="en-US"/>
        </w:rPr>
        <w:t>Oras</w:t>
      </w:r>
      <w:proofErr w:type="spellEnd"/>
      <w:r w:rsidR="00ED6A78" w:rsidRPr="001E3AC5">
        <w:rPr>
          <w:b/>
          <w:bCs/>
          <w:i/>
          <w:iCs/>
          <w:spacing w:val="-3"/>
          <w:u w:val="single"/>
          <w:lang w:eastAsia="en-US"/>
        </w:rPr>
        <w:t xml:space="preserve"> Voluntari, </w:t>
      </w:r>
      <w:proofErr w:type="spellStart"/>
      <w:r w:rsidR="00ED6A78" w:rsidRPr="001E3AC5">
        <w:rPr>
          <w:b/>
          <w:bCs/>
          <w:i/>
          <w:iCs/>
          <w:spacing w:val="-3"/>
          <w:u w:val="single"/>
          <w:lang w:eastAsia="en-US"/>
        </w:rPr>
        <w:t>Judetul</w:t>
      </w:r>
      <w:proofErr w:type="spellEnd"/>
      <w:r w:rsidR="00ED6A78" w:rsidRPr="001E3AC5">
        <w:rPr>
          <w:b/>
          <w:bCs/>
          <w:i/>
          <w:iCs/>
          <w:spacing w:val="-3"/>
          <w:u w:val="single"/>
          <w:lang w:eastAsia="en-US"/>
        </w:rPr>
        <w:t xml:space="preserve"> Ilfov</w:t>
      </w:r>
      <w:r w:rsidR="00ED6A78">
        <w:rPr>
          <w:b/>
          <w:bCs/>
          <w:i/>
          <w:iCs/>
          <w:spacing w:val="-3"/>
          <w:u w:val="single"/>
          <w:lang w:eastAsia="en-US"/>
        </w:rPr>
        <w:t xml:space="preserve">   </w:t>
      </w:r>
      <w:r w:rsidRPr="00B97BAD">
        <w:rPr>
          <w:rFonts w:asciiTheme="minorHAnsi" w:eastAsiaTheme="minorHAnsi" w:hAnsiTheme="minorHAnsi" w:cstheme="minorBidi"/>
          <w:b/>
          <w:bCs/>
          <w:kern w:val="2"/>
          <w:sz w:val="22"/>
          <w:szCs w:val="22"/>
          <w:lang w:val="ro-RO" w:eastAsia="en-US"/>
          <w14:ligatures w14:val="standardContextual"/>
        </w:rPr>
        <w:t xml:space="preserve">,  </w:t>
      </w:r>
      <w:r w:rsidRPr="00B97BAD">
        <w:rPr>
          <w:rFonts w:asciiTheme="minorHAnsi" w:eastAsiaTheme="minorHAnsi" w:hAnsiTheme="minorHAnsi" w:cstheme="minorBidi"/>
          <w:kern w:val="2"/>
          <w:sz w:val="22"/>
          <w:szCs w:val="22"/>
          <w:lang w:val="ro-RO" w:eastAsia="en-US"/>
          <w14:ligatures w14:val="standardContextual"/>
        </w:rPr>
        <w:t xml:space="preserve">declar că suntem de acord (fără rezerve sau restricții) cu clauzele contractuale (Condiții Generale, Condiții Speciale, Anexa la oferta, </w:t>
      </w:r>
      <w:proofErr w:type="spellStart"/>
      <w:r w:rsidRPr="00B97BAD">
        <w:rPr>
          <w:rFonts w:asciiTheme="minorHAnsi" w:eastAsiaTheme="minorHAnsi" w:hAnsiTheme="minorHAnsi" w:cstheme="minorBidi"/>
          <w:kern w:val="2"/>
          <w:sz w:val="22"/>
          <w:szCs w:val="22"/>
          <w:lang w:val="ro-RO" w:eastAsia="en-US"/>
          <w14:ligatures w14:val="standardContextual"/>
        </w:rPr>
        <w:t>Documentatia</w:t>
      </w:r>
      <w:proofErr w:type="spellEnd"/>
      <w:r w:rsidRPr="00B97BAD">
        <w:rPr>
          <w:rFonts w:asciiTheme="minorHAnsi" w:eastAsiaTheme="minorHAnsi" w:hAnsiTheme="minorHAnsi" w:cstheme="minorBidi"/>
          <w:kern w:val="2"/>
          <w:sz w:val="22"/>
          <w:szCs w:val="22"/>
          <w:lang w:val="ro-RO" w:eastAsia="en-US"/>
          <w14:ligatures w14:val="standardContextual"/>
        </w:rPr>
        <w:t xml:space="preserve"> de atribuire) comunicate de Autoritatea Contractantă in Documentația de atribuire și ne obligăm să respectăm toate obligațiile menționate în conținutul acestora.</w:t>
      </w:r>
    </w:p>
    <w:p w14:paraId="566DD51B" w14:textId="77777777" w:rsidR="00B97BAD" w:rsidRPr="00B97BAD" w:rsidRDefault="00B97BAD" w:rsidP="00B97BAD">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p>
    <w:p w14:paraId="4E953FC1" w14:textId="77777777" w:rsidR="00B97BAD" w:rsidRPr="00B97BAD" w:rsidRDefault="00B97BAD" w:rsidP="00B97BAD">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p>
    <w:p w14:paraId="10BD8546" w14:textId="4C3BAFED" w:rsidR="00B97BAD" w:rsidRDefault="00B97BAD" w:rsidP="00B97BAD">
      <w:pPr>
        <w:widowControl/>
        <w:suppressAutoHyphens w:val="0"/>
        <w:spacing w:after="160" w:line="259" w:lineRule="auto"/>
        <w:rPr>
          <w:rFonts w:asciiTheme="minorHAnsi" w:eastAsiaTheme="minorHAnsi" w:hAnsiTheme="minorHAnsi" w:cstheme="minorBidi"/>
          <w:noProof/>
          <w:kern w:val="2"/>
          <w:sz w:val="22"/>
          <w:szCs w:val="22"/>
          <w:lang w:val="ro-RO" w:eastAsia="en-US"/>
          <w14:ligatures w14:val="standardContextual"/>
        </w:rPr>
      </w:pPr>
      <w:r w:rsidRPr="00B97BAD">
        <w:rPr>
          <w:rFonts w:asciiTheme="minorHAnsi" w:eastAsiaTheme="minorHAnsi" w:hAnsiTheme="minorHAnsi" w:cstheme="minorBidi"/>
          <w:kern w:val="2"/>
          <w:sz w:val="22"/>
          <w:szCs w:val="22"/>
          <w:lang w:val="ro-RO" w:eastAsia="en-US"/>
          <w14:ligatures w14:val="standardContextual"/>
        </w:rPr>
        <w:t>Data completării:</w:t>
      </w:r>
      <w:r w:rsidR="00893627">
        <w:rPr>
          <w:rFonts w:asciiTheme="minorHAnsi" w:eastAsiaTheme="minorHAnsi" w:hAnsiTheme="minorHAnsi" w:cstheme="minorBidi"/>
          <w:kern w:val="2"/>
          <w:sz w:val="22"/>
          <w:szCs w:val="22"/>
          <w:lang w:val="ro-RO" w:eastAsia="en-US"/>
          <w14:ligatures w14:val="standardContextual"/>
        </w:rPr>
        <w:t xml:space="preserve">                                  </w:t>
      </w:r>
      <w:r w:rsidR="00ED6A78">
        <w:rPr>
          <w:rFonts w:asciiTheme="minorHAnsi" w:eastAsiaTheme="minorHAnsi" w:hAnsiTheme="minorHAnsi" w:cstheme="minorBidi"/>
          <w:noProof/>
          <w:kern w:val="2"/>
          <w:sz w:val="22"/>
          <w:szCs w:val="22"/>
          <w:lang w:val="ro-RO" w:eastAsia="en-US"/>
          <w14:ligatures w14:val="standardContextual"/>
        </w:rPr>
        <w:t xml:space="preserve">                                                             operator economic,</w:t>
      </w:r>
    </w:p>
    <w:p w14:paraId="24DB5164" w14:textId="77777777" w:rsidR="00ED6A78" w:rsidRDefault="00ED6A78" w:rsidP="00B97BAD">
      <w:pPr>
        <w:widowControl/>
        <w:suppressAutoHyphens w:val="0"/>
        <w:spacing w:after="160" w:line="259" w:lineRule="auto"/>
        <w:rPr>
          <w:rFonts w:asciiTheme="minorHAnsi" w:eastAsiaTheme="minorHAnsi" w:hAnsiTheme="minorHAnsi" w:cstheme="minorBidi"/>
          <w:noProof/>
          <w:kern w:val="2"/>
          <w:sz w:val="22"/>
          <w:szCs w:val="22"/>
          <w:lang w:val="ro-RO" w:eastAsia="en-US"/>
          <w14:ligatures w14:val="standardContextual"/>
        </w:rPr>
      </w:pPr>
    </w:p>
    <w:p w14:paraId="00BC6801" w14:textId="77777777" w:rsidR="00ED6A78" w:rsidRDefault="00ED6A78" w:rsidP="00B97BAD">
      <w:pPr>
        <w:widowControl/>
        <w:suppressAutoHyphens w:val="0"/>
        <w:spacing w:after="160" w:line="259" w:lineRule="auto"/>
        <w:rPr>
          <w:rFonts w:asciiTheme="minorHAnsi" w:eastAsiaTheme="minorHAnsi" w:hAnsiTheme="minorHAnsi" w:cstheme="minorBidi"/>
          <w:noProof/>
          <w:kern w:val="2"/>
          <w:sz w:val="22"/>
          <w:szCs w:val="22"/>
          <w:lang w:val="ro-RO" w:eastAsia="en-US"/>
          <w14:ligatures w14:val="standardContextual"/>
        </w:rPr>
      </w:pPr>
    </w:p>
    <w:p w14:paraId="1C6D1F27" w14:textId="77777777" w:rsidR="00ED6A78" w:rsidRDefault="00ED6A78" w:rsidP="00B97BAD">
      <w:pPr>
        <w:widowControl/>
        <w:suppressAutoHyphens w:val="0"/>
        <w:spacing w:after="160" w:line="259" w:lineRule="auto"/>
        <w:rPr>
          <w:rFonts w:asciiTheme="minorHAnsi" w:eastAsiaTheme="minorHAnsi" w:hAnsiTheme="minorHAnsi" w:cstheme="minorBidi"/>
          <w:noProof/>
          <w:kern w:val="2"/>
          <w:sz w:val="22"/>
          <w:szCs w:val="22"/>
          <w:lang w:val="ro-RO" w:eastAsia="en-US"/>
          <w14:ligatures w14:val="standardContextual"/>
        </w:rPr>
      </w:pPr>
    </w:p>
    <w:p w14:paraId="33C9A4FA" w14:textId="77777777" w:rsidR="00ED6A78" w:rsidRDefault="00ED6A78" w:rsidP="00B97BAD">
      <w:pPr>
        <w:widowControl/>
        <w:suppressAutoHyphens w:val="0"/>
        <w:spacing w:after="160" w:line="259" w:lineRule="auto"/>
        <w:rPr>
          <w:rFonts w:asciiTheme="minorHAnsi" w:eastAsiaTheme="minorHAnsi" w:hAnsiTheme="minorHAnsi" w:cstheme="minorBidi"/>
          <w:noProof/>
          <w:kern w:val="2"/>
          <w:sz w:val="22"/>
          <w:szCs w:val="22"/>
          <w:lang w:val="ro-RO" w:eastAsia="en-US"/>
          <w14:ligatures w14:val="standardContextual"/>
        </w:rPr>
      </w:pPr>
    </w:p>
    <w:p w14:paraId="5671078D" w14:textId="77777777" w:rsidR="00ED6A78" w:rsidRDefault="00ED6A78" w:rsidP="00B97BAD">
      <w:pPr>
        <w:widowControl/>
        <w:suppressAutoHyphens w:val="0"/>
        <w:spacing w:after="160" w:line="259" w:lineRule="auto"/>
        <w:rPr>
          <w:rFonts w:asciiTheme="minorHAnsi" w:eastAsiaTheme="minorHAnsi" w:hAnsiTheme="minorHAnsi" w:cstheme="minorBidi"/>
          <w:noProof/>
          <w:kern w:val="2"/>
          <w:sz w:val="22"/>
          <w:szCs w:val="22"/>
          <w:lang w:val="ro-RO" w:eastAsia="en-US"/>
          <w14:ligatures w14:val="standardContextual"/>
        </w:rPr>
      </w:pPr>
    </w:p>
    <w:p w14:paraId="0BAFA432" w14:textId="77777777" w:rsidR="00ED6A78" w:rsidRPr="00B97BAD" w:rsidRDefault="00ED6A78" w:rsidP="00B97BAD">
      <w:pPr>
        <w:widowControl/>
        <w:suppressAutoHyphens w:val="0"/>
        <w:spacing w:after="160" w:line="259" w:lineRule="auto"/>
        <w:rPr>
          <w:rFonts w:asciiTheme="minorHAnsi" w:eastAsiaTheme="minorHAnsi" w:hAnsiTheme="minorHAnsi" w:cstheme="minorBidi"/>
          <w:i/>
          <w:iCs/>
          <w:kern w:val="2"/>
          <w:sz w:val="22"/>
          <w:szCs w:val="22"/>
          <w:lang w:val="ro-RO" w:eastAsia="en-US"/>
          <w14:ligatures w14:val="standardContextual"/>
        </w:rPr>
      </w:pPr>
    </w:p>
    <w:p w14:paraId="51AE7A30" w14:textId="77777777" w:rsidR="00B97BAD" w:rsidRPr="00B97BAD" w:rsidRDefault="00B97BAD" w:rsidP="00B97BAD">
      <w:pPr>
        <w:widowControl/>
        <w:suppressAutoHyphens w:val="0"/>
        <w:spacing w:after="160" w:line="259" w:lineRule="auto"/>
        <w:rPr>
          <w:rFonts w:asciiTheme="minorHAnsi" w:eastAsiaTheme="minorHAnsi" w:hAnsiTheme="minorHAnsi" w:cstheme="minorBidi"/>
          <w:i/>
          <w:iCs/>
          <w:kern w:val="2"/>
          <w:sz w:val="22"/>
          <w:szCs w:val="22"/>
          <w:lang w:val="ro-RO" w:eastAsia="en-US"/>
          <w14:ligatures w14:val="standardContextual"/>
        </w:rPr>
      </w:pPr>
    </w:p>
    <w:p w14:paraId="2D926046" w14:textId="77777777" w:rsidR="00B97BAD" w:rsidRPr="00B97BAD" w:rsidRDefault="00B97BAD" w:rsidP="00B97BAD">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r w:rsidRPr="00B97BAD">
        <w:rPr>
          <w:rFonts w:asciiTheme="minorHAnsi" w:eastAsiaTheme="minorHAnsi" w:hAnsiTheme="minorHAnsi" w:cstheme="minorBidi"/>
          <w:kern w:val="2"/>
          <w:sz w:val="22"/>
          <w:szCs w:val="22"/>
          <w:lang w:val="ro-RO" w:eastAsia="en-US"/>
          <w14:ligatures w14:val="standardContextual"/>
        </w:rPr>
        <w:t xml:space="preserve"> </w:t>
      </w:r>
    </w:p>
    <w:p w14:paraId="6384394A" w14:textId="77777777" w:rsidR="00B97BAD" w:rsidRPr="00B97BAD" w:rsidRDefault="00B97BAD" w:rsidP="00B97BAD">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p>
    <w:p w14:paraId="6296C03F" w14:textId="77777777" w:rsidR="00B97BAD" w:rsidRPr="00B97BAD" w:rsidRDefault="00B97BAD" w:rsidP="00B97BAD">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p>
    <w:p w14:paraId="4C5A0E19" w14:textId="77777777" w:rsidR="00B97BAD" w:rsidRPr="00B97BAD" w:rsidRDefault="00B97BAD" w:rsidP="00B97BAD">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p>
    <w:p w14:paraId="35DBAD6C" w14:textId="77777777" w:rsidR="00B97BAD" w:rsidRPr="00B97BAD" w:rsidRDefault="00B97BAD" w:rsidP="00B97BAD">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p>
    <w:p w14:paraId="4798E7FE" w14:textId="77777777" w:rsidR="00B97BAD" w:rsidRPr="00B97BAD" w:rsidRDefault="00B97BAD" w:rsidP="00B97BAD">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p>
    <w:p w14:paraId="5008DA5B" w14:textId="77777777" w:rsidR="00B97BAD" w:rsidRPr="00B97BAD" w:rsidRDefault="00B97BAD" w:rsidP="00B97BAD">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p>
    <w:p w14:paraId="7EADC227" w14:textId="77777777" w:rsidR="00B97BAD" w:rsidRPr="00B97BAD" w:rsidRDefault="00B97BAD" w:rsidP="00B97BAD">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p>
    <w:p w14:paraId="6AFE3DFD" w14:textId="77777777" w:rsidR="00B97BAD" w:rsidRPr="00B97BAD" w:rsidRDefault="00B97BAD" w:rsidP="00B97BAD">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p>
    <w:p w14:paraId="369CFB70" w14:textId="77777777" w:rsidR="00B97BAD" w:rsidRPr="00B97BAD" w:rsidRDefault="00B97BAD" w:rsidP="00B97BAD">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p>
    <w:p w14:paraId="3F66BA26" w14:textId="77777777" w:rsidR="00B97BAD" w:rsidRPr="00B97BAD" w:rsidRDefault="00B97BAD" w:rsidP="00B97BAD">
      <w:pPr>
        <w:widowControl/>
        <w:suppressAutoHyphens w:val="0"/>
        <w:spacing w:line="259" w:lineRule="auto"/>
        <w:rPr>
          <w:rFonts w:asciiTheme="minorHAnsi" w:eastAsiaTheme="minorHAnsi" w:hAnsiTheme="minorHAnsi" w:cstheme="minorBidi"/>
          <w:kern w:val="2"/>
          <w:sz w:val="22"/>
          <w:szCs w:val="22"/>
          <w:lang w:val="ro-RO" w:eastAsia="en-US"/>
          <w14:ligatures w14:val="standardContextual"/>
        </w:rPr>
      </w:pPr>
      <w:r w:rsidRPr="00B97BAD">
        <w:rPr>
          <w:rFonts w:asciiTheme="minorHAnsi" w:eastAsiaTheme="minorHAnsi" w:hAnsiTheme="minorHAnsi" w:cstheme="minorBidi"/>
          <w:kern w:val="2"/>
          <w:sz w:val="22"/>
          <w:szCs w:val="22"/>
          <w:lang w:val="ro-RO" w:eastAsia="en-US"/>
          <w14:ligatures w14:val="standardContextual"/>
        </w:rPr>
        <w:t>Operator economic</w:t>
      </w:r>
    </w:p>
    <w:p w14:paraId="63002210" w14:textId="6DF971C4" w:rsidR="00B97BAD" w:rsidRPr="00B97BAD" w:rsidRDefault="00ED6A78" w:rsidP="00B97BAD">
      <w:pPr>
        <w:widowControl/>
        <w:suppressAutoHyphens w:val="0"/>
        <w:spacing w:line="259" w:lineRule="auto"/>
        <w:rPr>
          <w:rFonts w:asciiTheme="minorHAnsi" w:eastAsiaTheme="minorHAnsi" w:hAnsiTheme="minorHAnsi" w:cstheme="minorBidi"/>
          <w:kern w:val="2"/>
          <w:sz w:val="22"/>
          <w:szCs w:val="22"/>
          <w:lang w:val="ro-RO" w:eastAsia="en-US"/>
          <w14:ligatures w14:val="standardContextual"/>
        </w:rPr>
      </w:pPr>
      <w:r>
        <w:rPr>
          <w:rFonts w:asciiTheme="minorHAnsi" w:eastAsiaTheme="minorHAnsi" w:hAnsiTheme="minorHAnsi" w:cstheme="minorBidi"/>
          <w:kern w:val="2"/>
          <w:sz w:val="22"/>
          <w:szCs w:val="22"/>
          <w:lang w:val="ro-RO" w:eastAsia="en-US"/>
          <w14:ligatures w14:val="standardContextual"/>
        </w:rPr>
        <w:t>denumire</w:t>
      </w:r>
    </w:p>
    <w:p w14:paraId="1727ACFC" w14:textId="77777777" w:rsidR="00B97BAD" w:rsidRPr="00B97BAD" w:rsidRDefault="00B97BAD" w:rsidP="00B97BAD">
      <w:pPr>
        <w:widowControl/>
        <w:suppressAutoHyphens w:val="0"/>
        <w:spacing w:line="259" w:lineRule="auto"/>
        <w:rPr>
          <w:rFonts w:asciiTheme="minorHAnsi" w:eastAsiaTheme="minorHAnsi" w:hAnsiTheme="minorHAnsi" w:cstheme="minorBidi"/>
          <w:kern w:val="2"/>
          <w:sz w:val="22"/>
          <w:szCs w:val="22"/>
          <w:lang w:val="ro-RO" w:eastAsia="en-US"/>
          <w14:ligatures w14:val="standardContextual"/>
        </w:rPr>
      </w:pPr>
    </w:p>
    <w:p w14:paraId="68240BF9" w14:textId="77777777" w:rsidR="00B97BAD" w:rsidRPr="00B97BAD" w:rsidRDefault="00B97BAD" w:rsidP="00B97BAD">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p>
    <w:p w14:paraId="49EC33C9" w14:textId="77777777" w:rsidR="00B97BAD" w:rsidRPr="00B97BAD" w:rsidRDefault="00B97BAD" w:rsidP="00B97BAD">
      <w:pPr>
        <w:widowControl/>
        <w:suppressAutoHyphens w:val="0"/>
        <w:spacing w:after="160" w:line="259" w:lineRule="auto"/>
        <w:jc w:val="center"/>
        <w:rPr>
          <w:rFonts w:asciiTheme="minorHAnsi" w:eastAsiaTheme="minorHAnsi" w:hAnsiTheme="minorHAnsi" w:cstheme="minorBidi"/>
          <w:b/>
          <w:bCs/>
          <w:kern w:val="2"/>
          <w:sz w:val="22"/>
          <w:szCs w:val="22"/>
          <w:lang w:val="ro-RO" w:eastAsia="en-US"/>
          <w14:ligatures w14:val="standardContextual"/>
        </w:rPr>
      </w:pPr>
      <w:r w:rsidRPr="00B97BAD">
        <w:rPr>
          <w:rFonts w:asciiTheme="minorHAnsi" w:eastAsiaTheme="minorHAnsi" w:hAnsiTheme="minorHAnsi" w:cstheme="minorBidi"/>
          <w:b/>
          <w:bCs/>
          <w:kern w:val="2"/>
          <w:sz w:val="22"/>
          <w:szCs w:val="22"/>
          <w:lang w:val="ro-RO" w:eastAsia="en-US"/>
          <w14:ligatures w14:val="standardContextual"/>
        </w:rPr>
        <w:t>DECLARATIE DE INSUSIRE SI RESPECTARE A DOCUMENTATIEI SI A CAIETELOR DE SARCINI</w:t>
      </w:r>
    </w:p>
    <w:p w14:paraId="058B882E" w14:textId="77777777" w:rsidR="00B97BAD" w:rsidRPr="00B97BAD" w:rsidRDefault="00B97BAD" w:rsidP="00B97BAD">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p>
    <w:p w14:paraId="54F3FE3D" w14:textId="7E17B717" w:rsidR="00B97BAD" w:rsidRPr="00B97BAD" w:rsidRDefault="00B97BAD" w:rsidP="00B97BAD">
      <w:pPr>
        <w:widowControl/>
        <w:suppressAutoHyphens w:val="0"/>
        <w:spacing w:after="160" w:line="259" w:lineRule="auto"/>
        <w:jc w:val="both"/>
        <w:rPr>
          <w:rFonts w:asciiTheme="minorHAnsi" w:eastAsiaTheme="minorHAnsi" w:hAnsiTheme="minorHAnsi" w:cstheme="minorBidi"/>
          <w:kern w:val="2"/>
          <w:sz w:val="22"/>
          <w:szCs w:val="22"/>
          <w:lang w:val="ro-RO" w:eastAsia="en-US"/>
          <w14:ligatures w14:val="standardContextual"/>
        </w:rPr>
      </w:pPr>
      <w:r w:rsidRPr="00B97BAD">
        <w:rPr>
          <w:rFonts w:asciiTheme="minorHAnsi" w:eastAsiaTheme="minorHAnsi" w:hAnsiTheme="minorHAnsi" w:cstheme="minorBidi"/>
          <w:kern w:val="2"/>
          <w:sz w:val="22"/>
          <w:szCs w:val="22"/>
          <w:lang w:val="ro-RO" w:eastAsia="en-US"/>
          <w14:ligatures w14:val="standardContextual"/>
        </w:rPr>
        <w:t xml:space="preserve">   </w:t>
      </w:r>
      <w:r w:rsidRPr="00B97BAD">
        <w:rPr>
          <w:rFonts w:asciiTheme="minorHAnsi" w:eastAsiaTheme="minorHAnsi" w:hAnsiTheme="minorHAnsi" w:cstheme="minorBidi"/>
          <w:kern w:val="2"/>
          <w:sz w:val="22"/>
          <w:szCs w:val="22"/>
          <w:lang w:val="ro-RO" w:eastAsia="en-US"/>
          <w14:ligatures w14:val="standardContextual"/>
        </w:rPr>
        <w:tab/>
        <w:t xml:space="preserve">Subsemnatul </w:t>
      </w:r>
      <w:r w:rsidR="00ED6A78">
        <w:rPr>
          <w:rFonts w:asciiTheme="minorHAnsi" w:eastAsiaTheme="minorHAnsi" w:hAnsiTheme="minorHAnsi" w:cstheme="minorBidi"/>
          <w:kern w:val="2"/>
          <w:sz w:val="22"/>
          <w:szCs w:val="22"/>
          <w:lang w:val="ro-RO" w:eastAsia="en-US"/>
          <w14:ligatures w14:val="standardContextual"/>
        </w:rPr>
        <w:t>....................</w:t>
      </w:r>
      <w:r w:rsidRPr="00B97BAD">
        <w:rPr>
          <w:rFonts w:asciiTheme="minorHAnsi" w:eastAsiaTheme="minorHAnsi" w:hAnsiTheme="minorHAnsi" w:cstheme="minorBidi"/>
          <w:i/>
          <w:iCs/>
          <w:kern w:val="2"/>
          <w:sz w:val="22"/>
          <w:szCs w:val="22"/>
          <w:lang w:val="ro-RO" w:eastAsia="en-US"/>
          <w14:ligatures w14:val="standardContextual"/>
        </w:rPr>
        <w:t xml:space="preserve">, </w:t>
      </w:r>
      <w:r w:rsidRPr="00B97BAD">
        <w:rPr>
          <w:rFonts w:asciiTheme="minorHAnsi" w:eastAsiaTheme="minorHAnsi" w:hAnsiTheme="minorHAnsi" w:cstheme="minorBidi"/>
          <w:kern w:val="2"/>
          <w:sz w:val="22"/>
          <w:szCs w:val="22"/>
          <w:lang w:val="ro-RO" w:eastAsia="en-US"/>
          <w14:ligatures w14:val="standardContextual"/>
        </w:rPr>
        <w:t xml:space="preserve">reprezentant legal al </w:t>
      </w:r>
      <w:r w:rsidRPr="00B97BAD">
        <w:rPr>
          <w:rFonts w:asciiTheme="minorHAnsi" w:eastAsiaTheme="minorHAnsi" w:hAnsiTheme="minorHAnsi" w:cstheme="minorBidi"/>
          <w:b/>
          <w:bCs/>
          <w:kern w:val="2"/>
          <w:sz w:val="22"/>
          <w:szCs w:val="22"/>
          <w:lang w:val="ro-RO" w:eastAsia="en-US"/>
          <w14:ligatures w14:val="standardContextual"/>
        </w:rPr>
        <w:t xml:space="preserve"> SC </w:t>
      </w:r>
      <w:r w:rsidR="00ED6A78">
        <w:rPr>
          <w:rFonts w:asciiTheme="minorHAnsi" w:eastAsiaTheme="minorHAnsi" w:hAnsiTheme="minorHAnsi" w:cstheme="minorBidi"/>
          <w:b/>
          <w:bCs/>
          <w:kern w:val="2"/>
          <w:sz w:val="22"/>
          <w:szCs w:val="22"/>
          <w:lang w:val="ro-RO" w:eastAsia="en-US"/>
          <w14:ligatures w14:val="standardContextual"/>
        </w:rPr>
        <w:t>...................</w:t>
      </w:r>
      <w:r w:rsidRPr="00B97BAD">
        <w:rPr>
          <w:rFonts w:asciiTheme="minorHAnsi" w:eastAsiaTheme="minorHAnsi" w:hAnsiTheme="minorHAnsi" w:cstheme="minorBidi"/>
          <w:b/>
          <w:bCs/>
          <w:kern w:val="2"/>
          <w:sz w:val="22"/>
          <w:szCs w:val="22"/>
          <w:lang w:val="ro-RO" w:eastAsia="en-US"/>
          <w14:ligatures w14:val="standardContextual"/>
        </w:rPr>
        <w:t xml:space="preserve"> SRL, </w:t>
      </w:r>
      <w:r w:rsidRPr="00B97BAD">
        <w:rPr>
          <w:rFonts w:asciiTheme="minorHAnsi" w:eastAsiaTheme="minorHAnsi" w:hAnsiTheme="minorHAnsi" w:cstheme="minorBidi"/>
          <w:kern w:val="2"/>
          <w:sz w:val="22"/>
          <w:szCs w:val="22"/>
          <w:lang w:val="ro-RO" w:eastAsia="en-US"/>
          <w14:ligatures w14:val="standardContextual"/>
        </w:rPr>
        <w:t xml:space="preserve">cu sediul în </w:t>
      </w:r>
      <w:r w:rsidR="00ED6A78">
        <w:rPr>
          <w:rFonts w:asciiTheme="minorHAnsi" w:eastAsiaTheme="minorHAnsi" w:hAnsiTheme="minorHAnsi" w:cstheme="minorBidi"/>
          <w:kern w:val="2"/>
          <w:sz w:val="22"/>
          <w:szCs w:val="22"/>
          <w:lang w:val="ro-RO" w:eastAsia="en-US"/>
          <w14:ligatures w14:val="standardContextual"/>
        </w:rPr>
        <w:t>......................</w:t>
      </w:r>
      <w:r w:rsidRPr="00B97BAD">
        <w:rPr>
          <w:rFonts w:asciiTheme="minorHAnsi" w:eastAsiaTheme="minorHAnsi" w:hAnsiTheme="minorHAnsi" w:cstheme="minorBidi"/>
          <w:kern w:val="2"/>
          <w:sz w:val="22"/>
          <w:szCs w:val="22"/>
          <w:lang w:val="ro-RO" w:eastAsia="en-US"/>
          <w14:ligatures w14:val="standardContextual"/>
        </w:rPr>
        <w:t xml:space="preserve"> str. </w:t>
      </w:r>
      <w:r w:rsidR="00ED6A78">
        <w:rPr>
          <w:rFonts w:asciiTheme="minorHAnsi" w:eastAsiaTheme="minorHAnsi" w:hAnsiTheme="minorHAnsi" w:cstheme="minorBidi"/>
          <w:kern w:val="2"/>
          <w:sz w:val="22"/>
          <w:szCs w:val="22"/>
          <w:lang w:val="ro-RO" w:eastAsia="en-US"/>
          <w14:ligatures w14:val="standardContextual"/>
        </w:rPr>
        <w:t>..............</w:t>
      </w:r>
      <w:r w:rsidRPr="00B97BAD">
        <w:rPr>
          <w:rFonts w:asciiTheme="minorHAnsi" w:eastAsiaTheme="minorHAnsi" w:hAnsiTheme="minorHAnsi" w:cstheme="minorBidi"/>
          <w:kern w:val="2"/>
          <w:sz w:val="22"/>
          <w:szCs w:val="22"/>
          <w:lang w:val="ro-RO" w:eastAsia="en-US"/>
          <w14:ligatures w14:val="standardContextual"/>
        </w:rPr>
        <w:t xml:space="preserve">, nr. </w:t>
      </w:r>
      <w:r w:rsidR="00ED6A78">
        <w:rPr>
          <w:rFonts w:asciiTheme="minorHAnsi" w:eastAsiaTheme="minorHAnsi" w:hAnsiTheme="minorHAnsi" w:cstheme="minorBidi"/>
          <w:kern w:val="2"/>
          <w:sz w:val="22"/>
          <w:szCs w:val="22"/>
          <w:lang w:val="ro-RO" w:eastAsia="en-US"/>
          <w14:ligatures w14:val="standardContextual"/>
        </w:rPr>
        <w:t>.....................</w:t>
      </w:r>
      <w:r w:rsidRPr="00B97BAD">
        <w:rPr>
          <w:rFonts w:asciiTheme="minorHAnsi" w:eastAsiaTheme="minorHAnsi" w:hAnsiTheme="minorHAnsi" w:cstheme="minorBidi"/>
          <w:kern w:val="2"/>
          <w:sz w:val="22"/>
          <w:szCs w:val="22"/>
          <w:lang w:val="ro-RO" w:eastAsia="en-US"/>
          <w14:ligatures w14:val="standardContextual"/>
        </w:rPr>
        <w:t xml:space="preserve">,   înmatriculată la Oficiul Registrului Comerțului din </w:t>
      </w:r>
      <w:r w:rsidR="00ED6A78">
        <w:rPr>
          <w:rFonts w:asciiTheme="minorHAnsi" w:eastAsiaTheme="minorHAnsi" w:hAnsiTheme="minorHAnsi" w:cstheme="minorBidi"/>
          <w:kern w:val="2"/>
          <w:sz w:val="22"/>
          <w:szCs w:val="22"/>
          <w:lang w:val="ro-RO" w:eastAsia="en-US"/>
          <w14:ligatures w14:val="standardContextual"/>
        </w:rPr>
        <w:t>................</w:t>
      </w:r>
      <w:r w:rsidRPr="00B97BAD">
        <w:rPr>
          <w:rFonts w:asciiTheme="minorHAnsi" w:eastAsiaTheme="minorHAnsi" w:hAnsiTheme="minorHAnsi" w:cstheme="minorBidi"/>
          <w:kern w:val="2"/>
          <w:sz w:val="22"/>
          <w:szCs w:val="22"/>
          <w:lang w:val="ro-RO" w:eastAsia="en-US"/>
          <w14:ligatures w14:val="standardContextual"/>
        </w:rPr>
        <w:t xml:space="preserve"> sub nr. </w:t>
      </w:r>
      <w:r w:rsidR="00ED6A78">
        <w:rPr>
          <w:rFonts w:asciiTheme="minorHAnsi" w:eastAsiaTheme="minorHAnsi" w:hAnsiTheme="minorHAnsi" w:cstheme="minorBidi"/>
          <w:kern w:val="2"/>
          <w:sz w:val="22"/>
          <w:szCs w:val="22"/>
          <w:lang w:val="ro-RO" w:eastAsia="en-US"/>
          <w14:ligatures w14:val="standardContextual"/>
        </w:rPr>
        <w:t>................</w:t>
      </w:r>
      <w:r w:rsidRPr="00B97BAD">
        <w:rPr>
          <w:rFonts w:asciiTheme="minorHAnsi" w:eastAsiaTheme="minorHAnsi" w:hAnsiTheme="minorHAnsi" w:cstheme="minorBidi"/>
          <w:kern w:val="2"/>
          <w:sz w:val="22"/>
          <w:szCs w:val="22"/>
          <w:lang w:val="ro-RO" w:eastAsia="en-US"/>
          <w14:ligatures w14:val="standardContextual"/>
        </w:rPr>
        <w:t xml:space="preserve">, cod unic de înregistrare </w:t>
      </w:r>
      <w:r w:rsidR="00ED6A78">
        <w:rPr>
          <w:rFonts w:asciiTheme="minorHAnsi" w:eastAsiaTheme="minorHAnsi" w:hAnsiTheme="minorHAnsi" w:cstheme="minorBidi"/>
          <w:kern w:val="2"/>
          <w:sz w:val="22"/>
          <w:szCs w:val="22"/>
          <w:lang w:val="ro-RO" w:eastAsia="en-US"/>
          <w14:ligatures w14:val="standardContextual"/>
        </w:rPr>
        <w:t>..................</w:t>
      </w:r>
      <w:r w:rsidRPr="00B97BAD">
        <w:rPr>
          <w:rFonts w:asciiTheme="minorHAnsi" w:eastAsiaTheme="minorHAnsi" w:hAnsiTheme="minorHAnsi" w:cstheme="minorBidi"/>
          <w:kern w:val="2"/>
          <w:sz w:val="22"/>
          <w:szCs w:val="22"/>
          <w:lang w:val="ro-RO" w:eastAsia="en-US"/>
          <w14:ligatures w14:val="standardContextual"/>
        </w:rPr>
        <w:t xml:space="preserve">,cont bancar nr. </w:t>
      </w:r>
      <w:r w:rsidR="00ED6A78">
        <w:rPr>
          <w:rFonts w:asciiTheme="minorHAnsi" w:eastAsiaTheme="minorHAnsi" w:hAnsiTheme="minorHAnsi" w:cstheme="minorBidi"/>
          <w:kern w:val="2"/>
          <w:sz w:val="22"/>
          <w:szCs w:val="22"/>
          <w:lang w:val="ro-RO" w:eastAsia="en-US"/>
          <w14:ligatures w14:val="standardContextual"/>
        </w:rPr>
        <w:t>..................</w:t>
      </w:r>
      <w:r w:rsidRPr="00B97BAD">
        <w:rPr>
          <w:rFonts w:asciiTheme="minorHAnsi" w:eastAsiaTheme="minorHAnsi" w:hAnsiTheme="minorHAnsi" w:cstheme="minorBidi"/>
          <w:kern w:val="2"/>
          <w:sz w:val="22"/>
          <w:szCs w:val="22"/>
          <w:lang w:val="ro-RO" w:eastAsia="en-US"/>
          <w14:ligatures w14:val="standardContextual"/>
        </w:rPr>
        <w:t xml:space="preserve"> deschis la Trezoreria </w:t>
      </w:r>
      <w:r w:rsidR="00ED6A78">
        <w:rPr>
          <w:rFonts w:asciiTheme="minorHAnsi" w:eastAsiaTheme="minorHAnsi" w:hAnsiTheme="minorHAnsi" w:cstheme="minorBidi"/>
          <w:kern w:val="2"/>
          <w:sz w:val="22"/>
          <w:szCs w:val="22"/>
          <w:lang w:val="ro-RO" w:eastAsia="en-US"/>
          <w14:ligatures w14:val="standardContextual"/>
        </w:rPr>
        <w:t>............</w:t>
      </w:r>
      <w:r w:rsidRPr="00B97BAD">
        <w:rPr>
          <w:rFonts w:asciiTheme="minorHAnsi" w:eastAsiaTheme="minorHAnsi" w:hAnsiTheme="minorHAnsi" w:cstheme="minorBidi"/>
          <w:kern w:val="2"/>
          <w:sz w:val="22"/>
          <w:szCs w:val="22"/>
          <w:lang w:val="ro-RO" w:eastAsia="en-US"/>
          <w14:ligatures w14:val="standardContextual"/>
        </w:rPr>
        <w:t xml:space="preserve">, participant, în calitate de </w:t>
      </w:r>
      <w:r w:rsidRPr="00B97BAD">
        <w:rPr>
          <w:rFonts w:asciiTheme="minorHAnsi" w:eastAsiaTheme="minorHAnsi" w:hAnsiTheme="minorHAnsi" w:cstheme="minorBidi"/>
          <w:b/>
          <w:bCs/>
          <w:kern w:val="2"/>
          <w:sz w:val="22"/>
          <w:szCs w:val="22"/>
          <w:lang w:val="ro-RO" w:eastAsia="en-US"/>
          <w14:ligatures w14:val="standardContextual"/>
        </w:rPr>
        <w:t xml:space="preserve">Ofertant </w:t>
      </w:r>
      <w:r w:rsidRPr="00B97BAD">
        <w:rPr>
          <w:rFonts w:asciiTheme="minorHAnsi" w:eastAsiaTheme="minorHAnsi" w:hAnsiTheme="minorHAnsi" w:cstheme="minorBidi"/>
          <w:kern w:val="2"/>
          <w:sz w:val="22"/>
          <w:szCs w:val="22"/>
          <w:lang w:val="ro-RO" w:eastAsia="en-US"/>
          <w14:ligatures w14:val="standardContextual"/>
        </w:rPr>
        <w:t xml:space="preserve">la procedura de atribuire a contractului </w:t>
      </w:r>
      <w:proofErr w:type="spellStart"/>
      <w:r w:rsidRPr="00B97BAD">
        <w:rPr>
          <w:rFonts w:asciiTheme="minorHAnsi" w:eastAsiaTheme="minorHAnsi" w:hAnsiTheme="minorHAnsi" w:cstheme="minorBidi"/>
          <w:b/>
          <w:bCs/>
          <w:kern w:val="2"/>
          <w:sz w:val="22"/>
          <w:szCs w:val="22"/>
          <w:lang w:val="ro-RO" w:eastAsia="en-US"/>
          <w14:ligatures w14:val="standardContextual"/>
        </w:rPr>
        <w:t>anuntului</w:t>
      </w:r>
      <w:proofErr w:type="spellEnd"/>
      <w:r w:rsidRPr="00B97BAD">
        <w:rPr>
          <w:rFonts w:asciiTheme="minorHAnsi" w:eastAsiaTheme="minorHAnsi" w:hAnsiTheme="minorHAnsi" w:cstheme="minorBidi"/>
          <w:b/>
          <w:bCs/>
          <w:kern w:val="2"/>
          <w:sz w:val="22"/>
          <w:szCs w:val="22"/>
          <w:lang w:val="ro-RO" w:eastAsia="en-US"/>
          <w14:ligatures w14:val="standardContextual"/>
        </w:rPr>
        <w:t xml:space="preserve"> </w:t>
      </w:r>
      <w:r w:rsidR="00ED6A78">
        <w:rPr>
          <w:rFonts w:asciiTheme="minorHAnsi" w:eastAsiaTheme="minorHAnsi" w:hAnsiTheme="minorHAnsi" w:cstheme="minorBidi"/>
          <w:b/>
          <w:bCs/>
          <w:kern w:val="2"/>
          <w:sz w:val="22"/>
          <w:szCs w:val="22"/>
          <w:lang w:val="ro-RO" w:eastAsia="en-US"/>
          <w14:ligatures w14:val="standardContextual"/>
        </w:rPr>
        <w:t>.........................</w:t>
      </w:r>
      <w:r w:rsidRPr="00B97BAD">
        <w:rPr>
          <w:rFonts w:asciiTheme="minorHAnsi" w:eastAsiaTheme="minorHAnsi" w:hAnsiTheme="minorHAnsi" w:cstheme="minorBidi"/>
          <w:b/>
          <w:bCs/>
          <w:kern w:val="2"/>
          <w:sz w:val="22"/>
          <w:szCs w:val="22"/>
          <w:lang w:val="ro-RO" w:eastAsia="en-US"/>
          <w14:ligatures w14:val="standardContextual"/>
        </w:rPr>
        <w:t xml:space="preserve"> privind atribuirea contractului de </w:t>
      </w:r>
      <w:proofErr w:type="spellStart"/>
      <w:r w:rsidR="00ED6A78" w:rsidRPr="001E3AC5">
        <w:rPr>
          <w:b/>
          <w:bCs/>
          <w:i/>
          <w:iCs/>
          <w:spacing w:val="-3"/>
          <w:u w:val="single"/>
          <w:lang w:eastAsia="en-US"/>
        </w:rPr>
        <w:t>Proiectare</w:t>
      </w:r>
      <w:proofErr w:type="spellEnd"/>
      <w:r w:rsidR="00ED6A78" w:rsidRPr="001E3AC5">
        <w:rPr>
          <w:b/>
          <w:bCs/>
          <w:i/>
          <w:iCs/>
          <w:spacing w:val="-3"/>
          <w:u w:val="single"/>
          <w:lang w:eastAsia="en-US"/>
        </w:rPr>
        <w:t xml:space="preserve"> (DTAC+DTOE+PT+DE), </w:t>
      </w:r>
      <w:proofErr w:type="spellStart"/>
      <w:r w:rsidR="00ED6A78" w:rsidRPr="001E3AC5">
        <w:rPr>
          <w:b/>
          <w:bCs/>
          <w:i/>
          <w:iCs/>
          <w:spacing w:val="-3"/>
          <w:u w:val="single"/>
          <w:lang w:eastAsia="en-US"/>
        </w:rPr>
        <w:t>verificare</w:t>
      </w:r>
      <w:proofErr w:type="spellEnd"/>
      <w:r w:rsidR="00ED6A78" w:rsidRPr="001E3AC5">
        <w:rPr>
          <w:b/>
          <w:bCs/>
          <w:i/>
          <w:iCs/>
          <w:spacing w:val="-3"/>
          <w:u w:val="single"/>
          <w:lang w:eastAsia="en-US"/>
        </w:rPr>
        <w:t xml:space="preserve"> de </w:t>
      </w:r>
      <w:proofErr w:type="spellStart"/>
      <w:r w:rsidR="00ED6A78" w:rsidRPr="001E3AC5">
        <w:rPr>
          <w:b/>
          <w:bCs/>
          <w:i/>
          <w:iCs/>
          <w:spacing w:val="-3"/>
          <w:u w:val="single"/>
          <w:lang w:eastAsia="en-US"/>
        </w:rPr>
        <w:t>proiect</w:t>
      </w:r>
      <w:proofErr w:type="spellEnd"/>
      <w:r w:rsidR="00ED6A78" w:rsidRPr="001E3AC5">
        <w:rPr>
          <w:b/>
          <w:bCs/>
          <w:i/>
          <w:iCs/>
          <w:spacing w:val="-3"/>
          <w:u w:val="single"/>
          <w:lang w:eastAsia="en-US"/>
        </w:rPr>
        <w:t xml:space="preserve">, </w:t>
      </w:r>
      <w:proofErr w:type="spellStart"/>
      <w:r w:rsidR="00ED6A78" w:rsidRPr="001E3AC5">
        <w:rPr>
          <w:b/>
          <w:bCs/>
          <w:i/>
          <w:iCs/>
          <w:spacing w:val="-3"/>
          <w:u w:val="single"/>
          <w:lang w:eastAsia="en-US"/>
        </w:rPr>
        <w:t>asistenta</w:t>
      </w:r>
      <w:proofErr w:type="spellEnd"/>
      <w:r w:rsidR="00ED6A78" w:rsidRPr="001E3AC5">
        <w:rPr>
          <w:b/>
          <w:bCs/>
          <w:i/>
          <w:iCs/>
          <w:spacing w:val="-3"/>
          <w:u w:val="single"/>
          <w:lang w:eastAsia="en-US"/>
        </w:rPr>
        <w:t xml:space="preserve"> </w:t>
      </w:r>
      <w:proofErr w:type="spellStart"/>
      <w:r w:rsidR="00ED6A78" w:rsidRPr="001E3AC5">
        <w:rPr>
          <w:b/>
          <w:bCs/>
          <w:i/>
          <w:iCs/>
          <w:spacing w:val="-3"/>
          <w:u w:val="single"/>
          <w:lang w:eastAsia="en-US"/>
        </w:rPr>
        <w:t>tehnica</w:t>
      </w:r>
      <w:proofErr w:type="spellEnd"/>
      <w:r w:rsidR="00ED6A78" w:rsidRPr="001E3AC5">
        <w:rPr>
          <w:b/>
          <w:bCs/>
          <w:i/>
          <w:iCs/>
          <w:spacing w:val="-3"/>
          <w:u w:val="single"/>
          <w:lang w:eastAsia="en-US"/>
        </w:rPr>
        <w:t xml:space="preserve"> din </w:t>
      </w:r>
      <w:proofErr w:type="spellStart"/>
      <w:r w:rsidR="00ED6A78" w:rsidRPr="001E3AC5">
        <w:rPr>
          <w:b/>
          <w:bCs/>
          <w:i/>
          <w:iCs/>
          <w:spacing w:val="-3"/>
          <w:u w:val="single"/>
          <w:lang w:eastAsia="en-US"/>
        </w:rPr>
        <w:t>partea</w:t>
      </w:r>
      <w:proofErr w:type="spellEnd"/>
      <w:r w:rsidR="00ED6A78" w:rsidRPr="001E3AC5">
        <w:rPr>
          <w:b/>
          <w:bCs/>
          <w:i/>
          <w:iCs/>
          <w:spacing w:val="-3"/>
          <w:u w:val="single"/>
          <w:lang w:eastAsia="en-US"/>
        </w:rPr>
        <w:t xml:space="preserve"> </w:t>
      </w:r>
      <w:proofErr w:type="spellStart"/>
      <w:r w:rsidR="00ED6A78" w:rsidRPr="001E3AC5">
        <w:rPr>
          <w:b/>
          <w:bCs/>
          <w:i/>
          <w:iCs/>
          <w:spacing w:val="-3"/>
          <w:u w:val="single"/>
          <w:lang w:eastAsia="en-US"/>
        </w:rPr>
        <w:t>proiectantului</w:t>
      </w:r>
      <w:proofErr w:type="spellEnd"/>
      <w:r w:rsidR="00ED6A78" w:rsidRPr="001E3AC5">
        <w:rPr>
          <w:b/>
          <w:bCs/>
          <w:i/>
          <w:iCs/>
          <w:spacing w:val="-3"/>
          <w:u w:val="single"/>
          <w:lang w:eastAsia="en-US"/>
        </w:rPr>
        <w:t xml:space="preserve"> si </w:t>
      </w:r>
      <w:proofErr w:type="spellStart"/>
      <w:r w:rsidR="00ED6A78" w:rsidRPr="001E3AC5">
        <w:rPr>
          <w:b/>
          <w:bCs/>
          <w:i/>
          <w:iCs/>
          <w:spacing w:val="-3"/>
          <w:u w:val="single"/>
          <w:lang w:eastAsia="en-US"/>
        </w:rPr>
        <w:t>executie</w:t>
      </w:r>
      <w:proofErr w:type="spellEnd"/>
      <w:r w:rsidR="00ED6A78" w:rsidRPr="001E3AC5">
        <w:rPr>
          <w:b/>
          <w:bCs/>
          <w:i/>
          <w:iCs/>
          <w:spacing w:val="-3"/>
          <w:u w:val="single"/>
          <w:lang w:eastAsia="en-US"/>
        </w:rPr>
        <w:t xml:space="preserve"> de </w:t>
      </w:r>
      <w:proofErr w:type="spellStart"/>
      <w:r w:rsidR="00ED6A78" w:rsidRPr="001E3AC5">
        <w:rPr>
          <w:b/>
          <w:bCs/>
          <w:i/>
          <w:iCs/>
          <w:spacing w:val="-3"/>
          <w:u w:val="single"/>
          <w:lang w:eastAsia="en-US"/>
        </w:rPr>
        <w:t>lucrari</w:t>
      </w:r>
      <w:proofErr w:type="spellEnd"/>
      <w:r w:rsidR="00ED6A78" w:rsidRPr="001E3AC5">
        <w:rPr>
          <w:b/>
          <w:bCs/>
          <w:i/>
          <w:iCs/>
          <w:spacing w:val="-3"/>
          <w:u w:val="single"/>
          <w:lang w:eastAsia="en-US"/>
        </w:rPr>
        <w:t xml:space="preserve"> </w:t>
      </w:r>
      <w:proofErr w:type="spellStart"/>
      <w:r w:rsidR="00ED6A78" w:rsidRPr="001E3AC5">
        <w:rPr>
          <w:b/>
          <w:bCs/>
          <w:i/>
          <w:iCs/>
          <w:spacing w:val="-3"/>
          <w:u w:val="single"/>
          <w:lang w:eastAsia="en-US"/>
        </w:rPr>
        <w:t>pentru</w:t>
      </w:r>
      <w:proofErr w:type="spellEnd"/>
      <w:r w:rsidR="00ED6A78" w:rsidRPr="001E3AC5">
        <w:rPr>
          <w:b/>
          <w:bCs/>
          <w:i/>
          <w:iCs/>
          <w:spacing w:val="-3"/>
          <w:u w:val="single"/>
          <w:lang w:eastAsia="en-US"/>
        </w:rPr>
        <w:t xml:space="preserve"> </w:t>
      </w:r>
      <w:proofErr w:type="spellStart"/>
      <w:r w:rsidR="00ED6A78" w:rsidRPr="001E3AC5">
        <w:rPr>
          <w:b/>
          <w:bCs/>
          <w:i/>
          <w:iCs/>
          <w:spacing w:val="-3"/>
          <w:u w:val="single"/>
          <w:lang w:eastAsia="en-US"/>
        </w:rPr>
        <w:t>obiectivul</w:t>
      </w:r>
      <w:proofErr w:type="spellEnd"/>
      <w:r w:rsidR="00ED6A78" w:rsidRPr="001E3AC5">
        <w:rPr>
          <w:b/>
          <w:bCs/>
          <w:i/>
          <w:iCs/>
          <w:spacing w:val="-3"/>
          <w:u w:val="single"/>
          <w:lang w:eastAsia="en-US"/>
        </w:rPr>
        <w:t xml:space="preserve"> de </w:t>
      </w:r>
      <w:proofErr w:type="spellStart"/>
      <w:r w:rsidR="00ED6A78" w:rsidRPr="001E3AC5">
        <w:rPr>
          <w:b/>
          <w:bCs/>
          <w:i/>
          <w:iCs/>
          <w:spacing w:val="-3"/>
          <w:u w:val="single"/>
          <w:lang w:eastAsia="en-US"/>
        </w:rPr>
        <w:t>investitii</w:t>
      </w:r>
      <w:proofErr w:type="spellEnd"/>
      <w:r w:rsidR="00ED6A78" w:rsidRPr="001E3AC5">
        <w:rPr>
          <w:b/>
          <w:bCs/>
          <w:i/>
          <w:iCs/>
          <w:spacing w:val="-3"/>
          <w:u w:val="single"/>
          <w:lang w:eastAsia="en-US"/>
        </w:rPr>
        <w:t xml:space="preserve"> "</w:t>
      </w:r>
      <w:proofErr w:type="spellStart"/>
      <w:r w:rsidR="00ED6A78" w:rsidRPr="001E3AC5">
        <w:rPr>
          <w:b/>
          <w:bCs/>
          <w:i/>
          <w:iCs/>
          <w:spacing w:val="-3"/>
          <w:u w:val="single"/>
          <w:lang w:eastAsia="en-US"/>
        </w:rPr>
        <w:t>Crearea</w:t>
      </w:r>
      <w:proofErr w:type="spellEnd"/>
      <w:r w:rsidR="00ED6A78" w:rsidRPr="001E3AC5">
        <w:rPr>
          <w:b/>
          <w:bCs/>
          <w:i/>
          <w:iCs/>
          <w:spacing w:val="-3"/>
          <w:u w:val="single"/>
          <w:lang w:eastAsia="en-US"/>
        </w:rPr>
        <w:t xml:space="preserve"> </w:t>
      </w:r>
      <w:proofErr w:type="spellStart"/>
      <w:r w:rsidR="00ED6A78" w:rsidRPr="001E3AC5">
        <w:rPr>
          <w:b/>
          <w:bCs/>
          <w:i/>
          <w:iCs/>
          <w:spacing w:val="-3"/>
          <w:u w:val="single"/>
          <w:lang w:eastAsia="en-US"/>
        </w:rPr>
        <w:t>Parcului</w:t>
      </w:r>
      <w:proofErr w:type="spellEnd"/>
      <w:r w:rsidR="00ED6A78" w:rsidRPr="001E3AC5">
        <w:rPr>
          <w:b/>
          <w:bCs/>
          <w:i/>
          <w:iCs/>
          <w:spacing w:val="-3"/>
          <w:u w:val="single"/>
          <w:lang w:eastAsia="en-US"/>
        </w:rPr>
        <w:t xml:space="preserve"> de </w:t>
      </w:r>
      <w:proofErr w:type="spellStart"/>
      <w:r w:rsidR="00ED6A78" w:rsidRPr="001E3AC5">
        <w:rPr>
          <w:b/>
          <w:bCs/>
          <w:i/>
          <w:iCs/>
          <w:spacing w:val="-3"/>
          <w:u w:val="single"/>
          <w:lang w:eastAsia="en-US"/>
        </w:rPr>
        <w:t>interes</w:t>
      </w:r>
      <w:proofErr w:type="spellEnd"/>
      <w:r w:rsidR="00ED6A78" w:rsidRPr="001E3AC5">
        <w:rPr>
          <w:b/>
          <w:bCs/>
          <w:i/>
          <w:iCs/>
          <w:spacing w:val="-3"/>
          <w:u w:val="single"/>
          <w:lang w:eastAsia="en-US"/>
        </w:rPr>
        <w:t xml:space="preserve"> public </w:t>
      </w:r>
      <w:proofErr w:type="spellStart"/>
      <w:r w:rsidR="00ED6A78" w:rsidRPr="001E3AC5">
        <w:rPr>
          <w:b/>
          <w:bCs/>
          <w:i/>
          <w:iCs/>
          <w:spacing w:val="-3"/>
          <w:u w:val="single"/>
          <w:lang w:eastAsia="en-US"/>
        </w:rPr>
        <w:t>Pipera</w:t>
      </w:r>
      <w:proofErr w:type="spellEnd"/>
      <w:r w:rsidR="00ED6A78" w:rsidRPr="001E3AC5">
        <w:rPr>
          <w:b/>
          <w:bCs/>
          <w:i/>
          <w:iCs/>
          <w:spacing w:val="-3"/>
          <w:u w:val="single"/>
          <w:lang w:eastAsia="en-US"/>
        </w:rPr>
        <w:t xml:space="preserve">” </w:t>
      </w:r>
      <w:proofErr w:type="spellStart"/>
      <w:r w:rsidR="00ED6A78" w:rsidRPr="001E3AC5">
        <w:rPr>
          <w:b/>
          <w:bCs/>
          <w:i/>
          <w:iCs/>
          <w:spacing w:val="-3"/>
          <w:u w:val="single"/>
          <w:lang w:eastAsia="en-US"/>
        </w:rPr>
        <w:t>Oras</w:t>
      </w:r>
      <w:proofErr w:type="spellEnd"/>
      <w:r w:rsidR="00ED6A78" w:rsidRPr="001E3AC5">
        <w:rPr>
          <w:b/>
          <w:bCs/>
          <w:i/>
          <w:iCs/>
          <w:spacing w:val="-3"/>
          <w:u w:val="single"/>
          <w:lang w:eastAsia="en-US"/>
        </w:rPr>
        <w:t xml:space="preserve"> Voluntari, </w:t>
      </w:r>
      <w:proofErr w:type="spellStart"/>
      <w:r w:rsidR="00ED6A78" w:rsidRPr="001E3AC5">
        <w:rPr>
          <w:b/>
          <w:bCs/>
          <w:i/>
          <w:iCs/>
          <w:spacing w:val="-3"/>
          <w:u w:val="single"/>
          <w:lang w:eastAsia="en-US"/>
        </w:rPr>
        <w:t>Judetul</w:t>
      </w:r>
      <w:proofErr w:type="spellEnd"/>
      <w:r w:rsidR="00ED6A78" w:rsidRPr="001E3AC5">
        <w:rPr>
          <w:b/>
          <w:bCs/>
          <w:i/>
          <w:iCs/>
          <w:spacing w:val="-3"/>
          <w:u w:val="single"/>
          <w:lang w:eastAsia="en-US"/>
        </w:rPr>
        <w:t xml:space="preserve"> Ilfov</w:t>
      </w:r>
      <w:r w:rsidR="00ED6A78">
        <w:rPr>
          <w:b/>
          <w:bCs/>
          <w:i/>
          <w:iCs/>
          <w:spacing w:val="-3"/>
          <w:u w:val="single"/>
          <w:lang w:eastAsia="en-US"/>
        </w:rPr>
        <w:t xml:space="preserve">   </w:t>
      </w:r>
      <w:r w:rsidRPr="00B97BAD">
        <w:rPr>
          <w:rFonts w:asciiTheme="minorHAnsi" w:eastAsiaTheme="minorHAnsi" w:hAnsiTheme="minorHAnsi" w:cstheme="minorBidi"/>
          <w:b/>
          <w:bCs/>
          <w:kern w:val="2"/>
          <w:sz w:val="22"/>
          <w:szCs w:val="22"/>
          <w:lang w:val="ro-RO" w:eastAsia="en-US"/>
          <w14:ligatures w14:val="standardContextual"/>
        </w:rPr>
        <w:t xml:space="preserve">,  </w:t>
      </w:r>
      <w:r w:rsidRPr="00B97BAD">
        <w:rPr>
          <w:rFonts w:asciiTheme="minorHAnsi" w:eastAsiaTheme="minorHAnsi" w:hAnsiTheme="minorHAnsi" w:cstheme="minorBidi"/>
          <w:kern w:val="2"/>
          <w:sz w:val="22"/>
          <w:szCs w:val="22"/>
          <w:lang w:val="ro-RO" w:eastAsia="en-US"/>
          <w14:ligatures w14:val="standardContextual"/>
        </w:rPr>
        <w:t xml:space="preserve">declar că suntem de acord (fără rezerve sau restricții) cu </w:t>
      </w:r>
      <w:proofErr w:type="spellStart"/>
      <w:r w:rsidRPr="00B97BAD">
        <w:rPr>
          <w:rFonts w:asciiTheme="minorHAnsi" w:eastAsiaTheme="minorHAnsi" w:hAnsiTheme="minorHAnsi" w:cstheme="minorBidi"/>
          <w:kern w:val="2"/>
          <w:sz w:val="22"/>
          <w:szCs w:val="22"/>
          <w:lang w:val="ro-RO" w:eastAsia="en-US"/>
          <w14:ligatures w14:val="standardContextual"/>
        </w:rPr>
        <w:t>cerintele</w:t>
      </w:r>
      <w:proofErr w:type="spellEnd"/>
      <w:r w:rsidRPr="00B97BAD">
        <w:rPr>
          <w:rFonts w:asciiTheme="minorHAnsi" w:eastAsiaTheme="minorHAnsi" w:hAnsiTheme="minorHAnsi" w:cstheme="minorBidi"/>
          <w:kern w:val="2"/>
          <w:sz w:val="22"/>
          <w:szCs w:val="22"/>
          <w:lang w:val="ro-RO" w:eastAsia="en-US"/>
          <w14:ligatures w14:val="standardContextual"/>
        </w:rPr>
        <w:t xml:space="preserve"> comunicate de Autoritatea Contractantă in Documentația de atribuire și Caietele de sarcini si ne obligăm să respectăm toate obligațiile menționate în conținutul acestora.</w:t>
      </w:r>
    </w:p>
    <w:p w14:paraId="2F6D4679" w14:textId="77777777" w:rsidR="00B97BAD" w:rsidRPr="00B97BAD" w:rsidRDefault="00B97BAD" w:rsidP="00B97BAD">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p>
    <w:p w14:paraId="0E356168" w14:textId="46B83B14" w:rsidR="00B97BAD" w:rsidRPr="00B97BAD" w:rsidRDefault="00B97BAD" w:rsidP="00B97BAD">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r w:rsidRPr="00B97BAD">
        <w:rPr>
          <w:rFonts w:asciiTheme="minorHAnsi" w:eastAsiaTheme="minorHAnsi" w:hAnsiTheme="minorHAnsi" w:cstheme="minorBidi"/>
          <w:kern w:val="2"/>
          <w:sz w:val="22"/>
          <w:szCs w:val="22"/>
          <w:lang w:val="ro-RO" w:eastAsia="en-US"/>
          <w14:ligatures w14:val="standardContextual"/>
        </w:rPr>
        <w:t>Data completării:</w:t>
      </w:r>
    </w:p>
    <w:p w14:paraId="30E69744" w14:textId="6A0D013C" w:rsidR="00B97BAD" w:rsidRPr="00B97BAD" w:rsidRDefault="00ED6A78" w:rsidP="00B97BAD">
      <w:pPr>
        <w:widowControl/>
        <w:suppressAutoHyphens w:val="0"/>
        <w:spacing w:after="160" w:line="259" w:lineRule="auto"/>
        <w:jc w:val="right"/>
        <w:rPr>
          <w:rFonts w:asciiTheme="minorHAnsi" w:eastAsiaTheme="minorHAnsi" w:hAnsiTheme="minorHAnsi" w:cstheme="minorBidi"/>
          <w:kern w:val="2"/>
          <w:sz w:val="22"/>
          <w:szCs w:val="22"/>
          <w:lang w:val="ro-RO" w:eastAsia="en-US"/>
          <w14:ligatures w14:val="standardContextual"/>
        </w:rPr>
      </w:pPr>
      <w:r>
        <w:rPr>
          <w:rFonts w:asciiTheme="minorHAnsi" w:eastAsiaTheme="minorHAnsi" w:hAnsiTheme="minorHAnsi" w:cstheme="minorBidi"/>
          <w:noProof/>
          <w:kern w:val="2"/>
          <w:sz w:val="22"/>
          <w:szCs w:val="22"/>
          <w:lang w:val="ro-RO" w:eastAsia="en-US"/>
          <w14:ligatures w14:val="standardContextual"/>
        </w:rPr>
        <w:t>Operator economic,</w:t>
      </w:r>
    </w:p>
    <w:p w14:paraId="1945E64B" w14:textId="77777777" w:rsidR="00B97BAD" w:rsidRPr="00B97BAD" w:rsidRDefault="00B97BAD" w:rsidP="00B97BAD">
      <w:pPr>
        <w:widowControl/>
        <w:suppressAutoHyphens w:val="0"/>
        <w:spacing w:after="160" w:line="259" w:lineRule="auto"/>
        <w:rPr>
          <w:rFonts w:asciiTheme="minorHAnsi" w:eastAsiaTheme="minorHAnsi" w:hAnsiTheme="minorHAnsi" w:cstheme="minorBidi"/>
          <w:i/>
          <w:iCs/>
          <w:kern w:val="2"/>
          <w:sz w:val="22"/>
          <w:szCs w:val="22"/>
          <w:lang w:val="ro-RO" w:eastAsia="en-US"/>
          <w14:ligatures w14:val="standardContextual"/>
        </w:rPr>
      </w:pPr>
    </w:p>
    <w:p w14:paraId="29A095E0" w14:textId="77777777" w:rsidR="00B97BAD" w:rsidRPr="00B97BAD" w:rsidRDefault="00B97BAD" w:rsidP="00B97BAD">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r w:rsidRPr="00B97BAD">
        <w:rPr>
          <w:rFonts w:asciiTheme="minorHAnsi" w:eastAsiaTheme="minorHAnsi" w:hAnsiTheme="minorHAnsi" w:cstheme="minorBidi"/>
          <w:kern w:val="2"/>
          <w:sz w:val="22"/>
          <w:szCs w:val="22"/>
          <w:lang w:val="ro-RO" w:eastAsia="en-US"/>
          <w14:ligatures w14:val="standardContextual"/>
        </w:rPr>
        <w:t xml:space="preserve"> </w:t>
      </w:r>
    </w:p>
    <w:p w14:paraId="10A288EC" w14:textId="77777777" w:rsidR="00B97BAD" w:rsidRPr="00B97BAD" w:rsidRDefault="00B97BAD" w:rsidP="00B97BAD">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p>
    <w:p w14:paraId="466B7158" w14:textId="77777777" w:rsidR="00B97BAD" w:rsidRPr="00B97BAD" w:rsidRDefault="00B97BAD" w:rsidP="00B97BAD">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p>
    <w:p w14:paraId="22E80BDF" w14:textId="77777777" w:rsidR="00B97BAD" w:rsidRPr="00B97BAD" w:rsidRDefault="00B97BAD" w:rsidP="00B97BAD">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p>
    <w:p w14:paraId="3B1C27C1" w14:textId="77777777" w:rsidR="00B97BAD" w:rsidRPr="00B97BAD" w:rsidRDefault="00B97BAD" w:rsidP="00B97BAD">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p>
    <w:p w14:paraId="422DE45D" w14:textId="77777777" w:rsidR="00B97BAD" w:rsidRPr="00B97BAD" w:rsidRDefault="00B97BAD" w:rsidP="00B97BAD">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p>
    <w:p w14:paraId="759EA809" w14:textId="77777777" w:rsidR="00B97BAD" w:rsidRPr="00B97BAD" w:rsidRDefault="00B97BAD" w:rsidP="00B97BAD">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p>
    <w:p w14:paraId="62A162D2" w14:textId="77777777" w:rsidR="00B97BAD" w:rsidRPr="00B97BAD" w:rsidRDefault="00B97BAD" w:rsidP="00B97BAD">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p>
    <w:p w14:paraId="6458EE60" w14:textId="77777777" w:rsidR="00B97BAD" w:rsidRPr="00B97BAD" w:rsidRDefault="00B97BAD" w:rsidP="00B97BAD">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p>
    <w:p w14:paraId="42BDBBC8" w14:textId="77777777" w:rsidR="00B97BAD" w:rsidRPr="00B97BAD" w:rsidRDefault="00B97BAD" w:rsidP="00B97BAD">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p>
    <w:p w14:paraId="03D9B882" w14:textId="77777777" w:rsidR="00B97BAD" w:rsidRDefault="00B97BAD" w:rsidP="00B97BAD">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p>
    <w:p w14:paraId="4FA303D9" w14:textId="77777777" w:rsidR="00ED6A78" w:rsidRDefault="00ED6A78" w:rsidP="00B97BAD">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p>
    <w:p w14:paraId="54FACB72" w14:textId="77777777" w:rsidR="00ED6A78" w:rsidRDefault="00ED6A78" w:rsidP="00B97BAD">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p>
    <w:p w14:paraId="3FAE1D74" w14:textId="77777777" w:rsidR="00ED6A78" w:rsidRDefault="00ED6A78" w:rsidP="00B97BAD">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p>
    <w:p w14:paraId="1F7DE953" w14:textId="77777777" w:rsidR="00ED6A78" w:rsidRDefault="00ED6A78" w:rsidP="00B97BAD">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p>
    <w:p w14:paraId="366A825D" w14:textId="77777777" w:rsidR="00ED6A78" w:rsidRDefault="00ED6A78" w:rsidP="00B97BAD">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p>
    <w:p w14:paraId="4897940E" w14:textId="77777777" w:rsidR="00ED6A78" w:rsidRPr="00B97BAD" w:rsidRDefault="00ED6A78" w:rsidP="00B97BAD">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p>
    <w:p w14:paraId="52880654" w14:textId="77777777" w:rsidR="00B97BAD" w:rsidRPr="00B97BAD" w:rsidRDefault="00B97BAD" w:rsidP="00B97BAD">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p>
    <w:p w14:paraId="476799B5" w14:textId="77777777" w:rsidR="00B97BAD" w:rsidRPr="00B97BAD" w:rsidRDefault="00B97BAD" w:rsidP="00B97BAD">
      <w:pPr>
        <w:widowControl/>
        <w:suppressAutoHyphens w:val="0"/>
        <w:spacing w:line="259" w:lineRule="auto"/>
        <w:rPr>
          <w:rFonts w:asciiTheme="minorHAnsi" w:eastAsiaTheme="minorHAnsi" w:hAnsiTheme="minorHAnsi" w:cstheme="minorBidi"/>
          <w:kern w:val="2"/>
          <w:sz w:val="22"/>
          <w:szCs w:val="22"/>
          <w:lang w:val="ro-RO" w:eastAsia="en-US"/>
          <w14:ligatures w14:val="standardContextual"/>
        </w:rPr>
      </w:pPr>
      <w:r w:rsidRPr="00B97BAD">
        <w:rPr>
          <w:rFonts w:asciiTheme="minorHAnsi" w:eastAsiaTheme="minorHAnsi" w:hAnsiTheme="minorHAnsi" w:cstheme="minorBidi"/>
          <w:kern w:val="2"/>
          <w:sz w:val="22"/>
          <w:szCs w:val="22"/>
          <w:lang w:val="ro-RO" w:eastAsia="en-US"/>
          <w14:ligatures w14:val="standardContextual"/>
        </w:rPr>
        <w:t>Operator economic</w:t>
      </w:r>
    </w:p>
    <w:p w14:paraId="6C80A2BF" w14:textId="3D4DF4B1" w:rsidR="00B97BAD" w:rsidRPr="00B97BAD" w:rsidRDefault="00ED6A78" w:rsidP="00B97BAD">
      <w:pPr>
        <w:widowControl/>
        <w:suppressAutoHyphens w:val="0"/>
        <w:spacing w:line="259" w:lineRule="auto"/>
        <w:rPr>
          <w:rFonts w:asciiTheme="minorHAnsi" w:eastAsiaTheme="minorHAnsi" w:hAnsiTheme="minorHAnsi" w:cstheme="minorBidi"/>
          <w:kern w:val="2"/>
          <w:sz w:val="22"/>
          <w:szCs w:val="22"/>
          <w:lang w:val="ro-RO" w:eastAsia="en-US"/>
          <w14:ligatures w14:val="standardContextual"/>
        </w:rPr>
      </w:pPr>
      <w:r>
        <w:rPr>
          <w:rFonts w:asciiTheme="minorHAnsi" w:eastAsiaTheme="minorHAnsi" w:hAnsiTheme="minorHAnsi" w:cstheme="minorBidi"/>
          <w:kern w:val="2"/>
          <w:sz w:val="22"/>
          <w:szCs w:val="22"/>
          <w:lang w:val="ro-RO" w:eastAsia="en-US"/>
          <w14:ligatures w14:val="standardContextual"/>
        </w:rPr>
        <w:t>denumire</w:t>
      </w:r>
    </w:p>
    <w:p w14:paraId="1DF06C1B" w14:textId="77777777" w:rsidR="00B97BAD" w:rsidRPr="00B97BAD" w:rsidRDefault="00B97BAD" w:rsidP="00B97BAD">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p>
    <w:p w14:paraId="2B6FFEE2" w14:textId="77777777" w:rsidR="00B97BAD" w:rsidRPr="00B97BAD" w:rsidRDefault="00B97BAD" w:rsidP="00B97BAD">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p>
    <w:p w14:paraId="0291EAFD" w14:textId="77777777" w:rsidR="00B97BAD" w:rsidRPr="00B97BAD" w:rsidRDefault="00B97BAD" w:rsidP="00B97BAD">
      <w:pPr>
        <w:widowControl/>
        <w:suppressAutoHyphens w:val="0"/>
        <w:spacing w:after="160" w:line="259" w:lineRule="auto"/>
        <w:jc w:val="center"/>
        <w:rPr>
          <w:rFonts w:asciiTheme="minorHAnsi" w:eastAsiaTheme="minorHAnsi" w:hAnsiTheme="minorHAnsi" w:cstheme="minorBidi"/>
          <w:b/>
          <w:bCs/>
          <w:kern w:val="2"/>
          <w:sz w:val="22"/>
          <w:szCs w:val="22"/>
          <w:lang w:val="pt-BR" w:eastAsia="en-US"/>
          <w14:ligatures w14:val="standardContextual"/>
        </w:rPr>
      </w:pPr>
      <w:r w:rsidRPr="00B97BAD">
        <w:rPr>
          <w:rFonts w:asciiTheme="minorHAnsi" w:eastAsiaTheme="minorHAnsi" w:hAnsiTheme="minorHAnsi" w:cstheme="minorBidi"/>
          <w:b/>
          <w:bCs/>
          <w:kern w:val="2"/>
          <w:sz w:val="22"/>
          <w:szCs w:val="22"/>
          <w:lang w:val="pt-BR" w:eastAsia="en-US"/>
          <w14:ligatures w14:val="standardContextual"/>
        </w:rPr>
        <w:t>DECLARATIE DE INSUSIRE SI RESPECTARE A Principiul DNSH („Do no significant harm” - „A nu aduce prejudicii asupra mediului”)</w:t>
      </w:r>
    </w:p>
    <w:p w14:paraId="32F098F1" w14:textId="77777777" w:rsidR="00B97BAD" w:rsidRPr="00B97BAD" w:rsidRDefault="00B97BAD" w:rsidP="00B97BAD">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p>
    <w:p w14:paraId="532835C3" w14:textId="2E0F8222" w:rsidR="00B97BAD" w:rsidRPr="00B97BAD" w:rsidRDefault="00B97BAD" w:rsidP="00B97BAD">
      <w:pPr>
        <w:widowControl/>
        <w:suppressAutoHyphens w:val="0"/>
        <w:spacing w:after="160" w:line="259" w:lineRule="auto"/>
        <w:jc w:val="both"/>
        <w:rPr>
          <w:rFonts w:asciiTheme="minorHAnsi" w:eastAsiaTheme="minorHAnsi" w:hAnsiTheme="minorHAnsi" w:cstheme="minorBidi"/>
          <w:b/>
          <w:bCs/>
          <w:kern w:val="2"/>
          <w:sz w:val="22"/>
          <w:szCs w:val="22"/>
          <w:lang w:val="pt-BR" w:eastAsia="en-US"/>
          <w14:ligatures w14:val="standardContextual"/>
        </w:rPr>
      </w:pPr>
      <w:r w:rsidRPr="00B97BAD">
        <w:rPr>
          <w:rFonts w:asciiTheme="minorHAnsi" w:eastAsiaTheme="minorHAnsi" w:hAnsiTheme="minorHAnsi" w:cstheme="minorBidi"/>
          <w:kern w:val="2"/>
          <w:sz w:val="22"/>
          <w:szCs w:val="22"/>
          <w:lang w:val="ro-RO" w:eastAsia="en-US"/>
          <w14:ligatures w14:val="standardContextual"/>
        </w:rPr>
        <w:t xml:space="preserve">   </w:t>
      </w:r>
      <w:r w:rsidRPr="00B97BAD">
        <w:rPr>
          <w:rFonts w:asciiTheme="minorHAnsi" w:eastAsiaTheme="minorHAnsi" w:hAnsiTheme="minorHAnsi" w:cstheme="minorBidi"/>
          <w:kern w:val="2"/>
          <w:sz w:val="22"/>
          <w:szCs w:val="22"/>
          <w:lang w:val="ro-RO" w:eastAsia="en-US"/>
          <w14:ligatures w14:val="standardContextual"/>
        </w:rPr>
        <w:tab/>
        <w:t xml:space="preserve">Subsemnatul </w:t>
      </w:r>
      <w:r w:rsidR="00ED6A78">
        <w:rPr>
          <w:rFonts w:asciiTheme="minorHAnsi" w:eastAsiaTheme="minorHAnsi" w:hAnsiTheme="minorHAnsi" w:cstheme="minorBidi"/>
          <w:kern w:val="2"/>
          <w:sz w:val="22"/>
          <w:szCs w:val="22"/>
          <w:lang w:val="ro-RO" w:eastAsia="en-US"/>
          <w14:ligatures w14:val="standardContextual"/>
        </w:rPr>
        <w:t>....................</w:t>
      </w:r>
      <w:r w:rsidRPr="00B97BAD">
        <w:rPr>
          <w:rFonts w:asciiTheme="minorHAnsi" w:eastAsiaTheme="minorHAnsi" w:hAnsiTheme="minorHAnsi" w:cstheme="minorBidi"/>
          <w:i/>
          <w:iCs/>
          <w:kern w:val="2"/>
          <w:sz w:val="22"/>
          <w:szCs w:val="22"/>
          <w:lang w:val="ro-RO" w:eastAsia="en-US"/>
          <w14:ligatures w14:val="standardContextual"/>
        </w:rPr>
        <w:t xml:space="preserve">, </w:t>
      </w:r>
      <w:r w:rsidRPr="00B97BAD">
        <w:rPr>
          <w:rFonts w:asciiTheme="minorHAnsi" w:eastAsiaTheme="minorHAnsi" w:hAnsiTheme="minorHAnsi" w:cstheme="minorBidi"/>
          <w:kern w:val="2"/>
          <w:sz w:val="22"/>
          <w:szCs w:val="22"/>
          <w:lang w:val="ro-RO" w:eastAsia="en-US"/>
          <w14:ligatures w14:val="standardContextual"/>
        </w:rPr>
        <w:t xml:space="preserve">reprezentant legal al </w:t>
      </w:r>
      <w:r w:rsidRPr="00B97BAD">
        <w:rPr>
          <w:rFonts w:asciiTheme="minorHAnsi" w:eastAsiaTheme="minorHAnsi" w:hAnsiTheme="minorHAnsi" w:cstheme="minorBidi"/>
          <w:b/>
          <w:bCs/>
          <w:kern w:val="2"/>
          <w:sz w:val="22"/>
          <w:szCs w:val="22"/>
          <w:lang w:val="ro-RO" w:eastAsia="en-US"/>
          <w14:ligatures w14:val="standardContextual"/>
        </w:rPr>
        <w:t xml:space="preserve"> SC </w:t>
      </w:r>
      <w:r w:rsidR="00ED6A78">
        <w:rPr>
          <w:rFonts w:asciiTheme="minorHAnsi" w:eastAsiaTheme="minorHAnsi" w:hAnsiTheme="minorHAnsi" w:cstheme="minorBidi"/>
          <w:b/>
          <w:bCs/>
          <w:kern w:val="2"/>
          <w:sz w:val="22"/>
          <w:szCs w:val="22"/>
          <w:lang w:val="ro-RO" w:eastAsia="en-US"/>
          <w14:ligatures w14:val="standardContextual"/>
        </w:rPr>
        <w:t>............................</w:t>
      </w:r>
      <w:r w:rsidRPr="00B97BAD">
        <w:rPr>
          <w:rFonts w:asciiTheme="minorHAnsi" w:eastAsiaTheme="minorHAnsi" w:hAnsiTheme="minorHAnsi" w:cstheme="minorBidi"/>
          <w:b/>
          <w:bCs/>
          <w:kern w:val="2"/>
          <w:sz w:val="22"/>
          <w:szCs w:val="22"/>
          <w:lang w:val="ro-RO" w:eastAsia="en-US"/>
          <w14:ligatures w14:val="standardContextual"/>
        </w:rPr>
        <w:t xml:space="preserve"> SRL, </w:t>
      </w:r>
      <w:r w:rsidRPr="00B97BAD">
        <w:rPr>
          <w:rFonts w:asciiTheme="minorHAnsi" w:eastAsiaTheme="minorHAnsi" w:hAnsiTheme="minorHAnsi" w:cstheme="minorBidi"/>
          <w:kern w:val="2"/>
          <w:sz w:val="22"/>
          <w:szCs w:val="22"/>
          <w:lang w:val="ro-RO" w:eastAsia="en-US"/>
          <w14:ligatures w14:val="standardContextual"/>
        </w:rPr>
        <w:t xml:space="preserve">cu sediul în </w:t>
      </w:r>
      <w:r w:rsidR="00ED6A78">
        <w:rPr>
          <w:rFonts w:asciiTheme="minorHAnsi" w:eastAsiaTheme="minorHAnsi" w:hAnsiTheme="minorHAnsi" w:cstheme="minorBidi"/>
          <w:kern w:val="2"/>
          <w:sz w:val="22"/>
          <w:szCs w:val="22"/>
          <w:lang w:val="ro-RO" w:eastAsia="en-US"/>
          <w14:ligatures w14:val="standardContextual"/>
        </w:rPr>
        <w:t>...................</w:t>
      </w:r>
      <w:r w:rsidRPr="00B97BAD">
        <w:rPr>
          <w:rFonts w:asciiTheme="minorHAnsi" w:eastAsiaTheme="minorHAnsi" w:hAnsiTheme="minorHAnsi" w:cstheme="minorBidi"/>
          <w:kern w:val="2"/>
          <w:sz w:val="22"/>
          <w:szCs w:val="22"/>
          <w:lang w:val="ro-RO" w:eastAsia="en-US"/>
          <w14:ligatures w14:val="standardContextual"/>
        </w:rPr>
        <w:t xml:space="preserve"> str. </w:t>
      </w:r>
      <w:r w:rsidR="00ED6A78">
        <w:rPr>
          <w:rFonts w:asciiTheme="minorHAnsi" w:eastAsiaTheme="minorHAnsi" w:hAnsiTheme="minorHAnsi" w:cstheme="minorBidi"/>
          <w:kern w:val="2"/>
          <w:sz w:val="22"/>
          <w:szCs w:val="22"/>
          <w:lang w:val="ro-RO" w:eastAsia="en-US"/>
          <w14:ligatures w14:val="standardContextual"/>
        </w:rPr>
        <w:t>.............</w:t>
      </w:r>
      <w:r w:rsidRPr="00B97BAD">
        <w:rPr>
          <w:rFonts w:asciiTheme="minorHAnsi" w:eastAsiaTheme="minorHAnsi" w:hAnsiTheme="minorHAnsi" w:cstheme="minorBidi"/>
          <w:kern w:val="2"/>
          <w:sz w:val="22"/>
          <w:szCs w:val="22"/>
          <w:lang w:val="ro-RO" w:eastAsia="en-US"/>
          <w14:ligatures w14:val="standardContextual"/>
        </w:rPr>
        <w:t xml:space="preserve">, nr. </w:t>
      </w:r>
      <w:r w:rsidR="00ED6A78">
        <w:rPr>
          <w:rFonts w:asciiTheme="minorHAnsi" w:eastAsiaTheme="minorHAnsi" w:hAnsiTheme="minorHAnsi" w:cstheme="minorBidi"/>
          <w:kern w:val="2"/>
          <w:sz w:val="22"/>
          <w:szCs w:val="22"/>
          <w:lang w:val="ro-RO" w:eastAsia="en-US"/>
          <w14:ligatures w14:val="standardContextual"/>
        </w:rPr>
        <w:t>.............</w:t>
      </w:r>
      <w:r w:rsidRPr="00B97BAD">
        <w:rPr>
          <w:rFonts w:asciiTheme="minorHAnsi" w:eastAsiaTheme="minorHAnsi" w:hAnsiTheme="minorHAnsi" w:cstheme="minorBidi"/>
          <w:kern w:val="2"/>
          <w:sz w:val="22"/>
          <w:szCs w:val="22"/>
          <w:lang w:val="ro-RO" w:eastAsia="en-US"/>
          <w14:ligatures w14:val="standardContextual"/>
        </w:rPr>
        <w:t xml:space="preserve">,   înmatriculată la Oficiul Registrului Comerțului din </w:t>
      </w:r>
      <w:r w:rsidR="00ED6A78">
        <w:rPr>
          <w:rFonts w:asciiTheme="minorHAnsi" w:eastAsiaTheme="minorHAnsi" w:hAnsiTheme="minorHAnsi" w:cstheme="minorBidi"/>
          <w:kern w:val="2"/>
          <w:sz w:val="22"/>
          <w:szCs w:val="22"/>
          <w:lang w:val="ro-RO" w:eastAsia="en-US"/>
          <w14:ligatures w14:val="standardContextual"/>
        </w:rPr>
        <w:t>...............</w:t>
      </w:r>
      <w:r w:rsidRPr="00B97BAD">
        <w:rPr>
          <w:rFonts w:asciiTheme="minorHAnsi" w:eastAsiaTheme="minorHAnsi" w:hAnsiTheme="minorHAnsi" w:cstheme="minorBidi"/>
          <w:kern w:val="2"/>
          <w:sz w:val="22"/>
          <w:szCs w:val="22"/>
          <w:lang w:val="ro-RO" w:eastAsia="en-US"/>
          <w14:ligatures w14:val="standardContextual"/>
        </w:rPr>
        <w:t xml:space="preserve"> sub nr. </w:t>
      </w:r>
      <w:r w:rsidR="00ED6A78">
        <w:rPr>
          <w:rFonts w:asciiTheme="minorHAnsi" w:eastAsiaTheme="minorHAnsi" w:hAnsiTheme="minorHAnsi" w:cstheme="minorBidi"/>
          <w:kern w:val="2"/>
          <w:sz w:val="22"/>
          <w:szCs w:val="22"/>
          <w:lang w:val="ro-RO" w:eastAsia="en-US"/>
          <w14:ligatures w14:val="standardContextual"/>
        </w:rPr>
        <w:t>..............</w:t>
      </w:r>
      <w:r w:rsidRPr="00B97BAD">
        <w:rPr>
          <w:rFonts w:asciiTheme="minorHAnsi" w:eastAsiaTheme="minorHAnsi" w:hAnsiTheme="minorHAnsi" w:cstheme="minorBidi"/>
          <w:kern w:val="2"/>
          <w:sz w:val="22"/>
          <w:szCs w:val="22"/>
          <w:lang w:val="ro-RO" w:eastAsia="en-US"/>
          <w14:ligatures w14:val="standardContextual"/>
        </w:rPr>
        <w:t xml:space="preserve">, cod unic de înregistrare </w:t>
      </w:r>
      <w:r w:rsidR="00ED6A78">
        <w:rPr>
          <w:rFonts w:asciiTheme="minorHAnsi" w:eastAsiaTheme="minorHAnsi" w:hAnsiTheme="minorHAnsi" w:cstheme="minorBidi"/>
          <w:kern w:val="2"/>
          <w:sz w:val="22"/>
          <w:szCs w:val="22"/>
          <w:lang w:val="ro-RO" w:eastAsia="en-US"/>
          <w14:ligatures w14:val="standardContextual"/>
        </w:rPr>
        <w:t>...............</w:t>
      </w:r>
      <w:r w:rsidRPr="00B97BAD">
        <w:rPr>
          <w:rFonts w:asciiTheme="minorHAnsi" w:eastAsiaTheme="minorHAnsi" w:hAnsiTheme="minorHAnsi" w:cstheme="minorBidi"/>
          <w:kern w:val="2"/>
          <w:sz w:val="22"/>
          <w:szCs w:val="22"/>
          <w:lang w:val="ro-RO" w:eastAsia="en-US"/>
          <w14:ligatures w14:val="standardContextual"/>
        </w:rPr>
        <w:t xml:space="preserve">,cont bancar nr. </w:t>
      </w:r>
      <w:r w:rsidR="00ED6A78">
        <w:rPr>
          <w:rFonts w:asciiTheme="minorHAnsi" w:eastAsiaTheme="minorHAnsi" w:hAnsiTheme="minorHAnsi" w:cstheme="minorBidi"/>
          <w:kern w:val="2"/>
          <w:sz w:val="22"/>
          <w:szCs w:val="22"/>
          <w:lang w:val="ro-RO" w:eastAsia="en-US"/>
          <w14:ligatures w14:val="standardContextual"/>
        </w:rPr>
        <w:t>....................</w:t>
      </w:r>
      <w:r w:rsidRPr="00B97BAD">
        <w:rPr>
          <w:rFonts w:asciiTheme="minorHAnsi" w:eastAsiaTheme="minorHAnsi" w:hAnsiTheme="minorHAnsi" w:cstheme="minorBidi"/>
          <w:kern w:val="2"/>
          <w:sz w:val="22"/>
          <w:szCs w:val="22"/>
          <w:lang w:val="ro-RO" w:eastAsia="en-US"/>
          <w14:ligatures w14:val="standardContextual"/>
        </w:rPr>
        <w:t xml:space="preserve"> deschis la Trezoreria T</w:t>
      </w:r>
      <w:r w:rsidR="00ED6A78">
        <w:rPr>
          <w:rFonts w:asciiTheme="minorHAnsi" w:eastAsiaTheme="minorHAnsi" w:hAnsiTheme="minorHAnsi" w:cstheme="minorBidi"/>
          <w:kern w:val="2"/>
          <w:sz w:val="22"/>
          <w:szCs w:val="22"/>
          <w:lang w:val="ro-RO" w:eastAsia="en-US"/>
          <w14:ligatures w14:val="standardContextual"/>
        </w:rPr>
        <w:t>.................</w:t>
      </w:r>
      <w:r w:rsidRPr="00B97BAD">
        <w:rPr>
          <w:rFonts w:asciiTheme="minorHAnsi" w:eastAsiaTheme="minorHAnsi" w:hAnsiTheme="minorHAnsi" w:cstheme="minorBidi"/>
          <w:kern w:val="2"/>
          <w:sz w:val="22"/>
          <w:szCs w:val="22"/>
          <w:lang w:val="ro-RO" w:eastAsia="en-US"/>
          <w14:ligatures w14:val="standardContextual"/>
        </w:rPr>
        <w:t xml:space="preserve">, participant, în calitate de </w:t>
      </w:r>
      <w:r w:rsidRPr="00B97BAD">
        <w:rPr>
          <w:rFonts w:asciiTheme="minorHAnsi" w:eastAsiaTheme="minorHAnsi" w:hAnsiTheme="minorHAnsi" w:cstheme="minorBidi"/>
          <w:b/>
          <w:bCs/>
          <w:kern w:val="2"/>
          <w:sz w:val="22"/>
          <w:szCs w:val="22"/>
          <w:lang w:val="ro-RO" w:eastAsia="en-US"/>
          <w14:ligatures w14:val="standardContextual"/>
        </w:rPr>
        <w:t xml:space="preserve">Ofertant </w:t>
      </w:r>
      <w:r w:rsidRPr="00B97BAD">
        <w:rPr>
          <w:rFonts w:asciiTheme="minorHAnsi" w:eastAsiaTheme="minorHAnsi" w:hAnsiTheme="minorHAnsi" w:cstheme="minorBidi"/>
          <w:kern w:val="2"/>
          <w:sz w:val="22"/>
          <w:szCs w:val="22"/>
          <w:lang w:val="ro-RO" w:eastAsia="en-US"/>
          <w14:ligatures w14:val="standardContextual"/>
        </w:rPr>
        <w:t xml:space="preserve">la procedura de atribuire a contractului </w:t>
      </w:r>
      <w:proofErr w:type="spellStart"/>
      <w:r w:rsidRPr="00B97BAD">
        <w:rPr>
          <w:rFonts w:asciiTheme="minorHAnsi" w:eastAsiaTheme="minorHAnsi" w:hAnsiTheme="minorHAnsi" w:cstheme="minorBidi"/>
          <w:b/>
          <w:bCs/>
          <w:kern w:val="2"/>
          <w:sz w:val="22"/>
          <w:szCs w:val="22"/>
          <w:lang w:val="ro-RO" w:eastAsia="en-US"/>
          <w14:ligatures w14:val="standardContextual"/>
        </w:rPr>
        <w:t>anuntului</w:t>
      </w:r>
      <w:proofErr w:type="spellEnd"/>
      <w:r w:rsidRPr="00B97BAD">
        <w:rPr>
          <w:rFonts w:asciiTheme="minorHAnsi" w:eastAsiaTheme="minorHAnsi" w:hAnsiTheme="minorHAnsi" w:cstheme="minorBidi"/>
          <w:b/>
          <w:bCs/>
          <w:kern w:val="2"/>
          <w:sz w:val="22"/>
          <w:szCs w:val="22"/>
          <w:lang w:val="ro-RO" w:eastAsia="en-US"/>
          <w14:ligatures w14:val="standardContextual"/>
        </w:rPr>
        <w:t xml:space="preserve"> </w:t>
      </w:r>
      <w:r w:rsidR="00ED6A78">
        <w:rPr>
          <w:rFonts w:asciiTheme="minorHAnsi" w:eastAsiaTheme="minorHAnsi" w:hAnsiTheme="minorHAnsi" w:cstheme="minorBidi"/>
          <w:b/>
          <w:bCs/>
          <w:kern w:val="2"/>
          <w:sz w:val="22"/>
          <w:szCs w:val="22"/>
          <w:lang w:val="ro-RO" w:eastAsia="en-US"/>
          <w14:ligatures w14:val="standardContextual"/>
        </w:rPr>
        <w:t>....................</w:t>
      </w:r>
      <w:r w:rsidRPr="00B97BAD">
        <w:rPr>
          <w:rFonts w:asciiTheme="minorHAnsi" w:eastAsiaTheme="minorHAnsi" w:hAnsiTheme="minorHAnsi" w:cstheme="minorBidi"/>
          <w:b/>
          <w:bCs/>
          <w:kern w:val="2"/>
          <w:sz w:val="22"/>
          <w:szCs w:val="22"/>
          <w:lang w:val="ro-RO" w:eastAsia="en-US"/>
          <w14:ligatures w14:val="standardContextual"/>
        </w:rPr>
        <w:t xml:space="preserve"> privind atribuirea contractului de </w:t>
      </w:r>
      <w:proofErr w:type="spellStart"/>
      <w:r w:rsidR="00ED6A78" w:rsidRPr="001E3AC5">
        <w:rPr>
          <w:b/>
          <w:bCs/>
          <w:i/>
          <w:iCs/>
          <w:spacing w:val="-3"/>
          <w:u w:val="single"/>
          <w:lang w:eastAsia="en-US"/>
        </w:rPr>
        <w:t>Proiectare</w:t>
      </w:r>
      <w:proofErr w:type="spellEnd"/>
      <w:r w:rsidR="00ED6A78" w:rsidRPr="001E3AC5">
        <w:rPr>
          <w:b/>
          <w:bCs/>
          <w:i/>
          <w:iCs/>
          <w:spacing w:val="-3"/>
          <w:u w:val="single"/>
          <w:lang w:eastAsia="en-US"/>
        </w:rPr>
        <w:t xml:space="preserve"> (DTAC+DTOE+PT+DE), </w:t>
      </w:r>
      <w:proofErr w:type="spellStart"/>
      <w:r w:rsidR="00ED6A78" w:rsidRPr="001E3AC5">
        <w:rPr>
          <w:b/>
          <w:bCs/>
          <w:i/>
          <w:iCs/>
          <w:spacing w:val="-3"/>
          <w:u w:val="single"/>
          <w:lang w:eastAsia="en-US"/>
        </w:rPr>
        <w:t>verificare</w:t>
      </w:r>
      <w:proofErr w:type="spellEnd"/>
      <w:r w:rsidR="00ED6A78" w:rsidRPr="001E3AC5">
        <w:rPr>
          <w:b/>
          <w:bCs/>
          <w:i/>
          <w:iCs/>
          <w:spacing w:val="-3"/>
          <w:u w:val="single"/>
          <w:lang w:eastAsia="en-US"/>
        </w:rPr>
        <w:t xml:space="preserve"> de </w:t>
      </w:r>
      <w:proofErr w:type="spellStart"/>
      <w:r w:rsidR="00ED6A78" w:rsidRPr="001E3AC5">
        <w:rPr>
          <w:b/>
          <w:bCs/>
          <w:i/>
          <w:iCs/>
          <w:spacing w:val="-3"/>
          <w:u w:val="single"/>
          <w:lang w:eastAsia="en-US"/>
        </w:rPr>
        <w:t>proiect</w:t>
      </w:r>
      <w:proofErr w:type="spellEnd"/>
      <w:r w:rsidR="00ED6A78" w:rsidRPr="001E3AC5">
        <w:rPr>
          <w:b/>
          <w:bCs/>
          <w:i/>
          <w:iCs/>
          <w:spacing w:val="-3"/>
          <w:u w:val="single"/>
          <w:lang w:eastAsia="en-US"/>
        </w:rPr>
        <w:t xml:space="preserve">, </w:t>
      </w:r>
      <w:proofErr w:type="spellStart"/>
      <w:r w:rsidR="00ED6A78" w:rsidRPr="001E3AC5">
        <w:rPr>
          <w:b/>
          <w:bCs/>
          <w:i/>
          <w:iCs/>
          <w:spacing w:val="-3"/>
          <w:u w:val="single"/>
          <w:lang w:eastAsia="en-US"/>
        </w:rPr>
        <w:t>asistenta</w:t>
      </w:r>
      <w:proofErr w:type="spellEnd"/>
      <w:r w:rsidR="00ED6A78" w:rsidRPr="001E3AC5">
        <w:rPr>
          <w:b/>
          <w:bCs/>
          <w:i/>
          <w:iCs/>
          <w:spacing w:val="-3"/>
          <w:u w:val="single"/>
          <w:lang w:eastAsia="en-US"/>
        </w:rPr>
        <w:t xml:space="preserve"> </w:t>
      </w:r>
      <w:proofErr w:type="spellStart"/>
      <w:r w:rsidR="00ED6A78" w:rsidRPr="001E3AC5">
        <w:rPr>
          <w:b/>
          <w:bCs/>
          <w:i/>
          <w:iCs/>
          <w:spacing w:val="-3"/>
          <w:u w:val="single"/>
          <w:lang w:eastAsia="en-US"/>
        </w:rPr>
        <w:t>tehnica</w:t>
      </w:r>
      <w:proofErr w:type="spellEnd"/>
      <w:r w:rsidR="00ED6A78" w:rsidRPr="001E3AC5">
        <w:rPr>
          <w:b/>
          <w:bCs/>
          <w:i/>
          <w:iCs/>
          <w:spacing w:val="-3"/>
          <w:u w:val="single"/>
          <w:lang w:eastAsia="en-US"/>
        </w:rPr>
        <w:t xml:space="preserve"> din </w:t>
      </w:r>
      <w:proofErr w:type="spellStart"/>
      <w:r w:rsidR="00ED6A78" w:rsidRPr="001E3AC5">
        <w:rPr>
          <w:b/>
          <w:bCs/>
          <w:i/>
          <w:iCs/>
          <w:spacing w:val="-3"/>
          <w:u w:val="single"/>
          <w:lang w:eastAsia="en-US"/>
        </w:rPr>
        <w:t>partea</w:t>
      </w:r>
      <w:proofErr w:type="spellEnd"/>
      <w:r w:rsidR="00ED6A78" w:rsidRPr="001E3AC5">
        <w:rPr>
          <w:b/>
          <w:bCs/>
          <w:i/>
          <w:iCs/>
          <w:spacing w:val="-3"/>
          <w:u w:val="single"/>
          <w:lang w:eastAsia="en-US"/>
        </w:rPr>
        <w:t xml:space="preserve"> </w:t>
      </w:r>
      <w:proofErr w:type="spellStart"/>
      <w:r w:rsidR="00ED6A78" w:rsidRPr="001E3AC5">
        <w:rPr>
          <w:b/>
          <w:bCs/>
          <w:i/>
          <w:iCs/>
          <w:spacing w:val="-3"/>
          <w:u w:val="single"/>
          <w:lang w:eastAsia="en-US"/>
        </w:rPr>
        <w:t>proiectantului</w:t>
      </w:r>
      <w:proofErr w:type="spellEnd"/>
      <w:r w:rsidR="00ED6A78" w:rsidRPr="001E3AC5">
        <w:rPr>
          <w:b/>
          <w:bCs/>
          <w:i/>
          <w:iCs/>
          <w:spacing w:val="-3"/>
          <w:u w:val="single"/>
          <w:lang w:eastAsia="en-US"/>
        </w:rPr>
        <w:t xml:space="preserve"> si </w:t>
      </w:r>
      <w:proofErr w:type="spellStart"/>
      <w:r w:rsidR="00ED6A78" w:rsidRPr="001E3AC5">
        <w:rPr>
          <w:b/>
          <w:bCs/>
          <w:i/>
          <w:iCs/>
          <w:spacing w:val="-3"/>
          <w:u w:val="single"/>
          <w:lang w:eastAsia="en-US"/>
        </w:rPr>
        <w:t>executie</w:t>
      </w:r>
      <w:proofErr w:type="spellEnd"/>
      <w:r w:rsidR="00ED6A78" w:rsidRPr="001E3AC5">
        <w:rPr>
          <w:b/>
          <w:bCs/>
          <w:i/>
          <w:iCs/>
          <w:spacing w:val="-3"/>
          <w:u w:val="single"/>
          <w:lang w:eastAsia="en-US"/>
        </w:rPr>
        <w:t xml:space="preserve"> de </w:t>
      </w:r>
      <w:proofErr w:type="spellStart"/>
      <w:r w:rsidR="00ED6A78" w:rsidRPr="001E3AC5">
        <w:rPr>
          <w:b/>
          <w:bCs/>
          <w:i/>
          <w:iCs/>
          <w:spacing w:val="-3"/>
          <w:u w:val="single"/>
          <w:lang w:eastAsia="en-US"/>
        </w:rPr>
        <w:t>lucrari</w:t>
      </w:r>
      <w:proofErr w:type="spellEnd"/>
      <w:r w:rsidR="00ED6A78" w:rsidRPr="001E3AC5">
        <w:rPr>
          <w:b/>
          <w:bCs/>
          <w:i/>
          <w:iCs/>
          <w:spacing w:val="-3"/>
          <w:u w:val="single"/>
          <w:lang w:eastAsia="en-US"/>
        </w:rPr>
        <w:t xml:space="preserve"> </w:t>
      </w:r>
      <w:proofErr w:type="spellStart"/>
      <w:r w:rsidR="00ED6A78" w:rsidRPr="001E3AC5">
        <w:rPr>
          <w:b/>
          <w:bCs/>
          <w:i/>
          <w:iCs/>
          <w:spacing w:val="-3"/>
          <w:u w:val="single"/>
          <w:lang w:eastAsia="en-US"/>
        </w:rPr>
        <w:t>pentru</w:t>
      </w:r>
      <w:proofErr w:type="spellEnd"/>
      <w:r w:rsidR="00ED6A78" w:rsidRPr="001E3AC5">
        <w:rPr>
          <w:b/>
          <w:bCs/>
          <w:i/>
          <w:iCs/>
          <w:spacing w:val="-3"/>
          <w:u w:val="single"/>
          <w:lang w:eastAsia="en-US"/>
        </w:rPr>
        <w:t xml:space="preserve"> </w:t>
      </w:r>
      <w:proofErr w:type="spellStart"/>
      <w:r w:rsidR="00ED6A78" w:rsidRPr="001E3AC5">
        <w:rPr>
          <w:b/>
          <w:bCs/>
          <w:i/>
          <w:iCs/>
          <w:spacing w:val="-3"/>
          <w:u w:val="single"/>
          <w:lang w:eastAsia="en-US"/>
        </w:rPr>
        <w:t>obiectivul</w:t>
      </w:r>
      <w:proofErr w:type="spellEnd"/>
      <w:r w:rsidR="00ED6A78" w:rsidRPr="001E3AC5">
        <w:rPr>
          <w:b/>
          <w:bCs/>
          <w:i/>
          <w:iCs/>
          <w:spacing w:val="-3"/>
          <w:u w:val="single"/>
          <w:lang w:eastAsia="en-US"/>
        </w:rPr>
        <w:t xml:space="preserve"> de </w:t>
      </w:r>
      <w:proofErr w:type="spellStart"/>
      <w:r w:rsidR="00ED6A78" w:rsidRPr="001E3AC5">
        <w:rPr>
          <w:b/>
          <w:bCs/>
          <w:i/>
          <w:iCs/>
          <w:spacing w:val="-3"/>
          <w:u w:val="single"/>
          <w:lang w:eastAsia="en-US"/>
        </w:rPr>
        <w:t>investitii</w:t>
      </w:r>
      <w:proofErr w:type="spellEnd"/>
      <w:r w:rsidR="00ED6A78" w:rsidRPr="001E3AC5">
        <w:rPr>
          <w:b/>
          <w:bCs/>
          <w:i/>
          <w:iCs/>
          <w:spacing w:val="-3"/>
          <w:u w:val="single"/>
          <w:lang w:eastAsia="en-US"/>
        </w:rPr>
        <w:t xml:space="preserve"> "</w:t>
      </w:r>
      <w:proofErr w:type="spellStart"/>
      <w:r w:rsidR="00ED6A78" w:rsidRPr="001E3AC5">
        <w:rPr>
          <w:b/>
          <w:bCs/>
          <w:i/>
          <w:iCs/>
          <w:spacing w:val="-3"/>
          <w:u w:val="single"/>
          <w:lang w:eastAsia="en-US"/>
        </w:rPr>
        <w:t>Crearea</w:t>
      </w:r>
      <w:proofErr w:type="spellEnd"/>
      <w:r w:rsidR="00ED6A78" w:rsidRPr="001E3AC5">
        <w:rPr>
          <w:b/>
          <w:bCs/>
          <w:i/>
          <w:iCs/>
          <w:spacing w:val="-3"/>
          <w:u w:val="single"/>
          <w:lang w:eastAsia="en-US"/>
        </w:rPr>
        <w:t xml:space="preserve"> </w:t>
      </w:r>
      <w:proofErr w:type="spellStart"/>
      <w:r w:rsidR="00ED6A78" w:rsidRPr="001E3AC5">
        <w:rPr>
          <w:b/>
          <w:bCs/>
          <w:i/>
          <w:iCs/>
          <w:spacing w:val="-3"/>
          <w:u w:val="single"/>
          <w:lang w:eastAsia="en-US"/>
        </w:rPr>
        <w:t>Parcului</w:t>
      </w:r>
      <w:proofErr w:type="spellEnd"/>
      <w:r w:rsidR="00ED6A78" w:rsidRPr="001E3AC5">
        <w:rPr>
          <w:b/>
          <w:bCs/>
          <w:i/>
          <w:iCs/>
          <w:spacing w:val="-3"/>
          <w:u w:val="single"/>
          <w:lang w:eastAsia="en-US"/>
        </w:rPr>
        <w:t xml:space="preserve"> de </w:t>
      </w:r>
      <w:proofErr w:type="spellStart"/>
      <w:r w:rsidR="00ED6A78" w:rsidRPr="001E3AC5">
        <w:rPr>
          <w:b/>
          <w:bCs/>
          <w:i/>
          <w:iCs/>
          <w:spacing w:val="-3"/>
          <w:u w:val="single"/>
          <w:lang w:eastAsia="en-US"/>
        </w:rPr>
        <w:t>interes</w:t>
      </w:r>
      <w:proofErr w:type="spellEnd"/>
      <w:r w:rsidR="00ED6A78" w:rsidRPr="001E3AC5">
        <w:rPr>
          <w:b/>
          <w:bCs/>
          <w:i/>
          <w:iCs/>
          <w:spacing w:val="-3"/>
          <w:u w:val="single"/>
          <w:lang w:eastAsia="en-US"/>
        </w:rPr>
        <w:t xml:space="preserve"> public </w:t>
      </w:r>
      <w:proofErr w:type="spellStart"/>
      <w:r w:rsidR="00ED6A78" w:rsidRPr="001E3AC5">
        <w:rPr>
          <w:b/>
          <w:bCs/>
          <w:i/>
          <w:iCs/>
          <w:spacing w:val="-3"/>
          <w:u w:val="single"/>
          <w:lang w:eastAsia="en-US"/>
        </w:rPr>
        <w:t>Pipera</w:t>
      </w:r>
      <w:proofErr w:type="spellEnd"/>
      <w:r w:rsidR="00ED6A78" w:rsidRPr="001E3AC5">
        <w:rPr>
          <w:b/>
          <w:bCs/>
          <w:i/>
          <w:iCs/>
          <w:spacing w:val="-3"/>
          <w:u w:val="single"/>
          <w:lang w:eastAsia="en-US"/>
        </w:rPr>
        <w:t xml:space="preserve">” </w:t>
      </w:r>
      <w:proofErr w:type="spellStart"/>
      <w:r w:rsidR="00ED6A78" w:rsidRPr="001E3AC5">
        <w:rPr>
          <w:b/>
          <w:bCs/>
          <w:i/>
          <w:iCs/>
          <w:spacing w:val="-3"/>
          <w:u w:val="single"/>
          <w:lang w:eastAsia="en-US"/>
        </w:rPr>
        <w:t>Oras</w:t>
      </w:r>
      <w:proofErr w:type="spellEnd"/>
      <w:r w:rsidR="00ED6A78" w:rsidRPr="001E3AC5">
        <w:rPr>
          <w:b/>
          <w:bCs/>
          <w:i/>
          <w:iCs/>
          <w:spacing w:val="-3"/>
          <w:u w:val="single"/>
          <w:lang w:eastAsia="en-US"/>
        </w:rPr>
        <w:t xml:space="preserve"> Voluntari, </w:t>
      </w:r>
      <w:proofErr w:type="spellStart"/>
      <w:r w:rsidR="00ED6A78" w:rsidRPr="001E3AC5">
        <w:rPr>
          <w:b/>
          <w:bCs/>
          <w:i/>
          <w:iCs/>
          <w:spacing w:val="-3"/>
          <w:u w:val="single"/>
          <w:lang w:eastAsia="en-US"/>
        </w:rPr>
        <w:t>Judetul</w:t>
      </w:r>
      <w:proofErr w:type="spellEnd"/>
      <w:r w:rsidR="00ED6A78" w:rsidRPr="001E3AC5">
        <w:rPr>
          <w:b/>
          <w:bCs/>
          <w:i/>
          <w:iCs/>
          <w:spacing w:val="-3"/>
          <w:u w:val="single"/>
          <w:lang w:eastAsia="en-US"/>
        </w:rPr>
        <w:t xml:space="preserve"> Ilfov</w:t>
      </w:r>
      <w:r w:rsidR="00ED6A78">
        <w:rPr>
          <w:b/>
          <w:bCs/>
          <w:i/>
          <w:iCs/>
          <w:spacing w:val="-3"/>
          <w:u w:val="single"/>
          <w:lang w:eastAsia="en-US"/>
        </w:rPr>
        <w:t xml:space="preserve">   </w:t>
      </w:r>
      <w:r w:rsidRPr="00B97BAD">
        <w:rPr>
          <w:rFonts w:asciiTheme="minorHAnsi" w:eastAsiaTheme="minorHAnsi" w:hAnsiTheme="minorHAnsi" w:cstheme="minorBidi"/>
          <w:b/>
          <w:bCs/>
          <w:kern w:val="2"/>
          <w:sz w:val="22"/>
          <w:szCs w:val="22"/>
          <w:lang w:val="pt-BR" w:eastAsia="en-US"/>
          <w14:ligatures w14:val="standardContextual"/>
        </w:rPr>
        <w:t xml:space="preserve">, </w:t>
      </w:r>
      <w:r w:rsidRPr="00B97BAD">
        <w:rPr>
          <w:rFonts w:asciiTheme="minorHAnsi" w:eastAsiaTheme="minorHAnsi" w:hAnsiTheme="minorHAnsi" w:cstheme="minorBidi"/>
          <w:kern w:val="2"/>
          <w:sz w:val="22"/>
          <w:szCs w:val="22"/>
          <w:lang w:val="pt-BR" w:eastAsia="en-US"/>
          <w14:ligatures w14:val="standardContextual"/>
        </w:rPr>
        <w:t>declar că respectam</w:t>
      </w:r>
      <w:r w:rsidRPr="00B97BAD">
        <w:rPr>
          <w:rFonts w:asciiTheme="minorHAnsi" w:eastAsiaTheme="minorHAnsi" w:hAnsiTheme="minorHAnsi" w:cstheme="minorBidi"/>
          <w:b/>
          <w:bCs/>
          <w:kern w:val="2"/>
          <w:sz w:val="22"/>
          <w:szCs w:val="22"/>
          <w:lang w:val="pt-BR" w:eastAsia="en-US"/>
          <w14:ligatures w14:val="standardContextual"/>
        </w:rPr>
        <w:t xml:space="preserve"> Principiul DNSH („Do no significant harm” - „A nu aduce prejudicii asupra mediului”) </w:t>
      </w:r>
      <w:r w:rsidRPr="00B97BAD">
        <w:rPr>
          <w:rFonts w:asciiTheme="minorHAnsi" w:eastAsiaTheme="minorHAnsi" w:hAnsiTheme="minorHAnsi" w:cstheme="minorBidi"/>
          <w:kern w:val="2"/>
          <w:sz w:val="22"/>
          <w:szCs w:val="22"/>
          <w:lang w:val="pt-BR" w:eastAsia="en-US"/>
          <w14:ligatures w14:val="standardContextual"/>
        </w:rPr>
        <w:t xml:space="preserve"> si ne obligăm să respectăm toate obligațiile menționate în conținutul acestora.</w:t>
      </w:r>
    </w:p>
    <w:p w14:paraId="48A34D03" w14:textId="77777777" w:rsidR="00B97BAD" w:rsidRPr="00B97BAD" w:rsidRDefault="00B97BAD" w:rsidP="00B97BAD">
      <w:pPr>
        <w:widowControl/>
        <w:suppressAutoHyphens w:val="0"/>
        <w:spacing w:after="160" w:line="259" w:lineRule="auto"/>
        <w:rPr>
          <w:rFonts w:asciiTheme="minorHAnsi" w:eastAsiaTheme="minorHAnsi" w:hAnsiTheme="minorHAnsi" w:cstheme="minorBidi"/>
          <w:kern w:val="2"/>
          <w:sz w:val="22"/>
          <w:szCs w:val="22"/>
          <w:lang w:val="pt-BR" w:eastAsia="en-US"/>
          <w14:ligatures w14:val="standardContextual"/>
        </w:rPr>
      </w:pPr>
    </w:p>
    <w:p w14:paraId="712FE638" w14:textId="0DE953EB" w:rsidR="00B97BAD" w:rsidRPr="00B97BAD" w:rsidRDefault="00B97BAD" w:rsidP="00ED6A78">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r w:rsidRPr="00B97BAD">
        <w:rPr>
          <w:rFonts w:asciiTheme="minorHAnsi" w:eastAsiaTheme="minorHAnsi" w:hAnsiTheme="minorHAnsi" w:cstheme="minorBidi"/>
          <w:kern w:val="2"/>
          <w:sz w:val="22"/>
          <w:szCs w:val="22"/>
          <w:lang w:val="pt-BR" w:eastAsia="en-US"/>
          <w14:ligatures w14:val="standardContextual"/>
        </w:rPr>
        <w:t xml:space="preserve"> </w:t>
      </w:r>
      <w:r w:rsidRPr="00B97BAD">
        <w:rPr>
          <w:rFonts w:asciiTheme="minorHAnsi" w:eastAsiaTheme="minorHAnsi" w:hAnsiTheme="minorHAnsi" w:cstheme="minorBidi"/>
          <w:kern w:val="2"/>
          <w:sz w:val="22"/>
          <w:szCs w:val="22"/>
          <w:lang w:val="ro-RO" w:eastAsia="en-US"/>
          <w14:ligatures w14:val="standardContextual"/>
        </w:rPr>
        <w:t>Data completării:</w:t>
      </w:r>
      <w:r w:rsidR="00ED6A78">
        <w:rPr>
          <w:rFonts w:asciiTheme="minorHAnsi" w:eastAsiaTheme="minorHAnsi" w:hAnsiTheme="minorHAnsi" w:cstheme="minorBidi"/>
          <w:noProof/>
          <w:kern w:val="2"/>
          <w:sz w:val="22"/>
          <w:szCs w:val="22"/>
          <w:lang w:val="ro-RO" w:eastAsia="en-US"/>
          <w14:ligatures w14:val="standardContextual"/>
        </w:rPr>
        <w:t xml:space="preserve">                                                             operator economic,</w:t>
      </w:r>
    </w:p>
    <w:p w14:paraId="559FEBF4" w14:textId="77777777" w:rsidR="00B97BAD" w:rsidRPr="00B97BAD" w:rsidRDefault="00B97BAD" w:rsidP="00B97BAD">
      <w:pPr>
        <w:widowControl/>
        <w:suppressAutoHyphens w:val="0"/>
        <w:spacing w:after="160" w:line="259" w:lineRule="auto"/>
        <w:rPr>
          <w:rFonts w:asciiTheme="minorHAnsi" w:eastAsiaTheme="minorHAnsi" w:hAnsiTheme="minorHAnsi" w:cstheme="minorBidi"/>
          <w:kern w:val="2"/>
          <w:sz w:val="22"/>
          <w:szCs w:val="22"/>
          <w:lang w:val="pt-BR" w:eastAsia="en-US"/>
          <w14:ligatures w14:val="standardContextual"/>
        </w:rPr>
      </w:pPr>
    </w:p>
    <w:p w14:paraId="732BC1FC" w14:textId="77777777" w:rsidR="00B97BAD" w:rsidRPr="00B97BAD" w:rsidRDefault="00B97BAD" w:rsidP="00B97BAD">
      <w:pPr>
        <w:widowControl/>
        <w:suppressAutoHyphens w:val="0"/>
        <w:spacing w:after="160" w:line="259" w:lineRule="auto"/>
        <w:rPr>
          <w:rFonts w:asciiTheme="minorHAnsi" w:eastAsiaTheme="minorHAnsi" w:hAnsiTheme="minorHAnsi" w:cstheme="minorBidi"/>
          <w:kern w:val="2"/>
          <w:sz w:val="22"/>
          <w:szCs w:val="22"/>
          <w:lang w:val="pt-BR" w:eastAsia="en-US"/>
          <w14:ligatures w14:val="standardContextual"/>
        </w:rPr>
      </w:pPr>
    </w:p>
    <w:p w14:paraId="70BDD249" w14:textId="77777777" w:rsidR="00B97BAD" w:rsidRPr="00B97BAD" w:rsidRDefault="00B97BAD" w:rsidP="00B97BAD">
      <w:pPr>
        <w:widowControl/>
        <w:suppressAutoHyphens w:val="0"/>
        <w:spacing w:after="160" w:line="259" w:lineRule="auto"/>
        <w:rPr>
          <w:rFonts w:asciiTheme="minorHAnsi" w:eastAsiaTheme="minorHAnsi" w:hAnsiTheme="minorHAnsi" w:cstheme="minorBidi"/>
          <w:kern w:val="2"/>
          <w:sz w:val="22"/>
          <w:szCs w:val="22"/>
          <w:lang w:val="pt-BR" w:eastAsia="en-US"/>
          <w14:ligatures w14:val="standardContextual"/>
        </w:rPr>
      </w:pPr>
    </w:p>
    <w:p w14:paraId="3D393088" w14:textId="77777777" w:rsidR="00B97BAD" w:rsidRPr="00B97BAD" w:rsidRDefault="00B97BAD" w:rsidP="00B97BAD">
      <w:pPr>
        <w:widowControl/>
        <w:suppressAutoHyphens w:val="0"/>
        <w:spacing w:after="160" w:line="259" w:lineRule="auto"/>
        <w:rPr>
          <w:rFonts w:asciiTheme="minorHAnsi" w:eastAsiaTheme="minorHAnsi" w:hAnsiTheme="minorHAnsi" w:cstheme="minorBidi"/>
          <w:kern w:val="2"/>
          <w:sz w:val="22"/>
          <w:szCs w:val="22"/>
          <w:lang w:val="pt-BR" w:eastAsia="en-US"/>
          <w14:ligatures w14:val="standardContextual"/>
        </w:rPr>
      </w:pPr>
    </w:p>
    <w:p w14:paraId="5607AE8B" w14:textId="77777777" w:rsidR="00B97BAD" w:rsidRPr="00B97BAD" w:rsidRDefault="00B97BAD" w:rsidP="00B97BAD">
      <w:pPr>
        <w:widowControl/>
        <w:suppressAutoHyphens w:val="0"/>
        <w:spacing w:after="160" w:line="259" w:lineRule="auto"/>
        <w:rPr>
          <w:rFonts w:asciiTheme="minorHAnsi" w:eastAsiaTheme="minorHAnsi" w:hAnsiTheme="minorHAnsi" w:cstheme="minorBidi"/>
          <w:kern w:val="2"/>
          <w:sz w:val="22"/>
          <w:szCs w:val="22"/>
          <w:lang w:val="pt-BR" w:eastAsia="en-US"/>
          <w14:ligatures w14:val="standardContextual"/>
        </w:rPr>
      </w:pPr>
    </w:p>
    <w:p w14:paraId="4BCE5552" w14:textId="77777777" w:rsidR="00B97BAD" w:rsidRDefault="00B97BAD">
      <w:pPr>
        <w:jc w:val="both"/>
        <w:rPr>
          <w:rFonts w:eastAsia="Calibri"/>
          <w:iCs/>
          <w:color w:val="000000"/>
          <w:sz w:val="22"/>
          <w:szCs w:val="22"/>
          <w:lang w:val="ro-RO"/>
        </w:rPr>
      </w:pPr>
    </w:p>
    <w:p w14:paraId="741A9C12" w14:textId="77777777" w:rsidR="00B97BAD" w:rsidRDefault="00B97BAD">
      <w:pPr>
        <w:jc w:val="both"/>
        <w:rPr>
          <w:rFonts w:eastAsia="Calibri"/>
          <w:iCs/>
          <w:color w:val="000000"/>
          <w:sz w:val="22"/>
          <w:szCs w:val="22"/>
          <w:lang w:val="ro-RO"/>
        </w:rPr>
      </w:pPr>
    </w:p>
    <w:p w14:paraId="741A8AA2" w14:textId="77777777" w:rsidR="00B97BAD" w:rsidRDefault="00B97BAD">
      <w:pPr>
        <w:jc w:val="both"/>
        <w:rPr>
          <w:rFonts w:eastAsia="Calibri"/>
          <w:iCs/>
          <w:color w:val="000000"/>
          <w:sz w:val="22"/>
          <w:szCs w:val="22"/>
          <w:lang w:val="ro-RO"/>
        </w:rPr>
      </w:pPr>
    </w:p>
    <w:p w14:paraId="34DF46CD" w14:textId="77777777" w:rsidR="00B97BAD" w:rsidRDefault="00B97BAD">
      <w:pPr>
        <w:jc w:val="both"/>
        <w:rPr>
          <w:rFonts w:eastAsia="Calibri"/>
          <w:iCs/>
          <w:color w:val="000000"/>
          <w:sz w:val="22"/>
          <w:szCs w:val="22"/>
          <w:lang w:val="ro-RO"/>
        </w:rPr>
      </w:pPr>
    </w:p>
    <w:p w14:paraId="01EE98C5" w14:textId="77777777" w:rsidR="00B97BAD" w:rsidRDefault="00B97BAD">
      <w:pPr>
        <w:jc w:val="both"/>
        <w:rPr>
          <w:rFonts w:eastAsia="Calibri"/>
          <w:iCs/>
          <w:color w:val="000000"/>
          <w:sz w:val="22"/>
          <w:szCs w:val="22"/>
          <w:lang w:val="ro-RO"/>
        </w:rPr>
      </w:pPr>
    </w:p>
    <w:p w14:paraId="4FD8CB23" w14:textId="77777777" w:rsidR="00B97BAD" w:rsidRDefault="00B97BAD">
      <w:pPr>
        <w:jc w:val="both"/>
        <w:rPr>
          <w:rFonts w:eastAsia="Calibri"/>
          <w:iCs/>
          <w:color w:val="000000"/>
          <w:sz w:val="22"/>
          <w:szCs w:val="22"/>
          <w:lang w:val="ro-RO"/>
        </w:rPr>
      </w:pPr>
    </w:p>
    <w:p w14:paraId="541ED6F9" w14:textId="77777777" w:rsidR="00B97BAD" w:rsidRDefault="00B97BAD">
      <w:pPr>
        <w:jc w:val="both"/>
        <w:rPr>
          <w:rFonts w:eastAsia="Calibri"/>
          <w:iCs/>
          <w:color w:val="000000"/>
          <w:sz w:val="22"/>
          <w:szCs w:val="22"/>
          <w:lang w:val="ro-RO"/>
        </w:rPr>
      </w:pPr>
    </w:p>
    <w:p w14:paraId="6A28CD1D" w14:textId="77777777" w:rsidR="00B97BAD" w:rsidRDefault="00B97BAD">
      <w:pPr>
        <w:jc w:val="both"/>
        <w:rPr>
          <w:rFonts w:eastAsia="Calibri"/>
          <w:iCs/>
          <w:color w:val="000000"/>
          <w:sz w:val="22"/>
          <w:szCs w:val="22"/>
          <w:lang w:val="ro-RO"/>
        </w:rPr>
      </w:pPr>
    </w:p>
    <w:p w14:paraId="6D614E6E" w14:textId="77777777" w:rsidR="00B97BAD" w:rsidRDefault="00B97BAD">
      <w:pPr>
        <w:jc w:val="both"/>
        <w:rPr>
          <w:rFonts w:eastAsia="Calibri"/>
          <w:iCs/>
          <w:color w:val="000000"/>
          <w:sz w:val="22"/>
          <w:szCs w:val="22"/>
          <w:lang w:val="ro-RO"/>
        </w:rPr>
      </w:pPr>
    </w:p>
    <w:p w14:paraId="3A567EAB" w14:textId="77777777" w:rsidR="00B97BAD" w:rsidRDefault="00B97BAD">
      <w:pPr>
        <w:jc w:val="both"/>
        <w:rPr>
          <w:rFonts w:eastAsia="Calibri"/>
          <w:iCs/>
          <w:color w:val="000000"/>
          <w:sz w:val="22"/>
          <w:szCs w:val="22"/>
          <w:lang w:val="ro-RO"/>
        </w:rPr>
      </w:pPr>
    </w:p>
    <w:p w14:paraId="5AB71F07" w14:textId="77777777" w:rsidR="00B97BAD" w:rsidRDefault="00B97BAD">
      <w:pPr>
        <w:jc w:val="both"/>
        <w:rPr>
          <w:rFonts w:eastAsia="Calibri"/>
          <w:iCs/>
          <w:color w:val="000000"/>
          <w:sz w:val="22"/>
          <w:szCs w:val="22"/>
          <w:lang w:val="ro-RO"/>
        </w:rPr>
      </w:pPr>
    </w:p>
    <w:p w14:paraId="0D18B937" w14:textId="77777777" w:rsidR="00B97BAD" w:rsidRDefault="00B97BAD">
      <w:pPr>
        <w:jc w:val="both"/>
        <w:rPr>
          <w:rFonts w:eastAsia="Calibri"/>
          <w:iCs/>
          <w:color w:val="000000"/>
          <w:sz w:val="22"/>
          <w:szCs w:val="22"/>
          <w:lang w:val="ro-RO"/>
        </w:rPr>
      </w:pPr>
    </w:p>
    <w:p w14:paraId="1E4A3EFF" w14:textId="77777777" w:rsidR="00B97BAD" w:rsidRDefault="00B97BAD">
      <w:pPr>
        <w:jc w:val="both"/>
        <w:rPr>
          <w:rFonts w:eastAsia="Calibri"/>
          <w:iCs/>
          <w:color w:val="000000"/>
          <w:sz w:val="22"/>
          <w:szCs w:val="22"/>
          <w:lang w:val="ro-RO"/>
        </w:rPr>
      </w:pPr>
    </w:p>
    <w:p w14:paraId="6770A248" w14:textId="77777777" w:rsidR="00B97BAD" w:rsidRDefault="00B97BAD">
      <w:pPr>
        <w:jc w:val="both"/>
        <w:rPr>
          <w:rFonts w:eastAsia="Calibri"/>
          <w:iCs/>
          <w:color w:val="000000"/>
          <w:sz w:val="22"/>
          <w:szCs w:val="22"/>
          <w:lang w:val="ro-RO"/>
        </w:rPr>
      </w:pPr>
    </w:p>
    <w:p w14:paraId="32AE09AE" w14:textId="77777777" w:rsidR="00B97BAD" w:rsidRDefault="00B97BAD">
      <w:pPr>
        <w:jc w:val="both"/>
        <w:rPr>
          <w:rFonts w:eastAsia="Calibri"/>
          <w:iCs/>
          <w:color w:val="000000"/>
          <w:sz w:val="22"/>
          <w:szCs w:val="22"/>
          <w:lang w:val="ro-RO"/>
        </w:rPr>
      </w:pPr>
    </w:p>
    <w:p w14:paraId="3BA8658B" w14:textId="77777777" w:rsidR="00B97BAD" w:rsidRDefault="00B97BAD">
      <w:pPr>
        <w:jc w:val="both"/>
        <w:rPr>
          <w:rFonts w:eastAsia="Calibri"/>
          <w:iCs/>
          <w:color w:val="000000"/>
          <w:sz w:val="22"/>
          <w:szCs w:val="22"/>
          <w:lang w:val="ro-RO"/>
        </w:rPr>
      </w:pPr>
    </w:p>
    <w:p w14:paraId="6B441492" w14:textId="77777777" w:rsidR="00387588" w:rsidRDefault="00387588">
      <w:pPr>
        <w:jc w:val="both"/>
        <w:rPr>
          <w:rFonts w:eastAsia="Calibri"/>
          <w:iCs/>
          <w:color w:val="000000"/>
          <w:sz w:val="22"/>
          <w:szCs w:val="22"/>
          <w:lang w:val="ro-RO"/>
        </w:rPr>
      </w:pPr>
    </w:p>
    <w:p w14:paraId="0A70F7EF" w14:textId="77777777" w:rsidR="00387588" w:rsidRDefault="00387588">
      <w:pPr>
        <w:jc w:val="both"/>
        <w:rPr>
          <w:rFonts w:eastAsia="Calibri"/>
          <w:iCs/>
          <w:color w:val="000000"/>
          <w:sz w:val="22"/>
          <w:szCs w:val="22"/>
          <w:lang w:val="ro-RO"/>
        </w:rPr>
      </w:pPr>
    </w:p>
    <w:p w14:paraId="3711DDBE" w14:textId="77777777" w:rsidR="00ED6A78" w:rsidRDefault="00ED6A78">
      <w:pPr>
        <w:jc w:val="both"/>
        <w:rPr>
          <w:rFonts w:eastAsia="Calibri"/>
          <w:iCs/>
          <w:color w:val="000000"/>
          <w:sz w:val="22"/>
          <w:szCs w:val="22"/>
          <w:lang w:val="ro-RO"/>
        </w:rPr>
      </w:pPr>
    </w:p>
    <w:p w14:paraId="56D1BEDB" w14:textId="77777777" w:rsidR="00ED6A78" w:rsidRDefault="00ED6A78">
      <w:pPr>
        <w:jc w:val="both"/>
        <w:rPr>
          <w:rFonts w:eastAsia="Calibri"/>
          <w:iCs/>
          <w:color w:val="000000"/>
          <w:sz w:val="22"/>
          <w:szCs w:val="22"/>
          <w:lang w:val="ro-RO"/>
        </w:rPr>
      </w:pPr>
    </w:p>
    <w:p w14:paraId="0C14392C" w14:textId="77777777" w:rsidR="00ED6A78" w:rsidRDefault="00ED6A78">
      <w:pPr>
        <w:jc w:val="both"/>
        <w:rPr>
          <w:rFonts w:eastAsia="Calibri"/>
          <w:iCs/>
          <w:color w:val="000000"/>
          <w:sz w:val="22"/>
          <w:szCs w:val="22"/>
          <w:lang w:val="ro-RO"/>
        </w:rPr>
      </w:pPr>
    </w:p>
    <w:p w14:paraId="2C253794" w14:textId="77777777" w:rsidR="00ED6A78" w:rsidRPr="00ED6A78" w:rsidRDefault="00ED6A78" w:rsidP="00ED6A78">
      <w:pPr>
        <w:widowControl/>
        <w:suppressAutoHyphens w:val="0"/>
        <w:spacing w:line="259" w:lineRule="auto"/>
        <w:ind w:firstLine="708"/>
        <w:rPr>
          <w:rFonts w:asciiTheme="minorHAnsi" w:eastAsiaTheme="minorHAnsi" w:hAnsiTheme="minorHAnsi" w:cstheme="minorBidi"/>
          <w:kern w:val="2"/>
          <w:sz w:val="22"/>
          <w:szCs w:val="22"/>
          <w:lang w:val="ro-RO" w:eastAsia="en-US"/>
          <w14:ligatures w14:val="standardContextual"/>
        </w:rPr>
      </w:pPr>
      <w:r w:rsidRPr="00ED6A78">
        <w:rPr>
          <w:rFonts w:asciiTheme="minorHAnsi" w:eastAsiaTheme="minorHAnsi" w:hAnsiTheme="minorHAnsi" w:cstheme="minorBidi"/>
          <w:kern w:val="2"/>
          <w:sz w:val="22"/>
          <w:szCs w:val="22"/>
          <w:lang w:val="ro-RO" w:eastAsia="en-US"/>
          <w14:ligatures w14:val="standardContextual"/>
        </w:rPr>
        <w:t>Operator economic</w:t>
      </w:r>
    </w:p>
    <w:p w14:paraId="2AD1EA2E" w14:textId="734317DF" w:rsidR="00ED6A78" w:rsidRPr="00ED6A78" w:rsidRDefault="00893627" w:rsidP="00ED6A78">
      <w:pPr>
        <w:widowControl/>
        <w:suppressAutoHyphens w:val="0"/>
        <w:spacing w:line="259" w:lineRule="auto"/>
        <w:rPr>
          <w:rFonts w:asciiTheme="minorHAnsi" w:eastAsiaTheme="minorHAnsi" w:hAnsiTheme="minorHAnsi" w:cstheme="minorBidi"/>
          <w:kern w:val="2"/>
          <w:sz w:val="22"/>
          <w:szCs w:val="22"/>
          <w:lang w:val="ro-RO" w:eastAsia="en-US"/>
          <w14:ligatures w14:val="standardContextual"/>
        </w:rPr>
      </w:pPr>
      <w:r>
        <w:rPr>
          <w:rFonts w:asciiTheme="minorHAnsi" w:eastAsiaTheme="minorHAnsi" w:hAnsiTheme="minorHAnsi" w:cstheme="minorBidi"/>
          <w:kern w:val="2"/>
          <w:sz w:val="22"/>
          <w:szCs w:val="22"/>
          <w:lang w:val="ro-RO" w:eastAsia="en-US"/>
          <w14:ligatures w14:val="standardContextual"/>
        </w:rPr>
        <w:t xml:space="preserve">                    </w:t>
      </w:r>
      <w:r w:rsidR="00ED6A78">
        <w:rPr>
          <w:rFonts w:asciiTheme="minorHAnsi" w:eastAsiaTheme="minorHAnsi" w:hAnsiTheme="minorHAnsi" w:cstheme="minorBidi"/>
          <w:kern w:val="2"/>
          <w:sz w:val="22"/>
          <w:szCs w:val="22"/>
          <w:lang w:val="ro-RO" w:eastAsia="en-US"/>
          <w14:ligatures w14:val="standardContextual"/>
        </w:rPr>
        <w:t>denumire</w:t>
      </w:r>
    </w:p>
    <w:p w14:paraId="5211B024" w14:textId="77777777" w:rsidR="00ED6A78" w:rsidRPr="00ED6A78" w:rsidRDefault="00ED6A78" w:rsidP="00ED6A78">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r w:rsidRPr="00ED6A78">
        <w:rPr>
          <w:rFonts w:asciiTheme="minorHAnsi" w:eastAsiaTheme="minorHAnsi" w:hAnsiTheme="minorHAnsi" w:cstheme="minorBidi"/>
          <w:kern w:val="2"/>
          <w:sz w:val="22"/>
          <w:szCs w:val="22"/>
          <w:lang w:val="ro-RO" w:eastAsia="en-US"/>
          <w14:ligatures w14:val="standardContextual"/>
        </w:rPr>
        <w:tab/>
      </w:r>
      <w:r w:rsidRPr="00ED6A78">
        <w:rPr>
          <w:rFonts w:asciiTheme="minorHAnsi" w:eastAsiaTheme="minorHAnsi" w:hAnsiTheme="minorHAnsi" w:cstheme="minorBidi"/>
          <w:kern w:val="2"/>
          <w:sz w:val="22"/>
          <w:szCs w:val="22"/>
          <w:lang w:val="ro-RO" w:eastAsia="en-US"/>
          <w14:ligatures w14:val="standardContextual"/>
        </w:rPr>
        <w:tab/>
      </w:r>
      <w:r w:rsidRPr="00ED6A78">
        <w:rPr>
          <w:rFonts w:asciiTheme="minorHAnsi" w:eastAsiaTheme="minorHAnsi" w:hAnsiTheme="minorHAnsi" w:cstheme="minorBidi"/>
          <w:kern w:val="2"/>
          <w:sz w:val="22"/>
          <w:szCs w:val="22"/>
          <w:lang w:val="ro-RO" w:eastAsia="en-US"/>
          <w14:ligatures w14:val="standardContextual"/>
        </w:rPr>
        <w:tab/>
      </w:r>
      <w:r w:rsidRPr="00ED6A78">
        <w:rPr>
          <w:rFonts w:asciiTheme="minorHAnsi" w:eastAsiaTheme="minorHAnsi" w:hAnsiTheme="minorHAnsi" w:cstheme="minorBidi"/>
          <w:kern w:val="2"/>
          <w:sz w:val="22"/>
          <w:szCs w:val="22"/>
          <w:lang w:val="ro-RO" w:eastAsia="en-US"/>
          <w14:ligatures w14:val="standardContextual"/>
        </w:rPr>
        <w:tab/>
      </w:r>
      <w:r w:rsidRPr="00ED6A78">
        <w:rPr>
          <w:rFonts w:asciiTheme="minorHAnsi" w:eastAsiaTheme="minorHAnsi" w:hAnsiTheme="minorHAnsi" w:cstheme="minorBidi"/>
          <w:kern w:val="2"/>
          <w:sz w:val="22"/>
          <w:szCs w:val="22"/>
          <w:lang w:val="ro-RO" w:eastAsia="en-US"/>
          <w14:ligatures w14:val="standardContextual"/>
        </w:rPr>
        <w:tab/>
      </w:r>
    </w:p>
    <w:p w14:paraId="0B9F2F38" w14:textId="77777777" w:rsidR="00ED6A78" w:rsidRPr="00ED6A78" w:rsidRDefault="00ED6A78" w:rsidP="00ED6A78">
      <w:pPr>
        <w:widowControl/>
        <w:suppressAutoHyphens w:val="0"/>
        <w:spacing w:after="160" w:line="259" w:lineRule="auto"/>
        <w:jc w:val="center"/>
        <w:rPr>
          <w:rFonts w:asciiTheme="minorHAnsi" w:eastAsiaTheme="minorHAnsi" w:hAnsiTheme="minorHAnsi" w:cstheme="minorBidi"/>
          <w:b/>
          <w:kern w:val="2"/>
          <w:sz w:val="22"/>
          <w:szCs w:val="22"/>
          <w:lang w:val="ro-RO" w:eastAsia="en-US"/>
          <w14:ligatures w14:val="standardContextual"/>
        </w:rPr>
      </w:pPr>
      <w:proofErr w:type="spellStart"/>
      <w:r w:rsidRPr="00ED6A78">
        <w:rPr>
          <w:rFonts w:asciiTheme="minorHAnsi" w:eastAsiaTheme="minorHAnsi" w:hAnsiTheme="minorHAnsi" w:cstheme="minorBidi"/>
          <w:b/>
          <w:kern w:val="2"/>
          <w:sz w:val="22"/>
          <w:szCs w:val="22"/>
          <w:lang w:val="ro-RO" w:eastAsia="en-US"/>
          <w14:ligatures w14:val="standardContextual"/>
        </w:rPr>
        <w:t>Declaratie</w:t>
      </w:r>
      <w:proofErr w:type="spellEnd"/>
      <w:r w:rsidRPr="00ED6A78">
        <w:rPr>
          <w:rFonts w:asciiTheme="minorHAnsi" w:eastAsiaTheme="minorHAnsi" w:hAnsiTheme="minorHAnsi" w:cstheme="minorBidi"/>
          <w:b/>
          <w:kern w:val="2"/>
          <w:sz w:val="22"/>
          <w:szCs w:val="22"/>
          <w:lang w:val="ro-RO" w:eastAsia="en-US"/>
          <w14:ligatures w14:val="standardContextual"/>
        </w:rPr>
        <w:t xml:space="preserve"> privind dreptul de autor</w:t>
      </w:r>
    </w:p>
    <w:p w14:paraId="74E33E86" w14:textId="77777777" w:rsidR="00ED6A78" w:rsidRPr="00ED6A78" w:rsidRDefault="00ED6A78" w:rsidP="00ED6A78">
      <w:pPr>
        <w:widowControl/>
        <w:suppressAutoHyphens w:val="0"/>
        <w:spacing w:after="160" w:line="259" w:lineRule="auto"/>
        <w:rPr>
          <w:rFonts w:asciiTheme="minorHAnsi" w:eastAsiaTheme="minorHAnsi" w:hAnsiTheme="minorHAnsi" w:cstheme="minorBidi"/>
          <w:b/>
          <w:kern w:val="2"/>
          <w:sz w:val="22"/>
          <w:szCs w:val="22"/>
          <w:lang w:val="ro-RO" w:eastAsia="en-US"/>
          <w14:ligatures w14:val="standardContextual"/>
        </w:rPr>
      </w:pPr>
    </w:p>
    <w:p w14:paraId="4CE289F3" w14:textId="5460777D" w:rsidR="00ED6A78" w:rsidRPr="00ED6A78" w:rsidRDefault="00ED6A78" w:rsidP="00ED6A78">
      <w:pPr>
        <w:widowControl/>
        <w:suppressAutoHyphens w:val="0"/>
        <w:spacing w:after="160" w:line="259" w:lineRule="auto"/>
        <w:ind w:firstLine="708"/>
        <w:jc w:val="both"/>
        <w:rPr>
          <w:rFonts w:asciiTheme="minorHAnsi" w:eastAsiaTheme="minorHAnsi" w:hAnsiTheme="minorHAnsi" w:cstheme="minorBidi"/>
          <w:kern w:val="2"/>
          <w:sz w:val="22"/>
          <w:szCs w:val="22"/>
          <w:lang w:val="ro-RO" w:eastAsia="en-US"/>
          <w14:ligatures w14:val="standardContextual"/>
        </w:rPr>
      </w:pPr>
      <w:r w:rsidRPr="00ED6A78">
        <w:rPr>
          <w:rFonts w:asciiTheme="minorHAnsi" w:eastAsiaTheme="minorHAnsi" w:hAnsiTheme="minorHAnsi" w:cstheme="minorBidi"/>
          <w:kern w:val="2"/>
          <w:sz w:val="22"/>
          <w:szCs w:val="22"/>
          <w:lang w:val="ro-RO" w:eastAsia="en-US"/>
          <w14:ligatures w14:val="standardContextual"/>
        </w:rPr>
        <w:t xml:space="preserve">Subsemnatul </w:t>
      </w:r>
      <w:r>
        <w:rPr>
          <w:rFonts w:asciiTheme="minorHAnsi" w:eastAsiaTheme="minorHAnsi" w:hAnsiTheme="minorHAnsi" w:cstheme="minorBidi"/>
          <w:kern w:val="2"/>
          <w:sz w:val="22"/>
          <w:szCs w:val="22"/>
          <w:lang w:val="ro-RO" w:eastAsia="en-US"/>
          <w14:ligatures w14:val="standardContextual"/>
        </w:rPr>
        <w:t>......................</w:t>
      </w:r>
      <w:r w:rsidRPr="00ED6A78">
        <w:rPr>
          <w:rFonts w:asciiTheme="minorHAnsi" w:eastAsiaTheme="minorHAnsi" w:hAnsiTheme="minorHAnsi" w:cstheme="minorBidi"/>
          <w:kern w:val="2"/>
          <w:sz w:val="22"/>
          <w:szCs w:val="22"/>
          <w:lang w:val="ro-RO" w:eastAsia="en-US"/>
          <w14:ligatures w14:val="standardContextual"/>
        </w:rPr>
        <w:t xml:space="preserve">, reprezentant legal al </w:t>
      </w:r>
      <w:r>
        <w:rPr>
          <w:rFonts w:asciiTheme="minorHAnsi" w:eastAsiaTheme="minorHAnsi" w:hAnsiTheme="minorHAnsi" w:cstheme="minorBidi"/>
          <w:kern w:val="2"/>
          <w:sz w:val="22"/>
          <w:szCs w:val="22"/>
          <w:lang w:val="ro-RO" w:eastAsia="en-US"/>
          <w14:ligatures w14:val="standardContextual"/>
        </w:rPr>
        <w:t>.................</w:t>
      </w:r>
      <w:r w:rsidRPr="00ED6A78">
        <w:rPr>
          <w:rFonts w:asciiTheme="minorHAnsi" w:eastAsiaTheme="minorHAnsi" w:hAnsiTheme="minorHAnsi" w:cstheme="minorBidi"/>
          <w:kern w:val="2"/>
          <w:sz w:val="22"/>
          <w:szCs w:val="22"/>
          <w:lang w:val="ro-RO" w:eastAsia="en-US"/>
          <w14:ligatures w14:val="standardContextual"/>
        </w:rPr>
        <w:t xml:space="preserve"> SRL declar pe propria </w:t>
      </w:r>
      <w:proofErr w:type="spellStart"/>
      <w:r w:rsidRPr="00ED6A78">
        <w:rPr>
          <w:rFonts w:asciiTheme="minorHAnsi" w:eastAsiaTheme="minorHAnsi" w:hAnsiTheme="minorHAnsi" w:cstheme="minorBidi"/>
          <w:kern w:val="2"/>
          <w:sz w:val="22"/>
          <w:szCs w:val="22"/>
          <w:lang w:val="ro-RO" w:eastAsia="en-US"/>
          <w14:ligatures w14:val="standardContextual"/>
        </w:rPr>
        <w:t>raspundere</w:t>
      </w:r>
      <w:proofErr w:type="spellEnd"/>
      <w:r w:rsidRPr="00ED6A78">
        <w:rPr>
          <w:rFonts w:asciiTheme="minorHAnsi" w:eastAsiaTheme="minorHAnsi" w:hAnsiTheme="minorHAnsi" w:cstheme="minorBidi"/>
          <w:kern w:val="2"/>
          <w:sz w:val="22"/>
          <w:szCs w:val="22"/>
          <w:lang w:val="ro-RO" w:eastAsia="en-US"/>
          <w14:ligatures w14:val="standardContextual"/>
        </w:rPr>
        <w:t xml:space="preserve"> ca operatorul economic pe care </w:t>
      </w:r>
      <w:proofErr w:type="spellStart"/>
      <w:r w:rsidRPr="00ED6A78">
        <w:rPr>
          <w:rFonts w:asciiTheme="minorHAnsi" w:eastAsiaTheme="minorHAnsi" w:hAnsiTheme="minorHAnsi" w:cstheme="minorBidi"/>
          <w:kern w:val="2"/>
          <w:sz w:val="22"/>
          <w:szCs w:val="22"/>
          <w:lang w:val="ro-RO" w:eastAsia="en-US"/>
          <w14:ligatures w14:val="standardContextual"/>
        </w:rPr>
        <w:t>il</w:t>
      </w:r>
      <w:proofErr w:type="spellEnd"/>
      <w:r w:rsidRPr="00ED6A78">
        <w:rPr>
          <w:rFonts w:asciiTheme="minorHAnsi" w:eastAsiaTheme="minorHAnsi" w:hAnsiTheme="minorHAnsi" w:cstheme="minorBidi"/>
          <w:kern w:val="2"/>
          <w:sz w:val="22"/>
          <w:szCs w:val="22"/>
          <w:lang w:val="ro-RO" w:eastAsia="en-US"/>
          <w14:ligatures w14:val="standardContextual"/>
        </w:rPr>
        <w:t xml:space="preserve"> reprezint in prezenta procedura de </w:t>
      </w:r>
      <w:proofErr w:type="spellStart"/>
      <w:r w:rsidRPr="00ED6A78">
        <w:rPr>
          <w:rFonts w:asciiTheme="minorHAnsi" w:eastAsiaTheme="minorHAnsi" w:hAnsiTheme="minorHAnsi" w:cstheme="minorBidi"/>
          <w:kern w:val="2"/>
          <w:sz w:val="22"/>
          <w:szCs w:val="22"/>
          <w:lang w:val="ro-RO" w:eastAsia="en-US"/>
          <w14:ligatures w14:val="standardContextual"/>
        </w:rPr>
        <w:t>achizitie</w:t>
      </w:r>
      <w:proofErr w:type="spellEnd"/>
      <w:r w:rsidRPr="00ED6A78">
        <w:rPr>
          <w:rFonts w:asciiTheme="minorHAnsi" w:eastAsiaTheme="minorHAnsi" w:hAnsiTheme="minorHAnsi" w:cstheme="minorBidi"/>
          <w:kern w:val="2"/>
          <w:sz w:val="22"/>
          <w:szCs w:val="22"/>
          <w:lang w:val="ro-RO" w:eastAsia="en-US"/>
          <w14:ligatures w14:val="standardContextual"/>
        </w:rPr>
        <w:t xml:space="preserve"> publica transmite, cu caracter exclusiv, </w:t>
      </w:r>
      <w:proofErr w:type="spellStart"/>
      <w:r w:rsidRPr="00ED6A78">
        <w:rPr>
          <w:rFonts w:asciiTheme="minorHAnsi" w:eastAsiaTheme="minorHAnsi" w:hAnsiTheme="minorHAnsi" w:cstheme="minorBidi"/>
          <w:kern w:val="2"/>
          <w:sz w:val="22"/>
          <w:szCs w:val="22"/>
          <w:lang w:val="ro-RO" w:eastAsia="en-US"/>
          <w14:ligatures w14:val="standardContextual"/>
        </w:rPr>
        <w:t>incepand</w:t>
      </w:r>
      <w:proofErr w:type="spellEnd"/>
      <w:r w:rsidRPr="00ED6A78">
        <w:rPr>
          <w:rFonts w:asciiTheme="minorHAnsi" w:eastAsiaTheme="minorHAnsi" w:hAnsiTheme="minorHAnsi" w:cstheme="minorBidi"/>
          <w:kern w:val="2"/>
          <w:sz w:val="22"/>
          <w:szCs w:val="22"/>
          <w:lang w:val="ro-RO" w:eastAsia="en-US"/>
          <w14:ligatures w14:val="standardContextual"/>
        </w:rPr>
        <w:t xml:space="preserve"> cu data </w:t>
      </w:r>
      <w:proofErr w:type="spellStart"/>
      <w:r w:rsidRPr="00ED6A78">
        <w:rPr>
          <w:rFonts w:asciiTheme="minorHAnsi" w:eastAsiaTheme="minorHAnsi" w:hAnsiTheme="minorHAnsi" w:cstheme="minorBidi"/>
          <w:kern w:val="2"/>
          <w:sz w:val="22"/>
          <w:szCs w:val="22"/>
          <w:lang w:val="ro-RO" w:eastAsia="en-US"/>
          <w14:ligatures w14:val="standardContextual"/>
        </w:rPr>
        <w:t>efectuarii</w:t>
      </w:r>
      <w:proofErr w:type="spellEnd"/>
      <w:r w:rsidRPr="00ED6A78">
        <w:rPr>
          <w:rFonts w:asciiTheme="minorHAnsi" w:eastAsiaTheme="minorHAnsi" w:hAnsiTheme="minorHAnsi" w:cstheme="minorBidi"/>
          <w:kern w:val="2"/>
          <w:sz w:val="22"/>
          <w:szCs w:val="22"/>
          <w:lang w:val="ro-RO" w:eastAsia="en-US"/>
          <w14:ligatures w14:val="standardContextual"/>
        </w:rPr>
        <w:t xml:space="preserve"> </w:t>
      </w:r>
      <w:proofErr w:type="spellStart"/>
      <w:r w:rsidRPr="00ED6A78">
        <w:rPr>
          <w:rFonts w:asciiTheme="minorHAnsi" w:eastAsiaTheme="minorHAnsi" w:hAnsiTheme="minorHAnsi" w:cstheme="minorBidi"/>
          <w:kern w:val="2"/>
          <w:sz w:val="22"/>
          <w:szCs w:val="22"/>
          <w:lang w:val="ro-RO" w:eastAsia="en-US"/>
          <w14:ligatures w14:val="standardContextual"/>
        </w:rPr>
        <w:t>platii</w:t>
      </w:r>
      <w:proofErr w:type="spellEnd"/>
      <w:r w:rsidRPr="00ED6A78">
        <w:rPr>
          <w:rFonts w:asciiTheme="minorHAnsi" w:eastAsiaTheme="minorHAnsi" w:hAnsiTheme="minorHAnsi" w:cstheme="minorBidi"/>
          <w:kern w:val="2"/>
          <w:sz w:val="22"/>
          <w:szCs w:val="22"/>
          <w:lang w:val="ro-RO" w:eastAsia="en-US"/>
          <w14:ligatures w14:val="standardContextual"/>
        </w:rPr>
        <w:t xml:space="preserve">, drepturile patrimoniale de autor  asupra </w:t>
      </w:r>
      <w:proofErr w:type="spellStart"/>
      <w:r w:rsidRPr="00ED6A78">
        <w:rPr>
          <w:rFonts w:asciiTheme="minorHAnsi" w:eastAsiaTheme="minorHAnsi" w:hAnsiTheme="minorHAnsi" w:cstheme="minorBidi"/>
          <w:kern w:val="2"/>
          <w:sz w:val="22"/>
          <w:szCs w:val="22"/>
          <w:lang w:val="ro-RO" w:eastAsia="en-US"/>
          <w14:ligatures w14:val="standardContextual"/>
        </w:rPr>
        <w:t>documentatiei</w:t>
      </w:r>
      <w:proofErr w:type="spellEnd"/>
      <w:r w:rsidRPr="00ED6A78">
        <w:rPr>
          <w:rFonts w:asciiTheme="minorHAnsi" w:eastAsiaTheme="minorHAnsi" w:hAnsiTheme="minorHAnsi" w:cstheme="minorBidi"/>
          <w:kern w:val="2"/>
          <w:sz w:val="22"/>
          <w:szCs w:val="22"/>
          <w:lang w:val="ro-RO" w:eastAsia="en-US"/>
          <w14:ligatures w14:val="standardContextual"/>
        </w:rPr>
        <w:t xml:space="preserve"> rezultate in urma </w:t>
      </w:r>
      <w:proofErr w:type="spellStart"/>
      <w:r w:rsidRPr="00ED6A78">
        <w:rPr>
          <w:rFonts w:asciiTheme="minorHAnsi" w:eastAsiaTheme="minorHAnsi" w:hAnsiTheme="minorHAnsi" w:cstheme="minorBidi"/>
          <w:kern w:val="2"/>
          <w:sz w:val="22"/>
          <w:szCs w:val="22"/>
          <w:lang w:val="ro-RO" w:eastAsia="en-US"/>
          <w14:ligatures w14:val="standardContextual"/>
        </w:rPr>
        <w:t>prestarii</w:t>
      </w:r>
      <w:proofErr w:type="spellEnd"/>
      <w:r w:rsidRPr="00ED6A78">
        <w:rPr>
          <w:rFonts w:asciiTheme="minorHAnsi" w:eastAsiaTheme="minorHAnsi" w:hAnsiTheme="minorHAnsi" w:cstheme="minorBidi"/>
          <w:kern w:val="2"/>
          <w:sz w:val="22"/>
          <w:szCs w:val="22"/>
          <w:lang w:val="ro-RO" w:eastAsia="en-US"/>
          <w14:ligatures w14:val="standardContextual"/>
        </w:rPr>
        <w:t xml:space="preserve"> serviciilor </w:t>
      </w:r>
      <w:bookmarkStart w:id="8" w:name="_Hlk215141810"/>
      <w:proofErr w:type="spellStart"/>
      <w:r w:rsidRPr="00ED6A78">
        <w:rPr>
          <w:rFonts w:asciiTheme="minorHAnsi" w:eastAsiaTheme="minorHAnsi" w:hAnsiTheme="minorHAnsi" w:cstheme="minorBidi"/>
          <w:kern w:val="2"/>
          <w:sz w:val="22"/>
          <w:szCs w:val="22"/>
          <w:lang w:val="ro-RO" w:eastAsia="en-US"/>
          <w14:ligatures w14:val="standardContextual"/>
        </w:rPr>
        <w:t>anuntului</w:t>
      </w:r>
      <w:proofErr w:type="spellEnd"/>
      <w:r w:rsidRPr="00ED6A78">
        <w:rPr>
          <w:rFonts w:asciiTheme="minorHAnsi" w:eastAsiaTheme="minorHAnsi" w:hAnsiTheme="minorHAnsi" w:cstheme="minorBidi"/>
          <w:kern w:val="2"/>
          <w:sz w:val="22"/>
          <w:szCs w:val="22"/>
          <w:lang w:val="ro-RO" w:eastAsia="en-US"/>
          <w14:ligatures w14:val="standardContextual"/>
        </w:rPr>
        <w:t xml:space="preserve"> </w:t>
      </w:r>
      <w:bookmarkEnd w:id="8"/>
      <w:r>
        <w:rPr>
          <w:rFonts w:asciiTheme="minorHAnsi" w:eastAsiaTheme="minorHAnsi" w:hAnsiTheme="minorHAnsi" w:cstheme="minorBidi"/>
          <w:kern w:val="2"/>
          <w:sz w:val="22"/>
          <w:szCs w:val="22"/>
          <w:lang w:val="ro-RO" w:eastAsia="en-US"/>
          <w14:ligatures w14:val="standardContextual"/>
        </w:rPr>
        <w:t>.........................</w:t>
      </w:r>
      <w:r w:rsidRPr="00ED6A78">
        <w:rPr>
          <w:rFonts w:asciiTheme="minorHAnsi" w:eastAsiaTheme="minorHAnsi" w:hAnsiTheme="minorHAnsi" w:cstheme="minorBidi"/>
          <w:kern w:val="2"/>
          <w:sz w:val="22"/>
          <w:szCs w:val="22"/>
          <w:lang w:val="ro-RO" w:eastAsia="en-US"/>
          <w14:ligatures w14:val="standardContextual"/>
        </w:rPr>
        <w:t xml:space="preserve"> privind atribuirea contractului de </w:t>
      </w:r>
      <w:proofErr w:type="spellStart"/>
      <w:r w:rsidRPr="001E3AC5">
        <w:rPr>
          <w:b/>
          <w:bCs/>
          <w:i/>
          <w:iCs/>
          <w:spacing w:val="-3"/>
          <w:u w:val="single"/>
          <w:lang w:eastAsia="en-US"/>
        </w:rPr>
        <w:t>Proiectare</w:t>
      </w:r>
      <w:proofErr w:type="spellEnd"/>
      <w:r w:rsidRPr="001E3AC5">
        <w:rPr>
          <w:b/>
          <w:bCs/>
          <w:i/>
          <w:iCs/>
          <w:spacing w:val="-3"/>
          <w:u w:val="single"/>
          <w:lang w:eastAsia="en-US"/>
        </w:rPr>
        <w:t xml:space="preserve"> (DTAC+DTOE+PT+DE), </w:t>
      </w:r>
      <w:proofErr w:type="spellStart"/>
      <w:r w:rsidRPr="001E3AC5">
        <w:rPr>
          <w:b/>
          <w:bCs/>
          <w:i/>
          <w:iCs/>
          <w:spacing w:val="-3"/>
          <w:u w:val="single"/>
          <w:lang w:eastAsia="en-US"/>
        </w:rPr>
        <w:t>verificare</w:t>
      </w:r>
      <w:proofErr w:type="spellEnd"/>
      <w:r w:rsidRPr="001E3AC5">
        <w:rPr>
          <w:b/>
          <w:bCs/>
          <w:i/>
          <w:iCs/>
          <w:spacing w:val="-3"/>
          <w:u w:val="single"/>
          <w:lang w:eastAsia="en-US"/>
        </w:rPr>
        <w:t xml:space="preserve"> de </w:t>
      </w:r>
      <w:proofErr w:type="spellStart"/>
      <w:r w:rsidRPr="001E3AC5">
        <w:rPr>
          <w:b/>
          <w:bCs/>
          <w:i/>
          <w:iCs/>
          <w:spacing w:val="-3"/>
          <w:u w:val="single"/>
          <w:lang w:eastAsia="en-US"/>
        </w:rPr>
        <w:t>proiect</w:t>
      </w:r>
      <w:proofErr w:type="spellEnd"/>
      <w:r w:rsidRPr="001E3AC5">
        <w:rPr>
          <w:b/>
          <w:bCs/>
          <w:i/>
          <w:iCs/>
          <w:spacing w:val="-3"/>
          <w:u w:val="single"/>
          <w:lang w:eastAsia="en-US"/>
        </w:rPr>
        <w:t xml:space="preserve">, </w:t>
      </w:r>
      <w:proofErr w:type="spellStart"/>
      <w:r w:rsidRPr="001E3AC5">
        <w:rPr>
          <w:b/>
          <w:bCs/>
          <w:i/>
          <w:iCs/>
          <w:spacing w:val="-3"/>
          <w:u w:val="single"/>
          <w:lang w:eastAsia="en-US"/>
        </w:rPr>
        <w:t>asistenta</w:t>
      </w:r>
      <w:proofErr w:type="spellEnd"/>
      <w:r w:rsidRPr="001E3AC5">
        <w:rPr>
          <w:b/>
          <w:bCs/>
          <w:i/>
          <w:iCs/>
          <w:spacing w:val="-3"/>
          <w:u w:val="single"/>
          <w:lang w:eastAsia="en-US"/>
        </w:rPr>
        <w:t xml:space="preserve"> </w:t>
      </w:r>
      <w:proofErr w:type="spellStart"/>
      <w:r w:rsidRPr="001E3AC5">
        <w:rPr>
          <w:b/>
          <w:bCs/>
          <w:i/>
          <w:iCs/>
          <w:spacing w:val="-3"/>
          <w:u w:val="single"/>
          <w:lang w:eastAsia="en-US"/>
        </w:rPr>
        <w:t>tehnica</w:t>
      </w:r>
      <w:proofErr w:type="spellEnd"/>
      <w:r w:rsidRPr="001E3AC5">
        <w:rPr>
          <w:b/>
          <w:bCs/>
          <w:i/>
          <w:iCs/>
          <w:spacing w:val="-3"/>
          <w:u w:val="single"/>
          <w:lang w:eastAsia="en-US"/>
        </w:rPr>
        <w:t xml:space="preserve"> din </w:t>
      </w:r>
      <w:proofErr w:type="spellStart"/>
      <w:r w:rsidRPr="001E3AC5">
        <w:rPr>
          <w:b/>
          <w:bCs/>
          <w:i/>
          <w:iCs/>
          <w:spacing w:val="-3"/>
          <w:u w:val="single"/>
          <w:lang w:eastAsia="en-US"/>
        </w:rPr>
        <w:t>partea</w:t>
      </w:r>
      <w:proofErr w:type="spellEnd"/>
      <w:r w:rsidRPr="001E3AC5">
        <w:rPr>
          <w:b/>
          <w:bCs/>
          <w:i/>
          <w:iCs/>
          <w:spacing w:val="-3"/>
          <w:u w:val="single"/>
          <w:lang w:eastAsia="en-US"/>
        </w:rPr>
        <w:t xml:space="preserve"> </w:t>
      </w:r>
      <w:proofErr w:type="spellStart"/>
      <w:r w:rsidRPr="001E3AC5">
        <w:rPr>
          <w:b/>
          <w:bCs/>
          <w:i/>
          <w:iCs/>
          <w:spacing w:val="-3"/>
          <w:u w:val="single"/>
          <w:lang w:eastAsia="en-US"/>
        </w:rPr>
        <w:t>proiectantului</w:t>
      </w:r>
      <w:proofErr w:type="spellEnd"/>
      <w:r w:rsidRPr="001E3AC5">
        <w:rPr>
          <w:b/>
          <w:bCs/>
          <w:i/>
          <w:iCs/>
          <w:spacing w:val="-3"/>
          <w:u w:val="single"/>
          <w:lang w:eastAsia="en-US"/>
        </w:rPr>
        <w:t xml:space="preserve"> si </w:t>
      </w:r>
      <w:proofErr w:type="spellStart"/>
      <w:r w:rsidRPr="001E3AC5">
        <w:rPr>
          <w:b/>
          <w:bCs/>
          <w:i/>
          <w:iCs/>
          <w:spacing w:val="-3"/>
          <w:u w:val="single"/>
          <w:lang w:eastAsia="en-US"/>
        </w:rPr>
        <w:t>executie</w:t>
      </w:r>
      <w:proofErr w:type="spellEnd"/>
      <w:r w:rsidRPr="001E3AC5">
        <w:rPr>
          <w:b/>
          <w:bCs/>
          <w:i/>
          <w:iCs/>
          <w:spacing w:val="-3"/>
          <w:u w:val="single"/>
          <w:lang w:eastAsia="en-US"/>
        </w:rPr>
        <w:t xml:space="preserve"> de </w:t>
      </w:r>
      <w:proofErr w:type="spellStart"/>
      <w:r w:rsidRPr="001E3AC5">
        <w:rPr>
          <w:b/>
          <w:bCs/>
          <w:i/>
          <w:iCs/>
          <w:spacing w:val="-3"/>
          <w:u w:val="single"/>
          <w:lang w:eastAsia="en-US"/>
        </w:rPr>
        <w:t>lucrari</w:t>
      </w:r>
      <w:proofErr w:type="spellEnd"/>
      <w:r w:rsidRPr="001E3AC5">
        <w:rPr>
          <w:b/>
          <w:bCs/>
          <w:i/>
          <w:iCs/>
          <w:spacing w:val="-3"/>
          <w:u w:val="single"/>
          <w:lang w:eastAsia="en-US"/>
        </w:rPr>
        <w:t xml:space="preserve"> </w:t>
      </w:r>
      <w:proofErr w:type="spellStart"/>
      <w:r w:rsidRPr="001E3AC5">
        <w:rPr>
          <w:b/>
          <w:bCs/>
          <w:i/>
          <w:iCs/>
          <w:spacing w:val="-3"/>
          <w:u w:val="single"/>
          <w:lang w:eastAsia="en-US"/>
        </w:rPr>
        <w:t>pentru</w:t>
      </w:r>
      <w:proofErr w:type="spellEnd"/>
      <w:r w:rsidRPr="001E3AC5">
        <w:rPr>
          <w:b/>
          <w:bCs/>
          <w:i/>
          <w:iCs/>
          <w:spacing w:val="-3"/>
          <w:u w:val="single"/>
          <w:lang w:eastAsia="en-US"/>
        </w:rPr>
        <w:t xml:space="preserve"> </w:t>
      </w:r>
      <w:proofErr w:type="spellStart"/>
      <w:r w:rsidRPr="001E3AC5">
        <w:rPr>
          <w:b/>
          <w:bCs/>
          <w:i/>
          <w:iCs/>
          <w:spacing w:val="-3"/>
          <w:u w:val="single"/>
          <w:lang w:eastAsia="en-US"/>
        </w:rPr>
        <w:t>obiectivul</w:t>
      </w:r>
      <w:proofErr w:type="spellEnd"/>
      <w:r w:rsidRPr="001E3AC5">
        <w:rPr>
          <w:b/>
          <w:bCs/>
          <w:i/>
          <w:iCs/>
          <w:spacing w:val="-3"/>
          <w:u w:val="single"/>
          <w:lang w:eastAsia="en-US"/>
        </w:rPr>
        <w:t xml:space="preserve"> de </w:t>
      </w:r>
      <w:proofErr w:type="spellStart"/>
      <w:r w:rsidRPr="001E3AC5">
        <w:rPr>
          <w:b/>
          <w:bCs/>
          <w:i/>
          <w:iCs/>
          <w:spacing w:val="-3"/>
          <w:u w:val="single"/>
          <w:lang w:eastAsia="en-US"/>
        </w:rPr>
        <w:t>investitii</w:t>
      </w:r>
      <w:proofErr w:type="spellEnd"/>
      <w:r w:rsidRPr="001E3AC5">
        <w:rPr>
          <w:b/>
          <w:bCs/>
          <w:i/>
          <w:iCs/>
          <w:spacing w:val="-3"/>
          <w:u w:val="single"/>
          <w:lang w:eastAsia="en-US"/>
        </w:rPr>
        <w:t xml:space="preserve"> "</w:t>
      </w:r>
      <w:proofErr w:type="spellStart"/>
      <w:r w:rsidRPr="001E3AC5">
        <w:rPr>
          <w:b/>
          <w:bCs/>
          <w:i/>
          <w:iCs/>
          <w:spacing w:val="-3"/>
          <w:u w:val="single"/>
          <w:lang w:eastAsia="en-US"/>
        </w:rPr>
        <w:t>Crearea</w:t>
      </w:r>
      <w:proofErr w:type="spellEnd"/>
      <w:r w:rsidRPr="001E3AC5">
        <w:rPr>
          <w:b/>
          <w:bCs/>
          <w:i/>
          <w:iCs/>
          <w:spacing w:val="-3"/>
          <w:u w:val="single"/>
          <w:lang w:eastAsia="en-US"/>
        </w:rPr>
        <w:t xml:space="preserve"> </w:t>
      </w:r>
      <w:proofErr w:type="spellStart"/>
      <w:r w:rsidRPr="001E3AC5">
        <w:rPr>
          <w:b/>
          <w:bCs/>
          <w:i/>
          <w:iCs/>
          <w:spacing w:val="-3"/>
          <w:u w:val="single"/>
          <w:lang w:eastAsia="en-US"/>
        </w:rPr>
        <w:t>Parcului</w:t>
      </w:r>
      <w:proofErr w:type="spellEnd"/>
      <w:r w:rsidRPr="001E3AC5">
        <w:rPr>
          <w:b/>
          <w:bCs/>
          <w:i/>
          <w:iCs/>
          <w:spacing w:val="-3"/>
          <w:u w:val="single"/>
          <w:lang w:eastAsia="en-US"/>
        </w:rPr>
        <w:t xml:space="preserve"> de </w:t>
      </w:r>
      <w:proofErr w:type="spellStart"/>
      <w:r w:rsidRPr="001E3AC5">
        <w:rPr>
          <w:b/>
          <w:bCs/>
          <w:i/>
          <w:iCs/>
          <w:spacing w:val="-3"/>
          <w:u w:val="single"/>
          <w:lang w:eastAsia="en-US"/>
        </w:rPr>
        <w:t>interes</w:t>
      </w:r>
      <w:proofErr w:type="spellEnd"/>
      <w:r w:rsidRPr="001E3AC5">
        <w:rPr>
          <w:b/>
          <w:bCs/>
          <w:i/>
          <w:iCs/>
          <w:spacing w:val="-3"/>
          <w:u w:val="single"/>
          <w:lang w:eastAsia="en-US"/>
        </w:rPr>
        <w:t xml:space="preserve"> public </w:t>
      </w:r>
      <w:proofErr w:type="spellStart"/>
      <w:r w:rsidRPr="001E3AC5">
        <w:rPr>
          <w:b/>
          <w:bCs/>
          <w:i/>
          <w:iCs/>
          <w:spacing w:val="-3"/>
          <w:u w:val="single"/>
          <w:lang w:eastAsia="en-US"/>
        </w:rPr>
        <w:t>Pipera</w:t>
      </w:r>
      <w:proofErr w:type="spellEnd"/>
      <w:r w:rsidRPr="001E3AC5">
        <w:rPr>
          <w:b/>
          <w:bCs/>
          <w:i/>
          <w:iCs/>
          <w:spacing w:val="-3"/>
          <w:u w:val="single"/>
          <w:lang w:eastAsia="en-US"/>
        </w:rPr>
        <w:t xml:space="preserve">” </w:t>
      </w:r>
      <w:proofErr w:type="spellStart"/>
      <w:r w:rsidRPr="001E3AC5">
        <w:rPr>
          <w:b/>
          <w:bCs/>
          <w:i/>
          <w:iCs/>
          <w:spacing w:val="-3"/>
          <w:u w:val="single"/>
          <w:lang w:eastAsia="en-US"/>
        </w:rPr>
        <w:t>Oras</w:t>
      </w:r>
      <w:proofErr w:type="spellEnd"/>
      <w:r w:rsidRPr="001E3AC5">
        <w:rPr>
          <w:b/>
          <w:bCs/>
          <w:i/>
          <w:iCs/>
          <w:spacing w:val="-3"/>
          <w:u w:val="single"/>
          <w:lang w:eastAsia="en-US"/>
        </w:rPr>
        <w:t xml:space="preserve"> Voluntari, </w:t>
      </w:r>
      <w:proofErr w:type="spellStart"/>
      <w:r w:rsidRPr="001E3AC5">
        <w:rPr>
          <w:b/>
          <w:bCs/>
          <w:i/>
          <w:iCs/>
          <w:spacing w:val="-3"/>
          <w:u w:val="single"/>
          <w:lang w:eastAsia="en-US"/>
        </w:rPr>
        <w:t>Judetul</w:t>
      </w:r>
      <w:proofErr w:type="spellEnd"/>
      <w:r w:rsidRPr="001E3AC5">
        <w:rPr>
          <w:b/>
          <w:bCs/>
          <w:i/>
          <w:iCs/>
          <w:spacing w:val="-3"/>
          <w:u w:val="single"/>
          <w:lang w:eastAsia="en-US"/>
        </w:rPr>
        <w:t xml:space="preserve"> Ilfov</w:t>
      </w:r>
      <w:r>
        <w:rPr>
          <w:b/>
          <w:bCs/>
          <w:i/>
          <w:iCs/>
          <w:spacing w:val="-3"/>
          <w:u w:val="single"/>
          <w:lang w:eastAsia="en-US"/>
        </w:rPr>
        <w:t xml:space="preserve">   </w:t>
      </w:r>
      <w:r w:rsidRPr="00ED6A78">
        <w:rPr>
          <w:rFonts w:asciiTheme="minorHAnsi" w:eastAsiaTheme="minorHAnsi" w:hAnsiTheme="minorHAnsi" w:cstheme="minorBidi"/>
          <w:kern w:val="2"/>
          <w:sz w:val="22"/>
          <w:szCs w:val="22"/>
          <w:lang w:val="ro-RO" w:eastAsia="en-US"/>
          <w14:ligatures w14:val="standardContextual"/>
        </w:rPr>
        <w:t xml:space="preserve">, conform Legii </w:t>
      </w:r>
      <w:r w:rsidRPr="00ED6A78">
        <w:rPr>
          <w:rFonts w:asciiTheme="minorHAnsi" w:eastAsiaTheme="minorHAnsi" w:hAnsiTheme="minorHAnsi" w:cstheme="minorBidi"/>
          <w:b/>
          <w:bCs/>
          <w:kern w:val="2"/>
          <w:sz w:val="22"/>
          <w:szCs w:val="22"/>
          <w:lang w:val="ro-RO" w:eastAsia="en-US"/>
          <w14:ligatures w14:val="standardContextual"/>
        </w:rPr>
        <w:t> </w:t>
      </w:r>
      <w:r w:rsidRPr="00ED6A78">
        <w:rPr>
          <w:rFonts w:asciiTheme="minorHAnsi" w:eastAsiaTheme="minorHAnsi" w:hAnsiTheme="minorHAnsi" w:cstheme="minorBidi"/>
          <w:bCs/>
          <w:kern w:val="2"/>
          <w:sz w:val="22"/>
          <w:szCs w:val="22"/>
          <w:lang w:val="ro-RO" w:eastAsia="en-US"/>
          <w14:ligatures w14:val="standardContextual"/>
        </w:rPr>
        <w:t>nr</w:t>
      </w:r>
      <w:r w:rsidRPr="00ED6A78">
        <w:rPr>
          <w:rFonts w:asciiTheme="minorHAnsi" w:eastAsiaTheme="minorHAnsi" w:hAnsiTheme="minorHAnsi" w:cstheme="minorBidi"/>
          <w:b/>
          <w:bCs/>
          <w:kern w:val="2"/>
          <w:sz w:val="22"/>
          <w:szCs w:val="22"/>
          <w:lang w:val="ro-RO" w:eastAsia="en-US"/>
          <w14:ligatures w14:val="standardContextual"/>
        </w:rPr>
        <w:t xml:space="preserve">. </w:t>
      </w:r>
      <w:r>
        <w:fldChar w:fldCharType="begin"/>
      </w:r>
      <w:r>
        <w:instrText>HYPERLINK "https://idrept.ro/00006821.htm"</w:instrText>
      </w:r>
      <w:r>
        <w:fldChar w:fldCharType="separate"/>
      </w:r>
      <w:r w:rsidRPr="00ED6A78">
        <w:rPr>
          <w:rFonts w:asciiTheme="minorHAnsi" w:eastAsiaTheme="minorHAnsi" w:hAnsiTheme="minorHAnsi" w:cstheme="minorBidi"/>
          <w:bCs/>
          <w:color w:val="0563C1" w:themeColor="hyperlink"/>
          <w:kern w:val="2"/>
          <w:sz w:val="22"/>
          <w:szCs w:val="22"/>
          <w:u w:val="single"/>
          <w:lang w:val="ro-RO" w:eastAsia="en-US"/>
          <w14:ligatures w14:val="standardContextual"/>
        </w:rPr>
        <w:t>8 din 14 martie 1996</w:t>
      </w:r>
      <w:r>
        <w:fldChar w:fldCharType="end"/>
      </w:r>
      <w:r w:rsidRPr="00ED6A78">
        <w:rPr>
          <w:rFonts w:asciiTheme="minorHAnsi" w:eastAsiaTheme="minorHAnsi" w:hAnsiTheme="minorHAnsi" w:cstheme="minorBidi"/>
          <w:bCs/>
          <w:kern w:val="2"/>
          <w:sz w:val="22"/>
          <w:szCs w:val="22"/>
          <w:lang w:val="ro-RO" w:eastAsia="en-US"/>
          <w14:ligatures w14:val="standardContextual"/>
        </w:rPr>
        <w:t xml:space="preserve"> privind dreptul de autor </w:t>
      </w:r>
      <w:proofErr w:type="spellStart"/>
      <w:r w:rsidRPr="00ED6A78">
        <w:rPr>
          <w:rFonts w:asciiTheme="minorHAnsi" w:eastAsiaTheme="minorHAnsi" w:hAnsiTheme="minorHAnsi" w:cstheme="minorBidi"/>
          <w:bCs/>
          <w:kern w:val="2"/>
          <w:sz w:val="22"/>
          <w:szCs w:val="22"/>
          <w:lang w:val="ro-RO" w:eastAsia="en-US"/>
          <w14:ligatures w14:val="standardContextual"/>
        </w:rPr>
        <w:t>şi</w:t>
      </w:r>
      <w:proofErr w:type="spellEnd"/>
      <w:r w:rsidRPr="00ED6A78">
        <w:rPr>
          <w:rFonts w:asciiTheme="minorHAnsi" w:eastAsiaTheme="minorHAnsi" w:hAnsiTheme="minorHAnsi" w:cstheme="minorBidi"/>
          <w:bCs/>
          <w:kern w:val="2"/>
          <w:sz w:val="22"/>
          <w:szCs w:val="22"/>
          <w:lang w:val="ro-RO" w:eastAsia="en-US"/>
          <w14:ligatures w14:val="standardContextual"/>
        </w:rPr>
        <w:t xml:space="preserve"> drepturile conexe, cu </w:t>
      </w:r>
      <w:proofErr w:type="spellStart"/>
      <w:r w:rsidRPr="00ED6A78">
        <w:rPr>
          <w:rFonts w:asciiTheme="minorHAnsi" w:eastAsiaTheme="minorHAnsi" w:hAnsiTheme="minorHAnsi" w:cstheme="minorBidi"/>
          <w:bCs/>
          <w:kern w:val="2"/>
          <w:sz w:val="22"/>
          <w:szCs w:val="22"/>
          <w:lang w:val="ro-RO" w:eastAsia="en-US"/>
          <w14:ligatures w14:val="standardContextual"/>
        </w:rPr>
        <w:t>completarile</w:t>
      </w:r>
      <w:proofErr w:type="spellEnd"/>
      <w:r w:rsidRPr="00ED6A78">
        <w:rPr>
          <w:rFonts w:asciiTheme="minorHAnsi" w:eastAsiaTheme="minorHAnsi" w:hAnsiTheme="minorHAnsi" w:cstheme="minorBidi"/>
          <w:bCs/>
          <w:kern w:val="2"/>
          <w:sz w:val="22"/>
          <w:szCs w:val="22"/>
          <w:lang w:val="ro-RO" w:eastAsia="en-US"/>
          <w14:ligatures w14:val="standardContextual"/>
        </w:rPr>
        <w:t xml:space="preserve"> si modificarile ulterioare.</w:t>
      </w:r>
    </w:p>
    <w:p w14:paraId="29D2FF14" w14:textId="77777777" w:rsidR="00ED6A78" w:rsidRPr="00ED6A78" w:rsidRDefault="00ED6A78" w:rsidP="00ED6A78">
      <w:pPr>
        <w:widowControl/>
        <w:suppressAutoHyphens w:val="0"/>
        <w:spacing w:after="160" w:line="259" w:lineRule="auto"/>
        <w:rPr>
          <w:rFonts w:asciiTheme="minorHAnsi" w:eastAsiaTheme="minorHAnsi" w:hAnsiTheme="minorHAnsi" w:cstheme="minorBidi"/>
          <w:kern w:val="2"/>
          <w:sz w:val="22"/>
          <w:szCs w:val="22"/>
          <w:lang w:val="ro-RO" w:eastAsia="en-US"/>
          <w14:ligatures w14:val="standardContextual"/>
        </w:rPr>
      </w:pPr>
    </w:p>
    <w:p w14:paraId="1E9066E7" w14:textId="77777777" w:rsidR="00ED6A78" w:rsidRPr="00ED6A78" w:rsidRDefault="00ED6A78" w:rsidP="00ED6A78">
      <w:pPr>
        <w:widowControl/>
        <w:suppressAutoHyphens w:val="0"/>
        <w:spacing w:after="160" w:line="259" w:lineRule="auto"/>
        <w:rPr>
          <w:rFonts w:asciiTheme="minorHAnsi" w:eastAsiaTheme="minorHAnsi" w:hAnsiTheme="minorHAnsi" w:cstheme="minorBidi"/>
          <w:kern w:val="2"/>
          <w:sz w:val="22"/>
          <w:szCs w:val="22"/>
          <w:lang w:eastAsia="en-US"/>
          <w14:ligatures w14:val="standardContextual"/>
        </w:rPr>
      </w:pPr>
    </w:p>
    <w:p w14:paraId="332202B2" w14:textId="77777777" w:rsidR="00ED6A78" w:rsidRDefault="00ED6A78" w:rsidP="00ED6A78">
      <w:pPr>
        <w:widowControl/>
        <w:suppressAutoHyphens w:val="0"/>
        <w:spacing w:after="160" w:line="259" w:lineRule="auto"/>
        <w:rPr>
          <w:rFonts w:asciiTheme="minorHAnsi" w:eastAsiaTheme="minorHAnsi" w:hAnsiTheme="minorHAnsi" w:cstheme="minorBidi"/>
          <w:noProof/>
          <w:kern w:val="2"/>
          <w:sz w:val="22"/>
          <w:szCs w:val="22"/>
          <w:lang w:val="ro-RO" w:eastAsia="en-US"/>
          <w14:ligatures w14:val="standardContextual"/>
        </w:rPr>
      </w:pPr>
      <w:r w:rsidRPr="00ED6A78">
        <w:rPr>
          <w:rFonts w:asciiTheme="minorHAnsi" w:eastAsiaTheme="minorHAnsi" w:hAnsiTheme="minorHAnsi" w:cstheme="minorBidi"/>
          <w:kern w:val="2"/>
          <w:sz w:val="22"/>
          <w:szCs w:val="22"/>
          <w:lang w:val="ro-RO" w:eastAsia="en-US"/>
          <w14:ligatures w14:val="standardContextual"/>
        </w:rPr>
        <w:t xml:space="preserve">Data                                                  </w:t>
      </w:r>
      <w:r>
        <w:rPr>
          <w:rFonts w:asciiTheme="minorHAnsi" w:eastAsiaTheme="minorHAnsi" w:hAnsiTheme="minorHAnsi" w:cstheme="minorBidi"/>
          <w:noProof/>
          <w:kern w:val="2"/>
          <w:sz w:val="22"/>
          <w:szCs w:val="22"/>
          <w:lang w:val="ro-RO" w:eastAsia="en-US"/>
          <w14:ligatures w14:val="standardContextual"/>
        </w:rPr>
        <w:t xml:space="preserve">                                                     operator economic,</w:t>
      </w:r>
    </w:p>
    <w:p w14:paraId="11FE2F89" w14:textId="77777777" w:rsidR="00ED6A78" w:rsidRDefault="00ED6A78" w:rsidP="00ED6A78">
      <w:pPr>
        <w:widowControl/>
        <w:suppressAutoHyphens w:val="0"/>
        <w:spacing w:after="160" w:line="259" w:lineRule="auto"/>
        <w:rPr>
          <w:rFonts w:asciiTheme="minorHAnsi" w:eastAsiaTheme="minorHAnsi" w:hAnsiTheme="minorHAnsi" w:cstheme="minorBidi"/>
          <w:noProof/>
          <w:kern w:val="2"/>
          <w:sz w:val="22"/>
          <w:szCs w:val="22"/>
          <w:lang w:val="ro-RO" w:eastAsia="en-US"/>
          <w14:ligatures w14:val="standardContextual"/>
        </w:rPr>
      </w:pPr>
    </w:p>
    <w:p w14:paraId="3F6CF5D8" w14:textId="77777777" w:rsidR="00ED6A78" w:rsidRDefault="00ED6A78" w:rsidP="00ED6A78">
      <w:pPr>
        <w:widowControl/>
        <w:suppressAutoHyphens w:val="0"/>
        <w:spacing w:after="160" w:line="259" w:lineRule="auto"/>
        <w:rPr>
          <w:rFonts w:asciiTheme="minorHAnsi" w:eastAsiaTheme="minorHAnsi" w:hAnsiTheme="minorHAnsi" w:cstheme="minorBidi"/>
          <w:noProof/>
          <w:kern w:val="2"/>
          <w:sz w:val="22"/>
          <w:szCs w:val="22"/>
          <w:lang w:val="ro-RO" w:eastAsia="en-US"/>
          <w14:ligatures w14:val="standardContextual"/>
        </w:rPr>
      </w:pPr>
    </w:p>
    <w:p w14:paraId="37B98F17" w14:textId="77777777" w:rsidR="00ED6A78" w:rsidRDefault="00ED6A78" w:rsidP="00ED6A78">
      <w:pPr>
        <w:widowControl/>
        <w:suppressAutoHyphens w:val="0"/>
        <w:spacing w:after="160" w:line="259" w:lineRule="auto"/>
        <w:rPr>
          <w:rFonts w:asciiTheme="minorHAnsi" w:eastAsiaTheme="minorHAnsi" w:hAnsiTheme="minorHAnsi" w:cstheme="minorBidi"/>
          <w:noProof/>
          <w:kern w:val="2"/>
          <w:sz w:val="22"/>
          <w:szCs w:val="22"/>
          <w:lang w:val="ro-RO" w:eastAsia="en-US"/>
          <w14:ligatures w14:val="standardContextual"/>
        </w:rPr>
      </w:pPr>
    </w:p>
    <w:p w14:paraId="49DA265D" w14:textId="77777777" w:rsidR="00ED6A78" w:rsidRDefault="00ED6A78" w:rsidP="00ED6A78">
      <w:pPr>
        <w:widowControl/>
        <w:suppressAutoHyphens w:val="0"/>
        <w:spacing w:after="160" w:line="259" w:lineRule="auto"/>
        <w:rPr>
          <w:rFonts w:asciiTheme="minorHAnsi" w:eastAsiaTheme="minorHAnsi" w:hAnsiTheme="minorHAnsi" w:cstheme="minorBidi"/>
          <w:noProof/>
          <w:kern w:val="2"/>
          <w:sz w:val="22"/>
          <w:szCs w:val="22"/>
          <w:lang w:val="ro-RO" w:eastAsia="en-US"/>
          <w14:ligatures w14:val="standardContextual"/>
        </w:rPr>
      </w:pPr>
    </w:p>
    <w:p w14:paraId="533F38F5" w14:textId="77777777" w:rsidR="00ED6A78" w:rsidRDefault="00ED6A78" w:rsidP="00ED6A78">
      <w:pPr>
        <w:widowControl/>
        <w:suppressAutoHyphens w:val="0"/>
        <w:spacing w:after="160" w:line="259" w:lineRule="auto"/>
        <w:rPr>
          <w:rFonts w:asciiTheme="minorHAnsi" w:eastAsiaTheme="minorHAnsi" w:hAnsiTheme="minorHAnsi" w:cstheme="minorBidi"/>
          <w:noProof/>
          <w:kern w:val="2"/>
          <w:sz w:val="22"/>
          <w:szCs w:val="22"/>
          <w:lang w:val="ro-RO" w:eastAsia="en-US"/>
          <w14:ligatures w14:val="standardContextual"/>
        </w:rPr>
      </w:pPr>
    </w:p>
    <w:p w14:paraId="2B60B76C" w14:textId="77777777" w:rsidR="00ED6A78" w:rsidRDefault="00ED6A78" w:rsidP="00ED6A78">
      <w:pPr>
        <w:widowControl/>
        <w:suppressAutoHyphens w:val="0"/>
        <w:spacing w:after="160" w:line="259" w:lineRule="auto"/>
        <w:rPr>
          <w:rFonts w:asciiTheme="minorHAnsi" w:eastAsiaTheme="minorHAnsi" w:hAnsiTheme="minorHAnsi" w:cstheme="minorBidi"/>
          <w:noProof/>
          <w:kern w:val="2"/>
          <w:sz w:val="22"/>
          <w:szCs w:val="22"/>
          <w:lang w:val="ro-RO" w:eastAsia="en-US"/>
          <w14:ligatures w14:val="standardContextual"/>
        </w:rPr>
      </w:pPr>
    </w:p>
    <w:p w14:paraId="41E5CB1E" w14:textId="77777777" w:rsidR="00ED6A78" w:rsidRDefault="00ED6A78" w:rsidP="00ED6A78">
      <w:pPr>
        <w:widowControl/>
        <w:suppressAutoHyphens w:val="0"/>
        <w:spacing w:after="160" w:line="259" w:lineRule="auto"/>
        <w:rPr>
          <w:rFonts w:asciiTheme="minorHAnsi" w:eastAsiaTheme="minorHAnsi" w:hAnsiTheme="minorHAnsi" w:cstheme="minorBidi"/>
          <w:noProof/>
          <w:kern w:val="2"/>
          <w:sz w:val="22"/>
          <w:szCs w:val="22"/>
          <w:lang w:val="ro-RO" w:eastAsia="en-US"/>
          <w14:ligatures w14:val="standardContextual"/>
        </w:rPr>
      </w:pPr>
    </w:p>
    <w:p w14:paraId="5F2A444D" w14:textId="77777777" w:rsidR="00ED6A78" w:rsidRDefault="00ED6A78" w:rsidP="00ED6A78">
      <w:pPr>
        <w:widowControl/>
        <w:suppressAutoHyphens w:val="0"/>
        <w:spacing w:after="160" w:line="259" w:lineRule="auto"/>
        <w:rPr>
          <w:rFonts w:asciiTheme="minorHAnsi" w:eastAsiaTheme="minorHAnsi" w:hAnsiTheme="minorHAnsi" w:cstheme="minorBidi"/>
          <w:noProof/>
          <w:kern w:val="2"/>
          <w:sz w:val="22"/>
          <w:szCs w:val="22"/>
          <w:lang w:val="ro-RO" w:eastAsia="en-US"/>
          <w14:ligatures w14:val="standardContextual"/>
        </w:rPr>
      </w:pPr>
    </w:p>
    <w:p w14:paraId="3D33D4AC" w14:textId="77777777" w:rsidR="00ED6A78" w:rsidRDefault="00ED6A78" w:rsidP="00ED6A78">
      <w:pPr>
        <w:widowControl/>
        <w:suppressAutoHyphens w:val="0"/>
        <w:spacing w:after="160" w:line="259" w:lineRule="auto"/>
        <w:rPr>
          <w:rFonts w:asciiTheme="minorHAnsi" w:eastAsiaTheme="minorHAnsi" w:hAnsiTheme="minorHAnsi" w:cstheme="minorBidi"/>
          <w:noProof/>
          <w:kern w:val="2"/>
          <w:sz w:val="22"/>
          <w:szCs w:val="22"/>
          <w:lang w:val="ro-RO" w:eastAsia="en-US"/>
          <w14:ligatures w14:val="standardContextual"/>
        </w:rPr>
      </w:pPr>
    </w:p>
    <w:p w14:paraId="2DEC3A4C" w14:textId="77777777" w:rsidR="00ED6A78" w:rsidRDefault="00ED6A78" w:rsidP="00ED6A78">
      <w:pPr>
        <w:widowControl/>
        <w:suppressAutoHyphens w:val="0"/>
        <w:spacing w:after="160" w:line="259" w:lineRule="auto"/>
        <w:rPr>
          <w:rFonts w:asciiTheme="minorHAnsi" w:eastAsiaTheme="minorHAnsi" w:hAnsiTheme="minorHAnsi" w:cstheme="minorBidi"/>
          <w:noProof/>
          <w:kern w:val="2"/>
          <w:sz w:val="22"/>
          <w:szCs w:val="22"/>
          <w:lang w:val="ro-RO" w:eastAsia="en-US"/>
          <w14:ligatures w14:val="standardContextual"/>
        </w:rPr>
      </w:pPr>
    </w:p>
    <w:p w14:paraId="4323F00B" w14:textId="77777777" w:rsidR="00ED6A78" w:rsidRDefault="00ED6A78" w:rsidP="00ED6A78">
      <w:pPr>
        <w:widowControl/>
        <w:suppressAutoHyphens w:val="0"/>
        <w:spacing w:after="160" w:line="259" w:lineRule="auto"/>
        <w:rPr>
          <w:rFonts w:asciiTheme="minorHAnsi" w:eastAsiaTheme="minorHAnsi" w:hAnsiTheme="minorHAnsi" w:cstheme="minorBidi"/>
          <w:noProof/>
          <w:kern w:val="2"/>
          <w:sz w:val="22"/>
          <w:szCs w:val="22"/>
          <w:lang w:val="ro-RO" w:eastAsia="en-US"/>
          <w14:ligatures w14:val="standardContextual"/>
        </w:rPr>
      </w:pPr>
    </w:p>
    <w:p w14:paraId="62EF563A" w14:textId="77777777" w:rsidR="00ED6A78" w:rsidRDefault="00ED6A78" w:rsidP="00ED6A78">
      <w:pPr>
        <w:widowControl/>
        <w:suppressAutoHyphens w:val="0"/>
        <w:spacing w:after="160" w:line="259" w:lineRule="auto"/>
        <w:rPr>
          <w:rFonts w:asciiTheme="minorHAnsi" w:eastAsiaTheme="minorHAnsi" w:hAnsiTheme="minorHAnsi" w:cstheme="minorBidi"/>
          <w:noProof/>
          <w:kern w:val="2"/>
          <w:sz w:val="22"/>
          <w:szCs w:val="22"/>
          <w:lang w:val="ro-RO" w:eastAsia="en-US"/>
          <w14:ligatures w14:val="standardContextual"/>
        </w:rPr>
      </w:pPr>
    </w:p>
    <w:p w14:paraId="3148C8E7" w14:textId="77777777" w:rsidR="00ED6A78" w:rsidRDefault="00ED6A78" w:rsidP="00ED6A78">
      <w:pPr>
        <w:widowControl/>
        <w:suppressAutoHyphens w:val="0"/>
        <w:spacing w:after="160" w:line="259" w:lineRule="auto"/>
        <w:rPr>
          <w:rFonts w:asciiTheme="minorHAnsi" w:eastAsiaTheme="minorHAnsi" w:hAnsiTheme="minorHAnsi" w:cstheme="minorBidi"/>
          <w:noProof/>
          <w:kern w:val="2"/>
          <w:sz w:val="22"/>
          <w:szCs w:val="22"/>
          <w:lang w:val="ro-RO" w:eastAsia="en-US"/>
          <w14:ligatures w14:val="standardContextual"/>
        </w:rPr>
      </w:pPr>
    </w:p>
    <w:p w14:paraId="285B9B24" w14:textId="77777777" w:rsidR="00ED6A78" w:rsidRDefault="00ED6A78" w:rsidP="00ED6A78">
      <w:pPr>
        <w:widowControl/>
        <w:suppressAutoHyphens w:val="0"/>
        <w:spacing w:after="160" w:line="259" w:lineRule="auto"/>
        <w:rPr>
          <w:rFonts w:asciiTheme="minorHAnsi" w:eastAsiaTheme="minorHAnsi" w:hAnsiTheme="minorHAnsi" w:cstheme="minorBidi"/>
          <w:noProof/>
          <w:kern w:val="2"/>
          <w:sz w:val="22"/>
          <w:szCs w:val="22"/>
          <w:lang w:val="ro-RO" w:eastAsia="en-US"/>
          <w14:ligatures w14:val="standardContextual"/>
        </w:rPr>
      </w:pPr>
    </w:p>
    <w:p w14:paraId="179D78E1" w14:textId="77777777" w:rsidR="00ED6A78" w:rsidRDefault="00ED6A78" w:rsidP="00ED6A78">
      <w:pPr>
        <w:widowControl/>
        <w:suppressAutoHyphens w:val="0"/>
        <w:spacing w:after="160" w:line="259" w:lineRule="auto"/>
        <w:rPr>
          <w:rFonts w:asciiTheme="minorHAnsi" w:eastAsiaTheme="minorHAnsi" w:hAnsiTheme="minorHAnsi" w:cstheme="minorBidi"/>
          <w:noProof/>
          <w:kern w:val="2"/>
          <w:sz w:val="22"/>
          <w:szCs w:val="22"/>
          <w:lang w:val="ro-RO" w:eastAsia="en-US"/>
          <w14:ligatures w14:val="standardContextual"/>
        </w:rPr>
      </w:pPr>
    </w:p>
    <w:p w14:paraId="3622C338" w14:textId="77777777" w:rsidR="00ED6A78" w:rsidRDefault="00ED6A78" w:rsidP="00ED6A78">
      <w:pPr>
        <w:widowControl/>
        <w:suppressAutoHyphens w:val="0"/>
        <w:spacing w:after="160" w:line="259" w:lineRule="auto"/>
        <w:rPr>
          <w:rFonts w:asciiTheme="minorHAnsi" w:eastAsiaTheme="minorHAnsi" w:hAnsiTheme="minorHAnsi" w:cstheme="minorBidi"/>
          <w:noProof/>
          <w:kern w:val="2"/>
          <w:sz w:val="22"/>
          <w:szCs w:val="22"/>
          <w:lang w:val="ro-RO" w:eastAsia="en-US"/>
          <w14:ligatures w14:val="standardContextual"/>
        </w:rPr>
      </w:pPr>
    </w:p>
    <w:p w14:paraId="3EB21B3C" w14:textId="77777777" w:rsidR="00ED6A78" w:rsidRDefault="00ED6A78" w:rsidP="00ED6A78">
      <w:pPr>
        <w:widowControl/>
        <w:suppressAutoHyphens w:val="0"/>
        <w:spacing w:after="160" w:line="259" w:lineRule="auto"/>
        <w:rPr>
          <w:rFonts w:asciiTheme="minorHAnsi" w:eastAsiaTheme="minorHAnsi" w:hAnsiTheme="minorHAnsi" w:cstheme="minorBidi"/>
          <w:noProof/>
          <w:kern w:val="2"/>
          <w:sz w:val="22"/>
          <w:szCs w:val="22"/>
          <w:lang w:val="ro-RO" w:eastAsia="en-US"/>
          <w14:ligatures w14:val="standardContextual"/>
        </w:rPr>
      </w:pPr>
    </w:p>
    <w:p w14:paraId="3833DE04" w14:textId="6EA80419" w:rsidR="00ED6A78" w:rsidRPr="00ED6A78" w:rsidRDefault="00ED6A78" w:rsidP="00ED6A78">
      <w:pPr>
        <w:widowControl/>
        <w:suppressAutoHyphens w:val="0"/>
        <w:spacing w:after="160" w:line="259" w:lineRule="auto"/>
        <w:rPr>
          <w:rFonts w:asciiTheme="minorHAnsi" w:eastAsiaTheme="minorHAnsi" w:hAnsiTheme="minorHAnsi" w:cstheme="minorBidi"/>
          <w:i/>
          <w:iCs/>
          <w:kern w:val="2"/>
          <w:sz w:val="22"/>
          <w:szCs w:val="22"/>
          <w:lang w:val="ro-RO" w:eastAsia="en-US"/>
          <w14:ligatures w14:val="standardContextual"/>
        </w:rPr>
      </w:pPr>
      <w:r w:rsidRPr="00ED6A78">
        <w:rPr>
          <w:rFonts w:asciiTheme="minorHAnsi" w:eastAsiaTheme="minorHAnsi" w:hAnsiTheme="minorHAnsi" w:cstheme="minorBidi"/>
          <w:i/>
          <w:iCs/>
          <w:kern w:val="2"/>
          <w:sz w:val="22"/>
          <w:szCs w:val="22"/>
          <w:lang w:val="ro-RO" w:eastAsia="en-US"/>
          <w14:ligatures w14:val="standardContextual"/>
        </w:rPr>
        <w:t xml:space="preserve">                                                           </w:t>
      </w:r>
    </w:p>
    <w:p w14:paraId="5D24532A" w14:textId="77777777" w:rsidR="00ED6A78" w:rsidRDefault="00ED6A78">
      <w:pPr>
        <w:jc w:val="both"/>
        <w:rPr>
          <w:rFonts w:eastAsia="Calibri"/>
          <w:iCs/>
          <w:color w:val="000000"/>
          <w:sz w:val="22"/>
          <w:szCs w:val="22"/>
          <w:lang w:val="ro-RO"/>
        </w:rPr>
      </w:pPr>
    </w:p>
    <w:p w14:paraId="624C3707" w14:textId="2147211A" w:rsidR="003A34F4" w:rsidRPr="00154D33" w:rsidRDefault="003F6E8A">
      <w:pPr>
        <w:jc w:val="both"/>
        <w:rPr>
          <w:rFonts w:eastAsia="Calibri"/>
          <w:color w:val="000000"/>
          <w:sz w:val="22"/>
          <w:szCs w:val="22"/>
          <w:lang w:val="ro-RO"/>
        </w:rPr>
      </w:pPr>
      <w:r w:rsidRPr="00154D33">
        <w:rPr>
          <w:rFonts w:eastAsia="Calibri"/>
          <w:iCs/>
          <w:color w:val="000000"/>
          <w:sz w:val="22"/>
          <w:szCs w:val="22"/>
          <w:lang w:val="ro-RO"/>
        </w:rPr>
        <w:lastRenderedPageBreak/>
        <w:t>OPERATOR ECONOMIC</w:t>
      </w:r>
    </w:p>
    <w:p w14:paraId="20E7F4A4" w14:textId="77777777" w:rsidR="003A34F4" w:rsidRPr="00154D33" w:rsidRDefault="003F6E8A">
      <w:pPr>
        <w:jc w:val="both"/>
        <w:rPr>
          <w:rFonts w:eastAsia="Calibri"/>
          <w:bCs/>
          <w:i/>
          <w:iCs/>
          <w:color w:val="000000"/>
          <w:sz w:val="22"/>
          <w:szCs w:val="22"/>
          <w:lang w:val="ro-RO"/>
        </w:rPr>
      </w:pPr>
      <w:r w:rsidRPr="00154D33">
        <w:rPr>
          <w:rFonts w:eastAsia="Calibri"/>
          <w:color w:val="000000"/>
          <w:sz w:val="22"/>
          <w:szCs w:val="22"/>
          <w:lang w:val="ro-RO"/>
        </w:rPr>
        <w:t xml:space="preserve">  _____________________</w:t>
      </w:r>
    </w:p>
    <w:p w14:paraId="7DA0FD09" w14:textId="77777777" w:rsidR="003A34F4" w:rsidRPr="00154D33" w:rsidRDefault="003F6E8A">
      <w:pPr>
        <w:jc w:val="both"/>
        <w:rPr>
          <w:b/>
          <w:color w:val="000000"/>
          <w:sz w:val="22"/>
          <w:szCs w:val="22"/>
          <w:lang w:val="ro-RO"/>
        </w:rPr>
      </w:pPr>
      <w:r w:rsidRPr="00154D33">
        <w:rPr>
          <w:rFonts w:eastAsia="Calibri"/>
          <w:bCs/>
          <w:i/>
          <w:iCs/>
          <w:color w:val="000000"/>
          <w:sz w:val="22"/>
          <w:szCs w:val="22"/>
          <w:lang w:val="ro-RO"/>
        </w:rPr>
        <w:t xml:space="preserve">     (denumirea/numele)</w:t>
      </w:r>
    </w:p>
    <w:p w14:paraId="24182AB9" w14:textId="77777777" w:rsidR="003A34F4" w:rsidRPr="00154D33" w:rsidRDefault="003A34F4">
      <w:pPr>
        <w:pStyle w:val="DefaultText1"/>
        <w:jc w:val="center"/>
        <w:rPr>
          <w:b/>
          <w:color w:val="000000"/>
          <w:sz w:val="22"/>
          <w:szCs w:val="22"/>
          <w:lang w:val="ro-RO"/>
        </w:rPr>
      </w:pPr>
    </w:p>
    <w:p w14:paraId="4E2BB6C6" w14:textId="77777777" w:rsidR="003A34F4" w:rsidRPr="00154D33" w:rsidRDefault="003A34F4">
      <w:pPr>
        <w:pStyle w:val="DefaultText1"/>
        <w:jc w:val="center"/>
        <w:rPr>
          <w:b/>
          <w:color w:val="000000"/>
          <w:sz w:val="22"/>
          <w:szCs w:val="22"/>
          <w:lang w:val="ro-RO"/>
        </w:rPr>
      </w:pPr>
    </w:p>
    <w:p w14:paraId="7E0FB347" w14:textId="77777777" w:rsidR="003A34F4" w:rsidRPr="00154D33" w:rsidRDefault="003F6E8A">
      <w:pPr>
        <w:pStyle w:val="DefaultText1"/>
        <w:jc w:val="center"/>
        <w:rPr>
          <w:color w:val="000000"/>
          <w:sz w:val="22"/>
          <w:szCs w:val="22"/>
          <w:lang w:val="ro-RO"/>
        </w:rPr>
      </w:pPr>
      <w:r w:rsidRPr="00154D33">
        <w:rPr>
          <w:b/>
          <w:color w:val="000000"/>
          <w:sz w:val="22"/>
          <w:szCs w:val="22"/>
          <w:lang w:val="ro-RO"/>
        </w:rPr>
        <w:t>INFORMAŢII GENERALE</w:t>
      </w:r>
    </w:p>
    <w:p w14:paraId="3B5D9378" w14:textId="77777777" w:rsidR="003A34F4" w:rsidRPr="00154D33" w:rsidRDefault="003A34F4">
      <w:pPr>
        <w:pStyle w:val="DefaultText1"/>
        <w:rPr>
          <w:color w:val="000000"/>
          <w:sz w:val="22"/>
          <w:szCs w:val="22"/>
          <w:lang w:val="ro-RO"/>
        </w:rPr>
      </w:pPr>
    </w:p>
    <w:p w14:paraId="0FEF32FF" w14:textId="77777777" w:rsidR="003A34F4" w:rsidRPr="00154D33" w:rsidRDefault="003F6E8A">
      <w:pPr>
        <w:pStyle w:val="DefaultText1"/>
        <w:rPr>
          <w:color w:val="000000"/>
          <w:sz w:val="22"/>
          <w:szCs w:val="22"/>
          <w:lang w:val="ro-RO"/>
        </w:rPr>
      </w:pPr>
      <w:r w:rsidRPr="00154D33">
        <w:rPr>
          <w:color w:val="000000"/>
          <w:sz w:val="22"/>
          <w:szCs w:val="22"/>
          <w:lang w:val="ro-RO"/>
        </w:rPr>
        <w:t>1. Denumire:</w:t>
      </w:r>
    </w:p>
    <w:p w14:paraId="6684104A" w14:textId="77777777" w:rsidR="003A34F4" w:rsidRPr="00154D33" w:rsidRDefault="003F6E8A">
      <w:pPr>
        <w:pStyle w:val="DefaultText1"/>
        <w:rPr>
          <w:color w:val="000000"/>
          <w:sz w:val="22"/>
          <w:szCs w:val="22"/>
          <w:lang w:val="ro-RO"/>
        </w:rPr>
      </w:pPr>
      <w:r w:rsidRPr="00154D33">
        <w:rPr>
          <w:color w:val="000000"/>
          <w:sz w:val="22"/>
          <w:szCs w:val="22"/>
          <w:lang w:val="ro-RO"/>
        </w:rPr>
        <w:t>2. Cod fiscal:</w:t>
      </w:r>
    </w:p>
    <w:p w14:paraId="7371D4CD" w14:textId="77777777" w:rsidR="003A34F4" w:rsidRPr="00154D33" w:rsidRDefault="003F6E8A">
      <w:pPr>
        <w:pStyle w:val="DefaultText1"/>
        <w:rPr>
          <w:color w:val="000000"/>
          <w:sz w:val="22"/>
          <w:szCs w:val="22"/>
          <w:lang w:val="ro-RO"/>
        </w:rPr>
      </w:pPr>
      <w:r w:rsidRPr="00154D33">
        <w:rPr>
          <w:color w:val="000000"/>
          <w:sz w:val="22"/>
          <w:szCs w:val="22"/>
          <w:lang w:val="ro-RO"/>
        </w:rPr>
        <w:t>3. Adresa sediului central:</w:t>
      </w:r>
    </w:p>
    <w:p w14:paraId="70FDA838" w14:textId="77777777" w:rsidR="003A34F4" w:rsidRPr="00154D33" w:rsidRDefault="003F6E8A">
      <w:pPr>
        <w:pStyle w:val="DefaultText1"/>
        <w:rPr>
          <w:color w:val="000000"/>
          <w:sz w:val="22"/>
          <w:szCs w:val="22"/>
          <w:lang w:val="ro-RO"/>
        </w:rPr>
      </w:pPr>
      <w:r w:rsidRPr="00154D33">
        <w:rPr>
          <w:color w:val="000000"/>
          <w:sz w:val="22"/>
          <w:szCs w:val="22"/>
          <w:lang w:val="ro-RO"/>
        </w:rPr>
        <w:t>4. Telefon: …………………………</w:t>
      </w:r>
    </w:p>
    <w:p w14:paraId="4E2B4DFA" w14:textId="77777777" w:rsidR="003A34F4" w:rsidRPr="00154D33" w:rsidRDefault="003F6E8A">
      <w:pPr>
        <w:pStyle w:val="DefaultText1"/>
        <w:ind w:left="284"/>
        <w:rPr>
          <w:color w:val="000000"/>
          <w:sz w:val="22"/>
          <w:szCs w:val="22"/>
          <w:lang w:val="ro-RO"/>
        </w:rPr>
      </w:pPr>
      <w:r w:rsidRPr="00154D33">
        <w:rPr>
          <w:color w:val="000000"/>
          <w:sz w:val="22"/>
          <w:szCs w:val="22"/>
          <w:lang w:val="ro-RO"/>
        </w:rPr>
        <w:t>Fax: …………………………</w:t>
      </w:r>
    </w:p>
    <w:p w14:paraId="6E5B3D5E" w14:textId="77777777" w:rsidR="003A34F4" w:rsidRPr="00154D33" w:rsidRDefault="003F6E8A">
      <w:pPr>
        <w:pStyle w:val="DefaultText1"/>
        <w:ind w:left="284"/>
        <w:rPr>
          <w:color w:val="000000"/>
          <w:sz w:val="22"/>
          <w:szCs w:val="22"/>
          <w:lang w:val="ro-RO"/>
        </w:rPr>
      </w:pPr>
      <w:r w:rsidRPr="00154D33">
        <w:rPr>
          <w:color w:val="000000"/>
          <w:sz w:val="22"/>
          <w:szCs w:val="22"/>
          <w:lang w:val="ro-RO"/>
        </w:rPr>
        <w:t>E-mail: …………………………</w:t>
      </w:r>
    </w:p>
    <w:p w14:paraId="3D4E3F47" w14:textId="77777777" w:rsidR="003A34F4" w:rsidRPr="00154D33" w:rsidRDefault="003F6E8A">
      <w:pPr>
        <w:pStyle w:val="DefaultText1"/>
        <w:rPr>
          <w:color w:val="000000"/>
          <w:sz w:val="22"/>
          <w:szCs w:val="22"/>
          <w:lang w:val="ro-RO"/>
        </w:rPr>
      </w:pPr>
      <w:r w:rsidRPr="00154D33">
        <w:rPr>
          <w:color w:val="000000"/>
          <w:sz w:val="22"/>
          <w:szCs w:val="22"/>
          <w:lang w:val="ro-RO"/>
        </w:rPr>
        <w:t xml:space="preserve">5. Certificat de înmatriculare/înregistrare: </w:t>
      </w:r>
    </w:p>
    <w:p w14:paraId="7DDE51A5" w14:textId="77777777" w:rsidR="003A34F4" w:rsidRPr="00154D33" w:rsidRDefault="003F6E8A">
      <w:pPr>
        <w:pStyle w:val="DefaultText1"/>
        <w:rPr>
          <w:color w:val="000000"/>
          <w:sz w:val="22"/>
          <w:szCs w:val="22"/>
          <w:lang w:val="ro-RO"/>
        </w:rPr>
      </w:pPr>
      <w:r w:rsidRPr="00154D33">
        <w:rPr>
          <w:color w:val="000000"/>
          <w:sz w:val="22"/>
          <w:szCs w:val="22"/>
          <w:lang w:val="ro-RO"/>
        </w:rPr>
        <w:t xml:space="preserve">   </w:t>
      </w:r>
      <w:r w:rsidRPr="00154D33">
        <w:rPr>
          <w:i/>
          <w:color w:val="000000"/>
          <w:sz w:val="22"/>
          <w:szCs w:val="22"/>
          <w:lang w:val="ro-RO"/>
        </w:rPr>
        <w:t>(număr, dată, loc de înmatriculare/înregistrare)</w:t>
      </w:r>
    </w:p>
    <w:p w14:paraId="54EF1263" w14:textId="77777777" w:rsidR="003A34F4" w:rsidRPr="00154D33" w:rsidRDefault="003A34F4">
      <w:pPr>
        <w:pStyle w:val="DefaultText1"/>
        <w:rPr>
          <w:color w:val="000000"/>
          <w:sz w:val="22"/>
          <w:szCs w:val="22"/>
          <w:lang w:val="ro-RO"/>
        </w:rPr>
      </w:pPr>
    </w:p>
    <w:p w14:paraId="72A14C15" w14:textId="77777777" w:rsidR="003A34F4" w:rsidRPr="00154D33" w:rsidRDefault="003F6E8A">
      <w:pPr>
        <w:pStyle w:val="DefaultText1"/>
        <w:rPr>
          <w:color w:val="000000"/>
          <w:sz w:val="22"/>
          <w:szCs w:val="22"/>
          <w:lang w:val="ro-RO"/>
        </w:rPr>
      </w:pPr>
      <w:r w:rsidRPr="00154D33">
        <w:rPr>
          <w:color w:val="000000"/>
          <w:sz w:val="22"/>
          <w:szCs w:val="22"/>
          <w:lang w:val="ro-RO"/>
        </w:rPr>
        <w:t>6. Obiect de activitate, pe domenii:</w:t>
      </w:r>
    </w:p>
    <w:p w14:paraId="30F0C5F4" w14:textId="77777777" w:rsidR="003A34F4" w:rsidRPr="00154D33" w:rsidRDefault="003F6E8A">
      <w:pPr>
        <w:pStyle w:val="DefaultText1"/>
        <w:rPr>
          <w:color w:val="000000"/>
          <w:sz w:val="22"/>
          <w:szCs w:val="22"/>
          <w:lang w:val="ro-RO"/>
        </w:rPr>
      </w:pPr>
      <w:r w:rsidRPr="00154D33">
        <w:rPr>
          <w:color w:val="000000"/>
          <w:sz w:val="22"/>
          <w:szCs w:val="22"/>
          <w:lang w:val="ro-RO"/>
        </w:rPr>
        <w:t xml:space="preserve">   </w:t>
      </w:r>
      <w:r w:rsidRPr="00154D33">
        <w:rPr>
          <w:i/>
          <w:color w:val="000000"/>
          <w:sz w:val="22"/>
          <w:szCs w:val="22"/>
          <w:lang w:val="ro-RO"/>
        </w:rPr>
        <w:t>(în conformitate cu prevederile din statutul propriu)</w:t>
      </w:r>
    </w:p>
    <w:p w14:paraId="1FE6F317" w14:textId="77777777" w:rsidR="003A34F4" w:rsidRPr="00154D33" w:rsidRDefault="003A34F4">
      <w:pPr>
        <w:pStyle w:val="DefaultText1"/>
        <w:rPr>
          <w:color w:val="000000"/>
          <w:sz w:val="22"/>
          <w:szCs w:val="22"/>
          <w:lang w:val="ro-RO"/>
        </w:rPr>
      </w:pPr>
    </w:p>
    <w:p w14:paraId="7A087DD6" w14:textId="77777777" w:rsidR="003A34F4" w:rsidRPr="00154D33" w:rsidRDefault="003F6E8A">
      <w:pPr>
        <w:pStyle w:val="DefaultText1"/>
        <w:rPr>
          <w:i/>
          <w:color w:val="000000"/>
          <w:sz w:val="22"/>
          <w:szCs w:val="22"/>
          <w:lang w:val="ro-RO"/>
        </w:rPr>
      </w:pPr>
      <w:r w:rsidRPr="00154D33">
        <w:rPr>
          <w:color w:val="000000"/>
          <w:sz w:val="22"/>
          <w:szCs w:val="22"/>
          <w:lang w:val="ro-RO"/>
        </w:rPr>
        <w:t xml:space="preserve">7. Birourile filialelor/sucursalelor locale, dacă este cazul: </w:t>
      </w:r>
    </w:p>
    <w:p w14:paraId="32D07BB2" w14:textId="77777777" w:rsidR="003A34F4" w:rsidRPr="00154D33" w:rsidRDefault="003F6E8A">
      <w:pPr>
        <w:pStyle w:val="DefaultText1"/>
        <w:jc w:val="both"/>
        <w:rPr>
          <w:color w:val="000000"/>
          <w:sz w:val="22"/>
          <w:szCs w:val="22"/>
          <w:lang w:val="ro-RO"/>
        </w:rPr>
      </w:pPr>
      <w:r w:rsidRPr="00154D33">
        <w:rPr>
          <w:i/>
          <w:color w:val="000000"/>
          <w:sz w:val="22"/>
          <w:szCs w:val="22"/>
          <w:lang w:val="ro-RO"/>
        </w:rPr>
        <w:t>(adrese complete, telefon/fax, certificate de înmatriculare/înregistrare</w:t>
      </w:r>
      <w:r w:rsidRPr="00154D33">
        <w:rPr>
          <w:color w:val="000000"/>
          <w:sz w:val="22"/>
          <w:szCs w:val="22"/>
          <w:lang w:val="ro-RO"/>
        </w:rPr>
        <w:t>)</w:t>
      </w:r>
    </w:p>
    <w:p w14:paraId="0326265F" w14:textId="77777777" w:rsidR="003A34F4" w:rsidRPr="00154D33" w:rsidRDefault="003A34F4">
      <w:pPr>
        <w:pStyle w:val="DefaultText1"/>
        <w:rPr>
          <w:color w:val="000000"/>
          <w:sz w:val="22"/>
          <w:szCs w:val="22"/>
          <w:lang w:val="ro-RO"/>
        </w:rPr>
      </w:pPr>
    </w:p>
    <w:p w14:paraId="699AC1A8" w14:textId="77777777" w:rsidR="003A34F4" w:rsidRPr="00154D33" w:rsidRDefault="003F6E8A">
      <w:pPr>
        <w:pStyle w:val="DefaultText1"/>
        <w:rPr>
          <w:color w:val="000000"/>
          <w:sz w:val="22"/>
          <w:szCs w:val="22"/>
          <w:lang w:val="ro-RO"/>
        </w:rPr>
      </w:pPr>
      <w:r w:rsidRPr="00154D33">
        <w:rPr>
          <w:color w:val="000000"/>
          <w:sz w:val="22"/>
          <w:szCs w:val="22"/>
          <w:lang w:val="ro-RO"/>
        </w:rPr>
        <w:t xml:space="preserve">8. Principala </w:t>
      </w:r>
      <w:proofErr w:type="spellStart"/>
      <w:r w:rsidRPr="00154D33">
        <w:rPr>
          <w:color w:val="000000"/>
          <w:sz w:val="22"/>
          <w:szCs w:val="22"/>
          <w:lang w:val="ro-RO"/>
        </w:rPr>
        <w:t>piaţă</w:t>
      </w:r>
      <w:proofErr w:type="spellEnd"/>
      <w:r w:rsidRPr="00154D33">
        <w:rPr>
          <w:color w:val="000000"/>
          <w:sz w:val="22"/>
          <w:szCs w:val="22"/>
          <w:lang w:val="ro-RO"/>
        </w:rPr>
        <w:t xml:space="preserve"> a afacerilor:</w:t>
      </w:r>
    </w:p>
    <w:p w14:paraId="71043E3F" w14:textId="77777777" w:rsidR="003A34F4" w:rsidRPr="00154D33" w:rsidRDefault="003A34F4">
      <w:pPr>
        <w:pStyle w:val="DefaultText1"/>
        <w:rPr>
          <w:color w:val="000000"/>
          <w:sz w:val="22"/>
          <w:szCs w:val="22"/>
          <w:lang w:val="ro-RO"/>
        </w:rPr>
      </w:pPr>
    </w:p>
    <w:p w14:paraId="4AD4DD2A" w14:textId="77777777" w:rsidR="003A34F4" w:rsidRPr="00154D33" w:rsidRDefault="003F6E8A">
      <w:pPr>
        <w:pStyle w:val="DefaultText1"/>
        <w:jc w:val="both"/>
        <w:rPr>
          <w:b/>
          <w:color w:val="000000"/>
          <w:sz w:val="22"/>
          <w:szCs w:val="22"/>
          <w:lang w:val="ro-RO"/>
        </w:rPr>
      </w:pPr>
      <w:r w:rsidRPr="00154D33">
        <w:rPr>
          <w:color w:val="000000"/>
          <w:sz w:val="22"/>
          <w:szCs w:val="22"/>
          <w:lang w:val="ro-RO"/>
        </w:rPr>
        <w:t>9. Cifra de afaceri pe ultimii trei ani:</w:t>
      </w:r>
    </w:p>
    <w:tbl>
      <w:tblPr>
        <w:tblW w:w="0" w:type="auto"/>
        <w:tblInd w:w="108" w:type="dxa"/>
        <w:tblLayout w:type="fixed"/>
        <w:tblLook w:val="0000" w:firstRow="0" w:lastRow="0" w:firstColumn="0" w:lastColumn="0" w:noHBand="0" w:noVBand="0"/>
      </w:tblPr>
      <w:tblGrid>
        <w:gridCol w:w="3120"/>
        <w:gridCol w:w="6885"/>
      </w:tblGrid>
      <w:tr w:rsidR="003A34F4" w:rsidRPr="00154D33" w14:paraId="7F060309" w14:textId="77777777">
        <w:tc>
          <w:tcPr>
            <w:tcW w:w="3120" w:type="dxa"/>
            <w:tcBorders>
              <w:top w:val="single" w:sz="4" w:space="0" w:color="000000"/>
              <w:left w:val="single" w:sz="4" w:space="0" w:color="000000"/>
              <w:bottom w:val="single" w:sz="4" w:space="0" w:color="000000"/>
            </w:tcBorders>
          </w:tcPr>
          <w:p w14:paraId="63356BD9" w14:textId="77777777" w:rsidR="003A34F4" w:rsidRPr="00154D33" w:rsidRDefault="003F6E8A">
            <w:pPr>
              <w:pStyle w:val="TableText"/>
              <w:snapToGrid w:val="0"/>
              <w:jc w:val="center"/>
              <w:rPr>
                <w:b/>
                <w:color w:val="000000"/>
                <w:sz w:val="22"/>
                <w:szCs w:val="22"/>
                <w:lang w:val="ro-RO"/>
              </w:rPr>
            </w:pPr>
            <w:r w:rsidRPr="00154D33">
              <w:rPr>
                <w:b/>
                <w:color w:val="000000"/>
                <w:sz w:val="22"/>
                <w:szCs w:val="22"/>
                <w:lang w:val="ro-RO"/>
              </w:rPr>
              <w:t>Anul</w:t>
            </w:r>
          </w:p>
        </w:tc>
        <w:tc>
          <w:tcPr>
            <w:tcW w:w="6885" w:type="dxa"/>
            <w:tcBorders>
              <w:top w:val="single" w:sz="4" w:space="0" w:color="000000"/>
              <w:left w:val="single" w:sz="4" w:space="0" w:color="000000"/>
              <w:bottom w:val="single" w:sz="4" w:space="0" w:color="000000"/>
              <w:right w:val="single" w:sz="4" w:space="0" w:color="000000"/>
            </w:tcBorders>
          </w:tcPr>
          <w:p w14:paraId="13774AA3" w14:textId="77777777" w:rsidR="003A34F4" w:rsidRPr="00154D33" w:rsidRDefault="003F6E8A">
            <w:pPr>
              <w:pStyle w:val="TableText"/>
              <w:snapToGrid w:val="0"/>
              <w:jc w:val="center"/>
              <w:rPr>
                <w:color w:val="000000"/>
                <w:sz w:val="22"/>
                <w:szCs w:val="22"/>
                <w:lang w:val="ro-RO"/>
              </w:rPr>
            </w:pPr>
            <w:r w:rsidRPr="00154D33">
              <w:rPr>
                <w:b/>
                <w:color w:val="000000"/>
                <w:sz w:val="22"/>
                <w:szCs w:val="22"/>
                <w:lang w:val="ro-RO"/>
              </w:rPr>
              <w:t xml:space="preserve">Cifra de afaceri anuală </w:t>
            </w:r>
          </w:p>
          <w:p w14:paraId="0BE58402" w14:textId="77777777" w:rsidR="003A34F4" w:rsidRPr="00154D33" w:rsidRDefault="003F6E8A">
            <w:pPr>
              <w:pStyle w:val="TableText"/>
              <w:jc w:val="center"/>
              <w:rPr>
                <w:sz w:val="22"/>
                <w:szCs w:val="22"/>
              </w:rPr>
            </w:pPr>
            <w:r w:rsidRPr="00154D33">
              <w:rPr>
                <w:color w:val="000000"/>
                <w:sz w:val="22"/>
                <w:szCs w:val="22"/>
                <w:lang w:val="ro-RO"/>
              </w:rPr>
              <w:t>- lei -</w:t>
            </w:r>
          </w:p>
        </w:tc>
      </w:tr>
      <w:tr w:rsidR="003A34F4" w:rsidRPr="00154D33" w14:paraId="3BF5A8C4" w14:textId="77777777">
        <w:tc>
          <w:tcPr>
            <w:tcW w:w="3120" w:type="dxa"/>
            <w:tcBorders>
              <w:left w:val="single" w:sz="4" w:space="0" w:color="000000"/>
              <w:bottom w:val="single" w:sz="4" w:space="0" w:color="000000"/>
            </w:tcBorders>
          </w:tcPr>
          <w:p w14:paraId="24AF66F5" w14:textId="6B4A6A38" w:rsidR="003A34F4" w:rsidRPr="00154D33" w:rsidRDefault="003F6E8A">
            <w:pPr>
              <w:pStyle w:val="TableText"/>
              <w:snapToGrid w:val="0"/>
              <w:rPr>
                <w:color w:val="000000"/>
                <w:sz w:val="22"/>
                <w:szCs w:val="22"/>
              </w:rPr>
            </w:pPr>
            <w:r w:rsidRPr="00154D33">
              <w:rPr>
                <w:color w:val="000000"/>
                <w:sz w:val="22"/>
                <w:szCs w:val="22"/>
                <w:lang w:val="ro-RO"/>
              </w:rPr>
              <w:t>1.            202</w:t>
            </w:r>
            <w:r w:rsidR="007B4697" w:rsidRPr="00154D33">
              <w:rPr>
                <w:color w:val="000000"/>
                <w:sz w:val="22"/>
                <w:szCs w:val="22"/>
                <w:lang w:val="ro-RO"/>
              </w:rPr>
              <w:t>2</w:t>
            </w:r>
          </w:p>
        </w:tc>
        <w:tc>
          <w:tcPr>
            <w:tcW w:w="6885" w:type="dxa"/>
            <w:tcBorders>
              <w:left w:val="single" w:sz="4" w:space="0" w:color="000000"/>
              <w:bottom w:val="single" w:sz="4" w:space="0" w:color="000000"/>
              <w:right w:val="single" w:sz="4" w:space="0" w:color="000000"/>
            </w:tcBorders>
          </w:tcPr>
          <w:p w14:paraId="780D940D" w14:textId="77777777" w:rsidR="003A34F4" w:rsidRPr="00154D33" w:rsidRDefault="003A34F4">
            <w:pPr>
              <w:pStyle w:val="DefaultText"/>
              <w:snapToGrid w:val="0"/>
              <w:rPr>
                <w:color w:val="000000"/>
                <w:sz w:val="22"/>
                <w:szCs w:val="22"/>
              </w:rPr>
            </w:pPr>
          </w:p>
        </w:tc>
      </w:tr>
      <w:tr w:rsidR="003A34F4" w:rsidRPr="00154D33" w14:paraId="476F93B0" w14:textId="77777777">
        <w:tc>
          <w:tcPr>
            <w:tcW w:w="3120" w:type="dxa"/>
            <w:tcBorders>
              <w:left w:val="single" w:sz="4" w:space="0" w:color="000000"/>
              <w:bottom w:val="single" w:sz="4" w:space="0" w:color="000000"/>
            </w:tcBorders>
          </w:tcPr>
          <w:p w14:paraId="5A582C5C" w14:textId="5EB125BF" w:rsidR="003A34F4" w:rsidRPr="00154D33" w:rsidRDefault="003F6E8A">
            <w:pPr>
              <w:pStyle w:val="TableText"/>
              <w:snapToGrid w:val="0"/>
              <w:rPr>
                <w:color w:val="000000"/>
                <w:sz w:val="22"/>
                <w:szCs w:val="22"/>
              </w:rPr>
            </w:pPr>
            <w:r w:rsidRPr="00154D33">
              <w:rPr>
                <w:color w:val="000000"/>
                <w:sz w:val="22"/>
                <w:szCs w:val="22"/>
                <w:lang w:val="ro-RO"/>
              </w:rPr>
              <w:t>2.            20</w:t>
            </w:r>
            <w:r w:rsidRPr="00154D33">
              <w:rPr>
                <w:color w:val="000000"/>
                <w:sz w:val="22"/>
                <w:szCs w:val="22"/>
              </w:rPr>
              <w:t>2</w:t>
            </w:r>
            <w:r w:rsidR="007B4697" w:rsidRPr="00154D33">
              <w:rPr>
                <w:color w:val="000000"/>
                <w:sz w:val="22"/>
                <w:szCs w:val="22"/>
              </w:rPr>
              <w:t>3</w:t>
            </w:r>
          </w:p>
        </w:tc>
        <w:tc>
          <w:tcPr>
            <w:tcW w:w="6885" w:type="dxa"/>
            <w:tcBorders>
              <w:left w:val="single" w:sz="4" w:space="0" w:color="000000"/>
              <w:bottom w:val="single" w:sz="4" w:space="0" w:color="000000"/>
              <w:right w:val="single" w:sz="4" w:space="0" w:color="000000"/>
            </w:tcBorders>
          </w:tcPr>
          <w:p w14:paraId="03AAB85E" w14:textId="77777777" w:rsidR="003A34F4" w:rsidRPr="00154D33" w:rsidRDefault="003A34F4">
            <w:pPr>
              <w:pStyle w:val="DefaultText"/>
              <w:snapToGrid w:val="0"/>
              <w:rPr>
                <w:color w:val="000000"/>
                <w:sz w:val="22"/>
                <w:szCs w:val="22"/>
              </w:rPr>
            </w:pPr>
          </w:p>
        </w:tc>
      </w:tr>
      <w:tr w:rsidR="003A34F4" w:rsidRPr="00154D33" w14:paraId="430E1E03" w14:textId="77777777">
        <w:tc>
          <w:tcPr>
            <w:tcW w:w="3120" w:type="dxa"/>
            <w:tcBorders>
              <w:left w:val="single" w:sz="4" w:space="0" w:color="000000"/>
              <w:bottom w:val="single" w:sz="4" w:space="0" w:color="000000"/>
            </w:tcBorders>
          </w:tcPr>
          <w:p w14:paraId="1E81A0DB" w14:textId="5E389C98" w:rsidR="003A34F4" w:rsidRPr="00154D33" w:rsidRDefault="003F6E8A">
            <w:pPr>
              <w:pStyle w:val="TableText"/>
              <w:snapToGrid w:val="0"/>
              <w:rPr>
                <w:color w:val="000000"/>
                <w:sz w:val="22"/>
                <w:szCs w:val="22"/>
              </w:rPr>
            </w:pPr>
            <w:r w:rsidRPr="00154D33">
              <w:rPr>
                <w:color w:val="000000"/>
                <w:sz w:val="22"/>
                <w:szCs w:val="22"/>
                <w:lang w:val="ro-RO"/>
              </w:rPr>
              <w:t>3.            20</w:t>
            </w:r>
            <w:r w:rsidRPr="00154D33">
              <w:rPr>
                <w:color w:val="000000"/>
                <w:sz w:val="22"/>
                <w:szCs w:val="22"/>
              </w:rPr>
              <w:t>2</w:t>
            </w:r>
            <w:r w:rsidR="007B4697" w:rsidRPr="00154D33">
              <w:rPr>
                <w:color w:val="000000"/>
                <w:sz w:val="22"/>
                <w:szCs w:val="22"/>
              </w:rPr>
              <w:t>4</w:t>
            </w:r>
          </w:p>
        </w:tc>
        <w:tc>
          <w:tcPr>
            <w:tcW w:w="6885" w:type="dxa"/>
            <w:tcBorders>
              <w:left w:val="single" w:sz="4" w:space="0" w:color="000000"/>
              <w:bottom w:val="single" w:sz="4" w:space="0" w:color="000000"/>
              <w:right w:val="single" w:sz="4" w:space="0" w:color="000000"/>
            </w:tcBorders>
          </w:tcPr>
          <w:p w14:paraId="6E04A3D5" w14:textId="77777777" w:rsidR="003A34F4" w:rsidRPr="00154D33" w:rsidRDefault="003A34F4">
            <w:pPr>
              <w:pStyle w:val="DefaultText"/>
              <w:snapToGrid w:val="0"/>
              <w:rPr>
                <w:color w:val="000000"/>
                <w:sz w:val="22"/>
                <w:szCs w:val="22"/>
              </w:rPr>
            </w:pPr>
          </w:p>
        </w:tc>
      </w:tr>
      <w:tr w:rsidR="003A34F4" w:rsidRPr="00154D33" w14:paraId="40A507EC" w14:textId="77777777">
        <w:tc>
          <w:tcPr>
            <w:tcW w:w="3120" w:type="dxa"/>
            <w:tcBorders>
              <w:left w:val="single" w:sz="4" w:space="0" w:color="000000"/>
              <w:bottom w:val="single" w:sz="4" w:space="0" w:color="000000"/>
            </w:tcBorders>
          </w:tcPr>
          <w:p w14:paraId="0FA227D8" w14:textId="77777777" w:rsidR="003A34F4" w:rsidRPr="00154D33" w:rsidRDefault="003F6E8A">
            <w:pPr>
              <w:pStyle w:val="DefaultText1"/>
              <w:snapToGrid w:val="0"/>
              <w:jc w:val="center"/>
              <w:rPr>
                <w:color w:val="000000"/>
                <w:sz w:val="22"/>
                <w:szCs w:val="22"/>
              </w:rPr>
            </w:pPr>
            <w:r w:rsidRPr="00154D33">
              <w:rPr>
                <w:b/>
                <w:color w:val="000000"/>
                <w:sz w:val="22"/>
                <w:szCs w:val="22"/>
                <w:lang w:val="ro-RO"/>
              </w:rPr>
              <w:t xml:space="preserve">Medie anuală: </w:t>
            </w:r>
          </w:p>
        </w:tc>
        <w:tc>
          <w:tcPr>
            <w:tcW w:w="6885" w:type="dxa"/>
            <w:tcBorders>
              <w:left w:val="single" w:sz="4" w:space="0" w:color="000000"/>
              <w:bottom w:val="single" w:sz="4" w:space="0" w:color="000000"/>
              <w:right w:val="single" w:sz="4" w:space="0" w:color="000000"/>
            </w:tcBorders>
          </w:tcPr>
          <w:p w14:paraId="5ADF3946" w14:textId="77777777" w:rsidR="003A34F4" w:rsidRPr="00154D33" w:rsidRDefault="003A34F4">
            <w:pPr>
              <w:pStyle w:val="DefaultText"/>
              <w:snapToGrid w:val="0"/>
              <w:rPr>
                <w:color w:val="000000"/>
                <w:sz w:val="22"/>
                <w:szCs w:val="22"/>
              </w:rPr>
            </w:pPr>
          </w:p>
        </w:tc>
      </w:tr>
    </w:tbl>
    <w:p w14:paraId="162DCC3E" w14:textId="77777777" w:rsidR="003A34F4" w:rsidRPr="00154D33" w:rsidRDefault="003F6E8A">
      <w:pPr>
        <w:pStyle w:val="DefaultText1"/>
        <w:rPr>
          <w:color w:val="000000"/>
          <w:sz w:val="22"/>
          <w:szCs w:val="22"/>
          <w:lang w:val="ro-RO"/>
        </w:rPr>
      </w:pPr>
      <w:r w:rsidRPr="00154D33">
        <w:rPr>
          <w:color w:val="000000"/>
          <w:sz w:val="22"/>
          <w:szCs w:val="22"/>
          <w:lang w:val="ro-RO"/>
        </w:rPr>
        <w:t xml:space="preserve">                                                                                                     </w:t>
      </w:r>
    </w:p>
    <w:p w14:paraId="76012263" w14:textId="77777777" w:rsidR="003A34F4" w:rsidRPr="00154D33" w:rsidRDefault="003F6E8A">
      <w:pPr>
        <w:pStyle w:val="DefaultText1"/>
        <w:jc w:val="both"/>
        <w:rPr>
          <w:color w:val="000000"/>
          <w:sz w:val="22"/>
          <w:szCs w:val="22"/>
          <w:lang w:val="ro-RO"/>
        </w:rPr>
      </w:pPr>
      <w:r w:rsidRPr="00154D33">
        <w:rPr>
          <w:color w:val="000000"/>
          <w:sz w:val="22"/>
          <w:szCs w:val="22"/>
          <w:lang w:val="ro-RO"/>
        </w:rPr>
        <w:t>Data completării: ……………</w:t>
      </w:r>
    </w:p>
    <w:p w14:paraId="24913530" w14:textId="77777777" w:rsidR="003A34F4" w:rsidRPr="00154D33" w:rsidRDefault="003A34F4">
      <w:pPr>
        <w:pStyle w:val="DefaultText1"/>
        <w:jc w:val="both"/>
        <w:rPr>
          <w:color w:val="000000"/>
          <w:sz w:val="22"/>
          <w:szCs w:val="22"/>
          <w:lang w:val="ro-RO"/>
        </w:rPr>
      </w:pPr>
    </w:p>
    <w:p w14:paraId="71B24AC6" w14:textId="77777777" w:rsidR="003A34F4" w:rsidRPr="00154D33" w:rsidRDefault="003A34F4">
      <w:pPr>
        <w:pStyle w:val="DefaultText1"/>
        <w:jc w:val="both"/>
        <w:rPr>
          <w:color w:val="000000"/>
          <w:sz w:val="22"/>
          <w:szCs w:val="22"/>
          <w:lang w:val="ro-RO"/>
        </w:rPr>
      </w:pPr>
    </w:p>
    <w:p w14:paraId="5FEB940D" w14:textId="77777777" w:rsidR="003A34F4" w:rsidRPr="00154D33" w:rsidRDefault="003A34F4">
      <w:pPr>
        <w:pStyle w:val="DefaultText1"/>
        <w:jc w:val="both"/>
        <w:rPr>
          <w:color w:val="000000"/>
          <w:sz w:val="22"/>
          <w:szCs w:val="22"/>
          <w:lang w:val="ro-RO"/>
        </w:rPr>
      </w:pPr>
    </w:p>
    <w:p w14:paraId="6B9B95F4" w14:textId="77777777" w:rsidR="003A34F4" w:rsidRPr="00154D33" w:rsidRDefault="003F6E8A">
      <w:pPr>
        <w:jc w:val="right"/>
        <w:rPr>
          <w:rFonts w:eastAsia="Calibri"/>
          <w:iCs/>
          <w:color w:val="000000"/>
          <w:sz w:val="22"/>
          <w:szCs w:val="22"/>
          <w:lang w:val="ro-RO"/>
        </w:rPr>
      </w:pPr>
      <w:r w:rsidRPr="00154D33">
        <w:rPr>
          <w:rFonts w:eastAsia="Calibri"/>
          <w:iCs/>
          <w:color w:val="000000"/>
          <w:sz w:val="22"/>
          <w:szCs w:val="22"/>
          <w:lang w:val="ro-RO"/>
        </w:rPr>
        <w:t>OPERATOR ECONOMIC</w:t>
      </w:r>
    </w:p>
    <w:p w14:paraId="4AD4ACAC" w14:textId="77777777" w:rsidR="003A34F4" w:rsidRPr="00154D33" w:rsidRDefault="003A34F4">
      <w:pPr>
        <w:jc w:val="right"/>
        <w:rPr>
          <w:rFonts w:eastAsia="Calibri"/>
          <w:iCs/>
          <w:color w:val="000000"/>
          <w:sz w:val="22"/>
          <w:szCs w:val="22"/>
          <w:lang w:val="ro-RO"/>
        </w:rPr>
      </w:pPr>
    </w:p>
    <w:p w14:paraId="5BF12636" w14:textId="77777777" w:rsidR="003A34F4" w:rsidRPr="00154D33" w:rsidRDefault="003A34F4">
      <w:pPr>
        <w:pStyle w:val="DefaultText1"/>
        <w:jc w:val="both"/>
        <w:rPr>
          <w:color w:val="000000"/>
          <w:sz w:val="22"/>
          <w:szCs w:val="22"/>
          <w:lang w:val="ro-RO"/>
        </w:rPr>
      </w:pPr>
    </w:p>
    <w:p w14:paraId="4D53DCC1" w14:textId="77777777" w:rsidR="003A34F4" w:rsidRPr="00154D33" w:rsidRDefault="003F6E8A">
      <w:pPr>
        <w:spacing w:line="240" w:lineRule="atLeast"/>
        <w:jc w:val="right"/>
        <w:rPr>
          <w:i/>
          <w:color w:val="000000"/>
          <w:sz w:val="22"/>
          <w:szCs w:val="22"/>
          <w:lang w:val="ro-RO"/>
        </w:rPr>
      </w:pPr>
      <w:r w:rsidRPr="00154D33">
        <w:rPr>
          <w:color w:val="000000"/>
          <w:sz w:val="22"/>
          <w:szCs w:val="22"/>
          <w:lang w:val="ro-RO"/>
        </w:rPr>
        <w:t>___________________________</w:t>
      </w:r>
    </w:p>
    <w:p w14:paraId="2548AA9C" w14:textId="77777777" w:rsidR="003A34F4" w:rsidRPr="00154D33" w:rsidRDefault="003F6E8A">
      <w:pPr>
        <w:spacing w:line="240" w:lineRule="atLeast"/>
        <w:jc w:val="right"/>
        <w:rPr>
          <w:i/>
          <w:color w:val="000000"/>
          <w:sz w:val="22"/>
          <w:szCs w:val="22"/>
          <w:lang w:val="ro-RO"/>
          <w14:shadow w14:blurRad="50800" w14:dist="38100" w14:dir="2700000" w14:sx="100000" w14:sy="100000" w14:kx="0" w14:ky="0" w14:algn="tl">
            <w14:srgbClr w14:val="000000">
              <w14:alpha w14:val="60000"/>
            </w14:srgbClr>
          </w14:shadow>
        </w:rPr>
      </w:pPr>
      <w:r w:rsidRPr="00154D33">
        <w:rPr>
          <w:i/>
          <w:color w:val="000000"/>
          <w:sz w:val="22"/>
          <w:szCs w:val="22"/>
          <w:lang w:val="ro-RO"/>
        </w:rPr>
        <w:t xml:space="preserve"> (Nume, prenume)</w:t>
      </w:r>
    </w:p>
    <w:p w14:paraId="6FC5FBFC" w14:textId="77777777" w:rsidR="003A34F4" w:rsidRPr="00154D33" w:rsidRDefault="003A34F4">
      <w:pPr>
        <w:spacing w:line="240" w:lineRule="atLeast"/>
        <w:jc w:val="right"/>
        <w:rPr>
          <w:i/>
          <w:color w:val="000000"/>
          <w:sz w:val="22"/>
          <w:szCs w:val="22"/>
          <w:lang w:val="ro-RO"/>
          <w14:shadow w14:blurRad="50800" w14:dist="38100" w14:dir="2700000" w14:sx="100000" w14:sy="100000" w14:kx="0" w14:ky="0" w14:algn="tl">
            <w14:srgbClr w14:val="000000">
              <w14:alpha w14:val="60000"/>
            </w14:srgbClr>
          </w14:shadow>
        </w:rPr>
      </w:pPr>
    </w:p>
    <w:p w14:paraId="1960E02B" w14:textId="77777777" w:rsidR="003A34F4" w:rsidRPr="00154D33" w:rsidRDefault="003F6E8A">
      <w:pPr>
        <w:spacing w:line="240" w:lineRule="atLeast"/>
        <w:jc w:val="right"/>
        <w:rPr>
          <w:i/>
          <w:color w:val="000000"/>
          <w:sz w:val="22"/>
          <w:szCs w:val="22"/>
          <w:lang w:val="ro-RO"/>
        </w:rPr>
      </w:pPr>
      <w:r w:rsidRPr="00154D33">
        <w:rPr>
          <w:color w:val="000000"/>
          <w:sz w:val="22"/>
          <w:szCs w:val="22"/>
          <w:lang w:val="ro-RO"/>
        </w:rPr>
        <w:t>___________________________</w:t>
      </w:r>
    </w:p>
    <w:p w14:paraId="3484A192" w14:textId="77777777" w:rsidR="003A34F4" w:rsidRPr="00154D33" w:rsidRDefault="003F6E8A">
      <w:pPr>
        <w:spacing w:line="240" w:lineRule="atLeast"/>
        <w:jc w:val="right"/>
        <w:rPr>
          <w:color w:val="000000"/>
          <w:sz w:val="22"/>
          <w:szCs w:val="22"/>
          <w:lang w:val="ro-RO"/>
        </w:rPr>
      </w:pPr>
      <w:r w:rsidRPr="00154D33">
        <w:rPr>
          <w:i/>
          <w:color w:val="000000"/>
          <w:sz w:val="22"/>
          <w:szCs w:val="22"/>
          <w:lang w:val="ro-RO"/>
        </w:rPr>
        <w:t xml:space="preserve"> (</w:t>
      </w:r>
      <w:proofErr w:type="spellStart"/>
      <w:r w:rsidRPr="00154D33">
        <w:rPr>
          <w:i/>
          <w:color w:val="000000"/>
          <w:sz w:val="22"/>
          <w:szCs w:val="22"/>
          <w:lang w:val="ro-RO"/>
        </w:rPr>
        <w:t>Funcţie</w:t>
      </w:r>
      <w:proofErr w:type="spellEnd"/>
      <w:r w:rsidRPr="00154D33">
        <w:rPr>
          <w:i/>
          <w:color w:val="000000"/>
          <w:sz w:val="22"/>
          <w:szCs w:val="22"/>
          <w:lang w:val="ro-RO"/>
        </w:rPr>
        <w:t>)</w:t>
      </w:r>
    </w:p>
    <w:p w14:paraId="5F37309C" w14:textId="77777777" w:rsidR="003A34F4" w:rsidRPr="00154D33" w:rsidRDefault="003A34F4">
      <w:pPr>
        <w:spacing w:line="240" w:lineRule="atLeast"/>
        <w:rPr>
          <w:color w:val="000000"/>
          <w:sz w:val="22"/>
          <w:szCs w:val="22"/>
          <w:lang w:val="ro-RO"/>
        </w:rPr>
      </w:pPr>
    </w:p>
    <w:p w14:paraId="6350B0F4" w14:textId="77777777" w:rsidR="003A34F4" w:rsidRPr="00154D33" w:rsidRDefault="003F6E8A">
      <w:pPr>
        <w:spacing w:line="240" w:lineRule="atLeast"/>
        <w:jc w:val="right"/>
        <w:rPr>
          <w:color w:val="000000"/>
          <w:sz w:val="22"/>
          <w:szCs w:val="22"/>
          <w:lang w:val="ro-RO"/>
        </w:rPr>
      </w:pPr>
      <w:r w:rsidRPr="00154D33">
        <w:rPr>
          <w:color w:val="000000"/>
          <w:sz w:val="22"/>
          <w:szCs w:val="22"/>
          <w:lang w:val="ro-RO"/>
        </w:rPr>
        <w:t>___________________________</w:t>
      </w:r>
    </w:p>
    <w:p w14:paraId="29A16A24" w14:textId="77777777" w:rsidR="003A34F4" w:rsidRPr="00154D33" w:rsidRDefault="003F6E8A">
      <w:pPr>
        <w:spacing w:line="240" w:lineRule="atLeast"/>
        <w:jc w:val="right"/>
        <w:rPr>
          <w:b/>
          <w:i/>
          <w:iCs/>
          <w:color w:val="000000"/>
          <w:sz w:val="22"/>
          <w:szCs w:val="22"/>
          <w:lang w:val="ro-RO"/>
        </w:rPr>
      </w:pPr>
      <w:r w:rsidRPr="00154D33">
        <w:rPr>
          <w:color w:val="000000"/>
          <w:sz w:val="22"/>
          <w:szCs w:val="22"/>
          <w:lang w:val="ro-RO"/>
        </w:rPr>
        <w:t xml:space="preserve"> </w:t>
      </w:r>
      <w:r w:rsidRPr="00154D33">
        <w:rPr>
          <w:i/>
          <w:iCs/>
          <w:color w:val="000000"/>
          <w:sz w:val="22"/>
          <w:szCs w:val="22"/>
          <w:lang w:val="ro-RO"/>
        </w:rPr>
        <w:t xml:space="preserve">(Semnătura autorizată </w:t>
      </w:r>
      <w:proofErr w:type="spellStart"/>
      <w:r w:rsidRPr="00154D33">
        <w:rPr>
          <w:i/>
          <w:iCs/>
          <w:color w:val="000000"/>
          <w:sz w:val="22"/>
          <w:szCs w:val="22"/>
          <w:lang w:val="ro-RO"/>
        </w:rPr>
        <w:t>şi</w:t>
      </w:r>
      <w:proofErr w:type="spellEnd"/>
      <w:r w:rsidRPr="00154D33">
        <w:rPr>
          <w:i/>
          <w:iCs/>
          <w:color w:val="000000"/>
          <w:sz w:val="22"/>
          <w:szCs w:val="22"/>
          <w:lang w:val="ro-RO"/>
        </w:rPr>
        <w:t xml:space="preserve"> </w:t>
      </w:r>
      <w:proofErr w:type="spellStart"/>
      <w:r w:rsidRPr="00154D33">
        <w:rPr>
          <w:i/>
          <w:iCs/>
          <w:color w:val="000000"/>
          <w:sz w:val="22"/>
          <w:szCs w:val="22"/>
          <w:lang w:val="ro-RO"/>
        </w:rPr>
        <w:t>ştampila</w:t>
      </w:r>
      <w:proofErr w:type="spellEnd"/>
      <w:r w:rsidRPr="00154D33">
        <w:rPr>
          <w:i/>
          <w:iCs/>
          <w:color w:val="000000"/>
          <w:sz w:val="22"/>
          <w:szCs w:val="22"/>
          <w:lang w:val="ro-RO"/>
        </w:rPr>
        <w:t>)</w:t>
      </w:r>
    </w:p>
    <w:p w14:paraId="3071B754" w14:textId="77777777" w:rsidR="003A34F4" w:rsidRPr="00154D33" w:rsidRDefault="003A34F4">
      <w:pPr>
        <w:tabs>
          <w:tab w:val="left" w:pos="3150"/>
        </w:tabs>
        <w:rPr>
          <w:b/>
          <w:i/>
          <w:iCs/>
          <w:color w:val="000000"/>
          <w:sz w:val="22"/>
          <w:szCs w:val="22"/>
          <w:lang w:val="ro-RO"/>
        </w:rPr>
      </w:pPr>
    </w:p>
    <w:p w14:paraId="1592D999" w14:textId="77777777" w:rsidR="003A34F4" w:rsidRPr="00154D33" w:rsidRDefault="003A34F4">
      <w:pPr>
        <w:rPr>
          <w:b/>
          <w:color w:val="000000"/>
          <w:sz w:val="22"/>
          <w:szCs w:val="22"/>
          <w:lang w:val="ro-RO"/>
        </w:rPr>
      </w:pPr>
    </w:p>
    <w:p w14:paraId="3DB29262" w14:textId="77777777" w:rsidR="003A34F4" w:rsidRDefault="003A34F4">
      <w:pPr>
        <w:rPr>
          <w:b/>
          <w:color w:val="000000"/>
          <w:sz w:val="22"/>
          <w:szCs w:val="22"/>
          <w:lang w:val="ro-RO"/>
        </w:rPr>
      </w:pPr>
    </w:p>
    <w:p w14:paraId="41479B94" w14:textId="77777777" w:rsidR="002E6BE4" w:rsidRDefault="002E6BE4">
      <w:pPr>
        <w:rPr>
          <w:b/>
          <w:color w:val="000000"/>
          <w:sz w:val="22"/>
          <w:szCs w:val="22"/>
          <w:lang w:val="ro-RO"/>
        </w:rPr>
      </w:pPr>
    </w:p>
    <w:p w14:paraId="6EEDFA33" w14:textId="77777777" w:rsidR="002E6BE4" w:rsidRDefault="002E6BE4">
      <w:pPr>
        <w:rPr>
          <w:b/>
          <w:color w:val="000000"/>
          <w:sz w:val="22"/>
          <w:szCs w:val="22"/>
          <w:lang w:val="ro-RO"/>
        </w:rPr>
      </w:pPr>
    </w:p>
    <w:p w14:paraId="51BF3D70" w14:textId="77777777" w:rsidR="002E6BE4" w:rsidRDefault="002E6BE4">
      <w:pPr>
        <w:rPr>
          <w:b/>
          <w:color w:val="000000"/>
          <w:sz w:val="22"/>
          <w:szCs w:val="22"/>
          <w:lang w:val="ro-RO"/>
        </w:rPr>
      </w:pPr>
    </w:p>
    <w:p w14:paraId="40AA42FA" w14:textId="77777777" w:rsidR="002E6BE4" w:rsidRDefault="002E6BE4">
      <w:pPr>
        <w:rPr>
          <w:b/>
          <w:color w:val="000000"/>
          <w:sz w:val="22"/>
          <w:szCs w:val="22"/>
          <w:lang w:val="ro-RO"/>
        </w:rPr>
      </w:pPr>
    </w:p>
    <w:p w14:paraId="2B925D1C" w14:textId="77777777" w:rsidR="002E6BE4" w:rsidRPr="00154D33" w:rsidRDefault="002E6BE4">
      <w:pPr>
        <w:rPr>
          <w:b/>
          <w:color w:val="000000"/>
          <w:sz w:val="22"/>
          <w:szCs w:val="22"/>
          <w:lang w:val="ro-RO"/>
        </w:rPr>
      </w:pPr>
    </w:p>
    <w:p w14:paraId="06A67E3D" w14:textId="77777777" w:rsidR="003A34F4" w:rsidRPr="00154D33" w:rsidRDefault="003A34F4">
      <w:pPr>
        <w:rPr>
          <w:b/>
          <w:color w:val="000000"/>
          <w:sz w:val="22"/>
          <w:szCs w:val="22"/>
          <w:lang w:val="ro-RO"/>
        </w:rPr>
      </w:pPr>
    </w:p>
    <w:p w14:paraId="389B7A19" w14:textId="77777777" w:rsidR="003A34F4" w:rsidRPr="00154D33" w:rsidRDefault="003A34F4">
      <w:pPr>
        <w:rPr>
          <w:b/>
          <w:color w:val="000000"/>
          <w:sz w:val="22"/>
          <w:szCs w:val="22"/>
          <w:lang w:val="ro-RO"/>
        </w:rPr>
      </w:pPr>
    </w:p>
    <w:p w14:paraId="11AE2889" w14:textId="77777777" w:rsidR="00BC0BED" w:rsidRPr="00154D33" w:rsidRDefault="00BC0BED" w:rsidP="00BC0BED">
      <w:pPr>
        <w:jc w:val="both"/>
        <w:rPr>
          <w:rFonts w:eastAsia="Calibri"/>
          <w:color w:val="000000"/>
          <w:sz w:val="22"/>
          <w:szCs w:val="22"/>
          <w:lang w:val="ro-RO"/>
        </w:rPr>
      </w:pPr>
      <w:r w:rsidRPr="00154D33">
        <w:rPr>
          <w:rFonts w:eastAsia="Calibri"/>
          <w:iCs/>
          <w:color w:val="000000"/>
          <w:sz w:val="22"/>
          <w:szCs w:val="22"/>
          <w:lang w:val="ro-RO"/>
        </w:rPr>
        <w:lastRenderedPageBreak/>
        <w:t>OPERATOR ECONOMIC</w:t>
      </w:r>
    </w:p>
    <w:p w14:paraId="6155BF0C" w14:textId="77777777" w:rsidR="00BC0BED" w:rsidRPr="00154D33" w:rsidRDefault="00BC0BED" w:rsidP="00BC0BED">
      <w:pPr>
        <w:jc w:val="both"/>
        <w:rPr>
          <w:rFonts w:eastAsia="Calibri"/>
          <w:b/>
          <w:bCs/>
          <w:i/>
          <w:iCs/>
          <w:color w:val="000000"/>
          <w:sz w:val="22"/>
          <w:szCs w:val="22"/>
          <w:lang w:val="ro-RO"/>
        </w:rPr>
      </w:pPr>
      <w:r w:rsidRPr="00154D33">
        <w:rPr>
          <w:rFonts w:eastAsia="Calibri"/>
          <w:color w:val="000000"/>
          <w:sz w:val="22"/>
          <w:szCs w:val="22"/>
          <w:lang w:val="ro-RO"/>
        </w:rPr>
        <w:t xml:space="preserve">  _____________________</w:t>
      </w:r>
    </w:p>
    <w:p w14:paraId="318F20CD" w14:textId="77777777" w:rsidR="00BC0BED" w:rsidRPr="00154D33" w:rsidRDefault="00BC0BED" w:rsidP="00BC0BED">
      <w:pPr>
        <w:spacing w:line="240" w:lineRule="atLeast"/>
        <w:jc w:val="both"/>
        <w:rPr>
          <w:b/>
          <w:i/>
          <w:color w:val="000000"/>
          <w:sz w:val="22"/>
          <w:szCs w:val="22"/>
          <w:lang w:val="ro-RO"/>
        </w:rPr>
      </w:pPr>
      <w:r w:rsidRPr="00154D33">
        <w:rPr>
          <w:rFonts w:eastAsia="Calibri"/>
          <w:b/>
          <w:bCs/>
          <w:i/>
          <w:iCs/>
          <w:color w:val="000000"/>
          <w:sz w:val="22"/>
          <w:szCs w:val="22"/>
          <w:lang w:val="ro-RO"/>
        </w:rPr>
        <w:t xml:space="preserve">   </w:t>
      </w:r>
      <w:r w:rsidRPr="00154D33">
        <w:rPr>
          <w:rFonts w:eastAsia="Calibri"/>
          <w:color w:val="000000"/>
          <w:sz w:val="22"/>
          <w:szCs w:val="22"/>
          <w:lang w:val="ro-RO"/>
        </w:rPr>
        <w:t xml:space="preserve">  </w:t>
      </w:r>
      <w:r w:rsidRPr="00154D33">
        <w:rPr>
          <w:rFonts w:eastAsia="Calibri"/>
          <w:i/>
          <w:iCs/>
          <w:color w:val="000000"/>
          <w:sz w:val="22"/>
          <w:szCs w:val="22"/>
          <w:lang w:val="ro-RO"/>
        </w:rPr>
        <w:t>(denumirea/numele)</w:t>
      </w:r>
    </w:p>
    <w:p w14:paraId="5AEA3276" w14:textId="77777777" w:rsidR="00BC0BED" w:rsidRPr="00154D33" w:rsidRDefault="00BC0BED" w:rsidP="00BC0BED">
      <w:pPr>
        <w:spacing w:line="240" w:lineRule="atLeast"/>
        <w:jc w:val="right"/>
        <w:rPr>
          <w:b/>
          <w:i/>
          <w:color w:val="000000"/>
          <w:sz w:val="22"/>
          <w:szCs w:val="22"/>
          <w:lang w:val="ro-RO"/>
        </w:rPr>
      </w:pPr>
    </w:p>
    <w:p w14:paraId="659EB879" w14:textId="77777777" w:rsidR="00BC0BED" w:rsidRPr="00154D33" w:rsidRDefault="00BC0BED" w:rsidP="00BC0BED">
      <w:pPr>
        <w:pStyle w:val="Titlu5"/>
        <w:tabs>
          <w:tab w:val="left" w:pos="0"/>
        </w:tabs>
        <w:rPr>
          <w:rFonts w:ascii="Times New Roman" w:hAnsi="Times New Roman" w:cs="Times New Roman"/>
          <w:color w:val="000000"/>
          <w:sz w:val="22"/>
          <w:szCs w:val="22"/>
          <w:lang w:val="ro-RO"/>
        </w:rPr>
      </w:pPr>
    </w:p>
    <w:p w14:paraId="1517F178" w14:textId="77777777" w:rsidR="00BC0BED" w:rsidRPr="00154D33" w:rsidRDefault="00BC0BED" w:rsidP="00BC0BED">
      <w:pPr>
        <w:jc w:val="both"/>
        <w:rPr>
          <w:color w:val="000000"/>
          <w:sz w:val="22"/>
          <w:szCs w:val="22"/>
          <w:lang w:val="ro-RO"/>
        </w:rPr>
      </w:pPr>
    </w:p>
    <w:p w14:paraId="52975791" w14:textId="77777777" w:rsidR="00BC0BED" w:rsidRPr="00154D33" w:rsidRDefault="00BC0BED" w:rsidP="00BC0BED">
      <w:pPr>
        <w:jc w:val="center"/>
        <w:rPr>
          <w:b/>
          <w:color w:val="000000"/>
          <w:sz w:val="22"/>
          <w:szCs w:val="22"/>
          <w:lang w:val="ro-RO"/>
        </w:rPr>
      </w:pPr>
      <w:r w:rsidRPr="00154D33">
        <w:rPr>
          <w:b/>
          <w:color w:val="000000"/>
          <w:sz w:val="22"/>
          <w:szCs w:val="22"/>
          <w:lang w:val="ro-RO"/>
        </w:rPr>
        <w:t>DECLARAŢIE PRIVIND LISTA PRINCIPALELOR</w:t>
      </w:r>
    </w:p>
    <w:p w14:paraId="130740C0" w14:textId="70EB118C" w:rsidR="00BC0BED" w:rsidRPr="00154D33" w:rsidRDefault="00BC0BED" w:rsidP="00BC0BED">
      <w:pPr>
        <w:jc w:val="center"/>
        <w:rPr>
          <w:color w:val="000000"/>
          <w:sz w:val="22"/>
          <w:szCs w:val="22"/>
          <w:lang w:val="ro-RO"/>
        </w:rPr>
      </w:pPr>
      <w:r w:rsidRPr="00154D33">
        <w:rPr>
          <w:b/>
          <w:color w:val="000000"/>
          <w:sz w:val="22"/>
          <w:szCs w:val="22"/>
          <w:lang w:val="ro-RO"/>
        </w:rPr>
        <w:t xml:space="preserve">SERVICII </w:t>
      </w:r>
      <w:r w:rsidR="001C7154" w:rsidRPr="00154D33">
        <w:rPr>
          <w:b/>
          <w:color w:val="000000"/>
          <w:sz w:val="22"/>
          <w:szCs w:val="22"/>
          <w:lang w:val="ro-RO"/>
        </w:rPr>
        <w:t xml:space="preserve">PRESTATE </w:t>
      </w:r>
      <w:r w:rsidRPr="00154D33">
        <w:rPr>
          <w:b/>
          <w:color w:val="000000"/>
          <w:sz w:val="22"/>
          <w:szCs w:val="22"/>
          <w:lang w:val="ro-RO"/>
        </w:rPr>
        <w:t>ÎN ULTIMII 3 ANI</w:t>
      </w:r>
    </w:p>
    <w:p w14:paraId="184BCEE2" w14:textId="77777777" w:rsidR="00BC0BED" w:rsidRPr="00154D33" w:rsidRDefault="00BC0BED" w:rsidP="00BC0BED">
      <w:pPr>
        <w:jc w:val="center"/>
        <w:rPr>
          <w:color w:val="000000"/>
          <w:sz w:val="22"/>
          <w:szCs w:val="22"/>
          <w:lang w:val="ro-RO"/>
        </w:rPr>
      </w:pPr>
    </w:p>
    <w:p w14:paraId="2F4C725E" w14:textId="77777777" w:rsidR="00BC0BED" w:rsidRPr="00154D33" w:rsidRDefault="00BC0BED" w:rsidP="00BC0BED">
      <w:pPr>
        <w:jc w:val="center"/>
        <w:rPr>
          <w:color w:val="000000"/>
          <w:sz w:val="22"/>
          <w:szCs w:val="22"/>
          <w:lang w:val="ro-RO"/>
        </w:rPr>
      </w:pPr>
    </w:p>
    <w:p w14:paraId="22CC57D1" w14:textId="77777777" w:rsidR="00BC0BED" w:rsidRPr="00154D33" w:rsidRDefault="00BC0BED" w:rsidP="00BC0BED">
      <w:pPr>
        <w:jc w:val="center"/>
        <w:rPr>
          <w:color w:val="000000"/>
          <w:sz w:val="22"/>
          <w:szCs w:val="22"/>
          <w:lang w:val="ro-RO"/>
        </w:rPr>
      </w:pPr>
    </w:p>
    <w:p w14:paraId="1451B456" w14:textId="77777777" w:rsidR="00BC0BED" w:rsidRPr="00154D33" w:rsidRDefault="00BC0BED" w:rsidP="00BC0BED">
      <w:pPr>
        <w:jc w:val="center"/>
        <w:rPr>
          <w:color w:val="000000"/>
          <w:sz w:val="22"/>
          <w:szCs w:val="22"/>
          <w:lang w:val="ro-RO"/>
        </w:rPr>
      </w:pPr>
    </w:p>
    <w:p w14:paraId="1D7FFEB1" w14:textId="77777777" w:rsidR="00BC0BED" w:rsidRPr="00154D33" w:rsidRDefault="00BC0BED" w:rsidP="00BC0BED">
      <w:pPr>
        <w:jc w:val="both"/>
        <w:rPr>
          <w:color w:val="000000"/>
          <w:sz w:val="22"/>
          <w:szCs w:val="22"/>
          <w:lang w:val="ro-RO"/>
        </w:rPr>
      </w:pPr>
      <w:r w:rsidRPr="00154D33">
        <w:rPr>
          <w:color w:val="000000"/>
          <w:sz w:val="22"/>
          <w:szCs w:val="22"/>
          <w:lang w:val="ro-RO"/>
        </w:rPr>
        <w:tab/>
        <w:t xml:space="preserve">Subsemnatul ......................................................................................, reprezentant împuternicit al ....................................................................................................................................................................., </w:t>
      </w:r>
      <w:r w:rsidRPr="00154D33">
        <w:rPr>
          <w:i/>
          <w:color w:val="000000"/>
          <w:sz w:val="22"/>
          <w:szCs w:val="22"/>
          <w:lang w:val="ro-RO"/>
        </w:rPr>
        <w:t xml:space="preserve">(denumirea/numele si sediul/adresă operatorului economic) </w:t>
      </w:r>
      <w:r w:rsidRPr="00154D33">
        <w:rPr>
          <w:color w:val="000000"/>
          <w:sz w:val="22"/>
          <w:szCs w:val="22"/>
          <w:lang w:val="ro-RO"/>
        </w:rPr>
        <w:t xml:space="preserve">declar pe propria răspundere, sub </w:t>
      </w:r>
      <w:proofErr w:type="spellStart"/>
      <w:r w:rsidRPr="00154D33">
        <w:rPr>
          <w:color w:val="000000"/>
          <w:sz w:val="22"/>
          <w:szCs w:val="22"/>
          <w:lang w:val="ro-RO"/>
        </w:rPr>
        <w:t>sancţiunile</w:t>
      </w:r>
      <w:proofErr w:type="spellEnd"/>
      <w:r w:rsidRPr="00154D33">
        <w:rPr>
          <w:color w:val="000000"/>
          <w:sz w:val="22"/>
          <w:szCs w:val="22"/>
          <w:lang w:val="ro-RO"/>
        </w:rPr>
        <w:t xml:space="preserve"> aplicate faptei de fals în acte publice, că datele prezentate în tabelul anexat sunt reale.</w:t>
      </w:r>
    </w:p>
    <w:p w14:paraId="525A8FA9" w14:textId="77777777" w:rsidR="00BC0BED" w:rsidRPr="00154D33" w:rsidRDefault="00BC0BED" w:rsidP="00BC0BED">
      <w:pPr>
        <w:jc w:val="both"/>
        <w:rPr>
          <w:color w:val="000000"/>
          <w:sz w:val="22"/>
          <w:szCs w:val="22"/>
          <w:lang w:val="ro-RO"/>
        </w:rPr>
      </w:pPr>
    </w:p>
    <w:p w14:paraId="77462B8B" w14:textId="77777777" w:rsidR="00BC0BED" w:rsidRPr="00154D33" w:rsidRDefault="00BC0BED" w:rsidP="00BC0BED">
      <w:pPr>
        <w:jc w:val="both"/>
        <w:rPr>
          <w:color w:val="000000"/>
          <w:sz w:val="22"/>
          <w:szCs w:val="22"/>
          <w:lang w:val="ro-RO"/>
        </w:rPr>
      </w:pPr>
      <w:r w:rsidRPr="00154D33">
        <w:rPr>
          <w:color w:val="000000"/>
          <w:sz w:val="22"/>
          <w:szCs w:val="22"/>
          <w:lang w:val="ro-RO"/>
        </w:rPr>
        <w:tab/>
        <w:t xml:space="preserve">Subsemnatul declar că </w:t>
      </w:r>
      <w:proofErr w:type="spellStart"/>
      <w:r w:rsidRPr="00154D33">
        <w:rPr>
          <w:color w:val="000000"/>
          <w:sz w:val="22"/>
          <w:szCs w:val="22"/>
          <w:lang w:val="ro-RO"/>
        </w:rPr>
        <w:t>informaţiile</w:t>
      </w:r>
      <w:proofErr w:type="spellEnd"/>
      <w:r w:rsidRPr="00154D33">
        <w:rPr>
          <w:color w:val="000000"/>
          <w:sz w:val="22"/>
          <w:szCs w:val="22"/>
          <w:lang w:val="ro-RO"/>
        </w:rPr>
        <w:t xml:space="preserve"> furnizate sunt complete </w:t>
      </w:r>
      <w:proofErr w:type="spellStart"/>
      <w:r w:rsidRPr="00154D33">
        <w:rPr>
          <w:color w:val="000000"/>
          <w:sz w:val="22"/>
          <w:szCs w:val="22"/>
          <w:lang w:val="ro-RO"/>
        </w:rPr>
        <w:t>şi</w:t>
      </w:r>
      <w:proofErr w:type="spellEnd"/>
      <w:r w:rsidRPr="00154D33">
        <w:rPr>
          <w:color w:val="000000"/>
          <w:sz w:val="22"/>
          <w:szCs w:val="22"/>
          <w:lang w:val="ro-RO"/>
        </w:rPr>
        <w:t xml:space="preserve"> corecte în fiecare detaliu </w:t>
      </w:r>
      <w:proofErr w:type="spellStart"/>
      <w:r w:rsidRPr="00154D33">
        <w:rPr>
          <w:color w:val="000000"/>
          <w:sz w:val="22"/>
          <w:szCs w:val="22"/>
          <w:lang w:val="ro-RO"/>
        </w:rPr>
        <w:t>şi</w:t>
      </w:r>
      <w:proofErr w:type="spellEnd"/>
      <w:r w:rsidRPr="00154D33">
        <w:rPr>
          <w:color w:val="000000"/>
          <w:sz w:val="22"/>
          <w:szCs w:val="22"/>
          <w:lang w:val="ro-RO"/>
        </w:rPr>
        <w:t xml:space="preserve"> </w:t>
      </w:r>
      <w:proofErr w:type="spellStart"/>
      <w:r w:rsidRPr="00154D33">
        <w:rPr>
          <w:color w:val="000000"/>
          <w:sz w:val="22"/>
          <w:szCs w:val="22"/>
          <w:lang w:val="ro-RO"/>
        </w:rPr>
        <w:t>înteleg</w:t>
      </w:r>
      <w:proofErr w:type="spellEnd"/>
      <w:r w:rsidRPr="00154D33">
        <w:rPr>
          <w:color w:val="000000"/>
          <w:sz w:val="22"/>
          <w:szCs w:val="22"/>
          <w:lang w:val="ro-RO"/>
        </w:rPr>
        <w:t xml:space="preserve"> că autoritatea contractantă are dreptul de a solicita, în scopul verificării </w:t>
      </w:r>
      <w:proofErr w:type="spellStart"/>
      <w:r w:rsidRPr="00154D33">
        <w:rPr>
          <w:color w:val="000000"/>
          <w:sz w:val="22"/>
          <w:szCs w:val="22"/>
          <w:lang w:val="ro-RO"/>
        </w:rPr>
        <w:t>şi</w:t>
      </w:r>
      <w:proofErr w:type="spellEnd"/>
      <w:r w:rsidRPr="00154D33">
        <w:rPr>
          <w:color w:val="000000"/>
          <w:sz w:val="22"/>
          <w:szCs w:val="22"/>
          <w:lang w:val="ro-RO"/>
        </w:rPr>
        <w:t xml:space="preserve"> confirmării </w:t>
      </w:r>
      <w:proofErr w:type="spellStart"/>
      <w:r w:rsidRPr="00154D33">
        <w:rPr>
          <w:color w:val="000000"/>
          <w:sz w:val="22"/>
          <w:szCs w:val="22"/>
          <w:lang w:val="ro-RO"/>
        </w:rPr>
        <w:t>declaraţiilor</w:t>
      </w:r>
      <w:proofErr w:type="spellEnd"/>
      <w:r w:rsidRPr="00154D33">
        <w:rPr>
          <w:color w:val="000000"/>
          <w:sz w:val="22"/>
          <w:szCs w:val="22"/>
          <w:lang w:val="ro-RO"/>
        </w:rPr>
        <w:t xml:space="preserve">, </w:t>
      </w:r>
      <w:proofErr w:type="spellStart"/>
      <w:r w:rsidRPr="00154D33">
        <w:rPr>
          <w:color w:val="000000"/>
          <w:sz w:val="22"/>
          <w:szCs w:val="22"/>
          <w:lang w:val="ro-RO"/>
        </w:rPr>
        <w:t>situaţiilor</w:t>
      </w:r>
      <w:proofErr w:type="spellEnd"/>
      <w:r w:rsidRPr="00154D33">
        <w:rPr>
          <w:color w:val="000000"/>
          <w:sz w:val="22"/>
          <w:szCs w:val="22"/>
          <w:lang w:val="ro-RO"/>
        </w:rPr>
        <w:t xml:space="preserve"> </w:t>
      </w:r>
      <w:proofErr w:type="spellStart"/>
      <w:r w:rsidRPr="00154D33">
        <w:rPr>
          <w:color w:val="000000"/>
          <w:sz w:val="22"/>
          <w:szCs w:val="22"/>
          <w:lang w:val="ro-RO"/>
        </w:rPr>
        <w:t>şi</w:t>
      </w:r>
      <w:proofErr w:type="spellEnd"/>
      <w:r w:rsidRPr="00154D33">
        <w:rPr>
          <w:color w:val="000000"/>
          <w:sz w:val="22"/>
          <w:szCs w:val="22"/>
          <w:lang w:val="ro-RO"/>
        </w:rPr>
        <w:t xml:space="preserve"> documentelor care </w:t>
      </w:r>
      <w:proofErr w:type="spellStart"/>
      <w:r w:rsidRPr="00154D33">
        <w:rPr>
          <w:color w:val="000000"/>
          <w:sz w:val="22"/>
          <w:szCs w:val="22"/>
          <w:lang w:val="ro-RO"/>
        </w:rPr>
        <w:t>însoţesc</w:t>
      </w:r>
      <w:proofErr w:type="spellEnd"/>
      <w:r w:rsidRPr="00154D33">
        <w:rPr>
          <w:color w:val="000000"/>
          <w:sz w:val="22"/>
          <w:szCs w:val="22"/>
          <w:lang w:val="ro-RO"/>
        </w:rPr>
        <w:t xml:space="preserve"> oferta, orice </w:t>
      </w:r>
      <w:proofErr w:type="spellStart"/>
      <w:r w:rsidRPr="00154D33">
        <w:rPr>
          <w:color w:val="000000"/>
          <w:sz w:val="22"/>
          <w:szCs w:val="22"/>
          <w:lang w:val="ro-RO"/>
        </w:rPr>
        <w:t>informaţii</w:t>
      </w:r>
      <w:proofErr w:type="spellEnd"/>
      <w:r w:rsidRPr="00154D33">
        <w:rPr>
          <w:color w:val="000000"/>
          <w:sz w:val="22"/>
          <w:szCs w:val="22"/>
          <w:lang w:val="ro-RO"/>
        </w:rPr>
        <w:t xml:space="preserve"> suplimentare în scopul verificării datelor din prezenta </w:t>
      </w:r>
      <w:proofErr w:type="spellStart"/>
      <w:r w:rsidRPr="00154D33">
        <w:rPr>
          <w:color w:val="000000"/>
          <w:sz w:val="22"/>
          <w:szCs w:val="22"/>
          <w:lang w:val="ro-RO"/>
        </w:rPr>
        <w:t>declaraţie</w:t>
      </w:r>
      <w:proofErr w:type="spellEnd"/>
      <w:r w:rsidRPr="00154D33">
        <w:rPr>
          <w:color w:val="000000"/>
          <w:sz w:val="22"/>
          <w:szCs w:val="22"/>
          <w:lang w:val="ro-RO"/>
        </w:rPr>
        <w:t>.</w:t>
      </w:r>
    </w:p>
    <w:p w14:paraId="5A017BF0" w14:textId="77777777" w:rsidR="00BC0BED" w:rsidRPr="00154D33" w:rsidRDefault="00BC0BED" w:rsidP="00BC0BED">
      <w:pPr>
        <w:jc w:val="both"/>
        <w:rPr>
          <w:color w:val="000000"/>
          <w:sz w:val="22"/>
          <w:szCs w:val="22"/>
          <w:lang w:val="ro-RO"/>
        </w:rPr>
      </w:pPr>
    </w:p>
    <w:p w14:paraId="05FC9D8D" w14:textId="77777777" w:rsidR="00BC0BED" w:rsidRPr="00154D33" w:rsidRDefault="00BC0BED" w:rsidP="00BC0BED">
      <w:pPr>
        <w:jc w:val="both"/>
        <w:rPr>
          <w:color w:val="000000"/>
          <w:sz w:val="22"/>
          <w:szCs w:val="22"/>
          <w:lang w:val="ro-RO"/>
        </w:rPr>
      </w:pPr>
      <w:r w:rsidRPr="00154D33">
        <w:rPr>
          <w:color w:val="000000"/>
          <w:sz w:val="22"/>
          <w:szCs w:val="22"/>
          <w:lang w:val="ro-RO"/>
        </w:rPr>
        <w:tab/>
        <w:t xml:space="preserve">Subsemnatul autorizez prin prezenta orice </w:t>
      </w:r>
      <w:proofErr w:type="spellStart"/>
      <w:r w:rsidRPr="00154D33">
        <w:rPr>
          <w:color w:val="000000"/>
          <w:sz w:val="22"/>
          <w:szCs w:val="22"/>
          <w:lang w:val="ro-RO"/>
        </w:rPr>
        <w:t>instituţie</w:t>
      </w:r>
      <w:proofErr w:type="spellEnd"/>
      <w:r w:rsidRPr="00154D33">
        <w:rPr>
          <w:color w:val="000000"/>
          <w:sz w:val="22"/>
          <w:szCs w:val="22"/>
          <w:lang w:val="ro-RO"/>
        </w:rPr>
        <w:t xml:space="preserve">, societate comercială, banca, alte persoane juridice să furnizeze </w:t>
      </w:r>
      <w:proofErr w:type="spellStart"/>
      <w:r w:rsidRPr="00154D33">
        <w:rPr>
          <w:color w:val="000000"/>
          <w:sz w:val="22"/>
          <w:szCs w:val="22"/>
          <w:lang w:val="ro-RO"/>
        </w:rPr>
        <w:t>informaţii</w:t>
      </w:r>
      <w:proofErr w:type="spellEnd"/>
      <w:r w:rsidRPr="00154D33">
        <w:rPr>
          <w:color w:val="000000"/>
          <w:sz w:val="22"/>
          <w:szCs w:val="22"/>
          <w:lang w:val="ro-RO"/>
        </w:rPr>
        <w:t xml:space="preserve"> </w:t>
      </w:r>
      <w:proofErr w:type="spellStart"/>
      <w:r w:rsidRPr="00154D33">
        <w:rPr>
          <w:color w:val="000000"/>
          <w:sz w:val="22"/>
          <w:szCs w:val="22"/>
          <w:lang w:val="ro-RO"/>
        </w:rPr>
        <w:t>reprezentanţilor</w:t>
      </w:r>
      <w:proofErr w:type="spellEnd"/>
      <w:r w:rsidRPr="00154D33">
        <w:rPr>
          <w:color w:val="000000"/>
          <w:sz w:val="22"/>
          <w:szCs w:val="22"/>
          <w:lang w:val="ro-RO"/>
        </w:rPr>
        <w:t xml:space="preserve"> </w:t>
      </w:r>
      <w:proofErr w:type="spellStart"/>
      <w:r w:rsidRPr="00154D33">
        <w:rPr>
          <w:color w:val="000000"/>
          <w:sz w:val="22"/>
          <w:szCs w:val="22"/>
          <w:lang w:val="ro-RO"/>
        </w:rPr>
        <w:t>autorizaţi</w:t>
      </w:r>
      <w:proofErr w:type="spellEnd"/>
      <w:r w:rsidRPr="00154D33">
        <w:rPr>
          <w:color w:val="000000"/>
          <w:sz w:val="22"/>
          <w:szCs w:val="22"/>
          <w:lang w:val="ro-RO"/>
        </w:rPr>
        <w:t xml:space="preserve"> ai </w:t>
      </w:r>
      <w:r w:rsidRPr="00154D33">
        <w:rPr>
          <w:caps/>
          <w:color w:val="000000"/>
          <w:sz w:val="22"/>
          <w:szCs w:val="22"/>
          <w:lang w:val="ro-RO"/>
        </w:rPr>
        <w:t xml:space="preserve">COMPANIA NAŢIONALĂ POŞTA ROMÂNĂ S.A. </w:t>
      </w:r>
      <w:r w:rsidRPr="00154D33">
        <w:rPr>
          <w:color w:val="000000"/>
          <w:sz w:val="22"/>
          <w:szCs w:val="22"/>
          <w:lang w:val="ro-RO"/>
        </w:rPr>
        <w:t xml:space="preserve">,  cu privire la orice aspect tehnic </w:t>
      </w:r>
      <w:proofErr w:type="spellStart"/>
      <w:r w:rsidRPr="00154D33">
        <w:rPr>
          <w:color w:val="000000"/>
          <w:sz w:val="22"/>
          <w:szCs w:val="22"/>
          <w:lang w:val="ro-RO"/>
        </w:rPr>
        <w:t>şi</w:t>
      </w:r>
      <w:proofErr w:type="spellEnd"/>
      <w:r w:rsidRPr="00154D33">
        <w:rPr>
          <w:color w:val="000000"/>
          <w:sz w:val="22"/>
          <w:szCs w:val="22"/>
          <w:lang w:val="ro-RO"/>
        </w:rPr>
        <w:t xml:space="preserve"> financiar în legătură cu activitatea noastră.</w:t>
      </w:r>
    </w:p>
    <w:p w14:paraId="4734EB43" w14:textId="77777777" w:rsidR="00BC0BED" w:rsidRPr="00154D33" w:rsidRDefault="00BC0BED" w:rsidP="00BC0BED">
      <w:pPr>
        <w:jc w:val="both"/>
        <w:rPr>
          <w:color w:val="000000"/>
          <w:sz w:val="22"/>
          <w:szCs w:val="22"/>
          <w:lang w:val="ro-RO"/>
        </w:rPr>
      </w:pPr>
    </w:p>
    <w:p w14:paraId="5432364A" w14:textId="77777777" w:rsidR="00BC0BED" w:rsidRPr="00154D33" w:rsidRDefault="00BC0BED" w:rsidP="00BC0BED">
      <w:pPr>
        <w:jc w:val="both"/>
        <w:rPr>
          <w:color w:val="000000"/>
          <w:sz w:val="22"/>
          <w:szCs w:val="22"/>
          <w:lang w:val="es-ES_tradnl"/>
        </w:rPr>
      </w:pPr>
      <w:r w:rsidRPr="00154D33">
        <w:rPr>
          <w:color w:val="000000"/>
          <w:sz w:val="22"/>
          <w:szCs w:val="22"/>
          <w:lang w:val="ro-RO"/>
        </w:rPr>
        <w:tab/>
      </w:r>
      <w:r w:rsidRPr="00154D33">
        <w:rPr>
          <w:color w:val="000000"/>
          <w:sz w:val="22"/>
          <w:szCs w:val="22"/>
          <w:lang w:val="es-ES"/>
        </w:rPr>
        <w:t>Prezenta declaraţie este valabilă până la data de……………………..</w:t>
      </w:r>
    </w:p>
    <w:p w14:paraId="2559A3A1" w14:textId="77777777" w:rsidR="00BC0BED" w:rsidRPr="00154D33" w:rsidRDefault="00BC0BED" w:rsidP="00BC0BED">
      <w:pPr>
        <w:jc w:val="both"/>
        <w:rPr>
          <w:color w:val="000000"/>
          <w:sz w:val="22"/>
          <w:szCs w:val="22"/>
          <w:lang w:val="es-ES_tradnl"/>
        </w:rPr>
      </w:pPr>
    </w:p>
    <w:p w14:paraId="7AE71CCB" w14:textId="77777777" w:rsidR="00BC0BED" w:rsidRPr="00154D33" w:rsidRDefault="00BC0BED" w:rsidP="00BC0BED">
      <w:pPr>
        <w:rPr>
          <w:color w:val="000000"/>
          <w:sz w:val="22"/>
          <w:szCs w:val="22"/>
          <w:lang w:val="ro-RO"/>
        </w:rPr>
      </w:pPr>
    </w:p>
    <w:p w14:paraId="0F4898A0" w14:textId="77777777" w:rsidR="00BC0BED" w:rsidRPr="00154D33" w:rsidRDefault="00BC0BED" w:rsidP="00BC0BED">
      <w:pPr>
        <w:jc w:val="center"/>
        <w:rPr>
          <w:color w:val="000000"/>
          <w:sz w:val="22"/>
          <w:szCs w:val="22"/>
          <w:lang w:val="ro-RO"/>
        </w:rPr>
      </w:pPr>
      <w:r w:rsidRPr="00154D33">
        <w:rPr>
          <w:color w:val="000000"/>
          <w:sz w:val="22"/>
          <w:szCs w:val="22"/>
          <w:lang w:val="ro-RO"/>
        </w:rPr>
        <w:tab/>
      </w:r>
      <w:r w:rsidRPr="00154D33">
        <w:rPr>
          <w:i/>
          <w:color w:val="000000"/>
          <w:sz w:val="22"/>
          <w:szCs w:val="22"/>
          <w:lang w:val="ro-RO"/>
        </w:rPr>
        <w:tab/>
      </w:r>
      <w:r w:rsidRPr="00154D33">
        <w:rPr>
          <w:color w:val="000000"/>
          <w:sz w:val="22"/>
          <w:szCs w:val="22"/>
          <w:lang w:val="ro-RO"/>
        </w:rPr>
        <w:tab/>
      </w:r>
    </w:p>
    <w:p w14:paraId="6F13F5C8" w14:textId="77777777" w:rsidR="00BC0BED" w:rsidRPr="00154D33" w:rsidRDefault="00BC0BED" w:rsidP="00BC0BED">
      <w:pPr>
        <w:jc w:val="center"/>
        <w:rPr>
          <w:color w:val="000000"/>
          <w:sz w:val="22"/>
          <w:szCs w:val="22"/>
          <w:lang w:val="ro-RO"/>
        </w:rPr>
      </w:pPr>
    </w:p>
    <w:p w14:paraId="6BC8FAAE" w14:textId="77777777" w:rsidR="00BC0BED" w:rsidRPr="00154D33" w:rsidRDefault="00BC0BED" w:rsidP="00BC0BED">
      <w:pPr>
        <w:jc w:val="center"/>
        <w:rPr>
          <w:color w:val="000000"/>
          <w:sz w:val="22"/>
          <w:szCs w:val="22"/>
          <w:lang w:val="ro-RO"/>
        </w:rPr>
      </w:pPr>
    </w:p>
    <w:p w14:paraId="1845DD53" w14:textId="77777777" w:rsidR="00BC0BED" w:rsidRPr="00154D33" w:rsidRDefault="00BC0BED" w:rsidP="00BC0BED">
      <w:pPr>
        <w:jc w:val="both"/>
        <w:rPr>
          <w:color w:val="000000"/>
          <w:sz w:val="22"/>
          <w:szCs w:val="22"/>
          <w:lang w:val="it-IT"/>
        </w:rPr>
      </w:pPr>
      <w:r w:rsidRPr="00154D33">
        <w:rPr>
          <w:color w:val="000000"/>
          <w:sz w:val="22"/>
          <w:szCs w:val="22"/>
          <w:lang w:val="es-ES_tradnl"/>
        </w:rPr>
        <w:tab/>
      </w:r>
      <w:r w:rsidRPr="00154D33">
        <w:rPr>
          <w:color w:val="000000"/>
          <w:sz w:val="22"/>
          <w:szCs w:val="22"/>
          <w:lang w:val="es-ES_tradnl"/>
        </w:rPr>
        <w:tab/>
      </w:r>
      <w:r w:rsidRPr="00154D33">
        <w:rPr>
          <w:color w:val="000000"/>
          <w:sz w:val="22"/>
          <w:szCs w:val="22"/>
          <w:lang w:val="es-ES_tradnl"/>
        </w:rPr>
        <w:tab/>
      </w:r>
      <w:r w:rsidRPr="00154D33">
        <w:rPr>
          <w:color w:val="000000"/>
          <w:sz w:val="22"/>
          <w:szCs w:val="22"/>
          <w:lang w:val="es-ES_tradnl"/>
        </w:rPr>
        <w:tab/>
      </w:r>
      <w:r w:rsidRPr="00154D33">
        <w:rPr>
          <w:color w:val="000000"/>
          <w:sz w:val="22"/>
          <w:szCs w:val="22"/>
          <w:lang w:val="es-ES_tradnl"/>
        </w:rPr>
        <w:tab/>
        <w:t xml:space="preserve">     </w:t>
      </w:r>
      <w:r w:rsidRPr="00154D33">
        <w:rPr>
          <w:color w:val="000000"/>
          <w:sz w:val="22"/>
          <w:szCs w:val="22"/>
          <w:lang w:val="es-ES_tradnl"/>
        </w:rPr>
        <w:tab/>
      </w:r>
      <w:r w:rsidRPr="00154D33">
        <w:rPr>
          <w:color w:val="000000"/>
          <w:sz w:val="22"/>
          <w:szCs w:val="22"/>
          <w:lang w:val="es-ES_tradnl"/>
        </w:rPr>
        <w:tab/>
      </w:r>
      <w:r w:rsidRPr="00154D33">
        <w:rPr>
          <w:color w:val="000000"/>
          <w:sz w:val="22"/>
          <w:szCs w:val="22"/>
          <w:lang w:val="es-ES_tradnl"/>
        </w:rPr>
        <w:tab/>
      </w:r>
      <w:r w:rsidRPr="00154D33">
        <w:rPr>
          <w:color w:val="000000"/>
          <w:sz w:val="22"/>
          <w:szCs w:val="22"/>
          <w:lang w:val="es-ES_tradnl"/>
        </w:rPr>
        <w:tab/>
      </w:r>
      <w:r w:rsidRPr="00154D33">
        <w:rPr>
          <w:color w:val="000000"/>
          <w:sz w:val="22"/>
          <w:szCs w:val="22"/>
          <w:lang w:val="es-ES_tradnl"/>
        </w:rPr>
        <w:tab/>
      </w:r>
      <w:r w:rsidRPr="00154D33">
        <w:rPr>
          <w:color w:val="000000"/>
          <w:sz w:val="22"/>
          <w:szCs w:val="22"/>
          <w:lang w:val="es-ES_tradnl"/>
        </w:rPr>
        <w:tab/>
      </w:r>
      <w:r w:rsidRPr="00154D33">
        <w:rPr>
          <w:color w:val="000000"/>
          <w:sz w:val="22"/>
          <w:szCs w:val="22"/>
          <w:lang w:val="es-ES_tradnl"/>
        </w:rPr>
        <w:tab/>
      </w:r>
      <w:r w:rsidRPr="00154D33">
        <w:rPr>
          <w:color w:val="000000"/>
          <w:sz w:val="22"/>
          <w:szCs w:val="22"/>
          <w:lang w:val="es-ES_tradnl"/>
        </w:rPr>
        <w:tab/>
      </w:r>
      <w:r w:rsidRPr="00154D33">
        <w:rPr>
          <w:color w:val="000000"/>
          <w:sz w:val="22"/>
          <w:szCs w:val="22"/>
          <w:lang w:val="es-ES_tradnl"/>
        </w:rPr>
        <w:tab/>
      </w:r>
      <w:r w:rsidRPr="00154D33">
        <w:rPr>
          <w:color w:val="000000"/>
          <w:sz w:val="22"/>
          <w:szCs w:val="22"/>
          <w:lang w:val="es-ES_tradnl"/>
        </w:rPr>
        <w:tab/>
      </w:r>
      <w:r w:rsidRPr="00154D33">
        <w:rPr>
          <w:color w:val="000000"/>
          <w:sz w:val="22"/>
          <w:szCs w:val="22"/>
          <w:lang w:val="es-ES_tradnl"/>
        </w:rPr>
        <w:tab/>
      </w:r>
      <w:r w:rsidRPr="00154D33">
        <w:rPr>
          <w:color w:val="000000"/>
          <w:sz w:val="22"/>
          <w:szCs w:val="22"/>
          <w:lang w:val="es-ES_tradnl"/>
        </w:rPr>
        <w:tab/>
      </w:r>
      <w:r w:rsidRPr="00154D33">
        <w:rPr>
          <w:color w:val="000000"/>
          <w:sz w:val="22"/>
          <w:szCs w:val="22"/>
          <w:lang w:val="es-ES_tradnl"/>
        </w:rPr>
        <w:tab/>
      </w:r>
      <w:r w:rsidRPr="00154D33">
        <w:rPr>
          <w:color w:val="000000"/>
          <w:sz w:val="22"/>
          <w:szCs w:val="22"/>
          <w:lang w:val="es-ES_tradnl"/>
        </w:rPr>
        <w:tab/>
      </w:r>
      <w:r w:rsidRPr="00154D33">
        <w:rPr>
          <w:color w:val="000000"/>
          <w:sz w:val="22"/>
          <w:szCs w:val="22"/>
          <w:lang w:val="es-ES_tradnl"/>
        </w:rPr>
        <w:tab/>
      </w:r>
    </w:p>
    <w:p w14:paraId="4B487339" w14:textId="77777777" w:rsidR="00BC0BED" w:rsidRPr="00154D33" w:rsidRDefault="00BC0BED" w:rsidP="00BC0BED">
      <w:pPr>
        <w:rPr>
          <w:color w:val="000000"/>
          <w:sz w:val="22"/>
          <w:szCs w:val="22"/>
          <w:lang w:val="it-IT"/>
        </w:rPr>
      </w:pPr>
      <w:r w:rsidRPr="00154D33">
        <w:rPr>
          <w:color w:val="000000"/>
          <w:sz w:val="22"/>
          <w:szCs w:val="22"/>
          <w:lang w:val="it-IT"/>
        </w:rPr>
        <w:t>Data completării ......................</w:t>
      </w:r>
    </w:p>
    <w:p w14:paraId="357922C8" w14:textId="77777777" w:rsidR="00BC0BED" w:rsidRPr="00154D33" w:rsidRDefault="00BC0BED" w:rsidP="00BC0BED">
      <w:pPr>
        <w:rPr>
          <w:color w:val="000000"/>
          <w:sz w:val="22"/>
          <w:szCs w:val="22"/>
          <w:lang w:val="it-IT"/>
        </w:rPr>
      </w:pPr>
    </w:p>
    <w:p w14:paraId="03381AAB" w14:textId="77777777" w:rsidR="00BC0BED" w:rsidRPr="00154D33" w:rsidRDefault="00BC0BED" w:rsidP="00BC0BED">
      <w:pPr>
        <w:rPr>
          <w:color w:val="000000"/>
          <w:sz w:val="22"/>
          <w:szCs w:val="22"/>
          <w:lang w:val="it-IT"/>
        </w:rPr>
      </w:pPr>
    </w:p>
    <w:p w14:paraId="1A63B497" w14:textId="77777777" w:rsidR="00BC0BED" w:rsidRPr="00154D33" w:rsidRDefault="00BC0BED" w:rsidP="00BC0BED">
      <w:pPr>
        <w:jc w:val="right"/>
        <w:rPr>
          <w:rFonts w:eastAsia="Calibri"/>
          <w:iCs/>
          <w:color w:val="000000"/>
          <w:sz w:val="22"/>
          <w:szCs w:val="22"/>
          <w:lang w:val="ro-RO"/>
        </w:rPr>
      </w:pPr>
      <w:r w:rsidRPr="00154D33">
        <w:rPr>
          <w:rFonts w:eastAsia="Calibri"/>
          <w:iCs/>
          <w:color w:val="000000"/>
          <w:sz w:val="22"/>
          <w:szCs w:val="22"/>
          <w:lang w:val="ro-RO"/>
        </w:rPr>
        <w:t>OPERATOR ECONOMIC</w:t>
      </w:r>
    </w:p>
    <w:p w14:paraId="7E13CD9C" w14:textId="77777777" w:rsidR="00BC0BED" w:rsidRPr="00154D33" w:rsidRDefault="00BC0BED" w:rsidP="00BC0BED">
      <w:pPr>
        <w:jc w:val="right"/>
        <w:rPr>
          <w:rFonts w:eastAsia="Calibri"/>
          <w:iCs/>
          <w:color w:val="000000"/>
          <w:sz w:val="22"/>
          <w:szCs w:val="22"/>
          <w:lang w:val="ro-RO"/>
        </w:rPr>
      </w:pPr>
    </w:p>
    <w:p w14:paraId="58C3D8D3" w14:textId="77777777" w:rsidR="00BC0BED" w:rsidRPr="00154D33" w:rsidRDefault="00BC0BED" w:rsidP="00BC0BED">
      <w:pPr>
        <w:jc w:val="right"/>
        <w:rPr>
          <w:rFonts w:eastAsia="Calibri"/>
          <w:iCs/>
          <w:color w:val="000000"/>
          <w:sz w:val="22"/>
          <w:szCs w:val="22"/>
          <w:lang w:val="ro-RO"/>
        </w:rPr>
      </w:pPr>
    </w:p>
    <w:p w14:paraId="6C61F9EE" w14:textId="77777777" w:rsidR="00BC0BED" w:rsidRPr="00154D33" w:rsidRDefault="00BC0BED" w:rsidP="00BC0BED">
      <w:pPr>
        <w:jc w:val="right"/>
        <w:rPr>
          <w:rFonts w:eastAsia="Calibri"/>
          <w:iCs/>
          <w:color w:val="000000"/>
          <w:sz w:val="22"/>
          <w:szCs w:val="22"/>
          <w:lang w:val="ro-RO"/>
        </w:rPr>
      </w:pPr>
    </w:p>
    <w:p w14:paraId="05BE1327" w14:textId="77777777" w:rsidR="00BC0BED" w:rsidRPr="00154D33" w:rsidRDefault="00BC0BED" w:rsidP="00BC0BED">
      <w:pPr>
        <w:jc w:val="right"/>
        <w:rPr>
          <w:rFonts w:eastAsia="Calibri"/>
          <w:iCs/>
          <w:color w:val="000000"/>
          <w:sz w:val="22"/>
          <w:szCs w:val="22"/>
          <w:lang w:val="ro-RO"/>
        </w:rPr>
      </w:pPr>
    </w:p>
    <w:p w14:paraId="67F18406" w14:textId="77777777" w:rsidR="00BC0BED" w:rsidRPr="00154D33" w:rsidRDefault="00BC0BED" w:rsidP="00BC0BED">
      <w:pPr>
        <w:rPr>
          <w:color w:val="000000"/>
          <w:sz w:val="22"/>
          <w:szCs w:val="22"/>
          <w:lang w:val="it-IT"/>
        </w:rPr>
      </w:pPr>
    </w:p>
    <w:p w14:paraId="3762D79C" w14:textId="77777777" w:rsidR="00BC0BED" w:rsidRPr="00154D33" w:rsidRDefault="00BC0BED" w:rsidP="00BC0BED">
      <w:pPr>
        <w:jc w:val="right"/>
        <w:rPr>
          <w:i/>
          <w:color w:val="000000"/>
          <w:sz w:val="22"/>
          <w:szCs w:val="22"/>
          <w:lang w:val="it-IT"/>
        </w:rPr>
      </w:pPr>
      <w:r w:rsidRPr="00154D33">
        <w:rPr>
          <w:color w:val="000000"/>
          <w:sz w:val="22"/>
          <w:szCs w:val="22"/>
          <w:lang w:val="it-IT"/>
        </w:rPr>
        <w:t>___________________________</w:t>
      </w:r>
    </w:p>
    <w:p w14:paraId="65F6580E" w14:textId="77777777" w:rsidR="00BC0BED" w:rsidRPr="00154D33" w:rsidRDefault="00BC0BED" w:rsidP="00BC0BED">
      <w:pPr>
        <w:jc w:val="right"/>
        <w:rPr>
          <w:color w:val="000000"/>
          <w:sz w:val="22"/>
          <w:szCs w:val="22"/>
          <w:lang w:val="it-IT"/>
        </w:rPr>
      </w:pPr>
      <w:r w:rsidRPr="00154D33">
        <w:rPr>
          <w:i/>
          <w:color w:val="000000"/>
          <w:sz w:val="22"/>
          <w:szCs w:val="22"/>
          <w:lang w:val="it-IT"/>
        </w:rPr>
        <w:t xml:space="preserve"> (Nume, prenume)</w:t>
      </w:r>
    </w:p>
    <w:p w14:paraId="369D0FDE" w14:textId="77777777" w:rsidR="00BC0BED" w:rsidRPr="00154D33" w:rsidRDefault="00BC0BED" w:rsidP="00BC0BED">
      <w:pPr>
        <w:jc w:val="right"/>
        <w:rPr>
          <w:color w:val="000000"/>
          <w:sz w:val="22"/>
          <w:szCs w:val="22"/>
          <w:lang w:val="it-IT"/>
        </w:rPr>
      </w:pPr>
    </w:p>
    <w:p w14:paraId="42767803" w14:textId="77777777" w:rsidR="00BC0BED" w:rsidRPr="00154D33" w:rsidRDefault="00BC0BED" w:rsidP="00BC0BED">
      <w:pPr>
        <w:jc w:val="right"/>
        <w:rPr>
          <w:color w:val="000000"/>
          <w:sz w:val="22"/>
          <w:szCs w:val="22"/>
          <w:lang w:val="it-IT"/>
        </w:rPr>
      </w:pPr>
      <w:r w:rsidRPr="00154D33">
        <w:rPr>
          <w:color w:val="000000"/>
          <w:sz w:val="22"/>
          <w:szCs w:val="22"/>
          <w:lang w:val="it-IT"/>
        </w:rPr>
        <w:t>___________________________</w:t>
      </w:r>
    </w:p>
    <w:p w14:paraId="55E6E60D" w14:textId="77777777" w:rsidR="00BC0BED" w:rsidRPr="00154D33" w:rsidRDefault="00BC0BED" w:rsidP="00BC0BED">
      <w:pPr>
        <w:jc w:val="right"/>
        <w:rPr>
          <w:color w:val="000000"/>
          <w:sz w:val="22"/>
          <w:szCs w:val="22"/>
          <w:lang w:val="it-IT"/>
        </w:rPr>
      </w:pPr>
      <w:r w:rsidRPr="00154D33">
        <w:rPr>
          <w:color w:val="000000"/>
          <w:sz w:val="22"/>
          <w:szCs w:val="22"/>
          <w:lang w:val="it-IT"/>
        </w:rPr>
        <w:t xml:space="preserve"> </w:t>
      </w:r>
      <w:r w:rsidRPr="00154D33">
        <w:rPr>
          <w:i/>
          <w:color w:val="000000"/>
          <w:sz w:val="22"/>
          <w:szCs w:val="22"/>
          <w:lang w:val="it-IT"/>
        </w:rPr>
        <w:t>(Funcţie)</w:t>
      </w:r>
    </w:p>
    <w:p w14:paraId="16146E32" w14:textId="77777777" w:rsidR="00BC0BED" w:rsidRPr="00154D33" w:rsidRDefault="00BC0BED" w:rsidP="00BC0BED">
      <w:pPr>
        <w:jc w:val="right"/>
        <w:rPr>
          <w:color w:val="000000"/>
          <w:sz w:val="22"/>
          <w:szCs w:val="22"/>
          <w:lang w:val="it-IT"/>
        </w:rPr>
      </w:pPr>
    </w:p>
    <w:p w14:paraId="28D4361A" w14:textId="77777777" w:rsidR="00BC0BED" w:rsidRPr="00154D33" w:rsidRDefault="00BC0BED" w:rsidP="00BC0BED">
      <w:pPr>
        <w:jc w:val="right"/>
        <w:rPr>
          <w:i/>
          <w:color w:val="000000"/>
          <w:sz w:val="22"/>
          <w:szCs w:val="22"/>
          <w:lang w:val="it-IT"/>
        </w:rPr>
      </w:pPr>
      <w:r w:rsidRPr="00154D33">
        <w:rPr>
          <w:color w:val="000000"/>
          <w:sz w:val="22"/>
          <w:szCs w:val="22"/>
          <w:lang w:val="it-IT"/>
        </w:rPr>
        <w:t>___________________________</w:t>
      </w:r>
    </w:p>
    <w:p w14:paraId="702C574A" w14:textId="77777777" w:rsidR="00BC0BED" w:rsidRPr="00154D33" w:rsidRDefault="00BC0BED" w:rsidP="00BC0BED">
      <w:pPr>
        <w:jc w:val="right"/>
        <w:rPr>
          <w:i/>
          <w:color w:val="000000"/>
          <w:sz w:val="22"/>
          <w:szCs w:val="22"/>
          <w:lang w:val="ro-RO"/>
        </w:rPr>
      </w:pPr>
      <w:r w:rsidRPr="00154D33">
        <w:rPr>
          <w:i/>
          <w:color w:val="000000"/>
          <w:sz w:val="22"/>
          <w:szCs w:val="22"/>
          <w:lang w:val="it-IT"/>
        </w:rPr>
        <w:t xml:space="preserve"> (Semnătura autorizată şi ştampila)</w:t>
      </w:r>
    </w:p>
    <w:p w14:paraId="701D9589" w14:textId="77777777" w:rsidR="00BC0BED" w:rsidRPr="00154D33" w:rsidRDefault="00BC0BED" w:rsidP="00BC0BED">
      <w:pPr>
        <w:ind w:left="-360"/>
        <w:rPr>
          <w:i/>
          <w:color w:val="000000"/>
          <w:sz w:val="22"/>
          <w:szCs w:val="22"/>
          <w:lang w:val="ro-RO"/>
        </w:rPr>
      </w:pPr>
    </w:p>
    <w:p w14:paraId="39FE9916" w14:textId="77777777" w:rsidR="00BC0BED" w:rsidRPr="00154D33" w:rsidRDefault="00BC0BED" w:rsidP="00BC0BED">
      <w:pPr>
        <w:jc w:val="right"/>
        <w:rPr>
          <w:color w:val="000000"/>
          <w:sz w:val="22"/>
          <w:szCs w:val="22"/>
          <w:lang w:val="it-IT"/>
        </w:rPr>
      </w:pPr>
    </w:p>
    <w:p w14:paraId="7743C59E" w14:textId="77777777" w:rsidR="00BC0BED" w:rsidRPr="00154D33" w:rsidRDefault="00BC0BED" w:rsidP="00BC0BED">
      <w:pPr>
        <w:spacing w:line="240" w:lineRule="atLeast"/>
        <w:jc w:val="right"/>
        <w:rPr>
          <w:b/>
          <w:i/>
          <w:color w:val="000000"/>
          <w:sz w:val="22"/>
          <w:szCs w:val="22"/>
          <w:lang w:val="ro-RO"/>
        </w:rPr>
      </w:pPr>
    </w:p>
    <w:p w14:paraId="7E013C6D" w14:textId="77777777" w:rsidR="00BC0BED" w:rsidRPr="00154D33" w:rsidRDefault="00BC0BED" w:rsidP="00BC0BED">
      <w:pPr>
        <w:spacing w:line="240" w:lineRule="atLeast"/>
        <w:jc w:val="right"/>
        <w:rPr>
          <w:b/>
          <w:i/>
          <w:color w:val="000000"/>
          <w:sz w:val="22"/>
          <w:szCs w:val="22"/>
          <w:lang w:val="ro-RO"/>
        </w:rPr>
      </w:pPr>
    </w:p>
    <w:p w14:paraId="68F826C6" w14:textId="77777777" w:rsidR="00BC0BED" w:rsidRPr="00154D33" w:rsidRDefault="00BC0BED" w:rsidP="00BC0BED">
      <w:pPr>
        <w:spacing w:line="240" w:lineRule="atLeast"/>
        <w:jc w:val="right"/>
        <w:rPr>
          <w:b/>
          <w:i/>
          <w:color w:val="000000"/>
          <w:sz w:val="22"/>
          <w:szCs w:val="22"/>
          <w:lang w:val="ro-RO"/>
        </w:rPr>
      </w:pPr>
    </w:p>
    <w:p w14:paraId="12F46262" w14:textId="77777777" w:rsidR="00BC0BED" w:rsidRPr="00154D33" w:rsidRDefault="00BC0BED" w:rsidP="00BC0BED">
      <w:pPr>
        <w:spacing w:line="240" w:lineRule="atLeast"/>
        <w:jc w:val="right"/>
        <w:rPr>
          <w:b/>
          <w:i/>
          <w:color w:val="000000"/>
          <w:sz w:val="22"/>
          <w:szCs w:val="22"/>
          <w:lang w:val="ro-RO"/>
        </w:rPr>
      </w:pPr>
    </w:p>
    <w:p w14:paraId="446F0505" w14:textId="77777777" w:rsidR="00BC0BED" w:rsidRPr="00154D33" w:rsidRDefault="00BC0BED" w:rsidP="00BC0BED">
      <w:pPr>
        <w:spacing w:line="240" w:lineRule="atLeast"/>
        <w:jc w:val="right"/>
        <w:rPr>
          <w:b/>
          <w:i/>
          <w:color w:val="000000"/>
          <w:sz w:val="22"/>
          <w:szCs w:val="22"/>
          <w:lang w:val="ro-RO"/>
        </w:rPr>
      </w:pPr>
    </w:p>
    <w:p w14:paraId="72206C3A" w14:textId="77777777" w:rsidR="00BC0BED" w:rsidRPr="00154D33" w:rsidRDefault="00BC0BED" w:rsidP="00BC0BED">
      <w:pPr>
        <w:spacing w:line="240" w:lineRule="atLeast"/>
        <w:jc w:val="right"/>
        <w:rPr>
          <w:b/>
          <w:i/>
          <w:color w:val="000000"/>
          <w:sz w:val="22"/>
          <w:szCs w:val="22"/>
          <w:lang w:val="ro-RO"/>
        </w:rPr>
      </w:pPr>
    </w:p>
    <w:p w14:paraId="60E4DDFC" w14:textId="77777777" w:rsidR="00BC0BED" w:rsidRPr="00154D33" w:rsidRDefault="00BC0BED" w:rsidP="00BC0BED">
      <w:pPr>
        <w:spacing w:line="240" w:lineRule="atLeast"/>
        <w:jc w:val="right"/>
        <w:rPr>
          <w:color w:val="000000"/>
          <w:sz w:val="22"/>
          <w:szCs w:val="22"/>
          <w:lang w:val="ro-RO"/>
        </w:rPr>
      </w:pPr>
    </w:p>
    <w:p w14:paraId="4725028F" w14:textId="77777777" w:rsidR="00BC0BED" w:rsidRPr="00154D33" w:rsidRDefault="00BC0BED" w:rsidP="00BC0BED">
      <w:pPr>
        <w:spacing w:line="240" w:lineRule="atLeast"/>
        <w:jc w:val="right"/>
        <w:rPr>
          <w:b/>
          <w:bCs/>
          <w:color w:val="000000"/>
          <w:sz w:val="22"/>
          <w:szCs w:val="22"/>
          <w:lang w:val="ro-RO"/>
        </w:rPr>
      </w:pPr>
      <w:r w:rsidRPr="00154D33">
        <w:rPr>
          <w:color w:val="000000"/>
          <w:sz w:val="22"/>
          <w:szCs w:val="22"/>
          <w:lang w:val="ro-RO"/>
        </w:rPr>
        <w:t xml:space="preserve">Anexă </w:t>
      </w:r>
    </w:p>
    <w:p w14:paraId="71E00502" w14:textId="77777777" w:rsidR="00BC0BED" w:rsidRPr="00154D33" w:rsidRDefault="00BC0BED" w:rsidP="00BC0BED">
      <w:pPr>
        <w:jc w:val="center"/>
        <w:rPr>
          <w:b/>
          <w:bCs/>
          <w:color w:val="000000"/>
          <w:sz w:val="22"/>
          <w:szCs w:val="22"/>
          <w:lang w:val="ro-RO"/>
        </w:rPr>
      </w:pPr>
      <w:r w:rsidRPr="00154D33">
        <w:rPr>
          <w:b/>
          <w:bCs/>
          <w:color w:val="000000"/>
          <w:sz w:val="22"/>
          <w:szCs w:val="22"/>
          <w:lang w:val="ro-RO"/>
        </w:rPr>
        <w:t>DECLARAŢIE PRIVIND LISTA PRINCIPALELOR</w:t>
      </w:r>
    </w:p>
    <w:p w14:paraId="3A2D0E7F" w14:textId="1BA99FE3" w:rsidR="00BC0BED" w:rsidRPr="00154D33" w:rsidRDefault="001C7154" w:rsidP="00BC0BED">
      <w:pPr>
        <w:jc w:val="center"/>
        <w:rPr>
          <w:color w:val="000000"/>
          <w:sz w:val="22"/>
          <w:szCs w:val="22"/>
          <w:lang w:val="it-IT"/>
        </w:rPr>
      </w:pPr>
      <w:r w:rsidRPr="00154D33">
        <w:rPr>
          <w:b/>
          <w:bCs/>
          <w:color w:val="000000"/>
          <w:sz w:val="22"/>
          <w:szCs w:val="22"/>
          <w:lang w:val="ro-RO"/>
        </w:rPr>
        <w:t>SERVICII PRESTATE</w:t>
      </w:r>
      <w:r w:rsidR="00BC0BED" w:rsidRPr="00154D33">
        <w:rPr>
          <w:b/>
          <w:bCs/>
          <w:color w:val="000000"/>
          <w:sz w:val="22"/>
          <w:szCs w:val="22"/>
          <w:lang w:val="ro-RO"/>
        </w:rPr>
        <w:t xml:space="preserve"> ÎN ULTIMII </w:t>
      </w:r>
      <w:r w:rsidRPr="00154D33">
        <w:rPr>
          <w:b/>
          <w:bCs/>
          <w:color w:val="000000"/>
          <w:sz w:val="22"/>
          <w:szCs w:val="22"/>
          <w:lang w:val="ro-RO"/>
        </w:rPr>
        <w:t xml:space="preserve">3 </w:t>
      </w:r>
      <w:r w:rsidR="00BC0BED" w:rsidRPr="00154D33">
        <w:rPr>
          <w:b/>
          <w:bCs/>
          <w:color w:val="000000"/>
          <w:sz w:val="22"/>
          <w:szCs w:val="22"/>
          <w:lang w:val="ro-RO"/>
        </w:rPr>
        <w:t>ANI</w:t>
      </w:r>
    </w:p>
    <w:p w14:paraId="6D91DFD9" w14:textId="77777777" w:rsidR="00BC0BED" w:rsidRPr="00154D33" w:rsidRDefault="00BC0BED" w:rsidP="00BC0BED">
      <w:pPr>
        <w:jc w:val="right"/>
        <w:rPr>
          <w:color w:val="000000"/>
          <w:sz w:val="22"/>
          <w:szCs w:val="22"/>
          <w:lang w:val="it-IT"/>
        </w:rPr>
      </w:pPr>
    </w:p>
    <w:p w14:paraId="10456D23" w14:textId="636A3EA9" w:rsidR="00BC0BED" w:rsidRPr="00154D33" w:rsidRDefault="00000000" w:rsidP="00BC0BED">
      <w:pPr>
        <w:jc w:val="right"/>
        <w:rPr>
          <w:color w:val="000000"/>
          <w:sz w:val="22"/>
          <w:szCs w:val="22"/>
          <w:lang w:val="it-IT"/>
        </w:rPr>
      </w:pPr>
      <w:r>
        <w:rPr>
          <w:noProof/>
          <w:color w:val="000000"/>
          <w:sz w:val="22"/>
          <w:szCs w:val="22"/>
          <w:lang w:val="it-IT"/>
        </w:rPr>
        <w:object w:dxaOrig="1440" w:dyaOrig="1440" w14:anchorId="0FD9A1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8.85pt;margin-top:13.65pt;width:545.15pt;height:257.9pt;z-index:251658752;mso-wrap-distance-left:0;mso-wrap-distance-right:0;mso-position-horizontal-relative:text;mso-position-vertical-relative:text" filled="t">
            <v:fill color2="black"/>
            <v:imagedata r:id="rId7" o:title=""/>
            <w10:wrap type="topAndBottom"/>
          </v:shape>
          <o:OLEObject Type="Embed" ProgID="Excel.Sheet.8" ShapeID="_x0000_s1027" DrawAspect="Content" ObjectID="_1839416235" r:id="rId8"/>
        </w:object>
      </w:r>
    </w:p>
    <w:p w14:paraId="3FA7D2A5" w14:textId="77777777" w:rsidR="003A34F4" w:rsidRPr="00154D33" w:rsidRDefault="003A34F4">
      <w:pPr>
        <w:pageBreakBefore/>
        <w:jc w:val="both"/>
        <w:rPr>
          <w:rFonts w:eastAsia="Calibri"/>
          <w:iCs/>
          <w:color w:val="000000"/>
          <w:sz w:val="22"/>
          <w:szCs w:val="22"/>
          <w:lang w:val="ro-RO"/>
        </w:rPr>
      </w:pPr>
    </w:p>
    <w:p w14:paraId="2448DB4F" w14:textId="77777777" w:rsidR="003A34F4" w:rsidRPr="00154D33" w:rsidRDefault="003F6E8A">
      <w:pPr>
        <w:jc w:val="both"/>
        <w:rPr>
          <w:rFonts w:eastAsia="Calibri"/>
          <w:color w:val="000000"/>
          <w:sz w:val="22"/>
          <w:szCs w:val="22"/>
          <w:lang w:val="ro-RO"/>
        </w:rPr>
      </w:pPr>
      <w:r w:rsidRPr="00154D33">
        <w:rPr>
          <w:rFonts w:eastAsia="Calibri"/>
          <w:iCs/>
          <w:color w:val="000000"/>
          <w:sz w:val="22"/>
          <w:szCs w:val="22"/>
          <w:lang w:val="ro-RO"/>
        </w:rPr>
        <w:t>OPERATOR ECONOMIC</w:t>
      </w:r>
    </w:p>
    <w:p w14:paraId="1A123799" w14:textId="77777777" w:rsidR="003A34F4" w:rsidRPr="00154D33" w:rsidRDefault="003F6E8A">
      <w:pPr>
        <w:jc w:val="both"/>
        <w:rPr>
          <w:rFonts w:eastAsia="Calibri"/>
          <w:b/>
          <w:bCs/>
          <w:i/>
          <w:iCs/>
          <w:color w:val="000000"/>
          <w:sz w:val="22"/>
          <w:szCs w:val="22"/>
          <w:lang w:val="ro-RO"/>
        </w:rPr>
      </w:pPr>
      <w:r w:rsidRPr="00154D33">
        <w:rPr>
          <w:rFonts w:eastAsia="Calibri"/>
          <w:color w:val="000000"/>
          <w:sz w:val="22"/>
          <w:szCs w:val="22"/>
          <w:lang w:val="ro-RO"/>
        </w:rPr>
        <w:t xml:space="preserve">  _____________________</w:t>
      </w:r>
    </w:p>
    <w:p w14:paraId="47EBB083" w14:textId="77777777" w:rsidR="003A34F4" w:rsidRPr="00154D33" w:rsidRDefault="003F6E8A">
      <w:pPr>
        <w:spacing w:line="240" w:lineRule="atLeast"/>
        <w:jc w:val="both"/>
        <w:rPr>
          <w:b/>
          <w:i/>
          <w:color w:val="000000"/>
          <w:sz w:val="22"/>
          <w:szCs w:val="22"/>
          <w:lang w:val="ro-RO"/>
        </w:rPr>
      </w:pPr>
      <w:r w:rsidRPr="00154D33">
        <w:rPr>
          <w:rFonts w:eastAsia="Calibri"/>
          <w:b/>
          <w:bCs/>
          <w:i/>
          <w:iCs/>
          <w:color w:val="000000"/>
          <w:sz w:val="22"/>
          <w:szCs w:val="22"/>
          <w:lang w:val="ro-RO"/>
        </w:rPr>
        <w:t xml:space="preserve">   </w:t>
      </w:r>
      <w:r w:rsidRPr="00154D33">
        <w:rPr>
          <w:rFonts w:eastAsia="Calibri"/>
          <w:color w:val="000000"/>
          <w:sz w:val="22"/>
          <w:szCs w:val="22"/>
          <w:lang w:val="ro-RO"/>
        </w:rPr>
        <w:t xml:space="preserve">  </w:t>
      </w:r>
      <w:r w:rsidRPr="00154D33">
        <w:rPr>
          <w:rFonts w:eastAsia="Calibri"/>
          <w:i/>
          <w:iCs/>
          <w:color w:val="000000"/>
          <w:sz w:val="22"/>
          <w:szCs w:val="22"/>
          <w:lang w:val="ro-RO"/>
        </w:rPr>
        <w:t>(denumirea/numele)</w:t>
      </w:r>
    </w:p>
    <w:p w14:paraId="37DF79D1" w14:textId="77777777" w:rsidR="003A34F4" w:rsidRPr="00154D33" w:rsidRDefault="003A34F4">
      <w:pPr>
        <w:spacing w:line="240" w:lineRule="atLeast"/>
        <w:jc w:val="right"/>
        <w:rPr>
          <w:b/>
          <w:i/>
          <w:color w:val="000000"/>
          <w:sz w:val="22"/>
          <w:szCs w:val="22"/>
          <w:lang w:val="ro-RO"/>
        </w:rPr>
      </w:pPr>
    </w:p>
    <w:p w14:paraId="135113CE" w14:textId="77777777" w:rsidR="003A34F4" w:rsidRPr="00154D33" w:rsidRDefault="003A34F4">
      <w:pPr>
        <w:pStyle w:val="Titlu5"/>
        <w:tabs>
          <w:tab w:val="left" w:pos="0"/>
        </w:tabs>
        <w:rPr>
          <w:rFonts w:ascii="Times New Roman" w:hAnsi="Times New Roman" w:cs="Times New Roman"/>
          <w:color w:val="000000"/>
          <w:sz w:val="22"/>
          <w:szCs w:val="22"/>
          <w:lang w:val="ro-RO"/>
        </w:rPr>
      </w:pPr>
    </w:p>
    <w:p w14:paraId="28718740" w14:textId="77777777" w:rsidR="003A34F4" w:rsidRPr="00154D33" w:rsidRDefault="003A34F4">
      <w:pPr>
        <w:jc w:val="both"/>
        <w:rPr>
          <w:color w:val="000000"/>
          <w:sz w:val="22"/>
          <w:szCs w:val="22"/>
          <w:lang w:val="ro-RO"/>
        </w:rPr>
      </w:pPr>
    </w:p>
    <w:p w14:paraId="265E6BAE" w14:textId="77777777" w:rsidR="003A34F4" w:rsidRPr="00154D33" w:rsidRDefault="003F6E8A">
      <w:pPr>
        <w:jc w:val="center"/>
        <w:rPr>
          <w:b/>
          <w:color w:val="000000"/>
          <w:sz w:val="22"/>
          <w:szCs w:val="22"/>
          <w:lang w:val="ro-RO"/>
        </w:rPr>
      </w:pPr>
      <w:r w:rsidRPr="00154D33">
        <w:rPr>
          <w:b/>
          <w:color w:val="000000"/>
          <w:sz w:val="22"/>
          <w:szCs w:val="22"/>
          <w:lang w:val="ro-RO"/>
        </w:rPr>
        <w:t>DECLARAŢIE PRIVIND LISTA PRINCIPALELOR</w:t>
      </w:r>
    </w:p>
    <w:p w14:paraId="0F55CC5A" w14:textId="77777777" w:rsidR="003A34F4" w:rsidRPr="00154D33" w:rsidRDefault="003F6E8A">
      <w:pPr>
        <w:jc w:val="center"/>
        <w:rPr>
          <w:color w:val="000000"/>
          <w:sz w:val="22"/>
          <w:szCs w:val="22"/>
          <w:lang w:val="ro-RO"/>
        </w:rPr>
      </w:pPr>
      <w:r w:rsidRPr="00154D33">
        <w:rPr>
          <w:b/>
          <w:color w:val="000000"/>
          <w:sz w:val="22"/>
          <w:szCs w:val="22"/>
          <w:lang w:val="ro-RO"/>
        </w:rPr>
        <w:t>LUCRARI ÎN ULTIMII 5 ANI</w:t>
      </w:r>
    </w:p>
    <w:p w14:paraId="698D5FE0" w14:textId="77777777" w:rsidR="003A34F4" w:rsidRPr="00154D33" w:rsidRDefault="003A34F4">
      <w:pPr>
        <w:jc w:val="center"/>
        <w:rPr>
          <w:color w:val="000000"/>
          <w:sz w:val="22"/>
          <w:szCs w:val="22"/>
          <w:lang w:val="ro-RO"/>
        </w:rPr>
      </w:pPr>
    </w:p>
    <w:p w14:paraId="6FA403A4" w14:textId="77777777" w:rsidR="003A34F4" w:rsidRPr="00154D33" w:rsidRDefault="003A34F4">
      <w:pPr>
        <w:jc w:val="center"/>
        <w:rPr>
          <w:color w:val="000000"/>
          <w:sz w:val="22"/>
          <w:szCs w:val="22"/>
          <w:lang w:val="ro-RO"/>
        </w:rPr>
      </w:pPr>
    </w:p>
    <w:p w14:paraId="022CA0AB" w14:textId="77777777" w:rsidR="003A34F4" w:rsidRPr="00154D33" w:rsidRDefault="003A34F4">
      <w:pPr>
        <w:jc w:val="center"/>
        <w:rPr>
          <w:color w:val="000000"/>
          <w:sz w:val="22"/>
          <w:szCs w:val="22"/>
          <w:lang w:val="ro-RO"/>
        </w:rPr>
      </w:pPr>
    </w:p>
    <w:p w14:paraId="051C7DCA" w14:textId="77777777" w:rsidR="003A34F4" w:rsidRPr="00154D33" w:rsidRDefault="003A34F4">
      <w:pPr>
        <w:jc w:val="center"/>
        <w:rPr>
          <w:color w:val="000000"/>
          <w:sz w:val="22"/>
          <w:szCs w:val="22"/>
          <w:lang w:val="ro-RO"/>
        </w:rPr>
      </w:pPr>
    </w:p>
    <w:p w14:paraId="311274AB" w14:textId="77777777" w:rsidR="003A34F4" w:rsidRPr="00154D33" w:rsidRDefault="003F6E8A">
      <w:pPr>
        <w:jc w:val="both"/>
        <w:rPr>
          <w:color w:val="000000"/>
          <w:sz w:val="22"/>
          <w:szCs w:val="22"/>
          <w:lang w:val="ro-RO"/>
        </w:rPr>
      </w:pPr>
      <w:r w:rsidRPr="00154D33">
        <w:rPr>
          <w:color w:val="000000"/>
          <w:sz w:val="22"/>
          <w:szCs w:val="22"/>
          <w:lang w:val="ro-RO"/>
        </w:rPr>
        <w:tab/>
        <w:t xml:space="preserve">Subsemnatul ......................................................................................, reprezentant împuternicit al ....................................................................................................................................................................., </w:t>
      </w:r>
      <w:r w:rsidRPr="00154D33">
        <w:rPr>
          <w:i/>
          <w:color w:val="000000"/>
          <w:sz w:val="22"/>
          <w:szCs w:val="22"/>
          <w:lang w:val="ro-RO"/>
        </w:rPr>
        <w:t xml:space="preserve">(denumirea/numele si sediul/adresă operatorului economic) </w:t>
      </w:r>
      <w:r w:rsidRPr="00154D33">
        <w:rPr>
          <w:color w:val="000000"/>
          <w:sz w:val="22"/>
          <w:szCs w:val="22"/>
          <w:lang w:val="ro-RO"/>
        </w:rPr>
        <w:t xml:space="preserve">declar pe propria răspundere, sub </w:t>
      </w:r>
      <w:proofErr w:type="spellStart"/>
      <w:r w:rsidRPr="00154D33">
        <w:rPr>
          <w:color w:val="000000"/>
          <w:sz w:val="22"/>
          <w:szCs w:val="22"/>
          <w:lang w:val="ro-RO"/>
        </w:rPr>
        <w:t>sancţiunile</w:t>
      </w:r>
      <w:proofErr w:type="spellEnd"/>
      <w:r w:rsidRPr="00154D33">
        <w:rPr>
          <w:color w:val="000000"/>
          <w:sz w:val="22"/>
          <w:szCs w:val="22"/>
          <w:lang w:val="ro-RO"/>
        </w:rPr>
        <w:t xml:space="preserve"> aplicate faptei de fals în acte publice, că datele prezentate în tabelul anexat sunt reale.</w:t>
      </w:r>
    </w:p>
    <w:p w14:paraId="2C129D21" w14:textId="77777777" w:rsidR="003A34F4" w:rsidRPr="00154D33" w:rsidRDefault="003A34F4">
      <w:pPr>
        <w:jc w:val="both"/>
        <w:rPr>
          <w:color w:val="000000"/>
          <w:sz w:val="22"/>
          <w:szCs w:val="22"/>
          <w:lang w:val="ro-RO"/>
        </w:rPr>
      </w:pPr>
    </w:p>
    <w:p w14:paraId="6122BD7C" w14:textId="77777777" w:rsidR="003A34F4" w:rsidRPr="00154D33" w:rsidRDefault="003F6E8A">
      <w:pPr>
        <w:jc w:val="both"/>
        <w:rPr>
          <w:color w:val="000000"/>
          <w:sz w:val="22"/>
          <w:szCs w:val="22"/>
          <w:lang w:val="ro-RO"/>
        </w:rPr>
      </w:pPr>
      <w:r w:rsidRPr="00154D33">
        <w:rPr>
          <w:color w:val="000000"/>
          <w:sz w:val="22"/>
          <w:szCs w:val="22"/>
          <w:lang w:val="ro-RO"/>
        </w:rPr>
        <w:tab/>
        <w:t xml:space="preserve">Subsemnatul declar că </w:t>
      </w:r>
      <w:proofErr w:type="spellStart"/>
      <w:r w:rsidRPr="00154D33">
        <w:rPr>
          <w:color w:val="000000"/>
          <w:sz w:val="22"/>
          <w:szCs w:val="22"/>
          <w:lang w:val="ro-RO"/>
        </w:rPr>
        <w:t>informaţiile</w:t>
      </w:r>
      <w:proofErr w:type="spellEnd"/>
      <w:r w:rsidRPr="00154D33">
        <w:rPr>
          <w:color w:val="000000"/>
          <w:sz w:val="22"/>
          <w:szCs w:val="22"/>
          <w:lang w:val="ro-RO"/>
        </w:rPr>
        <w:t xml:space="preserve"> furnizate sunt complete </w:t>
      </w:r>
      <w:proofErr w:type="spellStart"/>
      <w:r w:rsidRPr="00154D33">
        <w:rPr>
          <w:color w:val="000000"/>
          <w:sz w:val="22"/>
          <w:szCs w:val="22"/>
          <w:lang w:val="ro-RO"/>
        </w:rPr>
        <w:t>şi</w:t>
      </w:r>
      <w:proofErr w:type="spellEnd"/>
      <w:r w:rsidRPr="00154D33">
        <w:rPr>
          <w:color w:val="000000"/>
          <w:sz w:val="22"/>
          <w:szCs w:val="22"/>
          <w:lang w:val="ro-RO"/>
        </w:rPr>
        <w:t xml:space="preserve"> corecte în fiecare detaliu </w:t>
      </w:r>
      <w:proofErr w:type="spellStart"/>
      <w:r w:rsidRPr="00154D33">
        <w:rPr>
          <w:color w:val="000000"/>
          <w:sz w:val="22"/>
          <w:szCs w:val="22"/>
          <w:lang w:val="ro-RO"/>
        </w:rPr>
        <w:t>şi</w:t>
      </w:r>
      <w:proofErr w:type="spellEnd"/>
      <w:r w:rsidRPr="00154D33">
        <w:rPr>
          <w:color w:val="000000"/>
          <w:sz w:val="22"/>
          <w:szCs w:val="22"/>
          <w:lang w:val="ro-RO"/>
        </w:rPr>
        <w:t xml:space="preserve"> </w:t>
      </w:r>
      <w:proofErr w:type="spellStart"/>
      <w:r w:rsidRPr="00154D33">
        <w:rPr>
          <w:color w:val="000000"/>
          <w:sz w:val="22"/>
          <w:szCs w:val="22"/>
          <w:lang w:val="ro-RO"/>
        </w:rPr>
        <w:t>înteleg</w:t>
      </w:r>
      <w:proofErr w:type="spellEnd"/>
      <w:r w:rsidRPr="00154D33">
        <w:rPr>
          <w:color w:val="000000"/>
          <w:sz w:val="22"/>
          <w:szCs w:val="22"/>
          <w:lang w:val="ro-RO"/>
        </w:rPr>
        <w:t xml:space="preserve"> că autoritatea contractantă are dreptul de a solicita, în scopul verificării </w:t>
      </w:r>
      <w:proofErr w:type="spellStart"/>
      <w:r w:rsidRPr="00154D33">
        <w:rPr>
          <w:color w:val="000000"/>
          <w:sz w:val="22"/>
          <w:szCs w:val="22"/>
          <w:lang w:val="ro-RO"/>
        </w:rPr>
        <w:t>şi</w:t>
      </w:r>
      <w:proofErr w:type="spellEnd"/>
      <w:r w:rsidRPr="00154D33">
        <w:rPr>
          <w:color w:val="000000"/>
          <w:sz w:val="22"/>
          <w:szCs w:val="22"/>
          <w:lang w:val="ro-RO"/>
        </w:rPr>
        <w:t xml:space="preserve"> confirmării </w:t>
      </w:r>
      <w:proofErr w:type="spellStart"/>
      <w:r w:rsidRPr="00154D33">
        <w:rPr>
          <w:color w:val="000000"/>
          <w:sz w:val="22"/>
          <w:szCs w:val="22"/>
          <w:lang w:val="ro-RO"/>
        </w:rPr>
        <w:t>declaraţiilor</w:t>
      </w:r>
      <w:proofErr w:type="spellEnd"/>
      <w:r w:rsidRPr="00154D33">
        <w:rPr>
          <w:color w:val="000000"/>
          <w:sz w:val="22"/>
          <w:szCs w:val="22"/>
          <w:lang w:val="ro-RO"/>
        </w:rPr>
        <w:t xml:space="preserve">, </w:t>
      </w:r>
      <w:proofErr w:type="spellStart"/>
      <w:r w:rsidRPr="00154D33">
        <w:rPr>
          <w:color w:val="000000"/>
          <w:sz w:val="22"/>
          <w:szCs w:val="22"/>
          <w:lang w:val="ro-RO"/>
        </w:rPr>
        <w:t>situaţiilor</w:t>
      </w:r>
      <w:proofErr w:type="spellEnd"/>
      <w:r w:rsidRPr="00154D33">
        <w:rPr>
          <w:color w:val="000000"/>
          <w:sz w:val="22"/>
          <w:szCs w:val="22"/>
          <w:lang w:val="ro-RO"/>
        </w:rPr>
        <w:t xml:space="preserve"> </w:t>
      </w:r>
      <w:proofErr w:type="spellStart"/>
      <w:r w:rsidRPr="00154D33">
        <w:rPr>
          <w:color w:val="000000"/>
          <w:sz w:val="22"/>
          <w:szCs w:val="22"/>
          <w:lang w:val="ro-RO"/>
        </w:rPr>
        <w:t>şi</w:t>
      </w:r>
      <w:proofErr w:type="spellEnd"/>
      <w:r w:rsidRPr="00154D33">
        <w:rPr>
          <w:color w:val="000000"/>
          <w:sz w:val="22"/>
          <w:szCs w:val="22"/>
          <w:lang w:val="ro-RO"/>
        </w:rPr>
        <w:t xml:space="preserve"> documentelor care </w:t>
      </w:r>
      <w:proofErr w:type="spellStart"/>
      <w:r w:rsidRPr="00154D33">
        <w:rPr>
          <w:color w:val="000000"/>
          <w:sz w:val="22"/>
          <w:szCs w:val="22"/>
          <w:lang w:val="ro-RO"/>
        </w:rPr>
        <w:t>însoţesc</w:t>
      </w:r>
      <w:proofErr w:type="spellEnd"/>
      <w:r w:rsidRPr="00154D33">
        <w:rPr>
          <w:color w:val="000000"/>
          <w:sz w:val="22"/>
          <w:szCs w:val="22"/>
          <w:lang w:val="ro-RO"/>
        </w:rPr>
        <w:t xml:space="preserve"> oferta, orice </w:t>
      </w:r>
      <w:proofErr w:type="spellStart"/>
      <w:r w:rsidRPr="00154D33">
        <w:rPr>
          <w:color w:val="000000"/>
          <w:sz w:val="22"/>
          <w:szCs w:val="22"/>
          <w:lang w:val="ro-RO"/>
        </w:rPr>
        <w:t>informaţii</w:t>
      </w:r>
      <w:proofErr w:type="spellEnd"/>
      <w:r w:rsidRPr="00154D33">
        <w:rPr>
          <w:color w:val="000000"/>
          <w:sz w:val="22"/>
          <w:szCs w:val="22"/>
          <w:lang w:val="ro-RO"/>
        </w:rPr>
        <w:t xml:space="preserve"> suplimentare în scopul verificării datelor din prezenta </w:t>
      </w:r>
      <w:proofErr w:type="spellStart"/>
      <w:r w:rsidRPr="00154D33">
        <w:rPr>
          <w:color w:val="000000"/>
          <w:sz w:val="22"/>
          <w:szCs w:val="22"/>
          <w:lang w:val="ro-RO"/>
        </w:rPr>
        <w:t>declaraţie</w:t>
      </w:r>
      <w:proofErr w:type="spellEnd"/>
      <w:r w:rsidRPr="00154D33">
        <w:rPr>
          <w:color w:val="000000"/>
          <w:sz w:val="22"/>
          <w:szCs w:val="22"/>
          <w:lang w:val="ro-RO"/>
        </w:rPr>
        <w:t>.</w:t>
      </w:r>
    </w:p>
    <w:p w14:paraId="0CCC32FA" w14:textId="77777777" w:rsidR="003A34F4" w:rsidRPr="00154D33" w:rsidRDefault="003A34F4">
      <w:pPr>
        <w:jc w:val="both"/>
        <w:rPr>
          <w:color w:val="000000"/>
          <w:sz w:val="22"/>
          <w:szCs w:val="22"/>
          <w:lang w:val="ro-RO"/>
        </w:rPr>
      </w:pPr>
    </w:p>
    <w:p w14:paraId="10CC526D" w14:textId="62DB81A0" w:rsidR="003A34F4" w:rsidRPr="00154D33" w:rsidRDefault="003F6E8A">
      <w:pPr>
        <w:jc w:val="both"/>
        <w:rPr>
          <w:color w:val="000000"/>
          <w:sz w:val="22"/>
          <w:szCs w:val="22"/>
          <w:lang w:val="ro-RO"/>
        </w:rPr>
      </w:pPr>
      <w:r w:rsidRPr="00154D33">
        <w:rPr>
          <w:color w:val="000000"/>
          <w:sz w:val="22"/>
          <w:szCs w:val="22"/>
          <w:lang w:val="ro-RO"/>
        </w:rPr>
        <w:tab/>
        <w:t xml:space="preserve">Subsemnatul autorizez prin prezenta orice </w:t>
      </w:r>
      <w:proofErr w:type="spellStart"/>
      <w:r w:rsidRPr="00154D33">
        <w:rPr>
          <w:color w:val="000000"/>
          <w:sz w:val="22"/>
          <w:szCs w:val="22"/>
          <w:lang w:val="ro-RO"/>
        </w:rPr>
        <w:t>instituţie</w:t>
      </w:r>
      <w:proofErr w:type="spellEnd"/>
      <w:r w:rsidRPr="00154D33">
        <w:rPr>
          <w:color w:val="000000"/>
          <w:sz w:val="22"/>
          <w:szCs w:val="22"/>
          <w:lang w:val="ro-RO"/>
        </w:rPr>
        <w:t xml:space="preserve">, societate comercială, banca, alte persoane juridice să furnizeze </w:t>
      </w:r>
      <w:proofErr w:type="spellStart"/>
      <w:r w:rsidRPr="00154D33">
        <w:rPr>
          <w:color w:val="000000"/>
          <w:sz w:val="22"/>
          <w:szCs w:val="22"/>
          <w:lang w:val="ro-RO"/>
        </w:rPr>
        <w:t>informaţii</w:t>
      </w:r>
      <w:proofErr w:type="spellEnd"/>
      <w:r w:rsidRPr="00154D33">
        <w:rPr>
          <w:color w:val="000000"/>
          <w:sz w:val="22"/>
          <w:szCs w:val="22"/>
          <w:lang w:val="ro-RO"/>
        </w:rPr>
        <w:t xml:space="preserve"> </w:t>
      </w:r>
      <w:proofErr w:type="spellStart"/>
      <w:r w:rsidRPr="00154D33">
        <w:rPr>
          <w:color w:val="000000"/>
          <w:sz w:val="22"/>
          <w:szCs w:val="22"/>
          <w:lang w:val="ro-RO"/>
        </w:rPr>
        <w:t>reprezentanţilor</w:t>
      </w:r>
      <w:proofErr w:type="spellEnd"/>
      <w:r w:rsidRPr="00154D33">
        <w:rPr>
          <w:color w:val="000000"/>
          <w:sz w:val="22"/>
          <w:szCs w:val="22"/>
          <w:lang w:val="ro-RO"/>
        </w:rPr>
        <w:t xml:space="preserve"> </w:t>
      </w:r>
      <w:proofErr w:type="spellStart"/>
      <w:r w:rsidRPr="00154D33">
        <w:rPr>
          <w:color w:val="000000"/>
          <w:sz w:val="22"/>
          <w:szCs w:val="22"/>
          <w:lang w:val="ro-RO"/>
        </w:rPr>
        <w:t>autorizaţi</w:t>
      </w:r>
      <w:proofErr w:type="spellEnd"/>
      <w:r w:rsidRPr="00154D33">
        <w:rPr>
          <w:color w:val="000000"/>
          <w:sz w:val="22"/>
          <w:szCs w:val="22"/>
          <w:lang w:val="ro-RO"/>
        </w:rPr>
        <w:t xml:space="preserve"> ai </w:t>
      </w:r>
      <w:r w:rsidR="002E6BE4">
        <w:rPr>
          <w:caps/>
          <w:color w:val="000000"/>
          <w:sz w:val="22"/>
          <w:szCs w:val="22"/>
          <w:lang w:val="ro-RO"/>
        </w:rPr>
        <w:t>ORAS VOLUNTARI</w:t>
      </w:r>
      <w:r w:rsidRPr="00154D33">
        <w:rPr>
          <w:caps/>
          <w:color w:val="000000"/>
          <w:sz w:val="22"/>
          <w:szCs w:val="22"/>
          <w:lang w:val="ro-RO"/>
        </w:rPr>
        <w:t xml:space="preserve"> </w:t>
      </w:r>
      <w:r w:rsidRPr="00154D33">
        <w:rPr>
          <w:color w:val="000000"/>
          <w:sz w:val="22"/>
          <w:szCs w:val="22"/>
          <w:lang w:val="ro-RO"/>
        </w:rPr>
        <w:t xml:space="preserve">,  cu privire la orice aspect tehnic </w:t>
      </w:r>
      <w:proofErr w:type="spellStart"/>
      <w:r w:rsidRPr="00154D33">
        <w:rPr>
          <w:color w:val="000000"/>
          <w:sz w:val="22"/>
          <w:szCs w:val="22"/>
          <w:lang w:val="ro-RO"/>
        </w:rPr>
        <w:t>şi</w:t>
      </w:r>
      <w:proofErr w:type="spellEnd"/>
      <w:r w:rsidRPr="00154D33">
        <w:rPr>
          <w:color w:val="000000"/>
          <w:sz w:val="22"/>
          <w:szCs w:val="22"/>
          <w:lang w:val="ro-RO"/>
        </w:rPr>
        <w:t xml:space="preserve"> financiar în legătură cu activitatea noastră.</w:t>
      </w:r>
    </w:p>
    <w:p w14:paraId="0982DC85" w14:textId="77777777" w:rsidR="003A34F4" w:rsidRPr="00154D33" w:rsidRDefault="003A34F4">
      <w:pPr>
        <w:jc w:val="both"/>
        <w:rPr>
          <w:color w:val="000000"/>
          <w:sz w:val="22"/>
          <w:szCs w:val="22"/>
          <w:lang w:val="ro-RO"/>
        </w:rPr>
      </w:pPr>
    </w:p>
    <w:p w14:paraId="7C528147" w14:textId="77777777" w:rsidR="003A34F4" w:rsidRPr="00154D33" w:rsidRDefault="003F6E8A">
      <w:pPr>
        <w:jc w:val="both"/>
        <w:rPr>
          <w:color w:val="000000"/>
          <w:sz w:val="22"/>
          <w:szCs w:val="22"/>
          <w:lang w:val="es-ES_tradnl"/>
        </w:rPr>
      </w:pPr>
      <w:r w:rsidRPr="00154D33">
        <w:rPr>
          <w:color w:val="000000"/>
          <w:sz w:val="22"/>
          <w:szCs w:val="22"/>
          <w:lang w:val="ro-RO"/>
        </w:rPr>
        <w:tab/>
      </w:r>
      <w:r w:rsidRPr="00154D33">
        <w:rPr>
          <w:color w:val="000000"/>
          <w:sz w:val="22"/>
          <w:szCs w:val="22"/>
          <w:lang w:val="es-ES"/>
        </w:rPr>
        <w:t>Prezenta declaraţie este valabilă până la data de……………………..</w:t>
      </w:r>
    </w:p>
    <w:p w14:paraId="04366C05" w14:textId="77777777" w:rsidR="003A34F4" w:rsidRPr="00154D33" w:rsidRDefault="003A34F4">
      <w:pPr>
        <w:jc w:val="both"/>
        <w:rPr>
          <w:color w:val="000000"/>
          <w:sz w:val="22"/>
          <w:szCs w:val="22"/>
          <w:lang w:val="es-ES_tradnl"/>
        </w:rPr>
      </w:pPr>
    </w:p>
    <w:p w14:paraId="36DAAC98" w14:textId="77777777" w:rsidR="003A34F4" w:rsidRPr="00154D33" w:rsidRDefault="003A34F4">
      <w:pPr>
        <w:rPr>
          <w:color w:val="000000"/>
          <w:sz w:val="22"/>
          <w:szCs w:val="22"/>
          <w:lang w:val="ro-RO"/>
        </w:rPr>
      </w:pPr>
    </w:p>
    <w:p w14:paraId="7E1C2692" w14:textId="77777777" w:rsidR="003A34F4" w:rsidRPr="00154D33" w:rsidRDefault="003F6E8A">
      <w:pPr>
        <w:jc w:val="center"/>
        <w:rPr>
          <w:color w:val="000000"/>
          <w:sz w:val="22"/>
          <w:szCs w:val="22"/>
          <w:lang w:val="ro-RO"/>
        </w:rPr>
      </w:pPr>
      <w:r w:rsidRPr="00154D33">
        <w:rPr>
          <w:color w:val="000000"/>
          <w:sz w:val="22"/>
          <w:szCs w:val="22"/>
          <w:lang w:val="ro-RO"/>
        </w:rPr>
        <w:tab/>
      </w:r>
      <w:r w:rsidRPr="00154D33">
        <w:rPr>
          <w:i/>
          <w:color w:val="000000"/>
          <w:sz w:val="22"/>
          <w:szCs w:val="22"/>
          <w:lang w:val="ro-RO"/>
        </w:rPr>
        <w:tab/>
      </w:r>
      <w:r w:rsidRPr="00154D33">
        <w:rPr>
          <w:color w:val="000000"/>
          <w:sz w:val="22"/>
          <w:szCs w:val="22"/>
          <w:lang w:val="ro-RO"/>
        </w:rPr>
        <w:tab/>
      </w:r>
    </w:p>
    <w:p w14:paraId="1900A9B3" w14:textId="77777777" w:rsidR="003A34F4" w:rsidRPr="00154D33" w:rsidRDefault="003A34F4">
      <w:pPr>
        <w:jc w:val="center"/>
        <w:rPr>
          <w:color w:val="000000"/>
          <w:sz w:val="22"/>
          <w:szCs w:val="22"/>
          <w:lang w:val="ro-RO"/>
        </w:rPr>
      </w:pPr>
    </w:p>
    <w:p w14:paraId="497AF8D7" w14:textId="77777777" w:rsidR="003A34F4" w:rsidRPr="00154D33" w:rsidRDefault="003A34F4">
      <w:pPr>
        <w:jc w:val="center"/>
        <w:rPr>
          <w:color w:val="000000"/>
          <w:sz w:val="22"/>
          <w:szCs w:val="22"/>
          <w:lang w:val="ro-RO"/>
        </w:rPr>
      </w:pPr>
    </w:p>
    <w:p w14:paraId="0DA92E85" w14:textId="77777777" w:rsidR="003A34F4" w:rsidRPr="00154D33" w:rsidRDefault="003F6E8A">
      <w:pPr>
        <w:jc w:val="both"/>
        <w:rPr>
          <w:color w:val="000000"/>
          <w:sz w:val="22"/>
          <w:szCs w:val="22"/>
          <w:lang w:val="it-IT"/>
        </w:rPr>
      </w:pPr>
      <w:r w:rsidRPr="00154D33">
        <w:rPr>
          <w:color w:val="000000"/>
          <w:sz w:val="22"/>
          <w:szCs w:val="22"/>
          <w:lang w:val="es-ES_tradnl"/>
        </w:rPr>
        <w:tab/>
      </w:r>
      <w:r w:rsidRPr="00154D33">
        <w:rPr>
          <w:color w:val="000000"/>
          <w:sz w:val="22"/>
          <w:szCs w:val="22"/>
          <w:lang w:val="es-ES_tradnl"/>
        </w:rPr>
        <w:tab/>
      </w:r>
      <w:r w:rsidRPr="00154D33">
        <w:rPr>
          <w:color w:val="000000"/>
          <w:sz w:val="22"/>
          <w:szCs w:val="22"/>
          <w:lang w:val="es-ES_tradnl"/>
        </w:rPr>
        <w:tab/>
      </w:r>
      <w:r w:rsidRPr="00154D33">
        <w:rPr>
          <w:color w:val="000000"/>
          <w:sz w:val="22"/>
          <w:szCs w:val="22"/>
          <w:lang w:val="es-ES_tradnl"/>
        </w:rPr>
        <w:tab/>
      </w:r>
      <w:r w:rsidRPr="00154D33">
        <w:rPr>
          <w:color w:val="000000"/>
          <w:sz w:val="22"/>
          <w:szCs w:val="22"/>
          <w:lang w:val="es-ES_tradnl"/>
        </w:rPr>
        <w:tab/>
        <w:t xml:space="preserve">     </w:t>
      </w:r>
      <w:r w:rsidRPr="00154D33">
        <w:rPr>
          <w:color w:val="000000"/>
          <w:sz w:val="22"/>
          <w:szCs w:val="22"/>
          <w:lang w:val="es-ES_tradnl"/>
        </w:rPr>
        <w:tab/>
      </w:r>
      <w:r w:rsidRPr="00154D33">
        <w:rPr>
          <w:color w:val="000000"/>
          <w:sz w:val="22"/>
          <w:szCs w:val="22"/>
          <w:lang w:val="es-ES_tradnl"/>
        </w:rPr>
        <w:tab/>
      </w:r>
      <w:r w:rsidRPr="00154D33">
        <w:rPr>
          <w:color w:val="000000"/>
          <w:sz w:val="22"/>
          <w:szCs w:val="22"/>
          <w:lang w:val="es-ES_tradnl"/>
        </w:rPr>
        <w:tab/>
      </w:r>
      <w:r w:rsidRPr="00154D33">
        <w:rPr>
          <w:color w:val="000000"/>
          <w:sz w:val="22"/>
          <w:szCs w:val="22"/>
          <w:lang w:val="es-ES_tradnl"/>
        </w:rPr>
        <w:tab/>
      </w:r>
      <w:r w:rsidRPr="00154D33">
        <w:rPr>
          <w:color w:val="000000"/>
          <w:sz w:val="22"/>
          <w:szCs w:val="22"/>
          <w:lang w:val="es-ES_tradnl"/>
        </w:rPr>
        <w:tab/>
      </w:r>
      <w:r w:rsidRPr="00154D33">
        <w:rPr>
          <w:color w:val="000000"/>
          <w:sz w:val="22"/>
          <w:szCs w:val="22"/>
          <w:lang w:val="es-ES_tradnl"/>
        </w:rPr>
        <w:tab/>
      </w:r>
      <w:r w:rsidRPr="00154D33">
        <w:rPr>
          <w:color w:val="000000"/>
          <w:sz w:val="22"/>
          <w:szCs w:val="22"/>
          <w:lang w:val="es-ES_tradnl"/>
        </w:rPr>
        <w:tab/>
      </w:r>
      <w:r w:rsidRPr="00154D33">
        <w:rPr>
          <w:color w:val="000000"/>
          <w:sz w:val="22"/>
          <w:szCs w:val="22"/>
          <w:lang w:val="es-ES_tradnl"/>
        </w:rPr>
        <w:tab/>
      </w:r>
      <w:r w:rsidRPr="00154D33">
        <w:rPr>
          <w:color w:val="000000"/>
          <w:sz w:val="22"/>
          <w:szCs w:val="22"/>
          <w:lang w:val="es-ES_tradnl"/>
        </w:rPr>
        <w:tab/>
      </w:r>
      <w:r w:rsidRPr="00154D33">
        <w:rPr>
          <w:color w:val="000000"/>
          <w:sz w:val="22"/>
          <w:szCs w:val="22"/>
          <w:lang w:val="es-ES_tradnl"/>
        </w:rPr>
        <w:tab/>
      </w:r>
      <w:r w:rsidRPr="00154D33">
        <w:rPr>
          <w:color w:val="000000"/>
          <w:sz w:val="22"/>
          <w:szCs w:val="22"/>
          <w:lang w:val="es-ES_tradnl"/>
        </w:rPr>
        <w:tab/>
      </w:r>
      <w:r w:rsidRPr="00154D33">
        <w:rPr>
          <w:color w:val="000000"/>
          <w:sz w:val="22"/>
          <w:szCs w:val="22"/>
          <w:lang w:val="es-ES_tradnl"/>
        </w:rPr>
        <w:tab/>
      </w:r>
      <w:r w:rsidRPr="00154D33">
        <w:rPr>
          <w:color w:val="000000"/>
          <w:sz w:val="22"/>
          <w:szCs w:val="22"/>
          <w:lang w:val="es-ES_tradnl"/>
        </w:rPr>
        <w:tab/>
      </w:r>
      <w:r w:rsidRPr="00154D33">
        <w:rPr>
          <w:color w:val="000000"/>
          <w:sz w:val="22"/>
          <w:szCs w:val="22"/>
          <w:lang w:val="es-ES_tradnl"/>
        </w:rPr>
        <w:tab/>
      </w:r>
      <w:r w:rsidRPr="00154D33">
        <w:rPr>
          <w:color w:val="000000"/>
          <w:sz w:val="22"/>
          <w:szCs w:val="22"/>
          <w:lang w:val="es-ES_tradnl"/>
        </w:rPr>
        <w:tab/>
      </w:r>
    </w:p>
    <w:p w14:paraId="2E6A52B3" w14:textId="77777777" w:rsidR="003A34F4" w:rsidRPr="00154D33" w:rsidRDefault="003F6E8A">
      <w:pPr>
        <w:rPr>
          <w:color w:val="000000"/>
          <w:sz w:val="22"/>
          <w:szCs w:val="22"/>
          <w:lang w:val="it-IT"/>
        </w:rPr>
      </w:pPr>
      <w:r w:rsidRPr="00154D33">
        <w:rPr>
          <w:color w:val="000000"/>
          <w:sz w:val="22"/>
          <w:szCs w:val="22"/>
          <w:lang w:val="it-IT"/>
        </w:rPr>
        <w:t>Data completării ......................</w:t>
      </w:r>
    </w:p>
    <w:p w14:paraId="3FF36136" w14:textId="77777777" w:rsidR="003A34F4" w:rsidRPr="00154D33" w:rsidRDefault="003A34F4">
      <w:pPr>
        <w:rPr>
          <w:color w:val="000000"/>
          <w:sz w:val="22"/>
          <w:szCs w:val="22"/>
          <w:lang w:val="it-IT"/>
        </w:rPr>
      </w:pPr>
    </w:p>
    <w:p w14:paraId="76E539B1" w14:textId="77777777" w:rsidR="003A34F4" w:rsidRPr="00154D33" w:rsidRDefault="003A34F4">
      <w:pPr>
        <w:rPr>
          <w:color w:val="000000"/>
          <w:sz w:val="22"/>
          <w:szCs w:val="22"/>
          <w:lang w:val="it-IT"/>
        </w:rPr>
      </w:pPr>
    </w:p>
    <w:p w14:paraId="52E33CC7" w14:textId="77777777" w:rsidR="003A34F4" w:rsidRPr="00154D33" w:rsidRDefault="003F6E8A">
      <w:pPr>
        <w:jc w:val="right"/>
        <w:rPr>
          <w:rFonts w:eastAsia="Calibri"/>
          <w:iCs/>
          <w:color w:val="000000"/>
          <w:sz w:val="22"/>
          <w:szCs w:val="22"/>
          <w:lang w:val="ro-RO"/>
        </w:rPr>
      </w:pPr>
      <w:r w:rsidRPr="00154D33">
        <w:rPr>
          <w:rFonts w:eastAsia="Calibri"/>
          <w:iCs/>
          <w:color w:val="000000"/>
          <w:sz w:val="22"/>
          <w:szCs w:val="22"/>
          <w:lang w:val="ro-RO"/>
        </w:rPr>
        <w:t>OPERATOR ECONOMIC</w:t>
      </w:r>
    </w:p>
    <w:p w14:paraId="729F7355" w14:textId="77777777" w:rsidR="003A34F4" w:rsidRPr="00154D33" w:rsidRDefault="003A34F4">
      <w:pPr>
        <w:jc w:val="right"/>
        <w:rPr>
          <w:rFonts w:eastAsia="Calibri"/>
          <w:iCs/>
          <w:color w:val="000000"/>
          <w:sz w:val="22"/>
          <w:szCs w:val="22"/>
          <w:lang w:val="ro-RO"/>
        </w:rPr>
      </w:pPr>
    </w:p>
    <w:p w14:paraId="6A188A4C" w14:textId="77777777" w:rsidR="003A34F4" w:rsidRPr="00154D33" w:rsidRDefault="003A34F4">
      <w:pPr>
        <w:jc w:val="right"/>
        <w:rPr>
          <w:rFonts w:eastAsia="Calibri"/>
          <w:iCs/>
          <w:color w:val="000000"/>
          <w:sz w:val="22"/>
          <w:szCs w:val="22"/>
          <w:lang w:val="ro-RO"/>
        </w:rPr>
      </w:pPr>
    </w:p>
    <w:p w14:paraId="4A7E80B7" w14:textId="77777777" w:rsidR="003A34F4" w:rsidRPr="00154D33" w:rsidRDefault="003A34F4">
      <w:pPr>
        <w:jc w:val="right"/>
        <w:rPr>
          <w:rFonts w:eastAsia="Calibri"/>
          <w:iCs/>
          <w:color w:val="000000"/>
          <w:sz w:val="22"/>
          <w:szCs w:val="22"/>
          <w:lang w:val="ro-RO"/>
        </w:rPr>
      </w:pPr>
    </w:p>
    <w:p w14:paraId="721CD707" w14:textId="77777777" w:rsidR="003A34F4" w:rsidRPr="00154D33" w:rsidRDefault="003A34F4">
      <w:pPr>
        <w:jc w:val="right"/>
        <w:rPr>
          <w:rFonts w:eastAsia="Calibri"/>
          <w:iCs/>
          <w:color w:val="000000"/>
          <w:sz w:val="22"/>
          <w:szCs w:val="22"/>
          <w:lang w:val="ro-RO"/>
        </w:rPr>
      </w:pPr>
    </w:p>
    <w:p w14:paraId="57720C9F" w14:textId="77777777" w:rsidR="003A34F4" w:rsidRPr="00154D33" w:rsidRDefault="003A34F4">
      <w:pPr>
        <w:rPr>
          <w:color w:val="000000"/>
          <w:sz w:val="22"/>
          <w:szCs w:val="22"/>
          <w:lang w:val="it-IT"/>
        </w:rPr>
      </w:pPr>
    </w:p>
    <w:p w14:paraId="4D5B0AF3" w14:textId="77777777" w:rsidR="003A34F4" w:rsidRPr="00154D33" w:rsidRDefault="003F6E8A">
      <w:pPr>
        <w:jc w:val="right"/>
        <w:rPr>
          <w:i/>
          <w:color w:val="000000"/>
          <w:sz w:val="22"/>
          <w:szCs w:val="22"/>
          <w:lang w:val="it-IT"/>
        </w:rPr>
      </w:pPr>
      <w:r w:rsidRPr="00154D33">
        <w:rPr>
          <w:color w:val="000000"/>
          <w:sz w:val="22"/>
          <w:szCs w:val="22"/>
          <w:lang w:val="it-IT"/>
        </w:rPr>
        <w:t>___________________________</w:t>
      </w:r>
    </w:p>
    <w:p w14:paraId="38BFE84A" w14:textId="77777777" w:rsidR="003A34F4" w:rsidRPr="00154D33" w:rsidRDefault="003F6E8A">
      <w:pPr>
        <w:jc w:val="right"/>
        <w:rPr>
          <w:color w:val="000000"/>
          <w:sz w:val="22"/>
          <w:szCs w:val="22"/>
          <w:lang w:val="it-IT"/>
        </w:rPr>
      </w:pPr>
      <w:r w:rsidRPr="00154D33">
        <w:rPr>
          <w:i/>
          <w:color w:val="000000"/>
          <w:sz w:val="22"/>
          <w:szCs w:val="22"/>
          <w:lang w:val="it-IT"/>
        </w:rPr>
        <w:t xml:space="preserve"> (Nume, prenume)</w:t>
      </w:r>
    </w:p>
    <w:p w14:paraId="353F3AD2" w14:textId="77777777" w:rsidR="003A34F4" w:rsidRPr="00154D33" w:rsidRDefault="003A34F4">
      <w:pPr>
        <w:jc w:val="right"/>
        <w:rPr>
          <w:color w:val="000000"/>
          <w:sz w:val="22"/>
          <w:szCs w:val="22"/>
          <w:lang w:val="it-IT"/>
        </w:rPr>
      </w:pPr>
    </w:p>
    <w:p w14:paraId="55C05F42" w14:textId="77777777" w:rsidR="003A34F4" w:rsidRPr="00154D33" w:rsidRDefault="003F6E8A">
      <w:pPr>
        <w:jc w:val="right"/>
        <w:rPr>
          <w:color w:val="000000"/>
          <w:sz w:val="22"/>
          <w:szCs w:val="22"/>
          <w:lang w:val="it-IT"/>
        </w:rPr>
      </w:pPr>
      <w:r w:rsidRPr="00154D33">
        <w:rPr>
          <w:color w:val="000000"/>
          <w:sz w:val="22"/>
          <w:szCs w:val="22"/>
          <w:lang w:val="it-IT"/>
        </w:rPr>
        <w:t>___________________________</w:t>
      </w:r>
    </w:p>
    <w:p w14:paraId="50134011" w14:textId="77777777" w:rsidR="003A34F4" w:rsidRPr="00154D33" w:rsidRDefault="003F6E8A">
      <w:pPr>
        <w:jc w:val="right"/>
        <w:rPr>
          <w:color w:val="000000"/>
          <w:sz w:val="22"/>
          <w:szCs w:val="22"/>
          <w:lang w:val="it-IT"/>
        </w:rPr>
      </w:pPr>
      <w:r w:rsidRPr="00154D33">
        <w:rPr>
          <w:color w:val="000000"/>
          <w:sz w:val="22"/>
          <w:szCs w:val="22"/>
          <w:lang w:val="it-IT"/>
        </w:rPr>
        <w:t xml:space="preserve"> </w:t>
      </w:r>
      <w:r w:rsidRPr="00154D33">
        <w:rPr>
          <w:i/>
          <w:color w:val="000000"/>
          <w:sz w:val="22"/>
          <w:szCs w:val="22"/>
          <w:lang w:val="it-IT"/>
        </w:rPr>
        <w:t>(Funcţie)</w:t>
      </w:r>
    </w:p>
    <w:p w14:paraId="0D8DA4E5" w14:textId="77777777" w:rsidR="003A34F4" w:rsidRPr="00154D33" w:rsidRDefault="003A34F4">
      <w:pPr>
        <w:jc w:val="right"/>
        <w:rPr>
          <w:color w:val="000000"/>
          <w:sz w:val="22"/>
          <w:szCs w:val="22"/>
          <w:lang w:val="it-IT"/>
        </w:rPr>
      </w:pPr>
    </w:p>
    <w:p w14:paraId="0DFB9B11" w14:textId="77777777" w:rsidR="003A34F4" w:rsidRPr="00154D33" w:rsidRDefault="003F6E8A">
      <w:pPr>
        <w:jc w:val="right"/>
        <w:rPr>
          <w:i/>
          <w:color w:val="000000"/>
          <w:sz w:val="22"/>
          <w:szCs w:val="22"/>
          <w:lang w:val="it-IT"/>
        </w:rPr>
      </w:pPr>
      <w:r w:rsidRPr="00154D33">
        <w:rPr>
          <w:color w:val="000000"/>
          <w:sz w:val="22"/>
          <w:szCs w:val="22"/>
          <w:lang w:val="it-IT"/>
        </w:rPr>
        <w:t>___________________________</w:t>
      </w:r>
    </w:p>
    <w:p w14:paraId="0878A5A9" w14:textId="77777777" w:rsidR="003A34F4" w:rsidRPr="00154D33" w:rsidRDefault="003F6E8A">
      <w:pPr>
        <w:jc w:val="right"/>
        <w:rPr>
          <w:i/>
          <w:color w:val="000000"/>
          <w:sz w:val="22"/>
          <w:szCs w:val="22"/>
          <w:lang w:val="ro-RO"/>
        </w:rPr>
      </w:pPr>
      <w:r w:rsidRPr="00154D33">
        <w:rPr>
          <w:i/>
          <w:color w:val="000000"/>
          <w:sz w:val="22"/>
          <w:szCs w:val="22"/>
          <w:lang w:val="it-IT"/>
        </w:rPr>
        <w:t xml:space="preserve"> (Semnătura autorizată şi ştampila)</w:t>
      </w:r>
    </w:p>
    <w:p w14:paraId="1777E6A4" w14:textId="77777777" w:rsidR="003A34F4" w:rsidRPr="00154D33" w:rsidRDefault="003A34F4">
      <w:pPr>
        <w:ind w:left="-360"/>
        <w:rPr>
          <w:i/>
          <w:color w:val="000000"/>
          <w:sz w:val="22"/>
          <w:szCs w:val="22"/>
          <w:lang w:val="ro-RO"/>
        </w:rPr>
      </w:pPr>
    </w:p>
    <w:p w14:paraId="6DD7D56D" w14:textId="77777777" w:rsidR="003A34F4" w:rsidRPr="00154D33" w:rsidRDefault="003A34F4">
      <w:pPr>
        <w:jc w:val="right"/>
        <w:rPr>
          <w:color w:val="000000"/>
          <w:sz w:val="22"/>
          <w:szCs w:val="22"/>
          <w:lang w:val="it-IT"/>
        </w:rPr>
      </w:pPr>
    </w:p>
    <w:p w14:paraId="0C23AB1D" w14:textId="77777777" w:rsidR="003A34F4" w:rsidRPr="00154D33" w:rsidRDefault="003A34F4">
      <w:pPr>
        <w:spacing w:line="240" w:lineRule="atLeast"/>
        <w:jc w:val="right"/>
        <w:rPr>
          <w:b/>
          <w:i/>
          <w:color w:val="000000"/>
          <w:sz w:val="22"/>
          <w:szCs w:val="22"/>
          <w:lang w:val="ro-RO"/>
        </w:rPr>
      </w:pPr>
    </w:p>
    <w:p w14:paraId="5A9B1F93" w14:textId="77777777" w:rsidR="003A34F4" w:rsidRPr="00154D33" w:rsidRDefault="003A34F4">
      <w:pPr>
        <w:spacing w:line="240" w:lineRule="atLeast"/>
        <w:jc w:val="right"/>
        <w:rPr>
          <w:color w:val="000000"/>
          <w:sz w:val="22"/>
          <w:szCs w:val="22"/>
          <w:lang w:val="ro-RO"/>
        </w:rPr>
      </w:pPr>
    </w:p>
    <w:p w14:paraId="0C172F2F" w14:textId="77777777" w:rsidR="003A34F4" w:rsidRPr="00154D33" w:rsidRDefault="003F6E8A">
      <w:pPr>
        <w:spacing w:line="240" w:lineRule="atLeast"/>
        <w:jc w:val="right"/>
        <w:rPr>
          <w:b/>
          <w:bCs/>
          <w:color w:val="000000"/>
          <w:sz w:val="22"/>
          <w:szCs w:val="22"/>
          <w:lang w:val="ro-RO"/>
        </w:rPr>
      </w:pPr>
      <w:r w:rsidRPr="00154D33">
        <w:rPr>
          <w:color w:val="000000"/>
          <w:sz w:val="22"/>
          <w:szCs w:val="22"/>
          <w:lang w:val="ro-RO"/>
        </w:rPr>
        <w:t xml:space="preserve">Anexă </w:t>
      </w:r>
    </w:p>
    <w:p w14:paraId="7079DD50" w14:textId="77777777" w:rsidR="003A34F4" w:rsidRPr="00154D33" w:rsidRDefault="003F6E8A">
      <w:pPr>
        <w:jc w:val="center"/>
        <w:rPr>
          <w:b/>
          <w:bCs/>
          <w:color w:val="000000"/>
          <w:sz w:val="22"/>
          <w:szCs w:val="22"/>
          <w:lang w:val="ro-RO"/>
        </w:rPr>
      </w:pPr>
      <w:r w:rsidRPr="00154D33">
        <w:rPr>
          <w:b/>
          <w:bCs/>
          <w:color w:val="000000"/>
          <w:sz w:val="22"/>
          <w:szCs w:val="22"/>
          <w:lang w:val="ro-RO"/>
        </w:rPr>
        <w:t>DECLARAŢIE PRIVIND LISTA PRINCIPALELOR</w:t>
      </w:r>
    </w:p>
    <w:p w14:paraId="0E2C2B98" w14:textId="77777777" w:rsidR="003A34F4" w:rsidRPr="00154D33" w:rsidRDefault="003F6E8A">
      <w:pPr>
        <w:jc w:val="center"/>
        <w:rPr>
          <w:color w:val="000000"/>
          <w:sz w:val="22"/>
          <w:szCs w:val="22"/>
          <w:lang w:val="it-IT"/>
        </w:rPr>
      </w:pPr>
      <w:r w:rsidRPr="00154D33">
        <w:rPr>
          <w:b/>
          <w:bCs/>
          <w:color w:val="000000"/>
          <w:sz w:val="22"/>
          <w:szCs w:val="22"/>
          <w:lang w:val="ro-RO"/>
        </w:rPr>
        <w:t>LUCRĂRI ÎN ULTIMII 5 ANI</w:t>
      </w:r>
    </w:p>
    <w:p w14:paraId="4F911E7D" w14:textId="77777777" w:rsidR="003A34F4" w:rsidRPr="00154D33" w:rsidRDefault="003A34F4">
      <w:pPr>
        <w:jc w:val="right"/>
        <w:rPr>
          <w:color w:val="000000"/>
          <w:sz w:val="22"/>
          <w:szCs w:val="22"/>
          <w:lang w:val="it-IT"/>
        </w:rPr>
      </w:pPr>
    </w:p>
    <w:p w14:paraId="0D4B8B10" w14:textId="77777777" w:rsidR="003A34F4" w:rsidRPr="00154D33" w:rsidRDefault="003A34F4">
      <w:pPr>
        <w:jc w:val="right"/>
        <w:rPr>
          <w:color w:val="000000"/>
          <w:sz w:val="22"/>
          <w:szCs w:val="22"/>
          <w:lang w:val="it-IT"/>
        </w:rPr>
      </w:pPr>
    </w:p>
    <w:p w14:paraId="26229CA3" w14:textId="77777777" w:rsidR="003A34F4" w:rsidRPr="00154D33" w:rsidRDefault="00000000">
      <w:pPr>
        <w:jc w:val="right"/>
        <w:rPr>
          <w:color w:val="000000"/>
          <w:sz w:val="22"/>
          <w:szCs w:val="22"/>
          <w:lang w:val="it-IT"/>
        </w:rPr>
      </w:pPr>
      <w:r>
        <w:rPr>
          <w:sz w:val="22"/>
          <w:szCs w:val="22"/>
        </w:rPr>
        <w:object w:dxaOrig="1440" w:dyaOrig="1440" w14:anchorId="0FD9A15E">
          <v:shape id="_x0000_s1026" type="#_x0000_t75" style="position:absolute;left:0;text-align:left;margin-left:0;margin-top:0;width:545.15pt;height:257.9pt;z-index:251657728;mso-wrap-distance-left:0;mso-wrap-distance-right:0;mso-position-horizontal:center;mso-position-horizontal-relative:text;mso-position-vertical:absolute;mso-position-vertical-relative:text" filled="t">
            <v:fill color2="black"/>
            <v:imagedata r:id="rId7" o:title=""/>
            <w10:wrap type="topAndBottom"/>
          </v:shape>
          <o:OLEObject Type="Embed" ProgID="Excel.Sheet.8" ShapeID="_x0000_s1026" DrawAspect="Content" ObjectID="_1839416236" r:id="rId9"/>
        </w:object>
      </w:r>
    </w:p>
    <w:p w14:paraId="18DFD90E" w14:textId="77777777" w:rsidR="003A34F4" w:rsidRPr="00154D33" w:rsidRDefault="003F6E8A">
      <w:pPr>
        <w:jc w:val="right"/>
        <w:rPr>
          <w:color w:val="000000"/>
          <w:sz w:val="22"/>
          <w:szCs w:val="22"/>
          <w:lang w:val="it-IT"/>
        </w:rPr>
      </w:pPr>
      <w:r w:rsidRPr="00154D33">
        <w:rPr>
          <w:rFonts w:eastAsia="Calibri"/>
          <w:iCs/>
          <w:color w:val="000000"/>
          <w:sz w:val="22"/>
          <w:szCs w:val="22"/>
          <w:lang w:val="ro-RO"/>
        </w:rPr>
        <w:t>OPERATOR ECONOMIC</w:t>
      </w:r>
    </w:p>
    <w:p w14:paraId="5E96BEA2" w14:textId="77777777" w:rsidR="003A34F4" w:rsidRPr="00154D33" w:rsidRDefault="003A34F4">
      <w:pPr>
        <w:jc w:val="right"/>
        <w:rPr>
          <w:color w:val="000000"/>
          <w:sz w:val="22"/>
          <w:szCs w:val="22"/>
          <w:lang w:val="it-IT"/>
        </w:rPr>
      </w:pPr>
    </w:p>
    <w:p w14:paraId="581C30CE" w14:textId="77777777" w:rsidR="003A34F4" w:rsidRPr="00154D33" w:rsidRDefault="003A34F4">
      <w:pPr>
        <w:jc w:val="right"/>
        <w:rPr>
          <w:color w:val="000000"/>
          <w:sz w:val="22"/>
          <w:szCs w:val="22"/>
          <w:lang w:val="it-IT"/>
        </w:rPr>
      </w:pPr>
    </w:p>
    <w:p w14:paraId="4C893483" w14:textId="77777777" w:rsidR="003A34F4" w:rsidRPr="00154D33" w:rsidRDefault="003F6E8A">
      <w:pPr>
        <w:jc w:val="right"/>
        <w:rPr>
          <w:color w:val="000000"/>
          <w:sz w:val="22"/>
          <w:szCs w:val="22"/>
          <w:lang w:val="it-IT"/>
        </w:rPr>
      </w:pPr>
      <w:r w:rsidRPr="00154D33">
        <w:rPr>
          <w:color w:val="000000"/>
          <w:sz w:val="22"/>
          <w:szCs w:val="22"/>
          <w:lang w:val="it-IT"/>
        </w:rPr>
        <w:t>___________________________</w:t>
      </w:r>
    </w:p>
    <w:p w14:paraId="46B07216" w14:textId="77777777" w:rsidR="003A34F4" w:rsidRPr="00154D33" w:rsidRDefault="003F6E8A">
      <w:pPr>
        <w:jc w:val="right"/>
        <w:rPr>
          <w:color w:val="000000"/>
          <w:sz w:val="22"/>
          <w:szCs w:val="22"/>
          <w:lang w:val="it-IT"/>
        </w:rPr>
      </w:pPr>
      <w:r w:rsidRPr="00154D33">
        <w:rPr>
          <w:color w:val="000000"/>
          <w:sz w:val="22"/>
          <w:szCs w:val="22"/>
          <w:lang w:val="it-IT"/>
        </w:rPr>
        <w:t xml:space="preserve"> </w:t>
      </w:r>
      <w:r w:rsidRPr="00154D33">
        <w:rPr>
          <w:i/>
          <w:color w:val="000000"/>
          <w:sz w:val="22"/>
          <w:szCs w:val="22"/>
          <w:lang w:val="it-IT"/>
        </w:rPr>
        <w:t>(Funcţie)</w:t>
      </w:r>
    </w:p>
    <w:p w14:paraId="7A15906D" w14:textId="77777777" w:rsidR="003A34F4" w:rsidRPr="00154D33" w:rsidRDefault="003A34F4">
      <w:pPr>
        <w:jc w:val="right"/>
        <w:rPr>
          <w:color w:val="000000"/>
          <w:sz w:val="22"/>
          <w:szCs w:val="22"/>
          <w:lang w:val="it-IT"/>
        </w:rPr>
      </w:pPr>
    </w:p>
    <w:p w14:paraId="2852AF05" w14:textId="77777777" w:rsidR="003A34F4" w:rsidRPr="00154D33" w:rsidRDefault="003F6E8A">
      <w:pPr>
        <w:jc w:val="right"/>
        <w:rPr>
          <w:i/>
          <w:color w:val="000000"/>
          <w:sz w:val="22"/>
          <w:szCs w:val="22"/>
          <w:lang w:val="it-IT"/>
        </w:rPr>
      </w:pPr>
      <w:r w:rsidRPr="00154D33">
        <w:rPr>
          <w:color w:val="000000"/>
          <w:sz w:val="22"/>
          <w:szCs w:val="22"/>
          <w:lang w:val="it-IT"/>
        </w:rPr>
        <w:t>___________________________</w:t>
      </w:r>
    </w:p>
    <w:p w14:paraId="07110B64" w14:textId="77777777" w:rsidR="003A34F4" w:rsidRPr="00154D33" w:rsidRDefault="003F6E8A">
      <w:pPr>
        <w:jc w:val="right"/>
        <w:rPr>
          <w:color w:val="000000"/>
          <w:sz w:val="22"/>
          <w:szCs w:val="22"/>
          <w:lang w:val="ro-RO"/>
        </w:rPr>
      </w:pPr>
      <w:r w:rsidRPr="00154D33">
        <w:rPr>
          <w:i/>
          <w:color w:val="000000"/>
          <w:sz w:val="22"/>
          <w:szCs w:val="22"/>
          <w:lang w:val="it-IT"/>
        </w:rPr>
        <w:t xml:space="preserve"> (Semnătura autorizată şi ştampila)</w:t>
      </w:r>
    </w:p>
    <w:p w14:paraId="33EEB420" w14:textId="77777777" w:rsidR="003A34F4" w:rsidRPr="00154D33" w:rsidRDefault="003F6E8A">
      <w:pPr>
        <w:rPr>
          <w:color w:val="000000"/>
          <w:sz w:val="22"/>
          <w:szCs w:val="22"/>
          <w:lang w:val="ro-RO"/>
        </w:rPr>
      </w:pPr>
      <w:r w:rsidRPr="00154D33">
        <w:rPr>
          <w:color w:val="000000"/>
          <w:sz w:val="22"/>
          <w:szCs w:val="22"/>
          <w:lang w:val="ro-RO"/>
        </w:rPr>
        <w:t>________</w:t>
      </w:r>
    </w:p>
    <w:p w14:paraId="6780FD53" w14:textId="77777777" w:rsidR="003A34F4" w:rsidRPr="00154D33" w:rsidRDefault="003F6E8A">
      <w:pPr>
        <w:jc w:val="both"/>
        <w:rPr>
          <w:color w:val="000000"/>
          <w:sz w:val="22"/>
          <w:szCs w:val="22"/>
          <w:lang w:val="ro-RO"/>
        </w:rPr>
      </w:pPr>
      <w:r w:rsidRPr="00154D33">
        <w:rPr>
          <w:color w:val="000000"/>
          <w:sz w:val="22"/>
          <w:szCs w:val="22"/>
          <w:lang w:val="ro-RO"/>
        </w:rPr>
        <w:t xml:space="preserve">*) Se precizează calitatea în care a participat la îndeplinirea contractului care poate fi de: contractant unic sau contractant conducător (lider de </w:t>
      </w:r>
      <w:proofErr w:type="spellStart"/>
      <w:r w:rsidRPr="00154D33">
        <w:rPr>
          <w:color w:val="000000"/>
          <w:sz w:val="22"/>
          <w:szCs w:val="22"/>
          <w:lang w:val="ro-RO"/>
        </w:rPr>
        <w:t>asociaţie</w:t>
      </w:r>
      <w:proofErr w:type="spellEnd"/>
      <w:r w:rsidRPr="00154D33">
        <w:rPr>
          <w:color w:val="000000"/>
          <w:sz w:val="22"/>
          <w:szCs w:val="22"/>
          <w:lang w:val="ro-RO"/>
        </w:rPr>
        <w:t>); contractant asociat; subcontractant.</w:t>
      </w:r>
    </w:p>
    <w:p w14:paraId="5A8340DA" w14:textId="77777777" w:rsidR="003A34F4" w:rsidRPr="00154D33" w:rsidRDefault="003F6E8A">
      <w:pPr>
        <w:rPr>
          <w:b/>
          <w:i/>
          <w:color w:val="000000"/>
          <w:sz w:val="22"/>
          <w:szCs w:val="22"/>
          <w:lang w:val="ro-RO"/>
        </w:rPr>
      </w:pPr>
      <w:r w:rsidRPr="00154D33">
        <w:rPr>
          <w:color w:val="000000"/>
          <w:sz w:val="22"/>
          <w:szCs w:val="22"/>
          <w:lang w:val="ro-RO"/>
        </w:rPr>
        <w:t xml:space="preserve">**) Se va preciza data de începere </w:t>
      </w:r>
      <w:proofErr w:type="spellStart"/>
      <w:r w:rsidRPr="00154D33">
        <w:rPr>
          <w:color w:val="000000"/>
          <w:sz w:val="22"/>
          <w:szCs w:val="22"/>
          <w:lang w:val="ro-RO"/>
        </w:rPr>
        <w:t>şi</w:t>
      </w:r>
      <w:proofErr w:type="spellEnd"/>
      <w:r w:rsidRPr="00154D33">
        <w:rPr>
          <w:color w:val="000000"/>
          <w:sz w:val="22"/>
          <w:szCs w:val="22"/>
          <w:lang w:val="ro-RO"/>
        </w:rPr>
        <w:t xml:space="preserve"> de finalizare a prestării.</w:t>
      </w:r>
    </w:p>
    <w:p w14:paraId="785BD404" w14:textId="77777777" w:rsidR="003A34F4" w:rsidRPr="00154D33" w:rsidRDefault="003A34F4">
      <w:pPr>
        <w:jc w:val="both"/>
        <w:rPr>
          <w:b/>
          <w:i/>
          <w:color w:val="000000"/>
          <w:sz w:val="22"/>
          <w:szCs w:val="22"/>
          <w:lang w:val="ro-RO"/>
        </w:rPr>
      </w:pPr>
    </w:p>
    <w:p w14:paraId="75E1A213" w14:textId="77777777" w:rsidR="003A34F4" w:rsidRPr="00154D33" w:rsidRDefault="003A34F4">
      <w:pPr>
        <w:jc w:val="both"/>
        <w:rPr>
          <w:color w:val="000000"/>
          <w:sz w:val="22"/>
          <w:szCs w:val="22"/>
        </w:rPr>
      </w:pPr>
    </w:p>
    <w:p w14:paraId="6C13A038" w14:textId="77777777" w:rsidR="003A34F4" w:rsidRPr="00154D33" w:rsidRDefault="003A34F4">
      <w:pPr>
        <w:jc w:val="both"/>
        <w:rPr>
          <w:color w:val="000000"/>
          <w:sz w:val="22"/>
          <w:szCs w:val="22"/>
          <w:lang w:val="ro-RO"/>
        </w:rPr>
      </w:pPr>
    </w:p>
    <w:p w14:paraId="47F68525" w14:textId="77777777" w:rsidR="003A34F4" w:rsidRPr="00154D33" w:rsidRDefault="003A34F4">
      <w:pPr>
        <w:jc w:val="center"/>
        <w:rPr>
          <w:b/>
          <w:color w:val="000000"/>
          <w:sz w:val="22"/>
          <w:szCs w:val="22"/>
          <w:lang w:val="ro-RO"/>
        </w:rPr>
      </w:pPr>
    </w:p>
    <w:p w14:paraId="575EBF92" w14:textId="77777777" w:rsidR="003A34F4" w:rsidRPr="00154D33" w:rsidRDefault="003A34F4">
      <w:pPr>
        <w:rPr>
          <w:b/>
          <w:color w:val="000000"/>
          <w:sz w:val="22"/>
          <w:szCs w:val="22"/>
          <w:lang w:val="ro-RO"/>
        </w:rPr>
      </w:pPr>
    </w:p>
    <w:p w14:paraId="68E829CA" w14:textId="77777777" w:rsidR="003A34F4" w:rsidRPr="00154D33" w:rsidRDefault="003A34F4">
      <w:pPr>
        <w:rPr>
          <w:b/>
          <w:color w:val="000000"/>
          <w:sz w:val="22"/>
          <w:szCs w:val="22"/>
          <w:lang w:val="ro-RO"/>
        </w:rPr>
      </w:pPr>
    </w:p>
    <w:p w14:paraId="2D981DD9" w14:textId="77777777" w:rsidR="003A34F4" w:rsidRPr="00154D33" w:rsidRDefault="003A34F4">
      <w:pPr>
        <w:rPr>
          <w:b/>
          <w:color w:val="000000"/>
          <w:sz w:val="22"/>
          <w:szCs w:val="22"/>
          <w:lang w:val="ro-RO"/>
        </w:rPr>
      </w:pPr>
    </w:p>
    <w:p w14:paraId="3FBDE426" w14:textId="77777777" w:rsidR="003A34F4" w:rsidRPr="00154D33" w:rsidRDefault="003A34F4">
      <w:pPr>
        <w:rPr>
          <w:b/>
          <w:color w:val="000000"/>
          <w:sz w:val="22"/>
          <w:szCs w:val="22"/>
          <w:lang w:val="ro-RO"/>
        </w:rPr>
      </w:pPr>
    </w:p>
    <w:p w14:paraId="72E6693B" w14:textId="77777777" w:rsidR="003A34F4" w:rsidRPr="00154D33" w:rsidRDefault="003A34F4">
      <w:pPr>
        <w:rPr>
          <w:b/>
          <w:color w:val="000000"/>
          <w:sz w:val="22"/>
          <w:szCs w:val="22"/>
          <w:lang w:val="ro-RO"/>
        </w:rPr>
      </w:pPr>
    </w:p>
    <w:p w14:paraId="0C5FFE10" w14:textId="77777777" w:rsidR="003A34F4" w:rsidRPr="00154D33" w:rsidRDefault="003A34F4">
      <w:pPr>
        <w:jc w:val="both"/>
        <w:rPr>
          <w:rFonts w:eastAsia="Calibri"/>
          <w:b/>
          <w:iCs/>
          <w:color w:val="000000"/>
          <w:sz w:val="22"/>
          <w:szCs w:val="22"/>
          <w:lang w:val="ro-RO"/>
        </w:rPr>
      </w:pPr>
    </w:p>
    <w:p w14:paraId="59A26894" w14:textId="77777777" w:rsidR="003A34F4" w:rsidRPr="00154D33" w:rsidRDefault="003A34F4">
      <w:pPr>
        <w:jc w:val="both"/>
        <w:rPr>
          <w:rFonts w:eastAsia="Calibri"/>
          <w:b/>
          <w:iCs/>
          <w:color w:val="000000"/>
          <w:sz w:val="22"/>
          <w:szCs w:val="22"/>
          <w:lang w:val="ro-RO"/>
        </w:rPr>
      </w:pPr>
    </w:p>
    <w:p w14:paraId="4692DB85" w14:textId="77777777" w:rsidR="003A34F4" w:rsidRPr="00154D33" w:rsidRDefault="003A34F4">
      <w:pPr>
        <w:jc w:val="both"/>
        <w:rPr>
          <w:rFonts w:eastAsia="Calibri"/>
          <w:b/>
          <w:iCs/>
          <w:color w:val="000000"/>
          <w:sz w:val="22"/>
          <w:szCs w:val="22"/>
          <w:lang w:val="ro-RO"/>
        </w:rPr>
      </w:pPr>
    </w:p>
    <w:p w14:paraId="0AFC4A6C" w14:textId="77777777" w:rsidR="003A34F4" w:rsidRPr="00154D33" w:rsidRDefault="003A34F4">
      <w:pPr>
        <w:jc w:val="both"/>
        <w:rPr>
          <w:rFonts w:eastAsia="Calibri"/>
          <w:b/>
          <w:iCs/>
          <w:color w:val="000000"/>
          <w:sz w:val="22"/>
          <w:szCs w:val="22"/>
          <w:lang w:val="ro-RO"/>
        </w:rPr>
      </w:pPr>
    </w:p>
    <w:p w14:paraId="0BBFC131" w14:textId="77777777" w:rsidR="003A34F4" w:rsidRPr="00154D33" w:rsidRDefault="003A34F4">
      <w:pPr>
        <w:jc w:val="both"/>
        <w:rPr>
          <w:rFonts w:eastAsia="Calibri"/>
          <w:b/>
          <w:iCs/>
          <w:color w:val="000000"/>
          <w:sz w:val="22"/>
          <w:szCs w:val="22"/>
          <w:lang w:val="ro-RO"/>
        </w:rPr>
      </w:pPr>
    </w:p>
    <w:p w14:paraId="566331DE" w14:textId="77777777" w:rsidR="003A34F4" w:rsidRPr="00154D33" w:rsidRDefault="003A34F4">
      <w:pPr>
        <w:jc w:val="both"/>
        <w:rPr>
          <w:rFonts w:eastAsia="Calibri"/>
          <w:b/>
          <w:iCs/>
          <w:color w:val="000000"/>
          <w:sz w:val="22"/>
          <w:szCs w:val="22"/>
          <w:lang w:val="ro-RO"/>
        </w:rPr>
      </w:pPr>
    </w:p>
    <w:p w14:paraId="367CECE9" w14:textId="77777777" w:rsidR="003A34F4" w:rsidRPr="00154D33" w:rsidRDefault="003A34F4">
      <w:pPr>
        <w:jc w:val="both"/>
        <w:rPr>
          <w:rFonts w:eastAsia="Calibri"/>
          <w:b/>
          <w:iCs/>
          <w:color w:val="000000"/>
          <w:sz w:val="22"/>
          <w:szCs w:val="22"/>
          <w:lang w:val="ro-RO"/>
        </w:rPr>
      </w:pPr>
    </w:p>
    <w:p w14:paraId="7199899F" w14:textId="77777777" w:rsidR="003A34F4" w:rsidRPr="00154D33" w:rsidRDefault="003A34F4">
      <w:pPr>
        <w:jc w:val="both"/>
        <w:rPr>
          <w:rFonts w:eastAsia="Calibri"/>
          <w:b/>
          <w:iCs/>
          <w:color w:val="000000"/>
          <w:sz w:val="22"/>
          <w:szCs w:val="22"/>
          <w:lang w:val="ro-RO"/>
        </w:rPr>
      </w:pPr>
    </w:p>
    <w:p w14:paraId="67365C88" w14:textId="77777777" w:rsidR="003A34F4" w:rsidRPr="00154D33" w:rsidRDefault="003F6E8A">
      <w:pPr>
        <w:suppressAutoHyphens w:val="0"/>
        <w:spacing w:before="280"/>
        <w:rPr>
          <w:rFonts w:eastAsia="Calibri"/>
          <w:color w:val="000000"/>
          <w:sz w:val="22"/>
          <w:szCs w:val="22"/>
          <w:lang w:val="ro-RO"/>
        </w:rPr>
      </w:pPr>
      <w:r w:rsidRPr="00154D33">
        <w:rPr>
          <w:rFonts w:eastAsia="Calibri"/>
          <w:iCs/>
          <w:color w:val="000000"/>
          <w:sz w:val="22"/>
          <w:szCs w:val="22"/>
          <w:lang w:val="ro-RO"/>
        </w:rPr>
        <w:lastRenderedPageBreak/>
        <w:t>OPERATOR ECONOMIC</w:t>
      </w:r>
    </w:p>
    <w:p w14:paraId="2B88C1C5" w14:textId="77777777" w:rsidR="003A34F4" w:rsidRPr="00154D33" w:rsidRDefault="003F6E8A">
      <w:pPr>
        <w:jc w:val="both"/>
        <w:rPr>
          <w:rFonts w:eastAsia="Calibri"/>
          <w:b/>
          <w:bCs/>
          <w:i/>
          <w:iCs/>
          <w:color w:val="000000"/>
          <w:kern w:val="1"/>
          <w:sz w:val="22"/>
          <w:szCs w:val="22"/>
          <w:lang w:val="ro-RO"/>
        </w:rPr>
      </w:pPr>
      <w:r w:rsidRPr="00154D33">
        <w:rPr>
          <w:rFonts w:eastAsia="Calibri"/>
          <w:color w:val="000000"/>
          <w:sz w:val="22"/>
          <w:szCs w:val="22"/>
          <w:lang w:val="ro-RO"/>
        </w:rPr>
        <w:t xml:space="preserve">  _____________________</w:t>
      </w:r>
    </w:p>
    <w:p w14:paraId="387E7FC7" w14:textId="77777777" w:rsidR="003A34F4" w:rsidRPr="00154D33" w:rsidRDefault="003F6E8A">
      <w:pPr>
        <w:suppressAutoHyphens w:val="0"/>
        <w:spacing w:before="280"/>
        <w:rPr>
          <w:kern w:val="1"/>
          <w:sz w:val="22"/>
          <w:szCs w:val="22"/>
          <w:lang w:val="ro-RO"/>
        </w:rPr>
      </w:pPr>
      <w:r w:rsidRPr="00154D33">
        <w:rPr>
          <w:rFonts w:eastAsia="Calibri"/>
          <w:b/>
          <w:bCs/>
          <w:i/>
          <w:iCs/>
          <w:color w:val="000000"/>
          <w:kern w:val="1"/>
          <w:sz w:val="22"/>
          <w:szCs w:val="22"/>
          <w:lang w:val="ro-RO"/>
        </w:rPr>
        <w:t xml:space="preserve">   </w:t>
      </w:r>
      <w:r w:rsidRPr="00154D33">
        <w:rPr>
          <w:rFonts w:eastAsia="Calibri"/>
          <w:color w:val="000000"/>
          <w:kern w:val="1"/>
          <w:sz w:val="22"/>
          <w:szCs w:val="22"/>
          <w:lang w:val="ro-RO"/>
        </w:rPr>
        <w:t xml:space="preserve">  </w:t>
      </w:r>
      <w:r w:rsidRPr="00154D33">
        <w:rPr>
          <w:rFonts w:eastAsia="Calibri"/>
          <w:i/>
          <w:iCs/>
          <w:color w:val="000000"/>
          <w:kern w:val="1"/>
          <w:sz w:val="22"/>
          <w:szCs w:val="22"/>
          <w:lang w:val="ro-RO"/>
        </w:rPr>
        <w:t>(denumirea/numele)</w:t>
      </w:r>
    </w:p>
    <w:p w14:paraId="67F8CDA2" w14:textId="77777777" w:rsidR="003A34F4" w:rsidRPr="00154D33" w:rsidRDefault="003A34F4">
      <w:pPr>
        <w:suppressAutoHyphens w:val="0"/>
        <w:spacing w:before="280"/>
        <w:rPr>
          <w:kern w:val="1"/>
          <w:sz w:val="22"/>
          <w:szCs w:val="22"/>
          <w:lang w:val="ro-RO"/>
        </w:rPr>
      </w:pPr>
    </w:p>
    <w:p w14:paraId="4EF59F9C" w14:textId="77777777" w:rsidR="003A34F4" w:rsidRPr="00154D33" w:rsidRDefault="003F6E8A">
      <w:pPr>
        <w:suppressAutoHyphens w:val="0"/>
        <w:spacing w:before="280"/>
        <w:jc w:val="center"/>
        <w:rPr>
          <w:color w:val="000000"/>
          <w:kern w:val="1"/>
          <w:sz w:val="22"/>
          <w:szCs w:val="22"/>
          <w:lang w:val="ro-RO"/>
        </w:rPr>
      </w:pPr>
      <w:r w:rsidRPr="00154D33">
        <w:rPr>
          <w:b/>
          <w:bCs/>
          <w:kern w:val="1"/>
          <w:sz w:val="22"/>
          <w:szCs w:val="22"/>
          <w:lang w:val="ro-RO"/>
        </w:rPr>
        <w:t>INFORMAȚII REFERITOARE LA PERSONALUL DE CONDUCERE ȘI PERSONALUL RESPONSABIL PENTRU ÎNDEPLINIREA CONTRACTULUI</w:t>
      </w:r>
    </w:p>
    <w:p w14:paraId="3FF902C2" w14:textId="77777777" w:rsidR="003A34F4" w:rsidRPr="00154D33" w:rsidRDefault="003A34F4">
      <w:pPr>
        <w:suppressAutoHyphens w:val="0"/>
        <w:spacing w:before="280"/>
        <w:ind w:firstLine="720"/>
        <w:rPr>
          <w:color w:val="000000"/>
          <w:kern w:val="1"/>
          <w:sz w:val="22"/>
          <w:szCs w:val="22"/>
          <w:lang w:val="ro-RO"/>
        </w:rPr>
      </w:pPr>
    </w:p>
    <w:p w14:paraId="3E7B4413" w14:textId="1EE918E8" w:rsidR="003A34F4" w:rsidRPr="00154D33" w:rsidRDefault="003F6E8A" w:rsidP="00AB0D2B">
      <w:pPr>
        <w:spacing w:line="360" w:lineRule="auto"/>
        <w:ind w:firstLine="720"/>
        <w:jc w:val="both"/>
        <w:rPr>
          <w:kern w:val="1"/>
          <w:sz w:val="22"/>
          <w:szCs w:val="22"/>
          <w:lang w:val="ro-RO"/>
        </w:rPr>
      </w:pPr>
      <w:r w:rsidRPr="00154D33">
        <w:rPr>
          <w:kern w:val="1"/>
          <w:sz w:val="22"/>
          <w:szCs w:val="22"/>
          <w:lang w:val="ro-RO"/>
        </w:rPr>
        <w:t xml:space="preserve">Subsemnatul(a) </w:t>
      </w:r>
      <w:r w:rsidRPr="00154D33">
        <w:rPr>
          <w:b/>
          <w:bCs/>
          <w:kern w:val="1"/>
          <w:sz w:val="22"/>
          <w:szCs w:val="22"/>
          <w:lang w:val="ro-RO"/>
        </w:rPr>
        <w:t>_________________</w:t>
      </w:r>
      <w:r w:rsidRPr="00154D33">
        <w:rPr>
          <w:kern w:val="1"/>
          <w:sz w:val="22"/>
          <w:szCs w:val="22"/>
          <w:lang w:val="ro-RO"/>
        </w:rPr>
        <w:t xml:space="preserve">, reprezentant legal/împuternicit al </w:t>
      </w:r>
      <w:r w:rsidRPr="00154D33">
        <w:rPr>
          <w:b/>
          <w:bCs/>
          <w:kern w:val="1"/>
          <w:sz w:val="22"/>
          <w:szCs w:val="22"/>
          <w:lang w:val="ro-RO"/>
        </w:rPr>
        <w:t>S.C. _______________________________ S.R.L.</w:t>
      </w:r>
      <w:r w:rsidRPr="00154D33">
        <w:rPr>
          <w:kern w:val="1"/>
          <w:sz w:val="22"/>
          <w:szCs w:val="22"/>
          <w:lang w:val="ro-RO"/>
        </w:rPr>
        <w:t xml:space="preserve"> </w:t>
      </w:r>
      <w:r w:rsidRPr="00154D33">
        <w:rPr>
          <w:i/>
          <w:iCs/>
          <w:kern w:val="1"/>
          <w:sz w:val="22"/>
          <w:szCs w:val="22"/>
          <w:lang w:val="ro-RO"/>
        </w:rPr>
        <w:t xml:space="preserve">(denumirea/numele </w:t>
      </w:r>
      <w:proofErr w:type="spellStart"/>
      <w:r w:rsidRPr="00154D33">
        <w:rPr>
          <w:i/>
          <w:iCs/>
          <w:kern w:val="1"/>
          <w:sz w:val="22"/>
          <w:szCs w:val="22"/>
          <w:lang w:val="ro-RO"/>
        </w:rPr>
        <w:t>şi</w:t>
      </w:r>
      <w:proofErr w:type="spellEnd"/>
      <w:r w:rsidRPr="00154D33">
        <w:rPr>
          <w:i/>
          <w:iCs/>
          <w:kern w:val="1"/>
          <w:sz w:val="22"/>
          <w:szCs w:val="22"/>
          <w:lang w:val="ro-RO"/>
        </w:rPr>
        <w:t xml:space="preserve"> sediul/adresa operatorului economic)</w:t>
      </w:r>
      <w:r w:rsidRPr="00154D33">
        <w:rPr>
          <w:kern w:val="1"/>
          <w:sz w:val="22"/>
          <w:szCs w:val="22"/>
          <w:lang w:val="ro-RO"/>
        </w:rPr>
        <w:t>,</w:t>
      </w:r>
      <w:r w:rsidRPr="00154D33">
        <w:rPr>
          <w:i/>
          <w:iCs/>
          <w:kern w:val="1"/>
          <w:sz w:val="22"/>
          <w:szCs w:val="22"/>
          <w:lang w:val="ro-RO"/>
        </w:rPr>
        <w:t xml:space="preserve"> </w:t>
      </w:r>
      <w:r w:rsidRPr="00154D33">
        <w:rPr>
          <w:kern w:val="1"/>
          <w:sz w:val="22"/>
          <w:szCs w:val="22"/>
          <w:lang w:val="ro-RO"/>
        </w:rPr>
        <w:t xml:space="preserve">declar pe propria </w:t>
      </w:r>
      <w:proofErr w:type="spellStart"/>
      <w:r w:rsidRPr="00154D33">
        <w:rPr>
          <w:kern w:val="1"/>
          <w:sz w:val="22"/>
          <w:szCs w:val="22"/>
          <w:lang w:val="ro-RO"/>
        </w:rPr>
        <w:t>raspundere</w:t>
      </w:r>
      <w:proofErr w:type="spellEnd"/>
      <w:r w:rsidRPr="00154D33">
        <w:rPr>
          <w:kern w:val="1"/>
          <w:sz w:val="22"/>
          <w:szCs w:val="22"/>
          <w:lang w:val="ro-RO"/>
        </w:rPr>
        <w:t xml:space="preserve"> ca pentru </w:t>
      </w:r>
      <w:r w:rsidR="002E6BE4" w:rsidRPr="002E6BE4">
        <w:rPr>
          <w:b/>
          <w:kern w:val="1"/>
          <w:sz w:val="22"/>
          <w:szCs w:val="22"/>
        </w:rPr>
        <w:t xml:space="preserve">“EXECUTIE DE LUCRARI </w:t>
      </w:r>
      <w:r w:rsidR="002E6BE4" w:rsidRPr="002E6BE4">
        <w:rPr>
          <w:b/>
          <w:i/>
          <w:kern w:val="1"/>
          <w:sz w:val="22"/>
          <w:szCs w:val="22"/>
          <w:lang w:val="ro-RO"/>
        </w:rPr>
        <w:t>"Crearea Parcului de interes public Pipera</w:t>
      </w:r>
      <w:r w:rsidR="002E6BE4" w:rsidRPr="002E6BE4">
        <w:rPr>
          <w:b/>
          <w:kern w:val="1"/>
          <w:sz w:val="22"/>
          <w:szCs w:val="22"/>
        </w:rPr>
        <w:t>”</w:t>
      </w:r>
      <w:r w:rsidR="002E6BE4">
        <w:rPr>
          <w:b/>
          <w:kern w:val="1"/>
          <w:sz w:val="22"/>
          <w:szCs w:val="22"/>
        </w:rPr>
        <w:t xml:space="preserve">, </w:t>
      </w:r>
      <w:r w:rsidRPr="00154D33">
        <w:rPr>
          <w:color w:val="000000"/>
          <w:kern w:val="1"/>
          <w:sz w:val="22"/>
          <w:szCs w:val="22"/>
          <w:lang w:val="ro-RO"/>
        </w:rPr>
        <w:t>voi folosi următorul personal de conducere, precum și următoarele persoane responsabile pentru îndeplinirea contractului</w:t>
      </w:r>
      <w:r w:rsidRPr="00154D33">
        <w:rPr>
          <w:b/>
          <w:bCs/>
          <w:color w:val="000000"/>
          <w:kern w:val="1"/>
          <w:sz w:val="22"/>
          <w:szCs w:val="22"/>
          <w:lang w:val="ro-RO"/>
        </w:rPr>
        <w:t>:</w:t>
      </w:r>
    </w:p>
    <w:p w14:paraId="19EF755B" w14:textId="77777777" w:rsidR="003A34F4" w:rsidRPr="00154D33" w:rsidRDefault="003A34F4">
      <w:pPr>
        <w:suppressAutoHyphens w:val="0"/>
        <w:spacing w:before="280"/>
        <w:rPr>
          <w:kern w:val="1"/>
          <w:sz w:val="22"/>
          <w:szCs w:val="22"/>
          <w:lang w:val="ro-RO"/>
        </w:rPr>
      </w:pPr>
    </w:p>
    <w:tbl>
      <w:tblPr>
        <w:tblW w:w="0" w:type="auto"/>
        <w:tblInd w:w="-174" w:type="dxa"/>
        <w:tblCellMar>
          <w:top w:w="105" w:type="dxa"/>
          <w:left w:w="105" w:type="dxa"/>
          <w:bottom w:w="105" w:type="dxa"/>
          <w:right w:w="105" w:type="dxa"/>
        </w:tblCellMar>
        <w:tblLook w:val="0000" w:firstRow="0" w:lastRow="0" w:firstColumn="0" w:lastColumn="0" w:noHBand="0" w:noVBand="0"/>
      </w:tblPr>
      <w:tblGrid>
        <w:gridCol w:w="470"/>
        <w:gridCol w:w="5931"/>
        <w:gridCol w:w="1106"/>
        <w:gridCol w:w="1106"/>
        <w:gridCol w:w="1095"/>
      </w:tblGrid>
      <w:tr w:rsidR="003A34F4" w:rsidRPr="00154D33" w14:paraId="645417FC" w14:textId="77777777" w:rsidTr="001D3F93">
        <w:trPr>
          <w:trHeight w:val="1850"/>
        </w:trPr>
        <w:tc>
          <w:tcPr>
            <w:tcW w:w="0" w:type="auto"/>
            <w:tcBorders>
              <w:top w:val="double" w:sz="1" w:space="0" w:color="000000"/>
              <w:left w:val="double" w:sz="1" w:space="0" w:color="000000"/>
              <w:bottom w:val="double" w:sz="1" w:space="0" w:color="000000"/>
            </w:tcBorders>
          </w:tcPr>
          <w:p w14:paraId="1275DF7B" w14:textId="77777777" w:rsidR="003A34F4" w:rsidRPr="00154D33" w:rsidRDefault="003A34F4">
            <w:pPr>
              <w:suppressAutoHyphens w:val="0"/>
              <w:snapToGrid w:val="0"/>
              <w:spacing w:after="240"/>
              <w:jc w:val="center"/>
              <w:rPr>
                <w:sz w:val="22"/>
                <w:szCs w:val="22"/>
              </w:rPr>
            </w:pPr>
          </w:p>
          <w:p w14:paraId="4F0B26BB" w14:textId="77777777" w:rsidR="003A34F4" w:rsidRPr="00154D33" w:rsidRDefault="003F6E8A">
            <w:pPr>
              <w:suppressAutoHyphens w:val="0"/>
              <w:spacing w:before="280" w:after="119"/>
              <w:jc w:val="center"/>
              <w:rPr>
                <w:kern w:val="1"/>
                <w:sz w:val="22"/>
                <w:szCs w:val="22"/>
                <w:lang w:val="ro-RO"/>
              </w:rPr>
            </w:pPr>
            <w:r w:rsidRPr="00154D33">
              <w:rPr>
                <w:kern w:val="1"/>
                <w:sz w:val="22"/>
                <w:szCs w:val="22"/>
                <w:lang w:val="ro-RO"/>
              </w:rPr>
              <w:t>Nr. crt.</w:t>
            </w:r>
          </w:p>
        </w:tc>
        <w:tc>
          <w:tcPr>
            <w:tcW w:w="0" w:type="auto"/>
            <w:tcBorders>
              <w:top w:val="double" w:sz="1" w:space="0" w:color="000000"/>
              <w:left w:val="double" w:sz="1" w:space="0" w:color="000000"/>
              <w:bottom w:val="double" w:sz="1" w:space="0" w:color="000000"/>
            </w:tcBorders>
          </w:tcPr>
          <w:p w14:paraId="79D9C4D9" w14:textId="77777777" w:rsidR="003A34F4" w:rsidRPr="00154D33" w:rsidRDefault="003A34F4">
            <w:pPr>
              <w:suppressAutoHyphens w:val="0"/>
              <w:snapToGrid w:val="0"/>
              <w:spacing w:after="240"/>
              <w:jc w:val="center"/>
              <w:rPr>
                <w:kern w:val="1"/>
                <w:sz w:val="22"/>
                <w:szCs w:val="22"/>
                <w:lang w:val="ro-RO"/>
              </w:rPr>
            </w:pPr>
          </w:p>
          <w:p w14:paraId="3261AEC5" w14:textId="77777777" w:rsidR="003A34F4" w:rsidRPr="00154D33" w:rsidRDefault="003F6E8A">
            <w:pPr>
              <w:suppressAutoHyphens w:val="0"/>
              <w:spacing w:before="280" w:after="119"/>
              <w:jc w:val="center"/>
              <w:rPr>
                <w:kern w:val="1"/>
                <w:sz w:val="22"/>
                <w:szCs w:val="22"/>
                <w:lang w:val="ro-RO"/>
              </w:rPr>
            </w:pPr>
            <w:r w:rsidRPr="00154D33">
              <w:rPr>
                <w:kern w:val="1"/>
                <w:sz w:val="22"/>
                <w:szCs w:val="22"/>
                <w:lang w:val="ro-RO"/>
              </w:rPr>
              <w:t>FUNCTIA</w:t>
            </w:r>
          </w:p>
        </w:tc>
        <w:tc>
          <w:tcPr>
            <w:tcW w:w="0" w:type="auto"/>
            <w:tcBorders>
              <w:top w:val="double" w:sz="1" w:space="0" w:color="000000"/>
              <w:left w:val="double" w:sz="1" w:space="0" w:color="000000"/>
              <w:bottom w:val="double" w:sz="1" w:space="0" w:color="000000"/>
            </w:tcBorders>
          </w:tcPr>
          <w:p w14:paraId="687A91CF" w14:textId="77777777" w:rsidR="003A34F4" w:rsidRPr="00154D33" w:rsidRDefault="003F6E8A">
            <w:pPr>
              <w:suppressAutoHyphens w:val="0"/>
              <w:snapToGrid w:val="0"/>
              <w:rPr>
                <w:kern w:val="1"/>
                <w:sz w:val="22"/>
                <w:szCs w:val="22"/>
                <w:lang w:val="ro-RO"/>
              </w:rPr>
            </w:pPr>
            <w:r w:rsidRPr="00154D33">
              <w:rPr>
                <w:kern w:val="1"/>
                <w:sz w:val="22"/>
                <w:szCs w:val="22"/>
                <w:lang w:val="ro-RO"/>
              </w:rPr>
              <w:t>Numele si prenumele</w:t>
            </w:r>
          </w:p>
          <w:p w14:paraId="41388EA9" w14:textId="77777777" w:rsidR="003A34F4" w:rsidRPr="00154D33" w:rsidRDefault="003A34F4">
            <w:pPr>
              <w:suppressAutoHyphens w:val="0"/>
              <w:spacing w:before="280"/>
              <w:rPr>
                <w:kern w:val="1"/>
                <w:sz w:val="22"/>
                <w:szCs w:val="22"/>
                <w:lang w:val="ro-RO"/>
              </w:rPr>
            </w:pPr>
          </w:p>
          <w:p w14:paraId="31C5C8C8" w14:textId="77777777" w:rsidR="003A34F4" w:rsidRPr="00154D33" w:rsidRDefault="003F6E8A">
            <w:pPr>
              <w:suppressAutoHyphens w:val="0"/>
              <w:spacing w:before="280"/>
              <w:rPr>
                <w:kern w:val="1"/>
                <w:sz w:val="22"/>
                <w:szCs w:val="22"/>
                <w:lang w:val="ro-RO"/>
              </w:rPr>
            </w:pPr>
            <w:r w:rsidRPr="00154D33">
              <w:rPr>
                <w:kern w:val="1"/>
                <w:sz w:val="22"/>
                <w:szCs w:val="22"/>
                <w:lang w:val="ro-RO"/>
              </w:rPr>
              <w:t>Studiile de specialitate</w:t>
            </w:r>
          </w:p>
        </w:tc>
        <w:tc>
          <w:tcPr>
            <w:tcW w:w="0" w:type="auto"/>
            <w:tcBorders>
              <w:top w:val="double" w:sz="1" w:space="0" w:color="000000"/>
              <w:left w:val="double" w:sz="1" w:space="0" w:color="000000"/>
              <w:bottom w:val="double" w:sz="1" w:space="0" w:color="000000"/>
            </w:tcBorders>
          </w:tcPr>
          <w:p w14:paraId="0BB45CE7" w14:textId="77777777" w:rsidR="003A34F4" w:rsidRPr="00154D33" w:rsidRDefault="003A34F4">
            <w:pPr>
              <w:suppressAutoHyphens w:val="0"/>
              <w:snapToGrid w:val="0"/>
              <w:jc w:val="center"/>
              <w:rPr>
                <w:kern w:val="1"/>
                <w:sz w:val="22"/>
                <w:szCs w:val="22"/>
                <w:lang w:val="ro-RO"/>
              </w:rPr>
            </w:pPr>
          </w:p>
          <w:p w14:paraId="215CBEE5" w14:textId="77777777" w:rsidR="003A34F4" w:rsidRPr="00154D33" w:rsidRDefault="003F6E8A">
            <w:pPr>
              <w:suppressAutoHyphens w:val="0"/>
              <w:spacing w:before="280"/>
              <w:jc w:val="center"/>
              <w:rPr>
                <w:kern w:val="1"/>
                <w:sz w:val="22"/>
                <w:szCs w:val="22"/>
                <w:lang w:val="ro-RO"/>
              </w:rPr>
            </w:pPr>
            <w:r w:rsidRPr="00154D33">
              <w:rPr>
                <w:kern w:val="1"/>
                <w:sz w:val="22"/>
                <w:szCs w:val="22"/>
                <w:lang w:val="ro-RO"/>
              </w:rPr>
              <w:t>Vechime in specialitate (ani)</w:t>
            </w:r>
          </w:p>
        </w:tc>
        <w:tc>
          <w:tcPr>
            <w:tcW w:w="0" w:type="auto"/>
            <w:tcBorders>
              <w:top w:val="double" w:sz="1" w:space="0" w:color="000000"/>
              <w:left w:val="double" w:sz="1" w:space="0" w:color="000000"/>
              <w:bottom w:val="double" w:sz="1" w:space="0" w:color="000000"/>
              <w:right w:val="double" w:sz="1" w:space="0" w:color="000000"/>
            </w:tcBorders>
          </w:tcPr>
          <w:p w14:paraId="7E141AC6" w14:textId="77777777" w:rsidR="003A34F4" w:rsidRPr="00154D33" w:rsidRDefault="003F6E8A">
            <w:pPr>
              <w:suppressAutoHyphens w:val="0"/>
              <w:snapToGrid w:val="0"/>
              <w:rPr>
                <w:sz w:val="22"/>
                <w:szCs w:val="22"/>
              </w:rPr>
            </w:pPr>
            <w:proofErr w:type="spellStart"/>
            <w:r w:rsidRPr="00154D33">
              <w:rPr>
                <w:kern w:val="1"/>
                <w:sz w:val="22"/>
                <w:szCs w:val="22"/>
                <w:lang w:val="ro-RO"/>
              </w:rPr>
              <w:t>Numarul</w:t>
            </w:r>
            <w:proofErr w:type="spellEnd"/>
            <w:r w:rsidRPr="00154D33">
              <w:rPr>
                <w:kern w:val="1"/>
                <w:sz w:val="22"/>
                <w:szCs w:val="22"/>
                <w:lang w:val="ro-RO"/>
              </w:rPr>
              <w:t xml:space="preserve"> de </w:t>
            </w:r>
            <w:proofErr w:type="spellStart"/>
            <w:r w:rsidRPr="00154D33">
              <w:rPr>
                <w:kern w:val="1"/>
                <w:sz w:val="22"/>
                <w:szCs w:val="22"/>
                <w:lang w:val="ro-RO"/>
              </w:rPr>
              <w:t>lucrari</w:t>
            </w:r>
            <w:proofErr w:type="spellEnd"/>
            <w:r w:rsidRPr="00154D33">
              <w:rPr>
                <w:kern w:val="1"/>
                <w:sz w:val="22"/>
                <w:szCs w:val="22"/>
                <w:lang w:val="ro-RO"/>
              </w:rPr>
              <w:t xml:space="preserve"> similare, executate in calitate de </w:t>
            </w:r>
            <w:proofErr w:type="spellStart"/>
            <w:r w:rsidRPr="00154D33">
              <w:rPr>
                <w:kern w:val="1"/>
                <w:sz w:val="22"/>
                <w:szCs w:val="22"/>
                <w:lang w:val="ro-RO"/>
              </w:rPr>
              <w:t>conducator</w:t>
            </w:r>
            <w:proofErr w:type="spellEnd"/>
          </w:p>
        </w:tc>
      </w:tr>
      <w:tr w:rsidR="003A34F4" w:rsidRPr="00154D33" w14:paraId="6BF04FCE" w14:textId="77777777" w:rsidTr="001D3F93">
        <w:trPr>
          <w:trHeight w:val="481"/>
        </w:trPr>
        <w:tc>
          <w:tcPr>
            <w:tcW w:w="0" w:type="auto"/>
            <w:tcBorders>
              <w:top w:val="double" w:sz="1" w:space="0" w:color="000000"/>
              <w:left w:val="double" w:sz="1" w:space="0" w:color="000000"/>
              <w:bottom w:val="double" w:sz="1" w:space="0" w:color="000000"/>
            </w:tcBorders>
          </w:tcPr>
          <w:p w14:paraId="09291AB5" w14:textId="77777777" w:rsidR="003A34F4" w:rsidRPr="00154D33" w:rsidRDefault="003F6E8A">
            <w:pPr>
              <w:suppressAutoHyphens w:val="0"/>
              <w:snapToGrid w:val="0"/>
              <w:spacing w:after="119"/>
              <w:jc w:val="center"/>
              <w:rPr>
                <w:kern w:val="1"/>
                <w:sz w:val="22"/>
                <w:szCs w:val="22"/>
                <w:lang w:val="ro-RO"/>
              </w:rPr>
            </w:pPr>
            <w:r w:rsidRPr="00154D33">
              <w:rPr>
                <w:kern w:val="1"/>
                <w:sz w:val="22"/>
                <w:szCs w:val="22"/>
                <w:lang w:val="ro-RO"/>
              </w:rPr>
              <w:t>0</w:t>
            </w:r>
          </w:p>
        </w:tc>
        <w:tc>
          <w:tcPr>
            <w:tcW w:w="0" w:type="auto"/>
            <w:tcBorders>
              <w:top w:val="double" w:sz="1" w:space="0" w:color="000000"/>
              <w:left w:val="double" w:sz="1" w:space="0" w:color="000000"/>
              <w:bottom w:val="double" w:sz="1" w:space="0" w:color="000000"/>
            </w:tcBorders>
          </w:tcPr>
          <w:p w14:paraId="08F24469" w14:textId="77777777" w:rsidR="003A34F4" w:rsidRPr="00154D33" w:rsidRDefault="003F6E8A">
            <w:pPr>
              <w:suppressAutoHyphens w:val="0"/>
              <w:snapToGrid w:val="0"/>
              <w:spacing w:after="119"/>
              <w:jc w:val="center"/>
              <w:rPr>
                <w:kern w:val="1"/>
                <w:sz w:val="22"/>
                <w:szCs w:val="22"/>
                <w:lang w:val="ro-RO"/>
              </w:rPr>
            </w:pPr>
            <w:r w:rsidRPr="00154D33">
              <w:rPr>
                <w:kern w:val="1"/>
                <w:sz w:val="22"/>
                <w:szCs w:val="22"/>
                <w:lang w:val="ro-RO"/>
              </w:rPr>
              <w:t>1</w:t>
            </w:r>
          </w:p>
        </w:tc>
        <w:tc>
          <w:tcPr>
            <w:tcW w:w="0" w:type="auto"/>
            <w:tcBorders>
              <w:top w:val="double" w:sz="1" w:space="0" w:color="000000"/>
              <w:left w:val="double" w:sz="1" w:space="0" w:color="000000"/>
              <w:bottom w:val="double" w:sz="1" w:space="0" w:color="000000"/>
            </w:tcBorders>
          </w:tcPr>
          <w:p w14:paraId="51371B87" w14:textId="77777777" w:rsidR="003A34F4" w:rsidRPr="00154D33" w:rsidRDefault="003F6E8A">
            <w:pPr>
              <w:suppressAutoHyphens w:val="0"/>
              <w:snapToGrid w:val="0"/>
              <w:spacing w:after="119" w:line="360" w:lineRule="auto"/>
              <w:jc w:val="center"/>
              <w:rPr>
                <w:kern w:val="1"/>
                <w:sz w:val="22"/>
                <w:szCs w:val="22"/>
                <w:lang w:val="ro-RO"/>
              </w:rPr>
            </w:pPr>
            <w:r w:rsidRPr="00154D33">
              <w:rPr>
                <w:kern w:val="1"/>
                <w:sz w:val="22"/>
                <w:szCs w:val="22"/>
                <w:lang w:val="ro-RO"/>
              </w:rPr>
              <w:t>2</w:t>
            </w:r>
          </w:p>
        </w:tc>
        <w:tc>
          <w:tcPr>
            <w:tcW w:w="0" w:type="auto"/>
            <w:tcBorders>
              <w:top w:val="double" w:sz="1" w:space="0" w:color="000000"/>
              <w:left w:val="double" w:sz="1" w:space="0" w:color="000000"/>
              <w:bottom w:val="double" w:sz="1" w:space="0" w:color="000000"/>
            </w:tcBorders>
          </w:tcPr>
          <w:p w14:paraId="4A27EA67" w14:textId="77777777" w:rsidR="003A34F4" w:rsidRPr="00154D33" w:rsidRDefault="003F6E8A">
            <w:pPr>
              <w:suppressAutoHyphens w:val="0"/>
              <w:snapToGrid w:val="0"/>
              <w:spacing w:after="119"/>
              <w:jc w:val="center"/>
              <w:rPr>
                <w:kern w:val="1"/>
                <w:sz w:val="22"/>
                <w:szCs w:val="22"/>
                <w:lang w:val="ro-RO"/>
              </w:rPr>
            </w:pPr>
            <w:r w:rsidRPr="00154D33">
              <w:rPr>
                <w:kern w:val="1"/>
                <w:sz w:val="22"/>
                <w:szCs w:val="22"/>
                <w:lang w:val="ro-RO"/>
              </w:rPr>
              <w:t>3</w:t>
            </w:r>
          </w:p>
        </w:tc>
        <w:tc>
          <w:tcPr>
            <w:tcW w:w="0" w:type="auto"/>
            <w:tcBorders>
              <w:top w:val="double" w:sz="1" w:space="0" w:color="000000"/>
              <w:left w:val="double" w:sz="1" w:space="0" w:color="000000"/>
              <w:bottom w:val="double" w:sz="1" w:space="0" w:color="000000"/>
              <w:right w:val="double" w:sz="1" w:space="0" w:color="000000"/>
            </w:tcBorders>
          </w:tcPr>
          <w:p w14:paraId="78583B85" w14:textId="77777777" w:rsidR="003A34F4" w:rsidRPr="00154D33" w:rsidRDefault="003F6E8A">
            <w:pPr>
              <w:suppressAutoHyphens w:val="0"/>
              <w:snapToGrid w:val="0"/>
              <w:spacing w:after="119"/>
              <w:jc w:val="center"/>
              <w:rPr>
                <w:sz w:val="22"/>
                <w:szCs w:val="22"/>
              </w:rPr>
            </w:pPr>
            <w:r w:rsidRPr="00154D33">
              <w:rPr>
                <w:kern w:val="1"/>
                <w:sz w:val="22"/>
                <w:szCs w:val="22"/>
                <w:lang w:val="ro-RO"/>
              </w:rPr>
              <w:t>4</w:t>
            </w:r>
          </w:p>
        </w:tc>
      </w:tr>
      <w:tr w:rsidR="003A34F4" w:rsidRPr="00154D33" w14:paraId="3003820A" w14:textId="77777777" w:rsidTr="001D3F93">
        <w:tc>
          <w:tcPr>
            <w:tcW w:w="0" w:type="auto"/>
            <w:tcBorders>
              <w:top w:val="double" w:sz="1" w:space="0" w:color="000000"/>
              <w:left w:val="double" w:sz="1" w:space="0" w:color="000000"/>
              <w:bottom w:val="double" w:sz="1" w:space="0" w:color="000000"/>
            </w:tcBorders>
          </w:tcPr>
          <w:p w14:paraId="7D3280A7" w14:textId="77777777" w:rsidR="003A34F4" w:rsidRPr="00154D33" w:rsidRDefault="003F6E8A">
            <w:pPr>
              <w:suppressAutoHyphens w:val="0"/>
              <w:snapToGrid w:val="0"/>
              <w:spacing w:after="119"/>
              <w:rPr>
                <w:b/>
                <w:bCs/>
                <w:kern w:val="1"/>
                <w:sz w:val="22"/>
                <w:szCs w:val="22"/>
                <w:lang w:val="ro-RO"/>
              </w:rPr>
            </w:pPr>
            <w:r w:rsidRPr="00154D33">
              <w:rPr>
                <w:b/>
                <w:bCs/>
                <w:kern w:val="1"/>
                <w:sz w:val="22"/>
                <w:szCs w:val="22"/>
                <w:lang w:val="ro-RO"/>
              </w:rPr>
              <w:t>A.</w:t>
            </w:r>
          </w:p>
        </w:tc>
        <w:tc>
          <w:tcPr>
            <w:tcW w:w="0" w:type="auto"/>
            <w:gridSpan w:val="4"/>
            <w:tcBorders>
              <w:top w:val="double" w:sz="1" w:space="0" w:color="000000"/>
              <w:left w:val="double" w:sz="1" w:space="0" w:color="000000"/>
              <w:bottom w:val="double" w:sz="1" w:space="0" w:color="000000"/>
              <w:right w:val="double" w:sz="1" w:space="0" w:color="000000"/>
            </w:tcBorders>
          </w:tcPr>
          <w:p w14:paraId="157E7963" w14:textId="77777777" w:rsidR="003A34F4" w:rsidRPr="00154D33" w:rsidRDefault="003F6E8A">
            <w:pPr>
              <w:suppressAutoHyphens w:val="0"/>
              <w:snapToGrid w:val="0"/>
              <w:spacing w:after="119"/>
              <w:rPr>
                <w:sz w:val="22"/>
                <w:szCs w:val="22"/>
              </w:rPr>
            </w:pPr>
            <w:r w:rsidRPr="00154D33">
              <w:rPr>
                <w:b/>
                <w:bCs/>
                <w:kern w:val="1"/>
                <w:sz w:val="22"/>
                <w:szCs w:val="22"/>
                <w:lang w:val="ro-RO"/>
              </w:rPr>
              <w:t>PERSONAL DE CONDUCERE</w:t>
            </w:r>
          </w:p>
        </w:tc>
      </w:tr>
      <w:tr w:rsidR="003A34F4" w:rsidRPr="00154D33" w14:paraId="037F38B3" w14:textId="77777777" w:rsidTr="001D3F93">
        <w:tc>
          <w:tcPr>
            <w:tcW w:w="0" w:type="auto"/>
            <w:tcBorders>
              <w:top w:val="double" w:sz="1" w:space="0" w:color="000000"/>
              <w:left w:val="double" w:sz="1" w:space="0" w:color="000000"/>
              <w:bottom w:val="double" w:sz="1" w:space="0" w:color="000000"/>
            </w:tcBorders>
          </w:tcPr>
          <w:p w14:paraId="11A08085" w14:textId="77777777" w:rsidR="003A34F4" w:rsidRPr="00154D33" w:rsidRDefault="003F6E8A">
            <w:pPr>
              <w:suppressAutoHyphens w:val="0"/>
              <w:snapToGrid w:val="0"/>
              <w:spacing w:after="119"/>
              <w:rPr>
                <w:kern w:val="1"/>
                <w:sz w:val="22"/>
                <w:szCs w:val="22"/>
                <w:lang w:val="ro-RO"/>
              </w:rPr>
            </w:pPr>
            <w:r w:rsidRPr="00154D33">
              <w:rPr>
                <w:kern w:val="1"/>
                <w:sz w:val="22"/>
                <w:szCs w:val="22"/>
                <w:lang w:val="ro-RO"/>
              </w:rPr>
              <w:t>1</w:t>
            </w:r>
          </w:p>
        </w:tc>
        <w:tc>
          <w:tcPr>
            <w:tcW w:w="0" w:type="auto"/>
            <w:tcBorders>
              <w:top w:val="double" w:sz="1" w:space="0" w:color="000000"/>
              <w:left w:val="double" w:sz="1" w:space="0" w:color="000000"/>
              <w:bottom w:val="double" w:sz="1" w:space="0" w:color="000000"/>
            </w:tcBorders>
          </w:tcPr>
          <w:p w14:paraId="556F1B59" w14:textId="77777777" w:rsidR="003A34F4" w:rsidRPr="00154D33" w:rsidRDefault="003F6E8A">
            <w:pPr>
              <w:suppressAutoHyphens w:val="0"/>
              <w:snapToGrid w:val="0"/>
              <w:spacing w:after="119"/>
              <w:rPr>
                <w:kern w:val="1"/>
                <w:sz w:val="22"/>
                <w:szCs w:val="22"/>
                <w:lang w:val="ro-RO"/>
              </w:rPr>
            </w:pPr>
            <w:r w:rsidRPr="00154D33">
              <w:rPr>
                <w:kern w:val="1"/>
                <w:sz w:val="22"/>
                <w:szCs w:val="22"/>
                <w:lang w:val="ro-RO"/>
              </w:rPr>
              <w:t>...................................................................................................................</w:t>
            </w:r>
          </w:p>
        </w:tc>
        <w:tc>
          <w:tcPr>
            <w:tcW w:w="0" w:type="auto"/>
            <w:tcBorders>
              <w:top w:val="double" w:sz="1" w:space="0" w:color="000000"/>
              <w:left w:val="double" w:sz="1" w:space="0" w:color="000000"/>
              <w:bottom w:val="double" w:sz="1" w:space="0" w:color="000000"/>
            </w:tcBorders>
          </w:tcPr>
          <w:p w14:paraId="2279058B" w14:textId="77777777" w:rsidR="003A34F4" w:rsidRPr="00154D33" w:rsidRDefault="003F6E8A">
            <w:pPr>
              <w:suppressAutoHyphens w:val="0"/>
              <w:snapToGrid w:val="0"/>
              <w:spacing w:after="119" w:line="360" w:lineRule="auto"/>
              <w:rPr>
                <w:kern w:val="1"/>
                <w:sz w:val="22"/>
                <w:szCs w:val="22"/>
                <w:lang w:val="ro-RO"/>
              </w:rPr>
            </w:pPr>
            <w:r w:rsidRPr="00154D33">
              <w:rPr>
                <w:kern w:val="1"/>
                <w:sz w:val="22"/>
                <w:szCs w:val="22"/>
                <w:lang w:val="ro-RO"/>
              </w:rPr>
              <w:t> </w:t>
            </w:r>
          </w:p>
        </w:tc>
        <w:tc>
          <w:tcPr>
            <w:tcW w:w="0" w:type="auto"/>
            <w:tcBorders>
              <w:top w:val="double" w:sz="1" w:space="0" w:color="000000"/>
              <w:left w:val="double" w:sz="1" w:space="0" w:color="000000"/>
              <w:bottom w:val="double" w:sz="1" w:space="0" w:color="000000"/>
            </w:tcBorders>
          </w:tcPr>
          <w:p w14:paraId="17D661AB" w14:textId="77777777" w:rsidR="003A34F4" w:rsidRPr="00154D33" w:rsidRDefault="003F6E8A">
            <w:pPr>
              <w:suppressAutoHyphens w:val="0"/>
              <w:snapToGrid w:val="0"/>
              <w:spacing w:after="119"/>
              <w:rPr>
                <w:kern w:val="1"/>
                <w:sz w:val="22"/>
                <w:szCs w:val="22"/>
                <w:lang w:val="ro-RO"/>
              </w:rPr>
            </w:pPr>
            <w:r w:rsidRPr="00154D33">
              <w:rPr>
                <w:kern w:val="1"/>
                <w:sz w:val="22"/>
                <w:szCs w:val="22"/>
                <w:lang w:val="ro-RO"/>
              </w:rPr>
              <w:t> </w:t>
            </w:r>
          </w:p>
        </w:tc>
        <w:tc>
          <w:tcPr>
            <w:tcW w:w="0" w:type="auto"/>
            <w:tcBorders>
              <w:top w:val="double" w:sz="1" w:space="0" w:color="000000"/>
              <w:left w:val="double" w:sz="1" w:space="0" w:color="000000"/>
              <w:bottom w:val="double" w:sz="1" w:space="0" w:color="000000"/>
              <w:right w:val="double" w:sz="1" w:space="0" w:color="000000"/>
            </w:tcBorders>
          </w:tcPr>
          <w:p w14:paraId="166D8B21" w14:textId="77777777" w:rsidR="003A34F4" w:rsidRPr="00154D33" w:rsidRDefault="003F6E8A">
            <w:pPr>
              <w:suppressAutoHyphens w:val="0"/>
              <w:snapToGrid w:val="0"/>
              <w:spacing w:after="119"/>
              <w:rPr>
                <w:sz w:val="22"/>
                <w:szCs w:val="22"/>
              </w:rPr>
            </w:pPr>
            <w:r w:rsidRPr="00154D33">
              <w:rPr>
                <w:kern w:val="1"/>
                <w:sz w:val="22"/>
                <w:szCs w:val="22"/>
                <w:lang w:val="ro-RO"/>
              </w:rPr>
              <w:t> </w:t>
            </w:r>
          </w:p>
        </w:tc>
      </w:tr>
      <w:tr w:rsidR="003A34F4" w:rsidRPr="00154D33" w14:paraId="58B780AC" w14:textId="77777777" w:rsidTr="001D3F93">
        <w:tc>
          <w:tcPr>
            <w:tcW w:w="0" w:type="auto"/>
            <w:tcBorders>
              <w:top w:val="double" w:sz="1" w:space="0" w:color="000000"/>
              <w:left w:val="double" w:sz="1" w:space="0" w:color="000000"/>
              <w:bottom w:val="double" w:sz="1" w:space="0" w:color="000000"/>
            </w:tcBorders>
          </w:tcPr>
          <w:p w14:paraId="42AED7FC" w14:textId="77777777" w:rsidR="003A34F4" w:rsidRPr="00154D33" w:rsidRDefault="003F6E8A">
            <w:pPr>
              <w:suppressAutoHyphens w:val="0"/>
              <w:snapToGrid w:val="0"/>
              <w:spacing w:after="119"/>
              <w:rPr>
                <w:b/>
                <w:bCs/>
                <w:kern w:val="1"/>
                <w:sz w:val="22"/>
                <w:szCs w:val="22"/>
                <w:lang w:val="ro-RO"/>
              </w:rPr>
            </w:pPr>
            <w:r w:rsidRPr="00154D33">
              <w:rPr>
                <w:b/>
                <w:bCs/>
                <w:kern w:val="1"/>
                <w:sz w:val="22"/>
                <w:szCs w:val="22"/>
                <w:lang w:val="ro-RO"/>
              </w:rPr>
              <w:t>B.</w:t>
            </w:r>
          </w:p>
        </w:tc>
        <w:tc>
          <w:tcPr>
            <w:tcW w:w="0" w:type="auto"/>
            <w:gridSpan w:val="4"/>
            <w:tcBorders>
              <w:top w:val="double" w:sz="1" w:space="0" w:color="000000"/>
              <w:left w:val="double" w:sz="1" w:space="0" w:color="000000"/>
              <w:bottom w:val="double" w:sz="1" w:space="0" w:color="000000"/>
              <w:right w:val="double" w:sz="1" w:space="0" w:color="000000"/>
            </w:tcBorders>
          </w:tcPr>
          <w:p w14:paraId="48A0B7C9" w14:textId="77777777" w:rsidR="003A34F4" w:rsidRPr="00154D33" w:rsidRDefault="003F6E8A">
            <w:pPr>
              <w:suppressAutoHyphens w:val="0"/>
              <w:snapToGrid w:val="0"/>
              <w:spacing w:after="119"/>
              <w:rPr>
                <w:sz w:val="22"/>
                <w:szCs w:val="22"/>
              </w:rPr>
            </w:pPr>
            <w:r w:rsidRPr="00154D33">
              <w:rPr>
                <w:b/>
                <w:bCs/>
                <w:kern w:val="1"/>
                <w:sz w:val="22"/>
                <w:szCs w:val="22"/>
                <w:lang w:val="ro-RO"/>
              </w:rPr>
              <w:t>PERSONAL RESPONSABIL PENTRU INDEPLINIREA CONTRACTULUI</w:t>
            </w:r>
          </w:p>
        </w:tc>
      </w:tr>
      <w:tr w:rsidR="003A34F4" w:rsidRPr="00154D33" w14:paraId="1C087325" w14:textId="77777777" w:rsidTr="001D3F93">
        <w:tc>
          <w:tcPr>
            <w:tcW w:w="0" w:type="auto"/>
            <w:tcBorders>
              <w:top w:val="double" w:sz="1" w:space="0" w:color="000000"/>
              <w:left w:val="double" w:sz="1" w:space="0" w:color="000000"/>
              <w:bottom w:val="double" w:sz="1" w:space="0" w:color="000000"/>
            </w:tcBorders>
          </w:tcPr>
          <w:p w14:paraId="12D01A7B" w14:textId="77777777" w:rsidR="003A34F4" w:rsidRPr="00154D33" w:rsidRDefault="003F6E8A">
            <w:pPr>
              <w:suppressAutoHyphens w:val="0"/>
              <w:snapToGrid w:val="0"/>
              <w:spacing w:after="119"/>
              <w:rPr>
                <w:kern w:val="1"/>
                <w:sz w:val="22"/>
                <w:szCs w:val="22"/>
                <w:lang w:val="ro-RO"/>
              </w:rPr>
            </w:pPr>
            <w:r w:rsidRPr="00154D33">
              <w:rPr>
                <w:kern w:val="1"/>
                <w:sz w:val="22"/>
                <w:szCs w:val="22"/>
                <w:lang w:val="ro-RO"/>
              </w:rPr>
              <w:t>1</w:t>
            </w:r>
          </w:p>
        </w:tc>
        <w:tc>
          <w:tcPr>
            <w:tcW w:w="0" w:type="auto"/>
            <w:tcBorders>
              <w:top w:val="double" w:sz="1" w:space="0" w:color="000000"/>
              <w:left w:val="double" w:sz="1" w:space="0" w:color="000000"/>
              <w:bottom w:val="double" w:sz="1" w:space="0" w:color="000000"/>
            </w:tcBorders>
          </w:tcPr>
          <w:p w14:paraId="5494ABE9" w14:textId="77777777" w:rsidR="003A34F4" w:rsidRPr="00154D33" w:rsidRDefault="003F6E8A">
            <w:pPr>
              <w:suppressAutoHyphens w:val="0"/>
              <w:snapToGrid w:val="0"/>
              <w:spacing w:after="119"/>
              <w:rPr>
                <w:kern w:val="1"/>
                <w:sz w:val="22"/>
                <w:szCs w:val="22"/>
                <w:lang w:val="ro-RO"/>
              </w:rPr>
            </w:pPr>
            <w:r w:rsidRPr="00154D33">
              <w:rPr>
                <w:kern w:val="1"/>
                <w:sz w:val="22"/>
                <w:szCs w:val="22"/>
                <w:lang w:val="ro-RO"/>
              </w:rPr>
              <w:t>...................................................................................................................</w:t>
            </w:r>
          </w:p>
        </w:tc>
        <w:tc>
          <w:tcPr>
            <w:tcW w:w="0" w:type="auto"/>
            <w:tcBorders>
              <w:top w:val="double" w:sz="1" w:space="0" w:color="000000"/>
              <w:left w:val="double" w:sz="1" w:space="0" w:color="000000"/>
              <w:bottom w:val="double" w:sz="1" w:space="0" w:color="000000"/>
            </w:tcBorders>
          </w:tcPr>
          <w:p w14:paraId="6693F191" w14:textId="77777777" w:rsidR="003A34F4" w:rsidRPr="00154D33" w:rsidRDefault="003F6E8A">
            <w:pPr>
              <w:suppressAutoHyphens w:val="0"/>
              <w:snapToGrid w:val="0"/>
              <w:spacing w:after="119"/>
              <w:rPr>
                <w:kern w:val="1"/>
                <w:sz w:val="22"/>
                <w:szCs w:val="22"/>
                <w:lang w:val="ro-RO"/>
              </w:rPr>
            </w:pPr>
            <w:r w:rsidRPr="00154D33">
              <w:rPr>
                <w:kern w:val="1"/>
                <w:sz w:val="22"/>
                <w:szCs w:val="22"/>
                <w:lang w:val="ro-RO"/>
              </w:rPr>
              <w:t> </w:t>
            </w:r>
          </w:p>
        </w:tc>
        <w:tc>
          <w:tcPr>
            <w:tcW w:w="0" w:type="auto"/>
            <w:tcBorders>
              <w:top w:val="double" w:sz="1" w:space="0" w:color="000000"/>
              <w:left w:val="double" w:sz="1" w:space="0" w:color="000000"/>
              <w:bottom w:val="double" w:sz="1" w:space="0" w:color="000000"/>
            </w:tcBorders>
          </w:tcPr>
          <w:p w14:paraId="54A74568" w14:textId="77777777" w:rsidR="003A34F4" w:rsidRPr="00154D33" w:rsidRDefault="003F6E8A">
            <w:pPr>
              <w:suppressAutoHyphens w:val="0"/>
              <w:snapToGrid w:val="0"/>
              <w:spacing w:after="119"/>
              <w:rPr>
                <w:kern w:val="1"/>
                <w:sz w:val="22"/>
                <w:szCs w:val="22"/>
                <w:lang w:val="ro-RO"/>
              </w:rPr>
            </w:pPr>
            <w:r w:rsidRPr="00154D33">
              <w:rPr>
                <w:kern w:val="1"/>
                <w:sz w:val="22"/>
                <w:szCs w:val="22"/>
                <w:lang w:val="ro-RO"/>
              </w:rPr>
              <w:t> </w:t>
            </w:r>
          </w:p>
        </w:tc>
        <w:tc>
          <w:tcPr>
            <w:tcW w:w="0" w:type="auto"/>
            <w:tcBorders>
              <w:top w:val="double" w:sz="1" w:space="0" w:color="000000"/>
              <w:left w:val="double" w:sz="1" w:space="0" w:color="000000"/>
              <w:bottom w:val="double" w:sz="1" w:space="0" w:color="000000"/>
              <w:right w:val="double" w:sz="1" w:space="0" w:color="000000"/>
            </w:tcBorders>
          </w:tcPr>
          <w:p w14:paraId="301E78AE" w14:textId="77777777" w:rsidR="003A34F4" w:rsidRPr="00154D33" w:rsidRDefault="003F6E8A">
            <w:pPr>
              <w:suppressAutoHyphens w:val="0"/>
              <w:snapToGrid w:val="0"/>
              <w:spacing w:after="119"/>
              <w:rPr>
                <w:sz w:val="22"/>
                <w:szCs w:val="22"/>
              </w:rPr>
            </w:pPr>
            <w:r w:rsidRPr="00154D33">
              <w:rPr>
                <w:kern w:val="1"/>
                <w:sz w:val="22"/>
                <w:szCs w:val="22"/>
                <w:lang w:val="ro-RO"/>
              </w:rPr>
              <w:t> </w:t>
            </w:r>
          </w:p>
        </w:tc>
      </w:tr>
    </w:tbl>
    <w:p w14:paraId="0B36144F" w14:textId="77777777" w:rsidR="003A34F4" w:rsidRPr="00154D33" w:rsidRDefault="003F6E8A">
      <w:pPr>
        <w:suppressAutoHyphens w:val="0"/>
        <w:spacing w:before="280"/>
        <w:rPr>
          <w:sz w:val="22"/>
          <w:szCs w:val="22"/>
        </w:rPr>
      </w:pPr>
      <w:r w:rsidRPr="00154D33">
        <w:rPr>
          <w:kern w:val="1"/>
          <w:sz w:val="22"/>
          <w:szCs w:val="22"/>
          <w:lang w:val="ro-RO"/>
        </w:rPr>
        <w:t xml:space="preserve">Data completării </w:t>
      </w:r>
      <w:r w:rsidRPr="00154D33">
        <w:rPr>
          <w:b/>
          <w:bCs/>
          <w:kern w:val="1"/>
          <w:sz w:val="22"/>
          <w:szCs w:val="22"/>
          <w:lang w:val="ro-RO"/>
        </w:rPr>
        <w:t>_______________</w:t>
      </w:r>
    </w:p>
    <w:p w14:paraId="34B5C137" w14:textId="77777777" w:rsidR="003A34F4" w:rsidRPr="00154D33" w:rsidRDefault="003A34F4">
      <w:pPr>
        <w:pStyle w:val="Frspaiere"/>
        <w:ind w:left="5040" w:firstLine="720"/>
        <w:jc w:val="right"/>
        <w:rPr>
          <w:rFonts w:ascii="Times New Roman" w:hAnsi="Times New Roman" w:cs="Times New Roman"/>
        </w:rPr>
      </w:pPr>
    </w:p>
    <w:p w14:paraId="3BC21C65" w14:textId="77777777" w:rsidR="003A34F4" w:rsidRPr="00154D33" w:rsidRDefault="003A34F4">
      <w:pPr>
        <w:pStyle w:val="Frspaiere"/>
        <w:ind w:left="5040" w:firstLine="720"/>
        <w:jc w:val="right"/>
        <w:rPr>
          <w:rFonts w:ascii="Times New Roman" w:hAnsi="Times New Roman" w:cs="Times New Roman"/>
        </w:rPr>
      </w:pPr>
    </w:p>
    <w:p w14:paraId="20C81820" w14:textId="77777777" w:rsidR="003A34F4" w:rsidRPr="00154D33" w:rsidRDefault="003A34F4">
      <w:pPr>
        <w:pStyle w:val="Frspaiere"/>
        <w:ind w:left="5040" w:firstLine="720"/>
        <w:jc w:val="right"/>
        <w:rPr>
          <w:rFonts w:ascii="Times New Roman" w:hAnsi="Times New Roman" w:cs="Times New Roman"/>
        </w:rPr>
      </w:pPr>
    </w:p>
    <w:p w14:paraId="37523767" w14:textId="77777777" w:rsidR="003A34F4" w:rsidRPr="00154D33" w:rsidRDefault="003F6E8A">
      <w:pPr>
        <w:pStyle w:val="Frspaiere"/>
        <w:ind w:left="5040" w:firstLine="720"/>
        <w:jc w:val="right"/>
        <w:rPr>
          <w:rFonts w:ascii="Times New Roman" w:hAnsi="Times New Roman" w:cs="Times New Roman"/>
          <w:iCs/>
          <w:color w:val="000000"/>
          <w:kern w:val="1"/>
          <w:lang w:val="it-IT"/>
        </w:rPr>
      </w:pPr>
      <w:r w:rsidRPr="00154D33">
        <w:rPr>
          <w:rFonts w:ascii="Times New Roman" w:hAnsi="Times New Roman" w:cs="Times New Roman"/>
          <w:color w:val="000000"/>
        </w:rPr>
        <w:t xml:space="preserve">OPERATOR ECONOMIC, </w:t>
      </w:r>
      <w:r w:rsidRPr="00154D33">
        <w:rPr>
          <w:rFonts w:ascii="Times New Roman" w:hAnsi="Times New Roman" w:cs="Times New Roman"/>
          <w:color w:val="000000"/>
          <w:kern w:val="1"/>
          <w:lang w:val="it-IT"/>
        </w:rPr>
        <w:t>___________________________</w:t>
      </w:r>
    </w:p>
    <w:p w14:paraId="3A235F09" w14:textId="26E030EA" w:rsidR="003A34F4" w:rsidRPr="00154D33" w:rsidRDefault="003F6E8A" w:rsidP="001D3F93">
      <w:pPr>
        <w:overflowPunct w:val="0"/>
        <w:autoSpaceDE w:val="0"/>
        <w:ind w:left="5040" w:firstLine="720"/>
        <w:jc w:val="right"/>
        <w:textAlignment w:val="baseline"/>
        <w:rPr>
          <w:rFonts w:eastAsia="Calibri"/>
          <w:iCs/>
          <w:color w:val="000000"/>
          <w:sz w:val="22"/>
          <w:szCs w:val="22"/>
          <w:lang w:val="ro-RO"/>
        </w:rPr>
      </w:pPr>
      <w:r w:rsidRPr="00154D33">
        <w:rPr>
          <w:rFonts w:eastAsia="Calibri"/>
          <w:iCs/>
          <w:color w:val="000000"/>
          <w:kern w:val="1"/>
          <w:sz w:val="22"/>
          <w:szCs w:val="22"/>
          <w:lang w:val="it-IT"/>
        </w:rPr>
        <w:t xml:space="preserve"> (Semnătura autorizată si stampila)</w:t>
      </w:r>
    </w:p>
    <w:p w14:paraId="4C748423" w14:textId="77777777" w:rsidR="002E6BE4" w:rsidRDefault="002E6BE4">
      <w:pPr>
        <w:jc w:val="both"/>
        <w:rPr>
          <w:rFonts w:eastAsia="Calibri"/>
          <w:iCs/>
          <w:color w:val="000000"/>
          <w:sz w:val="22"/>
          <w:szCs w:val="22"/>
          <w:lang w:val="ro-RO"/>
        </w:rPr>
      </w:pPr>
    </w:p>
    <w:p w14:paraId="2A59A811" w14:textId="77777777" w:rsidR="002E6BE4" w:rsidRDefault="002E6BE4">
      <w:pPr>
        <w:jc w:val="both"/>
        <w:rPr>
          <w:rFonts w:eastAsia="Calibri"/>
          <w:iCs/>
          <w:color w:val="000000"/>
          <w:sz w:val="22"/>
          <w:szCs w:val="22"/>
          <w:lang w:val="ro-RO"/>
        </w:rPr>
      </w:pPr>
    </w:p>
    <w:p w14:paraId="7A01B32F" w14:textId="2CFE1433" w:rsidR="003A34F4" w:rsidRPr="00154D33" w:rsidRDefault="003F6E8A">
      <w:pPr>
        <w:jc w:val="both"/>
        <w:rPr>
          <w:rFonts w:eastAsia="Calibri"/>
          <w:color w:val="000000"/>
          <w:sz w:val="22"/>
          <w:szCs w:val="22"/>
          <w:lang w:val="ro-RO"/>
        </w:rPr>
      </w:pPr>
      <w:r w:rsidRPr="00154D33">
        <w:rPr>
          <w:rFonts w:eastAsia="Calibri"/>
          <w:iCs/>
          <w:color w:val="000000"/>
          <w:sz w:val="22"/>
          <w:szCs w:val="22"/>
          <w:lang w:val="ro-RO"/>
        </w:rPr>
        <w:lastRenderedPageBreak/>
        <w:t>OPERATOR ECONOMIC</w:t>
      </w:r>
    </w:p>
    <w:p w14:paraId="2E4406E4" w14:textId="77777777" w:rsidR="003A34F4" w:rsidRPr="00154D33" w:rsidRDefault="003F6E8A">
      <w:pPr>
        <w:jc w:val="both"/>
        <w:rPr>
          <w:rFonts w:eastAsia="Calibri"/>
          <w:b/>
          <w:bCs/>
          <w:i/>
          <w:iCs/>
          <w:color w:val="000000"/>
          <w:kern w:val="1"/>
          <w:sz w:val="22"/>
          <w:szCs w:val="22"/>
          <w:lang w:val="ro-RO"/>
        </w:rPr>
      </w:pPr>
      <w:r w:rsidRPr="00154D33">
        <w:rPr>
          <w:rFonts w:eastAsia="Calibri"/>
          <w:color w:val="000000"/>
          <w:sz w:val="22"/>
          <w:szCs w:val="22"/>
          <w:lang w:val="ro-RO"/>
        </w:rPr>
        <w:t xml:space="preserve">  _____________________</w:t>
      </w:r>
    </w:p>
    <w:p w14:paraId="02C91334" w14:textId="77777777" w:rsidR="003A34F4" w:rsidRPr="00154D33" w:rsidRDefault="003F6E8A">
      <w:pPr>
        <w:overflowPunct w:val="0"/>
        <w:autoSpaceDE w:val="0"/>
        <w:spacing w:line="240" w:lineRule="atLeast"/>
        <w:jc w:val="both"/>
        <w:textAlignment w:val="baseline"/>
        <w:rPr>
          <w:b/>
          <w:color w:val="000000"/>
          <w:kern w:val="1"/>
          <w:sz w:val="22"/>
          <w:szCs w:val="22"/>
          <w:lang w:val="ro-RO"/>
        </w:rPr>
      </w:pPr>
      <w:r w:rsidRPr="00154D33">
        <w:rPr>
          <w:rFonts w:eastAsia="Calibri"/>
          <w:b/>
          <w:bCs/>
          <w:i/>
          <w:iCs/>
          <w:color w:val="000000"/>
          <w:kern w:val="1"/>
          <w:sz w:val="22"/>
          <w:szCs w:val="22"/>
          <w:lang w:val="ro-RO"/>
        </w:rPr>
        <w:t xml:space="preserve">   </w:t>
      </w:r>
      <w:r w:rsidRPr="00154D33">
        <w:rPr>
          <w:rFonts w:eastAsia="Calibri"/>
          <w:color w:val="000000"/>
          <w:kern w:val="1"/>
          <w:sz w:val="22"/>
          <w:szCs w:val="22"/>
          <w:lang w:val="ro-RO"/>
        </w:rPr>
        <w:t xml:space="preserve">  </w:t>
      </w:r>
      <w:r w:rsidRPr="00154D33">
        <w:rPr>
          <w:rFonts w:eastAsia="Calibri"/>
          <w:i/>
          <w:iCs/>
          <w:color w:val="000000"/>
          <w:kern w:val="1"/>
          <w:sz w:val="22"/>
          <w:szCs w:val="22"/>
          <w:lang w:val="ro-RO"/>
        </w:rPr>
        <w:t>(denumirea/numele)</w:t>
      </w:r>
    </w:p>
    <w:p w14:paraId="76F2521B" w14:textId="77777777" w:rsidR="003A34F4" w:rsidRPr="00154D33" w:rsidRDefault="003F6E8A">
      <w:pPr>
        <w:overflowPunct w:val="0"/>
        <w:autoSpaceDE w:val="0"/>
        <w:spacing w:line="360" w:lineRule="auto"/>
        <w:jc w:val="center"/>
        <w:textAlignment w:val="baseline"/>
        <w:rPr>
          <w:b/>
          <w:color w:val="000000"/>
          <w:kern w:val="1"/>
          <w:sz w:val="22"/>
          <w:szCs w:val="22"/>
          <w:lang w:val="ro-RO"/>
        </w:rPr>
      </w:pPr>
      <w:r w:rsidRPr="00154D33">
        <w:rPr>
          <w:b/>
          <w:color w:val="000000"/>
          <w:kern w:val="1"/>
          <w:sz w:val="22"/>
          <w:szCs w:val="22"/>
          <w:lang w:val="ro-RO"/>
        </w:rPr>
        <w:t xml:space="preserve">DECLARATIE </w:t>
      </w:r>
    </w:p>
    <w:p w14:paraId="4944DA0F" w14:textId="77777777" w:rsidR="003A34F4" w:rsidRPr="00154D33" w:rsidRDefault="003F6E8A">
      <w:pPr>
        <w:overflowPunct w:val="0"/>
        <w:autoSpaceDE w:val="0"/>
        <w:spacing w:line="360" w:lineRule="auto"/>
        <w:jc w:val="center"/>
        <w:textAlignment w:val="baseline"/>
        <w:rPr>
          <w:b/>
          <w:color w:val="000000"/>
          <w:kern w:val="1"/>
          <w:sz w:val="22"/>
          <w:szCs w:val="22"/>
          <w:lang w:val="ro-RO"/>
        </w:rPr>
      </w:pPr>
      <w:r w:rsidRPr="00154D33">
        <w:rPr>
          <w:b/>
          <w:color w:val="000000"/>
          <w:kern w:val="1"/>
          <w:sz w:val="22"/>
          <w:szCs w:val="22"/>
          <w:lang w:val="ro-RO"/>
        </w:rPr>
        <w:t>PRIVIND LISTA CU SUBCONTRACTANŢII  ŞI SPECIALIZAREA ACESTORA</w:t>
      </w:r>
    </w:p>
    <w:p w14:paraId="716E52C7" w14:textId="77777777" w:rsidR="003A34F4" w:rsidRPr="00154D33" w:rsidRDefault="003A34F4">
      <w:pPr>
        <w:overflowPunct w:val="0"/>
        <w:autoSpaceDE w:val="0"/>
        <w:spacing w:line="360" w:lineRule="auto"/>
        <w:jc w:val="both"/>
        <w:textAlignment w:val="baseline"/>
        <w:rPr>
          <w:b/>
          <w:color w:val="000000"/>
          <w:kern w:val="1"/>
          <w:sz w:val="22"/>
          <w:szCs w:val="22"/>
          <w:lang w:val="ro-RO"/>
        </w:rPr>
      </w:pPr>
    </w:p>
    <w:p w14:paraId="306A9AA0" w14:textId="77777777" w:rsidR="003A34F4" w:rsidRPr="00154D33" w:rsidRDefault="003A34F4">
      <w:pPr>
        <w:overflowPunct w:val="0"/>
        <w:autoSpaceDE w:val="0"/>
        <w:spacing w:line="360" w:lineRule="auto"/>
        <w:jc w:val="both"/>
        <w:textAlignment w:val="baseline"/>
        <w:rPr>
          <w:color w:val="000000"/>
          <w:kern w:val="1"/>
          <w:sz w:val="22"/>
          <w:szCs w:val="22"/>
          <w:lang w:val="ro-RO"/>
        </w:rPr>
      </w:pPr>
    </w:p>
    <w:p w14:paraId="04BAA932" w14:textId="77777777" w:rsidR="003A34F4" w:rsidRPr="00154D33" w:rsidRDefault="003F6E8A">
      <w:pPr>
        <w:overflowPunct w:val="0"/>
        <w:autoSpaceDE w:val="0"/>
        <w:spacing w:line="360" w:lineRule="auto"/>
        <w:ind w:firstLine="1260"/>
        <w:jc w:val="both"/>
        <w:textAlignment w:val="baseline"/>
        <w:rPr>
          <w:color w:val="000000"/>
          <w:kern w:val="1"/>
          <w:sz w:val="22"/>
          <w:szCs w:val="22"/>
          <w:lang w:val="ro-RO"/>
        </w:rPr>
      </w:pPr>
      <w:r w:rsidRPr="00154D33">
        <w:rPr>
          <w:color w:val="000000"/>
          <w:kern w:val="1"/>
          <w:sz w:val="22"/>
          <w:szCs w:val="22"/>
          <w:lang w:val="ro-RO"/>
        </w:rPr>
        <w:t xml:space="preserve">Subsemnatul .................................................... operator economic/candidat/reprezentant împuternicit al ........................................ </w:t>
      </w:r>
      <w:r w:rsidRPr="00154D33">
        <w:rPr>
          <w:i/>
          <w:color w:val="000000"/>
          <w:kern w:val="1"/>
          <w:sz w:val="22"/>
          <w:szCs w:val="22"/>
          <w:lang w:val="ro-RO"/>
        </w:rPr>
        <w:t xml:space="preserve">(denumirea/numele </w:t>
      </w:r>
      <w:proofErr w:type="spellStart"/>
      <w:r w:rsidRPr="00154D33">
        <w:rPr>
          <w:i/>
          <w:color w:val="000000"/>
          <w:kern w:val="1"/>
          <w:sz w:val="22"/>
          <w:szCs w:val="22"/>
          <w:lang w:val="ro-RO"/>
        </w:rPr>
        <w:t>şi</w:t>
      </w:r>
      <w:proofErr w:type="spellEnd"/>
      <w:r w:rsidRPr="00154D33">
        <w:rPr>
          <w:i/>
          <w:color w:val="000000"/>
          <w:kern w:val="1"/>
          <w:sz w:val="22"/>
          <w:szCs w:val="22"/>
          <w:lang w:val="ro-RO"/>
        </w:rPr>
        <w:t xml:space="preserve"> sediul/adresa candidatului/operator economicului), </w:t>
      </w:r>
      <w:r w:rsidRPr="00154D33">
        <w:rPr>
          <w:color w:val="000000"/>
          <w:kern w:val="1"/>
          <w:sz w:val="22"/>
          <w:szCs w:val="22"/>
          <w:lang w:val="ro-RO"/>
        </w:rPr>
        <w:t xml:space="preserve">declar pe propria răspundere, sub </w:t>
      </w:r>
      <w:proofErr w:type="spellStart"/>
      <w:r w:rsidRPr="00154D33">
        <w:rPr>
          <w:color w:val="000000"/>
          <w:kern w:val="1"/>
          <w:sz w:val="22"/>
          <w:szCs w:val="22"/>
          <w:lang w:val="ro-RO"/>
        </w:rPr>
        <w:t>sancţiunile</w:t>
      </w:r>
      <w:proofErr w:type="spellEnd"/>
      <w:r w:rsidRPr="00154D33">
        <w:rPr>
          <w:color w:val="000000"/>
          <w:kern w:val="1"/>
          <w:sz w:val="22"/>
          <w:szCs w:val="22"/>
          <w:lang w:val="ro-RO"/>
        </w:rPr>
        <w:t xml:space="preserve"> aplicabile faptei de fals în acte publice si </w:t>
      </w:r>
      <w:proofErr w:type="spellStart"/>
      <w:r w:rsidRPr="00154D33">
        <w:rPr>
          <w:color w:val="000000"/>
          <w:kern w:val="1"/>
          <w:sz w:val="22"/>
          <w:szCs w:val="22"/>
          <w:lang w:val="ro-RO"/>
        </w:rPr>
        <w:t>excuderii</w:t>
      </w:r>
      <w:proofErr w:type="spellEnd"/>
      <w:r w:rsidRPr="00154D33">
        <w:rPr>
          <w:color w:val="000000"/>
          <w:kern w:val="1"/>
          <w:sz w:val="22"/>
          <w:szCs w:val="22"/>
          <w:lang w:val="ro-RO"/>
        </w:rPr>
        <w:t xml:space="preserve"> din procedura, că datele prezentate în tabelul de mai jos sunt reale.</w:t>
      </w:r>
    </w:p>
    <w:tbl>
      <w:tblPr>
        <w:tblW w:w="0" w:type="auto"/>
        <w:tblInd w:w="108" w:type="dxa"/>
        <w:tblLook w:val="0000" w:firstRow="0" w:lastRow="0" w:firstColumn="0" w:lastColumn="0" w:noHBand="0" w:noVBand="0"/>
      </w:tblPr>
      <w:tblGrid>
        <w:gridCol w:w="700"/>
        <w:gridCol w:w="1440"/>
        <w:gridCol w:w="1732"/>
        <w:gridCol w:w="1335"/>
        <w:gridCol w:w="1428"/>
        <w:gridCol w:w="1428"/>
        <w:gridCol w:w="1359"/>
      </w:tblGrid>
      <w:tr w:rsidR="00565AD8" w:rsidRPr="00154D33" w14:paraId="2F0FFA66" w14:textId="0627303F" w:rsidTr="00565AD8">
        <w:tc>
          <w:tcPr>
            <w:tcW w:w="0" w:type="auto"/>
            <w:tcBorders>
              <w:top w:val="single" w:sz="4" w:space="0" w:color="000000"/>
              <w:left w:val="single" w:sz="4" w:space="0" w:color="000000"/>
              <w:bottom w:val="single" w:sz="4" w:space="0" w:color="000000"/>
            </w:tcBorders>
          </w:tcPr>
          <w:p w14:paraId="07F99811" w14:textId="77777777" w:rsidR="00565AD8" w:rsidRPr="00154D33" w:rsidRDefault="00565AD8" w:rsidP="00D6211E">
            <w:pPr>
              <w:overflowPunct w:val="0"/>
              <w:autoSpaceDE w:val="0"/>
              <w:snapToGrid w:val="0"/>
              <w:spacing w:line="360" w:lineRule="auto"/>
              <w:jc w:val="both"/>
              <w:textAlignment w:val="baseline"/>
              <w:rPr>
                <w:color w:val="000000"/>
                <w:kern w:val="1"/>
                <w:sz w:val="22"/>
                <w:szCs w:val="22"/>
                <w:lang w:val="ro-RO"/>
              </w:rPr>
            </w:pPr>
            <w:r w:rsidRPr="00154D33">
              <w:rPr>
                <w:color w:val="000000"/>
                <w:kern w:val="1"/>
                <w:sz w:val="22"/>
                <w:szCs w:val="22"/>
                <w:lang w:val="ro-RO"/>
              </w:rPr>
              <w:t>Nr.crt</w:t>
            </w:r>
          </w:p>
        </w:tc>
        <w:tc>
          <w:tcPr>
            <w:tcW w:w="0" w:type="auto"/>
            <w:tcBorders>
              <w:top w:val="single" w:sz="4" w:space="0" w:color="000000"/>
              <w:left w:val="single" w:sz="4" w:space="0" w:color="000000"/>
              <w:bottom w:val="single" w:sz="4" w:space="0" w:color="000000"/>
            </w:tcBorders>
          </w:tcPr>
          <w:p w14:paraId="0D4B80CC" w14:textId="77777777" w:rsidR="00565AD8" w:rsidRPr="00154D33" w:rsidRDefault="00565AD8" w:rsidP="00D6211E">
            <w:pPr>
              <w:overflowPunct w:val="0"/>
              <w:autoSpaceDE w:val="0"/>
              <w:snapToGrid w:val="0"/>
              <w:spacing w:line="360" w:lineRule="auto"/>
              <w:jc w:val="both"/>
              <w:textAlignment w:val="baseline"/>
              <w:rPr>
                <w:color w:val="000000"/>
                <w:kern w:val="1"/>
                <w:sz w:val="22"/>
                <w:szCs w:val="22"/>
                <w:lang w:val="ro-RO"/>
              </w:rPr>
            </w:pPr>
            <w:r w:rsidRPr="00154D33">
              <w:rPr>
                <w:color w:val="000000"/>
                <w:kern w:val="1"/>
                <w:sz w:val="22"/>
                <w:szCs w:val="22"/>
                <w:lang w:val="ro-RO"/>
              </w:rPr>
              <w:t>Denumire /nume subcontractant</w:t>
            </w:r>
          </w:p>
          <w:p w14:paraId="2498C390" w14:textId="77777777" w:rsidR="00565AD8" w:rsidRPr="00154D33" w:rsidRDefault="00565AD8" w:rsidP="00D6211E">
            <w:pPr>
              <w:overflowPunct w:val="0"/>
              <w:autoSpaceDE w:val="0"/>
              <w:spacing w:line="360" w:lineRule="auto"/>
              <w:ind w:left="360"/>
              <w:jc w:val="both"/>
              <w:textAlignment w:val="baseline"/>
              <w:rPr>
                <w:color w:val="000000"/>
                <w:kern w:val="1"/>
                <w:sz w:val="22"/>
                <w:szCs w:val="22"/>
                <w:lang w:val="ro-RO"/>
              </w:rPr>
            </w:pPr>
          </w:p>
        </w:tc>
        <w:tc>
          <w:tcPr>
            <w:tcW w:w="0" w:type="auto"/>
            <w:tcBorders>
              <w:top w:val="single" w:sz="4" w:space="0" w:color="000000"/>
              <w:left w:val="single" w:sz="4" w:space="0" w:color="000000"/>
              <w:bottom w:val="single" w:sz="4" w:space="0" w:color="000000"/>
            </w:tcBorders>
          </w:tcPr>
          <w:p w14:paraId="139340A9" w14:textId="77777777" w:rsidR="00565AD8" w:rsidRPr="00154D33" w:rsidRDefault="00565AD8" w:rsidP="00D6211E">
            <w:pPr>
              <w:overflowPunct w:val="0"/>
              <w:autoSpaceDE w:val="0"/>
              <w:snapToGrid w:val="0"/>
              <w:spacing w:line="360" w:lineRule="auto"/>
              <w:jc w:val="both"/>
              <w:textAlignment w:val="baseline"/>
              <w:rPr>
                <w:color w:val="000000"/>
                <w:kern w:val="1"/>
                <w:sz w:val="22"/>
                <w:szCs w:val="22"/>
                <w:lang w:val="ro-RO"/>
              </w:rPr>
            </w:pPr>
            <w:r w:rsidRPr="00154D33">
              <w:rPr>
                <w:color w:val="000000"/>
                <w:kern w:val="1"/>
                <w:sz w:val="22"/>
                <w:szCs w:val="22"/>
                <w:lang w:val="ro-RO"/>
              </w:rPr>
              <w:t xml:space="preserve">Datele de </w:t>
            </w:r>
            <w:proofErr w:type="spellStart"/>
            <w:r w:rsidRPr="00154D33">
              <w:rPr>
                <w:color w:val="000000"/>
                <w:kern w:val="1"/>
                <w:sz w:val="22"/>
                <w:szCs w:val="22"/>
                <w:lang w:val="ro-RO"/>
              </w:rPr>
              <w:t>recunoaştere</w:t>
            </w:r>
            <w:proofErr w:type="spellEnd"/>
            <w:r w:rsidRPr="00154D33">
              <w:rPr>
                <w:color w:val="000000"/>
                <w:kern w:val="1"/>
                <w:sz w:val="22"/>
                <w:szCs w:val="22"/>
                <w:lang w:val="ro-RO"/>
              </w:rPr>
              <w:t xml:space="preserve"> ale </w:t>
            </w:r>
            <w:proofErr w:type="spellStart"/>
            <w:r w:rsidRPr="00154D33">
              <w:rPr>
                <w:color w:val="000000"/>
                <w:kern w:val="1"/>
                <w:sz w:val="22"/>
                <w:szCs w:val="22"/>
                <w:lang w:val="ro-RO"/>
              </w:rPr>
              <w:t>subcontractanţilor</w:t>
            </w:r>
            <w:proofErr w:type="spellEnd"/>
          </w:p>
          <w:p w14:paraId="1324429A" w14:textId="77777777" w:rsidR="00565AD8" w:rsidRPr="00154D33" w:rsidRDefault="00565AD8" w:rsidP="00D6211E">
            <w:pPr>
              <w:overflowPunct w:val="0"/>
              <w:autoSpaceDE w:val="0"/>
              <w:spacing w:line="360" w:lineRule="auto"/>
              <w:ind w:left="360"/>
              <w:jc w:val="both"/>
              <w:textAlignment w:val="baseline"/>
              <w:rPr>
                <w:color w:val="000000"/>
                <w:kern w:val="1"/>
                <w:sz w:val="22"/>
                <w:szCs w:val="22"/>
                <w:lang w:val="ro-RO"/>
              </w:rPr>
            </w:pPr>
          </w:p>
        </w:tc>
        <w:tc>
          <w:tcPr>
            <w:tcW w:w="0" w:type="auto"/>
            <w:tcBorders>
              <w:top w:val="single" w:sz="4" w:space="0" w:color="000000"/>
              <w:left w:val="single" w:sz="4" w:space="0" w:color="000000"/>
              <w:bottom w:val="single" w:sz="4" w:space="0" w:color="000000"/>
              <w:right w:val="single" w:sz="4" w:space="0" w:color="auto"/>
            </w:tcBorders>
          </w:tcPr>
          <w:p w14:paraId="711BD20D" w14:textId="77777777" w:rsidR="00565AD8" w:rsidRPr="00154D33" w:rsidRDefault="00565AD8" w:rsidP="00D6211E">
            <w:pPr>
              <w:overflowPunct w:val="0"/>
              <w:autoSpaceDE w:val="0"/>
              <w:snapToGrid w:val="0"/>
              <w:spacing w:line="360" w:lineRule="auto"/>
              <w:jc w:val="both"/>
              <w:textAlignment w:val="baseline"/>
              <w:rPr>
                <w:color w:val="000000"/>
                <w:kern w:val="1"/>
                <w:sz w:val="22"/>
                <w:szCs w:val="22"/>
                <w:lang w:val="ro-RO"/>
              </w:rPr>
            </w:pPr>
            <w:r w:rsidRPr="00154D33">
              <w:rPr>
                <w:color w:val="000000"/>
                <w:kern w:val="1"/>
                <w:sz w:val="22"/>
                <w:szCs w:val="22"/>
                <w:lang w:val="ro-RO"/>
              </w:rPr>
              <w:t xml:space="preserve">Specializarea </w:t>
            </w:r>
          </w:p>
        </w:tc>
        <w:tc>
          <w:tcPr>
            <w:tcW w:w="0" w:type="auto"/>
            <w:tcBorders>
              <w:top w:val="single" w:sz="4" w:space="0" w:color="auto"/>
              <w:left w:val="single" w:sz="4" w:space="0" w:color="auto"/>
              <w:bottom w:val="single" w:sz="4" w:space="0" w:color="auto"/>
              <w:right w:val="single" w:sz="4" w:space="0" w:color="auto"/>
            </w:tcBorders>
          </w:tcPr>
          <w:p w14:paraId="53564132" w14:textId="77777777" w:rsidR="00565AD8" w:rsidRPr="00154D33" w:rsidRDefault="00565AD8" w:rsidP="00D6211E">
            <w:pPr>
              <w:overflowPunct w:val="0"/>
              <w:autoSpaceDE w:val="0"/>
              <w:snapToGrid w:val="0"/>
              <w:spacing w:line="360" w:lineRule="auto"/>
              <w:jc w:val="both"/>
              <w:textAlignment w:val="baseline"/>
              <w:rPr>
                <w:sz w:val="22"/>
                <w:szCs w:val="22"/>
              </w:rPr>
            </w:pPr>
            <w:r w:rsidRPr="00154D33">
              <w:rPr>
                <w:color w:val="000000"/>
                <w:kern w:val="1"/>
                <w:sz w:val="22"/>
                <w:szCs w:val="22"/>
                <w:lang w:val="ro-RO"/>
              </w:rPr>
              <w:t>Partea/</w:t>
            </w:r>
            <w:proofErr w:type="spellStart"/>
            <w:r w:rsidRPr="00154D33">
              <w:rPr>
                <w:color w:val="000000"/>
                <w:kern w:val="1"/>
                <w:sz w:val="22"/>
                <w:szCs w:val="22"/>
                <w:lang w:val="ro-RO"/>
              </w:rPr>
              <w:t>părţile</w:t>
            </w:r>
            <w:proofErr w:type="spellEnd"/>
            <w:r w:rsidRPr="00154D33">
              <w:rPr>
                <w:color w:val="000000"/>
                <w:kern w:val="1"/>
                <w:sz w:val="22"/>
                <w:szCs w:val="22"/>
                <w:lang w:val="ro-RO"/>
              </w:rPr>
              <w:t xml:space="preserve"> din contract ce urmează a fi subcontractate</w:t>
            </w:r>
          </w:p>
        </w:tc>
        <w:tc>
          <w:tcPr>
            <w:tcW w:w="0" w:type="auto"/>
            <w:tcBorders>
              <w:top w:val="single" w:sz="4" w:space="0" w:color="auto"/>
              <w:left w:val="single" w:sz="4" w:space="0" w:color="auto"/>
              <w:bottom w:val="single" w:sz="4" w:space="0" w:color="auto"/>
              <w:right w:val="single" w:sz="4" w:space="0" w:color="auto"/>
            </w:tcBorders>
          </w:tcPr>
          <w:p w14:paraId="48C07430" w14:textId="77777777" w:rsidR="00565AD8" w:rsidRPr="00154D33" w:rsidRDefault="00565AD8" w:rsidP="00D6211E">
            <w:pPr>
              <w:jc w:val="center"/>
              <w:rPr>
                <w:noProof/>
                <w:sz w:val="22"/>
                <w:szCs w:val="22"/>
              </w:rPr>
            </w:pPr>
            <w:r w:rsidRPr="00154D33">
              <w:rPr>
                <w:noProof/>
                <w:sz w:val="22"/>
                <w:szCs w:val="22"/>
              </w:rPr>
              <w:t>Procentul aferent părţilor din contract ce urmează a fi subcontractate</w:t>
            </w:r>
          </w:p>
          <w:p w14:paraId="6E2C1A86" w14:textId="1A363A5E" w:rsidR="00565AD8" w:rsidRPr="00154D33" w:rsidRDefault="00565AD8" w:rsidP="00D6211E">
            <w:pPr>
              <w:overflowPunct w:val="0"/>
              <w:autoSpaceDE w:val="0"/>
              <w:snapToGrid w:val="0"/>
              <w:spacing w:line="360" w:lineRule="auto"/>
              <w:jc w:val="both"/>
              <w:textAlignment w:val="baseline"/>
              <w:rPr>
                <w:color w:val="000000"/>
                <w:kern w:val="1"/>
                <w:sz w:val="22"/>
                <w:szCs w:val="22"/>
                <w:lang w:val="ro-RO"/>
              </w:rPr>
            </w:pPr>
            <w:r w:rsidRPr="00154D33">
              <w:rPr>
                <w:noProof/>
                <w:sz w:val="22"/>
                <w:szCs w:val="22"/>
              </w:rPr>
              <w:t>(%)</w:t>
            </w:r>
          </w:p>
        </w:tc>
        <w:tc>
          <w:tcPr>
            <w:tcW w:w="0" w:type="auto"/>
            <w:tcBorders>
              <w:top w:val="single" w:sz="4" w:space="0" w:color="auto"/>
              <w:bottom w:val="single" w:sz="4" w:space="0" w:color="auto"/>
              <w:right w:val="single" w:sz="4" w:space="0" w:color="auto"/>
            </w:tcBorders>
          </w:tcPr>
          <w:p w14:paraId="237D94E9" w14:textId="0A2E5AAF" w:rsidR="00565AD8" w:rsidRPr="00154D33" w:rsidRDefault="00565AD8" w:rsidP="00D6211E">
            <w:pPr>
              <w:overflowPunct w:val="0"/>
              <w:autoSpaceDE w:val="0"/>
              <w:snapToGrid w:val="0"/>
              <w:spacing w:line="360" w:lineRule="auto"/>
              <w:jc w:val="both"/>
              <w:textAlignment w:val="baseline"/>
              <w:rPr>
                <w:color w:val="000000"/>
                <w:kern w:val="1"/>
                <w:sz w:val="22"/>
                <w:szCs w:val="22"/>
                <w:lang w:val="ro-RO"/>
              </w:rPr>
            </w:pPr>
            <w:r w:rsidRPr="00154D33">
              <w:rPr>
                <w:noProof/>
                <w:sz w:val="22"/>
                <w:szCs w:val="22"/>
              </w:rPr>
              <w:t>Acord subcontractor cu specimen de semnatura şi ştampilă</w:t>
            </w:r>
          </w:p>
        </w:tc>
      </w:tr>
      <w:tr w:rsidR="00565AD8" w:rsidRPr="00154D33" w14:paraId="6ECDD076" w14:textId="4DBB5094" w:rsidTr="00565AD8">
        <w:tc>
          <w:tcPr>
            <w:tcW w:w="0" w:type="auto"/>
            <w:tcBorders>
              <w:top w:val="single" w:sz="4" w:space="0" w:color="000000"/>
              <w:left w:val="single" w:sz="4" w:space="0" w:color="000000"/>
              <w:bottom w:val="single" w:sz="4" w:space="0" w:color="000000"/>
            </w:tcBorders>
          </w:tcPr>
          <w:p w14:paraId="1305EFBA" w14:textId="77777777" w:rsidR="00565AD8" w:rsidRPr="00154D33" w:rsidRDefault="00565AD8" w:rsidP="00D6211E">
            <w:pPr>
              <w:overflowPunct w:val="0"/>
              <w:autoSpaceDE w:val="0"/>
              <w:snapToGrid w:val="0"/>
              <w:spacing w:line="360" w:lineRule="auto"/>
              <w:jc w:val="both"/>
              <w:textAlignment w:val="baseline"/>
              <w:rPr>
                <w:color w:val="000000"/>
                <w:kern w:val="1"/>
                <w:sz w:val="22"/>
                <w:szCs w:val="22"/>
                <w:lang w:val="ro-RO"/>
              </w:rPr>
            </w:pPr>
          </w:p>
        </w:tc>
        <w:tc>
          <w:tcPr>
            <w:tcW w:w="0" w:type="auto"/>
            <w:tcBorders>
              <w:top w:val="single" w:sz="4" w:space="0" w:color="000000"/>
              <w:left w:val="single" w:sz="4" w:space="0" w:color="000000"/>
              <w:bottom w:val="single" w:sz="4" w:space="0" w:color="000000"/>
            </w:tcBorders>
          </w:tcPr>
          <w:p w14:paraId="65CA6FC9" w14:textId="77777777" w:rsidR="00565AD8" w:rsidRPr="00154D33" w:rsidRDefault="00565AD8" w:rsidP="00D6211E">
            <w:pPr>
              <w:overflowPunct w:val="0"/>
              <w:autoSpaceDE w:val="0"/>
              <w:snapToGrid w:val="0"/>
              <w:spacing w:line="360" w:lineRule="auto"/>
              <w:jc w:val="both"/>
              <w:textAlignment w:val="baseline"/>
              <w:rPr>
                <w:color w:val="000000"/>
                <w:kern w:val="1"/>
                <w:sz w:val="22"/>
                <w:szCs w:val="22"/>
                <w:lang w:val="ro-RO"/>
              </w:rPr>
            </w:pPr>
          </w:p>
        </w:tc>
        <w:tc>
          <w:tcPr>
            <w:tcW w:w="0" w:type="auto"/>
            <w:tcBorders>
              <w:top w:val="single" w:sz="4" w:space="0" w:color="000000"/>
              <w:left w:val="single" w:sz="4" w:space="0" w:color="000000"/>
              <w:bottom w:val="single" w:sz="4" w:space="0" w:color="000000"/>
            </w:tcBorders>
          </w:tcPr>
          <w:p w14:paraId="222F5B39" w14:textId="77777777" w:rsidR="00565AD8" w:rsidRPr="00154D33" w:rsidRDefault="00565AD8" w:rsidP="00D6211E">
            <w:pPr>
              <w:overflowPunct w:val="0"/>
              <w:autoSpaceDE w:val="0"/>
              <w:snapToGrid w:val="0"/>
              <w:spacing w:line="360" w:lineRule="auto"/>
              <w:ind w:left="360"/>
              <w:jc w:val="both"/>
              <w:textAlignment w:val="baseline"/>
              <w:rPr>
                <w:color w:val="000000"/>
                <w:kern w:val="1"/>
                <w:sz w:val="22"/>
                <w:szCs w:val="22"/>
              </w:rPr>
            </w:pPr>
          </w:p>
        </w:tc>
        <w:tc>
          <w:tcPr>
            <w:tcW w:w="0" w:type="auto"/>
            <w:tcBorders>
              <w:top w:val="single" w:sz="4" w:space="0" w:color="000000"/>
              <w:left w:val="single" w:sz="4" w:space="0" w:color="000000"/>
              <w:bottom w:val="single" w:sz="4" w:space="0" w:color="000000"/>
              <w:right w:val="single" w:sz="4" w:space="0" w:color="auto"/>
            </w:tcBorders>
          </w:tcPr>
          <w:p w14:paraId="0DCB4E16" w14:textId="77777777" w:rsidR="00565AD8" w:rsidRPr="00154D33" w:rsidRDefault="00565AD8" w:rsidP="00D6211E">
            <w:pPr>
              <w:overflowPunct w:val="0"/>
              <w:autoSpaceDE w:val="0"/>
              <w:snapToGrid w:val="0"/>
              <w:spacing w:line="360" w:lineRule="auto"/>
              <w:jc w:val="both"/>
              <w:textAlignment w:val="baseline"/>
              <w:rPr>
                <w:color w:val="000000"/>
                <w:kern w:val="1"/>
                <w:sz w:val="22"/>
                <w:szCs w:val="22"/>
                <w:lang w:val="ro-RO"/>
              </w:rPr>
            </w:pPr>
          </w:p>
        </w:tc>
        <w:tc>
          <w:tcPr>
            <w:tcW w:w="0" w:type="auto"/>
            <w:tcBorders>
              <w:top w:val="single" w:sz="4" w:space="0" w:color="auto"/>
              <w:left w:val="single" w:sz="4" w:space="0" w:color="auto"/>
              <w:bottom w:val="single" w:sz="4" w:space="0" w:color="auto"/>
              <w:right w:val="single" w:sz="4" w:space="0" w:color="auto"/>
            </w:tcBorders>
          </w:tcPr>
          <w:p w14:paraId="4B7F5432" w14:textId="77777777" w:rsidR="00565AD8" w:rsidRPr="00154D33" w:rsidRDefault="00565AD8" w:rsidP="00D6211E">
            <w:pPr>
              <w:overflowPunct w:val="0"/>
              <w:autoSpaceDE w:val="0"/>
              <w:snapToGrid w:val="0"/>
              <w:spacing w:line="360" w:lineRule="auto"/>
              <w:jc w:val="both"/>
              <w:textAlignment w:val="baseline"/>
              <w:rPr>
                <w:color w:val="000000"/>
                <w:kern w:val="1"/>
                <w:sz w:val="22"/>
                <w:szCs w:val="22"/>
                <w:lang w:val="ro-RO"/>
              </w:rPr>
            </w:pPr>
          </w:p>
        </w:tc>
        <w:tc>
          <w:tcPr>
            <w:tcW w:w="0" w:type="auto"/>
            <w:tcBorders>
              <w:top w:val="single" w:sz="4" w:space="0" w:color="auto"/>
              <w:left w:val="single" w:sz="4" w:space="0" w:color="auto"/>
              <w:bottom w:val="single" w:sz="4" w:space="0" w:color="auto"/>
              <w:right w:val="single" w:sz="4" w:space="0" w:color="auto"/>
            </w:tcBorders>
          </w:tcPr>
          <w:p w14:paraId="54CC801F" w14:textId="77777777" w:rsidR="00565AD8" w:rsidRPr="00154D33" w:rsidRDefault="00565AD8" w:rsidP="00D6211E">
            <w:pPr>
              <w:overflowPunct w:val="0"/>
              <w:autoSpaceDE w:val="0"/>
              <w:snapToGrid w:val="0"/>
              <w:spacing w:line="360" w:lineRule="auto"/>
              <w:jc w:val="both"/>
              <w:textAlignment w:val="baseline"/>
              <w:rPr>
                <w:color w:val="000000"/>
                <w:kern w:val="1"/>
                <w:sz w:val="22"/>
                <w:szCs w:val="22"/>
                <w:lang w:val="ro-RO"/>
              </w:rPr>
            </w:pPr>
          </w:p>
        </w:tc>
        <w:tc>
          <w:tcPr>
            <w:tcW w:w="0" w:type="auto"/>
            <w:tcBorders>
              <w:top w:val="single" w:sz="4" w:space="0" w:color="auto"/>
              <w:bottom w:val="single" w:sz="4" w:space="0" w:color="auto"/>
              <w:right w:val="single" w:sz="4" w:space="0" w:color="auto"/>
            </w:tcBorders>
          </w:tcPr>
          <w:p w14:paraId="1238482F" w14:textId="77777777" w:rsidR="00565AD8" w:rsidRPr="00154D33" w:rsidRDefault="00565AD8" w:rsidP="00D6211E">
            <w:pPr>
              <w:overflowPunct w:val="0"/>
              <w:autoSpaceDE w:val="0"/>
              <w:snapToGrid w:val="0"/>
              <w:spacing w:line="360" w:lineRule="auto"/>
              <w:jc w:val="both"/>
              <w:textAlignment w:val="baseline"/>
              <w:rPr>
                <w:color w:val="000000"/>
                <w:kern w:val="1"/>
                <w:sz w:val="22"/>
                <w:szCs w:val="22"/>
                <w:lang w:val="ro-RO"/>
              </w:rPr>
            </w:pPr>
          </w:p>
        </w:tc>
      </w:tr>
      <w:tr w:rsidR="00565AD8" w:rsidRPr="00154D33" w14:paraId="4EB7BC8E" w14:textId="2D56D7FB" w:rsidTr="00565AD8">
        <w:tc>
          <w:tcPr>
            <w:tcW w:w="0" w:type="auto"/>
            <w:tcBorders>
              <w:top w:val="single" w:sz="4" w:space="0" w:color="000000"/>
              <w:left w:val="single" w:sz="4" w:space="0" w:color="000000"/>
              <w:bottom w:val="single" w:sz="4" w:space="0" w:color="000000"/>
            </w:tcBorders>
          </w:tcPr>
          <w:p w14:paraId="68C337F3" w14:textId="77777777" w:rsidR="00565AD8" w:rsidRPr="00154D33" w:rsidRDefault="00565AD8" w:rsidP="00D6211E">
            <w:pPr>
              <w:overflowPunct w:val="0"/>
              <w:autoSpaceDE w:val="0"/>
              <w:snapToGrid w:val="0"/>
              <w:spacing w:line="360" w:lineRule="auto"/>
              <w:jc w:val="both"/>
              <w:textAlignment w:val="baseline"/>
              <w:rPr>
                <w:color w:val="000000"/>
                <w:kern w:val="1"/>
                <w:sz w:val="22"/>
                <w:szCs w:val="22"/>
              </w:rPr>
            </w:pPr>
          </w:p>
        </w:tc>
        <w:tc>
          <w:tcPr>
            <w:tcW w:w="0" w:type="auto"/>
            <w:tcBorders>
              <w:top w:val="single" w:sz="4" w:space="0" w:color="000000"/>
              <w:left w:val="single" w:sz="4" w:space="0" w:color="000000"/>
              <w:bottom w:val="single" w:sz="4" w:space="0" w:color="000000"/>
            </w:tcBorders>
          </w:tcPr>
          <w:p w14:paraId="24465380" w14:textId="77777777" w:rsidR="00565AD8" w:rsidRPr="00154D33" w:rsidRDefault="00565AD8" w:rsidP="00D6211E">
            <w:pPr>
              <w:overflowPunct w:val="0"/>
              <w:autoSpaceDE w:val="0"/>
              <w:snapToGrid w:val="0"/>
              <w:spacing w:line="360" w:lineRule="auto"/>
              <w:jc w:val="both"/>
              <w:textAlignment w:val="baseline"/>
              <w:rPr>
                <w:color w:val="000000"/>
                <w:kern w:val="1"/>
                <w:sz w:val="22"/>
                <w:szCs w:val="22"/>
              </w:rPr>
            </w:pPr>
          </w:p>
        </w:tc>
        <w:tc>
          <w:tcPr>
            <w:tcW w:w="0" w:type="auto"/>
            <w:tcBorders>
              <w:top w:val="single" w:sz="4" w:space="0" w:color="000000"/>
              <w:left w:val="single" w:sz="4" w:space="0" w:color="000000"/>
              <w:bottom w:val="single" w:sz="4" w:space="0" w:color="000000"/>
            </w:tcBorders>
          </w:tcPr>
          <w:p w14:paraId="38FE1065" w14:textId="77777777" w:rsidR="00565AD8" w:rsidRPr="00154D33" w:rsidRDefault="00565AD8" w:rsidP="00D6211E">
            <w:pPr>
              <w:overflowPunct w:val="0"/>
              <w:autoSpaceDE w:val="0"/>
              <w:snapToGrid w:val="0"/>
              <w:spacing w:line="360" w:lineRule="auto"/>
              <w:jc w:val="both"/>
              <w:textAlignment w:val="baseline"/>
              <w:rPr>
                <w:color w:val="000000"/>
                <w:kern w:val="1"/>
                <w:sz w:val="22"/>
                <w:szCs w:val="22"/>
              </w:rPr>
            </w:pPr>
          </w:p>
        </w:tc>
        <w:tc>
          <w:tcPr>
            <w:tcW w:w="0" w:type="auto"/>
            <w:tcBorders>
              <w:top w:val="single" w:sz="4" w:space="0" w:color="000000"/>
              <w:left w:val="single" w:sz="4" w:space="0" w:color="000000"/>
              <w:bottom w:val="single" w:sz="4" w:space="0" w:color="000000"/>
              <w:right w:val="single" w:sz="4" w:space="0" w:color="auto"/>
            </w:tcBorders>
          </w:tcPr>
          <w:p w14:paraId="05C7C3B1" w14:textId="77777777" w:rsidR="00565AD8" w:rsidRPr="00154D33" w:rsidRDefault="00565AD8" w:rsidP="00D6211E">
            <w:pPr>
              <w:overflowPunct w:val="0"/>
              <w:autoSpaceDE w:val="0"/>
              <w:snapToGrid w:val="0"/>
              <w:spacing w:line="360" w:lineRule="auto"/>
              <w:jc w:val="both"/>
              <w:textAlignment w:val="baseline"/>
              <w:rPr>
                <w:color w:val="000000"/>
                <w:kern w:val="1"/>
                <w:sz w:val="22"/>
                <w:szCs w:val="22"/>
              </w:rPr>
            </w:pPr>
          </w:p>
        </w:tc>
        <w:tc>
          <w:tcPr>
            <w:tcW w:w="0" w:type="auto"/>
            <w:tcBorders>
              <w:top w:val="single" w:sz="4" w:space="0" w:color="auto"/>
              <w:left w:val="single" w:sz="4" w:space="0" w:color="auto"/>
              <w:bottom w:val="single" w:sz="4" w:space="0" w:color="auto"/>
              <w:right w:val="single" w:sz="4" w:space="0" w:color="auto"/>
            </w:tcBorders>
          </w:tcPr>
          <w:p w14:paraId="5BAB1E56" w14:textId="77777777" w:rsidR="00565AD8" w:rsidRPr="00154D33" w:rsidRDefault="00565AD8" w:rsidP="00D6211E">
            <w:pPr>
              <w:overflowPunct w:val="0"/>
              <w:autoSpaceDE w:val="0"/>
              <w:snapToGrid w:val="0"/>
              <w:spacing w:line="360" w:lineRule="auto"/>
              <w:jc w:val="both"/>
              <w:textAlignment w:val="baseline"/>
              <w:rPr>
                <w:color w:val="000000"/>
                <w:kern w:val="1"/>
                <w:sz w:val="22"/>
                <w:szCs w:val="22"/>
              </w:rPr>
            </w:pPr>
          </w:p>
        </w:tc>
        <w:tc>
          <w:tcPr>
            <w:tcW w:w="0" w:type="auto"/>
            <w:tcBorders>
              <w:top w:val="single" w:sz="4" w:space="0" w:color="auto"/>
              <w:left w:val="single" w:sz="4" w:space="0" w:color="auto"/>
              <w:bottom w:val="single" w:sz="4" w:space="0" w:color="auto"/>
              <w:right w:val="single" w:sz="4" w:space="0" w:color="auto"/>
            </w:tcBorders>
          </w:tcPr>
          <w:p w14:paraId="195BEE5A" w14:textId="77777777" w:rsidR="00565AD8" w:rsidRPr="00154D33" w:rsidRDefault="00565AD8" w:rsidP="00D6211E">
            <w:pPr>
              <w:overflowPunct w:val="0"/>
              <w:autoSpaceDE w:val="0"/>
              <w:snapToGrid w:val="0"/>
              <w:spacing w:line="360" w:lineRule="auto"/>
              <w:jc w:val="both"/>
              <w:textAlignment w:val="baseline"/>
              <w:rPr>
                <w:color w:val="000000"/>
                <w:kern w:val="1"/>
                <w:sz w:val="22"/>
                <w:szCs w:val="22"/>
              </w:rPr>
            </w:pPr>
          </w:p>
        </w:tc>
        <w:tc>
          <w:tcPr>
            <w:tcW w:w="0" w:type="auto"/>
            <w:tcBorders>
              <w:top w:val="single" w:sz="4" w:space="0" w:color="auto"/>
              <w:bottom w:val="single" w:sz="4" w:space="0" w:color="auto"/>
              <w:right w:val="single" w:sz="4" w:space="0" w:color="auto"/>
            </w:tcBorders>
          </w:tcPr>
          <w:p w14:paraId="71A9CE9A" w14:textId="77777777" w:rsidR="00565AD8" w:rsidRPr="00154D33" w:rsidRDefault="00565AD8" w:rsidP="00D6211E">
            <w:pPr>
              <w:overflowPunct w:val="0"/>
              <w:autoSpaceDE w:val="0"/>
              <w:snapToGrid w:val="0"/>
              <w:spacing w:line="360" w:lineRule="auto"/>
              <w:jc w:val="both"/>
              <w:textAlignment w:val="baseline"/>
              <w:rPr>
                <w:color w:val="000000"/>
                <w:kern w:val="1"/>
                <w:sz w:val="22"/>
                <w:szCs w:val="22"/>
              </w:rPr>
            </w:pPr>
          </w:p>
        </w:tc>
      </w:tr>
      <w:tr w:rsidR="00565AD8" w:rsidRPr="00154D33" w14:paraId="01078A18" w14:textId="163F2127" w:rsidTr="00565AD8">
        <w:tc>
          <w:tcPr>
            <w:tcW w:w="0" w:type="auto"/>
            <w:tcBorders>
              <w:top w:val="single" w:sz="4" w:space="0" w:color="000000"/>
              <w:left w:val="single" w:sz="4" w:space="0" w:color="000000"/>
              <w:bottom w:val="single" w:sz="4" w:space="0" w:color="000000"/>
            </w:tcBorders>
          </w:tcPr>
          <w:p w14:paraId="79C98254" w14:textId="77777777" w:rsidR="00565AD8" w:rsidRPr="00154D33" w:rsidRDefault="00565AD8" w:rsidP="00D6211E">
            <w:pPr>
              <w:overflowPunct w:val="0"/>
              <w:autoSpaceDE w:val="0"/>
              <w:snapToGrid w:val="0"/>
              <w:spacing w:line="360" w:lineRule="auto"/>
              <w:jc w:val="both"/>
              <w:textAlignment w:val="baseline"/>
              <w:rPr>
                <w:color w:val="000000"/>
                <w:kern w:val="1"/>
                <w:sz w:val="22"/>
                <w:szCs w:val="22"/>
              </w:rPr>
            </w:pPr>
          </w:p>
        </w:tc>
        <w:tc>
          <w:tcPr>
            <w:tcW w:w="0" w:type="auto"/>
            <w:tcBorders>
              <w:top w:val="single" w:sz="4" w:space="0" w:color="000000"/>
              <w:left w:val="single" w:sz="4" w:space="0" w:color="000000"/>
              <w:bottom w:val="single" w:sz="4" w:space="0" w:color="000000"/>
            </w:tcBorders>
          </w:tcPr>
          <w:p w14:paraId="4299BC30" w14:textId="77777777" w:rsidR="00565AD8" w:rsidRPr="00154D33" w:rsidRDefault="00565AD8" w:rsidP="00D6211E">
            <w:pPr>
              <w:overflowPunct w:val="0"/>
              <w:autoSpaceDE w:val="0"/>
              <w:snapToGrid w:val="0"/>
              <w:spacing w:line="360" w:lineRule="auto"/>
              <w:jc w:val="both"/>
              <w:textAlignment w:val="baseline"/>
              <w:rPr>
                <w:color w:val="000000"/>
                <w:kern w:val="1"/>
                <w:sz w:val="22"/>
                <w:szCs w:val="22"/>
              </w:rPr>
            </w:pPr>
          </w:p>
        </w:tc>
        <w:tc>
          <w:tcPr>
            <w:tcW w:w="0" w:type="auto"/>
            <w:tcBorders>
              <w:top w:val="single" w:sz="4" w:space="0" w:color="000000"/>
              <w:left w:val="single" w:sz="4" w:space="0" w:color="000000"/>
              <w:bottom w:val="single" w:sz="4" w:space="0" w:color="000000"/>
            </w:tcBorders>
          </w:tcPr>
          <w:p w14:paraId="1ED55807" w14:textId="77777777" w:rsidR="00565AD8" w:rsidRPr="00154D33" w:rsidRDefault="00565AD8" w:rsidP="00D6211E">
            <w:pPr>
              <w:overflowPunct w:val="0"/>
              <w:autoSpaceDE w:val="0"/>
              <w:snapToGrid w:val="0"/>
              <w:spacing w:line="360" w:lineRule="auto"/>
              <w:jc w:val="both"/>
              <w:textAlignment w:val="baseline"/>
              <w:rPr>
                <w:color w:val="000000"/>
                <w:kern w:val="1"/>
                <w:sz w:val="22"/>
                <w:szCs w:val="22"/>
              </w:rPr>
            </w:pPr>
          </w:p>
        </w:tc>
        <w:tc>
          <w:tcPr>
            <w:tcW w:w="0" w:type="auto"/>
            <w:tcBorders>
              <w:top w:val="single" w:sz="4" w:space="0" w:color="000000"/>
              <w:left w:val="single" w:sz="4" w:space="0" w:color="000000"/>
              <w:bottom w:val="single" w:sz="4" w:space="0" w:color="000000"/>
              <w:right w:val="single" w:sz="4" w:space="0" w:color="auto"/>
            </w:tcBorders>
          </w:tcPr>
          <w:p w14:paraId="799ECF2B" w14:textId="77777777" w:rsidR="00565AD8" w:rsidRPr="00154D33" w:rsidRDefault="00565AD8" w:rsidP="00D6211E">
            <w:pPr>
              <w:overflowPunct w:val="0"/>
              <w:autoSpaceDE w:val="0"/>
              <w:snapToGrid w:val="0"/>
              <w:spacing w:line="360" w:lineRule="auto"/>
              <w:jc w:val="both"/>
              <w:textAlignment w:val="baseline"/>
              <w:rPr>
                <w:color w:val="000000"/>
                <w:kern w:val="1"/>
                <w:sz w:val="22"/>
                <w:szCs w:val="22"/>
              </w:rPr>
            </w:pPr>
          </w:p>
        </w:tc>
        <w:tc>
          <w:tcPr>
            <w:tcW w:w="0" w:type="auto"/>
            <w:tcBorders>
              <w:top w:val="single" w:sz="4" w:space="0" w:color="auto"/>
              <w:left w:val="single" w:sz="4" w:space="0" w:color="auto"/>
              <w:bottom w:val="single" w:sz="4" w:space="0" w:color="auto"/>
              <w:right w:val="single" w:sz="4" w:space="0" w:color="auto"/>
            </w:tcBorders>
          </w:tcPr>
          <w:p w14:paraId="5C7EA186" w14:textId="77777777" w:rsidR="00565AD8" w:rsidRPr="00154D33" w:rsidRDefault="00565AD8" w:rsidP="00D6211E">
            <w:pPr>
              <w:overflowPunct w:val="0"/>
              <w:autoSpaceDE w:val="0"/>
              <w:snapToGrid w:val="0"/>
              <w:spacing w:line="360" w:lineRule="auto"/>
              <w:jc w:val="both"/>
              <w:textAlignment w:val="baseline"/>
              <w:rPr>
                <w:color w:val="000000"/>
                <w:kern w:val="1"/>
                <w:sz w:val="22"/>
                <w:szCs w:val="22"/>
              </w:rPr>
            </w:pPr>
          </w:p>
        </w:tc>
        <w:tc>
          <w:tcPr>
            <w:tcW w:w="0" w:type="auto"/>
            <w:tcBorders>
              <w:top w:val="single" w:sz="4" w:space="0" w:color="auto"/>
              <w:left w:val="single" w:sz="4" w:space="0" w:color="auto"/>
              <w:bottom w:val="single" w:sz="4" w:space="0" w:color="auto"/>
              <w:right w:val="single" w:sz="4" w:space="0" w:color="auto"/>
            </w:tcBorders>
          </w:tcPr>
          <w:p w14:paraId="31D40990" w14:textId="77777777" w:rsidR="00565AD8" w:rsidRPr="00154D33" w:rsidRDefault="00565AD8" w:rsidP="00D6211E">
            <w:pPr>
              <w:overflowPunct w:val="0"/>
              <w:autoSpaceDE w:val="0"/>
              <w:snapToGrid w:val="0"/>
              <w:spacing w:line="360" w:lineRule="auto"/>
              <w:jc w:val="both"/>
              <w:textAlignment w:val="baseline"/>
              <w:rPr>
                <w:color w:val="000000"/>
                <w:kern w:val="1"/>
                <w:sz w:val="22"/>
                <w:szCs w:val="22"/>
              </w:rPr>
            </w:pPr>
          </w:p>
        </w:tc>
        <w:tc>
          <w:tcPr>
            <w:tcW w:w="0" w:type="auto"/>
            <w:tcBorders>
              <w:top w:val="single" w:sz="4" w:space="0" w:color="auto"/>
              <w:bottom w:val="single" w:sz="4" w:space="0" w:color="auto"/>
              <w:right w:val="single" w:sz="4" w:space="0" w:color="auto"/>
            </w:tcBorders>
          </w:tcPr>
          <w:p w14:paraId="1BF6AEF0" w14:textId="77777777" w:rsidR="00565AD8" w:rsidRPr="00154D33" w:rsidRDefault="00565AD8" w:rsidP="00D6211E">
            <w:pPr>
              <w:overflowPunct w:val="0"/>
              <w:autoSpaceDE w:val="0"/>
              <w:snapToGrid w:val="0"/>
              <w:spacing w:line="360" w:lineRule="auto"/>
              <w:jc w:val="both"/>
              <w:textAlignment w:val="baseline"/>
              <w:rPr>
                <w:color w:val="000000"/>
                <w:kern w:val="1"/>
                <w:sz w:val="22"/>
                <w:szCs w:val="22"/>
              </w:rPr>
            </w:pPr>
          </w:p>
        </w:tc>
      </w:tr>
      <w:tr w:rsidR="00565AD8" w:rsidRPr="00154D33" w14:paraId="08575E51" w14:textId="635AF4A5" w:rsidTr="00565AD8">
        <w:tc>
          <w:tcPr>
            <w:tcW w:w="0" w:type="auto"/>
            <w:tcBorders>
              <w:top w:val="single" w:sz="4" w:space="0" w:color="000000"/>
              <w:left w:val="single" w:sz="4" w:space="0" w:color="000000"/>
              <w:bottom w:val="single" w:sz="4" w:space="0" w:color="000000"/>
            </w:tcBorders>
          </w:tcPr>
          <w:p w14:paraId="19496A3A" w14:textId="77777777" w:rsidR="00565AD8" w:rsidRPr="00154D33" w:rsidRDefault="00565AD8" w:rsidP="00D6211E">
            <w:pPr>
              <w:overflowPunct w:val="0"/>
              <w:autoSpaceDE w:val="0"/>
              <w:snapToGrid w:val="0"/>
              <w:spacing w:line="360" w:lineRule="auto"/>
              <w:jc w:val="both"/>
              <w:textAlignment w:val="baseline"/>
              <w:rPr>
                <w:color w:val="000000"/>
                <w:kern w:val="1"/>
                <w:sz w:val="22"/>
                <w:szCs w:val="22"/>
              </w:rPr>
            </w:pPr>
          </w:p>
        </w:tc>
        <w:tc>
          <w:tcPr>
            <w:tcW w:w="0" w:type="auto"/>
            <w:tcBorders>
              <w:top w:val="single" w:sz="4" w:space="0" w:color="000000"/>
              <w:left w:val="single" w:sz="4" w:space="0" w:color="000000"/>
              <w:bottom w:val="single" w:sz="4" w:space="0" w:color="000000"/>
            </w:tcBorders>
          </w:tcPr>
          <w:p w14:paraId="307CECB1" w14:textId="77777777" w:rsidR="00565AD8" w:rsidRPr="00154D33" w:rsidRDefault="00565AD8" w:rsidP="00D6211E">
            <w:pPr>
              <w:overflowPunct w:val="0"/>
              <w:autoSpaceDE w:val="0"/>
              <w:snapToGrid w:val="0"/>
              <w:spacing w:line="360" w:lineRule="auto"/>
              <w:jc w:val="both"/>
              <w:textAlignment w:val="baseline"/>
              <w:rPr>
                <w:color w:val="000000"/>
                <w:kern w:val="1"/>
                <w:sz w:val="22"/>
                <w:szCs w:val="22"/>
              </w:rPr>
            </w:pPr>
          </w:p>
        </w:tc>
        <w:tc>
          <w:tcPr>
            <w:tcW w:w="0" w:type="auto"/>
            <w:tcBorders>
              <w:top w:val="single" w:sz="4" w:space="0" w:color="000000"/>
              <w:left w:val="single" w:sz="4" w:space="0" w:color="000000"/>
              <w:bottom w:val="single" w:sz="4" w:space="0" w:color="000000"/>
            </w:tcBorders>
          </w:tcPr>
          <w:p w14:paraId="43911B6E" w14:textId="77777777" w:rsidR="00565AD8" w:rsidRPr="00154D33" w:rsidRDefault="00565AD8" w:rsidP="00D6211E">
            <w:pPr>
              <w:overflowPunct w:val="0"/>
              <w:autoSpaceDE w:val="0"/>
              <w:snapToGrid w:val="0"/>
              <w:spacing w:line="360" w:lineRule="auto"/>
              <w:jc w:val="both"/>
              <w:textAlignment w:val="baseline"/>
              <w:rPr>
                <w:color w:val="000000"/>
                <w:kern w:val="1"/>
                <w:sz w:val="22"/>
                <w:szCs w:val="22"/>
              </w:rPr>
            </w:pPr>
          </w:p>
        </w:tc>
        <w:tc>
          <w:tcPr>
            <w:tcW w:w="0" w:type="auto"/>
            <w:tcBorders>
              <w:top w:val="single" w:sz="4" w:space="0" w:color="000000"/>
              <w:left w:val="single" w:sz="4" w:space="0" w:color="000000"/>
              <w:bottom w:val="single" w:sz="4" w:space="0" w:color="000000"/>
              <w:right w:val="single" w:sz="4" w:space="0" w:color="auto"/>
            </w:tcBorders>
          </w:tcPr>
          <w:p w14:paraId="30D613FB" w14:textId="77777777" w:rsidR="00565AD8" w:rsidRPr="00154D33" w:rsidRDefault="00565AD8" w:rsidP="00D6211E">
            <w:pPr>
              <w:overflowPunct w:val="0"/>
              <w:autoSpaceDE w:val="0"/>
              <w:snapToGrid w:val="0"/>
              <w:spacing w:line="360" w:lineRule="auto"/>
              <w:jc w:val="both"/>
              <w:textAlignment w:val="baseline"/>
              <w:rPr>
                <w:color w:val="000000"/>
                <w:kern w:val="1"/>
                <w:sz w:val="22"/>
                <w:szCs w:val="22"/>
              </w:rPr>
            </w:pPr>
          </w:p>
        </w:tc>
        <w:tc>
          <w:tcPr>
            <w:tcW w:w="0" w:type="auto"/>
            <w:tcBorders>
              <w:top w:val="single" w:sz="4" w:space="0" w:color="auto"/>
              <w:left w:val="single" w:sz="4" w:space="0" w:color="auto"/>
              <w:bottom w:val="single" w:sz="4" w:space="0" w:color="auto"/>
              <w:right w:val="single" w:sz="4" w:space="0" w:color="auto"/>
            </w:tcBorders>
          </w:tcPr>
          <w:p w14:paraId="1FC94B38" w14:textId="77777777" w:rsidR="00565AD8" w:rsidRPr="00154D33" w:rsidRDefault="00565AD8" w:rsidP="00D6211E">
            <w:pPr>
              <w:overflowPunct w:val="0"/>
              <w:autoSpaceDE w:val="0"/>
              <w:snapToGrid w:val="0"/>
              <w:spacing w:line="360" w:lineRule="auto"/>
              <w:jc w:val="both"/>
              <w:textAlignment w:val="baseline"/>
              <w:rPr>
                <w:color w:val="000000"/>
                <w:kern w:val="1"/>
                <w:sz w:val="22"/>
                <w:szCs w:val="22"/>
              </w:rPr>
            </w:pPr>
          </w:p>
        </w:tc>
        <w:tc>
          <w:tcPr>
            <w:tcW w:w="0" w:type="auto"/>
            <w:tcBorders>
              <w:top w:val="single" w:sz="4" w:space="0" w:color="auto"/>
              <w:left w:val="single" w:sz="4" w:space="0" w:color="auto"/>
              <w:bottom w:val="single" w:sz="4" w:space="0" w:color="auto"/>
              <w:right w:val="single" w:sz="4" w:space="0" w:color="auto"/>
            </w:tcBorders>
          </w:tcPr>
          <w:p w14:paraId="6FE6E06E" w14:textId="77777777" w:rsidR="00565AD8" w:rsidRPr="00154D33" w:rsidRDefault="00565AD8" w:rsidP="00D6211E">
            <w:pPr>
              <w:overflowPunct w:val="0"/>
              <w:autoSpaceDE w:val="0"/>
              <w:snapToGrid w:val="0"/>
              <w:spacing w:line="360" w:lineRule="auto"/>
              <w:jc w:val="both"/>
              <w:textAlignment w:val="baseline"/>
              <w:rPr>
                <w:color w:val="000000"/>
                <w:kern w:val="1"/>
                <w:sz w:val="22"/>
                <w:szCs w:val="22"/>
              </w:rPr>
            </w:pPr>
          </w:p>
        </w:tc>
        <w:tc>
          <w:tcPr>
            <w:tcW w:w="0" w:type="auto"/>
            <w:tcBorders>
              <w:top w:val="single" w:sz="4" w:space="0" w:color="auto"/>
              <w:bottom w:val="single" w:sz="4" w:space="0" w:color="auto"/>
              <w:right w:val="single" w:sz="4" w:space="0" w:color="auto"/>
            </w:tcBorders>
          </w:tcPr>
          <w:p w14:paraId="1D56A75A" w14:textId="77777777" w:rsidR="00565AD8" w:rsidRPr="00154D33" w:rsidRDefault="00565AD8" w:rsidP="00D6211E">
            <w:pPr>
              <w:overflowPunct w:val="0"/>
              <w:autoSpaceDE w:val="0"/>
              <w:snapToGrid w:val="0"/>
              <w:spacing w:line="360" w:lineRule="auto"/>
              <w:jc w:val="both"/>
              <w:textAlignment w:val="baseline"/>
              <w:rPr>
                <w:color w:val="000000"/>
                <w:kern w:val="1"/>
                <w:sz w:val="22"/>
                <w:szCs w:val="22"/>
              </w:rPr>
            </w:pPr>
          </w:p>
        </w:tc>
      </w:tr>
      <w:tr w:rsidR="00565AD8" w:rsidRPr="00154D33" w14:paraId="7A1D1211" w14:textId="45104D33" w:rsidTr="00565AD8">
        <w:tc>
          <w:tcPr>
            <w:tcW w:w="0" w:type="auto"/>
            <w:tcBorders>
              <w:top w:val="single" w:sz="4" w:space="0" w:color="000000"/>
              <w:left w:val="single" w:sz="4" w:space="0" w:color="000000"/>
              <w:bottom w:val="single" w:sz="4" w:space="0" w:color="000000"/>
            </w:tcBorders>
          </w:tcPr>
          <w:p w14:paraId="1AC9FB08" w14:textId="77777777" w:rsidR="00565AD8" w:rsidRPr="00154D33" w:rsidRDefault="00565AD8" w:rsidP="00D6211E">
            <w:pPr>
              <w:overflowPunct w:val="0"/>
              <w:autoSpaceDE w:val="0"/>
              <w:snapToGrid w:val="0"/>
              <w:spacing w:line="360" w:lineRule="auto"/>
              <w:jc w:val="both"/>
              <w:textAlignment w:val="baseline"/>
              <w:rPr>
                <w:color w:val="000000"/>
                <w:kern w:val="1"/>
                <w:sz w:val="22"/>
                <w:szCs w:val="22"/>
              </w:rPr>
            </w:pPr>
          </w:p>
        </w:tc>
        <w:tc>
          <w:tcPr>
            <w:tcW w:w="0" w:type="auto"/>
            <w:tcBorders>
              <w:top w:val="single" w:sz="4" w:space="0" w:color="000000"/>
              <w:left w:val="single" w:sz="4" w:space="0" w:color="000000"/>
              <w:bottom w:val="single" w:sz="4" w:space="0" w:color="000000"/>
            </w:tcBorders>
          </w:tcPr>
          <w:p w14:paraId="51B01ED2" w14:textId="77777777" w:rsidR="00565AD8" w:rsidRPr="00154D33" w:rsidRDefault="00565AD8" w:rsidP="00D6211E">
            <w:pPr>
              <w:overflowPunct w:val="0"/>
              <w:autoSpaceDE w:val="0"/>
              <w:snapToGrid w:val="0"/>
              <w:spacing w:line="360" w:lineRule="auto"/>
              <w:jc w:val="both"/>
              <w:textAlignment w:val="baseline"/>
              <w:rPr>
                <w:color w:val="000000"/>
                <w:kern w:val="1"/>
                <w:sz w:val="22"/>
                <w:szCs w:val="22"/>
              </w:rPr>
            </w:pPr>
          </w:p>
        </w:tc>
        <w:tc>
          <w:tcPr>
            <w:tcW w:w="0" w:type="auto"/>
            <w:tcBorders>
              <w:top w:val="single" w:sz="4" w:space="0" w:color="000000"/>
              <w:left w:val="single" w:sz="4" w:space="0" w:color="000000"/>
              <w:bottom w:val="single" w:sz="4" w:space="0" w:color="000000"/>
            </w:tcBorders>
          </w:tcPr>
          <w:p w14:paraId="6C9B51FA" w14:textId="77777777" w:rsidR="00565AD8" w:rsidRPr="00154D33" w:rsidRDefault="00565AD8" w:rsidP="00D6211E">
            <w:pPr>
              <w:overflowPunct w:val="0"/>
              <w:autoSpaceDE w:val="0"/>
              <w:snapToGrid w:val="0"/>
              <w:spacing w:line="360" w:lineRule="auto"/>
              <w:jc w:val="both"/>
              <w:textAlignment w:val="baseline"/>
              <w:rPr>
                <w:color w:val="000000"/>
                <w:kern w:val="1"/>
                <w:sz w:val="22"/>
                <w:szCs w:val="22"/>
              </w:rPr>
            </w:pPr>
          </w:p>
        </w:tc>
        <w:tc>
          <w:tcPr>
            <w:tcW w:w="0" w:type="auto"/>
            <w:tcBorders>
              <w:top w:val="single" w:sz="4" w:space="0" w:color="000000"/>
              <w:left w:val="single" w:sz="4" w:space="0" w:color="000000"/>
              <w:bottom w:val="single" w:sz="4" w:space="0" w:color="000000"/>
              <w:right w:val="single" w:sz="4" w:space="0" w:color="auto"/>
            </w:tcBorders>
          </w:tcPr>
          <w:p w14:paraId="1DA4CF0C" w14:textId="77777777" w:rsidR="00565AD8" w:rsidRPr="00154D33" w:rsidRDefault="00565AD8" w:rsidP="00D6211E">
            <w:pPr>
              <w:overflowPunct w:val="0"/>
              <w:autoSpaceDE w:val="0"/>
              <w:snapToGrid w:val="0"/>
              <w:spacing w:line="360" w:lineRule="auto"/>
              <w:jc w:val="both"/>
              <w:textAlignment w:val="baseline"/>
              <w:rPr>
                <w:color w:val="000000"/>
                <w:kern w:val="1"/>
                <w:sz w:val="22"/>
                <w:szCs w:val="22"/>
              </w:rPr>
            </w:pPr>
          </w:p>
        </w:tc>
        <w:tc>
          <w:tcPr>
            <w:tcW w:w="0" w:type="auto"/>
            <w:tcBorders>
              <w:top w:val="single" w:sz="4" w:space="0" w:color="auto"/>
              <w:left w:val="single" w:sz="4" w:space="0" w:color="auto"/>
              <w:bottom w:val="single" w:sz="4" w:space="0" w:color="auto"/>
              <w:right w:val="single" w:sz="4" w:space="0" w:color="auto"/>
            </w:tcBorders>
          </w:tcPr>
          <w:p w14:paraId="56A7B023" w14:textId="77777777" w:rsidR="00565AD8" w:rsidRPr="00154D33" w:rsidRDefault="00565AD8" w:rsidP="00D6211E">
            <w:pPr>
              <w:overflowPunct w:val="0"/>
              <w:autoSpaceDE w:val="0"/>
              <w:snapToGrid w:val="0"/>
              <w:spacing w:line="360" w:lineRule="auto"/>
              <w:jc w:val="both"/>
              <w:textAlignment w:val="baseline"/>
              <w:rPr>
                <w:color w:val="000000"/>
                <w:kern w:val="1"/>
                <w:sz w:val="22"/>
                <w:szCs w:val="22"/>
              </w:rPr>
            </w:pPr>
          </w:p>
        </w:tc>
        <w:tc>
          <w:tcPr>
            <w:tcW w:w="0" w:type="auto"/>
            <w:tcBorders>
              <w:top w:val="single" w:sz="4" w:space="0" w:color="auto"/>
              <w:left w:val="single" w:sz="4" w:space="0" w:color="auto"/>
              <w:bottom w:val="single" w:sz="4" w:space="0" w:color="auto"/>
              <w:right w:val="single" w:sz="4" w:space="0" w:color="auto"/>
            </w:tcBorders>
          </w:tcPr>
          <w:p w14:paraId="4213E8D2" w14:textId="77777777" w:rsidR="00565AD8" w:rsidRPr="00154D33" w:rsidRDefault="00565AD8" w:rsidP="00D6211E">
            <w:pPr>
              <w:overflowPunct w:val="0"/>
              <w:autoSpaceDE w:val="0"/>
              <w:snapToGrid w:val="0"/>
              <w:spacing w:line="360" w:lineRule="auto"/>
              <w:jc w:val="both"/>
              <w:textAlignment w:val="baseline"/>
              <w:rPr>
                <w:color w:val="000000"/>
                <w:kern w:val="1"/>
                <w:sz w:val="22"/>
                <w:szCs w:val="22"/>
              </w:rPr>
            </w:pPr>
          </w:p>
        </w:tc>
        <w:tc>
          <w:tcPr>
            <w:tcW w:w="0" w:type="auto"/>
            <w:tcBorders>
              <w:top w:val="single" w:sz="4" w:space="0" w:color="auto"/>
              <w:bottom w:val="single" w:sz="4" w:space="0" w:color="auto"/>
              <w:right w:val="single" w:sz="4" w:space="0" w:color="auto"/>
            </w:tcBorders>
          </w:tcPr>
          <w:p w14:paraId="7224D77D" w14:textId="77777777" w:rsidR="00565AD8" w:rsidRPr="00154D33" w:rsidRDefault="00565AD8" w:rsidP="00D6211E">
            <w:pPr>
              <w:overflowPunct w:val="0"/>
              <w:autoSpaceDE w:val="0"/>
              <w:snapToGrid w:val="0"/>
              <w:spacing w:line="360" w:lineRule="auto"/>
              <w:jc w:val="both"/>
              <w:textAlignment w:val="baseline"/>
              <w:rPr>
                <w:color w:val="000000"/>
                <w:kern w:val="1"/>
                <w:sz w:val="22"/>
                <w:szCs w:val="22"/>
              </w:rPr>
            </w:pPr>
          </w:p>
        </w:tc>
      </w:tr>
    </w:tbl>
    <w:p w14:paraId="484B10D5" w14:textId="77777777" w:rsidR="003A34F4" w:rsidRPr="00154D33" w:rsidRDefault="003A34F4">
      <w:pPr>
        <w:tabs>
          <w:tab w:val="left" w:pos="6300"/>
        </w:tabs>
        <w:overflowPunct w:val="0"/>
        <w:autoSpaceDE w:val="0"/>
        <w:spacing w:line="360" w:lineRule="auto"/>
        <w:jc w:val="both"/>
        <w:textAlignment w:val="baseline"/>
        <w:rPr>
          <w:sz w:val="22"/>
          <w:szCs w:val="22"/>
        </w:rPr>
      </w:pPr>
    </w:p>
    <w:p w14:paraId="02D1A28F" w14:textId="77777777" w:rsidR="003A34F4" w:rsidRPr="00154D33" w:rsidRDefault="003F6E8A">
      <w:pPr>
        <w:spacing w:line="360" w:lineRule="auto"/>
        <w:jc w:val="both"/>
        <w:rPr>
          <w:rFonts w:eastAsia="Calibri"/>
          <w:color w:val="000000"/>
          <w:kern w:val="1"/>
          <w:sz w:val="22"/>
          <w:szCs w:val="22"/>
          <w:lang w:val="ro-RO"/>
        </w:rPr>
      </w:pPr>
      <w:r w:rsidRPr="00154D33">
        <w:rPr>
          <w:rFonts w:eastAsia="Calibri"/>
          <w:color w:val="000000"/>
          <w:kern w:val="1"/>
          <w:sz w:val="22"/>
          <w:szCs w:val="22"/>
          <w:lang w:val="ro-RO"/>
        </w:rPr>
        <w:t xml:space="preserve">Subsemnatul declar ca </w:t>
      </w:r>
      <w:proofErr w:type="spellStart"/>
      <w:r w:rsidRPr="00154D33">
        <w:rPr>
          <w:rFonts w:eastAsia="Calibri"/>
          <w:color w:val="000000"/>
          <w:kern w:val="1"/>
          <w:sz w:val="22"/>
          <w:szCs w:val="22"/>
          <w:lang w:val="ro-RO"/>
        </w:rPr>
        <w:t>informaţiile</w:t>
      </w:r>
      <w:proofErr w:type="spellEnd"/>
      <w:r w:rsidRPr="00154D33">
        <w:rPr>
          <w:rFonts w:eastAsia="Calibri"/>
          <w:color w:val="000000"/>
          <w:kern w:val="1"/>
          <w:sz w:val="22"/>
          <w:szCs w:val="22"/>
          <w:lang w:val="ro-RO"/>
        </w:rPr>
        <w:t xml:space="preserve"> furnizate sunt complete si corecte în fiecare detaliu si </w:t>
      </w:r>
      <w:proofErr w:type="spellStart"/>
      <w:r w:rsidRPr="00154D33">
        <w:rPr>
          <w:rFonts w:eastAsia="Calibri"/>
          <w:color w:val="000000"/>
          <w:kern w:val="1"/>
          <w:sz w:val="22"/>
          <w:szCs w:val="22"/>
          <w:lang w:val="ro-RO"/>
        </w:rPr>
        <w:t>înţeleg</w:t>
      </w:r>
      <w:proofErr w:type="spellEnd"/>
      <w:r w:rsidRPr="00154D33">
        <w:rPr>
          <w:rFonts w:eastAsia="Calibri"/>
          <w:color w:val="000000"/>
          <w:kern w:val="1"/>
          <w:sz w:val="22"/>
          <w:szCs w:val="22"/>
          <w:lang w:val="ro-RO"/>
        </w:rPr>
        <w:t xml:space="preserve"> ca autoritatea contractanta are dreptul de a solicita, în scopul verificării si confirmării </w:t>
      </w:r>
      <w:proofErr w:type="spellStart"/>
      <w:r w:rsidRPr="00154D33">
        <w:rPr>
          <w:rFonts w:eastAsia="Calibri"/>
          <w:color w:val="000000"/>
          <w:kern w:val="1"/>
          <w:sz w:val="22"/>
          <w:szCs w:val="22"/>
          <w:lang w:val="ro-RO"/>
        </w:rPr>
        <w:t>declaraţiilor</w:t>
      </w:r>
      <w:proofErr w:type="spellEnd"/>
      <w:r w:rsidRPr="00154D33">
        <w:rPr>
          <w:rFonts w:eastAsia="Calibri"/>
          <w:color w:val="000000"/>
          <w:kern w:val="1"/>
          <w:sz w:val="22"/>
          <w:szCs w:val="22"/>
          <w:lang w:val="ro-RO"/>
        </w:rPr>
        <w:t xml:space="preserve">, </w:t>
      </w:r>
      <w:proofErr w:type="spellStart"/>
      <w:r w:rsidRPr="00154D33">
        <w:rPr>
          <w:rFonts w:eastAsia="Calibri"/>
          <w:color w:val="000000"/>
          <w:kern w:val="1"/>
          <w:sz w:val="22"/>
          <w:szCs w:val="22"/>
          <w:lang w:val="ro-RO"/>
        </w:rPr>
        <w:t>situaţiilor</w:t>
      </w:r>
      <w:proofErr w:type="spellEnd"/>
      <w:r w:rsidRPr="00154D33">
        <w:rPr>
          <w:rFonts w:eastAsia="Calibri"/>
          <w:color w:val="000000"/>
          <w:kern w:val="1"/>
          <w:sz w:val="22"/>
          <w:szCs w:val="22"/>
          <w:lang w:val="ro-RO"/>
        </w:rPr>
        <w:t xml:space="preserve"> si documentelor care </w:t>
      </w:r>
      <w:proofErr w:type="spellStart"/>
      <w:r w:rsidRPr="00154D33">
        <w:rPr>
          <w:rFonts w:eastAsia="Calibri"/>
          <w:color w:val="000000"/>
          <w:kern w:val="1"/>
          <w:sz w:val="22"/>
          <w:szCs w:val="22"/>
          <w:lang w:val="ro-RO"/>
        </w:rPr>
        <w:t>însoţesc</w:t>
      </w:r>
      <w:proofErr w:type="spellEnd"/>
      <w:r w:rsidRPr="00154D33">
        <w:rPr>
          <w:rFonts w:eastAsia="Calibri"/>
          <w:color w:val="000000"/>
          <w:kern w:val="1"/>
          <w:sz w:val="22"/>
          <w:szCs w:val="22"/>
          <w:lang w:val="ro-RO"/>
        </w:rPr>
        <w:t xml:space="preserve"> oferta, orice </w:t>
      </w:r>
      <w:proofErr w:type="spellStart"/>
      <w:r w:rsidRPr="00154D33">
        <w:rPr>
          <w:rFonts w:eastAsia="Calibri"/>
          <w:color w:val="000000"/>
          <w:kern w:val="1"/>
          <w:sz w:val="22"/>
          <w:szCs w:val="22"/>
          <w:lang w:val="ro-RO"/>
        </w:rPr>
        <w:t>informaţii</w:t>
      </w:r>
      <w:proofErr w:type="spellEnd"/>
      <w:r w:rsidRPr="00154D33">
        <w:rPr>
          <w:rFonts w:eastAsia="Calibri"/>
          <w:color w:val="000000"/>
          <w:kern w:val="1"/>
          <w:sz w:val="22"/>
          <w:szCs w:val="22"/>
          <w:lang w:val="ro-RO"/>
        </w:rPr>
        <w:t xml:space="preserve"> suplimentare în scopul verificării datelor din prezenta declarate.</w:t>
      </w:r>
    </w:p>
    <w:p w14:paraId="3F55FFFF" w14:textId="77777777" w:rsidR="003A34F4" w:rsidRPr="00154D33" w:rsidRDefault="003A34F4">
      <w:pPr>
        <w:spacing w:line="360" w:lineRule="auto"/>
        <w:jc w:val="both"/>
        <w:rPr>
          <w:rFonts w:eastAsia="Calibri"/>
          <w:color w:val="000000"/>
          <w:kern w:val="1"/>
          <w:sz w:val="22"/>
          <w:szCs w:val="22"/>
          <w:lang w:val="ro-RO"/>
        </w:rPr>
      </w:pPr>
    </w:p>
    <w:p w14:paraId="614AAE62" w14:textId="77690E8D" w:rsidR="003A34F4" w:rsidRPr="00154D33" w:rsidRDefault="003F6E8A">
      <w:pPr>
        <w:spacing w:line="360" w:lineRule="auto"/>
        <w:jc w:val="both"/>
        <w:rPr>
          <w:rFonts w:eastAsia="Calibri"/>
          <w:color w:val="000000"/>
          <w:kern w:val="1"/>
          <w:sz w:val="22"/>
          <w:szCs w:val="22"/>
          <w:lang w:val="ro-RO"/>
        </w:rPr>
      </w:pPr>
      <w:r w:rsidRPr="00154D33">
        <w:rPr>
          <w:rFonts w:eastAsia="Calibri"/>
          <w:color w:val="000000"/>
          <w:kern w:val="1"/>
          <w:sz w:val="22"/>
          <w:szCs w:val="22"/>
          <w:lang w:val="ro-RO"/>
        </w:rPr>
        <w:t xml:space="preserve">Subsemnatul autorizez prin prezenta orice </w:t>
      </w:r>
      <w:proofErr w:type="spellStart"/>
      <w:r w:rsidRPr="00154D33">
        <w:rPr>
          <w:rFonts w:eastAsia="Calibri"/>
          <w:color w:val="000000"/>
          <w:kern w:val="1"/>
          <w:sz w:val="22"/>
          <w:szCs w:val="22"/>
          <w:lang w:val="ro-RO"/>
        </w:rPr>
        <w:t>instituţie</w:t>
      </w:r>
      <w:proofErr w:type="spellEnd"/>
      <w:r w:rsidRPr="00154D33">
        <w:rPr>
          <w:rFonts w:eastAsia="Calibri"/>
          <w:color w:val="000000"/>
          <w:kern w:val="1"/>
          <w:sz w:val="22"/>
          <w:szCs w:val="22"/>
          <w:lang w:val="ro-RO"/>
        </w:rPr>
        <w:t xml:space="preserve">, societate comerciala, banca, alte persoane juridice sa furnizeze </w:t>
      </w:r>
      <w:proofErr w:type="spellStart"/>
      <w:r w:rsidRPr="00154D33">
        <w:rPr>
          <w:rFonts w:eastAsia="Calibri"/>
          <w:color w:val="000000"/>
          <w:kern w:val="1"/>
          <w:sz w:val="22"/>
          <w:szCs w:val="22"/>
          <w:lang w:val="ro-RO"/>
        </w:rPr>
        <w:t>informaţii</w:t>
      </w:r>
      <w:proofErr w:type="spellEnd"/>
      <w:r w:rsidRPr="00154D33">
        <w:rPr>
          <w:rFonts w:eastAsia="Calibri"/>
          <w:color w:val="000000"/>
          <w:kern w:val="1"/>
          <w:sz w:val="22"/>
          <w:szCs w:val="22"/>
          <w:lang w:val="ro-RO"/>
        </w:rPr>
        <w:t xml:space="preserve"> </w:t>
      </w:r>
      <w:proofErr w:type="spellStart"/>
      <w:r w:rsidRPr="00154D33">
        <w:rPr>
          <w:rFonts w:eastAsia="Calibri"/>
          <w:color w:val="000000"/>
          <w:kern w:val="1"/>
          <w:sz w:val="22"/>
          <w:szCs w:val="22"/>
          <w:lang w:val="ro-RO"/>
        </w:rPr>
        <w:t>reprezentanţilor</w:t>
      </w:r>
      <w:proofErr w:type="spellEnd"/>
      <w:r w:rsidRPr="00154D33">
        <w:rPr>
          <w:rFonts w:eastAsia="Calibri"/>
          <w:color w:val="000000"/>
          <w:kern w:val="1"/>
          <w:sz w:val="22"/>
          <w:szCs w:val="22"/>
          <w:lang w:val="ro-RO"/>
        </w:rPr>
        <w:t xml:space="preserve"> </w:t>
      </w:r>
      <w:proofErr w:type="spellStart"/>
      <w:r w:rsidRPr="00154D33">
        <w:rPr>
          <w:rFonts w:eastAsia="Calibri"/>
          <w:color w:val="000000"/>
          <w:kern w:val="1"/>
          <w:sz w:val="22"/>
          <w:szCs w:val="22"/>
          <w:lang w:val="ro-RO"/>
        </w:rPr>
        <w:t>autorizaţi</w:t>
      </w:r>
      <w:proofErr w:type="spellEnd"/>
      <w:r w:rsidRPr="00154D33">
        <w:rPr>
          <w:rFonts w:eastAsia="Calibri"/>
          <w:color w:val="000000"/>
          <w:kern w:val="1"/>
          <w:sz w:val="22"/>
          <w:szCs w:val="22"/>
          <w:lang w:val="ro-RO"/>
        </w:rPr>
        <w:t xml:space="preserve"> ai </w:t>
      </w:r>
      <w:r w:rsidR="002E6BE4">
        <w:rPr>
          <w:rFonts w:eastAsia="Calibri"/>
          <w:color w:val="000000"/>
          <w:kern w:val="1"/>
          <w:sz w:val="22"/>
          <w:szCs w:val="22"/>
          <w:lang w:val="ro-RO"/>
        </w:rPr>
        <w:t>ORAS VOLUNTARI</w:t>
      </w:r>
      <w:r w:rsidRPr="00154D33">
        <w:rPr>
          <w:rFonts w:eastAsia="Calibri"/>
          <w:color w:val="000000"/>
          <w:kern w:val="1"/>
          <w:sz w:val="22"/>
          <w:szCs w:val="22"/>
          <w:lang w:val="ro-RO"/>
        </w:rPr>
        <w:t xml:space="preserve"> cu privire la orice aspect tehnic si financiar în legătura cu activitatea noastră.</w:t>
      </w:r>
    </w:p>
    <w:p w14:paraId="0910C0CB" w14:textId="77777777" w:rsidR="003A34F4" w:rsidRPr="00154D33" w:rsidRDefault="003A34F4">
      <w:pPr>
        <w:spacing w:line="360" w:lineRule="auto"/>
        <w:jc w:val="both"/>
        <w:rPr>
          <w:rFonts w:eastAsia="Calibri"/>
          <w:color w:val="000000"/>
          <w:kern w:val="1"/>
          <w:sz w:val="22"/>
          <w:szCs w:val="22"/>
          <w:lang w:val="ro-RO"/>
        </w:rPr>
      </w:pPr>
    </w:p>
    <w:p w14:paraId="62C0E165" w14:textId="77777777" w:rsidR="003A34F4" w:rsidRPr="00154D33" w:rsidRDefault="003F6E8A">
      <w:pPr>
        <w:spacing w:line="360" w:lineRule="auto"/>
        <w:jc w:val="both"/>
        <w:rPr>
          <w:rFonts w:eastAsia="Calibri"/>
          <w:color w:val="000000"/>
          <w:kern w:val="1"/>
          <w:sz w:val="22"/>
          <w:szCs w:val="22"/>
          <w:lang w:val="ro-RO"/>
        </w:rPr>
      </w:pPr>
      <w:r w:rsidRPr="00154D33">
        <w:rPr>
          <w:rFonts w:eastAsia="Calibri"/>
          <w:color w:val="000000"/>
          <w:kern w:val="1"/>
          <w:sz w:val="22"/>
          <w:szCs w:val="22"/>
          <w:lang w:val="ro-RO"/>
        </w:rPr>
        <w:t xml:space="preserve">Prezenta </w:t>
      </w:r>
      <w:proofErr w:type="spellStart"/>
      <w:r w:rsidRPr="00154D33">
        <w:rPr>
          <w:rFonts w:eastAsia="Calibri"/>
          <w:color w:val="000000"/>
          <w:kern w:val="1"/>
          <w:sz w:val="22"/>
          <w:szCs w:val="22"/>
          <w:lang w:val="ro-RO"/>
        </w:rPr>
        <w:t>declaraţie</w:t>
      </w:r>
      <w:proofErr w:type="spellEnd"/>
      <w:r w:rsidRPr="00154D33">
        <w:rPr>
          <w:rFonts w:eastAsia="Calibri"/>
          <w:color w:val="000000"/>
          <w:kern w:val="1"/>
          <w:sz w:val="22"/>
          <w:szCs w:val="22"/>
          <w:lang w:val="ro-RO"/>
        </w:rPr>
        <w:t xml:space="preserve"> este valabila până la data de ……………………………………………………......</w:t>
      </w:r>
    </w:p>
    <w:p w14:paraId="1C93BBA2" w14:textId="77777777" w:rsidR="003A34F4" w:rsidRPr="00154D33" w:rsidRDefault="003F6E8A">
      <w:pPr>
        <w:spacing w:line="360" w:lineRule="auto"/>
        <w:jc w:val="both"/>
        <w:rPr>
          <w:color w:val="000000"/>
          <w:kern w:val="1"/>
          <w:sz w:val="22"/>
          <w:szCs w:val="22"/>
          <w:lang w:val="ro-RO"/>
        </w:rPr>
      </w:pPr>
      <w:r w:rsidRPr="00154D33">
        <w:rPr>
          <w:rFonts w:eastAsia="Calibri"/>
          <w:color w:val="000000"/>
          <w:kern w:val="1"/>
          <w:sz w:val="22"/>
          <w:szCs w:val="22"/>
          <w:lang w:val="ro-RO"/>
        </w:rPr>
        <w:t xml:space="preserve">                        (se precizează data expirării perioadei de valabilitate a ofertei)</w:t>
      </w:r>
    </w:p>
    <w:p w14:paraId="58926E1B" w14:textId="77777777" w:rsidR="0059509D" w:rsidRPr="00154D33" w:rsidRDefault="0059509D">
      <w:pPr>
        <w:tabs>
          <w:tab w:val="left" w:pos="6300"/>
        </w:tabs>
        <w:overflowPunct w:val="0"/>
        <w:autoSpaceDE w:val="0"/>
        <w:spacing w:line="360" w:lineRule="auto"/>
        <w:jc w:val="both"/>
        <w:textAlignment w:val="baseline"/>
        <w:rPr>
          <w:color w:val="000000"/>
          <w:kern w:val="1"/>
          <w:sz w:val="22"/>
          <w:szCs w:val="22"/>
          <w:lang w:val="ro-RO"/>
        </w:rPr>
      </w:pPr>
    </w:p>
    <w:p w14:paraId="2A83A055" w14:textId="77777777" w:rsidR="0059509D" w:rsidRPr="00154D33" w:rsidRDefault="0059509D">
      <w:pPr>
        <w:tabs>
          <w:tab w:val="left" w:pos="6300"/>
        </w:tabs>
        <w:overflowPunct w:val="0"/>
        <w:autoSpaceDE w:val="0"/>
        <w:spacing w:line="360" w:lineRule="auto"/>
        <w:jc w:val="both"/>
        <w:textAlignment w:val="baseline"/>
        <w:rPr>
          <w:color w:val="000000"/>
          <w:kern w:val="1"/>
          <w:sz w:val="22"/>
          <w:szCs w:val="22"/>
          <w:lang w:val="ro-RO"/>
        </w:rPr>
      </w:pPr>
    </w:p>
    <w:p w14:paraId="41563EA7" w14:textId="77777777" w:rsidR="009725C9" w:rsidRPr="00154D33" w:rsidRDefault="009725C9">
      <w:pPr>
        <w:tabs>
          <w:tab w:val="left" w:pos="6300"/>
        </w:tabs>
        <w:overflowPunct w:val="0"/>
        <w:autoSpaceDE w:val="0"/>
        <w:spacing w:line="360" w:lineRule="auto"/>
        <w:jc w:val="both"/>
        <w:textAlignment w:val="baseline"/>
        <w:rPr>
          <w:color w:val="000000"/>
          <w:kern w:val="1"/>
          <w:sz w:val="22"/>
          <w:szCs w:val="22"/>
          <w:lang w:val="ro-RO"/>
        </w:rPr>
      </w:pPr>
    </w:p>
    <w:p w14:paraId="79F63597" w14:textId="77777777" w:rsidR="003A34F4" w:rsidRPr="00154D33" w:rsidRDefault="003A34F4">
      <w:pPr>
        <w:tabs>
          <w:tab w:val="left" w:pos="6300"/>
        </w:tabs>
        <w:overflowPunct w:val="0"/>
        <w:autoSpaceDE w:val="0"/>
        <w:spacing w:line="360" w:lineRule="auto"/>
        <w:jc w:val="both"/>
        <w:textAlignment w:val="baseline"/>
        <w:rPr>
          <w:color w:val="000000"/>
          <w:kern w:val="1"/>
          <w:sz w:val="22"/>
          <w:szCs w:val="22"/>
          <w:lang w:val="ro-RO"/>
        </w:rPr>
      </w:pPr>
    </w:p>
    <w:p w14:paraId="7572E0EE" w14:textId="77777777" w:rsidR="003A34F4" w:rsidRPr="00154D33" w:rsidRDefault="003F6E8A">
      <w:pPr>
        <w:pStyle w:val="Frspaiere"/>
        <w:ind w:left="5040" w:firstLine="720"/>
        <w:jc w:val="right"/>
        <w:rPr>
          <w:rFonts w:ascii="Times New Roman" w:hAnsi="Times New Roman" w:cs="Times New Roman"/>
          <w:iCs/>
          <w:color w:val="000000"/>
          <w:kern w:val="1"/>
          <w:lang w:val="it-IT"/>
        </w:rPr>
      </w:pPr>
      <w:r w:rsidRPr="00154D33">
        <w:rPr>
          <w:rFonts w:ascii="Times New Roman" w:hAnsi="Times New Roman" w:cs="Times New Roman"/>
          <w:color w:val="000000"/>
        </w:rPr>
        <w:lastRenderedPageBreak/>
        <w:t xml:space="preserve">OPERATOR ECONOMIC, </w:t>
      </w:r>
      <w:r w:rsidRPr="00154D33">
        <w:rPr>
          <w:rFonts w:ascii="Times New Roman" w:hAnsi="Times New Roman" w:cs="Times New Roman"/>
          <w:color w:val="000000"/>
          <w:kern w:val="1"/>
          <w:lang w:val="it-IT"/>
        </w:rPr>
        <w:t>___________________________</w:t>
      </w:r>
    </w:p>
    <w:p w14:paraId="532C0D0F" w14:textId="77777777" w:rsidR="003A34F4" w:rsidRPr="00154D33" w:rsidRDefault="003F6E8A">
      <w:pPr>
        <w:overflowPunct w:val="0"/>
        <w:autoSpaceDE w:val="0"/>
        <w:ind w:left="5040" w:firstLine="720"/>
        <w:jc w:val="right"/>
        <w:textAlignment w:val="baseline"/>
        <w:rPr>
          <w:rFonts w:eastAsia="Calibri"/>
          <w:iCs/>
          <w:color w:val="000000"/>
          <w:sz w:val="22"/>
          <w:szCs w:val="22"/>
          <w:lang w:val="ro-RO"/>
        </w:rPr>
      </w:pPr>
      <w:r w:rsidRPr="00154D33">
        <w:rPr>
          <w:iCs/>
          <w:color w:val="000000"/>
          <w:kern w:val="1"/>
          <w:sz w:val="22"/>
          <w:szCs w:val="22"/>
          <w:lang w:val="it-IT"/>
        </w:rPr>
        <w:t xml:space="preserve"> (Semnătura autorizată și ștampila)</w:t>
      </w:r>
    </w:p>
    <w:p w14:paraId="5BFDE95D" w14:textId="77777777" w:rsidR="003A34F4" w:rsidRPr="00154D33" w:rsidRDefault="003A34F4">
      <w:pPr>
        <w:jc w:val="both"/>
        <w:rPr>
          <w:rFonts w:eastAsia="Calibri"/>
          <w:iCs/>
          <w:color w:val="000000"/>
          <w:sz w:val="22"/>
          <w:szCs w:val="22"/>
          <w:lang w:val="ro-RO"/>
        </w:rPr>
      </w:pPr>
    </w:p>
    <w:p w14:paraId="36EE8AB9" w14:textId="77777777" w:rsidR="003A34F4" w:rsidRPr="00154D33" w:rsidRDefault="003A34F4">
      <w:pPr>
        <w:jc w:val="both"/>
        <w:rPr>
          <w:rFonts w:eastAsia="Calibri"/>
          <w:iCs/>
          <w:color w:val="000000"/>
          <w:sz w:val="22"/>
          <w:szCs w:val="22"/>
          <w:lang w:val="ro-RO"/>
        </w:rPr>
      </w:pPr>
    </w:p>
    <w:p w14:paraId="56F81AA8" w14:textId="77777777" w:rsidR="003A34F4" w:rsidRPr="00BC21D5" w:rsidRDefault="003A34F4" w:rsidP="00BC21D5">
      <w:pPr>
        <w:rPr>
          <w:sz w:val="22"/>
          <w:szCs w:val="22"/>
        </w:rPr>
      </w:pPr>
    </w:p>
    <w:p w14:paraId="0723719B" w14:textId="77777777" w:rsidR="003A34F4" w:rsidRPr="00154D33" w:rsidRDefault="003F6E8A">
      <w:pPr>
        <w:jc w:val="center"/>
        <w:rPr>
          <w:color w:val="000000"/>
          <w:sz w:val="22"/>
          <w:szCs w:val="22"/>
        </w:rPr>
      </w:pPr>
      <w:r w:rsidRPr="00154D33">
        <w:rPr>
          <w:b/>
          <w:color w:val="000000"/>
          <w:sz w:val="22"/>
          <w:szCs w:val="22"/>
          <w:lang w:val="es-ES"/>
        </w:rPr>
        <w:t xml:space="preserve"> MODEL ACORD DE SUBCONTRACTARE</w:t>
      </w:r>
    </w:p>
    <w:p w14:paraId="75CA013A" w14:textId="77777777" w:rsidR="003A34F4" w:rsidRPr="00154D33" w:rsidRDefault="003F6E8A">
      <w:pPr>
        <w:jc w:val="center"/>
        <w:rPr>
          <w:color w:val="000000"/>
          <w:sz w:val="22"/>
          <w:szCs w:val="22"/>
          <w:lang w:val="ro-RO"/>
        </w:rPr>
      </w:pPr>
      <w:r w:rsidRPr="00154D33">
        <w:rPr>
          <w:color w:val="000000"/>
          <w:sz w:val="22"/>
          <w:szCs w:val="22"/>
        </w:rPr>
        <w:t>(</w:t>
      </w:r>
      <w:proofErr w:type="spellStart"/>
      <w:r w:rsidRPr="00154D33">
        <w:rPr>
          <w:color w:val="000000"/>
          <w:sz w:val="22"/>
          <w:szCs w:val="22"/>
        </w:rPr>
        <w:t>dac</w:t>
      </w:r>
      <w:proofErr w:type="spellEnd"/>
      <w:r w:rsidRPr="00154D33">
        <w:rPr>
          <w:color w:val="000000"/>
          <w:sz w:val="22"/>
          <w:szCs w:val="22"/>
          <w:lang w:val="ro-RO"/>
        </w:rPr>
        <w:t>ă</w:t>
      </w:r>
      <w:r w:rsidRPr="00154D33">
        <w:rPr>
          <w:color w:val="000000"/>
          <w:sz w:val="22"/>
          <w:szCs w:val="22"/>
        </w:rPr>
        <w:t xml:space="preserve"> </w:t>
      </w:r>
      <w:proofErr w:type="spellStart"/>
      <w:r w:rsidRPr="00154D33">
        <w:rPr>
          <w:color w:val="000000"/>
          <w:sz w:val="22"/>
          <w:szCs w:val="22"/>
        </w:rPr>
        <w:t>este</w:t>
      </w:r>
      <w:proofErr w:type="spellEnd"/>
      <w:r w:rsidRPr="00154D33">
        <w:rPr>
          <w:color w:val="000000"/>
          <w:sz w:val="22"/>
          <w:szCs w:val="22"/>
        </w:rPr>
        <w:t xml:space="preserve"> </w:t>
      </w:r>
      <w:proofErr w:type="spellStart"/>
      <w:r w:rsidRPr="00154D33">
        <w:rPr>
          <w:color w:val="000000"/>
          <w:sz w:val="22"/>
          <w:szCs w:val="22"/>
        </w:rPr>
        <w:t>cazul</w:t>
      </w:r>
      <w:proofErr w:type="spellEnd"/>
      <w:r w:rsidRPr="00154D33">
        <w:rPr>
          <w:color w:val="000000"/>
          <w:sz w:val="22"/>
          <w:szCs w:val="22"/>
        </w:rPr>
        <w:t>)</w:t>
      </w:r>
    </w:p>
    <w:p w14:paraId="619DF791" w14:textId="77777777" w:rsidR="003A34F4" w:rsidRPr="00154D33" w:rsidRDefault="003A34F4">
      <w:pPr>
        <w:rPr>
          <w:color w:val="000000"/>
          <w:sz w:val="22"/>
          <w:szCs w:val="22"/>
          <w:lang w:val="ro-RO"/>
        </w:rPr>
      </w:pPr>
    </w:p>
    <w:p w14:paraId="042F6C4B" w14:textId="77777777" w:rsidR="003A34F4" w:rsidRPr="00154D33" w:rsidRDefault="003F6E8A">
      <w:pPr>
        <w:rPr>
          <w:color w:val="000000"/>
          <w:sz w:val="22"/>
          <w:szCs w:val="22"/>
          <w:lang w:val="ro-RO"/>
        </w:rPr>
      </w:pPr>
      <w:r w:rsidRPr="00154D33">
        <w:rPr>
          <w:color w:val="000000"/>
          <w:sz w:val="22"/>
          <w:szCs w:val="22"/>
          <w:lang w:val="ro-RO"/>
        </w:rPr>
        <w:t>La contractul de achiziție publică nr .............. /  .................. încheiat între ....................................</w:t>
      </w:r>
    </w:p>
    <w:p w14:paraId="2A5A1AF7" w14:textId="77777777" w:rsidR="003A34F4" w:rsidRPr="00154D33" w:rsidRDefault="003F6E8A">
      <w:pPr>
        <w:rPr>
          <w:color w:val="000000"/>
          <w:sz w:val="22"/>
          <w:szCs w:val="22"/>
          <w:lang w:val="ro-RO"/>
        </w:rPr>
      </w:pPr>
      <w:r w:rsidRPr="00154D33">
        <w:rPr>
          <w:color w:val="000000"/>
          <w:sz w:val="22"/>
          <w:szCs w:val="22"/>
          <w:lang w:val="ro-RO"/>
        </w:rPr>
        <w:t>.............................................................privind execuția ...........................................................</w:t>
      </w:r>
    </w:p>
    <w:p w14:paraId="5DC94587" w14:textId="77777777" w:rsidR="003A34F4" w:rsidRPr="00154D33" w:rsidRDefault="003F6E8A">
      <w:pPr>
        <w:rPr>
          <w:color w:val="000000"/>
          <w:sz w:val="22"/>
          <w:szCs w:val="22"/>
          <w:lang w:val="ro-RO"/>
        </w:rPr>
      </w:pPr>
      <w:r w:rsidRPr="00154D33">
        <w:rPr>
          <w:color w:val="000000"/>
          <w:sz w:val="22"/>
          <w:szCs w:val="22"/>
          <w:lang w:val="ro-RO"/>
        </w:rPr>
        <w:t>la ................................................................................................................................................</w:t>
      </w:r>
    </w:p>
    <w:p w14:paraId="0D7D370B" w14:textId="77777777" w:rsidR="003A34F4" w:rsidRPr="00154D33" w:rsidRDefault="003F6E8A">
      <w:pPr>
        <w:rPr>
          <w:color w:val="000000"/>
          <w:sz w:val="22"/>
          <w:szCs w:val="22"/>
          <w:lang w:val="es-ES"/>
        </w:rPr>
      </w:pPr>
      <w:r w:rsidRPr="00154D33">
        <w:rPr>
          <w:color w:val="000000"/>
          <w:sz w:val="22"/>
          <w:szCs w:val="22"/>
          <w:lang w:val="ro-RO"/>
        </w:rPr>
        <w:tab/>
      </w:r>
      <w:r w:rsidRPr="00154D33">
        <w:rPr>
          <w:color w:val="000000"/>
          <w:sz w:val="22"/>
          <w:szCs w:val="22"/>
          <w:lang w:val="ro-RO"/>
        </w:rPr>
        <w:tab/>
      </w:r>
      <w:r w:rsidRPr="00154D33">
        <w:rPr>
          <w:color w:val="000000"/>
          <w:sz w:val="22"/>
          <w:szCs w:val="22"/>
          <w:lang w:val="ro-RO"/>
        </w:rPr>
        <w:tab/>
      </w:r>
      <w:r w:rsidRPr="00154D33">
        <w:rPr>
          <w:i/>
          <w:iCs/>
          <w:color w:val="000000"/>
          <w:sz w:val="22"/>
          <w:szCs w:val="22"/>
          <w:lang w:val="ro-RO"/>
        </w:rPr>
        <w:t xml:space="preserve">( denumire contractant ) </w:t>
      </w:r>
    </w:p>
    <w:p w14:paraId="17B56329" w14:textId="77777777" w:rsidR="003A34F4" w:rsidRPr="00154D33" w:rsidRDefault="003F6E8A">
      <w:pPr>
        <w:rPr>
          <w:b/>
          <w:color w:val="000000"/>
          <w:sz w:val="22"/>
          <w:szCs w:val="22"/>
          <w:lang w:val="it-IT"/>
        </w:rPr>
      </w:pPr>
      <w:r w:rsidRPr="00154D33">
        <w:rPr>
          <w:color w:val="000000"/>
          <w:sz w:val="22"/>
          <w:szCs w:val="22"/>
          <w:lang w:val="es-ES"/>
        </w:rPr>
        <w:t xml:space="preserve"> </w:t>
      </w:r>
      <w:r w:rsidRPr="00154D33">
        <w:rPr>
          <w:color w:val="000000"/>
          <w:sz w:val="22"/>
          <w:szCs w:val="22"/>
          <w:lang w:val="es-ES"/>
        </w:rPr>
        <w:tab/>
      </w:r>
      <w:r w:rsidRPr="00154D33">
        <w:rPr>
          <w:color w:val="000000"/>
          <w:sz w:val="22"/>
          <w:szCs w:val="22"/>
          <w:lang w:val="es-ES"/>
        </w:rPr>
        <w:tab/>
      </w:r>
    </w:p>
    <w:p w14:paraId="24A9DE48" w14:textId="77777777" w:rsidR="003A34F4" w:rsidRPr="00154D33" w:rsidRDefault="003F6E8A">
      <w:pPr>
        <w:numPr>
          <w:ilvl w:val="0"/>
          <w:numId w:val="4"/>
        </w:numPr>
        <w:jc w:val="both"/>
        <w:rPr>
          <w:color w:val="000000"/>
          <w:sz w:val="22"/>
          <w:szCs w:val="22"/>
          <w:lang w:val="it-IT"/>
        </w:rPr>
      </w:pPr>
      <w:r w:rsidRPr="00154D33">
        <w:rPr>
          <w:b/>
          <w:color w:val="000000"/>
          <w:sz w:val="22"/>
          <w:szCs w:val="22"/>
          <w:lang w:val="it-IT"/>
        </w:rPr>
        <w:t xml:space="preserve">Părţi contractante </w:t>
      </w:r>
      <w:r w:rsidRPr="00154D33">
        <w:rPr>
          <w:color w:val="000000"/>
          <w:sz w:val="22"/>
          <w:szCs w:val="22"/>
          <w:lang w:val="it-IT"/>
        </w:rPr>
        <w:t>:</w:t>
      </w:r>
    </w:p>
    <w:p w14:paraId="23C14773" w14:textId="77777777" w:rsidR="003A34F4" w:rsidRPr="00154D33" w:rsidRDefault="003F6E8A">
      <w:pPr>
        <w:jc w:val="both"/>
        <w:rPr>
          <w:color w:val="000000"/>
          <w:sz w:val="22"/>
          <w:szCs w:val="22"/>
          <w:lang w:val="it-IT"/>
        </w:rPr>
      </w:pPr>
      <w:r w:rsidRPr="00154D33">
        <w:rPr>
          <w:color w:val="000000"/>
          <w:sz w:val="22"/>
          <w:szCs w:val="22"/>
          <w:lang w:val="it-IT"/>
        </w:rPr>
        <w:tab/>
      </w:r>
    </w:p>
    <w:p w14:paraId="48DED1B5" w14:textId="77777777" w:rsidR="003A34F4" w:rsidRPr="00154D33" w:rsidRDefault="003F6E8A">
      <w:pPr>
        <w:jc w:val="both"/>
        <w:rPr>
          <w:i/>
          <w:color w:val="000000"/>
          <w:sz w:val="22"/>
          <w:szCs w:val="22"/>
          <w:lang w:val="it-IT"/>
        </w:rPr>
      </w:pPr>
      <w:r w:rsidRPr="00154D33">
        <w:rPr>
          <w:color w:val="000000"/>
          <w:sz w:val="22"/>
          <w:szCs w:val="22"/>
          <w:lang w:val="it-IT"/>
        </w:rPr>
        <w:tab/>
        <w:t>Acest contract este încheiat între SC …................................................... cu sediul in …............................................................. reprezentantă prin …................................................</w:t>
      </w:r>
      <w:r w:rsidRPr="00154D33">
        <w:rPr>
          <w:color w:val="000000"/>
          <w:sz w:val="22"/>
          <w:szCs w:val="22"/>
          <w:lang w:val="ro-RO"/>
        </w:rPr>
        <w:t xml:space="preserve">, </w:t>
      </w:r>
    </w:p>
    <w:p w14:paraId="271FD8CF" w14:textId="77777777" w:rsidR="003A34F4" w:rsidRPr="00154D33" w:rsidRDefault="003F6E8A">
      <w:pPr>
        <w:jc w:val="both"/>
        <w:rPr>
          <w:color w:val="000000"/>
          <w:sz w:val="22"/>
          <w:szCs w:val="22"/>
          <w:lang w:val="ro-RO"/>
        </w:rPr>
      </w:pPr>
      <w:r w:rsidRPr="00154D33">
        <w:rPr>
          <w:i/>
          <w:color w:val="000000"/>
          <w:sz w:val="22"/>
          <w:szCs w:val="22"/>
          <w:lang w:val="it-IT"/>
        </w:rPr>
        <w:t xml:space="preserve"> </w:t>
      </w:r>
      <w:r w:rsidRPr="00154D33">
        <w:rPr>
          <w:i/>
          <w:color w:val="000000"/>
          <w:sz w:val="22"/>
          <w:szCs w:val="22"/>
          <w:lang w:val="it-IT"/>
        </w:rPr>
        <w:tab/>
      </w:r>
      <w:r w:rsidRPr="00154D33">
        <w:rPr>
          <w:i/>
          <w:color w:val="000000"/>
          <w:sz w:val="22"/>
          <w:szCs w:val="22"/>
          <w:lang w:val="it-IT"/>
        </w:rPr>
        <w:tab/>
      </w:r>
      <w:r w:rsidRPr="00154D33">
        <w:rPr>
          <w:i/>
          <w:color w:val="000000"/>
          <w:sz w:val="22"/>
          <w:szCs w:val="22"/>
          <w:lang w:val="it-IT"/>
        </w:rPr>
        <w:tab/>
      </w:r>
      <w:r w:rsidRPr="00154D33">
        <w:rPr>
          <w:i/>
          <w:color w:val="000000"/>
          <w:sz w:val="22"/>
          <w:szCs w:val="22"/>
          <w:lang w:val="it-IT"/>
        </w:rPr>
        <w:tab/>
      </w:r>
      <w:r w:rsidRPr="00154D33">
        <w:rPr>
          <w:i/>
          <w:color w:val="000000"/>
          <w:sz w:val="22"/>
          <w:szCs w:val="22"/>
          <w:lang w:val="it-IT"/>
        </w:rPr>
        <w:tab/>
        <w:t xml:space="preserve"> </w:t>
      </w:r>
      <w:r w:rsidRPr="00154D33">
        <w:rPr>
          <w:i/>
          <w:color w:val="000000"/>
          <w:sz w:val="22"/>
          <w:szCs w:val="22"/>
        </w:rPr>
        <w:t>(</w:t>
      </w:r>
      <w:proofErr w:type="spellStart"/>
      <w:r w:rsidRPr="00154D33">
        <w:rPr>
          <w:i/>
          <w:color w:val="000000"/>
          <w:sz w:val="22"/>
          <w:szCs w:val="22"/>
        </w:rPr>
        <w:t>denumire</w:t>
      </w:r>
      <w:proofErr w:type="spellEnd"/>
      <w:r w:rsidRPr="00154D33">
        <w:rPr>
          <w:i/>
          <w:color w:val="000000"/>
          <w:sz w:val="22"/>
          <w:szCs w:val="22"/>
        </w:rPr>
        <w:t xml:space="preserve"> operator economic, </w:t>
      </w:r>
      <w:proofErr w:type="spellStart"/>
      <w:r w:rsidRPr="00154D33">
        <w:rPr>
          <w:i/>
          <w:color w:val="000000"/>
          <w:sz w:val="22"/>
          <w:szCs w:val="22"/>
        </w:rPr>
        <w:t>sediu</w:t>
      </w:r>
      <w:proofErr w:type="spellEnd"/>
      <w:r w:rsidRPr="00154D33">
        <w:rPr>
          <w:i/>
          <w:color w:val="000000"/>
          <w:sz w:val="22"/>
          <w:szCs w:val="22"/>
        </w:rPr>
        <w:t xml:space="preserve">, </w:t>
      </w:r>
      <w:proofErr w:type="spellStart"/>
      <w:r w:rsidRPr="00154D33">
        <w:rPr>
          <w:i/>
          <w:color w:val="000000"/>
          <w:sz w:val="22"/>
          <w:szCs w:val="22"/>
        </w:rPr>
        <w:t>telefon</w:t>
      </w:r>
      <w:proofErr w:type="spellEnd"/>
      <w:r w:rsidRPr="00154D33">
        <w:rPr>
          <w:i/>
          <w:color w:val="000000"/>
          <w:sz w:val="22"/>
          <w:szCs w:val="22"/>
        </w:rPr>
        <w:t>)</w:t>
      </w:r>
    </w:p>
    <w:p w14:paraId="5BEAB656" w14:textId="7FFE0615" w:rsidR="003A34F4" w:rsidRPr="00154D33" w:rsidRDefault="003F6E8A">
      <w:pPr>
        <w:jc w:val="both"/>
        <w:rPr>
          <w:b/>
          <w:i/>
          <w:color w:val="000000"/>
          <w:sz w:val="22"/>
          <w:szCs w:val="22"/>
          <w:lang w:val="it-IT"/>
        </w:rPr>
      </w:pPr>
      <w:r w:rsidRPr="00154D33">
        <w:rPr>
          <w:color w:val="000000"/>
          <w:sz w:val="22"/>
          <w:szCs w:val="22"/>
          <w:lang w:val="ro-RO"/>
        </w:rPr>
        <w:t>în calitate de..............</w:t>
      </w:r>
    </w:p>
    <w:p w14:paraId="028BECE7" w14:textId="7584BAC5" w:rsidR="003A34F4" w:rsidRPr="00154D33" w:rsidRDefault="003F6E8A">
      <w:pPr>
        <w:jc w:val="both"/>
        <w:rPr>
          <w:color w:val="000000"/>
          <w:sz w:val="22"/>
          <w:szCs w:val="22"/>
          <w:lang w:val="it-IT"/>
        </w:rPr>
      </w:pPr>
      <w:r w:rsidRPr="00154D33">
        <w:rPr>
          <w:b/>
          <w:i/>
          <w:color w:val="000000"/>
          <w:sz w:val="22"/>
          <w:szCs w:val="22"/>
          <w:lang w:val="it-IT"/>
        </w:rPr>
        <w:t>şi</w:t>
      </w:r>
    </w:p>
    <w:p w14:paraId="4D0BF8F0" w14:textId="77777777" w:rsidR="003A34F4" w:rsidRPr="00154D33" w:rsidRDefault="003F6E8A">
      <w:pPr>
        <w:jc w:val="both"/>
        <w:rPr>
          <w:color w:val="000000"/>
          <w:sz w:val="22"/>
          <w:szCs w:val="22"/>
          <w:lang w:val="ro-RO"/>
        </w:rPr>
      </w:pPr>
      <w:r w:rsidRPr="00154D33">
        <w:rPr>
          <w:color w:val="000000"/>
          <w:sz w:val="22"/>
          <w:szCs w:val="22"/>
          <w:lang w:val="it-IT"/>
        </w:rPr>
        <w:t>SC __________________________________________ cu sediul in …...........................</w:t>
      </w:r>
      <w:r w:rsidRPr="00154D33">
        <w:rPr>
          <w:color w:val="000000"/>
          <w:sz w:val="22"/>
          <w:szCs w:val="22"/>
          <w:lang w:val="ro-RO"/>
        </w:rPr>
        <w:t xml:space="preserve"> reprezentată </w:t>
      </w:r>
    </w:p>
    <w:p w14:paraId="5F59F0AC" w14:textId="77777777" w:rsidR="003A34F4" w:rsidRPr="00154D33" w:rsidRDefault="003F6E8A">
      <w:pPr>
        <w:jc w:val="both"/>
        <w:rPr>
          <w:color w:val="000000"/>
          <w:sz w:val="22"/>
          <w:szCs w:val="22"/>
          <w:lang w:val="ro-RO"/>
        </w:rPr>
      </w:pPr>
      <w:r w:rsidRPr="00154D33">
        <w:rPr>
          <w:color w:val="000000"/>
          <w:sz w:val="22"/>
          <w:szCs w:val="22"/>
          <w:lang w:val="ro-RO"/>
        </w:rPr>
        <w:t xml:space="preserve">        </w:t>
      </w:r>
      <w:r w:rsidRPr="00154D33">
        <w:rPr>
          <w:i/>
          <w:color w:val="000000"/>
          <w:sz w:val="22"/>
          <w:szCs w:val="22"/>
        </w:rPr>
        <w:t>(</w:t>
      </w:r>
      <w:proofErr w:type="spellStart"/>
      <w:r w:rsidRPr="00154D33">
        <w:rPr>
          <w:i/>
          <w:color w:val="000000"/>
          <w:sz w:val="22"/>
          <w:szCs w:val="22"/>
        </w:rPr>
        <w:t>denumire</w:t>
      </w:r>
      <w:proofErr w:type="spellEnd"/>
      <w:r w:rsidRPr="00154D33">
        <w:rPr>
          <w:i/>
          <w:color w:val="000000"/>
          <w:sz w:val="22"/>
          <w:szCs w:val="22"/>
        </w:rPr>
        <w:t xml:space="preserve"> operator economic, </w:t>
      </w:r>
      <w:proofErr w:type="spellStart"/>
      <w:r w:rsidRPr="00154D33">
        <w:rPr>
          <w:i/>
          <w:color w:val="000000"/>
          <w:sz w:val="22"/>
          <w:szCs w:val="22"/>
        </w:rPr>
        <w:t>sediu</w:t>
      </w:r>
      <w:proofErr w:type="spellEnd"/>
      <w:r w:rsidRPr="00154D33">
        <w:rPr>
          <w:i/>
          <w:color w:val="000000"/>
          <w:sz w:val="22"/>
          <w:szCs w:val="22"/>
        </w:rPr>
        <w:t xml:space="preserve">, </w:t>
      </w:r>
      <w:proofErr w:type="spellStart"/>
      <w:r w:rsidRPr="00154D33">
        <w:rPr>
          <w:i/>
          <w:color w:val="000000"/>
          <w:sz w:val="22"/>
          <w:szCs w:val="22"/>
        </w:rPr>
        <w:t>telefon</w:t>
      </w:r>
      <w:proofErr w:type="spellEnd"/>
      <w:r w:rsidRPr="00154D33">
        <w:rPr>
          <w:i/>
          <w:color w:val="000000"/>
          <w:sz w:val="22"/>
          <w:szCs w:val="22"/>
        </w:rPr>
        <w:t>)</w:t>
      </w:r>
    </w:p>
    <w:p w14:paraId="07305785" w14:textId="02C2288B" w:rsidR="003A34F4" w:rsidRPr="00C92071" w:rsidRDefault="003F6E8A">
      <w:pPr>
        <w:jc w:val="both"/>
        <w:rPr>
          <w:i/>
          <w:color w:val="000000"/>
          <w:sz w:val="22"/>
          <w:szCs w:val="22"/>
          <w:lang w:val="it-IT"/>
        </w:rPr>
      </w:pPr>
      <w:r w:rsidRPr="00154D33">
        <w:rPr>
          <w:color w:val="000000"/>
          <w:sz w:val="22"/>
          <w:szCs w:val="22"/>
          <w:lang w:val="ro-RO"/>
        </w:rPr>
        <w:t>prin..............................., în calitate de..............</w:t>
      </w:r>
    </w:p>
    <w:p w14:paraId="649A31DA" w14:textId="77777777" w:rsidR="003A34F4" w:rsidRPr="00154D33" w:rsidRDefault="003A34F4">
      <w:pPr>
        <w:jc w:val="both"/>
        <w:rPr>
          <w:i/>
          <w:color w:val="000000"/>
          <w:sz w:val="22"/>
          <w:szCs w:val="22"/>
        </w:rPr>
      </w:pPr>
    </w:p>
    <w:p w14:paraId="0A775C4E" w14:textId="77777777" w:rsidR="003A34F4" w:rsidRPr="00154D33" w:rsidRDefault="003F6E8A">
      <w:pPr>
        <w:ind w:firstLine="360"/>
        <w:jc w:val="both"/>
        <w:rPr>
          <w:color w:val="000000"/>
          <w:sz w:val="22"/>
          <w:szCs w:val="22"/>
        </w:rPr>
      </w:pPr>
      <w:r w:rsidRPr="00154D33">
        <w:rPr>
          <w:b/>
          <w:color w:val="000000"/>
          <w:sz w:val="22"/>
          <w:szCs w:val="22"/>
        </w:rPr>
        <w:t>2</w:t>
      </w:r>
      <w:r w:rsidRPr="00154D33">
        <w:rPr>
          <w:color w:val="000000"/>
          <w:sz w:val="22"/>
          <w:szCs w:val="22"/>
        </w:rPr>
        <w:t xml:space="preserve">. </w:t>
      </w:r>
      <w:proofErr w:type="spellStart"/>
      <w:r w:rsidRPr="00154D33">
        <w:rPr>
          <w:b/>
          <w:color w:val="000000"/>
          <w:sz w:val="22"/>
          <w:szCs w:val="22"/>
        </w:rPr>
        <w:t>Obiectul</w:t>
      </w:r>
      <w:proofErr w:type="spellEnd"/>
      <w:r w:rsidRPr="00154D33">
        <w:rPr>
          <w:b/>
          <w:color w:val="000000"/>
          <w:sz w:val="22"/>
          <w:szCs w:val="22"/>
        </w:rPr>
        <w:t xml:space="preserve"> </w:t>
      </w:r>
      <w:proofErr w:type="spellStart"/>
      <w:proofErr w:type="gramStart"/>
      <w:r w:rsidRPr="00154D33">
        <w:rPr>
          <w:b/>
          <w:color w:val="000000"/>
          <w:sz w:val="22"/>
          <w:szCs w:val="22"/>
        </w:rPr>
        <w:t>contractului</w:t>
      </w:r>
      <w:proofErr w:type="spellEnd"/>
      <w:r w:rsidRPr="00154D33">
        <w:rPr>
          <w:b/>
          <w:color w:val="000000"/>
          <w:sz w:val="22"/>
          <w:szCs w:val="22"/>
        </w:rPr>
        <w:t xml:space="preserve"> </w:t>
      </w:r>
      <w:r w:rsidRPr="00154D33">
        <w:rPr>
          <w:color w:val="000000"/>
          <w:sz w:val="22"/>
          <w:szCs w:val="22"/>
        </w:rPr>
        <w:t>:</w:t>
      </w:r>
      <w:proofErr w:type="gramEnd"/>
    </w:p>
    <w:p w14:paraId="201CC33A" w14:textId="77777777" w:rsidR="003A34F4" w:rsidRPr="00154D33" w:rsidRDefault="003A34F4">
      <w:pPr>
        <w:jc w:val="both"/>
        <w:rPr>
          <w:color w:val="000000"/>
          <w:sz w:val="22"/>
          <w:szCs w:val="22"/>
        </w:rPr>
      </w:pPr>
    </w:p>
    <w:p w14:paraId="0A7A45F7" w14:textId="173A5D6A" w:rsidR="003A34F4" w:rsidRPr="00154D33" w:rsidRDefault="003F6E8A">
      <w:pPr>
        <w:jc w:val="both"/>
        <w:rPr>
          <w:color w:val="000000"/>
          <w:sz w:val="22"/>
          <w:szCs w:val="22"/>
        </w:rPr>
      </w:pPr>
      <w:r w:rsidRPr="00154D33">
        <w:rPr>
          <w:color w:val="000000"/>
          <w:sz w:val="22"/>
          <w:szCs w:val="22"/>
        </w:rPr>
        <w:t xml:space="preserve">Art </w:t>
      </w:r>
      <w:proofErr w:type="gramStart"/>
      <w:r w:rsidRPr="00154D33">
        <w:rPr>
          <w:color w:val="000000"/>
          <w:sz w:val="22"/>
          <w:szCs w:val="22"/>
        </w:rPr>
        <w:t>1 .</w:t>
      </w:r>
      <w:proofErr w:type="gramEnd"/>
      <w:r w:rsidRPr="00154D33">
        <w:rPr>
          <w:color w:val="000000"/>
          <w:sz w:val="22"/>
          <w:szCs w:val="22"/>
        </w:rPr>
        <w:t xml:space="preserve"> </w:t>
      </w:r>
      <w:proofErr w:type="spellStart"/>
      <w:r w:rsidR="007F445E" w:rsidRPr="00154D33">
        <w:rPr>
          <w:color w:val="000000"/>
          <w:sz w:val="22"/>
          <w:szCs w:val="22"/>
        </w:rPr>
        <w:t>Serviciile</w:t>
      </w:r>
      <w:proofErr w:type="spellEnd"/>
      <w:r w:rsidR="007F445E" w:rsidRPr="00154D33">
        <w:rPr>
          <w:color w:val="000000"/>
          <w:sz w:val="22"/>
          <w:szCs w:val="22"/>
        </w:rPr>
        <w:t>/</w:t>
      </w:r>
      <w:proofErr w:type="spellStart"/>
      <w:r w:rsidRPr="00154D33">
        <w:rPr>
          <w:color w:val="000000"/>
          <w:sz w:val="22"/>
          <w:szCs w:val="22"/>
        </w:rPr>
        <w:t>Lucrările</w:t>
      </w:r>
      <w:proofErr w:type="spellEnd"/>
      <w:r w:rsidRPr="00154D33">
        <w:rPr>
          <w:color w:val="000000"/>
          <w:sz w:val="22"/>
          <w:szCs w:val="22"/>
        </w:rPr>
        <w:t xml:space="preserve"> care fac </w:t>
      </w:r>
      <w:proofErr w:type="spellStart"/>
      <w:r w:rsidRPr="00154D33">
        <w:rPr>
          <w:color w:val="000000"/>
          <w:sz w:val="22"/>
          <w:szCs w:val="22"/>
        </w:rPr>
        <w:t>obiectul</w:t>
      </w:r>
      <w:proofErr w:type="spellEnd"/>
      <w:r w:rsidRPr="00154D33">
        <w:rPr>
          <w:color w:val="000000"/>
          <w:sz w:val="22"/>
          <w:szCs w:val="22"/>
        </w:rPr>
        <w:t xml:space="preserve"> </w:t>
      </w:r>
      <w:proofErr w:type="spellStart"/>
      <w:r w:rsidRPr="00154D33">
        <w:rPr>
          <w:color w:val="000000"/>
          <w:sz w:val="22"/>
          <w:szCs w:val="22"/>
        </w:rPr>
        <w:t>prezentului</w:t>
      </w:r>
      <w:proofErr w:type="spellEnd"/>
      <w:r w:rsidRPr="00154D33">
        <w:rPr>
          <w:color w:val="000000"/>
          <w:sz w:val="22"/>
          <w:szCs w:val="22"/>
        </w:rPr>
        <w:t xml:space="preserve"> contract sunt ….....................................................</w:t>
      </w:r>
    </w:p>
    <w:p w14:paraId="0FDAC98F" w14:textId="77777777" w:rsidR="003A34F4" w:rsidRPr="00154D33" w:rsidRDefault="003F6E8A">
      <w:pPr>
        <w:jc w:val="both"/>
        <w:rPr>
          <w:color w:val="000000"/>
          <w:sz w:val="22"/>
          <w:szCs w:val="22"/>
        </w:rPr>
      </w:pPr>
      <w:r w:rsidRPr="00154D33">
        <w:rPr>
          <w:color w:val="000000"/>
          <w:sz w:val="22"/>
          <w:szCs w:val="22"/>
        </w:rPr>
        <w:tab/>
      </w:r>
      <w:r w:rsidRPr="00154D33">
        <w:rPr>
          <w:color w:val="000000"/>
          <w:sz w:val="22"/>
          <w:szCs w:val="22"/>
        </w:rPr>
        <w:tab/>
        <w:t>-</w:t>
      </w:r>
    </w:p>
    <w:p w14:paraId="57732899" w14:textId="77777777" w:rsidR="003A34F4" w:rsidRPr="00154D33" w:rsidRDefault="003F6E8A">
      <w:pPr>
        <w:jc w:val="both"/>
        <w:rPr>
          <w:color w:val="000000"/>
          <w:sz w:val="22"/>
          <w:szCs w:val="22"/>
        </w:rPr>
      </w:pPr>
      <w:r w:rsidRPr="00154D33">
        <w:rPr>
          <w:color w:val="000000"/>
          <w:sz w:val="22"/>
          <w:szCs w:val="22"/>
        </w:rPr>
        <w:tab/>
      </w:r>
      <w:r w:rsidRPr="00154D33">
        <w:rPr>
          <w:color w:val="000000"/>
          <w:sz w:val="22"/>
          <w:szCs w:val="22"/>
        </w:rPr>
        <w:tab/>
        <w:t>-</w:t>
      </w:r>
    </w:p>
    <w:p w14:paraId="77E95184" w14:textId="58111317" w:rsidR="003A34F4" w:rsidRPr="00154D33" w:rsidRDefault="003F6E8A">
      <w:pPr>
        <w:jc w:val="both"/>
        <w:rPr>
          <w:color w:val="000000"/>
          <w:sz w:val="22"/>
          <w:szCs w:val="22"/>
          <w:lang w:val="fr-FR"/>
        </w:rPr>
      </w:pPr>
      <w:r w:rsidRPr="00154D33">
        <w:rPr>
          <w:color w:val="000000"/>
          <w:sz w:val="22"/>
          <w:szCs w:val="22"/>
        </w:rPr>
        <w:t xml:space="preserve">Art </w:t>
      </w:r>
      <w:proofErr w:type="gramStart"/>
      <w:r w:rsidRPr="00154D33">
        <w:rPr>
          <w:color w:val="000000"/>
          <w:sz w:val="22"/>
          <w:szCs w:val="22"/>
        </w:rPr>
        <w:t>2 .</w:t>
      </w:r>
      <w:proofErr w:type="gramEnd"/>
      <w:r w:rsidRPr="00154D33">
        <w:rPr>
          <w:color w:val="000000"/>
          <w:sz w:val="22"/>
          <w:szCs w:val="22"/>
        </w:rPr>
        <w:t xml:space="preserve"> </w:t>
      </w:r>
      <w:r w:rsidRPr="00154D33">
        <w:rPr>
          <w:color w:val="000000"/>
          <w:sz w:val="22"/>
          <w:szCs w:val="22"/>
          <w:lang w:val="es-ES_tradnl"/>
        </w:rPr>
        <w:t xml:space="preserve">Valoarea </w:t>
      </w:r>
      <w:r w:rsidR="007F445E" w:rsidRPr="00154D33">
        <w:rPr>
          <w:color w:val="000000"/>
          <w:sz w:val="22"/>
          <w:szCs w:val="22"/>
          <w:lang w:val="es-ES_tradnl"/>
        </w:rPr>
        <w:t>serviciilor/</w:t>
      </w:r>
      <w:r w:rsidRPr="00154D33">
        <w:rPr>
          <w:color w:val="000000"/>
          <w:sz w:val="22"/>
          <w:szCs w:val="22"/>
          <w:lang w:val="es-ES_tradnl"/>
        </w:rPr>
        <w:t xml:space="preserve"> lucrărilor este conform ofertei prezentate de subcontractant </w:t>
      </w:r>
      <w:r w:rsidRPr="00154D33">
        <w:rPr>
          <w:color w:val="000000"/>
          <w:sz w:val="22"/>
          <w:szCs w:val="22"/>
          <w:lang w:val="es-ES_tradnl"/>
        </w:rPr>
        <w:tab/>
      </w:r>
    </w:p>
    <w:p w14:paraId="4CE93049" w14:textId="77777777" w:rsidR="003A34F4" w:rsidRPr="00154D33" w:rsidRDefault="003F6E8A">
      <w:pPr>
        <w:jc w:val="both"/>
        <w:rPr>
          <w:color w:val="000000"/>
          <w:sz w:val="22"/>
          <w:szCs w:val="22"/>
          <w:lang w:val="fr-FR"/>
        </w:rPr>
      </w:pPr>
      <w:r w:rsidRPr="00154D33">
        <w:rPr>
          <w:color w:val="000000"/>
          <w:sz w:val="22"/>
          <w:szCs w:val="22"/>
          <w:lang w:val="fr-FR"/>
        </w:rPr>
        <w:t xml:space="preserve">Art 3. </w:t>
      </w:r>
      <w:proofErr w:type="spellStart"/>
      <w:r w:rsidRPr="00154D33">
        <w:rPr>
          <w:color w:val="000000"/>
          <w:sz w:val="22"/>
          <w:szCs w:val="22"/>
          <w:lang w:val="fr-FR"/>
        </w:rPr>
        <w:t>Contractantul</w:t>
      </w:r>
      <w:proofErr w:type="spellEnd"/>
      <w:r w:rsidRPr="00154D33">
        <w:rPr>
          <w:color w:val="000000"/>
          <w:sz w:val="22"/>
          <w:szCs w:val="22"/>
          <w:lang w:val="fr-FR"/>
        </w:rPr>
        <w:t xml:space="preserve"> </w:t>
      </w:r>
      <w:proofErr w:type="spellStart"/>
      <w:r w:rsidRPr="00154D33">
        <w:rPr>
          <w:color w:val="000000"/>
          <w:sz w:val="22"/>
          <w:szCs w:val="22"/>
          <w:lang w:val="fr-FR"/>
        </w:rPr>
        <w:t>general</w:t>
      </w:r>
      <w:proofErr w:type="spellEnd"/>
      <w:r w:rsidRPr="00154D33">
        <w:rPr>
          <w:color w:val="000000"/>
          <w:sz w:val="22"/>
          <w:szCs w:val="22"/>
          <w:lang w:val="fr-FR"/>
        </w:rPr>
        <w:t xml:space="preserve"> va </w:t>
      </w:r>
      <w:proofErr w:type="spellStart"/>
      <w:r w:rsidRPr="00154D33">
        <w:rPr>
          <w:color w:val="000000"/>
          <w:sz w:val="22"/>
          <w:szCs w:val="22"/>
          <w:lang w:val="fr-FR"/>
        </w:rPr>
        <w:t>plăti</w:t>
      </w:r>
      <w:proofErr w:type="spellEnd"/>
      <w:r w:rsidRPr="00154D33">
        <w:rPr>
          <w:color w:val="000000"/>
          <w:sz w:val="22"/>
          <w:szCs w:val="22"/>
          <w:lang w:val="fr-FR"/>
        </w:rPr>
        <w:t xml:space="preserve"> </w:t>
      </w:r>
      <w:proofErr w:type="spellStart"/>
      <w:r w:rsidRPr="00154D33">
        <w:rPr>
          <w:color w:val="000000"/>
          <w:sz w:val="22"/>
          <w:szCs w:val="22"/>
          <w:lang w:val="fr-FR"/>
        </w:rPr>
        <w:t>subcontractantului</w:t>
      </w:r>
      <w:proofErr w:type="spellEnd"/>
      <w:r w:rsidRPr="00154D33">
        <w:rPr>
          <w:color w:val="000000"/>
          <w:sz w:val="22"/>
          <w:szCs w:val="22"/>
          <w:lang w:val="fr-FR"/>
        </w:rPr>
        <w:t xml:space="preserve"> </w:t>
      </w:r>
      <w:proofErr w:type="spellStart"/>
      <w:r w:rsidRPr="00154D33">
        <w:rPr>
          <w:color w:val="000000"/>
          <w:sz w:val="22"/>
          <w:szCs w:val="22"/>
          <w:lang w:val="fr-FR"/>
        </w:rPr>
        <w:t>următoarele</w:t>
      </w:r>
      <w:proofErr w:type="spellEnd"/>
      <w:r w:rsidRPr="00154D33">
        <w:rPr>
          <w:color w:val="000000"/>
          <w:sz w:val="22"/>
          <w:szCs w:val="22"/>
          <w:lang w:val="fr-FR"/>
        </w:rPr>
        <w:t xml:space="preserve"> </w:t>
      </w:r>
      <w:proofErr w:type="spellStart"/>
      <w:r w:rsidRPr="00154D33">
        <w:rPr>
          <w:color w:val="000000"/>
          <w:sz w:val="22"/>
          <w:szCs w:val="22"/>
          <w:lang w:val="fr-FR"/>
        </w:rPr>
        <w:t>sume</w:t>
      </w:r>
      <w:proofErr w:type="spellEnd"/>
      <w:r w:rsidRPr="00154D33">
        <w:rPr>
          <w:color w:val="000000"/>
          <w:sz w:val="22"/>
          <w:szCs w:val="22"/>
          <w:lang w:val="fr-FR"/>
        </w:rPr>
        <w:t> :</w:t>
      </w:r>
    </w:p>
    <w:p w14:paraId="28EE39C3" w14:textId="77777777" w:rsidR="003A34F4" w:rsidRPr="00154D33" w:rsidRDefault="003F6E8A">
      <w:pPr>
        <w:numPr>
          <w:ilvl w:val="1"/>
          <w:numId w:val="5"/>
        </w:numPr>
        <w:jc w:val="both"/>
        <w:rPr>
          <w:color w:val="000000"/>
          <w:sz w:val="22"/>
          <w:szCs w:val="22"/>
          <w:lang w:val="fr-FR"/>
        </w:rPr>
      </w:pPr>
      <w:proofErr w:type="spellStart"/>
      <w:proofErr w:type="gramStart"/>
      <w:r w:rsidRPr="00154D33">
        <w:rPr>
          <w:color w:val="000000"/>
          <w:sz w:val="22"/>
          <w:szCs w:val="22"/>
          <w:lang w:val="fr-FR"/>
        </w:rPr>
        <w:t>lunar</w:t>
      </w:r>
      <w:proofErr w:type="spellEnd"/>
      <w:proofErr w:type="gramEnd"/>
      <w:r w:rsidRPr="00154D33">
        <w:rPr>
          <w:color w:val="000000"/>
          <w:sz w:val="22"/>
          <w:szCs w:val="22"/>
          <w:lang w:val="fr-FR"/>
        </w:rPr>
        <w:t xml:space="preserve">, </w:t>
      </w:r>
      <w:proofErr w:type="spellStart"/>
      <w:r w:rsidRPr="00154D33">
        <w:rPr>
          <w:color w:val="000000"/>
          <w:sz w:val="22"/>
          <w:szCs w:val="22"/>
          <w:lang w:val="fr-FR"/>
        </w:rPr>
        <w:t>în</w:t>
      </w:r>
      <w:proofErr w:type="spellEnd"/>
      <w:r w:rsidRPr="00154D33">
        <w:rPr>
          <w:color w:val="000000"/>
          <w:sz w:val="22"/>
          <w:szCs w:val="22"/>
          <w:lang w:val="fr-FR"/>
        </w:rPr>
        <w:t xml:space="preserve"> </w:t>
      </w:r>
      <w:proofErr w:type="spellStart"/>
      <w:r w:rsidRPr="00154D33">
        <w:rPr>
          <w:color w:val="000000"/>
          <w:sz w:val="22"/>
          <w:szCs w:val="22"/>
          <w:lang w:val="fr-FR"/>
        </w:rPr>
        <w:t>termen</w:t>
      </w:r>
      <w:proofErr w:type="spellEnd"/>
      <w:r w:rsidRPr="00154D33">
        <w:rPr>
          <w:color w:val="000000"/>
          <w:sz w:val="22"/>
          <w:szCs w:val="22"/>
          <w:lang w:val="fr-FR"/>
        </w:rPr>
        <w:t xml:space="preserve"> de …............ (</w:t>
      </w:r>
      <w:proofErr w:type="spellStart"/>
      <w:r w:rsidRPr="00154D33">
        <w:rPr>
          <w:color w:val="000000"/>
          <w:sz w:val="22"/>
          <w:szCs w:val="22"/>
          <w:lang w:val="fr-FR"/>
        </w:rPr>
        <w:t>zile</w:t>
      </w:r>
      <w:proofErr w:type="spellEnd"/>
      <w:r w:rsidRPr="00154D33">
        <w:rPr>
          <w:color w:val="000000"/>
          <w:sz w:val="22"/>
          <w:szCs w:val="22"/>
          <w:lang w:val="fr-FR"/>
        </w:rPr>
        <w:t xml:space="preserve">) de la </w:t>
      </w:r>
      <w:proofErr w:type="spellStart"/>
      <w:r w:rsidRPr="00154D33">
        <w:rPr>
          <w:color w:val="000000"/>
          <w:sz w:val="22"/>
          <w:szCs w:val="22"/>
          <w:lang w:val="fr-FR"/>
        </w:rPr>
        <w:t>primirea</w:t>
      </w:r>
      <w:proofErr w:type="spellEnd"/>
      <w:r w:rsidRPr="00154D33">
        <w:rPr>
          <w:color w:val="000000"/>
          <w:sz w:val="22"/>
          <w:szCs w:val="22"/>
          <w:lang w:val="fr-FR"/>
        </w:rPr>
        <w:t xml:space="preserve"> de </w:t>
      </w:r>
      <w:proofErr w:type="spellStart"/>
      <w:r w:rsidRPr="00154D33">
        <w:rPr>
          <w:color w:val="000000"/>
          <w:sz w:val="22"/>
          <w:szCs w:val="22"/>
          <w:lang w:val="fr-FR"/>
        </w:rPr>
        <w:t>cître</w:t>
      </w:r>
      <w:proofErr w:type="spellEnd"/>
      <w:r w:rsidRPr="00154D33">
        <w:rPr>
          <w:color w:val="000000"/>
          <w:sz w:val="22"/>
          <w:szCs w:val="22"/>
          <w:lang w:val="fr-FR"/>
        </w:rPr>
        <w:t xml:space="preserve"> </w:t>
      </w:r>
      <w:proofErr w:type="spellStart"/>
      <w:r w:rsidRPr="00154D33">
        <w:rPr>
          <w:color w:val="000000"/>
          <w:sz w:val="22"/>
          <w:szCs w:val="22"/>
          <w:lang w:val="fr-FR"/>
        </w:rPr>
        <w:t>contractantul</w:t>
      </w:r>
      <w:proofErr w:type="spellEnd"/>
      <w:r w:rsidRPr="00154D33">
        <w:rPr>
          <w:color w:val="000000"/>
          <w:sz w:val="22"/>
          <w:szCs w:val="22"/>
          <w:lang w:val="fr-FR"/>
        </w:rPr>
        <w:t xml:space="preserve"> </w:t>
      </w:r>
      <w:proofErr w:type="spellStart"/>
      <w:r w:rsidRPr="00154D33">
        <w:rPr>
          <w:color w:val="000000"/>
          <w:sz w:val="22"/>
          <w:szCs w:val="22"/>
          <w:lang w:val="fr-FR"/>
        </w:rPr>
        <w:t>general</w:t>
      </w:r>
      <w:proofErr w:type="spellEnd"/>
      <w:r w:rsidRPr="00154D33">
        <w:rPr>
          <w:color w:val="000000"/>
          <w:sz w:val="22"/>
          <w:szCs w:val="22"/>
          <w:lang w:val="fr-FR"/>
        </w:rPr>
        <w:t xml:space="preserve"> a </w:t>
      </w:r>
      <w:proofErr w:type="spellStart"/>
      <w:r w:rsidRPr="00154D33">
        <w:rPr>
          <w:color w:val="000000"/>
          <w:sz w:val="22"/>
          <w:szCs w:val="22"/>
          <w:lang w:val="fr-FR"/>
        </w:rPr>
        <w:t>facturii</w:t>
      </w:r>
      <w:proofErr w:type="spellEnd"/>
      <w:r w:rsidRPr="00154D33">
        <w:rPr>
          <w:color w:val="000000"/>
          <w:sz w:val="22"/>
          <w:szCs w:val="22"/>
          <w:lang w:val="fr-FR"/>
        </w:rPr>
        <w:t xml:space="preserve"> </w:t>
      </w:r>
      <w:proofErr w:type="spellStart"/>
      <w:r w:rsidRPr="00154D33">
        <w:rPr>
          <w:color w:val="000000"/>
          <w:sz w:val="22"/>
          <w:szCs w:val="22"/>
          <w:lang w:val="fr-FR"/>
        </w:rPr>
        <w:t>întocmite</w:t>
      </w:r>
      <w:proofErr w:type="spellEnd"/>
      <w:r w:rsidRPr="00154D33">
        <w:rPr>
          <w:color w:val="000000"/>
          <w:sz w:val="22"/>
          <w:szCs w:val="22"/>
          <w:lang w:val="fr-FR"/>
        </w:rPr>
        <w:t xml:space="preserve"> de </w:t>
      </w:r>
      <w:proofErr w:type="spellStart"/>
      <w:r w:rsidRPr="00154D33">
        <w:rPr>
          <w:color w:val="000000"/>
          <w:sz w:val="22"/>
          <w:szCs w:val="22"/>
          <w:lang w:val="fr-FR"/>
        </w:rPr>
        <w:t>subcontractant</w:t>
      </w:r>
      <w:proofErr w:type="spellEnd"/>
      <w:r w:rsidRPr="00154D33">
        <w:rPr>
          <w:color w:val="000000"/>
          <w:sz w:val="22"/>
          <w:szCs w:val="22"/>
          <w:lang w:val="fr-FR"/>
        </w:rPr>
        <w:t xml:space="preserve">, </w:t>
      </w:r>
      <w:proofErr w:type="spellStart"/>
      <w:r w:rsidRPr="00154D33">
        <w:rPr>
          <w:color w:val="000000"/>
          <w:sz w:val="22"/>
          <w:szCs w:val="22"/>
          <w:lang w:val="fr-FR"/>
        </w:rPr>
        <w:t>contravaloarea</w:t>
      </w:r>
      <w:proofErr w:type="spellEnd"/>
      <w:r w:rsidRPr="00154D33">
        <w:rPr>
          <w:color w:val="000000"/>
          <w:sz w:val="22"/>
          <w:szCs w:val="22"/>
          <w:lang w:val="fr-FR"/>
        </w:rPr>
        <w:t xml:space="preserve"> de …...................................................... </w:t>
      </w:r>
      <w:proofErr w:type="spellStart"/>
      <w:r w:rsidRPr="00154D33">
        <w:rPr>
          <w:color w:val="000000"/>
          <w:sz w:val="22"/>
          <w:szCs w:val="22"/>
          <w:lang w:val="fr-FR"/>
        </w:rPr>
        <w:t>executate</w:t>
      </w:r>
      <w:proofErr w:type="spellEnd"/>
      <w:r w:rsidRPr="00154D33">
        <w:rPr>
          <w:color w:val="000000"/>
          <w:sz w:val="22"/>
          <w:szCs w:val="22"/>
          <w:lang w:val="fr-FR"/>
        </w:rPr>
        <w:t xml:space="preserve"> în perioada respectivă.</w:t>
      </w:r>
    </w:p>
    <w:p w14:paraId="562AAE21" w14:textId="77777777" w:rsidR="003A34F4" w:rsidRPr="00154D33" w:rsidRDefault="003F6E8A">
      <w:pPr>
        <w:numPr>
          <w:ilvl w:val="1"/>
          <w:numId w:val="5"/>
        </w:numPr>
        <w:jc w:val="both"/>
        <w:rPr>
          <w:color w:val="000000"/>
          <w:sz w:val="22"/>
          <w:szCs w:val="22"/>
          <w:lang w:val="fr-FR"/>
        </w:rPr>
      </w:pPr>
      <w:r w:rsidRPr="00154D33">
        <w:rPr>
          <w:color w:val="000000"/>
          <w:sz w:val="22"/>
          <w:szCs w:val="22"/>
          <w:lang w:val="fr-FR"/>
        </w:rPr>
        <w:t xml:space="preserve">Plata …..............................................se va face </w:t>
      </w:r>
      <w:proofErr w:type="spellStart"/>
      <w:r w:rsidRPr="00154D33">
        <w:rPr>
          <w:color w:val="000000"/>
          <w:sz w:val="22"/>
          <w:szCs w:val="22"/>
          <w:lang w:val="fr-FR"/>
        </w:rPr>
        <w:t>în</w:t>
      </w:r>
      <w:proofErr w:type="spellEnd"/>
      <w:r w:rsidRPr="00154D33">
        <w:rPr>
          <w:color w:val="000000"/>
          <w:sz w:val="22"/>
          <w:szCs w:val="22"/>
          <w:lang w:val="fr-FR"/>
        </w:rPr>
        <w:t xml:space="preserve"> limita </w:t>
      </w:r>
      <w:proofErr w:type="spellStart"/>
      <w:r w:rsidRPr="00154D33">
        <w:rPr>
          <w:color w:val="000000"/>
          <w:sz w:val="22"/>
          <w:szCs w:val="22"/>
          <w:lang w:val="fr-FR"/>
        </w:rPr>
        <w:t>asigurării</w:t>
      </w:r>
      <w:proofErr w:type="spellEnd"/>
      <w:r w:rsidRPr="00154D33">
        <w:rPr>
          <w:color w:val="000000"/>
          <w:sz w:val="22"/>
          <w:szCs w:val="22"/>
          <w:lang w:val="fr-FR"/>
        </w:rPr>
        <w:t xml:space="preserve"> </w:t>
      </w:r>
      <w:proofErr w:type="spellStart"/>
      <w:r w:rsidRPr="00154D33">
        <w:rPr>
          <w:color w:val="000000"/>
          <w:sz w:val="22"/>
          <w:szCs w:val="22"/>
          <w:lang w:val="fr-FR"/>
        </w:rPr>
        <w:t>finanțării</w:t>
      </w:r>
      <w:proofErr w:type="spellEnd"/>
      <w:r w:rsidRPr="00154D33">
        <w:rPr>
          <w:color w:val="000000"/>
          <w:sz w:val="22"/>
          <w:szCs w:val="22"/>
          <w:lang w:val="fr-FR"/>
        </w:rPr>
        <w:t xml:space="preserve"> ….........................de </w:t>
      </w:r>
      <w:proofErr w:type="spellStart"/>
      <w:r w:rsidRPr="00154D33">
        <w:rPr>
          <w:color w:val="000000"/>
          <w:sz w:val="22"/>
          <w:szCs w:val="22"/>
          <w:lang w:val="fr-FR"/>
        </w:rPr>
        <w:t>către</w:t>
      </w:r>
      <w:proofErr w:type="spellEnd"/>
      <w:r w:rsidRPr="00154D33">
        <w:rPr>
          <w:color w:val="000000"/>
          <w:sz w:val="22"/>
          <w:szCs w:val="22"/>
          <w:lang w:val="fr-FR"/>
        </w:rPr>
        <w:t xml:space="preserve"> </w:t>
      </w:r>
      <w:proofErr w:type="spellStart"/>
      <w:r w:rsidRPr="00154D33">
        <w:rPr>
          <w:color w:val="000000"/>
          <w:sz w:val="22"/>
          <w:szCs w:val="22"/>
          <w:lang w:val="fr-FR"/>
        </w:rPr>
        <w:t>beneficiarul</w:t>
      </w:r>
      <w:proofErr w:type="spellEnd"/>
      <w:r w:rsidRPr="00154D33">
        <w:rPr>
          <w:color w:val="000000"/>
          <w:sz w:val="22"/>
          <w:szCs w:val="22"/>
          <w:lang w:val="fr-FR"/>
        </w:rPr>
        <w:t xml:space="preserve"> …....................................................</w:t>
      </w:r>
    </w:p>
    <w:p w14:paraId="3E66FBFC" w14:textId="77777777" w:rsidR="003A34F4" w:rsidRPr="00154D33" w:rsidRDefault="003F6E8A">
      <w:pPr>
        <w:jc w:val="both"/>
        <w:rPr>
          <w:color w:val="000000"/>
          <w:sz w:val="22"/>
          <w:szCs w:val="22"/>
          <w:lang w:val="fr-FR"/>
        </w:rPr>
      </w:pPr>
      <w:r w:rsidRPr="00154D33">
        <w:rPr>
          <w:color w:val="000000"/>
          <w:sz w:val="22"/>
          <w:szCs w:val="22"/>
          <w:lang w:val="fr-FR"/>
        </w:rPr>
        <w:t xml:space="preserve">Art 4 </w:t>
      </w:r>
      <w:proofErr w:type="spellStart"/>
      <w:r w:rsidRPr="00154D33">
        <w:rPr>
          <w:color w:val="000000"/>
          <w:sz w:val="22"/>
          <w:szCs w:val="22"/>
          <w:lang w:val="fr-FR"/>
        </w:rPr>
        <w:t>Durata</w:t>
      </w:r>
      <w:proofErr w:type="spellEnd"/>
      <w:r w:rsidRPr="00154D33">
        <w:rPr>
          <w:color w:val="000000"/>
          <w:sz w:val="22"/>
          <w:szCs w:val="22"/>
          <w:lang w:val="fr-FR"/>
        </w:rPr>
        <w:t xml:space="preserve"> de </w:t>
      </w:r>
      <w:proofErr w:type="spellStart"/>
      <w:proofErr w:type="gramStart"/>
      <w:r w:rsidRPr="00154D33">
        <w:rPr>
          <w:color w:val="000000"/>
          <w:sz w:val="22"/>
          <w:szCs w:val="22"/>
          <w:lang w:val="fr-FR"/>
        </w:rPr>
        <w:t>execuție</w:t>
      </w:r>
      <w:proofErr w:type="spellEnd"/>
      <w:r w:rsidRPr="00154D33">
        <w:rPr>
          <w:color w:val="000000"/>
          <w:sz w:val="22"/>
          <w:szCs w:val="22"/>
          <w:lang w:val="fr-FR"/>
        </w:rPr>
        <w:t xml:space="preserve">  a.</w:t>
      </w:r>
      <w:proofErr w:type="gramEnd"/>
      <w:r w:rsidRPr="00154D33">
        <w:rPr>
          <w:color w:val="000000"/>
          <w:sz w:val="22"/>
          <w:szCs w:val="22"/>
          <w:lang w:val="fr-FR"/>
        </w:rPr>
        <w:t xml:space="preserve">...........................................este </w:t>
      </w:r>
      <w:proofErr w:type="spellStart"/>
      <w:r w:rsidRPr="00154D33">
        <w:rPr>
          <w:color w:val="000000"/>
          <w:sz w:val="22"/>
          <w:szCs w:val="22"/>
          <w:lang w:val="fr-FR"/>
        </w:rPr>
        <w:t>în</w:t>
      </w:r>
      <w:proofErr w:type="spellEnd"/>
      <w:r w:rsidRPr="00154D33">
        <w:rPr>
          <w:color w:val="000000"/>
          <w:sz w:val="22"/>
          <w:szCs w:val="22"/>
          <w:lang w:val="fr-FR"/>
        </w:rPr>
        <w:t xml:space="preserve"> </w:t>
      </w:r>
      <w:proofErr w:type="spellStart"/>
      <w:r w:rsidRPr="00154D33">
        <w:rPr>
          <w:color w:val="000000"/>
          <w:sz w:val="22"/>
          <w:szCs w:val="22"/>
          <w:lang w:val="fr-FR"/>
        </w:rPr>
        <w:t>conformitate</w:t>
      </w:r>
      <w:proofErr w:type="spellEnd"/>
      <w:r w:rsidRPr="00154D33">
        <w:rPr>
          <w:color w:val="000000"/>
          <w:sz w:val="22"/>
          <w:szCs w:val="22"/>
          <w:lang w:val="fr-FR"/>
        </w:rPr>
        <w:t xml:space="preserve"> </w:t>
      </w:r>
      <w:proofErr w:type="spellStart"/>
      <w:r w:rsidRPr="00154D33">
        <w:rPr>
          <w:color w:val="000000"/>
          <w:sz w:val="22"/>
          <w:szCs w:val="22"/>
          <w:lang w:val="fr-FR"/>
        </w:rPr>
        <w:t>cu</w:t>
      </w:r>
      <w:proofErr w:type="spellEnd"/>
      <w:r w:rsidRPr="00154D33">
        <w:rPr>
          <w:color w:val="000000"/>
          <w:sz w:val="22"/>
          <w:szCs w:val="22"/>
          <w:lang w:val="fr-FR"/>
        </w:rPr>
        <w:t xml:space="preserve"> </w:t>
      </w:r>
      <w:proofErr w:type="spellStart"/>
      <w:r w:rsidRPr="00154D33">
        <w:rPr>
          <w:color w:val="000000"/>
          <w:sz w:val="22"/>
          <w:szCs w:val="22"/>
          <w:lang w:val="fr-FR"/>
        </w:rPr>
        <w:t>contractul</w:t>
      </w:r>
      <w:proofErr w:type="spellEnd"/>
      <w:r w:rsidRPr="00154D33">
        <w:rPr>
          <w:color w:val="000000"/>
          <w:sz w:val="22"/>
          <w:szCs w:val="22"/>
          <w:lang w:val="fr-FR"/>
        </w:rPr>
        <w:t xml:space="preserve">, </w:t>
      </w:r>
      <w:proofErr w:type="spellStart"/>
      <w:r w:rsidRPr="00154D33">
        <w:rPr>
          <w:color w:val="000000"/>
          <w:sz w:val="22"/>
          <w:szCs w:val="22"/>
          <w:lang w:val="fr-FR"/>
        </w:rPr>
        <w:t>eșalonată</w:t>
      </w:r>
      <w:proofErr w:type="spellEnd"/>
      <w:r w:rsidRPr="00154D33">
        <w:rPr>
          <w:color w:val="000000"/>
          <w:sz w:val="22"/>
          <w:szCs w:val="22"/>
          <w:lang w:val="fr-FR"/>
        </w:rPr>
        <w:t xml:space="preserve"> </w:t>
      </w:r>
      <w:proofErr w:type="spellStart"/>
      <w:r w:rsidRPr="00154D33">
        <w:rPr>
          <w:color w:val="000000"/>
          <w:sz w:val="22"/>
          <w:szCs w:val="22"/>
          <w:lang w:val="fr-FR"/>
        </w:rPr>
        <w:t>conform</w:t>
      </w:r>
      <w:proofErr w:type="spellEnd"/>
      <w:r w:rsidRPr="00154D33">
        <w:rPr>
          <w:color w:val="000000"/>
          <w:sz w:val="22"/>
          <w:szCs w:val="22"/>
          <w:lang w:val="fr-FR"/>
        </w:rPr>
        <w:t xml:space="preserve"> </w:t>
      </w:r>
      <w:proofErr w:type="spellStart"/>
      <w:r w:rsidRPr="00154D33">
        <w:rPr>
          <w:color w:val="000000"/>
          <w:sz w:val="22"/>
          <w:szCs w:val="22"/>
          <w:lang w:val="fr-FR"/>
        </w:rPr>
        <w:t>graficului</w:t>
      </w:r>
      <w:proofErr w:type="spellEnd"/>
      <w:r w:rsidRPr="00154D33">
        <w:rPr>
          <w:color w:val="000000"/>
          <w:sz w:val="22"/>
          <w:szCs w:val="22"/>
          <w:lang w:val="fr-FR"/>
        </w:rPr>
        <w:t xml:space="preserve"> </w:t>
      </w:r>
      <w:proofErr w:type="spellStart"/>
      <w:r w:rsidRPr="00154D33">
        <w:rPr>
          <w:color w:val="000000"/>
          <w:sz w:val="22"/>
          <w:szCs w:val="22"/>
          <w:lang w:val="fr-FR"/>
        </w:rPr>
        <w:t>anexat</w:t>
      </w:r>
      <w:proofErr w:type="spellEnd"/>
      <w:r w:rsidRPr="00154D33">
        <w:rPr>
          <w:color w:val="000000"/>
          <w:sz w:val="22"/>
          <w:szCs w:val="22"/>
          <w:lang w:val="fr-FR"/>
        </w:rPr>
        <w:t xml:space="preserve"> la </w:t>
      </w:r>
      <w:proofErr w:type="spellStart"/>
      <w:r w:rsidRPr="00154D33">
        <w:rPr>
          <w:color w:val="000000"/>
          <w:sz w:val="22"/>
          <w:szCs w:val="22"/>
          <w:lang w:val="fr-FR"/>
        </w:rPr>
        <w:t>contract</w:t>
      </w:r>
      <w:proofErr w:type="spellEnd"/>
      <w:r w:rsidRPr="00154D33">
        <w:rPr>
          <w:color w:val="000000"/>
          <w:sz w:val="22"/>
          <w:szCs w:val="22"/>
          <w:lang w:val="fr-FR"/>
        </w:rPr>
        <w:t>.</w:t>
      </w:r>
    </w:p>
    <w:p w14:paraId="0FDDBDC7" w14:textId="77777777" w:rsidR="003A34F4" w:rsidRPr="00154D33" w:rsidRDefault="003F6E8A">
      <w:pPr>
        <w:jc w:val="both"/>
        <w:rPr>
          <w:color w:val="000000"/>
          <w:sz w:val="22"/>
          <w:szCs w:val="22"/>
          <w:lang w:val="it-IT"/>
        </w:rPr>
      </w:pPr>
      <w:r w:rsidRPr="00154D33">
        <w:rPr>
          <w:color w:val="000000"/>
          <w:sz w:val="22"/>
          <w:szCs w:val="22"/>
          <w:lang w:val="fr-FR"/>
        </w:rPr>
        <w:t xml:space="preserve">Art 5. </w:t>
      </w:r>
      <w:proofErr w:type="spellStart"/>
      <w:r w:rsidRPr="00154D33">
        <w:rPr>
          <w:color w:val="000000"/>
          <w:sz w:val="22"/>
          <w:szCs w:val="22"/>
          <w:lang w:val="fr-FR"/>
        </w:rPr>
        <w:t>Durata</w:t>
      </w:r>
      <w:proofErr w:type="spellEnd"/>
      <w:r w:rsidRPr="00154D33">
        <w:rPr>
          <w:color w:val="000000"/>
          <w:sz w:val="22"/>
          <w:szCs w:val="22"/>
          <w:lang w:val="fr-FR"/>
        </w:rPr>
        <w:t xml:space="preserve"> de </w:t>
      </w:r>
      <w:proofErr w:type="spellStart"/>
      <w:r w:rsidRPr="00154D33">
        <w:rPr>
          <w:color w:val="000000"/>
          <w:sz w:val="22"/>
          <w:szCs w:val="22"/>
          <w:lang w:val="fr-FR"/>
        </w:rPr>
        <w:t>garanție</w:t>
      </w:r>
      <w:proofErr w:type="spellEnd"/>
      <w:r w:rsidRPr="00154D33">
        <w:rPr>
          <w:color w:val="000000"/>
          <w:sz w:val="22"/>
          <w:szCs w:val="22"/>
          <w:lang w:val="fr-FR"/>
        </w:rPr>
        <w:t xml:space="preserve"> de </w:t>
      </w:r>
      <w:proofErr w:type="spellStart"/>
      <w:r w:rsidRPr="00154D33">
        <w:rPr>
          <w:color w:val="000000"/>
          <w:sz w:val="22"/>
          <w:szCs w:val="22"/>
          <w:lang w:val="fr-FR"/>
        </w:rPr>
        <w:t>bună</w:t>
      </w:r>
      <w:proofErr w:type="spellEnd"/>
      <w:r w:rsidRPr="00154D33">
        <w:rPr>
          <w:color w:val="000000"/>
          <w:sz w:val="22"/>
          <w:szCs w:val="22"/>
          <w:lang w:val="fr-FR"/>
        </w:rPr>
        <w:t xml:space="preserve"> </w:t>
      </w:r>
      <w:proofErr w:type="spellStart"/>
      <w:r w:rsidRPr="00154D33">
        <w:rPr>
          <w:color w:val="000000"/>
          <w:sz w:val="22"/>
          <w:szCs w:val="22"/>
          <w:lang w:val="fr-FR"/>
        </w:rPr>
        <w:t>execuție</w:t>
      </w:r>
      <w:proofErr w:type="spellEnd"/>
      <w:r w:rsidRPr="00154D33">
        <w:rPr>
          <w:color w:val="000000"/>
          <w:sz w:val="22"/>
          <w:szCs w:val="22"/>
          <w:lang w:val="fr-FR"/>
        </w:rPr>
        <w:t xml:space="preserve"> este de …........... </w:t>
      </w:r>
      <w:proofErr w:type="spellStart"/>
      <w:proofErr w:type="gramStart"/>
      <w:r w:rsidRPr="00154D33">
        <w:rPr>
          <w:color w:val="000000"/>
          <w:sz w:val="22"/>
          <w:szCs w:val="22"/>
          <w:lang w:val="fr-FR"/>
        </w:rPr>
        <w:t>luni</w:t>
      </w:r>
      <w:proofErr w:type="spellEnd"/>
      <w:proofErr w:type="gramEnd"/>
      <w:r w:rsidRPr="00154D33">
        <w:rPr>
          <w:color w:val="000000"/>
          <w:sz w:val="22"/>
          <w:szCs w:val="22"/>
          <w:lang w:val="fr-FR"/>
        </w:rPr>
        <w:t xml:space="preserve"> și </w:t>
      </w:r>
      <w:proofErr w:type="spellStart"/>
      <w:r w:rsidRPr="00154D33">
        <w:rPr>
          <w:color w:val="000000"/>
          <w:sz w:val="22"/>
          <w:szCs w:val="22"/>
          <w:lang w:val="fr-FR"/>
        </w:rPr>
        <w:t>începe</w:t>
      </w:r>
      <w:proofErr w:type="spellEnd"/>
      <w:r w:rsidRPr="00154D33">
        <w:rPr>
          <w:color w:val="000000"/>
          <w:sz w:val="22"/>
          <w:szCs w:val="22"/>
          <w:lang w:val="fr-FR"/>
        </w:rPr>
        <w:t xml:space="preserve"> de la data </w:t>
      </w:r>
      <w:proofErr w:type="spellStart"/>
      <w:r w:rsidRPr="00154D33">
        <w:rPr>
          <w:color w:val="000000"/>
          <w:sz w:val="22"/>
          <w:szCs w:val="22"/>
          <w:lang w:val="fr-FR"/>
        </w:rPr>
        <w:t>semnării</w:t>
      </w:r>
      <w:proofErr w:type="spellEnd"/>
      <w:r w:rsidRPr="00154D33">
        <w:rPr>
          <w:color w:val="000000"/>
          <w:sz w:val="22"/>
          <w:szCs w:val="22"/>
          <w:lang w:val="fr-FR"/>
        </w:rPr>
        <w:t xml:space="preserve"> </w:t>
      </w:r>
      <w:proofErr w:type="spellStart"/>
      <w:r w:rsidRPr="00154D33">
        <w:rPr>
          <w:color w:val="000000"/>
          <w:sz w:val="22"/>
          <w:szCs w:val="22"/>
          <w:lang w:val="fr-FR"/>
        </w:rPr>
        <w:t>procesului</w:t>
      </w:r>
      <w:proofErr w:type="spellEnd"/>
      <w:r w:rsidRPr="00154D33">
        <w:rPr>
          <w:color w:val="000000"/>
          <w:sz w:val="22"/>
          <w:szCs w:val="22"/>
          <w:lang w:val="fr-FR"/>
        </w:rPr>
        <w:t xml:space="preserve"> verbal </w:t>
      </w:r>
      <w:proofErr w:type="spellStart"/>
      <w:r w:rsidRPr="00154D33">
        <w:rPr>
          <w:color w:val="000000"/>
          <w:sz w:val="22"/>
          <w:szCs w:val="22"/>
          <w:lang w:val="fr-FR"/>
        </w:rPr>
        <w:t>încheiat</w:t>
      </w:r>
      <w:proofErr w:type="spellEnd"/>
      <w:r w:rsidRPr="00154D33">
        <w:rPr>
          <w:color w:val="000000"/>
          <w:sz w:val="22"/>
          <w:szCs w:val="22"/>
          <w:lang w:val="fr-FR"/>
        </w:rPr>
        <w:t xml:space="preserve"> la </w:t>
      </w:r>
      <w:proofErr w:type="spellStart"/>
      <w:r w:rsidRPr="00154D33">
        <w:rPr>
          <w:color w:val="000000"/>
          <w:sz w:val="22"/>
          <w:szCs w:val="22"/>
          <w:lang w:val="fr-FR"/>
        </w:rPr>
        <w:t>terminarea</w:t>
      </w:r>
      <w:proofErr w:type="spellEnd"/>
      <w:r w:rsidRPr="00154D33">
        <w:rPr>
          <w:color w:val="000000"/>
          <w:sz w:val="22"/>
          <w:szCs w:val="22"/>
          <w:lang w:val="fr-FR"/>
        </w:rPr>
        <w:t xml:space="preserve"> …..........................................................</w:t>
      </w:r>
    </w:p>
    <w:p w14:paraId="48C63CDB" w14:textId="77777777" w:rsidR="003A34F4" w:rsidRPr="00154D33" w:rsidRDefault="003F6E8A">
      <w:pPr>
        <w:jc w:val="both"/>
        <w:rPr>
          <w:color w:val="000000"/>
          <w:sz w:val="22"/>
          <w:szCs w:val="22"/>
          <w:lang w:val="it-IT"/>
        </w:rPr>
      </w:pPr>
      <w:r w:rsidRPr="00154D33">
        <w:rPr>
          <w:color w:val="000000"/>
          <w:sz w:val="22"/>
          <w:szCs w:val="22"/>
          <w:lang w:val="it-IT"/>
        </w:rPr>
        <w:t>Art 6. Contractantul general va preda subantreprenorului documentația completă verificată cu dispozițiile legale.</w:t>
      </w:r>
    </w:p>
    <w:p w14:paraId="781974EC" w14:textId="77777777" w:rsidR="003A34F4" w:rsidRPr="00154D33" w:rsidRDefault="003A34F4">
      <w:pPr>
        <w:jc w:val="both"/>
        <w:rPr>
          <w:color w:val="000000"/>
          <w:sz w:val="22"/>
          <w:szCs w:val="22"/>
          <w:lang w:val="it-IT"/>
        </w:rPr>
      </w:pPr>
    </w:p>
    <w:p w14:paraId="4AFFF3A4" w14:textId="4F3C50D5" w:rsidR="003A34F4" w:rsidRPr="00154D33" w:rsidRDefault="003F6E8A">
      <w:pPr>
        <w:jc w:val="both"/>
        <w:rPr>
          <w:color w:val="000000"/>
          <w:sz w:val="22"/>
          <w:szCs w:val="22"/>
          <w:lang w:val="it-IT"/>
        </w:rPr>
      </w:pPr>
      <w:r w:rsidRPr="00154D33">
        <w:rPr>
          <w:b/>
          <w:bCs/>
          <w:color w:val="000000"/>
          <w:sz w:val="22"/>
          <w:szCs w:val="22"/>
          <w:lang w:val="it-IT"/>
        </w:rPr>
        <w:t xml:space="preserve">3. Alte  dispoziții </w:t>
      </w:r>
    </w:p>
    <w:p w14:paraId="5832C9C5" w14:textId="77777777" w:rsidR="003A34F4" w:rsidRPr="00154D33" w:rsidRDefault="003F6E8A">
      <w:pPr>
        <w:jc w:val="both"/>
        <w:rPr>
          <w:color w:val="000000"/>
          <w:sz w:val="22"/>
          <w:szCs w:val="22"/>
          <w:lang w:val="it-IT"/>
        </w:rPr>
      </w:pPr>
      <w:r w:rsidRPr="00154D33">
        <w:rPr>
          <w:color w:val="000000"/>
          <w:sz w:val="22"/>
          <w:szCs w:val="22"/>
          <w:lang w:val="it-IT"/>
        </w:rPr>
        <w:t>Art 7. Pentru nerespectarea termenului de finalizare a …...................................... și neîncadrarea din vina subcontractantului, în durata de execuție angajata de contractantul general în fața beneficiarului, subcontractantul va plăti penalități de …......................% pe zi întârziere la suma datorată.</w:t>
      </w:r>
    </w:p>
    <w:p w14:paraId="2F7379B0" w14:textId="77777777" w:rsidR="003A34F4" w:rsidRPr="00154D33" w:rsidRDefault="003F6E8A">
      <w:pPr>
        <w:jc w:val="both"/>
        <w:rPr>
          <w:color w:val="000000"/>
          <w:sz w:val="22"/>
          <w:szCs w:val="22"/>
          <w:lang w:val="it-IT"/>
        </w:rPr>
      </w:pPr>
      <w:r w:rsidRPr="00154D33">
        <w:rPr>
          <w:color w:val="000000"/>
          <w:sz w:val="22"/>
          <w:szCs w:val="22"/>
          <w:lang w:val="it-IT"/>
        </w:rPr>
        <w:t>Art 8. Subcontractantul se anhajează față de contractant cu aceleași obligații și responsabilități pe care contractantul la are față de investitor  conform contractului.......................................</w:t>
      </w:r>
    </w:p>
    <w:p w14:paraId="7C1016B9" w14:textId="77777777" w:rsidR="003A34F4" w:rsidRPr="00154D33" w:rsidRDefault="003F6E8A">
      <w:pPr>
        <w:jc w:val="both"/>
        <w:rPr>
          <w:color w:val="000000"/>
          <w:sz w:val="22"/>
          <w:szCs w:val="22"/>
          <w:lang w:val="it-IT"/>
        </w:rPr>
      </w:pPr>
      <w:r w:rsidRPr="00154D33">
        <w:rPr>
          <w:color w:val="000000"/>
          <w:sz w:val="22"/>
          <w:szCs w:val="22"/>
          <w:lang w:val="it-IT"/>
        </w:rPr>
        <w:t>Art 9. Neînțelegerile dintre părți se vor rezolva pe cale amiabilă. Dacă acest lucru nu este posibil, litigiile se vor soluționa pe cale legalală</w:t>
      </w:r>
    </w:p>
    <w:p w14:paraId="1044A37B" w14:textId="77777777" w:rsidR="003A34F4" w:rsidRPr="00154D33" w:rsidRDefault="003A34F4">
      <w:pPr>
        <w:jc w:val="both"/>
        <w:rPr>
          <w:color w:val="000000"/>
          <w:sz w:val="22"/>
          <w:szCs w:val="22"/>
          <w:lang w:val="it-IT"/>
        </w:rPr>
      </w:pPr>
    </w:p>
    <w:p w14:paraId="34406B4B" w14:textId="77777777" w:rsidR="003A34F4" w:rsidRPr="00154D33" w:rsidRDefault="003F6E8A">
      <w:pPr>
        <w:jc w:val="both"/>
        <w:rPr>
          <w:color w:val="000000"/>
          <w:sz w:val="22"/>
          <w:szCs w:val="22"/>
          <w:lang w:val="it-IT"/>
        </w:rPr>
      </w:pPr>
      <w:r w:rsidRPr="00154D33">
        <w:rPr>
          <w:color w:val="000000"/>
          <w:sz w:val="22"/>
          <w:szCs w:val="22"/>
          <w:lang w:val="it-IT"/>
        </w:rPr>
        <w:tab/>
        <w:t>Prezentul contract s-a încheiat în două exemplare, câte unul pentru fiecare parte.</w:t>
      </w:r>
    </w:p>
    <w:p w14:paraId="6F54EC9A" w14:textId="77777777" w:rsidR="003A34F4" w:rsidRPr="00154D33" w:rsidRDefault="003A34F4">
      <w:pPr>
        <w:jc w:val="both"/>
        <w:rPr>
          <w:color w:val="000000"/>
          <w:sz w:val="22"/>
          <w:szCs w:val="22"/>
          <w:lang w:val="it-IT"/>
        </w:rPr>
      </w:pPr>
    </w:p>
    <w:p w14:paraId="2805D279" w14:textId="77777777" w:rsidR="003A34F4" w:rsidRPr="00154D33" w:rsidRDefault="003F6E8A">
      <w:pPr>
        <w:jc w:val="both"/>
        <w:rPr>
          <w:rFonts w:eastAsia="Calibri"/>
          <w:iCs/>
          <w:color w:val="000000"/>
          <w:sz w:val="22"/>
          <w:szCs w:val="22"/>
          <w:lang w:val="ro-RO"/>
        </w:rPr>
      </w:pPr>
      <w:r w:rsidRPr="00154D33">
        <w:rPr>
          <w:color w:val="000000"/>
          <w:sz w:val="22"/>
          <w:szCs w:val="22"/>
          <w:lang w:val="fr-FR"/>
        </w:rPr>
        <w:t>…................................................                                                       …...........................................................</w:t>
      </w:r>
    </w:p>
    <w:p w14:paraId="16E8BFE5" w14:textId="77777777" w:rsidR="009725C9" w:rsidRPr="00154D33" w:rsidRDefault="0059509D" w:rsidP="009725C9">
      <w:pPr>
        <w:pStyle w:val="Frspaiere"/>
        <w:rPr>
          <w:rFonts w:ascii="Times New Roman" w:hAnsi="Times New Roman" w:cs="Times New Roman"/>
          <w:color w:val="000000"/>
        </w:rPr>
      </w:pPr>
      <w:r w:rsidRPr="00154D33">
        <w:rPr>
          <w:rFonts w:ascii="Times New Roman" w:hAnsi="Times New Roman" w:cs="Times New Roman"/>
          <w:color w:val="000000"/>
        </w:rPr>
        <w:lastRenderedPageBreak/>
        <w:t>OPERATOR ECONOMIC,</w:t>
      </w:r>
    </w:p>
    <w:p w14:paraId="0AC1A012" w14:textId="395F450C" w:rsidR="0059509D" w:rsidRPr="00154D33" w:rsidRDefault="0059509D" w:rsidP="009725C9">
      <w:pPr>
        <w:pStyle w:val="Frspaiere"/>
        <w:rPr>
          <w:rFonts w:ascii="Times New Roman" w:hAnsi="Times New Roman" w:cs="Times New Roman"/>
          <w:iCs/>
          <w:color w:val="000000"/>
          <w:kern w:val="1"/>
          <w:lang w:val="it-IT"/>
        </w:rPr>
      </w:pPr>
      <w:r w:rsidRPr="00154D33">
        <w:rPr>
          <w:rFonts w:ascii="Times New Roman" w:hAnsi="Times New Roman" w:cs="Times New Roman"/>
          <w:color w:val="000000"/>
        </w:rPr>
        <w:t xml:space="preserve"> </w:t>
      </w:r>
      <w:r w:rsidRPr="00154D33">
        <w:rPr>
          <w:rFonts w:ascii="Times New Roman" w:hAnsi="Times New Roman" w:cs="Times New Roman"/>
          <w:color w:val="000000"/>
          <w:kern w:val="1"/>
          <w:lang w:val="it-IT"/>
        </w:rPr>
        <w:t>___________________________</w:t>
      </w:r>
    </w:p>
    <w:p w14:paraId="41268437" w14:textId="77777777" w:rsidR="0059509D" w:rsidRPr="00154D33" w:rsidRDefault="0059509D" w:rsidP="009725C9">
      <w:pPr>
        <w:overflowPunct w:val="0"/>
        <w:autoSpaceDE w:val="0"/>
        <w:textAlignment w:val="baseline"/>
        <w:rPr>
          <w:rFonts w:eastAsia="Calibri"/>
          <w:iCs/>
          <w:color w:val="000000"/>
          <w:sz w:val="22"/>
          <w:szCs w:val="22"/>
          <w:lang w:val="ro-RO"/>
        </w:rPr>
      </w:pPr>
      <w:r w:rsidRPr="00154D33">
        <w:rPr>
          <w:iCs/>
          <w:color w:val="000000"/>
          <w:kern w:val="1"/>
          <w:sz w:val="22"/>
          <w:szCs w:val="22"/>
          <w:lang w:val="it-IT"/>
        </w:rPr>
        <w:t xml:space="preserve"> (Semnătura autorizată și ștampila)</w:t>
      </w:r>
    </w:p>
    <w:p w14:paraId="6F3828EB" w14:textId="77777777" w:rsidR="0059509D" w:rsidRPr="00154D33" w:rsidRDefault="0059509D" w:rsidP="0059509D">
      <w:pPr>
        <w:jc w:val="right"/>
        <w:rPr>
          <w:b/>
          <w:bCs/>
          <w:noProof/>
          <w:sz w:val="22"/>
          <w:szCs w:val="22"/>
        </w:rPr>
      </w:pPr>
    </w:p>
    <w:p w14:paraId="204D6980" w14:textId="77777777" w:rsidR="00780E5C" w:rsidRPr="00154D33" w:rsidRDefault="00780E5C" w:rsidP="0059509D">
      <w:pPr>
        <w:jc w:val="right"/>
        <w:rPr>
          <w:b/>
          <w:bCs/>
          <w:noProof/>
          <w:sz w:val="22"/>
          <w:szCs w:val="22"/>
        </w:rPr>
      </w:pPr>
    </w:p>
    <w:p w14:paraId="0EE06F4F" w14:textId="77777777" w:rsidR="00780E5C" w:rsidRPr="00154D33" w:rsidRDefault="00780E5C" w:rsidP="0059509D">
      <w:pPr>
        <w:jc w:val="right"/>
        <w:rPr>
          <w:b/>
          <w:bCs/>
          <w:noProof/>
          <w:sz w:val="22"/>
          <w:szCs w:val="22"/>
        </w:rPr>
      </w:pPr>
    </w:p>
    <w:p w14:paraId="4B2A9BEC" w14:textId="77777777" w:rsidR="00780E5C" w:rsidRPr="00154D33" w:rsidRDefault="00780E5C" w:rsidP="0059509D">
      <w:pPr>
        <w:jc w:val="right"/>
        <w:rPr>
          <w:b/>
          <w:bCs/>
          <w:noProof/>
          <w:sz w:val="22"/>
          <w:szCs w:val="22"/>
        </w:rPr>
      </w:pPr>
    </w:p>
    <w:p w14:paraId="40A8331A" w14:textId="77777777" w:rsidR="00780E5C" w:rsidRPr="00154D33" w:rsidRDefault="00780E5C" w:rsidP="0059509D">
      <w:pPr>
        <w:jc w:val="right"/>
        <w:rPr>
          <w:b/>
          <w:bCs/>
          <w:noProof/>
          <w:sz w:val="22"/>
          <w:szCs w:val="22"/>
        </w:rPr>
      </w:pPr>
    </w:p>
    <w:p w14:paraId="6B1E919D" w14:textId="77777777" w:rsidR="00780E5C" w:rsidRPr="00154D33" w:rsidRDefault="00780E5C" w:rsidP="0059509D">
      <w:pPr>
        <w:jc w:val="right"/>
        <w:rPr>
          <w:b/>
          <w:bCs/>
          <w:noProof/>
          <w:sz w:val="22"/>
          <w:szCs w:val="22"/>
        </w:rPr>
      </w:pPr>
    </w:p>
    <w:p w14:paraId="5886C2DE" w14:textId="77777777" w:rsidR="0059509D" w:rsidRPr="00154D33" w:rsidRDefault="0059509D" w:rsidP="0059509D">
      <w:pPr>
        <w:jc w:val="center"/>
        <w:rPr>
          <w:b/>
          <w:bCs/>
          <w:noProof/>
          <w:sz w:val="22"/>
          <w:szCs w:val="22"/>
        </w:rPr>
      </w:pPr>
      <w:r w:rsidRPr="00154D33">
        <w:rPr>
          <w:b/>
          <w:bCs/>
          <w:noProof/>
          <w:sz w:val="22"/>
          <w:szCs w:val="22"/>
        </w:rPr>
        <w:t>INFORMAŢII DESPRE ASOCIERE (</w:t>
      </w:r>
      <w:r w:rsidRPr="00154D33">
        <w:rPr>
          <w:b/>
          <w:bCs/>
          <w:i/>
          <w:noProof/>
          <w:sz w:val="22"/>
          <w:szCs w:val="22"/>
        </w:rPr>
        <w:t>dacă este cazul)</w:t>
      </w:r>
    </w:p>
    <w:p w14:paraId="44EEB675" w14:textId="77777777" w:rsidR="0059509D" w:rsidRPr="00154D33" w:rsidRDefault="0059509D" w:rsidP="0059509D">
      <w:pPr>
        <w:rPr>
          <w:b/>
          <w:bCs/>
          <w:noProof/>
          <w:sz w:val="22"/>
          <w:szCs w:val="22"/>
        </w:rPr>
      </w:pPr>
    </w:p>
    <w:p w14:paraId="14DA915B" w14:textId="77777777" w:rsidR="0059509D" w:rsidRPr="00154D33" w:rsidRDefault="0059509D" w:rsidP="0059509D">
      <w:pPr>
        <w:rPr>
          <w:noProof/>
          <w:sz w:val="22"/>
          <w:szCs w:val="22"/>
        </w:rPr>
      </w:pPr>
      <w:r w:rsidRPr="00154D33">
        <w:rPr>
          <w:noProof/>
          <w:sz w:val="22"/>
          <w:szCs w:val="22"/>
        </w:rPr>
        <w:t>Titlul contractului: .............................</w:t>
      </w:r>
    </w:p>
    <w:p w14:paraId="20070449" w14:textId="77777777" w:rsidR="0059509D" w:rsidRPr="00154D33" w:rsidRDefault="0059509D" w:rsidP="0059509D">
      <w:pPr>
        <w:rPr>
          <w:noProof/>
          <w:sz w:val="22"/>
          <w:szCs w:val="22"/>
        </w:rPr>
      </w:pPr>
    </w:p>
    <w:p w14:paraId="483C2F26" w14:textId="77777777" w:rsidR="0059509D" w:rsidRPr="00154D33" w:rsidRDefault="0059509D" w:rsidP="0059509D">
      <w:pPr>
        <w:jc w:val="both"/>
        <w:rPr>
          <w:noProof/>
          <w:sz w:val="22"/>
          <w:szCs w:val="22"/>
        </w:rPr>
      </w:pPr>
      <w:r w:rsidRPr="00154D33">
        <w:rPr>
          <w:noProof/>
          <w:sz w:val="22"/>
          <w:szCs w:val="22"/>
        </w:rPr>
        <w:tab/>
        <w:t xml:space="preserve">Subsemnatul,……………………(nume, prenume),  reprezentant imputernicit al...................................................., (denumirea/numele si sediul/adresa candidatului/ofertantului) , în calitate de ofertant la procedura de ...................pentru atribuirea contractului de achiziţie publică......................... declar pe propria raspundere, sub sanctiunile aplicate faptei de fals in acte publice, ca informaţiile de mai jos sunt reale. </w:t>
      </w:r>
    </w:p>
    <w:p w14:paraId="47E99B59" w14:textId="77777777" w:rsidR="0059509D" w:rsidRPr="00154D33" w:rsidRDefault="0059509D" w:rsidP="0059509D">
      <w:pPr>
        <w:jc w:val="both"/>
        <w:rPr>
          <w:bCs/>
          <w:noProof/>
          <w:sz w:val="22"/>
          <w:szCs w:val="22"/>
        </w:rPr>
      </w:pPr>
      <w:r w:rsidRPr="00154D33">
        <w:rPr>
          <w:bCs/>
          <w:noProof/>
          <w:sz w:val="22"/>
          <w:szCs w:val="22"/>
        </w:rPr>
        <w:t>Denumirea liderului …………………….</w:t>
      </w:r>
    </w:p>
    <w:p w14:paraId="67F9774D" w14:textId="77777777" w:rsidR="0059509D" w:rsidRPr="00154D33" w:rsidRDefault="0059509D" w:rsidP="0059509D">
      <w:pPr>
        <w:jc w:val="both"/>
        <w:rPr>
          <w:bCs/>
          <w:noProof/>
          <w:sz w:val="22"/>
          <w:szCs w:val="22"/>
        </w:rPr>
      </w:pPr>
    </w:p>
    <w:p w14:paraId="6862BA3C" w14:textId="77777777" w:rsidR="0059509D" w:rsidRPr="00154D33" w:rsidRDefault="0059509D" w:rsidP="0059509D">
      <w:pPr>
        <w:jc w:val="both"/>
        <w:rPr>
          <w:bCs/>
          <w:noProof/>
          <w:sz w:val="22"/>
          <w:szCs w:val="22"/>
        </w:rPr>
      </w:pPr>
      <w:r w:rsidRPr="00154D33">
        <w:rPr>
          <w:bCs/>
          <w:noProof/>
          <w:sz w:val="22"/>
          <w:szCs w:val="22"/>
        </w:rPr>
        <w:t>Agenţie/filială/sucursală a liderului în ţara Autorităţii Contractante, dacă este cazul</w:t>
      </w:r>
    </w:p>
    <w:p w14:paraId="2E8F73E7" w14:textId="77777777" w:rsidR="0059509D" w:rsidRPr="00154D33" w:rsidRDefault="0059509D" w:rsidP="0059509D">
      <w:pPr>
        <w:jc w:val="both"/>
        <w:rPr>
          <w:bCs/>
          <w:noProof/>
          <w:sz w:val="22"/>
          <w:szCs w:val="22"/>
        </w:rPr>
      </w:pPr>
      <w:r w:rsidRPr="00154D33">
        <w:rPr>
          <w:bCs/>
          <w:noProof/>
          <w:sz w:val="22"/>
          <w:szCs w:val="22"/>
        </w:rPr>
        <w:t>Adresa sediului ………………………………….</w:t>
      </w:r>
    </w:p>
    <w:p w14:paraId="505E322B" w14:textId="77777777" w:rsidR="0059509D" w:rsidRPr="00154D33" w:rsidRDefault="0059509D" w:rsidP="0059509D">
      <w:pPr>
        <w:jc w:val="both"/>
        <w:rPr>
          <w:bCs/>
          <w:noProof/>
          <w:sz w:val="22"/>
          <w:szCs w:val="22"/>
        </w:rPr>
      </w:pPr>
      <w:r w:rsidRPr="00154D33">
        <w:rPr>
          <w:bCs/>
          <w:noProof/>
          <w:sz w:val="22"/>
          <w:szCs w:val="22"/>
        </w:rPr>
        <w:t>Telefon ……….. Fax …………. E-mail …………..</w:t>
      </w:r>
    </w:p>
    <w:p w14:paraId="48B77FE0" w14:textId="77777777" w:rsidR="0059509D" w:rsidRPr="00154D33" w:rsidRDefault="0059509D" w:rsidP="0059509D">
      <w:pPr>
        <w:jc w:val="both"/>
        <w:rPr>
          <w:bCs/>
          <w:noProof/>
          <w:sz w:val="22"/>
          <w:szCs w:val="22"/>
        </w:rPr>
      </w:pPr>
    </w:p>
    <w:p w14:paraId="42B18F90" w14:textId="77777777" w:rsidR="0059509D" w:rsidRPr="00154D33" w:rsidRDefault="0059509D" w:rsidP="0059509D">
      <w:pPr>
        <w:jc w:val="both"/>
        <w:rPr>
          <w:bCs/>
          <w:noProof/>
          <w:sz w:val="22"/>
          <w:szCs w:val="22"/>
        </w:rPr>
      </w:pPr>
      <w:r w:rsidRPr="00154D33">
        <w:rPr>
          <w:bCs/>
          <w:noProof/>
          <w:sz w:val="22"/>
          <w:szCs w:val="22"/>
        </w:rPr>
        <w:t>Denumirea, adresa şi datele de contact (telefon, fax, e-mail) ale membrilor din asociere</w:t>
      </w:r>
    </w:p>
    <w:p w14:paraId="30DD6353" w14:textId="77777777" w:rsidR="0059509D" w:rsidRPr="00154D33" w:rsidRDefault="0059509D" w:rsidP="0059509D">
      <w:pPr>
        <w:widowControl/>
        <w:numPr>
          <w:ilvl w:val="0"/>
          <w:numId w:val="6"/>
        </w:numPr>
        <w:suppressAutoHyphens w:val="0"/>
        <w:overflowPunct w:val="0"/>
        <w:autoSpaceDE w:val="0"/>
        <w:autoSpaceDN w:val="0"/>
        <w:adjustRightInd w:val="0"/>
        <w:spacing w:line="276" w:lineRule="auto"/>
        <w:jc w:val="both"/>
        <w:textAlignment w:val="baseline"/>
        <w:rPr>
          <w:bCs/>
          <w:noProof/>
          <w:sz w:val="22"/>
          <w:szCs w:val="22"/>
        </w:rPr>
      </w:pPr>
      <w:r w:rsidRPr="00154D33">
        <w:rPr>
          <w:bCs/>
          <w:noProof/>
          <w:sz w:val="22"/>
          <w:szCs w:val="22"/>
        </w:rPr>
        <w:t>…………………</w:t>
      </w:r>
    </w:p>
    <w:p w14:paraId="38384317" w14:textId="77777777" w:rsidR="0059509D" w:rsidRPr="00154D33" w:rsidRDefault="0059509D" w:rsidP="0059509D">
      <w:pPr>
        <w:widowControl/>
        <w:numPr>
          <w:ilvl w:val="0"/>
          <w:numId w:val="6"/>
        </w:numPr>
        <w:suppressAutoHyphens w:val="0"/>
        <w:overflowPunct w:val="0"/>
        <w:autoSpaceDE w:val="0"/>
        <w:autoSpaceDN w:val="0"/>
        <w:adjustRightInd w:val="0"/>
        <w:spacing w:line="276" w:lineRule="auto"/>
        <w:jc w:val="both"/>
        <w:textAlignment w:val="baseline"/>
        <w:rPr>
          <w:bCs/>
          <w:noProof/>
          <w:sz w:val="22"/>
          <w:szCs w:val="22"/>
        </w:rPr>
      </w:pPr>
      <w:r w:rsidRPr="00154D33">
        <w:rPr>
          <w:bCs/>
          <w:noProof/>
          <w:sz w:val="22"/>
          <w:szCs w:val="22"/>
        </w:rPr>
        <w:t>……………………</w:t>
      </w:r>
    </w:p>
    <w:p w14:paraId="61729E53" w14:textId="77777777" w:rsidR="0059509D" w:rsidRPr="00154D33" w:rsidRDefault="0059509D" w:rsidP="0059509D">
      <w:pPr>
        <w:widowControl/>
        <w:numPr>
          <w:ilvl w:val="0"/>
          <w:numId w:val="6"/>
        </w:numPr>
        <w:suppressAutoHyphens w:val="0"/>
        <w:overflowPunct w:val="0"/>
        <w:autoSpaceDE w:val="0"/>
        <w:autoSpaceDN w:val="0"/>
        <w:adjustRightInd w:val="0"/>
        <w:spacing w:line="276" w:lineRule="auto"/>
        <w:jc w:val="both"/>
        <w:textAlignment w:val="baseline"/>
        <w:rPr>
          <w:bCs/>
          <w:noProof/>
          <w:sz w:val="22"/>
          <w:szCs w:val="22"/>
        </w:rPr>
      </w:pPr>
      <w:r w:rsidRPr="00154D33">
        <w:rPr>
          <w:bCs/>
          <w:noProof/>
          <w:sz w:val="22"/>
          <w:szCs w:val="22"/>
        </w:rPr>
        <w:t>……………….</w:t>
      </w:r>
    </w:p>
    <w:p w14:paraId="0530AF3F" w14:textId="77777777" w:rsidR="0059509D" w:rsidRPr="00154D33" w:rsidRDefault="0059509D" w:rsidP="0059509D">
      <w:pPr>
        <w:jc w:val="both"/>
        <w:rPr>
          <w:bCs/>
          <w:noProof/>
          <w:sz w:val="22"/>
          <w:szCs w:val="22"/>
        </w:rPr>
      </w:pPr>
      <w:r w:rsidRPr="00154D33">
        <w:rPr>
          <w:bCs/>
          <w:noProof/>
          <w:sz w:val="22"/>
          <w:szCs w:val="22"/>
        </w:rPr>
        <w:t xml:space="preserve">      Etc.………………..</w:t>
      </w:r>
    </w:p>
    <w:p w14:paraId="37BFB63D" w14:textId="77777777" w:rsidR="0059509D" w:rsidRPr="00154D33" w:rsidRDefault="0059509D" w:rsidP="0059509D">
      <w:pPr>
        <w:jc w:val="right"/>
        <w:rPr>
          <w:b/>
          <w:bCs/>
          <w:noProof/>
          <w:sz w:val="22"/>
          <w:szCs w:val="22"/>
        </w:rPr>
      </w:pPr>
    </w:p>
    <w:p w14:paraId="50BF1E65" w14:textId="77777777" w:rsidR="0059509D" w:rsidRPr="00154D33" w:rsidRDefault="0059509D" w:rsidP="0059509D">
      <w:pPr>
        <w:jc w:val="both"/>
        <w:rPr>
          <w:iCs/>
          <w:noProof/>
          <w:sz w:val="22"/>
          <w:szCs w:val="22"/>
          <w:lang w:val="en-GB"/>
        </w:rPr>
      </w:pPr>
    </w:p>
    <w:p w14:paraId="4EFDF988" w14:textId="77777777" w:rsidR="0059509D" w:rsidRPr="00154D33" w:rsidRDefault="0059509D" w:rsidP="0059509D">
      <w:pPr>
        <w:jc w:val="both"/>
        <w:rPr>
          <w:iCs/>
          <w:noProof/>
          <w:sz w:val="22"/>
          <w:szCs w:val="22"/>
          <w:lang w:val="en-GB"/>
        </w:rPr>
      </w:pPr>
    </w:p>
    <w:p w14:paraId="005AC561" w14:textId="77777777" w:rsidR="0059509D" w:rsidRPr="00154D33" w:rsidRDefault="0059509D" w:rsidP="0059509D">
      <w:pPr>
        <w:jc w:val="both"/>
        <w:rPr>
          <w:iCs/>
          <w:noProof/>
          <w:sz w:val="22"/>
          <w:szCs w:val="22"/>
          <w:lang w:val="en-GB"/>
        </w:rPr>
      </w:pPr>
    </w:p>
    <w:p w14:paraId="6C35645A" w14:textId="74A5AF1F" w:rsidR="0059509D" w:rsidRPr="00154D33" w:rsidRDefault="0059509D" w:rsidP="004A5D93">
      <w:pPr>
        <w:suppressAutoHyphens w:val="0"/>
        <w:spacing w:before="280"/>
        <w:ind w:left="5670" w:hanging="5670"/>
        <w:rPr>
          <w:rFonts w:eastAsia="Calibri"/>
          <w:iCs/>
          <w:color w:val="000000"/>
          <w:kern w:val="1"/>
          <w:sz w:val="22"/>
          <w:szCs w:val="22"/>
          <w:lang w:val="it-IT"/>
        </w:rPr>
      </w:pPr>
      <w:r w:rsidRPr="00154D33">
        <w:rPr>
          <w:kern w:val="1"/>
          <w:sz w:val="22"/>
          <w:szCs w:val="22"/>
          <w:lang w:val="ro-RO"/>
        </w:rPr>
        <w:t xml:space="preserve">Data completării </w:t>
      </w:r>
      <w:r w:rsidRPr="00154D33">
        <w:rPr>
          <w:b/>
          <w:bCs/>
          <w:kern w:val="1"/>
          <w:sz w:val="22"/>
          <w:szCs w:val="22"/>
          <w:lang w:val="ro-RO"/>
        </w:rPr>
        <w:t>_______________</w:t>
      </w:r>
      <w:r w:rsidRPr="00154D33">
        <w:rPr>
          <w:b/>
          <w:bCs/>
          <w:kern w:val="1"/>
          <w:sz w:val="22"/>
          <w:szCs w:val="22"/>
          <w:lang w:val="ro-RO"/>
        </w:rPr>
        <w:tab/>
      </w:r>
      <w:r w:rsidRPr="00154D33">
        <w:rPr>
          <w:color w:val="000000"/>
          <w:sz w:val="22"/>
          <w:szCs w:val="22"/>
        </w:rPr>
        <w:t xml:space="preserve">OPERATOR ECONOMIC, </w:t>
      </w:r>
      <w:r w:rsidR="004A5D93" w:rsidRPr="00154D33">
        <w:rPr>
          <w:color w:val="000000"/>
          <w:sz w:val="22"/>
          <w:szCs w:val="22"/>
        </w:rPr>
        <w:t xml:space="preserve">          </w:t>
      </w:r>
      <w:r w:rsidRPr="00154D33">
        <w:rPr>
          <w:color w:val="000000"/>
          <w:kern w:val="1"/>
          <w:sz w:val="22"/>
          <w:szCs w:val="22"/>
          <w:lang w:val="it-IT"/>
        </w:rPr>
        <w:t>___________________________</w:t>
      </w:r>
    </w:p>
    <w:p w14:paraId="5757C702" w14:textId="0E4374CB" w:rsidR="0059509D" w:rsidRPr="00154D33" w:rsidRDefault="004A5D93" w:rsidP="004A5D93">
      <w:pPr>
        <w:overflowPunct w:val="0"/>
        <w:autoSpaceDE w:val="0"/>
        <w:ind w:left="4536" w:firstLine="1134"/>
        <w:textAlignment w:val="baseline"/>
        <w:rPr>
          <w:rFonts w:eastAsia="Calibri"/>
          <w:iCs/>
          <w:color w:val="000000"/>
          <w:sz w:val="22"/>
          <w:szCs w:val="22"/>
          <w:lang w:val="ro-RO"/>
        </w:rPr>
      </w:pPr>
      <w:r w:rsidRPr="00154D33">
        <w:rPr>
          <w:rFonts w:eastAsia="Calibri"/>
          <w:iCs/>
          <w:color w:val="000000"/>
          <w:kern w:val="1"/>
          <w:sz w:val="22"/>
          <w:szCs w:val="22"/>
          <w:lang w:val="it-IT"/>
        </w:rPr>
        <w:t xml:space="preserve"> </w:t>
      </w:r>
      <w:r w:rsidR="0059509D" w:rsidRPr="00154D33">
        <w:rPr>
          <w:rFonts w:eastAsia="Calibri"/>
          <w:iCs/>
          <w:color w:val="000000"/>
          <w:kern w:val="1"/>
          <w:sz w:val="22"/>
          <w:szCs w:val="22"/>
          <w:lang w:val="it-IT"/>
        </w:rPr>
        <w:t xml:space="preserve"> (Semnătura autorizată si stampila)</w:t>
      </w:r>
    </w:p>
    <w:p w14:paraId="45FCB05C" w14:textId="77777777" w:rsidR="0059509D" w:rsidRPr="00154D33" w:rsidRDefault="0059509D" w:rsidP="0059509D">
      <w:pPr>
        <w:rPr>
          <w:b/>
          <w:bCs/>
          <w:noProof/>
          <w:sz w:val="22"/>
          <w:szCs w:val="22"/>
        </w:rPr>
      </w:pPr>
    </w:p>
    <w:p w14:paraId="0A0681F5" w14:textId="77777777" w:rsidR="0059509D" w:rsidRPr="00154D33" w:rsidRDefault="0059509D" w:rsidP="0059509D">
      <w:pPr>
        <w:rPr>
          <w:b/>
          <w:bCs/>
          <w:noProof/>
          <w:sz w:val="22"/>
          <w:szCs w:val="22"/>
        </w:rPr>
      </w:pPr>
    </w:p>
    <w:p w14:paraId="3C2A16BD" w14:textId="2C74350D" w:rsidR="0059509D" w:rsidRPr="00154D33" w:rsidRDefault="0059509D" w:rsidP="004A5D93">
      <w:pPr>
        <w:jc w:val="center"/>
        <w:rPr>
          <w:b/>
          <w:sz w:val="22"/>
          <w:szCs w:val="22"/>
          <w:u w:val="single"/>
        </w:rPr>
      </w:pPr>
      <w:r w:rsidRPr="00154D33">
        <w:rPr>
          <w:b/>
          <w:i/>
          <w:noProof/>
          <w:sz w:val="22"/>
          <w:szCs w:val="22"/>
        </w:rPr>
        <w:br w:type="page"/>
      </w:r>
      <w:r w:rsidRPr="00154D33">
        <w:rPr>
          <w:b/>
          <w:sz w:val="22"/>
          <w:szCs w:val="22"/>
          <w:u w:val="single"/>
        </w:rPr>
        <w:lastRenderedPageBreak/>
        <w:t>MODEL - ACORD DE ASOCIERE</w:t>
      </w:r>
    </w:p>
    <w:p w14:paraId="35B71512" w14:textId="77777777" w:rsidR="0059509D" w:rsidRPr="00154D33" w:rsidRDefault="0059509D" w:rsidP="0059509D">
      <w:pPr>
        <w:jc w:val="center"/>
        <w:rPr>
          <w:bCs/>
          <w:sz w:val="22"/>
          <w:szCs w:val="22"/>
        </w:rPr>
      </w:pPr>
      <w:r w:rsidRPr="00154D33">
        <w:rPr>
          <w:bCs/>
          <w:sz w:val="22"/>
          <w:szCs w:val="22"/>
        </w:rPr>
        <w:t>Nr.....................din..................................</w:t>
      </w:r>
    </w:p>
    <w:p w14:paraId="4BB02729" w14:textId="77777777" w:rsidR="0059509D" w:rsidRPr="00154D33" w:rsidRDefault="0059509D" w:rsidP="0059509D">
      <w:pPr>
        <w:rPr>
          <w:sz w:val="22"/>
          <w:szCs w:val="22"/>
        </w:rPr>
      </w:pPr>
    </w:p>
    <w:p w14:paraId="3FDB1EA5" w14:textId="77777777" w:rsidR="0059509D" w:rsidRPr="00154D33" w:rsidRDefault="0059509D" w:rsidP="00C55C5E">
      <w:pPr>
        <w:rPr>
          <w:b/>
          <w:sz w:val="22"/>
          <w:szCs w:val="22"/>
        </w:rPr>
      </w:pPr>
      <w:r w:rsidRPr="00154D33">
        <w:rPr>
          <w:b/>
          <w:sz w:val="22"/>
          <w:szCs w:val="22"/>
        </w:rPr>
        <w:t xml:space="preserve">CAPITOLUL I -PARTILE ACORDULUI </w:t>
      </w:r>
    </w:p>
    <w:p w14:paraId="5433761C" w14:textId="77777777" w:rsidR="0059509D" w:rsidRPr="00154D33" w:rsidRDefault="0059509D" w:rsidP="00C55C5E">
      <w:pPr>
        <w:ind w:firstLine="567"/>
        <w:rPr>
          <w:sz w:val="22"/>
          <w:szCs w:val="22"/>
        </w:rPr>
      </w:pPr>
      <w:r w:rsidRPr="00154D33">
        <w:rPr>
          <w:b/>
          <w:sz w:val="22"/>
          <w:szCs w:val="22"/>
        </w:rPr>
        <w:t>Art. 1</w:t>
      </w:r>
      <w:r w:rsidRPr="00154D33">
        <w:rPr>
          <w:sz w:val="22"/>
          <w:szCs w:val="22"/>
        </w:rPr>
        <w:t xml:space="preserve"> </w:t>
      </w:r>
      <w:proofErr w:type="spellStart"/>
      <w:r w:rsidRPr="00154D33">
        <w:rPr>
          <w:sz w:val="22"/>
          <w:szCs w:val="22"/>
        </w:rPr>
        <w:t>Prezentul</w:t>
      </w:r>
      <w:proofErr w:type="spellEnd"/>
      <w:r w:rsidRPr="00154D33">
        <w:rPr>
          <w:sz w:val="22"/>
          <w:szCs w:val="22"/>
        </w:rPr>
        <w:t xml:space="preserve"> </w:t>
      </w:r>
      <w:proofErr w:type="spellStart"/>
      <w:r w:rsidRPr="00154D33">
        <w:rPr>
          <w:sz w:val="22"/>
          <w:szCs w:val="22"/>
        </w:rPr>
        <w:t>acord</w:t>
      </w:r>
      <w:proofErr w:type="spellEnd"/>
      <w:r w:rsidRPr="00154D33">
        <w:rPr>
          <w:sz w:val="22"/>
          <w:szCs w:val="22"/>
        </w:rPr>
        <w:t xml:space="preserve"> de </w:t>
      </w:r>
      <w:proofErr w:type="spellStart"/>
      <w:r w:rsidRPr="00154D33">
        <w:rPr>
          <w:sz w:val="22"/>
          <w:szCs w:val="22"/>
        </w:rPr>
        <w:t>asociere</w:t>
      </w:r>
      <w:proofErr w:type="spellEnd"/>
      <w:r w:rsidRPr="00154D33">
        <w:rPr>
          <w:sz w:val="22"/>
          <w:szCs w:val="22"/>
        </w:rPr>
        <w:t xml:space="preserve"> se </w:t>
      </w:r>
      <w:proofErr w:type="spellStart"/>
      <w:r w:rsidRPr="00154D33">
        <w:rPr>
          <w:sz w:val="22"/>
          <w:szCs w:val="22"/>
        </w:rPr>
        <w:t>încheie</w:t>
      </w:r>
      <w:proofErr w:type="spellEnd"/>
      <w:r w:rsidRPr="00154D33">
        <w:rPr>
          <w:sz w:val="22"/>
          <w:szCs w:val="22"/>
        </w:rPr>
        <w:t xml:space="preserve"> </w:t>
      </w:r>
      <w:proofErr w:type="gramStart"/>
      <w:r w:rsidRPr="00154D33">
        <w:rPr>
          <w:sz w:val="22"/>
          <w:szCs w:val="22"/>
        </w:rPr>
        <w:t>între :</w:t>
      </w:r>
      <w:proofErr w:type="gramEnd"/>
    </w:p>
    <w:p w14:paraId="5546E5AA" w14:textId="77777777" w:rsidR="0059509D" w:rsidRPr="00154D33" w:rsidRDefault="0059509D" w:rsidP="00C55C5E">
      <w:pPr>
        <w:ind w:firstLine="567"/>
        <w:jc w:val="both"/>
        <w:rPr>
          <w:sz w:val="22"/>
          <w:szCs w:val="22"/>
        </w:rPr>
      </w:pPr>
      <w:r w:rsidRPr="00154D33">
        <w:rPr>
          <w:sz w:val="22"/>
          <w:szCs w:val="22"/>
        </w:rPr>
        <w:t xml:space="preserve">S.C..................................................., cu </w:t>
      </w:r>
      <w:proofErr w:type="spellStart"/>
      <w:r w:rsidRPr="00154D33">
        <w:rPr>
          <w:sz w:val="22"/>
          <w:szCs w:val="22"/>
        </w:rPr>
        <w:t>sediul</w:t>
      </w:r>
      <w:proofErr w:type="spellEnd"/>
      <w:r w:rsidRPr="00154D33">
        <w:rPr>
          <w:sz w:val="22"/>
          <w:szCs w:val="22"/>
        </w:rPr>
        <w:t xml:space="preserve"> în </w:t>
      </w:r>
      <w:proofErr w:type="gramStart"/>
      <w:r w:rsidRPr="00154D33">
        <w:rPr>
          <w:sz w:val="22"/>
          <w:szCs w:val="22"/>
        </w:rPr>
        <w:t>.....................................,str.</w:t>
      </w:r>
      <w:proofErr w:type="gramEnd"/>
      <w:r w:rsidRPr="00154D33">
        <w:rPr>
          <w:sz w:val="22"/>
          <w:szCs w:val="22"/>
        </w:rPr>
        <w:t xml:space="preserve"> ..................................... nr..................., </w:t>
      </w:r>
      <w:proofErr w:type="spellStart"/>
      <w:r w:rsidRPr="00154D33">
        <w:rPr>
          <w:sz w:val="22"/>
          <w:szCs w:val="22"/>
        </w:rPr>
        <w:t>telefon</w:t>
      </w:r>
      <w:proofErr w:type="spellEnd"/>
      <w:r w:rsidRPr="00154D33">
        <w:rPr>
          <w:sz w:val="22"/>
          <w:szCs w:val="22"/>
        </w:rPr>
        <w:t xml:space="preserve"> ..................... fax </w:t>
      </w:r>
      <w:proofErr w:type="gramStart"/>
      <w:r w:rsidRPr="00154D33">
        <w:rPr>
          <w:sz w:val="22"/>
          <w:szCs w:val="22"/>
        </w:rPr>
        <w:t>.........................,</w:t>
      </w:r>
      <w:proofErr w:type="spellStart"/>
      <w:r w:rsidRPr="00154D33">
        <w:rPr>
          <w:sz w:val="22"/>
          <w:szCs w:val="22"/>
        </w:rPr>
        <w:t>înmatriculata</w:t>
      </w:r>
      <w:proofErr w:type="spellEnd"/>
      <w:proofErr w:type="gramEnd"/>
      <w:r w:rsidRPr="00154D33">
        <w:rPr>
          <w:sz w:val="22"/>
          <w:szCs w:val="22"/>
        </w:rPr>
        <w:t xml:space="preserve"> la </w:t>
      </w:r>
      <w:proofErr w:type="spellStart"/>
      <w:r w:rsidRPr="00154D33">
        <w:rPr>
          <w:sz w:val="22"/>
          <w:szCs w:val="22"/>
        </w:rPr>
        <w:t>Registrul</w:t>
      </w:r>
      <w:proofErr w:type="spellEnd"/>
      <w:r w:rsidRPr="00154D33">
        <w:rPr>
          <w:sz w:val="22"/>
          <w:szCs w:val="22"/>
        </w:rPr>
        <w:t xml:space="preserve"> </w:t>
      </w:r>
      <w:proofErr w:type="spellStart"/>
      <w:r w:rsidRPr="00154D33">
        <w:rPr>
          <w:sz w:val="22"/>
          <w:szCs w:val="22"/>
        </w:rPr>
        <w:t>Comerţului</w:t>
      </w:r>
      <w:proofErr w:type="spellEnd"/>
      <w:r w:rsidRPr="00154D33">
        <w:rPr>
          <w:sz w:val="22"/>
          <w:szCs w:val="22"/>
        </w:rPr>
        <w:t xml:space="preserve"> din ......................................... sub nr...........................,cod </w:t>
      </w:r>
      <w:proofErr w:type="spellStart"/>
      <w:r w:rsidRPr="00154D33">
        <w:rPr>
          <w:sz w:val="22"/>
          <w:szCs w:val="22"/>
        </w:rPr>
        <w:t>unic</w:t>
      </w:r>
      <w:proofErr w:type="spellEnd"/>
      <w:r w:rsidRPr="00154D33">
        <w:rPr>
          <w:sz w:val="22"/>
          <w:szCs w:val="22"/>
        </w:rPr>
        <w:t xml:space="preserve"> de </w:t>
      </w:r>
      <w:proofErr w:type="spellStart"/>
      <w:r w:rsidRPr="00154D33">
        <w:rPr>
          <w:sz w:val="22"/>
          <w:szCs w:val="22"/>
        </w:rPr>
        <w:t>înregistrare</w:t>
      </w:r>
      <w:proofErr w:type="spellEnd"/>
      <w:r w:rsidRPr="00154D33">
        <w:rPr>
          <w:sz w:val="22"/>
          <w:szCs w:val="22"/>
        </w:rPr>
        <w:t xml:space="preserve">...................................., </w:t>
      </w:r>
      <w:proofErr w:type="spellStart"/>
      <w:r w:rsidRPr="00154D33">
        <w:rPr>
          <w:sz w:val="22"/>
          <w:szCs w:val="22"/>
        </w:rPr>
        <w:t>cont</w:t>
      </w:r>
      <w:proofErr w:type="spellEnd"/>
      <w:r w:rsidRPr="00154D33">
        <w:rPr>
          <w:sz w:val="22"/>
          <w:szCs w:val="22"/>
        </w:rPr>
        <w:t xml:space="preserve"> ............................................</w:t>
      </w:r>
      <w:proofErr w:type="spellStart"/>
      <w:r w:rsidRPr="00154D33">
        <w:rPr>
          <w:sz w:val="22"/>
          <w:szCs w:val="22"/>
        </w:rPr>
        <w:t>deschis</w:t>
      </w:r>
      <w:proofErr w:type="spellEnd"/>
      <w:r w:rsidRPr="00154D33">
        <w:rPr>
          <w:sz w:val="22"/>
          <w:szCs w:val="22"/>
        </w:rPr>
        <w:t xml:space="preserve"> la............................................................... </w:t>
      </w:r>
      <w:proofErr w:type="spellStart"/>
      <w:r w:rsidRPr="00154D33">
        <w:rPr>
          <w:sz w:val="22"/>
          <w:szCs w:val="22"/>
        </w:rPr>
        <w:t>reprezentata</w:t>
      </w:r>
      <w:proofErr w:type="spellEnd"/>
      <w:r w:rsidRPr="00154D33">
        <w:rPr>
          <w:sz w:val="22"/>
          <w:szCs w:val="22"/>
        </w:rPr>
        <w:t xml:space="preserve"> de ......................................................</w:t>
      </w:r>
      <w:proofErr w:type="spellStart"/>
      <w:r w:rsidRPr="00154D33">
        <w:rPr>
          <w:sz w:val="22"/>
          <w:szCs w:val="22"/>
        </w:rPr>
        <w:t>având</w:t>
      </w:r>
      <w:proofErr w:type="spellEnd"/>
      <w:r w:rsidRPr="00154D33">
        <w:rPr>
          <w:sz w:val="22"/>
          <w:szCs w:val="22"/>
        </w:rPr>
        <w:t xml:space="preserve"> funcţia de.......................................... . </w:t>
      </w:r>
      <w:proofErr w:type="spellStart"/>
      <w:r w:rsidRPr="00154D33">
        <w:rPr>
          <w:sz w:val="22"/>
          <w:szCs w:val="22"/>
        </w:rPr>
        <w:t>în</w:t>
      </w:r>
      <w:proofErr w:type="spellEnd"/>
      <w:r w:rsidRPr="00154D33">
        <w:rPr>
          <w:sz w:val="22"/>
          <w:szCs w:val="22"/>
        </w:rPr>
        <w:t xml:space="preserve"> </w:t>
      </w:r>
      <w:proofErr w:type="spellStart"/>
      <w:r w:rsidRPr="00154D33">
        <w:rPr>
          <w:sz w:val="22"/>
          <w:szCs w:val="22"/>
        </w:rPr>
        <w:t>calitate</w:t>
      </w:r>
      <w:proofErr w:type="spellEnd"/>
      <w:r w:rsidRPr="00154D33">
        <w:rPr>
          <w:sz w:val="22"/>
          <w:szCs w:val="22"/>
        </w:rPr>
        <w:t xml:space="preserve"> de </w:t>
      </w:r>
      <w:r w:rsidRPr="00154D33">
        <w:rPr>
          <w:b/>
          <w:sz w:val="22"/>
          <w:szCs w:val="22"/>
        </w:rPr>
        <w:t>ASOCIAT</w:t>
      </w:r>
      <w:r w:rsidRPr="00154D33">
        <w:rPr>
          <w:sz w:val="22"/>
          <w:szCs w:val="22"/>
        </w:rPr>
        <w:t xml:space="preserve"> - </w:t>
      </w:r>
      <w:r w:rsidRPr="00154D33">
        <w:rPr>
          <w:b/>
          <w:sz w:val="22"/>
          <w:szCs w:val="22"/>
        </w:rPr>
        <w:t>LIDER DE ASOCIERE</w:t>
      </w:r>
    </w:p>
    <w:p w14:paraId="1BE58E44" w14:textId="77777777" w:rsidR="0059509D" w:rsidRPr="00154D33" w:rsidRDefault="0059509D" w:rsidP="00C55C5E">
      <w:pPr>
        <w:rPr>
          <w:sz w:val="22"/>
          <w:szCs w:val="22"/>
        </w:rPr>
      </w:pPr>
      <w:proofErr w:type="spellStart"/>
      <w:r w:rsidRPr="00154D33">
        <w:rPr>
          <w:sz w:val="22"/>
          <w:szCs w:val="22"/>
        </w:rPr>
        <w:t>şi</w:t>
      </w:r>
      <w:proofErr w:type="spellEnd"/>
      <w:r w:rsidRPr="00154D33">
        <w:rPr>
          <w:sz w:val="22"/>
          <w:szCs w:val="22"/>
        </w:rPr>
        <w:t xml:space="preserve"> </w:t>
      </w:r>
    </w:p>
    <w:p w14:paraId="508F8292" w14:textId="77777777" w:rsidR="0059509D" w:rsidRPr="00154D33" w:rsidRDefault="0059509D" w:rsidP="00C55C5E">
      <w:pPr>
        <w:ind w:firstLine="567"/>
        <w:jc w:val="both"/>
        <w:rPr>
          <w:sz w:val="22"/>
          <w:szCs w:val="22"/>
        </w:rPr>
      </w:pPr>
      <w:r w:rsidRPr="00154D33">
        <w:rPr>
          <w:sz w:val="22"/>
          <w:szCs w:val="22"/>
        </w:rPr>
        <w:t xml:space="preserve">S.C................................................., cu </w:t>
      </w:r>
      <w:proofErr w:type="spellStart"/>
      <w:r w:rsidRPr="00154D33">
        <w:rPr>
          <w:sz w:val="22"/>
          <w:szCs w:val="22"/>
        </w:rPr>
        <w:t>sediul</w:t>
      </w:r>
      <w:proofErr w:type="spellEnd"/>
      <w:r w:rsidRPr="00154D33">
        <w:rPr>
          <w:sz w:val="22"/>
          <w:szCs w:val="22"/>
        </w:rPr>
        <w:t xml:space="preserve"> în </w:t>
      </w:r>
      <w:proofErr w:type="gramStart"/>
      <w:r w:rsidRPr="00154D33">
        <w:rPr>
          <w:sz w:val="22"/>
          <w:szCs w:val="22"/>
        </w:rPr>
        <w:t>..................................,str.</w:t>
      </w:r>
      <w:proofErr w:type="gramEnd"/>
      <w:r w:rsidRPr="00154D33">
        <w:rPr>
          <w:sz w:val="22"/>
          <w:szCs w:val="22"/>
        </w:rPr>
        <w:t xml:space="preserve"> ................................ Nr..................., </w:t>
      </w:r>
      <w:proofErr w:type="spellStart"/>
      <w:r w:rsidRPr="00154D33">
        <w:rPr>
          <w:sz w:val="22"/>
          <w:szCs w:val="22"/>
        </w:rPr>
        <w:t>telefon</w:t>
      </w:r>
      <w:proofErr w:type="spellEnd"/>
      <w:r w:rsidRPr="00154D33">
        <w:rPr>
          <w:sz w:val="22"/>
          <w:szCs w:val="22"/>
        </w:rPr>
        <w:t xml:space="preserve"> ..................... fax </w:t>
      </w:r>
      <w:proofErr w:type="gramStart"/>
      <w:r w:rsidRPr="00154D33">
        <w:rPr>
          <w:sz w:val="22"/>
          <w:szCs w:val="22"/>
        </w:rPr>
        <w:t>................................,</w:t>
      </w:r>
      <w:proofErr w:type="spellStart"/>
      <w:r w:rsidRPr="00154D33">
        <w:rPr>
          <w:sz w:val="22"/>
          <w:szCs w:val="22"/>
        </w:rPr>
        <w:t>înmatriculata</w:t>
      </w:r>
      <w:proofErr w:type="spellEnd"/>
      <w:proofErr w:type="gramEnd"/>
      <w:r w:rsidRPr="00154D33">
        <w:rPr>
          <w:sz w:val="22"/>
          <w:szCs w:val="22"/>
        </w:rPr>
        <w:t xml:space="preserve"> la </w:t>
      </w:r>
      <w:proofErr w:type="spellStart"/>
      <w:r w:rsidRPr="00154D33">
        <w:rPr>
          <w:sz w:val="22"/>
          <w:szCs w:val="22"/>
        </w:rPr>
        <w:t>Registrul</w:t>
      </w:r>
      <w:proofErr w:type="spellEnd"/>
      <w:r w:rsidRPr="00154D33">
        <w:rPr>
          <w:sz w:val="22"/>
          <w:szCs w:val="22"/>
        </w:rPr>
        <w:t xml:space="preserve"> </w:t>
      </w:r>
      <w:proofErr w:type="spellStart"/>
      <w:r w:rsidRPr="00154D33">
        <w:rPr>
          <w:sz w:val="22"/>
          <w:szCs w:val="22"/>
        </w:rPr>
        <w:t>Comerţului</w:t>
      </w:r>
      <w:proofErr w:type="spellEnd"/>
      <w:r w:rsidRPr="00154D33">
        <w:rPr>
          <w:sz w:val="22"/>
          <w:szCs w:val="22"/>
        </w:rPr>
        <w:t xml:space="preserve"> din ........................................ sub nr</w:t>
      </w:r>
      <w:proofErr w:type="gramStart"/>
      <w:r w:rsidRPr="00154D33">
        <w:rPr>
          <w:sz w:val="22"/>
          <w:szCs w:val="22"/>
        </w:rPr>
        <w:t>............................,cod</w:t>
      </w:r>
      <w:proofErr w:type="gramEnd"/>
      <w:r w:rsidRPr="00154D33">
        <w:rPr>
          <w:sz w:val="22"/>
          <w:szCs w:val="22"/>
        </w:rPr>
        <w:t xml:space="preserve"> </w:t>
      </w:r>
      <w:proofErr w:type="spellStart"/>
      <w:r w:rsidRPr="00154D33">
        <w:rPr>
          <w:sz w:val="22"/>
          <w:szCs w:val="22"/>
        </w:rPr>
        <w:t>unic</w:t>
      </w:r>
      <w:proofErr w:type="spellEnd"/>
      <w:r w:rsidRPr="00154D33">
        <w:rPr>
          <w:sz w:val="22"/>
          <w:szCs w:val="22"/>
        </w:rPr>
        <w:t xml:space="preserve"> de </w:t>
      </w:r>
      <w:proofErr w:type="spellStart"/>
      <w:r w:rsidRPr="00154D33">
        <w:rPr>
          <w:sz w:val="22"/>
          <w:szCs w:val="22"/>
        </w:rPr>
        <w:t>înregistrare</w:t>
      </w:r>
      <w:proofErr w:type="spellEnd"/>
      <w:r w:rsidRPr="00154D33">
        <w:rPr>
          <w:sz w:val="22"/>
          <w:szCs w:val="22"/>
        </w:rPr>
        <w:t xml:space="preserve">...................................., </w:t>
      </w:r>
      <w:proofErr w:type="spellStart"/>
      <w:r w:rsidRPr="00154D33">
        <w:rPr>
          <w:sz w:val="22"/>
          <w:szCs w:val="22"/>
        </w:rPr>
        <w:t>cont</w:t>
      </w:r>
      <w:proofErr w:type="spellEnd"/>
      <w:r w:rsidRPr="00154D33">
        <w:rPr>
          <w:sz w:val="22"/>
          <w:szCs w:val="22"/>
        </w:rPr>
        <w:t xml:space="preserve"> .............................................</w:t>
      </w:r>
      <w:proofErr w:type="spellStart"/>
      <w:r w:rsidRPr="00154D33">
        <w:rPr>
          <w:sz w:val="22"/>
          <w:szCs w:val="22"/>
        </w:rPr>
        <w:t>deschis</w:t>
      </w:r>
      <w:proofErr w:type="spellEnd"/>
      <w:r w:rsidRPr="00154D33">
        <w:rPr>
          <w:sz w:val="22"/>
          <w:szCs w:val="22"/>
        </w:rPr>
        <w:t xml:space="preserve"> la............................................ </w:t>
      </w:r>
      <w:proofErr w:type="spellStart"/>
      <w:r w:rsidRPr="00154D33">
        <w:rPr>
          <w:sz w:val="22"/>
          <w:szCs w:val="22"/>
        </w:rPr>
        <w:t>reprezentata</w:t>
      </w:r>
      <w:proofErr w:type="spellEnd"/>
      <w:r w:rsidRPr="00154D33">
        <w:rPr>
          <w:sz w:val="22"/>
          <w:szCs w:val="22"/>
        </w:rPr>
        <w:t xml:space="preserve"> de .................................................................având </w:t>
      </w:r>
      <w:proofErr w:type="spellStart"/>
      <w:r w:rsidRPr="00154D33">
        <w:rPr>
          <w:sz w:val="22"/>
          <w:szCs w:val="22"/>
        </w:rPr>
        <w:t>funcţia</w:t>
      </w:r>
      <w:proofErr w:type="spellEnd"/>
      <w:r w:rsidRPr="00154D33">
        <w:rPr>
          <w:sz w:val="22"/>
          <w:szCs w:val="22"/>
        </w:rPr>
        <w:t xml:space="preserve"> de</w:t>
      </w:r>
      <w:proofErr w:type="gramStart"/>
      <w:r w:rsidRPr="00154D33">
        <w:rPr>
          <w:sz w:val="22"/>
          <w:szCs w:val="22"/>
        </w:rPr>
        <w:t>.......................................... .</w:t>
      </w:r>
      <w:proofErr w:type="gramEnd"/>
      <w:r w:rsidRPr="00154D33">
        <w:rPr>
          <w:sz w:val="22"/>
          <w:szCs w:val="22"/>
        </w:rPr>
        <w:t xml:space="preserve"> </w:t>
      </w:r>
      <w:proofErr w:type="spellStart"/>
      <w:r w:rsidRPr="00154D33">
        <w:rPr>
          <w:sz w:val="22"/>
          <w:szCs w:val="22"/>
        </w:rPr>
        <w:t>în</w:t>
      </w:r>
      <w:proofErr w:type="spellEnd"/>
      <w:r w:rsidRPr="00154D33">
        <w:rPr>
          <w:sz w:val="22"/>
          <w:szCs w:val="22"/>
        </w:rPr>
        <w:t xml:space="preserve"> </w:t>
      </w:r>
      <w:proofErr w:type="spellStart"/>
      <w:r w:rsidRPr="00154D33">
        <w:rPr>
          <w:sz w:val="22"/>
          <w:szCs w:val="22"/>
        </w:rPr>
        <w:t>calitate</w:t>
      </w:r>
      <w:proofErr w:type="spellEnd"/>
      <w:r w:rsidRPr="00154D33">
        <w:rPr>
          <w:sz w:val="22"/>
          <w:szCs w:val="22"/>
        </w:rPr>
        <w:t xml:space="preserve"> de </w:t>
      </w:r>
      <w:r w:rsidRPr="00154D33">
        <w:rPr>
          <w:b/>
          <w:sz w:val="22"/>
          <w:szCs w:val="22"/>
        </w:rPr>
        <w:t>ASOCIAT</w:t>
      </w:r>
    </w:p>
    <w:p w14:paraId="2C90F9E6" w14:textId="77777777" w:rsidR="0059509D" w:rsidRPr="00154D33" w:rsidRDefault="0059509D" w:rsidP="00C55C5E">
      <w:pPr>
        <w:rPr>
          <w:b/>
          <w:sz w:val="22"/>
          <w:szCs w:val="22"/>
        </w:rPr>
      </w:pPr>
      <w:r w:rsidRPr="00154D33">
        <w:rPr>
          <w:b/>
          <w:sz w:val="22"/>
          <w:szCs w:val="22"/>
        </w:rPr>
        <w:t>CAPITOLUL II - OBIECTUL ACORDULUI</w:t>
      </w:r>
    </w:p>
    <w:p w14:paraId="50CFC4BF" w14:textId="77777777" w:rsidR="0059509D" w:rsidRPr="00154D33" w:rsidRDefault="0059509D" w:rsidP="00C55C5E">
      <w:pPr>
        <w:spacing w:before="100" w:beforeAutospacing="1"/>
        <w:ind w:firstLine="567"/>
        <w:jc w:val="both"/>
        <w:rPr>
          <w:sz w:val="22"/>
          <w:szCs w:val="22"/>
        </w:rPr>
      </w:pPr>
      <w:r w:rsidRPr="00154D33">
        <w:rPr>
          <w:b/>
          <w:sz w:val="22"/>
          <w:szCs w:val="22"/>
        </w:rPr>
        <w:t>Art. 2.</w:t>
      </w:r>
      <w:r w:rsidRPr="00154D33">
        <w:rPr>
          <w:sz w:val="22"/>
          <w:szCs w:val="22"/>
        </w:rPr>
        <w:t xml:space="preserve"> </w:t>
      </w:r>
      <w:proofErr w:type="spellStart"/>
      <w:r w:rsidRPr="00154D33">
        <w:rPr>
          <w:sz w:val="22"/>
          <w:szCs w:val="22"/>
        </w:rPr>
        <w:t>Obiectul</w:t>
      </w:r>
      <w:proofErr w:type="spellEnd"/>
      <w:r w:rsidRPr="00154D33">
        <w:rPr>
          <w:sz w:val="22"/>
          <w:szCs w:val="22"/>
        </w:rPr>
        <w:t xml:space="preserve"> </w:t>
      </w:r>
      <w:proofErr w:type="spellStart"/>
      <w:r w:rsidRPr="00154D33">
        <w:rPr>
          <w:sz w:val="22"/>
          <w:szCs w:val="22"/>
        </w:rPr>
        <w:t>prezentului</w:t>
      </w:r>
      <w:proofErr w:type="spellEnd"/>
      <w:r w:rsidRPr="00154D33">
        <w:rPr>
          <w:sz w:val="22"/>
          <w:szCs w:val="22"/>
        </w:rPr>
        <w:t xml:space="preserve"> </w:t>
      </w:r>
      <w:proofErr w:type="spellStart"/>
      <w:r w:rsidRPr="00154D33">
        <w:rPr>
          <w:sz w:val="22"/>
          <w:szCs w:val="22"/>
        </w:rPr>
        <w:t>acord</w:t>
      </w:r>
      <w:proofErr w:type="spellEnd"/>
      <w:r w:rsidRPr="00154D33">
        <w:rPr>
          <w:sz w:val="22"/>
          <w:szCs w:val="22"/>
        </w:rPr>
        <w:t xml:space="preserve"> </w:t>
      </w:r>
      <w:proofErr w:type="spellStart"/>
      <w:r w:rsidRPr="00154D33">
        <w:rPr>
          <w:sz w:val="22"/>
          <w:szCs w:val="22"/>
        </w:rPr>
        <w:t>îl</w:t>
      </w:r>
      <w:proofErr w:type="spellEnd"/>
      <w:r w:rsidRPr="00154D33">
        <w:rPr>
          <w:sz w:val="22"/>
          <w:szCs w:val="22"/>
        </w:rPr>
        <w:t xml:space="preserve"> </w:t>
      </w:r>
      <w:proofErr w:type="spellStart"/>
      <w:r w:rsidRPr="00154D33">
        <w:rPr>
          <w:sz w:val="22"/>
          <w:szCs w:val="22"/>
        </w:rPr>
        <w:t>constituie</w:t>
      </w:r>
      <w:proofErr w:type="spellEnd"/>
      <w:r w:rsidRPr="00154D33">
        <w:rPr>
          <w:sz w:val="22"/>
          <w:szCs w:val="22"/>
        </w:rPr>
        <w:t xml:space="preserve"> </w:t>
      </w:r>
      <w:proofErr w:type="spellStart"/>
      <w:r w:rsidRPr="00154D33">
        <w:rPr>
          <w:sz w:val="22"/>
          <w:szCs w:val="22"/>
        </w:rPr>
        <w:t>asocierea</w:t>
      </w:r>
      <w:proofErr w:type="spellEnd"/>
      <w:r w:rsidRPr="00154D33">
        <w:rPr>
          <w:sz w:val="22"/>
          <w:szCs w:val="22"/>
        </w:rPr>
        <w:t xml:space="preserve"> </w:t>
      </w:r>
      <w:proofErr w:type="spellStart"/>
      <w:r w:rsidRPr="00154D33">
        <w:rPr>
          <w:sz w:val="22"/>
          <w:szCs w:val="22"/>
        </w:rPr>
        <w:t>în</w:t>
      </w:r>
      <w:proofErr w:type="spellEnd"/>
      <w:r w:rsidRPr="00154D33">
        <w:rPr>
          <w:sz w:val="22"/>
          <w:szCs w:val="22"/>
        </w:rPr>
        <w:t xml:space="preserve"> </w:t>
      </w:r>
      <w:proofErr w:type="spellStart"/>
      <w:r w:rsidRPr="00154D33">
        <w:rPr>
          <w:sz w:val="22"/>
          <w:szCs w:val="22"/>
        </w:rPr>
        <w:t>vederea</w:t>
      </w:r>
      <w:proofErr w:type="spellEnd"/>
      <w:r w:rsidRPr="00154D33">
        <w:rPr>
          <w:sz w:val="22"/>
          <w:szCs w:val="22"/>
        </w:rPr>
        <w:t xml:space="preserve"> </w:t>
      </w:r>
      <w:proofErr w:type="spellStart"/>
      <w:r w:rsidRPr="00154D33">
        <w:rPr>
          <w:sz w:val="22"/>
          <w:szCs w:val="22"/>
        </w:rPr>
        <w:t>participarii</w:t>
      </w:r>
      <w:proofErr w:type="spellEnd"/>
      <w:r w:rsidRPr="00154D33">
        <w:rPr>
          <w:sz w:val="22"/>
          <w:szCs w:val="22"/>
        </w:rPr>
        <w:t xml:space="preserve"> cu </w:t>
      </w:r>
      <w:proofErr w:type="spellStart"/>
      <w:r w:rsidRPr="00154D33">
        <w:rPr>
          <w:sz w:val="22"/>
          <w:szCs w:val="22"/>
        </w:rPr>
        <w:t>oferta</w:t>
      </w:r>
      <w:proofErr w:type="spellEnd"/>
      <w:r w:rsidRPr="00154D33">
        <w:rPr>
          <w:sz w:val="22"/>
          <w:szCs w:val="22"/>
        </w:rPr>
        <w:t xml:space="preserve"> </w:t>
      </w:r>
      <w:proofErr w:type="spellStart"/>
      <w:r w:rsidRPr="00154D33">
        <w:rPr>
          <w:sz w:val="22"/>
          <w:szCs w:val="22"/>
        </w:rPr>
        <w:t>comuna</w:t>
      </w:r>
      <w:proofErr w:type="spellEnd"/>
      <w:r w:rsidRPr="00154D33">
        <w:rPr>
          <w:sz w:val="22"/>
          <w:szCs w:val="22"/>
        </w:rPr>
        <w:t xml:space="preserve"> la </w:t>
      </w:r>
      <w:proofErr w:type="spellStart"/>
      <w:r w:rsidRPr="00154D33">
        <w:rPr>
          <w:sz w:val="22"/>
          <w:szCs w:val="22"/>
        </w:rPr>
        <w:t>procedura</w:t>
      </w:r>
      <w:proofErr w:type="spellEnd"/>
      <w:r w:rsidRPr="00154D33">
        <w:rPr>
          <w:sz w:val="22"/>
          <w:szCs w:val="22"/>
        </w:rPr>
        <w:t xml:space="preserve"> de </w:t>
      </w:r>
      <w:proofErr w:type="spellStart"/>
      <w:r w:rsidRPr="00154D33">
        <w:rPr>
          <w:sz w:val="22"/>
          <w:szCs w:val="22"/>
        </w:rPr>
        <w:t>atribuire</w:t>
      </w:r>
      <w:proofErr w:type="spellEnd"/>
      <w:r w:rsidRPr="00154D33">
        <w:rPr>
          <w:sz w:val="22"/>
          <w:szCs w:val="22"/>
        </w:rPr>
        <w:t xml:space="preserve"> a </w:t>
      </w:r>
      <w:proofErr w:type="spellStart"/>
      <w:r w:rsidRPr="00154D33">
        <w:rPr>
          <w:sz w:val="22"/>
          <w:szCs w:val="22"/>
        </w:rPr>
        <w:t>contractului</w:t>
      </w:r>
      <w:proofErr w:type="spellEnd"/>
      <w:r w:rsidRPr="00154D33">
        <w:rPr>
          <w:sz w:val="22"/>
          <w:szCs w:val="22"/>
        </w:rPr>
        <w:t xml:space="preserve"> de </w:t>
      </w:r>
      <w:proofErr w:type="spellStart"/>
      <w:r w:rsidRPr="00154D33">
        <w:rPr>
          <w:sz w:val="22"/>
          <w:szCs w:val="22"/>
        </w:rPr>
        <w:t>achiziție</w:t>
      </w:r>
      <w:proofErr w:type="spellEnd"/>
      <w:r w:rsidRPr="00154D33">
        <w:rPr>
          <w:sz w:val="22"/>
          <w:szCs w:val="22"/>
        </w:rPr>
        <w:t xml:space="preserve"> publica „</w:t>
      </w:r>
      <w:r w:rsidRPr="00154D33">
        <w:rPr>
          <w:b/>
          <w:sz w:val="22"/>
          <w:szCs w:val="22"/>
          <w:lang w:val="fr-FR"/>
        </w:rPr>
        <w:t>………………………………………………………………</w:t>
      </w:r>
      <w:r w:rsidRPr="00154D33">
        <w:rPr>
          <w:sz w:val="22"/>
          <w:szCs w:val="22"/>
        </w:rPr>
        <w:t xml:space="preserve">”, conform </w:t>
      </w:r>
      <w:proofErr w:type="spellStart"/>
      <w:r w:rsidRPr="00154D33">
        <w:rPr>
          <w:sz w:val="22"/>
          <w:szCs w:val="22"/>
        </w:rPr>
        <w:t>Documentaţiei</w:t>
      </w:r>
      <w:proofErr w:type="spellEnd"/>
      <w:r w:rsidRPr="00154D33">
        <w:rPr>
          <w:sz w:val="22"/>
          <w:szCs w:val="22"/>
        </w:rPr>
        <w:t xml:space="preserve"> de </w:t>
      </w:r>
      <w:proofErr w:type="spellStart"/>
      <w:r w:rsidRPr="00154D33">
        <w:rPr>
          <w:sz w:val="22"/>
          <w:szCs w:val="22"/>
        </w:rPr>
        <w:t>Atribuire</w:t>
      </w:r>
      <w:proofErr w:type="spellEnd"/>
      <w:r w:rsidRPr="00154D33">
        <w:rPr>
          <w:sz w:val="22"/>
          <w:szCs w:val="22"/>
        </w:rPr>
        <w:t xml:space="preserve"> </w:t>
      </w:r>
      <w:proofErr w:type="spellStart"/>
      <w:r w:rsidRPr="00154D33">
        <w:rPr>
          <w:sz w:val="22"/>
          <w:szCs w:val="22"/>
        </w:rPr>
        <w:t>puse</w:t>
      </w:r>
      <w:proofErr w:type="spellEnd"/>
      <w:r w:rsidRPr="00154D33">
        <w:rPr>
          <w:sz w:val="22"/>
          <w:szCs w:val="22"/>
        </w:rPr>
        <w:t xml:space="preserve"> la </w:t>
      </w:r>
      <w:proofErr w:type="spellStart"/>
      <w:r w:rsidRPr="00154D33">
        <w:rPr>
          <w:sz w:val="22"/>
          <w:szCs w:val="22"/>
        </w:rPr>
        <w:t>dispoziţie</w:t>
      </w:r>
      <w:proofErr w:type="spellEnd"/>
      <w:r w:rsidRPr="00154D33">
        <w:rPr>
          <w:sz w:val="22"/>
          <w:szCs w:val="22"/>
        </w:rPr>
        <w:t xml:space="preserve"> de </w:t>
      </w:r>
      <w:proofErr w:type="spellStart"/>
      <w:proofErr w:type="gramStart"/>
      <w:r w:rsidRPr="00154D33">
        <w:rPr>
          <w:sz w:val="22"/>
          <w:szCs w:val="22"/>
        </w:rPr>
        <w:t>către</w:t>
      </w:r>
      <w:proofErr w:type="spellEnd"/>
      <w:r w:rsidRPr="00154D33">
        <w:rPr>
          <w:sz w:val="22"/>
          <w:szCs w:val="22"/>
        </w:rPr>
        <w:t xml:space="preserve">  </w:t>
      </w:r>
      <w:proofErr w:type="spellStart"/>
      <w:r w:rsidRPr="00154D33">
        <w:rPr>
          <w:sz w:val="22"/>
          <w:szCs w:val="22"/>
        </w:rPr>
        <w:t>Autoritatea</w:t>
      </w:r>
      <w:proofErr w:type="spellEnd"/>
      <w:proofErr w:type="gramEnd"/>
      <w:r w:rsidRPr="00154D33">
        <w:rPr>
          <w:sz w:val="22"/>
          <w:szCs w:val="22"/>
        </w:rPr>
        <w:t xml:space="preserve"> </w:t>
      </w:r>
      <w:proofErr w:type="spellStart"/>
      <w:r w:rsidRPr="00154D33">
        <w:rPr>
          <w:sz w:val="22"/>
          <w:szCs w:val="22"/>
        </w:rPr>
        <w:t>contractanta</w:t>
      </w:r>
      <w:proofErr w:type="spellEnd"/>
      <w:r w:rsidRPr="00154D33">
        <w:rPr>
          <w:sz w:val="22"/>
          <w:szCs w:val="22"/>
        </w:rPr>
        <w:t xml:space="preserve"> ..........................;</w:t>
      </w:r>
    </w:p>
    <w:p w14:paraId="4DBBA535" w14:textId="77777777" w:rsidR="0059509D" w:rsidRPr="00154D33" w:rsidRDefault="0059509D" w:rsidP="00C55C5E">
      <w:pPr>
        <w:jc w:val="both"/>
        <w:rPr>
          <w:b/>
          <w:sz w:val="22"/>
          <w:szCs w:val="22"/>
        </w:rPr>
      </w:pPr>
      <w:r w:rsidRPr="00154D33">
        <w:rPr>
          <w:b/>
          <w:sz w:val="22"/>
          <w:szCs w:val="22"/>
        </w:rPr>
        <w:t>CAPITOLUL III - TERMENUL ACORDULUI</w:t>
      </w:r>
    </w:p>
    <w:p w14:paraId="32BDC995" w14:textId="77777777" w:rsidR="0059509D" w:rsidRPr="00154D33" w:rsidRDefault="0059509D" w:rsidP="00C55C5E">
      <w:pPr>
        <w:ind w:firstLine="567"/>
        <w:jc w:val="both"/>
        <w:rPr>
          <w:sz w:val="22"/>
          <w:szCs w:val="22"/>
        </w:rPr>
      </w:pPr>
      <w:r w:rsidRPr="00154D33">
        <w:rPr>
          <w:b/>
          <w:sz w:val="22"/>
          <w:szCs w:val="22"/>
        </w:rPr>
        <w:t>Art. 3</w:t>
      </w:r>
      <w:r w:rsidRPr="00154D33">
        <w:rPr>
          <w:sz w:val="22"/>
          <w:szCs w:val="22"/>
        </w:rPr>
        <w:t xml:space="preserve">. </w:t>
      </w:r>
      <w:proofErr w:type="spellStart"/>
      <w:r w:rsidRPr="00154D33">
        <w:rPr>
          <w:sz w:val="22"/>
          <w:szCs w:val="22"/>
        </w:rPr>
        <w:t>Prezentul</w:t>
      </w:r>
      <w:proofErr w:type="spellEnd"/>
      <w:r w:rsidRPr="00154D33">
        <w:rPr>
          <w:sz w:val="22"/>
          <w:szCs w:val="22"/>
        </w:rPr>
        <w:t xml:space="preserve"> </w:t>
      </w:r>
      <w:proofErr w:type="spellStart"/>
      <w:r w:rsidRPr="00154D33">
        <w:rPr>
          <w:sz w:val="22"/>
          <w:szCs w:val="22"/>
        </w:rPr>
        <w:t>acord</w:t>
      </w:r>
      <w:proofErr w:type="spellEnd"/>
      <w:r w:rsidRPr="00154D33">
        <w:rPr>
          <w:sz w:val="22"/>
          <w:szCs w:val="22"/>
        </w:rPr>
        <w:t xml:space="preserve"> </w:t>
      </w:r>
      <w:proofErr w:type="spellStart"/>
      <w:r w:rsidRPr="00154D33">
        <w:rPr>
          <w:sz w:val="22"/>
          <w:szCs w:val="22"/>
        </w:rPr>
        <w:t>rămâne</w:t>
      </w:r>
      <w:proofErr w:type="spellEnd"/>
      <w:r w:rsidRPr="00154D33">
        <w:rPr>
          <w:sz w:val="22"/>
          <w:szCs w:val="22"/>
        </w:rPr>
        <w:t xml:space="preserve"> </w:t>
      </w:r>
      <w:proofErr w:type="spellStart"/>
      <w:r w:rsidRPr="00154D33">
        <w:rPr>
          <w:sz w:val="22"/>
          <w:szCs w:val="22"/>
        </w:rPr>
        <w:t>în</w:t>
      </w:r>
      <w:proofErr w:type="spellEnd"/>
      <w:r w:rsidRPr="00154D33">
        <w:rPr>
          <w:sz w:val="22"/>
          <w:szCs w:val="22"/>
        </w:rPr>
        <w:t xml:space="preserve"> </w:t>
      </w:r>
      <w:proofErr w:type="spellStart"/>
      <w:r w:rsidRPr="00154D33">
        <w:rPr>
          <w:sz w:val="22"/>
          <w:szCs w:val="22"/>
        </w:rPr>
        <w:t>vigoare</w:t>
      </w:r>
      <w:proofErr w:type="spellEnd"/>
      <w:r w:rsidRPr="00154D33">
        <w:rPr>
          <w:sz w:val="22"/>
          <w:szCs w:val="22"/>
        </w:rPr>
        <w:t xml:space="preserve"> </w:t>
      </w:r>
      <w:proofErr w:type="spellStart"/>
      <w:r w:rsidRPr="00154D33">
        <w:rPr>
          <w:sz w:val="22"/>
          <w:szCs w:val="22"/>
        </w:rPr>
        <w:t>până</w:t>
      </w:r>
      <w:proofErr w:type="spellEnd"/>
      <w:r w:rsidRPr="00154D33">
        <w:rPr>
          <w:sz w:val="22"/>
          <w:szCs w:val="22"/>
        </w:rPr>
        <w:t xml:space="preserve"> la </w:t>
      </w:r>
      <w:proofErr w:type="spellStart"/>
      <w:r w:rsidRPr="00154D33">
        <w:rPr>
          <w:sz w:val="22"/>
          <w:szCs w:val="22"/>
        </w:rPr>
        <w:t>expirarea</w:t>
      </w:r>
      <w:proofErr w:type="spellEnd"/>
      <w:r w:rsidRPr="00154D33">
        <w:rPr>
          <w:sz w:val="22"/>
          <w:szCs w:val="22"/>
        </w:rPr>
        <w:t xml:space="preserve"> </w:t>
      </w:r>
      <w:proofErr w:type="spellStart"/>
      <w:r w:rsidRPr="00154D33">
        <w:rPr>
          <w:sz w:val="22"/>
          <w:szCs w:val="22"/>
        </w:rPr>
        <w:t>duratei</w:t>
      </w:r>
      <w:proofErr w:type="spellEnd"/>
      <w:r w:rsidRPr="00154D33">
        <w:rPr>
          <w:sz w:val="22"/>
          <w:szCs w:val="22"/>
        </w:rPr>
        <w:t xml:space="preserve"> de </w:t>
      </w:r>
      <w:proofErr w:type="spellStart"/>
      <w:r w:rsidRPr="00154D33">
        <w:rPr>
          <w:sz w:val="22"/>
          <w:szCs w:val="22"/>
        </w:rPr>
        <w:t>valabilitate</w:t>
      </w:r>
      <w:proofErr w:type="spellEnd"/>
      <w:r w:rsidRPr="00154D33">
        <w:rPr>
          <w:sz w:val="22"/>
          <w:szCs w:val="22"/>
        </w:rPr>
        <w:t xml:space="preserve"> a </w:t>
      </w:r>
      <w:proofErr w:type="spellStart"/>
      <w:r w:rsidRPr="00154D33">
        <w:rPr>
          <w:sz w:val="22"/>
          <w:szCs w:val="22"/>
        </w:rPr>
        <w:t>contractului</w:t>
      </w:r>
      <w:proofErr w:type="spellEnd"/>
      <w:r w:rsidRPr="00154D33">
        <w:rPr>
          <w:sz w:val="22"/>
          <w:szCs w:val="22"/>
        </w:rPr>
        <w:t xml:space="preserve">, </w:t>
      </w:r>
      <w:proofErr w:type="spellStart"/>
      <w:r w:rsidRPr="00154D33">
        <w:rPr>
          <w:sz w:val="22"/>
          <w:szCs w:val="22"/>
        </w:rPr>
        <w:t>respectiv</w:t>
      </w:r>
      <w:proofErr w:type="spellEnd"/>
      <w:r w:rsidRPr="00154D33">
        <w:rPr>
          <w:sz w:val="22"/>
          <w:szCs w:val="22"/>
        </w:rPr>
        <w:t xml:space="preserve"> </w:t>
      </w:r>
      <w:proofErr w:type="spellStart"/>
      <w:r w:rsidRPr="00154D33">
        <w:rPr>
          <w:sz w:val="22"/>
          <w:szCs w:val="22"/>
        </w:rPr>
        <w:t>până</w:t>
      </w:r>
      <w:proofErr w:type="spellEnd"/>
      <w:r w:rsidRPr="00154D33">
        <w:rPr>
          <w:sz w:val="22"/>
          <w:szCs w:val="22"/>
        </w:rPr>
        <w:t xml:space="preserve"> la </w:t>
      </w:r>
      <w:proofErr w:type="spellStart"/>
      <w:r w:rsidRPr="00154D33">
        <w:rPr>
          <w:sz w:val="22"/>
          <w:szCs w:val="22"/>
        </w:rPr>
        <w:t>stingerea</w:t>
      </w:r>
      <w:proofErr w:type="spellEnd"/>
      <w:r w:rsidRPr="00154D33">
        <w:rPr>
          <w:sz w:val="22"/>
          <w:szCs w:val="22"/>
        </w:rPr>
        <w:t xml:space="preserve"> </w:t>
      </w:r>
      <w:proofErr w:type="spellStart"/>
      <w:r w:rsidRPr="00154D33">
        <w:rPr>
          <w:sz w:val="22"/>
          <w:szCs w:val="22"/>
        </w:rPr>
        <w:t>tuturor</w:t>
      </w:r>
      <w:proofErr w:type="spellEnd"/>
      <w:r w:rsidRPr="00154D33">
        <w:rPr>
          <w:sz w:val="22"/>
          <w:szCs w:val="22"/>
        </w:rPr>
        <w:t xml:space="preserve"> </w:t>
      </w:r>
      <w:proofErr w:type="spellStart"/>
      <w:r w:rsidRPr="00154D33">
        <w:rPr>
          <w:sz w:val="22"/>
          <w:szCs w:val="22"/>
        </w:rPr>
        <w:t>datoriilor</w:t>
      </w:r>
      <w:proofErr w:type="spellEnd"/>
      <w:r w:rsidRPr="00154D33">
        <w:rPr>
          <w:sz w:val="22"/>
          <w:szCs w:val="22"/>
        </w:rPr>
        <w:t xml:space="preserve"> legate de </w:t>
      </w:r>
      <w:proofErr w:type="spellStart"/>
      <w:r w:rsidRPr="00154D33">
        <w:rPr>
          <w:sz w:val="22"/>
          <w:szCs w:val="22"/>
        </w:rPr>
        <w:t>acesta</w:t>
      </w:r>
      <w:proofErr w:type="spellEnd"/>
      <w:r w:rsidRPr="00154D33">
        <w:rPr>
          <w:sz w:val="22"/>
          <w:szCs w:val="22"/>
        </w:rPr>
        <w:t>.</w:t>
      </w:r>
    </w:p>
    <w:p w14:paraId="35EB1F1D" w14:textId="77777777" w:rsidR="0059509D" w:rsidRPr="00154D33" w:rsidRDefault="0059509D" w:rsidP="00C55C5E">
      <w:pPr>
        <w:jc w:val="both"/>
        <w:rPr>
          <w:b/>
          <w:sz w:val="22"/>
          <w:szCs w:val="22"/>
        </w:rPr>
      </w:pPr>
      <w:r w:rsidRPr="00154D33">
        <w:rPr>
          <w:b/>
          <w:sz w:val="22"/>
          <w:szCs w:val="22"/>
        </w:rPr>
        <w:t>CAPITOLUL IV - ALTE CLAUZE</w:t>
      </w:r>
    </w:p>
    <w:p w14:paraId="1815680A" w14:textId="77777777" w:rsidR="0059509D" w:rsidRPr="00154D33" w:rsidRDefault="0059509D" w:rsidP="00C55C5E">
      <w:pPr>
        <w:ind w:firstLine="567"/>
        <w:jc w:val="both"/>
        <w:rPr>
          <w:sz w:val="22"/>
          <w:szCs w:val="22"/>
        </w:rPr>
      </w:pPr>
      <w:r w:rsidRPr="00154D33">
        <w:rPr>
          <w:b/>
          <w:sz w:val="22"/>
          <w:szCs w:val="22"/>
        </w:rPr>
        <w:t>Art. 4.</w:t>
      </w:r>
      <w:r w:rsidRPr="00154D33">
        <w:rPr>
          <w:sz w:val="22"/>
          <w:szCs w:val="22"/>
        </w:rPr>
        <w:t xml:space="preserve"> </w:t>
      </w:r>
      <w:proofErr w:type="spellStart"/>
      <w:r w:rsidRPr="00154D33">
        <w:rPr>
          <w:sz w:val="22"/>
          <w:szCs w:val="22"/>
        </w:rPr>
        <w:t>Partenerii</w:t>
      </w:r>
      <w:proofErr w:type="spellEnd"/>
      <w:r w:rsidRPr="00154D33">
        <w:rPr>
          <w:sz w:val="22"/>
          <w:szCs w:val="22"/>
        </w:rPr>
        <w:t xml:space="preserve"> </w:t>
      </w:r>
      <w:proofErr w:type="spellStart"/>
      <w:r w:rsidRPr="00154D33">
        <w:rPr>
          <w:sz w:val="22"/>
          <w:szCs w:val="22"/>
        </w:rPr>
        <w:t>convin</w:t>
      </w:r>
      <w:proofErr w:type="spellEnd"/>
      <w:r w:rsidRPr="00154D33">
        <w:rPr>
          <w:sz w:val="22"/>
          <w:szCs w:val="22"/>
        </w:rPr>
        <w:t xml:space="preserve"> ca </w:t>
      </w:r>
      <w:proofErr w:type="spellStart"/>
      <w:r w:rsidRPr="00154D33">
        <w:rPr>
          <w:sz w:val="22"/>
          <w:szCs w:val="22"/>
        </w:rPr>
        <w:t>Liderul</w:t>
      </w:r>
      <w:proofErr w:type="spellEnd"/>
      <w:r w:rsidRPr="00154D33">
        <w:rPr>
          <w:sz w:val="22"/>
          <w:szCs w:val="22"/>
        </w:rPr>
        <w:t xml:space="preserve"> de </w:t>
      </w:r>
      <w:proofErr w:type="spellStart"/>
      <w:r w:rsidRPr="00154D33">
        <w:rPr>
          <w:sz w:val="22"/>
          <w:szCs w:val="22"/>
        </w:rPr>
        <w:t>asociere</w:t>
      </w:r>
      <w:proofErr w:type="spellEnd"/>
      <w:r w:rsidRPr="00154D33">
        <w:rPr>
          <w:sz w:val="22"/>
          <w:szCs w:val="22"/>
        </w:rPr>
        <w:t xml:space="preserve"> </w:t>
      </w:r>
      <w:proofErr w:type="spellStart"/>
      <w:r w:rsidRPr="00154D33">
        <w:rPr>
          <w:sz w:val="22"/>
          <w:szCs w:val="22"/>
        </w:rPr>
        <w:t>sa</w:t>
      </w:r>
      <w:proofErr w:type="spellEnd"/>
      <w:r w:rsidRPr="00154D33">
        <w:rPr>
          <w:sz w:val="22"/>
          <w:szCs w:val="22"/>
        </w:rPr>
        <w:t xml:space="preserve"> fie....................................... </w:t>
      </w:r>
      <w:proofErr w:type="spellStart"/>
      <w:r w:rsidRPr="00154D33">
        <w:rPr>
          <w:sz w:val="22"/>
          <w:szCs w:val="22"/>
        </w:rPr>
        <w:t>iar</w:t>
      </w:r>
      <w:proofErr w:type="spellEnd"/>
      <w:r w:rsidRPr="00154D33">
        <w:rPr>
          <w:sz w:val="22"/>
          <w:szCs w:val="22"/>
        </w:rPr>
        <w:t xml:space="preserve"> </w:t>
      </w:r>
      <w:proofErr w:type="spellStart"/>
      <w:r w:rsidRPr="00154D33">
        <w:rPr>
          <w:sz w:val="22"/>
          <w:szCs w:val="22"/>
        </w:rPr>
        <w:t>contractul</w:t>
      </w:r>
      <w:proofErr w:type="spellEnd"/>
      <w:r w:rsidRPr="00154D33">
        <w:rPr>
          <w:sz w:val="22"/>
          <w:szCs w:val="22"/>
        </w:rPr>
        <w:t xml:space="preserve"> de </w:t>
      </w:r>
      <w:proofErr w:type="spellStart"/>
      <w:r w:rsidRPr="00154D33">
        <w:rPr>
          <w:sz w:val="22"/>
          <w:szCs w:val="22"/>
        </w:rPr>
        <w:t>achiziţie</w:t>
      </w:r>
      <w:proofErr w:type="spellEnd"/>
      <w:r w:rsidRPr="00154D33">
        <w:rPr>
          <w:sz w:val="22"/>
          <w:szCs w:val="22"/>
        </w:rPr>
        <w:t xml:space="preserve"> cu </w:t>
      </w:r>
      <w:proofErr w:type="spellStart"/>
      <w:r w:rsidRPr="00154D33">
        <w:rPr>
          <w:sz w:val="22"/>
          <w:szCs w:val="22"/>
        </w:rPr>
        <w:t>achizitorul</w:t>
      </w:r>
      <w:proofErr w:type="spellEnd"/>
      <w:r w:rsidRPr="00154D33">
        <w:rPr>
          <w:sz w:val="22"/>
          <w:szCs w:val="22"/>
        </w:rPr>
        <w:t xml:space="preserve"> </w:t>
      </w:r>
      <w:proofErr w:type="spellStart"/>
      <w:r w:rsidRPr="00154D33">
        <w:rPr>
          <w:sz w:val="22"/>
          <w:szCs w:val="22"/>
        </w:rPr>
        <w:t>va</w:t>
      </w:r>
      <w:proofErr w:type="spellEnd"/>
      <w:r w:rsidRPr="00154D33">
        <w:rPr>
          <w:sz w:val="22"/>
          <w:szCs w:val="22"/>
        </w:rPr>
        <w:t xml:space="preserve"> fi </w:t>
      </w:r>
      <w:proofErr w:type="spellStart"/>
      <w:r w:rsidRPr="00154D33">
        <w:rPr>
          <w:sz w:val="22"/>
          <w:szCs w:val="22"/>
        </w:rPr>
        <w:t>semnat</w:t>
      </w:r>
      <w:proofErr w:type="spellEnd"/>
      <w:r w:rsidRPr="00154D33">
        <w:rPr>
          <w:sz w:val="22"/>
          <w:szCs w:val="22"/>
        </w:rPr>
        <w:t xml:space="preserve"> de </w:t>
      </w:r>
      <w:proofErr w:type="spellStart"/>
      <w:r w:rsidRPr="00154D33">
        <w:rPr>
          <w:sz w:val="22"/>
          <w:szCs w:val="22"/>
        </w:rPr>
        <w:t>către</w:t>
      </w:r>
      <w:proofErr w:type="spellEnd"/>
      <w:r w:rsidRPr="00154D33">
        <w:rPr>
          <w:sz w:val="22"/>
          <w:szCs w:val="22"/>
        </w:rPr>
        <w:t xml:space="preserve"> </w:t>
      </w:r>
      <w:proofErr w:type="spellStart"/>
      <w:r w:rsidRPr="00154D33">
        <w:rPr>
          <w:sz w:val="22"/>
          <w:szCs w:val="22"/>
        </w:rPr>
        <w:t>Liderul</w:t>
      </w:r>
      <w:proofErr w:type="spellEnd"/>
      <w:r w:rsidRPr="00154D33">
        <w:rPr>
          <w:sz w:val="22"/>
          <w:szCs w:val="22"/>
        </w:rPr>
        <w:t xml:space="preserve"> de </w:t>
      </w:r>
      <w:proofErr w:type="spellStart"/>
      <w:r w:rsidRPr="00154D33">
        <w:rPr>
          <w:sz w:val="22"/>
          <w:szCs w:val="22"/>
        </w:rPr>
        <w:t>asociere</w:t>
      </w:r>
      <w:proofErr w:type="spellEnd"/>
      <w:r w:rsidRPr="00154D33">
        <w:rPr>
          <w:sz w:val="22"/>
          <w:szCs w:val="22"/>
        </w:rPr>
        <w:t xml:space="preserve"> ……………………………………, </w:t>
      </w:r>
      <w:proofErr w:type="spellStart"/>
      <w:r w:rsidRPr="00154D33">
        <w:rPr>
          <w:sz w:val="22"/>
          <w:szCs w:val="22"/>
        </w:rPr>
        <w:t>acesta</w:t>
      </w:r>
      <w:proofErr w:type="spellEnd"/>
      <w:r w:rsidRPr="00154D33">
        <w:rPr>
          <w:sz w:val="22"/>
          <w:szCs w:val="22"/>
        </w:rPr>
        <w:t xml:space="preserve"> </w:t>
      </w:r>
      <w:proofErr w:type="spellStart"/>
      <w:r w:rsidRPr="00154D33">
        <w:rPr>
          <w:sz w:val="22"/>
          <w:szCs w:val="22"/>
        </w:rPr>
        <w:t>fiind</w:t>
      </w:r>
      <w:proofErr w:type="spellEnd"/>
      <w:r w:rsidRPr="00154D33">
        <w:rPr>
          <w:sz w:val="22"/>
          <w:szCs w:val="22"/>
        </w:rPr>
        <w:t xml:space="preserve"> </w:t>
      </w:r>
      <w:proofErr w:type="spellStart"/>
      <w:r w:rsidRPr="00154D33">
        <w:rPr>
          <w:sz w:val="22"/>
          <w:szCs w:val="22"/>
        </w:rPr>
        <w:t>desemnat</w:t>
      </w:r>
      <w:proofErr w:type="spellEnd"/>
      <w:r w:rsidRPr="00154D33">
        <w:rPr>
          <w:sz w:val="22"/>
          <w:szCs w:val="22"/>
        </w:rPr>
        <w:t xml:space="preserve"> ca </w:t>
      </w:r>
      <w:proofErr w:type="spellStart"/>
      <w:r w:rsidRPr="00154D33">
        <w:rPr>
          <w:sz w:val="22"/>
          <w:szCs w:val="22"/>
        </w:rPr>
        <w:t>reprezentant</w:t>
      </w:r>
      <w:proofErr w:type="spellEnd"/>
      <w:r w:rsidRPr="00154D33">
        <w:rPr>
          <w:sz w:val="22"/>
          <w:szCs w:val="22"/>
        </w:rPr>
        <w:t xml:space="preserve"> </w:t>
      </w:r>
      <w:proofErr w:type="spellStart"/>
      <w:r w:rsidRPr="00154D33">
        <w:rPr>
          <w:sz w:val="22"/>
          <w:szCs w:val="22"/>
        </w:rPr>
        <w:t>autorizat</w:t>
      </w:r>
      <w:proofErr w:type="spellEnd"/>
      <w:r w:rsidRPr="00154D33">
        <w:rPr>
          <w:sz w:val="22"/>
          <w:szCs w:val="22"/>
        </w:rPr>
        <w:t xml:space="preserve"> </w:t>
      </w:r>
      <w:proofErr w:type="spellStart"/>
      <w:r w:rsidRPr="00154D33">
        <w:rPr>
          <w:sz w:val="22"/>
          <w:szCs w:val="22"/>
        </w:rPr>
        <w:t>sa</w:t>
      </w:r>
      <w:proofErr w:type="spellEnd"/>
      <w:r w:rsidRPr="00154D33">
        <w:rPr>
          <w:sz w:val="22"/>
          <w:szCs w:val="22"/>
        </w:rPr>
        <w:t xml:space="preserve"> </w:t>
      </w:r>
      <w:proofErr w:type="spellStart"/>
      <w:r w:rsidRPr="00154D33">
        <w:rPr>
          <w:sz w:val="22"/>
          <w:szCs w:val="22"/>
        </w:rPr>
        <w:t>primească</w:t>
      </w:r>
      <w:proofErr w:type="spellEnd"/>
      <w:r w:rsidRPr="00154D33">
        <w:rPr>
          <w:sz w:val="22"/>
          <w:szCs w:val="22"/>
        </w:rPr>
        <w:t xml:space="preserve"> de la </w:t>
      </w:r>
      <w:proofErr w:type="spellStart"/>
      <w:r w:rsidRPr="00154D33">
        <w:rPr>
          <w:sz w:val="22"/>
          <w:szCs w:val="22"/>
        </w:rPr>
        <w:t>achizitor</w:t>
      </w:r>
      <w:proofErr w:type="spellEnd"/>
      <w:r w:rsidRPr="00154D33">
        <w:rPr>
          <w:sz w:val="22"/>
          <w:szCs w:val="22"/>
        </w:rPr>
        <w:t xml:space="preserve"> </w:t>
      </w:r>
      <w:proofErr w:type="spellStart"/>
      <w:r w:rsidRPr="00154D33">
        <w:rPr>
          <w:sz w:val="22"/>
          <w:szCs w:val="22"/>
        </w:rPr>
        <w:t>toate</w:t>
      </w:r>
      <w:proofErr w:type="spellEnd"/>
      <w:r w:rsidRPr="00154D33">
        <w:rPr>
          <w:sz w:val="22"/>
          <w:szCs w:val="22"/>
        </w:rPr>
        <w:t xml:space="preserve"> </w:t>
      </w:r>
      <w:proofErr w:type="spellStart"/>
      <w:r w:rsidRPr="00154D33">
        <w:rPr>
          <w:sz w:val="22"/>
          <w:szCs w:val="22"/>
        </w:rPr>
        <w:t>instrucţiunile</w:t>
      </w:r>
      <w:proofErr w:type="spellEnd"/>
      <w:r w:rsidRPr="00154D33">
        <w:rPr>
          <w:sz w:val="22"/>
          <w:szCs w:val="22"/>
        </w:rPr>
        <w:t xml:space="preserve">, precum si </w:t>
      </w:r>
      <w:proofErr w:type="spellStart"/>
      <w:r w:rsidRPr="00154D33">
        <w:rPr>
          <w:sz w:val="22"/>
          <w:szCs w:val="22"/>
        </w:rPr>
        <w:t>plata</w:t>
      </w:r>
      <w:proofErr w:type="spellEnd"/>
      <w:r w:rsidRPr="00154D33">
        <w:rPr>
          <w:sz w:val="22"/>
          <w:szCs w:val="22"/>
        </w:rPr>
        <w:t xml:space="preserve">, </w:t>
      </w:r>
      <w:proofErr w:type="spellStart"/>
      <w:r w:rsidRPr="00154D33">
        <w:rPr>
          <w:sz w:val="22"/>
          <w:szCs w:val="22"/>
        </w:rPr>
        <w:t>pentru</w:t>
      </w:r>
      <w:proofErr w:type="spellEnd"/>
      <w:r w:rsidRPr="00154D33">
        <w:rPr>
          <w:sz w:val="22"/>
          <w:szCs w:val="22"/>
        </w:rPr>
        <w:t xml:space="preserve"> </w:t>
      </w:r>
      <w:proofErr w:type="spellStart"/>
      <w:r w:rsidRPr="00154D33">
        <w:rPr>
          <w:sz w:val="22"/>
          <w:szCs w:val="22"/>
        </w:rPr>
        <w:t>şi</w:t>
      </w:r>
      <w:proofErr w:type="spellEnd"/>
      <w:r w:rsidRPr="00154D33">
        <w:rPr>
          <w:sz w:val="22"/>
          <w:szCs w:val="22"/>
        </w:rPr>
        <w:t xml:space="preserve"> </w:t>
      </w:r>
      <w:proofErr w:type="spellStart"/>
      <w:r w:rsidRPr="00154D33">
        <w:rPr>
          <w:sz w:val="22"/>
          <w:szCs w:val="22"/>
        </w:rPr>
        <w:t>în</w:t>
      </w:r>
      <w:proofErr w:type="spellEnd"/>
      <w:r w:rsidRPr="00154D33">
        <w:rPr>
          <w:sz w:val="22"/>
          <w:szCs w:val="22"/>
        </w:rPr>
        <w:t xml:space="preserve"> </w:t>
      </w:r>
      <w:proofErr w:type="spellStart"/>
      <w:r w:rsidRPr="00154D33">
        <w:rPr>
          <w:sz w:val="22"/>
          <w:szCs w:val="22"/>
        </w:rPr>
        <w:t>numele</w:t>
      </w:r>
      <w:proofErr w:type="spellEnd"/>
      <w:r w:rsidRPr="00154D33">
        <w:rPr>
          <w:sz w:val="22"/>
          <w:szCs w:val="22"/>
        </w:rPr>
        <w:t xml:space="preserve"> </w:t>
      </w:r>
      <w:proofErr w:type="spellStart"/>
      <w:r w:rsidRPr="00154D33">
        <w:rPr>
          <w:sz w:val="22"/>
          <w:szCs w:val="22"/>
        </w:rPr>
        <w:t>oricăruia</w:t>
      </w:r>
      <w:proofErr w:type="spellEnd"/>
      <w:r w:rsidRPr="00154D33">
        <w:rPr>
          <w:sz w:val="22"/>
          <w:szCs w:val="22"/>
        </w:rPr>
        <w:t xml:space="preserve"> </w:t>
      </w:r>
      <w:proofErr w:type="spellStart"/>
      <w:r w:rsidRPr="00154D33">
        <w:rPr>
          <w:sz w:val="22"/>
          <w:szCs w:val="22"/>
        </w:rPr>
        <w:t>şi</w:t>
      </w:r>
      <w:proofErr w:type="spellEnd"/>
      <w:r w:rsidRPr="00154D33">
        <w:rPr>
          <w:sz w:val="22"/>
          <w:szCs w:val="22"/>
        </w:rPr>
        <w:t xml:space="preserve"> </w:t>
      </w:r>
      <w:proofErr w:type="spellStart"/>
      <w:r w:rsidRPr="00154D33">
        <w:rPr>
          <w:sz w:val="22"/>
          <w:szCs w:val="22"/>
        </w:rPr>
        <w:t>tuturor</w:t>
      </w:r>
      <w:proofErr w:type="spellEnd"/>
      <w:r w:rsidRPr="00154D33">
        <w:rPr>
          <w:sz w:val="22"/>
          <w:szCs w:val="22"/>
        </w:rPr>
        <w:t xml:space="preserve"> </w:t>
      </w:r>
      <w:proofErr w:type="spellStart"/>
      <w:r w:rsidRPr="00154D33">
        <w:rPr>
          <w:sz w:val="22"/>
          <w:szCs w:val="22"/>
        </w:rPr>
        <w:t>membrilor</w:t>
      </w:r>
      <w:proofErr w:type="spellEnd"/>
      <w:r w:rsidRPr="00154D33">
        <w:rPr>
          <w:sz w:val="22"/>
          <w:szCs w:val="22"/>
        </w:rPr>
        <w:t xml:space="preserve"> </w:t>
      </w:r>
      <w:proofErr w:type="spellStart"/>
      <w:r w:rsidRPr="00154D33">
        <w:rPr>
          <w:sz w:val="22"/>
          <w:szCs w:val="22"/>
        </w:rPr>
        <w:t>asocierii</w:t>
      </w:r>
      <w:proofErr w:type="spellEnd"/>
      <w:r w:rsidRPr="00154D33">
        <w:rPr>
          <w:sz w:val="22"/>
          <w:szCs w:val="22"/>
        </w:rPr>
        <w:t>.</w:t>
      </w:r>
    </w:p>
    <w:p w14:paraId="08450C92" w14:textId="77777777" w:rsidR="0059509D" w:rsidRPr="00154D33" w:rsidRDefault="0059509D" w:rsidP="00C55C5E">
      <w:pPr>
        <w:ind w:firstLine="567"/>
        <w:jc w:val="both"/>
        <w:rPr>
          <w:sz w:val="22"/>
          <w:szCs w:val="22"/>
        </w:rPr>
      </w:pPr>
      <w:r w:rsidRPr="00154D33">
        <w:rPr>
          <w:b/>
          <w:sz w:val="22"/>
          <w:szCs w:val="22"/>
        </w:rPr>
        <w:t>Art. 5.</w:t>
      </w:r>
      <w:r w:rsidRPr="00154D33">
        <w:rPr>
          <w:sz w:val="22"/>
          <w:szCs w:val="22"/>
        </w:rPr>
        <w:t xml:space="preserve"> </w:t>
      </w:r>
      <w:proofErr w:type="spellStart"/>
      <w:r w:rsidRPr="00154D33">
        <w:rPr>
          <w:sz w:val="22"/>
          <w:szCs w:val="22"/>
        </w:rPr>
        <w:t>Părţile</w:t>
      </w:r>
      <w:proofErr w:type="spellEnd"/>
      <w:r w:rsidRPr="00154D33">
        <w:rPr>
          <w:sz w:val="22"/>
          <w:szCs w:val="22"/>
        </w:rPr>
        <w:t xml:space="preserve"> </w:t>
      </w:r>
      <w:proofErr w:type="spellStart"/>
      <w:r w:rsidRPr="00154D33">
        <w:rPr>
          <w:sz w:val="22"/>
          <w:szCs w:val="22"/>
        </w:rPr>
        <w:t>vor</w:t>
      </w:r>
      <w:proofErr w:type="spellEnd"/>
      <w:r w:rsidRPr="00154D33">
        <w:rPr>
          <w:sz w:val="22"/>
          <w:szCs w:val="22"/>
        </w:rPr>
        <w:t xml:space="preserve"> </w:t>
      </w:r>
      <w:proofErr w:type="spellStart"/>
      <w:r w:rsidRPr="00154D33">
        <w:rPr>
          <w:sz w:val="22"/>
          <w:szCs w:val="22"/>
        </w:rPr>
        <w:t>răspunde</w:t>
      </w:r>
      <w:proofErr w:type="spellEnd"/>
      <w:r w:rsidRPr="00154D33">
        <w:rPr>
          <w:sz w:val="22"/>
          <w:szCs w:val="22"/>
        </w:rPr>
        <w:t xml:space="preserve"> </w:t>
      </w:r>
      <w:proofErr w:type="spellStart"/>
      <w:r w:rsidRPr="00154D33">
        <w:rPr>
          <w:sz w:val="22"/>
          <w:szCs w:val="22"/>
        </w:rPr>
        <w:t>solidar</w:t>
      </w:r>
      <w:proofErr w:type="spellEnd"/>
      <w:r w:rsidRPr="00154D33">
        <w:rPr>
          <w:sz w:val="22"/>
          <w:szCs w:val="22"/>
        </w:rPr>
        <w:t xml:space="preserve"> </w:t>
      </w:r>
      <w:proofErr w:type="spellStart"/>
      <w:r w:rsidRPr="00154D33">
        <w:rPr>
          <w:sz w:val="22"/>
          <w:szCs w:val="22"/>
        </w:rPr>
        <w:t>şi</w:t>
      </w:r>
      <w:proofErr w:type="spellEnd"/>
      <w:r w:rsidRPr="00154D33">
        <w:rPr>
          <w:sz w:val="22"/>
          <w:szCs w:val="22"/>
        </w:rPr>
        <w:t xml:space="preserve"> </w:t>
      </w:r>
      <w:proofErr w:type="spellStart"/>
      <w:r w:rsidRPr="00154D33">
        <w:rPr>
          <w:sz w:val="22"/>
          <w:szCs w:val="22"/>
        </w:rPr>
        <w:t>nelimitat</w:t>
      </w:r>
      <w:proofErr w:type="spellEnd"/>
      <w:r w:rsidRPr="00154D33">
        <w:rPr>
          <w:sz w:val="22"/>
          <w:szCs w:val="22"/>
        </w:rPr>
        <w:t xml:space="preserve"> </w:t>
      </w:r>
      <w:proofErr w:type="spellStart"/>
      <w:r w:rsidRPr="00154D33">
        <w:rPr>
          <w:sz w:val="22"/>
          <w:szCs w:val="22"/>
        </w:rPr>
        <w:t>în</w:t>
      </w:r>
      <w:proofErr w:type="spellEnd"/>
      <w:r w:rsidRPr="00154D33">
        <w:rPr>
          <w:sz w:val="22"/>
          <w:szCs w:val="22"/>
        </w:rPr>
        <w:t xml:space="preserve"> fata </w:t>
      </w:r>
      <w:proofErr w:type="spellStart"/>
      <w:r w:rsidRPr="00154D33">
        <w:rPr>
          <w:sz w:val="22"/>
          <w:szCs w:val="22"/>
        </w:rPr>
        <w:t>achizitorului</w:t>
      </w:r>
      <w:proofErr w:type="spellEnd"/>
      <w:r w:rsidRPr="00154D33">
        <w:rPr>
          <w:sz w:val="22"/>
          <w:szCs w:val="22"/>
        </w:rPr>
        <w:t xml:space="preserve"> </w:t>
      </w:r>
      <w:proofErr w:type="spellStart"/>
      <w:r w:rsidRPr="00154D33">
        <w:rPr>
          <w:sz w:val="22"/>
          <w:szCs w:val="22"/>
        </w:rPr>
        <w:t>în</w:t>
      </w:r>
      <w:proofErr w:type="spellEnd"/>
      <w:r w:rsidRPr="00154D33">
        <w:rPr>
          <w:sz w:val="22"/>
          <w:szCs w:val="22"/>
        </w:rPr>
        <w:t xml:space="preserve"> </w:t>
      </w:r>
      <w:proofErr w:type="spellStart"/>
      <w:r w:rsidRPr="00154D33">
        <w:rPr>
          <w:sz w:val="22"/>
          <w:szCs w:val="22"/>
        </w:rPr>
        <w:t>ceea</w:t>
      </w:r>
      <w:proofErr w:type="spellEnd"/>
      <w:r w:rsidRPr="00154D33">
        <w:rPr>
          <w:sz w:val="22"/>
          <w:szCs w:val="22"/>
        </w:rPr>
        <w:t xml:space="preserve"> </w:t>
      </w:r>
      <w:proofErr w:type="spellStart"/>
      <w:r w:rsidRPr="00154D33">
        <w:rPr>
          <w:sz w:val="22"/>
          <w:szCs w:val="22"/>
        </w:rPr>
        <w:t>ce</w:t>
      </w:r>
      <w:proofErr w:type="spellEnd"/>
      <w:r w:rsidRPr="00154D33">
        <w:rPr>
          <w:sz w:val="22"/>
          <w:szCs w:val="22"/>
        </w:rPr>
        <w:t xml:space="preserve"> </w:t>
      </w:r>
      <w:proofErr w:type="spellStart"/>
      <w:r w:rsidRPr="00154D33">
        <w:rPr>
          <w:sz w:val="22"/>
          <w:szCs w:val="22"/>
        </w:rPr>
        <w:t>priveşte</w:t>
      </w:r>
      <w:proofErr w:type="spellEnd"/>
      <w:r w:rsidRPr="00154D33">
        <w:rPr>
          <w:sz w:val="22"/>
          <w:szCs w:val="22"/>
        </w:rPr>
        <w:t xml:space="preserve"> </w:t>
      </w:r>
      <w:proofErr w:type="spellStart"/>
      <w:r w:rsidRPr="00154D33">
        <w:rPr>
          <w:sz w:val="22"/>
          <w:szCs w:val="22"/>
        </w:rPr>
        <w:t>toate</w:t>
      </w:r>
      <w:proofErr w:type="spellEnd"/>
      <w:r w:rsidRPr="00154D33">
        <w:rPr>
          <w:sz w:val="22"/>
          <w:szCs w:val="22"/>
        </w:rPr>
        <w:t xml:space="preserve"> </w:t>
      </w:r>
      <w:proofErr w:type="spellStart"/>
      <w:r w:rsidRPr="00154D33">
        <w:rPr>
          <w:sz w:val="22"/>
          <w:szCs w:val="22"/>
        </w:rPr>
        <w:t>obligaţiile</w:t>
      </w:r>
      <w:proofErr w:type="spellEnd"/>
      <w:r w:rsidRPr="00154D33">
        <w:rPr>
          <w:sz w:val="22"/>
          <w:szCs w:val="22"/>
        </w:rPr>
        <w:t xml:space="preserve"> </w:t>
      </w:r>
      <w:proofErr w:type="spellStart"/>
      <w:r w:rsidRPr="00154D33">
        <w:rPr>
          <w:sz w:val="22"/>
          <w:szCs w:val="22"/>
        </w:rPr>
        <w:t>şi</w:t>
      </w:r>
      <w:proofErr w:type="spellEnd"/>
      <w:r w:rsidRPr="00154D33">
        <w:rPr>
          <w:sz w:val="22"/>
          <w:szCs w:val="22"/>
        </w:rPr>
        <w:t xml:space="preserve"> </w:t>
      </w:r>
      <w:proofErr w:type="spellStart"/>
      <w:r w:rsidRPr="00154D33">
        <w:rPr>
          <w:sz w:val="22"/>
          <w:szCs w:val="22"/>
        </w:rPr>
        <w:t>responsabilităţile</w:t>
      </w:r>
      <w:proofErr w:type="spellEnd"/>
      <w:r w:rsidRPr="00154D33">
        <w:rPr>
          <w:sz w:val="22"/>
          <w:szCs w:val="22"/>
        </w:rPr>
        <w:t xml:space="preserve"> </w:t>
      </w:r>
      <w:proofErr w:type="spellStart"/>
      <w:r w:rsidRPr="00154D33">
        <w:rPr>
          <w:sz w:val="22"/>
          <w:szCs w:val="22"/>
        </w:rPr>
        <w:t>decurgând</w:t>
      </w:r>
      <w:proofErr w:type="spellEnd"/>
      <w:r w:rsidRPr="00154D33">
        <w:rPr>
          <w:sz w:val="22"/>
          <w:szCs w:val="22"/>
        </w:rPr>
        <w:t xml:space="preserve"> din </w:t>
      </w:r>
      <w:proofErr w:type="spellStart"/>
      <w:r w:rsidRPr="00154D33">
        <w:rPr>
          <w:sz w:val="22"/>
          <w:szCs w:val="22"/>
        </w:rPr>
        <w:t>sau</w:t>
      </w:r>
      <w:proofErr w:type="spellEnd"/>
      <w:r w:rsidRPr="00154D33">
        <w:rPr>
          <w:sz w:val="22"/>
          <w:szCs w:val="22"/>
        </w:rPr>
        <w:t xml:space="preserve"> </w:t>
      </w:r>
      <w:proofErr w:type="spellStart"/>
      <w:r w:rsidRPr="00154D33">
        <w:rPr>
          <w:sz w:val="22"/>
          <w:szCs w:val="22"/>
        </w:rPr>
        <w:t>în</w:t>
      </w:r>
      <w:proofErr w:type="spellEnd"/>
      <w:r w:rsidRPr="00154D33">
        <w:rPr>
          <w:sz w:val="22"/>
          <w:szCs w:val="22"/>
        </w:rPr>
        <w:t xml:space="preserve"> </w:t>
      </w:r>
      <w:proofErr w:type="spellStart"/>
      <w:r w:rsidRPr="00154D33">
        <w:rPr>
          <w:sz w:val="22"/>
          <w:szCs w:val="22"/>
        </w:rPr>
        <w:t>legătura</w:t>
      </w:r>
      <w:proofErr w:type="spellEnd"/>
      <w:r w:rsidRPr="00154D33">
        <w:rPr>
          <w:sz w:val="22"/>
          <w:szCs w:val="22"/>
        </w:rPr>
        <w:t xml:space="preserve"> cu </w:t>
      </w:r>
      <w:proofErr w:type="spellStart"/>
      <w:r w:rsidRPr="00154D33">
        <w:rPr>
          <w:sz w:val="22"/>
          <w:szCs w:val="22"/>
        </w:rPr>
        <w:t>contractul</w:t>
      </w:r>
      <w:proofErr w:type="spellEnd"/>
      <w:r w:rsidRPr="00154D33">
        <w:rPr>
          <w:sz w:val="22"/>
          <w:szCs w:val="22"/>
        </w:rPr>
        <w:t xml:space="preserve"> de „</w:t>
      </w:r>
      <w:r w:rsidRPr="00154D33">
        <w:rPr>
          <w:b/>
          <w:sz w:val="22"/>
          <w:szCs w:val="22"/>
          <w:lang w:val="fr-FR"/>
        </w:rPr>
        <w:t>………………………………………………………………</w:t>
      </w:r>
      <w:r w:rsidRPr="00154D33">
        <w:rPr>
          <w:sz w:val="22"/>
          <w:szCs w:val="22"/>
        </w:rPr>
        <w:t>”.</w:t>
      </w:r>
    </w:p>
    <w:p w14:paraId="5BFFF4B6" w14:textId="77777777" w:rsidR="0059509D" w:rsidRPr="00154D33" w:rsidRDefault="0059509D" w:rsidP="00C55C5E">
      <w:pPr>
        <w:ind w:firstLine="567"/>
        <w:jc w:val="both"/>
        <w:rPr>
          <w:sz w:val="22"/>
          <w:szCs w:val="22"/>
        </w:rPr>
      </w:pPr>
      <w:r w:rsidRPr="00154D33">
        <w:rPr>
          <w:b/>
          <w:sz w:val="22"/>
          <w:szCs w:val="22"/>
        </w:rPr>
        <w:t>Art. 6.</w:t>
      </w:r>
      <w:r w:rsidRPr="00154D33">
        <w:rPr>
          <w:sz w:val="22"/>
          <w:szCs w:val="22"/>
        </w:rPr>
        <w:t xml:space="preserve"> </w:t>
      </w:r>
      <w:proofErr w:type="spellStart"/>
      <w:r w:rsidRPr="00154D33">
        <w:rPr>
          <w:sz w:val="22"/>
          <w:szCs w:val="22"/>
        </w:rPr>
        <w:t>În</w:t>
      </w:r>
      <w:proofErr w:type="spellEnd"/>
      <w:r w:rsidRPr="00154D33">
        <w:rPr>
          <w:sz w:val="22"/>
          <w:szCs w:val="22"/>
        </w:rPr>
        <w:t xml:space="preserve"> </w:t>
      </w:r>
      <w:proofErr w:type="spellStart"/>
      <w:r w:rsidRPr="00154D33">
        <w:rPr>
          <w:sz w:val="22"/>
          <w:szCs w:val="22"/>
        </w:rPr>
        <w:t>caz</w:t>
      </w:r>
      <w:proofErr w:type="spellEnd"/>
      <w:r w:rsidRPr="00154D33">
        <w:rPr>
          <w:sz w:val="22"/>
          <w:szCs w:val="22"/>
        </w:rPr>
        <w:t xml:space="preserve"> de </w:t>
      </w:r>
      <w:proofErr w:type="spellStart"/>
      <w:r w:rsidRPr="00154D33">
        <w:rPr>
          <w:sz w:val="22"/>
          <w:szCs w:val="22"/>
        </w:rPr>
        <w:t>adjudecare</w:t>
      </w:r>
      <w:proofErr w:type="spellEnd"/>
      <w:r w:rsidRPr="00154D33">
        <w:rPr>
          <w:sz w:val="22"/>
          <w:szCs w:val="22"/>
        </w:rPr>
        <w:t xml:space="preserve">, </w:t>
      </w:r>
      <w:proofErr w:type="spellStart"/>
      <w:r w:rsidRPr="00154D33">
        <w:rPr>
          <w:sz w:val="22"/>
          <w:szCs w:val="22"/>
        </w:rPr>
        <w:t>asociaţii</w:t>
      </w:r>
      <w:proofErr w:type="spellEnd"/>
      <w:r w:rsidRPr="00154D33">
        <w:rPr>
          <w:sz w:val="22"/>
          <w:szCs w:val="22"/>
        </w:rPr>
        <w:t xml:space="preserve"> au </w:t>
      </w:r>
      <w:proofErr w:type="spellStart"/>
      <w:r w:rsidRPr="00154D33">
        <w:rPr>
          <w:sz w:val="22"/>
          <w:szCs w:val="22"/>
        </w:rPr>
        <w:t>convenit</w:t>
      </w:r>
      <w:proofErr w:type="spellEnd"/>
      <w:r w:rsidRPr="00154D33">
        <w:rPr>
          <w:sz w:val="22"/>
          <w:szCs w:val="22"/>
        </w:rPr>
        <w:t xml:space="preserve"> ca </w:t>
      </w:r>
      <w:proofErr w:type="spellStart"/>
      <w:r w:rsidRPr="00154D33">
        <w:rPr>
          <w:sz w:val="22"/>
          <w:szCs w:val="22"/>
        </w:rPr>
        <w:t>cotele</w:t>
      </w:r>
      <w:proofErr w:type="spellEnd"/>
      <w:r w:rsidRPr="00154D33">
        <w:rPr>
          <w:sz w:val="22"/>
          <w:szCs w:val="22"/>
        </w:rPr>
        <w:t xml:space="preserve"> de </w:t>
      </w:r>
      <w:proofErr w:type="spellStart"/>
      <w:r w:rsidRPr="00154D33">
        <w:rPr>
          <w:sz w:val="22"/>
          <w:szCs w:val="22"/>
        </w:rPr>
        <w:t>participare</w:t>
      </w:r>
      <w:proofErr w:type="spellEnd"/>
      <w:r w:rsidRPr="00154D33">
        <w:rPr>
          <w:sz w:val="22"/>
          <w:szCs w:val="22"/>
        </w:rPr>
        <w:t xml:space="preserve"> cat si </w:t>
      </w:r>
      <w:proofErr w:type="spellStart"/>
      <w:r w:rsidRPr="00154D33">
        <w:rPr>
          <w:sz w:val="22"/>
          <w:szCs w:val="22"/>
        </w:rPr>
        <w:t>cele</w:t>
      </w:r>
      <w:proofErr w:type="spellEnd"/>
      <w:r w:rsidRPr="00154D33">
        <w:rPr>
          <w:sz w:val="22"/>
          <w:szCs w:val="22"/>
        </w:rPr>
        <w:t xml:space="preserve"> de </w:t>
      </w:r>
      <w:proofErr w:type="spellStart"/>
      <w:r w:rsidRPr="00154D33">
        <w:rPr>
          <w:sz w:val="22"/>
          <w:szCs w:val="22"/>
        </w:rPr>
        <w:t>beneficii</w:t>
      </w:r>
      <w:proofErr w:type="spellEnd"/>
      <w:r w:rsidRPr="00154D33">
        <w:rPr>
          <w:sz w:val="22"/>
          <w:szCs w:val="22"/>
        </w:rPr>
        <w:t xml:space="preserve"> </w:t>
      </w:r>
      <w:proofErr w:type="spellStart"/>
      <w:r w:rsidRPr="00154D33">
        <w:rPr>
          <w:sz w:val="22"/>
          <w:szCs w:val="22"/>
        </w:rPr>
        <w:t>în</w:t>
      </w:r>
      <w:proofErr w:type="spellEnd"/>
      <w:r w:rsidRPr="00154D33">
        <w:rPr>
          <w:sz w:val="22"/>
          <w:szCs w:val="22"/>
        </w:rPr>
        <w:t xml:space="preserve"> </w:t>
      </w:r>
      <w:proofErr w:type="spellStart"/>
      <w:r w:rsidRPr="00154D33">
        <w:rPr>
          <w:sz w:val="22"/>
          <w:szCs w:val="22"/>
        </w:rPr>
        <w:t>cadrul</w:t>
      </w:r>
      <w:proofErr w:type="spellEnd"/>
      <w:r w:rsidRPr="00154D33">
        <w:rPr>
          <w:sz w:val="22"/>
          <w:szCs w:val="22"/>
        </w:rPr>
        <w:t xml:space="preserve"> </w:t>
      </w:r>
      <w:proofErr w:type="spellStart"/>
      <w:r w:rsidRPr="00154D33">
        <w:rPr>
          <w:sz w:val="22"/>
          <w:szCs w:val="22"/>
        </w:rPr>
        <w:t>asocierii</w:t>
      </w:r>
      <w:proofErr w:type="spellEnd"/>
      <w:r w:rsidRPr="00154D33">
        <w:rPr>
          <w:sz w:val="22"/>
          <w:szCs w:val="22"/>
        </w:rPr>
        <w:t xml:space="preserve">, </w:t>
      </w:r>
      <w:proofErr w:type="spellStart"/>
      <w:r w:rsidRPr="00154D33">
        <w:rPr>
          <w:sz w:val="22"/>
          <w:szCs w:val="22"/>
        </w:rPr>
        <w:t>vor</w:t>
      </w:r>
      <w:proofErr w:type="spellEnd"/>
      <w:r w:rsidRPr="00154D33">
        <w:rPr>
          <w:sz w:val="22"/>
          <w:szCs w:val="22"/>
        </w:rPr>
        <w:t xml:space="preserve"> fi </w:t>
      </w:r>
      <w:proofErr w:type="spellStart"/>
      <w:r w:rsidRPr="00154D33">
        <w:rPr>
          <w:sz w:val="22"/>
          <w:szCs w:val="22"/>
        </w:rPr>
        <w:t>următoarele</w:t>
      </w:r>
      <w:proofErr w:type="spellEnd"/>
      <w:r w:rsidRPr="00154D33">
        <w:rPr>
          <w:sz w:val="22"/>
          <w:szCs w:val="22"/>
        </w:rPr>
        <w:t>:</w:t>
      </w:r>
    </w:p>
    <w:p w14:paraId="055BC263" w14:textId="77777777" w:rsidR="0059509D" w:rsidRPr="00154D33" w:rsidRDefault="0059509D" w:rsidP="00C55C5E">
      <w:pPr>
        <w:jc w:val="both"/>
        <w:rPr>
          <w:sz w:val="22"/>
          <w:szCs w:val="22"/>
        </w:rPr>
      </w:pPr>
      <w:r w:rsidRPr="00154D33">
        <w:rPr>
          <w:sz w:val="22"/>
          <w:szCs w:val="22"/>
        </w:rPr>
        <w:t>…............................................................................................. % (</w:t>
      </w:r>
      <w:proofErr w:type="spellStart"/>
      <w:r w:rsidRPr="00154D33">
        <w:rPr>
          <w:sz w:val="22"/>
          <w:szCs w:val="22"/>
        </w:rPr>
        <w:t>în</w:t>
      </w:r>
      <w:proofErr w:type="spellEnd"/>
      <w:r w:rsidRPr="00154D33">
        <w:rPr>
          <w:sz w:val="22"/>
          <w:szCs w:val="22"/>
        </w:rPr>
        <w:t xml:space="preserve"> </w:t>
      </w:r>
      <w:proofErr w:type="spellStart"/>
      <w:r w:rsidRPr="00154D33">
        <w:rPr>
          <w:sz w:val="22"/>
          <w:szCs w:val="22"/>
        </w:rPr>
        <w:t>cifre</w:t>
      </w:r>
      <w:proofErr w:type="spellEnd"/>
      <w:r w:rsidRPr="00154D33">
        <w:rPr>
          <w:sz w:val="22"/>
          <w:szCs w:val="22"/>
        </w:rPr>
        <w:t xml:space="preserve"> si in</w:t>
      </w:r>
      <w:r w:rsidRPr="00154D33">
        <w:rPr>
          <w:i/>
          <w:sz w:val="22"/>
          <w:szCs w:val="22"/>
        </w:rPr>
        <w:t xml:space="preserve"> </w:t>
      </w:r>
      <w:proofErr w:type="spellStart"/>
      <w:r w:rsidRPr="00154D33">
        <w:rPr>
          <w:i/>
          <w:sz w:val="22"/>
          <w:szCs w:val="22"/>
        </w:rPr>
        <w:t>litere</w:t>
      </w:r>
      <w:proofErr w:type="spellEnd"/>
      <w:r w:rsidRPr="00154D33">
        <w:rPr>
          <w:sz w:val="22"/>
          <w:szCs w:val="22"/>
        </w:rPr>
        <w:t>),</w:t>
      </w:r>
    </w:p>
    <w:p w14:paraId="2C3D0265" w14:textId="77777777" w:rsidR="0059509D" w:rsidRPr="00154D33" w:rsidRDefault="0059509D" w:rsidP="00C55C5E">
      <w:pPr>
        <w:ind w:firstLine="567"/>
        <w:jc w:val="both"/>
        <w:rPr>
          <w:sz w:val="22"/>
          <w:szCs w:val="22"/>
        </w:rPr>
      </w:pPr>
      <w:r w:rsidRPr="00154D33">
        <w:rPr>
          <w:b/>
          <w:sz w:val="22"/>
          <w:szCs w:val="22"/>
        </w:rPr>
        <w:t>Art. 7</w:t>
      </w:r>
      <w:r w:rsidRPr="00154D33">
        <w:rPr>
          <w:sz w:val="22"/>
          <w:szCs w:val="22"/>
        </w:rPr>
        <w:t xml:space="preserve">. </w:t>
      </w:r>
      <w:proofErr w:type="spellStart"/>
      <w:r w:rsidRPr="00154D33">
        <w:rPr>
          <w:sz w:val="22"/>
          <w:szCs w:val="22"/>
        </w:rPr>
        <w:t>Asociaţii</w:t>
      </w:r>
      <w:proofErr w:type="spellEnd"/>
      <w:r w:rsidRPr="00154D33">
        <w:rPr>
          <w:sz w:val="22"/>
          <w:szCs w:val="22"/>
        </w:rPr>
        <w:t xml:space="preserve"> </w:t>
      </w:r>
      <w:proofErr w:type="spellStart"/>
      <w:r w:rsidRPr="00154D33">
        <w:rPr>
          <w:sz w:val="22"/>
          <w:szCs w:val="22"/>
        </w:rPr>
        <w:t>convin</w:t>
      </w:r>
      <w:proofErr w:type="spellEnd"/>
      <w:r w:rsidRPr="00154D33">
        <w:rPr>
          <w:sz w:val="22"/>
          <w:szCs w:val="22"/>
        </w:rPr>
        <w:t xml:space="preserve"> </w:t>
      </w:r>
      <w:proofErr w:type="spellStart"/>
      <w:r w:rsidRPr="00154D33">
        <w:rPr>
          <w:sz w:val="22"/>
          <w:szCs w:val="22"/>
        </w:rPr>
        <w:t>sa</w:t>
      </w:r>
      <w:proofErr w:type="spellEnd"/>
      <w:r w:rsidRPr="00154D33">
        <w:rPr>
          <w:sz w:val="22"/>
          <w:szCs w:val="22"/>
        </w:rPr>
        <w:t xml:space="preserve"> se </w:t>
      </w:r>
      <w:proofErr w:type="spellStart"/>
      <w:r w:rsidRPr="00154D33">
        <w:rPr>
          <w:sz w:val="22"/>
          <w:szCs w:val="22"/>
        </w:rPr>
        <w:t>susţină</w:t>
      </w:r>
      <w:proofErr w:type="spellEnd"/>
      <w:r w:rsidRPr="00154D33">
        <w:rPr>
          <w:sz w:val="22"/>
          <w:szCs w:val="22"/>
        </w:rPr>
        <w:t xml:space="preserve"> </w:t>
      </w:r>
      <w:proofErr w:type="spellStart"/>
      <w:r w:rsidRPr="00154D33">
        <w:rPr>
          <w:sz w:val="22"/>
          <w:szCs w:val="22"/>
        </w:rPr>
        <w:t>ori</w:t>
      </w:r>
      <w:proofErr w:type="spellEnd"/>
      <w:r w:rsidRPr="00154D33">
        <w:rPr>
          <w:sz w:val="22"/>
          <w:szCs w:val="22"/>
        </w:rPr>
        <w:t xml:space="preserve"> de </w:t>
      </w:r>
      <w:proofErr w:type="spellStart"/>
      <w:r w:rsidRPr="00154D33">
        <w:rPr>
          <w:sz w:val="22"/>
          <w:szCs w:val="22"/>
        </w:rPr>
        <w:t>câte</w:t>
      </w:r>
      <w:proofErr w:type="spellEnd"/>
      <w:r w:rsidRPr="00154D33">
        <w:rPr>
          <w:sz w:val="22"/>
          <w:szCs w:val="22"/>
        </w:rPr>
        <w:t xml:space="preserve"> </w:t>
      </w:r>
      <w:proofErr w:type="spellStart"/>
      <w:r w:rsidRPr="00154D33">
        <w:rPr>
          <w:sz w:val="22"/>
          <w:szCs w:val="22"/>
        </w:rPr>
        <w:t>ori</w:t>
      </w:r>
      <w:proofErr w:type="spellEnd"/>
      <w:r w:rsidRPr="00154D33">
        <w:rPr>
          <w:sz w:val="22"/>
          <w:szCs w:val="22"/>
        </w:rPr>
        <w:t xml:space="preserve"> </w:t>
      </w:r>
      <w:proofErr w:type="spellStart"/>
      <w:r w:rsidRPr="00154D33">
        <w:rPr>
          <w:sz w:val="22"/>
          <w:szCs w:val="22"/>
        </w:rPr>
        <w:t>va</w:t>
      </w:r>
      <w:proofErr w:type="spellEnd"/>
      <w:r w:rsidRPr="00154D33">
        <w:rPr>
          <w:sz w:val="22"/>
          <w:szCs w:val="22"/>
        </w:rPr>
        <w:t xml:space="preserve"> fi </w:t>
      </w:r>
      <w:proofErr w:type="spellStart"/>
      <w:r w:rsidRPr="00154D33">
        <w:rPr>
          <w:sz w:val="22"/>
          <w:szCs w:val="22"/>
        </w:rPr>
        <w:t>nevoie</w:t>
      </w:r>
      <w:proofErr w:type="spellEnd"/>
      <w:r w:rsidRPr="00154D33">
        <w:rPr>
          <w:sz w:val="22"/>
          <w:szCs w:val="22"/>
        </w:rPr>
        <w:t xml:space="preserve"> pe tot </w:t>
      </w:r>
      <w:proofErr w:type="spellStart"/>
      <w:r w:rsidRPr="00154D33">
        <w:rPr>
          <w:sz w:val="22"/>
          <w:szCs w:val="22"/>
        </w:rPr>
        <w:t>parcursul</w:t>
      </w:r>
      <w:proofErr w:type="spellEnd"/>
      <w:r w:rsidRPr="00154D33">
        <w:rPr>
          <w:sz w:val="22"/>
          <w:szCs w:val="22"/>
        </w:rPr>
        <w:t xml:space="preserve"> </w:t>
      </w:r>
      <w:proofErr w:type="spellStart"/>
      <w:r w:rsidRPr="00154D33">
        <w:rPr>
          <w:sz w:val="22"/>
          <w:szCs w:val="22"/>
        </w:rPr>
        <w:t>realizării</w:t>
      </w:r>
      <w:proofErr w:type="spellEnd"/>
      <w:r w:rsidRPr="00154D33">
        <w:rPr>
          <w:sz w:val="22"/>
          <w:szCs w:val="22"/>
        </w:rPr>
        <w:t xml:space="preserve"> </w:t>
      </w:r>
      <w:proofErr w:type="spellStart"/>
      <w:r w:rsidRPr="00154D33">
        <w:rPr>
          <w:sz w:val="22"/>
          <w:szCs w:val="22"/>
        </w:rPr>
        <w:t>contractului</w:t>
      </w:r>
      <w:proofErr w:type="spellEnd"/>
      <w:r w:rsidRPr="00154D33">
        <w:rPr>
          <w:sz w:val="22"/>
          <w:szCs w:val="22"/>
        </w:rPr>
        <w:t xml:space="preserve">, </w:t>
      </w:r>
      <w:proofErr w:type="spellStart"/>
      <w:r w:rsidRPr="00154D33">
        <w:rPr>
          <w:sz w:val="22"/>
          <w:szCs w:val="22"/>
        </w:rPr>
        <w:t>acordându-şi</w:t>
      </w:r>
      <w:proofErr w:type="spellEnd"/>
      <w:r w:rsidRPr="00154D33">
        <w:rPr>
          <w:sz w:val="22"/>
          <w:szCs w:val="22"/>
        </w:rPr>
        <w:t xml:space="preserve"> </w:t>
      </w:r>
      <w:proofErr w:type="spellStart"/>
      <w:r w:rsidRPr="00154D33">
        <w:rPr>
          <w:sz w:val="22"/>
          <w:szCs w:val="22"/>
        </w:rPr>
        <w:t>sprijin</w:t>
      </w:r>
      <w:proofErr w:type="spellEnd"/>
      <w:r w:rsidRPr="00154D33">
        <w:rPr>
          <w:sz w:val="22"/>
          <w:szCs w:val="22"/>
        </w:rPr>
        <w:t xml:space="preserve"> de natura </w:t>
      </w:r>
      <w:proofErr w:type="spellStart"/>
      <w:r w:rsidRPr="00154D33">
        <w:rPr>
          <w:sz w:val="22"/>
          <w:szCs w:val="22"/>
        </w:rPr>
        <w:t>financiara</w:t>
      </w:r>
      <w:proofErr w:type="spellEnd"/>
      <w:r w:rsidRPr="00154D33">
        <w:rPr>
          <w:sz w:val="22"/>
          <w:szCs w:val="22"/>
        </w:rPr>
        <w:t xml:space="preserve">, </w:t>
      </w:r>
      <w:proofErr w:type="spellStart"/>
      <w:r w:rsidRPr="00154D33">
        <w:rPr>
          <w:sz w:val="22"/>
          <w:szCs w:val="22"/>
        </w:rPr>
        <w:t>tehnica</w:t>
      </w:r>
      <w:proofErr w:type="spellEnd"/>
      <w:r w:rsidRPr="00154D33">
        <w:rPr>
          <w:sz w:val="22"/>
          <w:szCs w:val="22"/>
        </w:rPr>
        <w:t xml:space="preserve">, </w:t>
      </w:r>
      <w:proofErr w:type="spellStart"/>
      <w:r w:rsidRPr="00154D33">
        <w:rPr>
          <w:sz w:val="22"/>
          <w:szCs w:val="22"/>
        </w:rPr>
        <w:t>manageriala</w:t>
      </w:r>
      <w:proofErr w:type="spellEnd"/>
      <w:r w:rsidRPr="00154D33">
        <w:rPr>
          <w:sz w:val="22"/>
          <w:szCs w:val="22"/>
        </w:rPr>
        <w:t xml:space="preserve"> </w:t>
      </w:r>
      <w:proofErr w:type="spellStart"/>
      <w:r w:rsidRPr="00154D33">
        <w:rPr>
          <w:sz w:val="22"/>
          <w:szCs w:val="22"/>
        </w:rPr>
        <w:t>sau</w:t>
      </w:r>
      <w:proofErr w:type="spellEnd"/>
      <w:r w:rsidRPr="00154D33">
        <w:rPr>
          <w:sz w:val="22"/>
          <w:szCs w:val="22"/>
        </w:rPr>
        <w:t>/</w:t>
      </w:r>
      <w:proofErr w:type="spellStart"/>
      <w:r w:rsidRPr="00154D33">
        <w:rPr>
          <w:sz w:val="22"/>
          <w:szCs w:val="22"/>
        </w:rPr>
        <w:t>şi</w:t>
      </w:r>
      <w:proofErr w:type="spellEnd"/>
      <w:r w:rsidRPr="00154D33">
        <w:rPr>
          <w:sz w:val="22"/>
          <w:szCs w:val="22"/>
        </w:rPr>
        <w:t xml:space="preserve"> </w:t>
      </w:r>
      <w:proofErr w:type="spellStart"/>
      <w:r w:rsidRPr="00154D33">
        <w:rPr>
          <w:sz w:val="22"/>
          <w:szCs w:val="22"/>
        </w:rPr>
        <w:t>logistica</w:t>
      </w:r>
      <w:proofErr w:type="spellEnd"/>
      <w:r w:rsidRPr="00154D33">
        <w:rPr>
          <w:sz w:val="22"/>
          <w:szCs w:val="22"/>
        </w:rPr>
        <w:t xml:space="preserve"> </w:t>
      </w:r>
      <w:proofErr w:type="spellStart"/>
      <w:r w:rsidRPr="00154D33">
        <w:rPr>
          <w:sz w:val="22"/>
          <w:szCs w:val="22"/>
        </w:rPr>
        <w:t>ori</w:t>
      </w:r>
      <w:proofErr w:type="spellEnd"/>
      <w:r w:rsidRPr="00154D33">
        <w:rPr>
          <w:sz w:val="22"/>
          <w:szCs w:val="22"/>
        </w:rPr>
        <w:t xml:space="preserve"> de </w:t>
      </w:r>
      <w:proofErr w:type="spellStart"/>
      <w:r w:rsidRPr="00154D33">
        <w:rPr>
          <w:sz w:val="22"/>
          <w:szCs w:val="22"/>
        </w:rPr>
        <w:t>câte</w:t>
      </w:r>
      <w:proofErr w:type="spellEnd"/>
      <w:r w:rsidRPr="00154D33">
        <w:rPr>
          <w:sz w:val="22"/>
          <w:szCs w:val="22"/>
        </w:rPr>
        <w:t xml:space="preserve"> </w:t>
      </w:r>
      <w:proofErr w:type="spellStart"/>
      <w:r w:rsidRPr="00154D33">
        <w:rPr>
          <w:sz w:val="22"/>
          <w:szCs w:val="22"/>
        </w:rPr>
        <w:t>ori</w:t>
      </w:r>
      <w:proofErr w:type="spellEnd"/>
      <w:r w:rsidRPr="00154D33">
        <w:rPr>
          <w:sz w:val="22"/>
          <w:szCs w:val="22"/>
        </w:rPr>
        <w:t xml:space="preserve"> </w:t>
      </w:r>
      <w:proofErr w:type="spellStart"/>
      <w:r w:rsidRPr="00154D33">
        <w:rPr>
          <w:sz w:val="22"/>
          <w:szCs w:val="22"/>
        </w:rPr>
        <w:t>situaţia</w:t>
      </w:r>
      <w:proofErr w:type="spellEnd"/>
      <w:r w:rsidRPr="00154D33">
        <w:rPr>
          <w:sz w:val="22"/>
          <w:szCs w:val="22"/>
        </w:rPr>
        <w:t xml:space="preserve"> o cere.</w:t>
      </w:r>
    </w:p>
    <w:p w14:paraId="3B919989" w14:textId="77777777" w:rsidR="0059509D" w:rsidRPr="00154D33" w:rsidRDefault="0059509D" w:rsidP="00C55C5E">
      <w:pPr>
        <w:ind w:firstLine="567"/>
        <w:jc w:val="both"/>
        <w:rPr>
          <w:sz w:val="22"/>
          <w:szCs w:val="22"/>
        </w:rPr>
      </w:pPr>
      <w:r w:rsidRPr="00154D33">
        <w:rPr>
          <w:b/>
          <w:sz w:val="22"/>
          <w:szCs w:val="22"/>
        </w:rPr>
        <w:t>Art. 8.</w:t>
      </w:r>
      <w:r w:rsidRPr="00154D33">
        <w:rPr>
          <w:sz w:val="22"/>
          <w:szCs w:val="22"/>
        </w:rPr>
        <w:t xml:space="preserve"> Nici </w:t>
      </w:r>
      <w:proofErr w:type="spellStart"/>
      <w:r w:rsidRPr="00154D33">
        <w:rPr>
          <w:sz w:val="22"/>
          <w:szCs w:val="22"/>
        </w:rPr>
        <w:t>una</w:t>
      </w:r>
      <w:proofErr w:type="spellEnd"/>
      <w:r w:rsidRPr="00154D33">
        <w:rPr>
          <w:sz w:val="22"/>
          <w:szCs w:val="22"/>
        </w:rPr>
        <w:t xml:space="preserve"> </w:t>
      </w:r>
      <w:proofErr w:type="spellStart"/>
      <w:r w:rsidRPr="00154D33">
        <w:rPr>
          <w:sz w:val="22"/>
          <w:szCs w:val="22"/>
        </w:rPr>
        <w:t>dintre</w:t>
      </w:r>
      <w:proofErr w:type="spellEnd"/>
      <w:r w:rsidRPr="00154D33">
        <w:rPr>
          <w:sz w:val="22"/>
          <w:szCs w:val="22"/>
        </w:rPr>
        <w:t xml:space="preserve"> </w:t>
      </w:r>
      <w:proofErr w:type="spellStart"/>
      <w:r w:rsidRPr="00154D33">
        <w:rPr>
          <w:sz w:val="22"/>
          <w:szCs w:val="22"/>
        </w:rPr>
        <w:t>Parţi</w:t>
      </w:r>
      <w:proofErr w:type="spellEnd"/>
      <w:r w:rsidRPr="00154D33">
        <w:rPr>
          <w:sz w:val="22"/>
          <w:szCs w:val="22"/>
        </w:rPr>
        <w:t xml:space="preserve"> nu </w:t>
      </w:r>
      <w:proofErr w:type="spellStart"/>
      <w:r w:rsidRPr="00154D33">
        <w:rPr>
          <w:sz w:val="22"/>
          <w:szCs w:val="22"/>
        </w:rPr>
        <w:t>va</w:t>
      </w:r>
      <w:proofErr w:type="spellEnd"/>
      <w:r w:rsidRPr="00154D33">
        <w:rPr>
          <w:sz w:val="22"/>
          <w:szCs w:val="22"/>
        </w:rPr>
        <w:t xml:space="preserve"> fi </w:t>
      </w:r>
      <w:proofErr w:type="spellStart"/>
      <w:r w:rsidRPr="00154D33">
        <w:rPr>
          <w:sz w:val="22"/>
          <w:szCs w:val="22"/>
        </w:rPr>
        <w:t>îndreptăţita</w:t>
      </w:r>
      <w:proofErr w:type="spellEnd"/>
      <w:r w:rsidRPr="00154D33">
        <w:rPr>
          <w:sz w:val="22"/>
          <w:szCs w:val="22"/>
        </w:rPr>
        <w:t xml:space="preserve"> </w:t>
      </w:r>
      <w:proofErr w:type="spellStart"/>
      <w:r w:rsidRPr="00154D33">
        <w:rPr>
          <w:sz w:val="22"/>
          <w:szCs w:val="22"/>
        </w:rPr>
        <w:t>sa</w:t>
      </w:r>
      <w:proofErr w:type="spellEnd"/>
      <w:r w:rsidRPr="00154D33">
        <w:rPr>
          <w:sz w:val="22"/>
          <w:szCs w:val="22"/>
        </w:rPr>
        <w:t xml:space="preserve"> </w:t>
      </w:r>
      <w:proofErr w:type="spellStart"/>
      <w:r w:rsidRPr="00154D33">
        <w:rPr>
          <w:sz w:val="22"/>
          <w:szCs w:val="22"/>
        </w:rPr>
        <w:t>vândă</w:t>
      </w:r>
      <w:proofErr w:type="spellEnd"/>
      <w:r w:rsidRPr="00154D33">
        <w:rPr>
          <w:sz w:val="22"/>
          <w:szCs w:val="22"/>
        </w:rPr>
        <w:t xml:space="preserve">, </w:t>
      </w:r>
      <w:proofErr w:type="spellStart"/>
      <w:r w:rsidRPr="00154D33">
        <w:rPr>
          <w:sz w:val="22"/>
          <w:szCs w:val="22"/>
        </w:rPr>
        <w:t>cesioneze</w:t>
      </w:r>
      <w:proofErr w:type="spellEnd"/>
      <w:r w:rsidRPr="00154D33">
        <w:rPr>
          <w:sz w:val="22"/>
          <w:szCs w:val="22"/>
        </w:rPr>
        <w:t xml:space="preserve"> </w:t>
      </w:r>
      <w:proofErr w:type="spellStart"/>
      <w:r w:rsidRPr="00154D33">
        <w:rPr>
          <w:sz w:val="22"/>
          <w:szCs w:val="22"/>
        </w:rPr>
        <w:t>obligatii</w:t>
      </w:r>
      <w:proofErr w:type="spellEnd"/>
      <w:r w:rsidRPr="00154D33">
        <w:rPr>
          <w:sz w:val="22"/>
          <w:szCs w:val="22"/>
        </w:rPr>
        <w:t xml:space="preserve"> si/</w:t>
      </w:r>
      <w:proofErr w:type="spellStart"/>
      <w:r w:rsidRPr="00154D33">
        <w:rPr>
          <w:sz w:val="22"/>
          <w:szCs w:val="22"/>
        </w:rPr>
        <w:t>sau</w:t>
      </w:r>
      <w:proofErr w:type="spellEnd"/>
      <w:r w:rsidRPr="00154D33">
        <w:rPr>
          <w:sz w:val="22"/>
          <w:szCs w:val="22"/>
        </w:rPr>
        <w:t xml:space="preserve"> </w:t>
      </w:r>
      <w:proofErr w:type="spellStart"/>
      <w:r w:rsidRPr="00154D33">
        <w:rPr>
          <w:sz w:val="22"/>
          <w:szCs w:val="22"/>
        </w:rPr>
        <w:t>creante</w:t>
      </w:r>
      <w:proofErr w:type="spellEnd"/>
      <w:r w:rsidRPr="00154D33">
        <w:rPr>
          <w:sz w:val="22"/>
          <w:szCs w:val="22"/>
        </w:rPr>
        <w:t xml:space="preserve"> </w:t>
      </w:r>
      <w:proofErr w:type="spellStart"/>
      <w:r w:rsidRPr="00154D33">
        <w:rPr>
          <w:sz w:val="22"/>
          <w:szCs w:val="22"/>
        </w:rPr>
        <w:t>sau</w:t>
      </w:r>
      <w:proofErr w:type="spellEnd"/>
      <w:r w:rsidRPr="00154D33">
        <w:rPr>
          <w:sz w:val="22"/>
          <w:szCs w:val="22"/>
        </w:rPr>
        <w:t xml:space="preserve"> </w:t>
      </w:r>
      <w:proofErr w:type="spellStart"/>
      <w:r w:rsidRPr="00154D33">
        <w:rPr>
          <w:sz w:val="22"/>
          <w:szCs w:val="22"/>
        </w:rPr>
        <w:t>în</w:t>
      </w:r>
      <w:proofErr w:type="spellEnd"/>
      <w:r w:rsidRPr="00154D33">
        <w:rPr>
          <w:sz w:val="22"/>
          <w:szCs w:val="22"/>
        </w:rPr>
        <w:t xml:space="preserve"> </w:t>
      </w:r>
      <w:proofErr w:type="spellStart"/>
      <w:r w:rsidRPr="00154D33">
        <w:rPr>
          <w:sz w:val="22"/>
          <w:szCs w:val="22"/>
        </w:rPr>
        <w:t>orice</w:t>
      </w:r>
      <w:proofErr w:type="spellEnd"/>
      <w:r w:rsidRPr="00154D33">
        <w:rPr>
          <w:sz w:val="22"/>
          <w:szCs w:val="22"/>
        </w:rPr>
        <w:t xml:space="preserve"> </w:t>
      </w:r>
      <w:proofErr w:type="spellStart"/>
      <w:r w:rsidRPr="00154D33">
        <w:rPr>
          <w:sz w:val="22"/>
          <w:szCs w:val="22"/>
        </w:rPr>
        <w:t>alta</w:t>
      </w:r>
      <w:proofErr w:type="spellEnd"/>
      <w:r w:rsidRPr="00154D33">
        <w:rPr>
          <w:sz w:val="22"/>
          <w:szCs w:val="22"/>
        </w:rPr>
        <w:t xml:space="preserve"> </w:t>
      </w:r>
      <w:proofErr w:type="spellStart"/>
      <w:r w:rsidRPr="00154D33">
        <w:rPr>
          <w:sz w:val="22"/>
          <w:szCs w:val="22"/>
        </w:rPr>
        <w:t>modalitate</w:t>
      </w:r>
      <w:proofErr w:type="spellEnd"/>
      <w:r w:rsidRPr="00154D33">
        <w:rPr>
          <w:sz w:val="22"/>
          <w:szCs w:val="22"/>
        </w:rPr>
        <w:t xml:space="preserve"> </w:t>
      </w:r>
      <w:proofErr w:type="spellStart"/>
      <w:r w:rsidRPr="00154D33">
        <w:rPr>
          <w:sz w:val="22"/>
          <w:szCs w:val="22"/>
        </w:rPr>
        <w:t>sa</w:t>
      </w:r>
      <w:proofErr w:type="spellEnd"/>
      <w:r w:rsidRPr="00154D33">
        <w:rPr>
          <w:sz w:val="22"/>
          <w:szCs w:val="22"/>
        </w:rPr>
        <w:t xml:space="preserve"> </w:t>
      </w:r>
      <w:proofErr w:type="spellStart"/>
      <w:r w:rsidRPr="00154D33">
        <w:rPr>
          <w:sz w:val="22"/>
          <w:szCs w:val="22"/>
        </w:rPr>
        <w:t>greveze</w:t>
      </w:r>
      <w:proofErr w:type="spellEnd"/>
      <w:r w:rsidRPr="00154D33">
        <w:rPr>
          <w:sz w:val="22"/>
          <w:szCs w:val="22"/>
        </w:rPr>
        <w:t xml:space="preserve"> </w:t>
      </w:r>
      <w:proofErr w:type="spellStart"/>
      <w:r w:rsidRPr="00154D33">
        <w:rPr>
          <w:sz w:val="22"/>
          <w:szCs w:val="22"/>
        </w:rPr>
        <w:t>sau</w:t>
      </w:r>
      <w:proofErr w:type="spellEnd"/>
      <w:r w:rsidRPr="00154D33">
        <w:rPr>
          <w:sz w:val="22"/>
          <w:szCs w:val="22"/>
        </w:rPr>
        <w:t xml:space="preserve"> </w:t>
      </w:r>
      <w:proofErr w:type="spellStart"/>
      <w:r w:rsidRPr="00154D33">
        <w:rPr>
          <w:sz w:val="22"/>
          <w:szCs w:val="22"/>
        </w:rPr>
        <w:t>sa</w:t>
      </w:r>
      <w:proofErr w:type="spellEnd"/>
      <w:r w:rsidRPr="00154D33">
        <w:rPr>
          <w:sz w:val="22"/>
          <w:szCs w:val="22"/>
        </w:rPr>
        <w:t xml:space="preserve"> </w:t>
      </w:r>
      <w:proofErr w:type="spellStart"/>
      <w:r w:rsidRPr="00154D33">
        <w:rPr>
          <w:sz w:val="22"/>
          <w:szCs w:val="22"/>
        </w:rPr>
        <w:t>transmită</w:t>
      </w:r>
      <w:proofErr w:type="spellEnd"/>
      <w:r w:rsidRPr="00154D33">
        <w:rPr>
          <w:sz w:val="22"/>
          <w:szCs w:val="22"/>
        </w:rPr>
        <w:t xml:space="preserve"> </w:t>
      </w:r>
      <w:proofErr w:type="spellStart"/>
      <w:r w:rsidRPr="00154D33">
        <w:rPr>
          <w:sz w:val="22"/>
          <w:szCs w:val="22"/>
        </w:rPr>
        <w:t>cota</w:t>
      </w:r>
      <w:proofErr w:type="spellEnd"/>
      <w:r w:rsidRPr="00154D33">
        <w:rPr>
          <w:sz w:val="22"/>
          <w:szCs w:val="22"/>
        </w:rPr>
        <w:t xml:space="preserve"> </w:t>
      </w:r>
      <w:proofErr w:type="spellStart"/>
      <w:r w:rsidRPr="00154D33">
        <w:rPr>
          <w:sz w:val="22"/>
          <w:szCs w:val="22"/>
        </w:rPr>
        <w:t>sa</w:t>
      </w:r>
      <w:proofErr w:type="spellEnd"/>
      <w:r w:rsidRPr="00154D33">
        <w:rPr>
          <w:sz w:val="22"/>
          <w:szCs w:val="22"/>
        </w:rPr>
        <w:t xml:space="preserve"> </w:t>
      </w:r>
      <w:proofErr w:type="spellStart"/>
      <w:r w:rsidRPr="00154D33">
        <w:rPr>
          <w:sz w:val="22"/>
          <w:szCs w:val="22"/>
        </w:rPr>
        <w:t>sau</w:t>
      </w:r>
      <w:proofErr w:type="spellEnd"/>
      <w:r w:rsidRPr="00154D33">
        <w:rPr>
          <w:sz w:val="22"/>
          <w:szCs w:val="22"/>
        </w:rPr>
        <w:t xml:space="preserve"> </w:t>
      </w:r>
      <w:proofErr w:type="spellStart"/>
      <w:r w:rsidRPr="00154D33">
        <w:rPr>
          <w:sz w:val="22"/>
          <w:szCs w:val="22"/>
        </w:rPr>
        <w:t>parte</w:t>
      </w:r>
      <w:proofErr w:type="spellEnd"/>
      <w:r w:rsidRPr="00154D33">
        <w:rPr>
          <w:sz w:val="22"/>
          <w:szCs w:val="22"/>
        </w:rPr>
        <w:t xml:space="preserve"> din </w:t>
      </w:r>
      <w:proofErr w:type="spellStart"/>
      <w:r w:rsidRPr="00154D33">
        <w:rPr>
          <w:sz w:val="22"/>
          <w:szCs w:val="22"/>
        </w:rPr>
        <w:t>aceasta</w:t>
      </w:r>
      <w:proofErr w:type="spellEnd"/>
      <w:r w:rsidRPr="00154D33">
        <w:rPr>
          <w:sz w:val="22"/>
          <w:szCs w:val="22"/>
        </w:rPr>
        <w:t xml:space="preserve"> </w:t>
      </w:r>
      <w:proofErr w:type="spellStart"/>
      <w:r w:rsidRPr="00154D33">
        <w:rPr>
          <w:sz w:val="22"/>
          <w:szCs w:val="22"/>
        </w:rPr>
        <w:t>altfel</w:t>
      </w:r>
      <w:proofErr w:type="spellEnd"/>
      <w:r w:rsidRPr="00154D33">
        <w:rPr>
          <w:sz w:val="22"/>
          <w:szCs w:val="22"/>
        </w:rPr>
        <w:t xml:space="preserve"> </w:t>
      </w:r>
      <w:proofErr w:type="spellStart"/>
      <w:r w:rsidRPr="00154D33">
        <w:rPr>
          <w:sz w:val="22"/>
          <w:szCs w:val="22"/>
        </w:rPr>
        <w:t>decât</w:t>
      </w:r>
      <w:proofErr w:type="spellEnd"/>
      <w:r w:rsidRPr="00154D33">
        <w:rPr>
          <w:sz w:val="22"/>
          <w:szCs w:val="22"/>
        </w:rPr>
        <w:t xml:space="preserve"> </w:t>
      </w:r>
      <w:proofErr w:type="spellStart"/>
      <w:r w:rsidRPr="00154D33">
        <w:rPr>
          <w:sz w:val="22"/>
          <w:szCs w:val="22"/>
        </w:rPr>
        <w:t>prin</w:t>
      </w:r>
      <w:proofErr w:type="spellEnd"/>
      <w:r w:rsidRPr="00154D33">
        <w:rPr>
          <w:sz w:val="22"/>
          <w:szCs w:val="22"/>
        </w:rPr>
        <w:t xml:space="preserve"> </w:t>
      </w:r>
      <w:proofErr w:type="spellStart"/>
      <w:r w:rsidRPr="00154D33">
        <w:rPr>
          <w:sz w:val="22"/>
          <w:szCs w:val="22"/>
        </w:rPr>
        <w:t>efectul</w:t>
      </w:r>
      <w:proofErr w:type="spellEnd"/>
      <w:r w:rsidRPr="00154D33">
        <w:rPr>
          <w:sz w:val="22"/>
          <w:szCs w:val="22"/>
        </w:rPr>
        <w:t xml:space="preserve"> </w:t>
      </w:r>
      <w:proofErr w:type="spellStart"/>
      <w:r w:rsidRPr="00154D33">
        <w:rPr>
          <w:sz w:val="22"/>
          <w:szCs w:val="22"/>
        </w:rPr>
        <w:t>legii</w:t>
      </w:r>
      <w:proofErr w:type="spellEnd"/>
      <w:r w:rsidRPr="00154D33">
        <w:rPr>
          <w:sz w:val="22"/>
          <w:szCs w:val="22"/>
        </w:rPr>
        <w:t xml:space="preserve"> </w:t>
      </w:r>
      <w:proofErr w:type="spellStart"/>
      <w:r w:rsidRPr="00154D33">
        <w:rPr>
          <w:sz w:val="22"/>
          <w:szCs w:val="22"/>
        </w:rPr>
        <w:t>şi</w:t>
      </w:r>
      <w:proofErr w:type="spellEnd"/>
      <w:r w:rsidRPr="00154D33">
        <w:rPr>
          <w:sz w:val="22"/>
          <w:szCs w:val="22"/>
        </w:rPr>
        <w:t xml:space="preserve"> </w:t>
      </w:r>
      <w:proofErr w:type="spellStart"/>
      <w:r w:rsidRPr="00154D33">
        <w:rPr>
          <w:sz w:val="22"/>
          <w:szCs w:val="22"/>
        </w:rPr>
        <w:t>prin</w:t>
      </w:r>
      <w:proofErr w:type="spellEnd"/>
      <w:r w:rsidRPr="00154D33">
        <w:rPr>
          <w:sz w:val="22"/>
          <w:szCs w:val="22"/>
        </w:rPr>
        <w:t xml:space="preserve"> </w:t>
      </w:r>
      <w:proofErr w:type="spellStart"/>
      <w:r w:rsidRPr="00154D33">
        <w:rPr>
          <w:sz w:val="22"/>
          <w:szCs w:val="22"/>
        </w:rPr>
        <w:t>obţinerea</w:t>
      </w:r>
      <w:proofErr w:type="spellEnd"/>
      <w:r w:rsidRPr="00154D33">
        <w:rPr>
          <w:sz w:val="22"/>
          <w:szCs w:val="22"/>
        </w:rPr>
        <w:t xml:space="preserve"> </w:t>
      </w:r>
      <w:proofErr w:type="spellStart"/>
      <w:r w:rsidRPr="00154D33">
        <w:rPr>
          <w:sz w:val="22"/>
          <w:szCs w:val="22"/>
        </w:rPr>
        <w:t>consimţământului</w:t>
      </w:r>
      <w:proofErr w:type="spellEnd"/>
      <w:r w:rsidRPr="00154D33">
        <w:rPr>
          <w:sz w:val="22"/>
          <w:szCs w:val="22"/>
        </w:rPr>
        <w:t xml:space="preserve"> </w:t>
      </w:r>
      <w:proofErr w:type="spellStart"/>
      <w:r w:rsidRPr="00154D33">
        <w:rPr>
          <w:sz w:val="22"/>
          <w:szCs w:val="22"/>
        </w:rPr>
        <w:t>scris</w:t>
      </w:r>
      <w:proofErr w:type="spellEnd"/>
      <w:r w:rsidRPr="00154D33">
        <w:rPr>
          <w:sz w:val="22"/>
          <w:szCs w:val="22"/>
        </w:rPr>
        <w:t xml:space="preserve"> </w:t>
      </w:r>
      <w:proofErr w:type="spellStart"/>
      <w:r w:rsidRPr="00154D33">
        <w:rPr>
          <w:sz w:val="22"/>
          <w:szCs w:val="22"/>
        </w:rPr>
        <w:t>prealabil</w:t>
      </w:r>
      <w:proofErr w:type="spellEnd"/>
      <w:r w:rsidRPr="00154D33">
        <w:rPr>
          <w:sz w:val="22"/>
          <w:szCs w:val="22"/>
        </w:rPr>
        <w:t xml:space="preserve"> </w:t>
      </w:r>
      <w:proofErr w:type="spellStart"/>
      <w:r w:rsidRPr="00154D33">
        <w:rPr>
          <w:sz w:val="22"/>
          <w:szCs w:val="22"/>
        </w:rPr>
        <w:t>atât</w:t>
      </w:r>
      <w:proofErr w:type="spellEnd"/>
      <w:r w:rsidRPr="00154D33">
        <w:rPr>
          <w:sz w:val="22"/>
          <w:szCs w:val="22"/>
        </w:rPr>
        <w:t xml:space="preserve"> al </w:t>
      </w:r>
      <w:proofErr w:type="spellStart"/>
      <w:r w:rsidRPr="00154D33">
        <w:rPr>
          <w:sz w:val="22"/>
          <w:szCs w:val="22"/>
        </w:rPr>
        <w:t>celorlalte</w:t>
      </w:r>
      <w:proofErr w:type="spellEnd"/>
      <w:r w:rsidRPr="00154D33">
        <w:rPr>
          <w:sz w:val="22"/>
          <w:szCs w:val="22"/>
        </w:rPr>
        <w:t xml:space="preserve"> </w:t>
      </w:r>
      <w:proofErr w:type="spellStart"/>
      <w:r w:rsidRPr="00154D33">
        <w:rPr>
          <w:sz w:val="22"/>
          <w:szCs w:val="22"/>
        </w:rPr>
        <w:t>Parţi</w:t>
      </w:r>
      <w:proofErr w:type="spellEnd"/>
      <w:r w:rsidRPr="00154D33">
        <w:rPr>
          <w:sz w:val="22"/>
          <w:szCs w:val="22"/>
        </w:rPr>
        <w:t xml:space="preserve"> cat </w:t>
      </w:r>
      <w:proofErr w:type="spellStart"/>
      <w:r w:rsidRPr="00154D33">
        <w:rPr>
          <w:sz w:val="22"/>
          <w:szCs w:val="22"/>
        </w:rPr>
        <w:t>şi</w:t>
      </w:r>
      <w:proofErr w:type="spellEnd"/>
      <w:r w:rsidRPr="00154D33">
        <w:rPr>
          <w:sz w:val="22"/>
          <w:szCs w:val="22"/>
        </w:rPr>
        <w:t xml:space="preserve"> a </w:t>
      </w:r>
      <w:proofErr w:type="spellStart"/>
      <w:r w:rsidRPr="00154D33">
        <w:rPr>
          <w:sz w:val="22"/>
          <w:szCs w:val="22"/>
        </w:rPr>
        <w:t>Achizitorului</w:t>
      </w:r>
      <w:proofErr w:type="spellEnd"/>
      <w:r w:rsidRPr="00154D33">
        <w:rPr>
          <w:sz w:val="22"/>
          <w:szCs w:val="22"/>
        </w:rPr>
        <w:t>.</w:t>
      </w:r>
    </w:p>
    <w:p w14:paraId="5BBBE320" w14:textId="77777777" w:rsidR="0059509D" w:rsidRPr="00154D33" w:rsidRDefault="0059509D" w:rsidP="00C55C5E">
      <w:pPr>
        <w:ind w:firstLine="567"/>
        <w:jc w:val="both"/>
        <w:rPr>
          <w:sz w:val="22"/>
          <w:szCs w:val="22"/>
        </w:rPr>
      </w:pPr>
      <w:r w:rsidRPr="00154D33">
        <w:rPr>
          <w:b/>
          <w:sz w:val="22"/>
          <w:szCs w:val="22"/>
        </w:rPr>
        <w:t>Art. 9</w:t>
      </w:r>
      <w:r w:rsidRPr="00154D33">
        <w:rPr>
          <w:sz w:val="22"/>
          <w:szCs w:val="22"/>
        </w:rPr>
        <w:t xml:space="preserve">. </w:t>
      </w:r>
      <w:proofErr w:type="spellStart"/>
      <w:r w:rsidRPr="00154D33">
        <w:rPr>
          <w:sz w:val="22"/>
          <w:szCs w:val="22"/>
        </w:rPr>
        <w:t>Prezentul</w:t>
      </w:r>
      <w:proofErr w:type="spellEnd"/>
      <w:r w:rsidRPr="00154D33">
        <w:rPr>
          <w:sz w:val="22"/>
          <w:szCs w:val="22"/>
        </w:rPr>
        <w:t xml:space="preserve"> </w:t>
      </w:r>
      <w:proofErr w:type="spellStart"/>
      <w:r w:rsidRPr="00154D33">
        <w:rPr>
          <w:sz w:val="22"/>
          <w:szCs w:val="22"/>
        </w:rPr>
        <w:t>acord</w:t>
      </w:r>
      <w:proofErr w:type="spellEnd"/>
      <w:r w:rsidRPr="00154D33">
        <w:rPr>
          <w:sz w:val="22"/>
          <w:szCs w:val="22"/>
        </w:rPr>
        <w:t xml:space="preserve"> se </w:t>
      </w:r>
      <w:proofErr w:type="spellStart"/>
      <w:r w:rsidRPr="00154D33">
        <w:rPr>
          <w:sz w:val="22"/>
          <w:szCs w:val="22"/>
        </w:rPr>
        <w:t>completează</w:t>
      </w:r>
      <w:proofErr w:type="spellEnd"/>
      <w:r w:rsidRPr="00154D33">
        <w:rPr>
          <w:sz w:val="22"/>
          <w:szCs w:val="22"/>
        </w:rPr>
        <w:t xml:space="preserve"> </w:t>
      </w:r>
      <w:proofErr w:type="spellStart"/>
      <w:r w:rsidRPr="00154D33">
        <w:rPr>
          <w:sz w:val="22"/>
          <w:szCs w:val="22"/>
        </w:rPr>
        <w:t>în</w:t>
      </w:r>
      <w:proofErr w:type="spellEnd"/>
      <w:r w:rsidRPr="00154D33">
        <w:rPr>
          <w:sz w:val="22"/>
          <w:szCs w:val="22"/>
        </w:rPr>
        <w:t xml:space="preserve"> </w:t>
      </w:r>
      <w:proofErr w:type="spellStart"/>
      <w:r w:rsidRPr="00154D33">
        <w:rPr>
          <w:sz w:val="22"/>
          <w:szCs w:val="22"/>
        </w:rPr>
        <w:t>ceea</w:t>
      </w:r>
      <w:proofErr w:type="spellEnd"/>
      <w:r w:rsidRPr="00154D33">
        <w:rPr>
          <w:sz w:val="22"/>
          <w:szCs w:val="22"/>
        </w:rPr>
        <w:t xml:space="preserve"> </w:t>
      </w:r>
      <w:proofErr w:type="spellStart"/>
      <w:r w:rsidRPr="00154D33">
        <w:rPr>
          <w:sz w:val="22"/>
          <w:szCs w:val="22"/>
        </w:rPr>
        <w:t>ce</w:t>
      </w:r>
      <w:proofErr w:type="spellEnd"/>
      <w:r w:rsidRPr="00154D33">
        <w:rPr>
          <w:sz w:val="22"/>
          <w:szCs w:val="22"/>
        </w:rPr>
        <w:t xml:space="preserve"> </w:t>
      </w:r>
      <w:proofErr w:type="spellStart"/>
      <w:r w:rsidRPr="00154D33">
        <w:rPr>
          <w:sz w:val="22"/>
          <w:szCs w:val="22"/>
        </w:rPr>
        <w:t>priveşte</w:t>
      </w:r>
      <w:proofErr w:type="spellEnd"/>
      <w:r w:rsidRPr="00154D33">
        <w:rPr>
          <w:sz w:val="22"/>
          <w:szCs w:val="22"/>
        </w:rPr>
        <w:t xml:space="preserve"> </w:t>
      </w:r>
      <w:proofErr w:type="spellStart"/>
      <w:r w:rsidRPr="00154D33">
        <w:rPr>
          <w:sz w:val="22"/>
          <w:szCs w:val="22"/>
        </w:rPr>
        <w:t>termenele</w:t>
      </w:r>
      <w:proofErr w:type="spellEnd"/>
      <w:r w:rsidRPr="00154D33">
        <w:rPr>
          <w:sz w:val="22"/>
          <w:szCs w:val="22"/>
        </w:rPr>
        <w:t xml:space="preserve"> </w:t>
      </w:r>
      <w:proofErr w:type="spellStart"/>
      <w:r w:rsidRPr="00154D33">
        <w:rPr>
          <w:sz w:val="22"/>
          <w:szCs w:val="22"/>
        </w:rPr>
        <w:t>şi</w:t>
      </w:r>
      <w:proofErr w:type="spellEnd"/>
      <w:r w:rsidRPr="00154D33">
        <w:rPr>
          <w:sz w:val="22"/>
          <w:szCs w:val="22"/>
        </w:rPr>
        <w:t xml:space="preserve"> </w:t>
      </w:r>
      <w:proofErr w:type="spellStart"/>
      <w:r w:rsidRPr="00154D33">
        <w:rPr>
          <w:sz w:val="22"/>
          <w:szCs w:val="22"/>
        </w:rPr>
        <w:t>condiţiile</w:t>
      </w:r>
      <w:proofErr w:type="spellEnd"/>
      <w:r w:rsidRPr="00154D33">
        <w:rPr>
          <w:sz w:val="22"/>
          <w:szCs w:val="22"/>
        </w:rPr>
        <w:t xml:space="preserve"> de </w:t>
      </w:r>
      <w:proofErr w:type="spellStart"/>
      <w:r w:rsidRPr="00154D33">
        <w:rPr>
          <w:sz w:val="22"/>
          <w:szCs w:val="22"/>
        </w:rPr>
        <w:t>prestare</w:t>
      </w:r>
      <w:proofErr w:type="spellEnd"/>
      <w:r w:rsidRPr="00154D33">
        <w:rPr>
          <w:sz w:val="22"/>
          <w:szCs w:val="22"/>
        </w:rPr>
        <w:t xml:space="preserve"> a </w:t>
      </w:r>
      <w:proofErr w:type="spellStart"/>
      <w:r w:rsidRPr="00154D33">
        <w:rPr>
          <w:sz w:val="22"/>
          <w:szCs w:val="22"/>
        </w:rPr>
        <w:t>serviciilor</w:t>
      </w:r>
      <w:proofErr w:type="spellEnd"/>
      <w:r w:rsidRPr="00154D33">
        <w:rPr>
          <w:sz w:val="22"/>
          <w:szCs w:val="22"/>
        </w:rPr>
        <w:t xml:space="preserve">, cu </w:t>
      </w:r>
      <w:proofErr w:type="spellStart"/>
      <w:r w:rsidRPr="00154D33">
        <w:rPr>
          <w:sz w:val="22"/>
          <w:szCs w:val="22"/>
        </w:rPr>
        <w:t>prevederile</w:t>
      </w:r>
      <w:proofErr w:type="spellEnd"/>
      <w:r w:rsidRPr="00154D33">
        <w:rPr>
          <w:sz w:val="22"/>
          <w:szCs w:val="22"/>
        </w:rPr>
        <w:t xml:space="preserve"> </w:t>
      </w:r>
      <w:proofErr w:type="spellStart"/>
      <w:r w:rsidRPr="00154D33">
        <w:rPr>
          <w:sz w:val="22"/>
          <w:szCs w:val="22"/>
        </w:rPr>
        <w:t>contractului</w:t>
      </w:r>
      <w:proofErr w:type="spellEnd"/>
      <w:r w:rsidRPr="00154D33">
        <w:rPr>
          <w:sz w:val="22"/>
          <w:szCs w:val="22"/>
        </w:rPr>
        <w:t xml:space="preserve"> </w:t>
      </w:r>
      <w:proofErr w:type="spellStart"/>
      <w:r w:rsidRPr="00154D33">
        <w:rPr>
          <w:sz w:val="22"/>
          <w:szCs w:val="22"/>
        </w:rPr>
        <w:t>ce</w:t>
      </w:r>
      <w:proofErr w:type="spellEnd"/>
      <w:r w:rsidRPr="00154D33">
        <w:rPr>
          <w:sz w:val="22"/>
          <w:szCs w:val="22"/>
        </w:rPr>
        <w:t xml:space="preserve"> se </w:t>
      </w:r>
      <w:proofErr w:type="spellStart"/>
      <w:r w:rsidRPr="00154D33">
        <w:rPr>
          <w:sz w:val="22"/>
          <w:szCs w:val="22"/>
        </w:rPr>
        <w:t>va</w:t>
      </w:r>
      <w:proofErr w:type="spellEnd"/>
      <w:r w:rsidRPr="00154D33">
        <w:rPr>
          <w:sz w:val="22"/>
          <w:szCs w:val="22"/>
        </w:rPr>
        <w:t xml:space="preserve"> </w:t>
      </w:r>
      <w:proofErr w:type="spellStart"/>
      <w:r w:rsidRPr="00154D33">
        <w:rPr>
          <w:sz w:val="22"/>
          <w:szCs w:val="22"/>
        </w:rPr>
        <w:t>încheia</w:t>
      </w:r>
      <w:proofErr w:type="spellEnd"/>
      <w:r w:rsidRPr="00154D33">
        <w:rPr>
          <w:sz w:val="22"/>
          <w:szCs w:val="22"/>
        </w:rPr>
        <w:t xml:space="preserve"> </w:t>
      </w:r>
      <w:proofErr w:type="spellStart"/>
      <w:r w:rsidRPr="00154D33">
        <w:rPr>
          <w:sz w:val="22"/>
          <w:szCs w:val="22"/>
        </w:rPr>
        <w:t>între</w:t>
      </w:r>
      <w:proofErr w:type="spellEnd"/>
      <w:r w:rsidRPr="00154D33">
        <w:rPr>
          <w:sz w:val="22"/>
          <w:szCs w:val="22"/>
        </w:rPr>
        <w:t xml:space="preserve"> …............................... (</w:t>
      </w:r>
      <w:proofErr w:type="spellStart"/>
      <w:r w:rsidRPr="00154D33">
        <w:rPr>
          <w:sz w:val="22"/>
          <w:szCs w:val="22"/>
        </w:rPr>
        <w:t>Liderul</w:t>
      </w:r>
      <w:proofErr w:type="spellEnd"/>
      <w:r w:rsidRPr="00154D33">
        <w:rPr>
          <w:sz w:val="22"/>
          <w:szCs w:val="22"/>
        </w:rPr>
        <w:t xml:space="preserve"> de </w:t>
      </w:r>
      <w:proofErr w:type="spellStart"/>
      <w:r w:rsidRPr="00154D33">
        <w:rPr>
          <w:sz w:val="22"/>
          <w:szCs w:val="22"/>
        </w:rPr>
        <w:t>asociere</w:t>
      </w:r>
      <w:proofErr w:type="spellEnd"/>
      <w:r w:rsidRPr="00154D33">
        <w:rPr>
          <w:sz w:val="22"/>
          <w:szCs w:val="22"/>
        </w:rPr>
        <w:t xml:space="preserve">) </w:t>
      </w:r>
      <w:proofErr w:type="spellStart"/>
      <w:r w:rsidRPr="00154D33">
        <w:rPr>
          <w:sz w:val="22"/>
          <w:szCs w:val="22"/>
        </w:rPr>
        <w:t>şi</w:t>
      </w:r>
      <w:proofErr w:type="spellEnd"/>
      <w:r w:rsidRPr="00154D33">
        <w:rPr>
          <w:sz w:val="22"/>
          <w:szCs w:val="22"/>
        </w:rPr>
        <w:t xml:space="preserve"> </w:t>
      </w:r>
      <w:proofErr w:type="spellStart"/>
      <w:r w:rsidRPr="00154D33">
        <w:rPr>
          <w:sz w:val="22"/>
          <w:szCs w:val="22"/>
        </w:rPr>
        <w:t>Achizitor</w:t>
      </w:r>
      <w:proofErr w:type="spellEnd"/>
      <w:r w:rsidRPr="00154D33">
        <w:rPr>
          <w:sz w:val="22"/>
          <w:szCs w:val="22"/>
        </w:rPr>
        <w:t>.</w:t>
      </w:r>
    </w:p>
    <w:p w14:paraId="520531F8" w14:textId="77777777" w:rsidR="0059509D" w:rsidRPr="00154D33" w:rsidRDefault="0059509D" w:rsidP="00C55C5E">
      <w:pPr>
        <w:ind w:firstLine="567"/>
        <w:jc w:val="both"/>
        <w:rPr>
          <w:sz w:val="22"/>
          <w:szCs w:val="22"/>
        </w:rPr>
      </w:pPr>
      <w:r w:rsidRPr="00154D33">
        <w:rPr>
          <w:b/>
          <w:sz w:val="22"/>
          <w:szCs w:val="22"/>
        </w:rPr>
        <w:t>Art. 10</w:t>
      </w:r>
      <w:r w:rsidRPr="00154D33">
        <w:rPr>
          <w:sz w:val="22"/>
          <w:szCs w:val="22"/>
        </w:rPr>
        <w:t xml:space="preserve"> </w:t>
      </w:r>
      <w:proofErr w:type="spellStart"/>
      <w:r w:rsidRPr="00154D33">
        <w:rPr>
          <w:sz w:val="22"/>
          <w:szCs w:val="22"/>
        </w:rPr>
        <w:t>Repartizarea</w:t>
      </w:r>
      <w:proofErr w:type="spellEnd"/>
      <w:r w:rsidRPr="00154D33">
        <w:rPr>
          <w:sz w:val="22"/>
          <w:szCs w:val="22"/>
        </w:rPr>
        <w:t xml:space="preserve"> </w:t>
      </w:r>
      <w:proofErr w:type="spellStart"/>
      <w:r w:rsidRPr="00154D33">
        <w:rPr>
          <w:sz w:val="22"/>
          <w:szCs w:val="22"/>
        </w:rPr>
        <w:t>fizica</w:t>
      </w:r>
      <w:proofErr w:type="spellEnd"/>
      <w:r w:rsidRPr="00154D33">
        <w:rPr>
          <w:sz w:val="22"/>
          <w:szCs w:val="22"/>
        </w:rPr>
        <w:t xml:space="preserve"> si </w:t>
      </w:r>
      <w:proofErr w:type="spellStart"/>
      <w:r w:rsidRPr="00154D33">
        <w:rPr>
          <w:sz w:val="22"/>
          <w:szCs w:val="22"/>
        </w:rPr>
        <w:t>valorica</w:t>
      </w:r>
      <w:proofErr w:type="spellEnd"/>
      <w:r w:rsidRPr="00154D33">
        <w:rPr>
          <w:sz w:val="22"/>
          <w:szCs w:val="22"/>
        </w:rPr>
        <w:t xml:space="preserve"> a </w:t>
      </w:r>
      <w:proofErr w:type="spellStart"/>
      <w:r w:rsidRPr="00154D33">
        <w:rPr>
          <w:sz w:val="22"/>
          <w:szCs w:val="22"/>
        </w:rPr>
        <w:t>contractului</w:t>
      </w:r>
      <w:proofErr w:type="spellEnd"/>
      <w:r w:rsidRPr="00154D33">
        <w:rPr>
          <w:sz w:val="22"/>
          <w:szCs w:val="22"/>
        </w:rPr>
        <w:t xml:space="preserve"> de </w:t>
      </w:r>
      <w:proofErr w:type="spellStart"/>
      <w:r w:rsidRPr="00154D33">
        <w:rPr>
          <w:sz w:val="22"/>
          <w:szCs w:val="22"/>
        </w:rPr>
        <w:t>achizitie</w:t>
      </w:r>
      <w:proofErr w:type="spellEnd"/>
      <w:r w:rsidRPr="00154D33">
        <w:rPr>
          <w:sz w:val="22"/>
          <w:szCs w:val="22"/>
        </w:rPr>
        <w:t xml:space="preserve"> publica, </w:t>
      </w:r>
      <w:proofErr w:type="spellStart"/>
      <w:r w:rsidRPr="00154D33">
        <w:rPr>
          <w:sz w:val="22"/>
          <w:szCs w:val="22"/>
        </w:rPr>
        <w:t>aferente</w:t>
      </w:r>
      <w:proofErr w:type="spellEnd"/>
      <w:r w:rsidRPr="00154D33">
        <w:rPr>
          <w:sz w:val="22"/>
          <w:szCs w:val="22"/>
        </w:rPr>
        <w:t xml:space="preserve"> </w:t>
      </w:r>
      <w:proofErr w:type="spellStart"/>
      <w:r w:rsidRPr="00154D33">
        <w:rPr>
          <w:sz w:val="22"/>
          <w:szCs w:val="22"/>
        </w:rPr>
        <w:t>fiecarui</w:t>
      </w:r>
      <w:proofErr w:type="spellEnd"/>
      <w:r w:rsidRPr="00154D33">
        <w:rPr>
          <w:sz w:val="22"/>
          <w:szCs w:val="22"/>
        </w:rPr>
        <w:t xml:space="preserve"> </w:t>
      </w:r>
      <w:proofErr w:type="spellStart"/>
      <w:r w:rsidRPr="00154D33">
        <w:rPr>
          <w:sz w:val="22"/>
          <w:szCs w:val="22"/>
        </w:rPr>
        <w:t>asociat</w:t>
      </w:r>
      <w:proofErr w:type="spellEnd"/>
      <w:r w:rsidRPr="00154D33">
        <w:rPr>
          <w:sz w:val="22"/>
          <w:szCs w:val="22"/>
        </w:rPr>
        <w:t xml:space="preserve"> in </w:t>
      </w:r>
      <w:proofErr w:type="spellStart"/>
      <w:r w:rsidRPr="00154D33">
        <w:rPr>
          <w:sz w:val="22"/>
          <w:szCs w:val="22"/>
        </w:rPr>
        <w:t>parte</w:t>
      </w:r>
      <w:proofErr w:type="spellEnd"/>
      <w:r w:rsidRPr="00154D33">
        <w:rPr>
          <w:sz w:val="22"/>
          <w:szCs w:val="22"/>
        </w:rPr>
        <w:t xml:space="preserve">, </w:t>
      </w:r>
      <w:proofErr w:type="spellStart"/>
      <w:r w:rsidRPr="00154D33">
        <w:rPr>
          <w:sz w:val="22"/>
          <w:szCs w:val="22"/>
        </w:rPr>
        <w:t>pentru</w:t>
      </w:r>
      <w:proofErr w:type="spellEnd"/>
      <w:r w:rsidRPr="00154D33">
        <w:rPr>
          <w:sz w:val="22"/>
          <w:szCs w:val="22"/>
        </w:rPr>
        <w:t xml:space="preserve"> </w:t>
      </w:r>
      <w:proofErr w:type="spellStart"/>
      <w:r w:rsidRPr="00154D33">
        <w:rPr>
          <w:sz w:val="22"/>
          <w:szCs w:val="22"/>
        </w:rPr>
        <w:t>obiectivul</w:t>
      </w:r>
      <w:proofErr w:type="spellEnd"/>
      <w:r w:rsidRPr="00154D33">
        <w:rPr>
          <w:sz w:val="22"/>
          <w:szCs w:val="22"/>
        </w:rPr>
        <w:t xml:space="preserve"> </w:t>
      </w:r>
      <w:proofErr w:type="spellStart"/>
      <w:r w:rsidRPr="00154D33">
        <w:rPr>
          <w:sz w:val="22"/>
          <w:szCs w:val="22"/>
        </w:rPr>
        <w:t>supus</w:t>
      </w:r>
      <w:proofErr w:type="spellEnd"/>
      <w:r w:rsidRPr="00154D33">
        <w:rPr>
          <w:sz w:val="22"/>
          <w:szCs w:val="22"/>
        </w:rPr>
        <w:t xml:space="preserve"> </w:t>
      </w:r>
      <w:proofErr w:type="spellStart"/>
      <w:r w:rsidRPr="00154D33">
        <w:rPr>
          <w:sz w:val="22"/>
          <w:szCs w:val="22"/>
        </w:rPr>
        <w:t>licitatiei</w:t>
      </w:r>
      <w:proofErr w:type="spellEnd"/>
      <w:r w:rsidRPr="00154D33">
        <w:rPr>
          <w:sz w:val="22"/>
          <w:szCs w:val="22"/>
        </w:rPr>
        <w:t xml:space="preserve">, </w:t>
      </w:r>
      <w:proofErr w:type="spellStart"/>
      <w:r w:rsidRPr="00154D33">
        <w:rPr>
          <w:sz w:val="22"/>
          <w:szCs w:val="22"/>
        </w:rPr>
        <w:t>va</w:t>
      </w:r>
      <w:proofErr w:type="spellEnd"/>
      <w:r w:rsidRPr="00154D33">
        <w:rPr>
          <w:sz w:val="22"/>
          <w:szCs w:val="22"/>
        </w:rPr>
        <w:t xml:space="preserve"> fi in </w:t>
      </w:r>
      <w:proofErr w:type="spellStart"/>
      <w:r w:rsidRPr="00154D33">
        <w:rPr>
          <w:sz w:val="22"/>
          <w:szCs w:val="22"/>
        </w:rPr>
        <w:t>raport</w:t>
      </w:r>
      <w:proofErr w:type="spellEnd"/>
      <w:r w:rsidRPr="00154D33">
        <w:rPr>
          <w:sz w:val="22"/>
          <w:szCs w:val="22"/>
        </w:rPr>
        <w:t xml:space="preserve"> cu </w:t>
      </w:r>
      <w:proofErr w:type="spellStart"/>
      <w:r w:rsidRPr="00154D33">
        <w:rPr>
          <w:sz w:val="22"/>
          <w:szCs w:val="22"/>
        </w:rPr>
        <w:t>procentele</w:t>
      </w:r>
      <w:proofErr w:type="spellEnd"/>
      <w:r w:rsidRPr="00154D33">
        <w:rPr>
          <w:sz w:val="22"/>
          <w:szCs w:val="22"/>
        </w:rPr>
        <w:t xml:space="preserve"> </w:t>
      </w:r>
      <w:proofErr w:type="spellStart"/>
      <w:r w:rsidRPr="00154D33">
        <w:rPr>
          <w:sz w:val="22"/>
          <w:szCs w:val="22"/>
        </w:rPr>
        <w:t>declarate</w:t>
      </w:r>
      <w:proofErr w:type="spellEnd"/>
      <w:r w:rsidRPr="00154D33">
        <w:rPr>
          <w:sz w:val="22"/>
          <w:szCs w:val="22"/>
        </w:rPr>
        <w:t xml:space="preserve"> </w:t>
      </w:r>
      <w:proofErr w:type="spellStart"/>
      <w:r w:rsidRPr="00154D33">
        <w:rPr>
          <w:sz w:val="22"/>
          <w:szCs w:val="22"/>
        </w:rPr>
        <w:t>mai</w:t>
      </w:r>
      <w:proofErr w:type="spellEnd"/>
      <w:r w:rsidRPr="00154D33">
        <w:rPr>
          <w:sz w:val="22"/>
          <w:szCs w:val="22"/>
        </w:rPr>
        <w:t xml:space="preserve"> sus.</w:t>
      </w:r>
    </w:p>
    <w:p w14:paraId="2C5ACDCA" w14:textId="77777777" w:rsidR="0059509D" w:rsidRPr="00154D33" w:rsidRDefault="0059509D" w:rsidP="00C55C5E">
      <w:pPr>
        <w:ind w:firstLine="567"/>
        <w:jc w:val="both"/>
        <w:rPr>
          <w:sz w:val="22"/>
          <w:szCs w:val="22"/>
        </w:rPr>
      </w:pPr>
      <w:proofErr w:type="spellStart"/>
      <w:r w:rsidRPr="00154D33">
        <w:rPr>
          <w:sz w:val="22"/>
          <w:szCs w:val="22"/>
        </w:rPr>
        <w:t>Prezentul</w:t>
      </w:r>
      <w:proofErr w:type="spellEnd"/>
      <w:r w:rsidRPr="00154D33">
        <w:rPr>
          <w:sz w:val="22"/>
          <w:szCs w:val="22"/>
        </w:rPr>
        <w:t xml:space="preserve"> Acord de </w:t>
      </w:r>
      <w:proofErr w:type="spellStart"/>
      <w:r w:rsidRPr="00154D33">
        <w:rPr>
          <w:sz w:val="22"/>
          <w:szCs w:val="22"/>
        </w:rPr>
        <w:t>asociere</w:t>
      </w:r>
      <w:proofErr w:type="spellEnd"/>
      <w:r w:rsidRPr="00154D33">
        <w:rPr>
          <w:sz w:val="22"/>
          <w:szCs w:val="22"/>
        </w:rPr>
        <w:t xml:space="preserve"> s-a </w:t>
      </w:r>
      <w:proofErr w:type="spellStart"/>
      <w:r w:rsidRPr="00154D33">
        <w:rPr>
          <w:sz w:val="22"/>
          <w:szCs w:val="22"/>
        </w:rPr>
        <w:t>încheiat</w:t>
      </w:r>
      <w:proofErr w:type="spellEnd"/>
      <w:r w:rsidRPr="00154D33">
        <w:rPr>
          <w:sz w:val="22"/>
          <w:szCs w:val="22"/>
        </w:rPr>
        <w:t xml:space="preserve"> </w:t>
      </w:r>
      <w:proofErr w:type="spellStart"/>
      <w:r w:rsidRPr="00154D33">
        <w:rPr>
          <w:sz w:val="22"/>
          <w:szCs w:val="22"/>
        </w:rPr>
        <w:t>astăzi</w:t>
      </w:r>
      <w:proofErr w:type="spellEnd"/>
      <w:r w:rsidRPr="00154D33">
        <w:rPr>
          <w:sz w:val="22"/>
          <w:szCs w:val="22"/>
        </w:rPr>
        <w:t xml:space="preserve"> ….................................. </w:t>
      </w:r>
      <w:proofErr w:type="spellStart"/>
      <w:r w:rsidRPr="00154D33">
        <w:rPr>
          <w:sz w:val="22"/>
          <w:szCs w:val="22"/>
        </w:rPr>
        <w:t>în</w:t>
      </w:r>
      <w:proofErr w:type="spellEnd"/>
      <w:r w:rsidRPr="00154D33">
        <w:rPr>
          <w:sz w:val="22"/>
          <w:szCs w:val="22"/>
        </w:rPr>
        <w:t xml:space="preserve"> …........ </w:t>
      </w:r>
      <w:proofErr w:type="spellStart"/>
      <w:r w:rsidRPr="00154D33">
        <w:rPr>
          <w:sz w:val="22"/>
          <w:szCs w:val="22"/>
        </w:rPr>
        <w:t>exemplare</w:t>
      </w:r>
      <w:proofErr w:type="spellEnd"/>
      <w:r w:rsidRPr="00154D33">
        <w:rPr>
          <w:sz w:val="22"/>
          <w:szCs w:val="22"/>
        </w:rPr>
        <w:t>.</w:t>
      </w:r>
    </w:p>
    <w:p w14:paraId="329577EE" w14:textId="77777777" w:rsidR="0059509D" w:rsidRPr="00154D33" w:rsidRDefault="0059509D" w:rsidP="00C55C5E">
      <w:pPr>
        <w:spacing w:before="120"/>
        <w:jc w:val="both"/>
        <w:rPr>
          <w:sz w:val="22"/>
          <w:szCs w:val="22"/>
        </w:rPr>
      </w:pPr>
      <w:r w:rsidRPr="00154D33">
        <w:rPr>
          <w:sz w:val="22"/>
          <w:szCs w:val="22"/>
        </w:rPr>
        <w:t xml:space="preserve">LIDER </w:t>
      </w:r>
      <w:proofErr w:type="gramStart"/>
      <w:r w:rsidRPr="00154D33">
        <w:rPr>
          <w:sz w:val="22"/>
          <w:szCs w:val="22"/>
        </w:rPr>
        <w:t>ASOCIERE  (</w:t>
      </w:r>
      <w:proofErr w:type="spellStart"/>
      <w:proofErr w:type="gramEnd"/>
      <w:r w:rsidRPr="00154D33">
        <w:rPr>
          <w:sz w:val="22"/>
          <w:szCs w:val="22"/>
        </w:rPr>
        <w:t>denumire</w:t>
      </w:r>
      <w:proofErr w:type="spellEnd"/>
      <w:r w:rsidRPr="00154D33">
        <w:rPr>
          <w:sz w:val="22"/>
          <w:szCs w:val="22"/>
        </w:rPr>
        <w:t xml:space="preserve"> operator economic)</w:t>
      </w:r>
    </w:p>
    <w:p w14:paraId="2B26AC1F" w14:textId="77777777" w:rsidR="0059509D" w:rsidRPr="00154D33" w:rsidRDefault="0059509D" w:rsidP="00C55C5E">
      <w:pPr>
        <w:jc w:val="both"/>
        <w:rPr>
          <w:i/>
          <w:sz w:val="22"/>
          <w:szCs w:val="22"/>
        </w:rPr>
      </w:pPr>
      <w:proofErr w:type="spellStart"/>
      <w:r w:rsidRPr="00154D33">
        <w:rPr>
          <w:i/>
          <w:sz w:val="22"/>
          <w:szCs w:val="22"/>
        </w:rPr>
        <w:t>Nume</w:t>
      </w:r>
      <w:proofErr w:type="spellEnd"/>
      <w:r w:rsidRPr="00154D33">
        <w:rPr>
          <w:i/>
          <w:sz w:val="22"/>
          <w:szCs w:val="22"/>
        </w:rPr>
        <w:t xml:space="preserve">, </w:t>
      </w:r>
      <w:proofErr w:type="spellStart"/>
      <w:r w:rsidRPr="00154D33">
        <w:rPr>
          <w:i/>
          <w:sz w:val="22"/>
          <w:szCs w:val="22"/>
        </w:rPr>
        <w:t>prenume</w:t>
      </w:r>
      <w:proofErr w:type="spellEnd"/>
      <w:r w:rsidRPr="00154D33">
        <w:rPr>
          <w:i/>
          <w:sz w:val="22"/>
          <w:szCs w:val="22"/>
        </w:rPr>
        <w:t xml:space="preserve"> </w:t>
      </w:r>
      <w:proofErr w:type="spellStart"/>
      <w:r w:rsidRPr="00154D33">
        <w:rPr>
          <w:i/>
          <w:sz w:val="22"/>
          <w:szCs w:val="22"/>
        </w:rPr>
        <w:t>reprezentant</w:t>
      </w:r>
      <w:proofErr w:type="spellEnd"/>
      <w:r w:rsidRPr="00154D33">
        <w:rPr>
          <w:i/>
          <w:sz w:val="22"/>
          <w:szCs w:val="22"/>
        </w:rPr>
        <w:t xml:space="preserve"> </w:t>
      </w:r>
      <w:proofErr w:type="spellStart"/>
      <w:r w:rsidRPr="00154D33">
        <w:rPr>
          <w:i/>
          <w:sz w:val="22"/>
          <w:szCs w:val="22"/>
        </w:rPr>
        <w:t>imputernicit</w:t>
      </w:r>
      <w:proofErr w:type="spellEnd"/>
      <w:r w:rsidRPr="00154D33">
        <w:rPr>
          <w:i/>
          <w:sz w:val="22"/>
          <w:szCs w:val="22"/>
        </w:rPr>
        <w:t>,</w:t>
      </w:r>
      <w:r w:rsidRPr="00154D33">
        <w:rPr>
          <w:sz w:val="22"/>
          <w:szCs w:val="22"/>
        </w:rPr>
        <w:tab/>
      </w:r>
      <w:proofErr w:type="spellStart"/>
      <w:r w:rsidRPr="00154D33">
        <w:rPr>
          <w:i/>
          <w:sz w:val="22"/>
          <w:szCs w:val="22"/>
        </w:rPr>
        <w:t>semnătura</w:t>
      </w:r>
      <w:proofErr w:type="spellEnd"/>
    </w:p>
    <w:p w14:paraId="05A5DFC1" w14:textId="77777777" w:rsidR="0059509D" w:rsidRPr="00154D33" w:rsidRDefault="0059509D" w:rsidP="00C55C5E">
      <w:pPr>
        <w:jc w:val="both"/>
        <w:rPr>
          <w:sz w:val="22"/>
          <w:szCs w:val="22"/>
        </w:rPr>
      </w:pPr>
      <w:r w:rsidRPr="00154D33">
        <w:rPr>
          <w:sz w:val="22"/>
          <w:szCs w:val="22"/>
        </w:rPr>
        <w:t>ASOCIAT 1. (</w:t>
      </w:r>
      <w:proofErr w:type="spellStart"/>
      <w:r w:rsidRPr="00154D33">
        <w:rPr>
          <w:sz w:val="22"/>
          <w:szCs w:val="22"/>
        </w:rPr>
        <w:t>denumire</w:t>
      </w:r>
      <w:proofErr w:type="spellEnd"/>
      <w:r w:rsidRPr="00154D33">
        <w:rPr>
          <w:sz w:val="22"/>
          <w:szCs w:val="22"/>
        </w:rPr>
        <w:t xml:space="preserve"> operator economic)</w:t>
      </w:r>
    </w:p>
    <w:p w14:paraId="4785B552" w14:textId="77777777" w:rsidR="0059509D" w:rsidRPr="00154D33" w:rsidRDefault="0059509D" w:rsidP="00C55C5E">
      <w:pPr>
        <w:jc w:val="both"/>
        <w:rPr>
          <w:i/>
          <w:sz w:val="22"/>
          <w:szCs w:val="22"/>
        </w:rPr>
      </w:pPr>
      <w:proofErr w:type="spellStart"/>
      <w:r w:rsidRPr="00154D33">
        <w:rPr>
          <w:i/>
          <w:sz w:val="22"/>
          <w:szCs w:val="22"/>
        </w:rPr>
        <w:t>Nume</w:t>
      </w:r>
      <w:proofErr w:type="spellEnd"/>
      <w:r w:rsidRPr="00154D33">
        <w:rPr>
          <w:i/>
          <w:sz w:val="22"/>
          <w:szCs w:val="22"/>
        </w:rPr>
        <w:t xml:space="preserve">, </w:t>
      </w:r>
      <w:proofErr w:type="spellStart"/>
      <w:r w:rsidRPr="00154D33">
        <w:rPr>
          <w:i/>
          <w:sz w:val="22"/>
          <w:szCs w:val="22"/>
        </w:rPr>
        <w:t>prenume</w:t>
      </w:r>
      <w:proofErr w:type="spellEnd"/>
      <w:r w:rsidRPr="00154D33">
        <w:rPr>
          <w:i/>
          <w:sz w:val="22"/>
          <w:szCs w:val="22"/>
        </w:rPr>
        <w:t xml:space="preserve"> </w:t>
      </w:r>
      <w:proofErr w:type="spellStart"/>
      <w:r w:rsidRPr="00154D33">
        <w:rPr>
          <w:i/>
          <w:sz w:val="22"/>
          <w:szCs w:val="22"/>
        </w:rPr>
        <w:t>reprezentant</w:t>
      </w:r>
      <w:proofErr w:type="spellEnd"/>
      <w:r w:rsidRPr="00154D33">
        <w:rPr>
          <w:i/>
          <w:sz w:val="22"/>
          <w:szCs w:val="22"/>
        </w:rPr>
        <w:t xml:space="preserve"> </w:t>
      </w:r>
      <w:proofErr w:type="spellStart"/>
      <w:r w:rsidRPr="00154D33">
        <w:rPr>
          <w:i/>
          <w:sz w:val="22"/>
          <w:szCs w:val="22"/>
        </w:rPr>
        <w:t>imputernicit</w:t>
      </w:r>
      <w:proofErr w:type="spellEnd"/>
      <w:r w:rsidRPr="00154D33">
        <w:rPr>
          <w:sz w:val="22"/>
          <w:szCs w:val="22"/>
        </w:rPr>
        <w:t>,</w:t>
      </w:r>
      <w:r w:rsidRPr="00154D33">
        <w:rPr>
          <w:i/>
          <w:sz w:val="22"/>
          <w:szCs w:val="22"/>
        </w:rPr>
        <w:t xml:space="preserve"> </w:t>
      </w:r>
      <w:proofErr w:type="spellStart"/>
      <w:r w:rsidRPr="00154D33">
        <w:rPr>
          <w:i/>
          <w:sz w:val="22"/>
          <w:szCs w:val="22"/>
        </w:rPr>
        <w:t>semnătura</w:t>
      </w:r>
      <w:proofErr w:type="spellEnd"/>
      <w:r w:rsidRPr="00154D33">
        <w:rPr>
          <w:i/>
          <w:sz w:val="22"/>
          <w:szCs w:val="22"/>
        </w:rPr>
        <w:t xml:space="preserve"> </w:t>
      </w:r>
    </w:p>
    <w:p w14:paraId="2F46C668" w14:textId="77777777" w:rsidR="0059509D" w:rsidRPr="00154D33" w:rsidRDefault="0059509D" w:rsidP="00FD6BB2">
      <w:pPr>
        <w:jc w:val="both"/>
        <w:rPr>
          <w:rFonts w:eastAsia="Calibri"/>
          <w:iCs/>
          <w:color w:val="000000"/>
          <w:sz w:val="22"/>
          <w:szCs w:val="22"/>
          <w:lang w:val="ro-RO"/>
        </w:rPr>
      </w:pPr>
    </w:p>
    <w:p w14:paraId="1E09A51F" w14:textId="77777777" w:rsidR="00C55C5E" w:rsidRPr="00154D33" w:rsidRDefault="00C55C5E" w:rsidP="00FD6BB2">
      <w:pPr>
        <w:jc w:val="both"/>
        <w:rPr>
          <w:rFonts w:eastAsia="Calibri"/>
          <w:iCs/>
          <w:color w:val="000000"/>
          <w:sz w:val="22"/>
          <w:szCs w:val="22"/>
          <w:lang w:val="ro-RO"/>
        </w:rPr>
      </w:pPr>
    </w:p>
    <w:p w14:paraId="54201B5D" w14:textId="77777777" w:rsidR="00C55C5E" w:rsidRPr="00154D33" w:rsidRDefault="00C55C5E" w:rsidP="00FD6BB2">
      <w:pPr>
        <w:jc w:val="both"/>
        <w:rPr>
          <w:rFonts w:eastAsia="Calibri"/>
          <w:iCs/>
          <w:color w:val="000000"/>
          <w:sz w:val="22"/>
          <w:szCs w:val="22"/>
          <w:lang w:val="ro-RO"/>
        </w:rPr>
      </w:pPr>
    </w:p>
    <w:p w14:paraId="79A0D14B" w14:textId="77777777" w:rsidR="00C55C5E" w:rsidRPr="00154D33" w:rsidRDefault="00C55C5E" w:rsidP="00FD6BB2">
      <w:pPr>
        <w:jc w:val="both"/>
        <w:rPr>
          <w:rFonts w:eastAsia="Calibri"/>
          <w:iCs/>
          <w:color w:val="000000"/>
          <w:sz w:val="22"/>
          <w:szCs w:val="22"/>
          <w:lang w:val="ro-RO"/>
        </w:rPr>
      </w:pPr>
    </w:p>
    <w:p w14:paraId="1FA55392" w14:textId="731051D4" w:rsidR="003A34F4" w:rsidRPr="00154D33" w:rsidRDefault="003F6E8A" w:rsidP="00FD6BB2">
      <w:pPr>
        <w:jc w:val="both"/>
        <w:rPr>
          <w:rFonts w:eastAsia="Calibri"/>
          <w:color w:val="000000"/>
          <w:sz w:val="22"/>
          <w:szCs w:val="22"/>
          <w:lang w:val="ro-RO"/>
        </w:rPr>
      </w:pPr>
      <w:r w:rsidRPr="00154D33">
        <w:rPr>
          <w:rFonts w:eastAsia="Calibri"/>
          <w:iCs/>
          <w:color w:val="000000"/>
          <w:sz w:val="22"/>
          <w:szCs w:val="22"/>
          <w:lang w:val="ro-RO"/>
        </w:rPr>
        <w:lastRenderedPageBreak/>
        <w:t>OPERATOR ECONOMIC</w:t>
      </w:r>
    </w:p>
    <w:p w14:paraId="2483D152" w14:textId="77777777" w:rsidR="003A34F4" w:rsidRPr="00154D33" w:rsidRDefault="003F6E8A" w:rsidP="00FD6BB2">
      <w:pPr>
        <w:jc w:val="both"/>
        <w:rPr>
          <w:rFonts w:eastAsia="Calibri"/>
          <w:b/>
          <w:bCs/>
          <w:i/>
          <w:iCs/>
          <w:color w:val="000000"/>
          <w:sz w:val="22"/>
          <w:szCs w:val="22"/>
          <w:lang w:val="ro-RO"/>
        </w:rPr>
      </w:pPr>
      <w:r w:rsidRPr="00154D33">
        <w:rPr>
          <w:rFonts w:eastAsia="Calibri"/>
          <w:color w:val="000000"/>
          <w:sz w:val="22"/>
          <w:szCs w:val="22"/>
          <w:lang w:val="ro-RO"/>
        </w:rPr>
        <w:t xml:space="preserve">  _____________________</w:t>
      </w:r>
    </w:p>
    <w:p w14:paraId="700202FD" w14:textId="77777777" w:rsidR="003A34F4" w:rsidRPr="00154D33" w:rsidRDefault="003F6E8A" w:rsidP="00FD6BB2">
      <w:pPr>
        <w:jc w:val="both"/>
        <w:rPr>
          <w:b/>
          <w:color w:val="000000"/>
          <w:sz w:val="22"/>
          <w:szCs w:val="22"/>
          <w:lang w:val="ro-RO"/>
        </w:rPr>
      </w:pPr>
      <w:r w:rsidRPr="00154D33">
        <w:rPr>
          <w:rFonts w:eastAsia="Calibri"/>
          <w:b/>
          <w:bCs/>
          <w:i/>
          <w:iCs/>
          <w:color w:val="000000"/>
          <w:sz w:val="22"/>
          <w:szCs w:val="22"/>
          <w:lang w:val="ro-RO"/>
        </w:rPr>
        <w:t xml:space="preserve">   </w:t>
      </w:r>
      <w:r w:rsidRPr="00154D33">
        <w:rPr>
          <w:rFonts w:eastAsia="Calibri"/>
          <w:color w:val="000000"/>
          <w:sz w:val="22"/>
          <w:szCs w:val="22"/>
          <w:lang w:val="ro-RO"/>
        </w:rPr>
        <w:t xml:space="preserve">  </w:t>
      </w:r>
      <w:r w:rsidRPr="00154D33">
        <w:rPr>
          <w:rFonts w:eastAsia="Calibri"/>
          <w:i/>
          <w:iCs/>
          <w:color w:val="000000"/>
          <w:sz w:val="22"/>
          <w:szCs w:val="22"/>
          <w:lang w:val="ro-RO"/>
        </w:rPr>
        <w:t>(denumirea/numele)</w:t>
      </w:r>
    </w:p>
    <w:p w14:paraId="0BA751D8" w14:textId="77777777" w:rsidR="003A34F4" w:rsidRPr="00154D33" w:rsidRDefault="003A34F4" w:rsidP="00FD6BB2">
      <w:pPr>
        <w:rPr>
          <w:b/>
          <w:color w:val="000000"/>
          <w:sz w:val="22"/>
          <w:szCs w:val="22"/>
          <w:lang w:val="ro-RO"/>
        </w:rPr>
      </w:pPr>
    </w:p>
    <w:p w14:paraId="2CFB8C22" w14:textId="77777777" w:rsidR="003A34F4" w:rsidRPr="00154D33" w:rsidRDefault="003F6E8A" w:rsidP="00FD6BB2">
      <w:pPr>
        <w:jc w:val="center"/>
        <w:rPr>
          <w:b/>
          <w:color w:val="000000"/>
          <w:sz w:val="22"/>
          <w:szCs w:val="22"/>
          <w:lang w:val="ro-RO"/>
        </w:rPr>
      </w:pPr>
      <w:r w:rsidRPr="00154D33">
        <w:rPr>
          <w:b/>
          <w:color w:val="000000"/>
          <w:sz w:val="22"/>
          <w:szCs w:val="22"/>
          <w:lang w:val="ro-RO"/>
        </w:rPr>
        <w:t>FORMULAR DE OFERTĂ</w:t>
      </w:r>
    </w:p>
    <w:p w14:paraId="493BC4D3" w14:textId="77777777" w:rsidR="003A34F4" w:rsidRPr="00154D33" w:rsidRDefault="003A34F4" w:rsidP="00FD6BB2">
      <w:pPr>
        <w:jc w:val="center"/>
        <w:rPr>
          <w:b/>
          <w:color w:val="000000"/>
          <w:sz w:val="22"/>
          <w:szCs w:val="22"/>
          <w:lang w:val="ro-RO"/>
        </w:rPr>
      </w:pPr>
    </w:p>
    <w:p w14:paraId="0C0C654E" w14:textId="52971676" w:rsidR="00893627" w:rsidRDefault="003F6E8A" w:rsidP="002E6BE4">
      <w:pPr>
        <w:ind w:firstLine="720"/>
        <w:jc w:val="both"/>
        <w:rPr>
          <w:b/>
          <w:bCs/>
          <w:color w:val="000000"/>
          <w:sz w:val="22"/>
          <w:szCs w:val="22"/>
          <w:lang w:val="ro-RO"/>
        </w:rPr>
      </w:pPr>
      <w:r w:rsidRPr="00154D33">
        <w:rPr>
          <w:b/>
          <w:bCs/>
          <w:color w:val="000000"/>
          <w:sz w:val="22"/>
          <w:szCs w:val="22"/>
          <w:lang w:val="ro-RO"/>
        </w:rPr>
        <w:t xml:space="preserve">Către </w:t>
      </w:r>
      <w:r w:rsidR="00893627">
        <w:rPr>
          <w:b/>
          <w:bCs/>
          <w:color w:val="000000"/>
          <w:sz w:val="22"/>
          <w:szCs w:val="22"/>
          <w:lang w:val="ro-RO"/>
        </w:rPr>
        <w:t>,</w:t>
      </w:r>
    </w:p>
    <w:p w14:paraId="7030EA03" w14:textId="6FF7AF49" w:rsidR="003A34F4" w:rsidRPr="00154D33" w:rsidRDefault="002E6BE4" w:rsidP="002E6BE4">
      <w:pPr>
        <w:ind w:firstLine="720"/>
        <w:jc w:val="both"/>
        <w:rPr>
          <w:b/>
          <w:bCs/>
          <w:caps/>
          <w:color w:val="000000"/>
          <w:sz w:val="22"/>
          <w:szCs w:val="22"/>
          <w:lang w:val="ro-RO"/>
        </w:rPr>
      </w:pPr>
      <w:r>
        <w:rPr>
          <w:b/>
          <w:bCs/>
          <w:caps/>
          <w:color w:val="000000"/>
          <w:sz w:val="22"/>
          <w:szCs w:val="22"/>
          <w:lang w:val="ro-RO"/>
        </w:rPr>
        <w:t>ORAS VOLUNTARI</w:t>
      </w:r>
    </w:p>
    <w:p w14:paraId="1F8E6137" w14:textId="77777777" w:rsidR="003A34F4" w:rsidRPr="00154D33" w:rsidRDefault="003A34F4" w:rsidP="00FD6BB2">
      <w:pPr>
        <w:ind w:firstLine="720"/>
        <w:jc w:val="both"/>
        <w:rPr>
          <w:caps/>
          <w:color w:val="000000"/>
          <w:sz w:val="22"/>
          <w:szCs w:val="22"/>
          <w:lang w:val="ro-RO"/>
        </w:rPr>
      </w:pPr>
    </w:p>
    <w:p w14:paraId="343432A7" w14:textId="77777777" w:rsidR="003A34F4" w:rsidRPr="00154D33" w:rsidRDefault="003F6E8A" w:rsidP="00FD6BB2">
      <w:pPr>
        <w:tabs>
          <w:tab w:val="right" w:pos="10494"/>
        </w:tabs>
        <w:rPr>
          <w:color w:val="000000"/>
          <w:sz w:val="22"/>
          <w:szCs w:val="22"/>
          <w:lang w:val="ro-RO"/>
        </w:rPr>
      </w:pPr>
      <w:r w:rsidRPr="00154D33">
        <w:rPr>
          <w:color w:val="000000"/>
          <w:sz w:val="22"/>
          <w:szCs w:val="22"/>
          <w:lang w:val="ro-RO"/>
        </w:rPr>
        <w:t xml:space="preserve"> 1. Examinând </w:t>
      </w:r>
      <w:proofErr w:type="spellStart"/>
      <w:r w:rsidRPr="00154D33">
        <w:rPr>
          <w:color w:val="000000"/>
          <w:sz w:val="22"/>
          <w:szCs w:val="22"/>
          <w:lang w:val="ro-RO"/>
        </w:rPr>
        <w:t>documentaţia</w:t>
      </w:r>
      <w:proofErr w:type="spellEnd"/>
      <w:r w:rsidRPr="00154D33">
        <w:rPr>
          <w:color w:val="000000"/>
          <w:sz w:val="22"/>
          <w:szCs w:val="22"/>
          <w:lang w:val="ro-RO"/>
        </w:rPr>
        <w:t xml:space="preserve"> de atribuire, a contractului de </w:t>
      </w:r>
      <w:proofErr w:type="spellStart"/>
      <w:r w:rsidRPr="00154D33">
        <w:rPr>
          <w:color w:val="000000"/>
          <w:sz w:val="22"/>
          <w:szCs w:val="22"/>
          <w:lang w:val="ro-RO"/>
        </w:rPr>
        <w:t>achizitie</w:t>
      </w:r>
      <w:proofErr w:type="spellEnd"/>
      <w:r w:rsidRPr="00154D33">
        <w:rPr>
          <w:color w:val="000000"/>
          <w:sz w:val="22"/>
          <w:szCs w:val="22"/>
          <w:lang w:val="ro-RO"/>
        </w:rPr>
        <w:t xml:space="preserve"> publica </w:t>
      </w:r>
      <w:proofErr w:type="spellStart"/>
      <w:r w:rsidRPr="00154D33">
        <w:rPr>
          <w:color w:val="000000"/>
          <w:sz w:val="22"/>
          <w:szCs w:val="22"/>
          <w:lang w:val="ro-RO"/>
        </w:rPr>
        <w:t>avand</w:t>
      </w:r>
      <w:proofErr w:type="spellEnd"/>
      <w:r w:rsidRPr="00154D33">
        <w:rPr>
          <w:color w:val="000000"/>
          <w:sz w:val="22"/>
          <w:szCs w:val="22"/>
          <w:lang w:val="ro-RO"/>
        </w:rPr>
        <w:t xml:space="preserve"> ca obiect :</w:t>
      </w:r>
    </w:p>
    <w:p w14:paraId="63804789" w14:textId="5E0A90D2" w:rsidR="00DB6891" w:rsidRPr="00B1683A" w:rsidRDefault="00B1683A" w:rsidP="00FD6BB2">
      <w:pPr>
        <w:jc w:val="both"/>
        <w:rPr>
          <w:b/>
          <w:bCs/>
          <w:i/>
          <w:sz w:val="22"/>
          <w:szCs w:val="22"/>
          <w:lang w:val="ro-RO"/>
        </w:rPr>
      </w:pPr>
      <w:proofErr w:type="spellStart"/>
      <w:r w:rsidRPr="00B1683A">
        <w:rPr>
          <w:b/>
          <w:i/>
          <w:sz w:val="22"/>
          <w:szCs w:val="22"/>
          <w:u w:val="single"/>
        </w:rPr>
        <w:t>Proiectare</w:t>
      </w:r>
      <w:proofErr w:type="spellEnd"/>
      <w:r w:rsidRPr="00B1683A">
        <w:rPr>
          <w:b/>
          <w:i/>
          <w:sz w:val="22"/>
          <w:szCs w:val="22"/>
          <w:u w:val="single"/>
        </w:rPr>
        <w:t xml:space="preserve"> (DTAC+DTOE+PT+DE), </w:t>
      </w:r>
      <w:proofErr w:type="spellStart"/>
      <w:r w:rsidRPr="00B1683A">
        <w:rPr>
          <w:b/>
          <w:i/>
          <w:sz w:val="22"/>
          <w:szCs w:val="22"/>
          <w:u w:val="single"/>
        </w:rPr>
        <w:t>verificare</w:t>
      </w:r>
      <w:proofErr w:type="spellEnd"/>
      <w:r w:rsidRPr="00B1683A">
        <w:rPr>
          <w:b/>
          <w:i/>
          <w:sz w:val="22"/>
          <w:szCs w:val="22"/>
          <w:u w:val="single"/>
        </w:rPr>
        <w:t xml:space="preserve"> de </w:t>
      </w:r>
      <w:proofErr w:type="spellStart"/>
      <w:r w:rsidRPr="00B1683A">
        <w:rPr>
          <w:b/>
          <w:i/>
          <w:sz w:val="22"/>
          <w:szCs w:val="22"/>
          <w:u w:val="single"/>
        </w:rPr>
        <w:t>proiect</w:t>
      </w:r>
      <w:proofErr w:type="spellEnd"/>
      <w:r w:rsidRPr="00B1683A">
        <w:rPr>
          <w:b/>
          <w:i/>
          <w:sz w:val="22"/>
          <w:szCs w:val="22"/>
          <w:u w:val="single"/>
        </w:rPr>
        <w:t xml:space="preserve">, </w:t>
      </w:r>
      <w:proofErr w:type="spellStart"/>
      <w:r w:rsidRPr="00B1683A">
        <w:rPr>
          <w:b/>
          <w:i/>
          <w:sz w:val="22"/>
          <w:szCs w:val="22"/>
          <w:u w:val="single"/>
        </w:rPr>
        <w:t>asistenta</w:t>
      </w:r>
      <w:proofErr w:type="spellEnd"/>
      <w:r w:rsidRPr="00B1683A">
        <w:rPr>
          <w:b/>
          <w:i/>
          <w:sz w:val="22"/>
          <w:szCs w:val="22"/>
          <w:u w:val="single"/>
        </w:rPr>
        <w:t xml:space="preserve"> </w:t>
      </w:r>
      <w:proofErr w:type="spellStart"/>
      <w:r w:rsidRPr="00B1683A">
        <w:rPr>
          <w:b/>
          <w:i/>
          <w:sz w:val="22"/>
          <w:szCs w:val="22"/>
          <w:u w:val="single"/>
        </w:rPr>
        <w:t>tehnica</w:t>
      </w:r>
      <w:proofErr w:type="spellEnd"/>
      <w:r w:rsidRPr="00B1683A">
        <w:rPr>
          <w:b/>
          <w:i/>
          <w:sz w:val="22"/>
          <w:szCs w:val="22"/>
          <w:u w:val="single"/>
        </w:rPr>
        <w:t xml:space="preserve"> din </w:t>
      </w:r>
      <w:proofErr w:type="spellStart"/>
      <w:r w:rsidRPr="00B1683A">
        <w:rPr>
          <w:b/>
          <w:i/>
          <w:sz w:val="22"/>
          <w:szCs w:val="22"/>
          <w:u w:val="single"/>
        </w:rPr>
        <w:t>partea</w:t>
      </w:r>
      <w:proofErr w:type="spellEnd"/>
      <w:r w:rsidRPr="00B1683A">
        <w:rPr>
          <w:b/>
          <w:i/>
          <w:sz w:val="22"/>
          <w:szCs w:val="22"/>
          <w:u w:val="single"/>
        </w:rPr>
        <w:t xml:space="preserve"> </w:t>
      </w:r>
      <w:proofErr w:type="spellStart"/>
      <w:r w:rsidRPr="00B1683A">
        <w:rPr>
          <w:b/>
          <w:i/>
          <w:sz w:val="22"/>
          <w:szCs w:val="22"/>
          <w:u w:val="single"/>
        </w:rPr>
        <w:t>proiectantului</w:t>
      </w:r>
      <w:proofErr w:type="spellEnd"/>
      <w:r w:rsidRPr="00B1683A">
        <w:rPr>
          <w:b/>
          <w:i/>
          <w:sz w:val="22"/>
          <w:szCs w:val="22"/>
          <w:u w:val="single"/>
        </w:rPr>
        <w:t xml:space="preserve"> si </w:t>
      </w:r>
      <w:proofErr w:type="spellStart"/>
      <w:r w:rsidRPr="00B1683A">
        <w:rPr>
          <w:b/>
          <w:i/>
          <w:sz w:val="22"/>
          <w:szCs w:val="22"/>
          <w:u w:val="single"/>
        </w:rPr>
        <w:t>executie</w:t>
      </w:r>
      <w:proofErr w:type="spellEnd"/>
      <w:r w:rsidRPr="00B1683A">
        <w:rPr>
          <w:b/>
          <w:i/>
          <w:sz w:val="22"/>
          <w:szCs w:val="22"/>
          <w:u w:val="single"/>
        </w:rPr>
        <w:t xml:space="preserve"> de </w:t>
      </w:r>
      <w:proofErr w:type="spellStart"/>
      <w:r w:rsidRPr="00B1683A">
        <w:rPr>
          <w:b/>
          <w:i/>
          <w:sz w:val="22"/>
          <w:szCs w:val="22"/>
          <w:u w:val="single"/>
        </w:rPr>
        <w:t>lucrari</w:t>
      </w:r>
      <w:proofErr w:type="spellEnd"/>
      <w:r w:rsidRPr="00B1683A">
        <w:rPr>
          <w:b/>
          <w:i/>
          <w:sz w:val="22"/>
          <w:szCs w:val="22"/>
          <w:u w:val="single"/>
        </w:rPr>
        <w:t xml:space="preserve"> </w:t>
      </w:r>
      <w:proofErr w:type="spellStart"/>
      <w:r w:rsidRPr="00B1683A">
        <w:rPr>
          <w:b/>
          <w:i/>
          <w:sz w:val="22"/>
          <w:szCs w:val="22"/>
          <w:u w:val="single"/>
        </w:rPr>
        <w:t>pentru</w:t>
      </w:r>
      <w:proofErr w:type="spellEnd"/>
      <w:r w:rsidRPr="00B1683A">
        <w:rPr>
          <w:b/>
          <w:i/>
          <w:sz w:val="22"/>
          <w:szCs w:val="22"/>
          <w:u w:val="single"/>
        </w:rPr>
        <w:t xml:space="preserve"> </w:t>
      </w:r>
      <w:proofErr w:type="spellStart"/>
      <w:r w:rsidRPr="00B1683A">
        <w:rPr>
          <w:b/>
          <w:i/>
          <w:sz w:val="22"/>
          <w:szCs w:val="22"/>
          <w:u w:val="single"/>
        </w:rPr>
        <w:t>obiectivul</w:t>
      </w:r>
      <w:proofErr w:type="spellEnd"/>
      <w:r w:rsidRPr="00B1683A">
        <w:rPr>
          <w:b/>
          <w:i/>
          <w:sz w:val="22"/>
          <w:szCs w:val="22"/>
          <w:u w:val="single"/>
        </w:rPr>
        <w:t xml:space="preserve"> de </w:t>
      </w:r>
      <w:proofErr w:type="spellStart"/>
      <w:r w:rsidRPr="00B1683A">
        <w:rPr>
          <w:b/>
          <w:i/>
          <w:sz w:val="22"/>
          <w:szCs w:val="22"/>
          <w:u w:val="single"/>
        </w:rPr>
        <w:t>investitii</w:t>
      </w:r>
      <w:proofErr w:type="spellEnd"/>
      <w:r w:rsidRPr="00B1683A">
        <w:rPr>
          <w:b/>
          <w:i/>
          <w:sz w:val="22"/>
          <w:szCs w:val="22"/>
          <w:u w:val="single"/>
        </w:rPr>
        <w:t xml:space="preserve"> </w:t>
      </w:r>
      <w:r w:rsidRPr="00B1683A">
        <w:rPr>
          <w:b/>
          <w:i/>
          <w:sz w:val="22"/>
          <w:szCs w:val="22"/>
          <w:u w:val="single"/>
          <w:lang w:val="ro-RO"/>
        </w:rPr>
        <w:t>"Crearea Parcului de interes public Pipera</w:t>
      </w:r>
      <w:r w:rsidRPr="00B1683A">
        <w:rPr>
          <w:b/>
          <w:i/>
          <w:sz w:val="22"/>
          <w:szCs w:val="22"/>
          <w:u w:val="single"/>
        </w:rPr>
        <w:t>”</w:t>
      </w:r>
      <w:r w:rsidRPr="00B1683A">
        <w:rPr>
          <w:b/>
          <w:i/>
          <w:sz w:val="22"/>
          <w:szCs w:val="22"/>
          <w:u w:val="single"/>
          <w:lang w:val="ro-RO"/>
        </w:rPr>
        <w:t xml:space="preserve"> </w:t>
      </w:r>
      <w:proofErr w:type="spellStart"/>
      <w:r w:rsidRPr="00B1683A">
        <w:rPr>
          <w:b/>
          <w:i/>
          <w:sz w:val="22"/>
          <w:szCs w:val="22"/>
          <w:u w:val="single"/>
          <w:lang w:val="ro-RO"/>
        </w:rPr>
        <w:t>Oras</w:t>
      </w:r>
      <w:proofErr w:type="spellEnd"/>
      <w:r w:rsidRPr="00B1683A">
        <w:rPr>
          <w:b/>
          <w:i/>
          <w:sz w:val="22"/>
          <w:szCs w:val="22"/>
          <w:u w:val="single"/>
          <w:lang w:val="ro-RO"/>
        </w:rPr>
        <w:t xml:space="preserve"> Voluntari, </w:t>
      </w:r>
      <w:proofErr w:type="spellStart"/>
      <w:r w:rsidRPr="00B1683A">
        <w:rPr>
          <w:b/>
          <w:i/>
          <w:sz w:val="22"/>
          <w:szCs w:val="22"/>
          <w:u w:val="single"/>
          <w:lang w:val="ro-RO"/>
        </w:rPr>
        <w:t>Judetul</w:t>
      </w:r>
      <w:proofErr w:type="spellEnd"/>
      <w:r w:rsidRPr="00B1683A">
        <w:rPr>
          <w:b/>
          <w:i/>
          <w:sz w:val="22"/>
          <w:szCs w:val="22"/>
          <w:u w:val="single"/>
          <w:lang w:val="ro-RO"/>
        </w:rPr>
        <w:t xml:space="preserve"> </w:t>
      </w:r>
      <w:proofErr w:type="gramStart"/>
      <w:r w:rsidRPr="00B1683A">
        <w:rPr>
          <w:b/>
          <w:i/>
          <w:sz w:val="22"/>
          <w:szCs w:val="22"/>
          <w:u w:val="single"/>
          <w:lang w:val="ro-RO"/>
        </w:rPr>
        <w:t>Ilfov</w:t>
      </w:r>
      <w:r w:rsidRPr="00B1683A">
        <w:rPr>
          <w:b/>
          <w:bCs/>
          <w:i/>
          <w:sz w:val="22"/>
          <w:szCs w:val="22"/>
          <w:lang w:val="ro-RO"/>
        </w:rPr>
        <w:t xml:space="preserve"> </w:t>
      </w:r>
      <w:r>
        <w:rPr>
          <w:b/>
          <w:bCs/>
          <w:i/>
          <w:sz w:val="22"/>
          <w:szCs w:val="22"/>
          <w:lang w:val="ro-RO"/>
        </w:rPr>
        <w:t>,</w:t>
      </w:r>
      <w:proofErr w:type="gramEnd"/>
      <w:r>
        <w:rPr>
          <w:b/>
          <w:bCs/>
          <w:i/>
          <w:sz w:val="22"/>
          <w:szCs w:val="22"/>
          <w:lang w:val="ro-RO"/>
        </w:rPr>
        <w:t xml:space="preserve"> </w:t>
      </w:r>
      <w:r w:rsidR="00FD6BB2" w:rsidRPr="00154D33">
        <w:rPr>
          <w:b/>
          <w:sz w:val="22"/>
          <w:szCs w:val="22"/>
        </w:rPr>
        <w:t xml:space="preserve">contract </w:t>
      </w:r>
      <w:proofErr w:type="spellStart"/>
      <w:r w:rsidR="002E6BE4">
        <w:rPr>
          <w:b/>
          <w:sz w:val="22"/>
          <w:szCs w:val="22"/>
        </w:rPr>
        <w:t>ce</w:t>
      </w:r>
      <w:proofErr w:type="spellEnd"/>
      <w:r w:rsidR="002E6BE4">
        <w:rPr>
          <w:b/>
          <w:sz w:val="22"/>
          <w:szCs w:val="22"/>
        </w:rPr>
        <w:t xml:space="preserve"> include </w:t>
      </w:r>
      <w:proofErr w:type="spellStart"/>
      <w:r w:rsidR="00FD6BB2" w:rsidRPr="00154D33">
        <w:rPr>
          <w:b/>
          <w:sz w:val="22"/>
          <w:szCs w:val="22"/>
        </w:rPr>
        <w:t>lucrări</w:t>
      </w:r>
      <w:proofErr w:type="spellEnd"/>
      <w:r w:rsidR="00FD6BB2" w:rsidRPr="00154D33">
        <w:rPr>
          <w:b/>
          <w:sz w:val="22"/>
          <w:szCs w:val="22"/>
        </w:rPr>
        <w:t xml:space="preserve"> de </w:t>
      </w:r>
      <w:proofErr w:type="spellStart"/>
      <w:r w:rsidR="00FD6BB2" w:rsidRPr="00154D33">
        <w:rPr>
          <w:b/>
          <w:sz w:val="22"/>
          <w:szCs w:val="22"/>
        </w:rPr>
        <w:t>construcții-montaj</w:t>
      </w:r>
      <w:proofErr w:type="spellEnd"/>
      <w:r w:rsidR="00FD6BB2" w:rsidRPr="00154D33">
        <w:rPr>
          <w:b/>
          <w:sz w:val="22"/>
          <w:szCs w:val="22"/>
        </w:rPr>
        <w:t xml:space="preserve"> </w:t>
      </w:r>
      <w:proofErr w:type="spellStart"/>
      <w:r w:rsidR="00FD6BB2" w:rsidRPr="00154D33">
        <w:rPr>
          <w:b/>
          <w:sz w:val="22"/>
          <w:szCs w:val="22"/>
        </w:rPr>
        <w:t>aferente</w:t>
      </w:r>
      <w:proofErr w:type="spellEnd"/>
      <w:r w:rsidR="00FD6BB2" w:rsidRPr="00154D33">
        <w:rPr>
          <w:b/>
          <w:sz w:val="22"/>
          <w:szCs w:val="22"/>
        </w:rPr>
        <w:t xml:space="preserve"> </w:t>
      </w:r>
      <w:proofErr w:type="spellStart"/>
      <w:r w:rsidR="00FD6BB2" w:rsidRPr="00154D33">
        <w:rPr>
          <w:b/>
          <w:sz w:val="22"/>
          <w:szCs w:val="22"/>
        </w:rPr>
        <w:t>realizării</w:t>
      </w:r>
      <w:proofErr w:type="spellEnd"/>
      <w:r w:rsidR="00FD6BB2" w:rsidRPr="00154D33">
        <w:rPr>
          <w:b/>
          <w:sz w:val="22"/>
          <w:szCs w:val="22"/>
        </w:rPr>
        <w:t xml:space="preserve"> </w:t>
      </w:r>
      <w:proofErr w:type="spellStart"/>
      <w:r w:rsidR="00FD6BB2" w:rsidRPr="00154D33">
        <w:rPr>
          <w:b/>
          <w:sz w:val="22"/>
          <w:szCs w:val="22"/>
        </w:rPr>
        <w:t>infrastructurilor</w:t>
      </w:r>
      <w:proofErr w:type="spellEnd"/>
      <w:r w:rsidR="00FD6BB2" w:rsidRPr="00154D33">
        <w:rPr>
          <w:b/>
          <w:sz w:val="22"/>
          <w:szCs w:val="22"/>
        </w:rPr>
        <w:t xml:space="preserve">, </w:t>
      </w:r>
      <w:proofErr w:type="spellStart"/>
      <w:r w:rsidR="00FD6BB2" w:rsidRPr="00154D33">
        <w:rPr>
          <w:b/>
          <w:sz w:val="22"/>
          <w:szCs w:val="22"/>
        </w:rPr>
        <w:t>instalațiilor</w:t>
      </w:r>
      <w:proofErr w:type="spellEnd"/>
      <w:r w:rsidR="00FD6BB2" w:rsidRPr="00154D33">
        <w:rPr>
          <w:b/>
          <w:sz w:val="22"/>
          <w:szCs w:val="22"/>
        </w:rPr>
        <w:t xml:space="preserve"> </w:t>
      </w:r>
      <w:proofErr w:type="spellStart"/>
      <w:r w:rsidR="00FD6BB2" w:rsidRPr="00154D33">
        <w:rPr>
          <w:b/>
          <w:sz w:val="22"/>
          <w:szCs w:val="22"/>
        </w:rPr>
        <w:t>și</w:t>
      </w:r>
      <w:proofErr w:type="spellEnd"/>
      <w:r w:rsidR="00FD6BB2" w:rsidRPr="00154D33">
        <w:rPr>
          <w:b/>
          <w:sz w:val="22"/>
          <w:szCs w:val="22"/>
        </w:rPr>
        <w:t xml:space="preserve"> </w:t>
      </w:r>
      <w:proofErr w:type="spellStart"/>
      <w:r w:rsidR="00FD6BB2" w:rsidRPr="00154D33">
        <w:rPr>
          <w:b/>
          <w:sz w:val="22"/>
          <w:szCs w:val="22"/>
        </w:rPr>
        <w:t>utilităților</w:t>
      </w:r>
      <w:proofErr w:type="spellEnd"/>
      <w:r w:rsidR="00FD6BB2" w:rsidRPr="00154D33">
        <w:rPr>
          <w:b/>
          <w:sz w:val="22"/>
          <w:szCs w:val="22"/>
        </w:rPr>
        <w:t xml:space="preserve"> </w:t>
      </w:r>
      <w:proofErr w:type="spellStart"/>
      <w:r w:rsidR="00FD6BB2" w:rsidRPr="00154D33">
        <w:rPr>
          <w:b/>
          <w:sz w:val="22"/>
          <w:szCs w:val="22"/>
        </w:rPr>
        <w:t>necesare</w:t>
      </w:r>
      <w:proofErr w:type="spellEnd"/>
      <w:r w:rsidR="00FD6BB2" w:rsidRPr="00154D33">
        <w:rPr>
          <w:b/>
          <w:sz w:val="22"/>
          <w:szCs w:val="22"/>
        </w:rPr>
        <w:t xml:space="preserve"> </w:t>
      </w:r>
      <w:r w:rsidR="00DB6891" w:rsidRPr="00DB6891">
        <w:rPr>
          <w:b/>
          <w:sz w:val="22"/>
          <w:szCs w:val="22"/>
        </w:rPr>
        <w:t xml:space="preserve">EXECUTIE DE LUCRARI </w:t>
      </w:r>
      <w:r w:rsidR="00DB6891" w:rsidRPr="00DB6891">
        <w:rPr>
          <w:b/>
          <w:i/>
          <w:sz w:val="22"/>
          <w:szCs w:val="22"/>
          <w:lang w:val="ro-RO"/>
        </w:rPr>
        <w:t>"Crearea Parcului de interes public Pipera</w:t>
      </w:r>
      <w:r w:rsidR="00DB6891" w:rsidRPr="00DB6891">
        <w:rPr>
          <w:b/>
          <w:sz w:val="22"/>
          <w:szCs w:val="22"/>
        </w:rPr>
        <w:t>”</w:t>
      </w:r>
      <w:r w:rsidR="00893627">
        <w:rPr>
          <w:b/>
          <w:sz w:val="22"/>
          <w:szCs w:val="22"/>
        </w:rPr>
        <w:t xml:space="preserve">, </w:t>
      </w:r>
      <w:proofErr w:type="spellStart"/>
      <w:r w:rsidR="00893627">
        <w:rPr>
          <w:b/>
          <w:sz w:val="22"/>
          <w:szCs w:val="22"/>
        </w:rPr>
        <w:t>Oras</w:t>
      </w:r>
      <w:proofErr w:type="spellEnd"/>
      <w:r w:rsidR="00893627">
        <w:rPr>
          <w:b/>
          <w:sz w:val="22"/>
          <w:szCs w:val="22"/>
        </w:rPr>
        <w:t xml:space="preserve"> Voluntari, </w:t>
      </w:r>
      <w:proofErr w:type="spellStart"/>
      <w:r w:rsidR="00893627">
        <w:rPr>
          <w:b/>
          <w:sz w:val="22"/>
          <w:szCs w:val="22"/>
        </w:rPr>
        <w:t>Judetul</w:t>
      </w:r>
      <w:proofErr w:type="spellEnd"/>
      <w:r w:rsidR="00893627">
        <w:rPr>
          <w:b/>
          <w:sz w:val="22"/>
          <w:szCs w:val="22"/>
        </w:rPr>
        <w:t xml:space="preserve"> Ilfov</w:t>
      </w:r>
    </w:p>
    <w:p w14:paraId="31EE6BE2" w14:textId="062F669D" w:rsidR="003A34F4" w:rsidRPr="00154D33" w:rsidRDefault="003F6E8A" w:rsidP="00FD6BB2">
      <w:pPr>
        <w:jc w:val="both"/>
        <w:rPr>
          <w:i/>
          <w:color w:val="000000"/>
          <w:sz w:val="22"/>
          <w:szCs w:val="22"/>
          <w:lang w:val="ro-RO"/>
        </w:rPr>
      </w:pPr>
      <w:r w:rsidRPr="00154D33">
        <w:rPr>
          <w:color w:val="000000"/>
          <w:sz w:val="22"/>
          <w:szCs w:val="22"/>
          <w:lang w:val="ro-RO"/>
        </w:rPr>
        <w:t xml:space="preserve">Subsemnatul </w:t>
      </w:r>
      <w:r w:rsidRPr="00154D33">
        <w:rPr>
          <w:i/>
          <w:color w:val="000000"/>
          <w:sz w:val="22"/>
          <w:szCs w:val="22"/>
          <w:lang w:val="ro-RO"/>
        </w:rPr>
        <w:t>(numele și prenumele)………………………………………………………………………………,</w:t>
      </w:r>
      <w:r w:rsidRPr="00154D33">
        <w:rPr>
          <w:color w:val="000000"/>
          <w:sz w:val="22"/>
          <w:szCs w:val="22"/>
          <w:lang w:val="ro-RO"/>
        </w:rPr>
        <w:t xml:space="preserve"> reprezentant legal/împuternicit  al operatorului economic </w:t>
      </w:r>
      <w:r w:rsidRPr="00154D33">
        <w:rPr>
          <w:i/>
          <w:color w:val="000000"/>
          <w:sz w:val="22"/>
          <w:szCs w:val="22"/>
          <w:lang w:val="ro-RO"/>
        </w:rPr>
        <w:t xml:space="preserve">(denumirea/numele operatorului economic) </w:t>
      </w:r>
      <w:r w:rsidRPr="00154D33">
        <w:rPr>
          <w:color w:val="000000"/>
          <w:sz w:val="22"/>
          <w:szCs w:val="22"/>
          <w:lang w:val="ro-RO"/>
        </w:rPr>
        <w:t xml:space="preserve"> …………………………………………………………………………………………………………………declar că ne oferim ca, în conformitate cu prevederile </w:t>
      </w:r>
      <w:proofErr w:type="spellStart"/>
      <w:r w:rsidRPr="00154D33">
        <w:rPr>
          <w:color w:val="000000"/>
          <w:sz w:val="22"/>
          <w:szCs w:val="22"/>
          <w:lang w:val="ro-RO"/>
        </w:rPr>
        <w:t>şi</w:t>
      </w:r>
      <w:proofErr w:type="spellEnd"/>
      <w:r w:rsidRPr="00154D33">
        <w:rPr>
          <w:color w:val="000000"/>
          <w:sz w:val="22"/>
          <w:szCs w:val="22"/>
          <w:lang w:val="ro-RO"/>
        </w:rPr>
        <w:t xml:space="preserve"> </w:t>
      </w:r>
      <w:proofErr w:type="spellStart"/>
      <w:r w:rsidRPr="00154D33">
        <w:rPr>
          <w:color w:val="000000"/>
          <w:sz w:val="22"/>
          <w:szCs w:val="22"/>
          <w:lang w:val="ro-RO"/>
        </w:rPr>
        <w:t>cerinţele</w:t>
      </w:r>
      <w:proofErr w:type="spellEnd"/>
      <w:r w:rsidRPr="00154D33">
        <w:rPr>
          <w:color w:val="000000"/>
          <w:sz w:val="22"/>
          <w:szCs w:val="22"/>
          <w:lang w:val="ro-RO"/>
        </w:rPr>
        <w:t xml:space="preserve"> cuprinse în </w:t>
      </w:r>
      <w:proofErr w:type="spellStart"/>
      <w:r w:rsidRPr="00154D33">
        <w:rPr>
          <w:color w:val="000000"/>
          <w:sz w:val="22"/>
          <w:szCs w:val="22"/>
          <w:lang w:val="ro-RO"/>
        </w:rPr>
        <w:t>documentaţia</w:t>
      </w:r>
      <w:proofErr w:type="spellEnd"/>
      <w:r w:rsidRPr="00154D33">
        <w:rPr>
          <w:color w:val="000000"/>
          <w:sz w:val="22"/>
          <w:szCs w:val="22"/>
          <w:lang w:val="ro-RO"/>
        </w:rPr>
        <w:t xml:space="preserve"> de atribuire, să executăm obiectivul  pentru</w:t>
      </w:r>
      <w:r w:rsidRPr="00154D33">
        <w:rPr>
          <w:kern w:val="1"/>
          <w:sz w:val="22"/>
          <w:szCs w:val="22"/>
        </w:rPr>
        <w:t xml:space="preserve">  </w:t>
      </w:r>
      <w:r w:rsidRPr="00154D33">
        <w:rPr>
          <w:color w:val="000000"/>
          <w:sz w:val="22"/>
          <w:szCs w:val="22"/>
          <w:lang w:val="ro-RO"/>
        </w:rPr>
        <w:t>suma de…………………</w:t>
      </w:r>
    </w:p>
    <w:p w14:paraId="22AD8615" w14:textId="6A272312" w:rsidR="003A34F4" w:rsidRDefault="003F6E8A" w:rsidP="00FD6BB2">
      <w:pPr>
        <w:jc w:val="both"/>
        <w:rPr>
          <w:i/>
          <w:color w:val="000000"/>
          <w:sz w:val="22"/>
          <w:szCs w:val="22"/>
          <w:lang w:val="ro-RO"/>
        </w:rPr>
      </w:pPr>
      <w:r w:rsidRPr="00154D33">
        <w:rPr>
          <w:i/>
          <w:color w:val="000000"/>
          <w:sz w:val="22"/>
          <w:szCs w:val="22"/>
          <w:lang w:val="ro-RO"/>
        </w:rPr>
        <w:t xml:space="preserve">(suma în litere </w:t>
      </w:r>
      <w:proofErr w:type="spellStart"/>
      <w:r w:rsidRPr="00154D33">
        <w:rPr>
          <w:i/>
          <w:color w:val="000000"/>
          <w:sz w:val="22"/>
          <w:szCs w:val="22"/>
          <w:lang w:val="ro-RO"/>
        </w:rPr>
        <w:t>şi</w:t>
      </w:r>
      <w:proofErr w:type="spellEnd"/>
      <w:r w:rsidRPr="00154D33">
        <w:rPr>
          <w:i/>
          <w:color w:val="000000"/>
          <w:sz w:val="22"/>
          <w:szCs w:val="22"/>
          <w:lang w:val="ro-RO"/>
        </w:rPr>
        <w:t xml:space="preserve"> în cifre)</w:t>
      </w:r>
      <w:r w:rsidRPr="00154D33">
        <w:rPr>
          <w:color w:val="000000"/>
          <w:sz w:val="22"/>
          <w:szCs w:val="22"/>
          <w:lang w:val="ro-RO"/>
        </w:rPr>
        <w:t>, la care se adaugă taxa pe valoarea adăugată în valoare de ……………………………………………………………………………………………………………………………………………………………………</w:t>
      </w:r>
      <w:r w:rsidRPr="00154D33">
        <w:rPr>
          <w:i/>
          <w:color w:val="000000"/>
          <w:sz w:val="22"/>
          <w:szCs w:val="22"/>
          <w:lang w:val="ro-RO"/>
        </w:rPr>
        <w:t xml:space="preserve"> (suma în litere </w:t>
      </w:r>
      <w:proofErr w:type="spellStart"/>
      <w:r w:rsidRPr="00154D33">
        <w:rPr>
          <w:i/>
          <w:color w:val="000000"/>
          <w:sz w:val="22"/>
          <w:szCs w:val="22"/>
          <w:lang w:val="ro-RO"/>
        </w:rPr>
        <w:t>şi</w:t>
      </w:r>
      <w:proofErr w:type="spellEnd"/>
      <w:r w:rsidRPr="00154D33">
        <w:rPr>
          <w:i/>
          <w:color w:val="000000"/>
          <w:sz w:val="22"/>
          <w:szCs w:val="22"/>
          <w:lang w:val="ro-RO"/>
        </w:rPr>
        <w:t xml:space="preserve"> în cifre).</w:t>
      </w:r>
      <w:r w:rsidR="00DE2C29">
        <w:rPr>
          <w:i/>
          <w:color w:val="000000"/>
          <w:sz w:val="22"/>
          <w:szCs w:val="22"/>
          <w:lang w:val="ro-RO"/>
        </w:rPr>
        <w:t xml:space="preserve"> Astfel:</w:t>
      </w:r>
    </w:p>
    <w:p w14:paraId="7A794DB7" w14:textId="05AEBE43" w:rsidR="00DE2C29" w:rsidRDefault="00DE2C29" w:rsidP="00FD6BB2">
      <w:pPr>
        <w:jc w:val="both"/>
        <w:rPr>
          <w:i/>
          <w:color w:val="000000"/>
          <w:sz w:val="22"/>
          <w:szCs w:val="22"/>
          <w:lang w:val="ro-RO"/>
        </w:rPr>
      </w:pPr>
      <w:r>
        <w:rPr>
          <w:i/>
          <w:color w:val="000000"/>
          <w:sz w:val="22"/>
          <w:szCs w:val="22"/>
          <w:lang w:val="ro-RO"/>
        </w:rPr>
        <w:t xml:space="preserve">-Proiectare: ............ lei </w:t>
      </w:r>
      <w:proofErr w:type="spellStart"/>
      <w:r>
        <w:rPr>
          <w:i/>
          <w:color w:val="000000"/>
          <w:sz w:val="22"/>
          <w:szCs w:val="22"/>
          <w:lang w:val="ro-RO"/>
        </w:rPr>
        <w:t>fara</w:t>
      </w:r>
      <w:proofErr w:type="spellEnd"/>
      <w:r>
        <w:rPr>
          <w:i/>
          <w:color w:val="000000"/>
          <w:sz w:val="22"/>
          <w:szCs w:val="22"/>
          <w:lang w:val="ro-RO"/>
        </w:rPr>
        <w:t xml:space="preserve"> TVA</w:t>
      </w:r>
    </w:p>
    <w:p w14:paraId="1BC5D713" w14:textId="1B22821C" w:rsidR="00DE2C29" w:rsidRDefault="00DE2C29" w:rsidP="00FD6BB2">
      <w:pPr>
        <w:jc w:val="both"/>
        <w:rPr>
          <w:i/>
          <w:color w:val="000000"/>
          <w:sz w:val="22"/>
          <w:szCs w:val="22"/>
          <w:lang w:val="ro-RO"/>
        </w:rPr>
      </w:pPr>
      <w:r>
        <w:rPr>
          <w:i/>
          <w:color w:val="000000"/>
          <w:sz w:val="22"/>
          <w:szCs w:val="22"/>
          <w:lang w:val="ro-RO"/>
        </w:rPr>
        <w:t xml:space="preserve">-Verificare tehnica: ............ lei </w:t>
      </w:r>
      <w:proofErr w:type="spellStart"/>
      <w:r>
        <w:rPr>
          <w:i/>
          <w:color w:val="000000"/>
          <w:sz w:val="22"/>
          <w:szCs w:val="22"/>
          <w:lang w:val="ro-RO"/>
        </w:rPr>
        <w:t>fara</w:t>
      </w:r>
      <w:proofErr w:type="spellEnd"/>
      <w:r>
        <w:rPr>
          <w:i/>
          <w:color w:val="000000"/>
          <w:sz w:val="22"/>
          <w:szCs w:val="22"/>
          <w:lang w:val="ro-RO"/>
        </w:rPr>
        <w:t xml:space="preserve"> TVA</w:t>
      </w:r>
    </w:p>
    <w:p w14:paraId="15E63707" w14:textId="70B9CA29" w:rsidR="00DE2C29" w:rsidRDefault="00DE2C29" w:rsidP="00FD6BB2">
      <w:pPr>
        <w:jc w:val="both"/>
        <w:rPr>
          <w:i/>
          <w:color w:val="000000"/>
          <w:sz w:val="22"/>
          <w:szCs w:val="22"/>
          <w:lang w:val="ro-RO"/>
        </w:rPr>
      </w:pPr>
      <w:r>
        <w:rPr>
          <w:i/>
          <w:color w:val="000000"/>
          <w:sz w:val="22"/>
          <w:szCs w:val="22"/>
          <w:lang w:val="ro-RO"/>
        </w:rPr>
        <w:t>-</w:t>
      </w:r>
      <w:proofErr w:type="spellStart"/>
      <w:r>
        <w:rPr>
          <w:i/>
          <w:color w:val="000000"/>
          <w:sz w:val="22"/>
          <w:szCs w:val="22"/>
          <w:lang w:val="ro-RO"/>
        </w:rPr>
        <w:t>Executie</w:t>
      </w:r>
      <w:proofErr w:type="spellEnd"/>
      <w:r>
        <w:rPr>
          <w:i/>
          <w:color w:val="000000"/>
          <w:sz w:val="22"/>
          <w:szCs w:val="22"/>
          <w:lang w:val="ro-RO"/>
        </w:rPr>
        <w:t xml:space="preserve"> lucrari:</w:t>
      </w:r>
      <w:r w:rsidR="00EA3276">
        <w:rPr>
          <w:i/>
          <w:color w:val="000000"/>
          <w:sz w:val="22"/>
          <w:szCs w:val="22"/>
          <w:lang w:val="ro-RO"/>
        </w:rPr>
        <w:t xml:space="preserve"> ............ lei </w:t>
      </w:r>
      <w:proofErr w:type="spellStart"/>
      <w:r w:rsidR="00EA3276">
        <w:rPr>
          <w:i/>
          <w:color w:val="000000"/>
          <w:sz w:val="22"/>
          <w:szCs w:val="22"/>
          <w:lang w:val="ro-RO"/>
        </w:rPr>
        <w:t>fara</w:t>
      </w:r>
      <w:proofErr w:type="spellEnd"/>
      <w:r w:rsidR="00EA3276">
        <w:rPr>
          <w:i/>
          <w:color w:val="000000"/>
          <w:sz w:val="22"/>
          <w:szCs w:val="22"/>
          <w:lang w:val="ro-RO"/>
        </w:rPr>
        <w:t xml:space="preserve"> TVA</w:t>
      </w:r>
    </w:p>
    <w:p w14:paraId="228D67A1" w14:textId="050D5E83" w:rsidR="00EA3276" w:rsidRPr="00154D33" w:rsidRDefault="00EA3276" w:rsidP="00FD6BB2">
      <w:pPr>
        <w:jc w:val="both"/>
        <w:rPr>
          <w:color w:val="000000"/>
          <w:sz w:val="22"/>
          <w:szCs w:val="22"/>
          <w:lang w:val="ro-RO"/>
        </w:rPr>
      </w:pPr>
      <w:r>
        <w:rPr>
          <w:i/>
          <w:color w:val="000000"/>
          <w:sz w:val="22"/>
          <w:szCs w:val="22"/>
          <w:lang w:val="ro-RO"/>
        </w:rPr>
        <w:t xml:space="preserve">-Asistenta tehnica din partea proiectantului: ............ lei </w:t>
      </w:r>
      <w:proofErr w:type="spellStart"/>
      <w:r>
        <w:rPr>
          <w:i/>
          <w:color w:val="000000"/>
          <w:sz w:val="22"/>
          <w:szCs w:val="22"/>
          <w:lang w:val="ro-RO"/>
        </w:rPr>
        <w:t>fara</w:t>
      </w:r>
      <w:proofErr w:type="spellEnd"/>
      <w:r>
        <w:rPr>
          <w:i/>
          <w:color w:val="000000"/>
          <w:sz w:val="22"/>
          <w:szCs w:val="22"/>
          <w:lang w:val="ro-RO"/>
        </w:rPr>
        <w:t xml:space="preserve"> TVA.</w:t>
      </w:r>
    </w:p>
    <w:p w14:paraId="75FDAA51" w14:textId="04B87932" w:rsidR="003A34F4" w:rsidRPr="00154D33" w:rsidRDefault="003F6E8A" w:rsidP="00FD6BB2">
      <w:pPr>
        <w:pStyle w:val="Indentcorptext"/>
        <w:ind w:left="30"/>
        <w:jc w:val="both"/>
        <w:rPr>
          <w:color w:val="000000"/>
          <w:sz w:val="22"/>
          <w:szCs w:val="22"/>
          <w:lang w:val="ro-RO"/>
        </w:rPr>
      </w:pPr>
      <w:r w:rsidRPr="00154D33">
        <w:rPr>
          <w:color w:val="000000"/>
          <w:sz w:val="22"/>
          <w:szCs w:val="22"/>
          <w:lang w:val="ro-RO"/>
        </w:rPr>
        <w:t xml:space="preserve">2. Ne angajăm ca, în cazul în care oferta noastră este stabilită </w:t>
      </w:r>
      <w:proofErr w:type="spellStart"/>
      <w:r w:rsidRPr="00154D33">
        <w:rPr>
          <w:color w:val="000000"/>
          <w:sz w:val="22"/>
          <w:szCs w:val="22"/>
          <w:lang w:val="ro-RO"/>
        </w:rPr>
        <w:t>câştigătoare</w:t>
      </w:r>
      <w:proofErr w:type="spellEnd"/>
      <w:r w:rsidRPr="00154D33">
        <w:rPr>
          <w:color w:val="000000"/>
          <w:sz w:val="22"/>
          <w:szCs w:val="22"/>
          <w:lang w:val="ro-RO"/>
        </w:rPr>
        <w:t xml:space="preserve">, să executăm </w:t>
      </w:r>
      <w:r w:rsidR="00EA3276">
        <w:rPr>
          <w:color w:val="000000"/>
          <w:sz w:val="22"/>
          <w:szCs w:val="22"/>
          <w:lang w:val="ro-RO"/>
        </w:rPr>
        <w:t xml:space="preserve">contractul </w:t>
      </w:r>
      <w:r w:rsidRPr="00154D33">
        <w:rPr>
          <w:color w:val="000000"/>
          <w:sz w:val="22"/>
          <w:szCs w:val="22"/>
          <w:lang w:val="ro-RO"/>
        </w:rPr>
        <w:t xml:space="preserve">în termen de maxim ...........................(..................................) zile calendaristice de la emiterea ordinului de </w:t>
      </w:r>
      <w:proofErr w:type="spellStart"/>
      <w:r w:rsidRPr="00154D33">
        <w:rPr>
          <w:color w:val="000000"/>
          <w:sz w:val="22"/>
          <w:szCs w:val="22"/>
          <w:lang w:val="ro-RO"/>
        </w:rPr>
        <w:t>incepere</w:t>
      </w:r>
      <w:proofErr w:type="spellEnd"/>
      <w:r w:rsidRPr="00154D33">
        <w:rPr>
          <w:color w:val="000000"/>
          <w:sz w:val="22"/>
          <w:szCs w:val="22"/>
          <w:lang w:val="ro-RO"/>
        </w:rPr>
        <w:t xml:space="preserve"> a </w:t>
      </w:r>
      <w:proofErr w:type="spellStart"/>
      <w:r w:rsidRPr="00154D33">
        <w:rPr>
          <w:color w:val="000000"/>
          <w:sz w:val="22"/>
          <w:szCs w:val="22"/>
          <w:lang w:val="ro-RO"/>
        </w:rPr>
        <w:t>lucrarilor</w:t>
      </w:r>
      <w:proofErr w:type="spellEnd"/>
      <w:r w:rsidRPr="00154D33">
        <w:rPr>
          <w:color w:val="000000"/>
          <w:sz w:val="22"/>
          <w:szCs w:val="22"/>
          <w:lang w:val="ro-RO"/>
        </w:rPr>
        <w:t xml:space="preserve">/predarea amplasamentului de </w:t>
      </w:r>
      <w:proofErr w:type="spellStart"/>
      <w:r w:rsidRPr="00154D33">
        <w:rPr>
          <w:color w:val="000000"/>
          <w:sz w:val="22"/>
          <w:szCs w:val="22"/>
          <w:lang w:val="ro-RO"/>
        </w:rPr>
        <w:t>catre</w:t>
      </w:r>
      <w:proofErr w:type="spellEnd"/>
      <w:r w:rsidRPr="00154D33">
        <w:rPr>
          <w:color w:val="000000"/>
          <w:sz w:val="22"/>
          <w:szCs w:val="22"/>
          <w:lang w:val="ro-RO"/>
        </w:rPr>
        <w:t xml:space="preserve"> entitatea contractanta</w:t>
      </w:r>
      <w:r w:rsidR="00EA3276">
        <w:rPr>
          <w:color w:val="000000"/>
          <w:sz w:val="22"/>
          <w:szCs w:val="22"/>
          <w:lang w:val="ro-RO"/>
        </w:rPr>
        <w:t>, respectiv proiectare si verificare tehnica aferenta proiectului: .......... si asistenta tehnica si executare lucrare ........... .</w:t>
      </w:r>
    </w:p>
    <w:p w14:paraId="1F7BEBB3" w14:textId="77777777" w:rsidR="003A34F4" w:rsidRPr="00154D33" w:rsidRDefault="003F6E8A" w:rsidP="00FD6BB2">
      <w:pPr>
        <w:jc w:val="both"/>
        <w:rPr>
          <w:color w:val="000000"/>
          <w:sz w:val="22"/>
          <w:szCs w:val="22"/>
          <w:lang w:val="ro-RO"/>
        </w:rPr>
      </w:pPr>
      <w:r w:rsidRPr="00154D33">
        <w:rPr>
          <w:color w:val="000000"/>
          <w:sz w:val="22"/>
          <w:szCs w:val="22"/>
          <w:lang w:val="ro-RO"/>
        </w:rPr>
        <w:t xml:space="preserve">3. Până la încheierea </w:t>
      </w:r>
      <w:proofErr w:type="spellStart"/>
      <w:r w:rsidRPr="00154D33">
        <w:rPr>
          <w:color w:val="000000"/>
          <w:sz w:val="22"/>
          <w:szCs w:val="22"/>
          <w:lang w:val="ro-RO"/>
        </w:rPr>
        <w:t>şi</w:t>
      </w:r>
      <w:proofErr w:type="spellEnd"/>
      <w:r w:rsidRPr="00154D33">
        <w:rPr>
          <w:color w:val="000000"/>
          <w:sz w:val="22"/>
          <w:szCs w:val="22"/>
          <w:lang w:val="ro-RO"/>
        </w:rPr>
        <w:t xml:space="preserve"> semnarea contractului de </w:t>
      </w:r>
      <w:proofErr w:type="spellStart"/>
      <w:r w:rsidRPr="00154D33">
        <w:rPr>
          <w:color w:val="000000"/>
          <w:sz w:val="22"/>
          <w:szCs w:val="22"/>
          <w:lang w:val="ro-RO"/>
        </w:rPr>
        <w:t>achiziţie</w:t>
      </w:r>
      <w:proofErr w:type="spellEnd"/>
      <w:r w:rsidRPr="00154D33">
        <w:rPr>
          <w:color w:val="000000"/>
          <w:sz w:val="22"/>
          <w:szCs w:val="22"/>
          <w:lang w:val="ro-RO"/>
        </w:rPr>
        <w:t xml:space="preserve"> publică această ofertă, împreună cu comunicarea transmisă, prin care oferta noastră este stabilită </w:t>
      </w:r>
      <w:proofErr w:type="spellStart"/>
      <w:r w:rsidRPr="00154D33">
        <w:rPr>
          <w:color w:val="000000"/>
          <w:sz w:val="22"/>
          <w:szCs w:val="22"/>
          <w:lang w:val="ro-RO"/>
        </w:rPr>
        <w:t>câştigătoare</w:t>
      </w:r>
      <w:proofErr w:type="spellEnd"/>
      <w:r w:rsidRPr="00154D33">
        <w:rPr>
          <w:color w:val="000000"/>
          <w:sz w:val="22"/>
          <w:szCs w:val="22"/>
          <w:lang w:val="ro-RO"/>
        </w:rPr>
        <w:t>, vor constitui un contract angajant între noi.</w:t>
      </w:r>
    </w:p>
    <w:p w14:paraId="700DF8AF" w14:textId="77777777" w:rsidR="003A34F4" w:rsidRPr="00154D33" w:rsidRDefault="003F6E8A" w:rsidP="00FD6BB2">
      <w:pPr>
        <w:jc w:val="both"/>
        <w:rPr>
          <w:color w:val="000000"/>
          <w:sz w:val="22"/>
          <w:szCs w:val="22"/>
        </w:rPr>
      </w:pPr>
      <w:r w:rsidRPr="00154D33">
        <w:rPr>
          <w:color w:val="000000"/>
          <w:sz w:val="22"/>
          <w:szCs w:val="22"/>
          <w:lang w:val="ro-RO"/>
        </w:rPr>
        <w:t xml:space="preserve">4. Ne angajăm să </w:t>
      </w:r>
      <w:proofErr w:type="spellStart"/>
      <w:r w:rsidRPr="00154D33">
        <w:rPr>
          <w:color w:val="000000"/>
          <w:sz w:val="22"/>
          <w:szCs w:val="22"/>
          <w:lang w:val="ro-RO"/>
        </w:rPr>
        <w:t>mentinem</w:t>
      </w:r>
      <w:proofErr w:type="spellEnd"/>
      <w:r w:rsidRPr="00154D33">
        <w:rPr>
          <w:color w:val="000000"/>
          <w:sz w:val="22"/>
          <w:szCs w:val="22"/>
          <w:lang w:val="ro-RO"/>
        </w:rPr>
        <w:t xml:space="preserve"> aceasta ofertă valabilă pană la data de ....................................(ziua/luna/anul) si ea va </w:t>
      </w:r>
      <w:proofErr w:type="spellStart"/>
      <w:r w:rsidRPr="00154D33">
        <w:rPr>
          <w:color w:val="000000"/>
          <w:sz w:val="22"/>
          <w:szCs w:val="22"/>
          <w:lang w:val="ro-RO"/>
        </w:rPr>
        <w:t>rămane</w:t>
      </w:r>
      <w:proofErr w:type="spellEnd"/>
      <w:r w:rsidRPr="00154D33">
        <w:rPr>
          <w:color w:val="000000"/>
          <w:sz w:val="22"/>
          <w:szCs w:val="22"/>
          <w:lang w:val="ro-RO"/>
        </w:rPr>
        <w:t xml:space="preserve"> obligatorie pentru noi si poate fi acceptată </w:t>
      </w:r>
      <w:proofErr w:type="spellStart"/>
      <w:r w:rsidRPr="00154D33">
        <w:rPr>
          <w:color w:val="000000"/>
          <w:sz w:val="22"/>
          <w:szCs w:val="22"/>
          <w:lang w:val="ro-RO"/>
        </w:rPr>
        <w:t>oricand</w:t>
      </w:r>
      <w:proofErr w:type="spellEnd"/>
      <w:r w:rsidRPr="00154D33">
        <w:rPr>
          <w:color w:val="000000"/>
          <w:sz w:val="22"/>
          <w:szCs w:val="22"/>
          <w:lang w:val="ro-RO"/>
        </w:rPr>
        <w:t xml:space="preserve"> </w:t>
      </w:r>
      <w:proofErr w:type="spellStart"/>
      <w:r w:rsidRPr="00154D33">
        <w:rPr>
          <w:color w:val="000000"/>
          <w:sz w:val="22"/>
          <w:szCs w:val="22"/>
          <w:lang w:val="ro-RO"/>
        </w:rPr>
        <w:t>inainte</w:t>
      </w:r>
      <w:proofErr w:type="spellEnd"/>
      <w:r w:rsidRPr="00154D33">
        <w:rPr>
          <w:color w:val="000000"/>
          <w:sz w:val="22"/>
          <w:szCs w:val="22"/>
          <w:lang w:val="ro-RO"/>
        </w:rPr>
        <w:t xml:space="preserve"> de expirarea perioadei de valabilitate.</w:t>
      </w:r>
    </w:p>
    <w:p w14:paraId="19D6E052" w14:textId="77777777" w:rsidR="003A34F4" w:rsidRPr="00154D33" w:rsidRDefault="003F6E8A" w:rsidP="00FD6BB2">
      <w:pPr>
        <w:jc w:val="both"/>
        <w:rPr>
          <w:color w:val="000000"/>
          <w:sz w:val="22"/>
          <w:szCs w:val="22"/>
          <w:lang w:val="ro-RO"/>
        </w:rPr>
      </w:pPr>
      <w:r w:rsidRPr="00154D33">
        <w:rPr>
          <w:color w:val="000000"/>
          <w:sz w:val="22"/>
          <w:szCs w:val="22"/>
          <w:lang w:val="ro-RO"/>
        </w:rPr>
        <w:t>5. Precizam că:</w:t>
      </w:r>
    </w:p>
    <w:p w14:paraId="636872C4" w14:textId="77777777" w:rsidR="003A34F4" w:rsidRPr="00154D33" w:rsidRDefault="003F6E8A" w:rsidP="00FD6BB2">
      <w:pPr>
        <w:jc w:val="both"/>
        <w:rPr>
          <w:color w:val="000000"/>
          <w:sz w:val="22"/>
          <w:szCs w:val="22"/>
          <w:lang w:val="ro-RO"/>
        </w:rPr>
      </w:pPr>
      <w:r w:rsidRPr="00154D33">
        <w:rPr>
          <w:color w:val="000000"/>
          <w:sz w:val="22"/>
          <w:szCs w:val="22"/>
          <w:lang w:val="ro-RO"/>
        </w:rPr>
        <w:t xml:space="preserve">    </w:t>
      </w:r>
      <w:r w:rsidRPr="00154D33">
        <w:rPr>
          <w:rFonts w:eastAsia="Wingdings"/>
          <w:color w:val="000000"/>
          <w:sz w:val="22"/>
          <w:szCs w:val="22"/>
          <w:lang w:val="ro-RO"/>
        </w:rPr>
        <w:t></w:t>
      </w:r>
      <w:r w:rsidRPr="00154D33">
        <w:rPr>
          <w:color w:val="000000"/>
          <w:sz w:val="22"/>
          <w:szCs w:val="22"/>
          <w:lang w:val="ro-RO"/>
        </w:rPr>
        <w:t xml:space="preserve">  depunem ofertă alternativă, ale cărei detalii sunt prezentate într-un formular de ofertă separat, marcat în mod clar "alternativă";</w:t>
      </w:r>
    </w:p>
    <w:p w14:paraId="3907C642" w14:textId="77777777" w:rsidR="003A34F4" w:rsidRPr="00154D33" w:rsidRDefault="003F6E8A" w:rsidP="00FD6BB2">
      <w:pPr>
        <w:jc w:val="both"/>
        <w:rPr>
          <w:color w:val="000000"/>
          <w:sz w:val="22"/>
          <w:szCs w:val="22"/>
          <w:lang w:val="ro-RO"/>
        </w:rPr>
      </w:pPr>
      <w:r w:rsidRPr="00154D33">
        <w:rPr>
          <w:color w:val="000000"/>
          <w:sz w:val="22"/>
          <w:szCs w:val="22"/>
          <w:lang w:val="ro-RO"/>
        </w:rPr>
        <w:t xml:space="preserve">    </w:t>
      </w:r>
      <w:r w:rsidRPr="00154D33">
        <w:rPr>
          <w:rFonts w:eastAsia="Wingdings"/>
          <w:color w:val="000000"/>
          <w:sz w:val="22"/>
          <w:szCs w:val="22"/>
          <w:lang w:val="ro-RO"/>
        </w:rPr>
        <w:t></w:t>
      </w:r>
      <w:r w:rsidRPr="00154D33">
        <w:rPr>
          <w:color w:val="000000"/>
          <w:sz w:val="22"/>
          <w:szCs w:val="22"/>
          <w:lang w:val="ro-RO"/>
        </w:rPr>
        <w:t xml:space="preserve"> nu depunem ofertă alternativă.</w:t>
      </w:r>
    </w:p>
    <w:p w14:paraId="7A4DB1E2" w14:textId="77777777" w:rsidR="003A34F4" w:rsidRPr="00154D33" w:rsidRDefault="003F6E8A" w:rsidP="00FD6BB2">
      <w:pPr>
        <w:jc w:val="both"/>
        <w:rPr>
          <w:color w:val="000000"/>
          <w:sz w:val="22"/>
          <w:szCs w:val="22"/>
          <w:lang w:val="ro-RO"/>
        </w:rPr>
      </w:pPr>
      <w:r w:rsidRPr="00154D33">
        <w:rPr>
          <w:color w:val="000000"/>
          <w:sz w:val="22"/>
          <w:szCs w:val="22"/>
          <w:lang w:val="ro-RO"/>
        </w:rPr>
        <w:t xml:space="preserve"> </w:t>
      </w:r>
      <w:r w:rsidRPr="00154D33">
        <w:rPr>
          <w:i/>
          <w:color w:val="000000"/>
          <w:sz w:val="22"/>
          <w:szCs w:val="22"/>
          <w:lang w:val="ro-RO"/>
        </w:rPr>
        <w:t xml:space="preserve">(se bifează </w:t>
      </w:r>
      <w:proofErr w:type="spellStart"/>
      <w:r w:rsidRPr="00154D33">
        <w:rPr>
          <w:i/>
          <w:color w:val="000000"/>
          <w:sz w:val="22"/>
          <w:szCs w:val="22"/>
          <w:lang w:val="ro-RO"/>
        </w:rPr>
        <w:t>opţiunea</w:t>
      </w:r>
      <w:proofErr w:type="spellEnd"/>
      <w:r w:rsidRPr="00154D33">
        <w:rPr>
          <w:i/>
          <w:color w:val="000000"/>
          <w:sz w:val="22"/>
          <w:szCs w:val="22"/>
          <w:lang w:val="ro-RO"/>
        </w:rPr>
        <w:t xml:space="preserve"> corespunzătoare)</w:t>
      </w:r>
    </w:p>
    <w:p w14:paraId="11AE1820" w14:textId="77777777" w:rsidR="003A34F4" w:rsidRPr="00154D33" w:rsidRDefault="003F6E8A" w:rsidP="00FD6BB2">
      <w:pPr>
        <w:jc w:val="both"/>
        <w:rPr>
          <w:color w:val="000000"/>
          <w:sz w:val="22"/>
          <w:szCs w:val="22"/>
          <w:lang w:val="ro-RO"/>
        </w:rPr>
      </w:pPr>
      <w:r w:rsidRPr="00154D33">
        <w:rPr>
          <w:color w:val="000000"/>
          <w:sz w:val="22"/>
          <w:szCs w:val="22"/>
          <w:lang w:val="ro-RO"/>
        </w:rPr>
        <w:t xml:space="preserve">6. Am </w:t>
      </w:r>
      <w:proofErr w:type="spellStart"/>
      <w:r w:rsidRPr="00154D33">
        <w:rPr>
          <w:color w:val="000000"/>
          <w:sz w:val="22"/>
          <w:szCs w:val="22"/>
          <w:lang w:val="ro-RO"/>
        </w:rPr>
        <w:t>înţeles</w:t>
      </w:r>
      <w:proofErr w:type="spellEnd"/>
      <w:r w:rsidRPr="00154D33">
        <w:rPr>
          <w:color w:val="000000"/>
          <w:sz w:val="22"/>
          <w:szCs w:val="22"/>
          <w:lang w:val="ro-RO"/>
        </w:rPr>
        <w:t xml:space="preserve"> </w:t>
      </w:r>
      <w:proofErr w:type="spellStart"/>
      <w:r w:rsidRPr="00154D33">
        <w:rPr>
          <w:color w:val="000000"/>
          <w:sz w:val="22"/>
          <w:szCs w:val="22"/>
          <w:lang w:val="ro-RO"/>
        </w:rPr>
        <w:t>şi</w:t>
      </w:r>
      <w:proofErr w:type="spellEnd"/>
      <w:r w:rsidRPr="00154D33">
        <w:rPr>
          <w:color w:val="000000"/>
          <w:sz w:val="22"/>
          <w:szCs w:val="22"/>
          <w:lang w:val="ro-RO"/>
        </w:rPr>
        <w:t xml:space="preserve"> </w:t>
      </w:r>
      <w:proofErr w:type="spellStart"/>
      <w:r w:rsidRPr="00154D33">
        <w:rPr>
          <w:color w:val="000000"/>
          <w:sz w:val="22"/>
          <w:szCs w:val="22"/>
          <w:lang w:val="ro-RO"/>
        </w:rPr>
        <w:t>consimţim</w:t>
      </w:r>
      <w:proofErr w:type="spellEnd"/>
      <w:r w:rsidRPr="00154D33">
        <w:rPr>
          <w:color w:val="000000"/>
          <w:sz w:val="22"/>
          <w:szCs w:val="22"/>
          <w:lang w:val="ro-RO"/>
        </w:rPr>
        <w:t xml:space="preserve"> ca, în cazul în care oferta noastră este stabilită ca fiind </w:t>
      </w:r>
      <w:proofErr w:type="spellStart"/>
      <w:r w:rsidRPr="00154D33">
        <w:rPr>
          <w:color w:val="000000"/>
          <w:sz w:val="22"/>
          <w:szCs w:val="22"/>
          <w:lang w:val="ro-RO"/>
        </w:rPr>
        <w:t>câştigătoare</w:t>
      </w:r>
      <w:proofErr w:type="spellEnd"/>
      <w:r w:rsidRPr="00154D33">
        <w:rPr>
          <w:color w:val="000000"/>
          <w:sz w:val="22"/>
          <w:szCs w:val="22"/>
          <w:lang w:val="ro-RO"/>
        </w:rPr>
        <w:t xml:space="preserve">, să constituim </w:t>
      </w:r>
      <w:proofErr w:type="spellStart"/>
      <w:r w:rsidRPr="00154D33">
        <w:rPr>
          <w:color w:val="000000"/>
          <w:sz w:val="22"/>
          <w:szCs w:val="22"/>
          <w:lang w:val="ro-RO"/>
        </w:rPr>
        <w:t>garanţia</w:t>
      </w:r>
      <w:proofErr w:type="spellEnd"/>
      <w:r w:rsidRPr="00154D33">
        <w:rPr>
          <w:color w:val="000000"/>
          <w:sz w:val="22"/>
          <w:szCs w:val="22"/>
          <w:lang w:val="ro-RO"/>
        </w:rPr>
        <w:t xml:space="preserve"> de bună </w:t>
      </w:r>
      <w:proofErr w:type="spellStart"/>
      <w:r w:rsidRPr="00154D33">
        <w:rPr>
          <w:color w:val="000000"/>
          <w:sz w:val="22"/>
          <w:szCs w:val="22"/>
          <w:lang w:val="ro-RO"/>
        </w:rPr>
        <w:t>execuţie</w:t>
      </w:r>
      <w:proofErr w:type="spellEnd"/>
      <w:r w:rsidRPr="00154D33">
        <w:rPr>
          <w:color w:val="000000"/>
          <w:sz w:val="22"/>
          <w:szCs w:val="22"/>
          <w:lang w:val="ro-RO"/>
        </w:rPr>
        <w:t xml:space="preserve"> în conformitate cu prevederile din </w:t>
      </w:r>
      <w:proofErr w:type="spellStart"/>
      <w:r w:rsidRPr="00154D33">
        <w:rPr>
          <w:color w:val="000000"/>
          <w:sz w:val="22"/>
          <w:szCs w:val="22"/>
          <w:lang w:val="ro-RO"/>
        </w:rPr>
        <w:t>documentaţia</w:t>
      </w:r>
      <w:proofErr w:type="spellEnd"/>
      <w:r w:rsidRPr="00154D33">
        <w:rPr>
          <w:color w:val="000000"/>
          <w:sz w:val="22"/>
          <w:szCs w:val="22"/>
          <w:lang w:val="ro-RO"/>
        </w:rPr>
        <w:t xml:space="preserve"> de atribuire.</w:t>
      </w:r>
    </w:p>
    <w:p w14:paraId="5EE04230" w14:textId="38E55F43" w:rsidR="003A34F4" w:rsidRDefault="003F6E8A" w:rsidP="00FD6BB2">
      <w:pPr>
        <w:jc w:val="both"/>
        <w:rPr>
          <w:color w:val="000000"/>
          <w:sz w:val="22"/>
          <w:szCs w:val="22"/>
          <w:lang w:val="ro-RO"/>
        </w:rPr>
      </w:pPr>
      <w:r w:rsidRPr="00154D33">
        <w:rPr>
          <w:color w:val="000000"/>
          <w:sz w:val="22"/>
          <w:szCs w:val="22"/>
          <w:lang w:val="ro-RO"/>
        </w:rPr>
        <w:t xml:space="preserve">7. </w:t>
      </w:r>
      <w:proofErr w:type="spellStart"/>
      <w:r w:rsidRPr="00154D33">
        <w:rPr>
          <w:color w:val="000000"/>
          <w:sz w:val="22"/>
          <w:szCs w:val="22"/>
          <w:lang w:val="ro-RO"/>
        </w:rPr>
        <w:t>Înţelegem</w:t>
      </w:r>
      <w:proofErr w:type="spellEnd"/>
      <w:r w:rsidRPr="00154D33">
        <w:rPr>
          <w:color w:val="000000"/>
          <w:sz w:val="22"/>
          <w:szCs w:val="22"/>
          <w:lang w:val="ro-RO"/>
        </w:rPr>
        <w:t xml:space="preserve"> că nu </w:t>
      </w:r>
      <w:proofErr w:type="spellStart"/>
      <w:r w:rsidRPr="00154D33">
        <w:rPr>
          <w:color w:val="000000"/>
          <w:sz w:val="22"/>
          <w:szCs w:val="22"/>
          <w:lang w:val="ro-RO"/>
        </w:rPr>
        <w:t>sunteţi</w:t>
      </w:r>
      <w:proofErr w:type="spellEnd"/>
      <w:r w:rsidRPr="00154D33">
        <w:rPr>
          <w:color w:val="000000"/>
          <w:sz w:val="22"/>
          <w:szCs w:val="22"/>
          <w:lang w:val="ro-RO"/>
        </w:rPr>
        <w:t xml:space="preserve"> </w:t>
      </w:r>
      <w:proofErr w:type="spellStart"/>
      <w:r w:rsidRPr="00154D33">
        <w:rPr>
          <w:color w:val="000000"/>
          <w:sz w:val="22"/>
          <w:szCs w:val="22"/>
          <w:lang w:val="ro-RO"/>
        </w:rPr>
        <w:t>obligaţi</w:t>
      </w:r>
      <w:proofErr w:type="spellEnd"/>
      <w:r w:rsidRPr="00154D33">
        <w:rPr>
          <w:color w:val="000000"/>
          <w:sz w:val="22"/>
          <w:szCs w:val="22"/>
          <w:lang w:val="ro-RO"/>
        </w:rPr>
        <w:t xml:space="preserve"> să </w:t>
      </w:r>
      <w:proofErr w:type="spellStart"/>
      <w:r w:rsidRPr="00154D33">
        <w:rPr>
          <w:color w:val="000000"/>
          <w:sz w:val="22"/>
          <w:szCs w:val="22"/>
          <w:lang w:val="ro-RO"/>
        </w:rPr>
        <w:t>acceptaţi</w:t>
      </w:r>
      <w:proofErr w:type="spellEnd"/>
      <w:r w:rsidRPr="00154D33">
        <w:rPr>
          <w:color w:val="000000"/>
          <w:sz w:val="22"/>
          <w:szCs w:val="22"/>
          <w:lang w:val="ro-RO"/>
        </w:rPr>
        <w:t xml:space="preserve"> oferta cu cel mai scăzut </w:t>
      </w:r>
      <w:proofErr w:type="spellStart"/>
      <w:r w:rsidRPr="00154D33">
        <w:rPr>
          <w:color w:val="000000"/>
          <w:sz w:val="22"/>
          <w:szCs w:val="22"/>
          <w:lang w:val="ro-RO"/>
        </w:rPr>
        <w:t>preţ</w:t>
      </w:r>
      <w:proofErr w:type="spellEnd"/>
      <w:r w:rsidRPr="00154D33">
        <w:rPr>
          <w:color w:val="000000"/>
          <w:sz w:val="22"/>
          <w:szCs w:val="22"/>
          <w:lang w:val="ro-RO"/>
        </w:rPr>
        <w:t xml:space="preserve"> sau orice altă ofertă pe care o </w:t>
      </w:r>
      <w:proofErr w:type="spellStart"/>
      <w:r w:rsidRPr="00154D33">
        <w:rPr>
          <w:color w:val="000000"/>
          <w:sz w:val="22"/>
          <w:szCs w:val="22"/>
          <w:lang w:val="ro-RO"/>
        </w:rPr>
        <w:t>puteţi</w:t>
      </w:r>
      <w:proofErr w:type="spellEnd"/>
      <w:r w:rsidRPr="00154D33">
        <w:rPr>
          <w:color w:val="000000"/>
          <w:sz w:val="22"/>
          <w:szCs w:val="22"/>
          <w:lang w:val="ro-RO"/>
        </w:rPr>
        <w:t xml:space="preserve"> primi.</w:t>
      </w:r>
    </w:p>
    <w:p w14:paraId="52846CA6" w14:textId="55A892DC" w:rsidR="00DF3672" w:rsidRPr="00154D33" w:rsidRDefault="00DF3672" w:rsidP="00FD6BB2">
      <w:pPr>
        <w:jc w:val="both"/>
        <w:rPr>
          <w:color w:val="000000"/>
          <w:sz w:val="22"/>
          <w:szCs w:val="22"/>
          <w:lang w:val="ro-RO"/>
        </w:rPr>
      </w:pPr>
      <w:r>
        <w:rPr>
          <w:color w:val="000000"/>
          <w:sz w:val="22"/>
          <w:szCs w:val="22"/>
          <w:lang w:val="ro-RO"/>
        </w:rPr>
        <w:t xml:space="preserve">*Se </w:t>
      </w:r>
      <w:proofErr w:type="spellStart"/>
      <w:r>
        <w:rPr>
          <w:color w:val="000000"/>
          <w:sz w:val="22"/>
          <w:szCs w:val="22"/>
          <w:lang w:val="ro-RO"/>
        </w:rPr>
        <w:t>anexeaza</w:t>
      </w:r>
      <w:proofErr w:type="spellEnd"/>
      <w:r>
        <w:rPr>
          <w:color w:val="000000"/>
          <w:sz w:val="22"/>
          <w:szCs w:val="22"/>
          <w:lang w:val="ro-RO"/>
        </w:rPr>
        <w:t xml:space="preserve"> documentele care compun </w:t>
      </w:r>
      <w:r w:rsidR="00795D89">
        <w:rPr>
          <w:color w:val="000000"/>
          <w:sz w:val="22"/>
          <w:szCs w:val="22"/>
          <w:lang w:val="ro-RO"/>
        </w:rPr>
        <w:t>sumele ofertate prin anexele ......</w:t>
      </w:r>
    </w:p>
    <w:p w14:paraId="00C9438A" w14:textId="77777777" w:rsidR="003A34F4" w:rsidRPr="00154D33" w:rsidRDefault="003F6E8A" w:rsidP="00FD6BB2">
      <w:pPr>
        <w:pStyle w:val="DefaultText1"/>
        <w:jc w:val="both"/>
        <w:rPr>
          <w:color w:val="000000"/>
          <w:sz w:val="22"/>
          <w:szCs w:val="22"/>
        </w:rPr>
      </w:pPr>
      <w:r w:rsidRPr="00154D33">
        <w:rPr>
          <w:color w:val="000000"/>
          <w:sz w:val="22"/>
          <w:szCs w:val="22"/>
          <w:lang w:val="ro-RO"/>
        </w:rPr>
        <w:t>Data completării: ……………</w:t>
      </w:r>
    </w:p>
    <w:p w14:paraId="4430BE3A" w14:textId="77777777" w:rsidR="003A34F4" w:rsidRPr="00154D33" w:rsidRDefault="003F6E8A" w:rsidP="00FD6BB2">
      <w:pPr>
        <w:pStyle w:val="DefaultText"/>
        <w:jc w:val="both"/>
        <w:rPr>
          <w:color w:val="000000"/>
          <w:sz w:val="22"/>
          <w:szCs w:val="22"/>
        </w:rPr>
      </w:pPr>
      <w:r w:rsidRPr="00154D33">
        <w:rPr>
          <w:color w:val="000000"/>
          <w:sz w:val="22"/>
          <w:szCs w:val="22"/>
        </w:rPr>
        <w:t>Nume, prenume: ………………………………………..</w:t>
      </w:r>
    </w:p>
    <w:p w14:paraId="6F65BC9F" w14:textId="734E2770" w:rsidR="003A34F4" w:rsidRPr="00154D33" w:rsidRDefault="003F6E8A" w:rsidP="00FD6BB2">
      <w:pPr>
        <w:pStyle w:val="DefaultText"/>
        <w:rPr>
          <w:i/>
          <w:color w:val="000000"/>
          <w:sz w:val="22"/>
          <w:szCs w:val="22"/>
        </w:rPr>
      </w:pPr>
      <w:r w:rsidRPr="00154D33">
        <w:rPr>
          <w:color w:val="000000"/>
          <w:sz w:val="22"/>
          <w:szCs w:val="22"/>
        </w:rPr>
        <w:t xml:space="preserve">Semnătura………………………… în calitate de ………………………………………………, autorizat să semnez oferta pentru </w:t>
      </w:r>
      <w:proofErr w:type="spellStart"/>
      <w:r w:rsidRPr="00154D33">
        <w:rPr>
          <w:color w:val="000000"/>
          <w:sz w:val="22"/>
          <w:szCs w:val="22"/>
        </w:rPr>
        <w:t>şi</w:t>
      </w:r>
      <w:proofErr w:type="spellEnd"/>
      <w:r w:rsidRPr="00154D33">
        <w:rPr>
          <w:color w:val="000000"/>
          <w:sz w:val="22"/>
          <w:szCs w:val="22"/>
        </w:rPr>
        <w:t xml:space="preserve"> în numele …………………………………………………… ……………………………………………………………………                    </w:t>
      </w:r>
      <w:r w:rsidRPr="00154D33">
        <w:rPr>
          <w:color w:val="000000"/>
          <w:sz w:val="22"/>
          <w:szCs w:val="22"/>
        </w:rPr>
        <w:tab/>
        <w:t xml:space="preserve"> </w:t>
      </w:r>
      <w:r w:rsidRPr="00154D33">
        <w:rPr>
          <w:color w:val="000000"/>
          <w:sz w:val="22"/>
          <w:szCs w:val="22"/>
        </w:rPr>
        <w:tab/>
      </w:r>
      <w:r w:rsidRPr="00154D33">
        <w:rPr>
          <w:i/>
          <w:color w:val="000000"/>
          <w:sz w:val="22"/>
          <w:szCs w:val="22"/>
        </w:rPr>
        <w:t>(denumire operator economic).</w:t>
      </w:r>
      <w:r w:rsidRPr="00154D33">
        <w:rPr>
          <w:b/>
          <w:i/>
          <w:color w:val="000000"/>
          <w:sz w:val="22"/>
          <w:szCs w:val="22"/>
        </w:rPr>
        <w:t xml:space="preserve"> </w:t>
      </w:r>
    </w:p>
    <w:p w14:paraId="2D020212" w14:textId="77777777" w:rsidR="003A34F4" w:rsidRPr="00154D33" w:rsidRDefault="003F6E8A">
      <w:pPr>
        <w:pStyle w:val="Frspaiere"/>
        <w:ind w:left="5040" w:firstLine="720"/>
        <w:jc w:val="right"/>
        <w:rPr>
          <w:rFonts w:ascii="Times New Roman" w:hAnsi="Times New Roman" w:cs="Times New Roman"/>
          <w:iCs/>
          <w:color w:val="000000"/>
          <w:kern w:val="1"/>
          <w:lang w:val="it-IT"/>
        </w:rPr>
      </w:pPr>
      <w:r w:rsidRPr="00154D33">
        <w:rPr>
          <w:rFonts w:ascii="Times New Roman" w:hAnsi="Times New Roman" w:cs="Times New Roman"/>
          <w:color w:val="000000"/>
        </w:rPr>
        <w:t xml:space="preserve">OPERATOR ECONOMIC, </w:t>
      </w:r>
      <w:r w:rsidRPr="00154D33">
        <w:rPr>
          <w:rFonts w:ascii="Times New Roman" w:hAnsi="Times New Roman" w:cs="Times New Roman"/>
          <w:color w:val="000000"/>
          <w:kern w:val="1"/>
          <w:lang w:val="it-IT"/>
        </w:rPr>
        <w:t>___________________________</w:t>
      </w:r>
    </w:p>
    <w:p w14:paraId="41162C01" w14:textId="77777777" w:rsidR="003A34F4" w:rsidRPr="00154D33" w:rsidRDefault="003F6E8A">
      <w:pPr>
        <w:overflowPunct w:val="0"/>
        <w:autoSpaceDE w:val="0"/>
        <w:ind w:left="5040" w:firstLine="720"/>
        <w:jc w:val="right"/>
        <w:textAlignment w:val="baseline"/>
        <w:rPr>
          <w:rFonts w:eastAsia="Calibri"/>
          <w:i/>
          <w:iCs/>
          <w:color w:val="000000"/>
          <w:sz w:val="22"/>
          <w:szCs w:val="22"/>
          <w:lang w:val="ro-RO"/>
        </w:rPr>
      </w:pPr>
      <w:r w:rsidRPr="00154D33">
        <w:rPr>
          <w:iCs/>
          <w:color w:val="000000"/>
          <w:kern w:val="1"/>
          <w:sz w:val="22"/>
          <w:szCs w:val="22"/>
          <w:lang w:val="it-IT"/>
        </w:rPr>
        <w:t xml:space="preserve"> (Semnătura autorizată si stampilă)</w:t>
      </w:r>
    </w:p>
    <w:p w14:paraId="0AA2F670" w14:textId="77777777" w:rsidR="003A34F4" w:rsidRPr="00154D33" w:rsidRDefault="003F6E8A">
      <w:pPr>
        <w:pageBreakBefore/>
        <w:jc w:val="both"/>
        <w:rPr>
          <w:rFonts w:eastAsia="Calibri"/>
          <w:i/>
          <w:color w:val="000000"/>
          <w:sz w:val="22"/>
          <w:szCs w:val="22"/>
          <w:lang w:val="ro-RO"/>
        </w:rPr>
      </w:pPr>
      <w:r w:rsidRPr="00154D33">
        <w:rPr>
          <w:rFonts w:eastAsia="Calibri"/>
          <w:i/>
          <w:iCs/>
          <w:color w:val="000000"/>
          <w:sz w:val="22"/>
          <w:szCs w:val="22"/>
          <w:lang w:val="ro-RO"/>
        </w:rPr>
        <w:lastRenderedPageBreak/>
        <w:t>OPERATOR ECONOMIC</w:t>
      </w:r>
    </w:p>
    <w:p w14:paraId="28D4D286" w14:textId="77777777" w:rsidR="003A34F4" w:rsidRPr="00154D33" w:rsidRDefault="003F6E8A">
      <w:pPr>
        <w:jc w:val="both"/>
        <w:rPr>
          <w:rFonts w:eastAsia="Calibri"/>
          <w:b/>
          <w:bCs/>
          <w:i/>
          <w:iCs/>
          <w:color w:val="000000"/>
          <w:sz w:val="22"/>
          <w:szCs w:val="22"/>
          <w:lang w:val="ro-RO"/>
        </w:rPr>
      </w:pPr>
      <w:r w:rsidRPr="00154D33">
        <w:rPr>
          <w:rFonts w:eastAsia="Calibri"/>
          <w:i/>
          <w:color w:val="000000"/>
          <w:sz w:val="22"/>
          <w:szCs w:val="22"/>
          <w:lang w:val="ro-RO"/>
        </w:rPr>
        <w:t xml:space="preserve">  _____________________</w:t>
      </w:r>
    </w:p>
    <w:p w14:paraId="079D1C20" w14:textId="77777777" w:rsidR="003A34F4" w:rsidRPr="00154D33" w:rsidRDefault="003F6E8A">
      <w:pPr>
        <w:spacing w:line="240" w:lineRule="atLeast"/>
        <w:jc w:val="both"/>
        <w:rPr>
          <w:color w:val="000000"/>
          <w:sz w:val="22"/>
          <w:szCs w:val="22"/>
          <w:lang w:val="ro-RO"/>
        </w:rPr>
      </w:pPr>
      <w:r w:rsidRPr="00154D33">
        <w:rPr>
          <w:rFonts w:eastAsia="Calibri"/>
          <w:b/>
          <w:bCs/>
          <w:i/>
          <w:iCs/>
          <w:color w:val="000000"/>
          <w:sz w:val="22"/>
          <w:szCs w:val="22"/>
          <w:lang w:val="ro-RO"/>
        </w:rPr>
        <w:t xml:space="preserve">   </w:t>
      </w:r>
      <w:r w:rsidRPr="00154D33">
        <w:rPr>
          <w:rFonts w:eastAsia="Calibri"/>
          <w:i/>
          <w:color w:val="000000"/>
          <w:sz w:val="22"/>
          <w:szCs w:val="22"/>
          <w:lang w:val="ro-RO"/>
        </w:rPr>
        <w:t xml:space="preserve">  </w:t>
      </w:r>
      <w:r w:rsidRPr="00154D33">
        <w:rPr>
          <w:rFonts w:eastAsia="Calibri"/>
          <w:i/>
          <w:iCs/>
          <w:color w:val="000000"/>
          <w:sz w:val="22"/>
          <w:szCs w:val="22"/>
          <w:lang w:val="ro-RO"/>
        </w:rPr>
        <w:t>(denumirea/numele)</w:t>
      </w:r>
    </w:p>
    <w:p w14:paraId="4B6FF120" w14:textId="77777777" w:rsidR="00491CAD" w:rsidRDefault="00491CAD">
      <w:pPr>
        <w:rPr>
          <w:b/>
          <w:bCs/>
          <w:color w:val="000000"/>
          <w:sz w:val="22"/>
          <w:szCs w:val="22"/>
          <w:lang w:val="ro-RO"/>
        </w:rPr>
      </w:pPr>
    </w:p>
    <w:p w14:paraId="3CEDFB61" w14:textId="77777777" w:rsidR="00491CAD" w:rsidRDefault="00491CAD">
      <w:pPr>
        <w:rPr>
          <w:b/>
          <w:bCs/>
          <w:color w:val="000000"/>
          <w:sz w:val="22"/>
          <w:szCs w:val="22"/>
          <w:lang w:val="ro-RO"/>
        </w:rPr>
      </w:pPr>
    </w:p>
    <w:p w14:paraId="64FC59BD" w14:textId="20822C66" w:rsidR="003A34F4" w:rsidRPr="00154D33" w:rsidRDefault="003F6E8A">
      <w:pPr>
        <w:rPr>
          <w:b/>
          <w:bCs/>
          <w:color w:val="000000"/>
          <w:sz w:val="22"/>
          <w:szCs w:val="22"/>
          <w:lang w:val="ro-RO"/>
        </w:rPr>
      </w:pPr>
      <w:r w:rsidRPr="00154D33">
        <w:rPr>
          <w:b/>
          <w:bCs/>
          <w:color w:val="000000"/>
          <w:sz w:val="22"/>
          <w:szCs w:val="22"/>
          <w:lang w:val="ro-RO"/>
        </w:rPr>
        <w:t xml:space="preserve">ANEXĂ 1 LA FORMULARUL OFERTA </w:t>
      </w:r>
      <w:r w:rsidR="00491CAD">
        <w:rPr>
          <w:b/>
          <w:bCs/>
          <w:color w:val="000000"/>
          <w:sz w:val="22"/>
          <w:szCs w:val="22"/>
          <w:lang w:val="ro-RO"/>
        </w:rPr>
        <w:t>PRIVIND EXECUTIA DE LUCRARI</w:t>
      </w:r>
    </w:p>
    <w:p w14:paraId="400B815A" w14:textId="77777777" w:rsidR="003A34F4" w:rsidRPr="00154D33" w:rsidRDefault="003F6E8A">
      <w:pPr>
        <w:rPr>
          <w:bCs/>
          <w:color w:val="000000"/>
          <w:sz w:val="22"/>
          <w:szCs w:val="22"/>
          <w:lang w:val="ro-RO"/>
        </w:rPr>
      </w:pPr>
      <w:r w:rsidRPr="00154D33">
        <w:rPr>
          <w:b/>
          <w:bCs/>
          <w:color w:val="000000"/>
          <w:sz w:val="22"/>
          <w:szCs w:val="22"/>
          <w:lang w:val="ro-RO"/>
        </w:rPr>
        <w:tab/>
      </w:r>
      <w:r w:rsidRPr="00154D33">
        <w:rPr>
          <w:b/>
          <w:bCs/>
          <w:color w:val="000000"/>
          <w:sz w:val="22"/>
          <w:szCs w:val="22"/>
          <w:lang w:val="ro-RO"/>
        </w:rPr>
        <w:tab/>
      </w:r>
      <w:r w:rsidRPr="00154D33">
        <w:rPr>
          <w:b/>
          <w:bCs/>
          <w:color w:val="000000"/>
          <w:sz w:val="22"/>
          <w:szCs w:val="22"/>
          <w:lang w:val="ro-RO"/>
        </w:rPr>
        <w:tab/>
        <w:t xml:space="preserve"> </w:t>
      </w:r>
    </w:p>
    <w:p w14:paraId="146E1D6F" w14:textId="77777777" w:rsidR="003A34F4" w:rsidRPr="00154D33" w:rsidRDefault="003A34F4">
      <w:pPr>
        <w:rPr>
          <w:bCs/>
          <w:color w:val="000000"/>
          <w:sz w:val="22"/>
          <w:szCs w:val="22"/>
          <w:lang w:val="ro-RO"/>
        </w:rPr>
      </w:pPr>
    </w:p>
    <w:tbl>
      <w:tblPr>
        <w:tblW w:w="9343" w:type="dxa"/>
        <w:tblInd w:w="198" w:type="dxa"/>
        <w:tblLayout w:type="fixed"/>
        <w:tblLook w:val="0000" w:firstRow="0" w:lastRow="0" w:firstColumn="0" w:lastColumn="0" w:noHBand="0" w:noVBand="0"/>
      </w:tblPr>
      <w:tblGrid>
        <w:gridCol w:w="540"/>
        <w:gridCol w:w="5748"/>
        <w:gridCol w:w="3055"/>
      </w:tblGrid>
      <w:tr w:rsidR="003A34F4" w:rsidRPr="00154D33" w14:paraId="0F5052B2" w14:textId="77777777" w:rsidTr="004300F3">
        <w:tc>
          <w:tcPr>
            <w:tcW w:w="540" w:type="dxa"/>
            <w:tcBorders>
              <w:top w:val="single" w:sz="4" w:space="0" w:color="000000"/>
              <w:left w:val="single" w:sz="4" w:space="0" w:color="000000"/>
              <w:bottom w:val="single" w:sz="4" w:space="0" w:color="000000"/>
            </w:tcBorders>
          </w:tcPr>
          <w:p w14:paraId="5F6BE697" w14:textId="77777777" w:rsidR="003A34F4" w:rsidRPr="00154D33" w:rsidRDefault="003F6E8A">
            <w:pPr>
              <w:snapToGrid w:val="0"/>
              <w:rPr>
                <w:bCs/>
                <w:color w:val="000000"/>
                <w:sz w:val="22"/>
                <w:szCs w:val="22"/>
                <w:lang w:val="ro-RO"/>
              </w:rPr>
            </w:pPr>
            <w:r w:rsidRPr="00154D33">
              <w:rPr>
                <w:bCs/>
                <w:color w:val="000000"/>
                <w:sz w:val="22"/>
                <w:szCs w:val="22"/>
                <w:lang w:val="ro-RO"/>
              </w:rPr>
              <w:t>1</w:t>
            </w:r>
          </w:p>
        </w:tc>
        <w:tc>
          <w:tcPr>
            <w:tcW w:w="5748" w:type="dxa"/>
            <w:tcBorders>
              <w:top w:val="single" w:sz="4" w:space="0" w:color="000000"/>
              <w:left w:val="single" w:sz="4" w:space="0" w:color="000000"/>
              <w:bottom w:val="single" w:sz="4" w:space="0" w:color="000000"/>
            </w:tcBorders>
          </w:tcPr>
          <w:p w14:paraId="497A22B2" w14:textId="294E7A82" w:rsidR="003A34F4" w:rsidRPr="00682E7A" w:rsidRDefault="00AE1F4E">
            <w:pPr>
              <w:snapToGrid w:val="0"/>
              <w:rPr>
                <w:bCs/>
                <w:color w:val="000000"/>
                <w:sz w:val="22"/>
                <w:szCs w:val="22"/>
                <w:lang w:val="pt-BR"/>
              </w:rPr>
            </w:pPr>
            <w:proofErr w:type="spellStart"/>
            <w:r w:rsidRPr="00682E7A">
              <w:rPr>
                <w:bCs/>
                <w:color w:val="000000"/>
                <w:sz w:val="22"/>
                <w:szCs w:val="22"/>
              </w:rPr>
              <w:t>Valoarea</w:t>
            </w:r>
            <w:proofErr w:type="spellEnd"/>
            <w:r w:rsidRPr="00682E7A">
              <w:rPr>
                <w:bCs/>
                <w:color w:val="000000"/>
                <w:sz w:val="22"/>
                <w:szCs w:val="22"/>
              </w:rPr>
              <w:t xml:space="preserve"> </w:t>
            </w:r>
            <w:proofErr w:type="spellStart"/>
            <w:r w:rsidRPr="00682E7A">
              <w:rPr>
                <w:bCs/>
                <w:color w:val="000000"/>
                <w:sz w:val="22"/>
                <w:szCs w:val="22"/>
              </w:rPr>
              <w:t>maximă</w:t>
            </w:r>
            <w:proofErr w:type="spellEnd"/>
            <w:r w:rsidRPr="00682E7A">
              <w:rPr>
                <w:bCs/>
                <w:color w:val="000000"/>
                <w:sz w:val="22"/>
                <w:szCs w:val="22"/>
              </w:rPr>
              <w:t xml:space="preserve"> a </w:t>
            </w:r>
            <w:proofErr w:type="spellStart"/>
            <w:r w:rsidRPr="00682E7A">
              <w:rPr>
                <w:bCs/>
                <w:color w:val="000000"/>
                <w:sz w:val="22"/>
                <w:szCs w:val="22"/>
              </w:rPr>
              <w:t>serviciilor</w:t>
            </w:r>
            <w:proofErr w:type="spellEnd"/>
            <w:r w:rsidRPr="00682E7A">
              <w:rPr>
                <w:bCs/>
                <w:color w:val="000000"/>
                <w:sz w:val="22"/>
                <w:szCs w:val="22"/>
              </w:rPr>
              <w:t>/</w:t>
            </w:r>
            <w:proofErr w:type="spellStart"/>
            <w:r w:rsidRPr="00682E7A">
              <w:rPr>
                <w:bCs/>
                <w:color w:val="000000"/>
                <w:sz w:val="22"/>
                <w:szCs w:val="22"/>
              </w:rPr>
              <w:t>lucrărilor</w:t>
            </w:r>
            <w:proofErr w:type="spellEnd"/>
            <w:r w:rsidRPr="00682E7A">
              <w:rPr>
                <w:bCs/>
                <w:color w:val="000000"/>
                <w:sz w:val="22"/>
                <w:szCs w:val="22"/>
              </w:rPr>
              <w:t xml:space="preserve"> </w:t>
            </w:r>
            <w:proofErr w:type="spellStart"/>
            <w:r w:rsidRPr="00682E7A">
              <w:rPr>
                <w:bCs/>
                <w:color w:val="000000"/>
                <w:sz w:val="22"/>
                <w:szCs w:val="22"/>
              </w:rPr>
              <w:t>subcontractate</w:t>
            </w:r>
            <w:proofErr w:type="spellEnd"/>
            <w:r w:rsidRPr="00682E7A">
              <w:rPr>
                <w:bCs/>
                <w:color w:val="000000"/>
                <w:sz w:val="22"/>
                <w:szCs w:val="22"/>
              </w:rPr>
              <w:t xml:space="preserve"> (% din </w:t>
            </w:r>
            <w:proofErr w:type="spellStart"/>
            <w:r w:rsidRPr="00682E7A">
              <w:rPr>
                <w:bCs/>
                <w:color w:val="000000"/>
                <w:sz w:val="22"/>
                <w:szCs w:val="22"/>
              </w:rPr>
              <w:t>prețul</w:t>
            </w:r>
            <w:proofErr w:type="spellEnd"/>
            <w:r w:rsidRPr="00682E7A">
              <w:rPr>
                <w:bCs/>
                <w:color w:val="000000"/>
                <w:sz w:val="22"/>
                <w:szCs w:val="22"/>
              </w:rPr>
              <w:t xml:space="preserve"> total </w:t>
            </w:r>
            <w:proofErr w:type="spellStart"/>
            <w:r w:rsidRPr="00682E7A">
              <w:rPr>
                <w:bCs/>
                <w:color w:val="000000"/>
                <w:sz w:val="22"/>
                <w:szCs w:val="22"/>
              </w:rPr>
              <w:t>ofertat</w:t>
            </w:r>
            <w:proofErr w:type="spellEnd"/>
            <w:r w:rsidRPr="00682E7A">
              <w:rPr>
                <w:bCs/>
                <w:color w:val="000000"/>
                <w:sz w:val="22"/>
                <w:szCs w:val="22"/>
              </w:rPr>
              <w:t>)</w:t>
            </w:r>
          </w:p>
        </w:tc>
        <w:tc>
          <w:tcPr>
            <w:tcW w:w="3055" w:type="dxa"/>
            <w:tcBorders>
              <w:top w:val="single" w:sz="4" w:space="0" w:color="000000"/>
              <w:left w:val="single" w:sz="4" w:space="0" w:color="000000"/>
              <w:bottom w:val="single" w:sz="4" w:space="0" w:color="000000"/>
              <w:right w:val="single" w:sz="4" w:space="0" w:color="000000"/>
            </w:tcBorders>
          </w:tcPr>
          <w:p w14:paraId="6D91D975" w14:textId="77777777" w:rsidR="003A34F4" w:rsidRPr="00682E7A" w:rsidRDefault="003F6E8A">
            <w:pPr>
              <w:snapToGrid w:val="0"/>
              <w:rPr>
                <w:sz w:val="22"/>
                <w:szCs w:val="22"/>
              </w:rPr>
            </w:pPr>
            <w:r w:rsidRPr="00682E7A">
              <w:rPr>
                <w:bCs/>
                <w:color w:val="000000"/>
                <w:sz w:val="22"/>
                <w:szCs w:val="22"/>
                <w:lang w:val="pt-BR"/>
              </w:rPr>
              <w:t>…................................</w:t>
            </w:r>
          </w:p>
        </w:tc>
      </w:tr>
      <w:tr w:rsidR="003A34F4" w:rsidRPr="00154D33" w14:paraId="22E13654" w14:textId="77777777" w:rsidTr="004300F3">
        <w:trPr>
          <w:trHeight w:val="483"/>
        </w:trPr>
        <w:tc>
          <w:tcPr>
            <w:tcW w:w="540" w:type="dxa"/>
            <w:tcBorders>
              <w:left w:val="single" w:sz="4" w:space="0" w:color="000000"/>
              <w:bottom w:val="single" w:sz="4" w:space="0" w:color="000000"/>
            </w:tcBorders>
          </w:tcPr>
          <w:p w14:paraId="17812D70" w14:textId="77777777" w:rsidR="003A34F4" w:rsidRPr="00154D33" w:rsidRDefault="003F6E8A">
            <w:pPr>
              <w:snapToGrid w:val="0"/>
              <w:rPr>
                <w:bCs/>
                <w:color w:val="000000"/>
                <w:sz w:val="22"/>
                <w:szCs w:val="22"/>
                <w:lang w:val="pt-BR"/>
              </w:rPr>
            </w:pPr>
            <w:r w:rsidRPr="00154D33">
              <w:rPr>
                <w:bCs/>
                <w:color w:val="000000"/>
                <w:sz w:val="22"/>
                <w:szCs w:val="22"/>
              </w:rPr>
              <w:t>2</w:t>
            </w:r>
          </w:p>
        </w:tc>
        <w:tc>
          <w:tcPr>
            <w:tcW w:w="5748" w:type="dxa"/>
            <w:tcBorders>
              <w:left w:val="single" w:sz="4" w:space="0" w:color="000000"/>
              <w:bottom w:val="single" w:sz="4" w:space="0" w:color="000000"/>
            </w:tcBorders>
          </w:tcPr>
          <w:p w14:paraId="51B8F30F" w14:textId="77777777" w:rsidR="003A34F4" w:rsidRPr="00682E7A" w:rsidRDefault="003F6E8A">
            <w:pPr>
              <w:snapToGrid w:val="0"/>
              <w:rPr>
                <w:bCs/>
                <w:color w:val="000000"/>
                <w:sz w:val="22"/>
                <w:szCs w:val="22"/>
                <w:lang w:val="pt-BR"/>
              </w:rPr>
            </w:pPr>
            <w:r w:rsidRPr="00682E7A">
              <w:rPr>
                <w:bCs/>
                <w:color w:val="000000"/>
                <w:sz w:val="22"/>
                <w:szCs w:val="22"/>
                <w:lang w:val="pt-BR"/>
              </w:rPr>
              <w:t>Garanţia de bună execuţie va fi constituită sub forma:</w:t>
            </w:r>
          </w:p>
          <w:p w14:paraId="3F516A54" w14:textId="77777777" w:rsidR="003A34F4" w:rsidRPr="00682E7A" w:rsidRDefault="003A34F4">
            <w:pPr>
              <w:snapToGrid w:val="0"/>
              <w:rPr>
                <w:bCs/>
                <w:color w:val="000000"/>
                <w:sz w:val="22"/>
                <w:szCs w:val="22"/>
                <w:lang w:val="pt-BR"/>
              </w:rPr>
            </w:pPr>
          </w:p>
        </w:tc>
        <w:tc>
          <w:tcPr>
            <w:tcW w:w="3055" w:type="dxa"/>
            <w:tcBorders>
              <w:left w:val="single" w:sz="4" w:space="0" w:color="000000"/>
              <w:bottom w:val="single" w:sz="4" w:space="0" w:color="000000"/>
              <w:right w:val="single" w:sz="4" w:space="0" w:color="000000"/>
            </w:tcBorders>
          </w:tcPr>
          <w:p w14:paraId="3168F73A" w14:textId="77777777" w:rsidR="003A34F4" w:rsidRPr="00682E7A" w:rsidRDefault="003F6E8A">
            <w:pPr>
              <w:snapToGrid w:val="0"/>
              <w:rPr>
                <w:sz w:val="22"/>
                <w:szCs w:val="22"/>
              </w:rPr>
            </w:pPr>
            <w:r w:rsidRPr="00682E7A">
              <w:rPr>
                <w:bCs/>
                <w:color w:val="000000"/>
                <w:sz w:val="22"/>
                <w:szCs w:val="22"/>
                <w:lang w:val="pt-BR"/>
              </w:rPr>
              <w:t>….............................</w:t>
            </w:r>
          </w:p>
        </w:tc>
      </w:tr>
      <w:tr w:rsidR="003A34F4" w:rsidRPr="00154D33" w14:paraId="71886D2B" w14:textId="77777777" w:rsidTr="004300F3">
        <w:tc>
          <w:tcPr>
            <w:tcW w:w="540" w:type="dxa"/>
            <w:tcBorders>
              <w:left w:val="single" w:sz="4" w:space="0" w:color="000000"/>
              <w:bottom w:val="single" w:sz="4" w:space="0" w:color="000000"/>
            </w:tcBorders>
          </w:tcPr>
          <w:p w14:paraId="34EDE838" w14:textId="77777777" w:rsidR="003A34F4" w:rsidRPr="00154D33" w:rsidRDefault="003F6E8A">
            <w:pPr>
              <w:snapToGrid w:val="0"/>
              <w:rPr>
                <w:bCs/>
                <w:color w:val="000000"/>
                <w:sz w:val="22"/>
                <w:szCs w:val="22"/>
                <w:lang w:val="pt-BR"/>
              </w:rPr>
            </w:pPr>
            <w:r w:rsidRPr="00154D33">
              <w:rPr>
                <w:bCs/>
                <w:color w:val="000000"/>
                <w:sz w:val="22"/>
                <w:szCs w:val="22"/>
              </w:rPr>
              <w:t>3</w:t>
            </w:r>
          </w:p>
        </w:tc>
        <w:tc>
          <w:tcPr>
            <w:tcW w:w="5748" w:type="dxa"/>
            <w:tcBorders>
              <w:left w:val="single" w:sz="4" w:space="0" w:color="000000"/>
              <w:bottom w:val="single" w:sz="4" w:space="0" w:color="000000"/>
            </w:tcBorders>
          </w:tcPr>
          <w:p w14:paraId="603B76F9" w14:textId="2D3FE009" w:rsidR="003A34F4" w:rsidRPr="00682E7A" w:rsidRDefault="003F6E8A" w:rsidP="00AE1F4E">
            <w:pPr>
              <w:snapToGrid w:val="0"/>
              <w:rPr>
                <w:bCs/>
                <w:color w:val="000000"/>
                <w:sz w:val="22"/>
                <w:szCs w:val="22"/>
              </w:rPr>
            </w:pPr>
            <w:r w:rsidRPr="00682E7A">
              <w:rPr>
                <w:bCs/>
                <w:color w:val="000000"/>
                <w:sz w:val="22"/>
                <w:szCs w:val="22"/>
                <w:lang w:val="pt-BR"/>
              </w:rPr>
              <w:t>Perioada de garanţie de bună execuţie(</w:t>
            </w:r>
            <w:proofErr w:type="spellStart"/>
            <w:r w:rsidRPr="00682E7A">
              <w:rPr>
                <w:bCs/>
                <w:color w:val="000000"/>
                <w:sz w:val="22"/>
                <w:szCs w:val="22"/>
              </w:rPr>
              <w:t>luni</w:t>
            </w:r>
            <w:proofErr w:type="spellEnd"/>
            <w:r w:rsidRPr="00682E7A">
              <w:rPr>
                <w:bCs/>
                <w:color w:val="000000"/>
                <w:sz w:val="22"/>
                <w:szCs w:val="22"/>
              </w:rPr>
              <w:t>)</w:t>
            </w:r>
          </w:p>
        </w:tc>
        <w:tc>
          <w:tcPr>
            <w:tcW w:w="3055" w:type="dxa"/>
            <w:tcBorders>
              <w:left w:val="single" w:sz="4" w:space="0" w:color="000000"/>
              <w:bottom w:val="single" w:sz="4" w:space="0" w:color="000000"/>
              <w:right w:val="single" w:sz="4" w:space="0" w:color="000000"/>
            </w:tcBorders>
          </w:tcPr>
          <w:p w14:paraId="6450242B" w14:textId="77777777" w:rsidR="003A34F4" w:rsidRPr="00682E7A" w:rsidRDefault="003F6E8A">
            <w:pPr>
              <w:snapToGrid w:val="0"/>
              <w:rPr>
                <w:sz w:val="22"/>
                <w:szCs w:val="22"/>
              </w:rPr>
            </w:pPr>
            <w:r w:rsidRPr="00682E7A">
              <w:rPr>
                <w:bCs/>
                <w:color w:val="000000"/>
                <w:sz w:val="22"/>
                <w:szCs w:val="22"/>
              </w:rPr>
              <w:t>…..............................</w:t>
            </w:r>
          </w:p>
        </w:tc>
      </w:tr>
      <w:tr w:rsidR="003A34F4" w:rsidRPr="00154D33" w14:paraId="32786E68" w14:textId="77777777" w:rsidTr="004300F3">
        <w:tc>
          <w:tcPr>
            <w:tcW w:w="540" w:type="dxa"/>
            <w:tcBorders>
              <w:left w:val="single" w:sz="4" w:space="0" w:color="000000"/>
              <w:bottom w:val="single" w:sz="4" w:space="0" w:color="000000"/>
            </w:tcBorders>
          </w:tcPr>
          <w:p w14:paraId="19D10BE0" w14:textId="77777777" w:rsidR="003A34F4" w:rsidRPr="00154D33" w:rsidRDefault="003F6E8A">
            <w:pPr>
              <w:snapToGrid w:val="0"/>
              <w:rPr>
                <w:bCs/>
                <w:color w:val="000000"/>
                <w:sz w:val="22"/>
                <w:szCs w:val="22"/>
              </w:rPr>
            </w:pPr>
            <w:r w:rsidRPr="00154D33">
              <w:rPr>
                <w:bCs/>
                <w:color w:val="000000"/>
                <w:sz w:val="22"/>
                <w:szCs w:val="22"/>
              </w:rPr>
              <w:t>4</w:t>
            </w:r>
          </w:p>
        </w:tc>
        <w:tc>
          <w:tcPr>
            <w:tcW w:w="5748" w:type="dxa"/>
            <w:tcBorders>
              <w:left w:val="single" w:sz="4" w:space="0" w:color="000000"/>
              <w:bottom w:val="single" w:sz="4" w:space="0" w:color="000000"/>
            </w:tcBorders>
          </w:tcPr>
          <w:p w14:paraId="2A3D7DE2" w14:textId="3D6DEB86" w:rsidR="003A34F4" w:rsidRPr="00682E7A" w:rsidRDefault="00AE1F4E">
            <w:pPr>
              <w:rPr>
                <w:bCs/>
                <w:color w:val="000000"/>
                <w:sz w:val="22"/>
                <w:szCs w:val="22"/>
              </w:rPr>
            </w:pPr>
            <w:proofErr w:type="spellStart"/>
            <w:r w:rsidRPr="00682E7A">
              <w:rPr>
                <w:bCs/>
                <w:color w:val="000000"/>
                <w:sz w:val="22"/>
                <w:szCs w:val="22"/>
              </w:rPr>
              <w:t>Perioada</w:t>
            </w:r>
            <w:proofErr w:type="spellEnd"/>
            <w:r w:rsidRPr="00682E7A">
              <w:rPr>
                <w:bCs/>
                <w:color w:val="000000"/>
                <w:sz w:val="22"/>
                <w:szCs w:val="22"/>
              </w:rPr>
              <w:t xml:space="preserve"> de </w:t>
            </w:r>
            <w:proofErr w:type="spellStart"/>
            <w:r w:rsidRPr="00682E7A">
              <w:rPr>
                <w:bCs/>
                <w:color w:val="000000"/>
                <w:sz w:val="22"/>
                <w:szCs w:val="22"/>
              </w:rPr>
              <w:t>mobilizare</w:t>
            </w:r>
            <w:proofErr w:type="spellEnd"/>
            <w:r w:rsidRPr="00682E7A">
              <w:rPr>
                <w:bCs/>
                <w:color w:val="000000"/>
                <w:sz w:val="22"/>
                <w:szCs w:val="22"/>
              </w:rPr>
              <w:t xml:space="preserve"> </w:t>
            </w:r>
            <w:proofErr w:type="spellStart"/>
            <w:r w:rsidRPr="00682E7A">
              <w:rPr>
                <w:bCs/>
                <w:color w:val="000000"/>
                <w:sz w:val="22"/>
                <w:szCs w:val="22"/>
              </w:rPr>
              <w:t>pentru</w:t>
            </w:r>
            <w:proofErr w:type="spellEnd"/>
            <w:r w:rsidRPr="00682E7A">
              <w:rPr>
                <w:bCs/>
                <w:color w:val="000000"/>
                <w:sz w:val="22"/>
                <w:szCs w:val="22"/>
              </w:rPr>
              <w:t xml:space="preserve"> </w:t>
            </w:r>
            <w:proofErr w:type="spellStart"/>
            <w:r w:rsidRPr="00682E7A">
              <w:rPr>
                <w:bCs/>
                <w:color w:val="000000"/>
                <w:sz w:val="22"/>
                <w:szCs w:val="22"/>
              </w:rPr>
              <w:t>execuție</w:t>
            </w:r>
            <w:proofErr w:type="spellEnd"/>
            <w:r w:rsidRPr="00682E7A">
              <w:rPr>
                <w:bCs/>
                <w:color w:val="000000"/>
                <w:sz w:val="22"/>
                <w:szCs w:val="22"/>
              </w:rPr>
              <w:t xml:space="preserve"> </w:t>
            </w:r>
            <w:proofErr w:type="spellStart"/>
            <w:r w:rsidRPr="00682E7A">
              <w:rPr>
                <w:bCs/>
                <w:color w:val="000000"/>
                <w:sz w:val="22"/>
                <w:szCs w:val="22"/>
              </w:rPr>
              <w:t>lucrări</w:t>
            </w:r>
            <w:proofErr w:type="spellEnd"/>
            <w:r w:rsidRPr="00682E7A">
              <w:rPr>
                <w:bCs/>
                <w:color w:val="000000"/>
                <w:sz w:val="22"/>
                <w:szCs w:val="22"/>
              </w:rPr>
              <w:t xml:space="preserve"> (</w:t>
            </w:r>
            <w:proofErr w:type="spellStart"/>
            <w:r w:rsidRPr="00682E7A">
              <w:rPr>
                <w:bCs/>
                <w:color w:val="000000"/>
                <w:sz w:val="22"/>
                <w:szCs w:val="22"/>
              </w:rPr>
              <w:t>număr</w:t>
            </w:r>
            <w:proofErr w:type="spellEnd"/>
            <w:r w:rsidRPr="00682E7A">
              <w:rPr>
                <w:bCs/>
                <w:color w:val="000000"/>
                <w:sz w:val="22"/>
                <w:szCs w:val="22"/>
              </w:rPr>
              <w:t xml:space="preserve"> de </w:t>
            </w:r>
            <w:proofErr w:type="spellStart"/>
            <w:r w:rsidRPr="00682E7A">
              <w:rPr>
                <w:bCs/>
                <w:color w:val="000000"/>
                <w:sz w:val="22"/>
                <w:szCs w:val="22"/>
              </w:rPr>
              <w:t>zile</w:t>
            </w:r>
            <w:proofErr w:type="spellEnd"/>
            <w:r w:rsidRPr="00682E7A">
              <w:rPr>
                <w:bCs/>
                <w:color w:val="000000"/>
                <w:sz w:val="22"/>
                <w:szCs w:val="22"/>
              </w:rPr>
              <w:t xml:space="preserve"> </w:t>
            </w:r>
            <w:proofErr w:type="spellStart"/>
            <w:r w:rsidRPr="00682E7A">
              <w:rPr>
                <w:bCs/>
                <w:color w:val="000000"/>
                <w:sz w:val="22"/>
                <w:szCs w:val="22"/>
              </w:rPr>
              <w:t>lucrătoare</w:t>
            </w:r>
            <w:proofErr w:type="spellEnd"/>
            <w:r w:rsidRPr="00682E7A">
              <w:rPr>
                <w:bCs/>
                <w:color w:val="000000"/>
                <w:sz w:val="22"/>
                <w:szCs w:val="22"/>
              </w:rPr>
              <w:t xml:space="preserve"> de la data </w:t>
            </w:r>
            <w:proofErr w:type="spellStart"/>
            <w:r w:rsidRPr="00682E7A">
              <w:rPr>
                <w:bCs/>
                <w:color w:val="000000"/>
                <w:sz w:val="22"/>
                <w:szCs w:val="22"/>
              </w:rPr>
              <w:t>semnării</w:t>
            </w:r>
            <w:proofErr w:type="spellEnd"/>
            <w:r w:rsidRPr="00682E7A">
              <w:rPr>
                <w:bCs/>
                <w:color w:val="000000"/>
                <w:sz w:val="22"/>
                <w:szCs w:val="22"/>
              </w:rPr>
              <w:t xml:space="preserve"> </w:t>
            </w:r>
            <w:proofErr w:type="spellStart"/>
            <w:r w:rsidRPr="00682E7A">
              <w:rPr>
                <w:bCs/>
                <w:color w:val="000000"/>
                <w:sz w:val="22"/>
                <w:szCs w:val="22"/>
              </w:rPr>
              <w:t>contractului</w:t>
            </w:r>
            <w:proofErr w:type="spellEnd"/>
            <w:r w:rsidRPr="00682E7A">
              <w:rPr>
                <w:bCs/>
                <w:color w:val="000000"/>
                <w:sz w:val="22"/>
                <w:szCs w:val="22"/>
              </w:rPr>
              <w:t xml:space="preserve"> </w:t>
            </w:r>
            <w:proofErr w:type="spellStart"/>
            <w:r w:rsidRPr="00682E7A">
              <w:rPr>
                <w:bCs/>
                <w:color w:val="000000"/>
                <w:sz w:val="22"/>
                <w:szCs w:val="22"/>
              </w:rPr>
              <w:t>până</w:t>
            </w:r>
            <w:proofErr w:type="spellEnd"/>
            <w:r w:rsidRPr="00682E7A">
              <w:rPr>
                <w:bCs/>
                <w:color w:val="000000"/>
                <w:sz w:val="22"/>
                <w:szCs w:val="22"/>
              </w:rPr>
              <w:t xml:space="preserve"> la </w:t>
            </w:r>
            <w:proofErr w:type="spellStart"/>
            <w:r w:rsidRPr="00682E7A">
              <w:rPr>
                <w:bCs/>
                <w:color w:val="000000"/>
                <w:sz w:val="22"/>
                <w:szCs w:val="22"/>
              </w:rPr>
              <w:t>predarea</w:t>
            </w:r>
            <w:proofErr w:type="spellEnd"/>
            <w:r w:rsidRPr="00682E7A">
              <w:rPr>
                <w:bCs/>
                <w:color w:val="000000"/>
                <w:sz w:val="22"/>
                <w:szCs w:val="22"/>
              </w:rPr>
              <w:t xml:space="preserve"> </w:t>
            </w:r>
            <w:proofErr w:type="spellStart"/>
            <w:r w:rsidRPr="00682E7A">
              <w:rPr>
                <w:bCs/>
                <w:color w:val="000000"/>
                <w:sz w:val="22"/>
                <w:szCs w:val="22"/>
              </w:rPr>
              <w:t>amplasamentului</w:t>
            </w:r>
            <w:proofErr w:type="spellEnd"/>
            <w:r w:rsidRPr="00682E7A">
              <w:rPr>
                <w:bCs/>
                <w:color w:val="000000"/>
                <w:sz w:val="22"/>
                <w:szCs w:val="22"/>
              </w:rPr>
              <w:t xml:space="preserve"> </w:t>
            </w:r>
            <w:proofErr w:type="spellStart"/>
            <w:r w:rsidRPr="00682E7A">
              <w:rPr>
                <w:bCs/>
                <w:color w:val="000000"/>
                <w:sz w:val="22"/>
                <w:szCs w:val="22"/>
              </w:rPr>
              <w:t>și</w:t>
            </w:r>
            <w:proofErr w:type="spellEnd"/>
            <w:r w:rsidRPr="00682E7A">
              <w:rPr>
                <w:bCs/>
                <w:color w:val="000000"/>
                <w:sz w:val="22"/>
                <w:szCs w:val="22"/>
              </w:rPr>
              <w:t xml:space="preserve"> </w:t>
            </w:r>
            <w:proofErr w:type="spellStart"/>
            <w:r w:rsidRPr="00682E7A">
              <w:rPr>
                <w:bCs/>
                <w:color w:val="000000"/>
                <w:sz w:val="22"/>
                <w:szCs w:val="22"/>
              </w:rPr>
              <w:t>demararea</w:t>
            </w:r>
            <w:proofErr w:type="spellEnd"/>
            <w:r w:rsidRPr="00682E7A">
              <w:rPr>
                <w:bCs/>
                <w:color w:val="000000"/>
                <w:sz w:val="22"/>
                <w:szCs w:val="22"/>
              </w:rPr>
              <w:t xml:space="preserve"> </w:t>
            </w:r>
            <w:proofErr w:type="spellStart"/>
            <w:r w:rsidRPr="00682E7A">
              <w:rPr>
                <w:bCs/>
                <w:color w:val="000000"/>
                <w:sz w:val="22"/>
                <w:szCs w:val="22"/>
              </w:rPr>
              <w:t>activităților</w:t>
            </w:r>
            <w:proofErr w:type="spellEnd"/>
            <w:r w:rsidRPr="00682E7A">
              <w:rPr>
                <w:bCs/>
                <w:color w:val="000000"/>
                <w:sz w:val="22"/>
                <w:szCs w:val="22"/>
              </w:rPr>
              <w:t xml:space="preserve"> de </w:t>
            </w:r>
            <w:proofErr w:type="spellStart"/>
            <w:r w:rsidRPr="00682E7A">
              <w:rPr>
                <w:bCs/>
                <w:color w:val="000000"/>
                <w:sz w:val="22"/>
                <w:szCs w:val="22"/>
              </w:rPr>
              <w:t>organizare</w:t>
            </w:r>
            <w:proofErr w:type="spellEnd"/>
            <w:r w:rsidRPr="00682E7A">
              <w:rPr>
                <w:bCs/>
                <w:color w:val="000000"/>
                <w:sz w:val="22"/>
                <w:szCs w:val="22"/>
              </w:rPr>
              <w:t xml:space="preserve"> </w:t>
            </w:r>
            <w:proofErr w:type="spellStart"/>
            <w:r w:rsidRPr="00682E7A">
              <w:rPr>
                <w:bCs/>
                <w:color w:val="000000"/>
                <w:sz w:val="22"/>
                <w:szCs w:val="22"/>
              </w:rPr>
              <w:t>șantier</w:t>
            </w:r>
            <w:proofErr w:type="spellEnd"/>
            <w:r w:rsidRPr="00682E7A">
              <w:rPr>
                <w:bCs/>
                <w:color w:val="000000"/>
                <w:sz w:val="22"/>
                <w:szCs w:val="22"/>
              </w:rPr>
              <w:t>)</w:t>
            </w:r>
          </w:p>
        </w:tc>
        <w:tc>
          <w:tcPr>
            <w:tcW w:w="3055" w:type="dxa"/>
            <w:tcBorders>
              <w:left w:val="single" w:sz="4" w:space="0" w:color="000000"/>
              <w:bottom w:val="single" w:sz="4" w:space="0" w:color="000000"/>
              <w:right w:val="single" w:sz="4" w:space="0" w:color="000000"/>
            </w:tcBorders>
          </w:tcPr>
          <w:p w14:paraId="14131674" w14:textId="0AF34275" w:rsidR="003A34F4" w:rsidRPr="00682E7A" w:rsidRDefault="00D1362E" w:rsidP="00961880">
            <w:pPr>
              <w:snapToGrid w:val="0"/>
              <w:jc w:val="both"/>
              <w:rPr>
                <w:bCs/>
                <w:color w:val="000000"/>
                <w:sz w:val="22"/>
                <w:szCs w:val="22"/>
              </w:rPr>
            </w:pPr>
            <w:r w:rsidRPr="00682E7A">
              <w:rPr>
                <w:bCs/>
                <w:color w:val="000000"/>
                <w:sz w:val="22"/>
                <w:szCs w:val="22"/>
              </w:rPr>
              <w:t xml:space="preserve">….. </w:t>
            </w:r>
            <w:proofErr w:type="spellStart"/>
            <w:r w:rsidRPr="00682E7A">
              <w:rPr>
                <w:bCs/>
                <w:color w:val="000000"/>
                <w:sz w:val="22"/>
                <w:szCs w:val="22"/>
              </w:rPr>
              <w:t>zile</w:t>
            </w:r>
            <w:proofErr w:type="spellEnd"/>
            <w:r w:rsidRPr="00682E7A">
              <w:rPr>
                <w:bCs/>
                <w:color w:val="000000"/>
                <w:sz w:val="22"/>
                <w:szCs w:val="22"/>
              </w:rPr>
              <w:t xml:space="preserve"> </w:t>
            </w:r>
            <w:proofErr w:type="spellStart"/>
            <w:r w:rsidRPr="00682E7A">
              <w:rPr>
                <w:bCs/>
                <w:color w:val="000000"/>
                <w:sz w:val="22"/>
                <w:szCs w:val="22"/>
              </w:rPr>
              <w:t>lucratoare</w:t>
            </w:r>
            <w:proofErr w:type="spellEnd"/>
            <w:r w:rsidRPr="00682E7A">
              <w:rPr>
                <w:bCs/>
                <w:color w:val="548DD4"/>
                <w:sz w:val="22"/>
                <w:szCs w:val="22"/>
              </w:rPr>
              <w:t xml:space="preserve"> </w:t>
            </w:r>
            <w:r w:rsidRPr="00682E7A">
              <w:rPr>
                <w:bCs/>
                <w:color w:val="000000"/>
                <w:sz w:val="22"/>
                <w:szCs w:val="22"/>
              </w:rPr>
              <w:t xml:space="preserve">de la </w:t>
            </w:r>
            <w:proofErr w:type="spellStart"/>
            <w:r w:rsidRPr="00682E7A">
              <w:rPr>
                <w:bCs/>
                <w:color w:val="000000"/>
                <w:sz w:val="22"/>
                <w:szCs w:val="22"/>
              </w:rPr>
              <w:t>predarea</w:t>
            </w:r>
            <w:proofErr w:type="spellEnd"/>
            <w:r w:rsidRPr="00682E7A">
              <w:rPr>
                <w:bCs/>
                <w:color w:val="000000"/>
                <w:sz w:val="22"/>
                <w:szCs w:val="22"/>
              </w:rPr>
              <w:t xml:space="preserve"> -</w:t>
            </w:r>
            <w:proofErr w:type="spellStart"/>
            <w:r w:rsidRPr="00682E7A">
              <w:rPr>
                <w:bCs/>
                <w:color w:val="000000"/>
                <w:sz w:val="22"/>
                <w:szCs w:val="22"/>
              </w:rPr>
              <w:t>primirea</w:t>
            </w:r>
            <w:proofErr w:type="spellEnd"/>
            <w:r w:rsidRPr="00682E7A">
              <w:rPr>
                <w:bCs/>
                <w:color w:val="000000"/>
                <w:sz w:val="22"/>
                <w:szCs w:val="22"/>
              </w:rPr>
              <w:t xml:space="preserve"> </w:t>
            </w:r>
            <w:proofErr w:type="spellStart"/>
            <w:r w:rsidRPr="00682E7A">
              <w:rPr>
                <w:bCs/>
                <w:color w:val="000000"/>
                <w:sz w:val="22"/>
                <w:szCs w:val="22"/>
              </w:rPr>
              <w:t>amplasamentului</w:t>
            </w:r>
            <w:proofErr w:type="spellEnd"/>
            <w:r w:rsidRPr="00682E7A">
              <w:rPr>
                <w:bCs/>
                <w:color w:val="000000"/>
                <w:sz w:val="22"/>
                <w:szCs w:val="22"/>
              </w:rPr>
              <w:t>;</w:t>
            </w:r>
          </w:p>
          <w:p w14:paraId="3B512154" w14:textId="77777777" w:rsidR="003A34F4" w:rsidRPr="00682E7A" w:rsidRDefault="003F6E8A" w:rsidP="00961880">
            <w:pPr>
              <w:snapToGrid w:val="0"/>
              <w:jc w:val="both"/>
              <w:rPr>
                <w:sz w:val="22"/>
                <w:szCs w:val="22"/>
              </w:rPr>
            </w:pPr>
            <w:r w:rsidRPr="00682E7A">
              <w:rPr>
                <w:bCs/>
                <w:color w:val="000000"/>
                <w:sz w:val="22"/>
                <w:szCs w:val="22"/>
              </w:rPr>
              <w:t xml:space="preserve"> </w:t>
            </w:r>
          </w:p>
        </w:tc>
      </w:tr>
      <w:tr w:rsidR="003A34F4" w:rsidRPr="00154D33" w14:paraId="6B99AF03" w14:textId="77777777" w:rsidTr="004300F3">
        <w:tc>
          <w:tcPr>
            <w:tcW w:w="540" w:type="dxa"/>
            <w:tcBorders>
              <w:left w:val="single" w:sz="4" w:space="0" w:color="000000"/>
              <w:bottom w:val="single" w:sz="4" w:space="0" w:color="000000"/>
            </w:tcBorders>
          </w:tcPr>
          <w:p w14:paraId="51304BEB" w14:textId="77777777" w:rsidR="003A34F4" w:rsidRPr="00154D33" w:rsidRDefault="003F6E8A">
            <w:pPr>
              <w:snapToGrid w:val="0"/>
              <w:rPr>
                <w:bCs/>
                <w:color w:val="000000"/>
                <w:sz w:val="22"/>
                <w:szCs w:val="22"/>
                <w:lang w:val="fr-FR"/>
              </w:rPr>
            </w:pPr>
            <w:r w:rsidRPr="00154D33">
              <w:rPr>
                <w:bCs/>
                <w:color w:val="000000"/>
                <w:sz w:val="22"/>
                <w:szCs w:val="22"/>
              </w:rPr>
              <w:t>5</w:t>
            </w:r>
          </w:p>
        </w:tc>
        <w:tc>
          <w:tcPr>
            <w:tcW w:w="5748" w:type="dxa"/>
            <w:tcBorders>
              <w:left w:val="single" w:sz="4" w:space="0" w:color="000000"/>
              <w:bottom w:val="single" w:sz="4" w:space="0" w:color="000000"/>
            </w:tcBorders>
          </w:tcPr>
          <w:p w14:paraId="44DD62CB" w14:textId="77777777" w:rsidR="003A34F4" w:rsidRPr="00682E7A" w:rsidRDefault="003F6E8A">
            <w:pPr>
              <w:snapToGrid w:val="0"/>
              <w:rPr>
                <w:bCs/>
                <w:color w:val="000000"/>
                <w:sz w:val="22"/>
                <w:szCs w:val="22"/>
                <w:lang w:val="fr-FR"/>
              </w:rPr>
            </w:pPr>
            <w:proofErr w:type="spellStart"/>
            <w:r w:rsidRPr="00682E7A">
              <w:rPr>
                <w:bCs/>
                <w:color w:val="000000"/>
                <w:sz w:val="22"/>
                <w:szCs w:val="22"/>
                <w:lang w:val="fr-FR"/>
              </w:rPr>
              <w:t>Termenul</w:t>
            </w:r>
            <w:proofErr w:type="spellEnd"/>
            <w:r w:rsidRPr="00682E7A">
              <w:rPr>
                <w:bCs/>
                <w:color w:val="000000"/>
                <w:sz w:val="22"/>
                <w:szCs w:val="22"/>
                <w:lang w:val="fr-FR"/>
              </w:rPr>
              <w:t xml:space="preserve"> </w:t>
            </w:r>
            <w:proofErr w:type="spellStart"/>
            <w:r w:rsidRPr="00682E7A">
              <w:rPr>
                <w:bCs/>
                <w:color w:val="000000"/>
                <w:sz w:val="22"/>
                <w:szCs w:val="22"/>
                <w:lang w:val="fr-FR"/>
              </w:rPr>
              <w:t>pentru</w:t>
            </w:r>
            <w:proofErr w:type="spellEnd"/>
            <w:r w:rsidRPr="00682E7A">
              <w:rPr>
                <w:bCs/>
                <w:color w:val="000000"/>
                <w:sz w:val="22"/>
                <w:szCs w:val="22"/>
                <w:lang w:val="fr-FR"/>
              </w:rPr>
              <w:t xml:space="preserve"> </w:t>
            </w:r>
            <w:proofErr w:type="spellStart"/>
            <w:r w:rsidRPr="00682E7A">
              <w:rPr>
                <w:bCs/>
                <w:color w:val="000000"/>
                <w:sz w:val="22"/>
                <w:szCs w:val="22"/>
                <w:lang w:val="fr-FR"/>
              </w:rPr>
              <w:t>emiterea</w:t>
            </w:r>
            <w:proofErr w:type="spellEnd"/>
            <w:r w:rsidRPr="00682E7A">
              <w:rPr>
                <w:bCs/>
                <w:color w:val="000000"/>
                <w:sz w:val="22"/>
                <w:szCs w:val="22"/>
                <w:lang w:val="fr-FR"/>
              </w:rPr>
              <w:t xml:space="preserve"> </w:t>
            </w:r>
            <w:proofErr w:type="spellStart"/>
            <w:r w:rsidRPr="00682E7A">
              <w:rPr>
                <w:bCs/>
                <w:color w:val="000000"/>
                <w:sz w:val="22"/>
                <w:szCs w:val="22"/>
                <w:lang w:val="fr-FR"/>
              </w:rPr>
              <w:t>ordinului</w:t>
            </w:r>
            <w:proofErr w:type="spellEnd"/>
            <w:r w:rsidRPr="00682E7A">
              <w:rPr>
                <w:bCs/>
                <w:color w:val="000000"/>
                <w:sz w:val="22"/>
                <w:szCs w:val="22"/>
                <w:lang w:val="fr-FR"/>
              </w:rPr>
              <w:t xml:space="preserve"> de </w:t>
            </w:r>
            <w:proofErr w:type="spellStart"/>
            <w:r w:rsidRPr="00682E7A">
              <w:rPr>
                <w:bCs/>
                <w:color w:val="000000"/>
                <w:sz w:val="22"/>
                <w:szCs w:val="22"/>
                <w:lang w:val="fr-FR"/>
              </w:rPr>
              <w:t>începere</w:t>
            </w:r>
            <w:proofErr w:type="spellEnd"/>
            <w:r w:rsidRPr="00682E7A">
              <w:rPr>
                <w:bCs/>
                <w:color w:val="000000"/>
                <w:sz w:val="22"/>
                <w:szCs w:val="22"/>
                <w:lang w:val="fr-FR"/>
              </w:rPr>
              <w:t xml:space="preserve"> a </w:t>
            </w:r>
            <w:proofErr w:type="spellStart"/>
            <w:r w:rsidRPr="00682E7A">
              <w:rPr>
                <w:bCs/>
                <w:color w:val="000000"/>
                <w:sz w:val="22"/>
                <w:szCs w:val="22"/>
                <w:lang w:val="fr-FR"/>
              </w:rPr>
              <w:t>lucrărilor</w:t>
            </w:r>
            <w:proofErr w:type="spellEnd"/>
            <w:r w:rsidRPr="00682E7A">
              <w:rPr>
                <w:bCs/>
                <w:color w:val="000000"/>
                <w:sz w:val="22"/>
                <w:szCs w:val="22"/>
                <w:lang w:val="fr-FR"/>
              </w:rPr>
              <w:t xml:space="preserve"> (</w:t>
            </w:r>
            <w:proofErr w:type="spellStart"/>
            <w:r w:rsidRPr="00682E7A">
              <w:rPr>
                <w:bCs/>
                <w:color w:val="000000"/>
                <w:sz w:val="22"/>
                <w:szCs w:val="22"/>
                <w:lang w:val="fr-FR"/>
              </w:rPr>
              <w:t>numărul</w:t>
            </w:r>
            <w:proofErr w:type="spellEnd"/>
            <w:r w:rsidRPr="00682E7A">
              <w:rPr>
                <w:bCs/>
                <w:color w:val="000000"/>
                <w:sz w:val="22"/>
                <w:szCs w:val="22"/>
                <w:lang w:val="fr-FR"/>
              </w:rPr>
              <w:t xml:space="preserve"> de </w:t>
            </w:r>
            <w:proofErr w:type="spellStart"/>
            <w:r w:rsidRPr="00682E7A">
              <w:rPr>
                <w:bCs/>
                <w:color w:val="000000"/>
                <w:sz w:val="22"/>
                <w:szCs w:val="22"/>
                <w:lang w:val="fr-FR"/>
              </w:rPr>
              <w:t>zile</w:t>
            </w:r>
            <w:proofErr w:type="spellEnd"/>
            <w:r w:rsidRPr="00682E7A">
              <w:rPr>
                <w:bCs/>
                <w:color w:val="000000"/>
                <w:sz w:val="22"/>
                <w:szCs w:val="22"/>
                <w:lang w:val="fr-FR"/>
              </w:rPr>
              <w:t xml:space="preserve"> </w:t>
            </w:r>
            <w:proofErr w:type="spellStart"/>
            <w:r w:rsidRPr="00682E7A">
              <w:rPr>
                <w:bCs/>
                <w:color w:val="000000"/>
                <w:sz w:val="22"/>
                <w:szCs w:val="22"/>
                <w:lang w:val="fr-FR"/>
              </w:rPr>
              <w:t>calendaristice</w:t>
            </w:r>
            <w:proofErr w:type="spellEnd"/>
            <w:r w:rsidRPr="00682E7A">
              <w:rPr>
                <w:bCs/>
                <w:color w:val="000000"/>
                <w:sz w:val="22"/>
                <w:szCs w:val="22"/>
                <w:lang w:val="fr-FR"/>
              </w:rPr>
              <w:t xml:space="preserve"> de la data </w:t>
            </w:r>
            <w:proofErr w:type="spellStart"/>
            <w:r w:rsidRPr="00682E7A">
              <w:rPr>
                <w:bCs/>
                <w:color w:val="000000"/>
                <w:sz w:val="22"/>
                <w:szCs w:val="22"/>
                <w:lang w:val="fr-FR"/>
              </w:rPr>
              <w:t>constituirii</w:t>
            </w:r>
            <w:proofErr w:type="spellEnd"/>
            <w:r w:rsidRPr="00682E7A">
              <w:rPr>
                <w:bCs/>
                <w:color w:val="000000"/>
                <w:sz w:val="22"/>
                <w:szCs w:val="22"/>
                <w:lang w:val="fr-FR"/>
              </w:rPr>
              <w:t xml:space="preserve"> </w:t>
            </w:r>
            <w:proofErr w:type="spellStart"/>
            <w:r w:rsidRPr="00682E7A">
              <w:rPr>
                <w:bCs/>
                <w:color w:val="000000"/>
                <w:sz w:val="22"/>
                <w:szCs w:val="22"/>
                <w:lang w:val="fr-FR"/>
              </w:rPr>
              <w:t>garantiei</w:t>
            </w:r>
            <w:proofErr w:type="spellEnd"/>
            <w:r w:rsidRPr="00682E7A">
              <w:rPr>
                <w:bCs/>
                <w:color w:val="000000"/>
                <w:sz w:val="22"/>
                <w:szCs w:val="22"/>
                <w:lang w:val="fr-FR"/>
              </w:rPr>
              <w:t xml:space="preserve"> de buna </w:t>
            </w:r>
            <w:proofErr w:type="spellStart"/>
            <w:r w:rsidRPr="00682E7A">
              <w:rPr>
                <w:bCs/>
                <w:color w:val="000000"/>
                <w:sz w:val="22"/>
                <w:szCs w:val="22"/>
                <w:lang w:val="fr-FR"/>
              </w:rPr>
              <w:t>executie</w:t>
            </w:r>
            <w:proofErr w:type="spellEnd"/>
            <w:r w:rsidRPr="00682E7A">
              <w:rPr>
                <w:bCs/>
                <w:color w:val="000000"/>
                <w:sz w:val="22"/>
                <w:szCs w:val="22"/>
                <w:lang w:val="fr-FR"/>
              </w:rPr>
              <w:t>)</w:t>
            </w:r>
          </w:p>
        </w:tc>
        <w:tc>
          <w:tcPr>
            <w:tcW w:w="3055" w:type="dxa"/>
            <w:tcBorders>
              <w:left w:val="single" w:sz="4" w:space="0" w:color="000000"/>
              <w:bottom w:val="single" w:sz="4" w:space="0" w:color="000000"/>
              <w:right w:val="single" w:sz="4" w:space="0" w:color="000000"/>
            </w:tcBorders>
          </w:tcPr>
          <w:p w14:paraId="0650FA29" w14:textId="636061F1" w:rsidR="003A34F4" w:rsidRPr="00682E7A" w:rsidRDefault="00961880" w:rsidP="00961880">
            <w:pPr>
              <w:snapToGrid w:val="0"/>
              <w:jc w:val="both"/>
              <w:rPr>
                <w:sz w:val="22"/>
                <w:szCs w:val="22"/>
              </w:rPr>
            </w:pPr>
            <w:r w:rsidRPr="00682E7A">
              <w:rPr>
                <w:bCs/>
                <w:color w:val="000000"/>
                <w:sz w:val="22"/>
                <w:szCs w:val="22"/>
                <w:lang w:val="fr-FR"/>
              </w:rPr>
              <w:t xml:space="preserve">…..  </w:t>
            </w:r>
            <w:proofErr w:type="spellStart"/>
            <w:proofErr w:type="gramStart"/>
            <w:r w:rsidRPr="00682E7A">
              <w:rPr>
                <w:bCs/>
                <w:color w:val="000000"/>
                <w:sz w:val="22"/>
                <w:szCs w:val="22"/>
                <w:lang w:val="fr-FR"/>
              </w:rPr>
              <w:t>zile</w:t>
            </w:r>
            <w:proofErr w:type="spellEnd"/>
            <w:proofErr w:type="gramEnd"/>
            <w:r w:rsidRPr="00682E7A">
              <w:rPr>
                <w:bCs/>
                <w:color w:val="000000"/>
                <w:sz w:val="22"/>
                <w:szCs w:val="22"/>
                <w:lang w:val="fr-FR"/>
              </w:rPr>
              <w:t xml:space="preserve"> </w:t>
            </w:r>
            <w:proofErr w:type="spellStart"/>
            <w:r w:rsidRPr="00682E7A">
              <w:rPr>
                <w:bCs/>
                <w:color w:val="000000"/>
                <w:sz w:val="22"/>
                <w:szCs w:val="22"/>
                <w:lang w:val="fr-FR"/>
              </w:rPr>
              <w:t>lucratoare</w:t>
            </w:r>
            <w:proofErr w:type="spellEnd"/>
            <w:r w:rsidRPr="00682E7A">
              <w:rPr>
                <w:bCs/>
                <w:color w:val="000000"/>
                <w:sz w:val="22"/>
                <w:szCs w:val="22"/>
                <w:lang w:val="fr-FR"/>
              </w:rPr>
              <w:t xml:space="preserve"> de la data </w:t>
            </w:r>
            <w:proofErr w:type="spellStart"/>
            <w:r w:rsidRPr="00682E7A">
              <w:rPr>
                <w:bCs/>
                <w:color w:val="000000"/>
                <w:sz w:val="22"/>
                <w:szCs w:val="22"/>
                <w:lang w:val="fr-FR"/>
              </w:rPr>
              <w:t>constituirii</w:t>
            </w:r>
            <w:proofErr w:type="spellEnd"/>
            <w:r w:rsidRPr="00682E7A">
              <w:rPr>
                <w:bCs/>
                <w:color w:val="000000"/>
                <w:sz w:val="22"/>
                <w:szCs w:val="22"/>
                <w:lang w:val="fr-FR"/>
              </w:rPr>
              <w:t xml:space="preserve"> </w:t>
            </w:r>
            <w:proofErr w:type="spellStart"/>
            <w:r w:rsidRPr="00682E7A">
              <w:rPr>
                <w:bCs/>
                <w:color w:val="000000"/>
                <w:sz w:val="22"/>
                <w:szCs w:val="22"/>
                <w:lang w:val="fr-FR"/>
              </w:rPr>
              <w:t>garantiei</w:t>
            </w:r>
            <w:proofErr w:type="spellEnd"/>
            <w:r w:rsidRPr="00682E7A">
              <w:rPr>
                <w:bCs/>
                <w:color w:val="000000"/>
                <w:sz w:val="22"/>
                <w:szCs w:val="22"/>
                <w:lang w:val="fr-FR"/>
              </w:rPr>
              <w:t xml:space="preserve"> de buna </w:t>
            </w:r>
            <w:proofErr w:type="spellStart"/>
            <w:proofErr w:type="gramStart"/>
            <w:r w:rsidRPr="00682E7A">
              <w:rPr>
                <w:bCs/>
                <w:color w:val="000000"/>
                <w:sz w:val="22"/>
                <w:szCs w:val="22"/>
                <w:lang w:val="fr-FR"/>
              </w:rPr>
              <w:t>executie</w:t>
            </w:r>
            <w:proofErr w:type="spellEnd"/>
            <w:r w:rsidRPr="00682E7A">
              <w:rPr>
                <w:bCs/>
                <w:color w:val="000000"/>
                <w:sz w:val="22"/>
                <w:szCs w:val="22"/>
                <w:lang w:val="fr-FR"/>
              </w:rPr>
              <w:t>;</w:t>
            </w:r>
            <w:proofErr w:type="gramEnd"/>
          </w:p>
        </w:tc>
      </w:tr>
      <w:tr w:rsidR="003A34F4" w:rsidRPr="00154D33" w14:paraId="4B87FF52" w14:textId="77777777" w:rsidTr="004300F3">
        <w:tc>
          <w:tcPr>
            <w:tcW w:w="540" w:type="dxa"/>
            <w:tcBorders>
              <w:left w:val="single" w:sz="4" w:space="0" w:color="000000"/>
              <w:bottom w:val="single" w:sz="4" w:space="0" w:color="000000"/>
            </w:tcBorders>
          </w:tcPr>
          <w:p w14:paraId="01DC082B" w14:textId="77777777" w:rsidR="003A34F4" w:rsidRPr="00154D33" w:rsidRDefault="003F6E8A">
            <w:pPr>
              <w:snapToGrid w:val="0"/>
              <w:rPr>
                <w:bCs/>
                <w:color w:val="000000"/>
                <w:sz w:val="22"/>
                <w:szCs w:val="22"/>
                <w:lang w:val="it-IT"/>
              </w:rPr>
            </w:pPr>
            <w:r w:rsidRPr="00154D33">
              <w:rPr>
                <w:bCs/>
                <w:color w:val="000000"/>
                <w:sz w:val="22"/>
                <w:szCs w:val="22"/>
              </w:rPr>
              <w:t>6</w:t>
            </w:r>
          </w:p>
        </w:tc>
        <w:tc>
          <w:tcPr>
            <w:tcW w:w="5748" w:type="dxa"/>
            <w:tcBorders>
              <w:left w:val="single" w:sz="4" w:space="0" w:color="000000"/>
              <w:bottom w:val="single" w:sz="4" w:space="0" w:color="000000"/>
            </w:tcBorders>
          </w:tcPr>
          <w:p w14:paraId="713219AF" w14:textId="6B5D648B" w:rsidR="003A34F4" w:rsidRPr="00682E7A" w:rsidRDefault="00B10CAA">
            <w:pPr>
              <w:snapToGrid w:val="0"/>
              <w:rPr>
                <w:bCs/>
                <w:color w:val="000000"/>
                <w:sz w:val="22"/>
                <w:szCs w:val="22"/>
                <w:lang w:val="it-IT"/>
              </w:rPr>
            </w:pPr>
            <w:proofErr w:type="spellStart"/>
            <w:r w:rsidRPr="00682E7A">
              <w:rPr>
                <w:bCs/>
                <w:color w:val="000000"/>
                <w:sz w:val="22"/>
                <w:szCs w:val="22"/>
              </w:rPr>
              <w:t>Penalizări</w:t>
            </w:r>
            <w:proofErr w:type="spellEnd"/>
            <w:r w:rsidRPr="00682E7A">
              <w:rPr>
                <w:bCs/>
                <w:color w:val="000000"/>
                <w:sz w:val="22"/>
                <w:szCs w:val="22"/>
              </w:rPr>
              <w:t xml:space="preserve"> </w:t>
            </w:r>
            <w:proofErr w:type="spellStart"/>
            <w:r w:rsidRPr="00682E7A">
              <w:rPr>
                <w:bCs/>
                <w:color w:val="000000"/>
                <w:sz w:val="22"/>
                <w:szCs w:val="22"/>
              </w:rPr>
              <w:t>pentru</w:t>
            </w:r>
            <w:proofErr w:type="spellEnd"/>
            <w:r w:rsidRPr="00682E7A">
              <w:rPr>
                <w:bCs/>
                <w:color w:val="000000"/>
                <w:sz w:val="22"/>
                <w:szCs w:val="22"/>
              </w:rPr>
              <w:t xml:space="preserve"> </w:t>
            </w:r>
            <w:proofErr w:type="spellStart"/>
            <w:r w:rsidRPr="00682E7A">
              <w:rPr>
                <w:bCs/>
                <w:color w:val="000000"/>
                <w:sz w:val="22"/>
                <w:szCs w:val="22"/>
              </w:rPr>
              <w:t>întârzieri</w:t>
            </w:r>
            <w:proofErr w:type="spellEnd"/>
            <w:r w:rsidRPr="00682E7A">
              <w:rPr>
                <w:bCs/>
                <w:color w:val="000000"/>
                <w:sz w:val="22"/>
                <w:szCs w:val="22"/>
              </w:rPr>
              <w:t xml:space="preserve"> la </w:t>
            </w:r>
            <w:proofErr w:type="spellStart"/>
            <w:r w:rsidRPr="00682E7A">
              <w:rPr>
                <w:bCs/>
                <w:color w:val="000000"/>
                <w:sz w:val="22"/>
                <w:szCs w:val="22"/>
              </w:rPr>
              <w:t>termene</w:t>
            </w:r>
            <w:proofErr w:type="spellEnd"/>
            <w:r w:rsidRPr="00682E7A">
              <w:rPr>
                <w:bCs/>
                <w:color w:val="000000"/>
                <w:sz w:val="22"/>
                <w:szCs w:val="22"/>
              </w:rPr>
              <w:t xml:space="preserve"> </w:t>
            </w:r>
            <w:proofErr w:type="spellStart"/>
            <w:r w:rsidRPr="00682E7A">
              <w:rPr>
                <w:bCs/>
                <w:color w:val="000000"/>
                <w:sz w:val="22"/>
                <w:szCs w:val="22"/>
              </w:rPr>
              <w:t>intermediare</w:t>
            </w:r>
            <w:proofErr w:type="spellEnd"/>
            <w:r w:rsidRPr="00682E7A">
              <w:rPr>
                <w:bCs/>
                <w:color w:val="000000"/>
                <w:sz w:val="22"/>
                <w:szCs w:val="22"/>
              </w:rPr>
              <w:t xml:space="preserve"> </w:t>
            </w:r>
            <w:proofErr w:type="spellStart"/>
            <w:r w:rsidRPr="00682E7A">
              <w:rPr>
                <w:bCs/>
                <w:color w:val="000000"/>
                <w:sz w:val="22"/>
                <w:szCs w:val="22"/>
              </w:rPr>
              <w:t>și</w:t>
            </w:r>
            <w:proofErr w:type="spellEnd"/>
            <w:r w:rsidRPr="00682E7A">
              <w:rPr>
                <w:bCs/>
                <w:color w:val="000000"/>
                <w:sz w:val="22"/>
                <w:szCs w:val="22"/>
              </w:rPr>
              <w:t xml:space="preserve"> la </w:t>
            </w:r>
            <w:proofErr w:type="spellStart"/>
            <w:r w:rsidRPr="00682E7A">
              <w:rPr>
                <w:bCs/>
                <w:color w:val="000000"/>
                <w:sz w:val="22"/>
                <w:szCs w:val="22"/>
              </w:rPr>
              <w:t>termenul</w:t>
            </w:r>
            <w:proofErr w:type="spellEnd"/>
            <w:r w:rsidRPr="00682E7A">
              <w:rPr>
                <w:bCs/>
                <w:color w:val="000000"/>
                <w:sz w:val="22"/>
                <w:szCs w:val="22"/>
              </w:rPr>
              <w:t xml:space="preserve"> final de </w:t>
            </w:r>
            <w:proofErr w:type="spellStart"/>
            <w:r w:rsidRPr="00682E7A">
              <w:rPr>
                <w:bCs/>
                <w:color w:val="000000"/>
                <w:sz w:val="22"/>
                <w:szCs w:val="22"/>
              </w:rPr>
              <w:t>execuție</w:t>
            </w:r>
            <w:proofErr w:type="spellEnd"/>
            <w:r w:rsidRPr="00682E7A">
              <w:rPr>
                <w:bCs/>
                <w:color w:val="000000"/>
                <w:sz w:val="22"/>
                <w:szCs w:val="22"/>
              </w:rPr>
              <w:t xml:space="preserve"> (</w:t>
            </w:r>
            <w:proofErr w:type="spellStart"/>
            <w:r w:rsidRPr="00682E7A">
              <w:rPr>
                <w:bCs/>
                <w:color w:val="000000"/>
                <w:sz w:val="22"/>
                <w:szCs w:val="22"/>
              </w:rPr>
              <w:t>proiectare</w:t>
            </w:r>
            <w:proofErr w:type="spellEnd"/>
            <w:r w:rsidRPr="00682E7A">
              <w:rPr>
                <w:bCs/>
                <w:color w:val="000000"/>
                <w:sz w:val="22"/>
                <w:szCs w:val="22"/>
              </w:rPr>
              <w:t xml:space="preserve"> + </w:t>
            </w:r>
            <w:proofErr w:type="spellStart"/>
            <w:r w:rsidRPr="00682E7A">
              <w:rPr>
                <w:bCs/>
                <w:color w:val="000000"/>
                <w:sz w:val="22"/>
                <w:szCs w:val="22"/>
              </w:rPr>
              <w:t>execuție</w:t>
            </w:r>
            <w:proofErr w:type="spellEnd"/>
            <w:r w:rsidRPr="00682E7A">
              <w:rPr>
                <w:bCs/>
                <w:color w:val="000000"/>
                <w:sz w:val="22"/>
                <w:szCs w:val="22"/>
              </w:rPr>
              <w:t xml:space="preserve">) (% din </w:t>
            </w:r>
            <w:proofErr w:type="spellStart"/>
            <w:r w:rsidRPr="00682E7A">
              <w:rPr>
                <w:bCs/>
                <w:color w:val="000000"/>
                <w:sz w:val="22"/>
                <w:szCs w:val="22"/>
              </w:rPr>
              <w:t>valoarea</w:t>
            </w:r>
            <w:proofErr w:type="spellEnd"/>
            <w:r w:rsidRPr="00682E7A">
              <w:rPr>
                <w:bCs/>
                <w:color w:val="000000"/>
                <w:sz w:val="22"/>
                <w:szCs w:val="22"/>
              </w:rPr>
              <w:t xml:space="preserve"> </w:t>
            </w:r>
            <w:proofErr w:type="spellStart"/>
            <w:r w:rsidRPr="00682E7A">
              <w:rPr>
                <w:bCs/>
                <w:color w:val="000000"/>
                <w:sz w:val="22"/>
                <w:szCs w:val="22"/>
              </w:rPr>
              <w:t>etapelor</w:t>
            </w:r>
            <w:proofErr w:type="spellEnd"/>
            <w:r w:rsidRPr="00682E7A">
              <w:rPr>
                <w:bCs/>
                <w:color w:val="000000"/>
                <w:sz w:val="22"/>
                <w:szCs w:val="22"/>
              </w:rPr>
              <w:t xml:space="preserve"> </w:t>
            </w:r>
            <w:proofErr w:type="spellStart"/>
            <w:r w:rsidRPr="00682E7A">
              <w:rPr>
                <w:bCs/>
                <w:color w:val="000000"/>
                <w:sz w:val="22"/>
                <w:szCs w:val="22"/>
              </w:rPr>
              <w:t>nefinalizate</w:t>
            </w:r>
            <w:proofErr w:type="spellEnd"/>
            <w:r w:rsidRPr="00682E7A">
              <w:rPr>
                <w:bCs/>
                <w:color w:val="000000"/>
                <w:sz w:val="22"/>
                <w:szCs w:val="22"/>
              </w:rPr>
              <w:t xml:space="preserve"> la termen)</w:t>
            </w:r>
          </w:p>
        </w:tc>
        <w:tc>
          <w:tcPr>
            <w:tcW w:w="3055" w:type="dxa"/>
            <w:tcBorders>
              <w:left w:val="single" w:sz="4" w:space="0" w:color="000000"/>
              <w:bottom w:val="single" w:sz="4" w:space="0" w:color="000000"/>
              <w:right w:val="single" w:sz="4" w:space="0" w:color="000000"/>
            </w:tcBorders>
          </w:tcPr>
          <w:p w14:paraId="2A103408" w14:textId="77777777" w:rsidR="003A34F4" w:rsidRPr="00682E7A" w:rsidRDefault="003A34F4">
            <w:pPr>
              <w:snapToGrid w:val="0"/>
              <w:rPr>
                <w:bCs/>
                <w:color w:val="000000"/>
                <w:sz w:val="22"/>
                <w:szCs w:val="22"/>
                <w:lang w:val="it-IT"/>
              </w:rPr>
            </w:pPr>
          </w:p>
          <w:p w14:paraId="4AA8DF36" w14:textId="77777777" w:rsidR="003A34F4" w:rsidRPr="00682E7A" w:rsidRDefault="003F6E8A">
            <w:pPr>
              <w:snapToGrid w:val="0"/>
              <w:rPr>
                <w:sz w:val="22"/>
                <w:szCs w:val="22"/>
              </w:rPr>
            </w:pPr>
            <w:r w:rsidRPr="00682E7A">
              <w:rPr>
                <w:bCs/>
                <w:color w:val="000000"/>
                <w:sz w:val="22"/>
                <w:szCs w:val="22"/>
                <w:lang w:val="it-IT"/>
              </w:rPr>
              <w:t>0,20%</w:t>
            </w:r>
          </w:p>
        </w:tc>
      </w:tr>
      <w:tr w:rsidR="003A34F4" w:rsidRPr="00154D33" w14:paraId="003116C2" w14:textId="77777777" w:rsidTr="004300F3">
        <w:tc>
          <w:tcPr>
            <w:tcW w:w="540" w:type="dxa"/>
            <w:tcBorders>
              <w:left w:val="single" w:sz="4" w:space="0" w:color="000000"/>
              <w:bottom w:val="single" w:sz="4" w:space="0" w:color="000000"/>
            </w:tcBorders>
          </w:tcPr>
          <w:p w14:paraId="3B5ACB6D" w14:textId="77777777" w:rsidR="003A34F4" w:rsidRPr="00154D33" w:rsidRDefault="003F6E8A">
            <w:pPr>
              <w:snapToGrid w:val="0"/>
              <w:rPr>
                <w:bCs/>
                <w:color w:val="000000"/>
                <w:sz w:val="22"/>
                <w:szCs w:val="22"/>
                <w:lang w:val="es-ES_tradnl"/>
              </w:rPr>
            </w:pPr>
            <w:r w:rsidRPr="00154D33">
              <w:rPr>
                <w:bCs/>
                <w:color w:val="000000"/>
                <w:sz w:val="22"/>
                <w:szCs w:val="22"/>
              </w:rPr>
              <w:t>7</w:t>
            </w:r>
          </w:p>
        </w:tc>
        <w:tc>
          <w:tcPr>
            <w:tcW w:w="5748" w:type="dxa"/>
            <w:tcBorders>
              <w:left w:val="single" w:sz="4" w:space="0" w:color="000000"/>
              <w:bottom w:val="single" w:sz="4" w:space="0" w:color="000000"/>
            </w:tcBorders>
          </w:tcPr>
          <w:p w14:paraId="253AD7E3" w14:textId="77777777" w:rsidR="003A34F4" w:rsidRPr="00682E7A" w:rsidRDefault="003F6E8A">
            <w:pPr>
              <w:snapToGrid w:val="0"/>
              <w:rPr>
                <w:bCs/>
                <w:color w:val="000000"/>
                <w:sz w:val="22"/>
                <w:szCs w:val="22"/>
                <w:lang w:val="es-ES_tradnl"/>
              </w:rPr>
            </w:pPr>
            <w:r w:rsidRPr="00682E7A">
              <w:rPr>
                <w:bCs/>
                <w:color w:val="000000"/>
                <w:sz w:val="22"/>
                <w:szCs w:val="22"/>
                <w:lang w:val="es-ES_tradnl"/>
              </w:rPr>
              <w:t>Limita maximă a penalizărilor</w:t>
            </w:r>
          </w:p>
          <w:p w14:paraId="5D78D749" w14:textId="77777777" w:rsidR="003A34F4" w:rsidRPr="00682E7A" w:rsidRDefault="003F6E8A">
            <w:pPr>
              <w:rPr>
                <w:bCs/>
                <w:color w:val="000000"/>
                <w:sz w:val="22"/>
                <w:szCs w:val="22"/>
                <w:lang w:val="es-ES"/>
              </w:rPr>
            </w:pPr>
            <w:r w:rsidRPr="00682E7A">
              <w:rPr>
                <w:bCs/>
                <w:color w:val="000000"/>
                <w:sz w:val="22"/>
                <w:szCs w:val="22"/>
                <w:lang w:val="es-ES_tradnl"/>
              </w:rPr>
              <w:t>(% din preţul total ofertat)</w:t>
            </w:r>
          </w:p>
        </w:tc>
        <w:tc>
          <w:tcPr>
            <w:tcW w:w="3055" w:type="dxa"/>
            <w:tcBorders>
              <w:left w:val="single" w:sz="4" w:space="0" w:color="000000"/>
              <w:bottom w:val="single" w:sz="4" w:space="0" w:color="000000"/>
              <w:right w:val="single" w:sz="4" w:space="0" w:color="000000"/>
            </w:tcBorders>
          </w:tcPr>
          <w:p w14:paraId="7FE7F1B8" w14:textId="77777777" w:rsidR="003A34F4" w:rsidRPr="00682E7A" w:rsidRDefault="003F6E8A">
            <w:pPr>
              <w:snapToGrid w:val="0"/>
              <w:rPr>
                <w:sz w:val="22"/>
                <w:szCs w:val="22"/>
              </w:rPr>
            </w:pPr>
            <w:r w:rsidRPr="00682E7A">
              <w:rPr>
                <w:bCs/>
                <w:color w:val="000000"/>
                <w:sz w:val="22"/>
                <w:szCs w:val="22"/>
                <w:lang w:val="es-ES"/>
              </w:rPr>
              <w:t>0,20%</w:t>
            </w:r>
          </w:p>
        </w:tc>
      </w:tr>
    </w:tbl>
    <w:p w14:paraId="7642CE24" w14:textId="7EE81FFC" w:rsidR="003A34F4" w:rsidRDefault="003A34F4">
      <w:pPr>
        <w:spacing w:line="360" w:lineRule="auto"/>
        <w:ind w:left="900" w:right="1298"/>
        <w:rPr>
          <w:sz w:val="22"/>
          <w:szCs w:val="22"/>
        </w:rPr>
      </w:pPr>
    </w:p>
    <w:p w14:paraId="2A200241" w14:textId="29034D42" w:rsidR="00491CAD" w:rsidRDefault="00491CAD">
      <w:pPr>
        <w:spacing w:line="360" w:lineRule="auto"/>
        <w:ind w:left="900" w:right="1298"/>
        <w:rPr>
          <w:sz w:val="22"/>
          <w:szCs w:val="22"/>
        </w:rPr>
      </w:pPr>
    </w:p>
    <w:p w14:paraId="7EB7A80D" w14:textId="27E8406F" w:rsidR="00491CAD" w:rsidRPr="00682E7A" w:rsidRDefault="00491CAD">
      <w:pPr>
        <w:spacing w:line="360" w:lineRule="auto"/>
        <w:ind w:left="900" w:right="1298"/>
        <w:rPr>
          <w:b/>
          <w:bCs/>
          <w:sz w:val="22"/>
          <w:szCs w:val="22"/>
          <w:u w:val="single"/>
        </w:rPr>
      </w:pPr>
      <w:proofErr w:type="gramStart"/>
      <w:r w:rsidRPr="00682E7A">
        <w:rPr>
          <w:rFonts w:ascii="Calibri" w:hAnsi="Calibri" w:cs="Calibri"/>
          <w:b/>
          <w:bCs/>
          <w:sz w:val="22"/>
          <w:szCs w:val="22"/>
          <w:u w:val="single"/>
        </w:rPr>
        <w:t>DETALIERE  PROPUNERE</w:t>
      </w:r>
      <w:proofErr w:type="gramEnd"/>
      <w:r w:rsidRPr="00682E7A">
        <w:rPr>
          <w:rFonts w:ascii="Calibri" w:hAnsi="Calibri" w:cs="Calibri"/>
          <w:b/>
          <w:bCs/>
          <w:sz w:val="22"/>
          <w:szCs w:val="22"/>
          <w:u w:val="single"/>
        </w:rPr>
        <w:t xml:space="preserve"> FINANCIARĂ- Se </w:t>
      </w:r>
      <w:proofErr w:type="spellStart"/>
      <w:r w:rsidRPr="00682E7A">
        <w:rPr>
          <w:rFonts w:ascii="Calibri" w:hAnsi="Calibri" w:cs="Calibri"/>
          <w:b/>
          <w:bCs/>
          <w:sz w:val="22"/>
          <w:szCs w:val="22"/>
          <w:u w:val="single"/>
        </w:rPr>
        <w:t>vor</w:t>
      </w:r>
      <w:proofErr w:type="spellEnd"/>
      <w:r w:rsidRPr="00682E7A">
        <w:rPr>
          <w:rFonts w:ascii="Calibri" w:hAnsi="Calibri" w:cs="Calibri"/>
          <w:b/>
          <w:bCs/>
          <w:sz w:val="22"/>
          <w:szCs w:val="22"/>
          <w:u w:val="single"/>
        </w:rPr>
        <w:t xml:space="preserve"> </w:t>
      </w:r>
      <w:proofErr w:type="spellStart"/>
      <w:r w:rsidRPr="00682E7A">
        <w:rPr>
          <w:rFonts w:ascii="Calibri" w:hAnsi="Calibri" w:cs="Calibri"/>
          <w:b/>
          <w:bCs/>
          <w:sz w:val="22"/>
          <w:szCs w:val="22"/>
          <w:u w:val="single"/>
        </w:rPr>
        <w:t>anexa</w:t>
      </w:r>
      <w:proofErr w:type="spellEnd"/>
      <w:r w:rsidRPr="00682E7A">
        <w:rPr>
          <w:rFonts w:ascii="Calibri" w:hAnsi="Calibri" w:cs="Calibri"/>
          <w:b/>
          <w:bCs/>
          <w:sz w:val="22"/>
          <w:szCs w:val="22"/>
          <w:u w:val="single"/>
        </w:rPr>
        <w:t xml:space="preserve"> F1-F3</w:t>
      </w:r>
      <w:r w:rsidR="00C610DA">
        <w:rPr>
          <w:rFonts w:ascii="Calibri" w:hAnsi="Calibri" w:cs="Calibri"/>
          <w:b/>
          <w:bCs/>
          <w:sz w:val="22"/>
          <w:szCs w:val="22"/>
          <w:u w:val="single"/>
        </w:rPr>
        <w:t xml:space="preserve"> cu </w:t>
      </w:r>
      <w:proofErr w:type="spellStart"/>
      <w:r w:rsidR="00C610DA">
        <w:rPr>
          <w:rFonts w:ascii="Calibri" w:hAnsi="Calibri" w:cs="Calibri"/>
          <w:b/>
          <w:bCs/>
          <w:sz w:val="22"/>
          <w:szCs w:val="22"/>
          <w:u w:val="single"/>
        </w:rPr>
        <w:t>valori</w:t>
      </w:r>
      <w:proofErr w:type="spellEnd"/>
      <w:r w:rsidR="00C610DA">
        <w:rPr>
          <w:rFonts w:ascii="Calibri" w:hAnsi="Calibri" w:cs="Calibri"/>
          <w:b/>
          <w:bCs/>
          <w:sz w:val="22"/>
          <w:szCs w:val="22"/>
          <w:u w:val="single"/>
        </w:rPr>
        <w:t>.</w:t>
      </w:r>
    </w:p>
    <w:p w14:paraId="7BEB27B9" w14:textId="77777777" w:rsidR="003A34F4" w:rsidRPr="00154D33" w:rsidRDefault="003A34F4">
      <w:pPr>
        <w:rPr>
          <w:color w:val="000000"/>
          <w:sz w:val="22"/>
          <w:szCs w:val="22"/>
          <w:lang w:val="ro-RO"/>
        </w:rPr>
      </w:pPr>
    </w:p>
    <w:p w14:paraId="075FDAF9" w14:textId="77777777" w:rsidR="003A34F4" w:rsidRPr="00154D33" w:rsidRDefault="003A34F4">
      <w:pPr>
        <w:rPr>
          <w:i/>
          <w:color w:val="000000"/>
          <w:sz w:val="22"/>
          <w:szCs w:val="22"/>
          <w:lang w:val="ro-RO"/>
        </w:rPr>
      </w:pPr>
    </w:p>
    <w:p w14:paraId="03603231" w14:textId="77777777" w:rsidR="003A34F4" w:rsidRPr="00154D33" w:rsidRDefault="003A34F4">
      <w:pPr>
        <w:rPr>
          <w:b/>
          <w:i/>
          <w:color w:val="000000"/>
          <w:sz w:val="22"/>
          <w:szCs w:val="22"/>
          <w:lang w:val="ro-RO"/>
        </w:rPr>
      </w:pPr>
    </w:p>
    <w:p w14:paraId="1C7229F7" w14:textId="77777777" w:rsidR="003A34F4" w:rsidRPr="00154D33" w:rsidRDefault="003A34F4">
      <w:pPr>
        <w:rPr>
          <w:b/>
          <w:i/>
          <w:color w:val="000000"/>
          <w:sz w:val="22"/>
          <w:szCs w:val="22"/>
        </w:rPr>
      </w:pPr>
    </w:p>
    <w:p w14:paraId="62C0A9FE" w14:textId="77777777" w:rsidR="003A34F4" w:rsidRPr="00154D33" w:rsidRDefault="003F6E8A">
      <w:pPr>
        <w:jc w:val="right"/>
        <w:rPr>
          <w:b/>
          <w:i/>
          <w:color w:val="000000"/>
          <w:sz w:val="22"/>
          <w:szCs w:val="22"/>
        </w:rPr>
      </w:pPr>
      <w:r w:rsidRPr="00154D33">
        <w:rPr>
          <w:rFonts w:eastAsia="Calibri"/>
          <w:i/>
          <w:color w:val="000000"/>
          <w:sz w:val="22"/>
          <w:szCs w:val="22"/>
          <w:lang w:val="ro-RO"/>
        </w:rPr>
        <w:t>OPERATOR ECONOMIC</w:t>
      </w:r>
    </w:p>
    <w:p w14:paraId="14465722" w14:textId="77777777" w:rsidR="003A34F4" w:rsidRPr="00154D33" w:rsidRDefault="003A34F4">
      <w:pPr>
        <w:rPr>
          <w:b/>
          <w:i/>
          <w:color w:val="000000"/>
          <w:sz w:val="22"/>
          <w:szCs w:val="22"/>
        </w:rPr>
      </w:pPr>
    </w:p>
    <w:p w14:paraId="69896F5E" w14:textId="77777777" w:rsidR="003A34F4" w:rsidRPr="00154D33" w:rsidRDefault="003A34F4">
      <w:pPr>
        <w:jc w:val="right"/>
        <w:rPr>
          <w:i/>
          <w:color w:val="000000"/>
          <w:sz w:val="22"/>
          <w:szCs w:val="22"/>
          <w:lang w:val="it-IT"/>
        </w:rPr>
      </w:pPr>
    </w:p>
    <w:p w14:paraId="588255F1" w14:textId="77777777" w:rsidR="003A34F4" w:rsidRPr="00154D33" w:rsidRDefault="003F6E8A">
      <w:pPr>
        <w:jc w:val="right"/>
        <w:rPr>
          <w:i/>
          <w:color w:val="000000"/>
          <w:sz w:val="22"/>
          <w:szCs w:val="22"/>
          <w:lang w:val="it-IT"/>
        </w:rPr>
      </w:pPr>
      <w:r w:rsidRPr="00154D33">
        <w:rPr>
          <w:i/>
          <w:color w:val="000000"/>
          <w:sz w:val="22"/>
          <w:szCs w:val="22"/>
          <w:lang w:val="it-IT"/>
        </w:rPr>
        <w:t>___________________________</w:t>
      </w:r>
    </w:p>
    <w:p w14:paraId="1B27F4DD" w14:textId="77777777" w:rsidR="003A34F4" w:rsidRPr="00154D33" w:rsidRDefault="003F6E8A">
      <w:pPr>
        <w:jc w:val="right"/>
        <w:rPr>
          <w:i/>
          <w:color w:val="000000"/>
          <w:sz w:val="22"/>
          <w:szCs w:val="22"/>
          <w:lang w:val="it-IT"/>
        </w:rPr>
      </w:pPr>
      <w:r w:rsidRPr="00154D33">
        <w:rPr>
          <w:i/>
          <w:color w:val="000000"/>
          <w:sz w:val="22"/>
          <w:szCs w:val="22"/>
          <w:lang w:val="it-IT"/>
        </w:rPr>
        <w:t xml:space="preserve"> (Semnătura autorizată şi ştampila)</w:t>
      </w:r>
    </w:p>
    <w:p w14:paraId="6B38D6AA" w14:textId="6DAC1D2C" w:rsidR="003A34F4" w:rsidRPr="00154D33" w:rsidRDefault="003A34F4">
      <w:pPr>
        <w:jc w:val="right"/>
        <w:rPr>
          <w:i/>
          <w:color w:val="000000"/>
          <w:sz w:val="22"/>
          <w:szCs w:val="22"/>
          <w:lang w:val="it-IT"/>
        </w:rPr>
      </w:pPr>
    </w:p>
    <w:p w14:paraId="5F796C0F" w14:textId="77777777" w:rsidR="0049143F" w:rsidRDefault="0049143F" w:rsidP="0049143F">
      <w:pPr>
        <w:autoSpaceDN w:val="0"/>
        <w:adjustRightInd w:val="0"/>
        <w:spacing w:line="240" w:lineRule="exact"/>
        <w:ind w:right="-20"/>
        <w:jc w:val="both"/>
      </w:pPr>
    </w:p>
    <w:p w14:paraId="5033737C" w14:textId="77777777" w:rsidR="0049143F" w:rsidRDefault="0049143F" w:rsidP="0049143F">
      <w:pPr>
        <w:autoSpaceDN w:val="0"/>
        <w:adjustRightInd w:val="0"/>
        <w:spacing w:line="240" w:lineRule="exact"/>
        <w:ind w:right="-20"/>
        <w:jc w:val="both"/>
      </w:pPr>
    </w:p>
    <w:p w14:paraId="0F37E480" w14:textId="77777777" w:rsidR="00DB6891" w:rsidRDefault="00DB6891" w:rsidP="0049143F">
      <w:pPr>
        <w:autoSpaceDN w:val="0"/>
        <w:adjustRightInd w:val="0"/>
        <w:spacing w:line="240" w:lineRule="exact"/>
        <w:ind w:right="-20"/>
        <w:jc w:val="both"/>
      </w:pPr>
    </w:p>
    <w:p w14:paraId="068AC528" w14:textId="77777777" w:rsidR="00DB6891" w:rsidRDefault="00DB6891" w:rsidP="0049143F">
      <w:pPr>
        <w:autoSpaceDN w:val="0"/>
        <w:adjustRightInd w:val="0"/>
        <w:spacing w:line="240" w:lineRule="exact"/>
        <w:ind w:right="-20"/>
        <w:jc w:val="both"/>
      </w:pPr>
    </w:p>
    <w:p w14:paraId="478A0255" w14:textId="77777777" w:rsidR="00DB6891" w:rsidRDefault="00DB6891" w:rsidP="0049143F">
      <w:pPr>
        <w:autoSpaceDN w:val="0"/>
        <w:adjustRightInd w:val="0"/>
        <w:spacing w:line="240" w:lineRule="exact"/>
        <w:ind w:right="-20"/>
        <w:jc w:val="both"/>
      </w:pPr>
    </w:p>
    <w:p w14:paraId="4B00C65D" w14:textId="77777777" w:rsidR="00DB6891" w:rsidRDefault="00DB6891" w:rsidP="0049143F">
      <w:pPr>
        <w:autoSpaceDN w:val="0"/>
        <w:adjustRightInd w:val="0"/>
        <w:spacing w:line="240" w:lineRule="exact"/>
        <w:ind w:right="-20"/>
        <w:jc w:val="both"/>
      </w:pPr>
    </w:p>
    <w:p w14:paraId="1C6B5337" w14:textId="77777777" w:rsidR="00DB6891" w:rsidRDefault="00DB6891" w:rsidP="0049143F">
      <w:pPr>
        <w:autoSpaceDN w:val="0"/>
        <w:adjustRightInd w:val="0"/>
        <w:spacing w:line="240" w:lineRule="exact"/>
        <w:ind w:right="-20"/>
        <w:jc w:val="both"/>
      </w:pPr>
    </w:p>
    <w:p w14:paraId="08CB7E01" w14:textId="77777777" w:rsidR="00DB6891" w:rsidRDefault="00DB6891" w:rsidP="0049143F">
      <w:pPr>
        <w:autoSpaceDN w:val="0"/>
        <w:adjustRightInd w:val="0"/>
        <w:spacing w:line="240" w:lineRule="exact"/>
        <w:ind w:right="-20"/>
        <w:jc w:val="both"/>
      </w:pPr>
    </w:p>
    <w:p w14:paraId="7E2CFD83" w14:textId="77777777" w:rsidR="00DB6891" w:rsidRDefault="00DB6891" w:rsidP="0049143F">
      <w:pPr>
        <w:autoSpaceDN w:val="0"/>
        <w:adjustRightInd w:val="0"/>
        <w:spacing w:line="240" w:lineRule="exact"/>
        <w:ind w:right="-20"/>
        <w:jc w:val="both"/>
      </w:pPr>
    </w:p>
    <w:p w14:paraId="5AD361BA" w14:textId="77777777" w:rsidR="00DB6891" w:rsidRDefault="00DB6891" w:rsidP="0049143F">
      <w:pPr>
        <w:autoSpaceDN w:val="0"/>
        <w:adjustRightInd w:val="0"/>
        <w:spacing w:line="240" w:lineRule="exact"/>
        <w:ind w:right="-20"/>
        <w:jc w:val="both"/>
      </w:pPr>
    </w:p>
    <w:p w14:paraId="4530A671" w14:textId="77777777" w:rsidR="00DB6891" w:rsidRDefault="00DB6891" w:rsidP="0049143F">
      <w:pPr>
        <w:autoSpaceDN w:val="0"/>
        <w:adjustRightInd w:val="0"/>
        <w:spacing w:line="240" w:lineRule="exact"/>
        <w:ind w:right="-20"/>
        <w:jc w:val="both"/>
      </w:pPr>
    </w:p>
    <w:p w14:paraId="78207E1E" w14:textId="77777777" w:rsidR="00DB6891" w:rsidRDefault="00DB6891" w:rsidP="0049143F">
      <w:pPr>
        <w:autoSpaceDN w:val="0"/>
        <w:adjustRightInd w:val="0"/>
        <w:spacing w:line="240" w:lineRule="exact"/>
        <w:ind w:right="-20"/>
        <w:jc w:val="both"/>
      </w:pPr>
    </w:p>
    <w:p w14:paraId="59CEC831" w14:textId="77777777" w:rsidR="00DB6891" w:rsidRDefault="00DB6891" w:rsidP="0049143F">
      <w:pPr>
        <w:autoSpaceDN w:val="0"/>
        <w:adjustRightInd w:val="0"/>
        <w:spacing w:line="240" w:lineRule="exact"/>
        <w:ind w:right="-20"/>
        <w:jc w:val="both"/>
      </w:pPr>
    </w:p>
    <w:p w14:paraId="56BE4EFF" w14:textId="77777777" w:rsidR="00DB6891" w:rsidRDefault="00DB6891" w:rsidP="0049143F">
      <w:pPr>
        <w:autoSpaceDN w:val="0"/>
        <w:adjustRightInd w:val="0"/>
        <w:spacing w:line="240" w:lineRule="exact"/>
        <w:ind w:right="-20"/>
        <w:jc w:val="both"/>
      </w:pPr>
    </w:p>
    <w:p w14:paraId="61C1BD50" w14:textId="77777777" w:rsidR="00DB6891" w:rsidRDefault="00DB6891" w:rsidP="0049143F">
      <w:pPr>
        <w:autoSpaceDN w:val="0"/>
        <w:adjustRightInd w:val="0"/>
        <w:spacing w:line="240" w:lineRule="exact"/>
        <w:ind w:right="-20"/>
        <w:jc w:val="both"/>
      </w:pPr>
    </w:p>
    <w:p w14:paraId="72B8EEE5" w14:textId="77777777" w:rsidR="00DB6891" w:rsidRDefault="00DB6891" w:rsidP="0049143F">
      <w:pPr>
        <w:autoSpaceDN w:val="0"/>
        <w:adjustRightInd w:val="0"/>
        <w:spacing w:line="240" w:lineRule="exact"/>
        <w:ind w:right="-20"/>
        <w:jc w:val="both"/>
      </w:pPr>
    </w:p>
    <w:p w14:paraId="2A6FAB27" w14:textId="77777777" w:rsidR="00DB6891" w:rsidRDefault="00DB6891" w:rsidP="0049143F">
      <w:pPr>
        <w:autoSpaceDN w:val="0"/>
        <w:adjustRightInd w:val="0"/>
        <w:spacing w:line="240" w:lineRule="exact"/>
        <w:ind w:right="-20"/>
        <w:jc w:val="both"/>
      </w:pPr>
    </w:p>
    <w:p w14:paraId="37B35DEA" w14:textId="77777777" w:rsidR="003A34F4" w:rsidRPr="00154D33" w:rsidRDefault="003A34F4">
      <w:pPr>
        <w:spacing w:line="240" w:lineRule="atLeast"/>
        <w:rPr>
          <w:b/>
          <w:i/>
          <w:color w:val="000000"/>
          <w:kern w:val="1"/>
          <w:sz w:val="22"/>
          <w:szCs w:val="22"/>
        </w:rPr>
      </w:pPr>
    </w:p>
    <w:p w14:paraId="50F6BE71" w14:textId="77777777" w:rsidR="00B1683A" w:rsidRPr="00154D33" w:rsidRDefault="00B1683A" w:rsidP="00B1683A">
      <w:pPr>
        <w:pageBreakBefore/>
        <w:jc w:val="both"/>
        <w:rPr>
          <w:rFonts w:eastAsia="Calibri"/>
          <w:i/>
          <w:color w:val="000000"/>
          <w:sz w:val="22"/>
          <w:szCs w:val="22"/>
          <w:lang w:val="ro-RO"/>
        </w:rPr>
      </w:pPr>
      <w:r w:rsidRPr="00154D33">
        <w:rPr>
          <w:rFonts w:eastAsia="Calibri"/>
          <w:i/>
          <w:iCs/>
          <w:color w:val="000000"/>
          <w:sz w:val="22"/>
          <w:szCs w:val="22"/>
          <w:lang w:val="ro-RO"/>
        </w:rPr>
        <w:lastRenderedPageBreak/>
        <w:t>OPERATOR ECONOMIC</w:t>
      </w:r>
    </w:p>
    <w:p w14:paraId="24F4E61F" w14:textId="77777777" w:rsidR="00B1683A" w:rsidRPr="00154D33" w:rsidRDefault="00B1683A" w:rsidP="00B1683A">
      <w:pPr>
        <w:jc w:val="both"/>
        <w:rPr>
          <w:rFonts w:eastAsia="Calibri"/>
          <w:b/>
          <w:bCs/>
          <w:i/>
          <w:iCs/>
          <w:color w:val="000000"/>
          <w:sz w:val="22"/>
          <w:szCs w:val="22"/>
          <w:lang w:val="ro-RO"/>
        </w:rPr>
      </w:pPr>
      <w:r w:rsidRPr="00154D33">
        <w:rPr>
          <w:rFonts w:eastAsia="Calibri"/>
          <w:i/>
          <w:color w:val="000000"/>
          <w:sz w:val="22"/>
          <w:szCs w:val="22"/>
          <w:lang w:val="ro-RO"/>
        </w:rPr>
        <w:t xml:space="preserve">  _____________________</w:t>
      </w:r>
    </w:p>
    <w:p w14:paraId="622CEA68" w14:textId="77777777" w:rsidR="00B1683A" w:rsidRPr="00154D33" w:rsidRDefault="00B1683A" w:rsidP="00B1683A">
      <w:pPr>
        <w:spacing w:line="240" w:lineRule="atLeast"/>
        <w:jc w:val="both"/>
        <w:rPr>
          <w:color w:val="000000"/>
          <w:sz w:val="22"/>
          <w:szCs w:val="22"/>
          <w:lang w:val="ro-RO"/>
        </w:rPr>
      </w:pPr>
      <w:r w:rsidRPr="00154D33">
        <w:rPr>
          <w:rFonts w:eastAsia="Calibri"/>
          <w:b/>
          <w:bCs/>
          <w:i/>
          <w:iCs/>
          <w:color w:val="000000"/>
          <w:sz w:val="22"/>
          <w:szCs w:val="22"/>
          <w:lang w:val="ro-RO"/>
        </w:rPr>
        <w:t xml:space="preserve">   </w:t>
      </w:r>
      <w:r w:rsidRPr="00154D33">
        <w:rPr>
          <w:rFonts w:eastAsia="Calibri"/>
          <w:i/>
          <w:color w:val="000000"/>
          <w:sz w:val="22"/>
          <w:szCs w:val="22"/>
          <w:lang w:val="ro-RO"/>
        </w:rPr>
        <w:t xml:space="preserve">  </w:t>
      </w:r>
      <w:r w:rsidRPr="00154D33">
        <w:rPr>
          <w:rFonts w:eastAsia="Calibri"/>
          <w:i/>
          <w:iCs/>
          <w:color w:val="000000"/>
          <w:sz w:val="22"/>
          <w:szCs w:val="22"/>
          <w:lang w:val="ro-RO"/>
        </w:rPr>
        <w:t>(denumirea/numele)</w:t>
      </w:r>
    </w:p>
    <w:p w14:paraId="70298BFE" w14:textId="77777777" w:rsidR="00B1683A" w:rsidRDefault="00B1683A" w:rsidP="00B1683A">
      <w:pPr>
        <w:rPr>
          <w:b/>
          <w:bCs/>
          <w:color w:val="000000"/>
          <w:sz w:val="22"/>
          <w:szCs w:val="22"/>
          <w:lang w:val="ro-RO"/>
        </w:rPr>
      </w:pPr>
    </w:p>
    <w:p w14:paraId="04EC84EA" w14:textId="77777777" w:rsidR="00B1683A" w:rsidRDefault="00B1683A" w:rsidP="00B1683A">
      <w:pPr>
        <w:rPr>
          <w:b/>
          <w:bCs/>
          <w:color w:val="000000"/>
          <w:sz w:val="22"/>
          <w:szCs w:val="22"/>
          <w:lang w:val="ro-RO"/>
        </w:rPr>
      </w:pPr>
    </w:p>
    <w:p w14:paraId="00B3BF62" w14:textId="77777777" w:rsidR="00B1683A" w:rsidRPr="00154D33" w:rsidRDefault="00B1683A" w:rsidP="00B1683A">
      <w:pPr>
        <w:rPr>
          <w:color w:val="000000"/>
          <w:sz w:val="22"/>
          <w:szCs w:val="22"/>
          <w:lang w:val="ro-RO"/>
        </w:rPr>
      </w:pPr>
      <w:r w:rsidRPr="00154D33">
        <w:rPr>
          <w:b/>
          <w:bCs/>
          <w:color w:val="000000"/>
          <w:sz w:val="22"/>
          <w:szCs w:val="22"/>
          <w:lang w:val="ro-RO"/>
        </w:rPr>
        <w:t>ANEXĂ</w:t>
      </w:r>
      <w:r>
        <w:rPr>
          <w:b/>
          <w:bCs/>
          <w:color w:val="000000"/>
          <w:sz w:val="22"/>
          <w:szCs w:val="22"/>
          <w:lang w:val="ro-RO"/>
        </w:rPr>
        <w:t xml:space="preserve"> 2</w:t>
      </w:r>
      <w:r w:rsidRPr="00EF5A61">
        <w:rPr>
          <w:b/>
          <w:bCs/>
          <w:color w:val="000000"/>
          <w:sz w:val="22"/>
          <w:szCs w:val="22"/>
          <w:lang w:val="ro-RO"/>
        </w:rPr>
        <w:t xml:space="preserve"> </w:t>
      </w:r>
      <w:r w:rsidRPr="00154D33">
        <w:rPr>
          <w:b/>
          <w:bCs/>
          <w:color w:val="000000"/>
          <w:sz w:val="22"/>
          <w:szCs w:val="22"/>
          <w:lang w:val="ro-RO"/>
        </w:rPr>
        <w:t xml:space="preserve">LA FORMULARUL OFERTA </w:t>
      </w:r>
      <w:r>
        <w:rPr>
          <w:b/>
          <w:bCs/>
          <w:color w:val="000000"/>
          <w:sz w:val="22"/>
          <w:szCs w:val="22"/>
          <w:lang w:val="ro-RO"/>
        </w:rPr>
        <w:t xml:space="preserve">PRIVIND SERVICIILE DE PROIECTARE, VERIFICARE SI ASISTENTA TEHNICA </w:t>
      </w:r>
    </w:p>
    <w:p w14:paraId="0AC1B2D3" w14:textId="77777777" w:rsidR="00B1683A" w:rsidRPr="00154D33" w:rsidRDefault="00B1683A" w:rsidP="00B1683A">
      <w:pPr>
        <w:spacing w:line="240" w:lineRule="atLeast"/>
        <w:rPr>
          <w:b/>
          <w:i/>
          <w:color w:val="000000"/>
          <w:kern w:val="1"/>
          <w:sz w:val="22"/>
          <w:szCs w:val="22"/>
        </w:rPr>
      </w:pPr>
    </w:p>
    <w:p w14:paraId="43F6002D" w14:textId="77777777" w:rsidR="00B1683A" w:rsidRPr="00DB19FD" w:rsidRDefault="00B1683A" w:rsidP="00B1683A">
      <w:pPr>
        <w:autoSpaceDN w:val="0"/>
        <w:adjustRightInd w:val="0"/>
        <w:spacing w:line="240" w:lineRule="exact"/>
        <w:ind w:right="-20"/>
        <w:jc w:val="center"/>
        <w:rPr>
          <w:b/>
          <w:bCs/>
          <w:sz w:val="20"/>
        </w:rPr>
      </w:pPr>
      <w:r w:rsidRPr="00DB19FD">
        <w:rPr>
          <w:b/>
          <w:bCs/>
          <w:sz w:val="20"/>
        </w:rPr>
        <w:t>DEFALCAREA PREȚURILOR AFERENTE SERVICIILOR DE PROIECTARE</w:t>
      </w:r>
      <w:r>
        <w:rPr>
          <w:b/>
          <w:bCs/>
          <w:sz w:val="20"/>
        </w:rPr>
        <w:t>, VERIFICARE</w:t>
      </w:r>
      <w:r w:rsidRPr="00DB19FD">
        <w:rPr>
          <w:b/>
          <w:bCs/>
          <w:sz w:val="20"/>
        </w:rPr>
        <w:t xml:space="preserve"> ȘI ASISTENȚĂ TEHNICĂ</w:t>
      </w:r>
    </w:p>
    <w:p w14:paraId="4F71942D" w14:textId="77777777" w:rsidR="00B1683A" w:rsidRPr="00DB19FD" w:rsidRDefault="00B1683A" w:rsidP="00B1683A">
      <w:pPr>
        <w:autoSpaceDN w:val="0"/>
        <w:adjustRightInd w:val="0"/>
        <w:spacing w:line="240" w:lineRule="exact"/>
        <w:ind w:right="-20"/>
        <w:jc w:val="center"/>
        <w:rPr>
          <w:b/>
          <w:bCs/>
          <w:sz w:val="20"/>
        </w:rPr>
      </w:pPr>
      <w:r w:rsidRPr="00DB19FD">
        <w:rPr>
          <w:b/>
          <w:bCs/>
          <w:sz w:val="20"/>
        </w:rPr>
        <w:t>PE CATEGORII DE EXPERȚI ȘI ACTIVITĂȚI / SUBACTIVITĂȚI</w:t>
      </w:r>
    </w:p>
    <w:p w14:paraId="534E71FD" w14:textId="77777777" w:rsidR="00B1683A" w:rsidRPr="00DB19FD" w:rsidRDefault="00B1683A" w:rsidP="00B1683A">
      <w:pPr>
        <w:autoSpaceDN w:val="0"/>
        <w:adjustRightInd w:val="0"/>
        <w:spacing w:line="240" w:lineRule="exact"/>
        <w:ind w:right="-20"/>
        <w:jc w:val="center"/>
        <w:rPr>
          <w:sz w:val="20"/>
        </w:rPr>
      </w:pPr>
    </w:p>
    <w:tbl>
      <w:tblPr>
        <w:tblW w:w="5000" w:type="pct"/>
        <w:jc w:val="center"/>
        <w:tblLook w:val="04A0" w:firstRow="1" w:lastRow="0" w:firstColumn="1" w:lastColumn="0" w:noHBand="0" w:noVBand="1"/>
      </w:tblPr>
      <w:tblGrid>
        <w:gridCol w:w="1559"/>
        <w:gridCol w:w="962"/>
        <w:gridCol w:w="963"/>
        <w:gridCol w:w="963"/>
        <w:gridCol w:w="925"/>
        <w:gridCol w:w="676"/>
        <w:gridCol w:w="997"/>
        <w:gridCol w:w="997"/>
        <w:gridCol w:w="997"/>
        <w:gridCol w:w="486"/>
      </w:tblGrid>
      <w:tr w:rsidR="00B1683A" w:rsidRPr="00DB19FD" w14:paraId="2D789B38" w14:textId="77777777" w:rsidTr="005414DD">
        <w:trPr>
          <w:trHeight w:val="673"/>
          <w:jc w:val="center"/>
        </w:trPr>
        <w:tc>
          <w:tcPr>
            <w:tcW w:w="717" w:type="pct"/>
            <w:vMerge w:val="restart"/>
            <w:tcBorders>
              <w:top w:val="single" w:sz="8" w:space="0" w:color="auto"/>
              <w:left w:val="single" w:sz="8" w:space="0" w:color="auto"/>
              <w:bottom w:val="single" w:sz="8" w:space="0" w:color="000000"/>
              <w:right w:val="single" w:sz="4" w:space="0" w:color="auto"/>
            </w:tcBorders>
            <w:vAlign w:val="center"/>
            <w:hideMark/>
          </w:tcPr>
          <w:p w14:paraId="0377E97B" w14:textId="77777777" w:rsidR="00B1683A" w:rsidRPr="00DB19FD" w:rsidRDefault="00B1683A" w:rsidP="005414DD">
            <w:pPr>
              <w:widowControl/>
              <w:suppressAutoHyphens w:val="0"/>
              <w:jc w:val="center"/>
              <w:rPr>
                <w:b/>
                <w:bCs/>
                <w:color w:val="000000"/>
                <w:sz w:val="20"/>
                <w:lang w:eastAsia="ro-RO"/>
              </w:rPr>
            </w:pPr>
            <w:proofErr w:type="spellStart"/>
            <w:r w:rsidRPr="00DB19FD">
              <w:rPr>
                <w:b/>
                <w:bCs/>
                <w:color w:val="000000"/>
                <w:sz w:val="20"/>
                <w:lang w:eastAsia="ro-RO"/>
              </w:rPr>
              <w:t>Descrierea</w:t>
            </w:r>
            <w:proofErr w:type="spellEnd"/>
            <w:r w:rsidRPr="00DB19FD">
              <w:rPr>
                <w:b/>
                <w:bCs/>
                <w:color w:val="000000"/>
                <w:sz w:val="20"/>
                <w:lang w:eastAsia="ro-RO"/>
              </w:rPr>
              <w:t xml:space="preserve"> </w:t>
            </w:r>
            <w:proofErr w:type="spellStart"/>
            <w:r w:rsidRPr="00DB19FD">
              <w:rPr>
                <w:b/>
                <w:bCs/>
                <w:color w:val="000000"/>
                <w:sz w:val="20"/>
                <w:lang w:eastAsia="ro-RO"/>
              </w:rPr>
              <w:t>activității</w:t>
            </w:r>
            <w:proofErr w:type="spellEnd"/>
            <w:r w:rsidRPr="00DB19FD">
              <w:rPr>
                <w:b/>
                <w:bCs/>
                <w:color w:val="000000"/>
                <w:sz w:val="20"/>
                <w:lang w:eastAsia="ro-RO"/>
              </w:rPr>
              <w:br/>
            </w:r>
            <w:r w:rsidRPr="00DB19FD">
              <w:rPr>
                <w:b/>
                <w:bCs/>
                <w:i/>
                <w:iCs/>
                <w:color w:val="FF0000"/>
                <w:sz w:val="20"/>
                <w:lang w:eastAsia="ro-RO"/>
              </w:rPr>
              <w:t>[</w:t>
            </w:r>
            <w:proofErr w:type="spellStart"/>
            <w:r w:rsidRPr="00DB19FD">
              <w:rPr>
                <w:b/>
                <w:bCs/>
                <w:i/>
                <w:iCs/>
                <w:color w:val="FF0000"/>
                <w:sz w:val="20"/>
                <w:lang w:eastAsia="ro-RO"/>
              </w:rPr>
              <w:t>introduceți</w:t>
            </w:r>
            <w:proofErr w:type="spellEnd"/>
            <w:r w:rsidRPr="00DB19FD">
              <w:rPr>
                <w:b/>
                <w:bCs/>
                <w:i/>
                <w:iCs/>
                <w:color w:val="FF0000"/>
                <w:sz w:val="20"/>
                <w:lang w:eastAsia="ro-RO"/>
              </w:rPr>
              <w:t xml:space="preserve"> </w:t>
            </w:r>
            <w:proofErr w:type="spellStart"/>
            <w:r w:rsidRPr="00DB19FD">
              <w:rPr>
                <w:b/>
                <w:bCs/>
                <w:i/>
                <w:iCs/>
                <w:color w:val="FF0000"/>
                <w:sz w:val="20"/>
                <w:lang w:eastAsia="ro-RO"/>
              </w:rPr>
              <w:t>denumirea</w:t>
            </w:r>
            <w:proofErr w:type="spellEnd"/>
            <w:r w:rsidRPr="00DB19FD">
              <w:rPr>
                <w:b/>
                <w:bCs/>
                <w:i/>
                <w:iCs/>
                <w:color w:val="FF0000"/>
                <w:sz w:val="20"/>
                <w:lang w:eastAsia="ro-RO"/>
              </w:rPr>
              <w:t xml:space="preserve"> </w:t>
            </w:r>
            <w:proofErr w:type="spellStart"/>
            <w:r w:rsidRPr="00DB19FD">
              <w:rPr>
                <w:b/>
                <w:bCs/>
                <w:i/>
                <w:iCs/>
                <w:color w:val="FF0000"/>
                <w:sz w:val="20"/>
                <w:lang w:eastAsia="ro-RO"/>
              </w:rPr>
              <w:t>activității</w:t>
            </w:r>
            <w:proofErr w:type="spellEnd"/>
            <w:r w:rsidRPr="00DB19FD">
              <w:rPr>
                <w:b/>
                <w:bCs/>
                <w:i/>
                <w:iCs/>
                <w:color w:val="FF0000"/>
                <w:sz w:val="20"/>
                <w:lang w:eastAsia="ro-RO"/>
              </w:rPr>
              <w:t xml:space="preserve"> din </w:t>
            </w:r>
            <w:proofErr w:type="spellStart"/>
            <w:r w:rsidRPr="00DB19FD">
              <w:rPr>
                <w:b/>
                <w:bCs/>
                <w:i/>
                <w:iCs/>
                <w:color w:val="FF0000"/>
                <w:sz w:val="20"/>
                <w:lang w:eastAsia="ro-RO"/>
              </w:rPr>
              <w:t>Caietul</w:t>
            </w:r>
            <w:proofErr w:type="spellEnd"/>
            <w:r w:rsidRPr="00DB19FD">
              <w:rPr>
                <w:b/>
                <w:bCs/>
                <w:i/>
                <w:iCs/>
                <w:color w:val="FF0000"/>
                <w:sz w:val="20"/>
                <w:lang w:eastAsia="ro-RO"/>
              </w:rPr>
              <w:t xml:space="preserve"> de </w:t>
            </w:r>
            <w:proofErr w:type="spellStart"/>
            <w:r w:rsidRPr="00DB19FD">
              <w:rPr>
                <w:b/>
                <w:bCs/>
                <w:i/>
                <w:iCs/>
                <w:color w:val="FF0000"/>
                <w:sz w:val="20"/>
                <w:lang w:eastAsia="ro-RO"/>
              </w:rPr>
              <w:t>sarcini</w:t>
            </w:r>
            <w:proofErr w:type="spellEnd"/>
            <w:r w:rsidRPr="00DB19FD">
              <w:rPr>
                <w:b/>
                <w:bCs/>
                <w:i/>
                <w:iCs/>
                <w:color w:val="FF0000"/>
                <w:sz w:val="20"/>
                <w:lang w:eastAsia="ro-RO"/>
              </w:rPr>
              <w:t xml:space="preserve">, </w:t>
            </w:r>
            <w:proofErr w:type="spellStart"/>
            <w:r w:rsidRPr="00DB19FD">
              <w:rPr>
                <w:b/>
                <w:bCs/>
                <w:i/>
                <w:iCs/>
                <w:color w:val="FF0000"/>
                <w:sz w:val="20"/>
                <w:lang w:eastAsia="ro-RO"/>
              </w:rPr>
              <w:t>fără</w:t>
            </w:r>
            <w:proofErr w:type="spellEnd"/>
            <w:r w:rsidRPr="00DB19FD">
              <w:rPr>
                <w:b/>
                <w:bCs/>
                <w:i/>
                <w:iCs/>
                <w:color w:val="FF0000"/>
                <w:sz w:val="20"/>
                <w:lang w:eastAsia="ro-RO"/>
              </w:rPr>
              <w:t xml:space="preserve"> a </w:t>
            </w:r>
            <w:proofErr w:type="spellStart"/>
            <w:r w:rsidRPr="00DB19FD">
              <w:rPr>
                <w:b/>
                <w:bCs/>
                <w:i/>
                <w:iCs/>
                <w:color w:val="FF0000"/>
                <w:sz w:val="20"/>
                <w:lang w:eastAsia="ro-RO"/>
              </w:rPr>
              <w:t>ține</w:t>
            </w:r>
            <w:proofErr w:type="spellEnd"/>
            <w:r w:rsidRPr="00DB19FD">
              <w:rPr>
                <w:b/>
                <w:bCs/>
                <w:i/>
                <w:iCs/>
                <w:color w:val="FF0000"/>
                <w:sz w:val="20"/>
                <w:lang w:eastAsia="ro-RO"/>
              </w:rPr>
              <w:t xml:space="preserve"> </w:t>
            </w:r>
            <w:proofErr w:type="spellStart"/>
            <w:r w:rsidRPr="00DB19FD">
              <w:rPr>
                <w:b/>
                <w:bCs/>
                <w:i/>
                <w:iCs/>
                <w:color w:val="FF0000"/>
                <w:sz w:val="20"/>
                <w:lang w:eastAsia="ro-RO"/>
              </w:rPr>
              <w:t>cont</w:t>
            </w:r>
            <w:proofErr w:type="spellEnd"/>
            <w:r w:rsidRPr="00DB19FD">
              <w:rPr>
                <w:b/>
                <w:bCs/>
                <w:i/>
                <w:iCs/>
                <w:color w:val="FF0000"/>
                <w:sz w:val="20"/>
                <w:lang w:eastAsia="ro-RO"/>
              </w:rPr>
              <w:t xml:space="preserve"> de </w:t>
            </w:r>
            <w:proofErr w:type="spellStart"/>
            <w:r w:rsidRPr="00DB19FD">
              <w:rPr>
                <w:b/>
                <w:bCs/>
                <w:i/>
                <w:iCs/>
                <w:color w:val="FF0000"/>
                <w:sz w:val="20"/>
                <w:lang w:eastAsia="ro-RO"/>
              </w:rPr>
              <w:t>fazele</w:t>
            </w:r>
            <w:proofErr w:type="spellEnd"/>
            <w:r w:rsidRPr="00DB19FD">
              <w:rPr>
                <w:b/>
                <w:bCs/>
                <w:i/>
                <w:iCs/>
                <w:color w:val="FF0000"/>
                <w:sz w:val="20"/>
                <w:lang w:eastAsia="ro-RO"/>
              </w:rPr>
              <w:t xml:space="preserve"> de </w:t>
            </w:r>
            <w:proofErr w:type="spellStart"/>
            <w:r w:rsidRPr="00DB19FD">
              <w:rPr>
                <w:b/>
                <w:bCs/>
                <w:i/>
                <w:iCs/>
                <w:color w:val="FF0000"/>
                <w:sz w:val="20"/>
                <w:lang w:eastAsia="ro-RO"/>
              </w:rPr>
              <w:t>elaborare</w:t>
            </w:r>
            <w:proofErr w:type="spellEnd"/>
            <w:r w:rsidRPr="00DB19FD">
              <w:rPr>
                <w:b/>
                <w:bCs/>
                <w:i/>
                <w:iCs/>
                <w:color w:val="FF0000"/>
                <w:sz w:val="20"/>
                <w:lang w:eastAsia="ro-RO"/>
              </w:rPr>
              <w:t xml:space="preserve"> a </w:t>
            </w:r>
            <w:proofErr w:type="spellStart"/>
            <w:r w:rsidRPr="00DB19FD">
              <w:rPr>
                <w:b/>
                <w:bCs/>
                <w:i/>
                <w:iCs/>
                <w:color w:val="FF0000"/>
                <w:sz w:val="20"/>
                <w:lang w:eastAsia="ro-RO"/>
              </w:rPr>
              <w:t>documentației</w:t>
            </w:r>
            <w:proofErr w:type="spellEnd"/>
            <w:r w:rsidRPr="00DB19FD">
              <w:rPr>
                <w:b/>
                <w:bCs/>
                <w:i/>
                <w:iCs/>
                <w:color w:val="FF0000"/>
                <w:sz w:val="20"/>
                <w:lang w:eastAsia="ro-RO"/>
              </w:rPr>
              <w:t xml:space="preserve"> </w:t>
            </w:r>
            <w:proofErr w:type="spellStart"/>
            <w:r w:rsidRPr="00DB19FD">
              <w:rPr>
                <w:b/>
                <w:bCs/>
                <w:i/>
                <w:iCs/>
                <w:color w:val="FF0000"/>
                <w:sz w:val="20"/>
                <w:lang w:eastAsia="ro-RO"/>
              </w:rPr>
              <w:t>tehnico-economice</w:t>
            </w:r>
            <w:proofErr w:type="spellEnd"/>
            <w:r w:rsidRPr="00DB19FD">
              <w:rPr>
                <w:b/>
                <w:bCs/>
                <w:i/>
                <w:iCs/>
                <w:color w:val="FF0000"/>
                <w:sz w:val="20"/>
                <w:lang w:eastAsia="ro-RO"/>
              </w:rPr>
              <w:t xml:space="preserve"> din care face </w:t>
            </w:r>
            <w:proofErr w:type="spellStart"/>
            <w:r w:rsidRPr="00DB19FD">
              <w:rPr>
                <w:b/>
                <w:bCs/>
                <w:i/>
                <w:iCs/>
                <w:color w:val="FF0000"/>
                <w:sz w:val="20"/>
                <w:lang w:eastAsia="ro-RO"/>
              </w:rPr>
              <w:t>parte</w:t>
            </w:r>
            <w:proofErr w:type="spellEnd"/>
            <w:r w:rsidRPr="00DB19FD">
              <w:rPr>
                <w:b/>
                <w:bCs/>
                <w:i/>
                <w:iCs/>
                <w:color w:val="FF0000"/>
                <w:sz w:val="20"/>
                <w:lang w:eastAsia="ro-RO"/>
              </w:rPr>
              <w:t xml:space="preserve"> </w:t>
            </w:r>
            <w:proofErr w:type="spellStart"/>
            <w:r w:rsidRPr="00DB19FD">
              <w:rPr>
                <w:b/>
                <w:bCs/>
                <w:i/>
                <w:iCs/>
                <w:color w:val="FF0000"/>
                <w:sz w:val="20"/>
                <w:lang w:eastAsia="ro-RO"/>
              </w:rPr>
              <w:t>activitatea</w:t>
            </w:r>
            <w:proofErr w:type="spellEnd"/>
            <w:r w:rsidRPr="00DB19FD">
              <w:rPr>
                <w:b/>
                <w:bCs/>
                <w:i/>
                <w:iCs/>
                <w:color w:val="FF0000"/>
                <w:sz w:val="20"/>
                <w:lang w:eastAsia="ro-RO"/>
              </w:rPr>
              <w:t xml:space="preserve"> </w:t>
            </w:r>
            <w:proofErr w:type="spellStart"/>
            <w:r w:rsidRPr="00DB19FD">
              <w:rPr>
                <w:b/>
                <w:bCs/>
                <w:i/>
                <w:iCs/>
                <w:color w:val="FF0000"/>
                <w:sz w:val="20"/>
                <w:lang w:eastAsia="ro-RO"/>
              </w:rPr>
              <w:t>respectivă</w:t>
            </w:r>
            <w:proofErr w:type="spellEnd"/>
            <w:r w:rsidRPr="00DB19FD">
              <w:rPr>
                <w:b/>
                <w:bCs/>
                <w:i/>
                <w:iCs/>
                <w:color w:val="FF0000"/>
                <w:sz w:val="20"/>
                <w:lang w:eastAsia="ro-RO"/>
              </w:rPr>
              <w:t>]</w:t>
            </w:r>
          </w:p>
        </w:tc>
        <w:tc>
          <w:tcPr>
            <w:tcW w:w="1398" w:type="pct"/>
            <w:gridSpan w:val="3"/>
            <w:vMerge w:val="restart"/>
            <w:tcBorders>
              <w:top w:val="single" w:sz="8" w:space="0" w:color="auto"/>
              <w:left w:val="single" w:sz="8" w:space="0" w:color="auto"/>
              <w:bottom w:val="single" w:sz="4" w:space="0" w:color="000000"/>
              <w:right w:val="single" w:sz="8" w:space="0" w:color="auto"/>
            </w:tcBorders>
            <w:vAlign w:val="center"/>
            <w:hideMark/>
          </w:tcPr>
          <w:p w14:paraId="2A44BCBF" w14:textId="77777777" w:rsidR="00B1683A" w:rsidRPr="00DB19FD" w:rsidRDefault="00B1683A" w:rsidP="005414DD">
            <w:pPr>
              <w:widowControl/>
              <w:suppressAutoHyphens w:val="0"/>
              <w:jc w:val="center"/>
              <w:rPr>
                <w:b/>
                <w:bCs/>
                <w:color w:val="000000"/>
                <w:sz w:val="20"/>
                <w:lang w:eastAsia="ro-RO"/>
              </w:rPr>
            </w:pPr>
            <w:proofErr w:type="spellStart"/>
            <w:r w:rsidRPr="00DB19FD">
              <w:rPr>
                <w:b/>
                <w:bCs/>
                <w:color w:val="000000"/>
                <w:sz w:val="20"/>
                <w:lang w:eastAsia="ro-RO"/>
              </w:rPr>
              <w:t>Rezultat</w:t>
            </w:r>
            <w:proofErr w:type="spellEnd"/>
            <w:r w:rsidRPr="00DB19FD">
              <w:rPr>
                <w:b/>
                <w:bCs/>
                <w:color w:val="000000"/>
                <w:sz w:val="20"/>
                <w:lang w:eastAsia="ro-RO"/>
              </w:rPr>
              <w:t>/</w:t>
            </w:r>
            <w:proofErr w:type="spellStart"/>
            <w:r w:rsidRPr="00DB19FD">
              <w:rPr>
                <w:b/>
                <w:bCs/>
                <w:color w:val="000000"/>
                <w:sz w:val="20"/>
                <w:lang w:eastAsia="ro-RO"/>
              </w:rPr>
              <w:t>livrabil</w:t>
            </w:r>
            <w:proofErr w:type="spellEnd"/>
            <w:r w:rsidRPr="00DB19FD">
              <w:rPr>
                <w:b/>
                <w:bCs/>
                <w:color w:val="000000"/>
                <w:sz w:val="20"/>
                <w:lang w:eastAsia="ro-RO"/>
              </w:rPr>
              <w:t xml:space="preserve"> (</w:t>
            </w:r>
            <w:proofErr w:type="spellStart"/>
            <w:r w:rsidRPr="00DB19FD">
              <w:rPr>
                <w:b/>
                <w:bCs/>
                <w:color w:val="000000"/>
                <w:sz w:val="20"/>
                <w:lang w:eastAsia="ro-RO"/>
              </w:rPr>
              <w:t>intermediar</w:t>
            </w:r>
            <w:proofErr w:type="spellEnd"/>
            <w:r w:rsidRPr="00DB19FD">
              <w:rPr>
                <w:b/>
                <w:bCs/>
                <w:color w:val="000000"/>
                <w:sz w:val="20"/>
                <w:lang w:eastAsia="ro-RO"/>
              </w:rPr>
              <w:t xml:space="preserve"> </w:t>
            </w:r>
            <w:proofErr w:type="spellStart"/>
            <w:r w:rsidRPr="00DB19FD">
              <w:rPr>
                <w:b/>
                <w:bCs/>
                <w:color w:val="000000"/>
                <w:sz w:val="20"/>
                <w:lang w:eastAsia="ro-RO"/>
              </w:rPr>
              <w:t>sau</w:t>
            </w:r>
            <w:proofErr w:type="spellEnd"/>
            <w:r w:rsidRPr="00DB19FD">
              <w:rPr>
                <w:b/>
                <w:bCs/>
                <w:color w:val="000000"/>
                <w:sz w:val="20"/>
                <w:lang w:eastAsia="ro-RO"/>
              </w:rPr>
              <w:t xml:space="preserve"> </w:t>
            </w:r>
            <w:proofErr w:type="gramStart"/>
            <w:r w:rsidRPr="00DB19FD">
              <w:rPr>
                <w:b/>
                <w:bCs/>
                <w:color w:val="000000"/>
                <w:sz w:val="20"/>
                <w:lang w:eastAsia="ro-RO"/>
              </w:rPr>
              <w:t xml:space="preserve">final)  </w:t>
            </w:r>
            <w:proofErr w:type="spellStart"/>
            <w:r w:rsidRPr="00DB19FD">
              <w:rPr>
                <w:b/>
                <w:bCs/>
                <w:color w:val="000000"/>
                <w:sz w:val="20"/>
                <w:lang w:eastAsia="ro-RO"/>
              </w:rPr>
              <w:t>asociat</w:t>
            </w:r>
            <w:proofErr w:type="spellEnd"/>
            <w:proofErr w:type="gramEnd"/>
            <w:r w:rsidRPr="00DB19FD">
              <w:rPr>
                <w:b/>
                <w:bCs/>
                <w:color w:val="000000"/>
                <w:sz w:val="20"/>
                <w:lang w:eastAsia="ro-RO"/>
              </w:rPr>
              <w:t xml:space="preserve"> </w:t>
            </w:r>
            <w:proofErr w:type="spellStart"/>
            <w:r w:rsidRPr="00DB19FD">
              <w:rPr>
                <w:b/>
                <w:bCs/>
                <w:color w:val="000000"/>
                <w:sz w:val="20"/>
                <w:lang w:eastAsia="ro-RO"/>
              </w:rPr>
              <w:t>activității</w:t>
            </w:r>
            <w:proofErr w:type="spellEnd"/>
            <w:r w:rsidRPr="00DB19FD">
              <w:rPr>
                <w:b/>
                <w:bCs/>
                <w:color w:val="000000"/>
                <w:sz w:val="20"/>
                <w:lang w:eastAsia="ro-RO"/>
              </w:rPr>
              <w:br/>
            </w:r>
            <w:r w:rsidRPr="00DB19FD">
              <w:rPr>
                <w:b/>
                <w:bCs/>
                <w:i/>
                <w:iCs/>
                <w:color w:val="FF0000"/>
                <w:sz w:val="20"/>
                <w:lang w:eastAsia="ro-RO"/>
              </w:rPr>
              <w:t>[</w:t>
            </w:r>
            <w:proofErr w:type="spellStart"/>
            <w:r w:rsidRPr="00DB19FD">
              <w:rPr>
                <w:b/>
                <w:bCs/>
                <w:i/>
                <w:iCs/>
                <w:color w:val="FF0000"/>
                <w:sz w:val="20"/>
                <w:lang w:eastAsia="ro-RO"/>
              </w:rPr>
              <w:t>introduceți</w:t>
            </w:r>
            <w:proofErr w:type="spellEnd"/>
            <w:r w:rsidRPr="00DB19FD">
              <w:rPr>
                <w:b/>
                <w:bCs/>
                <w:i/>
                <w:iCs/>
                <w:color w:val="FF0000"/>
                <w:sz w:val="20"/>
                <w:lang w:eastAsia="ro-RO"/>
              </w:rPr>
              <w:t xml:space="preserve"> </w:t>
            </w:r>
            <w:proofErr w:type="spellStart"/>
            <w:r w:rsidRPr="00DB19FD">
              <w:rPr>
                <w:b/>
                <w:bCs/>
                <w:i/>
                <w:iCs/>
                <w:color w:val="FF0000"/>
                <w:sz w:val="20"/>
                <w:lang w:eastAsia="ro-RO"/>
              </w:rPr>
              <w:t>denumirea</w:t>
            </w:r>
            <w:proofErr w:type="spellEnd"/>
            <w:r w:rsidRPr="00DB19FD">
              <w:rPr>
                <w:b/>
                <w:bCs/>
                <w:i/>
                <w:iCs/>
                <w:color w:val="FF0000"/>
                <w:sz w:val="20"/>
                <w:lang w:eastAsia="ro-RO"/>
              </w:rPr>
              <w:t xml:space="preserve"> </w:t>
            </w:r>
            <w:proofErr w:type="spellStart"/>
            <w:r w:rsidRPr="00DB19FD">
              <w:rPr>
                <w:b/>
                <w:bCs/>
                <w:i/>
                <w:iCs/>
                <w:color w:val="FF0000"/>
                <w:sz w:val="20"/>
                <w:lang w:eastAsia="ro-RO"/>
              </w:rPr>
              <w:t>rezultatului</w:t>
            </w:r>
            <w:proofErr w:type="spellEnd"/>
            <w:r w:rsidRPr="00DB19FD">
              <w:rPr>
                <w:b/>
                <w:bCs/>
                <w:i/>
                <w:iCs/>
                <w:color w:val="FF0000"/>
                <w:sz w:val="20"/>
                <w:lang w:eastAsia="ro-RO"/>
              </w:rPr>
              <w:t>/</w:t>
            </w:r>
            <w:proofErr w:type="spellStart"/>
            <w:r w:rsidRPr="00DB19FD">
              <w:rPr>
                <w:b/>
                <w:bCs/>
                <w:i/>
                <w:iCs/>
                <w:color w:val="FF0000"/>
                <w:sz w:val="20"/>
                <w:lang w:eastAsia="ro-RO"/>
              </w:rPr>
              <w:t>livrabilului</w:t>
            </w:r>
            <w:proofErr w:type="spellEnd"/>
            <w:r w:rsidRPr="00DB19FD">
              <w:rPr>
                <w:b/>
                <w:bCs/>
                <w:i/>
                <w:iCs/>
                <w:color w:val="FF0000"/>
                <w:sz w:val="20"/>
                <w:lang w:eastAsia="ro-RO"/>
              </w:rPr>
              <w:t xml:space="preserve"> </w:t>
            </w:r>
            <w:proofErr w:type="spellStart"/>
            <w:r w:rsidRPr="00DB19FD">
              <w:rPr>
                <w:b/>
                <w:bCs/>
                <w:i/>
                <w:iCs/>
                <w:color w:val="FF0000"/>
                <w:sz w:val="20"/>
                <w:lang w:eastAsia="ro-RO"/>
              </w:rPr>
              <w:t>asociat</w:t>
            </w:r>
            <w:proofErr w:type="spellEnd"/>
            <w:r w:rsidRPr="00DB19FD">
              <w:rPr>
                <w:b/>
                <w:bCs/>
                <w:i/>
                <w:iCs/>
                <w:color w:val="FF0000"/>
                <w:sz w:val="20"/>
                <w:lang w:eastAsia="ro-RO"/>
              </w:rPr>
              <w:t xml:space="preserve"> </w:t>
            </w:r>
            <w:proofErr w:type="spellStart"/>
            <w:r w:rsidRPr="00DB19FD">
              <w:rPr>
                <w:b/>
                <w:bCs/>
                <w:i/>
                <w:iCs/>
                <w:color w:val="FF0000"/>
                <w:sz w:val="20"/>
                <w:lang w:eastAsia="ro-RO"/>
              </w:rPr>
              <w:t>activității</w:t>
            </w:r>
            <w:proofErr w:type="spellEnd"/>
            <w:r w:rsidRPr="00DB19FD">
              <w:rPr>
                <w:b/>
                <w:bCs/>
                <w:i/>
                <w:iCs/>
                <w:color w:val="FF0000"/>
                <w:sz w:val="20"/>
                <w:lang w:eastAsia="ro-RO"/>
              </w:rPr>
              <w:t>]</w:t>
            </w:r>
          </w:p>
        </w:tc>
        <w:tc>
          <w:tcPr>
            <w:tcW w:w="991" w:type="pct"/>
            <w:gridSpan w:val="2"/>
            <w:vMerge w:val="restart"/>
            <w:tcBorders>
              <w:top w:val="single" w:sz="8" w:space="0" w:color="auto"/>
              <w:left w:val="single" w:sz="8" w:space="0" w:color="auto"/>
              <w:bottom w:val="single" w:sz="8" w:space="0" w:color="000000"/>
              <w:right w:val="single" w:sz="8" w:space="0" w:color="auto"/>
            </w:tcBorders>
            <w:vAlign w:val="center"/>
            <w:hideMark/>
          </w:tcPr>
          <w:p w14:paraId="2A09B38B" w14:textId="77777777" w:rsidR="00B1683A" w:rsidRPr="00DB19FD" w:rsidRDefault="00B1683A" w:rsidP="005414DD">
            <w:pPr>
              <w:widowControl/>
              <w:suppressAutoHyphens w:val="0"/>
              <w:jc w:val="center"/>
              <w:rPr>
                <w:b/>
                <w:bCs/>
                <w:color w:val="000000"/>
                <w:sz w:val="20"/>
                <w:lang w:eastAsia="ro-RO"/>
              </w:rPr>
            </w:pPr>
            <w:proofErr w:type="spellStart"/>
            <w:r w:rsidRPr="00DB19FD">
              <w:rPr>
                <w:b/>
                <w:bCs/>
                <w:color w:val="000000"/>
                <w:sz w:val="20"/>
                <w:lang w:eastAsia="ro-RO"/>
              </w:rPr>
              <w:t>Efort</w:t>
            </w:r>
            <w:proofErr w:type="spellEnd"/>
            <w:r w:rsidRPr="00DB19FD">
              <w:rPr>
                <w:b/>
                <w:bCs/>
                <w:color w:val="000000"/>
                <w:sz w:val="20"/>
                <w:lang w:eastAsia="ro-RO"/>
              </w:rPr>
              <w:t xml:space="preserve"> total pe </w:t>
            </w:r>
            <w:proofErr w:type="spellStart"/>
            <w:r w:rsidRPr="00DB19FD">
              <w:rPr>
                <w:b/>
                <w:bCs/>
                <w:color w:val="000000"/>
                <w:sz w:val="20"/>
                <w:lang w:eastAsia="ro-RO"/>
              </w:rPr>
              <w:t>rezultat</w:t>
            </w:r>
            <w:proofErr w:type="spellEnd"/>
            <w:r w:rsidRPr="00DB19FD">
              <w:rPr>
                <w:b/>
                <w:bCs/>
                <w:color w:val="000000"/>
                <w:sz w:val="20"/>
                <w:lang w:eastAsia="ro-RO"/>
              </w:rPr>
              <w:t>/</w:t>
            </w:r>
            <w:proofErr w:type="spellStart"/>
            <w:r w:rsidRPr="00DB19FD">
              <w:rPr>
                <w:b/>
                <w:bCs/>
                <w:color w:val="000000"/>
                <w:sz w:val="20"/>
                <w:lang w:eastAsia="ro-RO"/>
              </w:rPr>
              <w:t>livrabil</w:t>
            </w:r>
            <w:proofErr w:type="spellEnd"/>
            <w:r w:rsidRPr="00DB19FD">
              <w:rPr>
                <w:b/>
                <w:bCs/>
                <w:color w:val="000000"/>
                <w:sz w:val="20"/>
                <w:lang w:eastAsia="ro-RO"/>
              </w:rPr>
              <w:t xml:space="preserve">  </w:t>
            </w:r>
          </w:p>
        </w:tc>
        <w:tc>
          <w:tcPr>
            <w:tcW w:w="1894" w:type="pct"/>
            <w:gridSpan w:val="4"/>
            <w:vMerge w:val="restart"/>
            <w:tcBorders>
              <w:top w:val="single" w:sz="8" w:space="0" w:color="auto"/>
              <w:left w:val="nil"/>
              <w:bottom w:val="single" w:sz="4" w:space="0" w:color="000000"/>
              <w:right w:val="single" w:sz="4" w:space="0" w:color="000000"/>
            </w:tcBorders>
            <w:vAlign w:val="center"/>
            <w:hideMark/>
          </w:tcPr>
          <w:p w14:paraId="5139B243" w14:textId="77777777" w:rsidR="00B1683A" w:rsidRPr="00DB19FD" w:rsidRDefault="00B1683A" w:rsidP="005414DD">
            <w:pPr>
              <w:widowControl/>
              <w:suppressAutoHyphens w:val="0"/>
              <w:jc w:val="center"/>
              <w:rPr>
                <w:b/>
                <w:bCs/>
                <w:color w:val="000000"/>
                <w:sz w:val="20"/>
                <w:lang w:eastAsia="ro-RO"/>
              </w:rPr>
            </w:pPr>
            <w:proofErr w:type="spellStart"/>
            <w:r w:rsidRPr="00DB19FD">
              <w:rPr>
                <w:b/>
                <w:bCs/>
                <w:color w:val="000000"/>
                <w:sz w:val="20"/>
                <w:lang w:eastAsia="ro-RO"/>
              </w:rPr>
              <w:t>Preț</w:t>
            </w:r>
            <w:proofErr w:type="spellEnd"/>
            <w:r w:rsidRPr="00DB19FD">
              <w:rPr>
                <w:b/>
                <w:bCs/>
                <w:color w:val="000000"/>
                <w:sz w:val="20"/>
                <w:lang w:eastAsia="ro-RO"/>
              </w:rPr>
              <w:t xml:space="preserve"> </w:t>
            </w:r>
            <w:proofErr w:type="spellStart"/>
            <w:r w:rsidRPr="00DB19FD">
              <w:rPr>
                <w:b/>
                <w:bCs/>
                <w:color w:val="000000"/>
                <w:sz w:val="20"/>
                <w:lang w:eastAsia="ro-RO"/>
              </w:rPr>
              <w:t>unitar</w:t>
            </w:r>
            <w:proofErr w:type="spellEnd"/>
            <w:r w:rsidRPr="00DB19FD">
              <w:rPr>
                <w:b/>
                <w:bCs/>
                <w:color w:val="000000"/>
                <w:sz w:val="20"/>
                <w:lang w:eastAsia="ro-RO"/>
              </w:rPr>
              <w:t>/ora/expert (</w:t>
            </w:r>
            <w:r w:rsidRPr="00DB19FD">
              <w:rPr>
                <w:b/>
                <w:bCs/>
                <w:i/>
                <w:iCs/>
                <w:color w:val="000000"/>
                <w:sz w:val="20"/>
                <w:lang w:eastAsia="ro-RO"/>
              </w:rPr>
              <w:t>[</w:t>
            </w:r>
            <w:proofErr w:type="spellStart"/>
            <w:r w:rsidRPr="00DB19FD">
              <w:rPr>
                <w:b/>
                <w:bCs/>
                <w:i/>
                <w:iCs/>
                <w:color w:val="000000"/>
                <w:sz w:val="20"/>
                <w:lang w:eastAsia="ro-RO"/>
              </w:rPr>
              <w:t>monedă</w:t>
            </w:r>
            <w:proofErr w:type="spellEnd"/>
            <w:r w:rsidRPr="00DB19FD">
              <w:rPr>
                <w:b/>
                <w:bCs/>
                <w:i/>
                <w:iCs/>
                <w:color w:val="000000"/>
                <w:sz w:val="20"/>
                <w:lang w:eastAsia="ro-RO"/>
              </w:rPr>
              <w:t>]</w:t>
            </w:r>
            <w:r w:rsidRPr="00DB19FD">
              <w:rPr>
                <w:b/>
                <w:bCs/>
                <w:color w:val="000000"/>
                <w:sz w:val="20"/>
                <w:lang w:eastAsia="ro-RO"/>
              </w:rPr>
              <w:t xml:space="preserve"> </w:t>
            </w:r>
            <w:proofErr w:type="spellStart"/>
            <w:r w:rsidRPr="00DB19FD">
              <w:rPr>
                <w:b/>
                <w:bCs/>
                <w:color w:val="000000"/>
                <w:sz w:val="20"/>
                <w:lang w:eastAsia="ro-RO"/>
              </w:rPr>
              <w:t>fără</w:t>
            </w:r>
            <w:proofErr w:type="spellEnd"/>
            <w:r w:rsidRPr="00DB19FD">
              <w:rPr>
                <w:b/>
                <w:bCs/>
                <w:color w:val="000000"/>
                <w:sz w:val="20"/>
                <w:lang w:eastAsia="ro-RO"/>
              </w:rPr>
              <w:t xml:space="preserve"> TVA)</w:t>
            </w:r>
          </w:p>
        </w:tc>
      </w:tr>
      <w:tr w:rsidR="00B1683A" w:rsidRPr="00DB19FD" w14:paraId="052C9722" w14:textId="77777777" w:rsidTr="005414DD">
        <w:trPr>
          <w:trHeight w:val="703"/>
          <w:jc w:val="center"/>
        </w:trPr>
        <w:tc>
          <w:tcPr>
            <w:tcW w:w="717" w:type="pct"/>
            <w:vMerge/>
            <w:tcBorders>
              <w:top w:val="single" w:sz="8" w:space="0" w:color="auto"/>
              <w:left w:val="single" w:sz="8" w:space="0" w:color="auto"/>
              <w:bottom w:val="single" w:sz="8" w:space="0" w:color="000000"/>
              <w:right w:val="single" w:sz="4" w:space="0" w:color="auto"/>
            </w:tcBorders>
            <w:vAlign w:val="center"/>
            <w:hideMark/>
          </w:tcPr>
          <w:p w14:paraId="06E775E2" w14:textId="77777777" w:rsidR="00B1683A" w:rsidRPr="00DB19FD" w:rsidRDefault="00B1683A" w:rsidP="005414DD">
            <w:pPr>
              <w:widowControl/>
              <w:suppressAutoHyphens w:val="0"/>
              <w:rPr>
                <w:b/>
                <w:bCs/>
                <w:color w:val="000000"/>
                <w:sz w:val="20"/>
                <w:lang w:eastAsia="ro-RO"/>
              </w:rPr>
            </w:pPr>
          </w:p>
        </w:tc>
        <w:tc>
          <w:tcPr>
            <w:tcW w:w="1398" w:type="pct"/>
            <w:gridSpan w:val="3"/>
            <w:vMerge/>
            <w:tcBorders>
              <w:top w:val="single" w:sz="8" w:space="0" w:color="auto"/>
              <w:left w:val="single" w:sz="8" w:space="0" w:color="auto"/>
              <w:bottom w:val="single" w:sz="4" w:space="0" w:color="000000"/>
              <w:right w:val="single" w:sz="8" w:space="0" w:color="auto"/>
            </w:tcBorders>
            <w:vAlign w:val="center"/>
            <w:hideMark/>
          </w:tcPr>
          <w:p w14:paraId="78A21DF7" w14:textId="77777777" w:rsidR="00B1683A" w:rsidRPr="00DB19FD" w:rsidRDefault="00B1683A" w:rsidP="005414DD">
            <w:pPr>
              <w:widowControl/>
              <w:suppressAutoHyphens w:val="0"/>
              <w:rPr>
                <w:b/>
                <w:bCs/>
                <w:color w:val="000000"/>
                <w:sz w:val="20"/>
                <w:lang w:eastAsia="ro-RO"/>
              </w:rPr>
            </w:pPr>
          </w:p>
        </w:tc>
        <w:tc>
          <w:tcPr>
            <w:tcW w:w="991" w:type="pct"/>
            <w:gridSpan w:val="2"/>
            <w:vMerge/>
            <w:tcBorders>
              <w:top w:val="single" w:sz="8" w:space="0" w:color="auto"/>
              <w:left w:val="single" w:sz="8" w:space="0" w:color="auto"/>
              <w:bottom w:val="single" w:sz="8" w:space="0" w:color="000000"/>
              <w:right w:val="single" w:sz="8" w:space="0" w:color="auto"/>
            </w:tcBorders>
            <w:vAlign w:val="center"/>
            <w:hideMark/>
          </w:tcPr>
          <w:p w14:paraId="7E6475C7" w14:textId="77777777" w:rsidR="00B1683A" w:rsidRPr="00DB19FD" w:rsidRDefault="00B1683A" w:rsidP="005414DD">
            <w:pPr>
              <w:widowControl/>
              <w:suppressAutoHyphens w:val="0"/>
              <w:rPr>
                <w:b/>
                <w:bCs/>
                <w:color w:val="000000"/>
                <w:sz w:val="20"/>
                <w:lang w:eastAsia="ro-RO"/>
              </w:rPr>
            </w:pPr>
          </w:p>
        </w:tc>
        <w:tc>
          <w:tcPr>
            <w:tcW w:w="1894" w:type="pct"/>
            <w:gridSpan w:val="4"/>
            <w:vMerge/>
            <w:tcBorders>
              <w:top w:val="single" w:sz="8" w:space="0" w:color="auto"/>
              <w:left w:val="nil"/>
              <w:bottom w:val="single" w:sz="4" w:space="0" w:color="000000"/>
              <w:right w:val="single" w:sz="4" w:space="0" w:color="000000"/>
            </w:tcBorders>
            <w:vAlign w:val="center"/>
            <w:hideMark/>
          </w:tcPr>
          <w:p w14:paraId="6F07469B" w14:textId="77777777" w:rsidR="00B1683A" w:rsidRPr="00DB19FD" w:rsidRDefault="00B1683A" w:rsidP="005414DD">
            <w:pPr>
              <w:widowControl/>
              <w:suppressAutoHyphens w:val="0"/>
              <w:rPr>
                <w:b/>
                <w:bCs/>
                <w:color w:val="000000"/>
                <w:sz w:val="20"/>
                <w:lang w:eastAsia="ro-RO"/>
              </w:rPr>
            </w:pPr>
          </w:p>
        </w:tc>
      </w:tr>
      <w:tr w:rsidR="00B1683A" w:rsidRPr="00DB19FD" w14:paraId="68CCA197" w14:textId="77777777" w:rsidTr="005414DD">
        <w:trPr>
          <w:trHeight w:val="1993"/>
          <w:jc w:val="center"/>
        </w:trPr>
        <w:tc>
          <w:tcPr>
            <w:tcW w:w="717" w:type="pct"/>
            <w:vMerge/>
            <w:tcBorders>
              <w:top w:val="single" w:sz="8" w:space="0" w:color="auto"/>
              <w:left w:val="single" w:sz="8" w:space="0" w:color="auto"/>
              <w:bottom w:val="single" w:sz="8" w:space="0" w:color="000000"/>
              <w:right w:val="single" w:sz="4" w:space="0" w:color="auto"/>
            </w:tcBorders>
            <w:vAlign w:val="center"/>
            <w:hideMark/>
          </w:tcPr>
          <w:p w14:paraId="1AAE9958" w14:textId="77777777" w:rsidR="00B1683A" w:rsidRPr="00DB19FD" w:rsidRDefault="00B1683A" w:rsidP="005414DD">
            <w:pPr>
              <w:widowControl/>
              <w:suppressAutoHyphens w:val="0"/>
              <w:rPr>
                <w:b/>
                <w:bCs/>
                <w:color w:val="000000"/>
                <w:sz w:val="20"/>
                <w:lang w:eastAsia="ro-RO"/>
              </w:rPr>
            </w:pPr>
          </w:p>
        </w:tc>
        <w:tc>
          <w:tcPr>
            <w:tcW w:w="493" w:type="pct"/>
            <w:tcBorders>
              <w:top w:val="nil"/>
              <w:left w:val="nil"/>
              <w:bottom w:val="single" w:sz="8" w:space="0" w:color="auto"/>
              <w:right w:val="single" w:sz="4" w:space="0" w:color="auto"/>
            </w:tcBorders>
            <w:vAlign w:val="center"/>
            <w:hideMark/>
          </w:tcPr>
          <w:p w14:paraId="373D7BF8" w14:textId="77777777" w:rsidR="00B1683A" w:rsidRPr="00DB19FD" w:rsidRDefault="00B1683A" w:rsidP="005414DD">
            <w:pPr>
              <w:widowControl/>
              <w:suppressAutoHyphens w:val="0"/>
              <w:jc w:val="center"/>
              <w:rPr>
                <w:b/>
                <w:bCs/>
                <w:color w:val="000000"/>
                <w:sz w:val="20"/>
                <w:lang w:eastAsia="ro-RO"/>
              </w:rPr>
            </w:pPr>
            <w:r w:rsidRPr="00DB19FD">
              <w:rPr>
                <w:b/>
                <w:bCs/>
                <w:color w:val="000000"/>
                <w:sz w:val="20"/>
                <w:lang w:eastAsia="ro-RO"/>
              </w:rPr>
              <w:t>Expert #1</w:t>
            </w:r>
            <w:r w:rsidRPr="00DB19FD">
              <w:rPr>
                <w:b/>
                <w:bCs/>
                <w:color w:val="000000"/>
                <w:sz w:val="20"/>
                <w:lang w:eastAsia="ro-RO"/>
              </w:rPr>
              <w:br/>
            </w:r>
            <w:r w:rsidRPr="00DB19FD">
              <w:rPr>
                <w:b/>
                <w:bCs/>
                <w:i/>
                <w:iCs/>
                <w:color w:val="FF0000"/>
                <w:sz w:val="20"/>
                <w:lang w:eastAsia="ro-RO"/>
              </w:rPr>
              <w:t>[</w:t>
            </w:r>
            <w:proofErr w:type="spellStart"/>
            <w:r w:rsidRPr="00DB19FD">
              <w:rPr>
                <w:b/>
                <w:bCs/>
                <w:i/>
                <w:iCs/>
                <w:color w:val="FF0000"/>
                <w:sz w:val="20"/>
                <w:lang w:eastAsia="ro-RO"/>
              </w:rPr>
              <w:t>introduceți</w:t>
            </w:r>
            <w:proofErr w:type="spellEnd"/>
            <w:r w:rsidRPr="00DB19FD">
              <w:rPr>
                <w:b/>
                <w:bCs/>
                <w:i/>
                <w:iCs/>
                <w:color w:val="FF0000"/>
                <w:sz w:val="20"/>
                <w:lang w:eastAsia="ro-RO"/>
              </w:rPr>
              <w:t xml:space="preserve"> </w:t>
            </w:r>
            <w:proofErr w:type="spellStart"/>
            <w:r w:rsidRPr="00DB19FD">
              <w:rPr>
                <w:b/>
                <w:bCs/>
                <w:i/>
                <w:iCs/>
                <w:color w:val="FF0000"/>
                <w:sz w:val="20"/>
                <w:lang w:eastAsia="ro-RO"/>
              </w:rPr>
              <w:t>denumirea</w:t>
            </w:r>
            <w:proofErr w:type="spellEnd"/>
            <w:r w:rsidRPr="00DB19FD">
              <w:rPr>
                <w:b/>
                <w:bCs/>
                <w:i/>
                <w:iCs/>
                <w:color w:val="FF0000"/>
                <w:sz w:val="20"/>
                <w:lang w:eastAsia="ro-RO"/>
              </w:rPr>
              <w:t xml:space="preserve"> </w:t>
            </w:r>
            <w:proofErr w:type="spellStart"/>
            <w:r w:rsidRPr="00DB19FD">
              <w:rPr>
                <w:b/>
                <w:bCs/>
                <w:i/>
                <w:iCs/>
                <w:color w:val="FF0000"/>
                <w:sz w:val="20"/>
                <w:lang w:eastAsia="ro-RO"/>
              </w:rPr>
              <w:t>expertului</w:t>
            </w:r>
            <w:proofErr w:type="spellEnd"/>
            <w:r w:rsidRPr="00DB19FD">
              <w:rPr>
                <w:b/>
                <w:bCs/>
                <w:i/>
                <w:iCs/>
                <w:color w:val="FF0000"/>
                <w:sz w:val="20"/>
                <w:lang w:eastAsia="ro-RO"/>
              </w:rPr>
              <w:t xml:space="preserve"> </w:t>
            </w:r>
            <w:proofErr w:type="spellStart"/>
            <w:r w:rsidRPr="00DB19FD">
              <w:rPr>
                <w:b/>
                <w:bCs/>
                <w:i/>
                <w:iCs/>
                <w:color w:val="FF0000"/>
                <w:sz w:val="20"/>
                <w:lang w:eastAsia="ro-RO"/>
              </w:rPr>
              <w:t>și</w:t>
            </w:r>
            <w:proofErr w:type="spellEnd"/>
            <w:r w:rsidRPr="00DB19FD">
              <w:rPr>
                <w:b/>
                <w:bCs/>
                <w:i/>
                <w:iCs/>
                <w:color w:val="FF0000"/>
                <w:sz w:val="20"/>
                <w:lang w:eastAsia="ro-RO"/>
              </w:rPr>
              <w:t xml:space="preserve"> </w:t>
            </w:r>
            <w:proofErr w:type="spellStart"/>
            <w:r w:rsidRPr="00DB19FD">
              <w:rPr>
                <w:b/>
                <w:bCs/>
                <w:i/>
                <w:iCs/>
                <w:color w:val="FF0000"/>
                <w:sz w:val="20"/>
                <w:lang w:eastAsia="ro-RO"/>
              </w:rPr>
              <w:t>numele</w:t>
            </w:r>
            <w:proofErr w:type="spellEnd"/>
            <w:r w:rsidRPr="00DB19FD">
              <w:rPr>
                <w:b/>
                <w:bCs/>
                <w:i/>
                <w:iCs/>
                <w:color w:val="FF0000"/>
                <w:sz w:val="20"/>
                <w:lang w:eastAsia="ro-RO"/>
              </w:rPr>
              <w:t xml:space="preserve"> </w:t>
            </w:r>
            <w:proofErr w:type="spellStart"/>
            <w:r w:rsidRPr="00DB19FD">
              <w:rPr>
                <w:b/>
                <w:bCs/>
                <w:i/>
                <w:iCs/>
                <w:color w:val="FF0000"/>
                <w:sz w:val="20"/>
                <w:lang w:eastAsia="ro-RO"/>
              </w:rPr>
              <w:t>acestuia</w:t>
            </w:r>
            <w:proofErr w:type="spellEnd"/>
            <w:r w:rsidRPr="00DB19FD">
              <w:rPr>
                <w:b/>
                <w:bCs/>
                <w:i/>
                <w:iCs/>
                <w:color w:val="FF0000"/>
                <w:sz w:val="20"/>
                <w:lang w:eastAsia="ro-RO"/>
              </w:rPr>
              <w:t>]</w:t>
            </w:r>
          </w:p>
        </w:tc>
        <w:tc>
          <w:tcPr>
            <w:tcW w:w="429" w:type="pct"/>
            <w:tcBorders>
              <w:top w:val="nil"/>
              <w:left w:val="nil"/>
              <w:bottom w:val="single" w:sz="8" w:space="0" w:color="auto"/>
              <w:right w:val="single" w:sz="4" w:space="0" w:color="auto"/>
            </w:tcBorders>
            <w:vAlign w:val="center"/>
            <w:hideMark/>
          </w:tcPr>
          <w:p w14:paraId="4CC99902" w14:textId="77777777" w:rsidR="00B1683A" w:rsidRPr="00DB19FD" w:rsidRDefault="00B1683A" w:rsidP="005414DD">
            <w:pPr>
              <w:widowControl/>
              <w:suppressAutoHyphens w:val="0"/>
              <w:jc w:val="center"/>
              <w:rPr>
                <w:b/>
                <w:bCs/>
                <w:color w:val="000000"/>
                <w:sz w:val="20"/>
                <w:lang w:eastAsia="ro-RO"/>
              </w:rPr>
            </w:pPr>
            <w:r w:rsidRPr="00DB19FD">
              <w:rPr>
                <w:b/>
                <w:bCs/>
                <w:color w:val="000000"/>
                <w:sz w:val="20"/>
                <w:lang w:eastAsia="ro-RO"/>
              </w:rPr>
              <w:t>Expert #2</w:t>
            </w:r>
            <w:r w:rsidRPr="00DB19FD">
              <w:rPr>
                <w:b/>
                <w:bCs/>
                <w:color w:val="000000"/>
                <w:sz w:val="20"/>
                <w:lang w:eastAsia="ro-RO"/>
              </w:rPr>
              <w:br/>
            </w:r>
            <w:r w:rsidRPr="00DB19FD">
              <w:rPr>
                <w:b/>
                <w:bCs/>
                <w:i/>
                <w:iCs/>
                <w:color w:val="FF0000"/>
                <w:sz w:val="20"/>
                <w:lang w:eastAsia="ro-RO"/>
              </w:rPr>
              <w:t>[</w:t>
            </w:r>
            <w:proofErr w:type="spellStart"/>
            <w:r w:rsidRPr="00DB19FD">
              <w:rPr>
                <w:b/>
                <w:bCs/>
                <w:i/>
                <w:iCs/>
                <w:color w:val="FF0000"/>
                <w:sz w:val="20"/>
                <w:lang w:eastAsia="ro-RO"/>
              </w:rPr>
              <w:t>introduceți</w:t>
            </w:r>
            <w:proofErr w:type="spellEnd"/>
            <w:r w:rsidRPr="00DB19FD">
              <w:rPr>
                <w:b/>
                <w:bCs/>
                <w:i/>
                <w:iCs/>
                <w:color w:val="FF0000"/>
                <w:sz w:val="20"/>
                <w:lang w:eastAsia="ro-RO"/>
              </w:rPr>
              <w:t xml:space="preserve"> </w:t>
            </w:r>
            <w:proofErr w:type="spellStart"/>
            <w:r w:rsidRPr="00DB19FD">
              <w:rPr>
                <w:b/>
                <w:bCs/>
                <w:i/>
                <w:iCs/>
                <w:color w:val="FF0000"/>
                <w:sz w:val="20"/>
                <w:lang w:eastAsia="ro-RO"/>
              </w:rPr>
              <w:t>denumirea</w:t>
            </w:r>
            <w:proofErr w:type="spellEnd"/>
            <w:r w:rsidRPr="00DB19FD">
              <w:rPr>
                <w:b/>
                <w:bCs/>
                <w:i/>
                <w:iCs/>
                <w:color w:val="FF0000"/>
                <w:sz w:val="20"/>
                <w:lang w:eastAsia="ro-RO"/>
              </w:rPr>
              <w:t xml:space="preserve"> </w:t>
            </w:r>
            <w:proofErr w:type="spellStart"/>
            <w:r w:rsidRPr="00DB19FD">
              <w:rPr>
                <w:b/>
                <w:bCs/>
                <w:i/>
                <w:iCs/>
                <w:color w:val="FF0000"/>
                <w:sz w:val="20"/>
                <w:lang w:eastAsia="ro-RO"/>
              </w:rPr>
              <w:t>expertului</w:t>
            </w:r>
            <w:proofErr w:type="spellEnd"/>
            <w:r w:rsidRPr="00DB19FD">
              <w:rPr>
                <w:b/>
                <w:bCs/>
                <w:i/>
                <w:iCs/>
                <w:color w:val="FF0000"/>
                <w:sz w:val="20"/>
                <w:lang w:eastAsia="ro-RO"/>
              </w:rPr>
              <w:t xml:space="preserve"> </w:t>
            </w:r>
            <w:proofErr w:type="spellStart"/>
            <w:r w:rsidRPr="00DB19FD">
              <w:rPr>
                <w:b/>
                <w:bCs/>
                <w:i/>
                <w:iCs/>
                <w:color w:val="FF0000"/>
                <w:sz w:val="20"/>
                <w:lang w:eastAsia="ro-RO"/>
              </w:rPr>
              <w:t>și</w:t>
            </w:r>
            <w:proofErr w:type="spellEnd"/>
            <w:r w:rsidRPr="00DB19FD">
              <w:rPr>
                <w:b/>
                <w:bCs/>
                <w:i/>
                <w:iCs/>
                <w:color w:val="FF0000"/>
                <w:sz w:val="20"/>
                <w:lang w:eastAsia="ro-RO"/>
              </w:rPr>
              <w:t xml:space="preserve"> </w:t>
            </w:r>
            <w:proofErr w:type="spellStart"/>
            <w:r w:rsidRPr="00DB19FD">
              <w:rPr>
                <w:b/>
                <w:bCs/>
                <w:i/>
                <w:iCs/>
                <w:color w:val="FF0000"/>
                <w:sz w:val="20"/>
                <w:lang w:eastAsia="ro-RO"/>
              </w:rPr>
              <w:t>numele</w:t>
            </w:r>
            <w:proofErr w:type="spellEnd"/>
            <w:r w:rsidRPr="00DB19FD">
              <w:rPr>
                <w:b/>
                <w:bCs/>
                <w:i/>
                <w:iCs/>
                <w:color w:val="FF0000"/>
                <w:sz w:val="20"/>
                <w:lang w:eastAsia="ro-RO"/>
              </w:rPr>
              <w:t xml:space="preserve"> </w:t>
            </w:r>
            <w:proofErr w:type="spellStart"/>
            <w:r w:rsidRPr="00DB19FD">
              <w:rPr>
                <w:b/>
                <w:bCs/>
                <w:i/>
                <w:iCs/>
                <w:color w:val="FF0000"/>
                <w:sz w:val="20"/>
                <w:lang w:eastAsia="ro-RO"/>
              </w:rPr>
              <w:t>acestuia</w:t>
            </w:r>
            <w:proofErr w:type="spellEnd"/>
            <w:r w:rsidRPr="00DB19FD">
              <w:rPr>
                <w:b/>
                <w:bCs/>
                <w:i/>
                <w:iCs/>
                <w:color w:val="FF0000"/>
                <w:sz w:val="20"/>
                <w:lang w:eastAsia="ro-RO"/>
              </w:rPr>
              <w:t>]</w:t>
            </w:r>
          </w:p>
        </w:tc>
        <w:tc>
          <w:tcPr>
            <w:tcW w:w="476" w:type="pct"/>
            <w:tcBorders>
              <w:top w:val="nil"/>
              <w:left w:val="nil"/>
              <w:bottom w:val="single" w:sz="8" w:space="0" w:color="auto"/>
              <w:right w:val="single" w:sz="4" w:space="0" w:color="auto"/>
            </w:tcBorders>
            <w:vAlign w:val="center"/>
            <w:hideMark/>
          </w:tcPr>
          <w:p w14:paraId="6CFFB93E" w14:textId="77777777" w:rsidR="00B1683A" w:rsidRPr="00DB19FD" w:rsidRDefault="00B1683A" w:rsidP="005414DD">
            <w:pPr>
              <w:widowControl/>
              <w:suppressAutoHyphens w:val="0"/>
              <w:jc w:val="center"/>
              <w:rPr>
                <w:b/>
                <w:bCs/>
                <w:color w:val="000000"/>
                <w:sz w:val="20"/>
                <w:lang w:eastAsia="ro-RO"/>
              </w:rPr>
            </w:pPr>
            <w:r w:rsidRPr="00DB19FD">
              <w:rPr>
                <w:b/>
                <w:bCs/>
                <w:color w:val="000000"/>
                <w:sz w:val="20"/>
                <w:lang w:eastAsia="ro-RO"/>
              </w:rPr>
              <w:t>Expert #3</w:t>
            </w:r>
            <w:r w:rsidRPr="00DB19FD">
              <w:rPr>
                <w:b/>
                <w:bCs/>
                <w:color w:val="000000"/>
                <w:sz w:val="20"/>
                <w:lang w:eastAsia="ro-RO"/>
              </w:rPr>
              <w:br/>
            </w:r>
            <w:r w:rsidRPr="00DB19FD">
              <w:rPr>
                <w:b/>
                <w:bCs/>
                <w:i/>
                <w:iCs/>
                <w:color w:val="FF0000"/>
                <w:sz w:val="20"/>
                <w:lang w:eastAsia="ro-RO"/>
              </w:rPr>
              <w:t>[</w:t>
            </w:r>
            <w:proofErr w:type="spellStart"/>
            <w:r w:rsidRPr="00DB19FD">
              <w:rPr>
                <w:b/>
                <w:bCs/>
                <w:i/>
                <w:iCs/>
                <w:color w:val="FF0000"/>
                <w:sz w:val="20"/>
                <w:lang w:eastAsia="ro-RO"/>
              </w:rPr>
              <w:t>introduceți</w:t>
            </w:r>
            <w:proofErr w:type="spellEnd"/>
            <w:r w:rsidRPr="00DB19FD">
              <w:rPr>
                <w:b/>
                <w:bCs/>
                <w:i/>
                <w:iCs/>
                <w:color w:val="FF0000"/>
                <w:sz w:val="20"/>
                <w:lang w:eastAsia="ro-RO"/>
              </w:rPr>
              <w:t xml:space="preserve"> </w:t>
            </w:r>
            <w:proofErr w:type="spellStart"/>
            <w:r w:rsidRPr="00DB19FD">
              <w:rPr>
                <w:b/>
                <w:bCs/>
                <w:i/>
                <w:iCs/>
                <w:color w:val="FF0000"/>
                <w:sz w:val="20"/>
                <w:lang w:eastAsia="ro-RO"/>
              </w:rPr>
              <w:t>denumirea</w:t>
            </w:r>
            <w:proofErr w:type="spellEnd"/>
            <w:r w:rsidRPr="00DB19FD">
              <w:rPr>
                <w:b/>
                <w:bCs/>
                <w:i/>
                <w:iCs/>
                <w:color w:val="FF0000"/>
                <w:sz w:val="20"/>
                <w:lang w:eastAsia="ro-RO"/>
              </w:rPr>
              <w:t xml:space="preserve"> </w:t>
            </w:r>
            <w:proofErr w:type="spellStart"/>
            <w:r w:rsidRPr="00DB19FD">
              <w:rPr>
                <w:b/>
                <w:bCs/>
                <w:i/>
                <w:iCs/>
                <w:color w:val="FF0000"/>
                <w:sz w:val="20"/>
                <w:lang w:eastAsia="ro-RO"/>
              </w:rPr>
              <w:t>expertului</w:t>
            </w:r>
            <w:proofErr w:type="spellEnd"/>
            <w:r w:rsidRPr="00DB19FD">
              <w:rPr>
                <w:b/>
                <w:bCs/>
                <w:i/>
                <w:iCs/>
                <w:color w:val="FF0000"/>
                <w:sz w:val="20"/>
                <w:lang w:eastAsia="ro-RO"/>
              </w:rPr>
              <w:t xml:space="preserve"> </w:t>
            </w:r>
            <w:proofErr w:type="spellStart"/>
            <w:r w:rsidRPr="00DB19FD">
              <w:rPr>
                <w:b/>
                <w:bCs/>
                <w:i/>
                <w:iCs/>
                <w:color w:val="FF0000"/>
                <w:sz w:val="20"/>
                <w:lang w:eastAsia="ro-RO"/>
              </w:rPr>
              <w:t>și</w:t>
            </w:r>
            <w:proofErr w:type="spellEnd"/>
            <w:r w:rsidRPr="00DB19FD">
              <w:rPr>
                <w:b/>
                <w:bCs/>
                <w:i/>
                <w:iCs/>
                <w:color w:val="FF0000"/>
                <w:sz w:val="20"/>
                <w:lang w:eastAsia="ro-RO"/>
              </w:rPr>
              <w:t xml:space="preserve"> </w:t>
            </w:r>
            <w:proofErr w:type="spellStart"/>
            <w:r w:rsidRPr="00DB19FD">
              <w:rPr>
                <w:b/>
                <w:bCs/>
                <w:i/>
                <w:iCs/>
                <w:color w:val="FF0000"/>
                <w:sz w:val="20"/>
                <w:lang w:eastAsia="ro-RO"/>
              </w:rPr>
              <w:t>numele</w:t>
            </w:r>
            <w:proofErr w:type="spellEnd"/>
            <w:r w:rsidRPr="00DB19FD">
              <w:rPr>
                <w:b/>
                <w:bCs/>
                <w:i/>
                <w:iCs/>
                <w:color w:val="FF0000"/>
                <w:sz w:val="20"/>
                <w:lang w:eastAsia="ro-RO"/>
              </w:rPr>
              <w:t xml:space="preserve"> </w:t>
            </w:r>
            <w:proofErr w:type="spellStart"/>
            <w:r w:rsidRPr="00DB19FD">
              <w:rPr>
                <w:b/>
                <w:bCs/>
                <w:i/>
                <w:iCs/>
                <w:color w:val="FF0000"/>
                <w:sz w:val="20"/>
                <w:lang w:eastAsia="ro-RO"/>
              </w:rPr>
              <w:t>acestuia</w:t>
            </w:r>
            <w:proofErr w:type="spellEnd"/>
            <w:r w:rsidRPr="00DB19FD">
              <w:rPr>
                <w:b/>
                <w:bCs/>
                <w:i/>
                <w:iCs/>
                <w:color w:val="FF0000"/>
                <w:sz w:val="20"/>
                <w:lang w:eastAsia="ro-RO"/>
              </w:rPr>
              <w:t>]</w:t>
            </w:r>
          </w:p>
        </w:tc>
        <w:tc>
          <w:tcPr>
            <w:tcW w:w="475" w:type="pct"/>
            <w:tcBorders>
              <w:top w:val="single" w:sz="8" w:space="0" w:color="auto"/>
              <w:left w:val="single" w:sz="8" w:space="0" w:color="auto"/>
              <w:bottom w:val="single" w:sz="4" w:space="0" w:color="000000"/>
              <w:right w:val="single" w:sz="8" w:space="0" w:color="auto"/>
            </w:tcBorders>
            <w:vAlign w:val="center"/>
            <w:hideMark/>
          </w:tcPr>
          <w:p w14:paraId="29725F5C" w14:textId="77777777" w:rsidR="00B1683A" w:rsidRPr="00DB19FD" w:rsidRDefault="00B1683A" w:rsidP="005414DD">
            <w:pPr>
              <w:widowControl/>
              <w:suppressAutoHyphens w:val="0"/>
              <w:rPr>
                <w:b/>
                <w:bCs/>
                <w:color w:val="000000"/>
                <w:sz w:val="20"/>
                <w:lang w:eastAsia="ro-RO"/>
              </w:rPr>
            </w:pPr>
          </w:p>
        </w:tc>
        <w:tc>
          <w:tcPr>
            <w:tcW w:w="516" w:type="pct"/>
            <w:tcBorders>
              <w:top w:val="single" w:sz="8" w:space="0" w:color="auto"/>
              <w:left w:val="single" w:sz="8" w:space="0" w:color="auto"/>
              <w:bottom w:val="single" w:sz="8" w:space="0" w:color="000000"/>
              <w:right w:val="single" w:sz="8" w:space="0" w:color="auto"/>
            </w:tcBorders>
            <w:vAlign w:val="center"/>
            <w:hideMark/>
          </w:tcPr>
          <w:p w14:paraId="23C10C30" w14:textId="77777777" w:rsidR="00B1683A" w:rsidRPr="00DB19FD" w:rsidRDefault="00B1683A" w:rsidP="005414DD">
            <w:pPr>
              <w:widowControl/>
              <w:suppressAutoHyphens w:val="0"/>
              <w:rPr>
                <w:b/>
                <w:bCs/>
                <w:color w:val="000000"/>
                <w:sz w:val="20"/>
                <w:lang w:eastAsia="ro-RO"/>
              </w:rPr>
            </w:pPr>
          </w:p>
        </w:tc>
        <w:tc>
          <w:tcPr>
            <w:tcW w:w="445" w:type="pct"/>
            <w:tcBorders>
              <w:top w:val="nil"/>
              <w:left w:val="nil"/>
              <w:bottom w:val="single" w:sz="8" w:space="0" w:color="auto"/>
              <w:right w:val="single" w:sz="4" w:space="0" w:color="auto"/>
            </w:tcBorders>
            <w:vAlign w:val="center"/>
            <w:hideMark/>
          </w:tcPr>
          <w:p w14:paraId="3FFD5704" w14:textId="77777777" w:rsidR="00B1683A" w:rsidRPr="00DB19FD" w:rsidRDefault="00B1683A" w:rsidP="005414DD">
            <w:pPr>
              <w:widowControl/>
              <w:suppressAutoHyphens w:val="0"/>
              <w:jc w:val="center"/>
              <w:rPr>
                <w:b/>
                <w:bCs/>
                <w:color w:val="000000"/>
                <w:sz w:val="20"/>
                <w:lang w:eastAsia="ro-RO"/>
              </w:rPr>
            </w:pPr>
            <w:r w:rsidRPr="00DB19FD">
              <w:rPr>
                <w:b/>
                <w:bCs/>
                <w:color w:val="000000"/>
                <w:sz w:val="20"/>
                <w:lang w:eastAsia="ro-RO"/>
              </w:rPr>
              <w:t>Expert #1</w:t>
            </w:r>
            <w:r w:rsidRPr="00DB19FD">
              <w:rPr>
                <w:b/>
                <w:bCs/>
                <w:color w:val="000000"/>
                <w:sz w:val="20"/>
                <w:lang w:eastAsia="ro-RO"/>
              </w:rPr>
              <w:br/>
              <w:t>[</w:t>
            </w:r>
            <w:proofErr w:type="spellStart"/>
            <w:r w:rsidRPr="00DB19FD">
              <w:rPr>
                <w:b/>
                <w:bCs/>
                <w:color w:val="000000"/>
                <w:sz w:val="20"/>
                <w:lang w:eastAsia="ro-RO"/>
              </w:rPr>
              <w:t>introduceți</w:t>
            </w:r>
            <w:proofErr w:type="spellEnd"/>
            <w:r w:rsidRPr="00DB19FD">
              <w:rPr>
                <w:b/>
                <w:bCs/>
                <w:color w:val="000000"/>
                <w:sz w:val="20"/>
                <w:lang w:eastAsia="ro-RO"/>
              </w:rPr>
              <w:t xml:space="preserve"> </w:t>
            </w:r>
            <w:proofErr w:type="spellStart"/>
            <w:r w:rsidRPr="00DB19FD">
              <w:rPr>
                <w:b/>
                <w:bCs/>
                <w:color w:val="000000"/>
                <w:sz w:val="20"/>
                <w:lang w:eastAsia="ro-RO"/>
              </w:rPr>
              <w:t>denumirea</w:t>
            </w:r>
            <w:proofErr w:type="spellEnd"/>
            <w:r w:rsidRPr="00DB19FD">
              <w:rPr>
                <w:b/>
                <w:bCs/>
                <w:color w:val="000000"/>
                <w:sz w:val="20"/>
                <w:lang w:eastAsia="ro-RO"/>
              </w:rPr>
              <w:t xml:space="preserve"> </w:t>
            </w:r>
            <w:proofErr w:type="spellStart"/>
            <w:r w:rsidRPr="00DB19FD">
              <w:rPr>
                <w:b/>
                <w:bCs/>
                <w:color w:val="000000"/>
                <w:sz w:val="20"/>
                <w:lang w:eastAsia="ro-RO"/>
              </w:rPr>
              <w:t>expertului</w:t>
            </w:r>
            <w:proofErr w:type="spellEnd"/>
            <w:r w:rsidRPr="00DB19FD">
              <w:rPr>
                <w:b/>
                <w:bCs/>
                <w:color w:val="000000"/>
                <w:sz w:val="20"/>
                <w:lang w:eastAsia="ro-RO"/>
              </w:rPr>
              <w:t xml:space="preserve"> </w:t>
            </w:r>
            <w:proofErr w:type="spellStart"/>
            <w:r w:rsidRPr="00DB19FD">
              <w:rPr>
                <w:b/>
                <w:bCs/>
                <w:color w:val="000000"/>
                <w:sz w:val="20"/>
                <w:lang w:eastAsia="ro-RO"/>
              </w:rPr>
              <w:t>și</w:t>
            </w:r>
            <w:proofErr w:type="spellEnd"/>
            <w:r w:rsidRPr="00DB19FD">
              <w:rPr>
                <w:b/>
                <w:bCs/>
                <w:color w:val="000000"/>
                <w:sz w:val="20"/>
                <w:lang w:eastAsia="ro-RO"/>
              </w:rPr>
              <w:t xml:space="preserve"> </w:t>
            </w:r>
            <w:proofErr w:type="spellStart"/>
            <w:r w:rsidRPr="00DB19FD">
              <w:rPr>
                <w:b/>
                <w:bCs/>
                <w:color w:val="000000"/>
                <w:sz w:val="20"/>
                <w:lang w:eastAsia="ro-RO"/>
              </w:rPr>
              <w:t>numele</w:t>
            </w:r>
            <w:proofErr w:type="spellEnd"/>
            <w:r w:rsidRPr="00DB19FD">
              <w:rPr>
                <w:b/>
                <w:bCs/>
                <w:color w:val="000000"/>
                <w:sz w:val="20"/>
                <w:lang w:eastAsia="ro-RO"/>
              </w:rPr>
              <w:t xml:space="preserve"> </w:t>
            </w:r>
            <w:proofErr w:type="spellStart"/>
            <w:r w:rsidRPr="00DB19FD">
              <w:rPr>
                <w:b/>
                <w:bCs/>
                <w:color w:val="000000"/>
                <w:sz w:val="20"/>
                <w:lang w:eastAsia="ro-RO"/>
              </w:rPr>
              <w:t>acestuia</w:t>
            </w:r>
            <w:proofErr w:type="spellEnd"/>
            <w:r w:rsidRPr="00DB19FD">
              <w:rPr>
                <w:b/>
                <w:bCs/>
                <w:color w:val="000000"/>
                <w:sz w:val="20"/>
                <w:lang w:eastAsia="ro-RO"/>
              </w:rPr>
              <w:t>]</w:t>
            </w:r>
          </w:p>
        </w:tc>
        <w:tc>
          <w:tcPr>
            <w:tcW w:w="445" w:type="pct"/>
            <w:tcBorders>
              <w:top w:val="nil"/>
              <w:left w:val="nil"/>
              <w:bottom w:val="single" w:sz="8" w:space="0" w:color="auto"/>
              <w:right w:val="single" w:sz="4" w:space="0" w:color="auto"/>
            </w:tcBorders>
            <w:vAlign w:val="center"/>
            <w:hideMark/>
          </w:tcPr>
          <w:p w14:paraId="75001C87" w14:textId="77777777" w:rsidR="00B1683A" w:rsidRPr="00DB19FD" w:rsidRDefault="00B1683A" w:rsidP="005414DD">
            <w:pPr>
              <w:widowControl/>
              <w:suppressAutoHyphens w:val="0"/>
              <w:jc w:val="center"/>
              <w:rPr>
                <w:b/>
                <w:bCs/>
                <w:color w:val="000000"/>
                <w:sz w:val="20"/>
                <w:lang w:eastAsia="ro-RO"/>
              </w:rPr>
            </w:pPr>
            <w:r w:rsidRPr="00DB19FD">
              <w:rPr>
                <w:b/>
                <w:bCs/>
                <w:color w:val="000000"/>
                <w:sz w:val="20"/>
                <w:lang w:eastAsia="ro-RO"/>
              </w:rPr>
              <w:t>Expert #2</w:t>
            </w:r>
            <w:r w:rsidRPr="00DB19FD">
              <w:rPr>
                <w:b/>
                <w:bCs/>
                <w:color w:val="000000"/>
                <w:sz w:val="20"/>
                <w:lang w:eastAsia="ro-RO"/>
              </w:rPr>
              <w:br/>
              <w:t>[</w:t>
            </w:r>
            <w:proofErr w:type="spellStart"/>
            <w:r w:rsidRPr="00DB19FD">
              <w:rPr>
                <w:b/>
                <w:bCs/>
                <w:color w:val="000000"/>
                <w:sz w:val="20"/>
                <w:lang w:eastAsia="ro-RO"/>
              </w:rPr>
              <w:t>introduceți</w:t>
            </w:r>
            <w:proofErr w:type="spellEnd"/>
            <w:r w:rsidRPr="00DB19FD">
              <w:rPr>
                <w:b/>
                <w:bCs/>
                <w:color w:val="000000"/>
                <w:sz w:val="20"/>
                <w:lang w:eastAsia="ro-RO"/>
              </w:rPr>
              <w:t xml:space="preserve"> </w:t>
            </w:r>
            <w:proofErr w:type="spellStart"/>
            <w:r w:rsidRPr="00DB19FD">
              <w:rPr>
                <w:b/>
                <w:bCs/>
                <w:color w:val="000000"/>
                <w:sz w:val="20"/>
                <w:lang w:eastAsia="ro-RO"/>
              </w:rPr>
              <w:t>denumirea</w:t>
            </w:r>
            <w:proofErr w:type="spellEnd"/>
            <w:r w:rsidRPr="00DB19FD">
              <w:rPr>
                <w:b/>
                <w:bCs/>
                <w:color w:val="000000"/>
                <w:sz w:val="20"/>
                <w:lang w:eastAsia="ro-RO"/>
              </w:rPr>
              <w:t xml:space="preserve"> </w:t>
            </w:r>
            <w:proofErr w:type="spellStart"/>
            <w:r w:rsidRPr="00DB19FD">
              <w:rPr>
                <w:b/>
                <w:bCs/>
                <w:color w:val="000000"/>
                <w:sz w:val="20"/>
                <w:lang w:eastAsia="ro-RO"/>
              </w:rPr>
              <w:t>expertului</w:t>
            </w:r>
            <w:proofErr w:type="spellEnd"/>
            <w:r w:rsidRPr="00DB19FD">
              <w:rPr>
                <w:b/>
                <w:bCs/>
                <w:color w:val="000000"/>
                <w:sz w:val="20"/>
                <w:lang w:eastAsia="ro-RO"/>
              </w:rPr>
              <w:t xml:space="preserve"> </w:t>
            </w:r>
            <w:proofErr w:type="spellStart"/>
            <w:r w:rsidRPr="00DB19FD">
              <w:rPr>
                <w:b/>
                <w:bCs/>
                <w:color w:val="000000"/>
                <w:sz w:val="20"/>
                <w:lang w:eastAsia="ro-RO"/>
              </w:rPr>
              <w:t>și</w:t>
            </w:r>
            <w:proofErr w:type="spellEnd"/>
            <w:r w:rsidRPr="00DB19FD">
              <w:rPr>
                <w:b/>
                <w:bCs/>
                <w:color w:val="000000"/>
                <w:sz w:val="20"/>
                <w:lang w:eastAsia="ro-RO"/>
              </w:rPr>
              <w:t xml:space="preserve"> </w:t>
            </w:r>
            <w:proofErr w:type="spellStart"/>
            <w:r w:rsidRPr="00DB19FD">
              <w:rPr>
                <w:b/>
                <w:bCs/>
                <w:color w:val="000000"/>
                <w:sz w:val="20"/>
                <w:lang w:eastAsia="ro-RO"/>
              </w:rPr>
              <w:t>numele</w:t>
            </w:r>
            <w:proofErr w:type="spellEnd"/>
            <w:r w:rsidRPr="00DB19FD">
              <w:rPr>
                <w:b/>
                <w:bCs/>
                <w:color w:val="000000"/>
                <w:sz w:val="20"/>
                <w:lang w:eastAsia="ro-RO"/>
              </w:rPr>
              <w:t xml:space="preserve"> </w:t>
            </w:r>
            <w:proofErr w:type="spellStart"/>
            <w:r w:rsidRPr="00DB19FD">
              <w:rPr>
                <w:b/>
                <w:bCs/>
                <w:color w:val="000000"/>
                <w:sz w:val="20"/>
                <w:lang w:eastAsia="ro-RO"/>
              </w:rPr>
              <w:t>acestuia</w:t>
            </w:r>
            <w:proofErr w:type="spellEnd"/>
            <w:r w:rsidRPr="00DB19FD">
              <w:rPr>
                <w:b/>
                <w:bCs/>
                <w:color w:val="000000"/>
                <w:sz w:val="20"/>
                <w:lang w:eastAsia="ro-RO"/>
              </w:rPr>
              <w:t>]</w:t>
            </w:r>
          </w:p>
        </w:tc>
        <w:tc>
          <w:tcPr>
            <w:tcW w:w="483" w:type="pct"/>
            <w:tcBorders>
              <w:top w:val="nil"/>
              <w:left w:val="nil"/>
              <w:bottom w:val="single" w:sz="8" w:space="0" w:color="auto"/>
              <w:right w:val="single" w:sz="4" w:space="0" w:color="auto"/>
            </w:tcBorders>
            <w:vAlign w:val="center"/>
            <w:hideMark/>
          </w:tcPr>
          <w:p w14:paraId="20534C59" w14:textId="77777777" w:rsidR="00B1683A" w:rsidRPr="00DB19FD" w:rsidRDefault="00B1683A" w:rsidP="005414DD">
            <w:pPr>
              <w:widowControl/>
              <w:suppressAutoHyphens w:val="0"/>
              <w:jc w:val="center"/>
              <w:rPr>
                <w:b/>
                <w:bCs/>
                <w:color w:val="000000"/>
                <w:sz w:val="20"/>
                <w:lang w:eastAsia="ro-RO"/>
              </w:rPr>
            </w:pPr>
            <w:r w:rsidRPr="00DB19FD">
              <w:rPr>
                <w:b/>
                <w:bCs/>
                <w:color w:val="000000"/>
                <w:sz w:val="20"/>
                <w:lang w:eastAsia="ro-RO"/>
              </w:rPr>
              <w:t>Expert #3</w:t>
            </w:r>
            <w:r w:rsidRPr="00DB19FD">
              <w:rPr>
                <w:b/>
                <w:bCs/>
                <w:color w:val="000000"/>
                <w:sz w:val="20"/>
                <w:lang w:eastAsia="ro-RO"/>
              </w:rPr>
              <w:br/>
              <w:t>[</w:t>
            </w:r>
            <w:proofErr w:type="spellStart"/>
            <w:r w:rsidRPr="00DB19FD">
              <w:rPr>
                <w:b/>
                <w:bCs/>
                <w:color w:val="000000"/>
                <w:sz w:val="20"/>
                <w:lang w:eastAsia="ro-RO"/>
              </w:rPr>
              <w:t>introduceți</w:t>
            </w:r>
            <w:proofErr w:type="spellEnd"/>
            <w:r w:rsidRPr="00DB19FD">
              <w:rPr>
                <w:b/>
                <w:bCs/>
                <w:color w:val="000000"/>
                <w:sz w:val="20"/>
                <w:lang w:eastAsia="ro-RO"/>
              </w:rPr>
              <w:t xml:space="preserve"> </w:t>
            </w:r>
            <w:proofErr w:type="spellStart"/>
            <w:r w:rsidRPr="00DB19FD">
              <w:rPr>
                <w:b/>
                <w:bCs/>
                <w:color w:val="000000"/>
                <w:sz w:val="20"/>
                <w:lang w:eastAsia="ro-RO"/>
              </w:rPr>
              <w:t>denumirea</w:t>
            </w:r>
            <w:proofErr w:type="spellEnd"/>
            <w:r w:rsidRPr="00DB19FD">
              <w:rPr>
                <w:b/>
                <w:bCs/>
                <w:color w:val="000000"/>
                <w:sz w:val="20"/>
                <w:lang w:eastAsia="ro-RO"/>
              </w:rPr>
              <w:t xml:space="preserve"> </w:t>
            </w:r>
            <w:proofErr w:type="spellStart"/>
            <w:r w:rsidRPr="00DB19FD">
              <w:rPr>
                <w:b/>
                <w:bCs/>
                <w:color w:val="000000"/>
                <w:sz w:val="20"/>
                <w:lang w:eastAsia="ro-RO"/>
              </w:rPr>
              <w:t>expertului</w:t>
            </w:r>
            <w:proofErr w:type="spellEnd"/>
            <w:r w:rsidRPr="00DB19FD">
              <w:rPr>
                <w:b/>
                <w:bCs/>
                <w:color w:val="000000"/>
                <w:sz w:val="20"/>
                <w:lang w:eastAsia="ro-RO"/>
              </w:rPr>
              <w:t xml:space="preserve"> </w:t>
            </w:r>
            <w:proofErr w:type="spellStart"/>
            <w:r w:rsidRPr="00DB19FD">
              <w:rPr>
                <w:b/>
                <w:bCs/>
                <w:color w:val="000000"/>
                <w:sz w:val="20"/>
                <w:lang w:eastAsia="ro-RO"/>
              </w:rPr>
              <w:t>și</w:t>
            </w:r>
            <w:proofErr w:type="spellEnd"/>
            <w:r w:rsidRPr="00DB19FD">
              <w:rPr>
                <w:b/>
                <w:bCs/>
                <w:color w:val="000000"/>
                <w:sz w:val="20"/>
                <w:lang w:eastAsia="ro-RO"/>
              </w:rPr>
              <w:t xml:space="preserve"> </w:t>
            </w:r>
            <w:proofErr w:type="spellStart"/>
            <w:r w:rsidRPr="00DB19FD">
              <w:rPr>
                <w:b/>
                <w:bCs/>
                <w:color w:val="000000"/>
                <w:sz w:val="20"/>
                <w:lang w:eastAsia="ro-RO"/>
              </w:rPr>
              <w:t>numele</w:t>
            </w:r>
            <w:proofErr w:type="spellEnd"/>
            <w:r w:rsidRPr="00DB19FD">
              <w:rPr>
                <w:b/>
                <w:bCs/>
                <w:color w:val="000000"/>
                <w:sz w:val="20"/>
                <w:lang w:eastAsia="ro-RO"/>
              </w:rPr>
              <w:t xml:space="preserve"> </w:t>
            </w:r>
            <w:proofErr w:type="spellStart"/>
            <w:r w:rsidRPr="00DB19FD">
              <w:rPr>
                <w:b/>
                <w:bCs/>
                <w:color w:val="000000"/>
                <w:sz w:val="20"/>
                <w:lang w:eastAsia="ro-RO"/>
              </w:rPr>
              <w:t>acestuia</w:t>
            </w:r>
            <w:proofErr w:type="spellEnd"/>
            <w:r w:rsidRPr="00DB19FD">
              <w:rPr>
                <w:b/>
                <w:bCs/>
                <w:color w:val="000000"/>
                <w:sz w:val="20"/>
                <w:lang w:eastAsia="ro-RO"/>
              </w:rPr>
              <w:t>]</w:t>
            </w:r>
          </w:p>
        </w:tc>
        <w:tc>
          <w:tcPr>
            <w:tcW w:w="520" w:type="pct"/>
            <w:tcBorders>
              <w:top w:val="single" w:sz="8" w:space="0" w:color="auto"/>
              <w:left w:val="single" w:sz="4" w:space="0" w:color="auto"/>
              <w:bottom w:val="single" w:sz="8" w:space="0" w:color="000000"/>
              <w:right w:val="single" w:sz="8" w:space="0" w:color="auto"/>
            </w:tcBorders>
            <w:vAlign w:val="center"/>
            <w:hideMark/>
          </w:tcPr>
          <w:p w14:paraId="36A4BBFD" w14:textId="77777777" w:rsidR="00B1683A" w:rsidRPr="00DB19FD" w:rsidRDefault="00B1683A" w:rsidP="005414DD">
            <w:pPr>
              <w:widowControl/>
              <w:suppressAutoHyphens w:val="0"/>
              <w:rPr>
                <w:b/>
                <w:bCs/>
                <w:color w:val="000000"/>
                <w:sz w:val="20"/>
                <w:lang w:eastAsia="ro-RO"/>
              </w:rPr>
            </w:pPr>
          </w:p>
        </w:tc>
      </w:tr>
      <w:tr w:rsidR="00B1683A" w:rsidRPr="00DB19FD" w14:paraId="45C23BA6" w14:textId="77777777" w:rsidTr="005414DD">
        <w:trPr>
          <w:trHeight w:val="510"/>
          <w:jc w:val="center"/>
        </w:trPr>
        <w:tc>
          <w:tcPr>
            <w:tcW w:w="717" w:type="pct"/>
            <w:tcBorders>
              <w:top w:val="nil"/>
              <w:left w:val="single" w:sz="8" w:space="0" w:color="auto"/>
              <w:bottom w:val="single" w:sz="4" w:space="0" w:color="auto"/>
              <w:right w:val="single" w:sz="4" w:space="0" w:color="auto"/>
            </w:tcBorders>
            <w:vAlign w:val="center"/>
            <w:hideMark/>
          </w:tcPr>
          <w:p w14:paraId="0D5FFF0A" w14:textId="77777777" w:rsidR="00B1683A" w:rsidRPr="00DB19FD" w:rsidRDefault="00B1683A" w:rsidP="005414DD">
            <w:pPr>
              <w:widowControl/>
              <w:suppressAutoHyphens w:val="0"/>
              <w:rPr>
                <w:color w:val="000000"/>
                <w:sz w:val="20"/>
                <w:lang w:eastAsia="ro-RO"/>
              </w:rPr>
            </w:pPr>
            <w:proofErr w:type="spellStart"/>
            <w:r w:rsidRPr="00DB19FD">
              <w:rPr>
                <w:color w:val="000000"/>
                <w:sz w:val="20"/>
                <w:lang w:eastAsia="ro-RO"/>
              </w:rPr>
              <w:t>Activitate</w:t>
            </w:r>
            <w:proofErr w:type="spellEnd"/>
            <w:r w:rsidRPr="00DB19FD">
              <w:rPr>
                <w:color w:val="000000"/>
                <w:sz w:val="20"/>
                <w:lang w:eastAsia="ro-RO"/>
              </w:rPr>
              <w:t xml:space="preserve"> #1</w:t>
            </w:r>
          </w:p>
        </w:tc>
        <w:tc>
          <w:tcPr>
            <w:tcW w:w="493" w:type="pct"/>
            <w:tcBorders>
              <w:top w:val="nil"/>
              <w:left w:val="nil"/>
              <w:bottom w:val="single" w:sz="4" w:space="0" w:color="auto"/>
              <w:right w:val="single" w:sz="4" w:space="0" w:color="auto"/>
            </w:tcBorders>
            <w:shd w:val="clear" w:color="000000" w:fill="FABF8F"/>
            <w:noWrap/>
            <w:vAlign w:val="center"/>
            <w:hideMark/>
          </w:tcPr>
          <w:p w14:paraId="36C7ECAA" w14:textId="77777777" w:rsidR="00B1683A" w:rsidRPr="00DB19FD" w:rsidRDefault="00B1683A" w:rsidP="005414DD">
            <w:pPr>
              <w:widowControl/>
              <w:suppressAutoHyphens w:val="0"/>
              <w:jc w:val="center"/>
              <w:rPr>
                <w:color w:val="000000"/>
                <w:sz w:val="20"/>
                <w:lang w:eastAsia="ro-RO"/>
              </w:rPr>
            </w:pPr>
            <w:r w:rsidRPr="00DB19FD">
              <w:rPr>
                <w:color w:val="000000"/>
                <w:sz w:val="20"/>
                <w:lang w:eastAsia="ro-RO"/>
              </w:rPr>
              <w:t> </w:t>
            </w:r>
          </w:p>
        </w:tc>
        <w:tc>
          <w:tcPr>
            <w:tcW w:w="429" w:type="pct"/>
            <w:tcBorders>
              <w:top w:val="nil"/>
              <w:left w:val="nil"/>
              <w:bottom w:val="single" w:sz="4" w:space="0" w:color="auto"/>
              <w:right w:val="single" w:sz="4" w:space="0" w:color="auto"/>
            </w:tcBorders>
            <w:shd w:val="clear" w:color="000000" w:fill="FABF8F"/>
            <w:noWrap/>
            <w:vAlign w:val="center"/>
            <w:hideMark/>
          </w:tcPr>
          <w:p w14:paraId="2ECEFAEB" w14:textId="77777777" w:rsidR="00B1683A" w:rsidRPr="00DB19FD" w:rsidRDefault="00B1683A" w:rsidP="005414DD">
            <w:pPr>
              <w:widowControl/>
              <w:suppressAutoHyphens w:val="0"/>
              <w:jc w:val="center"/>
              <w:rPr>
                <w:color w:val="000000"/>
                <w:sz w:val="20"/>
                <w:lang w:eastAsia="ro-RO"/>
              </w:rPr>
            </w:pPr>
            <w:r w:rsidRPr="00DB19FD">
              <w:rPr>
                <w:color w:val="000000"/>
                <w:sz w:val="20"/>
                <w:lang w:eastAsia="ro-RO"/>
              </w:rPr>
              <w:t> </w:t>
            </w:r>
          </w:p>
        </w:tc>
        <w:tc>
          <w:tcPr>
            <w:tcW w:w="476" w:type="pct"/>
            <w:tcBorders>
              <w:top w:val="nil"/>
              <w:left w:val="nil"/>
              <w:bottom w:val="single" w:sz="4" w:space="0" w:color="auto"/>
              <w:right w:val="single" w:sz="4" w:space="0" w:color="auto"/>
            </w:tcBorders>
            <w:shd w:val="clear" w:color="000000" w:fill="FABF8F"/>
            <w:noWrap/>
            <w:vAlign w:val="center"/>
            <w:hideMark/>
          </w:tcPr>
          <w:p w14:paraId="557CD5F2" w14:textId="77777777" w:rsidR="00B1683A" w:rsidRPr="00DB19FD" w:rsidRDefault="00B1683A" w:rsidP="005414DD">
            <w:pPr>
              <w:widowControl/>
              <w:suppressAutoHyphens w:val="0"/>
              <w:jc w:val="center"/>
              <w:rPr>
                <w:color w:val="000000"/>
                <w:sz w:val="20"/>
                <w:lang w:eastAsia="ro-RO"/>
              </w:rPr>
            </w:pPr>
            <w:r w:rsidRPr="00DB19FD">
              <w:rPr>
                <w:color w:val="000000"/>
                <w:sz w:val="20"/>
                <w:lang w:eastAsia="ro-RO"/>
              </w:rPr>
              <w:t> </w:t>
            </w:r>
          </w:p>
        </w:tc>
        <w:tc>
          <w:tcPr>
            <w:tcW w:w="475" w:type="pct"/>
            <w:tcBorders>
              <w:top w:val="nil"/>
              <w:left w:val="single" w:sz="8" w:space="0" w:color="auto"/>
              <w:bottom w:val="single" w:sz="4" w:space="0" w:color="auto"/>
              <w:right w:val="single" w:sz="8" w:space="0" w:color="auto"/>
            </w:tcBorders>
            <w:noWrap/>
            <w:vAlign w:val="center"/>
            <w:hideMark/>
          </w:tcPr>
          <w:p w14:paraId="3128972E" w14:textId="77777777" w:rsidR="00B1683A" w:rsidRPr="00DB19FD" w:rsidRDefault="00B1683A" w:rsidP="005414DD">
            <w:pPr>
              <w:widowControl/>
              <w:suppressAutoHyphens w:val="0"/>
              <w:jc w:val="center"/>
              <w:rPr>
                <w:color w:val="000000"/>
                <w:sz w:val="20"/>
                <w:lang w:eastAsia="ro-RO"/>
              </w:rPr>
            </w:pPr>
            <w:proofErr w:type="spellStart"/>
            <w:r w:rsidRPr="00DB19FD">
              <w:rPr>
                <w:color w:val="000000"/>
                <w:sz w:val="20"/>
                <w:lang w:eastAsia="ro-RO"/>
              </w:rPr>
              <w:t>Rezultat</w:t>
            </w:r>
            <w:proofErr w:type="spellEnd"/>
            <w:r w:rsidRPr="00DB19FD">
              <w:rPr>
                <w:color w:val="000000"/>
                <w:sz w:val="20"/>
                <w:lang w:eastAsia="ro-RO"/>
              </w:rPr>
              <w:t xml:space="preserve"> #1</w:t>
            </w:r>
          </w:p>
        </w:tc>
        <w:tc>
          <w:tcPr>
            <w:tcW w:w="516" w:type="pct"/>
            <w:tcBorders>
              <w:top w:val="nil"/>
              <w:left w:val="nil"/>
              <w:bottom w:val="single" w:sz="4" w:space="0" w:color="auto"/>
              <w:right w:val="single" w:sz="8" w:space="0" w:color="auto"/>
            </w:tcBorders>
            <w:noWrap/>
            <w:vAlign w:val="center"/>
            <w:hideMark/>
          </w:tcPr>
          <w:p w14:paraId="7D3C999F" w14:textId="77777777" w:rsidR="00B1683A" w:rsidRPr="00DB19FD" w:rsidRDefault="00B1683A" w:rsidP="005414DD">
            <w:pPr>
              <w:widowControl/>
              <w:suppressAutoHyphens w:val="0"/>
              <w:jc w:val="center"/>
              <w:rPr>
                <w:color w:val="000000"/>
                <w:sz w:val="20"/>
                <w:lang w:eastAsia="ro-RO"/>
              </w:rPr>
            </w:pPr>
            <w:r w:rsidRPr="00DB19FD">
              <w:rPr>
                <w:color w:val="000000"/>
                <w:sz w:val="20"/>
                <w:lang w:eastAsia="ro-RO"/>
              </w:rPr>
              <w:t>0</w:t>
            </w:r>
          </w:p>
        </w:tc>
        <w:tc>
          <w:tcPr>
            <w:tcW w:w="445" w:type="pct"/>
            <w:tcBorders>
              <w:top w:val="nil"/>
              <w:left w:val="nil"/>
              <w:bottom w:val="single" w:sz="4" w:space="0" w:color="auto"/>
              <w:right w:val="single" w:sz="4" w:space="0" w:color="auto"/>
            </w:tcBorders>
            <w:shd w:val="clear" w:color="000000" w:fill="DCE6F1"/>
            <w:noWrap/>
            <w:vAlign w:val="center"/>
            <w:hideMark/>
          </w:tcPr>
          <w:p w14:paraId="18DE67C5" w14:textId="77777777" w:rsidR="00B1683A" w:rsidRPr="00DB19FD" w:rsidRDefault="00B1683A" w:rsidP="005414DD">
            <w:pPr>
              <w:widowControl/>
              <w:suppressAutoHyphens w:val="0"/>
              <w:jc w:val="right"/>
              <w:rPr>
                <w:color w:val="000000"/>
                <w:sz w:val="20"/>
                <w:lang w:eastAsia="ro-RO"/>
              </w:rPr>
            </w:pPr>
            <w:r w:rsidRPr="00DB19FD">
              <w:rPr>
                <w:color w:val="000000"/>
                <w:sz w:val="20"/>
                <w:lang w:eastAsia="ro-RO"/>
              </w:rPr>
              <w:t> </w:t>
            </w:r>
          </w:p>
        </w:tc>
        <w:tc>
          <w:tcPr>
            <w:tcW w:w="445" w:type="pct"/>
            <w:tcBorders>
              <w:top w:val="nil"/>
              <w:left w:val="nil"/>
              <w:bottom w:val="single" w:sz="4" w:space="0" w:color="auto"/>
              <w:right w:val="single" w:sz="4" w:space="0" w:color="auto"/>
            </w:tcBorders>
            <w:shd w:val="clear" w:color="000000" w:fill="DCE6F1"/>
            <w:noWrap/>
            <w:vAlign w:val="center"/>
            <w:hideMark/>
          </w:tcPr>
          <w:p w14:paraId="273F9F8C" w14:textId="77777777" w:rsidR="00B1683A" w:rsidRPr="00DB19FD" w:rsidRDefault="00B1683A" w:rsidP="005414DD">
            <w:pPr>
              <w:widowControl/>
              <w:suppressAutoHyphens w:val="0"/>
              <w:jc w:val="right"/>
              <w:rPr>
                <w:color w:val="000000"/>
                <w:sz w:val="20"/>
                <w:lang w:eastAsia="ro-RO"/>
              </w:rPr>
            </w:pPr>
            <w:r w:rsidRPr="00DB19FD">
              <w:rPr>
                <w:color w:val="000000"/>
                <w:sz w:val="20"/>
                <w:lang w:eastAsia="ro-RO"/>
              </w:rPr>
              <w:t> </w:t>
            </w:r>
          </w:p>
        </w:tc>
        <w:tc>
          <w:tcPr>
            <w:tcW w:w="483" w:type="pct"/>
            <w:tcBorders>
              <w:top w:val="nil"/>
              <w:left w:val="nil"/>
              <w:bottom w:val="single" w:sz="4" w:space="0" w:color="auto"/>
              <w:right w:val="single" w:sz="4" w:space="0" w:color="auto"/>
            </w:tcBorders>
            <w:shd w:val="clear" w:color="000000" w:fill="DCE6F1"/>
            <w:noWrap/>
            <w:vAlign w:val="center"/>
            <w:hideMark/>
          </w:tcPr>
          <w:p w14:paraId="4ED8936D" w14:textId="77777777" w:rsidR="00B1683A" w:rsidRPr="00DB19FD" w:rsidRDefault="00B1683A" w:rsidP="005414DD">
            <w:pPr>
              <w:widowControl/>
              <w:suppressAutoHyphens w:val="0"/>
              <w:jc w:val="right"/>
              <w:rPr>
                <w:color w:val="000000"/>
                <w:sz w:val="20"/>
                <w:lang w:eastAsia="ro-RO"/>
              </w:rPr>
            </w:pPr>
            <w:r w:rsidRPr="00DB19FD">
              <w:rPr>
                <w:color w:val="000000"/>
                <w:sz w:val="20"/>
                <w:lang w:eastAsia="ro-RO"/>
              </w:rPr>
              <w:t> </w:t>
            </w:r>
          </w:p>
        </w:tc>
        <w:tc>
          <w:tcPr>
            <w:tcW w:w="520" w:type="pct"/>
            <w:tcBorders>
              <w:top w:val="nil"/>
              <w:left w:val="nil"/>
              <w:bottom w:val="single" w:sz="4" w:space="0" w:color="auto"/>
              <w:right w:val="single" w:sz="8" w:space="0" w:color="auto"/>
            </w:tcBorders>
            <w:noWrap/>
            <w:vAlign w:val="bottom"/>
            <w:hideMark/>
          </w:tcPr>
          <w:p w14:paraId="659CA712" w14:textId="77777777" w:rsidR="00B1683A" w:rsidRPr="00DB19FD" w:rsidRDefault="00B1683A" w:rsidP="005414DD">
            <w:pPr>
              <w:widowControl/>
              <w:suppressAutoHyphens w:val="0"/>
              <w:jc w:val="right"/>
              <w:rPr>
                <w:color w:val="000000"/>
                <w:sz w:val="20"/>
                <w:lang w:eastAsia="ro-RO"/>
              </w:rPr>
            </w:pPr>
            <w:r w:rsidRPr="00DB19FD">
              <w:rPr>
                <w:color w:val="000000"/>
                <w:sz w:val="20"/>
                <w:lang w:eastAsia="ro-RO"/>
              </w:rPr>
              <w:t xml:space="preserve">0,00    </w:t>
            </w:r>
          </w:p>
        </w:tc>
      </w:tr>
      <w:tr w:rsidR="00B1683A" w:rsidRPr="00DB19FD" w14:paraId="19C8D4FA" w14:textId="77777777" w:rsidTr="005414DD">
        <w:trPr>
          <w:trHeight w:val="583"/>
          <w:jc w:val="center"/>
        </w:trPr>
        <w:tc>
          <w:tcPr>
            <w:tcW w:w="717" w:type="pct"/>
            <w:tcBorders>
              <w:top w:val="nil"/>
              <w:left w:val="single" w:sz="8" w:space="0" w:color="auto"/>
              <w:bottom w:val="single" w:sz="4" w:space="0" w:color="auto"/>
              <w:right w:val="single" w:sz="4" w:space="0" w:color="auto"/>
            </w:tcBorders>
            <w:noWrap/>
            <w:vAlign w:val="center"/>
            <w:hideMark/>
          </w:tcPr>
          <w:p w14:paraId="47772E8A" w14:textId="77777777" w:rsidR="00B1683A" w:rsidRPr="00DB19FD" w:rsidRDefault="00B1683A" w:rsidP="005414DD">
            <w:pPr>
              <w:widowControl/>
              <w:suppressAutoHyphens w:val="0"/>
              <w:rPr>
                <w:color w:val="000000"/>
                <w:sz w:val="20"/>
                <w:lang w:eastAsia="ro-RO"/>
              </w:rPr>
            </w:pPr>
            <w:proofErr w:type="spellStart"/>
            <w:r w:rsidRPr="00DB19FD">
              <w:rPr>
                <w:color w:val="000000"/>
                <w:sz w:val="20"/>
                <w:lang w:eastAsia="ro-RO"/>
              </w:rPr>
              <w:t>Activitate</w:t>
            </w:r>
            <w:proofErr w:type="spellEnd"/>
            <w:r w:rsidRPr="00DB19FD">
              <w:rPr>
                <w:color w:val="000000"/>
                <w:sz w:val="20"/>
                <w:lang w:eastAsia="ro-RO"/>
              </w:rPr>
              <w:t xml:space="preserve"> #2</w:t>
            </w:r>
          </w:p>
        </w:tc>
        <w:tc>
          <w:tcPr>
            <w:tcW w:w="493" w:type="pct"/>
            <w:tcBorders>
              <w:top w:val="nil"/>
              <w:left w:val="nil"/>
              <w:bottom w:val="single" w:sz="4" w:space="0" w:color="auto"/>
              <w:right w:val="single" w:sz="4" w:space="0" w:color="auto"/>
            </w:tcBorders>
            <w:shd w:val="clear" w:color="000000" w:fill="FABF8F"/>
            <w:noWrap/>
            <w:vAlign w:val="center"/>
            <w:hideMark/>
          </w:tcPr>
          <w:p w14:paraId="424138CD" w14:textId="77777777" w:rsidR="00B1683A" w:rsidRPr="00DB19FD" w:rsidRDefault="00B1683A" w:rsidP="005414DD">
            <w:pPr>
              <w:widowControl/>
              <w:suppressAutoHyphens w:val="0"/>
              <w:jc w:val="center"/>
              <w:rPr>
                <w:color w:val="000000"/>
                <w:sz w:val="20"/>
                <w:lang w:eastAsia="ro-RO"/>
              </w:rPr>
            </w:pPr>
            <w:r w:rsidRPr="00DB19FD">
              <w:rPr>
                <w:color w:val="000000"/>
                <w:sz w:val="20"/>
                <w:lang w:eastAsia="ro-RO"/>
              </w:rPr>
              <w:t> </w:t>
            </w:r>
          </w:p>
        </w:tc>
        <w:tc>
          <w:tcPr>
            <w:tcW w:w="429" w:type="pct"/>
            <w:tcBorders>
              <w:top w:val="nil"/>
              <w:left w:val="nil"/>
              <w:bottom w:val="single" w:sz="4" w:space="0" w:color="auto"/>
              <w:right w:val="single" w:sz="4" w:space="0" w:color="auto"/>
            </w:tcBorders>
            <w:shd w:val="clear" w:color="000000" w:fill="FABF8F"/>
            <w:noWrap/>
            <w:vAlign w:val="center"/>
            <w:hideMark/>
          </w:tcPr>
          <w:p w14:paraId="5B2CF40D" w14:textId="77777777" w:rsidR="00B1683A" w:rsidRPr="00DB19FD" w:rsidRDefault="00B1683A" w:rsidP="005414DD">
            <w:pPr>
              <w:widowControl/>
              <w:suppressAutoHyphens w:val="0"/>
              <w:jc w:val="center"/>
              <w:rPr>
                <w:color w:val="000000"/>
                <w:sz w:val="20"/>
                <w:lang w:eastAsia="ro-RO"/>
              </w:rPr>
            </w:pPr>
            <w:r w:rsidRPr="00DB19FD">
              <w:rPr>
                <w:color w:val="000000"/>
                <w:sz w:val="20"/>
                <w:lang w:eastAsia="ro-RO"/>
              </w:rPr>
              <w:t> </w:t>
            </w:r>
          </w:p>
        </w:tc>
        <w:tc>
          <w:tcPr>
            <w:tcW w:w="476" w:type="pct"/>
            <w:tcBorders>
              <w:top w:val="nil"/>
              <w:left w:val="nil"/>
              <w:bottom w:val="single" w:sz="4" w:space="0" w:color="auto"/>
              <w:right w:val="single" w:sz="4" w:space="0" w:color="auto"/>
            </w:tcBorders>
            <w:shd w:val="clear" w:color="000000" w:fill="FABF8F"/>
            <w:noWrap/>
            <w:vAlign w:val="center"/>
            <w:hideMark/>
          </w:tcPr>
          <w:p w14:paraId="669B7FEC" w14:textId="77777777" w:rsidR="00B1683A" w:rsidRPr="00DB19FD" w:rsidRDefault="00B1683A" w:rsidP="005414DD">
            <w:pPr>
              <w:widowControl/>
              <w:suppressAutoHyphens w:val="0"/>
              <w:jc w:val="center"/>
              <w:rPr>
                <w:color w:val="000000"/>
                <w:sz w:val="20"/>
                <w:lang w:eastAsia="ro-RO"/>
              </w:rPr>
            </w:pPr>
            <w:r w:rsidRPr="00DB19FD">
              <w:rPr>
                <w:color w:val="000000"/>
                <w:sz w:val="20"/>
                <w:lang w:eastAsia="ro-RO"/>
              </w:rPr>
              <w:t> </w:t>
            </w:r>
          </w:p>
        </w:tc>
        <w:tc>
          <w:tcPr>
            <w:tcW w:w="475" w:type="pct"/>
            <w:tcBorders>
              <w:top w:val="nil"/>
              <w:left w:val="single" w:sz="8" w:space="0" w:color="auto"/>
              <w:bottom w:val="single" w:sz="4" w:space="0" w:color="auto"/>
              <w:right w:val="single" w:sz="8" w:space="0" w:color="auto"/>
            </w:tcBorders>
            <w:noWrap/>
            <w:vAlign w:val="center"/>
            <w:hideMark/>
          </w:tcPr>
          <w:p w14:paraId="76875B78" w14:textId="77777777" w:rsidR="00B1683A" w:rsidRPr="00DB19FD" w:rsidRDefault="00B1683A" w:rsidP="005414DD">
            <w:pPr>
              <w:widowControl/>
              <w:suppressAutoHyphens w:val="0"/>
              <w:jc w:val="center"/>
              <w:rPr>
                <w:color w:val="000000"/>
                <w:sz w:val="20"/>
                <w:lang w:eastAsia="ro-RO"/>
              </w:rPr>
            </w:pPr>
            <w:proofErr w:type="spellStart"/>
            <w:r w:rsidRPr="00DB19FD">
              <w:rPr>
                <w:color w:val="000000"/>
                <w:sz w:val="20"/>
                <w:lang w:eastAsia="ro-RO"/>
              </w:rPr>
              <w:t>Rezultat</w:t>
            </w:r>
            <w:proofErr w:type="spellEnd"/>
            <w:r w:rsidRPr="00DB19FD">
              <w:rPr>
                <w:color w:val="000000"/>
                <w:sz w:val="20"/>
                <w:lang w:eastAsia="ro-RO"/>
              </w:rPr>
              <w:t xml:space="preserve"> #2</w:t>
            </w:r>
          </w:p>
        </w:tc>
        <w:tc>
          <w:tcPr>
            <w:tcW w:w="516" w:type="pct"/>
            <w:tcBorders>
              <w:top w:val="nil"/>
              <w:left w:val="nil"/>
              <w:bottom w:val="single" w:sz="4" w:space="0" w:color="auto"/>
              <w:right w:val="single" w:sz="8" w:space="0" w:color="auto"/>
            </w:tcBorders>
            <w:noWrap/>
            <w:vAlign w:val="center"/>
            <w:hideMark/>
          </w:tcPr>
          <w:p w14:paraId="41CD0986" w14:textId="77777777" w:rsidR="00B1683A" w:rsidRPr="00DB19FD" w:rsidRDefault="00B1683A" w:rsidP="005414DD">
            <w:pPr>
              <w:widowControl/>
              <w:suppressAutoHyphens w:val="0"/>
              <w:jc w:val="center"/>
              <w:rPr>
                <w:color w:val="000000"/>
                <w:sz w:val="20"/>
                <w:lang w:eastAsia="ro-RO"/>
              </w:rPr>
            </w:pPr>
            <w:r w:rsidRPr="00DB19FD">
              <w:rPr>
                <w:color w:val="000000"/>
                <w:sz w:val="20"/>
                <w:lang w:eastAsia="ro-RO"/>
              </w:rPr>
              <w:t>0</w:t>
            </w:r>
          </w:p>
        </w:tc>
        <w:tc>
          <w:tcPr>
            <w:tcW w:w="445" w:type="pct"/>
            <w:tcBorders>
              <w:top w:val="nil"/>
              <w:left w:val="nil"/>
              <w:bottom w:val="single" w:sz="4" w:space="0" w:color="auto"/>
              <w:right w:val="single" w:sz="4" w:space="0" w:color="auto"/>
            </w:tcBorders>
            <w:shd w:val="clear" w:color="000000" w:fill="DCE6F1"/>
            <w:noWrap/>
            <w:vAlign w:val="center"/>
            <w:hideMark/>
          </w:tcPr>
          <w:p w14:paraId="71F32820" w14:textId="77777777" w:rsidR="00B1683A" w:rsidRPr="00DB19FD" w:rsidRDefault="00B1683A" w:rsidP="005414DD">
            <w:pPr>
              <w:widowControl/>
              <w:suppressAutoHyphens w:val="0"/>
              <w:jc w:val="right"/>
              <w:rPr>
                <w:color w:val="000000"/>
                <w:sz w:val="20"/>
                <w:lang w:eastAsia="ro-RO"/>
              </w:rPr>
            </w:pPr>
            <w:r w:rsidRPr="00DB19FD">
              <w:rPr>
                <w:color w:val="000000"/>
                <w:sz w:val="20"/>
                <w:lang w:eastAsia="ro-RO"/>
              </w:rPr>
              <w:t> </w:t>
            </w:r>
          </w:p>
        </w:tc>
        <w:tc>
          <w:tcPr>
            <w:tcW w:w="445" w:type="pct"/>
            <w:tcBorders>
              <w:top w:val="nil"/>
              <w:left w:val="nil"/>
              <w:bottom w:val="single" w:sz="4" w:space="0" w:color="auto"/>
              <w:right w:val="single" w:sz="4" w:space="0" w:color="auto"/>
            </w:tcBorders>
            <w:shd w:val="clear" w:color="000000" w:fill="DCE6F1"/>
            <w:noWrap/>
            <w:vAlign w:val="center"/>
            <w:hideMark/>
          </w:tcPr>
          <w:p w14:paraId="18575AA6" w14:textId="77777777" w:rsidR="00B1683A" w:rsidRPr="00DB19FD" w:rsidRDefault="00B1683A" w:rsidP="005414DD">
            <w:pPr>
              <w:widowControl/>
              <w:suppressAutoHyphens w:val="0"/>
              <w:jc w:val="right"/>
              <w:rPr>
                <w:color w:val="000000"/>
                <w:sz w:val="20"/>
                <w:lang w:eastAsia="ro-RO"/>
              </w:rPr>
            </w:pPr>
            <w:r w:rsidRPr="00DB19FD">
              <w:rPr>
                <w:color w:val="000000"/>
                <w:sz w:val="20"/>
                <w:lang w:eastAsia="ro-RO"/>
              </w:rPr>
              <w:t> </w:t>
            </w:r>
          </w:p>
        </w:tc>
        <w:tc>
          <w:tcPr>
            <w:tcW w:w="483" w:type="pct"/>
            <w:tcBorders>
              <w:top w:val="nil"/>
              <w:left w:val="nil"/>
              <w:bottom w:val="single" w:sz="4" w:space="0" w:color="auto"/>
              <w:right w:val="single" w:sz="4" w:space="0" w:color="auto"/>
            </w:tcBorders>
            <w:shd w:val="clear" w:color="000000" w:fill="DCE6F1"/>
            <w:noWrap/>
            <w:vAlign w:val="center"/>
            <w:hideMark/>
          </w:tcPr>
          <w:p w14:paraId="6A3D5211" w14:textId="77777777" w:rsidR="00B1683A" w:rsidRPr="00DB19FD" w:rsidRDefault="00B1683A" w:rsidP="005414DD">
            <w:pPr>
              <w:widowControl/>
              <w:suppressAutoHyphens w:val="0"/>
              <w:jc w:val="right"/>
              <w:rPr>
                <w:color w:val="000000"/>
                <w:sz w:val="20"/>
                <w:lang w:eastAsia="ro-RO"/>
              </w:rPr>
            </w:pPr>
            <w:r w:rsidRPr="00DB19FD">
              <w:rPr>
                <w:color w:val="000000"/>
                <w:sz w:val="20"/>
                <w:lang w:eastAsia="ro-RO"/>
              </w:rPr>
              <w:t> </w:t>
            </w:r>
          </w:p>
        </w:tc>
        <w:tc>
          <w:tcPr>
            <w:tcW w:w="520" w:type="pct"/>
            <w:tcBorders>
              <w:top w:val="nil"/>
              <w:left w:val="nil"/>
              <w:bottom w:val="single" w:sz="4" w:space="0" w:color="auto"/>
              <w:right w:val="single" w:sz="8" w:space="0" w:color="auto"/>
            </w:tcBorders>
            <w:noWrap/>
            <w:vAlign w:val="bottom"/>
            <w:hideMark/>
          </w:tcPr>
          <w:p w14:paraId="4D82461E" w14:textId="77777777" w:rsidR="00B1683A" w:rsidRPr="00DB19FD" w:rsidRDefault="00B1683A" w:rsidP="005414DD">
            <w:pPr>
              <w:widowControl/>
              <w:suppressAutoHyphens w:val="0"/>
              <w:jc w:val="right"/>
              <w:rPr>
                <w:color w:val="000000"/>
                <w:sz w:val="20"/>
                <w:lang w:eastAsia="ro-RO"/>
              </w:rPr>
            </w:pPr>
            <w:r w:rsidRPr="00DB19FD">
              <w:rPr>
                <w:color w:val="000000"/>
                <w:sz w:val="20"/>
                <w:lang w:eastAsia="ro-RO"/>
              </w:rPr>
              <w:t xml:space="preserve">0,00    </w:t>
            </w:r>
          </w:p>
        </w:tc>
      </w:tr>
      <w:tr w:rsidR="00B1683A" w:rsidRPr="00DB19FD" w14:paraId="04507552" w14:textId="77777777" w:rsidTr="005414DD">
        <w:trPr>
          <w:trHeight w:val="583"/>
          <w:jc w:val="center"/>
        </w:trPr>
        <w:tc>
          <w:tcPr>
            <w:tcW w:w="717" w:type="pct"/>
            <w:tcBorders>
              <w:top w:val="nil"/>
              <w:left w:val="single" w:sz="8" w:space="0" w:color="auto"/>
              <w:bottom w:val="single" w:sz="4" w:space="0" w:color="auto"/>
              <w:right w:val="single" w:sz="4" w:space="0" w:color="auto"/>
            </w:tcBorders>
            <w:noWrap/>
            <w:vAlign w:val="center"/>
            <w:hideMark/>
          </w:tcPr>
          <w:p w14:paraId="489F39C3" w14:textId="77777777" w:rsidR="00B1683A" w:rsidRPr="00DB19FD" w:rsidRDefault="00B1683A" w:rsidP="005414DD">
            <w:pPr>
              <w:widowControl/>
              <w:suppressAutoHyphens w:val="0"/>
              <w:rPr>
                <w:color w:val="000000"/>
                <w:sz w:val="20"/>
                <w:lang w:eastAsia="ro-RO"/>
              </w:rPr>
            </w:pPr>
            <w:proofErr w:type="spellStart"/>
            <w:r w:rsidRPr="00DB19FD">
              <w:rPr>
                <w:color w:val="000000"/>
                <w:sz w:val="20"/>
                <w:lang w:eastAsia="ro-RO"/>
              </w:rPr>
              <w:t>Activitate</w:t>
            </w:r>
            <w:proofErr w:type="spellEnd"/>
            <w:r w:rsidRPr="00DB19FD">
              <w:rPr>
                <w:color w:val="000000"/>
                <w:sz w:val="20"/>
                <w:lang w:eastAsia="ro-RO"/>
              </w:rPr>
              <w:t xml:space="preserve"> #3</w:t>
            </w:r>
          </w:p>
        </w:tc>
        <w:tc>
          <w:tcPr>
            <w:tcW w:w="493" w:type="pct"/>
            <w:tcBorders>
              <w:top w:val="nil"/>
              <w:left w:val="nil"/>
              <w:bottom w:val="single" w:sz="4" w:space="0" w:color="auto"/>
              <w:right w:val="single" w:sz="4" w:space="0" w:color="auto"/>
            </w:tcBorders>
            <w:shd w:val="clear" w:color="000000" w:fill="FABF8F"/>
            <w:noWrap/>
            <w:vAlign w:val="center"/>
            <w:hideMark/>
          </w:tcPr>
          <w:p w14:paraId="1F77B77F" w14:textId="77777777" w:rsidR="00B1683A" w:rsidRPr="00DB19FD" w:rsidRDefault="00B1683A" w:rsidP="005414DD">
            <w:pPr>
              <w:widowControl/>
              <w:suppressAutoHyphens w:val="0"/>
              <w:jc w:val="center"/>
              <w:rPr>
                <w:color w:val="000000"/>
                <w:sz w:val="20"/>
                <w:lang w:eastAsia="ro-RO"/>
              </w:rPr>
            </w:pPr>
            <w:r w:rsidRPr="00DB19FD">
              <w:rPr>
                <w:color w:val="000000"/>
                <w:sz w:val="20"/>
                <w:lang w:eastAsia="ro-RO"/>
              </w:rPr>
              <w:t> </w:t>
            </w:r>
          </w:p>
        </w:tc>
        <w:tc>
          <w:tcPr>
            <w:tcW w:w="429" w:type="pct"/>
            <w:tcBorders>
              <w:top w:val="nil"/>
              <w:left w:val="nil"/>
              <w:bottom w:val="single" w:sz="4" w:space="0" w:color="auto"/>
              <w:right w:val="single" w:sz="4" w:space="0" w:color="auto"/>
            </w:tcBorders>
            <w:shd w:val="clear" w:color="000000" w:fill="FABF8F"/>
            <w:noWrap/>
            <w:vAlign w:val="center"/>
            <w:hideMark/>
          </w:tcPr>
          <w:p w14:paraId="4EC74BD1" w14:textId="77777777" w:rsidR="00B1683A" w:rsidRPr="00DB19FD" w:rsidRDefault="00B1683A" w:rsidP="005414DD">
            <w:pPr>
              <w:widowControl/>
              <w:suppressAutoHyphens w:val="0"/>
              <w:jc w:val="center"/>
              <w:rPr>
                <w:color w:val="000000"/>
                <w:sz w:val="20"/>
                <w:lang w:eastAsia="ro-RO"/>
              </w:rPr>
            </w:pPr>
            <w:r w:rsidRPr="00DB19FD">
              <w:rPr>
                <w:color w:val="000000"/>
                <w:sz w:val="20"/>
                <w:lang w:eastAsia="ro-RO"/>
              </w:rPr>
              <w:t> </w:t>
            </w:r>
          </w:p>
        </w:tc>
        <w:tc>
          <w:tcPr>
            <w:tcW w:w="476" w:type="pct"/>
            <w:tcBorders>
              <w:top w:val="nil"/>
              <w:left w:val="nil"/>
              <w:bottom w:val="single" w:sz="4" w:space="0" w:color="auto"/>
              <w:right w:val="single" w:sz="4" w:space="0" w:color="auto"/>
            </w:tcBorders>
            <w:shd w:val="clear" w:color="000000" w:fill="FABF8F"/>
            <w:noWrap/>
            <w:vAlign w:val="center"/>
            <w:hideMark/>
          </w:tcPr>
          <w:p w14:paraId="4EB4721B" w14:textId="77777777" w:rsidR="00B1683A" w:rsidRPr="00DB19FD" w:rsidRDefault="00B1683A" w:rsidP="005414DD">
            <w:pPr>
              <w:widowControl/>
              <w:suppressAutoHyphens w:val="0"/>
              <w:jc w:val="center"/>
              <w:rPr>
                <w:color w:val="000000"/>
                <w:sz w:val="20"/>
                <w:lang w:eastAsia="ro-RO"/>
              </w:rPr>
            </w:pPr>
            <w:r w:rsidRPr="00DB19FD">
              <w:rPr>
                <w:color w:val="000000"/>
                <w:sz w:val="20"/>
                <w:lang w:eastAsia="ro-RO"/>
              </w:rPr>
              <w:t> </w:t>
            </w:r>
          </w:p>
        </w:tc>
        <w:tc>
          <w:tcPr>
            <w:tcW w:w="475" w:type="pct"/>
            <w:tcBorders>
              <w:top w:val="nil"/>
              <w:left w:val="single" w:sz="8" w:space="0" w:color="auto"/>
              <w:bottom w:val="single" w:sz="4" w:space="0" w:color="auto"/>
              <w:right w:val="single" w:sz="8" w:space="0" w:color="auto"/>
            </w:tcBorders>
            <w:noWrap/>
            <w:vAlign w:val="center"/>
            <w:hideMark/>
          </w:tcPr>
          <w:p w14:paraId="7B8A6633" w14:textId="77777777" w:rsidR="00B1683A" w:rsidRPr="00DB19FD" w:rsidRDefault="00B1683A" w:rsidP="005414DD">
            <w:pPr>
              <w:widowControl/>
              <w:suppressAutoHyphens w:val="0"/>
              <w:jc w:val="center"/>
              <w:rPr>
                <w:color w:val="000000"/>
                <w:sz w:val="20"/>
                <w:lang w:eastAsia="ro-RO"/>
              </w:rPr>
            </w:pPr>
            <w:proofErr w:type="spellStart"/>
            <w:r w:rsidRPr="00DB19FD">
              <w:rPr>
                <w:color w:val="000000"/>
                <w:sz w:val="20"/>
                <w:lang w:eastAsia="ro-RO"/>
              </w:rPr>
              <w:t>Rezultat</w:t>
            </w:r>
            <w:proofErr w:type="spellEnd"/>
            <w:r w:rsidRPr="00DB19FD">
              <w:rPr>
                <w:color w:val="000000"/>
                <w:sz w:val="20"/>
                <w:lang w:eastAsia="ro-RO"/>
              </w:rPr>
              <w:t xml:space="preserve"> #3</w:t>
            </w:r>
          </w:p>
        </w:tc>
        <w:tc>
          <w:tcPr>
            <w:tcW w:w="516" w:type="pct"/>
            <w:tcBorders>
              <w:top w:val="nil"/>
              <w:left w:val="nil"/>
              <w:bottom w:val="single" w:sz="4" w:space="0" w:color="auto"/>
              <w:right w:val="single" w:sz="8" w:space="0" w:color="auto"/>
            </w:tcBorders>
            <w:noWrap/>
            <w:vAlign w:val="center"/>
            <w:hideMark/>
          </w:tcPr>
          <w:p w14:paraId="077F9E0E" w14:textId="77777777" w:rsidR="00B1683A" w:rsidRPr="00DB19FD" w:rsidRDefault="00B1683A" w:rsidP="005414DD">
            <w:pPr>
              <w:widowControl/>
              <w:suppressAutoHyphens w:val="0"/>
              <w:jc w:val="center"/>
              <w:rPr>
                <w:color w:val="000000"/>
                <w:sz w:val="20"/>
                <w:lang w:eastAsia="ro-RO"/>
              </w:rPr>
            </w:pPr>
            <w:r w:rsidRPr="00DB19FD">
              <w:rPr>
                <w:color w:val="000000"/>
                <w:sz w:val="20"/>
                <w:lang w:eastAsia="ro-RO"/>
              </w:rPr>
              <w:t>0</w:t>
            </w:r>
          </w:p>
        </w:tc>
        <w:tc>
          <w:tcPr>
            <w:tcW w:w="445" w:type="pct"/>
            <w:tcBorders>
              <w:top w:val="nil"/>
              <w:left w:val="nil"/>
              <w:bottom w:val="single" w:sz="4" w:space="0" w:color="auto"/>
              <w:right w:val="single" w:sz="4" w:space="0" w:color="auto"/>
            </w:tcBorders>
            <w:shd w:val="clear" w:color="000000" w:fill="DCE6F1"/>
            <w:noWrap/>
            <w:vAlign w:val="center"/>
            <w:hideMark/>
          </w:tcPr>
          <w:p w14:paraId="45DF2560" w14:textId="77777777" w:rsidR="00B1683A" w:rsidRPr="00DB19FD" w:rsidRDefault="00B1683A" w:rsidP="005414DD">
            <w:pPr>
              <w:widowControl/>
              <w:suppressAutoHyphens w:val="0"/>
              <w:jc w:val="right"/>
              <w:rPr>
                <w:color w:val="000000"/>
                <w:sz w:val="20"/>
                <w:lang w:eastAsia="ro-RO"/>
              </w:rPr>
            </w:pPr>
            <w:r w:rsidRPr="00DB19FD">
              <w:rPr>
                <w:color w:val="000000"/>
                <w:sz w:val="20"/>
                <w:lang w:eastAsia="ro-RO"/>
              </w:rPr>
              <w:t> </w:t>
            </w:r>
          </w:p>
        </w:tc>
        <w:tc>
          <w:tcPr>
            <w:tcW w:w="445" w:type="pct"/>
            <w:tcBorders>
              <w:top w:val="nil"/>
              <w:left w:val="nil"/>
              <w:bottom w:val="single" w:sz="4" w:space="0" w:color="auto"/>
              <w:right w:val="single" w:sz="4" w:space="0" w:color="auto"/>
            </w:tcBorders>
            <w:shd w:val="clear" w:color="000000" w:fill="DCE6F1"/>
            <w:noWrap/>
            <w:vAlign w:val="center"/>
            <w:hideMark/>
          </w:tcPr>
          <w:p w14:paraId="1CA9A6C0" w14:textId="77777777" w:rsidR="00B1683A" w:rsidRPr="00DB19FD" w:rsidRDefault="00B1683A" w:rsidP="005414DD">
            <w:pPr>
              <w:widowControl/>
              <w:suppressAutoHyphens w:val="0"/>
              <w:jc w:val="right"/>
              <w:rPr>
                <w:color w:val="000000"/>
                <w:sz w:val="20"/>
                <w:lang w:eastAsia="ro-RO"/>
              </w:rPr>
            </w:pPr>
            <w:r w:rsidRPr="00DB19FD">
              <w:rPr>
                <w:color w:val="000000"/>
                <w:sz w:val="20"/>
                <w:lang w:eastAsia="ro-RO"/>
              </w:rPr>
              <w:t> </w:t>
            </w:r>
          </w:p>
        </w:tc>
        <w:tc>
          <w:tcPr>
            <w:tcW w:w="483" w:type="pct"/>
            <w:tcBorders>
              <w:top w:val="nil"/>
              <w:left w:val="nil"/>
              <w:bottom w:val="single" w:sz="4" w:space="0" w:color="auto"/>
              <w:right w:val="single" w:sz="4" w:space="0" w:color="auto"/>
            </w:tcBorders>
            <w:shd w:val="clear" w:color="000000" w:fill="DCE6F1"/>
            <w:noWrap/>
            <w:vAlign w:val="center"/>
            <w:hideMark/>
          </w:tcPr>
          <w:p w14:paraId="336EC32E" w14:textId="77777777" w:rsidR="00B1683A" w:rsidRPr="00DB19FD" w:rsidRDefault="00B1683A" w:rsidP="005414DD">
            <w:pPr>
              <w:widowControl/>
              <w:suppressAutoHyphens w:val="0"/>
              <w:jc w:val="right"/>
              <w:rPr>
                <w:color w:val="000000"/>
                <w:sz w:val="20"/>
                <w:lang w:eastAsia="ro-RO"/>
              </w:rPr>
            </w:pPr>
            <w:r w:rsidRPr="00DB19FD">
              <w:rPr>
                <w:color w:val="000000"/>
                <w:sz w:val="20"/>
                <w:lang w:eastAsia="ro-RO"/>
              </w:rPr>
              <w:t> </w:t>
            </w:r>
          </w:p>
        </w:tc>
        <w:tc>
          <w:tcPr>
            <w:tcW w:w="520" w:type="pct"/>
            <w:tcBorders>
              <w:top w:val="nil"/>
              <w:left w:val="nil"/>
              <w:bottom w:val="single" w:sz="4" w:space="0" w:color="auto"/>
              <w:right w:val="single" w:sz="8" w:space="0" w:color="auto"/>
            </w:tcBorders>
            <w:noWrap/>
            <w:vAlign w:val="bottom"/>
            <w:hideMark/>
          </w:tcPr>
          <w:p w14:paraId="3B4294BA" w14:textId="77777777" w:rsidR="00B1683A" w:rsidRPr="00DB19FD" w:rsidRDefault="00B1683A" w:rsidP="005414DD">
            <w:pPr>
              <w:widowControl/>
              <w:suppressAutoHyphens w:val="0"/>
              <w:jc w:val="right"/>
              <w:rPr>
                <w:color w:val="000000"/>
                <w:sz w:val="20"/>
                <w:lang w:eastAsia="ro-RO"/>
              </w:rPr>
            </w:pPr>
            <w:r w:rsidRPr="00DB19FD">
              <w:rPr>
                <w:color w:val="000000"/>
                <w:sz w:val="20"/>
                <w:lang w:eastAsia="ro-RO"/>
              </w:rPr>
              <w:t xml:space="preserve">0,00    </w:t>
            </w:r>
          </w:p>
        </w:tc>
      </w:tr>
      <w:tr w:rsidR="00B1683A" w:rsidRPr="00DB19FD" w14:paraId="7CEA6612" w14:textId="77777777" w:rsidTr="005414DD">
        <w:trPr>
          <w:trHeight w:val="583"/>
          <w:jc w:val="center"/>
        </w:trPr>
        <w:tc>
          <w:tcPr>
            <w:tcW w:w="717" w:type="pct"/>
            <w:tcBorders>
              <w:top w:val="nil"/>
              <w:left w:val="single" w:sz="8" w:space="0" w:color="auto"/>
              <w:bottom w:val="single" w:sz="4" w:space="0" w:color="auto"/>
              <w:right w:val="single" w:sz="4" w:space="0" w:color="auto"/>
            </w:tcBorders>
            <w:noWrap/>
            <w:vAlign w:val="center"/>
            <w:hideMark/>
          </w:tcPr>
          <w:p w14:paraId="1DB184C9" w14:textId="77777777" w:rsidR="00B1683A" w:rsidRPr="00DB19FD" w:rsidRDefault="00B1683A" w:rsidP="005414DD">
            <w:pPr>
              <w:widowControl/>
              <w:suppressAutoHyphens w:val="0"/>
              <w:rPr>
                <w:color w:val="000000"/>
                <w:sz w:val="20"/>
                <w:lang w:eastAsia="ro-RO"/>
              </w:rPr>
            </w:pPr>
            <w:proofErr w:type="spellStart"/>
            <w:r w:rsidRPr="00DB19FD">
              <w:rPr>
                <w:color w:val="000000"/>
                <w:sz w:val="20"/>
                <w:lang w:eastAsia="ro-RO"/>
              </w:rPr>
              <w:t>Activitate</w:t>
            </w:r>
            <w:proofErr w:type="spellEnd"/>
            <w:r w:rsidRPr="00DB19FD">
              <w:rPr>
                <w:color w:val="000000"/>
                <w:sz w:val="20"/>
                <w:lang w:eastAsia="ro-RO"/>
              </w:rPr>
              <w:t xml:space="preserve"> #4</w:t>
            </w:r>
          </w:p>
        </w:tc>
        <w:tc>
          <w:tcPr>
            <w:tcW w:w="493" w:type="pct"/>
            <w:tcBorders>
              <w:top w:val="nil"/>
              <w:left w:val="nil"/>
              <w:bottom w:val="single" w:sz="4" w:space="0" w:color="auto"/>
              <w:right w:val="single" w:sz="4" w:space="0" w:color="auto"/>
            </w:tcBorders>
            <w:shd w:val="clear" w:color="000000" w:fill="FABF8F"/>
            <w:noWrap/>
            <w:vAlign w:val="center"/>
            <w:hideMark/>
          </w:tcPr>
          <w:p w14:paraId="3E3FDD20" w14:textId="77777777" w:rsidR="00B1683A" w:rsidRPr="00DB19FD" w:rsidRDefault="00B1683A" w:rsidP="005414DD">
            <w:pPr>
              <w:widowControl/>
              <w:suppressAutoHyphens w:val="0"/>
              <w:jc w:val="center"/>
              <w:rPr>
                <w:color w:val="000000"/>
                <w:sz w:val="20"/>
                <w:lang w:eastAsia="ro-RO"/>
              </w:rPr>
            </w:pPr>
            <w:r w:rsidRPr="00DB19FD">
              <w:rPr>
                <w:color w:val="000000"/>
                <w:sz w:val="20"/>
                <w:lang w:eastAsia="ro-RO"/>
              </w:rPr>
              <w:t> </w:t>
            </w:r>
          </w:p>
        </w:tc>
        <w:tc>
          <w:tcPr>
            <w:tcW w:w="429" w:type="pct"/>
            <w:tcBorders>
              <w:top w:val="nil"/>
              <w:left w:val="nil"/>
              <w:bottom w:val="single" w:sz="4" w:space="0" w:color="auto"/>
              <w:right w:val="single" w:sz="4" w:space="0" w:color="auto"/>
            </w:tcBorders>
            <w:shd w:val="clear" w:color="000000" w:fill="FABF8F"/>
            <w:noWrap/>
            <w:vAlign w:val="center"/>
            <w:hideMark/>
          </w:tcPr>
          <w:p w14:paraId="3312E0C1" w14:textId="77777777" w:rsidR="00B1683A" w:rsidRPr="00DB19FD" w:rsidRDefault="00B1683A" w:rsidP="005414DD">
            <w:pPr>
              <w:widowControl/>
              <w:suppressAutoHyphens w:val="0"/>
              <w:jc w:val="center"/>
              <w:rPr>
                <w:color w:val="000000"/>
                <w:sz w:val="20"/>
                <w:lang w:eastAsia="ro-RO"/>
              </w:rPr>
            </w:pPr>
            <w:r w:rsidRPr="00DB19FD">
              <w:rPr>
                <w:color w:val="000000"/>
                <w:sz w:val="20"/>
                <w:lang w:eastAsia="ro-RO"/>
              </w:rPr>
              <w:t> </w:t>
            </w:r>
          </w:p>
        </w:tc>
        <w:tc>
          <w:tcPr>
            <w:tcW w:w="476" w:type="pct"/>
            <w:tcBorders>
              <w:top w:val="nil"/>
              <w:left w:val="nil"/>
              <w:bottom w:val="single" w:sz="4" w:space="0" w:color="auto"/>
              <w:right w:val="single" w:sz="4" w:space="0" w:color="auto"/>
            </w:tcBorders>
            <w:shd w:val="clear" w:color="000000" w:fill="FABF8F"/>
            <w:noWrap/>
            <w:vAlign w:val="center"/>
            <w:hideMark/>
          </w:tcPr>
          <w:p w14:paraId="76451491" w14:textId="77777777" w:rsidR="00B1683A" w:rsidRPr="00DB19FD" w:rsidRDefault="00B1683A" w:rsidP="005414DD">
            <w:pPr>
              <w:widowControl/>
              <w:suppressAutoHyphens w:val="0"/>
              <w:jc w:val="center"/>
              <w:rPr>
                <w:color w:val="000000"/>
                <w:sz w:val="20"/>
                <w:lang w:eastAsia="ro-RO"/>
              </w:rPr>
            </w:pPr>
            <w:r w:rsidRPr="00DB19FD">
              <w:rPr>
                <w:color w:val="000000"/>
                <w:sz w:val="20"/>
                <w:lang w:eastAsia="ro-RO"/>
              </w:rPr>
              <w:t> </w:t>
            </w:r>
          </w:p>
        </w:tc>
        <w:tc>
          <w:tcPr>
            <w:tcW w:w="475" w:type="pct"/>
            <w:tcBorders>
              <w:top w:val="nil"/>
              <w:left w:val="single" w:sz="8" w:space="0" w:color="auto"/>
              <w:bottom w:val="single" w:sz="4" w:space="0" w:color="auto"/>
              <w:right w:val="single" w:sz="8" w:space="0" w:color="auto"/>
            </w:tcBorders>
            <w:noWrap/>
            <w:vAlign w:val="center"/>
            <w:hideMark/>
          </w:tcPr>
          <w:p w14:paraId="5332F151" w14:textId="77777777" w:rsidR="00B1683A" w:rsidRPr="00DB19FD" w:rsidRDefault="00B1683A" w:rsidP="005414DD">
            <w:pPr>
              <w:widowControl/>
              <w:suppressAutoHyphens w:val="0"/>
              <w:jc w:val="center"/>
              <w:rPr>
                <w:color w:val="000000"/>
                <w:sz w:val="20"/>
                <w:lang w:eastAsia="ro-RO"/>
              </w:rPr>
            </w:pPr>
            <w:proofErr w:type="spellStart"/>
            <w:r w:rsidRPr="00DB19FD">
              <w:rPr>
                <w:color w:val="000000"/>
                <w:sz w:val="20"/>
                <w:lang w:eastAsia="ro-RO"/>
              </w:rPr>
              <w:t>Rezultat</w:t>
            </w:r>
            <w:proofErr w:type="spellEnd"/>
            <w:r w:rsidRPr="00DB19FD">
              <w:rPr>
                <w:color w:val="000000"/>
                <w:sz w:val="20"/>
                <w:lang w:eastAsia="ro-RO"/>
              </w:rPr>
              <w:t xml:space="preserve"> #4</w:t>
            </w:r>
          </w:p>
        </w:tc>
        <w:tc>
          <w:tcPr>
            <w:tcW w:w="516" w:type="pct"/>
            <w:tcBorders>
              <w:top w:val="nil"/>
              <w:left w:val="nil"/>
              <w:bottom w:val="single" w:sz="4" w:space="0" w:color="auto"/>
              <w:right w:val="single" w:sz="8" w:space="0" w:color="auto"/>
            </w:tcBorders>
            <w:noWrap/>
            <w:vAlign w:val="center"/>
            <w:hideMark/>
          </w:tcPr>
          <w:p w14:paraId="646086F7" w14:textId="77777777" w:rsidR="00B1683A" w:rsidRPr="00DB19FD" w:rsidRDefault="00B1683A" w:rsidP="005414DD">
            <w:pPr>
              <w:widowControl/>
              <w:suppressAutoHyphens w:val="0"/>
              <w:jc w:val="center"/>
              <w:rPr>
                <w:color w:val="000000"/>
                <w:sz w:val="20"/>
                <w:lang w:eastAsia="ro-RO"/>
              </w:rPr>
            </w:pPr>
            <w:r w:rsidRPr="00DB19FD">
              <w:rPr>
                <w:color w:val="000000"/>
                <w:sz w:val="20"/>
                <w:lang w:eastAsia="ro-RO"/>
              </w:rPr>
              <w:t>0</w:t>
            </w:r>
          </w:p>
        </w:tc>
        <w:tc>
          <w:tcPr>
            <w:tcW w:w="445" w:type="pct"/>
            <w:tcBorders>
              <w:top w:val="nil"/>
              <w:left w:val="nil"/>
              <w:bottom w:val="single" w:sz="4" w:space="0" w:color="auto"/>
              <w:right w:val="single" w:sz="4" w:space="0" w:color="auto"/>
            </w:tcBorders>
            <w:shd w:val="clear" w:color="000000" w:fill="DCE6F1"/>
            <w:noWrap/>
            <w:vAlign w:val="center"/>
            <w:hideMark/>
          </w:tcPr>
          <w:p w14:paraId="6626AA10" w14:textId="77777777" w:rsidR="00B1683A" w:rsidRPr="00DB19FD" w:rsidRDefault="00B1683A" w:rsidP="005414DD">
            <w:pPr>
              <w:widowControl/>
              <w:suppressAutoHyphens w:val="0"/>
              <w:jc w:val="right"/>
              <w:rPr>
                <w:color w:val="000000"/>
                <w:sz w:val="20"/>
                <w:lang w:eastAsia="ro-RO"/>
              </w:rPr>
            </w:pPr>
            <w:r w:rsidRPr="00DB19FD">
              <w:rPr>
                <w:color w:val="000000"/>
                <w:sz w:val="20"/>
                <w:lang w:eastAsia="ro-RO"/>
              </w:rPr>
              <w:t> </w:t>
            </w:r>
          </w:p>
        </w:tc>
        <w:tc>
          <w:tcPr>
            <w:tcW w:w="445" w:type="pct"/>
            <w:tcBorders>
              <w:top w:val="nil"/>
              <w:left w:val="nil"/>
              <w:bottom w:val="single" w:sz="4" w:space="0" w:color="auto"/>
              <w:right w:val="single" w:sz="4" w:space="0" w:color="auto"/>
            </w:tcBorders>
            <w:shd w:val="clear" w:color="000000" w:fill="DCE6F1"/>
            <w:noWrap/>
            <w:vAlign w:val="center"/>
            <w:hideMark/>
          </w:tcPr>
          <w:p w14:paraId="74571D13" w14:textId="77777777" w:rsidR="00B1683A" w:rsidRPr="00DB19FD" w:rsidRDefault="00B1683A" w:rsidP="005414DD">
            <w:pPr>
              <w:widowControl/>
              <w:suppressAutoHyphens w:val="0"/>
              <w:jc w:val="right"/>
              <w:rPr>
                <w:color w:val="000000"/>
                <w:sz w:val="20"/>
                <w:lang w:eastAsia="ro-RO"/>
              </w:rPr>
            </w:pPr>
            <w:r w:rsidRPr="00DB19FD">
              <w:rPr>
                <w:color w:val="000000"/>
                <w:sz w:val="20"/>
                <w:lang w:eastAsia="ro-RO"/>
              </w:rPr>
              <w:t> </w:t>
            </w:r>
          </w:p>
        </w:tc>
        <w:tc>
          <w:tcPr>
            <w:tcW w:w="483" w:type="pct"/>
            <w:tcBorders>
              <w:top w:val="nil"/>
              <w:left w:val="nil"/>
              <w:bottom w:val="single" w:sz="4" w:space="0" w:color="auto"/>
              <w:right w:val="single" w:sz="4" w:space="0" w:color="auto"/>
            </w:tcBorders>
            <w:shd w:val="clear" w:color="000000" w:fill="DCE6F1"/>
            <w:noWrap/>
            <w:vAlign w:val="center"/>
            <w:hideMark/>
          </w:tcPr>
          <w:p w14:paraId="4D034602" w14:textId="77777777" w:rsidR="00B1683A" w:rsidRPr="00DB19FD" w:rsidRDefault="00B1683A" w:rsidP="005414DD">
            <w:pPr>
              <w:widowControl/>
              <w:suppressAutoHyphens w:val="0"/>
              <w:jc w:val="right"/>
              <w:rPr>
                <w:color w:val="000000"/>
                <w:sz w:val="20"/>
                <w:lang w:eastAsia="ro-RO"/>
              </w:rPr>
            </w:pPr>
            <w:r w:rsidRPr="00DB19FD">
              <w:rPr>
                <w:color w:val="000000"/>
                <w:sz w:val="20"/>
                <w:lang w:eastAsia="ro-RO"/>
              </w:rPr>
              <w:t> </w:t>
            </w:r>
          </w:p>
        </w:tc>
        <w:tc>
          <w:tcPr>
            <w:tcW w:w="520" w:type="pct"/>
            <w:tcBorders>
              <w:top w:val="nil"/>
              <w:left w:val="nil"/>
              <w:bottom w:val="single" w:sz="4" w:space="0" w:color="auto"/>
              <w:right w:val="single" w:sz="8" w:space="0" w:color="auto"/>
            </w:tcBorders>
            <w:noWrap/>
            <w:vAlign w:val="bottom"/>
            <w:hideMark/>
          </w:tcPr>
          <w:p w14:paraId="11A187FB" w14:textId="77777777" w:rsidR="00B1683A" w:rsidRPr="00DB19FD" w:rsidRDefault="00B1683A" w:rsidP="005414DD">
            <w:pPr>
              <w:widowControl/>
              <w:suppressAutoHyphens w:val="0"/>
              <w:jc w:val="right"/>
              <w:rPr>
                <w:color w:val="000000"/>
                <w:sz w:val="20"/>
                <w:lang w:eastAsia="ro-RO"/>
              </w:rPr>
            </w:pPr>
            <w:r w:rsidRPr="00DB19FD">
              <w:rPr>
                <w:color w:val="000000"/>
                <w:sz w:val="20"/>
                <w:lang w:eastAsia="ro-RO"/>
              </w:rPr>
              <w:t xml:space="preserve">0,00    </w:t>
            </w:r>
          </w:p>
        </w:tc>
      </w:tr>
      <w:tr w:rsidR="00B1683A" w:rsidRPr="00DB19FD" w14:paraId="6E18C15A" w14:textId="77777777" w:rsidTr="005414DD">
        <w:trPr>
          <w:trHeight w:val="583"/>
          <w:jc w:val="center"/>
        </w:trPr>
        <w:tc>
          <w:tcPr>
            <w:tcW w:w="717" w:type="pct"/>
            <w:tcBorders>
              <w:top w:val="nil"/>
              <w:left w:val="single" w:sz="8" w:space="0" w:color="auto"/>
              <w:bottom w:val="single" w:sz="4" w:space="0" w:color="auto"/>
              <w:right w:val="single" w:sz="4" w:space="0" w:color="auto"/>
            </w:tcBorders>
            <w:noWrap/>
            <w:vAlign w:val="center"/>
            <w:hideMark/>
          </w:tcPr>
          <w:p w14:paraId="475AC217" w14:textId="77777777" w:rsidR="00B1683A" w:rsidRPr="00DB19FD" w:rsidRDefault="00B1683A" w:rsidP="005414DD">
            <w:pPr>
              <w:widowControl/>
              <w:suppressAutoHyphens w:val="0"/>
              <w:rPr>
                <w:color w:val="000000"/>
                <w:sz w:val="20"/>
                <w:lang w:eastAsia="ro-RO"/>
              </w:rPr>
            </w:pPr>
            <w:proofErr w:type="spellStart"/>
            <w:r w:rsidRPr="00DB19FD">
              <w:rPr>
                <w:color w:val="000000"/>
                <w:sz w:val="20"/>
                <w:lang w:eastAsia="ro-RO"/>
              </w:rPr>
              <w:t>Activitate</w:t>
            </w:r>
            <w:proofErr w:type="spellEnd"/>
            <w:r w:rsidRPr="00DB19FD">
              <w:rPr>
                <w:color w:val="000000"/>
                <w:sz w:val="20"/>
                <w:lang w:eastAsia="ro-RO"/>
              </w:rPr>
              <w:t xml:space="preserve"> #5</w:t>
            </w:r>
          </w:p>
        </w:tc>
        <w:tc>
          <w:tcPr>
            <w:tcW w:w="493" w:type="pct"/>
            <w:tcBorders>
              <w:top w:val="nil"/>
              <w:left w:val="nil"/>
              <w:bottom w:val="single" w:sz="4" w:space="0" w:color="auto"/>
              <w:right w:val="single" w:sz="4" w:space="0" w:color="auto"/>
            </w:tcBorders>
            <w:shd w:val="clear" w:color="000000" w:fill="FABF8F"/>
            <w:noWrap/>
            <w:vAlign w:val="center"/>
            <w:hideMark/>
          </w:tcPr>
          <w:p w14:paraId="7FD4C870" w14:textId="77777777" w:rsidR="00B1683A" w:rsidRPr="00DB19FD" w:rsidRDefault="00B1683A" w:rsidP="005414DD">
            <w:pPr>
              <w:widowControl/>
              <w:suppressAutoHyphens w:val="0"/>
              <w:jc w:val="center"/>
              <w:rPr>
                <w:color w:val="000000"/>
                <w:sz w:val="20"/>
                <w:lang w:eastAsia="ro-RO"/>
              </w:rPr>
            </w:pPr>
            <w:r w:rsidRPr="00DB19FD">
              <w:rPr>
                <w:color w:val="000000"/>
                <w:sz w:val="20"/>
                <w:lang w:eastAsia="ro-RO"/>
              </w:rPr>
              <w:t> </w:t>
            </w:r>
          </w:p>
        </w:tc>
        <w:tc>
          <w:tcPr>
            <w:tcW w:w="429" w:type="pct"/>
            <w:tcBorders>
              <w:top w:val="nil"/>
              <w:left w:val="nil"/>
              <w:bottom w:val="single" w:sz="4" w:space="0" w:color="auto"/>
              <w:right w:val="single" w:sz="4" w:space="0" w:color="auto"/>
            </w:tcBorders>
            <w:shd w:val="clear" w:color="000000" w:fill="FABF8F"/>
            <w:noWrap/>
            <w:vAlign w:val="center"/>
            <w:hideMark/>
          </w:tcPr>
          <w:p w14:paraId="211A79F5" w14:textId="77777777" w:rsidR="00B1683A" w:rsidRPr="00DB19FD" w:rsidRDefault="00B1683A" w:rsidP="005414DD">
            <w:pPr>
              <w:widowControl/>
              <w:suppressAutoHyphens w:val="0"/>
              <w:jc w:val="center"/>
              <w:rPr>
                <w:color w:val="000000"/>
                <w:sz w:val="20"/>
                <w:lang w:eastAsia="ro-RO"/>
              </w:rPr>
            </w:pPr>
            <w:r w:rsidRPr="00DB19FD">
              <w:rPr>
                <w:color w:val="000000"/>
                <w:sz w:val="20"/>
                <w:lang w:eastAsia="ro-RO"/>
              </w:rPr>
              <w:t> </w:t>
            </w:r>
          </w:p>
        </w:tc>
        <w:tc>
          <w:tcPr>
            <w:tcW w:w="476" w:type="pct"/>
            <w:tcBorders>
              <w:top w:val="nil"/>
              <w:left w:val="nil"/>
              <w:bottom w:val="single" w:sz="4" w:space="0" w:color="auto"/>
              <w:right w:val="single" w:sz="4" w:space="0" w:color="auto"/>
            </w:tcBorders>
            <w:shd w:val="clear" w:color="000000" w:fill="FABF8F"/>
            <w:noWrap/>
            <w:vAlign w:val="center"/>
            <w:hideMark/>
          </w:tcPr>
          <w:p w14:paraId="0FC57CDB" w14:textId="77777777" w:rsidR="00B1683A" w:rsidRPr="00DB19FD" w:rsidRDefault="00B1683A" w:rsidP="005414DD">
            <w:pPr>
              <w:widowControl/>
              <w:suppressAutoHyphens w:val="0"/>
              <w:jc w:val="center"/>
              <w:rPr>
                <w:color w:val="000000"/>
                <w:sz w:val="20"/>
                <w:lang w:eastAsia="ro-RO"/>
              </w:rPr>
            </w:pPr>
            <w:r w:rsidRPr="00DB19FD">
              <w:rPr>
                <w:color w:val="000000"/>
                <w:sz w:val="20"/>
                <w:lang w:eastAsia="ro-RO"/>
              </w:rPr>
              <w:t> </w:t>
            </w:r>
          </w:p>
        </w:tc>
        <w:tc>
          <w:tcPr>
            <w:tcW w:w="475" w:type="pct"/>
            <w:tcBorders>
              <w:top w:val="nil"/>
              <w:left w:val="single" w:sz="8" w:space="0" w:color="auto"/>
              <w:bottom w:val="single" w:sz="4" w:space="0" w:color="auto"/>
              <w:right w:val="single" w:sz="8" w:space="0" w:color="auto"/>
            </w:tcBorders>
            <w:noWrap/>
            <w:vAlign w:val="center"/>
            <w:hideMark/>
          </w:tcPr>
          <w:p w14:paraId="265390A9" w14:textId="77777777" w:rsidR="00B1683A" w:rsidRPr="00DB19FD" w:rsidRDefault="00B1683A" w:rsidP="005414DD">
            <w:pPr>
              <w:widowControl/>
              <w:suppressAutoHyphens w:val="0"/>
              <w:jc w:val="center"/>
              <w:rPr>
                <w:color w:val="000000"/>
                <w:sz w:val="20"/>
                <w:lang w:eastAsia="ro-RO"/>
              </w:rPr>
            </w:pPr>
            <w:proofErr w:type="spellStart"/>
            <w:r w:rsidRPr="00DB19FD">
              <w:rPr>
                <w:color w:val="000000"/>
                <w:sz w:val="20"/>
                <w:lang w:eastAsia="ro-RO"/>
              </w:rPr>
              <w:t>Rezultat</w:t>
            </w:r>
            <w:proofErr w:type="spellEnd"/>
            <w:r w:rsidRPr="00DB19FD">
              <w:rPr>
                <w:color w:val="000000"/>
                <w:sz w:val="20"/>
                <w:lang w:eastAsia="ro-RO"/>
              </w:rPr>
              <w:t xml:space="preserve"> #5</w:t>
            </w:r>
          </w:p>
        </w:tc>
        <w:tc>
          <w:tcPr>
            <w:tcW w:w="516" w:type="pct"/>
            <w:tcBorders>
              <w:top w:val="nil"/>
              <w:left w:val="nil"/>
              <w:bottom w:val="single" w:sz="4" w:space="0" w:color="auto"/>
              <w:right w:val="single" w:sz="8" w:space="0" w:color="auto"/>
            </w:tcBorders>
            <w:noWrap/>
            <w:vAlign w:val="center"/>
            <w:hideMark/>
          </w:tcPr>
          <w:p w14:paraId="6EE17896" w14:textId="77777777" w:rsidR="00B1683A" w:rsidRPr="00DB19FD" w:rsidRDefault="00B1683A" w:rsidP="005414DD">
            <w:pPr>
              <w:widowControl/>
              <w:suppressAutoHyphens w:val="0"/>
              <w:jc w:val="center"/>
              <w:rPr>
                <w:color w:val="000000"/>
                <w:sz w:val="20"/>
                <w:lang w:eastAsia="ro-RO"/>
              </w:rPr>
            </w:pPr>
            <w:r w:rsidRPr="00DB19FD">
              <w:rPr>
                <w:color w:val="000000"/>
                <w:sz w:val="20"/>
                <w:lang w:eastAsia="ro-RO"/>
              </w:rPr>
              <w:t>0</w:t>
            </w:r>
          </w:p>
        </w:tc>
        <w:tc>
          <w:tcPr>
            <w:tcW w:w="445" w:type="pct"/>
            <w:tcBorders>
              <w:top w:val="nil"/>
              <w:left w:val="nil"/>
              <w:bottom w:val="single" w:sz="4" w:space="0" w:color="auto"/>
              <w:right w:val="single" w:sz="4" w:space="0" w:color="auto"/>
            </w:tcBorders>
            <w:shd w:val="clear" w:color="000000" w:fill="DCE6F1"/>
            <w:noWrap/>
            <w:vAlign w:val="center"/>
            <w:hideMark/>
          </w:tcPr>
          <w:p w14:paraId="5ADC007C" w14:textId="77777777" w:rsidR="00B1683A" w:rsidRPr="00DB19FD" w:rsidRDefault="00B1683A" w:rsidP="005414DD">
            <w:pPr>
              <w:widowControl/>
              <w:suppressAutoHyphens w:val="0"/>
              <w:jc w:val="right"/>
              <w:rPr>
                <w:color w:val="000000"/>
                <w:sz w:val="20"/>
                <w:lang w:eastAsia="ro-RO"/>
              </w:rPr>
            </w:pPr>
            <w:r w:rsidRPr="00DB19FD">
              <w:rPr>
                <w:color w:val="000000"/>
                <w:sz w:val="20"/>
                <w:lang w:eastAsia="ro-RO"/>
              </w:rPr>
              <w:t> </w:t>
            </w:r>
          </w:p>
        </w:tc>
        <w:tc>
          <w:tcPr>
            <w:tcW w:w="445" w:type="pct"/>
            <w:tcBorders>
              <w:top w:val="nil"/>
              <w:left w:val="nil"/>
              <w:bottom w:val="single" w:sz="4" w:space="0" w:color="auto"/>
              <w:right w:val="single" w:sz="4" w:space="0" w:color="auto"/>
            </w:tcBorders>
            <w:shd w:val="clear" w:color="000000" w:fill="DCE6F1"/>
            <w:noWrap/>
            <w:vAlign w:val="center"/>
            <w:hideMark/>
          </w:tcPr>
          <w:p w14:paraId="450B87C3" w14:textId="77777777" w:rsidR="00B1683A" w:rsidRPr="00DB19FD" w:rsidRDefault="00B1683A" w:rsidP="005414DD">
            <w:pPr>
              <w:widowControl/>
              <w:suppressAutoHyphens w:val="0"/>
              <w:jc w:val="right"/>
              <w:rPr>
                <w:color w:val="000000"/>
                <w:sz w:val="20"/>
                <w:lang w:eastAsia="ro-RO"/>
              </w:rPr>
            </w:pPr>
            <w:r w:rsidRPr="00DB19FD">
              <w:rPr>
                <w:color w:val="000000"/>
                <w:sz w:val="20"/>
                <w:lang w:eastAsia="ro-RO"/>
              </w:rPr>
              <w:t> </w:t>
            </w:r>
          </w:p>
        </w:tc>
        <w:tc>
          <w:tcPr>
            <w:tcW w:w="483" w:type="pct"/>
            <w:tcBorders>
              <w:top w:val="nil"/>
              <w:left w:val="nil"/>
              <w:bottom w:val="single" w:sz="4" w:space="0" w:color="auto"/>
              <w:right w:val="single" w:sz="4" w:space="0" w:color="auto"/>
            </w:tcBorders>
            <w:shd w:val="clear" w:color="000000" w:fill="DCE6F1"/>
            <w:noWrap/>
            <w:vAlign w:val="center"/>
            <w:hideMark/>
          </w:tcPr>
          <w:p w14:paraId="66642133" w14:textId="77777777" w:rsidR="00B1683A" w:rsidRPr="00DB19FD" w:rsidRDefault="00B1683A" w:rsidP="005414DD">
            <w:pPr>
              <w:widowControl/>
              <w:suppressAutoHyphens w:val="0"/>
              <w:jc w:val="right"/>
              <w:rPr>
                <w:color w:val="000000"/>
                <w:sz w:val="20"/>
                <w:lang w:eastAsia="ro-RO"/>
              </w:rPr>
            </w:pPr>
            <w:r w:rsidRPr="00DB19FD">
              <w:rPr>
                <w:color w:val="000000"/>
                <w:sz w:val="20"/>
                <w:lang w:eastAsia="ro-RO"/>
              </w:rPr>
              <w:t> </w:t>
            </w:r>
          </w:p>
        </w:tc>
        <w:tc>
          <w:tcPr>
            <w:tcW w:w="520" w:type="pct"/>
            <w:tcBorders>
              <w:top w:val="nil"/>
              <w:left w:val="nil"/>
              <w:bottom w:val="single" w:sz="4" w:space="0" w:color="auto"/>
              <w:right w:val="single" w:sz="8" w:space="0" w:color="auto"/>
            </w:tcBorders>
            <w:noWrap/>
            <w:vAlign w:val="bottom"/>
            <w:hideMark/>
          </w:tcPr>
          <w:p w14:paraId="2A5A87CE" w14:textId="77777777" w:rsidR="00B1683A" w:rsidRPr="00DB19FD" w:rsidRDefault="00B1683A" w:rsidP="005414DD">
            <w:pPr>
              <w:widowControl/>
              <w:suppressAutoHyphens w:val="0"/>
              <w:jc w:val="right"/>
              <w:rPr>
                <w:color w:val="000000"/>
                <w:sz w:val="20"/>
                <w:lang w:eastAsia="ro-RO"/>
              </w:rPr>
            </w:pPr>
            <w:r w:rsidRPr="00DB19FD">
              <w:rPr>
                <w:color w:val="000000"/>
                <w:sz w:val="20"/>
                <w:lang w:eastAsia="ro-RO"/>
              </w:rPr>
              <w:t xml:space="preserve">0,00    </w:t>
            </w:r>
          </w:p>
        </w:tc>
      </w:tr>
      <w:tr w:rsidR="00B1683A" w:rsidRPr="00DB19FD" w14:paraId="14AB55FF" w14:textId="77777777" w:rsidTr="005414DD">
        <w:trPr>
          <w:trHeight w:val="583"/>
          <w:jc w:val="center"/>
        </w:trPr>
        <w:tc>
          <w:tcPr>
            <w:tcW w:w="717" w:type="pct"/>
            <w:tcBorders>
              <w:top w:val="single" w:sz="4" w:space="0" w:color="auto"/>
              <w:left w:val="single" w:sz="8" w:space="0" w:color="auto"/>
              <w:bottom w:val="single" w:sz="4" w:space="0" w:color="auto"/>
              <w:right w:val="single" w:sz="4" w:space="0" w:color="auto"/>
            </w:tcBorders>
            <w:noWrap/>
            <w:vAlign w:val="center"/>
            <w:hideMark/>
          </w:tcPr>
          <w:p w14:paraId="46BE7987" w14:textId="77777777" w:rsidR="00B1683A" w:rsidRPr="00DB19FD" w:rsidRDefault="00B1683A" w:rsidP="005414DD">
            <w:pPr>
              <w:widowControl/>
              <w:suppressAutoHyphens w:val="0"/>
              <w:rPr>
                <w:color w:val="000000"/>
                <w:sz w:val="20"/>
                <w:lang w:eastAsia="ro-RO"/>
              </w:rPr>
            </w:pPr>
            <w:proofErr w:type="spellStart"/>
            <w:r w:rsidRPr="00DB19FD">
              <w:rPr>
                <w:color w:val="000000"/>
                <w:sz w:val="20"/>
                <w:lang w:eastAsia="ro-RO"/>
              </w:rPr>
              <w:t>Activitate</w:t>
            </w:r>
            <w:proofErr w:type="spellEnd"/>
            <w:r w:rsidRPr="00DB19FD">
              <w:rPr>
                <w:color w:val="000000"/>
                <w:sz w:val="20"/>
                <w:lang w:eastAsia="ro-RO"/>
              </w:rPr>
              <w:t xml:space="preserve"> #n</w:t>
            </w:r>
          </w:p>
        </w:tc>
        <w:tc>
          <w:tcPr>
            <w:tcW w:w="493" w:type="pct"/>
            <w:tcBorders>
              <w:top w:val="single" w:sz="4" w:space="0" w:color="auto"/>
              <w:left w:val="nil"/>
              <w:bottom w:val="single" w:sz="4" w:space="0" w:color="auto"/>
              <w:right w:val="single" w:sz="4" w:space="0" w:color="auto"/>
            </w:tcBorders>
            <w:shd w:val="clear" w:color="000000" w:fill="FABF8F"/>
            <w:noWrap/>
            <w:vAlign w:val="center"/>
            <w:hideMark/>
          </w:tcPr>
          <w:p w14:paraId="1449162C" w14:textId="77777777" w:rsidR="00B1683A" w:rsidRPr="00DB19FD" w:rsidRDefault="00B1683A" w:rsidP="005414DD">
            <w:pPr>
              <w:widowControl/>
              <w:suppressAutoHyphens w:val="0"/>
              <w:jc w:val="center"/>
              <w:rPr>
                <w:color w:val="000000"/>
                <w:sz w:val="20"/>
                <w:lang w:eastAsia="ro-RO"/>
              </w:rPr>
            </w:pPr>
            <w:r w:rsidRPr="00DB19FD">
              <w:rPr>
                <w:color w:val="000000"/>
                <w:sz w:val="20"/>
                <w:lang w:eastAsia="ro-RO"/>
              </w:rPr>
              <w:t> </w:t>
            </w:r>
          </w:p>
        </w:tc>
        <w:tc>
          <w:tcPr>
            <w:tcW w:w="429" w:type="pct"/>
            <w:tcBorders>
              <w:top w:val="single" w:sz="4" w:space="0" w:color="auto"/>
              <w:left w:val="nil"/>
              <w:bottom w:val="single" w:sz="4" w:space="0" w:color="auto"/>
              <w:right w:val="single" w:sz="4" w:space="0" w:color="auto"/>
            </w:tcBorders>
            <w:shd w:val="clear" w:color="000000" w:fill="FABF8F"/>
            <w:noWrap/>
            <w:vAlign w:val="center"/>
            <w:hideMark/>
          </w:tcPr>
          <w:p w14:paraId="52E45F90" w14:textId="77777777" w:rsidR="00B1683A" w:rsidRPr="00DB19FD" w:rsidRDefault="00B1683A" w:rsidP="005414DD">
            <w:pPr>
              <w:widowControl/>
              <w:suppressAutoHyphens w:val="0"/>
              <w:jc w:val="center"/>
              <w:rPr>
                <w:color w:val="000000"/>
                <w:sz w:val="20"/>
                <w:lang w:eastAsia="ro-RO"/>
              </w:rPr>
            </w:pPr>
            <w:r w:rsidRPr="00DB19FD">
              <w:rPr>
                <w:color w:val="000000"/>
                <w:sz w:val="20"/>
                <w:lang w:eastAsia="ro-RO"/>
              </w:rPr>
              <w:t> </w:t>
            </w:r>
          </w:p>
        </w:tc>
        <w:tc>
          <w:tcPr>
            <w:tcW w:w="476" w:type="pct"/>
            <w:tcBorders>
              <w:top w:val="single" w:sz="4" w:space="0" w:color="auto"/>
              <w:left w:val="nil"/>
              <w:bottom w:val="single" w:sz="4" w:space="0" w:color="auto"/>
              <w:right w:val="single" w:sz="4" w:space="0" w:color="auto"/>
            </w:tcBorders>
            <w:shd w:val="clear" w:color="000000" w:fill="FABF8F"/>
            <w:noWrap/>
            <w:vAlign w:val="center"/>
            <w:hideMark/>
          </w:tcPr>
          <w:p w14:paraId="1E32FF64" w14:textId="77777777" w:rsidR="00B1683A" w:rsidRPr="00DB19FD" w:rsidRDefault="00B1683A" w:rsidP="005414DD">
            <w:pPr>
              <w:widowControl/>
              <w:suppressAutoHyphens w:val="0"/>
              <w:jc w:val="center"/>
              <w:rPr>
                <w:color w:val="000000"/>
                <w:sz w:val="20"/>
                <w:lang w:eastAsia="ro-RO"/>
              </w:rPr>
            </w:pPr>
            <w:r w:rsidRPr="00DB19FD">
              <w:rPr>
                <w:color w:val="000000"/>
                <w:sz w:val="20"/>
                <w:lang w:eastAsia="ro-RO"/>
              </w:rPr>
              <w:t> </w:t>
            </w:r>
          </w:p>
        </w:tc>
        <w:tc>
          <w:tcPr>
            <w:tcW w:w="475" w:type="pct"/>
            <w:tcBorders>
              <w:top w:val="single" w:sz="4" w:space="0" w:color="auto"/>
              <w:left w:val="single" w:sz="8" w:space="0" w:color="auto"/>
              <w:bottom w:val="single" w:sz="4" w:space="0" w:color="auto"/>
              <w:right w:val="single" w:sz="8" w:space="0" w:color="auto"/>
            </w:tcBorders>
            <w:noWrap/>
            <w:vAlign w:val="center"/>
            <w:hideMark/>
          </w:tcPr>
          <w:p w14:paraId="257C5E45" w14:textId="77777777" w:rsidR="00B1683A" w:rsidRPr="00DB19FD" w:rsidRDefault="00B1683A" w:rsidP="005414DD">
            <w:pPr>
              <w:widowControl/>
              <w:suppressAutoHyphens w:val="0"/>
              <w:jc w:val="center"/>
              <w:rPr>
                <w:color w:val="000000"/>
                <w:sz w:val="20"/>
                <w:lang w:eastAsia="ro-RO"/>
              </w:rPr>
            </w:pPr>
            <w:proofErr w:type="spellStart"/>
            <w:r w:rsidRPr="00DB19FD">
              <w:rPr>
                <w:color w:val="000000"/>
                <w:sz w:val="20"/>
                <w:lang w:eastAsia="ro-RO"/>
              </w:rPr>
              <w:t>Rezultat</w:t>
            </w:r>
            <w:proofErr w:type="spellEnd"/>
            <w:r w:rsidRPr="00DB19FD">
              <w:rPr>
                <w:color w:val="000000"/>
                <w:sz w:val="20"/>
                <w:lang w:eastAsia="ro-RO"/>
              </w:rPr>
              <w:t xml:space="preserve"> #n</w:t>
            </w:r>
          </w:p>
        </w:tc>
        <w:tc>
          <w:tcPr>
            <w:tcW w:w="516" w:type="pct"/>
            <w:tcBorders>
              <w:top w:val="single" w:sz="4" w:space="0" w:color="auto"/>
              <w:left w:val="nil"/>
              <w:bottom w:val="single" w:sz="4" w:space="0" w:color="auto"/>
              <w:right w:val="single" w:sz="8" w:space="0" w:color="auto"/>
            </w:tcBorders>
            <w:noWrap/>
            <w:vAlign w:val="center"/>
            <w:hideMark/>
          </w:tcPr>
          <w:p w14:paraId="2F3946B9" w14:textId="77777777" w:rsidR="00B1683A" w:rsidRPr="00DB19FD" w:rsidRDefault="00B1683A" w:rsidP="005414DD">
            <w:pPr>
              <w:widowControl/>
              <w:suppressAutoHyphens w:val="0"/>
              <w:jc w:val="center"/>
              <w:rPr>
                <w:color w:val="000000"/>
                <w:sz w:val="20"/>
                <w:lang w:eastAsia="ro-RO"/>
              </w:rPr>
            </w:pPr>
            <w:r w:rsidRPr="00DB19FD">
              <w:rPr>
                <w:color w:val="000000"/>
                <w:sz w:val="20"/>
                <w:lang w:eastAsia="ro-RO"/>
              </w:rPr>
              <w:t>0</w:t>
            </w:r>
          </w:p>
        </w:tc>
        <w:tc>
          <w:tcPr>
            <w:tcW w:w="445" w:type="pct"/>
            <w:tcBorders>
              <w:top w:val="single" w:sz="4" w:space="0" w:color="auto"/>
              <w:left w:val="nil"/>
              <w:bottom w:val="single" w:sz="4" w:space="0" w:color="auto"/>
              <w:right w:val="single" w:sz="4" w:space="0" w:color="auto"/>
            </w:tcBorders>
            <w:shd w:val="clear" w:color="000000" w:fill="DCE6F1"/>
            <w:noWrap/>
            <w:vAlign w:val="center"/>
            <w:hideMark/>
          </w:tcPr>
          <w:p w14:paraId="435AEFE3" w14:textId="77777777" w:rsidR="00B1683A" w:rsidRPr="00DB19FD" w:rsidRDefault="00B1683A" w:rsidP="005414DD">
            <w:pPr>
              <w:widowControl/>
              <w:suppressAutoHyphens w:val="0"/>
              <w:jc w:val="right"/>
              <w:rPr>
                <w:color w:val="000000"/>
                <w:sz w:val="20"/>
                <w:lang w:eastAsia="ro-RO"/>
              </w:rPr>
            </w:pPr>
            <w:r w:rsidRPr="00DB19FD">
              <w:rPr>
                <w:color w:val="000000"/>
                <w:sz w:val="20"/>
                <w:lang w:eastAsia="ro-RO"/>
              </w:rPr>
              <w:t> </w:t>
            </w:r>
          </w:p>
        </w:tc>
        <w:tc>
          <w:tcPr>
            <w:tcW w:w="445" w:type="pct"/>
            <w:tcBorders>
              <w:top w:val="single" w:sz="4" w:space="0" w:color="auto"/>
              <w:left w:val="nil"/>
              <w:bottom w:val="single" w:sz="4" w:space="0" w:color="auto"/>
              <w:right w:val="single" w:sz="4" w:space="0" w:color="auto"/>
            </w:tcBorders>
            <w:shd w:val="clear" w:color="000000" w:fill="DCE6F1"/>
            <w:noWrap/>
            <w:vAlign w:val="center"/>
            <w:hideMark/>
          </w:tcPr>
          <w:p w14:paraId="12B1B8A6" w14:textId="77777777" w:rsidR="00B1683A" w:rsidRPr="00DB19FD" w:rsidRDefault="00B1683A" w:rsidP="005414DD">
            <w:pPr>
              <w:widowControl/>
              <w:suppressAutoHyphens w:val="0"/>
              <w:jc w:val="right"/>
              <w:rPr>
                <w:color w:val="000000"/>
                <w:sz w:val="20"/>
                <w:lang w:eastAsia="ro-RO"/>
              </w:rPr>
            </w:pPr>
            <w:r w:rsidRPr="00DB19FD">
              <w:rPr>
                <w:color w:val="000000"/>
                <w:sz w:val="20"/>
                <w:lang w:eastAsia="ro-RO"/>
              </w:rPr>
              <w:t> </w:t>
            </w:r>
          </w:p>
        </w:tc>
        <w:tc>
          <w:tcPr>
            <w:tcW w:w="483" w:type="pct"/>
            <w:tcBorders>
              <w:top w:val="single" w:sz="4" w:space="0" w:color="auto"/>
              <w:left w:val="nil"/>
              <w:bottom w:val="single" w:sz="4" w:space="0" w:color="auto"/>
              <w:right w:val="single" w:sz="4" w:space="0" w:color="auto"/>
            </w:tcBorders>
            <w:shd w:val="clear" w:color="000000" w:fill="DCE6F1"/>
            <w:noWrap/>
            <w:vAlign w:val="center"/>
            <w:hideMark/>
          </w:tcPr>
          <w:p w14:paraId="47058255" w14:textId="77777777" w:rsidR="00B1683A" w:rsidRPr="00DB19FD" w:rsidRDefault="00B1683A" w:rsidP="005414DD">
            <w:pPr>
              <w:widowControl/>
              <w:suppressAutoHyphens w:val="0"/>
              <w:jc w:val="right"/>
              <w:rPr>
                <w:color w:val="000000"/>
                <w:sz w:val="20"/>
                <w:lang w:eastAsia="ro-RO"/>
              </w:rPr>
            </w:pPr>
            <w:r w:rsidRPr="00DB19FD">
              <w:rPr>
                <w:color w:val="000000"/>
                <w:sz w:val="20"/>
                <w:lang w:eastAsia="ro-RO"/>
              </w:rPr>
              <w:t> </w:t>
            </w:r>
          </w:p>
        </w:tc>
        <w:tc>
          <w:tcPr>
            <w:tcW w:w="520" w:type="pct"/>
            <w:tcBorders>
              <w:top w:val="single" w:sz="4" w:space="0" w:color="auto"/>
              <w:left w:val="nil"/>
              <w:bottom w:val="single" w:sz="4" w:space="0" w:color="auto"/>
              <w:right w:val="single" w:sz="8" w:space="0" w:color="auto"/>
            </w:tcBorders>
            <w:noWrap/>
            <w:vAlign w:val="bottom"/>
            <w:hideMark/>
          </w:tcPr>
          <w:p w14:paraId="3965E267" w14:textId="77777777" w:rsidR="00B1683A" w:rsidRPr="00DB19FD" w:rsidRDefault="00B1683A" w:rsidP="005414DD">
            <w:pPr>
              <w:widowControl/>
              <w:suppressAutoHyphens w:val="0"/>
              <w:jc w:val="right"/>
              <w:rPr>
                <w:color w:val="000000"/>
                <w:sz w:val="20"/>
                <w:lang w:eastAsia="ro-RO"/>
              </w:rPr>
            </w:pPr>
            <w:r w:rsidRPr="00DB19FD">
              <w:rPr>
                <w:color w:val="000000"/>
                <w:sz w:val="20"/>
                <w:lang w:eastAsia="ro-RO"/>
              </w:rPr>
              <w:t xml:space="preserve">0,00    </w:t>
            </w:r>
          </w:p>
        </w:tc>
      </w:tr>
      <w:tr w:rsidR="00B1683A" w:rsidRPr="00DB19FD" w14:paraId="314AFEB8" w14:textId="77777777" w:rsidTr="005414DD">
        <w:trPr>
          <w:trHeight w:val="600"/>
          <w:jc w:val="center"/>
        </w:trPr>
        <w:tc>
          <w:tcPr>
            <w:tcW w:w="717" w:type="pct"/>
            <w:tcBorders>
              <w:top w:val="single" w:sz="4" w:space="0" w:color="auto"/>
              <w:left w:val="single" w:sz="4" w:space="0" w:color="auto"/>
              <w:bottom w:val="single" w:sz="4" w:space="0" w:color="auto"/>
              <w:right w:val="single" w:sz="4" w:space="0" w:color="auto"/>
            </w:tcBorders>
            <w:shd w:val="clear" w:color="000000" w:fill="99CC00"/>
            <w:noWrap/>
            <w:vAlign w:val="center"/>
            <w:hideMark/>
          </w:tcPr>
          <w:p w14:paraId="0C0EE38B" w14:textId="77777777" w:rsidR="00B1683A" w:rsidRPr="00DB19FD" w:rsidRDefault="00B1683A" w:rsidP="005414DD">
            <w:pPr>
              <w:widowControl/>
              <w:suppressAutoHyphens w:val="0"/>
              <w:jc w:val="center"/>
              <w:rPr>
                <w:b/>
                <w:bCs/>
                <w:color w:val="000000"/>
                <w:sz w:val="20"/>
                <w:lang w:eastAsia="ro-RO"/>
              </w:rPr>
            </w:pPr>
            <w:r w:rsidRPr="00DB19FD">
              <w:rPr>
                <w:b/>
                <w:bCs/>
                <w:color w:val="000000"/>
                <w:sz w:val="20"/>
                <w:lang w:eastAsia="ro-RO"/>
              </w:rPr>
              <w:t>TOTAL GENERAL</w:t>
            </w:r>
          </w:p>
        </w:tc>
        <w:tc>
          <w:tcPr>
            <w:tcW w:w="493" w:type="pct"/>
            <w:tcBorders>
              <w:top w:val="single" w:sz="4" w:space="0" w:color="auto"/>
              <w:left w:val="single" w:sz="4" w:space="0" w:color="auto"/>
              <w:bottom w:val="single" w:sz="4" w:space="0" w:color="auto"/>
              <w:right w:val="single" w:sz="4" w:space="0" w:color="auto"/>
            </w:tcBorders>
            <w:shd w:val="clear" w:color="000000" w:fill="99CC00"/>
            <w:noWrap/>
            <w:vAlign w:val="center"/>
            <w:hideMark/>
          </w:tcPr>
          <w:p w14:paraId="323BFF0C" w14:textId="77777777" w:rsidR="00B1683A" w:rsidRPr="00DB19FD" w:rsidRDefault="00B1683A" w:rsidP="005414DD">
            <w:pPr>
              <w:widowControl/>
              <w:suppressAutoHyphens w:val="0"/>
              <w:jc w:val="center"/>
              <w:rPr>
                <w:b/>
                <w:bCs/>
                <w:color w:val="000000"/>
                <w:sz w:val="20"/>
                <w:lang w:eastAsia="ro-RO"/>
              </w:rPr>
            </w:pPr>
            <w:r w:rsidRPr="00DB19FD">
              <w:rPr>
                <w:b/>
                <w:bCs/>
                <w:color w:val="000000"/>
                <w:sz w:val="20"/>
                <w:lang w:eastAsia="ro-RO"/>
              </w:rPr>
              <w:t>0</w:t>
            </w:r>
          </w:p>
        </w:tc>
        <w:tc>
          <w:tcPr>
            <w:tcW w:w="429" w:type="pct"/>
            <w:tcBorders>
              <w:top w:val="single" w:sz="4" w:space="0" w:color="auto"/>
              <w:left w:val="single" w:sz="4" w:space="0" w:color="auto"/>
              <w:bottom w:val="single" w:sz="4" w:space="0" w:color="auto"/>
              <w:right w:val="single" w:sz="4" w:space="0" w:color="auto"/>
            </w:tcBorders>
            <w:shd w:val="clear" w:color="000000" w:fill="99CC00"/>
            <w:noWrap/>
            <w:vAlign w:val="center"/>
            <w:hideMark/>
          </w:tcPr>
          <w:p w14:paraId="42B44800" w14:textId="77777777" w:rsidR="00B1683A" w:rsidRPr="00DB19FD" w:rsidRDefault="00B1683A" w:rsidP="005414DD">
            <w:pPr>
              <w:widowControl/>
              <w:suppressAutoHyphens w:val="0"/>
              <w:jc w:val="center"/>
              <w:rPr>
                <w:b/>
                <w:bCs/>
                <w:color w:val="000000"/>
                <w:sz w:val="20"/>
                <w:lang w:eastAsia="ro-RO"/>
              </w:rPr>
            </w:pPr>
            <w:r w:rsidRPr="00DB19FD">
              <w:rPr>
                <w:b/>
                <w:bCs/>
                <w:color w:val="000000"/>
                <w:sz w:val="20"/>
                <w:lang w:eastAsia="ro-RO"/>
              </w:rPr>
              <w:t>0</w:t>
            </w:r>
          </w:p>
        </w:tc>
        <w:tc>
          <w:tcPr>
            <w:tcW w:w="476" w:type="pct"/>
            <w:tcBorders>
              <w:top w:val="single" w:sz="4" w:space="0" w:color="auto"/>
              <w:left w:val="single" w:sz="4" w:space="0" w:color="auto"/>
              <w:bottom w:val="single" w:sz="4" w:space="0" w:color="auto"/>
              <w:right w:val="single" w:sz="4" w:space="0" w:color="auto"/>
            </w:tcBorders>
            <w:shd w:val="clear" w:color="000000" w:fill="99CC00"/>
            <w:noWrap/>
            <w:vAlign w:val="center"/>
            <w:hideMark/>
          </w:tcPr>
          <w:p w14:paraId="193AFD45" w14:textId="77777777" w:rsidR="00B1683A" w:rsidRPr="00DB19FD" w:rsidRDefault="00B1683A" w:rsidP="005414DD">
            <w:pPr>
              <w:widowControl/>
              <w:suppressAutoHyphens w:val="0"/>
              <w:jc w:val="center"/>
              <w:rPr>
                <w:b/>
                <w:bCs/>
                <w:color w:val="000000"/>
                <w:sz w:val="20"/>
                <w:lang w:eastAsia="ro-RO"/>
              </w:rPr>
            </w:pPr>
            <w:r w:rsidRPr="00DB19FD">
              <w:rPr>
                <w:b/>
                <w:bCs/>
                <w:color w:val="000000"/>
                <w:sz w:val="20"/>
                <w:lang w:eastAsia="ro-RO"/>
              </w:rPr>
              <w:t>0</w:t>
            </w:r>
          </w:p>
        </w:tc>
        <w:tc>
          <w:tcPr>
            <w:tcW w:w="475" w:type="pct"/>
            <w:tcBorders>
              <w:top w:val="single" w:sz="4" w:space="0" w:color="auto"/>
              <w:left w:val="single" w:sz="4" w:space="0" w:color="auto"/>
              <w:bottom w:val="single" w:sz="4" w:space="0" w:color="auto"/>
              <w:right w:val="single" w:sz="4" w:space="0" w:color="auto"/>
            </w:tcBorders>
            <w:shd w:val="clear" w:color="000000" w:fill="99CC00"/>
            <w:noWrap/>
            <w:vAlign w:val="center"/>
            <w:hideMark/>
          </w:tcPr>
          <w:p w14:paraId="07130EAC" w14:textId="77777777" w:rsidR="00B1683A" w:rsidRPr="00DB19FD" w:rsidRDefault="00B1683A" w:rsidP="005414DD">
            <w:pPr>
              <w:widowControl/>
              <w:suppressAutoHyphens w:val="0"/>
              <w:jc w:val="center"/>
              <w:rPr>
                <w:b/>
                <w:bCs/>
                <w:color w:val="000000"/>
                <w:sz w:val="20"/>
                <w:lang w:eastAsia="ro-RO"/>
              </w:rPr>
            </w:pPr>
            <w:r w:rsidRPr="00DB19FD">
              <w:rPr>
                <w:b/>
                <w:bCs/>
                <w:color w:val="000000"/>
                <w:sz w:val="20"/>
                <w:lang w:eastAsia="ro-RO"/>
              </w:rPr>
              <w:t> </w:t>
            </w:r>
          </w:p>
        </w:tc>
        <w:tc>
          <w:tcPr>
            <w:tcW w:w="516" w:type="pct"/>
            <w:tcBorders>
              <w:top w:val="single" w:sz="8" w:space="0" w:color="auto"/>
              <w:left w:val="single" w:sz="4" w:space="0" w:color="auto"/>
              <w:bottom w:val="single" w:sz="8" w:space="0" w:color="auto"/>
              <w:right w:val="single" w:sz="8" w:space="0" w:color="auto"/>
            </w:tcBorders>
            <w:shd w:val="clear" w:color="000000" w:fill="99CC00"/>
            <w:noWrap/>
            <w:vAlign w:val="center"/>
            <w:hideMark/>
          </w:tcPr>
          <w:p w14:paraId="01267E5B" w14:textId="77777777" w:rsidR="00B1683A" w:rsidRPr="00DB19FD" w:rsidRDefault="00B1683A" w:rsidP="005414DD">
            <w:pPr>
              <w:widowControl/>
              <w:suppressAutoHyphens w:val="0"/>
              <w:jc w:val="center"/>
              <w:rPr>
                <w:b/>
                <w:bCs/>
                <w:color w:val="000000"/>
                <w:sz w:val="20"/>
                <w:lang w:eastAsia="ro-RO"/>
              </w:rPr>
            </w:pPr>
            <w:r w:rsidRPr="00DB19FD">
              <w:rPr>
                <w:b/>
                <w:bCs/>
                <w:color w:val="000000"/>
                <w:sz w:val="20"/>
                <w:lang w:eastAsia="ro-RO"/>
              </w:rPr>
              <w:t>0</w:t>
            </w:r>
          </w:p>
        </w:tc>
        <w:tc>
          <w:tcPr>
            <w:tcW w:w="1894" w:type="pct"/>
            <w:gridSpan w:val="4"/>
            <w:tcBorders>
              <w:top w:val="single" w:sz="12" w:space="0" w:color="auto"/>
              <w:left w:val="nil"/>
              <w:bottom w:val="single" w:sz="12" w:space="0" w:color="auto"/>
              <w:right w:val="single" w:sz="12" w:space="0" w:color="auto"/>
            </w:tcBorders>
            <w:shd w:val="clear" w:color="000000" w:fill="FFCC00"/>
            <w:noWrap/>
            <w:vAlign w:val="center"/>
            <w:hideMark/>
          </w:tcPr>
          <w:p w14:paraId="3CCA206E" w14:textId="77777777" w:rsidR="00B1683A" w:rsidRPr="00DB19FD" w:rsidRDefault="00B1683A" w:rsidP="005414DD">
            <w:pPr>
              <w:widowControl/>
              <w:suppressAutoHyphens w:val="0"/>
              <w:jc w:val="right"/>
              <w:rPr>
                <w:b/>
                <w:bCs/>
                <w:color w:val="000000"/>
                <w:sz w:val="20"/>
                <w:lang w:eastAsia="ro-RO"/>
              </w:rPr>
            </w:pPr>
            <w:r w:rsidRPr="00DB19FD">
              <w:rPr>
                <w:b/>
                <w:bCs/>
                <w:color w:val="000000"/>
                <w:sz w:val="20"/>
                <w:lang w:eastAsia="ro-RO"/>
              </w:rPr>
              <w:t xml:space="preserve">0,00    </w:t>
            </w:r>
          </w:p>
        </w:tc>
      </w:tr>
    </w:tbl>
    <w:p w14:paraId="251AA739" w14:textId="77777777" w:rsidR="00B1683A" w:rsidRPr="00DB19FD" w:rsidRDefault="00B1683A" w:rsidP="00B1683A">
      <w:pPr>
        <w:autoSpaceDN w:val="0"/>
        <w:adjustRightInd w:val="0"/>
        <w:spacing w:line="240" w:lineRule="exact"/>
        <w:ind w:right="-20"/>
        <w:rPr>
          <w:b/>
          <w:bCs/>
          <w:sz w:val="20"/>
        </w:rPr>
      </w:pPr>
    </w:p>
    <w:p w14:paraId="0A8DE909" w14:textId="77777777" w:rsidR="00B1683A" w:rsidRPr="00DB19FD" w:rsidRDefault="00B1683A" w:rsidP="00B1683A">
      <w:pPr>
        <w:pStyle w:val="Listparagraf"/>
        <w:widowControl/>
        <w:numPr>
          <w:ilvl w:val="0"/>
          <w:numId w:val="8"/>
        </w:numPr>
        <w:suppressAutoHyphens w:val="0"/>
        <w:spacing w:after="160" w:line="259" w:lineRule="auto"/>
        <w:contextualSpacing/>
        <w:rPr>
          <w:sz w:val="20"/>
        </w:rPr>
      </w:pPr>
      <w:proofErr w:type="spellStart"/>
      <w:r w:rsidRPr="00DB19FD">
        <w:rPr>
          <w:sz w:val="20"/>
        </w:rPr>
        <w:t>Introduceți</w:t>
      </w:r>
      <w:proofErr w:type="spellEnd"/>
      <w:r w:rsidRPr="00DB19FD">
        <w:rPr>
          <w:sz w:val="20"/>
        </w:rPr>
        <w:t xml:space="preserve"> </w:t>
      </w:r>
      <w:proofErr w:type="spellStart"/>
      <w:r w:rsidRPr="00DB19FD">
        <w:rPr>
          <w:sz w:val="20"/>
        </w:rPr>
        <w:t>rânduri</w:t>
      </w:r>
      <w:proofErr w:type="spellEnd"/>
      <w:r w:rsidRPr="00DB19FD">
        <w:rPr>
          <w:sz w:val="20"/>
        </w:rPr>
        <w:t xml:space="preserve"> </w:t>
      </w:r>
      <w:proofErr w:type="spellStart"/>
      <w:r w:rsidRPr="00DB19FD">
        <w:rPr>
          <w:sz w:val="20"/>
        </w:rPr>
        <w:t>în</w:t>
      </w:r>
      <w:proofErr w:type="spellEnd"/>
      <w:r w:rsidRPr="00DB19FD">
        <w:rPr>
          <w:sz w:val="20"/>
        </w:rPr>
        <w:t xml:space="preserve"> </w:t>
      </w:r>
      <w:proofErr w:type="spellStart"/>
      <w:r w:rsidRPr="00DB19FD">
        <w:rPr>
          <w:sz w:val="20"/>
        </w:rPr>
        <w:t>coloana</w:t>
      </w:r>
      <w:proofErr w:type="spellEnd"/>
      <w:r w:rsidRPr="00DB19FD">
        <w:rPr>
          <w:sz w:val="20"/>
        </w:rPr>
        <w:t xml:space="preserve"> A, </w:t>
      </w:r>
      <w:proofErr w:type="spellStart"/>
      <w:r w:rsidRPr="00DB19FD">
        <w:rPr>
          <w:sz w:val="20"/>
        </w:rPr>
        <w:t>după</w:t>
      </w:r>
      <w:proofErr w:type="spellEnd"/>
      <w:r w:rsidRPr="00DB19FD">
        <w:rPr>
          <w:sz w:val="20"/>
        </w:rPr>
        <w:t xml:space="preserve"> cum </w:t>
      </w:r>
      <w:proofErr w:type="spellStart"/>
      <w:r w:rsidRPr="00DB19FD">
        <w:rPr>
          <w:sz w:val="20"/>
        </w:rPr>
        <w:t>este</w:t>
      </w:r>
      <w:proofErr w:type="spellEnd"/>
      <w:r w:rsidRPr="00DB19FD">
        <w:rPr>
          <w:sz w:val="20"/>
        </w:rPr>
        <w:t xml:space="preserve"> </w:t>
      </w:r>
      <w:proofErr w:type="spellStart"/>
      <w:r w:rsidRPr="00DB19FD">
        <w:rPr>
          <w:sz w:val="20"/>
        </w:rPr>
        <w:t>necesar</w:t>
      </w:r>
      <w:proofErr w:type="spellEnd"/>
      <w:r w:rsidRPr="00DB19FD">
        <w:rPr>
          <w:sz w:val="20"/>
        </w:rPr>
        <w:t xml:space="preserve">, </w:t>
      </w:r>
      <w:proofErr w:type="spellStart"/>
      <w:r w:rsidRPr="00DB19FD">
        <w:rPr>
          <w:sz w:val="20"/>
        </w:rPr>
        <w:t>astfel</w:t>
      </w:r>
      <w:proofErr w:type="spellEnd"/>
      <w:r w:rsidRPr="00DB19FD">
        <w:rPr>
          <w:sz w:val="20"/>
        </w:rPr>
        <w:t xml:space="preserve"> </w:t>
      </w:r>
      <w:proofErr w:type="spellStart"/>
      <w:r w:rsidRPr="00DB19FD">
        <w:rPr>
          <w:sz w:val="20"/>
        </w:rPr>
        <w:t>încât</w:t>
      </w:r>
      <w:proofErr w:type="spellEnd"/>
      <w:r w:rsidRPr="00DB19FD">
        <w:rPr>
          <w:sz w:val="20"/>
        </w:rPr>
        <w:t xml:space="preserve"> </w:t>
      </w:r>
      <w:proofErr w:type="spellStart"/>
      <w:r w:rsidRPr="00DB19FD">
        <w:rPr>
          <w:sz w:val="20"/>
        </w:rPr>
        <w:t>oricare</w:t>
      </w:r>
      <w:proofErr w:type="spellEnd"/>
      <w:r w:rsidRPr="00DB19FD">
        <w:rPr>
          <w:sz w:val="20"/>
        </w:rPr>
        <w:t xml:space="preserve"> </w:t>
      </w:r>
      <w:proofErr w:type="spellStart"/>
      <w:r w:rsidRPr="00DB19FD">
        <w:rPr>
          <w:sz w:val="20"/>
        </w:rPr>
        <w:t>activitate</w:t>
      </w:r>
      <w:proofErr w:type="spellEnd"/>
      <w:r w:rsidRPr="00DB19FD">
        <w:rPr>
          <w:sz w:val="20"/>
        </w:rPr>
        <w:t xml:space="preserve"> </w:t>
      </w:r>
      <w:proofErr w:type="spellStart"/>
      <w:r w:rsidRPr="00DB19FD">
        <w:rPr>
          <w:sz w:val="20"/>
        </w:rPr>
        <w:t>inclusa</w:t>
      </w:r>
      <w:proofErr w:type="spellEnd"/>
      <w:r w:rsidRPr="00DB19FD">
        <w:rPr>
          <w:sz w:val="20"/>
        </w:rPr>
        <w:t xml:space="preserve"> </w:t>
      </w:r>
      <w:proofErr w:type="spellStart"/>
      <w:r w:rsidRPr="00DB19FD">
        <w:rPr>
          <w:sz w:val="20"/>
        </w:rPr>
        <w:t>în</w:t>
      </w:r>
      <w:proofErr w:type="spellEnd"/>
      <w:r w:rsidRPr="00DB19FD">
        <w:rPr>
          <w:sz w:val="20"/>
        </w:rPr>
        <w:t xml:space="preserve"> </w:t>
      </w:r>
      <w:proofErr w:type="spellStart"/>
      <w:r w:rsidRPr="00DB19FD">
        <w:rPr>
          <w:sz w:val="20"/>
        </w:rPr>
        <w:t>propunerea</w:t>
      </w:r>
      <w:proofErr w:type="spellEnd"/>
      <w:r w:rsidRPr="00DB19FD">
        <w:rPr>
          <w:sz w:val="20"/>
        </w:rPr>
        <w:t xml:space="preserve"> </w:t>
      </w:r>
      <w:proofErr w:type="spellStart"/>
      <w:r w:rsidRPr="00DB19FD">
        <w:rPr>
          <w:sz w:val="20"/>
        </w:rPr>
        <w:t>tehnică</w:t>
      </w:r>
      <w:proofErr w:type="spellEnd"/>
      <w:r w:rsidRPr="00DB19FD">
        <w:rPr>
          <w:sz w:val="20"/>
        </w:rPr>
        <w:t xml:space="preserve"> care se </w:t>
      </w:r>
      <w:proofErr w:type="spellStart"/>
      <w:r w:rsidRPr="00DB19FD">
        <w:rPr>
          <w:sz w:val="20"/>
        </w:rPr>
        <w:t>finalizează</w:t>
      </w:r>
      <w:proofErr w:type="spellEnd"/>
      <w:r w:rsidRPr="00DB19FD">
        <w:rPr>
          <w:sz w:val="20"/>
        </w:rPr>
        <w:t xml:space="preserve"> cu un </w:t>
      </w:r>
      <w:proofErr w:type="spellStart"/>
      <w:r w:rsidRPr="00DB19FD">
        <w:rPr>
          <w:sz w:val="20"/>
        </w:rPr>
        <w:t>rezultat</w:t>
      </w:r>
      <w:proofErr w:type="spellEnd"/>
      <w:r w:rsidRPr="00DB19FD">
        <w:rPr>
          <w:sz w:val="20"/>
        </w:rPr>
        <w:t xml:space="preserve"> final </w:t>
      </w:r>
      <w:proofErr w:type="spellStart"/>
      <w:r w:rsidRPr="00DB19FD">
        <w:rPr>
          <w:sz w:val="20"/>
        </w:rPr>
        <w:t>sau</w:t>
      </w:r>
      <w:proofErr w:type="spellEnd"/>
      <w:r w:rsidRPr="00DB19FD">
        <w:rPr>
          <w:sz w:val="20"/>
        </w:rPr>
        <w:t xml:space="preserve"> </w:t>
      </w:r>
      <w:proofErr w:type="spellStart"/>
      <w:r w:rsidRPr="00DB19FD">
        <w:rPr>
          <w:sz w:val="20"/>
        </w:rPr>
        <w:t>intermediar</w:t>
      </w:r>
      <w:proofErr w:type="spellEnd"/>
      <w:r w:rsidRPr="00DB19FD">
        <w:rPr>
          <w:sz w:val="20"/>
        </w:rPr>
        <w:t xml:space="preserve"> </w:t>
      </w:r>
      <w:proofErr w:type="spellStart"/>
      <w:r w:rsidRPr="00DB19FD">
        <w:rPr>
          <w:sz w:val="20"/>
        </w:rPr>
        <w:t>și</w:t>
      </w:r>
      <w:proofErr w:type="spellEnd"/>
      <w:r w:rsidRPr="00DB19FD">
        <w:rPr>
          <w:sz w:val="20"/>
        </w:rPr>
        <w:t xml:space="preserve"> care </w:t>
      </w:r>
      <w:proofErr w:type="spellStart"/>
      <w:r w:rsidRPr="00DB19FD">
        <w:rPr>
          <w:sz w:val="20"/>
        </w:rPr>
        <w:t>necesită</w:t>
      </w:r>
      <w:proofErr w:type="spellEnd"/>
      <w:r w:rsidRPr="00DB19FD">
        <w:rPr>
          <w:sz w:val="20"/>
        </w:rPr>
        <w:t xml:space="preserve"> </w:t>
      </w:r>
      <w:proofErr w:type="spellStart"/>
      <w:r w:rsidRPr="00DB19FD">
        <w:rPr>
          <w:sz w:val="20"/>
        </w:rPr>
        <w:t>efort</w:t>
      </w:r>
      <w:proofErr w:type="spellEnd"/>
      <w:r w:rsidRPr="00DB19FD">
        <w:rPr>
          <w:sz w:val="20"/>
        </w:rPr>
        <w:t xml:space="preserve"> din </w:t>
      </w:r>
      <w:proofErr w:type="spellStart"/>
      <w:r w:rsidRPr="00DB19FD">
        <w:rPr>
          <w:sz w:val="20"/>
        </w:rPr>
        <w:t>partea</w:t>
      </w:r>
      <w:proofErr w:type="spellEnd"/>
      <w:r w:rsidRPr="00DB19FD">
        <w:rPr>
          <w:sz w:val="20"/>
        </w:rPr>
        <w:t xml:space="preserve"> </w:t>
      </w:r>
      <w:proofErr w:type="spellStart"/>
      <w:r w:rsidRPr="00DB19FD">
        <w:rPr>
          <w:sz w:val="20"/>
        </w:rPr>
        <w:t>experților</w:t>
      </w:r>
      <w:proofErr w:type="spellEnd"/>
      <w:r w:rsidRPr="00DB19FD">
        <w:rPr>
          <w:sz w:val="20"/>
        </w:rPr>
        <w:t xml:space="preserve"> </w:t>
      </w:r>
      <w:proofErr w:type="spellStart"/>
      <w:r w:rsidRPr="00DB19FD">
        <w:rPr>
          <w:sz w:val="20"/>
        </w:rPr>
        <w:t>implicați</w:t>
      </w:r>
      <w:proofErr w:type="spellEnd"/>
      <w:r w:rsidRPr="00DB19FD">
        <w:rPr>
          <w:sz w:val="20"/>
        </w:rPr>
        <w:t xml:space="preserve">, </w:t>
      </w:r>
      <w:proofErr w:type="spellStart"/>
      <w:r w:rsidRPr="00DB19FD">
        <w:rPr>
          <w:sz w:val="20"/>
        </w:rPr>
        <w:t>în</w:t>
      </w:r>
      <w:proofErr w:type="spellEnd"/>
      <w:r w:rsidRPr="00DB19FD">
        <w:rPr>
          <w:sz w:val="20"/>
        </w:rPr>
        <w:t xml:space="preserve"> </w:t>
      </w:r>
      <w:proofErr w:type="spellStart"/>
      <w:r w:rsidRPr="00DB19FD">
        <w:rPr>
          <w:sz w:val="20"/>
        </w:rPr>
        <w:t>conformitate</w:t>
      </w:r>
      <w:proofErr w:type="spellEnd"/>
      <w:r w:rsidRPr="00DB19FD">
        <w:rPr>
          <w:sz w:val="20"/>
        </w:rPr>
        <w:t xml:space="preserve"> cu </w:t>
      </w:r>
      <w:proofErr w:type="spellStart"/>
      <w:r w:rsidRPr="00DB19FD">
        <w:rPr>
          <w:sz w:val="20"/>
        </w:rPr>
        <w:t>cerințele</w:t>
      </w:r>
      <w:proofErr w:type="spellEnd"/>
      <w:r w:rsidRPr="00DB19FD">
        <w:rPr>
          <w:sz w:val="20"/>
        </w:rPr>
        <w:t xml:space="preserve"> din </w:t>
      </w:r>
      <w:proofErr w:type="spellStart"/>
      <w:r w:rsidRPr="00DB19FD">
        <w:rPr>
          <w:sz w:val="20"/>
        </w:rPr>
        <w:t>Caietul</w:t>
      </w:r>
      <w:proofErr w:type="spellEnd"/>
      <w:r w:rsidRPr="00DB19FD">
        <w:rPr>
          <w:sz w:val="20"/>
        </w:rPr>
        <w:t xml:space="preserve"> de </w:t>
      </w:r>
      <w:proofErr w:type="spellStart"/>
      <w:r w:rsidRPr="00DB19FD">
        <w:rPr>
          <w:sz w:val="20"/>
        </w:rPr>
        <w:t>Sarcini</w:t>
      </w:r>
      <w:proofErr w:type="spellEnd"/>
      <w:r w:rsidRPr="00DB19FD">
        <w:rPr>
          <w:sz w:val="20"/>
        </w:rPr>
        <w:t xml:space="preserve">, </w:t>
      </w:r>
      <w:proofErr w:type="spellStart"/>
      <w:r w:rsidRPr="00DB19FD">
        <w:rPr>
          <w:sz w:val="20"/>
        </w:rPr>
        <w:t>să</w:t>
      </w:r>
      <w:proofErr w:type="spellEnd"/>
      <w:r w:rsidRPr="00DB19FD">
        <w:rPr>
          <w:sz w:val="20"/>
        </w:rPr>
        <w:t xml:space="preserve"> fie </w:t>
      </w:r>
      <w:proofErr w:type="spellStart"/>
      <w:r w:rsidRPr="00DB19FD">
        <w:rPr>
          <w:sz w:val="20"/>
        </w:rPr>
        <w:t>reflectate</w:t>
      </w:r>
      <w:proofErr w:type="spellEnd"/>
      <w:r w:rsidRPr="00DB19FD">
        <w:rPr>
          <w:sz w:val="20"/>
        </w:rPr>
        <w:t xml:space="preserve"> </w:t>
      </w:r>
      <w:proofErr w:type="spellStart"/>
      <w:r w:rsidRPr="00DB19FD">
        <w:rPr>
          <w:sz w:val="20"/>
        </w:rPr>
        <w:t>aici</w:t>
      </w:r>
      <w:proofErr w:type="spellEnd"/>
      <w:r w:rsidRPr="00DB19FD">
        <w:rPr>
          <w:sz w:val="20"/>
        </w:rPr>
        <w:t>.</w:t>
      </w:r>
    </w:p>
    <w:p w14:paraId="0131C202" w14:textId="77777777" w:rsidR="00B1683A" w:rsidRPr="00DB19FD" w:rsidRDefault="00B1683A" w:rsidP="00B1683A">
      <w:pPr>
        <w:pStyle w:val="Listparagraf"/>
        <w:widowControl/>
        <w:numPr>
          <w:ilvl w:val="0"/>
          <w:numId w:val="8"/>
        </w:numPr>
        <w:suppressAutoHyphens w:val="0"/>
        <w:spacing w:after="160" w:line="259" w:lineRule="auto"/>
        <w:contextualSpacing/>
        <w:rPr>
          <w:sz w:val="20"/>
        </w:rPr>
      </w:pPr>
      <w:proofErr w:type="spellStart"/>
      <w:r w:rsidRPr="00DB19FD">
        <w:rPr>
          <w:sz w:val="20"/>
        </w:rPr>
        <w:t>Introduceți</w:t>
      </w:r>
      <w:proofErr w:type="spellEnd"/>
      <w:r w:rsidRPr="00DB19FD">
        <w:rPr>
          <w:sz w:val="20"/>
        </w:rPr>
        <w:t xml:space="preserve"> </w:t>
      </w:r>
      <w:proofErr w:type="spellStart"/>
      <w:r w:rsidRPr="00DB19FD">
        <w:rPr>
          <w:sz w:val="20"/>
        </w:rPr>
        <w:t>coloane</w:t>
      </w:r>
      <w:proofErr w:type="spellEnd"/>
      <w:r w:rsidRPr="00DB19FD">
        <w:rPr>
          <w:sz w:val="20"/>
        </w:rPr>
        <w:t xml:space="preserve">, </w:t>
      </w:r>
      <w:proofErr w:type="spellStart"/>
      <w:r w:rsidRPr="00DB19FD">
        <w:rPr>
          <w:sz w:val="20"/>
        </w:rPr>
        <w:t>daca</w:t>
      </w:r>
      <w:proofErr w:type="spellEnd"/>
      <w:r w:rsidRPr="00DB19FD">
        <w:rPr>
          <w:sz w:val="20"/>
        </w:rPr>
        <w:t xml:space="preserve"> </w:t>
      </w:r>
      <w:proofErr w:type="spellStart"/>
      <w:r w:rsidRPr="00DB19FD">
        <w:rPr>
          <w:sz w:val="20"/>
        </w:rPr>
        <w:t>așa</w:t>
      </w:r>
      <w:proofErr w:type="spellEnd"/>
      <w:r w:rsidRPr="00DB19FD">
        <w:rPr>
          <w:sz w:val="20"/>
        </w:rPr>
        <w:t xml:space="preserve"> se </w:t>
      </w:r>
      <w:proofErr w:type="spellStart"/>
      <w:r w:rsidRPr="00DB19FD">
        <w:rPr>
          <w:sz w:val="20"/>
        </w:rPr>
        <w:t>consideră</w:t>
      </w:r>
      <w:proofErr w:type="spellEnd"/>
      <w:r w:rsidRPr="00DB19FD">
        <w:rPr>
          <w:sz w:val="20"/>
        </w:rPr>
        <w:t xml:space="preserve"> </w:t>
      </w:r>
      <w:proofErr w:type="spellStart"/>
      <w:r w:rsidRPr="00DB19FD">
        <w:rPr>
          <w:sz w:val="20"/>
        </w:rPr>
        <w:t>necesar</w:t>
      </w:r>
      <w:proofErr w:type="spellEnd"/>
    </w:p>
    <w:p w14:paraId="6CEC81FE" w14:textId="77777777" w:rsidR="00B1683A" w:rsidRPr="00DB19FD" w:rsidRDefault="00B1683A" w:rsidP="00B1683A">
      <w:pPr>
        <w:pStyle w:val="Listparagraf"/>
        <w:widowControl/>
        <w:numPr>
          <w:ilvl w:val="0"/>
          <w:numId w:val="8"/>
        </w:numPr>
        <w:suppressAutoHyphens w:val="0"/>
        <w:spacing w:after="160" w:line="259" w:lineRule="auto"/>
        <w:contextualSpacing/>
        <w:rPr>
          <w:sz w:val="20"/>
        </w:rPr>
      </w:pPr>
      <w:proofErr w:type="spellStart"/>
      <w:r w:rsidRPr="00DB19FD">
        <w:rPr>
          <w:sz w:val="20"/>
        </w:rPr>
        <w:t>Toate</w:t>
      </w:r>
      <w:proofErr w:type="spellEnd"/>
      <w:r w:rsidRPr="00DB19FD">
        <w:rPr>
          <w:sz w:val="20"/>
        </w:rPr>
        <w:t xml:space="preserve"> </w:t>
      </w:r>
      <w:proofErr w:type="spellStart"/>
      <w:r w:rsidRPr="00DB19FD">
        <w:rPr>
          <w:sz w:val="20"/>
        </w:rPr>
        <w:t>informațiile</w:t>
      </w:r>
      <w:proofErr w:type="spellEnd"/>
      <w:r w:rsidRPr="00DB19FD">
        <w:rPr>
          <w:sz w:val="20"/>
        </w:rPr>
        <w:t>/</w:t>
      </w:r>
      <w:proofErr w:type="spellStart"/>
      <w:r w:rsidRPr="00DB19FD">
        <w:rPr>
          <w:sz w:val="20"/>
        </w:rPr>
        <w:t>categoriile</w:t>
      </w:r>
      <w:proofErr w:type="spellEnd"/>
      <w:r w:rsidRPr="00DB19FD">
        <w:rPr>
          <w:sz w:val="20"/>
        </w:rPr>
        <w:t xml:space="preserve"> de </w:t>
      </w:r>
      <w:proofErr w:type="spellStart"/>
      <w:r w:rsidRPr="00DB19FD">
        <w:rPr>
          <w:sz w:val="20"/>
        </w:rPr>
        <w:t>mai</w:t>
      </w:r>
      <w:proofErr w:type="spellEnd"/>
      <w:r w:rsidRPr="00DB19FD">
        <w:rPr>
          <w:sz w:val="20"/>
        </w:rPr>
        <w:t xml:space="preserve"> sus sunt </w:t>
      </w:r>
      <w:proofErr w:type="spellStart"/>
      <w:r w:rsidRPr="00DB19FD">
        <w:rPr>
          <w:sz w:val="20"/>
        </w:rPr>
        <w:t>descrise</w:t>
      </w:r>
      <w:proofErr w:type="spellEnd"/>
      <w:r w:rsidRPr="00DB19FD">
        <w:rPr>
          <w:sz w:val="20"/>
        </w:rPr>
        <w:t xml:space="preserve"> cu </w:t>
      </w:r>
      <w:proofErr w:type="spellStart"/>
      <w:r w:rsidRPr="00DB19FD">
        <w:rPr>
          <w:sz w:val="20"/>
        </w:rPr>
        <w:t>titlu</w:t>
      </w:r>
      <w:proofErr w:type="spellEnd"/>
      <w:r w:rsidRPr="00DB19FD">
        <w:rPr>
          <w:sz w:val="20"/>
        </w:rPr>
        <w:t xml:space="preserve"> de </w:t>
      </w:r>
      <w:proofErr w:type="spellStart"/>
      <w:r w:rsidRPr="00DB19FD">
        <w:rPr>
          <w:sz w:val="20"/>
        </w:rPr>
        <w:t>exemplu</w:t>
      </w:r>
      <w:proofErr w:type="spellEnd"/>
    </w:p>
    <w:p w14:paraId="4843E11D" w14:textId="77777777" w:rsidR="00B1683A" w:rsidRPr="00DB19FD" w:rsidRDefault="00B1683A" w:rsidP="00B1683A">
      <w:pPr>
        <w:pStyle w:val="Listparagraf"/>
        <w:widowControl/>
        <w:numPr>
          <w:ilvl w:val="0"/>
          <w:numId w:val="8"/>
        </w:numPr>
        <w:suppressAutoHyphens w:val="0"/>
        <w:autoSpaceDN w:val="0"/>
        <w:adjustRightInd w:val="0"/>
        <w:spacing w:after="160" w:line="240" w:lineRule="exact"/>
        <w:ind w:right="-20"/>
        <w:contextualSpacing/>
        <w:jc w:val="both"/>
        <w:rPr>
          <w:sz w:val="20"/>
        </w:rPr>
      </w:pPr>
      <w:proofErr w:type="spellStart"/>
      <w:r w:rsidRPr="00DB19FD">
        <w:rPr>
          <w:sz w:val="20"/>
        </w:rPr>
        <w:t>Ofertantul</w:t>
      </w:r>
      <w:proofErr w:type="spellEnd"/>
      <w:r w:rsidRPr="00DB19FD">
        <w:rPr>
          <w:sz w:val="20"/>
        </w:rPr>
        <w:t xml:space="preserve"> </w:t>
      </w:r>
      <w:proofErr w:type="spellStart"/>
      <w:r w:rsidRPr="00DB19FD">
        <w:rPr>
          <w:sz w:val="20"/>
        </w:rPr>
        <w:t>va</w:t>
      </w:r>
      <w:proofErr w:type="spellEnd"/>
      <w:r w:rsidRPr="00DB19FD">
        <w:rPr>
          <w:sz w:val="20"/>
        </w:rPr>
        <w:t xml:space="preserve"> completa </w:t>
      </w:r>
      <w:proofErr w:type="spellStart"/>
      <w:r w:rsidRPr="00DB19FD">
        <w:rPr>
          <w:sz w:val="20"/>
        </w:rPr>
        <w:t>celulele</w:t>
      </w:r>
      <w:proofErr w:type="spellEnd"/>
      <w:r w:rsidRPr="00DB19FD">
        <w:rPr>
          <w:sz w:val="20"/>
        </w:rPr>
        <w:t xml:space="preserve"> </w:t>
      </w:r>
      <w:proofErr w:type="spellStart"/>
      <w:r w:rsidRPr="00DB19FD">
        <w:rPr>
          <w:sz w:val="20"/>
        </w:rPr>
        <w:t>și</w:t>
      </w:r>
      <w:proofErr w:type="spellEnd"/>
      <w:r w:rsidRPr="00DB19FD">
        <w:rPr>
          <w:sz w:val="20"/>
        </w:rPr>
        <w:t xml:space="preserve"> se </w:t>
      </w:r>
      <w:proofErr w:type="spellStart"/>
      <w:r w:rsidRPr="00DB19FD">
        <w:rPr>
          <w:sz w:val="20"/>
        </w:rPr>
        <w:t>va</w:t>
      </w:r>
      <w:proofErr w:type="spellEnd"/>
      <w:r w:rsidRPr="00DB19FD">
        <w:rPr>
          <w:sz w:val="20"/>
        </w:rPr>
        <w:t xml:space="preserve"> </w:t>
      </w:r>
      <w:proofErr w:type="spellStart"/>
      <w:r w:rsidRPr="00DB19FD">
        <w:rPr>
          <w:sz w:val="20"/>
        </w:rPr>
        <w:t>asigura</w:t>
      </w:r>
      <w:proofErr w:type="spellEnd"/>
      <w:r w:rsidRPr="00DB19FD">
        <w:rPr>
          <w:sz w:val="20"/>
        </w:rPr>
        <w:t xml:space="preserve"> de </w:t>
      </w:r>
      <w:proofErr w:type="spellStart"/>
      <w:r w:rsidRPr="00DB19FD">
        <w:rPr>
          <w:sz w:val="20"/>
        </w:rPr>
        <w:t>corelarea</w:t>
      </w:r>
      <w:proofErr w:type="spellEnd"/>
      <w:r w:rsidRPr="00DB19FD">
        <w:rPr>
          <w:sz w:val="20"/>
        </w:rPr>
        <w:t xml:space="preserve"> cu </w:t>
      </w:r>
      <w:proofErr w:type="spellStart"/>
      <w:r w:rsidRPr="00DB19FD">
        <w:rPr>
          <w:sz w:val="20"/>
        </w:rPr>
        <w:t>informațiile</w:t>
      </w:r>
      <w:proofErr w:type="spellEnd"/>
      <w:r w:rsidRPr="00DB19FD">
        <w:rPr>
          <w:sz w:val="20"/>
        </w:rPr>
        <w:t xml:space="preserve"> </w:t>
      </w:r>
      <w:proofErr w:type="spellStart"/>
      <w:r w:rsidRPr="00DB19FD">
        <w:rPr>
          <w:sz w:val="20"/>
        </w:rPr>
        <w:t>incluse</w:t>
      </w:r>
      <w:proofErr w:type="spellEnd"/>
      <w:r w:rsidRPr="00DB19FD">
        <w:rPr>
          <w:sz w:val="20"/>
        </w:rPr>
        <w:t xml:space="preserve"> </w:t>
      </w:r>
      <w:proofErr w:type="spellStart"/>
      <w:r w:rsidRPr="00DB19FD">
        <w:rPr>
          <w:sz w:val="20"/>
        </w:rPr>
        <w:t>în</w:t>
      </w:r>
      <w:proofErr w:type="spellEnd"/>
      <w:r w:rsidRPr="00DB19FD">
        <w:rPr>
          <w:sz w:val="20"/>
        </w:rPr>
        <w:t xml:space="preserve"> </w:t>
      </w:r>
      <w:proofErr w:type="spellStart"/>
      <w:r w:rsidRPr="00DB19FD">
        <w:rPr>
          <w:sz w:val="20"/>
        </w:rPr>
        <w:t>propunerea</w:t>
      </w:r>
      <w:proofErr w:type="spellEnd"/>
      <w:r w:rsidRPr="00DB19FD">
        <w:rPr>
          <w:sz w:val="20"/>
        </w:rPr>
        <w:t xml:space="preserve"> </w:t>
      </w:r>
      <w:proofErr w:type="spellStart"/>
      <w:r w:rsidRPr="00DB19FD">
        <w:rPr>
          <w:sz w:val="20"/>
        </w:rPr>
        <w:t>tehnică</w:t>
      </w:r>
      <w:proofErr w:type="spellEnd"/>
      <w:r w:rsidRPr="00DB19FD">
        <w:rPr>
          <w:sz w:val="20"/>
        </w:rPr>
        <w:t xml:space="preserve"> </w:t>
      </w:r>
      <w:proofErr w:type="spellStart"/>
      <w:r w:rsidRPr="00DB19FD">
        <w:rPr>
          <w:sz w:val="20"/>
        </w:rPr>
        <w:t>pentru</w:t>
      </w:r>
      <w:proofErr w:type="spellEnd"/>
      <w:r w:rsidRPr="00DB19FD">
        <w:rPr>
          <w:sz w:val="20"/>
        </w:rPr>
        <w:t xml:space="preserve"> </w:t>
      </w:r>
      <w:proofErr w:type="spellStart"/>
      <w:r w:rsidRPr="00DB19FD">
        <w:rPr>
          <w:sz w:val="20"/>
        </w:rPr>
        <w:t>fiecare</w:t>
      </w:r>
      <w:proofErr w:type="spellEnd"/>
      <w:r w:rsidRPr="00DB19FD">
        <w:rPr>
          <w:sz w:val="20"/>
        </w:rPr>
        <w:t xml:space="preserve"> </w:t>
      </w:r>
      <w:proofErr w:type="spellStart"/>
      <w:r w:rsidRPr="00DB19FD">
        <w:rPr>
          <w:sz w:val="20"/>
        </w:rPr>
        <w:t>activitate</w:t>
      </w:r>
      <w:proofErr w:type="spellEnd"/>
      <w:r w:rsidRPr="00DB19FD">
        <w:rPr>
          <w:sz w:val="20"/>
        </w:rPr>
        <w:t>.</w:t>
      </w:r>
    </w:p>
    <w:p w14:paraId="6F1FF3DE" w14:textId="77777777" w:rsidR="00B1683A" w:rsidRPr="00DB19FD" w:rsidRDefault="00B1683A" w:rsidP="00B1683A">
      <w:pPr>
        <w:jc w:val="both"/>
        <w:rPr>
          <w:sz w:val="20"/>
        </w:rPr>
      </w:pPr>
      <w:r w:rsidRPr="00DB19FD">
        <w:rPr>
          <w:sz w:val="20"/>
        </w:rPr>
        <w:t>Data _____/_____/_____</w:t>
      </w:r>
    </w:p>
    <w:p w14:paraId="37DB7FCA" w14:textId="77777777" w:rsidR="00B1683A" w:rsidRPr="00DB19FD" w:rsidRDefault="00B1683A" w:rsidP="00B1683A">
      <w:pPr>
        <w:jc w:val="center"/>
        <w:rPr>
          <w:sz w:val="20"/>
        </w:rPr>
      </w:pPr>
      <w:r w:rsidRPr="00DB19FD">
        <w:rPr>
          <w:sz w:val="20"/>
        </w:rPr>
        <w:t>_____________</w:t>
      </w:r>
      <w:r w:rsidRPr="00DB19FD">
        <w:rPr>
          <w:i/>
          <w:sz w:val="20"/>
        </w:rPr>
        <w:t xml:space="preserve"> (</w:t>
      </w:r>
      <w:proofErr w:type="spellStart"/>
      <w:r w:rsidRPr="00DB19FD">
        <w:rPr>
          <w:i/>
          <w:sz w:val="20"/>
        </w:rPr>
        <w:t>semnătura</w:t>
      </w:r>
      <w:proofErr w:type="spellEnd"/>
      <w:r w:rsidRPr="00DB19FD">
        <w:rPr>
          <w:i/>
          <w:sz w:val="20"/>
        </w:rPr>
        <w:t>)</w:t>
      </w:r>
      <w:r w:rsidRPr="00DB19FD">
        <w:rPr>
          <w:sz w:val="20"/>
        </w:rPr>
        <w:t xml:space="preserve">, in </w:t>
      </w:r>
      <w:proofErr w:type="spellStart"/>
      <w:r w:rsidRPr="00DB19FD">
        <w:rPr>
          <w:sz w:val="20"/>
        </w:rPr>
        <w:t>calitate</w:t>
      </w:r>
      <w:proofErr w:type="spellEnd"/>
      <w:r w:rsidRPr="00DB19FD">
        <w:rPr>
          <w:sz w:val="20"/>
        </w:rPr>
        <w:t xml:space="preserve"> de ______________, legal </w:t>
      </w:r>
      <w:proofErr w:type="spellStart"/>
      <w:r w:rsidRPr="00DB19FD">
        <w:rPr>
          <w:sz w:val="20"/>
        </w:rPr>
        <w:t>autorizat</w:t>
      </w:r>
      <w:proofErr w:type="spellEnd"/>
      <w:r w:rsidRPr="00DB19FD">
        <w:rPr>
          <w:sz w:val="20"/>
        </w:rPr>
        <w:t xml:space="preserve"> </w:t>
      </w:r>
      <w:proofErr w:type="spellStart"/>
      <w:r w:rsidRPr="00DB19FD">
        <w:rPr>
          <w:sz w:val="20"/>
        </w:rPr>
        <w:t>să</w:t>
      </w:r>
      <w:proofErr w:type="spellEnd"/>
      <w:r w:rsidRPr="00DB19FD">
        <w:rPr>
          <w:sz w:val="20"/>
        </w:rPr>
        <w:t xml:space="preserve"> </w:t>
      </w:r>
      <w:proofErr w:type="spellStart"/>
      <w:r w:rsidRPr="00DB19FD">
        <w:rPr>
          <w:sz w:val="20"/>
        </w:rPr>
        <w:t>semnez</w:t>
      </w:r>
      <w:proofErr w:type="spellEnd"/>
    </w:p>
    <w:p w14:paraId="7AC230D6" w14:textId="77777777" w:rsidR="00B1683A" w:rsidRPr="00DB19FD" w:rsidRDefault="00B1683A" w:rsidP="00B1683A">
      <w:pPr>
        <w:jc w:val="center"/>
        <w:rPr>
          <w:sz w:val="20"/>
        </w:rPr>
      </w:pPr>
      <w:proofErr w:type="spellStart"/>
      <w:r w:rsidRPr="00DB19FD">
        <w:rPr>
          <w:sz w:val="20"/>
        </w:rPr>
        <w:t>oferta</w:t>
      </w:r>
      <w:proofErr w:type="spellEnd"/>
      <w:r w:rsidRPr="00DB19FD">
        <w:rPr>
          <w:sz w:val="20"/>
        </w:rPr>
        <w:t xml:space="preserve"> </w:t>
      </w:r>
      <w:proofErr w:type="spellStart"/>
      <w:r w:rsidRPr="00DB19FD">
        <w:rPr>
          <w:sz w:val="20"/>
        </w:rPr>
        <w:t>pentru</w:t>
      </w:r>
      <w:proofErr w:type="spellEnd"/>
      <w:r w:rsidRPr="00DB19FD">
        <w:rPr>
          <w:sz w:val="20"/>
        </w:rPr>
        <w:t xml:space="preserve"> si in </w:t>
      </w:r>
      <w:proofErr w:type="spellStart"/>
      <w:r w:rsidRPr="00DB19FD">
        <w:rPr>
          <w:sz w:val="20"/>
        </w:rPr>
        <w:t>numele</w:t>
      </w:r>
      <w:proofErr w:type="spellEnd"/>
      <w:r w:rsidRPr="00DB19FD">
        <w:rPr>
          <w:sz w:val="20"/>
        </w:rPr>
        <w:t xml:space="preserve"> ____________________________________.</w:t>
      </w:r>
    </w:p>
    <w:p w14:paraId="06D87463" w14:textId="77777777" w:rsidR="00B1683A" w:rsidRDefault="00B1683A" w:rsidP="00B1683A">
      <w:pPr>
        <w:jc w:val="center"/>
      </w:pPr>
      <w:r w:rsidRPr="00DB19FD">
        <w:rPr>
          <w:i/>
          <w:sz w:val="20"/>
        </w:rPr>
        <w:t>(</w:t>
      </w:r>
      <w:proofErr w:type="spellStart"/>
      <w:r w:rsidRPr="00DB19FD">
        <w:rPr>
          <w:i/>
          <w:sz w:val="20"/>
        </w:rPr>
        <w:t>denumirea</w:t>
      </w:r>
      <w:proofErr w:type="spellEnd"/>
      <w:r w:rsidRPr="00DB19FD">
        <w:rPr>
          <w:i/>
          <w:sz w:val="20"/>
        </w:rPr>
        <w:t>/</w:t>
      </w:r>
      <w:proofErr w:type="spellStart"/>
      <w:r w:rsidRPr="00DB19FD">
        <w:rPr>
          <w:i/>
          <w:sz w:val="20"/>
        </w:rPr>
        <w:t>numele</w:t>
      </w:r>
      <w:proofErr w:type="spellEnd"/>
      <w:r w:rsidRPr="00DB19FD">
        <w:rPr>
          <w:i/>
          <w:sz w:val="20"/>
        </w:rPr>
        <w:t xml:space="preserve"> </w:t>
      </w:r>
      <w:proofErr w:type="spellStart"/>
      <w:r w:rsidRPr="00DB19FD">
        <w:rPr>
          <w:i/>
          <w:sz w:val="20"/>
        </w:rPr>
        <w:t>ofertantului</w:t>
      </w:r>
      <w:proofErr w:type="spellEnd"/>
      <w:r w:rsidRPr="00DB19FD">
        <w:rPr>
          <w:i/>
          <w:sz w:val="20"/>
        </w:rPr>
        <w:t>)</w:t>
      </w:r>
    </w:p>
    <w:p w14:paraId="38F5AA25" w14:textId="77777777" w:rsidR="00B1683A" w:rsidRDefault="00B1683A" w:rsidP="00B1683A">
      <w:pPr>
        <w:autoSpaceDN w:val="0"/>
        <w:adjustRightInd w:val="0"/>
        <w:spacing w:line="240" w:lineRule="exact"/>
        <w:ind w:right="-20"/>
        <w:jc w:val="both"/>
      </w:pPr>
    </w:p>
    <w:p w14:paraId="0B7F98E7" w14:textId="77777777" w:rsidR="00B1683A" w:rsidRDefault="00B1683A">
      <w:pPr>
        <w:jc w:val="both"/>
        <w:rPr>
          <w:rFonts w:eastAsia="Calibri"/>
          <w:iCs/>
          <w:color w:val="000000"/>
          <w:sz w:val="22"/>
          <w:szCs w:val="22"/>
          <w:lang w:val="ro-RO"/>
        </w:rPr>
      </w:pPr>
    </w:p>
    <w:p w14:paraId="7726BC3C" w14:textId="2616E52C" w:rsidR="003A34F4" w:rsidRPr="00154D33" w:rsidRDefault="003F6E8A">
      <w:pPr>
        <w:jc w:val="both"/>
        <w:rPr>
          <w:rFonts w:eastAsia="Calibri"/>
          <w:b/>
          <w:color w:val="000000"/>
          <w:sz w:val="22"/>
          <w:szCs w:val="22"/>
          <w:lang w:val="ro-RO"/>
        </w:rPr>
      </w:pPr>
      <w:r w:rsidRPr="00154D33">
        <w:rPr>
          <w:rFonts w:eastAsia="Calibri"/>
          <w:iCs/>
          <w:color w:val="000000"/>
          <w:sz w:val="22"/>
          <w:szCs w:val="22"/>
          <w:lang w:val="ro-RO"/>
        </w:rPr>
        <w:lastRenderedPageBreak/>
        <w:t>OPERATOR ECONOMIC</w:t>
      </w:r>
    </w:p>
    <w:p w14:paraId="24104F05" w14:textId="77777777" w:rsidR="003A34F4" w:rsidRPr="00154D33" w:rsidRDefault="003F6E8A">
      <w:pPr>
        <w:jc w:val="both"/>
        <w:rPr>
          <w:rFonts w:eastAsia="Calibri"/>
          <w:b/>
          <w:bCs/>
          <w:i/>
          <w:iCs/>
          <w:color w:val="000000"/>
          <w:sz w:val="22"/>
          <w:szCs w:val="22"/>
          <w:lang w:val="ro-RO"/>
        </w:rPr>
      </w:pPr>
      <w:r w:rsidRPr="00154D33">
        <w:rPr>
          <w:rFonts w:eastAsia="Calibri"/>
          <w:b/>
          <w:color w:val="000000"/>
          <w:sz w:val="22"/>
          <w:szCs w:val="22"/>
          <w:lang w:val="ro-RO"/>
        </w:rPr>
        <w:t>______________________</w:t>
      </w:r>
    </w:p>
    <w:p w14:paraId="20B44B29" w14:textId="77777777" w:rsidR="003A34F4" w:rsidRPr="00154D33" w:rsidRDefault="003F6E8A">
      <w:pPr>
        <w:spacing w:line="240" w:lineRule="atLeast"/>
        <w:jc w:val="both"/>
        <w:rPr>
          <w:i/>
          <w:color w:val="000000"/>
          <w:sz w:val="22"/>
          <w:szCs w:val="22"/>
          <w:lang w:val="ro-RO"/>
        </w:rPr>
      </w:pPr>
      <w:r w:rsidRPr="00154D33">
        <w:rPr>
          <w:rFonts w:eastAsia="Calibri"/>
          <w:b/>
          <w:bCs/>
          <w:i/>
          <w:iCs/>
          <w:color w:val="000000"/>
          <w:sz w:val="22"/>
          <w:szCs w:val="22"/>
          <w:lang w:val="ro-RO"/>
        </w:rPr>
        <w:t xml:space="preserve">   </w:t>
      </w:r>
      <w:r w:rsidRPr="00154D33">
        <w:rPr>
          <w:rFonts w:eastAsia="Calibri"/>
          <w:color w:val="000000"/>
          <w:sz w:val="22"/>
          <w:szCs w:val="22"/>
          <w:lang w:val="ro-RO"/>
        </w:rPr>
        <w:t xml:space="preserve">  </w:t>
      </w:r>
      <w:r w:rsidRPr="00154D33">
        <w:rPr>
          <w:rFonts w:eastAsia="Calibri"/>
          <w:i/>
          <w:iCs/>
          <w:color w:val="000000"/>
          <w:sz w:val="22"/>
          <w:szCs w:val="22"/>
          <w:lang w:val="ro-RO"/>
        </w:rPr>
        <w:t>(denumirea/numele)</w:t>
      </w:r>
    </w:p>
    <w:p w14:paraId="3FB41D4A" w14:textId="77777777" w:rsidR="003A34F4" w:rsidRPr="00154D33" w:rsidRDefault="003A34F4">
      <w:pPr>
        <w:jc w:val="both"/>
        <w:rPr>
          <w:i/>
          <w:color w:val="000000"/>
          <w:sz w:val="22"/>
          <w:szCs w:val="22"/>
          <w:lang w:val="ro-RO"/>
        </w:rPr>
      </w:pPr>
    </w:p>
    <w:p w14:paraId="7BD47EF7" w14:textId="77777777" w:rsidR="003A34F4" w:rsidRPr="00154D33" w:rsidRDefault="003A34F4">
      <w:pPr>
        <w:jc w:val="both"/>
        <w:rPr>
          <w:i/>
          <w:color w:val="000000"/>
          <w:sz w:val="22"/>
          <w:szCs w:val="22"/>
          <w:lang w:val="ro-RO"/>
        </w:rPr>
      </w:pPr>
    </w:p>
    <w:p w14:paraId="2217B6D4" w14:textId="77777777" w:rsidR="003A34F4" w:rsidRPr="00154D33" w:rsidRDefault="003A34F4">
      <w:pPr>
        <w:jc w:val="both"/>
        <w:rPr>
          <w:i/>
          <w:color w:val="000000"/>
          <w:sz w:val="22"/>
          <w:szCs w:val="22"/>
          <w:lang w:val="ro-RO"/>
        </w:rPr>
      </w:pPr>
    </w:p>
    <w:p w14:paraId="02CDA87A" w14:textId="77777777" w:rsidR="003A34F4" w:rsidRPr="00154D33" w:rsidRDefault="003A34F4">
      <w:pPr>
        <w:jc w:val="both"/>
        <w:rPr>
          <w:i/>
          <w:color w:val="000000"/>
          <w:sz w:val="22"/>
          <w:szCs w:val="22"/>
          <w:lang w:val="ro-RO"/>
        </w:rPr>
      </w:pPr>
    </w:p>
    <w:p w14:paraId="26C51269" w14:textId="77777777" w:rsidR="003A34F4" w:rsidRPr="00154D33" w:rsidRDefault="003A34F4">
      <w:pPr>
        <w:jc w:val="both"/>
        <w:rPr>
          <w:i/>
          <w:color w:val="000000"/>
          <w:sz w:val="22"/>
          <w:szCs w:val="22"/>
          <w:lang w:val="ro-RO"/>
        </w:rPr>
      </w:pPr>
    </w:p>
    <w:p w14:paraId="71600190" w14:textId="77777777" w:rsidR="003A34F4" w:rsidRPr="00154D33" w:rsidRDefault="003A34F4">
      <w:pPr>
        <w:jc w:val="both"/>
        <w:rPr>
          <w:i/>
          <w:color w:val="000000"/>
          <w:sz w:val="22"/>
          <w:szCs w:val="22"/>
          <w:lang w:val="ro-RO"/>
        </w:rPr>
      </w:pPr>
    </w:p>
    <w:p w14:paraId="0B28E3BB" w14:textId="77777777" w:rsidR="003A34F4" w:rsidRPr="00154D33" w:rsidRDefault="003F6E8A">
      <w:pPr>
        <w:jc w:val="center"/>
        <w:rPr>
          <w:color w:val="000000"/>
          <w:sz w:val="22"/>
          <w:szCs w:val="22"/>
        </w:rPr>
      </w:pPr>
      <w:r w:rsidRPr="00154D33">
        <w:rPr>
          <w:b/>
          <w:color w:val="000000"/>
          <w:sz w:val="22"/>
          <w:szCs w:val="22"/>
        </w:rPr>
        <w:t>DECLARA</w:t>
      </w:r>
      <w:r w:rsidRPr="00154D33">
        <w:rPr>
          <w:b/>
          <w:color w:val="000000"/>
          <w:sz w:val="22"/>
          <w:szCs w:val="22"/>
          <w:lang w:val="ro-RO"/>
        </w:rPr>
        <w:t>Ț</w:t>
      </w:r>
      <w:r w:rsidRPr="00154D33">
        <w:rPr>
          <w:b/>
          <w:color w:val="000000"/>
          <w:sz w:val="22"/>
          <w:szCs w:val="22"/>
        </w:rPr>
        <w:t>IE</w:t>
      </w:r>
    </w:p>
    <w:p w14:paraId="3AB53E7F" w14:textId="77777777" w:rsidR="003A34F4" w:rsidRPr="00154D33" w:rsidRDefault="003A34F4">
      <w:pPr>
        <w:rPr>
          <w:color w:val="000000"/>
          <w:sz w:val="22"/>
          <w:szCs w:val="22"/>
        </w:rPr>
      </w:pPr>
    </w:p>
    <w:p w14:paraId="562B6581" w14:textId="77777777" w:rsidR="003A34F4" w:rsidRPr="00154D33" w:rsidRDefault="003F6E8A">
      <w:pPr>
        <w:jc w:val="center"/>
        <w:rPr>
          <w:b/>
          <w:bCs/>
          <w:color w:val="000000"/>
          <w:sz w:val="22"/>
          <w:szCs w:val="22"/>
        </w:rPr>
      </w:pPr>
      <w:proofErr w:type="spellStart"/>
      <w:r w:rsidRPr="00154D33">
        <w:rPr>
          <w:b/>
          <w:bCs/>
          <w:color w:val="000000"/>
          <w:sz w:val="22"/>
          <w:szCs w:val="22"/>
        </w:rPr>
        <w:t>privind</w:t>
      </w:r>
      <w:proofErr w:type="spellEnd"/>
      <w:r w:rsidRPr="00154D33">
        <w:rPr>
          <w:b/>
          <w:bCs/>
          <w:color w:val="000000"/>
          <w:sz w:val="22"/>
          <w:szCs w:val="22"/>
        </w:rPr>
        <w:t xml:space="preserve"> </w:t>
      </w:r>
      <w:proofErr w:type="spellStart"/>
      <w:r w:rsidRPr="00154D33">
        <w:rPr>
          <w:b/>
          <w:bCs/>
          <w:color w:val="000000"/>
          <w:sz w:val="22"/>
          <w:szCs w:val="22"/>
        </w:rPr>
        <w:t>acceptarea</w:t>
      </w:r>
      <w:proofErr w:type="spellEnd"/>
      <w:r w:rsidRPr="00154D33">
        <w:rPr>
          <w:b/>
          <w:bCs/>
          <w:color w:val="000000"/>
          <w:sz w:val="22"/>
          <w:szCs w:val="22"/>
        </w:rPr>
        <w:t xml:space="preserve"> </w:t>
      </w:r>
      <w:proofErr w:type="spellStart"/>
      <w:r w:rsidRPr="00154D33">
        <w:rPr>
          <w:b/>
          <w:bCs/>
          <w:color w:val="000000"/>
          <w:sz w:val="22"/>
          <w:szCs w:val="22"/>
        </w:rPr>
        <w:t>condi</w:t>
      </w:r>
      <w:proofErr w:type="spellEnd"/>
      <w:r w:rsidRPr="00154D33">
        <w:rPr>
          <w:b/>
          <w:bCs/>
          <w:color w:val="000000"/>
          <w:sz w:val="22"/>
          <w:szCs w:val="22"/>
          <w:lang w:val="ro-RO"/>
        </w:rPr>
        <w:t>ț</w:t>
      </w:r>
      <w:proofErr w:type="spellStart"/>
      <w:r w:rsidRPr="00154D33">
        <w:rPr>
          <w:b/>
          <w:bCs/>
          <w:color w:val="000000"/>
          <w:sz w:val="22"/>
          <w:szCs w:val="22"/>
        </w:rPr>
        <w:t>iilor</w:t>
      </w:r>
      <w:proofErr w:type="spellEnd"/>
      <w:r w:rsidRPr="00154D33">
        <w:rPr>
          <w:b/>
          <w:bCs/>
          <w:color w:val="000000"/>
          <w:sz w:val="22"/>
          <w:szCs w:val="22"/>
        </w:rPr>
        <w:t xml:space="preserve"> </w:t>
      </w:r>
      <w:proofErr w:type="spellStart"/>
      <w:r w:rsidRPr="00154D33">
        <w:rPr>
          <w:b/>
          <w:bCs/>
          <w:color w:val="000000"/>
          <w:sz w:val="22"/>
          <w:szCs w:val="22"/>
        </w:rPr>
        <w:t>contractuale</w:t>
      </w:r>
      <w:proofErr w:type="spellEnd"/>
    </w:p>
    <w:p w14:paraId="59E1D7C2" w14:textId="77777777" w:rsidR="003A34F4" w:rsidRPr="00154D33" w:rsidRDefault="003A34F4">
      <w:pPr>
        <w:rPr>
          <w:b/>
          <w:bCs/>
          <w:color w:val="000000"/>
          <w:sz w:val="22"/>
          <w:szCs w:val="22"/>
        </w:rPr>
      </w:pPr>
    </w:p>
    <w:p w14:paraId="6C793CCA" w14:textId="44139775" w:rsidR="003A34F4" w:rsidRPr="00B1683A" w:rsidRDefault="003F6E8A" w:rsidP="00B1683A">
      <w:pPr>
        <w:spacing w:line="360" w:lineRule="auto"/>
        <w:ind w:firstLine="720"/>
        <w:jc w:val="both"/>
        <w:rPr>
          <w:b/>
          <w:bCs/>
          <w:i/>
          <w:sz w:val="22"/>
          <w:szCs w:val="22"/>
          <w:lang w:val="ro-RO"/>
        </w:rPr>
      </w:pPr>
      <w:r w:rsidRPr="00154D33">
        <w:rPr>
          <w:b/>
          <w:bCs/>
          <w:sz w:val="22"/>
          <w:szCs w:val="22"/>
        </w:rPr>
        <w:tab/>
      </w:r>
      <w:proofErr w:type="spellStart"/>
      <w:r w:rsidRPr="00154D33">
        <w:rPr>
          <w:sz w:val="22"/>
          <w:szCs w:val="22"/>
        </w:rPr>
        <w:t>Subsemnatul</w:t>
      </w:r>
      <w:proofErr w:type="spellEnd"/>
      <w:r w:rsidRPr="00154D33">
        <w:rPr>
          <w:sz w:val="22"/>
          <w:szCs w:val="22"/>
        </w:rPr>
        <w:t xml:space="preserve"> </w:t>
      </w:r>
      <w:r w:rsidRPr="00154D33">
        <w:rPr>
          <w:b/>
          <w:sz w:val="22"/>
          <w:szCs w:val="22"/>
        </w:rPr>
        <w:t>____________________________</w:t>
      </w:r>
      <w:r w:rsidRPr="00154D33">
        <w:rPr>
          <w:sz w:val="22"/>
          <w:szCs w:val="22"/>
        </w:rPr>
        <w:t xml:space="preserve"> </w:t>
      </w:r>
      <w:proofErr w:type="spellStart"/>
      <w:r w:rsidRPr="00154D33">
        <w:rPr>
          <w:sz w:val="22"/>
          <w:szCs w:val="22"/>
        </w:rPr>
        <w:t>reprezentant</w:t>
      </w:r>
      <w:proofErr w:type="spellEnd"/>
      <w:r w:rsidRPr="00154D33">
        <w:rPr>
          <w:sz w:val="22"/>
          <w:szCs w:val="22"/>
        </w:rPr>
        <w:t xml:space="preserve"> legal/</w:t>
      </w:r>
      <w:r w:rsidRPr="00154D33">
        <w:rPr>
          <w:sz w:val="22"/>
          <w:szCs w:val="22"/>
          <w:lang w:val="ro-RO"/>
        </w:rPr>
        <w:t>î</w:t>
      </w:r>
      <w:proofErr w:type="spellStart"/>
      <w:r w:rsidRPr="00154D33">
        <w:rPr>
          <w:sz w:val="22"/>
          <w:szCs w:val="22"/>
        </w:rPr>
        <w:t>mputernicit</w:t>
      </w:r>
      <w:proofErr w:type="spellEnd"/>
      <w:r w:rsidRPr="00154D33">
        <w:rPr>
          <w:sz w:val="22"/>
          <w:szCs w:val="22"/>
        </w:rPr>
        <w:t xml:space="preserve"> al </w:t>
      </w:r>
      <w:r w:rsidRPr="00154D33">
        <w:rPr>
          <w:rFonts w:eastAsia="Calibri"/>
          <w:sz w:val="22"/>
          <w:szCs w:val="22"/>
        </w:rPr>
        <w:t xml:space="preserve">S.C. _____________ S.R.L., cu </w:t>
      </w:r>
      <w:proofErr w:type="spellStart"/>
      <w:r w:rsidRPr="00154D33">
        <w:rPr>
          <w:rFonts w:eastAsia="Calibri"/>
          <w:sz w:val="22"/>
          <w:szCs w:val="22"/>
        </w:rPr>
        <w:t>sediul</w:t>
      </w:r>
      <w:proofErr w:type="spellEnd"/>
      <w:r w:rsidRPr="00154D33">
        <w:rPr>
          <w:rFonts w:eastAsia="Calibri"/>
          <w:sz w:val="22"/>
          <w:szCs w:val="22"/>
        </w:rPr>
        <w:t xml:space="preserve"> </w:t>
      </w:r>
      <w:r w:rsidRPr="00154D33">
        <w:rPr>
          <w:rFonts w:eastAsia="Calibri"/>
          <w:sz w:val="22"/>
          <w:szCs w:val="22"/>
          <w:lang w:val="ro-RO"/>
        </w:rPr>
        <w:t>î</w:t>
      </w:r>
      <w:r w:rsidRPr="00154D33">
        <w:rPr>
          <w:rFonts w:eastAsia="Calibri"/>
          <w:sz w:val="22"/>
          <w:szCs w:val="22"/>
        </w:rPr>
        <w:t xml:space="preserve">n _______, str. _______, ____, ____, _________, ______ , </w:t>
      </w:r>
      <w:r w:rsidRPr="00154D33">
        <w:rPr>
          <w:sz w:val="22"/>
          <w:szCs w:val="22"/>
          <w:lang w:val="ro-RO"/>
        </w:rPr>
        <w:t>î</w:t>
      </w:r>
      <w:r w:rsidRPr="00154D33">
        <w:rPr>
          <w:sz w:val="22"/>
          <w:szCs w:val="22"/>
        </w:rPr>
        <w:t xml:space="preserve">n </w:t>
      </w:r>
      <w:proofErr w:type="spellStart"/>
      <w:r w:rsidRPr="00154D33">
        <w:rPr>
          <w:sz w:val="22"/>
          <w:szCs w:val="22"/>
        </w:rPr>
        <w:t>calitate</w:t>
      </w:r>
      <w:proofErr w:type="spellEnd"/>
      <w:r w:rsidRPr="00154D33">
        <w:rPr>
          <w:sz w:val="22"/>
          <w:szCs w:val="22"/>
        </w:rPr>
        <w:t xml:space="preserve"> de operator economic la </w:t>
      </w:r>
      <w:proofErr w:type="spellStart"/>
      <w:r w:rsidRPr="00154D33">
        <w:rPr>
          <w:sz w:val="22"/>
          <w:szCs w:val="22"/>
        </w:rPr>
        <w:t>procedura</w:t>
      </w:r>
      <w:proofErr w:type="spellEnd"/>
      <w:r w:rsidRPr="00154D33">
        <w:rPr>
          <w:sz w:val="22"/>
          <w:szCs w:val="22"/>
        </w:rPr>
        <w:t xml:space="preserve"> de </w:t>
      </w:r>
      <w:proofErr w:type="spellStart"/>
      <w:r w:rsidRPr="00154D33">
        <w:rPr>
          <w:sz w:val="22"/>
          <w:szCs w:val="22"/>
        </w:rPr>
        <w:t>achizitie</w:t>
      </w:r>
      <w:proofErr w:type="spellEnd"/>
      <w:r w:rsidRPr="00154D33">
        <w:rPr>
          <w:sz w:val="22"/>
          <w:szCs w:val="22"/>
        </w:rPr>
        <w:t xml:space="preserve">  in </w:t>
      </w:r>
      <w:proofErr w:type="spellStart"/>
      <w:r w:rsidRPr="00154D33">
        <w:rPr>
          <w:sz w:val="22"/>
          <w:szCs w:val="22"/>
        </w:rPr>
        <w:t>vederea</w:t>
      </w:r>
      <w:proofErr w:type="spellEnd"/>
      <w:r w:rsidRPr="00154D33">
        <w:rPr>
          <w:sz w:val="22"/>
          <w:szCs w:val="22"/>
        </w:rPr>
        <w:t xml:space="preserve"> </w:t>
      </w:r>
      <w:proofErr w:type="spellStart"/>
      <w:r w:rsidRPr="00154D33">
        <w:rPr>
          <w:sz w:val="22"/>
          <w:szCs w:val="22"/>
        </w:rPr>
        <w:t>atribuirii</w:t>
      </w:r>
      <w:proofErr w:type="spellEnd"/>
      <w:r w:rsidRPr="00154D33">
        <w:rPr>
          <w:sz w:val="22"/>
          <w:szCs w:val="22"/>
        </w:rPr>
        <w:t xml:space="preserve"> </w:t>
      </w:r>
      <w:proofErr w:type="spellStart"/>
      <w:r w:rsidRPr="00154D33">
        <w:rPr>
          <w:sz w:val="22"/>
          <w:szCs w:val="22"/>
        </w:rPr>
        <w:t>contractului</w:t>
      </w:r>
      <w:proofErr w:type="spellEnd"/>
      <w:r w:rsidRPr="00154D33">
        <w:rPr>
          <w:sz w:val="22"/>
          <w:szCs w:val="22"/>
        </w:rPr>
        <w:t xml:space="preserve"> de </w:t>
      </w:r>
      <w:proofErr w:type="spellStart"/>
      <w:r w:rsidRPr="00154D33">
        <w:rPr>
          <w:sz w:val="22"/>
          <w:szCs w:val="22"/>
        </w:rPr>
        <w:t>achizi</w:t>
      </w:r>
      <w:proofErr w:type="spellEnd"/>
      <w:r w:rsidRPr="00154D33">
        <w:rPr>
          <w:sz w:val="22"/>
          <w:szCs w:val="22"/>
          <w:lang w:val="ro-RO"/>
        </w:rPr>
        <w:t>ț</w:t>
      </w:r>
      <w:proofErr w:type="spellStart"/>
      <w:r w:rsidRPr="00154D33">
        <w:rPr>
          <w:sz w:val="22"/>
          <w:szCs w:val="22"/>
        </w:rPr>
        <w:t>ie</w:t>
      </w:r>
      <w:proofErr w:type="spellEnd"/>
      <w:r w:rsidRPr="00154D33">
        <w:rPr>
          <w:sz w:val="22"/>
          <w:szCs w:val="22"/>
        </w:rPr>
        <w:t xml:space="preserve"> public</w:t>
      </w:r>
      <w:r w:rsidRPr="00154D33">
        <w:rPr>
          <w:sz w:val="22"/>
          <w:szCs w:val="22"/>
          <w:lang w:val="ro-RO"/>
        </w:rPr>
        <w:t>ă</w:t>
      </w:r>
      <w:r w:rsidR="00CC4B12" w:rsidRPr="00154D33">
        <w:rPr>
          <w:sz w:val="22"/>
          <w:szCs w:val="22"/>
          <w:lang w:val="ro-RO"/>
        </w:rPr>
        <w:t xml:space="preserve"> sectoriala</w:t>
      </w:r>
      <w:r w:rsidRPr="00154D33">
        <w:rPr>
          <w:sz w:val="22"/>
          <w:szCs w:val="22"/>
        </w:rPr>
        <w:t xml:space="preserve"> av</w:t>
      </w:r>
      <w:r w:rsidRPr="00154D33">
        <w:rPr>
          <w:sz w:val="22"/>
          <w:szCs w:val="22"/>
          <w:lang w:val="ro-RO"/>
        </w:rPr>
        <w:t>â</w:t>
      </w:r>
      <w:proofErr w:type="spellStart"/>
      <w:r w:rsidRPr="00154D33">
        <w:rPr>
          <w:sz w:val="22"/>
          <w:szCs w:val="22"/>
        </w:rPr>
        <w:t>nd</w:t>
      </w:r>
      <w:proofErr w:type="spellEnd"/>
      <w:r w:rsidRPr="00154D33">
        <w:rPr>
          <w:sz w:val="22"/>
          <w:szCs w:val="22"/>
        </w:rPr>
        <w:t xml:space="preserve"> ca </w:t>
      </w:r>
      <w:proofErr w:type="spellStart"/>
      <w:r w:rsidRPr="00154D33">
        <w:rPr>
          <w:sz w:val="22"/>
          <w:szCs w:val="22"/>
        </w:rPr>
        <w:t>obiect</w:t>
      </w:r>
      <w:proofErr w:type="spellEnd"/>
      <w:r w:rsidRPr="00154D33">
        <w:rPr>
          <w:sz w:val="22"/>
          <w:szCs w:val="22"/>
        </w:rPr>
        <w:t>:</w:t>
      </w:r>
      <w:r w:rsidRPr="00154D33">
        <w:rPr>
          <w:rFonts w:eastAsia="Verdana"/>
          <w:sz w:val="22"/>
          <w:szCs w:val="22"/>
        </w:rPr>
        <w:t xml:space="preserve"> </w:t>
      </w:r>
      <w:proofErr w:type="spellStart"/>
      <w:r w:rsidR="00B1683A" w:rsidRPr="00B1683A">
        <w:rPr>
          <w:b/>
          <w:i/>
          <w:sz w:val="22"/>
          <w:szCs w:val="22"/>
          <w:u w:val="single"/>
        </w:rPr>
        <w:t>Proiectare</w:t>
      </w:r>
      <w:proofErr w:type="spellEnd"/>
      <w:r w:rsidR="00B1683A" w:rsidRPr="00B1683A">
        <w:rPr>
          <w:b/>
          <w:i/>
          <w:sz w:val="22"/>
          <w:szCs w:val="22"/>
          <w:u w:val="single"/>
        </w:rPr>
        <w:t xml:space="preserve"> (DTAC+DTOE+PT+DE), </w:t>
      </w:r>
      <w:proofErr w:type="spellStart"/>
      <w:r w:rsidR="00B1683A" w:rsidRPr="00B1683A">
        <w:rPr>
          <w:b/>
          <w:i/>
          <w:sz w:val="22"/>
          <w:szCs w:val="22"/>
          <w:u w:val="single"/>
        </w:rPr>
        <w:t>verificare</w:t>
      </w:r>
      <w:proofErr w:type="spellEnd"/>
      <w:r w:rsidR="00B1683A" w:rsidRPr="00B1683A">
        <w:rPr>
          <w:b/>
          <w:i/>
          <w:sz w:val="22"/>
          <w:szCs w:val="22"/>
          <w:u w:val="single"/>
        </w:rPr>
        <w:t xml:space="preserve"> de </w:t>
      </w:r>
      <w:proofErr w:type="spellStart"/>
      <w:r w:rsidR="00B1683A" w:rsidRPr="00B1683A">
        <w:rPr>
          <w:b/>
          <w:i/>
          <w:sz w:val="22"/>
          <w:szCs w:val="22"/>
          <w:u w:val="single"/>
        </w:rPr>
        <w:t>proiect</w:t>
      </w:r>
      <w:proofErr w:type="spellEnd"/>
      <w:r w:rsidR="00B1683A" w:rsidRPr="00B1683A">
        <w:rPr>
          <w:b/>
          <w:i/>
          <w:sz w:val="22"/>
          <w:szCs w:val="22"/>
          <w:u w:val="single"/>
        </w:rPr>
        <w:t xml:space="preserve">, </w:t>
      </w:r>
      <w:proofErr w:type="spellStart"/>
      <w:r w:rsidR="00B1683A" w:rsidRPr="00B1683A">
        <w:rPr>
          <w:b/>
          <w:i/>
          <w:sz w:val="22"/>
          <w:szCs w:val="22"/>
          <w:u w:val="single"/>
        </w:rPr>
        <w:t>asistenta</w:t>
      </w:r>
      <w:proofErr w:type="spellEnd"/>
      <w:r w:rsidR="00B1683A" w:rsidRPr="00B1683A">
        <w:rPr>
          <w:b/>
          <w:i/>
          <w:sz w:val="22"/>
          <w:szCs w:val="22"/>
          <w:u w:val="single"/>
        </w:rPr>
        <w:t xml:space="preserve"> </w:t>
      </w:r>
      <w:proofErr w:type="spellStart"/>
      <w:r w:rsidR="00B1683A" w:rsidRPr="00B1683A">
        <w:rPr>
          <w:b/>
          <w:i/>
          <w:sz w:val="22"/>
          <w:szCs w:val="22"/>
          <w:u w:val="single"/>
        </w:rPr>
        <w:t>tehnica</w:t>
      </w:r>
      <w:proofErr w:type="spellEnd"/>
      <w:r w:rsidR="00B1683A" w:rsidRPr="00B1683A">
        <w:rPr>
          <w:b/>
          <w:i/>
          <w:sz w:val="22"/>
          <w:szCs w:val="22"/>
          <w:u w:val="single"/>
        </w:rPr>
        <w:t xml:space="preserve"> din </w:t>
      </w:r>
      <w:proofErr w:type="spellStart"/>
      <w:r w:rsidR="00B1683A" w:rsidRPr="00B1683A">
        <w:rPr>
          <w:b/>
          <w:i/>
          <w:sz w:val="22"/>
          <w:szCs w:val="22"/>
          <w:u w:val="single"/>
        </w:rPr>
        <w:t>partea</w:t>
      </w:r>
      <w:proofErr w:type="spellEnd"/>
      <w:r w:rsidR="00B1683A" w:rsidRPr="00B1683A">
        <w:rPr>
          <w:b/>
          <w:i/>
          <w:sz w:val="22"/>
          <w:szCs w:val="22"/>
          <w:u w:val="single"/>
        </w:rPr>
        <w:t xml:space="preserve"> </w:t>
      </w:r>
      <w:proofErr w:type="spellStart"/>
      <w:r w:rsidR="00B1683A" w:rsidRPr="00B1683A">
        <w:rPr>
          <w:b/>
          <w:i/>
          <w:sz w:val="22"/>
          <w:szCs w:val="22"/>
          <w:u w:val="single"/>
        </w:rPr>
        <w:t>proiectantului</w:t>
      </w:r>
      <w:proofErr w:type="spellEnd"/>
      <w:r w:rsidR="00B1683A" w:rsidRPr="00B1683A">
        <w:rPr>
          <w:b/>
          <w:i/>
          <w:sz w:val="22"/>
          <w:szCs w:val="22"/>
          <w:u w:val="single"/>
        </w:rPr>
        <w:t xml:space="preserve"> si </w:t>
      </w:r>
      <w:proofErr w:type="spellStart"/>
      <w:r w:rsidR="00B1683A" w:rsidRPr="00B1683A">
        <w:rPr>
          <w:b/>
          <w:i/>
          <w:sz w:val="22"/>
          <w:szCs w:val="22"/>
          <w:u w:val="single"/>
        </w:rPr>
        <w:t>executie</w:t>
      </w:r>
      <w:proofErr w:type="spellEnd"/>
      <w:r w:rsidR="00B1683A" w:rsidRPr="00B1683A">
        <w:rPr>
          <w:b/>
          <w:i/>
          <w:sz w:val="22"/>
          <w:szCs w:val="22"/>
          <w:u w:val="single"/>
        </w:rPr>
        <w:t xml:space="preserve"> de </w:t>
      </w:r>
      <w:proofErr w:type="spellStart"/>
      <w:r w:rsidR="00B1683A" w:rsidRPr="00B1683A">
        <w:rPr>
          <w:b/>
          <w:i/>
          <w:sz w:val="22"/>
          <w:szCs w:val="22"/>
          <w:u w:val="single"/>
        </w:rPr>
        <w:t>lucrari</w:t>
      </w:r>
      <w:proofErr w:type="spellEnd"/>
      <w:r w:rsidR="00B1683A" w:rsidRPr="00B1683A">
        <w:rPr>
          <w:b/>
          <w:i/>
          <w:sz w:val="22"/>
          <w:szCs w:val="22"/>
          <w:u w:val="single"/>
        </w:rPr>
        <w:t xml:space="preserve"> </w:t>
      </w:r>
      <w:proofErr w:type="spellStart"/>
      <w:r w:rsidR="00B1683A" w:rsidRPr="00B1683A">
        <w:rPr>
          <w:b/>
          <w:i/>
          <w:sz w:val="22"/>
          <w:szCs w:val="22"/>
          <w:u w:val="single"/>
        </w:rPr>
        <w:t>pentru</w:t>
      </w:r>
      <w:proofErr w:type="spellEnd"/>
      <w:r w:rsidR="00B1683A" w:rsidRPr="00B1683A">
        <w:rPr>
          <w:b/>
          <w:i/>
          <w:sz w:val="22"/>
          <w:szCs w:val="22"/>
          <w:u w:val="single"/>
        </w:rPr>
        <w:t xml:space="preserve"> </w:t>
      </w:r>
      <w:proofErr w:type="spellStart"/>
      <w:r w:rsidR="00B1683A" w:rsidRPr="00B1683A">
        <w:rPr>
          <w:b/>
          <w:i/>
          <w:sz w:val="22"/>
          <w:szCs w:val="22"/>
          <w:u w:val="single"/>
        </w:rPr>
        <w:t>obiectivul</w:t>
      </w:r>
      <w:proofErr w:type="spellEnd"/>
      <w:r w:rsidR="00B1683A" w:rsidRPr="00B1683A">
        <w:rPr>
          <w:b/>
          <w:i/>
          <w:sz w:val="22"/>
          <w:szCs w:val="22"/>
          <w:u w:val="single"/>
        </w:rPr>
        <w:t xml:space="preserve"> de </w:t>
      </w:r>
      <w:proofErr w:type="spellStart"/>
      <w:r w:rsidR="00B1683A" w:rsidRPr="00B1683A">
        <w:rPr>
          <w:b/>
          <w:i/>
          <w:sz w:val="22"/>
          <w:szCs w:val="22"/>
          <w:u w:val="single"/>
        </w:rPr>
        <w:t>investitii</w:t>
      </w:r>
      <w:proofErr w:type="spellEnd"/>
      <w:r w:rsidR="00B1683A" w:rsidRPr="00B1683A">
        <w:rPr>
          <w:b/>
          <w:i/>
          <w:sz w:val="22"/>
          <w:szCs w:val="22"/>
          <w:u w:val="single"/>
        </w:rPr>
        <w:t xml:space="preserve"> </w:t>
      </w:r>
      <w:r w:rsidR="00B1683A" w:rsidRPr="00B1683A">
        <w:rPr>
          <w:b/>
          <w:i/>
          <w:sz w:val="22"/>
          <w:szCs w:val="22"/>
          <w:u w:val="single"/>
          <w:lang w:val="ro-RO"/>
        </w:rPr>
        <w:t>"Crearea Parcului de interes public Pipera</w:t>
      </w:r>
      <w:r w:rsidR="00B1683A" w:rsidRPr="00B1683A">
        <w:rPr>
          <w:b/>
          <w:i/>
          <w:sz w:val="22"/>
          <w:szCs w:val="22"/>
          <w:u w:val="single"/>
        </w:rPr>
        <w:t>”</w:t>
      </w:r>
      <w:r w:rsidR="00B1683A" w:rsidRPr="00B1683A">
        <w:rPr>
          <w:b/>
          <w:i/>
          <w:sz w:val="22"/>
          <w:szCs w:val="22"/>
          <w:u w:val="single"/>
          <w:lang w:val="ro-RO"/>
        </w:rPr>
        <w:t xml:space="preserve"> </w:t>
      </w:r>
      <w:proofErr w:type="spellStart"/>
      <w:r w:rsidR="00B1683A" w:rsidRPr="00B1683A">
        <w:rPr>
          <w:b/>
          <w:i/>
          <w:sz w:val="22"/>
          <w:szCs w:val="22"/>
          <w:u w:val="single"/>
          <w:lang w:val="ro-RO"/>
        </w:rPr>
        <w:t>Oras</w:t>
      </w:r>
      <w:proofErr w:type="spellEnd"/>
      <w:r w:rsidR="00B1683A" w:rsidRPr="00B1683A">
        <w:rPr>
          <w:b/>
          <w:i/>
          <w:sz w:val="22"/>
          <w:szCs w:val="22"/>
          <w:u w:val="single"/>
          <w:lang w:val="ro-RO"/>
        </w:rPr>
        <w:t xml:space="preserve"> Voluntari, </w:t>
      </w:r>
      <w:proofErr w:type="spellStart"/>
      <w:r w:rsidR="00B1683A" w:rsidRPr="00B1683A">
        <w:rPr>
          <w:b/>
          <w:i/>
          <w:sz w:val="22"/>
          <w:szCs w:val="22"/>
          <w:u w:val="single"/>
          <w:lang w:val="ro-RO"/>
        </w:rPr>
        <w:t>Judetul</w:t>
      </w:r>
      <w:proofErr w:type="spellEnd"/>
      <w:r w:rsidR="00B1683A" w:rsidRPr="00B1683A">
        <w:rPr>
          <w:b/>
          <w:i/>
          <w:sz w:val="22"/>
          <w:szCs w:val="22"/>
          <w:u w:val="single"/>
          <w:lang w:val="ro-RO"/>
        </w:rPr>
        <w:t xml:space="preserve"> Ilfov</w:t>
      </w:r>
      <w:r w:rsidR="00B1683A" w:rsidRPr="00B1683A">
        <w:rPr>
          <w:b/>
          <w:bCs/>
          <w:i/>
          <w:sz w:val="22"/>
          <w:szCs w:val="22"/>
          <w:lang w:val="ro-RO"/>
        </w:rPr>
        <w:t xml:space="preserve"> </w:t>
      </w:r>
      <w:r w:rsidR="00EB15E7" w:rsidRPr="00154D33">
        <w:rPr>
          <w:b/>
          <w:sz w:val="22"/>
          <w:szCs w:val="22"/>
        </w:rPr>
        <w:t>,</w:t>
      </w:r>
      <w:r w:rsidR="00B07FA2">
        <w:rPr>
          <w:b/>
          <w:sz w:val="22"/>
          <w:szCs w:val="22"/>
        </w:rPr>
        <w:t xml:space="preserve"> </w:t>
      </w:r>
      <w:proofErr w:type="spellStart"/>
      <w:r w:rsidRPr="00154D33">
        <w:rPr>
          <w:sz w:val="22"/>
          <w:szCs w:val="22"/>
        </w:rPr>
        <w:t>organizat</w:t>
      </w:r>
      <w:proofErr w:type="spellEnd"/>
      <w:r w:rsidRPr="00154D33">
        <w:rPr>
          <w:iCs/>
          <w:kern w:val="1"/>
          <w:sz w:val="22"/>
          <w:szCs w:val="22"/>
          <w:lang w:val="it-IT"/>
        </w:rPr>
        <w:t>ă</w:t>
      </w:r>
      <w:r w:rsidRPr="00154D33">
        <w:rPr>
          <w:sz w:val="22"/>
          <w:szCs w:val="22"/>
        </w:rPr>
        <w:t xml:space="preserve"> de </w:t>
      </w:r>
      <w:r w:rsidR="00DB6891">
        <w:rPr>
          <w:sz w:val="22"/>
          <w:szCs w:val="22"/>
        </w:rPr>
        <w:t>ORAS VOLUNTARI</w:t>
      </w:r>
      <w:r w:rsidRPr="00154D33">
        <w:rPr>
          <w:sz w:val="22"/>
          <w:szCs w:val="22"/>
        </w:rPr>
        <w:t xml:space="preserve">, </w:t>
      </w:r>
      <w:proofErr w:type="spellStart"/>
      <w:r w:rsidRPr="00154D33">
        <w:rPr>
          <w:sz w:val="22"/>
          <w:szCs w:val="22"/>
        </w:rPr>
        <w:t>declar</w:t>
      </w:r>
      <w:proofErr w:type="spellEnd"/>
      <w:r w:rsidRPr="00154D33">
        <w:rPr>
          <w:sz w:val="22"/>
          <w:szCs w:val="22"/>
        </w:rPr>
        <w:t xml:space="preserve"> pe propria </w:t>
      </w:r>
      <w:proofErr w:type="spellStart"/>
      <w:r w:rsidRPr="00154D33">
        <w:rPr>
          <w:sz w:val="22"/>
          <w:szCs w:val="22"/>
        </w:rPr>
        <w:t>răspundere</w:t>
      </w:r>
      <w:proofErr w:type="spellEnd"/>
      <w:r w:rsidRPr="00154D33">
        <w:rPr>
          <w:sz w:val="22"/>
          <w:szCs w:val="22"/>
        </w:rPr>
        <w:t xml:space="preserve"> c</w:t>
      </w:r>
      <w:r w:rsidRPr="00154D33">
        <w:rPr>
          <w:iCs/>
          <w:kern w:val="1"/>
          <w:sz w:val="22"/>
          <w:szCs w:val="22"/>
          <w:lang w:val="it-IT"/>
        </w:rPr>
        <w:t>ă</w:t>
      </w:r>
      <w:r w:rsidRPr="00154D33">
        <w:rPr>
          <w:sz w:val="22"/>
          <w:szCs w:val="22"/>
        </w:rPr>
        <w:t xml:space="preserve"> sunt de </w:t>
      </w:r>
      <w:proofErr w:type="spellStart"/>
      <w:r w:rsidRPr="00154D33">
        <w:rPr>
          <w:sz w:val="22"/>
          <w:szCs w:val="22"/>
        </w:rPr>
        <w:t>acord</w:t>
      </w:r>
      <w:proofErr w:type="spellEnd"/>
      <w:r w:rsidRPr="00154D33">
        <w:rPr>
          <w:sz w:val="22"/>
          <w:szCs w:val="22"/>
        </w:rPr>
        <w:t xml:space="preserve"> cu </w:t>
      </w:r>
      <w:proofErr w:type="spellStart"/>
      <w:r w:rsidRPr="00154D33">
        <w:rPr>
          <w:sz w:val="22"/>
          <w:szCs w:val="22"/>
        </w:rPr>
        <w:t>toate</w:t>
      </w:r>
      <w:proofErr w:type="spellEnd"/>
      <w:r w:rsidRPr="00154D33">
        <w:rPr>
          <w:sz w:val="22"/>
          <w:szCs w:val="22"/>
        </w:rPr>
        <w:t xml:space="preserve"> </w:t>
      </w:r>
      <w:proofErr w:type="spellStart"/>
      <w:r w:rsidRPr="00154D33">
        <w:rPr>
          <w:sz w:val="22"/>
          <w:szCs w:val="22"/>
        </w:rPr>
        <w:t>clauzele</w:t>
      </w:r>
      <w:proofErr w:type="spellEnd"/>
      <w:r w:rsidRPr="00154D33">
        <w:rPr>
          <w:sz w:val="22"/>
          <w:szCs w:val="22"/>
        </w:rPr>
        <w:t xml:space="preserve"> </w:t>
      </w:r>
      <w:proofErr w:type="spellStart"/>
      <w:r w:rsidRPr="00154D33">
        <w:rPr>
          <w:sz w:val="22"/>
          <w:szCs w:val="22"/>
        </w:rPr>
        <w:t>contractuale</w:t>
      </w:r>
      <w:proofErr w:type="spellEnd"/>
      <w:r w:rsidRPr="00154D33">
        <w:rPr>
          <w:sz w:val="22"/>
          <w:szCs w:val="22"/>
        </w:rPr>
        <w:t>.</w:t>
      </w:r>
    </w:p>
    <w:p w14:paraId="021E04A0" w14:textId="77777777" w:rsidR="003A34F4" w:rsidRPr="00154D33" w:rsidRDefault="003A34F4">
      <w:pPr>
        <w:spacing w:line="360" w:lineRule="auto"/>
        <w:rPr>
          <w:b/>
          <w:bCs/>
          <w:color w:val="000000"/>
          <w:sz w:val="22"/>
          <w:szCs w:val="22"/>
        </w:rPr>
      </w:pPr>
    </w:p>
    <w:p w14:paraId="54A42FB0" w14:textId="77777777" w:rsidR="003A34F4" w:rsidRPr="00154D33" w:rsidRDefault="003A34F4">
      <w:pPr>
        <w:rPr>
          <w:b/>
          <w:bCs/>
          <w:color w:val="000000"/>
          <w:sz w:val="22"/>
          <w:szCs w:val="22"/>
        </w:rPr>
      </w:pPr>
    </w:p>
    <w:p w14:paraId="39C64A4F" w14:textId="77777777" w:rsidR="003A34F4" w:rsidRPr="00154D33" w:rsidRDefault="003A34F4">
      <w:pPr>
        <w:rPr>
          <w:b/>
          <w:bCs/>
          <w:color w:val="000000"/>
          <w:sz w:val="22"/>
          <w:szCs w:val="22"/>
        </w:rPr>
      </w:pPr>
    </w:p>
    <w:p w14:paraId="071D7B3D" w14:textId="77777777" w:rsidR="003A34F4" w:rsidRPr="00154D33" w:rsidRDefault="003F6E8A">
      <w:pPr>
        <w:rPr>
          <w:b/>
          <w:color w:val="000000"/>
          <w:sz w:val="22"/>
          <w:szCs w:val="22"/>
        </w:rPr>
      </w:pPr>
      <w:r w:rsidRPr="00154D33">
        <w:rPr>
          <w:color w:val="000000"/>
          <w:sz w:val="22"/>
          <w:szCs w:val="22"/>
        </w:rPr>
        <w:tab/>
        <w:t xml:space="preserve">Data </w:t>
      </w:r>
      <w:proofErr w:type="spellStart"/>
      <w:r w:rsidRPr="00154D33">
        <w:rPr>
          <w:color w:val="000000"/>
          <w:sz w:val="22"/>
          <w:szCs w:val="22"/>
        </w:rPr>
        <w:t>complet</w:t>
      </w:r>
      <w:proofErr w:type="spellEnd"/>
      <w:r w:rsidRPr="00154D33">
        <w:rPr>
          <w:iCs/>
          <w:color w:val="000000"/>
          <w:kern w:val="1"/>
          <w:sz w:val="22"/>
          <w:szCs w:val="22"/>
          <w:lang w:val="it-IT"/>
        </w:rPr>
        <w:t>ă</w:t>
      </w:r>
      <w:proofErr w:type="spellStart"/>
      <w:r w:rsidRPr="00154D33">
        <w:rPr>
          <w:color w:val="000000"/>
          <w:sz w:val="22"/>
          <w:szCs w:val="22"/>
        </w:rPr>
        <w:t>rii</w:t>
      </w:r>
      <w:proofErr w:type="spellEnd"/>
      <w:r w:rsidRPr="00154D33">
        <w:rPr>
          <w:color w:val="000000"/>
          <w:sz w:val="22"/>
          <w:szCs w:val="22"/>
        </w:rPr>
        <w:t xml:space="preserve"> </w:t>
      </w:r>
    </w:p>
    <w:p w14:paraId="110D9207" w14:textId="74326923" w:rsidR="003A34F4" w:rsidRPr="00154D33" w:rsidRDefault="003F6E8A">
      <w:pPr>
        <w:rPr>
          <w:b/>
          <w:bCs/>
          <w:color w:val="000000"/>
          <w:sz w:val="22"/>
          <w:szCs w:val="22"/>
        </w:rPr>
      </w:pPr>
      <w:r w:rsidRPr="00154D33">
        <w:rPr>
          <w:b/>
          <w:color w:val="000000"/>
          <w:sz w:val="22"/>
          <w:szCs w:val="22"/>
        </w:rPr>
        <w:t xml:space="preserve">                    ___</w:t>
      </w:r>
      <w:r w:rsidR="001E346D" w:rsidRPr="00154D33">
        <w:rPr>
          <w:b/>
          <w:color w:val="000000"/>
          <w:sz w:val="22"/>
          <w:szCs w:val="22"/>
        </w:rPr>
        <w:t>_____</w:t>
      </w:r>
      <w:r w:rsidRPr="00154D33">
        <w:rPr>
          <w:b/>
          <w:color w:val="000000"/>
          <w:sz w:val="22"/>
          <w:szCs w:val="22"/>
        </w:rPr>
        <w:t>______</w:t>
      </w:r>
    </w:p>
    <w:p w14:paraId="50A7D93A" w14:textId="77777777" w:rsidR="003A34F4" w:rsidRPr="00154D33" w:rsidRDefault="003A34F4">
      <w:pPr>
        <w:rPr>
          <w:b/>
          <w:bCs/>
          <w:color w:val="000000"/>
          <w:sz w:val="22"/>
          <w:szCs w:val="22"/>
        </w:rPr>
      </w:pPr>
    </w:p>
    <w:p w14:paraId="5245793C" w14:textId="77777777" w:rsidR="003A34F4" w:rsidRPr="00154D33" w:rsidRDefault="003A34F4">
      <w:pPr>
        <w:rPr>
          <w:b/>
          <w:bCs/>
          <w:color w:val="000000"/>
          <w:sz w:val="22"/>
          <w:szCs w:val="22"/>
        </w:rPr>
      </w:pPr>
    </w:p>
    <w:p w14:paraId="4E48D39B" w14:textId="77777777" w:rsidR="003A34F4" w:rsidRPr="00154D33" w:rsidRDefault="003A34F4">
      <w:pPr>
        <w:jc w:val="center"/>
        <w:rPr>
          <w:color w:val="000000"/>
          <w:sz w:val="22"/>
          <w:szCs w:val="22"/>
        </w:rPr>
      </w:pPr>
    </w:p>
    <w:p w14:paraId="5AEAAEDC" w14:textId="4B6BEE7A" w:rsidR="003A34F4" w:rsidRPr="00154D33" w:rsidRDefault="003F6E8A" w:rsidP="001E346D">
      <w:pPr>
        <w:jc w:val="center"/>
        <w:rPr>
          <w:rFonts w:eastAsia="Calibri"/>
          <w:color w:val="000000"/>
          <w:kern w:val="1"/>
          <w:sz w:val="22"/>
          <w:szCs w:val="22"/>
          <w:lang w:val="it-IT"/>
        </w:rPr>
      </w:pPr>
      <w:r w:rsidRPr="00154D33">
        <w:rPr>
          <w:rFonts w:eastAsia="Calibri"/>
          <w:color w:val="000000"/>
          <w:sz w:val="22"/>
          <w:szCs w:val="22"/>
          <w:lang w:val="ro-RO"/>
        </w:rPr>
        <w:t>OPERATOR ECONOMIC,</w:t>
      </w:r>
    </w:p>
    <w:p w14:paraId="784307AF" w14:textId="6E828161" w:rsidR="003A34F4" w:rsidRPr="00154D33" w:rsidRDefault="003F6E8A" w:rsidP="001E346D">
      <w:pPr>
        <w:jc w:val="center"/>
        <w:rPr>
          <w:rFonts w:eastAsia="Calibri"/>
          <w:color w:val="000000"/>
          <w:kern w:val="1"/>
          <w:sz w:val="22"/>
          <w:szCs w:val="22"/>
          <w:lang w:val="ro-RO"/>
        </w:rPr>
      </w:pPr>
      <w:r w:rsidRPr="00154D33">
        <w:rPr>
          <w:rFonts w:eastAsia="Calibri"/>
          <w:color w:val="000000"/>
          <w:kern w:val="1"/>
          <w:sz w:val="22"/>
          <w:szCs w:val="22"/>
          <w:lang w:val="it-IT"/>
        </w:rPr>
        <w:t>_____</w:t>
      </w:r>
      <w:r w:rsidR="001E346D" w:rsidRPr="00154D33">
        <w:rPr>
          <w:rFonts w:eastAsia="Calibri"/>
          <w:color w:val="000000"/>
          <w:kern w:val="1"/>
          <w:sz w:val="22"/>
          <w:szCs w:val="22"/>
          <w:lang w:val="it-IT"/>
        </w:rPr>
        <w:t>__________</w:t>
      </w:r>
      <w:r w:rsidRPr="00154D33">
        <w:rPr>
          <w:rFonts w:eastAsia="Calibri"/>
          <w:color w:val="000000"/>
          <w:kern w:val="1"/>
          <w:sz w:val="22"/>
          <w:szCs w:val="22"/>
          <w:lang w:val="it-IT"/>
        </w:rPr>
        <w:t>______________________</w:t>
      </w:r>
    </w:p>
    <w:p w14:paraId="3E8AB5A4" w14:textId="1FAA5356" w:rsidR="003A34F4" w:rsidRPr="00154D33" w:rsidRDefault="003F6E8A" w:rsidP="001E346D">
      <w:pPr>
        <w:jc w:val="center"/>
        <w:rPr>
          <w:color w:val="000000"/>
          <w:sz w:val="22"/>
          <w:szCs w:val="22"/>
        </w:rPr>
      </w:pPr>
      <w:r w:rsidRPr="00154D33">
        <w:rPr>
          <w:rFonts w:eastAsia="Calibri"/>
          <w:color w:val="000000"/>
          <w:kern w:val="1"/>
          <w:sz w:val="22"/>
          <w:szCs w:val="22"/>
          <w:lang w:val="ro-RO"/>
        </w:rPr>
        <w:t xml:space="preserve">(Semnătura autorizată si </w:t>
      </w:r>
      <w:proofErr w:type="spellStart"/>
      <w:r w:rsidRPr="00154D33">
        <w:rPr>
          <w:rFonts w:eastAsia="Calibri"/>
          <w:color w:val="000000"/>
          <w:kern w:val="1"/>
          <w:sz w:val="22"/>
          <w:szCs w:val="22"/>
          <w:lang w:val="ro-RO"/>
        </w:rPr>
        <w:t>stampil</w:t>
      </w:r>
      <w:proofErr w:type="spellEnd"/>
      <w:r w:rsidRPr="00154D33">
        <w:rPr>
          <w:iCs/>
          <w:color w:val="000000"/>
          <w:kern w:val="1"/>
          <w:sz w:val="22"/>
          <w:szCs w:val="22"/>
          <w:lang w:val="it-IT"/>
        </w:rPr>
        <w:t>ă</w:t>
      </w:r>
      <w:r w:rsidRPr="00154D33">
        <w:rPr>
          <w:rFonts w:eastAsia="Calibri"/>
          <w:color w:val="000000"/>
          <w:kern w:val="1"/>
          <w:sz w:val="22"/>
          <w:szCs w:val="22"/>
          <w:lang w:val="ro-RO"/>
        </w:rPr>
        <w:t>)</w:t>
      </w:r>
    </w:p>
    <w:p w14:paraId="6A673229" w14:textId="77777777" w:rsidR="003A34F4" w:rsidRPr="00154D33" w:rsidRDefault="003A34F4" w:rsidP="001E346D">
      <w:pPr>
        <w:jc w:val="center"/>
        <w:rPr>
          <w:color w:val="000000"/>
          <w:sz w:val="22"/>
          <w:szCs w:val="22"/>
        </w:rPr>
      </w:pPr>
    </w:p>
    <w:p w14:paraId="13FC4A14" w14:textId="77777777" w:rsidR="003A34F4" w:rsidRPr="00154D33" w:rsidRDefault="003A34F4">
      <w:pPr>
        <w:rPr>
          <w:color w:val="000000"/>
          <w:sz w:val="22"/>
          <w:szCs w:val="22"/>
        </w:rPr>
      </w:pPr>
    </w:p>
    <w:p w14:paraId="50B2AC6B" w14:textId="77777777" w:rsidR="003A34F4" w:rsidRPr="00154D33" w:rsidRDefault="003A34F4">
      <w:pPr>
        <w:rPr>
          <w:color w:val="000000"/>
          <w:sz w:val="22"/>
          <w:szCs w:val="22"/>
        </w:rPr>
      </w:pPr>
    </w:p>
    <w:p w14:paraId="718D65D3" w14:textId="77777777" w:rsidR="003A34F4" w:rsidRPr="00154D33" w:rsidRDefault="003A34F4">
      <w:pPr>
        <w:rPr>
          <w:color w:val="000000"/>
          <w:sz w:val="22"/>
          <w:szCs w:val="22"/>
        </w:rPr>
      </w:pPr>
    </w:p>
    <w:p w14:paraId="58885180" w14:textId="77777777" w:rsidR="003A34F4" w:rsidRPr="00154D33" w:rsidRDefault="003A34F4">
      <w:pPr>
        <w:rPr>
          <w:color w:val="000000"/>
          <w:sz w:val="22"/>
          <w:szCs w:val="22"/>
        </w:rPr>
      </w:pPr>
    </w:p>
    <w:p w14:paraId="00AB9377" w14:textId="77777777" w:rsidR="003A34F4" w:rsidRPr="00154D33" w:rsidRDefault="003A34F4">
      <w:pPr>
        <w:rPr>
          <w:color w:val="000000"/>
          <w:sz w:val="22"/>
          <w:szCs w:val="22"/>
        </w:rPr>
      </w:pPr>
    </w:p>
    <w:p w14:paraId="5144E84A" w14:textId="77777777" w:rsidR="003A34F4" w:rsidRPr="00154D33" w:rsidRDefault="003A34F4">
      <w:pPr>
        <w:rPr>
          <w:color w:val="000000"/>
          <w:sz w:val="22"/>
          <w:szCs w:val="22"/>
        </w:rPr>
      </w:pPr>
    </w:p>
    <w:p w14:paraId="5B90313B" w14:textId="77777777" w:rsidR="003A34F4" w:rsidRPr="00154D33" w:rsidRDefault="003A34F4">
      <w:pPr>
        <w:rPr>
          <w:color w:val="000000"/>
          <w:sz w:val="22"/>
          <w:szCs w:val="22"/>
        </w:rPr>
      </w:pPr>
    </w:p>
    <w:p w14:paraId="45BD7B47" w14:textId="77777777" w:rsidR="003A34F4" w:rsidRPr="00154D33" w:rsidRDefault="003A34F4">
      <w:pPr>
        <w:rPr>
          <w:color w:val="000000"/>
          <w:sz w:val="22"/>
          <w:szCs w:val="22"/>
        </w:rPr>
      </w:pPr>
    </w:p>
    <w:p w14:paraId="112F1A47" w14:textId="77777777" w:rsidR="003A34F4" w:rsidRPr="00154D33" w:rsidRDefault="003A34F4">
      <w:pPr>
        <w:rPr>
          <w:color w:val="000000"/>
          <w:sz w:val="22"/>
          <w:szCs w:val="22"/>
        </w:rPr>
      </w:pPr>
    </w:p>
    <w:p w14:paraId="570FD435" w14:textId="77777777" w:rsidR="003A34F4" w:rsidRPr="00154D33" w:rsidRDefault="003A34F4">
      <w:pPr>
        <w:rPr>
          <w:color w:val="000000"/>
          <w:sz w:val="22"/>
          <w:szCs w:val="22"/>
        </w:rPr>
      </w:pPr>
    </w:p>
    <w:p w14:paraId="154CDADC" w14:textId="77777777" w:rsidR="003A34F4" w:rsidRPr="00154D33" w:rsidRDefault="003A34F4">
      <w:pPr>
        <w:rPr>
          <w:color w:val="000000"/>
          <w:sz w:val="22"/>
          <w:szCs w:val="22"/>
        </w:rPr>
      </w:pPr>
    </w:p>
    <w:p w14:paraId="4074E916" w14:textId="77777777" w:rsidR="003A34F4" w:rsidRPr="00154D33" w:rsidRDefault="003A34F4">
      <w:pPr>
        <w:rPr>
          <w:color w:val="000000"/>
          <w:sz w:val="22"/>
          <w:szCs w:val="22"/>
        </w:rPr>
      </w:pPr>
    </w:p>
    <w:p w14:paraId="601ECF8D" w14:textId="77777777" w:rsidR="003A34F4" w:rsidRPr="00154D33" w:rsidRDefault="003A34F4">
      <w:pPr>
        <w:rPr>
          <w:color w:val="000000"/>
          <w:sz w:val="22"/>
          <w:szCs w:val="22"/>
        </w:rPr>
      </w:pPr>
    </w:p>
    <w:p w14:paraId="190D36E8" w14:textId="77777777" w:rsidR="003A34F4" w:rsidRPr="00154D33" w:rsidRDefault="003A34F4">
      <w:pPr>
        <w:rPr>
          <w:color w:val="000000"/>
          <w:sz w:val="22"/>
          <w:szCs w:val="22"/>
        </w:rPr>
      </w:pPr>
    </w:p>
    <w:p w14:paraId="2B001E3A" w14:textId="77777777" w:rsidR="003A34F4" w:rsidRPr="00154D33" w:rsidRDefault="003A34F4">
      <w:pPr>
        <w:rPr>
          <w:color w:val="000000"/>
          <w:sz w:val="22"/>
          <w:szCs w:val="22"/>
        </w:rPr>
      </w:pPr>
    </w:p>
    <w:p w14:paraId="3E945689" w14:textId="77777777" w:rsidR="003A34F4" w:rsidRPr="00154D33" w:rsidRDefault="003A34F4">
      <w:pPr>
        <w:rPr>
          <w:color w:val="000000"/>
          <w:sz w:val="22"/>
          <w:szCs w:val="22"/>
        </w:rPr>
      </w:pPr>
    </w:p>
    <w:p w14:paraId="5BC899D6" w14:textId="77777777" w:rsidR="003A34F4" w:rsidRPr="00154D33" w:rsidRDefault="003A34F4">
      <w:pPr>
        <w:rPr>
          <w:color w:val="000000"/>
          <w:sz w:val="22"/>
          <w:szCs w:val="22"/>
        </w:rPr>
      </w:pPr>
    </w:p>
    <w:p w14:paraId="39C29F4D" w14:textId="25AAD50F" w:rsidR="003A34F4" w:rsidRDefault="003A34F4">
      <w:pPr>
        <w:rPr>
          <w:color w:val="000000"/>
          <w:sz w:val="22"/>
          <w:szCs w:val="22"/>
        </w:rPr>
      </w:pPr>
    </w:p>
    <w:p w14:paraId="25BC678F" w14:textId="77777777" w:rsidR="00B07FA2" w:rsidRDefault="00B07FA2">
      <w:pPr>
        <w:rPr>
          <w:color w:val="000000"/>
          <w:sz w:val="22"/>
          <w:szCs w:val="22"/>
        </w:rPr>
      </w:pPr>
    </w:p>
    <w:p w14:paraId="5413966B" w14:textId="77777777" w:rsidR="00DB6891" w:rsidRDefault="00DB6891">
      <w:pPr>
        <w:rPr>
          <w:color w:val="000000"/>
          <w:sz w:val="22"/>
          <w:szCs w:val="22"/>
        </w:rPr>
      </w:pPr>
    </w:p>
    <w:p w14:paraId="24B7F09B" w14:textId="77777777" w:rsidR="00DB6891" w:rsidRDefault="00DB6891">
      <w:pPr>
        <w:rPr>
          <w:color w:val="000000"/>
          <w:sz w:val="22"/>
          <w:szCs w:val="22"/>
        </w:rPr>
      </w:pPr>
    </w:p>
    <w:p w14:paraId="6093E840" w14:textId="77777777" w:rsidR="003A34F4" w:rsidRPr="00154D33" w:rsidRDefault="003F6E8A">
      <w:pPr>
        <w:jc w:val="both"/>
        <w:rPr>
          <w:rFonts w:eastAsia="Calibri"/>
          <w:color w:val="000000"/>
          <w:sz w:val="22"/>
          <w:szCs w:val="22"/>
          <w:lang w:val="ro-RO"/>
        </w:rPr>
      </w:pPr>
      <w:r w:rsidRPr="00154D33">
        <w:rPr>
          <w:rFonts w:eastAsia="Calibri"/>
          <w:iCs/>
          <w:color w:val="000000"/>
          <w:sz w:val="22"/>
          <w:szCs w:val="22"/>
          <w:lang w:val="ro-RO"/>
        </w:rPr>
        <w:lastRenderedPageBreak/>
        <w:t xml:space="preserve">    OPERATOR ECONOMIC</w:t>
      </w:r>
    </w:p>
    <w:p w14:paraId="2541CF45" w14:textId="77777777" w:rsidR="003A34F4" w:rsidRPr="00154D33" w:rsidRDefault="003F6E8A">
      <w:pPr>
        <w:jc w:val="both"/>
        <w:rPr>
          <w:rFonts w:eastAsia="Calibri"/>
          <w:b/>
          <w:bCs/>
          <w:i/>
          <w:iCs/>
          <w:color w:val="000000"/>
          <w:kern w:val="1"/>
          <w:sz w:val="22"/>
          <w:szCs w:val="22"/>
          <w:lang w:val="ro-RO"/>
        </w:rPr>
      </w:pPr>
      <w:r w:rsidRPr="00154D33">
        <w:rPr>
          <w:rFonts w:eastAsia="Calibri"/>
          <w:color w:val="000000"/>
          <w:sz w:val="22"/>
          <w:szCs w:val="22"/>
          <w:lang w:val="ro-RO"/>
        </w:rPr>
        <w:t xml:space="preserve">  _____________________</w:t>
      </w:r>
    </w:p>
    <w:p w14:paraId="68B952BF" w14:textId="77777777" w:rsidR="003A34F4" w:rsidRPr="00154D33" w:rsidRDefault="003F6E8A">
      <w:pPr>
        <w:jc w:val="both"/>
        <w:rPr>
          <w:i/>
          <w:sz w:val="22"/>
          <w:szCs w:val="22"/>
          <w:lang w:val="ro-RO"/>
        </w:rPr>
      </w:pPr>
      <w:r w:rsidRPr="00154D33">
        <w:rPr>
          <w:rFonts w:eastAsia="Calibri"/>
          <w:b/>
          <w:bCs/>
          <w:i/>
          <w:iCs/>
          <w:color w:val="000000"/>
          <w:kern w:val="1"/>
          <w:sz w:val="22"/>
          <w:szCs w:val="22"/>
          <w:lang w:val="ro-RO"/>
        </w:rPr>
        <w:t xml:space="preserve">   </w:t>
      </w:r>
      <w:r w:rsidRPr="00154D33">
        <w:rPr>
          <w:rFonts w:eastAsia="Calibri"/>
          <w:color w:val="000000"/>
          <w:kern w:val="1"/>
          <w:sz w:val="22"/>
          <w:szCs w:val="22"/>
          <w:lang w:val="ro-RO"/>
        </w:rPr>
        <w:t xml:space="preserve">  </w:t>
      </w:r>
      <w:r w:rsidRPr="00154D33">
        <w:rPr>
          <w:rFonts w:eastAsia="Calibri"/>
          <w:i/>
          <w:iCs/>
          <w:color w:val="000000"/>
          <w:kern w:val="1"/>
          <w:sz w:val="22"/>
          <w:szCs w:val="22"/>
          <w:lang w:val="ro-RO"/>
        </w:rPr>
        <w:t>(denumirea/numele)</w:t>
      </w:r>
    </w:p>
    <w:p w14:paraId="28A84A92" w14:textId="77777777" w:rsidR="003A34F4" w:rsidRPr="00154D33" w:rsidRDefault="003A34F4">
      <w:pPr>
        <w:jc w:val="both"/>
        <w:rPr>
          <w:i/>
          <w:sz w:val="22"/>
          <w:szCs w:val="22"/>
          <w:lang w:val="ro-RO"/>
        </w:rPr>
      </w:pPr>
    </w:p>
    <w:p w14:paraId="5B418D11" w14:textId="77777777" w:rsidR="003A34F4" w:rsidRPr="00154D33" w:rsidRDefault="003A34F4">
      <w:pPr>
        <w:jc w:val="both"/>
        <w:rPr>
          <w:i/>
          <w:sz w:val="22"/>
          <w:szCs w:val="22"/>
          <w:lang w:val="ro-RO"/>
        </w:rPr>
      </w:pPr>
    </w:p>
    <w:p w14:paraId="7CCDB0B2" w14:textId="77777777" w:rsidR="003A34F4" w:rsidRPr="00154D33" w:rsidRDefault="003A34F4">
      <w:pPr>
        <w:jc w:val="both"/>
        <w:rPr>
          <w:i/>
          <w:sz w:val="22"/>
          <w:szCs w:val="22"/>
          <w:lang w:val="ro-RO"/>
        </w:rPr>
      </w:pPr>
    </w:p>
    <w:p w14:paraId="7A008F9A" w14:textId="77777777" w:rsidR="003A34F4" w:rsidRPr="00154D33" w:rsidRDefault="003A34F4">
      <w:pPr>
        <w:jc w:val="both"/>
        <w:rPr>
          <w:i/>
          <w:sz w:val="22"/>
          <w:szCs w:val="22"/>
          <w:lang w:val="ro-RO"/>
        </w:rPr>
      </w:pPr>
    </w:p>
    <w:p w14:paraId="0291F95D" w14:textId="77777777" w:rsidR="003A34F4" w:rsidRPr="00154D33" w:rsidRDefault="003A34F4">
      <w:pPr>
        <w:jc w:val="both"/>
        <w:rPr>
          <w:i/>
          <w:sz w:val="22"/>
          <w:szCs w:val="22"/>
          <w:lang w:val="ro-RO"/>
        </w:rPr>
      </w:pPr>
    </w:p>
    <w:p w14:paraId="35182659" w14:textId="77777777" w:rsidR="003A34F4" w:rsidRPr="00154D33" w:rsidRDefault="003A34F4">
      <w:pPr>
        <w:jc w:val="both"/>
        <w:rPr>
          <w:i/>
          <w:sz w:val="22"/>
          <w:szCs w:val="22"/>
          <w:lang w:val="ro-RO"/>
        </w:rPr>
      </w:pPr>
    </w:p>
    <w:p w14:paraId="7A83FBB3" w14:textId="77777777" w:rsidR="003A34F4" w:rsidRPr="00154D33" w:rsidRDefault="003F6E8A">
      <w:pPr>
        <w:jc w:val="center"/>
        <w:rPr>
          <w:sz w:val="22"/>
          <w:szCs w:val="22"/>
        </w:rPr>
      </w:pPr>
      <w:r w:rsidRPr="00154D33">
        <w:rPr>
          <w:b/>
          <w:bCs/>
          <w:sz w:val="22"/>
          <w:szCs w:val="22"/>
        </w:rPr>
        <w:t>DECLARA</w:t>
      </w:r>
      <w:r w:rsidRPr="00154D33">
        <w:rPr>
          <w:b/>
          <w:bCs/>
          <w:sz w:val="22"/>
          <w:szCs w:val="22"/>
          <w:lang w:val="ro-RO"/>
        </w:rPr>
        <w:t>Ț</w:t>
      </w:r>
      <w:r w:rsidRPr="00154D33">
        <w:rPr>
          <w:b/>
          <w:bCs/>
          <w:sz w:val="22"/>
          <w:szCs w:val="22"/>
        </w:rPr>
        <w:t>IE</w:t>
      </w:r>
    </w:p>
    <w:p w14:paraId="345BEAEE" w14:textId="77777777" w:rsidR="003A34F4" w:rsidRPr="00154D33" w:rsidRDefault="003A34F4">
      <w:pPr>
        <w:rPr>
          <w:sz w:val="22"/>
          <w:szCs w:val="22"/>
        </w:rPr>
      </w:pPr>
    </w:p>
    <w:p w14:paraId="45506B53" w14:textId="77777777" w:rsidR="003A34F4" w:rsidRPr="00154D33" w:rsidRDefault="003F6E8A">
      <w:pPr>
        <w:jc w:val="center"/>
        <w:rPr>
          <w:sz w:val="22"/>
          <w:szCs w:val="22"/>
        </w:rPr>
      </w:pPr>
      <w:r w:rsidRPr="00154D33">
        <w:rPr>
          <w:b/>
          <w:bCs/>
          <w:sz w:val="22"/>
          <w:szCs w:val="22"/>
        </w:rPr>
        <w:t>pe propria r</w:t>
      </w:r>
      <w:r w:rsidRPr="00154D33">
        <w:rPr>
          <w:b/>
          <w:bCs/>
          <w:sz w:val="22"/>
          <w:szCs w:val="22"/>
          <w:lang w:val="ro-RO"/>
        </w:rPr>
        <w:t>ă</w:t>
      </w:r>
      <w:proofErr w:type="spellStart"/>
      <w:r w:rsidRPr="00154D33">
        <w:rPr>
          <w:b/>
          <w:bCs/>
          <w:sz w:val="22"/>
          <w:szCs w:val="22"/>
        </w:rPr>
        <w:t>spundere</w:t>
      </w:r>
      <w:proofErr w:type="spellEnd"/>
      <w:r w:rsidRPr="00154D33">
        <w:rPr>
          <w:b/>
          <w:bCs/>
          <w:sz w:val="22"/>
          <w:szCs w:val="22"/>
        </w:rPr>
        <w:t xml:space="preserve"> </w:t>
      </w:r>
      <w:proofErr w:type="spellStart"/>
      <w:r w:rsidRPr="00154D33">
        <w:rPr>
          <w:b/>
          <w:bCs/>
          <w:sz w:val="22"/>
          <w:szCs w:val="22"/>
        </w:rPr>
        <w:t>privind</w:t>
      </w:r>
      <w:proofErr w:type="spellEnd"/>
      <w:r w:rsidRPr="00154D33">
        <w:rPr>
          <w:b/>
          <w:bCs/>
          <w:sz w:val="22"/>
          <w:szCs w:val="22"/>
        </w:rPr>
        <w:t xml:space="preserve"> </w:t>
      </w:r>
      <w:proofErr w:type="spellStart"/>
      <w:r w:rsidRPr="00154D33">
        <w:rPr>
          <w:b/>
          <w:bCs/>
          <w:sz w:val="22"/>
          <w:szCs w:val="22"/>
        </w:rPr>
        <w:t>respectarea</w:t>
      </w:r>
      <w:proofErr w:type="spellEnd"/>
      <w:r w:rsidRPr="00154D33">
        <w:rPr>
          <w:b/>
          <w:bCs/>
          <w:sz w:val="22"/>
          <w:szCs w:val="22"/>
        </w:rPr>
        <w:t xml:space="preserve"> </w:t>
      </w:r>
      <w:proofErr w:type="spellStart"/>
      <w:r w:rsidRPr="00154D33">
        <w:rPr>
          <w:b/>
          <w:bCs/>
          <w:sz w:val="22"/>
          <w:szCs w:val="22"/>
        </w:rPr>
        <w:t>legisla</w:t>
      </w:r>
      <w:proofErr w:type="spellEnd"/>
      <w:r w:rsidRPr="00154D33">
        <w:rPr>
          <w:b/>
          <w:bCs/>
          <w:sz w:val="22"/>
          <w:szCs w:val="22"/>
          <w:lang w:val="ro-RO"/>
        </w:rPr>
        <w:t>ț</w:t>
      </w:r>
      <w:proofErr w:type="spellStart"/>
      <w:r w:rsidRPr="00154D33">
        <w:rPr>
          <w:b/>
          <w:bCs/>
          <w:sz w:val="22"/>
          <w:szCs w:val="22"/>
        </w:rPr>
        <w:t>iei</w:t>
      </w:r>
      <w:proofErr w:type="spellEnd"/>
      <w:r w:rsidRPr="00154D33">
        <w:rPr>
          <w:b/>
          <w:bCs/>
          <w:sz w:val="22"/>
          <w:szCs w:val="22"/>
        </w:rPr>
        <w:t xml:space="preserve"> de </w:t>
      </w:r>
      <w:proofErr w:type="spellStart"/>
      <w:r w:rsidRPr="00154D33">
        <w:rPr>
          <w:b/>
          <w:bCs/>
          <w:sz w:val="22"/>
          <w:szCs w:val="22"/>
        </w:rPr>
        <w:t>protec</w:t>
      </w:r>
      <w:proofErr w:type="spellEnd"/>
      <w:r w:rsidRPr="00154D33">
        <w:rPr>
          <w:b/>
          <w:bCs/>
          <w:sz w:val="22"/>
          <w:szCs w:val="22"/>
          <w:lang w:val="ro-RO"/>
        </w:rPr>
        <w:t>ț</w:t>
      </w:r>
      <w:proofErr w:type="spellStart"/>
      <w:r w:rsidRPr="00154D33">
        <w:rPr>
          <w:b/>
          <w:bCs/>
          <w:sz w:val="22"/>
          <w:szCs w:val="22"/>
        </w:rPr>
        <w:t>ia</w:t>
      </w:r>
      <w:proofErr w:type="spellEnd"/>
      <w:r w:rsidRPr="00154D33">
        <w:rPr>
          <w:b/>
          <w:bCs/>
          <w:sz w:val="22"/>
          <w:szCs w:val="22"/>
        </w:rPr>
        <w:t xml:space="preserve"> </w:t>
      </w:r>
      <w:proofErr w:type="spellStart"/>
      <w:r w:rsidRPr="00154D33">
        <w:rPr>
          <w:b/>
          <w:bCs/>
          <w:sz w:val="22"/>
          <w:szCs w:val="22"/>
        </w:rPr>
        <w:t>muncii</w:t>
      </w:r>
      <w:proofErr w:type="spellEnd"/>
      <w:r w:rsidRPr="00154D33">
        <w:rPr>
          <w:b/>
          <w:bCs/>
          <w:sz w:val="22"/>
          <w:szCs w:val="22"/>
        </w:rPr>
        <w:t xml:space="preserve"> </w:t>
      </w:r>
    </w:p>
    <w:p w14:paraId="39323834" w14:textId="77777777" w:rsidR="003A34F4" w:rsidRPr="00154D33" w:rsidRDefault="003A34F4">
      <w:pPr>
        <w:jc w:val="both"/>
        <w:rPr>
          <w:sz w:val="22"/>
          <w:szCs w:val="22"/>
        </w:rPr>
      </w:pPr>
    </w:p>
    <w:p w14:paraId="47847221" w14:textId="77777777" w:rsidR="00072951" w:rsidRPr="00154D33" w:rsidRDefault="00072951">
      <w:pPr>
        <w:jc w:val="both"/>
        <w:rPr>
          <w:sz w:val="22"/>
          <w:szCs w:val="22"/>
        </w:rPr>
      </w:pPr>
    </w:p>
    <w:p w14:paraId="56A2EFB1" w14:textId="50E66A1C" w:rsidR="003A34F4" w:rsidRPr="00B1683A" w:rsidRDefault="003F6E8A" w:rsidP="00072951">
      <w:pPr>
        <w:jc w:val="both"/>
        <w:rPr>
          <w:b/>
          <w:bCs/>
          <w:i/>
          <w:sz w:val="22"/>
          <w:szCs w:val="22"/>
          <w:lang w:val="ro-RO"/>
        </w:rPr>
      </w:pPr>
      <w:r w:rsidRPr="00154D33">
        <w:rPr>
          <w:sz w:val="22"/>
          <w:szCs w:val="22"/>
        </w:rPr>
        <w:t>SC.....................................................,reprezentat</w:t>
      </w:r>
      <w:r w:rsidRPr="00154D33">
        <w:rPr>
          <w:sz w:val="22"/>
          <w:szCs w:val="22"/>
          <w:lang w:val="it-IT"/>
        </w:rPr>
        <w:t xml:space="preserve">ă </w:t>
      </w:r>
      <w:r w:rsidRPr="00154D33">
        <w:rPr>
          <w:sz w:val="22"/>
          <w:szCs w:val="22"/>
        </w:rPr>
        <w:t xml:space="preserve">de............................................................, in </w:t>
      </w:r>
      <w:proofErr w:type="spellStart"/>
      <w:r w:rsidRPr="00154D33">
        <w:rPr>
          <w:sz w:val="22"/>
          <w:szCs w:val="22"/>
        </w:rPr>
        <w:t>calitate</w:t>
      </w:r>
      <w:proofErr w:type="spellEnd"/>
      <w:r w:rsidRPr="00154D33">
        <w:rPr>
          <w:sz w:val="22"/>
          <w:szCs w:val="22"/>
        </w:rPr>
        <w:t xml:space="preserve"> de administrator cu sediul social in ........................................................................., </w:t>
      </w:r>
      <w:proofErr w:type="spellStart"/>
      <w:r w:rsidRPr="00154D33">
        <w:rPr>
          <w:sz w:val="22"/>
          <w:szCs w:val="22"/>
        </w:rPr>
        <w:t>declar</w:t>
      </w:r>
      <w:proofErr w:type="spellEnd"/>
      <w:r w:rsidRPr="00154D33">
        <w:rPr>
          <w:sz w:val="22"/>
          <w:szCs w:val="22"/>
        </w:rPr>
        <w:t xml:space="preserve"> pe propria r</w:t>
      </w:r>
      <w:r w:rsidRPr="00154D33">
        <w:rPr>
          <w:sz w:val="22"/>
          <w:szCs w:val="22"/>
          <w:lang w:val="it-IT"/>
        </w:rPr>
        <w:t>ă</w:t>
      </w:r>
      <w:proofErr w:type="spellStart"/>
      <w:r w:rsidRPr="00154D33">
        <w:rPr>
          <w:sz w:val="22"/>
          <w:szCs w:val="22"/>
        </w:rPr>
        <w:t>spundere</w:t>
      </w:r>
      <w:proofErr w:type="spellEnd"/>
      <w:r w:rsidRPr="00154D33">
        <w:rPr>
          <w:sz w:val="22"/>
          <w:szCs w:val="22"/>
        </w:rPr>
        <w:t xml:space="preserve"> c</w:t>
      </w:r>
      <w:r w:rsidRPr="00154D33">
        <w:rPr>
          <w:sz w:val="22"/>
          <w:szCs w:val="22"/>
          <w:lang w:val="it-IT"/>
        </w:rPr>
        <w:t>ă</w:t>
      </w:r>
      <w:r w:rsidRPr="00154D33">
        <w:rPr>
          <w:sz w:val="22"/>
          <w:szCs w:val="22"/>
        </w:rPr>
        <w:t xml:space="preserve"> m</w:t>
      </w:r>
      <w:r w:rsidRPr="00154D33">
        <w:rPr>
          <w:sz w:val="22"/>
          <w:szCs w:val="22"/>
          <w:lang w:val="it-IT"/>
        </w:rPr>
        <w:t>ă</w:t>
      </w:r>
      <w:r w:rsidRPr="00154D33">
        <w:rPr>
          <w:sz w:val="22"/>
          <w:szCs w:val="22"/>
        </w:rPr>
        <w:t xml:space="preserve"> </w:t>
      </w:r>
      <w:proofErr w:type="spellStart"/>
      <w:r w:rsidRPr="00154D33">
        <w:rPr>
          <w:sz w:val="22"/>
          <w:szCs w:val="22"/>
        </w:rPr>
        <w:t>angajez</w:t>
      </w:r>
      <w:proofErr w:type="spellEnd"/>
      <w:r w:rsidRPr="00154D33">
        <w:rPr>
          <w:sz w:val="22"/>
          <w:szCs w:val="22"/>
          <w:lang w:val="ro-RO"/>
        </w:rPr>
        <w:t xml:space="preserve"> </w:t>
      </w:r>
      <w:proofErr w:type="spellStart"/>
      <w:r w:rsidR="00B1683A" w:rsidRPr="00B1683A">
        <w:rPr>
          <w:b/>
          <w:i/>
          <w:sz w:val="22"/>
          <w:szCs w:val="22"/>
          <w:u w:val="single"/>
        </w:rPr>
        <w:t>Proiectare</w:t>
      </w:r>
      <w:proofErr w:type="spellEnd"/>
      <w:r w:rsidR="00B1683A" w:rsidRPr="00B1683A">
        <w:rPr>
          <w:b/>
          <w:i/>
          <w:sz w:val="22"/>
          <w:szCs w:val="22"/>
          <w:u w:val="single"/>
        </w:rPr>
        <w:t xml:space="preserve"> (DTAC+DTOE+PT+DE), </w:t>
      </w:r>
      <w:proofErr w:type="spellStart"/>
      <w:r w:rsidR="00B1683A" w:rsidRPr="00B1683A">
        <w:rPr>
          <w:b/>
          <w:i/>
          <w:sz w:val="22"/>
          <w:szCs w:val="22"/>
          <w:u w:val="single"/>
        </w:rPr>
        <w:t>verificare</w:t>
      </w:r>
      <w:proofErr w:type="spellEnd"/>
      <w:r w:rsidR="00B1683A" w:rsidRPr="00B1683A">
        <w:rPr>
          <w:b/>
          <w:i/>
          <w:sz w:val="22"/>
          <w:szCs w:val="22"/>
          <w:u w:val="single"/>
        </w:rPr>
        <w:t xml:space="preserve"> de </w:t>
      </w:r>
      <w:proofErr w:type="spellStart"/>
      <w:r w:rsidR="00B1683A" w:rsidRPr="00B1683A">
        <w:rPr>
          <w:b/>
          <w:i/>
          <w:sz w:val="22"/>
          <w:szCs w:val="22"/>
          <w:u w:val="single"/>
        </w:rPr>
        <w:t>proiect</w:t>
      </w:r>
      <w:proofErr w:type="spellEnd"/>
      <w:r w:rsidR="00B1683A" w:rsidRPr="00B1683A">
        <w:rPr>
          <w:b/>
          <w:i/>
          <w:sz w:val="22"/>
          <w:szCs w:val="22"/>
          <w:u w:val="single"/>
        </w:rPr>
        <w:t xml:space="preserve">, </w:t>
      </w:r>
      <w:proofErr w:type="spellStart"/>
      <w:r w:rsidR="00B1683A" w:rsidRPr="00B1683A">
        <w:rPr>
          <w:b/>
          <w:i/>
          <w:sz w:val="22"/>
          <w:szCs w:val="22"/>
          <w:u w:val="single"/>
        </w:rPr>
        <w:t>asistenta</w:t>
      </w:r>
      <w:proofErr w:type="spellEnd"/>
      <w:r w:rsidR="00B1683A" w:rsidRPr="00B1683A">
        <w:rPr>
          <w:b/>
          <w:i/>
          <w:sz w:val="22"/>
          <w:szCs w:val="22"/>
          <w:u w:val="single"/>
        </w:rPr>
        <w:t xml:space="preserve"> </w:t>
      </w:r>
      <w:proofErr w:type="spellStart"/>
      <w:r w:rsidR="00B1683A" w:rsidRPr="00B1683A">
        <w:rPr>
          <w:b/>
          <w:i/>
          <w:sz w:val="22"/>
          <w:szCs w:val="22"/>
          <w:u w:val="single"/>
        </w:rPr>
        <w:t>tehnica</w:t>
      </w:r>
      <w:proofErr w:type="spellEnd"/>
      <w:r w:rsidR="00B1683A" w:rsidRPr="00B1683A">
        <w:rPr>
          <w:b/>
          <w:i/>
          <w:sz w:val="22"/>
          <w:szCs w:val="22"/>
          <w:u w:val="single"/>
        </w:rPr>
        <w:t xml:space="preserve"> din </w:t>
      </w:r>
      <w:proofErr w:type="spellStart"/>
      <w:r w:rsidR="00B1683A" w:rsidRPr="00B1683A">
        <w:rPr>
          <w:b/>
          <w:i/>
          <w:sz w:val="22"/>
          <w:szCs w:val="22"/>
          <w:u w:val="single"/>
        </w:rPr>
        <w:t>partea</w:t>
      </w:r>
      <w:proofErr w:type="spellEnd"/>
      <w:r w:rsidR="00B1683A" w:rsidRPr="00B1683A">
        <w:rPr>
          <w:b/>
          <w:i/>
          <w:sz w:val="22"/>
          <w:szCs w:val="22"/>
          <w:u w:val="single"/>
        </w:rPr>
        <w:t xml:space="preserve"> </w:t>
      </w:r>
      <w:proofErr w:type="spellStart"/>
      <w:r w:rsidR="00B1683A" w:rsidRPr="00B1683A">
        <w:rPr>
          <w:b/>
          <w:i/>
          <w:sz w:val="22"/>
          <w:szCs w:val="22"/>
          <w:u w:val="single"/>
        </w:rPr>
        <w:t>proiectantului</w:t>
      </w:r>
      <w:proofErr w:type="spellEnd"/>
      <w:r w:rsidR="00B1683A" w:rsidRPr="00B1683A">
        <w:rPr>
          <w:b/>
          <w:i/>
          <w:sz w:val="22"/>
          <w:szCs w:val="22"/>
          <w:u w:val="single"/>
        </w:rPr>
        <w:t xml:space="preserve"> si </w:t>
      </w:r>
      <w:proofErr w:type="spellStart"/>
      <w:r w:rsidR="00B1683A" w:rsidRPr="00B1683A">
        <w:rPr>
          <w:b/>
          <w:i/>
          <w:sz w:val="22"/>
          <w:szCs w:val="22"/>
          <w:u w:val="single"/>
        </w:rPr>
        <w:t>executie</w:t>
      </w:r>
      <w:proofErr w:type="spellEnd"/>
      <w:r w:rsidR="00B1683A" w:rsidRPr="00B1683A">
        <w:rPr>
          <w:b/>
          <w:i/>
          <w:sz w:val="22"/>
          <w:szCs w:val="22"/>
          <w:u w:val="single"/>
        </w:rPr>
        <w:t xml:space="preserve"> de </w:t>
      </w:r>
      <w:proofErr w:type="spellStart"/>
      <w:r w:rsidR="00B1683A" w:rsidRPr="00B1683A">
        <w:rPr>
          <w:b/>
          <w:i/>
          <w:sz w:val="22"/>
          <w:szCs w:val="22"/>
          <w:u w:val="single"/>
        </w:rPr>
        <w:t>lucrari</w:t>
      </w:r>
      <w:proofErr w:type="spellEnd"/>
      <w:r w:rsidR="00B1683A" w:rsidRPr="00B1683A">
        <w:rPr>
          <w:b/>
          <w:i/>
          <w:sz w:val="22"/>
          <w:szCs w:val="22"/>
          <w:u w:val="single"/>
        </w:rPr>
        <w:t xml:space="preserve"> </w:t>
      </w:r>
      <w:proofErr w:type="spellStart"/>
      <w:r w:rsidR="00B1683A" w:rsidRPr="00B1683A">
        <w:rPr>
          <w:b/>
          <w:i/>
          <w:sz w:val="22"/>
          <w:szCs w:val="22"/>
          <w:u w:val="single"/>
        </w:rPr>
        <w:t>pentru</w:t>
      </w:r>
      <w:proofErr w:type="spellEnd"/>
      <w:r w:rsidR="00B1683A" w:rsidRPr="00B1683A">
        <w:rPr>
          <w:b/>
          <w:i/>
          <w:sz w:val="22"/>
          <w:szCs w:val="22"/>
          <w:u w:val="single"/>
        </w:rPr>
        <w:t xml:space="preserve"> </w:t>
      </w:r>
      <w:proofErr w:type="spellStart"/>
      <w:r w:rsidR="00B1683A" w:rsidRPr="00B1683A">
        <w:rPr>
          <w:b/>
          <w:i/>
          <w:sz w:val="22"/>
          <w:szCs w:val="22"/>
          <w:u w:val="single"/>
        </w:rPr>
        <w:t>obiectivul</w:t>
      </w:r>
      <w:proofErr w:type="spellEnd"/>
      <w:r w:rsidR="00B1683A" w:rsidRPr="00B1683A">
        <w:rPr>
          <w:b/>
          <w:i/>
          <w:sz w:val="22"/>
          <w:szCs w:val="22"/>
          <w:u w:val="single"/>
        </w:rPr>
        <w:t xml:space="preserve"> de </w:t>
      </w:r>
      <w:proofErr w:type="spellStart"/>
      <w:r w:rsidR="00B1683A" w:rsidRPr="00B1683A">
        <w:rPr>
          <w:b/>
          <w:i/>
          <w:sz w:val="22"/>
          <w:szCs w:val="22"/>
          <w:u w:val="single"/>
        </w:rPr>
        <w:t>investitii</w:t>
      </w:r>
      <w:proofErr w:type="spellEnd"/>
      <w:r w:rsidR="00B1683A" w:rsidRPr="00B1683A">
        <w:rPr>
          <w:b/>
          <w:i/>
          <w:sz w:val="22"/>
          <w:szCs w:val="22"/>
          <w:u w:val="single"/>
        </w:rPr>
        <w:t xml:space="preserve"> </w:t>
      </w:r>
      <w:r w:rsidR="00B1683A" w:rsidRPr="00B1683A">
        <w:rPr>
          <w:b/>
          <w:i/>
          <w:sz w:val="22"/>
          <w:szCs w:val="22"/>
          <w:u w:val="single"/>
          <w:lang w:val="ro-RO"/>
        </w:rPr>
        <w:t>"Crearea Parcului de interes public Pipera</w:t>
      </w:r>
      <w:r w:rsidR="00B1683A" w:rsidRPr="00B1683A">
        <w:rPr>
          <w:b/>
          <w:i/>
          <w:sz w:val="22"/>
          <w:szCs w:val="22"/>
          <w:u w:val="single"/>
        </w:rPr>
        <w:t>”</w:t>
      </w:r>
      <w:r w:rsidR="00B1683A" w:rsidRPr="00B1683A">
        <w:rPr>
          <w:b/>
          <w:i/>
          <w:sz w:val="22"/>
          <w:szCs w:val="22"/>
          <w:u w:val="single"/>
          <w:lang w:val="ro-RO"/>
        </w:rPr>
        <w:t xml:space="preserve"> </w:t>
      </w:r>
      <w:proofErr w:type="spellStart"/>
      <w:r w:rsidR="00B1683A" w:rsidRPr="00B1683A">
        <w:rPr>
          <w:b/>
          <w:i/>
          <w:sz w:val="22"/>
          <w:szCs w:val="22"/>
          <w:u w:val="single"/>
          <w:lang w:val="ro-RO"/>
        </w:rPr>
        <w:t>Oras</w:t>
      </w:r>
      <w:proofErr w:type="spellEnd"/>
      <w:r w:rsidR="00B1683A" w:rsidRPr="00B1683A">
        <w:rPr>
          <w:b/>
          <w:i/>
          <w:sz w:val="22"/>
          <w:szCs w:val="22"/>
          <w:u w:val="single"/>
          <w:lang w:val="ro-RO"/>
        </w:rPr>
        <w:t xml:space="preserve"> Voluntari, </w:t>
      </w:r>
      <w:proofErr w:type="spellStart"/>
      <w:r w:rsidR="00B1683A" w:rsidRPr="00B1683A">
        <w:rPr>
          <w:b/>
          <w:i/>
          <w:sz w:val="22"/>
          <w:szCs w:val="22"/>
          <w:u w:val="single"/>
          <w:lang w:val="ro-RO"/>
        </w:rPr>
        <w:t>Judetul</w:t>
      </w:r>
      <w:proofErr w:type="spellEnd"/>
      <w:r w:rsidR="00B1683A" w:rsidRPr="00B1683A">
        <w:rPr>
          <w:b/>
          <w:i/>
          <w:sz w:val="22"/>
          <w:szCs w:val="22"/>
          <w:u w:val="single"/>
          <w:lang w:val="ro-RO"/>
        </w:rPr>
        <w:t xml:space="preserve"> Ilfov</w:t>
      </w:r>
      <w:r w:rsidR="00B1683A" w:rsidRPr="00B1683A">
        <w:rPr>
          <w:b/>
          <w:bCs/>
          <w:i/>
          <w:sz w:val="22"/>
          <w:szCs w:val="22"/>
          <w:lang w:val="ro-RO"/>
        </w:rPr>
        <w:t xml:space="preserve"> </w:t>
      </w:r>
      <w:r w:rsidR="00B1683A">
        <w:rPr>
          <w:b/>
          <w:bCs/>
          <w:i/>
          <w:sz w:val="22"/>
          <w:szCs w:val="22"/>
          <w:lang w:val="ro-RO"/>
        </w:rPr>
        <w:t xml:space="preserve">, </w:t>
      </w:r>
      <w:r w:rsidRPr="00154D33">
        <w:rPr>
          <w:sz w:val="22"/>
          <w:szCs w:val="22"/>
        </w:rPr>
        <w:t xml:space="preserve">pe </w:t>
      </w:r>
      <w:proofErr w:type="spellStart"/>
      <w:r w:rsidRPr="00154D33">
        <w:rPr>
          <w:sz w:val="22"/>
          <w:szCs w:val="22"/>
        </w:rPr>
        <w:t>parcursul</w:t>
      </w:r>
      <w:proofErr w:type="spellEnd"/>
      <w:r w:rsidRPr="00154D33">
        <w:rPr>
          <w:sz w:val="22"/>
          <w:szCs w:val="22"/>
        </w:rPr>
        <w:t xml:space="preserve"> </w:t>
      </w:r>
      <w:r w:rsidRPr="00154D33">
        <w:rPr>
          <w:sz w:val="22"/>
          <w:szCs w:val="22"/>
          <w:lang w:val="ro-RO"/>
        </w:rPr>
        <w:t>î</w:t>
      </w:r>
      <w:proofErr w:type="spellStart"/>
      <w:r w:rsidRPr="00154D33">
        <w:rPr>
          <w:sz w:val="22"/>
          <w:szCs w:val="22"/>
        </w:rPr>
        <w:t>ndeplinirii</w:t>
      </w:r>
      <w:proofErr w:type="spellEnd"/>
      <w:r w:rsidRPr="00154D33">
        <w:rPr>
          <w:sz w:val="22"/>
          <w:szCs w:val="22"/>
        </w:rPr>
        <w:t xml:space="preserve"> </w:t>
      </w:r>
      <w:proofErr w:type="spellStart"/>
      <w:r w:rsidRPr="00154D33">
        <w:rPr>
          <w:sz w:val="22"/>
          <w:szCs w:val="22"/>
        </w:rPr>
        <w:t>contractului</w:t>
      </w:r>
      <w:proofErr w:type="spellEnd"/>
      <w:r w:rsidRPr="00154D33">
        <w:rPr>
          <w:sz w:val="22"/>
          <w:szCs w:val="22"/>
        </w:rPr>
        <w:t xml:space="preserve">  </w:t>
      </w:r>
      <w:r w:rsidRPr="00154D33">
        <w:rPr>
          <w:sz w:val="22"/>
          <w:szCs w:val="22"/>
          <w:lang w:val="ro-RO"/>
        </w:rPr>
        <w:t>î</w:t>
      </w:r>
      <w:r w:rsidRPr="00154D33">
        <w:rPr>
          <w:sz w:val="22"/>
          <w:szCs w:val="22"/>
        </w:rPr>
        <w:t xml:space="preserve">n </w:t>
      </w:r>
      <w:proofErr w:type="spellStart"/>
      <w:r w:rsidRPr="00154D33">
        <w:rPr>
          <w:sz w:val="22"/>
          <w:szCs w:val="22"/>
        </w:rPr>
        <w:t>conformitate</w:t>
      </w:r>
      <w:proofErr w:type="spellEnd"/>
      <w:r w:rsidRPr="00154D33">
        <w:rPr>
          <w:sz w:val="22"/>
          <w:szCs w:val="22"/>
        </w:rPr>
        <w:t xml:space="preserve"> cu </w:t>
      </w:r>
      <w:proofErr w:type="spellStart"/>
      <w:r w:rsidRPr="00154D33">
        <w:rPr>
          <w:sz w:val="22"/>
          <w:szCs w:val="22"/>
        </w:rPr>
        <w:t>prevederile</w:t>
      </w:r>
      <w:proofErr w:type="spellEnd"/>
      <w:r w:rsidRPr="00154D33">
        <w:rPr>
          <w:sz w:val="22"/>
          <w:szCs w:val="22"/>
        </w:rPr>
        <w:t xml:space="preserve"> </w:t>
      </w:r>
      <w:proofErr w:type="spellStart"/>
      <w:r w:rsidRPr="00154D33">
        <w:rPr>
          <w:sz w:val="22"/>
          <w:szCs w:val="22"/>
        </w:rPr>
        <w:t>Legii</w:t>
      </w:r>
      <w:proofErr w:type="spellEnd"/>
      <w:r w:rsidRPr="00154D33">
        <w:rPr>
          <w:sz w:val="22"/>
          <w:szCs w:val="22"/>
        </w:rPr>
        <w:t xml:space="preserve"> nr 90/1996 </w:t>
      </w:r>
      <w:proofErr w:type="spellStart"/>
      <w:r w:rsidRPr="00154D33">
        <w:rPr>
          <w:sz w:val="22"/>
          <w:szCs w:val="22"/>
        </w:rPr>
        <w:t>privind</w:t>
      </w:r>
      <w:proofErr w:type="spellEnd"/>
      <w:r w:rsidRPr="00154D33">
        <w:rPr>
          <w:sz w:val="22"/>
          <w:szCs w:val="22"/>
        </w:rPr>
        <w:t xml:space="preserve"> </w:t>
      </w:r>
      <w:proofErr w:type="spellStart"/>
      <w:r w:rsidRPr="00154D33">
        <w:rPr>
          <w:sz w:val="22"/>
          <w:szCs w:val="22"/>
        </w:rPr>
        <w:t>protec</w:t>
      </w:r>
      <w:proofErr w:type="spellEnd"/>
      <w:r w:rsidRPr="00154D33">
        <w:rPr>
          <w:sz w:val="22"/>
          <w:szCs w:val="22"/>
          <w:lang w:val="ro-RO"/>
        </w:rPr>
        <w:t>ț</w:t>
      </w:r>
      <w:proofErr w:type="spellStart"/>
      <w:r w:rsidRPr="00154D33">
        <w:rPr>
          <w:sz w:val="22"/>
          <w:szCs w:val="22"/>
        </w:rPr>
        <w:t>ia</w:t>
      </w:r>
      <w:proofErr w:type="spellEnd"/>
      <w:r w:rsidRPr="00154D33">
        <w:rPr>
          <w:sz w:val="22"/>
          <w:szCs w:val="22"/>
        </w:rPr>
        <w:t xml:space="preserve"> </w:t>
      </w:r>
      <w:proofErr w:type="spellStart"/>
      <w:r w:rsidRPr="00154D33">
        <w:rPr>
          <w:sz w:val="22"/>
          <w:szCs w:val="22"/>
        </w:rPr>
        <w:t>muncii</w:t>
      </w:r>
      <w:proofErr w:type="spellEnd"/>
      <w:r w:rsidRPr="00154D33">
        <w:rPr>
          <w:sz w:val="22"/>
          <w:szCs w:val="22"/>
        </w:rPr>
        <w:t xml:space="preserve">, </w:t>
      </w:r>
      <w:proofErr w:type="spellStart"/>
      <w:r w:rsidRPr="00154D33">
        <w:rPr>
          <w:sz w:val="22"/>
          <w:szCs w:val="22"/>
        </w:rPr>
        <w:t>republicat</w:t>
      </w:r>
      <w:proofErr w:type="spellEnd"/>
      <w:r w:rsidRPr="00154D33">
        <w:rPr>
          <w:iCs/>
          <w:color w:val="000000"/>
          <w:kern w:val="1"/>
          <w:sz w:val="22"/>
          <w:szCs w:val="22"/>
          <w:lang w:val="it-IT"/>
        </w:rPr>
        <w:t>ă</w:t>
      </w:r>
      <w:r w:rsidRPr="00154D33">
        <w:rPr>
          <w:sz w:val="22"/>
          <w:szCs w:val="22"/>
        </w:rPr>
        <w:t xml:space="preserve">, ale </w:t>
      </w:r>
      <w:proofErr w:type="spellStart"/>
      <w:r w:rsidRPr="00154D33">
        <w:rPr>
          <w:sz w:val="22"/>
          <w:szCs w:val="22"/>
        </w:rPr>
        <w:t>normelor</w:t>
      </w:r>
      <w:proofErr w:type="spellEnd"/>
      <w:r w:rsidRPr="00154D33">
        <w:rPr>
          <w:sz w:val="22"/>
          <w:szCs w:val="22"/>
        </w:rPr>
        <w:t xml:space="preserve"> generale de </w:t>
      </w:r>
      <w:proofErr w:type="spellStart"/>
      <w:r w:rsidRPr="00154D33">
        <w:rPr>
          <w:sz w:val="22"/>
          <w:szCs w:val="22"/>
        </w:rPr>
        <w:t>protec</w:t>
      </w:r>
      <w:proofErr w:type="spellEnd"/>
      <w:r w:rsidRPr="00154D33">
        <w:rPr>
          <w:sz w:val="22"/>
          <w:szCs w:val="22"/>
          <w:lang w:val="ro-RO"/>
        </w:rPr>
        <w:t>ț</w:t>
      </w:r>
      <w:proofErr w:type="spellStart"/>
      <w:r w:rsidRPr="00154D33">
        <w:rPr>
          <w:sz w:val="22"/>
          <w:szCs w:val="22"/>
        </w:rPr>
        <w:t>ia</w:t>
      </w:r>
      <w:proofErr w:type="spellEnd"/>
      <w:r w:rsidRPr="00154D33">
        <w:rPr>
          <w:sz w:val="22"/>
          <w:szCs w:val="22"/>
        </w:rPr>
        <w:t xml:space="preserve"> </w:t>
      </w:r>
      <w:proofErr w:type="spellStart"/>
      <w:r w:rsidRPr="00154D33">
        <w:rPr>
          <w:sz w:val="22"/>
          <w:szCs w:val="22"/>
        </w:rPr>
        <w:t>muncii</w:t>
      </w:r>
      <w:proofErr w:type="spellEnd"/>
      <w:r w:rsidRPr="00154D33">
        <w:rPr>
          <w:sz w:val="22"/>
          <w:szCs w:val="22"/>
        </w:rPr>
        <w:t xml:space="preserve">, </w:t>
      </w:r>
      <w:proofErr w:type="spellStart"/>
      <w:r w:rsidRPr="00154D33">
        <w:rPr>
          <w:sz w:val="22"/>
          <w:szCs w:val="22"/>
        </w:rPr>
        <w:t>normelor</w:t>
      </w:r>
      <w:proofErr w:type="spellEnd"/>
      <w:r w:rsidRPr="00154D33">
        <w:rPr>
          <w:sz w:val="22"/>
          <w:szCs w:val="22"/>
        </w:rPr>
        <w:t xml:space="preserve"> </w:t>
      </w:r>
      <w:proofErr w:type="spellStart"/>
      <w:r w:rsidRPr="00154D33">
        <w:rPr>
          <w:sz w:val="22"/>
          <w:szCs w:val="22"/>
        </w:rPr>
        <w:t>specifice</w:t>
      </w:r>
      <w:proofErr w:type="spellEnd"/>
      <w:r w:rsidRPr="00154D33">
        <w:rPr>
          <w:sz w:val="22"/>
          <w:szCs w:val="22"/>
        </w:rPr>
        <w:t xml:space="preserve"> de </w:t>
      </w:r>
      <w:proofErr w:type="spellStart"/>
      <w:r w:rsidRPr="00154D33">
        <w:rPr>
          <w:sz w:val="22"/>
          <w:szCs w:val="22"/>
        </w:rPr>
        <w:t>securitate</w:t>
      </w:r>
      <w:proofErr w:type="spellEnd"/>
      <w:r w:rsidRPr="00154D33">
        <w:rPr>
          <w:sz w:val="22"/>
          <w:szCs w:val="22"/>
        </w:rPr>
        <w:t xml:space="preserve"> a </w:t>
      </w:r>
      <w:proofErr w:type="spellStart"/>
      <w:r w:rsidRPr="00154D33">
        <w:rPr>
          <w:sz w:val="22"/>
          <w:szCs w:val="22"/>
        </w:rPr>
        <w:t>muncii</w:t>
      </w:r>
      <w:proofErr w:type="spellEnd"/>
      <w:r w:rsidRPr="00154D33">
        <w:rPr>
          <w:sz w:val="22"/>
          <w:szCs w:val="22"/>
        </w:rPr>
        <w:t xml:space="preserve">, </w:t>
      </w:r>
      <w:proofErr w:type="spellStart"/>
      <w:r w:rsidRPr="00154D33">
        <w:rPr>
          <w:sz w:val="22"/>
          <w:szCs w:val="22"/>
        </w:rPr>
        <w:t>standardelor</w:t>
      </w:r>
      <w:proofErr w:type="spellEnd"/>
      <w:r w:rsidRPr="00154D33">
        <w:rPr>
          <w:sz w:val="22"/>
          <w:szCs w:val="22"/>
        </w:rPr>
        <w:t xml:space="preserve"> de </w:t>
      </w:r>
      <w:proofErr w:type="spellStart"/>
      <w:r w:rsidRPr="00154D33">
        <w:rPr>
          <w:sz w:val="22"/>
          <w:szCs w:val="22"/>
        </w:rPr>
        <w:t>securitate</w:t>
      </w:r>
      <w:proofErr w:type="spellEnd"/>
      <w:r w:rsidRPr="00154D33">
        <w:rPr>
          <w:sz w:val="22"/>
          <w:szCs w:val="22"/>
        </w:rPr>
        <w:t xml:space="preserve"> </w:t>
      </w:r>
      <w:r w:rsidRPr="00154D33">
        <w:rPr>
          <w:sz w:val="22"/>
          <w:szCs w:val="22"/>
          <w:lang w:val="ro-RO"/>
        </w:rPr>
        <w:t>ș</w:t>
      </w:r>
      <w:proofErr w:type="spellStart"/>
      <w:r w:rsidRPr="00154D33">
        <w:rPr>
          <w:sz w:val="22"/>
          <w:szCs w:val="22"/>
        </w:rPr>
        <w:t>i</w:t>
      </w:r>
      <w:proofErr w:type="spellEnd"/>
      <w:r w:rsidRPr="00154D33">
        <w:rPr>
          <w:sz w:val="22"/>
          <w:szCs w:val="22"/>
        </w:rPr>
        <w:t xml:space="preserve"> ale </w:t>
      </w:r>
      <w:proofErr w:type="spellStart"/>
      <w:r w:rsidRPr="00154D33">
        <w:rPr>
          <w:sz w:val="22"/>
          <w:szCs w:val="22"/>
        </w:rPr>
        <w:t>altor</w:t>
      </w:r>
      <w:proofErr w:type="spellEnd"/>
      <w:r w:rsidRPr="00154D33">
        <w:rPr>
          <w:sz w:val="22"/>
          <w:szCs w:val="22"/>
        </w:rPr>
        <w:t xml:space="preserve"> </w:t>
      </w:r>
      <w:proofErr w:type="spellStart"/>
      <w:r w:rsidRPr="00154D33">
        <w:rPr>
          <w:sz w:val="22"/>
          <w:szCs w:val="22"/>
        </w:rPr>
        <w:t>reglement</w:t>
      </w:r>
      <w:proofErr w:type="spellEnd"/>
      <w:r w:rsidRPr="00154D33">
        <w:rPr>
          <w:sz w:val="22"/>
          <w:szCs w:val="22"/>
          <w:lang w:val="ro-RO"/>
        </w:rPr>
        <w:t>ă</w:t>
      </w:r>
      <w:proofErr w:type="spellStart"/>
      <w:r w:rsidRPr="00154D33">
        <w:rPr>
          <w:sz w:val="22"/>
          <w:szCs w:val="22"/>
        </w:rPr>
        <w:t>ri</w:t>
      </w:r>
      <w:proofErr w:type="spellEnd"/>
      <w:r w:rsidRPr="00154D33">
        <w:rPr>
          <w:sz w:val="22"/>
          <w:szCs w:val="22"/>
        </w:rPr>
        <w:t xml:space="preserve"> </w:t>
      </w:r>
      <w:r w:rsidRPr="00154D33">
        <w:rPr>
          <w:sz w:val="22"/>
          <w:szCs w:val="22"/>
          <w:lang w:val="ro-RO"/>
        </w:rPr>
        <w:t>î</w:t>
      </w:r>
      <w:r w:rsidRPr="00154D33">
        <w:rPr>
          <w:sz w:val="22"/>
          <w:szCs w:val="22"/>
        </w:rPr>
        <w:t xml:space="preserve">n </w:t>
      </w:r>
      <w:proofErr w:type="spellStart"/>
      <w:r w:rsidRPr="00154D33">
        <w:rPr>
          <w:sz w:val="22"/>
          <w:szCs w:val="22"/>
        </w:rPr>
        <w:t>vigoare</w:t>
      </w:r>
      <w:proofErr w:type="spellEnd"/>
      <w:r w:rsidRPr="00154D33">
        <w:rPr>
          <w:sz w:val="22"/>
          <w:szCs w:val="22"/>
        </w:rPr>
        <w:t xml:space="preserve"> </w:t>
      </w:r>
      <w:proofErr w:type="spellStart"/>
      <w:r w:rsidRPr="00154D33">
        <w:rPr>
          <w:sz w:val="22"/>
          <w:szCs w:val="22"/>
        </w:rPr>
        <w:t>specifice</w:t>
      </w:r>
      <w:proofErr w:type="spellEnd"/>
      <w:r w:rsidRPr="00154D33">
        <w:rPr>
          <w:sz w:val="22"/>
          <w:szCs w:val="22"/>
        </w:rPr>
        <w:t xml:space="preserve"> </w:t>
      </w:r>
      <w:proofErr w:type="spellStart"/>
      <w:r w:rsidRPr="00154D33">
        <w:rPr>
          <w:sz w:val="22"/>
          <w:szCs w:val="22"/>
        </w:rPr>
        <w:t>activit</w:t>
      </w:r>
      <w:r w:rsidRPr="00154D33">
        <w:rPr>
          <w:sz w:val="22"/>
          <w:szCs w:val="22"/>
          <w:lang w:val="ro-RO"/>
        </w:rPr>
        <w:t>ăț</w:t>
      </w:r>
      <w:proofErr w:type="spellEnd"/>
      <w:r w:rsidRPr="00154D33">
        <w:rPr>
          <w:sz w:val="22"/>
          <w:szCs w:val="22"/>
        </w:rPr>
        <w:t xml:space="preserve">ii </w:t>
      </w:r>
      <w:proofErr w:type="spellStart"/>
      <w:r w:rsidRPr="00154D33">
        <w:rPr>
          <w:sz w:val="22"/>
          <w:szCs w:val="22"/>
        </w:rPr>
        <w:t>desf</w:t>
      </w:r>
      <w:proofErr w:type="spellEnd"/>
      <w:r w:rsidRPr="00154D33">
        <w:rPr>
          <w:iCs/>
          <w:color w:val="000000"/>
          <w:kern w:val="1"/>
          <w:sz w:val="22"/>
          <w:szCs w:val="22"/>
          <w:lang w:val="it-IT"/>
        </w:rPr>
        <w:t>ă</w:t>
      </w:r>
      <w:r w:rsidRPr="00154D33">
        <w:rPr>
          <w:sz w:val="22"/>
          <w:szCs w:val="22"/>
          <w:lang w:val="ro-RO"/>
        </w:rPr>
        <w:t>ș</w:t>
      </w:r>
      <w:r w:rsidRPr="00154D33">
        <w:rPr>
          <w:sz w:val="22"/>
          <w:szCs w:val="22"/>
        </w:rPr>
        <w:t>urate.</w:t>
      </w:r>
    </w:p>
    <w:p w14:paraId="43D23A1C" w14:textId="77777777" w:rsidR="003A34F4" w:rsidRPr="00154D33" w:rsidRDefault="003A34F4">
      <w:pPr>
        <w:rPr>
          <w:sz w:val="22"/>
          <w:szCs w:val="22"/>
        </w:rPr>
      </w:pPr>
    </w:p>
    <w:p w14:paraId="730C11B8" w14:textId="77777777" w:rsidR="003A34F4" w:rsidRPr="00154D33" w:rsidRDefault="003A34F4">
      <w:pPr>
        <w:rPr>
          <w:sz w:val="22"/>
          <w:szCs w:val="22"/>
        </w:rPr>
      </w:pPr>
    </w:p>
    <w:p w14:paraId="3110BFF9" w14:textId="77777777" w:rsidR="003A34F4" w:rsidRPr="00154D33" w:rsidRDefault="003A34F4">
      <w:pPr>
        <w:rPr>
          <w:sz w:val="22"/>
          <w:szCs w:val="22"/>
        </w:rPr>
      </w:pPr>
    </w:p>
    <w:p w14:paraId="6AA17E4F" w14:textId="77777777" w:rsidR="003A34F4" w:rsidRPr="00154D33" w:rsidRDefault="003F6E8A">
      <w:pPr>
        <w:rPr>
          <w:sz w:val="22"/>
          <w:szCs w:val="22"/>
          <w:lang w:val="ro-RO"/>
        </w:rPr>
      </w:pPr>
      <w:r w:rsidRPr="00154D33">
        <w:rPr>
          <w:sz w:val="22"/>
          <w:szCs w:val="22"/>
        </w:rPr>
        <w:tab/>
      </w:r>
      <w:r w:rsidRPr="00154D33">
        <w:rPr>
          <w:sz w:val="22"/>
          <w:szCs w:val="22"/>
          <w:lang w:val="it-IT"/>
        </w:rPr>
        <w:t>Data completării ......................</w:t>
      </w:r>
    </w:p>
    <w:p w14:paraId="50778825" w14:textId="77777777" w:rsidR="003A34F4" w:rsidRPr="00154D33" w:rsidRDefault="003A34F4">
      <w:pPr>
        <w:rPr>
          <w:sz w:val="22"/>
          <w:szCs w:val="22"/>
          <w:lang w:val="ro-RO"/>
        </w:rPr>
      </w:pPr>
    </w:p>
    <w:p w14:paraId="14AEDF6B" w14:textId="77777777" w:rsidR="003A34F4" w:rsidRPr="00154D33" w:rsidRDefault="003F6E8A">
      <w:pPr>
        <w:jc w:val="right"/>
        <w:rPr>
          <w:i/>
          <w:iCs/>
          <w:sz w:val="22"/>
          <w:szCs w:val="22"/>
          <w:lang w:val="it-IT"/>
        </w:rPr>
      </w:pPr>
      <w:r w:rsidRPr="00154D33">
        <w:rPr>
          <w:sz w:val="22"/>
          <w:szCs w:val="22"/>
          <w:lang w:val="ro-RO"/>
        </w:rPr>
        <w:tab/>
        <w:t xml:space="preserve">  </w:t>
      </w:r>
      <w:r w:rsidRPr="00154D33">
        <w:rPr>
          <w:sz w:val="22"/>
          <w:szCs w:val="22"/>
          <w:lang w:val="ro-RO"/>
        </w:rPr>
        <w:tab/>
      </w:r>
      <w:r w:rsidRPr="00154D33">
        <w:rPr>
          <w:sz w:val="22"/>
          <w:szCs w:val="22"/>
          <w:lang w:val="ro-RO"/>
        </w:rPr>
        <w:tab/>
      </w:r>
      <w:r w:rsidRPr="00154D33">
        <w:rPr>
          <w:sz w:val="22"/>
          <w:szCs w:val="22"/>
          <w:lang w:val="ro-RO"/>
        </w:rPr>
        <w:tab/>
      </w:r>
      <w:r w:rsidRPr="00154D33">
        <w:rPr>
          <w:sz w:val="22"/>
          <w:szCs w:val="22"/>
          <w:lang w:val="ro-RO"/>
        </w:rPr>
        <w:tab/>
      </w:r>
      <w:r w:rsidRPr="00154D33">
        <w:rPr>
          <w:sz w:val="22"/>
          <w:szCs w:val="22"/>
          <w:lang w:val="ro-RO"/>
        </w:rPr>
        <w:tab/>
      </w:r>
      <w:r w:rsidRPr="00154D33">
        <w:rPr>
          <w:sz w:val="22"/>
          <w:szCs w:val="22"/>
          <w:lang w:val="ro-RO"/>
        </w:rPr>
        <w:tab/>
      </w:r>
      <w:r w:rsidRPr="00154D33">
        <w:rPr>
          <w:sz w:val="22"/>
          <w:szCs w:val="22"/>
          <w:lang w:val="it-IT"/>
        </w:rPr>
        <w:t>___________________________</w:t>
      </w:r>
    </w:p>
    <w:p w14:paraId="13BDB589" w14:textId="77777777" w:rsidR="003A34F4" w:rsidRPr="00154D33" w:rsidRDefault="003F6E8A">
      <w:pPr>
        <w:jc w:val="right"/>
        <w:rPr>
          <w:sz w:val="22"/>
          <w:szCs w:val="22"/>
          <w:lang w:val="it-IT"/>
        </w:rPr>
      </w:pPr>
      <w:r w:rsidRPr="00154D33">
        <w:rPr>
          <w:i/>
          <w:iCs/>
          <w:sz w:val="22"/>
          <w:szCs w:val="22"/>
          <w:lang w:val="it-IT"/>
        </w:rPr>
        <w:t xml:space="preserve"> (Nume, prenume)</w:t>
      </w:r>
    </w:p>
    <w:p w14:paraId="6FE9FBF1" w14:textId="77777777" w:rsidR="003A34F4" w:rsidRPr="00154D33" w:rsidRDefault="003A34F4">
      <w:pPr>
        <w:jc w:val="right"/>
        <w:rPr>
          <w:sz w:val="22"/>
          <w:szCs w:val="22"/>
          <w:lang w:val="it-IT"/>
        </w:rPr>
      </w:pPr>
    </w:p>
    <w:p w14:paraId="7E734F13" w14:textId="77777777" w:rsidR="003A34F4" w:rsidRPr="00154D33" w:rsidRDefault="003F6E8A">
      <w:pPr>
        <w:jc w:val="right"/>
        <w:rPr>
          <w:sz w:val="22"/>
          <w:szCs w:val="22"/>
          <w:lang w:val="it-IT"/>
        </w:rPr>
      </w:pPr>
      <w:r w:rsidRPr="00154D33">
        <w:rPr>
          <w:sz w:val="22"/>
          <w:szCs w:val="22"/>
          <w:lang w:val="it-IT"/>
        </w:rPr>
        <w:t>___________________________</w:t>
      </w:r>
    </w:p>
    <w:p w14:paraId="28AD75ED" w14:textId="77777777" w:rsidR="003A34F4" w:rsidRPr="00154D33" w:rsidRDefault="003F6E8A">
      <w:pPr>
        <w:jc w:val="right"/>
        <w:rPr>
          <w:sz w:val="22"/>
          <w:szCs w:val="22"/>
          <w:lang w:val="it-IT"/>
        </w:rPr>
      </w:pPr>
      <w:r w:rsidRPr="00154D33">
        <w:rPr>
          <w:sz w:val="22"/>
          <w:szCs w:val="22"/>
          <w:lang w:val="it-IT"/>
        </w:rPr>
        <w:t xml:space="preserve"> </w:t>
      </w:r>
      <w:r w:rsidRPr="00154D33">
        <w:rPr>
          <w:i/>
          <w:iCs/>
          <w:sz w:val="22"/>
          <w:szCs w:val="22"/>
          <w:lang w:val="it-IT"/>
        </w:rPr>
        <w:t>(Funcţie)</w:t>
      </w:r>
    </w:p>
    <w:p w14:paraId="2191DFD7" w14:textId="77777777" w:rsidR="003A34F4" w:rsidRPr="00154D33" w:rsidRDefault="003A34F4">
      <w:pPr>
        <w:jc w:val="right"/>
        <w:rPr>
          <w:sz w:val="22"/>
          <w:szCs w:val="22"/>
          <w:lang w:val="it-IT"/>
        </w:rPr>
      </w:pPr>
    </w:p>
    <w:p w14:paraId="7444ED4E" w14:textId="77777777" w:rsidR="003A34F4" w:rsidRPr="00154D33" w:rsidRDefault="003F6E8A">
      <w:pPr>
        <w:jc w:val="right"/>
        <w:rPr>
          <w:i/>
          <w:iCs/>
          <w:sz w:val="22"/>
          <w:szCs w:val="22"/>
          <w:lang w:val="it-IT"/>
        </w:rPr>
      </w:pPr>
      <w:r w:rsidRPr="00154D33">
        <w:rPr>
          <w:sz w:val="22"/>
          <w:szCs w:val="22"/>
          <w:lang w:val="it-IT"/>
        </w:rPr>
        <w:t>___________________________</w:t>
      </w:r>
    </w:p>
    <w:p w14:paraId="1350BE01" w14:textId="77777777" w:rsidR="003A34F4" w:rsidRPr="00154D33" w:rsidRDefault="003F6E8A">
      <w:pPr>
        <w:jc w:val="right"/>
        <w:rPr>
          <w:i/>
          <w:iCs/>
          <w:sz w:val="22"/>
          <w:szCs w:val="22"/>
          <w:lang w:val="ro-RO"/>
        </w:rPr>
      </w:pPr>
      <w:r w:rsidRPr="00154D33">
        <w:rPr>
          <w:i/>
          <w:iCs/>
          <w:sz w:val="22"/>
          <w:szCs w:val="22"/>
          <w:lang w:val="it-IT"/>
        </w:rPr>
        <w:t xml:space="preserve"> (Semnătura autorizată şi ştampil</w:t>
      </w:r>
      <w:r w:rsidRPr="00154D33">
        <w:rPr>
          <w:iCs/>
          <w:color w:val="000000"/>
          <w:kern w:val="1"/>
          <w:sz w:val="22"/>
          <w:szCs w:val="22"/>
          <w:lang w:val="it-IT"/>
        </w:rPr>
        <w:t>ă</w:t>
      </w:r>
      <w:r w:rsidRPr="00154D33">
        <w:rPr>
          <w:i/>
          <w:iCs/>
          <w:sz w:val="22"/>
          <w:szCs w:val="22"/>
          <w:lang w:val="it-IT"/>
        </w:rPr>
        <w:t>)</w:t>
      </w:r>
    </w:p>
    <w:p w14:paraId="1B95D8CC" w14:textId="77777777" w:rsidR="003A34F4" w:rsidRPr="00154D33" w:rsidRDefault="003A34F4">
      <w:pPr>
        <w:rPr>
          <w:i/>
          <w:iCs/>
          <w:sz w:val="22"/>
          <w:szCs w:val="22"/>
          <w:lang w:val="ro-RO"/>
        </w:rPr>
      </w:pPr>
    </w:p>
    <w:p w14:paraId="5EAAD8EF" w14:textId="77777777" w:rsidR="003A34F4" w:rsidRPr="00154D33" w:rsidRDefault="003F6E8A">
      <w:pPr>
        <w:ind w:left="-360"/>
        <w:rPr>
          <w:sz w:val="22"/>
          <w:szCs w:val="22"/>
        </w:rPr>
      </w:pPr>
      <w:r w:rsidRPr="00154D33">
        <w:rPr>
          <w:i/>
          <w:iCs/>
          <w:sz w:val="22"/>
          <w:szCs w:val="22"/>
          <w:lang w:val="ro-RO"/>
        </w:rPr>
        <w:tab/>
      </w:r>
      <w:r w:rsidRPr="00154D33">
        <w:rPr>
          <w:i/>
          <w:iCs/>
          <w:sz w:val="22"/>
          <w:szCs w:val="22"/>
          <w:lang w:val="ro-RO"/>
        </w:rPr>
        <w:tab/>
      </w:r>
      <w:r w:rsidRPr="00154D33">
        <w:rPr>
          <w:i/>
          <w:iCs/>
          <w:sz w:val="22"/>
          <w:szCs w:val="22"/>
          <w:lang w:val="ro-RO"/>
        </w:rPr>
        <w:tab/>
      </w:r>
      <w:r w:rsidRPr="00154D33">
        <w:rPr>
          <w:i/>
          <w:iCs/>
          <w:sz w:val="22"/>
          <w:szCs w:val="22"/>
          <w:lang w:val="ro-RO"/>
        </w:rPr>
        <w:tab/>
      </w:r>
    </w:p>
    <w:p w14:paraId="5B5125F5" w14:textId="77777777" w:rsidR="003A34F4" w:rsidRPr="00154D33" w:rsidRDefault="003F6E8A">
      <w:pPr>
        <w:rPr>
          <w:sz w:val="22"/>
          <w:szCs w:val="22"/>
        </w:rPr>
      </w:pPr>
      <w:r w:rsidRPr="00154D33">
        <w:rPr>
          <w:sz w:val="22"/>
          <w:szCs w:val="22"/>
        </w:rPr>
        <w:tab/>
      </w:r>
      <w:r w:rsidRPr="00154D33">
        <w:rPr>
          <w:sz w:val="22"/>
          <w:szCs w:val="22"/>
        </w:rPr>
        <w:tab/>
      </w:r>
      <w:r w:rsidRPr="00154D33">
        <w:rPr>
          <w:sz w:val="22"/>
          <w:szCs w:val="22"/>
        </w:rPr>
        <w:tab/>
      </w:r>
    </w:p>
    <w:p w14:paraId="532A1FBD" w14:textId="77777777" w:rsidR="003A34F4" w:rsidRPr="00154D33" w:rsidRDefault="003A34F4">
      <w:pPr>
        <w:rPr>
          <w:sz w:val="22"/>
          <w:szCs w:val="22"/>
        </w:rPr>
      </w:pPr>
    </w:p>
    <w:p w14:paraId="1210798B" w14:textId="77777777" w:rsidR="003A34F4" w:rsidRPr="00154D33" w:rsidRDefault="003A34F4">
      <w:pPr>
        <w:jc w:val="both"/>
        <w:rPr>
          <w:rFonts w:eastAsia="Calibri"/>
          <w:iCs/>
          <w:color w:val="000000"/>
          <w:sz w:val="22"/>
          <w:szCs w:val="22"/>
          <w:lang w:val="ro-RO"/>
        </w:rPr>
      </w:pPr>
    </w:p>
    <w:p w14:paraId="1D1381D8" w14:textId="77777777" w:rsidR="003A34F4" w:rsidRPr="00154D33" w:rsidRDefault="003A34F4">
      <w:pPr>
        <w:jc w:val="both"/>
        <w:rPr>
          <w:rFonts w:eastAsia="Calibri"/>
          <w:iCs/>
          <w:color w:val="000000"/>
          <w:sz w:val="22"/>
          <w:szCs w:val="22"/>
          <w:lang w:val="ro-RO"/>
        </w:rPr>
      </w:pPr>
    </w:p>
    <w:p w14:paraId="106905BA" w14:textId="77777777" w:rsidR="003A34F4" w:rsidRPr="00154D33" w:rsidRDefault="003A34F4">
      <w:pPr>
        <w:jc w:val="both"/>
        <w:rPr>
          <w:rFonts w:eastAsia="Calibri"/>
          <w:iCs/>
          <w:color w:val="000000"/>
          <w:sz w:val="22"/>
          <w:szCs w:val="22"/>
          <w:lang w:val="ro-RO"/>
        </w:rPr>
      </w:pPr>
    </w:p>
    <w:p w14:paraId="280D6446" w14:textId="77777777" w:rsidR="003A34F4" w:rsidRPr="00154D33" w:rsidRDefault="003A34F4">
      <w:pPr>
        <w:jc w:val="both"/>
        <w:rPr>
          <w:rFonts w:eastAsia="Calibri"/>
          <w:iCs/>
          <w:color w:val="000000"/>
          <w:sz w:val="22"/>
          <w:szCs w:val="22"/>
          <w:lang w:val="ro-RO"/>
        </w:rPr>
      </w:pPr>
    </w:p>
    <w:p w14:paraId="24CC91A5" w14:textId="77777777" w:rsidR="003A34F4" w:rsidRPr="00154D33" w:rsidRDefault="003A34F4">
      <w:pPr>
        <w:jc w:val="both"/>
        <w:rPr>
          <w:rFonts w:eastAsia="Calibri"/>
          <w:iCs/>
          <w:color w:val="000000"/>
          <w:sz w:val="22"/>
          <w:szCs w:val="22"/>
          <w:lang w:val="ro-RO"/>
        </w:rPr>
      </w:pPr>
    </w:p>
    <w:p w14:paraId="56FC33F7" w14:textId="77777777" w:rsidR="003A34F4" w:rsidRPr="00154D33" w:rsidRDefault="003A34F4">
      <w:pPr>
        <w:jc w:val="both"/>
        <w:rPr>
          <w:rFonts w:eastAsia="Calibri"/>
          <w:iCs/>
          <w:color w:val="000000"/>
          <w:sz w:val="22"/>
          <w:szCs w:val="22"/>
          <w:lang w:val="ro-RO"/>
        </w:rPr>
      </w:pPr>
    </w:p>
    <w:p w14:paraId="24628072" w14:textId="77777777" w:rsidR="003A34F4" w:rsidRPr="00154D33" w:rsidRDefault="003A34F4">
      <w:pPr>
        <w:jc w:val="both"/>
        <w:rPr>
          <w:rFonts w:eastAsia="Calibri"/>
          <w:iCs/>
          <w:color w:val="000000"/>
          <w:sz w:val="22"/>
          <w:szCs w:val="22"/>
          <w:lang w:val="ro-RO"/>
        </w:rPr>
      </w:pPr>
    </w:p>
    <w:p w14:paraId="71E65699" w14:textId="77777777" w:rsidR="003A34F4" w:rsidRPr="00154D33" w:rsidRDefault="003A34F4">
      <w:pPr>
        <w:jc w:val="both"/>
        <w:rPr>
          <w:rFonts w:eastAsia="Calibri"/>
          <w:iCs/>
          <w:color w:val="000000"/>
          <w:sz w:val="22"/>
          <w:szCs w:val="22"/>
          <w:lang w:val="ro-RO"/>
        </w:rPr>
      </w:pPr>
    </w:p>
    <w:p w14:paraId="2C952CD6" w14:textId="77777777" w:rsidR="003A34F4" w:rsidRPr="00154D33" w:rsidRDefault="003A34F4">
      <w:pPr>
        <w:jc w:val="both"/>
        <w:rPr>
          <w:rFonts w:eastAsia="Calibri"/>
          <w:iCs/>
          <w:color w:val="000000"/>
          <w:sz w:val="22"/>
          <w:szCs w:val="22"/>
          <w:lang w:val="ro-RO"/>
        </w:rPr>
      </w:pPr>
    </w:p>
    <w:p w14:paraId="71E5CDF4" w14:textId="77777777" w:rsidR="003A34F4" w:rsidRPr="00154D33" w:rsidRDefault="003A34F4">
      <w:pPr>
        <w:jc w:val="both"/>
        <w:rPr>
          <w:rFonts w:eastAsia="Calibri"/>
          <w:iCs/>
          <w:color w:val="000000"/>
          <w:sz w:val="22"/>
          <w:szCs w:val="22"/>
          <w:lang w:val="ro-RO"/>
        </w:rPr>
      </w:pPr>
    </w:p>
    <w:p w14:paraId="181AFD08" w14:textId="77777777" w:rsidR="003A34F4" w:rsidRPr="00154D33" w:rsidRDefault="003A34F4">
      <w:pPr>
        <w:jc w:val="both"/>
        <w:rPr>
          <w:rFonts w:eastAsia="Calibri"/>
          <w:iCs/>
          <w:color w:val="000000"/>
          <w:sz w:val="22"/>
          <w:szCs w:val="22"/>
          <w:lang w:val="ro-RO"/>
        </w:rPr>
      </w:pPr>
    </w:p>
    <w:p w14:paraId="5E69EB41" w14:textId="77777777" w:rsidR="003A34F4" w:rsidRPr="00154D33" w:rsidRDefault="003A34F4">
      <w:pPr>
        <w:jc w:val="both"/>
        <w:rPr>
          <w:rFonts w:eastAsia="Calibri"/>
          <w:iCs/>
          <w:color w:val="000000"/>
          <w:sz w:val="22"/>
          <w:szCs w:val="22"/>
          <w:lang w:val="ro-RO"/>
        </w:rPr>
      </w:pPr>
    </w:p>
    <w:p w14:paraId="2073042B" w14:textId="77777777" w:rsidR="003A34F4" w:rsidRPr="00154D33" w:rsidRDefault="003A34F4">
      <w:pPr>
        <w:jc w:val="both"/>
        <w:rPr>
          <w:rFonts w:eastAsia="Calibri"/>
          <w:iCs/>
          <w:color w:val="000000"/>
          <w:sz w:val="22"/>
          <w:szCs w:val="22"/>
          <w:lang w:val="ro-RO"/>
        </w:rPr>
      </w:pPr>
    </w:p>
    <w:p w14:paraId="77739A25" w14:textId="77777777" w:rsidR="003A34F4" w:rsidRPr="00154D33" w:rsidRDefault="003A34F4">
      <w:pPr>
        <w:jc w:val="both"/>
        <w:rPr>
          <w:rFonts w:eastAsia="Calibri"/>
          <w:iCs/>
          <w:color w:val="000000"/>
          <w:sz w:val="22"/>
          <w:szCs w:val="22"/>
          <w:lang w:val="ro-RO"/>
        </w:rPr>
      </w:pPr>
    </w:p>
    <w:p w14:paraId="28ED63F2" w14:textId="77777777" w:rsidR="003A34F4" w:rsidRPr="00154D33" w:rsidRDefault="003A34F4">
      <w:pPr>
        <w:jc w:val="both"/>
        <w:rPr>
          <w:rFonts w:eastAsia="Calibri"/>
          <w:iCs/>
          <w:color w:val="000000"/>
          <w:sz w:val="22"/>
          <w:szCs w:val="22"/>
          <w:lang w:val="ro-RO"/>
        </w:rPr>
      </w:pPr>
    </w:p>
    <w:p w14:paraId="362000F9" w14:textId="77777777" w:rsidR="003A34F4" w:rsidRDefault="003A34F4">
      <w:pPr>
        <w:jc w:val="both"/>
        <w:rPr>
          <w:sz w:val="22"/>
          <w:szCs w:val="22"/>
        </w:rPr>
      </w:pPr>
    </w:p>
    <w:p w14:paraId="5819A13F" w14:textId="77777777" w:rsidR="00DB6891" w:rsidRDefault="00DB6891">
      <w:pPr>
        <w:jc w:val="both"/>
        <w:rPr>
          <w:sz w:val="22"/>
          <w:szCs w:val="22"/>
        </w:rPr>
      </w:pPr>
    </w:p>
    <w:p w14:paraId="7B05E860" w14:textId="656A4950" w:rsidR="003A34F4" w:rsidRPr="00154D33" w:rsidRDefault="003F6E8A">
      <w:pPr>
        <w:jc w:val="both"/>
        <w:rPr>
          <w:rFonts w:eastAsia="Calibri"/>
          <w:color w:val="000000"/>
          <w:sz w:val="22"/>
          <w:szCs w:val="22"/>
          <w:lang w:val="ro-RO"/>
        </w:rPr>
      </w:pPr>
      <w:r w:rsidRPr="00154D33">
        <w:rPr>
          <w:rFonts w:eastAsia="Calibri"/>
          <w:iCs/>
          <w:color w:val="000000"/>
          <w:sz w:val="22"/>
          <w:szCs w:val="22"/>
          <w:lang w:val="ro-RO"/>
        </w:rPr>
        <w:lastRenderedPageBreak/>
        <w:t>OPERATOR ECONOMIC</w:t>
      </w:r>
    </w:p>
    <w:p w14:paraId="2CB0B678" w14:textId="77777777" w:rsidR="003A34F4" w:rsidRPr="00154D33" w:rsidRDefault="003F6E8A">
      <w:pPr>
        <w:jc w:val="both"/>
        <w:rPr>
          <w:rFonts w:eastAsia="Calibri"/>
          <w:b/>
          <w:bCs/>
          <w:i/>
          <w:iCs/>
          <w:color w:val="000000"/>
          <w:kern w:val="1"/>
          <w:sz w:val="22"/>
          <w:szCs w:val="22"/>
          <w:lang w:val="ro-RO"/>
        </w:rPr>
      </w:pPr>
      <w:r w:rsidRPr="00154D33">
        <w:rPr>
          <w:rFonts w:eastAsia="Calibri"/>
          <w:color w:val="000000"/>
          <w:sz w:val="22"/>
          <w:szCs w:val="22"/>
          <w:lang w:val="ro-RO"/>
        </w:rPr>
        <w:t xml:space="preserve">  _____________________</w:t>
      </w:r>
    </w:p>
    <w:p w14:paraId="1254DC5C" w14:textId="77777777" w:rsidR="003A34F4" w:rsidRPr="00154D33" w:rsidRDefault="003F6E8A">
      <w:pPr>
        <w:jc w:val="both"/>
        <w:rPr>
          <w:sz w:val="22"/>
          <w:szCs w:val="22"/>
          <w:lang w:val="ro-RO"/>
        </w:rPr>
      </w:pPr>
      <w:r w:rsidRPr="00154D33">
        <w:rPr>
          <w:rFonts w:eastAsia="Calibri"/>
          <w:b/>
          <w:bCs/>
          <w:i/>
          <w:iCs/>
          <w:color w:val="000000"/>
          <w:kern w:val="1"/>
          <w:sz w:val="22"/>
          <w:szCs w:val="22"/>
          <w:lang w:val="ro-RO"/>
        </w:rPr>
        <w:t xml:space="preserve">   </w:t>
      </w:r>
      <w:r w:rsidRPr="00154D33">
        <w:rPr>
          <w:rFonts w:eastAsia="Calibri"/>
          <w:color w:val="000000"/>
          <w:kern w:val="1"/>
          <w:sz w:val="22"/>
          <w:szCs w:val="22"/>
          <w:lang w:val="ro-RO"/>
        </w:rPr>
        <w:t xml:space="preserve">  </w:t>
      </w:r>
      <w:r w:rsidRPr="00154D33">
        <w:rPr>
          <w:rFonts w:eastAsia="Calibri"/>
          <w:i/>
          <w:iCs/>
          <w:color w:val="000000"/>
          <w:kern w:val="1"/>
          <w:sz w:val="22"/>
          <w:szCs w:val="22"/>
          <w:lang w:val="ro-RO"/>
        </w:rPr>
        <w:t>(denumirea/numele)</w:t>
      </w:r>
    </w:p>
    <w:p w14:paraId="5C9662D4" w14:textId="77777777" w:rsidR="003A34F4" w:rsidRPr="00154D33" w:rsidRDefault="003A34F4">
      <w:pPr>
        <w:rPr>
          <w:sz w:val="22"/>
          <w:szCs w:val="22"/>
          <w:lang w:val="ro-RO"/>
        </w:rPr>
      </w:pPr>
    </w:p>
    <w:p w14:paraId="105A3BB5" w14:textId="77777777" w:rsidR="003A34F4" w:rsidRPr="00154D33" w:rsidRDefault="003A34F4">
      <w:pPr>
        <w:rPr>
          <w:sz w:val="22"/>
          <w:szCs w:val="22"/>
          <w:lang w:val="ro-RO"/>
        </w:rPr>
      </w:pPr>
    </w:p>
    <w:p w14:paraId="70B13650" w14:textId="77777777" w:rsidR="003A34F4" w:rsidRPr="00154D33" w:rsidRDefault="003A34F4">
      <w:pPr>
        <w:rPr>
          <w:sz w:val="22"/>
          <w:szCs w:val="22"/>
          <w:lang w:val="ro-RO"/>
        </w:rPr>
      </w:pPr>
    </w:p>
    <w:p w14:paraId="597D97AB" w14:textId="77777777" w:rsidR="003A34F4" w:rsidRPr="00154D33" w:rsidRDefault="003A34F4">
      <w:pPr>
        <w:rPr>
          <w:sz w:val="22"/>
          <w:szCs w:val="22"/>
          <w:lang w:val="ro-RO"/>
        </w:rPr>
      </w:pPr>
    </w:p>
    <w:p w14:paraId="423057A8" w14:textId="77777777" w:rsidR="003A34F4" w:rsidRPr="00154D33" w:rsidRDefault="003A34F4">
      <w:pPr>
        <w:rPr>
          <w:sz w:val="22"/>
          <w:szCs w:val="22"/>
          <w:lang w:val="ro-RO"/>
        </w:rPr>
      </w:pPr>
    </w:p>
    <w:p w14:paraId="539FAE62" w14:textId="77777777" w:rsidR="003A34F4" w:rsidRPr="00154D33" w:rsidRDefault="003A34F4">
      <w:pPr>
        <w:rPr>
          <w:sz w:val="22"/>
          <w:szCs w:val="22"/>
          <w:lang w:val="ro-RO"/>
        </w:rPr>
      </w:pPr>
    </w:p>
    <w:p w14:paraId="2FF1C416" w14:textId="77777777" w:rsidR="003A34F4" w:rsidRPr="00154D33" w:rsidRDefault="003F6E8A">
      <w:pPr>
        <w:jc w:val="center"/>
        <w:rPr>
          <w:sz w:val="22"/>
          <w:szCs w:val="22"/>
          <w:lang w:val="ro-RO"/>
        </w:rPr>
      </w:pPr>
      <w:r w:rsidRPr="00154D33">
        <w:rPr>
          <w:b/>
          <w:sz w:val="22"/>
          <w:szCs w:val="22"/>
          <w:lang w:val="ro-RO"/>
        </w:rPr>
        <w:t>DECLARAŢIE PRIVIND PROTECŢIA MEDIULUI</w:t>
      </w:r>
    </w:p>
    <w:p w14:paraId="68FC5BB4" w14:textId="77777777" w:rsidR="003A34F4" w:rsidRPr="00154D33" w:rsidRDefault="003A34F4">
      <w:pPr>
        <w:rPr>
          <w:sz w:val="22"/>
          <w:szCs w:val="22"/>
          <w:lang w:val="ro-RO"/>
        </w:rPr>
      </w:pPr>
    </w:p>
    <w:p w14:paraId="3456EED2" w14:textId="77777777" w:rsidR="003A34F4" w:rsidRPr="00154D33" w:rsidRDefault="003A34F4">
      <w:pPr>
        <w:rPr>
          <w:sz w:val="22"/>
          <w:szCs w:val="22"/>
          <w:lang w:val="ro-RO"/>
        </w:rPr>
      </w:pPr>
    </w:p>
    <w:p w14:paraId="0614AD62" w14:textId="2320A104" w:rsidR="003A34F4" w:rsidRPr="00B1683A" w:rsidRDefault="003F6E8A" w:rsidP="00B1683A">
      <w:pPr>
        <w:spacing w:line="360" w:lineRule="auto"/>
        <w:ind w:firstLine="720"/>
        <w:jc w:val="both"/>
        <w:rPr>
          <w:b/>
          <w:bCs/>
          <w:i/>
          <w:sz w:val="22"/>
          <w:szCs w:val="22"/>
          <w:lang w:val="ro-RO"/>
        </w:rPr>
      </w:pPr>
      <w:r w:rsidRPr="00154D33">
        <w:rPr>
          <w:sz w:val="22"/>
          <w:szCs w:val="22"/>
        </w:rPr>
        <w:t>Subsemnatul........................................................</w:t>
      </w:r>
      <w:r w:rsidRPr="00154D33">
        <w:rPr>
          <w:sz w:val="22"/>
          <w:szCs w:val="22"/>
          <w:lang w:val="ro-RO"/>
        </w:rPr>
        <w:t xml:space="preserve"> </w:t>
      </w:r>
      <w:r w:rsidRPr="00154D33">
        <w:rPr>
          <w:i/>
          <w:sz w:val="22"/>
          <w:szCs w:val="22"/>
        </w:rPr>
        <w:t>(</w:t>
      </w:r>
      <w:proofErr w:type="spellStart"/>
      <w:r w:rsidRPr="00154D33">
        <w:rPr>
          <w:i/>
          <w:sz w:val="22"/>
          <w:szCs w:val="22"/>
        </w:rPr>
        <w:t>numele</w:t>
      </w:r>
      <w:proofErr w:type="spellEnd"/>
      <w:r w:rsidRPr="00154D33">
        <w:rPr>
          <w:i/>
          <w:sz w:val="22"/>
          <w:szCs w:val="22"/>
        </w:rPr>
        <w:t xml:space="preserve"> </w:t>
      </w:r>
      <w:proofErr w:type="spellStart"/>
      <w:r w:rsidRPr="00154D33">
        <w:rPr>
          <w:i/>
          <w:sz w:val="22"/>
          <w:szCs w:val="22"/>
        </w:rPr>
        <w:t>şi</w:t>
      </w:r>
      <w:proofErr w:type="spellEnd"/>
      <w:r w:rsidRPr="00154D33">
        <w:rPr>
          <w:i/>
          <w:sz w:val="22"/>
          <w:szCs w:val="22"/>
        </w:rPr>
        <w:t xml:space="preserve"> </w:t>
      </w:r>
      <w:proofErr w:type="spellStart"/>
      <w:r w:rsidRPr="00154D33">
        <w:rPr>
          <w:i/>
          <w:sz w:val="22"/>
          <w:szCs w:val="22"/>
        </w:rPr>
        <w:t>prenumele</w:t>
      </w:r>
      <w:proofErr w:type="spellEnd"/>
      <w:r w:rsidRPr="00154D33">
        <w:rPr>
          <w:i/>
          <w:sz w:val="22"/>
          <w:szCs w:val="22"/>
        </w:rPr>
        <w:t>)</w:t>
      </w:r>
      <w:r w:rsidRPr="00154D33">
        <w:rPr>
          <w:sz w:val="22"/>
          <w:szCs w:val="22"/>
        </w:rPr>
        <w:t>,</w:t>
      </w:r>
      <w:r w:rsidRPr="00154D33">
        <w:rPr>
          <w:sz w:val="22"/>
          <w:szCs w:val="22"/>
          <w:lang w:val="ro-RO"/>
        </w:rPr>
        <w:t xml:space="preserve"> </w:t>
      </w:r>
      <w:proofErr w:type="spellStart"/>
      <w:r w:rsidRPr="00154D33">
        <w:rPr>
          <w:sz w:val="22"/>
          <w:szCs w:val="22"/>
        </w:rPr>
        <w:t>reprezentant</w:t>
      </w:r>
      <w:proofErr w:type="spellEnd"/>
      <w:r w:rsidRPr="00154D33">
        <w:rPr>
          <w:sz w:val="22"/>
          <w:szCs w:val="22"/>
        </w:rPr>
        <w:t xml:space="preserve"> </w:t>
      </w:r>
      <w:proofErr w:type="spellStart"/>
      <w:r w:rsidRPr="00154D33">
        <w:rPr>
          <w:sz w:val="22"/>
          <w:szCs w:val="22"/>
        </w:rPr>
        <w:t>împuternicit</w:t>
      </w:r>
      <w:proofErr w:type="spellEnd"/>
      <w:r w:rsidRPr="00154D33">
        <w:rPr>
          <w:sz w:val="22"/>
          <w:szCs w:val="22"/>
        </w:rPr>
        <w:t xml:space="preserve"> al .......................................................................................................................... ............................................................ </w:t>
      </w:r>
      <w:r w:rsidRPr="00154D33">
        <w:rPr>
          <w:i/>
          <w:sz w:val="22"/>
          <w:szCs w:val="22"/>
        </w:rPr>
        <w:t>(</w:t>
      </w:r>
      <w:proofErr w:type="spellStart"/>
      <w:r w:rsidRPr="00154D33">
        <w:rPr>
          <w:i/>
          <w:sz w:val="22"/>
          <w:szCs w:val="22"/>
        </w:rPr>
        <w:t>denumirea</w:t>
      </w:r>
      <w:proofErr w:type="spellEnd"/>
      <w:r w:rsidRPr="00154D33">
        <w:rPr>
          <w:i/>
          <w:sz w:val="22"/>
          <w:szCs w:val="22"/>
        </w:rPr>
        <w:t>/</w:t>
      </w:r>
      <w:proofErr w:type="spellStart"/>
      <w:r w:rsidRPr="00154D33">
        <w:rPr>
          <w:i/>
          <w:sz w:val="22"/>
          <w:szCs w:val="22"/>
        </w:rPr>
        <w:t>numele</w:t>
      </w:r>
      <w:proofErr w:type="spellEnd"/>
      <w:r w:rsidRPr="00154D33">
        <w:rPr>
          <w:i/>
          <w:sz w:val="22"/>
          <w:szCs w:val="22"/>
        </w:rPr>
        <w:t xml:space="preserve"> </w:t>
      </w:r>
      <w:proofErr w:type="spellStart"/>
      <w:r w:rsidRPr="00154D33">
        <w:rPr>
          <w:i/>
          <w:sz w:val="22"/>
          <w:szCs w:val="22"/>
        </w:rPr>
        <w:t>şi</w:t>
      </w:r>
      <w:proofErr w:type="spellEnd"/>
      <w:r w:rsidRPr="00154D33">
        <w:rPr>
          <w:i/>
          <w:sz w:val="22"/>
          <w:szCs w:val="22"/>
        </w:rPr>
        <w:t xml:space="preserve"> </w:t>
      </w:r>
      <w:proofErr w:type="spellStart"/>
      <w:r w:rsidRPr="00154D33">
        <w:rPr>
          <w:i/>
          <w:sz w:val="22"/>
          <w:szCs w:val="22"/>
        </w:rPr>
        <w:t>sediul</w:t>
      </w:r>
      <w:proofErr w:type="spellEnd"/>
      <w:r w:rsidRPr="00154D33">
        <w:rPr>
          <w:i/>
          <w:sz w:val="22"/>
          <w:szCs w:val="22"/>
        </w:rPr>
        <w:t>/</w:t>
      </w:r>
      <w:proofErr w:type="spellStart"/>
      <w:r w:rsidRPr="00154D33">
        <w:rPr>
          <w:i/>
          <w:sz w:val="22"/>
          <w:szCs w:val="22"/>
        </w:rPr>
        <w:t>adresa</w:t>
      </w:r>
      <w:proofErr w:type="spellEnd"/>
      <w:r w:rsidRPr="00154D33">
        <w:rPr>
          <w:i/>
          <w:sz w:val="22"/>
          <w:szCs w:val="22"/>
        </w:rPr>
        <w:t xml:space="preserve"> </w:t>
      </w:r>
      <w:proofErr w:type="spellStart"/>
      <w:r w:rsidRPr="00154D33">
        <w:rPr>
          <w:i/>
          <w:sz w:val="22"/>
          <w:szCs w:val="22"/>
        </w:rPr>
        <w:t>operatorului</w:t>
      </w:r>
      <w:proofErr w:type="spellEnd"/>
      <w:r w:rsidRPr="00154D33">
        <w:rPr>
          <w:i/>
          <w:sz w:val="22"/>
          <w:szCs w:val="22"/>
        </w:rPr>
        <w:t xml:space="preserve"> economic)</w:t>
      </w:r>
      <w:r w:rsidRPr="00154D33">
        <w:rPr>
          <w:sz w:val="22"/>
          <w:szCs w:val="22"/>
        </w:rPr>
        <w:t xml:space="preserve">,in </w:t>
      </w:r>
      <w:proofErr w:type="spellStart"/>
      <w:r w:rsidRPr="00154D33">
        <w:rPr>
          <w:sz w:val="22"/>
          <w:szCs w:val="22"/>
        </w:rPr>
        <w:t>calitate</w:t>
      </w:r>
      <w:proofErr w:type="spellEnd"/>
      <w:r w:rsidRPr="00154D33">
        <w:rPr>
          <w:sz w:val="22"/>
          <w:szCs w:val="22"/>
        </w:rPr>
        <w:t xml:space="preserve"> de </w:t>
      </w:r>
      <w:proofErr w:type="spellStart"/>
      <w:r w:rsidRPr="00154D33">
        <w:rPr>
          <w:sz w:val="22"/>
          <w:szCs w:val="22"/>
        </w:rPr>
        <w:t>Ofertant</w:t>
      </w:r>
      <w:proofErr w:type="spellEnd"/>
      <w:r w:rsidRPr="00154D33">
        <w:rPr>
          <w:sz w:val="22"/>
          <w:szCs w:val="22"/>
        </w:rPr>
        <w:t xml:space="preserve"> la </w:t>
      </w:r>
      <w:proofErr w:type="spellStart"/>
      <w:r w:rsidRPr="00154D33">
        <w:rPr>
          <w:sz w:val="22"/>
          <w:szCs w:val="22"/>
        </w:rPr>
        <w:t>procedura</w:t>
      </w:r>
      <w:proofErr w:type="spellEnd"/>
      <w:r w:rsidRPr="00154D33">
        <w:rPr>
          <w:sz w:val="22"/>
          <w:szCs w:val="22"/>
        </w:rPr>
        <w:t xml:space="preserve"> de </w:t>
      </w:r>
      <w:proofErr w:type="spellStart"/>
      <w:r w:rsidRPr="00154D33">
        <w:rPr>
          <w:sz w:val="22"/>
          <w:szCs w:val="22"/>
        </w:rPr>
        <w:t>achizitie</w:t>
      </w:r>
      <w:proofErr w:type="spellEnd"/>
      <w:r w:rsidRPr="00154D33">
        <w:rPr>
          <w:sz w:val="22"/>
          <w:szCs w:val="22"/>
        </w:rPr>
        <w:t xml:space="preserve"> public</w:t>
      </w:r>
      <w:r w:rsidRPr="00154D33">
        <w:rPr>
          <w:iCs/>
          <w:color w:val="000000"/>
          <w:kern w:val="1"/>
          <w:sz w:val="22"/>
          <w:szCs w:val="22"/>
          <w:lang w:val="it-IT"/>
        </w:rPr>
        <w:t>ă</w:t>
      </w:r>
      <w:r w:rsidRPr="00154D33">
        <w:rPr>
          <w:sz w:val="22"/>
          <w:szCs w:val="22"/>
        </w:rPr>
        <w:t xml:space="preserve"> </w:t>
      </w:r>
      <w:proofErr w:type="spellStart"/>
      <w:r w:rsidRPr="00154D33">
        <w:rPr>
          <w:sz w:val="22"/>
          <w:szCs w:val="22"/>
        </w:rPr>
        <w:t>pentru</w:t>
      </w:r>
      <w:proofErr w:type="spellEnd"/>
      <w:r w:rsidRPr="00154D33">
        <w:rPr>
          <w:sz w:val="22"/>
          <w:szCs w:val="22"/>
        </w:rPr>
        <w:t xml:space="preserve"> </w:t>
      </w:r>
      <w:proofErr w:type="spellStart"/>
      <w:r w:rsidRPr="00154D33">
        <w:rPr>
          <w:sz w:val="22"/>
          <w:szCs w:val="22"/>
        </w:rPr>
        <w:t>realizarea</w:t>
      </w:r>
      <w:proofErr w:type="spellEnd"/>
      <w:r w:rsidRPr="00154D33">
        <w:rPr>
          <w:sz w:val="22"/>
          <w:szCs w:val="22"/>
        </w:rPr>
        <w:t xml:space="preserve"> </w:t>
      </w:r>
      <w:proofErr w:type="spellStart"/>
      <w:r w:rsidRPr="00154D33">
        <w:rPr>
          <w:sz w:val="22"/>
          <w:szCs w:val="22"/>
        </w:rPr>
        <w:t>obiectivului</w:t>
      </w:r>
      <w:proofErr w:type="spellEnd"/>
      <w:r w:rsidRPr="00154D33">
        <w:rPr>
          <w:b/>
          <w:bCs/>
          <w:i/>
          <w:iCs/>
          <w:color w:val="000000"/>
          <w:sz w:val="22"/>
          <w:szCs w:val="22"/>
        </w:rPr>
        <w:t xml:space="preserve"> </w:t>
      </w:r>
      <w:r w:rsidRPr="00154D33">
        <w:rPr>
          <w:rFonts w:eastAsia="Verdana"/>
          <w:sz w:val="22"/>
          <w:szCs w:val="22"/>
        </w:rPr>
        <w:t xml:space="preserve"> </w:t>
      </w:r>
      <w:r w:rsidRPr="00154D33">
        <w:rPr>
          <w:rStyle w:val="WW-DefaultParagraphFont"/>
          <w:rFonts w:eastAsia="Verdana"/>
          <w:b/>
          <w:bCs/>
          <w:sz w:val="22"/>
          <w:szCs w:val="22"/>
          <w:lang w:val="es-MX"/>
        </w:rPr>
        <w:t xml:space="preserve"> </w:t>
      </w:r>
      <w:proofErr w:type="spellStart"/>
      <w:r w:rsidR="00B1683A" w:rsidRPr="00B1683A">
        <w:rPr>
          <w:b/>
          <w:i/>
          <w:sz w:val="22"/>
          <w:szCs w:val="22"/>
          <w:u w:val="single"/>
        </w:rPr>
        <w:t>Proiectare</w:t>
      </w:r>
      <w:proofErr w:type="spellEnd"/>
      <w:r w:rsidR="00B1683A" w:rsidRPr="00B1683A">
        <w:rPr>
          <w:b/>
          <w:i/>
          <w:sz w:val="22"/>
          <w:szCs w:val="22"/>
          <w:u w:val="single"/>
        </w:rPr>
        <w:t xml:space="preserve"> (DTAC+DTOE+PT+DE), </w:t>
      </w:r>
      <w:proofErr w:type="spellStart"/>
      <w:r w:rsidR="00B1683A" w:rsidRPr="00B1683A">
        <w:rPr>
          <w:b/>
          <w:i/>
          <w:sz w:val="22"/>
          <w:szCs w:val="22"/>
          <w:u w:val="single"/>
        </w:rPr>
        <w:t>verificare</w:t>
      </w:r>
      <w:proofErr w:type="spellEnd"/>
      <w:r w:rsidR="00B1683A" w:rsidRPr="00B1683A">
        <w:rPr>
          <w:b/>
          <w:i/>
          <w:sz w:val="22"/>
          <w:szCs w:val="22"/>
          <w:u w:val="single"/>
        </w:rPr>
        <w:t xml:space="preserve"> de </w:t>
      </w:r>
      <w:proofErr w:type="spellStart"/>
      <w:r w:rsidR="00B1683A" w:rsidRPr="00B1683A">
        <w:rPr>
          <w:b/>
          <w:i/>
          <w:sz w:val="22"/>
          <w:szCs w:val="22"/>
          <w:u w:val="single"/>
        </w:rPr>
        <w:t>proiect</w:t>
      </w:r>
      <w:proofErr w:type="spellEnd"/>
      <w:r w:rsidR="00B1683A" w:rsidRPr="00B1683A">
        <w:rPr>
          <w:b/>
          <w:i/>
          <w:sz w:val="22"/>
          <w:szCs w:val="22"/>
          <w:u w:val="single"/>
        </w:rPr>
        <w:t xml:space="preserve">, </w:t>
      </w:r>
      <w:proofErr w:type="spellStart"/>
      <w:r w:rsidR="00B1683A" w:rsidRPr="00B1683A">
        <w:rPr>
          <w:b/>
          <w:i/>
          <w:sz w:val="22"/>
          <w:szCs w:val="22"/>
          <w:u w:val="single"/>
        </w:rPr>
        <w:t>asistenta</w:t>
      </w:r>
      <w:proofErr w:type="spellEnd"/>
      <w:r w:rsidR="00B1683A" w:rsidRPr="00B1683A">
        <w:rPr>
          <w:b/>
          <w:i/>
          <w:sz w:val="22"/>
          <w:szCs w:val="22"/>
          <w:u w:val="single"/>
        </w:rPr>
        <w:t xml:space="preserve"> </w:t>
      </w:r>
      <w:proofErr w:type="spellStart"/>
      <w:r w:rsidR="00B1683A" w:rsidRPr="00B1683A">
        <w:rPr>
          <w:b/>
          <w:i/>
          <w:sz w:val="22"/>
          <w:szCs w:val="22"/>
          <w:u w:val="single"/>
        </w:rPr>
        <w:t>tehnica</w:t>
      </w:r>
      <w:proofErr w:type="spellEnd"/>
      <w:r w:rsidR="00B1683A" w:rsidRPr="00B1683A">
        <w:rPr>
          <w:b/>
          <w:i/>
          <w:sz w:val="22"/>
          <w:szCs w:val="22"/>
          <w:u w:val="single"/>
        </w:rPr>
        <w:t xml:space="preserve"> din </w:t>
      </w:r>
      <w:proofErr w:type="spellStart"/>
      <w:r w:rsidR="00B1683A" w:rsidRPr="00B1683A">
        <w:rPr>
          <w:b/>
          <w:i/>
          <w:sz w:val="22"/>
          <w:szCs w:val="22"/>
          <w:u w:val="single"/>
        </w:rPr>
        <w:t>partea</w:t>
      </w:r>
      <w:proofErr w:type="spellEnd"/>
      <w:r w:rsidR="00B1683A" w:rsidRPr="00B1683A">
        <w:rPr>
          <w:b/>
          <w:i/>
          <w:sz w:val="22"/>
          <w:szCs w:val="22"/>
          <w:u w:val="single"/>
        </w:rPr>
        <w:t xml:space="preserve"> </w:t>
      </w:r>
      <w:proofErr w:type="spellStart"/>
      <w:r w:rsidR="00B1683A" w:rsidRPr="00B1683A">
        <w:rPr>
          <w:b/>
          <w:i/>
          <w:sz w:val="22"/>
          <w:szCs w:val="22"/>
          <w:u w:val="single"/>
        </w:rPr>
        <w:t>proiectantului</w:t>
      </w:r>
      <w:proofErr w:type="spellEnd"/>
      <w:r w:rsidR="00B1683A" w:rsidRPr="00B1683A">
        <w:rPr>
          <w:b/>
          <w:i/>
          <w:sz w:val="22"/>
          <w:szCs w:val="22"/>
          <w:u w:val="single"/>
        </w:rPr>
        <w:t xml:space="preserve"> si </w:t>
      </w:r>
      <w:proofErr w:type="spellStart"/>
      <w:r w:rsidR="00B1683A" w:rsidRPr="00B1683A">
        <w:rPr>
          <w:b/>
          <w:i/>
          <w:sz w:val="22"/>
          <w:szCs w:val="22"/>
          <w:u w:val="single"/>
        </w:rPr>
        <w:t>executie</w:t>
      </w:r>
      <w:proofErr w:type="spellEnd"/>
      <w:r w:rsidR="00B1683A" w:rsidRPr="00B1683A">
        <w:rPr>
          <w:b/>
          <w:i/>
          <w:sz w:val="22"/>
          <w:szCs w:val="22"/>
          <w:u w:val="single"/>
        </w:rPr>
        <w:t xml:space="preserve"> de </w:t>
      </w:r>
      <w:proofErr w:type="spellStart"/>
      <w:r w:rsidR="00B1683A" w:rsidRPr="00B1683A">
        <w:rPr>
          <w:b/>
          <w:i/>
          <w:sz w:val="22"/>
          <w:szCs w:val="22"/>
          <w:u w:val="single"/>
        </w:rPr>
        <w:t>lucrari</w:t>
      </w:r>
      <w:proofErr w:type="spellEnd"/>
      <w:r w:rsidR="00B1683A" w:rsidRPr="00B1683A">
        <w:rPr>
          <w:b/>
          <w:i/>
          <w:sz w:val="22"/>
          <w:szCs w:val="22"/>
          <w:u w:val="single"/>
        </w:rPr>
        <w:t xml:space="preserve"> </w:t>
      </w:r>
      <w:proofErr w:type="spellStart"/>
      <w:r w:rsidR="00B1683A" w:rsidRPr="00B1683A">
        <w:rPr>
          <w:b/>
          <w:i/>
          <w:sz w:val="22"/>
          <w:szCs w:val="22"/>
          <w:u w:val="single"/>
        </w:rPr>
        <w:t>pentru</w:t>
      </w:r>
      <w:proofErr w:type="spellEnd"/>
      <w:r w:rsidR="00B1683A" w:rsidRPr="00B1683A">
        <w:rPr>
          <w:b/>
          <w:i/>
          <w:sz w:val="22"/>
          <w:szCs w:val="22"/>
          <w:u w:val="single"/>
        </w:rPr>
        <w:t xml:space="preserve"> </w:t>
      </w:r>
      <w:proofErr w:type="spellStart"/>
      <w:r w:rsidR="00B1683A" w:rsidRPr="00B1683A">
        <w:rPr>
          <w:b/>
          <w:i/>
          <w:sz w:val="22"/>
          <w:szCs w:val="22"/>
          <w:u w:val="single"/>
        </w:rPr>
        <w:t>obiectivul</w:t>
      </w:r>
      <w:proofErr w:type="spellEnd"/>
      <w:r w:rsidR="00B1683A" w:rsidRPr="00B1683A">
        <w:rPr>
          <w:b/>
          <w:i/>
          <w:sz w:val="22"/>
          <w:szCs w:val="22"/>
          <w:u w:val="single"/>
        </w:rPr>
        <w:t xml:space="preserve"> de </w:t>
      </w:r>
      <w:proofErr w:type="spellStart"/>
      <w:r w:rsidR="00B1683A" w:rsidRPr="00B1683A">
        <w:rPr>
          <w:b/>
          <w:i/>
          <w:sz w:val="22"/>
          <w:szCs w:val="22"/>
          <w:u w:val="single"/>
        </w:rPr>
        <w:t>investitii</w:t>
      </w:r>
      <w:proofErr w:type="spellEnd"/>
      <w:r w:rsidR="00B1683A" w:rsidRPr="00B1683A">
        <w:rPr>
          <w:b/>
          <w:i/>
          <w:sz w:val="22"/>
          <w:szCs w:val="22"/>
          <w:u w:val="single"/>
        </w:rPr>
        <w:t xml:space="preserve"> </w:t>
      </w:r>
      <w:r w:rsidR="00B1683A" w:rsidRPr="00B1683A">
        <w:rPr>
          <w:b/>
          <w:i/>
          <w:sz w:val="22"/>
          <w:szCs w:val="22"/>
          <w:u w:val="single"/>
          <w:lang w:val="ro-RO"/>
        </w:rPr>
        <w:t>"Crearea Parcului de interes public Pipera</w:t>
      </w:r>
      <w:r w:rsidR="00B1683A" w:rsidRPr="00B1683A">
        <w:rPr>
          <w:b/>
          <w:i/>
          <w:sz w:val="22"/>
          <w:szCs w:val="22"/>
          <w:u w:val="single"/>
        </w:rPr>
        <w:t>”</w:t>
      </w:r>
      <w:r w:rsidR="00B1683A" w:rsidRPr="00B1683A">
        <w:rPr>
          <w:b/>
          <w:i/>
          <w:sz w:val="22"/>
          <w:szCs w:val="22"/>
          <w:u w:val="single"/>
          <w:lang w:val="ro-RO"/>
        </w:rPr>
        <w:t xml:space="preserve"> </w:t>
      </w:r>
      <w:proofErr w:type="spellStart"/>
      <w:r w:rsidR="00B1683A" w:rsidRPr="00B1683A">
        <w:rPr>
          <w:b/>
          <w:i/>
          <w:sz w:val="22"/>
          <w:szCs w:val="22"/>
          <w:u w:val="single"/>
          <w:lang w:val="ro-RO"/>
        </w:rPr>
        <w:t>Oras</w:t>
      </w:r>
      <w:proofErr w:type="spellEnd"/>
      <w:r w:rsidR="00B1683A" w:rsidRPr="00B1683A">
        <w:rPr>
          <w:b/>
          <w:i/>
          <w:sz w:val="22"/>
          <w:szCs w:val="22"/>
          <w:u w:val="single"/>
          <w:lang w:val="ro-RO"/>
        </w:rPr>
        <w:t xml:space="preserve"> Voluntari, </w:t>
      </w:r>
      <w:proofErr w:type="spellStart"/>
      <w:r w:rsidR="00B1683A" w:rsidRPr="00B1683A">
        <w:rPr>
          <w:b/>
          <w:i/>
          <w:sz w:val="22"/>
          <w:szCs w:val="22"/>
          <w:u w:val="single"/>
          <w:lang w:val="ro-RO"/>
        </w:rPr>
        <w:t>Judetul</w:t>
      </w:r>
      <w:proofErr w:type="spellEnd"/>
      <w:r w:rsidR="00B1683A" w:rsidRPr="00B1683A">
        <w:rPr>
          <w:b/>
          <w:i/>
          <w:sz w:val="22"/>
          <w:szCs w:val="22"/>
          <w:u w:val="single"/>
          <w:lang w:val="ro-RO"/>
        </w:rPr>
        <w:t xml:space="preserve"> Ilfov</w:t>
      </w:r>
      <w:r w:rsidR="00B1683A" w:rsidRPr="00B1683A">
        <w:rPr>
          <w:b/>
          <w:bCs/>
          <w:i/>
          <w:sz w:val="22"/>
          <w:szCs w:val="22"/>
          <w:lang w:val="ro-RO"/>
        </w:rPr>
        <w:t xml:space="preserve"> </w:t>
      </w:r>
      <w:r w:rsidRPr="00154D33">
        <w:rPr>
          <w:sz w:val="22"/>
          <w:szCs w:val="22"/>
        </w:rPr>
        <w:t xml:space="preserve">, </w:t>
      </w:r>
      <w:proofErr w:type="spellStart"/>
      <w:r w:rsidRPr="00154D33">
        <w:rPr>
          <w:sz w:val="22"/>
          <w:szCs w:val="22"/>
        </w:rPr>
        <w:t>declar</w:t>
      </w:r>
      <w:proofErr w:type="spellEnd"/>
      <w:r w:rsidRPr="00154D33">
        <w:rPr>
          <w:sz w:val="22"/>
          <w:szCs w:val="22"/>
        </w:rPr>
        <w:t xml:space="preserve"> c</w:t>
      </w:r>
      <w:r w:rsidRPr="00154D33">
        <w:rPr>
          <w:sz w:val="22"/>
          <w:szCs w:val="22"/>
          <w:lang w:val="ro-RO"/>
        </w:rPr>
        <w:t>ă</w:t>
      </w:r>
      <w:r w:rsidRPr="00154D33">
        <w:rPr>
          <w:sz w:val="22"/>
          <w:szCs w:val="22"/>
        </w:rPr>
        <w:t xml:space="preserve"> la </w:t>
      </w:r>
      <w:proofErr w:type="spellStart"/>
      <w:r w:rsidRPr="00154D33">
        <w:rPr>
          <w:sz w:val="22"/>
          <w:szCs w:val="22"/>
        </w:rPr>
        <w:t>elaborarea</w:t>
      </w:r>
      <w:proofErr w:type="spellEnd"/>
      <w:r w:rsidRPr="00154D33">
        <w:rPr>
          <w:sz w:val="22"/>
          <w:szCs w:val="22"/>
        </w:rPr>
        <w:t xml:space="preserve"> </w:t>
      </w:r>
      <w:proofErr w:type="spellStart"/>
      <w:r w:rsidRPr="00154D33">
        <w:rPr>
          <w:sz w:val="22"/>
          <w:szCs w:val="22"/>
        </w:rPr>
        <w:t>ofertei</w:t>
      </w:r>
      <w:proofErr w:type="spellEnd"/>
      <w:r w:rsidRPr="00154D33">
        <w:rPr>
          <w:sz w:val="22"/>
          <w:szCs w:val="22"/>
        </w:rPr>
        <w:t xml:space="preserve"> am </w:t>
      </w:r>
      <w:r w:rsidRPr="00154D33">
        <w:rPr>
          <w:sz w:val="22"/>
          <w:szCs w:val="22"/>
          <w:lang w:val="ro-RO"/>
        </w:rPr>
        <w:t>ț</w:t>
      </w:r>
      <w:proofErr w:type="spellStart"/>
      <w:r w:rsidRPr="00154D33">
        <w:rPr>
          <w:sz w:val="22"/>
          <w:szCs w:val="22"/>
        </w:rPr>
        <w:t>inut</w:t>
      </w:r>
      <w:proofErr w:type="spellEnd"/>
      <w:r w:rsidRPr="00154D33">
        <w:rPr>
          <w:sz w:val="22"/>
          <w:szCs w:val="22"/>
        </w:rPr>
        <w:t xml:space="preserve"> </w:t>
      </w:r>
      <w:proofErr w:type="spellStart"/>
      <w:r w:rsidRPr="00154D33">
        <w:rPr>
          <w:sz w:val="22"/>
          <w:szCs w:val="22"/>
        </w:rPr>
        <w:t>cont</w:t>
      </w:r>
      <w:proofErr w:type="spellEnd"/>
      <w:r w:rsidRPr="00154D33">
        <w:rPr>
          <w:sz w:val="22"/>
          <w:szCs w:val="22"/>
        </w:rPr>
        <w:t xml:space="preserve"> de </w:t>
      </w:r>
      <w:proofErr w:type="spellStart"/>
      <w:r w:rsidRPr="00154D33">
        <w:rPr>
          <w:sz w:val="22"/>
          <w:szCs w:val="22"/>
        </w:rPr>
        <w:t>obliga</w:t>
      </w:r>
      <w:proofErr w:type="spellEnd"/>
      <w:r w:rsidRPr="00154D33">
        <w:rPr>
          <w:sz w:val="22"/>
          <w:szCs w:val="22"/>
          <w:lang w:val="ro-RO"/>
        </w:rPr>
        <w:t>ț</w:t>
      </w:r>
      <w:proofErr w:type="spellStart"/>
      <w:r w:rsidRPr="00154D33">
        <w:rPr>
          <w:sz w:val="22"/>
          <w:szCs w:val="22"/>
        </w:rPr>
        <w:t>iile</w:t>
      </w:r>
      <w:proofErr w:type="spellEnd"/>
      <w:r w:rsidRPr="00154D33">
        <w:rPr>
          <w:sz w:val="22"/>
          <w:szCs w:val="22"/>
        </w:rPr>
        <w:t xml:space="preserve"> </w:t>
      </w:r>
      <w:proofErr w:type="spellStart"/>
      <w:r w:rsidRPr="00154D33">
        <w:rPr>
          <w:sz w:val="22"/>
          <w:szCs w:val="22"/>
        </w:rPr>
        <w:t>referitoare</w:t>
      </w:r>
      <w:proofErr w:type="spellEnd"/>
      <w:r w:rsidRPr="00154D33">
        <w:rPr>
          <w:sz w:val="22"/>
          <w:szCs w:val="22"/>
        </w:rPr>
        <w:t xml:space="preserve"> la </w:t>
      </w:r>
      <w:proofErr w:type="spellStart"/>
      <w:r w:rsidRPr="00154D33">
        <w:rPr>
          <w:sz w:val="22"/>
          <w:szCs w:val="22"/>
        </w:rPr>
        <w:t>condi</w:t>
      </w:r>
      <w:proofErr w:type="spellEnd"/>
      <w:r w:rsidRPr="00154D33">
        <w:rPr>
          <w:sz w:val="22"/>
          <w:szCs w:val="22"/>
          <w:lang w:val="ro-RO"/>
        </w:rPr>
        <w:t>ț</w:t>
      </w:r>
      <w:proofErr w:type="spellStart"/>
      <w:r w:rsidRPr="00154D33">
        <w:rPr>
          <w:sz w:val="22"/>
          <w:szCs w:val="22"/>
        </w:rPr>
        <w:t>iile</w:t>
      </w:r>
      <w:proofErr w:type="spellEnd"/>
      <w:r w:rsidRPr="00154D33">
        <w:rPr>
          <w:sz w:val="22"/>
          <w:szCs w:val="22"/>
        </w:rPr>
        <w:t xml:space="preserve"> de </w:t>
      </w:r>
      <w:proofErr w:type="spellStart"/>
      <w:r w:rsidRPr="00154D33">
        <w:rPr>
          <w:sz w:val="22"/>
          <w:szCs w:val="22"/>
        </w:rPr>
        <w:t>protec</w:t>
      </w:r>
      <w:proofErr w:type="spellEnd"/>
      <w:r w:rsidRPr="00154D33">
        <w:rPr>
          <w:sz w:val="22"/>
          <w:szCs w:val="22"/>
          <w:lang w:val="ro-RO"/>
        </w:rPr>
        <w:t>ț</w:t>
      </w:r>
      <w:proofErr w:type="spellStart"/>
      <w:r w:rsidRPr="00154D33">
        <w:rPr>
          <w:sz w:val="22"/>
          <w:szCs w:val="22"/>
        </w:rPr>
        <w:t>ia</w:t>
      </w:r>
      <w:proofErr w:type="spellEnd"/>
      <w:r w:rsidRPr="00154D33">
        <w:rPr>
          <w:sz w:val="22"/>
          <w:szCs w:val="22"/>
        </w:rPr>
        <w:t xml:space="preserve"> </w:t>
      </w:r>
      <w:proofErr w:type="spellStart"/>
      <w:r w:rsidRPr="00154D33">
        <w:rPr>
          <w:sz w:val="22"/>
          <w:szCs w:val="22"/>
        </w:rPr>
        <w:t>mediului</w:t>
      </w:r>
      <w:proofErr w:type="spellEnd"/>
      <w:r w:rsidRPr="00154D33">
        <w:rPr>
          <w:sz w:val="22"/>
          <w:szCs w:val="22"/>
        </w:rPr>
        <w:t xml:space="preserve">, care sunt </w:t>
      </w:r>
      <w:proofErr w:type="spellStart"/>
      <w:r w:rsidRPr="00154D33">
        <w:rPr>
          <w:sz w:val="22"/>
          <w:szCs w:val="22"/>
        </w:rPr>
        <w:t>în</w:t>
      </w:r>
      <w:proofErr w:type="spellEnd"/>
      <w:r w:rsidRPr="00154D33">
        <w:rPr>
          <w:sz w:val="22"/>
          <w:szCs w:val="22"/>
        </w:rPr>
        <w:t xml:space="preserve"> </w:t>
      </w:r>
      <w:proofErr w:type="spellStart"/>
      <w:r w:rsidRPr="00154D33">
        <w:rPr>
          <w:sz w:val="22"/>
          <w:szCs w:val="22"/>
        </w:rPr>
        <w:t>vigoare</w:t>
      </w:r>
      <w:proofErr w:type="spellEnd"/>
      <w:r w:rsidRPr="00154D33">
        <w:rPr>
          <w:sz w:val="22"/>
          <w:szCs w:val="22"/>
        </w:rPr>
        <w:t xml:space="preserve"> </w:t>
      </w:r>
      <w:proofErr w:type="spellStart"/>
      <w:r w:rsidRPr="00154D33">
        <w:rPr>
          <w:sz w:val="22"/>
          <w:szCs w:val="22"/>
        </w:rPr>
        <w:t>în</w:t>
      </w:r>
      <w:proofErr w:type="spellEnd"/>
      <w:r w:rsidRPr="00154D33">
        <w:rPr>
          <w:sz w:val="22"/>
          <w:szCs w:val="22"/>
        </w:rPr>
        <w:t xml:space="preserve"> </w:t>
      </w:r>
      <w:proofErr w:type="spellStart"/>
      <w:r w:rsidRPr="00154D33">
        <w:rPr>
          <w:sz w:val="22"/>
          <w:szCs w:val="22"/>
        </w:rPr>
        <w:t>România</w:t>
      </w:r>
      <w:proofErr w:type="spellEnd"/>
      <w:r w:rsidRPr="00154D33">
        <w:rPr>
          <w:sz w:val="22"/>
          <w:szCs w:val="22"/>
        </w:rPr>
        <w:t xml:space="preserve">. </w:t>
      </w:r>
    </w:p>
    <w:p w14:paraId="624C39D4" w14:textId="77777777" w:rsidR="003A34F4" w:rsidRPr="00154D33" w:rsidRDefault="003A34F4">
      <w:pPr>
        <w:spacing w:line="200" w:lineRule="atLeast"/>
        <w:jc w:val="both"/>
        <w:rPr>
          <w:sz w:val="22"/>
          <w:szCs w:val="22"/>
          <w:lang w:val="ro-RO"/>
        </w:rPr>
      </w:pPr>
    </w:p>
    <w:p w14:paraId="215360D2" w14:textId="77777777" w:rsidR="003A34F4" w:rsidRPr="00154D33" w:rsidRDefault="003F6E8A">
      <w:pPr>
        <w:spacing w:line="200" w:lineRule="atLeast"/>
        <w:jc w:val="both"/>
        <w:rPr>
          <w:sz w:val="22"/>
          <w:szCs w:val="22"/>
        </w:rPr>
      </w:pPr>
      <w:r w:rsidRPr="00154D33">
        <w:rPr>
          <w:sz w:val="22"/>
          <w:szCs w:val="22"/>
        </w:rPr>
        <w:t xml:space="preserve">De </w:t>
      </w:r>
      <w:proofErr w:type="spellStart"/>
      <w:r w:rsidRPr="00154D33">
        <w:rPr>
          <w:sz w:val="22"/>
          <w:szCs w:val="22"/>
        </w:rPr>
        <w:t>asemenea</w:t>
      </w:r>
      <w:proofErr w:type="spellEnd"/>
      <w:r w:rsidRPr="00154D33">
        <w:rPr>
          <w:sz w:val="22"/>
          <w:szCs w:val="22"/>
        </w:rPr>
        <w:t xml:space="preserve"> </w:t>
      </w:r>
      <w:proofErr w:type="spellStart"/>
      <w:r w:rsidRPr="00154D33">
        <w:rPr>
          <w:sz w:val="22"/>
          <w:szCs w:val="22"/>
        </w:rPr>
        <w:t>declar</w:t>
      </w:r>
      <w:proofErr w:type="spellEnd"/>
      <w:r w:rsidRPr="00154D33">
        <w:rPr>
          <w:sz w:val="22"/>
          <w:szCs w:val="22"/>
        </w:rPr>
        <w:t xml:space="preserve"> pe propria </w:t>
      </w:r>
      <w:proofErr w:type="spellStart"/>
      <w:r w:rsidRPr="00154D33">
        <w:rPr>
          <w:sz w:val="22"/>
          <w:szCs w:val="22"/>
        </w:rPr>
        <w:t>răspundere</w:t>
      </w:r>
      <w:proofErr w:type="spellEnd"/>
      <w:r w:rsidRPr="00154D33">
        <w:rPr>
          <w:sz w:val="22"/>
          <w:szCs w:val="22"/>
        </w:rPr>
        <w:t xml:space="preserve"> </w:t>
      </w:r>
      <w:proofErr w:type="spellStart"/>
      <w:r w:rsidRPr="00154D33">
        <w:rPr>
          <w:sz w:val="22"/>
          <w:szCs w:val="22"/>
        </w:rPr>
        <w:t>că</w:t>
      </w:r>
      <w:proofErr w:type="spellEnd"/>
      <w:r w:rsidRPr="00154D33">
        <w:rPr>
          <w:sz w:val="22"/>
          <w:szCs w:val="22"/>
        </w:rPr>
        <w:t xml:space="preserve"> la </w:t>
      </w:r>
      <w:proofErr w:type="spellStart"/>
      <w:r w:rsidRPr="00154D33">
        <w:rPr>
          <w:sz w:val="22"/>
          <w:szCs w:val="22"/>
        </w:rPr>
        <w:t>elaborarea</w:t>
      </w:r>
      <w:proofErr w:type="spellEnd"/>
      <w:r w:rsidRPr="00154D33">
        <w:rPr>
          <w:sz w:val="22"/>
          <w:szCs w:val="22"/>
        </w:rPr>
        <w:t xml:space="preserve"> </w:t>
      </w:r>
      <w:proofErr w:type="spellStart"/>
      <w:r w:rsidRPr="00154D33">
        <w:rPr>
          <w:sz w:val="22"/>
          <w:szCs w:val="22"/>
        </w:rPr>
        <w:t>ofertei</w:t>
      </w:r>
      <w:proofErr w:type="spellEnd"/>
      <w:r w:rsidRPr="00154D33">
        <w:rPr>
          <w:sz w:val="22"/>
          <w:szCs w:val="22"/>
        </w:rPr>
        <w:t xml:space="preserve"> </w:t>
      </w:r>
      <w:r w:rsidRPr="00154D33">
        <w:rPr>
          <w:sz w:val="22"/>
          <w:szCs w:val="22"/>
          <w:lang w:val="ro-RO"/>
        </w:rPr>
        <w:t xml:space="preserve">am inclus costul pentru îndeplinirea acestor </w:t>
      </w:r>
      <w:proofErr w:type="spellStart"/>
      <w:r w:rsidRPr="00154D33">
        <w:rPr>
          <w:sz w:val="22"/>
          <w:szCs w:val="22"/>
          <w:lang w:val="ro-RO"/>
        </w:rPr>
        <w:t>obligaţii</w:t>
      </w:r>
      <w:proofErr w:type="spellEnd"/>
      <w:r w:rsidRPr="00154D33">
        <w:rPr>
          <w:sz w:val="22"/>
          <w:szCs w:val="22"/>
          <w:lang w:val="ro-RO"/>
        </w:rPr>
        <w:t>, pe care le voi respecta până la îndeplinirea contractului.</w:t>
      </w:r>
    </w:p>
    <w:p w14:paraId="16B613DC" w14:textId="77777777" w:rsidR="003A34F4" w:rsidRPr="00154D33" w:rsidRDefault="003A34F4">
      <w:pPr>
        <w:ind w:firstLine="567"/>
        <w:jc w:val="both"/>
        <w:rPr>
          <w:sz w:val="22"/>
          <w:szCs w:val="22"/>
        </w:rPr>
      </w:pPr>
    </w:p>
    <w:p w14:paraId="6224A1E8" w14:textId="77777777" w:rsidR="003A34F4" w:rsidRPr="00154D33" w:rsidRDefault="003A34F4">
      <w:pPr>
        <w:ind w:firstLine="567"/>
        <w:rPr>
          <w:sz w:val="22"/>
          <w:szCs w:val="22"/>
        </w:rPr>
      </w:pPr>
    </w:p>
    <w:p w14:paraId="326429F5" w14:textId="77777777" w:rsidR="003A34F4" w:rsidRPr="00154D33" w:rsidRDefault="003A34F4">
      <w:pPr>
        <w:ind w:firstLine="567"/>
        <w:rPr>
          <w:sz w:val="22"/>
          <w:szCs w:val="22"/>
          <w:lang w:val="ro-RO"/>
        </w:rPr>
      </w:pPr>
    </w:p>
    <w:p w14:paraId="47AA6C54" w14:textId="77777777" w:rsidR="003A34F4" w:rsidRPr="00154D33" w:rsidRDefault="003A34F4">
      <w:pPr>
        <w:rPr>
          <w:sz w:val="22"/>
          <w:szCs w:val="22"/>
          <w:lang w:val="ro-RO"/>
        </w:rPr>
      </w:pPr>
    </w:p>
    <w:p w14:paraId="700AA190" w14:textId="77777777" w:rsidR="003A34F4" w:rsidRPr="00154D33" w:rsidRDefault="003A34F4">
      <w:pPr>
        <w:rPr>
          <w:sz w:val="22"/>
          <w:szCs w:val="22"/>
          <w:lang w:val="ro-RO"/>
        </w:rPr>
      </w:pPr>
    </w:p>
    <w:p w14:paraId="62E5035A" w14:textId="77777777" w:rsidR="003A34F4" w:rsidRPr="00154D33" w:rsidRDefault="003F6E8A">
      <w:pPr>
        <w:rPr>
          <w:i/>
          <w:sz w:val="22"/>
          <w:szCs w:val="22"/>
        </w:rPr>
      </w:pPr>
      <w:r w:rsidRPr="00154D33">
        <w:rPr>
          <w:sz w:val="22"/>
          <w:szCs w:val="22"/>
        </w:rPr>
        <w:t xml:space="preserve">Data </w:t>
      </w:r>
      <w:proofErr w:type="spellStart"/>
      <w:r w:rsidRPr="00154D33">
        <w:rPr>
          <w:sz w:val="22"/>
          <w:szCs w:val="22"/>
        </w:rPr>
        <w:t>completării</w:t>
      </w:r>
      <w:proofErr w:type="spellEnd"/>
      <w:r w:rsidRPr="00154D33">
        <w:rPr>
          <w:sz w:val="22"/>
          <w:szCs w:val="22"/>
        </w:rPr>
        <w:t xml:space="preserve"> …..................</w:t>
      </w:r>
      <w:r w:rsidRPr="00154D33">
        <w:rPr>
          <w:i/>
          <w:sz w:val="22"/>
          <w:szCs w:val="22"/>
        </w:rPr>
        <w:t>(</w:t>
      </w:r>
      <w:proofErr w:type="spellStart"/>
      <w:r w:rsidRPr="00154D33">
        <w:rPr>
          <w:i/>
          <w:sz w:val="22"/>
          <w:szCs w:val="22"/>
        </w:rPr>
        <w:t>ziua</w:t>
      </w:r>
      <w:proofErr w:type="spellEnd"/>
      <w:r w:rsidRPr="00154D33">
        <w:rPr>
          <w:i/>
          <w:sz w:val="22"/>
          <w:szCs w:val="22"/>
        </w:rPr>
        <w:t xml:space="preserve">, luna </w:t>
      </w:r>
      <w:proofErr w:type="spellStart"/>
      <w:r w:rsidRPr="00154D33">
        <w:rPr>
          <w:i/>
          <w:sz w:val="22"/>
          <w:szCs w:val="22"/>
        </w:rPr>
        <w:t>anul</w:t>
      </w:r>
      <w:proofErr w:type="spellEnd"/>
      <w:r w:rsidRPr="00154D33">
        <w:rPr>
          <w:i/>
          <w:sz w:val="22"/>
          <w:szCs w:val="22"/>
        </w:rPr>
        <w:t>).</w:t>
      </w:r>
    </w:p>
    <w:p w14:paraId="06BE7F39" w14:textId="77777777" w:rsidR="003A34F4" w:rsidRPr="00154D33" w:rsidRDefault="003A34F4">
      <w:pPr>
        <w:rPr>
          <w:i/>
          <w:sz w:val="22"/>
          <w:szCs w:val="22"/>
        </w:rPr>
      </w:pPr>
    </w:p>
    <w:p w14:paraId="552353EB" w14:textId="77777777" w:rsidR="003A34F4" w:rsidRPr="00154D33" w:rsidRDefault="003A34F4">
      <w:pPr>
        <w:rPr>
          <w:sz w:val="22"/>
          <w:szCs w:val="22"/>
          <w:lang w:val="ro-RO"/>
        </w:rPr>
      </w:pPr>
    </w:p>
    <w:p w14:paraId="475750A3" w14:textId="77777777" w:rsidR="003A34F4" w:rsidRPr="00154D33" w:rsidRDefault="003A34F4">
      <w:pPr>
        <w:rPr>
          <w:sz w:val="22"/>
          <w:szCs w:val="22"/>
          <w:lang w:val="ro-RO"/>
        </w:rPr>
      </w:pPr>
    </w:p>
    <w:p w14:paraId="7BBD5720" w14:textId="77777777" w:rsidR="003A34F4" w:rsidRPr="00154D33" w:rsidRDefault="003F6E8A">
      <w:pPr>
        <w:autoSpaceDE w:val="0"/>
        <w:rPr>
          <w:rFonts w:eastAsia="Verdana"/>
          <w:sz w:val="22"/>
          <w:szCs w:val="22"/>
        </w:rPr>
      </w:pPr>
      <w:proofErr w:type="spellStart"/>
      <w:r w:rsidRPr="00154D33">
        <w:rPr>
          <w:sz w:val="22"/>
          <w:szCs w:val="22"/>
        </w:rPr>
        <w:t>Ofertant</w:t>
      </w:r>
      <w:proofErr w:type="spellEnd"/>
      <w:r w:rsidRPr="00154D33">
        <w:rPr>
          <w:sz w:val="22"/>
          <w:szCs w:val="22"/>
        </w:rPr>
        <w:t>,</w:t>
      </w:r>
    </w:p>
    <w:p w14:paraId="29C465A1" w14:textId="77777777" w:rsidR="003A34F4" w:rsidRPr="00154D33" w:rsidRDefault="003F6E8A">
      <w:pPr>
        <w:autoSpaceDE w:val="0"/>
        <w:rPr>
          <w:sz w:val="22"/>
          <w:szCs w:val="22"/>
        </w:rPr>
      </w:pPr>
      <w:r w:rsidRPr="00154D33">
        <w:rPr>
          <w:rFonts w:eastAsia="Verdana"/>
          <w:sz w:val="22"/>
          <w:szCs w:val="22"/>
        </w:rPr>
        <w:t xml:space="preserve"> …………………………</w:t>
      </w:r>
    </w:p>
    <w:p w14:paraId="6E7BA6D4" w14:textId="77777777" w:rsidR="003A34F4" w:rsidRPr="00154D33" w:rsidRDefault="003F6E8A">
      <w:pPr>
        <w:rPr>
          <w:sz w:val="22"/>
          <w:szCs w:val="22"/>
        </w:rPr>
      </w:pPr>
      <w:r w:rsidRPr="00154D33">
        <w:rPr>
          <w:sz w:val="22"/>
          <w:szCs w:val="22"/>
        </w:rPr>
        <w:t>(</w:t>
      </w:r>
      <w:proofErr w:type="spellStart"/>
      <w:r w:rsidRPr="00154D33">
        <w:rPr>
          <w:sz w:val="22"/>
          <w:szCs w:val="22"/>
        </w:rPr>
        <w:t>denumirea</w:t>
      </w:r>
      <w:proofErr w:type="spellEnd"/>
      <w:r w:rsidRPr="00154D33">
        <w:rPr>
          <w:sz w:val="22"/>
          <w:szCs w:val="22"/>
        </w:rPr>
        <w:t>/</w:t>
      </w:r>
      <w:proofErr w:type="spellStart"/>
      <w:r w:rsidRPr="00154D33">
        <w:rPr>
          <w:sz w:val="22"/>
          <w:szCs w:val="22"/>
        </w:rPr>
        <w:t>semnătura</w:t>
      </w:r>
      <w:proofErr w:type="spellEnd"/>
      <w:r w:rsidRPr="00154D33">
        <w:rPr>
          <w:sz w:val="22"/>
          <w:szCs w:val="22"/>
        </w:rPr>
        <w:t xml:space="preserve"> </w:t>
      </w:r>
      <w:proofErr w:type="spellStart"/>
      <w:r w:rsidRPr="00154D33">
        <w:rPr>
          <w:sz w:val="22"/>
          <w:szCs w:val="22"/>
        </w:rPr>
        <w:t>autorizată</w:t>
      </w:r>
      <w:proofErr w:type="spellEnd"/>
      <w:r w:rsidRPr="00154D33">
        <w:rPr>
          <w:sz w:val="22"/>
          <w:szCs w:val="22"/>
        </w:rPr>
        <w:t>)</w:t>
      </w:r>
    </w:p>
    <w:p w14:paraId="18BC0EF3" w14:textId="77777777" w:rsidR="003A34F4" w:rsidRPr="00154D33" w:rsidRDefault="003A34F4">
      <w:pPr>
        <w:rPr>
          <w:sz w:val="22"/>
          <w:szCs w:val="22"/>
        </w:rPr>
      </w:pPr>
    </w:p>
    <w:p w14:paraId="0196448B" w14:textId="77777777" w:rsidR="003A34F4" w:rsidRPr="00154D33" w:rsidRDefault="003A34F4">
      <w:pPr>
        <w:rPr>
          <w:sz w:val="22"/>
          <w:szCs w:val="22"/>
        </w:rPr>
      </w:pPr>
    </w:p>
    <w:p w14:paraId="7CD027D0" w14:textId="77777777" w:rsidR="003A34F4" w:rsidRPr="00154D33" w:rsidRDefault="003A34F4">
      <w:pPr>
        <w:rPr>
          <w:sz w:val="22"/>
          <w:szCs w:val="22"/>
        </w:rPr>
      </w:pPr>
    </w:p>
    <w:p w14:paraId="589453EB" w14:textId="77777777" w:rsidR="003A34F4" w:rsidRPr="00154D33" w:rsidRDefault="003A34F4">
      <w:pPr>
        <w:rPr>
          <w:sz w:val="22"/>
          <w:szCs w:val="22"/>
        </w:rPr>
      </w:pPr>
    </w:p>
    <w:p w14:paraId="4D643F67" w14:textId="77777777" w:rsidR="003A34F4" w:rsidRPr="00154D33" w:rsidRDefault="003A34F4">
      <w:pPr>
        <w:rPr>
          <w:sz w:val="22"/>
          <w:szCs w:val="22"/>
        </w:rPr>
      </w:pPr>
    </w:p>
    <w:p w14:paraId="19E134E0" w14:textId="77777777" w:rsidR="003A34F4" w:rsidRPr="00154D33" w:rsidRDefault="003A34F4">
      <w:pPr>
        <w:rPr>
          <w:sz w:val="22"/>
          <w:szCs w:val="22"/>
        </w:rPr>
      </w:pPr>
    </w:p>
    <w:p w14:paraId="6FB642C6" w14:textId="77777777" w:rsidR="003A34F4" w:rsidRPr="00154D33" w:rsidRDefault="003A34F4">
      <w:pPr>
        <w:rPr>
          <w:sz w:val="22"/>
          <w:szCs w:val="22"/>
        </w:rPr>
      </w:pPr>
    </w:p>
    <w:p w14:paraId="3E2C981F" w14:textId="77777777" w:rsidR="003A34F4" w:rsidRDefault="003A34F4">
      <w:pPr>
        <w:rPr>
          <w:sz w:val="22"/>
          <w:szCs w:val="22"/>
        </w:rPr>
      </w:pPr>
    </w:p>
    <w:p w14:paraId="5D22E997" w14:textId="77777777" w:rsidR="003D3433" w:rsidRDefault="003D3433">
      <w:pPr>
        <w:rPr>
          <w:sz w:val="22"/>
          <w:szCs w:val="22"/>
        </w:rPr>
      </w:pPr>
    </w:p>
    <w:p w14:paraId="795B1869" w14:textId="77777777" w:rsidR="003D3433" w:rsidRPr="003D3433" w:rsidRDefault="003D3433">
      <w:pPr>
        <w:rPr>
          <w:sz w:val="22"/>
          <w:szCs w:val="22"/>
        </w:rPr>
      </w:pPr>
    </w:p>
    <w:p w14:paraId="4FD4B035" w14:textId="77777777" w:rsidR="003A34F4" w:rsidRPr="00154D33" w:rsidRDefault="003A34F4">
      <w:pPr>
        <w:rPr>
          <w:sz w:val="22"/>
          <w:szCs w:val="22"/>
        </w:rPr>
      </w:pPr>
    </w:p>
    <w:p w14:paraId="2D78BE04" w14:textId="77777777" w:rsidR="003A34F4" w:rsidRPr="00154D33" w:rsidRDefault="003A34F4">
      <w:pPr>
        <w:rPr>
          <w:sz w:val="22"/>
          <w:szCs w:val="22"/>
        </w:rPr>
      </w:pPr>
    </w:p>
    <w:p w14:paraId="0C1E745A" w14:textId="77777777" w:rsidR="003A34F4" w:rsidRPr="00154D33" w:rsidRDefault="003A34F4">
      <w:pPr>
        <w:rPr>
          <w:sz w:val="22"/>
          <w:szCs w:val="22"/>
        </w:rPr>
      </w:pPr>
    </w:p>
    <w:p w14:paraId="07624C75" w14:textId="77777777" w:rsidR="003A34F4" w:rsidRPr="00154D33" w:rsidRDefault="003A34F4">
      <w:pPr>
        <w:rPr>
          <w:sz w:val="22"/>
          <w:szCs w:val="22"/>
        </w:rPr>
      </w:pPr>
    </w:p>
    <w:p w14:paraId="611BDAFA" w14:textId="77777777" w:rsidR="003A34F4" w:rsidRPr="00154D33" w:rsidRDefault="003A34F4">
      <w:pPr>
        <w:rPr>
          <w:sz w:val="22"/>
          <w:szCs w:val="22"/>
        </w:rPr>
      </w:pPr>
    </w:p>
    <w:p w14:paraId="04AC84B0" w14:textId="77777777" w:rsidR="003A34F4" w:rsidRPr="00154D33" w:rsidRDefault="003A34F4">
      <w:pPr>
        <w:rPr>
          <w:sz w:val="22"/>
          <w:szCs w:val="22"/>
        </w:rPr>
      </w:pPr>
    </w:p>
    <w:p w14:paraId="696AFB93" w14:textId="77777777" w:rsidR="003A34F4" w:rsidRPr="00154D33" w:rsidRDefault="003A34F4">
      <w:pPr>
        <w:rPr>
          <w:sz w:val="22"/>
          <w:szCs w:val="22"/>
        </w:rPr>
      </w:pPr>
    </w:p>
    <w:p w14:paraId="4842139D" w14:textId="77777777" w:rsidR="003A34F4" w:rsidRDefault="003A34F4">
      <w:pPr>
        <w:rPr>
          <w:sz w:val="22"/>
          <w:szCs w:val="22"/>
        </w:rPr>
      </w:pPr>
    </w:p>
    <w:p w14:paraId="0D2DB052" w14:textId="77777777" w:rsidR="003A34F4" w:rsidRPr="00154D33" w:rsidRDefault="003A34F4">
      <w:pPr>
        <w:rPr>
          <w:sz w:val="22"/>
          <w:szCs w:val="22"/>
        </w:rPr>
      </w:pPr>
    </w:p>
    <w:p w14:paraId="2CD20458" w14:textId="77777777" w:rsidR="003A34F4" w:rsidRPr="00154D33" w:rsidRDefault="003F6E8A">
      <w:pPr>
        <w:jc w:val="both"/>
        <w:rPr>
          <w:color w:val="000000"/>
          <w:sz w:val="22"/>
          <w:szCs w:val="22"/>
        </w:rPr>
      </w:pPr>
      <w:r w:rsidRPr="00154D33">
        <w:rPr>
          <w:color w:val="000000"/>
          <w:sz w:val="22"/>
          <w:szCs w:val="22"/>
        </w:rPr>
        <w:t xml:space="preserve">Banca  </w:t>
      </w:r>
      <w:r w:rsidRPr="00154D33">
        <w:rPr>
          <w:color w:val="000000"/>
          <w:sz w:val="22"/>
          <w:szCs w:val="22"/>
        </w:rPr>
        <w:tab/>
      </w:r>
      <w:r w:rsidRPr="00154D33">
        <w:rPr>
          <w:color w:val="000000"/>
          <w:sz w:val="22"/>
          <w:szCs w:val="22"/>
        </w:rPr>
        <w:tab/>
      </w:r>
      <w:r w:rsidRPr="00154D33">
        <w:rPr>
          <w:color w:val="000000"/>
          <w:sz w:val="22"/>
          <w:szCs w:val="22"/>
        </w:rPr>
        <w:tab/>
      </w:r>
      <w:r w:rsidRPr="00154D33">
        <w:rPr>
          <w:color w:val="000000"/>
          <w:sz w:val="22"/>
          <w:szCs w:val="22"/>
        </w:rPr>
        <w:tab/>
      </w:r>
      <w:r w:rsidRPr="00154D33">
        <w:rPr>
          <w:color w:val="000000"/>
          <w:sz w:val="22"/>
          <w:szCs w:val="22"/>
        </w:rPr>
        <w:tab/>
      </w:r>
      <w:r w:rsidRPr="00154D33">
        <w:rPr>
          <w:color w:val="000000"/>
          <w:sz w:val="22"/>
          <w:szCs w:val="22"/>
        </w:rPr>
        <w:tab/>
        <w:t xml:space="preserve">                      </w:t>
      </w:r>
      <w:r w:rsidRPr="00154D33">
        <w:rPr>
          <w:color w:val="000000"/>
          <w:sz w:val="22"/>
          <w:szCs w:val="22"/>
        </w:rPr>
        <w:tab/>
      </w:r>
      <w:r w:rsidRPr="00154D33">
        <w:rPr>
          <w:color w:val="000000"/>
          <w:sz w:val="22"/>
          <w:szCs w:val="22"/>
        </w:rPr>
        <w:tab/>
      </w:r>
      <w:r w:rsidRPr="00154D33">
        <w:rPr>
          <w:color w:val="000000"/>
          <w:sz w:val="22"/>
          <w:szCs w:val="22"/>
        </w:rPr>
        <w:tab/>
      </w:r>
      <w:r w:rsidRPr="00154D33">
        <w:rPr>
          <w:color w:val="000000"/>
          <w:sz w:val="22"/>
          <w:szCs w:val="22"/>
        </w:rPr>
        <w:tab/>
      </w:r>
    </w:p>
    <w:p w14:paraId="0FFD738C" w14:textId="77777777" w:rsidR="003A34F4" w:rsidRPr="00154D33" w:rsidRDefault="003F6E8A">
      <w:pPr>
        <w:jc w:val="both"/>
        <w:rPr>
          <w:color w:val="000000"/>
          <w:sz w:val="22"/>
          <w:szCs w:val="22"/>
        </w:rPr>
      </w:pPr>
      <w:r w:rsidRPr="00154D33">
        <w:rPr>
          <w:color w:val="000000"/>
          <w:sz w:val="22"/>
          <w:szCs w:val="22"/>
        </w:rPr>
        <w:t>(</w:t>
      </w:r>
      <w:proofErr w:type="spellStart"/>
      <w:r w:rsidRPr="00154D33">
        <w:rPr>
          <w:color w:val="000000"/>
          <w:sz w:val="22"/>
          <w:szCs w:val="22"/>
        </w:rPr>
        <w:t>denumirea</w:t>
      </w:r>
      <w:proofErr w:type="spellEnd"/>
      <w:r w:rsidRPr="00154D33">
        <w:rPr>
          <w:color w:val="000000"/>
          <w:sz w:val="22"/>
          <w:szCs w:val="22"/>
        </w:rPr>
        <w:t>)</w:t>
      </w:r>
    </w:p>
    <w:p w14:paraId="09467198" w14:textId="77777777" w:rsidR="003A34F4" w:rsidRPr="00154D33" w:rsidRDefault="003A34F4">
      <w:pPr>
        <w:jc w:val="both"/>
        <w:rPr>
          <w:color w:val="000000"/>
          <w:sz w:val="22"/>
          <w:szCs w:val="22"/>
        </w:rPr>
      </w:pPr>
    </w:p>
    <w:p w14:paraId="6E807C61" w14:textId="77777777" w:rsidR="003A34F4" w:rsidRPr="00154D33" w:rsidRDefault="003A34F4">
      <w:pPr>
        <w:jc w:val="both"/>
        <w:rPr>
          <w:color w:val="000000"/>
          <w:sz w:val="22"/>
          <w:szCs w:val="22"/>
        </w:rPr>
      </w:pPr>
    </w:p>
    <w:p w14:paraId="52307CDD" w14:textId="77777777" w:rsidR="003A34F4" w:rsidRPr="00154D33" w:rsidRDefault="003A34F4">
      <w:pPr>
        <w:jc w:val="both"/>
        <w:rPr>
          <w:color w:val="000000"/>
          <w:sz w:val="22"/>
          <w:szCs w:val="22"/>
        </w:rPr>
      </w:pPr>
    </w:p>
    <w:p w14:paraId="29330C38" w14:textId="77777777" w:rsidR="003A34F4" w:rsidRPr="00154D33" w:rsidRDefault="003F6E8A">
      <w:pPr>
        <w:jc w:val="center"/>
        <w:rPr>
          <w:b/>
          <w:color w:val="000000"/>
          <w:sz w:val="22"/>
          <w:szCs w:val="22"/>
        </w:rPr>
      </w:pPr>
      <w:r w:rsidRPr="00154D33">
        <w:rPr>
          <w:b/>
          <w:color w:val="000000"/>
          <w:sz w:val="22"/>
          <w:szCs w:val="22"/>
        </w:rPr>
        <w:t>SCRISOARE DE GARANŢIE BANCARĂ DE BUNĂ EXECUŢIE</w:t>
      </w:r>
    </w:p>
    <w:p w14:paraId="26688355" w14:textId="77777777" w:rsidR="003A34F4" w:rsidRPr="00154D33" w:rsidRDefault="003A34F4">
      <w:pPr>
        <w:jc w:val="both"/>
        <w:rPr>
          <w:b/>
          <w:color w:val="000000"/>
          <w:sz w:val="22"/>
          <w:szCs w:val="22"/>
        </w:rPr>
      </w:pPr>
    </w:p>
    <w:p w14:paraId="12831632" w14:textId="77777777" w:rsidR="003A34F4" w:rsidRPr="00154D33" w:rsidRDefault="003F6E8A">
      <w:pPr>
        <w:jc w:val="both"/>
        <w:rPr>
          <w:color w:val="000000"/>
          <w:sz w:val="22"/>
          <w:szCs w:val="22"/>
        </w:rPr>
      </w:pPr>
      <w:proofErr w:type="spellStart"/>
      <w:r w:rsidRPr="00154D33">
        <w:rPr>
          <w:color w:val="000000"/>
          <w:sz w:val="22"/>
          <w:szCs w:val="22"/>
        </w:rPr>
        <w:t>Către</w:t>
      </w:r>
      <w:proofErr w:type="spellEnd"/>
      <w:r w:rsidRPr="00154D33">
        <w:rPr>
          <w:color w:val="000000"/>
          <w:sz w:val="22"/>
          <w:szCs w:val="22"/>
        </w:rPr>
        <w:t>________________________________________________</w:t>
      </w:r>
    </w:p>
    <w:p w14:paraId="49F72620" w14:textId="77777777" w:rsidR="003A34F4" w:rsidRPr="00154D33" w:rsidRDefault="003F6E8A">
      <w:pPr>
        <w:jc w:val="both"/>
        <w:rPr>
          <w:color w:val="000000"/>
          <w:sz w:val="22"/>
          <w:szCs w:val="22"/>
        </w:rPr>
      </w:pPr>
      <w:r w:rsidRPr="00154D33">
        <w:rPr>
          <w:color w:val="000000"/>
          <w:sz w:val="22"/>
          <w:szCs w:val="22"/>
        </w:rPr>
        <w:t>(</w:t>
      </w:r>
      <w:proofErr w:type="spellStart"/>
      <w:r w:rsidRPr="00154D33">
        <w:rPr>
          <w:color w:val="000000"/>
          <w:sz w:val="22"/>
          <w:szCs w:val="22"/>
        </w:rPr>
        <w:t>denumirea</w:t>
      </w:r>
      <w:proofErr w:type="spellEnd"/>
      <w:r w:rsidRPr="00154D33">
        <w:rPr>
          <w:color w:val="000000"/>
          <w:sz w:val="22"/>
          <w:szCs w:val="22"/>
        </w:rPr>
        <w:t xml:space="preserve"> </w:t>
      </w:r>
      <w:proofErr w:type="spellStart"/>
      <w:r w:rsidRPr="00154D33">
        <w:rPr>
          <w:color w:val="000000"/>
          <w:sz w:val="22"/>
          <w:szCs w:val="22"/>
        </w:rPr>
        <w:t>entitatii</w:t>
      </w:r>
      <w:proofErr w:type="spellEnd"/>
      <w:r w:rsidRPr="00154D33">
        <w:rPr>
          <w:color w:val="000000"/>
          <w:sz w:val="22"/>
          <w:szCs w:val="22"/>
        </w:rPr>
        <w:t xml:space="preserve"> </w:t>
      </w:r>
      <w:proofErr w:type="spellStart"/>
      <w:r w:rsidRPr="00154D33">
        <w:rPr>
          <w:color w:val="000000"/>
          <w:sz w:val="22"/>
          <w:szCs w:val="22"/>
        </w:rPr>
        <w:t>contractante</w:t>
      </w:r>
      <w:proofErr w:type="spellEnd"/>
      <w:r w:rsidRPr="00154D33">
        <w:rPr>
          <w:color w:val="000000"/>
          <w:sz w:val="22"/>
          <w:szCs w:val="22"/>
        </w:rPr>
        <w:t xml:space="preserve"> </w:t>
      </w:r>
      <w:proofErr w:type="spellStart"/>
      <w:r w:rsidRPr="00154D33">
        <w:rPr>
          <w:color w:val="000000"/>
          <w:sz w:val="22"/>
          <w:szCs w:val="22"/>
        </w:rPr>
        <w:t>şi</w:t>
      </w:r>
      <w:proofErr w:type="spellEnd"/>
      <w:r w:rsidRPr="00154D33">
        <w:rPr>
          <w:color w:val="000000"/>
          <w:sz w:val="22"/>
          <w:szCs w:val="22"/>
        </w:rPr>
        <w:t xml:space="preserve"> </w:t>
      </w:r>
      <w:proofErr w:type="spellStart"/>
      <w:r w:rsidRPr="00154D33">
        <w:rPr>
          <w:color w:val="000000"/>
          <w:sz w:val="22"/>
          <w:szCs w:val="22"/>
        </w:rPr>
        <w:t>adresa</w:t>
      </w:r>
      <w:proofErr w:type="spellEnd"/>
      <w:r w:rsidRPr="00154D33">
        <w:rPr>
          <w:color w:val="000000"/>
          <w:sz w:val="22"/>
          <w:szCs w:val="22"/>
        </w:rPr>
        <w:t xml:space="preserve"> </w:t>
      </w:r>
      <w:proofErr w:type="spellStart"/>
      <w:r w:rsidRPr="00154D33">
        <w:rPr>
          <w:color w:val="000000"/>
          <w:sz w:val="22"/>
          <w:szCs w:val="22"/>
        </w:rPr>
        <w:t>completă</w:t>
      </w:r>
      <w:proofErr w:type="spellEnd"/>
      <w:r w:rsidRPr="00154D33">
        <w:rPr>
          <w:color w:val="000000"/>
          <w:sz w:val="22"/>
          <w:szCs w:val="22"/>
        </w:rPr>
        <w:t>)</w:t>
      </w:r>
    </w:p>
    <w:p w14:paraId="297E68AD" w14:textId="77777777" w:rsidR="003A34F4" w:rsidRPr="00154D33" w:rsidRDefault="003A34F4">
      <w:pPr>
        <w:jc w:val="both"/>
        <w:rPr>
          <w:color w:val="000000"/>
          <w:sz w:val="22"/>
          <w:szCs w:val="22"/>
        </w:rPr>
      </w:pPr>
    </w:p>
    <w:p w14:paraId="71828086" w14:textId="77777777" w:rsidR="003A34F4" w:rsidRPr="00154D33" w:rsidRDefault="003A34F4">
      <w:pPr>
        <w:jc w:val="both"/>
        <w:rPr>
          <w:color w:val="000000"/>
          <w:sz w:val="22"/>
          <w:szCs w:val="22"/>
        </w:rPr>
      </w:pPr>
    </w:p>
    <w:p w14:paraId="3689800E" w14:textId="77777777" w:rsidR="003A34F4" w:rsidRPr="00154D33" w:rsidRDefault="003A34F4">
      <w:pPr>
        <w:jc w:val="both"/>
        <w:rPr>
          <w:color w:val="000000"/>
          <w:sz w:val="22"/>
          <w:szCs w:val="22"/>
        </w:rPr>
      </w:pPr>
    </w:p>
    <w:p w14:paraId="540257CD" w14:textId="77777777" w:rsidR="003A34F4" w:rsidRPr="00154D33" w:rsidRDefault="003F6E8A">
      <w:pPr>
        <w:jc w:val="both"/>
        <w:rPr>
          <w:color w:val="000000"/>
          <w:sz w:val="22"/>
          <w:szCs w:val="22"/>
        </w:rPr>
      </w:pPr>
      <w:r w:rsidRPr="00154D33">
        <w:rPr>
          <w:color w:val="000000"/>
          <w:sz w:val="22"/>
          <w:szCs w:val="22"/>
        </w:rPr>
        <w:t xml:space="preserve">Cu </w:t>
      </w:r>
      <w:proofErr w:type="spellStart"/>
      <w:r w:rsidRPr="00154D33">
        <w:rPr>
          <w:color w:val="000000"/>
          <w:sz w:val="22"/>
          <w:szCs w:val="22"/>
        </w:rPr>
        <w:t>privire</w:t>
      </w:r>
      <w:proofErr w:type="spellEnd"/>
      <w:r w:rsidRPr="00154D33">
        <w:rPr>
          <w:color w:val="000000"/>
          <w:sz w:val="22"/>
          <w:szCs w:val="22"/>
        </w:rPr>
        <w:t xml:space="preserve"> la </w:t>
      </w:r>
      <w:proofErr w:type="spellStart"/>
      <w:r w:rsidRPr="00154D33">
        <w:rPr>
          <w:color w:val="000000"/>
          <w:sz w:val="22"/>
          <w:szCs w:val="22"/>
        </w:rPr>
        <w:t>contractul</w:t>
      </w:r>
      <w:proofErr w:type="spellEnd"/>
      <w:r w:rsidRPr="00154D33">
        <w:rPr>
          <w:color w:val="000000"/>
          <w:sz w:val="22"/>
          <w:szCs w:val="22"/>
        </w:rPr>
        <w:t xml:space="preserve"> de </w:t>
      </w:r>
      <w:proofErr w:type="spellStart"/>
      <w:r w:rsidRPr="00154D33">
        <w:rPr>
          <w:color w:val="000000"/>
          <w:sz w:val="22"/>
          <w:szCs w:val="22"/>
        </w:rPr>
        <w:t>achiziţie</w:t>
      </w:r>
      <w:proofErr w:type="spellEnd"/>
      <w:r w:rsidRPr="00154D33">
        <w:rPr>
          <w:color w:val="000000"/>
          <w:sz w:val="22"/>
          <w:szCs w:val="22"/>
        </w:rPr>
        <w:t xml:space="preserve"> </w:t>
      </w:r>
      <w:proofErr w:type="spellStart"/>
      <w:r w:rsidRPr="00154D33">
        <w:rPr>
          <w:color w:val="000000"/>
          <w:sz w:val="22"/>
          <w:szCs w:val="22"/>
        </w:rPr>
        <w:t>publică</w:t>
      </w:r>
      <w:proofErr w:type="spellEnd"/>
      <w:r w:rsidRPr="00154D33">
        <w:rPr>
          <w:color w:val="000000"/>
          <w:sz w:val="22"/>
          <w:szCs w:val="22"/>
        </w:rPr>
        <w:t>___________________________________</w:t>
      </w:r>
      <w:proofErr w:type="gramStart"/>
      <w:r w:rsidRPr="00154D33">
        <w:rPr>
          <w:color w:val="000000"/>
          <w:sz w:val="22"/>
          <w:szCs w:val="22"/>
        </w:rPr>
        <w:t>_(</w:t>
      </w:r>
      <w:proofErr w:type="spellStart"/>
      <w:proofErr w:type="gramEnd"/>
      <w:r w:rsidRPr="00154D33">
        <w:rPr>
          <w:color w:val="000000"/>
          <w:sz w:val="22"/>
          <w:szCs w:val="22"/>
        </w:rPr>
        <w:t>denumirea</w:t>
      </w:r>
      <w:proofErr w:type="spellEnd"/>
    </w:p>
    <w:p w14:paraId="78EF2E95" w14:textId="77777777" w:rsidR="003A34F4" w:rsidRPr="00154D33" w:rsidRDefault="003F6E8A">
      <w:pPr>
        <w:jc w:val="both"/>
        <w:rPr>
          <w:color w:val="000000"/>
          <w:sz w:val="22"/>
          <w:szCs w:val="22"/>
        </w:rPr>
      </w:pPr>
      <w:proofErr w:type="spellStart"/>
      <w:r w:rsidRPr="00154D33">
        <w:rPr>
          <w:color w:val="000000"/>
          <w:sz w:val="22"/>
          <w:szCs w:val="22"/>
        </w:rPr>
        <w:t>contractului</w:t>
      </w:r>
      <w:proofErr w:type="spellEnd"/>
      <w:r w:rsidRPr="00154D33">
        <w:rPr>
          <w:color w:val="000000"/>
          <w:sz w:val="22"/>
          <w:szCs w:val="22"/>
        </w:rPr>
        <w:t xml:space="preserve">), </w:t>
      </w:r>
      <w:proofErr w:type="spellStart"/>
      <w:r w:rsidRPr="00154D33">
        <w:rPr>
          <w:color w:val="000000"/>
          <w:sz w:val="22"/>
          <w:szCs w:val="22"/>
        </w:rPr>
        <w:t>încheiat</w:t>
      </w:r>
      <w:proofErr w:type="spellEnd"/>
      <w:r w:rsidRPr="00154D33">
        <w:rPr>
          <w:color w:val="000000"/>
          <w:sz w:val="22"/>
          <w:szCs w:val="22"/>
        </w:rPr>
        <w:t xml:space="preserve"> </w:t>
      </w:r>
      <w:proofErr w:type="spellStart"/>
      <w:r w:rsidRPr="00154D33">
        <w:rPr>
          <w:color w:val="000000"/>
          <w:sz w:val="22"/>
          <w:szCs w:val="22"/>
        </w:rPr>
        <w:t>între</w:t>
      </w:r>
      <w:proofErr w:type="spellEnd"/>
      <w:r w:rsidRPr="00154D33">
        <w:rPr>
          <w:color w:val="000000"/>
          <w:sz w:val="22"/>
          <w:szCs w:val="22"/>
        </w:rPr>
        <w:t xml:space="preserve">__________________________________, </w:t>
      </w:r>
      <w:proofErr w:type="spellStart"/>
      <w:r w:rsidRPr="00154D33">
        <w:rPr>
          <w:color w:val="000000"/>
          <w:sz w:val="22"/>
          <w:szCs w:val="22"/>
        </w:rPr>
        <w:t>în</w:t>
      </w:r>
      <w:proofErr w:type="spellEnd"/>
      <w:r w:rsidRPr="00154D33">
        <w:rPr>
          <w:color w:val="000000"/>
          <w:sz w:val="22"/>
          <w:szCs w:val="22"/>
        </w:rPr>
        <w:t xml:space="preserve"> </w:t>
      </w:r>
      <w:proofErr w:type="spellStart"/>
      <w:r w:rsidRPr="00154D33">
        <w:rPr>
          <w:color w:val="000000"/>
          <w:sz w:val="22"/>
          <w:szCs w:val="22"/>
        </w:rPr>
        <w:t>calitate</w:t>
      </w:r>
      <w:proofErr w:type="spellEnd"/>
      <w:r w:rsidRPr="00154D33">
        <w:rPr>
          <w:color w:val="000000"/>
          <w:sz w:val="22"/>
          <w:szCs w:val="22"/>
        </w:rPr>
        <w:t xml:space="preserve"> de </w:t>
      </w:r>
      <w:proofErr w:type="spellStart"/>
      <w:r w:rsidRPr="00154D33">
        <w:rPr>
          <w:color w:val="000000"/>
          <w:sz w:val="22"/>
          <w:szCs w:val="22"/>
        </w:rPr>
        <w:t>contractant</w:t>
      </w:r>
      <w:proofErr w:type="spellEnd"/>
      <w:r w:rsidRPr="00154D33">
        <w:rPr>
          <w:color w:val="000000"/>
          <w:sz w:val="22"/>
          <w:szCs w:val="22"/>
        </w:rPr>
        <w:t xml:space="preserve">, </w:t>
      </w:r>
      <w:proofErr w:type="spellStart"/>
      <w:r w:rsidRPr="00154D33">
        <w:rPr>
          <w:color w:val="000000"/>
          <w:sz w:val="22"/>
          <w:szCs w:val="22"/>
        </w:rPr>
        <w:t>şi</w:t>
      </w:r>
      <w:proofErr w:type="spellEnd"/>
      <w:r w:rsidRPr="00154D33">
        <w:rPr>
          <w:color w:val="000000"/>
          <w:sz w:val="22"/>
          <w:szCs w:val="22"/>
        </w:rPr>
        <w:t xml:space="preserve"> ___________________________________, </w:t>
      </w:r>
      <w:proofErr w:type="spellStart"/>
      <w:r w:rsidRPr="00154D33">
        <w:rPr>
          <w:color w:val="000000"/>
          <w:sz w:val="22"/>
          <w:szCs w:val="22"/>
        </w:rPr>
        <w:t>în</w:t>
      </w:r>
      <w:proofErr w:type="spellEnd"/>
      <w:r w:rsidRPr="00154D33">
        <w:rPr>
          <w:color w:val="000000"/>
          <w:sz w:val="22"/>
          <w:szCs w:val="22"/>
        </w:rPr>
        <w:t xml:space="preserve"> </w:t>
      </w:r>
      <w:proofErr w:type="spellStart"/>
      <w:r w:rsidRPr="00154D33">
        <w:rPr>
          <w:color w:val="000000"/>
          <w:sz w:val="22"/>
          <w:szCs w:val="22"/>
        </w:rPr>
        <w:t>calitate</w:t>
      </w:r>
      <w:proofErr w:type="spellEnd"/>
      <w:r w:rsidRPr="00154D33">
        <w:rPr>
          <w:color w:val="000000"/>
          <w:sz w:val="22"/>
          <w:szCs w:val="22"/>
        </w:rPr>
        <w:t xml:space="preserve"> de </w:t>
      </w:r>
      <w:proofErr w:type="spellStart"/>
      <w:r w:rsidRPr="00154D33">
        <w:rPr>
          <w:color w:val="000000"/>
          <w:sz w:val="22"/>
          <w:szCs w:val="22"/>
        </w:rPr>
        <w:t>achizitor</w:t>
      </w:r>
      <w:proofErr w:type="spellEnd"/>
      <w:r w:rsidRPr="00154D33">
        <w:rPr>
          <w:color w:val="000000"/>
          <w:sz w:val="22"/>
          <w:szCs w:val="22"/>
        </w:rPr>
        <w:t xml:space="preserve">, ne </w:t>
      </w:r>
      <w:proofErr w:type="spellStart"/>
      <w:r w:rsidRPr="00154D33">
        <w:rPr>
          <w:color w:val="000000"/>
          <w:sz w:val="22"/>
          <w:szCs w:val="22"/>
        </w:rPr>
        <w:t>obligăm</w:t>
      </w:r>
      <w:proofErr w:type="spellEnd"/>
      <w:r w:rsidRPr="00154D33">
        <w:rPr>
          <w:color w:val="000000"/>
          <w:sz w:val="22"/>
          <w:szCs w:val="22"/>
        </w:rPr>
        <w:t xml:space="preserve"> </w:t>
      </w:r>
      <w:proofErr w:type="spellStart"/>
      <w:r w:rsidRPr="00154D33">
        <w:rPr>
          <w:color w:val="000000"/>
          <w:sz w:val="22"/>
          <w:szCs w:val="22"/>
        </w:rPr>
        <w:t>prin</w:t>
      </w:r>
      <w:proofErr w:type="spellEnd"/>
      <w:r w:rsidRPr="00154D33">
        <w:rPr>
          <w:color w:val="000000"/>
          <w:sz w:val="22"/>
          <w:szCs w:val="22"/>
        </w:rPr>
        <w:t xml:space="preserve"> </w:t>
      </w:r>
      <w:proofErr w:type="spellStart"/>
      <w:r w:rsidRPr="00154D33">
        <w:rPr>
          <w:color w:val="000000"/>
          <w:sz w:val="22"/>
          <w:szCs w:val="22"/>
        </w:rPr>
        <w:t>prezenta</w:t>
      </w:r>
      <w:proofErr w:type="spellEnd"/>
      <w:r w:rsidRPr="00154D33">
        <w:rPr>
          <w:color w:val="000000"/>
          <w:sz w:val="22"/>
          <w:szCs w:val="22"/>
        </w:rPr>
        <w:t xml:space="preserve"> </w:t>
      </w:r>
      <w:proofErr w:type="spellStart"/>
      <w:r w:rsidRPr="00154D33">
        <w:rPr>
          <w:color w:val="000000"/>
          <w:sz w:val="22"/>
          <w:szCs w:val="22"/>
        </w:rPr>
        <w:t>să</w:t>
      </w:r>
      <w:proofErr w:type="spellEnd"/>
      <w:r w:rsidRPr="00154D33">
        <w:rPr>
          <w:color w:val="000000"/>
          <w:sz w:val="22"/>
          <w:szCs w:val="22"/>
        </w:rPr>
        <w:t xml:space="preserve"> </w:t>
      </w:r>
      <w:proofErr w:type="spellStart"/>
      <w:r w:rsidRPr="00154D33">
        <w:rPr>
          <w:color w:val="000000"/>
          <w:sz w:val="22"/>
          <w:szCs w:val="22"/>
        </w:rPr>
        <w:t>plătim</w:t>
      </w:r>
      <w:proofErr w:type="spellEnd"/>
      <w:r w:rsidRPr="00154D33">
        <w:rPr>
          <w:color w:val="000000"/>
          <w:sz w:val="22"/>
          <w:szCs w:val="22"/>
        </w:rPr>
        <w:t xml:space="preserve"> </w:t>
      </w:r>
      <w:proofErr w:type="spellStart"/>
      <w:r w:rsidRPr="00154D33">
        <w:rPr>
          <w:color w:val="000000"/>
          <w:sz w:val="22"/>
          <w:szCs w:val="22"/>
        </w:rPr>
        <w:t>în</w:t>
      </w:r>
      <w:proofErr w:type="spellEnd"/>
      <w:r w:rsidRPr="00154D33">
        <w:rPr>
          <w:color w:val="000000"/>
          <w:sz w:val="22"/>
          <w:szCs w:val="22"/>
        </w:rPr>
        <w:t xml:space="preserve"> </w:t>
      </w:r>
      <w:proofErr w:type="spellStart"/>
      <w:r w:rsidRPr="00154D33">
        <w:rPr>
          <w:color w:val="000000"/>
          <w:sz w:val="22"/>
          <w:szCs w:val="22"/>
        </w:rPr>
        <w:t>favoarea</w:t>
      </w:r>
      <w:proofErr w:type="spellEnd"/>
      <w:r w:rsidRPr="00154D33">
        <w:rPr>
          <w:color w:val="000000"/>
          <w:sz w:val="22"/>
          <w:szCs w:val="22"/>
        </w:rPr>
        <w:t xml:space="preserve"> </w:t>
      </w:r>
      <w:proofErr w:type="spellStart"/>
      <w:r w:rsidRPr="00154D33">
        <w:rPr>
          <w:color w:val="000000"/>
          <w:sz w:val="22"/>
          <w:szCs w:val="22"/>
        </w:rPr>
        <w:t>achizitorului</w:t>
      </w:r>
      <w:proofErr w:type="spellEnd"/>
      <w:r w:rsidRPr="00154D33">
        <w:rPr>
          <w:color w:val="000000"/>
          <w:sz w:val="22"/>
          <w:szCs w:val="22"/>
        </w:rPr>
        <w:t xml:space="preserve">, </w:t>
      </w:r>
      <w:proofErr w:type="spellStart"/>
      <w:r w:rsidRPr="00154D33">
        <w:rPr>
          <w:color w:val="000000"/>
          <w:sz w:val="22"/>
          <w:szCs w:val="22"/>
        </w:rPr>
        <w:t>până</w:t>
      </w:r>
      <w:proofErr w:type="spellEnd"/>
      <w:r w:rsidRPr="00154D33">
        <w:rPr>
          <w:color w:val="000000"/>
          <w:sz w:val="22"/>
          <w:szCs w:val="22"/>
        </w:rPr>
        <w:t xml:space="preserve"> la </w:t>
      </w:r>
      <w:proofErr w:type="spellStart"/>
      <w:r w:rsidRPr="00154D33">
        <w:rPr>
          <w:color w:val="000000"/>
          <w:sz w:val="22"/>
          <w:szCs w:val="22"/>
        </w:rPr>
        <w:t>concurenţa</w:t>
      </w:r>
      <w:proofErr w:type="spellEnd"/>
      <w:r w:rsidRPr="00154D33">
        <w:rPr>
          <w:color w:val="000000"/>
          <w:sz w:val="22"/>
          <w:szCs w:val="22"/>
        </w:rPr>
        <w:t xml:space="preserve"> </w:t>
      </w:r>
      <w:proofErr w:type="spellStart"/>
      <w:r w:rsidRPr="00154D33">
        <w:rPr>
          <w:color w:val="000000"/>
          <w:sz w:val="22"/>
          <w:szCs w:val="22"/>
        </w:rPr>
        <w:t>sumei</w:t>
      </w:r>
      <w:proofErr w:type="spellEnd"/>
      <w:r w:rsidRPr="00154D33">
        <w:rPr>
          <w:color w:val="000000"/>
          <w:sz w:val="22"/>
          <w:szCs w:val="22"/>
        </w:rPr>
        <w:t xml:space="preserve"> de_____________, </w:t>
      </w:r>
      <w:proofErr w:type="spellStart"/>
      <w:r w:rsidRPr="00154D33">
        <w:rPr>
          <w:color w:val="000000"/>
          <w:sz w:val="22"/>
          <w:szCs w:val="22"/>
        </w:rPr>
        <w:t>reprezentând</w:t>
      </w:r>
      <w:proofErr w:type="spellEnd"/>
      <w:r w:rsidRPr="00154D33">
        <w:rPr>
          <w:color w:val="000000"/>
          <w:sz w:val="22"/>
          <w:szCs w:val="22"/>
        </w:rPr>
        <w:t xml:space="preserve"> _________% din </w:t>
      </w:r>
      <w:proofErr w:type="spellStart"/>
      <w:r w:rsidRPr="00154D33">
        <w:rPr>
          <w:color w:val="000000"/>
          <w:sz w:val="22"/>
          <w:szCs w:val="22"/>
        </w:rPr>
        <w:t>valoarea</w:t>
      </w:r>
      <w:proofErr w:type="spellEnd"/>
      <w:r w:rsidRPr="00154D33">
        <w:rPr>
          <w:color w:val="000000"/>
          <w:sz w:val="22"/>
          <w:szCs w:val="22"/>
        </w:rPr>
        <w:t xml:space="preserve"> </w:t>
      </w:r>
      <w:proofErr w:type="spellStart"/>
      <w:r w:rsidRPr="00154D33">
        <w:rPr>
          <w:color w:val="000000"/>
          <w:sz w:val="22"/>
          <w:szCs w:val="22"/>
        </w:rPr>
        <w:t>contractului</w:t>
      </w:r>
      <w:proofErr w:type="spellEnd"/>
      <w:r w:rsidRPr="00154D33">
        <w:rPr>
          <w:color w:val="000000"/>
          <w:sz w:val="22"/>
          <w:szCs w:val="22"/>
        </w:rPr>
        <w:t xml:space="preserve"> </w:t>
      </w:r>
      <w:proofErr w:type="spellStart"/>
      <w:r w:rsidRPr="00154D33">
        <w:rPr>
          <w:color w:val="000000"/>
          <w:sz w:val="22"/>
          <w:szCs w:val="22"/>
        </w:rPr>
        <w:t>respectiv</w:t>
      </w:r>
      <w:proofErr w:type="spellEnd"/>
      <w:r w:rsidRPr="00154D33">
        <w:rPr>
          <w:color w:val="000000"/>
          <w:sz w:val="22"/>
          <w:szCs w:val="22"/>
        </w:rPr>
        <w:t xml:space="preserve">, </w:t>
      </w:r>
      <w:proofErr w:type="spellStart"/>
      <w:r w:rsidRPr="00154D33">
        <w:rPr>
          <w:color w:val="000000"/>
          <w:sz w:val="22"/>
          <w:szCs w:val="22"/>
        </w:rPr>
        <w:t>orice</w:t>
      </w:r>
      <w:proofErr w:type="spellEnd"/>
      <w:r w:rsidRPr="00154D33">
        <w:rPr>
          <w:color w:val="000000"/>
          <w:sz w:val="22"/>
          <w:szCs w:val="22"/>
        </w:rPr>
        <w:t xml:space="preserve"> </w:t>
      </w:r>
      <w:proofErr w:type="spellStart"/>
      <w:r w:rsidRPr="00154D33">
        <w:rPr>
          <w:color w:val="000000"/>
          <w:sz w:val="22"/>
          <w:szCs w:val="22"/>
        </w:rPr>
        <w:t>sumă</w:t>
      </w:r>
      <w:proofErr w:type="spellEnd"/>
      <w:r w:rsidRPr="00154D33">
        <w:rPr>
          <w:color w:val="000000"/>
          <w:sz w:val="22"/>
          <w:szCs w:val="22"/>
        </w:rPr>
        <w:t xml:space="preserve"> </w:t>
      </w:r>
      <w:proofErr w:type="spellStart"/>
      <w:r w:rsidRPr="00154D33">
        <w:rPr>
          <w:color w:val="000000"/>
          <w:sz w:val="22"/>
          <w:szCs w:val="22"/>
        </w:rPr>
        <w:t>cerută</w:t>
      </w:r>
      <w:proofErr w:type="spellEnd"/>
      <w:r w:rsidRPr="00154D33">
        <w:rPr>
          <w:color w:val="000000"/>
          <w:sz w:val="22"/>
          <w:szCs w:val="22"/>
        </w:rPr>
        <w:t xml:space="preserve"> de </w:t>
      </w:r>
      <w:proofErr w:type="spellStart"/>
      <w:r w:rsidRPr="00154D33">
        <w:rPr>
          <w:color w:val="000000"/>
          <w:sz w:val="22"/>
          <w:szCs w:val="22"/>
        </w:rPr>
        <w:t>acesta</w:t>
      </w:r>
      <w:proofErr w:type="spellEnd"/>
      <w:r w:rsidRPr="00154D33">
        <w:rPr>
          <w:color w:val="000000"/>
          <w:sz w:val="22"/>
          <w:szCs w:val="22"/>
        </w:rPr>
        <w:t xml:space="preserve"> la prima </w:t>
      </w:r>
      <w:proofErr w:type="spellStart"/>
      <w:r w:rsidRPr="00154D33">
        <w:rPr>
          <w:color w:val="000000"/>
          <w:sz w:val="22"/>
          <w:szCs w:val="22"/>
        </w:rPr>
        <w:t>sa</w:t>
      </w:r>
      <w:proofErr w:type="spellEnd"/>
      <w:r w:rsidRPr="00154D33">
        <w:rPr>
          <w:color w:val="000000"/>
          <w:sz w:val="22"/>
          <w:szCs w:val="22"/>
        </w:rPr>
        <w:t xml:space="preserve"> </w:t>
      </w:r>
      <w:proofErr w:type="spellStart"/>
      <w:r w:rsidRPr="00154D33">
        <w:rPr>
          <w:color w:val="000000"/>
          <w:sz w:val="22"/>
          <w:szCs w:val="22"/>
        </w:rPr>
        <w:t>cerere</w:t>
      </w:r>
      <w:proofErr w:type="spellEnd"/>
      <w:r w:rsidRPr="00154D33">
        <w:rPr>
          <w:color w:val="000000"/>
          <w:sz w:val="22"/>
          <w:szCs w:val="22"/>
        </w:rPr>
        <w:t xml:space="preserve"> </w:t>
      </w:r>
      <w:proofErr w:type="spellStart"/>
      <w:r w:rsidRPr="00154D33">
        <w:rPr>
          <w:color w:val="000000"/>
          <w:sz w:val="22"/>
          <w:szCs w:val="22"/>
        </w:rPr>
        <w:t>însoţită</w:t>
      </w:r>
      <w:proofErr w:type="spellEnd"/>
      <w:r w:rsidRPr="00154D33">
        <w:rPr>
          <w:color w:val="000000"/>
          <w:sz w:val="22"/>
          <w:szCs w:val="22"/>
        </w:rPr>
        <w:t xml:space="preserve"> de o </w:t>
      </w:r>
      <w:proofErr w:type="spellStart"/>
      <w:r w:rsidRPr="00154D33">
        <w:rPr>
          <w:color w:val="000000"/>
          <w:sz w:val="22"/>
          <w:szCs w:val="22"/>
        </w:rPr>
        <w:t>declaraţie</w:t>
      </w:r>
      <w:proofErr w:type="spellEnd"/>
      <w:r w:rsidRPr="00154D33">
        <w:rPr>
          <w:color w:val="000000"/>
          <w:sz w:val="22"/>
          <w:szCs w:val="22"/>
        </w:rPr>
        <w:t xml:space="preserve"> cu </w:t>
      </w:r>
      <w:proofErr w:type="spellStart"/>
      <w:r w:rsidRPr="00154D33">
        <w:rPr>
          <w:color w:val="000000"/>
          <w:sz w:val="22"/>
          <w:szCs w:val="22"/>
        </w:rPr>
        <w:t>privire</w:t>
      </w:r>
      <w:proofErr w:type="spellEnd"/>
      <w:r w:rsidRPr="00154D33">
        <w:rPr>
          <w:color w:val="000000"/>
          <w:sz w:val="22"/>
          <w:szCs w:val="22"/>
        </w:rPr>
        <w:t xml:space="preserve"> la </w:t>
      </w:r>
      <w:proofErr w:type="spellStart"/>
      <w:r w:rsidRPr="00154D33">
        <w:rPr>
          <w:color w:val="000000"/>
          <w:sz w:val="22"/>
          <w:szCs w:val="22"/>
        </w:rPr>
        <w:t>neîndeplinirea</w:t>
      </w:r>
      <w:proofErr w:type="spellEnd"/>
      <w:r w:rsidRPr="00154D33">
        <w:rPr>
          <w:color w:val="000000"/>
          <w:sz w:val="22"/>
          <w:szCs w:val="22"/>
        </w:rPr>
        <w:t xml:space="preserve"> </w:t>
      </w:r>
      <w:proofErr w:type="spellStart"/>
      <w:r w:rsidRPr="00154D33">
        <w:rPr>
          <w:color w:val="000000"/>
          <w:sz w:val="22"/>
          <w:szCs w:val="22"/>
        </w:rPr>
        <w:t>obligaţiilor</w:t>
      </w:r>
      <w:proofErr w:type="spellEnd"/>
      <w:r w:rsidRPr="00154D33">
        <w:rPr>
          <w:color w:val="000000"/>
          <w:sz w:val="22"/>
          <w:szCs w:val="22"/>
        </w:rPr>
        <w:t xml:space="preserve"> </w:t>
      </w:r>
      <w:proofErr w:type="spellStart"/>
      <w:r w:rsidRPr="00154D33">
        <w:rPr>
          <w:color w:val="000000"/>
          <w:sz w:val="22"/>
          <w:szCs w:val="22"/>
        </w:rPr>
        <w:t>ce</w:t>
      </w:r>
      <w:proofErr w:type="spellEnd"/>
      <w:r w:rsidRPr="00154D33">
        <w:rPr>
          <w:color w:val="000000"/>
          <w:sz w:val="22"/>
          <w:szCs w:val="22"/>
        </w:rPr>
        <w:t xml:space="preserve"> </w:t>
      </w:r>
      <w:proofErr w:type="spellStart"/>
      <w:r w:rsidRPr="00154D33">
        <w:rPr>
          <w:color w:val="000000"/>
          <w:sz w:val="22"/>
          <w:szCs w:val="22"/>
        </w:rPr>
        <w:t>revin</w:t>
      </w:r>
      <w:proofErr w:type="spellEnd"/>
      <w:r w:rsidRPr="00154D33">
        <w:rPr>
          <w:color w:val="000000"/>
          <w:sz w:val="22"/>
          <w:szCs w:val="22"/>
        </w:rPr>
        <w:t xml:space="preserve"> </w:t>
      </w:r>
      <w:proofErr w:type="spellStart"/>
      <w:r w:rsidRPr="00154D33">
        <w:rPr>
          <w:color w:val="000000"/>
          <w:sz w:val="22"/>
          <w:szCs w:val="22"/>
        </w:rPr>
        <w:t>contractantului</w:t>
      </w:r>
      <w:proofErr w:type="spellEnd"/>
      <w:r w:rsidRPr="00154D33">
        <w:rPr>
          <w:color w:val="000000"/>
          <w:sz w:val="22"/>
          <w:szCs w:val="22"/>
        </w:rPr>
        <w:t xml:space="preserve">, </w:t>
      </w:r>
      <w:proofErr w:type="spellStart"/>
      <w:r w:rsidRPr="00154D33">
        <w:rPr>
          <w:color w:val="000000"/>
          <w:sz w:val="22"/>
          <w:szCs w:val="22"/>
        </w:rPr>
        <w:t>astfel</w:t>
      </w:r>
      <w:proofErr w:type="spellEnd"/>
      <w:r w:rsidRPr="00154D33">
        <w:rPr>
          <w:color w:val="000000"/>
          <w:sz w:val="22"/>
          <w:szCs w:val="22"/>
        </w:rPr>
        <w:t xml:space="preserve"> cum sunt </w:t>
      </w:r>
      <w:proofErr w:type="spellStart"/>
      <w:r w:rsidRPr="00154D33">
        <w:rPr>
          <w:color w:val="000000"/>
          <w:sz w:val="22"/>
          <w:szCs w:val="22"/>
        </w:rPr>
        <w:t>acestea</w:t>
      </w:r>
      <w:proofErr w:type="spellEnd"/>
      <w:r w:rsidRPr="00154D33">
        <w:rPr>
          <w:color w:val="000000"/>
          <w:sz w:val="22"/>
          <w:szCs w:val="22"/>
        </w:rPr>
        <w:t xml:space="preserve"> </w:t>
      </w:r>
      <w:proofErr w:type="spellStart"/>
      <w:r w:rsidRPr="00154D33">
        <w:rPr>
          <w:color w:val="000000"/>
          <w:sz w:val="22"/>
          <w:szCs w:val="22"/>
        </w:rPr>
        <w:t>prevăzute</w:t>
      </w:r>
      <w:proofErr w:type="spellEnd"/>
      <w:r w:rsidRPr="00154D33">
        <w:rPr>
          <w:color w:val="000000"/>
          <w:sz w:val="22"/>
          <w:szCs w:val="22"/>
        </w:rPr>
        <w:t xml:space="preserve"> </w:t>
      </w:r>
      <w:proofErr w:type="spellStart"/>
      <w:r w:rsidRPr="00154D33">
        <w:rPr>
          <w:color w:val="000000"/>
          <w:sz w:val="22"/>
          <w:szCs w:val="22"/>
        </w:rPr>
        <w:t>în</w:t>
      </w:r>
      <w:proofErr w:type="spellEnd"/>
      <w:r w:rsidRPr="00154D33">
        <w:rPr>
          <w:color w:val="000000"/>
          <w:sz w:val="22"/>
          <w:szCs w:val="22"/>
        </w:rPr>
        <w:t xml:space="preserve"> </w:t>
      </w:r>
      <w:proofErr w:type="spellStart"/>
      <w:r w:rsidRPr="00154D33">
        <w:rPr>
          <w:color w:val="000000"/>
          <w:sz w:val="22"/>
          <w:szCs w:val="22"/>
        </w:rPr>
        <w:t>contractul</w:t>
      </w:r>
      <w:proofErr w:type="spellEnd"/>
      <w:r w:rsidRPr="00154D33">
        <w:rPr>
          <w:color w:val="000000"/>
          <w:sz w:val="22"/>
          <w:szCs w:val="22"/>
        </w:rPr>
        <w:t xml:space="preserve"> de </w:t>
      </w:r>
      <w:proofErr w:type="spellStart"/>
      <w:r w:rsidRPr="00154D33">
        <w:rPr>
          <w:color w:val="000000"/>
          <w:sz w:val="22"/>
          <w:szCs w:val="22"/>
        </w:rPr>
        <w:t>achiziţie</w:t>
      </w:r>
      <w:proofErr w:type="spellEnd"/>
      <w:r w:rsidRPr="00154D33">
        <w:rPr>
          <w:color w:val="000000"/>
          <w:sz w:val="22"/>
          <w:szCs w:val="22"/>
        </w:rPr>
        <w:t xml:space="preserve"> </w:t>
      </w:r>
      <w:proofErr w:type="spellStart"/>
      <w:r w:rsidRPr="00154D33">
        <w:rPr>
          <w:color w:val="000000"/>
          <w:sz w:val="22"/>
          <w:szCs w:val="22"/>
        </w:rPr>
        <w:t>publică</w:t>
      </w:r>
      <w:proofErr w:type="spellEnd"/>
      <w:r w:rsidRPr="00154D33">
        <w:rPr>
          <w:color w:val="000000"/>
          <w:sz w:val="22"/>
          <w:szCs w:val="22"/>
        </w:rPr>
        <w:t xml:space="preserve"> </w:t>
      </w:r>
      <w:proofErr w:type="spellStart"/>
      <w:r w:rsidRPr="00154D33">
        <w:rPr>
          <w:color w:val="000000"/>
          <w:sz w:val="22"/>
          <w:szCs w:val="22"/>
        </w:rPr>
        <w:t>mai</w:t>
      </w:r>
      <w:proofErr w:type="spellEnd"/>
      <w:r w:rsidRPr="00154D33">
        <w:rPr>
          <w:color w:val="000000"/>
          <w:sz w:val="22"/>
          <w:szCs w:val="22"/>
        </w:rPr>
        <w:t xml:space="preserve"> sus </w:t>
      </w:r>
      <w:proofErr w:type="spellStart"/>
      <w:r w:rsidRPr="00154D33">
        <w:rPr>
          <w:color w:val="000000"/>
          <w:sz w:val="22"/>
          <w:szCs w:val="22"/>
        </w:rPr>
        <w:t>menţionat</w:t>
      </w:r>
      <w:proofErr w:type="spellEnd"/>
      <w:r w:rsidRPr="00154D33">
        <w:rPr>
          <w:color w:val="000000"/>
          <w:sz w:val="22"/>
          <w:szCs w:val="22"/>
        </w:rPr>
        <w:t>.</w:t>
      </w:r>
    </w:p>
    <w:p w14:paraId="0ADB058A" w14:textId="77777777" w:rsidR="003A34F4" w:rsidRPr="00154D33" w:rsidRDefault="003A34F4">
      <w:pPr>
        <w:jc w:val="both"/>
        <w:rPr>
          <w:color w:val="000000"/>
          <w:sz w:val="22"/>
          <w:szCs w:val="22"/>
        </w:rPr>
      </w:pPr>
    </w:p>
    <w:p w14:paraId="0F7038E8" w14:textId="77777777" w:rsidR="003A34F4" w:rsidRPr="00154D33" w:rsidRDefault="003F6E8A">
      <w:pPr>
        <w:jc w:val="both"/>
        <w:rPr>
          <w:color w:val="000000"/>
          <w:sz w:val="22"/>
          <w:szCs w:val="22"/>
        </w:rPr>
      </w:pPr>
      <w:r w:rsidRPr="00154D33">
        <w:rPr>
          <w:color w:val="000000"/>
          <w:sz w:val="22"/>
          <w:szCs w:val="22"/>
        </w:rPr>
        <w:t xml:space="preserve">Plata se </w:t>
      </w:r>
      <w:proofErr w:type="spellStart"/>
      <w:r w:rsidRPr="00154D33">
        <w:rPr>
          <w:color w:val="000000"/>
          <w:sz w:val="22"/>
          <w:szCs w:val="22"/>
        </w:rPr>
        <w:t>va</w:t>
      </w:r>
      <w:proofErr w:type="spellEnd"/>
      <w:r w:rsidRPr="00154D33">
        <w:rPr>
          <w:color w:val="000000"/>
          <w:sz w:val="22"/>
          <w:szCs w:val="22"/>
        </w:rPr>
        <w:t xml:space="preserve"> face </w:t>
      </w:r>
      <w:proofErr w:type="spellStart"/>
      <w:r w:rsidRPr="00154D33">
        <w:rPr>
          <w:color w:val="000000"/>
          <w:sz w:val="22"/>
          <w:szCs w:val="22"/>
        </w:rPr>
        <w:t>în</w:t>
      </w:r>
      <w:proofErr w:type="spellEnd"/>
      <w:r w:rsidRPr="00154D33">
        <w:rPr>
          <w:color w:val="000000"/>
          <w:sz w:val="22"/>
          <w:szCs w:val="22"/>
        </w:rPr>
        <w:t xml:space="preserve"> </w:t>
      </w:r>
      <w:proofErr w:type="spellStart"/>
      <w:r w:rsidRPr="00154D33">
        <w:rPr>
          <w:color w:val="000000"/>
          <w:sz w:val="22"/>
          <w:szCs w:val="22"/>
        </w:rPr>
        <w:t>termenul</w:t>
      </w:r>
      <w:proofErr w:type="spellEnd"/>
      <w:r w:rsidRPr="00154D33">
        <w:rPr>
          <w:color w:val="000000"/>
          <w:sz w:val="22"/>
          <w:szCs w:val="22"/>
        </w:rPr>
        <w:t xml:space="preserve"> </w:t>
      </w:r>
      <w:proofErr w:type="spellStart"/>
      <w:r w:rsidRPr="00154D33">
        <w:rPr>
          <w:color w:val="000000"/>
          <w:sz w:val="22"/>
          <w:szCs w:val="22"/>
        </w:rPr>
        <w:t>menţionat</w:t>
      </w:r>
      <w:proofErr w:type="spellEnd"/>
      <w:r w:rsidRPr="00154D33">
        <w:rPr>
          <w:color w:val="000000"/>
          <w:sz w:val="22"/>
          <w:szCs w:val="22"/>
        </w:rPr>
        <w:t xml:space="preserve"> </w:t>
      </w:r>
      <w:proofErr w:type="spellStart"/>
      <w:r w:rsidRPr="00154D33">
        <w:rPr>
          <w:color w:val="000000"/>
          <w:sz w:val="22"/>
          <w:szCs w:val="22"/>
        </w:rPr>
        <w:t>în</w:t>
      </w:r>
      <w:proofErr w:type="spellEnd"/>
      <w:r w:rsidRPr="00154D33">
        <w:rPr>
          <w:color w:val="000000"/>
          <w:sz w:val="22"/>
          <w:szCs w:val="22"/>
        </w:rPr>
        <w:t xml:space="preserve"> </w:t>
      </w:r>
      <w:proofErr w:type="spellStart"/>
      <w:r w:rsidRPr="00154D33">
        <w:rPr>
          <w:color w:val="000000"/>
          <w:sz w:val="22"/>
          <w:szCs w:val="22"/>
        </w:rPr>
        <w:t>cerere</w:t>
      </w:r>
      <w:proofErr w:type="spellEnd"/>
      <w:r w:rsidRPr="00154D33">
        <w:rPr>
          <w:color w:val="000000"/>
          <w:sz w:val="22"/>
          <w:szCs w:val="22"/>
        </w:rPr>
        <w:t xml:space="preserve">, </w:t>
      </w:r>
      <w:proofErr w:type="spellStart"/>
      <w:r w:rsidRPr="00154D33">
        <w:rPr>
          <w:color w:val="000000"/>
          <w:sz w:val="22"/>
          <w:szCs w:val="22"/>
        </w:rPr>
        <w:t>fără</w:t>
      </w:r>
      <w:proofErr w:type="spellEnd"/>
      <w:r w:rsidRPr="00154D33">
        <w:rPr>
          <w:color w:val="000000"/>
          <w:sz w:val="22"/>
          <w:szCs w:val="22"/>
        </w:rPr>
        <w:t xml:space="preserve"> </w:t>
      </w:r>
      <w:proofErr w:type="spellStart"/>
      <w:r w:rsidRPr="00154D33">
        <w:rPr>
          <w:color w:val="000000"/>
          <w:sz w:val="22"/>
          <w:szCs w:val="22"/>
        </w:rPr>
        <w:t>nicio</w:t>
      </w:r>
      <w:proofErr w:type="spellEnd"/>
      <w:r w:rsidRPr="00154D33">
        <w:rPr>
          <w:color w:val="000000"/>
          <w:sz w:val="22"/>
          <w:szCs w:val="22"/>
        </w:rPr>
        <w:t xml:space="preserve"> </w:t>
      </w:r>
      <w:proofErr w:type="spellStart"/>
      <w:r w:rsidRPr="00154D33">
        <w:rPr>
          <w:color w:val="000000"/>
          <w:sz w:val="22"/>
          <w:szCs w:val="22"/>
        </w:rPr>
        <w:t>altă</w:t>
      </w:r>
      <w:proofErr w:type="spellEnd"/>
      <w:r w:rsidRPr="00154D33">
        <w:rPr>
          <w:color w:val="000000"/>
          <w:sz w:val="22"/>
          <w:szCs w:val="22"/>
        </w:rPr>
        <w:t xml:space="preserve"> </w:t>
      </w:r>
      <w:proofErr w:type="spellStart"/>
      <w:r w:rsidRPr="00154D33">
        <w:rPr>
          <w:color w:val="000000"/>
          <w:sz w:val="22"/>
          <w:szCs w:val="22"/>
        </w:rPr>
        <w:t>formalitate</w:t>
      </w:r>
      <w:proofErr w:type="spellEnd"/>
      <w:r w:rsidRPr="00154D33">
        <w:rPr>
          <w:color w:val="000000"/>
          <w:sz w:val="22"/>
          <w:szCs w:val="22"/>
        </w:rPr>
        <w:t xml:space="preserve"> </w:t>
      </w:r>
      <w:proofErr w:type="spellStart"/>
      <w:r w:rsidRPr="00154D33">
        <w:rPr>
          <w:color w:val="000000"/>
          <w:sz w:val="22"/>
          <w:szCs w:val="22"/>
        </w:rPr>
        <w:t>suplimentară</w:t>
      </w:r>
      <w:proofErr w:type="spellEnd"/>
      <w:r w:rsidRPr="00154D33">
        <w:rPr>
          <w:color w:val="000000"/>
          <w:sz w:val="22"/>
          <w:szCs w:val="22"/>
        </w:rPr>
        <w:t xml:space="preserve"> din </w:t>
      </w:r>
      <w:proofErr w:type="spellStart"/>
      <w:r w:rsidRPr="00154D33">
        <w:rPr>
          <w:color w:val="000000"/>
          <w:sz w:val="22"/>
          <w:szCs w:val="22"/>
        </w:rPr>
        <w:t>partea</w:t>
      </w:r>
      <w:proofErr w:type="spellEnd"/>
      <w:r w:rsidRPr="00154D33">
        <w:rPr>
          <w:color w:val="000000"/>
          <w:sz w:val="22"/>
          <w:szCs w:val="22"/>
        </w:rPr>
        <w:t xml:space="preserve"> </w:t>
      </w:r>
      <w:proofErr w:type="spellStart"/>
      <w:r w:rsidRPr="00154D33">
        <w:rPr>
          <w:color w:val="000000"/>
          <w:sz w:val="22"/>
          <w:szCs w:val="22"/>
        </w:rPr>
        <w:t>achizitorului</w:t>
      </w:r>
      <w:proofErr w:type="spellEnd"/>
      <w:r w:rsidRPr="00154D33">
        <w:rPr>
          <w:color w:val="000000"/>
          <w:sz w:val="22"/>
          <w:szCs w:val="22"/>
        </w:rPr>
        <w:t xml:space="preserve"> </w:t>
      </w:r>
      <w:proofErr w:type="spellStart"/>
      <w:r w:rsidRPr="00154D33">
        <w:rPr>
          <w:color w:val="000000"/>
          <w:sz w:val="22"/>
          <w:szCs w:val="22"/>
        </w:rPr>
        <w:t>sau</w:t>
      </w:r>
      <w:proofErr w:type="spellEnd"/>
      <w:r w:rsidRPr="00154D33">
        <w:rPr>
          <w:color w:val="000000"/>
          <w:sz w:val="22"/>
          <w:szCs w:val="22"/>
        </w:rPr>
        <w:t xml:space="preserve"> a </w:t>
      </w:r>
      <w:proofErr w:type="spellStart"/>
      <w:r w:rsidRPr="00154D33">
        <w:rPr>
          <w:color w:val="000000"/>
          <w:sz w:val="22"/>
          <w:szCs w:val="22"/>
        </w:rPr>
        <w:t>contractantului</w:t>
      </w:r>
      <w:proofErr w:type="spellEnd"/>
      <w:r w:rsidRPr="00154D33">
        <w:rPr>
          <w:color w:val="000000"/>
          <w:sz w:val="22"/>
          <w:szCs w:val="22"/>
        </w:rPr>
        <w:t>.</w:t>
      </w:r>
    </w:p>
    <w:p w14:paraId="5F43D17B" w14:textId="77777777" w:rsidR="003A34F4" w:rsidRPr="00154D33" w:rsidRDefault="003A34F4">
      <w:pPr>
        <w:jc w:val="both"/>
        <w:rPr>
          <w:color w:val="000000"/>
          <w:sz w:val="22"/>
          <w:szCs w:val="22"/>
        </w:rPr>
      </w:pPr>
    </w:p>
    <w:p w14:paraId="47C8342C" w14:textId="77777777" w:rsidR="003A34F4" w:rsidRPr="00154D33" w:rsidRDefault="003F6E8A">
      <w:pPr>
        <w:jc w:val="both"/>
        <w:rPr>
          <w:color w:val="000000"/>
          <w:sz w:val="22"/>
          <w:szCs w:val="22"/>
        </w:rPr>
      </w:pPr>
      <w:proofErr w:type="spellStart"/>
      <w:r w:rsidRPr="00154D33">
        <w:rPr>
          <w:color w:val="000000"/>
          <w:sz w:val="22"/>
          <w:szCs w:val="22"/>
        </w:rPr>
        <w:t>Prezenta</w:t>
      </w:r>
      <w:proofErr w:type="spellEnd"/>
      <w:r w:rsidRPr="00154D33">
        <w:rPr>
          <w:color w:val="000000"/>
          <w:sz w:val="22"/>
          <w:szCs w:val="22"/>
        </w:rPr>
        <w:t xml:space="preserve"> </w:t>
      </w:r>
      <w:proofErr w:type="spellStart"/>
      <w:r w:rsidRPr="00154D33">
        <w:rPr>
          <w:color w:val="000000"/>
          <w:sz w:val="22"/>
          <w:szCs w:val="22"/>
        </w:rPr>
        <w:t>garanţie</w:t>
      </w:r>
      <w:proofErr w:type="spellEnd"/>
      <w:r w:rsidRPr="00154D33">
        <w:rPr>
          <w:color w:val="000000"/>
          <w:sz w:val="22"/>
          <w:szCs w:val="22"/>
        </w:rPr>
        <w:t xml:space="preserve"> </w:t>
      </w:r>
      <w:proofErr w:type="spellStart"/>
      <w:r w:rsidRPr="00154D33">
        <w:rPr>
          <w:color w:val="000000"/>
          <w:sz w:val="22"/>
          <w:szCs w:val="22"/>
        </w:rPr>
        <w:t>este</w:t>
      </w:r>
      <w:proofErr w:type="spellEnd"/>
      <w:r w:rsidRPr="00154D33">
        <w:rPr>
          <w:color w:val="000000"/>
          <w:sz w:val="22"/>
          <w:szCs w:val="22"/>
        </w:rPr>
        <w:t xml:space="preserve"> </w:t>
      </w:r>
      <w:proofErr w:type="spellStart"/>
      <w:r w:rsidRPr="00154D33">
        <w:rPr>
          <w:color w:val="000000"/>
          <w:sz w:val="22"/>
          <w:szCs w:val="22"/>
        </w:rPr>
        <w:t>valabilă</w:t>
      </w:r>
      <w:proofErr w:type="spellEnd"/>
      <w:r w:rsidRPr="00154D33">
        <w:rPr>
          <w:color w:val="000000"/>
          <w:sz w:val="22"/>
          <w:szCs w:val="22"/>
        </w:rPr>
        <w:t xml:space="preserve"> </w:t>
      </w:r>
      <w:proofErr w:type="spellStart"/>
      <w:r w:rsidRPr="00154D33">
        <w:rPr>
          <w:color w:val="000000"/>
          <w:sz w:val="22"/>
          <w:szCs w:val="22"/>
        </w:rPr>
        <w:t>până</w:t>
      </w:r>
      <w:proofErr w:type="spellEnd"/>
      <w:r w:rsidRPr="00154D33">
        <w:rPr>
          <w:color w:val="000000"/>
          <w:sz w:val="22"/>
          <w:szCs w:val="22"/>
        </w:rPr>
        <w:t xml:space="preserve"> la data de____________________________.</w:t>
      </w:r>
    </w:p>
    <w:p w14:paraId="668669AD" w14:textId="77777777" w:rsidR="003A34F4" w:rsidRPr="00154D33" w:rsidRDefault="003A34F4">
      <w:pPr>
        <w:jc w:val="both"/>
        <w:rPr>
          <w:color w:val="000000"/>
          <w:sz w:val="22"/>
          <w:szCs w:val="22"/>
        </w:rPr>
      </w:pPr>
    </w:p>
    <w:p w14:paraId="4D910F0D" w14:textId="77777777" w:rsidR="003A34F4" w:rsidRPr="00154D33" w:rsidRDefault="003F6E8A">
      <w:pPr>
        <w:jc w:val="both"/>
        <w:rPr>
          <w:color w:val="000000"/>
          <w:sz w:val="22"/>
          <w:szCs w:val="22"/>
        </w:rPr>
      </w:pPr>
      <w:proofErr w:type="spellStart"/>
      <w:r w:rsidRPr="00154D33">
        <w:rPr>
          <w:color w:val="000000"/>
          <w:sz w:val="22"/>
          <w:szCs w:val="22"/>
        </w:rPr>
        <w:t>În</w:t>
      </w:r>
      <w:proofErr w:type="spellEnd"/>
      <w:r w:rsidRPr="00154D33">
        <w:rPr>
          <w:color w:val="000000"/>
          <w:sz w:val="22"/>
          <w:szCs w:val="22"/>
        </w:rPr>
        <w:t xml:space="preserve"> </w:t>
      </w:r>
      <w:proofErr w:type="spellStart"/>
      <w:r w:rsidRPr="00154D33">
        <w:rPr>
          <w:color w:val="000000"/>
          <w:sz w:val="22"/>
          <w:szCs w:val="22"/>
        </w:rPr>
        <w:t>cazul</w:t>
      </w:r>
      <w:proofErr w:type="spellEnd"/>
      <w:r w:rsidRPr="00154D33">
        <w:rPr>
          <w:color w:val="000000"/>
          <w:sz w:val="22"/>
          <w:szCs w:val="22"/>
        </w:rPr>
        <w:t xml:space="preserve"> </w:t>
      </w:r>
      <w:proofErr w:type="spellStart"/>
      <w:r w:rsidRPr="00154D33">
        <w:rPr>
          <w:color w:val="000000"/>
          <w:sz w:val="22"/>
          <w:szCs w:val="22"/>
        </w:rPr>
        <w:t>în</w:t>
      </w:r>
      <w:proofErr w:type="spellEnd"/>
      <w:r w:rsidRPr="00154D33">
        <w:rPr>
          <w:color w:val="000000"/>
          <w:sz w:val="22"/>
          <w:szCs w:val="22"/>
        </w:rPr>
        <w:t xml:space="preserve"> care </w:t>
      </w:r>
      <w:proofErr w:type="spellStart"/>
      <w:r w:rsidRPr="00154D33">
        <w:rPr>
          <w:color w:val="000000"/>
          <w:sz w:val="22"/>
          <w:szCs w:val="22"/>
        </w:rPr>
        <w:t>părţile</w:t>
      </w:r>
      <w:proofErr w:type="spellEnd"/>
      <w:r w:rsidRPr="00154D33">
        <w:rPr>
          <w:color w:val="000000"/>
          <w:sz w:val="22"/>
          <w:szCs w:val="22"/>
        </w:rPr>
        <w:t xml:space="preserve"> </w:t>
      </w:r>
      <w:proofErr w:type="spellStart"/>
      <w:r w:rsidRPr="00154D33">
        <w:rPr>
          <w:color w:val="000000"/>
          <w:sz w:val="22"/>
          <w:szCs w:val="22"/>
        </w:rPr>
        <w:t>contractante</w:t>
      </w:r>
      <w:proofErr w:type="spellEnd"/>
      <w:r w:rsidRPr="00154D33">
        <w:rPr>
          <w:color w:val="000000"/>
          <w:sz w:val="22"/>
          <w:szCs w:val="22"/>
        </w:rPr>
        <w:t xml:space="preserve"> sunt de </w:t>
      </w:r>
      <w:proofErr w:type="spellStart"/>
      <w:r w:rsidRPr="00154D33">
        <w:rPr>
          <w:color w:val="000000"/>
          <w:sz w:val="22"/>
          <w:szCs w:val="22"/>
        </w:rPr>
        <w:t>acord</w:t>
      </w:r>
      <w:proofErr w:type="spellEnd"/>
      <w:r w:rsidRPr="00154D33">
        <w:rPr>
          <w:color w:val="000000"/>
          <w:sz w:val="22"/>
          <w:szCs w:val="22"/>
        </w:rPr>
        <w:t xml:space="preserve"> </w:t>
      </w:r>
      <w:proofErr w:type="spellStart"/>
      <w:r w:rsidRPr="00154D33">
        <w:rPr>
          <w:color w:val="000000"/>
          <w:sz w:val="22"/>
          <w:szCs w:val="22"/>
        </w:rPr>
        <w:t>să</w:t>
      </w:r>
      <w:proofErr w:type="spellEnd"/>
      <w:r w:rsidRPr="00154D33">
        <w:rPr>
          <w:color w:val="000000"/>
          <w:sz w:val="22"/>
          <w:szCs w:val="22"/>
        </w:rPr>
        <w:t xml:space="preserve"> </w:t>
      </w:r>
      <w:proofErr w:type="spellStart"/>
      <w:r w:rsidRPr="00154D33">
        <w:rPr>
          <w:color w:val="000000"/>
          <w:sz w:val="22"/>
          <w:szCs w:val="22"/>
        </w:rPr>
        <w:t>prelungească</w:t>
      </w:r>
      <w:proofErr w:type="spellEnd"/>
      <w:r w:rsidRPr="00154D33">
        <w:rPr>
          <w:color w:val="000000"/>
          <w:sz w:val="22"/>
          <w:szCs w:val="22"/>
        </w:rPr>
        <w:t xml:space="preserve"> </w:t>
      </w:r>
      <w:proofErr w:type="spellStart"/>
      <w:r w:rsidRPr="00154D33">
        <w:rPr>
          <w:color w:val="000000"/>
          <w:sz w:val="22"/>
          <w:szCs w:val="22"/>
        </w:rPr>
        <w:t>perioada</w:t>
      </w:r>
      <w:proofErr w:type="spellEnd"/>
      <w:r w:rsidRPr="00154D33">
        <w:rPr>
          <w:color w:val="000000"/>
          <w:sz w:val="22"/>
          <w:szCs w:val="22"/>
        </w:rPr>
        <w:t xml:space="preserve"> de </w:t>
      </w:r>
      <w:proofErr w:type="spellStart"/>
      <w:r w:rsidRPr="00154D33">
        <w:rPr>
          <w:color w:val="000000"/>
          <w:sz w:val="22"/>
          <w:szCs w:val="22"/>
        </w:rPr>
        <w:t>valabilitate</w:t>
      </w:r>
      <w:proofErr w:type="spellEnd"/>
      <w:r w:rsidRPr="00154D33">
        <w:rPr>
          <w:color w:val="000000"/>
          <w:sz w:val="22"/>
          <w:szCs w:val="22"/>
        </w:rPr>
        <w:t xml:space="preserve"> a </w:t>
      </w:r>
      <w:proofErr w:type="spellStart"/>
      <w:r w:rsidRPr="00154D33">
        <w:rPr>
          <w:color w:val="000000"/>
          <w:sz w:val="22"/>
          <w:szCs w:val="22"/>
        </w:rPr>
        <w:t>garanţiei</w:t>
      </w:r>
      <w:proofErr w:type="spellEnd"/>
      <w:r w:rsidRPr="00154D33">
        <w:rPr>
          <w:color w:val="000000"/>
          <w:sz w:val="22"/>
          <w:szCs w:val="22"/>
        </w:rPr>
        <w:t xml:space="preserve"> </w:t>
      </w:r>
      <w:proofErr w:type="spellStart"/>
      <w:r w:rsidRPr="00154D33">
        <w:rPr>
          <w:color w:val="000000"/>
          <w:sz w:val="22"/>
          <w:szCs w:val="22"/>
        </w:rPr>
        <w:t>sau</w:t>
      </w:r>
      <w:proofErr w:type="spellEnd"/>
      <w:r w:rsidRPr="00154D33">
        <w:rPr>
          <w:color w:val="000000"/>
          <w:sz w:val="22"/>
          <w:szCs w:val="22"/>
        </w:rPr>
        <w:t xml:space="preserve"> </w:t>
      </w:r>
      <w:proofErr w:type="spellStart"/>
      <w:r w:rsidRPr="00154D33">
        <w:rPr>
          <w:color w:val="000000"/>
          <w:sz w:val="22"/>
          <w:szCs w:val="22"/>
        </w:rPr>
        <w:t>să</w:t>
      </w:r>
      <w:proofErr w:type="spellEnd"/>
      <w:r w:rsidRPr="00154D33">
        <w:rPr>
          <w:color w:val="000000"/>
          <w:sz w:val="22"/>
          <w:szCs w:val="22"/>
        </w:rPr>
        <w:t xml:space="preserve"> </w:t>
      </w:r>
      <w:proofErr w:type="spellStart"/>
      <w:r w:rsidRPr="00154D33">
        <w:rPr>
          <w:color w:val="000000"/>
          <w:sz w:val="22"/>
          <w:szCs w:val="22"/>
        </w:rPr>
        <w:t>modifice</w:t>
      </w:r>
      <w:proofErr w:type="spellEnd"/>
      <w:r w:rsidRPr="00154D33">
        <w:rPr>
          <w:color w:val="000000"/>
          <w:sz w:val="22"/>
          <w:szCs w:val="22"/>
        </w:rPr>
        <w:t xml:space="preserve"> </w:t>
      </w:r>
      <w:proofErr w:type="spellStart"/>
      <w:r w:rsidRPr="00154D33">
        <w:rPr>
          <w:color w:val="000000"/>
          <w:sz w:val="22"/>
          <w:szCs w:val="22"/>
        </w:rPr>
        <w:t>unele</w:t>
      </w:r>
      <w:proofErr w:type="spellEnd"/>
      <w:r w:rsidRPr="00154D33">
        <w:rPr>
          <w:color w:val="000000"/>
          <w:sz w:val="22"/>
          <w:szCs w:val="22"/>
        </w:rPr>
        <w:t xml:space="preserve"> </w:t>
      </w:r>
      <w:proofErr w:type="spellStart"/>
      <w:r w:rsidRPr="00154D33">
        <w:rPr>
          <w:color w:val="000000"/>
          <w:sz w:val="22"/>
          <w:szCs w:val="22"/>
        </w:rPr>
        <w:t>prevederi</w:t>
      </w:r>
      <w:proofErr w:type="spellEnd"/>
      <w:r w:rsidRPr="00154D33">
        <w:rPr>
          <w:color w:val="000000"/>
          <w:sz w:val="22"/>
          <w:szCs w:val="22"/>
        </w:rPr>
        <w:t xml:space="preserve"> </w:t>
      </w:r>
      <w:proofErr w:type="spellStart"/>
      <w:r w:rsidRPr="00154D33">
        <w:rPr>
          <w:color w:val="000000"/>
          <w:sz w:val="22"/>
          <w:szCs w:val="22"/>
        </w:rPr>
        <w:t>contractuale</w:t>
      </w:r>
      <w:proofErr w:type="spellEnd"/>
      <w:r w:rsidRPr="00154D33">
        <w:rPr>
          <w:color w:val="000000"/>
          <w:sz w:val="22"/>
          <w:szCs w:val="22"/>
        </w:rPr>
        <w:t xml:space="preserve"> care au </w:t>
      </w:r>
      <w:proofErr w:type="spellStart"/>
      <w:r w:rsidRPr="00154D33">
        <w:rPr>
          <w:color w:val="000000"/>
          <w:sz w:val="22"/>
          <w:szCs w:val="22"/>
        </w:rPr>
        <w:t>efecte</w:t>
      </w:r>
      <w:proofErr w:type="spellEnd"/>
      <w:r w:rsidRPr="00154D33">
        <w:rPr>
          <w:color w:val="000000"/>
          <w:sz w:val="22"/>
          <w:szCs w:val="22"/>
        </w:rPr>
        <w:t xml:space="preserve"> </w:t>
      </w:r>
      <w:proofErr w:type="spellStart"/>
      <w:r w:rsidRPr="00154D33">
        <w:rPr>
          <w:color w:val="000000"/>
          <w:sz w:val="22"/>
          <w:szCs w:val="22"/>
        </w:rPr>
        <w:t>asupra</w:t>
      </w:r>
      <w:proofErr w:type="spellEnd"/>
      <w:r w:rsidRPr="00154D33">
        <w:rPr>
          <w:color w:val="000000"/>
          <w:sz w:val="22"/>
          <w:szCs w:val="22"/>
        </w:rPr>
        <w:t xml:space="preserve"> </w:t>
      </w:r>
      <w:proofErr w:type="spellStart"/>
      <w:r w:rsidRPr="00154D33">
        <w:rPr>
          <w:color w:val="000000"/>
          <w:sz w:val="22"/>
          <w:szCs w:val="22"/>
        </w:rPr>
        <w:t>angajamentului</w:t>
      </w:r>
      <w:proofErr w:type="spellEnd"/>
      <w:r w:rsidRPr="00154D33">
        <w:rPr>
          <w:color w:val="000000"/>
          <w:sz w:val="22"/>
          <w:szCs w:val="22"/>
        </w:rPr>
        <w:t xml:space="preserve"> </w:t>
      </w:r>
      <w:proofErr w:type="spellStart"/>
      <w:r w:rsidRPr="00154D33">
        <w:rPr>
          <w:color w:val="000000"/>
          <w:sz w:val="22"/>
          <w:szCs w:val="22"/>
        </w:rPr>
        <w:t>băncii</w:t>
      </w:r>
      <w:proofErr w:type="spellEnd"/>
      <w:r w:rsidRPr="00154D33">
        <w:rPr>
          <w:color w:val="000000"/>
          <w:sz w:val="22"/>
          <w:szCs w:val="22"/>
        </w:rPr>
        <w:t xml:space="preserve">, se </w:t>
      </w:r>
      <w:proofErr w:type="spellStart"/>
      <w:r w:rsidRPr="00154D33">
        <w:rPr>
          <w:color w:val="000000"/>
          <w:sz w:val="22"/>
          <w:szCs w:val="22"/>
        </w:rPr>
        <w:t>va</w:t>
      </w:r>
      <w:proofErr w:type="spellEnd"/>
      <w:r w:rsidRPr="00154D33">
        <w:rPr>
          <w:color w:val="000000"/>
          <w:sz w:val="22"/>
          <w:szCs w:val="22"/>
        </w:rPr>
        <w:t xml:space="preserve"> </w:t>
      </w:r>
      <w:proofErr w:type="spellStart"/>
      <w:r w:rsidRPr="00154D33">
        <w:rPr>
          <w:color w:val="000000"/>
          <w:sz w:val="22"/>
          <w:szCs w:val="22"/>
        </w:rPr>
        <w:t>obţine</w:t>
      </w:r>
      <w:proofErr w:type="spellEnd"/>
      <w:r w:rsidRPr="00154D33">
        <w:rPr>
          <w:color w:val="000000"/>
          <w:sz w:val="22"/>
          <w:szCs w:val="22"/>
        </w:rPr>
        <w:t xml:space="preserve"> </w:t>
      </w:r>
      <w:proofErr w:type="spellStart"/>
      <w:r w:rsidRPr="00154D33">
        <w:rPr>
          <w:color w:val="000000"/>
          <w:sz w:val="22"/>
          <w:szCs w:val="22"/>
        </w:rPr>
        <w:t>acordul</w:t>
      </w:r>
      <w:proofErr w:type="spellEnd"/>
      <w:r w:rsidRPr="00154D33">
        <w:rPr>
          <w:color w:val="000000"/>
          <w:sz w:val="22"/>
          <w:szCs w:val="22"/>
        </w:rPr>
        <w:t xml:space="preserve"> </w:t>
      </w:r>
      <w:proofErr w:type="spellStart"/>
      <w:r w:rsidRPr="00154D33">
        <w:rPr>
          <w:color w:val="000000"/>
          <w:sz w:val="22"/>
          <w:szCs w:val="22"/>
        </w:rPr>
        <w:t>nostru</w:t>
      </w:r>
      <w:proofErr w:type="spellEnd"/>
      <w:r w:rsidRPr="00154D33">
        <w:rPr>
          <w:color w:val="000000"/>
          <w:sz w:val="22"/>
          <w:szCs w:val="22"/>
        </w:rPr>
        <w:t xml:space="preserve"> </w:t>
      </w:r>
      <w:proofErr w:type="spellStart"/>
      <w:r w:rsidRPr="00154D33">
        <w:rPr>
          <w:color w:val="000000"/>
          <w:sz w:val="22"/>
          <w:szCs w:val="22"/>
        </w:rPr>
        <w:t>prealabil</w:t>
      </w:r>
      <w:proofErr w:type="spellEnd"/>
      <w:r w:rsidRPr="00154D33">
        <w:rPr>
          <w:color w:val="000000"/>
          <w:sz w:val="22"/>
          <w:szCs w:val="22"/>
        </w:rPr>
        <w:t xml:space="preserve">; </w:t>
      </w:r>
      <w:proofErr w:type="spellStart"/>
      <w:r w:rsidRPr="00154D33">
        <w:rPr>
          <w:color w:val="000000"/>
          <w:sz w:val="22"/>
          <w:szCs w:val="22"/>
        </w:rPr>
        <w:t>în</w:t>
      </w:r>
      <w:proofErr w:type="spellEnd"/>
      <w:r w:rsidRPr="00154D33">
        <w:rPr>
          <w:color w:val="000000"/>
          <w:sz w:val="22"/>
          <w:szCs w:val="22"/>
        </w:rPr>
        <w:t xml:space="preserve"> </w:t>
      </w:r>
      <w:proofErr w:type="spellStart"/>
      <w:r w:rsidRPr="00154D33">
        <w:rPr>
          <w:color w:val="000000"/>
          <w:sz w:val="22"/>
          <w:szCs w:val="22"/>
        </w:rPr>
        <w:t>caz</w:t>
      </w:r>
      <w:proofErr w:type="spellEnd"/>
      <w:r w:rsidRPr="00154D33">
        <w:rPr>
          <w:color w:val="000000"/>
          <w:sz w:val="22"/>
          <w:szCs w:val="22"/>
        </w:rPr>
        <w:t xml:space="preserve"> </w:t>
      </w:r>
      <w:proofErr w:type="spellStart"/>
      <w:r w:rsidRPr="00154D33">
        <w:rPr>
          <w:color w:val="000000"/>
          <w:sz w:val="22"/>
          <w:szCs w:val="22"/>
        </w:rPr>
        <w:t>contrar</w:t>
      </w:r>
      <w:proofErr w:type="spellEnd"/>
      <w:r w:rsidRPr="00154D33">
        <w:rPr>
          <w:color w:val="000000"/>
          <w:sz w:val="22"/>
          <w:szCs w:val="22"/>
        </w:rPr>
        <w:t xml:space="preserve">, </w:t>
      </w:r>
      <w:proofErr w:type="spellStart"/>
      <w:r w:rsidRPr="00154D33">
        <w:rPr>
          <w:color w:val="000000"/>
          <w:sz w:val="22"/>
          <w:szCs w:val="22"/>
        </w:rPr>
        <w:t>prezenta</w:t>
      </w:r>
      <w:proofErr w:type="spellEnd"/>
      <w:r w:rsidRPr="00154D33">
        <w:rPr>
          <w:color w:val="000000"/>
          <w:sz w:val="22"/>
          <w:szCs w:val="22"/>
        </w:rPr>
        <w:t xml:space="preserve"> </w:t>
      </w:r>
      <w:proofErr w:type="spellStart"/>
      <w:r w:rsidRPr="00154D33">
        <w:rPr>
          <w:color w:val="000000"/>
          <w:sz w:val="22"/>
          <w:szCs w:val="22"/>
        </w:rPr>
        <w:t>scrisoare</w:t>
      </w:r>
      <w:proofErr w:type="spellEnd"/>
      <w:r w:rsidRPr="00154D33">
        <w:rPr>
          <w:color w:val="000000"/>
          <w:sz w:val="22"/>
          <w:szCs w:val="22"/>
        </w:rPr>
        <w:t xml:space="preserve"> de </w:t>
      </w:r>
      <w:proofErr w:type="spellStart"/>
      <w:r w:rsidRPr="00154D33">
        <w:rPr>
          <w:color w:val="000000"/>
          <w:sz w:val="22"/>
          <w:szCs w:val="22"/>
        </w:rPr>
        <w:t>garanţie</w:t>
      </w:r>
      <w:proofErr w:type="spellEnd"/>
      <w:r w:rsidRPr="00154D33">
        <w:rPr>
          <w:color w:val="000000"/>
          <w:sz w:val="22"/>
          <w:szCs w:val="22"/>
        </w:rPr>
        <w:t xml:space="preserve"> </w:t>
      </w:r>
      <w:proofErr w:type="spellStart"/>
      <w:r w:rsidRPr="00154D33">
        <w:rPr>
          <w:color w:val="000000"/>
          <w:sz w:val="22"/>
          <w:szCs w:val="22"/>
        </w:rPr>
        <w:t>îşi</w:t>
      </w:r>
      <w:proofErr w:type="spellEnd"/>
      <w:r w:rsidRPr="00154D33">
        <w:rPr>
          <w:color w:val="000000"/>
          <w:sz w:val="22"/>
          <w:szCs w:val="22"/>
        </w:rPr>
        <w:t xml:space="preserve"> </w:t>
      </w:r>
      <w:proofErr w:type="spellStart"/>
      <w:r w:rsidRPr="00154D33">
        <w:rPr>
          <w:color w:val="000000"/>
          <w:sz w:val="22"/>
          <w:szCs w:val="22"/>
        </w:rPr>
        <w:t>pierde</w:t>
      </w:r>
      <w:proofErr w:type="spellEnd"/>
      <w:r w:rsidRPr="00154D33">
        <w:rPr>
          <w:color w:val="000000"/>
          <w:sz w:val="22"/>
          <w:szCs w:val="22"/>
        </w:rPr>
        <w:t xml:space="preserve"> </w:t>
      </w:r>
      <w:proofErr w:type="spellStart"/>
      <w:r w:rsidRPr="00154D33">
        <w:rPr>
          <w:color w:val="000000"/>
          <w:sz w:val="22"/>
          <w:szCs w:val="22"/>
        </w:rPr>
        <w:t>valabilitatea</w:t>
      </w:r>
      <w:proofErr w:type="spellEnd"/>
      <w:r w:rsidRPr="00154D33">
        <w:rPr>
          <w:color w:val="000000"/>
          <w:sz w:val="22"/>
          <w:szCs w:val="22"/>
        </w:rPr>
        <w:t>.</w:t>
      </w:r>
    </w:p>
    <w:p w14:paraId="50FB5391" w14:textId="77777777" w:rsidR="003A34F4" w:rsidRPr="00154D33" w:rsidRDefault="003A34F4">
      <w:pPr>
        <w:jc w:val="both"/>
        <w:rPr>
          <w:color w:val="000000"/>
          <w:sz w:val="22"/>
          <w:szCs w:val="22"/>
        </w:rPr>
      </w:pPr>
    </w:p>
    <w:p w14:paraId="54C1C674" w14:textId="77777777" w:rsidR="003A34F4" w:rsidRPr="00154D33" w:rsidRDefault="003A34F4">
      <w:pPr>
        <w:jc w:val="both"/>
        <w:rPr>
          <w:color w:val="000000"/>
          <w:sz w:val="22"/>
          <w:szCs w:val="22"/>
        </w:rPr>
      </w:pPr>
    </w:p>
    <w:p w14:paraId="28E735BF" w14:textId="77777777" w:rsidR="003A34F4" w:rsidRPr="00154D33" w:rsidRDefault="003F6E8A">
      <w:pPr>
        <w:jc w:val="both"/>
        <w:rPr>
          <w:color w:val="000000"/>
          <w:sz w:val="22"/>
          <w:szCs w:val="22"/>
        </w:rPr>
      </w:pPr>
      <w:proofErr w:type="spellStart"/>
      <w:r w:rsidRPr="00154D33">
        <w:rPr>
          <w:color w:val="000000"/>
          <w:sz w:val="22"/>
          <w:szCs w:val="22"/>
        </w:rPr>
        <w:t>Parafată</w:t>
      </w:r>
      <w:proofErr w:type="spellEnd"/>
      <w:r w:rsidRPr="00154D33">
        <w:rPr>
          <w:color w:val="000000"/>
          <w:sz w:val="22"/>
          <w:szCs w:val="22"/>
        </w:rPr>
        <w:t xml:space="preserve"> de Banca_________</w:t>
      </w:r>
      <w:proofErr w:type="spellStart"/>
      <w:r w:rsidRPr="00154D33">
        <w:rPr>
          <w:color w:val="000000"/>
          <w:sz w:val="22"/>
          <w:szCs w:val="22"/>
        </w:rPr>
        <w:t>în</w:t>
      </w:r>
      <w:proofErr w:type="spellEnd"/>
      <w:r w:rsidRPr="00154D33">
        <w:rPr>
          <w:color w:val="000000"/>
          <w:sz w:val="22"/>
          <w:szCs w:val="22"/>
        </w:rPr>
        <w:t xml:space="preserve"> </w:t>
      </w:r>
      <w:proofErr w:type="spellStart"/>
      <w:r w:rsidRPr="00154D33">
        <w:rPr>
          <w:color w:val="000000"/>
          <w:sz w:val="22"/>
          <w:szCs w:val="22"/>
        </w:rPr>
        <w:t>ziua</w:t>
      </w:r>
      <w:proofErr w:type="spellEnd"/>
      <w:r w:rsidRPr="00154D33">
        <w:rPr>
          <w:color w:val="000000"/>
          <w:sz w:val="22"/>
          <w:szCs w:val="22"/>
        </w:rPr>
        <w:t>__________luna______</w:t>
      </w:r>
      <w:proofErr w:type="spellStart"/>
      <w:r w:rsidRPr="00154D33">
        <w:rPr>
          <w:color w:val="000000"/>
          <w:sz w:val="22"/>
          <w:szCs w:val="22"/>
        </w:rPr>
        <w:t>anul</w:t>
      </w:r>
      <w:proofErr w:type="spellEnd"/>
      <w:r w:rsidRPr="00154D33">
        <w:rPr>
          <w:color w:val="000000"/>
          <w:sz w:val="22"/>
          <w:szCs w:val="22"/>
        </w:rPr>
        <w:t>__________.</w:t>
      </w:r>
    </w:p>
    <w:p w14:paraId="49059F8D" w14:textId="77777777" w:rsidR="003A34F4" w:rsidRPr="00154D33" w:rsidRDefault="003A34F4">
      <w:pPr>
        <w:jc w:val="both"/>
        <w:rPr>
          <w:color w:val="000000"/>
          <w:sz w:val="22"/>
          <w:szCs w:val="22"/>
        </w:rPr>
      </w:pPr>
    </w:p>
    <w:p w14:paraId="77C6C2C7" w14:textId="77777777" w:rsidR="003A34F4" w:rsidRPr="00154D33" w:rsidRDefault="003A34F4">
      <w:pPr>
        <w:jc w:val="both"/>
        <w:rPr>
          <w:color w:val="000000"/>
          <w:sz w:val="22"/>
          <w:szCs w:val="22"/>
        </w:rPr>
      </w:pPr>
    </w:p>
    <w:p w14:paraId="1F2B5557" w14:textId="77777777" w:rsidR="003A34F4" w:rsidRPr="00154D33" w:rsidRDefault="003A34F4">
      <w:pPr>
        <w:jc w:val="both"/>
        <w:rPr>
          <w:color w:val="000000"/>
          <w:sz w:val="22"/>
          <w:szCs w:val="22"/>
        </w:rPr>
      </w:pPr>
    </w:p>
    <w:p w14:paraId="5C75A69F" w14:textId="77777777" w:rsidR="003A34F4" w:rsidRPr="00154D33" w:rsidRDefault="003F6E8A">
      <w:pPr>
        <w:jc w:val="both"/>
        <w:rPr>
          <w:color w:val="000000"/>
          <w:sz w:val="22"/>
          <w:szCs w:val="22"/>
        </w:rPr>
      </w:pPr>
      <w:r w:rsidRPr="00154D33">
        <w:rPr>
          <w:color w:val="000000"/>
          <w:sz w:val="22"/>
          <w:szCs w:val="22"/>
        </w:rPr>
        <w:t>(</w:t>
      </w:r>
      <w:proofErr w:type="spellStart"/>
      <w:r w:rsidRPr="00154D33">
        <w:rPr>
          <w:color w:val="000000"/>
          <w:sz w:val="22"/>
          <w:szCs w:val="22"/>
        </w:rPr>
        <w:t>semnătură</w:t>
      </w:r>
      <w:proofErr w:type="spellEnd"/>
      <w:r w:rsidRPr="00154D33">
        <w:rPr>
          <w:color w:val="000000"/>
          <w:sz w:val="22"/>
          <w:szCs w:val="22"/>
        </w:rPr>
        <w:t xml:space="preserve"> autorizată)</w:t>
      </w:r>
    </w:p>
    <w:p w14:paraId="28860E8F" w14:textId="77777777" w:rsidR="003A34F4" w:rsidRPr="00154D33" w:rsidRDefault="003A34F4">
      <w:pPr>
        <w:jc w:val="both"/>
        <w:rPr>
          <w:color w:val="000000"/>
          <w:sz w:val="22"/>
          <w:szCs w:val="22"/>
        </w:rPr>
      </w:pPr>
    </w:p>
    <w:p w14:paraId="39E953E6" w14:textId="77777777" w:rsidR="003A34F4" w:rsidRPr="00154D33" w:rsidRDefault="003A34F4">
      <w:pPr>
        <w:jc w:val="both"/>
        <w:rPr>
          <w:color w:val="000000"/>
          <w:sz w:val="22"/>
          <w:szCs w:val="22"/>
        </w:rPr>
      </w:pPr>
    </w:p>
    <w:p w14:paraId="47447120" w14:textId="77777777" w:rsidR="003A34F4" w:rsidRPr="00154D33" w:rsidRDefault="003A34F4">
      <w:pPr>
        <w:rPr>
          <w:sz w:val="22"/>
          <w:szCs w:val="22"/>
        </w:rPr>
      </w:pPr>
    </w:p>
    <w:p w14:paraId="27B4B8E9" w14:textId="77777777" w:rsidR="003A34F4" w:rsidRPr="00154D33" w:rsidRDefault="003A34F4">
      <w:pPr>
        <w:rPr>
          <w:sz w:val="22"/>
          <w:szCs w:val="22"/>
        </w:rPr>
      </w:pPr>
    </w:p>
    <w:p w14:paraId="576F54BE" w14:textId="77777777" w:rsidR="00C5770E" w:rsidRPr="00154D33" w:rsidRDefault="00C5770E">
      <w:pPr>
        <w:rPr>
          <w:sz w:val="22"/>
          <w:szCs w:val="22"/>
        </w:rPr>
      </w:pPr>
    </w:p>
    <w:p w14:paraId="1F64E6FA" w14:textId="77777777" w:rsidR="00C5770E" w:rsidRPr="00154D33" w:rsidRDefault="00C5770E">
      <w:pPr>
        <w:rPr>
          <w:sz w:val="22"/>
          <w:szCs w:val="22"/>
        </w:rPr>
      </w:pPr>
    </w:p>
    <w:p w14:paraId="2DA800DE" w14:textId="77777777" w:rsidR="00C5770E" w:rsidRPr="00154D33" w:rsidRDefault="00C5770E">
      <w:pPr>
        <w:rPr>
          <w:sz w:val="22"/>
          <w:szCs w:val="22"/>
        </w:rPr>
      </w:pPr>
    </w:p>
    <w:p w14:paraId="3265084B" w14:textId="77777777" w:rsidR="00C5770E" w:rsidRPr="00154D33" w:rsidRDefault="00C5770E">
      <w:pPr>
        <w:rPr>
          <w:sz w:val="22"/>
          <w:szCs w:val="22"/>
        </w:rPr>
      </w:pPr>
    </w:p>
    <w:p w14:paraId="24311ACA" w14:textId="77777777" w:rsidR="00C5770E" w:rsidRPr="00154D33" w:rsidRDefault="00C5770E">
      <w:pPr>
        <w:rPr>
          <w:sz w:val="22"/>
          <w:szCs w:val="22"/>
        </w:rPr>
      </w:pPr>
    </w:p>
    <w:p w14:paraId="6F4D1E12" w14:textId="77777777" w:rsidR="00C5770E" w:rsidRPr="00154D33" w:rsidRDefault="00C5770E">
      <w:pPr>
        <w:rPr>
          <w:sz w:val="22"/>
          <w:szCs w:val="22"/>
        </w:rPr>
      </w:pPr>
    </w:p>
    <w:p w14:paraId="743E7958" w14:textId="77777777" w:rsidR="00C5770E" w:rsidRPr="00154D33" w:rsidRDefault="00C5770E">
      <w:pPr>
        <w:rPr>
          <w:sz w:val="22"/>
          <w:szCs w:val="22"/>
        </w:rPr>
      </w:pPr>
    </w:p>
    <w:p w14:paraId="7F3EBB94" w14:textId="77777777" w:rsidR="00C5770E" w:rsidRPr="00154D33" w:rsidRDefault="00C5770E">
      <w:pPr>
        <w:rPr>
          <w:sz w:val="22"/>
          <w:szCs w:val="22"/>
        </w:rPr>
      </w:pPr>
    </w:p>
    <w:p w14:paraId="69D52BD8" w14:textId="77777777" w:rsidR="00C5770E" w:rsidRPr="00154D33" w:rsidRDefault="00C5770E">
      <w:pPr>
        <w:rPr>
          <w:sz w:val="22"/>
          <w:szCs w:val="22"/>
        </w:rPr>
      </w:pPr>
    </w:p>
    <w:p w14:paraId="447723DF" w14:textId="77777777" w:rsidR="00C5770E" w:rsidRPr="00154D33" w:rsidRDefault="00C5770E">
      <w:pPr>
        <w:rPr>
          <w:sz w:val="22"/>
          <w:szCs w:val="22"/>
        </w:rPr>
      </w:pPr>
    </w:p>
    <w:p w14:paraId="2DDCFBB4" w14:textId="77777777" w:rsidR="00C5770E" w:rsidRPr="00154D33" w:rsidRDefault="00C5770E">
      <w:pPr>
        <w:rPr>
          <w:sz w:val="22"/>
          <w:szCs w:val="22"/>
        </w:rPr>
      </w:pPr>
    </w:p>
    <w:p w14:paraId="4C28A034" w14:textId="77777777" w:rsidR="00C5770E" w:rsidRPr="00154D33" w:rsidRDefault="00C5770E">
      <w:pPr>
        <w:rPr>
          <w:sz w:val="22"/>
          <w:szCs w:val="22"/>
        </w:rPr>
      </w:pPr>
    </w:p>
    <w:p w14:paraId="2CEEE122" w14:textId="77777777" w:rsidR="00C5770E" w:rsidRPr="00154D33" w:rsidRDefault="00C5770E">
      <w:pPr>
        <w:rPr>
          <w:sz w:val="22"/>
          <w:szCs w:val="22"/>
        </w:rPr>
      </w:pPr>
    </w:p>
    <w:p w14:paraId="19178BAE" w14:textId="77777777" w:rsidR="00C5770E" w:rsidRPr="00154D33" w:rsidRDefault="00C5770E">
      <w:pPr>
        <w:rPr>
          <w:sz w:val="22"/>
          <w:szCs w:val="22"/>
        </w:rPr>
      </w:pPr>
    </w:p>
    <w:p w14:paraId="04DE958D" w14:textId="77777777" w:rsidR="00C5770E" w:rsidRDefault="00C5770E">
      <w:pPr>
        <w:rPr>
          <w:sz w:val="22"/>
          <w:szCs w:val="22"/>
        </w:rPr>
      </w:pPr>
    </w:p>
    <w:p w14:paraId="27408838" w14:textId="77777777" w:rsidR="003D3433" w:rsidRPr="00154D33" w:rsidRDefault="003D3433">
      <w:pPr>
        <w:rPr>
          <w:sz w:val="22"/>
          <w:szCs w:val="22"/>
        </w:rPr>
      </w:pPr>
    </w:p>
    <w:p w14:paraId="5B2685C7" w14:textId="77777777" w:rsidR="003A34F4" w:rsidRPr="00154D33" w:rsidRDefault="003A34F4">
      <w:pPr>
        <w:rPr>
          <w:sz w:val="22"/>
          <w:szCs w:val="22"/>
        </w:rPr>
      </w:pPr>
    </w:p>
    <w:p w14:paraId="476B0D0A" w14:textId="77777777" w:rsidR="00C5770E" w:rsidRPr="00154D33" w:rsidRDefault="00C5770E" w:rsidP="00C5770E">
      <w:pPr>
        <w:widowControl/>
        <w:suppressAutoHyphens w:val="0"/>
        <w:autoSpaceDN w:val="0"/>
        <w:adjustRightInd w:val="0"/>
        <w:rPr>
          <w:sz w:val="22"/>
          <w:szCs w:val="22"/>
          <w:lang w:eastAsia="en-US"/>
        </w:rPr>
      </w:pPr>
      <w:r w:rsidRPr="00154D33">
        <w:rPr>
          <w:sz w:val="22"/>
          <w:szCs w:val="22"/>
          <w:lang w:eastAsia="en-US"/>
        </w:rPr>
        <w:t xml:space="preserve">     Operator economic</w:t>
      </w:r>
    </w:p>
    <w:p w14:paraId="70E0104C" w14:textId="77777777" w:rsidR="00C5770E" w:rsidRPr="00154D33" w:rsidRDefault="00C5770E" w:rsidP="00C5770E">
      <w:pPr>
        <w:widowControl/>
        <w:suppressAutoHyphens w:val="0"/>
        <w:autoSpaceDN w:val="0"/>
        <w:adjustRightInd w:val="0"/>
        <w:rPr>
          <w:sz w:val="22"/>
          <w:szCs w:val="22"/>
          <w:lang w:eastAsia="en-US"/>
        </w:rPr>
      </w:pPr>
      <w:r w:rsidRPr="00154D33">
        <w:rPr>
          <w:sz w:val="22"/>
          <w:szCs w:val="22"/>
          <w:lang w:eastAsia="en-US"/>
        </w:rPr>
        <w:t xml:space="preserve">    ___________________</w:t>
      </w:r>
    </w:p>
    <w:p w14:paraId="5EDE2161" w14:textId="77777777" w:rsidR="00C5770E" w:rsidRPr="00154D33" w:rsidRDefault="00C5770E" w:rsidP="00C5770E">
      <w:pPr>
        <w:widowControl/>
        <w:suppressAutoHyphens w:val="0"/>
        <w:autoSpaceDN w:val="0"/>
        <w:adjustRightInd w:val="0"/>
        <w:rPr>
          <w:sz w:val="22"/>
          <w:szCs w:val="22"/>
          <w:lang w:eastAsia="en-US"/>
        </w:rPr>
      </w:pPr>
      <w:r w:rsidRPr="00154D33">
        <w:rPr>
          <w:sz w:val="22"/>
          <w:szCs w:val="22"/>
          <w:lang w:eastAsia="en-US"/>
        </w:rPr>
        <w:t xml:space="preserve">    (</w:t>
      </w:r>
      <w:proofErr w:type="spellStart"/>
      <w:r w:rsidRPr="00154D33">
        <w:rPr>
          <w:sz w:val="22"/>
          <w:szCs w:val="22"/>
          <w:lang w:eastAsia="en-US"/>
        </w:rPr>
        <w:t>denumirea</w:t>
      </w:r>
      <w:proofErr w:type="spellEnd"/>
      <w:r w:rsidRPr="00154D33">
        <w:rPr>
          <w:sz w:val="22"/>
          <w:szCs w:val="22"/>
          <w:lang w:eastAsia="en-US"/>
        </w:rPr>
        <w:t>/</w:t>
      </w:r>
      <w:proofErr w:type="spellStart"/>
      <w:r w:rsidRPr="00154D33">
        <w:rPr>
          <w:sz w:val="22"/>
          <w:szCs w:val="22"/>
          <w:lang w:eastAsia="en-US"/>
        </w:rPr>
        <w:t>numele</w:t>
      </w:r>
      <w:proofErr w:type="spellEnd"/>
      <w:r w:rsidRPr="00154D33">
        <w:rPr>
          <w:sz w:val="22"/>
          <w:szCs w:val="22"/>
          <w:lang w:eastAsia="en-US"/>
        </w:rPr>
        <w:t>)</w:t>
      </w:r>
    </w:p>
    <w:p w14:paraId="0AB36421" w14:textId="77777777" w:rsidR="00C5770E" w:rsidRPr="00154D33" w:rsidRDefault="00C5770E" w:rsidP="00C5770E">
      <w:pPr>
        <w:widowControl/>
        <w:suppressAutoHyphens w:val="0"/>
        <w:autoSpaceDN w:val="0"/>
        <w:adjustRightInd w:val="0"/>
        <w:rPr>
          <w:sz w:val="22"/>
          <w:szCs w:val="22"/>
          <w:lang w:eastAsia="en-US"/>
        </w:rPr>
      </w:pPr>
    </w:p>
    <w:p w14:paraId="1F14E9F5" w14:textId="77777777" w:rsidR="00C5770E" w:rsidRPr="00154D33" w:rsidRDefault="00C5770E" w:rsidP="00C5770E">
      <w:pPr>
        <w:widowControl/>
        <w:suppressAutoHyphens w:val="0"/>
        <w:autoSpaceDN w:val="0"/>
        <w:adjustRightInd w:val="0"/>
        <w:rPr>
          <w:sz w:val="22"/>
          <w:szCs w:val="22"/>
          <w:lang w:eastAsia="en-US"/>
        </w:rPr>
      </w:pPr>
    </w:p>
    <w:p w14:paraId="006016AD" w14:textId="77777777" w:rsidR="00C5770E" w:rsidRPr="00154D33" w:rsidRDefault="00C5770E" w:rsidP="00C5770E">
      <w:pPr>
        <w:widowControl/>
        <w:suppressAutoHyphens w:val="0"/>
        <w:autoSpaceDN w:val="0"/>
        <w:adjustRightInd w:val="0"/>
        <w:rPr>
          <w:sz w:val="22"/>
          <w:szCs w:val="22"/>
          <w:lang w:eastAsia="en-US"/>
        </w:rPr>
      </w:pPr>
    </w:p>
    <w:p w14:paraId="0152A6F2" w14:textId="77777777" w:rsidR="00C5770E" w:rsidRPr="00154D33" w:rsidRDefault="00C5770E" w:rsidP="00C5770E">
      <w:pPr>
        <w:widowControl/>
        <w:suppressAutoHyphens w:val="0"/>
        <w:autoSpaceDN w:val="0"/>
        <w:adjustRightInd w:val="0"/>
        <w:jc w:val="center"/>
        <w:rPr>
          <w:b/>
          <w:sz w:val="22"/>
          <w:szCs w:val="22"/>
          <w:u w:val="single"/>
          <w:lang w:eastAsia="en-US"/>
        </w:rPr>
      </w:pPr>
      <w:r w:rsidRPr="00154D33">
        <w:rPr>
          <w:b/>
          <w:sz w:val="22"/>
          <w:szCs w:val="22"/>
          <w:u w:val="single"/>
          <w:lang w:eastAsia="en-US"/>
        </w:rPr>
        <w:t>DECLARAŢIE PRIVIND CONFIDENTIALITATEA OFERTEI DEPUSE</w:t>
      </w:r>
    </w:p>
    <w:p w14:paraId="5ADB38F4" w14:textId="77777777" w:rsidR="00C5770E" w:rsidRPr="00154D33" w:rsidRDefault="00C5770E" w:rsidP="00C5770E">
      <w:pPr>
        <w:widowControl/>
        <w:suppressAutoHyphens w:val="0"/>
        <w:autoSpaceDN w:val="0"/>
        <w:adjustRightInd w:val="0"/>
        <w:jc w:val="center"/>
        <w:rPr>
          <w:b/>
          <w:sz w:val="22"/>
          <w:szCs w:val="22"/>
          <w:u w:val="single"/>
          <w:lang w:eastAsia="en-US"/>
        </w:rPr>
      </w:pPr>
    </w:p>
    <w:p w14:paraId="2724C2D8" w14:textId="77777777" w:rsidR="00C5770E" w:rsidRPr="00154D33" w:rsidRDefault="00C5770E" w:rsidP="00C5770E">
      <w:pPr>
        <w:widowControl/>
        <w:suppressAutoHyphens w:val="0"/>
        <w:autoSpaceDN w:val="0"/>
        <w:adjustRightInd w:val="0"/>
        <w:rPr>
          <w:sz w:val="22"/>
          <w:szCs w:val="22"/>
          <w:lang w:eastAsia="en-US"/>
        </w:rPr>
      </w:pPr>
    </w:p>
    <w:p w14:paraId="48539B3B" w14:textId="77777777" w:rsidR="00C5770E" w:rsidRPr="00154D33" w:rsidRDefault="00C5770E" w:rsidP="00C5770E">
      <w:pPr>
        <w:widowControl/>
        <w:suppressAutoHyphens w:val="0"/>
        <w:overflowPunct w:val="0"/>
        <w:autoSpaceDN w:val="0"/>
        <w:adjustRightInd w:val="0"/>
        <w:jc w:val="both"/>
        <w:textAlignment w:val="baseline"/>
        <w:rPr>
          <w:sz w:val="22"/>
          <w:szCs w:val="22"/>
          <w:u w:val="single"/>
          <w:lang w:eastAsia="en-US"/>
        </w:rPr>
      </w:pPr>
      <w:r w:rsidRPr="00154D33">
        <w:rPr>
          <w:i/>
          <w:sz w:val="22"/>
          <w:szCs w:val="22"/>
          <w:lang w:eastAsia="en-US"/>
        </w:rPr>
        <w:t xml:space="preserve">          </w:t>
      </w:r>
      <w:proofErr w:type="spellStart"/>
      <w:r w:rsidRPr="00154D33">
        <w:rPr>
          <w:i/>
          <w:sz w:val="22"/>
          <w:szCs w:val="22"/>
          <w:lang w:eastAsia="en-US"/>
        </w:rPr>
        <w:t>Către</w:t>
      </w:r>
      <w:proofErr w:type="spellEnd"/>
      <w:r w:rsidRPr="00154D33">
        <w:rPr>
          <w:i/>
          <w:sz w:val="22"/>
          <w:szCs w:val="22"/>
          <w:lang w:eastAsia="en-US"/>
        </w:rPr>
        <w:t xml:space="preserve"> </w:t>
      </w:r>
      <w:r w:rsidRPr="00154D33">
        <w:rPr>
          <w:sz w:val="22"/>
          <w:szCs w:val="22"/>
          <w:lang w:eastAsia="en-US"/>
        </w:rPr>
        <w:t>......................................................</w:t>
      </w:r>
    </w:p>
    <w:p w14:paraId="4A76FA34" w14:textId="77777777" w:rsidR="00C5770E" w:rsidRPr="00154D33" w:rsidRDefault="00C5770E" w:rsidP="00C5770E">
      <w:pPr>
        <w:widowControl/>
        <w:suppressAutoHyphens w:val="0"/>
        <w:overflowPunct w:val="0"/>
        <w:autoSpaceDN w:val="0"/>
        <w:adjustRightInd w:val="0"/>
        <w:jc w:val="both"/>
        <w:textAlignment w:val="baseline"/>
        <w:rPr>
          <w:i/>
          <w:sz w:val="22"/>
          <w:szCs w:val="22"/>
          <w:lang w:eastAsia="en-US"/>
        </w:rPr>
      </w:pPr>
      <w:r w:rsidRPr="00154D33">
        <w:rPr>
          <w:i/>
          <w:sz w:val="22"/>
          <w:szCs w:val="22"/>
          <w:lang w:eastAsia="en-US"/>
        </w:rPr>
        <w:t xml:space="preserve">          </w:t>
      </w:r>
      <w:proofErr w:type="spellStart"/>
      <w:r w:rsidRPr="00154D33">
        <w:rPr>
          <w:i/>
          <w:sz w:val="22"/>
          <w:szCs w:val="22"/>
          <w:lang w:eastAsia="en-US"/>
        </w:rPr>
        <w:t>Procedura</w:t>
      </w:r>
      <w:proofErr w:type="spellEnd"/>
      <w:r w:rsidRPr="00154D33">
        <w:rPr>
          <w:i/>
          <w:sz w:val="22"/>
          <w:szCs w:val="22"/>
          <w:lang w:eastAsia="en-US"/>
        </w:rPr>
        <w:t xml:space="preserve"> de </w:t>
      </w:r>
      <w:proofErr w:type="spellStart"/>
      <w:r w:rsidRPr="00154D33">
        <w:rPr>
          <w:i/>
          <w:sz w:val="22"/>
          <w:szCs w:val="22"/>
          <w:lang w:eastAsia="en-US"/>
        </w:rPr>
        <w:t>atribuire</w:t>
      </w:r>
      <w:proofErr w:type="spellEnd"/>
      <w:r w:rsidRPr="00154D33">
        <w:rPr>
          <w:sz w:val="22"/>
          <w:szCs w:val="22"/>
          <w:lang w:eastAsia="en-US"/>
        </w:rPr>
        <w:t>: ........................................</w:t>
      </w:r>
    </w:p>
    <w:p w14:paraId="51697994" w14:textId="77777777" w:rsidR="00C5770E" w:rsidRPr="00154D33" w:rsidRDefault="00C5770E" w:rsidP="00C5770E">
      <w:pPr>
        <w:widowControl/>
        <w:suppressAutoHyphens w:val="0"/>
        <w:overflowPunct w:val="0"/>
        <w:autoSpaceDN w:val="0"/>
        <w:adjustRightInd w:val="0"/>
        <w:spacing w:after="120"/>
        <w:jc w:val="both"/>
        <w:textAlignment w:val="baseline"/>
        <w:rPr>
          <w:b/>
          <w:i/>
          <w:sz w:val="22"/>
          <w:szCs w:val="22"/>
          <w:u w:val="single"/>
          <w:lang w:eastAsia="en-US"/>
        </w:rPr>
      </w:pPr>
      <w:r w:rsidRPr="00154D33">
        <w:rPr>
          <w:i/>
          <w:sz w:val="22"/>
          <w:szCs w:val="22"/>
          <w:lang w:eastAsia="en-US"/>
        </w:rPr>
        <w:t xml:space="preserve">          Nr. </w:t>
      </w:r>
      <w:proofErr w:type="spellStart"/>
      <w:r w:rsidRPr="00154D33">
        <w:rPr>
          <w:i/>
          <w:sz w:val="22"/>
          <w:szCs w:val="22"/>
          <w:lang w:eastAsia="en-US"/>
        </w:rPr>
        <w:t>invitaţie</w:t>
      </w:r>
      <w:proofErr w:type="spellEnd"/>
      <w:r w:rsidRPr="00154D33">
        <w:rPr>
          <w:i/>
          <w:sz w:val="22"/>
          <w:szCs w:val="22"/>
          <w:lang w:eastAsia="en-US"/>
        </w:rPr>
        <w:t xml:space="preserve"> / </w:t>
      </w:r>
      <w:proofErr w:type="spellStart"/>
      <w:r w:rsidRPr="00154D33">
        <w:rPr>
          <w:i/>
          <w:sz w:val="22"/>
          <w:szCs w:val="22"/>
          <w:lang w:eastAsia="en-US"/>
        </w:rPr>
        <w:t>anunţ</w:t>
      </w:r>
      <w:proofErr w:type="spellEnd"/>
      <w:r w:rsidRPr="00154D33">
        <w:rPr>
          <w:i/>
          <w:sz w:val="22"/>
          <w:szCs w:val="22"/>
          <w:lang w:eastAsia="en-US"/>
        </w:rPr>
        <w:t xml:space="preserve"> de </w:t>
      </w:r>
      <w:proofErr w:type="spellStart"/>
      <w:r w:rsidRPr="00154D33">
        <w:rPr>
          <w:i/>
          <w:sz w:val="22"/>
          <w:szCs w:val="22"/>
          <w:lang w:eastAsia="en-US"/>
        </w:rPr>
        <w:t>participare</w:t>
      </w:r>
      <w:proofErr w:type="spellEnd"/>
      <w:r w:rsidRPr="00154D33">
        <w:rPr>
          <w:i/>
          <w:sz w:val="22"/>
          <w:szCs w:val="22"/>
          <w:lang w:eastAsia="en-US"/>
        </w:rPr>
        <w:t xml:space="preserve">: </w:t>
      </w:r>
      <w:r w:rsidRPr="00154D33">
        <w:rPr>
          <w:sz w:val="22"/>
          <w:szCs w:val="22"/>
          <w:lang w:eastAsia="en-US"/>
        </w:rPr>
        <w:t>………………………………</w:t>
      </w:r>
    </w:p>
    <w:p w14:paraId="5669F0B1" w14:textId="77777777" w:rsidR="00C5770E" w:rsidRPr="00154D33" w:rsidRDefault="00C5770E" w:rsidP="00C5770E">
      <w:pPr>
        <w:widowControl/>
        <w:suppressAutoHyphens w:val="0"/>
        <w:rPr>
          <w:sz w:val="22"/>
          <w:szCs w:val="22"/>
          <w:u w:val="single"/>
          <w:lang w:val="it-IT" w:eastAsia="en-US"/>
        </w:rPr>
      </w:pPr>
      <w:r w:rsidRPr="00154D33">
        <w:rPr>
          <w:i/>
          <w:sz w:val="22"/>
          <w:szCs w:val="22"/>
          <w:lang w:eastAsia="en-US"/>
        </w:rPr>
        <w:t xml:space="preserve">         Data </w:t>
      </w:r>
      <w:proofErr w:type="spellStart"/>
      <w:r w:rsidRPr="00154D33">
        <w:rPr>
          <w:i/>
          <w:sz w:val="22"/>
          <w:szCs w:val="22"/>
          <w:lang w:eastAsia="en-US"/>
        </w:rPr>
        <w:t>limită</w:t>
      </w:r>
      <w:proofErr w:type="spellEnd"/>
      <w:r w:rsidRPr="00154D33">
        <w:rPr>
          <w:i/>
          <w:sz w:val="22"/>
          <w:szCs w:val="22"/>
          <w:lang w:eastAsia="en-US"/>
        </w:rPr>
        <w:t xml:space="preserve"> </w:t>
      </w:r>
      <w:proofErr w:type="spellStart"/>
      <w:r w:rsidRPr="00154D33">
        <w:rPr>
          <w:i/>
          <w:sz w:val="22"/>
          <w:szCs w:val="22"/>
          <w:lang w:eastAsia="en-US"/>
        </w:rPr>
        <w:t>pentru</w:t>
      </w:r>
      <w:proofErr w:type="spellEnd"/>
      <w:r w:rsidRPr="00154D33">
        <w:rPr>
          <w:i/>
          <w:sz w:val="22"/>
          <w:szCs w:val="22"/>
          <w:lang w:eastAsia="en-US"/>
        </w:rPr>
        <w:t xml:space="preserve"> </w:t>
      </w:r>
      <w:proofErr w:type="spellStart"/>
      <w:r w:rsidRPr="00154D33">
        <w:rPr>
          <w:i/>
          <w:sz w:val="22"/>
          <w:szCs w:val="22"/>
          <w:lang w:eastAsia="en-US"/>
        </w:rPr>
        <w:t>depunerea</w:t>
      </w:r>
      <w:proofErr w:type="spellEnd"/>
      <w:r w:rsidRPr="00154D33">
        <w:rPr>
          <w:i/>
          <w:sz w:val="22"/>
          <w:szCs w:val="22"/>
          <w:lang w:eastAsia="en-US"/>
        </w:rPr>
        <w:t xml:space="preserve"> </w:t>
      </w:r>
      <w:proofErr w:type="spellStart"/>
      <w:r w:rsidRPr="00154D33">
        <w:rPr>
          <w:i/>
          <w:sz w:val="22"/>
          <w:szCs w:val="22"/>
          <w:lang w:eastAsia="en-US"/>
        </w:rPr>
        <w:t>ofertei</w:t>
      </w:r>
      <w:proofErr w:type="spellEnd"/>
      <w:r w:rsidRPr="00154D33">
        <w:rPr>
          <w:i/>
          <w:sz w:val="22"/>
          <w:szCs w:val="22"/>
          <w:lang w:eastAsia="en-US"/>
        </w:rPr>
        <w:t xml:space="preserve"> ..............................................</w:t>
      </w:r>
    </w:p>
    <w:p w14:paraId="39438C8B" w14:textId="77777777" w:rsidR="00C5770E" w:rsidRPr="00154D33" w:rsidRDefault="00C5770E" w:rsidP="00C5770E">
      <w:pPr>
        <w:widowControl/>
        <w:suppressAutoHyphens w:val="0"/>
        <w:autoSpaceDN w:val="0"/>
        <w:adjustRightInd w:val="0"/>
        <w:rPr>
          <w:sz w:val="22"/>
          <w:szCs w:val="22"/>
          <w:lang w:eastAsia="en-US"/>
        </w:rPr>
      </w:pPr>
    </w:p>
    <w:p w14:paraId="6F738CF4" w14:textId="77777777" w:rsidR="00C5770E" w:rsidRPr="00154D33" w:rsidRDefault="00C5770E" w:rsidP="00C5770E">
      <w:pPr>
        <w:widowControl/>
        <w:suppressAutoHyphens w:val="0"/>
        <w:autoSpaceDN w:val="0"/>
        <w:adjustRightInd w:val="0"/>
        <w:rPr>
          <w:sz w:val="22"/>
          <w:szCs w:val="22"/>
          <w:lang w:eastAsia="en-US"/>
        </w:rPr>
      </w:pPr>
    </w:p>
    <w:p w14:paraId="3EF37263" w14:textId="77777777" w:rsidR="00C5770E" w:rsidRPr="00154D33" w:rsidRDefault="00C5770E" w:rsidP="00C5770E">
      <w:pPr>
        <w:widowControl/>
        <w:suppressAutoHyphens w:val="0"/>
        <w:autoSpaceDN w:val="0"/>
        <w:adjustRightInd w:val="0"/>
        <w:jc w:val="both"/>
        <w:rPr>
          <w:sz w:val="22"/>
          <w:szCs w:val="22"/>
          <w:lang w:eastAsia="en-US"/>
        </w:rPr>
      </w:pPr>
      <w:r w:rsidRPr="00154D33">
        <w:rPr>
          <w:b/>
          <w:sz w:val="22"/>
          <w:szCs w:val="22"/>
          <w:lang w:eastAsia="en-US"/>
        </w:rPr>
        <w:t>1</w:t>
      </w:r>
      <w:r w:rsidRPr="00154D33">
        <w:rPr>
          <w:sz w:val="22"/>
          <w:szCs w:val="22"/>
          <w:lang w:eastAsia="en-US"/>
        </w:rPr>
        <w:t xml:space="preserve">. </w:t>
      </w:r>
      <w:proofErr w:type="spellStart"/>
      <w:r w:rsidRPr="00154D33">
        <w:rPr>
          <w:sz w:val="22"/>
          <w:szCs w:val="22"/>
          <w:lang w:eastAsia="en-US"/>
        </w:rPr>
        <w:t>Subsemnatul</w:t>
      </w:r>
      <w:proofErr w:type="spellEnd"/>
      <w:r w:rsidRPr="00154D33">
        <w:rPr>
          <w:sz w:val="22"/>
          <w:szCs w:val="22"/>
          <w:lang w:eastAsia="en-US"/>
        </w:rPr>
        <w:t xml:space="preserve">, </w:t>
      </w:r>
      <w:proofErr w:type="spellStart"/>
      <w:r w:rsidRPr="00154D33">
        <w:rPr>
          <w:sz w:val="22"/>
          <w:szCs w:val="22"/>
          <w:lang w:eastAsia="en-US"/>
        </w:rPr>
        <w:t>reprezentant</w:t>
      </w:r>
      <w:proofErr w:type="spellEnd"/>
      <w:r w:rsidRPr="00154D33">
        <w:rPr>
          <w:sz w:val="22"/>
          <w:szCs w:val="22"/>
          <w:lang w:eastAsia="en-US"/>
        </w:rPr>
        <w:t xml:space="preserve"> </w:t>
      </w:r>
      <w:proofErr w:type="spellStart"/>
      <w:r w:rsidRPr="00154D33">
        <w:rPr>
          <w:sz w:val="22"/>
          <w:szCs w:val="22"/>
          <w:lang w:eastAsia="en-US"/>
        </w:rPr>
        <w:t>împuternicit</w:t>
      </w:r>
      <w:proofErr w:type="spellEnd"/>
      <w:r w:rsidRPr="00154D33">
        <w:rPr>
          <w:sz w:val="22"/>
          <w:szCs w:val="22"/>
          <w:lang w:eastAsia="en-US"/>
        </w:rPr>
        <w:t xml:space="preserve"> al ............................... (</w:t>
      </w:r>
      <w:proofErr w:type="spellStart"/>
      <w:r w:rsidRPr="00154D33">
        <w:rPr>
          <w:sz w:val="22"/>
          <w:szCs w:val="22"/>
          <w:lang w:eastAsia="en-US"/>
        </w:rPr>
        <w:t>denumirea</w:t>
      </w:r>
      <w:proofErr w:type="spellEnd"/>
      <w:r w:rsidRPr="00154D33">
        <w:rPr>
          <w:sz w:val="22"/>
          <w:szCs w:val="22"/>
          <w:lang w:eastAsia="en-US"/>
        </w:rPr>
        <w:t xml:space="preserve"> </w:t>
      </w:r>
      <w:proofErr w:type="spellStart"/>
      <w:r w:rsidRPr="00154D33">
        <w:rPr>
          <w:sz w:val="22"/>
          <w:szCs w:val="22"/>
          <w:lang w:eastAsia="en-US"/>
        </w:rPr>
        <w:t>operatorului</w:t>
      </w:r>
      <w:proofErr w:type="spellEnd"/>
      <w:r w:rsidRPr="00154D33">
        <w:rPr>
          <w:sz w:val="22"/>
          <w:szCs w:val="22"/>
          <w:lang w:eastAsia="en-US"/>
        </w:rPr>
        <w:t xml:space="preserve"> economic), </w:t>
      </w:r>
      <w:proofErr w:type="spellStart"/>
      <w:r w:rsidRPr="00154D33">
        <w:rPr>
          <w:sz w:val="22"/>
          <w:szCs w:val="22"/>
          <w:lang w:eastAsia="en-US"/>
        </w:rPr>
        <w:t>declar</w:t>
      </w:r>
      <w:proofErr w:type="spellEnd"/>
      <w:r w:rsidRPr="00154D33">
        <w:rPr>
          <w:sz w:val="22"/>
          <w:szCs w:val="22"/>
          <w:lang w:eastAsia="en-US"/>
        </w:rPr>
        <w:t xml:space="preserve"> pe propria </w:t>
      </w:r>
      <w:proofErr w:type="spellStart"/>
      <w:r w:rsidRPr="00154D33">
        <w:rPr>
          <w:sz w:val="22"/>
          <w:szCs w:val="22"/>
          <w:lang w:eastAsia="en-US"/>
        </w:rPr>
        <w:t>răspundere</w:t>
      </w:r>
      <w:proofErr w:type="spellEnd"/>
      <w:r w:rsidRPr="00154D33">
        <w:rPr>
          <w:sz w:val="22"/>
          <w:szCs w:val="22"/>
          <w:lang w:eastAsia="en-US"/>
        </w:rPr>
        <w:t xml:space="preserve"> </w:t>
      </w:r>
      <w:proofErr w:type="spellStart"/>
      <w:r w:rsidRPr="00154D33">
        <w:rPr>
          <w:sz w:val="22"/>
          <w:szCs w:val="22"/>
          <w:lang w:eastAsia="en-US"/>
        </w:rPr>
        <w:t>că</w:t>
      </w:r>
      <w:proofErr w:type="spellEnd"/>
      <w:r w:rsidRPr="00154D33">
        <w:rPr>
          <w:sz w:val="22"/>
          <w:szCs w:val="22"/>
          <w:lang w:eastAsia="en-US"/>
        </w:rPr>
        <w:t xml:space="preserve">, la </w:t>
      </w:r>
      <w:proofErr w:type="spellStart"/>
      <w:r w:rsidRPr="00154D33">
        <w:rPr>
          <w:sz w:val="22"/>
          <w:szCs w:val="22"/>
          <w:lang w:eastAsia="en-US"/>
        </w:rPr>
        <w:t>procedura</w:t>
      </w:r>
      <w:proofErr w:type="spellEnd"/>
      <w:r w:rsidRPr="00154D33">
        <w:rPr>
          <w:sz w:val="22"/>
          <w:szCs w:val="22"/>
          <w:lang w:eastAsia="en-US"/>
        </w:rPr>
        <w:t xml:space="preserve"> </w:t>
      </w:r>
      <w:proofErr w:type="spellStart"/>
      <w:r w:rsidRPr="00154D33">
        <w:rPr>
          <w:sz w:val="22"/>
          <w:szCs w:val="22"/>
          <w:lang w:eastAsia="en-US"/>
        </w:rPr>
        <w:t>pentru</w:t>
      </w:r>
      <w:proofErr w:type="spellEnd"/>
      <w:r w:rsidRPr="00154D33">
        <w:rPr>
          <w:sz w:val="22"/>
          <w:szCs w:val="22"/>
          <w:lang w:eastAsia="en-US"/>
        </w:rPr>
        <w:t xml:space="preserve"> </w:t>
      </w:r>
      <w:proofErr w:type="spellStart"/>
      <w:r w:rsidRPr="00154D33">
        <w:rPr>
          <w:sz w:val="22"/>
          <w:szCs w:val="22"/>
          <w:lang w:eastAsia="en-US"/>
        </w:rPr>
        <w:t>atribuirea</w:t>
      </w:r>
      <w:proofErr w:type="spellEnd"/>
      <w:r w:rsidRPr="00154D33">
        <w:rPr>
          <w:sz w:val="22"/>
          <w:szCs w:val="22"/>
          <w:lang w:eastAsia="en-US"/>
        </w:rPr>
        <w:t xml:space="preserve"> </w:t>
      </w:r>
      <w:proofErr w:type="spellStart"/>
      <w:r w:rsidRPr="00154D33">
        <w:rPr>
          <w:sz w:val="22"/>
          <w:szCs w:val="22"/>
          <w:lang w:eastAsia="en-US"/>
        </w:rPr>
        <w:t>contractului</w:t>
      </w:r>
      <w:proofErr w:type="spellEnd"/>
      <w:r w:rsidRPr="00154D33">
        <w:rPr>
          <w:sz w:val="22"/>
          <w:szCs w:val="22"/>
          <w:lang w:eastAsia="en-US"/>
        </w:rPr>
        <w:t xml:space="preserve"> de </w:t>
      </w:r>
      <w:proofErr w:type="spellStart"/>
      <w:r w:rsidRPr="00154D33">
        <w:rPr>
          <w:sz w:val="22"/>
          <w:szCs w:val="22"/>
          <w:lang w:eastAsia="en-US"/>
        </w:rPr>
        <w:t>achiziţie</w:t>
      </w:r>
      <w:proofErr w:type="spellEnd"/>
      <w:r w:rsidRPr="00154D33">
        <w:rPr>
          <w:sz w:val="22"/>
          <w:szCs w:val="22"/>
          <w:lang w:eastAsia="en-US"/>
        </w:rPr>
        <w:t xml:space="preserve"> </w:t>
      </w:r>
      <w:proofErr w:type="spellStart"/>
      <w:r w:rsidRPr="00154D33">
        <w:rPr>
          <w:sz w:val="22"/>
          <w:szCs w:val="22"/>
          <w:lang w:eastAsia="en-US"/>
        </w:rPr>
        <w:t>publică</w:t>
      </w:r>
      <w:proofErr w:type="spellEnd"/>
      <w:r w:rsidRPr="00154D33">
        <w:rPr>
          <w:sz w:val="22"/>
          <w:szCs w:val="22"/>
          <w:lang w:eastAsia="en-US"/>
        </w:rPr>
        <w:t xml:space="preserve"> .................... (se </w:t>
      </w:r>
      <w:proofErr w:type="spellStart"/>
      <w:r w:rsidRPr="00154D33">
        <w:rPr>
          <w:sz w:val="22"/>
          <w:szCs w:val="22"/>
          <w:lang w:eastAsia="en-US"/>
        </w:rPr>
        <w:t>menţionează</w:t>
      </w:r>
      <w:proofErr w:type="spellEnd"/>
      <w:r w:rsidRPr="00154D33">
        <w:rPr>
          <w:sz w:val="22"/>
          <w:szCs w:val="22"/>
          <w:lang w:eastAsia="en-US"/>
        </w:rPr>
        <w:t xml:space="preserve"> </w:t>
      </w:r>
      <w:proofErr w:type="spellStart"/>
      <w:r w:rsidRPr="00154D33">
        <w:rPr>
          <w:sz w:val="22"/>
          <w:szCs w:val="22"/>
          <w:lang w:eastAsia="en-US"/>
        </w:rPr>
        <w:t>procedura</w:t>
      </w:r>
      <w:proofErr w:type="spellEnd"/>
      <w:r w:rsidRPr="00154D33">
        <w:rPr>
          <w:sz w:val="22"/>
          <w:szCs w:val="22"/>
          <w:lang w:eastAsia="en-US"/>
        </w:rPr>
        <w:t xml:space="preserve">), </w:t>
      </w:r>
      <w:proofErr w:type="spellStart"/>
      <w:r w:rsidRPr="00154D33">
        <w:rPr>
          <w:sz w:val="22"/>
          <w:szCs w:val="22"/>
          <w:lang w:eastAsia="en-US"/>
        </w:rPr>
        <w:t>având</w:t>
      </w:r>
      <w:proofErr w:type="spellEnd"/>
      <w:r w:rsidRPr="00154D33">
        <w:rPr>
          <w:sz w:val="22"/>
          <w:szCs w:val="22"/>
          <w:lang w:eastAsia="en-US"/>
        </w:rPr>
        <w:t xml:space="preserve"> ca </w:t>
      </w:r>
      <w:proofErr w:type="spellStart"/>
      <w:r w:rsidRPr="00154D33">
        <w:rPr>
          <w:sz w:val="22"/>
          <w:szCs w:val="22"/>
          <w:lang w:eastAsia="en-US"/>
        </w:rPr>
        <w:t>obiect</w:t>
      </w:r>
      <w:proofErr w:type="spellEnd"/>
      <w:r w:rsidRPr="00154D33">
        <w:rPr>
          <w:sz w:val="22"/>
          <w:szCs w:val="22"/>
          <w:lang w:eastAsia="en-US"/>
        </w:rPr>
        <w:t xml:space="preserve"> .................................. (</w:t>
      </w:r>
      <w:proofErr w:type="spellStart"/>
      <w:r w:rsidRPr="00154D33">
        <w:rPr>
          <w:sz w:val="22"/>
          <w:szCs w:val="22"/>
          <w:lang w:eastAsia="en-US"/>
        </w:rPr>
        <w:t>denumirea</w:t>
      </w:r>
      <w:proofErr w:type="spellEnd"/>
      <w:r w:rsidRPr="00154D33">
        <w:rPr>
          <w:sz w:val="22"/>
          <w:szCs w:val="22"/>
          <w:lang w:eastAsia="en-US"/>
        </w:rPr>
        <w:t xml:space="preserve"> </w:t>
      </w:r>
      <w:proofErr w:type="spellStart"/>
      <w:r w:rsidRPr="00154D33">
        <w:rPr>
          <w:sz w:val="22"/>
          <w:szCs w:val="22"/>
          <w:lang w:eastAsia="en-US"/>
        </w:rPr>
        <w:t>produsului</w:t>
      </w:r>
      <w:proofErr w:type="spellEnd"/>
      <w:r w:rsidRPr="00154D33">
        <w:rPr>
          <w:sz w:val="22"/>
          <w:szCs w:val="22"/>
          <w:lang w:eastAsia="en-US"/>
        </w:rPr>
        <w:t xml:space="preserve">, </w:t>
      </w:r>
      <w:proofErr w:type="spellStart"/>
      <w:r w:rsidRPr="00154D33">
        <w:rPr>
          <w:sz w:val="22"/>
          <w:szCs w:val="22"/>
          <w:lang w:eastAsia="en-US"/>
        </w:rPr>
        <w:t>serviciului</w:t>
      </w:r>
      <w:proofErr w:type="spellEnd"/>
      <w:r w:rsidRPr="00154D33">
        <w:rPr>
          <w:sz w:val="22"/>
          <w:szCs w:val="22"/>
          <w:lang w:eastAsia="en-US"/>
        </w:rPr>
        <w:t xml:space="preserve"> </w:t>
      </w:r>
      <w:proofErr w:type="spellStart"/>
      <w:r w:rsidRPr="00154D33">
        <w:rPr>
          <w:sz w:val="22"/>
          <w:szCs w:val="22"/>
          <w:lang w:eastAsia="en-US"/>
        </w:rPr>
        <w:t>sau</w:t>
      </w:r>
      <w:proofErr w:type="spellEnd"/>
      <w:r w:rsidRPr="00154D33">
        <w:rPr>
          <w:sz w:val="22"/>
          <w:szCs w:val="22"/>
          <w:lang w:eastAsia="en-US"/>
        </w:rPr>
        <w:t xml:space="preserve"> </w:t>
      </w:r>
      <w:proofErr w:type="spellStart"/>
      <w:r w:rsidRPr="00154D33">
        <w:rPr>
          <w:sz w:val="22"/>
          <w:szCs w:val="22"/>
          <w:lang w:eastAsia="en-US"/>
        </w:rPr>
        <w:t>lucrării</w:t>
      </w:r>
      <w:proofErr w:type="spellEnd"/>
      <w:r w:rsidRPr="00154D33">
        <w:rPr>
          <w:sz w:val="22"/>
          <w:szCs w:val="22"/>
          <w:lang w:eastAsia="en-US"/>
        </w:rPr>
        <w:t xml:space="preserve"> </w:t>
      </w:r>
      <w:proofErr w:type="spellStart"/>
      <w:r w:rsidRPr="00154D33">
        <w:rPr>
          <w:sz w:val="22"/>
          <w:szCs w:val="22"/>
          <w:lang w:eastAsia="en-US"/>
        </w:rPr>
        <w:t>şi</w:t>
      </w:r>
      <w:proofErr w:type="spellEnd"/>
      <w:r w:rsidRPr="00154D33">
        <w:rPr>
          <w:sz w:val="22"/>
          <w:szCs w:val="22"/>
          <w:lang w:eastAsia="en-US"/>
        </w:rPr>
        <w:t xml:space="preserve"> </w:t>
      </w:r>
      <w:proofErr w:type="spellStart"/>
      <w:r w:rsidRPr="00154D33">
        <w:rPr>
          <w:sz w:val="22"/>
          <w:szCs w:val="22"/>
          <w:lang w:eastAsia="en-US"/>
        </w:rPr>
        <w:t>codul</w:t>
      </w:r>
      <w:proofErr w:type="spellEnd"/>
      <w:r w:rsidRPr="00154D33">
        <w:rPr>
          <w:sz w:val="22"/>
          <w:szCs w:val="22"/>
          <w:lang w:eastAsia="en-US"/>
        </w:rPr>
        <w:t xml:space="preserve"> CPV), la data de .............. (zi/</w:t>
      </w:r>
      <w:proofErr w:type="spellStart"/>
      <w:r w:rsidRPr="00154D33">
        <w:rPr>
          <w:sz w:val="22"/>
          <w:szCs w:val="22"/>
          <w:lang w:eastAsia="en-US"/>
        </w:rPr>
        <w:t>lună</w:t>
      </w:r>
      <w:proofErr w:type="spellEnd"/>
      <w:r w:rsidRPr="00154D33">
        <w:rPr>
          <w:sz w:val="22"/>
          <w:szCs w:val="22"/>
          <w:lang w:eastAsia="en-US"/>
        </w:rPr>
        <w:t xml:space="preserve">/an), </w:t>
      </w:r>
      <w:proofErr w:type="spellStart"/>
      <w:r w:rsidRPr="00154D33">
        <w:rPr>
          <w:sz w:val="22"/>
          <w:szCs w:val="22"/>
          <w:lang w:eastAsia="en-US"/>
        </w:rPr>
        <w:t>organizată</w:t>
      </w:r>
      <w:proofErr w:type="spellEnd"/>
      <w:r w:rsidRPr="00154D33">
        <w:rPr>
          <w:sz w:val="22"/>
          <w:szCs w:val="22"/>
          <w:lang w:eastAsia="en-US"/>
        </w:rPr>
        <w:t xml:space="preserve"> de ...................................... (</w:t>
      </w:r>
      <w:proofErr w:type="spellStart"/>
      <w:r w:rsidRPr="00154D33">
        <w:rPr>
          <w:sz w:val="22"/>
          <w:szCs w:val="22"/>
          <w:lang w:eastAsia="en-US"/>
        </w:rPr>
        <w:t>denumirea</w:t>
      </w:r>
      <w:proofErr w:type="spellEnd"/>
      <w:r w:rsidRPr="00154D33">
        <w:rPr>
          <w:sz w:val="22"/>
          <w:szCs w:val="22"/>
          <w:lang w:eastAsia="en-US"/>
        </w:rPr>
        <w:t xml:space="preserve"> </w:t>
      </w:r>
      <w:proofErr w:type="spellStart"/>
      <w:r w:rsidRPr="00154D33">
        <w:rPr>
          <w:sz w:val="22"/>
          <w:szCs w:val="22"/>
          <w:lang w:eastAsia="en-US"/>
        </w:rPr>
        <w:t>autorităţii</w:t>
      </w:r>
      <w:proofErr w:type="spellEnd"/>
      <w:r w:rsidRPr="00154D33">
        <w:rPr>
          <w:sz w:val="22"/>
          <w:szCs w:val="22"/>
          <w:lang w:eastAsia="en-US"/>
        </w:rPr>
        <w:t xml:space="preserve"> </w:t>
      </w:r>
      <w:proofErr w:type="spellStart"/>
      <w:r w:rsidRPr="00154D33">
        <w:rPr>
          <w:sz w:val="22"/>
          <w:szCs w:val="22"/>
          <w:lang w:eastAsia="en-US"/>
        </w:rPr>
        <w:t>contractante</w:t>
      </w:r>
      <w:proofErr w:type="spellEnd"/>
      <w:r w:rsidRPr="00154D33">
        <w:rPr>
          <w:sz w:val="22"/>
          <w:szCs w:val="22"/>
          <w:lang w:eastAsia="en-US"/>
        </w:rPr>
        <w:t xml:space="preserve">), </w:t>
      </w:r>
      <w:proofErr w:type="spellStart"/>
      <w:r w:rsidRPr="00154D33">
        <w:rPr>
          <w:sz w:val="22"/>
          <w:szCs w:val="22"/>
          <w:lang w:eastAsia="en-US"/>
        </w:rPr>
        <w:t>particip</w:t>
      </w:r>
      <w:proofErr w:type="spellEnd"/>
      <w:r w:rsidRPr="00154D33">
        <w:rPr>
          <w:sz w:val="22"/>
          <w:szCs w:val="22"/>
          <w:lang w:eastAsia="en-US"/>
        </w:rPr>
        <w:t xml:space="preserve"> </w:t>
      </w:r>
      <w:proofErr w:type="spellStart"/>
      <w:r w:rsidRPr="00154D33">
        <w:rPr>
          <w:sz w:val="22"/>
          <w:szCs w:val="22"/>
          <w:lang w:eastAsia="en-US"/>
        </w:rPr>
        <w:t>şi</w:t>
      </w:r>
      <w:proofErr w:type="spellEnd"/>
      <w:r w:rsidRPr="00154D33">
        <w:rPr>
          <w:sz w:val="22"/>
          <w:szCs w:val="22"/>
          <w:lang w:eastAsia="en-US"/>
        </w:rPr>
        <w:t xml:space="preserve"> </w:t>
      </w:r>
      <w:proofErr w:type="spellStart"/>
      <w:r w:rsidRPr="00154D33">
        <w:rPr>
          <w:sz w:val="22"/>
          <w:szCs w:val="22"/>
          <w:lang w:eastAsia="en-US"/>
        </w:rPr>
        <w:t>depun</w:t>
      </w:r>
      <w:proofErr w:type="spellEnd"/>
      <w:r w:rsidRPr="00154D33">
        <w:rPr>
          <w:sz w:val="22"/>
          <w:szCs w:val="22"/>
          <w:lang w:eastAsia="en-US"/>
        </w:rPr>
        <w:t xml:space="preserve"> </w:t>
      </w:r>
      <w:proofErr w:type="spellStart"/>
      <w:r w:rsidRPr="00154D33">
        <w:rPr>
          <w:sz w:val="22"/>
          <w:szCs w:val="22"/>
          <w:lang w:eastAsia="en-US"/>
        </w:rPr>
        <w:t>ofertă</w:t>
      </w:r>
      <w:proofErr w:type="spellEnd"/>
      <w:r w:rsidRPr="00154D33">
        <w:rPr>
          <w:sz w:val="22"/>
          <w:szCs w:val="22"/>
          <w:lang w:eastAsia="en-US"/>
        </w:rPr>
        <w:t xml:space="preserve"> </w:t>
      </w:r>
      <w:proofErr w:type="spellStart"/>
      <w:r w:rsidRPr="00154D33">
        <w:rPr>
          <w:sz w:val="22"/>
          <w:szCs w:val="22"/>
          <w:lang w:eastAsia="en-US"/>
        </w:rPr>
        <w:t>elaborata</w:t>
      </w:r>
      <w:proofErr w:type="spellEnd"/>
      <w:r w:rsidRPr="00154D33">
        <w:rPr>
          <w:sz w:val="22"/>
          <w:szCs w:val="22"/>
          <w:lang w:eastAsia="en-US"/>
        </w:rPr>
        <w:t xml:space="preserve"> in </w:t>
      </w:r>
      <w:proofErr w:type="spellStart"/>
      <w:r w:rsidRPr="00154D33">
        <w:rPr>
          <w:sz w:val="22"/>
          <w:szCs w:val="22"/>
          <w:lang w:eastAsia="en-US"/>
        </w:rPr>
        <w:t>conformitate</w:t>
      </w:r>
      <w:proofErr w:type="spellEnd"/>
      <w:r w:rsidRPr="00154D33">
        <w:rPr>
          <w:sz w:val="22"/>
          <w:szCs w:val="22"/>
          <w:lang w:eastAsia="en-US"/>
        </w:rPr>
        <w:t xml:space="preserve"> cu </w:t>
      </w:r>
      <w:proofErr w:type="spellStart"/>
      <w:r w:rsidRPr="00154D33">
        <w:rPr>
          <w:sz w:val="22"/>
          <w:szCs w:val="22"/>
          <w:lang w:eastAsia="en-US"/>
        </w:rPr>
        <w:t>prevederile</w:t>
      </w:r>
      <w:proofErr w:type="spellEnd"/>
      <w:r w:rsidRPr="00154D33">
        <w:rPr>
          <w:sz w:val="22"/>
          <w:szCs w:val="22"/>
          <w:lang w:eastAsia="en-US"/>
        </w:rPr>
        <w:t xml:space="preserve"> din </w:t>
      </w:r>
      <w:proofErr w:type="spellStart"/>
      <w:r w:rsidRPr="00154D33">
        <w:rPr>
          <w:sz w:val="22"/>
          <w:szCs w:val="22"/>
          <w:lang w:eastAsia="en-US"/>
        </w:rPr>
        <w:t>documentatia</w:t>
      </w:r>
      <w:proofErr w:type="spellEnd"/>
      <w:r w:rsidRPr="00154D33">
        <w:rPr>
          <w:sz w:val="22"/>
          <w:szCs w:val="22"/>
          <w:lang w:eastAsia="en-US"/>
        </w:rPr>
        <w:t xml:space="preserve"> de </w:t>
      </w:r>
      <w:proofErr w:type="spellStart"/>
      <w:r w:rsidRPr="00154D33">
        <w:rPr>
          <w:sz w:val="22"/>
          <w:szCs w:val="22"/>
          <w:lang w:eastAsia="en-US"/>
        </w:rPr>
        <w:t>atribuire</w:t>
      </w:r>
      <w:proofErr w:type="spellEnd"/>
      <w:r w:rsidRPr="00154D33">
        <w:rPr>
          <w:sz w:val="22"/>
          <w:szCs w:val="22"/>
          <w:lang w:eastAsia="en-US"/>
        </w:rPr>
        <w:t xml:space="preserve"> si </w:t>
      </w:r>
      <w:proofErr w:type="spellStart"/>
      <w:r w:rsidRPr="00154D33">
        <w:rPr>
          <w:sz w:val="22"/>
          <w:szCs w:val="22"/>
          <w:lang w:eastAsia="en-US"/>
        </w:rPr>
        <w:t>raspunsurile</w:t>
      </w:r>
      <w:proofErr w:type="spellEnd"/>
      <w:r w:rsidRPr="00154D33">
        <w:rPr>
          <w:sz w:val="22"/>
          <w:szCs w:val="22"/>
          <w:lang w:eastAsia="en-US"/>
        </w:rPr>
        <w:t xml:space="preserve"> la </w:t>
      </w:r>
      <w:proofErr w:type="spellStart"/>
      <w:r w:rsidRPr="00154D33">
        <w:rPr>
          <w:sz w:val="22"/>
          <w:szCs w:val="22"/>
          <w:lang w:eastAsia="en-US"/>
        </w:rPr>
        <w:t>clarificari</w:t>
      </w:r>
      <w:proofErr w:type="spellEnd"/>
      <w:r w:rsidRPr="00154D33">
        <w:rPr>
          <w:sz w:val="22"/>
          <w:szCs w:val="22"/>
          <w:lang w:eastAsia="en-US"/>
        </w:rPr>
        <w:t xml:space="preserve"> </w:t>
      </w:r>
      <w:proofErr w:type="spellStart"/>
      <w:r w:rsidRPr="00154D33">
        <w:rPr>
          <w:sz w:val="22"/>
          <w:szCs w:val="22"/>
          <w:lang w:eastAsia="en-US"/>
        </w:rPr>
        <w:t>postate</w:t>
      </w:r>
      <w:proofErr w:type="spellEnd"/>
      <w:r w:rsidRPr="00154D33">
        <w:rPr>
          <w:sz w:val="22"/>
          <w:szCs w:val="22"/>
          <w:lang w:eastAsia="en-US"/>
        </w:rPr>
        <w:t xml:space="preserve"> in SEAP, </w:t>
      </w:r>
      <w:proofErr w:type="spellStart"/>
      <w:r w:rsidRPr="00154D33">
        <w:rPr>
          <w:sz w:val="22"/>
          <w:szCs w:val="22"/>
          <w:lang w:eastAsia="en-US"/>
        </w:rPr>
        <w:t>atasate</w:t>
      </w:r>
      <w:proofErr w:type="spellEnd"/>
      <w:r w:rsidRPr="00154D33">
        <w:rPr>
          <w:sz w:val="22"/>
          <w:szCs w:val="22"/>
          <w:lang w:eastAsia="en-US"/>
        </w:rPr>
        <w:t xml:space="preserve"> </w:t>
      </w:r>
      <w:proofErr w:type="spellStart"/>
      <w:r w:rsidRPr="00154D33">
        <w:rPr>
          <w:sz w:val="22"/>
          <w:szCs w:val="22"/>
          <w:lang w:eastAsia="en-US"/>
        </w:rPr>
        <w:t>anuntului</w:t>
      </w:r>
      <w:proofErr w:type="spellEnd"/>
      <w:r w:rsidRPr="00154D33">
        <w:rPr>
          <w:sz w:val="22"/>
          <w:szCs w:val="22"/>
          <w:lang w:eastAsia="en-US"/>
        </w:rPr>
        <w:t>/</w:t>
      </w:r>
      <w:proofErr w:type="spellStart"/>
      <w:r w:rsidRPr="00154D33">
        <w:rPr>
          <w:sz w:val="22"/>
          <w:szCs w:val="22"/>
          <w:lang w:eastAsia="en-US"/>
        </w:rPr>
        <w:t>invitatiei</w:t>
      </w:r>
      <w:proofErr w:type="spellEnd"/>
      <w:r w:rsidRPr="00154D33">
        <w:rPr>
          <w:sz w:val="22"/>
          <w:szCs w:val="22"/>
          <w:lang w:eastAsia="en-US"/>
        </w:rPr>
        <w:t xml:space="preserve"> de </w:t>
      </w:r>
      <w:proofErr w:type="spellStart"/>
      <w:r w:rsidRPr="00154D33">
        <w:rPr>
          <w:sz w:val="22"/>
          <w:szCs w:val="22"/>
          <w:lang w:eastAsia="en-US"/>
        </w:rPr>
        <w:t>participare</w:t>
      </w:r>
      <w:proofErr w:type="spellEnd"/>
      <w:r w:rsidRPr="00154D33">
        <w:rPr>
          <w:sz w:val="22"/>
          <w:szCs w:val="22"/>
          <w:lang w:eastAsia="en-US"/>
        </w:rPr>
        <w:t>;</w:t>
      </w:r>
    </w:p>
    <w:p w14:paraId="1C7822A6" w14:textId="77777777" w:rsidR="00C5770E" w:rsidRPr="00154D33" w:rsidRDefault="00C5770E" w:rsidP="00C5770E">
      <w:pPr>
        <w:widowControl/>
        <w:suppressAutoHyphens w:val="0"/>
        <w:autoSpaceDN w:val="0"/>
        <w:adjustRightInd w:val="0"/>
        <w:jc w:val="both"/>
        <w:rPr>
          <w:sz w:val="22"/>
          <w:szCs w:val="22"/>
          <w:lang w:eastAsia="en-US"/>
        </w:rPr>
      </w:pPr>
      <w:r w:rsidRPr="00154D33">
        <w:rPr>
          <w:sz w:val="22"/>
          <w:szCs w:val="22"/>
          <w:lang w:eastAsia="en-US"/>
        </w:rPr>
        <w:t xml:space="preserve">  </w:t>
      </w:r>
    </w:p>
    <w:p w14:paraId="47D5F63F" w14:textId="77777777" w:rsidR="00C5770E" w:rsidRPr="00154D33" w:rsidRDefault="00C5770E" w:rsidP="00C5770E">
      <w:pPr>
        <w:widowControl/>
        <w:suppressAutoHyphens w:val="0"/>
        <w:autoSpaceDN w:val="0"/>
        <w:adjustRightInd w:val="0"/>
        <w:rPr>
          <w:sz w:val="22"/>
          <w:szCs w:val="22"/>
          <w:lang w:eastAsia="en-US"/>
        </w:rPr>
      </w:pPr>
      <w:r w:rsidRPr="00154D33">
        <w:rPr>
          <w:b/>
          <w:sz w:val="22"/>
          <w:szCs w:val="22"/>
          <w:lang w:eastAsia="en-US"/>
        </w:rPr>
        <w:t>2</w:t>
      </w:r>
      <w:r w:rsidRPr="00154D33">
        <w:rPr>
          <w:sz w:val="22"/>
          <w:szCs w:val="22"/>
          <w:lang w:eastAsia="en-US"/>
        </w:rPr>
        <w:t xml:space="preserve">. </w:t>
      </w:r>
      <w:proofErr w:type="spellStart"/>
      <w:r w:rsidRPr="00154D33">
        <w:rPr>
          <w:sz w:val="22"/>
          <w:szCs w:val="22"/>
          <w:lang w:eastAsia="en-US"/>
        </w:rPr>
        <w:t>Subsemnatul</w:t>
      </w:r>
      <w:proofErr w:type="spellEnd"/>
      <w:r w:rsidRPr="00154D33">
        <w:rPr>
          <w:sz w:val="22"/>
          <w:szCs w:val="22"/>
          <w:lang w:eastAsia="en-US"/>
        </w:rPr>
        <w:t xml:space="preserve"> </w:t>
      </w:r>
      <w:proofErr w:type="spellStart"/>
      <w:r w:rsidRPr="00154D33">
        <w:rPr>
          <w:sz w:val="22"/>
          <w:szCs w:val="22"/>
          <w:lang w:eastAsia="en-US"/>
        </w:rPr>
        <w:t>declar</w:t>
      </w:r>
      <w:proofErr w:type="spellEnd"/>
      <w:r w:rsidRPr="00154D33">
        <w:rPr>
          <w:sz w:val="22"/>
          <w:szCs w:val="22"/>
          <w:lang w:eastAsia="en-US"/>
        </w:rPr>
        <w:t xml:space="preserve"> </w:t>
      </w:r>
      <w:proofErr w:type="spellStart"/>
      <w:r w:rsidRPr="00154D33">
        <w:rPr>
          <w:sz w:val="22"/>
          <w:szCs w:val="22"/>
          <w:lang w:eastAsia="en-US"/>
        </w:rPr>
        <w:t>că</w:t>
      </w:r>
      <w:proofErr w:type="spellEnd"/>
      <w:r w:rsidRPr="00154D33">
        <w:rPr>
          <w:sz w:val="22"/>
          <w:szCs w:val="22"/>
          <w:lang w:eastAsia="en-US"/>
        </w:rPr>
        <w:t>:</w:t>
      </w:r>
    </w:p>
    <w:p w14:paraId="7654B4B6" w14:textId="77777777" w:rsidR="00C5770E" w:rsidRPr="00154D33" w:rsidRDefault="00C5770E" w:rsidP="00C5770E">
      <w:pPr>
        <w:widowControl/>
        <w:suppressAutoHyphens w:val="0"/>
        <w:autoSpaceDN w:val="0"/>
        <w:adjustRightInd w:val="0"/>
        <w:rPr>
          <w:sz w:val="22"/>
          <w:szCs w:val="22"/>
          <w:lang w:eastAsia="en-US"/>
        </w:rPr>
      </w:pPr>
    </w:p>
    <w:p w14:paraId="2AA5A48D" w14:textId="77777777" w:rsidR="00C5770E" w:rsidRPr="00154D33" w:rsidRDefault="00C5770E" w:rsidP="00C5770E">
      <w:pPr>
        <w:widowControl/>
        <w:suppressAutoHyphens w:val="0"/>
        <w:autoSpaceDN w:val="0"/>
        <w:adjustRightInd w:val="0"/>
        <w:jc w:val="both"/>
        <w:rPr>
          <w:sz w:val="22"/>
          <w:szCs w:val="22"/>
          <w:lang w:eastAsia="en-US"/>
        </w:rPr>
      </w:pPr>
      <w:r w:rsidRPr="00154D33">
        <w:rPr>
          <w:sz w:val="22"/>
          <w:szCs w:val="22"/>
          <w:lang w:eastAsia="en-US"/>
        </w:rPr>
        <w:t xml:space="preserve">    |_</w:t>
      </w:r>
      <w:proofErr w:type="gramStart"/>
      <w:r w:rsidRPr="00154D33">
        <w:rPr>
          <w:sz w:val="22"/>
          <w:szCs w:val="22"/>
          <w:lang w:eastAsia="en-US"/>
        </w:rPr>
        <w:t xml:space="preserve">|  </w:t>
      </w:r>
      <w:proofErr w:type="spellStart"/>
      <w:r w:rsidRPr="00154D33">
        <w:rPr>
          <w:sz w:val="22"/>
          <w:szCs w:val="22"/>
          <w:lang w:eastAsia="en-US"/>
        </w:rPr>
        <w:t>informatiile</w:t>
      </w:r>
      <w:proofErr w:type="spellEnd"/>
      <w:proofErr w:type="gramEnd"/>
      <w:r w:rsidRPr="00154D33">
        <w:rPr>
          <w:sz w:val="22"/>
          <w:szCs w:val="22"/>
          <w:lang w:eastAsia="en-US"/>
        </w:rPr>
        <w:t xml:space="preserve"> </w:t>
      </w:r>
      <w:proofErr w:type="spellStart"/>
      <w:r w:rsidRPr="00154D33">
        <w:rPr>
          <w:sz w:val="22"/>
          <w:szCs w:val="22"/>
          <w:lang w:eastAsia="en-US"/>
        </w:rPr>
        <w:t>cuprinse</w:t>
      </w:r>
      <w:proofErr w:type="spellEnd"/>
      <w:r w:rsidRPr="00154D33">
        <w:rPr>
          <w:sz w:val="22"/>
          <w:szCs w:val="22"/>
          <w:lang w:eastAsia="en-US"/>
        </w:rPr>
        <w:t xml:space="preserve"> in </w:t>
      </w:r>
      <w:proofErr w:type="spellStart"/>
      <w:r w:rsidRPr="00154D33">
        <w:rPr>
          <w:b/>
          <w:sz w:val="22"/>
          <w:szCs w:val="22"/>
          <w:lang w:eastAsia="en-US"/>
        </w:rPr>
        <w:t>propunerea</w:t>
      </w:r>
      <w:proofErr w:type="spellEnd"/>
      <w:r w:rsidRPr="00154D33">
        <w:rPr>
          <w:b/>
          <w:sz w:val="22"/>
          <w:szCs w:val="22"/>
          <w:lang w:eastAsia="en-US"/>
        </w:rPr>
        <w:t xml:space="preserve"> </w:t>
      </w:r>
      <w:proofErr w:type="spellStart"/>
      <w:r w:rsidRPr="00154D33">
        <w:rPr>
          <w:b/>
          <w:sz w:val="22"/>
          <w:szCs w:val="22"/>
          <w:lang w:eastAsia="en-US"/>
        </w:rPr>
        <w:t>tehnica</w:t>
      </w:r>
      <w:proofErr w:type="spellEnd"/>
      <w:r w:rsidRPr="00154D33">
        <w:rPr>
          <w:sz w:val="22"/>
          <w:szCs w:val="22"/>
          <w:lang w:eastAsia="en-US"/>
        </w:rPr>
        <w:t xml:space="preserve"> considerate a fi </w:t>
      </w:r>
      <w:proofErr w:type="spellStart"/>
      <w:r w:rsidRPr="00154D33">
        <w:rPr>
          <w:i/>
          <w:sz w:val="22"/>
          <w:szCs w:val="22"/>
          <w:u w:val="single"/>
          <w:lang w:eastAsia="en-US"/>
        </w:rPr>
        <w:t>confidentiale</w:t>
      </w:r>
      <w:proofErr w:type="spellEnd"/>
      <w:r w:rsidRPr="00154D33">
        <w:rPr>
          <w:i/>
          <w:sz w:val="22"/>
          <w:szCs w:val="22"/>
          <w:u w:val="single"/>
          <w:lang w:eastAsia="en-US"/>
        </w:rPr>
        <w:t xml:space="preserve"> </w:t>
      </w:r>
      <w:proofErr w:type="spellStart"/>
      <w:r w:rsidRPr="00154D33">
        <w:rPr>
          <w:i/>
          <w:sz w:val="22"/>
          <w:szCs w:val="22"/>
          <w:u w:val="single"/>
          <w:lang w:eastAsia="en-US"/>
        </w:rPr>
        <w:t>sau</w:t>
      </w:r>
      <w:proofErr w:type="spellEnd"/>
      <w:r w:rsidRPr="00154D33">
        <w:rPr>
          <w:i/>
          <w:sz w:val="22"/>
          <w:szCs w:val="22"/>
          <w:u w:val="single"/>
          <w:lang w:eastAsia="en-US"/>
        </w:rPr>
        <w:t xml:space="preserve"> </w:t>
      </w:r>
      <w:proofErr w:type="spellStart"/>
      <w:r w:rsidRPr="00154D33">
        <w:rPr>
          <w:i/>
          <w:sz w:val="22"/>
          <w:szCs w:val="22"/>
          <w:u w:val="single"/>
          <w:lang w:eastAsia="en-US"/>
        </w:rPr>
        <w:t>clasificate</w:t>
      </w:r>
      <w:proofErr w:type="spellEnd"/>
      <w:r w:rsidRPr="00154D33">
        <w:rPr>
          <w:i/>
          <w:sz w:val="22"/>
          <w:szCs w:val="22"/>
          <w:u w:val="single"/>
          <w:lang w:eastAsia="en-US"/>
        </w:rPr>
        <w:t xml:space="preserve"> </w:t>
      </w:r>
      <w:proofErr w:type="spellStart"/>
      <w:r w:rsidRPr="00154D33">
        <w:rPr>
          <w:i/>
          <w:sz w:val="22"/>
          <w:szCs w:val="22"/>
          <w:u w:val="single"/>
          <w:lang w:eastAsia="en-US"/>
        </w:rPr>
        <w:t>sau</w:t>
      </w:r>
      <w:proofErr w:type="spellEnd"/>
      <w:r w:rsidRPr="00154D33">
        <w:rPr>
          <w:i/>
          <w:sz w:val="22"/>
          <w:szCs w:val="22"/>
          <w:u w:val="single"/>
          <w:lang w:eastAsia="en-US"/>
        </w:rPr>
        <w:t xml:space="preserve"> </w:t>
      </w:r>
      <w:proofErr w:type="spellStart"/>
      <w:r w:rsidRPr="00154D33">
        <w:rPr>
          <w:i/>
          <w:sz w:val="22"/>
          <w:szCs w:val="22"/>
          <w:u w:val="single"/>
          <w:lang w:eastAsia="en-US"/>
        </w:rPr>
        <w:t>protejate</w:t>
      </w:r>
      <w:proofErr w:type="spellEnd"/>
      <w:r w:rsidRPr="00154D33">
        <w:rPr>
          <w:i/>
          <w:sz w:val="22"/>
          <w:szCs w:val="22"/>
          <w:u w:val="single"/>
          <w:lang w:eastAsia="en-US"/>
        </w:rPr>
        <w:t xml:space="preserve"> de un </w:t>
      </w:r>
      <w:proofErr w:type="spellStart"/>
      <w:r w:rsidRPr="00154D33">
        <w:rPr>
          <w:i/>
          <w:sz w:val="22"/>
          <w:szCs w:val="22"/>
          <w:u w:val="single"/>
          <w:lang w:eastAsia="en-US"/>
        </w:rPr>
        <w:t>drept</w:t>
      </w:r>
      <w:proofErr w:type="spellEnd"/>
      <w:r w:rsidRPr="00154D33">
        <w:rPr>
          <w:i/>
          <w:sz w:val="22"/>
          <w:szCs w:val="22"/>
          <w:u w:val="single"/>
          <w:lang w:eastAsia="en-US"/>
        </w:rPr>
        <w:t xml:space="preserve"> de </w:t>
      </w:r>
      <w:proofErr w:type="spellStart"/>
      <w:r w:rsidRPr="00154D33">
        <w:rPr>
          <w:i/>
          <w:sz w:val="22"/>
          <w:szCs w:val="22"/>
          <w:u w:val="single"/>
          <w:lang w:eastAsia="en-US"/>
        </w:rPr>
        <w:t>proprietate</w:t>
      </w:r>
      <w:proofErr w:type="spellEnd"/>
      <w:r w:rsidRPr="00154D33">
        <w:rPr>
          <w:i/>
          <w:sz w:val="22"/>
          <w:szCs w:val="22"/>
          <w:u w:val="single"/>
          <w:lang w:eastAsia="en-US"/>
        </w:rPr>
        <w:t xml:space="preserve"> intelectuala,</w:t>
      </w:r>
      <w:r w:rsidRPr="00154D33">
        <w:rPr>
          <w:sz w:val="22"/>
          <w:szCs w:val="22"/>
          <w:lang w:eastAsia="en-US"/>
        </w:rPr>
        <w:t xml:space="preserve"> sunt </w:t>
      </w:r>
      <w:proofErr w:type="spellStart"/>
      <w:r w:rsidRPr="00154D33">
        <w:rPr>
          <w:sz w:val="22"/>
          <w:szCs w:val="22"/>
          <w:lang w:eastAsia="en-US"/>
        </w:rPr>
        <w:t>urmatoarele</w:t>
      </w:r>
      <w:proofErr w:type="spellEnd"/>
      <w:r w:rsidRPr="00154D33">
        <w:rPr>
          <w:sz w:val="22"/>
          <w:szCs w:val="22"/>
          <w:lang w:eastAsia="en-US"/>
        </w:rPr>
        <w:t>:</w:t>
      </w:r>
    </w:p>
    <w:p w14:paraId="2FA68792" w14:textId="77777777" w:rsidR="00C5770E" w:rsidRPr="00154D33" w:rsidRDefault="00C5770E" w:rsidP="00C5770E">
      <w:pPr>
        <w:widowControl/>
        <w:suppressAutoHyphens w:val="0"/>
        <w:autoSpaceDN w:val="0"/>
        <w:adjustRightInd w:val="0"/>
        <w:jc w:val="both"/>
        <w:rPr>
          <w:sz w:val="22"/>
          <w:szCs w:val="22"/>
          <w:lang w:eastAsia="en-US"/>
        </w:rPr>
      </w:pPr>
      <w:r w:rsidRPr="00154D33">
        <w:rPr>
          <w:sz w:val="22"/>
          <w:szCs w:val="22"/>
          <w:lang w:eastAsia="en-US"/>
        </w:rPr>
        <w:t>...................................................</w:t>
      </w:r>
    </w:p>
    <w:p w14:paraId="22ABB76B" w14:textId="77777777" w:rsidR="00C5770E" w:rsidRPr="00154D33" w:rsidRDefault="00C5770E" w:rsidP="00C5770E">
      <w:pPr>
        <w:widowControl/>
        <w:suppressAutoHyphens w:val="0"/>
        <w:autoSpaceDN w:val="0"/>
        <w:adjustRightInd w:val="0"/>
        <w:jc w:val="both"/>
        <w:rPr>
          <w:sz w:val="22"/>
          <w:szCs w:val="22"/>
          <w:lang w:eastAsia="en-US"/>
        </w:rPr>
      </w:pPr>
      <w:r w:rsidRPr="00154D33">
        <w:rPr>
          <w:sz w:val="22"/>
          <w:szCs w:val="22"/>
          <w:lang w:eastAsia="en-US"/>
        </w:rPr>
        <w:t>........................................................</w:t>
      </w:r>
    </w:p>
    <w:p w14:paraId="30A8535F" w14:textId="77777777" w:rsidR="00C5770E" w:rsidRPr="00154D33" w:rsidRDefault="00C5770E" w:rsidP="00C5770E">
      <w:pPr>
        <w:widowControl/>
        <w:suppressAutoHyphens w:val="0"/>
        <w:autoSpaceDN w:val="0"/>
        <w:adjustRightInd w:val="0"/>
        <w:jc w:val="both"/>
        <w:rPr>
          <w:sz w:val="22"/>
          <w:szCs w:val="22"/>
          <w:lang w:eastAsia="en-US"/>
        </w:rPr>
      </w:pPr>
      <w:r w:rsidRPr="00154D33">
        <w:rPr>
          <w:sz w:val="22"/>
          <w:szCs w:val="22"/>
          <w:lang w:eastAsia="en-US"/>
        </w:rPr>
        <w:t xml:space="preserve">    |_| </w:t>
      </w:r>
      <w:proofErr w:type="spellStart"/>
      <w:r w:rsidRPr="00154D33">
        <w:rPr>
          <w:sz w:val="22"/>
          <w:szCs w:val="22"/>
          <w:lang w:eastAsia="en-US"/>
        </w:rPr>
        <w:t>informatiile</w:t>
      </w:r>
      <w:proofErr w:type="spellEnd"/>
      <w:r w:rsidRPr="00154D33">
        <w:rPr>
          <w:sz w:val="22"/>
          <w:szCs w:val="22"/>
          <w:lang w:eastAsia="en-US"/>
        </w:rPr>
        <w:t xml:space="preserve"> </w:t>
      </w:r>
      <w:proofErr w:type="spellStart"/>
      <w:r w:rsidRPr="00154D33">
        <w:rPr>
          <w:sz w:val="22"/>
          <w:szCs w:val="22"/>
          <w:lang w:eastAsia="en-US"/>
        </w:rPr>
        <w:t>cuprinse</w:t>
      </w:r>
      <w:proofErr w:type="spellEnd"/>
      <w:r w:rsidRPr="00154D33">
        <w:rPr>
          <w:sz w:val="22"/>
          <w:szCs w:val="22"/>
          <w:lang w:eastAsia="en-US"/>
        </w:rPr>
        <w:t xml:space="preserve"> in </w:t>
      </w:r>
      <w:proofErr w:type="spellStart"/>
      <w:r w:rsidRPr="00154D33">
        <w:rPr>
          <w:b/>
          <w:sz w:val="22"/>
          <w:szCs w:val="22"/>
          <w:lang w:eastAsia="en-US"/>
        </w:rPr>
        <w:t>propunerea</w:t>
      </w:r>
      <w:proofErr w:type="spellEnd"/>
      <w:r w:rsidRPr="00154D33">
        <w:rPr>
          <w:b/>
          <w:sz w:val="22"/>
          <w:szCs w:val="22"/>
          <w:lang w:eastAsia="en-US"/>
        </w:rPr>
        <w:t xml:space="preserve"> </w:t>
      </w:r>
      <w:proofErr w:type="spellStart"/>
      <w:r w:rsidRPr="00154D33">
        <w:rPr>
          <w:b/>
          <w:sz w:val="22"/>
          <w:szCs w:val="22"/>
          <w:lang w:eastAsia="en-US"/>
        </w:rPr>
        <w:t>financiara</w:t>
      </w:r>
      <w:proofErr w:type="spellEnd"/>
      <w:r w:rsidRPr="00154D33">
        <w:rPr>
          <w:sz w:val="22"/>
          <w:szCs w:val="22"/>
          <w:lang w:eastAsia="en-US"/>
        </w:rPr>
        <w:t xml:space="preserve"> considerate a fi </w:t>
      </w:r>
      <w:proofErr w:type="spellStart"/>
      <w:r w:rsidRPr="00154D33">
        <w:rPr>
          <w:i/>
          <w:sz w:val="22"/>
          <w:szCs w:val="22"/>
          <w:u w:val="single"/>
          <w:lang w:eastAsia="en-US"/>
        </w:rPr>
        <w:t>confidentiale</w:t>
      </w:r>
      <w:proofErr w:type="spellEnd"/>
      <w:r w:rsidRPr="00154D33">
        <w:rPr>
          <w:i/>
          <w:sz w:val="22"/>
          <w:szCs w:val="22"/>
          <w:u w:val="single"/>
          <w:lang w:eastAsia="en-US"/>
        </w:rPr>
        <w:t xml:space="preserve"> </w:t>
      </w:r>
      <w:proofErr w:type="spellStart"/>
      <w:r w:rsidRPr="00154D33">
        <w:rPr>
          <w:i/>
          <w:sz w:val="22"/>
          <w:szCs w:val="22"/>
          <w:u w:val="single"/>
          <w:lang w:eastAsia="en-US"/>
        </w:rPr>
        <w:t>sau</w:t>
      </w:r>
      <w:proofErr w:type="spellEnd"/>
      <w:r w:rsidRPr="00154D33">
        <w:rPr>
          <w:i/>
          <w:sz w:val="22"/>
          <w:szCs w:val="22"/>
          <w:u w:val="single"/>
          <w:lang w:eastAsia="en-US"/>
        </w:rPr>
        <w:t xml:space="preserve"> </w:t>
      </w:r>
      <w:proofErr w:type="spellStart"/>
      <w:r w:rsidRPr="00154D33">
        <w:rPr>
          <w:i/>
          <w:sz w:val="22"/>
          <w:szCs w:val="22"/>
          <w:u w:val="single"/>
          <w:lang w:eastAsia="en-US"/>
        </w:rPr>
        <w:t>clasificate</w:t>
      </w:r>
      <w:proofErr w:type="spellEnd"/>
      <w:r w:rsidRPr="00154D33">
        <w:rPr>
          <w:i/>
          <w:sz w:val="22"/>
          <w:szCs w:val="22"/>
          <w:u w:val="single"/>
          <w:lang w:eastAsia="en-US"/>
        </w:rPr>
        <w:t xml:space="preserve"> </w:t>
      </w:r>
      <w:proofErr w:type="spellStart"/>
      <w:r w:rsidRPr="00154D33">
        <w:rPr>
          <w:i/>
          <w:sz w:val="22"/>
          <w:szCs w:val="22"/>
          <w:u w:val="single"/>
          <w:lang w:eastAsia="en-US"/>
        </w:rPr>
        <w:t>sau</w:t>
      </w:r>
      <w:proofErr w:type="spellEnd"/>
      <w:r w:rsidRPr="00154D33">
        <w:rPr>
          <w:i/>
          <w:sz w:val="22"/>
          <w:szCs w:val="22"/>
          <w:u w:val="single"/>
          <w:lang w:eastAsia="en-US"/>
        </w:rPr>
        <w:t xml:space="preserve"> </w:t>
      </w:r>
      <w:proofErr w:type="spellStart"/>
      <w:r w:rsidRPr="00154D33">
        <w:rPr>
          <w:i/>
          <w:sz w:val="22"/>
          <w:szCs w:val="22"/>
          <w:u w:val="single"/>
          <w:lang w:eastAsia="en-US"/>
        </w:rPr>
        <w:t>protejate</w:t>
      </w:r>
      <w:proofErr w:type="spellEnd"/>
      <w:r w:rsidRPr="00154D33">
        <w:rPr>
          <w:i/>
          <w:sz w:val="22"/>
          <w:szCs w:val="22"/>
          <w:u w:val="single"/>
          <w:lang w:eastAsia="en-US"/>
        </w:rPr>
        <w:t xml:space="preserve"> de un </w:t>
      </w:r>
      <w:proofErr w:type="spellStart"/>
      <w:r w:rsidRPr="00154D33">
        <w:rPr>
          <w:i/>
          <w:sz w:val="22"/>
          <w:szCs w:val="22"/>
          <w:u w:val="single"/>
          <w:lang w:eastAsia="en-US"/>
        </w:rPr>
        <w:t>drept</w:t>
      </w:r>
      <w:proofErr w:type="spellEnd"/>
      <w:r w:rsidRPr="00154D33">
        <w:rPr>
          <w:i/>
          <w:sz w:val="22"/>
          <w:szCs w:val="22"/>
          <w:u w:val="single"/>
          <w:lang w:eastAsia="en-US"/>
        </w:rPr>
        <w:t xml:space="preserve"> de </w:t>
      </w:r>
      <w:proofErr w:type="spellStart"/>
      <w:r w:rsidRPr="00154D33">
        <w:rPr>
          <w:i/>
          <w:sz w:val="22"/>
          <w:szCs w:val="22"/>
          <w:u w:val="single"/>
          <w:lang w:eastAsia="en-US"/>
        </w:rPr>
        <w:t>proprietate</w:t>
      </w:r>
      <w:proofErr w:type="spellEnd"/>
      <w:r w:rsidRPr="00154D33">
        <w:rPr>
          <w:i/>
          <w:sz w:val="22"/>
          <w:szCs w:val="22"/>
          <w:u w:val="single"/>
          <w:lang w:eastAsia="en-US"/>
        </w:rPr>
        <w:t xml:space="preserve"> intelectuala</w:t>
      </w:r>
      <w:r w:rsidRPr="00154D33">
        <w:rPr>
          <w:sz w:val="22"/>
          <w:szCs w:val="22"/>
          <w:u w:val="single"/>
          <w:lang w:eastAsia="en-US"/>
        </w:rPr>
        <w:t>,</w:t>
      </w:r>
      <w:r w:rsidRPr="00154D33">
        <w:rPr>
          <w:sz w:val="22"/>
          <w:szCs w:val="22"/>
          <w:lang w:eastAsia="en-US"/>
        </w:rPr>
        <w:t xml:space="preserve"> sunt </w:t>
      </w:r>
      <w:proofErr w:type="spellStart"/>
      <w:r w:rsidRPr="00154D33">
        <w:rPr>
          <w:sz w:val="22"/>
          <w:szCs w:val="22"/>
          <w:lang w:eastAsia="en-US"/>
        </w:rPr>
        <w:t>urmatoarele</w:t>
      </w:r>
      <w:proofErr w:type="spellEnd"/>
      <w:r w:rsidRPr="00154D33">
        <w:rPr>
          <w:sz w:val="22"/>
          <w:szCs w:val="22"/>
          <w:lang w:eastAsia="en-US"/>
        </w:rPr>
        <w:t>:</w:t>
      </w:r>
    </w:p>
    <w:p w14:paraId="449332A3" w14:textId="77777777" w:rsidR="00C5770E" w:rsidRPr="00154D33" w:rsidRDefault="00C5770E" w:rsidP="00C5770E">
      <w:pPr>
        <w:widowControl/>
        <w:suppressAutoHyphens w:val="0"/>
        <w:autoSpaceDN w:val="0"/>
        <w:adjustRightInd w:val="0"/>
        <w:jc w:val="both"/>
        <w:rPr>
          <w:sz w:val="22"/>
          <w:szCs w:val="22"/>
          <w:lang w:eastAsia="en-US"/>
        </w:rPr>
      </w:pPr>
      <w:r w:rsidRPr="00154D33">
        <w:rPr>
          <w:sz w:val="22"/>
          <w:szCs w:val="22"/>
          <w:lang w:eastAsia="en-US"/>
        </w:rPr>
        <w:t>................................................;</w:t>
      </w:r>
    </w:p>
    <w:p w14:paraId="5E0A69DC" w14:textId="77777777" w:rsidR="00C5770E" w:rsidRPr="00154D33" w:rsidRDefault="00C5770E" w:rsidP="00C5770E">
      <w:pPr>
        <w:widowControl/>
        <w:suppressAutoHyphens w:val="0"/>
        <w:autoSpaceDN w:val="0"/>
        <w:adjustRightInd w:val="0"/>
        <w:jc w:val="both"/>
        <w:rPr>
          <w:sz w:val="22"/>
          <w:szCs w:val="22"/>
          <w:lang w:eastAsia="en-US"/>
        </w:rPr>
      </w:pPr>
      <w:r w:rsidRPr="00154D33">
        <w:rPr>
          <w:sz w:val="22"/>
          <w:szCs w:val="22"/>
          <w:lang w:eastAsia="en-US"/>
        </w:rPr>
        <w:t>................................................</w:t>
      </w:r>
    </w:p>
    <w:p w14:paraId="508C042C" w14:textId="77777777" w:rsidR="00C5770E" w:rsidRPr="00154D33" w:rsidRDefault="00C5770E" w:rsidP="00C5770E">
      <w:pPr>
        <w:widowControl/>
        <w:suppressAutoHyphens w:val="0"/>
        <w:autoSpaceDN w:val="0"/>
        <w:adjustRightInd w:val="0"/>
        <w:jc w:val="both"/>
        <w:rPr>
          <w:sz w:val="22"/>
          <w:szCs w:val="22"/>
          <w:lang w:eastAsia="en-US"/>
        </w:rPr>
      </w:pPr>
    </w:p>
    <w:p w14:paraId="2688F15D" w14:textId="77777777" w:rsidR="00C5770E" w:rsidRPr="00154D33" w:rsidRDefault="00C5770E" w:rsidP="00C5770E">
      <w:pPr>
        <w:widowControl/>
        <w:suppressAutoHyphens w:val="0"/>
        <w:autoSpaceDN w:val="0"/>
        <w:adjustRightInd w:val="0"/>
        <w:rPr>
          <w:b/>
          <w:sz w:val="22"/>
          <w:szCs w:val="22"/>
          <w:lang w:eastAsia="en-US"/>
        </w:rPr>
      </w:pPr>
      <w:r w:rsidRPr="00154D33">
        <w:rPr>
          <w:sz w:val="22"/>
          <w:szCs w:val="22"/>
          <w:lang w:eastAsia="en-US"/>
        </w:rPr>
        <w:t xml:space="preserve">   </w:t>
      </w:r>
      <w:r w:rsidRPr="00154D33">
        <w:rPr>
          <w:b/>
          <w:sz w:val="22"/>
          <w:szCs w:val="22"/>
          <w:lang w:eastAsia="en-US"/>
        </w:rPr>
        <w:t xml:space="preserve">Se </w:t>
      </w:r>
      <w:proofErr w:type="spellStart"/>
      <w:r w:rsidRPr="00154D33">
        <w:rPr>
          <w:b/>
          <w:sz w:val="22"/>
          <w:szCs w:val="22"/>
          <w:lang w:eastAsia="en-US"/>
        </w:rPr>
        <w:t>bifează</w:t>
      </w:r>
      <w:proofErr w:type="spellEnd"/>
      <w:r w:rsidRPr="00154D33">
        <w:rPr>
          <w:b/>
          <w:sz w:val="22"/>
          <w:szCs w:val="22"/>
          <w:lang w:eastAsia="en-US"/>
        </w:rPr>
        <w:t xml:space="preserve"> </w:t>
      </w:r>
      <w:proofErr w:type="spellStart"/>
      <w:r w:rsidRPr="00154D33">
        <w:rPr>
          <w:b/>
          <w:sz w:val="22"/>
          <w:szCs w:val="22"/>
          <w:lang w:eastAsia="en-US"/>
        </w:rPr>
        <w:t>opţiunea</w:t>
      </w:r>
      <w:proofErr w:type="spellEnd"/>
      <w:r w:rsidRPr="00154D33">
        <w:rPr>
          <w:b/>
          <w:sz w:val="22"/>
          <w:szCs w:val="22"/>
          <w:lang w:eastAsia="en-US"/>
        </w:rPr>
        <w:t xml:space="preserve"> </w:t>
      </w:r>
      <w:proofErr w:type="spellStart"/>
      <w:r w:rsidRPr="00154D33">
        <w:rPr>
          <w:b/>
          <w:sz w:val="22"/>
          <w:szCs w:val="22"/>
          <w:lang w:eastAsia="en-US"/>
        </w:rPr>
        <w:t>corespunzătoare</w:t>
      </w:r>
      <w:proofErr w:type="spellEnd"/>
      <w:r w:rsidRPr="00154D33">
        <w:rPr>
          <w:b/>
          <w:sz w:val="22"/>
          <w:szCs w:val="22"/>
          <w:lang w:eastAsia="en-US"/>
        </w:rPr>
        <w:t xml:space="preserve"> si se </w:t>
      </w:r>
      <w:proofErr w:type="spellStart"/>
      <w:r w:rsidRPr="00154D33">
        <w:rPr>
          <w:b/>
          <w:sz w:val="22"/>
          <w:szCs w:val="22"/>
          <w:lang w:eastAsia="en-US"/>
        </w:rPr>
        <w:t>completeaza</w:t>
      </w:r>
      <w:proofErr w:type="spellEnd"/>
      <w:r w:rsidRPr="00154D33">
        <w:rPr>
          <w:b/>
          <w:sz w:val="22"/>
          <w:szCs w:val="22"/>
          <w:lang w:eastAsia="en-US"/>
        </w:rPr>
        <w:t xml:space="preserve"> cu </w:t>
      </w:r>
      <w:proofErr w:type="spellStart"/>
      <w:r w:rsidRPr="00154D33">
        <w:rPr>
          <w:b/>
          <w:sz w:val="22"/>
          <w:szCs w:val="22"/>
          <w:lang w:eastAsia="en-US"/>
        </w:rPr>
        <w:t>informatiile</w:t>
      </w:r>
      <w:proofErr w:type="spellEnd"/>
      <w:r w:rsidRPr="00154D33">
        <w:rPr>
          <w:b/>
          <w:sz w:val="22"/>
          <w:szCs w:val="22"/>
          <w:lang w:eastAsia="en-US"/>
        </w:rPr>
        <w:t xml:space="preserve"> (</w:t>
      </w:r>
      <w:proofErr w:type="spellStart"/>
      <w:r w:rsidRPr="00154D33">
        <w:rPr>
          <w:b/>
          <w:sz w:val="22"/>
          <w:szCs w:val="22"/>
          <w:lang w:eastAsia="en-US"/>
        </w:rPr>
        <w:t>daca</w:t>
      </w:r>
      <w:proofErr w:type="spellEnd"/>
      <w:r w:rsidRPr="00154D33">
        <w:rPr>
          <w:b/>
          <w:sz w:val="22"/>
          <w:szCs w:val="22"/>
          <w:lang w:eastAsia="en-US"/>
        </w:rPr>
        <w:t xml:space="preserve"> </w:t>
      </w:r>
      <w:proofErr w:type="spellStart"/>
      <w:r w:rsidRPr="00154D33">
        <w:rPr>
          <w:b/>
          <w:sz w:val="22"/>
          <w:szCs w:val="22"/>
          <w:lang w:eastAsia="en-US"/>
        </w:rPr>
        <w:t>este</w:t>
      </w:r>
      <w:proofErr w:type="spellEnd"/>
      <w:r w:rsidRPr="00154D33">
        <w:rPr>
          <w:b/>
          <w:sz w:val="22"/>
          <w:szCs w:val="22"/>
          <w:lang w:eastAsia="en-US"/>
        </w:rPr>
        <w:t xml:space="preserve"> </w:t>
      </w:r>
      <w:proofErr w:type="spellStart"/>
      <w:r w:rsidRPr="00154D33">
        <w:rPr>
          <w:b/>
          <w:sz w:val="22"/>
          <w:szCs w:val="22"/>
          <w:lang w:eastAsia="en-US"/>
        </w:rPr>
        <w:t>cazul</w:t>
      </w:r>
      <w:proofErr w:type="spellEnd"/>
      <w:r w:rsidRPr="00154D33">
        <w:rPr>
          <w:b/>
          <w:sz w:val="22"/>
          <w:szCs w:val="22"/>
          <w:lang w:eastAsia="en-US"/>
        </w:rPr>
        <w:t>).</w:t>
      </w:r>
    </w:p>
    <w:p w14:paraId="6EA04D68" w14:textId="77777777" w:rsidR="00C5770E" w:rsidRPr="00154D33" w:rsidRDefault="00C5770E" w:rsidP="00C5770E">
      <w:pPr>
        <w:widowControl/>
        <w:suppressAutoHyphens w:val="0"/>
        <w:autoSpaceDN w:val="0"/>
        <w:adjustRightInd w:val="0"/>
        <w:rPr>
          <w:sz w:val="22"/>
          <w:szCs w:val="22"/>
          <w:lang w:eastAsia="en-US"/>
        </w:rPr>
      </w:pPr>
    </w:p>
    <w:p w14:paraId="16C679B5" w14:textId="77777777" w:rsidR="00C5770E" w:rsidRPr="00154D33" w:rsidRDefault="00C5770E" w:rsidP="00C5770E">
      <w:pPr>
        <w:widowControl/>
        <w:suppressAutoHyphens w:val="0"/>
        <w:autoSpaceDN w:val="0"/>
        <w:adjustRightInd w:val="0"/>
        <w:jc w:val="both"/>
        <w:rPr>
          <w:sz w:val="22"/>
          <w:szCs w:val="22"/>
          <w:lang w:eastAsia="en-US"/>
        </w:rPr>
      </w:pPr>
      <w:proofErr w:type="spellStart"/>
      <w:r w:rsidRPr="00154D33">
        <w:rPr>
          <w:sz w:val="22"/>
          <w:szCs w:val="22"/>
          <w:lang w:eastAsia="en-US"/>
        </w:rPr>
        <w:t>Dosarul</w:t>
      </w:r>
      <w:proofErr w:type="spellEnd"/>
      <w:r w:rsidRPr="00154D33">
        <w:rPr>
          <w:sz w:val="22"/>
          <w:szCs w:val="22"/>
          <w:lang w:eastAsia="en-US"/>
        </w:rPr>
        <w:t xml:space="preserve"> </w:t>
      </w:r>
      <w:proofErr w:type="spellStart"/>
      <w:r w:rsidRPr="00154D33">
        <w:rPr>
          <w:sz w:val="22"/>
          <w:szCs w:val="22"/>
          <w:lang w:eastAsia="en-US"/>
        </w:rPr>
        <w:t>achizitiei</w:t>
      </w:r>
      <w:proofErr w:type="spellEnd"/>
      <w:r w:rsidRPr="00154D33">
        <w:rPr>
          <w:sz w:val="22"/>
          <w:szCs w:val="22"/>
          <w:lang w:eastAsia="en-US"/>
        </w:rPr>
        <w:t xml:space="preserve"> </w:t>
      </w:r>
      <w:proofErr w:type="spellStart"/>
      <w:r w:rsidRPr="00154D33">
        <w:rPr>
          <w:sz w:val="22"/>
          <w:szCs w:val="22"/>
          <w:lang w:eastAsia="en-US"/>
        </w:rPr>
        <w:t>publice</w:t>
      </w:r>
      <w:proofErr w:type="spellEnd"/>
      <w:r w:rsidRPr="00154D33">
        <w:rPr>
          <w:sz w:val="22"/>
          <w:szCs w:val="22"/>
          <w:lang w:eastAsia="en-US"/>
        </w:rPr>
        <w:t xml:space="preserve"> are </w:t>
      </w:r>
      <w:proofErr w:type="spellStart"/>
      <w:r w:rsidRPr="00154D33">
        <w:rPr>
          <w:sz w:val="22"/>
          <w:szCs w:val="22"/>
          <w:lang w:eastAsia="en-US"/>
        </w:rPr>
        <w:t>caracter</w:t>
      </w:r>
      <w:proofErr w:type="spellEnd"/>
      <w:r w:rsidRPr="00154D33">
        <w:rPr>
          <w:sz w:val="22"/>
          <w:szCs w:val="22"/>
          <w:lang w:eastAsia="en-US"/>
        </w:rPr>
        <w:t xml:space="preserve"> de document public.</w:t>
      </w:r>
    </w:p>
    <w:p w14:paraId="5737D005" w14:textId="77777777" w:rsidR="00C5770E" w:rsidRPr="00154D33" w:rsidRDefault="00C5770E" w:rsidP="00C5770E">
      <w:pPr>
        <w:widowControl/>
        <w:suppressAutoHyphens w:val="0"/>
        <w:autoSpaceDN w:val="0"/>
        <w:adjustRightInd w:val="0"/>
        <w:jc w:val="both"/>
        <w:rPr>
          <w:sz w:val="22"/>
          <w:szCs w:val="22"/>
          <w:lang w:eastAsia="en-US"/>
        </w:rPr>
      </w:pPr>
      <w:proofErr w:type="spellStart"/>
      <w:r w:rsidRPr="00154D33">
        <w:rPr>
          <w:sz w:val="22"/>
          <w:szCs w:val="22"/>
          <w:lang w:eastAsia="en-US"/>
        </w:rPr>
        <w:t>Accesul</w:t>
      </w:r>
      <w:proofErr w:type="spellEnd"/>
      <w:r w:rsidRPr="00154D33">
        <w:rPr>
          <w:sz w:val="22"/>
          <w:szCs w:val="22"/>
          <w:lang w:eastAsia="en-US"/>
        </w:rPr>
        <w:t xml:space="preserve"> </w:t>
      </w:r>
      <w:proofErr w:type="spellStart"/>
      <w:r w:rsidRPr="00154D33">
        <w:rPr>
          <w:sz w:val="22"/>
          <w:szCs w:val="22"/>
          <w:lang w:eastAsia="en-US"/>
        </w:rPr>
        <w:t>persoanelor</w:t>
      </w:r>
      <w:proofErr w:type="spellEnd"/>
      <w:r w:rsidRPr="00154D33">
        <w:rPr>
          <w:sz w:val="22"/>
          <w:szCs w:val="22"/>
          <w:lang w:eastAsia="en-US"/>
        </w:rPr>
        <w:t xml:space="preserve"> la </w:t>
      </w:r>
      <w:proofErr w:type="spellStart"/>
      <w:r w:rsidRPr="00154D33">
        <w:rPr>
          <w:sz w:val="22"/>
          <w:szCs w:val="22"/>
          <w:lang w:eastAsia="en-US"/>
        </w:rPr>
        <w:t>aceste</w:t>
      </w:r>
      <w:proofErr w:type="spellEnd"/>
      <w:r w:rsidRPr="00154D33">
        <w:rPr>
          <w:sz w:val="22"/>
          <w:szCs w:val="22"/>
          <w:lang w:eastAsia="en-US"/>
        </w:rPr>
        <w:t xml:space="preserve"> </w:t>
      </w:r>
      <w:proofErr w:type="spellStart"/>
      <w:r w:rsidRPr="00154D33">
        <w:rPr>
          <w:sz w:val="22"/>
          <w:szCs w:val="22"/>
          <w:lang w:eastAsia="en-US"/>
        </w:rPr>
        <w:t>informatii</w:t>
      </w:r>
      <w:proofErr w:type="spellEnd"/>
      <w:r w:rsidRPr="00154D33">
        <w:rPr>
          <w:sz w:val="22"/>
          <w:szCs w:val="22"/>
          <w:lang w:eastAsia="en-US"/>
        </w:rPr>
        <w:t xml:space="preserve"> se </w:t>
      </w:r>
      <w:proofErr w:type="spellStart"/>
      <w:r w:rsidRPr="00154D33">
        <w:rPr>
          <w:sz w:val="22"/>
          <w:szCs w:val="22"/>
          <w:lang w:eastAsia="en-US"/>
        </w:rPr>
        <w:t>realizeaza</w:t>
      </w:r>
      <w:proofErr w:type="spellEnd"/>
      <w:r w:rsidRPr="00154D33">
        <w:rPr>
          <w:sz w:val="22"/>
          <w:szCs w:val="22"/>
          <w:lang w:eastAsia="en-US"/>
        </w:rPr>
        <w:t xml:space="preserve"> cu </w:t>
      </w:r>
      <w:proofErr w:type="spellStart"/>
      <w:r w:rsidRPr="00154D33">
        <w:rPr>
          <w:sz w:val="22"/>
          <w:szCs w:val="22"/>
          <w:lang w:eastAsia="en-US"/>
        </w:rPr>
        <w:t>respectarea</w:t>
      </w:r>
      <w:proofErr w:type="spellEnd"/>
      <w:r w:rsidRPr="00154D33">
        <w:rPr>
          <w:sz w:val="22"/>
          <w:szCs w:val="22"/>
          <w:lang w:eastAsia="en-US"/>
        </w:rPr>
        <w:t xml:space="preserve"> </w:t>
      </w:r>
      <w:proofErr w:type="spellStart"/>
      <w:r w:rsidRPr="00154D33">
        <w:rPr>
          <w:sz w:val="22"/>
          <w:szCs w:val="22"/>
          <w:lang w:eastAsia="en-US"/>
        </w:rPr>
        <w:t>termenelor</w:t>
      </w:r>
      <w:proofErr w:type="spellEnd"/>
      <w:r w:rsidRPr="00154D33">
        <w:rPr>
          <w:sz w:val="22"/>
          <w:szCs w:val="22"/>
          <w:lang w:eastAsia="en-US"/>
        </w:rPr>
        <w:t xml:space="preserve"> si </w:t>
      </w:r>
      <w:proofErr w:type="spellStart"/>
      <w:r w:rsidRPr="00154D33">
        <w:rPr>
          <w:sz w:val="22"/>
          <w:szCs w:val="22"/>
          <w:lang w:eastAsia="en-US"/>
        </w:rPr>
        <w:t>procedurilor</w:t>
      </w:r>
      <w:proofErr w:type="spellEnd"/>
      <w:r w:rsidRPr="00154D33">
        <w:rPr>
          <w:sz w:val="22"/>
          <w:szCs w:val="22"/>
          <w:lang w:eastAsia="en-US"/>
        </w:rPr>
        <w:t xml:space="preserve"> </w:t>
      </w:r>
      <w:proofErr w:type="spellStart"/>
      <w:r w:rsidRPr="00154D33">
        <w:rPr>
          <w:sz w:val="22"/>
          <w:szCs w:val="22"/>
          <w:lang w:eastAsia="en-US"/>
        </w:rPr>
        <w:t>prevazute</w:t>
      </w:r>
      <w:proofErr w:type="spellEnd"/>
      <w:r w:rsidRPr="00154D33">
        <w:rPr>
          <w:sz w:val="22"/>
          <w:szCs w:val="22"/>
          <w:lang w:eastAsia="en-US"/>
        </w:rPr>
        <w:t xml:space="preserve"> de </w:t>
      </w:r>
      <w:proofErr w:type="spellStart"/>
      <w:r w:rsidRPr="00154D33">
        <w:rPr>
          <w:sz w:val="22"/>
          <w:szCs w:val="22"/>
          <w:lang w:eastAsia="en-US"/>
        </w:rPr>
        <w:t>reglementarile</w:t>
      </w:r>
      <w:proofErr w:type="spellEnd"/>
      <w:r w:rsidRPr="00154D33">
        <w:rPr>
          <w:sz w:val="22"/>
          <w:szCs w:val="22"/>
          <w:lang w:eastAsia="en-US"/>
        </w:rPr>
        <w:t xml:space="preserve"> </w:t>
      </w:r>
      <w:proofErr w:type="spellStart"/>
      <w:r w:rsidRPr="00154D33">
        <w:rPr>
          <w:sz w:val="22"/>
          <w:szCs w:val="22"/>
          <w:lang w:eastAsia="en-US"/>
        </w:rPr>
        <w:t>legale</w:t>
      </w:r>
      <w:proofErr w:type="spellEnd"/>
      <w:r w:rsidRPr="00154D33">
        <w:rPr>
          <w:sz w:val="22"/>
          <w:szCs w:val="22"/>
          <w:lang w:eastAsia="en-US"/>
        </w:rPr>
        <w:t xml:space="preserve"> </w:t>
      </w:r>
      <w:proofErr w:type="spellStart"/>
      <w:r w:rsidRPr="00154D33">
        <w:rPr>
          <w:sz w:val="22"/>
          <w:szCs w:val="22"/>
          <w:lang w:eastAsia="en-US"/>
        </w:rPr>
        <w:t>privind</w:t>
      </w:r>
      <w:proofErr w:type="spellEnd"/>
      <w:r w:rsidRPr="00154D33">
        <w:rPr>
          <w:sz w:val="22"/>
          <w:szCs w:val="22"/>
          <w:lang w:eastAsia="en-US"/>
        </w:rPr>
        <w:t xml:space="preserve"> </w:t>
      </w:r>
      <w:proofErr w:type="spellStart"/>
      <w:r w:rsidRPr="00154D33">
        <w:rPr>
          <w:sz w:val="22"/>
          <w:szCs w:val="22"/>
          <w:lang w:eastAsia="en-US"/>
        </w:rPr>
        <w:t>liberul</w:t>
      </w:r>
      <w:proofErr w:type="spellEnd"/>
      <w:r w:rsidRPr="00154D33">
        <w:rPr>
          <w:sz w:val="22"/>
          <w:szCs w:val="22"/>
          <w:lang w:eastAsia="en-US"/>
        </w:rPr>
        <w:t xml:space="preserve"> </w:t>
      </w:r>
      <w:proofErr w:type="spellStart"/>
      <w:r w:rsidRPr="00154D33">
        <w:rPr>
          <w:sz w:val="22"/>
          <w:szCs w:val="22"/>
          <w:lang w:eastAsia="en-US"/>
        </w:rPr>
        <w:t>acces</w:t>
      </w:r>
      <w:proofErr w:type="spellEnd"/>
      <w:r w:rsidRPr="00154D33">
        <w:rPr>
          <w:sz w:val="22"/>
          <w:szCs w:val="22"/>
          <w:lang w:eastAsia="en-US"/>
        </w:rPr>
        <w:t xml:space="preserve"> la </w:t>
      </w:r>
      <w:proofErr w:type="spellStart"/>
      <w:r w:rsidRPr="00154D33">
        <w:rPr>
          <w:sz w:val="22"/>
          <w:szCs w:val="22"/>
          <w:lang w:eastAsia="en-US"/>
        </w:rPr>
        <w:t>informatiile</w:t>
      </w:r>
      <w:proofErr w:type="spellEnd"/>
      <w:r w:rsidRPr="00154D33">
        <w:rPr>
          <w:sz w:val="22"/>
          <w:szCs w:val="22"/>
          <w:lang w:eastAsia="en-US"/>
        </w:rPr>
        <w:t xml:space="preserve"> de </w:t>
      </w:r>
      <w:proofErr w:type="spellStart"/>
      <w:r w:rsidRPr="00154D33">
        <w:rPr>
          <w:sz w:val="22"/>
          <w:szCs w:val="22"/>
          <w:lang w:eastAsia="en-US"/>
        </w:rPr>
        <w:t>interes</w:t>
      </w:r>
      <w:proofErr w:type="spellEnd"/>
      <w:r w:rsidRPr="00154D33">
        <w:rPr>
          <w:sz w:val="22"/>
          <w:szCs w:val="22"/>
          <w:lang w:eastAsia="en-US"/>
        </w:rPr>
        <w:t xml:space="preserve"> public si nu </w:t>
      </w:r>
      <w:proofErr w:type="spellStart"/>
      <w:r w:rsidRPr="00154D33">
        <w:rPr>
          <w:sz w:val="22"/>
          <w:szCs w:val="22"/>
          <w:lang w:eastAsia="en-US"/>
        </w:rPr>
        <w:t>poate</w:t>
      </w:r>
      <w:proofErr w:type="spellEnd"/>
      <w:r w:rsidRPr="00154D33">
        <w:rPr>
          <w:sz w:val="22"/>
          <w:szCs w:val="22"/>
          <w:lang w:eastAsia="en-US"/>
        </w:rPr>
        <w:t xml:space="preserve"> fi </w:t>
      </w:r>
      <w:proofErr w:type="spellStart"/>
      <w:r w:rsidRPr="00154D33">
        <w:rPr>
          <w:sz w:val="22"/>
          <w:szCs w:val="22"/>
          <w:lang w:eastAsia="en-US"/>
        </w:rPr>
        <w:t>restrictionat</w:t>
      </w:r>
      <w:proofErr w:type="spellEnd"/>
      <w:r w:rsidRPr="00154D33">
        <w:rPr>
          <w:sz w:val="22"/>
          <w:szCs w:val="22"/>
          <w:lang w:eastAsia="en-US"/>
        </w:rPr>
        <w:t xml:space="preserve"> </w:t>
      </w:r>
      <w:proofErr w:type="spellStart"/>
      <w:r w:rsidRPr="00154D33">
        <w:rPr>
          <w:sz w:val="22"/>
          <w:szCs w:val="22"/>
          <w:lang w:eastAsia="en-US"/>
        </w:rPr>
        <w:t>decat</w:t>
      </w:r>
      <w:proofErr w:type="spellEnd"/>
      <w:r w:rsidRPr="00154D33">
        <w:rPr>
          <w:sz w:val="22"/>
          <w:szCs w:val="22"/>
          <w:lang w:eastAsia="en-US"/>
        </w:rPr>
        <w:t xml:space="preserve"> in </w:t>
      </w:r>
      <w:proofErr w:type="spellStart"/>
      <w:r w:rsidRPr="00154D33">
        <w:rPr>
          <w:sz w:val="22"/>
          <w:szCs w:val="22"/>
          <w:lang w:eastAsia="en-US"/>
        </w:rPr>
        <w:t>masura</w:t>
      </w:r>
      <w:proofErr w:type="spellEnd"/>
      <w:r w:rsidRPr="00154D33">
        <w:rPr>
          <w:sz w:val="22"/>
          <w:szCs w:val="22"/>
          <w:lang w:eastAsia="en-US"/>
        </w:rPr>
        <w:t xml:space="preserve"> in care </w:t>
      </w:r>
      <w:proofErr w:type="spellStart"/>
      <w:r w:rsidRPr="00154D33">
        <w:rPr>
          <w:sz w:val="22"/>
          <w:szCs w:val="22"/>
          <w:lang w:eastAsia="en-US"/>
        </w:rPr>
        <w:t>aceste</w:t>
      </w:r>
      <w:proofErr w:type="spellEnd"/>
      <w:r w:rsidRPr="00154D33">
        <w:rPr>
          <w:sz w:val="22"/>
          <w:szCs w:val="22"/>
          <w:lang w:eastAsia="en-US"/>
        </w:rPr>
        <w:t xml:space="preserve"> </w:t>
      </w:r>
      <w:proofErr w:type="spellStart"/>
      <w:r w:rsidRPr="00154D33">
        <w:rPr>
          <w:sz w:val="22"/>
          <w:szCs w:val="22"/>
          <w:lang w:eastAsia="en-US"/>
        </w:rPr>
        <w:t>informatii</w:t>
      </w:r>
      <w:proofErr w:type="spellEnd"/>
      <w:r w:rsidRPr="00154D33">
        <w:rPr>
          <w:sz w:val="22"/>
          <w:szCs w:val="22"/>
          <w:lang w:eastAsia="en-US"/>
        </w:rPr>
        <w:t xml:space="preserve"> sunt </w:t>
      </w:r>
      <w:proofErr w:type="spellStart"/>
      <w:r w:rsidRPr="00154D33">
        <w:rPr>
          <w:sz w:val="22"/>
          <w:szCs w:val="22"/>
          <w:lang w:eastAsia="en-US"/>
        </w:rPr>
        <w:t>confidentiale</w:t>
      </w:r>
      <w:proofErr w:type="spellEnd"/>
      <w:r w:rsidRPr="00154D33">
        <w:rPr>
          <w:sz w:val="22"/>
          <w:szCs w:val="22"/>
          <w:lang w:eastAsia="en-US"/>
        </w:rPr>
        <w:t xml:space="preserve">, </w:t>
      </w:r>
      <w:proofErr w:type="spellStart"/>
      <w:r w:rsidRPr="00154D33">
        <w:rPr>
          <w:sz w:val="22"/>
          <w:szCs w:val="22"/>
          <w:lang w:eastAsia="en-US"/>
        </w:rPr>
        <w:t>clasificate</w:t>
      </w:r>
      <w:proofErr w:type="spellEnd"/>
      <w:r w:rsidRPr="00154D33">
        <w:rPr>
          <w:sz w:val="22"/>
          <w:szCs w:val="22"/>
          <w:lang w:eastAsia="en-US"/>
        </w:rPr>
        <w:t xml:space="preserve">, </w:t>
      </w:r>
      <w:proofErr w:type="spellStart"/>
      <w:r w:rsidRPr="00154D33">
        <w:rPr>
          <w:sz w:val="22"/>
          <w:szCs w:val="22"/>
          <w:lang w:eastAsia="en-US"/>
        </w:rPr>
        <w:t>sau</w:t>
      </w:r>
      <w:proofErr w:type="spellEnd"/>
      <w:r w:rsidRPr="00154D33">
        <w:rPr>
          <w:sz w:val="22"/>
          <w:szCs w:val="22"/>
          <w:lang w:eastAsia="en-US"/>
        </w:rPr>
        <w:t xml:space="preserve"> </w:t>
      </w:r>
      <w:proofErr w:type="spellStart"/>
      <w:r w:rsidRPr="00154D33">
        <w:rPr>
          <w:sz w:val="22"/>
          <w:szCs w:val="22"/>
          <w:lang w:eastAsia="en-US"/>
        </w:rPr>
        <w:t>protejate</w:t>
      </w:r>
      <w:proofErr w:type="spellEnd"/>
      <w:r w:rsidRPr="00154D33">
        <w:rPr>
          <w:sz w:val="22"/>
          <w:szCs w:val="22"/>
          <w:lang w:eastAsia="en-US"/>
        </w:rPr>
        <w:t xml:space="preserve"> de un </w:t>
      </w:r>
      <w:proofErr w:type="spellStart"/>
      <w:r w:rsidRPr="00154D33">
        <w:rPr>
          <w:sz w:val="22"/>
          <w:szCs w:val="22"/>
          <w:lang w:eastAsia="en-US"/>
        </w:rPr>
        <w:t>drept</w:t>
      </w:r>
      <w:proofErr w:type="spellEnd"/>
      <w:r w:rsidRPr="00154D33">
        <w:rPr>
          <w:sz w:val="22"/>
          <w:szCs w:val="22"/>
          <w:lang w:eastAsia="en-US"/>
        </w:rPr>
        <w:t xml:space="preserve"> de </w:t>
      </w:r>
      <w:proofErr w:type="spellStart"/>
      <w:r w:rsidRPr="00154D33">
        <w:rPr>
          <w:sz w:val="22"/>
          <w:szCs w:val="22"/>
          <w:lang w:eastAsia="en-US"/>
        </w:rPr>
        <w:t>proprietate</w:t>
      </w:r>
      <w:proofErr w:type="spellEnd"/>
      <w:r w:rsidRPr="00154D33">
        <w:rPr>
          <w:sz w:val="22"/>
          <w:szCs w:val="22"/>
          <w:lang w:eastAsia="en-US"/>
        </w:rPr>
        <w:t xml:space="preserve"> </w:t>
      </w:r>
      <w:proofErr w:type="spellStart"/>
      <w:r w:rsidRPr="00154D33">
        <w:rPr>
          <w:sz w:val="22"/>
          <w:szCs w:val="22"/>
          <w:lang w:eastAsia="en-US"/>
        </w:rPr>
        <w:t>intelectuala</w:t>
      </w:r>
      <w:proofErr w:type="spellEnd"/>
      <w:r w:rsidRPr="00154D33">
        <w:rPr>
          <w:sz w:val="22"/>
          <w:szCs w:val="22"/>
          <w:lang w:eastAsia="en-US"/>
        </w:rPr>
        <w:t xml:space="preserve">, </w:t>
      </w:r>
      <w:proofErr w:type="spellStart"/>
      <w:r w:rsidRPr="00154D33">
        <w:rPr>
          <w:sz w:val="22"/>
          <w:szCs w:val="22"/>
          <w:lang w:eastAsia="en-US"/>
        </w:rPr>
        <w:t>potrivit</w:t>
      </w:r>
      <w:proofErr w:type="spellEnd"/>
      <w:r w:rsidRPr="00154D33">
        <w:rPr>
          <w:sz w:val="22"/>
          <w:szCs w:val="22"/>
          <w:lang w:eastAsia="en-US"/>
        </w:rPr>
        <w:t xml:space="preserve"> </w:t>
      </w:r>
      <w:proofErr w:type="spellStart"/>
      <w:r w:rsidRPr="00154D33">
        <w:rPr>
          <w:sz w:val="22"/>
          <w:szCs w:val="22"/>
          <w:lang w:eastAsia="en-US"/>
        </w:rPr>
        <w:t>legii</w:t>
      </w:r>
      <w:proofErr w:type="spellEnd"/>
      <w:r w:rsidRPr="00154D33">
        <w:rPr>
          <w:sz w:val="22"/>
          <w:szCs w:val="22"/>
          <w:lang w:eastAsia="en-US"/>
        </w:rPr>
        <w:t>.</w:t>
      </w:r>
    </w:p>
    <w:p w14:paraId="133443A9" w14:textId="77777777" w:rsidR="00C5770E" w:rsidRPr="00154D33" w:rsidRDefault="00C5770E" w:rsidP="00C5770E">
      <w:pPr>
        <w:widowControl/>
        <w:suppressAutoHyphens w:val="0"/>
        <w:autoSpaceDN w:val="0"/>
        <w:adjustRightInd w:val="0"/>
        <w:rPr>
          <w:sz w:val="22"/>
          <w:szCs w:val="22"/>
          <w:lang w:eastAsia="en-US"/>
        </w:rPr>
      </w:pPr>
    </w:p>
    <w:p w14:paraId="571456D3" w14:textId="77777777" w:rsidR="00C5770E" w:rsidRPr="00154D33" w:rsidRDefault="00C5770E" w:rsidP="00C5770E">
      <w:pPr>
        <w:widowControl/>
        <w:suppressAutoHyphens w:val="0"/>
        <w:autoSpaceDN w:val="0"/>
        <w:adjustRightInd w:val="0"/>
        <w:jc w:val="center"/>
        <w:rPr>
          <w:sz w:val="22"/>
          <w:szCs w:val="22"/>
          <w:lang w:eastAsia="en-US"/>
        </w:rPr>
      </w:pPr>
      <w:r w:rsidRPr="00154D33">
        <w:rPr>
          <w:sz w:val="22"/>
          <w:szCs w:val="22"/>
          <w:lang w:eastAsia="en-US"/>
        </w:rPr>
        <w:t xml:space="preserve">Operator </w:t>
      </w:r>
      <w:proofErr w:type="gramStart"/>
      <w:r w:rsidRPr="00154D33">
        <w:rPr>
          <w:sz w:val="22"/>
          <w:szCs w:val="22"/>
          <w:lang w:eastAsia="en-US"/>
        </w:rPr>
        <w:t>economic,/</w:t>
      </w:r>
      <w:proofErr w:type="spellStart"/>
      <w:proofErr w:type="gramEnd"/>
      <w:r w:rsidRPr="00154D33">
        <w:rPr>
          <w:sz w:val="22"/>
          <w:szCs w:val="22"/>
          <w:lang w:eastAsia="en-US"/>
        </w:rPr>
        <w:t>Asocierea</w:t>
      </w:r>
      <w:proofErr w:type="spellEnd"/>
    </w:p>
    <w:p w14:paraId="4253D1D7" w14:textId="77777777" w:rsidR="00C5770E" w:rsidRPr="00154D33" w:rsidRDefault="00C5770E" w:rsidP="00C5770E">
      <w:pPr>
        <w:widowControl/>
        <w:suppressAutoHyphens w:val="0"/>
        <w:autoSpaceDN w:val="0"/>
        <w:adjustRightInd w:val="0"/>
        <w:jc w:val="center"/>
        <w:rPr>
          <w:sz w:val="22"/>
          <w:szCs w:val="22"/>
          <w:lang w:eastAsia="en-US"/>
        </w:rPr>
      </w:pPr>
      <w:r w:rsidRPr="00154D33">
        <w:rPr>
          <w:sz w:val="22"/>
          <w:szCs w:val="22"/>
          <w:lang w:eastAsia="en-US"/>
        </w:rPr>
        <w:t>.....................</w:t>
      </w:r>
    </w:p>
    <w:p w14:paraId="24A6023E" w14:textId="77777777" w:rsidR="00C5770E" w:rsidRPr="00154D33" w:rsidRDefault="00C5770E" w:rsidP="00C5770E">
      <w:pPr>
        <w:widowControl/>
        <w:suppressAutoHyphens w:val="0"/>
        <w:jc w:val="center"/>
        <w:rPr>
          <w:sz w:val="22"/>
          <w:szCs w:val="22"/>
          <w:lang w:eastAsia="en-US"/>
        </w:rPr>
      </w:pPr>
      <w:r w:rsidRPr="00154D33">
        <w:rPr>
          <w:i/>
          <w:iCs/>
          <w:sz w:val="22"/>
          <w:szCs w:val="22"/>
          <w:lang w:eastAsia="en-US"/>
        </w:rPr>
        <w:t>(</w:t>
      </w:r>
      <w:proofErr w:type="spellStart"/>
      <w:r w:rsidRPr="00154D33">
        <w:rPr>
          <w:i/>
          <w:iCs/>
          <w:sz w:val="22"/>
          <w:szCs w:val="22"/>
          <w:lang w:eastAsia="en-US"/>
        </w:rPr>
        <w:t>semnătura</w:t>
      </w:r>
      <w:proofErr w:type="spellEnd"/>
      <w:r w:rsidRPr="00154D33">
        <w:rPr>
          <w:i/>
          <w:iCs/>
          <w:sz w:val="22"/>
          <w:szCs w:val="22"/>
          <w:lang w:eastAsia="en-US"/>
        </w:rPr>
        <w:t xml:space="preserve"> </w:t>
      </w:r>
      <w:proofErr w:type="spellStart"/>
      <w:r w:rsidRPr="00154D33">
        <w:rPr>
          <w:i/>
          <w:iCs/>
          <w:sz w:val="22"/>
          <w:szCs w:val="22"/>
          <w:lang w:eastAsia="en-US"/>
        </w:rPr>
        <w:t>autorizată</w:t>
      </w:r>
      <w:proofErr w:type="spellEnd"/>
      <w:r w:rsidRPr="00154D33">
        <w:rPr>
          <w:i/>
          <w:iCs/>
          <w:sz w:val="22"/>
          <w:szCs w:val="22"/>
          <w:lang w:eastAsia="en-US"/>
        </w:rPr>
        <w:t xml:space="preserve"> si </w:t>
      </w:r>
      <w:proofErr w:type="spellStart"/>
      <w:proofErr w:type="gramStart"/>
      <w:r w:rsidRPr="00154D33">
        <w:rPr>
          <w:i/>
          <w:iCs/>
          <w:sz w:val="22"/>
          <w:szCs w:val="22"/>
          <w:lang w:eastAsia="en-US"/>
        </w:rPr>
        <w:t>stampila</w:t>
      </w:r>
      <w:proofErr w:type="spellEnd"/>
      <w:r w:rsidRPr="00154D33">
        <w:rPr>
          <w:i/>
          <w:iCs/>
          <w:sz w:val="22"/>
          <w:szCs w:val="22"/>
          <w:lang w:eastAsia="en-US"/>
        </w:rPr>
        <w:t xml:space="preserve"> )</w:t>
      </w:r>
      <w:proofErr w:type="gramEnd"/>
    </w:p>
    <w:p w14:paraId="54A679F1" w14:textId="77777777" w:rsidR="00A34A91" w:rsidRPr="00154D33" w:rsidRDefault="00C5770E" w:rsidP="00A34A91">
      <w:pPr>
        <w:jc w:val="both"/>
        <w:rPr>
          <w:sz w:val="22"/>
          <w:szCs w:val="22"/>
        </w:rPr>
      </w:pPr>
      <w:r w:rsidRPr="00154D33">
        <w:rPr>
          <w:i/>
          <w:sz w:val="22"/>
          <w:szCs w:val="22"/>
        </w:rPr>
        <w:br w:type="page"/>
      </w:r>
      <w:r w:rsidR="00A34A91" w:rsidRPr="00154D33">
        <w:rPr>
          <w:noProof/>
          <w:sz w:val="22"/>
          <w:szCs w:val="22"/>
        </w:rPr>
        <w:lastRenderedPageBreak/>
        <w:t>Operator economic</w:t>
      </w:r>
      <w:r w:rsidR="00A34A91" w:rsidRPr="00154D33">
        <w:rPr>
          <w:noProof/>
          <w:sz w:val="22"/>
          <w:szCs w:val="22"/>
        </w:rPr>
        <w:tab/>
      </w:r>
      <w:r w:rsidR="00A34A91" w:rsidRPr="00154D33">
        <w:rPr>
          <w:noProof/>
          <w:sz w:val="22"/>
          <w:szCs w:val="22"/>
        </w:rPr>
        <w:tab/>
      </w:r>
      <w:r w:rsidR="00A34A91" w:rsidRPr="00154D33">
        <w:rPr>
          <w:noProof/>
          <w:sz w:val="22"/>
          <w:szCs w:val="22"/>
        </w:rPr>
        <w:tab/>
      </w:r>
      <w:r w:rsidR="00A34A91" w:rsidRPr="00154D33">
        <w:rPr>
          <w:noProof/>
          <w:sz w:val="22"/>
          <w:szCs w:val="22"/>
        </w:rPr>
        <w:tab/>
      </w:r>
      <w:r w:rsidR="00A34A91" w:rsidRPr="00154D33">
        <w:rPr>
          <w:noProof/>
          <w:sz w:val="22"/>
          <w:szCs w:val="22"/>
        </w:rPr>
        <w:tab/>
      </w:r>
      <w:r w:rsidR="00A34A91" w:rsidRPr="00154D33">
        <w:rPr>
          <w:noProof/>
          <w:sz w:val="22"/>
          <w:szCs w:val="22"/>
        </w:rPr>
        <w:tab/>
      </w:r>
      <w:r w:rsidR="00A34A91" w:rsidRPr="00154D33">
        <w:rPr>
          <w:noProof/>
          <w:sz w:val="22"/>
          <w:szCs w:val="22"/>
        </w:rPr>
        <w:tab/>
      </w:r>
      <w:r w:rsidR="00A34A91" w:rsidRPr="00154D33">
        <w:rPr>
          <w:noProof/>
          <w:sz w:val="22"/>
          <w:szCs w:val="22"/>
        </w:rPr>
        <w:tab/>
      </w:r>
      <w:r w:rsidR="00A34A91" w:rsidRPr="00154D33">
        <w:rPr>
          <w:noProof/>
          <w:sz w:val="22"/>
          <w:szCs w:val="22"/>
        </w:rPr>
        <w:tab/>
      </w:r>
    </w:p>
    <w:p w14:paraId="11A101E6" w14:textId="77777777" w:rsidR="00A34A91" w:rsidRPr="00154D33" w:rsidRDefault="00A34A91" w:rsidP="00A34A91">
      <w:pPr>
        <w:jc w:val="both"/>
        <w:rPr>
          <w:noProof/>
          <w:sz w:val="22"/>
          <w:szCs w:val="22"/>
        </w:rPr>
      </w:pPr>
      <w:r w:rsidRPr="00154D33">
        <w:rPr>
          <w:noProof/>
          <w:sz w:val="22"/>
          <w:szCs w:val="22"/>
        </w:rPr>
        <w:t xml:space="preserve">   ….......................</w:t>
      </w:r>
    </w:p>
    <w:p w14:paraId="68D284E2" w14:textId="77777777" w:rsidR="00A34A91" w:rsidRPr="00154D33" w:rsidRDefault="00A34A91" w:rsidP="00A34A91">
      <w:pPr>
        <w:jc w:val="both"/>
        <w:rPr>
          <w:noProof/>
          <w:sz w:val="22"/>
          <w:szCs w:val="22"/>
        </w:rPr>
      </w:pPr>
      <w:r w:rsidRPr="00154D33">
        <w:rPr>
          <w:noProof/>
          <w:sz w:val="22"/>
          <w:szCs w:val="22"/>
        </w:rPr>
        <w:t>(denumirea/numele)</w:t>
      </w:r>
      <w:r w:rsidRPr="00154D33">
        <w:rPr>
          <w:noProof/>
          <w:sz w:val="22"/>
          <w:szCs w:val="22"/>
        </w:rPr>
        <w:tab/>
      </w:r>
    </w:p>
    <w:p w14:paraId="6F40B202" w14:textId="77777777" w:rsidR="00A34A91" w:rsidRPr="00154D33" w:rsidRDefault="00A34A91" w:rsidP="00A34A91">
      <w:pPr>
        <w:jc w:val="center"/>
        <w:rPr>
          <w:sz w:val="22"/>
          <w:szCs w:val="22"/>
        </w:rPr>
      </w:pPr>
    </w:p>
    <w:p w14:paraId="1FF9E3C0" w14:textId="77777777" w:rsidR="00A34A91" w:rsidRPr="00154D33" w:rsidRDefault="00A34A91" w:rsidP="00A34A91">
      <w:pPr>
        <w:spacing w:line="360" w:lineRule="auto"/>
        <w:jc w:val="center"/>
        <w:rPr>
          <w:b/>
          <w:sz w:val="22"/>
          <w:szCs w:val="22"/>
        </w:rPr>
      </w:pPr>
      <w:bookmarkStart w:id="9" w:name="_Hlk905444"/>
      <w:r w:rsidRPr="00154D33">
        <w:rPr>
          <w:b/>
          <w:sz w:val="22"/>
          <w:szCs w:val="22"/>
        </w:rPr>
        <w:t xml:space="preserve">DECLARAŢIE DE CONSIMŢĂMÂNT  </w:t>
      </w:r>
    </w:p>
    <w:p w14:paraId="50A2FB50" w14:textId="77777777" w:rsidR="00A34A91" w:rsidRPr="00154D33" w:rsidRDefault="00A34A91" w:rsidP="00A34A91">
      <w:pPr>
        <w:spacing w:line="360" w:lineRule="auto"/>
        <w:jc w:val="center"/>
        <w:rPr>
          <w:b/>
          <w:sz w:val="22"/>
          <w:szCs w:val="22"/>
        </w:rPr>
      </w:pPr>
      <w:r w:rsidRPr="00154D33">
        <w:rPr>
          <w:b/>
          <w:sz w:val="22"/>
          <w:szCs w:val="22"/>
        </w:rPr>
        <w:t>PRIVIND PRELUCRAREA DATELOR CU CARACTER PERSONAL</w:t>
      </w:r>
    </w:p>
    <w:bookmarkEnd w:id="9"/>
    <w:p w14:paraId="17901F9B" w14:textId="77777777" w:rsidR="00A34A91" w:rsidRPr="00154D33" w:rsidRDefault="00A34A91" w:rsidP="00A34A91">
      <w:pPr>
        <w:spacing w:line="360" w:lineRule="auto"/>
        <w:jc w:val="center"/>
        <w:rPr>
          <w:b/>
          <w:sz w:val="22"/>
          <w:szCs w:val="22"/>
        </w:rPr>
      </w:pPr>
    </w:p>
    <w:p w14:paraId="0F19343C" w14:textId="77777777" w:rsidR="00A34A91" w:rsidRPr="00154D33" w:rsidRDefault="00A34A91" w:rsidP="00A34A91">
      <w:pPr>
        <w:spacing w:line="360" w:lineRule="auto"/>
        <w:jc w:val="both"/>
        <w:rPr>
          <w:sz w:val="22"/>
          <w:szCs w:val="22"/>
        </w:rPr>
      </w:pPr>
      <w:r w:rsidRPr="00154D33">
        <w:rPr>
          <w:sz w:val="22"/>
          <w:szCs w:val="22"/>
        </w:rPr>
        <w:t xml:space="preserve">conform </w:t>
      </w:r>
      <w:proofErr w:type="spellStart"/>
      <w:r w:rsidRPr="00154D33">
        <w:rPr>
          <w:sz w:val="22"/>
          <w:szCs w:val="22"/>
        </w:rPr>
        <w:t>dispozițiilor</w:t>
      </w:r>
      <w:proofErr w:type="spellEnd"/>
      <w:r w:rsidRPr="00154D33">
        <w:rPr>
          <w:sz w:val="22"/>
          <w:szCs w:val="22"/>
        </w:rPr>
        <w:t xml:space="preserve"> „REGULAMENTULUI (UE) 2016/679 </w:t>
      </w:r>
      <w:proofErr w:type="spellStart"/>
      <w:r w:rsidRPr="00154D33">
        <w:rPr>
          <w:sz w:val="22"/>
          <w:szCs w:val="22"/>
        </w:rPr>
        <w:t>privind</w:t>
      </w:r>
      <w:proofErr w:type="spellEnd"/>
      <w:r w:rsidRPr="00154D33">
        <w:rPr>
          <w:sz w:val="22"/>
          <w:szCs w:val="22"/>
        </w:rPr>
        <w:t xml:space="preserve"> </w:t>
      </w:r>
      <w:proofErr w:type="spellStart"/>
      <w:r w:rsidRPr="00154D33">
        <w:rPr>
          <w:sz w:val="22"/>
          <w:szCs w:val="22"/>
        </w:rPr>
        <w:t>protecția</w:t>
      </w:r>
      <w:proofErr w:type="spellEnd"/>
      <w:r w:rsidRPr="00154D33">
        <w:rPr>
          <w:sz w:val="22"/>
          <w:szCs w:val="22"/>
        </w:rPr>
        <w:t xml:space="preserve"> </w:t>
      </w:r>
      <w:proofErr w:type="spellStart"/>
      <w:r w:rsidRPr="00154D33">
        <w:rPr>
          <w:sz w:val="22"/>
          <w:szCs w:val="22"/>
        </w:rPr>
        <w:t>persoanelor</w:t>
      </w:r>
      <w:proofErr w:type="spellEnd"/>
      <w:r w:rsidRPr="00154D33">
        <w:rPr>
          <w:sz w:val="22"/>
          <w:szCs w:val="22"/>
        </w:rPr>
        <w:t xml:space="preserve"> </w:t>
      </w:r>
      <w:proofErr w:type="spellStart"/>
      <w:r w:rsidRPr="00154D33">
        <w:rPr>
          <w:sz w:val="22"/>
          <w:szCs w:val="22"/>
        </w:rPr>
        <w:t>fizice</w:t>
      </w:r>
      <w:proofErr w:type="spellEnd"/>
      <w:r w:rsidRPr="00154D33">
        <w:rPr>
          <w:sz w:val="22"/>
          <w:szCs w:val="22"/>
        </w:rPr>
        <w:t xml:space="preserve"> </w:t>
      </w:r>
      <w:proofErr w:type="spellStart"/>
      <w:r w:rsidRPr="00154D33">
        <w:rPr>
          <w:sz w:val="22"/>
          <w:szCs w:val="22"/>
        </w:rPr>
        <w:t>în</w:t>
      </w:r>
      <w:proofErr w:type="spellEnd"/>
      <w:r w:rsidRPr="00154D33">
        <w:rPr>
          <w:sz w:val="22"/>
          <w:szCs w:val="22"/>
        </w:rPr>
        <w:t xml:space="preserve"> </w:t>
      </w:r>
      <w:proofErr w:type="spellStart"/>
      <w:r w:rsidRPr="00154D33">
        <w:rPr>
          <w:sz w:val="22"/>
          <w:szCs w:val="22"/>
        </w:rPr>
        <w:t>ceea</w:t>
      </w:r>
      <w:proofErr w:type="spellEnd"/>
      <w:r w:rsidRPr="00154D33">
        <w:rPr>
          <w:sz w:val="22"/>
          <w:szCs w:val="22"/>
        </w:rPr>
        <w:t xml:space="preserve"> </w:t>
      </w:r>
      <w:proofErr w:type="spellStart"/>
      <w:r w:rsidRPr="00154D33">
        <w:rPr>
          <w:sz w:val="22"/>
          <w:szCs w:val="22"/>
        </w:rPr>
        <w:t>ce</w:t>
      </w:r>
      <w:proofErr w:type="spellEnd"/>
      <w:r w:rsidRPr="00154D33">
        <w:rPr>
          <w:sz w:val="22"/>
          <w:szCs w:val="22"/>
        </w:rPr>
        <w:t xml:space="preserve"> </w:t>
      </w:r>
      <w:proofErr w:type="spellStart"/>
      <w:r w:rsidRPr="00154D33">
        <w:rPr>
          <w:sz w:val="22"/>
          <w:szCs w:val="22"/>
        </w:rPr>
        <w:t>privește</w:t>
      </w:r>
      <w:proofErr w:type="spellEnd"/>
      <w:r w:rsidRPr="00154D33">
        <w:rPr>
          <w:sz w:val="22"/>
          <w:szCs w:val="22"/>
        </w:rPr>
        <w:t xml:space="preserve"> </w:t>
      </w:r>
      <w:proofErr w:type="spellStart"/>
      <w:r w:rsidRPr="00154D33">
        <w:rPr>
          <w:sz w:val="22"/>
          <w:szCs w:val="22"/>
        </w:rPr>
        <w:t>prelucrarea</w:t>
      </w:r>
      <w:proofErr w:type="spellEnd"/>
      <w:r w:rsidRPr="00154D33">
        <w:rPr>
          <w:sz w:val="22"/>
          <w:szCs w:val="22"/>
        </w:rPr>
        <w:t xml:space="preserve"> </w:t>
      </w:r>
      <w:proofErr w:type="spellStart"/>
      <w:r w:rsidRPr="00154D33">
        <w:rPr>
          <w:sz w:val="22"/>
          <w:szCs w:val="22"/>
        </w:rPr>
        <w:t>datelor</w:t>
      </w:r>
      <w:proofErr w:type="spellEnd"/>
      <w:r w:rsidRPr="00154D33">
        <w:rPr>
          <w:sz w:val="22"/>
          <w:szCs w:val="22"/>
        </w:rPr>
        <w:t xml:space="preserve"> cu </w:t>
      </w:r>
      <w:proofErr w:type="spellStart"/>
      <w:r w:rsidRPr="00154D33">
        <w:rPr>
          <w:sz w:val="22"/>
          <w:szCs w:val="22"/>
        </w:rPr>
        <w:t>caracter</w:t>
      </w:r>
      <w:proofErr w:type="spellEnd"/>
      <w:r w:rsidRPr="00154D33">
        <w:rPr>
          <w:sz w:val="22"/>
          <w:szCs w:val="22"/>
        </w:rPr>
        <w:t xml:space="preserve"> personal </w:t>
      </w:r>
      <w:proofErr w:type="spellStart"/>
      <w:r w:rsidRPr="00154D33">
        <w:rPr>
          <w:sz w:val="22"/>
          <w:szCs w:val="22"/>
        </w:rPr>
        <w:t>şi</w:t>
      </w:r>
      <w:proofErr w:type="spellEnd"/>
      <w:r w:rsidRPr="00154D33">
        <w:rPr>
          <w:sz w:val="22"/>
          <w:szCs w:val="22"/>
        </w:rPr>
        <w:t xml:space="preserve"> </w:t>
      </w:r>
      <w:proofErr w:type="spellStart"/>
      <w:proofErr w:type="gramStart"/>
      <w:r w:rsidRPr="00154D33">
        <w:rPr>
          <w:sz w:val="22"/>
          <w:szCs w:val="22"/>
        </w:rPr>
        <w:t>privind</w:t>
      </w:r>
      <w:proofErr w:type="spellEnd"/>
      <w:r w:rsidRPr="00154D33">
        <w:rPr>
          <w:sz w:val="22"/>
          <w:szCs w:val="22"/>
        </w:rPr>
        <w:t xml:space="preserve">  libera</w:t>
      </w:r>
      <w:proofErr w:type="gramEnd"/>
      <w:r w:rsidRPr="00154D33">
        <w:rPr>
          <w:sz w:val="22"/>
          <w:szCs w:val="22"/>
        </w:rPr>
        <w:t xml:space="preserve"> </w:t>
      </w:r>
      <w:proofErr w:type="spellStart"/>
      <w:r w:rsidRPr="00154D33">
        <w:rPr>
          <w:sz w:val="22"/>
          <w:szCs w:val="22"/>
        </w:rPr>
        <w:t>circulație</w:t>
      </w:r>
      <w:proofErr w:type="spellEnd"/>
      <w:r w:rsidRPr="00154D33">
        <w:rPr>
          <w:sz w:val="22"/>
          <w:szCs w:val="22"/>
        </w:rPr>
        <w:t xml:space="preserve"> </w:t>
      </w:r>
      <w:proofErr w:type="gramStart"/>
      <w:r w:rsidRPr="00154D33">
        <w:rPr>
          <w:sz w:val="22"/>
          <w:szCs w:val="22"/>
        </w:rPr>
        <w:t>a</w:t>
      </w:r>
      <w:proofErr w:type="gramEnd"/>
      <w:r w:rsidRPr="00154D33">
        <w:rPr>
          <w:sz w:val="22"/>
          <w:szCs w:val="22"/>
        </w:rPr>
        <w:t xml:space="preserve"> </w:t>
      </w:r>
      <w:proofErr w:type="spellStart"/>
      <w:r w:rsidRPr="00154D33">
        <w:rPr>
          <w:sz w:val="22"/>
          <w:szCs w:val="22"/>
        </w:rPr>
        <w:t>acestor</w:t>
      </w:r>
      <w:proofErr w:type="spellEnd"/>
      <w:r w:rsidRPr="00154D33">
        <w:rPr>
          <w:sz w:val="22"/>
          <w:szCs w:val="22"/>
        </w:rPr>
        <w:t xml:space="preserve"> date </w:t>
      </w:r>
      <w:proofErr w:type="spellStart"/>
      <w:r w:rsidRPr="00154D33">
        <w:rPr>
          <w:sz w:val="22"/>
          <w:szCs w:val="22"/>
        </w:rPr>
        <w:t>și</w:t>
      </w:r>
      <w:proofErr w:type="spellEnd"/>
      <w:r w:rsidRPr="00154D33">
        <w:rPr>
          <w:sz w:val="22"/>
          <w:szCs w:val="22"/>
        </w:rPr>
        <w:t xml:space="preserve"> de </w:t>
      </w:r>
      <w:proofErr w:type="spellStart"/>
      <w:r w:rsidRPr="00154D33">
        <w:rPr>
          <w:sz w:val="22"/>
          <w:szCs w:val="22"/>
        </w:rPr>
        <w:t>abrogare</w:t>
      </w:r>
      <w:proofErr w:type="spellEnd"/>
      <w:r w:rsidRPr="00154D33">
        <w:rPr>
          <w:sz w:val="22"/>
          <w:szCs w:val="22"/>
        </w:rPr>
        <w:t xml:space="preserve"> a </w:t>
      </w:r>
      <w:proofErr w:type="spellStart"/>
      <w:r w:rsidRPr="00154D33">
        <w:rPr>
          <w:sz w:val="22"/>
          <w:szCs w:val="22"/>
        </w:rPr>
        <w:t>Directivei</w:t>
      </w:r>
      <w:proofErr w:type="spellEnd"/>
      <w:r w:rsidRPr="00154D33">
        <w:rPr>
          <w:sz w:val="22"/>
          <w:szCs w:val="22"/>
        </w:rPr>
        <w:t xml:space="preserve"> 95/46/CE (</w:t>
      </w:r>
      <w:proofErr w:type="spellStart"/>
      <w:r w:rsidRPr="00154D33">
        <w:rPr>
          <w:sz w:val="22"/>
          <w:szCs w:val="22"/>
        </w:rPr>
        <w:t>Regulamentul</w:t>
      </w:r>
      <w:proofErr w:type="spellEnd"/>
      <w:r w:rsidRPr="00154D33">
        <w:rPr>
          <w:sz w:val="22"/>
          <w:szCs w:val="22"/>
        </w:rPr>
        <w:t xml:space="preserve"> general </w:t>
      </w:r>
      <w:proofErr w:type="spellStart"/>
      <w:r w:rsidRPr="00154D33">
        <w:rPr>
          <w:sz w:val="22"/>
          <w:szCs w:val="22"/>
        </w:rPr>
        <w:t>privind</w:t>
      </w:r>
      <w:proofErr w:type="spellEnd"/>
      <w:r w:rsidRPr="00154D33">
        <w:rPr>
          <w:sz w:val="22"/>
          <w:szCs w:val="22"/>
        </w:rPr>
        <w:t xml:space="preserve"> </w:t>
      </w:r>
      <w:proofErr w:type="spellStart"/>
      <w:r w:rsidRPr="00154D33">
        <w:rPr>
          <w:sz w:val="22"/>
          <w:szCs w:val="22"/>
        </w:rPr>
        <w:t>protecția</w:t>
      </w:r>
      <w:proofErr w:type="spellEnd"/>
      <w:r w:rsidRPr="00154D33">
        <w:rPr>
          <w:sz w:val="22"/>
          <w:szCs w:val="22"/>
        </w:rPr>
        <w:t xml:space="preserve"> </w:t>
      </w:r>
      <w:proofErr w:type="spellStart"/>
      <w:r w:rsidRPr="00154D33">
        <w:rPr>
          <w:sz w:val="22"/>
          <w:szCs w:val="22"/>
        </w:rPr>
        <w:t>datelor</w:t>
      </w:r>
      <w:proofErr w:type="spellEnd"/>
      <w:r w:rsidRPr="00154D33">
        <w:rPr>
          <w:sz w:val="22"/>
          <w:szCs w:val="22"/>
        </w:rPr>
        <w:t>).</w:t>
      </w:r>
    </w:p>
    <w:p w14:paraId="54F59ABE" w14:textId="77777777" w:rsidR="00A34A91" w:rsidRPr="00154D33" w:rsidRDefault="00A34A91" w:rsidP="00A34A91">
      <w:pPr>
        <w:spacing w:line="360" w:lineRule="auto"/>
        <w:jc w:val="both"/>
        <w:rPr>
          <w:sz w:val="22"/>
          <w:szCs w:val="22"/>
        </w:rPr>
      </w:pPr>
    </w:p>
    <w:p w14:paraId="6D3E46A9" w14:textId="77777777" w:rsidR="00A34A91" w:rsidRPr="00154D33" w:rsidRDefault="00A34A91" w:rsidP="00A34A91">
      <w:pPr>
        <w:spacing w:line="360" w:lineRule="auto"/>
        <w:jc w:val="both"/>
        <w:rPr>
          <w:sz w:val="22"/>
          <w:szCs w:val="22"/>
        </w:rPr>
      </w:pPr>
      <w:proofErr w:type="spellStart"/>
      <w:r w:rsidRPr="00154D33">
        <w:rPr>
          <w:sz w:val="22"/>
          <w:szCs w:val="22"/>
        </w:rPr>
        <w:t>Subsemnatul</w:t>
      </w:r>
      <w:proofErr w:type="spellEnd"/>
      <w:r w:rsidRPr="00154D33">
        <w:rPr>
          <w:sz w:val="22"/>
          <w:szCs w:val="22"/>
        </w:rPr>
        <w:t>/</w:t>
      </w:r>
      <w:proofErr w:type="spellStart"/>
      <w:r w:rsidRPr="00154D33">
        <w:rPr>
          <w:sz w:val="22"/>
          <w:szCs w:val="22"/>
        </w:rPr>
        <w:t>Subsemnata</w:t>
      </w:r>
      <w:proofErr w:type="spellEnd"/>
      <w:r w:rsidRPr="00154D33">
        <w:rPr>
          <w:sz w:val="22"/>
          <w:szCs w:val="22"/>
        </w:rPr>
        <w:t xml:space="preserve">___________________________, </w:t>
      </w:r>
      <w:proofErr w:type="spellStart"/>
      <w:r w:rsidRPr="00154D33">
        <w:rPr>
          <w:sz w:val="22"/>
          <w:szCs w:val="22"/>
        </w:rPr>
        <w:t>domiciliat</w:t>
      </w:r>
      <w:proofErr w:type="spellEnd"/>
      <w:r w:rsidRPr="00154D33">
        <w:rPr>
          <w:sz w:val="22"/>
          <w:szCs w:val="22"/>
        </w:rPr>
        <w:t xml:space="preserve">/ă </w:t>
      </w:r>
      <w:proofErr w:type="spellStart"/>
      <w:r w:rsidRPr="00154D33">
        <w:rPr>
          <w:sz w:val="22"/>
          <w:szCs w:val="22"/>
        </w:rPr>
        <w:t>ȋn</w:t>
      </w:r>
      <w:proofErr w:type="spellEnd"/>
      <w:r w:rsidRPr="00154D33">
        <w:rPr>
          <w:sz w:val="22"/>
          <w:szCs w:val="22"/>
        </w:rPr>
        <w:t xml:space="preserve"> ____________________, </w:t>
      </w:r>
      <w:proofErr w:type="spellStart"/>
      <w:r w:rsidRPr="00154D33">
        <w:rPr>
          <w:sz w:val="22"/>
          <w:szCs w:val="22"/>
        </w:rPr>
        <w:t>telefon</w:t>
      </w:r>
      <w:proofErr w:type="spellEnd"/>
      <w:r w:rsidRPr="00154D33">
        <w:rPr>
          <w:sz w:val="22"/>
          <w:szCs w:val="22"/>
        </w:rPr>
        <w:t xml:space="preserve"> _________ </w:t>
      </w:r>
      <w:proofErr w:type="spellStart"/>
      <w:r w:rsidRPr="00154D33">
        <w:rPr>
          <w:sz w:val="22"/>
          <w:szCs w:val="22"/>
        </w:rPr>
        <w:t>născut</w:t>
      </w:r>
      <w:proofErr w:type="spellEnd"/>
      <w:r w:rsidRPr="00154D33">
        <w:rPr>
          <w:sz w:val="22"/>
          <w:szCs w:val="22"/>
        </w:rPr>
        <w:t xml:space="preserve">/ă la data de </w:t>
      </w:r>
      <w:proofErr w:type="spellStart"/>
      <w:r w:rsidRPr="00154D33">
        <w:rPr>
          <w:sz w:val="22"/>
          <w:szCs w:val="22"/>
        </w:rPr>
        <w:t>în</w:t>
      </w:r>
      <w:proofErr w:type="spellEnd"/>
      <w:r w:rsidRPr="00154D33">
        <w:rPr>
          <w:sz w:val="22"/>
          <w:szCs w:val="22"/>
        </w:rPr>
        <w:t xml:space="preserve"> </w:t>
      </w:r>
      <w:proofErr w:type="spellStart"/>
      <w:r w:rsidRPr="00154D33">
        <w:rPr>
          <w:sz w:val="22"/>
          <w:szCs w:val="22"/>
        </w:rPr>
        <w:t>localitatea</w:t>
      </w:r>
      <w:proofErr w:type="spellEnd"/>
      <w:r w:rsidRPr="00154D33">
        <w:rPr>
          <w:sz w:val="22"/>
          <w:szCs w:val="22"/>
        </w:rPr>
        <w:t xml:space="preserve">_________, Carte de </w:t>
      </w:r>
      <w:proofErr w:type="spellStart"/>
      <w:r w:rsidRPr="00154D33">
        <w:rPr>
          <w:sz w:val="22"/>
          <w:szCs w:val="22"/>
        </w:rPr>
        <w:t>identitate</w:t>
      </w:r>
      <w:proofErr w:type="spellEnd"/>
      <w:r w:rsidRPr="00154D33">
        <w:rPr>
          <w:sz w:val="22"/>
          <w:szCs w:val="22"/>
        </w:rPr>
        <w:t xml:space="preserve"> Seria________ Nr._________, </w:t>
      </w:r>
      <w:proofErr w:type="spellStart"/>
      <w:r w:rsidRPr="00154D33">
        <w:rPr>
          <w:sz w:val="22"/>
          <w:szCs w:val="22"/>
        </w:rPr>
        <w:t>emis</w:t>
      </w:r>
      <w:proofErr w:type="spellEnd"/>
      <w:r w:rsidRPr="00154D33">
        <w:rPr>
          <w:sz w:val="22"/>
          <w:szCs w:val="22"/>
        </w:rPr>
        <w:t xml:space="preserve"> la data de________, de </w:t>
      </w:r>
      <w:proofErr w:type="spellStart"/>
      <w:r w:rsidRPr="00154D33">
        <w:rPr>
          <w:sz w:val="22"/>
          <w:szCs w:val="22"/>
        </w:rPr>
        <w:t>către</w:t>
      </w:r>
      <w:proofErr w:type="spellEnd"/>
      <w:r w:rsidRPr="00154D33">
        <w:rPr>
          <w:sz w:val="22"/>
          <w:szCs w:val="22"/>
        </w:rPr>
        <w:t xml:space="preserve">________________, </w:t>
      </w:r>
      <w:proofErr w:type="spellStart"/>
      <w:r w:rsidRPr="00154D33">
        <w:rPr>
          <w:sz w:val="22"/>
          <w:szCs w:val="22"/>
        </w:rPr>
        <w:t>în</w:t>
      </w:r>
      <w:proofErr w:type="spellEnd"/>
      <w:r w:rsidRPr="00154D33">
        <w:rPr>
          <w:sz w:val="22"/>
          <w:szCs w:val="22"/>
        </w:rPr>
        <w:t xml:space="preserve"> </w:t>
      </w:r>
      <w:proofErr w:type="spellStart"/>
      <w:r w:rsidRPr="00154D33">
        <w:rPr>
          <w:sz w:val="22"/>
          <w:szCs w:val="22"/>
        </w:rPr>
        <w:t>calitate</w:t>
      </w:r>
      <w:proofErr w:type="spellEnd"/>
      <w:r w:rsidRPr="00154D33">
        <w:rPr>
          <w:sz w:val="22"/>
          <w:szCs w:val="22"/>
        </w:rPr>
        <w:t xml:space="preserve"> de Administrator/Director General al </w:t>
      </w:r>
      <w:proofErr w:type="spellStart"/>
      <w:r w:rsidRPr="00154D33">
        <w:rPr>
          <w:sz w:val="22"/>
          <w:szCs w:val="22"/>
        </w:rPr>
        <w:t>societății</w:t>
      </w:r>
      <w:proofErr w:type="spellEnd"/>
      <w:r w:rsidRPr="00154D33">
        <w:rPr>
          <w:sz w:val="22"/>
          <w:szCs w:val="22"/>
        </w:rPr>
        <w:t xml:space="preserve"> ________________, participant la </w:t>
      </w:r>
      <w:proofErr w:type="spellStart"/>
      <w:r w:rsidRPr="00154D33">
        <w:rPr>
          <w:sz w:val="22"/>
          <w:szCs w:val="22"/>
        </w:rPr>
        <w:t>achiziția</w:t>
      </w:r>
      <w:proofErr w:type="spellEnd"/>
      <w:r w:rsidRPr="00154D33">
        <w:rPr>
          <w:sz w:val="22"/>
          <w:szCs w:val="22"/>
        </w:rPr>
        <w:t xml:space="preserve"> de____________________ </w:t>
      </w:r>
      <w:proofErr w:type="spellStart"/>
      <w:r w:rsidRPr="00154D33">
        <w:rPr>
          <w:sz w:val="22"/>
          <w:szCs w:val="22"/>
        </w:rPr>
        <w:t>îmi</w:t>
      </w:r>
      <w:proofErr w:type="spellEnd"/>
      <w:r w:rsidRPr="00154D33">
        <w:rPr>
          <w:sz w:val="22"/>
          <w:szCs w:val="22"/>
        </w:rPr>
        <w:t xml:space="preserve"> </w:t>
      </w:r>
      <w:proofErr w:type="spellStart"/>
      <w:r w:rsidRPr="00154D33">
        <w:rPr>
          <w:sz w:val="22"/>
          <w:szCs w:val="22"/>
        </w:rPr>
        <w:t>exprim</w:t>
      </w:r>
      <w:proofErr w:type="spellEnd"/>
      <w:r w:rsidRPr="00154D33">
        <w:rPr>
          <w:sz w:val="22"/>
          <w:szCs w:val="22"/>
        </w:rPr>
        <w:t xml:space="preserve"> </w:t>
      </w:r>
      <w:proofErr w:type="spellStart"/>
      <w:r w:rsidRPr="00154D33">
        <w:rPr>
          <w:sz w:val="22"/>
          <w:szCs w:val="22"/>
        </w:rPr>
        <w:t>acordul</w:t>
      </w:r>
      <w:proofErr w:type="spellEnd"/>
      <w:r w:rsidRPr="00154D33">
        <w:rPr>
          <w:sz w:val="22"/>
          <w:szCs w:val="22"/>
        </w:rPr>
        <w:t xml:space="preserve"> cu </w:t>
      </w:r>
      <w:proofErr w:type="spellStart"/>
      <w:r w:rsidRPr="00154D33">
        <w:rPr>
          <w:sz w:val="22"/>
          <w:szCs w:val="22"/>
        </w:rPr>
        <w:t>privire</w:t>
      </w:r>
      <w:proofErr w:type="spellEnd"/>
      <w:r w:rsidRPr="00154D33">
        <w:rPr>
          <w:sz w:val="22"/>
          <w:szCs w:val="22"/>
        </w:rPr>
        <w:t xml:space="preserve"> la </w:t>
      </w:r>
      <w:proofErr w:type="spellStart"/>
      <w:r w:rsidRPr="00154D33">
        <w:rPr>
          <w:sz w:val="22"/>
          <w:szCs w:val="22"/>
        </w:rPr>
        <w:t>utilizarea</w:t>
      </w:r>
      <w:proofErr w:type="spellEnd"/>
      <w:r w:rsidRPr="00154D33">
        <w:rPr>
          <w:sz w:val="22"/>
          <w:szCs w:val="22"/>
        </w:rPr>
        <w:t xml:space="preserve"> </w:t>
      </w:r>
      <w:proofErr w:type="spellStart"/>
      <w:r w:rsidRPr="00154D33">
        <w:rPr>
          <w:sz w:val="22"/>
          <w:szCs w:val="22"/>
        </w:rPr>
        <w:t>şi</w:t>
      </w:r>
      <w:proofErr w:type="spellEnd"/>
      <w:r w:rsidRPr="00154D33">
        <w:rPr>
          <w:sz w:val="22"/>
          <w:szCs w:val="22"/>
        </w:rPr>
        <w:t xml:space="preserve"> </w:t>
      </w:r>
      <w:proofErr w:type="spellStart"/>
      <w:r w:rsidRPr="00154D33">
        <w:rPr>
          <w:sz w:val="22"/>
          <w:szCs w:val="22"/>
        </w:rPr>
        <w:t>prelucrarea</w:t>
      </w:r>
      <w:proofErr w:type="spellEnd"/>
      <w:r w:rsidRPr="00154D33">
        <w:rPr>
          <w:sz w:val="22"/>
          <w:szCs w:val="22"/>
        </w:rPr>
        <w:t xml:space="preserve"> </w:t>
      </w:r>
      <w:proofErr w:type="spellStart"/>
      <w:r w:rsidRPr="00154D33">
        <w:rPr>
          <w:sz w:val="22"/>
          <w:szCs w:val="22"/>
        </w:rPr>
        <w:t>datelor</w:t>
      </w:r>
      <w:proofErr w:type="spellEnd"/>
      <w:r w:rsidRPr="00154D33">
        <w:rPr>
          <w:sz w:val="22"/>
          <w:szCs w:val="22"/>
        </w:rPr>
        <w:t xml:space="preserve"> cu </w:t>
      </w:r>
      <w:proofErr w:type="spellStart"/>
      <w:r w:rsidRPr="00154D33">
        <w:rPr>
          <w:sz w:val="22"/>
          <w:szCs w:val="22"/>
        </w:rPr>
        <w:t>caracter</w:t>
      </w:r>
      <w:proofErr w:type="spellEnd"/>
      <w:r w:rsidRPr="00154D33">
        <w:rPr>
          <w:sz w:val="22"/>
          <w:szCs w:val="22"/>
        </w:rPr>
        <w:t xml:space="preserve"> personal de </w:t>
      </w:r>
      <w:proofErr w:type="spellStart"/>
      <w:r w:rsidRPr="00154D33">
        <w:rPr>
          <w:sz w:val="22"/>
          <w:szCs w:val="22"/>
        </w:rPr>
        <w:t>către</w:t>
      </w:r>
      <w:proofErr w:type="spellEnd"/>
      <w:r w:rsidRPr="00154D33">
        <w:rPr>
          <w:sz w:val="22"/>
          <w:szCs w:val="22"/>
        </w:rPr>
        <w:t xml:space="preserve"> ................................................. </w:t>
      </w:r>
      <w:proofErr w:type="spellStart"/>
      <w:r w:rsidRPr="00154D33">
        <w:rPr>
          <w:sz w:val="22"/>
          <w:szCs w:val="22"/>
        </w:rPr>
        <w:t>Acestea</w:t>
      </w:r>
      <w:proofErr w:type="spellEnd"/>
      <w:r w:rsidRPr="00154D33">
        <w:rPr>
          <w:sz w:val="22"/>
          <w:szCs w:val="22"/>
        </w:rPr>
        <w:t xml:space="preserve"> </w:t>
      </w:r>
      <w:proofErr w:type="spellStart"/>
      <w:r w:rsidRPr="00154D33">
        <w:rPr>
          <w:sz w:val="22"/>
          <w:szCs w:val="22"/>
        </w:rPr>
        <w:t>vor</w:t>
      </w:r>
      <w:proofErr w:type="spellEnd"/>
      <w:r w:rsidRPr="00154D33">
        <w:rPr>
          <w:sz w:val="22"/>
          <w:szCs w:val="22"/>
        </w:rPr>
        <w:t xml:space="preserve"> fi </w:t>
      </w:r>
      <w:proofErr w:type="spellStart"/>
      <w:r w:rsidRPr="00154D33">
        <w:rPr>
          <w:sz w:val="22"/>
          <w:szCs w:val="22"/>
        </w:rPr>
        <w:t>folosite</w:t>
      </w:r>
      <w:proofErr w:type="spellEnd"/>
      <w:r w:rsidRPr="00154D33">
        <w:rPr>
          <w:sz w:val="22"/>
          <w:szCs w:val="22"/>
        </w:rPr>
        <w:t xml:space="preserve"> </w:t>
      </w:r>
      <w:proofErr w:type="spellStart"/>
      <w:r w:rsidRPr="00154D33">
        <w:rPr>
          <w:sz w:val="22"/>
          <w:szCs w:val="22"/>
        </w:rPr>
        <w:t>în</w:t>
      </w:r>
      <w:proofErr w:type="spellEnd"/>
      <w:r w:rsidRPr="00154D33">
        <w:rPr>
          <w:sz w:val="22"/>
          <w:szCs w:val="22"/>
        </w:rPr>
        <w:t xml:space="preserve"> </w:t>
      </w:r>
      <w:proofErr w:type="spellStart"/>
      <w:r w:rsidRPr="00154D33">
        <w:rPr>
          <w:sz w:val="22"/>
          <w:szCs w:val="22"/>
        </w:rPr>
        <w:t>cadrul</w:t>
      </w:r>
      <w:proofErr w:type="spellEnd"/>
      <w:r w:rsidRPr="00154D33">
        <w:rPr>
          <w:sz w:val="22"/>
          <w:szCs w:val="22"/>
        </w:rPr>
        <w:t xml:space="preserve"> </w:t>
      </w:r>
      <w:proofErr w:type="spellStart"/>
      <w:r w:rsidRPr="00154D33">
        <w:rPr>
          <w:sz w:val="22"/>
          <w:szCs w:val="22"/>
          <w:u w:val="single"/>
        </w:rPr>
        <w:t>procesului</w:t>
      </w:r>
      <w:proofErr w:type="spellEnd"/>
      <w:r w:rsidRPr="00154D33">
        <w:rPr>
          <w:sz w:val="22"/>
          <w:szCs w:val="22"/>
          <w:u w:val="single"/>
        </w:rPr>
        <w:t xml:space="preserve"> de </w:t>
      </w:r>
      <w:proofErr w:type="spellStart"/>
      <w:r w:rsidRPr="00154D33">
        <w:rPr>
          <w:sz w:val="22"/>
          <w:szCs w:val="22"/>
          <w:u w:val="single"/>
        </w:rPr>
        <w:t>achiziție</w:t>
      </w:r>
      <w:proofErr w:type="spellEnd"/>
      <w:r w:rsidRPr="00154D33">
        <w:rPr>
          <w:sz w:val="22"/>
          <w:szCs w:val="22"/>
        </w:rPr>
        <w:t xml:space="preserve">_________________________________. </w:t>
      </w:r>
      <w:proofErr w:type="spellStart"/>
      <w:r w:rsidRPr="00154D33">
        <w:rPr>
          <w:sz w:val="22"/>
          <w:szCs w:val="22"/>
        </w:rPr>
        <w:t>Datele</w:t>
      </w:r>
      <w:proofErr w:type="spellEnd"/>
      <w:r w:rsidRPr="00154D33">
        <w:rPr>
          <w:sz w:val="22"/>
          <w:szCs w:val="22"/>
        </w:rPr>
        <w:t xml:space="preserve"> nu </w:t>
      </w:r>
      <w:proofErr w:type="spellStart"/>
      <w:r w:rsidRPr="00154D33">
        <w:rPr>
          <w:sz w:val="22"/>
          <w:szCs w:val="22"/>
        </w:rPr>
        <w:t>vor</w:t>
      </w:r>
      <w:proofErr w:type="spellEnd"/>
      <w:r w:rsidRPr="00154D33">
        <w:rPr>
          <w:sz w:val="22"/>
          <w:szCs w:val="22"/>
        </w:rPr>
        <w:t xml:space="preserve"> fi </w:t>
      </w:r>
      <w:proofErr w:type="spellStart"/>
      <w:r w:rsidRPr="00154D33">
        <w:rPr>
          <w:sz w:val="22"/>
          <w:szCs w:val="22"/>
        </w:rPr>
        <w:t>prelucrate</w:t>
      </w:r>
      <w:proofErr w:type="spellEnd"/>
      <w:r w:rsidRPr="00154D33">
        <w:rPr>
          <w:sz w:val="22"/>
          <w:szCs w:val="22"/>
        </w:rPr>
        <w:t xml:space="preserve"> </w:t>
      </w:r>
      <w:proofErr w:type="spellStart"/>
      <w:r w:rsidRPr="00154D33">
        <w:rPr>
          <w:sz w:val="22"/>
          <w:szCs w:val="22"/>
        </w:rPr>
        <w:t>și</w:t>
      </w:r>
      <w:proofErr w:type="spellEnd"/>
      <w:r w:rsidRPr="00154D33">
        <w:rPr>
          <w:sz w:val="22"/>
          <w:szCs w:val="22"/>
        </w:rPr>
        <w:t xml:space="preserve"> </w:t>
      </w:r>
      <w:proofErr w:type="spellStart"/>
      <w:r w:rsidRPr="00154D33">
        <w:rPr>
          <w:sz w:val="22"/>
          <w:szCs w:val="22"/>
        </w:rPr>
        <w:t>publicate</w:t>
      </w:r>
      <w:proofErr w:type="spellEnd"/>
      <w:r w:rsidRPr="00154D33">
        <w:rPr>
          <w:sz w:val="22"/>
          <w:szCs w:val="22"/>
        </w:rPr>
        <w:t xml:space="preserve">, </w:t>
      </w:r>
      <w:proofErr w:type="spellStart"/>
      <w:r w:rsidRPr="00154D33">
        <w:rPr>
          <w:sz w:val="22"/>
          <w:szCs w:val="22"/>
        </w:rPr>
        <w:t>pentru</w:t>
      </w:r>
      <w:proofErr w:type="spellEnd"/>
      <w:r w:rsidRPr="00154D33">
        <w:rPr>
          <w:sz w:val="22"/>
          <w:szCs w:val="22"/>
        </w:rPr>
        <w:t xml:space="preserve"> </w:t>
      </w:r>
      <w:proofErr w:type="spellStart"/>
      <w:r w:rsidRPr="00154D33">
        <w:rPr>
          <w:sz w:val="22"/>
          <w:szCs w:val="22"/>
        </w:rPr>
        <w:t>informarea</w:t>
      </w:r>
      <w:proofErr w:type="spellEnd"/>
      <w:r w:rsidRPr="00154D33">
        <w:rPr>
          <w:sz w:val="22"/>
          <w:szCs w:val="22"/>
        </w:rPr>
        <w:t xml:space="preserve"> </w:t>
      </w:r>
      <w:proofErr w:type="spellStart"/>
      <w:r w:rsidRPr="00154D33">
        <w:rPr>
          <w:sz w:val="22"/>
          <w:szCs w:val="22"/>
        </w:rPr>
        <w:t>publicului</w:t>
      </w:r>
      <w:proofErr w:type="spellEnd"/>
      <w:r w:rsidRPr="00154D33">
        <w:rPr>
          <w:sz w:val="22"/>
          <w:szCs w:val="22"/>
        </w:rPr>
        <w:t xml:space="preserve">, </w:t>
      </w:r>
      <w:proofErr w:type="spellStart"/>
      <w:r w:rsidRPr="00154D33">
        <w:rPr>
          <w:sz w:val="22"/>
          <w:szCs w:val="22"/>
        </w:rPr>
        <w:t>decât</w:t>
      </w:r>
      <w:proofErr w:type="spellEnd"/>
      <w:r w:rsidRPr="00154D33">
        <w:rPr>
          <w:sz w:val="22"/>
          <w:szCs w:val="22"/>
        </w:rPr>
        <w:t xml:space="preserve"> cu </w:t>
      </w:r>
      <w:proofErr w:type="spellStart"/>
      <w:r w:rsidRPr="00154D33">
        <w:rPr>
          <w:sz w:val="22"/>
          <w:szCs w:val="22"/>
        </w:rPr>
        <w:t>informarea</w:t>
      </w:r>
      <w:proofErr w:type="spellEnd"/>
      <w:r w:rsidRPr="00154D33">
        <w:rPr>
          <w:sz w:val="22"/>
          <w:szCs w:val="22"/>
        </w:rPr>
        <w:t xml:space="preserve"> </w:t>
      </w:r>
      <w:proofErr w:type="spellStart"/>
      <w:r w:rsidRPr="00154D33">
        <w:rPr>
          <w:sz w:val="22"/>
          <w:szCs w:val="22"/>
        </w:rPr>
        <w:t>mea</w:t>
      </w:r>
      <w:proofErr w:type="spellEnd"/>
      <w:r w:rsidRPr="00154D33">
        <w:rPr>
          <w:sz w:val="22"/>
          <w:szCs w:val="22"/>
        </w:rPr>
        <w:t xml:space="preserve"> </w:t>
      </w:r>
      <w:proofErr w:type="spellStart"/>
      <w:r w:rsidRPr="00154D33">
        <w:rPr>
          <w:sz w:val="22"/>
          <w:szCs w:val="22"/>
        </w:rPr>
        <w:t>prealabilă</w:t>
      </w:r>
      <w:proofErr w:type="spellEnd"/>
      <w:r w:rsidRPr="00154D33">
        <w:rPr>
          <w:sz w:val="22"/>
          <w:szCs w:val="22"/>
        </w:rPr>
        <w:t xml:space="preserve"> </w:t>
      </w:r>
      <w:proofErr w:type="spellStart"/>
      <w:r w:rsidRPr="00154D33">
        <w:rPr>
          <w:sz w:val="22"/>
          <w:szCs w:val="22"/>
        </w:rPr>
        <w:t>asupra</w:t>
      </w:r>
      <w:proofErr w:type="spellEnd"/>
      <w:r w:rsidRPr="00154D33">
        <w:rPr>
          <w:sz w:val="22"/>
          <w:szCs w:val="22"/>
        </w:rPr>
        <w:t xml:space="preserve"> </w:t>
      </w:r>
      <w:proofErr w:type="spellStart"/>
      <w:r w:rsidRPr="00154D33">
        <w:rPr>
          <w:sz w:val="22"/>
          <w:szCs w:val="22"/>
        </w:rPr>
        <w:t>scopului</w:t>
      </w:r>
      <w:proofErr w:type="spellEnd"/>
      <w:r w:rsidRPr="00154D33">
        <w:rPr>
          <w:sz w:val="22"/>
          <w:szCs w:val="22"/>
        </w:rPr>
        <w:t xml:space="preserve"> </w:t>
      </w:r>
      <w:proofErr w:type="spellStart"/>
      <w:r w:rsidRPr="00154D33">
        <w:rPr>
          <w:sz w:val="22"/>
          <w:szCs w:val="22"/>
        </w:rPr>
        <w:t>prelucrării</w:t>
      </w:r>
      <w:proofErr w:type="spellEnd"/>
      <w:r w:rsidRPr="00154D33">
        <w:rPr>
          <w:sz w:val="22"/>
          <w:szCs w:val="22"/>
        </w:rPr>
        <w:t xml:space="preserve"> </w:t>
      </w:r>
      <w:proofErr w:type="spellStart"/>
      <w:r w:rsidRPr="00154D33">
        <w:rPr>
          <w:sz w:val="22"/>
          <w:szCs w:val="22"/>
        </w:rPr>
        <w:t>sau</w:t>
      </w:r>
      <w:proofErr w:type="spellEnd"/>
      <w:r w:rsidRPr="00154D33">
        <w:rPr>
          <w:sz w:val="22"/>
          <w:szCs w:val="22"/>
        </w:rPr>
        <w:t xml:space="preserve"> </w:t>
      </w:r>
      <w:proofErr w:type="spellStart"/>
      <w:r w:rsidRPr="00154D33">
        <w:rPr>
          <w:sz w:val="22"/>
          <w:szCs w:val="22"/>
        </w:rPr>
        <w:t>publicării</w:t>
      </w:r>
      <w:proofErr w:type="spellEnd"/>
      <w:r w:rsidRPr="00154D33">
        <w:rPr>
          <w:sz w:val="22"/>
          <w:szCs w:val="22"/>
        </w:rPr>
        <w:t xml:space="preserve"> </w:t>
      </w:r>
      <w:proofErr w:type="spellStart"/>
      <w:r w:rsidRPr="00154D33">
        <w:rPr>
          <w:sz w:val="22"/>
          <w:szCs w:val="22"/>
        </w:rPr>
        <w:t>și</w:t>
      </w:r>
      <w:proofErr w:type="spellEnd"/>
      <w:r w:rsidRPr="00154D33">
        <w:rPr>
          <w:sz w:val="22"/>
          <w:szCs w:val="22"/>
        </w:rPr>
        <w:t xml:space="preserve"> </w:t>
      </w:r>
      <w:proofErr w:type="spellStart"/>
      <w:r w:rsidRPr="00154D33">
        <w:rPr>
          <w:sz w:val="22"/>
          <w:szCs w:val="22"/>
        </w:rPr>
        <w:t>obținerea</w:t>
      </w:r>
      <w:proofErr w:type="spellEnd"/>
      <w:r w:rsidRPr="00154D33">
        <w:rPr>
          <w:sz w:val="22"/>
          <w:szCs w:val="22"/>
        </w:rPr>
        <w:t xml:space="preserve"> </w:t>
      </w:r>
      <w:proofErr w:type="spellStart"/>
      <w:r w:rsidRPr="00154D33">
        <w:rPr>
          <w:sz w:val="22"/>
          <w:szCs w:val="22"/>
        </w:rPr>
        <w:t>consimțământului</w:t>
      </w:r>
      <w:proofErr w:type="spellEnd"/>
      <w:r w:rsidRPr="00154D33">
        <w:rPr>
          <w:sz w:val="22"/>
          <w:szCs w:val="22"/>
        </w:rPr>
        <w:t xml:space="preserve"> </w:t>
      </w:r>
      <w:proofErr w:type="spellStart"/>
      <w:r w:rsidRPr="00154D33">
        <w:rPr>
          <w:sz w:val="22"/>
          <w:szCs w:val="22"/>
        </w:rPr>
        <w:t>în</w:t>
      </w:r>
      <w:proofErr w:type="spellEnd"/>
      <w:r w:rsidRPr="00154D33">
        <w:rPr>
          <w:sz w:val="22"/>
          <w:szCs w:val="22"/>
        </w:rPr>
        <w:t xml:space="preserve"> </w:t>
      </w:r>
      <w:proofErr w:type="spellStart"/>
      <w:r w:rsidRPr="00154D33">
        <w:rPr>
          <w:sz w:val="22"/>
          <w:szCs w:val="22"/>
        </w:rPr>
        <w:t>condițiile</w:t>
      </w:r>
      <w:proofErr w:type="spellEnd"/>
      <w:r w:rsidRPr="00154D33">
        <w:rPr>
          <w:sz w:val="22"/>
          <w:szCs w:val="22"/>
        </w:rPr>
        <w:t xml:space="preserve"> </w:t>
      </w:r>
      <w:proofErr w:type="spellStart"/>
      <w:r w:rsidRPr="00154D33">
        <w:rPr>
          <w:sz w:val="22"/>
          <w:szCs w:val="22"/>
        </w:rPr>
        <w:t>legii</w:t>
      </w:r>
      <w:proofErr w:type="spellEnd"/>
      <w:r w:rsidRPr="00154D33">
        <w:rPr>
          <w:sz w:val="22"/>
          <w:szCs w:val="22"/>
        </w:rPr>
        <w:t xml:space="preserve">. </w:t>
      </w:r>
    </w:p>
    <w:p w14:paraId="0929A0DB" w14:textId="77777777" w:rsidR="00A34A91" w:rsidRPr="00154D33" w:rsidRDefault="00A34A91" w:rsidP="00A34A91">
      <w:pPr>
        <w:spacing w:line="360" w:lineRule="auto"/>
        <w:jc w:val="both"/>
        <w:rPr>
          <w:sz w:val="22"/>
          <w:szCs w:val="22"/>
        </w:rPr>
      </w:pPr>
      <w:proofErr w:type="spellStart"/>
      <w:r w:rsidRPr="00154D33">
        <w:rPr>
          <w:sz w:val="22"/>
          <w:szCs w:val="22"/>
        </w:rPr>
        <w:t>Dacă</w:t>
      </w:r>
      <w:proofErr w:type="spellEnd"/>
      <w:r w:rsidRPr="00154D33">
        <w:rPr>
          <w:sz w:val="22"/>
          <w:szCs w:val="22"/>
        </w:rPr>
        <w:t xml:space="preserve"> </w:t>
      </w:r>
      <w:proofErr w:type="spellStart"/>
      <w:r w:rsidRPr="00154D33">
        <w:rPr>
          <w:sz w:val="22"/>
          <w:szCs w:val="22"/>
        </w:rPr>
        <w:t>datele</w:t>
      </w:r>
      <w:proofErr w:type="spellEnd"/>
      <w:r w:rsidRPr="00154D33">
        <w:rPr>
          <w:sz w:val="22"/>
          <w:szCs w:val="22"/>
        </w:rPr>
        <w:t xml:space="preserve"> cu </w:t>
      </w:r>
      <w:proofErr w:type="spellStart"/>
      <w:r w:rsidRPr="00154D33">
        <w:rPr>
          <w:sz w:val="22"/>
          <w:szCs w:val="22"/>
        </w:rPr>
        <w:t>caracter</w:t>
      </w:r>
      <w:proofErr w:type="spellEnd"/>
      <w:r w:rsidRPr="00154D33">
        <w:rPr>
          <w:sz w:val="22"/>
          <w:szCs w:val="22"/>
        </w:rPr>
        <w:t xml:space="preserve"> personal </w:t>
      </w:r>
      <w:proofErr w:type="spellStart"/>
      <w:r w:rsidRPr="00154D33">
        <w:rPr>
          <w:sz w:val="22"/>
          <w:szCs w:val="22"/>
        </w:rPr>
        <w:t>furnizate</w:t>
      </w:r>
      <w:proofErr w:type="spellEnd"/>
      <w:r w:rsidRPr="00154D33">
        <w:rPr>
          <w:sz w:val="22"/>
          <w:szCs w:val="22"/>
        </w:rPr>
        <w:t xml:space="preserve"> sunt </w:t>
      </w:r>
      <w:proofErr w:type="spellStart"/>
      <w:r w:rsidRPr="00154D33">
        <w:rPr>
          <w:sz w:val="22"/>
          <w:szCs w:val="22"/>
        </w:rPr>
        <w:t>incorecte</w:t>
      </w:r>
      <w:proofErr w:type="spellEnd"/>
      <w:r w:rsidRPr="00154D33">
        <w:rPr>
          <w:sz w:val="22"/>
          <w:szCs w:val="22"/>
        </w:rPr>
        <w:t xml:space="preserve"> </w:t>
      </w:r>
      <w:proofErr w:type="spellStart"/>
      <w:r w:rsidRPr="00154D33">
        <w:rPr>
          <w:sz w:val="22"/>
          <w:szCs w:val="22"/>
        </w:rPr>
        <w:t>sau</w:t>
      </w:r>
      <w:proofErr w:type="spellEnd"/>
      <w:r w:rsidRPr="00154D33">
        <w:rPr>
          <w:sz w:val="22"/>
          <w:szCs w:val="22"/>
        </w:rPr>
        <w:t xml:space="preserve"> </w:t>
      </w:r>
      <w:proofErr w:type="spellStart"/>
      <w:r w:rsidRPr="00154D33">
        <w:rPr>
          <w:sz w:val="22"/>
          <w:szCs w:val="22"/>
        </w:rPr>
        <w:t>vor</w:t>
      </w:r>
      <w:proofErr w:type="spellEnd"/>
      <w:r w:rsidRPr="00154D33">
        <w:rPr>
          <w:sz w:val="22"/>
          <w:szCs w:val="22"/>
        </w:rPr>
        <w:t xml:space="preserve"> </w:t>
      </w:r>
      <w:proofErr w:type="spellStart"/>
      <w:r w:rsidRPr="00154D33">
        <w:rPr>
          <w:sz w:val="22"/>
          <w:szCs w:val="22"/>
        </w:rPr>
        <w:t>suferi</w:t>
      </w:r>
      <w:proofErr w:type="spellEnd"/>
      <w:r w:rsidRPr="00154D33">
        <w:rPr>
          <w:sz w:val="22"/>
          <w:szCs w:val="22"/>
        </w:rPr>
        <w:t xml:space="preserve"> </w:t>
      </w:r>
      <w:proofErr w:type="spellStart"/>
      <w:r w:rsidRPr="00154D33">
        <w:rPr>
          <w:sz w:val="22"/>
          <w:szCs w:val="22"/>
        </w:rPr>
        <w:t>modificări</w:t>
      </w:r>
      <w:proofErr w:type="spellEnd"/>
      <w:r w:rsidRPr="00154D33">
        <w:rPr>
          <w:sz w:val="22"/>
          <w:szCs w:val="22"/>
        </w:rPr>
        <w:t xml:space="preserve"> (</w:t>
      </w:r>
      <w:proofErr w:type="spellStart"/>
      <w:r w:rsidRPr="00154D33">
        <w:rPr>
          <w:sz w:val="22"/>
          <w:szCs w:val="22"/>
        </w:rPr>
        <w:t>schimbare</w:t>
      </w:r>
      <w:proofErr w:type="spellEnd"/>
      <w:r w:rsidRPr="00154D33">
        <w:rPr>
          <w:sz w:val="22"/>
          <w:szCs w:val="22"/>
        </w:rPr>
        <w:t xml:space="preserve"> </w:t>
      </w:r>
      <w:proofErr w:type="spellStart"/>
      <w:r w:rsidRPr="00154D33">
        <w:rPr>
          <w:sz w:val="22"/>
          <w:szCs w:val="22"/>
        </w:rPr>
        <w:t>domiciliu</w:t>
      </w:r>
      <w:proofErr w:type="spellEnd"/>
      <w:r w:rsidRPr="00154D33">
        <w:rPr>
          <w:sz w:val="22"/>
          <w:szCs w:val="22"/>
        </w:rPr>
        <w:t xml:space="preserve">, </w:t>
      </w:r>
      <w:proofErr w:type="spellStart"/>
      <w:r w:rsidRPr="00154D33">
        <w:rPr>
          <w:sz w:val="22"/>
          <w:szCs w:val="22"/>
        </w:rPr>
        <w:t>statut</w:t>
      </w:r>
      <w:proofErr w:type="spellEnd"/>
      <w:r w:rsidRPr="00154D33">
        <w:rPr>
          <w:sz w:val="22"/>
          <w:szCs w:val="22"/>
        </w:rPr>
        <w:t xml:space="preserve"> civil, etc.) </w:t>
      </w:r>
      <w:proofErr w:type="spellStart"/>
      <w:r w:rsidRPr="00154D33">
        <w:rPr>
          <w:sz w:val="22"/>
          <w:szCs w:val="22"/>
        </w:rPr>
        <w:t>mă</w:t>
      </w:r>
      <w:proofErr w:type="spellEnd"/>
      <w:r w:rsidRPr="00154D33">
        <w:rPr>
          <w:sz w:val="22"/>
          <w:szCs w:val="22"/>
        </w:rPr>
        <w:t xml:space="preserve"> </w:t>
      </w:r>
      <w:proofErr w:type="spellStart"/>
      <w:r w:rsidRPr="00154D33">
        <w:rPr>
          <w:sz w:val="22"/>
          <w:szCs w:val="22"/>
        </w:rPr>
        <w:t>oblig</w:t>
      </w:r>
      <w:proofErr w:type="spellEnd"/>
      <w:r w:rsidRPr="00154D33">
        <w:rPr>
          <w:sz w:val="22"/>
          <w:szCs w:val="22"/>
        </w:rPr>
        <w:t xml:space="preserve"> </w:t>
      </w:r>
      <w:proofErr w:type="spellStart"/>
      <w:r w:rsidRPr="00154D33">
        <w:rPr>
          <w:sz w:val="22"/>
          <w:szCs w:val="22"/>
        </w:rPr>
        <w:t>să</w:t>
      </w:r>
      <w:proofErr w:type="spellEnd"/>
      <w:r w:rsidRPr="00154D33">
        <w:rPr>
          <w:sz w:val="22"/>
          <w:szCs w:val="22"/>
        </w:rPr>
        <w:t xml:space="preserve"> </w:t>
      </w:r>
      <w:proofErr w:type="spellStart"/>
      <w:r w:rsidRPr="00154D33">
        <w:rPr>
          <w:sz w:val="22"/>
          <w:szCs w:val="22"/>
        </w:rPr>
        <w:t>informez</w:t>
      </w:r>
      <w:proofErr w:type="spellEnd"/>
      <w:r w:rsidRPr="00154D33">
        <w:rPr>
          <w:sz w:val="22"/>
          <w:szCs w:val="22"/>
        </w:rPr>
        <w:t xml:space="preserve"> </w:t>
      </w:r>
      <w:proofErr w:type="spellStart"/>
      <w:r w:rsidRPr="00154D33">
        <w:rPr>
          <w:sz w:val="22"/>
          <w:szCs w:val="22"/>
        </w:rPr>
        <w:t>în</w:t>
      </w:r>
      <w:proofErr w:type="spellEnd"/>
      <w:r w:rsidRPr="00154D33">
        <w:rPr>
          <w:sz w:val="22"/>
          <w:szCs w:val="22"/>
        </w:rPr>
        <w:t xml:space="preserve"> </w:t>
      </w:r>
      <w:proofErr w:type="spellStart"/>
      <w:r w:rsidRPr="00154D33">
        <w:rPr>
          <w:sz w:val="22"/>
          <w:szCs w:val="22"/>
        </w:rPr>
        <w:t>scris</w:t>
      </w:r>
      <w:proofErr w:type="spellEnd"/>
      <w:r w:rsidRPr="00154D33">
        <w:rPr>
          <w:sz w:val="22"/>
          <w:szCs w:val="22"/>
        </w:rPr>
        <w:t xml:space="preserve"> ................................</w:t>
      </w:r>
    </w:p>
    <w:p w14:paraId="1D0CB4EC" w14:textId="77777777" w:rsidR="00A34A91" w:rsidRPr="00154D33" w:rsidRDefault="00A34A91" w:rsidP="00A34A91">
      <w:pPr>
        <w:spacing w:line="360" w:lineRule="auto"/>
        <w:jc w:val="both"/>
        <w:rPr>
          <w:noProof/>
          <w:sz w:val="22"/>
          <w:szCs w:val="22"/>
        </w:rPr>
      </w:pPr>
    </w:p>
    <w:p w14:paraId="0B858087" w14:textId="77777777" w:rsidR="00A34A91" w:rsidRPr="00154D33" w:rsidRDefault="00A34A91" w:rsidP="00A34A91">
      <w:pPr>
        <w:spacing w:line="360" w:lineRule="auto"/>
        <w:jc w:val="both"/>
        <w:rPr>
          <w:noProof/>
          <w:sz w:val="22"/>
          <w:szCs w:val="22"/>
        </w:rPr>
      </w:pPr>
    </w:p>
    <w:p w14:paraId="1BA076C3" w14:textId="77777777" w:rsidR="00A34A91" w:rsidRPr="00154D33" w:rsidRDefault="00A34A91" w:rsidP="00A34A91">
      <w:pPr>
        <w:spacing w:line="360" w:lineRule="auto"/>
        <w:jc w:val="both"/>
        <w:rPr>
          <w:noProof/>
          <w:sz w:val="22"/>
          <w:szCs w:val="22"/>
        </w:rPr>
      </w:pPr>
      <w:r w:rsidRPr="00154D33">
        <w:rPr>
          <w:noProof/>
          <w:sz w:val="22"/>
          <w:szCs w:val="22"/>
        </w:rPr>
        <w:t>Data completării</w:t>
      </w:r>
    </w:p>
    <w:p w14:paraId="75F8E7C2" w14:textId="77777777" w:rsidR="00A34A91" w:rsidRPr="00154D33" w:rsidRDefault="00A34A91" w:rsidP="00A34A91">
      <w:pPr>
        <w:spacing w:line="360" w:lineRule="auto"/>
        <w:rPr>
          <w:bCs/>
          <w:i/>
          <w:sz w:val="22"/>
          <w:szCs w:val="22"/>
          <w:lang w:val="it-IT"/>
        </w:rPr>
      </w:pPr>
      <w:r w:rsidRPr="00154D33">
        <w:rPr>
          <w:noProof/>
          <w:sz w:val="22"/>
          <w:szCs w:val="22"/>
        </w:rPr>
        <w:t>Operator economic,.................................</w:t>
      </w:r>
      <w:r w:rsidRPr="00154D33">
        <w:rPr>
          <w:i/>
          <w:noProof/>
          <w:sz w:val="22"/>
          <w:szCs w:val="22"/>
        </w:rPr>
        <w:t xml:space="preserve"> (semnătură autorizată)</w:t>
      </w:r>
    </w:p>
    <w:p w14:paraId="68E00445" w14:textId="77777777" w:rsidR="00A34A91" w:rsidRPr="00154D33" w:rsidRDefault="00A34A91" w:rsidP="00A34A91">
      <w:pPr>
        <w:spacing w:line="360" w:lineRule="auto"/>
        <w:rPr>
          <w:b/>
          <w:bCs/>
          <w:i/>
          <w:iCs/>
          <w:sz w:val="22"/>
          <w:szCs w:val="22"/>
        </w:rPr>
      </w:pPr>
    </w:p>
    <w:p w14:paraId="7510C293" w14:textId="77777777" w:rsidR="00A34A91" w:rsidRPr="00154D33" w:rsidRDefault="00A34A91" w:rsidP="00A34A91">
      <w:pPr>
        <w:rPr>
          <w:sz w:val="22"/>
          <w:szCs w:val="22"/>
        </w:rPr>
      </w:pPr>
    </w:p>
    <w:p w14:paraId="6BD49832" w14:textId="77777777" w:rsidR="00BE7F58" w:rsidRPr="00154D33" w:rsidRDefault="00BE7F58" w:rsidP="00BE7F58">
      <w:pPr>
        <w:widowControl/>
        <w:suppressAutoHyphens w:val="0"/>
        <w:autoSpaceDN w:val="0"/>
        <w:adjustRightInd w:val="0"/>
        <w:rPr>
          <w:sz w:val="22"/>
          <w:szCs w:val="22"/>
          <w:lang w:eastAsia="en-US"/>
        </w:rPr>
      </w:pPr>
      <w:r w:rsidRPr="00154D33">
        <w:rPr>
          <w:sz w:val="22"/>
          <w:szCs w:val="22"/>
          <w:lang w:eastAsia="en-US"/>
        </w:rPr>
        <w:t xml:space="preserve">     Operator economic</w:t>
      </w:r>
    </w:p>
    <w:p w14:paraId="55DFA535" w14:textId="77777777" w:rsidR="00BE7F58" w:rsidRPr="00154D33" w:rsidRDefault="00BE7F58" w:rsidP="00BE7F58">
      <w:pPr>
        <w:widowControl/>
        <w:suppressAutoHyphens w:val="0"/>
        <w:autoSpaceDN w:val="0"/>
        <w:adjustRightInd w:val="0"/>
        <w:rPr>
          <w:sz w:val="22"/>
          <w:szCs w:val="22"/>
          <w:lang w:eastAsia="en-US"/>
        </w:rPr>
      </w:pPr>
      <w:r w:rsidRPr="00154D33">
        <w:rPr>
          <w:sz w:val="22"/>
          <w:szCs w:val="22"/>
          <w:lang w:eastAsia="en-US"/>
        </w:rPr>
        <w:t xml:space="preserve">    ___________________</w:t>
      </w:r>
    </w:p>
    <w:p w14:paraId="7FD1C395" w14:textId="77777777" w:rsidR="00BE7F58" w:rsidRPr="00154D33" w:rsidRDefault="00BE7F58" w:rsidP="00BE7F58">
      <w:pPr>
        <w:widowControl/>
        <w:suppressAutoHyphens w:val="0"/>
        <w:autoSpaceDN w:val="0"/>
        <w:adjustRightInd w:val="0"/>
        <w:rPr>
          <w:sz w:val="22"/>
          <w:szCs w:val="22"/>
          <w:lang w:eastAsia="en-US"/>
        </w:rPr>
      </w:pPr>
      <w:r w:rsidRPr="00154D33">
        <w:rPr>
          <w:sz w:val="22"/>
          <w:szCs w:val="22"/>
          <w:lang w:eastAsia="en-US"/>
        </w:rPr>
        <w:t xml:space="preserve">    (</w:t>
      </w:r>
      <w:proofErr w:type="spellStart"/>
      <w:r w:rsidRPr="00154D33">
        <w:rPr>
          <w:sz w:val="22"/>
          <w:szCs w:val="22"/>
          <w:lang w:eastAsia="en-US"/>
        </w:rPr>
        <w:t>denumirea</w:t>
      </w:r>
      <w:proofErr w:type="spellEnd"/>
      <w:r w:rsidRPr="00154D33">
        <w:rPr>
          <w:sz w:val="22"/>
          <w:szCs w:val="22"/>
          <w:lang w:eastAsia="en-US"/>
        </w:rPr>
        <w:t>/</w:t>
      </w:r>
      <w:proofErr w:type="spellStart"/>
      <w:r w:rsidRPr="00154D33">
        <w:rPr>
          <w:sz w:val="22"/>
          <w:szCs w:val="22"/>
          <w:lang w:eastAsia="en-US"/>
        </w:rPr>
        <w:t>numele</w:t>
      </w:r>
      <w:proofErr w:type="spellEnd"/>
      <w:r w:rsidRPr="00154D33">
        <w:rPr>
          <w:sz w:val="22"/>
          <w:szCs w:val="22"/>
          <w:lang w:eastAsia="en-US"/>
        </w:rPr>
        <w:t>)</w:t>
      </w:r>
    </w:p>
    <w:p w14:paraId="2D492976" w14:textId="77777777" w:rsidR="00BE7F58" w:rsidRPr="00154D33" w:rsidRDefault="00BE7F58" w:rsidP="00BE7F58">
      <w:pPr>
        <w:widowControl/>
        <w:suppressAutoHyphens w:val="0"/>
        <w:autoSpaceDN w:val="0"/>
        <w:adjustRightInd w:val="0"/>
        <w:rPr>
          <w:sz w:val="22"/>
          <w:szCs w:val="22"/>
          <w:lang w:eastAsia="en-US"/>
        </w:rPr>
      </w:pPr>
    </w:p>
    <w:p w14:paraId="6AC850EE" w14:textId="77777777" w:rsidR="00BE7F58" w:rsidRPr="00154D33" w:rsidRDefault="00BE7F58" w:rsidP="00BE7F58">
      <w:pPr>
        <w:widowControl/>
        <w:suppressAutoHyphens w:val="0"/>
        <w:autoSpaceDN w:val="0"/>
        <w:adjustRightInd w:val="0"/>
        <w:rPr>
          <w:sz w:val="22"/>
          <w:szCs w:val="22"/>
          <w:lang w:eastAsia="en-US"/>
        </w:rPr>
      </w:pPr>
    </w:p>
    <w:p w14:paraId="21D5BC17" w14:textId="77777777" w:rsidR="00BE7F58" w:rsidRPr="00154D33" w:rsidRDefault="00BE7F58" w:rsidP="00BE7F58">
      <w:pPr>
        <w:widowControl/>
        <w:suppressAutoHyphens w:val="0"/>
        <w:autoSpaceDN w:val="0"/>
        <w:adjustRightInd w:val="0"/>
        <w:rPr>
          <w:sz w:val="22"/>
          <w:szCs w:val="22"/>
          <w:lang w:eastAsia="en-US"/>
        </w:rPr>
      </w:pPr>
    </w:p>
    <w:p w14:paraId="56B46188" w14:textId="77777777" w:rsidR="00BE7F58" w:rsidRPr="00154D33" w:rsidRDefault="00BE7F58" w:rsidP="00BE7F58">
      <w:pPr>
        <w:widowControl/>
        <w:suppressAutoHyphens w:val="0"/>
        <w:autoSpaceDN w:val="0"/>
        <w:adjustRightInd w:val="0"/>
        <w:rPr>
          <w:sz w:val="22"/>
          <w:szCs w:val="22"/>
          <w:lang w:eastAsia="en-US"/>
        </w:rPr>
      </w:pPr>
    </w:p>
    <w:p w14:paraId="0355D87E" w14:textId="77777777" w:rsidR="00BE7F58" w:rsidRPr="00154D33" w:rsidRDefault="00BE7F58" w:rsidP="00BE7F58">
      <w:pPr>
        <w:widowControl/>
        <w:suppressAutoHyphens w:val="0"/>
        <w:autoSpaceDN w:val="0"/>
        <w:adjustRightInd w:val="0"/>
        <w:rPr>
          <w:sz w:val="22"/>
          <w:szCs w:val="22"/>
          <w:lang w:eastAsia="en-US"/>
        </w:rPr>
      </w:pPr>
    </w:p>
    <w:p w14:paraId="4E18D013" w14:textId="77777777" w:rsidR="00BE7F58" w:rsidRPr="00154D33" w:rsidRDefault="00BE7F58" w:rsidP="00BE7F58">
      <w:pPr>
        <w:widowControl/>
        <w:suppressAutoHyphens w:val="0"/>
        <w:autoSpaceDN w:val="0"/>
        <w:adjustRightInd w:val="0"/>
        <w:rPr>
          <w:sz w:val="22"/>
          <w:szCs w:val="22"/>
          <w:lang w:eastAsia="en-US"/>
        </w:rPr>
      </w:pPr>
    </w:p>
    <w:p w14:paraId="1845B9D6" w14:textId="77777777" w:rsidR="00BE7F58" w:rsidRPr="00154D33" w:rsidRDefault="00BE7F58" w:rsidP="00BE7F58">
      <w:pPr>
        <w:widowControl/>
        <w:suppressAutoHyphens w:val="0"/>
        <w:autoSpaceDN w:val="0"/>
        <w:adjustRightInd w:val="0"/>
        <w:rPr>
          <w:sz w:val="22"/>
          <w:szCs w:val="22"/>
          <w:lang w:eastAsia="en-US"/>
        </w:rPr>
      </w:pPr>
    </w:p>
    <w:p w14:paraId="2EB64A58" w14:textId="77777777" w:rsidR="00BE7F58" w:rsidRPr="00154D33" w:rsidRDefault="00BE7F58" w:rsidP="00BE7F58">
      <w:pPr>
        <w:widowControl/>
        <w:suppressAutoHyphens w:val="0"/>
        <w:autoSpaceDN w:val="0"/>
        <w:adjustRightInd w:val="0"/>
        <w:rPr>
          <w:sz w:val="22"/>
          <w:szCs w:val="22"/>
          <w:lang w:eastAsia="en-US"/>
        </w:rPr>
      </w:pPr>
    </w:p>
    <w:p w14:paraId="48463B0B" w14:textId="77777777" w:rsidR="00BE7F58" w:rsidRPr="00154D33" w:rsidRDefault="00BE7F58" w:rsidP="00BE7F58">
      <w:pPr>
        <w:widowControl/>
        <w:suppressAutoHyphens w:val="0"/>
        <w:autoSpaceDN w:val="0"/>
        <w:adjustRightInd w:val="0"/>
        <w:rPr>
          <w:sz w:val="22"/>
          <w:szCs w:val="22"/>
          <w:lang w:eastAsia="en-US"/>
        </w:rPr>
      </w:pPr>
    </w:p>
    <w:p w14:paraId="35A20689" w14:textId="77777777" w:rsidR="00BE7F58" w:rsidRPr="00154D33" w:rsidRDefault="00BE7F58" w:rsidP="00BE7F58">
      <w:pPr>
        <w:widowControl/>
        <w:suppressAutoHyphens w:val="0"/>
        <w:autoSpaceDN w:val="0"/>
        <w:adjustRightInd w:val="0"/>
        <w:rPr>
          <w:sz w:val="22"/>
          <w:szCs w:val="22"/>
          <w:lang w:eastAsia="en-US"/>
        </w:rPr>
      </w:pPr>
    </w:p>
    <w:p w14:paraId="1B4FD363" w14:textId="77777777" w:rsidR="00BE7F58" w:rsidRPr="00154D33" w:rsidRDefault="00BE7F58" w:rsidP="00BE7F58">
      <w:pPr>
        <w:widowControl/>
        <w:suppressAutoHyphens w:val="0"/>
        <w:autoSpaceDN w:val="0"/>
        <w:adjustRightInd w:val="0"/>
        <w:rPr>
          <w:sz w:val="22"/>
          <w:szCs w:val="22"/>
          <w:lang w:eastAsia="en-US"/>
        </w:rPr>
      </w:pPr>
    </w:p>
    <w:p w14:paraId="593B6176" w14:textId="77777777" w:rsidR="00BE7F58" w:rsidRPr="00154D33" w:rsidRDefault="00BE7F58" w:rsidP="00BE7F58">
      <w:pPr>
        <w:widowControl/>
        <w:suppressAutoHyphens w:val="0"/>
        <w:autoSpaceDN w:val="0"/>
        <w:adjustRightInd w:val="0"/>
        <w:rPr>
          <w:sz w:val="22"/>
          <w:szCs w:val="22"/>
          <w:lang w:eastAsia="en-US"/>
        </w:rPr>
      </w:pPr>
    </w:p>
    <w:p w14:paraId="3BAC17EB" w14:textId="77777777" w:rsidR="00BE7F58" w:rsidRPr="00154D33" w:rsidRDefault="00BE7F58" w:rsidP="00BE7F58">
      <w:pPr>
        <w:widowControl/>
        <w:suppressAutoHyphens w:val="0"/>
        <w:autoSpaceDN w:val="0"/>
        <w:adjustRightInd w:val="0"/>
        <w:rPr>
          <w:sz w:val="22"/>
          <w:szCs w:val="22"/>
          <w:lang w:eastAsia="en-US"/>
        </w:rPr>
      </w:pPr>
    </w:p>
    <w:p w14:paraId="2B0C7924" w14:textId="77777777" w:rsidR="00BE7F58" w:rsidRPr="00154D33" w:rsidRDefault="00BE7F58" w:rsidP="00BE7F58">
      <w:pPr>
        <w:widowControl/>
        <w:suppressAutoHyphens w:val="0"/>
        <w:autoSpaceDN w:val="0"/>
        <w:adjustRightInd w:val="0"/>
        <w:rPr>
          <w:sz w:val="22"/>
          <w:szCs w:val="22"/>
          <w:lang w:eastAsia="en-US"/>
        </w:rPr>
      </w:pPr>
    </w:p>
    <w:p w14:paraId="44776DBC" w14:textId="77777777" w:rsidR="00BE7F58" w:rsidRPr="00154D33" w:rsidRDefault="00BE7F58" w:rsidP="00BE7F58">
      <w:pPr>
        <w:widowControl/>
        <w:suppressAutoHyphens w:val="0"/>
        <w:autoSpaceDN w:val="0"/>
        <w:adjustRightInd w:val="0"/>
        <w:rPr>
          <w:sz w:val="22"/>
          <w:szCs w:val="22"/>
          <w:lang w:eastAsia="en-US"/>
        </w:rPr>
      </w:pPr>
    </w:p>
    <w:p w14:paraId="0520E120" w14:textId="77777777" w:rsidR="003D3433" w:rsidRDefault="003D3433" w:rsidP="00BE7F58">
      <w:pPr>
        <w:widowControl/>
        <w:suppressAutoHyphens w:val="0"/>
        <w:autoSpaceDN w:val="0"/>
        <w:adjustRightInd w:val="0"/>
        <w:jc w:val="center"/>
        <w:rPr>
          <w:b/>
          <w:sz w:val="22"/>
          <w:szCs w:val="22"/>
          <w:u w:val="single"/>
          <w:lang w:eastAsia="en-US"/>
        </w:rPr>
      </w:pPr>
    </w:p>
    <w:p w14:paraId="1F9D7B20" w14:textId="71B69938" w:rsidR="00BE7F58" w:rsidRPr="00154D33" w:rsidRDefault="00BE7F58" w:rsidP="00BE7F58">
      <w:pPr>
        <w:widowControl/>
        <w:suppressAutoHyphens w:val="0"/>
        <w:autoSpaceDN w:val="0"/>
        <w:adjustRightInd w:val="0"/>
        <w:jc w:val="center"/>
        <w:rPr>
          <w:b/>
          <w:sz w:val="22"/>
          <w:szCs w:val="22"/>
          <w:u w:val="single"/>
          <w:lang w:eastAsia="en-US"/>
        </w:rPr>
      </w:pPr>
      <w:r w:rsidRPr="00154D33">
        <w:rPr>
          <w:b/>
          <w:sz w:val="22"/>
          <w:szCs w:val="22"/>
          <w:u w:val="single"/>
          <w:lang w:eastAsia="en-US"/>
        </w:rPr>
        <w:t xml:space="preserve">DECLARAŢIE PRIVIND TRANSFERUL DREPTURILOR DE PROPRIETATE INTELECTUALA </w:t>
      </w:r>
    </w:p>
    <w:p w14:paraId="77893A03" w14:textId="77777777" w:rsidR="00BE7F58" w:rsidRPr="00154D33" w:rsidRDefault="00BE7F58" w:rsidP="00BE7F58">
      <w:pPr>
        <w:widowControl/>
        <w:suppressAutoHyphens w:val="0"/>
        <w:autoSpaceDN w:val="0"/>
        <w:adjustRightInd w:val="0"/>
        <w:jc w:val="center"/>
        <w:rPr>
          <w:b/>
          <w:sz w:val="22"/>
          <w:szCs w:val="22"/>
          <w:u w:val="single"/>
          <w:lang w:eastAsia="en-US"/>
        </w:rPr>
      </w:pPr>
      <w:r w:rsidRPr="00154D33">
        <w:rPr>
          <w:b/>
          <w:sz w:val="22"/>
          <w:szCs w:val="22"/>
          <w:u w:val="single"/>
          <w:lang w:eastAsia="en-US"/>
        </w:rPr>
        <w:t>ASUPRA INTREGULUI PROIECT</w:t>
      </w:r>
    </w:p>
    <w:p w14:paraId="6683788D" w14:textId="77777777" w:rsidR="00BE7F58" w:rsidRPr="00154D33" w:rsidRDefault="00BE7F58" w:rsidP="00BE7F58">
      <w:pPr>
        <w:widowControl/>
        <w:suppressAutoHyphens w:val="0"/>
        <w:autoSpaceDN w:val="0"/>
        <w:adjustRightInd w:val="0"/>
        <w:rPr>
          <w:sz w:val="22"/>
          <w:szCs w:val="22"/>
          <w:lang w:eastAsia="en-US"/>
        </w:rPr>
      </w:pPr>
    </w:p>
    <w:p w14:paraId="5CB4B5FA" w14:textId="77777777" w:rsidR="00BE7F58" w:rsidRPr="00154D33" w:rsidRDefault="00BE7F58" w:rsidP="00BE7F58">
      <w:pPr>
        <w:widowControl/>
        <w:suppressAutoHyphens w:val="0"/>
        <w:overflowPunct w:val="0"/>
        <w:autoSpaceDN w:val="0"/>
        <w:adjustRightInd w:val="0"/>
        <w:jc w:val="both"/>
        <w:textAlignment w:val="baseline"/>
        <w:rPr>
          <w:sz w:val="22"/>
          <w:szCs w:val="22"/>
          <w:u w:val="single"/>
          <w:lang w:eastAsia="en-US"/>
        </w:rPr>
      </w:pPr>
      <w:r w:rsidRPr="00154D33">
        <w:rPr>
          <w:i/>
          <w:sz w:val="22"/>
          <w:szCs w:val="22"/>
          <w:lang w:eastAsia="en-US"/>
        </w:rPr>
        <w:t xml:space="preserve">          </w:t>
      </w:r>
      <w:proofErr w:type="spellStart"/>
      <w:r w:rsidRPr="00154D33">
        <w:rPr>
          <w:i/>
          <w:sz w:val="22"/>
          <w:szCs w:val="22"/>
          <w:lang w:eastAsia="en-US"/>
        </w:rPr>
        <w:t>Către</w:t>
      </w:r>
      <w:proofErr w:type="spellEnd"/>
      <w:r w:rsidRPr="00154D33">
        <w:rPr>
          <w:i/>
          <w:sz w:val="22"/>
          <w:szCs w:val="22"/>
          <w:lang w:eastAsia="en-US"/>
        </w:rPr>
        <w:t xml:space="preserve"> </w:t>
      </w:r>
      <w:r w:rsidRPr="00154D33">
        <w:rPr>
          <w:sz w:val="22"/>
          <w:szCs w:val="22"/>
          <w:lang w:eastAsia="en-US"/>
        </w:rPr>
        <w:t>......................................................</w:t>
      </w:r>
    </w:p>
    <w:p w14:paraId="1BB62239" w14:textId="77777777" w:rsidR="00BE7F58" w:rsidRPr="00154D33" w:rsidRDefault="00BE7F58" w:rsidP="00BE7F58">
      <w:pPr>
        <w:widowControl/>
        <w:suppressAutoHyphens w:val="0"/>
        <w:overflowPunct w:val="0"/>
        <w:autoSpaceDN w:val="0"/>
        <w:adjustRightInd w:val="0"/>
        <w:jc w:val="both"/>
        <w:textAlignment w:val="baseline"/>
        <w:rPr>
          <w:i/>
          <w:sz w:val="22"/>
          <w:szCs w:val="22"/>
          <w:lang w:eastAsia="en-US"/>
        </w:rPr>
      </w:pPr>
      <w:r w:rsidRPr="00154D33">
        <w:rPr>
          <w:i/>
          <w:sz w:val="22"/>
          <w:szCs w:val="22"/>
          <w:lang w:eastAsia="en-US"/>
        </w:rPr>
        <w:t xml:space="preserve">          </w:t>
      </w:r>
      <w:proofErr w:type="spellStart"/>
      <w:r w:rsidRPr="00154D33">
        <w:rPr>
          <w:i/>
          <w:sz w:val="22"/>
          <w:szCs w:val="22"/>
          <w:lang w:eastAsia="en-US"/>
        </w:rPr>
        <w:t>Procedura</w:t>
      </w:r>
      <w:proofErr w:type="spellEnd"/>
      <w:r w:rsidRPr="00154D33">
        <w:rPr>
          <w:i/>
          <w:sz w:val="22"/>
          <w:szCs w:val="22"/>
          <w:lang w:eastAsia="en-US"/>
        </w:rPr>
        <w:t xml:space="preserve"> de </w:t>
      </w:r>
      <w:proofErr w:type="spellStart"/>
      <w:r w:rsidRPr="00154D33">
        <w:rPr>
          <w:i/>
          <w:sz w:val="22"/>
          <w:szCs w:val="22"/>
          <w:lang w:eastAsia="en-US"/>
        </w:rPr>
        <w:t>atribuire</w:t>
      </w:r>
      <w:proofErr w:type="spellEnd"/>
      <w:r w:rsidRPr="00154D33">
        <w:rPr>
          <w:sz w:val="22"/>
          <w:szCs w:val="22"/>
          <w:lang w:eastAsia="en-US"/>
        </w:rPr>
        <w:t>: ........................................</w:t>
      </w:r>
    </w:p>
    <w:p w14:paraId="354B957D" w14:textId="77777777" w:rsidR="00BE7F58" w:rsidRPr="00154D33" w:rsidRDefault="00BE7F58" w:rsidP="00BE7F58">
      <w:pPr>
        <w:widowControl/>
        <w:suppressAutoHyphens w:val="0"/>
        <w:overflowPunct w:val="0"/>
        <w:autoSpaceDN w:val="0"/>
        <w:adjustRightInd w:val="0"/>
        <w:spacing w:after="120"/>
        <w:jc w:val="both"/>
        <w:textAlignment w:val="baseline"/>
        <w:rPr>
          <w:b/>
          <w:i/>
          <w:sz w:val="22"/>
          <w:szCs w:val="22"/>
          <w:u w:val="single"/>
          <w:lang w:eastAsia="en-US"/>
        </w:rPr>
      </w:pPr>
      <w:r w:rsidRPr="00154D33">
        <w:rPr>
          <w:i/>
          <w:sz w:val="22"/>
          <w:szCs w:val="22"/>
          <w:lang w:eastAsia="en-US"/>
        </w:rPr>
        <w:t xml:space="preserve">          Nr. </w:t>
      </w:r>
      <w:proofErr w:type="spellStart"/>
      <w:r w:rsidRPr="00154D33">
        <w:rPr>
          <w:i/>
          <w:sz w:val="22"/>
          <w:szCs w:val="22"/>
          <w:lang w:eastAsia="en-US"/>
        </w:rPr>
        <w:t>invitaţie</w:t>
      </w:r>
      <w:proofErr w:type="spellEnd"/>
      <w:r w:rsidRPr="00154D33">
        <w:rPr>
          <w:i/>
          <w:sz w:val="22"/>
          <w:szCs w:val="22"/>
          <w:lang w:eastAsia="en-US"/>
        </w:rPr>
        <w:t xml:space="preserve"> / </w:t>
      </w:r>
      <w:proofErr w:type="spellStart"/>
      <w:r w:rsidRPr="00154D33">
        <w:rPr>
          <w:i/>
          <w:sz w:val="22"/>
          <w:szCs w:val="22"/>
          <w:lang w:eastAsia="en-US"/>
        </w:rPr>
        <w:t>anunţ</w:t>
      </w:r>
      <w:proofErr w:type="spellEnd"/>
      <w:r w:rsidRPr="00154D33">
        <w:rPr>
          <w:i/>
          <w:sz w:val="22"/>
          <w:szCs w:val="22"/>
          <w:lang w:eastAsia="en-US"/>
        </w:rPr>
        <w:t xml:space="preserve"> de </w:t>
      </w:r>
      <w:proofErr w:type="spellStart"/>
      <w:r w:rsidRPr="00154D33">
        <w:rPr>
          <w:i/>
          <w:sz w:val="22"/>
          <w:szCs w:val="22"/>
          <w:lang w:eastAsia="en-US"/>
        </w:rPr>
        <w:t>participare</w:t>
      </w:r>
      <w:proofErr w:type="spellEnd"/>
      <w:r w:rsidRPr="00154D33">
        <w:rPr>
          <w:i/>
          <w:sz w:val="22"/>
          <w:szCs w:val="22"/>
          <w:lang w:eastAsia="en-US"/>
        </w:rPr>
        <w:t xml:space="preserve">: </w:t>
      </w:r>
      <w:r w:rsidRPr="00154D33">
        <w:rPr>
          <w:sz w:val="22"/>
          <w:szCs w:val="22"/>
          <w:lang w:eastAsia="en-US"/>
        </w:rPr>
        <w:t>………………………………</w:t>
      </w:r>
    </w:p>
    <w:p w14:paraId="2FB29967" w14:textId="77777777" w:rsidR="00BE7F58" w:rsidRPr="00154D33" w:rsidRDefault="00BE7F58" w:rsidP="00BE7F58">
      <w:pPr>
        <w:widowControl/>
        <w:suppressAutoHyphens w:val="0"/>
        <w:rPr>
          <w:sz w:val="22"/>
          <w:szCs w:val="22"/>
          <w:u w:val="single"/>
          <w:lang w:val="it-IT" w:eastAsia="en-US"/>
        </w:rPr>
      </w:pPr>
      <w:r w:rsidRPr="00154D33">
        <w:rPr>
          <w:i/>
          <w:sz w:val="22"/>
          <w:szCs w:val="22"/>
          <w:lang w:eastAsia="en-US"/>
        </w:rPr>
        <w:t xml:space="preserve">          Data </w:t>
      </w:r>
      <w:proofErr w:type="spellStart"/>
      <w:r w:rsidRPr="00154D33">
        <w:rPr>
          <w:i/>
          <w:sz w:val="22"/>
          <w:szCs w:val="22"/>
          <w:lang w:eastAsia="en-US"/>
        </w:rPr>
        <w:t>limită</w:t>
      </w:r>
      <w:proofErr w:type="spellEnd"/>
      <w:r w:rsidRPr="00154D33">
        <w:rPr>
          <w:i/>
          <w:sz w:val="22"/>
          <w:szCs w:val="22"/>
          <w:lang w:eastAsia="en-US"/>
        </w:rPr>
        <w:t xml:space="preserve"> </w:t>
      </w:r>
      <w:proofErr w:type="spellStart"/>
      <w:r w:rsidRPr="00154D33">
        <w:rPr>
          <w:i/>
          <w:sz w:val="22"/>
          <w:szCs w:val="22"/>
          <w:lang w:eastAsia="en-US"/>
        </w:rPr>
        <w:t>pentru</w:t>
      </w:r>
      <w:proofErr w:type="spellEnd"/>
      <w:r w:rsidRPr="00154D33">
        <w:rPr>
          <w:i/>
          <w:sz w:val="22"/>
          <w:szCs w:val="22"/>
          <w:lang w:eastAsia="en-US"/>
        </w:rPr>
        <w:t xml:space="preserve"> </w:t>
      </w:r>
      <w:proofErr w:type="spellStart"/>
      <w:r w:rsidRPr="00154D33">
        <w:rPr>
          <w:i/>
          <w:sz w:val="22"/>
          <w:szCs w:val="22"/>
          <w:lang w:eastAsia="en-US"/>
        </w:rPr>
        <w:t>depunerea</w:t>
      </w:r>
      <w:proofErr w:type="spellEnd"/>
      <w:r w:rsidRPr="00154D33">
        <w:rPr>
          <w:i/>
          <w:sz w:val="22"/>
          <w:szCs w:val="22"/>
          <w:lang w:eastAsia="en-US"/>
        </w:rPr>
        <w:t xml:space="preserve"> </w:t>
      </w:r>
      <w:proofErr w:type="spellStart"/>
      <w:r w:rsidRPr="00154D33">
        <w:rPr>
          <w:i/>
          <w:sz w:val="22"/>
          <w:szCs w:val="22"/>
          <w:lang w:eastAsia="en-US"/>
        </w:rPr>
        <w:t>ofertei</w:t>
      </w:r>
      <w:proofErr w:type="spellEnd"/>
      <w:r w:rsidRPr="00154D33">
        <w:rPr>
          <w:i/>
          <w:sz w:val="22"/>
          <w:szCs w:val="22"/>
          <w:lang w:eastAsia="en-US"/>
        </w:rPr>
        <w:t xml:space="preserve"> ..............................................</w:t>
      </w:r>
    </w:p>
    <w:p w14:paraId="71B3D8B6" w14:textId="77777777" w:rsidR="00BE7F58" w:rsidRPr="00154D33" w:rsidRDefault="00BE7F58" w:rsidP="00BE7F58">
      <w:pPr>
        <w:widowControl/>
        <w:suppressAutoHyphens w:val="0"/>
        <w:autoSpaceDN w:val="0"/>
        <w:adjustRightInd w:val="0"/>
        <w:rPr>
          <w:sz w:val="22"/>
          <w:szCs w:val="22"/>
          <w:lang w:eastAsia="en-US"/>
        </w:rPr>
      </w:pPr>
    </w:p>
    <w:p w14:paraId="1B8DA539" w14:textId="77777777" w:rsidR="00BE7F58" w:rsidRPr="00154D33" w:rsidRDefault="00BE7F58" w:rsidP="00BE7F58">
      <w:pPr>
        <w:widowControl/>
        <w:suppressAutoHyphens w:val="0"/>
        <w:autoSpaceDN w:val="0"/>
        <w:adjustRightInd w:val="0"/>
        <w:rPr>
          <w:sz w:val="22"/>
          <w:szCs w:val="22"/>
          <w:lang w:eastAsia="en-US"/>
        </w:rPr>
      </w:pPr>
    </w:p>
    <w:p w14:paraId="24082CC9" w14:textId="77777777" w:rsidR="00BE7F58" w:rsidRPr="00154D33" w:rsidRDefault="00BE7F58" w:rsidP="00BE7F58">
      <w:pPr>
        <w:widowControl/>
        <w:suppressAutoHyphens w:val="0"/>
        <w:autoSpaceDN w:val="0"/>
        <w:adjustRightInd w:val="0"/>
        <w:jc w:val="both"/>
        <w:rPr>
          <w:sz w:val="22"/>
          <w:szCs w:val="22"/>
          <w:lang w:eastAsia="en-US"/>
        </w:rPr>
      </w:pPr>
      <w:r w:rsidRPr="00154D33">
        <w:rPr>
          <w:b/>
          <w:sz w:val="22"/>
          <w:szCs w:val="22"/>
          <w:lang w:eastAsia="en-US"/>
        </w:rPr>
        <w:t>1</w:t>
      </w:r>
      <w:r w:rsidRPr="00154D33">
        <w:rPr>
          <w:sz w:val="22"/>
          <w:szCs w:val="22"/>
          <w:lang w:eastAsia="en-US"/>
        </w:rPr>
        <w:t xml:space="preserve">. </w:t>
      </w:r>
      <w:proofErr w:type="spellStart"/>
      <w:r w:rsidRPr="00154D33">
        <w:rPr>
          <w:sz w:val="22"/>
          <w:szCs w:val="22"/>
          <w:lang w:eastAsia="en-US"/>
        </w:rPr>
        <w:t>Subsemnatul</w:t>
      </w:r>
      <w:proofErr w:type="spellEnd"/>
      <w:r w:rsidRPr="00154D33">
        <w:rPr>
          <w:sz w:val="22"/>
          <w:szCs w:val="22"/>
          <w:lang w:eastAsia="en-US"/>
        </w:rPr>
        <w:t xml:space="preserve">, </w:t>
      </w:r>
      <w:proofErr w:type="spellStart"/>
      <w:r w:rsidRPr="00154D33">
        <w:rPr>
          <w:sz w:val="22"/>
          <w:szCs w:val="22"/>
          <w:lang w:eastAsia="en-US"/>
        </w:rPr>
        <w:t>reprezentant</w:t>
      </w:r>
      <w:proofErr w:type="spellEnd"/>
      <w:r w:rsidRPr="00154D33">
        <w:rPr>
          <w:sz w:val="22"/>
          <w:szCs w:val="22"/>
          <w:lang w:eastAsia="en-US"/>
        </w:rPr>
        <w:t xml:space="preserve"> </w:t>
      </w:r>
      <w:proofErr w:type="spellStart"/>
      <w:r w:rsidRPr="00154D33">
        <w:rPr>
          <w:sz w:val="22"/>
          <w:szCs w:val="22"/>
          <w:lang w:eastAsia="en-US"/>
        </w:rPr>
        <w:t>împuternicit</w:t>
      </w:r>
      <w:proofErr w:type="spellEnd"/>
      <w:r w:rsidRPr="00154D33">
        <w:rPr>
          <w:sz w:val="22"/>
          <w:szCs w:val="22"/>
          <w:lang w:eastAsia="en-US"/>
        </w:rPr>
        <w:t xml:space="preserve"> al ............................... (</w:t>
      </w:r>
      <w:proofErr w:type="spellStart"/>
      <w:r w:rsidRPr="00154D33">
        <w:rPr>
          <w:sz w:val="22"/>
          <w:szCs w:val="22"/>
          <w:lang w:eastAsia="en-US"/>
        </w:rPr>
        <w:t>denumirea</w:t>
      </w:r>
      <w:proofErr w:type="spellEnd"/>
      <w:r w:rsidRPr="00154D33">
        <w:rPr>
          <w:sz w:val="22"/>
          <w:szCs w:val="22"/>
          <w:lang w:eastAsia="en-US"/>
        </w:rPr>
        <w:t xml:space="preserve"> </w:t>
      </w:r>
      <w:proofErr w:type="spellStart"/>
      <w:r w:rsidRPr="00154D33">
        <w:rPr>
          <w:sz w:val="22"/>
          <w:szCs w:val="22"/>
          <w:lang w:eastAsia="en-US"/>
        </w:rPr>
        <w:t>operatorului</w:t>
      </w:r>
      <w:proofErr w:type="spellEnd"/>
      <w:r w:rsidRPr="00154D33">
        <w:rPr>
          <w:sz w:val="22"/>
          <w:szCs w:val="22"/>
          <w:lang w:eastAsia="en-US"/>
        </w:rPr>
        <w:t xml:space="preserve"> economic), </w:t>
      </w:r>
      <w:proofErr w:type="spellStart"/>
      <w:r w:rsidRPr="00154D33">
        <w:rPr>
          <w:sz w:val="22"/>
          <w:szCs w:val="22"/>
          <w:lang w:eastAsia="en-US"/>
        </w:rPr>
        <w:t>declar</w:t>
      </w:r>
      <w:proofErr w:type="spellEnd"/>
      <w:r w:rsidRPr="00154D33">
        <w:rPr>
          <w:sz w:val="22"/>
          <w:szCs w:val="22"/>
          <w:lang w:eastAsia="en-US"/>
        </w:rPr>
        <w:t xml:space="preserve"> pe propria </w:t>
      </w:r>
      <w:proofErr w:type="spellStart"/>
      <w:r w:rsidRPr="00154D33">
        <w:rPr>
          <w:sz w:val="22"/>
          <w:szCs w:val="22"/>
          <w:lang w:eastAsia="en-US"/>
        </w:rPr>
        <w:t>răspundere</w:t>
      </w:r>
      <w:proofErr w:type="spellEnd"/>
      <w:r w:rsidRPr="00154D33">
        <w:rPr>
          <w:sz w:val="22"/>
          <w:szCs w:val="22"/>
          <w:lang w:eastAsia="en-US"/>
        </w:rPr>
        <w:t xml:space="preserve"> </w:t>
      </w:r>
      <w:proofErr w:type="spellStart"/>
      <w:r w:rsidRPr="00154D33">
        <w:rPr>
          <w:sz w:val="22"/>
          <w:szCs w:val="22"/>
          <w:lang w:eastAsia="en-US"/>
        </w:rPr>
        <w:t>că</w:t>
      </w:r>
      <w:proofErr w:type="spellEnd"/>
      <w:r w:rsidRPr="00154D33">
        <w:rPr>
          <w:sz w:val="22"/>
          <w:szCs w:val="22"/>
          <w:lang w:eastAsia="en-US"/>
        </w:rPr>
        <w:t xml:space="preserve">, la </w:t>
      </w:r>
      <w:proofErr w:type="spellStart"/>
      <w:r w:rsidRPr="00154D33">
        <w:rPr>
          <w:sz w:val="22"/>
          <w:szCs w:val="22"/>
          <w:lang w:eastAsia="en-US"/>
        </w:rPr>
        <w:t>procedura</w:t>
      </w:r>
      <w:proofErr w:type="spellEnd"/>
      <w:r w:rsidRPr="00154D33">
        <w:rPr>
          <w:sz w:val="22"/>
          <w:szCs w:val="22"/>
          <w:lang w:eastAsia="en-US"/>
        </w:rPr>
        <w:t xml:space="preserve"> </w:t>
      </w:r>
      <w:proofErr w:type="spellStart"/>
      <w:r w:rsidRPr="00154D33">
        <w:rPr>
          <w:sz w:val="22"/>
          <w:szCs w:val="22"/>
          <w:lang w:eastAsia="en-US"/>
        </w:rPr>
        <w:t>pentru</w:t>
      </w:r>
      <w:proofErr w:type="spellEnd"/>
      <w:r w:rsidRPr="00154D33">
        <w:rPr>
          <w:sz w:val="22"/>
          <w:szCs w:val="22"/>
          <w:lang w:eastAsia="en-US"/>
        </w:rPr>
        <w:t xml:space="preserve"> </w:t>
      </w:r>
      <w:proofErr w:type="spellStart"/>
      <w:r w:rsidRPr="00154D33">
        <w:rPr>
          <w:sz w:val="22"/>
          <w:szCs w:val="22"/>
          <w:lang w:eastAsia="en-US"/>
        </w:rPr>
        <w:t>atribuirea</w:t>
      </w:r>
      <w:proofErr w:type="spellEnd"/>
      <w:r w:rsidRPr="00154D33">
        <w:rPr>
          <w:sz w:val="22"/>
          <w:szCs w:val="22"/>
          <w:lang w:eastAsia="en-US"/>
        </w:rPr>
        <w:t xml:space="preserve"> </w:t>
      </w:r>
      <w:proofErr w:type="spellStart"/>
      <w:r w:rsidRPr="00154D33">
        <w:rPr>
          <w:sz w:val="22"/>
          <w:szCs w:val="22"/>
          <w:lang w:eastAsia="en-US"/>
        </w:rPr>
        <w:t>contractului</w:t>
      </w:r>
      <w:proofErr w:type="spellEnd"/>
      <w:r w:rsidRPr="00154D33">
        <w:rPr>
          <w:sz w:val="22"/>
          <w:szCs w:val="22"/>
          <w:lang w:eastAsia="en-US"/>
        </w:rPr>
        <w:t xml:space="preserve"> de </w:t>
      </w:r>
      <w:proofErr w:type="spellStart"/>
      <w:r w:rsidRPr="00154D33">
        <w:rPr>
          <w:sz w:val="22"/>
          <w:szCs w:val="22"/>
          <w:lang w:eastAsia="en-US"/>
        </w:rPr>
        <w:t>achiziţie</w:t>
      </w:r>
      <w:proofErr w:type="spellEnd"/>
      <w:r w:rsidRPr="00154D33">
        <w:rPr>
          <w:sz w:val="22"/>
          <w:szCs w:val="22"/>
          <w:lang w:eastAsia="en-US"/>
        </w:rPr>
        <w:t xml:space="preserve"> </w:t>
      </w:r>
      <w:proofErr w:type="spellStart"/>
      <w:r w:rsidRPr="00154D33">
        <w:rPr>
          <w:sz w:val="22"/>
          <w:szCs w:val="22"/>
          <w:lang w:eastAsia="en-US"/>
        </w:rPr>
        <w:t>publică</w:t>
      </w:r>
      <w:proofErr w:type="spellEnd"/>
      <w:r w:rsidRPr="00154D33">
        <w:rPr>
          <w:sz w:val="22"/>
          <w:szCs w:val="22"/>
          <w:lang w:eastAsia="en-US"/>
        </w:rPr>
        <w:t xml:space="preserve"> .................... (se </w:t>
      </w:r>
      <w:proofErr w:type="spellStart"/>
      <w:r w:rsidRPr="00154D33">
        <w:rPr>
          <w:sz w:val="22"/>
          <w:szCs w:val="22"/>
          <w:lang w:eastAsia="en-US"/>
        </w:rPr>
        <w:t>menţionează</w:t>
      </w:r>
      <w:proofErr w:type="spellEnd"/>
      <w:r w:rsidRPr="00154D33">
        <w:rPr>
          <w:sz w:val="22"/>
          <w:szCs w:val="22"/>
          <w:lang w:eastAsia="en-US"/>
        </w:rPr>
        <w:t xml:space="preserve"> </w:t>
      </w:r>
      <w:proofErr w:type="spellStart"/>
      <w:r w:rsidRPr="00154D33">
        <w:rPr>
          <w:sz w:val="22"/>
          <w:szCs w:val="22"/>
          <w:lang w:eastAsia="en-US"/>
        </w:rPr>
        <w:t>procedura</w:t>
      </w:r>
      <w:proofErr w:type="spellEnd"/>
      <w:r w:rsidRPr="00154D33">
        <w:rPr>
          <w:sz w:val="22"/>
          <w:szCs w:val="22"/>
          <w:lang w:eastAsia="en-US"/>
        </w:rPr>
        <w:t xml:space="preserve">), </w:t>
      </w:r>
      <w:proofErr w:type="spellStart"/>
      <w:r w:rsidRPr="00154D33">
        <w:rPr>
          <w:sz w:val="22"/>
          <w:szCs w:val="22"/>
          <w:lang w:eastAsia="en-US"/>
        </w:rPr>
        <w:t>având</w:t>
      </w:r>
      <w:proofErr w:type="spellEnd"/>
      <w:r w:rsidRPr="00154D33">
        <w:rPr>
          <w:sz w:val="22"/>
          <w:szCs w:val="22"/>
          <w:lang w:eastAsia="en-US"/>
        </w:rPr>
        <w:t xml:space="preserve"> ca </w:t>
      </w:r>
      <w:proofErr w:type="spellStart"/>
      <w:r w:rsidRPr="00154D33">
        <w:rPr>
          <w:sz w:val="22"/>
          <w:szCs w:val="22"/>
          <w:lang w:eastAsia="en-US"/>
        </w:rPr>
        <w:t>obiect</w:t>
      </w:r>
      <w:proofErr w:type="spellEnd"/>
      <w:r w:rsidRPr="00154D33">
        <w:rPr>
          <w:sz w:val="22"/>
          <w:szCs w:val="22"/>
          <w:lang w:eastAsia="en-US"/>
        </w:rPr>
        <w:t xml:space="preserve"> .................................. (</w:t>
      </w:r>
      <w:proofErr w:type="spellStart"/>
      <w:r w:rsidRPr="00154D33">
        <w:rPr>
          <w:sz w:val="22"/>
          <w:szCs w:val="22"/>
          <w:lang w:eastAsia="en-US"/>
        </w:rPr>
        <w:t>denumirea</w:t>
      </w:r>
      <w:proofErr w:type="spellEnd"/>
      <w:r w:rsidRPr="00154D33">
        <w:rPr>
          <w:sz w:val="22"/>
          <w:szCs w:val="22"/>
          <w:lang w:eastAsia="en-US"/>
        </w:rPr>
        <w:t xml:space="preserve"> </w:t>
      </w:r>
      <w:proofErr w:type="spellStart"/>
      <w:r w:rsidRPr="00154D33">
        <w:rPr>
          <w:sz w:val="22"/>
          <w:szCs w:val="22"/>
          <w:lang w:eastAsia="en-US"/>
        </w:rPr>
        <w:t>produsului</w:t>
      </w:r>
      <w:proofErr w:type="spellEnd"/>
      <w:r w:rsidRPr="00154D33">
        <w:rPr>
          <w:sz w:val="22"/>
          <w:szCs w:val="22"/>
          <w:lang w:eastAsia="en-US"/>
        </w:rPr>
        <w:t xml:space="preserve">, </w:t>
      </w:r>
      <w:proofErr w:type="spellStart"/>
      <w:r w:rsidRPr="00154D33">
        <w:rPr>
          <w:sz w:val="22"/>
          <w:szCs w:val="22"/>
          <w:lang w:eastAsia="en-US"/>
        </w:rPr>
        <w:t>serviciului</w:t>
      </w:r>
      <w:proofErr w:type="spellEnd"/>
      <w:r w:rsidRPr="00154D33">
        <w:rPr>
          <w:sz w:val="22"/>
          <w:szCs w:val="22"/>
          <w:lang w:eastAsia="en-US"/>
        </w:rPr>
        <w:t xml:space="preserve"> </w:t>
      </w:r>
      <w:proofErr w:type="spellStart"/>
      <w:r w:rsidRPr="00154D33">
        <w:rPr>
          <w:sz w:val="22"/>
          <w:szCs w:val="22"/>
          <w:lang w:eastAsia="en-US"/>
        </w:rPr>
        <w:t>sau</w:t>
      </w:r>
      <w:proofErr w:type="spellEnd"/>
      <w:r w:rsidRPr="00154D33">
        <w:rPr>
          <w:sz w:val="22"/>
          <w:szCs w:val="22"/>
          <w:lang w:eastAsia="en-US"/>
        </w:rPr>
        <w:t xml:space="preserve"> </w:t>
      </w:r>
      <w:proofErr w:type="spellStart"/>
      <w:r w:rsidRPr="00154D33">
        <w:rPr>
          <w:sz w:val="22"/>
          <w:szCs w:val="22"/>
          <w:lang w:eastAsia="en-US"/>
        </w:rPr>
        <w:t>lucrării</w:t>
      </w:r>
      <w:proofErr w:type="spellEnd"/>
      <w:r w:rsidRPr="00154D33">
        <w:rPr>
          <w:sz w:val="22"/>
          <w:szCs w:val="22"/>
          <w:lang w:eastAsia="en-US"/>
        </w:rPr>
        <w:t xml:space="preserve"> </w:t>
      </w:r>
      <w:proofErr w:type="spellStart"/>
      <w:r w:rsidRPr="00154D33">
        <w:rPr>
          <w:sz w:val="22"/>
          <w:szCs w:val="22"/>
          <w:lang w:eastAsia="en-US"/>
        </w:rPr>
        <w:t>şi</w:t>
      </w:r>
      <w:proofErr w:type="spellEnd"/>
      <w:r w:rsidRPr="00154D33">
        <w:rPr>
          <w:sz w:val="22"/>
          <w:szCs w:val="22"/>
          <w:lang w:eastAsia="en-US"/>
        </w:rPr>
        <w:t xml:space="preserve"> </w:t>
      </w:r>
      <w:proofErr w:type="spellStart"/>
      <w:r w:rsidRPr="00154D33">
        <w:rPr>
          <w:sz w:val="22"/>
          <w:szCs w:val="22"/>
          <w:lang w:eastAsia="en-US"/>
        </w:rPr>
        <w:t>codul</w:t>
      </w:r>
      <w:proofErr w:type="spellEnd"/>
      <w:r w:rsidRPr="00154D33">
        <w:rPr>
          <w:sz w:val="22"/>
          <w:szCs w:val="22"/>
          <w:lang w:eastAsia="en-US"/>
        </w:rPr>
        <w:t xml:space="preserve"> CPV), la data de .............. (zi/</w:t>
      </w:r>
      <w:proofErr w:type="spellStart"/>
      <w:r w:rsidRPr="00154D33">
        <w:rPr>
          <w:sz w:val="22"/>
          <w:szCs w:val="22"/>
          <w:lang w:eastAsia="en-US"/>
        </w:rPr>
        <w:t>lună</w:t>
      </w:r>
      <w:proofErr w:type="spellEnd"/>
      <w:r w:rsidRPr="00154D33">
        <w:rPr>
          <w:sz w:val="22"/>
          <w:szCs w:val="22"/>
          <w:lang w:eastAsia="en-US"/>
        </w:rPr>
        <w:t xml:space="preserve">/an), </w:t>
      </w:r>
      <w:proofErr w:type="spellStart"/>
      <w:r w:rsidRPr="00154D33">
        <w:rPr>
          <w:sz w:val="22"/>
          <w:szCs w:val="22"/>
          <w:lang w:eastAsia="en-US"/>
        </w:rPr>
        <w:t>organizată</w:t>
      </w:r>
      <w:proofErr w:type="spellEnd"/>
      <w:r w:rsidRPr="00154D33">
        <w:rPr>
          <w:sz w:val="22"/>
          <w:szCs w:val="22"/>
          <w:lang w:eastAsia="en-US"/>
        </w:rPr>
        <w:t xml:space="preserve"> de ...................................... (</w:t>
      </w:r>
      <w:proofErr w:type="spellStart"/>
      <w:r w:rsidRPr="00154D33">
        <w:rPr>
          <w:sz w:val="22"/>
          <w:szCs w:val="22"/>
          <w:lang w:eastAsia="en-US"/>
        </w:rPr>
        <w:t>denumirea</w:t>
      </w:r>
      <w:proofErr w:type="spellEnd"/>
      <w:r w:rsidRPr="00154D33">
        <w:rPr>
          <w:sz w:val="22"/>
          <w:szCs w:val="22"/>
          <w:lang w:eastAsia="en-US"/>
        </w:rPr>
        <w:t xml:space="preserve"> </w:t>
      </w:r>
      <w:proofErr w:type="spellStart"/>
      <w:r w:rsidRPr="00154D33">
        <w:rPr>
          <w:sz w:val="22"/>
          <w:szCs w:val="22"/>
          <w:lang w:eastAsia="en-US"/>
        </w:rPr>
        <w:t>autorităţii</w:t>
      </w:r>
      <w:proofErr w:type="spellEnd"/>
      <w:r w:rsidRPr="00154D33">
        <w:rPr>
          <w:sz w:val="22"/>
          <w:szCs w:val="22"/>
          <w:lang w:eastAsia="en-US"/>
        </w:rPr>
        <w:t xml:space="preserve"> </w:t>
      </w:r>
      <w:proofErr w:type="spellStart"/>
      <w:r w:rsidRPr="00154D33">
        <w:rPr>
          <w:sz w:val="22"/>
          <w:szCs w:val="22"/>
          <w:lang w:eastAsia="en-US"/>
        </w:rPr>
        <w:t>contractante</w:t>
      </w:r>
      <w:proofErr w:type="spellEnd"/>
      <w:r w:rsidRPr="00154D33">
        <w:rPr>
          <w:sz w:val="22"/>
          <w:szCs w:val="22"/>
          <w:lang w:eastAsia="en-US"/>
        </w:rPr>
        <w:t xml:space="preserve">), </w:t>
      </w:r>
      <w:proofErr w:type="spellStart"/>
      <w:r w:rsidRPr="00154D33">
        <w:rPr>
          <w:sz w:val="22"/>
          <w:szCs w:val="22"/>
          <w:lang w:eastAsia="en-US"/>
        </w:rPr>
        <w:t>particip</w:t>
      </w:r>
      <w:proofErr w:type="spellEnd"/>
      <w:r w:rsidRPr="00154D33">
        <w:rPr>
          <w:sz w:val="22"/>
          <w:szCs w:val="22"/>
          <w:lang w:eastAsia="en-US"/>
        </w:rPr>
        <w:t xml:space="preserve"> </w:t>
      </w:r>
      <w:proofErr w:type="spellStart"/>
      <w:r w:rsidRPr="00154D33">
        <w:rPr>
          <w:sz w:val="22"/>
          <w:szCs w:val="22"/>
          <w:lang w:eastAsia="en-US"/>
        </w:rPr>
        <w:t>şi</w:t>
      </w:r>
      <w:proofErr w:type="spellEnd"/>
      <w:r w:rsidRPr="00154D33">
        <w:rPr>
          <w:sz w:val="22"/>
          <w:szCs w:val="22"/>
          <w:lang w:eastAsia="en-US"/>
        </w:rPr>
        <w:t xml:space="preserve"> </w:t>
      </w:r>
      <w:proofErr w:type="spellStart"/>
      <w:r w:rsidRPr="00154D33">
        <w:rPr>
          <w:sz w:val="22"/>
          <w:szCs w:val="22"/>
          <w:lang w:eastAsia="en-US"/>
        </w:rPr>
        <w:t>depun</w:t>
      </w:r>
      <w:proofErr w:type="spellEnd"/>
      <w:r w:rsidRPr="00154D33">
        <w:rPr>
          <w:sz w:val="22"/>
          <w:szCs w:val="22"/>
          <w:lang w:eastAsia="en-US"/>
        </w:rPr>
        <w:t xml:space="preserve"> </w:t>
      </w:r>
      <w:proofErr w:type="spellStart"/>
      <w:r w:rsidRPr="00154D33">
        <w:rPr>
          <w:sz w:val="22"/>
          <w:szCs w:val="22"/>
          <w:lang w:eastAsia="en-US"/>
        </w:rPr>
        <w:t>ofertă</w:t>
      </w:r>
      <w:proofErr w:type="spellEnd"/>
      <w:r w:rsidRPr="00154D33">
        <w:rPr>
          <w:sz w:val="22"/>
          <w:szCs w:val="22"/>
          <w:lang w:eastAsia="en-US"/>
        </w:rPr>
        <w:t xml:space="preserve"> </w:t>
      </w:r>
      <w:proofErr w:type="spellStart"/>
      <w:r w:rsidRPr="00154D33">
        <w:rPr>
          <w:sz w:val="22"/>
          <w:szCs w:val="22"/>
          <w:lang w:eastAsia="en-US"/>
        </w:rPr>
        <w:t>elaborata</w:t>
      </w:r>
      <w:proofErr w:type="spellEnd"/>
      <w:r w:rsidRPr="00154D33">
        <w:rPr>
          <w:sz w:val="22"/>
          <w:szCs w:val="22"/>
          <w:lang w:eastAsia="en-US"/>
        </w:rPr>
        <w:t xml:space="preserve"> in </w:t>
      </w:r>
      <w:proofErr w:type="spellStart"/>
      <w:r w:rsidRPr="00154D33">
        <w:rPr>
          <w:sz w:val="22"/>
          <w:szCs w:val="22"/>
          <w:lang w:eastAsia="en-US"/>
        </w:rPr>
        <w:t>conformitate</w:t>
      </w:r>
      <w:proofErr w:type="spellEnd"/>
      <w:r w:rsidRPr="00154D33">
        <w:rPr>
          <w:sz w:val="22"/>
          <w:szCs w:val="22"/>
          <w:lang w:eastAsia="en-US"/>
        </w:rPr>
        <w:t xml:space="preserve"> cu </w:t>
      </w:r>
      <w:proofErr w:type="spellStart"/>
      <w:r w:rsidRPr="00154D33">
        <w:rPr>
          <w:sz w:val="22"/>
          <w:szCs w:val="22"/>
          <w:lang w:eastAsia="en-US"/>
        </w:rPr>
        <w:t>prevederile</w:t>
      </w:r>
      <w:proofErr w:type="spellEnd"/>
      <w:r w:rsidRPr="00154D33">
        <w:rPr>
          <w:sz w:val="22"/>
          <w:szCs w:val="22"/>
          <w:lang w:eastAsia="en-US"/>
        </w:rPr>
        <w:t xml:space="preserve"> din </w:t>
      </w:r>
      <w:proofErr w:type="spellStart"/>
      <w:r w:rsidRPr="00154D33">
        <w:rPr>
          <w:sz w:val="22"/>
          <w:szCs w:val="22"/>
          <w:lang w:eastAsia="en-US"/>
        </w:rPr>
        <w:t>documentatia</w:t>
      </w:r>
      <w:proofErr w:type="spellEnd"/>
      <w:r w:rsidRPr="00154D33">
        <w:rPr>
          <w:sz w:val="22"/>
          <w:szCs w:val="22"/>
          <w:lang w:eastAsia="en-US"/>
        </w:rPr>
        <w:t xml:space="preserve"> de </w:t>
      </w:r>
      <w:proofErr w:type="spellStart"/>
      <w:r w:rsidRPr="00154D33">
        <w:rPr>
          <w:sz w:val="22"/>
          <w:szCs w:val="22"/>
          <w:lang w:eastAsia="en-US"/>
        </w:rPr>
        <w:t>atribuire</w:t>
      </w:r>
      <w:proofErr w:type="spellEnd"/>
      <w:r w:rsidRPr="00154D33">
        <w:rPr>
          <w:sz w:val="22"/>
          <w:szCs w:val="22"/>
          <w:lang w:eastAsia="en-US"/>
        </w:rPr>
        <w:t xml:space="preserve"> si </w:t>
      </w:r>
      <w:proofErr w:type="spellStart"/>
      <w:r w:rsidRPr="00154D33">
        <w:rPr>
          <w:sz w:val="22"/>
          <w:szCs w:val="22"/>
          <w:lang w:eastAsia="en-US"/>
        </w:rPr>
        <w:t>raspunsurile</w:t>
      </w:r>
      <w:proofErr w:type="spellEnd"/>
      <w:r w:rsidRPr="00154D33">
        <w:rPr>
          <w:sz w:val="22"/>
          <w:szCs w:val="22"/>
          <w:lang w:eastAsia="en-US"/>
        </w:rPr>
        <w:t xml:space="preserve"> la </w:t>
      </w:r>
      <w:proofErr w:type="spellStart"/>
      <w:r w:rsidRPr="00154D33">
        <w:rPr>
          <w:sz w:val="22"/>
          <w:szCs w:val="22"/>
          <w:lang w:eastAsia="en-US"/>
        </w:rPr>
        <w:t>clarificari</w:t>
      </w:r>
      <w:proofErr w:type="spellEnd"/>
      <w:r w:rsidRPr="00154D33">
        <w:rPr>
          <w:sz w:val="22"/>
          <w:szCs w:val="22"/>
          <w:lang w:eastAsia="en-US"/>
        </w:rPr>
        <w:t xml:space="preserve"> </w:t>
      </w:r>
      <w:proofErr w:type="spellStart"/>
      <w:r w:rsidRPr="00154D33">
        <w:rPr>
          <w:sz w:val="22"/>
          <w:szCs w:val="22"/>
          <w:lang w:eastAsia="en-US"/>
        </w:rPr>
        <w:t>postate</w:t>
      </w:r>
      <w:proofErr w:type="spellEnd"/>
      <w:r w:rsidRPr="00154D33">
        <w:rPr>
          <w:sz w:val="22"/>
          <w:szCs w:val="22"/>
          <w:lang w:eastAsia="en-US"/>
        </w:rPr>
        <w:t xml:space="preserve"> in SEAP, </w:t>
      </w:r>
      <w:proofErr w:type="spellStart"/>
      <w:r w:rsidRPr="00154D33">
        <w:rPr>
          <w:sz w:val="22"/>
          <w:szCs w:val="22"/>
          <w:lang w:eastAsia="en-US"/>
        </w:rPr>
        <w:t>atasate</w:t>
      </w:r>
      <w:proofErr w:type="spellEnd"/>
      <w:r w:rsidRPr="00154D33">
        <w:rPr>
          <w:sz w:val="22"/>
          <w:szCs w:val="22"/>
          <w:lang w:eastAsia="en-US"/>
        </w:rPr>
        <w:t xml:space="preserve"> </w:t>
      </w:r>
      <w:proofErr w:type="spellStart"/>
      <w:r w:rsidRPr="00154D33">
        <w:rPr>
          <w:sz w:val="22"/>
          <w:szCs w:val="22"/>
          <w:lang w:eastAsia="en-US"/>
        </w:rPr>
        <w:t>anuntului</w:t>
      </w:r>
      <w:proofErr w:type="spellEnd"/>
      <w:r w:rsidRPr="00154D33">
        <w:rPr>
          <w:sz w:val="22"/>
          <w:szCs w:val="22"/>
          <w:lang w:eastAsia="en-US"/>
        </w:rPr>
        <w:t>/</w:t>
      </w:r>
      <w:proofErr w:type="spellStart"/>
      <w:r w:rsidRPr="00154D33">
        <w:rPr>
          <w:sz w:val="22"/>
          <w:szCs w:val="22"/>
          <w:lang w:eastAsia="en-US"/>
        </w:rPr>
        <w:t>invitatiei</w:t>
      </w:r>
      <w:proofErr w:type="spellEnd"/>
      <w:r w:rsidRPr="00154D33">
        <w:rPr>
          <w:sz w:val="22"/>
          <w:szCs w:val="22"/>
          <w:lang w:eastAsia="en-US"/>
        </w:rPr>
        <w:t xml:space="preserve"> de </w:t>
      </w:r>
      <w:proofErr w:type="spellStart"/>
      <w:r w:rsidRPr="00154D33">
        <w:rPr>
          <w:sz w:val="22"/>
          <w:szCs w:val="22"/>
          <w:lang w:eastAsia="en-US"/>
        </w:rPr>
        <w:t>participare</w:t>
      </w:r>
      <w:proofErr w:type="spellEnd"/>
      <w:r w:rsidRPr="00154D33">
        <w:rPr>
          <w:sz w:val="22"/>
          <w:szCs w:val="22"/>
          <w:lang w:eastAsia="en-US"/>
        </w:rPr>
        <w:t>;</w:t>
      </w:r>
    </w:p>
    <w:p w14:paraId="68AAF3E2" w14:textId="77777777" w:rsidR="00BE7F58" w:rsidRPr="00154D33" w:rsidRDefault="00BE7F58" w:rsidP="00BE7F58">
      <w:pPr>
        <w:widowControl/>
        <w:suppressAutoHyphens w:val="0"/>
        <w:autoSpaceDN w:val="0"/>
        <w:adjustRightInd w:val="0"/>
        <w:jc w:val="both"/>
        <w:rPr>
          <w:sz w:val="22"/>
          <w:szCs w:val="22"/>
          <w:lang w:eastAsia="en-US"/>
        </w:rPr>
      </w:pPr>
      <w:r w:rsidRPr="00154D33">
        <w:rPr>
          <w:sz w:val="22"/>
          <w:szCs w:val="22"/>
          <w:lang w:eastAsia="en-US"/>
        </w:rPr>
        <w:t xml:space="preserve">  </w:t>
      </w:r>
    </w:p>
    <w:p w14:paraId="015B0F47" w14:textId="77777777" w:rsidR="00BE7F58" w:rsidRPr="00154D33" w:rsidRDefault="00BE7F58" w:rsidP="00BE7F58">
      <w:pPr>
        <w:widowControl/>
        <w:suppressAutoHyphens w:val="0"/>
        <w:autoSpaceDN w:val="0"/>
        <w:adjustRightInd w:val="0"/>
        <w:jc w:val="both"/>
        <w:rPr>
          <w:sz w:val="22"/>
          <w:szCs w:val="22"/>
          <w:lang w:eastAsia="en-US"/>
        </w:rPr>
      </w:pPr>
    </w:p>
    <w:p w14:paraId="1D65D908" w14:textId="7712948E" w:rsidR="00BE7F58" w:rsidRPr="00154D33" w:rsidRDefault="00BE7F58" w:rsidP="00BE7F58">
      <w:pPr>
        <w:widowControl/>
        <w:suppressAutoHyphens w:val="0"/>
        <w:autoSpaceDN w:val="0"/>
        <w:adjustRightInd w:val="0"/>
        <w:jc w:val="both"/>
        <w:rPr>
          <w:b/>
          <w:sz w:val="22"/>
          <w:szCs w:val="22"/>
          <w:lang w:eastAsia="en-US"/>
        </w:rPr>
      </w:pPr>
      <w:r w:rsidRPr="00154D33">
        <w:rPr>
          <w:b/>
          <w:sz w:val="22"/>
          <w:szCs w:val="22"/>
          <w:lang w:eastAsia="en-US"/>
        </w:rPr>
        <w:t>2</w:t>
      </w:r>
      <w:r w:rsidRPr="00154D33">
        <w:rPr>
          <w:sz w:val="22"/>
          <w:szCs w:val="22"/>
          <w:lang w:eastAsia="en-US"/>
        </w:rPr>
        <w:t xml:space="preserve">. </w:t>
      </w:r>
      <w:proofErr w:type="spellStart"/>
      <w:r w:rsidRPr="00154D33">
        <w:rPr>
          <w:sz w:val="22"/>
          <w:szCs w:val="22"/>
          <w:lang w:eastAsia="en-US"/>
        </w:rPr>
        <w:t>Subsemnatul</w:t>
      </w:r>
      <w:proofErr w:type="spellEnd"/>
      <w:r w:rsidRPr="00154D33">
        <w:rPr>
          <w:sz w:val="22"/>
          <w:szCs w:val="22"/>
          <w:lang w:eastAsia="en-US"/>
        </w:rPr>
        <w:t xml:space="preserve"> </w:t>
      </w:r>
      <w:proofErr w:type="spellStart"/>
      <w:r w:rsidRPr="00154D33">
        <w:rPr>
          <w:sz w:val="22"/>
          <w:szCs w:val="22"/>
          <w:lang w:eastAsia="en-US"/>
        </w:rPr>
        <w:t>declar</w:t>
      </w:r>
      <w:proofErr w:type="spellEnd"/>
      <w:r w:rsidRPr="00154D33">
        <w:rPr>
          <w:sz w:val="22"/>
          <w:szCs w:val="22"/>
          <w:lang w:eastAsia="en-US"/>
        </w:rPr>
        <w:t xml:space="preserve"> pe </w:t>
      </w:r>
      <w:proofErr w:type="spellStart"/>
      <w:r w:rsidRPr="00154D33">
        <w:rPr>
          <w:sz w:val="22"/>
          <w:szCs w:val="22"/>
          <w:lang w:eastAsia="en-US"/>
        </w:rPr>
        <w:t>proprie</w:t>
      </w:r>
      <w:proofErr w:type="spellEnd"/>
      <w:r w:rsidRPr="00154D33">
        <w:rPr>
          <w:sz w:val="22"/>
          <w:szCs w:val="22"/>
          <w:lang w:eastAsia="en-US"/>
        </w:rPr>
        <w:t xml:space="preserve"> </w:t>
      </w:r>
      <w:proofErr w:type="spellStart"/>
      <w:r w:rsidRPr="00154D33">
        <w:rPr>
          <w:sz w:val="22"/>
          <w:szCs w:val="22"/>
          <w:lang w:eastAsia="en-US"/>
        </w:rPr>
        <w:t>raspundere</w:t>
      </w:r>
      <w:proofErr w:type="spellEnd"/>
      <w:r w:rsidRPr="00154D33">
        <w:rPr>
          <w:sz w:val="22"/>
          <w:szCs w:val="22"/>
          <w:lang w:eastAsia="en-US"/>
        </w:rPr>
        <w:t xml:space="preserve"> </w:t>
      </w:r>
      <w:proofErr w:type="spellStart"/>
      <w:r w:rsidRPr="00154D33">
        <w:rPr>
          <w:sz w:val="22"/>
          <w:szCs w:val="22"/>
          <w:lang w:eastAsia="en-US"/>
        </w:rPr>
        <w:t>că</w:t>
      </w:r>
      <w:proofErr w:type="spellEnd"/>
      <w:r w:rsidRPr="00154D33">
        <w:rPr>
          <w:sz w:val="22"/>
          <w:szCs w:val="22"/>
          <w:lang w:eastAsia="en-US"/>
        </w:rPr>
        <w:t xml:space="preserve"> in </w:t>
      </w:r>
      <w:proofErr w:type="spellStart"/>
      <w:r w:rsidRPr="00154D33">
        <w:rPr>
          <w:sz w:val="22"/>
          <w:szCs w:val="22"/>
          <w:lang w:eastAsia="en-US"/>
        </w:rPr>
        <w:t>cazul</w:t>
      </w:r>
      <w:proofErr w:type="spellEnd"/>
      <w:r w:rsidRPr="00154D33">
        <w:rPr>
          <w:sz w:val="22"/>
          <w:szCs w:val="22"/>
          <w:lang w:eastAsia="en-US"/>
        </w:rPr>
        <w:t xml:space="preserve"> in care </w:t>
      </w:r>
      <w:proofErr w:type="spellStart"/>
      <w:r w:rsidRPr="00154D33">
        <w:rPr>
          <w:sz w:val="22"/>
          <w:szCs w:val="22"/>
          <w:lang w:eastAsia="en-US"/>
        </w:rPr>
        <w:t>voi</w:t>
      </w:r>
      <w:proofErr w:type="spellEnd"/>
      <w:r w:rsidRPr="00154D33">
        <w:rPr>
          <w:sz w:val="22"/>
          <w:szCs w:val="22"/>
          <w:lang w:eastAsia="en-US"/>
        </w:rPr>
        <w:t xml:space="preserve"> fi </w:t>
      </w:r>
      <w:proofErr w:type="spellStart"/>
      <w:r w:rsidRPr="00154D33">
        <w:rPr>
          <w:sz w:val="22"/>
          <w:szCs w:val="22"/>
          <w:lang w:eastAsia="en-US"/>
        </w:rPr>
        <w:t>declarat</w:t>
      </w:r>
      <w:proofErr w:type="spellEnd"/>
      <w:r w:rsidRPr="00154D33">
        <w:rPr>
          <w:sz w:val="22"/>
          <w:szCs w:val="22"/>
          <w:lang w:eastAsia="en-US"/>
        </w:rPr>
        <w:t xml:space="preserve"> castigator, in </w:t>
      </w:r>
      <w:proofErr w:type="spellStart"/>
      <w:r w:rsidRPr="00154D33">
        <w:rPr>
          <w:sz w:val="22"/>
          <w:szCs w:val="22"/>
          <w:lang w:eastAsia="en-US"/>
        </w:rPr>
        <w:t>conformitate</w:t>
      </w:r>
      <w:proofErr w:type="spellEnd"/>
      <w:r w:rsidRPr="00154D33">
        <w:rPr>
          <w:sz w:val="22"/>
          <w:szCs w:val="22"/>
          <w:lang w:eastAsia="en-US"/>
        </w:rPr>
        <w:t xml:space="preserve"> cu </w:t>
      </w:r>
      <w:proofErr w:type="spellStart"/>
      <w:r w:rsidRPr="00154D33">
        <w:rPr>
          <w:sz w:val="22"/>
          <w:szCs w:val="22"/>
          <w:lang w:eastAsia="en-US"/>
        </w:rPr>
        <w:t>prevederile</w:t>
      </w:r>
      <w:proofErr w:type="spellEnd"/>
      <w:r w:rsidRPr="00154D33">
        <w:rPr>
          <w:sz w:val="22"/>
          <w:szCs w:val="22"/>
          <w:lang w:eastAsia="en-US"/>
        </w:rPr>
        <w:t xml:space="preserve"> din </w:t>
      </w:r>
      <w:proofErr w:type="spellStart"/>
      <w:r w:rsidRPr="00154D33">
        <w:rPr>
          <w:sz w:val="22"/>
          <w:szCs w:val="22"/>
          <w:lang w:eastAsia="en-US"/>
        </w:rPr>
        <w:t>Legea</w:t>
      </w:r>
      <w:proofErr w:type="spellEnd"/>
      <w:r w:rsidRPr="00154D33">
        <w:rPr>
          <w:sz w:val="22"/>
          <w:szCs w:val="22"/>
          <w:lang w:eastAsia="en-US"/>
        </w:rPr>
        <w:t xml:space="preserve"> 9</w:t>
      </w:r>
      <w:r w:rsidR="004459C1">
        <w:rPr>
          <w:sz w:val="22"/>
          <w:szCs w:val="22"/>
          <w:lang w:eastAsia="en-US"/>
        </w:rPr>
        <w:t>9</w:t>
      </w:r>
      <w:r w:rsidRPr="00154D33">
        <w:rPr>
          <w:sz w:val="22"/>
          <w:szCs w:val="22"/>
          <w:lang w:eastAsia="en-US"/>
        </w:rPr>
        <w:t xml:space="preserve">/2016, la data </w:t>
      </w:r>
      <w:proofErr w:type="spellStart"/>
      <w:r w:rsidRPr="00154D33">
        <w:rPr>
          <w:sz w:val="22"/>
          <w:szCs w:val="22"/>
          <w:lang w:eastAsia="en-US"/>
        </w:rPr>
        <w:t>semnarii</w:t>
      </w:r>
      <w:proofErr w:type="spellEnd"/>
      <w:r w:rsidRPr="00154D33">
        <w:rPr>
          <w:sz w:val="22"/>
          <w:szCs w:val="22"/>
          <w:lang w:eastAsia="en-US"/>
        </w:rPr>
        <w:t xml:space="preserve"> </w:t>
      </w:r>
      <w:proofErr w:type="spellStart"/>
      <w:r w:rsidRPr="00154D33">
        <w:rPr>
          <w:sz w:val="22"/>
          <w:szCs w:val="22"/>
          <w:lang w:eastAsia="en-US"/>
        </w:rPr>
        <w:t>contractului</w:t>
      </w:r>
      <w:proofErr w:type="spellEnd"/>
      <w:r w:rsidRPr="00154D33">
        <w:rPr>
          <w:sz w:val="22"/>
          <w:szCs w:val="22"/>
          <w:lang w:eastAsia="en-US"/>
        </w:rPr>
        <w:t xml:space="preserve"> de </w:t>
      </w:r>
      <w:proofErr w:type="spellStart"/>
      <w:r w:rsidRPr="00154D33">
        <w:rPr>
          <w:sz w:val="22"/>
          <w:szCs w:val="22"/>
          <w:lang w:eastAsia="en-US"/>
        </w:rPr>
        <w:t>proiectare</w:t>
      </w:r>
      <w:proofErr w:type="spellEnd"/>
      <w:r w:rsidRPr="00154D33">
        <w:rPr>
          <w:sz w:val="22"/>
          <w:szCs w:val="22"/>
          <w:lang w:eastAsia="en-US"/>
        </w:rPr>
        <w:t xml:space="preserve">, </w:t>
      </w:r>
      <w:proofErr w:type="spellStart"/>
      <w:r w:rsidRPr="00154D33">
        <w:rPr>
          <w:sz w:val="22"/>
          <w:szCs w:val="22"/>
          <w:lang w:eastAsia="en-US"/>
        </w:rPr>
        <w:t>voi</w:t>
      </w:r>
      <w:proofErr w:type="spellEnd"/>
      <w:r w:rsidRPr="00154D33">
        <w:rPr>
          <w:sz w:val="22"/>
          <w:szCs w:val="22"/>
          <w:lang w:eastAsia="en-US"/>
        </w:rPr>
        <w:t xml:space="preserve"> </w:t>
      </w:r>
      <w:proofErr w:type="spellStart"/>
      <w:r w:rsidRPr="00154D33">
        <w:rPr>
          <w:sz w:val="22"/>
          <w:szCs w:val="22"/>
          <w:lang w:eastAsia="en-US"/>
        </w:rPr>
        <w:t>prezenta</w:t>
      </w:r>
      <w:proofErr w:type="spellEnd"/>
      <w:r w:rsidRPr="00154D33">
        <w:rPr>
          <w:sz w:val="22"/>
          <w:szCs w:val="22"/>
          <w:lang w:eastAsia="en-US"/>
        </w:rPr>
        <w:t xml:space="preserve"> o </w:t>
      </w:r>
      <w:proofErr w:type="spellStart"/>
      <w:r w:rsidRPr="00154D33">
        <w:rPr>
          <w:sz w:val="22"/>
          <w:szCs w:val="22"/>
          <w:lang w:eastAsia="en-US"/>
        </w:rPr>
        <w:t>declaratie</w:t>
      </w:r>
      <w:proofErr w:type="spellEnd"/>
      <w:r w:rsidRPr="00154D33">
        <w:rPr>
          <w:sz w:val="22"/>
          <w:szCs w:val="22"/>
          <w:lang w:eastAsia="en-US"/>
        </w:rPr>
        <w:t xml:space="preserve"> </w:t>
      </w:r>
      <w:proofErr w:type="spellStart"/>
      <w:r w:rsidRPr="00154D33">
        <w:rPr>
          <w:sz w:val="22"/>
          <w:szCs w:val="22"/>
          <w:lang w:eastAsia="en-US"/>
        </w:rPr>
        <w:t>notariala</w:t>
      </w:r>
      <w:proofErr w:type="spellEnd"/>
      <w:r w:rsidRPr="00154D33">
        <w:rPr>
          <w:sz w:val="22"/>
          <w:szCs w:val="22"/>
          <w:lang w:eastAsia="en-US"/>
        </w:rPr>
        <w:t xml:space="preserve"> in forma </w:t>
      </w:r>
      <w:proofErr w:type="spellStart"/>
      <w:r w:rsidRPr="00154D33">
        <w:rPr>
          <w:sz w:val="22"/>
          <w:szCs w:val="22"/>
          <w:lang w:eastAsia="en-US"/>
        </w:rPr>
        <w:t>autentica</w:t>
      </w:r>
      <w:proofErr w:type="spellEnd"/>
      <w:r w:rsidRPr="00154D33">
        <w:rPr>
          <w:sz w:val="22"/>
          <w:szCs w:val="22"/>
          <w:lang w:eastAsia="en-US"/>
        </w:rPr>
        <w:t xml:space="preserve">, </w:t>
      </w:r>
      <w:proofErr w:type="spellStart"/>
      <w:r w:rsidRPr="00154D33">
        <w:rPr>
          <w:sz w:val="22"/>
          <w:szCs w:val="22"/>
          <w:lang w:eastAsia="en-US"/>
        </w:rPr>
        <w:t>prin</w:t>
      </w:r>
      <w:proofErr w:type="spellEnd"/>
      <w:r w:rsidRPr="00154D33">
        <w:rPr>
          <w:sz w:val="22"/>
          <w:szCs w:val="22"/>
          <w:lang w:eastAsia="en-US"/>
        </w:rPr>
        <w:t xml:space="preserve"> care </w:t>
      </w:r>
      <w:proofErr w:type="spellStart"/>
      <w:r w:rsidRPr="00154D33">
        <w:rPr>
          <w:sz w:val="22"/>
          <w:szCs w:val="22"/>
          <w:lang w:eastAsia="en-US"/>
        </w:rPr>
        <w:t>voi</w:t>
      </w:r>
      <w:proofErr w:type="spellEnd"/>
      <w:r w:rsidRPr="00154D33">
        <w:rPr>
          <w:sz w:val="22"/>
          <w:szCs w:val="22"/>
          <w:lang w:eastAsia="en-US"/>
        </w:rPr>
        <w:t xml:space="preserve"> </w:t>
      </w:r>
      <w:proofErr w:type="spellStart"/>
      <w:r w:rsidRPr="00154D33">
        <w:rPr>
          <w:sz w:val="22"/>
          <w:szCs w:val="22"/>
          <w:lang w:eastAsia="en-US"/>
        </w:rPr>
        <w:t>transfera</w:t>
      </w:r>
      <w:proofErr w:type="spellEnd"/>
      <w:r w:rsidRPr="00154D33">
        <w:rPr>
          <w:sz w:val="22"/>
          <w:szCs w:val="22"/>
          <w:lang w:eastAsia="en-US"/>
        </w:rPr>
        <w:t xml:space="preserve"> </w:t>
      </w:r>
      <w:proofErr w:type="spellStart"/>
      <w:r w:rsidRPr="00154D33">
        <w:rPr>
          <w:sz w:val="22"/>
          <w:szCs w:val="22"/>
          <w:lang w:eastAsia="en-US"/>
        </w:rPr>
        <w:t>toate</w:t>
      </w:r>
      <w:proofErr w:type="spellEnd"/>
      <w:r w:rsidRPr="00154D33">
        <w:rPr>
          <w:sz w:val="22"/>
          <w:szCs w:val="22"/>
          <w:lang w:eastAsia="en-US"/>
        </w:rPr>
        <w:t xml:space="preserve"> </w:t>
      </w:r>
      <w:proofErr w:type="spellStart"/>
      <w:r w:rsidRPr="00154D33">
        <w:rPr>
          <w:sz w:val="22"/>
          <w:szCs w:val="22"/>
          <w:lang w:eastAsia="en-US"/>
        </w:rPr>
        <w:t>drepturile</w:t>
      </w:r>
      <w:proofErr w:type="spellEnd"/>
      <w:r w:rsidRPr="00154D33">
        <w:rPr>
          <w:sz w:val="22"/>
          <w:szCs w:val="22"/>
          <w:lang w:eastAsia="en-US"/>
        </w:rPr>
        <w:t xml:space="preserve"> de </w:t>
      </w:r>
      <w:proofErr w:type="spellStart"/>
      <w:r w:rsidRPr="00154D33">
        <w:rPr>
          <w:sz w:val="22"/>
          <w:szCs w:val="22"/>
          <w:lang w:eastAsia="en-US"/>
        </w:rPr>
        <w:t>proprietate</w:t>
      </w:r>
      <w:proofErr w:type="spellEnd"/>
      <w:r w:rsidRPr="00154D33">
        <w:rPr>
          <w:sz w:val="22"/>
          <w:szCs w:val="22"/>
          <w:lang w:eastAsia="en-US"/>
        </w:rPr>
        <w:t xml:space="preserve"> </w:t>
      </w:r>
      <w:proofErr w:type="spellStart"/>
      <w:r w:rsidRPr="00154D33">
        <w:rPr>
          <w:sz w:val="22"/>
          <w:szCs w:val="22"/>
          <w:lang w:eastAsia="en-US"/>
        </w:rPr>
        <w:t>intelectuala</w:t>
      </w:r>
      <w:proofErr w:type="spellEnd"/>
      <w:r w:rsidRPr="00154D33">
        <w:rPr>
          <w:sz w:val="22"/>
          <w:szCs w:val="22"/>
          <w:lang w:eastAsia="en-US"/>
        </w:rPr>
        <w:t xml:space="preserve"> </w:t>
      </w:r>
      <w:proofErr w:type="spellStart"/>
      <w:r w:rsidRPr="00154D33">
        <w:rPr>
          <w:sz w:val="22"/>
          <w:szCs w:val="22"/>
          <w:lang w:eastAsia="en-US"/>
        </w:rPr>
        <w:t>asupra</w:t>
      </w:r>
      <w:proofErr w:type="spellEnd"/>
      <w:r w:rsidRPr="00154D33">
        <w:rPr>
          <w:sz w:val="22"/>
          <w:szCs w:val="22"/>
          <w:lang w:eastAsia="en-US"/>
        </w:rPr>
        <w:t xml:space="preserve"> </w:t>
      </w:r>
      <w:proofErr w:type="spellStart"/>
      <w:r w:rsidRPr="00154D33">
        <w:rPr>
          <w:sz w:val="22"/>
          <w:szCs w:val="22"/>
          <w:lang w:eastAsia="en-US"/>
        </w:rPr>
        <w:t>intregului</w:t>
      </w:r>
      <w:proofErr w:type="spellEnd"/>
      <w:r w:rsidRPr="00154D33">
        <w:rPr>
          <w:sz w:val="22"/>
          <w:szCs w:val="22"/>
          <w:lang w:eastAsia="en-US"/>
        </w:rPr>
        <w:t xml:space="preserve"> </w:t>
      </w:r>
      <w:proofErr w:type="spellStart"/>
      <w:r w:rsidRPr="00154D33">
        <w:rPr>
          <w:sz w:val="22"/>
          <w:szCs w:val="22"/>
          <w:lang w:eastAsia="en-US"/>
        </w:rPr>
        <w:t>proiect</w:t>
      </w:r>
      <w:proofErr w:type="spellEnd"/>
      <w:r w:rsidRPr="00154D33">
        <w:rPr>
          <w:sz w:val="22"/>
          <w:szCs w:val="22"/>
          <w:lang w:eastAsia="en-US"/>
        </w:rPr>
        <w:t xml:space="preserve">, </w:t>
      </w:r>
      <w:proofErr w:type="spellStart"/>
      <w:r w:rsidRPr="00154D33">
        <w:rPr>
          <w:sz w:val="22"/>
          <w:szCs w:val="22"/>
          <w:lang w:eastAsia="en-US"/>
        </w:rPr>
        <w:t>catre</w:t>
      </w:r>
      <w:proofErr w:type="spellEnd"/>
      <w:r w:rsidRPr="00154D33">
        <w:rPr>
          <w:sz w:val="22"/>
          <w:szCs w:val="22"/>
          <w:lang w:eastAsia="en-US"/>
        </w:rPr>
        <w:t xml:space="preserve"> </w:t>
      </w:r>
      <w:proofErr w:type="spellStart"/>
      <w:r w:rsidRPr="00154D33">
        <w:rPr>
          <w:sz w:val="22"/>
          <w:szCs w:val="22"/>
          <w:lang w:eastAsia="en-US"/>
        </w:rPr>
        <w:t>Autoritatea</w:t>
      </w:r>
      <w:proofErr w:type="spellEnd"/>
      <w:r w:rsidRPr="00154D33">
        <w:rPr>
          <w:sz w:val="22"/>
          <w:szCs w:val="22"/>
          <w:lang w:eastAsia="en-US"/>
        </w:rPr>
        <w:t xml:space="preserve"> </w:t>
      </w:r>
      <w:proofErr w:type="spellStart"/>
      <w:r w:rsidRPr="00154D33">
        <w:rPr>
          <w:sz w:val="22"/>
          <w:szCs w:val="22"/>
          <w:lang w:eastAsia="en-US"/>
        </w:rPr>
        <w:t>contractanta</w:t>
      </w:r>
      <w:proofErr w:type="spellEnd"/>
      <w:r w:rsidRPr="00154D33">
        <w:rPr>
          <w:sz w:val="22"/>
          <w:szCs w:val="22"/>
          <w:lang w:eastAsia="en-US"/>
        </w:rPr>
        <w:t xml:space="preserve"> (..........................), </w:t>
      </w:r>
      <w:proofErr w:type="spellStart"/>
      <w:r w:rsidRPr="00154D33">
        <w:rPr>
          <w:sz w:val="22"/>
          <w:szCs w:val="22"/>
          <w:lang w:eastAsia="en-US"/>
        </w:rPr>
        <w:t>incepand</w:t>
      </w:r>
      <w:proofErr w:type="spellEnd"/>
      <w:r w:rsidRPr="00154D33">
        <w:rPr>
          <w:sz w:val="22"/>
          <w:szCs w:val="22"/>
          <w:lang w:eastAsia="en-US"/>
        </w:rPr>
        <w:t xml:space="preserve"> cu data </w:t>
      </w:r>
      <w:proofErr w:type="spellStart"/>
      <w:r w:rsidRPr="00154D33">
        <w:rPr>
          <w:sz w:val="22"/>
          <w:szCs w:val="22"/>
          <w:lang w:eastAsia="en-US"/>
        </w:rPr>
        <w:t>predarii</w:t>
      </w:r>
      <w:proofErr w:type="spellEnd"/>
      <w:r w:rsidRPr="00154D33">
        <w:rPr>
          <w:sz w:val="22"/>
          <w:szCs w:val="22"/>
          <w:lang w:eastAsia="en-US"/>
        </w:rPr>
        <w:t xml:space="preserve"> </w:t>
      </w:r>
      <w:proofErr w:type="spellStart"/>
      <w:r w:rsidRPr="00154D33">
        <w:rPr>
          <w:sz w:val="22"/>
          <w:szCs w:val="22"/>
          <w:lang w:eastAsia="en-US"/>
        </w:rPr>
        <w:t>intregii</w:t>
      </w:r>
      <w:proofErr w:type="spellEnd"/>
      <w:r w:rsidRPr="00154D33">
        <w:rPr>
          <w:sz w:val="22"/>
          <w:szCs w:val="22"/>
          <w:lang w:eastAsia="en-US"/>
        </w:rPr>
        <w:t xml:space="preserve"> </w:t>
      </w:r>
      <w:proofErr w:type="spellStart"/>
      <w:r w:rsidRPr="00154D33">
        <w:rPr>
          <w:sz w:val="22"/>
          <w:szCs w:val="22"/>
          <w:lang w:eastAsia="en-US"/>
        </w:rPr>
        <w:t>documentatii</w:t>
      </w:r>
      <w:proofErr w:type="spellEnd"/>
      <w:r w:rsidRPr="00154D33">
        <w:rPr>
          <w:sz w:val="22"/>
          <w:szCs w:val="22"/>
          <w:lang w:eastAsia="en-US"/>
        </w:rPr>
        <w:t xml:space="preserve"> </w:t>
      </w:r>
      <w:proofErr w:type="spellStart"/>
      <w:r w:rsidRPr="00154D33">
        <w:rPr>
          <w:sz w:val="22"/>
          <w:szCs w:val="22"/>
          <w:lang w:eastAsia="en-US"/>
        </w:rPr>
        <w:t>tehnico-economica</w:t>
      </w:r>
      <w:proofErr w:type="spellEnd"/>
      <w:r w:rsidRPr="00154D33">
        <w:rPr>
          <w:sz w:val="22"/>
          <w:szCs w:val="22"/>
          <w:lang w:eastAsia="en-US"/>
        </w:rPr>
        <w:t xml:space="preserve"> si </w:t>
      </w:r>
      <w:proofErr w:type="spellStart"/>
      <w:r w:rsidRPr="00154D33">
        <w:rPr>
          <w:sz w:val="22"/>
          <w:szCs w:val="22"/>
          <w:lang w:eastAsia="en-US"/>
        </w:rPr>
        <w:t>semnarea</w:t>
      </w:r>
      <w:proofErr w:type="spellEnd"/>
      <w:r w:rsidRPr="00154D33">
        <w:rPr>
          <w:sz w:val="22"/>
          <w:szCs w:val="22"/>
          <w:lang w:eastAsia="en-US"/>
        </w:rPr>
        <w:t xml:space="preserve"> </w:t>
      </w:r>
      <w:proofErr w:type="spellStart"/>
      <w:r w:rsidRPr="00154D33">
        <w:rPr>
          <w:sz w:val="22"/>
          <w:szCs w:val="22"/>
          <w:lang w:eastAsia="en-US"/>
        </w:rPr>
        <w:t>procesului</w:t>
      </w:r>
      <w:proofErr w:type="spellEnd"/>
      <w:r w:rsidRPr="00154D33">
        <w:rPr>
          <w:sz w:val="22"/>
          <w:szCs w:val="22"/>
          <w:lang w:eastAsia="en-US"/>
        </w:rPr>
        <w:t xml:space="preserve"> verbal de </w:t>
      </w:r>
      <w:proofErr w:type="spellStart"/>
      <w:r w:rsidRPr="00154D33">
        <w:rPr>
          <w:sz w:val="22"/>
          <w:szCs w:val="22"/>
          <w:lang w:eastAsia="en-US"/>
        </w:rPr>
        <w:t>receptie</w:t>
      </w:r>
      <w:proofErr w:type="spellEnd"/>
      <w:r w:rsidRPr="00154D33">
        <w:rPr>
          <w:sz w:val="22"/>
          <w:szCs w:val="22"/>
          <w:lang w:eastAsia="en-US"/>
        </w:rPr>
        <w:t xml:space="preserve"> a </w:t>
      </w:r>
      <w:proofErr w:type="spellStart"/>
      <w:r w:rsidRPr="00154D33">
        <w:rPr>
          <w:sz w:val="22"/>
          <w:szCs w:val="22"/>
          <w:lang w:eastAsia="en-US"/>
        </w:rPr>
        <w:t>proiectarii</w:t>
      </w:r>
      <w:proofErr w:type="spellEnd"/>
      <w:r w:rsidRPr="00154D33">
        <w:rPr>
          <w:sz w:val="22"/>
          <w:szCs w:val="22"/>
          <w:lang w:eastAsia="en-US"/>
        </w:rPr>
        <w:t xml:space="preserve">, in </w:t>
      </w:r>
      <w:proofErr w:type="spellStart"/>
      <w:r w:rsidRPr="00154D33">
        <w:rPr>
          <w:sz w:val="22"/>
          <w:szCs w:val="22"/>
          <w:lang w:eastAsia="en-US"/>
        </w:rPr>
        <w:t>baza</w:t>
      </w:r>
      <w:proofErr w:type="spellEnd"/>
      <w:r w:rsidRPr="00154D33">
        <w:rPr>
          <w:sz w:val="22"/>
          <w:szCs w:val="22"/>
          <w:lang w:eastAsia="en-US"/>
        </w:rPr>
        <w:t xml:space="preserve"> </w:t>
      </w:r>
      <w:proofErr w:type="spellStart"/>
      <w:r w:rsidRPr="00154D33">
        <w:rPr>
          <w:sz w:val="22"/>
          <w:szCs w:val="22"/>
          <w:lang w:eastAsia="en-US"/>
        </w:rPr>
        <w:t>contractului</w:t>
      </w:r>
      <w:proofErr w:type="spellEnd"/>
      <w:r w:rsidRPr="00154D33">
        <w:rPr>
          <w:sz w:val="22"/>
          <w:szCs w:val="22"/>
          <w:lang w:eastAsia="en-US"/>
        </w:rPr>
        <w:t xml:space="preserve"> de </w:t>
      </w:r>
      <w:proofErr w:type="spellStart"/>
      <w:r w:rsidRPr="00154D33">
        <w:rPr>
          <w:sz w:val="22"/>
          <w:szCs w:val="22"/>
          <w:lang w:eastAsia="en-US"/>
        </w:rPr>
        <w:t>servicii</w:t>
      </w:r>
      <w:proofErr w:type="spellEnd"/>
      <w:r w:rsidRPr="00154D33">
        <w:rPr>
          <w:sz w:val="22"/>
          <w:szCs w:val="22"/>
          <w:lang w:eastAsia="en-US"/>
        </w:rPr>
        <w:t xml:space="preserve"> de </w:t>
      </w:r>
      <w:proofErr w:type="spellStart"/>
      <w:r w:rsidRPr="00154D33">
        <w:rPr>
          <w:sz w:val="22"/>
          <w:szCs w:val="22"/>
          <w:lang w:eastAsia="en-US"/>
        </w:rPr>
        <w:t>proiectare</w:t>
      </w:r>
      <w:proofErr w:type="spellEnd"/>
      <w:r w:rsidRPr="00154D33">
        <w:rPr>
          <w:sz w:val="22"/>
          <w:szCs w:val="22"/>
          <w:lang w:eastAsia="en-US"/>
        </w:rPr>
        <w:t>.</w:t>
      </w:r>
    </w:p>
    <w:p w14:paraId="6743D143" w14:textId="77777777" w:rsidR="00BE7F58" w:rsidRPr="00154D33" w:rsidRDefault="00BE7F58" w:rsidP="00BE7F58">
      <w:pPr>
        <w:widowControl/>
        <w:suppressAutoHyphens w:val="0"/>
        <w:autoSpaceDN w:val="0"/>
        <w:adjustRightInd w:val="0"/>
        <w:rPr>
          <w:sz w:val="22"/>
          <w:szCs w:val="22"/>
          <w:lang w:eastAsia="en-US"/>
        </w:rPr>
      </w:pPr>
    </w:p>
    <w:p w14:paraId="2FBFD603" w14:textId="77777777" w:rsidR="00BE7F58" w:rsidRPr="00154D33" w:rsidRDefault="00BE7F58" w:rsidP="00BE7F58">
      <w:pPr>
        <w:widowControl/>
        <w:suppressAutoHyphens w:val="0"/>
        <w:autoSpaceDN w:val="0"/>
        <w:adjustRightInd w:val="0"/>
        <w:rPr>
          <w:sz w:val="22"/>
          <w:szCs w:val="22"/>
          <w:lang w:eastAsia="en-US"/>
        </w:rPr>
      </w:pPr>
    </w:p>
    <w:p w14:paraId="6D820B00" w14:textId="77777777" w:rsidR="00BE7F58" w:rsidRPr="00154D33" w:rsidRDefault="00BE7F58" w:rsidP="00BE7F58">
      <w:pPr>
        <w:widowControl/>
        <w:suppressAutoHyphens w:val="0"/>
        <w:autoSpaceDN w:val="0"/>
        <w:adjustRightInd w:val="0"/>
        <w:jc w:val="both"/>
        <w:rPr>
          <w:sz w:val="22"/>
          <w:szCs w:val="22"/>
          <w:lang w:eastAsia="en-US"/>
        </w:rPr>
      </w:pPr>
      <w:r w:rsidRPr="00154D33">
        <w:rPr>
          <w:b/>
          <w:sz w:val="22"/>
          <w:szCs w:val="22"/>
          <w:lang w:eastAsia="en-US"/>
        </w:rPr>
        <w:t xml:space="preserve">3. </w:t>
      </w:r>
      <w:proofErr w:type="spellStart"/>
      <w:r w:rsidRPr="00154D33">
        <w:rPr>
          <w:sz w:val="22"/>
          <w:szCs w:val="22"/>
          <w:lang w:eastAsia="en-US"/>
        </w:rPr>
        <w:t>Subsemnatul</w:t>
      </w:r>
      <w:proofErr w:type="spellEnd"/>
      <w:r w:rsidRPr="00154D33">
        <w:rPr>
          <w:sz w:val="22"/>
          <w:szCs w:val="22"/>
          <w:lang w:eastAsia="en-US"/>
        </w:rPr>
        <w:t xml:space="preserve"> </w:t>
      </w:r>
      <w:proofErr w:type="spellStart"/>
      <w:r w:rsidRPr="00154D33">
        <w:rPr>
          <w:sz w:val="22"/>
          <w:szCs w:val="22"/>
          <w:lang w:eastAsia="en-US"/>
        </w:rPr>
        <w:t>declar</w:t>
      </w:r>
      <w:proofErr w:type="spellEnd"/>
      <w:r w:rsidRPr="00154D33">
        <w:rPr>
          <w:sz w:val="22"/>
          <w:szCs w:val="22"/>
          <w:lang w:eastAsia="en-US"/>
        </w:rPr>
        <w:t xml:space="preserve"> </w:t>
      </w:r>
      <w:proofErr w:type="spellStart"/>
      <w:r w:rsidRPr="00154D33">
        <w:rPr>
          <w:sz w:val="22"/>
          <w:szCs w:val="22"/>
          <w:lang w:eastAsia="en-US"/>
        </w:rPr>
        <w:t>că</w:t>
      </w:r>
      <w:proofErr w:type="spellEnd"/>
      <w:r w:rsidRPr="00154D33">
        <w:rPr>
          <w:sz w:val="22"/>
          <w:szCs w:val="22"/>
          <w:lang w:eastAsia="en-US"/>
        </w:rPr>
        <w:t xml:space="preserve"> </w:t>
      </w:r>
      <w:proofErr w:type="spellStart"/>
      <w:r w:rsidRPr="00154D33">
        <w:rPr>
          <w:sz w:val="22"/>
          <w:szCs w:val="22"/>
          <w:lang w:eastAsia="en-US"/>
        </w:rPr>
        <w:t>informaţiile</w:t>
      </w:r>
      <w:proofErr w:type="spellEnd"/>
      <w:r w:rsidRPr="00154D33">
        <w:rPr>
          <w:sz w:val="22"/>
          <w:szCs w:val="22"/>
          <w:lang w:eastAsia="en-US"/>
        </w:rPr>
        <w:t xml:space="preserve"> </w:t>
      </w:r>
      <w:proofErr w:type="spellStart"/>
      <w:r w:rsidRPr="00154D33">
        <w:rPr>
          <w:sz w:val="22"/>
          <w:szCs w:val="22"/>
          <w:lang w:eastAsia="en-US"/>
        </w:rPr>
        <w:t>furnizate</w:t>
      </w:r>
      <w:proofErr w:type="spellEnd"/>
      <w:r w:rsidRPr="00154D33">
        <w:rPr>
          <w:sz w:val="22"/>
          <w:szCs w:val="22"/>
          <w:lang w:eastAsia="en-US"/>
        </w:rPr>
        <w:t xml:space="preserve"> sunt complete </w:t>
      </w:r>
      <w:proofErr w:type="spellStart"/>
      <w:r w:rsidRPr="00154D33">
        <w:rPr>
          <w:sz w:val="22"/>
          <w:szCs w:val="22"/>
          <w:lang w:eastAsia="en-US"/>
        </w:rPr>
        <w:t>şi</w:t>
      </w:r>
      <w:proofErr w:type="spellEnd"/>
      <w:r w:rsidRPr="00154D33">
        <w:rPr>
          <w:sz w:val="22"/>
          <w:szCs w:val="22"/>
          <w:lang w:eastAsia="en-US"/>
        </w:rPr>
        <w:t xml:space="preserve"> </w:t>
      </w:r>
      <w:proofErr w:type="spellStart"/>
      <w:r w:rsidRPr="00154D33">
        <w:rPr>
          <w:sz w:val="22"/>
          <w:szCs w:val="22"/>
          <w:lang w:eastAsia="en-US"/>
        </w:rPr>
        <w:t>corecte</w:t>
      </w:r>
      <w:proofErr w:type="spellEnd"/>
      <w:r w:rsidRPr="00154D33">
        <w:rPr>
          <w:sz w:val="22"/>
          <w:szCs w:val="22"/>
          <w:lang w:eastAsia="en-US"/>
        </w:rPr>
        <w:t xml:space="preserve"> </w:t>
      </w:r>
      <w:proofErr w:type="spellStart"/>
      <w:r w:rsidRPr="00154D33">
        <w:rPr>
          <w:sz w:val="22"/>
          <w:szCs w:val="22"/>
          <w:lang w:eastAsia="en-US"/>
        </w:rPr>
        <w:t>în</w:t>
      </w:r>
      <w:proofErr w:type="spellEnd"/>
      <w:r w:rsidRPr="00154D33">
        <w:rPr>
          <w:sz w:val="22"/>
          <w:szCs w:val="22"/>
          <w:lang w:eastAsia="en-US"/>
        </w:rPr>
        <w:t xml:space="preserve"> </w:t>
      </w:r>
      <w:proofErr w:type="spellStart"/>
      <w:r w:rsidRPr="00154D33">
        <w:rPr>
          <w:sz w:val="22"/>
          <w:szCs w:val="22"/>
          <w:lang w:eastAsia="en-US"/>
        </w:rPr>
        <w:t>fiecare</w:t>
      </w:r>
      <w:proofErr w:type="spellEnd"/>
      <w:r w:rsidRPr="00154D33">
        <w:rPr>
          <w:sz w:val="22"/>
          <w:szCs w:val="22"/>
          <w:lang w:eastAsia="en-US"/>
        </w:rPr>
        <w:t xml:space="preserve"> </w:t>
      </w:r>
      <w:proofErr w:type="spellStart"/>
      <w:r w:rsidRPr="00154D33">
        <w:rPr>
          <w:sz w:val="22"/>
          <w:szCs w:val="22"/>
          <w:lang w:eastAsia="en-US"/>
        </w:rPr>
        <w:t>detaliu</w:t>
      </w:r>
      <w:proofErr w:type="spellEnd"/>
      <w:r w:rsidRPr="00154D33">
        <w:rPr>
          <w:sz w:val="22"/>
          <w:szCs w:val="22"/>
          <w:lang w:eastAsia="en-US"/>
        </w:rPr>
        <w:t xml:space="preserve"> </w:t>
      </w:r>
      <w:proofErr w:type="spellStart"/>
      <w:r w:rsidRPr="00154D33">
        <w:rPr>
          <w:sz w:val="22"/>
          <w:szCs w:val="22"/>
          <w:lang w:eastAsia="en-US"/>
        </w:rPr>
        <w:t>şi</w:t>
      </w:r>
      <w:proofErr w:type="spellEnd"/>
      <w:r w:rsidRPr="00154D33">
        <w:rPr>
          <w:sz w:val="22"/>
          <w:szCs w:val="22"/>
          <w:lang w:eastAsia="en-US"/>
        </w:rPr>
        <w:t xml:space="preserve"> </w:t>
      </w:r>
      <w:proofErr w:type="spellStart"/>
      <w:r w:rsidRPr="00154D33">
        <w:rPr>
          <w:sz w:val="22"/>
          <w:szCs w:val="22"/>
          <w:lang w:eastAsia="en-US"/>
        </w:rPr>
        <w:t>înţeleg</w:t>
      </w:r>
      <w:proofErr w:type="spellEnd"/>
      <w:r w:rsidRPr="00154D33">
        <w:rPr>
          <w:sz w:val="22"/>
          <w:szCs w:val="22"/>
          <w:lang w:eastAsia="en-US"/>
        </w:rPr>
        <w:t xml:space="preserve"> </w:t>
      </w:r>
      <w:proofErr w:type="spellStart"/>
      <w:r w:rsidRPr="00154D33">
        <w:rPr>
          <w:sz w:val="22"/>
          <w:szCs w:val="22"/>
          <w:lang w:eastAsia="en-US"/>
        </w:rPr>
        <w:t>că</w:t>
      </w:r>
      <w:proofErr w:type="spellEnd"/>
      <w:r w:rsidRPr="00154D33">
        <w:rPr>
          <w:sz w:val="22"/>
          <w:szCs w:val="22"/>
          <w:lang w:eastAsia="en-US"/>
        </w:rPr>
        <w:t xml:space="preserve"> </w:t>
      </w:r>
      <w:proofErr w:type="spellStart"/>
      <w:r w:rsidRPr="00154D33">
        <w:rPr>
          <w:sz w:val="22"/>
          <w:szCs w:val="22"/>
          <w:lang w:eastAsia="en-US"/>
        </w:rPr>
        <w:t>autoritatea</w:t>
      </w:r>
      <w:proofErr w:type="spellEnd"/>
      <w:r w:rsidRPr="00154D33">
        <w:rPr>
          <w:sz w:val="22"/>
          <w:szCs w:val="22"/>
          <w:lang w:eastAsia="en-US"/>
        </w:rPr>
        <w:t xml:space="preserve"> </w:t>
      </w:r>
      <w:proofErr w:type="spellStart"/>
      <w:r w:rsidRPr="00154D33">
        <w:rPr>
          <w:sz w:val="22"/>
          <w:szCs w:val="22"/>
          <w:lang w:eastAsia="en-US"/>
        </w:rPr>
        <w:t>contractantă</w:t>
      </w:r>
      <w:proofErr w:type="spellEnd"/>
      <w:r w:rsidRPr="00154D33">
        <w:rPr>
          <w:sz w:val="22"/>
          <w:szCs w:val="22"/>
          <w:lang w:eastAsia="en-US"/>
        </w:rPr>
        <w:t xml:space="preserve"> are </w:t>
      </w:r>
      <w:proofErr w:type="spellStart"/>
      <w:r w:rsidRPr="00154D33">
        <w:rPr>
          <w:sz w:val="22"/>
          <w:szCs w:val="22"/>
          <w:lang w:eastAsia="en-US"/>
        </w:rPr>
        <w:t>dreptul</w:t>
      </w:r>
      <w:proofErr w:type="spellEnd"/>
      <w:r w:rsidRPr="00154D33">
        <w:rPr>
          <w:sz w:val="22"/>
          <w:szCs w:val="22"/>
          <w:lang w:eastAsia="en-US"/>
        </w:rPr>
        <w:t xml:space="preserve"> de a </w:t>
      </w:r>
      <w:proofErr w:type="spellStart"/>
      <w:r w:rsidRPr="00154D33">
        <w:rPr>
          <w:sz w:val="22"/>
          <w:szCs w:val="22"/>
          <w:lang w:eastAsia="en-US"/>
        </w:rPr>
        <w:t>solicita</w:t>
      </w:r>
      <w:proofErr w:type="spellEnd"/>
      <w:r w:rsidRPr="00154D33">
        <w:rPr>
          <w:sz w:val="22"/>
          <w:szCs w:val="22"/>
          <w:lang w:eastAsia="en-US"/>
        </w:rPr>
        <w:t xml:space="preserve">, </w:t>
      </w:r>
      <w:proofErr w:type="spellStart"/>
      <w:r w:rsidRPr="00154D33">
        <w:rPr>
          <w:sz w:val="22"/>
          <w:szCs w:val="22"/>
          <w:lang w:eastAsia="en-US"/>
        </w:rPr>
        <w:t>în</w:t>
      </w:r>
      <w:proofErr w:type="spellEnd"/>
      <w:r w:rsidRPr="00154D33">
        <w:rPr>
          <w:sz w:val="22"/>
          <w:szCs w:val="22"/>
          <w:lang w:eastAsia="en-US"/>
        </w:rPr>
        <w:t xml:space="preserve"> </w:t>
      </w:r>
      <w:proofErr w:type="spellStart"/>
      <w:r w:rsidRPr="00154D33">
        <w:rPr>
          <w:sz w:val="22"/>
          <w:szCs w:val="22"/>
          <w:lang w:eastAsia="en-US"/>
        </w:rPr>
        <w:t>scopul</w:t>
      </w:r>
      <w:proofErr w:type="spellEnd"/>
      <w:r w:rsidRPr="00154D33">
        <w:rPr>
          <w:sz w:val="22"/>
          <w:szCs w:val="22"/>
          <w:lang w:eastAsia="en-US"/>
        </w:rPr>
        <w:t xml:space="preserve"> </w:t>
      </w:r>
      <w:proofErr w:type="spellStart"/>
      <w:r w:rsidRPr="00154D33">
        <w:rPr>
          <w:sz w:val="22"/>
          <w:szCs w:val="22"/>
          <w:lang w:eastAsia="en-US"/>
        </w:rPr>
        <w:t>verificării</w:t>
      </w:r>
      <w:proofErr w:type="spellEnd"/>
      <w:r w:rsidRPr="00154D33">
        <w:rPr>
          <w:sz w:val="22"/>
          <w:szCs w:val="22"/>
          <w:lang w:eastAsia="en-US"/>
        </w:rPr>
        <w:t xml:space="preserve"> </w:t>
      </w:r>
      <w:proofErr w:type="spellStart"/>
      <w:r w:rsidRPr="00154D33">
        <w:rPr>
          <w:sz w:val="22"/>
          <w:szCs w:val="22"/>
          <w:lang w:eastAsia="en-US"/>
        </w:rPr>
        <w:t>şi</w:t>
      </w:r>
      <w:proofErr w:type="spellEnd"/>
      <w:r w:rsidRPr="00154D33">
        <w:rPr>
          <w:sz w:val="22"/>
          <w:szCs w:val="22"/>
          <w:lang w:eastAsia="en-US"/>
        </w:rPr>
        <w:t xml:space="preserve"> </w:t>
      </w:r>
      <w:proofErr w:type="spellStart"/>
      <w:r w:rsidRPr="00154D33">
        <w:rPr>
          <w:sz w:val="22"/>
          <w:szCs w:val="22"/>
          <w:lang w:eastAsia="en-US"/>
        </w:rPr>
        <w:t>confirmării</w:t>
      </w:r>
      <w:proofErr w:type="spellEnd"/>
      <w:r w:rsidRPr="00154D33">
        <w:rPr>
          <w:sz w:val="22"/>
          <w:szCs w:val="22"/>
          <w:lang w:eastAsia="en-US"/>
        </w:rPr>
        <w:t xml:space="preserve"> </w:t>
      </w:r>
      <w:proofErr w:type="spellStart"/>
      <w:r w:rsidRPr="00154D33">
        <w:rPr>
          <w:sz w:val="22"/>
          <w:szCs w:val="22"/>
          <w:lang w:eastAsia="en-US"/>
        </w:rPr>
        <w:t>declaraţiilor</w:t>
      </w:r>
      <w:proofErr w:type="spellEnd"/>
      <w:r w:rsidRPr="00154D33">
        <w:rPr>
          <w:sz w:val="22"/>
          <w:szCs w:val="22"/>
          <w:lang w:eastAsia="en-US"/>
        </w:rPr>
        <w:t xml:space="preserve"> </w:t>
      </w:r>
      <w:proofErr w:type="spellStart"/>
      <w:r w:rsidRPr="00154D33">
        <w:rPr>
          <w:sz w:val="22"/>
          <w:szCs w:val="22"/>
          <w:lang w:eastAsia="en-US"/>
        </w:rPr>
        <w:t>orice</w:t>
      </w:r>
      <w:proofErr w:type="spellEnd"/>
      <w:r w:rsidRPr="00154D33">
        <w:rPr>
          <w:sz w:val="22"/>
          <w:szCs w:val="22"/>
          <w:lang w:eastAsia="en-US"/>
        </w:rPr>
        <w:t xml:space="preserve"> </w:t>
      </w:r>
      <w:proofErr w:type="spellStart"/>
      <w:r w:rsidRPr="00154D33">
        <w:rPr>
          <w:sz w:val="22"/>
          <w:szCs w:val="22"/>
          <w:lang w:eastAsia="en-US"/>
        </w:rPr>
        <w:t>documente</w:t>
      </w:r>
      <w:proofErr w:type="spellEnd"/>
      <w:r w:rsidRPr="00154D33">
        <w:rPr>
          <w:sz w:val="22"/>
          <w:szCs w:val="22"/>
          <w:lang w:eastAsia="en-US"/>
        </w:rPr>
        <w:t xml:space="preserve"> </w:t>
      </w:r>
      <w:proofErr w:type="spellStart"/>
      <w:r w:rsidRPr="00154D33">
        <w:rPr>
          <w:sz w:val="22"/>
          <w:szCs w:val="22"/>
          <w:lang w:eastAsia="en-US"/>
        </w:rPr>
        <w:t>doveditoare</w:t>
      </w:r>
      <w:proofErr w:type="spellEnd"/>
      <w:r w:rsidRPr="00154D33">
        <w:rPr>
          <w:sz w:val="22"/>
          <w:szCs w:val="22"/>
          <w:lang w:eastAsia="en-US"/>
        </w:rPr>
        <w:t xml:space="preserve"> de care </w:t>
      </w:r>
      <w:proofErr w:type="spellStart"/>
      <w:r w:rsidRPr="00154D33">
        <w:rPr>
          <w:sz w:val="22"/>
          <w:szCs w:val="22"/>
          <w:lang w:eastAsia="en-US"/>
        </w:rPr>
        <w:t>dispunem</w:t>
      </w:r>
      <w:proofErr w:type="spellEnd"/>
      <w:r w:rsidRPr="00154D33">
        <w:rPr>
          <w:sz w:val="22"/>
          <w:szCs w:val="22"/>
          <w:lang w:eastAsia="en-US"/>
        </w:rPr>
        <w:t>.</w:t>
      </w:r>
    </w:p>
    <w:p w14:paraId="30ECFE01" w14:textId="77777777" w:rsidR="00BE7F58" w:rsidRPr="00154D33" w:rsidRDefault="00BE7F58" w:rsidP="00BE7F58">
      <w:pPr>
        <w:widowControl/>
        <w:suppressAutoHyphens w:val="0"/>
        <w:autoSpaceDN w:val="0"/>
        <w:adjustRightInd w:val="0"/>
        <w:rPr>
          <w:sz w:val="22"/>
          <w:szCs w:val="22"/>
          <w:lang w:eastAsia="en-US"/>
        </w:rPr>
      </w:pPr>
    </w:p>
    <w:p w14:paraId="0ED941B6" w14:textId="77777777" w:rsidR="00BE7F58" w:rsidRPr="00154D33" w:rsidRDefault="00BE7F58" w:rsidP="00BE7F58">
      <w:pPr>
        <w:widowControl/>
        <w:suppressAutoHyphens w:val="0"/>
        <w:autoSpaceDN w:val="0"/>
        <w:adjustRightInd w:val="0"/>
        <w:rPr>
          <w:sz w:val="22"/>
          <w:szCs w:val="22"/>
          <w:lang w:eastAsia="en-US"/>
        </w:rPr>
      </w:pPr>
      <w:proofErr w:type="spellStart"/>
      <w:r w:rsidRPr="00154D33">
        <w:rPr>
          <w:sz w:val="22"/>
          <w:szCs w:val="22"/>
          <w:lang w:eastAsia="en-US"/>
        </w:rPr>
        <w:t>Prezenta</w:t>
      </w:r>
      <w:proofErr w:type="spellEnd"/>
      <w:r w:rsidRPr="00154D33">
        <w:rPr>
          <w:sz w:val="22"/>
          <w:szCs w:val="22"/>
          <w:lang w:eastAsia="en-US"/>
        </w:rPr>
        <w:t xml:space="preserve"> </w:t>
      </w:r>
      <w:proofErr w:type="spellStart"/>
      <w:r w:rsidRPr="00154D33">
        <w:rPr>
          <w:sz w:val="22"/>
          <w:szCs w:val="22"/>
          <w:lang w:eastAsia="en-US"/>
        </w:rPr>
        <w:t>declaraţie</w:t>
      </w:r>
      <w:proofErr w:type="spellEnd"/>
      <w:r w:rsidRPr="00154D33">
        <w:rPr>
          <w:sz w:val="22"/>
          <w:szCs w:val="22"/>
          <w:lang w:eastAsia="en-US"/>
        </w:rPr>
        <w:t xml:space="preserve"> </w:t>
      </w:r>
      <w:proofErr w:type="spellStart"/>
      <w:r w:rsidRPr="00154D33">
        <w:rPr>
          <w:sz w:val="22"/>
          <w:szCs w:val="22"/>
          <w:lang w:eastAsia="en-US"/>
        </w:rPr>
        <w:t>este</w:t>
      </w:r>
      <w:proofErr w:type="spellEnd"/>
      <w:r w:rsidRPr="00154D33">
        <w:rPr>
          <w:sz w:val="22"/>
          <w:szCs w:val="22"/>
          <w:lang w:eastAsia="en-US"/>
        </w:rPr>
        <w:t xml:space="preserve"> </w:t>
      </w:r>
      <w:proofErr w:type="spellStart"/>
      <w:r w:rsidRPr="00154D33">
        <w:rPr>
          <w:sz w:val="22"/>
          <w:szCs w:val="22"/>
          <w:lang w:eastAsia="en-US"/>
        </w:rPr>
        <w:t>valabilă</w:t>
      </w:r>
      <w:proofErr w:type="spellEnd"/>
      <w:r w:rsidRPr="00154D33">
        <w:rPr>
          <w:sz w:val="22"/>
          <w:szCs w:val="22"/>
          <w:lang w:eastAsia="en-US"/>
        </w:rPr>
        <w:t xml:space="preserve"> </w:t>
      </w:r>
      <w:proofErr w:type="spellStart"/>
      <w:r w:rsidRPr="00154D33">
        <w:rPr>
          <w:sz w:val="22"/>
          <w:szCs w:val="22"/>
          <w:lang w:eastAsia="en-US"/>
        </w:rPr>
        <w:t>până</w:t>
      </w:r>
      <w:proofErr w:type="spellEnd"/>
      <w:r w:rsidRPr="00154D33">
        <w:rPr>
          <w:sz w:val="22"/>
          <w:szCs w:val="22"/>
          <w:lang w:eastAsia="en-US"/>
        </w:rPr>
        <w:t xml:space="preserve"> la ..............................</w:t>
      </w:r>
    </w:p>
    <w:p w14:paraId="3FBA9253" w14:textId="77777777" w:rsidR="00BE7F58" w:rsidRPr="00154D33" w:rsidRDefault="00BE7F58" w:rsidP="00BE7F58">
      <w:pPr>
        <w:widowControl/>
        <w:suppressAutoHyphens w:val="0"/>
        <w:autoSpaceDN w:val="0"/>
        <w:adjustRightInd w:val="0"/>
        <w:rPr>
          <w:sz w:val="22"/>
          <w:szCs w:val="22"/>
          <w:lang w:eastAsia="en-US"/>
        </w:rPr>
      </w:pPr>
    </w:p>
    <w:p w14:paraId="738C3E42" w14:textId="77777777" w:rsidR="00BE7F58" w:rsidRPr="00154D33" w:rsidRDefault="00BE7F58" w:rsidP="00BE7F58">
      <w:pPr>
        <w:widowControl/>
        <w:suppressAutoHyphens w:val="0"/>
        <w:autoSpaceDN w:val="0"/>
        <w:adjustRightInd w:val="0"/>
        <w:rPr>
          <w:sz w:val="22"/>
          <w:szCs w:val="22"/>
          <w:lang w:eastAsia="en-US"/>
        </w:rPr>
      </w:pPr>
      <w:r w:rsidRPr="00154D33">
        <w:rPr>
          <w:sz w:val="22"/>
          <w:szCs w:val="22"/>
          <w:lang w:eastAsia="en-US"/>
        </w:rPr>
        <w:t>Data _____/_____/_____</w:t>
      </w:r>
    </w:p>
    <w:p w14:paraId="663D6E73" w14:textId="77777777" w:rsidR="00BE7F58" w:rsidRPr="00154D33" w:rsidRDefault="00BE7F58" w:rsidP="00BE7F58">
      <w:pPr>
        <w:widowControl/>
        <w:suppressAutoHyphens w:val="0"/>
        <w:autoSpaceDN w:val="0"/>
        <w:adjustRightInd w:val="0"/>
        <w:rPr>
          <w:sz w:val="22"/>
          <w:szCs w:val="22"/>
          <w:lang w:eastAsia="en-US"/>
        </w:rPr>
      </w:pPr>
    </w:p>
    <w:p w14:paraId="5DC31102" w14:textId="77777777" w:rsidR="00BE7F58" w:rsidRPr="00154D33" w:rsidRDefault="00BE7F58" w:rsidP="00BE7F58">
      <w:pPr>
        <w:widowControl/>
        <w:suppressAutoHyphens w:val="0"/>
        <w:autoSpaceDN w:val="0"/>
        <w:adjustRightInd w:val="0"/>
        <w:rPr>
          <w:sz w:val="22"/>
          <w:szCs w:val="22"/>
          <w:lang w:eastAsia="en-US"/>
        </w:rPr>
      </w:pPr>
    </w:p>
    <w:p w14:paraId="1F7074C3" w14:textId="77777777" w:rsidR="00BE7F58" w:rsidRPr="00154D33" w:rsidRDefault="00BE7F58" w:rsidP="00BE7F58">
      <w:pPr>
        <w:widowControl/>
        <w:suppressAutoHyphens w:val="0"/>
        <w:autoSpaceDN w:val="0"/>
        <w:adjustRightInd w:val="0"/>
        <w:rPr>
          <w:sz w:val="22"/>
          <w:szCs w:val="22"/>
          <w:lang w:eastAsia="en-US"/>
        </w:rPr>
      </w:pPr>
    </w:p>
    <w:p w14:paraId="383C1A0F" w14:textId="77777777" w:rsidR="00BE7F58" w:rsidRPr="00154D33" w:rsidRDefault="00BE7F58" w:rsidP="00BE7F58">
      <w:pPr>
        <w:widowControl/>
        <w:suppressAutoHyphens w:val="0"/>
        <w:autoSpaceDN w:val="0"/>
        <w:adjustRightInd w:val="0"/>
        <w:jc w:val="center"/>
        <w:rPr>
          <w:sz w:val="22"/>
          <w:szCs w:val="22"/>
          <w:lang w:eastAsia="en-US"/>
        </w:rPr>
      </w:pPr>
      <w:r w:rsidRPr="00154D33">
        <w:rPr>
          <w:sz w:val="22"/>
          <w:szCs w:val="22"/>
          <w:lang w:eastAsia="en-US"/>
        </w:rPr>
        <w:t>_____________ (</w:t>
      </w:r>
      <w:proofErr w:type="spellStart"/>
      <w:r w:rsidRPr="00154D33">
        <w:rPr>
          <w:sz w:val="22"/>
          <w:szCs w:val="22"/>
          <w:lang w:eastAsia="en-US"/>
        </w:rPr>
        <w:t>semnătura</w:t>
      </w:r>
      <w:proofErr w:type="spellEnd"/>
      <w:r w:rsidRPr="00154D33">
        <w:rPr>
          <w:sz w:val="22"/>
          <w:szCs w:val="22"/>
          <w:lang w:eastAsia="en-US"/>
        </w:rPr>
        <w:t xml:space="preserve">), in </w:t>
      </w:r>
      <w:proofErr w:type="spellStart"/>
      <w:r w:rsidRPr="00154D33">
        <w:rPr>
          <w:sz w:val="22"/>
          <w:szCs w:val="22"/>
          <w:lang w:eastAsia="en-US"/>
        </w:rPr>
        <w:t>calitate</w:t>
      </w:r>
      <w:proofErr w:type="spellEnd"/>
      <w:r w:rsidRPr="00154D33">
        <w:rPr>
          <w:sz w:val="22"/>
          <w:szCs w:val="22"/>
          <w:lang w:eastAsia="en-US"/>
        </w:rPr>
        <w:t xml:space="preserve"> de ______________, legal </w:t>
      </w:r>
      <w:proofErr w:type="spellStart"/>
      <w:r w:rsidRPr="00154D33">
        <w:rPr>
          <w:sz w:val="22"/>
          <w:szCs w:val="22"/>
          <w:lang w:eastAsia="en-US"/>
        </w:rPr>
        <w:t>autorizat</w:t>
      </w:r>
      <w:proofErr w:type="spellEnd"/>
      <w:r w:rsidRPr="00154D33">
        <w:rPr>
          <w:sz w:val="22"/>
          <w:szCs w:val="22"/>
          <w:lang w:eastAsia="en-US"/>
        </w:rPr>
        <w:t xml:space="preserve"> </w:t>
      </w:r>
      <w:proofErr w:type="spellStart"/>
      <w:r w:rsidRPr="00154D33">
        <w:rPr>
          <w:sz w:val="22"/>
          <w:szCs w:val="22"/>
          <w:lang w:eastAsia="en-US"/>
        </w:rPr>
        <w:t>să</w:t>
      </w:r>
      <w:proofErr w:type="spellEnd"/>
      <w:r w:rsidRPr="00154D33">
        <w:rPr>
          <w:sz w:val="22"/>
          <w:szCs w:val="22"/>
          <w:lang w:eastAsia="en-US"/>
        </w:rPr>
        <w:t xml:space="preserve"> </w:t>
      </w:r>
      <w:proofErr w:type="spellStart"/>
      <w:r w:rsidRPr="00154D33">
        <w:rPr>
          <w:sz w:val="22"/>
          <w:szCs w:val="22"/>
          <w:lang w:eastAsia="en-US"/>
        </w:rPr>
        <w:t>semnez</w:t>
      </w:r>
      <w:proofErr w:type="spellEnd"/>
    </w:p>
    <w:p w14:paraId="74C07448" w14:textId="77777777" w:rsidR="00BE7F58" w:rsidRPr="00154D33" w:rsidRDefault="00BE7F58" w:rsidP="00BE7F58">
      <w:pPr>
        <w:widowControl/>
        <w:suppressAutoHyphens w:val="0"/>
        <w:autoSpaceDN w:val="0"/>
        <w:adjustRightInd w:val="0"/>
        <w:jc w:val="center"/>
        <w:rPr>
          <w:sz w:val="22"/>
          <w:szCs w:val="22"/>
          <w:lang w:eastAsia="en-US"/>
        </w:rPr>
      </w:pPr>
      <w:proofErr w:type="spellStart"/>
      <w:r w:rsidRPr="00154D33">
        <w:rPr>
          <w:sz w:val="22"/>
          <w:szCs w:val="22"/>
          <w:lang w:eastAsia="en-US"/>
        </w:rPr>
        <w:t>oferta</w:t>
      </w:r>
      <w:proofErr w:type="spellEnd"/>
      <w:r w:rsidRPr="00154D33">
        <w:rPr>
          <w:sz w:val="22"/>
          <w:szCs w:val="22"/>
          <w:lang w:eastAsia="en-US"/>
        </w:rPr>
        <w:t xml:space="preserve"> </w:t>
      </w:r>
      <w:proofErr w:type="spellStart"/>
      <w:r w:rsidRPr="00154D33">
        <w:rPr>
          <w:sz w:val="22"/>
          <w:szCs w:val="22"/>
          <w:lang w:eastAsia="en-US"/>
        </w:rPr>
        <w:t>pentru</w:t>
      </w:r>
      <w:proofErr w:type="spellEnd"/>
      <w:r w:rsidRPr="00154D33">
        <w:rPr>
          <w:sz w:val="22"/>
          <w:szCs w:val="22"/>
          <w:lang w:eastAsia="en-US"/>
        </w:rPr>
        <w:t xml:space="preserve"> si in </w:t>
      </w:r>
      <w:proofErr w:type="spellStart"/>
      <w:r w:rsidRPr="00154D33">
        <w:rPr>
          <w:sz w:val="22"/>
          <w:szCs w:val="22"/>
          <w:lang w:eastAsia="en-US"/>
        </w:rPr>
        <w:t>numele</w:t>
      </w:r>
      <w:proofErr w:type="spellEnd"/>
      <w:r w:rsidRPr="00154D33">
        <w:rPr>
          <w:sz w:val="22"/>
          <w:szCs w:val="22"/>
          <w:lang w:eastAsia="en-US"/>
        </w:rPr>
        <w:t xml:space="preserve"> ____________________________________.</w:t>
      </w:r>
    </w:p>
    <w:p w14:paraId="1639EF43" w14:textId="77777777" w:rsidR="00BE7F58" w:rsidRPr="00154D33" w:rsidRDefault="00BE7F58" w:rsidP="00BE7F58">
      <w:pPr>
        <w:widowControl/>
        <w:suppressAutoHyphens w:val="0"/>
        <w:autoSpaceDN w:val="0"/>
        <w:adjustRightInd w:val="0"/>
        <w:jc w:val="center"/>
        <w:rPr>
          <w:sz w:val="22"/>
          <w:szCs w:val="22"/>
          <w:lang w:eastAsia="en-US"/>
        </w:rPr>
      </w:pPr>
      <w:r w:rsidRPr="00154D33">
        <w:rPr>
          <w:sz w:val="22"/>
          <w:szCs w:val="22"/>
          <w:lang w:eastAsia="en-US"/>
        </w:rPr>
        <w:t>(</w:t>
      </w:r>
      <w:proofErr w:type="spellStart"/>
      <w:r w:rsidRPr="00154D33">
        <w:rPr>
          <w:sz w:val="22"/>
          <w:szCs w:val="22"/>
          <w:lang w:eastAsia="en-US"/>
        </w:rPr>
        <w:t>denumirea</w:t>
      </w:r>
      <w:proofErr w:type="spellEnd"/>
      <w:r w:rsidRPr="00154D33">
        <w:rPr>
          <w:sz w:val="22"/>
          <w:szCs w:val="22"/>
          <w:lang w:eastAsia="en-US"/>
        </w:rPr>
        <w:t>/</w:t>
      </w:r>
      <w:proofErr w:type="spellStart"/>
      <w:r w:rsidRPr="00154D33">
        <w:rPr>
          <w:sz w:val="22"/>
          <w:szCs w:val="22"/>
          <w:lang w:eastAsia="en-US"/>
        </w:rPr>
        <w:t>numele</w:t>
      </w:r>
      <w:proofErr w:type="spellEnd"/>
      <w:r w:rsidRPr="00154D33">
        <w:rPr>
          <w:sz w:val="22"/>
          <w:szCs w:val="22"/>
          <w:lang w:eastAsia="en-US"/>
        </w:rPr>
        <w:t xml:space="preserve"> </w:t>
      </w:r>
      <w:proofErr w:type="spellStart"/>
      <w:r w:rsidRPr="00154D33">
        <w:rPr>
          <w:sz w:val="22"/>
          <w:szCs w:val="22"/>
          <w:lang w:eastAsia="en-US"/>
        </w:rPr>
        <w:t>ofertantului</w:t>
      </w:r>
      <w:proofErr w:type="spellEnd"/>
      <w:r w:rsidRPr="00154D33">
        <w:rPr>
          <w:sz w:val="22"/>
          <w:szCs w:val="22"/>
          <w:lang w:eastAsia="en-US"/>
        </w:rPr>
        <w:t>)</w:t>
      </w:r>
    </w:p>
    <w:p w14:paraId="479C8F9E" w14:textId="77777777" w:rsidR="00BE7F58" w:rsidRPr="00154D33" w:rsidRDefault="00BE7F58" w:rsidP="00BE7F58">
      <w:pPr>
        <w:widowControl/>
        <w:suppressAutoHyphens w:val="0"/>
        <w:autoSpaceDN w:val="0"/>
        <w:adjustRightInd w:val="0"/>
        <w:jc w:val="both"/>
        <w:rPr>
          <w:sz w:val="22"/>
          <w:szCs w:val="22"/>
          <w:lang w:eastAsia="en-US"/>
        </w:rPr>
      </w:pPr>
    </w:p>
    <w:p w14:paraId="5C3E75AA" w14:textId="77777777" w:rsidR="00BE7F58" w:rsidRPr="00154D33" w:rsidRDefault="00BE7F58" w:rsidP="00BE7F58">
      <w:pPr>
        <w:widowControl/>
        <w:suppressAutoHyphens w:val="0"/>
        <w:autoSpaceDN w:val="0"/>
        <w:adjustRightInd w:val="0"/>
        <w:jc w:val="both"/>
        <w:rPr>
          <w:sz w:val="22"/>
          <w:szCs w:val="22"/>
          <w:lang w:eastAsia="en-US"/>
        </w:rPr>
      </w:pPr>
    </w:p>
    <w:p w14:paraId="6334EFB8" w14:textId="77777777" w:rsidR="00BE7F58" w:rsidRPr="00154D33" w:rsidRDefault="00BE7F58" w:rsidP="00BE7F58">
      <w:pPr>
        <w:widowControl/>
        <w:suppressAutoHyphens w:val="0"/>
        <w:autoSpaceDN w:val="0"/>
        <w:adjustRightInd w:val="0"/>
        <w:jc w:val="center"/>
        <w:rPr>
          <w:b/>
          <w:sz w:val="22"/>
          <w:szCs w:val="22"/>
          <w:u w:val="single"/>
          <w:lang w:eastAsia="en-US"/>
        </w:rPr>
      </w:pPr>
      <w:r w:rsidRPr="00154D33">
        <w:rPr>
          <w:b/>
          <w:sz w:val="22"/>
          <w:szCs w:val="22"/>
          <w:u w:val="single"/>
          <w:lang w:eastAsia="en-US"/>
        </w:rPr>
        <w:t xml:space="preserve">Operator </w:t>
      </w:r>
      <w:proofErr w:type="gramStart"/>
      <w:r w:rsidRPr="00154D33">
        <w:rPr>
          <w:b/>
          <w:sz w:val="22"/>
          <w:szCs w:val="22"/>
          <w:u w:val="single"/>
          <w:lang w:eastAsia="en-US"/>
        </w:rPr>
        <w:t>economic,/</w:t>
      </w:r>
      <w:proofErr w:type="spellStart"/>
      <w:proofErr w:type="gramEnd"/>
      <w:r w:rsidRPr="00154D33">
        <w:rPr>
          <w:b/>
          <w:sz w:val="22"/>
          <w:szCs w:val="22"/>
          <w:u w:val="single"/>
          <w:lang w:eastAsia="en-US"/>
        </w:rPr>
        <w:t>Asocierea</w:t>
      </w:r>
      <w:proofErr w:type="spellEnd"/>
    </w:p>
    <w:p w14:paraId="00DD5471" w14:textId="77777777" w:rsidR="00BE7F58" w:rsidRPr="00154D33" w:rsidRDefault="00BE7F58" w:rsidP="00BE7F58">
      <w:pPr>
        <w:widowControl/>
        <w:suppressAutoHyphens w:val="0"/>
        <w:autoSpaceDN w:val="0"/>
        <w:adjustRightInd w:val="0"/>
        <w:jc w:val="center"/>
        <w:rPr>
          <w:sz w:val="22"/>
          <w:szCs w:val="22"/>
          <w:lang w:eastAsia="en-US"/>
        </w:rPr>
      </w:pPr>
      <w:r w:rsidRPr="00154D33">
        <w:rPr>
          <w:sz w:val="22"/>
          <w:szCs w:val="22"/>
          <w:lang w:eastAsia="en-US"/>
        </w:rPr>
        <w:t>.....................</w:t>
      </w:r>
    </w:p>
    <w:p w14:paraId="45FD2A6C" w14:textId="77777777" w:rsidR="00BE7F58" w:rsidRPr="00154D33" w:rsidRDefault="00BE7F58" w:rsidP="00BE7F58">
      <w:pPr>
        <w:widowControl/>
        <w:suppressAutoHyphens w:val="0"/>
        <w:jc w:val="center"/>
        <w:rPr>
          <w:sz w:val="22"/>
          <w:szCs w:val="22"/>
          <w:lang w:eastAsia="en-US"/>
        </w:rPr>
      </w:pPr>
      <w:r w:rsidRPr="00154D33">
        <w:rPr>
          <w:i/>
          <w:iCs/>
          <w:sz w:val="22"/>
          <w:szCs w:val="22"/>
          <w:lang w:eastAsia="en-US"/>
        </w:rPr>
        <w:t>(</w:t>
      </w:r>
      <w:proofErr w:type="spellStart"/>
      <w:r w:rsidRPr="00154D33">
        <w:rPr>
          <w:i/>
          <w:iCs/>
          <w:sz w:val="22"/>
          <w:szCs w:val="22"/>
          <w:lang w:eastAsia="en-US"/>
        </w:rPr>
        <w:t>semnătura</w:t>
      </w:r>
      <w:proofErr w:type="spellEnd"/>
      <w:r w:rsidRPr="00154D33">
        <w:rPr>
          <w:i/>
          <w:iCs/>
          <w:sz w:val="22"/>
          <w:szCs w:val="22"/>
          <w:lang w:eastAsia="en-US"/>
        </w:rPr>
        <w:t xml:space="preserve"> </w:t>
      </w:r>
      <w:proofErr w:type="spellStart"/>
      <w:r w:rsidRPr="00154D33">
        <w:rPr>
          <w:i/>
          <w:iCs/>
          <w:sz w:val="22"/>
          <w:szCs w:val="22"/>
          <w:lang w:eastAsia="en-US"/>
        </w:rPr>
        <w:t>autorizată</w:t>
      </w:r>
      <w:proofErr w:type="spellEnd"/>
      <w:r w:rsidRPr="00154D33">
        <w:rPr>
          <w:i/>
          <w:iCs/>
          <w:sz w:val="22"/>
          <w:szCs w:val="22"/>
          <w:lang w:eastAsia="en-US"/>
        </w:rPr>
        <w:t xml:space="preserve"> si </w:t>
      </w:r>
      <w:proofErr w:type="spellStart"/>
      <w:proofErr w:type="gramStart"/>
      <w:r w:rsidRPr="00154D33">
        <w:rPr>
          <w:i/>
          <w:iCs/>
          <w:sz w:val="22"/>
          <w:szCs w:val="22"/>
          <w:lang w:eastAsia="en-US"/>
        </w:rPr>
        <w:t>stampila</w:t>
      </w:r>
      <w:proofErr w:type="spellEnd"/>
      <w:r w:rsidRPr="00154D33">
        <w:rPr>
          <w:i/>
          <w:iCs/>
          <w:sz w:val="22"/>
          <w:szCs w:val="22"/>
          <w:lang w:eastAsia="en-US"/>
        </w:rPr>
        <w:t xml:space="preserve"> )</w:t>
      </w:r>
      <w:proofErr w:type="gramEnd"/>
    </w:p>
    <w:p w14:paraId="1C5153FE" w14:textId="77777777" w:rsidR="00BE7F58" w:rsidRPr="00154D33" w:rsidRDefault="00BE7F58" w:rsidP="00BE7F58">
      <w:pPr>
        <w:spacing w:after="120"/>
        <w:jc w:val="right"/>
        <w:rPr>
          <w:b/>
          <w:iCs/>
          <w:sz w:val="22"/>
          <w:szCs w:val="22"/>
        </w:rPr>
      </w:pPr>
    </w:p>
    <w:p w14:paraId="771005A5" w14:textId="77777777" w:rsidR="00BE7F58" w:rsidRPr="00154D33" w:rsidRDefault="00BE7F58" w:rsidP="00BE7F58">
      <w:pPr>
        <w:spacing w:after="120"/>
        <w:jc w:val="right"/>
        <w:rPr>
          <w:b/>
          <w:iCs/>
          <w:sz w:val="22"/>
          <w:szCs w:val="22"/>
        </w:rPr>
      </w:pPr>
    </w:p>
    <w:p w14:paraId="3CB58AFF" w14:textId="77777777" w:rsidR="00BE7F58" w:rsidRPr="00154D33" w:rsidRDefault="00BE7F58" w:rsidP="00BE7F58">
      <w:pPr>
        <w:jc w:val="both"/>
        <w:rPr>
          <w:i/>
          <w:sz w:val="22"/>
          <w:szCs w:val="22"/>
          <w:lang w:val="en-GB"/>
        </w:rPr>
      </w:pPr>
      <w:r w:rsidRPr="00154D33">
        <w:rPr>
          <w:b/>
          <w:bCs/>
          <w:i/>
          <w:sz w:val="22"/>
          <w:szCs w:val="22"/>
          <w:lang w:val="en-GB"/>
        </w:rPr>
        <w:t>NOTĂ:</w:t>
      </w:r>
    </w:p>
    <w:p w14:paraId="1BA21C73" w14:textId="77777777" w:rsidR="00BE7F58" w:rsidRPr="00154D33" w:rsidRDefault="00BE7F58" w:rsidP="00BE7F58">
      <w:pPr>
        <w:jc w:val="both"/>
        <w:rPr>
          <w:i/>
          <w:sz w:val="22"/>
          <w:szCs w:val="22"/>
          <w:lang w:val="en-GB"/>
        </w:rPr>
      </w:pPr>
      <w:proofErr w:type="spellStart"/>
      <w:r w:rsidRPr="00154D33">
        <w:rPr>
          <w:i/>
          <w:sz w:val="22"/>
          <w:szCs w:val="22"/>
          <w:lang w:val="en-GB"/>
        </w:rPr>
        <w:t>Prezenta</w:t>
      </w:r>
      <w:proofErr w:type="spellEnd"/>
      <w:r w:rsidRPr="00154D33">
        <w:rPr>
          <w:i/>
          <w:sz w:val="22"/>
          <w:szCs w:val="22"/>
          <w:lang w:val="en-GB"/>
        </w:rPr>
        <w:t xml:space="preserve"> </w:t>
      </w:r>
      <w:proofErr w:type="spellStart"/>
      <w:r w:rsidRPr="00154D33">
        <w:rPr>
          <w:i/>
          <w:sz w:val="22"/>
          <w:szCs w:val="22"/>
          <w:lang w:val="en-GB"/>
        </w:rPr>
        <w:t>declaratie</w:t>
      </w:r>
      <w:proofErr w:type="spellEnd"/>
      <w:r w:rsidRPr="00154D33">
        <w:rPr>
          <w:i/>
          <w:sz w:val="22"/>
          <w:szCs w:val="22"/>
          <w:lang w:val="en-GB"/>
        </w:rPr>
        <w:t xml:space="preserve"> </w:t>
      </w:r>
      <w:proofErr w:type="spellStart"/>
      <w:r w:rsidRPr="00154D33">
        <w:rPr>
          <w:i/>
          <w:sz w:val="22"/>
          <w:szCs w:val="22"/>
          <w:lang w:val="en-GB"/>
        </w:rPr>
        <w:t>va</w:t>
      </w:r>
      <w:proofErr w:type="spellEnd"/>
      <w:r w:rsidRPr="00154D33">
        <w:rPr>
          <w:i/>
          <w:sz w:val="22"/>
          <w:szCs w:val="22"/>
          <w:lang w:val="en-GB"/>
        </w:rPr>
        <w:t xml:space="preserve"> fi </w:t>
      </w:r>
      <w:proofErr w:type="spellStart"/>
      <w:r w:rsidRPr="00154D33">
        <w:rPr>
          <w:i/>
          <w:sz w:val="22"/>
          <w:szCs w:val="22"/>
          <w:lang w:val="en-GB"/>
        </w:rPr>
        <w:t>obligatoriu</w:t>
      </w:r>
      <w:proofErr w:type="spellEnd"/>
      <w:r w:rsidRPr="00154D33">
        <w:rPr>
          <w:i/>
          <w:sz w:val="22"/>
          <w:szCs w:val="22"/>
          <w:lang w:val="en-GB"/>
        </w:rPr>
        <w:t xml:space="preserve"> data </w:t>
      </w:r>
      <w:proofErr w:type="spellStart"/>
      <w:r w:rsidRPr="00154D33">
        <w:rPr>
          <w:i/>
          <w:sz w:val="22"/>
          <w:szCs w:val="22"/>
          <w:lang w:val="en-GB"/>
        </w:rPr>
        <w:t>atat</w:t>
      </w:r>
      <w:proofErr w:type="spellEnd"/>
      <w:r w:rsidRPr="00154D33">
        <w:rPr>
          <w:i/>
          <w:sz w:val="22"/>
          <w:szCs w:val="22"/>
          <w:lang w:val="en-GB"/>
        </w:rPr>
        <w:t xml:space="preserve"> de </w:t>
      </w:r>
      <w:proofErr w:type="spellStart"/>
      <w:r w:rsidRPr="00154D33">
        <w:rPr>
          <w:i/>
          <w:sz w:val="22"/>
          <w:szCs w:val="22"/>
          <w:lang w:val="en-GB"/>
        </w:rPr>
        <w:t>catre</w:t>
      </w:r>
      <w:proofErr w:type="spellEnd"/>
      <w:r w:rsidRPr="00154D33">
        <w:rPr>
          <w:i/>
          <w:sz w:val="22"/>
          <w:szCs w:val="22"/>
          <w:lang w:val="en-GB"/>
        </w:rPr>
        <w:t xml:space="preserve"> </w:t>
      </w:r>
      <w:proofErr w:type="spellStart"/>
      <w:r w:rsidRPr="00154D33">
        <w:rPr>
          <w:i/>
          <w:sz w:val="22"/>
          <w:szCs w:val="22"/>
          <w:lang w:val="en-GB"/>
        </w:rPr>
        <w:t>ofertant</w:t>
      </w:r>
      <w:proofErr w:type="spellEnd"/>
      <w:r w:rsidRPr="00154D33">
        <w:rPr>
          <w:i/>
          <w:sz w:val="22"/>
          <w:szCs w:val="22"/>
          <w:lang w:val="en-GB"/>
        </w:rPr>
        <w:t xml:space="preserve">, cat si de </w:t>
      </w:r>
      <w:proofErr w:type="spellStart"/>
      <w:r w:rsidRPr="00154D33">
        <w:rPr>
          <w:i/>
          <w:sz w:val="22"/>
          <w:szCs w:val="22"/>
          <w:lang w:val="en-GB"/>
        </w:rPr>
        <w:t>catre</w:t>
      </w:r>
      <w:proofErr w:type="spellEnd"/>
      <w:r w:rsidRPr="00154D33">
        <w:rPr>
          <w:i/>
          <w:sz w:val="22"/>
          <w:szCs w:val="22"/>
          <w:lang w:val="en-GB"/>
        </w:rPr>
        <w:t xml:space="preserve"> </w:t>
      </w:r>
      <w:proofErr w:type="spellStart"/>
      <w:r w:rsidRPr="00154D33">
        <w:rPr>
          <w:i/>
          <w:sz w:val="22"/>
          <w:szCs w:val="22"/>
          <w:lang w:val="en-GB"/>
        </w:rPr>
        <w:t>fiecare</w:t>
      </w:r>
      <w:proofErr w:type="spellEnd"/>
      <w:r w:rsidRPr="00154D33">
        <w:rPr>
          <w:i/>
          <w:sz w:val="22"/>
          <w:szCs w:val="22"/>
          <w:lang w:val="en-GB"/>
        </w:rPr>
        <w:t xml:space="preserve"> </w:t>
      </w:r>
      <w:proofErr w:type="spellStart"/>
      <w:r w:rsidRPr="00154D33">
        <w:rPr>
          <w:i/>
          <w:sz w:val="22"/>
          <w:szCs w:val="22"/>
          <w:lang w:val="en-GB"/>
        </w:rPr>
        <w:t>dintre</w:t>
      </w:r>
      <w:proofErr w:type="spellEnd"/>
      <w:r w:rsidRPr="00154D33">
        <w:rPr>
          <w:i/>
          <w:sz w:val="22"/>
          <w:szCs w:val="22"/>
          <w:lang w:val="en-GB"/>
        </w:rPr>
        <w:t xml:space="preserve"> </w:t>
      </w:r>
      <w:proofErr w:type="spellStart"/>
      <w:r w:rsidRPr="00154D33">
        <w:rPr>
          <w:i/>
          <w:sz w:val="22"/>
          <w:szCs w:val="22"/>
          <w:lang w:val="en-GB"/>
        </w:rPr>
        <w:t>cei</w:t>
      </w:r>
      <w:proofErr w:type="spellEnd"/>
      <w:r w:rsidRPr="00154D33">
        <w:rPr>
          <w:i/>
          <w:sz w:val="22"/>
          <w:szCs w:val="22"/>
          <w:lang w:val="en-GB"/>
        </w:rPr>
        <w:t xml:space="preserve"> </w:t>
      </w:r>
      <w:proofErr w:type="spellStart"/>
      <w:r w:rsidRPr="00154D33">
        <w:rPr>
          <w:i/>
          <w:sz w:val="22"/>
          <w:szCs w:val="22"/>
          <w:lang w:val="en-GB"/>
        </w:rPr>
        <w:t>cei</w:t>
      </w:r>
      <w:proofErr w:type="spellEnd"/>
      <w:r w:rsidRPr="00154D33">
        <w:rPr>
          <w:i/>
          <w:sz w:val="22"/>
          <w:szCs w:val="22"/>
          <w:lang w:val="en-GB"/>
        </w:rPr>
        <w:t xml:space="preserve"> care </w:t>
      </w:r>
      <w:proofErr w:type="spellStart"/>
      <w:r w:rsidRPr="00154D33">
        <w:rPr>
          <w:i/>
          <w:sz w:val="22"/>
          <w:szCs w:val="22"/>
          <w:lang w:val="en-GB"/>
        </w:rPr>
        <w:t>vor</w:t>
      </w:r>
      <w:proofErr w:type="spellEnd"/>
      <w:r w:rsidRPr="00154D33">
        <w:rPr>
          <w:i/>
          <w:sz w:val="22"/>
          <w:szCs w:val="22"/>
          <w:lang w:val="en-GB"/>
        </w:rPr>
        <w:t xml:space="preserve"> </w:t>
      </w:r>
      <w:proofErr w:type="spellStart"/>
      <w:r w:rsidRPr="00154D33">
        <w:rPr>
          <w:i/>
          <w:sz w:val="22"/>
          <w:szCs w:val="22"/>
          <w:lang w:val="en-GB"/>
        </w:rPr>
        <w:t>participa</w:t>
      </w:r>
      <w:proofErr w:type="spellEnd"/>
      <w:r w:rsidRPr="00154D33">
        <w:rPr>
          <w:i/>
          <w:sz w:val="22"/>
          <w:szCs w:val="22"/>
          <w:lang w:val="en-GB"/>
        </w:rPr>
        <w:t xml:space="preserve"> la </w:t>
      </w:r>
      <w:proofErr w:type="spellStart"/>
      <w:r w:rsidRPr="00154D33">
        <w:rPr>
          <w:i/>
          <w:sz w:val="22"/>
          <w:szCs w:val="22"/>
          <w:lang w:val="en-GB"/>
        </w:rPr>
        <w:t>procedura</w:t>
      </w:r>
      <w:proofErr w:type="spellEnd"/>
      <w:r w:rsidRPr="00154D33">
        <w:rPr>
          <w:i/>
          <w:sz w:val="22"/>
          <w:szCs w:val="22"/>
          <w:lang w:val="en-GB"/>
        </w:rPr>
        <w:t xml:space="preserve"> de </w:t>
      </w:r>
      <w:proofErr w:type="spellStart"/>
      <w:r w:rsidRPr="00154D33">
        <w:rPr>
          <w:i/>
          <w:sz w:val="22"/>
          <w:szCs w:val="22"/>
          <w:lang w:val="en-GB"/>
        </w:rPr>
        <w:t>achizitie</w:t>
      </w:r>
      <w:proofErr w:type="spellEnd"/>
      <w:r w:rsidRPr="00154D33">
        <w:rPr>
          <w:i/>
          <w:sz w:val="22"/>
          <w:szCs w:val="22"/>
          <w:lang w:val="en-GB"/>
        </w:rPr>
        <w:t xml:space="preserve"> (</w:t>
      </w:r>
      <w:proofErr w:type="spellStart"/>
      <w:r w:rsidRPr="00154D33">
        <w:rPr>
          <w:i/>
          <w:sz w:val="22"/>
          <w:szCs w:val="22"/>
          <w:lang w:val="en-GB"/>
        </w:rPr>
        <w:t>asociati</w:t>
      </w:r>
      <w:proofErr w:type="spellEnd"/>
      <w:r w:rsidRPr="00154D33">
        <w:rPr>
          <w:i/>
          <w:sz w:val="22"/>
          <w:szCs w:val="22"/>
          <w:lang w:val="en-GB"/>
        </w:rPr>
        <w:t>/</w:t>
      </w:r>
      <w:proofErr w:type="spellStart"/>
      <w:r w:rsidRPr="00154D33">
        <w:rPr>
          <w:i/>
          <w:sz w:val="22"/>
          <w:szCs w:val="22"/>
          <w:lang w:val="en-GB"/>
        </w:rPr>
        <w:t>subcontractanti</w:t>
      </w:r>
      <w:proofErr w:type="spellEnd"/>
      <w:r w:rsidRPr="00154D33">
        <w:rPr>
          <w:i/>
          <w:sz w:val="22"/>
          <w:szCs w:val="22"/>
          <w:lang w:val="en-GB"/>
        </w:rPr>
        <w:t xml:space="preserve"> - </w:t>
      </w:r>
      <w:proofErr w:type="spellStart"/>
      <w:r w:rsidRPr="00154D33">
        <w:rPr>
          <w:i/>
          <w:sz w:val="22"/>
          <w:szCs w:val="22"/>
          <w:lang w:val="en-GB"/>
        </w:rPr>
        <w:t>dupa</w:t>
      </w:r>
      <w:proofErr w:type="spellEnd"/>
      <w:r w:rsidRPr="00154D33">
        <w:rPr>
          <w:i/>
          <w:sz w:val="22"/>
          <w:szCs w:val="22"/>
          <w:lang w:val="en-GB"/>
        </w:rPr>
        <w:t xml:space="preserve"> </w:t>
      </w:r>
      <w:proofErr w:type="spellStart"/>
      <w:r w:rsidRPr="00154D33">
        <w:rPr>
          <w:i/>
          <w:sz w:val="22"/>
          <w:szCs w:val="22"/>
          <w:lang w:val="en-GB"/>
        </w:rPr>
        <w:t>caz</w:t>
      </w:r>
      <w:proofErr w:type="spellEnd"/>
      <w:r w:rsidRPr="00154D33">
        <w:rPr>
          <w:i/>
          <w:sz w:val="22"/>
          <w:szCs w:val="22"/>
          <w:lang w:val="en-GB"/>
        </w:rPr>
        <w:t>).</w:t>
      </w:r>
    </w:p>
    <w:p w14:paraId="352A2A04" w14:textId="77777777" w:rsidR="00BE7F58" w:rsidRPr="00154D33" w:rsidRDefault="00BE7F58" w:rsidP="00BE7F58">
      <w:pPr>
        <w:spacing w:after="120"/>
        <w:jc w:val="both"/>
        <w:rPr>
          <w:b/>
          <w:iCs/>
          <w:sz w:val="22"/>
          <w:szCs w:val="22"/>
        </w:rPr>
      </w:pPr>
      <w:proofErr w:type="spellStart"/>
      <w:r w:rsidRPr="00154D33">
        <w:rPr>
          <w:i/>
          <w:sz w:val="22"/>
          <w:szCs w:val="22"/>
          <w:lang w:val="en-GB"/>
        </w:rPr>
        <w:t>Neprezentarea</w:t>
      </w:r>
      <w:proofErr w:type="spellEnd"/>
      <w:r w:rsidRPr="00154D33">
        <w:rPr>
          <w:i/>
          <w:sz w:val="22"/>
          <w:szCs w:val="22"/>
          <w:lang w:val="en-GB"/>
        </w:rPr>
        <w:t xml:space="preserve"> </w:t>
      </w:r>
      <w:proofErr w:type="spellStart"/>
      <w:r w:rsidRPr="00154D33">
        <w:rPr>
          <w:i/>
          <w:sz w:val="22"/>
          <w:szCs w:val="22"/>
          <w:lang w:val="en-GB"/>
        </w:rPr>
        <w:t>acestei</w:t>
      </w:r>
      <w:proofErr w:type="spellEnd"/>
      <w:r w:rsidRPr="00154D33">
        <w:rPr>
          <w:i/>
          <w:sz w:val="22"/>
          <w:szCs w:val="22"/>
          <w:lang w:val="en-GB"/>
        </w:rPr>
        <w:t xml:space="preserve"> </w:t>
      </w:r>
      <w:proofErr w:type="spellStart"/>
      <w:r w:rsidRPr="00154D33">
        <w:rPr>
          <w:i/>
          <w:sz w:val="22"/>
          <w:szCs w:val="22"/>
          <w:lang w:val="en-GB"/>
        </w:rPr>
        <w:t>Declaratii</w:t>
      </w:r>
      <w:proofErr w:type="spellEnd"/>
      <w:r w:rsidRPr="00154D33">
        <w:rPr>
          <w:i/>
          <w:sz w:val="22"/>
          <w:szCs w:val="22"/>
          <w:lang w:val="en-GB"/>
        </w:rPr>
        <w:t xml:space="preserve"> pe </w:t>
      </w:r>
      <w:proofErr w:type="spellStart"/>
      <w:r w:rsidRPr="00154D33">
        <w:rPr>
          <w:i/>
          <w:sz w:val="22"/>
          <w:szCs w:val="22"/>
          <w:lang w:val="en-GB"/>
        </w:rPr>
        <w:t>proprie</w:t>
      </w:r>
      <w:proofErr w:type="spellEnd"/>
      <w:r w:rsidRPr="00154D33">
        <w:rPr>
          <w:i/>
          <w:sz w:val="22"/>
          <w:szCs w:val="22"/>
          <w:lang w:val="en-GB"/>
        </w:rPr>
        <w:t xml:space="preserve"> </w:t>
      </w:r>
      <w:proofErr w:type="spellStart"/>
      <w:r w:rsidRPr="00154D33">
        <w:rPr>
          <w:i/>
          <w:sz w:val="22"/>
          <w:szCs w:val="22"/>
          <w:lang w:val="en-GB"/>
        </w:rPr>
        <w:t>raspundere</w:t>
      </w:r>
      <w:proofErr w:type="spellEnd"/>
      <w:r w:rsidRPr="00154D33">
        <w:rPr>
          <w:i/>
          <w:sz w:val="22"/>
          <w:szCs w:val="22"/>
          <w:lang w:val="en-GB"/>
        </w:rPr>
        <w:t xml:space="preserve"> in </w:t>
      </w:r>
      <w:proofErr w:type="spellStart"/>
      <w:r w:rsidRPr="00154D33">
        <w:rPr>
          <w:i/>
          <w:sz w:val="22"/>
          <w:szCs w:val="22"/>
          <w:lang w:val="en-GB"/>
        </w:rPr>
        <w:t>cadrul</w:t>
      </w:r>
      <w:proofErr w:type="spellEnd"/>
      <w:r w:rsidRPr="00154D33">
        <w:rPr>
          <w:i/>
          <w:sz w:val="22"/>
          <w:szCs w:val="22"/>
          <w:lang w:val="en-GB"/>
        </w:rPr>
        <w:t xml:space="preserve"> </w:t>
      </w:r>
      <w:proofErr w:type="spellStart"/>
      <w:r w:rsidRPr="00154D33">
        <w:rPr>
          <w:i/>
          <w:sz w:val="22"/>
          <w:szCs w:val="22"/>
          <w:lang w:val="en-GB"/>
        </w:rPr>
        <w:t>Propunerii</w:t>
      </w:r>
      <w:proofErr w:type="spellEnd"/>
      <w:r w:rsidRPr="00154D33">
        <w:rPr>
          <w:i/>
          <w:sz w:val="22"/>
          <w:szCs w:val="22"/>
          <w:lang w:val="en-GB"/>
        </w:rPr>
        <w:t xml:space="preserve"> </w:t>
      </w:r>
      <w:proofErr w:type="spellStart"/>
      <w:r w:rsidRPr="00154D33">
        <w:rPr>
          <w:i/>
          <w:sz w:val="22"/>
          <w:szCs w:val="22"/>
          <w:lang w:val="en-GB"/>
        </w:rPr>
        <w:t>tehnice</w:t>
      </w:r>
      <w:proofErr w:type="spellEnd"/>
      <w:r w:rsidRPr="00154D33">
        <w:rPr>
          <w:i/>
          <w:sz w:val="22"/>
          <w:szCs w:val="22"/>
          <w:lang w:val="en-GB"/>
        </w:rPr>
        <w:t xml:space="preserve">, </w:t>
      </w:r>
      <w:proofErr w:type="spellStart"/>
      <w:r w:rsidRPr="00154D33">
        <w:rPr>
          <w:i/>
          <w:sz w:val="22"/>
          <w:szCs w:val="22"/>
          <w:lang w:val="en-GB"/>
        </w:rPr>
        <w:t>atrage</w:t>
      </w:r>
      <w:proofErr w:type="spellEnd"/>
      <w:r w:rsidRPr="00154D33">
        <w:rPr>
          <w:i/>
          <w:sz w:val="22"/>
          <w:szCs w:val="22"/>
          <w:lang w:val="en-GB"/>
        </w:rPr>
        <w:t xml:space="preserve"> </w:t>
      </w:r>
      <w:proofErr w:type="spellStart"/>
      <w:r w:rsidRPr="00154D33">
        <w:rPr>
          <w:i/>
          <w:sz w:val="22"/>
          <w:szCs w:val="22"/>
          <w:lang w:val="en-GB"/>
        </w:rPr>
        <w:t>dupa</w:t>
      </w:r>
      <w:proofErr w:type="spellEnd"/>
      <w:r w:rsidRPr="00154D33">
        <w:rPr>
          <w:i/>
          <w:sz w:val="22"/>
          <w:szCs w:val="22"/>
          <w:lang w:val="en-GB"/>
        </w:rPr>
        <w:t xml:space="preserve"> sine </w:t>
      </w:r>
      <w:proofErr w:type="spellStart"/>
      <w:r w:rsidRPr="00154D33">
        <w:rPr>
          <w:i/>
          <w:sz w:val="22"/>
          <w:szCs w:val="22"/>
          <w:lang w:val="en-GB"/>
        </w:rPr>
        <w:t>respingerea</w:t>
      </w:r>
      <w:proofErr w:type="spellEnd"/>
      <w:r w:rsidRPr="00154D33">
        <w:rPr>
          <w:i/>
          <w:sz w:val="22"/>
          <w:szCs w:val="22"/>
          <w:lang w:val="en-GB"/>
        </w:rPr>
        <w:t xml:space="preserve"> </w:t>
      </w:r>
      <w:proofErr w:type="spellStart"/>
      <w:r w:rsidRPr="00154D33">
        <w:rPr>
          <w:i/>
          <w:sz w:val="22"/>
          <w:szCs w:val="22"/>
          <w:lang w:val="en-GB"/>
        </w:rPr>
        <w:t>ofertei</w:t>
      </w:r>
      <w:proofErr w:type="spellEnd"/>
      <w:r w:rsidRPr="00154D33">
        <w:rPr>
          <w:i/>
          <w:sz w:val="22"/>
          <w:szCs w:val="22"/>
          <w:lang w:val="en-GB"/>
        </w:rPr>
        <w:t xml:space="preserve"> ca si NECONFORMA.</w:t>
      </w:r>
    </w:p>
    <w:p w14:paraId="6FE719E7" w14:textId="1F0576BE" w:rsidR="003A34F4" w:rsidRPr="00154D33" w:rsidRDefault="003A34F4" w:rsidP="00C5770E">
      <w:pPr>
        <w:rPr>
          <w:sz w:val="22"/>
          <w:szCs w:val="22"/>
        </w:rPr>
      </w:pPr>
    </w:p>
    <w:p w14:paraId="41212863" w14:textId="77777777" w:rsidR="00154D33" w:rsidRPr="00154D33" w:rsidRDefault="00154D33" w:rsidP="00C5770E">
      <w:pPr>
        <w:rPr>
          <w:sz w:val="22"/>
          <w:szCs w:val="22"/>
        </w:rPr>
      </w:pPr>
    </w:p>
    <w:p w14:paraId="7E562235" w14:textId="34DB9202" w:rsidR="00154D33" w:rsidRPr="00154D33" w:rsidRDefault="00154D33" w:rsidP="00C5770E">
      <w:pPr>
        <w:rPr>
          <w:sz w:val="22"/>
          <w:szCs w:val="22"/>
        </w:rPr>
      </w:pPr>
    </w:p>
    <w:p w14:paraId="6CA01221" w14:textId="77777777" w:rsidR="00154D33" w:rsidRPr="00154D33" w:rsidRDefault="00154D33" w:rsidP="00C5770E">
      <w:pPr>
        <w:rPr>
          <w:sz w:val="22"/>
          <w:szCs w:val="22"/>
        </w:rPr>
      </w:pPr>
    </w:p>
    <w:p w14:paraId="006D320E" w14:textId="77777777" w:rsidR="00154D33" w:rsidRPr="00154D33" w:rsidRDefault="00154D33" w:rsidP="00154D33">
      <w:pPr>
        <w:spacing w:after="60"/>
        <w:jc w:val="both"/>
        <w:rPr>
          <w:sz w:val="22"/>
          <w:szCs w:val="22"/>
          <w:lang w:val="it-IT"/>
        </w:rPr>
      </w:pPr>
      <w:r w:rsidRPr="00154D33">
        <w:rPr>
          <w:sz w:val="22"/>
          <w:szCs w:val="22"/>
          <w:lang w:val="it-IT"/>
        </w:rPr>
        <w:lastRenderedPageBreak/>
        <w:t xml:space="preserve">Ofertant </w:t>
      </w:r>
      <w:r w:rsidRPr="00154D33">
        <w:rPr>
          <w:sz w:val="22"/>
          <w:szCs w:val="22"/>
          <w:lang w:val="it-IT"/>
        </w:rPr>
        <w:tab/>
      </w:r>
      <w:r w:rsidRPr="00154D33">
        <w:rPr>
          <w:sz w:val="22"/>
          <w:szCs w:val="22"/>
          <w:lang w:val="it-IT"/>
        </w:rPr>
        <w:tab/>
      </w:r>
      <w:r w:rsidRPr="00154D33">
        <w:rPr>
          <w:sz w:val="22"/>
          <w:szCs w:val="22"/>
          <w:lang w:val="it-IT"/>
        </w:rPr>
        <w:tab/>
      </w:r>
    </w:p>
    <w:p w14:paraId="7825EBC5" w14:textId="77777777" w:rsidR="00154D33" w:rsidRPr="00154D33" w:rsidRDefault="00154D33" w:rsidP="00154D33">
      <w:pPr>
        <w:spacing w:after="60"/>
        <w:jc w:val="both"/>
        <w:rPr>
          <w:sz w:val="22"/>
          <w:szCs w:val="22"/>
          <w:lang w:val="it-IT"/>
        </w:rPr>
      </w:pPr>
      <w:r w:rsidRPr="00154D33">
        <w:rPr>
          <w:sz w:val="22"/>
          <w:szCs w:val="22"/>
          <w:lang w:val="it-IT"/>
        </w:rPr>
        <w:t xml:space="preserve"> ................................ </w:t>
      </w:r>
    </w:p>
    <w:p w14:paraId="61D2D69B" w14:textId="77777777" w:rsidR="00154D33" w:rsidRPr="00154D33" w:rsidRDefault="00154D33" w:rsidP="00154D33">
      <w:pPr>
        <w:spacing w:after="60"/>
        <w:jc w:val="both"/>
        <w:rPr>
          <w:sz w:val="22"/>
          <w:szCs w:val="22"/>
          <w:lang w:val="it-IT"/>
        </w:rPr>
      </w:pPr>
      <w:r w:rsidRPr="00154D33">
        <w:rPr>
          <w:sz w:val="22"/>
          <w:szCs w:val="22"/>
          <w:lang w:val="it-IT"/>
        </w:rPr>
        <w:t>(denumirea/numele)</w:t>
      </w:r>
    </w:p>
    <w:p w14:paraId="707FEF38" w14:textId="77777777" w:rsidR="00154D33" w:rsidRPr="00154D33" w:rsidRDefault="00154D33" w:rsidP="00154D33">
      <w:pPr>
        <w:spacing w:after="60"/>
        <w:jc w:val="both"/>
        <w:rPr>
          <w:sz w:val="22"/>
          <w:szCs w:val="22"/>
          <w:lang w:val="it-IT"/>
        </w:rPr>
      </w:pPr>
    </w:p>
    <w:p w14:paraId="77091B4C" w14:textId="77777777" w:rsidR="00154D33" w:rsidRPr="00154D33" w:rsidRDefault="00154D33" w:rsidP="00154D33">
      <w:pPr>
        <w:tabs>
          <w:tab w:val="left" w:pos="3525"/>
        </w:tabs>
        <w:spacing w:after="60"/>
        <w:jc w:val="center"/>
        <w:rPr>
          <w:b/>
          <w:sz w:val="22"/>
          <w:szCs w:val="22"/>
          <w:u w:val="single"/>
          <w:lang w:val="it-IT"/>
        </w:rPr>
      </w:pPr>
    </w:p>
    <w:p w14:paraId="33691870" w14:textId="77777777" w:rsidR="00154D33" w:rsidRPr="00154D33" w:rsidRDefault="00154D33" w:rsidP="00154D33">
      <w:pPr>
        <w:pStyle w:val="Frspaiere"/>
        <w:spacing w:line="280" w:lineRule="atLeast"/>
        <w:jc w:val="center"/>
        <w:rPr>
          <w:rFonts w:ascii="Times New Roman" w:hAnsi="Times New Roman" w:cs="Times New Roman"/>
          <w:b/>
          <w:bCs/>
          <w:lang w:eastAsia="ro-RO"/>
        </w:rPr>
      </w:pPr>
      <w:r w:rsidRPr="00154D33">
        <w:rPr>
          <w:rFonts w:ascii="Times New Roman" w:hAnsi="Times New Roman" w:cs="Times New Roman"/>
          <w:b/>
          <w:bCs/>
          <w:lang w:eastAsia="ro-RO"/>
        </w:rPr>
        <w:t xml:space="preserve">MODUL DE ACCES LA SPECIALIȘTI </w:t>
      </w:r>
    </w:p>
    <w:p w14:paraId="61DB54D5" w14:textId="77777777" w:rsidR="00154D33" w:rsidRPr="00154D33" w:rsidRDefault="00154D33" w:rsidP="00154D33">
      <w:pPr>
        <w:pStyle w:val="Frspaiere"/>
        <w:spacing w:line="280" w:lineRule="atLeast"/>
        <w:jc w:val="center"/>
        <w:rPr>
          <w:rFonts w:ascii="Times New Roman" w:hAnsi="Times New Roman" w:cs="Times New Roman"/>
          <w:b/>
          <w:bCs/>
          <w:lang w:eastAsia="ro-RO"/>
        </w:rPr>
      </w:pPr>
      <w:r w:rsidRPr="00154D33">
        <w:rPr>
          <w:rFonts w:ascii="Times New Roman" w:hAnsi="Times New Roman" w:cs="Times New Roman"/>
          <w:b/>
          <w:bCs/>
          <w:lang w:eastAsia="ro-RO"/>
        </w:rPr>
        <w:t xml:space="preserve">(in vederea </w:t>
      </w:r>
      <w:proofErr w:type="spellStart"/>
      <w:r w:rsidRPr="00154D33">
        <w:rPr>
          <w:rFonts w:ascii="Times New Roman" w:hAnsi="Times New Roman" w:cs="Times New Roman"/>
          <w:b/>
          <w:bCs/>
          <w:lang w:eastAsia="ro-RO"/>
        </w:rPr>
        <w:t>verificarii</w:t>
      </w:r>
      <w:proofErr w:type="spellEnd"/>
      <w:r w:rsidRPr="00154D33">
        <w:rPr>
          <w:rFonts w:ascii="Times New Roman" w:hAnsi="Times New Roman" w:cs="Times New Roman"/>
          <w:b/>
          <w:bCs/>
          <w:lang w:eastAsia="ro-RO"/>
        </w:rPr>
        <w:t xml:space="preserve"> nivelului de calitate </w:t>
      </w:r>
      <w:proofErr w:type="spellStart"/>
      <w:r w:rsidRPr="00154D33">
        <w:rPr>
          <w:rFonts w:ascii="Times New Roman" w:hAnsi="Times New Roman" w:cs="Times New Roman"/>
          <w:b/>
          <w:bCs/>
          <w:lang w:eastAsia="ro-RO"/>
        </w:rPr>
        <w:t>corespunzator</w:t>
      </w:r>
      <w:proofErr w:type="spellEnd"/>
      <w:r w:rsidRPr="00154D33">
        <w:rPr>
          <w:rFonts w:ascii="Times New Roman" w:hAnsi="Times New Roman" w:cs="Times New Roman"/>
          <w:b/>
          <w:bCs/>
          <w:lang w:eastAsia="ro-RO"/>
        </w:rPr>
        <w:t xml:space="preserve"> </w:t>
      </w:r>
      <w:proofErr w:type="spellStart"/>
      <w:r w:rsidRPr="00154D33">
        <w:rPr>
          <w:rFonts w:ascii="Times New Roman" w:hAnsi="Times New Roman" w:cs="Times New Roman"/>
          <w:b/>
          <w:bCs/>
          <w:lang w:eastAsia="ro-RO"/>
        </w:rPr>
        <w:t>cerintelor</w:t>
      </w:r>
      <w:proofErr w:type="spellEnd"/>
      <w:r w:rsidRPr="00154D33">
        <w:rPr>
          <w:rFonts w:ascii="Times New Roman" w:hAnsi="Times New Roman" w:cs="Times New Roman"/>
          <w:b/>
          <w:bCs/>
          <w:lang w:eastAsia="ro-RO"/>
        </w:rPr>
        <w:t xml:space="preserve"> fundamentale aplicabile </w:t>
      </w:r>
      <w:proofErr w:type="spellStart"/>
      <w:r w:rsidRPr="00154D33">
        <w:rPr>
          <w:rFonts w:ascii="Times New Roman" w:hAnsi="Times New Roman" w:cs="Times New Roman"/>
          <w:b/>
          <w:bCs/>
          <w:lang w:eastAsia="ro-RO"/>
        </w:rPr>
        <w:t>lucrarilor</w:t>
      </w:r>
      <w:proofErr w:type="spellEnd"/>
      <w:r w:rsidRPr="00154D33">
        <w:rPr>
          <w:rFonts w:ascii="Times New Roman" w:hAnsi="Times New Roman" w:cs="Times New Roman"/>
          <w:b/>
          <w:bCs/>
          <w:lang w:eastAsia="ro-RO"/>
        </w:rPr>
        <w:t xml:space="preserve"> cuprinse in obiectul contractului, in conformitate cu prevederile Legii 10/1995 si a altor legi incidente)</w:t>
      </w:r>
    </w:p>
    <w:p w14:paraId="3652488B" w14:textId="77777777" w:rsidR="00154D33" w:rsidRPr="00154D33" w:rsidRDefault="00154D33" w:rsidP="00154D33">
      <w:pPr>
        <w:pStyle w:val="Frspaiere"/>
        <w:spacing w:line="280" w:lineRule="atLeast"/>
        <w:rPr>
          <w:rFonts w:ascii="Times New Roman" w:hAnsi="Times New Roman" w:cs="Times New Roman"/>
          <w:b/>
          <w:bCs/>
        </w:rPr>
      </w:pPr>
    </w:p>
    <w:p w14:paraId="0DB5DC2F" w14:textId="22EBEE56" w:rsidR="00154D33" w:rsidRPr="00154D33" w:rsidRDefault="00154D33" w:rsidP="00154D33">
      <w:pPr>
        <w:pStyle w:val="Frspaiere"/>
        <w:spacing w:line="280" w:lineRule="atLeast"/>
        <w:rPr>
          <w:rFonts w:ascii="Times New Roman" w:hAnsi="Times New Roman" w:cs="Times New Roman"/>
          <w:i/>
        </w:rPr>
      </w:pPr>
      <w:r w:rsidRPr="00154D33">
        <w:rPr>
          <w:rFonts w:ascii="Times New Roman" w:hAnsi="Times New Roman" w:cs="Times New Roman"/>
          <w:b/>
          <w:bCs/>
        </w:rPr>
        <w:t xml:space="preserve">Titlul contractului: </w:t>
      </w:r>
      <w:r w:rsidRPr="00154D33">
        <w:rPr>
          <w:rFonts w:ascii="Times New Roman" w:hAnsi="Times New Roman" w:cs="Times New Roman"/>
          <w:i/>
        </w:rPr>
        <w:t>(Se completează de către ofertantul</w:t>
      </w:r>
      <w:r w:rsidR="00FB02DB">
        <w:rPr>
          <w:rFonts w:ascii="Times New Roman" w:hAnsi="Times New Roman" w:cs="Times New Roman"/>
          <w:i/>
        </w:rPr>
        <w:t>)</w:t>
      </w:r>
    </w:p>
    <w:p w14:paraId="14CCA8D4" w14:textId="77777777" w:rsidR="00154D33" w:rsidRPr="00154D33" w:rsidRDefault="00154D33" w:rsidP="00154D33">
      <w:pPr>
        <w:autoSpaceDN w:val="0"/>
        <w:adjustRightInd w:val="0"/>
        <w:rPr>
          <w:sz w:val="22"/>
          <w:szCs w:val="22"/>
        </w:rPr>
      </w:pPr>
    </w:p>
    <w:p w14:paraId="0A7597DF" w14:textId="77777777" w:rsidR="00154D33" w:rsidRPr="00154D33" w:rsidRDefault="00154D33" w:rsidP="00154D33">
      <w:pPr>
        <w:autoSpaceDN w:val="0"/>
        <w:adjustRightInd w:val="0"/>
        <w:jc w:val="both"/>
        <w:rPr>
          <w:b/>
          <w:bCs/>
          <w:sz w:val="22"/>
          <w:szCs w:val="22"/>
        </w:rPr>
      </w:pPr>
    </w:p>
    <w:p w14:paraId="5C500B18" w14:textId="77777777" w:rsidR="00154D33" w:rsidRPr="00154D33" w:rsidRDefault="00154D33" w:rsidP="00154D33">
      <w:pPr>
        <w:autoSpaceDN w:val="0"/>
        <w:adjustRightInd w:val="0"/>
        <w:jc w:val="both"/>
        <w:rPr>
          <w:b/>
          <w:bCs/>
          <w:sz w:val="22"/>
          <w:szCs w:val="22"/>
        </w:rPr>
      </w:pPr>
      <w:r w:rsidRPr="00154D33">
        <w:rPr>
          <w:b/>
          <w:bCs/>
          <w:sz w:val="22"/>
          <w:szCs w:val="22"/>
        </w:rPr>
        <w:t>PENTRU ÎNDEPLINIREA CONTRACTULUI OFERTANTUL VA PREZENTA MODUL DE ACCES LA URMĂTORII SPECIALIȘTI</w:t>
      </w:r>
    </w:p>
    <w:p w14:paraId="536224DB" w14:textId="5962F37E" w:rsidR="00671C39" w:rsidRDefault="00154D33" w:rsidP="00154D33">
      <w:pPr>
        <w:autoSpaceDN w:val="0"/>
        <w:adjustRightInd w:val="0"/>
        <w:ind w:left="-180" w:firstLine="180"/>
        <w:jc w:val="both"/>
        <w:rPr>
          <w:b/>
          <w:iCs/>
          <w:sz w:val="22"/>
          <w:szCs w:val="22"/>
        </w:rPr>
      </w:pPr>
      <w:r w:rsidRPr="00154D33">
        <w:rPr>
          <w:b/>
          <w:iCs/>
          <w:sz w:val="22"/>
          <w:szCs w:val="22"/>
        </w:rPr>
        <w:t xml:space="preserve">- </w:t>
      </w:r>
      <w:r w:rsidR="00671C39">
        <w:rPr>
          <w:b/>
          <w:iCs/>
          <w:sz w:val="22"/>
          <w:szCs w:val="22"/>
        </w:rPr>
        <w:t>M</w:t>
      </w:r>
      <w:r w:rsidRPr="00154D33">
        <w:rPr>
          <w:b/>
          <w:iCs/>
          <w:sz w:val="22"/>
          <w:szCs w:val="22"/>
        </w:rPr>
        <w:t xml:space="preserve">anager de </w:t>
      </w:r>
      <w:proofErr w:type="spellStart"/>
      <w:r w:rsidRPr="00154D33">
        <w:rPr>
          <w:b/>
          <w:iCs/>
          <w:sz w:val="22"/>
          <w:szCs w:val="22"/>
        </w:rPr>
        <w:t>proiect</w:t>
      </w:r>
      <w:proofErr w:type="spellEnd"/>
    </w:p>
    <w:p w14:paraId="05C683B2" w14:textId="421DDCA5" w:rsidR="00154D33" w:rsidRDefault="00671C39" w:rsidP="00154D33">
      <w:pPr>
        <w:autoSpaceDN w:val="0"/>
        <w:adjustRightInd w:val="0"/>
        <w:ind w:left="-180" w:firstLine="180"/>
        <w:jc w:val="both"/>
        <w:rPr>
          <w:b/>
          <w:iCs/>
          <w:sz w:val="22"/>
          <w:szCs w:val="22"/>
        </w:rPr>
      </w:pPr>
      <w:r>
        <w:rPr>
          <w:b/>
          <w:iCs/>
          <w:sz w:val="22"/>
          <w:szCs w:val="22"/>
        </w:rPr>
        <w:t>-</w:t>
      </w:r>
      <w:r w:rsidR="00154D33" w:rsidRPr="00154D33">
        <w:rPr>
          <w:b/>
          <w:iCs/>
          <w:sz w:val="22"/>
          <w:szCs w:val="22"/>
        </w:rPr>
        <w:t xml:space="preserve"> </w:t>
      </w:r>
      <w:proofErr w:type="spellStart"/>
      <w:r w:rsidRPr="00671C39">
        <w:rPr>
          <w:b/>
          <w:iCs/>
          <w:sz w:val="22"/>
          <w:szCs w:val="22"/>
        </w:rPr>
        <w:t>Șef</w:t>
      </w:r>
      <w:proofErr w:type="spellEnd"/>
      <w:r w:rsidRPr="00671C39">
        <w:rPr>
          <w:b/>
          <w:iCs/>
          <w:sz w:val="22"/>
          <w:szCs w:val="22"/>
        </w:rPr>
        <w:t xml:space="preserve"> </w:t>
      </w:r>
      <w:proofErr w:type="spellStart"/>
      <w:r w:rsidRPr="00671C39">
        <w:rPr>
          <w:b/>
          <w:iCs/>
          <w:sz w:val="22"/>
          <w:szCs w:val="22"/>
        </w:rPr>
        <w:t>echipă</w:t>
      </w:r>
      <w:proofErr w:type="spellEnd"/>
      <w:r w:rsidRPr="00671C39">
        <w:rPr>
          <w:b/>
          <w:iCs/>
          <w:sz w:val="22"/>
          <w:szCs w:val="22"/>
        </w:rPr>
        <w:t xml:space="preserve"> de </w:t>
      </w:r>
      <w:proofErr w:type="spellStart"/>
      <w:r w:rsidRPr="00671C39">
        <w:rPr>
          <w:b/>
          <w:iCs/>
          <w:sz w:val="22"/>
          <w:szCs w:val="22"/>
        </w:rPr>
        <w:t>proiectare</w:t>
      </w:r>
      <w:proofErr w:type="spellEnd"/>
    </w:p>
    <w:p w14:paraId="0EA67332" w14:textId="074622D7" w:rsidR="00671C39" w:rsidRDefault="00671C39" w:rsidP="00154D33">
      <w:pPr>
        <w:autoSpaceDN w:val="0"/>
        <w:adjustRightInd w:val="0"/>
        <w:ind w:left="-180" w:firstLine="180"/>
        <w:jc w:val="both"/>
        <w:rPr>
          <w:b/>
          <w:iCs/>
          <w:sz w:val="22"/>
          <w:szCs w:val="22"/>
        </w:rPr>
      </w:pPr>
      <w:r>
        <w:rPr>
          <w:b/>
          <w:iCs/>
          <w:sz w:val="22"/>
          <w:szCs w:val="22"/>
        </w:rPr>
        <w:t>-</w:t>
      </w:r>
      <w:r w:rsidRPr="00671C39">
        <w:t xml:space="preserve"> </w:t>
      </w:r>
      <w:proofErr w:type="spellStart"/>
      <w:r w:rsidRPr="00671C39">
        <w:rPr>
          <w:b/>
          <w:iCs/>
          <w:sz w:val="22"/>
          <w:szCs w:val="22"/>
        </w:rPr>
        <w:t>Inginer</w:t>
      </w:r>
      <w:proofErr w:type="spellEnd"/>
      <w:r w:rsidRPr="00671C39">
        <w:rPr>
          <w:b/>
          <w:iCs/>
          <w:sz w:val="22"/>
          <w:szCs w:val="22"/>
        </w:rPr>
        <w:t xml:space="preserve"> </w:t>
      </w:r>
      <w:proofErr w:type="spellStart"/>
      <w:r w:rsidRPr="00671C39">
        <w:rPr>
          <w:b/>
          <w:iCs/>
          <w:sz w:val="22"/>
          <w:szCs w:val="22"/>
        </w:rPr>
        <w:t>proiectant</w:t>
      </w:r>
      <w:proofErr w:type="spellEnd"/>
      <w:r w:rsidRPr="00671C39">
        <w:rPr>
          <w:b/>
          <w:iCs/>
          <w:sz w:val="22"/>
          <w:szCs w:val="22"/>
        </w:rPr>
        <w:t xml:space="preserve"> in </w:t>
      </w:r>
      <w:proofErr w:type="spellStart"/>
      <w:r w:rsidRPr="00671C39">
        <w:rPr>
          <w:b/>
          <w:iCs/>
          <w:sz w:val="22"/>
          <w:szCs w:val="22"/>
        </w:rPr>
        <w:t>domeniul</w:t>
      </w:r>
      <w:proofErr w:type="spellEnd"/>
      <w:r w:rsidRPr="00671C39">
        <w:rPr>
          <w:b/>
          <w:iCs/>
          <w:sz w:val="22"/>
          <w:szCs w:val="22"/>
        </w:rPr>
        <w:t xml:space="preserve"> </w:t>
      </w:r>
      <w:proofErr w:type="spellStart"/>
      <w:r w:rsidRPr="00671C39">
        <w:rPr>
          <w:b/>
          <w:iCs/>
          <w:sz w:val="22"/>
          <w:szCs w:val="22"/>
        </w:rPr>
        <w:t>instalatiilor</w:t>
      </w:r>
      <w:proofErr w:type="spellEnd"/>
    </w:p>
    <w:p w14:paraId="2CE682DC" w14:textId="3E97AE00" w:rsidR="004459C1" w:rsidRDefault="004459C1" w:rsidP="00154D33">
      <w:pPr>
        <w:autoSpaceDN w:val="0"/>
        <w:adjustRightInd w:val="0"/>
        <w:ind w:left="-180" w:firstLine="180"/>
        <w:jc w:val="both"/>
        <w:rPr>
          <w:b/>
          <w:iCs/>
          <w:sz w:val="22"/>
          <w:szCs w:val="22"/>
        </w:rPr>
      </w:pPr>
      <w:r>
        <w:rPr>
          <w:b/>
          <w:iCs/>
          <w:sz w:val="22"/>
          <w:szCs w:val="22"/>
        </w:rPr>
        <w:t xml:space="preserve">- </w:t>
      </w:r>
      <w:proofErr w:type="spellStart"/>
      <w:r w:rsidR="00671C39" w:rsidRPr="00671C39">
        <w:rPr>
          <w:b/>
          <w:iCs/>
          <w:sz w:val="22"/>
          <w:szCs w:val="22"/>
        </w:rPr>
        <w:t>Inginer</w:t>
      </w:r>
      <w:proofErr w:type="spellEnd"/>
      <w:r w:rsidR="00671C39" w:rsidRPr="00671C39">
        <w:rPr>
          <w:b/>
          <w:iCs/>
          <w:sz w:val="22"/>
          <w:szCs w:val="22"/>
        </w:rPr>
        <w:t xml:space="preserve"> </w:t>
      </w:r>
      <w:proofErr w:type="spellStart"/>
      <w:r w:rsidR="00671C39" w:rsidRPr="00671C39">
        <w:rPr>
          <w:b/>
          <w:iCs/>
          <w:sz w:val="22"/>
          <w:szCs w:val="22"/>
        </w:rPr>
        <w:t>structurist</w:t>
      </w:r>
      <w:proofErr w:type="spellEnd"/>
    </w:p>
    <w:p w14:paraId="49BDFB3A" w14:textId="540CFD1F" w:rsidR="00671C39" w:rsidRPr="00DB6891" w:rsidRDefault="00094E9A" w:rsidP="00DB6891">
      <w:pPr>
        <w:autoSpaceDN w:val="0"/>
        <w:adjustRightInd w:val="0"/>
        <w:ind w:left="-180" w:firstLine="180"/>
        <w:jc w:val="both"/>
        <w:rPr>
          <w:b/>
          <w:iCs/>
          <w:sz w:val="22"/>
          <w:szCs w:val="22"/>
        </w:rPr>
      </w:pPr>
      <w:r>
        <w:rPr>
          <w:b/>
          <w:iCs/>
          <w:sz w:val="22"/>
          <w:szCs w:val="22"/>
        </w:rPr>
        <w:t>-</w:t>
      </w:r>
      <w:r w:rsidRPr="00094E9A">
        <w:t xml:space="preserve"> </w:t>
      </w:r>
      <w:proofErr w:type="spellStart"/>
      <w:r w:rsidRPr="00094E9A">
        <w:rPr>
          <w:b/>
          <w:iCs/>
          <w:sz w:val="22"/>
          <w:szCs w:val="22"/>
        </w:rPr>
        <w:t>Responsabil</w:t>
      </w:r>
      <w:proofErr w:type="spellEnd"/>
      <w:r w:rsidRPr="00094E9A">
        <w:rPr>
          <w:b/>
          <w:iCs/>
          <w:sz w:val="22"/>
          <w:szCs w:val="22"/>
        </w:rPr>
        <w:t>(</w:t>
      </w:r>
      <w:proofErr w:type="spellStart"/>
      <w:r w:rsidRPr="00094E9A">
        <w:rPr>
          <w:b/>
          <w:iCs/>
          <w:sz w:val="22"/>
          <w:szCs w:val="22"/>
        </w:rPr>
        <w:t>i</w:t>
      </w:r>
      <w:proofErr w:type="spellEnd"/>
      <w:r w:rsidRPr="00094E9A">
        <w:rPr>
          <w:b/>
          <w:iCs/>
          <w:sz w:val="22"/>
          <w:szCs w:val="22"/>
        </w:rPr>
        <w:t xml:space="preserve">) </w:t>
      </w:r>
      <w:proofErr w:type="spellStart"/>
      <w:r w:rsidRPr="00094E9A">
        <w:rPr>
          <w:b/>
          <w:iCs/>
          <w:sz w:val="22"/>
          <w:szCs w:val="22"/>
        </w:rPr>
        <w:t>Tehnic</w:t>
      </w:r>
      <w:proofErr w:type="spellEnd"/>
      <w:r w:rsidRPr="00094E9A">
        <w:rPr>
          <w:b/>
          <w:iCs/>
          <w:sz w:val="22"/>
          <w:szCs w:val="22"/>
        </w:rPr>
        <w:t>(</w:t>
      </w:r>
      <w:proofErr w:type="spellStart"/>
      <w:r w:rsidRPr="00094E9A">
        <w:rPr>
          <w:b/>
          <w:iCs/>
          <w:sz w:val="22"/>
          <w:szCs w:val="22"/>
        </w:rPr>
        <w:t>i</w:t>
      </w:r>
      <w:proofErr w:type="spellEnd"/>
      <w:r w:rsidRPr="00094E9A">
        <w:rPr>
          <w:b/>
          <w:iCs/>
          <w:sz w:val="22"/>
          <w:szCs w:val="22"/>
        </w:rPr>
        <w:t xml:space="preserve">) cu </w:t>
      </w:r>
      <w:proofErr w:type="spellStart"/>
      <w:r w:rsidRPr="00094E9A">
        <w:rPr>
          <w:b/>
          <w:iCs/>
          <w:sz w:val="22"/>
          <w:szCs w:val="22"/>
        </w:rPr>
        <w:t>Execuția</w:t>
      </w:r>
      <w:proofErr w:type="spellEnd"/>
      <w:r w:rsidRPr="00094E9A">
        <w:rPr>
          <w:b/>
          <w:iCs/>
          <w:sz w:val="22"/>
          <w:szCs w:val="22"/>
        </w:rPr>
        <w:t xml:space="preserve"> (RTE),</w:t>
      </w:r>
      <w:r w:rsidRPr="00094E9A">
        <w:t xml:space="preserve"> </w:t>
      </w:r>
      <w:r w:rsidRPr="00094E9A">
        <w:rPr>
          <w:b/>
          <w:iCs/>
          <w:sz w:val="22"/>
          <w:szCs w:val="22"/>
        </w:rPr>
        <w:t>Specialist SSM</w:t>
      </w:r>
    </w:p>
    <w:p w14:paraId="23BB62B2" w14:textId="63780AD5" w:rsidR="00154D33" w:rsidRPr="004D5CE9" w:rsidRDefault="00154D33" w:rsidP="00154D33">
      <w:pPr>
        <w:autoSpaceDN w:val="0"/>
        <w:adjustRightInd w:val="0"/>
        <w:jc w:val="both"/>
        <w:rPr>
          <w:iCs/>
          <w:sz w:val="22"/>
          <w:szCs w:val="22"/>
        </w:rPr>
      </w:pPr>
      <w:r w:rsidRPr="00154D33">
        <w:rPr>
          <w:iCs/>
          <w:sz w:val="22"/>
          <w:szCs w:val="22"/>
        </w:rPr>
        <w:t xml:space="preserve">- </w:t>
      </w:r>
      <w:r w:rsidRPr="00154D33">
        <w:rPr>
          <w:b/>
          <w:iCs/>
          <w:sz w:val="22"/>
          <w:szCs w:val="22"/>
        </w:rPr>
        <w:t xml:space="preserve">Alti </w:t>
      </w:r>
      <w:proofErr w:type="spellStart"/>
      <w:r w:rsidRPr="00154D33">
        <w:rPr>
          <w:b/>
          <w:iCs/>
          <w:sz w:val="22"/>
          <w:szCs w:val="22"/>
        </w:rPr>
        <w:t>specialisti</w:t>
      </w:r>
      <w:proofErr w:type="spellEnd"/>
      <w:r w:rsidRPr="00154D33">
        <w:rPr>
          <w:b/>
          <w:iCs/>
          <w:sz w:val="22"/>
          <w:szCs w:val="22"/>
        </w:rPr>
        <w:t xml:space="preserve"> </w:t>
      </w:r>
      <w:proofErr w:type="spellStart"/>
      <w:r w:rsidRPr="00154D33">
        <w:rPr>
          <w:b/>
          <w:iCs/>
          <w:sz w:val="22"/>
          <w:szCs w:val="22"/>
        </w:rPr>
        <w:t>atestati</w:t>
      </w:r>
      <w:proofErr w:type="spellEnd"/>
      <w:r w:rsidRPr="00154D33">
        <w:rPr>
          <w:b/>
          <w:iCs/>
          <w:sz w:val="22"/>
          <w:szCs w:val="22"/>
        </w:rPr>
        <w:t xml:space="preserve"> conform </w:t>
      </w:r>
      <w:proofErr w:type="spellStart"/>
      <w:r w:rsidRPr="00154D33">
        <w:rPr>
          <w:b/>
          <w:iCs/>
          <w:sz w:val="22"/>
          <w:szCs w:val="22"/>
        </w:rPr>
        <w:t>legii</w:t>
      </w:r>
      <w:proofErr w:type="spellEnd"/>
      <w:r w:rsidRPr="00154D33">
        <w:rPr>
          <w:b/>
          <w:iCs/>
          <w:sz w:val="22"/>
          <w:szCs w:val="22"/>
        </w:rPr>
        <w:t xml:space="preserve"> </w:t>
      </w:r>
      <w:proofErr w:type="spellStart"/>
      <w:r w:rsidRPr="00154D33">
        <w:rPr>
          <w:b/>
          <w:iCs/>
          <w:sz w:val="22"/>
          <w:szCs w:val="22"/>
        </w:rPr>
        <w:t>sau</w:t>
      </w:r>
      <w:proofErr w:type="spellEnd"/>
      <w:r w:rsidRPr="00154D33">
        <w:rPr>
          <w:b/>
          <w:iCs/>
          <w:sz w:val="22"/>
          <w:szCs w:val="22"/>
        </w:rPr>
        <w:t xml:space="preserve"> </w:t>
      </w:r>
      <w:proofErr w:type="spellStart"/>
      <w:r w:rsidRPr="00154D33">
        <w:rPr>
          <w:b/>
          <w:iCs/>
          <w:sz w:val="22"/>
          <w:szCs w:val="22"/>
        </w:rPr>
        <w:t>caietului</w:t>
      </w:r>
      <w:proofErr w:type="spellEnd"/>
      <w:r w:rsidRPr="00154D33">
        <w:rPr>
          <w:b/>
          <w:iCs/>
          <w:sz w:val="22"/>
          <w:szCs w:val="22"/>
        </w:rPr>
        <w:t xml:space="preserve"> de </w:t>
      </w:r>
      <w:proofErr w:type="spellStart"/>
      <w:r w:rsidRPr="00154D33">
        <w:rPr>
          <w:b/>
          <w:iCs/>
          <w:sz w:val="22"/>
          <w:szCs w:val="22"/>
        </w:rPr>
        <w:t>sarcini</w:t>
      </w:r>
      <w:proofErr w:type="spellEnd"/>
      <w:r w:rsidRPr="00154D33">
        <w:rPr>
          <w:iCs/>
          <w:sz w:val="22"/>
          <w:szCs w:val="22"/>
        </w:rPr>
        <w:t xml:space="preserve">, </w:t>
      </w:r>
      <w:proofErr w:type="spellStart"/>
      <w:r w:rsidR="00424819" w:rsidRPr="00424819">
        <w:rPr>
          <w:iCs/>
          <w:sz w:val="22"/>
          <w:szCs w:val="22"/>
        </w:rPr>
        <w:t>necesari</w:t>
      </w:r>
      <w:proofErr w:type="spellEnd"/>
      <w:r w:rsidR="00424819" w:rsidRPr="00424819">
        <w:rPr>
          <w:iCs/>
          <w:sz w:val="22"/>
          <w:szCs w:val="22"/>
        </w:rPr>
        <w:t xml:space="preserve"> </w:t>
      </w:r>
      <w:proofErr w:type="spellStart"/>
      <w:r w:rsidR="00424819" w:rsidRPr="00424819">
        <w:rPr>
          <w:iCs/>
          <w:sz w:val="22"/>
          <w:szCs w:val="22"/>
        </w:rPr>
        <w:t>pentru</w:t>
      </w:r>
      <w:proofErr w:type="spellEnd"/>
      <w:r w:rsidR="00424819" w:rsidRPr="00424819">
        <w:rPr>
          <w:iCs/>
          <w:sz w:val="22"/>
          <w:szCs w:val="22"/>
        </w:rPr>
        <w:t xml:space="preserve"> </w:t>
      </w:r>
      <w:proofErr w:type="spellStart"/>
      <w:r w:rsidR="00424819" w:rsidRPr="00424819">
        <w:rPr>
          <w:iCs/>
          <w:sz w:val="22"/>
          <w:szCs w:val="22"/>
        </w:rPr>
        <w:t>îndeplinirea</w:t>
      </w:r>
      <w:proofErr w:type="spellEnd"/>
      <w:r w:rsidR="00424819" w:rsidRPr="00424819">
        <w:rPr>
          <w:iCs/>
          <w:sz w:val="22"/>
          <w:szCs w:val="22"/>
        </w:rPr>
        <w:t xml:space="preserve"> </w:t>
      </w:r>
      <w:proofErr w:type="spellStart"/>
      <w:r w:rsidR="00424819" w:rsidRPr="00424819">
        <w:rPr>
          <w:iCs/>
          <w:sz w:val="22"/>
          <w:szCs w:val="22"/>
        </w:rPr>
        <w:t>cerințelor</w:t>
      </w:r>
      <w:proofErr w:type="spellEnd"/>
      <w:r w:rsidR="00424819" w:rsidRPr="00424819">
        <w:rPr>
          <w:iCs/>
          <w:sz w:val="22"/>
          <w:szCs w:val="22"/>
        </w:rPr>
        <w:t xml:space="preserve"> </w:t>
      </w:r>
      <w:proofErr w:type="spellStart"/>
      <w:r w:rsidR="00424819" w:rsidRPr="00424819">
        <w:rPr>
          <w:iCs/>
          <w:sz w:val="22"/>
          <w:szCs w:val="22"/>
        </w:rPr>
        <w:t>fundamentale</w:t>
      </w:r>
      <w:proofErr w:type="spellEnd"/>
      <w:r w:rsidR="00424819" w:rsidRPr="00424819">
        <w:rPr>
          <w:iCs/>
          <w:sz w:val="22"/>
          <w:szCs w:val="22"/>
        </w:rPr>
        <w:t xml:space="preserve"> </w:t>
      </w:r>
      <w:proofErr w:type="spellStart"/>
      <w:r w:rsidR="00424819" w:rsidRPr="00424819">
        <w:rPr>
          <w:iCs/>
          <w:sz w:val="22"/>
          <w:szCs w:val="22"/>
        </w:rPr>
        <w:t>privind</w:t>
      </w:r>
      <w:proofErr w:type="spellEnd"/>
      <w:r w:rsidR="00424819" w:rsidRPr="00424819">
        <w:rPr>
          <w:iCs/>
          <w:sz w:val="22"/>
          <w:szCs w:val="22"/>
        </w:rPr>
        <w:t xml:space="preserve"> </w:t>
      </w:r>
      <w:proofErr w:type="spellStart"/>
      <w:r w:rsidR="00424819" w:rsidRPr="00424819">
        <w:rPr>
          <w:iCs/>
          <w:sz w:val="22"/>
          <w:szCs w:val="22"/>
        </w:rPr>
        <w:t>calitatea</w:t>
      </w:r>
      <w:proofErr w:type="spellEnd"/>
      <w:r w:rsidR="00424819" w:rsidRPr="00424819">
        <w:rPr>
          <w:iCs/>
          <w:sz w:val="22"/>
          <w:szCs w:val="22"/>
        </w:rPr>
        <w:t xml:space="preserve"> </w:t>
      </w:r>
      <w:proofErr w:type="spellStart"/>
      <w:r w:rsidR="00424819" w:rsidRPr="00424819">
        <w:rPr>
          <w:iCs/>
          <w:sz w:val="22"/>
          <w:szCs w:val="22"/>
        </w:rPr>
        <w:t>în</w:t>
      </w:r>
      <w:proofErr w:type="spellEnd"/>
      <w:r w:rsidR="00424819" w:rsidRPr="00424819">
        <w:rPr>
          <w:iCs/>
          <w:sz w:val="22"/>
          <w:szCs w:val="22"/>
        </w:rPr>
        <w:t xml:space="preserve"> </w:t>
      </w:r>
      <w:proofErr w:type="spellStart"/>
      <w:r w:rsidR="00424819" w:rsidRPr="00424819">
        <w:rPr>
          <w:iCs/>
          <w:sz w:val="22"/>
          <w:szCs w:val="22"/>
        </w:rPr>
        <w:t>construcții</w:t>
      </w:r>
      <w:proofErr w:type="spellEnd"/>
      <w:r w:rsidR="00424819" w:rsidRPr="00424819">
        <w:rPr>
          <w:iCs/>
          <w:sz w:val="22"/>
          <w:szCs w:val="22"/>
        </w:rPr>
        <w:t xml:space="preserve"> </w:t>
      </w:r>
      <w:proofErr w:type="spellStart"/>
      <w:r w:rsidR="00424819" w:rsidRPr="00424819">
        <w:rPr>
          <w:iCs/>
          <w:sz w:val="22"/>
          <w:szCs w:val="22"/>
        </w:rPr>
        <w:t>și</w:t>
      </w:r>
      <w:proofErr w:type="spellEnd"/>
      <w:r w:rsidR="00424819" w:rsidRPr="00424819">
        <w:rPr>
          <w:iCs/>
          <w:sz w:val="22"/>
          <w:szCs w:val="22"/>
        </w:rPr>
        <w:t xml:space="preserve"> </w:t>
      </w:r>
      <w:proofErr w:type="spellStart"/>
      <w:r w:rsidR="00424819" w:rsidRPr="00424819">
        <w:rPr>
          <w:iCs/>
          <w:sz w:val="22"/>
          <w:szCs w:val="22"/>
        </w:rPr>
        <w:t>instalații</w:t>
      </w:r>
      <w:proofErr w:type="spellEnd"/>
      <w:r w:rsidR="00424819" w:rsidRPr="00424819">
        <w:rPr>
          <w:iCs/>
          <w:sz w:val="22"/>
          <w:szCs w:val="22"/>
        </w:rPr>
        <w:t xml:space="preserve"> (ANRE, ISCIR, IGPR, PSI etc.), </w:t>
      </w:r>
      <w:proofErr w:type="spellStart"/>
      <w:r w:rsidR="00424819" w:rsidRPr="00424819">
        <w:rPr>
          <w:iCs/>
          <w:sz w:val="22"/>
          <w:szCs w:val="22"/>
        </w:rPr>
        <w:t>după</w:t>
      </w:r>
      <w:proofErr w:type="spellEnd"/>
      <w:r w:rsidR="00424819" w:rsidRPr="00424819">
        <w:rPr>
          <w:iCs/>
          <w:sz w:val="22"/>
          <w:szCs w:val="22"/>
        </w:rPr>
        <w:t xml:space="preserve"> natura </w:t>
      </w:r>
      <w:proofErr w:type="spellStart"/>
      <w:r w:rsidR="00424819" w:rsidRPr="00424819">
        <w:rPr>
          <w:iCs/>
          <w:sz w:val="22"/>
          <w:szCs w:val="22"/>
        </w:rPr>
        <w:t>activităților</w:t>
      </w:r>
      <w:proofErr w:type="spellEnd"/>
      <w:r w:rsidR="00424819" w:rsidRPr="00424819">
        <w:rPr>
          <w:iCs/>
          <w:sz w:val="22"/>
          <w:szCs w:val="22"/>
        </w:rPr>
        <w:t xml:space="preserve"> din contract</w:t>
      </w:r>
      <w:r w:rsidR="004D5CE9">
        <w:rPr>
          <w:iCs/>
          <w:sz w:val="22"/>
          <w:szCs w:val="22"/>
        </w:rPr>
        <w:t>.</w:t>
      </w:r>
    </w:p>
    <w:p w14:paraId="66C5FC76" w14:textId="77777777" w:rsidR="00154D33" w:rsidRPr="00154D33" w:rsidRDefault="00154D33" w:rsidP="00154D33">
      <w:pPr>
        <w:autoSpaceDN w:val="0"/>
        <w:adjustRightInd w:val="0"/>
        <w:rPr>
          <w:sz w:val="22"/>
          <w:szCs w:val="22"/>
        </w:rPr>
      </w:pPr>
    </w:p>
    <w:p w14:paraId="547324BD" w14:textId="77777777" w:rsidR="00154D33" w:rsidRPr="00154D33" w:rsidRDefault="00154D33" w:rsidP="00154D33">
      <w:pPr>
        <w:spacing w:before="120" w:after="120"/>
        <w:jc w:val="both"/>
        <w:rPr>
          <w:i/>
          <w:sz w:val="22"/>
          <w:szCs w:val="22"/>
        </w:rPr>
      </w:pPr>
      <w:proofErr w:type="spellStart"/>
      <w:r w:rsidRPr="00154D33">
        <w:rPr>
          <w:i/>
          <w:sz w:val="22"/>
          <w:szCs w:val="22"/>
        </w:rPr>
        <w:t>Operatorului</w:t>
      </w:r>
      <w:proofErr w:type="spellEnd"/>
      <w:r w:rsidRPr="00154D33">
        <w:rPr>
          <w:i/>
          <w:sz w:val="22"/>
          <w:szCs w:val="22"/>
        </w:rPr>
        <w:t xml:space="preserve"> economic </w:t>
      </w:r>
      <w:proofErr w:type="spellStart"/>
      <w:r w:rsidRPr="00154D33">
        <w:rPr>
          <w:i/>
          <w:sz w:val="22"/>
          <w:szCs w:val="22"/>
        </w:rPr>
        <w:t>va</w:t>
      </w:r>
      <w:proofErr w:type="spellEnd"/>
      <w:r w:rsidRPr="00154D33">
        <w:rPr>
          <w:i/>
          <w:sz w:val="22"/>
          <w:szCs w:val="22"/>
        </w:rPr>
        <w:t xml:space="preserve"> face </w:t>
      </w:r>
      <w:proofErr w:type="spellStart"/>
      <w:r w:rsidRPr="00154D33">
        <w:rPr>
          <w:i/>
          <w:sz w:val="22"/>
          <w:szCs w:val="22"/>
        </w:rPr>
        <w:t>dovada</w:t>
      </w:r>
      <w:proofErr w:type="spellEnd"/>
      <w:r w:rsidRPr="00154D33">
        <w:rPr>
          <w:i/>
          <w:sz w:val="22"/>
          <w:szCs w:val="22"/>
        </w:rPr>
        <w:t xml:space="preserve"> </w:t>
      </w:r>
      <w:proofErr w:type="spellStart"/>
      <w:r w:rsidRPr="00154D33">
        <w:rPr>
          <w:i/>
          <w:sz w:val="22"/>
          <w:szCs w:val="22"/>
        </w:rPr>
        <w:t>îndeplinirii</w:t>
      </w:r>
      <w:proofErr w:type="spellEnd"/>
      <w:r w:rsidRPr="00154D33">
        <w:rPr>
          <w:i/>
          <w:sz w:val="22"/>
          <w:szCs w:val="22"/>
        </w:rPr>
        <w:t xml:space="preserve"> </w:t>
      </w:r>
      <w:proofErr w:type="spellStart"/>
      <w:r w:rsidRPr="00154D33">
        <w:rPr>
          <w:i/>
          <w:sz w:val="22"/>
          <w:szCs w:val="22"/>
        </w:rPr>
        <w:t>criteriilor</w:t>
      </w:r>
      <w:proofErr w:type="spellEnd"/>
      <w:r w:rsidRPr="00154D33">
        <w:rPr>
          <w:i/>
          <w:sz w:val="22"/>
          <w:szCs w:val="22"/>
        </w:rPr>
        <w:t xml:space="preserve"> </w:t>
      </w:r>
      <w:proofErr w:type="spellStart"/>
      <w:r w:rsidRPr="00154D33">
        <w:rPr>
          <w:i/>
          <w:sz w:val="22"/>
          <w:szCs w:val="22"/>
        </w:rPr>
        <w:t>privind</w:t>
      </w:r>
      <w:proofErr w:type="spellEnd"/>
      <w:r w:rsidRPr="00154D33">
        <w:rPr>
          <w:i/>
          <w:sz w:val="22"/>
          <w:szCs w:val="22"/>
        </w:rPr>
        <w:t xml:space="preserve"> </w:t>
      </w:r>
      <w:proofErr w:type="spellStart"/>
      <w:r w:rsidRPr="00154D33">
        <w:rPr>
          <w:i/>
          <w:sz w:val="22"/>
          <w:szCs w:val="22"/>
        </w:rPr>
        <w:t>calificările</w:t>
      </w:r>
      <w:proofErr w:type="spellEnd"/>
      <w:r w:rsidRPr="00154D33">
        <w:rPr>
          <w:i/>
          <w:sz w:val="22"/>
          <w:szCs w:val="22"/>
        </w:rPr>
        <w:t xml:space="preserve"> </w:t>
      </w:r>
      <w:proofErr w:type="spellStart"/>
      <w:r w:rsidRPr="00154D33">
        <w:rPr>
          <w:i/>
          <w:sz w:val="22"/>
          <w:szCs w:val="22"/>
        </w:rPr>
        <w:t>educaționale</w:t>
      </w:r>
      <w:proofErr w:type="spellEnd"/>
      <w:r w:rsidRPr="00154D33">
        <w:rPr>
          <w:i/>
          <w:sz w:val="22"/>
          <w:szCs w:val="22"/>
        </w:rPr>
        <w:t xml:space="preserve"> </w:t>
      </w:r>
      <w:proofErr w:type="spellStart"/>
      <w:r w:rsidRPr="00154D33">
        <w:rPr>
          <w:i/>
          <w:sz w:val="22"/>
          <w:szCs w:val="22"/>
        </w:rPr>
        <w:t>și</w:t>
      </w:r>
      <w:proofErr w:type="spellEnd"/>
      <w:r w:rsidRPr="00154D33">
        <w:rPr>
          <w:i/>
          <w:sz w:val="22"/>
          <w:szCs w:val="22"/>
        </w:rPr>
        <w:t xml:space="preserve"> </w:t>
      </w:r>
      <w:proofErr w:type="spellStart"/>
      <w:r w:rsidRPr="00154D33">
        <w:rPr>
          <w:i/>
          <w:sz w:val="22"/>
          <w:szCs w:val="22"/>
        </w:rPr>
        <w:t>profesionale</w:t>
      </w:r>
      <w:proofErr w:type="spellEnd"/>
      <w:r w:rsidRPr="00154D33">
        <w:rPr>
          <w:i/>
          <w:sz w:val="22"/>
          <w:szCs w:val="22"/>
        </w:rPr>
        <w:t xml:space="preserve">, </w:t>
      </w:r>
      <w:proofErr w:type="spellStart"/>
      <w:r w:rsidRPr="00154D33">
        <w:rPr>
          <w:i/>
          <w:sz w:val="22"/>
          <w:szCs w:val="22"/>
        </w:rPr>
        <w:t>prin</w:t>
      </w:r>
      <w:proofErr w:type="spellEnd"/>
      <w:r w:rsidRPr="00154D33">
        <w:rPr>
          <w:i/>
          <w:sz w:val="22"/>
          <w:szCs w:val="22"/>
        </w:rPr>
        <w:t xml:space="preserve"> </w:t>
      </w:r>
      <w:proofErr w:type="spellStart"/>
      <w:r w:rsidRPr="00154D33">
        <w:rPr>
          <w:i/>
          <w:sz w:val="22"/>
          <w:szCs w:val="22"/>
        </w:rPr>
        <w:t>prezentarea</w:t>
      </w:r>
      <w:proofErr w:type="spellEnd"/>
      <w:r w:rsidRPr="00154D33">
        <w:rPr>
          <w:i/>
          <w:sz w:val="22"/>
          <w:szCs w:val="22"/>
        </w:rPr>
        <w:t xml:space="preserve"> </w:t>
      </w:r>
      <w:proofErr w:type="spellStart"/>
      <w:r w:rsidRPr="00154D33">
        <w:rPr>
          <w:i/>
          <w:sz w:val="22"/>
          <w:szCs w:val="22"/>
        </w:rPr>
        <w:t>următoarelor</w:t>
      </w:r>
      <w:proofErr w:type="spellEnd"/>
      <w:r w:rsidRPr="00154D33">
        <w:rPr>
          <w:i/>
          <w:sz w:val="22"/>
          <w:szCs w:val="22"/>
        </w:rPr>
        <w:t xml:space="preserve"> </w:t>
      </w:r>
      <w:proofErr w:type="spellStart"/>
      <w:r w:rsidRPr="00154D33">
        <w:rPr>
          <w:i/>
          <w:sz w:val="22"/>
          <w:szCs w:val="22"/>
        </w:rPr>
        <w:t>documente</w:t>
      </w:r>
      <w:proofErr w:type="spellEnd"/>
      <w:r w:rsidRPr="00154D33">
        <w:rPr>
          <w:i/>
          <w:sz w:val="22"/>
          <w:szCs w:val="22"/>
        </w:rPr>
        <w:t>:</w:t>
      </w:r>
    </w:p>
    <w:p w14:paraId="36E13637" w14:textId="77777777" w:rsidR="00424819" w:rsidRPr="00424819" w:rsidRDefault="00424819" w:rsidP="00424819">
      <w:pPr>
        <w:autoSpaceDN w:val="0"/>
        <w:adjustRightInd w:val="0"/>
        <w:rPr>
          <w:i/>
          <w:sz w:val="22"/>
          <w:szCs w:val="22"/>
        </w:rPr>
      </w:pPr>
      <w:r w:rsidRPr="00424819">
        <w:rPr>
          <w:i/>
          <w:sz w:val="22"/>
          <w:szCs w:val="22"/>
        </w:rPr>
        <w:t xml:space="preserve">– </w:t>
      </w:r>
      <w:proofErr w:type="spellStart"/>
      <w:r w:rsidRPr="00424819">
        <w:rPr>
          <w:i/>
          <w:sz w:val="22"/>
          <w:szCs w:val="22"/>
        </w:rPr>
        <w:t>contracte</w:t>
      </w:r>
      <w:proofErr w:type="spellEnd"/>
      <w:r w:rsidRPr="00424819">
        <w:rPr>
          <w:i/>
          <w:sz w:val="22"/>
          <w:szCs w:val="22"/>
        </w:rPr>
        <w:t xml:space="preserve"> </w:t>
      </w:r>
      <w:proofErr w:type="spellStart"/>
      <w:r w:rsidRPr="00424819">
        <w:rPr>
          <w:i/>
          <w:sz w:val="22"/>
          <w:szCs w:val="22"/>
        </w:rPr>
        <w:t>individuale</w:t>
      </w:r>
      <w:proofErr w:type="spellEnd"/>
      <w:r w:rsidRPr="00424819">
        <w:rPr>
          <w:i/>
          <w:sz w:val="22"/>
          <w:szCs w:val="22"/>
        </w:rPr>
        <w:t xml:space="preserve"> de </w:t>
      </w:r>
      <w:proofErr w:type="spellStart"/>
      <w:r w:rsidRPr="00424819">
        <w:rPr>
          <w:i/>
          <w:sz w:val="22"/>
          <w:szCs w:val="22"/>
        </w:rPr>
        <w:t>muncă</w:t>
      </w:r>
      <w:proofErr w:type="spellEnd"/>
      <w:r w:rsidRPr="00424819">
        <w:rPr>
          <w:i/>
          <w:sz w:val="22"/>
          <w:szCs w:val="22"/>
        </w:rPr>
        <w:t xml:space="preserve"> / </w:t>
      </w:r>
      <w:proofErr w:type="spellStart"/>
      <w:r w:rsidRPr="00424819">
        <w:rPr>
          <w:i/>
          <w:sz w:val="22"/>
          <w:szCs w:val="22"/>
        </w:rPr>
        <w:t>contracte</w:t>
      </w:r>
      <w:proofErr w:type="spellEnd"/>
      <w:r w:rsidRPr="00424819">
        <w:rPr>
          <w:i/>
          <w:sz w:val="22"/>
          <w:szCs w:val="22"/>
        </w:rPr>
        <w:t xml:space="preserve"> de </w:t>
      </w:r>
      <w:proofErr w:type="spellStart"/>
      <w:r w:rsidRPr="00424819">
        <w:rPr>
          <w:i/>
          <w:sz w:val="22"/>
          <w:szCs w:val="22"/>
        </w:rPr>
        <w:t>colaborare</w:t>
      </w:r>
      <w:proofErr w:type="spellEnd"/>
    </w:p>
    <w:p w14:paraId="78E9BC56" w14:textId="77777777" w:rsidR="00424819" w:rsidRPr="00424819" w:rsidRDefault="00424819" w:rsidP="00424819">
      <w:pPr>
        <w:autoSpaceDN w:val="0"/>
        <w:adjustRightInd w:val="0"/>
        <w:rPr>
          <w:i/>
          <w:sz w:val="22"/>
          <w:szCs w:val="22"/>
        </w:rPr>
      </w:pPr>
      <w:r w:rsidRPr="00424819">
        <w:rPr>
          <w:i/>
          <w:sz w:val="22"/>
          <w:szCs w:val="22"/>
        </w:rPr>
        <w:t xml:space="preserve">– </w:t>
      </w:r>
      <w:proofErr w:type="spellStart"/>
      <w:r w:rsidRPr="00424819">
        <w:rPr>
          <w:i/>
          <w:sz w:val="22"/>
          <w:szCs w:val="22"/>
        </w:rPr>
        <w:t>acorduri</w:t>
      </w:r>
      <w:proofErr w:type="spellEnd"/>
      <w:r w:rsidRPr="00424819">
        <w:rPr>
          <w:i/>
          <w:sz w:val="22"/>
          <w:szCs w:val="22"/>
        </w:rPr>
        <w:t xml:space="preserve"> de </w:t>
      </w:r>
      <w:proofErr w:type="spellStart"/>
      <w:r w:rsidRPr="00424819">
        <w:rPr>
          <w:i/>
          <w:sz w:val="22"/>
          <w:szCs w:val="22"/>
        </w:rPr>
        <w:t>disponibilitate</w:t>
      </w:r>
      <w:proofErr w:type="spellEnd"/>
      <w:r w:rsidRPr="00424819">
        <w:rPr>
          <w:i/>
          <w:sz w:val="22"/>
          <w:szCs w:val="22"/>
        </w:rPr>
        <w:t xml:space="preserve"> / </w:t>
      </w:r>
      <w:proofErr w:type="spellStart"/>
      <w:r w:rsidRPr="00424819">
        <w:rPr>
          <w:i/>
          <w:sz w:val="22"/>
          <w:szCs w:val="22"/>
        </w:rPr>
        <w:t>angajamente</w:t>
      </w:r>
      <w:proofErr w:type="spellEnd"/>
      <w:r w:rsidRPr="00424819">
        <w:rPr>
          <w:i/>
          <w:sz w:val="22"/>
          <w:szCs w:val="22"/>
        </w:rPr>
        <w:t xml:space="preserve"> de </w:t>
      </w:r>
      <w:proofErr w:type="spellStart"/>
      <w:r w:rsidRPr="00424819">
        <w:rPr>
          <w:i/>
          <w:sz w:val="22"/>
          <w:szCs w:val="22"/>
        </w:rPr>
        <w:t>participare</w:t>
      </w:r>
      <w:proofErr w:type="spellEnd"/>
    </w:p>
    <w:p w14:paraId="39EB1FB6" w14:textId="77777777" w:rsidR="00424819" w:rsidRPr="00424819" w:rsidRDefault="00424819" w:rsidP="00424819">
      <w:pPr>
        <w:autoSpaceDN w:val="0"/>
        <w:adjustRightInd w:val="0"/>
        <w:rPr>
          <w:i/>
          <w:sz w:val="22"/>
          <w:szCs w:val="22"/>
        </w:rPr>
      </w:pPr>
      <w:r w:rsidRPr="00424819">
        <w:rPr>
          <w:i/>
          <w:sz w:val="22"/>
          <w:szCs w:val="22"/>
        </w:rPr>
        <w:t xml:space="preserve">– Curriculum Vitae </w:t>
      </w:r>
      <w:proofErr w:type="spellStart"/>
      <w:r w:rsidRPr="00424819">
        <w:rPr>
          <w:i/>
          <w:sz w:val="22"/>
          <w:szCs w:val="22"/>
        </w:rPr>
        <w:t>actualizat</w:t>
      </w:r>
      <w:proofErr w:type="spellEnd"/>
      <w:r w:rsidRPr="00424819">
        <w:rPr>
          <w:i/>
          <w:sz w:val="22"/>
          <w:szCs w:val="22"/>
        </w:rPr>
        <w:t xml:space="preserve"> </w:t>
      </w:r>
      <w:proofErr w:type="spellStart"/>
      <w:r w:rsidRPr="00424819">
        <w:rPr>
          <w:i/>
          <w:sz w:val="22"/>
          <w:szCs w:val="22"/>
        </w:rPr>
        <w:t>și</w:t>
      </w:r>
      <w:proofErr w:type="spellEnd"/>
      <w:r w:rsidRPr="00424819">
        <w:rPr>
          <w:i/>
          <w:sz w:val="22"/>
          <w:szCs w:val="22"/>
        </w:rPr>
        <w:t xml:space="preserve"> </w:t>
      </w:r>
      <w:proofErr w:type="spellStart"/>
      <w:r w:rsidRPr="00424819">
        <w:rPr>
          <w:i/>
          <w:sz w:val="22"/>
          <w:szCs w:val="22"/>
        </w:rPr>
        <w:t>semnat</w:t>
      </w:r>
      <w:proofErr w:type="spellEnd"/>
    </w:p>
    <w:p w14:paraId="0C2C5553" w14:textId="77777777" w:rsidR="00424819" w:rsidRPr="00424819" w:rsidRDefault="00424819" w:rsidP="00424819">
      <w:pPr>
        <w:autoSpaceDN w:val="0"/>
        <w:adjustRightInd w:val="0"/>
        <w:rPr>
          <w:i/>
          <w:sz w:val="22"/>
          <w:szCs w:val="22"/>
        </w:rPr>
      </w:pPr>
      <w:r w:rsidRPr="00424819">
        <w:rPr>
          <w:i/>
          <w:sz w:val="22"/>
          <w:szCs w:val="22"/>
        </w:rPr>
        <w:t xml:space="preserve">– </w:t>
      </w:r>
      <w:proofErr w:type="spellStart"/>
      <w:r w:rsidRPr="00424819">
        <w:rPr>
          <w:i/>
          <w:sz w:val="22"/>
          <w:szCs w:val="22"/>
        </w:rPr>
        <w:t>recomandări</w:t>
      </w:r>
      <w:proofErr w:type="spellEnd"/>
      <w:r w:rsidRPr="00424819">
        <w:rPr>
          <w:i/>
          <w:sz w:val="22"/>
          <w:szCs w:val="22"/>
        </w:rPr>
        <w:t xml:space="preserve">, certificate, </w:t>
      </w:r>
      <w:proofErr w:type="spellStart"/>
      <w:r w:rsidRPr="00424819">
        <w:rPr>
          <w:i/>
          <w:sz w:val="22"/>
          <w:szCs w:val="22"/>
        </w:rPr>
        <w:t>adeverințe</w:t>
      </w:r>
      <w:proofErr w:type="spellEnd"/>
      <w:r w:rsidRPr="00424819">
        <w:rPr>
          <w:i/>
          <w:sz w:val="22"/>
          <w:szCs w:val="22"/>
        </w:rPr>
        <w:t xml:space="preserve"> de </w:t>
      </w:r>
      <w:proofErr w:type="spellStart"/>
      <w:r w:rsidRPr="00424819">
        <w:rPr>
          <w:i/>
          <w:sz w:val="22"/>
          <w:szCs w:val="22"/>
        </w:rPr>
        <w:t>participare</w:t>
      </w:r>
      <w:proofErr w:type="spellEnd"/>
      <w:r w:rsidRPr="00424819">
        <w:rPr>
          <w:i/>
          <w:sz w:val="22"/>
          <w:szCs w:val="22"/>
        </w:rPr>
        <w:t xml:space="preserve"> la </w:t>
      </w:r>
      <w:proofErr w:type="spellStart"/>
      <w:r w:rsidRPr="00424819">
        <w:rPr>
          <w:i/>
          <w:sz w:val="22"/>
          <w:szCs w:val="22"/>
        </w:rPr>
        <w:t>proiecte</w:t>
      </w:r>
      <w:proofErr w:type="spellEnd"/>
    </w:p>
    <w:p w14:paraId="5331126E" w14:textId="36CD17FC" w:rsidR="00154D33" w:rsidRPr="00154D33" w:rsidRDefault="00424819" w:rsidP="00424819">
      <w:pPr>
        <w:autoSpaceDN w:val="0"/>
        <w:adjustRightInd w:val="0"/>
        <w:rPr>
          <w:sz w:val="22"/>
          <w:szCs w:val="22"/>
        </w:rPr>
      </w:pPr>
      <w:r w:rsidRPr="00424819">
        <w:rPr>
          <w:i/>
          <w:sz w:val="22"/>
          <w:szCs w:val="22"/>
        </w:rPr>
        <w:t xml:space="preserve">– </w:t>
      </w:r>
      <w:proofErr w:type="spellStart"/>
      <w:r w:rsidRPr="00424819">
        <w:rPr>
          <w:i/>
          <w:sz w:val="22"/>
          <w:szCs w:val="22"/>
        </w:rPr>
        <w:t>acte</w:t>
      </w:r>
      <w:proofErr w:type="spellEnd"/>
      <w:r w:rsidRPr="00424819">
        <w:rPr>
          <w:i/>
          <w:sz w:val="22"/>
          <w:szCs w:val="22"/>
        </w:rPr>
        <w:t xml:space="preserve"> de </w:t>
      </w:r>
      <w:proofErr w:type="spellStart"/>
      <w:r w:rsidRPr="00424819">
        <w:rPr>
          <w:i/>
          <w:sz w:val="22"/>
          <w:szCs w:val="22"/>
        </w:rPr>
        <w:t>studii</w:t>
      </w:r>
      <w:proofErr w:type="spellEnd"/>
      <w:r w:rsidRPr="00424819">
        <w:rPr>
          <w:i/>
          <w:sz w:val="22"/>
          <w:szCs w:val="22"/>
        </w:rPr>
        <w:t xml:space="preserve">, </w:t>
      </w:r>
      <w:proofErr w:type="spellStart"/>
      <w:r w:rsidRPr="00424819">
        <w:rPr>
          <w:i/>
          <w:sz w:val="22"/>
          <w:szCs w:val="22"/>
        </w:rPr>
        <w:t>diplome</w:t>
      </w:r>
      <w:proofErr w:type="spellEnd"/>
      <w:r w:rsidRPr="00424819">
        <w:rPr>
          <w:i/>
          <w:sz w:val="22"/>
          <w:szCs w:val="22"/>
        </w:rPr>
        <w:t xml:space="preserve">, </w:t>
      </w:r>
      <w:proofErr w:type="spellStart"/>
      <w:r w:rsidRPr="00424819">
        <w:rPr>
          <w:i/>
          <w:sz w:val="22"/>
          <w:szCs w:val="22"/>
        </w:rPr>
        <w:t>atestate</w:t>
      </w:r>
      <w:proofErr w:type="spellEnd"/>
      <w:r w:rsidRPr="00424819">
        <w:rPr>
          <w:i/>
          <w:sz w:val="22"/>
          <w:szCs w:val="22"/>
        </w:rPr>
        <w:t xml:space="preserve">, </w:t>
      </w:r>
      <w:proofErr w:type="spellStart"/>
      <w:proofErr w:type="gramStart"/>
      <w:r w:rsidRPr="00424819">
        <w:rPr>
          <w:i/>
          <w:sz w:val="22"/>
          <w:szCs w:val="22"/>
        </w:rPr>
        <w:t>autorizații</w:t>
      </w:r>
      <w:r w:rsidR="00952458">
        <w:rPr>
          <w:i/>
          <w:sz w:val="22"/>
          <w:szCs w:val="22"/>
        </w:rPr>
        <w:t>,</w:t>
      </w:r>
      <w:r w:rsidR="001D4110">
        <w:rPr>
          <w:i/>
          <w:sz w:val="22"/>
          <w:szCs w:val="22"/>
        </w:rPr>
        <w:t>l</w:t>
      </w:r>
      <w:r w:rsidR="00952458">
        <w:rPr>
          <w:i/>
          <w:sz w:val="22"/>
          <w:szCs w:val="22"/>
        </w:rPr>
        <w:t>egitimatii</w:t>
      </w:r>
      <w:proofErr w:type="spellEnd"/>
      <w:proofErr w:type="gramEnd"/>
      <w:r w:rsidRPr="00424819">
        <w:rPr>
          <w:i/>
          <w:sz w:val="22"/>
          <w:szCs w:val="22"/>
        </w:rPr>
        <w:t xml:space="preserve"> </w:t>
      </w:r>
      <w:proofErr w:type="spellStart"/>
      <w:r w:rsidRPr="00424819">
        <w:rPr>
          <w:i/>
          <w:sz w:val="22"/>
          <w:szCs w:val="22"/>
        </w:rPr>
        <w:t>și</w:t>
      </w:r>
      <w:proofErr w:type="spellEnd"/>
      <w:r w:rsidRPr="00424819">
        <w:rPr>
          <w:i/>
          <w:sz w:val="22"/>
          <w:szCs w:val="22"/>
        </w:rPr>
        <w:t xml:space="preserve"> certificate </w:t>
      </w:r>
      <w:proofErr w:type="spellStart"/>
      <w:r w:rsidRPr="00424819">
        <w:rPr>
          <w:i/>
          <w:sz w:val="22"/>
          <w:szCs w:val="22"/>
        </w:rPr>
        <w:t>profesionale</w:t>
      </w:r>
      <w:proofErr w:type="spellEnd"/>
      <w:r w:rsidRPr="00424819">
        <w:rPr>
          <w:i/>
          <w:sz w:val="22"/>
          <w:szCs w:val="22"/>
        </w:rPr>
        <w:t xml:space="preserve"> (</w:t>
      </w:r>
      <w:proofErr w:type="spellStart"/>
      <w:r w:rsidR="00952458">
        <w:rPr>
          <w:i/>
          <w:sz w:val="22"/>
          <w:szCs w:val="22"/>
        </w:rPr>
        <w:t>verificatori</w:t>
      </w:r>
      <w:proofErr w:type="spellEnd"/>
      <w:r w:rsidR="00952458">
        <w:rPr>
          <w:i/>
          <w:sz w:val="22"/>
          <w:szCs w:val="22"/>
        </w:rPr>
        <w:t xml:space="preserve"> MDLPA, </w:t>
      </w:r>
      <w:r w:rsidRPr="00424819">
        <w:rPr>
          <w:i/>
          <w:sz w:val="22"/>
          <w:szCs w:val="22"/>
        </w:rPr>
        <w:t xml:space="preserve">ANRE, ISCIR, PSI etc., </w:t>
      </w:r>
      <w:proofErr w:type="spellStart"/>
      <w:r w:rsidRPr="00424819">
        <w:rPr>
          <w:i/>
          <w:sz w:val="22"/>
          <w:szCs w:val="22"/>
        </w:rPr>
        <w:t>după</w:t>
      </w:r>
      <w:proofErr w:type="spellEnd"/>
      <w:r w:rsidRPr="00424819">
        <w:rPr>
          <w:i/>
          <w:sz w:val="22"/>
          <w:szCs w:val="22"/>
        </w:rPr>
        <w:t xml:space="preserve"> </w:t>
      </w:r>
      <w:proofErr w:type="spellStart"/>
      <w:r w:rsidRPr="00424819">
        <w:rPr>
          <w:i/>
          <w:sz w:val="22"/>
          <w:szCs w:val="22"/>
        </w:rPr>
        <w:t>caz</w:t>
      </w:r>
      <w:proofErr w:type="spellEnd"/>
      <w:r w:rsidRPr="00424819">
        <w:rPr>
          <w:i/>
          <w:sz w:val="22"/>
          <w:szCs w:val="22"/>
        </w:rPr>
        <w:t>)</w:t>
      </w:r>
    </w:p>
    <w:p w14:paraId="1C9CFA8D" w14:textId="77777777" w:rsidR="00154D33" w:rsidRPr="00154D33" w:rsidRDefault="00154D33" w:rsidP="00154D33">
      <w:pPr>
        <w:autoSpaceDN w:val="0"/>
        <w:adjustRightInd w:val="0"/>
        <w:rPr>
          <w:sz w:val="22"/>
          <w:szCs w:val="22"/>
        </w:rPr>
      </w:pPr>
    </w:p>
    <w:p w14:paraId="4D44BEFA" w14:textId="77777777" w:rsidR="00154D33" w:rsidRPr="00154D33" w:rsidRDefault="00154D33" w:rsidP="00154D33">
      <w:pPr>
        <w:autoSpaceDN w:val="0"/>
        <w:adjustRightInd w:val="0"/>
        <w:rPr>
          <w:sz w:val="22"/>
          <w:szCs w:val="22"/>
        </w:rPr>
      </w:pPr>
    </w:p>
    <w:p w14:paraId="615F48CC" w14:textId="77777777" w:rsidR="00154D33" w:rsidRPr="00154D33" w:rsidRDefault="00154D33" w:rsidP="00154D33">
      <w:pPr>
        <w:autoSpaceDN w:val="0"/>
        <w:adjustRightInd w:val="0"/>
        <w:rPr>
          <w:sz w:val="22"/>
          <w:szCs w:val="22"/>
        </w:rPr>
      </w:pPr>
    </w:p>
    <w:p w14:paraId="1F789AFE" w14:textId="77777777" w:rsidR="00154D33" w:rsidRPr="00154D33" w:rsidRDefault="00154D33" w:rsidP="00154D33">
      <w:pPr>
        <w:autoSpaceDN w:val="0"/>
        <w:adjustRightInd w:val="0"/>
        <w:rPr>
          <w:iCs/>
          <w:sz w:val="22"/>
          <w:szCs w:val="22"/>
        </w:rPr>
      </w:pPr>
      <w:r w:rsidRPr="00154D33">
        <w:rPr>
          <w:sz w:val="22"/>
          <w:szCs w:val="22"/>
        </w:rPr>
        <w:t xml:space="preserve">Data </w:t>
      </w:r>
      <w:r w:rsidRPr="00154D33">
        <w:rPr>
          <w:iCs/>
          <w:sz w:val="22"/>
          <w:szCs w:val="22"/>
        </w:rPr>
        <w:t xml:space="preserve">................................ </w:t>
      </w:r>
    </w:p>
    <w:p w14:paraId="70DED6CA" w14:textId="77777777" w:rsidR="00154D33" w:rsidRPr="00154D33" w:rsidRDefault="00154D33" w:rsidP="00154D33">
      <w:pPr>
        <w:autoSpaceDN w:val="0"/>
        <w:adjustRightInd w:val="0"/>
        <w:rPr>
          <w:sz w:val="22"/>
          <w:szCs w:val="22"/>
        </w:rPr>
      </w:pPr>
      <w:r w:rsidRPr="00154D33">
        <w:rPr>
          <w:iCs/>
          <w:sz w:val="22"/>
          <w:szCs w:val="22"/>
        </w:rPr>
        <w:t xml:space="preserve">Operator economic, </w:t>
      </w:r>
    </w:p>
    <w:p w14:paraId="2FE2FF64" w14:textId="77777777" w:rsidR="00154D33" w:rsidRPr="00154D33" w:rsidRDefault="00154D33" w:rsidP="00154D33">
      <w:pPr>
        <w:autoSpaceDN w:val="0"/>
        <w:adjustRightInd w:val="0"/>
        <w:rPr>
          <w:sz w:val="22"/>
          <w:szCs w:val="22"/>
        </w:rPr>
      </w:pPr>
      <w:r w:rsidRPr="00154D33">
        <w:rPr>
          <w:iCs/>
          <w:sz w:val="22"/>
          <w:szCs w:val="22"/>
        </w:rPr>
        <w:t xml:space="preserve">…………………………. </w:t>
      </w:r>
    </w:p>
    <w:p w14:paraId="326C6A7B" w14:textId="77777777" w:rsidR="00154D33" w:rsidRPr="00424819" w:rsidRDefault="00154D33" w:rsidP="00154D33">
      <w:pPr>
        <w:jc w:val="both"/>
        <w:rPr>
          <w:bCs/>
          <w:sz w:val="22"/>
          <w:szCs w:val="22"/>
        </w:rPr>
      </w:pPr>
      <w:r w:rsidRPr="00424819">
        <w:rPr>
          <w:bCs/>
          <w:sz w:val="22"/>
          <w:szCs w:val="22"/>
        </w:rPr>
        <w:t>(</w:t>
      </w:r>
      <w:proofErr w:type="spellStart"/>
      <w:r w:rsidRPr="00424819">
        <w:rPr>
          <w:bCs/>
          <w:iCs/>
          <w:sz w:val="22"/>
          <w:szCs w:val="22"/>
        </w:rPr>
        <w:t>semnătura</w:t>
      </w:r>
      <w:proofErr w:type="spellEnd"/>
      <w:r w:rsidRPr="00424819">
        <w:rPr>
          <w:bCs/>
          <w:iCs/>
          <w:sz w:val="22"/>
          <w:szCs w:val="22"/>
        </w:rPr>
        <w:t xml:space="preserve"> </w:t>
      </w:r>
      <w:proofErr w:type="spellStart"/>
      <w:r w:rsidRPr="00424819">
        <w:rPr>
          <w:bCs/>
          <w:iCs/>
          <w:sz w:val="22"/>
          <w:szCs w:val="22"/>
        </w:rPr>
        <w:t>autorizată</w:t>
      </w:r>
      <w:proofErr w:type="spellEnd"/>
      <w:r w:rsidRPr="00424819">
        <w:rPr>
          <w:bCs/>
          <w:iCs/>
          <w:sz w:val="22"/>
          <w:szCs w:val="22"/>
        </w:rPr>
        <w:t xml:space="preserve"> </w:t>
      </w:r>
      <w:proofErr w:type="spellStart"/>
      <w:r w:rsidRPr="00424819">
        <w:rPr>
          <w:bCs/>
          <w:iCs/>
          <w:sz w:val="22"/>
          <w:szCs w:val="22"/>
        </w:rPr>
        <w:t>şi</w:t>
      </w:r>
      <w:proofErr w:type="spellEnd"/>
      <w:r w:rsidRPr="00424819">
        <w:rPr>
          <w:bCs/>
          <w:iCs/>
          <w:sz w:val="22"/>
          <w:szCs w:val="22"/>
        </w:rPr>
        <w:t xml:space="preserve"> </w:t>
      </w:r>
      <w:proofErr w:type="spellStart"/>
      <w:r w:rsidRPr="00424819">
        <w:rPr>
          <w:bCs/>
          <w:iCs/>
          <w:sz w:val="22"/>
          <w:szCs w:val="22"/>
        </w:rPr>
        <w:t>ştampila</w:t>
      </w:r>
      <w:proofErr w:type="spellEnd"/>
      <w:r w:rsidRPr="00424819">
        <w:rPr>
          <w:bCs/>
          <w:sz w:val="22"/>
          <w:szCs w:val="22"/>
        </w:rPr>
        <w:t>)</w:t>
      </w:r>
    </w:p>
    <w:p w14:paraId="043DD1A5" w14:textId="77777777" w:rsidR="00154D33" w:rsidRPr="00154D33" w:rsidRDefault="00154D33" w:rsidP="00154D33">
      <w:pPr>
        <w:spacing w:after="60"/>
        <w:jc w:val="both"/>
        <w:rPr>
          <w:sz w:val="22"/>
          <w:szCs w:val="22"/>
          <w:lang w:eastAsia="en-US"/>
        </w:rPr>
      </w:pPr>
    </w:p>
    <w:p w14:paraId="52A05C11" w14:textId="77777777" w:rsidR="00154D33" w:rsidRPr="00154D33" w:rsidRDefault="00154D33" w:rsidP="00154D33">
      <w:pPr>
        <w:spacing w:after="60"/>
        <w:jc w:val="both"/>
        <w:rPr>
          <w:sz w:val="22"/>
          <w:szCs w:val="22"/>
          <w:lang w:eastAsia="en-US"/>
        </w:rPr>
      </w:pPr>
    </w:p>
    <w:p w14:paraId="6CF8C9B2" w14:textId="77777777" w:rsidR="00154D33" w:rsidRPr="00154D33" w:rsidRDefault="00154D33" w:rsidP="00154D33">
      <w:pPr>
        <w:pStyle w:val="Default"/>
        <w:jc w:val="center"/>
        <w:rPr>
          <w:color w:val="auto"/>
          <w:sz w:val="22"/>
          <w:szCs w:val="22"/>
          <w:lang w:val="it-IT"/>
        </w:rPr>
      </w:pPr>
      <w:r w:rsidRPr="00154D33">
        <w:rPr>
          <w:b/>
          <w:bCs/>
          <w:color w:val="auto"/>
          <w:sz w:val="22"/>
          <w:szCs w:val="22"/>
          <w:lang w:val="it-IT"/>
        </w:rPr>
        <w:t>Ofertant/ Lider asociere,</w:t>
      </w:r>
    </w:p>
    <w:p w14:paraId="1F5EA37C" w14:textId="77777777" w:rsidR="00154D33" w:rsidRPr="00154D33" w:rsidRDefault="00154D33" w:rsidP="00154D33">
      <w:pPr>
        <w:autoSpaceDN w:val="0"/>
        <w:adjustRightInd w:val="0"/>
        <w:spacing w:line="240" w:lineRule="exact"/>
        <w:ind w:right="-20"/>
        <w:jc w:val="center"/>
        <w:rPr>
          <w:sz w:val="22"/>
          <w:szCs w:val="22"/>
        </w:rPr>
      </w:pPr>
      <w:r w:rsidRPr="00154D33">
        <w:rPr>
          <w:sz w:val="22"/>
          <w:szCs w:val="22"/>
        </w:rPr>
        <w:t xml:space="preserve">........................ </w:t>
      </w:r>
    </w:p>
    <w:p w14:paraId="0CB27C3B" w14:textId="77777777" w:rsidR="00154D33" w:rsidRPr="00154D33" w:rsidRDefault="00154D33" w:rsidP="00154D33">
      <w:pPr>
        <w:autoSpaceDN w:val="0"/>
        <w:adjustRightInd w:val="0"/>
        <w:spacing w:line="240" w:lineRule="exact"/>
        <w:ind w:right="-20"/>
        <w:jc w:val="center"/>
        <w:rPr>
          <w:sz w:val="22"/>
          <w:szCs w:val="22"/>
        </w:rPr>
      </w:pPr>
      <w:r w:rsidRPr="00154D33">
        <w:rPr>
          <w:sz w:val="22"/>
          <w:szCs w:val="22"/>
        </w:rPr>
        <w:t>(</w:t>
      </w:r>
      <w:proofErr w:type="spellStart"/>
      <w:r w:rsidRPr="00154D33">
        <w:rPr>
          <w:sz w:val="22"/>
          <w:szCs w:val="22"/>
        </w:rPr>
        <w:t>semnatura</w:t>
      </w:r>
      <w:proofErr w:type="spellEnd"/>
      <w:r w:rsidRPr="00154D33">
        <w:rPr>
          <w:sz w:val="22"/>
          <w:szCs w:val="22"/>
        </w:rPr>
        <w:t xml:space="preserve"> </w:t>
      </w:r>
      <w:proofErr w:type="spellStart"/>
      <w:r w:rsidRPr="00154D33">
        <w:rPr>
          <w:sz w:val="22"/>
          <w:szCs w:val="22"/>
        </w:rPr>
        <w:t>autorizata</w:t>
      </w:r>
      <w:proofErr w:type="spellEnd"/>
      <w:r w:rsidRPr="00154D33">
        <w:rPr>
          <w:sz w:val="22"/>
          <w:szCs w:val="22"/>
        </w:rPr>
        <w:t>)</w:t>
      </w:r>
    </w:p>
    <w:p w14:paraId="36548F0B" w14:textId="77777777" w:rsidR="00154D33" w:rsidRPr="00154D33" w:rsidRDefault="00154D33" w:rsidP="00154D33">
      <w:pPr>
        <w:spacing w:after="120"/>
        <w:jc w:val="both"/>
        <w:rPr>
          <w:b/>
          <w:bCs/>
          <w:noProof/>
          <w:sz w:val="22"/>
          <w:szCs w:val="22"/>
        </w:rPr>
      </w:pPr>
    </w:p>
    <w:p w14:paraId="6C151901" w14:textId="77777777" w:rsidR="00154D33" w:rsidRPr="00154D33" w:rsidRDefault="00154D33" w:rsidP="00C5770E">
      <w:pPr>
        <w:rPr>
          <w:sz w:val="22"/>
          <w:szCs w:val="22"/>
        </w:rPr>
      </w:pPr>
    </w:p>
    <w:sectPr w:rsidR="00154D33" w:rsidRPr="00154D33" w:rsidSect="006544CC">
      <w:footerReference w:type="default" r:id="rId10"/>
      <w:pgSz w:w="11906" w:h="16838"/>
      <w:pgMar w:top="990" w:right="1106" w:bottom="1260" w:left="1260" w:header="720" w:footer="256"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FA4BD" w14:textId="77777777" w:rsidR="005E0F79" w:rsidRDefault="005E0F79">
      <w:r>
        <w:separator/>
      </w:r>
    </w:p>
  </w:endnote>
  <w:endnote w:type="continuationSeparator" w:id="0">
    <w:p w14:paraId="390A310F" w14:textId="77777777" w:rsidR="005E0F79" w:rsidRDefault="005E0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Sans Serif">
    <w:altName w:val="Arial"/>
    <w:panose1 w:val="020B0500000000000000"/>
    <w:charset w:val="00"/>
    <w:family w:val="swiss"/>
    <w:notTrueType/>
    <w:pitch w:val="variable"/>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OpenSymbol">
    <w:altName w:val="Calibri"/>
    <w:charset w:val="00"/>
    <w:family w:val="auto"/>
    <w:pitch w:val="variable"/>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0CBEF" w14:textId="77777777" w:rsidR="003A34F4" w:rsidRDefault="003A34F4">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0E1CF" w14:textId="77777777" w:rsidR="005E0F79" w:rsidRDefault="005E0F79">
      <w:r>
        <w:separator/>
      </w:r>
    </w:p>
  </w:footnote>
  <w:footnote w:type="continuationSeparator" w:id="0">
    <w:p w14:paraId="0AF7C977" w14:textId="77777777" w:rsidR="005E0F79" w:rsidRDefault="005E0F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lu1"/>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pStyle w:val="Titlu3"/>
      <w:suff w:val="nothing"/>
      <w:lvlText w:val=""/>
      <w:lvlJc w:val="left"/>
      <w:pPr>
        <w:tabs>
          <w:tab w:val="num" w:pos="0"/>
        </w:tabs>
        <w:ind w:left="0" w:firstLine="0"/>
      </w:pPr>
    </w:lvl>
    <w:lvl w:ilvl="3">
      <w:start w:val="1"/>
      <w:numFmt w:val="none"/>
      <w:pStyle w:val="Titlu4"/>
      <w:suff w:val="nothing"/>
      <w:lvlText w:val=""/>
      <w:lvlJc w:val="left"/>
      <w:pPr>
        <w:tabs>
          <w:tab w:val="num" w:pos="0"/>
        </w:tabs>
        <w:ind w:left="0" w:firstLine="0"/>
      </w:pPr>
    </w:lvl>
    <w:lvl w:ilvl="4">
      <w:start w:val="1"/>
      <w:numFmt w:val="none"/>
      <w:pStyle w:val="Titlu5"/>
      <w:suff w:val="nothing"/>
      <w:lvlText w:val=""/>
      <w:lvlJc w:val="left"/>
      <w:pPr>
        <w:tabs>
          <w:tab w:val="num" w:pos="0"/>
        </w:tabs>
        <w:ind w:left="0" w:firstLine="0"/>
      </w:pPr>
    </w:lvl>
    <w:lvl w:ilvl="5">
      <w:start w:val="1"/>
      <w:numFmt w:val="none"/>
      <w:pStyle w:val="Titlu6"/>
      <w:suff w:val="nothing"/>
      <w:lvlText w:val=""/>
      <w:lvlJc w:val="left"/>
      <w:pPr>
        <w:tabs>
          <w:tab w:val="num" w:pos="0"/>
        </w:tabs>
        <w:ind w:left="0" w:firstLine="0"/>
      </w:pPr>
    </w:lvl>
    <w:lvl w:ilvl="6">
      <w:start w:val="1"/>
      <w:numFmt w:val="none"/>
      <w:pStyle w:val="Titlu7"/>
      <w:suff w:val="nothing"/>
      <w:lvlText w:val=""/>
      <w:lvlJc w:val="left"/>
      <w:pPr>
        <w:tabs>
          <w:tab w:val="num" w:pos="0"/>
        </w:tabs>
        <w:ind w:left="0" w:firstLine="0"/>
      </w:pPr>
    </w:lvl>
    <w:lvl w:ilvl="7">
      <w:start w:val="1"/>
      <w:numFmt w:val="none"/>
      <w:pStyle w:val="Titlu8"/>
      <w:suff w:val="nothing"/>
      <w:lvlText w:val=""/>
      <w:lvlJc w:val="left"/>
      <w:pPr>
        <w:tabs>
          <w:tab w:val="num" w:pos="0"/>
        </w:tabs>
        <w:ind w:left="0" w:firstLine="0"/>
      </w:pPr>
    </w:lvl>
    <w:lvl w:ilvl="8">
      <w:start w:val="1"/>
      <w:numFmt w:val="none"/>
      <w:pStyle w:val="Titlu9"/>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Symbol" w:eastAsia="Calibri" w:hAnsi="Symbol" w:cs="Times New Roman"/>
        <w:color w:val="000000"/>
        <w:sz w:val="20"/>
        <w:lang w:val="ro-RO"/>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none"/>
      <w:pStyle w:val="Heading10"/>
      <w:suff w:val="nothing"/>
      <w:lvlText w:val=""/>
      <w:lvlJc w:val="left"/>
      <w:pPr>
        <w:tabs>
          <w:tab w:val="num" w:pos="0"/>
        </w:tabs>
        <w:ind w:left="0" w:firstLine="0"/>
      </w:pPr>
      <w:rPr>
        <w:rFonts w:ascii="Symbol" w:hAnsi="Symbol" w:cs="Times New Roman"/>
        <w:sz w:val="20"/>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rPr>
        <w:rFonts w:ascii="Symbol" w:hAnsi="Symbol" w:cs="Times New Roman"/>
        <w:color w:val="000000"/>
        <w:sz w:val="20"/>
        <w:szCs w:val="20"/>
        <w:lang w:val="it-IT"/>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Times New Roman"/>
        <w:sz w:val="20"/>
      </w:rPr>
    </w:lvl>
    <w:lvl w:ilvl="1">
      <w:start w:val="1"/>
      <w:numFmt w:val="bullet"/>
      <w:lvlText w:val=""/>
      <w:lvlJc w:val="left"/>
      <w:pPr>
        <w:tabs>
          <w:tab w:val="num" w:pos="1080"/>
        </w:tabs>
        <w:ind w:left="1080" w:hanging="360"/>
      </w:pPr>
      <w:rPr>
        <w:rFonts w:ascii="Symbol" w:hAnsi="Symbol" w:cs="Times New Roman"/>
        <w:sz w:val="20"/>
      </w:rPr>
    </w:lvl>
    <w:lvl w:ilvl="2">
      <w:start w:val="1"/>
      <w:numFmt w:val="bullet"/>
      <w:lvlText w:val=""/>
      <w:lvlJc w:val="left"/>
      <w:pPr>
        <w:tabs>
          <w:tab w:val="num" w:pos="1440"/>
        </w:tabs>
        <w:ind w:left="1440" w:hanging="360"/>
      </w:pPr>
      <w:rPr>
        <w:rFonts w:ascii="Symbol" w:hAnsi="Symbol" w:cs="Times New Roman"/>
        <w:sz w:val="20"/>
      </w:rPr>
    </w:lvl>
    <w:lvl w:ilvl="3">
      <w:start w:val="1"/>
      <w:numFmt w:val="bullet"/>
      <w:lvlText w:val=""/>
      <w:lvlJc w:val="left"/>
      <w:pPr>
        <w:tabs>
          <w:tab w:val="num" w:pos="1800"/>
        </w:tabs>
        <w:ind w:left="1800" w:hanging="360"/>
      </w:pPr>
      <w:rPr>
        <w:rFonts w:ascii="Symbol" w:hAnsi="Symbol" w:cs="Times New Roman"/>
        <w:sz w:val="20"/>
      </w:rPr>
    </w:lvl>
    <w:lvl w:ilvl="4">
      <w:start w:val="1"/>
      <w:numFmt w:val="bullet"/>
      <w:lvlText w:val=""/>
      <w:lvlJc w:val="left"/>
      <w:pPr>
        <w:tabs>
          <w:tab w:val="num" w:pos="2160"/>
        </w:tabs>
        <w:ind w:left="2160" w:hanging="360"/>
      </w:pPr>
      <w:rPr>
        <w:rFonts w:ascii="Symbol" w:hAnsi="Symbol" w:cs="Times New Roman"/>
        <w:sz w:val="20"/>
      </w:rPr>
    </w:lvl>
    <w:lvl w:ilvl="5">
      <w:start w:val="1"/>
      <w:numFmt w:val="bullet"/>
      <w:lvlText w:val=""/>
      <w:lvlJc w:val="left"/>
      <w:pPr>
        <w:tabs>
          <w:tab w:val="num" w:pos="2520"/>
        </w:tabs>
        <w:ind w:left="2520" w:hanging="360"/>
      </w:pPr>
      <w:rPr>
        <w:rFonts w:ascii="Symbol" w:hAnsi="Symbol" w:cs="Times New Roman"/>
        <w:sz w:val="20"/>
      </w:rPr>
    </w:lvl>
    <w:lvl w:ilvl="6">
      <w:start w:val="1"/>
      <w:numFmt w:val="bullet"/>
      <w:lvlText w:val=""/>
      <w:lvlJc w:val="left"/>
      <w:pPr>
        <w:tabs>
          <w:tab w:val="num" w:pos="2880"/>
        </w:tabs>
        <w:ind w:left="2880" w:hanging="360"/>
      </w:pPr>
      <w:rPr>
        <w:rFonts w:ascii="Symbol" w:hAnsi="Symbol" w:cs="Times New Roman"/>
        <w:sz w:val="20"/>
      </w:rPr>
    </w:lvl>
    <w:lvl w:ilvl="7">
      <w:start w:val="1"/>
      <w:numFmt w:val="bullet"/>
      <w:lvlText w:val=""/>
      <w:lvlJc w:val="left"/>
      <w:pPr>
        <w:tabs>
          <w:tab w:val="num" w:pos="3240"/>
        </w:tabs>
        <w:ind w:left="3240" w:hanging="360"/>
      </w:pPr>
      <w:rPr>
        <w:rFonts w:ascii="Symbol" w:hAnsi="Symbol" w:cs="Times New Roman"/>
        <w:sz w:val="20"/>
      </w:rPr>
    </w:lvl>
    <w:lvl w:ilvl="8">
      <w:start w:val="1"/>
      <w:numFmt w:val="bullet"/>
      <w:lvlText w:val=""/>
      <w:lvlJc w:val="left"/>
      <w:pPr>
        <w:tabs>
          <w:tab w:val="num" w:pos="3600"/>
        </w:tabs>
        <w:ind w:left="3600" w:hanging="360"/>
      </w:pPr>
      <w:rPr>
        <w:rFonts w:ascii="Symbol" w:hAnsi="Symbol" w:cs="Times New Roman"/>
        <w:sz w:val="20"/>
      </w:rPr>
    </w:lvl>
  </w:abstractNum>
  <w:abstractNum w:abstractNumId="5" w15:restartNumberingAfterBreak="0">
    <w:nsid w:val="00642AC5"/>
    <w:multiLevelType w:val="hybridMultilevel"/>
    <w:tmpl w:val="DDE2AE8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7296B11"/>
    <w:multiLevelType w:val="hybridMultilevel"/>
    <w:tmpl w:val="7278DBA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0BBD10B8"/>
    <w:multiLevelType w:val="hybridMultilevel"/>
    <w:tmpl w:val="3EB2B614"/>
    <w:lvl w:ilvl="0" w:tplc="3AB6BC2E">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10A30276"/>
    <w:multiLevelType w:val="hybridMultilevel"/>
    <w:tmpl w:val="652CC2A0"/>
    <w:lvl w:ilvl="0" w:tplc="04180017">
      <w:start w:val="1"/>
      <w:numFmt w:val="lowerLetter"/>
      <w:lvlText w:val="%1)"/>
      <w:lvlJc w:val="left"/>
      <w:pPr>
        <w:ind w:left="360" w:hanging="360"/>
      </w:pPr>
    </w:lvl>
    <w:lvl w:ilvl="1" w:tplc="EB04B8B4">
      <w:start w:val="1"/>
      <w:numFmt w:val="decimal"/>
      <w:lvlText w:val="%2."/>
      <w:lvlJc w:val="left"/>
      <w:pPr>
        <w:ind w:left="1155" w:hanging="43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5D70CC1"/>
    <w:multiLevelType w:val="hybridMultilevel"/>
    <w:tmpl w:val="F45069A2"/>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40C24FE"/>
    <w:multiLevelType w:val="multilevel"/>
    <w:tmpl w:val="240C24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0482C7A"/>
    <w:multiLevelType w:val="hybridMultilevel"/>
    <w:tmpl w:val="E34C91CC"/>
    <w:lvl w:ilvl="0" w:tplc="2E3033B2">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C05D4D"/>
    <w:multiLevelType w:val="hybridMultilevel"/>
    <w:tmpl w:val="2B829786"/>
    <w:lvl w:ilvl="0" w:tplc="3AB6BC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A859BB"/>
    <w:multiLevelType w:val="hybridMultilevel"/>
    <w:tmpl w:val="947859D6"/>
    <w:lvl w:ilvl="0" w:tplc="FFFFFFFF">
      <w:start w:val="1"/>
      <w:numFmt w:val="decimal"/>
      <w:lvlText w:val="%1."/>
      <w:lvlJc w:val="left"/>
      <w:pPr>
        <w:ind w:left="360" w:hanging="360"/>
      </w:pPr>
    </w:lvl>
    <w:lvl w:ilvl="1" w:tplc="E8968696">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0494277">
    <w:abstractNumId w:val="0"/>
  </w:num>
  <w:num w:numId="2" w16cid:durableId="2005013796">
    <w:abstractNumId w:val="1"/>
  </w:num>
  <w:num w:numId="3" w16cid:durableId="1928733918">
    <w:abstractNumId w:val="2"/>
  </w:num>
  <w:num w:numId="4" w16cid:durableId="1198160239">
    <w:abstractNumId w:val="3"/>
  </w:num>
  <w:num w:numId="5" w16cid:durableId="1399480447">
    <w:abstractNumId w:val="4"/>
  </w:num>
  <w:num w:numId="6" w16cid:durableId="1023239322">
    <w:abstractNumId w:val="11"/>
  </w:num>
  <w:num w:numId="7" w16cid:durableId="738525470">
    <w:abstractNumId w:val="10"/>
  </w:num>
  <w:num w:numId="8" w16cid:durableId="730882639">
    <w:abstractNumId w:val="6"/>
  </w:num>
  <w:num w:numId="9" w16cid:durableId="1291937695">
    <w:abstractNumId w:val="13"/>
  </w:num>
  <w:num w:numId="10" w16cid:durableId="2020429689">
    <w:abstractNumId w:val="7"/>
  </w:num>
  <w:num w:numId="11" w16cid:durableId="1117718503">
    <w:abstractNumId w:val="8"/>
  </w:num>
  <w:num w:numId="12" w16cid:durableId="1832023159">
    <w:abstractNumId w:val="12"/>
  </w:num>
  <w:num w:numId="13" w16cid:durableId="2075158709">
    <w:abstractNumId w:val="9"/>
  </w:num>
  <w:num w:numId="14" w16cid:durableId="6270104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3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4A0"/>
    <w:rsid w:val="0005033C"/>
    <w:rsid w:val="00072951"/>
    <w:rsid w:val="00094E9A"/>
    <w:rsid w:val="00154D33"/>
    <w:rsid w:val="00195D4D"/>
    <w:rsid w:val="001A6BC2"/>
    <w:rsid w:val="001B1599"/>
    <w:rsid w:val="001C7154"/>
    <w:rsid w:val="001D3F93"/>
    <w:rsid w:val="001D4110"/>
    <w:rsid w:val="001E346D"/>
    <w:rsid w:val="00204CE4"/>
    <w:rsid w:val="00212115"/>
    <w:rsid w:val="0024576C"/>
    <w:rsid w:val="002E6BE4"/>
    <w:rsid w:val="003744A0"/>
    <w:rsid w:val="00387588"/>
    <w:rsid w:val="00394E2A"/>
    <w:rsid w:val="003A34F4"/>
    <w:rsid w:val="003D3433"/>
    <w:rsid w:val="003F6E8A"/>
    <w:rsid w:val="004030C0"/>
    <w:rsid w:val="00424819"/>
    <w:rsid w:val="004300F3"/>
    <w:rsid w:val="004459C1"/>
    <w:rsid w:val="00475AE5"/>
    <w:rsid w:val="0049143F"/>
    <w:rsid w:val="00491CAD"/>
    <w:rsid w:val="004A5D93"/>
    <w:rsid w:val="004D5CE9"/>
    <w:rsid w:val="004F7825"/>
    <w:rsid w:val="00565AD8"/>
    <w:rsid w:val="005855A0"/>
    <w:rsid w:val="00587AF3"/>
    <w:rsid w:val="0059509D"/>
    <w:rsid w:val="005B5F0F"/>
    <w:rsid w:val="005E0F79"/>
    <w:rsid w:val="005F2530"/>
    <w:rsid w:val="00623EB7"/>
    <w:rsid w:val="0063198F"/>
    <w:rsid w:val="006544CC"/>
    <w:rsid w:val="00671C39"/>
    <w:rsid w:val="00682E7A"/>
    <w:rsid w:val="006C0815"/>
    <w:rsid w:val="00703436"/>
    <w:rsid w:val="00715135"/>
    <w:rsid w:val="00780E5C"/>
    <w:rsid w:val="00795D89"/>
    <w:rsid w:val="007B4697"/>
    <w:rsid w:val="007D30C2"/>
    <w:rsid w:val="007D3160"/>
    <w:rsid w:val="007F445E"/>
    <w:rsid w:val="0081581A"/>
    <w:rsid w:val="00826C13"/>
    <w:rsid w:val="00893627"/>
    <w:rsid w:val="008D711E"/>
    <w:rsid w:val="00901B99"/>
    <w:rsid w:val="009223C7"/>
    <w:rsid w:val="00952458"/>
    <w:rsid w:val="009551F2"/>
    <w:rsid w:val="00961880"/>
    <w:rsid w:val="009725C9"/>
    <w:rsid w:val="00991FB6"/>
    <w:rsid w:val="00A34735"/>
    <w:rsid w:val="00A34A91"/>
    <w:rsid w:val="00A55B2E"/>
    <w:rsid w:val="00AB0D2B"/>
    <w:rsid w:val="00AE1B0E"/>
    <w:rsid w:val="00AE1F4E"/>
    <w:rsid w:val="00AF191F"/>
    <w:rsid w:val="00B07FA2"/>
    <w:rsid w:val="00B10CAA"/>
    <w:rsid w:val="00B1683A"/>
    <w:rsid w:val="00B97BAD"/>
    <w:rsid w:val="00BC0BED"/>
    <w:rsid w:val="00BC21D5"/>
    <w:rsid w:val="00BD0DB2"/>
    <w:rsid w:val="00BE7F58"/>
    <w:rsid w:val="00C55C5E"/>
    <w:rsid w:val="00C5770E"/>
    <w:rsid w:val="00C610DA"/>
    <w:rsid w:val="00C73C1D"/>
    <w:rsid w:val="00C92071"/>
    <w:rsid w:val="00CC4B12"/>
    <w:rsid w:val="00CD2364"/>
    <w:rsid w:val="00D1362E"/>
    <w:rsid w:val="00D35104"/>
    <w:rsid w:val="00D6211E"/>
    <w:rsid w:val="00DB6891"/>
    <w:rsid w:val="00DE2C29"/>
    <w:rsid w:val="00DF3672"/>
    <w:rsid w:val="00E067B3"/>
    <w:rsid w:val="00E20DF4"/>
    <w:rsid w:val="00E27ED1"/>
    <w:rsid w:val="00E54E37"/>
    <w:rsid w:val="00E722A2"/>
    <w:rsid w:val="00EA3276"/>
    <w:rsid w:val="00EB15E7"/>
    <w:rsid w:val="00ED6A78"/>
    <w:rsid w:val="00EF4AAF"/>
    <w:rsid w:val="00EF5A61"/>
    <w:rsid w:val="00F0151C"/>
    <w:rsid w:val="00FB02DB"/>
    <w:rsid w:val="00FC3030"/>
    <w:rsid w:val="00FD6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14:docId w14:val="36D369CF"/>
  <w15:chartTrackingRefBased/>
  <w15:docId w15:val="{CB3EC579-2B7A-4167-A915-BFD7E5131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2A2"/>
    <w:pPr>
      <w:widowControl w:val="0"/>
      <w:suppressAutoHyphens/>
    </w:pPr>
    <w:rPr>
      <w:sz w:val="24"/>
      <w:lang w:eastAsia="ar-SA"/>
    </w:rPr>
  </w:style>
  <w:style w:type="paragraph" w:styleId="Titlu1">
    <w:name w:val="heading 1"/>
    <w:basedOn w:val="Normal"/>
    <w:next w:val="Normal"/>
    <w:qFormat/>
    <w:pPr>
      <w:keepNext/>
      <w:numPr>
        <w:numId w:val="1"/>
      </w:numPr>
      <w:spacing w:before="240" w:after="60"/>
      <w:outlineLvl w:val="0"/>
    </w:pPr>
    <w:rPr>
      <w:rFonts w:ascii="Arial" w:hAnsi="Arial" w:cs="Arial"/>
      <w:b/>
      <w:bCs/>
      <w:kern w:val="1"/>
      <w:sz w:val="32"/>
      <w:szCs w:val="32"/>
    </w:rPr>
  </w:style>
  <w:style w:type="paragraph" w:styleId="Titlu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Titlu4">
    <w:name w:val="heading 4"/>
    <w:basedOn w:val="Normal"/>
    <w:next w:val="Normal"/>
    <w:qFormat/>
    <w:pPr>
      <w:keepNext/>
      <w:numPr>
        <w:ilvl w:val="3"/>
        <w:numId w:val="1"/>
      </w:numPr>
      <w:spacing w:before="240" w:after="60"/>
      <w:outlineLvl w:val="3"/>
    </w:pPr>
    <w:rPr>
      <w:b/>
      <w:bCs/>
      <w:sz w:val="28"/>
      <w:szCs w:val="28"/>
    </w:rPr>
  </w:style>
  <w:style w:type="paragraph" w:styleId="Titlu5">
    <w:name w:val="heading 5"/>
    <w:basedOn w:val="Normal"/>
    <w:next w:val="Normal"/>
    <w:link w:val="Titlu5Caracter"/>
    <w:qFormat/>
    <w:pPr>
      <w:numPr>
        <w:ilvl w:val="4"/>
        <w:numId w:val="1"/>
      </w:numPr>
      <w:overflowPunct w:val="0"/>
      <w:autoSpaceDE w:val="0"/>
      <w:spacing w:before="240" w:after="60"/>
      <w:outlineLvl w:val="4"/>
    </w:pPr>
    <w:rPr>
      <w:rFonts w:ascii="MS Sans Serif" w:hAnsi="MS Sans Serif" w:cs="MS Sans Serif"/>
      <w:b/>
      <w:bCs/>
      <w:i/>
      <w:iCs/>
      <w:sz w:val="26"/>
      <w:szCs w:val="26"/>
    </w:rPr>
  </w:style>
  <w:style w:type="paragraph" w:styleId="Titlu6">
    <w:name w:val="heading 6"/>
    <w:basedOn w:val="Normal"/>
    <w:next w:val="Normal"/>
    <w:qFormat/>
    <w:pPr>
      <w:numPr>
        <w:ilvl w:val="5"/>
        <w:numId w:val="1"/>
      </w:numPr>
      <w:spacing w:before="240" w:after="60"/>
      <w:outlineLvl w:val="5"/>
    </w:pPr>
    <w:rPr>
      <w:b/>
      <w:bCs/>
      <w:sz w:val="22"/>
      <w:szCs w:val="22"/>
    </w:rPr>
  </w:style>
  <w:style w:type="paragraph" w:styleId="Titlu7">
    <w:name w:val="heading 7"/>
    <w:basedOn w:val="Normal"/>
    <w:next w:val="Normal"/>
    <w:qFormat/>
    <w:pPr>
      <w:numPr>
        <w:ilvl w:val="6"/>
        <w:numId w:val="1"/>
      </w:numPr>
      <w:spacing w:before="240" w:after="60"/>
      <w:outlineLvl w:val="6"/>
    </w:pPr>
  </w:style>
  <w:style w:type="paragraph" w:styleId="Titlu8">
    <w:name w:val="heading 8"/>
    <w:basedOn w:val="Heading"/>
    <w:next w:val="Corptext"/>
    <w:qFormat/>
    <w:pPr>
      <w:numPr>
        <w:ilvl w:val="7"/>
        <w:numId w:val="1"/>
      </w:numPr>
      <w:outlineLvl w:val="7"/>
    </w:pPr>
    <w:rPr>
      <w:b/>
      <w:bCs/>
      <w:sz w:val="21"/>
      <w:szCs w:val="21"/>
    </w:rPr>
  </w:style>
  <w:style w:type="paragraph" w:styleId="Titlu9">
    <w:name w:val="heading 9"/>
    <w:basedOn w:val="Heading"/>
    <w:next w:val="Corptext"/>
    <w:qFormat/>
    <w:pPr>
      <w:numPr>
        <w:ilvl w:val="8"/>
        <w:numId w:val="1"/>
      </w:numPr>
      <w:outlineLvl w:val="8"/>
    </w:pPr>
    <w:rPr>
      <w:b/>
      <w:b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Calibri" w:hAnsi="Symbol" w:cs="Times New Roman"/>
      <w:color w:val="000000"/>
      <w:sz w:val="20"/>
      <w:lang w:val="ro-RO"/>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Times New Roman"/>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Times New Roman"/>
      <w:color w:val="000000"/>
      <w:sz w:val="20"/>
      <w:szCs w:val="20"/>
      <w:lang w:val="it-IT"/>
    </w:rPr>
  </w:style>
  <w:style w:type="character" w:customStyle="1" w:styleId="WW8Num5z0">
    <w:name w:val="WW8Num5z0"/>
    <w:rPr>
      <w:rFonts w:ascii="Symbol" w:hAnsi="Symbol" w:cs="Times New Roman"/>
      <w:sz w:val="2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8Num6z0">
    <w:name w:val="WW8Num6z0"/>
    <w:rPr>
      <w:rFonts w:ascii="Symbol" w:hAnsi="Symbol" w:cs="OpenSymbol"/>
    </w:rPr>
  </w:style>
  <w:style w:type="character" w:customStyle="1" w:styleId="WW8Num7z0">
    <w:name w:val="WW8Num7z0"/>
    <w:rPr>
      <w:rFonts w:ascii="Times New Roman" w:hAnsi="Times New Roman" w:cs="Times New Roman"/>
      <w:sz w:val="20"/>
    </w:rPr>
  </w:style>
  <w:style w:type="character" w:customStyle="1" w:styleId="WW-DefaultParagraphFont">
    <w:name w:val="WW-Default Paragraph Font"/>
  </w:style>
  <w:style w:type="character" w:customStyle="1" w:styleId="WW-Absatz-Standardschriftart111111111111111111111111">
    <w:name w:val="WW-Absatz-Standardschriftart111111111111111111111111"/>
  </w:style>
  <w:style w:type="character" w:customStyle="1" w:styleId="WW-DefaultParagraphFont1">
    <w:name w:val="WW-Default Paragraph Font1"/>
  </w:style>
  <w:style w:type="character" w:customStyle="1" w:styleId="WW8Num8z0">
    <w:name w:val="WW8Num8z0"/>
    <w:rPr>
      <w:rFonts w:ascii="Symbol" w:hAnsi="Symbol" w:cs="OpenSymbol"/>
    </w:rPr>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DefaultParagraphFont11">
    <w:name w:val="WW-Default Paragraph Font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styleId="Hyperlink">
    <w:name w:val="Hyperlink"/>
    <w:rPr>
      <w:color w:val="000080"/>
      <w:u w:val="single"/>
    </w:rPr>
  </w:style>
  <w:style w:type="character" w:customStyle="1" w:styleId="WW-DefaultParagraphFont111">
    <w:name w:val="WW-Default Paragraph Font111"/>
  </w:style>
  <w:style w:type="character" w:customStyle="1" w:styleId="FootnoteCharacters">
    <w:name w:val="Footnote Characters"/>
    <w:rPr>
      <w:vertAlign w:val="superscript"/>
    </w:rPr>
  </w:style>
  <w:style w:type="character" w:styleId="Referinnotdesubsol">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Referinnotdefinal">
    <w:name w:val="endnote reference"/>
    <w:rPr>
      <w:vertAlign w:val="superscript"/>
    </w:rPr>
  </w:style>
  <w:style w:type="character" w:customStyle="1" w:styleId="Bullets">
    <w:name w:val="Bullets"/>
    <w:rPr>
      <w:rFonts w:ascii="OpenSymbol" w:eastAsia="OpenSymbol" w:hAnsi="OpenSymbol" w:cs="OpenSymbol"/>
    </w:rPr>
  </w:style>
  <w:style w:type="character" w:customStyle="1" w:styleId="NumberingSymbols">
    <w:name w:val="Numbering Symbols"/>
  </w:style>
  <w:style w:type="character" w:customStyle="1" w:styleId="WW8Num44z0">
    <w:name w:val="WW8Num44z0"/>
    <w:rPr>
      <w:rFonts w:ascii="Times New Roman" w:hAnsi="Times New Roman" w:cs="Times New Roman"/>
      <w:sz w:val="20"/>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styleId="Numrdepagin">
    <w:name w:val="page number"/>
    <w:basedOn w:val="WW-DefaultParagraphFont"/>
  </w:style>
  <w:style w:type="character" w:customStyle="1" w:styleId="tpa1">
    <w:name w:val="tpa1"/>
    <w:basedOn w:val="WW-DefaultParagraphFont"/>
  </w:style>
  <w:style w:type="character" w:customStyle="1" w:styleId="WW8Num11z6">
    <w:name w:val="WW8Num11z6"/>
  </w:style>
  <w:style w:type="character" w:customStyle="1" w:styleId="CharChar">
    <w:name w:val="Char Char"/>
    <w:rPr>
      <w:rFonts w:ascii="Tahoma" w:hAnsi="Tahoma" w:cs="Tahoma"/>
      <w:sz w:val="16"/>
      <w:szCs w:val="16"/>
    </w:rPr>
  </w:style>
  <w:style w:type="character" w:customStyle="1" w:styleId="WW-Absatz-Standardschriftart1111111111111111111111111111111111111111111111">
    <w:name w:val="WW-Absatz-Standardschriftart1111111111111111111111111111111111111111111111"/>
  </w:style>
  <w:style w:type="paragraph" w:customStyle="1" w:styleId="Heading">
    <w:name w:val="Heading"/>
    <w:basedOn w:val="Normal"/>
    <w:next w:val="Corptext"/>
    <w:pPr>
      <w:keepNext/>
      <w:spacing w:before="240" w:after="120"/>
    </w:pPr>
    <w:rPr>
      <w:rFonts w:ascii="Arial" w:eastAsia="Lucida Sans Unicode" w:hAnsi="Arial" w:cs="Tahoma"/>
      <w:sz w:val="28"/>
      <w:szCs w:val="28"/>
    </w:rPr>
  </w:style>
  <w:style w:type="paragraph" w:styleId="Corptext">
    <w:name w:val="Body Text"/>
    <w:basedOn w:val="Normal"/>
    <w:pPr>
      <w:spacing w:after="120"/>
    </w:pPr>
  </w:style>
  <w:style w:type="paragraph" w:styleId="List">
    <w:name w:val="List"/>
    <w:basedOn w:val="Corptext"/>
    <w:rPr>
      <w:rFonts w:cs="Tahoma"/>
    </w:rPr>
  </w:style>
  <w:style w:type="paragraph" w:styleId="Legend">
    <w:name w:val="caption"/>
    <w:basedOn w:val="Normal"/>
    <w:qFormat/>
    <w:pPr>
      <w:suppressLineNumbers/>
      <w:spacing w:before="120" w:after="120"/>
    </w:pPr>
    <w:rPr>
      <w:rFonts w:cs="Tahoma"/>
      <w:i/>
      <w:iCs/>
      <w:szCs w:val="24"/>
    </w:rPr>
  </w:style>
  <w:style w:type="paragraph" w:customStyle="1" w:styleId="Index">
    <w:name w:val="Index"/>
    <w:basedOn w:val="Normal"/>
    <w:pPr>
      <w:suppressLineNumbers/>
    </w:pPr>
    <w:rPr>
      <w:rFonts w:cs="Tahoma"/>
    </w:rPr>
  </w:style>
  <w:style w:type="paragraph" w:customStyle="1" w:styleId="TableText">
    <w:name w:val="Table Text"/>
    <w:basedOn w:val="Normal"/>
    <w:pPr>
      <w:tabs>
        <w:tab w:val="decimal" w:pos="0"/>
      </w:tabs>
    </w:pPr>
  </w:style>
  <w:style w:type="paragraph" w:customStyle="1" w:styleId="Corptext31">
    <w:name w:val="Corp text 31"/>
    <w:basedOn w:val="Normal"/>
    <w:pPr>
      <w:overflowPunct w:val="0"/>
      <w:autoSpaceDE w:val="0"/>
      <w:jc w:val="both"/>
      <w:textAlignment w:val="baseline"/>
    </w:pPr>
    <w:rPr>
      <w:i/>
      <w:iCs/>
      <w:szCs w:val="18"/>
      <w:lang w:val="it-IT"/>
    </w:rPr>
  </w:style>
  <w:style w:type="paragraph" w:customStyle="1" w:styleId="Indentcorptext31">
    <w:name w:val="Indent corp text 31"/>
    <w:basedOn w:val="Normal"/>
    <w:pPr>
      <w:ind w:firstLine="709"/>
      <w:jc w:val="both"/>
    </w:pPr>
    <w:rPr>
      <w:sz w:val="26"/>
      <w:lang w:val="ro-RO"/>
    </w:rPr>
  </w:style>
  <w:style w:type="paragraph" w:styleId="Indentcorptext">
    <w:name w:val="Body Text Indent"/>
    <w:basedOn w:val="Normal"/>
    <w:pPr>
      <w:spacing w:after="120"/>
      <w:ind w:left="283"/>
    </w:pPr>
  </w:style>
  <w:style w:type="paragraph" w:styleId="Corptext3">
    <w:name w:val="Body Text 3"/>
    <w:basedOn w:val="Normal"/>
    <w:pPr>
      <w:spacing w:after="120"/>
    </w:pPr>
    <w:rPr>
      <w:sz w:val="16"/>
      <w:szCs w:val="16"/>
    </w:rPr>
  </w:style>
  <w:style w:type="paragraph" w:customStyle="1" w:styleId="DefaultText2">
    <w:name w:val="Default Text:2"/>
    <w:basedOn w:val="Normal"/>
    <w:pPr>
      <w:overflowPunct w:val="0"/>
      <w:autoSpaceDE w:val="0"/>
    </w:pPr>
  </w:style>
  <w:style w:type="paragraph" w:customStyle="1" w:styleId="DefaultText">
    <w:name w:val="Default Text"/>
    <w:basedOn w:val="Normal"/>
    <w:pPr>
      <w:overflowPunct w:val="0"/>
      <w:autoSpaceDE w:val="0"/>
    </w:pPr>
    <w:rPr>
      <w:lang w:val="ro-RO"/>
    </w:rPr>
  </w:style>
  <w:style w:type="paragraph" w:customStyle="1" w:styleId="DefaultText1">
    <w:name w:val="Default Text:1"/>
    <w:basedOn w:val="Normal"/>
    <w:pPr>
      <w:overflowPunct w:val="0"/>
      <w:autoSpaceDE w:val="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customStyle="1" w:styleId="Framecontents">
    <w:name w:val="Frame contents"/>
    <w:basedOn w:val="Corptext"/>
  </w:style>
  <w:style w:type="paragraph" w:styleId="Textnotdesubsol">
    <w:name w:val="footnote text"/>
    <w:basedOn w:val="Normal"/>
    <w:pPr>
      <w:suppressLineNumbers/>
      <w:ind w:left="283" w:hanging="283"/>
    </w:pPr>
    <w:rPr>
      <w:sz w:val="20"/>
    </w:rPr>
  </w:style>
  <w:style w:type="paragraph" w:styleId="Antet">
    <w:name w:val="header"/>
    <w:basedOn w:val="Normal"/>
    <w:pPr>
      <w:tabs>
        <w:tab w:val="center" w:pos="4320"/>
        <w:tab w:val="right" w:pos="8640"/>
      </w:tabs>
    </w:pPr>
  </w:style>
  <w:style w:type="paragraph" w:customStyle="1" w:styleId="Glosar">
    <w:name w:val="Glosar"/>
    <w:basedOn w:val="Normal"/>
    <w:pPr>
      <w:spacing w:before="240" w:after="120"/>
    </w:pPr>
    <w:rPr>
      <w:b/>
    </w:rPr>
  </w:style>
  <w:style w:type="paragraph" w:customStyle="1" w:styleId="Heading10">
    <w:name w:val="Heading 10"/>
    <w:basedOn w:val="Heading"/>
    <w:next w:val="Corptext"/>
    <w:pPr>
      <w:numPr>
        <w:numId w:val="3"/>
      </w:numPr>
    </w:pPr>
    <w:rPr>
      <w:b/>
      <w:bCs/>
      <w:sz w:val="21"/>
      <w:szCs w:val="21"/>
    </w:rPr>
  </w:style>
  <w:style w:type="paragraph" w:styleId="Frspaiere">
    <w:name w:val="No Spacing"/>
    <w:uiPriority w:val="1"/>
    <w:qFormat/>
    <w:pPr>
      <w:suppressAutoHyphens/>
    </w:pPr>
    <w:rPr>
      <w:rFonts w:ascii="Calibri" w:eastAsia="Calibri" w:hAnsi="Calibri" w:cs="Calibri"/>
      <w:sz w:val="22"/>
      <w:szCs w:val="22"/>
      <w:lang w:val="ro-RO" w:eastAsia="ar-SA"/>
    </w:rPr>
  </w:style>
  <w:style w:type="paragraph" w:styleId="Listparagraf">
    <w:name w:val="List Paragraph"/>
    <w:basedOn w:val="Normal"/>
    <w:uiPriority w:val="34"/>
    <w:qFormat/>
    <w:pPr>
      <w:ind w:left="720"/>
    </w:pPr>
  </w:style>
  <w:style w:type="paragraph" w:styleId="Subsol">
    <w:name w:val="footer"/>
    <w:basedOn w:val="Normal"/>
    <w:pPr>
      <w:tabs>
        <w:tab w:val="center" w:pos="4536"/>
        <w:tab w:val="right" w:pos="9072"/>
      </w:tabs>
    </w:pPr>
  </w:style>
  <w:style w:type="paragraph" w:customStyle="1" w:styleId="Style5">
    <w:name w:val="Style5"/>
    <w:pPr>
      <w:widowControl w:val="0"/>
      <w:suppressAutoHyphens/>
    </w:pPr>
    <w:rPr>
      <w:rFonts w:eastAsia="Lucida Sans Unicode" w:cs="Mangal"/>
      <w:kern w:val="1"/>
      <w:sz w:val="24"/>
      <w:szCs w:val="24"/>
      <w:lang w:val="ro-RO" w:eastAsia="hi-IN" w:bidi="hi-IN"/>
    </w:rPr>
  </w:style>
  <w:style w:type="paragraph" w:customStyle="1" w:styleId="Style6">
    <w:name w:val="Style6"/>
    <w:pPr>
      <w:widowControl w:val="0"/>
      <w:suppressAutoHyphens/>
      <w:ind w:firstLine="1829"/>
    </w:pPr>
    <w:rPr>
      <w:rFonts w:eastAsia="Lucida Sans Unicode" w:cs="Mangal"/>
      <w:kern w:val="1"/>
      <w:sz w:val="24"/>
      <w:szCs w:val="24"/>
      <w:lang w:val="ro-RO" w:eastAsia="hi-IN" w:bidi="hi-IN"/>
    </w:rPr>
  </w:style>
  <w:style w:type="paragraph" w:customStyle="1" w:styleId="Style7">
    <w:name w:val="Style7"/>
    <w:pPr>
      <w:widowControl w:val="0"/>
      <w:suppressAutoHyphens/>
    </w:pPr>
    <w:rPr>
      <w:rFonts w:eastAsia="Lucida Sans Unicode" w:cs="Mangal"/>
      <w:kern w:val="1"/>
      <w:sz w:val="24"/>
      <w:szCs w:val="24"/>
      <w:lang w:val="ro-RO" w:eastAsia="hi-IN" w:bidi="hi-IN"/>
    </w:rPr>
  </w:style>
  <w:style w:type="paragraph" w:customStyle="1" w:styleId="Style2">
    <w:name w:val="Style2"/>
    <w:pPr>
      <w:widowControl w:val="0"/>
      <w:suppressAutoHyphens/>
    </w:pPr>
    <w:rPr>
      <w:rFonts w:eastAsia="Lucida Sans Unicode" w:cs="Mangal"/>
      <w:kern w:val="1"/>
      <w:sz w:val="24"/>
      <w:szCs w:val="24"/>
      <w:lang w:val="ro-RO" w:eastAsia="hi-IN" w:bidi="hi-IN"/>
    </w:rPr>
  </w:style>
  <w:style w:type="paragraph" w:customStyle="1" w:styleId="Textsimplu1">
    <w:name w:val="Text simplu1"/>
    <w:basedOn w:val="Normal"/>
    <w:pPr>
      <w:spacing w:before="120" w:after="120"/>
      <w:ind w:left="709"/>
    </w:pPr>
    <w:rPr>
      <w:rFonts w:ascii="Courier New" w:eastAsia="Arial Unicode MS" w:hAnsi="Courier New" w:cs="Courier New"/>
      <w:kern w:val="1"/>
      <w:sz w:val="20"/>
      <w:lang w:val="ro-RO" w:eastAsia="hi-IN" w:bidi="hi-IN"/>
    </w:rPr>
  </w:style>
  <w:style w:type="paragraph" w:styleId="TextnBalon">
    <w:name w:val="Balloon Text"/>
    <w:basedOn w:val="Normal"/>
    <w:rPr>
      <w:rFonts w:ascii="Tahoma" w:hAnsi="Tahoma" w:cs="Tahoma"/>
      <w:sz w:val="16"/>
      <w:szCs w:val="16"/>
    </w:rPr>
  </w:style>
  <w:style w:type="paragraph" w:styleId="NormalWeb">
    <w:name w:val="Normal (Web)"/>
    <w:basedOn w:val="Normal"/>
    <w:pPr>
      <w:widowControl/>
      <w:suppressAutoHyphens w:val="0"/>
      <w:spacing w:before="100" w:after="119"/>
    </w:pPr>
    <w:rPr>
      <w:szCs w:val="24"/>
      <w:lang w:val="ro-RO"/>
    </w:rPr>
  </w:style>
  <w:style w:type="paragraph" w:customStyle="1" w:styleId="Standard">
    <w:name w:val="Standard"/>
    <w:pPr>
      <w:widowControl w:val="0"/>
      <w:suppressAutoHyphens/>
      <w:textAlignment w:val="baseline"/>
    </w:pPr>
    <w:rPr>
      <w:rFonts w:eastAsia="SimSun" w:cs="Lucida Sans"/>
      <w:kern w:val="1"/>
      <w:sz w:val="24"/>
      <w:szCs w:val="24"/>
      <w:lang w:eastAsia="ar-SA"/>
    </w:rPr>
  </w:style>
  <w:style w:type="paragraph" w:customStyle="1" w:styleId="Standarduser">
    <w:name w:val="Standard (user)"/>
    <w:pPr>
      <w:widowControl w:val="0"/>
      <w:suppressAutoHyphens/>
      <w:textAlignment w:val="baseline"/>
    </w:pPr>
    <w:rPr>
      <w:rFonts w:eastAsia="SimSun" w:cs="Lucida Sans"/>
      <w:kern w:val="1"/>
      <w:sz w:val="24"/>
      <w:szCs w:val="24"/>
      <w:lang w:eastAsia="ar-SA"/>
    </w:rPr>
  </w:style>
  <w:style w:type="table" w:styleId="Tabelgril">
    <w:name w:val="Table Grid"/>
    <w:basedOn w:val="TabelNormal"/>
    <w:uiPriority w:val="39"/>
    <w:rsid w:val="00212115"/>
    <w:rPr>
      <w:rFonts w:ascii="Calibri" w:eastAsia="MS Mincho" w:hAnsi="Calibri"/>
      <w:sz w:val="22"/>
      <w:szCs w:val="22"/>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lu5Caracter">
    <w:name w:val="Titlu 5 Caracter"/>
    <w:link w:val="Titlu5"/>
    <w:rsid w:val="00BC0BED"/>
    <w:rPr>
      <w:rFonts w:ascii="MS Sans Serif" w:hAnsi="MS Sans Serif" w:cs="MS Sans Serif"/>
      <w:b/>
      <w:bCs/>
      <w:i/>
      <w:iCs/>
      <w:sz w:val="26"/>
      <w:szCs w:val="26"/>
      <w:lang w:eastAsia="ar-SA"/>
    </w:rPr>
  </w:style>
  <w:style w:type="paragraph" w:customStyle="1" w:styleId="Default">
    <w:name w:val="Default"/>
    <w:rsid w:val="00154D3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Microsoft_Excel_97-2003_Worksheet1.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41</Pages>
  <Words>11877</Words>
  <Characters>67699</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SECŢIUNEA</vt:lpstr>
    </vt:vector>
  </TitlesOfParts>
  <Company/>
  <LinksUpToDate>false</LinksUpToDate>
  <CharactersWithSpaces>79418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SECŢIUNEA</dc:title>
  <dc:subject/>
  <dc:creator>flori.dumitrascu</dc:creator>
  <cp:keywords/>
  <cp:lastModifiedBy>Investitii Vol</cp:lastModifiedBy>
  <cp:revision>4</cp:revision>
  <cp:lastPrinted>2024-09-30T06:35:00Z</cp:lastPrinted>
  <dcterms:created xsi:type="dcterms:W3CDTF">2026-04-15T06:49:00Z</dcterms:created>
  <dcterms:modified xsi:type="dcterms:W3CDTF">2026-05-04T13:11:00Z</dcterms:modified>
</cp:coreProperties>
</file>